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8A713F"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8A713F"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8A713F"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8A713F"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8A713F" w:rsidP="00234A85">
      <w:pPr>
        <w:jc w:val="center"/>
        <w:rPr>
          <w:rFonts w:cs="Times New Roman"/>
          <w:b/>
          <w:bCs/>
          <w:sz w:val="32"/>
          <w:szCs w:val="32"/>
        </w:rPr>
      </w:pPr>
      <w:r w:rsidRPr="00293563">
        <w:rPr>
          <w:rFonts w:cs="Times New Roman"/>
          <w:b/>
          <w:bCs/>
          <w:sz w:val="32"/>
          <w:szCs w:val="32"/>
        </w:rPr>
        <w:t xml:space="preserve">OGRES NOVADA PAŠVALDĪBAS </w:t>
      </w:r>
    </w:p>
    <w:p w:rsidR="00907327" w:rsidRDefault="008A713F">
      <w:pPr>
        <w:jc w:val="center"/>
        <w:rPr>
          <w:rFonts w:cs="Times New Roman"/>
          <w:b/>
          <w:bCs/>
          <w:sz w:val="32"/>
          <w:szCs w:val="32"/>
        </w:rPr>
      </w:pPr>
      <w:r w:rsidRPr="00147812">
        <w:rPr>
          <w:rFonts w:cs="Times New Roman"/>
          <w:b/>
          <w:bCs/>
          <w:caps/>
          <w:sz w:val="32"/>
          <w:szCs w:val="32"/>
        </w:rPr>
        <w:t xml:space="preserve">attīstības </w:t>
      </w:r>
      <w:r>
        <w:rPr>
          <w:rFonts w:cs="Times New Roman"/>
          <w:b/>
          <w:bCs/>
          <w:caps/>
          <w:sz w:val="32"/>
          <w:szCs w:val="32"/>
        </w:rPr>
        <w:t>UN INFRASTRUKTŪRAS</w:t>
      </w:r>
      <w:r w:rsidRPr="00147812">
        <w:rPr>
          <w:rFonts w:cs="Times New Roman"/>
          <w:b/>
          <w:bCs/>
          <w:caps/>
          <w:sz w:val="32"/>
          <w:szCs w:val="32"/>
        </w:rPr>
        <w:t xml:space="preserve"> </w:t>
      </w:r>
      <w:r w:rsidR="00BA3E39" w:rsidRPr="00147812">
        <w:rPr>
          <w:rFonts w:cs="Times New Roman"/>
          <w:b/>
          <w:bCs/>
          <w:caps/>
          <w:sz w:val="32"/>
          <w:szCs w:val="32"/>
        </w:rPr>
        <w:t>KOMITEJAS</w:t>
      </w:r>
      <w:r w:rsidR="00BA3E39">
        <w:rPr>
          <w:rFonts w:cs="Times New Roman"/>
          <w:b/>
          <w:bCs/>
          <w:sz w:val="32"/>
          <w:szCs w:val="32"/>
        </w:rPr>
        <w:t xml:space="preserve"> </w:t>
      </w:r>
    </w:p>
    <w:p w:rsidR="0049126A" w:rsidRPr="00293563" w:rsidRDefault="008A713F">
      <w:pPr>
        <w:jc w:val="center"/>
        <w:rPr>
          <w:rFonts w:cs="Times New Roman"/>
          <w:b/>
          <w:bCs/>
          <w:sz w:val="32"/>
          <w:szCs w:val="32"/>
        </w:rPr>
      </w:pP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090517">
        <w:tc>
          <w:tcPr>
            <w:tcW w:w="2500" w:type="pct"/>
            <w:tcBorders>
              <w:top w:val="nil"/>
              <w:left w:val="nil"/>
              <w:bottom w:val="nil"/>
              <w:right w:val="nil"/>
            </w:tcBorders>
          </w:tcPr>
          <w:p w:rsidR="009F6903" w:rsidRPr="00293563" w:rsidRDefault="008A713F" w:rsidP="009F6903">
            <w:pPr>
              <w:ind w:hanging="108"/>
              <w:rPr>
                <w:rFonts w:cs="Times New Roman"/>
              </w:rPr>
            </w:pPr>
            <w:r w:rsidRPr="00470E79">
              <w:rPr>
                <w:noProof/>
              </w:rPr>
              <w:t>2026. gada</w:t>
            </w:r>
            <w:r>
              <w:rPr>
                <w:noProof/>
              </w:rPr>
              <w:t xml:space="preserve"> 19. februāris</w:t>
            </w:r>
          </w:p>
        </w:tc>
        <w:tc>
          <w:tcPr>
            <w:tcW w:w="2500" w:type="pct"/>
            <w:tcBorders>
              <w:top w:val="nil"/>
              <w:left w:val="nil"/>
              <w:bottom w:val="nil"/>
              <w:right w:val="nil"/>
            </w:tcBorders>
          </w:tcPr>
          <w:p w:rsidR="009F6903" w:rsidRPr="00293563" w:rsidRDefault="008A713F" w:rsidP="007706C7">
            <w:pPr>
              <w:jc w:val="right"/>
              <w:rPr>
                <w:rFonts w:cs="Times New Roman"/>
              </w:rPr>
            </w:pPr>
            <w:r w:rsidRPr="00470E79">
              <w:rPr>
                <w:b/>
                <w:bCs/>
              </w:rPr>
              <w:t>Nr.</w:t>
            </w:r>
            <w:r w:rsidRPr="00470E79">
              <w:rPr>
                <w:rStyle w:val="Intensvaatsauce"/>
                <w:noProof/>
                <w:color w:val="auto"/>
              </w:rPr>
              <w:t>3</w:t>
            </w:r>
          </w:p>
        </w:tc>
      </w:tr>
    </w:tbl>
    <w:p w:rsidR="007706C7" w:rsidRPr="00135E42" w:rsidRDefault="007706C7" w:rsidP="007706C7">
      <w:pPr>
        <w:pStyle w:val="Galvene"/>
        <w:tabs>
          <w:tab w:val="clear" w:pos="4153"/>
          <w:tab w:val="clear" w:pos="8306"/>
        </w:tabs>
        <w:rPr>
          <w:rFonts w:ascii="Times New Roman" w:hAnsi="Times New Roman"/>
          <w:sz w:val="28"/>
          <w:szCs w:val="28"/>
        </w:rPr>
      </w:pPr>
      <w:r w:rsidRPr="0098649F">
        <w:rPr>
          <w:szCs w:val="32"/>
        </w:rPr>
        <w:t>Ogrē, Brīvības ielā 33, 3.stāva zālē</w:t>
      </w:r>
    </w:p>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8A713F" w:rsidP="009F6903">
      <w:pPr>
        <w:tabs>
          <w:tab w:val="left" w:pos="0"/>
        </w:tabs>
      </w:pPr>
      <w:r w:rsidRPr="00470E79">
        <w:t>Sēde sasaukta p</w:t>
      </w:r>
      <w:r>
        <w:t>ulksten</w:t>
      </w:r>
      <w:r w:rsidRPr="00470E79">
        <w:t xml:space="preserve">. </w:t>
      </w:r>
      <w:r w:rsidR="007706C7">
        <w:rPr>
          <w:noProof/>
        </w:rPr>
        <w:t>10.</w:t>
      </w:r>
      <w:r w:rsidRPr="00470E79">
        <w:rPr>
          <w:noProof/>
        </w:rPr>
        <w:t>00</w:t>
      </w:r>
    </w:p>
    <w:p w:rsidR="009F6903" w:rsidRPr="00470E79" w:rsidRDefault="008A713F" w:rsidP="009F6903">
      <w:pPr>
        <w:tabs>
          <w:tab w:val="left" w:pos="0"/>
        </w:tabs>
      </w:pPr>
      <w:r w:rsidRPr="00470E79">
        <w:t>Sēdi atklāj p</w:t>
      </w:r>
      <w:r>
        <w:t>ulksten</w:t>
      </w:r>
      <w:r w:rsidRPr="00470E79">
        <w:t xml:space="preserve">. </w:t>
      </w:r>
      <w:r w:rsidR="007706C7">
        <w:rPr>
          <w:noProof/>
        </w:rPr>
        <w:t>10.</w:t>
      </w:r>
      <w:r w:rsidRPr="00470E79">
        <w:rPr>
          <w:noProof/>
        </w:rPr>
        <w:t>48</w:t>
      </w:r>
      <w:r w:rsidRPr="00470E79">
        <w:t xml:space="preserve"> </w:t>
      </w:r>
    </w:p>
    <w:p w:rsidR="0049126A" w:rsidRPr="00135E42" w:rsidRDefault="0049126A">
      <w:pPr>
        <w:ind w:right="28"/>
        <w:jc w:val="both"/>
        <w:rPr>
          <w:rFonts w:cs="Times New Roman"/>
          <w:sz w:val="28"/>
          <w:szCs w:val="28"/>
        </w:rPr>
      </w:pPr>
    </w:p>
    <w:p w:rsidR="00010E83" w:rsidRPr="00293563" w:rsidRDefault="008A713F">
      <w:pPr>
        <w:ind w:right="28"/>
        <w:jc w:val="both"/>
        <w:rPr>
          <w:rFonts w:cs="Times New Roman"/>
        </w:rPr>
      </w:pPr>
      <w:r w:rsidRPr="00293563">
        <w:rPr>
          <w:rFonts w:cs="Times New Roman"/>
          <w:bCs/>
        </w:rPr>
        <w:t>Sēdi vada:</w:t>
      </w:r>
      <w:r w:rsidR="003D3FBE" w:rsidRPr="00293563">
        <w:rPr>
          <w:rFonts w:cs="Times New Roman"/>
          <w:bCs/>
        </w:rPr>
        <w:t xml:space="preserve"> </w:t>
      </w:r>
      <w:r w:rsidR="007706C7">
        <w:rPr>
          <w:rFonts w:cs="Times New Roman"/>
          <w:bCs/>
        </w:rPr>
        <w:t>Attīstības un infrastruktūras k</w:t>
      </w:r>
      <w:r w:rsidR="00BA3E39">
        <w:rPr>
          <w:rFonts w:cs="Times New Roman"/>
        </w:rPr>
        <w:t>omitejas</w:t>
      </w:r>
      <w:r w:rsidR="0049126A" w:rsidRPr="00293563">
        <w:rPr>
          <w:rFonts w:cs="Times New Roman"/>
        </w:rPr>
        <w:t xml:space="preserve"> priekšsēdētāj</w:t>
      </w:r>
      <w:r w:rsidR="007706C7">
        <w:rPr>
          <w:rFonts w:cs="Times New Roman"/>
        </w:rPr>
        <w:t>a vietnieks Ilmārs Zemnieks</w:t>
      </w:r>
    </w:p>
    <w:p w:rsidR="002413AC" w:rsidRPr="00135E42" w:rsidRDefault="002413AC">
      <w:pPr>
        <w:ind w:right="28"/>
        <w:jc w:val="both"/>
        <w:rPr>
          <w:rFonts w:cs="Times New Roman"/>
          <w:sz w:val="28"/>
          <w:szCs w:val="28"/>
        </w:rPr>
      </w:pPr>
    </w:p>
    <w:p w:rsidR="003B234B" w:rsidRDefault="008A713F">
      <w:pPr>
        <w:ind w:right="28"/>
        <w:jc w:val="both"/>
        <w:rPr>
          <w:rFonts w:cs="Times New Roman"/>
        </w:rPr>
      </w:pPr>
      <w:r>
        <w:rPr>
          <w:rFonts w:cs="Times New Roman"/>
          <w:bCs/>
        </w:rPr>
        <w:t>Sēdi p</w:t>
      </w:r>
      <w:r w:rsidR="007706C7">
        <w:rPr>
          <w:rFonts w:cs="Times New Roman"/>
          <w:bCs/>
        </w:rPr>
        <w:t xml:space="preserve">rotokolē: </w:t>
      </w:r>
      <w:r w:rsidR="00122736">
        <w:t>Ogres novada pašvaldības C</w:t>
      </w:r>
      <w:r>
        <w:t xml:space="preserve">entrālās administrācijas Kancelejas </w:t>
      </w:r>
      <w:r w:rsidR="007706C7">
        <w:t>vadītāja vietniece</w:t>
      </w:r>
      <w:r>
        <w:t xml:space="preserve"> Santa Hermane</w:t>
      </w:r>
      <w:r w:rsidR="003D4BC4">
        <w:t>-Kondrova</w:t>
      </w:r>
    </w:p>
    <w:p w:rsidR="009F6903" w:rsidRPr="00293563" w:rsidRDefault="009F6903">
      <w:pPr>
        <w:ind w:right="28"/>
        <w:jc w:val="both"/>
        <w:rPr>
          <w:rFonts w:cs="Times New Roman"/>
        </w:rPr>
      </w:pPr>
    </w:p>
    <w:p w:rsidR="007706C7" w:rsidRDefault="007706C7" w:rsidP="007706C7">
      <w:pPr>
        <w:ind w:right="28"/>
        <w:jc w:val="both"/>
      </w:pPr>
      <w:r>
        <w:t xml:space="preserve">Piedalās komitejas locekļi: </w:t>
      </w:r>
      <w:r w:rsidRPr="002C477D">
        <w:rPr>
          <w:color w:val="auto"/>
        </w:rPr>
        <w:t>Atvars Lakstīgal</w:t>
      </w:r>
      <w:r>
        <w:rPr>
          <w:color w:val="auto"/>
        </w:rPr>
        <w:t>a,</w:t>
      </w:r>
      <w:r w:rsidRPr="002C477D">
        <w:rPr>
          <w:color w:val="auto"/>
        </w:rPr>
        <w:t xml:space="preserve"> </w:t>
      </w:r>
      <w:r>
        <w:t xml:space="preserve">Jānis </w:t>
      </w:r>
      <w:proofErr w:type="spellStart"/>
      <w:r>
        <w:t>Iklāvs</w:t>
      </w:r>
      <w:proofErr w:type="spellEnd"/>
      <w:r>
        <w:t xml:space="preserve">, Dzirkstīte Žindiga, Mariss Martinsons, Andris Krauja, Pāvels Kotāns, Gints </w:t>
      </w:r>
      <w:proofErr w:type="spellStart"/>
      <w:r>
        <w:t>Sīviņš</w:t>
      </w:r>
      <w:proofErr w:type="spellEnd"/>
      <w:r>
        <w:t xml:space="preserve">, Dace Veiliņa, Raivis </w:t>
      </w:r>
      <w:proofErr w:type="spellStart"/>
      <w:r>
        <w:t>Ūzuls</w:t>
      </w:r>
      <w:proofErr w:type="spellEnd"/>
      <w:r>
        <w:t>, Artūrs Mangulis, Iluta Jansone, Ra</w:t>
      </w:r>
      <w:r w:rsidR="003F4D65">
        <w:t>i</w:t>
      </w:r>
      <w:r>
        <w:t xml:space="preserve">vis Rubīns (attālināti tiešsaistē), Sarmīte Ozoliņa. </w:t>
      </w:r>
    </w:p>
    <w:p w:rsidR="007706C7" w:rsidRDefault="007706C7" w:rsidP="007706C7">
      <w:pPr>
        <w:ind w:right="28"/>
        <w:jc w:val="both"/>
      </w:pPr>
    </w:p>
    <w:p w:rsidR="007706C7" w:rsidRDefault="007706C7" w:rsidP="007706C7">
      <w:pPr>
        <w:ind w:right="28"/>
        <w:jc w:val="both"/>
      </w:pPr>
      <w:r>
        <w:t xml:space="preserve">Nepiedalās komitejas locekļi: </w:t>
      </w:r>
      <w:r>
        <w:rPr>
          <w:rFonts w:cs="Times New Roman"/>
        </w:rPr>
        <w:t xml:space="preserve">Egils </w:t>
      </w:r>
      <w:proofErr w:type="spellStart"/>
      <w:r>
        <w:rPr>
          <w:rFonts w:cs="Times New Roman"/>
        </w:rPr>
        <w:t>Helmanis</w:t>
      </w:r>
      <w:proofErr w:type="spellEnd"/>
      <w:r>
        <w:rPr>
          <w:rFonts w:cs="Times New Roman"/>
        </w:rPr>
        <w:t xml:space="preserve"> – komandējums</w:t>
      </w:r>
      <w:r>
        <w:t>,</w:t>
      </w:r>
      <w:r w:rsidRPr="00905830">
        <w:t xml:space="preserve"> </w:t>
      </w:r>
      <w:r>
        <w:t>Dace Kļaviņa – cits iemesls,</w:t>
      </w:r>
      <w:r>
        <w:rPr>
          <w:color w:val="auto"/>
        </w:rPr>
        <w:t xml:space="preserve"> </w:t>
      </w:r>
      <w:r>
        <w:t>Jānis Siliņš – cits iemesls.</w:t>
      </w:r>
    </w:p>
    <w:p w:rsidR="007706C7" w:rsidRDefault="007706C7" w:rsidP="007706C7">
      <w:pPr>
        <w:ind w:right="28"/>
        <w:jc w:val="both"/>
      </w:pPr>
    </w:p>
    <w:p w:rsidR="007706C7" w:rsidRDefault="007706C7" w:rsidP="007706C7">
      <w:pPr>
        <w:ind w:right="28"/>
        <w:jc w:val="both"/>
      </w:pPr>
      <w:r>
        <w:t>Piedalās deputāti: Kārlis Avotiņš, Kārlis Ansons, Matīss Mežaks,</w:t>
      </w:r>
      <w:r w:rsidRPr="007706C7">
        <w:t xml:space="preserve"> </w:t>
      </w:r>
      <w:r>
        <w:t>Santa Ločmele.</w:t>
      </w:r>
    </w:p>
    <w:p w:rsidR="007706C7" w:rsidRDefault="007706C7" w:rsidP="007706C7">
      <w:pPr>
        <w:ind w:right="28"/>
        <w:jc w:val="both"/>
      </w:pPr>
    </w:p>
    <w:p w:rsidR="007706C7" w:rsidRDefault="007706C7" w:rsidP="007706C7">
      <w:pPr>
        <w:ind w:right="28"/>
        <w:jc w:val="both"/>
      </w:pPr>
      <w:r>
        <w:t xml:space="preserve">Nepiedalās deputāti: Rūdolfs Kudļa </w:t>
      </w:r>
      <w:r w:rsidRPr="001D2093">
        <w:rPr>
          <w:color w:val="auto"/>
        </w:rPr>
        <w:t>– iemesls nav zināms</w:t>
      </w:r>
      <w:r>
        <w:t>,</w:t>
      </w:r>
      <w:r w:rsidRPr="00905830">
        <w:t xml:space="preserve"> </w:t>
      </w:r>
      <w:r>
        <w:t xml:space="preserve">Uldis Skudra </w:t>
      </w:r>
      <w:r w:rsidRPr="001D2093">
        <w:rPr>
          <w:color w:val="auto"/>
        </w:rPr>
        <w:t xml:space="preserve">– </w:t>
      </w:r>
      <w:r>
        <w:rPr>
          <w:color w:val="auto"/>
        </w:rPr>
        <w:t>cits iemesls.</w:t>
      </w:r>
    </w:p>
    <w:p w:rsidR="007706C7" w:rsidRDefault="007706C7" w:rsidP="007706C7">
      <w:pPr>
        <w:ind w:right="28"/>
        <w:jc w:val="both"/>
      </w:pPr>
    </w:p>
    <w:p w:rsidR="007706C7" w:rsidRPr="00641F5A" w:rsidRDefault="007706C7" w:rsidP="007706C7">
      <w:pPr>
        <w:ind w:right="28"/>
        <w:jc w:val="both"/>
        <w:rPr>
          <w:rFonts w:cs="Times New Roman"/>
          <w:color w:val="auto"/>
          <w:szCs w:val="24"/>
        </w:rPr>
      </w:pPr>
      <w:r w:rsidRPr="00DA055A">
        <w:rPr>
          <w:rFonts w:cs="Times New Roman"/>
          <w:color w:val="auto"/>
          <w:szCs w:val="24"/>
        </w:rPr>
        <w:t xml:space="preserve">Piedalās pašvaldības darbinieki un uzaicinātie: Ogres novada pašvaldības izpilddirektors Pēteris </w:t>
      </w:r>
      <w:proofErr w:type="spellStart"/>
      <w:r w:rsidRPr="00DA055A">
        <w:rPr>
          <w:rFonts w:cs="Times New Roman"/>
          <w:color w:val="auto"/>
          <w:szCs w:val="24"/>
        </w:rPr>
        <w:t>Špakovskis</w:t>
      </w:r>
      <w:proofErr w:type="spellEnd"/>
      <w:r w:rsidRPr="00DA055A">
        <w:rPr>
          <w:rFonts w:cs="Times New Roman"/>
          <w:color w:val="auto"/>
          <w:szCs w:val="24"/>
        </w:rPr>
        <w:t xml:space="preserve">, Izpilddirektora vietniece Dana Bārbale, Kancelejas </w:t>
      </w:r>
      <w:r>
        <w:rPr>
          <w:rFonts w:cs="Times New Roman"/>
          <w:color w:val="auto"/>
          <w:szCs w:val="24"/>
        </w:rPr>
        <w:t>lietvede Agnese Puisīte</w:t>
      </w:r>
      <w:r w:rsidRPr="00DA055A">
        <w:rPr>
          <w:rFonts w:cs="Times New Roman"/>
          <w:color w:val="auto"/>
          <w:szCs w:val="24"/>
        </w:rPr>
        <w:t>,</w:t>
      </w:r>
      <w:r>
        <w:rPr>
          <w:rFonts w:cs="Times New Roman"/>
          <w:color w:val="auto"/>
          <w:szCs w:val="24"/>
        </w:rPr>
        <w:t xml:space="preserve"> Juridiskās nodaļas juriste Sandra Ziediņa, </w:t>
      </w:r>
      <w:r w:rsidR="00780E18" w:rsidRPr="00772879">
        <w:t>Nekustamo īpašumu pārvaldes nodaļa</w:t>
      </w:r>
      <w:r w:rsidR="00780E18">
        <w:t>s</w:t>
      </w:r>
      <w:r w:rsidR="00780E18" w:rsidRPr="00772879">
        <w:t xml:space="preserve"> </w:t>
      </w:r>
      <w:r w:rsidR="00780E18">
        <w:t xml:space="preserve">vadītāja vietniece Žanete Briede, </w:t>
      </w:r>
      <w:r w:rsidR="00780E18" w:rsidRPr="00772879">
        <w:t>Nekustamo īpašumu pārvaldes nodaļa</w:t>
      </w:r>
      <w:r w:rsidR="00780E18">
        <w:t>s</w:t>
      </w:r>
      <w:r w:rsidR="00780E18" w:rsidRPr="00772879">
        <w:t xml:space="preserve"> </w:t>
      </w:r>
      <w:r w:rsidR="00780E18">
        <w:t xml:space="preserve">juriste Ieva Kažoka, </w:t>
      </w:r>
      <w:r w:rsidRPr="00772879">
        <w:t>Nekustamo īpašumu pārvaldes nodaļa</w:t>
      </w:r>
      <w:r>
        <w:t>s</w:t>
      </w:r>
      <w:r w:rsidRPr="00772879">
        <w:t xml:space="preserve"> </w:t>
      </w:r>
      <w:r>
        <w:t>nekustamo īpašumu speciāliste Inguna Nollendorfa</w:t>
      </w:r>
      <w:r w:rsidR="0050767E">
        <w:t xml:space="preserve"> (attālināti tiešsaistē)</w:t>
      </w:r>
      <w:r>
        <w:t xml:space="preserve">, </w:t>
      </w:r>
      <w:r>
        <w:rPr>
          <w:rFonts w:cs="Times New Roman"/>
          <w:color w:val="auto"/>
          <w:szCs w:val="24"/>
        </w:rPr>
        <w:t xml:space="preserve">Attīstības </w:t>
      </w:r>
      <w:r w:rsidRPr="00215F5C">
        <w:rPr>
          <w:rFonts w:cs="Times New Roman"/>
          <w:color w:val="1C1C1C"/>
          <w:szCs w:val="24"/>
          <w:shd w:val="clear" w:color="auto" w:fill="FFFFFF"/>
        </w:rPr>
        <w:t>un plānošanas nodaļas vadītāja Aija Romanovska</w:t>
      </w:r>
      <w:r>
        <w:rPr>
          <w:rFonts w:cs="Times New Roman"/>
          <w:color w:val="1C1C1C"/>
          <w:szCs w:val="24"/>
          <w:shd w:val="clear" w:color="auto" w:fill="FFFFFF"/>
        </w:rPr>
        <w:t>,</w:t>
      </w:r>
      <w:r w:rsidR="00780E18">
        <w:rPr>
          <w:rFonts w:cs="Times New Roman"/>
          <w:color w:val="1C1C1C"/>
          <w:szCs w:val="24"/>
          <w:shd w:val="clear" w:color="auto" w:fill="FFFFFF"/>
        </w:rPr>
        <w:t xml:space="preserve"> </w:t>
      </w:r>
      <w:r w:rsidR="00780E18">
        <w:rPr>
          <w:rFonts w:cs="Times New Roman"/>
          <w:color w:val="auto"/>
          <w:szCs w:val="24"/>
        </w:rPr>
        <w:t xml:space="preserve">Attīstības </w:t>
      </w:r>
      <w:r w:rsidR="00780E18" w:rsidRPr="00215F5C">
        <w:rPr>
          <w:rFonts w:cs="Times New Roman"/>
          <w:color w:val="1C1C1C"/>
          <w:szCs w:val="24"/>
          <w:shd w:val="clear" w:color="auto" w:fill="FFFFFF"/>
        </w:rPr>
        <w:t>un plānošanas nodaļa</w:t>
      </w:r>
      <w:r w:rsidR="00780E18">
        <w:rPr>
          <w:rFonts w:cs="Times New Roman"/>
          <w:color w:val="1C1C1C"/>
          <w:szCs w:val="24"/>
          <w:shd w:val="clear" w:color="auto" w:fill="FFFFFF"/>
        </w:rPr>
        <w:t xml:space="preserve">s telpiskais plānotājs Jevgēnijs Duboks, </w:t>
      </w:r>
      <w:r w:rsidR="00780E18">
        <w:rPr>
          <w:rFonts w:cs="Times New Roman"/>
          <w:color w:val="auto"/>
          <w:szCs w:val="24"/>
        </w:rPr>
        <w:t xml:space="preserve">Attīstības </w:t>
      </w:r>
      <w:r w:rsidR="00780E18" w:rsidRPr="00215F5C">
        <w:rPr>
          <w:rFonts w:cs="Times New Roman"/>
          <w:color w:val="1C1C1C"/>
          <w:szCs w:val="24"/>
          <w:shd w:val="clear" w:color="auto" w:fill="FFFFFF"/>
        </w:rPr>
        <w:t>un plānošanas nodaļa</w:t>
      </w:r>
      <w:r w:rsidR="00780E18">
        <w:rPr>
          <w:rFonts w:cs="Times New Roman"/>
          <w:color w:val="1C1C1C"/>
          <w:szCs w:val="24"/>
          <w:shd w:val="clear" w:color="auto" w:fill="FFFFFF"/>
        </w:rPr>
        <w:t xml:space="preserve">s telpiskais plānotājs Toms Mārtiņš Millers, </w:t>
      </w:r>
      <w:r w:rsidR="00780E18" w:rsidRPr="001B0EEC">
        <w:rPr>
          <w:rFonts w:cs="Times New Roman"/>
          <w:color w:val="auto"/>
          <w:szCs w:val="24"/>
        </w:rPr>
        <w:t xml:space="preserve">Ogres novada pašvaldības Daudzdzīvokļu dzīvojamo māju energoefektivitātes komisijas priekšsēdētājs Egīls Dzelzītis, Ikšķiles pilsētas un Tīnūžu pagasta </w:t>
      </w:r>
      <w:r w:rsidR="00122736">
        <w:rPr>
          <w:rFonts w:cs="Times New Roman"/>
          <w:color w:val="auto"/>
          <w:szCs w:val="24"/>
        </w:rPr>
        <w:t>apvienības</w:t>
      </w:r>
      <w:r w:rsidR="00780E18" w:rsidRPr="001B0EEC">
        <w:rPr>
          <w:rFonts w:cs="Times New Roman"/>
          <w:color w:val="auto"/>
          <w:szCs w:val="24"/>
        </w:rPr>
        <w:t xml:space="preserve"> vadītāja Aiva Ormane, Madlienas pagasta </w:t>
      </w:r>
      <w:r w:rsidR="00780E18">
        <w:rPr>
          <w:rFonts w:cs="Times New Roman"/>
          <w:color w:val="auto"/>
          <w:szCs w:val="24"/>
        </w:rPr>
        <w:t>pārvaldes vadītāja Inga Elme (attālināti tiešsaistē),</w:t>
      </w:r>
      <w:r w:rsidR="003A3274">
        <w:rPr>
          <w:rFonts w:cs="Times New Roman"/>
          <w:color w:val="auto"/>
          <w:szCs w:val="24"/>
        </w:rPr>
        <w:t xml:space="preserve"> </w:t>
      </w:r>
      <w:r w:rsidRPr="001B0EEC">
        <w:rPr>
          <w:rFonts w:cs="Times New Roman"/>
          <w:color w:val="auto"/>
          <w:szCs w:val="24"/>
        </w:rPr>
        <w:t xml:space="preserve">Ogres novada Sociālā dienesta </w:t>
      </w:r>
      <w:r w:rsidR="00BF106C">
        <w:rPr>
          <w:rFonts w:cs="Times New Roman"/>
          <w:color w:val="auto"/>
          <w:szCs w:val="24"/>
        </w:rPr>
        <w:t xml:space="preserve">vadītāja Vita Kalniņa (attālināti tiešsaistē), </w:t>
      </w:r>
      <w:r w:rsidR="00BF106C" w:rsidRPr="001B0EEC">
        <w:rPr>
          <w:rFonts w:cs="Times New Roman"/>
          <w:color w:val="auto"/>
          <w:szCs w:val="24"/>
        </w:rPr>
        <w:t xml:space="preserve">Ogres novada Sociālā dienesta </w:t>
      </w:r>
      <w:r w:rsidRPr="001B0EEC">
        <w:rPr>
          <w:rFonts w:cs="Times New Roman"/>
          <w:color w:val="auto"/>
          <w:szCs w:val="24"/>
        </w:rPr>
        <w:t xml:space="preserve">juriste Katrīne </w:t>
      </w:r>
      <w:proofErr w:type="spellStart"/>
      <w:r w:rsidRPr="001B0EEC">
        <w:rPr>
          <w:rFonts w:cs="Times New Roman"/>
          <w:color w:val="auto"/>
          <w:szCs w:val="24"/>
        </w:rPr>
        <w:t>Kondratjuka</w:t>
      </w:r>
      <w:proofErr w:type="spellEnd"/>
      <w:r w:rsidRPr="001B0EEC">
        <w:rPr>
          <w:rFonts w:cs="Times New Roman"/>
          <w:color w:val="auto"/>
          <w:szCs w:val="24"/>
        </w:rPr>
        <w:t xml:space="preserve">, </w:t>
      </w:r>
      <w:r w:rsidRPr="00772879">
        <w:t xml:space="preserve">Lielvārdes pilsētas un pagasta </w:t>
      </w:r>
      <w:r w:rsidR="00122736">
        <w:t>apvienības</w:t>
      </w:r>
      <w:r>
        <w:t xml:space="preserve"> vadītāja vietnieks Rolands Elksnītis (attālināti tiešsaistē), </w:t>
      </w:r>
      <w:r w:rsidR="003A3274" w:rsidRPr="003A3274">
        <w:t xml:space="preserve">Ogres novada </w:t>
      </w:r>
      <w:r w:rsidR="003A3274" w:rsidRPr="003A3274">
        <w:lastRenderedPageBreak/>
        <w:t>pašvaldības aģentūra</w:t>
      </w:r>
      <w:r w:rsidR="00A437DC">
        <w:t>s</w:t>
      </w:r>
      <w:r w:rsidR="003A3274" w:rsidRPr="003A3274">
        <w:t xml:space="preserve"> "Tūrisma, sporta un atpūtas kompleksa "Zilie kalni" attīstības aģentūra"</w:t>
      </w:r>
      <w:r w:rsidR="00A437DC">
        <w:t xml:space="preserve"> direktors Aivars Tauriņš, </w:t>
      </w:r>
      <w:r w:rsidRPr="00641F5A">
        <w:rPr>
          <w:rFonts w:cs="Times New Roman"/>
          <w:color w:val="auto"/>
          <w:szCs w:val="24"/>
        </w:rPr>
        <w:t>Informācijas sistēmu un tehnoloģiju nodaļas datorsistēmu un datortīklu administrators Mikus Liepa, Informācijas sistēmu un tehnoloģiju nodaļas datorsistēmu un datortīklu administrators Kaspars Vilcāns</w:t>
      </w:r>
      <w:r>
        <w:rPr>
          <w:rFonts w:cs="Times New Roman"/>
          <w:color w:val="auto"/>
          <w:szCs w:val="24"/>
        </w:rPr>
        <w:t>.</w:t>
      </w:r>
    </w:p>
    <w:p w:rsidR="00A73BB2" w:rsidRDefault="00A73BB2" w:rsidP="00A73BB2">
      <w:pPr>
        <w:rPr>
          <w:rFonts w:cs="Times New Roman"/>
          <w:b/>
          <w:iCs w:val="0"/>
          <w:color w:val="auto"/>
          <w:szCs w:val="24"/>
        </w:rPr>
      </w:pPr>
    </w:p>
    <w:p w:rsidR="00E450DD" w:rsidRPr="00C70053" w:rsidRDefault="00E450DD" w:rsidP="00A73BB2">
      <w:pPr>
        <w:rPr>
          <w:rFonts w:cs="Times New Roman"/>
          <w:b/>
          <w:iCs w:val="0"/>
          <w:color w:val="auto"/>
          <w:szCs w:val="24"/>
        </w:rPr>
      </w:pPr>
    </w:p>
    <w:p w:rsidR="006E7B1B" w:rsidRPr="00AC2A7E" w:rsidRDefault="008A713F"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8A713F"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lokālplānojuma nekustamajam īpašumam “Pērles”, Ogresgalā, Ogresgala pag., Ogres nov., un “Siliņi”, Ogresgala pag., Ogres nov., 1.0. redakcijas nodošanu publiskajai apspriešanai un atzinumu saņemšanai</w:t>
      </w:r>
    </w:p>
    <w:p w:rsidR="004D55B6" w:rsidRPr="00647A87" w:rsidRDefault="008A713F"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detālplānojuma nekustamajam īpašumam “Dzilnas”, Madlienas pag., Ogres nov., 1.0. redakcijas un Vides pārskata 1.0. redakcijas nodošanu publiskajai apspriešanai un institūciju atzinumu saņemšanai</w:t>
      </w:r>
    </w:p>
    <w:p w:rsidR="004D55B6" w:rsidRPr="00647A87" w:rsidRDefault="008A713F"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lokālplānojuma Ogres salas centrālajai daļai, Ogrē, Ogres nov., 1.0. redakcijas un Vides pārskata 1.0. redakcijas pilnveidošanu</w:t>
      </w:r>
    </w:p>
    <w:p w:rsidR="004D55B6" w:rsidRPr="00647A87" w:rsidRDefault="008A713F"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2020. gada 23. decembra Nedzīvojamo telpu nomas līguma Nr. 2020/8 pagarināšanu</w:t>
      </w:r>
    </w:p>
    <w:p w:rsidR="004D55B6" w:rsidRPr="00647A87" w:rsidRDefault="008A713F"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zemes vienības "Plātere", Madlienas pag., Ogres nov., daļas iznomāšanu</w:t>
      </w:r>
    </w:p>
    <w:p w:rsidR="004D55B6" w:rsidRPr="00647A87" w:rsidRDefault="008A713F"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zemes vienības ar kadastra apzīmējumu 7494 0150 368, “Pludmale”, Ikšķilē ,  Ogres nov., daļas iznomāšanu biedrībai “Ūdensporta klubs Kambīze”</w:t>
      </w:r>
    </w:p>
    <w:p w:rsidR="004D55B6" w:rsidRPr="00647A87" w:rsidRDefault="008A713F"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piekrišanu zemes vienības ar nosaukumu “Individuālais augļu dārzs Nr. 203”,  Lielvārdes pag., Ogres nov., iegūšanai īpašumā</w:t>
      </w:r>
    </w:p>
    <w:p w:rsidR="004D55B6" w:rsidRPr="00647A87" w:rsidRDefault="008A713F"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funkcionāli nepieciešamā zemes gabala apstiprināšanu daudzdzīvokļu dzīvojamai mājai Rīgas ielā 33, Ikšķilē, Ogres novadā</w:t>
      </w:r>
    </w:p>
    <w:p w:rsidR="004D55B6" w:rsidRPr="00647A87" w:rsidRDefault="008A713F"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zemes vienības ar kadastra apzīmējumu 7401 006 0774 Ogrē, Ogres nov., daļas nepieciešamību sabiedrības vajadzībām</w:t>
      </w:r>
    </w:p>
    <w:p w:rsidR="004D55B6" w:rsidRPr="00647A87" w:rsidRDefault="008A713F"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nekustamā īpašuma Dravnieku ielā 9C, Lielvārdē, Ogres nov., un nekustamā īpašuma “Šķirotava”, Madlienā, Madlienas pag., Ogres nov., daļu iznomāšanu</w:t>
      </w:r>
    </w:p>
    <w:p w:rsidR="004D55B6" w:rsidRPr="00647A87" w:rsidRDefault="008A713F"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zemes lietošanas tiesību izbeigšanu uz zemes vienības Daugavas ielā 1, Jumpravā, Jumpravas pag., Ogres nov., domājamo daļu</w:t>
      </w:r>
    </w:p>
    <w:p w:rsidR="004D55B6" w:rsidRPr="00647A87" w:rsidRDefault="008A713F"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Ogres novada pašvaldības saistošo noteikumu Nr. /2026 “Par lokālplānojuma zemes vienībai “Relziķi 2”, Tīnūžu pag. Ogres nov., Teritorijas izmantošanas un apbūves noteikumu un Grafiskās daļas apstiprināšanu” izdošanu</w:t>
      </w:r>
    </w:p>
    <w:p w:rsidR="004D55B6" w:rsidRPr="00647A87" w:rsidRDefault="008A713F"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Ogres novada pašvaldības iekšējo noteikumu Nr._/2026 “Daudzdzīvokļu dzīvojamo māju energoefektivitātes komisijas nolikums” izdošanu</w:t>
      </w:r>
    </w:p>
    <w:p w:rsidR="004D55B6" w:rsidRDefault="004D55B6" w:rsidP="004D55B6">
      <w:pPr>
        <w:jc w:val="both"/>
        <w:rPr>
          <w:rFonts w:cs="Times New Roman"/>
          <w:b/>
          <w:szCs w:val="24"/>
        </w:rPr>
      </w:pPr>
    </w:p>
    <w:p w:rsidR="00401E63" w:rsidRPr="00401E63" w:rsidRDefault="00401E63" w:rsidP="00401E63">
      <w:pPr>
        <w:rPr>
          <w:i/>
        </w:rPr>
      </w:pPr>
      <w:r w:rsidRPr="00401E63">
        <w:rPr>
          <w:i/>
        </w:rPr>
        <w:t xml:space="preserve">J. </w:t>
      </w:r>
      <w:proofErr w:type="spellStart"/>
      <w:r w:rsidRPr="00401E63">
        <w:rPr>
          <w:i/>
        </w:rPr>
        <w:t>Iklāvs</w:t>
      </w:r>
      <w:proofErr w:type="spellEnd"/>
      <w:r w:rsidRPr="00401E63">
        <w:rPr>
          <w:i/>
        </w:rPr>
        <w:t xml:space="preserve"> atstāj zāli no plkst. 10.48 - 10.51.</w:t>
      </w:r>
    </w:p>
    <w:p w:rsidR="00401E63" w:rsidRPr="00401E63" w:rsidRDefault="00401E63" w:rsidP="00401E63">
      <w:pPr>
        <w:rPr>
          <w:i/>
        </w:rPr>
      </w:pPr>
      <w:r w:rsidRPr="00401E63">
        <w:rPr>
          <w:i/>
        </w:rPr>
        <w:t xml:space="preserve">R. </w:t>
      </w:r>
      <w:proofErr w:type="spellStart"/>
      <w:r w:rsidR="005B3683">
        <w:rPr>
          <w:i/>
        </w:rPr>
        <w:t>Ū</w:t>
      </w:r>
      <w:r w:rsidRPr="00401E63">
        <w:rPr>
          <w:i/>
        </w:rPr>
        <w:t>zuls</w:t>
      </w:r>
      <w:proofErr w:type="spellEnd"/>
      <w:r w:rsidRPr="00401E63">
        <w:rPr>
          <w:i/>
        </w:rPr>
        <w:t xml:space="preserve"> atstāj zāli no plkst. 10.49 - 10.54.</w:t>
      </w:r>
    </w:p>
    <w:p w:rsidR="00401E63" w:rsidRPr="00401E63" w:rsidRDefault="00401E63" w:rsidP="00401E63">
      <w:pPr>
        <w:rPr>
          <w:i/>
        </w:rPr>
      </w:pPr>
      <w:r w:rsidRPr="00401E63">
        <w:rPr>
          <w:i/>
        </w:rPr>
        <w:t xml:space="preserve">G. </w:t>
      </w:r>
      <w:proofErr w:type="spellStart"/>
      <w:r w:rsidRPr="00401E63">
        <w:rPr>
          <w:i/>
        </w:rPr>
        <w:t>Sīviņš</w:t>
      </w:r>
      <w:proofErr w:type="spellEnd"/>
      <w:r w:rsidRPr="00401E63">
        <w:rPr>
          <w:i/>
        </w:rPr>
        <w:t xml:space="preserve"> atstāj zāli no plkst. 10.50 - 10.54.</w:t>
      </w:r>
    </w:p>
    <w:p w:rsidR="00401E63" w:rsidRPr="00AC2A7E" w:rsidRDefault="00401E63" w:rsidP="004D55B6">
      <w:pPr>
        <w:jc w:val="both"/>
        <w:rPr>
          <w:rFonts w:cs="Times New Roman"/>
          <w:b/>
          <w:szCs w:val="24"/>
        </w:rPr>
      </w:pPr>
    </w:p>
    <w:p w:rsidR="004D55B6" w:rsidRPr="00562ED4" w:rsidRDefault="004D55B6" w:rsidP="00562ED4">
      <w:pPr>
        <w:pStyle w:val="Sarakstarindkopa"/>
        <w:numPr>
          <w:ilvl w:val="0"/>
          <w:numId w:val="41"/>
        </w:numPr>
        <w:jc w:val="center"/>
        <w:rPr>
          <w:b/>
        </w:rPr>
      </w:pP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lokālplānojuma nekustamajam īpašumam “Pērles”, Ogresgalā, Ogresgala pag., Ogres nov., un “Siliņi”, Ogresgala pag., Ogres nov., 1.0. redakcijas nodošanu publiskajai apspriešanai un atzinumu saņemšanai</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562ED4" w:rsidRDefault="008A713F"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11 balsīm "Par" (Andris Krauja, Artūrs Mangulis, Atvars Lakstīgala, Dace Veiliņa, Dzirkstīte Žindiga, Ilmārs Zemnieks, Iluta Jansone, Mariss Martinsons, Pāvels Kotāns, Raivis Rubīns, Sarmīte Ozoliņa), "Pret" – nav, "Atturas" – nav, </w:t>
      </w:r>
    </w:p>
    <w:p w:rsidR="004D55B6" w:rsidRDefault="008A713F" w:rsidP="00CB2D18">
      <w:pPr>
        <w:jc w:val="center"/>
        <w:rPr>
          <w:rFonts w:cs="Times New Roman"/>
          <w:b/>
          <w:szCs w:val="24"/>
        </w:rPr>
      </w:pPr>
      <w:r w:rsidRPr="00CB2D18">
        <w:rPr>
          <w:rFonts w:cs="Times New Roman"/>
          <w:b/>
          <w:noProof/>
          <w:szCs w:val="24"/>
        </w:rPr>
        <w:t>"Nepiedalās" – nav</w:t>
      </w:r>
      <w:r w:rsidR="00562ED4">
        <w:rPr>
          <w:rFonts w:cs="Times New Roman"/>
          <w:b/>
          <w:noProof/>
          <w:szCs w:val="24"/>
        </w:rPr>
        <w:t>,</w:t>
      </w:r>
      <w:r w:rsidR="00B35BC8">
        <w:rPr>
          <w:rFonts w:cs="Times New Roman"/>
          <w:b/>
          <w:szCs w:val="24"/>
        </w:rPr>
        <w:t xml:space="preserve"> </w:t>
      </w:r>
    </w:p>
    <w:p w:rsidR="00B35BC8" w:rsidRDefault="00562ED4" w:rsidP="00B35BC8">
      <w:pPr>
        <w:jc w:val="center"/>
        <w:rPr>
          <w:rFonts w:cs="Times New Roman"/>
          <w:b/>
          <w:szCs w:val="24"/>
        </w:rPr>
      </w:pPr>
      <w:r>
        <w:rPr>
          <w:rFonts w:cs="Times New Roman"/>
          <w:bCs/>
        </w:rPr>
        <w:t>Attīstības un infrastruktūras k</w:t>
      </w:r>
      <w:r>
        <w:rPr>
          <w:rFonts w:cs="Times New Roman"/>
        </w:rPr>
        <w:t xml:space="preserve">omiteja </w:t>
      </w:r>
      <w:r w:rsidR="008A713F" w:rsidRPr="00B35BC8">
        <w:rPr>
          <w:rFonts w:cs="Times New Roman"/>
          <w:b/>
          <w:szCs w:val="24"/>
        </w:rPr>
        <w:t>NOLEMJ:</w:t>
      </w:r>
    </w:p>
    <w:p w:rsidR="00B35BC8" w:rsidRDefault="00B35BC8" w:rsidP="00B35BC8">
      <w:pPr>
        <w:jc w:val="center"/>
        <w:rPr>
          <w:rFonts w:cs="Times New Roman"/>
          <w:b/>
          <w:szCs w:val="24"/>
        </w:rPr>
      </w:pPr>
    </w:p>
    <w:p w:rsidR="00401E63" w:rsidRDefault="00401E63" w:rsidP="00401E63">
      <w:pPr>
        <w:jc w:val="center"/>
        <w:rPr>
          <w:rFonts w:cs="Times New Roman"/>
          <w:szCs w:val="24"/>
        </w:rPr>
      </w:pPr>
      <w:r w:rsidRPr="003F6003">
        <w:rPr>
          <w:rFonts w:cs="Times New Roman"/>
          <w:szCs w:val="24"/>
        </w:rPr>
        <w:t>Atbalstīt sagatavoto lēmuma projektu un iesniegt izskatīšanai Ogres novada domē.</w:t>
      </w:r>
    </w:p>
    <w:p w:rsidR="004D55B6" w:rsidRPr="00562ED4" w:rsidRDefault="004D55B6" w:rsidP="00562ED4">
      <w:pPr>
        <w:pStyle w:val="Sarakstarindkopa"/>
        <w:numPr>
          <w:ilvl w:val="0"/>
          <w:numId w:val="41"/>
        </w:numPr>
        <w:jc w:val="center"/>
        <w:rPr>
          <w:b/>
        </w:rPr>
      </w:pP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detālplānojuma nekustamajam īpašumam “Dzilnas”, Madlienas pag., Ogres nov., 1.0. redakcijas un Vides pārskata 1.0. redakcijas nodošanu publiskajai apspriešanai un institūciju atzinumu saņemšanai</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Artūrs Mangulis, Atvars Lakstīgala, Dace Veiliņa, Dzirkstīte Žindiga, Ilmārs Zemnieks, Iluta Jansone, Jānis Iklāvs, Pāvels Kotāns, Raivis Rubīns, Raivis Ūzuls, Sarmīte Ozoliņa), "Pret" – 1 (Mariss Martinsons), "Atturas" – nav,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562ED4" w:rsidRDefault="004D55B6" w:rsidP="00562ED4">
      <w:pPr>
        <w:pStyle w:val="Sarakstarindkopa"/>
        <w:numPr>
          <w:ilvl w:val="0"/>
          <w:numId w:val="41"/>
        </w:numPr>
        <w:jc w:val="center"/>
        <w:rPr>
          <w:rStyle w:val="Intensvaatsauce"/>
          <w:color w:val="auto"/>
        </w:rPr>
      </w:pP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lokālplānojuma Ogres salas centrālajai daļai, Ogrē, Ogres nov., 1.0. redakcijas un Vides pārskata 1.0. redakcijas pilnveidošanu</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Veiliņa, Dzirkstīte Žindiga, Gints Sīviņš, Ilmārs Zemnieks, Iluta Jansone, Jānis Iklāvs, Mariss Martinsons, Pāvels Kotāns, Raivis Rubīns, Raivis Ūzuls, Sarmīte Ozoliņa), "Pret" – nav, "Atturas" – nav,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4D55B6" w:rsidRDefault="004D55B6" w:rsidP="00CB2D18">
      <w:pPr>
        <w:jc w:val="both"/>
        <w:rPr>
          <w:rFonts w:cs="Times New Roman"/>
          <w:szCs w:val="24"/>
        </w:rPr>
      </w:pPr>
    </w:p>
    <w:p w:rsidR="005B3683" w:rsidRPr="005B3683" w:rsidRDefault="005B3683" w:rsidP="005B3683">
      <w:pPr>
        <w:rPr>
          <w:i/>
        </w:rPr>
      </w:pPr>
      <w:r w:rsidRPr="005B3683">
        <w:rPr>
          <w:i/>
        </w:rPr>
        <w:t>M. Mežaks atstāj zāli no plkst. 10.57 - 11.02.</w:t>
      </w:r>
    </w:p>
    <w:p w:rsidR="005B3683" w:rsidRPr="005B3683" w:rsidRDefault="005B3683" w:rsidP="005B3683">
      <w:pPr>
        <w:rPr>
          <w:i/>
        </w:rPr>
      </w:pPr>
      <w:r w:rsidRPr="005B3683">
        <w:rPr>
          <w:i/>
        </w:rPr>
        <w:t xml:space="preserve">G. </w:t>
      </w:r>
      <w:proofErr w:type="spellStart"/>
      <w:r w:rsidRPr="005B3683">
        <w:rPr>
          <w:i/>
        </w:rPr>
        <w:t>Sīviņš</w:t>
      </w:r>
      <w:proofErr w:type="spellEnd"/>
      <w:r w:rsidRPr="005B3683">
        <w:rPr>
          <w:i/>
        </w:rPr>
        <w:t xml:space="preserve"> atstāj zāli no plkst. 10.57 - 10.59.</w:t>
      </w:r>
    </w:p>
    <w:p w:rsidR="005B3683" w:rsidRPr="005B3683" w:rsidRDefault="005B3683" w:rsidP="005B3683">
      <w:pPr>
        <w:rPr>
          <w:i/>
        </w:rPr>
      </w:pPr>
      <w:r w:rsidRPr="005B3683">
        <w:rPr>
          <w:i/>
        </w:rPr>
        <w:t>A. Lakstīgala atstāj zāli no plkst. 11.00 - 11.02.</w:t>
      </w:r>
    </w:p>
    <w:p w:rsidR="005B3683" w:rsidRPr="00B35BC8" w:rsidRDefault="005B3683" w:rsidP="00CB2D18">
      <w:pPr>
        <w:jc w:val="both"/>
        <w:rPr>
          <w:rFonts w:cs="Times New Roman"/>
          <w:szCs w:val="24"/>
        </w:rPr>
      </w:pPr>
    </w:p>
    <w:p w:rsidR="004D55B6" w:rsidRPr="00562ED4" w:rsidRDefault="004D55B6" w:rsidP="00562ED4">
      <w:pPr>
        <w:pStyle w:val="Sarakstarindkopa"/>
        <w:numPr>
          <w:ilvl w:val="0"/>
          <w:numId w:val="41"/>
        </w:numPr>
        <w:jc w:val="center"/>
        <w:rPr>
          <w:b/>
        </w:rPr>
      </w:pP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2020. gada 23. decembra Nedzīvojamo telpu nomas līguma Nr. 2020/8 pagarināšanu</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4D55B6" w:rsidRDefault="004D55B6" w:rsidP="004D55B6">
      <w:pPr>
        <w:rPr>
          <w:rStyle w:val="Intensvaatsauce"/>
          <w:rFonts w:cs="Times New Roman"/>
          <w:color w:val="auto"/>
          <w:szCs w:val="24"/>
        </w:rPr>
      </w:pPr>
    </w:p>
    <w:p w:rsidR="007F5960" w:rsidRPr="008B6229" w:rsidRDefault="007F5960" w:rsidP="007F5960">
      <w:pPr>
        <w:jc w:val="both"/>
        <w:rPr>
          <w:rStyle w:val="word"/>
          <w:i/>
        </w:rPr>
      </w:pPr>
      <w:r w:rsidRPr="007F5960">
        <w:rPr>
          <w:b/>
          <w:i/>
        </w:rPr>
        <w:t>S. Ločmele</w:t>
      </w:r>
      <w:r w:rsidRPr="007F5960">
        <w:rPr>
          <w:i/>
        </w:rPr>
        <w:t xml:space="preserve"> nor</w:t>
      </w:r>
      <w:r w:rsidR="00BF106C">
        <w:rPr>
          <w:i/>
        </w:rPr>
        <w:t>āda</w:t>
      </w:r>
      <w:r w:rsidRPr="007F5960">
        <w:rPr>
          <w:i/>
        </w:rPr>
        <w:t>, ka mēs nevaram pagarināt līgumu</w:t>
      </w:r>
      <w:r w:rsidR="00BF106C">
        <w:rPr>
          <w:i/>
        </w:rPr>
        <w:t>, kura termiņš ir beidzies</w:t>
      </w:r>
      <w:r w:rsidRPr="007F5960">
        <w:rPr>
          <w:i/>
        </w:rPr>
        <w:t xml:space="preserve">. </w:t>
      </w:r>
      <w:r w:rsidR="00DB0219">
        <w:rPr>
          <w:i/>
        </w:rPr>
        <w:t>N</w:t>
      </w:r>
      <w:r w:rsidRPr="007F5960">
        <w:rPr>
          <w:i/>
        </w:rPr>
        <w:t>omniekam</w:t>
      </w:r>
      <w:r w:rsidR="00DB0219">
        <w:rPr>
          <w:i/>
        </w:rPr>
        <w:t xml:space="preserve"> ir jābūt disciplinētam un savlaicīgi </w:t>
      </w:r>
      <w:r w:rsidRPr="007F5960">
        <w:rPr>
          <w:i/>
        </w:rPr>
        <w:t xml:space="preserve">bija jāvēršas </w:t>
      </w:r>
      <w:r w:rsidR="00DB0219">
        <w:rPr>
          <w:i/>
        </w:rPr>
        <w:t xml:space="preserve">domē </w:t>
      </w:r>
      <w:r w:rsidRPr="007F5960">
        <w:rPr>
          <w:i/>
        </w:rPr>
        <w:t xml:space="preserve">ar </w:t>
      </w:r>
      <w:r w:rsidR="00DB0219">
        <w:rPr>
          <w:i/>
        </w:rPr>
        <w:t>lūgumu pagarināt līgumu</w:t>
      </w:r>
      <w:r w:rsidRPr="007F5960">
        <w:rPr>
          <w:i/>
        </w:rPr>
        <w:t xml:space="preserve">. </w:t>
      </w:r>
      <w:r w:rsidR="00DB0219">
        <w:rPr>
          <w:i/>
        </w:rPr>
        <w:t>Šajā gadījumā i</w:t>
      </w:r>
      <w:r w:rsidRPr="007F5960">
        <w:rPr>
          <w:i/>
        </w:rPr>
        <w:t xml:space="preserve">r jābūt jaunam līgumam. </w:t>
      </w:r>
      <w:r w:rsidRPr="008B6229">
        <w:rPr>
          <w:i/>
        </w:rPr>
        <w:t>Aicina komentēt juridiskai nodaļai</w:t>
      </w:r>
      <w:r w:rsidR="008B6229" w:rsidRPr="008B6229">
        <w:rPr>
          <w:i/>
        </w:rPr>
        <w:t xml:space="preserve">, </w:t>
      </w:r>
      <w:r w:rsidR="008B6229" w:rsidRPr="008B6229">
        <w:rPr>
          <w:rStyle w:val="word"/>
          <w:i/>
        </w:rPr>
        <w:t>vai</w:t>
      </w:r>
      <w:r w:rsidR="008B6229" w:rsidRPr="008B6229">
        <w:rPr>
          <w:rStyle w:val="space"/>
          <w:i/>
        </w:rPr>
        <w:t xml:space="preserve"> </w:t>
      </w:r>
      <w:r w:rsidR="008B6229" w:rsidRPr="008B6229">
        <w:rPr>
          <w:rStyle w:val="word"/>
          <w:i/>
        </w:rPr>
        <w:t>pie</w:t>
      </w:r>
      <w:r w:rsidR="008B6229" w:rsidRPr="008B6229">
        <w:rPr>
          <w:rStyle w:val="space"/>
          <w:i/>
        </w:rPr>
        <w:t xml:space="preserve"> </w:t>
      </w:r>
      <w:r w:rsidR="008B6229" w:rsidRPr="008B6229">
        <w:rPr>
          <w:rStyle w:val="word"/>
          <w:i/>
        </w:rPr>
        <w:t>tāda</w:t>
      </w:r>
      <w:r w:rsidR="008B6229" w:rsidRPr="008B6229">
        <w:rPr>
          <w:rStyle w:val="space"/>
          <w:i/>
        </w:rPr>
        <w:t xml:space="preserve"> </w:t>
      </w:r>
      <w:r w:rsidR="008B6229" w:rsidRPr="008B6229">
        <w:rPr>
          <w:rStyle w:val="word"/>
          <w:i/>
        </w:rPr>
        <w:t>līguma,</w:t>
      </w:r>
      <w:r w:rsidR="008B6229" w:rsidRPr="008B6229">
        <w:rPr>
          <w:rStyle w:val="space"/>
          <w:i/>
        </w:rPr>
        <w:t xml:space="preserve"> </w:t>
      </w:r>
      <w:r w:rsidR="008B6229" w:rsidRPr="008B6229">
        <w:rPr>
          <w:rStyle w:val="word"/>
          <w:i/>
        </w:rPr>
        <w:t>kurš</w:t>
      </w:r>
      <w:r w:rsidR="008B6229" w:rsidRPr="008B6229">
        <w:rPr>
          <w:rStyle w:val="space"/>
          <w:i/>
        </w:rPr>
        <w:t xml:space="preserve"> </w:t>
      </w:r>
      <w:r w:rsidR="008B6229" w:rsidRPr="008B6229">
        <w:rPr>
          <w:rStyle w:val="word"/>
          <w:i/>
        </w:rPr>
        <w:t>nav</w:t>
      </w:r>
      <w:r w:rsidR="008B6229" w:rsidRPr="008B6229">
        <w:rPr>
          <w:rStyle w:val="space"/>
          <w:i/>
        </w:rPr>
        <w:t xml:space="preserve"> </w:t>
      </w:r>
      <w:r w:rsidR="008B6229" w:rsidRPr="008B6229">
        <w:rPr>
          <w:rStyle w:val="word"/>
          <w:i/>
        </w:rPr>
        <w:t>garāks</w:t>
      </w:r>
      <w:r w:rsidR="008B6229" w:rsidRPr="008B6229">
        <w:rPr>
          <w:rStyle w:val="space"/>
          <w:i/>
        </w:rPr>
        <w:t xml:space="preserve"> </w:t>
      </w:r>
      <w:r w:rsidR="008B6229" w:rsidRPr="008B6229">
        <w:rPr>
          <w:rStyle w:val="word"/>
          <w:i/>
        </w:rPr>
        <w:t>par</w:t>
      </w:r>
      <w:r w:rsidR="008B6229" w:rsidRPr="008B6229">
        <w:rPr>
          <w:rStyle w:val="space"/>
          <w:i/>
        </w:rPr>
        <w:t xml:space="preserve"> </w:t>
      </w:r>
      <w:r w:rsidR="008B6229" w:rsidRPr="008B6229">
        <w:rPr>
          <w:rStyle w:val="word"/>
          <w:i/>
        </w:rPr>
        <w:t xml:space="preserve">gadu, nav vajadzīgs domes lēmums? </w:t>
      </w:r>
    </w:p>
    <w:p w:rsidR="008B6229" w:rsidRPr="007F5960" w:rsidRDefault="008B6229" w:rsidP="007F5960">
      <w:pPr>
        <w:jc w:val="both"/>
        <w:rPr>
          <w:i/>
        </w:rPr>
      </w:pPr>
    </w:p>
    <w:p w:rsidR="007F5960" w:rsidRPr="008B6229" w:rsidRDefault="007F5960" w:rsidP="007F5960">
      <w:pPr>
        <w:jc w:val="both"/>
        <w:rPr>
          <w:i/>
          <w:color w:val="auto"/>
        </w:rPr>
      </w:pPr>
      <w:r w:rsidRPr="008B6229">
        <w:rPr>
          <w:b/>
          <w:i/>
          <w:color w:val="auto"/>
        </w:rPr>
        <w:t>I. Elme</w:t>
      </w:r>
      <w:r w:rsidRPr="008B6229">
        <w:rPr>
          <w:i/>
          <w:color w:val="auto"/>
        </w:rPr>
        <w:t xml:space="preserve"> informē, ka </w:t>
      </w:r>
      <w:r w:rsidR="00DB0219" w:rsidRPr="008B6229">
        <w:rPr>
          <w:i/>
          <w:color w:val="auto"/>
        </w:rPr>
        <w:t>iesniegums domei tika iesniegts 30.decembrī</w:t>
      </w:r>
      <w:r w:rsidR="008B6229" w:rsidRPr="008B6229">
        <w:rPr>
          <w:i/>
          <w:color w:val="auto"/>
        </w:rPr>
        <w:t xml:space="preserve"> un, k</w:t>
      </w:r>
      <w:r w:rsidR="00DB0219" w:rsidRPr="008B6229">
        <w:rPr>
          <w:i/>
          <w:color w:val="auto"/>
        </w:rPr>
        <w:t>amēr</w:t>
      </w:r>
      <w:r w:rsidR="00053535" w:rsidRPr="008B6229">
        <w:rPr>
          <w:i/>
          <w:color w:val="auto"/>
        </w:rPr>
        <w:t xml:space="preserve"> tika </w:t>
      </w:r>
      <w:r w:rsidR="00DB0219" w:rsidRPr="008B6229">
        <w:rPr>
          <w:i/>
          <w:color w:val="auto"/>
        </w:rPr>
        <w:t>vei</w:t>
      </w:r>
      <w:r w:rsidR="00053535" w:rsidRPr="008B6229">
        <w:rPr>
          <w:i/>
          <w:color w:val="auto"/>
        </w:rPr>
        <w:t>ktas</w:t>
      </w:r>
      <w:r w:rsidR="00DB0219" w:rsidRPr="008B6229">
        <w:rPr>
          <w:i/>
          <w:color w:val="auto"/>
        </w:rPr>
        <w:t xml:space="preserve"> visas nepieciešamās darbības, lai novērtētu līguma pagarināšanu, ir izveidojusies šāda situācija.</w:t>
      </w:r>
    </w:p>
    <w:p w:rsidR="007F5960" w:rsidRPr="007F5960" w:rsidRDefault="007F5960" w:rsidP="007F5960">
      <w:pPr>
        <w:jc w:val="both"/>
        <w:rPr>
          <w:i/>
        </w:rPr>
      </w:pPr>
    </w:p>
    <w:p w:rsidR="007F5960" w:rsidRDefault="007F5960" w:rsidP="007F5960">
      <w:pPr>
        <w:jc w:val="both"/>
        <w:rPr>
          <w:i/>
        </w:rPr>
      </w:pPr>
      <w:r w:rsidRPr="007F5960">
        <w:rPr>
          <w:b/>
          <w:i/>
        </w:rPr>
        <w:t>I. Zemnieks</w:t>
      </w:r>
      <w:r w:rsidRPr="007F5960">
        <w:rPr>
          <w:i/>
        </w:rPr>
        <w:t xml:space="preserve"> informē, ka</w:t>
      </w:r>
      <w:r w:rsidR="00053535">
        <w:rPr>
          <w:i/>
        </w:rPr>
        <w:t xml:space="preserve"> līdz domes sēdei jautājums tiks juridiski sakārtots.</w:t>
      </w:r>
      <w:r w:rsidRPr="007F5960">
        <w:rPr>
          <w:i/>
        </w:rPr>
        <w:t xml:space="preserve"> </w:t>
      </w:r>
    </w:p>
    <w:p w:rsidR="00053535" w:rsidRPr="007F5960" w:rsidRDefault="00053535" w:rsidP="007F5960">
      <w:pPr>
        <w:jc w:val="both"/>
        <w:rPr>
          <w:i/>
        </w:rPr>
      </w:pPr>
    </w:p>
    <w:p w:rsidR="007F5960" w:rsidRPr="007F5960" w:rsidRDefault="007F5960" w:rsidP="007F5960">
      <w:pPr>
        <w:jc w:val="both"/>
        <w:rPr>
          <w:i/>
        </w:rPr>
      </w:pPr>
      <w:r w:rsidRPr="007F5960">
        <w:rPr>
          <w:b/>
          <w:i/>
        </w:rPr>
        <w:t xml:space="preserve">S. Ziediņa </w:t>
      </w:r>
      <w:r w:rsidRPr="007F5960">
        <w:rPr>
          <w:i/>
        </w:rPr>
        <w:t xml:space="preserve">informē, ka līdz domes sēdei </w:t>
      </w:r>
      <w:r w:rsidR="00053535">
        <w:rPr>
          <w:i/>
        </w:rPr>
        <w:t xml:space="preserve">šis </w:t>
      </w:r>
      <w:r w:rsidRPr="007F5960">
        <w:rPr>
          <w:i/>
        </w:rPr>
        <w:t>jautājums tiks precizēts.</w:t>
      </w:r>
    </w:p>
    <w:p w:rsidR="007C0BFB" w:rsidRDefault="007C0BFB" w:rsidP="004D55B6">
      <w:pPr>
        <w:rPr>
          <w:rStyle w:val="Intensvaatsauce"/>
          <w:rFonts w:cs="Times New Roman"/>
          <w:color w:val="auto"/>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Veiliņa, Dzirkstīte Žindiga, Gints Sīviņš, Ilmārs Zemnieks, Iluta Jansone, Jānis Iklāvs, Pāvels Kotāns, Raivis Rubīns, Raivis Ūzuls, Sarmīte Ozoliņa), "Pret" – 1 (Mariss Martinsons), "Atturas" – nav,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lastRenderedPageBreak/>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562ED4" w:rsidRDefault="004D55B6" w:rsidP="00562ED4">
      <w:pPr>
        <w:pStyle w:val="Sarakstarindkopa"/>
        <w:numPr>
          <w:ilvl w:val="0"/>
          <w:numId w:val="41"/>
        </w:numPr>
        <w:jc w:val="center"/>
        <w:rPr>
          <w:b/>
        </w:rPr>
      </w:pP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"Plātere", Madlienas pag., Ogres nov., daļas iznomāšanu</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4D55B6" w:rsidRPr="00AC2A7E" w:rsidRDefault="004D55B6" w:rsidP="004D55B6">
      <w:pPr>
        <w:rPr>
          <w:rFonts w:cs="Times New Roman"/>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Veiliņa, Dzirkstīte Žindiga, Gints Sīviņš, Ilmārs Zemnieks, Iluta Jansone, Jānis Iklāvs, Mariss Martinsons, Pāvels Kotāns, Raivis Rubīns, Raivis Ūzuls, Sarmīte Ozoliņa), "Pret" – nav, "Atturas" – nav,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F470D2" w:rsidRDefault="00F470D2" w:rsidP="00CB2D18">
      <w:pPr>
        <w:jc w:val="both"/>
        <w:rPr>
          <w:rFonts w:cs="Times New Roman"/>
          <w:i/>
          <w:szCs w:val="24"/>
        </w:rPr>
      </w:pPr>
      <w:r w:rsidRPr="00F470D2">
        <w:rPr>
          <w:rFonts w:cs="Times New Roman"/>
          <w:i/>
          <w:szCs w:val="24"/>
        </w:rPr>
        <w:t>A. Krauja atstāj zāli no plkst. 11.07 – 11.10.</w:t>
      </w:r>
    </w:p>
    <w:p w:rsidR="000515CC" w:rsidRPr="000515CC" w:rsidRDefault="000515CC" w:rsidP="000515CC">
      <w:pPr>
        <w:rPr>
          <w:i/>
        </w:rPr>
      </w:pPr>
      <w:r w:rsidRPr="000515CC">
        <w:rPr>
          <w:i/>
        </w:rPr>
        <w:t>S. Ločmele atstāj zāli no plkst. 11.11 - 11.15.</w:t>
      </w:r>
    </w:p>
    <w:p w:rsidR="004D55B6" w:rsidRPr="00AC2A7E" w:rsidRDefault="004D55B6" w:rsidP="004D55B6">
      <w:pPr>
        <w:jc w:val="both"/>
        <w:rPr>
          <w:rStyle w:val="Intensvaatsauce"/>
          <w:rFonts w:cs="Times New Roman"/>
          <w:color w:val="auto"/>
          <w:szCs w:val="24"/>
        </w:rPr>
      </w:pPr>
    </w:p>
    <w:p w:rsidR="004D55B6" w:rsidRPr="00562ED4" w:rsidRDefault="004D55B6" w:rsidP="00562ED4">
      <w:pPr>
        <w:pStyle w:val="Sarakstarindkopa"/>
        <w:numPr>
          <w:ilvl w:val="0"/>
          <w:numId w:val="41"/>
        </w:numPr>
        <w:jc w:val="center"/>
        <w:rPr>
          <w:b/>
        </w:rPr>
      </w:pP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ar kadastra apzīmējumu 7494 0150 368, “Pludmale”, Ikšķilē ,  Ogres nov., daļas iznomāšanu biedrībai “Ūdensporta klubs Kambīze”</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rsidR="007067E3" w:rsidRDefault="007067E3" w:rsidP="00CB2D18">
      <w:pPr>
        <w:jc w:val="both"/>
        <w:rPr>
          <w:rFonts w:cs="Times New Roman"/>
          <w:szCs w:val="24"/>
        </w:rPr>
      </w:pPr>
    </w:p>
    <w:p w:rsidR="000515CC" w:rsidRPr="000515CC" w:rsidRDefault="000515CC" w:rsidP="000515CC">
      <w:pPr>
        <w:jc w:val="both"/>
        <w:rPr>
          <w:i/>
        </w:rPr>
      </w:pPr>
      <w:r w:rsidRPr="000515CC">
        <w:rPr>
          <w:b/>
          <w:i/>
        </w:rPr>
        <w:t>K. Avotiņš</w:t>
      </w:r>
      <w:r w:rsidRPr="000515CC">
        <w:rPr>
          <w:i/>
        </w:rPr>
        <w:t xml:space="preserve"> interesējas, vai sagatavotajā lēmumprojektā nav nepieciešams norādīt biedrības </w:t>
      </w:r>
      <w:r w:rsidRPr="000515CC">
        <w:rPr>
          <w:rFonts w:cs="Times New Roman"/>
          <w:i/>
          <w:noProof/>
          <w:szCs w:val="24"/>
        </w:rPr>
        <w:t>“Ūdensporta klubs Kambīze”</w:t>
      </w:r>
      <w:r w:rsidRPr="000515CC">
        <w:rPr>
          <w:rFonts w:cs="Times New Roman"/>
          <w:b/>
          <w:i/>
          <w:noProof/>
          <w:szCs w:val="24"/>
        </w:rPr>
        <w:t xml:space="preserve"> </w:t>
      </w:r>
      <w:r w:rsidRPr="000515CC">
        <w:rPr>
          <w:i/>
        </w:rPr>
        <w:t>reģistrācijas numuru?</w:t>
      </w:r>
    </w:p>
    <w:p w:rsidR="000515CC" w:rsidRDefault="000515CC" w:rsidP="000515CC"/>
    <w:p w:rsidR="000515CC" w:rsidRPr="000515CC" w:rsidRDefault="000515CC" w:rsidP="000515CC">
      <w:pPr>
        <w:jc w:val="both"/>
        <w:rPr>
          <w:i/>
        </w:rPr>
      </w:pPr>
      <w:r w:rsidRPr="000515CC">
        <w:rPr>
          <w:b/>
          <w:i/>
        </w:rPr>
        <w:t>A. Ormane</w:t>
      </w:r>
      <w:r w:rsidRPr="000515CC">
        <w:rPr>
          <w:i/>
        </w:rPr>
        <w:t xml:space="preserve"> informē, ka līdz domes sēdei lēmumprojekts tiks papildināts, norādot biedrības reģistrācijas numuru. </w:t>
      </w:r>
    </w:p>
    <w:p w:rsidR="000515CC" w:rsidRDefault="000515CC" w:rsidP="000515CC"/>
    <w:p w:rsidR="000515CC" w:rsidRPr="000D5A88" w:rsidRDefault="000515CC" w:rsidP="000D5A88">
      <w:pPr>
        <w:jc w:val="both"/>
        <w:rPr>
          <w:i/>
        </w:rPr>
      </w:pPr>
      <w:r w:rsidRPr="000D5A88">
        <w:rPr>
          <w:b/>
          <w:i/>
        </w:rPr>
        <w:t>M. Martinsons</w:t>
      </w:r>
      <w:r w:rsidRPr="000D5A88">
        <w:rPr>
          <w:i/>
        </w:rPr>
        <w:t xml:space="preserve"> aicina atbalstīt sagatavot</w:t>
      </w:r>
      <w:r w:rsidR="00780CA8">
        <w:rPr>
          <w:i/>
        </w:rPr>
        <w:t>o</w:t>
      </w:r>
      <w:r w:rsidRPr="000D5A88">
        <w:rPr>
          <w:i/>
        </w:rPr>
        <w:t xml:space="preserve"> domes lēmuma projektu, norādot, ka šis sporta klubs ir vairākus gadus veiksmīgi darbojies un apmāca jaunos censoņus. Ierosina pagasta pārvaldei padomāt par vietas labiekārtošanu </w:t>
      </w:r>
      <w:r w:rsidR="002B266D">
        <w:rPr>
          <w:i/>
        </w:rPr>
        <w:t xml:space="preserve">atpūtai </w:t>
      </w:r>
      <w:r w:rsidRPr="000D5A88">
        <w:rPr>
          <w:i/>
        </w:rPr>
        <w:t>kā tas bija kādreiz.</w:t>
      </w:r>
    </w:p>
    <w:p w:rsidR="000515CC" w:rsidRDefault="000515CC" w:rsidP="000515CC"/>
    <w:p w:rsidR="000D5A88" w:rsidRPr="000D5A88" w:rsidRDefault="000D5A88" w:rsidP="000D5A88">
      <w:pPr>
        <w:jc w:val="both"/>
        <w:rPr>
          <w:i/>
        </w:rPr>
      </w:pPr>
      <w:r w:rsidRPr="000D5A88">
        <w:rPr>
          <w:b/>
          <w:i/>
        </w:rPr>
        <w:t xml:space="preserve">G. </w:t>
      </w:r>
      <w:proofErr w:type="spellStart"/>
      <w:r w:rsidRPr="000D5A88">
        <w:rPr>
          <w:b/>
          <w:i/>
        </w:rPr>
        <w:t>Sīviņš</w:t>
      </w:r>
      <w:proofErr w:type="spellEnd"/>
      <w:r w:rsidRPr="000D5A88">
        <w:rPr>
          <w:i/>
        </w:rPr>
        <w:t xml:space="preserve"> norāda, ka šis </w:t>
      </w:r>
      <w:r w:rsidR="008B6229">
        <w:rPr>
          <w:i/>
        </w:rPr>
        <w:t xml:space="preserve">lēmumprojekts </w:t>
      </w:r>
      <w:r w:rsidRPr="000D5A88">
        <w:rPr>
          <w:i/>
        </w:rPr>
        <w:t>ir saskaņ</w:t>
      </w:r>
      <w:r w:rsidR="000515CC" w:rsidRPr="000D5A88">
        <w:rPr>
          <w:i/>
        </w:rPr>
        <w:t>ots ar iedz</w:t>
      </w:r>
      <w:r w:rsidRPr="000D5A88">
        <w:rPr>
          <w:i/>
        </w:rPr>
        <w:t>ī</w:t>
      </w:r>
      <w:r w:rsidR="000515CC" w:rsidRPr="000D5A88">
        <w:rPr>
          <w:i/>
        </w:rPr>
        <w:t>v</w:t>
      </w:r>
      <w:r w:rsidRPr="000D5A88">
        <w:rPr>
          <w:i/>
        </w:rPr>
        <w:t xml:space="preserve">otāju </w:t>
      </w:r>
      <w:r w:rsidR="000515CC" w:rsidRPr="000D5A88">
        <w:rPr>
          <w:i/>
        </w:rPr>
        <w:t>padom</w:t>
      </w:r>
      <w:r w:rsidR="008B6229">
        <w:rPr>
          <w:i/>
        </w:rPr>
        <w:t>ēm</w:t>
      </w:r>
      <w:r w:rsidRPr="000D5A88">
        <w:rPr>
          <w:i/>
        </w:rPr>
        <w:t xml:space="preserve">. </w:t>
      </w:r>
    </w:p>
    <w:p w:rsidR="000D5A88" w:rsidRPr="000D5A88" w:rsidRDefault="000D5A88" w:rsidP="000D5A88">
      <w:pPr>
        <w:jc w:val="both"/>
        <w:rPr>
          <w:i/>
        </w:rPr>
      </w:pPr>
    </w:p>
    <w:p w:rsidR="000515CC" w:rsidRPr="000D5A88" w:rsidRDefault="000D5A88" w:rsidP="000D5A88">
      <w:pPr>
        <w:jc w:val="both"/>
        <w:rPr>
          <w:i/>
        </w:rPr>
      </w:pPr>
      <w:r w:rsidRPr="000D5A88">
        <w:rPr>
          <w:b/>
          <w:i/>
        </w:rPr>
        <w:t xml:space="preserve">A. </w:t>
      </w:r>
      <w:r w:rsidR="000515CC" w:rsidRPr="000D5A88">
        <w:rPr>
          <w:b/>
          <w:i/>
        </w:rPr>
        <w:t>Krauja</w:t>
      </w:r>
      <w:r w:rsidR="000515CC" w:rsidRPr="000D5A88">
        <w:rPr>
          <w:i/>
        </w:rPr>
        <w:t xml:space="preserve"> aicina atbalst</w:t>
      </w:r>
      <w:r w:rsidRPr="000D5A88">
        <w:rPr>
          <w:i/>
        </w:rPr>
        <w:t>ī</w:t>
      </w:r>
      <w:r w:rsidR="000515CC" w:rsidRPr="000D5A88">
        <w:rPr>
          <w:i/>
        </w:rPr>
        <w:t xml:space="preserve">t sagatavoto </w:t>
      </w:r>
      <w:r w:rsidRPr="000D5A88">
        <w:rPr>
          <w:i/>
        </w:rPr>
        <w:t xml:space="preserve">domes </w:t>
      </w:r>
      <w:r w:rsidR="000515CC" w:rsidRPr="000D5A88">
        <w:rPr>
          <w:i/>
        </w:rPr>
        <w:t>l</w:t>
      </w:r>
      <w:r w:rsidRPr="000D5A88">
        <w:rPr>
          <w:i/>
        </w:rPr>
        <w:t>ē</w:t>
      </w:r>
      <w:r w:rsidR="000515CC" w:rsidRPr="000D5A88">
        <w:rPr>
          <w:i/>
        </w:rPr>
        <w:t>mum</w:t>
      </w:r>
      <w:r w:rsidRPr="000D5A88">
        <w:rPr>
          <w:i/>
        </w:rPr>
        <w:t>a projektu.</w:t>
      </w:r>
    </w:p>
    <w:p w:rsidR="000D5A88" w:rsidRPr="000D5A88" w:rsidRDefault="000D5A88" w:rsidP="000D5A88">
      <w:pPr>
        <w:jc w:val="both"/>
        <w:rPr>
          <w:i/>
        </w:rPr>
      </w:pPr>
    </w:p>
    <w:p w:rsidR="00CB2D18" w:rsidRPr="00670D8A" w:rsidRDefault="000D5A88" w:rsidP="002B266D">
      <w:pPr>
        <w:jc w:val="both"/>
        <w:rPr>
          <w:rFonts w:cs="Times New Roman"/>
          <w:i/>
          <w:szCs w:val="24"/>
        </w:rPr>
      </w:pPr>
      <w:r w:rsidRPr="00670D8A">
        <w:rPr>
          <w:b/>
          <w:i/>
        </w:rPr>
        <w:t xml:space="preserve">I. </w:t>
      </w:r>
      <w:r w:rsidR="000515CC" w:rsidRPr="00670D8A">
        <w:rPr>
          <w:b/>
          <w:i/>
        </w:rPr>
        <w:t>Zemnieks</w:t>
      </w:r>
      <w:r w:rsidR="002B266D" w:rsidRPr="00670D8A">
        <w:rPr>
          <w:i/>
        </w:rPr>
        <w:t xml:space="preserve"> norada</w:t>
      </w:r>
      <w:r w:rsidR="00780CA8">
        <w:rPr>
          <w:i/>
        </w:rPr>
        <w:t>,</w:t>
      </w:r>
      <w:r w:rsidR="002B266D" w:rsidRPr="00670D8A">
        <w:rPr>
          <w:i/>
        </w:rPr>
        <w:t xml:space="preserve"> ka līdzīgi kā</w:t>
      </w:r>
      <w:r w:rsidR="000515CC" w:rsidRPr="00670D8A">
        <w:rPr>
          <w:i/>
        </w:rPr>
        <w:t xml:space="preserve"> </w:t>
      </w:r>
      <w:r w:rsidR="002B266D" w:rsidRPr="00670D8A">
        <w:rPr>
          <w:i/>
        </w:rPr>
        <w:t xml:space="preserve">Tomē, arī </w:t>
      </w:r>
      <w:r w:rsidR="002B266D" w:rsidRPr="00670D8A">
        <w:rPr>
          <w:rStyle w:val="word"/>
          <w:i/>
        </w:rPr>
        <w:t>Ikšķilē</w:t>
      </w:r>
      <w:r w:rsidR="002B266D" w:rsidRPr="00670D8A">
        <w:rPr>
          <w:rStyle w:val="space"/>
          <w:i/>
        </w:rPr>
        <w:t xml:space="preserve"> </w:t>
      </w:r>
      <w:r w:rsidR="002B266D" w:rsidRPr="00670D8A">
        <w:rPr>
          <w:rStyle w:val="word"/>
          <w:i/>
        </w:rPr>
        <w:t>iedzīvotāju</w:t>
      </w:r>
      <w:r w:rsidR="002B266D" w:rsidRPr="00670D8A">
        <w:rPr>
          <w:rStyle w:val="space"/>
          <w:i/>
        </w:rPr>
        <w:t xml:space="preserve"> </w:t>
      </w:r>
      <w:r w:rsidR="002B266D" w:rsidRPr="00670D8A">
        <w:rPr>
          <w:rStyle w:val="word"/>
          <w:i/>
        </w:rPr>
        <w:t>biedrības</w:t>
      </w:r>
      <w:r w:rsidR="002B266D" w:rsidRPr="00670D8A">
        <w:rPr>
          <w:rStyle w:val="space"/>
          <w:i/>
        </w:rPr>
        <w:t xml:space="preserve"> var </w:t>
      </w:r>
      <w:r w:rsidR="002B266D" w:rsidRPr="00670D8A">
        <w:rPr>
          <w:rStyle w:val="word"/>
          <w:i/>
        </w:rPr>
        <w:t>rakstīt</w:t>
      </w:r>
      <w:r w:rsidR="002B266D" w:rsidRPr="00670D8A">
        <w:rPr>
          <w:rStyle w:val="space"/>
          <w:i/>
        </w:rPr>
        <w:t xml:space="preserve"> </w:t>
      </w:r>
      <w:r w:rsidR="002B266D" w:rsidRPr="00670D8A">
        <w:rPr>
          <w:rStyle w:val="word"/>
          <w:i/>
        </w:rPr>
        <w:t>projektus, lai labiekārt</w:t>
      </w:r>
      <w:r w:rsidR="00670D8A" w:rsidRPr="00670D8A">
        <w:rPr>
          <w:rStyle w:val="word"/>
          <w:i/>
        </w:rPr>
        <w:t>otu</w:t>
      </w:r>
      <w:r w:rsidR="002B266D" w:rsidRPr="00670D8A">
        <w:rPr>
          <w:rStyle w:val="space"/>
          <w:i/>
        </w:rPr>
        <w:t xml:space="preserve"> </w:t>
      </w:r>
      <w:r w:rsidR="002B266D" w:rsidRPr="00670D8A">
        <w:rPr>
          <w:rStyle w:val="word"/>
          <w:i/>
        </w:rPr>
        <w:t>gan</w:t>
      </w:r>
      <w:r w:rsidR="002B266D" w:rsidRPr="00670D8A">
        <w:rPr>
          <w:rStyle w:val="space"/>
          <w:i/>
        </w:rPr>
        <w:t xml:space="preserve"> </w:t>
      </w:r>
      <w:r w:rsidR="002B266D" w:rsidRPr="00670D8A">
        <w:rPr>
          <w:rStyle w:val="word"/>
          <w:i/>
        </w:rPr>
        <w:t>Daugavas</w:t>
      </w:r>
      <w:r w:rsidR="002B266D" w:rsidRPr="00670D8A">
        <w:rPr>
          <w:rStyle w:val="space"/>
          <w:i/>
        </w:rPr>
        <w:t xml:space="preserve"> </w:t>
      </w:r>
      <w:r w:rsidR="002B266D" w:rsidRPr="00670D8A">
        <w:rPr>
          <w:rStyle w:val="word"/>
          <w:i/>
        </w:rPr>
        <w:t>krastu,</w:t>
      </w:r>
      <w:r w:rsidR="002B266D" w:rsidRPr="00670D8A">
        <w:rPr>
          <w:rStyle w:val="space"/>
          <w:i/>
        </w:rPr>
        <w:t xml:space="preserve"> </w:t>
      </w:r>
      <w:r w:rsidR="002B266D" w:rsidRPr="00670D8A">
        <w:rPr>
          <w:rStyle w:val="word"/>
          <w:i/>
        </w:rPr>
        <w:t>gan</w:t>
      </w:r>
      <w:r w:rsidR="002B266D" w:rsidRPr="00670D8A">
        <w:rPr>
          <w:rStyle w:val="space"/>
          <w:i/>
        </w:rPr>
        <w:t xml:space="preserve"> </w:t>
      </w:r>
      <w:r w:rsidR="002B266D" w:rsidRPr="00670D8A">
        <w:rPr>
          <w:rStyle w:val="word"/>
          <w:i/>
        </w:rPr>
        <w:t>pludmales</w:t>
      </w:r>
      <w:r w:rsidR="002B266D" w:rsidRPr="00670D8A">
        <w:rPr>
          <w:rStyle w:val="space"/>
          <w:i/>
        </w:rPr>
        <w:t xml:space="preserve"> </w:t>
      </w:r>
      <w:r w:rsidR="002B266D" w:rsidRPr="00670D8A">
        <w:rPr>
          <w:rStyle w:val="word"/>
          <w:i/>
        </w:rPr>
        <w:t>un kopā</w:t>
      </w:r>
      <w:r w:rsidR="002B266D" w:rsidRPr="00670D8A">
        <w:rPr>
          <w:rStyle w:val="space"/>
          <w:i/>
        </w:rPr>
        <w:t xml:space="preserve"> </w:t>
      </w:r>
      <w:r w:rsidR="002B266D" w:rsidRPr="00670D8A">
        <w:rPr>
          <w:rStyle w:val="word"/>
          <w:i/>
        </w:rPr>
        <w:t>sakārto</w:t>
      </w:r>
      <w:r w:rsidR="00670D8A" w:rsidRPr="00670D8A">
        <w:rPr>
          <w:rStyle w:val="word"/>
          <w:i/>
        </w:rPr>
        <w:t>tu</w:t>
      </w:r>
      <w:r w:rsidR="002B266D" w:rsidRPr="00670D8A">
        <w:rPr>
          <w:rStyle w:val="space"/>
          <w:i/>
        </w:rPr>
        <w:t xml:space="preserve"> </w:t>
      </w:r>
      <w:r w:rsidR="002B266D" w:rsidRPr="00670D8A">
        <w:rPr>
          <w:rStyle w:val="word"/>
          <w:i/>
        </w:rPr>
        <w:t>vidi,</w:t>
      </w:r>
      <w:r w:rsidR="002B266D" w:rsidRPr="00670D8A">
        <w:rPr>
          <w:rStyle w:val="space"/>
          <w:i/>
        </w:rPr>
        <w:t xml:space="preserve"> </w:t>
      </w:r>
      <w:r w:rsidR="00670D8A" w:rsidRPr="00670D8A">
        <w:rPr>
          <w:rStyle w:val="word"/>
          <w:i/>
        </w:rPr>
        <w:t xml:space="preserve">lai radītu vietu tiem, kas </w:t>
      </w:r>
      <w:r w:rsidR="002B266D" w:rsidRPr="00670D8A">
        <w:rPr>
          <w:rStyle w:val="word"/>
          <w:i/>
        </w:rPr>
        <w:t>priecājās</w:t>
      </w:r>
      <w:r w:rsidR="002B266D" w:rsidRPr="00670D8A">
        <w:rPr>
          <w:rStyle w:val="space"/>
          <w:i/>
        </w:rPr>
        <w:t xml:space="preserve"> </w:t>
      </w:r>
      <w:r w:rsidR="002B266D" w:rsidRPr="00670D8A">
        <w:rPr>
          <w:rStyle w:val="word"/>
          <w:i/>
        </w:rPr>
        <w:t>par</w:t>
      </w:r>
      <w:r w:rsidR="002B266D" w:rsidRPr="00670D8A">
        <w:rPr>
          <w:rStyle w:val="space"/>
          <w:i/>
        </w:rPr>
        <w:t xml:space="preserve"> </w:t>
      </w:r>
      <w:r w:rsidR="002B266D" w:rsidRPr="00670D8A">
        <w:rPr>
          <w:rStyle w:val="word"/>
          <w:i/>
        </w:rPr>
        <w:t>burātājiem.</w:t>
      </w:r>
    </w:p>
    <w:p w:rsidR="004D55B6" w:rsidRPr="00AC2A7E" w:rsidRDefault="004D55B6" w:rsidP="004D55B6">
      <w:pPr>
        <w:rPr>
          <w:rStyle w:val="Intensvaatsauce"/>
          <w:rFonts w:cs="Times New Roman"/>
          <w:color w:val="auto"/>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Veiliņa, Dzirkstīte Žindiga, Gints Sīviņš, Ilmārs Zemnieks, Iluta Jansone, Mariss Martinsons, Pāvels Kotāns, Raivis Rubīns, Raivis Ūzuls, Sarmīte Ozoliņa), "Pret" – nav, "Atturas" – nav,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B35BC8" w:rsidRDefault="004D55B6" w:rsidP="00CB2D18">
      <w:pPr>
        <w:jc w:val="both"/>
        <w:rPr>
          <w:rFonts w:cs="Times New Roman"/>
          <w:szCs w:val="24"/>
        </w:rPr>
      </w:pPr>
    </w:p>
    <w:p w:rsidR="004D55B6" w:rsidRPr="00AC2A7E" w:rsidRDefault="004D55B6" w:rsidP="004D55B6">
      <w:pPr>
        <w:jc w:val="both"/>
        <w:rPr>
          <w:rStyle w:val="Intensvaatsauce"/>
          <w:rFonts w:cs="Times New Roman"/>
          <w:color w:val="auto"/>
          <w:szCs w:val="24"/>
        </w:rPr>
      </w:pPr>
    </w:p>
    <w:p w:rsidR="004D55B6" w:rsidRPr="00562ED4" w:rsidRDefault="004D55B6" w:rsidP="00562ED4">
      <w:pPr>
        <w:pStyle w:val="Sarakstarindkopa"/>
        <w:numPr>
          <w:ilvl w:val="0"/>
          <w:numId w:val="41"/>
        </w:numPr>
        <w:jc w:val="center"/>
        <w:rPr>
          <w:b/>
        </w:rPr>
      </w:pP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piekrišanu zemes vienības ar nosaukumu “Individuālais augļu dārzs Nr. 203”,  Lielvārdes pag., Ogres nov., iegūšanai īpašumā</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CB2D18" w:rsidRDefault="00504DB1" w:rsidP="00504DB1">
      <w:pPr>
        <w:jc w:val="both"/>
        <w:rPr>
          <w:rStyle w:val="word"/>
          <w:i/>
        </w:rPr>
      </w:pPr>
      <w:r w:rsidRPr="00504DB1">
        <w:rPr>
          <w:rStyle w:val="word"/>
          <w:b/>
          <w:i/>
        </w:rPr>
        <w:t>I. Zemnieks</w:t>
      </w:r>
      <w:r w:rsidRPr="00504DB1">
        <w:rPr>
          <w:rStyle w:val="word"/>
          <w:i/>
        </w:rPr>
        <w:t xml:space="preserve"> norāda, ja</w:t>
      </w:r>
      <w:r w:rsidRPr="00504DB1">
        <w:rPr>
          <w:rStyle w:val="space"/>
          <w:i/>
        </w:rPr>
        <w:t xml:space="preserve"> </w:t>
      </w:r>
      <w:r w:rsidRPr="00504DB1">
        <w:rPr>
          <w:rStyle w:val="word"/>
          <w:i/>
        </w:rPr>
        <w:t>līdz</w:t>
      </w:r>
      <w:r w:rsidRPr="00504DB1">
        <w:rPr>
          <w:rStyle w:val="space"/>
          <w:i/>
        </w:rPr>
        <w:t xml:space="preserve"> </w:t>
      </w:r>
      <w:r w:rsidRPr="00504DB1">
        <w:rPr>
          <w:rStyle w:val="word"/>
          <w:i/>
        </w:rPr>
        <w:t>domes</w:t>
      </w:r>
      <w:r w:rsidRPr="00504DB1">
        <w:rPr>
          <w:rStyle w:val="space"/>
          <w:i/>
        </w:rPr>
        <w:t xml:space="preserve"> </w:t>
      </w:r>
      <w:r w:rsidRPr="00504DB1">
        <w:rPr>
          <w:rStyle w:val="word"/>
          <w:i/>
        </w:rPr>
        <w:t>sēdei</w:t>
      </w:r>
      <w:r w:rsidRPr="00504DB1">
        <w:rPr>
          <w:rStyle w:val="space"/>
          <w:i/>
        </w:rPr>
        <w:t xml:space="preserve"> </w:t>
      </w:r>
      <w:r w:rsidR="00494499">
        <w:rPr>
          <w:rStyle w:val="space"/>
          <w:i/>
        </w:rPr>
        <w:t xml:space="preserve">tiks saņemta informācija, ka </w:t>
      </w:r>
      <w:r w:rsidRPr="00504DB1">
        <w:rPr>
          <w:rStyle w:val="word"/>
          <w:i/>
        </w:rPr>
        <w:t>viss</w:t>
      </w:r>
      <w:r w:rsidRPr="00504DB1">
        <w:rPr>
          <w:rStyle w:val="space"/>
          <w:i/>
        </w:rPr>
        <w:t xml:space="preserve"> </w:t>
      </w:r>
      <w:r w:rsidRPr="00504DB1">
        <w:rPr>
          <w:rStyle w:val="word"/>
          <w:i/>
        </w:rPr>
        <w:t>ir</w:t>
      </w:r>
      <w:r w:rsidRPr="00504DB1">
        <w:rPr>
          <w:rStyle w:val="space"/>
          <w:i/>
        </w:rPr>
        <w:t xml:space="preserve"> </w:t>
      </w:r>
      <w:r w:rsidRPr="00504DB1">
        <w:rPr>
          <w:rStyle w:val="word"/>
          <w:i/>
        </w:rPr>
        <w:t>kārtībā,</w:t>
      </w:r>
      <w:r w:rsidRPr="00504DB1">
        <w:rPr>
          <w:rStyle w:val="space"/>
          <w:i/>
        </w:rPr>
        <w:t xml:space="preserve"> </w:t>
      </w:r>
      <w:r w:rsidRPr="00504DB1">
        <w:rPr>
          <w:rStyle w:val="word"/>
          <w:i/>
        </w:rPr>
        <w:t>tad</w:t>
      </w:r>
      <w:r w:rsidRPr="00504DB1">
        <w:rPr>
          <w:rStyle w:val="space"/>
          <w:i/>
        </w:rPr>
        <w:t xml:space="preserve"> </w:t>
      </w:r>
      <w:r w:rsidRPr="00504DB1">
        <w:rPr>
          <w:rStyle w:val="word"/>
          <w:i/>
        </w:rPr>
        <w:t>jautājums</w:t>
      </w:r>
      <w:r w:rsidRPr="00504DB1">
        <w:rPr>
          <w:rStyle w:val="space"/>
          <w:i/>
        </w:rPr>
        <w:t xml:space="preserve"> </w:t>
      </w:r>
      <w:r w:rsidRPr="00504DB1">
        <w:rPr>
          <w:rStyle w:val="word"/>
          <w:i/>
        </w:rPr>
        <w:t>tiek</w:t>
      </w:r>
      <w:r w:rsidRPr="00504DB1">
        <w:rPr>
          <w:rStyle w:val="space"/>
          <w:i/>
        </w:rPr>
        <w:t xml:space="preserve"> </w:t>
      </w:r>
      <w:r w:rsidRPr="00504DB1">
        <w:rPr>
          <w:rStyle w:val="word"/>
          <w:i/>
        </w:rPr>
        <w:t>virzīts</w:t>
      </w:r>
      <w:r w:rsidRPr="00504DB1">
        <w:rPr>
          <w:rStyle w:val="space"/>
          <w:i/>
        </w:rPr>
        <w:t xml:space="preserve"> </w:t>
      </w:r>
      <w:r w:rsidRPr="00504DB1">
        <w:rPr>
          <w:rStyle w:val="word"/>
          <w:i/>
        </w:rPr>
        <w:t>uz</w:t>
      </w:r>
      <w:r w:rsidRPr="00504DB1">
        <w:rPr>
          <w:rStyle w:val="space"/>
          <w:i/>
        </w:rPr>
        <w:t xml:space="preserve"> </w:t>
      </w:r>
      <w:r w:rsidRPr="00504DB1">
        <w:rPr>
          <w:rStyle w:val="word"/>
          <w:i/>
        </w:rPr>
        <w:t>domes</w:t>
      </w:r>
      <w:r w:rsidRPr="00504DB1">
        <w:rPr>
          <w:rStyle w:val="space"/>
          <w:i/>
        </w:rPr>
        <w:t xml:space="preserve"> </w:t>
      </w:r>
      <w:r w:rsidRPr="00504DB1">
        <w:rPr>
          <w:rStyle w:val="word"/>
          <w:i/>
        </w:rPr>
        <w:t>sēdi.</w:t>
      </w:r>
      <w:r w:rsidRPr="00504DB1">
        <w:rPr>
          <w:rStyle w:val="space"/>
          <w:i/>
        </w:rPr>
        <w:t xml:space="preserve"> </w:t>
      </w:r>
      <w:r w:rsidRPr="00504DB1">
        <w:rPr>
          <w:rStyle w:val="word"/>
          <w:i/>
        </w:rPr>
        <w:t>Ja</w:t>
      </w:r>
      <w:r w:rsidRPr="00504DB1">
        <w:rPr>
          <w:rStyle w:val="space"/>
          <w:i/>
        </w:rPr>
        <w:t xml:space="preserve"> </w:t>
      </w:r>
      <w:r w:rsidRPr="00504DB1">
        <w:rPr>
          <w:rStyle w:val="word"/>
          <w:i/>
        </w:rPr>
        <w:t>nē,</w:t>
      </w:r>
      <w:r w:rsidRPr="00504DB1">
        <w:rPr>
          <w:rStyle w:val="space"/>
          <w:i/>
        </w:rPr>
        <w:t xml:space="preserve"> </w:t>
      </w:r>
      <w:r w:rsidRPr="00504DB1">
        <w:rPr>
          <w:rStyle w:val="word"/>
          <w:i/>
        </w:rPr>
        <w:t>tad</w:t>
      </w:r>
      <w:r w:rsidRPr="00504DB1">
        <w:rPr>
          <w:rStyle w:val="space"/>
          <w:i/>
        </w:rPr>
        <w:t xml:space="preserve"> </w:t>
      </w:r>
      <w:r w:rsidRPr="00504DB1">
        <w:rPr>
          <w:rStyle w:val="word"/>
          <w:i/>
        </w:rPr>
        <w:t>jautājuma izskatīšana tiek atlikta.</w:t>
      </w:r>
    </w:p>
    <w:p w:rsidR="00504DB1" w:rsidRDefault="00504DB1" w:rsidP="00504DB1">
      <w:pPr>
        <w:jc w:val="both"/>
        <w:rPr>
          <w:rStyle w:val="word"/>
          <w:i/>
        </w:rPr>
      </w:pPr>
    </w:p>
    <w:p w:rsidR="00504DB1" w:rsidRPr="00504DB1" w:rsidRDefault="00504DB1" w:rsidP="00504DB1">
      <w:pPr>
        <w:jc w:val="both"/>
        <w:rPr>
          <w:rFonts w:cs="Times New Roman"/>
          <w:i/>
          <w:szCs w:val="24"/>
        </w:rPr>
      </w:pPr>
      <w:r w:rsidRPr="00504DB1">
        <w:rPr>
          <w:rStyle w:val="word"/>
          <w:b/>
          <w:i/>
        </w:rPr>
        <w:t>D. Bārbale</w:t>
      </w:r>
      <w:r w:rsidRPr="00504DB1">
        <w:rPr>
          <w:rStyle w:val="word"/>
          <w:i/>
        </w:rPr>
        <w:t xml:space="preserve"> precizē – sagatavoto domes lēmuma projektu šobrīd</w:t>
      </w:r>
      <w:r w:rsidRPr="00504DB1">
        <w:rPr>
          <w:rStyle w:val="space"/>
          <w:i/>
        </w:rPr>
        <w:t xml:space="preserve"> </w:t>
      </w:r>
      <w:r w:rsidRPr="00504DB1">
        <w:rPr>
          <w:rStyle w:val="word"/>
          <w:i/>
        </w:rPr>
        <w:t>virzām</w:t>
      </w:r>
      <w:r w:rsidRPr="00504DB1">
        <w:rPr>
          <w:rStyle w:val="space"/>
          <w:i/>
        </w:rPr>
        <w:t xml:space="preserve"> </w:t>
      </w:r>
      <w:r w:rsidRPr="00504DB1">
        <w:rPr>
          <w:rStyle w:val="word"/>
          <w:i/>
        </w:rPr>
        <w:t>uz</w:t>
      </w:r>
      <w:r w:rsidRPr="00504DB1">
        <w:rPr>
          <w:rStyle w:val="space"/>
          <w:i/>
        </w:rPr>
        <w:t xml:space="preserve"> </w:t>
      </w:r>
      <w:r w:rsidRPr="00504DB1">
        <w:rPr>
          <w:rStyle w:val="word"/>
          <w:i/>
        </w:rPr>
        <w:t>domes</w:t>
      </w:r>
      <w:r w:rsidRPr="00504DB1">
        <w:rPr>
          <w:rStyle w:val="space"/>
          <w:i/>
        </w:rPr>
        <w:t xml:space="preserve"> </w:t>
      </w:r>
      <w:r w:rsidRPr="00504DB1">
        <w:rPr>
          <w:rStyle w:val="word"/>
          <w:i/>
        </w:rPr>
        <w:t>sēdi,</w:t>
      </w:r>
      <w:r w:rsidRPr="00504DB1">
        <w:rPr>
          <w:rStyle w:val="space"/>
          <w:i/>
        </w:rPr>
        <w:t xml:space="preserve"> </w:t>
      </w:r>
      <w:r w:rsidRPr="00504DB1">
        <w:rPr>
          <w:rStyle w:val="word"/>
          <w:i/>
        </w:rPr>
        <w:t>jo</w:t>
      </w:r>
      <w:r w:rsidRPr="00504DB1">
        <w:rPr>
          <w:rStyle w:val="space"/>
          <w:i/>
        </w:rPr>
        <w:t xml:space="preserve"> </w:t>
      </w:r>
      <w:r w:rsidRPr="00504DB1">
        <w:rPr>
          <w:rStyle w:val="word"/>
          <w:i/>
        </w:rPr>
        <w:t>nav</w:t>
      </w:r>
      <w:r w:rsidRPr="00504DB1">
        <w:rPr>
          <w:rStyle w:val="space"/>
          <w:i/>
        </w:rPr>
        <w:t xml:space="preserve"> </w:t>
      </w:r>
      <w:r w:rsidRPr="00504DB1">
        <w:rPr>
          <w:rStyle w:val="word"/>
          <w:i/>
        </w:rPr>
        <w:t>nekāda</w:t>
      </w:r>
      <w:r w:rsidRPr="00504DB1">
        <w:rPr>
          <w:rStyle w:val="space"/>
          <w:i/>
        </w:rPr>
        <w:t xml:space="preserve"> </w:t>
      </w:r>
      <w:r w:rsidRPr="00504DB1">
        <w:rPr>
          <w:rStyle w:val="word"/>
          <w:i/>
        </w:rPr>
        <w:t>pamata</w:t>
      </w:r>
      <w:r w:rsidRPr="00504DB1">
        <w:rPr>
          <w:rStyle w:val="space"/>
          <w:i/>
        </w:rPr>
        <w:t xml:space="preserve"> </w:t>
      </w:r>
      <w:r w:rsidRPr="00504DB1">
        <w:rPr>
          <w:rStyle w:val="word"/>
          <w:i/>
        </w:rPr>
        <w:t>neizskatīt</w:t>
      </w:r>
      <w:r w:rsidRPr="00504DB1">
        <w:rPr>
          <w:rStyle w:val="space"/>
          <w:i/>
        </w:rPr>
        <w:t xml:space="preserve"> </w:t>
      </w:r>
      <w:r w:rsidRPr="00504DB1">
        <w:rPr>
          <w:rStyle w:val="word"/>
          <w:i/>
        </w:rPr>
        <w:t>šo</w:t>
      </w:r>
      <w:r w:rsidRPr="00504DB1">
        <w:rPr>
          <w:rStyle w:val="space"/>
          <w:i/>
        </w:rPr>
        <w:t xml:space="preserve"> </w:t>
      </w:r>
      <w:r w:rsidRPr="00504DB1">
        <w:rPr>
          <w:rStyle w:val="word"/>
          <w:i/>
        </w:rPr>
        <w:t>jautājumu.</w:t>
      </w:r>
      <w:r w:rsidRPr="00504DB1">
        <w:rPr>
          <w:rStyle w:val="space"/>
          <w:i/>
        </w:rPr>
        <w:t xml:space="preserve"> </w:t>
      </w:r>
      <w:r w:rsidRPr="00504DB1">
        <w:rPr>
          <w:rStyle w:val="word"/>
          <w:i/>
        </w:rPr>
        <w:t>Bet,</w:t>
      </w:r>
      <w:r w:rsidRPr="00504DB1">
        <w:rPr>
          <w:rStyle w:val="space"/>
          <w:i/>
        </w:rPr>
        <w:t xml:space="preserve"> </w:t>
      </w:r>
      <w:r w:rsidRPr="00504DB1">
        <w:rPr>
          <w:rStyle w:val="word"/>
          <w:i/>
        </w:rPr>
        <w:t>ja</w:t>
      </w:r>
      <w:r w:rsidRPr="00504DB1">
        <w:rPr>
          <w:rStyle w:val="space"/>
          <w:i/>
        </w:rPr>
        <w:t xml:space="preserve"> </w:t>
      </w:r>
      <w:r w:rsidRPr="00504DB1">
        <w:rPr>
          <w:rStyle w:val="word"/>
          <w:i/>
        </w:rPr>
        <w:t>līdz</w:t>
      </w:r>
      <w:r w:rsidRPr="00504DB1">
        <w:rPr>
          <w:rStyle w:val="space"/>
          <w:i/>
        </w:rPr>
        <w:t xml:space="preserve"> </w:t>
      </w:r>
      <w:r w:rsidRPr="00504DB1">
        <w:rPr>
          <w:rStyle w:val="word"/>
          <w:i/>
        </w:rPr>
        <w:t>domes</w:t>
      </w:r>
      <w:r w:rsidRPr="00504DB1">
        <w:rPr>
          <w:rStyle w:val="space"/>
          <w:i/>
        </w:rPr>
        <w:t xml:space="preserve"> </w:t>
      </w:r>
      <w:r w:rsidRPr="00504DB1">
        <w:rPr>
          <w:rStyle w:val="word"/>
          <w:i/>
        </w:rPr>
        <w:t>sēdei</w:t>
      </w:r>
      <w:r w:rsidRPr="00504DB1">
        <w:rPr>
          <w:rStyle w:val="space"/>
          <w:i/>
        </w:rPr>
        <w:t xml:space="preserve"> </w:t>
      </w:r>
      <w:r w:rsidRPr="00504DB1">
        <w:rPr>
          <w:rStyle w:val="word"/>
          <w:i/>
        </w:rPr>
        <w:t>tiks</w:t>
      </w:r>
      <w:r w:rsidRPr="00504DB1">
        <w:rPr>
          <w:rStyle w:val="space"/>
          <w:i/>
        </w:rPr>
        <w:t xml:space="preserve"> </w:t>
      </w:r>
      <w:r w:rsidRPr="00504DB1">
        <w:rPr>
          <w:rStyle w:val="word"/>
          <w:i/>
        </w:rPr>
        <w:t>saņemta</w:t>
      </w:r>
      <w:r w:rsidRPr="00504DB1">
        <w:rPr>
          <w:rStyle w:val="space"/>
          <w:i/>
        </w:rPr>
        <w:t xml:space="preserve"> </w:t>
      </w:r>
      <w:r w:rsidRPr="00504DB1">
        <w:rPr>
          <w:rStyle w:val="word"/>
          <w:i/>
        </w:rPr>
        <w:t>informācija,</w:t>
      </w:r>
      <w:r w:rsidRPr="00504DB1">
        <w:rPr>
          <w:rStyle w:val="space"/>
          <w:i/>
        </w:rPr>
        <w:t xml:space="preserve"> </w:t>
      </w:r>
      <w:r w:rsidRPr="00504DB1">
        <w:rPr>
          <w:rStyle w:val="word"/>
          <w:i/>
        </w:rPr>
        <w:t>ka</w:t>
      </w:r>
      <w:r w:rsidRPr="00504DB1">
        <w:rPr>
          <w:rStyle w:val="space"/>
          <w:i/>
        </w:rPr>
        <w:t xml:space="preserve"> </w:t>
      </w:r>
      <w:r w:rsidRPr="00504DB1">
        <w:rPr>
          <w:rStyle w:val="word"/>
          <w:i/>
        </w:rPr>
        <w:t>ir</w:t>
      </w:r>
      <w:r w:rsidRPr="00504DB1">
        <w:rPr>
          <w:rStyle w:val="space"/>
          <w:i/>
        </w:rPr>
        <w:t xml:space="preserve"> </w:t>
      </w:r>
      <w:r w:rsidRPr="00504DB1">
        <w:rPr>
          <w:rStyle w:val="word"/>
          <w:i/>
        </w:rPr>
        <w:t>iemesls</w:t>
      </w:r>
      <w:r w:rsidRPr="00504DB1">
        <w:rPr>
          <w:rStyle w:val="space"/>
          <w:i/>
        </w:rPr>
        <w:t xml:space="preserve"> </w:t>
      </w:r>
      <w:r w:rsidRPr="00504DB1">
        <w:rPr>
          <w:rStyle w:val="word"/>
          <w:i/>
        </w:rPr>
        <w:t>nepieņemt</w:t>
      </w:r>
      <w:r w:rsidRPr="00504DB1">
        <w:rPr>
          <w:rStyle w:val="space"/>
          <w:i/>
        </w:rPr>
        <w:t xml:space="preserve"> </w:t>
      </w:r>
      <w:r w:rsidRPr="00504DB1">
        <w:rPr>
          <w:rStyle w:val="word"/>
          <w:i/>
        </w:rPr>
        <w:t>šādu</w:t>
      </w:r>
      <w:r w:rsidRPr="00504DB1">
        <w:rPr>
          <w:rStyle w:val="space"/>
          <w:i/>
        </w:rPr>
        <w:t xml:space="preserve"> </w:t>
      </w:r>
      <w:r w:rsidRPr="00504DB1">
        <w:rPr>
          <w:rStyle w:val="word"/>
          <w:i/>
        </w:rPr>
        <w:t>lēmumu,</w:t>
      </w:r>
      <w:r w:rsidRPr="00504DB1">
        <w:rPr>
          <w:rStyle w:val="space"/>
          <w:i/>
        </w:rPr>
        <w:t xml:space="preserve"> </w:t>
      </w:r>
      <w:r w:rsidRPr="00504DB1">
        <w:rPr>
          <w:rStyle w:val="word"/>
          <w:i/>
        </w:rPr>
        <w:t>par</w:t>
      </w:r>
      <w:r w:rsidRPr="00504DB1">
        <w:rPr>
          <w:rStyle w:val="space"/>
          <w:i/>
        </w:rPr>
        <w:t xml:space="preserve"> </w:t>
      </w:r>
      <w:r w:rsidRPr="00504DB1">
        <w:rPr>
          <w:rStyle w:val="word"/>
          <w:i/>
        </w:rPr>
        <w:t>to</w:t>
      </w:r>
      <w:r w:rsidRPr="00504DB1">
        <w:rPr>
          <w:rStyle w:val="space"/>
          <w:i/>
        </w:rPr>
        <w:t xml:space="preserve"> </w:t>
      </w:r>
      <w:r w:rsidRPr="00504DB1">
        <w:rPr>
          <w:rStyle w:val="word"/>
          <w:i/>
        </w:rPr>
        <w:t>tiks</w:t>
      </w:r>
      <w:r w:rsidRPr="00504DB1">
        <w:rPr>
          <w:rStyle w:val="space"/>
          <w:i/>
        </w:rPr>
        <w:t xml:space="preserve"> </w:t>
      </w:r>
      <w:r w:rsidR="00780CA8">
        <w:rPr>
          <w:rStyle w:val="space"/>
          <w:i/>
        </w:rPr>
        <w:t xml:space="preserve">sniegta </w:t>
      </w:r>
      <w:r w:rsidRPr="00504DB1">
        <w:rPr>
          <w:rStyle w:val="word"/>
          <w:i/>
        </w:rPr>
        <w:t>inform</w:t>
      </w:r>
      <w:r w:rsidR="00780CA8">
        <w:rPr>
          <w:rStyle w:val="word"/>
          <w:i/>
        </w:rPr>
        <w:t>ācija</w:t>
      </w:r>
      <w:r w:rsidRPr="00504DB1">
        <w:rPr>
          <w:rStyle w:val="space"/>
          <w:i/>
        </w:rPr>
        <w:t xml:space="preserve"> </w:t>
      </w:r>
      <w:r w:rsidRPr="00504DB1">
        <w:rPr>
          <w:rStyle w:val="word"/>
          <w:i/>
        </w:rPr>
        <w:t>domes</w:t>
      </w:r>
      <w:r w:rsidRPr="00504DB1">
        <w:rPr>
          <w:rStyle w:val="space"/>
          <w:i/>
        </w:rPr>
        <w:t xml:space="preserve"> </w:t>
      </w:r>
      <w:r w:rsidRPr="00504DB1">
        <w:rPr>
          <w:rStyle w:val="word"/>
          <w:i/>
        </w:rPr>
        <w:t>sēdē.</w:t>
      </w:r>
      <w:r w:rsidRPr="00504DB1">
        <w:rPr>
          <w:rStyle w:val="space"/>
          <w:i/>
        </w:rPr>
        <w:t xml:space="preserve"> </w:t>
      </w:r>
      <w:r w:rsidRPr="00504DB1">
        <w:rPr>
          <w:rStyle w:val="word"/>
          <w:i/>
        </w:rPr>
        <w:t>Šobrīd</w:t>
      </w:r>
      <w:r w:rsidRPr="00504DB1">
        <w:rPr>
          <w:rStyle w:val="space"/>
          <w:i/>
        </w:rPr>
        <w:t xml:space="preserve"> </w:t>
      </w:r>
      <w:r w:rsidRPr="00504DB1">
        <w:rPr>
          <w:rStyle w:val="word"/>
          <w:i/>
        </w:rPr>
        <w:t>nav</w:t>
      </w:r>
      <w:r w:rsidRPr="00504DB1">
        <w:rPr>
          <w:rStyle w:val="space"/>
          <w:i/>
        </w:rPr>
        <w:t xml:space="preserve"> </w:t>
      </w:r>
      <w:r w:rsidRPr="00504DB1">
        <w:rPr>
          <w:rStyle w:val="word"/>
          <w:i/>
        </w:rPr>
        <w:t>tiesiska</w:t>
      </w:r>
      <w:r w:rsidRPr="00504DB1">
        <w:rPr>
          <w:rStyle w:val="space"/>
          <w:i/>
        </w:rPr>
        <w:t xml:space="preserve"> </w:t>
      </w:r>
      <w:r w:rsidRPr="00504DB1">
        <w:rPr>
          <w:rStyle w:val="word"/>
          <w:i/>
        </w:rPr>
        <w:t>pamatojuma</w:t>
      </w:r>
      <w:r w:rsidRPr="00504DB1">
        <w:rPr>
          <w:rStyle w:val="space"/>
          <w:i/>
        </w:rPr>
        <w:t xml:space="preserve"> </w:t>
      </w:r>
      <w:r w:rsidRPr="00504DB1">
        <w:rPr>
          <w:rStyle w:val="word"/>
          <w:i/>
        </w:rPr>
        <w:t>nevirzīt</w:t>
      </w:r>
      <w:r w:rsidRPr="00504DB1">
        <w:rPr>
          <w:rStyle w:val="space"/>
          <w:i/>
        </w:rPr>
        <w:t xml:space="preserve"> šo lēmumprojektu </w:t>
      </w:r>
      <w:r w:rsidRPr="00504DB1">
        <w:rPr>
          <w:rStyle w:val="word"/>
          <w:i/>
        </w:rPr>
        <w:t>uz</w:t>
      </w:r>
      <w:r w:rsidRPr="00504DB1">
        <w:rPr>
          <w:rStyle w:val="space"/>
          <w:i/>
        </w:rPr>
        <w:t xml:space="preserve"> </w:t>
      </w:r>
      <w:r w:rsidRPr="00504DB1">
        <w:rPr>
          <w:rStyle w:val="word"/>
          <w:i/>
        </w:rPr>
        <w:t>domes</w:t>
      </w:r>
      <w:r w:rsidRPr="00504DB1">
        <w:rPr>
          <w:rStyle w:val="space"/>
          <w:i/>
        </w:rPr>
        <w:t xml:space="preserve"> </w:t>
      </w:r>
      <w:r w:rsidRPr="00504DB1">
        <w:rPr>
          <w:rStyle w:val="word"/>
          <w:i/>
        </w:rPr>
        <w:t>sēdi, jo</w:t>
      </w:r>
      <w:r w:rsidRPr="00504DB1">
        <w:rPr>
          <w:rStyle w:val="space"/>
          <w:i/>
        </w:rPr>
        <w:t xml:space="preserve"> </w:t>
      </w:r>
      <w:r w:rsidRPr="00504DB1">
        <w:rPr>
          <w:rStyle w:val="word"/>
          <w:i/>
        </w:rPr>
        <w:t>nav</w:t>
      </w:r>
      <w:r w:rsidRPr="00504DB1">
        <w:rPr>
          <w:rStyle w:val="space"/>
          <w:i/>
        </w:rPr>
        <w:t xml:space="preserve"> </w:t>
      </w:r>
      <w:r w:rsidRPr="00504DB1">
        <w:rPr>
          <w:rStyle w:val="word"/>
          <w:i/>
        </w:rPr>
        <w:t>informācijas,</w:t>
      </w:r>
      <w:r w:rsidRPr="00504DB1">
        <w:rPr>
          <w:rStyle w:val="space"/>
          <w:i/>
        </w:rPr>
        <w:t xml:space="preserve"> </w:t>
      </w:r>
      <w:r w:rsidRPr="00504DB1">
        <w:rPr>
          <w:rStyle w:val="word"/>
          <w:i/>
        </w:rPr>
        <w:t>kas</w:t>
      </w:r>
      <w:r w:rsidRPr="00504DB1">
        <w:rPr>
          <w:rStyle w:val="space"/>
          <w:i/>
        </w:rPr>
        <w:t xml:space="preserve"> </w:t>
      </w:r>
      <w:r w:rsidRPr="00504DB1">
        <w:rPr>
          <w:rStyle w:val="word"/>
          <w:i/>
        </w:rPr>
        <w:t>aizliegtu</w:t>
      </w:r>
      <w:r w:rsidRPr="00504DB1">
        <w:rPr>
          <w:rStyle w:val="space"/>
          <w:i/>
        </w:rPr>
        <w:t xml:space="preserve"> </w:t>
      </w:r>
      <w:r w:rsidRPr="00504DB1">
        <w:rPr>
          <w:rStyle w:val="word"/>
          <w:i/>
        </w:rPr>
        <w:t>konkrētai</w:t>
      </w:r>
      <w:r w:rsidRPr="00504DB1">
        <w:rPr>
          <w:rStyle w:val="space"/>
          <w:i/>
        </w:rPr>
        <w:t xml:space="preserve"> </w:t>
      </w:r>
      <w:r w:rsidRPr="00504DB1">
        <w:rPr>
          <w:rStyle w:val="word"/>
          <w:i/>
        </w:rPr>
        <w:t>personai</w:t>
      </w:r>
      <w:r w:rsidRPr="00504DB1">
        <w:rPr>
          <w:rStyle w:val="space"/>
          <w:i/>
        </w:rPr>
        <w:t xml:space="preserve"> </w:t>
      </w:r>
      <w:r w:rsidRPr="00504DB1">
        <w:rPr>
          <w:rStyle w:val="word"/>
          <w:i/>
        </w:rPr>
        <w:t>izsniegt</w:t>
      </w:r>
      <w:r w:rsidRPr="00504DB1">
        <w:rPr>
          <w:rStyle w:val="space"/>
          <w:i/>
        </w:rPr>
        <w:t xml:space="preserve"> </w:t>
      </w:r>
      <w:r w:rsidRPr="00504DB1">
        <w:rPr>
          <w:rStyle w:val="word"/>
          <w:i/>
        </w:rPr>
        <w:t>šādu</w:t>
      </w:r>
      <w:r w:rsidRPr="00504DB1">
        <w:rPr>
          <w:rStyle w:val="space"/>
          <w:i/>
        </w:rPr>
        <w:t xml:space="preserve"> </w:t>
      </w:r>
      <w:r w:rsidRPr="00504DB1">
        <w:rPr>
          <w:rStyle w:val="word"/>
          <w:i/>
        </w:rPr>
        <w:t>piekrišanu.</w:t>
      </w:r>
    </w:p>
    <w:p w:rsidR="004D55B6" w:rsidRPr="00AC2A7E" w:rsidRDefault="004D55B6" w:rsidP="004D55B6">
      <w:pPr>
        <w:rPr>
          <w:rStyle w:val="Intensvaatsauce"/>
          <w:rFonts w:cs="Times New Roman"/>
          <w:color w:val="auto"/>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Veiliņa, Dzirkstīte Žindiga, Gints Sīviņš, Ilmārs Zemnieks, Iluta Jansone, Jānis Iklāvs, Pāvels Kotāns, Raivis Rubīns, Raivis Ūzuls, Sarmīte Ozoliņa), "Pret" – nav, "Atturas" – 1 (Mariss Martinsons),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562ED4" w:rsidRDefault="004D55B6" w:rsidP="00562ED4">
      <w:pPr>
        <w:pStyle w:val="Sarakstarindkopa"/>
        <w:numPr>
          <w:ilvl w:val="0"/>
          <w:numId w:val="41"/>
        </w:numPr>
        <w:jc w:val="center"/>
        <w:rPr>
          <w:b/>
        </w:rPr>
      </w:pP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funkcionāli nepieciešamā zemes gabala apstiprināšanu daudzdzīvokļu dzīvojamai mājai Rīgas ielā 33, Ikšķilē, Ogres novadā</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4F0217" w:rsidRPr="004F0217" w:rsidRDefault="004F0217" w:rsidP="004F0217">
      <w:pPr>
        <w:jc w:val="both"/>
        <w:rPr>
          <w:i/>
        </w:rPr>
      </w:pPr>
      <w:r w:rsidRPr="004F0217">
        <w:rPr>
          <w:b/>
          <w:i/>
        </w:rPr>
        <w:t>M. Martinsons</w:t>
      </w:r>
      <w:r w:rsidRPr="004F0217">
        <w:rPr>
          <w:i/>
        </w:rPr>
        <w:t xml:space="preserve"> interesējas, vai tur jau nebija kaut kas noteikts? Ir bijuši vairāki lēmumi.</w:t>
      </w:r>
    </w:p>
    <w:p w:rsidR="004F0217" w:rsidRPr="004F0217" w:rsidRDefault="004F0217" w:rsidP="004F0217">
      <w:pPr>
        <w:jc w:val="both"/>
        <w:rPr>
          <w:i/>
        </w:rPr>
      </w:pPr>
    </w:p>
    <w:p w:rsidR="004F0217" w:rsidRPr="004F0217" w:rsidRDefault="004F0217" w:rsidP="004F0217">
      <w:pPr>
        <w:jc w:val="both"/>
        <w:rPr>
          <w:i/>
        </w:rPr>
      </w:pPr>
      <w:r w:rsidRPr="004F0217">
        <w:rPr>
          <w:b/>
          <w:i/>
        </w:rPr>
        <w:t>T. M. Millers</w:t>
      </w:r>
      <w:r w:rsidRPr="004F0217">
        <w:rPr>
          <w:i/>
        </w:rPr>
        <w:t xml:space="preserve"> informē, ka nē</w:t>
      </w:r>
      <w:r w:rsidR="00780CA8">
        <w:rPr>
          <w:i/>
        </w:rPr>
        <w:t>,</w:t>
      </w:r>
      <w:r w:rsidRPr="004F0217">
        <w:rPr>
          <w:i/>
        </w:rPr>
        <w:t xml:space="preserve"> nebija noteikts. Par iepriekšējo komisijas lēmumu zemes gabala īpašniekam bija sūdzība, kurā viņš lūdza nevirzīt jautājuma izskatīšanu domē, bet pārskatīt funkcionāli nepieciešamo zemes gabalu, kas arī tika darīts.</w:t>
      </w:r>
    </w:p>
    <w:p w:rsidR="004F0217" w:rsidRPr="004F0217" w:rsidRDefault="004F0217" w:rsidP="004F0217">
      <w:pPr>
        <w:jc w:val="both"/>
        <w:rPr>
          <w:rStyle w:val="word"/>
          <w:i/>
        </w:rPr>
      </w:pPr>
    </w:p>
    <w:p w:rsidR="004F0217" w:rsidRPr="004F0217" w:rsidRDefault="004F0217" w:rsidP="004F0217">
      <w:pPr>
        <w:jc w:val="both"/>
        <w:rPr>
          <w:i/>
        </w:rPr>
      </w:pPr>
      <w:r w:rsidRPr="004F0217">
        <w:rPr>
          <w:b/>
          <w:i/>
        </w:rPr>
        <w:t>M. Martinsons</w:t>
      </w:r>
      <w:r w:rsidRPr="004F0217">
        <w:rPr>
          <w:i/>
        </w:rPr>
        <w:t xml:space="preserve"> interesējas, vai tagad visas puses ir apmierinātas?</w:t>
      </w:r>
    </w:p>
    <w:p w:rsidR="004F0217" w:rsidRPr="004F0217" w:rsidRDefault="004F0217" w:rsidP="004F0217">
      <w:pPr>
        <w:jc w:val="both"/>
        <w:rPr>
          <w:b/>
          <w:i/>
        </w:rPr>
      </w:pPr>
    </w:p>
    <w:p w:rsidR="004F0217" w:rsidRPr="004F0217" w:rsidRDefault="004F0217" w:rsidP="004F0217">
      <w:pPr>
        <w:jc w:val="both"/>
        <w:rPr>
          <w:i/>
        </w:rPr>
      </w:pPr>
      <w:r w:rsidRPr="004F0217">
        <w:rPr>
          <w:b/>
          <w:i/>
        </w:rPr>
        <w:t>T. M. Millers</w:t>
      </w:r>
      <w:r w:rsidRPr="004F0217">
        <w:rPr>
          <w:i/>
        </w:rPr>
        <w:t xml:space="preserve"> informē, ka pagaidām iebildumi nav saņemti ne no vienas, ne otras puses.</w:t>
      </w:r>
    </w:p>
    <w:p w:rsidR="004F0217" w:rsidRDefault="004F0217" w:rsidP="00CB2D18">
      <w:pPr>
        <w:jc w:val="both"/>
        <w:rPr>
          <w:rFonts w:cs="Times New Roman"/>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Veiliņa, Dzirkstīte Žindiga, Gints Sīviņš, Ilmārs Zemnieks, Jānis Iklāvs, Mariss Martinsons, Pāvels Kotāns, Raivis Rubīns, Raivis Ūzuls, Sarmīte Ozoliņa), "Pret" – nav, "Atturas" – nav,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562ED4" w:rsidRDefault="004D55B6" w:rsidP="00562ED4">
      <w:pPr>
        <w:pStyle w:val="Sarakstarindkopa"/>
        <w:numPr>
          <w:ilvl w:val="0"/>
          <w:numId w:val="41"/>
        </w:numPr>
        <w:jc w:val="center"/>
        <w:rPr>
          <w:b/>
        </w:rPr>
      </w:pP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ar kadastra apzīmējumu 7401 006 0774 Ogrē, Ogres nov., daļas nepieciešamību sabiedrības vajadzībām</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Kažoka</w:t>
      </w:r>
    </w:p>
    <w:p w:rsidR="007067E3" w:rsidRDefault="007067E3" w:rsidP="00CB2D18">
      <w:pPr>
        <w:jc w:val="both"/>
        <w:rPr>
          <w:rFonts w:cs="Times New Roman"/>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 xml:space="preserve">ar 13 balsīm "Par" (Andris Krauja, Artūrs Mangulis, Atvars Lakstīgala, Dace Veiliņa, Dzirkstīte Žindiga, Gints Sīviņš, Iluta Jansone, Jānis Iklāvs, Mariss Martinsons, </w:t>
      </w:r>
      <w:r w:rsidRPr="00CB2D18">
        <w:rPr>
          <w:rFonts w:cs="Times New Roman"/>
          <w:b/>
          <w:noProof/>
          <w:szCs w:val="24"/>
        </w:rPr>
        <w:lastRenderedPageBreak/>
        <w:t>Pāvels Kotāns, Raivis Rubīns, Raivis Ūzuls, Sarmīte Ozoliņa), "Pret" – nav, "Atturas" – nav,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562ED4" w:rsidRDefault="004D55B6" w:rsidP="00562ED4">
      <w:pPr>
        <w:pStyle w:val="Sarakstarindkopa"/>
        <w:numPr>
          <w:ilvl w:val="0"/>
          <w:numId w:val="41"/>
        </w:numPr>
        <w:jc w:val="center"/>
        <w:rPr>
          <w:rStyle w:val="Intensvaatsauce"/>
          <w:color w:val="auto"/>
        </w:rPr>
      </w:pP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Dravnieku ielā 9C, Lielvārdē, Ogres nov., un nekustamā īpašuma “Šķirotava”, Madlienā, Madlienas pag., Ogres nov., daļu iznomāšanu</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Briede</w:t>
      </w:r>
    </w:p>
    <w:p w:rsidR="007067E3" w:rsidRDefault="007067E3" w:rsidP="00CB2D18">
      <w:pPr>
        <w:jc w:val="both"/>
        <w:rPr>
          <w:rFonts w:cs="Times New Roman"/>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Veiliņa, Dzirkstīte Žindiga, Gints Sīviņš, Ilmārs Zemnieks, Iluta Jansone, Jānis Iklāvs, Mariss Martinsons, Pāvels Kotāns, Raivis Rubīns, Raivis Ūzuls, Sarmīte Ozoliņa), "Pret" – nav, "Atturas" – nav,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F0217" w:rsidRPr="004F0217" w:rsidRDefault="004F0217" w:rsidP="004F0217">
      <w:pPr>
        <w:rPr>
          <w:i/>
        </w:rPr>
      </w:pPr>
      <w:r w:rsidRPr="004F0217">
        <w:rPr>
          <w:i/>
        </w:rPr>
        <w:t>K. Ansons atstāj zāli no plkst. 11.31 - 11.34.</w:t>
      </w:r>
    </w:p>
    <w:p w:rsidR="004F0217" w:rsidRPr="004F0217" w:rsidRDefault="004F0217" w:rsidP="004F0217">
      <w:pPr>
        <w:rPr>
          <w:i/>
        </w:rPr>
      </w:pPr>
      <w:r w:rsidRPr="004F0217">
        <w:rPr>
          <w:i/>
        </w:rPr>
        <w:t>I. Jansone atstāj zāli no plkst. 11.39 - 11.40.</w:t>
      </w:r>
    </w:p>
    <w:p w:rsidR="004D55B6" w:rsidRPr="004F0217" w:rsidRDefault="004D55B6" w:rsidP="00CB2D18">
      <w:pPr>
        <w:jc w:val="both"/>
        <w:rPr>
          <w:rFonts w:cs="Times New Roman"/>
          <w:i/>
          <w:szCs w:val="24"/>
        </w:rPr>
      </w:pPr>
    </w:p>
    <w:p w:rsidR="004D55B6" w:rsidRPr="00AC2A7E" w:rsidRDefault="00562ED4" w:rsidP="00562ED4">
      <w:pPr>
        <w:jc w:val="center"/>
        <w:rPr>
          <w:rFonts w:cs="Times New Roman"/>
          <w:b/>
          <w:szCs w:val="24"/>
        </w:rPr>
      </w:pPr>
      <w:r>
        <w:rPr>
          <w:rFonts w:cs="Times New Roman"/>
          <w:b/>
          <w:szCs w:val="24"/>
        </w:rPr>
        <w:t>11.</w:t>
      </w: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lietošanas tiesību izbeigšanu uz zemes vienības Daugavas ielā 1, Jumpravā, Jumpravas pag., Ogres nov., domājamo daļu</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Inguna Nollendorfa</w:t>
      </w:r>
    </w:p>
    <w:p w:rsidR="007067E3" w:rsidRDefault="007067E3" w:rsidP="00CB2D18">
      <w:pPr>
        <w:jc w:val="both"/>
        <w:rPr>
          <w:rFonts w:cs="Times New Roman"/>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Veiliņa, Dzirkstīte Žindiga, Gints Sīviņš, Ilmārs Zemnieks, Iluta Jansone, Jānis Iklāvs, Mariss Martinsons, Pāvels Kotāns, Raivis Rubīns, Raivis Ūzuls, Sarmīte Ozoliņa), "Pret" – nav, "Atturas" – nav,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4D55B6" w:rsidRDefault="004D55B6" w:rsidP="004D55B6">
      <w:pPr>
        <w:jc w:val="both"/>
        <w:rPr>
          <w:rStyle w:val="Intensvaatsauce"/>
          <w:rFonts w:cs="Times New Roman"/>
          <w:color w:val="auto"/>
          <w:szCs w:val="24"/>
        </w:rPr>
      </w:pPr>
    </w:p>
    <w:p w:rsidR="004D55B6" w:rsidRPr="00562ED4" w:rsidRDefault="00562ED4" w:rsidP="00562ED4">
      <w:pPr>
        <w:jc w:val="center"/>
        <w:rPr>
          <w:b/>
        </w:rPr>
      </w:pPr>
      <w:r>
        <w:rPr>
          <w:b/>
        </w:rPr>
        <w:t>12.</w:t>
      </w: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Nr. /2026 “Par lokālplānojuma zemes vienībai “Relziķi 2”, Tīnūžu pag. Ogres nov., Teritorijas izmantošanas un apbūves noteikumu un Grafiskās daļas apstiprināšanu” izdošanu</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Veiliņa, Dzirkstīte Žindiga, Gints Sīviņš, Ilmārs Zemnieks, Iluta Jansone, Jānis Iklāvs, Pāvels Kotāns, Raivis Rubīns, Raivis Ūzuls, Sarmīte Ozoliņa), "Pret" – 1 (Mariss Martinsons), "Atturas" – nav,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932692" w:rsidRDefault="00932692" w:rsidP="00B35BC8">
      <w:pPr>
        <w:jc w:val="center"/>
        <w:rPr>
          <w:rFonts w:cs="Times New Roman"/>
          <w:b/>
          <w:szCs w:val="24"/>
        </w:rPr>
      </w:pPr>
    </w:p>
    <w:p w:rsidR="00932692" w:rsidRDefault="00932692" w:rsidP="00B35BC8">
      <w:pPr>
        <w:jc w:val="center"/>
        <w:rPr>
          <w:rFonts w:cs="Times New Roman"/>
          <w:b/>
          <w:szCs w:val="24"/>
        </w:rPr>
      </w:pPr>
    </w:p>
    <w:p w:rsidR="00932692" w:rsidRDefault="00932692" w:rsidP="00B35BC8">
      <w:pPr>
        <w:jc w:val="center"/>
        <w:rPr>
          <w:rFonts w:cs="Times New Roman"/>
          <w:b/>
          <w:szCs w:val="24"/>
        </w:rPr>
      </w:pPr>
    </w:p>
    <w:p w:rsidR="004D55B6" w:rsidRPr="00AC2A7E" w:rsidRDefault="00562ED4" w:rsidP="00562ED4">
      <w:pPr>
        <w:jc w:val="center"/>
        <w:rPr>
          <w:rStyle w:val="Intensvaatsauce"/>
          <w:rFonts w:cs="Times New Roman"/>
          <w:color w:val="auto"/>
          <w:szCs w:val="24"/>
        </w:rPr>
      </w:pPr>
      <w:r>
        <w:rPr>
          <w:rStyle w:val="Intensvaatsauce"/>
          <w:rFonts w:cs="Times New Roman"/>
          <w:color w:val="auto"/>
          <w:szCs w:val="24"/>
        </w:rPr>
        <w:lastRenderedPageBreak/>
        <w:t>13.</w:t>
      </w:r>
    </w:p>
    <w:p w:rsidR="004D55B6" w:rsidRPr="00AC2A7E" w:rsidRDefault="008A713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iekšējo noteikumu Nr._/2026 “Daudzdzīvokļu dzīvojamo māju energoefektivitātes komisijas nolikums” izdošanu</w:t>
      </w:r>
    </w:p>
    <w:p w:rsidR="004D55B6" w:rsidRDefault="008A713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Sandra Ziediņa, Egīls Dzelzītis</w:t>
      </w:r>
    </w:p>
    <w:p w:rsidR="007067E3" w:rsidRDefault="007067E3" w:rsidP="00CB2D18">
      <w:pPr>
        <w:jc w:val="both"/>
        <w:rPr>
          <w:rFonts w:cs="Times New Roman"/>
          <w:szCs w:val="24"/>
        </w:rPr>
      </w:pPr>
    </w:p>
    <w:p w:rsidR="00D30C88" w:rsidRPr="000D6F53" w:rsidRDefault="00D30C88" w:rsidP="000D6F53">
      <w:pPr>
        <w:jc w:val="both"/>
        <w:rPr>
          <w:i/>
        </w:rPr>
      </w:pPr>
      <w:r w:rsidRPr="000D6F53">
        <w:rPr>
          <w:b/>
          <w:i/>
        </w:rPr>
        <w:t>E</w:t>
      </w:r>
      <w:r w:rsidR="000D6F53" w:rsidRPr="000D6F53">
        <w:rPr>
          <w:b/>
          <w:i/>
        </w:rPr>
        <w:t>.</w:t>
      </w:r>
      <w:r w:rsidRPr="000D6F53">
        <w:rPr>
          <w:b/>
          <w:i/>
        </w:rPr>
        <w:t xml:space="preserve"> Dze</w:t>
      </w:r>
      <w:r w:rsidR="000D6F53" w:rsidRPr="000D6F53">
        <w:rPr>
          <w:b/>
          <w:i/>
        </w:rPr>
        <w:t>lzītis</w:t>
      </w:r>
      <w:r w:rsidR="000D6F53" w:rsidRPr="000D6F53">
        <w:rPr>
          <w:i/>
        </w:rPr>
        <w:t xml:space="preserve"> informē par sagatavotā lēmumprojekta aktualitāti un </w:t>
      </w:r>
      <w:r w:rsidRPr="000D6F53">
        <w:rPr>
          <w:i/>
        </w:rPr>
        <w:t>aicina atbalstīt</w:t>
      </w:r>
      <w:r w:rsidR="000D6F53">
        <w:rPr>
          <w:i/>
        </w:rPr>
        <w:t xml:space="preserve"> sagatavoto domes lēmuma projektu</w:t>
      </w:r>
      <w:r w:rsidRPr="000D6F53">
        <w:rPr>
          <w:i/>
        </w:rPr>
        <w:t xml:space="preserve">. </w:t>
      </w:r>
    </w:p>
    <w:p w:rsidR="000D6F53" w:rsidRDefault="000D6F53" w:rsidP="00D30C88"/>
    <w:p w:rsidR="00D30C88" w:rsidRPr="000D6F53" w:rsidRDefault="000D6F53" w:rsidP="000D6F53">
      <w:pPr>
        <w:jc w:val="both"/>
        <w:rPr>
          <w:i/>
        </w:rPr>
      </w:pPr>
      <w:r w:rsidRPr="000D6F53">
        <w:rPr>
          <w:b/>
          <w:i/>
        </w:rPr>
        <w:t xml:space="preserve">G. </w:t>
      </w:r>
      <w:proofErr w:type="spellStart"/>
      <w:r w:rsidR="00D30C88" w:rsidRPr="000D6F53">
        <w:rPr>
          <w:b/>
          <w:i/>
        </w:rPr>
        <w:t>Sīviņš</w:t>
      </w:r>
      <w:proofErr w:type="spellEnd"/>
      <w:r w:rsidR="00D30C88" w:rsidRPr="000D6F53">
        <w:rPr>
          <w:i/>
        </w:rPr>
        <w:t xml:space="preserve"> </w:t>
      </w:r>
      <w:r w:rsidRPr="000D6F53">
        <w:rPr>
          <w:i/>
        </w:rPr>
        <w:t xml:space="preserve">izsaka pateicību E. Dzelzītim </w:t>
      </w:r>
      <w:r w:rsidRPr="000D6F53">
        <w:rPr>
          <w:rStyle w:val="word"/>
          <w:i/>
        </w:rPr>
        <w:t>par</w:t>
      </w:r>
      <w:r w:rsidRPr="000D6F53">
        <w:rPr>
          <w:rStyle w:val="space"/>
          <w:i/>
        </w:rPr>
        <w:t xml:space="preserve"> </w:t>
      </w:r>
      <w:r w:rsidRPr="000D6F53">
        <w:rPr>
          <w:rStyle w:val="word"/>
          <w:i/>
        </w:rPr>
        <w:t>ieguldīto</w:t>
      </w:r>
      <w:r w:rsidRPr="000D6F53">
        <w:rPr>
          <w:rStyle w:val="space"/>
          <w:i/>
        </w:rPr>
        <w:t xml:space="preserve"> </w:t>
      </w:r>
      <w:r w:rsidRPr="000D6F53">
        <w:rPr>
          <w:rStyle w:val="word"/>
          <w:i/>
        </w:rPr>
        <w:t>darbu</w:t>
      </w:r>
      <w:r w:rsidRPr="000D6F53">
        <w:rPr>
          <w:rStyle w:val="space"/>
          <w:i/>
        </w:rPr>
        <w:t xml:space="preserve"> </w:t>
      </w:r>
      <w:r w:rsidRPr="000D6F53">
        <w:rPr>
          <w:rStyle w:val="word"/>
          <w:i/>
        </w:rPr>
        <w:t>gan</w:t>
      </w:r>
      <w:r w:rsidRPr="000D6F53">
        <w:rPr>
          <w:rStyle w:val="space"/>
          <w:i/>
        </w:rPr>
        <w:t xml:space="preserve"> </w:t>
      </w:r>
      <w:r w:rsidRPr="000D6F53">
        <w:rPr>
          <w:rStyle w:val="word"/>
          <w:i/>
        </w:rPr>
        <w:t>komisijā,</w:t>
      </w:r>
      <w:r w:rsidRPr="000D6F53">
        <w:rPr>
          <w:rStyle w:val="space"/>
          <w:i/>
        </w:rPr>
        <w:t xml:space="preserve"> </w:t>
      </w:r>
      <w:r w:rsidRPr="000D6F53">
        <w:rPr>
          <w:rStyle w:val="word"/>
          <w:i/>
        </w:rPr>
        <w:t>gan</w:t>
      </w:r>
      <w:r w:rsidRPr="000D6F53">
        <w:rPr>
          <w:rStyle w:val="space"/>
          <w:i/>
        </w:rPr>
        <w:t xml:space="preserve"> </w:t>
      </w:r>
      <w:r w:rsidRPr="000D6F53">
        <w:rPr>
          <w:rStyle w:val="word"/>
          <w:i/>
        </w:rPr>
        <w:t>ārpus</w:t>
      </w:r>
      <w:r w:rsidRPr="000D6F53">
        <w:rPr>
          <w:rStyle w:val="space"/>
          <w:i/>
        </w:rPr>
        <w:t xml:space="preserve"> </w:t>
      </w:r>
      <w:r w:rsidRPr="000D6F53">
        <w:rPr>
          <w:rStyle w:val="word"/>
          <w:i/>
        </w:rPr>
        <w:t>tās un a</w:t>
      </w:r>
      <w:r w:rsidRPr="000D6F53">
        <w:rPr>
          <w:i/>
        </w:rPr>
        <w:t>icina atbalstīt sagatavoto domes lēmuma projektu.</w:t>
      </w:r>
    </w:p>
    <w:p w:rsidR="000D6F53" w:rsidRDefault="000D6F53" w:rsidP="00D30C88"/>
    <w:p w:rsidR="00D30C88" w:rsidRPr="00D31100" w:rsidRDefault="00D30C88" w:rsidP="00D31100">
      <w:pPr>
        <w:jc w:val="both"/>
        <w:rPr>
          <w:i/>
        </w:rPr>
      </w:pPr>
      <w:r w:rsidRPr="00D31100">
        <w:rPr>
          <w:b/>
          <w:i/>
        </w:rPr>
        <w:t>M</w:t>
      </w:r>
      <w:r w:rsidR="00D31100" w:rsidRPr="00D31100">
        <w:rPr>
          <w:b/>
          <w:i/>
        </w:rPr>
        <w:t xml:space="preserve">. Martinsons </w:t>
      </w:r>
      <w:r w:rsidR="00D31100" w:rsidRPr="00D31100">
        <w:rPr>
          <w:i/>
        </w:rPr>
        <w:t xml:space="preserve">interesējas, cik liels finansējums ir paredzēts </w:t>
      </w:r>
      <w:r w:rsidR="00FB2B03" w:rsidRPr="00D31100">
        <w:rPr>
          <w:i/>
        </w:rPr>
        <w:t>šai komisijai</w:t>
      </w:r>
      <w:r w:rsidR="00FB2B03">
        <w:rPr>
          <w:i/>
        </w:rPr>
        <w:t xml:space="preserve"> šī gada </w:t>
      </w:r>
      <w:r w:rsidR="00D31100" w:rsidRPr="00D31100">
        <w:rPr>
          <w:i/>
        </w:rPr>
        <w:t>budžetā</w:t>
      </w:r>
      <w:r w:rsidRPr="00D31100">
        <w:rPr>
          <w:i/>
        </w:rPr>
        <w:t>?</w:t>
      </w:r>
    </w:p>
    <w:p w:rsidR="00D31100" w:rsidRDefault="00D31100" w:rsidP="00D30C88"/>
    <w:p w:rsidR="00D30C88" w:rsidRPr="00FB2B03" w:rsidRDefault="00D31100" w:rsidP="00FB2B03">
      <w:pPr>
        <w:jc w:val="both"/>
        <w:rPr>
          <w:i/>
        </w:rPr>
      </w:pPr>
      <w:r w:rsidRPr="00FB2B03">
        <w:rPr>
          <w:b/>
          <w:i/>
        </w:rPr>
        <w:t xml:space="preserve">E. </w:t>
      </w:r>
      <w:r w:rsidR="00D30C88" w:rsidRPr="00FB2B03">
        <w:rPr>
          <w:b/>
          <w:i/>
        </w:rPr>
        <w:t>Dzelzītis</w:t>
      </w:r>
      <w:r w:rsidR="00D30C88" w:rsidRPr="00FB2B03">
        <w:rPr>
          <w:i/>
        </w:rPr>
        <w:t xml:space="preserve"> piebilst,</w:t>
      </w:r>
      <w:r w:rsidR="00FB2B03" w:rsidRPr="00FB2B03">
        <w:rPr>
          <w:i/>
        </w:rPr>
        <w:t xml:space="preserve"> ka komi</w:t>
      </w:r>
      <w:r w:rsidR="00780CA8">
        <w:rPr>
          <w:i/>
        </w:rPr>
        <w:t>sij</w:t>
      </w:r>
      <w:bookmarkStart w:id="0" w:name="_GoBack"/>
      <w:bookmarkEnd w:id="0"/>
      <w:r w:rsidR="00FB2B03" w:rsidRPr="00FB2B03">
        <w:rPr>
          <w:i/>
        </w:rPr>
        <w:t>a darbojas nesavtīgi un</w:t>
      </w:r>
      <w:r w:rsidR="00D30C88" w:rsidRPr="00FB2B03">
        <w:rPr>
          <w:i/>
        </w:rPr>
        <w:t xml:space="preserve"> </w:t>
      </w:r>
      <w:r w:rsidR="00FB2B03" w:rsidRPr="00FB2B03">
        <w:rPr>
          <w:rStyle w:val="word"/>
          <w:i/>
        </w:rPr>
        <w:t>nekādu</w:t>
      </w:r>
      <w:r w:rsidR="00FB2B03" w:rsidRPr="00FB2B03">
        <w:rPr>
          <w:rStyle w:val="space"/>
          <w:i/>
        </w:rPr>
        <w:t xml:space="preserve"> </w:t>
      </w:r>
      <w:r w:rsidR="00FB2B03" w:rsidRPr="00FB2B03">
        <w:rPr>
          <w:rStyle w:val="word"/>
          <w:i/>
        </w:rPr>
        <w:t>speciālu</w:t>
      </w:r>
      <w:r w:rsidR="00FB2B03" w:rsidRPr="00FB2B03">
        <w:rPr>
          <w:rStyle w:val="space"/>
          <w:i/>
        </w:rPr>
        <w:t xml:space="preserve"> </w:t>
      </w:r>
      <w:r w:rsidR="00FB2B03" w:rsidRPr="00FB2B03">
        <w:rPr>
          <w:rStyle w:val="word"/>
          <w:i/>
        </w:rPr>
        <w:t>finansējumu</w:t>
      </w:r>
      <w:r w:rsidR="00FB2B03" w:rsidRPr="00FB2B03">
        <w:rPr>
          <w:rStyle w:val="space"/>
          <w:i/>
        </w:rPr>
        <w:t xml:space="preserve"> </w:t>
      </w:r>
      <w:r w:rsidR="00FB2B03" w:rsidRPr="00FB2B03">
        <w:rPr>
          <w:rStyle w:val="word"/>
          <w:i/>
        </w:rPr>
        <w:t>nav</w:t>
      </w:r>
      <w:r w:rsidR="00FB2B03" w:rsidRPr="00FB2B03">
        <w:rPr>
          <w:rStyle w:val="space"/>
          <w:i/>
        </w:rPr>
        <w:t xml:space="preserve"> </w:t>
      </w:r>
      <w:r w:rsidR="00FB2B03" w:rsidRPr="00FB2B03">
        <w:rPr>
          <w:rStyle w:val="word"/>
          <w:i/>
        </w:rPr>
        <w:t>bijis.</w:t>
      </w:r>
    </w:p>
    <w:p w:rsidR="004D55B6" w:rsidRPr="00AC2A7E" w:rsidRDefault="004D55B6" w:rsidP="004D55B6">
      <w:pPr>
        <w:rPr>
          <w:rStyle w:val="Intensvaatsauce"/>
          <w:rFonts w:cs="Times New Roman"/>
          <w:color w:val="auto"/>
          <w:szCs w:val="24"/>
        </w:rPr>
      </w:pPr>
    </w:p>
    <w:p w:rsidR="004D55B6" w:rsidRDefault="008A713F"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Veiliņa, Dzirkstīte Žindiga, Gints Sīviņš, Ilmārs Zemnieks, Iluta Jansone, Jānis Iklāvs, Mariss Martinsons, Pāvels Kotāns, Raivis Rubīns, Raivis Ūzuls, Sarmīte Ozoliņa), "Pret" – nav, "Atturas" – nav, "Nepiedalās" – nav</w:t>
      </w:r>
      <w:r w:rsidR="00562ED4">
        <w:rPr>
          <w:rFonts w:cs="Times New Roman"/>
          <w:b/>
          <w:noProof/>
          <w:szCs w:val="24"/>
        </w:rPr>
        <w:t>,</w:t>
      </w:r>
      <w:r w:rsidR="00B35BC8">
        <w:rPr>
          <w:rFonts w:cs="Times New Roman"/>
          <w:b/>
          <w:szCs w:val="24"/>
        </w:rPr>
        <w:t xml:space="preserve"> </w:t>
      </w:r>
    </w:p>
    <w:p w:rsidR="005B3683" w:rsidRDefault="005B3683" w:rsidP="005B3683">
      <w:pPr>
        <w:jc w:val="center"/>
        <w:rPr>
          <w:rFonts w:cs="Times New Roman"/>
          <w:b/>
          <w:szCs w:val="24"/>
        </w:rPr>
      </w:pPr>
      <w:r>
        <w:rPr>
          <w:rFonts w:cs="Times New Roman"/>
          <w:bCs/>
        </w:rPr>
        <w:t>Attīstības un infrastruktūras k</w:t>
      </w:r>
      <w:r>
        <w:rPr>
          <w:rFonts w:cs="Times New Roman"/>
        </w:rPr>
        <w:t xml:space="preserve">omiteja </w:t>
      </w:r>
      <w:r w:rsidRPr="00B35BC8">
        <w:rPr>
          <w:rFonts w:cs="Times New Roman"/>
          <w:b/>
          <w:szCs w:val="24"/>
        </w:rPr>
        <w:t>NOLEMJ:</w:t>
      </w:r>
    </w:p>
    <w:p w:rsidR="005B3683" w:rsidRDefault="005B3683" w:rsidP="005B3683">
      <w:pPr>
        <w:jc w:val="center"/>
        <w:rPr>
          <w:rFonts w:cs="Times New Roman"/>
          <w:b/>
          <w:szCs w:val="24"/>
        </w:rPr>
      </w:pPr>
    </w:p>
    <w:p w:rsidR="005B3683" w:rsidRDefault="005B3683" w:rsidP="005B3683">
      <w:pPr>
        <w:jc w:val="center"/>
        <w:rPr>
          <w:rFonts w:cs="Times New Roman"/>
          <w:szCs w:val="24"/>
        </w:rPr>
      </w:pPr>
      <w:r w:rsidRPr="003F6003">
        <w:rPr>
          <w:rFonts w:cs="Times New Roman"/>
          <w:szCs w:val="24"/>
        </w:rPr>
        <w:t>Atbalstīt sagatavoto lēmuma projektu un iesniegt izskatīšanai Ogres novada domē.</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8A713F"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D30C88">
        <w:rPr>
          <w:rFonts w:cs="Times New Roman"/>
          <w:color w:val="auto"/>
        </w:rPr>
        <w:t>11.52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090517">
        <w:tc>
          <w:tcPr>
            <w:tcW w:w="6048" w:type="dxa"/>
          </w:tcPr>
          <w:p w:rsidR="00BB3B39" w:rsidRPr="00CD65F2" w:rsidRDefault="008A713F" w:rsidP="00FB5D72">
            <w:pPr>
              <w:rPr>
                <w:rFonts w:cs="Times New Roman"/>
                <w:color w:val="auto"/>
                <w:sz w:val="16"/>
                <w:szCs w:val="16"/>
              </w:rPr>
            </w:pPr>
            <w:r w:rsidRPr="00657055">
              <w:rPr>
                <w:rFonts w:cs="Times New Roman"/>
                <w:color w:val="auto"/>
              </w:rPr>
              <w:t xml:space="preserve">Sēdes vadītājs, </w:t>
            </w:r>
            <w:r w:rsidR="00461F6A">
              <w:rPr>
                <w:rFonts w:cs="Times New Roman"/>
                <w:bCs/>
              </w:rPr>
              <w:t xml:space="preserve">Attīstības un infrastruktūras </w:t>
            </w:r>
            <w:r w:rsidR="00F90EE6">
              <w:rPr>
                <w:rFonts w:cs="Times New Roman"/>
                <w:color w:val="auto"/>
              </w:rPr>
              <w:t xml:space="preserve">komitejas </w:t>
            </w:r>
            <w:r w:rsidR="009A7E1A" w:rsidRPr="00657055">
              <w:rPr>
                <w:rFonts w:cs="Times New Roman"/>
                <w:color w:val="auto"/>
              </w:rPr>
              <w:t>pr</w:t>
            </w:r>
            <w:r w:rsidR="00461F6A">
              <w:rPr>
                <w:rFonts w:cs="Times New Roman"/>
                <w:color w:val="auto"/>
              </w:rPr>
              <w:t>iekšsēdētāja vietnieks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090517" w:rsidTr="00DE4B3D">
              <w:tc>
                <w:tcPr>
                  <w:tcW w:w="4032" w:type="dxa"/>
                </w:tcPr>
                <w:p w:rsidR="00FC4841" w:rsidRPr="00657055" w:rsidRDefault="008A713F"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461F6A">
                    <w:rPr>
                      <w:rFonts w:cs="Times New Roman"/>
                      <w:color w:val="auto"/>
                      <w:szCs w:val="24"/>
                    </w:rPr>
                    <w:t xml:space="preserve"> Kancelejas vadītāja vietniece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8A713F"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Ilmārs Zemnieks</w:t>
            </w:r>
          </w:p>
          <w:p w:rsidR="00B11BEC" w:rsidRPr="004D55B6" w:rsidRDefault="00B11BEC" w:rsidP="00FB5D72">
            <w:pPr>
              <w:jc w:val="right"/>
              <w:rPr>
                <w:rFonts w:cs="Times New Roman"/>
                <w:color w:val="auto"/>
                <w:szCs w:val="24"/>
              </w:rPr>
            </w:pPr>
          </w:p>
          <w:p w:rsidR="00461F6A" w:rsidRDefault="00461F6A" w:rsidP="00FB5D72">
            <w:pPr>
              <w:jc w:val="right"/>
              <w:rPr>
                <w:rFonts w:cs="Times New Roman"/>
                <w:noProof/>
                <w:color w:val="auto"/>
                <w:szCs w:val="24"/>
              </w:rPr>
            </w:pPr>
          </w:p>
          <w:p w:rsidR="0049126A" w:rsidRPr="00657055" w:rsidRDefault="008A713F" w:rsidP="00FB5D72">
            <w:pPr>
              <w:jc w:val="right"/>
              <w:rPr>
                <w:rFonts w:cs="Times New Roman"/>
                <w:color w:val="auto"/>
                <w:sz w:val="20"/>
                <w:szCs w:val="22"/>
              </w:rPr>
            </w:pPr>
            <w:r w:rsidRPr="004D55B6">
              <w:rPr>
                <w:rFonts w:cs="Times New Roman"/>
                <w:noProof/>
                <w:color w:val="auto"/>
                <w:szCs w:val="24"/>
              </w:rPr>
              <w:t>Santa Hermane-Kondrova</w:t>
            </w:r>
          </w:p>
        </w:tc>
      </w:tr>
    </w:tbl>
    <w:p w:rsidR="00461F6A" w:rsidRDefault="00461F6A" w:rsidP="002221B8">
      <w:pPr>
        <w:tabs>
          <w:tab w:val="left" w:pos="6018"/>
        </w:tabs>
        <w:rPr>
          <w:rFonts w:cs="Times New Roman"/>
        </w:rPr>
      </w:pPr>
    </w:p>
    <w:p w:rsidR="007706C7" w:rsidRPr="00C51C8F" w:rsidRDefault="007706C7" w:rsidP="007706C7">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7706C7" w:rsidRPr="00E74E1B" w:rsidRDefault="007706C7" w:rsidP="007706C7">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7706C7" w:rsidRPr="00E74E1B" w:rsidRDefault="007706C7" w:rsidP="007706C7">
      <w:pPr>
        <w:tabs>
          <w:tab w:val="left" w:pos="6018"/>
        </w:tabs>
        <w:rPr>
          <w:rFonts w:cs="Times New Roman"/>
        </w:rPr>
      </w:pPr>
    </w:p>
    <w:p w:rsidR="007706C7" w:rsidRPr="00E74E1B" w:rsidRDefault="007706C7" w:rsidP="002221B8">
      <w:pPr>
        <w:tabs>
          <w:tab w:val="left" w:pos="6018"/>
        </w:tabs>
        <w:rPr>
          <w:rFonts w:cs="Times New Roman"/>
        </w:rPr>
      </w:pPr>
    </w:p>
    <w:sectPr w:rsidR="007706C7"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4DB" w:rsidRDefault="006834DB">
      <w:r>
        <w:separator/>
      </w:r>
    </w:p>
  </w:endnote>
  <w:endnote w:type="continuationSeparator" w:id="0">
    <w:p w:rsidR="006834DB" w:rsidRDefault="0068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B1" w:rsidRDefault="00504DB1" w:rsidP="00204A25">
    <w:pPr>
      <w:pStyle w:val="Kjene"/>
      <w:pBdr>
        <w:top w:val="single" w:sz="4" w:space="1" w:color="auto"/>
      </w:pBdr>
      <w:ind w:left="709" w:hanging="709"/>
      <w:jc w:val="both"/>
      <w:rPr>
        <w:sz w:val="20"/>
      </w:rPr>
    </w:pPr>
    <w:r>
      <w:rPr>
        <w:sz w:val="20"/>
      </w:rPr>
      <w:t xml:space="preserve">Ogres novada pašvaldības </w:t>
    </w:r>
    <w:r w:rsidRPr="007706C7">
      <w:rPr>
        <w:bCs/>
        <w:sz w:val="20"/>
        <w:szCs w:val="20"/>
      </w:rPr>
      <w:t>Attīstības un infrastruktūras k</w:t>
    </w:r>
    <w:r w:rsidRPr="007706C7">
      <w:rPr>
        <w:sz w:val="20"/>
        <w:szCs w:val="20"/>
      </w:rPr>
      <w:t>omitejas</w:t>
    </w:r>
    <w:r>
      <w:t xml:space="preserve"> </w:t>
    </w:r>
    <w:r w:rsidRPr="002B38A6">
      <w:rPr>
        <w:noProof/>
        <w:sz w:val="20"/>
      </w:rPr>
      <w:t>19.02.2026</w:t>
    </w:r>
    <w:r>
      <w:rPr>
        <w:sz w:val="20"/>
      </w:rPr>
      <w:t>. sēdes protokols Nr.</w:t>
    </w:r>
    <w:r w:rsidRPr="002B38A6">
      <w:rPr>
        <w:noProof/>
        <w:sz w:val="20"/>
      </w:rPr>
      <w:t>3</w:t>
    </w:r>
  </w:p>
  <w:p w:rsidR="00504DB1" w:rsidRDefault="00504DB1">
    <w:pPr>
      <w:pStyle w:val="Kjene"/>
      <w:jc w:val="center"/>
    </w:pPr>
    <w:r>
      <w:fldChar w:fldCharType="begin"/>
    </w:r>
    <w:r>
      <w:instrText xml:space="preserve"> PAGE </w:instrText>
    </w:r>
    <w:r>
      <w:fldChar w:fldCharType="separate"/>
    </w:r>
    <w:r w:rsidR="00780CA8">
      <w:rPr>
        <w:noProof/>
      </w:rPr>
      <w:t>7</w:t>
    </w:r>
    <w:r>
      <w:fldChar w:fldCharType="end"/>
    </w:r>
    <w:r>
      <w:t xml:space="preserve"> no </w:t>
    </w:r>
    <w:r>
      <w:rPr>
        <w:noProof/>
      </w:rPr>
      <w:fldChar w:fldCharType="begin"/>
    </w:r>
    <w:r>
      <w:rPr>
        <w:noProof/>
      </w:rPr>
      <w:instrText xml:space="preserve"> NUMPAGES </w:instrText>
    </w:r>
    <w:r>
      <w:rPr>
        <w:noProof/>
      </w:rPr>
      <w:fldChar w:fldCharType="separate"/>
    </w:r>
    <w:r w:rsidR="00780CA8">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4DB" w:rsidRDefault="006834DB">
      <w:r>
        <w:separator/>
      </w:r>
    </w:p>
  </w:footnote>
  <w:footnote w:type="continuationSeparator" w:id="0">
    <w:p w:rsidR="006834DB" w:rsidRDefault="00683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6982F866">
      <w:start w:val="1"/>
      <w:numFmt w:val="decimal"/>
      <w:lvlText w:val="%1."/>
      <w:lvlJc w:val="left"/>
      <w:pPr>
        <w:tabs>
          <w:tab w:val="num" w:pos="720"/>
        </w:tabs>
        <w:ind w:left="720" w:hanging="360"/>
      </w:pPr>
    </w:lvl>
    <w:lvl w:ilvl="1" w:tplc="EDFA2D0A">
      <w:numFmt w:val="none"/>
      <w:lvlText w:val=""/>
      <w:lvlJc w:val="left"/>
      <w:pPr>
        <w:tabs>
          <w:tab w:val="num" w:pos="360"/>
        </w:tabs>
      </w:pPr>
    </w:lvl>
    <w:lvl w:ilvl="2" w:tplc="431267CE">
      <w:numFmt w:val="none"/>
      <w:lvlText w:val=""/>
      <w:lvlJc w:val="left"/>
      <w:pPr>
        <w:tabs>
          <w:tab w:val="num" w:pos="360"/>
        </w:tabs>
      </w:pPr>
    </w:lvl>
    <w:lvl w:ilvl="3" w:tplc="E11A5BBC">
      <w:numFmt w:val="none"/>
      <w:lvlText w:val=""/>
      <w:lvlJc w:val="left"/>
      <w:pPr>
        <w:tabs>
          <w:tab w:val="num" w:pos="360"/>
        </w:tabs>
      </w:pPr>
    </w:lvl>
    <w:lvl w:ilvl="4" w:tplc="CE10BDDA">
      <w:numFmt w:val="none"/>
      <w:lvlText w:val=""/>
      <w:lvlJc w:val="left"/>
      <w:pPr>
        <w:tabs>
          <w:tab w:val="num" w:pos="360"/>
        </w:tabs>
      </w:pPr>
    </w:lvl>
    <w:lvl w:ilvl="5" w:tplc="F3B4F84C">
      <w:numFmt w:val="none"/>
      <w:lvlText w:val=""/>
      <w:lvlJc w:val="left"/>
      <w:pPr>
        <w:tabs>
          <w:tab w:val="num" w:pos="360"/>
        </w:tabs>
      </w:pPr>
    </w:lvl>
    <w:lvl w:ilvl="6" w:tplc="3CDE8F42">
      <w:numFmt w:val="none"/>
      <w:lvlText w:val=""/>
      <w:lvlJc w:val="left"/>
      <w:pPr>
        <w:tabs>
          <w:tab w:val="num" w:pos="360"/>
        </w:tabs>
      </w:pPr>
    </w:lvl>
    <w:lvl w:ilvl="7" w:tplc="843EE55C">
      <w:numFmt w:val="none"/>
      <w:lvlText w:val=""/>
      <w:lvlJc w:val="left"/>
      <w:pPr>
        <w:tabs>
          <w:tab w:val="num" w:pos="360"/>
        </w:tabs>
      </w:pPr>
    </w:lvl>
    <w:lvl w:ilvl="8" w:tplc="AAE6BC2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799A9360">
      <w:start w:val="1"/>
      <w:numFmt w:val="decimal"/>
      <w:lvlText w:val="%1."/>
      <w:lvlJc w:val="left"/>
      <w:pPr>
        <w:tabs>
          <w:tab w:val="num" w:pos="720"/>
        </w:tabs>
        <w:ind w:left="720" w:hanging="360"/>
      </w:pPr>
      <w:rPr>
        <w:rFonts w:hint="default"/>
      </w:rPr>
    </w:lvl>
    <w:lvl w:ilvl="1" w:tplc="52946FEE" w:tentative="1">
      <w:start w:val="1"/>
      <w:numFmt w:val="lowerLetter"/>
      <w:lvlText w:val="%2."/>
      <w:lvlJc w:val="left"/>
      <w:pPr>
        <w:tabs>
          <w:tab w:val="num" w:pos="1800"/>
        </w:tabs>
        <w:ind w:left="1800" w:hanging="360"/>
      </w:pPr>
    </w:lvl>
    <w:lvl w:ilvl="2" w:tplc="978AED0E" w:tentative="1">
      <w:start w:val="1"/>
      <w:numFmt w:val="lowerRoman"/>
      <w:lvlText w:val="%3."/>
      <w:lvlJc w:val="right"/>
      <w:pPr>
        <w:tabs>
          <w:tab w:val="num" w:pos="2520"/>
        </w:tabs>
        <w:ind w:left="2520" w:hanging="180"/>
      </w:pPr>
    </w:lvl>
    <w:lvl w:ilvl="3" w:tplc="F98E5C90" w:tentative="1">
      <w:start w:val="1"/>
      <w:numFmt w:val="decimal"/>
      <w:lvlText w:val="%4."/>
      <w:lvlJc w:val="left"/>
      <w:pPr>
        <w:tabs>
          <w:tab w:val="num" w:pos="3240"/>
        </w:tabs>
        <w:ind w:left="3240" w:hanging="360"/>
      </w:pPr>
    </w:lvl>
    <w:lvl w:ilvl="4" w:tplc="97368862" w:tentative="1">
      <w:start w:val="1"/>
      <w:numFmt w:val="lowerLetter"/>
      <w:lvlText w:val="%5."/>
      <w:lvlJc w:val="left"/>
      <w:pPr>
        <w:tabs>
          <w:tab w:val="num" w:pos="3960"/>
        </w:tabs>
        <w:ind w:left="3960" w:hanging="360"/>
      </w:pPr>
    </w:lvl>
    <w:lvl w:ilvl="5" w:tplc="B77A49A6" w:tentative="1">
      <w:start w:val="1"/>
      <w:numFmt w:val="lowerRoman"/>
      <w:lvlText w:val="%6."/>
      <w:lvlJc w:val="right"/>
      <w:pPr>
        <w:tabs>
          <w:tab w:val="num" w:pos="4680"/>
        </w:tabs>
        <w:ind w:left="4680" w:hanging="180"/>
      </w:pPr>
    </w:lvl>
    <w:lvl w:ilvl="6" w:tplc="B2FE4D4C" w:tentative="1">
      <w:start w:val="1"/>
      <w:numFmt w:val="decimal"/>
      <w:lvlText w:val="%7."/>
      <w:lvlJc w:val="left"/>
      <w:pPr>
        <w:tabs>
          <w:tab w:val="num" w:pos="5400"/>
        </w:tabs>
        <w:ind w:left="5400" w:hanging="360"/>
      </w:pPr>
    </w:lvl>
    <w:lvl w:ilvl="7" w:tplc="F208CE26" w:tentative="1">
      <w:start w:val="1"/>
      <w:numFmt w:val="lowerLetter"/>
      <w:lvlText w:val="%8."/>
      <w:lvlJc w:val="left"/>
      <w:pPr>
        <w:tabs>
          <w:tab w:val="num" w:pos="6120"/>
        </w:tabs>
        <w:ind w:left="6120" w:hanging="360"/>
      </w:pPr>
    </w:lvl>
    <w:lvl w:ilvl="8" w:tplc="1BCCA96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E4A8962C">
      <w:start w:val="1"/>
      <w:numFmt w:val="decimal"/>
      <w:lvlText w:val="%1."/>
      <w:lvlJc w:val="left"/>
      <w:pPr>
        <w:tabs>
          <w:tab w:val="num" w:pos="360"/>
        </w:tabs>
        <w:ind w:left="360" w:hanging="360"/>
      </w:pPr>
      <w:rPr>
        <w:rFonts w:hint="default"/>
      </w:rPr>
    </w:lvl>
    <w:lvl w:ilvl="1" w:tplc="B3405596" w:tentative="1">
      <w:start w:val="1"/>
      <w:numFmt w:val="lowerLetter"/>
      <w:lvlText w:val="%2."/>
      <w:lvlJc w:val="left"/>
      <w:pPr>
        <w:tabs>
          <w:tab w:val="num" w:pos="1440"/>
        </w:tabs>
        <w:ind w:left="1440" w:hanging="360"/>
      </w:pPr>
    </w:lvl>
    <w:lvl w:ilvl="2" w:tplc="D982E2CE" w:tentative="1">
      <w:start w:val="1"/>
      <w:numFmt w:val="lowerRoman"/>
      <w:lvlText w:val="%3."/>
      <w:lvlJc w:val="right"/>
      <w:pPr>
        <w:tabs>
          <w:tab w:val="num" w:pos="2160"/>
        </w:tabs>
        <w:ind w:left="2160" w:hanging="180"/>
      </w:pPr>
    </w:lvl>
    <w:lvl w:ilvl="3" w:tplc="A1ACB6FA" w:tentative="1">
      <w:start w:val="1"/>
      <w:numFmt w:val="decimal"/>
      <w:lvlText w:val="%4."/>
      <w:lvlJc w:val="left"/>
      <w:pPr>
        <w:tabs>
          <w:tab w:val="num" w:pos="2880"/>
        </w:tabs>
        <w:ind w:left="2880" w:hanging="360"/>
      </w:pPr>
    </w:lvl>
    <w:lvl w:ilvl="4" w:tplc="059A3B64" w:tentative="1">
      <w:start w:val="1"/>
      <w:numFmt w:val="lowerLetter"/>
      <w:lvlText w:val="%5."/>
      <w:lvlJc w:val="left"/>
      <w:pPr>
        <w:tabs>
          <w:tab w:val="num" w:pos="3600"/>
        </w:tabs>
        <w:ind w:left="3600" w:hanging="360"/>
      </w:pPr>
    </w:lvl>
    <w:lvl w:ilvl="5" w:tplc="CC56BDAA" w:tentative="1">
      <w:start w:val="1"/>
      <w:numFmt w:val="lowerRoman"/>
      <w:lvlText w:val="%6."/>
      <w:lvlJc w:val="right"/>
      <w:pPr>
        <w:tabs>
          <w:tab w:val="num" w:pos="4320"/>
        </w:tabs>
        <w:ind w:left="4320" w:hanging="180"/>
      </w:pPr>
    </w:lvl>
    <w:lvl w:ilvl="6" w:tplc="99AAAF50" w:tentative="1">
      <w:start w:val="1"/>
      <w:numFmt w:val="decimal"/>
      <w:lvlText w:val="%7."/>
      <w:lvlJc w:val="left"/>
      <w:pPr>
        <w:tabs>
          <w:tab w:val="num" w:pos="5040"/>
        </w:tabs>
        <w:ind w:left="5040" w:hanging="360"/>
      </w:pPr>
    </w:lvl>
    <w:lvl w:ilvl="7" w:tplc="2CBA4CA0" w:tentative="1">
      <w:start w:val="1"/>
      <w:numFmt w:val="lowerLetter"/>
      <w:lvlText w:val="%8."/>
      <w:lvlJc w:val="left"/>
      <w:pPr>
        <w:tabs>
          <w:tab w:val="num" w:pos="5760"/>
        </w:tabs>
        <w:ind w:left="5760" w:hanging="360"/>
      </w:pPr>
    </w:lvl>
    <w:lvl w:ilvl="8" w:tplc="EC74ACA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B87045C2">
      <w:start w:val="1"/>
      <w:numFmt w:val="decimal"/>
      <w:lvlText w:val="%1)"/>
      <w:lvlJc w:val="left"/>
      <w:pPr>
        <w:ind w:left="1069" w:hanging="360"/>
      </w:pPr>
      <w:rPr>
        <w:rFonts w:hint="default"/>
      </w:rPr>
    </w:lvl>
    <w:lvl w:ilvl="1" w:tplc="A9DCF466" w:tentative="1">
      <w:start w:val="1"/>
      <w:numFmt w:val="lowerLetter"/>
      <w:lvlText w:val="%2."/>
      <w:lvlJc w:val="left"/>
      <w:pPr>
        <w:ind w:left="1789" w:hanging="360"/>
      </w:pPr>
    </w:lvl>
    <w:lvl w:ilvl="2" w:tplc="80B4F894" w:tentative="1">
      <w:start w:val="1"/>
      <w:numFmt w:val="lowerRoman"/>
      <w:lvlText w:val="%3."/>
      <w:lvlJc w:val="right"/>
      <w:pPr>
        <w:ind w:left="2509" w:hanging="180"/>
      </w:pPr>
    </w:lvl>
    <w:lvl w:ilvl="3" w:tplc="041884F6" w:tentative="1">
      <w:start w:val="1"/>
      <w:numFmt w:val="decimal"/>
      <w:lvlText w:val="%4."/>
      <w:lvlJc w:val="left"/>
      <w:pPr>
        <w:ind w:left="3229" w:hanging="360"/>
      </w:pPr>
    </w:lvl>
    <w:lvl w:ilvl="4" w:tplc="3336161E" w:tentative="1">
      <w:start w:val="1"/>
      <w:numFmt w:val="lowerLetter"/>
      <w:lvlText w:val="%5."/>
      <w:lvlJc w:val="left"/>
      <w:pPr>
        <w:ind w:left="3949" w:hanging="360"/>
      </w:pPr>
    </w:lvl>
    <w:lvl w:ilvl="5" w:tplc="DA06B240" w:tentative="1">
      <w:start w:val="1"/>
      <w:numFmt w:val="lowerRoman"/>
      <w:lvlText w:val="%6."/>
      <w:lvlJc w:val="right"/>
      <w:pPr>
        <w:ind w:left="4669" w:hanging="180"/>
      </w:pPr>
    </w:lvl>
    <w:lvl w:ilvl="6" w:tplc="C56441C4" w:tentative="1">
      <w:start w:val="1"/>
      <w:numFmt w:val="decimal"/>
      <w:lvlText w:val="%7."/>
      <w:lvlJc w:val="left"/>
      <w:pPr>
        <w:ind w:left="5389" w:hanging="360"/>
      </w:pPr>
    </w:lvl>
    <w:lvl w:ilvl="7" w:tplc="4998DA0C" w:tentative="1">
      <w:start w:val="1"/>
      <w:numFmt w:val="lowerLetter"/>
      <w:lvlText w:val="%8."/>
      <w:lvlJc w:val="left"/>
      <w:pPr>
        <w:ind w:left="6109" w:hanging="360"/>
      </w:pPr>
    </w:lvl>
    <w:lvl w:ilvl="8" w:tplc="B6AA35F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44A00AB4">
      <w:start w:val="3"/>
      <w:numFmt w:val="decimal"/>
      <w:lvlText w:val="%1."/>
      <w:lvlJc w:val="left"/>
      <w:pPr>
        <w:tabs>
          <w:tab w:val="num" w:pos="360"/>
        </w:tabs>
        <w:ind w:left="360" w:hanging="360"/>
      </w:pPr>
      <w:rPr>
        <w:rFonts w:hint="default"/>
      </w:rPr>
    </w:lvl>
    <w:lvl w:ilvl="1" w:tplc="11F08B16">
      <w:start w:val="1"/>
      <w:numFmt w:val="lowerLetter"/>
      <w:lvlText w:val="%2."/>
      <w:lvlJc w:val="left"/>
      <w:pPr>
        <w:tabs>
          <w:tab w:val="num" w:pos="1440"/>
        </w:tabs>
        <w:ind w:left="1440" w:hanging="360"/>
      </w:pPr>
    </w:lvl>
    <w:lvl w:ilvl="2" w:tplc="6CDA868C" w:tentative="1">
      <w:start w:val="1"/>
      <w:numFmt w:val="lowerRoman"/>
      <w:lvlText w:val="%3."/>
      <w:lvlJc w:val="right"/>
      <w:pPr>
        <w:tabs>
          <w:tab w:val="num" w:pos="2160"/>
        </w:tabs>
        <w:ind w:left="2160" w:hanging="180"/>
      </w:pPr>
    </w:lvl>
    <w:lvl w:ilvl="3" w:tplc="292026D4" w:tentative="1">
      <w:start w:val="1"/>
      <w:numFmt w:val="decimal"/>
      <w:lvlText w:val="%4."/>
      <w:lvlJc w:val="left"/>
      <w:pPr>
        <w:tabs>
          <w:tab w:val="num" w:pos="2880"/>
        </w:tabs>
        <w:ind w:left="2880" w:hanging="360"/>
      </w:pPr>
    </w:lvl>
    <w:lvl w:ilvl="4" w:tplc="E982BD52" w:tentative="1">
      <w:start w:val="1"/>
      <w:numFmt w:val="lowerLetter"/>
      <w:lvlText w:val="%5."/>
      <w:lvlJc w:val="left"/>
      <w:pPr>
        <w:tabs>
          <w:tab w:val="num" w:pos="3600"/>
        </w:tabs>
        <w:ind w:left="3600" w:hanging="360"/>
      </w:pPr>
    </w:lvl>
    <w:lvl w:ilvl="5" w:tplc="84842C08" w:tentative="1">
      <w:start w:val="1"/>
      <w:numFmt w:val="lowerRoman"/>
      <w:lvlText w:val="%6."/>
      <w:lvlJc w:val="right"/>
      <w:pPr>
        <w:tabs>
          <w:tab w:val="num" w:pos="4320"/>
        </w:tabs>
        <w:ind w:left="4320" w:hanging="180"/>
      </w:pPr>
    </w:lvl>
    <w:lvl w:ilvl="6" w:tplc="7EC0EBD8" w:tentative="1">
      <w:start w:val="1"/>
      <w:numFmt w:val="decimal"/>
      <w:lvlText w:val="%7."/>
      <w:lvlJc w:val="left"/>
      <w:pPr>
        <w:tabs>
          <w:tab w:val="num" w:pos="5040"/>
        </w:tabs>
        <w:ind w:left="5040" w:hanging="360"/>
      </w:pPr>
    </w:lvl>
    <w:lvl w:ilvl="7" w:tplc="7ADCDD94" w:tentative="1">
      <w:start w:val="1"/>
      <w:numFmt w:val="lowerLetter"/>
      <w:lvlText w:val="%8."/>
      <w:lvlJc w:val="left"/>
      <w:pPr>
        <w:tabs>
          <w:tab w:val="num" w:pos="5760"/>
        </w:tabs>
        <w:ind w:left="5760" w:hanging="360"/>
      </w:pPr>
    </w:lvl>
    <w:lvl w:ilvl="8" w:tplc="1BECA1CA"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77E4FC2E">
      <w:start w:val="1"/>
      <w:numFmt w:val="decimal"/>
      <w:lvlText w:val="%1."/>
      <w:lvlJc w:val="left"/>
      <w:pPr>
        <w:ind w:left="1080" w:hanging="360"/>
      </w:pPr>
      <w:rPr>
        <w:rFonts w:hint="default"/>
      </w:rPr>
    </w:lvl>
    <w:lvl w:ilvl="1" w:tplc="FD5C5432" w:tentative="1">
      <w:start w:val="1"/>
      <w:numFmt w:val="lowerLetter"/>
      <w:lvlText w:val="%2."/>
      <w:lvlJc w:val="left"/>
      <w:pPr>
        <w:ind w:left="1800" w:hanging="360"/>
      </w:pPr>
    </w:lvl>
    <w:lvl w:ilvl="2" w:tplc="9766BE50" w:tentative="1">
      <w:start w:val="1"/>
      <w:numFmt w:val="lowerRoman"/>
      <w:lvlText w:val="%3."/>
      <w:lvlJc w:val="right"/>
      <w:pPr>
        <w:ind w:left="2520" w:hanging="180"/>
      </w:pPr>
    </w:lvl>
    <w:lvl w:ilvl="3" w:tplc="7F56A7B0" w:tentative="1">
      <w:start w:val="1"/>
      <w:numFmt w:val="decimal"/>
      <w:lvlText w:val="%4."/>
      <w:lvlJc w:val="left"/>
      <w:pPr>
        <w:ind w:left="3240" w:hanging="360"/>
      </w:pPr>
    </w:lvl>
    <w:lvl w:ilvl="4" w:tplc="9236A35E" w:tentative="1">
      <w:start w:val="1"/>
      <w:numFmt w:val="lowerLetter"/>
      <w:lvlText w:val="%5."/>
      <w:lvlJc w:val="left"/>
      <w:pPr>
        <w:ind w:left="3960" w:hanging="360"/>
      </w:pPr>
    </w:lvl>
    <w:lvl w:ilvl="5" w:tplc="E87C9190" w:tentative="1">
      <w:start w:val="1"/>
      <w:numFmt w:val="lowerRoman"/>
      <w:lvlText w:val="%6."/>
      <w:lvlJc w:val="right"/>
      <w:pPr>
        <w:ind w:left="4680" w:hanging="180"/>
      </w:pPr>
    </w:lvl>
    <w:lvl w:ilvl="6" w:tplc="A346445C" w:tentative="1">
      <w:start w:val="1"/>
      <w:numFmt w:val="decimal"/>
      <w:lvlText w:val="%7."/>
      <w:lvlJc w:val="left"/>
      <w:pPr>
        <w:ind w:left="5400" w:hanging="360"/>
      </w:pPr>
    </w:lvl>
    <w:lvl w:ilvl="7" w:tplc="F510FE48" w:tentative="1">
      <w:start w:val="1"/>
      <w:numFmt w:val="lowerLetter"/>
      <w:lvlText w:val="%8."/>
      <w:lvlJc w:val="left"/>
      <w:pPr>
        <w:ind w:left="6120" w:hanging="360"/>
      </w:pPr>
    </w:lvl>
    <w:lvl w:ilvl="8" w:tplc="D02A9BE6"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7BF86396">
      <w:start w:val="1"/>
      <w:numFmt w:val="decimal"/>
      <w:lvlText w:val="%1."/>
      <w:lvlJc w:val="left"/>
      <w:pPr>
        <w:tabs>
          <w:tab w:val="num" w:pos="720"/>
        </w:tabs>
        <w:ind w:left="720" w:hanging="360"/>
      </w:pPr>
      <w:rPr>
        <w:rFonts w:hint="default"/>
        <w:b w:val="0"/>
      </w:rPr>
    </w:lvl>
    <w:lvl w:ilvl="1" w:tplc="D4C2CE3C" w:tentative="1">
      <w:start w:val="1"/>
      <w:numFmt w:val="lowerLetter"/>
      <w:lvlText w:val="%2."/>
      <w:lvlJc w:val="left"/>
      <w:pPr>
        <w:tabs>
          <w:tab w:val="num" w:pos="1800"/>
        </w:tabs>
        <w:ind w:left="1800" w:hanging="360"/>
      </w:pPr>
    </w:lvl>
    <w:lvl w:ilvl="2" w:tplc="7A742A80" w:tentative="1">
      <w:start w:val="1"/>
      <w:numFmt w:val="lowerRoman"/>
      <w:lvlText w:val="%3."/>
      <w:lvlJc w:val="right"/>
      <w:pPr>
        <w:tabs>
          <w:tab w:val="num" w:pos="2520"/>
        </w:tabs>
        <w:ind w:left="2520" w:hanging="180"/>
      </w:pPr>
    </w:lvl>
    <w:lvl w:ilvl="3" w:tplc="B9FEC754">
      <w:start w:val="1"/>
      <w:numFmt w:val="decimal"/>
      <w:lvlText w:val="%4."/>
      <w:lvlJc w:val="left"/>
      <w:pPr>
        <w:tabs>
          <w:tab w:val="num" w:pos="1260"/>
        </w:tabs>
        <w:ind w:left="1260" w:hanging="360"/>
      </w:pPr>
      <w:rPr>
        <w:rFonts w:hint="default"/>
        <w:b w:val="0"/>
      </w:rPr>
    </w:lvl>
    <w:lvl w:ilvl="4" w:tplc="7644A354" w:tentative="1">
      <w:start w:val="1"/>
      <w:numFmt w:val="lowerLetter"/>
      <w:lvlText w:val="%5."/>
      <w:lvlJc w:val="left"/>
      <w:pPr>
        <w:tabs>
          <w:tab w:val="num" w:pos="3960"/>
        </w:tabs>
        <w:ind w:left="3960" w:hanging="360"/>
      </w:pPr>
    </w:lvl>
    <w:lvl w:ilvl="5" w:tplc="546ACADC" w:tentative="1">
      <w:start w:val="1"/>
      <w:numFmt w:val="lowerRoman"/>
      <w:lvlText w:val="%6."/>
      <w:lvlJc w:val="right"/>
      <w:pPr>
        <w:tabs>
          <w:tab w:val="num" w:pos="4680"/>
        </w:tabs>
        <w:ind w:left="4680" w:hanging="180"/>
      </w:pPr>
    </w:lvl>
    <w:lvl w:ilvl="6" w:tplc="E2C8A768" w:tentative="1">
      <w:start w:val="1"/>
      <w:numFmt w:val="decimal"/>
      <w:lvlText w:val="%7."/>
      <w:lvlJc w:val="left"/>
      <w:pPr>
        <w:tabs>
          <w:tab w:val="num" w:pos="5400"/>
        </w:tabs>
        <w:ind w:left="5400" w:hanging="360"/>
      </w:pPr>
    </w:lvl>
    <w:lvl w:ilvl="7" w:tplc="EB1E95AC" w:tentative="1">
      <w:start w:val="1"/>
      <w:numFmt w:val="lowerLetter"/>
      <w:lvlText w:val="%8."/>
      <w:lvlJc w:val="left"/>
      <w:pPr>
        <w:tabs>
          <w:tab w:val="num" w:pos="6120"/>
        </w:tabs>
        <w:ind w:left="6120" w:hanging="360"/>
      </w:pPr>
    </w:lvl>
    <w:lvl w:ilvl="8" w:tplc="84309D84"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D0D86E62">
      <w:start w:val="1"/>
      <w:numFmt w:val="decimal"/>
      <w:lvlText w:val="%1."/>
      <w:lvlJc w:val="left"/>
      <w:pPr>
        <w:tabs>
          <w:tab w:val="num" w:pos="780"/>
        </w:tabs>
        <w:ind w:left="780" w:hanging="780"/>
      </w:pPr>
      <w:rPr>
        <w:rFonts w:hint="default"/>
      </w:rPr>
    </w:lvl>
    <w:lvl w:ilvl="1" w:tplc="232C9C34" w:tentative="1">
      <w:start w:val="1"/>
      <w:numFmt w:val="lowerLetter"/>
      <w:lvlText w:val="%2."/>
      <w:lvlJc w:val="left"/>
      <w:pPr>
        <w:tabs>
          <w:tab w:val="num" w:pos="1440"/>
        </w:tabs>
        <w:ind w:left="1440" w:hanging="360"/>
      </w:pPr>
    </w:lvl>
    <w:lvl w:ilvl="2" w:tplc="EB548AC6" w:tentative="1">
      <w:start w:val="1"/>
      <w:numFmt w:val="lowerRoman"/>
      <w:lvlText w:val="%3."/>
      <w:lvlJc w:val="right"/>
      <w:pPr>
        <w:tabs>
          <w:tab w:val="num" w:pos="2160"/>
        </w:tabs>
        <w:ind w:left="2160" w:hanging="180"/>
      </w:pPr>
    </w:lvl>
    <w:lvl w:ilvl="3" w:tplc="3468F512" w:tentative="1">
      <w:start w:val="1"/>
      <w:numFmt w:val="decimal"/>
      <w:lvlText w:val="%4."/>
      <w:lvlJc w:val="left"/>
      <w:pPr>
        <w:tabs>
          <w:tab w:val="num" w:pos="2880"/>
        </w:tabs>
        <w:ind w:left="2880" w:hanging="360"/>
      </w:pPr>
    </w:lvl>
    <w:lvl w:ilvl="4" w:tplc="4530D97E" w:tentative="1">
      <w:start w:val="1"/>
      <w:numFmt w:val="lowerLetter"/>
      <w:lvlText w:val="%5."/>
      <w:lvlJc w:val="left"/>
      <w:pPr>
        <w:tabs>
          <w:tab w:val="num" w:pos="3600"/>
        </w:tabs>
        <w:ind w:left="3600" w:hanging="360"/>
      </w:pPr>
    </w:lvl>
    <w:lvl w:ilvl="5" w:tplc="5D90F176" w:tentative="1">
      <w:start w:val="1"/>
      <w:numFmt w:val="lowerRoman"/>
      <w:lvlText w:val="%6."/>
      <w:lvlJc w:val="right"/>
      <w:pPr>
        <w:tabs>
          <w:tab w:val="num" w:pos="4320"/>
        </w:tabs>
        <w:ind w:left="4320" w:hanging="180"/>
      </w:pPr>
    </w:lvl>
    <w:lvl w:ilvl="6" w:tplc="C78E47B8" w:tentative="1">
      <w:start w:val="1"/>
      <w:numFmt w:val="decimal"/>
      <w:lvlText w:val="%7."/>
      <w:lvlJc w:val="left"/>
      <w:pPr>
        <w:tabs>
          <w:tab w:val="num" w:pos="5040"/>
        </w:tabs>
        <w:ind w:left="5040" w:hanging="360"/>
      </w:pPr>
    </w:lvl>
    <w:lvl w:ilvl="7" w:tplc="C2220CBA" w:tentative="1">
      <w:start w:val="1"/>
      <w:numFmt w:val="lowerLetter"/>
      <w:lvlText w:val="%8."/>
      <w:lvlJc w:val="left"/>
      <w:pPr>
        <w:tabs>
          <w:tab w:val="num" w:pos="5760"/>
        </w:tabs>
        <w:ind w:left="5760" w:hanging="360"/>
      </w:pPr>
    </w:lvl>
    <w:lvl w:ilvl="8" w:tplc="A10E0B64"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B06"/>
    <w:multiLevelType w:val="hybridMultilevel"/>
    <w:tmpl w:val="6602C9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0C053FF1"/>
    <w:multiLevelType w:val="hybridMultilevel"/>
    <w:tmpl w:val="8878E078"/>
    <w:name w:val="WW8Num34223222"/>
    <w:lvl w:ilvl="0" w:tplc="C40CA008">
      <w:start w:val="1"/>
      <w:numFmt w:val="decimal"/>
      <w:lvlText w:val="%1."/>
      <w:lvlJc w:val="left"/>
      <w:pPr>
        <w:tabs>
          <w:tab w:val="num" w:pos="1344"/>
        </w:tabs>
        <w:ind w:left="1344" w:hanging="360"/>
      </w:pPr>
      <w:rPr>
        <w:rFonts w:hint="default"/>
      </w:rPr>
    </w:lvl>
    <w:lvl w:ilvl="1" w:tplc="BA18B7CE" w:tentative="1">
      <w:start w:val="1"/>
      <w:numFmt w:val="lowerLetter"/>
      <w:lvlText w:val="%2."/>
      <w:lvlJc w:val="left"/>
      <w:pPr>
        <w:tabs>
          <w:tab w:val="num" w:pos="1440"/>
        </w:tabs>
        <w:ind w:left="1440" w:hanging="360"/>
      </w:pPr>
    </w:lvl>
    <w:lvl w:ilvl="2" w:tplc="D15438F6" w:tentative="1">
      <w:start w:val="1"/>
      <w:numFmt w:val="lowerRoman"/>
      <w:lvlText w:val="%3."/>
      <w:lvlJc w:val="right"/>
      <w:pPr>
        <w:tabs>
          <w:tab w:val="num" w:pos="2160"/>
        </w:tabs>
        <w:ind w:left="2160" w:hanging="180"/>
      </w:pPr>
    </w:lvl>
    <w:lvl w:ilvl="3" w:tplc="95127920" w:tentative="1">
      <w:start w:val="1"/>
      <w:numFmt w:val="decimal"/>
      <w:lvlText w:val="%4."/>
      <w:lvlJc w:val="left"/>
      <w:pPr>
        <w:tabs>
          <w:tab w:val="num" w:pos="2880"/>
        </w:tabs>
        <w:ind w:left="2880" w:hanging="360"/>
      </w:pPr>
    </w:lvl>
    <w:lvl w:ilvl="4" w:tplc="5AD4DF94" w:tentative="1">
      <w:start w:val="1"/>
      <w:numFmt w:val="lowerLetter"/>
      <w:lvlText w:val="%5."/>
      <w:lvlJc w:val="left"/>
      <w:pPr>
        <w:tabs>
          <w:tab w:val="num" w:pos="3600"/>
        </w:tabs>
        <w:ind w:left="3600" w:hanging="360"/>
      </w:pPr>
    </w:lvl>
    <w:lvl w:ilvl="5" w:tplc="C0FAD6F0" w:tentative="1">
      <w:start w:val="1"/>
      <w:numFmt w:val="lowerRoman"/>
      <w:lvlText w:val="%6."/>
      <w:lvlJc w:val="right"/>
      <w:pPr>
        <w:tabs>
          <w:tab w:val="num" w:pos="4320"/>
        </w:tabs>
        <w:ind w:left="4320" w:hanging="180"/>
      </w:pPr>
    </w:lvl>
    <w:lvl w:ilvl="6" w:tplc="4926CC68" w:tentative="1">
      <w:start w:val="1"/>
      <w:numFmt w:val="decimal"/>
      <w:lvlText w:val="%7."/>
      <w:lvlJc w:val="left"/>
      <w:pPr>
        <w:tabs>
          <w:tab w:val="num" w:pos="5040"/>
        </w:tabs>
        <w:ind w:left="5040" w:hanging="360"/>
      </w:pPr>
    </w:lvl>
    <w:lvl w:ilvl="7" w:tplc="599AC47A" w:tentative="1">
      <w:start w:val="1"/>
      <w:numFmt w:val="lowerLetter"/>
      <w:lvlText w:val="%8."/>
      <w:lvlJc w:val="left"/>
      <w:pPr>
        <w:tabs>
          <w:tab w:val="num" w:pos="5760"/>
        </w:tabs>
        <w:ind w:left="5760" w:hanging="360"/>
      </w:pPr>
    </w:lvl>
    <w:lvl w:ilvl="8" w:tplc="F066337E" w:tentative="1">
      <w:start w:val="1"/>
      <w:numFmt w:val="lowerRoman"/>
      <w:lvlText w:val="%9."/>
      <w:lvlJc w:val="right"/>
      <w:pPr>
        <w:tabs>
          <w:tab w:val="num" w:pos="6480"/>
        </w:tabs>
        <w:ind w:left="6480" w:hanging="180"/>
      </w:pPr>
    </w:lvl>
  </w:abstractNum>
  <w:abstractNum w:abstractNumId="27" w15:restartNumberingAfterBreak="0">
    <w:nsid w:val="0C344B06"/>
    <w:multiLevelType w:val="hybridMultilevel"/>
    <w:tmpl w:val="4FE0D742"/>
    <w:name w:val="WW8Num3422"/>
    <w:lvl w:ilvl="0" w:tplc="36EA1A60">
      <w:start w:val="1"/>
      <w:numFmt w:val="decimal"/>
      <w:lvlText w:val="%1."/>
      <w:lvlJc w:val="left"/>
      <w:pPr>
        <w:tabs>
          <w:tab w:val="num" w:pos="720"/>
        </w:tabs>
        <w:ind w:left="720" w:hanging="360"/>
      </w:pPr>
      <w:rPr>
        <w:rFonts w:hint="default"/>
      </w:rPr>
    </w:lvl>
    <w:lvl w:ilvl="1" w:tplc="53401CB2" w:tentative="1">
      <w:start w:val="1"/>
      <w:numFmt w:val="lowerLetter"/>
      <w:lvlText w:val="%2."/>
      <w:lvlJc w:val="left"/>
      <w:pPr>
        <w:tabs>
          <w:tab w:val="num" w:pos="-528"/>
        </w:tabs>
        <w:ind w:left="-528" w:hanging="360"/>
      </w:pPr>
    </w:lvl>
    <w:lvl w:ilvl="2" w:tplc="5D365E52" w:tentative="1">
      <w:start w:val="1"/>
      <w:numFmt w:val="lowerRoman"/>
      <w:lvlText w:val="%3."/>
      <w:lvlJc w:val="right"/>
      <w:pPr>
        <w:tabs>
          <w:tab w:val="num" w:pos="192"/>
        </w:tabs>
        <w:ind w:left="192" w:hanging="180"/>
      </w:pPr>
    </w:lvl>
    <w:lvl w:ilvl="3" w:tplc="CECA9072" w:tentative="1">
      <w:start w:val="1"/>
      <w:numFmt w:val="decimal"/>
      <w:lvlText w:val="%4."/>
      <w:lvlJc w:val="left"/>
      <w:pPr>
        <w:tabs>
          <w:tab w:val="num" w:pos="912"/>
        </w:tabs>
        <w:ind w:left="912" w:hanging="360"/>
      </w:pPr>
    </w:lvl>
    <w:lvl w:ilvl="4" w:tplc="CA62B220" w:tentative="1">
      <w:start w:val="1"/>
      <w:numFmt w:val="lowerLetter"/>
      <w:lvlText w:val="%5."/>
      <w:lvlJc w:val="left"/>
      <w:pPr>
        <w:tabs>
          <w:tab w:val="num" w:pos="1632"/>
        </w:tabs>
        <w:ind w:left="1632" w:hanging="360"/>
      </w:pPr>
    </w:lvl>
    <w:lvl w:ilvl="5" w:tplc="E32EF054" w:tentative="1">
      <w:start w:val="1"/>
      <w:numFmt w:val="lowerRoman"/>
      <w:lvlText w:val="%6."/>
      <w:lvlJc w:val="right"/>
      <w:pPr>
        <w:tabs>
          <w:tab w:val="num" w:pos="2352"/>
        </w:tabs>
        <w:ind w:left="2352" w:hanging="180"/>
      </w:pPr>
    </w:lvl>
    <w:lvl w:ilvl="6" w:tplc="8C369668" w:tentative="1">
      <w:start w:val="1"/>
      <w:numFmt w:val="decimal"/>
      <w:lvlText w:val="%7."/>
      <w:lvlJc w:val="left"/>
      <w:pPr>
        <w:tabs>
          <w:tab w:val="num" w:pos="3072"/>
        </w:tabs>
        <w:ind w:left="3072" w:hanging="360"/>
      </w:pPr>
    </w:lvl>
    <w:lvl w:ilvl="7" w:tplc="B34C22B6" w:tentative="1">
      <w:start w:val="1"/>
      <w:numFmt w:val="lowerLetter"/>
      <w:lvlText w:val="%8."/>
      <w:lvlJc w:val="left"/>
      <w:pPr>
        <w:tabs>
          <w:tab w:val="num" w:pos="3792"/>
        </w:tabs>
        <w:ind w:left="3792" w:hanging="360"/>
      </w:pPr>
    </w:lvl>
    <w:lvl w:ilvl="8" w:tplc="1FC2BD2A" w:tentative="1">
      <w:start w:val="1"/>
      <w:numFmt w:val="lowerRoman"/>
      <w:lvlText w:val="%9."/>
      <w:lvlJc w:val="right"/>
      <w:pPr>
        <w:tabs>
          <w:tab w:val="num" w:pos="4512"/>
        </w:tabs>
        <w:ind w:left="4512" w:hanging="180"/>
      </w:pPr>
    </w:lvl>
  </w:abstractNum>
  <w:abstractNum w:abstractNumId="28"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CA54A6B"/>
    <w:multiLevelType w:val="hybridMultilevel"/>
    <w:tmpl w:val="7BACF5E4"/>
    <w:name w:val="WW8Num43232222222333223323232222232322242322222222222222233222"/>
    <w:lvl w:ilvl="0" w:tplc="9B3029AC">
      <w:start w:val="1"/>
      <w:numFmt w:val="decimal"/>
      <w:lvlText w:val="%1."/>
      <w:lvlJc w:val="left"/>
      <w:pPr>
        <w:tabs>
          <w:tab w:val="num" w:pos="780"/>
        </w:tabs>
        <w:ind w:left="780" w:hanging="780"/>
      </w:pPr>
      <w:rPr>
        <w:rFonts w:hint="default"/>
      </w:rPr>
    </w:lvl>
    <w:lvl w:ilvl="1" w:tplc="049AD786" w:tentative="1">
      <w:start w:val="1"/>
      <w:numFmt w:val="lowerLetter"/>
      <w:lvlText w:val="%2."/>
      <w:lvlJc w:val="left"/>
      <w:pPr>
        <w:tabs>
          <w:tab w:val="num" w:pos="1440"/>
        </w:tabs>
        <w:ind w:left="1440" w:hanging="360"/>
      </w:pPr>
    </w:lvl>
    <w:lvl w:ilvl="2" w:tplc="C5F4B5FE" w:tentative="1">
      <w:start w:val="1"/>
      <w:numFmt w:val="lowerRoman"/>
      <w:lvlText w:val="%3."/>
      <w:lvlJc w:val="right"/>
      <w:pPr>
        <w:tabs>
          <w:tab w:val="num" w:pos="2160"/>
        </w:tabs>
        <w:ind w:left="2160" w:hanging="180"/>
      </w:pPr>
    </w:lvl>
    <w:lvl w:ilvl="3" w:tplc="7706B2DA" w:tentative="1">
      <w:start w:val="1"/>
      <w:numFmt w:val="decimal"/>
      <w:lvlText w:val="%4."/>
      <w:lvlJc w:val="left"/>
      <w:pPr>
        <w:tabs>
          <w:tab w:val="num" w:pos="2880"/>
        </w:tabs>
        <w:ind w:left="2880" w:hanging="360"/>
      </w:pPr>
    </w:lvl>
    <w:lvl w:ilvl="4" w:tplc="FCBC81AE" w:tentative="1">
      <w:start w:val="1"/>
      <w:numFmt w:val="lowerLetter"/>
      <w:lvlText w:val="%5."/>
      <w:lvlJc w:val="left"/>
      <w:pPr>
        <w:tabs>
          <w:tab w:val="num" w:pos="3600"/>
        </w:tabs>
        <w:ind w:left="3600" w:hanging="360"/>
      </w:pPr>
    </w:lvl>
    <w:lvl w:ilvl="5" w:tplc="5DC00A12" w:tentative="1">
      <w:start w:val="1"/>
      <w:numFmt w:val="lowerRoman"/>
      <w:lvlText w:val="%6."/>
      <w:lvlJc w:val="right"/>
      <w:pPr>
        <w:tabs>
          <w:tab w:val="num" w:pos="4320"/>
        </w:tabs>
        <w:ind w:left="4320" w:hanging="180"/>
      </w:pPr>
    </w:lvl>
    <w:lvl w:ilvl="6" w:tplc="CF241190" w:tentative="1">
      <w:start w:val="1"/>
      <w:numFmt w:val="decimal"/>
      <w:lvlText w:val="%7."/>
      <w:lvlJc w:val="left"/>
      <w:pPr>
        <w:tabs>
          <w:tab w:val="num" w:pos="5040"/>
        </w:tabs>
        <w:ind w:left="5040" w:hanging="360"/>
      </w:pPr>
    </w:lvl>
    <w:lvl w:ilvl="7" w:tplc="36548676" w:tentative="1">
      <w:start w:val="1"/>
      <w:numFmt w:val="lowerLetter"/>
      <w:lvlText w:val="%8."/>
      <w:lvlJc w:val="left"/>
      <w:pPr>
        <w:tabs>
          <w:tab w:val="num" w:pos="5760"/>
        </w:tabs>
        <w:ind w:left="5760" w:hanging="360"/>
      </w:pPr>
    </w:lvl>
    <w:lvl w:ilvl="8" w:tplc="BCDE07CE" w:tentative="1">
      <w:start w:val="1"/>
      <w:numFmt w:val="lowerRoman"/>
      <w:lvlText w:val="%9."/>
      <w:lvlJc w:val="right"/>
      <w:pPr>
        <w:tabs>
          <w:tab w:val="num" w:pos="6480"/>
        </w:tabs>
        <w:ind w:left="6480" w:hanging="180"/>
      </w:pPr>
    </w:lvl>
  </w:abstractNum>
  <w:abstractNum w:abstractNumId="31"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0E0F0B68"/>
    <w:multiLevelType w:val="hybridMultilevel"/>
    <w:tmpl w:val="6FD6E51E"/>
    <w:name w:val="WW8Num432322222223332233232322222323222423222222222222222332322"/>
    <w:lvl w:ilvl="0" w:tplc="4ECA1146">
      <w:start w:val="1"/>
      <w:numFmt w:val="decimal"/>
      <w:lvlText w:val="%1."/>
      <w:lvlJc w:val="left"/>
      <w:pPr>
        <w:tabs>
          <w:tab w:val="num" w:pos="360"/>
        </w:tabs>
        <w:ind w:left="360" w:hanging="360"/>
      </w:pPr>
      <w:rPr>
        <w:rFonts w:hint="default"/>
      </w:rPr>
    </w:lvl>
    <w:lvl w:ilvl="1" w:tplc="E9806C20" w:tentative="1">
      <w:start w:val="1"/>
      <w:numFmt w:val="lowerLetter"/>
      <w:lvlText w:val="%2."/>
      <w:lvlJc w:val="left"/>
      <w:pPr>
        <w:tabs>
          <w:tab w:val="num" w:pos="1440"/>
        </w:tabs>
        <w:ind w:left="1440" w:hanging="360"/>
      </w:pPr>
    </w:lvl>
    <w:lvl w:ilvl="2" w:tplc="73B8EF8C" w:tentative="1">
      <w:start w:val="1"/>
      <w:numFmt w:val="lowerRoman"/>
      <w:lvlText w:val="%3."/>
      <w:lvlJc w:val="right"/>
      <w:pPr>
        <w:tabs>
          <w:tab w:val="num" w:pos="2160"/>
        </w:tabs>
        <w:ind w:left="2160" w:hanging="180"/>
      </w:pPr>
    </w:lvl>
    <w:lvl w:ilvl="3" w:tplc="7F5C6BF4" w:tentative="1">
      <w:start w:val="1"/>
      <w:numFmt w:val="decimal"/>
      <w:lvlText w:val="%4."/>
      <w:lvlJc w:val="left"/>
      <w:pPr>
        <w:tabs>
          <w:tab w:val="num" w:pos="2880"/>
        </w:tabs>
        <w:ind w:left="2880" w:hanging="360"/>
      </w:pPr>
    </w:lvl>
    <w:lvl w:ilvl="4" w:tplc="FB4A06B8" w:tentative="1">
      <w:start w:val="1"/>
      <w:numFmt w:val="lowerLetter"/>
      <w:lvlText w:val="%5."/>
      <w:lvlJc w:val="left"/>
      <w:pPr>
        <w:tabs>
          <w:tab w:val="num" w:pos="3600"/>
        </w:tabs>
        <w:ind w:left="3600" w:hanging="360"/>
      </w:pPr>
    </w:lvl>
    <w:lvl w:ilvl="5" w:tplc="07B0484A" w:tentative="1">
      <w:start w:val="1"/>
      <w:numFmt w:val="lowerRoman"/>
      <w:lvlText w:val="%6."/>
      <w:lvlJc w:val="right"/>
      <w:pPr>
        <w:tabs>
          <w:tab w:val="num" w:pos="4320"/>
        </w:tabs>
        <w:ind w:left="4320" w:hanging="180"/>
      </w:pPr>
    </w:lvl>
    <w:lvl w:ilvl="6" w:tplc="BBB47E1E" w:tentative="1">
      <w:start w:val="1"/>
      <w:numFmt w:val="decimal"/>
      <w:lvlText w:val="%7."/>
      <w:lvlJc w:val="left"/>
      <w:pPr>
        <w:tabs>
          <w:tab w:val="num" w:pos="5040"/>
        </w:tabs>
        <w:ind w:left="5040" w:hanging="360"/>
      </w:pPr>
    </w:lvl>
    <w:lvl w:ilvl="7" w:tplc="A184C310" w:tentative="1">
      <w:start w:val="1"/>
      <w:numFmt w:val="lowerLetter"/>
      <w:lvlText w:val="%8."/>
      <w:lvlJc w:val="left"/>
      <w:pPr>
        <w:tabs>
          <w:tab w:val="num" w:pos="5760"/>
        </w:tabs>
        <w:ind w:left="5760" w:hanging="360"/>
      </w:pPr>
    </w:lvl>
    <w:lvl w:ilvl="8" w:tplc="D968E87C" w:tentative="1">
      <w:start w:val="1"/>
      <w:numFmt w:val="lowerRoman"/>
      <w:lvlText w:val="%9."/>
      <w:lvlJc w:val="right"/>
      <w:pPr>
        <w:tabs>
          <w:tab w:val="num" w:pos="6480"/>
        </w:tabs>
        <w:ind w:left="6480" w:hanging="180"/>
      </w:pPr>
    </w:lvl>
  </w:abstractNum>
  <w:abstractNum w:abstractNumId="34" w15:restartNumberingAfterBreak="0">
    <w:nsid w:val="0E1A37B9"/>
    <w:multiLevelType w:val="hybridMultilevel"/>
    <w:tmpl w:val="F8E61CFE"/>
    <w:name w:val="WW8Num43232222222333223323232222232322232"/>
    <w:lvl w:ilvl="0" w:tplc="50369BA4">
      <w:start w:val="1"/>
      <w:numFmt w:val="decimal"/>
      <w:lvlText w:val="%1."/>
      <w:lvlJc w:val="left"/>
      <w:pPr>
        <w:tabs>
          <w:tab w:val="num" w:pos="360"/>
        </w:tabs>
        <w:ind w:left="360" w:hanging="360"/>
      </w:pPr>
    </w:lvl>
    <w:lvl w:ilvl="1" w:tplc="493CE1AE" w:tentative="1">
      <w:start w:val="1"/>
      <w:numFmt w:val="lowerLetter"/>
      <w:lvlText w:val="%2."/>
      <w:lvlJc w:val="left"/>
      <w:pPr>
        <w:tabs>
          <w:tab w:val="num" w:pos="1080"/>
        </w:tabs>
        <w:ind w:left="1080" w:hanging="360"/>
      </w:pPr>
    </w:lvl>
    <w:lvl w:ilvl="2" w:tplc="7A1C1EF4" w:tentative="1">
      <w:start w:val="1"/>
      <w:numFmt w:val="lowerRoman"/>
      <w:lvlText w:val="%3."/>
      <w:lvlJc w:val="right"/>
      <w:pPr>
        <w:tabs>
          <w:tab w:val="num" w:pos="1800"/>
        </w:tabs>
        <w:ind w:left="1800" w:hanging="180"/>
      </w:pPr>
    </w:lvl>
    <w:lvl w:ilvl="3" w:tplc="C186ED8A" w:tentative="1">
      <w:start w:val="1"/>
      <w:numFmt w:val="decimal"/>
      <w:lvlText w:val="%4."/>
      <w:lvlJc w:val="left"/>
      <w:pPr>
        <w:tabs>
          <w:tab w:val="num" w:pos="2520"/>
        </w:tabs>
        <w:ind w:left="2520" w:hanging="360"/>
      </w:pPr>
    </w:lvl>
    <w:lvl w:ilvl="4" w:tplc="768A2B32" w:tentative="1">
      <w:start w:val="1"/>
      <w:numFmt w:val="lowerLetter"/>
      <w:lvlText w:val="%5."/>
      <w:lvlJc w:val="left"/>
      <w:pPr>
        <w:tabs>
          <w:tab w:val="num" w:pos="3240"/>
        </w:tabs>
        <w:ind w:left="3240" w:hanging="360"/>
      </w:pPr>
    </w:lvl>
    <w:lvl w:ilvl="5" w:tplc="8118EBDC" w:tentative="1">
      <w:start w:val="1"/>
      <w:numFmt w:val="lowerRoman"/>
      <w:lvlText w:val="%6."/>
      <w:lvlJc w:val="right"/>
      <w:pPr>
        <w:tabs>
          <w:tab w:val="num" w:pos="3960"/>
        </w:tabs>
        <w:ind w:left="3960" w:hanging="180"/>
      </w:pPr>
    </w:lvl>
    <w:lvl w:ilvl="6" w:tplc="E212731A" w:tentative="1">
      <w:start w:val="1"/>
      <w:numFmt w:val="decimal"/>
      <w:lvlText w:val="%7."/>
      <w:lvlJc w:val="left"/>
      <w:pPr>
        <w:tabs>
          <w:tab w:val="num" w:pos="4680"/>
        </w:tabs>
        <w:ind w:left="4680" w:hanging="360"/>
      </w:pPr>
    </w:lvl>
    <w:lvl w:ilvl="7" w:tplc="4432C562" w:tentative="1">
      <w:start w:val="1"/>
      <w:numFmt w:val="lowerLetter"/>
      <w:lvlText w:val="%8."/>
      <w:lvlJc w:val="left"/>
      <w:pPr>
        <w:tabs>
          <w:tab w:val="num" w:pos="5400"/>
        </w:tabs>
        <w:ind w:left="5400" w:hanging="360"/>
      </w:pPr>
    </w:lvl>
    <w:lvl w:ilvl="8" w:tplc="DAA0F048" w:tentative="1">
      <w:start w:val="1"/>
      <w:numFmt w:val="lowerRoman"/>
      <w:lvlText w:val="%9."/>
      <w:lvlJc w:val="right"/>
      <w:pPr>
        <w:tabs>
          <w:tab w:val="num" w:pos="6120"/>
        </w:tabs>
        <w:ind w:left="6120" w:hanging="180"/>
      </w:pPr>
    </w:lvl>
  </w:abstractNum>
  <w:abstractNum w:abstractNumId="35" w15:restartNumberingAfterBreak="0">
    <w:nsid w:val="0F3E6912"/>
    <w:multiLevelType w:val="hybridMultilevel"/>
    <w:tmpl w:val="577227DA"/>
    <w:name w:val="WW8Num3422223"/>
    <w:lvl w:ilvl="0" w:tplc="53CE909A">
      <w:start w:val="1"/>
      <w:numFmt w:val="decimal"/>
      <w:lvlText w:val="%1."/>
      <w:lvlJc w:val="left"/>
      <w:pPr>
        <w:tabs>
          <w:tab w:val="num" w:pos="-360"/>
        </w:tabs>
        <w:ind w:left="360" w:hanging="360"/>
      </w:pPr>
      <w:rPr>
        <w:rFonts w:hint="default"/>
        <w:b w:val="0"/>
      </w:rPr>
    </w:lvl>
    <w:lvl w:ilvl="1" w:tplc="0A6E9EBC" w:tentative="1">
      <w:start w:val="1"/>
      <w:numFmt w:val="lowerLetter"/>
      <w:lvlText w:val="%2."/>
      <w:lvlJc w:val="left"/>
      <w:pPr>
        <w:tabs>
          <w:tab w:val="num" w:pos="1440"/>
        </w:tabs>
        <w:ind w:left="1440" w:hanging="360"/>
      </w:pPr>
    </w:lvl>
    <w:lvl w:ilvl="2" w:tplc="44528184" w:tentative="1">
      <w:start w:val="1"/>
      <w:numFmt w:val="lowerRoman"/>
      <w:lvlText w:val="%3."/>
      <w:lvlJc w:val="right"/>
      <w:pPr>
        <w:tabs>
          <w:tab w:val="num" w:pos="2160"/>
        </w:tabs>
        <w:ind w:left="2160" w:hanging="180"/>
      </w:pPr>
    </w:lvl>
    <w:lvl w:ilvl="3" w:tplc="28128EA0" w:tentative="1">
      <w:start w:val="1"/>
      <w:numFmt w:val="decimal"/>
      <w:lvlText w:val="%4."/>
      <w:lvlJc w:val="left"/>
      <w:pPr>
        <w:tabs>
          <w:tab w:val="num" w:pos="2880"/>
        </w:tabs>
        <w:ind w:left="2880" w:hanging="360"/>
      </w:pPr>
    </w:lvl>
    <w:lvl w:ilvl="4" w:tplc="FC087DBE" w:tentative="1">
      <w:start w:val="1"/>
      <w:numFmt w:val="lowerLetter"/>
      <w:lvlText w:val="%5."/>
      <w:lvlJc w:val="left"/>
      <w:pPr>
        <w:tabs>
          <w:tab w:val="num" w:pos="3600"/>
        </w:tabs>
        <w:ind w:left="3600" w:hanging="360"/>
      </w:pPr>
    </w:lvl>
    <w:lvl w:ilvl="5" w:tplc="6378791A" w:tentative="1">
      <w:start w:val="1"/>
      <w:numFmt w:val="lowerRoman"/>
      <w:lvlText w:val="%6."/>
      <w:lvlJc w:val="right"/>
      <w:pPr>
        <w:tabs>
          <w:tab w:val="num" w:pos="4320"/>
        </w:tabs>
        <w:ind w:left="4320" w:hanging="180"/>
      </w:pPr>
    </w:lvl>
    <w:lvl w:ilvl="6" w:tplc="74AC707E" w:tentative="1">
      <w:start w:val="1"/>
      <w:numFmt w:val="decimal"/>
      <w:lvlText w:val="%7."/>
      <w:lvlJc w:val="left"/>
      <w:pPr>
        <w:tabs>
          <w:tab w:val="num" w:pos="5040"/>
        </w:tabs>
        <w:ind w:left="5040" w:hanging="360"/>
      </w:pPr>
    </w:lvl>
    <w:lvl w:ilvl="7" w:tplc="24A64AAE" w:tentative="1">
      <w:start w:val="1"/>
      <w:numFmt w:val="lowerLetter"/>
      <w:lvlText w:val="%8."/>
      <w:lvlJc w:val="left"/>
      <w:pPr>
        <w:tabs>
          <w:tab w:val="num" w:pos="5760"/>
        </w:tabs>
        <w:ind w:left="5760" w:hanging="360"/>
      </w:pPr>
    </w:lvl>
    <w:lvl w:ilvl="8" w:tplc="86CA5700" w:tentative="1">
      <w:start w:val="1"/>
      <w:numFmt w:val="lowerRoman"/>
      <w:lvlText w:val="%9."/>
      <w:lvlJc w:val="right"/>
      <w:pPr>
        <w:tabs>
          <w:tab w:val="num" w:pos="6480"/>
        </w:tabs>
        <w:ind w:left="6480" w:hanging="180"/>
      </w:pPr>
    </w:lvl>
  </w:abstractNum>
  <w:abstractNum w:abstractNumId="36"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A53A3A7C">
      <w:start w:val="1"/>
      <w:numFmt w:val="decimal"/>
      <w:lvlText w:val="%1."/>
      <w:lvlJc w:val="left"/>
      <w:pPr>
        <w:tabs>
          <w:tab w:val="num" w:pos="780"/>
        </w:tabs>
        <w:ind w:left="780" w:hanging="780"/>
      </w:pPr>
      <w:rPr>
        <w:rFonts w:hint="default"/>
      </w:rPr>
    </w:lvl>
    <w:lvl w:ilvl="1" w:tplc="0ED6A656" w:tentative="1">
      <w:start w:val="1"/>
      <w:numFmt w:val="lowerLetter"/>
      <w:lvlText w:val="%2."/>
      <w:lvlJc w:val="left"/>
      <w:pPr>
        <w:tabs>
          <w:tab w:val="num" w:pos="1440"/>
        </w:tabs>
        <w:ind w:left="1440" w:hanging="360"/>
      </w:pPr>
    </w:lvl>
    <w:lvl w:ilvl="2" w:tplc="BFB4F194" w:tentative="1">
      <w:start w:val="1"/>
      <w:numFmt w:val="lowerRoman"/>
      <w:lvlText w:val="%3."/>
      <w:lvlJc w:val="right"/>
      <w:pPr>
        <w:tabs>
          <w:tab w:val="num" w:pos="2160"/>
        </w:tabs>
        <w:ind w:left="2160" w:hanging="180"/>
      </w:pPr>
    </w:lvl>
    <w:lvl w:ilvl="3" w:tplc="74905C98" w:tentative="1">
      <w:start w:val="1"/>
      <w:numFmt w:val="decimal"/>
      <w:lvlText w:val="%4."/>
      <w:lvlJc w:val="left"/>
      <w:pPr>
        <w:tabs>
          <w:tab w:val="num" w:pos="2880"/>
        </w:tabs>
        <w:ind w:left="2880" w:hanging="360"/>
      </w:pPr>
    </w:lvl>
    <w:lvl w:ilvl="4" w:tplc="B8729FDC" w:tentative="1">
      <w:start w:val="1"/>
      <w:numFmt w:val="lowerLetter"/>
      <w:lvlText w:val="%5."/>
      <w:lvlJc w:val="left"/>
      <w:pPr>
        <w:tabs>
          <w:tab w:val="num" w:pos="3600"/>
        </w:tabs>
        <w:ind w:left="3600" w:hanging="360"/>
      </w:pPr>
    </w:lvl>
    <w:lvl w:ilvl="5" w:tplc="4258B3D8" w:tentative="1">
      <w:start w:val="1"/>
      <w:numFmt w:val="lowerRoman"/>
      <w:lvlText w:val="%6."/>
      <w:lvlJc w:val="right"/>
      <w:pPr>
        <w:tabs>
          <w:tab w:val="num" w:pos="4320"/>
        </w:tabs>
        <w:ind w:left="4320" w:hanging="180"/>
      </w:pPr>
    </w:lvl>
    <w:lvl w:ilvl="6" w:tplc="D2A6D578" w:tentative="1">
      <w:start w:val="1"/>
      <w:numFmt w:val="decimal"/>
      <w:lvlText w:val="%7."/>
      <w:lvlJc w:val="left"/>
      <w:pPr>
        <w:tabs>
          <w:tab w:val="num" w:pos="5040"/>
        </w:tabs>
        <w:ind w:left="5040" w:hanging="360"/>
      </w:pPr>
    </w:lvl>
    <w:lvl w:ilvl="7" w:tplc="F94A478C" w:tentative="1">
      <w:start w:val="1"/>
      <w:numFmt w:val="lowerLetter"/>
      <w:lvlText w:val="%8."/>
      <w:lvlJc w:val="left"/>
      <w:pPr>
        <w:tabs>
          <w:tab w:val="num" w:pos="5760"/>
        </w:tabs>
        <w:ind w:left="5760" w:hanging="360"/>
      </w:pPr>
    </w:lvl>
    <w:lvl w:ilvl="8" w:tplc="5900AA1C" w:tentative="1">
      <w:start w:val="1"/>
      <w:numFmt w:val="lowerRoman"/>
      <w:lvlText w:val="%9."/>
      <w:lvlJc w:val="right"/>
      <w:pPr>
        <w:tabs>
          <w:tab w:val="num" w:pos="6480"/>
        </w:tabs>
        <w:ind w:left="6480" w:hanging="180"/>
      </w:pPr>
    </w:lvl>
  </w:abstractNum>
  <w:abstractNum w:abstractNumId="39" w15:restartNumberingAfterBreak="0">
    <w:nsid w:val="10F417DE"/>
    <w:multiLevelType w:val="hybridMultilevel"/>
    <w:tmpl w:val="A4166934"/>
    <w:name w:val="WW8Num332222"/>
    <w:lvl w:ilvl="0" w:tplc="0428E3E6">
      <w:start w:val="1"/>
      <w:numFmt w:val="decimal"/>
      <w:lvlText w:val="%1."/>
      <w:lvlJc w:val="left"/>
      <w:pPr>
        <w:tabs>
          <w:tab w:val="num" w:pos="1080"/>
        </w:tabs>
        <w:ind w:left="1080" w:hanging="360"/>
      </w:pPr>
      <w:rPr>
        <w:rFonts w:hint="default"/>
      </w:rPr>
    </w:lvl>
    <w:lvl w:ilvl="1" w:tplc="AA1EDD6A" w:tentative="1">
      <w:start w:val="1"/>
      <w:numFmt w:val="lowerLetter"/>
      <w:lvlText w:val="%2."/>
      <w:lvlJc w:val="left"/>
      <w:pPr>
        <w:tabs>
          <w:tab w:val="num" w:pos="1440"/>
        </w:tabs>
        <w:ind w:left="1440" w:hanging="360"/>
      </w:pPr>
    </w:lvl>
    <w:lvl w:ilvl="2" w:tplc="D270BC04">
      <w:start w:val="1"/>
      <w:numFmt w:val="lowerRoman"/>
      <w:lvlText w:val="%3."/>
      <w:lvlJc w:val="right"/>
      <w:pPr>
        <w:tabs>
          <w:tab w:val="num" w:pos="2160"/>
        </w:tabs>
        <w:ind w:left="2160" w:hanging="180"/>
      </w:pPr>
    </w:lvl>
    <w:lvl w:ilvl="3" w:tplc="80F81042" w:tentative="1">
      <w:start w:val="1"/>
      <w:numFmt w:val="decimal"/>
      <w:lvlText w:val="%4."/>
      <w:lvlJc w:val="left"/>
      <w:pPr>
        <w:tabs>
          <w:tab w:val="num" w:pos="2880"/>
        </w:tabs>
        <w:ind w:left="2880" w:hanging="360"/>
      </w:pPr>
    </w:lvl>
    <w:lvl w:ilvl="4" w:tplc="37AC0E26" w:tentative="1">
      <w:start w:val="1"/>
      <w:numFmt w:val="lowerLetter"/>
      <w:lvlText w:val="%5."/>
      <w:lvlJc w:val="left"/>
      <w:pPr>
        <w:tabs>
          <w:tab w:val="num" w:pos="3600"/>
        </w:tabs>
        <w:ind w:left="3600" w:hanging="360"/>
      </w:pPr>
    </w:lvl>
    <w:lvl w:ilvl="5" w:tplc="428C6F90" w:tentative="1">
      <w:start w:val="1"/>
      <w:numFmt w:val="lowerRoman"/>
      <w:lvlText w:val="%6."/>
      <w:lvlJc w:val="right"/>
      <w:pPr>
        <w:tabs>
          <w:tab w:val="num" w:pos="4320"/>
        </w:tabs>
        <w:ind w:left="4320" w:hanging="180"/>
      </w:pPr>
    </w:lvl>
    <w:lvl w:ilvl="6" w:tplc="4B6CE688" w:tentative="1">
      <w:start w:val="1"/>
      <w:numFmt w:val="decimal"/>
      <w:lvlText w:val="%7."/>
      <w:lvlJc w:val="left"/>
      <w:pPr>
        <w:tabs>
          <w:tab w:val="num" w:pos="5040"/>
        </w:tabs>
        <w:ind w:left="5040" w:hanging="360"/>
      </w:pPr>
    </w:lvl>
    <w:lvl w:ilvl="7" w:tplc="A130557C" w:tentative="1">
      <w:start w:val="1"/>
      <w:numFmt w:val="lowerLetter"/>
      <w:lvlText w:val="%8."/>
      <w:lvlJc w:val="left"/>
      <w:pPr>
        <w:tabs>
          <w:tab w:val="num" w:pos="5760"/>
        </w:tabs>
        <w:ind w:left="5760" w:hanging="360"/>
      </w:pPr>
    </w:lvl>
    <w:lvl w:ilvl="8" w:tplc="CFE074D2" w:tentative="1">
      <w:start w:val="1"/>
      <w:numFmt w:val="lowerRoman"/>
      <w:lvlText w:val="%9."/>
      <w:lvlJc w:val="right"/>
      <w:pPr>
        <w:tabs>
          <w:tab w:val="num" w:pos="6480"/>
        </w:tabs>
        <w:ind w:left="6480" w:hanging="180"/>
      </w:pPr>
    </w:lvl>
  </w:abstractNum>
  <w:abstractNum w:abstractNumId="40" w15:restartNumberingAfterBreak="0">
    <w:nsid w:val="110F1829"/>
    <w:multiLevelType w:val="hybridMultilevel"/>
    <w:tmpl w:val="06DCA986"/>
    <w:lvl w:ilvl="0" w:tplc="257EDE7E">
      <w:start w:val="1"/>
      <w:numFmt w:val="decimal"/>
      <w:lvlText w:val="%1."/>
      <w:lvlJc w:val="left"/>
      <w:pPr>
        <w:ind w:left="720" w:hanging="360"/>
      </w:pPr>
      <w:rPr>
        <w:rFonts w:cs="Times New Roman"/>
        <w:b w:val="0"/>
      </w:rPr>
    </w:lvl>
    <w:lvl w:ilvl="1" w:tplc="036EF846" w:tentative="1">
      <w:start w:val="1"/>
      <w:numFmt w:val="lowerLetter"/>
      <w:lvlText w:val="%2."/>
      <w:lvlJc w:val="left"/>
      <w:pPr>
        <w:ind w:left="1440" w:hanging="360"/>
      </w:pPr>
      <w:rPr>
        <w:rFonts w:cs="Times New Roman"/>
      </w:rPr>
    </w:lvl>
    <w:lvl w:ilvl="2" w:tplc="3620C804" w:tentative="1">
      <w:start w:val="1"/>
      <w:numFmt w:val="lowerRoman"/>
      <w:lvlText w:val="%3."/>
      <w:lvlJc w:val="right"/>
      <w:pPr>
        <w:ind w:left="2160" w:hanging="180"/>
      </w:pPr>
      <w:rPr>
        <w:rFonts w:cs="Times New Roman"/>
      </w:rPr>
    </w:lvl>
    <w:lvl w:ilvl="3" w:tplc="E6246F8C" w:tentative="1">
      <w:start w:val="1"/>
      <w:numFmt w:val="decimal"/>
      <w:lvlText w:val="%4."/>
      <w:lvlJc w:val="left"/>
      <w:pPr>
        <w:ind w:left="2880" w:hanging="360"/>
      </w:pPr>
      <w:rPr>
        <w:rFonts w:cs="Times New Roman"/>
      </w:rPr>
    </w:lvl>
    <w:lvl w:ilvl="4" w:tplc="CC28BFCE" w:tentative="1">
      <w:start w:val="1"/>
      <w:numFmt w:val="lowerLetter"/>
      <w:lvlText w:val="%5."/>
      <w:lvlJc w:val="left"/>
      <w:pPr>
        <w:ind w:left="3600" w:hanging="360"/>
      </w:pPr>
      <w:rPr>
        <w:rFonts w:cs="Times New Roman"/>
      </w:rPr>
    </w:lvl>
    <w:lvl w:ilvl="5" w:tplc="D32A89F6" w:tentative="1">
      <w:start w:val="1"/>
      <w:numFmt w:val="lowerRoman"/>
      <w:lvlText w:val="%6."/>
      <w:lvlJc w:val="right"/>
      <w:pPr>
        <w:ind w:left="4320" w:hanging="180"/>
      </w:pPr>
      <w:rPr>
        <w:rFonts w:cs="Times New Roman"/>
      </w:rPr>
    </w:lvl>
    <w:lvl w:ilvl="6" w:tplc="0FB299BA" w:tentative="1">
      <w:start w:val="1"/>
      <w:numFmt w:val="decimal"/>
      <w:lvlText w:val="%7."/>
      <w:lvlJc w:val="left"/>
      <w:pPr>
        <w:ind w:left="5040" w:hanging="360"/>
      </w:pPr>
      <w:rPr>
        <w:rFonts w:cs="Times New Roman"/>
      </w:rPr>
    </w:lvl>
    <w:lvl w:ilvl="7" w:tplc="1F8474EC" w:tentative="1">
      <w:start w:val="1"/>
      <w:numFmt w:val="lowerLetter"/>
      <w:lvlText w:val="%8."/>
      <w:lvlJc w:val="left"/>
      <w:pPr>
        <w:ind w:left="5760" w:hanging="360"/>
      </w:pPr>
      <w:rPr>
        <w:rFonts w:cs="Times New Roman"/>
      </w:rPr>
    </w:lvl>
    <w:lvl w:ilvl="8" w:tplc="EE4EC644" w:tentative="1">
      <w:start w:val="1"/>
      <w:numFmt w:val="lowerRoman"/>
      <w:lvlText w:val="%9."/>
      <w:lvlJc w:val="right"/>
      <w:pPr>
        <w:ind w:left="6480" w:hanging="180"/>
      </w:pPr>
      <w:rPr>
        <w:rFonts w:cs="Times New Roman"/>
      </w:rPr>
    </w:lvl>
  </w:abstractNum>
  <w:abstractNum w:abstractNumId="41" w15:restartNumberingAfterBreak="0">
    <w:nsid w:val="11257096"/>
    <w:multiLevelType w:val="hybridMultilevel"/>
    <w:tmpl w:val="23525EBC"/>
    <w:lvl w:ilvl="0" w:tplc="9306E76E">
      <w:start w:val="1"/>
      <w:numFmt w:val="decimal"/>
      <w:lvlText w:val="%1."/>
      <w:lvlJc w:val="left"/>
      <w:pPr>
        <w:ind w:left="360" w:hanging="360"/>
      </w:pPr>
      <w:rPr>
        <w:rFonts w:hint="default"/>
        <w:b w:val="0"/>
      </w:rPr>
    </w:lvl>
    <w:lvl w:ilvl="1" w:tplc="24C887DC" w:tentative="1">
      <w:start w:val="1"/>
      <w:numFmt w:val="lowerLetter"/>
      <w:lvlText w:val="%2."/>
      <w:lvlJc w:val="left"/>
      <w:pPr>
        <w:ind w:left="1080" w:hanging="360"/>
      </w:pPr>
    </w:lvl>
    <w:lvl w:ilvl="2" w:tplc="8AF42946" w:tentative="1">
      <w:start w:val="1"/>
      <w:numFmt w:val="lowerRoman"/>
      <w:lvlText w:val="%3."/>
      <w:lvlJc w:val="right"/>
      <w:pPr>
        <w:ind w:left="1800" w:hanging="180"/>
      </w:pPr>
    </w:lvl>
    <w:lvl w:ilvl="3" w:tplc="D3D8C634" w:tentative="1">
      <w:start w:val="1"/>
      <w:numFmt w:val="decimal"/>
      <w:lvlText w:val="%4."/>
      <w:lvlJc w:val="left"/>
      <w:pPr>
        <w:ind w:left="2520" w:hanging="360"/>
      </w:pPr>
    </w:lvl>
    <w:lvl w:ilvl="4" w:tplc="6AB64E38" w:tentative="1">
      <w:start w:val="1"/>
      <w:numFmt w:val="lowerLetter"/>
      <w:lvlText w:val="%5."/>
      <w:lvlJc w:val="left"/>
      <w:pPr>
        <w:ind w:left="3240" w:hanging="360"/>
      </w:pPr>
    </w:lvl>
    <w:lvl w:ilvl="5" w:tplc="1CAAE95C" w:tentative="1">
      <w:start w:val="1"/>
      <w:numFmt w:val="lowerRoman"/>
      <w:lvlText w:val="%6."/>
      <w:lvlJc w:val="right"/>
      <w:pPr>
        <w:ind w:left="3960" w:hanging="180"/>
      </w:pPr>
    </w:lvl>
    <w:lvl w:ilvl="6" w:tplc="1B7A93C4" w:tentative="1">
      <w:start w:val="1"/>
      <w:numFmt w:val="decimal"/>
      <w:lvlText w:val="%7."/>
      <w:lvlJc w:val="left"/>
      <w:pPr>
        <w:ind w:left="4680" w:hanging="360"/>
      </w:pPr>
    </w:lvl>
    <w:lvl w:ilvl="7" w:tplc="54A0EED8" w:tentative="1">
      <w:start w:val="1"/>
      <w:numFmt w:val="lowerLetter"/>
      <w:lvlText w:val="%8."/>
      <w:lvlJc w:val="left"/>
      <w:pPr>
        <w:ind w:left="5400" w:hanging="360"/>
      </w:pPr>
    </w:lvl>
    <w:lvl w:ilvl="8" w:tplc="80E07254" w:tentative="1">
      <w:start w:val="1"/>
      <w:numFmt w:val="lowerRoman"/>
      <w:lvlText w:val="%9."/>
      <w:lvlJc w:val="right"/>
      <w:pPr>
        <w:ind w:left="6120" w:hanging="180"/>
      </w:pPr>
    </w:lvl>
  </w:abstractNum>
  <w:abstractNum w:abstractNumId="42"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4" w15:restartNumberingAfterBreak="0">
    <w:nsid w:val="12242D49"/>
    <w:multiLevelType w:val="hybridMultilevel"/>
    <w:tmpl w:val="FDDEF4A4"/>
    <w:name w:val="WW8Num34223"/>
    <w:lvl w:ilvl="0" w:tplc="E7B8FE2E">
      <w:start w:val="1"/>
      <w:numFmt w:val="decimal"/>
      <w:lvlText w:val="%1."/>
      <w:lvlJc w:val="left"/>
      <w:pPr>
        <w:tabs>
          <w:tab w:val="num" w:pos="720"/>
        </w:tabs>
        <w:ind w:left="720" w:hanging="360"/>
      </w:pPr>
      <w:rPr>
        <w:rFonts w:hint="default"/>
      </w:rPr>
    </w:lvl>
    <w:lvl w:ilvl="1" w:tplc="E3B05AA2" w:tentative="1">
      <w:start w:val="1"/>
      <w:numFmt w:val="lowerLetter"/>
      <w:lvlText w:val="%2."/>
      <w:lvlJc w:val="left"/>
      <w:pPr>
        <w:tabs>
          <w:tab w:val="num" w:pos="816"/>
        </w:tabs>
        <w:ind w:left="816" w:hanging="360"/>
      </w:pPr>
    </w:lvl>
    <w:lvl w:ilvl="2" w:tplc="8E64F8D0" w:tentative="1">
      <w:start w:val="1"/>
      <w:numFmt w:val="lowerRoman"/>
      <w:lvlText w:val="%3."/>
      <w:lvlJc w:val="right"/>
      <w:pPr>
        <w:tabs>
          <w:tab w:val="num" w:pos="1536"/>
        </w:tabs>
        <w:ind w:left="1536" w:hanging="180"/>
      </w:pPr>
    </w:lvl>
    <w:lvl w:ilvl="3" w:tplc="C792E06E" w:tentative="1">
      <w:start w:val="1"/>
      <w:numFmt w:val="decimal"/>
      <w:lvlText w:val="%4."/>
      <w:lvlJc w:val="left"/>
      <w:pPr>
        <w:tabs>
          <w:tab w:val="num" w:pos="2256"/>
        </w:tabs>
        <w:ind w:left="2256" w:hanging="360"/>
      </w:pPr>
    </w:lvl>
    <w:lvl w:ilvl="4" w:tplc="6A0CA4A0" w:tentative="1">
      <w:start w:val="1"/>
      <w:numFmt w:val="lowerLetter"/>
      <w:lvlText w:val="%5."/>
      <w:lvlJc w:val="left"/>
      <w:pPr>
        <w:tabs>
          <w:tab w:val="num" w:pos="2976"/>
        </w:tabs>
        <w:ind w:left="2976" w:hanging="360"/>
      </w:pPr>
    </w:lvl>
    <w:lvl w:ilvl="5" w:tplc="05DE5C20" w:tentative="1">
      <w:start w:val="1"/>
      <w:numFmt w:val="lowerRoman"/>
      <w:lvlText w:val="%6."/>
      <w:lvlJc w:val="right"/>
      <w:pPr>
        <w:tabs>
          <w:tab w:val="num" w:pos="3696"/>
        </w:tabs>
        <w:ind w:left="3696" w:hanging="180"/>
      </w:pPr>
    </w:lvl>
    <w:lvl w:ilvl="6" w:tplc="BECC0FA4" w:tentative="1">
      <w:start w:val="1"/>
      <w:numFmt w:val="decimal"/>
      <w:lvlText w:val="%7."/>
      <w:lvlJc w:val="left"/>
      <w:pPr>
        <w:tabs>
          <w:tab w:val="num" w:pos="4416"/>
        </w:tabs>
        <w:ind w:left="4416" w:hanging="360"/>
      </w:pPr>
    </w:lvl>
    <w:lvl w:ilvl="7" w:tplc="85BE43E6" w:tentative="1">
      <w:start w:val="1"/>
      <w:numFmt w:val="lowerLetter"/>
      <w:lvlText w:val="%8."/>
      <w:lvlJc w:val="left"/>
      <w:pPr>
        <w:tabs>
          <w:tab w:val="num" w:pos="5136"/>
        </w:tabs>
        <w:ind w:left="5136" w:hanging="360"/>
      </w:pPr>
    </w:lvl>
    <w:lvl w:ilvl="8" w:tplc="4454D0DE" w:tentative="1">
      <w:start w:val="1"/>
      <w:numFmt w:val="lowerRoman"/>
      <w:lvlText w:val="%9."/>
      <w:lvlJc w:val="right"/>
      <w:pPr>
        <w:tabs>
          <w:tab w:val="num" w:pos="5856"/>
        </w:tabs>
        <w:ind w:left="5856" w:hanging="180"/>
      </w:pPr>
    </w:lvl>
  </w:abstractNum>
  <w:abstractNum w:abstractNumId="45" w15:restartNumberingAfterBreak="0">
    <w:nsid w:val="1231209C"/>
    <w:multiLevelType w:val="hybridMultilevel"/>
    <w:tmpl w:val="18249E76"/>
    <w:name w:val="WW8Num43232222222333223323232222234"/>
    <w:lvl w:ilvl="0" w:tplc="ECBEF72A">
      <w:start w:val="1"/>
      <w:numFmt w:val="decimal"/>
      <w:lvlText w:val="%1."/>
      <w:lvlJc w:val="left"/>
      <w:pPr>
        <w:tabs>
          <w:tab w:val="num" w:pos="360"/>
        </w:tabs>
        <w:ind w:left="360" w:hanging="360"/>
      </w:pPr>
      <w:rPr>
        <w:rFonts w:hint="default"/>
        <w:b w:val="0"/>
      </w:rPr>
    </w:lvl>
    <w:lvl w:ilvl="1" w:tplc="A79ED070" w:tentative="1">
      <w:start w:val="1"/>
      <w:numFmt w:val="lowerLetter"/>
      <w:lvlText w:val="%2."/>
      <w:lvlJc w:val="left"/>
      <w:pPr>
        <w:tabs>
          <w:tab w:val="num" w:pos="1440"/>
        </w:tabs>
        <w:ind w:left="1440" w:hanging="360"/>
      </w:pPr>
    </w:lvl>
    <w:lvl w:ilvl="2" w:tplc="D6E80C02" w:tentative="1">
      <w:start w:val="1"/>
      <w:numFmt w:val="lowerRoman"/>
      <w:lvlText w:val="%3."/>
      <w:lvlJc w:val="right"/>
      <w:pPr>
        <w:tabs>
          <w:tab w:val="num" w:pos="2160"/>
        </w:tabs>
        <w:ind w:left="2160" w:hanging="180"/>
      </w:pPr>
    </w:lvl>
    <w:lvl w:ilvl="3" w:tplc="EDB26CE6" w:tentative="1">
      <w:start w:val="1"/>
      <w:numFmt w:val="decimal"/>
      <w:lvlText w:val="%4."/>
      <w:lvlJc w:val="left"/>
      <w:pPr>
        <w:tabs>
          <w:tab w:val="num" w:pos="2880"/>
        </w:tabs>
        <w:ind w:left="2880" w:hanging="360"/>
      </w:pPr>
    </w:lvl>
    <w:lvl w:ilvl="4" w:tplc="49745288" w:tentative="1">
      <w:start w:val="1"/>
      <w:numFmt w:val="lowerLetter"/>
      <w:lvlText w:val="%5."/>
      <w:lvlJc w:val="left"/>
      <w:pPr>
        <w:tabs>
          <w:tab w:val="num" w:pos="3600"/>
        </w:tabs>
        <w:ind w:left="3600" w:hanging="360"/>
      </w:pPr>
    </w:lvl>
    <w:lvl w:ilvl="5" w:tplc="9BC450B8" w:tentative="1">
      <w:start w:val="1"/>
      <w:numFmt w:val="lowerRoman"/>
      <w:lvlText w:val="%6."/>
      <w:lvlJc w:val="right"/>
      <w:pPr>
        <w:tabs>
          <w:tab w:val="num" w:pos="4320"/>
        </w:tabs>
        <w:ind w:left="4320" w:hanging="180"/>
      </w:pPr>
    </w:lvl>
    <w:lvl w:ilvl="6" w:tplc="0CE057D8" w:tentative="1">
      <w:start w:val="1"/>
      <w:numFmt w:val="decimal"/>
      <w:lvlText w:val="%7."/>
      <w:lvlJc w:val="left"/>
      <w:pPr>
        <w:tabs>
          <w:tab w:val="num" w:pos="5040"/>
        </w:tabs>
        <w:ind w:left="5040" w:hanging="360"/>
      </w:pPr>
    </w:lvl>
    <w:lvl w:ilvl="7" w:tplc="68A4C046" w:tentative="1">
      <w:start w:val="1"/>
      <w:numFmt w:val="lowerLetter"/>
      <w:lvlText w:val="%8."/>
      <w:lvlJc w:val="left"/>
      <w:pPr>
        <w:tabs>
          <w:tab w:val="num" w:pos="5760"/>
        </w:tabs>
        <w:ind w:left="5760" w:hanging="360"/>
      </w:pPr>
    </w:lvl>
    <w:lvl w:ilvl="8" w:tplc="BA04D9B2" w:tentative="1">
      <w:start w:val="1"/>
      <w:numFmt w:val="lowerRoman"/>
      <w:lvlText w:val="%9."/>
      <w:lvlJc w:val="right"/>
      <w:pPr>
        <w:tabs>
          <w:tab w:val="num" w:pos="6480"/>
        </w:tabs>
        <w:ind w:left="6480" w:hanging="180"/>
      </w:pPr>
    </w:lvl>
  </w:abstractNum>
  <w:abstractNum w:abstractNumId="46" w15:restartNumberingAfterBreak="0">
    <w:nsid w:val="12462EE5"/>
    <w:multiLevelType w:val="hybridMultilevel"/>
    <w:tmpl w:val="7ECAA822"/>
    <w:name w:val="WW8Num34"/>
    <w:lvl w:ilvl="0" w:tplc="D5BAE5AE">
      <w:start w:val="1"/>
      <w:numFmt w:val="decimal"/>
      <w:lvlText w:val="%1."/>
      <w:lvlJc w:val="left"/>
      <w:pPr>
        <w:tabs>
          <w:tab w:val="num" w:pos="1344"/>
        </w:tabs>
        <w:ind w:left="1344" w:hanging="360"/>
      </w:pPr>
      <w:rPr>
        <w:rFonts w:hint="default"/>
      </w:rPr>
    </w:lvl>
    <w:lvl w:ilvl="1" w:tplc="F09C4FAC" w:tentative="1">
      <w:start w:val="1"/>
      <w:numFmt w:val="lowerLetter"/>
      <w:lvlText w:val="%2."/>
      <w:lvlJc w:val="left"/>
      <w:pPr>
        <w:tabs>
          <w:tab w:val="num" w:pos="1440"/>
        </w:tabs>
        <w:ind w:left="1440" w:hanging="360"/>
      </w:pPr>
    </w:lvl>
    <w:lvl w:ilvl="2" w:tplc="D6E49AAA" w:tentative="1">
      <w:start w:val="1"/>
      <w:numFmt w:val="lowerRoman"/>
      <w:lvlText w:val="%3."/>
      <w:lvlJc w:val="right"/>
      <w:pPr>
        <w:tabs>
          <w:tab w:val="num" w:pos="2160"/>
        </w:tabs>
        <w:ind w:left="2160" w:hanging="180"/>
      </w:pPr>
    </w:lvl>
    <w:lvl w:ilvl="3" w:tplc="0930DA94" w:tentative="1">
      <w:start w:val="1"/>
      <w:numFmt w:val="decimal"/>
      <w:lvlText w:val="%4."/>
      <w:lvlJc w:val="left"/>
      <w:pPr>
        <w:tabs>
          <w:tab w:val="num" w:pos="2880"/>
        </w:tabs>
        <w:ind w:left="2880" w:hanging="360"/>
      </w:pPr>
    </w:lvl>
    <w:lvl w:ilvl="4" w:tplc="E76A7F58" w:tentative="1">
      <w:start w:val="1"/>
      <w:numFmt w:val="lowerLetter"/>
      <w:lvlText w:val="%5."/>
      <w:lvlJc w:val="left"/>
      <w:pPr>
        <w:tabs>
          <w:tab w:val="num" w:pos="3600"/>
        </w:tabs>
        <w:ind w:left="3600" w:hanging="360"/>
      </w:pPr>
    </w:lvl>
    <w:lvl w:ilvl="5" w:tplc="E0907D5A" w:tentative="1">
      <w:start w:val="1"/>
      <w:numFmt w:val="lowerRoman"/>
      <w:lvlText w:val="%6."/>
      <w:lvlJc w:val="right"/>
      <w:pPr>
        <w:tabs>
          <w:tab w:val="num" w:pos="4320"/>
        </w:tabs>
        <w:ind w:left="4320" w:hanging="180"/>
      </w:pPr>
    </w:lvl>
    <w:lvl w:ilvl="6" w:tplc="47F4AAEC" w:tentative="1">
      <w:start w:val="1"/>
      <w:numFmt w:val="decimal"/>
      <w:lvlText w:val="%7."/>
      <w:lvlJc w:val="left"/>
      <w:pPr>
        <w:tabs>
          <w:tab w:val="num" w:pos="5040"/>
        </w:tabs>
        <w:ind w:left="5040" w:hanging="360"/>
      </w:pPr>
    </w:lvl>
    <w:lvl w:ilvl="7" w:tplc="8D22DCAC" w:tentative="1">
      <w:start w:val="1"/>
      <w:numFmt w:val="lowerLetter"/>
      <w:lvlText w:val="%8."/>
      <w:lvlJc w:val="left"/>
      <w:pPr>
        <w:tabs>
          <w:tab w:val="num" w:pos="5760"/>
        </w:tabs>
        <w:ind w:left="5760" w:hanging="360"/>
      </w:pPr>
    </w:lvl>
    <w:lvl w:ilvl="8" w:tplc="769472B6" w:tentative="1">
      <w:start w:val="1"/>
      <w:numFmt w:val="lowerRoman"/>
      <w:lvlText w:val="%9."/>
      <w:lvlJc w:val="right"/>
      <w:pPr>
        <w:tabs>
          <w:tab w:val="num" w:pos="6480"/>
        </w:tabs>
        <w:ind w:left="6480" w:hanging="180"/>
      </w:pPr>
    </w:lvl>
  </w:abstractNum>
  <w:abstractNum w:abstractNumId="47" w15:restartNumberingAfterBreak="0">
    <w:nsid w:val="12DC40B8"/>
    <w:multiLevelType w:val="hybridMultilevel"/>
    <w:tmpl w:val="2908945C"/>
    <w:name w:val="WW8Num43232222222333223323232222"/>
    <w:lvl w:ilvl="0" w:tplc="3D4874E8">
      <w:start w:val="1"/>
      <w:numFmt w:val="decimal"/>
      <w:lvlText w:val="%1."/>
      <w:lvlJc w:val="left"/>
      <w:pPr>
        <w:tabs>
          <w:tab w:val="num" w:pos="780"/>
        </w:tabs>
        <w:ind w:left="780" w:hanging="780"/>
      </w:pPr>
      <w:rPr>
        <w:rFonts w:hint="default"/>
      </w:rPr>
    </w:lvl>
    <w:lvl w:ilvl="1" w:tplc="8D70754E" w:tentative="1">
      <w:start w:val="1"/>
      <w:numFmt w:val="lowerLetter"/>
      <w:lvlText w:val="%2."/>
      <w:lvlJc w:val="left"/>
      <w:pPr>
        <w:tabs>
          <w:tab w:val="num" w:pos="1440"/>
        </w:tabs>
        <w:ind w:left="1440" w:hanging="360"/>
      </w:pPr>
    </w:lvl>
    <w:lvl w:ilvl="2" w:tplc="CD827D26" w:tentative="1">
      <w:start w:val="1"/>
      <w:numFmt w:val="lowerRoman"/>
      <w:lvlText w:val="%3."/>
      <w:lvlJc w:val="right"/>
      <w:pPr>
        <w:tabs>
          <w:tab w:val="num" w:pos="2160"/>
        </w:tabs>
        <w:ind w:left="2160" w:hanging="180"/>
      </w:pPr>
    </w:lvl>
    <w:lvl w:ilvl="3" w:tplc="76F4C99C" w:tentative="1">
      <w:start w:val="1"/>
      <w:numFmt w:val="decimal"/>
      <w:lvlText w:val="%4."/>
      <w:lvlJc w:val="left"/>
      <w:pPr>
        <w:tabs>
          <w:tab w:val="num" w:pos="2880"/>
        </w:tabs>
        <w:ind w:left="2880" w:hanging="360"/>
      </w:pPr>
    </w:lvl>
    <w:lvl w:ilvl="4" w:tplc="DA0200D8" w:tentative="1">
      <w:start w:val="1"/>
      <w:numFmt w:val="lowerLetter"/>
      <w:lvlText w:val="%5."/>
      <w:lvlJc w:val="left"/>
      <w:pPr>
        <w:tabs>
          <w:tab w:val="num" w:pos="3600"/>
        </w:tabs>
        <w:ind w:left="3600" w:hanging="360"/>
      </w:pPr>
    </w:lvl>
    <w:lvl w:ilvl="5" w:tplc="E1367A4E" w:tentative="1">
      <w:start w:val="1"/>
      <w:numFmt w:val="lowerRoman"/>
      <w:lvlText w:val="%6."/>
      <w:lvlJc w:val="right"/>
      <w:pPr>
        <w:tabs>
          <w:tab w:val="num" w:pos="4320"/>
        </w:tabs>
        <w:ind w:left="4320" w:hanging="180"/>
      </w:pPr>
    </w:lvl>
    <w:lvl w:ilvl="6" w:tplc="8BF246BE" w:tentative="1">
      <w:start w:val="1"/>
      <w:numFmt w:val="decimal"/>
      <w:lvlText w:val="%7."/>
      <w:lvlJc w:val="left"/>
      <w:pPr>
        <w:tabs>
          <w:tab w:val="num" w:pos="5040"/>
        </w:tabs>
        <w:ind w:left="5040" w:hanging="360"/>
      </w:pPr>
    </w:lvl>
    <w:lvl w:ilvl="7" w:tplc="79367B66" w:tentative="1">
      <w:start w:val="1"/>
      <w:numFmt w:val="lowerLetter"/>
      <w:lvlText w:val="%8."/>
      <w:lvlJc w:val="left"/>
      <w:pPr>
        <w:tabs>
          <w:tab w:val="num" w:pos="5760"/>
        </w:tabs>
        <w:ind w:left="5760" w:hanging="360"/>
      </w:pPr>
    </w:lvl>
    <w:lvl w:ilvl="8" w:tplc="906C0FF4" w:tentative="1">
      <w:start w:val="1"/>
      <w:numFmt w:val="lowerRoman"/>
      <w:lvlText w:val="%9."/>
      <w:lvlJc w:val="right"/>
      <w:pPr>
        <w:tabs>
          <w:tab w:val="num" w:pos="6480"/>
        </w:tabs>
        <w:ind w:left="6480" w:hanging="180"/>
      </w:pPr>
    </w:lvl>
  </w:abstractNum>
  <w:abstractNum w:abstractNumId="48" w15:restartNumberingAfterBreak="0">
    <w:nsid w:val="15C30DE4"/>
    <w:multiLevelType w:val="hybridMultilevel"/>
    <w:tmpl w:val="36B663FC"/>
    <w:name w:val="WW8Num43232222222333223323232222233"/>
    <w:lvl w:ilvl="0" w:tplc="5F500580">
      <w:start w:val="1"/>
      <w:numFmt w:val="decimal"/>
      <w:lvlText w:val="%1."/>
      <w:lvlJc w:val="left"/>
      <w:pPr>
        <w:tabs>
          <w:tab w:val="num" w:pos="360"/>
        </w:tabs>
        <w:ind w:left="360" w:hanging="360"/>
      </w:pPr>
      <w:rPr>
        <w:b w:val="0"/>
        <w:i w:val="0"/>
      </w:rPr>
    </w:lvl>
    <w:lvl w:ilvl="1" w:tplc="40660CD4" w:tentative="1">
      <w:start w:val="1"/>
      <w:numFmt w:val="lowerLetter"/>
      <w:lvlText w:val="%2."/>
      <w:lvlJc w:val="left"/>
      <w:pPr>
        <w:tabs>
          <w:tab w:val="num" w:pos="1440"/>
        </w:tabs>
        <w:ind w:left="1440" w:hanging="360"/>
      </w:pPr>
    </w:lvl>
    <w:lvl w:ilvl="2" w:tplc="93B898F6" w:tentative="1">
      <w:start w:val="1"/>
      <w:numFmt w:val="lowerRoman"/>
      <w:lvlText w:val="%3."/>
      <w:lvlJc w:val="right"/>
      <w:pPr>
        <w:tabs>
          <w:tab w:val="num" w:pos="2160"/>
        </w:tabs>
        <w:ind w:left="2160" w:hanging="180"/>
      </w:pPr>
    </w:lvl>
    <w:lvl w:ilvl="3" w:tplc="B17A2A7A" w:tentative="1">
      <w:start w:val="1"/>
      <w:numFmt w:val="decimal"/>
      <w:lvlText w:val="%4."/>
      <w:lvlJc w:val="left"/>
      <w:pPr>
        <w:tabs>
          <w:tab w:val="num" w:pos="2880"/>
        </w:tabs>
        <w:ind w:left="2880" w:hanging="360"/>
      </w:pPr>
    </w:lvl>
    <w:lvl w:ilvl="4" w:tplc="E8FA42D4" w:tentative="1">
      <w:start w:val="1"/>
      <w:numFmt w:val="lowerLetter"/>
      <w:lvlText w:val="%5."/>
      <w:lvlJc w:val="left"/>
      <w:pPr>
        <w:tabs>
          <w:tab w:val="num" w:pos="3600"/>
        </w:tabs>
        <w:ind w:left="3600" w:hanging="360"/>
      </w:pPr>
    </w:lvl>
    <w:lvl w:ilvl="5" w:tplc="0F7A22E4" w:tentative="1">
      <w:start w:val="1"/>
      <w:numFmt w:val="lowerRoman"/>
      <w:lvlText w:val="%6."/>
      <w:lvlJc w:val="right"/>
      <w:pPr>
        <w:tabs>
          <w:tab w:val="num" w:pos="4320"/>
        </w:tabs>
        <w:ind w:left="4320" w:hanging="180"/>
      </w:pPr>
    </w:lvl>
    <w:lvl w:ilvl="6" w:tplc="F3D4C4F2" w:tentative="1">
      <w:start w:val="1"/>
      <w:numFmt w:val="decimal"/>
      <w:lvlText w:val="%7."/>
      <w:lvlJc w:val="left"/>
      <w:pPr>
        <w:tabs>
          <w:tab w:val="num" w:pos="5040"/>
        </w:tabs>
        <w:ind w:left="5040" w:hanging="360"/>
      </w:pPr>
    </w:lvl>
    <w:lvl w:ilvl="7" w:tplc="33F45DB0" w:tentative="1">
      <w:start w:val="1"/>
      <w:numFmt w:val="lowerLetter"/>
      <w:lvlText w:val="%8."/>
      <w:lvlJc w:val="left"/>
      <w:pPr>
        <w:tabs>
          <w:tab w:val="num" w:pos="5760"/>
        </w:tabs>
        <w:ind w:left="5760" w:hanging="360"/>
      </w:pPr>
    </w:lvl>
    <w:lvl w:ilvl="8" w:tplc="9BACA14E"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74C75DB"/>
    <w:multiLevelType w:val="hybridMultilevel"/>
    <w:tmpl w:val="EC704058"/>
    <w:lvl w:ilvl="0" w:tplc="0EDC4B5E">
      <w:start w:val="1"/>
      <w:numFmt w:val="upperRoman"/>
      <w:lvlText w:val="%1."/>
      <w:lvlJc w:val="left"/>
      <w:pPr>
        <w:ind w:left="1080" w:hanging="72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19545477"/>
    <w:multiLevelType w:val="hybridMultilevel"/>
    <w:tmpl w:val="4E580764"/>
    <w:name w:val="WW8Num43232222222333223323232222234322222"/>
    <w:lvl w:ilvl="0" w:tplc="6BB8D7A0">
      <w:start w:val="1"/>
      <w:numFmt w:val="decimal"/>
      <w:lvlText w:val="%1."/>
      <w:lvlJc w:val="left"/>
      <w:pPr>
        <w:tabs>
          <w:tab w:val="num" w:pos="360"/>
        </w:tabs>
        <w:ind w:left="360" w:hanging="360"/>
      </w:pPr>
      <w:rPr>
        <w:rFonts w:hint="default"/>
        <w:b w:val="0"/>
      </w:rPr>
    </w:lvl>
    <w:lvl w:ilvl="1" w:tplc="D18C8E7C" w:tentative="1">
      <w:start w:val="1"/>
      <w:numFmt w:val="lowerLetter"/>
      <w:lvlText w:val="%2."/>
      <w:lvlJc w:val="left"/>
      <w:pPr>
        <w:tabs>
          <w:tab w:val="num" w:pos="1440"/>
        </w:tabs>
        <w:ind w:left="1440" w:hanging="360"/>
      </w:pPr>
    </w:lvl>
    <w:lvl w:ilvl="2" w:tplc="9E163362" w:tentative="1">
      <w:start w:val="1"/>
      <w:numFmt w:val="lowerRoman"/>
      <w:lvlText w:val="%3."/>
      <w:lvlJc w:val="right"/>
      <w:pPr>
        <w:tabs>
          <w:tab w:val="num" w:pos="2160"/>
        </w:tabs>
        <w:ind w:left="2160" w:hanging="180"/>
      </w:pPr>
    </w:lvl>
    <w:lvl w:ilvl="3" w:tplc="BBC4F108" w:tentative="1">
      <w:start w:val="1"/>
      <w:numFmt w:val="decimal"/>
      <w:lvlText w:val="%4."/>
      <w:lvlJc w:val="left"/>
      <w:pPr>
        <w:tabs>
          <w:tab w:val="num" w:pos="2880"/>
        </w:tabs>
        <w:ind w:left="2880" w:hanging="360"/>
      </w:pPr>
    </w:lvl>
    <w:lvl w:ilvl="4" w:tplc="79E82688" w:tentative="1">
      <w:start w:val="1"/>
      <w:numFmt w:val="lowerLetter"/>
      <w:lvlText w:val="%5."/>
      <w:lvlJc w:val="left"/>
      <w:pPr>
        <w:tabs>
          <w:tab w:val="num" w:pos="3600"/>
        </w:tabs>
        <w:ind w:left="3600" w:hanging="360"/>
      </w:pPr>
    </w:lvl>
    <w:lvl w:ilvl="5" w:tplc="A072B728" w:tentative="1">
      <w:start w:val="1"/>
      <w:numFmt w:val="lowerRoman"/>
      <w:lvlText w:val="%6."/>
      <w:lvlJc w:val="right"/>
      <w:pPr>
        <w:tabs>
          <w:tab w:val="num" w:pos="4320"/>
        </w:tabs>
        <w:ind w:left="4320" w:hanging="180"/>
      </w:pPr>
    </w:lvl>
    <w:lvl w:ilvl="6" w:tplc="0622BC26" w:tentative="1">
      <w:start w:val="1"/>
      <w:numFmt w:val="decimal"/>
      <w:lvlText w:val="%7."/>
      <w:lvlJc w:val="left"/>
      <w:pPr>
        <w:tabs>
          <w:tab w:val="num" w:pos="5040"/>
        </w:tabs>
        <w:ind w:left="5040" w:hanging="360"/>
      </w:pPr>
    </w:lvl>
    <w:lvl w:ilvl="7" w:tplc="73F297E2" w:tentative="1">
      <w:start w:val="1"/>
      <w:numFmt w:val="lowerLetter"/>
      <w:lvlText w:val="%8."/>
      <w:lvlJc w:val="left"/>
      <w:pPr>
        <w:tabs>
          <w:tab w:val="num" w:pos="5760"/>
        </w:tabs>
        <w:ind w:left="5760" w:hanging="360"/>
      </w:pPr>
    </w:lvl>
    <w:lvl w:ilvl="8" w:tplc="59D4AFCC" w:tentative="1">
      <w:start w:val="1"/>
      <w:numFmt w:val="lowerRoman"/>
      <w:lvlText w:val="%9."/>
      <w:lvlJc w:val="right"/>
      <w:pPr>
        <w:tabs>
          <w:tab w:val="num" w:pos="6480"/>
        </w:tabs>
        <w:ind w:left="6480" w:hanging="180"/>
      </w:pPr>
    </w:lvl>
  </w:abstractNum>
  <w:abstractNum w:abstractNumId="54" w15:restartNumberingAfterBreak="0">
    <w:nsid w:val="199E7AC5"/>
    <w:multiLevelType w:val="hybridMultilevel"/>
    <w:tmpl w:val="4F20DDC2"/>
    <w:name w:val="WW8Num432322222223332"/>
    <w:lvl w:ilvl="0" w:tplc="9C3C4BEC">
      <w:start w:val="1"/>
      <w:numFmt w:val="decimal"/>
      <w:lvlText w:val="%1."/>
      <w:lvlJc w:val="left"/>
      <w:pPr>
        <w:tabs>
          <w:tab w:val="num" w:pos="360"/>
        </w:tabs>
        <w:ind w:left="360" w:hanging="360"/>
      </w:pPr>
    </w:lvl>
    <w:lvl w:ilvl="1" w:tplc="01C2DCD0">
      <w:start w:val="1"/>
      <w:numFmt w:val="bullet"/>
      <w:lvlText w:val=""/>
      <w:lvlJc w:val="left"/>
      <w:pPr>
        <w:tabs>
          <w:tab w:val="num" w:pos="1080"/>
        </w:tabs>
        <w:ind w:left="1080" w:hanging="360"/>
      </w:pPr>
      <w:rPr>
        <w:rFonts w:ascii="Symbol" w:hAnsi="Symbol" w:hint="default"/>
      </w:rPr>
    </w:lvl>
    <w:lvl w:ilvl="2" w:tplc="A73896DE">
      <w:start w:val="1"/>
      <w:numFmt w:val="decimal"/>
      <w:lvlText w:val="%3."/>
      <w:lvlJc w:val="left"/>
      <w:pPr>
        <w:tabs>
          <w:tab w:val="num" w:pos="1980"/>
        </w:tabs>
        <w:ind w:left="1980" w:hanging="360"/>
      </w:pPr>
    </w:lvl>
    <w:lvl w:ilvl="3" w:tplc="2814082A" w:tentative="1">
      <w:start w:val="1"/>
      <w:numFmt w:val="decimal"/>
      <w:lvlText w:val="%4."/>
      <w:lvlJc w:val="left"/>
      <w:pPr>
        <w:tabs>
          <w:tab w:val="num" w:pos="2520"/>
        </w:tabs>
        <w:ind w:left="2520" w:hanging="360"/>
      </w:pPr>
    </w:lvl>
    <w:lvl w:ilvl="4" w:tplc="7AAA51FA" w:tentative="1">
      <w:start w:val="1"/>
      <w:numFmt w:val="lowerLetter"/>
      <w:lvlText w:val="%5."/>
      <w:lvlJc w:val="left"/>
      <w:pPr>
        <w:tabs>
          <w:tab w:val="num" w:pos="3240"/>
        </w:tabs>
        <w:ind w:left="3240" w:hanging="360"/>
      </w:pPr>
    </w:lvl>
    <w:lvl w:ilvl="5" w:tplc="5B94D6E4" w:tentative="1">
      <w:start w:val="1"/>
      <w:numFmt w:val="lowerRoman"/>
      <w:lvlText w:val="%6."/>
      <w:lvlJc w:val="right"/>
      <w:pPr>
        <w:tabs>
          <w:tab w:val="num" w:pos="3960"/>
        </w:tabs>
        <w:ind w:left="3960" w:hanging="180"/>
      </w:pPr>
    </w:lvl>
    <w:lvl w:ilvl="6" w:tplc="6994D6C4" w:tentative="1">
      <w:start w:val="1"/>
      <w:numFmt w:val="decimal"/>
      <w:lvlText w:val="%7."/>
      <w:lvlJc w:val="left"/>
      <w:pPr>
        <w:tabs>
          <w:tab w:val="num" w:pos="4680"/>
        </w:tabs>
        <w:ind w:left="4680" w:hanging="360"/>
      </w:pPr>
    </w:lvl>
    <w:lvl w:ilvl="7" w:tplc="CE1A60DE" w:tentative="1">
      <w:start w:val="1"/>
      <w:numFmt w:val="lowerLetter"/>
      <w:lvlText w:val="%8."/>
      <w:lvlJc w:val="left"/>
      <w:pPr>
        <w:tabs>
          <w:tab w:val="num" w:pos="5400"/>
        </w:tabs>
        <w:ind w:left="5400" w:hanging="360"/>
      </w:pPr>
    </w:lvl>
    <w:lvl w:ilvl="8" w:tplc="AA84154C" w:tentative="1">
      <w:start w:val="1"/>
      <w:numFmt w:val="lowerRoman"/>
      <w:lvlText w:val="%9."/>
      <w:lvlJc w:val="right"/>
      <w:pPr>
        <w:tabs>
          <w:tab w:val="num" w:pos="6120"/>
        </w:tabs>
        <w:ind w:left="6120" w:hanging="180"/>
      </w:pPr>
    </w:lvl>
  </w:abstractNum>
  <w:abstractNum w:abstractNumId="55"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9" w15:restartNumberingAfterBreak="0">
    <w:nsid w:val="1C2208FD"/>
    <w:multiLevelType w:val="hybridMultilevel"/>
    <w:tmpl w:val="12500210"/>
    <w:name w:val="WW8Num432322222223332233232322222323222423"/>
    <w:lvl w:ilvl="0" w:tplc="1214E562">
      <w:start w:val="1"/>
      <w:numFmt w:val="decimal"/>
      <w:lvlText w:val="%1."/>
      <w:lvlJc w:val="left"/>
      <w:pPr>
        <w:tabs>
          <w:tab w:val="num" w:pos="360"/>
        </w:tabs>
        <w:ind w:left="360" w:hanging="360"/>
      </w:pPr>
      <w:rPr>
        <w:rFonts w:hint="default"/>
      </w:rPr>
    </w:lvl>
    <w:lvl w:ilvl="1" w:tplc="6EAC1466" w:tentative="1">
      <w:start w:val="1"/>
      <w:numFmt w:val="lowerLetter"/>
      <w:lvlText w:val="%2."/>
      <w:lvlJc w:val="left"/>
      <w:pPr>
        <w:tabs>
          <w:tab w:val="num" w:pos="1440"/>
        </w:tabs>
        <w:ind w:left="1440" w:hanging="360"/>
      </w:pPr>
    </w:lvl>
    <w:lvl w:ilvl="2" w:tplc="D7E86508" w:tentative="1">
      <w:start w:val="1"/>
      <w:numFmt w:val="lowerRoman"/>
      <w:lvlText w:val="%3."/>
      <w:lvlJc w:val="right"/>
      <w:pPr>
        <w:tabs>
          <w:tab w:val="num" w:pos="2160"/>
        </w:tabs>
        <w:ind w:left="2160" w:hanging="180"/>
      </w:pPr>
    </w:lvl>
    <w:lvl w:ilvl="3" w:tplc="764232D0" w:tentative="1">
      <w:start w:val="1"/>
      <w:numFmt w:val="decimal"/>
      <w:lvlText w:val="%4."/>
      <w:lvlJc w:val="left"/>
      <w:pPr>
        <w:tabs>
          <w:tab w:val="num" w:pos="2880"/>
        </w:tabs>
        <w:ind w:left="2880" w:hanging="360"/>
      </w:pPr>
    </w:lvl>
    <w:lvl w:ilvl="4" w:tplc="D7849F34" w:tentative="1">
      <w:start w:val="1"/>
      <w:numFmt w:val="lowerLetter"/>
      <w:lvlText w:val="%5."/>
      <w:lvlJc w:val="left"/>
      <w:pPr>
        <w:tabs>
          <w:tab w:val="num" w:pos="3600"/>
        </w:tabs>
        <w:ind w:left="3600" w:hanging="360"/>
      </w:pPr>
    </w:lvl>
    <w:lvl w:ilvl="5" w:tplc="098A57E6" w:tentative="1">
      <w:start w:val="1"/>
      <w:numFmt w:val="lowerRoman"/>
      <w:lvlText w:val="%6."/>
      <w:lvlJc w:val="right"/>
      <w:pPr>
        <w:tabs>
          <w:tab w:val="num" w:pos="4320"/>
        </w:tabs>
        <w:ind w:left="4320" w:hanging="180"/>
      </w:pPr>
    </w:lvl>
    <w:lvl w:ilvl="6" w:tplc="A8C2AD16" w:tentative="1">
      <w:start w:val="1"/>
      <w:numFmt w:val="decimal"/>
      <w:lvlText w:val="%7."/>
      <w:lvlJc w:val="left"/>
      <w:pPr>
        <w:tabs>
          <w:tab w:val="num" w:pos="5040"/>
        </w:tabs>
        <w:ind w:left="5040" w:hanging="360"/>
      </w:pPr>
    </w:lvl>
    <w:lvl w:ilvl="7" w:tplc="BFD87AD0" w:tentative="1">
      <w:start w:val="1"/>
      <w:numFmt w:val="lowerLetter"/>
      <w:lvlText w:val="%8."/>
      <w:lvlJc w:val="left"/>
      <w:pPr>
        <w:tabs>
          <w:tab w:val="num" w:pos="5760"/>
        </w:tabs>
        <w:ind w:left="5760" w:hanging="360"/>
      </w:pPr>
    </w:lvl>
    <w:lvl w:ilvl="8" w:tplc="11A2B3D2" w:tentative="1">
      <w:start w:val="1"/>
      <w:numFmt w:val="lowerRoman"/>
      <w:lvlText w:val="%9."/>
      <w:lvlJc w:val="right"/>
      <w:pPr>
        <w:tabs>
          <w:tab w:val="num" w:pos="6480"/>
        </w:tabs>
        <w:ind w:left="6480" w:hanging="180"/>
      </w:pPr>
    </w:lvl>
  </w:abstractNum>
  <w:abstractNum w:abstractNumId="60"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1ECF3369"/>
    <w:multiLevelType w:val="hybridMultilevel"/>
    <w:tmpl w:val="16DEA3C0"/>
    <w:name w:val="WW8Num43232222222333223323232222232322242322222"/>
    <w:lvl w:ilvl="0" w:tplc="8EA8296C">
      <w:start w:val="1"/>
      <w:numFmt w:val="decimal"/>
      <w:lvlText w:val="%1."/>
      <w:lvlJc w:val="left"/>
      <w:pPr>
        <w:tabs>
          <w:tab w:val="num" w:pos="720"/>
        </w:tabs>
        <w:ind w:left="720" w:hanging="360"/>
      </w:pPr>
    </w:lvl>
    <w:lvl w:ilvl="1" w:tplc="5ECAC038">
      <w:start w:val="1"/>
      <w:numFmt w:val="lowerLetter"/>
      <w:lvlText w:val="%2."/>
      <w:lvlJc w:val="left"/>
      <w:pPr>
        <w:tabs>
          <w:tab w:val="num" w:pos="1440"/>
        </w:tabs>
        <w:ind w:left="1440" w:hanging="360"/>
      </w:pPr>
    </w:lvl>
    <w:lvl w:ilvl="2" w:tplc="A85C613E" w:tentative="1">
      <w:start w:val="1"/>
      <w:numFmt w:val="lowerRoman"/>
      <w:lvlText w:val="%3."/>
      <w:lvlJc w:val="right"/>
      <w:pPr>
        <w:tabs>
          <w:tab w:val="num" w:pos="2160"/>
        </w:tabs>
        <w:ind w:left="2160" w:hanging="180"/>
      </w:pPr>
    </w:lvl>
    <w:lvl w:ilvl="3" w:tplc="F6A47DFC" w:tentative="1">
      <w:start w:val="1"/>
      <w:numFmt w:val="decimal"/>
      <w:lvlText w:val="%4."/>
      <w:lvlJc w:val="left"/>
      <w:pPr>
        <w:tabs>
          <w:tab w:val="num" w:pos="2880"/>
        </w:tabs>
        <w:ind w:left="2880" w:hanging="360"/>
      </w:pPr>
    </w:lvl>
    <w:lvl w:ilvl="4" w:tplc="9140E362" w:tentative="1">
      <w:start w:val="1"/>
      <w:numFmt w:val="lowerLetter"/>
      <w:lvlText w:val="%5."/>
      <w:lvlJc w:val="left"/>
      <w:pPr>
        <w:tabs>
          <w:tab w:val="num" w:pos="3600"/>
        </w:tabs>
        <w:ind w:left="3600" w:hanging="360"/>
      </w:pPr>
    </w:lvl>
    <w:lvl w:ilvl="5" w:tplc="DE32AA56" w:tentative="1">
      <w:start w:val="1"/>
      <w:numFmt w:val="lowerRoman"/>
      <w:lvlText w:val="%6."/>
      <w:lvlJc w:val="right"/>
      <w:pPr>
        <w:tabs>
          <w:tab w:val="num" w:pos="4320"/>
        </w:tabs>
        <w:ind w:left="4320" w:hanging="180"/>
      </w:pPr>
    </w:lvl>
    <w:lvl w:ilvl="6" w:tplc="3698EE80" w:tentative="1">
      <w:start w:val="1"/>
      <w:numFmt w:val="decimal"/>
      <w:lvlText w:val="%7."/>
      <w:lvlJc w:val="left"/>
      <w:pPr>
        <w:tabs>
          <w:tab w:val="num" w:pos="5040"/>
        </w:tabs>
        <w:ind w:left="5040" w:hanging="360"/>
      </w:pPr>
    </w:lvl>
    <w:lvl w:ilvl="7" w:tplc="69C65B08" w:tentative="1">
      <w:start w:val="1"/>
      <w:numFmt w:val="lowerLetter"/>
      <w:lvlText w:val="%8."/>
      <w:lvlJc w:val="left"/>
      <w:pPr>
        <w:tabs>
          <w:tab w:val="num" w:pos="5760"/>
        </w:tabs>
        <w:ind w:left="5760" w:hanging="360"/>
      </w:pPr>
    </w:lvl>
    <w:lvl w:ilvl="8" w:tplc="A89634C0" w:tentative="1">
      <w:start w:val="1"/>
      <w:numFmt w:val="lowerRoman"/>
      <w:lvlText w:val="%9."/>
      <w:lvlJc w:val="right"/>
      <w:pPr>
        <w:tabs>
          <w:tab w:val="num" w:pos="6480"/>
        </w:tabs>
        <w:ind w:left="6480" w:hanging="180"/>
      </w:pPr>
    </w:lvl>
  </w:abstractNum>
  <w:abstractNum w:abstractNumId="63" w15:restartNumberingAfterBreak="0">
    <w:nsid w:val="1F0D5E12"/>
    <w:multiLevelType w:val="hybridMultilevel"/>
    <w:tmpl w:val="36724304"/>
    <w:name w:val="WW8Num4323222222233322332323222223232224232222222222222222"/>
    <w:lvl w:ilvl="0" w:tplc="615457B6">
      <w:start w:val="1"/>
      <w:numFmt w:val="decimal"/>
      <w:lvlText w:val="%1."/>
      <w:lvlJc w:val="left"/>
      <w:pPr>
        <w:tabs>
          <w:tab w:val="num" w:pos="360"/>
        </w:tabs>
        <w:ind w:left="360" w:hanging="360"/>
      </w:pPr>
      <w:rPr>
        <w:b w:val="0"/>
        <w:i w:val="0"/>
      </w:rPr>
    </w:lvl>
    <w:lvl w:ilvl="1" w:tplc="488A5F04" w:tentative="1">
      <w:start w:val="1"/>
      <w:numFmt w:val="lowerLetter"/>
      <w:lvlText w:val="%2."/>
      <w:lvlJc w:val="left"/>
      <w:pPr>
        <w:tabs>
          <w:tab w:val="num" w:pos="1440"/>
        </w:tabs>
        <w:ind w:left="1440" w:hanging="360"/>
      </w:pPr>
    </w:lvl>
    <w:lvl w:ilvl="2" w:tplc="B5AE5F96" w:tentative="1">
      <w:start w:val="1"/>
      <w:numFmt w:val="lowerRoman"/>
      <w:lvlText w:val="%3."/>
      <w:lvlJc w:val="right"/>
      <w:pPr>
        <w:tabs>
          <w:tab w:val="num" w:pos="2160"/>
        </w:tabs>
        <w:ind w:left="2160" w:hanging="180"/>
      </w:pPr>
    </w:lvl>
    <w:lvl w:ilvl="3" w:tplc="6E5A031A" w:tentative="1">
      <w:start w:val="1"/>
      <w:numFmt w:val="decimal"/>
      <w:lvlText w:val="%4."/>
      <w:lvlJc w:val="left"/>
      <w:pPr>
        <w:tabs>
          <w:tab w:val="num" w:pos="2880"/>
        </w:tabs>
        <w:ind w:left="2880" w:hanging="360"/>
      </w:pPr>
    </w:lvl>
    <w:lvl w:ilvl="4" w:tplc="6228FF7E" w:tentative="1">
      <w:start w:val="1"/>
      <w:numFmt w:val="lowerLetter"/>
      <w:lvlText w:val="%5."/>
      <w:lvlJc w:val="left"/>
      <w:pPr>
        <w:tabs>
          <w:tab w:val="num" w:pos="3600"/>
        </w:tabs>
        <w:ind w:left="3600" w:hanging="360"/>
      </w:pPr>
    </w:lvl>
    <w:lvl w:ilvl="5" w:tplc="1E784AEA" w:tentative="1">
      <w:start w:val="1"/>
      <w:numFmt w:val="lowerRoman"/>
      <w:lvlText w:val="%6."/>
      <w:lvlJc w:val="right"/>
      <w:pPr>
        <w:tabs>
          <w:tab w:val="num" w:pos="4320"/>
        </w:tabs>
        <w:ind w:left="4320" w:hanging="180"/>
      </w:pPr>
    </w:lvl>
    <w:lvl w:ilvl="6" w:tplc="522CD682" w:tentative="1">
      <w:start w:val="1"/>
      <w:numFmt w:val="decimal"/>
      <w:lvlText w:val="%7."/>
      <w:lvlJc w:val="left"/>
      <w:pPr>
        <w:tabs>
          <w:tab w:val="num" w:pos="5040"/>
        </w:tabs>
        <w:ind w:left="5040" w:hanging="360"/>
      </w:pPr>
    </w:lvl>
    <w:lvl w:ilvl="7" w:tplc="F5BE1A7E" w:tentative="1">
      <w:start w:val="1"/>
      <w:numFmt w:val="lowerLetter"/>
      <w:lvlText w:val="%8."/>
      <w:lvlJc w:val="left"/>
      <w:pPr>
        <w:tabs>
          <w:tab w:val="num" w:pos="5760"/>
        </w:tabs>
        <w:ind w:left="5760" w:hanging="360"/>
      </w:pPr>
    </w:lvl>
    <w:lvl w:ilvl="8" w:tplc="B79C6A9C" w:tentative="1">
      <w:start w:val="1"/>
      <w:numFmt w:val="lowerRoman"/>
      <w:lvlText w:val="%9."/>
      <w:lvlJc w:val="right"/>
      <w:pPr>
        <w:tabs>
          <w:tab w:val="num" w:pos="6480"/>
        </w:tabs>
        <w:ind w:left="6480" w:hanging="180"/>
      </w:pPr>
    </w:lvl>
  </w:abstractNum>
  <w:abstractNum w:abstractNumId="64"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5" w15:restartNumberingAfterBreak="0">
    <w:nsid w:val="1FBE7F13"/>
    <w:multiLevelType w:val="hybridMultilevel"/>
    <w:tmpl w:val="BA7A8DBC"/>
    <w:name w:val="WW8Num4323222222233322332323222223232224"/>
    <w:lvl w:ilvl="0" w:tplc="35C678C2">
      <w:start w:val="1"/>
      <w:numFmt w:val="decimal"/>
      <w:lvlText w:val="%1."/>
      <w:lvlJc w:val="left"/>
      <w:pPr>
        <w:tabs>
          <w:tab w:val="num" w:pos="720"/>
        </w:tabs>
        <w:ind w:left="720" w:hanging="360"/>
      </w:pPr>
      <w:rPr>
        <w:rFonts w:hint="default"/>
      </w:rPr>
    </w:lvl>
    <w:lvl w:ilvl="1" w:tplc="323A4EE4" w:tentative="1">
      <w:start w:val="1"/>
      <w:numFmt w:val="lowerLetter"/>
      <w:lvlText w:val="%2."/>
      <w:lvlJc w:val="left"/>
      <w:pPr>
        <w:tabs>
          <w:tab w:val="num" w:pos="1800"/>
        </w:tabs>
        <w:ind w:left="1800" w:hanging="360"/>
      </w:pPr>
    </w:lvl>
    <w:lvl w:ilvl="2" w:tplc="D1928C58" w:tentative="1">
      <w:start w:val="1"/>
      <w:numFmt w:val="lowerRoman"/>
      <w:lvlText w:val="%3."/>
      <w:lvlJc w:val="right"/>
      <w:pPr>
        <w:tabs>
          <w:tab w:val="num" w:pos="2520"/>
        </w:tabs>
        <w:ind w:left="2520" w:hanging="180"/>
      </w:pPr>
    </w:lvl>
    <w:lvl w:ilvl="3" w:tplc="9AA8C7A4" w:tentative="1">
      <w:start w:val="1"/>
      <w:numFmt w:val="decimal"/>
      <w:lvlText w:val="%4."/>
      <w:lvlJc w:val="left"/>
      <w:pPr>
        <w:tabs>
          <w:tab w:val="num" w:pos="3240"/>
        </w:tabs>
        <w:ind w:left="3240" w:hanging="360"/>
      </w:pPr>
    </w:lvl>
    <w:lvl w:ilvl="4" w:tplc="5F8E31CC" w:tentative="1">
      <w:start w:val="1"/>
      <w:numFmt w:val="lowerLetter"/>
      <w:lvlText w:val="%5."/>
      <w:lvlJc w:val="left"/>
      <w:pPr>
        <w:tabs>
          <w:tab w:val="num" w:pos="3960"/>
        </w:tabs>
        <w:ind w:left="3960" w:hanging="360"/>
      </w:pPr>
    </w:lvl>
    <w:lvl w:ilvl="5" w:tplc="ADAE620C" w:tentative="1">
      <w:start w:val="1"/>
      <w:numFmt w:val="lowerRoman"/>
      <w:lvlText w:val="%6."/>
      <w:lvlJc w:val="right"/>
      <w:pPr>
        <w:tabs>
          <w:tab w:val="num" w:pos="4680"/>
        </w:tabs>
        <w:ind w:left="4680" w:hanging="180"/>
      </w:pPr>
    </w:lvl>
    <w:lvl w:ilvl="6" w:tplc="DE90E9B2" w:tentative="1">
      <w:start w:val="1"/>
      <w:numFmt w:val="decimal"/>
      <w:lvlText w:val="%7."/>
      <w:lvlJc w:val="left"/>
      <w:pPr>
        <w:tabs>
          <w:tab w:val="num" w:pos="5400"/>
        </w:tabs>
        <w:ind w:left="5400" w:hanging="360"/>
      </w:pPr>
    </w:lvl>
    <w:lvl w:ilvl="7" w:tplc="F9EC812A" w:tentative="1">
      <w:start w:val="1"/>
      <w:numFmt w:val="lowerLetter"/>
      <w:lvlText w:val="%8."/>
      <w:lvlJc w:val="left"/>
      <w:pPr>
        <w:tabs>
          <w:tab w:val="num" w:pos="6120"/>
        </w:tabs>
        <w:ind w:left="6120" w:hanging="360"/>
      </w:pPr>
    </w:lvl>
    <w:lvl w:ilvl="8" w:tplc="9132BC86" w:tentative="1">
      <w:start w:val="1"/>
      <w:numFmt w:val="lowerRoman"/>
      <w:lvlText w:val="%9."/>
      <w:lvlJc w:val="right"/>
      <w:pPr>
        <w:tabs>
          <w:tab w:val="num" w:pos="6840"/>
        </w:tabs>
        <w:ind w:left="6840" w:hanging="180"/>
      </w:pPr>
    </w:lvl>
  </w:abstractNum>
  <w:abstractNum w:abstractNumId="66"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1155EED"/>
    <w:multiLevelType w:val="hybridMultilevel"/>
    <w:tmpl w:val="D51E6B0A"/>
    <w:name w:val="WW8Num432322222223332233232322222323222423222222222222222332333"/>
    <w:lvl w:ilvl="0" w:tplc="B324DF76">
      <w:start w:val="1"/>
      <w:numFmt w:val="decimal"/>
      <w:lvlText w:val="%1."/>
      <w:lvlJc w:val="left"/>
      <w:pPr>
        <w:tabs>
          <w:tab w:val="num" w:pos="780"/>
        </w:tabs>
        <w:ind w:left="780" w:hanging="780"/>
      </w:pPr>
      <w:rPr>
        <w:rFonts w:hint="default"/>
      </w:rPr>
    </w:lvl>
    <w:lvl w:ilvl="1" w:tplc="6268C7CA" w:tentative="1">
      <w:start w:val="1"/>
      <w:numFmt w:val="lowerLetter"/>
      <w:lvlText w:val="%2."/>
      <w:lvlJc w:val="left"/>
      <w:pPr>
        <w:tabs>
          <w:tab w:val="num" w:pos="1440"/>
        </w:tabs>
        <w:ind w:left="1440" w:hanging="360"/>
      </w:pPr>
    </w:lvl>
    <w:lvl w:ilvl="2" w:tplc="089E0158" w:tentative="1">
      <w:start w:val="1"/>
      <w:numFmt w:val="lowerRoman"/>
      <w:lvlText w:val="%3."/>
      <w:lvlJc w:val="right"/>
      <w:pPr>
        <w:tabs>
          <w:tab w:val="num" w:pos="2160"/>
        </w:tabs>
        <w:ind w:left="2160" w:hanging="180"/>
      </w:pPr>
    </w:lvl>
    <w:lvl w:ilvl="3" w:tplc="D46CC288" w:tentative="1">
      <w:start w:val="1"/>
      <w:numFmt w:val="decimal"/>
      <w:lvlText w:val="%4."/>
      <w:lvlJc w:val="left"/>
      <w:pPr>
        <w:tabs>
          <w:tab w:val="num" w:pos="2880"/>
        </w:tabs>
        <w:ind w:left="2880" w:hanging="360"/>
      </w:pPr>
    </w:lvl>
    <w:lvl w:ilvl="4" w:tplc="74E869CC" w:tentative="1">
      <w:start w:val="1"/>
      <w:numFmt w:val="lowerLetter"/>
      <w:lvlText w:val="%5."/>
      <w:lvlJc w:val="left"/>
      <w:pPr>
        <w:tabs>
          <w:tab w:val="num" w:pos="3600"/>
        </w:tabs>
        <w:ind w:left="3600" w:hanging="360"/>
      </w:pPr>
    </w:lvl>
    <w:lvl w:ilvl="5" w:tplc="2CBA3A0A" w:tentative="1">
      <w:start w:val="1"/>
      <w:numFmt w:val="lowerRoman"/>
      <w:lvlText w:val="%6."/>
      <w:lvlJc w:val="right"/>
      <w:pPr>
        <w:tabs>
          <w:tab w:val="num" w:pos="4320"/>
        </w:tabs>
        <w:ind w:left="4320" w:hanging="180"/>
      </w:pPr>
    </w:lvl>
    <w:lvl w:ilvl="6" w:tplc="09EC27F0" w:tentative="1">
      <w:start w:val="1"/>
      <w:numFmt w:val="decimal"/>
      <w:lvlText w:val="%7."/>
      <w:lvlJc w:val="left"/>
      <w:pPr>
        <w:tabs>
          <w:tab w:val="num" w:pos="5040"/>
        </w:tabs>
        <w:ind w:left="5040" w:hanging="360"/>
      </w:pPr>
    </w:lvl>
    <w:lvl w:ilvl="7" w:tplc="7AE4002C" w:tentative="1">
      <w:start w:val="1"/>
      <w:numFmt w:val="lowerLetter"/>
      <w:lvlText w:val="%8."/>
      <w:lvlJc w:val="left"/>
      <w:pPr>
        <w:tabs>
          <w:tab w:val="num" w:pos="5760"/>
        </w:tabs>
        <w:ind w:left="5760" w:hanging="360"/>
      </w:pPr>
    </w:lvl>
    <w:lvl w:ilvl="8" w:tplc="EFFC444A" w:tentative="1">
      <w:start w:val="1"/>
      <w:numFmt w:val="lowerRoman"/>
      <w:lvlText w:val="%9."/>
      <w:lvlJc w:val="right"/>
      <w:pPr>
        <w:tabs>
          <w:tab w:val="num" w:pos="6480"/>
        </w:tabs>
        <w:ind w:left="6480" w:hanging="180"/>
      </w:pPr>
    </w:lvl>
  </w:abstractNum>
  <w:abstractNum w:abstractNumId="68"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236A605B"/>
    <w:multiLevelType w:val="hybridMultilevel"/>
    <w:tmpl w:val="86C825B6"/>
    <w:name w:val="WW8Num42"/>
    <w:lvl w:ilvl="0" w:tplc="99F61580">
      <w:start w:val="1"/>
      <w:numFmt w:val="decimal"/>
      <w:lvlText w:val="%1."/>
      <w:lvlJc w:val="left"/>
      <w:pPr>
        <w:tabs>
          <w:tab w:val="num" w:pos="360"/>
        </w:tabs>
        <w:ind w:left="360" w:hanging="360"/>
      </w:pPr>
      <w:rPr>
        <w:rFonts w:hint="default"/>
      </w:rPr>
    </w:lvl>
    <w:lvl w:ilvl="1" w:tplc="11D8D294" w:tentative="1">
      <w:start w:val="1"/>
      <w:numFmt w:val="lowerLetter"/>
      <w:lvlText w:val="%2."/>
      <w:lvlJc w:val="left"/>
      <w:pPr>
        <w:tabs>
          <w:tab w:val="num" w:pos="1440"/>
        </w:tabs>
        <w:ind w:left="1440" w:hanging="360"/>
      </w:pPr>
    </w:lvl>
    <w:lvl w:ilvl="2" w:tplc="28443AF4" w:tentative="1">
      <w:start w:val="1"/>
      <w:numFmt w:val="lowerRoman"/>
      <w:lvlText w:val="%3."/>
      <w:lvlJc w:val="right"/>
      <w:pPr>
        <w:tabs>
          <w:tab w:val="num" w:pos="2160"/>
        </w:tabs>
        <w:ind w:left="2160" w:hanging="180"/>
      </w:pPr>
    </w:lvl>
    <w:lvl w:ilvl="3" w:tplc="FDA68FB8" w:tentative="1">
      <w:start w:val="1"/>
      <w:numFmt w:val="decimal"/>
      <w:lvlText w:val="%4."/>
      <w:lvlJc w:val="left"/>
      <w:pPr>
        <w:tabs>
          <w:tab w:val="num" w:pos="2880"/>
        </w:tabs>
        <w:ind w:left="2880" w:hanging="360"/>
      </w:pPr>
    </w:lvl>
    <w:lvl w:ilvl="4" w:tplc="1CF43D36" w:tentative="1">
      <w:start w:val="1"/>
      <w:numFmt w:val="lowerLetter"/>
      <w:lvlText w:val="%5."/>
      <w:lvlJc w:val="left"/>
      <w:pPr>
        <w:tabs>
          <w:tab w:val="num" w:pos="3600"/>
        </w:tabs>
        <w:ind w:left="3600" w:hanging="360"/>
      </w:pPr>
    </w:lvl>
    <w:lvl w:ilvl="5" w:tplc="8A30B886" w:tentative="1">
      <w:start w:val="1"/>
      <w:numFmt w:val="lowerRoman"/>
      <w:lvlText w:val="%6."/>
      <w:lvlJc w:val="right"/>
      <w:pPr>
        <w:tabs>
          <w:tab w:val="num" w:pos="4320"/>
        </w:tabs>
        <w:ind w:left="4320" w:hanging="180"/>
      </w:pPr>
    </w:lvl>
    <w:lvl w:ilvl="6" w:tplc="79203C82" w:tentative="1">
      <w:start w:val="1"/>
      <w:numFmt w:val="decimal"/>
      <w:lvlText w:val="%7."/>
      <w:lvlJc w:val="left"/>
      <w:pPr>
        <w:tabs>
          <w:tab w:val="num" w:pos="5040"/>
        </w:tabs>
        <w:ind w:left="5040" w:hanging="360"/>
      </w:pPr>
    </w:lvl>
    <w:lvl w:ilvl="7" w:tplc="BDFAD7D2" w:tentative="1">
      <w:start w:val="1"/>
      <w:numFmt w:val="lowerLetter"/>
      <w:lvlText w:val="%8."/>
      <w:lvlJc w:val="left"/>
      <w:pPr>
        <w:tabs>
          <w:tab w:val="num" w:pos="5760"/>
        </w:tabs>
        <w:ind w:left="5760" w:hanging="360"/>
      </w:pPr>
    </w:lvl>
    <w:lvl w:ilvl="8" w:tplc="2F60FE04" w:tentative="1">
      <w:start w:val="1"/>
      <w:numFmt w:val="lowerRoman"/>
      <w:lvlText w:val="%9."/>
      <w:lvlJc w:val="right"/>
      <w:pPr>
        <w:tabs>
          <w:tab w:val="num" w:pos="6480"/>
        </w:tabs>
        <w:ind w:left="6480" w:hanging="180"/>
      </w:pPr>
    </w:lvl>
  </w:abstractNum>
  <w:abstractNum w:abstractNumId="70"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1"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28561D6F"/>
    <w:multiLevelType w:val="hybridMultilevel"/>
    <w:tmpl w:val="FCB411E0"/>
    <w:lvl w:ilvl="0" w:tplc="19BEEF58">
      <w:start w:val="1"/>
      <w:numFmt w:val="decimal"/>
      <w:lvlText w:val="%1."/>
      <w:lvlJc w:val="left"/>
      <w:pPr>
        <w:ind w:left="720" w:hanging="360"/>
      </w:pPr>
      <w:rPr>
        <w:rFonts w:hint="default"/>
        <w:b w:val="0"/>
        <w:u w:val="none"/>
      </w:rPr>
    </w:lvl>
    <w:lvl w:ilvl="1" w:tplc="9A3806E8" w:tentative="1">
      <w:start w:val="1"/>
      <w:numFmt w:val="lowerLetter"/>
      <w:lvlText w:val="%2."/>
      <w:lvlJc w:val="left"/>
      <w:pPr>
        <w:ind w:left="1440" w:hanging="360"/>
      </w:pPr>
    </w:lvl>
    <w:lvl w:ilvl="2" w:tplc="56EAB254" w:tentative="1">
      <w:start w:val="1"/>
      <w:numFmt w:val="lowerRoman"/>
      <w:lvlText w:val="%3."/>
      <w:lvlJc w:val="right"/>
      <w:pPr>
        <w:ind w:left="2160" w:hanging="180"/>
      </w:pPr>
    </w:lvl>
    <w:lvl w:ilvl="3" w:tplc="D2187842" w:tentative="1">
      <w:start w:val="1"/>
      <w:numFmt w:val="decimal"/>
      <w:lvlText w:val="%4."/>
      <w:lvlJc w:val="left"/>
      <w:pPr>
        <w:ind w:left="2880" w:hanging="360"/>
      </w:pPr>
    </w:lvl>
    <w:lvl w:ilvl="4" w:tplc="0B341AC6" w:tentative="1">
      <w:start w:val="1"/>
      <w:numFmt w:val="lowerLetter"/>
      <w:lvlText w:val="%5."/>
      <w:lvlJc w:val="left"/>
      <w:pPr>
        <w:ind w:left="3600" w:hanging="360"/>
      </w:pPr>
    </w:lvl>
    <w:lvl w:ilvl="5" w:tplc="9F4499B0" w:tentative="1">
      <w:start w:val="1"/>
      <w:numFmt w:val="lowerRoman"/>
      <w:lvlText w:val="%6."/>
      <w:lvlJc w:val="right"/>
      <w:pPr>
        <w:ind w:left="4320" w:hanging="180"/>
      </w:pPr>
    </w:lvl>
    <w:lvl w:ilvl="6" w:tplc="5BD67FFA" w:tentative="1">
      <w:start w:val="1"/>
      <w:numFmt w:val="decimal"/>
      <w:lvlText w:val="%7."/>
      <w:lvlJc w:val="left"/>
      <w:pPr>
        <w:ind w:left="5040" w:hanging="360"/>
      </w:pPr>
    </w:lvl>
    <w:lvl w:ilvl="7" w:tplc="0922C9F4" w:tentative="1">
      <w:start w:val="1"/>
      <w:numFmt w:val="lowerLetter"/>
      <w:lvlText w:val="%8."/>
      <w:lvlJc w:val="left"/>
      <w:pPr>
        <w:ind w:left="5760" w:hanging="360"/>
      </w:pPr>
    </w:lvl>
    <w:lvl w:ilvl="8" w:tplc="2F54F8DE" w:tentative="1">
      <w:start w:val="1"/>
      <w:numFmt w:val="lowerRoman"/>
      <w:lvlText w:val="%9."/>
      <w:lvlJc w:val="right"/>
      <w:pPr>
        <w:ind w:left="6480" w:hanging="180"/>
      </w:pPr>
    </w:lvl>
  </w:abstractNum>
  <w:abstractNum w:abstractNumId="75"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6" w15:restartNumberingAfterBreak="0">
    <w:nsid w:val="28CE3291"/>
    <w:multiLevelType w:val="hybridMultilevel"/>
    <w:tmpl w:val="30E08F80"/>
    <w:name w:val="WW8Num432322222223"/>
    <w:lvl w:ilvl="0" w:tplc="1BD4FA96">
      <w:start w:val="1"/>
      <w:numFmt w:val="decimal"/>
      <w:lvlText w:val="%1."/>
      <w:lvlJc w:val="left"/>
      <w:pPr>
        <w:tabs>
          <w:tab w:val="num" w:pos="638"/>
        </w:tabs>
        <w:ind w:left="638" w:hanging="360"/>
      </w:pPr>
    </w:lvl>
    <w:lvl w:ilvl="1" w:tplc="CF64B6C4" w:tentative="1">
      <w:start w:val="1"/>
      <w:numFmt w:val="lowerLetter"/>
      <w:lvlText w:val="%2."/>
      <w:lvlJc w:val="left"/>
      <w:pPr>
        <w:tabs>
          <w:tab w:val="num" w:pos="1358"/>
        </w:tabs>
        <w:ind w:left="1358" w:hanging="360"/>
      </w:pPr>
    </w:lvl>
    <w:lvl w:ilvl="2" w:tplc="098C8FB2" w:tentative="1">
      <w:start w:val="1"/>
      <w:numFmt w:val="lowerRoman"/>
      <w:lvlText w:val="%3."/>
      <w:lvlJc w:val="right"/>
      <w:pPr>
        <w:tabs>
          <w:tab w:val="num" w:pos="2078"/>
        </w:tabs>
        <w:ind w:left="2078" w:hanging="180"/>
      </w:pPr>
    </w:lvl>
    <w:lvl w:ilvl="3" w:tplc="40E86296" w:tentative="1">
      <w:start w:val="1"/>
      <w:numFmt w:val="decimal"/>
      <w:lvlText w:val="%4."/>
      <w:lvlJc w:val="left"/>
      <w:pPr>
        <w:tabs>
          <w:tab w:val="num" w:pos="2798"/>
        </w:tabs>
        <w:ind w:left="2798" w:hanging="360"/>
      </w:pPr>
    </w:lvl>
    <w:lvl w:ilvl="4" w:tplc="86B666B6" w:tentative="1">
      <w:start w:val="1"/>
      <w:numFmt w:val="lowerLetter"/>
      <w:lvlText w:val="%5."/>
      <w:lvlJc w:val="left"/>
      <w:pPr>
        <w:tabs>
          <w:tab w:val="num" w:pos="3518"/>
        </w:tabs>
        <w:ind w:left="3518" w:hanging="360"/>
      </w:pPr>
    </w:lvl>
    <w:lvl w:ilvl="5" w:tplc="CAE411A8" w:tentative="1">
      <w:start w:val="1"/>
      <w:numFmt w:val="lowerRoman"/>
      <w:lvlText w:val="%6."/>
      <w:lvlJc w:val="right"/>
      <w:pPr>
        <w:tabs>
          <w:tab w:val="num" w:pos="4238"/>
        </w:tabs>
        <w:ind w:left="4238" w:hanging="180"/>
      </w:pPr>
    </w:lvl>
    <w:lvl w:ilvl="6" w:tplc="D74AC0C4" w:tentative="1">
      <w:start w:val="1"/>
      <w:numFmt w:val="decimal"/>
      <w:lvlText w:val="%7."/>
      <w:lvlJc w:val="left"/>
      <w:pPr>
        <w:tabs>
          <w:tab w:val="num" w:pos="4958"/>
        </w:tabs>
        <w:ind w:left="4958" w:hanging="360"/>
      </w:pPr>
    </w:lvl>
    <w:lvl w:ilvl="7" w:tplc="9874017A" w:tentative="1">
      <w:start w:val="1"/>
      <w:numFmt w:val="lowerLetter"/>
      <w:lvlText w:val="%8."/>
      <w:lvlJc w:val="left"/>
      <w:pPr>
        <w:tabs>
          <w:tab w:val="num" w:pos="5678"/>
        </w:tabs>
        <w:ind w:left="5678" w:hanging="360"/>
      </w:pPr>
    </w:lvl>
    <w:lvl w:ilvl="8" w:tplc="1AC0AE58" w:tentative="1">
      <w:start w:val="1"/>
      <w:numFmt w:val="lowerRoman"/>
      <w:lvlText w:val="%9."/>
      <w:lvlJc w:val="right"/>
      <w:pPr>
        <w:tabs>
          <w:tab w:val="num" w:pos="6398"/>
        </w:tabs>
        <w:ind w:left="6398" w:hanging="180"/>
      </w:pPr>
    </w:lvl>
  </w:abstractNum>
  <w:abstractNum w:abstractNumId="77" w15:restartNumberingAfterBreak="0">
    <w:nsid w:val="28F45B82"/>
    <w:multiLevelType w:val="hybridMultilevel"/>
    <w:tmpl w:val="8428751A"/>
    <w:name w:val="WW8Num342232"/>
    <w:lvl w:ilvl="0" w:tplc="668EC768">
      <w:start w:val="1"/>
      <w:numFmt w:val="decimal"/>
      <w:lvlText w:val="%1."/>
      <w:lvlJc w:val="left"/>
      <w:pPr>
        <w:tabs>
          <w:tab w:val="num" w:pos="360"/>
        </w:tabs>
        <w:ind w:left="360" w:hanging="360"/>
      </w:pPr>
      <w:rPr>
        <w:rFonts w:hint="default"/>
      </w:rPr>
    </w:lvl>
    <w:lvl w:ilvl="1" w:tplc="628C1032" w:tentative="1">
      <w:start w:val="1"/>
      <w:numFmt w:val="lowerLetter"/>
      <w:lvlText w:val="%2."/>
      <w:lvlJc w:val="left"/>
      <w:pPr>
        <w:tabs>
          <w:tab w:val="num" w:pos="456"/>
        </w:tabs>
        <w:ind w:left="456" w:hanging="360"/>
      </w:pPr>
    </w:lvl>
    <w:lvl w:ilvl="2" w:tplc="CA828754" w:tentative="1">
      <w:start w:val="1"/>
      <w:numFmt w:val="lowerRoman"/>
      <w:lvlText w:val="%3."/>
      <w:lvlJc w:val="right"/>
      <w:pPr>
        <w:tabs>
          <w:tab w:val="num" w:pos="1176"/>
        </w:tabs>
        <w:ind w:left="1176" w:hanging="180"/>
      </w:pPr>
    </w:lvl>
    <w:lvl w:ilvl="3" w:tplc="4732A77E" w:tentative="1">
      <w:start w:val="1"/>
      <w:numFmt w:val="decimal"/>
      <w:lvlText w:val="%4."/>
      <w:lvlJc w:val="left"/>
      <w:pPr>
        <w:tabs>
          <w:tab w:val="num" w:pos="1896"/>
        </w:tabs>
        <w:ind w:left="1896" w:hanging="360"/>
      </w:pPr>
    </w:lvl>
    <w:lvl w:ilvl="4" w:tplc="F61ACAE8" w:tentative="1">
      <w:start w:val="1"/>
      <w:numFmt w:val="lowerLetter"/>
      <w:lvlText w:val="%5."/>
      <w:lvlJc w:val="left"/>
      <w:pPr>
        <w:tabs>
          <w:tab w:val="num" w:pos="2616"/>
        </w:tabs>
        <w:ind w:left="2616" w:hanging="360"/>
      </w:pPr>
    </w:lvl>
    <w:lvl w:ilvl="5" w:tplc="9A3C8274" w:tentative="1">
      <w:start w:val="1"/>
      <w:numFmt w:val="lowerRoman"/>
      <w:lvlText w:val="%6."/>
      <w:lvlJc w:val="right"/>
      <w:pPr>
        <w:tabs>
          <w:tab w:val="num" w:pos="3336"/>
        </w:tabs>
        <w:ind w:left="3336" w:hanging="180"/>
      </w:pPr>
    </w:lvl>
    <w:lvl w:ilvl="6" w:tplc="119872E8" w:tentative="1">
      <w:start w:val="1"/>
      <w:numFmt w:val="decimal"/>
      <w:lvlText w:val="%7."/>
      <w:lvlJc w:val="left"/>
      <w:pPr>
        <w:tabs>
          <w:tab w:val="num" w:pos="4056"/>
        </w:tabs>
        <w:ind w:left="4056" w:hanging="360"/>
      </w:pPr>
    </w:lvl>
    <w:lvl w:ilvl="7" w:tplc="9504240E" w:tentative="1">
      <w:start w:val="1"/>
      <w:numFmt w:val="lowerLetter"/>
      <w:lvlText w:val="%8."/>
      <w:lvlJc w:val="left"/>
      <w:pPr>
        <w:tabs>
          <w:tab w:val="num" w:pos="4776"/>
        </w:tabs>
        <w:ind w:left="4776" w:hanging="360"/>
      </w:pPr>
    </w:lvl>
    <w:lvl w:ilvl="8" w:tplc="93C8D988" w:tentative="1">
      <w:start w:val="1"/>
      <w:numFmt w:val="lowerRoman"/>
      <w:lvlText w:val="%9."/>
      <w:lvlJc w:val="right"/>
      <w:pPr>
        <w:tabs>
          <w:tab w:val="num" w:pos="5496"/>
        </w:tabs>
        <w:ind w:left="5496" w:hanging="180"/>
      </w:pPr>
    </w:lvl>
  </w:abstractNum>
  <w:abstractNum w:abstractNumId="78"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0"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2AD85C51"/>
    <w:multiLevelType w:val="hybridMultilevel"/>
    <w:tmpl w:val="B420E59A"/>
    <w:name w:val="WW8Num432322222223332233232322222322"/>
    <w:lvl w:ilvl="0" w:tplc="C012E38E">
      <w:start w:val="1"/>
      <w:numFmt w:val="decimal"/>
      <w:lvlText w:val="%1."/>
      <w:lvlJc w:val="left"/>
      <w:pPr>
        <w:tabs>
          <w:tab w:val="num" w:pos="360"/>
        </w:tabs>
        <w:ind w:left="360" w:hanging="360"/>
      </w:pPr>
      <w:rPr>
        <w:rFonts w:hint="default"/>
        <w:b w:val="0"/>
      </w:rPr>
    </w:lvl>
    <w:lvl w:ilvl="1" w:tplc="8572FC76" w:tentative="1">
      <w:start w:val="1"/>
      <w:numFmt w:val="lowerLetter"/>
      <w:lvlText w:val="%2."/>
      <w:lvlJc w:val="left"/>
      <w:pPr>
        <w:tabs>
          <w:tab w:val="num" w:pos="1080"/>
        </w:tabs>
        <w:ind w:left="1080" w:hanging="360"/>
      </w:pPr>
    </w:lvl>
    <w:lvl w:ilvl="2" w:tplc="CFE6691E" w:tentative="1">
      <w:start w:val="1"/>
      <w:numFmt w:val="lowerRoman"/>
      <w:lvlText w:val="%3."/>
      <w:lvlJc w:val="right"/>
      <w:pPr>
        <w:tabs>
          <w:tab w:val="num" w:pos="1800"/>
        </w:tabs>
        <w:ind w:left="1800" w:hanging="180"/>
      </w:pPr>
    </w:lvl>
    <w:lvl w:ilvl="3" w:tplc="1B222BD6" w:tentative="1">
      <w:start w:val="1"/>
      <w:numFmt w:val="decimal"/>
      <w:lvlText w:val="%4."/>
      <w:lvlJc w:val="left"/>
      <w:pPr>
        <w:tabs>
          <w:tab w:val="num" w:pos="2520"/>
        </w:tabs>
        <w:ind w:left="2520" w:hanging="360"/>
      </w:pPr>
    </w:lvl>
    <w:lvl w:ilvl="4" w:tplc="FD30B47A" w:tentative="1">
      <w:start w:val="1"/>
      <w:numFmt w:val="lowerLetter"/>
      <w:lvlText w:val="%5."/>
      <w:lvlJc w:val="left"/>
      <w:pPr>
        <w:tabs>
          <w:tab w:val="num" w:pos="3240"/>
        </w:tabs>
        <w:ind w:left="3240" w:hanging="360"/>
      </w:pPr>
    </w:lvl>
    <w:lvl w:ilvl="5" w:tplc="4D4A8196" w:tentative="1">
      <w:start w:val="1"/>
      <w:numFmt w:val="lowerRoman"/>
      <w:lvlText w:val="%6."/>
      <w:lvlJc w:val="right"/>
      <w:pPr>
        <w:tabs>
          <w:tab w:val="num" w:pos="3960"/>
        </w:tabs>
        <w:ind w:left="3960" w:hanging="180"/>
      </w:pPr>
    </w:lvl>
    <w:lvl w:ilvl="6" w:tplc="F79EFD32" w:tentative="1">
      <w:start w:val="1"/>
      <w:numFmt w:val="decimal"/>
      <w:lvlText w:val="%7."/>
      <w:lvlJc w:val="left"/>
      <w:pPr>
        <w:tabs>
          <w:tab w:val="num" w:pos="4680"/>
        </w:tabs>
        <w:ind w:left="4680" w:hanging="360"/>
      </w:pPr>
    </w:lvl>
    <w:lvl w:ilvl="7" w:tplc="23885C2E" w:tentative="1">
      <w:start w:val="1"/>
      <w:numFmt w:val="lowerLetter"/>
      <w:lvlText w:val="%8."/>
      <w:lvlJc w:val="left"/>
      <w:pPr>
        <w:tabs>
          <w:tab w:val="num" w:pos="5400"/>
        </w:tabs>
        <w:ind w:left="5400" w:hanging="360"/>
      </w:pPr>
    </w:lvl>
    <w:lvl w:ilvl="8" w:tplc="C804F674" w:tentative="1">
      <w:start w:val="1"/>
      <w:numFmt w:val="lowerRoman"/>
      <w:lvlText w:val="%9."/>
      <w:lvlJc w:val="right"/>
      <w:pPr>
        <w:tabs>
          <w:tab w:val="num" w:pos="6120"/>
        </w:tabs>
        <w:ind w:left="6120" w:hanging="180"/>
      </w:pPr>
    </w:lvl>
  </w:abstractNum>
  <w:abstractNum w:abstractNumId="83" w15:restartNumberingAfterBreak="0">
    <w:nsid w:val="2C1F698A"/>
    <w:multiLevelType w:val="hybridMultilevel"/>
    <w:tmpl w:val="49D602A8"/>
    <w:name w:val="WW8Num342"/>
    <w:lvl w:ilvl="0" w:tplc="DA22D764">
      <w:start w:val="1"/>
      <w:numFmt w:val="decimal"/>
      <w:lvlText w:val="%1."/>
      <w:lvlJc w:val="left"/>
      <w:pPr>
        <w:tabs>
          <w:tab w:val="num" w:pos="360"/>
        </w:tabs>
        <w:ind w:left="360" w:hanging="360"/>
      </w:pPr>
      <w:rPr>
        <w:rFonts w:hint="default"/>
      </w:rPr>
    </w:lvl>
    <w:lvl w:ilvl="1" w:tplc="C0A04822" w:tentative="1">
      <w:start w:val="1"/>
      <w:numFmt w:val="lowerLetter"/>
      <w:lvlText w:val="%2."/>
      <w:lvlJc w:val="left"/>
      <w:pPr>
        <w:tabs>
          <w:tab w:val="num" w:pos="456"/>
        </w:tabs>
        <w:ind w:left="456" w:hanging="360"/>
      </w:pPr>
    </w:lvl>
    <w:lvl w:ilvl="2" w:tplc="9020A8DE" w:tentative="1">
      <w:start w:val="1"/>
      <w:numFmt w:val="lowerRoman"/>
      <w:lvlText w:val="%3."/>
      <w:lvlJc w:val="right"/>
      <w:pPr>
        <w:tabs>
          <w:tab w:val="num" w:pos="1176"/>
        </w:tabs>
        <w:ind w:left="1176" w:hanging="180"/>
      </w:pPr>
    </w:lvl>
    <w:lvl w:ilvl="3" w:tplc="01DCC4AE" w:tentative="1">
      <w:start w:val="1"/>
      <w:numFmt w:val="decimal"/>
      <w:lvlText w:val="%4."/>
      <w:lvlJc w:val="left"/>
      <w:pPr>
        <w:tabs>
          <w:tab w:val="num" w:pos="1896"/>
        </w:tabs>
        <w:ind w:left="1896" w:hanging="360"/>
      </w:pPr>
    </w:lvl>
    <w:lvl w:ilvl="4" w:tplc="035643B6" w:tentative="1">
      <w:start w:val="1"/>
      <w:numFmt w:val="lowerLetter"/>
      <w:lvlText w:val="%5."/>
      <w:lvlJc w:val="left"/>
      <w:pPr>
        <w:tabs>
          <w:tab w:val="num" w:pos="2616"/>
        </w:tabs>
        <w:ind w:left="2616" w:hanging="360"/>
      </w:pPr>
    </w:lvl>
    <w:lvl w:ilvl="5" w:tplc="180E297A" w:tentative="1">
      <w:start w:val="1"/>
      <w:numFmt w:val="lowerRoman"/>
      <w:lvlText w:val="%6."/>
      <w:lvlJc w:val="right"/>
      <w:pPr>
        <w:tabs>
          <w:tab w:val="num" w:pos="3336"/>
        </w:tabs>
        <w:ind w:left="3336" w:hanging="180"/>
      </w:pPr>
    </w:lvl>
    <w:lvl w:ilvl="6" w:tplc="84EA8536" w:tentative="1">
      <w:start w:val="1"/>
      <w:numFmt w:val="decimal"/>
      <w:lvlText w:val="%7."/>
      <w:lvlJc w:val="left"/>
      <w:pPr>
        <w:tabs>
          <w:tab w:val="num" w:pos="4056"/>
        </w:tabs>
        <w:ind w:left="4056" w:hanging="360"/>
      </w:pPr>
    </w:lvl>
    <w:lvl w:ilvl="7" w:tplc="D6A2B10C" w:tentative="1">
      <w:start w:val="1"/>
      <w:numFmt w:val="lowerLetter"/>
      <w:lvlText w:val="%8."/>
      <w:lvlJc w:val="left"/>
      <w:pPr>
        <w:tabs>
          <w:tab w:val="num" w:pos="4776"/>
        </w:tabs>
        <w:ind w:left="4776" w:hanging="360"/>
      </w:pPr>
    </w:lvl>
    <w:lvl w:ilvl="8" w:tplc="932ECA44" w:tentative="1">
      <w:start w:val="1"/>
      <w:numFmt w:val="lowerRoman"/>
      <w:lvlText w:val="%9."/>
      <w:lvlJc w:val="right"/>
      <w:pPr>
        <w:tabs>
          <w:tab w:val="num" w:pos="5496"/>
        </w:tabs>
        <w:ind w:left="5496" w:hanging="180"/>
      </w:pPr>
    </w:lvl>
  </w:abstractNum>
  <w:abstractNum w:abstractNumId="84" w15:restartNumberingAfterBreak="0">
    <w:nsid w:val="2C370399"/>
    <w:multiLevelType w:val="hybridMultilevel"/>
    <w:tmpl w:val="82A6A73C"/>
    <w:name w:val="WW8Num342222"/>
    <w:lvl w:ilvl="0" w:tplc="45BA4CDA">
      <w:start w:val="1"/>
      <w:numFmt w:val="decimal"/>
      <w:lvlText w:val="%1."/>
      <w:lvlJc w:val="left"/>
      <w:pPr>
        <w:tabs>
          <w:tab w:val="num" w:pos="360"/>
        </w:tabs>
        <w:ind w:left="360" w:hanging="360"/>
      </w:pPr>
      <w:rPr>
        <w:rFonts w:hint="default"/>
      </w:rPr>
    </w:lvl>
    <w:lvl w:ilvl="1" w:tplc="A2DA213E" w:tentative="1">
      <w:start w:val="1"/>
      <w:numFmt w:val="lowerLetter"/>
      <w:lvlText w:val="%2."/>
      <w:lvlJc w:val="left"/>
      <w:pPr>
        <w:tabs>
          <w:tab w:val="num" w:pos="456"/>
        </w:tabs>
        <w:ind w:left="456" w:hanging="360"/>
      </w:pPr>
    </w:lvl>
    <w:lvl w:ilvl="2" w:tplc="AA808D6E" w:tentative="1">
      <w:start w:val="1"/>
      <w:numFmt w:val="lowerRoman"/>
      <w:lvlText w:val="%3."/>
      <w:lvlJc w:val="right"/>
      <w:pPr>
        <w:tabs>
          <w:tab w:val="num" w:pos="1176"/>
        </w:tabs>
        <w:ind w:left="1176" w:hanging="180"/>
      </w:pPr>
    </w:lvl>
    <w:lvl w:ilvl="3" w:tplc="3C329278" w:tentative="1">
      <w:start w:val="1"/>
      <w:numFmt w:val="decimal"/>
      <w:lvlText w:val="%4."/>
      <w:lvlJc w:val="left"/>
      <w:pPr>
        <w:tabs>
          <w:tab w:val="num" w:pos="1896"/>
        </w:tabs>
        <w:ind w:left="1896" w:hanging="360"/>
      </w:pPr>
    </w:lvl>
    <w:lvl w:ilvl="4" w:tplc="A48E7FC2" w:tentative="1">
      <w:start w:val="1"/>
      <w:numFmt w:val="lowerLetter"/>
      <w:lvlText w:val="%5."/>
      <w:lvlJc w:val="left"/>
      <w:pPr>
        <w:tabs>
          <w:tab w:val="num" w:pos="2616"/>
        </w:tabs>
        <w:ind w:left="2616" w:hanging="360"/>
      </w:pPr>
    </w:lvl>
    <w:lvl w:ilvl="5" w:tplc="C7D4B862" w:tentative="1">
      <w:start w:val="1"/>
      <w:numFmt w:val="lowerRoman"/>
      <w:lvlText w:val="%6."/>
      <w:lvlJc w:val="right"/>
      <w:pPr>
        <w:tabs>
          <w:tab w:val="num" w:pos="3336"/>
        </w:tabs>
        <w:ind w:left="3336" w:hanging="180"/>
      </w:pPr>
    </w:lvl>
    <w:lvl w:ilvl="6" w:tplc="3992FF72" w:tentative="1">
      <w:start w:val="1"/>
      <w:numFmt w:val="decimal"/>
      <w:lvlText w:val="%7."/>
      <w:lvlJc w:val="left"/>
      <w:pPr>
        <w:tabs>
          <w:tab w:val="num" w:pos="4056"/>
        </w:tabs>
        <w:ind w:left="4056" w:hanging="360"/>
      </w:pPr>
    </w:lvl>
    <w:lvl w:ilvl="7" w:tplc="6F3CDBBC" w:tentative="1">
      <w:start w:val="1"/>
      <w:numFmt w:val="lowerLetter"/>
      <w:lvlText w:val="%8."/>
      <w:lvlJc w:val="left"/>
      <w:pPr>
        <w:tabs>
          <w:tab w:val="num" w:pos="4776"/>
        </w:tabs>
        <w:ind w:left="4776" w:hanging="360"/>
      </w:pPr>
    </w:lvl>
    <w:lvl w:ilvl="8" w:tplc="7DDE4CD4" w:tentative="1">
      <w:start w:val="1"/>
      <w:numFmt w:val="lowerRoman"/>
      <w:lvlText w:val="%9."/>
      <w:lvlJc w:val="right"/>
      <w:pPr>
        <w:tabs>
          <w:tab w:val="num" w:pos="5496"/>
        </w:tabs>
        <w:ind w:left="5496" w:hanging="180"/>
      </w:pPr>
    </w:lvl>
  </w:abstractNum>
  <w:abstractNum w:abstractNumId="85" w15:restartNumberingAfterBreak="0">
    <w:nsid w:val="2C6E3268"/>
    <w:multiLevelType w:val="hybridMultilevel"/>
    <w:tmpl w:val="10223B7A"/>
    <w:name w:val="WW8Num33222"/>
    <w:lvl w:ilvl="0" w:tplc="BD063F4C">
      <w:start w:val="1"/>
      <w:numFmt w:val="decimal"/>
      <w:lvlText w:val="%1."/>
      <w:lvlJc w:val="left"/>
      <w:pPr>
        <w:tabs>
          <w:tab w:val="num" w:pos="1080"/>
        </w:tabs>
        <w:ind w:left="1080" w:hanging="360"/>
      </w:pPr>
      <w:rPr>
        <w:rFonts w:hint="default"/>
      </w:rPr>
    </w:lvl>
    <w:lvl w:ilvl="1" w:tplc="98A0C944" w:tentative="1">
      <w:start w:val="1"/>
      <w:numFmt w:val="lowerLetter"/>
      <w:lvlText w:val="%2."/>
      <w:lvlJc w:val="left"/>
      <w:pPr>
        <w:tabs>
          <w:tab w:val="num" w:pos="1440"/>
        </w:tabs>
        <w:ind w:left="1440" w:hanging="360"/>
      </w:pPr>
    </w:lvl>
    <w:lvl w:ilvl="2" w:tplc="DAEE6ACC">
      <w:start w:val="1"/>
      <w:numFmt w:val="lowerRoman"/>
      <w:lvlText w:val="%3."/>
      <w:lvlJc w:val="right"/>
      <w:pPr>
        <w:tabs>
          <w:tab w:val="num" w:pos="2160"/>
        </w:tabs>
        <w:ind w:left="2160" w:hanging="180"/>
      </w:pPr>
    </w:lvl>
    <w:lvl w:ilvl="3" w:tplc="89285436" w:tentative="1">
      <w:start w:val="1"/>
      <w:numFmt w:val="decimal"/>
      <w:lvlText w:val="%4."/>
      <w:lvlJc w:val="left"/>
      <w:pPr>
        <w:tabs>
          <w:tab w:val="num" w:pos="2880"/>
        </w:tabs>
        <w:ind w:left="2880" w:hanging="360"/>
      </w:pPr>
    </w:lvl>
    <w:lvl w:ilvl="4" w:tplc="09CC2334" w:tentative="1">
      <w:start w:val="1"/>
      <w:numFmt w:val="lowerLetter"/>
      <w:lvlText w:val="%5."/>
      <w:lvlJc w:val="left"/>
      <w:pPr>
        <w:tabs>
          <w:tab w:val="num" w:pos="3600"/>
        </w:tabs>
        <w:ind w:left="3600" w:hanging="360"/>
      </w:pPr>
    </w:lvl>
    <w:lvl w:ilvl="5" w:tplc="C550381A" w:tentative="1">
      <w:start w:val="1"/>
      <w:numFmt w:val="lowerRoman"/>
      <w:lvlText w:val="%6."/>
      <w:lvlJc w:val="right"/>
      <w:pPr>
        <w:tabs>
          <w:tab w:val="num" w:pos="4320"/>
        </w:tabs>
        <w:ind w:left="4320" w:hanging="180"/>
      </w:pPr>
    </w:lvl>
    <w:lvl w:ilvl="6" w:tplc="CE46F6F2" w:tentative="1">
      <w:start w:val="1"/>
      <w:numFmt w:val="decimal"/>
      <w:lvlText w:val="%7."/>
      <w:lvlJc w:val="left"/>
      <w:pPr>
        <w:tabs>
          <w:tab w:val="num" w:pos="5040"/>
        </w:tabs>
        <w:ind w:left="5040" w:hanging="360"/>
      </w:pPr>
    </w:lvl>
    <w:lvl w:ilvl="7" w:tplc="6B24CF9E" w:tentative="1">
      <w:start w:val="1"/>
      <w:numFmt w:val="lowerLetter"/>
      <w:lvlText w:val="%8."/>
      <w:lvlJc w:val="left"/>
      <w:pPr>
        <w:tabs>
          <w:tab w:val="num" w:pos="5760"/>
        </w:tabs>
        <w:ind w:left="5760" w:hanging="360"/>
      </w:pPr>
    </w:lvl>
    <w:lvl w:ilvl="8" w:tplc="7630905E" w:tentative="1">
      <w:start w:val="1"/>
      <w:numFmt w:val="lowerRoman"/>
      <w:lvlText w:val="%9."/>
      <w:lvlJc w:val="right"/>
      <w:pPr>
        <w:tabs>
          <w:tab w:val="num" w:pos="6480"/>
        </w:tabs>
        <w:ind w:left="6480" w:hanging="180"/>
      </w:pPr>
    </w:lvl>
  </w:abstractNum>
  <w:abstractNum w:abstractNumId="86"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DEA1B34"/>
    <w:multiLevelType w:val="hybridMultilevel"/>
    <w:tmpl w:val="BC8CBD14"/>
    <w:name w:val="WW8Num3222"/>
    <w:lvl w:ilvl="0" w:tplc="51E42430">
      <w:start w:val="1"/>
      <w:numFmt w:val="decimal"/>
      <w:lvlText w:val="%1."/>
      <w:lvlJc w:val="left"/>
      <w:pPr>
        <w:tabs>
          <w:tab w:val="num" w:pos="360"/>
        </w:tabs>
        <w:ind w:left="360" w:hanging="360"/>
      </w:pPr>
      <w:rPr>
        <w:rFonts w:hint="default"/>
        <w:b w:val="0"/>
      </w:rPr>
    </w:lvl>
    <w:lvl w:ilvl="1" w:tplc="94F403B6" w:tentative="1">
      <w:start w:val="1"/>
      <w:numFmt w:val="lowerLetter"/>
      <w:lvlText w:val="%2."/>
      <w:lvlJc w:val="left"/>
      <w:pPr>
        <w:tabs>
          <w:tab w:val="num" w:pos="1440"/>
        </w:tabs>
        <w:ind w:left="1440" w:hanging="360"/>
      </w:pPr>
    </w:lvl>
    <w:lvl w:ilvl="2" w:tplc="9B2EBFE6" w:tentative="1">
      <w:start w:val="1"/>
      <w:numFmt w:val="lowerRoman"/>
      <w:lvlText w:val="%3."/>
      <w:lvlJc w:val="right"/>
      <w:pPr>
        <w:tabs>
          <w:tab w:val="num" w:pos="2160"/>
        </w:tabs>
        <w:ind w:left="2160" w:hanging="180"/>
      </w:pPr>
    </w:lvl>
    <w:lvl w:ilvl="3" w:tplc="84A65EDE" w:tentative="1">
      <w:start w:val="1"/>
      <w:numFmt w:val="decimal"/>
      <w:lvlText w:val="%4."/>
      <w:lvlJc w:val="left"/>
      <w:pPr>
        <w:tabs>
          <w:tab w:val="num" w:pos="2880"/>
        </w:tabs>
        <w:ind w:left="2880" w:hanging="360"/>
      </w:pPr>
    </w:lvl>
    <w:lvl w:ilvl="4" w:tplc="E2C063EE" w:tentative="1">
      <w:start w:val="1"/>
      <w:numFmt w:val="lowerLetter"/>
      <w:lvlText w:val="%5."/>
      <w:lvlJc w:val="left"/>
      <w:pPr>
        <w:tabs>
          <w:tab w:val="num" w:pos="3600"/>
        </w:tabs>
        <w:ind w:left="3600" w:hanging="360"/>
      </w:pPr>
    </w:lvl>
    <w:lvl w:ilvl="5" w:tplc="F61662D0" w:tentative="1">
      <w:start w:val="1"/>
      <w:numFmt w:val="lowerRoman"/>
      <w:lvlText w:val="%6."/>
      <w:lvlJc w:val="right"/>
      <w:pPr>
        <w:tabs>
          <w:tab w:val="num" w:pos="4320"/>
        </w:tabs>
        <w:ind w:left="4320" w:hanging="180"/>
      </w:pPr>
    </w:lvl>
    <w:lvl w:ilvl="6" w:tplc="320452B4" w:tentative="1">
      <w:start w:val="1"/>
      <w:numFmt w:val="decimal"/>
      <w:lvlText w:val="%7."/>
      <w:lvlJc w:val="left"/>
      <w:pPr>
        <w:tabs>
          <w:tab w:val="num" w:pos="5040"/>
        </w:tabs>
        <w:ind w:left="5040" w:hanging="360"/>
      </w:pPr>
    </w:lvl>
    <w:lvl w:ilvl="7" w:tplc="3B50C2BC" w:tentative="1">
      <w:start w:val="1"/>
      <w:numFmt w:val="lowerLetter"/>
      <w:lvlText w:val="%8."/>
      <w:lvlJc w:val="left"/>
      <w:pPr>
        <w:tabs>
          <w:tab w:val="num" w:pos="5760"/>
        </w:tabs>
        <w:ind w:left="5760" w:hanging="360"/>
      </w:pPr>
    </w:lvl>
    <w:lvl w:ilvl="8" w:tplc="324A943A" w:tentative="1">
      <w:start w:val="1"/>
      <w:numFmt w:val="lowerRoman"/>
      <w:lvlText w:val="%9."/>
      <w:lvlJc w:val="right"/>
      <w:pPr>
        <w:tabs>
          <w:tab w:val="num" w:pos="6480"/>
        </w:tabs>
        <w:ind w:left="6480" w:hanging="180"/>
      </w:pPr>
    </w:lvl>
  </w:abstractNum>
  <w:abstractNum w:abstractNumId="90"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2ED67843"/>
    <w:multiLevelType w:val="hybridMultilevel"/>
    <w:tmpl w:val="D21C1828"/>
    <w:name w:val="WW8Num43232222222333223323232222232322242322222222222222233233"/>
    <w:lvl w:ilvl="0" w:tplc="4112CF7E">
      <w:start w:val="2"/>
      <w:numFmt w:val="decimal"/>
      <w:lvlText w:val="%1."/>
      <w:lvlJc w:val="left"/>
      <w:pPr>
        <w:tabs>
          <w:tab w:val="num" w:pos="360"/>
        </w:tabs>
        <w:ind w:left="360" w:hanging="360"/>
      </w:pPr>
      <w:rPr>
        <w:rFonts w:hint="default"/>
      </w:rPr>
    </w:lvl>
    <w:lvl w:ilvl="1" w:tplc="B0F8A526" w:tentative="1">
      <w:start w:val="1"/>
      <w:numFmt w:val="lowerLetter"/>
      <w:lvlText w:val="%2."/>
      <w:lvlJc w:val="left"/>
      <w:pPr>
        <w:tabs>
          <w:tab w:val="num" w:pos="1440"/>
        </w:tabs>
        <w:ind w:left="1440" w:hanging="360"/>
      </w:pPr>
    </w:lvl>
    <w:lvl w:ilvl="2" w:tplc="30BE4876" w:tentative="1">
      <w:start w:val="1"/>
      <w:numFmt w:val="lowerRoman"/>
      <w:lvlText w:val="%3."/>
      <w:lvlJc w:val="right"/>
      <w:pPr>
        <w:tabs>
          <w:tab w:val="num" w:pos="2160"/>
        </w:tabs>
        <w:ind w:left="2160" w:hanging="180"/>
      </w:pPr>
    </w:lvl>
    <w:lvl w:ilvl="3" w:tplc="4BB02854" w:tentative="1">
      <w:start w:val="1"/>
      <w:numFmt w:val="decimal"/>
      <w:lvlText w:val="%4."/>
      <w:lvlJc w:val="left"/>
      <w:pPr>
        <w:tabs>
          <w:tab w:val="num" w:pos="2880"/>
        </w:tabs>
        <w:ind w:left="2880" w:hanging="360"/>
      </w:pPr>
    </w:lvl>
    <w:lvl w:ilvl="4" w:tplc="8A382B5E" w:tentative="1">
      <w:start w:val="1"/>
      <w:numFmt w:val="lowerLetter"/>
      <w:lvlText w:val="%5."/>
      <w:lvlJc w:val="left"/>
      <w:pPr>
        <w:tabs>
          <w:tab w:val="num" w:pos="3600"/>
        </w:tabs>
        <w:ind w:left="3600" w:hanging="360"/>
      </w:pPr>
    </w:lvl>
    <w:lvl w:ilvl="5" w:tplc="3CDAE494" w:tentative="1">
      <w:start w:val="1"/>
      <w:numFmt w:val="lowerRoman"/>
      <w:lvlText w:val="%6."/>
      <w:lvlJc w:val="right"/>
      <w:pPr>
        <w:tabs>
          <w:tab w:val="num" w:pos="4320"/>
        </w:tabs>
        <w:ind w:left="4320" w:hanging="180"/>
      </w:pPr>
    </w:lvl>
    <w:lvl w:ilvl="6" w:tplc="8C1C8D24" w:tentative="1">
      <w:start w:val="1"/>
      <w:numFmt w:val="decimal"/>
      <w:lvlText w:val="%7."/>
      <w:lvlJc w:val="left"/>
      <w:pPr>
        <w:tabs>
          <w:tab w:val="num" w:pos="5040"/>
        </w:tabs>
        <w:ind w:left="5040" w:hanging="360"/>
      </w:pPr>
    </w:lvl>
    <w:lvl w:ilvl="7" w:tplc="25FED724" w:tentative="1">
      <w:start w:val="1"/>
      <w:numFmt w:val="lowerLetter"/>
      <w:lvlText w:val="%8."/>
      <w:lvlJc w:val="left"/>
      <w:pPr>
        <w:tabs>
          <w:tab w:val="num" w:pos="5760"/>
        </w:tabs>
        <w:ind w:left="5760" w:hanging="360"/>
      </w:pPr>
    </w:lvl>
    <w:lvl w:ilvl="8" w:tplc="FB3CF59A" w:tentative="1">
      <w:start w:val="1"/>
      <w:numFmt w:val="lowerRoman"/>
      <w:lvlText w:val="%9."/>
      <w:lvlJc w:val="right"/>
      <w:pPr>
        <w:tabs>
          <w:tab w:val="num" w:pos="6480"/>
        </w:tabs>
        <w:ind w:left="6480" w:hanging="180"/>
      </w:pPr>
    </w:lvl>
  </w:abstractNum>
  <w:abstractNum w:abstractNumId="92" w15:restartNumberingAfterBreak="0">
    <w:nsid w:val="2ED67DDB"/>
    <w:multiLevelType w:val="hybridMultilevel"/>
    <w:tmpl w:val="1C6E0DAA"/>
    <w:name w:val="WW8Num432322222223332233232322222323222322233222222223"/>
    <w:lvl w:ilvl="0" w:tplc="276E0FEC">
      <w:start w:val="1"/>
      <w:numFmt w:val="decimal"/>
      <w:lvlText w:val="%1."/>
      <w:lvlJc w:val="left"/>
      <w:pPr>
        <w:tabs>
          <w:tab w:val="num" w:pos="720"/>
        </w:tabs>
        <w:ind w:left="720" w:hanging="360"/>
      </w:pPr>
      <w:rPr>
        <w:rFonts w:hint="default"/>
      </w:rPr>
    </w:lvl>
    <w:lvl w:ilvl="1" w:tplc="55FACF5A" w:tentative="1">
      <w:start w:val="1"/>
      <w:numFmt w:val="lowerLetter"/>
      <w:lvlText w:val="%2."/>
      <w:lvlJc w:val="left"/>
      <w:pPr>
        <w:tabs>
          <w:tab w:val="num" w:pos="1800"/>
        </w:tabs>
        <w:ind w:left="1800" w:hanging="360"/>
      </w:pPr>
    </w:lvl>
    <w:lvl w:ilvl="2" w:tplc="66F0616A" w:tentative="1">
      <w:start w:val="1"/>
      <w:numFmt w:val="lowerRoman"/>
      <w:lvlText w:val="%3."/>
      <w:lvlJc w:val="right"/>
      <w:pPr>
        <w:tabs>
          <w:tab w:val="num" w:pos="2520"/>
        </w:tabs>
        <w:ind w:left="2520" w:hanging="180"/>
      </w:pPr>
    </w:lvl>
    <w:lvl w:ilvl="3" w:tplc="8996DC1C" w:tentative="1">
      <w:start w:val="1"/>
      <w:numFmt w:val="decimal"/>
      <w:lvlText w:val="%4."/>
      <w:lvlJc w:val="left"/>
      <w:pPr>
        <w:tabs>
          <w:tab w:val="num" w:pos="3240"/>
        </w:tabs>
        <w:ind w:left="3240" w:hanging="360"/>
      </w:pPr>
    </w:lvl>
    <w:lvl w:ilvl="4" w:tplc="D1AEBEF4" w:tentative="1">
      <w:start w:val="1"/>
      <w:numFmt w:val="lowerLetter"/>
      <w:lvlText w:val="%5."/>
      <w:lvlJc w:val="left"/>
      <w:pPr>
        <w:tabs>
          <w:tab w:val="num" w:pos="3960"/>
        </w:tabs>
        <w:ind w:left="3960" w:hanging="360"/>
      </w:pPr>
    </w:lvl>
    <w:lvl w:ilvl="5" w:tplc="188615F6" w:tentative="1">
      <w:start w:val="1"/>
      <w:numFmt w:val="lowerRoman"/>
      <w:lvlText w:val="%6."/>
      <w:lvlJc w:val="right"/>
      <w:pPr>
        <w:tabs>
          <w:tab w:val="num" w:pos="4680"/>
        </w:tabs>
        <w:ind w:left="4680" w:hanging="180"/>
      </w:pPr>
    </w:lvl>
    <w:lvl w:ilvl="6" w:tplc="E678063E" w:tentative="1">
      <w:start w:val="1"/>
      <w:numFmt w:val="decimal"/>
      <w:lvlText w:val="%7."/>
      <w:lvlJc w:val="left"/>
      <w:pPr>
        <w:tabs>
          <w:tab w:val="num" w:pos="5400"/>
        </w:tabs>
        <w:ind w:left="5400" w:hanging="360"/>
      </w:pPr>
    </w:lvl>
    <w:lvl w:ilvl="7" w:tplc="B0FC4F16" w:tentative="1">
      <w:start w:val="1"/>
      <w:numFmt w:val="lowerLetter"/>
      <w:lvlText w:val="%8."/>
      <w:lvlJc w:val="left"/>
      <w:pPr>
        <w:tabs>
          <w:tab w:val="num" w:pos="6120"/>
        </w:tabs>
        <w:ind w:left="6120" w:hanging="360"/>
      </w:pPr>
    </w:lvl>
    <w:lvl w:ilvl="8" w:tplc="87F8C2A8" w:tentative="1">
      <w:start w:val="1"/>
      <w:numFmt w:val="lowerRoman"/>
      <w:lvlText w:val="%9."/>
      <w:lvlJc w:val="right"/>
      <w:pPr>
        <w:tabs>
          <w:tab w:val="num" w:pos="6840"/>
        </w:tabs>
        <w:ind w:left="6840" w:hanging="180"/>
      </w:pPr>
    </w:lvl>
  </w:abstractNum>
  <w:abstractNum w:abstractNumId="93"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30306DFA"/>
    <w:multiLevelType w:val="hybridMultilevel"/>
    <w:tmpl w:val="A52E83F4"/>
    <w:name w:val="WW8Num432322222223332233232322222323222423222222222222222332334232"/>
    <w:lvl w:ilvl="0" w:tplc="14C419FC">
      <w:start w:val="1"/>
      <w:numFmt w:val="decimal"/>
      <w:lvlText w:val="%1."/>
      <w:lvlJc w:val="left"/>
      <w:pPr>
        <w:tabs>
          <w:tab w:val="num" w:pos="780"/>
        </w:tabs>
        <w:ind w:left="780" w:hanging="780"/>
      </w:pPr>
      <w:rPr>
        <w:rFonts w:hint="default"/>
      </w:rPr>
    </w:lvl>
    <w:lvl w:ilvl="1" w:tplc="1F5C79E2" w:tentative="1">
      <w:start w:val="1"/>
      <w:numFmt w:val="lowerLetter"/>
      <w:lvlText w:val="%2."/>
      <w:lvlJc w:val="left"/>
      <w:pPr>
        <w:tabs>
          <w:tab w:val="num" w:pos="1440"/>
        </w:tabs>
        <w:ind w:left="1440" w:hanging="360"/>
      </w:pPr>
    </w:lvl>
    <w:lvl w:ilvl="2" w:tplc="5CB4EE76" w:tentative="1">
      <w:start w:val="1"/>
      <w:numFmt w:val="lowerRoman"/>
      <w:lvlText w:val="%3."/>
      <w:lvlJc w:val="right"/>
      <w:pPr>
        <w:tabs>
          <w:tab w:val="num" w:pos="2160"/>
        </w:tabs>
        <w:ind w:left="2160" w:hanging="180"/>
      </w:pPr>
    </w:lvl>
    <w:lvl w:ilvl="3" w:tplc="DC1CAB88" w:tentative="1">
      <w:start w:val="1"/>
      <w:numFmt w:val="decimal"/>
      <w:lvlText w:val="%4."/>
      <w:lvlJc w:val="left"/>
      <w:pPr>
        <w:tabs>
          <w:tab w:val="num" w:pos="2880"/>
        </w:tabs>
        <w:ind w:left="2880" w:hanging="360"/>
      </w:pPr>
    </w:lvl>
    <w:lvl w:ilvl="4" w:tplc="08D29F94" w:tentative="1">
      <w:start w:val="1"/>
      <w:numFmt w:val="lowerLetter"/>
      <w:lvlText w:val="%5."/>
      <w:lvlJc w:val="left"/>
      <w:pPr>
        <w:tabs>
          <w:tab w:val="num" w:pos="3600"/>
        </w:tabs>
        <w:ind w:left="3600" w:hanging="360"/>
      </w:pPr>
    </w:lvl>
    <w:lvl w:ilvl="5" w:tplc="65BC3DD4" w:tentative="1">
      <w:start w:val="1"/>
      <w:numFmt w:val="lowerRoman"/>
      <w:lvlText w:val="%6."/>
      <w:lvlJc w:val="right"/>
      <w:pPr>
        <w:tabs>
          <w:tab w:val="num" w:pos="4320"/>
        </w:tabs>
        <w:ind w:left="4320" w:hanging="180"/>
      </w:pPr>
    </w:lvl>
    <w:lvl w:ilvl="6" w:tplc="63541E8C" w:tentative="1">
      <w:start w:val="1"/>
      <w:numFmt w:val="decimal"/>
      <w:lvlText w:val="%7."/>
      <w:lvlJc w:val="left"/>
      <w:pPr>
        <w:tabs>
          <w:tab w:val="num" w:pos="5040"/>
        </w:tabs>
        <w:ind w:left="5040" w:hanging="360"/>
      </w:pPr>
    </w:lvl>
    <w:lvl w:ilvl="7" w:tplc="40542EF8" w:tentative="1">
      <w:start w:val="1"/>
      <w:numFmt w:val="lowerLetter"/>
      <w:lvlText w:val="%8."/>
      <w:lvlJc w:val="left"/>
      <w:pPr>
        <w:tabs>
          <w:tab w:val="num" w:pos="5760"/>
        </w:tabs>
        <w:ind w:left="5760" w:hanging="360"/>
      </w:pPr>
    </w:lvl>
    <w:lvl w:ilvl="8" w:tplc="3852260C" w:tentative="1">
      <w:start w:val="1"/>
      <w:numFmt w:val="lowerRoman"/>
      <w:lvlText w:val="%9."/>
      <w:lvlJc w:val="right"/>
      <w:pPr>
        <w:tabs>
          <w:tab w:val="num" w:pos="6480"/>
        </w:tabs>
        <w:ind w:left="6480" w:hanging="180"/>
      </w:pPr>
    </w:lvl>
  </w:abstractNum>
  <w:abstractNum w:abstractNumId="97"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31960479"/>
    <w:multiLevelType w:val="hybridMultilevel"/>
    <w:tmpl w:val="83BE74D4"/>
    <w:name w:val="WW8Num432322222223332233232322222323222423222222222222222332334232222"/>
    <w:lvl w:ilvl="0" w:tplc="552E3B98">
      <w:start w:val="1"/>
      <w:numFmt w:val="decimal"/>
      <w:lvlText w:val="%1."/>
      <w:lvlJc w:val="left"/>
      <w:pPr>
        <w:tabs>
          <w:tab w:val="num" w:pos="360"/>
        </w:tabs>
        <w:ind w:left="360" w:hanging="360"/>
      </w:pPr>
      <w:rPr>
        <w:rFonts w:hint="default"/>
      </w:rPr>
    </w:lvl>
    <w:lvl w:ilvl="1" w:tplc="B45CDD9C" w:tentative="1">
      <w:start w:val="1"/>
      <w:numFmt w:val="lowerLetter"/>
      <w:lvlText w:val="%2."/>
      <w:lvlJc w:val="left"/>
      <w:pPr>
        <w:tabs>
          <w:tab w:val="num" w:pos="1440"/>
        </w:tabs>
        <w:ind w:left="1440" w:hanging="360"/>
      </w:pPr>
    </w:lvl>
    <w:lvl w:ilvl="2" w:tplc="3CE0CE22" w:tentative="1">
      <w:start w:val="1"/>
      <w:numFmt w:val="lowerRoman"/>
      <w:lvlText w:val="%3."/>
      <w:lvlJc w:val="right"/>
      <w:pPr>
        <w:tabs>
          <w:tab w:val="num" w:pos="2160"/>
        </w:tabs>
        <w:ind w:left="2160" w:hanging="180"/>
      </w:pPr>
    </w:lvl>
    <w:lvl w:ilvl="3" w:tplc="79680826" w:tentative="1">
      <w:start w:val="1"/>
      <w:numFmt w:val="decimal"/>
      <w:lvlText w:val="%4."/>
      <w:lvlJc w:val="left"/>
      <w:pPr>
        <w:tabs>
          <w:tab w:val="num" w:pos="2880"/>
        </w:tabs>
        <w:ind w:left="2880" w:hanging="360"/>
      </w:pPr>
    </w:lvl>
    <w:lvl w:ilvl="4" w:tplc="DC4CFCFA" w:tentative="1">
      <w:start w:val="1"/>
      <w:numFmt w:val="lowerLetter"/>
      <w:lvlText w:val="%5."/>
      <w:lvlJc w:val="left"/>
      <w:pPr>
        <w:tabs>
          <w:tab w:val="num" w:pos="3600"/>
        </w:tabs>
        <w:ind w:left="3600" w:hanging="360"/>
      </w:pPr>
    </w:lvl>
    <w:lvl w:ilvl="5" w:tplc="C8DC15C0" w:tentative="1">
      <w:start w:val="1"/>
      <w:numFmt w:val="lowerRoman"/>
      <w:lvlText w:val="%6."/>
      <w:lvlJc w:val="right"/>
      <w:pPr>
        <w:tabs>
          <w:tab w:val="num" w:pos="4320"/>
        </w:tabs>
        <w:ind w:left="4320" w:hanging="180"/>
      </w:pPr>
    </w:lvl>
    <w:lvl w:ilvl="6" w:tplc="BEBE2108" w:tentative="1">
      <w:start w:val="1"/>
      <w:numFmt w:val="decimal"/>
      <w:lvlText w:val="%7."/>
      <w:lvlJc w:val="left"/>
      <w:pPr>
        <w:tabs>
          <w:tab w:val="num" w:pos="5040"/>
        </w:tabs>
        <w:ind w:left="5040" w:hanging="360"/>
      </w:pPr>
    </w:lvl>
    <w:lvl w:ilvl="7" w:tplc="AE543F1E" w:tentative="1">
      <w:start w:val="1"/>
      <w:numFmt w:val="lowerLetter"/>
      <w:lvlText w:val="%8."/>
      <w:lvlJc w:val="left"/>
      <w:pPr>
        <w:tabs>
          <w:tab w:val="num" w:pos="5760"/>
        </w:tabs>
        <w:ind w:left="5760" w:hanging="360"/>
      </w:pPr>
    </w:lvl>
    <w:lvl w:ilvl="8" w:tplc="C51EB850" w:tentative="1">
      <w:start w:val="1"/>
      <w:numFmt w:val="lowerRoman"/>
      <w:lvlText w:val="%9."/>
      <w:lvlJc w:val="right"/>
      <w:pPr>
        <w:tabs>
          <w:tab w:val="num" w:pos="6480"/>
        </w:tabs>
        <w:ind w:left="6480" w:hanging="180"/>
      </w:pPr>
    </w:lvl>
  </w:abstractNum>
  <w:abstractNum w:abstractNumId="99"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31F257EA"/>
    <w:multiLevelType w:val="hybridMultilevel"/>
    <w:tmpl w:val="D708CAE8"/>
    <w:name w:val="WW8Num432322222223332233"/>
    <w:lvl w:ilvl="0" w:tplc="E8EC2C28">
      <w:start w:val="1"/>
      <w:numFmt w:val="decimal"/>
      <w:lvlText w:val="%1."/>
      <w:lvlJc w:val="left"/>
      <w:pPr>
        <w:tabs>
          <w:tab w:val="num" w:pos="360"/>
        </w:tabs>
        <w:ind w:left="360" w:hanging="360"/>
      </w:pPr>
    </w:lvl>
    <w:lvl w:ilvl="1" w:tplc="7C5C67B6" w:tentative="1">
      <w:start w:val="1"/>
      <w:numFmt w:val="lowerLetter"/>
      <w:lvlText w:val="%2."/>
      <w:lvlJc w:val="left"/>
      <w:pPr>
        <w:tabs>
          <w:tab w:val="num" w:pos="1080"/>
        </w:tabs>
        <w:ind w:left="1080" w:hanging="360"/>
      </w:pPr>
    </w:lvl>
    <w:lvl w:ilvl="2" w:tplc="4488A344" w:tentative="1">
      <w:start w:val="1"/>
      <w:numFmt w:val="lowerRoman"/>
      <w:lvlText w:val="%3."/>
      <w:lvlJc w:val="right"/>
      <w:pPr>
        <w:tabs>
          <w:tab w:val="num" w:pos="1800"/>
        </w:tabs>
        <w:ind w:left="1800" w:hanging="180"/>
      </w:pPr>
    </w:lvl>
    <w:lvl w:ilvl="3" w:tplc="DF0EAB86" w:tentative="1">
      <w:start w:val="1"/>
      <w:numFmt w:val="decimal"/>
      <w:lvlText w:val="%4."/>
      <w:lvlJc w:val="left"/>
      <w:pPr>
        <w:tabs>
          <w:tab w:val="num" w:pos="2520"/>
        </w:tabs>
        <w:ind w:left="2520" w:hanging="360"/>
      </w:pPr>
    </w:lvl>
    <w:lvl w:ilvl="4" w:tplc="D098FA24" w:tentative="1">
      <w:start w:val="1"/>
      <w:numFmt w:val="lowerLetter"/>
      <w:lvlText w:val="%5."/>
      <w:lvlJc w:val="left"/>
      <w:pPr>
        <w:tabs>
          <w:tab w:val="num" w:pos="3240"/>
        </w:tabs>
        <w:ind w:left="3240" w:hanging="360"/>
      </w:pPr>
    </w:lvl>
    <w:lvl w:ilvl="5" w:tplc="BEFE99C0" w:tentative="1">
      <w:start w:val="1"/>
      <w:numFmt w:val="lowerRoman"/>
      <w:lvlText w:val="%6."/>
      <w:lvlJc w:val="right"/>
      <w:pPr>
        <w:tabs>
          <w:tab w:val="num" w:pos="3960"/>
        </w:tabs>
        <w:ind w:left="3960" w:hanging="180"/>
      </w:pPr>
    </w:lvl>
    <w:lvl w:ilvl="6" w:tplc="DD88240A" w:tentative="1">
      <w:start w:val="1"/>
      <w:numFmt w:val="decimal"/>
      <w:lvlText w:val="%7."/>
      <w:lvlJc w:val="left"/>
      <w:pPr>
        <w:tabs>
          <w:tab w:val="num" w:pos="4680"/>
        </w:tabs>
        <w:ind w:left="4680" w:hanging="360"/>
      </w:pPr>
    </w:lvl>
    <w:lvl w:ilvl="7" w:tplc="E2A20DD2" w:tentative="1">
      <w:start w:val="1"/>
      <w:numFmt w:val="lowerLetter"/>
      <w:lvlText w:val="%8."/>
      <w:lvlJc w:val="left"/>
      <w:pPr>
        <w:tabs>
          <w:tab w:val="num" w:pos="5400"/>
        </w:tabs>
        <w:ind w:left="5400" w:hanging="360"/>
      </w:pPr>
    </w:lvl>
    <w:lvl w:ilvl="8" w:tplc="9C74B94E" w:tentative="1">
      <w:start w:val="1"/>
      <w:numFmt w:val="lowerRoman"/>
      <w:lvlText w:val="%9."/>
      <w:lvlJc w:val="right"/>
      <w:pPr>
        <w:tabs>
          <w:tab w:val="num" w:pos="6120"/>
        </w:tabs>
        <w:ind w:left="6120" w:hanging="180"/>
      </w:pPr>
    </w:lvl>
  </w:abstractNum>
  <w:abstractNum w:abstractNumId="101"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2"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3" w15:restartNumberingAfterBreak="0">
    <w:nsid w:val="32C15BFC"/>
    <w:multiLevelType w:val="hybridMultilevel"/>
    <w:tmpl w:val="2CECE91A"/>
    <w:name w:val="WW8Num3222222"/>
    <w:lvl w:ilvl="0" w:tplc="FB6E5506">
      <w:start w:val="1"/>
      <w:numFmt w:val="decimal"/>
      <w:lvlText w:val="%1."/>
      <w:lvlJc w:val="left"/>
      <w:pPr>
        <w:tabs>
          <w:tab w:val="num" w:pos="360"/>
        </w:tabs>
        <w:ind w:left="360" w:hanging="360"/>
      </w:pPr>
      <w:rPr>
        <w:rFonts w:hint="default"/>
        <w:b w:val="0"/>
      </w:rPr>
    </w:lvl>
    <w:lvl w:ilvl="1" w:tplc="527E24DA" w:tentative="1">
      <w:start w:val="1"/>
      <w:numFmt w:val="lowerLetter"/>
      <w:lvlText w:val="%2."/>
      <w:lvlJc w:val="left"/>
      <w:pPr>
        <w:tabs>
          <w:tab w:val="num" w:pos="1440"/>
        </w:tabs>
        <w:ind w:left="1440" w:hanging="360"/>
      </w:pPr>
    </w:lvl>
    <w:lvl w:ilvl="2" w:tplc="29180958" w:tentative="1">
      <w:start w:val="1"/>
      <w:numFmt w:val="lowerRoman"/>
      <w:lvlText w:val="%3."/>
      <w:lvlJc w:val="right"/>
      <w:pPr>
        <w:tabs>
          <w:tab w:val="num" w:pos="2160"/>
        </w:tabs>
        <w:ind w:left="2160" w:hanging="180"/>
      </w:pPr>
    </w:lvl>
    <w:lvl w:ilvl="3" w:tplc="B1F815AC" w:tentative="1">
      <w:start w:val="1"/>
      <w:numFmt w:val="decimal"/>
      <w:lvlText w:val="%4."/>
      <w:lvlJc w:val="left"/>
      <w:pPr>
        <w:tabs>
          <w:tab w:val="num" w:pos="2880"/>
        </w:tabs>
        <w:ind w:left="2880" w:hanging="360"/>
      </w:pPr>
    </w:lvl>
    <w:lvl w:ilvl="4" w:tplc="D3F2A988" w:tentative="1">
      <w:start w:val="1"/>
      <w:numFmt w:val="lowerLetter"/>
      <w:lvlText w:val="%5."/>
      <w:lvlJc w:val="left"/>
      <w:pPr>
        <w:tabs>
          <w:tab w:val="num" w:pos="3600"/>
        </w:tabs>
        <w:ind w:left="3600" w:hanging="360"/>
      </w:pPr>
    </w:lvl>
    <w:lvl w:ilvl="5" w:tplc="617EAEEE" w:tentative="1">
      <w:start w:val="1"/>
      <w:numFmt w:val="lowerRoman"/>
      <w:lvlText w:val="%6."/>
      <w:lvlJc w:val="right"/>
      <w:pPr>
        <w:tabs>
          <w:tab w:val="num" w:pos="4320"/>
        </w:tabs>
        <w:ind w:left="4320" w:hanging="180"/>
      </w:pPr>
    </w:lvl>
    <w:lvl w:ilvl="6" w:tplc="7FC66A86" w:tentative="1">
      <w:start w:val="1"/>
      <w:numFmt w:val="decimal"/>
      <w:lvlText w:val="%7."/>
      <w:lvlJc w:val="left"/>
      <w:pPr>
        <w:tabs>
          <w:tab w:val="num" w:pos="5040"/>
        </w:tabs>
        <w:ind w:left="5040" w:hanging="360"/>
      </w:pPr>
    </w:lvl>
    <w:lvl w:ilvl="7" w:tplc="213A1892" w:tentative="1">
      <w:start w:val="1"/>
      <w:numFmt w:val="lowerLetter"/>
      <w:lvlText w:val="%8."/>
      <w:lvlJc w:val="left"/>
      <w:pPr>
        <w:tabs>
          <w:tab w:val="num" w:pos="5760"/>
        </w:tabs>
        <w:ind w:left="5760" w:hanging="360"/>
      </w:pPr>
    </w:lvl>
    <w:lvl w:ilvl="8" w:tplc="011014DC" w:tentative="1">
      <w:start w:val="1"/>
      <w:numFmt w:val="lowerRoman"/>
      <w:lvlText w:val="%9."/>
      <w:lvlJc w:val="right"/>
      <w:pPr>
        <w:tabs>
          <w:tab w:val="num" w:pos="6480"/>
        </w:tabs>
        <w:ind w:left="6480" w:hanging="180"/>
      </w:pPr>
    </w:lvl>
  </w:abstractNum>
  <w:abstractNum w:abstractNumId="104"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3B9797C"/>
    <w:multiLevelType w:val="hybridMultilevel"/>
    <w:tmpl w:val="C4A69F48"/>
    <w:name w:val="WW8Num4323222222233322332323222223232224232222222222222223323342522"/>
    <w:lvl w:ilvl="0" w:tplc="3184F97E">
      <w:start w:val="3"/>
      <w:numFmt w:val="decimal"/>
      <w:lvlText w:val="%1."/>
      <w:lvlJc w:val="left"/>
      <w:pPr>
        <w:tabs>
          <w:tab w:val="num" w:pos="360"/>
        </w:tabs>
        <w:ind w:left="360" w:hanging="360"/>
      </w:pPr>
      <w:rPr>
        <w:rFonts w:hint="default"/>
      </w:rPr>
    </w:lvl>
    <w:lvl w:ilvl="1" w:tplc="13367026" w:tentative="1">
      <w:start w:val="1"/>
      <w:numFmt w:val="lowerLetter"/>
      <w:lvlText w:val="%2."/>
      <w:lvlJc w:val="left"/>
      <w:pPr>
        <w:tabs>
          <w:tab w:val="num" w:pos="1440"/>
        </w:tabs>
        <w:ind w:left="1440" w:hanging="360"/>
      </w:pPr>
    </w:lvl>
    <w:lvl w:ilvl="2" w:tplc="DDDE2E96" w:tentative="1">
      <w:start w:val="1"/>
      <w:numFmt w:val="lowerRoman"/>
      <w:lvlText w:val="%3."/>
      <w:lvlJc w:val="right"/>
      <w:pPr>
        <w:tabs>
          <w:tab w:val="num" w:pos="2160"/>
        </w:tabs>
        <w:ind w:left="2160" w:hanging="180"/>
      </w:pPr>
    </w:lvl>
    <w:lvl w:ilvl="3" w:tplc="90826F5A" w:tentative="1">
      <w:start w:val="1"/>
      <w:numFmt w:val="decimal"/>
      <w:lvlText w:val="%4."/>
      <w:lvlJc w:val="left"/>
      <w:pPr>
        <w:tabs>
          <w:tab w:val="num" w:pos="2880"/>
        </w:tabs>
        <w:ind w:left="2880" w:hanging="360"/>
      </w:pPr>
    </w:lvl>
    <w:lvl w:ilvl="4" w:tplc="72F47134" w:tentative="1">
      <w:start w:val="1"/>
      <w:numFmt w:val="lowerLetter"/>
      <w:lvlText w:val="%5."/>
      <w:lvlJc w:val="left"/>
      <w:pPr>
        <w:tabs>
          <w:tab w:val="num" w:pos="3600"/>
        </w:tabs>
        <w:ind w:left="3600" w:hanging="360"/>
      </w:pPr>
    </w:lvl>
    <w:lvl w:ilvl="5" w:tplc="38A80ECE" w:tentative="1">
      <w:start w:val="1"/>
      <w:numFmt w:val="lowerRoman"/>
      <w:lvlText w:val="%6."/>
      <w:lvlJc w:val="right"/>
      <w:pPr>
        <w:tabs>
          <w:tab w:val="num" w:pos="4320"/>
        </w:tabs>
        <w:ind w:left="4320" w:hanging="180"/>
      </w:pPr>
    </w:lvl>
    <w:lvl w:ilvl="6" w:tplc="69DA5F7E" w:tentative="1">
      <w:start w:val="1"/>
      <w:numFmt w:val="decimal"/>
      <w:lvlText w:val="%7."/>
      <w:lvlJc w:val="left"/>
      <w:pPr>
        <w:tabs>
          <w:tab w:val="num" w:pos="5040"/>
        </w:tabs>
        <w:ind w:left="5040" w:hanging="360"/>
      </w:pPr>
    </w:lvl>
    <w:lvl w:ilvl="7" w:tplc="CDF81E3C" w:tentative="1">
      <w:start w:val="1"/>
      <w:numFmt w:val="lowerLetter"/>
      <w:lvlText w:val="%8."/>
      <w:lvlJc w:val="left"/>
      <w:pPr>
        <w:tabs>
          <w:tab w:val="num" w:pos="5760"/>
        </w:tabs>
        <w:ind w:left="5760" w:hanging="360"/>
      </w:pPr>
    </w:lvl>
    <w:lvl w:ilvl="8" w:tplc="30F204C6" w:tentative="1">
      <w:start w:val="1"/>
      <w:numFmt w:val="lowerRoman"/>
      <w:lvlText w:val="%9."/>
      <w:lvlJc w:val="right"/>
      <w:pPr>
        <w:tabs>
          <w:tab w:val="num" w:pos="6480"/>
        </w:tabs>
        <w:ind w:left="6480" w:hanging="180"/>
      </w:pPr>
    </w:lvl>
  </w:abstractNum>
  <w:abstractNum w:abstractNumId="108" w15:restartNumberingAfterBreak="0">
    <w:nsid w:val="33F6183D"/>
    <w:multiLevelType w:val="hybridMultilevel"/>
    <w:tmpl w:val="44468106"/>
    <w:name w:val="WW8Num432322222223332233232322222343"/>
    <w:lvl w:ilvl="0" w:tplc="C4D82BEC">
      <w:start w:val="1"/>
      <w:numFmt w:val="decimal"/>
      <w:lvlText w:val="%1."/>
      <w:lvlJc w:val="left"/>
      <w:pPr>
        <w:tabs>
          <w:tab w:val="num" w:pos="360"/>
        </w:tabs>
        <w:ind w:left="360" w:hanging="360"/>
      </w:pPr>
      <w:rPr>
        <w:rFonts w:hint="default"/>
        <w:b w:val="0"/>
      </w:rPr>
    </w:lvl>
    <w:lvl w:ilvl="1" w:tplc="6A4C729C" w:tentative="1">
      <w:start w:val="1"/>
      <w:numFmt w:val="lowerLetter"/>
      <w:lvlText w:val="%2."/>
      <w:lvlJc w:val="left"/>
      <w:pPr>
        <w:tabs>
          <w:tab w:val="num" w:pos="1440"/>
        </w:tabs>
        <w:ind w:left="1440" w:hanging="360"/>
      </w:pPr>
    </w:lvl>
    <w:lvl w:ilvl="2" w:tplc="35E0626A" w:tentative="1">
      <w:start w:val="1"/>
      <w:numFmt w:val="lowerRoman"/>
      <w:lvlText w:val="%3."/>
      <w:lvlJc w:val="right"/>
      <w:pPr>
        <w:tabs>
          <w:tab w:val="num" w:pos="2160"/>
        </w:tabs>
        <w:ind w:left="2160" w:hanging="180"/>
      </w:pPr>
    </w:lvl>
    <w:lvl w:ilvl="3" w:tplc="E2824828" w:tentative="1">
      <w:start w:val="1"/>
      <w:numFmt w:val="decimal"/>
      <w:lvlText w:val="%4."/>
      <w:lvlJc w:val="left"/>
      <w:pPr>
        <w:tabs>
          <w:tab w:val="num" w:pos="2880"/>
        </w:tabs>
        <w:ind w:left="2880" w:hanging="360"/>
      </w:pPr>
    </w:lvl>
    <w:lvl w:ilvl="4" w:tplc="B134AE74" w:tentative="1">
      <w:start w:val="1"/>
      <w:numFmt w:val="lowerLetter"/>
      <w:lvlText w:val="%5."/>
      <w:lvlJc w:val="left"/>
      <w:pPr>
        <w:tabs>
          <w:tab w:val="num" w:pos="3600"/>
        </w:tabs>
        <w:ind w:left="3600" w:hanging="360"/>
      </w:pPr>
    </w:lvl>
    <w:lvl w:ilvl="5" w:tplc="44A84D96" w:tentative="1">
      <w:start w:val="1"/>
      <w:numFmt w:val="lowerRoman"/>
      <w:lvlText w:val="%6."/>
      <w:lvlJc w:val="right"/>
      <w:pPr>
        <w:tabs>
          <w:tab w:val="num" w:pos="4320"/>
        </w:tabs>
        <w:ind w:left="4320" w:hanging="180"/>
      </w:pPr>
    </w:lvl>
    <w:lvl w:ilvl="6" w:tplc="07B63BA2" w:tentative="1">
      <w:start w:val="1"/>
      <w:numFmt w:val="decimal"/>
      <w:lvlText w:val="%7."/>
      <w:lvlJc w:val="left"/>
      <w:pPr>
        <w:tabs>
          <w:tab w:val="num" w:pos="5040"/>
        </w:tabs>
        <w:ind w:left="5040" w:hanging="360"/>
      </w:pPr>
    </w:lvl>
    <w:lvl w:ilvl="7" w:tplc="2E8E5CE2" w:tentative="1">
      <w:start w:val="1"/>
      <w:numFmt w:val="lowerLetter"/>
      <w:lvlText w:val="%8."/>
      <w:lvlJc w:val="left"/>
      <w:pPr>
        <w:tabs>
          <w:tab w:val="num" w:pos="5760"/>
        </w:tabs>
        <w:ind w:left="5760" w:hanging="360"/>
      </w:pPr>
    </w:lvl>
    <w:lvl w:ilvl="8" w:tplc="BF92BE56" w:tentative="1">
      <w:start w:val="1"/>
      <w:numFmt w:val="lowerRoman"/>
      <w:lvlText w:val="%9."/>
      <w:lvlJc w:val="right"/>
      <w:pPr>
        <w:tabs>
          <w:tab w:val="num" w:pos="6480"/>
        </w:tabs>
        <w:ind w:left="6480" w:hanging="180"/>
      </w:pPr>
    </w:lvl>
  </w:abstractNum>
  <w:abstractNum w:abstractNumId="109"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34654C32"/>
    <w:multiLevelType w:val="hybridMultilevel"/>
    <w:tmpl w:val="9B301378"/>
    <w:lvl w:ilvl="0" w:tplc="50C0257E">
      <w:start w:val="1"/>
      <w:numFmt w:val="decimal"/>
      <w:lvlText w:val="%1."/>
      <w:lvlJc w:val="left"/>
      <w:pPr>
        <w:ind w:left="720" w:hanging="360"/>
      </w:pPr>
    </w:lvl>
    <w:lvl w:ilvl="1" w:tplc="B0041710" w:tentative="1">
      <w:start w:val="1"/>
      <w:numFmt w:val="lowerLetter"/>
      <w:lvlText w:val="%2."/>
      <w:lvlJc w:val="left"/>
      <w:pPr>
        <w:ind w:left="1440" w:hanging="360"/>
      </w:pPr>
    </w:lvl>
    <w:lvl w:ilvl="2" w:tplc="2960A2BA">
      <w:start w:val="1"/>
      <w:numFmt w:val="lowerRoman"/>
      <w:lvlText w:val="%3."/>
      <w:lvlJc w:val="right"/>
      <w:pPr>
        <w:ind w:left="2160" w:hanging="180"/>
      </w:pPr>
    </w:lvl>
    <w:lvl w:ilvl="3" w:tplc="6910E186" w:tentative="1">
      <w:start w:val="1"/>
      <w:numFmt w:val="decimal"/>
      <w:lvlText w:val="%4."/>
      <w:lvlJc w:val="left"/>
      <w:pPr>
        <w:ind w:left="2880" w:hanging="360"/>
      </w:pPr>
    </w:lvl>
    <w:lvl w:ilvl="4" w:tplc="5D3E83FE" w:tentative="1">
      <w:start w:val="1"/>
      <w:numFmt w:val="lowerLetter"/>
      <w:lvlText w:val="%5."/>
      <w:lvlJc w:val="left"/>
      <w:pPr>
        <w:ind w:left="3600" w:hanging="360"/>
      </w:pPr>
    </w:lvl>
    <w:lvl w:ilvl="5" w:tplc="34A04CEC" w:tentative="1">
      <w:start w:val="1"/>
      <w:numFmt w:val="lowerRoman"/>
      <w:lvlText w:val="%6."/>
      <w:lvlJc w:val="right"/>
      <w:pPr>
        <w:ind w:left="4320" w:hanging="180"/>
      </w:pPr>
    </w:lvl>
    <w:lvl w:ilvl="6" w:tplc="80221BD2" w:tentative="1">
      <w:start w:val="1"/>
      <w:numFmt w:val="decimal"/>
      <w:lvlText w:val="%7."/>
      <w:lvlJc w:val="left"/>
      <w:pPr>
        <w:ind w:left="5040" w:hanging="360"/>
      </w:pPr>
    </w:lvl>
    <w:lvl w:ilvl="7" w:tplc="A142D27A" w:tentative="1">
      <w:start w:val="1"/>
      <w:numFmt w:val="lowerLetter"/>
      <w:lvlText w:val="%8."/>
      <w:lvlJc w:val="left"/>
      <w:pPr>
        <w:ind w:left="5760" w:hanging="360"/>
      </w:pPr>
    </w:lvl>
    <w:lvl w:ilvl="8" w:tplc="3088433A" w:tentative="1">
      <w:start w:val="1"/>
      <w:numFmt w:val="lowerRoman"/>
      <w:lvlText w:val="%9."/>
      <w:lvlJc w:val="right"/>
      <w:pPr>
        <w:ind w:left="6480" w:hanging="180"/>
      </w:pPr>
    </w:lvl>
  </w:abstractNum>
  <w:abstractNum w:abstractNumId="111" w15:restartNumberingAfterBreak="0">
    <w:nsid w:val="35985245"/>
    <w:multiLevelType w:val="hybridMultilevel"/>
    <w:tmpl w:val="DB88B2C6"/>
    <w:name w:val="WW8Num432"/>
    <w:lvl w:ilvl="0" w:tplc="2DEE888C">
      <w:start w:val="1"/>
      <w:numFmt w:val="decimal"/>
      <w:lvlText w:val="%1."/>
      <w:lvlJc w:val="left"/>
      <w:pPr>
        <w:tabs>
          <w:tab w:val="num" w:pos="360"/>
        </w:tabs>
        <w:ind w:left="360" w:hanging="360"/>
      </w:pPr>
      <w:rPr>
        <w:rFonts w:hint="default"/>
      </w:rPr>
    </w:lvl>
    <w:lvl w:ilvl="1" w:tplc="057E2AC0" w:tentative="1">
      <w:start w:val="1"/>
      <w:numFmt w:val="lowerLetter"/>
      <w:lvlText w:val="%2."/>
      <w:lvlJc w:val="left"/>
      <w:pPr>
        <w:tabs>
          <w:tab w:val="num" w:pos="1080"/>
        </w:tabs>
        <w:ind w:left="1080" w:hanging="360"/>
      </w:pPr>
    </w:lvl>
    <w:lvl w:ilvl="2" w:tplc="75C6B0B0" w:tentative="1">
      <w:start w:val="1"/>
      <w:numFmt w:val="lowerRoman"/>
      <w:lvlText w:val="%3."/>
      <w:lvlJc w:val="right"/>
      <w:pPr>
        <w:tabs>
          <w:tab w:val="num" w:pos="1800"/>
        </w:tabs>
        <w:ind w:left="1800" w:hanging="180"/>
      </w:pPr>
    </w:lvl>
    <w:lvl w:ilvl="3" w:tplc="DEBC9640" w:tentative="1">
      <w:start w:val="1"/>
      <w:numFmt w:val="decimal"/>
      <w:lvlText w:val="%4."/>
      <w:lvlJc w:val="left"/>
      <w:pPr>
        <w:tabs>
          <w:tab w:val="num" w:pos="2520"/>
        </w:tabs>
        <w:ind w:left="2520" w:hanging="360"/>
      </w:pPr>
    </w:lvl>
    <w:lvl w:ilvl="4" w:tplc="93FE1D22" w:tentative="1">
      <w:start w:val="1"/>
      <w:numFmt w:val="lowerLetter"/>
      <w:lvlText w:val="%5."/>
      <w:lvlJc w:val="left"/>
      <w:pPr>
        <w:tabs>
          <w:tab w:val="num" w:pos="3240"/>
        </w:tabs>
        <w:ind w:left="3240" w:hanging="360"/>
      </w:pPr>
    </w:lvl>
    <w:lvl w:ilvl="5" w:tplc="EE062184" w:tentative="1">
      <w:start w:val="1"/>
      <w:numFmt w:val="lowerRoman"/>
      <w:lvlText w:val="%6."/>
      <w:lvlJc w:val="right"/>
      <w:pPr>
        <w:tabs>
          <w:tab w:val="num" w:pos="3960"/>
        </w:tabs>
        <w:ind w:left="3960" w:hanging="180"/>
      </w:pPr>
    </w:lvl>
    <w:lvl w:ilvl="6" w:tplc="0D7CB7F0" w:tentative="1">
      <w:start w:val="1"/>
      <w:numFmt w:val="decimal"/>
      <w:lvlText w:val="%7."/>
      <w:lvlJc w:val="left"/>
      <w:pPr>
        <w:tabs>
          <w:tab w:val="num" w:pos="4680"/>
        </w:tabs>
        <w:ind w:left="4680" w:hanging="360"/>
      </w:pPr>
    </w:lvl>
    <w:lvl w:ilvl="7" w:tplc="E79010D2" w:tentative="1">
      <w:start w:val="1"/>
      <w:numFmt w:val="lowerLetter"/>
      <w:lvlText w:val="%8."/>
      <w:lvlJc w:val="left"/>
      <w:pPr>
        <w:tabs>
          <w:tab w:val="num" w:pos="5400"/>
        </w:tabs>
        <w:ind w:left="5400" w:hanging="360"/>
      </w:pPr>
    </w:lvl>
    <w:lvl w:ilvl="8" w:tplc="A27CF436" w:tentative="1">
      <w:start w:val="1"/>
      <w:numFmt w:val="lowerRoman"/>
      <w:lvlText w:val="%9."/>
      <w:lvlJc w:val="right"/>
      <w:pPr>
        <w:tabs>
          <w:tab w:val="num" w:pos="6120"/>
        </w:tabs>
        <w:ind w:left="6120" w:hanging="180"/>
      </w:pPr>
    </w:lvl>
  </w:abstractNum>
  <w:abstractNum w:abstractNumId="112"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36022D61"/>
    <w:multiLevelType w:val="hybridMultilevel"/>
    <w:tmpl w:val="374256D8"/>
    <w:name w:val="WW8Num4323222222233322332323222223232224232222222"/>
    <w:lvl w:ilvl="0" w:tplc="572454FE">
      <w:start w:val="1"/>
      <w:numFmt w:val="decimal"/>
      <w:lvlText w:val="%1."/>
      <w:lvlJc w:val="left"/>
      <w:pPr>
        <w:tabs>
          <w:tab w:val="num" w:pos="720"/>
        </w:tabs>
        <w:ind w:left="720" w:hanging="360"/>
      </w:pPr>
    </w:lvl>
    <w:lvl w:ilvl="1" w:tplc="07F80A04" w:tentative="1">
      <w:start w:val="1"/>
      <w:numFmt w:val="lowerLetter"/>
      <w:lvlText w:val="%2."/>
      <w:lvlJc w:val="left"/>
      <w:pPr>
        <w:tabs>
          <w:tab w:val="num" w:pos="1440"/>
        </w:tabs>
        <w:ind w:left="1440" w:hanging="360"/>
      </w:pPr>
    </w:lvl>
    <w:lvl w:ilvl="2" w:tplc="885E17D6" w:tentative="1">
      <w:start w:val="1"/>
      <w:numFmt w:val="lowerRoman"/>
      <w:lvlText w:val="%3."/>
      <w:lvlJc w:val="right"/>
      <w:pPr>
        <w:tabs>
          <w:tab w:val="num" w:pos="2160"/>
        </w:tabs>
        <w:ind w:left="2160" w:hanging="180"/>
      </w:pPr>
    </w:lvl>
    <w:lvl w:ilvl="3" w:tplc="BD06FFB4" w:tentative="1">
      <w:start w:val="1"/>
      <w:numFmt w:val="decimal"/>
      <w:lvlText w:val="%4."/>
      <w:lvlJc w:val="left"/>
      <w:pPr>
        <w:tabs>
          <w:tab w:val="num" w:pos="2880"/>
        </w:tabs>
        <w:ind w:left="2880" w:hanging="360"/>
      </w:pPr>
    </w:lvl>
    <w:lvl w:ilvl="4" w:tplc="27E6FB10" w:tentative="1">
      <w:start w:val="1"/>
      <w:numFmt w:val="lowerLetter"/>
      <w:lvlText w:val="%5."/>
      <w:lvlJc w:val="left"/>
      <w:pPr>
        <w:tabs>
          <w:tab w:val="num" w:pos="3600"/>
        </w:tabs>
        <w:ind w:left="3600" w:hanging="360"/>
      </w:pPr>
    </w:lvl>
    <w:lvl w:ilvl="5" w:tplc="4830DD1E" w:tentative="1">
      <w:start w:val="1"/>
      <w:numFmt w:val="lowerRoman"/>
      <w:lvlText w:val="%6."/>
      <w:lvlJc w:val="right"/>
      <w:pPr>
        <w:tabs>
          <w:tab w:val="num" w:pos="4320"/>
        </w:tabs>
        <w:ind w:left="4320" w:hanging="180"/>
      </w:pPr>
    </w:lvl>
    <w:lvl w:ilvl="6" w:tplc="7D3832D0" w:tentative="1">
      <w:start w:val="1"/>
      <w:numFmt w:val="decimal"/>
      <w:lvlText w:val="%7."/>
      <w:lvlJc w:val="left"/>
      <w:pPr>
        <w:tabs>
          <w:tab w:val="num" w:pos="5040"/>
        </w:tabs>
        <w:ind w:left="5040" w:hanging="360"/>
      </w:pPr>
    </w:lvl>
    <w:lvl w:ilvl="7" w:tplc="DD5E0D54" w:tentative="1">
      <w:start w:val="1"/>
      <w:numFmt w:val="lowerLetter"/>
      <w:lvlText w:val="%8."/>
      <w:lvlJc w:val="left"/>
      <w:pPr>
        <w:tabs>
          <w:tab w:val="num" w:pos="5760"/>
        </w:tabs>
        <w:ind w:left="5760" w:hanging="360"/>
      </w:pPr>
    </w:lvl>
    <w:lvl w:ilvl="8" w:tplc="B1EC45FA" w:tentative="1">
      <w:start w:val="1"/>
      <w:numFmt w:val="lowerRoman"/>
      <w:lvlText w:val="%9."/>
      <w:lvlJc w:val="right"/>
      <w:pPr>
        <w:tabs>
          <w:tab w:val="num" w:pos="6480"/>
        </w:tabs>
        <w:ind w:left="6480" w:hanging="180"/>
      </w:pPr>
    </w:lvl>
  </w:abstractNum>
  <w:abstractNum w:abstractNumId="114"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5"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379754E6"/>
    <w:multiLevelType w:val="hybridMultilevel"/>
    <w:tmpl w:val="94F60E14"/>
    <w:name w:val="WW8Num432322222223332233232322222342"/>
    <w:lvl w:ilvl="0" w:tplc="88489EE0">
      <w:start w:val="1"/>
      <w:numFmt w:val="decimal"/>
      <w:lvlText w:val="%1)"/>
      <w:lvlJc w:val="left"/>
      <w:pPr>
        <w:tabs>
          <w:tab w:val="num" w:pos="360"/>
        </w:tabs>
        <w:ind w:left="360" w:hanging="360"/>
      </w:pPr>
      <w:rPr>
        <w:rFonts w:hint="default"/>
      </w:rPr>
    </w:lvl>
    <w:lvl w:ilvl="1" w:tplc="73E81EFE" w:tentative="1">
      <w:start w:val="1"/>
      <w:numFmt w:val="lowerLetter"/>
      <w:lvlText w:val="%2."/>
      <w:lvlJc w:val="left"/>
      <w:pPr>
        <w:tabs>
          <w:tab w:val="num" w:pos="1080"/>
        </w:tabs>
        <w:ind w:left="1080" w:hanging="360"/>
      </w:pPr>
    </w:lvl>
    <w:lvl w:ilvl="2" w:tplc="4BC64026" w:tentative="1">
      <w:start w:val="1"/>
      <w:numFmt w:val="lowerRoman"/>
      <w:lvlText w:val="%3."/>
      <w:lvlJc w:val="right"/>
      <w:pPr>
        <w:tabs>
          <w:tab w:val="num" w:pos="1800"/>
        </w:tabs>
        <w:ind w:left="1800" w:hanging="180"/>
      </w:pPr>
    </w:lvl>
    <w:lvl w:ilvl="3" w:tplc="58D2F2F4" w:tentative="1">
      <w:start w:val="1"/>
      <w:numFmt w:val="decimal"/>
      <w:lvlText w:val="%4."/>
      <w:lvlJc w:val="left"/>
      <w:pPr>
        <w:tabs>
          <w:tab w:val="num" w:pos="2520"/>
        </w:tabs>
        <w:ind w:left="2520" w:hanging="360"/>
      </w:pPr>
    </w:lvl>
    <w:lvl w:ilvl="4" w:tplc="31EA53A0" w:tentative="1">
      <w:start w:val="1"/>
      <w:numFmt w:val="lowerLetter"/>
      <w:lvlText w:val="%5."/>
      <w:lvlJc w:val="left"/>
      <w:pPr>
        <w:tabs>
          <w:tab w:val="num" w:pos="3240"/>
        </w:tabs>
        <w:ind w:left="3240" w:hanging="360"/>
      </w:pPr>
    </w:lvl>
    <w:lvl w:ilvl="5" w:tplc="838C0354" w:tentative="1">
      <w:start w:val="1"/>
      <w:numFmt w:val="lowerRoman"/>
      <w:lvlText w:val="%6."/>
      <w:lvlJc w:val="right"/>
      <w:pPr>
        <w:tabs>
          <w:tab w:val="num" w:pos="3960"/>
        </w:tabs>
        <w:ind w:left="3960" w:hanging="180"/>
      </w:pPr>
    </w:lvl>
    <w:lvl w:ilvl="6" w:tplc="235CE3D2" w:tentative="1">
      <w:start w:val="1"/>
      <w:numFmt w:val="decimal"/>
      <w:lvlText w:val="%7."/>
      <w:lvlJc w:val="left"/>
      <w:pPr>
        <w:tabs>
          <w:tab w:val="num" w:pos="4680"/>
        </w:tabs>
        <w:ind w:left="4680" w:hanging="360"/>
      </w:pPr>
    </w:lvl>
    <w:lvl w:ilvl="7" w:tplc="77B6DFE0" w:tentative="1">
      <w:start w:val="1"/>
      <w:numFmt w:val="lowerLetter"/>
      <w:lvlText w:val="%8."/>
      <w:lvlJc w:val="left"/>
      <w:pPr>
        <w:tabs>
          <w:tab w:val="num" w:pos="5400"/>
        </w:tabs>
        <w:ind w:left="5400" w:hanging="360"/>
      </w:pPr>
    </w:lvl>
    <w:lvl w:ilvl="8" w:tplc="219EF944" w:tentative="1">
      <w:start w:val="1"/>
      <w:numFmt w:val="lowerRoman"/>
      <w:lvlText w:val="%9."/>
      <w:lvlJc w:val="right"/>
      <w:pPr>
        <w:tabs>
          <w:tab w:val="num" w:pos="6120"/>
        </w:tabs>
        <w:ind w:left="6120" w:hanging="180"/>
      </w:pPr>
    </w:lvl>
  </w:abstractNum>
  <w:abstractNum w:abstractNumId="118"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9" w15:restartNumberingAfterBreak="0">
    <w:nsid w:val="389E395E"/>
    <w:multiLevelType w:val="hybridMultilevel"/>
    <w:tmpl w:val="2542B0A6"/>
    <w:name w:val="WW8Num34222"/>
    <w:lvl w:ilvl="0" w:tplc="1E4E0ECE">
      <w:start w:val="1"/>
      <w:numFmt w:val="decimal"/>
      <w:lvlText w:val="%1."/>
      <w:lvlJc w:val="left"/>
      <w:pPr>
        <w:tabs>
          <w:tab w:val="num" w:pos="720"/>
        </w:tabs>
        <w:ind w:left="720" w:hanging="360"/>
      </w:pPr>
      <w:rPr>
        <w:rFonts w:hint="default"/>
      </w:rPr>
    </w:lvl>
    <w:lvl w:ilvl="1" w:tplc="508A3C18" w:tentative="1">
      <w:start w:val="1"/>
      <w:numFmt w:val="lowerLetter"/>
      <w:lvlText w:val="%2."/>
      <w:lvlJc w:val="left"/>
      <w:pPr>
        <w:tabs>
          <w:tab w:val="num" w:pos="816"/>
        </w:tabs>
        <w:ind w:left="816" w:hanging="360"/>
      </w:pPr>
    </w:lvl>
    <w:lvl w:ilvl="2" w:tplc="E04EC0C6" w:tentative="1">
      <w:start w:val="1"/>
      <w:numFmt w:val="lowerRoman"/>
      <w:lvlText w:val="%3."/>
      <w:lvlJc w:val="right"/>
      <w:pPr>
        <w:tabs>
          <w:tab w:val="num" w:pos="1536"/>
        </w:tabs>
        <w:ind w:left="1536" w:hanging="180"/>
      </w:pPr>
    </w:lvl>
    <w:lvl w:ilvl="3" w:tplc="27040E92" w:tentative="1">
      <w:start w:val="1"/>
      <w:numFmt w:val="decimal"/>
      <w:lvlText w:val="%4."/>
      <w:lvlJc w:val="left"/>
      <w:pPr>
        <w:tabs>
          <w:tab w:val="num" w:pos="2256"/>
        </w:tabs>
        <w:ind w:left="2256" w:hanging="360"/>
      </w:pPr>
    </w:lvl>
    <w:lvl w:ilvl="4" w:tplc="683C1B3C" w:tentative="1">
      <w:start w:val="1"/>
      <w:numFmt w:val="lowerLetter"/>
      <w:lvlText w:val="%5."/>
      <w:lvlJc w:val="left"/>
      <w:pPr>
        <w:tabs>
          <w:tab w:val="num" w:pos="2976"/>
        </w:tabs>
        <w:ind w:left="2976" w:hanging="360"/>
      </w:pPr>
    </w:lvl>
    <w:lvl w:ilvl="5" w:tplc="3ADA0764" w:tentative="1">
      <w:start w:val="1"/>
      <w:numFmt w:val="lowerRoman"/>
      <w:lvlText w:val="%6."/>
      <w:lvlJc w:val="right"/>
      <w:pPr>
        <w:tabs>
          <w:tab w:val="num" w:pos="3696"/>
        </w:tabs>
        <w:ind w:left="3696" w:hanging="180"/>
      </w:pPr>
    </w:lvl>
    <w:lvl w:ilvl="6" w:tplc="EA1A6830" w:tentative="1">
      <w:start w:val="1"/>
      <w:numFmt w:val="decimal"/>
      <w:lvlText w:val="%7."/>
      <w:lvlJc w:val="left"/>
      <w:pPr>
        <w:tabs>
          <w:tab w:val="num" w:pos="4416"/>
        </w:tabs>
        <w:ind w:left="4416" w:hanging="360"/>
      </w:pPr>
    </w:lvl>
    <w:lvl w:ilvl="7" w:tplc="517C89D8" w:tentative="1">
      <w:start w:val="1"/>
      <w:numFmt w:val="lowerLetter"/>
      <w:lvlText w:val="%8."/>
      <w:lvlJc w:val="left"/>
      <w:pPr>
        <w:tabs>
          <w:tab w:val="num" w:pos="5136"/>
        </w:tabs>
        <w:ind w:left="5136" w:hanging="360"/>
      </w:pPr>
    </w:lvl>
    <w:lvl w:ilvl="8" w:tplc="98E2C572" w:tentative="1">
      <w:start w:val="1"/>
      <w:numFmt w:val="lowerRoman"/>
      <w:lvlText w:val="%9."/>
      <w:lvlJc w:val="right"/>
      <w:pPr>
        <w:tabs>
          <w:tab w:val="num" w:pos="5856"/>
        </w:tabs>
        <w:ind w:left="5856" w:hanging="180"/>
      </w:pPr>
    </w:lvl>
  </w:abstractNum>
  <w:abstractNum w:abstractNumId="120" w15:restartNumberingAfterBreak="0">
    <w:nsid w:val="390F2379"/>
    <w:multiLevelType w:val="hybridMultilevel"/>
    <w:tmpl w:val="2CC62526"/>
    <w:name w:val="WW8Num432322222223332233232322222323222423222222222222222332334252222"/>
    <w:lvl w:ilvl="0" w:tplc="745205AA">
      <w:start w:val="1"/>
      <w:numFmt w:val="decimal"/>
      <w:lvlText w:val="%1."/>
      <w:lvlJc w:val="left"/>
      <w:pPr>
        <w:tabs>
          <w:tab w:val="num" w:pos="720"/>
        </w:tabs>
        <w:ind w:left="720" w:hanging="360"/>
      </w:pPr>
    </w:lvl>
    <w:lvl w:ilvl="1" w:tplc="97FE522C" w:tentative="1">
      <w:start w:val="1"/>
      <w:numFmt w:val="lowerLetter"/>
      <w:lvlText w:val="%2."/>
      <w:lvlJc w:val="left"/>
      <w:pPr>
        <w:tabs>
          <w:tab w:val="num" w:pos="1440"/>
        </w:tabs>
        <w:ind w:left="1440" w:hanging="360"/>
      </w:pPr>
    </w:lvl>
    <w:lvl w:ilvl="2" w:tplc="B2645C7A">
      <w:start w:val="1"/>
      <w:numFmt w:val="lowerRoman"/>
      <w:lvlText w:val="%3."/>
      <w:lvlJc w:val="right"/>
      <w:pPr>
        <w:tabs>
          <w:tab w:val="num" w:pos="2160"/>
        </w:tabs>
        <w:ind w:left="2160" w:hanging="180"/>
      </w:pPr>
    </w:lvl>
    <w:lvl w:ilvl="3" w:tplc="4508A13A" w:tentative="1">
      <w:start w:val="1"/>
      <w:numFmt w:val="decimal"/>
      <w:lvlText w:val="%4."/>
      <w:lvlJc w:val="left"/>
      <w:pPr>
        <w:tabs>
          <w:tab w:val="num" w:pos="2880"/>
        </w:tabs>
        <w:ind w:left="2880" w:hanging="360"/>
      </w:pPr>
    </w:lvl>
    <w:lvl w:ilvl="4" w:tplc="C4F815C0" w:tentative="1">
      <w:start w:val="1"/>
      <w:numFmt w:val="lowerLetter"/>
      <w:lvlText w:val="%5."/>
      <w:lvlJc w:val="left"/>
      <w:pPr>
        <w:tabs>
          <w:tab w:val="num" w:pos="3600"/>
        </w:tabs>
        <w:ind w:left="3600" w:hanging="360"/>
      </w:pPr>
    </w:lvl>
    <w:lvl w:ilvl="5" w:tplc="E8E8A018" w:tentative="1">
      <w:start w:val="1"/>
      <w:numFmt w:val="lowerRoman"/>
      <w:lvlText w:val="%6."/>
      <w:lvlJc w:val="right"/>
      <w:pPr>
        <w:tabs>
          <w:tab w:val="num" w:pos="4320"/>
        </w:tabs>
        <w:ind w:left="4320" w:hanging="180"/>
      </w:pPr>
    </w:lvl>
    <w:lvl w:ilvl="6" w:tplc="408CA77C" w:tentative="1">
      <w:start w:val="1"/>
      <w:numFmt w:val="decimal"/>
      <w:lvlText w:val="%7."/>
      <w:lvlJc w:val="left"/>
      <w:pPr>
        <w:tabs>
          <w:tab w:val="num" w:pos="5040"/>
        </w:tabs>
        <w:ind w:left="5040" w:hanging="360"/>
      </w:pPr>
    </w:lvl>
    <w:lvl w:ilvl="7" w:tplc="E9285A76" w:tentative="1">
      <w:start w:val="1"/>
      <w:numFmt w:val="lowerLetter"/>
      <w:lvlText w:val="%8."/>
      <w:lvlJc w:val="left"/>
      <w:pPr>
        <w:tabs>
          <w:tab w:val="num" w:pos="5760"/>
        </w:tabs>
        <w:ind w:left="5760" w:hanging="360"/>
      </w:pPr>
    </w:lvl>
    <w:lvl w:ilvl="8" w:tplc="D73A7F38" w:tentative="1">
      <w:start w:val="1"/>
      <w:numFmt w:val="lowerRoman"/>
      <w:lvlText w:val="%9."/>
      <w:lvlJc w:val="right"/>
      <w:pPr>
        <w:tabs>
          <w:tab w:val="num" w:pos="6480"/>
        </w:tabs>
        <w:ind w:left="6480" w:hanging="180"/>
      </w:pPr>
    </w:lvl>
  </w:abstractNum>
  <w:abstractNum w:abstractNumId="121"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15:restartNumberingAfterBreak="0">
    <w:nsid w:val="3A7F5F38"/>
    <w:multiLevelType w:val="hybridMultilevel"/>
    <w:tmpl w:val="58ECC05C"/>
    <w:name w:val="WW8Num4323222222233322332"/>
    <w:lvl w:ilvl="0" w:tplc="DA7420B4">
      <w:start w:val="1"/>
      <w:numFmt w:val="decimal"/>
      <w:lvlText w:val="%1."/>
      <w:lvlJc w:val="left"/>
      <w:pPr>
        <w:tabs>
          <w:tab w:val="num" w:pos="360"/>
        </w:tabs>
        <w:ind w:left="360" w:hanging="360"/>
      </w:pPr>
      <w:rPr>
        <w:rFonts w:hint="default"/>
      </w:rPr>
    </w:lvl>
    <w:lvl w:ilvl="1" w:tplc="144AABD6">
      <w:start w:val="1"/>
      <w:numFmt w:val="lowerLetter"/>
      <w:lvlText w:val="%2."/>
      <w:lvlJc w:val="left"/>
      <w:pPr>
        <w:tabs>
          <w:tab w:val="num" w:pos="1080"/>
        </w:tabs>
        <w:ind w:left="1080" w:hanging="360"/>
      </w:pPr>
    </w:lvl>
    <w:lvl w:ilvl="2" w:tplc="AB6CF382" w:tentative="1">
      <w:start w:val="1"/>
      <w:numFmt w:val="lowerRoman"/>
      <w:lvlText w:val="%3."/>
      <w:lvlJc w:val="right"/>
      <w:pPr>
        <w:tabs>
          <w:tab w:val="num" w:pos="1800"/>
        </w:tabs>
        <w:ind w:left="1800" w:hanging="180"/>
      </w:pPr>
    </w:lvl>
    <w:lvl w:ilvl="3" w:tplc="4ACC07C0" w:tentative="1">
      <w:start w:val="1"/>
      <w:numFmt w:val="decimal"/>
      <w:lvlText w:val="%4."/>
      <w:lvlJc w:val="left"/>
      <w:pPr>
        <w:tabs>
          <w:tab w:val="num" w:pos="2520"/>
        </w:tabs>
        <w:ind w:left="2520" w:hanging="360"/>
      </w:pPr>
    </w:lvl>
    <w:lvl w:ilvl="4" w:tplc="A5B6E62A" w:tentative="1">
      <w:start w:val="1"/>
      <w:numFmt w:val="lowerLetter"/>
      <w:lvlText w:val="%5."/>
      <w:lvlJc w:val="left"/>
      <w:pPr>
        <w:tabs>
          <w:tab w:val="num" w:pos="3240"/>
        </w:tabs>
        <w:ind w:left="3240" w:hanging="360"/>
      </w:pPr>
    </w:lvl>
    <w:lvl w:ilvl="5" w:tplc="9C2CCB88" w:tentative="1">
      <w:start w:val="1"/>
      <w:numFmt w:val="lowerRoman"/>
      <w:lvlText w:val="%6."/>
      <w:lvlJc w:val="right"/>
      <w:pPr>
        <w:tabs>
          <w:tab w:val="num" w:pos="3960"/>
        </w:tabs>
        <w:ind w:left="3960" w:hanging="180"/>
      </w:pPr>
    </w:lvl>
    <w:lvl w:ilvl="6" w:tplc="951CE596" w:tentative="1">
      <w:start w:val="1"/>
      <w:numFmt w:val="decimal"/>
      <w:lvlText w:val="%7."/>
      <w:lvlJc w:val="left"/>
      <w:pPr>
        <w:tabs>
          <w:tab w:val="num" w:pos="4680"/>
        </w:tabs>
        <w:ind w:left="4680" w:hanging="360"/>
      </w:pPr>
    </w:lvl>
    <w:lvl w:ilvl="7" w:tplc="42504634" w:tentative="1">
      <w:start w:val="1"/>
      <w:numFmt w:val="lowerLetter"/>
      <w:lvlText w:val="%8."/>
      <w:lvlJc w:val="left"/>
      <w:pPr>
        <w:tabs>
          <w:tab w:val="num" w:pos="5400"/>
        </w:tabs>
        <w:ind w:left="5400" w:hanging="360"/>
      </w:pPr>
    </w:lvl>
    <w:lvl w:ilvl="8" w:tplc="C39232D0" w:tentative="1">
      <w:start w:val="1"/>
      <w:numFmt w:val="lowerRoman"/>
      <w:lvlText w:val="%9."/>
      <w:lvlJc w:val="right"/>
      <w:pPr>
        <w:tabs>
          <w:tab w:val="num" w:pos="6120"/>
        </w:tabs>
        <w:ind w:left="6120" w:hanging="180"/>
      </w:pPr>
    </w:lvl>
  </w:abstractNum>
  <w:abstractNum w:abstractNumId="123"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4" w15:restartNumberingAfterBreak="0">
    <w:nsid w:val="3AC31B0E"/>
    <w:multiLevelType w:val="hybridMultilevel"/>
    <w:tmpl w:val="3F668AEE"/>
    <w:name w:val="WW8Num32"/>
    <w:lvl w:ilvl="0" w:tplc="D95415EC">
      <w:start w:val="1"/>
      <w:numFmt w:val="decimal"/>
      <w:lvlText w:val="%1."/>
      <w:lvlJc w:val="left"/>
      <w:pPr>
        <w:tabs>
          <w:tab w:val="num" w:pos="360"/>
        </w:tabs>
        <w:ind w:left="360" w:hanging="360"/>
      </w:pPr>
      <w:rPr>
        <w:rFonts w:hint="default"/>
        <w:b w:val="0"/>
      </w:rPr>
    </w:lvl>
    <w:lvl w:ilvl="1" w:tplc="6F3A6308" w:tentative="1">
      <w:start w:val="1"/>
      <w:numFmt w:val="lowerLetter"/>
      <w:lvlText w:val="%2."/>
      <w:lvlJc w:val="left"/>
      <w:pPr>
        <w:tabs>
          <w:tab w:val="num" w:pos="1440"/>
        </w:tabs>
        <w:ind w:left="1440" w:hanging="360"/>
      </w:pPr>
    </w:lvl>
    <w:lvl w:ilvl="2" w:tplc="8E642778" w:tentative="1">
      <w:start w:val="1"/>
      <w:numFmt w:val="lowerRoman"/>
      <w:lvlText w:val="%3."/>
      <w:lvlJc w:val="right"/>
      <w:pPr>
        <w:tabs>
          <w:tab w:val="num" w:pos="2160"/>
        </w:tabs>
        <w:ind w:left="2160" w:hanging="180"/>
      </w:pPr>
    </w:lvl>
    <w:lvl w:ilvl="3" w:tplc="A8B01496" w:tentative="1">
      <w:start w:val="1"/>
      <w:numFmt w:val="decimal"/>
      <w:lvlText w:val="%4."/>
      <w:lvlJc w:val="left"/>
      <w:pPr>
        <w:tabs>
          <w:tab w:val="num" w:pos="2880"/>
        </w:tabs>
        <w:ind w:left="2880" w:hanging="360"/>
      </w:pPr>
    </w:lvl>
    <w:lvl w:ilvl="4" w:tplc="29806036" w:tentative="1">
      <w:start w:val="1"/>
      <w:numFmt w:val="lowerLetter"/>
      <w:lvlText w:val="%5."/>
      <w:lvlJc w:val="left"/>
      <w:pPr>
        <w:tabs>
          <w:tab w:val="num" w:pos="3600"/>
        </w:tabs>
        <w:ind w:left="3600" w:hanging="360"/>
      </w:pPr>
    </w:lvl>
    <w:lvl w:ilvl="5" w:tplc="73D405A4" w:tentative="1">
      <w:start w:val="1"/>
      <w:numFmt w:val="lowerRoman"/>
      <w:lvlText w:val="%6."/>
      <w:lvlJc w:val="right"/>
      <w:pPr>
        <w:tabs>
          <w:tab w:val="num" w:pos="4320"/>
        </w:tabs>
        <w:ind w:left="4320" w:hanging="180"/>
      </w:pPr>
    </w:lvl>
    <w:lvl w:ilvl="6" w:tplc="E84C6538" w:tentative="1">
      <w:start w:val="1"/>
      <w:numFmt w:val="decimal"/>
      <w:lvlText w:val="%7."/>
      <w:lvlJc w:val="left"/>
      <w:pPr>
        <w:tabs>
          <w:tab w:val="num" w:pos="5040"/>
        </w:tabs>
        <w:ind w:left="5040" w:hanging="360"/>
      </w:pPr>
    </w:lvl>
    <w:lvl w:ilvl="7" w:tplc="7C9E52AA" w:tentative="1">
      <w:start w:val="1"/>
      <w:numFmt w:val="lowerLetter"/>
      <w:lvlText w:val="%8."/>
      <w:lvlJc w:val="left"/>
      <w:pPr>
        <w:tabs>
          <w:tab w:val="num" w:pos="5760"/>
        </w:tabs>
        <w:ind w:left="5760" w:hanging="360"/>
      </w:pPr>
    </w:lvl>
    <w:lvl w:ilvl="8" w:tplc="C414DD2C" w:tentative="1">
      <w:start w:val="1"/>
      <w:numFmt w:val="lowerRoman"/>
      <w:lvlText w:val="%9."/>
      <w:lvlJc w:val="right"/>
      <w:pPr>
        <w:tabs>
          <w:tab w:val="num" w:pos="6480"/>
        </w:tabs>
        <w:ind w:left="6480" w:hanging="180"/>
      </w:pPr>
    </w:lvl>
  </w:abstractNum>
  <w:abstractNum w:abstractNumId="125"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6"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D5C28A8"/>
    <w:multiLevelType w:val="hybridMultilevel"/>
    <w:tmpl w:val="BC38656E"/>
    <w:name w:val="WW8Num4323222222233"/>
    <w:lvl w:ilvl="0" w:tplc="15BAE52C">
      <w:start w:val="1"/>
      <w:numFmt w:val="decimal"/>
      <w:lvlText w:val="%1."/>
      <w:lvlJc w:val="left"/>
      <w:pPr>
        <w:tabs>
          <w:tab w:val="num" w:pos="360"/>
        </w:tabs>
        <w:ind w:left="360" w:hanging="360"/>
      </w:pPr>
      <w:rPr>
        <w:rFonts w:hint="default"/>
      </w:rPr>
    </w:lvl>
    <w:lvl w:ilvl="1" w:tplc="5AB67EF6" w:tentative="1">
      <w:start w:val="1"/>
      <w:numFmt w:val="lowerLetter"/>
      <w:lvlText w:val="%2."/>
      <w:lvlJc w:val="left"/>
      <w:pPr>
        <w:tabs>
          <w:tab w:val="num" w:pos="1440"/>
        </w:tabs>
        <w:ind w:left="1440" w:hanging="360"/>
      </w:pPr>
    </w:lvl>
    <w:lvl w:ilvl="2" w:tplc="2BD627EC" w:tentative="1">
      <w:start w:val="1"/>
      <w:numFmt w:val="lowerRoman"/>
      <w:lvlText w:val="%3."/>
      <w:lvlJc w:val="right"/>
      <w:pPr>
        <w:tabs>
          <w:tab w:val="num" w:pos="2160"/>
        </w:tabs>
        <w:ind w:left="2160" w:hanging="180"/>
      </w:pPr>
    </w:lvl>
    <w:lvl w:ilvl="3" w:tplc="0072793A" w:tentative="1">
      <w:start w:val="1"/>
      <w:numFmt w:val="decimal"/>
      <w:lvlText w:val="%4."/>
      <w:lvlJc w:val="left"/>
      <w:pPr>
        <w:tabs>
          <w:tab w:val="num" w:pos="2880"/>
        </w:tabs>
        <w:ind w:left="2880" w:hanging="360"/>
      </w:pPr>
    </w:lvl>
    <w:lvl w:ilvl="4" w:tplc="3FF85BB0" w:tentative="1">
      <w:start w:val="1"/>
      <w:numFmt w:val="lowerLetter"/>
      <w:lvlText w:val="%5."/>
      <w:lvlJc w:val="left"/>
      <w:pPr>
        <w:tabs>
          <w:tab w:val="num" w:pos="3600"/>
        </w:tabs>
        <w:ind w:left="3600" w:hanging="360"/>
      </w:pPr>
    </w:lvl>
    <w:lvl w:ilvl="5" w:tplc="D548B072" w:tentative="1">
      <w:start w:val="1"/>
      <w:numFmt w:val="lowerRoman"/>
      <w:lvlText w:val="%6."/>
      <w:lvlJc w:val="right"/>
      <w:pPr>
        <w:tabs>
          <w:tab w:val="num" w:pos="4320"/>
        </w:tabs>
        <w:ind w:left="4320" w:hanging="180"/>
      </w:pPr>
    </w:lvl>
    <w:lvl w:ilvl="6" w:tplc="8346757E" w:tentative="1">
      <w:start w:val="1"/>
      <w:numFmt w:val="decimal"/>
      <w:lvlText w:val="%7."/>
      <w:lvlJc w:val="left"/>
      <w:pPr>
        <w:tabs>
          <w:tab w:val="num" w:pos="5040"/>
        </w:tabs>
        <w:ind w:left="5040" w:hanging="360"/>
      </w:pPr>
    </w:lvl>
    <w:lvl w:ilvl="7" w:tplc="F91AEC98" w:tentative="1">
      <w:start w:val="1"/>
      <w:numFmt w:val="lowerLetter"/>
      <w:lvlText w:val="%8."/>
      <w:lvlJc w:val="left"/>
      <w:pPr>
        <w:tabs>
          <w:tab w:val="num" w:pos="5760"/>
        </w:tabs>
        <w:ind w:left="5760" w:hanging="360"/>
      </w:pPr>
    </w:lvl>
    <w:lvl w:ilvl="8" w:tplc="0C64CD26" w:tentative="1">
      <w:start w:val="1"/>
      <w:numFmt w:val="lowerRoman"/>
      <w:lvlText w:val="%9."/>
      <w:lvlJc w:val="right"/>
      <w:pPr>
        <w:tabs>
          <w:tab w:val="num" w:pos="6480"/>
        </w:tabs>
        <w:ind w:left="6480" w:hanging="180"/>
      </w:pPr>
    </w:lvl>
  </w:abstractNum>
  <w:abstractNum w:abstractNumId="129"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3EB44B55"/>
    <w:multiLevelType w:val="hybridMultilevel"/>
    <w:tmpl w:val="9F1215CA"/>
    <w:name w:val="WW8Num332"/>
    <w:lvl w:ilvl="0" w:tplc="6A1E5802">
      <w:start w:val="1"/>
      <w:numFmt w:val="decimal"/>
      <w:lvlText w:val="%1."/>
      <w:lvlJc w:val="left"/>
      <w:pPr>
        <w:tabs>
          <w:tab w:val="num" w:pos="360"/>
        </w:tabs>
        <w:ind w:left="360" w:hanging="360"/>
      </w:pPr>
      <w:rPr>
        <w:rFonts w:hint="default"/>
      </w:rPr>
    </w:lvl>
    <w:lvl w:ilvl="1" w:tplc="A424AA2A" w:tentative="1">
      <w:start w:val="1"/>
      <w:numFmt w:val="lowerLetter"/>
      <w:lvlText w:val="%2."/>
      <w:lvlJc w:val="left"/>
      <w:pPr>
        <w:tabs>
          <w:tab w:val="num" w:pos="720"/>
        </w:tabs>
        <w:ind w:left="720" w:hanging="360"/>
      </w:pPr>
    </w:lvl>
    <w:lvl w:ilvl="2" w:tplc="C28C01EA" w:tentative="1">
      <w:start w:val="1"/>
      <w:numFmt w:val="lowerRoman"/>
      <w:lvlText w:val="%3."/>
      <w:lvlJc w:val="right"/>
      <w:pPr>
        <w:tabs>
          <w:tab w:val="num" w:pos="1440"/>
        </w:tabs>
        <w:ind w:left="1440" w:hanging="180"/>
      </w:pPr>
    </w:lvl>
    <w:lvl w:ilvl="3" w:tplc="AA18D5E2" w:tentative="1">
      <w:start w:val="1"/>
      <w:numFmt w:val="decimal"/>
      <w:lvlText w:val="%4."/>
      <w:lvlJc w:val="left"/>
      <w:pPr>
        <w:tabs>
          <w:tab w:val="num" w:pos="2160"/>
        </w:tabs>
        <w:ind w:left="2160" w:hanging="360"/>
      </w:pPr>
    </w:lvl>
    <w:lvl w:ilvl="4" w:tplc="DA9ACEBE" w:tentative="1">
      <w:start w:val="1"/>
      <w:numFmt w:val="lowerLetter"/>
      <w:lvlText w:val="%5."/>
      <w:lvlJc w:val="left"/>
      <w:pPr>
        <w:tabs>
          <w:tab w:val="num" w:pos="2880"/>
        </w:tabs>
        <w:ind w:left="2880" w:hanging="360"/>
      </w:pPr>
    </w:lvl>
    <w:lvl w:ilvl="5" w:tplc="D668067C" w:tentative="1">
      <w:start w:val="1"/>
      <w:numFmt w:val="lowerRoman"/>
      <w:lvlText w:val="%6."/>
      <w:lvlJc w:val="right"/>
      <w:pPr>
        <w:tabs>
          <w:tab w:val="num" w:pos="3600"/>
        </w:tabs>
        <w:ind w:left="3600" w:hanging="180"/>
      </w:pPr>
    </w:lvl>
    <w:lvl w:ilvl="6" w:tplc="23B2B710" w:tentative="1">
      <w:start w:val="1"/>
      <w:numFmt w:val="decimal"/>
      <w:lvlText w:val="%7."/>
      <w:lvlJc w:val="left"/>
      <w:pPr>
        <w:tabs>
          <w:tab w:val="num" w:pos="4320"/>
        </w:tabs>
        <w:ind w:left="4320" w:hanging="360"/>
      </w:pPr>
    </w:lvl>
    <w:lvl w:ilvl="7" w:tplc="980A5C3E" w:tentative="1">
      <w:start w:val="1"/>
      <w:numFmt w:val="lowerLetter"/>
      <w:lvlText w:val="%8."/>
      <w:lvlJc w:val="left"/>
      <w:pPr>
        <w:tabs>
          <w:tab w:val="num" w:pos="5040"/>
        </w:tabs>
        <w:ind w:left="5040" w:hanging="360"/>
      </w:pPr>
    </w:lvl>
    <w:lvl w:ilvl="8" w:tplc="26423D6E" w:tentative="1">
      <w:start w:val="1"/>
      <w:numFmt w:val="lowerRoman"/>
      <w:lvlText w:val="%9."/>
      <w:lvlJc w:val="right"/>
      <w:pPr>
        <w:tabs>
          <w:tab w:val="num" w:pos="5760"/>
        </w:tabs>
        <w:ind w:left="5760" w:hanging="180"/>
      </w:pPr>
    </w:lvl>
  </w:abstractNum>
  <w:abstractNum w:abstractNumId="132" w15:restartNumberingAfterBreak="0">
    <w:nsid w:val="3EF570AB"/>
    <w:multiLevelType w:val="hybridMultilevel"/>
    <w:tmpl w:val="1FE2843C"/>
    <w:name w:val="WW8Num432322222222"/>
    <w:lvl w:ilvl="0" w:tplc="FF2AB038">
      <w:start w:val="1"/>
      <w:numFmt w:val="decimal"/>
      <w:lvlText w:val="%1."/>
      <w:lvlJc w:val="left"/>
      <w:pPr>
        <w:tabs>
          <w:tab w:val="num" w:pos="360"/>
        </w:tabs>
        <w:ind w:left="360" w:hanging="360"/>
      </w:pPr>
    </w:lvl>
    <w:lvl w:ilvl="1" w:tplc="F1226462" w:tentative="1">
      <w:start w:val="1"/>
      <w:numFmt w:val="lowerLetter"/>
      <w:lvlText w:val="%2."/>
      <w:lvlJc w:val="left"/>
      <w:pPr>
        <w:tabs>
          <w:tab w:val="num" w:pos="1080"/>
        </w:tabs>
        <w:ind w:left="1080" w:hanging="360"/>
      </w:pPr>
    </w:lvl>
    <w:lvl w:ilvl="2" w:tplc="7714C3C6" w:tentative="1">
      <w:start w:val="1"/>
      <w:numFmt w:val="lowerRoman"/>
      <w:lvlText w:val="%3."/>
      <w:lvlJc w:val="right"/>
      <w:pPr>
        <w:tabs>
          <w:tab w:val="num" w:pos="1800"/>
        </w:tabs>
        <w:ind w:left="1800" w:hanging="180"/>
      </w:pPr>
    </w:lvl>
    <w:lvl w:ilvl="3" w:tplc="F7BA4B86" w:tentative="1">
      <w:start w:val="1"/>
      <w:numFmt w:val="decimal"/>
      <w:lvlText w:val="%4."/>
      <w:lvlJc w:val="left"/>
      <w:pPr>
        <w:tabs>
          <w:tab w:val="num" w:pos="2520"/>
        </w:tabs>
        <w:ind w:left="2520" w:hanging="360"/>
      </w:pPr>
    </w:lvl>
    <w:lvl w:ilvl="4" w:tplc="D57A5328" w:tentative="1">
      <w:start w:val="1"/>
      <w:numFmt w:val="lowerLetter"/>
      <w:lvlText w:val="%5."/>
      <w:lvlJc w:val="left"/>
      <w:pPr>
        <w:tabs>
          <w:tab w:val="num" w:pos="3240"/>
        </w:tabs>
        <w:ind w:left="3240" w:hanging="360"/>
      </w:pPr>
    </w:lvl>
    <w:lvl w:ilvl="5" w:tplc="9C20F22E" w:tentative="1">
      <w:start w:val="1"/>
      <w:numFmt w:val="lowerRoman"/>
      <w:lvlText w:val="%6."/>
      <w:lvlJc w:val="right"/>
      <w:pPr>
        <w:tabs>
          <w:tab w:val="num" w:pos="3960"/>
        </w:tabs>
        <w:ind w:left="3960" w:hanging="180"/>
      </w:pPr>
    </w:lvl>
    <w:lvl w:ilvl="6" w:tplc="89A61AFA" w:tentative="1">
      <w:start w:val="1"/>
      <w:numFmt w:val="decimal"/>
      <w:lvlText w:val="%7."/>
      <w:lvlJc w:val="left"/>
      <w:pPr>
        <w:tabs>
          <w:tab w:val="num" w:pos="4680"/>
        </w:tabs>
        <w:ind w:left="4680" w:hanging="360"/>
      </w:pPr>
    </w:lvl>
    <w:lvl w:ilvl="7" w:tplc="4BC67B8C" w:tentative="1">
      <w:start w:val="1"/>
      <w:numFmt w:val="lowerLetter"/>
      <w:lvlText w:val="%8."/>
      <w:lvlJc w:val="left"/>
      <w:pPr>
        <w:tabs>
          <w:tab w:val="num" w:pos="5400"/>
        </w:tabs>
        <w:ind w:left="5400" w:hanging="360"/>
      </w:pPr>
    </w:lvl>
    <w:lvl w:ilvl="8" w:tplc="40D0DF36" w:tentative="1">
      <w:start w:val="1"/>
      <w:numFmt w:val="lowerRoman"/>
      <w:lvlText w:val="%9."/>
      <w:lvlJc w:val="right"/>
      <w:pPr>
        <w:tabs>
          <w:tab w:val="num" w:pos="6120"/>
        </w:tabs>
        <w:ind w:left="6120" w:hanging="180"/>
      </w:pPr>
    </w:lvl>
  </w:abstractNum>
  <w:abstractNum w:abstractNumId="133" w15:restartNumberingAfterBreak="0">
    <w:nsid w:val="3F9D28AB"/>
    <w:multiLevelType w:val="hybridMultilevel"/>
    <w:tmpl w:val="27F2F930"/>
    <w:name w:val="WW8Num3422222"/>
    <w:lvl w:ilvl="0" w:tplc="3DCA025A">
      <w:start w:val="1"/>
      <w:numFmt w:val="decimal"/>
      <w:lvlText w:val="%1."/>
      <w:lvlJc w:val="left"/>
      <w:pPr>
        <w:tabs>
          <w:tab w:val="num" w:pos="-360"/>
        </w:tabs>
        <w:ind w:left="360" w:hanging="360"/>
      </w:pPr>
      <w:rPr>
        <w:rFonts w:hint="default"/>
        <w:b w:val="0"/>
      </w:rPr>
    </w:lvl>
    <w:lvl w:ilvl="1" w:tplc="9AC4F9FC" w:tentative="1">
      <w:start w:val="1"/>
      <w:numFmt w:val="lowerLetter"/>
      <w:lvlText w:val="%2."/>
      <w:lvlJc w:val="left"/>
      <w:pPr>
        <w:tabs>
          <w:tab w:val="num" w:pos="1440"/>
        </w:tabs>
        <w:ind w:left="1440" w:hanging="360"/>
      </w:pPr>
    </w:lvl>
    <w:lvl w:ilvl="2" w:tplc="ED58EC2C" w:tentative="1">
      <w:start w:val="1"/>
      <w:numFmt w:val="lowerRoman"/>
      <w:lvlText w:val="%3."/>
      <w:lvlJc w:val="right"/>
      <w:pPr>
        <w:tabs>
          <w:tab w:val="num" w:pos="2160"/>
        </w:tabs>
        <w:ind w:left="2160" w:hanging="180"/>
      </w:pPr>
    </w:lvl>
    <w:lvl w:ilvl="3" w:tplc="0BF2AC34" w:tentative="1">
      <w:start w:val="1"/>
      <w:numFmt w:val="decimal"/>
      <w:lvlText w:val="%4."/>
      <w:lvlJc w:val="left"/>
      <w:pPr>
        <w:tabs>
          <w:tab w:val="num" w:pos="2880"/>
        </w:tabs>
        <w:ind w:left="2880" w:hanging="360"/>
      </w:pPr>
    </w:lvl>
    <w:lvl w:ilvl="4" w:tplc="C734D018" w:tentative="1">
      <w:start w:val="1"/>
      <w:numFmt w:val="lowerLetter"/>
      <w:lvlText w:val="%5."/>
      <w:lvlJc w:val="left"/>
      <w:pPr>
        <w:tabs>
          <w:tab w:val="num" w:pos="3600"/>
        </w:tabs>
        <w:ind w:left="3600" w:hanging="360"/>
      </w:pPr>
    </w:lvl>
    <w:lvl w:ilvl="5" w:tplc="D4B24ED2" w:tentative="1">
      <w:start w:val="1"/>
      <w:numFmt w:val="lowerRoman"/>
      <w:lvlText w:val="%6."/>
      <w:lvlJc w:val="right"/>
      <w:pPr>
        <w:tabs>
          <w:tab w:val="num" w:pos="4320"/>
        </w:tabs>
        <w:ind w:left="4320" w:hanging="180"/>
      </w:pPr>
    </w:lvl>
    <w:lvl w:ilvl="6" w:tplc="1DB04654" w:tentative="1">
      <w:start w:val="1"/>
      <w:numFmt w:val="decimal"/>
      <w:lvlText w:val="%7."/>
      <w:lvlJc w:val="left"/>
      <w:pPr>
        <w:tabs>
          <w:tab w:val="num" w:pos="5040"/>
        </w:tabs>
        <w:ind w:left="5040" w:hanging="360"/>
      </w:pPr>
    </w:lvl>
    <w:lvl w:ilvl="7" w:tplc="67328542" w:tentative="1">
      <w:start w:val="1"/>
      <w:numFmt w:val="lowerLetter"/>
      <w:lvlText w:val="%8."/>
      <w:lvlJc w:val="left"/>
      <w:pPr>
        <w:tabs>
          <w:tab w:val="num" w:pos="5760"/>
        </w:tabs>
        <w:ind w:left="5760" w:hanging="360"/>
      </w:pPr>
    </w:lvl>
    <w:lvl w:ilvl="8" w:tplc="C4627872" w:tentative="1">
      <w:start w:val="1"/>
      <w:numFmt w:val="lowerRoman"/>
      <w:lvlText w:val="%9."/>
      <w:lvlJc w:val="right"/>
      <w:pPr>
        <w:tabs>
          <w:tab w:val="num" w:pos="6480"/>
        </w:tabs>
        <w:ind w:left="6480" w:hanging="180"/>
      </w:pPr>
    </w:lvl>
  </w:abstractNum>
  <w:abstractNum w:abstractNumId="134" w15:restartNumberingAfterBreak="0">
    <w:nsid w:val="40280E14"/>
    <w:multiLevelType w:val="hybridMultilevel"/>
    <w:tmpl w:val="1B82CD78"/>
    <w:lvl w:ilvl="0" w:tplc="5734F2FA">
      <w:start w:val="1"/>
      <w:numFmt w:val="decimal"/>
      <w:lvlText w:val="%1)"/>
      <w:lvlJc w:val="left"/>
      <w:pPr>
        <w:ind w:left="1080" w:hanging="360"/>
      </w:pPr>
      <w:rPr>
        <w:rFonts w:hint="default"/>
      </w:rPr>
    </w:lvl>
    <w:lvl w:ilvl="1" w:tplc="F7FAEA26" w:tentative="1">
      <w:start w:val="1"/>
      <w:numFmt w:val="lowerLetter"/>
      <w:lvlText w:val="%2."/>
      <w:lvlJc w:val="left"/>
      <w:pPr>
        <w:ind w:left="1800" w:hanging="360"/>
      </w:pPr>
    </w:lvl>
    <w:lvl w:ilvl="2" w:tplc="719E38F0" w:tentative="1">
      <w:start w:val="1"/>
      <w:numFmt w:val="lowerRoman"/>
      <w:lvlText w:val="%3."/>
      <w:lvlJc w:val="right"/>
      <w:pPr>
        <w:ind w:left="2520" w:hanging="180"/>
      </w:pPr>
    </w:lvl>
    <w:lvl w:ilvl="3" w:tplc="E2CC351E" w:tentative="1">
      <w:start w:val="1"/>
      <w:numFmt w:val="decimal"/>
      <w:lvlText w:val="%4."/>
      <w:lvlJc w:val="left"/>
      <w:pPr>
        <w:ind w:left="3240" w:hanging="360"/>
      </w:pPr>
    </w:lvl>
    <w:lvl w:ilvl="4" w:tplc="3DB81758" w:tentative="1">
      <w:start w:val="1"/>
      <w:numFmt w:val="lowerLetter"/>
      <w:lvlText w:val="%5."/>
      <w:lvlJc w:val="left"/>
      <w:pPr>
        <w:ind w:left="3960" w:hanging="360"/>
      </w:pPr>
    </w:lvl>
    <w:lvl w:ilvl="5" w:tplc="DE90E250" w:tentative="1">
      <w:start w:val="1"/>
      <w:numFmt w:val="lowerRoman"/>
      <w:lvlText w:val="%6."/>
      <w:lvlJc w:val="right"/>
      <w:pPr>
        <w:ind w:left="4680" w:hanging="180"/>
      </w:pPr>
    </w:lvl>
    <w:lvl w:ilvl="6" w:tplc="B9F6BBF0" w:tentative="1">
      <w:start w:val="1"/>
      <w:numFmt w:val="decimal"/>
      <w:lvlText w:val="%7."/>
      <w:lvlJc w:val="left"/>
      <w:pPr>
        <w:ind w:left="5400" w:hanging="360"/>
      </w:pPr>
    </w:lvl>
    <w:lvl w:ilvl="7" w:tplc="8062BDF4" w:tentative="1">
      <w:start w:val="1"/>
      <w:numFmt w:val="lowerLetter"/>
      <w:lvlText w:val="%8."/>
      <w:lvlJc w:val="left"/>
      <w:pPr>
        <w:ind w:left="6120" w:hanging="360"/>
      </w:pPr>
    </w:lvl>
    <w:lvl w:ilvl="8" w:tplc="AD2864F2" w:tentative="1">
      <w:start w:val="1"/>
      <w:numFmt w:val="lowerRoman"/>
      <w:lvlText w:val="%9."/>
      <w:lvlJc w:val="right"/>
      <w:pPr>
        <w:ind w:left="6840" w:hanging="180"/>
      </w:pPr>
    </w:lvl>
  </w:abstractNum>
  <w:abstractNum w:abstractNumId="135"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0" w15:restartNumberingAfterBreak="0">
    <w:nsid w:val="431A7298"/>
    <w:multiLevelType w:val="hybridMultilevel"/>
    <w:tmpl w:val="9E72E250"/>
    <w:lvl w:ilvl="0" w:tplc="D6B43E62">
      <w:start w:val="1"/>
      <w:numFmt w:val="decimal"/>
      <w:lvlText w:val="%1."/>
      <w:lvlJc w:val="left"/>
      <w:pPr>
        <w:ind w:left="360" w:hanging="360"/>
      </w:pPr>
      <w:rPr>
        <w:rFonts w:hint="default"/>
        <w:b w:val="0"/>
      </w:rPr>
    </w:lvl>
    <w:lvl w:ilvl="1" w:tplc="926CE536" w:tentative="1">
      <w:start w:val="1"/>
      <w:numFmt w:val="lowerLetter"/>
      <w:lvlText w:val="%2."/>
      <w:lvlJc w:val="left"/>
      <w:pPr>
        <w:ind w:left="1440" w:hanging="360"/>
      </w:pPr>
    </w:lvl>
    <w:lvl w:ilvl="2" w:tplc="D91CBADC" w:tentative="1">
      <w:start w:val="1"/>
      <w:numFmt w:val="lowerRoman"/>
      <w:lvlText w:val="%3."/>
      <w:lvlJc w:val="right"/>
      <w:pPr>
        <w:ind w:left="2160" w:hanging="180"/>
      </w:pPr>
    </w:lvl>
    <w:lvl w:ilvl="3" w:tplc="0E705F8A" w:tentative="1">
      <w:start w:val="1"/>
      <w:numFmt w:val="decimal"/>
      <w:lvlText w:val="%4."/>
      <w:lvlJc w:val="left"/>
      <w:pPr>
        <w:ind w:left="2880" w:hanging="360"/>
      </w:pPr>
    </w:lvl>
    <w:lvl w:ilvl="4" w:tplc="BCDE1290" w:tentative="1">
      <w:start w:val="1"/>
      <w:numFmt w:val="lowerLetter"/>
      <w:lvlText w:val="%5."/>
      <w:lvlJc w:val="left"/>
      <w:pPr>
        <w:ind w:left="3600" w:hanging="360"/>
      </w:pPr>
    </w:lvl>
    <w:lvl w:ilvl="5" w:tplc="A2DEAE12" w:tentative="1">
      <w:start w:val="1"/>
      <w:numFmt w:val="lowerRoman"/>
      <w:lvlText w:val="%6."/>
      <w:lvlJc w:val="right"/>
      <w:pPr>
        <w:ind w:left="4320" w:hanging="180"/>
      </w:pPr>
    </w:lvl>
    <w:lvl w:ilvl="6" w:tplc="9DDEFC4A" w:tentative="1">
      <w:start w:val="1"/>
      <w:numFmt w:val="decimal"/>
      <w:lvlText w:val="%7."/>
      <w:lvlJc w:val="left"/>
      <w:pPr>
        <w:ind w:left="5040" w:hanging="360"/>
      </w:pPr>
    </w:lvl>
    <w:lvl w:ilvl="7" w:tplc="3E0E150C" w:tentative="1">
      <w:start w:val="1"/>
      <w:numFmt w:val="lowerLetter"/>
      <w:lvlText w:val="%8."/>
      <w:lvlJc w:val="left"/>
      <w:pPr>
        <w:ind w:left="5760" w:hanging="360"/>
      </w:pPr>
    </w:lvl>
    <w:lvl w:ilvl="8" w:tplc="EE443498" w:tentative="1">
      <w:start w:val="1"/>
      <w:numFmt w:val="lowerRoman"/>
      <w:lvlText w:val="%9."/>
      <w:lvlJc w:val="right"/>
      <w:pPr>
        <w:ind w:left="6480" w:hanging="180"/>
      </w:pPr>
    </w:lvl>
  </w:abstractNum>
  <w:abstractNum w:abstractNumId="141" w15:restartNumberingAfterBreak="0">
    <w:nsid w:val="433F1D31"/>
    <w:multiLevelType w:val="hybridMultilevel"/>
    <w:tmpl w:val="400C797C"/>
    <w:name w:val="WW8Num43232222222333223323232222232322242322222222"/>
    <w:lvl w:ilvl="0" w:tplc="A5DEB94A">
      <w:start w:val="1"/>
      <w:numFmt w:val="decimal"/>
      <w:lvlText w:val="%1."/>
      <w:lvlJc w:val="left"/>
      <w:pPr>
        <w:tabs>
          <w:tab w:val="num" w:pos="360"/>
        </w:tabs>
        <w:ind w:left="360" w:hanging="360"/>
      </w:pPr>
    </w:lvl>
    <w:lvl w:ilvl="1" w:tplc="F5069B96" w:tentative="1">
      <w:start w:val="1"/>
      <w:numFmt w:val="lowerLetter"/>
      <w:lvlText w:val="%2."/>
      <w:lvlJc w:val="left"/>
      <w:pPr>
        <w:tabs>
          <w:tab w:val="num" w:pos="1080"/>
        </w:tabs>
        <w:ind w:left="1080" w:hanging="360"/>
      </w:pPr>
    </w:lvl>
    <w:lvl w:ilvl="2" w:tplc="38662738" w:tentative="1">
      <w:start w:val="1"/>
      <w:numFmt w:val="lowerRoman"/>
      <w:lvlText w:val="%3."/>
      <w:lvlJc w:val="right"/>
      <w:pPr>
        <w:tabs>
          <w:tab w:val="num" w:pos="1800"/>
        </w:tabs>
        <w:ind w:left="1800" w:hanging="180"/>
      </w:pPr>
    </w:lvl>
    <w:lvl w:ilvl="3" w:tplc="19D2DD74" w:tentative="1">
      <w:start w:val="1"/>
      <w:numFmt w:val="decimal"/>
      <w:lvlText w:val="%4."/>
      <w:lvlJc w:val="left"/>
      <w:pPr>
        <w:tabs>
          <w:tab w:val="num" w:pos="2520"/>
        </w:tabs>
        <w:ind w:left="2520" w:hanging="360"/>
      </w:pPr>
    </w:lvl>
    <w:lvl w:ilvl="4" w:tplc="300A3C5A" w:tentative="1">
      <w:start w:val="1"/>
      <w:numFmt w:val="lowerLetter"/>
      <w:lvlText w:val="%5."/>
      <w:lvlJc w:val="left"/>
      <w:pPr>
        <w:tabs>
          <w:tab w:val="num" w:pos="3240"/>
        </w:tabs>
        <w:ind w:left="3240" w:hanging="360"/>
      </w:pPr>
    </w:lvl>
    <w:lvl w:ilvl="5" w:tplc="DC0A28AA" w:tentative="1">
      <w:start w:val="1"/>
      <w:numFmt w:val="lowerRoman"/>
      <w:lvlText w:val="%6."/>
      <w:lvlJc w:val="right"/>
      <w:pPr>
        <w:tabs>
          <w:tab w:val="num" w:pos="3960"/>
        </w:tabs>
        <w:ind w:left="3960" w:hanging="180"/>
      </w:pPr>
    </w:lvl>
    <w:lvl w:ilvl="6" w:tplc="5A4212FA" w:tentative="1">
      <w:start w:val="1"/>
      <w:numFmt w:val="decimal"/>
      <w:lvlText w:val="%7."/>
      <w:lvlJc w:val="left"/>
      <w:pPr>
        <w:tabs>
          <w:tab w:val="num" w:pos="4680"/>
        </w:tabs>
        <w:ind w:left="4680" w:hanging="360"/>
      </w:pPr>
    </w:lvl>
    <w:lvl w:ilvl="7" w:tplc="6D6E8C96" w:tentative="1">
      <w:start w:val="1"/>
      <w:numFmt w:val="lowerLetter"/>
      <w:lvlText w:val="%8."/>
      <w:lvlJc w:val="left"/>
      <w:pPr>
        <w:tabs>
          <w:tab w:val="num" w:pos="5400"/>
        </w:tabs>
        <w:ind w:left="5400" w:hanging="360"/>
      </w:pPr>
    </w:lvl>
    <w:lvl w:ilvl="8" w:tplc="CF4C0B34" w:tentative="1">
      <w:start w:val="1"/>
      <w:numFmt w:val="lowerRoman"/>
      <w:lvlText w:val="%9."/>
      <w:lvlJc w:val="right"/>
      <w:pPr>
        <w:tabs>
          <w:tab w:val="num" w:pos="6120"/>
        </w:tabs>
        <w:ind w:left="6120" w:hanging="180"/>
      </w:pPr>
    </w:lvl>
  </w:abstractNum>
  <w:abstractNum w:abstractNumId="142" w15:restartNumberingAfterBreak="0">
    <w:nsid w:val="43746C75"/>
    <w:multiLevelType w:val="hybridMultilevel"/>
    <w:tmpl w:val="23968208"/>
    <w:lvl w:ilvl="0" w:tplc="D1D0BD4E">
      <w:start w:val="1"/>
      <w:numFmt w:val="decimal"/>
      <w:lvlText w:val="%1."/>
      <w:lvlJc w:val="left"/>
      <w:pPr>
        <w:ind w:left="720" w:hanging="360"/>
      </w:pPr>
      <w:rPr>
        <w:b w:val="0"/>
      </w:rPr>
    </w:lvl>
    <w:lvl w:ilvl="1" w:tplc="F2ECF6FA" w:tentative="1">
      <w:start w:val="1"/>
      <w:numFmt w:val="lowerLetter"/>
      <w:lvlText w:val="%2."/>
      <w:lvlJc w:val="left"/>
      <w:pPr>
        <w:ind w:left="1440" w:hanging="360"/>
      </w:pPr>
    </w:lvl>
    <w:lvl w:ilvl="2" w:tplc="79427676" w:tentative="1">
      <w:start w:val="1"/>
      <w:numFmt w:val="lowerRoman"/>
      <w:lvlText w:val="%3."/>
      <w:lvlJc w:val="right"/>
      <w:pPr>
        <w:ind w:left="2160" w:hanging="180"/>
      </w:pPr>
    </w:lvl>
    <w:lvl w:ilvl="3" w:tplc="13F4BCB2" w:tentative="1">
      <w:start w:val="1"/>
      <w:numFmt w:val="decimal"/>
      <w:lvlText w:val="%4."/>
      <w:lvlJc w:val="left"/>
      <w:pPr>
        <w:ind w:left="2880" w:hanging="360"/>
      </w:pPr>
    </w:lvl>
    <w:lvl w:ilvl="4" w:tplc="B3C89AAC" w:tentative="1">
      <w:start w:val="1"/>
      <w:numFmt w:val="lowerLetter"/>
      <w:lvlText w:val="%5."/>
      <w:lvlJc w:val="left"/>
      <w:pPr>
        <w:ind w:left="3600" w:hanging="360"/>
      </w:pPr>
    </w:lvl>
    <w:lvl w:ilvl="5" w:tplc="5BA2B0A4" w:tentative="1">
      <w:start w:val="1"/>
      <w:numFmt w:val="lowerRoman"/>
      <w:lvlText w:val="%6."/>
      <w:lvlJc w:val="right"/>
      <w:pPr>
        <w:ind w:left="4320" w:hanging="180"/>
      </w:pPr>
    </w:lvl>
    <w:lvl w:ilvl="6" w:tplc="041615EE" w:tentative="1">
      <w:start w:val="1"/>
      <w:numFmt w:val="decimal"/>
      <w:lvlText w:val="%7."/>
      <w:lvlJc w:val="left"/>
      <w:pPr>
        <w:ind w:left="5040" w:hanging="360"/>
      </w:pPr>
    </w:lvl>
    <w:lvl w:ilvl="7" w:tplc="C602C872" w:tentative="1">
      <w:start w:val="1"/>
      <w:numFmt w:val="lowerLetter"/>
      <w:lvlText w:val="%8."/>
      <w:lvlJc w:val="left"/>
      <w:pPr>
        <w:ind w:left="5760" w:hanging="360"/>
      </w:pPr>
    </w:lvl>
    <w:lvl w:ilvl="8" w:tplc="5FD016E4" w:tentative="1">
      <w:start w:val="1"/>
      <w:numFmt w:val="lowerRoman"/>
      <w:lvlText w:val="%9."/>
      <w:lvlJc w:val="right"/>
      <w:pPr>
        <w:ind w:left="6480" w:hanging="180"/>
      </w:pPr>
    </w:lvl>
  </w:abstractNum>
  <w:abstractNum w:abstractNumId="143"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7"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6B26E4C"/>
    <w:multiLevelType w:val="hybridMultilevel"/>
    <w:tmpl w:val="53541510"/>
    <w:name w:val="WW8Num32222222"/>
    <w:lvl w:ilvl="0" w:tplc="1BC6FA9A">
      <w:start w:val="1"/>
      <w:numFmt w:val="decimal"/>
      <w:lvlText w:val="%1."/>
      <w:lvlJc w:val="left"/>
      <w:pPr>
        <w:tabs>
          <w:tab w:val="num" w:pos="360"/>
        </w:tabs>
        <w:ind w:left="360" w:hanging="360"/>
      </w:pPr>
      <w:rPr>
        <w:rFonts w:hint="default"/>
        <w:b w:val="0"/>
      </w:rPr>
    </w:lvl>
    <w:lvl w:ilvl="1" w:tplc="97784744" w:tentative="1">
      <w:start w:val="1"/>
      <w:numFmt w:val="lowerLetter"/>
      <w:lvlText w:val="%2."/>
      <w:lvlJc w:val="left"/>
      <w:pPr>
        <w:tabs>
          <w:tab w:val="num" w:pos="1440"/>
        </w:tabs>
        <w:ind w:left="1440" w:hanging="360"/>
      </w:pPr>
    </w:lvl>
    <w:lvl w:ilvl="2" w:tplc="6CFEBB7C" w:tentative="1">
      <w:start w:val="1"/>
      <w:numFmt w:val="lowerRoman"/>
      <w:lvlText w:val="%3."/>
      <w:lvlJc w:val="right"/>
      <w:pPr>
        <w:tabs>
          <w:tab w:val="num" w:pos="2160"/>
        </w:tabs>
        <w:ind w:left="2160" w:hanging="180"/>
      </w:pPr>
    </w:lvl>
    <w:lvl w:ilvl="3" w:tplc="0BAAE8A4" w:tentative="1">
      <w:start w:val="1"/>
      <w:numFmt w:val="decimal"/>
      <w:lvlText w:val="%4."/>
      <w:lvlJc w:val="left"/>
      <w:pPr>
        <w:tabs>
          <w:tab w:val="num" w:pos="2880"/>
        </w:tabs>
        <w:ind w:left="2880" w:hanging="360"/>
      </w:pPr>
    </w:lvl>
    <w:lvl w:ilvl="4" w:tplc="A3A6C982" w:tentative="1">
      <w:start w:val="1"/>
      <w:numFmt w:val="lowerLetter"/>
      <w:lvlText w:val="%5."/>
      <w:lvlJc w:val="left"/>
      <w:pPr>
        <w:tabs>
          <w:tab w:val="num" w:pos="3600"/>
        </w:tabs>
        <w:ind w:left="3600" w:hanging="360"/>
      </w:pPr>
    </w:lvl>
    <w:lvl w:ilvl="5" w:tplc="38B60D50" w:tentative="1">
      <w:start w:val="1"/>
      <w:numFmt w:val="lowerRoman"/>
      <w:lvlText w:val="%6."/>
      <w:lvlJc w:val="right"/>
      <w:pPr>
        <w:tabs>
          <w:tab w:val="num" w:pos="4320"/>
        </w:tabs>
        <w:ind w:left="4320" w:hanging="180"/>
      </w:pPr>
    </w:lvl>
    <w:lvl w:ilvl="6" w:tplc="04884458" w:tentative="1">
      <w:start w:val="1"/>
      <w:numFmt w:val="decimal"/>
      <w:lvlText w:val="%7."/>
      <w:lvlJc w:val="left"/>
      <w:pPr>
        <w:tabs>
          <w:tab w:val="num" w:pos="5040"/>
        </w:tabs>
        <w:ind w:left="5040" w:hanging="360"/>
      </w:pPr>
    </w:lvl>
    <w:lvl w:ilvl="7" w:tplc="59BCE2B8" w:tentative="1">
      <w:start w:val="1"/>
      <w:numFmt w:val="lowerLetter"/>
      <w:lvlText w:val="%8."/>
      <w:lvlJc w:val="left"/>
      <w:pPr>
        <w:tabs>
          <w:tab w:val="num" w:pos="5760"/>
        </w:tabs>
        <w:ind w:left="5760" w:hanging="360"/>
      </w:pPr>
    </w:lvl>
    <w:lvl w:ilvl="8" w:tplc="40546BFA" w:tentative="1">
      <w:start w:val="1"/>
      <w:numFmt w:val="lowerRoman"/>
      <w:lvlText w:val="%9."/>
      <w:lvlJc w:val="right"/>
      <w:pPr>
        <w:tabs>
          <w:tab w:val="num" w:pos="6480"/>
        </w:tabs>
        <w:ind w:left="6480" w:hanging="180"/>
      </w:pPr>
    </w:lvl>
  </w:abstractNum>
  <w:abstractNum w:abstractNumId="150"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1"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2" w15:restartNumberingAfterBreak="0">
    <w:nsid w:val="48384D28"/>
    <w:multiLevelType w:val="hybridMultilevel"/>
    <w:tmpl w:val="1688A64A"/>
    <w:lvl w:ilvl="0" w:tplc="0860AF58">
      <w:start w:val="1"/>
      <w:numFmt w:val="decimal"/>
      <w:lvlText w:val="%1."/>
      <w:lvlJc w:val="left"/>
      <w:pPr>
        <w:ind w:left="720" w:hanging="360"/>
      </w:pPr>
      <w:rPr>
        <w:rFonts w:hint="default"/>
      </w:rPr>
    </w:lvl>
    <w:lvl w:ilvl="1" w:tplc="315021F4" w:tentative="1">
      <w:start w:val="1"/>
      <w:numFmt w:val="lowerLetter"/>
      <w:lvlText w:val="%2."/>
      <w:lvlJc w:val="left"/>
      <w:pPr>
        <w:ind w:left="1440" w:hanging="360"/>
      </w:pPr>
    </w:lvl>
    <w:lvl w:ilvl="2" w:tplc="E3608A72" w:tentative="1">
      <w:start w:val="1"/>
      <w:numFmt w:val="lowerRoman"/>
      <w:lvlText w:val="%3."/>
      <w:lvlJc w:val="right"/>
      <w:pPr>
        <w:ind w:left="2160" w:hanging="180"/>
      </w:pPr>
    </w:lvl>
    <w:lvl w:ilvl="3" w:tplc="BE462A30" w:tentative="1">
      <w:start w:val="1"/>
      <w:numFmt w:val="decimal"/>
      <w:lvlText w:val="%4."/>
      <w:lvlJc w:val="left"/>
      <w:pPr>
        <w:ind w:left="2880" w:hanging="360"/>
      </w:pPr>
    </w:lvl>
    <w:lvl w:ilvl="4" w:tplc="F3906F04" w:tentative="1">
      <w:start w:val="1"/>
      <w:numFmt w:val="lowerLetter"/>
      <w:lvlText w:val="%5."/>
      <w:lvlJc w:val="left"/>
      <w:pPr>
        <w:ind w:left="3600" w:hanging="360"/>
      </w:pPr>
    </w:lvl>
    <w:lvl w:ilvl="5" w:tplc="6B8E9210" w:tentative="1">
      <w:start w:val="1"/>
      <w:numFmt w:val="lowerRoman"/>
      <w:lvlText w:val="%6."/>
      <w:lvlJc w:val="right"/>
      <w:pPr>
        <w:ind w:left="4320" w:hanging="180"/>
      </w:pPr>
    </w:lvl>
    <w:lvl w:ilvl="6" w:tplc="DC868436" w:tentative="1">
      <w:start w:val="1"/>
      <w:numFmt w:val="decimal"/>
      <w:lvlText w:val="%7."/>
      <w:lvlJc w:val="left"/>
      <w:pPr>
        <w:ind w:left="5040" w:hanging="360"/>
      </w:pPr>
    </w:lvl>
    <w:lvl w:ilvl="7" w:tplc="87D0BEDA" w:tentative="1">
      <w:start w:val="1"/>
      <w:numFmt w:val="lowerLetter"/>
      <w:lvlText w:val="%8."/>
      <w:lvlJc w:val="left"/>
      <w:pPr>
        <w:ind w:left="5760" w:hanging="360"/>
      </w:pPr>
    </w:lvl>
    <w:lvl w:ilvl="8" w:tplc="64A68CB6" w:tentative="1">
      <w:start w:val="1"/>
      <w:numFmt w:val="lowerRoman"/>
      <w:lvlText w:val="%9."/>
      <w:lvlJc w:val="right"/>
      <w:pPr>
        <w:ind w:left="6480" w:hanging="180"/>
      </w:pPr>
    </w:lvl>
  </w:abstractNum>
  <w:abstractNum w:abstractNumId="153" w15:restartNumberingAfterBreak="0">
    <w:nsid w:val="48CA31A2"/>
    <w:multiLevelType w:val="hybridMultilevel"/>
    <w:tmpl w:val="7E5AE6BA"/>
    <w:name w:val="WW8Num342242"/>
    <w:lvl w:ilvl="0" w:tplc="DCC884B8">
      <w:start w:val="1"/>
      <w:numFmt w:val="decimal"/>
      <w:lvlText w:val="%1."/>
      <w:lvlJc w:val="left"/>
      <w:pPr>
        <w:tabs>
          <w:tab w:val="num" w:pos="360"/>
        </w:tabs>
        <w:ind w:left="360" w:hanging="360"/>
      </w:pPr>
      <w:rPr>
        <w:rFonts w:hint="default"/>
      </w:rPr>
    </w:lvl>
    <w:lvl w:ilvl="1" w:tplc="FD18474C" w:tentative="1">
      <w:start w:val="1"/>
      <w:numFmt w:val="lowerLetter"/>
      <w:lvlText w:val="%2."/>
      <w:lvlJc w:val="left"/>
      <w:pPr>
        <w:tabs>
          <w:tab w:val="num" w:pos="456"/>
        </w:tabs>
        <w:ind w:left="456" w:hanging="360"/>
      </w:pPr>
    </w:lvl>
    <w:lvl w:ilvl="2" w:tplc="9D4C1A80" w:tentative="1">
      <w:start w:val="1"/>
      <w:numFmt w:val="lowerRoman"/>
      <w:lvlText w:val="%3."/>
      <w:lvlJc w:val="right"/>
      <w:pPr>
        <w:tabs>
          <w:tab w:val="num" w:pos="1176"/>
        </w:tabs>
        <w:ind w:left="1176" w:hanging="180"/>
      </w:pPr>
    </w:lvl>
    <w:lvl w:ilvl="3" w:tplc="FF90EA78" w:tentative="1">
      <w:start w:val="1"/>
      <w:numFmt w:val="decimal"/>
      <w:lvlText w:val="%4."/>
      <w:lvlJc w:val="left"/>
      <w:pPr>
        <w:tabs>
          <w:tab w:val="num" w:pos="1896"/>
        </w:tabs>
        <w:ind w:left="1896" w:hanging="360"/>
      </w:pPr>
    </w:lvl>
    <w:lvl w:ilvl="4" w:tplc="8C645A08" w:tentative="1">
      <w:start w:val="1"/>
      <w:numFmt w:val="lowerLetter"/>
      <w:lvlText w:val="%5."/>
      <w:lvlJc w:val="left"/>
      <w:pPr>
        <w:tabs>
          <w:tab w:val="num" w:pos="2616"/>
        </w:tabs>
        <w:ind w:left="2616" w:hanging="360"/>
      </w:pPr>
    </w:lvl>
    <w:lvl w:ilvl="5" w:tplc="761C9B2C" w:tentative="1">
      <w:start w:val="1"/>
      <w:numFmt w:val="lowerRoman"/>
      <w:lvlText w:val="%6."/>
      <w:lvlJc w:val="right"/>
      <w:pPr>
        <w:tabs>
          <w:tab w:val="num" w:pos="3336"/>
        </w:tabs>
        <w:ind w:left="3336" w:hanging="180"/>
      </w:pPr>
    </w:lvl>
    <w:lvl w:ilvl="6" w:tplc="8FE4BE7E" w:tentative="1">
      <w:start w:val="1"/>
      <w:numFmt w:val="decimal"/>
      <w:lvlText w:val="%7."/>
      <w:lvlJc w:val="left"/>
      <w:pPr>
        <w:tabs>
          <w:tab w:val="num" w:pos="4056"/>
        </w:tabs>
        <w:ind w:left="4056" w:hanging="360"/>
      </w:pPr>
    </w:lvl>
    <w:lvl w:ilvl="7" w:tplc="7174D79C" w:tentative="1">
      <w:start w:val="1"/>
      <w:numFmt w:val="lowerLetter"/>
      <w:lvlText w:val="%8."/>
      <w:lvlJc w:val="left"/>
      <w:pPr>
        <w:tabs>
          <w:tab w:val="num" w:pos="4776"/>
        </w:tabs>
        <w:ind w:left="4776" w:hanging="360"/>
      </w:pPr>
    </w:lvl>
    <w:lvl w:ilvl="8" w:tplc="F7565EE6" w:tentative="1">
      <w:start w:val="1"/>
      <w:numFmt w:val="lowerRoman"/>
      <w:lvlText w:val="%9."/>
      <w:lvlJc w:val="right"/>
      <w:pPr>
        <w:tabs>
          <w:tab w:val="num" w:pos="5496"/>
        </w:tabs>
        <w:ind w:left="5496" w:hanging="180"/>
      </w:pPr>
    </w:lvl>
  </w:abstractNum>
  <w:abstractNum w:abstractNumId="154" w15:restartNumberingAfterBreak="0">
    <w:nsid w:val="48D715F6"/>
    <w:multiLevelType w:val="hybridMultilevel"/>
    <w:tmpl w:val="7BA2913E"/>
    <w:name w:val="WW8Num4323222222233322332323222223422"/>
    <w:lvl w:ilvl="0" w:tplc="F0BCEBBA">
      <w:start w:val="1"/>
      <w:numFmt w:val="decimal"/>
      <w:lvlText w:val="%1)"/>
      <w:lvlJc w:val="left"/>
      <w:pPr>
        <w:tabs>
          <w:tab w:val="num" w:pos="720"/>
        </w:tabs>
        <w:ind w:left="720" w:hanging="360"/>
      </w:pPr>
      <w:rPr>
        <w:rFonts w:hint="default"/>
      </w:rPr>
    </w:lvl>
    <w:lvl w:ilvl="1" w:tplc="008415F4" w:tentative="1">
      <w:start w:val="1"/>
      <w:numFmt w:val="lowerLetter"/>
      <w:lvlText w:val="%2."/>
      <w:lvlJc w:val="left"/>
      <w:pPr>
        <w:tabs>
          <w:tab w:val="num" w:pos="1440"/>
        </w:tabs>
        <w:ind w:left="1440" w:hanging="360"/>
      </w:pPr>
    </w:lvl>
    <w:lvl w:ilvl="2" w:tplc="A1FE0EC6" w:tentative="1">
      <w:start w:val="1"/>
      <w:numFmt w:val="lowerRoman"/>
      <w:lvlText w:val="%3."/>
      <w:lvlJc w:val="right"/>
      <w:pPr>
        <w:tabs>
          <w:tab w:val="num" w:pos="2160"/>
        </w:tabs>
        <w:ind w:left="2160" w:hanging="180"/>
      </w:pPr>
    </w:lvl>
    <w:lvl w:ilvl="3" w:tplc="FDEAB970" w:tentative="1">
      <w:start w:val="1"/>
      <w:numFmt w:val="decimal"/>
      <w:lvlText w:val="%4."/>
      <w:lvlJc w:val="left"/>
      <w:pPr>
        <w:tabs>
          <w:tab w:val="num" w:pos="2880"/>
        </w:tabs>
        <w:ind w:left="2880" w:hanging="360"/>
      </w:pPr>
    </w:lvl>
    <w:lvl w:ilvl="4" w:tplc="91B0B2AA" w:tentative="1">
      <w:start w:val="1"/>
      <w:numFmt w:val="lowerLetter"/>
      <w:lvlText w:val="%5."/>
      <w:lvlJc w:val="left"/>
      <w:pPr>
        <w:tabs>
          <w:tab w:val="num" w:pos="3600"/>
        </w:tabs>
        <w:ind w:left="3600" w:hanging="360"/>
      </w:pPr>
    </w:lvl>
    <w:lvl w:ilvl="5" w:tplc="C28020CA" w:tentative="1">
      <w:start w:val="1"/>
      <w:numFmt w:val="lowerRoman"/>
      <w:lvlText w:val="%6."/>
      <w:lvlJc w:val="right"/>
      <w:pPr>
        <w:tabs>
          <w:tab w:val="num" w:pos="4320"/>
        </w:tabs>
        <w:ind w:left="4320" w:hanging="180"/>
      </w:pPr>
    </w:lvl>
    <w:lvl w:ilvl="6" w:tplc="5FF6D4FE" w:tentative="1">
      <w:start w:val="1"/>
      <w:numFmt w:val="decimal"/>
      <w:lvlText w:val="%7."/>
      <w:lvlJc w:val="left"/>
      <w:pPr>
        <w:tabs>
          <w:tab w:val="num" w:pos="5040"/>
        </w:tabs>
        <w:ind w:left="5040" w:hanging="360"/>
      </w:pPr>
    </w:lvl>
    <w:lvl w:ilvl="7" w:tplc="B2806EE0" w:tentative="1">
      <w:start w:val="1"/>
      <w:numFmt w:val="lowerLetter"/>
      <w:lvlText w:val="%8."/>
      <w:lvlJc w:val="left"/>
      <w:pPr>
        <w:tabs>
          <w:tab w:val="num" w:pos="5760"/>
        </w:tabs>
        <w:ind w:left="5760" w:hanging="360"/>
      </w:pPr>
    </w:lvl>
    <w:lvl w:ilvl="8" w:tplc="EDECF64E" w:tentative="1">
      <w:start w:val="1"/>
      <w:numFmt w:val="lowerRoman"/>
      <w:lvlText w:val="%9."/>
      <w:lvlJc w:val="right"/>
      <w:pPr>
        <w:tabs>
          <w:tab w:val="num" w:pos="6480"/>
        </w:tabs>
        <w:ind w:left="6480" w:hanging="180"/>
      </w:pPr>
    </w:lvl>
  </w:abstractNum>
  <w:abstractNum w:abstractNumId="155" w15:restartNumberingAfterBreak="0">
    <w:nsid w:val="4927100A"/>
    <w:multiLevelType w:val="hybridMultilevel"/>
    <w:tmpl w:val="E7345C8A"/>
    <w:name w:val="WW8Num43232222222333223323232222232322242322222222222222233233425222"/>
    <w:lvl w:ilvl="0" w:tplc="8916B3AE">
      <w:start w:val="1"/>
      <w:numFmt w:val="decimal"/>
      <w:lvlText w:val="%1."/>
      <w:lvlJc w:val="left"/>
      <w:pPr>
        <w:tabs>
          <w:tab w:val="num" w:pos="360"/>
        </w:tabs>
        <w:ind w:left="360" w:hanging="360"/>
      </w:pPr>
      <w:rPr>
        <w:b w:val="0"/>
        <w:i w:val="0"/>
      </w:rPr>
    </w:lvl>
    <w:lvl w:ilvl="1" w:tplc="9E0482B8" w:tentative="1">
      <w:start w:val="1"/>
      <w:numFmt w:val="lowerLetter"/>
      <w:lvlText w:val="%2."/>
      <w:lvlJc w:val="left"/>
      <w:pPr>
        <w:tabs>
          <w:tab w:val="num" w:pos="1440"/>
        </w:tabs>
        <w:ind w:left="1440" w:hanging="360"/>
      </w:pPr>
    </w:lvl>
    <w:lvl w:ilvl="2" w:tplc="76366E02" w:tentative="1">
      <w:start w:val="1"/>
      <w:numFmt w:val="lowerRoman"/>
      <w:lvlText w:val="%3."/>
      <w:lvlJc w:val="right"/>
      <w:pPr>
        <w:tabs>
          <w:tab w:val="num" w:pos="2160"/>
        </w:tabs>
        <w:ind w:left="2160" w:hanging="180"/>
      </w:pPr>
    </w:lvl>
    <w:lvl w:ilvl="3" w:tplc="BEC4F8D6" w:tentative="1">
      <w:start w:val="1"/>
      <w:numFmt w:val="decimal"/>
      <w:lvlText w:val="%4."/>
      <w:lvlJc w:val="left"/>
      <w:pPr>
        <w:tabs>
          <w:tab w:val="num" w:pos="2880"/>
        </w:tabs>
        <w:ind w:left="2880" w:hanging="360"/>
      </w:pPr>
    </w:lvl>
    <w:lvl w:ilvl="4" w:tplc="C18ED7F6" w:tentative="1">
      <w:start w:val="1"/>
      <w:numFmt w:val="lowerLetter"/>
      <w:lvlText w:val="%5."/>
      <w:lvlJc w:val="left"/>
      <w:pPr>
        <w:tabs>
          <w:tab w:val="num" w:pos="3600"/>
        </w:tabs>
        <w:ind w:left="3600" w:hanging="360"/>
      </w:pPr>
    </w:lvl>
    <w:lvl w:ilvl="5" w:tplc="BB5C3856" w:tentative="1">
      <w:start w:val="1"/>
      <w:numFmt w:val="lowerRoman"/>
      <w:lvlText w:val="%6."/>
      <w:lvlJc w:val="right"/>
      <w:pPr>
        <w:tabs>
          <w:tab w:val="num" w:pos="4320"/>
        </w:tabs>
        <w:ind w:left="4320" w:hanging="180"/>
      </w:pPr>
    </w:lvl>
    <w:lvl w:ilvl="6" w:tplc="960AAD36" w:tentative="1">
      <w:start w:val="1"/>
      <w:numFmt w:val="decimal"/>
      <w:lvlText w:val="%7."/>
      <w:lvlJc w:val="left"/>
      <w:pPr>
        <w:tabs>
          <w:tab w:val="num" w:pos="5040"/>
        </w:tabs>
        <w:ind w:left="5040" w:hanging="360"/>
      </w:pPr>
    </w:lvl>
    <w:lvl w:ilvl="7" w:tplc="9A2E6DCC" w:tentative="1">
      <w:start w:val="1"/>
      <w:numFmt w:val="lowerLetter"/>
      <w:lvlText w:val="%8."/>
      <w:lvlJc w:val="left"/>
      <w:pPr>
        <w:tabs>
          <w:tab w:val="num" w:pos="5760"/>
        </w:tabs>
        <w:ind w:left="5760" w:hanging="360"/>
      </w:pPr>
    </w:lvl>
    <w:lvl w:ilvl="8" w:tplc="C6926AEC" w:tentative="1">
      <w:start w:val="1"/>
      <w:numFmt w:val="lowerRoman"/>
      <w:lvlText w:val="%9."/>
      <w:lvlJc w:val="right"/>
      <w:pPr>
        <w:tabs>
          <w:tab w:val="num" w:pos="6480"/>
        </w:tabs>
        <w:ind w:left="6480" w:hanging="180"/>
      </w:pPr>
    </w:lvl>
  </w:abstractNum>
  <w:abstractNum w:abstractNumId="156"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7" w15:restartNumberingAfterBreak="0">
    <w:nsid w:val="4A3804D1"/>
    <w:multiLevelType w:val="hybridMultilevel"/>
    <w:tmpl w:val="9A58D0CE"/>
    <w:lvl w:ilvl="0" w:tplc="BF7C7164">
      <w:start w:val="1"/>
      <w:numFmt w:val="decimal"/>
      <w:lvlText w:val="%1."/>
      <w:lvlJc w:val="left"/>
      <w:pPr>
        <w:ind w:left="720" w:hanging="360"/>
      </w:pPr>
      <w:rPr>
        <w:rFonts w:hint="default"/>
        <w:b/>
      </w:rPr>
    </w:lvl>
    <w:lvl w:ilvl="1" w:tplc="6A883FFC" w:tentative="1">
      <w:start w:val="1"/>
      <w:numFmt w:val="lowerLetter"/>
      <w:lvlText w:val="%2."/>
      <w:lvlJc w:val="left"/>
      <w:pPr>
        <w:ind w:left="1440" w:hanging="360"/>
      </w:pPr>
    </w:lvl>
    <w:lvl w:ilvl="2" w:tplc="0750DB04" w:tentative="1">
      <w:start w:val="1"/>
      <w:numFmt w:val="lowerRoman"/>
      <w:lvlText w:val="%3."/>
      <w:lvlJc w:val="right"/>
      <w:pPr>
        <w:ind w:left="2160" w:hanging="180"/>
      </w:pPr>
    </w:lvl>
    <w:lvl w:ilvl="3" w:tplc="B8F2C374" w:tentative="1">
      <w:start w:val="1"/>
      <w:numFmt w:val="decimal"/>
      <w:lvlText w:val="%4."/>
      <w:lvlJc w:val="left"/>
      <w:pPr>
        <w:ind w:left="2880" w:hanging="360"/>
      </w:pPr>
    </w:lvl>
    <w:lvl w:ilvl="4" w:tplc="B5E0DAB4" w:tentative="1">
      <w:start w:val="1"/>
      <w:numFmt w:val="lowerLetter"/>
      <w:lvlText w:val="%5."/>
      <w:lvlJc w:val="left"/>
      <w:pPr>
        <w:ind w:left="3600" w:hanging="360"/>
      </w:pPr>
    </w:lvl>
    <w:lvl w:ilvl="5" w:tplc="BAD27A20" w:tentative="1">
      <w:start w:val="1"/>
      <w:numFmt w:val="lowerRoman"/>
      <w:lvlText w:val="%6."/>
      <w:lvlJc w:val="right"/>
      <w:pPr>
        <w:ind w:left="4320" w:hanging="180"/>
      </w:pPr>
    </w:lvl>
    <w:lvl w:ilvl="6" w:tplc="AC9A39BE" w:tentative="1">
      <w:start w:val="1"/>
      <w:numFmt w:val="decimal"/>
      <w:lvlText w:val="%7."/>
      <w:lvlJc w:val="left"/>
      <w:pPr>
        <w:ind w:left="5040" w:hanging="360"/>
      </w:pPr>
    </w:lvl>
    <w:lvl w:ilvl="7" w:tplc="9AC86366" w:tentative="1">
      <w:start w:val="1"/>
      <w:numFmt w:val="lowerLetter"/>
      <w:lvlText w:val="%8."/>
      <w:lvlJc w:val="left"/>
      <w:pPr>
        <w:ind w:left="5760" w:hanging="360"/>
      </w:pPr>
    </w:lvl>
    <w:lvl w:ilvl="8" w:tplc="96CC7730" w:tentative="1">
      <w:start w:val="1"/>
      <w:numFmt w:val="lowerRoman"/>
      <w:lvlText w:val="%9."/>
      <w:lvlJc w:val="right"/>
      <w:pPr>
        <w:ind w:left="6480" w:hanging="180"/>
      </w:pPr>
    </w:lvl>
  </w:abstractNum>
  <w:abstractNum w:abstractNumId="158"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9"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4BD036FD"/>
    <w:multiLevelType w:val="hybridMultilevel"/>
    <w:tmpl w:val="8B0AA60E"/>
    <w:name w:val="WW8Num4323222222233322332323222223432222222"/>
    <w:lvl w:ilvl="0" w:tplc="088076D8">
      <w:start w:val="1"/>
      <w:numFmt w:val="decimal"/>
      <w:lvlText w:val="%1."/>
      <w:lvlJc w:val="left"/>
      <w:pPr>
        <w:tabs>
          <w:tab w:val="num" w:pos="360"/>
        </w:tabs>
        <w:ind w:left="360" w:hanging="360"/>
      </w:pPr>
      <w:rPr>
        <w:rFonts w:hint="default"/>
        <w:b w:val="0"/>
      </w:rPr>
    </w:lvl>
    <w:lvl w:ilvl="1" w:tplc="A4802B14" w:tentative="1">
      <w:start w:val="1"/>
      <w:numFmt w:val="lowerLetter"/>
      <w:lvlText w:val="%2."/>
      <w:lvlJc w:val="left"/>
      <w:pPr>
        <w:tabs>
          <w:tab w:val="num" w:pos="1440"/>
        </w:tabs>
        <w:ind w:left="1440" w:hanging="360"/>
      </w:pPr>
    </w:lvl>
    <w:lvl w:ilvl="2" w:tplc="F2600218" w:tentative="1">
      <w:start w:val="1"/>
      <w:numFmt w:val="lowerRoman"/>
      <w:lvlText w:val="%3."/>
      <w:lvlJc w:val="right"/>
      <w:pPr>
        <w:tabs>
          <w:tab w:val="num" w:pos="2160"/>
        </w:tabs>
        <w:ind w:left="2160" w:hanging="180"/>
      </w:pPr>
    </w:lvl>
    <w:lvl w:ilvl="3" w:tplc="BEECDB28" w:tentative="1">
      <w:start w:val="1"/>
      <w:numFmt w:val="decimal"/>
      <w:lvlText w:val="%4."/>
      <w:lvlJc w:val="left"/>
      <w:pPr>
        <w:tabs>
          <w:tab w:val="num" w:pos="2880"/>
        </w:tabs>
        <w:ind w:left="2880" w:hanging="360"/>
      </w:pPr>
    </w:lvl>
    <w:lvl w:ilvl="4" w:tplc="405C6082" w:tentative="1">
      <w:start w:val="1"/>
      <w:numFmt w:val="lowerLetter"/>
      <w:lvlText w:val="%5."/>
      <w:lvlJc w:val="left"/>
      <w:pPr>
        <w:tabs>
          <w:tab w:val="num" w:pos="3600"/>
        </w:tabs>
        <w:ind w:left="3600" w:hanging="360"/>
      </w:pPr>
    </w:lvl>
    <w:lvl w:ilvl="5" w:tplc="DC984A8E" w:tentative="1">
      <w:start w:val="1"/>
      <w:numFmt w:val="lowerRoman"/>
      <w:lvlText w:val="%6."/>
      <w:lvlJc w:val="right"/>
      <w:pPr>
        <w:tabs>
          <w:tab w:val="num" w:pos="4320"/>
        </w:tabs>
        <w:ind w:left="4320" w:hanging="180"/>
      </w:pPr>
    </w:lvl>
    <w:lvl w:ilvl="6" w:tplc="77986566" w:tentative="1">
      <w:start w:val="1"/>
      <w:numFmt w:val="decimal"/>
      <w:lvlText w:val="%7."/>
      <w:lvlJc w:val="left"/>
      <w:pPr>
        <w:tabs>
          <w:tab w:val="num" w:pos="5040"/>
        </w:tabs>
        <w:ind w:left="5040" w:hanging="360"/>
      </w:pPr>
    </w:lvl>
    <w:lvl w:ilvl="7" w:tplc="6DC45D04" w:tentative="1">
      <w:start w:val="1"/>
      <w:numFmt w:val="lowerLetter"/>
      <w:lvlText w:val="%8."/>
      <w:lvlJc w:val="left"/>
      <w:pPr>
        <w:tabs>
          <w:tab w:val="num" w:pos="5760"/>
        </w:tabs>
        <w:ind w:left="5760" w:hanging="360"/>
      </w:pPr>
    </w:lvl>
    <w:lvl w:ilvl="8" w:tplc="DAC0A2AA" w:tentative="1">
      <w:start w:val="1"/>
      <w:numFmt w:val="lowerRoman"/>
      <w:lvlText w:val="%9."/>
      <w:lvlJc w:val="right"/>
      <w:pPr>
        <w:tabs>
          <w:tab w:val="num" w:pos="6480"/>
        </w:tabs>
        <w:ind w:left="6480" w:hanging="180"/>
      </w:pPr>
    </w:lvl>
  </w:abstractNum>
  <w:abstractNum w:abstractNumId="161"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2" w15:restartNumberingAfterBreak="0">
    <w:nsid w:val="4CA7582C"/>
    <w:multiLevelType w:val="hybridMultilevel"/>
    <w:tmpl w:val="CFD26C24"/>
    <w:name w:val="WW8Num43232222222333223323232222232322242322222222222222233233422"/>
    <w:lvl w:ilvl="0" w:tplc="CCEC35FC">
      <w:start w:val="1"/>
      <w:numFmt w:val="decimal"/>
      <w:lvlText w:val="%1."/>
      <w:lvlJc w:val="left"/>
      <w:pPr>
        <w:tabs>
          <w:tab w:val="num" w:pos="720"/>
        </w:tabs>
        <w:ind w:left="720" w:hanging="360"/>
      </w:pPr>
      <w:rPr>
        <w:rFonts w:hint="default"/>
      </w:rPr>
    </w:lvl>
    <w:lvl w:ilvl="1" w:tplc="5BF2E304" w:tentative="1">
      <w:start w:val="1"/>
      <w:numFmt w:val="lowerLetter"/>
      <w:lvlText w:val="%2."/>
      <w:lvlJc w:val="left"/>
      <w:pPr>
        <w:tabs>
          <w:tab w:val="num" w:pos="1800"/>
        </w:tabs>
        <w:ind w:left="1800" w:hanging="360"/>
      </w:pPr>
    </w:lvl>
    <w:lvl w:ilvl="2" w:tplc="8B4E9D12" w:tentative="1">
      <w:start w:val="1"/>
      <w:numFmt w:val="lowerRoman"/>
      <w:lvlText w:val="%3."/>
      <w:lvlJc w:val="right"/>
      <w:pPr>
        <w:tabs>
          <w:tab w:val="num" w:pos="2520"/>
        </w:tabs>
        <w:ind w:left="2520" w:hanging="180"/>
      </w:pPr>
    </w:lvl>
    <w:lvl w:ilvl="3" w:tplc="331075A6" w:tentative="1">
      <w:start w:val="1"/>
      <w:numFmt w:val="decimal"/>
      <w:lvlText w:val="%4."/>
      <w:lvlJc w:val="left"/>
      <w:pPr>
        <w:tabs>
          <w:tab w:val="num" w:pos="3240"/>
        </w:tabs>
        <w:ind w:left="3240" w:hanging="360"/>
      </w:pPr>
    </w:lvl>
    <w:lvl w:ilvl="4" w:tplc="C8A4F53A" w:tentative="1">
      <w:start w:val="1"/>
      <w:numFmt w:val="lowerLetter"/>
      <w:lvlText w:val="%5."/>
      <w:lvlJc w:val="left"/>
      <w:pPr>
        <w:tabs>
          <w:tab w:val="num" w:pos="3960"/>
        </w:tabs>
        <w:ind w:left="3960" w:hanging="360"/>
      </w:pPr>
    </w:lvl>
    <w:lvl w:ilvl="5" w:tplc="5F8CF690" w:tentative="1">
      <w:start w:val="1"/>
      <w:numFmt w:val="lowerRoman"/>
      <w:lvlText w:val="%6."/>
      <w:lvlJc w:val="right"/>
      <w:pPr>
        <w:tabs>
          <w:tab w:val="num" w:pos="4680"/>
        </w:tabs>
        <w:ind w:left="4680" w:hanging="180"/>
      </w:pPr>
    </w:lvl>
    <w:lvl w:ilvl="6" w:tplc="B10CBD18" w:tentative="1">
      <w:start w:val="1"/>
      <w:numFmt w:val="decimal"/>
      <w:lvlText w:val="%7."/>
      <w:lvlJc w:val="left"/>
      <w:pPr>
        <w:tabs>
          <w:tab w:val="num" w:pos="5400"/>
        </w:tabs>
        <w:ind w:left="5400" w:hanging="360"/>
      </w:pPr>
    </w:lvl>
    <w:lvl w:ilvl="7" w:tplc="B84479F0" w:tentative="1">
      <w:start w:val="1"/>
      <w:numFmt w:val="lowerLetter"/>
      <w:lvlText w:val="%8."/>
      <w:lvlJc w:val="left"/>
      <w:pPr>
        <w:tabs>
          <w:tab w:val="num" w:pos="6120"/>
        </w:tabs>
        <w:ind w:left="6120" w:hanging="360"/>
      </w:pPr>
    </w:lvl>
    <w:lvl w:ilvl="8" w:tplc="55DC4070" w:tentative="1">
      <w:start w:val="1"/>
      <w:numFmt w:val="lowerRoman"/>
      <w:lvlText w:val="%9."/>
      <w:lvlJc w:val="right"/>
      <w:pPr>
        <w:tabs>
          <w:tab w:val="num" w:pos="6840"/>
        </w:tabs>
        <w:ind w:left="6840" w:hanging="180"/>
      </w:pPr>
    </w:lvl>
  </w:abstractNum>
  <w:abstractNum w:abstractNumId="163" w15:restartNumberingAfterBreak="0">
    <w:nsid w:val="4D35308E"/>
    <w:multiLevelType w:val="hybridMultilevel"/>
    <w:tmpl w:val="EA229AC2"/>
    <w:name w:val="WW8Num4323222222233322332323222223232223222332"/>
    <w:lvl w:ilvl="0" w:tplc="BA480E8C">
      <w:start w:val="1"/>
      <w:numFmt w:val="decimal"/>
      <w:lvlText w:val="%1."/>
      <w:lvlJc w:val="left"/>
      <w:pPr>
        <w:tabs>
          <w:tab w:val="num" w:pos="360"/>
        </w:tabs>
        <w:ind w:left="360" w:hanging="360"/>
      </w:pPr>
      <w:rPr>
        <w:rFonts w:hint="default"/>
      </w:rPr>
    </w:lvl>
    <w:lvl w:ilvl="1" w:tplc="8D32245C">
      <w:start w:val="1"/>
      <w:numFmt w:val="lowerLetter"/>
      <w:lvlText w:val="%2."/>
      <w:lvlJc w:val="left"/>
      <w:pPr>
        <w:tabs>
          <w:tab w:val="num" w:pos="1440"/>
        </w:tabs>
        <w:ind w:left="1440" w:hanging="360"/>
      </w:pPr>
    </w:lvl>
    <w:lvl w:ilvl="2" w:tplc="475A98DE" w:tentative="1">
      <w:start w:val="1"/>
      <w:numFmt w:val="lowerRoman"/>
      <w:lvlText w:val="%3."/>
      <w:lvlJc w:val="right"/>
      <w:pPr>
        <w:tabs>
          <w:tab w:val="num" w:pos="2160"/>
        </w:tabs>
        <w:ind w:left="2160" w:hanging="180"/>
      </w:pPr>
    </w:lvl>
    <w:lvl w:ilvl="3" w:tplc="25E41122" w:tentative="1">
      <w:start w:val="1"/>
      <w:numFmt w:val="decimal"/>
      <w:lvlText w:val="%4."/>
      <w:lvlJc w:val="left"/>
      <w:pPr>
        <w:tabs>
          <w:tab w:val="num" w:pos="2880"/>
        </w:tabs>
        <w:ind w:left="2880" w:hanging="360"/>
      </w:pPr>
    </w:lvl>
    <w:lvl w:ilvl="4" w:tplc="C6044472" w:tentative="1">
      <w:start w:val="1"/>
      <w:numFmt w:val="lowerLetter"/>
      <w:lvlText w:val="%5."/>
      <w:lvlJc w:val="left"/>
      <w:pPr>
        <w:tabs>
          <w:tab w:val="num" w:pos="3600"/>
        </w:tabs>
        <w:ind w:left="3600" w:hanging="360"/>
      </w:pPr>
    </w:lvl>
    <w:lvl w:ilvl="5" w:tplc="46CA2AA4" w:tentative="1">
      <w:start w:val="1"/>
      <w:numFmt w:val="lowerRoman"/>
      <w:lvlText w:val="%6."/>
      <w:lvlJc w:val="right"/>
      <w:pPr>
        <w:tabs>
          <w:tab w:val="num" w:pos="4320"/>
        </w:tabs>
        <w:ind w:left="4320" w:hanging="180"/>
      </w:pPr>
    </w:lvl>
    <w:lvl w:ilvl="6" w:tplc="501823B4" w:tentative="1">
      <w:start w:val="1"/>
      <w:numFmt w:val="decimal"/>
      <w:lvlText w:val="%7."/>
      <w:lvlJc w:val="left"/>
      <w:pPr>
        <w:tabs>
          <w:tab w:val="num" w:pos="5040"/>
        </w:tabs>
        <w:ind w:left="5040" w:hanging="360"/>
      </w:pPr>
    </w:lvl>
    <w:lvl w:ilvl="7" w:tplc="FB6034B4" w:tentative="1">
      <w:start w:val="1"/>
      <w:numFmt w:val="lowerLetter"/>
      <w:lvlText w:val="%8."/>
      <w:lvlJc w:val="left"/>
      <w:pPr>
        <w:tabs>
          <w:tab w:val="num" w:pos="5760"/>
        </w:tabs>
        <w:ind w:left="5760" w:hanging="360"/>
      </w:pPr>
    </w:lvl>
    <w:lvl w:ilvl="8" w:tplc="667401F2" w:tentative="1">
      <w:start w:val="1"/>
      <w:numFmt w:val="lowerRoman"/>
      <w:lvlText w:val="%9."/>
      <w:lvlJc w:val="right"/>
      <w:pPr>
        <w:tabs>
          <w:tab w:val="num" w:pos="6480"/>
        </w:tabs>
        <w:ind w:left="6480" w:hanging="180"/>
      </w:pPr>
    </w:lvl>
  </w:abstractNum>
  <w:abstractNum w:abstractNumId="164" w15:restartNumberingAfterBreak="0">
    <w:nsid w:val="4F122E5C"/>
    <w:multiLevelType w:val="hybridMultilevel"/>
    <w:tmpl w:val="6B228FC6"/>
    <w:name w:val="WW8Num32222"/>
    <w:lvl w:ilvl="0" w:tplc="9A0AF9C0">
      <w:start w:val="1"/>
      <w:numFmt w:val="decimal"/>
      <w:lvlText w:val="%1."/>
      <w:lvlJc w:val="left"/>
      <w:pPr>
        <w:tabs>
          <w:tab w:val="num" w:pos="360"/>
        </w:tabs>
        <w:ind w:left="360" w:hanging="360"/>
      </w:pPr>
      <w:rPr>
        <w:rFonts w:hint="default"/>
        <w:b w:val="0"/>
      </w:rPr>
    </w:lvl>
    <w:lvl w:ilvl="1" w:tplc="E13EADAE" w:tentative="1">
      <w:start w:val="1"/>
      <w:numFmt w:val="lowerLetter"/>
      <w:lvlText w:val="%2."/>
      <w:lvlJc w:val="left"/>
      <w:pPr>
        <w:tabs>
          <w:tab w:val="num" w:pos="1440"/>
        </w:tabs>
        <w:ind w:left="1440" w:hanging="360"/>
      </w:pPr>
    </w:lvl>
    <w:lvl w:ilvl="2" w:tplc="692E6B64" w:tentative="1">
      <w:start w:val="1"/>
      <w:numFmt w:val="lowerRoman"/>
      <w:lvlText w:val="%3."/>
      <w:lvlJc w:val="right"/>
      <w:pPr>
        <w:tabs>
          <w:tab w:val="num" w:pos="2160"/>
        </w:tabs>
        <w:ind w:left="2160" w:hanging="180"/>
      </w:pPr>
    </w:lvl>
    <w:lvl w:ilvl="3" w:tplc="680AB27C" w:tentative="1">
      <w:start w:val="1"/>
      <w:numFmt w:val="decimal"/>
      <w:lvlText w:val="%4."/>
      <w:lvlJc w:val="left"/>
      <w:pPr>
        <w:tabs>
          <w:tab w:val="num" w:pos="2880"/>
        </w:tabs>
        <w:ind w:left="2880" w:hanging="360"/>
      </w:pPr>
    </w:lvl>
    <w:lvl w:ilvl="4" w:tplc="B1EAC9D8" w:tentative="1">
      <w:start w:val="1"/>
      <w:numFmt w:val="lowerLetter"/>
      <w:lvlText w:val="%5."/>
      <w:lvlJc w:val="left"/>
      <w:pPr>
        <w:tabs>
          <w:tab w:val="num" w:pos="3600"/>
        </w:tabs>
        <w:ind w:left="3600" w:hanging="360"/>
      </w:pPr>
    </w:lvl>
    <w:lvl w:ilvl="5" w:tplc="EEE8DD7E" w:tentative="1">
      <w:start w:val="1"/>
      <w:numFmt w:val="lowerRoman"/>
      <w:lvlText w:val="%6."/>
      <w:lvlJc w:val="right"/>
      <w:pPr>
        <w:tabs>
          <w:tab w:val="num" w:pos="4320"/>
        </w:tabs>
        <w:ind w:left="4320" w:hanging="180"/>
      </w:pPr>
    </w:lvl>
    <w:lvl w:ilvl="6" w:tplc="C952C8FC" w:tentative="1">
      <w:start w:val="1"/>
      <w:numFmt w:val="decimal"/>
      <w:lvlText w:val="%7."/>
      <w:lvlJc w:val="left"/>
      <w:pPr>
        <w:tabs>
          <w:tab w:val="num" w:pos="5040"/>
        </w:tabs>
        <w:ind w:left="5040" w:hanging="360"/>
      </w:pPr>
    </w:lvl>
    <w:lvl w:ilvl="7" w:tplc="018A4F16" w:tentative="1">
      <w:start w:val="1"/>
      <w:numFmt w:val="lowerLetter"/>
      <w:lvlText w:val="%8."/>
      <w:lvlJc w:val="left"/>
      <w:pPr>
        <w:tabs>
          <w:tab w:val="num" w:pos="5760"/>
        </w:tabs>
        <w:ind w:left="5760" w:hanging="360"/>
      </w:pPr>
    </w:lvl>
    <w:lvl w:ilvl="8" w:tplc="60087F42" w:tentative="1">
      <w:start w:val="1"/>
      <w:numFmt w:val="lowerRoman"/>
      <w:lvlText w:val="%9."/>
      <w:lvlJc w:val="right"/>
      <w:pPr>
        <w:tabs>
          <w:tab w:val="num" w:pos="6480"/>
        </w:tabs>
        <w:ind w:left="6480" w:hanging="180"/>
      </w:pPr>
    </w:lvl>
  </w:abstractNum>
  <w:abstractNum w:abstractNumId="165" w15:restartNumberingAfterBreak="0">
    <w:nsid w:val="4F8A15AA"/>
    <w:multiLevelType w:val="hybridMultilevel"/>
    <w:tmpl w:val="89F056A2"/>
    <w:name w:val="WW8Num4323222222233322332323222223232223"/>
    <w:lvl w:ilvl="0" w:tplc="20CC769A">
      <w:start w:val="1"/>
      <w:numFmt w:val="decimal"/>
      <w:lvlText w:val="%1."/>
      <w:lvlJc w:val="left"/>
      <w:pPr>
        <w:tabs>
          <w:tab w:val="num" w:pos="360"/>
        </w:tabs>
        <w:ind w:left="360" w:hanging="360"/>
      </w:pPr>
    </w:lvl>
    <w:lvl w:ilvl="1" w:tplc="6136D12E" w:tentative="1">
      <w:start w:val="1"/>
      <w:numFmt w:val="lowerLetter"/>
      <w:lvlText w:val="%2."/>
      <w:lvlJc w:val="left"/>
      <w:pPr>
        <w:tabs>
          <w:tab w:val="num" w:pos="1080"/>
        </w:tabs>
        <w:ind w:left="1080" w:hanging="360"/>
      </w:pPr>
    </w:lvl>
    <w:lvl w:ilvl="2" w:tplc="4E64CD58" w:tentative="1">
      <w:start w:val="1"/>
      <w:numFmt w:val="lowerRoman"/>
      <w:lvlText w:val="%3."/>
      <w:lvlJc w:val="right"/>
      <w:pPr>
        <w:tabs>
          <w:tab w:val="num" w:pos="1800"/>
        </w:tabs>
        <w:ind w:left="1800" w:hanging="180"/>
      </w:pPr>
    </w:lvl>
    <w:lvl w:ilvl="3" w:tplc="38E402C6" w:tentative="1">
      <w:start w:val="1"/>
      <w:numFmt w:val="decimal"/>
      <w:lvlText w:val="%4."/>
      <w:lvlJc w:val="left"/>
      <w:pPr>
        <w:tabs>
          <w:tab w:val="num" w:pos="2520"/>
        </w:tabs>
        <w:ind w:left="2520" w:hanging="360"/>
      </w:pPr>
    </w:lvl>
    <w:lvl w:ilvl="4" w:tplc="D076E440" w:tentative="1">
      <w:start w:val="1"/>
      <w:numFmt w:val="lowerLetter"/>
      <w:lvlText w:val="%5."/>
      <w:lvlJc w:val="left"/>
      <w:pPr>
        <w:tabs>
          <w:tab w:val="num" w:pos="3240"/>
        </w:tabs>
        <w:ind w:left="3240" w:hanging="360"/>
      </w:pPr>
    </w:lvl>
    <w:lvl w:ilvl="5" w:tplc="FDC88152" w:tentative="1">
      <w:start w:val="1"/>
      <w:numFmt w:val="lowerRoman"/>
      <w:lvlText w:val="%6."/>
      <w:lvlJc w:val="right"/>
      <w:pPr>
        <w:tabs>
          <w:tab w:val="num" w:pos="3960"/>
        </w:tabs>
        <w:ind w:left="3960" w:hanging="180"/>
      </w:pPr>
    </w:lvl>
    <w:lvl w:ilvl="6" w:tplc="9F0E836A" w:tentative="1">
      <w:start w:val="1"/>
      <w:numFmt w:val="decimal"/>
      <w:lvlText w:val="%7."/>
      <w:lvlJc w:val="left"/>
      <w:pPr>
        <w:tabs>
          <w:tab w:val="num" w:pos="4680"/>
        </w:tabs>
        <w:ind w:left="4680" w:hanging="360"/>
      </w:pPr>
    </w:lvl>
    <w:lvl w:ilvl="7" w:tplc="04DE3926" w:tentative="1">
      <w:start w:val="1"/>
      <w:numFmt w:val="lowerLetter"/>
      <w:lvlText w:val="%8."/>
      <w:lvlJc w:val="left"/>
      <w:pPr>
        <w:tabs>
          <w:tab w:val="num" w:pos="5400"/>
        </w:tabs>
        <w:ind w:left="5400" w:hanging="360"/>
      </w:pPr>
    </w:lvl>
    <w:lvl w:ilvl="8" w:tplc="BBC4DBC6" w:tentative="1">
      <w:start w:val="1"/>
      <w:numFmt w:val="lowerRoman"/>
      <w:lvlText w:val="%9."/>
      <w:lvlJc w:val="right"/>
      <w:pPr>
        <w:tabs>
          <w:tab w:val="num" w:pos="6120"/>
        </w:tabs>
        <w:ind w:left="6120" w:hanging="180"/>
      </w:pPr>
    </w:lvl>
  </w:abstractNum>
  <w:abstractNum w:abstractNumId="166" w15:restartNumberingAfterBreak="0">
    <w:nsid w:val="50242D99"/>
    <w:multiLevelType w:val="hybridMultilevel"/>
    <w:tmpl w:val="F8F0D4E0"/>
    <w:name w:val="WW8Num432322222223332233232322222323222322232"/>
    <w:lvl w:ilvl="0" w:tplc="EC062722">
      <w:start w:val="1"/>
      <w:numFmt w:val="decimal"/>
      <w:lvlText w:val="%1."/>
      <w:lvlJc w:val="left"/>
      <w:pPr>
        <w:tabs>
          <w:tab w:val="num" w:pos="780"/>
        </w:tabs>
        <w:ind w:left="780" w:hanging="780"/>
      </w:pPr>
      <w:rPr>
        <w:rFonts w:hint="default"/>
      </w:rPr>
    </w:lvl>
    <w:lvl w:ilvl="1" w:tplc="BB3A428E" w:tentative="1">
      <w:start w:val="1"/>
      <w:numFmt w:val="lowerLetter"/>
      <w:lvlText w:val="%2."/>
      <w:lvlJc w:val="left"/>
      <w:pPr>
        <w:tabs>
          <w:tab w:val="num" w:pos="1440"/>
        </w:tabs>
        <w:ind w:left="1440" w:hanging="360"/>
      </w:pPr>
    </w:lvl>
    <w:lvl w:ilvl="2" w:tplc="8C680AC0" w:tentative="1">
      <w:start w:val="1"/>
      <w:numFmt w:val="lowerRoman"/>
      <w:lvlText w:val="%3."/>
      <w:lvlJc w:val="right"/>
      <w:pPr>
        <w:tabs>
          <w:tab w:val="num" w:pos="2160"/>
        </w:tabs>
        <w:ind w:left="2160" w:hanging="180"/>
      </w:pPr>
    </w:lvl>
    <w:lvl w:ilvl="3" w:tplc="A1A0E18E" w:tentative="1">
      <w:start w:val="1"/>
      <w:numFmt w:val="decimal"/>
      <w:lvlText w:val="%4."/>
      <w:lvlJc w:val="left"/>
      <w:pPr>
        <w:tabs>
          <w:tab w:val="num" w:pos="2880"/>
        </w:tabs>
        <w:ind w:left="2880" w:hanging="360"/>
      </w:pPr>
    </w:lvl>
    <w:lvl w:ilvl="4" w:tplc="B00C6F96" w:tentative="1">
      <w:start w:val="1"/>
      <w:numFmt w:val="lowerLetter"/>
      <w:lvlText w:val="%5."/>
      <w:lvlJc w:val="left"/>
      <w:pPr>
        <w:tabs>
          <w:tab w:val="num" w:pos="3600"/>
        </w:tabs>
        <w:ind w:left="3600" w:hanging="360"/>
      </w:pPr>
    </w:lvl>
    <w:lvl w:ilvl="5" w:tplc="6EBED7DE" w:tentative="1">
      <w:start w:val="1"/>
      <w:numFmt w:val="lowerRoman"/>
      <w:lvlText w:val="%6."/>
      <w:lvlJc w:val="right"/>
      <w:pPr>
        <w:tabs>
          <w:tab w:val="num" w:pos="4320"/>
        </w:tabs>
        <w:ind w:left="4320" w:hanging="180"/>
      </w:pPr>
    </w:lvl>
    <w:lvl w:ilvl="6" w:tplc="E7E00CAE" w:tentative="1">
      <w:start w:val="1"/>
      <w:numFmt w:val="decimal"/>
      <w:lvlText w:val="%7."/>
      <w:lvlJc w:val="left"/>
      <w:pPr>
        <w:tabs>
          <w:tab w:val="num" w:pos="5040"/>
        </w:tabs>
        <w:ind w:left="5040" w:hanging="360"/>
      </w:pPr>
    </w:lvl>
    <w:lvl w:ilvl="7" w:tplc="BC022F8A" w:tentative="1">
      <w:start w:val="1"/>
      <w:numFmt w:val="lowerLetter"/>
      <w:lvlText w:val="%8."/>
      <w:lvlJc w:val="left"/>
      <w:pPr>
        <w:tabs>
          <w:tab w:val="num" w:pos="5760"/>
        </w:tabs>
        <w:ind w:left="5760" w:hanging="360"/>
      </w:pPr>
    </w:lvl>
    <w:lvl w:ilvl="8" w:tplc="1786C5A6" w:tentative="1">
      <w:start w:val="1"/>
      <w:numFmt w:val="lowerRoman"/>
      <w:lvlText w:val="%9."/>
      <w:lvlJc w:val="right"/>
      <w:pPr>
        <w:tabs>
          <w:tab w:val="num" w:pos="6480"/>
        </w:tabs>
        <w:ind w:left="6480" w:hanging="180"/>
      </w:pPr>
    </w:lvl>
  </w:abstractNum>
  <w:abstractNum w:abstractNumId="167" w15:restartNumberingAfterBreak="0">
    <w:nsid w:val="524B473E"/>
    <w:multiLevelType w:val="hybridMultilevel"/>
    <w:tmpl w:val="C458FD3A"/>
    <w:name w:val="WW8Num3322"/>
    <w:lvl w:ilvl="0" w:tplc="5732B036">
      <w:start w:val="1"/>
      <w:numFmt w:val="decimal"/>
      <w:lvlText w:val="%1."/>
      <w:lvlJc w:val="left"/>
      <w:pPr>
        <w:tabs>
          <w:tab w:val="num" w:pos="360"/>
        </w:tabs>
        <w:ind w:left="360" w:hanging="360"/>
      </w:pPr>
      <w:rPr>
        <w:rFonts w:hint="default"/>
      </w:rPr>
    </w:lvl>
    <w:lvl w:ilvl="1" w:tplc="9BC2F732" w:tentative="1">
      <w:start w:val="1"/>
      <w:numFmt w:val="lowerLetter"/>
      <w:lvlText w:val="%2."/>
      <w:lvlJc w:val="left"/>
      <w:pPr>
        <w:tabs>
          <w:tab w:val="num" w:pos="720"/>
        </w:tabs>
        <w:ind w:left="720" w:hanging="360"/>
      </w:pPr>
    </w:lvl>
    <w:lvl w:ilvl="2" w:tplc="DB247EE8" w:tentative="1">
      <w:start w:val="1"/>
      <w:numFmt w:val="lowerRoman"/>
      <w:lvlText w:val="%3."/>
      <w:lvlJc w:val="right"/>
      <w:pPr>
        <w:tabs>
          <w:tab w:val="num" w:pos="1440"/>
        </w:tabs>
        <w:ind w:left="1440" w:hanging="180"/>
      </w:pPr>
    </w:lvl>
    <w:lvl w:ilvl="3" w:tplc="F34E7DDC" w:tentative="1">
      <w:start w:val="1"/>
      <w:numFmt w:val="decimal"/>
      <w:lvlText w:val="%4."/>
      <w:lvlJc w:val="left"/>
      <w:pPr>
        <w:tabs>
          <w:tab w:val="num" w:pos="2160"/>
        </w:tabs>
        <w:ind w:left="2160" w:hanging="360"/>
      </w:pPr>
    </w:lvl>
    <w:lvl w:ilvl="4" w:tplc="F828A56E" w:tentative="1">
      <w:start w:val="1"/>
      <w:numFmt w:val="lowerLetter"/>
      <w:lvlText w:val="%5."/>
      <w:lvlJc w:val="left"/>
      <w:pPr>
        <w:tabs>
          <w:tab w:val="num" w:pos="2880"/>
        </w:tabs>
        <w:ind w:left="2880" w:hanging="360"/>
      </w:pPr>
    </w:lvl>
    <w:lvl w:ilvl="5" w:tplc="07FC9C12" w:tentative="1">
      <w:start w:val="1"/>
      <w:numFmt w:val="lowerRoman"/>
      <w:lvlText w:val="%6."/>
      <w:lvlJc w:val="right"/>
      <w:pPr>
        <w:tabs>
          <w:tab w:val="num" w:pos="3600"/>
        </w:tabs>
        <w:ind w:left="3600" w:hanging="180"/>
      </w:pPr>
    </w:lvl>
    <w:lvl w:ilvl="6" w:tplc="EF0AE282" w:tentative="1">
      <w:start w:val="1"/>
      <w:numFmt w:val="decimal"/>
      <w:lvlText w:val="%7."/>
      <w:lvlJc w:val="left"/>
      <w:pPr>
        <w:tabs>
          <w:tab w:val="num" w:pos="4320"/>
        </w:tabs>
        <w:ind w:left="4320" w:hanging="360"/>
      </w:pPr>
    </w:lvl>
    <w:lvl w:ilvl="7" w:tplc="330242DA" w:tentative="1">
      <w:start w:val="1"/>
      <w:numFmt w:val="lowerLetter"/>
      <w:lvlText w:val="%8."/>
      <w:lvlJc w:val="left"/>
      <w:pPr>
        <w:tabs>
          <w:tab w:val="num" w:pos="5040"/>
        </w:tabs>
        <w:ind w:left="5040" w:hanging="360"/>
      </w:pPr>
    </w:lvl>
    <w:lvl w:ilvl="8" w:tplc="0CE40660" w:tentative="1">
      <w:start w:val="1"/>
      <w:numFmt w:val="lowerRoman"/>
      <w:lvlText w:val="%9."/>
      <w:lvlJc w:val="right"/>
      <w:pPr>
        <w:tabs>
          <w:tab w:val="num" w:pos="5760"/>
        </w:tabs>
        <w:ind w:left="5760" w:hanging="180"/>
      </w:pPr>
    </w:lvl>
  </w:abstractNum>
  <w:abstractNum w:abstractNumId="168" w15:restartNumberingAfterBreak="0">
    <w:nsid w:val="529565FF"/>
    <w:multiLevelType w:val="hybridMultilevel"/>
    <w:tmpl w:val="3A3C6086"/>
    <w:lvl w:ilvl="0" w:tplc="5626736E">
      <w:start w:val="1"/>
      <w:numFmt w:val="decimal"/>
      <w:lvlText w:val="%1."/>
      <w:lvlJc w:val="left"/>
      <w:pPr>
        <w:ind w:left="720" w:hanging="360"/>
      </w:pPr>
      <w:rPr>
        <w:rFonts w:hint="default"/>
      </w:rPr>
    </w:lvl>
    <w:lvl w:ilvl="1" w:tplc="D95069AC">
      <w:start w:val="1"/>
      <w:numFmt w:val="lowerLetter"/>
      <w:lvlText w:val="%2."/>
      <w:lvlJc w:val="left"/>
      <w:pPr>
        <w:ind w:left="1440" w:hanging="360"/>
      </w:pPr>
    </w:lvl>
    <w:lvl w:ilvl="2" w:tplc="7A580C04" w:tentative="1">
      <w:start w:val="1"/>
      <w:numFmt w:val="lowerRoman"/>
      <w:lvlText w:val="%3."/>
      <w:lvlJc w:val="right"/>
      <w:pPr>
        <w:ind w:left="2160" w:hanging="180"/>
      </w:pPr>
    </w:lvl>
    <w:lvl w:ilvl="3" w:tplc="3A425924" w:tentative="1">
      <w:start w:val="1"/>
      <w:numFmt w:val="decimal"/>
      <w:lvlText w:val="%4."/>
      <w:lvlJc w:val="left"/>
      <w:pPr>
        <w:ind w:left="2880" w:hanging="360"/>
      </w:pPr>
    </w:lvl>
    <w:lvl w:ilvl="4" w:tplc="18865282" w:tentative="1">
      <w:start w:val="1"/>
      <w:numFmt w:val="lowerLetter"/>
      <w:lvlText w:val="%5."/>
      <w:lvlJc w:val="left"/>
      <w:pPr>
        <w:ind w:left="3600" w:hanging="360"/>
      </w:pPr>
    </w:lvl>
    <w:lvl w:ilvl="5" w:tplc="B720D1E8" w:tentative="1">
      <w:start w:val="1"/>
      <w:numFmt w:val="lowerRoman"/>
      <w:lvlText w:val="%6."/>
      <w:lvlJc w:val="right"/>
      <w:pPr>
        <w:ind w:left="4320" w:hanging="180"/>
      </w:pPr>
    </w:lvl>
    <w:lvl w:ilvl="6" w:tplc="6826DB30" w:tentative="1">
      <w:start w:val="1"/>
      <w:numFmt w:val="decimal"/>
      <w:lvlText w:val="%7."/>
      <w:lvlJc w:val="left"/>
      <w:pPr>
        <w:ind w:left="5040" w:hanging="360"/>
      </w:pPr>
    </w:lvl>
    <w:lvl w:ilvl="7" w:tplc="5912648E" w:tentative="1">
      <w:start w:val="1"/>
      <w:numFmt w:val="lowerLetter"/>
      <w:lvlText w:val="%8."/>
      <w:lvlJc w:val="left"/>
      <w:pPr>
        <w:ind w:left="5760" w:hanging="360"/>
      </w:pPr>
    </w:lvl>
    <w:lvl w:ilvl="8" w:tplc="0A0E372A" w:tentative="1">
      <w:start w:val="1"/>
      <w:numFmt w:val="lowerRoman"/>
      <w:lvlText w:val="%9."/>
      <w:lvlJc w:val="right"/>
      <w:pPr>
        <w:ind w:left="6480" w:hanging="180"/>
      </w:pPr>
    </w:lvl>
  </w:abstractNum>
  <w:abstractNum w:abstractNumId="169"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3E281E"/>
    <w:multiLevelType w:val="hybridMultilevel"/>
    <w:tmpl w:val="849A975C"/>
    <w:name w:val="WW8Num43232222222333223323232222232322242322222222222222233233425"/>
    <w:lvl w:ilvl="0" w:tplc="61682D1A">
      <w:start w:val="1"/>
      <w:numFmt w:val="decimal"/>
      <w:lvlText w:val="%1."/>
      <w:lvlJc w:val="left"/>
      <w:pPr>
        <w:tabs>
          <w:tab w:val="num" w:pos="1080"/>
        </w:tabs>
        <w:ind w:left="1080" w:hanging="360"/>
      </w:pPr>
      <w:rPr>
        <w:rFonts w:hint="default"/>
      </w:rPr>
    </w:lvl>
    <w:lvl w:ilvl="1" w:tplc="CC4AAFEC" w:tentative="1">
      <w:start w:val="1"/>
      <w:numFmt w:val="lowerLetter"/>
      <w:lvlText w:val="%2."/>
      <w:lvlJc w:val="left"/>
      <w:pPr>
        <w:tabs>
          <w:tab w:val="num" w:pos="1440"/>
        </w:tabs>
        <w:ind w:left="1440" w:hanging="360"/>
      </w:pPr>
    </w:lvl>
    <w:lvl w:ilvl="2" w:tplc="72AEE2D0" w:tentative="1">
      <w:start w:val="1"/>
      <w:numFmt w:val="lowerRoman"/>
      <w:lvlText w:val="%3."/>
      <w:lvlJc w:val="right"/>
      <w:pPr>
        <w:tabs>
          <w:tab w:val="num" w:pos="2160"/>
        </w:tabs>
        <w:ind w:left="2160" w:hanging="180"/>
      </w:pPr>
    </w:lvl>
    <w:lvl w:ilvl="3" w:tplc="C50E4C62" w:tentative="1">
      <w:start w:val="1"/>
      <w:numFmt w:val="decimal"/>
      <w:lvlText w:val="%4."/>
      <w:lvlJc w:val="left"/>
      <w:pPr>
        <w:tabs>
          <w:tab w:val="num" w:pos="2880"/>
        </w:tabs>
        <w:ind w:left="2880" w:hanging="360"/>
      </w:pPr>
    </w:lvl>
    <w:lvl w:ilvl="4" w:tplc="99106C9C" w:tentative="1">
      <w:start w:val="1"/>
      <w:numFmt w:val="lowerLetter"/>
      <w:lvlText w:val="%5."/>
      <w:lvlJc w:val="left"/>
      <w:pPr>
        <w:tabs>
          <w:tab w:val="num" w:pos="3600"/>
        </w:tabs>
        <w:ind w:left="3600" w:hanging="360"/>
      </w:pPr>
    </w:lvl>
    <w:lvl w:ilvl="5" w:tplc="2C729568" w:tentative="1">
      <w:start w:val="1"/>
      <w:numFmt w:val="lowerRoman"/>
      <w:lvlText w:val="%6."/>
      <w:lvlJc w:val="right"/>
      <w:pPr>
        <w:tabs>
          <w:tab w:val="num" w:pos="4320"/>
        </w:tabs>
        <w:ind w:left="4320" w:hanging="180"/>
      </w:pPr>
    </w:lvl>
    <w:lvl w:ilvl="6" w:tplc="4DA649EA" w:tentative="1">
      <w:start w:val="1"/>
      <w:numFmt w:val="decimal"/>
      <w:lvlText w:val="%7."/>
      <w:lvlJc w:val="left"/>
      <w:pPr>
        <w:tabs>
          <w:tab w:val="num" w:pos="5040"/>
        </w:tabs>
        <w:ind w:left="5040" w:hanging="360"/>
      </w:pPr>
    </w:lvl>
    <w:lvl w:ilvl="7" w:tplc="2B84D5A4" w:tentative="1">
      <w:start w:val="1"/>
      <w:numFmt w:val="lowerLetter"/>
      <w:lvlText w:val="%8."/>
      <w:lvlJc w:val="left"/>
      <w:pPr>
        <w:tabs>
          <w:tab w:val="num" w:pos="5760"/>
        </w:tabs>
        <w:ind w:left="5760" w:hanging="360"/>
      </w:pPr>
    </w:lvl>
    <w:lvl w:ilvl="8" w:tplc="93047A30" w:tentative="1">
      <w:start w:val="1"/>
      <w:numFmt w:val="lowerRoman"/>
      <w:lvlText w:val="%9."/>
      <w:lvlJc w:val="right"/>
      <w:pPr>
        <w:tabs>
          <w:tab w:val="num" w:pos="6480"/>
        </w:tabs>
        <w:ind w:left="6480" w:hanging="180"/>
      </w:pPr>
    </w:lvl>
  </w:abstractNum>
  <w:abstractNum w:abstractNumId="172"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CE524D"/>
    <w:multiLevelType w:val="hybridMultilevel"/>
    <w:tmpl w:val="10AAC3A0"/>
    <w:name w:val="WW8Num322"/>
    <w:lvl w:ilvl="0" w:tplc="0B0A01AA">
      <w:start w:val="1"/>
      <w:numFmt w:val="decimal"/>
      <w:lvlText w:val="%1."/>
      <w:lvlJc w:val="left"/>
      <w:pPr>
        <w:tabs>
          <w:tab w:val="num" w:pos="360"/>
        </w:tabs>
        <w:ind w:left="360" w:hanging="360"/>
      </w:pPr>
      <w:rPr>
        <w:rFonts w:hint="default"/>
        <w:b w:val="0"/>
      </w:rPr>
    </w:lvl>
    <w:lvl w:ilvl="1" w:tplc="333031A4" w:tentative="1">
      <w:start w:val="1"/>
      <w:numFmt w:val="lowerLetter"/>
      <w:lvlText w:val="%2."/>
      <w:lvlJc w:val="left"/>
      <w:pPr>
        <w:tabs>
          <w:tab w:val="num" w:pos="1440"/>
        </w:tabs>
        <w:ind w:left="1440" w:hanging="360"/>
      </w:pPr>
    </w:lvl>
    <w:lvl w:ilvl="2" w:tplc="E30835A8" w:tentative="1">
      <w:start w:val="1"/>
      <w:numFmt w:val="lowerRoman"/>
      <w:lvlText w:val="%3."/>
      <w:lvlJc w:val="right"/>
      <w:pPr>
        <w:tabs>
          <w:tab w:val="num" w:pos="2160"/>
        </w:tabs>
        <w:ind w:left="2160" w:hanging="180"/>
      </w:pPr>
    </w:lvl>
    <w:lvl w:ilvl="3" w:tplc="B51CAC3C" w:tentative="1">
      <w:start w:val="1"/>
      <w:numFmt w:val="decimal"/>
      <w:lvlText w:val="%4."/>
      <w:lvlJc w:val="left"/>
      <w:pPr>
        <w:tabs>
          <w:tab w:val="num" w:pos="2880"/>
        </w:tabs>
        <w:ind w:left="2880" w:hanging="360"/>
      </w:pPr>
    </w:lvl>
    <w:lvl w:ilvl="4" w:tplc="15DA9BFC" w:tentative="1">
      <w:start w:val="1"/>
      <w:numFmt w:val="lowerLetter"/>
      <w:lvlText w:val="%5."/>
      <w:lvlJc w:val="left"/>
      <w:pPr>
        <w:tabs>
          <w:tab w:val="num" w:pos="3600"/>
        </w:tabs>
        <w:ind w:left="3600" w:hanging="360"/>
      </w:pPr>
    </w:lvl>
    <w:lvl w:ilvl="5" w:tplc="85B856A8" w:tentative="1">
      <w:start w:val="1"/>
      <w:numFmt w:val="lowerRoman"/>
      <w:lvlText w:val="%6."/>
      <w:lvlJc w:val="right"/>
      <w:pPr>
        <w:tabs>
          <w:tab w:val="num" w:pos="4320"/>
        </w:tabs>
        <w:ind w:left="4320" w:hanging="180"/>
      </w:pPr>
    </w:lvl>
    <w:lvl w:ilvl="6" w:tplc="E5884DF4" w:tentative="1">
      <w:start w:val="1"/>
      <w:numFmt w:val="decimal"/>
      <w:lvlText w:val="%7."/>
      <w:lvlJc w:val="left"/>
      <w:pPr>
        <w:tabs>
          <w:tab w:val="num" w:pos="5040"/>
        </w:tabs>
        <w:ind w:left="5040" w:hanging="360"/>
      </w:pPr>
    </w:lvl>
    <w:lvl w:ilvl="7" w:tplc="0E24C444" w:tentative="1">
      <w:start w:val="1"/>
      <w:numFmt w:val="lowerLetter"/>
      <w:lvlText w:val="%8."/>
      <w:lvlJc w:val="left"/>
      <w:pPr>
        <w:tabs>
          <w:tab w:val="num" w:pos="5760"/>
        </w:tabs>
        <w:ind w:left="5760" w:hanging="360"/>
      </w:pPr>
    </w:lvl>
    <w:lvl w:ilvl="8" w:tplc="D9BEE15C" w:tentative="1">
      <w:start w:val="1"/>
      <w:numFmt w:val="lowerRoman"/>
      <w:lvlText w:val="%9."/>
      <w:lvlJc w:val="right"/>
      <w:pPr>
        <w:tabs>
          <w:tab w:val="num" w:pos="6480"/>
        </w:tabs>
        <w:ind w:left="6480" w:hanging="180"/>
      </w:pPr>
    </w:lvl>
  </w:abstractNum>
  <w:abstractNum w:abstractNumId="174"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42B4E8F"/>
    <w:multiLevelType w:val="hybridMultilevel"/>
    <w:tmpl w:val="2D800378"/>
    <w:name w:val="WW8Num4323222222233322332323"/>
    <w:lvl w:ilvl="0" w:tplc="F140E68A">
      <w:start w:val="1"/>
      <w:numFmt w:val="decimal"/>
      <w:lvlText w:val="%1."/>
      <w:lvlJc w:val="left"/>
      <w:pPr>
        <w:tabs>
          <w:tab w:val="num" w:pos="780"/>
        </w:tabs>
        <w:ind w:left="780" w:hanging="780"/>
      </w:pPr>
      <w:rPr>
        <w:rFonts w:hint="default"/>
      </w:rPr>
    </w:lvl>
    <w:lvl w:ilvl="1" w:tplc="F11088D0" w:tentative="1">
      <w:start w:val="1"/>
      <w:numFmt w:val="lowerLetter"/>
      <w:lvlText w:val="%2."/>
      <w:lvlJc w:val="left"/>
      <w:pPr>
        <w:tabs>
          <w:tab w:val="num" w:pos="1440"/>
        </w:tabs>
        <w:ind w:left="1440" w:hanging="360"/>
      </w:pPr>
    </w:lvl>
    <w:lvl w:ilvl="2" w:tplc="0E8C57EC" w:tentative="1">
      <w:start w:val="1"/>
      <w:numFmt w:val="lowerRoman"/>
      <w:lvlText w:val="%3."/>
      <w:lvlJc w:val="right"/>
      <w:pPr>
        <w:tabs>
          <w:tab w:val="num" w:pos="2160"/>
        </w:tabs>
        <w:ind w:left="2160" w:hanging="180"/>
      </w:pPr>
    </w:lvl>
    <w:lvl w:ilvl="3" w:tplc="4C083A58" w:tentative="1">
      <w:start w:val="1"/>
      <w:numFmt w:val="decimal"/>
      <w:lvlText w:val="%4."/>
      <w:lvlJc w:val="left"/>
      <w:pPr>
        <w:tabs>
          <w:tab w:val="num" w:pos="2880"/>
        </w:tabs>
        <w:ind w:left="2880" w:hanging="360"/>
      </w:pPr>
    </w:lvl>
    <w:lvl w:ilvl="4" w:tplc="94563BDA" w:tentative="1">
      <w:start w:val="1"/>
      <w:numFmt w:val="lowerLetter"/>
      <w:lvlText w:val="%5."/>
      <w:lvlJc w:val="left"/>
      <w:pPr>
        <w:tabs>
          <w:tab w:val="num" w:pos="3600"/>
        </w:tabs>
        <w:ind w:left="3600" w:hanging="360"/>
      </w:pPr>
    </w:lvl>
    <w:lvl w:ilvl="5" w:tplc="7D3CCBD0" w:tentative="1">
      <w:start w:val="1"/>
      <w:numFmt w:val="lowerRoman"/>
      <w:lvlText w:val="%6."/>
      <w:lvlJc w:val="right"/>
      <w:pPr>
        <w:tabs>
          <w:tab w:val="num" w:pos="4320"/>
        </w:tabs>
        <w:ind w:left="4320" w:hanging="180"/>
      </w:pPr>
    </w:lvl>
    <w:lvl w:ilvl="6" w:tplc="77882D2C" w:tentative="1">
      <w:start w:val="1"/>
      <w:numFmt w:val="decimal"/>
      <w:lvlText w:val="%7."/>
      <w:lvlJc w:val="left"/>
      <w:pPr>
        <w:tabs>
          <w:tab w:val="num" w:pos="5040"/>
        </w:tabs>
        <w:ind w:left="5040" w:hanging="360"/>
      </w:pPr>
    </w:lvl>
    <w:lvl w:ilvl="7" w:tplc="4C04907C" w:tentative="1">
      <w:start w:val="1"/>
      <w:numFmt w:val="lowerLetter"/>
      <w:lvlText w:val="%8."/>
      <w:lvlJc w:val="left"/>
      <w:pPr>
        <w:tabs>
          <w:tab w:val="num" w:pos="5760"/>
        </w:tabs>
        <w:ind w:left="5760" w:hanging="360"/>
      </w:pPr>
    </w:lvl>
    <w:lvl w:ilvl="8" w:tplc="680868E4" w:tentative="1">
      <w:start w:val="1"/>
      <w:numFmt w:val="lowerRoman"/>
      <w:lvlText w:val="%9."/>
      <w:lvlJc w:val="right"/>
      <w:pPr>
        <w:tabs>
          <w:tab w:val="num" w:pos="6480"/>
        </w:tabs>
        <w:ind w:left="6480" w:hanging="180"/>
      </w:pPr>
    </w:lvl>
  </w:abstractNum>
  <w:abstractNum w:abstractNumId="176"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7" w15:restartNumberingAfterBreak="0">
    <w:nsid w:val="566B029F"/>
    <w:multiLevelType w:val="hybridMultilevel"/>
    <w:tmpl w:val="70CA89D6"/>
    <w:name w:val="WW8Num43232222222333223323232222234322222222"/>
    <w:lvl w:ilvl="0" w:tplc="63A635C4">
      <w:start w:val="1"/>
      <w:numFmt w:val="decimal"/>
      <w:lvlText w:val="%1."/>
      <w:lvlJc w:val="left"/>
      <w:pPr>
        <w:tabs>
          <w:tab w:val="num" w:pos="720"/>
        </w:tabs>
        <w:ind w:left="720" w:hanging="360"/>
      </w:pPr>
      <w:rPr>
        <w:rFonts w:hint="default"/>
        <w:b w:val="0"/>
      </w:rPr>
    </w:lvl>
    <w:lvl w:ilvl="1" w:tplc="177A0214" w:tentative="1">
      <w:start w:val="1"/>
      <w:numFmt w:val="lowerLetter"/>
      <w:lvlText w:val="%2."/>
      <w:lvlJc w:val="left"/>
      <w:pPr>
        <w:tabs>
          <w:tab w:val="num" w:pos="1440"/>
        </w:tabs>
        <w:ind w:left="1440" w:hanging="360"/>
      </w:pPr>
    </w:lvl>
    <w:lvl w:ilvl="2" w:tplc="1188E266" w:tentative="1">
      <w:start w:val="1"/>
      <w:numFmt w:val="lowerRoman"/>
      <w:lvlText w:val="%3."/>
      <w:lvlJc w:val="right"/>
      <w:pPr>
        <w:tabs>
          <w:tab w:val="num" w:pos="2160"/>
        </w:tabs>
        <w:ind w:left="2160" w:hanging="180"/>
      </w:pPr>
    </w:lvl>
    <w:lvl w:ilvl="3" w:tplc="DF2EA7DA" w:tentative="1">
      <w:start w:val="1"/>
      <w:numFmt w:val="decimal"/>
      <w:lvlText w:val="%4."/>
      <w:lvlJc w:val="left"/>
      <w:pPr>
        <w:tabs>
          <w:tab w:val="num" w:pos="2880"/>
        </w:tabs>
        <w:ind w:left="2880" w:hanging="360"/>
      </w:pPr>
    </w:lvl>
    <w:lvl w:ilvl="4" w:tplc="EA3A53B8" w:tentative="1">
      <w:start w:val="1"/>
      <w:numFmt w:val="lowerLetter"/>
      <w:lvlText w:val="%5."/>
      <w:lvlJc w:val="left"/>
      <w:pPr>
        <w:tabs>
          <w:tab w:val="num" w:pos="3600"/>
        </w:tabs>
        <w:ind w:left="3600" w:hanging="360"/>
      </w:pPr>
    </w:lvl>
    <w:lvl w:ilvl="5" w:tplc="1C02B844" w:tentative="1">
      <w:start w:val="1"/>
      <w:numFmt w:val="lowerRoman"/>
      <w:lvlText w:val="%6."/>
      <w:lvlJc w:val="right"/>
      <w:pPr>
        <w:tabs>
          <w:tab w:val="num" w:pos="4320"/>
        </w:tabs>
        <w:ind w:left="4320" w:hanging="180"/>
      </w:pPr>
    </w:lvl>
    <w:lvl w:ilvl="6" w:tplc="A1863BFC" w:tentative="1">
      <w:start w:val="1"/>
      <w:numFmt w:val="decimal"/>
      <w:lvlText w:val="%7."/>
      <w:lvlJc w:val="left"/>
      <w:pPr>
        <w:tabs>
          <w:tab w:val="num" w:pos="5040"/>
        </w:tabs>
        <w:ind w:left="5040" w:hanging="360"/>
      </w:pPr>
    </w:lvl>
    <w:lvl w:ilvl="7" w:tplc="94865F10" w:tentative="1">
      <w:start w:val="1"/>
      <w:numFmt w:val="lowerLetter"/>
      <w:lvlText w:val="%8."/>
      <w:lvlJc w:val="left"/>
      <w:pPr>
        <w:tabs>
          <w:tab w:val="num" w:pos="5760"/>
        </w:tabs>
        <w:ind w:left="5760" w:hanging="360"/>
      </w:pPr>
    </w:lvl>
    <w:lvl w:ilvl="8" w:tplc="4E42B0E4" w:tentative="1">
      <w:start w:val="1"/>
      <w:numFmt w:val="lowerRoman"/>
      <w:lvlText w:val="%9."/>
      <w:lvlJc w:val="right"/>
      <w:pPr>
        <w:tabs>
          <w:tab w:val="num" w:pos="6480"/>
        </w:tabs>
        <w:ind w:left="6480" w:hanging="180"/>
      </w:pPr>
    </w:lvl>
  </w:abstractNum>
  <w:abstractNum w:abstractNumId="178" w15:restartNumberingAfterBreak="0">
    <w:nsid w:val="56EA10FA"/>
    <w:multiLevelType w:val="hybridMultilevel"/>
    <w:tmpl w:val="04A0E7E0"/>
    <w:lvl w:ilvl="0" w:tplc="421EC40C">
      <w:start w:val="1"/>
      <w:numFmt w:val="decimal"/>
      <w:lvlText w:val="%1."/>
      <w:lvlJc w:val="left"/>
      <w:pPr>
        <w:ind w:left="360" w:hanging="360"/>
      </w:pPr>
      <w:rPr>
        <w:rFonts w:hint="default"/>
        <w:b/>
      </w:rPr>
    </w:lvl>
    <w:lvl w:ilvl="1" w:tplc="BD6C8AA4" w:tentative="1">
      <w:start w:val="1"/>
      <w:numFmt w:val="lowerLetter"/>
      <w:lvlText w:val="%2."/>
      <w:lvlJc w:val="left"/>
      <w:pPr>
        <w:ind w:left="1080" w:hanging="360"/>
      </w:pPr>
    </w:lvl>
    <w:lvl w:ilvl="2" w:tplc="4B601354" w:tentative="1">
      <w:start w:val="1"/>
      <w:numFmt w:val="lowerRoman"/>
      <w:lvlText w:val="%3."/>
      <w:lvlJc w:val="right"/>
      <w:pPr>
        <w:ind w:left="1800" w:hanging="180"/>
      </w:pPr>
    </w:lvl>
    <w:lvl w:ilvl="3" w:tplc="CB7A8F18" w:tentative="1">
      <w:start w:val="1"/>
      <w:numFmt w:val="decimal"/>
      <w:lvlText w:val="%4."/>
      <w:lvlJc w:val="left"/>
      <w:pPr>
        <w:ind w:left="2520" w:hanging="360"/>
      </w:pPr>
    </w:lvl>
    <w:lvl w:ilvl="4" w:tplc="1520BA6A" w:tentative="1">
      <w:start w:val="1"/>
      <w:numFmt w:val="lowerLetter"/>
      <w:lvlText w:val="%5."/>
      <w:lvlJc w:val="left"/>
      <w:pPr>
        <w:ind w:left="3240" w:hanging="360"/>
      </w:pPr>
    </w:lvl>
    <w:lvl w:ilvl="5" w:tplc="FA88DA70" w:tentative="1">
      <w:start w:val="1"/>
      <w:numFmt w:val="lowerRoman"/>
      <w:lvlText w:val="%6."/>
      <w:lvlJc w:val="right"/>
      <w:pPr>
        <w:ind w:left="3960" w:hanging="180"/>
      </w:pPr>
    </w:lvl>
    <w:lvl w:ilvl="6" w:tplc="88441C28" w:tentative="1">
      <w:start w:val="1"/>
      <w:numFmt w:val="decimal"/>
      <w:lvlText w:val="%7."/>
      <w:lvlJc w:val="left"/>
      <w:pPr>
        <w:ind w:left="4680" w:hanging="360"/>
      </w:pPr>
    </w:lvl>
    <w:lvl w:ilvl="7" w:tplc="7F9613CC" w:tentative="1">
      <w:start w:val="1"/>
      <w:numFmt w:val="lowerLetter"/>
      <w:lvlText w:val="%8."/>
      <w:lvlJc w:val="left"/>
      <w:pPr>
        <w:ind w:left="5400" w:hanging="360"/>
      </w:pPr>
    </w:lvl>
    <w:lvl w:ilvl="8" w:tplc="CDE6955A" w:tentative="1">
      <w:start w:val="1"/>
      <w:numFmt w:val="lowerRoman"/>
      <w:lvlText w:val="%9."/>
      <w:lvlJc w:val="right"/>
      <w:pPr>
        <w:ind w:left="6120" w:hanging="180"/>
      </w:pPr>
    </w:lvl>
  </w:abstractNum>
  <w:abstractNum w:abstractNumId="179"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72E45DD"/>
    <w:multiLevelType w:val="hybridMultilevel"/>
    <w:tmpl w:val="FFB424CA"/>
    <w:name w:val="WW8Num432322222223332233232322222323222423222222222222222332334222222"/>
    <w:lvl w:ilvl="0" w:tplc="93B07312">
      <w:start w:val="1"/>
      <w:numFmt w:val="decimal"/>
      <w:lvlText w:val="%1."/>
      <w:lvlJc w:val="left"/>
      <w:pPr>
        <w:tabs>
          <w:tab w:val="num" w:pos="360"/>
        </w:tabs>
        <w:ind w:left="360" w:hanging="360"/>
      </w:pPr>
      <w:rPr>
        <w:rFonts w:hint="default"/>
      </w:rPr>
    </w:lvl>
    <w:lvl w:ilvl="1" w:tplc="0BE808BA" w:tentative="1">
      <w:start w:val="1"/>
      <w:numFmt w:val="lowerLetter"/>
      <w:lvlText w:val="%2."/>
      <w:lvlJc w:val="left"/>
      <w:pPr>
        <w:tabs>
          <w:tab w:val="num" w:pos="1440"/>
        </w:tabs>
        <w:ind w:left="1440" w:hanging="360"/>
      </w:pPr>
    </w:lvl>
    <w:lvl w:ilvl="2" w:tplc="41CA6354" w:tentative="1">
      <w:start w:val="1"/>
      <w:numFmt w:val="lowerRoman"/>
      <w:lvlText w:val="%3."/>
      <w:lvlJc w:val="right"/>
      <w:pPr>
        <w:tabs>
          <w:tab w:val="num" w:pos="2160"/>
        </w:tabs>
        <w:ind w:left="2160" w:hanging="180"/>
      </w:pPr>
    </w:lvl>
    <w:lvl w:ilvl="3" w:tplc="2B42F252" w:tentative="1">
      <w:start w:val="1"/>
      <w:numFmt w:val="decimal"/>
      <w:lvlText w:val="%4."/>
      <w:lvlJc w:val="left"/>
      <w:pPr>
        <w:tabs>
          <w:tab w:val="num" w:pos="2880"/>
        </w:tabs>
        <w:ind w:left="2880" w:hanging="360"/>
      </w:pPr>
    </w:lvl>
    <w:lvl w:ilvl="4" w:tplc="D500EA62" w:tentative="1">
      <w:start w:val="1"/>
      <w:numFmt w:val="lowerLetter"/>
      <w:lvlText w:val="%5."/>
      <w:lvlJc w:val="left"/>
      <w:pPr>
        <w:tabs>
          <w:tab w:val="num" w:pos="3600"/>
        </w:tabs>
        <w:ind w:left="3600" w:hanging="360"/>
      </w:pPr>
    </w:lvl>
    <w:lvl w:ilvl="5" w:tplc="45309734" w:tentative="1">
      <w:start w:val="1"/>
      <w:numFmt w:val="lowerRoman"/>
      <w:lvlText w:val="%6."/>
      <w:lvlJc w:val="right"/>
      <w:pPr>
        <w:tabs>
          <w:tab w:val="num" w:pos="4320"/>
        </w:tabs>
        <w:ind w:left="4320" w:hanging="180"/>
      </w:pPr>
    </w:lvl>
    <w:lvl w:ilvl="6" w:tplc="3EDA82B4" w:tentative="1">
      <w:start w:val="1"/>
      <w:numFmt w:val="decimal"/>
      <w:lvlText w:val="%7."/>
      <w:lvlJc w:val="left"/>
      <w:pPr>
        <w:tabs>
          <w:tab w:val="num" w:pos="5040"/>
        </w:tabs>
        <w:ind w:left="5040" w:hanging="360"/>
      </w:pPr>
    </w:lvl>
    <w:lvl w:ilvl="7" w:tplc="D316AB30" w:tentative="1">
      <w:start w:val="1"/>
      <w:numFmt w:val="lowerLetter"/>
      <w:lvlText w:val="%8."/>
      <w:lvlJc w:val="left"/>
      <w:pPr>
        <w:tabs>
          <w:tab w:val="num" w:pos="5760"/>
        </w:tabs>
        <w:ind w:left="5760" w:hanging="360"/>
      </w:pPr>
    </w:lvl>
    <w:lvl w:ilvl="8" w:tplc="D3E81C00"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8" w15:restartNumberingAfterBreak="0">
    <w:nsid w:val="5BB86F1A"/>
    <w:multiLevelType w:val="hybridMultilevel"/>
    <w:tmpl w:val="2FCE5376"/>
    <w:name w:val="WW8Num43232222222333223323232222232322232222"/>
    <w:lvl w:ilvl="0" w:tplc="9D6EF9CA">
      <w:start w:val="1"/>
      <w:numFmt w:val="decimal"/>
      <w:lvlText w:val="%1."/>
      <w:lvlJc w:val="left"/>
      <w:pPr>
        <w:tabs>
          <w:tab w:val="num" w:pos="360"/>
        </w:tabs>
        <w:ind w:left="360" w:hanging="360"/>
      </w:pPr>
    </w:lvl>
    <w:lvl w:ilvl="1" w:tplc="7CAA0434" w:tentative="1">
      <w:start w:val="1"/>
      <w:numFmt w:val="lowerLetter"/>
      <w:lvlText w:val="%2."/>
      <w:lvlJc w:val="left"/>
      <w:pPr>
        <w:tabs>
          <w:tab w:val="num" w:pos="1080"/>
        </w:tabs>
        <w:ind w:left="1080" w:hanging="360"/>
      </w:pPr>
    </w:lvl>
    <w:lvl w:ilvl="2" w:tplc="A142DC26" w:tentative="1">
      <w:start w:val="1"/>
      <w:numFmt w:val="lowerRoman"/>
      <w:lvlText w:val="%3."/>
      <w:lvlJc w:val="right"/>
      <w:pPr>
        <w:tabs>
          <w:tab w:val="num" w:pos="1800"/>
        </w:tabs>
        <w:ind w:left="1800" w:hanging="180"/>
      </w:pPr>
    </w:lvl>
    <w:lvl w:ilvl="3" w:tplc="2F8C8670" w:tentative="1">
      <w:start w:val="1"/>
      <w:numFmt w:val="decimal"/>
      <w:lvlText w:val="%4."/>
      <w:lvlJc w:val="left"/>
      <w:pPr>
        <w:tabs>
          <w:tab w:val="num" w:pos="2520"/>
        </w:tabs>
        <w:ind w:left="2520" w:hanging="360"/>
      </w:pPr>
    </w:lvl>
    <w:lvl w:ilvl="4" w:tplc="08481342" w:tentative="1">
      <w:start w:val="1"/>
      <w:numFmt w:val="lowerLetter"/>
      <w:lvlText w:val="%5."/>
      <w:lvlJc w:val="left"/>
      <w:pPr>
        <w:tabs>
          <w:tab w:val="num" w:pos="3240"/>
        </w:tabs>
        <w:ind w:left="3240" w:hanging="360"/>
      </w:pPr>
    </w:lvl>
    <w:lvl w:ilvl="5" w:tplc="32206F54" w:tentative="1">
      <w:start w:val="1"/>
      <w:numFmt w:val="lowerRoman"/>
      <w:lvlText w:val="%6."/>
      <w:lvlJc w:val="right"/>
      <w:pPr>
        <w:tabs>
          <w:tab w:val="num" w:pos="3960"/>
        </w:tabs>
        <w:ind w:left="3960" w:hanging="180"/>
      </w:pPr>
    </w:lvl>
    <w:lvl w:ilvl="6" w:tplc="794239F2" w:tentative="1">
      <w:start w:val="1"/>
      <w:numFmt w:val="decimal"/>
      <w:lvlText w:val="%7."/>
      <w:lvlJc w:val="left"/>
      <w:pPr>
        <w:tabs>
          <w:tab w:val="num" w:pos="4680"/>
        </w:tabs>
        <w:ind w:left="4680" w:hanging="360"/>
      </w:pPr>
    </w:lvl>
    <w:lvl w:ilvl="7" w:tplc="8B52386E" w:tentative="1">
      <w:start w:val="1"/>
      <w:numFmt w:val="lowerLetter"/>
      <w:lvlText w:val="%8."/>
      <w:lvlJc w:val="left"/>
      <w:pPr>
        <w:tabs>
          <w:tab w:val="num" w:pos="5400"/>
        </w:tabs>
        <w:ind w:left="5400" w:hanging="360"/>
      </w:pPr>
    </w:lvl>
    <w:lvl w:ilvl="8" w:tplc="5B48754E" w:tentative="1">
      <w:start w:val="1"/>
      <w:numFmt w:val="lowerRoman"/>
      <w:lvlText w:val="%9."/>
      <w:lvlJc w:val="right"/>
      <w:pPr>
        <w:tabs>
          <w:tab w:val="num" w:pos="6120"/>
        </w:tabs>
        <w:ind w:left="6120" w:hanging="180"/>
      </w:pPr>
    </w:lvl>
  </w:abstractNum>
  <w:abstractNum w:abstractNumId="189" w15:restartNumberingAfterBreak="0">
    <w:nsid w:val="5D461E1E"/>
    <w:multiLevelType w:val="hybridMultilevel"/>
    <w:tmpl w:val="65FCFEF0"/>
    <w:lvl w:ilvl="0" w:tplc="93629B70">
      <w:start w:val="1"/>
      <w:numFmt w:val="decimal"/>
      <w:lvlText w:val="%1."/>
      <w:lvlJc w:val="left"/>
      <w:pPr>
        <w:ind w:left="930" w:hanging="570"/>
      </w:pPr>
      <w:rPr>
        <w:rFonts w:hint="default"/>
        <w:b w:val="0"/>
      </w:rPr>
    </w:lvl>
    <w:lvl w:ilvl="1" w:tplc="827AE632" w:tentative="1">
      <w:start w:val="1"/>
      <w:numFmt w:val="lowerLetter"/>
      <w:lvlText w:val="%2."/>
      <w:lvlJc w:val="left"/>
      <w:pPr>
        <w:ind w:left="1440" w:hanging="360"/>
      </w:pPr>
    </w:lvl>
    <w:lvl w:ilvl="2" w:tplc="CFDA79A6" w:tentative="1">
      <w:start w:val="1"/>
      <w:numFmt w:val="lowerRoman"/>
      <w:lvlText w:val="%3."/>
      <w:lvlJc w:val="right"/>
      <w:pPr>
        <w:ind w:left="2160" w:hanging="180"/>
      </w:pPr>
    </w:lvl>
    <w:lvl w:ilvl="3" w:tplc="6AF005B6" w:tentative="1">
      <w:start w:val="1"/>
      <w:numFmt w:val="decimal"/>
      <w:lvlText w:val="%4."/>
      <w:lvlJc w:val="left"/>
      <w:pPr>
        <w:ind w:left="2880" w:hanging="360"/>
      </w:pPr>
    </w:lvl>
    <w:lvl w:ilvl="4" w:tplc="8C5ADA28" w:tentative="1">
      <w:start w:val="1"/>
      <w:numFmt w:val="lowerLetter"/>
      <w:lvlText w:val="%5."/>
      <w:lvlJc w:val="left"/>
      <w:pPr>
        <w:ind w:left="3600" w:hanging="360"/>
      </w:pPr>
    </w:lvl>
    <w:lvl w:ilvl="5" w:tplc="DB922284" w:tentative="1">
      <w:start w:val="1"/>
      <w:numFmt w:val="lowerRoman"/>
      <w:lvlText w:val="%6."/>
      <w:lvlJc w:val="right"/>
      <w:pPr>
        <w:ind w:left="4320" w:hanging="180"/>
      </w:pPr>
    </w:lvl>
    <w:lvl w:ilvl="6" w:tplc="9A961748" w:tentative="1">
      <w:start w:val="1"/>
      <w:numFmt w:val="decimal"/>
      <w:lvlText w:val="%7."/>
      <w:lvlJc w:val="left"/>
      <w:pPr>
        <w:ind w:left="5040" w:hanging="360"/>
      </w:pPr>
    </w:lvl>
    <w:lvl w:ilvl="7" w:tplc="67AA7A30" w:tentative="1">
      <w:start w:val="1"/>
      <w:numFmt w:val="lowerLetter"/>
      <w:lvlText w:val="%8."/>
      <w:lvlJc w:val="left"/>
      <w:pPr>
        <w:ind w:left="5760" w:hanging="360"/>
      </w:pPr>
    </w:lvl>
    <w:lvl w:ilvl="8" w:tplc="0CFEB6C0" w:tentative="1">
      <w:start w:val="1"/>
      <w:numFmt w:val="lowerRoman"/>
      <w:lvlText w:val="%9."/>
      <w:lvlJc w:val="right"/>
      <w:pPr>
        <w:ind w:left="6480" w:hanging="180"/>
      </w:pPr>
    </w:lvl>
  </w:abstractNum>
  <w:abstractNum w:abstractNumId="190" w15:restartNumberingAfterBreak="0">
    <w:nsid w:val="5E786C76"/>
    <w:multiLevelType w:val="hybridMultilevel"/>
    <w:tmpl w:val="8204502E"/>
    <w:name w:val="WW8Num43232222"/>
    <w:lvl w:ilvl="0" w:tplc="B72CB1B2">
      <w:start w:val="1"/>
      <w:numFmt w:val="decimal"/>
      <w:lvlText w:val="%1."/>
      <w:lvlJc w:val="left"/>
      <w:pPr>
        <w:tabs>
          <w:tab w:val="num" w:pos="360"/>
        </w:tabs>
        <w:ind w:left="360" w:hanging="360"/>
      </w:pPr>
    </w:lvl>
    <w:lvl w:ilvl="1" w:tplc="7B3C3FF0" w:tentative="1">
      <w:start w:val="1"/>
      <w:numFmt w:val="lowerLetter"/>
      <w:lvlText w:val="%2."/>
      <w:lvlJc w:val="left"/>
      <w:pPr>
        <w:tabs>
          <w:tab w:val="num" w:pos="1080"/>
        </w:tabs>
        <w:ind w:left="1080" w:hanging="360"/>
      </w:pPr>
    </w:lvl>
    <w:lvl w:ilvl="2" w:tplc="55B80D80" w:tentative="1">
      <w:start w:val="1"/>
      <w:numFmt w:val="lowerRoman"/>
      <w:lvlText w:val="%3."/>
      <w:lvlJc w:val="right"/>
      <w:pPr>
        <w:tabs>
          <w:tab w:val="num" w:pos="1800"/>
        </w:tabs>
        <w:ind w:left="1800" w:hanging="180"/>
      </w:pPr>
    </w:lvl>
    <w:lvl w:ilvl="3" w:tplc="5386B816" w:tentative="1">
      <w:start w:val="1"/>
      <w:numFmt w:val="decimal"/>
      <w:lvlText w:val="%4."/>
      <w:lvlJc w:val="left"/>
      <w:pPr>
        <w:tabs>
          <w:tab w:val="num" w:pos="2520"/>
        </w:tabs>
        <w:ind w:left="2520" w:hanging="360"/>
      </w:pPr>
    </w:lvl>
    <w:lvl w:ilvl="4" w:tplc="B70A76F0" w:tentative="1">
      <w:start w:val="1"/>
      <w:numFmt w:val="lowerLetter"/>
      <w:lvlText w:val="%5."/>
      <w:lvlJc w:val="left"/>
      <w:pPr>
        <w:tabs>
          <w:tab w:val="num" w:pos="3240"/>
        </w:tabs>
        <w:ind w:left="3240" w:hanging="360"/>
      </w:pPr>
    </w:lvl>
    <w:lvl w:ilvl="5" w:tplc="3AA43244" w:tentative="1">
      <w:start w:val="1"/>
      <w:numFmt w:val="lowerRoman"/>
      <w:lvlText w:val="%6."/>
      <w:lvlJc w:val="right"/>
      <w:pPr>
        <w:tabs>
          <w:tab w:val="num" w:pos="3960"/>
        </w:tabs>
        <w:ind w:left="3960" w:hanging="180"/>
      </w:pPr>
    </w:lvl>
    <w:lvl w:ilvl="6" w:tplc="D66A20B4" w:tentative="1">
      <w:start w:val="1"/>
      <w:numFmt w:val="decimal"/>
      <w:lvlText w:val="%7."/>
      <w:lvlJc w:val="left"/>
      <w:pPr>
        <w:tabs>
          <w:tab w:val="num" w:pos="4680"/>
        </w:tabs>
        <w:ind w:left="4680" w:hanging="360"/>
      </w:pPr>
    </w:lvl>
    <w:lvl w:ilvl="7" w:tplc="FBD0E8FA" w:tentative="1">
      <w:start w:val="1"/>
      <w:numFmt w:val="lowerLetter"/>
      <w:lvlText w:val="%8."/>
      <w:lvlJc w:val="left"/>
      <w:pPr>
        <w:tabs>
          <w:tab w:val="num" w:pos="5400"/>
        </w:tabs>
        <w:ind w:left="5400" w:hanging="360"/>
      </w:pPr>
    </w:lvl>
    <w:lvl w:ilvl="8" w:tplc="45D693B2" w:tentative="1">
      <w:start w:val="1"/>
      <w:numFmt w:val="lowerRoman"/>
      <w:lvlText w:val="%9."/>
      <w:lvlJc w:val="right"/>
      <w:pPr>
        <w:tabs>
          <w:tab w:val="num" w:pos="6120"/>
        </w:tabs>
        <w:ind w:left="6120" w:hanging="180"/>
      </w:pPr>
    </w:lvl>
  </w:abstractNum>
  <w:abstractNum w:abstractNumId="191"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47A298BC">
      <w:start w:val="1"/>
      <w:numFmt w:val="decimal"/>
      <w:lvlText w:val="%1."/>
      <w:lvlJc w:val="left"/>
      <w:pPr>
        <w:tabs>
          <w:tab w:val="num" w:pos="360"/>
        </w:tabs>
        <w:ind w:left="360" w:hanging="360"/>
      </w:pPr>
      <w:rPr>
        <w:rFonts w:hint="default"/>
      </w:rPr>
    </w:lvl>
    <w:lvl w:ilvl="1" w:tplc="F43E7530" w:tentative="1">
      <w:start w:val="1"/>
      <w:numFmt w:val="lowerLetter"/>
      <w:lvlText w:val="%2."/>
      <w:lvlJc w:val="left"/>
      <w:pPr>
        <w:tabs>
          <w:tab w:val="num" w:pos="720"/>
        </w:tabs>
        <w:ind w:left="720" w:hanging="360"/>
      </w:pPr>
    </w:lvl>
    <w:lvl w:ilvl="2" w:tplc="207EFC34" w:tentative="1">
      <w:start w:val="1"/>
      <w:numFmt w:val="lowerRoman"/>
      <w:lvlText w:val="%3."/>
      <w:lvlJc w:val="right"/>
      <w:pPr>
        <w:tabs>
          <w:tab w:val="num" w:pos="1440"/>
        </w:tabs>
        <w:ind w:left="1440" w:hanging="180"/>
      </w:pPr>
    </w:lvl>
    <w:lvl w:ilvl="3" w:tplc="D97E5D06" w:tentative="1">
      <w:start w:val="1"/>
      <w:numFmt w:val="decimal"/>
      <w:lvlText w:val="%4."/>
      <w:lvlJc w:val="left"/>
      <w:pPr>
        <w:tabs>
          <w:tab w:val="num" w:pos="2160"/>
        </w:tabs>
        <w:ind w:left="2160" w:hanging="360"/>
      </w:pPr>
    </w:lvl>
    <w:lvl w:ilvl="4" w:tplc="03866352" w:tentative="1">
      <w:start w:val="1"/>
      <w:numFmt w:val="lowerLetter"/>
      <w:lvlText w:val="%5."/>
      <w:lvlJc w:val="left"/>
      <w:pPr>
        <w:tabs>
          <w:tab w:val="num" w:pos="2880"/>
        </w:tabs>
        <w:ind w:left="2880" w:hanging="360"/>
      </w:pPr>
    </w:lvl>
    <w:lvl w:ilvl="5" w:tplc="9D44EACE" w:tentative="1">
      <w:start w:val="1"/>
      <w:numFmt w:val="lowerRoman"/>
      <w:lvlText w:val="%6."/>
      <w:lvlJc w:val="right"/>
      <w:pPr>
        <w:tabs>
          <w:tab w:val="num" w:pos="3600"/>
        </w:tabs>
        <w:ind w:left="3600" w:hanging="180"/>
      </w:pPr>
    </w:lvl>
    <w:lvl w:ilvl="6" w:tplc="A49A593A" w:tentative="1">
      <w:start w:val="1"/>
      <w:numFmt w:val="decimal"/>
      <w:lvlText w:val="%7."/>
      <w:lvlJc w:val="left"/>
      <w:pPr>
        <w:tabs>
          <w:tab w:val="num" w:pos="4320"/>
        </w:tabs>
        <w:ind w:left="4320" w:hanging="360"/>
      </w:pPr>
    </w:lvl>
    <w:lvl w:ilvl="7" w:tplc="9B96352A" w:tentative="1">
      <w:start w:val="1"/>
      <w:numFmt w:val="lowerLetter"/>
      <w:lvlText w:val="%8."/>
      <w:lvlJc w:val="left"/>
      <w:pPr>
        <w:tabs>
          <w:tab w:val="num" w:pos="5040"/>
        </w:tabs>
        <w:ind w:left="5040" w:hanging="360"/>
      </w:pPr>
    </w:lvl>
    <w:lvl w:ilvl="8" w:tplc="E506BB38"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AC04AD08">
      <w:start w:val="1"/>
      <w:numFmt w:val="decimal"/>
      <w:lvlText w:val="%1."/>
      <w:lvlJc w:val="left"/>
      <w:pPr>
        <w:ind w:left="502" w:hanging="360"/>
      </w:pPr>
      <w:rPr>
        <w:rFonts w:hint="default"/>
        <w:b w:val="0"/>
      </w:rPr>
    </w:lvl>
    <w:lvl w:ilvl="1" w:tplc="7FF68AE6" w:tentative="1">
      <w:start w:val="1"/>
      <w:numFmt w:val="lowerLetter"/>
      <w:lvlText w:val="%2."/>
      <w:lvlJc w:val="left"/>
      <w:pPr>
        <w:ind w:left="1222" w:hanging="360"/>
      </w:pPr>
    </w:lvl>
    <w:lvl w:ilvl="2" w:tplc="0E9E0BEC" w:tentative="1">
      <w:start w:val="1"/>
      <w:numFmt w:val="lowerRoman"/>
      <w:lvlText w:val="%3."/>
      <w:lvlJc w:val="right"/>
      <w:pPr>
        <w:ind w:left="1942" w:hanging="180"/>
      </w:pPr>
    </w:lvl>
    <w:lvl w:ilvl="3" w:tplc="B1AE14AA" w:tentative="1">
      <w:start w:val="1"/>
      <w:numFmt w:val="decimal"/>
      <w:lvlText w:val="%4."/>
      <w:lvlJc w:val="left"/>
      <w:pPr>
        <w:ind w:left="2662" w:hanging="360"/>
      </w:pPr>
    </w:lvl>
    <w:lvl w:ilvl="4" w:tplc="0A2E06BA" w:tentative="1">
      <w:start w:val="1"/>
      <w:numFmt w:val="lowerLetter"/>
      <w:lvlText w:val="%5."/>
      <w:lvlJc w:val="left"/>
      <w:pPr>
        <w:ind w:left="3382" w:hanging="360"/>
      </w:pPr>
    </w:lvl>
    <w:lvl w:ilvl="5" w:tplc="5944EAA0" w:tentative="1">
      <w:start w:val="1"/>
      <w:numFmt w:val="lowerRoman"/>
      <w:lvlText w:val="%6."/>
      <w:lvlJc w:val="right"/>
      <w:pPr>
        <w:ind w:left="4102" w:hanging="180"/>
      </w:pPr>
    </w:lvl>
    <w:lvl w:ilvl="6" w:tplc="8B1AC876" w:tentative="1">
      <w:start w:val="1"/>
      <w:numFmt w:val="decimal"/>
      <w:lvlText w:val="%7."/>
      <w:lvlJc w:val="left"/>
      <w:pPr>
        <w:ind w:left="4822" w:hanging="360"/>
      </w:pPr>
    </w:lvl>
    <w:lvl w:ilvl="7" w:tplc="0C208A0E" w:tentative="1">
      <w:start w:val="1"/>
      <w:numFmt w:val="lowerLetter"/>
      <w:lvlText w:val="%8."/>
      <w:lvlJc w:val="left"/>
      <w:pPr>
        <w:ind w:left="5542" w:hanging="360"/>
      </w:pPr>
    </w:lvl>
    <w:lvl w:ilvl="8" w:tplc="DFB81EB8"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EFDC730C">
      <w:start w:val="1"/>
      <w:numFmt w:val="decimal"/>
      <w:lvlText w:val="%1."/>
      <w:lvlJc w:val="left"/>
      <w:pPr>
        <w:tabs>
          <w:tab w:val="num" w:pos="360"/>
        </w:tabs>
        <w:ind w:left="360" w:hanging="360"/>
      </w:pPr>
      <w:rPr>
        <w:rFonts w:hint="default"/>
      </w:rPr>
    </w:lvl>
    <w:lvl w:ilvl="1" w:tplc="ECE00CC2" w:tentative="1">
      <w:start w:val="1"/>
      <w:numFmt w:val="lowerLetter"/>
      <w:lvlText w:val="%2."/>
      <w:lvlJc w:val="left"/>
      <w:pPr>
        <w:tabs>
          <w:tab w:val="num" w:pos="720"/>
        </w:tabs>
        <w:ind w:left="720" w:hanging="360"/>
      </w:pPr>
    </w:lvl>
    <w:lvl w:ilvl="2" w:tplc="D1AC38EE" w:tentative="1">
      <w:start w:val="1"/>
      <w:numFmt w:val="lowerRoman"/>
      <w:lvlText w:val="%3."/>
      <w:lvlJc w:val="right"/>
      <w:pPr>
        <w:tabs>
          <w:tab w:val="num" w:pos="1440"/>
        </w:tabs>
        <w:ind w:left="1440" w:hanging="180"/>
      </w:pPr>
    </w:lvl>
    <w:lvl w:ilvl="3" w:tplc="7C4CF2DA" w:tentative="1">
      <w:start w:val="1"/>
      <w:numFmt w:val="decimal"/>
      <w:lvlText w:val="%4."/>
      <w:lvlJc w:val="left"/>
      <w:pPr>
        <w:tabs>
          <w:tab w:val="num" w:pos="2160"/>
        </w:tabs>
        <w:ind w:left="2160" w:hanging="360"/>
      </w:pPr>
    </w:lvl>
    <w:lvl w:ilvl="4" w:tplc="5166385C" w:tentative="1">
      <w:start w:val="1"/>
      <w:numFmt w:val="lowerLetter"/>
      <w:lvlText w:val="%5."/>
      <w:lvlJc w:val="left"/>
      <w:pPr>
        <w:tabs>
          <w:tab w:val="num" w:pos="2880"/>
        </w:tabs>
        <w:ind w:left="2880" w:hanging="360"/>
      </w:pPr>
    </w:lvl>
    <w:lvl w:ilvl="5" w:tplc="B2C22872" w:tentative="1">
      <w:start w:val="1"/>
      <w:numFmt w:val="lowerRoman"/>
      <w:lvlText w:val="%6."/>
      <w:lvlJc w:val="right"/>
      <w:pPr>
        <w:tabs>
          <w:tab w:val="num" w:pos="3600"/>
        </w:tabs>
        <w:ind w:left="3600" w:hanging="180"/>
      </w:pPr>
    </w:lvl>
    <w:lvl w:ilvl="6" w:tplc="EE92017A" w:tentative="1">
      <w:start w:val="1"/>
      <w:numFmt w:val="decimal"/>
      <w:lvlText w:val="%7."/>
      <w:lvlJc w:val="left"/>
      <w:pPr>
        <w:tabs>
          <w:tab w:val="num" w:pos="4320"/>
        </w:tabs>
        <w:ind w:left="4320" w:hanging="360"/>
      </w:pPr>
    </w:lvl>
    <w:lvl w:ilvl="7" w:tplc="14E2806C" w:tentative="1">
      <w:start w:val="1"/>
      <w:numFmt w:val="lowerLetter"/>
      <w:lvlText w:val="%8."/>
      <w:lvlJc w:val="left"/>
      <w:pPr>
        <w:tabs>
          <w:tab w:val="num" w:pos="5040"/>
        </w:tabs>
        <w:ind w:left="5040" w:hanging="360"/>
      </w:pPr>
    </w:lvl>
    <w:lvl w:ilvl="8" w:tplc="0CA8E384"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401CFFB6">
      <w:start w:val="1"/>
      <w:numFmt w:val="bullet"/>
      <w:lvlText w:val=""/>
      <w:lvlJc w:val="left"/>
      <w:pPr>
        <w:tabs>
          <w:tab w:val="num" w:pos="1080"/>
        </w:tabs>
        <w:ind w:left="1080" w:hanging="360"/>
      </w:pPr>
      <w:rPr>
        <w:rFonts w:ascii="Symbol" w:hAnsi="Symbol" w:hint="default"/>
      </w:rPr>
    </w:lvl>
    <w:lvl w:ilvl="1" w:tplc="93825456" w:tentative="1">
      <w:start w:val="1"/>
      <w:numFmt w:val="bullet"/>
      <w:lvlText w:val="o"/>
      <w:lvlJc w:val="left"/>
      <w:pPr>
        <w:tabs>
          <w:tab w:val="num" w:pos="1800"/>
        </w:tabs>
        <w:ind w:left="1800" w:hanging="360"/>
      </w:pPr>
      <w:rPr>
        <w:rFonts w:ascii="Courier New" w:hAnsi="Courier New" w:hint="default"/>
      </w:rPr>
    </w:lvl>
    <w:lvl w:ilvl="2" w:tplc="EFA640F6" w:tentative="1">
      <w:start w:val="1"/>
      <w:numFmt w:val="bullet"/>
      <w:lvlText w:val=""/>
      <w:lvlJc w:val="left"/>
      <w:pPr>
        <w:tabs>
          <w:tab w:val="num" w:pos="2520"/>
        </w:tabs>
        <w:ind w:left="2520" w:hanging="360"/>
      </w:pPr>
      <w:rPr>
        <w:rFonts w:ascii="Wingdings" w:hAnsi="Wingdings" w:hint="default"/>
      </w:rPr>
    </w:lvl>
    <w:lvl w:ilvl="3" w:tplc="85EAD18C" w:tentative="1">
      <w:start w:val="1"/>
      <w:numFmt w:val="bullet"/>
      <w:lvlText w:val=""/>
      <w:lvlJc w:val="left"/>
      <w:pPr>
        <w:tabs>
          <w:tab w:val="num" w:pos="3240"/>
        </w:tabs>
        <w:ind w:left="3240" w:hanging="360"/>
      </w:pPr>
      <w:rPr>
        <w:rFonts w:ascii="Symbol" w:hAnsi="Symbol" w:hint="default"/>
      </w:rPr>
    </w:lvl>
    <w:lvl w:ilvl="4" w:tplc="96524B94" w:tentative="1">
      <w:start w:val="1"/>
      <w:numFmt w:val="bullet"/>
      <w:lvlText w:val="o"/>
      <w:lvlJc w:val="left"/>
      <w:pPr>
        <w:tabs>
          <w:tab w:val="num" w:pos="3960"/>
        </w:tabs>
        <w:ind w:left="3960" w:hanging="360"/>
      </w:pPr>
      <w:rPr>
        <w:rFonts w:ascii="Courier New" w:hAnsi="Courier New" w:hint="default"/>
      </w:rPr>
    </w:lvl>
    <w:lvl w:ilvl="5" w:tplc="EA508842" w:tentative="1">
      <w:start w:val="1"/>
      <w:numFmt w:val="bullet"/>
      <w:lvlText w:val=""/>
      <w:lvlJc w:val="left"/>
      <w:pPr>
        <w:tabs>
          <w:tab w:val="num" w:pos="4680"/>
        </w:tabs>
        <w:ind w:left="4680" w:hanging="360"/>
      </w:pPr>
      <w:rPr>
        <w:rFonts w:ascii="Wingdings" w:hAnsi="Wingdings" w:hint="default"/>
      </w:rPr>
    </w:lvl>
    <w:lvl w:ilvl="6" w:tplc="D00CF60C" w:tentative="1">
      <w:start w:val="1"/>
      <w:numFmt w:val="bullet"/>
      <w:lvlText w:val=""/>
      <w:lvlJc w:val="left"/>
      <w:pPr>
        <w:tabs>
          <w:tab w:val="num" w:pos="5400"/>
        </w:tabs>
        <w:ind w:left="5400" w:hanging="360"/>
      </w:pPr>
      <w:rPr>
        <w:rFonts w:ascii="Symbol" w:hAnsi="Symbol" w:hint="default"/>
      </w:rPr>
    </w:lvl>
    <w:lvl w:ilvl="7" w:tplc="F53A6522" w:tentative="1">
      <w:start w:val="1"/>
      <w:numFmt w:val="bullet"/>
      <w:lvlText w:val="o"/>
      <w:lvlJc w:val="left"/>
      <w:pPr>
        <w:tabs>
          <w:tab w:val="num" w:pos="6120"/>
        </w:tabs>
        <w:ind w:left="6120" w:hanging="360"/>
      </w:pPr>
      <w:rPr>
        <w:rFonts w:ascii="Courier New" w:hAnsi="Courier New" w:hint="default"/>
      </w:rPr>
    </w:lvl>
    <w:lvl w:ilvl="8" w:tplc="579EAB5A"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3E325A94">
      <w:start w:val="1"/>
      <w:numFmt w:val="decimal"/>
      <w:lvlText w:val="%1."/>
      <w:lvlJc w:val="left"/>
      <w:pPr>
        <w:tabs>
          <w:tab w:val="num" w:pos="360"/>
        </w:tabs>
        <w:ind w:left="360" w:hanging="360"/>
      </w:pPr>
      <w:rPr>
        <w:rFonts w:hint="default"/>
      </w:rPr>
    </w:lvl>
    <w:lvl w:ilvl="1" w:tplc="3CDC3E9C" w:tentative="1">
      <w:start w:val="1"/>
      <w:numFmt w:val="lowerLetter"/>
      <w:lvlText w:val="%2."/>
      <w:lvlJc w:val="left"/>
      <w:pPr>
        <w:tabs>
          <w:tab w:val="num" w:pos="1440"/>
        </w:tabs>
        <w:ind w:left="1440" w:hanging="360"/>
      </w:pPr>
    </w:lvl>
    <w:lvl w:ilvl="2" w:tplc="4CE67AEE" w:tentative="1">
      <w:start w:val="1"/>
      <w:numFmt w:val="lowerRoman"/>
      <w:lvlText w:val="%3."/>
      <w:lvlJc w:val="right"/>
      <w:pPr>
        <w:tabs>
          <w:tab w:val="num" w:pos="2160"/>
        </w:tabs>
        <w:ind w:left="2160" w:hanging="180"/>
      </w:pPr>
    </w:lvl>
    <w:lvl w:ilvl="3" w:tplc="88BAD980" w:tentative="1">
      <w:start w:val="1"/>
      <w:numFmt w:val="decimal"/>
      <w:lvlText w:val="%4."/>
      <w:lvlJc w:val="left"/>
      <w:pPr>
        <w:tabs>
          <w:tab w:val="num" w:pos="2880"/>
        </w:tabs>
        <w:ind w:left="2880" w:hanging="360"/>
      </w:pPr>
    </w:lvl>
    <w:lvl w:ilvl="4" w:tplc="89C0EDCA" w:tentative="1">
      <w:start w:val="1"/>
      <w:numFmt w:val="lowerLetter"/>
      <w:lvlText w:val="%5."/>
      <w:lvlJc w:val="left"/>
      <w:pPr>
        <w:tabs>
          <w:tab w:val="num" w:pos="3600"/>
        </w:tabs>
        <w:ind w:left="3600" w:hanging="360"/>
      </w:pPr>
    </w:lvl>
    <w:lvl w:ilvl="5" w:tplc="23A82AC8" w:tentative="1">
      <w:start w:val="1"/>
      <w:numFmt w:val="lowerRoman"/>
      <w:lvlText w:val="%6."/>
      <w:lvlJc w:val="right"/>
      <w:pPr>
        <w:tabs>
          <w:tab w:val="num" w:pos="4320"/>
        </w:tabs>
        <w:ind w:left="4320" w:hanging="180"/>
      </w:pPr>
    </w:lvl>
    <w:lvl w:ilvl="6" w:tplc="BF3E439C" w:tentative="1">
      <w:start w:val="1"/>
      <w:numFmt w:val="decimal"/>
      <w:lvlText w:val="%7."/>
      <w:lvlJc w:val="left"/>
      <w:pPr>
        <w:tabs>
          <w:tab w:val="num" w:pos="5040"/>
        </w:tabs>
        <w:ind w:left="5040" w:hanging="360"/>
      </w:pPr>
    </w:lvl>
    <w:lvl w:ilvl="7" w:tplc="4C1A10B8" w:tentative="1">
      <w:start w:val="1"/>
      <w:numFmt w:val="lowerLetter"/>
      <w:lvlText w:val="%8."/>
      <w:lvlJc w:val="left"/>
      <w:pPr>
        <w:tabs>
          <w:tab w:val="num" w:pos="5760"/>
        </w:tabs>
        <w:ind w:left="5760" w:hanging="360"/>
      </w:pPr>
    </w:lvl>
    <w:lvl w:ilvl="8" w:tplc="D76AB5CA"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AF33A2"/>
    <w:multiLevelType w:val="hybridMultilevel"/>
    <w:tmpl w:val="0D3E4370"/>
    <w:name w:val="WW8Num432322222223332233232322222343222222"/>
    <w:lvl w:ilvl="0" w:tplc="8BE43B62">
      <w:start w:val="1"/>
      <w:numFmt w:val="decimal"/>
      <w:lvlText w:val="%1."/>
      <w:lvlJc w:val="left"/>
      <w:pPr>
        <w:tabs>
          <w:tab w:val="num" w:pos="360"/>
        </w:tabs>
        <w:ind w:left="360" w:hanging="360"/>
      </w:pPr>
      <w:rPr>
        <w:rFonts w:hint="default"/>
        <w:b w:val="0"/>
      </w:rPr>
    </w:lvl>
    <w:lvl w:ilvl="1" w:tplc="A9349C84" w:tentative="1">
      <w:start w:val="1"/>
      <w:numFmt w:val="lowerLetter"/>
      <w:lvlText w:val="%2."/>
      <w:lvlJc w:val="left"/>
      <w:pPr>
        <w:tabs>
          <w:tab w:val="num" w:pos="1440"/>
        </w:tabs>
        <w:ind w:left="1440" w:hanging="360"/>
      </w:pPr>
    </w:lvl>
    <w:lvl w:ilvl="2" w:tplc="01F8C9C2" w:tentative="1">
      <w:start w:val="1"/>
      <w:numFmt w:val="lowerRoman"/>
      <w:lvlText w:val="%3."/>
      <w:lvlJc w:val="right"/>
      <w:pPr>
        <w:tabs>
          <w:tab w:val="num" w:pos="2160"/>
        </w:tabs>
        <w:ind w:left="2160" w:hanging="180"/>
      </w:pPr>
    </w:lvl>
    <w:lvl w:ilvl="3" w:tplc="C6C64208" w:tentative="1">
      <w:start w:val="1"/>
      <w:numFmt w:val="decimal"/>
      <w:lvlText w:val="%4."/>
      <w:lvlJc w:val="left"/>
      <w:pPr>
        <w:tabs>
          <w:tab w:val="num" w:pos="2880"/>
        </w:tabs>
        <w:ind w:left="2880" w:hanging="360"/>
      </w:pPr>
    </w:lvl>
    <w:lvl w:ilvl="4" w:tplc="7E12F416" w:tentative="1">
      <w:start w:val="1"/>
      <w:numFmt w:val="lowerLetter"/>
      <w:lvlText w:val="%5."/>
      <w:lvlJc w:val="left"/>
      <w:pPr>
        <w:tabs>
          <w:tab w:val="num" w:pos="3600"/>
        </w:tabs>
        <w:ind w:left="3600" w:hanging="360"/>
      </w:pPr>
    </w:lvl>
    <w:lvl w:ilvl="5" w:tplc="BBE6FC34" w:tentative="1">
      <w:start w:val="1"/>
      <w:numFmt w:val="lowerRoman"/>
      <w:lvlText w:val="%6."/>
      <w:lvlJc w:val="right"/>
      <w:pPr>
        <w:tabs>
          <w:tab w:val="num" w:pos="4320"/>
        </w:tabs>
        <w:ind w:left="4320" w:hanging="180"/>
      </w:pPr>
    </w:lvl>
    <w:lvl w:ilvl="6" w:tplc="D9FACB6E" w:tentative="1">
      <w:start w:val="1"/>
      <w:numFmt w:val="decimal"/>
      <w:lvlText w:val="%7."/>
      <w:lvlJc w:val="left"/>
      <w:pPr>
        <w:tabs>
          <w:tab w:val="num" w:pos="5040"/>
        </w:tabs>
        <w:ind w:left="5040" w:hanging="360"/>
      </w:pPr>
    </w:lvl>
    <w:lvl w:ilvl="7" w:tplc="EDDE005A" w:tentative="1">
      <w:start w:val="1"/>
      <w:numFmt w:val="lowerLetter"/>
      <w:lvlText w:val="%8."/>
      <w:lvlJc w:val="left"/>
      <w:pPr>
        <w:tabs>
          <w:tab w:val="num" w:pos="5760"/>
        </w:tabs>
        <w:ind w:left="5760" w:hanging="360"/>
      </w:pPr>
    </w:lvl>
    <w:lvl w:ilvl="8" w:tplc="D110FBBA" w:tentative="1">
      <w:start w:val="1"/>
      <w:numFmt w:val="lowerRoman"/>
      <w:lvlText w:val="%9."/>
      <w:lvlJc w:val="right"/>
      <w:pPr>
        <w:tabs>
          <w:tab w:val="num" w:pos="6480"/>
        </w:tabs>
        <w:ind w:left="6480" w:hanging="180"/>
      </w:pPr>
    </w:lvl>
  </w:abstractNum>
  <w:abstractNum w:abstractNumId="204"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6"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73E0224"/>
    <w:multiLevelType w:val="hybridMultilevel"/>
    <w:tmpl w:val="02D640E0"/>
    <w:lvl w:ilvl="0" w:tplc="3FAC32DE">
      <w:start w:val="1"/>
      <w:numFmt w:val="decimal"/>
      <w:lvlText w:val="%1."/>
      <w:lvlJc w:val="left"/>
      <w:pPr>
        <w:ind w:left="720" w:hanging="360"/>
      </w:pPr>
      <w:rPr>
        <w:rFonts w:hint="default"/>
      </w:rPr>
    </w:lvl>
    <w:lvl w:ilvl="1" w:tplc="E8105FB2" w:tentative="1">
      <w:start w:val="1"/>
      <w:numFmt w:val="lowerLetter"/>
      <w:lvlText w:val="%2."/>
      <w:lvlJc w:val="left"/>
      <w:pPr>
        <w:ind w:left="1440" w:hanging="360"/>
      </w:pPr>
    </w:lvl>
    <w:lvl w:ilvl="2" w:tplc="84A886EE" w:tentative="1">
      <w:start w:val="1"/>
      <w:numFmt w:val="lowerRoman"/>
      <w:lvlText w:val="%3."/>
      <w:lvlJc w:val="right"/>
      <w:pPr>
        <w:ind w:left="2160" w:hanging="180"/>
      </w:pPr>
    </w:lvl>
    <w:lvl w:ilvl="3" w:tplc="FDF429EC" w:tentative="1">
      <w:start w:val="1"/>
      <w:numFmt w:val="decimal"/>
      <w:lvlText w:val="%4."/>
      <w:lvlJc w:val="left"/>
      <w:pPr>
        <w:ind w:left="2880" w:hanging="360"/>
      </w:pPr>
    </w:lvl>
    <w:lvl w:ilvl="4" w:tplc="BBD0A826" w:tentative="1">
      <w:start w:val="1"/>
      <w:numFmt w:val="lowerLetter"/>
      <w:lvlText w:val="%5."/>
      <w:lvlJc w:val="left"/>
      <w:pPr>
        <w:ind w:left="3600" w:hanging="360"/>
      </w:pPr>
    </w:lvl>
    <w:lvl w:ilvl="5" w:tplc="249CC622" w:tentative="1">
      <w:start w:val="1"/>
      <w:numFmt w:val="lowerRoman"/>
      <w:lvlText w:val="%6."/>
      <w:lvlJc w:val="right"/>
      <w:pPr>
        <w:ind w:left="4320" w:hanging="180"/>
      </w:pPr>
    </w:lvl>
    <w:lvl w:ilvl="6" w:tplc="9732032E" w:tentative="1">
      <w:start w:val="1"/>
      <w:numFmt w:val="decimal"/>
      <w:lvlText w:val="%7."/>
      <w:lvlJc w:val="left"/>
      <w:pPr>
        <w:ind w:left="5040" w:hanging="360"/>
      </w:pPr>
    </w:lvl>
    <w:lvl w:ilvl="7" w:tplc="37287E46" w:tentative="1">
      <w:start w:val="1"/>
      <w:numFmt w:val="lowerLetter"/>
      <w:lvlText w:val="%8."/>
      <w:lvlJc w:val="left"/>
      <w:pPr>
        <w:ind w:left="5760" w:hanging="360"/>
      </w:pPr>
    </w:lvl>
    <w:lvl w:ilvl="8" w:tplc="A0E26FF0" w:tentative="1">
      <w:start w:val="1"/>
      <w:numFmt w:val="lowerRoman"/>
      <w:lvlText w:val="%9."/>
      <w:lvlJc w:val="right"/>
      <w:pPr>
        <w:ind w:left="6480" w:hanging="180"/>
      </w:pPr>
    </w:lvl>
  </w:abstractNum>
  <w:abstractNum w:abstractNumId="208" w15:restartNumberingAfterBreak="0">
    <w:nsid w:val="676D0C68"/>
    <w:multiLevelType w:val="hybridMultilevel"/>
    <w:tmpl w:val="39F4BFDA"/>
    <w:name w:val="WW8Num2"/>
    <w:lvl w:ilvl="0" w:tplc="E210124E">
      <w:start w:val="1"/>
      <w:numFmt w:val="decimal"/>
      <w:lvlText w:val="%1."/>
      <w:lvlJc w:val="left"/>
      <w:pPr>
        <w:tabs>
          <w:tab w:val="num" w:pos="720"/>
        </w:tabs>
        <w:ind w:left="720" w:hanging="360"/>
      </w:pPr>
      <w:rPr>
        <w:rFonts w:hint="default"/>
      </w:rPr>
    </w:lvl>
    <w:lvl w:ilvl="1" w:tplc="A54AAB98" w:tentative="1">
      <w:start w:val="1"/>
      <w:numFmt w:val="lowerLetter"/>
      <w:lvlText w:val="%2."/>
      <w:lvlJc w:val="left"/>
      <w:pPr>
        <w:tabs>
          <w:tab w:val="num" w:pos="1800"/>
        </w:tabs>
        <w:ind w:left="1800" w:hanging="360"/>
      </w:pPr>
    </w:lvl>
    <w:lvl w:ilvl="2" w:tplc="7F30C7DE" w:tentative="1">
      <w:start w:val="1"/>
      <w:numFmt w:val="lowerRoman"/>
      <w:lvlText w:val="%3."/>
      <w:lvlJc w:val="right"/>
      <w:pPr>
        <w:tabs>
          <w:tab w:val="num" w:pos="2520"/>
        </w:tabs>
        <w:ind w:left="2520" w:hanging="180"/>
      </w:pPr>
    </w:lvl>
    <w:lvl w:ilvl="3" w:tplc="136C804C" w:tentative="1">
      <w:start w:val="1"/>
      <w:numFmt w:val="decimal"/>
      <w:lvlText w:val="%4."/>
      <w:lvlJc w:val="left"/>
      <w:pPr>
        <w:tabs>
          <w:tab w:val="num" w:pos="3240"/>
        </w:tabs>
        <w:ind w:left="3240" w:hanging="360"/>
      </w:pPr>
    </w:lvl>
    <w:lvl w:ilvl="4" w:tplc="47A02A08" w:tentative="1">
      <w:start w:val="1"/>
      <w:numFmt w:val="lowerLetter"/>
      <w:lvlText w:val="%5."/>
      <w:lvlJc w:val="left"/>
      <w:pPr>
        <w:tabs>
          <w:tab w:val="num" w:pos="3960"/>
        </w:tabs>
        <w:ind w:left="3960" w:hanging="360"/>
      </w:pPr>
    </w:lvl>
    <w:lvl w:ilvl="5" w:tplc="DBC0FA58" w:tentative="1">
      <w:start w:val="1"/>
      <w:numFmt w:val="lowerRoman"/>
      <w:lvlText w:val="%6."/>
      <w:lvlJc w:val="right"/>
      <w:pPr>
        <w:tabs>
          <w:tab w:val="num" w:pos="4680"/>
        </w:tabs>
        <w:ind w:left="4680" w:hanging="180"/>
      </w:pPr>
    </w:lvl>
    <w:lvl w:ilvl="6" w:tplc="8DFC8912" w:tentative="1">
      <w:start w:val="1"/>
      <w:numFmt w:val="decimal"/>
      <w:lvlText w:val="%7."/>
      <w:lvlJc w:val="left"/>
      <w:pPr>
        <w:tabs>
          <w:tab w:val="num" w:pos="5400"/>
        </w:tabs>
        <w:ind w:left="5400" w:hanging="360"/>
      </w:pPr>
    </w:lvl>
    <w:lvl w:ilvl="7" w:tplc="F2902F54" w:tentative="1">
      <w:start w:val="1"/>
      <w:numFmt w:val="lowerLetter"/>
      <w:lvlText w:val="%8."/>
      <w:lvlJc w:val="left"/>
      <w:pPr>
        <w:tabs>
          <w:tab w:val="num" w:pos="6120"/>
        </w:tabs>
        <w:ind w:left="6120" w:hanging="360"/>
      </w:pPr>
    </w:lvl>
    <w:lvl w:ilvl="8" w:tplc="F230B9F2" w:tentative="1">
      <w:start w:val="1"/>
      <w:numFmt w:val="lowerRoman"/>
      <w:lvlText w:val="%9."/>
      <w:lvlJc w:val="right"/>
      <w:pPr>
        <w:tabs>
          <w:tab w:val="num" w:pos="6840"/>
        </w:tabs>
        <w:ind w:left="6840" w:hanging="180"/>
      </w:pPr>
    </w:lvl>
  </w:abstractNum>
  <w:abstractNum w:abstractNumId="209" w15:restartNumberingAfterBreak="0">
    <w:nsid w:val="67FB641F"/>
    <w:multiLevelType w:val="hybridMultilevel"/>
    <w:tmpl w:val="9356EFE4"/>
    <w:name w:val="WW8Num432322222223332233232322222323222322233222222223222"/>
    <w:lvl w:ilvl="0" w:tplc="2228A9F8">
      <w:start w:val="1"/>
      <w:numFmt w:val="decimal"/>
      <w:lvlText w:val="%1."/>
      <w:lvlJc w:val="left"/>
      <w:pPr>
        <w:tabs>
          <w:tab w:val="num" w:pos="360"/>
        </w:tabs>
        <w:ind w:left="360" w:hanging="360"/>
      </w:pPr>
      <w:rPr>
        <w:rFonts w:hint="default"/>
      </w:rPr>
    </w:lvl>
    <w:lvl w:ilvl="1" w:tplc="3C48F9FE" w:tentative="1">
      <w:start w:val="1"/>
      <w:numFmt w:val="lowerLetter"/>
      <w:lvlText w:val="%2."/>
      <w:lvlJc w:val="left"/>
      <w:pPr>
        <w:tabs>
          <w:tab w:val="num" w:pos="1080"/>
        </w:tabs>
        <w:ind w:left="1080" w:hanging="360"/>
      </w:pPr>
    </w:lvl>
    <w:lvl w:ilvl="2" w:tplc="32487D98" w:tentative="1">
      <w:start w:val="1"/>
      <w:numFmt w:val="lowerRoman"/>
      <w:lvlText w:val="%3."/>
      <w:lvlJc w:val="right"/>
      <w:pPr>
        <w:tabs>
          <w:tab w:val="num" w:pos="1800"/>
        </w:tabs>
        <w:ind w:left="1800" w:hanging="180"/>
      </w:pPr>
    </w:lvl>
    <w:lvl w:ilvl="3" w:tplc="CD1889B4" w:tentative="1">
      <w:start w:val="1"/>
      <w:numFmt w:val="decimal"/>
      <w:lvlText w:val="%4."/>
      <w:lvlJc w:val="left"/>
      <w:pPr>
        <w:tabs>
          <w:tab w:val="num" w:pos="2520"/>
        </w:tabs>
        <w:ind w:left="2520" w:hanging="360"/>
      </w:pPr>
    </w:lvl>
    <w:lvl w:ilvl="4" w:tplc="4412E9AC" w:tentative="1">
      <w:start w:val="1"/>
      <w:numFmt w:val="lowerLetter"/>
      <w:lvlText w:val="%5."/>
      <w:lvlJc w:val="left"/>
      <w:pPr>
        <w:tabs>
          <w:tab w:val="num" w:pos="3240"/>
        </w:tabs>
        <w:ind w:left="3240" w:hanging="360"/>
      </w:pPr>
    </w:lvl>
    <w:lvl w:ilvl="5" w:tplc="EF9273D2" w:tentative="1">
      <w:start w:val="1"/>
      <w:numFmt w:val="lowerRoman"/>
      <w:lvlText w:val="%6."/>
      <w:lvlJc w:val="right"/>
      <w:pPr>
        <w:tabs>
          <w:tab w:val="num" w:pos="3960"/>
        </w:tabs>
        <w:ind w:left="3960" w:hanging="180"/>
      </w:pPr>
    </w:lvl>
    <w:lvl w:ilvl="6" w:tplc="9C2855AA" w:tentative="1">
      <w:start w:val="1"/>
      <w:numFmt w:val="decimal"/>
      <w:lvlText w:val="%7."/>
      <w:lvlJc w:val="left"/>
      <w:pPr>
        <w:tabs>
          <w:tab w:val="num" w:pos="4680"/>
        </w:tabs>
        <w:ind w:left="4680" w:hanging="360"/>
      </w:pPr>
    </w:lvl>
    <w:lvl w:ilvl="7" w:tplc="E494A6B0" w:tentative="1">
      <w:start w:val="1"/>
      <w:numFmt w:val="lowerLetter"/>
      <w:lvlText w:val="%8."/>
      <w:lvlJc w:val="left"/>
      <w:pPr>
        <w:tabs>
          <w:tab w:val="num" w:pos="5400"/>
        </w:tabs>
        <w:ind w:left="5400" w:hanging="360"/>
      </w:pPr>
    </w:lvl>
    <w:lvl w:ilvl="8" w:tplc="5F187658" w:tentative="1">
      <w:start w:val="1"/>
      <w:numFmt w:val="lowerRoman"/>
      <w:lvlText w:val="%9."/>
      <w:lvlJc w:val="right"/>
      <w:pPr>
        <w:tabs>
          <w:tab w:val="num" w:pos="6120"/>
        </w:tabs>
        <w:ind w:left="6120" w:hanging="180"/>
      </w:pPr>
    </w:lvl>
  </w:abstractNum>
  <w:abstractNum w:abstractNumId="21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9302066"/>
    <w:multiLevelType w:val="hybridMultilevel"/>
    <w:tmpl w:val="2FEA7642"/>
    <w:name w:val="WW8Num432322222223332233232322222343222"/>
    <w:lvl w:ilvl="0" w:tplc="3F10B6F0">
      <w:start w:val="1"/>
      <w:numFmt w:val="decimal"/>
      <w:lvlText w:val="%1."/>
      <w:lvlJc w:val="left"/>
      <w:pPr>
        <w:tabs>
          <w:tab w:val="num" w:pos="720"/>
        </w:tabs>
        <w:ind w:left="720" w:hanging="360"/>
      </w:pPr>
      <w:rPr>
        <w:rFonts w:hint="default"/>
        <w:b w:val="0"/>
      </w:rPr>
    </w:lvl>
    <w:lvl w:ilvl="1" w:tplc="AF2E178C" w:tentative="1">
      <w:start w:val="1"/>
      <w:numFmt w:val="lowerLetter"/>
      <w:lvlText w:val="%2."/>
      <w:lvlJc w:val="left"/>
      <w:pPr>
        <w:tabs>
          <w:tab w:val="num" w:pos="1800"/>
        </w:tabs>
        <w:ind w:left="1800" w:hanging="360"/>
      </w:pPr>
    </w:lvl>
    <w:lvl w:ilvl="2" w:tplc="D1A080F6" w:tentative="1">
      <w:start w:val="1"/>
      <w:numFmt w:val="lowerRoman"/>
      <w:lvlText w:val="%3."/>
      <w:lvlJc w:val="right"/>
      <w:pPr>
        <w:tabs>
          <w:tab w:val="num" w:pos="2520"/>
        </w:tabs>
        <w:ind w:left="2520" w:hanging="180"/>
      </w:pPr>
    </w:lvl>
    <w:lvl w:ilvl="3" w:tplc="C6CAB846" w:tentative="1">
      <w:start w:val="1"/>
      <w:numFmt w:val="decimal"/>
      <w:lvlText w:val="%4."/>
      <w:lvlJc w:val="left"/>
      <w:pPr>
        <w:tabs>
          <w:tab w:val="num" w:pos="3240"/>
        </w:tabs>
        <w:ind w:left="3240" w:hanging="360"/>
      </w:pPr>
    </w:lvl>
    <w:lvl w:ilvl="4" w:tplc="00B0CAF0" w:tentative="1">
      <w:start w:val="1"/>
      <w:numFmt w:val="lowerLetter"/>
      <w:lvlText w:val="%5."/>
      <w:lvlJc w:val="left"/>
      <w:pPr>
        <w:tabs>
          <w:tab w:val="num" w:pos="3960"/>
        </w:tabs>
        <w:ind w:left="3960" w:hanging="360"/>
      </w:pPr>
    </w:lvl>
    <w:lvl w:ilvl="5" w:tplc="D41A90BE" w:tentative="1">
      <w:start w:val="1"/>
      <w:numFmt w:val="lowerRoman"/>
      <w:lvlText w:val="%6."/>
      <w:lvlJc w:val="right"/>
      <w:pPr>
        <w:tabs>
          <w:tab w:val="num" w:pos="4680"/>
        </w:tabs>
        <w:ind w:left="4680" w:hanging="180"/>
      </w:pPr>
    </w:lvl>
    <w:lvl w:ilvl="6" w:tplc="3CF29E50" w:tentative="1">
      <w:start w:val="1"/>
      <w:numFmt w:val="decimal"/>
      <w:lvlText w:val="%7."/>
      <w:lvlJc w:val="left"/>
      <w:pPr>
        <w:tabs>
          <w:tab w:val="num" w:pos="5400"/>
        </w:tabs>
        <w:ind w:left="5400" w:hanging="360"/>
      </w:pPr>
    </w:lvl>
    <w:lvl w:ilvl="7" w:tplc="D87E0BB4" w:tentative="1">
      <w:start w:val="1"/>
      <w:numFmt w:val="lowerLetter"/>
      <w:lvlText w:val="%8."/>
      <w:lvlJc w:val="left"/>
      <w:pPr>
        <w:tabs>
          <w:tab w:val="num" w:pos="6120"/>
        </w:tabs>
        <w:ind w:left="6120" w:hanging="360"/>
      </w:pPr>
    </w:lvl>
    <w:lvl w:ilvl="8" w:tplc="6110182A" w:tentative="1">
      <w:start w:val="1"/>
      <w:numFmt w:val="lowerRoman"/>
      <w:lvlText w:val="%9."/>
      <w:lvlJc w:val="right"/>
      <w:pPr>
        <w:tabs>
          <w:tab w:val="num" w:pos="6840"/>
        </w:tabs>
        <w:ind w:left="6840" w:hanging="180"/>
      </w:pPr>
    </w:lvl>
  </w:abstractNum>
  <w:abstractNum w:abstractNumId="21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6A2D7D72"/>
    <w:multiLevelType w:val="hybridMultilevel"/>
    <w:tmpl w:val="6D60936C"/>
    <w:lvl w:ilvl="0" w:tplc="00BC68B0">
      <w:start w:val="1"/>
      <w:numFmt w:val="decimal"/>
      <w:lvlText w:val="%1."/>
      <w:lvlJc w:val="left"/>
      <w:pPr>
        <w:ind w:left="720" w:hanging="360"/>
      </w:pPr>
      <w:rPr>
        <w:rFonts w:hint="default"/>
      </w:rPr>
    </w:lvl>
    <w:lvl w:ilvl="1" w:tplc="841A759A" w:tentative="1">
      <w:start w:val="1"/>
      <w:numFmt w:val="lowerLetter"/>
      <w:lvlText w:val="%2."/>
      <w:lvlJc w:val="left"/>
      <w:pPr>
        <w:ind w:left="1440" w:hanging="360"/>
      </w:pPr>
    </w:lvl>
    <w:lvl w:ilvl="2" w:tplc="13DA18B6" w:tentative="1">
      <w:start w:val="1"/>
      <w:numFmt w:val="lowerRoman"/>
      <w:lvlText w:val="%3."/>
      <w:lvlJc w:val="right"/>
      <w:pPr>
        <w:ind w:left="2160" w:hanging="180"/>
      </w:pPr>
    </w:lvl>
    <w:lvl w:ilvl="3" w:tplc="646E6E46" w:tentative="1">
      <w:start w:val="1"/>
      <w:numFmt w:val="decimal"/>
      <w:lvlText w:val="%4."/>
      <w:lvlJc w:val="left"/>
      <w:pPr>
        <w:ind w:left="2880" w:hanging="360"/>
      </w:pPr>
    </w:lvl>
    <w:lvl w:ilvl="4" w:tplc="0B74C5EC" w:tentative="1">
      <w:start w:val="1"/>
      <w:numFmt w:val="lowerLetter"/>
      <w:lvlText w:val="%5."/>
      <w:lvlJc w:val="left"/>
      <w:pPr>
        <w:ind w:left="3600" w:hanging="360"/>
      </w:pPr>
    </w:lvl>
    <w:lvl w:ilvl="5" w:tplc="632A962C" w:tentative="1">
      <w:start w:val="1"/>
      <w:numFmt w:val="lowerRoman"/>
      <w:lvlText w:val="%6."/>
      <w:lvlJc w:val="right"/>
      <w:pPr>
        <w:ind w:left="4320" w:hanging="180"/>
      </w:pPr>
    </w:lvl>
    <w:lvl w:ilvl="6" w:tplc="C5060CBA" w:tentative="1">
      <w:start w:val="1"/>
      <w:numFmt w:val="decimal"/>
      <w:lvlText w:val="%7."/>
      <w:lvlJc w:val="left"/>
      <w:pPr>
        <w:ind w:left="5040" w:hanging="360"/>
      </w:pPr>
    </w:lvl>
    <w:lvl w:ilvl="7" w:tplc="92E847EC" w:tentative="1">
      <w:start w:val="1"/>
      <w:numFmt w:val="lowerLetter"/>
      <w:lvlText w:val="%8."/>
      <w:lvlJc w:val="left"/>
      <w:pPr>
        <w:ind w:left="5760" w:hanging="360"/>
      </w:pPr>
    </w:lvl>
    <w:lvl w:ilvl="8" w:tplc="9ED85620" w:tentative="1">
      <w:start w:val="1"/>
      <w:numFmt w:val="lowerRoman"/>
      <w:lvlText w:val="%9."/>
      <w:lvlJc w:val="right"/>
      <w:pPr>
        <w:ind w:left="6480" w:hanging="180"/>
      </w:pPr>
    </w:lvl>
  </w:abstractNum>
  <w:abstractNum w:abstractNumId="21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D9F33F1"/>
    <w:multiLevelType w:val="hybridMultilevel"/>
    <w:tmpl w:val="E81AC802"/>
    <w:name w:val="WW8Num322222"/>
    <w:lvl w:ilvl="0" w:tplc="D27459AC">
      <w:start w:val="1"/>
      <w:numFmt w:val="decimal"/>
      <w:lvlText w:val="%1."/>
      <w:lvlJc w:val="left"/>
      <w:pPr>
        <w:tabs>
          <w:tab w:val="num" w:pos="360"/>
        </w:tabs>
        <w:ind w:left="360" w:hanging="360"/>
      </w:pPr>
      <w:rPr>
        <w:rFonts w:hint="default"/>
        <w:b w:val="0"/>
      </w:rPr>
    </w:lvl>
    <w:lvl w:ilvl="1" w:tplc="B67A138C" w:tentative="1">
      <w:start w:val="1"/>
      <w:numFmt w:val="lowerLetter"/>
      <w:lvlText w:val="%2."/>
      <w:lvlJc w:val="left"/>
      <w:pPr>
        <w:tabs>
          <w:tab w:val="num" w:pos="1440"/>
        </w:tabs>
        <w:ind w:left="1440" w:hanging="360"/>
      </w:pPr>
    </w:lvl>
    <w:lvl w:ilvl="2" w:tplc="4280A5E4" w:tentative="1">
      <w:start w:val="1"/>
      <w:numFmt w:val="lowerRoman"/>
      <w:lvlText w:val="%3."/>
      <w:lvlJc w:val="right"/>
      <w:pPr>
        <w:tabs>
          <w:tab w:val="num" w:pos="2160"/>
        </w:tabs>
        <w:ind w:left="2160" w:hanging="180"/>
      </w:pPr>
    </w:lvl>
    <w:lvl w:ilvl="3" w:tplc="92569318" w:tentative="1">
      <w:start w:val="1"/>
      <w:numFmt w:val="decimal"/>
      <w:lvlText w:val="%4."/>
      <w:lvlJc w:val="left"/>
      <w:pPr>
        <w:tabs>
          <w:tab w:val="num" w:pos="2880"/>
        </w:tabs>
        <w:ind w:left="2880" w:hanging="360"/>
      </w:pPr>
    </w:lvl>
    <w:lvl w:ilvl="4" w:tplc="65469708" w:tentative="1">
      <w:start w:val="1"/>
      <w:numFmt w:val="lowerLetter"/>
      <w:lvlText w:val="%5."/>
      <w:lvlJc w:val="left"/>
      <w:pPr>
        <w:tabs>
          <w:tab w:val="num" w:pos="3600"/>
        </w:tabs>
        <w:ind w:left="3600" w:hanging="360"/>
      </w:pPr>
    </w:lvl>
    <w:lvl w:ilvl="5" w:tplc="9CB43DFC" w:tentative="1">
      <w:start w:val="1"/>
      <w:numFmt w:val="lowerRoman"/>
      <w:lvlText w:val="%6."/>
      <w:lvlJc w:val="right"/>
      <w:pPr>
        <w:tabs>
          <w:tab w:val="num" w:pos="4320"/>
        </w:tabs>
        <w:ind w:left="4320" w:hanging="180"/>
      </w:pPr>
    </w:lvl>
    <w:lvl w:ilvl="6" w:tplc="3976D1B6" w:tentative="1">
      <w:start w:val="1"/>
      <w:numFmt w:val="decimal"/>
      <w:lvlText w:val="%7."/>
      <w:lvlJc w:val="left"/>
      <w:pPr>
        <w:tabs>
          <w:tab w:val="num" w:pos="5040"/>
        </w:tabs>
        <w:ind w:left="5040" w:hanging="360"/>
      </w:pPr>
    </w:lvl>
    <w:lvl w:ilvl="7" w:tplc="CF0EE964" w:tentative="1">
      <w:start w:val="1"/>
      <w:numFmt w:val="lowerLetter"/>
      <w:lvlText w:val="%8."/>
      <w:lvlJc w:val="left"/>
      <w:pPr>
        <w:tabs>
          <w:tab w:val="num" w:pos="5760"/>
        </w:tabs>
        <w:ind w:left="5760" w:hanging="360"/>
      </w:pPr>
    </w:lvl>
    <w:lvl w:ilvl="8" w:tplc="4FA876CE" w:tentative="1">
      <w:start w:val="1"/>
      <w:numFmt w:val="lowerRoman"/>
      <w:lvlText w:val="%9."/>
      <w:lvlJc w:val="right"/>
      <w:pPr>
        <w:tabs>
          <w:tab w:val="num" w:pos="6480"/>
        </w:tabs>
        <w:ind w:left="6480" w:hanging="180"/>
      </w:pPr>
    </w:lvl>
  </w:abstractNum>
  <w:abstractNum w:abstractNumId="218" w15:restartNumberingAfterBreak="0">
    <w:nsid w:val="6DF47F41"/>
    <w:multiLevelType w:val="hybridMultilevel"/>
    <w:tmpl w:val="C9AC4C7E"/>
    <w:name w:val="WW8Num34224"/>
    <w:lvl w:ilvl="0" w:tplc="94945A80">
      <w:start w:val="1"/>
      <w:numFmt w:val="decimal"/>
      <w:lvlText w:val="%1."/>
      <w:lvlJc w:val="left"/>
      <w:pPr>
        <w:tabs>
          <w:tab w:val="num" w:pos="360"/>
        </w:tabs>
        <w:ind w:left="360" w:hanging="360"/>
      </w:pPr>
      <w:rPr>
        <w:rFonts w:hint="default"/>
      </w:rPr>
    </w:lvl>
    <w:lvl w:ilvl="1" w:tplc="6BEEE746" w:tentative="1">
      <w:start w:val="1"/>
      <w:numFmt w:val="lowerLetter"/>
      <w:lvlText w:val="%2."/>
      <w:lvlJc w:val="left"/>
      <w:pPr>
        <w:tabs>
          <w:tab w:val="num" w:pos="456"/>
        </w:tabs>
        <w:ind w:left="456" w:hanging="360"/>
      </w:pPr>
    </w:lvl>
    <w:lvl w:ilvl="2" w:tplc="ED0ED0AE" w:tentative="1">
      <w:start w:val="1"/>
      <w:numFmt w:val="lowerRoman"/>
      <w:lvlText w:val="%3."/>
      <w:lvlJc w:val="right"/>
      <w:pPr>
        <w:tabs>
          <w:tab w:val="num" w:pos="1176"/>
        </w:tabs>
        <w:ind w:left="1176" w:hanging="180"/>
      </w:pPr>
    </w:lvl>
    <w:lvl w:ilvl="3" w:tplc="58869468" w:tentative="1">
      <w:start w:val="1"/>
      <w:numFmt w:val="decimal"/>
      <w:lvlText w:val="%4."/>
      <w:lvlJc w:val="left"/>
      <w:pPr>
        <w:tabs>
          <w:tab w:val="num" w:pos="1896"/>
        </w:tabs>
        <w:ind w:left="1896" w:hanging="360"/>
      </w:pPr>
    </w:lvl>
    <w:lvl w:ilvl="4" w:tplc="FAE26360" w:tentative="1">
      <w:start w:val="1"/>
      <w:numFmt w:val="lowerLetter"/>
      <w:lvlText w:val="%5."/>
      <w:lvlJc w:val="left"/>
      <w:pPr>
        <w:tabs>
          <w:tab w:val="num" w:pos="2616"/>
        </w:tabs>
        <w:ind w:left="2616" w:hanging="360"/>
      </w:pPr>
    </w:lvl>
    <w:lvl w:ilvl="5" w:tplc="F4DC5DC0" w:tentative="1">
      <w:start w:val="1"/>
      <w:numFmt w:val="lowerRoman"/>
      <w:lvlText w:val="%6."/>
      <w:lvlJc w:val="right"/>
      <w:pPr>
        <w:tabs>
          <w:tab w:val="num" w:pos="3336"/>
        </w:tabs>
        <w:ind w:left="3336" w:hanging="180"/>
      </w:pPr>
    </w:lvl>
    <w:lvl w:ilvl="6" w:tplc="204E99FE" w:tentative="1">
      <w:start w:val="1"/>
      <w:numFmt w:val="decimal"/>
      <w:lvlText w:val="%7."/>
      <w:lvlJc w:val="left"/>
      <w:pPr>
        <w:tabs>
          <w:tab w:val="num" w:pos="4056"/>
        </w:tabs>
        <w:ind w:left="4056" w:hanging="360"/>
      </w:pPr>
    </w:lvl>
    <w:lvl w:ilvl="7" w:tplc="0EE8565E" w:tentative="1">
      <w:start w:val="1"/>
      <w:numFmt w:val="lowerLetter"/>
      <w:lvlText w:val="%8."/>
      <w:lvlJc w:val="left"/>
      <w:pPr>
        <w:tabs>
          <w:tab w:val="num" w:pos="4776"/>
        </w:tabs>
        <w:ind w:left="4776" w:hanging="360"/>
      </w:pPr>
    </w:lvl>
    <w:lvl w:ilvl="8" w:tplc="E06C3ECC" w:tentative="1">
      <w:start w:val="1"/>
      <w:numFmt w:val="lowerRoman"/>
      <w:lvlText w:val="%9."/>
      <w:lvlJc w:val="right"/>
      <w:pPr>
        <w:tabs>
          <w:tab w:val="num" w:pos="5496"/>
        </w:tabs>
        <w:ind w:left="5496" w:hanging="180"/>
      </w:pPr>
    </w:lvl>
  </w:abstractNum>
  <w:abstractNum w:abstractNumId="21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6E102415"/>
    <w:multiLevelType w:val="hybridMultilevel"/>
    <w:tmpl w:val="FC8066EE"/>
    <w:lvl w:ilvl="0" w:tplc="828A9108">
      <w:start w:val="1"/>
      <w:numFmt w:val="decimal"/>
      <w:lvlText w:val="%1."/>
      <w:lvlJc w:val="left"/>
      <w:pPr>
        <w:ind w:left="720" w:hanging="360"/>
      </w:pPr>
      <w:rPr>
        <w:rFonts w:hint="default"/>
      </w:rPr>
    </w:lvl>
    <w:lvl w:ilvl="1" w:tplc="63201D62" w:tentative="1">
      <w:start w:val="1"/>
      <w:numFmt w:val="lowerLetter"/>
      <w:lvlText w:val="%2."/>
      <w:lvlJc w:val="left"/>
      <w:pPr>
        <w:ind w:left="1440" w:hanging="360"/>
      </w:pPr>
    </w:lvl>
    <w:lvl w:ilvl="2" w:tplc="BA865C4A" w:tentative="1">
      <w:start w:val="1"/>
      <w:numFmt w:val="lowerRoman"/>
      <w:lvlText w:val="%3."/>
      <w:lvlJc w:val="right"/>
      <w:pPr>
        <w:ind w:left="2160" w:hanging="180"/>
      </w:pPr>
    </w:lvl>
    <w:lvl w:ilvl="3" w:tplc="15CED6F0" w:tentative="1">
      <w:start w:val="1"/>
      <w:numFmt w:val="decimal"/>
      <w:lvlText w:val="%4."/>
      <w:lvlJc w:val="left"/>
      <w:pPr>
        <w:ind w:left="2880" w:hanging="360"/>
      </w:pPr>
    </w:lvl>
    <w:lvl w:ilvl="4" w:tplc="5090F5AC" w:tentative="1">
      <w:start w:val="1"/>
      <w:numFmt w:val="lowerLetter"/>
      <w:lvlText w:val="%5."/>
      <w:lvlJc w:val="left"/>
      <w:pPr>
        <w:ind w:left="3600" w:hanging="360"/>
      </w:pPr>
    </w:lvl>
    <w:lvl w:ilvl="5" w:tplc="7DE661BC" w:tentative="1">
      <w:start w:val="1"/>
      <w:numFmt w:val="lowerRoman"/>
      <w:lvlText w:val="%6."/>
      <w:lvlJc w:val="right"/>
      <w:pPr>
        <w:ind w:left="4320" w:hanging="180"/>
      </w:pPr>
    </w:lvl>
    <w:lvl w:ilvl="6" w:tplc="F016FD7A" w:tentative="1">
      <w:start w:val="1"/>
      <w:numFmt w:val="decimal"/>
      <w:lvlText w:val="%7."/>
      <w:lvlJc w:val="left"/>
      <w:pPr>
        <w:ind w:left="5040" w:hanging="360"/>
      </w:pPr>
    </w:lvl>
    <w:lvl w:ilvl="7" w:tplc="D79AE848" w:tentative="1">
      <w:start w:val="1"/>
      <w:numFmt w:val="lowerLetter"/>
      <w:lvlText w:val="%8."/>
      <w:lvlJc w:val="left"/>
      <w:pPr>
        <w:ind w:left="5760" w:hanging="360"/>
      </w:pPr>
    </w:lvl>
    <w:lvl w:ilvl="8" w:tplc="AF60675C" w:tentative="1">
      <w:start w:val="1"/>
      <w:numFmt w:val="lowerRoman"/>
      <w:lvlText w:val="%9."/>
      <w:lvlJc w:val="right"/>
      <w:pPr>
        <w:ind w:left="6480" w:hanging="180"/>
      </w:pPr>
    </w:lvl>
  </w:abstractNum>
  <w:abstractNum w:abstractNumId="22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B25311"/>
    <w:multiLevelType w:val="hybridMultilevel"/>
    <w:tmpl w:val="AB60EE42"/>
    <w:lvl w:ilvl="0" w:tplc="A0823A8A">
      <w:start w:val="1"/>
      <w:numFmt w:val="decimal"/>
      <w:lvlText w:val="%1."/>
      <w:lvlJc w:val="left"/>
      <w:pPr>
        <w:ind w:left="360" w:hanging="360"/>
      </w:pPr>
      <w:rPr>
        <w:rFonts w:hint="default"/>
        <w:b w:val="0"/>
      </w:rPr>
    </w:lvl>
    <w:lvl w:ilvl="1" w:tplc="47285138" w:tentative="1">
      <w:start w:val="1"/>
      <w:numFmt w:val="lowerLetter"/>
      <w:lvlText w:val="%2."/>
      <w:lvlJc w:val="left"/>
      <w:pPr>
        <w:ind w:left="1440" w:hanging="360"/>
      </w:pPr>
    </w:lvl>
    <w:lvl w:ilvl="2" w:tplc="4448E80C" w:tentative="1">
      <w:start w:val="1"/>
      <w:numFmt w:val="lowerRoman"/>
      <w:lvlText w:val="%3."/>
      <w:lvlJc w:val="right"/>
      <w:pPr>
        <w:ind w:left="2160" w:hanging="180"/>
      </w:pPr>
    </w:lvl>
    <w:lvl w:ilvl="3" w:tplc="D07E2C30" w:tentative="1">
      <w:start w:val="1"/>
      <w:numFmt w:val="decimal"/>
      <w:lvlText w:val="%4."/>
      <w:lvlJc w:val="left"/>
      <w:pPr>
        <w:ind w:left="2880" w:hanging="360"/>
      </w:pPr>
    </w:lvl>
    <w:lvl w:ilvl="4" w:tplc="A3A6AA88" w:tentative="1">
      <w:start w:val="1"/>
      <w:numFmt w:val="lowerLetter"/>
      <w:lvlText w:val="%5."/>
      <w:lvlJc w:val="left"/>
      <w:pPr>
        <w:ind w:left="3600" w:hanging="360"/>
      </w:pPr>
    </w:lvl>
    <w:lvl w:ilvl="5" w:tplc="AFD62BE8" w:tentative="1">
      <w:start w:val="1"/>
      <w:numFmt w:val="lowerRoman"/>
      <w:lvlText w:val="%6."/>
      <w:lvlJc w:val="right"/>
      <w:pPr>
        <w:ind w:left="4320" w:hanging="180"/>
      </w:pPr>
    </w:lvl>
    <w:lvl w:ilvl="6" w:tplc="B94C18EE" w:tentative="1">
      <w:start w:val="1"/>
      <w:numFmt w:val="decimal"/>
      <w:lvlText w:val="%7."/>
      <w:lvlJc w:val="left"/>
      <w:pPr>
        <w:ind w:left="5040" w:hanging="360"/>
      </w:pPr>
    </w:lvl>
    <w:lvl w:ilvl="7" w:tplc="DBDE4E46" w:tentative="1">
      <w:start w:val="1"/>
      <w:numFmt w:val="lowerLetter"/>
      <w:lvlText w:val="%8."/>
      <w:lvlJc w:val="left"/>
      <w:pPr>
        <w:ind w:left="5760" w:hanging="360"/>
      </w:pPr>
    </w:lvl>
    <w:lvl w:ilvl="8" w:tplc="55FE5C2A" w:tentative="1">
      <w:start w:val="1"/>
      <w:numFmt w:val="lowerRoman"/>
      <w:lvlText w:val="%9."/>
      <w:lvlJc w:val="right"/>
      <w:pPr>
        <w:ind w:left="6480" w:hanging="180"/>
      </w:pPr>
    </w:lvl>
  </w:abstractNum>
  <w:abstractNum w:abstractNumId="225"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15:restartNumberingAfterBreak="0">
    <w:nsid w:val="71EC2EDD"/>
    <w:multiLevelType w:val="hybridMultilevel"/>
    <w:tmpl w:val="046E352C"/>
    <w:name w:val="WW8Num4323222222233322332323222223432"/>
    <w:lvl w:ilvl="0" w:tplc="57467EF8">
      <w:start w:val="1"/>
      <w:numFmt w:val="decimal"/>
      <w:lvlText w:val="%1."/>
      <w:lvlJc w:val="left"/>
      <w:pPr>
        <w:tabs>
          <w:tab w:val="num" w:pos="360"/>
        </w:tabs>
        <w:ind w:left="360" w:hanging="360"/>
      </w:pPr>
      <w:rPr>
        <w:rFonts w:hint="default"/>
        <w:b w:val="0"/>
      </w:rPr>
    </w:lvl>
    <w:lvl w:ilvl="1" w:tplc="5CA822E2" w:tentative="1">
      <w:start w:val="1"/>
      <w:numFmt w:val="lowerLetter"/>
      <w:lvlText w:val="%2."/>
      <w:lvlJc w:val="left"/>
      <w:pPr>
        <w:tabs>
          <w:tab w:val="num" w:pos="1440"/>
        </w:tabs>
        <w:ind w:left="1440" w:hanging="360"/>
      </w:pPr>
    </w:lvl>
    <w:lvl w:ilvl="2" w:tplc="ACC21DA2" w:tentative="1">
      <w:start w:val="1"/>
      <w:numFmt w:val="lowerRoman"/>
      <w:lvlText w:val="%3."/>
      <w:lvlJc w:val="right"/>
      <w:pPr>
        <w:tabs>
          <w:tab w:val="num" w:pos="2160"/>
        </w:tabs>
        <w:ind w:left="2160" w:hanging="180"/>
      </w:pPr>
    </w:lvl>
    <w:lvl w:ilvl="3" w:tplc="1E1EDA2E" w:tentative="1">
      <w:start w:val="1"/>
      <w:numFmt w:val="decimal"/>
      <w:lvlText w:val="%4."/>
      <w:lvlJc w:val="left"/>
      <w:pPr>
        <w:tabs>
          <w:tab w:val="num" w:pos="2880"/>
        </w:tabs>
        <w:ind w:left="2880" w:hanging="360"/>
      </w:pPr>
    </w:lvl>
    <w:lvl w:ilvl="4" w:tplc="A7F29CF6" w:tentative="1">
      <w:start w:val="1"/>
      <w:numFmt w:val="lowerLetter"/>
      <w:lvlText w:val="%5."/>
      <w:lvlJc w:val="left"/>
      <w:pPr>
        <w:tabs>
          <w:tab w:val="num" w:pos="3600"/>
        </w:tabs>
        <w:ind w:left="3600" w:hanging="360"/>
      </w:pPr>
    </w:lvl>
    <w:lvl w:ilvl="5" w:tplc="2D22DC5E" w:tentative="1">
      <w:start w:val="1"/>
      <w:numFmt w:val="lowerRoman"/>
      <w:lvlText w:val="%6."/>
      <w:lvlJc w:val="right"/>
      <w:pPr>
        <w:tabs>
          <w:tab w:val="num" w:pos="4320"/>
        </w:tabs>
        <w:ind w:left="4320" w:hanging="180"/>
      </w:pPr>
    </w:lvl>
    <w:lvl w:ilvl="6" w:tplc="850EFDAE" w:tentative="1">
      <w:start w:val="1"/>
      <w:numFmt w:val="decimal"/>
      <w:lvlText w:val="%7."/>
      <w:lvlJc w:val="left"/>
      <w:pPr>
        <w:tabs>
          <w:tab w:val="num" w:pos="5040"/>
        </w:tabs>
        <w:ind w:left="5040" w:hanging="360"/>
      </w:pPr>
    </w:lvl>
    <w:lvl w:ilvl="7" w:tplc="9BD010D6" w:tentative="1">
      <w:start w:val="1"/>
      <w:numFmt w:val="lowerLetter"/>
      <w:lvlText w:val="%8."/>
      <w:lvlJc w:val="left"/>
      <w:pPr>
        <w:tabs>
          <w:tab w:val="num" w:pos="5760"/>
        </w:tabs>
        <w:ind w:left="5760" w:hanging="360"/>
      </w:pPr>
    </w:lvl>
    <w:lvl w:ilvl="8" w:tplc="29D07CD8" w:tentative="1">
      <w:start w:val="1"/>
      <w:numFmt w:val="lowerRoman"/>
      <w:lvlText w:val="%9."/>
      <w:lvlJc w:val="right"/>
      <w:pPr>
        <w:tabs>
          <w:tab w:val="num" w:pos="6480"/>
        </w:tabs>
        <w:ind w:left="6480" w:hanging="180"/>
      </w:pPr>
    </w:lvl>
  </w:abstractNum>
  <w:abstractNum w:abstractNumId="227"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8" w15:restartNumberingAfterBreak="0">
    <w:nsid w:val="734E54F2"/>
    <w:multiLevelType w:val="hybridMultilevel"/>
    <w:tmpl w:val="14DE0034"/>
    <w:name w:val="WW8Num33"/>
    <w:lvl w:ilvl="0" w:tplc="9132922E">
      <w:start w:val="1"/>
      <w:numFmt w:val="decimal"/>
      <w:lvlText w:val="%1."/>
      <w:lvlJc w:val="left"/>
      <w:pPr>
        <w:tabs>
          <w:tab w:val="num" w:pos="360"/>
        </w:tabs>
        <w:ind w:left="360" w:hanging="360"/>
      </w:pPr>
      <w:rPr>
        <w:rFonts w:hint="default"/>
      </w:rPr>
    </w:lvl>
    <w:lvl w:ilvl="1" w:tplc="91CA54F4" w:tentative="1">
      <w:start w:val="1"/>
      <w:numFmt w:val="lowerLetter"/>
      <w:lvlText w:val="%2."/>
      <w:lvlJc w:val="left"/>
      <w:pPr>
        <w:tabs>
          <w:tab w:val="num" w:pos="720"/>
        </w:tabs>
        <w:ind w:left="720" w:hanging="360"/>
      </w:pPr>
    </w:lvl>
    <w:lvl w:ilvl="2" w:tplc="80BC14DE" w:tentative="1">
      <w:start w:val="1"/>
      <w:numFmt w:val="lowerRoman"/>
      <w:lvlText w:val="%3."/>
      <w:lvlJc w:val="right"/>
      <w:pPr>
        <w:tabs>
          <w:tab w:val="num" w:pos="1440"/>
        </w:tabs>
        <w:ind w:left="1440" w:hanging="180"/>
      </w:pPr>
    </w:lvl>
    <w:lvl w:ilvl="3" w:tplc="01CA02AE" w:tentative="1">
      <w:start w:val="1"/>
      <w:numFmt w:val="decimal"/>
      <w:lvlText w:val="%4."/>
      <w:lvlJc w:val="left"/>
      <w:pPr>
        <w:tabs>
          <w:tab w:val="num" w:pos="2160"/>
        </w:tabs>
        <w:ind w:left="2160" w:hanging="360"/>
      </w:pPr>
    </w:lvl>
    <w:lvl w:ilvl="4" w:tplc="21D4410C" w:tentative="1">
      <w:start w:val="1"/>
      <w:numFmt w:val="lowerLetter"/>
      <w:lvlText w:val="%5."/>
      <w:lvlJc w:val="left"/>
      <w:pPr>
        <w:tabs>
          <w:tab w:val="num" w:pos="2880"/>
        </w:tabs>
        <w:ind w:left="2880" w:hanging="360"/>
      </w:pPr>
    </w:lvl>
    <w:lvl w:ilvl="5" w:tplc="C8120DBC" w:tentative="1">
      <w:start w:val="1"/>
      <w:numFmt w:val="lowerRoman"/>
      <w:lvlText w:val="%6."/>
      <w:lvlJc w:val="right"/>
      <w:pPr>
        <w:tabs>
          <w:tab w:val="num" w:pos="3600"/>
        </w:tabs>
        <w:ind w:left="3600" w:hanging="180"/>
      </w:pPr>
    </w:lvl>
    <w:lvl w:ilvl="6" w:tplc="42BA2EA6" w:tentative="1">
      <w:start w:val="1"/>
      <w:numFmt w:val="decimal"/>
      <w:lvlText w:val="%7."/>
      <w:lvlJc w:val="left"/>
      <w:pPr>
        <w:tabs>
          <w:tab w:val="num" w:pos="4320"/>
        </w:tabs>
        <w:ind w:left="4320" w:hanging="360"/>
      </w:pPr>
    </w:lvl>
    <w:lvl w:ilvl="7" w:tplc="E9981FBC" w:tentative="1">
      <w:start w:val="1"/>
      <w:numFmt w:val="lowerLetter"/>
      <w:lvlText w:val="%8."/>
      <w:lvlJc w:val="left"/>
      <w:pPr>
        <w:tabs>
          <w:tab w:val="num" w:pos="5040"/>
        </w:tabs>
        <w:ind w:left="5040" w:hanging="360"/>
      </w:pPr>
    </w:lvl>
    <w:lvl w:ilvl="8" w:tplc="C0180A50" w:tentative="1">
      <w:start w:val="1"/>
      <w:numFmt w:val="lowerRoman"/>
      <w:lvlText w:val="%9."/>
      <w:lvlJc w:val="right"/>
      <w:pPr>
        <w:tabs>
          <w:tab w:val="num" w:pos="5760"/>
        </w:tabs>
        <w:ind w:left="5760" w:hanging="180"/>
      </w:pPr>
    </w:lvl>
  </w:abstractNum>
  <w:abstractNum w:abstractNumId="229"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C18A2"/>
    <w:multiLevelType w:val="hybridMultilevel"/>
    <w:tmpl w:val="980EC744"/>
    <w:lvl w:ilvl="0" w:tplc="2BA84654">
      <w:start w:val="1"/>
      <w:numFmt w:val="decimal"/>
      <w:lvlText w:val="%1."/>
      <w:lvlJc w:val="left"/>
      <w:pPr>
        <w:ind w:left="360" w:hanging="360"/>
      </w:pPr>
      <w:rPr>
        <w:rFonts w:hint="default"/>
        <w:b w:val="0"/>
      </w:rPr>
    </w:lvl>
    <w:lvl w:ilvl="1" w:tplc="53A2E428" w:tentative="1">
      <w:start w:val="1"/>
      <w:numFmt w:val="lowerLetter"/>
      <w:lvlText w:val="%2."/>
      <w:lvlJc w:val="left"/>
      <w:pPr>
        <w:ind w:left="1440" w:hanging="360"/>
      </w:pPr>
    </w:lvl>
    <w:lvl w:ilvl="2" w:tplc="615A4710" w:tentative="1">
      <w:start w:val="1"/>
      <w:numFmt w:val="lowerRoman"/>
      <w:lvlText w:val="%3."/>
      <w:lvlJc w:val="right"/>
      <w:pPr>
        <w:ind w:left="2160" w:hanging="180"/>
      </w:pPr>
    </w:lvl>
    <w:lvl w:ilvl="3" w:tplc="96A0E1C4" w:tentative="1">
      <w:start w:val="1"/>
      <w:numFmt w:val="decimal"/>
      <w:lvlText w:val="%4."/>
      <w:lvlJc w:val="left"/>
      <w:pPr>
        <w:ind w:left="2880" w:hanging="360"/>
      </w:pPr>
    </w:lvl>
    <w:lvl w:ilvl="4" w:tplc="99443EF6" w:tentative="1">
      <w:start w:val="1"/>
      <w:numFmt w:val="lowerLetter"/>
      <w:lvlText w:val="%5."/>
      <w:lvlJc w:val="left"/>
      <w:pPr>
        <w:ind w:left="3600" w:hanging="360"/>
      </w:pPr>
    </w:lvl>
    <w:lvl w:ilvl="5" w:tplc="D3E485F4" w:tentative="1">
      <w:start w:val="1"/>
      <w:numFmt w:val="lowerRoman"/>
      <w:lvlText w:val="%6."/>
      <w:lvlJc w:val="right"/>
      <w:pPr>
        <w:ind w:left="4320" w:hanging="180"/>
      </w:pPr>
    </w:lvl>
    <w:lvl w:ilvl="6" w:tplc="83E689A6" w:tentative="1">
      <w:start w:val="1"/>
      <w:numFmt w:val="decimal"/>
      <w:lvlText w:val="%7."/>
      <w:lvlJc w:val="left"/>
      <w:pPr>
        <w:ind w:left="5040" w:hanging="360"/>
      </w:pPr>
    </w:lvl>
    <w:lvl w:ilvl="7" w:tplc="157462DA" w:tentative="1">
      <w:start w:val="1"/>
      <w:numFmt w:val="lowerLetter"/>
      <w:lvlText w:val="%8."/>
      <w:lvlJc w:val="left"/>
      <w:pPr>
        <w:ind w:left="5760" w:hanging="360"/>
      </w:pPr>
    </w:lvl>
    <w:lvl w:ilvl="8" w:tplc="ADAADB9C" w:tentative="1">
      <w:start w:val="1"/>
      <w:numFmt w:val="lowerRoman"/>
      <w:lvlText w:val="%9."/>
      <w:lvlJc w:val="right"/>
      <w:pPr>
        <w:ind w:left="6480" w:hanging="180"/>
      </w:pPr>
    </w:lvl>
  </w:abstractNum>
  <w:abstractNum w:abstractNumId="233"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B0D0AEA8">
      <w:start w:val="1"/>
      <w:numFmt w:val="decimal"/>
      <w:lvlText w:val="%1."/>
      <w:lvlJc w:val="left"/>
      <w:pPr>
        <w:ind w:left="720" w:hanging="360"/>
      </w:pPr>
      <w:rPr>
        <w:rFonts w:hint="default"/>
      </w:rPr>
    </w:lvl>
    <w:lvl w:ilvl="1" w:tplc="FCE46766" w:tentative="1">
      <w:start w:val="1"/>
      <w:numFmt w:val="lowerLetter"/>
      <w:lvlText w:val="%2."/>
      <w:lvlJc w:val="left"/>
      <w:pPr>
        <w:ind w:left="1440" w:hanging="360"/>
      </w:pPr>
    </w:lvl>
    <w:lvl w:ilvl="2" w:tplc="36C46804" w:tentative="1">
      <w:start w:val="1"/>
      <w:numFmt w:val="lowerRoman"/>
      <w:lvlText w:val="%3."/>
      <w:lvlJc w:val="right"/>
      <w:pPr>
        <w:ind w:left="2160" w:hanging="180"/>
      </w:pPr>
    </w:lvl>
    <w:lvl w:ilvl="3" w:tplc="FC94705A" w:tentative="1">
      <w:start w:val="1"/>
      <w:numFmt w:val="decimal"/>
      <w:lvlText w:val="%4."/>
      <w:lvlJc w:val="left"/>
      <w:pPr>
        <w:ind w:left="2880" w:hanging="360"/>
      </w:pPr>
    </w:lvl>
    <w:lvl w:ilvl="4" w:tplc="92E612B4" w:tentative="1">
      <w:start w:val="1"/>
      <w:numFmt w:val="lowerLetter"/>
      <w:lvlText w:val="%5."/>
      <w:lvlJc w:val="left"/>
      <w:pPr>
        <w:ind w:left="3600" w:hanging="360"/>
      </w:pPr>
    </w:lvl>
    <w:lvl w:ilvl="5" w:tplc="C20CB984" w:tentative="1">
      <w:start w:val="1"/>
      <w:numFmt w:val="lowerRoman"/>
      <w:lvlText w:val="%6."/>
      <w:lvlJc w:val="right"/>
      <w:pPr>
        <w:ind w:left="4320" w:hanging="180"/>
      </w:pPr>
    </w:lvl>
    <w:lvl w:ilvl="6" w:tplc="A8009A70" w:tentative="1">
      <w:start w:val="1"/>
      <w:numFmt w:val="decimal"/>
      <w:lvlText w:val="%7."/>
      <w:lvlJc w:val="left"/>
      <w:pPr>
        <w:ind w:left="5040" w:hanging="360"/>
      </w:pPr>
    </w:lvl>
    <w:lvl w:ilvl="7" w:tplc="4614DF3E" w:tentative="1">
      <w:start w:val="1"/>
      <w:numFmt w:val="lowerLetter"/>
      <w:lvlText w:val="%8."/>
      <w:lvlJc w:val="left"/>
      <w:pPr>
        <w:ind w:left="5760" w:hanging="360"/>
      </w:pPr>
    </w:lvl>
    <w:lvl w:ilvl="8" w:tplc="E9448C2A"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AB6036D6">
      <w:start w:val="1"/>
      <w:numFmt w:val="decimal"/>
      <w:lvlText w:val="%1."/>
      <w:lvlJc w:val="left"/>
      <w:pPr>
        <w:tabs>
          <w:tab w:val="num" w:pos="360"/>
        </w:tabs>
        <w:ind w:left="360" w:hanging="360"/>
      </w:pPr>
      <w:rPr>
        <w:rFonts w:hint="default"/>
      </w:rPr>
    </w:lvl>
    <w:lvl w:ilvl="1" w:tplc="09707EDA" w:tentative="1">
      <w:start w:val="1"/>
      <w:numFmt w:val="lowerLetter"/>
      <w:lvlText w:val="%2."/>
      <w:lvlJc w:val="left"/>
      <w:pPr>
        <w:tabs>
          <w:tab w:val="num" w:pos="456"/>
        </w:tabs>
        <w:ind w:left="456" w:hanging="360"/>
      </w:pPr>
    </w:lvl>
    <w:lvl w:ilvl="2" w:tplc="09125EA4" w:tentative="1">
      <w:start w:val="1"/>
      <w:numFmt w:val="lowerRoman"/>
      <w:lvlText w:val="%3."/>
      <w:lvlJc w:val="right"/>
      <w:pPr>
        <w:tabs>
          <w:tab w:val="num" w:pos="1176"/>
        </w:tabs>
        <w:ind w:left="1176" w:hanging="180"/>
      </w:pPr>
    </w:lvl>
    <w:lvl w:ilvl="3" w:tplc="408CB23E" w:tentative="1">
      <w:start w:val="1"/>
      <w:numFmt w:val="decimal"/>
      <w:lvlText w:val="%4."/>
      <w:lvlJc w:val="left"/>
      <w:pPr>
        <w:tabs>
          <w:tab w:val="num" w:pos="1896"/>
        </w:tabs>
        <w:ind w:left="1896" w:hanging="360"/>
      </w:pPr>
    </w:lvl>
    <w:lvl w:ilvl="4" w:tplc="9D10E7C6" w:tentative="1">
      <w:start w:val="1"/>
      <w:numFmt w:val="lowerLetter"/>
      <w:lvlText w:val="%5."/>
      <w:lvlJc w:val="left"/>
      <w:pPr>
        <w:tabs>
          <w:tab w:val="num" w:pos="2616"/>
        </w:tabs>
        <w:ind w:left="2616" w:hanging="360"/>
      </w:pPr>
    </w:lvl>
    <w:lvl w:ilvl="5" w:tplc="481CCBD0" w:tentative="1">
      <w:start w:val="1"/>
      <w:numFmt w:val="lowerRoman"/>
      <w:lvlText w:val="%6."/>
      <w:lvlJc w:val="right"/>
      <w:pPr>
        <w:tabs>
          <w:tab w:val="num" w:pos="3336"/>
        </w:tabs>
        <w:ind w:left="3336" w:hanging="180"/>
      </w:pPr>
    </w:lvl>
    <w:lvl w:ilvl="6" w:tplc="99029236" w:tentative="1">
      <w:start w:val="1"/>
      <w:numFmt w:val="decimal"/>
      <w:lvlText w:val="%7."/>
      <w:lvlJc w:val="left"/>
      <w:pPr>
        <w:tabs>
          <w:tab w:val="num" w:pos="4056"/>
        </w:tabs>
        <w:ind w:left="4056" w:hanging="360"/>
      </w:pPr>
    </w:lvl>
    <w:lvl w:ilvl="7" w:tplc="917A6C64" w:tentative="1">
      <w:start w:val="1"/>
      <w:numFmt w:val="lowerLetter"/>
      <w:lvlText w:val="%8."/>
      <w:lvlJc w:val="left"/>
      <w:pPr>
        <w:tabs>
          <w:tab w:val="num" w:pos="4776"/>
        </w:tabs>
        <w:ind w:left="4776" w:hanging="360"/>
      </w:pPr>
    </w:lvl>
    <w:lvl w:ilvl="8" w:tplc="A76C5980"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056A20D0">
      <w:start w:val="1"/>
      <w:numFmt w:val="decimal"/>
      <w:lvlText w:val="%1)"/>
      <w:lvlJc w:val="left"/>
      <w:pPr>
        <w:ind w:left="720" w:hanging="360"/>
      </w:pPr>
    </w:lvl>
    <w:lvl w:ilvl="1" w:tplc="18BC5A86" w:tentative="1">
      <w:start w:val="1"/>
      <w:numFmt w:val="lowerLetter"/>
      <w:lvlText w:val="%2."/>
      <w:lvlJc w:val="left"/>
      <w:pPr>
        <w:ind w:left="1440" w:hanging="360"/>
      </w:pPr>
    </w:lvl>
    <w:lvl w:ilvl="2" w:tplc="54B299D2" w:tentative="1">
      <w:start w:val="1"/>
      <w:numFmt w:val="lowerRoman"/>
      <w:lvlText w:val="%3."/>
      <w:lvlJc w:val="right"/>
      <w:pPr>
        <w:ind w:left="2160" w:hanging="180"/>
      </w:pPr>
    </w:lvl>
    <w:lvl w:ilvl="3" w:tplc="B3B2598A" w:tentative="1">
      <w:start w:val="1"/>
      <w:numFmt w:val="decimal"/>
      <w:lvlText w:val="%4."/>
      <w:lvlJc w:val="left"/>
      <w:pPr>
        <w:ind w:left="2880" w:hanging="360"/>
      </w:pPr>
    </w:lvl>
    <w:lvl w:ilvl="4" w:tplc="9C40CB76" w:tentative="1">
      <w:start w:val="1"/>
      <w:numFmt w:val="lowerLetter"/>
      <w:lvlText w:val="%5."/>
      <w:lvlJc w:val="left"/>
      <w:pPr>
        <w:ind w:left="3600" w:hanging="360"/>
      </w:pPr>
    </w:lvl>
    <w:lvl w:ilvl="5" w:tplc="20B65D1C" w:tentative="1">
      <w:start w:val="1"/>
      <w:numFmt w:val="lowerRoman"/>
      <w:lvlText w:val="%6."/>
      <w:lvlJc w:val="right"/>
      <w:pPr>
        <w:ind w:left="4320" w:hanging="180"/>
      </w:pPr>
    </w:lvl>
    <w:lvl w:ilvl="6" w:tplc="82A8D024" w:tentative="1">
      <w:start w:val="1"/>
      <w:numFmt w:val="decimal"/>
      <w:lvlText w:val="%7."/>
      <w:lvlJc w:val="left"/>
      <w:pPr>
        <w:ind w:left="5040" w:hanging="360"/>
      </w:pPr>
    </w:lvl>
    <w:lvl w:ilvl="7" w:tplc="965CC4BC" w:tentative="1">
      <w:start w:val="1"/>
      <w:numFmt w:val="lowerLetter"/>
      <w:lvlText w:val="%8."/>
      <w:lvlJc w:val="left"/>
      <w:pPr>
        <w:ind w:left="5760" w:hanging="360"/>
      </w:pPr>
    </w:lvl>
    <w:lvl w:ilvl="8" w:tplc="061CA1F8"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AF0AA0FC">
      <w:start w:val="1"/>
      <w:numFmt w:val="decimal"/>
      <w:lvlText w:val="%1."/>
      <w:lvlJc w:val="left"/>
      <w:pPr>
        <w:tabs>
          <w:tab w:val="num" w:pos="360"/>
        </w:tabs>
        <w:ind w:left="360" w:hanging="360"/>
      </w:pPr>
      <w:rPr>
        <w:rFonts w:hint="default"/>
        <w:b w:val="0"/>
      </w:rPr>
    </w:lvl>
    <w:lvl w:ilvl="1" w:tplc="6FD262B6" w:tentative="1">
      <w:start w:val="1"/>
      <w:numFmt w:val="lowerLetter"/>
      <w:lvlText w:val="%2."/>
      <w:lvlJc w:val="left"/>
      <w:pPr>
        <w:tabs>
          <w:tab w:val="num" w:pos="1440"/>
        </w:tabs>
        <w:ind w:left="1440" w:hanging="360"/>
      </w:pPr>
    </w:lvl>
    <w:lvl w:ilvl="2" w:tplc="41F6F5E6" w:tentative="1">
      <w:start w:val="1"/>
      <w:numFmt w:val="lowerRoman"/>
      <w:lvlText w:val="%3."/>
      <w:lvlJc w:val="right"/>
      <w:pPr>
        <w:tabs>
          <w:tab w:val="num" w:pos="2160"/>
        </w:tabs>
        <w:ind w:left="2160" w:hanging="180"/>
      </w:pPr>
    </w:lvl>
    <w:lvl w:ilvl="3" w:tplc="3AE82270" w:tentative="1">
      <w:start w:val="1"/>
      <w:numFmt w:val="decimal"/>
      <w:lvlText w:val="%4."/>
      <w:lvlJc w:val="left"/>
      <w:pPr>
        <w:tabs>
          <w:tab w:val="num" w:pos="2880"/>
        </w:tabs>
        <w:ind w:left="2880" w:hanging="360"/>
      </w:pPr>
    </w:lvl>
    <w:lvl w:ilvl="4" w:tplc="794CD380" w:tentative="1">
      <w:start w:val="1"/>
      <w:numFmt w:val="lowerLetter"/>
      <w:lvlText w:val="%5."/>
      <w:lvlJc w:val="left"/>
      <w:pPr>
        <w:tabs>
          <w:tab w:val="num" w:pos="3600"/>
        </w:tabs>
        <w:ind w:left="3600" w:hanging="360"/>
      </w:pPr>
    </w:lvl>
    <w:lvl w:ilvl="5" w:tplc="71289CE2" w:tentative="1">
      <w:start w:val="1"/>
      <w:numFmt w:val="lowerRoman"/>
      <w:lvlText w:val="%6."/>
      <w:lvlJc w:val="right"/>
      <w:pPr>
        <w:tabs>
          <w:tab w:val="num" w:pos="4320"/>
        </w:tabs>
        <w:ind w:left="4320" w:hanging="180"/>
      </w:pPr>
    </w:lvl>
    <w:lvl w:ilvl="6" w:tplc="1DF2466E" w:tentative="1">
      <w:start w:val="1"/>
      <w:numFmt w:val="decimal"/>
      <w:lvlText w:val="%7."/>
      <w:lvlJc w:val="left"/>
      <w:pPr>
        <w:tabs>
          <w:tab w:val="num" w:pos="5040"/>
        </w:tabs>
        <w:ind w:left="5040" w:hanging="360"/>
      </w:pPr>
    </w:lvl>
    <w:lvl w:ilvl="7" w:tplc="46B04792" w:tentative="1">
      <w:start w:val="1"/>
      <w:numFmt w:val="lowerLetter"/>
      <w:lvlText w:val="%8."/>
      <w:lvlJc w:val="left"/>
      <w:pPr>
        <w:tabs>
          <w:tab w:val="num" w:pos="5760"/>
        </w:tabs>
        <w:ind w:left="5760" w:hanging="360"/>
      </w:pPr>
    </w:lvl>
    <w:lvl w:ilvl="8" w:tplc="3A32F678"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8"/>
  </w:num>
  <w:num w:numId="2">
    <w:abstractNumId w:val="229"/>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4"/>
  </w:num>
  <w:num w:numId="10">
    <w:abstractNumId w:val="142"/>
  </w:num>
  <w:num w:numId="11">
    <w:abstractNumId w:val="227"/>
  </w:num>
  <w:num w:numId="12">
    <w:abstractNumId w:val="110"/>
  </w:num>
  <w:num w:numId="13">
    <w:abstractNumId w:val="239"/>
  </w:num>
  <w:num w:numId="14">
    <w:abstractNumId w:val="64"/>
  </w:num>
  <w:num w:numId="15">
    <w:abstractNumId w:val="41"/>
  </w:num>
  <w:num w:numId="16">
    <w:abstractNumId w:val="224"/>
  </w:num>
  <w:num w:numId="17">
    <w:abstractNumId w:val="232"/>
  </w:num>
  <w:num w:numId="18">
    <w:abstractNumId w:val="11"/>
  </w:num>
  <w:num w:numId="19">
    <w:abstractNumId w:val="140"/>
  </w:num>
  <w:num w:numId="20">
    <w:abstractNumId w:val="43"/>
  </w:num>
  <w:num w:numId="21">
    <w:abstractNumId w:val="156"/>
  </w:num>
  <w:num w:numId="22">
    <w:abstractNumId w:val="168"/>
  </w:num>
  <w:num w:numId="23">
    <w:abstractNumId w:val="243"/>
  </w:num>
  <w:num w:numId="24">
    <w:abstractNumId w:val="197"/>
  </w:num>
  <w:num w:numId="25">
    <w:abstractNumId w:val="71"/>
  </w:num>
  <w:num w:numId="26">
    <w:abstractNumId w:val="220"/>
  </w:num>
  <w:num w:numId="27">
    <w:abstractNumId w:val="207"/>
  </w:num>
  <w:num w:numId="28">
    <w:abstractNumId w:val="1"/>
  </w:num>
  <w:num w:numId="29">
    <w:abstractNumId w:val="152"/>
  </w:num>
  <w:num w:numId="30">
    <w:abstractNumId w:val="184"/>
  </w:num>
  <w:num w:numId="31">
    <w:abstractNumId w:val="205"/>
  </w:num>
  <w:num w:numId="32">
    <w:abstractNumId w:val="159"/>
  </w:num>
  <w:num w:numId="33">
    <w:abstractNumId w:val="70"/>
  </w:num>
  <w:num w:numId="34">
    <w:abstractNumId w:val="157"/>
  </w:num>
  <w:num w:numId="35">
    <w:abstractNumId w:val="178"/>
  </w:num>
  <w:num w:numId="36">
    <w:abstractNumId w:val="215"/>
  </w:num>
  <w:num w:numId="37">
    <w:abstractNumId w:val="189"/>
  </w:num>
  <w:num w:numId="38">
    <w:abstractNumId w:val="74"/>
  </w:num>
  <w:num w:numId="39">
    <w:abstractNumId w:val="40"/>
  </w:num>
  <w:num w:numId="40">
    <w:abstractNumId w:val="17"/>
  </w:num>
  <w:num w:numId="41">
    <w:abstractNumId w:val="24"/>
  </w:num>
  <w:num w:numId="42">
    <w:abstractNumId w:val="5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5CC"/>
    <w:rsid w:val="00051733"/>
    <w:rsid w:val="000519B3"/>
    <w:rsid w:val="000525ED"/>
    <w:rsid w:val="00052BCD"/>
    <w:rsid w:val="00052D40"/>
    <w:rsid w:val="00052ECB"/>
    <w:rsid w:val="00052ED9"/>
    <w:rsid w:val="0005333F"/>
    <w:rsid w:val="00053535"/>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517"/>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A88"/>
    <w:rsid w:val="000D5B3B"/>
    <w:rsid w:val="000D67B7"/>
    <w:rsid w:val="000D6F53"/>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36"/>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266D"/>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1E31"/>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274"/>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4BC4"/>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D65"/>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1E63"/>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1F6A"/>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499"/>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217"/>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DB1"/>
    <w:rsid w:val="00504E29"/>
    <w:rsid w:val="005053EF"/>
    <w:rsid w:val="00505C3C"/>
    <w:rsid w:val="00505F98"/>
    <w:rsid w:val="005062A9"/>
    <w:rsid w:val="005064BF"/>
    <w:rsid w:val="0050671E"/>
    <w:rsid w:val="00506949"/>
    <w:rsid w:val="00506A26"/>
    <w:rsid w:val="00506EC0"/>
    <w:rsid w:val="0050767E"/>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2ED4"/>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3683"/>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0D8A"/>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4DB"/>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7F3"/>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6C7"/>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CA8"/>
    <w:rsid w:val="00780D16"/>
    <w:rsid w:val="00780DFE"/>
    <w:rsid w:val="00780E18"/>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0BFB"/>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1F48"/>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960"/>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029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13F"/>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229"/>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327"/>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692"/>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57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7DC"/>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06C"/>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1EB"/>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88"/>
    <w:rsid w:val="00D30CB2"/>
    <w:rsid w:val="00D30F50"/>
    <w:rsid w:val="00D3110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19"/>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0DD"/>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0D2"/>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03"/>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2DA1"/>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character" w:customStyle="1" w:styleId="word">
    <w:name w:val="word"/>
    <w:basedOn w:val="Noklusjumarindkopasfonts"/>
    <w:rsid w:val="008B6229"/>
  </w:style>
  <w:style w:type="character" w:customStyle="1" w:styleId="space">
    <w:name w:val="space"/>
    <w:basedOn w:val="Noklusjumarindkopasfonts"/>
    <w:rsid w:val="008B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8F0CF-B49B-4979-9979-27DCDCB6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10493</Words>
  <Characters>5982</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28</cp:revision>
  <cp:lastPrinted>2020-11-10T13:29:00Z</cp:lastPrinted>
  <dcterms:created xsi:type="dcterms:W3CDTF">2026-02-23T09:28:00Z</dcterms:created>
  <dcterms:modified xsi:type="dcterms:W3CDTF">2026-02-24T06:34:00Z</dcterms:modified>
</cp:coreProperties>
</file>