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0169C6" w:rsidP="00D41F54">
      <w:pPr>
        <w:jc w:val="center"/>
        <w:rPr>
          <w:rFonts w:cs="Times New Roman"/>
          <w:noProof/>
        </w:rPr>
      </w:pPr>
      <w:r w:rsidRPr="00293563">
        <w:rPr>
          <w:rFonts w:cs="Times New Roman"/>
          <w:noProof/>
          <w:lang w:val="en-US"/>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E81B69" w:rsidRPr="00E81B69" w:rsidRDefault="000169C6" w:rsidP="00E81B69">
      <w:pPr>
        <w:jc w:val="center"/>
        <w:rPr>
          <w:rFonts w:cs="Times New Roman"/>
          <w:iCs w:val="0"/>
          <w:noProof/>
          <w:color w:val="auto"/>
          <w:sz w:val="36"/>
          <w:szCs w:val="24"/>
        </w:rPr>
      </w:pPr>
      <w:r w:rsidRPr="00E81B69">
        <w:rPr>
          <w:rFonts w:cs="Times New Roman"/>
          <w:iCs w:val="0"/>
          <w:noProof/>
          <w:color w:val="auto"/>
          <w:sz w:val="36"/>
          <w:szCs w:val="24"/>
        </w:rPr>
        <w:t>OGRES  NOVADA  PAŠVALDĪBA</w:t>
      </w:r>
    </w:p>
    <w:p w:rsidR="00E81B69" w:rsidRPr="00E81B69" w:rsidRDefault="000169C6" w:rsidP="00E81B69">
      <w:pPr>
        <w:jc w:val="center"/>
        <w:rPr>
          <w:rFonts w:cs="Times New Roman"/>
          <w:iCs w:val="0"/>
          <w:noProof/>
          <w:color w:val="auto"/>
          <w:sz w:val="18"/>
          <w:szCs w:val="24"/>
        </w:rPr>
      </w:pPr>
      <w:r w:rsidRPr="00E81B69">
        <w:rPr>
          <w:rFonts w:cs="Times New Roman"/>
          <w:iCs w:val="0"/>
          <w:noProof/>
          <w:color w:val="auto"/>
          <w:sz w:val="18"/>
          <w:szCs w:val="24"/>
        </w:rPr>
        <w:t>Reģ.Nr.90000024455, Brīvības iela 33, Ogre, Ogres nov., LV-5001</w:t>
      </w:r>
    </w:p>
    <w:p w:rsidR="00E81B69" w:rsidRPr="00E81B69" w:rsidRDefault="000169C6" w:rsidP="00E81B69">
      <w:pPr>
        <w:pBdr>
          <w:bottom w:val="single" w:sz="4" w:space="1" w:color="auto"/>
        </w:pBdr>
        <w:jc w:val="center"/>
        <w:rPr>
          <w:rFonts w:cs="Times New Roman"/>
          <w:iCs w:val="0"/>
          <w:noProof/>
          <w:color w:val="auto"/>
          <w:sz w:val="18"/>
          <w:szCs w:val="24"/>
        </w:rPr>
      </w:pPr>
      <w:r w:rsidRPr="00E81B69">
        <w:rPr>
          <w:rFonts w:cs="Times New Roman"/>
          <w:iCs w:val="0"/>
          <w:noProof/>
          <w:color w:val="auto"/>
          <w:sz w:val="18"/>
          <w:szCs w:val="24"/>
        </w:rPr>
        <w:t xml:space="preserve">tālrunis 65071160, </w:t>
      </w:r>
      <w:r w:rsidRPr="00E81B69">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0169C6" w:rsidP="00234A85">
      <w:pPr>
        <w:jc w:val="center"/>
        <w:rPr>
          <w:rFonts w:cs="Times New Roman"/>
          <w:b/>
          <w:bCs/>
          <w:sz w:val="32"/>
          <w:szCs w:val="32"/>
        </w:rPr>
      </w:pPr>
      <w:r w:rsidRPr="00293563">
        <w:rPr>
          <w:rFonts w:cs="Times New Roman"/>
          <w:b/>
          <w:bCs/>
          <w:sz w:val="32"/>
          <w:szCs w:val="32"/>
        </w:rPr>
        <w:t xml:space="preserve">OGRES NOVADA PAŠVALDĪBAS </w:t>
      </w:r>
    </w:p>
    <w:p w:rsidR="0049126A" w:rsidRPr="00293563" w:rsidRDefault="000169C6">
      <w:pPr>
        <w:jc w:val="center"/>
        <w:rPr>
          <w:rFonts w:cs="Times New Roman"/>
          <w:b/>
          <w:bCs/>
          <w:sz w:val="32"/>
          <w:szCs w:val="32"/>
        </w:rPr>
      </w:pPr>
      <w:r w:rsidRPr="00997815">
        <w:rPr>
          <w:rFonts w:cs="Times New Roman"/>
          <w:b/>
          <w:bCs/>
          <w:caps/>
          <w:sz w:val="32"/>
          <w:szCs w:val="32"/>
        </w:rPr>
        <w:t>Sociālo</w:t>
      </w:r>
      <w:r w:rsidR="007D5080">
        <w:rPr>
          <w:rFonts w:cs="Times New Roman"/>
          <w:b/>
          <w:bCs/>
          <w:caps/>
          <w:sz w:val="32"/>
          <w:szCs w:val="32"/>
        </w:rPr>
        <w:t xml:space="preserve"> UN </w:t>
      </w:r>
      <w:r w:rsidRPr="00997815">
        <w:rPr>
          <w:rFonts w:cs="Times New Roman"/>
          <w:b/>
          <w:bCs/>
          <w:caps/>
          <w:sz w:val="32"/>
          <w:szCs w:val="32"/>
        </w:rPr>
        <w:t xml:space="preserve">veselības </w:t>
      </w:r>
      <w:r w:rsidR="00147812" w:rsidRPr="00147812">
        <w:rPr>
          <w:rFonts w:cs="Times New Roman"/>
          <w:b/>
          <w:bCs/>
          <w:caps/>
          <w:sz w:val="32"/>
          <w:szCs w:val="32"/>
        </w:rPr>
        <w:t xml:space="preserve">jautājumu </w:t>
      </w:r>
      <w:r w:rsidR="00BA3E39" w:rsidRPr="00147812">
        <w:rPr>
          <w:rFonts w:cs="Times New Roman"/>
          <w:b/>
          <w:bCs/>
          <w:caps/>
          <w:sz w:val="32"/>
          <w:szCs w:val="32"/>
        </w:rPr>
        <w:t>KOMITEJAS</w:t>
      </w:r>
      <w:r w:rsidR="00BA3E39">
        <w:rPr>
          <w:rFonts w:cs="Times New Roman"/>
          <w:b/>
          <w:bCs/>
          <w:sz w:val="32"/>
          <w:szCs w:val="32"/>
        </w:rPr>
        <w:t xml:space="preserve"> </w:t>
      </w:r>
      <w:r w:rsidRPr="00293563">
        <w:rPr>
          <w:rFonts w:cs="Times New Roman"/>
          <w:b/>
          <w:bCs/>
          <w:sz w:val="32"/>
          <w:szCs w:val="32"/>
        </w:rPr>
        <w:t>SĒDES PROTOKOLS</w:t>
      </w:r>
    </w:p>
    <w:p w:rsidR="002B74C4" w:rsidRDefault="002B74C4" w:rsidP="00D16652">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4348B4">
        <w:tc>
          <w:tcPr>
            <w:tcW w:w="2500" w:type="pct"/>
            <w:tcBorders>
              <w:top w:val="nil"/>
              <w:left w:val="nil"/>
              <w:bottom w:val="nil"/>
              <w:right w:val="nil"/>
            </w:tcBorders>
          </w:tcPr>
          <w:p w:rsidR="004A1BE9" w:rsidRDefault="000169C6" w:rsidP="004A1BE9">
            <w:pPr>
              <w:ind w:hanging="108"/>
              <w:rPr>
                <w:noProof/>
              </w:rPr>
            </w:pPr>
            <w:r w:rsidRPr="00470E79">
              <w:rPr>
                <w:noProof/>
              </w:rPr>
              <w:t>2026. gada</w:t>
            </w:r>
            <w:r>
              <w:rPr>
                <w:noProof/>
              </w:rPr>
              <w:t xml:space="preserve"> 19. marts</w:t>
            </w:r>
          </w:p>
          <w:p w:rsidR="004A1BE9" w:rsidRPr="004A1BE9" w:rsidRDefault="004A1BE9" w:rsidP="004A1BE9">
            <w:pPr>
              <w:ind w:hanging="108"/>
              <w:rPr>
                <w:noProof/>
              </w:rPr>
            </w:pPr>
            <w:r w:rsidRPr="008F46F3">
              <w:rPr>
                <w:szCs w:val="24"/>
              </w:rPr>
              <w:t>Ogrē, Brīvības ielā 33, 3.stāva zālē</w:t>
            </w:r>
          </w:p>
          <w:p w:rsidR="004A1BE9" w:rsidRPr="00293563" w:rsidRDefault="004A1BE9" w:rsidP="009F6903">
            <w:pPr>
              <w:ind w:hanging="108"/>
              <w:rPr>
                <w:rFonts w:cs="Times New Roman"/>
              </w:rPr>
            </w:pPr>
          </w:p>
        </w:tc>
        <w:tc>
          <w:tcPr>
            <w:tcW w:w="2500" w:type="pct"/>
            <w:tcBorders>
              <w:top w:val="nil"/>
              <w:left w:val="nil"/>
              <w:bottom w:val="nil"/>
              <w:right w:val="nil"/>
            </w:tcBorders>
          </w:tcPr>
          <w:p w:rsidR="009F6903" w:rsidRPr="00293563" w:rsidRDefault="000169C6" w:rsidP="009F6903">
            <w:pPr>
              <w:jc w:val="right"/>
              <w:rPr>
                <w:rFonts w:cs="Times New Roman"/>
              </w:rPr>
            </w:pPr>
            <w:r w:rsidRPr="00470E79">
              <w:rPr>
                <w:b/>
                <w:bCs/>
              </w:rPr>
              <w:t>Nr.</w:t>
            </w:r>
            <w:r w:rsidRPr="00470E79">
              <w:rPr>
                <w:rStyle w:val="IntenseReference"/>
                <w:noProof/>
                <w:color w:val="auto"/>
              </w:rPr>
              <w:t>3</w:t>
            </w:r>
          </w:p>
        </w:tc>
      </w:tr>
    </w:tbl>
    <w:p w:rsidR="002D7C56" w:rsidRPr="00135E42" w:rsidRDefault="002D7C56">
      <w:pPr>
        <w:pStyle w:val="Header"/>
        <w:tabs>
          <w:tab w:val="clear" w:pos="4153"/>
          <w:tab w:val="clear" w:pos="8306"/>
        </w:tabs>
        <w:rPr>
          <w:rFonts w:ascii="Times New Roman" w:hAnsi="Times New Roman"/>
          <w:sz w:val="28"/>
          <w:szCs w:val="28"/>
        </w:rPr>
      </w:pPr>
    </w:p>
    <w:p w:rsidR="009F6903" w:rsidRPr="00470E79" w:rsidRDefault="000169C6" w:rsidP="009F6903">
      <w:pPr>
        <w:tabs>
          <w:tab w:val="left" w:pos="0"/>
        </w:tabs>
      </w:pPr>
      <w:r w:rsidRPr="00470E79">
        <w:t>Sēde sasaukta p</w:t>
      </w:r>
      <w:r>
        <w:t>ulksten</w:t>
      </w:r>
      <w:r w:rsidRPr="00470E79">
        <w:t xml:space="preserve">. </w:t>
      </w:r>
      <w:r w:rsidR="004A1BE9">
        <w:rPr>
          <w:noProof/>
        </w:rPr>
        <w:t>11.</w:t>
      </w:r>
      <w:r w:rsidRPr="00470E79">
        <w:rPr>
          <w:noProof/>
        </w:rPr>
        <w:t>30</w:t>
      </w:r>
    </w:p>
    <w:p w:rsidR="009F6903" w:rsidRPr="00470E79" w:rsidRDefault="000169C6" w:rsidP="009F6903">
      <w:pPr>
        <w:tabs>
          <w:tab w:val="left" w:pos="0"/>
        </w:tabs>
      </w:pPr>
      <w:r w:rsidRPr="00470E79">
        <w:t>Sēdi atklāj p</w:t>
      </w:r>
      <w:r>
        <w:t>ulksten</w:t>
      </w:r>
      <w:r w:rsidRPr="00470E79">
        <w:t xml:space="preserve">. </w:t>
      </w:r>
      <w:r w:rsidR="004A1BE9">
        <w:rPr>
          <w:noProof/>
        </w:rPr>
        <w:t>14.</w:t>
      </w:r>
      <w:r w:rsidRPr="00470E79">
        <w:rPr>
          <w:noProof/>
        </w:rPr>
        <w:t>33</w:t>
      </w:r>
      <w:r w:rsidRPr="00470E79">
        <w:t xml:space="preserve"> </w:t>
      </w:r>
    </w:p>
    <w:p w:rsidR="0049126A" w:rsidRPr="00135E42" w:rsidRDefault="0049126A">
      <w:pPr>
        <w:ind w:right="28"/>
        <w:jc w:val="both"/>
        <w:rPr>
          <w:rFonts w:cs="Times New Roman"/>
          <w:sz w:val="28"/>
          <w:szCs w:val="28"/>
        </w:rPr>
      </w:pPr>
    </w:p>
    <w:p w:rsidR="004A1BE9" w:rsidRPr="00293563" w:rsidRDefault="000169C6" w:rsidP="004A1BE9">
      <w:pPr>
        <w:ind w:right="28"/>
        <w:jc w:val="both"/>
        <w:rPr>
          <w:rFonts w:cs="Times New Roman"/>
        </w:rPr>
      </w:pPr>
      <w:r w:rsidRPr="00293563">
        <w:rPr>
          <w:rFonts w:cs="Times New Roman"/>
          <w:bCs/>
        </w:rPr>
        <w:t>Sēdi vada:</w:t>
      </w:r>
      <w:r w:rsidR="001544E7" w:rsidRPr="00293563">
        <w:rPr>
          <w:rFonts w:cs="Times New Roman"/>
          <w:bCs/>
        </w:rPr>
        <w:t xml:space="preserve"> </w:t>
      </w:r>
      <w:r w:rsidR="004A1BE9" w:rsidRPr="008F46F3">
        <w:rPr>
          <w:rFonts w:cs="Times New Roman"/>
        </w:rPr>
        <w:t>Sociālo un veselības jautājumu komitejas priekšsēdētāja Sarmīte Ozoliņa</w:t>
      </w:r>
      <w:r w:rsidR="004A1BE9">
        <w:rPr>
          <w:rFonts w:cs="Times New Roman"/>
        </w:rPr>
        <w:t>.</w:t>
      </w:r>
    </w:p>
    <w:p w:rsidR="002413AC" w:rsidRPr="00135E42" w:rsidRDefault="002413AC">
      <w:pPr>
        <w:ind w:right="28"/>
        <w:jc w:val="both"/>
        <w:rPr>
          <w:rFonts w:cs="Times New Roman"/>
          <w:sz w:val="28"/>
          <w:szCs w:val="28"/>
        </w:rPr>
      </w:pPr>
    </w:p>
    <w:p w:rsidR="004A1BE9" w:rsidRDefault="000169C6" w:rsidP="004A1BE9">
      <w:pPr>
        <w:ind w:right="28"/>
        <w:jc w:val="both"/>
      </w:pPr>
      <w:r>
        <w:rPr>
          <w:rFonts w:cs="Times New Roman"/>
          <w:bCs/>
        </w:rPr>
        <w:t>Sēdi p</w:t>
      </w:r>
      <w:r w:rsidR="00A7495D" w:rsidRPr="00293563">
        <w:rPr>
          <w:rFonts w:cs="Times New Roman"/>
          <w:bCs/>
        </w:rPr>
        <w:t xml:space="preserve">rotokolē: </w:t>
      </w:r>
      <w:r>
        <w:t xml:space="preserve">Ogres novada pašvaldības </w:t>
      </w:r>
      <w:r w:rsidR="00507F6E">
        <w:t>C</w:t>
      </w:r>
      <w:r>
        <w:t xml:space="preserve">entrālās administrācijas Kancelejas lietvede </w:t>
      </w:r>
      <w:r w:rsidR="004A1BE9">
        <w:t>Elizabete Anna Kurpniece</w:t>
      </w:r>
    </w:p>
    <w:p w:rsidR="009F6903" w:rsidRDefault="009F6903">
      <w:pPr>
        <w:ind w:right="28"/>
        <w:jc w:val="both"/>
        <w:rPr>
          <w:rFonts w:cs="Times New Roman"/>
        </w:rPr>
      </w:pPr>
    </w:p>
    <w:p w:rsidR="004A1BE9" w:rsidRDefault="004A1BE9" w:rsidP="004A1BE9">
      <w:pPr>
        <w:ind w:right="28"/>
        <w:jc w:val="both"/>
      </w:pPr>
      <w:r>
        <w:t xml:space="preserve">Piedalās komitejas locekļi: Dzirkstīte Žindiga, Pāvels Kotāns, Artūrs Mangulis, Dace Kļaviņa, Kārlis Ansons, </w:t>
      </w:r>
      <w:r w:rsidRPr="00BC5F02">
        <w:rPr>
          <w:color w:val="auto"/>
        </w:rPr>
        <w:t>Andris Krauja</w:t>
      </w:r>
      <w:r>
        <w:rPr>
          <w:color w:val="auto"/>
        </w:rPr>
        <w:t xml:space="preserve">, </w:t>
      </w:r>
      <w:r>
        <w:t xml:space="preserve">Gints Sīviņš, </w:t>
      </w:r>
      <w:r>
        <w:rPr>
          <w:rFonts w:cs="Times New Roman"/>
        </w:rPr>
        <w:t xml:space="preserve">Jānis Iklāvs, </w:t>
      </w:r>
      <w:r w:rsidRPr="00470E79">
        <w:rPr>
          <w:noProof/>
        </w:rPr>
        <w:t>Ilmārs</w:t>
      </w:r>
      <w:r w:rsidRPr="00470E79">
        <w:rPr>
          <w:b/>
          <w:noProof/>
        </w:rPr>
        <w:t xml:space="preserve"> </w:t>
      </w:r>
      <w:r w:rsidRPr="00470E79">
        <w:rPr>
          <w:noProof/>
        </w:rPr>
        <w:t>Zemnieks</w:t>
      </w:r>
      <w:r>
        <w:rPr>
          <w:noProof/>
        </w:rPr>
        <w:t xml:space="preserve">, </w:t>
      </w:r>
      <w:r>
        <w:t xml:space="preserve">Atvars Lakstīgala </w:t>
      </w:r>
      <w:r w:rsidRPr="0051129E">
        <w:rPr>
          <w:rFonts w:cs="Times New Roman"/>
          <w:color w:val="1C1C1C"/>
          <w:szCs w:val="24"/>
          <w:shd w:val="clear" w:color="auto" w:fill="FFFFFF"/>
        </w:rPr>
        <w:t>(attālināti tiešsaistē)</w:t>
      </w:r>
      <w:r>
        <w:t>, Raivis Ūzuls, Iluta Jansone, Raivis Rubīns, Jānis Siliņš</w:t>
      </w:r>
      <w:r w:rsidR="00507F6E">
        <w:t>, Uldis Skudra.</w:t>
      </w:r>
    </w:p>
    <w:p w:rsidR="004A1BE9" w:rsidRDefault="004A1BE9">
      <w:pPr>
        <w:ind w:right="28"/>
        <w:jc w:val="both"/>
      </w:pPr>
    </w:p>
    <w:p w:rsidR="004A1BE9" w:rsidRDefault="004A1BE9">
      <w:pPr>
        <w:ind w:right="28"/>
        <w:jc w:val="both"/>
      </w:pPr>
      <w:r>
        <w:t xml:space="preserve">Nepiedalās komitejas locekļi: </w:t>
      </w:r>
      <w:r>
        <w:rPr>
          <w:rFonts w:cs="Times New Roman"/>
        </w:rPr>
        <w:t xml:space="preserve">Egils Helmanis – iemesls nav zināms, </w:t>
      </w:r>
      <w:r>
        <w:t xml:space="preserve">Dace Veiliņa – cits </w:t>
      </w:r>
      <w:r w:rsidR="00B2080B">
        <w:t>iemesls, Santa Ločmele – darbnespējas lapa</w:t>
      </w:r>
      <w:r w:rsidR="00507F6E">
        <w:t xml:space="preserve">, </w:t>
      </w:r>
      <w:r w:rsidR="00507F6E" w:rsidRPr="00507F6E">
        <w:t xml:space="preserve"> </w:t>
      </w:r>
      <w:r w:rsidR="00507F6E" w:rsidRPr="00E376BC">
        <w:t>Matīss Mežaks</w:t>
      </w:r>
      <w:r w:rsidR="00507F6E">
        <w:t xml:space="preserve"> – iemesls nav zināms.</w:t>
      </w:r>
    </w:p>
    <w:p w:rsidR="004A1BE9" w:rsidRDefault="004A1BE9">
      <w:pPr>
        <w:ind w:right="28"/>
        <w:jc w:val="both"/>
      </w:pPr>
    </w:p>
    <w:p w:rsidR="00B2080B" w:rsidRDefault="004A1BE9" w:rsidP="00B2080B">
      <w:pPr>
        <w:ind w:right="28"/>
        <w:jc w:val="both"/>
      </w:pPr>
      <w:r>
        <w:t>Piedalās deputāti:</w:t>
      </w:r>
      <w:r w:rsidR="00B2080B">
        <w:t xml:space="preserve"> </w:t>
      </w:r>
      <w:r w:rsidR="00B2080B" w:rsidRPr="00E376BC">
        <w:t>Rūdolfs Kudļa,</w:t>
      </w:r>
      <w:r w:rsidR="00B2080B">
        <w:t xml:space="preserve"> </w:t>
      </w:r>
      <w:r w:rsidR="00B2080B" w:rsidRPr="00E376BC">
        <w:t xml:space="preserve">Kārlis Avotiņš, </w:t>
      </w:r>
      <w:r w:rsidR="00B2080B">
        <w:t>Mariss Martinsons,.</w:t>
      </w:r>
    </w:p>
    <w:p w:rsidR="004A1BE9" w:rsidRDefault="004A1BE9">
      <w:pPr>
        <w:ind w:right="28"/>
        <w:jc w:val="both"/>
      </w:pPr>
    </w:p>
    <w:p w:rsidR="00B2080B" w:rsidRDefault="00B2080B">
      <w:pPr>
        <w:ind w:right="28"/>
        <w:jc w:val="both"/>
      </w:pPr>
    </w:p>
    <w:p w:rsidR="00B2080B" w:rsidRPr="00942592" w:rsidRDefault="00B2080B" w:rsidP="00B2080B">
      <w:pPr>
        <w:ind w:right="28"/>
        <w:jc w:val="both"/>
        <w:rPr>
          <w:noProof/>
          <w:color w:val="auto"/>
        </w:rPr>
      </w:pPr>
      <w:r w:rsidRPr="0043748D">
        <w:rPr>
          <w:rFonts w:cs="Times New Roman"/>
          <w:color w:val="auto"/>
          <w:szCs w:val="24"/>
        </w:rPr>
        <w:t>Piedalās pašvaldības darbinieki un uzaicinātie: Ogres novada pašvaldības izpi</w:t>
      </w:r>
      <w:r>
        <w:rPr>
          <w:rFonts w:cs="Times New Roman"/>
          <w:color w:val="auto"/>
          <w:szCs w:val="24"/>
        </w:rPr>
        <w:t xml:space="preserve">lddirektors Pēteris Špakovskis, </w:t>
      </w:r>
      <w:r w:rsidRPr="0043748D">
        <w:rPr>
          <w:rFonts w:cs="Times New Roman"/>
          <w:color w:val="auto"/>
          <w:szCs w:val="24"/>
        </w:rPr>
        <w:t>Kancelejas vadītāja Ingūna Šubrovska</w:t>
      </w:r>
      <w:r>
        <w:rPr>
          <w:rFonts w:cs="Times New Roman"/>
          <w:color w:val="auto"/>
          <w:szCs w:val="24"/>
        </w:rPr>
        <w:t>,</w:t>
      </w:r>
      <w:r w:rsidR="00A46F88">
        <w:rPr>
          <w:rFonts w:cs="Times New Roman"/>
          <w:color w:val="auto"/>
          <w:szCs w:val="24"/>
        </w:rPr>
        <w:t xml:space="preserve"> </w:t>
      </w:r>
      <w:r w:rsidR="00A46F88" w:rsidRPr="00855464">
        <w:rPr>
          <w:rFonts w:cs="Times New Roman"/>
          <w:color w:val="1C1C1C"/>
          <w:szCs w:val="24"/>
          <w:shd w:val="clear" w:color="auto" w:fill="FFFFFF"/>
        </w:rPr>
        <w:t xml:space="preserve">Ogres novada Sociālā dienesta vadītāja Vita Kalniņa, </w:t>
      </w:r>
      <w:r w:rsidR="00A46F88" w:rsidRPr="0051129E">
        <w:rPr>
          <w:rFonts w:cs="Times New Roman"/>
          <w:color w:val="1C1C1C"/>
          <w:szCs w:val="24"/>
          <w:shd w:val="clear" w:color="auto" w:fill="FFFFFF"/>
        </w:rPr>
        <w:t>Juridiskā</w:t>
      </w:r>
      <w:r w:rsidR="00A46F88">
        <w:rPr>
          <w:rFonts w:cs="Times New Roman"/>
          <w:color w:val="1C1C1C"/>
          <w:szCs w:val="24"/>
          <w:shd w:val="clear" w:color="auto" w:fill="FFFFFF"/>
        </w:rPr>
        <w:t>s</w:t>
      </w:r>
      <w:r w:rsidR="00A46F88" w:rsidRPr="0051129E">
        <w:rPr>
          <w:rFonts w:cs="Times New Roman"/>
          <w:color w:val="1C1C1C"/>
          <w:szCs w:val="24"/>
          <w:shd w:val="clear" w:color="auto" w:fill="FFFFFF"/>
        </w:rPr>
        <w:t xml:space="preserve"> nodaļa</w:t>
      </w:r>
      <w:r w:rsidR="00A46F88">
        <w:rPr>
          <w:rFonts w:cs="Times New Roman"/>
          <w:color w:val="1C1C1C"/>
          <w:szCs w:val="24"/>
          <w:shd w:val="clear" w:color="auto" w:fill="FFFFFF"/>
        </w:rPr>
        <w:t>s juriste Valda Brūvere,</w:t>
      </w:r>
      <w:r w:rsidR="00A46F88">
        <w:rPr>
          <w:rFonts w:cs="Times New Roman"/>
          <w:color w:val="auto"/>
          <w:szCs w:val="24"/>
        </w:rPr>
        <w:t xml:space="preserve"> </w:t>
      </w:r>
      <w:r w:rsidRPr="0043748D">
        <w:rPr>
          <w:rFonts w:cs="Times New Roman"/>
          <w:color w:val="auto"/>
          <w:szCs w:val="24"/>
        </w:rPr>
        <w:t xml:space="preserve">Informācijas sistēmu un tehnoloģiju nodaļas datorsistēmu un datortīklu administrators Mikus Liepa, Informācijas sistēmu un tehnoloģiju nodaļas datorsistēmu un datortīklu administrators </w:t>
      </w:r>
      <w:r>
        <w:rPr>
          <w:rFonts w:cs="Times New Roman"/>
          <w:color w:val="auto"/>
          <w:szCs w:val="24"/>
        </w:rPr>
        <w:t>Kaspars Vilcāns</w:t>
      </w:r>
      <w:r w:rsidRPr="0043748D">
        <w:rPr>
          <w:rFonts w:cs="Times New Roman"/>
          <w:color w:val="auto"/>
          <w:szCs w:val="24"/>
        </w:rPr>
        <w:t>.</w:t>
      </w:r>
    </w:p>
    <w:p w:rsidR="00C70053" w:rsidRDefault="00C70053" w:rsidP="00A73BB2">
      <w:pPr>
        <w:spacing w:after="120"/>
        <w:rPr>
          <w:rFonts w:cs="Times New Roman"/>
          <w:b/>
        </w:rPr>
      </w:pPr>
    </w:p>
    <w:p w:rsidR="006E7B1B" w:rsidRPr="00AC2A7E" w:rsidRDefault="000169C6" w:rsidP="005452B3">
      <w:pPr>
        <w:spacing w:after="120"/>
        <w:ind w:left="357"/>
        <w:jc w:val="center"/>
        <w:rPr>
          <w:rFonts w:cs="Times New Roman"/>
          <w:b/>
          <w:szCs w:val="24"/>
        </w:rPr>
      </w:pPr>
      <w:r w:rsidRPr="00AC2A7E">
        <w:rPr>
          <w:rFonts w:cs="Times New Roman"/>
          <w:b/>
          <w:szCs w:val="24"/>
        </w:rPr>
        <w:t>SĒDES DARBA KĀRTĪBA:</w:t>
      </w:r>
    </w:p>
    <w:p w:rsidR="004D55B6" w:rsidRPr="00647A87" w:rsidRDefault="000169C6"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Ogres novada pašvaldības saistošo noteikumu Nr.__/2026 “Par palīdzību audžuģimenei” izdošanu</w:t>
      </w:r>
      <w:r w:rsidR="00713C71">
        <w:rPr>
          <w:rFonts w:cs="Times New Roman"/>
          <w:noProof/>
          <w:szCs w:val="24"/>
        </w:rPr>
        <w:t>.</w:t>
      </w:r>
    </w:p>
    <w:p w:rsidR="004D55B6" w:rsidRPr="00647A87" w:rsidRDefault="000169C6"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Ogres novada pašvaldības saistošo noteikumu Nr.__/2026 “Grozījumi 2023. gada 30. novembra saistošajos noteikumos Nr. 27/2023 “Par vienreizēju pabalstu mājsaimniecībai sakarā ar bērna piedzimšanu”” izdošanu</w:t>
      </w:r>
      <w:r w:rsidR="00713C71">
        <w:rPr>
          <w:rFonts w:cs="Times New Roman"/>
          <w:noProof/>
          <w:szCs w:val="24"/>
        </w:rPr>
        <w:t>.</w:t>
      </w:r>
    </w:p>
    <w:p w:rsidR="004D55B6" w:rsidRPr="00647A87" w:rsidRDefault="000169C6" w:rsidP="00647A87">
      <w:pPr>
        <w:jc w:val="both"/>
        <w:rPr>
          <w:rFonts w:cs="Times New Roman"/>
          <w:szCs w:val="24"/>
        </w:rPr>
      </w:pPr>
      <w:r w:rsidRPr="00647A87">
        <w:rPr>
          <w:rFonts w:cs="Times New Roman"/>
          <w:noProof/>
          <w:szCs w:val="24"/>
        </w:rPr>
        <w:lastRenderedPageBreak/>
        <w:t>3</w:t>
      </w:r>
      <w:r w:rsidRPr="00647A87">
        <w:rPr>
          <w:rFonts w:cs="Times New Roman"/>
          <w:szCs w:val="24"/>
        </w:rPr>
        <w:t xml:space="preserve">. </w:t>
      </w:r>
      <w:r w:rsidRPr="00647A87">
        <w:rPr>
          <w:rFonts w:cs="Times New Roman"/>
          <w:noProof/>
          <w:szCs w:val="24"/>
        </w:rPr>
        <w:t>Par saistošo noteikumu  “Grozījumi 2024. gada 25. aprīļa saistošajos noteikumos Nr. 12/2024 “Par apbedīšanas pabalstu” projekta publicēšanu sabiedrības viedokļa noskaidrošanai</w:t>
      </w:r>
      <w:r w:rsidR="00713C71">
        <w:rPr>
          <w:rFonts w:cs="Times New Roman"/>
          <w:noProof/>
          <w:szCs w:val="24"/>
        </w:rPr>
        <w:t>.</w:t>
      </w:r>
    </w:p>
    <w:p w:rsidR="004D55B6" w:rsidRPr="00AC2A7E" w:rsidRDefault="004D55B6" w:rsidP="004D55B6">
      <w:pPr>
        <w:jc w:val="both"/>
        <w:rPr>
          <w:rFonts w:cs="Times New Roman"/>
          <w:b/>
          <w:szCs w:val="24"/>
        </w:rPr>
      </w:pPr>
    </w:p>
    <w:p w:rsidR="004D55B6" w:rsidRPr="00AC2A7E" w:rsidRDefault="00713C71" w:rsidP="00713C71">
      <w:pPr>
        <w:tabs>
          <w:tab w:val="left" w:pos="3975"/>
        </w:tabs>
        <w:jc w:val="center"/>
        <w:rPr>
          <w:rFonts w:cs="Times New Roman"/>
          <w:b/>
          <w:szCs w:val="24"/>
        </w:rPr>
      </w:pPr>
      <w:r>
        <w:rPr>
          <w:rFonts w:cs="Times New Roman"/>
          <w:b/>
          <w:szCs w:val="24"/>
        </w:rPr>
        <w:t>1.</w:t>
      </w:r>
    </w:p>
    <w:p w:rsidR="004D55B6" w:rsidRPr="00AC2A7E" w:rsidRDefault="000169C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saistošo noteikumu Nr.__/2026 “Par palīdzību audžuģimenei” izdošanu</w:t>
      </w:r>
    </w:p>
    <w:p w:rsidR="004D55B6" w:rsidRDefault="000169C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Vita Kalniņa</w:t>
      </w:r>
    </w:p>
    <w:p w:rsidR="004D55B6" w:rsidRPr="00AC2A7E" w:rsidRDefault="004D55B6" w:rsidP="004D55B6">
      <w:pPr>
        <w:rPr>
          <w:rStyle w:val="IntenseReference"/>
          <w:rFonts w:cs="Times New Roman"/>
          <w:color w:val="auto"/>
          <w:szCs w:val="24"/>
        </w:rPr>
      </w:pPr>
    </w:p>
    <w:p w:rsidR="004D55B6" w:rsidRDefault="000169C6" w:rsidP="00CB2D18">
      <w:pPr>
        <w:jc w:val="center"/>
        <w:rPr>
          <w:rFonts w:cs="Times New Roman"/>
          <w:b/>
          <w:szCs w:val="24"/>
        </w:rPr>
      </w:pPr>
      <w:r>
        <w:rPr>
          <w:rFonts w:cs="Times New Roman"/>
          <w:b/>
          <w:szCs w:val="24"/>
        </w:rPr>
        <w:t xml:space="preserve">balsojot: </w:t>
      </w:r>
      <w:r w:rsidRPr="00CB2D18">
        <w:rPr>
          <w:rFonts w:cs="Times New Roman"/>
          <w:b/>
          <w:noProof/>
          <w:szCs w:val="24"/>
        </w:rPr>
        <w:t>ar 15 balsīm "Par" (Andris Krauja, Artūrs Mangulis, Atvars Lakstīgala, Dace Kļaviņa, Dzirkstīte Žindiga, Gints Sīviņš, Ilmārs Zemnieks, Iluta Jansone, Jānis Iklāvs, Jānis Siliņš, Kārlis Ansons, Pāvels Kotāns, Raivis Rubīns, Raivis Ūzuls, Uldis Skudra), "Pret" – nav, "Atturas" – nav, "Nepiedalās" – nav</w:t>
      </w:r>
      <w:r w:rsidR="00B35BC8">
        <w:rPr>
          <w:rFonts w:cs="Times New Roman"/>
          <w:b/>
          <w:szCs w:val="24"/>
        </w:rPr>
        <w:t xml:space="preserve"> </w:t>
      </w:r>
    </w:p>
    <w:p w:rsidR="00713C71" w:rsidRDefault="00713C71" w:rsidP="00713C71">
      <w:pPr>
        <w:jc w:val="center"/>
        <w:rPr>
          <w:rFonts w:cs="Times New Roman"/>
          <w:b/>
          <w:szCs w:val="24"/>
        </w:rPr>
      </w:pPr>
      <w:r w:rsidRPr="00C5194B">
        <w:rPr>
          <w:rFonts w:cs="Times New Roman"/>
          <w:iCs w:val="0"/>
          <w:color w:val="auto"/>
          <w:szCs w:val="24"/>
        </w:rPr>
        <w:t>Sociālo un veselības jautājumu komiteja</w:t>
      </w:r>
      <w:r w:rsidRPr="00C5194B">
        <w:rPr>
          <w:rFonts w:cs="Times New Roman"/>
          <w:b/>
          <w:iCs w:val="0"/>
          <w:color w:val="auto"/>
          <w:szCs w:val="24"/>
        </w:rPr>
        <w:t xml:space="preserve"> </w:t>
      </w:r>
      <w:r w:rsidRPr="00B35BC8">
        <w:rPr>
          <w:rFonts w:cs="Times New Roman"/>
          <w:b/>
          <w:szCs w:val="24"/>
        </w:rPr>
        <w:t>NOLEMJ:</w:t>
      </w:r>
    </w:p>
    <w:p w:rsidR="00713C71" w:rsidRDefault="00713C71" w:rsidP="00713C71">
      <w:pPr>
        <w:jc w:val="center"/>
        <w:rPr>
          <w:rFonts w:cs="Times New Roman"/>
          <w:b/>
          <w:szCs w:val="24"/>
        </w:rPr>
      </w:pPr>
    </w:p>
    <w:p w:rsidR="00713C71" w:rsidRPr="00B35BC8" w:rsidRDefault="00713C71" w:rsidP="00713C71">
      <w:pPr>
        <w:jc w:val="both"/>
        <w:rPr>
          <w:rFonts w:cs="Times New Roman"/>
          <w:szCs w:val="24"/>
        </w:rPr>
      </w:pPr>
      <w:r w:rsidRPr="00AF7F6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713C71" w:rsidRDefault="00713C71" w:rsidP="00713C71">
      <w:pPr>
        <w:jc w:val="center"/>
        <w:rPr>
          <w:rFonts w:cs="Times New Roman"/>
          <w:b/>
          <w:noProof/>
          <w:szCs w:val="24"/>
        </w:rPr>
      </w:pPr>
      <w:r w:rsidRPr="00713C71">
        <w:rPr>
          <w:rFonts w:cs="Times New Roman"/>
          <w:b/>
          <w:noProof/>
          <w:szCs w:val="24"/>
        </w:rPr>
        <w:t>2.</w:t>
      </w:r>
    </w:p>
    <w:p w:rsidR="004D55B6" w:rsidRPr="00AC2A7E" w:rsidRDefault="000169C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saistošo noteikumu Nr.__/2026 “Grozījumi 2023. gada 30. novembra saistošajos noteikumos Nr. 27/2023 “Par vienreizēju pabalstu mājsaimniecībai sakarā ar bērna piedzimšanu”” izdošanu</w:t>
      </w:r>
    </w:p>
    <w:p w:rsidR="004D55B6" w:rsidRDefault="000169C6" w:rsidP="00CB2D18">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Vita Kalniņa</w:t>
      </w:r>
    </w:p>
    <w:p w:rsidR="000F1EA7" w:rsidRDefault="000F1EA7" w:rsidP="00CB2D18">
      <w:pPr>
        <w:jc w:val="both"/>
        <w:rPr>
          <w:rFonts w:cs="Times New Roman"/>
          <w:noProof/>
          <w:szCs w:val="24"/>
        </w:rPr>
      </w:pPr>
    </w:p>
    <w:p w:rsidR="006F22CE" w:rsidRDefault="000F1EA7" w:rsidP="000F1EA7">
      <w:pPr>
        <w:rPr>
          <w:i/>
        </w:rPr>
      </w:pPr>
      <w:r w:rsidRPr="000F1EA7">
        <w:rPr>
          <w:rStyle w:val="Strong"/>
          <w:i/>
        </w:rPr>
        <w:t>D. Kļaviņa</w:t>
      </w:r>
      <w:r w:rsidRPr="000F1EA7">
        <w:rPr>
          <w:i/>
        </w:rPr>
        <w:t xml:space="preserve"> jautā par bērnu dzimstības rādītājiem Ogres novadā un </w:t>
      </w:r>
      <w:r>
        <w:rPr>
          <w:i/>
        </w:rPr>
        <w:t xml:space="preserve">to salīdzinājumu ar iepriekšējo </w:t>
      </w:r>
      <w:r w:rsidRPr="000F1EA7">
        <w:rPr>
          <w:i/>
        </w:rPr>
        <w:t>gadu.</w:t>
      </w:r>
    </w:p>
    <w:p w:rsidR="000F1EA7" w:rsidRPr="000F1EA7" w:rsidRDefault="000F1EA7" w:rsidP="000F1EA7">
      <w:pPr>
        <w:rPr>
          <w:rFonts w:cs="Times New Roman"/>
          <w:i/>
          <w:szCs w:val="24"/>
        </w:rPr>
      </w:pPr>
      <w:r w:rsidRPr="000F1EA7">
        <w:rPr>
          <w:i/>
        </w:rPr>
        <w:br/>
      </w:r>
      <w:r w:rsidRPr="000F1EA7">
        <w:rPr>
          <w:rStyle w:val="Strong"/>
          <w:i/>
        </w:rPr>
        <w:t>S. Ozoliņa</w:t>
      </w:r>
      <w:r w:rsidRPr="000F1EA7">
        <w:rPr>
          <w:i/>
        </w:rPr>
        <w:t xml:space="preserve"> informē, ka dati </w:t>
      </w:r>
      <w:r>
        <w:rPr>
          <w:i/>
        </w:rPr>
        <w:t xml:space="preserve">uz doto brīdi nav apkopoti, bet </w:t>
      </w:r>
      <w:r w:rsidRPr="000F1EA7">
        <w:rPr>
          <w:i/>
        </w:rPr>
        <w:t>tos varēs sagatavot uz domes sēdi.</w:t>
      </w:r>
    </w:p>
    <w:p w:rsidR="004D55B6" w:rsidRPr="00AC2A7E" w:rsidRDefault="004D55B6" w:rsidP="004D55B6">
      <w:pPr>
        <w:rPr>
          <w:rStyle w:val="IntenseReference"/>
          <w:rFonts w:cs="Times New Roman"/>
          <w:color w:val="auto"/>
          <w:szCs w:val="24"/>
        </w:rPr>
      </w:pPr>
    </w:p>
    <w:p w:rsidR="004D55B6" w:rsidRDefault="000169C6" w:rsidP="00CB2D18">
      <w:pPr>
        <w:jc w:val="center"/>
        <w:rPr>
          <w:rFonts w:cs="Times New Roman"/>
          <w:b/>
          <w:szCs w:val="24"/>
        </w:rPr>
      </w:pPr>
      <w:r>
        <w:rPr>
          <w:rFonts w:cs="Times New Roman"/>
          <w:b/>
          <w:szCs w:val="24"/>
        </w:rPr>
        <w:t xml:space="preserve">balsojot: </w:t>
      </w:r>
      <w:r w:rsidRPr="00CB2D18">
        <w:rPr>
          <w:rFonts w:cs="Times New Roman"/>
          <w:b/>
          <w:noProof/>
          <w:szCs w:val="24"/>
        </w:rPr>
        <w:t>ar 14 balsīm "Par" (Andris Krauja, Artūrs Mangulis, Atvars Lakstīgala, Dace Kļaviņa, Dzirkstīte Žindiga, Gints Sīviņš, Ilmārs Zemnieks, Iluta Jansone, Jānis Iklāvs, Jānis Siliņš, Kārlis Ansons, Pāvels Kotāns, Raivis Rubīns, Uldis Skudra), "Pret" – nav, "Atturas" – nav, "Nepiedalās" – nav</w:t>
      </w:r>
      <w:r w:rsidR="00B35BC8">
        <w:rPr>
          <w:rFonts w:cs="Times New Roman"/>
          <w:b/>
          <w:szCs w:val="24"/>
        </w:rPr>
        <w:t xml:space="preserve"> </w:t>
      </w:r>
    </w:p>
    <w:p w:rsidR="00713C71" w:rsidRDefault="00713C71" w:rsidP="00713C71">
      <w:pPr>
        <w:jc w:val="center"/>
        <w:rPr>
          <w:rFonts w:cs="Times New Roman"/>
          <w:b/>
          <w:szCs w:val="24"/>
        </w:rPr>
      </w:pPr>
      <w:r w:rsidRPr="00C5194B">
        <w:rPr>
          <w:rFonts w:cs="Times New Roman"/>
          <w:iCs w:val="0"/>
          <w:color w:val="auto"/>
          <w:szCs w:val="24"/>
        </w:rPr>
        <w:t>Sociālo un veselības jautājumu komiteja</w:t>
      </w:r>
      <w:r w:rsidRPr="00C5194B">
        <w:rPr>
          <w:rFonts w:cs="Times New Roman"/>
          <w:b/>
          <w:iCs w:val="0"/>
          <w:color w:val="auto"/>
          <w:szCs w:val="24"/>
        </w:rPr>
        <w:t xml:space="preserve"> </w:t>
      </w:r>
      <w:r w:rsidRPr="00B35BC8">
        <w:rPr>
          <w:rFonts w:cs="Times New Roman"/>
          <w:b/>
          <w:szCs w:val="24"/>
        </w:rPr>
        <w:t>NOLEMJ:</w:t>
      </w:r>
    </w:p>
    <w:p w:rsidR="00713C71" w:rsidRDefault="00713C71" w:rsidP="00713C71">
      <w:pPr>
        <w:jc w:val="center"/>
        <w:rPr>
          <w:rFonts w:cs="Times New Roman"/>
          <w:b/>
          <w:szCs w:val="24"/>
        </w:rPr>
      </w:pPr>
    </w:p>
    <w:p w:rsidR="00713C71" w:rsidRPr="00B35BC8" w:rsidRDefault="00713C71" w:rsidP="00713C71">
      <w:pPr>
        <w:jc w:val="both"/>
        <w:rPr>
          <w:rFonts w:cs="Times New Roman"/>
          <w:szCs w:val="24"/>
        </w:rPr>
      </w:pPr>
      <w:r w:rsidRPr="00AF7F61">
        <w:rPr>
          <w:rFonts w:cs="Times New Roman"/>
          <w:szCs w:val="24"/>
        </w:rPr>
        <w:t>Atbalstīt sagatavoto lēmuma projektu un iesniegt izskatīšanai Ogres novada domē.</w:t>
      </w:r>
    </w:p>
    <w:p w:rsidR="004D55B6" w:rsidRPr="00AC2A7E" w:rsidRDefault="004D55B6" w:rsidP="004D55B6">
      <w:pPr>
        <w:jc w:val="both"/>
        <w:rPr>
          <w:rStyle w:val="IntenseReference"/>
          <w:rFonts w:cs="Times New Roman"/>
          <w:color w:val="auto"/>
          <w:szCs w:val="24"/>
        </w:rPr>
      </w:pPr>
    </w:p>
    <w:p w:rsidR="004D55B6" w:rsidRPr="00AC2A7E" w:rsidRDefault="00713C71" w:rsidP="00713C71">
      <w:pPr>
        <w:jc w:val="center"/>
        <w:rPr>
          <w:rFonts w:cs="Times New Roman"/>
          <w:noProof/>
          <w:szCs w:val="24"/>
        </w:rPr>
      </w:pPr>
      <w:r>
        <w:rPr>
          <w:rStyle w:val="IntenseReference"/>
          <w:rFonts w:cs="Times New Roman"/>
          <w:color w:val="auto"/>
          <w:szCs w:val="24"/>
        </w:rPr>
        <w:t>3.</w:t>
      </w:r>
    </w:p>
    <w:p w:rsidR="004D55B6" w:rsidRPr="00AC2A7E" w:rsidRDefault="000169C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saistošo noteikumu  “Grozījumi 2024. gada 25. aprīļa saistošajos noteikumos Nr. 12/2024 “Par apbedīšanas pabalstu” projekta publicēšanu sabiedrības viedokļa noskaidrošanai</w:t>
      </w:r>
    </w:p>
    <w:p w:rsidR="004D55B6" w:rsidRDefault="000169C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Vita Kalniņa</w:t>
      </w:r>
    </w:p>
    <w:p w:rsidR="007067E3" w:rsidRDefault="007067E3" w:rsidP="00CB2D18">
      <w:pPr>
        <w:jc w:val="both"/>
        <w:rPr>
          <w:rFonts w:cs="Times New Roman"/>
          <w:szCs w:val="24"/>
        </w:rPr>
      </w:pPr>
    </w:p>
    <w:p w:rsidR="00CD5029" w:rsidRPr="00CD5029" w:rsidRDefault="00CD5029" w:rsidP="00CD5029">
      <w:pPr>
        <w:pStyle w:val="NoSpacing"/>
        <w:ind w:firstLine="720"/>
        <w:jc w:val="both"/>
        <w:rPr>
          <w:lang w:val="lv-LV"/>
        </w:rPr>
      </w:pPr>
      <w:r w:rsidRPr="00CD5029">
        <w:rPr>
          <w:lang w:val="lv-LV"/>
        </w:rPr>
        <w:t>Ogres novada pašvaldības dome 2024. gada 25. aprīlī izdeva saistošos noteikumus Nr. 12/2024 “Par apbedīšanas pabalstu” (turpmāk – saistošie noteikumi Nr. 12/2024), kuri nosaka apbedīšanas pabalsta apmēru un piešķiršanas kārtību.</w:t>
      </w:r>
    </w:p>
    <w:p w:rsidR="00CD5029" w:rsidRPr="00CD5029" w:rsidRDefault="00CD5029" w:rsidP="00CD5029">
      <w:pPr>
        <w:pStyle w:val="NoSpacing"/>
        <w:ind w:firstLine="720"/>
        <w:jc w:val="both"/>
        <w:rPr>
          <w:lang w:val="lv-LV"/>
        </w:rPr>
      </w:pPr>
      <w:r w:rsidRPr="00CD5029">
        <w:rPr>
          <w:lang w:val="lv-LV"/>
        </w:rPr>
        <w:t>Ņemot vērā apbedīšanas pakalpojumu izmaksu pieaugumu un nepieciešamību nodrošināt Ogres novada pašvaldības iedzīvotājiem atbilstošu sociālo atbalstu, nepieciešams pārskatīt apbedīšanas pabalsta apmēru.</w:t>
      </w:r>
    </w:p>
    <w:p w:rsidR="00CD5029" w:rsidRDefault="00CD5029" w:rsidP="00CD5029">
      <w:pPr>
        <w:ind w:firstLine="720"/>
        <w:jc w:val="both"/>
      </w:pPr>
      <w:r>
        <w:t>Ogres novada Sociālais dienests, plānojot 2026. gada budžetu, izvērtēja iespēju palielināt apbedīšanas pabalsta apmēru, tādējādi uzlabojot iedzīvotāju sociālo aizsardzību apbedīšanas izdevumu segšanai.</w:t>
      </w:r>
    </w:p>
    <w:p w:rsidR="00CD5029" w:rsidRDefault="00CD5029" w:rsidP="00CD5029">
      <w:pPr>
        <w:ind w:firstLine="720"/>
        <w:jc w:val="both"/>
      </w:pPr>
      <w:r>
        <w:lastRenderedPageBreak/>
        <w:t xml:space="preserve">Saistošo noteikumu grozījumu projekts paredz palielināt apbedīšanas pabalsta apmēru no 500 </w:t>
      </w:r>
      <w:proofErr w:type="spellStart"/>
      <w:r w:rsidRPr="00E006F8">
        <w:rPr>
          <w:i/>
        </w:rPr>
        <w:t>euro</w:t>
      </w:r>
      <w:proofErr w:type="spellEnd"/>
      <w:r>
        <w:t xml:space="preserve"> uz 700 </w:t>
      </w:r>
      <w:proofErr w:type="spellStart"/>
      <w:r w:rsidRPr="00E006F8">
        <w:rPr>
          <w:i/>
        </w:rPr>
        <w:t>euro</w:t>
      </w:r>
      <w:proofErr w:type="spellEnd"/>
      <w:r>
        <w:t>, kā arī precizēt pabalsta izmaksas termiņu, pielīdzinot to citiem Ogres novada pašvaldības saistošajos noteikumos noteiktiem pabalstu izmaksas termiņiem.</w:t>
      </w:r>
    </w:p>
    <w:p w:rsidR="00CD5029" w:rsidRDefault="00CD5029" w:rsidP="00CD5029">
      <w:pPr>
        <w:ind w:firstLine="720"/>
        <w:jc w:val="both"/>
      </w:pPr>
      <w:r>
        <w:t xml:space="preserve">Pamatojoties uz augstākminēto, sagatavots saistošo noteikumu </w:t>
      </w:r>
      <w:r w:rsidRPr="00B1727E">
        <w:t>Nr.</w:t>
      </w:r>
      <w:r>
        <w:t> 12</w:t>
      </w:r>
      <w:r w:rsidRPr="00B1727E">
        <w:t>/202</w:t>
      </w:r>
      <w:r>
        <w:t>4 grozījumu projekts, kurā palielināts apbedīšanas pabalsta apmērs, savukārt pabalsta nosacījumi un saņemšanas kārtība nav mainīta, kā arī tā paskaidrojuma raksts.</w:t>
      </w:r>
    </w:p>
    <w:p w:rsidR="00CD5029" w:rsidRDefault="00CD5029" w:rsidP="00CD5029">
      <w:pPr>
        <w:ind w:firstLine="720"/>
        <w:jc w:val="both"/>
      </w:pPr>
      <w:r w:rsidRPr="008A5EA3">
        <w:rPr>
          <w:shd w:val="clear" w:color="auto" w:fill="FFFFFF"/>
        </w:rPr>
        <w:t>Saskaņā ar Pašvaldību likuma 46. panta trešo daļu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rsidR="00CD5029" w:rsidRDefault="00CD5029" w:rsidP="00CD5029">
      <w:pPr>
        <w:ind w:firstLine="720"/>
        <w:jc w:val="both"/>
      </w:pPr>
      <w:r>
        <w:t xml:space="preserve">Pamatojoties </w:t>
      </w:r>
      <w:r w:rsidRPr="00383EE2">
        <w:t>Pašvaldību likuma 4</w:t>
      </w:r>
      <w:r>
        <w:t>6. panta trešo daļu,</w:t>
      </w:r>
    </w:p>
    <w:p w:rsidR="00CD5029" w:rsidRPr="0044003A" w:rsidRDefault="00CD5029" w:rsidP="00CD5029">
      <w:pPr>
        <w:suppressAutoHyphens/>
        <w:jc w:val="both"/>
      </w:pPr>
    </w:p>
    <w:p w:rsidR="00CD5029" w:rsidRPr="00F437D8" w:rsidRDefault="00CD5029" w:rsidP="00CD5029">
      <w:pPr>
        <w:jc w:val="center"/>
      </w:pPr>
      <w:r>
        <w:rPr>
          <w:b/>
        </w:rPr>
        <w:t xml:space="preserve">balsojot: </w:t>
      </w:r>
      <w:r w:rsidRPr="00CB2D18">
        <w:rPr>
          <w:b/>
          <w:noProof/>
        </w:rPr>
        <w:t>ar 16 balsīm "Par" (Andris Krauja, Artūrs Mangulis, Atvars Lakstīgala, Dace Kļaviņa, Dzirkstīte Žindiga, Gints Sīviņš, Ilmārs Zemnieks, Iluta Jansone, Jānis Iklāvs, Jānis Siliņš, Kārlis Ansons, Pāvels Kotāns, Raivis Rubīns, Raivis Ūzuls, Sarmīte Ozoliņa, Uldis Skudra), "Pret" – nav, "Atturas" – nav, "Nepiedalās" – nav</w:t>
      </w:r>
      <w:r w:rsidRPr="00F437D8">
        <w:t xml:space="preserve">, </w:t>
      </w:r>
    </w:p>
    <w:p w:rsidR="00CD5029" w:rsidRDefault="00CD5029" w:rsidP="00CD5029">
      <w:pPr>
        <w:ind w:firstLine="375"/>
        <w:jc w:val="center"/>
        <w:rPr>
          <w:b/>
        </w:rPr>
      </w:pPr>
      <w:r>
        <w:t>Sociālo un veselības jautājumu komiteja</w:t>
      </w:r>
      <w:r w:rsidRPr="00F437D8">
        <w:rPr>
          <w:b/>
        </w:rPr>
        <w:t xml:space="preserve"> NOLEMJ:</w:t>
      </w:r>
    </w:p>
    <w:p w:rsidR="00CD5029" w:rsidRPr="00F437D8" w:rsidRDefault="00CD5029" w:rsidP="00CD5029">
      <w:pPr>
        <w:ind w:firstLine="375"/>
        <w:jc w:val="center"/>
      </w:pPr>
    </w:p>
    <w:p w:rsidR="00CD5029" w:rsidRPr="00010043" w:rsidRDefault="00CD5029" w:rsidP="00CD5029">
      <w:pPr>
        <w:pStyle w:val="BodyTextIndent2"/>
        <w:numPr>
          <w:ilvl w:val="0"/>
          <w:numId w:val="8"/>
        </w:numPr>
        <w:tabs>
          <w:tab w:val="clear" w:pos="720"/>
        </w:tabs>
        <w:ind w:left="357" w:hanging="357"/>
        <w:jc w:val="both"/>
        <w:rPr>
          <w:color w:val="000000"/>
        </w:rPr>
      </w:pPr>
      <w:r w:rsidRPr="007E4BC0">
        <w:rPr>
          <w:b/>
          <w:bCs/>
          <w:color w:val="000000"/>
        </w:rPr>
        <w:t>Nodot</w:t>
      </w:r>
      <w:r>
        <w:rPr>
          <w:color w:val="000000"/>
        </w:rPr>
        <w:t xml:space="preserve"> saistošo noteikumu “Grozījumi Ogres novada pašvaldības 2024. gada 25. aprīļa saistošajos noteikumos Nr. 12/2024 “Par apbedīšanas pabalstu” </w:t>
      </w:r>
      <w:r>
        <w:rPr>
          <w:color w:val="000000"/>
          <w:shd w:val="clear" w:color="auto" w:fill="FFFFFF"/>
        </w:rPr>
        <w:t>(turpmāk – saistošie noteikumi)</w:t>
      </w:r>
      <w:r w:rsidRPr="00010043">
        <w:rPr>
          <w:color w:val="000000"/>
          <w:shd w:val="clear" w:color="auto" w:fill="FFFFFF"/>
        </w:rPr>
        <w:t xml:space="preserve"> </w:t>
      </w:r>
      <w:r>
        <w:rPr>
          <w:color w:val="000000"/>
          <w:shd w:val="clear" w:color="auto" w:fill="FFFFFF"/>
        </w:rPr>
        <w:t xml:space="preserve">projektu un paskaidrojuma rakstu sabiedrības viedokļa noskaidrošanai. </w:t>
      </w:r>
    </w:p>
    <w:p w:rsidR="00CD5029" w:rsidRPr="007E4BC0" w:rsidRDefault="00CD5029" w:rsidP="00CD5029">
      <w:pPr>
        <w:pStyle w:val="BodyTextIndent2"/>
        <w:numPr>
          <w:ilvl w:val="0"/>
          <w:numId w:val="8"/>
        </w:numPr>
        <w:tabs>
          <w:tab w:val="clear" w:pos="720"/>
        </w:tabs>
        <w:ind w:left="357" w:hanging="357"/>
        <w:jc w:val="both"/>
        <w:rPr>
          <w:color w:val="000000"/>
        </w:rPr>
      </w:pPr>
      <w:r w:rsidRPr="007E4BC0">
        <w:rPr>
          <w:b/>
          <w:bCs/>
          <w:color w:val="000000"/>
        </w:rPr>
        <w:t>Uzdot</w:t>
      </w:r>
      <w:r>
        <w:rPr>
          <w:color w:val="000000"/>
        </w:rPr>
        <w:t xml:space="preserve"> Ogres novada pašvaldības Centrālās administrācijas Komunikācijas nodaļai </w:t>
      </w:r>
      <w:r w:rsidRPr="007E4BC0">
        <w:rPr>
          <w:color w:val="000000"/>
        </w:rPr>
        <w:t xml:space="preserve">publicēt </w:t>
      </w:r>
      <w:r>
        <w:rPr>
          <w:color w:val="000000"/>
          <w:shd w:val="clear" w:color="auto" w:fill="FFFFFF"/>
        </w:rPr>
        <w:t>s</w:t>
      </w:r>
      <w:r w:rsidRPr="007E4BC0">
        <w:rPr>
          <w:color w:val="000000"/>
          <w:shd w:val="clear" w:color="auto" w:fill="FFFFFF"/>
        </w:rPr>
        <w:t>aistoš</w:t>
      </w:r>
      <w:r>
        <w:rPr>
          <w:color w:val="000000"/>
          <w:shd w:val="clear" w:color="auto" w:fill="FFFFFF"/>
        </w:rPr>
        <w:t>o</w:t>
      </w:r>
      <w:r w:rsidRPr="007E4BC0">
        <w:rPr>
          <w:color w:val="000000"/>
          <w:shd w:val="clear" w:color="auto" w:fill="FFFFFF"/>
        </w:rPr>
        <w:t xml:space="preserve"> noteikumu</w:t>
      </w:r>
      <w:r>
        <w:rPr>
          <w:color w:val="000000"/>
          <w:shd w:val="clear" w:color="auto" w:fill="FFFFFF"/>
        </w:rPr>
        <w:t xml:space="preserve"> projektu</w:t>
      </w:r>
      <w:r w:rsidRPr="007E4BC0">
        <w:rPr>
          <w:color w:val="000000"/>
          <w:shd w:val="clear" w:color="auto" w:fill="FFFFFF"/>
        </w:rPr>
        <w:t xml:space="preserve"> un paskaidrojuma rakstu pašvaldības </w:t>
      </w:r>
      <w:r>
        <w:rPr>
          <w:color w:val="000000"/>
          <w:shd w:val="clear" w:color="auto" w:fill="FFFFFF"/>
        </w:rPr>
        <w:t>oficiālajā tīmekļvietnē www.ogresnovads.lv,</w:t>
      </w:r>
      <w:r w:rsidRPr="007E4BC0">
        <w:rPr>
          <w:color w:val="000000"/>
          <w:shd w:val="clear" w:color="auto" w:fill="FFFFFF"/>
        </w:rPr>
        <w:t xml:space="preserve"> sabiedrības viedokļa noskaidrošanai paredzot divu nedēļu termiņu</w:t>
      </w:r>
      <w:r>
        <w:rPr>
          <w:color w:val="000000"/>
          <w:shd w:val="clear" w:color="auto" w:fill="FFFFFF"/>
        </w:rPr>
        <w:t>.</w:t>
      </w:r>
    </w:p>
    <w:p w:rsidR="00CD5029" w:rsidRDefault="00CD5029" w:rsidP="00CD5029">
      <w:pPr>
        <w:pStyle w:val="BodyTextIndent2"/>
        <w:numPr>
          <w:ilvl w:val="0"/>
          <w:numId w:val="8"/>
        </w:numPr>
        <w:tabs>
          <w:tab w:val="clear" w:pos="720"/>
        </w:tabs>
        <w:ind w:left="357" w:hanging="357"/>
        <w:jc w:val="both"/>
        <w:rPr>
          <w:color w:val="000000"/>
        </w:rPr>
      </w:pPr>
      <w:r w:rsidRPr="007A317E">
        <w:rPr>
          <w:b/>
          <w:bCs/>
          <w:color w:val="000000"/>
        </w:rPr>
        <w:t>Noteikt</w:t>
      </w:r>
      <w:r>
        <w:rPr>
          <w:color w:val="000000"/>
        </w:rPr>
        <w:t xml:space="preserve">, ka sabiedrība viedokli par saistošo noteikumu projektu var iesniegt elektroniski, sūtot to uz elektronisko adresi, elektroniskā pasta adresi </w:t>
      </w:r>
      <w:r w:rsidRPr="007A317E">
        <w:t>ogredome@ogresnovads.lv</w:t>
      </w:r>
      <w:r>
        <w:rPr>
          <w:color w:val="000000"/>
        </w:rPr>
        <w:t xml:space="preserve"> vai personīgi, iesniedzot to Ogres novada klientu apkalpošanas centros.</w:t>
      </w:r>
    </w:p>
    <w:p w:rsidR="00CD5029" w:rsidRPr="003D534B" w:rsidRDefault="00CD5029" w:rsidP="00CD5029">
      <w:pPr>
        <w:pStyle w:val="BodyTextIndent2"/>
        <w:numPr>
          <w:ilvl w:val="0"/>
          <w:numId w:val="8"/>
        </w:numPr>
        <w:tabs>
          <w:tab w:val="clear" w:pos="720"/>
        </w:tabs>
        <w:ind w:left="357" w:hanging="357"/>
        <w:jc w:val="both"/>
        <w:rPr>
          <w:color w:val="000000"/>
        </w:rPr>
      </w:pPr>
      <w:r w:rsidRPr="007A317E">
        <w:rPr>
          <w:b/>
          <w:bCs/>
          <w:color w:val="000000"/>
        </w:rPr>
        <w:t>Uzdot</w:t>
      </w:r>
      <w:r>
        <w:rPr>
          <w:color w:val="000000"/>
        </w:rPr>
        <w:t xml:space="preserve"> saistošo noteikumu sagatavotājam apkopot šī lēmuma 3. punkta kārtībā saņemto sabiedrības viedokli.</w:t>
      </w:r>
    </w:p>
    <w:p w:rsidR="00E037F8" w:rsidRDefault="00E037F8" w:rsidP="00285356">
      <w:pPr>
        <w:jc w:val="both"/>
        <w:rPr>
          <w:rFonts w:cs="Times New Roman"/>
          <w:color w:val="auto"/>
        </w:rPr>
      </w:pPr>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E36443">
        <w:tc>
          <w:tcPr>
            <w:tcW w:w="6048" w:type="dxa"/>
          </w:tcPr>
          <w:p w:rsidR="00E36443" w:rsidRPr="00A17AB8" w:rsidRDefault="00E36443" w:rsidP="00E36443">
            <w:pPr>
              <w:jc w:val="both"/>
              <w:rPr>
                <w:rFonts w:cs="Times New Roman"/>
                <w:color w:val="auto"/>
                <w:szCs w:val="24"/>
                <w:vertAlign w:val="superscript"/>
              </w:rPr>
            </w:pPr>
            <w:r w:rsidRPr="00657055">
              <w:rPr>
                <w:rFonts w:cs="Times New Roman"/>
                <w:color w:val="auto"/>
              </w:rPr>
              <w:t xml:space="preserve">Sēdi slēdz pulksten </w:t>
            </w:r>
            <w:r>
              <w:rPr>
                <w:rFonts w:cs="Times New Roman"/>
                <w:color w:val="auto"/>
              </w:rPr>
              <w:t>14.40</w:t>
            </w:r>
          </w:p>
          <w:p w:rsidR="00E36443" w:rsidRPr="00657055" w:rsidRDefault="00E36443" w:rsidP="00FB5D72">
            <w:pPr>
              <w:rPr>
                <w:rFonts w:cs="Times New Roman"/>
                <w:color w:val="auto"/>
              </w:rPr>
            </w:pPr>
          </w:p>
        </w:tc>
        <w:tc>
          <w:tcPr>
            <w:tcW w:w="2955" w:type="dxa"/>
          </w:tcPr>
          <w:p w:rsidR="00E36443" w:rsidRDefault="00E36443" w:rsidP="00FB5D72">
            <w:pPr>
              <w:jc w:val="right"/>
              <w:rPr>
                <w:rFonts w:cs="Times New Roman"/>
                <w:color w:val="auto"/>
              </w:rPr>
            </w:pPr>
          </w:p>
        </w:tc>
      </w:tr>
      <w:tr w:rsidR="004348B4">
        <w:tc>
          <w:tcPr>
            <w:tcW w:w="6048" w:type="dxa"/>
          </w:tcPr>
          <w:p w:rsidR="00BB3B39" w:rsidRPr="00CD65F2" w:rsidRDefault="000169C6" w:rsidP="00FB5D72">
            <w:pPr>
              <w:rPr>
                <w:rFonts w:cs="Times New Roman"/>
                <w:color w:val="auto"/>
                <w:sz w:val="16"/>
                <w:szCs w:val="16"/>
              </w:rPr>
            </w:pPr>
            <w:r w:rsidRPr="00657055">
              <w:rPr>
                <w:rFonts w:cs="Times New Roman"/>
                <w:color w:val="auto"/>
              </w:rPr>
              <w:t>Sēd</w:t>
            </w:r>
            <w:r w:rsidR="00507F6E">
              <w:rPr>
                <w:rFonts w:cs="Times New Roman"/>
                <w:color w:val="auto"/>
              </w:rPr>
              <w:t>i</w:t>
            </w:r>
            <w:r w:rsidRPr="00657055">
              <w:rPr>
                <w:rFonts w:cs="Times New Roman"/>
                <w:color w:val="auto"/>
              </w:rPr>
              <w:t xml:space="preserve"> vadī</w:t>
            </w:r>
            <w:r w:rsidR="00507F6E">
              <w:rPr>
                <w:rFonts w:cs="Times New Roman"/>
                <w:color w:val="auto"/>
              </w:rPr>
              <w:t>ja</w:t>
            </w:r>
            <w:bookmarkStart w:id="0" w:name="_GoBack"/>
            <w:bookmarkEnd w:id="0"/>
            <w:r w:rsidRPr="00657055">
              <w:rPr>
                <w:rFonts w:cs="Times New Roman"/>
                <w:color w:val="auto"/>
              </w:rPr>
              <w:t xml:space="preserve">, </w:t>
            </w:r>
            <w:r w:rsidR="00E36443">
              <w:rPr>
                <w:rFonts w:cs="Times New Roman"/>
                <w:bCs/>
              </w:rPr>
              <w:t>Sociālo un veselības jautājumu k</w:t>
            </w:r>
            <w:r w:rsidR="00E36443">
              <w:rPr>
                <w:rFonts w:cs="Times New Roman"/>
              </w:rPr>
              <w:t>omitejas</w:t>
            </w:r>
            <w:r w:rsidR="00E36443" w:rsidRPr="00293563">
              <w:rPr>
                <w:rFonts w:cs="Times New Roman"/>
              </w:rPr>
              <w:t xml:space="preserve"> priekšsēdētāj</w:t>
            </w:r>
            <w:r w:rsidR="00E36443">
              <w:rPr>
                <w:rFonts w:cs="Times New Roman"/>
              </w:rPr>
              <w:t>a</w:t>
            </w:r>
            <w:r w:rsidR="00E36443" w:rsidRPr="00657055">
              <w:rPr>
                <w:rFonts w:cs="Times New Roman"/>
                <w:color w:val="auto"/>
              </w:rPr>
              <w:t xml:space="preserve">              </w:t>
            </w:r>
          </w:p>
          <w:p w:rsidR="00B11BEC" w:rsidRPr="00657055" w:rsidRDefault="00B11BEC"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4348B4" w:rsidTr="00DE4B3D">
              <w:tc>
                <w:tcPr>
                  <w:tcW w:w="4032" w:type="dxa"/>
                </w:tcPr>
                <w:p w:rsidR="00FC4841" w:rsidRPr="00657055" w:rsidRDefault="000169C6"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E36443">
                    <w:rPr>
                      <w:rFonts w:cs="Times New Roman"/>
                      <w:color w:val="auto"/>
                      <w:szCs w:val="24"/>
                    </w:rPr>
                    <w:t>, Kancelejas lietvede</w:t>
                  </w:r>
                </w:p>
              </w:tc>
              <w:tc>
                <w:tcPr>
                  <w:tcW w:w="1800" w:type="dxa"/>
                </w:tcPr>
                <w:p w:rsidR="00FC4841" w:rsidRPr="00657055" w:rsidRDefault="00FC4841" w:rsidP="00FC4841">
                  <w:pPr>
                    <w:tabs>
                      <w:tab w:val="left" w:pos="537"/>
                    </w:tabs>
                    <w:rPr>
                      <w:rFonts w:cs="Times New Roman"/>
                      <w:color w:val="auto"/>
                      <w:szCs w:val="24"/>
                    </w:rPr>
                  </w:pPr>
                </w:p>
                <w:p w:rsidR="00FC4841" w:rsidRPr="00657055" w:rsidRDefault="00FC4841" w:rsidP="00FC4841">
                  <w:pPr>
                    <w:tabs>
                      <w:tab w:val="left" w:pos="537"/>
                    </w:tabs>
                    <w:rPr>
                      <w:rFonts w:cs="Times New Roman"/>
                      <w:color w:val="auto"/>
                      <w:sz w:val="20"/>
                      <w:szCs w:val="22"/>
                    </w:rPr>
                  </w:pPr>
                </w:p>
              </w:tc>
            </w:tr>
          </w:tbl>
          <w:p w:rsidR="0049126A" w:rsidRPr="00657055" w:rsidRDefault="0049126A" w:rsidP="00842928">
            <w:pPr>
              <w:ind w:hanging="108"/>
              <w:jc w:val="both"/>
              <w:rPr>
                <w:rFonts w:cs="Times New Roman"/>
                <w:color w:val="auto"/>
                <w:szCs w:val="22"/>
              </w:rPr>
            </w:pPr>
          </w:p>
        </w:tc>
        <w:tc>
          <w:tcPr>
            <w:tcW w:w="2955" w:type="dxa"/>
          </w:tcPr>
          <w:p w:rsidR="00791178" w:rsidRPr="004D55B6" w:rsidRDefault="000169C6" w:rsidP="00FB5D72">
            <w:pPr>
              <w:jc w:val="right"/>
              <w:rPr>
                <w:rFonts w:cs="Times New Roman"/>
                <w:color w:val="auto"/>
                <w:szCs w:val="24"/>
              </w:rPr>
            </w:pPr>
            <w:r>
              <w:rPr>
                <w:rFonts w:cs="Times New Roman"/>
                <w:color w:val="auto"/>
              </w:rPr>
              <w:t xml:space="preserve">   </w:t>
            </w:r>
            <w:r w:rsidR="00FB5D72">
              <w:rPr>
                <w:rFonts w:cs="Times New Roman"/>
                <w:color w:val="auto"/>
              </w:rPr>
              <w:t xml:space="preserve">          </w:t>
            </w:r>
            <w:r w:rsidR="004D55B6" w:rsidRPr="004D55B6">
              <w:rPr>
                <w:rFonts w:cs="Times New Roman"/>
                <w:noProof/>
                <w:color w:val="auto"/>
                <w:szCs w:val="24"/>
              </w:rPr>
              <w:t>Sarmīte Ozoliņa</w:t>
            </w:r>
          </w:p>
          <w:p w:rsidR="00B11BEC" w:rsidRDefault="00B11BEC" w:rsidP="00FB5D72">
            <w:pPr>
              <w:jc w:val="right"/>
              <w:rPr>
                <w:rFonts w:cs="Times New Roman"/>
                <w:color w:val="auto"/>
                <w:szCs w:val="24"/>
              </w:rPr>
            </w:pPr>
          </w:p>
          <w:p w:rsidR="00E36443" w:rsidRPr="004D55B6" w:rsidRDefault="00E36443" w:rsidP="00FB5D72">
            <w:pPr>
              <w:jc w:val="right"/>
              <w:rPr>
                <w:rFonts w:cs="Times New Roman"/>
                <w:color w:val="auto"/>
                <w:szCs w:val="24"/>
              </w:rPr>
            </w:pPr>
          </w:p>
          <w:p w:rsidR="0049126A" w:rsidRPr="00657055" w:rsidRDefault="000169C6" w:rsidP="00FB5D72">
            <w:pPr>
              <w:jc w:val="right"/>
              <w:rPr>
                <w:rFonts w:cs="Times New Roman"/>
                <w:color w:val="auto"/>
                <w:sz w:val="20"/>
                <w:szCs w:val="22"/>
              </w:rPr>
            </w:pPr>
            <w:r w:rsidRPr="004D55B6">
              <w:rPr>
                <w:rFonts w:cs="Times New Roman"/>
                <w:noProof/>
                <w:color w:val="auto"/>
                <w:szCs w:val="24"/>
              </w:rPr>
              <w:t>Elizabete Anna Kurpniece</w:t>
            </w:r>
          </w:p>
        </w:tc>
      </w:tr>
    </w:tbl>
    <w:p w:rsidR="00E36443" w:rsidRDefault="00E36443" w:rsidP="00E36443">
      <w:pPr>
        <w:suppressAutoHyphens/>
        <w:jc w:val="center"/>
        <w:rPr>
          <w:rFonts w:cs="Times New Roman"/>
          <w:iCs w:val="0"/>
          <w:color w:val="auto"/>
          <w:sz w:val="28"/>
          <w:szCs w:val="28"/>
          <w:lang w:eastAsia="ar-SA"/>
        </w:rPr>
      </w:pPr>
    </w:p>
    <w:p w:rsidR="00E36443" w:rsidRPr="00C51C8F" w:rsidRDefault="00E36443" w:rsidP="00E36443">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rsidR="00E36443" w:rsidRPr="00E74E1B" w:rsidRDefault="00E36443" w:rsidP="00E36443">
      <w:pPr>
        <w:tabs>
          <w:tab w:val="left" w:pos="6018"/>
        </w:tabs>
        <w:jc w:val="center"/>
        <w:rPr>
          <w:rFonts w:cs="Times New Roman"/>
        </w:rPr>
      </w:pPr>
      <w:r w:rsidRPr="00C51C8F">
        <w:rPr>
          <w:rFonts w:cs="Times New Roman"/>
          <w:iCs w:val="0"/>
          <w:color w:val="auto"/>
          <w:sz w:val="28"/>
          <w:szCs w:val="28"/>
          <w:lang w:eastAsia="ar-SA"/>
        </w:rPr>
        <w:t>ELEKTRONISKO PARAKSTU UN SATUR LAIKA ZĪMOGU</w:t>
      </w:r>
    </w:p>
    <w:p w:rsidR="00FC4841" w:rsidRPr="00E74E1B" w:rsidRDefault="00FC4841" w:rsidP="002221B8">
      <w:pPr>
        <w:tabs>
          <w:tab w:val="left" w:pos="6018"/>
        </w:tabs>
        <w:rPr>
          <w:rFonts w:cs="Times New Roman"/>
        </w:rPr>
      </w:pPr>
    </w:p>
    <w:sectPr w:rsidR="00FC4841" w:rsidRPr="00E74E1B" w:rsidSect="000713DF">
      <w:footerReference w:type="default" r:id="rId9"/>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61C" w:rsidRDefault="002C661C">
      <w:r>
        <w:separator/>
      </w:r>
    </w:p>
  </w:endnote>
  <w:endnote w:type="continuationSeparator" w:id="0">
    <w:p w:rsidR="002C661C" w:rsidRDefault="002C6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D6B" w:rsidRDefault="000169C6" w:rsidP="00713C71">
    <w:pPr>
      <w:pStyle w:val="Footer"/>
      <w:pBdr>
        <w:top w:val="single" w:sz="4" w:space="1" w:color="auto"/>
      </w:pBdr>
      <w:ind w:left="709" w:hanging="709"/>
      <w:jc w:val="center"/>
      <w:rPr>
        <w:sz w:val="20"/>
      </w:rPr>
    </w:pPr>
    <w:r>
      <w:rPr>
        <w:sz w:val="20"/>
      </w:rPr>
      <w:t>Ogres novada pašvaldības</w:t>
    </w:r>
    <w:r w:rsidR="003C694E">
      <w:rPr>
        <w:sz w:val="20"/>
      </w:rPr>
      <w:t xml:space="preserve"> </w:t>
    </w:r>
    <w:r w:rsidR="00997815" w:rsidRPr="00997815">
      <w:rPr>
        <w:sz w:val="20"/>
      </w:rPr>
      <w:t>Sociālo</w:t>
    </w:r>
    <w:r w:rsidR="00934103">
      <w:rPr>
        <w:sz w:val="20"/>
      </w:rPr>
      <w:t xml:space="preserve"> un veselības </w:t>
    </w:r>
    <w:r w:rsidR="00147812" w:rsidRPr="00147812">
      <w:rPr>
        <w:sz w:val="20"/>
      </w:rPr>
      <w:t xml:space="preserve">jautājumu </w:t>
    </w:r>
    <w:r w:rsidR="00F90EE6">
      <w:rPr>
        <w:sz w:val="20"/>
      </w:rPr>
      <w:t>komitejas</w:t>
    </w:r>
    <w:r>
      <w:rPr>
        <w:sz w:val="20"/>
      </w:rPr>
      <w:t xml:space="preserve"> </w:t>
    </w:r>
    <w:r w:rsidR="002B38A6" w:rsidRPr="002B38A6">
      <w:rPr>
        <w:noProof/>
        <w:sz w:val="20"/>
      </w:rPr>
      <w:t>19.03.2026</w:t>
    </w:r>
    <w:r w:rsidR="002B38A6">
      <w:rPr>
        <w:sz w:val="20"/>
      </w:rPr>
      <w:t xml:space="preserve">. </w:t>
    </w:r>
    <w:r w:rsidR="00204A25">
      <w:rPr>
        <w:sz w:val="20"/>
      </w:rPr>
      <w:t>S</w:t>
    </w:r>
    <w:r>
      <w:rPr>
        <w:sz w:val="20"/>
      </w:rPr>
      <w:t>ēdes</w:t>
    </w:r>
    <w:r w:rsidR="00204A25">
      <w:rPr>
        <w:sz w:val="20"/>
      </w:rPr>
      <w:t xml:space="preserve"> </w:t>
    </w:r>
    <w:r>
      <w:rPr>
        <w:sz w:val="20"/>
      </w:rPr>
      <w:t>protokols Nr.</w:t>
    </w:r>
    <w:r w:rsidR="002B38A6" w:rsidRPr="002B38A6">
      <w:rPr>
        <w:noProof/>
        <w:sz w:val="20"/>
      </w:rPr>
      <w:t>3</w:t>
    </w:r>
  </w:p>
  <w:p w:rsidR="00D22D6B" w:rsidRDefault="000169C6">
    <w:pPr>
      <w:pStyle w:val="Footer"/>
      <w:jc w:val="center"/>
    </w:pPr>
    <w:r>
      <w:fldChar w:fldCharType="begin"/>
    </w:r>
    <w:r>
      <w:instrText xml:space="preserve"> PAGE </w:instrText>
    </w:r>
    <w:r>
      <w:fldChar w:fldCharType="separate"/>
    </w:r>
    <w:r w:rsidR="00E12F32">
      <w:rPr>
        <w:noProof/>
      </w:rPr>
      <w:t>3</w:t>
    </w:r>
    <w:r>
      <w:fldChar w:fldCharType="end"/>
    </w:r>
    <w:r>
      <w:t xml:space="preserve"> no </w:t>
    </w:r>
    <w:r>
      <w:rPr>
        <w:noProof/>
      </w:rPr>
      <w:fldChar w:fldCharType="begin"/>
    </w:r>
    <w:r>
      <w:rPr>
        <w:noProof/>
      </w:rPr>
      <w:instrText xml:space="preserve"> NUMPAGES </w:instrText>
    </w:r>
    <w:r>
      <w:rPr>
        <w:noProof/>
      </w:rPr>
      <w:fldChar w:fldCharType="separate"/>
    </w:r>
    <w:r w:rsidR="00E12F32">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61C" w:rsidRDefault="002C661C">
      <w:r>
        <w:separator/>
      </w:r>
    </w:p>
  </w:footnote>
  <w:footnote w:type="continuationSeparator" w:id="0">
    <w:p w:rsidR="002C661C" w:rsidRDefault="002C66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80C46340">
      <w:start w:val="1"/>
      <w:numFmt w:val="decimal"/>
      <w:lvlText w:val="%1."/>
      <w:lvlJc w:val="left"/>
      <w:pPr>
        <w:tabs>
          <w:tab w:val="num" w:pos="720"/>
        </w:tabs>
        <w:ind w:left="720" w:hanging="360"/>
      </w:pPr>
    </w:lvl>
    <w:lvl w:ilvl="1" w:tplc="E21E46E6">
      <w:numFmt w:val="none"/>
      <w:lvlText w:val=""/>
      <w:lvlJc w:val="left"/>
      <w:pPr>
        <w:tabs>
          <w:tab w:val="num" w:pos="360"/>
        </w:tabs>
      </w:pPr>
    </w:lvl>
    <w:lvl w:ilvl="2" w:tplc="5EAA1970">
      <w:numFmt w:val="none"/>
      <w:lvlText w:val=""/>
      <w:lvlJc w:val="left"/>
      <w:pPr>
        <w:tabs>
          <w:tab w:val="num" w:pos="360"/>
        </w:tabs>
      </w:pPr>
    </w:lvl>
    <w:lvl w:ilvl="3" w:tplc="4BDA4FA4">
      <w:numFmt w:val="none"/>
      <w:lvlText w:val=""/>
      <w:lvlJc w:val="left"/>
      <w:pPr>
        <w:tabs>
          <w:tab w:val="num" w:pos="360"/>
        </w:tabs>
      </w:pPr>
    </w:lvl>
    <w:lvl w:ilvl="4" w:tplc="CDA499BE">
      <w:numFmt w:val="none"/>
      <w:lvlText w:val=""/>
      <w:lvlJc w:val="left"/>
      <w:pPr>
        <w:tabs>
          <w:tab w:val="num" w:pos="360"/>
        </w:tabs>
      </w:pPr>
    </w:lvl>
    <w:lvl w:ilvl="5" w:tplc="9D7C0C9A">
      <w:numFmt w:val="none"/>
      <w:lvlText w:val=""/>
      <w:lvlJc w:val="left"/>
      <w:pPr>
        <w:tabs>
          <w:tab w:val="num" w:pos="360"/>
        </w:tabs>
      </w:pPr>
    </w:lvl>
    <w:lvl w:ilvl="6" w:tplc="B232DE8E">
      <w:numFmt w:val="none"/>
      <w:lvlText w:val=""/>
      <w:lvlJc w:val="left"/>
      <w:pPr>
        <w:tabs>
          <w:tab w:val="num" w:pos="360"/>
        </w:tabs>
      </w:pPr>
    </w:lvl>
    <w:lvl w:ilvl="7" w:tplc="87BCB3D4">
      <w:numFmt w:val="none"/>
      <w:lvlText w:val=""/>
      <w:lvlJc w:val="left"/>
      <w:pPr>
        <w:tabs>
          <w:tab w:val="num" w:pos="360"/>
        </w:tabs>
      </w:pPr>
    </w:lvl>
    <w:lvl w:ilvl="8" w:tplc="5CDA71A8">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0A301B36">
      <w:start w:val="1"/>
      <w:numFmt w:val="decimal"/>
      <w:lvlText w:val="%1."/>
      <w:lvlJc w:val="left"/>
      <w:pPr>
        <w:tabs>
          <w:tab w:val="num" w:pos="720"/>
        </w:tabs>
        <w:ind w:left="720" w:hanging="360"/>
      </w:pPr>
      <w:rPr>
        <w:rFonts w:hint="default"/>
      </w:rPr>
    </w:lvl>
    <w:lvl w:ilvl="1" w:tplc="564E7A0C" w:tentative="1">
      <w:start w:val="1"/>
      <w:numFmt w:val="lowerLetter"/>
      <w:lvlText w:val="%2."/>
      <w:lvlJc w:val="left"/>
      <w:pPr>
        <w:tabs>
          <w:tab w:val="num" w:pos="1800"/>
        </w:tabs>
        <w:ind w:left="1800" w:hanging="360"/>
      </w:pPr>
    </w:lvl>
    <w:lvl w:ilvl="2" w:tplc="A1362536" w:tentative="1">
      <w:start w:val="1"/>
      <w:numFmt w:val="lowerRoman"/>
      <w:lvlText w:val="%3."/>
      <w:lvlJc w:val="right"/>
      <w:pPr>
        <w:tabs>
          <w:tab w:val="num" w:pos="2520"/>
        </w:tabs>
        <w:ind w:left="2520" w:hanging="180"/>
      </w:pPr>
    </w:lvl>
    <w:lvl w:ilvl="3" w:tplc="FA1A663C" w:tentative="1">
      <w:start w:val="1"/>
      <w:numFmt w:val="decimal"/>
      <w:lvlText w:val="%4."/>
      <w:lvlJc w:val="left"/>
      <w:pPr>
        <w:tabs>
          <w:tab w:val="num" w:pos="3240"/>
        </w:tabs>
        <w:ind w:left="3240" w:hanging="360"/>
      </w:pPr>
    </w:lvl>
    <w:lvl w:ilvl="4" w:tplc="7A16414C" w:tentative="1">
      <w:start w:val="1"/>
      <w:numFmt w:val="lowerLetter"/>
      <w:lvlText w:val="%5."/>
      <w:lvlJc w:val="left"/>
      <w:pPr>
        <w:tabs>
          <w:tab w:val="num" w:pos="3960"/>
        </w:tabs>
        <w:ind w:left="3960" w:hanging="360"/>
      </w:pPr>
    </w:lvl>
    <w:lvl w:ilvl="5" w:tplc="60BEE1F4" w:tentative="1">
      <w:start w:val="1"/>
      <w:numFmt w:val="lowerRoman"/>
      <w:lvlText w:val="%6."/>
      <w:lvlJc w:val="right"/>
      <w:pPr>
        <w:tabs>
          <w:tab w:val="num" w:pos="4680"/>
        </w:tabs>
        <w:ind w:left="4680" w:hanging="180"/>
      </w:pPr>
    </w:lvl>
    <w:lvl w:ilvl="6" w:tplc="EEBC3E52" w:tentative="1">
      <w:start w:val="1"/>
      <w:numFmt w:val="decimal"/>
      <w:lvlText w:val="%7."/>
      <w:lvlJc w:val="left"/>
      <w:pPr>
        <w:tabs>
          <w:tab w:val="num" w:pos="5400"/>
        </w:tabs>
        <w:ind w:left="5400" w:hanging="360"/>
      </w:pPr>
    </w:lvl>
    <w:lvl w:ilvl="7" w:tplc="578C275A" w:tentative="1">
      <w:start w:val="1"/>
      <w:numFmt w:val="lowerLetter"/>
      <w:lvlText w:val="%8."/>
      <w:lvlJc w:val="left"/>
      <w:pPr>
        <w:tabs>
          <w:tab w:val="num" w:pos="6120"/>
        </w:tabs>
        <w:ind w:left="6120" w:hanging="360"/>
      </w:pPr>
    </w:lvl>
    <w:lvl w:ilvl="8" w:tplc="13CCDBB0"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F07A3E24">
      <w:start w:val="1"/>
      <w:numFmt w:val="decimal"/>
      <w:lvlText w:val="%1."/>
      <w:lvlJc w:val="left"/>
      <w:pPr>
        <w:tabs>
          <w:tab w:val="num" w:pos="360"/>
        </w:tabs>
        <w:ind w:left="360" w:hanging="360"/>
      </w:pPr>
      <w:rPr>
        <w:rFonts w:hint="default"/>
      </w:rPr>
    </w:lvl>
    <w:lvl w:ilvl="1" w:tplc="7A407B60" w:tentative="1">
      <w:start w:val="1"/>
      <w:numFmt w:val="lowerLetter"/>
      <w:lvlText w:val="%2."/>
      <w:lvlJc w:val="left"/>
      <w:pPr>
        <w:tabs>
          <w:tab w:val="num" w:pos="1440"/>
        </w:tabs>
        <w:ind w:left="1440" w:hanging="360"/>
      </w:pPr>
    </w:lvl>
    <w:lvl w:ilvl="2" w:tplc="9264B47C" w:tentative="1">
      <w:start w:val="1"/>
      <w:numFmt w:val="lowerRoman"/>
      <w:lvlText w:val="%3."/>
      <w:lvlJc w:val="right"/>
      <w:pPr>
        <w:tabs>
          <w:tab w:val="num" w:pos="2160"/>
        </w:tabs>
        <w:ind w:left="2160" w:hanging="180"/>
      </w:pPr>
    </w:lvl>
    <w:lvl w:ilvl="3" w:tplc="80363102" w:tentative="1">
      <w:start w:val="1"/>
      <w:numFmt w:val="decimal"/>
      <w:lvlText w:val="%4."/>
      <w:lvlJc w:val="left"/>
      <w:pPr>
        <w:tabs>
          <w:tab w:val="num" w:pos="2880"/>
        </w:tabs>
        <w:ind w:left="2880" w:hanging="360"/>
      </w:pPr>
    </w:lvl>
    <w:lvl w:ilvl="4" w:tplc="727EBDFC" w:tentative="1">
      <w:start w:val="1"/>
      <w:numFmt w:val="lowerLetter"/>
      <w:lvlText w:val="%5."/>
      <w:lvlJc w:val="left"/>
      <w:pPr>
        <w:tabs>
          <w:tab w:val="num" w:pos="3600"/>
        </w:tabs>
        <w:ind w:left="3600" w:hanging="360"/>
      </w:pPr>
    </w:lvl>
    <w:lvl w:ilvl="5" w:tplc="DDAA86F4" w:tentative="1">
      <w:start w:val="1"/>
      <w:numFmt w:val="lowerRoman"/>
      <w:lvlText w:val="%6."/>
      <w:lvlJc w:val="right"/>
      <w:pPr>
        <w:tabs>
          <w:tab w:val="num" w:pos="4320"/>
        </w:tabs>
        <w:ind w:left="4320" w:hanging="180"/>
      </w:pPr>
    </w:lvl>
    <w:lvl w:ilvl="6" w:tplc="AE1AA1BA" w:tentative="1">
      <w:start w:val="1"/>
      <w:numFmt w:val="decimal"/>
      <w:lvlText w:val="%7."/>
      <w:lvlJc w:val="left"/>
      <w:pPr>
        <w:tabs>
          <w:tab w:val="num" w:pos="5040"/>
        </w:tabs>
        <w:ind w:left="5040" w:hanging="360"/>
      </w:pPr>
    </w:lvl>
    <w:lvl w:ilvl="7" w:tplc="09B25B32" w:tentative="1">
      <w:start w:val="1"/>
      <w:numFmt w:val="lowerLetter"/>
      <w:lvlText w:val="%8."/>
      <w:lvlJc w:val="left"/>
      <w:pPr>
        <w:tabs>
          <w:tab w:val="num" w:pos="5760"/>
        </w:tabs>
        <w:ind w:left="5760" w:hanging="360"/>
      </w:pPr>
    </w:lvl>
    <w:lvl w:ilvl="8" w:tplc="F67224FA"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63C2A758">
      <w:start w:val="1"/>
      <w:numFmt w:val="decimal"/>
      <w:lvlText w:val="%1)"/>
      <w:lvlJc w:val="left"/>
      <w:pPr>
        <w:ind w:left="1069" w:hanging="360"/>
      </w:pPr>
      <w:rPr>
        <w:rFonts w:hint="default"/>
      </w:rPr>
    </w:lvl>
    <w:lvl w:ilvl="1" w:tplc="4CE8EA88" w:tentative="1">
      <w:start w:val="1"/>
      <w:numFmt w:val="lowerLetter"/>
      <w:lvlText w:val="%2."/>
      <w:lvlJc w:val="left"/>
      <w:pPr>
        <w:ind w:left="1789" w:hanging="360"/>
      </w:pPr>
    </w:lvl>
    <w:lvl w:ilvl="2" w:tplc="087E3352" w:tentative="1">
      <w:start w:val="1"/>
      <w:numFmt w:val="lowerRoman"/>
      <w:lvlText w:val="%3."/>
      <w:lvlJc w:val="right"/>
      <w:pPr>
        <w:ind w:left="2509" w:hanging="180"/>
      </w:pPr>
    </w:lvl>
    <w:lvl w:ilvl="3" w:tplc="476A089A" w:tentative="1">
      <w:start w:val="1"/>
      <w:numFmt w:val="decimal"/>
      <w:lvlText w:val="%4."/>
      <w:lvlJc w:val="left"/>
      <w:pPr>
        <w:ind w:left="3229" w:hanging="360"/>
      </w:pPr>
    </w:lvl>
    <w:lvl w:ilvl="4" w:tplc="518609A2" w:tentative="1">
      <w:start w:val="1"/>
      <w:numFmt w:val="lowerLetter"/>
      <w:lvlText w:val="%5."/>
      <w:lvlJc w:val="left"/>
      <w:pPr>
        <w:ind w:left="3949" w:hanging="360"/>
      </w:pPr>
    </w:lvl>
    <w:lvl w:ilvl="5" w:tplc="CA7EF9D0" w:tentative="1">
      <w:start w:val="1"/>
      <w:numFmt w:val="lowerRoman"/>
      <w:lvlText w:val="%6."/>
      <w:lvlJc w:val="right"/>
      <w:pPr>
        <w:ind w:left="4669" w:hanging="180"/>
      </w:pPr>
    </w:lvl>
    <w:lvl w:ilvl="6" w:tplc="3DFEA066" w:tentative="1">
      <w:start w:val="1"/>
      <w:numFmt w:val="decimal"/>
      <w:lvlText w:val="%7."/>
      <w:lvlJc w:val="left"/>
      <w:pPr>
        <w:ind w:left="5389" w:hanging="360"/>
      </w:pPr>
    </w:lvl>
    <w:lvl w:ilvl="7" w:tplc="0854E4A8" w:tentative="1">
      <w:start w:val="1"/>
      <w:numFmt w:val="lowerLetter"/>
      <w:lvlText w:val="%8."/>
      <w:lvlJc w:val="left"/>
      <w:pPr>
        <w:ind w:left="6109" w:hanging="360"/>
      </w:pPr>
    </w:lvl>
    <w:lvl w:ilvl="8" w:tplc="C1D805C0"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452AB794">
      <w:start w:val="3"/>
      <w:numFmt w:val="decimal"/>
      <w:lvlText w:val="%1."/>
      <w:lvlJc w:val="left"/>
      <w:pPr>
        <w:tabs>
          <w:tab w:val="num" w:pos="360"/>
        </w:tabs>
        <w:ind w:left="360" w:hanging="360"/>
      </w:pPr>
      <w:rPr>
        <w:rFonts w:hint="default"/>
      </w:rPr>
    </w:lvl>
    <w:lvl w:ilvl="1" w:tplc="55061EE6">
      <w:start w:val="1"/>
      <w:numFmt w:val="lowerLetter"/>
      <w:lvlText w:val="%2."/>
      <w:lvlJc w:val="left"/>
      <w:pPr>
        <w:tabs>
          <w:tab w:val="num" w:pos="1440"/>
        </w:tabs>
        <w:ind w:left="1440" w:hanging="360"/>
      </w:pPr>
    </w:lvl>
    <w:lvl w:ilvl="2" w:tplc="9F6C8966" w:tentative="1">
      <w:start w:val="1"/>
      <w:numFmt w:val="lowerRoman"/>
      <w:lvlText w:val="%3."/>
      <w:lvlJc w:val="right"/>
      <w:pPr>
        <w:tabs>
          <w:tab w:val="num" w:pos="2160"/>
        </w:tabs>
        <w:ind w:left="2160" w:hanging="180"/>
      </w:pPr>
    </w:lvl>
    <w:lvl w:ilvl="3" w:tplc="970ABF56" w:tentative="1">
      <w:start w:val="1"/>
      <w:numFmt w:val="decimal"/>
      <w:lvlText w:val="%4."/>
      <w:lvlJc w:val="left"/>
      <w:pPr>
        <w:tabs>
          <w:tab w:val="num" w:pos="2880"/>
        </w:tabs>
        <w:ind w:left="2880" w:hanging="360"/>
      </w:pPr>
    </w:lvl>
    <w:lvl w:ilvl="4" w:tplc="DAB6122C" w:tentative="1">
      <w:start w:val="1"/>
      <w:numFmt w:val="lowerLetter"/>
      <w:lvlText w:val="%5."/>
      <w:lvlJc w:val="left"/>
      <w:pPr>
        <w:tabs>
          <w:tab w:val="num" w:pos="3600"/>
        </w:tabs>
        <w:ind w:left="3600" w:hanging="360"/>
      </w:pPr>
    </w:lvl>
    <w:lvl w:ilvl="5" w:tplc="839217B6" w:tentative="1">
      <w:start w:val="1"/>
      <w:numFmt w:val="lowerRoman"/>
      <w:lvlText w:val="%6."/>
      <w:lvlJc w:val="right"/>
      <w:pPr>
        <w:tabs>
          <w:tab w:val="num" w:pos="4320"/>
        </w:tabs>
        <w:ind w:left="4320" w:hanging="180"/>
      </w:pPr>
    </w:lvl>
    <w:lvl w:ilvl="6" w:tplc="F1EA34F8" w:tentative="1">
      <w:start w:val="1"/>
      <w:numFmt w:val="decimal"/>
      <w:lvlText w:val="%7."/>
      <w:lvlJc w:val="left"/>
      <w:pPr>
        <w:tabs>
          <w:tab w:val="num" w:pos="5040"/>
        </w:tabs>
        <w:ind w:left="5040" w:hanging="360"/>
      </w:pPr>
    </w:lvl>
    <w:lvl w:ilvl="7" w:tplc="67524F36" w:tentative="1">
      <w:start w:val="1"/>
      <w:numFmt w:val="lowerLetter"/>
      <w:lvlText w:val="%8."/>
      <w:lvlJc w:val="left"/>
      <w:pPr>
        <w:tabs>
          <w:tab w:val="num" w:pos="5760"/>
        </w:tabs>
        <w:ind w:left="5760" w:hanging="360"/>
      </w:pPr>
    </w:lvl>
    <w:lvl w:ilvl="8" w:tplc="3CA4D97E"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EEAE449E">
      <w:start w:val="1"/>
      <w:numFmt w:val="decimal"/>
      <w:lvlText w:val="%1."/>
      <w:lvlJc w:val="left"/>
      <w:pPr>
        <w:ind w:left="1080" w:hanging="360"/>
      </w:pPr>
      <w:rPr>
        <w:rFonts w:hint="default"/>
      </w:rPr>
    </w:lvl>
    <w:lvl w:ilvl="1" w:tplc="B3B8220C" w:tentative="1">
      <w:start w:val="1"/>
      <w:numFmt w:val="lowerLetter"/>
      <w:lvlText w:val="%2."/>
      <w:lvlJc w:val="left"/>
      <w:pPr>
        <w:ind w:left="1800" w:hanging="360"/>
      </w:pPr>
    </w:lvl>
    <w:lvl w:ilvl="2" w:tplc="93C2E9CE" w:tentative="1">
      <w:start w:val="1"/>
      <w:numFmt w:val="lowerRoman"/>
      <w:lvlText w:val="%3."/>
      <w:lvlJc w:val="right"/>
      <w:pPr>
        <w:ind w:left="2520" w:hanging="180"/>
      </w:pPr>
    </w:lvl>
    <w:lvl w:ilvl="3" w:tplc="3CFA9B34" w:tentative="1">
      <w:start w:val="1"/>
      <w:numFmt w:val="decimal"/>
      <w:lvlText w:val="%4."/>
      <w:lvlJc w:val="left"/>
      <w:pPr>
        <w:ind w:left="3240" w:hanging="360"/>
      </w:pPr>
    </w:lvl>
    <w:lvl w:ilvl="4" w:tplc="C0F2B8EE" w:tentative="1">
      <w:start w:val="1"/>
      <w:numFmt w:val="lowerLetter"/>
      <w:lvlText w:val="%5."/>
      <w:lvlJc w:val="left"/>
      <w:pPr>
        <w:ind w:left="3960" w:hanging="360"/>
      </w:pPr>
    </w:lvl>
    <w:lvl w:ilvl="5" w:tplc="140C80D6" w:tentative="1">
      <w:start w:val="1"/>
      <w:numFmt w:val="lowerRoman"/>
      <w:lvlText w:val="%6."/>
      <w:lvlJc w:val="right"/>
      <w:pPr>
        <w:ind w:left="4680" w:hanging="180"/>
      </w:pPr>
    </w:lvl>
    <w:lvl w:ilvl="6" w:tplc="EFB0F562" w:tentative="1">
      <w:start w:val="1"/>
      <w:numFmt w:val="decimal"/>
      <w:lvlText w:val="%7."/>
      <w:lvlJc w:val="left"/>
      <w:pPr>
        <w:ind w:left="5400" w:hanging="360"/>
      </w:pPr>
    </w:lvl>
    <w:lvl w:ilvl="7" w:tplc="46F241A2" w:tentative="1">
      <w:start w:val="1"/>
      <w:numFmt w:val="lowerLetter"/>
      <w:lvlText w:val="%8."/>
      <w:lvlJc w:val="left"/>
      <w:pPr>
        <w:ind w:left="6120" w:hanging="360"/>
      </w:pPr>
    </w:lvl>
    <w:lvl w:ilvl="8" w:tplc="6B541640"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62F02FBE">
      <w:start w:val="1"/>
      <w:numFmt w:val="decimal"/>
      <w:lvlText w:val="%1."/>
      <w:lvlJc w:val="left"/>
      <w:pPr>
        <w:tabs>
          <w:tab w:val="num" w:pos="720"/>
        </w:tabs>
        <w:ind w:left="720" w:hanging="360"/>
      </w:pPr>
      <w:rPr>
        <w:rFonts w:hint="default"/>
        <w:b w:val="0"/>
      </w:rPr>
    </w:lvl>
    <w:lvl w:ilvl="1" w:tplc="08643544" w:tentative="1">
      <w:start w:val="1"/>
      <w:numFmt w:val="lowerLetter"/>
      <w:lvlText w:val="%2."/>
      <w:lvlJc w:val="left"/>
      <w:pPr>
        <w:tabs>
          <w:tab w:val="num" w:pos="1800"/>
        </w:tabs>
        <w:ind w:left="1800" w:hanging="360"/>
      </w:pPr>
    </w:lvl>
    <w:lvl w:ilvl="2" w:tplc="C70A8650" w:tentative="1">
      <w:start w:val="1"/>
      <w:numFmt w:val="lowerRoman"/>
      <w:lvlText w:val="%3."/>
      <w:lvlJc w:val="right"/>
      <w:pPr>
        <w:tabs>
          <w:tab w:val="num" w:pos="2520"/>
        </w:tabs>
        <w:ind w:left="2520" w:hanging="180"/>
      </w:pPr>
    </w:lvl>
    <w:lvl w:ilvl="3" w:tplc="20BC27FA">
      <w:start w:val="1"/>
      <w:numFmt w:val="decimal"/>
      <w:lvlText w:val="%4."/>
      <w:lvlJc w:val="left"/>
      <w:pPr>
        <w:tabs>
          <w:tab w:val="num" w:pos="1260"/>
        </w:tabs>
        <w:ind w:left="1260" w:hanging="360"/>
      </w:pPr>
      <w:rPr>
        <w:rFonts w:hint="default"/>
        <w:b w:val="0"/>
      </w:rPr>
    </w:lvl>
    <w:lvl w:ilvl="4" w:tplc="18A4946E" w:tentative="1">
      <w:start w:val="1"/>
      <w:numFmt w:val="lowerLetter"/>
      <w:lvlText w:val="%5."/>
      <w:lvlJc w:val="left"/>
      <w:pPr>
        <w:tabs>
          <w:tab w:val="num" w:pos="3960"/>
        </w:tabs>
        <w:ind w:left="3960" w:hanging="360"/>
      </w:pPr>
    </w:lvl>
    <w:lvl w:ilvl="5" w:tplc="D97848E4" w:tentative="1">
      <w:start w:val="1"/>
      <w:numFmt w:val="lowerRoman"/>
      <w:lvlText w:val="%6."/>
      <w:lvlJc w:val="right"/>
      <w:pPr>
        <w:tabs>
          <w:tab w:val="num" w:pos="4680"/>
        </w:tabs>
        <w:ind w:left="4680" w:hanging="180"/>
      </w:pPr>
    </w:lvl>
    <w:lvl w:ilvl="6" w:tplc="B3D69506" w:tentative="1">
      <w:start w:val="1"/>
      <w:numFmt w:val="decimal"/>
      <w:lvlText w:val="%7."/>
      <w:lvlJc w:val="left"/>
      <w:pPr>
        <w:tabs>
          <w:tab w:val="num" w:pos="5400"/>
        </w:tabs>
        <w:ind w:left="5400" w:hanging="360"/>
      </w:pPr>
    </w:lvl>
    <w:lvl w:ilvl="7" w:tplc="A636D620" w:tentative="1">
      <w:start w:val="1"/>
      <w:numFmt w:val="lowerLetter"/>
      <w:lvlText w:val="%8."/>
      <w:lvlJc w:val="left"/>
      <w:pPr>
        <w:tabs>
          <w:tab w:val="num" w:pos="6120"/>
        </w:tabs>
        <w:ind w:left="6120" w:hanging="360"/>
      </w:pPr>
    </w:lvl>
    <w:lvl w:ilvl="8" w:tplc="4296F78A"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3782FF66">
      <w:start w:val="1"/>
      <w:numFmt w:val="decimal"/>
      <w:lvlText w:val="%1."/>
      <w:lvlJc w:val="left"/>
      <w:pPr>
        <w:tabs>
          <w:tab w:val="num" w:pos="780"/>
        </w:tabs>
        <w:ind w:left="780" w:hanging="780"/>
      </w:pPr>
      <w:rPr>
        <w:rFonts w:hint="default"/>
      </w:rPr>
    </w:lvl>
    <w:lvl w:ilvl="1" w:tplc="826254A2" w:tentative="1">
      <w:start w:val="1"/>
      <w:numFmt w:val="lowerLetter"/>
      <w:lvlText w:val="%2."/>
      <w:lvlJc w:val="left"/>
      <w:pPr>
        <w:tabs>
          <w:tab w:val="num" w:pos="1440"/>
        </w:tabs>
        <w:ind w:left="1440" w:hanging="360"/>
      </w:pPr>
    </w:lvl>
    <w:lvl w:ilvl="2" w:tplc="37A4D8F4" w:tentative="1">
      <w:start w:val="1"/>
      <w:numFmt w:val="lowerRoman"/>
      <w:lvlText w:val="%3."/>
      <w:lvlJc w:val="right"/>
      <w:pPr>
        <w:tabs>
          <w:tab w:val="num" w:pos="2160"/>
        </w:tabs>
        <w:ind w:left="2160" w:hanging="180"/>
      </w:pPr>
    </w:lvl>
    <w:lvl w:ilvl="3" w:tplc="A394186C" w:tentative="1">
      <w:start w:val="1"/>
      <w:numFmt w:val="decimal"/>
      <w:lvlText w:val="%4."/>
      <w:lvlJc w:val="left"/>
      <w:pPr>
        <w:tabs>
          <w:tab w:val="num" w:pos="2880"/>
        </w:tabs>
        <w:ind w:left="2880" w:hanging="360"/>
      </w:pPr>
    </w:lvl>
    <w:lvl w:ilvl="4" w:tplc="2FE4AB86" w:tentative="1">
      <w:start w:val="1"/>
      <w:numFmt w:val="lowerLetter"/>
      <w:lvlText w:val="%5."/>
      <w:lvlJc w:val="left"/>
      <w:pPr>
        <w:tabs>
          <w:tab w:val="num" w:pos="3600"/>
        </w:tabs>
        <w:ind w:left="3600" w:hanging="360"/>
      </w:pPr>
    </w:lvl>
    <w:lvl w:ilvl="5" w:tplc="A330E2B6" w:tentative="1">
      <w:start w:val="1"/>
      <w:numFmt w:val="lowerRoman"/>
      <w:lvlText w:val="%6."/>
      <w:lvlJc w:val="right"/>
      <w:pPr>
        <w:tabs>
          <w:tab w:val="num" w:pos="4320"/>
        </w:tabs>
        <w:ind w:left="4320" w:hanging="180"/>
      </w:pPr>
    </w:lvl>
    <w:lvl w:ilvl="6" w:tplc="236C617A" w:tentative="1">
      <w:start w:val="1"/>
      <w:numFmt w:val="decimal"/>
      <w:lvlText w:val="%7."/>
      <w:lvlJc w:val="left"/>
      <w:pPr>
        <w:tabs>
          <w:tab w:val="num" w:pos="5040"/>
        </w:tabs>
        <w:ind w:left="5040" w:hanging="360"/>
      </w:pPr>
    </w:lvl>
    <w:lvl w:ilvl="7" w:tplc="E520AEB4" w:tentative="1">
      <w:start w:val="1"/>
      <w:numFmt w:val="lowerLetter"/>
      <w:lvlText w:val="%8."/>
      <w:lvlJc w:val="left"/>
      <w:pPr>
        <w:tabs>
          <w:tab w:val="num" w:pos="5760"/>
        </w:tabs>
        <w:ind w:left="5760" w:hanging="360"/>
      </w:pPr>
    </w:lvl>
    <w:lvl w:ilvl="8" w:tplc="B8CAD390"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27CACAA6">
      <w:start w:val="1"/>
      <w:numFmt w:val="decimal"/>
      <w:lvlText w:val="%1."/>
      <w:lvlJc w:val="left"/>
      <w:pPr>
        <w:tabs>
          <w:tab w:val="num" w:pos="1344"/>
        </w:tabs>
        <w:ind w:left="1344" w:hanging="360"/>
      </w:pPr>
      <w:rPr>
        <w:rFonts w:hint="default"/>
      </w:rPr>
    </w:lvl>
    <w:lvl w:ilvl="1" w:tplc="E3142F3A" w:tentative="1">
      <w:start w:val="1"/>
      <w:numFmt w:val="lowerLetter"/>
      <w:lvlText w:val="%2."/>
      <w:lvlJc w:val="left"/>
      <w:pPr>
        <w:tabs>
          <w:tab w:val="num" w:pos="1440"/>
        </w:tabs>
        <w:ind w:left="1440" w:hanging="360"/>
      </w:pPr>
    </w:lvl>
    <w:lvl w:ilvl="2" w:tplc="549EB6A4" w:tentative="1">
      <w:start w:val="1"/>
      <w:numFmt w:val="lowerRoman"/>
      <w:lvlText w:val="%3."/>
      <w:lvlJc w:val="right"/>
      <w:pPr>
        <w:tabs>
          <w:tab w:val="num" w:pos="2160"/>
        </w:tabs>
        <w:ind w:left="2160" w:hanging="180"/>
      </w:pPr>
    </w:lvl>
    <w:lvl w:ilvl="3" w:tplc="333A7DF6" w:tentative="1">
      <w:start w:val="1"/>
      <w:numFmt w:val="decimal"/>
      <w:lvlText w:val="%4."/>
      <w:lvlJc w:val="left"/>
      <w:pPr>
        <w:tabs>
          <w:tab w:val="num" w:pos="2880"/>
        </w:tabs>
        <w:ind w:left="2880" w:hanging="360"/>
      </w:pPr>
    </w:lvl>
    <w:lvl w:ilvl="4" w:tplc="AD0427D6" w:tentative="1">
      <w:start w:val="1"/>
      <w:numFmt w:val="lowerLetter"/>
      <w:lvlText w:val="%5."/>
      <w:lvlJc w:val="left"/>
      <w:pPr>
        <w:tabs>
          <w:tab w:val="num" w:pos="3600"/>
        </w:tabs>
        <w:ind w:left="3600" w:hanging="360"/>
      </w:pPr>
    </w:lvl>
    <w:lvl w:ilvl="5" w:tplc="B902173E" w:tentative="1">
      <w:start w:val="1"/>
      <w:numFmt w:val="lowerRoman"/>
      <w:lvlText w:val="%6."/>
      <w:lvlJc w:val="right"/>
      <w:pPr>
        <w:tabs>
          <w:tab w:val="num" w:pos="4320"/>
        </w:tabs>
        <w:ind w:left="4320" w:hanging="180"/>
      </w:pPr>
    </w:lvl>
    <w:lvl w:ilvl="6" w:tplc="0602F9FA" w:tentative="1">
      <w:start w:val="1"/>
      <w:numFmt w:val="decimal"/>
      <w:lvlText w:val="%7."/>
      <w:lvlJc w:val="left"/>
      <w:pPr>
        <w:tabs>
          <w:tab w:val="num" w:pos="5040"/>
        </w:tabs>
        <w:ind w:left="5040" w:hanging="360"/>
      </w:pPr>
    </w:lvl>
    <w:lvl w:ilvl="7" w:tplc="9098AD86" w:tentative="1">
      <w:start w:val="1"/>
      <w:numFmt w:val="lowerLetter"/>
      <w:lvlText w:val="%8."/>
      <w:lvlJc w:val="left"/>
      <w:pPr>
        <w:tabs>
          <w:tab w:val="num" w:pos="5760"/>
        </w:tabs>
        <w:ind w:left="5760" w:hanging="360"/>
      </w:pPr>
    </w:lvl>
    <w:lvl w:ilvl="8" w:tplc="64220308"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300EE146">
      <w:start w:val="1"/>
      <w:numFmt w:val="decimal"/>
      <w:lvlText w:val="%1."/>
      <w:lvlJc w:val="left"/>
      <w:pPr>
        <w:tabs>
          <w:tab w:val="num" w:pos="720"/>
        </w:tabs>
        <w:ind w:left="720" w:hanging="360"/>
      </w:pPr>
      <w:rPr>
        <w:rFonts w:hint="default"/>
      </w:rPr>
    </w:lvl>
    <w:lvl w:ilvl="1" w:tplc="B5341C2A" w:tentative="1">
      <w:start w:val="1"/>
      <w:numFmt w:val="lowerLetter"/>
      <w:lvlText w:val="%2."/>
      <w:lvlJc w:val="left"/>
      <w:pPr>
        <w:tabs>
          <w:tab w:val="num" w:pos="-528"/>
        </w:tabs>
        <w:ind w:left="-528" w:hanging="360"/>
      </w:pPr>
    </w:lvl>
    <w:lvl w:ilvl="2" w:tplc="ED7AE2CA" w:tentative="1">
      <w:start w:val="1"/>
      <w:numFmt w:val="lowerRoman"/>
      <w:lvlText w:val="%3."/>
      <w:lvlJc w:val="right"/>
      <w:pPr>
        <w:tabs>
          <w:tab w:val="num" w:pos="192"/>
        </w:tabs>
        <w:ind w:left="192" w:hanging="180"/>
      </w:pPr>
    </w:lvl>
    <w:lvl w:ilvl="3" w:tplc="0C4E56A4" w:tentative="1">
      <w:start w:val="1"/>
      <w:numFmt w:val="decimal"/>
      <w:lvlText w:val="%4."/>
      <w:lvlJc w:val="left"/>
      <w:pPr>
        <w:tabs>
          <w:tab w:val="num" w:pos="912"/>
        </w:tabs>
        <w:ind w:left="912" w:hanging="360"/>
      </w:pPr>
    </w:lvl>
    <w:lvl w:ilvl="4" w:tplc="5414DD72" w:tentative="1">
      <w:start w:val="1"/>
      <w:numFmt w:val="lowerLetter"/>
      <w:lvlText w:val="%5."/>
      <w:lvlJc w:val="left"/>
      <w:pPr>
        <w:tabs>
          <w:tab w:val="num" w:pos="1632"/>
        </w:tabs>
        <w:ind w:left="1632" w:hanging="360"/>
      </w:pPr>
    </w:lvl>
    <w:lvl w:ilvl="5" w:tplc="DAF0B626" w:tentative="1">
      <w:start w:val="1"/>
      <w:numFmt w:val="lowerRoman"/>
      <w:lvlText w:val="%6."/>
      <w:lvlJc w:val="right"/>
      <w:pPr>
        <w:tabs>
          <w:tab w:val="num" w:pos="2352"/>
        </w:tabs>
        <w:ind w:left="2352" w:hanging="180"/>
      </w:pPr>
    </w:lvl>
    <w:lvl w:ilvl="6" w:tplc="4BE04D4C" w:tentative="1">
      <w:start w:val="1"/>
      <w:numFmt w:val="decimal"/>
      <w:lvlText w:val="%7."/>
      <w:lvlJc w:val="left"/>
      <w:pPr>
        <w:tabs>
          <w:tab w:val="num" w:pos="3072"/>
        </w:tabs>
        <w:ind w:left="3072" w:hanging="360"/>
      </w:pPr>
    </w:lvl>
    <w:lvl w:ilvl="7" w:tplc="DFDA4C3E" w:tentative="1">
      <w:start w:val="1"/>
      <w:numFmt w:val="lowerLetter"/>
      <w:lvlText w:val="%8."/>
      <w:lvlJc w:val="left"/>
      <w:pPr>
        <w:tabs>
          <w:tab w:val="num" w:pos="3792"/>
        </w:tabs>
        <w:ind w:left="3792" w:hanging="360"/>
      </w:pPr>
    </w:lvl>
    <w:lvl w:ilvl="8" w:tplc="4692B90A"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B580669C">
      <w:start w:val="1"/>
      <w:numFmt w:val="decimal"/>
      <w:lvlText w:val="%1."/>
      <w:lvlJc w:val="left"/>
      <w:pPr>
        <w:tabs>
          <w:tab w:val="num" w:pos="780"/>
        </w:tabs>
        <w:ind w:left="780" w:hanging="780"/>
      </w:pPr>
      <w:rPr>
        <w:rFonts w:hint="default"/>
      </w:rPr>
    </w:lvl>
    <w:lvl w:ilvl="1" w:tplc="F88816D0" w:tentative="1">
      <w:start w:val="1"/>
      <w:numFmt w:val="lowerLetter"/>
      <w:lvlText w:val="%2."/>
      <w:lvlJc w:val="left"/>
      <w:pPr>
        <w:tabs>
          <w:tab w:val="num" w:pos="1440"/>
        </w:tabs>
        <w:ind w:left="1440" w:hanging="360"/>
      </w:pPr>
    </w:lvl>
    <w:lvl w:ilvl="2" w:tplc="91003308" w:tentative="1">
      <w:start w:val="1"/>
      <w:numFmt w:val="lowerRoman"/>
      <w:lvlText w:val="%3."/>
      <w:lvlJc w:val="right"/>
      <w:pPr>
        <w:tabs>
          <w:tab w:val="num" w:pos="2160"/>
        </w:tabs>
        <w:ind w:left="2160" w:hanging="180"/>
      </w:pPr>
    </w:lvl>
    <w:lvl w:ilvl="3" w:tplc="2234A3EA" w:tentative="1">
      <w:start w:val="1"/>
      <w:numFmt w:val="decimal"/>
      <w:lvlText w:val="%4."/>
      <w:lvlJc w:val="left"/>
      <w:pPr>
        <w:tabs>
          <w:tab w:val="num" w:pos="2880"/>
        </w:tabs>
        <w:ind w:left="2880" w:hanging="360"/>
      </w:pPr>
    </w:lvl>
    <w:lvl w:ilvl="4" w:tplc="B400DA2C" w:tentative="1">
      <w:start w:val="1"/>
      <w:numFmt w:val="lowerLetter"/>
      <w:lvlText w:val="%5."/>
      <w:lvlJc w:val="left"/>
      <w:pPr>
        <w:tabs>
          <w:tab w:val="num" w:pos="3600"/>
        </w:tabs>
        <w:ind w:left="3600" w:hanging="360"/>
      </w:pPr>
    </w:lvl>
    <w:lvl w:ilvl="5" w:tplc="606CA018" w:tentative="1">
      <w:start w:val="1"/>
      <w:numFmt w:val="lowerRoman"/>
      <w:lvlText w:val="%6."/>
      <w:lvlJc w:val="right"/>
      <w:pPr>
        <w:tabs>
          <w:tab w:val="num" w:pos="4320"/>
        </w:tabs>
        <w:ind w:left="4320" w:hanging="180"/>
      </w:pPr>
    </w:lvl>
    <w:lvl w:ilvl="6" w:tplc="4126DB12" w:tentative="1">
      <w:start w:val="1"/>
      <w:numFmt w:val="decimal"/>
      <w:lvlText w:val="%7."/>
      <w:lvlJc w:val="left"/>
      <w:pPr>
        <w:tabs>
          <w:tab w:val="num" w:pos="5040"/>
        </w:tabs>
        <w:ind w:left="5040" w:hanging="360"/>
      </w:pPr>
    </w:lvl>
    <w:lvl w:ilvl="7" w:tplc="C5303AFA" w:tentative="1">
      <w:start w:val="1"/>
      <w:numFmt w:val="lowerLetter"/>
      <w:lvlText w:val="%8."/>
      <w:lvlJc w:val="left"/>
      <w:pPr>
        <w:tabs>
          <w:tab w:val="num" w:pos="5760"/>
        </w:tabs>
        <w:ind w:left="5760" w:hanging="360"/>
      </w:pPr>
    </w:lvl>
    <w:lvl w:ilvl="8" w:tplc="E6608F64"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9CE6BA82">
      <w:start w:val="1"/>
      <w:numFmt w:val="decimal"/>
      <w:lvlText w:val="%1."/>
      <w:lvlJc w:val="left"/>
      <w:pPr>
        <w:tabs>
          <w:tab w:val="num" w:pos="360"/>
        </w:tabs>
        <w:ind w:left="360" w:hanging="360"/>
      </w:pPr>
      <w:rPr>
        <w:rFonts w:hint="default"/>
      </w:rPr>
    </w:lvl>
    <w:lvl w:ilvl="1" w:tplc="8C7841C0" w:tentative="1">
      <w:start w:val="1"/>
      <w:numFmt w:val="lowerLetter"/>
      <w:lvlText w:val="%2."/>
      <w:lvlJc w:val="left"/>
      <w:pPr>
        <w:tabs>
          <w:tab w:val="num" w:pos="1440"/>
        </w:tabs>
        <w:ind w:left="1440" w:hanging="360"/>
      </w:pPr>
    </w:lvl>
    <w:lvl w:ilvl="2" w:tplc="CC86EE74" w:tentative="1">
      <w:start w:val="1"/>
      <w:numFmt w:val="lowerRoman"/>
      <w:lvlText w:val="%3."/>
      <w:lvlJc w:val="right"/>
      <w:pPr>
        <w:tabs>
          <w:tab w:val="num" w:pos="2160"/>
        </w:tabs>
        <w:ind w:left="2160" w:hanging="180"/>
      </w:pPr>
    </w:lvl>
    <w:lvl w:ilvl="3" w:tplc="87483B9C" w:tentative="1">
      <w:start w:val="1"/>
      <w:numFmt w:val="decimal"/>
      <w:lvlText w:val="%4."/>
      <w:lvlJc w:val="left"/>
      <w:pPr>
        <w:tabs>
          <w:tab w:val="num" w:pos="2880"/>
        </w:tabs>
        <w:ind w:left="2880" w:hanging="360"/>
      </w:pPr>
    </w:lvl>
    <w:lvl w:ilvl="4" w:tplc="604C97BC" w:tentative="1">
      <w:start w:val="1"/>
      <w:numFmt w:val="lowerLetter"/>
      <w:lvlText w:val="%5."/>
      <w:lvlJc w:val="left"/>
      <w:pPr>
        <w:tabs>
          <w:tab w:val="num" w:pos="3600"/>
        </w:tabs>
        <w:ind w:left="3600" w:hanging="360"/>
      </w:pPr>
    </w:lvl>
    <w:lvl w:ilvl="5" w:tplc="ACFE03C6" w:tentative="1">
      <w:start w:val="1"/>
      <w:numFmt w:val="lowerRoman"/>
      <w:lvlText w:val="%6."/>
      <w:lvlJc w:val="right"/>
      <w:pPr>
        <w:tabs>
          <w:tab w:val="num" w:pos="4320"/>
        </w:tabs>
        <w:ind w:left="4320" w:hanging="180"/>
      </w:pPr>
    </w:lvl>
    <w:lvl w:ilvl="6" w:tplc="17B0F9F6" w:tentative="1">
      <w:start w:val="1"/>
      <w:numFmt w:val="decimal"/>
      <w:lvlText w:val="%7."/>
      <w:lvlJc w:val="left"/>
      <w:pPr>
        <w:tabs>
          <w:tab w:val="num" w:pos="5040"/>
        </w:tabs>
        <w:ind w:left="5040" w:hanging="360"/>
      </w:pPr>
    </w:lvl>
    <w:lvl w:ilvl="7" w:tplc="0D4C9610" w:tentative="1">
      <w:start w:val="1"/>
      <w:numFmt w:val="lowerLetter"/>
      <w:lvlText w:val="%8."/>
      <w:lvlJc w:val="left"/>
      <w:pPr>
        <w:tabs>
          <w:tab w:val="num" w:pos="5760"/>
        </w:tabs>
        <w:ind w:left="5760" w:hanging="360"/>
      </w:pPr>
    </w:lvl>
    <w:lvl w:ilvl="8" w:tplc="5C5CA9DA"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56EC385C">
      <w:start w:val="1"/>
      <w:numFmt w:val="decimal"/>
      <w:lvlText w:val="%1."/>
      <w:lvlJc w:val="left"/>
      <w:pPr>
        <w:tabs>
          <w:tab w:val="num" w:pos="360"/>
        </w:tabs>
        <w:ind w:left="360" w:hanging="360"/>
      </w:pPr>
    </w:lvl>
    <w:lvl w:ilvl="1" w:tplc="76BCADA6" w:tentative="1">
      <w:start w:val="1"/>
      <w:numFmt w:val="lowerLetter"/>
      <w:lvlText w:val="%2."/>
      <w:lvlJc w:val="left"/>
      <w:pPr>
        <w:tabs>
          <w:tab w:val="num" w:pos="1080"/>
        </w:tabs>
        <w:ind w:left="1080" w:hanging="360"/>
      </w:pPr>
    </w:lvl>
    <w:lvl w:ilvl="2" w:tplc="49D853DC" w:tentative="1">
      <w:start w:val="1"/>
      <w:numFmt w:val="lowerRoman"/>
      <w:lvlText w:val="%3."/>
      <w:lvlJc w:val="right"/>
      <w:pPr>
        <w:tabs>
          <w:tab w:val="num" w:pos="1800"/>
        </w:tabs>
        <w:ind w:left="1800" w:hanging="180"/>
      </w:pPr>
    </w:lvl>
    <w:lvl w:ilvl="3" w:tplc="B91E33A8" w:tentative="1">
      <w:start w:val="1"/>
      <w:numFmt w:val="decimal"/>
      <w:lvlText w:val="%4."/>
      <w:lvlJc w:val="left"/>
      <w:pPr>
        <w:tabs>
          <w:tab w:val="num" w:pos="2520"/>
        </w:tabs>
        <w:ind w:left="2520" w:hanging="360"/>
      </w:pPr>
    </w:lvl>
    <w:lvl w:ilvl="4" w:tplc="0734A116" w:tentative="1">
      <w:start w:val="1"/>
      <w:numFmt w:val="lowerLetter"/>
      <w:lvlText w:val="%5."/>
      <w:lvlJc w:val="left"/>
      <w:pPr>
        <w:tabs>
          <w:tab w:val="num" w:pos="3240"/>
        </w:tabs>
        <w:ind w:left="3240" w:hanging="360"/>
      </w:pPr>
    </w:lvl>
    <w:lvl w:ilvl="5" w:tplc="657CBF0C" w:tentative="1">
      <w:start w:val="1"/>
      <w:numFmt w:val="lowerRoman"/>
      <w:lvlText w:val="%6."/>
      <w:lvlJc w:val="right"/>
      <w:pPr>
        <w:tabs>
          <w:tab w:val="num" w:pos="3960"/>
        </w:tabs>
        <w:ind w:left="3960" w:hanging="180"/>
      </w:pPr>
    </w:lvl>
    <w:lvl w:ilvl="6" w:tplc="DF4C1D24" w:tentative="1">
      <w:start w:val="1"/>
      <w:numFmt w:val="decimal"/>
      <w:lvlText w:val="%7."/>
      <w:lvlJc w:val="left"/>
      <w:pPr>
        <w:tabs>
          <w:tab w:val="num" w:pos="4680"/>
        </w:tabs>
        <w:ind w:left="4680" w:hanging="360"/>
      </w:pPr>
    </w:lvl>
    <w:lvl w:ilvl="7" w:tplc="6D327A08" w:tentative="1">
      <w:start w:val="1"/>
      <w:numFmt w:val="lowerLetter"/>
      <w:lvlText w:val="%8."/>
      <w:lvlJc w:val="left"/>
      <w:pPr>
        <w:tabs>
          <w:tab w:val="num" w:pos="5400"/>
        </w:tabs>
        <w:ind w:left="5400" w:hanging="360"/>
      </w:pPr>
    </w:lvl>
    <w:lvl w:ilvl="8" w:tplc="1756BDCE"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AEE870BC">
      <w:start w:val="1"/>
      <w:numFmt w:val="decimal"/>
      <w:lvlText w:val="%1."/>
      <w:lvlJc w:val="left"/>
      <w:pPr>
        <w:tabs>
          <w:tab w:val="num" w:pos="-360"/>
        </w:tabs>
        <w:ind w:left="360" w:hanging="360"/>
      </w:pPr>
      <w:rPr>
        <w:rFonts w:hint="default"/>
        <w:b w:val="0"/>
      </w:rPr>
    </w:lvl>
    <w:lvl w:ilvl="1" w:tplc="79CC04CE" w:tentative="1">
      <w:start w:val="1"/>
      <w:numFmt w:val="lowerLetter"/>
      <w:lvlText w:val="%2."/>
      <w:lvlJc w:val="left"/>
      <w:pPr>
        <w:tabs>
          <w:tab w:val="num" w:pos="1440"/>
        </w:tabs>
        <w:ind w:left="1440" w:hanging="360"/>
      </w:pPr>
    </w:lvl>
    <w:lvl w:ilvl="2" w:tplc="8F041EFE" w:tentative="1">
      <w:start w:val="1"/>
      <w:numFmt w:val="lowerRoman"/>
      <w:lvlText w:val="%3."/>
      <w:lvlJc w:val="right"/>
      <w:pPr>
        <w:tabs>
          <w:tab w:val="num" w:pos="2160"/>
        </w:tabs>
        <w:ind w:left="2160" w:hanging="180"/>
      </w:pPr>
    </w:lvl>
    <w:lvl w:ilvl="3" w:tplc="7F88227E" w:tentative="1">
      <w:start w:val="1"/>
      <w:numFmt w:val="decimal"/>
      <w:lvlText w:val="%4."/>
      <w:lvlJc w:val="left"/>
      <w:pPr>
        <w:tabs>
          <w:tab w:val="num" w:pos="2880"/>
        </w:tabs>
        <w:ind w:left="2880" w:hanging="360"/>
      </w:pPr>
    </w:lvl>
    <w:lvl w:ilvl="4" w:tplc="9A7E5C74" w:tentative="1">
      <w:start w:val="1"/>
      <w:numFmt w:val="lowerLetter"/>
      <w:lvlText w:val="%5."/>
      <w:lvlJc w:val="left"/>
      <w:pPr>
        <w:tabs>
          <w:tab w:val="num" w:pos="3600"/>
        </w:tabs>
        <w:ind w:left="3600" w:hanging="360"/>
      </w:pPr>
    </w:lvl>
    <w:lvl w:ilvl="5" w:tplc="420ADC02" w:tentative="1">
      <w:start w:val="1"/>
      <w:numFmt w:val="lowerRoman"/>
      <w:lvlText w:val="%6."/>
      <w:lvlJc w:val="right"/>
      <w:pPr>
        <w:tabs>
          <w:tab w:val="num" w:pos="4320"/>
        </w:tabs>
        <w:ind w:left="4320" w:hanging="180"/>
      </w:pPr>
    </w:lvl>
    <w:lvl w:ilvl="6" w:tplc="CE40F9B6" w:tentative="1">
      <w:start w:val="1"/>
      <w:numFmt w:val="decimal"/>
      <w:lvlText w:val="%7."/>
      <w:lvlJc w:val="left"/>
      <w:pPr>
        <w:tabs>
          <w:tab w:val="num" w:pos="5040"/>
        </w:tabs>
        <w:ind w:left="5040" w:hanging="360"/>
      </w:pPr>
    </w:lvl>
    <w:lvl w:ilvl="7" w:tplc="59D47EB6" w:tentative="1">
      <w:start w:val="1"/>
      <w:numFmt w:val="lowerLetter"/>
      <w:lvlText w:val="%8."/>
      <w:lvlJc w:val="left"/>
      <w:pPr>
        <w:tabs>
          <w:tab w:val="num" w:pos="5760"/>
        </w:tabs>
        <w:ind w:left="5760" w:hanging="360"/>
      </w:pPr>
    </w:lvl>
    <w:lvl w:ilvl="8" w:tplc="713EC4C6"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5088CAA8">
      <w:start w:val="1"/>
      <w:numFmt w:val="decimal"/>
      <w:lvlText w:val="%1."/>
      <w:lvlJc w:val="left"/>
      <w:pPr>
        <w:tabs>
          <w:tab w:val="num" w:pos="780"/>
        </w:tabs>
        <w:ind w:left="780" w:hanging="780"/>
      </w:pPr>
      <w:rPr>
        <w:rFonts w:hint="default"/>
      </w:rPr>
    </w:lvl>
    <w:lvl w:ilvl="1" w:tplc="4B3CA068" w:tentative="1">
      <w:start w:val="1"/>
      <w:numFmt w:val="lowerLetter"/>
      <w:lvlText w:val="%2."/>
      <w:lvlJc w:val="left"/>
      <w:pPr>
        <w:tabs>
          <w:tab w:val="num" w:pos="1440"/>
        </w:tabs>
        <w:ind w:left="1440" w:hanging="360"/>
      </w:pPr>
    </w:lvl>
    <w:lvl w:ilvl="2" w:tplc="25C42412" w:tentative="1">
      <w:start w:val="1"/>
      <w:numFmt w:val="lowerRoman"/>
      <w:lvlText w:val="%3."/>
      <w:lvlJc w:val="right"/>
      <w:pPr>
        <w:tabs>
          <w:tab w:val="num" w:pos="2160"/>
        </w:tabs>
        <w:ind w:left="2160" w:hanging="180"/>
      </w:pPr>
    </w:lvl>
    <w:lvl w:ilvl="3" w:tplc="2FF43338" w:tentative="1">
      <w:start w:val="1"/>
      <w:numFmt w:val="decimal"/>
      <w:lvlText w:val="%4."/>
      <w:lvlJc w:val="left"/>
      <w:pPr>
        <w:tabs>
          <w:tab w:val="num" w:pos="2880"/>
        </w:tabs>
        <w:ind w:left="2880" w:hanging="360"/>
      </w:pPr>
    </w:lvl>
    <w:lvl w:ilvl="4" w:tplc="525E7162" w:tentative="1">
      <w:start w:val="1"/>
      <w:numFmt w:val="lowerLetter"/>
      <w:lvlText w:val="%5."/>
      <w:lvlJc w:val="left"/>
      <w:pPr>
        <w:tabs>
          <w:tab w:val="num" w:pos="3600"/>
        </w:tabs>
        <w:ind w:left="3600" w:hanging="360"/>
      </w:pPr>
    </w:lvl>
    <w:lvl w:ilvl="5" w:tplc="1974C0DC" w:tentative="1">
      <w:start w:val="1"/>
      <w:numFmt w:val="lowerRoman"/>
      <w:lvlText w:val="%6."/>
      <w:lvlJc w:val="right"/>
      <w:pPr>
        <w:tabs>
          <w:tab w:val="num" w:pos="4320"/>
        </w:tabs>
        <w:ind w:left="4320" w:hanging="180"/>
      </w:pPr>
    </w:lvl>
    <w:lvl w:ilvl="6" w:tplc="4328C322" w:tentative="1">
      <w:start w:val="1"/>
      <w:numFmt w:val="decimal"/>
      <w:lvlText w:val="%7."/>
      <w:lvlJc w:val="left"/>
      <w:pPr>
        <w:tabs>
          <w:tab w:val="num" w:pos="5040"/>
        </w:tabs>
        <w:ind w:left="5040" w:hanging="360"/>
      </w:pPr>
    </w:lvl>
    <w:lvl w:ilvl="7" w:tplc="643CACB4" w:tentative="1">
      <w:start w:val="1"/>
      <w:numFmt w:val="lowerLetter"/>
      <w:lvlText w:val="%8."/>
      <w:lvlJc w:val="left"/>
      <w:pPr>
        <w:tabs>
          <w:tab w:val="num" w:pos="5760"/>
        </w:tabs>
        <w:ind w:left="5760" w:hanging="360"/>
      </w:pPr>
    </w:lvl>
    <w:lvl w:ilvl="8" w:tplc="FCEC7588"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B64279BC">
      <w:start w:val="1"/>
      <w:numFmt w:val="decimal"/>
      <w:lvlText w:val="%1."/>
      <w:lvlJc w:val="left"/>
      <w:pPr>
        <w:tabs>
          <w:tab w:val="num" w:pos="1080"/>
        </w:tabs>
        <w:ind w:left="1080" w:hanging="360"/>
      </w:pPr>
      <w:rPr>
        <w:rFonts w:hint="default"/>
      </w:rPr>
    </w:lvl>
    <w:lvl w:ilvl="1" w:tplc="A82C4B8C" w:tentative="1">
      <w:start w:val="1"/>
      <w:numFmt w:val="lowerLetter"/>
      <w:lvlText w:val="%2."/>
      <w:lvlJc w:val="left"/>
      <w:pPr>
        <w:tabs>
          <w:tab w:val="num" w:pos="1440"/>
        </w:tabs>
        <w:ind w:left="1440" w:hanging="360"/>
      </w:pPr>
    </w:lvl>
    <w:lvl w:ilvl="2" w:tplc="989C23D6">
      <w:start w:val="1"/>
      <w:numFmt w:val="lowerRoman"/>
      <w:lvlText w:val="%3."/>
      <w:lvlJc w:val="right"/>
      <w:pPr>
        <w:tabs>
          <w:tab w:val="num" w:pos="2160"/>
        </w:tabs>
        <w:ind w:left="2160" w:hanging="180"/>
      </w:pPr>
    </w:lvl>
    <w:lvl w:ilvl="3" w:tplc="3622FE40" w:tentative="1">
      <w:start w:val="1"/>
      <w:numFmt w:val="decimal"/>
      <w:lvlText w:val="%4."/>
      <w:lvlJc w:val="left"/>
      <w:pPr>
        <w:tabs>
          <w:tab w:val="num" w:pos="2880"/>
        </w:tabs>
        <w:ind w:left="2880" w:hanging="360"/>
      </w:pPr>
    </w:lvl>
    <w:lvl w:ilvl="4" w:tplc="8402EAC2" w:tentative="1">
      <w:start w:val="1"/>
      <w:numFmt w:val="lowerLetter"/>
      <w:lvlText w:val="%5."/>
      <w:lvlJc w:val="left"/>
      <w:pPr>
        <w:tabs>
          <w:tab w:val="num" w:pos="3600"/>
        </w:tabs>
        <w:ind w:left="3600" w:hanging="360"/>
      </w:pPr>
    </w:lvl>
    <w:lvl w:ilvl="5" w:tplc="99665128" w:tentative="1">
      <w:start w:val="1"/>
      <w:numFmt w:val="lowerRoman"/>
      <w:lvlText w:val="%6."/>
      <w:lvlJc w:val="right"/>
      <w:pPr>
        <w:tabs>
          <w:tab w:val="num" w:pos="4320"/>
        </w:tabs>
        <w:ind w:left="4320" w:hanging="180"/>
      </w:pPr>
    </w:lvl>
    <w:lvl w:ilvl="6" w:tplc="055267D2" w:tentative="1">
      <w:start w:val="1"/>
      <w:numFmt w:val="decimal"/>
      <w:lvlText w:val="%7."/>
      <w:lvlJc w:val="left"/>
      <w:pPr>
        <w:tabs>
          <w:tab w:val="num" w:pos="5040"/>
        </w:tabs>
        <w:ind w:left="5040" w:hanging="360"/>
      </w:pPr>
    </w:lvl>
    <w:lvl w:ilvl="7" w:tplc="416A0F14" w:tentative="1">
      <w:start w:val="1"/>
      <w:numFmt w:val="lowerLetter"/>
      <w:lvlText w:val="%8."/>
      <w:lvlJc w:val="left"/>
      <w:pPr>
        <w:tabs>
          <w:tab w:val="num" w:pos="5760"/>
        </w:tabs>
        <w:ind w:left="5760" w:hanging="360"/>
      </w:pPr>
    </w:lvl>
    <w:lvl w:ilvl="8" w:tplc="BEB019A6"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6BDC6BEC">
      <w:start w:val="1"/>
      <w:numFmt w:val="decimal"/>
      <w:lvlText w:val="%1."/>
      <w:lvlJc w:val="left"/>
      <w:pPr>
        <w:ind w:left="720" w:hanging="360"/>
      </w:pPr>
      <w:rPr>
        <w:rFonts w:cs="Times New Roman"/>
        <w:b w:val="0"/>
      </w:rPr>
    </w:lvl>
    <w:lvl w:ilvl="1" w:tplc="D5FA8816" w:tentative="1">
      <w:start w:val="1"/>
      <w:numFmt w:val="lowerLetter"/>
      <w:lvlText w:val="%2."/>
      <w:lvlJc w:val="left"/>
      <w:pPr>
        <w:ind w:left="1440" w:hanging="360"/>
      </w:pPr>
      <w:rPr>
        <w:rFonts w:cs="Times New Roman"/>
      </w:rPr>
    </w:lvl>
    <w:lvl w:ilvl="2" w:tplc="359649EC" w:tentative="1">
      <w:start w:val="1"/>
      <w:numFmt w:val="lowerRoman"/>
      <w:lvlText w:val="%3."/>
      <w:lvlJc w:val="right"/>
      <w:pPr>
        <w:ind w:left="2160" w:hanging="180"/>
      </w:pPr>
      <w:rPr>
        <w:rFonts w:cs="Times New Roman"/>
      </w:rPr>
    </w:lvl>
    <w:lvl w:ilvl="3" w:tplc="58BE02F8" w:tentative="1">
      <w:start w:val="1"/>
      <w:numFmt w:val="decimal"/>
      <w:lvlText w:val="%4."/>
      <w:lvlJc w:val="left"/>
      <w:pPr>
        <w:ind w:left="2880" w:hanging="360"/>
      </w:pPr>
      <w:rPr>
        <w:rFonts w:cs="Times New Roman"/>
      </w:rPr>
    </w:lvl>
    <w:lvl w:ilvl="4" w:tplc="2618BCFA" w:tentative="1">
      <w:start w:val="1"/>
      <w:numFmt w:val="lowerLetter"/>
      <w:lvlText w:val="%5."/>
      <w:lvlJc w:val="left"/>
      <w:pPr>
        <w:ind w:left="3600" w:hanging="360"/>
      </w:pPr>
      <w:rPr>
        <w:rFonts w:cs="Times New Roman"/>
      </w:rPr>
    </w:lvl>
    <w:lvl w:ilvl="5" w:tplc="54DE4CD2" w:tentative="1">
      <w:start w:val="1"/>
      <w:numFmt w:val="lowerRoman"/>
      <w:lvlText w:val="%6."/>
      <w:lvlJc w:val="right"/>
      <w:pPr>
        <w:ind w:left="4320" w:hanging="180"/>
      </w:pPr>
      <w:rPr>
        <w:rFonts w:cs="Times New Roman"/>
      </w:rPr>
    </w:lvl>
    <w:lvl w:ilvl="6" w:tplc="7E949888" w:tentative="1">
      <w:start w:val="1"/>
      <w:numFmt w:val="decimal"/>
      <w:lvlText w:val="%7."/>
      <w:lvlJc w:val="left"/>
      <w:pPr>
        <w:ind w:left="5040" w:hanging="360"/>
      </w:pPr>
      <w:rPr>
        <w:rFonts w:cs="Times New Roman"/>
      </w:rPr>
    </w:lvl>
    <w:lvl w:ilvl="7" w:tplc="40A20752" w:tentative="1">
      <w:start w:val="1"/>
      <w:numFmt w:val="lowerLetter"/>
      <w:lvlText w:val="%8."/>
      <w:lvlJc w:val="left"/>
      <w:pPr>
        <w:ind w:left="5760" w:hanging="360"/>
      </w:pPr>
      <w:rPr>
        <w:rFonts w:cs="Times New Roman"/>
      </w:rPr>
    </w:lvl>
    <w:lvl w:ilvl="8" w:tplc="20328E80"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5ECC2FEE">
      <w:start w:val="1"/>
      <w:numFmt w:val="decimal"/>
      <w:lvlText w:val="%1."/>
      <w:lvlJc w:val="left"/>
      <w:pPr>
        <w:ind w:left="360" w:hanging="360"/>
      </w:pPr>
      <w:rPr>
        <w:rFonts w:hint="default"/>
        <w:b w:val="0"/>
      </w:rPr>
    </w:lvl>
    <w:lvl w:ilvl="1" w:tplc="46766A02" w:tentative="1">
      <w:start w:val="1"/>
      <w:numFmt w:val="lowerLetter"/>
      <w:lvlText w:val="%2."/>
      <w:lvlJc w:val="left"/>
      <w:pPr>
        <w:ind w:left="1080" w:hanging="360"/>
      </w:pPr>
    </w:lvl>
    <w:lvl w:ilvl="2" w:tplc="6930C79A" w:tentative="1">
      <w:start w:val="1"/>
      <w:numFmt w:val="lowerRoman"/>
      <w:lvlText w:val="%3."/>
      <w:lvlJc w:val="right"/>
      <w:pPr>
        <w:ind w:left="1800" w:hanging="180"/>
      </w:pPr>
    </w:lvl>
    <w:lvl w:ilvl="3" w:tplc="138067E0" w:tentative="1">
      <w:start w:val="1"/>
      <w:numFmt w:val="decimal"/>
      <w:lvlText w:val="%4."/>
      <w:lvlJc w:val="left"/>
      <w:pPr>
        <w:ind w:left="2520" w:hanging="360"/>
      </w:pPr>
    </w:lvl>
    <w:lvl w:ilvl="4" w:tplc="93A477A4" w:tentative="1">
      <w:start w:val="1"/>
      <w:numFmt w:val="lowerLetter"/>
      <w:lvlText w:val="%5."/>
      <w:lvlJc w:val="left"/>
      <w:pPr>
        <w:ind w:left="3240" w:hanging="360"/>
      </w:pPr>
    </w:lvl>
    <w:lvl w:ilvl="5" w:tplc="4308EF8C" w:tentative="1">
      <w:start w:val="1"/>
      <w:numFmt w:val="lowerRoman"/>
      <w:lvlText w:val="%6."/>
      <w:lvlJc w:val="right"/>
      <w:pPr>
        <w:ind w:left="3960" w:hanging="180"/>
      </w:pPr>
    </w:lvl>
    <w:lvl w:ilvl="6" w:tplc="5A409B5E" w:tentative="1">
      <w:start w:val="1"/>
      <w:numFmt w:val="decimal"/>
      <w:lvlText w:val="%7."/>
      <w:lvlJc w:val="left"/>
      <w:pPr>
        <w:ind w:left="4680" w:hanging="360"/>
      </w:pPr>
    </w:lvl>
    <w:lvl w:ilvl="7" w:tplc="DD92E2AE" w:tentative="1">
      <w:start w:val="1"/>
      <w:numFmt w:val="lowerLetter"/>
      <w:lvlText w:val="%8."/>
      <w:lvlJc w:val="left"/>
      <w:pPr>
        <w:ind w:left="5400" w:hanging="360"/>
      </w:pPr>
    </w:lvl>
    <w:lvl w:ilvl="8" w:tplc="C91CDA00"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F6C0C74A">
      <w:start w:val="1"/>
      <w:numFmt w:val="decimal"/>
      <w:lvlText w:val="%1."/>
      <w:lvlJc w:val="left"/>
      <w:pPr>
        <w:tabs>
          <w:tab w:val="num" w:pos="720"/>
        </w:tabs>
        <w:ind w:left="720" w:hanging="360"/>
      </w:pPr>
      <w:rPr>
        <w:rFonts w:hint="default"/>
      </w:rPr>
    </w:lvl>
    <w:lvl w:ilvl="1" w:tplc="ECC014FA" w:tentative="1">
      <w:start w:val="1"/>
      <w:numFmt w:val="lowerLetter"/>
      <w:lvlText w:val="%2."/>
      <w:lvlJc w:val="left"/>
      <w:pPr>
        <w:tabs>
          <w:tab w:val="num" w:pos="816"/>
        </w:tabs>
        <w:ind w:left="816" w:hanging="360"/>
      </w:pPr>
    </w:lvl>
    <w:lvl w:ilvl="2" w:tplc="01B4C5BA" w:tentative="1">
      <w:start w:val="1"/>
      <w:numFmt w:val="lowerRoman"/>
      <w:lvlText w:val="%3."/>
      <w:lvlJc w:val="right"/>
      <w:pPr>
        <w:tabs>
          <w:tab w:val="num" w:pos="1536"/>
        </w:tabs>
        <w:ind w:left="1536" w:hanging="180"/>
      </w:pPr>
    </w:lvl>
    <w:lvl w:ilvl="3" w:tplc="111A7E64" w:tentative="1">
      <w:start w:val="1"/>
      <w:numFmt w:val="decimal"/>
      <w:lvlText w:val="%4."/>
      <w:lvlJc w:val="left"/>
      <w:pPr>
        <w:tabs>
          <w:tab w:val="num" w:pos="2256"/>
        </w:tabs>
        <w:ind w:left="2256" w:hanging="360"/>
      </w:pPr>
    </w:lvl>
    <w:lvl w:ilvl="4" w:tplc="68982782" w:tentative="1">
      <w:start w:val="1"/>
      <w:numFmt w:val="lowerLetter"/>
      <w:lvlText w:val="%5."/>
      <w:lvlJc w:val="left"/>
      <w:pPr>
        <w:tabs>
          <w:tab w:val="num" w:pos="2976"/>
        </w:tabs>
        <w:ind w:left="2976" w:hanging="360"/>
      </w:pPr>
    </w:lvl>
    <w:lvl w:ilvl="5" w:tplc="0F4AF266" w:tentative="1">
      <w:start w:val="1"/>
      <w:numFmt w:val="lowerRoman"/>
      <w:lvlText w:val="%6."/>
      <w:lvlJc w:val="right"/>
      <w:pPr>
        <w:tabs>
          <w:tab w:val="num" w:pos="3696"/>
        </w:tabs>
        <w:ind w:left="3696" w:hanging="180"/>
      </w:pPr>
    </w:lvl>
    <w:lvl w:ilvl="6" w:tplc="FDB0FF6E" w:tentative="1">
      <w:start w:val="1"/>
      <w:numFmt w:val="decimal"/>
      <w:lvlText w:val="%7."/>
      <w:lvlJc w:val="left"/>
      <w:pPr>
        <w:tabs>
          <w:tab w:val="num" w:pos="4416"/>
        </w:tabs>
        <w:ind w:left="4416" w:hanging="360"/>
      </w:pPr>
    </w:lvl>
    <w:lvl w:ilvl="7" w:tplc="ECB2FA70" w:tentative="1">
      <w:start w:val="1"/>
      <w:numFmt w:val="lowerLetter"/>
      <w:lvlText w:val="%8."/>
      <w:lvlJc w:val="left"/>
      <w:pPr>
        <w:tabs>
          <w:tab w:val="num" w:pos="5136"/>
        </w:tabs>
        <w:ind w:left="5136" w:hanging="360"/>
      </w:pPr>
    </w:lvl>
    <w:lvl w:ilvl="8" w:tplc="2D72DA30"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1D2ED392">
      <w:start w:val="1"/>
      <w:numFmt w:val="decimal"/>
      <w:lvlText w:val="%1."/>
      <w:lvlJc w:val="left"/>
      <w:pPr>
        <w:tabs>
          <w:tab w:val="num" w:pos="360"/>
        </w:tabs>
        <w:ind w:left="360" w:hanging="360"/>
      </w:pPr>
      <w:rPr>
        <w:rFonts w:hint="default"/>
        <w:b w:val="0"/>
      </w:rPr>
    </w:lvl>
    <w:lvl w:ilvl="1" w:tplc="1862DCDE" w:tentative="1">
      <w:start w:val="1"/>
      <w:numFmt w:val="lowerLetter"/>
      <w:lvlText w:val="%2."/>
      <w:lvlJc w:val="left"/>
      <w:pPr>
        <w:tabs>
          <w:tab w:val="num" w:pos="1440"/>
        </w:tabs>
        <w:ind w:left="1440" w:hanging="360"/>
      </w:pPr>
    </w:lvl>
    <w:lvl w:ilvl="2" w:tplc="BAC0DE7A" w:tentative="1">
      <w:start w:val="1"/>
      <w:numFmt w:val="lowerRoman"/>
      <w:lvlText w:val="%3."/>
      <w:lvlJc w:val="right"/>
      <w:pPr>
        <w:tabs>
          <w:tab w:val="num" w:pos="2160"/>
        </w:tabs>
        <w:ind w:left="2160" w:hanging="180"/>
      </w:pPr>
    </w:lvl>
    <w:lvl w:ilvl="3" w:tplc="99420C20" w:tentative="1">
      <w:start w:val="1"/>
      <w:numFmt w:val="decimal"/>
      <w:lvlText w:val="%4."/>
      <w:lvlJc w:val="left"/>
      <w:pPr>
        <w:tabs>
          <w:tab w:val="num" w:pos="2880"/>
        </w:tabs>
        <w:ind w:left="2880" w:hanging="360"/>
      </w:pPr>
    </w:lvl>
    <w:lvl w:ilvl="4" w:tplc="7B481658" w:tentative="1">
      <w:start w:val="1"/>
      <w:numFmt w:val="lowerLetter"/>
      <w:lvlText w:val="%5."/>
      <w:lvlJc w:val="left"/>
      <w:pPr>
        <w:tabs>
          <w:tab w:val="num" w:pos="3600"/>
        </w:tabs>
        <w:ind w:left="3600" w:hanging="360"/>
      </w:pPr>
    </w:lvl>
    <w:lvl w:ilvl="5" w:tplc="88C8E5AC" w:tentative="1">
      <w:start w:val="1"/>
      <w:numFmt w:val="lowerRoman"/>
      <w:lvlText w:val="%6."/>
      <w:lvlJc w:val="right"/>
      <w:pPr>
        <w:tabs>
          <w:tab w:val="num" w:pos="4320"/>
        </w:tabs>
        <w:ind w:left="4320" w:hanging="180"/>
      </w:pPr>
    </w:lvl>
    <w:lvl w:ilvl="6" w:tplc="B4A6B774" w:tentative="1">
      <w:start w:val="1"/>
      <w:numFmt w:val="decimal"/>
      <w:lvlText w:val="%7."/>
      <w:lvlJc w:val="left"/>
      <w:pPr>
        <w:tabs>
          <w:tab w:val="num" w:pos="5040"/>
        </w:tabs>
        <w:ind w:left="5040" w:hanging="360"/>
      </w:pPr>
    </w:lvl>
    <w:lvl w:ilvl="7" w:tplc="7B6C7B46" w:tentative="1">
      <w:start w:val="1"/>
      <w:numFmt w:val="lowerLetter"/>
      <w:lvlText w:val="%8."/>
      <w:lvlJc w:val="left"/>
      <w:pPr>
        <w:tabs>
          <w:tab w:val="num" w:pos="5760"/>
        </w:tabs>
        <w:ind w:left="5760" w:hanging="360"/>
      </w:pPr>
    </w:lvl>
    <w:lvl w:ilvl="8" w:tplc="9DF43460"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50EAA962">
      <w:start w:val="1"/>
      <w:numFmt w:val="decimal"/>
      <w:lvlText w:val="%1."/>
      <w:lvlJc w:val="left"/>
      <w:pPr>
        <w:tabs>
          <w:tab w:val="num" w:pos="1344"/>
        </w:tabs>
        <w:ind w:left="1344" w:hanging="360"/>
      </w:pPr>
      <w:rPr>
        <w:rFonts w:hint="default"/>
      </w:rPr>
    </w:lvl>
    <w:lvl w:ilvl="1" w:tplc="B56C604A" w:tentative="1">
      <w:start w:val="1"/>
      <w:numFmt w:val="lowerLetter"/>
      <w:lvlText w:val="%2."/>
      <w:lvlJc w:val="left"/>
      <w:pPr>
        <w:tabs>
          <w:tab w:val="num" w:pos="1440"/>
        </w:tabs>
        <w:ind w:left="1440" w:hanging="360"/>
      </w:pPr>
    </w:lvl>
    <w:lvl w:ilvl="2" w:tplc="6D48BE52" w:tentative="1">
      <w:start w:val="1"/>
      <w:numFmt w:val="lowerRoman"/>
      <w:lvlText w:val="%3."/>
      <w:lvlJc w:val="right"/>
      <w:pPr>
        <w:tabs>
          <w:tab w:val="num" w:pos="2160"/>
        </w:tabs>
        <w:ind w:left="2160" w:hanging="180"/>
      </w:pPr>
    </w:lvl>
    <w:lvl w:ilvl="3" w:tplc="E2EAA608" w:tentative="1">
      <w:start w:val="1"/>
      <w:numFmt w:val="decimal"/>
      <w:lvlText w:val="%4."/>
      <w:lvlJc w:val="left"/>
      <w:pPr>
        <w:tabs>
          <w:tab w:val="num" w:pos="2880"/>
        </w:tabs>
        <w:ind w:left="2880" w:hanging="360"/>
      </w:pPr>
    </w:lvl>
    <w:lvl w:ilvl="4" w:tplc="F1644AFA" w:tentative="1">
      <w:start w:val="1"/>
      <w:numFmt w:val="lowerLetter"/>
      <w:lvlText w:val="%5."/>
      <w:lvlJc w:val="left"/>
      <w:pPr>
        <w:tabs>
          <w:tab w:val="num" w:pos="3600"/>
        </w:tabs>
        <w:ind w:left="3600" w:hanging="360"/>
      </w:pPr>
    </w:lvl>
    <w:lvl w:ilvl="5" w:tplc="D0F0456A" w:tentative="1">
      <w:start w:val="1"/>
      <w:numFmt w:val="lowerRoman"/>
      <w:lvlText w:val="%6."/>
      <w:lvlJc w:val="right"/>
      <w:pPr>
        <w:tabs>
          <w:tab w:val="num" w:pos="4320"/>
        </w:tabs>
        <w:ind w:left="4320" w:hanging="180"/>
      </w:pPr>
    </w:lvl>
    <w:lvl w:ilvl="6" w:tplc="478C14AA" w:tentative="1">
      <w:start w:val="1"/>
      <w:numFmt w:val="decimal"/>
      <w:lvlText w:val="%7."/>
      <w:lvlJc w:val="left"/>
      <w:pPr>
        <w:tabs>
          <w:tab w:val="num" w:pos="5040"/>
        </w:tabs>
        <w:ind w:left="5040" w:hanging="360"/>
      </w:pPr>
    </w:lvl>
    <w:lvl w:ilvl="7" w:tplc="0A582598" w:tentative="1">
      <w:start w:val="1"/>
      <w:numFmt w:val="lowerLetter"/>
      <w:lvlText w:val="%8."/>
      <w:lvlJc w:val="left"/>
      <w:pPr>
        <w:tabs>
          <w:tab w:val="num" w:pos="5760"/>
        </w:tabs>
        <w:ind w:left="5760" w:hanging="360"/>
      </w:pPr>
    </w:lvl>
    <w:lvl w:ilvl="8" w:tplc="974CB086"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C320161E">
      <w:start w:val="1"/>
      <w:numFmt w:val="decimal"/>
      <w:lvlText w:val="%1."/>
      <w:lvlJc w:val="left"/>
      <w:pPr>
        <w:tabs>
          <w:tab w:val="num" w:pos="780"/>
        </w:tabs>
        <w:ind w:left="780" w:hanging="780"/>
      </w:pPr>
      <w:rPr>
        <w:rFonts w:hint="default"/>
      </w:rPr>
    </w:lvl>
    <w:lvl w:ilvl="1" w:tplc="E70C5C60" w:tentative="1">
      <w:start w:val="1"/>
      <w:numFmt w:val="lowerLetter"/>
      <w:lvlText w:val="%2."/>
      <w:lvlJc w:val="left"/>
      <w:pPr>
        <w:tabs>
          <w:tab w:val="num" w:pos="1440"/>
        </w:tabs>
        <w:ind w:left="1440" w:hanging="360"/>
      </w:pPr>
    </w:lvl>
    <w:lvl w:ilvl="2" w:tplc="2E2C9F68" w:tentative="1">
      <w:start w:val="1"/>
      <w:numFmt w:val="lowerRoman"/>
      <w:lvlText w:val="%3."/>
      <w:lvlJc w:val="right"/>
      <w:pPr>
        <w:tabs>
          <w:tab w:val="num" w:pos="2160"/>
        </w:tabs>
        <w:ind w:left="2160" w:hanging="180"/>
      </w:pPr>
    </w:lvl>
    <w:lvl w:ilvl="3" w:tplc="F4842052" w:tentative="1">
      <w:start w:val="1"/>
      <w:numFmt w:val="decimal"/>
      <w:lvlText w:val="%4."/>
      <w:lvlJc w:val="left"/>
      <w:pPr>
        <w:tabs>
          <w:tab w:val="num" w:pos="2880"/>
        </w:tabs>
        <w:ind w:left="2880" w:hanging="360"/>
      </w:pPr>
    </w:lvl>
    <w:lvl w:ilvl="4" w:tplc="4A0897FE" w:tentative="1">
      <w:start w:val="1"/>
      <w:numFmt w:val="lowerLetter"/>
      <w:lvlText w:val="%5."/>
      <w:lvlJc w:val="left"/>
      <w:pPr>
        <w:tabs>
          <w:tab w:val="num" w:pos="3600"/>
        </w:tabs>
        <w:ind w:left="3600" w:hanging="360"/>
      </w:pPr>
    </w:lvl>
    <w:lvl w:ilvl="5" w:tplc="63867E88" w:tentative="1">
      <w:start w:val="1"/>
      <w:numFmt w:val="lowerRoman"/>
      <w:lvlText w:val="%6."/>
      <w:lvlJc w:val="right"/>
      <w:pPr>
        <w:tabs>
          <w:tab w:val="num" w:pos="4320"/>
        </w:tabs>
        <w:ind w:left="4320" w:hanging="180"/>
      </w:pPr>
    </w:lvl>
    <w:lvl w:ilvl="6" w:tplc="A9C0A86E" w:tentative="1">
      <w:start w:val="1"/>
      <w:numFmt w:val="decimal"/>
      <w:lvlText w:val="%7."/>
      <w:lvlJc w:val="left"/>
      <w:pPr>
        <w:tabs>
          <w:tab w:val="num" w:pos="5040"/>
        </w:tabs>
        <w:ind w:left="5040" w:hanging="360"/>
      </w:pPr>
    </w:lvl>
    <w:lvl w:ilvl="7" w:tplc="2E3C1482" w:tentative="1">
      <w:start w:val="1"/>
      <w:numFmt w:val="lowerLetter"/>
      <w:lvlText w:val="%8."/>
      <w:lvlJc w:val="left"/>
      <w:pPr>
        <w:tabs>
          <w:tab w:val="num" w:pos="5760"/>
        </w:tabs>
        <w:ind w:left="5760" w:hanging="360"/>
      </w:pPr>
    </w:lvl>
    <w:lvl w:ilvl="8" w:tplc="107CB20A"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063EF76E">
      <w:start w:val="1"/>
      <w:numFmt w:val="decimal"/>
      <w:lvlText w:val="%1."/>
      <w:lvlJc w:val="left"/>
      <w:pPr>
        <w:tabs>
          <w:tab w:val="num" w:pos="360"/>
        </w:tabs>
        <w:ind w:left="360" w:hanging="360"/>
      </w:pPr>
      <w:rPr>
        <w:b w:val="0"/>
        <w:i w:val="0"/>
      </w:rPr>
    </w:lvl>
    <w:lvl w:ilvl="1" w:tplc="EBB6384E" w:tentative="1">
      <w:start w:val="1"/>
      <w:numFmt w:val="lowerLetter"/>
      <w:lvlText w:val="%2."/>
      <w:lvlJc w:val="left"/>
      <w:pPr>
        <w:tabs>
          <w:tab w:val="num" w:pos="1440"/>
        </w:tabs>
        <w:ind w:left="1440" w:hanging="360"/>
      </w:pPr>
    </w:lvl>
    <w:lvl w:ilvl="2" w:tplc="94A85C04" w:tentative="1">
      <w:start w:val="1"/>
      <w:numFmt w:val="lowerRoman"/>
      <w:lvlText w:val="%3."/>
      <w:lvlJc w:val="right"/>
      <w:pPr>
        <w:tabs>
          <w:tab w:val="num" w:pos="2160"/>
        </w:tabs>
        <w:ind w:left="2160" w:hanging="180"/>
      </w:pPr>
    </w:lvl>
    <w:lvl w:ilvl="3" w:tplc="8F16B606" w:tentative="1">
      <w:start w:val="1"/>
      <w:numFmt w:val="decimal"/>
      <w:lvlText w:val="%4."/>
      <w:lvlJc w:val="left"/>
      <w:pPr>
        <w:tabs>
          <w:tab w:val="num" w:pos="2880"/>
        </w:tabs>
        <w:ind w:left="2880" w:hanging="360"/>
      </w:pPr>
    </w:lvl>
    <w:lvl w:ilvl="4" w:tplc="9ECC662E" w:tentative="1">
      <w:start w:val="1"/>
      <w:numFmt w:val="lowerLetter"/>
      <w:lvlText w:val="%5."/>
      <w:lvlJc w:val="left"/>
      <w:pPr>
        <w:tabs>
          <w:tab w:val="num" w:pos="3600"/>
        </w:tabs>
        <w:ind w:left="3600" w:hanging="360"/>
      </w:pPr>
    </w:lvl>
    <w:lvl w:ilvl="5" w:tplc="718A303E" w:tentative="1">
      <w:start w:val="1"/>
      <w:numFmt w:val="lowerRoman"/>
      <w:lvlText w:val="%6."/>
      <w:lvlJc w:val="right"/>
      <w:pPr>
        <w:tabs>
          <w:tab w:val="num" w:pos="4320"/>
        </w:tabs>
        <w:ind w:left="4320" w:hanging="180"/>
      </w:pPr>
    </w:lvl>
    <w:lvl w:ilvl="6" w:tplc="360E155E" w:tentative="1">
      <w:start w:val="1"/>
      <w:numFmt w:val="decimal"/>
      <w:lvlText w:val="%7."/>
      <w:lvlJc w:val="left"/>
      <w:pPr>
        <w:tabs>
          <w:tab w:val="num" w:pos="5040"/>
        </w:tabs>
        <w:ind w:left="5040" w:hanging="360"/>
      </w:pPr>
    </w:lvl>
    <w:lvl w:ilvl="7" w:tplc="1692296C" w:tentative="1">
      <w:start w:val="1"/>
      <w:numFmt w:val="lowerLetter"/>
      <w:lvlText w:val="%8."/>
      <w:lvlJc w:val="left"/>
      <w:pPr>
        <w:tabs>
          <w:tab w:val="num" w:pos="5760"/>
        </w:tabs>
        <w:ind w:left="5760" w:hanging="360"/>
      </w:pPr>
    </w:lvl>
    <w:lvl w:ilvl="8" w:tplc="8CE0CE36"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E46E16A8">
      <w:start w:val="1"/>
      <w:numFmt w:val="decimal"/>
      <w:lvlText w:val="%1."/>
      <w:lvlJc w:val="left"/>
      <w:pPr>
        <w:tabs>
          <w:tab w:val="num" w:pos="360"/>
        </w:tabs>
        <w:ind w:left="360" w:hanging="360"/>
      </w:pPr>
      <w:rPr>
        <w:rFonts w:hint="default"/>
        <w:b w:val="0"/>
      </w:rPr>
    </w:lvl>
    <w:lvl w:ilvl="1" w:tplc="707482B2" w:tentative="1">
      <w:start w:val="1"/>
      <w:numFmt w:val="lowerLetter"/>
      <w:lvlText w:val="%2."/>
      <w:lvlJc w:val="left"/>
      <w:pPr>
        <w:tabs>
          <w:tab w:val="num" w:pos="1440"/>
        </w:tabs>
        <w:ind w:left="1440" w:hanging="360"/>
      </w:pPr>
    </w:lvl>
    <w:lvl w:ilvl="2" w:tplc="85F2029E" w:tentative="1">
      <w:start w:val="1"/>
      <w:numFmt w:val="lowerRoman"/>
      <w:lvlText w:val="%3."/>
      <w:lvlJc w:val="right"/>
      <w:pPr>
        <w:tabs>
          <w:tab w:val="num" w:pos="2160"/>
        </w:tabs>
        <w:ind w:left="2160" w:hanging="180"/>
      </w:pPr>
    </w:lvl>
    <w:lvl w:ilvl="3" w:tplc="D9E00D52" w:tentative="1">
      <w:start w:val="1"/>
      <w:numFmt w:val="decimal"/>
      <w:lvlText w:val="%4."/>
      <w:lvlJc w:val="left"/>
      <w:pPr>
        <w:tabs>
          <w:tab w:val="num" w:pos="2880"/>
        </w:tabs>
        <w:ind w:left="2880" w:hanging="360"/>
      </w:pPr>
    </w:lvl>
    <w:lvl w:ilvl="4" w:tplc="78C21F78" w:tentative="1">
      <w:start w:val="1"/>
      <w:numFmt w:val="lowerLetter"/>
      <w:lvlText w:val="%5."/>
      <w:lvlJc w:val="left"/>
      <w:pPr>
        <w:tabs>
          <w:tab w:val="num" w:pos="3600"/>
        </w:tabs>
        <w:ind w:left="3600" w:hanging="360"/>
      </w:pPr>
    </w:lvl>
    <w:lvl w:ilvl="5" w:tplc="BC86EBE8" w:tentative="1">
      <w:start w:val="1"/>
      <w:numFmt w:val="lowerRoman"/>
      <w:lvlText w:val="%6."/>
      <w:lvlJc w:val="right"/>
      <w:pPr>
        <w:tabs>
          <w:tab w:val="num" w:pos="4320"/>
        </w:tabs>
        <w:ind w:left="4320" w:hanging="180"/>
      </w:pPr>
    </w:lvl>
    <w:lvl w:ilvl="6" w:tplc="C48CA8A2" w:tentative="1">
      <w:start w:val="1"/>
      <w:numFmt w:val="decimal"/>
      <w:lvlText w:val="%7."/>
      <w:lvlJc w:val="left"/>
      <w:pPr>
        <w:tabs>
          <w:tab w:val="num" w:pos="5040"/>
        </w:tabs>
        <w:ind w:left="5040" w:hanging="360"/>
      </w:pPr>
    </w:lvl>
    <w:lvl w:ilvl="7" w:tplc="C728E384" w:tentative="1">
      <w:start w:val="1"/>
      <w:numFmt w:val="lowerLetter"/>
      <w:lvlText w:val="%8."/>
      <w:lvlJc w:val="left"/>
      <w:pPr>
        <w:tabs>
          <w:tab w:val="num" w:pos="5760"/>
        </w:tabs>
        <w:ind w:left="5760" w:hanging="360"/>
      </w:pPr>
    </w:lvl>
    <w:lvl w:ilvl="8" w:tplc="F4225E28"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E55C829E">
      <w:start w:val="1"/>
      <w:numFmt w:val="decimal"/>
      <w:lvlText w:val="%1."/>
      <w:lvlJc w:val="left"/>
      <w:pPr>
        <w:tabs>
          <w:tab w:val="num" w:pos="360"/>
        </w:tabs>
        <w:ind w:left="360" w:hanging="360"/>
      </w:pPr>
    </w:lvl>
    <w:lvl w:ilvl="1" w:tplc="530AFB68">
      <w:start w:val="1"/>
      <w:numFmt w:val="bullet"/>
      <w:lvlText w:val=""/>
      <w:lvlJc w:val="left"/>
      <w:pPr>
        <w:tabs>
          <w:tab w:val="num" w:pos="1080"/>
        </w:tabs>
        <w:ind w:left="1080" w:hanging="360"/>
      </w:pPr>
      <w:rPr>
        <w:rFonts w:ascii="Symbol" w:hAnsi="Symbol" w:hint="default"/>
      </w:rPr>
    </w:lvl>
    <w:lvl w:ilvl="2" w:tplc="8EB40AEA">
      <w:start w:val="1"/>
      <w:numFmt w:val="decimal"/>
      <w:lvlText w:val="%3."/>
      <w:lvlJc w:val="left"/>
      <w:pPr>
        <w:tabs>
          <w:tab w:val="num" w:pos="1980"/>
        </w:tabs>
        <w:ind w:left="1980" w:hanging="360"/>
      </w:pPr>
    </w:lvl>
    <w:lvl w:ilvl="3" w:tplc="0F044798" w:tentative="1">
      <w:start w:val="1"/>
      <w:numFmt w:val="decimal"/>
      <w:lvlText w:val="%4."/>
      <w:lvlJc w:val="left"/>
      <w:pPr>
        <w:tabs>
          <w:tab w:val="num" w:pos="2520"/>
        </w:tabs>
        <w:ind w:left="2520" w:hanging="360"/>
      </w:pPr>
    </w:lvl>
    <w:lvl w:ilvl="4" w:tplc="1C567B7E" w:tentative="1">
      <w:start w:val="1"/>
      <w:numFmt w:val="lowerLetter"/>
      <w:lvlText w:val="%5."/>
      <w:lvlJc w:val="left"/>
      <w:pPr>
        <w:tabs>
          <w:tab w:val="num" w:pos="3240"/>
        </w:tabs>
        <w:ind w:left="3240" w:hanging="360"/>
      </w:pPr>
    </w:lvl>
    <w:lvl w:ilvl="5" w:tplc="0D28F9C4" w:tentative="1">
      <w:start w:val="1"/>
      <w:numFmt w:val="lowerRoman"/>
      <w:lvlText w:val="%6."/>
      <w:lvlJc w:val="right"/>
      <w:pPr>
        <w:tabs>
          <w:tab w:val="num" w:pos="3960"/>
        </w:tabs>
        <w:ind w:left="3960" w:hanging="180"/>
      </w:pPr>
    </w:lvl>
    <w:lvl w:ilvl="6" w:tplc="9CE6D3F6" w:tentative="1">
      <w:start w:val="1"/>
      <w:numFmt w:val="decimal"/>
      <w:lvlText w:val="%7."/>
      <w:lvlJc w:val="left"/>
      <w:pPr>
        <w:tabs>
          <w:tab w:val="num" w:pos="4680"/>
        </w:tabs>
        <w:ind w:left="4680" w:hanging="360"/>
      </w:pPr>
    </w:lvl>
    <w:lvl w:ilvl="7" w:tplc="39D8863C" w:tentative="1">
      <w:start w:val="1"/>
      <w:numFmt w:val="lowerLetter"/>
      <w:lvlText w:val="%8."/>
      <w:lvlJc w:val="left"/>
      <w:pPr>
        <w:tabs>
          <w:tab w:val="num" w:pos="5400"/>
        </w:tabs>
        <w:ind w:left="5400" w:hanging="360"/>
      </w:pPr>
    </w:lvl>
    <w:lvl w:ilvl="8" w:tplc="1B18AEE4"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8E48CD58">
      <w:start w:val="1"/>
      <w:numFmt w:val="decimal"/>
      <w:lvlText w:val="%1."/>
      <w:lvlJc w:val="left"/>
      <w:pPr>
        <w:tabs>
          <w:tab w:val="num" w:pos="360"/>
        </w:tabs>
        <w:ind w:left="360" w:hanging="360"/>
      </w:pPr>
      <w:rPr>
        <w:rFonts w:hint="default"/>
      </w:rPr>
    </w:lvl>
    <w:lvl w:ilvl="1" w:tplc="3C18E008" w:tentative="1">
      <w:start w:val="1"/>
      <w:numFmt w:val="lowerLetter"/>
      <w:lvlText w:val="%2."/>
      <w:lvlJc w:val="left"/>
      <w:pPr>
        <w:tabs>
          <w:tab w:val="num" w:pos="1440"/>
        </w:tabs>
        <w:ind w:left="1440" w:hanging="360"/>
      </w:pPr>
    </w:lvl>
    <w:lvl w:ilvl="2" w:tplc="1FAC4E9A" w:tentative="1">
      <w:start w:val="1"/>
      <w:numFmt w:val="lowerRoman"/>
      <w:lvlText w:val="%3."/>
      <w:lvlJc w:val="right"/>
      <w:pPr>
        <w:tabs>
          <w:tab w:val="num" w:pos="2160"/>
        </w:tabs>
        <w:ind w:left="2160" w:hanging="180"/>
      </w:pPr>
    </w:lvl>
    <w:lvl w:ilvl="3" w:tplc="F14ECD56" w:tentative="1">
      <w:start w:val="1"/>
      <w:numFmt w:val="decimal"/>
      <w:lvlText w:val="%4."/>
      <w:lvlJc w:val="left"/>
      <w:pPr>
        <w:tabs>
          <w:tab w:val="num" w:pos="2880"/>
        </w:tabs>
        <w:ind w:left="2880" w:hanging="360"/>
      </w:pPr>
    </w:lvl>
    <w:lvl w:ilvl="4" w:tplc="D67AB380" w:tentative="1">
      <w:start w:val="1"/>
      <w:numFmt w:val="lowerLetter"/>
      <w:lvlText w:val="%5."/>
      <w:lvlJc w:val="left"/>
      <w:pPr>
        <w:tabs>
          <w:tab w:val="num" w:pos="3600"/>
        </w:tabs>
        <w:ind w:left="3600" w:hanging="360"/>
      </w:pPr>
    </w:lvl>
    <w:lvl w:ilvl="5" w:tplc="E0E40C10" w:tentative="1">
      <w:start w:val="1"/>
      <w:numFmt w:val="lowerRoman"/>
      <w:lvlText w:val="%6."/>
      <w:lvlJc w:val="right"/>
      <w:pPr>
        <w:tabs>
          <w:tab w:val="num" w:pos="4320"/>
        </w:tabs>
        <w:ind w:left="4320" w:hanging="180"/>
      </w:pPr>
    </w:lvl>
    <w:lvl w:ilvl="6" w:tplc="FC2013BA" w:tentative="1">
      <w:start w:val="1"/>
      <w:numFmt w:val="decimal"/>
      <w:lvlText w:val="%7."/>
      <w:lvlJc w:val="left"/>
      <w:pPr>
        <w:tabs>
          <w:tab w:val="num" w:pos="5040"/>
        </w:tabs>
        <w:ind w:left="5040" w:hanging="360"/>
      </w:pPr>
    </w:lvl>
    <w:lvl w:ilvl="7" w:tplc="12B04436" w:tentative="1">
      <w:start w:val="1"/>
      <w:numFmt w:val="lowerLetter"/>
      <w:lvlText w:val="%8."/>
      <w:lvlJc w:val="left"/>
      <w:pPr>
        <w:tabs>
          <w:tab w:val="num" w:pos="5760"/>
        </w:tabs>
        <w:ind w:left="5760" w:hanging="360"/>
      </w:pPr>
    </w:lvl>
    <w:lvl w:ilvl="8" w:tplc="23CEFAF0"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16B68734">
      <w:start w:val="1"/>
      <w:numFmt w:val="decimal"/>
      <w:lvlText w:val="%1."/>
      <w:lvlJc w:val="left"/>
      <w:pPr>
        <w:tabs>
          <w:tab w:val="num" w:pos="720"/>
        </w:tabs>
        <w:ind w:left="720" w:hanging="360"/>
      </w:pPr>
    </w:lvl>
    <w:lvl w:ilvl="1" w:tplc="64CC7CF0">
      <w:start w:val="1"/>
      <w:numFmt w:val="lowerLetter"/>
      <w:lvlText w:val="%2."/>
      <w:lvlJc w:val="left"/>
      <w:pPr>
        <w:tabs>
          <w:tab w:val="num" w:pos="1440"/>
        </w:tabs>
        <w:ind w:left="1440" w:hanging="360"/>
      </w:pPr>
    </w:lvl>
    <w:lvl w:ilvl="2" w:tplc="801A0C76" w:tentative="1">
      <w:start w:val="1"/>
      <w:numFmt w:val="lowerRoman"/>
      <w:lvlText w:val="%3."/>
      <w:lvlJc w:val="right"/>
      <w:pPr>
        <w:tabs>
          <w:tab w:val="num" w:pos="2160"/>
        </w:tabs>
        <w:ind w:left="2160" w:hanging="180"/>
      </w:pPr>
    </w:lvl>
    <w:lvl w:ilvl="3" w:tplc="5628C52A" w:tentative="1">
      <w:start w:val="1"/>
      <w:numFmt w:val="decimal"/>
      <w:lvlText w:val="%4."/>
      <w:lvlJc w:val="left"/>
      <w:pPr>
        <w:tabs>
          <w:tab w:val="num" w:pos="2880"/>
        </w:tabs>
        <w:ind w:left="2880" w:hanging="360"/>
      </w:pPr>
    </w:lvl>
    <w:lvl w:ilvl="4" w:tplc="70DE56A8" w:tentative="1">
      <w:start w:val="1"/>
      <w:numFmt w:val="lowerLetter"/>
      <w:lvlText w:val="%5."/>
      <w:lvlJc w:val="left"/>
      <w:pPr>
        <w:tabs>
          <w:tab w:val="num" w:pos="3600"/>
        </w:tabs>
        <w:ind w:left="3600" w:hanging="360"/>
      </w:pPr>
    </w:lvl>
    <w:lvl w:ilvl="5" w:tplc="BEA67130" w:tentative="1">
      <w:start w:val="1"/>
      <w:numFmt w:val="lowerRoman"/>
      <w:lvlText w:val="%6."/>
      <w:lvlJc w:val="right"/>
      <w:pPr>
        <w:tabs>
          <w:tab w:val="num" w:pos="4320"/>
        </w:tabs>
        <w:ind w:left="4320" w:hanging="180"/>
      </w:pPr>
    </w:lvl>
    <w:lvl w:ilvl="6" w:tplc="AFA24BF8" w:tentative="1">
      <w:start w:val="1"/>
      <w:numFmt w:val="decimal"/>
      <w:lvlText w:val="%7."/>
      <w:lvlJc w:val="left"/>
      <w:pPr>
        <w:tabs>
          <w:tab w:val="num" w:pos="5040"/>
        </w:tabs>
        <w:ind w:left="5040" w:hanging="360"/>
      </w:pPr>
    </w:lvl>
    <w:lvl w:ilvl="7" w:tplc="C26A03BA" w:tentative="1">
      <w:start w:val="1"/>
      <w:numFmt w:val="lowerLetter"/>
      <w:lvlText w:val="%8."/>
      <w:lvlJc w:val="left"/>
      <w:pPr>
        <w:tabs>
          <w:tab w:val="num" w:pos="5760"/>
        </w:tabs>
        <w:ind w:left="5760" w:hanging="360"/>
      </w:pPr>
    </w:lvl>
    <w:lvl w:ilvl="8" w:tplc="5F04B5D4"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1BB8DA1E">
      <w:start w:val="1"/>
      <w:numFmt w:val="decimal"/>
      <w:lvlText w:val="%1."/>
      <w:lvlJc w:val="left"/>
      <w:pPr>
        <w:tabs>
          <w:tab w:val="num" w:pos="360"/>
        </w:tabs>
        <w:ind w:left="360" w:hanging="360"/>
      </w:pPr>
      <w:rPr>
        <w:b w:val="0"/>
        <w:i w:val="0"/>
      </w:rPr>
    </w:lvl>
    <w:lvl w:ilvl="1" w:tplc="7374B74C" w:tentative="1">
      <w:start w:val="1"/>
      <w:numFmt w:val="lowerLetter"/>
      <w:lvlText w:val="%2."/>
      <w:lvlJc w:val="left"/>
      <w:pPr>
        <w:tabs>
          <w:tab w:val="num" w:pos="1440"/>
        </w:tabs>
        <w:ind w:left="1440" w:hanging="360"/>
      </w:pPr>
    </w:lvl>
    <w:lvl w:ilvl="2" w:tplc="963C256C" w:tentative="1">
      <w:start w:val="1"/>
      <w:numFmt w:val="lowerRoman"/>
      <w:lvlText w:val="%3."/>
      <w:lvlJc w:val="right"/>
      <w:pPr>
        <w:tabs>
          <w:tab w:val="num" w:pos="2160"/>
        </w:tabs>
        <w:ind w:left="2160" w:hanging="180"/>
      </w:pPr>
    </w:lvl>
    <w:lvl w:ilvl="3" w:tplc="18840902" w:tentative="1">
      <w:start w:val="1"/>
      <w:numFmt w:val="decimal"/>
      <w:lvlText w:val="%4."/>
      <w:lvlJc w:val="left"/>
      <w:pPr>
        <w:tabs>
          <w:tab w:val="num" w:pos="2880"/>
        </w:tabs>
        <w:ind w:left="2880" w:hanging="360"/>
      </w:pPr>
    </w:lvl>
    <w:lvl w:ilvl="4" w:tplc="FEB4FC82" w:tentative="1">
      <w:start w:val="1"/>
      <w:numFmt w:val="lowerLetter"/>
      <w:lvlText w:val="%5."/>
      <w:lvlJc w:val="left"/>
      <w:pPr>
        <w:tabs>
          <w:tab w:val="num" w:pos="3600"/>
        </w:tabs>
        <w:ind w:left="3600" w:hanging="360"/>
      </w:pPr>
    </w:lvl>
    <w:lvl w:ilvl="5" w:tplc="C8227064" w:tentative="1">
      <w:start w:val="1"/>
      <w:numFmt w:val="lowerRoman"/>
      <w:lvlText w:val="%6."/>
      <w:lvlJc w:val="right"/>
      <w:pPr>
        <w:tabs>
          <w:tab w:val="num" w:pos="4320"/>
        </w:tabs>
        <w:ind w:left="4320" w:hanging="180"/>
      </w:pPr>
    </w:lvl>
    <w:lvl w:ilvl="6" w:tplc="4ADC4418" w:tentative="1">
      <w:start w:val="1"/>
      <w:numFmt w:val="decimal"/>
      <w:lvlText w:val="%7."/>
      <w:lvlJc w:val="left"/>
      <w:pPr>
        <w:tabs>
          <w:tab w:val="num" w:pos="5040"/>
        </w:tabs>
        <w:ind w:left="5040" w:hanging="360"/>
      </w:pPr>
    </w:lvl>
    <w:lvl w:ilvl="7" w:tplc="A45874CE" w:tentative="1">
      <w:start w:val="1"/>
      <w:numFmt w:val="lowerLetter"/>
      <w:lvlText w:val="%8."/>
      <w:lvlJc w:val="left"/>
      <w:pPr>
        <w:tabs>
          <w:tab w:val="num" w:pos="5760"/>
        </w:tabs>
        <w:ind w:left="5760" w:hanging="360"/>
      </w:pPr>
    </w:lvl>
    <w:lvl w:ilvl="8" w:tplc="7102ED08"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7716FDBE">
      <w:start w:val="1"/>
      <w:numFmt w:val="decimal"/>
      <w:lvlText w:val="%1."/>
      <w:lvlJc w:val="left"/>
      <w:pPr>
        <w:tabs>
          <w:tab w:val="num" w:pos="720"/>
        </w:tabs>
        <w:ind w:left="720" w:hanging="360"/>
      </w:pPr>
      <w:rPr>
        <w:rFonts w:hint="default"/>
      </w:rPr>
    </w:lvl>
    <w:lvl w:ilvl="1" w:tplc="FCB8AA60" w:tentative="1">
      <w:start w:val="1"/>
      <w:numFmt w:val="lowerLetter"/>
      <w:lvlText w:val="%2."/>
      <w:lvlJc w:val="left"/>
      <w:pPr>
        <w:tabs>
          <w:tab w:val="num" w:pos="1800"/>
        </w:tabs>
        <w:ind w:left="1800" w:hanging="360"/>
      </w:pPr>
    </w:lvl>
    <w:lvl w:ilvl="2" w:tplc="BCD4C5EE" w:tentative="1">
      <w:start w:val="1"/>
      <w:numFmt w:val="lowerRoman"/>
      <w:lvlText w:val="%3."/>
      <w:lvlJc w:val="right"/>
      <w:pPr>
        <w:tabs>
          <w:tab w:val="num" w:pos="2520"/>
        </w:tabs>
        <w:ind w:left="2520" w:hanging="180"/>
      </w:pPr>
    </w:lvl>
    <w:lvl w:ilvl="3" w:tplc="CB38C228" w:tentative="1">
      <w:start w:val="1"/>
      <w:numFmt w:val="decimal"/>
      <w:lvlText w:val="%4."/>
      <w:lvlJc w:val="left"/>
      <w:pPr>
        <w:tabs>
          <w:tab w:val="num" w:pos="3240"/>
        </w:tabs>
        <w:ind w:left="3240" w:hanging="360"/>
      </w:pPr>
    </w:lvl>
    <w:lvl w:ilvl="4" w:tplc="FA32E7E6" w:tentative="1">
      <w:start w:val="1"/>
      <w:numFmt w:val="lowerLetter"/>
      <w:lvlText w:val="%5."/>
      <w:lvlJc w:val="left"/>
      <w:pPr>
        <w:tabs>
          <w:tab w:val="num" w:pos="3960"/>
        </w:tabs>
        <w:ind w:left="3960" w:hanging="360"/>
      </w:pPr>
    </w:lvl>
    <w:lvl w:ilvl="5" w:tplc="129EA59A" w:tentative="1">
      <w:start w:val="1"/>
      <w:numFmt w:val="lowerRoman"/>
      <w:lvlText w:val="%6."/>
      <w:lvlJc w:val="right"/>
      <w:pPr>
        <w:tabs>
          <w:tab w:val="num" w:pos="4680"/>
        </w:tabs>
        <w:ind w:left="4680" w:hanging="180"/>
      </w:pPr>
    </w:lvl>
    <w:lvl w:ilvl="6" w:tplc="A1B4F3EC" w:tentative="1">
      <w:start w:val="1"/>
      <w:numFmt w:val="decimal"/>
      <w:lvlText w:val="%7."/>
      <w:lvlJc w:val="left"/>
      <w:pPr>
        <w:tabs>
          <w:tab w:val="num" w:pos="5400"/>
        </w:tabs>
        <w:ind w:left="5400" w:hanging="360"/>
      </w:pPr>
    </w:lvl>
    <w:lvl w:ilvl="7" w:tplc="2B943E0A" w:tentative="1">
      <w:start w:val="1"/>
      <w:numFmt w:val="lowerLetter"/>
      <w:lvlText w:val="%8."/>
      <w:lvlJc w:val="left"/>
      <w:pPr>
        <w:tabs>
          <w:tab w:val="num" w:pos="6120"/>
        </w:tabs>
        <w:ind w:left="6120" w:hanging="360"/>
      </w:pPr>
    </w:lvl>
    <w:lvl w:ilvl="8" w:tplc="61B831A8"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49A6F76C">
      <w:start w:val="1"/>
      <w:numFmt w:val="decimal"/>
      <w:lvlText w:val="%1."/>
      <w:lvlJc w:val="left"/>
      <w:pPr>
        <w:tabs>
          <w:tab w:val="num" w:pos="780"/>
        </w:tabs>
        <w:ind w:left="780" w:hanging="780"/>
      </w:pPr>
      <w:rPr>
        <w:rFonts w:hint="default"/>
      </w:rPr>
    </w:lvl>
    <w:lvl w:ilvl="1" w:tplc="887A461C" w:tentative="1">
      <w:start w:val="1"/>
      <w:numFmt w:val="lowerLetter"/>
      <w:lvlText w:val="%2."/>
      <w:lvlJc w:val="left"/>
      <w:pPr>
        <w:tabs>
          <w:tab w:val="num" w:pos="1440"/>
        </w:tabs>
        <w:ind w:left="1440" w:hanging="360"/>
      </w:pPr>
    </w:lvl>
    <w:lvl w:ilvl="2" w:tplc="EEA4B86C" w:tentative="1">
      <w:start w:val="1"/>
      <w:numFmt w:val="lowerRoman"/>
      <w:lvlText w:val="%3."/>
      <w:lvlJc w:val="right"/>
      <w:pPr>
        <w:tabs>
          <w:tab w:val="num" w:pos="2160"/>
        </w:tabs>
        <w:ind w:left="2160" w:hanging="180"/>
      </w:pPr>
    </w:lvl>
    <w:lvl w:ilvl="3" w:tplc="BB52AA10" w:tentative="1">
      <w:start w:val="1"/>
      <w:numFmt w:val="decimal"/>
      <w:lvlText w:val="%4."/>
      <w:lvlJc w:val="left"/>
      <w:pPr>
        <w:tabs>
          <w:tab w:val="num" w:pos="2880"/>
        </w:tabs>
        <w:ind w:left="2880" w:hanging="360"/>
      </w:pPr>
    </w:lvl>
    <w:lvl w:ilvl="4" w:tplc="DB0C0356" w:tentative="1">
      <w:start w:val="1"/>
      <w:numFmt w:val="lowerLetter"/>
      <w:lvlText w:val="%5."/>
      <w:lvlJc w:val="left"/>
      <w:pPr>
        <w:tabs>
          <w:tab w:val="num" w:pos="3600"/>
        </w:tabs>
        <w:ind w:left="3600" w:hanging="360"/>
      </w:pPr>
    </w:lvl>
    <w:lvl w:ilvl="5" w:tplc="462460A8" w:tentative="1">
      <w:start w:val="1"/>
      <w:numFmt w:val="lowerRoman"/>
      <w:lvlText w:val="%6."/>
      <w:lvlJc w:val="right"/>
      <w:pPr>
        <w:tabs>
          <w:tab w:val="num" w:pos="4320"/>
        </w:tabs>
        <w:ind w:left="4320" w:hanging="180"/>
      </w:pPr>
    </w:lvl>
    <w:lvl w:ilvl="6" w:tplc="98E65344" w:tentative="1">
      <w:start w:val="1"/>
      <w:numFmt w:val="decimal"/>
      <w:lvlText w:val="%7."/>
      <w:lvlJc w:val="left"/>
      <w:pPr>
        <w:tabs>
          <w:tab w:val="num" w:pos="5040"/>
        </w:tabs>
        <w:ind w:left="5040" w:hanging="360"/>
      </w:pPr>
    </w:lvl>
    <w:lvl w:ilvl="7" w:tplc="B7A60132" w:tentative="1">
      <w:start w:val="1"/>
      <w:numFmt w:val="lowerLetter"/>
      <w:lvlText w:val="%8."/>
      <w:lvlJc w:val="left"/>
      <w:pPr>
        <w:tabs>
          <w:tab w:val="num" w:pos="5760"/>
        </w:tabs>
        <w:ind w:left="5760" w:hanging="360"/>
      </w:pPr>
    </w:lvl>
    <w:lvl w:ilvl="8" w:tplc="4E081D48"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065EBF54">
      <w:start w:val="1"/>
      <w:numFmt w:val="decimal"/>
      <w:lvlText w:val="%1."/>
      <w:lvlJc w:val="left"/>
      <w:pPr>
        <w:tabs>
          <w:tab w:val="num" w:pos="360"/>
        </w:tabs>
        <w:ind w:left="360" w:hanging="360"/>
      </w:pPr>
      <w:rPr>
        <w:rFonts w:hint="default"/>
      </w:rPr>
    </w:lvl>
    <w:lvl w:ilvl="1" w:tplc="A4420D14" w:tentative="1">
      <w:start w:val="1"/>
      <w:numFmt w:val="lowerLetter"/>
      <w:lvlText w:val="%2."/>
      <w:lvlJc w:val="left"/>
      <w:pPr>
        <w:tabs>
          <w:tab w:val="num" w:pos="1440"/>
        </w:tabs>
        <w:ind w:left="1440" w:hanging="360"/>
      </w:pPr>
    </w:lvl>
    <w:lvl w:ilvl="2" w:tplc="1AE889C0" w:tentative="1">
      <w:start w:val="1"/>
      <w:numFmt w:val="lowerRoman"/>
      <w:lvlText w:val="%3."/>
      <w:lvlJc w:val="right"/>
      <w:pPr>
        <w:tabs>
          <w:tab w:val="num" w:pos="2160"/>
        </w:tabs>
        <w:ind w:left="2160" w:hanging="180"/>
      </w:pPr>
    </w:lvl>
    <w:lvl w:ilvl="3" w:tplc="11A07C40" w:tentative="1">
      <w:start w:val="1"/>
      <w:numFmt w:val="decimal"/>
      <w:lvlText w:val="%4."/>
      <w:lvlJc w:val="left"/>
      <w:pPr>
        <w:tabs>
          <w:tab w:val="num" w:pos="2880"/>
        </w:tabs>
        <w:ind w:left="2880" w:hanging="360"/>
      </w:pPr>
    </w:lvl>
    <w:lvl w:ilvl="4" w:tplc="0754A656" w:tentative="1">
      <w:start w:val="1"/>
      <w:numFmt w:val="lowerLetter"/>
      <w:lvlText w:val="%5."/>
      <w:lvlJc w:val="left"/>
      <w:pPr>
        <w:tabs>
          <w:tab w:val="num" w:pos="3600"/>
        </w:tabs>
        <w:ind w:left="3600" w:hanging="360"/>
      </w:pPr>
    </w:lvl>
    <w:lvl w:ilvl="5" w:tplc="A948BB9C" w:tentative="1">
      <w:start w:val="1"/>
      <w:numFmt w:val="lowerRoman"/>
      <w:lvlText w:val="%6."/>
      <w:lvlJc w:val="right"/>
      <w:pPr>
        <w:tabs>
          <w:tab w:val="num" w:pos="4320"/>
        </w:tabs>
        <w:ind w:left="4320" w:hanging="180"/>
      </w:pPr>
    </w:lvl>
    <w:lvl w:ilvl="6" w:tplc="FA5C3FE8" w:tentative="1">
      <w:start w:val="1"/>
      <w:numFmt w:val="decimal"/>
      <w:lvlText w:val="%7."/>
      <w:lvlJc w:val="left"/>
      <w:pPr>
        <w:tabs>
          <w:tab w:val="num" w:pos="5040"/>
        </w:tabs>
        <w:ind w:left="5040" w:hanging="360"/>
      </w:pPr>
    </w:lvl>
    <w:lvl w:ilvl="7" w:tplc="31E4676E" w:tentative="1">
      <w:start w:val="1"/>
      <w:numFmt w:val="lowerLetter"/>
      <w:lvlText w:val="%8."/>
      <w:lvlJc w:val="left"/>
      <w:pPr>
        <w:tabs>
          <w:tab w:val="num" w:pos="5760"/>
        </w:tabs>
        <w:ind w:left="5760" w:hanging="360"/>
      </w:pPr>
    </w:lvl>
    <w:lvl w:ilvl="8" w:tplc="54E8D710"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0CC68336">
      <w:start w:val="1"/>
      <w:numFmt w:val="decimal"/>
      <w:lvlText w:val="%1."/>
      <w:lvlJc w:val="left"/>
      <w:pPr>
        <w:ind w:left="720" w:hanging="360"/>
      </w:pPr>
      <w:rPr>
        <w:rFonts w:hint="default"/>
        <w:b w:val="0"/>
        <w:u w:val="none"/>
      </w:rPr>
    </w:lvl>
    <w:lvl w:ilvl="1" w:tplc="4E687230" w:tentative="1">
      <w:start w:val="1"/>
      <w:numFmt w:val="lowerLetter"/>
      <w:lvlText w:val="%2."/>
      <w:lvlJc w:val="left"/>
      <w:pPr>
        <w:ind w:left="1440" w:hanging="360"/>
      </w:pPr>
    </w:lvl>
    <w:lvl w:ilvl="2" w:tplc="04B019DE" w:tentative="1">
      <w:start w:val="1"/>
      <w:numFmt w:val="lowerRoman"/>
      <w:lvlText w:val="%3."/>
      <w:lvlJc w:val="right"/>
      <w:pPr>
        <w:ind w:left="2160" w:hanging="180"/>
      </w:pPr>
    </w:lvl>
    <w:lvl w:ilvl="3" w:tplc="DF90165C" w:tentative="1">
      <w:start w:val="1"/>
      <w:numFmt w:val="decimal"/>
      <w:lvlText w:val="%4."/>
      <w:lvlJc w:val="left"/>
      <w:pPr>
        <w:ind w:left="2880" w:hanging="360"/>
      </w:pPr>
    </w:lvl>
    <w:lvl w:ilvl="4" w:tplc="43FEBE02" w:tentative="1">
      <w:start w:val="1"/>
      <w:numFmt w:val="lowerLetter"/>
      <w:lvlText w:val="%5."/>
      <w:lvlJc w:val="left"/>
      <w:pPr>
        <w:ind w:left="3600" w:hanging="360"/>
      </w:pPr>
    </w:lvl>
    <w:lvl w:ilvl="5" w:tplc="E11EE68C" w:tentative="1">
      <w:start w:val="1"/>
      <w:numFmt w:val="lowerRoman"/>
      <w:lvlText w:val="%6."/>
      <w:lvlJc w:val="right"/>
      <w:pPr>
        <w:ind w:left="4320" w:hanging="180"/>
      </w:pPr>
    </w:lvl>
    <w:lvl w:ilvl="6" w:tplc="0D0E34F4" w:tentative="1">
      <w:start w:val="1"/>
      <w:numFmt w:val="decimal"/>
      <w:lvlText w:val="%7."/>
      <w:lvlJc w:val="left"/>
      <w:pPr>
        <w:ind w:left="5040" w:hanging="360"/>
      </w:pPr>
    </w:lvl>
    <w:lvl w:ilvl="7" w:tplc="D576A1EC" w:tentative="1">
      <w:start w:val="1"/>
      <w:numFmt w:val="lowerLetter"/>
      <w:lvlText w:val="%8."/>
      <w:lvlJc w:val="left"/>
      <w:pPr>
        <w:ind w:left="5760" w:hanging="360"/>
      </w:pPr>
    </w:lvl>
    <w:lvl w:ilvl="8" w:tplc="57F02BE6"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4CD8586C">
      <w:start w:val="1"/>
      <w:numFmt w:val="decimal"/>
      <w:lvlText w:val="%1."/>
      <w:lvlJc w:val="left"/>
      <w:pPr>
        <w:tabs>
          <w:tab w:val="num" w:pos="638"/>
        </w:tabs>
        <w:ind w:left="638" w:hanging="360"/>
      </w:pPr>
    </w:lvl>
    <w:lvl w:ilvl="1" w:tplc="B39C1A0C" w:tentative="1">
      <w:start w:val="1"/>
      <w:numFmt w:val="lowerLetter"/>
      <w:lvlText w:val="%2."/>
      <w:lvlJc w:val="left"/>
      <w:pPr>
        <w:tabs>
          <w:tab w:val="num" w:pos="1358"/>
        </w:tabs>
        <w:ind w:left="1358" w:hanging="360"/>
      </w:pPr>
    </w:lvl>
    <w:lvl w:ilvl="2" w:tplc="9CCE247E" w:tentative="1">
      <w:start w:val="1"/>
      <w:numFmt w:val="lowerRoman"/>
      <w:lvlText w:val="%3."/>
      <w:lvlJc w:val="right"/>
      <w:pPr>
        <w:tabs>
          <w:tab w:val="num" w:pos="2078"/>
        </w:tabs>
        <w:ind w:left="2078" w:hanging="180"/>
      </w:pPr>
    </w:lvl>
    <w:lvl w:ilvl="3" w:tplc="756667C2" w:tentative="1">
      <w:start w:val="1"/>
      <w:numFmt w:val="decimal"/>
      <w:lvlText w:val="%4."/>
      <w:lvlJc w:val="left"/>
      <w:pPr>
        <w:tabs>
          <w:tab w:val="num" w:pos="2798"/>
        </w:tabs>
        <w:ind w:left="2798" w:hanging="360"/>
      </w:pPr>
    </w:lvl>
    <w:lvl w:ilvl="4" w:tplc="187CA34A" w:tentative="1">
      <w:start w:val="1"/>
      <w:numFmt w:val="lowerLetter"/>
      <w:lvlText w:val="%5."/>
      <w:lvlJc w:val="left"/>
      <w:pPr>
        <w:tabs>
          <w:tab w:val="num" w:pos="3518"/>
        </w:tabs>
        <w:ind w:left="3518" w:hanging="360"/>
      </w:pPr>
    </w:lvl>
    <w:lvl w:ilvl="5" w:tplc="D53E4498" w:tentative="1">
      <w:start w:val="1"/>
      <w:numFmt w:val="lowerRoman"/>
      <w:lvlText w:val="%6."/>
      <w:lvlJc w:val="right"/>
      <w:pPr>
        <w:tabs>
          <w:tab w:val="num" w:pos="4238"/>
        </w:tabs>
        <w:ind w:left="4238" w:hanging="180"/>
      </w:pPr>
    </w:lvl>
    <w:lvl w:ilvl="6" w:tplc="0C2A100A" w:tentative="1">
      <w:start w:val="1"/>
      <w:numFmt w:val="decimal"/>
      <w:lvlText w:val="%7."/>
      <w:lvlJc w:val="left"/>
      <w:pPr>
        <w:tabs>
          <w:tab w:val="num" w:pos="4958"/>
        </w:tabs>
        <w:ind w:left="4958" w:hanging="360"/>
      </w:pPr>
    </w:lvl>
    <w:lvl w:ilvl="7" w:tplc="96EECD5C" w:tentative="1">
      <w:start w:val="1"/>
      <w:numFmt w:val="lowerLetter"/>
      <w:lvlText w:val="%8."/>
      <w:lvlJc w:val="left"/>
      <w:pPr>
        <w:tabs>
          <w:tab w:val="num" w:pos="5678"/>
        </w:tabs>
        <w:ind w:left="5678" w:hanging="360"/>
      </w:pPr>
    </w:lvl>
    <w:lvl w:ilvl="8" w:tplc="F1B421DA"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17323BCC">
      <w:start w:val="1"/>
      <w:numFmt w:val="decimal"/>
      <w:lvlText w:val="%1."/>
      <w:lvlJc w:val="left"/>
      <w:pPr>
        <w:tabs>
          <w:tab w:val="num" w:pos="360"/>
        </w:tabs>
        <w:ind w:left="360" w:hanging="360"/>
      </w:pPr>
      <w:rPr>
        <w:rFonts w:hint="default"/>
      </w:rPr>
    </w:lvl>
    <w:lvl w:ilvl="1" w:tplc="679E72FC" w:tentative="1">
      <w:start w:val="1"/>
      <w:numFmt w:val="lowerLetter"/>
      <w:lvlText w:val="%2."/>
      <w:lvlJc w:val="left"/>
      <w:pPr>
        <w:tabs>
          <w:tab w:val="num" w:pos="456"/>
        </w:tabs>
        <w:ind w:left="456" w:hanging="360"/>
      </w:pPr>
    </w:lvl>
    <w:lvl w:ilvl="2" w:tplc="9F1C64F8" w:tentative="1">
      <w:start w:val="1"/>
      <w:numFmt w:val="lowerRoman"/>
      <w:lvlText w:val="%3."/>
      <w:lvlJc w:val="right"/>
      <w:pPr>
        <w:tabs>
          <w:tab w:val="num" w:pos="1176"/>
        </w:tabs>
        <w:ind w:left="1176" w:hanging="180"/>
      </w:pPr>
    </w:lvl>
    <w:lvl w:ilvl="3" w:tplc="EED87946" w:tentative="1">
      <w:start w:val="1"/>
      <w:numFmt w:val="decimal"/>
      <w:lvlText w:val="%4."/>
      <w:lvlJc w:val="left"/>
      <w:pPr>
        <w:tabs>
          <w:tab w:val="num" w:pos="1896"/>
        </w:tabs>
        <w:ind w:left="1896" w:hanging="360"/>
      </w:pPr>
    </w:lvl>
    <w:lvl w:ilvl="4" w:tplc="E7DEC286" w:tentative="1">
      <w:start w:val="1"/>
      <w:numFmt w:val="lowerLetter"/>
      <w:lvlText w:val="%5."/>
      <w:lvlJc w:val="left"/>
      <w:pPr>
        <w:tabs>
          <w:tab w:val="num" w:pos="2616"/>
        </w:tabs>
        <w:ind w:left="2616" w:hanging="360"/>
      </w:pPr>
    </w:lvl>
    <w:lvl w:ilvl="5" w:tplc="2EC83DB6" w:tentative="1">
      <w:start w:val="1"/>
      <w:numFmt w:val="lowerRoman"/>
      <w:lvlText w:val="%6."/>
      <w:lvlJc w:val="right"/>
      <w:pPr>
        <w:tabs>
          <w:tab w:val="num" w:pos="3336"/>
        </w:tabs>
        <w:ind w:left="3336" w:hanging="180"/>
      </w:pPr>
    </w:lvl>
    <w:lvl w:ilvl="6" w:tplc="BCCA3C78" w:tentative="1">
      <w:start w:val="1"/>
      <w:numFmt w:val="decimal"/>
      <w:lvlText w:val="%7."/>
      <w:lvlJc w:val="left"/>
      <w:pPr>
        <w:tabs>
          <w:tab w:val="num" w:pos="4056"/>
        </w:tabs>
        <w:ind w:left="4056" w:hanging="360"/>
      </w:pPr>
    </w:lvl>
    <w:lvl w:ilvl="7" w:tplc="1CA407EE" w:tentative="1">
      <w:start w:val="1"/>
      <w:numFmt w:val="lowerLetter"/>
      <w:lvlText w:val="%8."/>
      <w:lvlJc w:val="left"/>
      <w:pPr>
        <w:tabs>
          <w:tab w:val="num" w:pos="4776"/>
        </w:tabs>
        <w:ind w:left="4776" w:hanging="360"/>
      </w:pPr>
    </w:lvl>
    <w:lvl w:ilvl="8" w:tplc="6E3C63A2"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DAA0AE68">
      <w:start w:val="1"/>
      <w:numFmt w:val="decimal"/>
      <w:lvlText w:val="%1."/>
      <w:lvlJc w:val="left"/>
      <w:pPr>
        <w:tabs>
          <w:tab w:val="num" w:pos="360"/>
        </w:tabs>
        <w:ind w:left="360" w:hanging="360"/>
      </w:pPr>
      <w:rPr>
        <w:rFonts w:hint="default"/>
        <w:b w:val="0"/>
      </w:rPr>
    </w:lvl>
    <w:lvl w:ilvl="1" w:tplc="3F38D7D4" w:tentative="1">
      <w:start w:val="1"/>
      <w:numFmt w:val="lowerLetter"/>
      <w:lvlText w:val="%2."/>
      <w:lvlJc w:val="left"/>
      <w:pPr>
        <w:tabs>
          <w:tab w:val="num" w:pos="1080"/>
        </w:tabs>
        <w:ind w:left="1080" w:hanging="360"/>
      </w:pPr>
    </w:lvl>
    <w:lvl w:ilvl="2" w:tplc="9F76FCFE" w:tentative="1">
      <w:start w:val="1"/>
      <w:numFmt w:val="lowerRoman"/>
      <w:lvlText w:val="%3."/>
      <w:lvlJc w:val="right"/>
      <w:pPr>
        <w:tabs>
          <w:tab w:val="num" w:pos="1800"/>
        </w:tabs>
        <w:ind w:left="1800" w:hanging="180"/>
      </w:pPr>
    </w:lvl>
    <w:lvl w:ilvl="3" w:tplc="41D4B2DC" w:tentative="1">
      <w:start w:val="1"/>
      <w:numFmt w:val="decimal"/>
      <w:lvlText w:val="%4."/>
      <w:lvlJc w:val="left"/>
      <w:pPr>
        <w:tabs>
          <w:tab w:val="num" w:pos="2520"/>
        </w:tabs>
        <w:ind w:left="2520" w:hanging="360"/>
      </w:pPr>
    </w:lvl>
    <w:lvl w:ilvl="4" w:tplc="183C3F3E" w:tentative="1">
      <w:start w:val="1"/>
      <w:numFmt w:val="lowerLetter"/>
      <w:lvlText w:val="%5."/>
      <w:lvlJc w:val="left"/>
      <w:pPr>
        <w:tabs>
          <w:tab w:val="num" w:pos="3240"/>
        </w:tabs>
        <w:ind w:left="3240" w:hanging="360"/>
      </w:pPr>
    </w:lvl>
    <w:lvl w:ilvl="5" w:tplc="82E28718" w:tentative="1">
      <w:start w:val="1"/>
      <w:numFmt w:val="lowerRoman"/>
      <w:lvlText w:val="%6."/>
      <w:lvlJc w:val="right"/>
      <w:pPr>
        <w:tabs>
          <w:tab w:val="num" w:pos="3960"/>
        </w:tabs>
        <w:ind w:left="3960" w:hanging="180"/>
      </w:pPr>
    </w:lvl>
    <w:lvl w:ilvl="6" w:tplc="26980018" w:tentative="1">
      <w:start w:val="1"/>
      <w:numFmt w:val="decimal"/>
      <w:lvlText w:val="%7."/>
      <w:lvlJc w:val="left"/>
      <w:pPr>
        <w:tabs>
          <w:tab w:val="num" w:pos="4680"/>
        </w:tabs>
        <w:ind w:left="4680" w:hanging="360"/>
      </w:pPr>
    </w:lvl>
    <w:lvl w:ilvl="7" w:tplc="DDC0B270" w:tentative="1">
      <w:start w:val="1"/>
      <w:numFmt w:val="lowerLetter"/>
      <w:lvlText w:val="%8."/>
      <w:lvlJc w:val="left"/>
      <w:pPr>
        <w:tabs>
          <w:tab w:val="num" w:pos="5400"/>
        </w:tabs>
        <w:ind w:left="5400" w:hanging="360"/>
      </w:pPr>
    </w:lvl>
    <w:lvl w:ilvl="8" w:tplc="2708AA44"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0616C5DA">
      <w:start w:val="1"/>
      <w:numFmt w:val="decimal"/>
      <w:lvlText w:val="%1."/>
      <w:lvlJc w:val="left"/>
      <w:pPr>
        <w:tabs>
          <w:tab w:val="num" w:pos="360"/>
        </w:tabs>
        <w:ind w:left="360" w:hanging="360"/>
      </w:pPr>
      <w:rPr>
        <w:rFonts w:hint="default"/>
      </w:rPr>
    </w:lvl>
    <w:lvl w:ilvl="1" w:tplc="F9A60204" w:tentative="1">
      <w:start w:val="1"/>
      <w:numFmt w:val="lowerLetter"/>
      <w:lvlText w:val="%2."/>
      <w:lvlJc w:val="left"/>
      <w:pPr>
        <w:tabs>
          <w:tab w:val="num" w:pos="456"/>
        </w:tabs>
        <w:ind w:left="456" w:hanging="360"/>
      </w:pPr>
    </w:lvl>
    <w:lvl w:ilvl="2" w:tplc="96420C6A" w:tentative="1">
      <w:start w:val="1"/>
      <w:numFmt w:val="lowerRoman"/>
      <w:lvlText w:val="%3."/>
      <w:lvlJc w:val="right"/>
      <w:pPr>
        <w:tabs>
          <w:tab w:val="num" w:pos="1176"/>
        </w:tabs>
        <w:ind w:left="1176" w:hanging="180"/>
      </w:pPr>
    </w:lvl>
    <w:lvl w:ilvl="3" w:tplc="89E4600C" w:tentative="1">
      <w:start w:val="1"/>
      <w:numFmt w:val="decimal"/>
      <w:lvlText w:val="%4."/>
      <w:lvlJc w:val="left"/>
      <w:pPr>
        <w:tabs>
          <w:tab w:val="num" w:pos="1896"/>
        </w:tabs>
        <w:ind w:left="1896" w:hanging="360"/>
      </w:pPr>
    </w:lvl>
    <w:lvl w:ilvl="4" w:tplc="347CDC4A" w:tentative="1">
      <w:start w:val="1"/>
      <w:numFmt w:val="lowerLetter"/>
      <w:lvlText w:val="%5."/>
      <w:lvlJc w:val="left"/>
      <w:pPr>
        <w:tabs>
          <w:tab w:val="num" w:pos="2616"/>
        </w:tabs>
        <w:ind w:left="2616" w:hanging="360"/>
      </w:pPr>
    </w:lvl>
    <w:lvl w:ilvl="5" w:tplc="ABDCBE62" w:tentative="1">
      <w:start w:val="1"/>
      <w:numFmt w:val="lowerRoman"/>
      <w:lvlText w:val="%6."/>
      <w:lvlJc w:val="right"/>
      <w:pPr>
        <w:tabs>
          <w:tab w:val="num" w:pos="3336"/>
        </w:tabs>
        <w:ind w:left="3336" w:hanging="180"/>
      </w:pPr>
    </w:lvl>
    <w:lvl w:ilvl="6" w:tplc="30F22C3C" w:tentative="1">
      <w:start w:val="1"/>
      <w:numFmt w:val="decimal"/>
      <w:lvlText w:val="%7."/>
      <w:lvlJc w:val="left"/>
      <w:pPr>
        <w:tabs>
          <w:tab w:val="num" w:pos="4056"/>
        </w:tabs>
        <w:ind w:left="4056" w:hanging="360"/>
      </w:pPr>
    </w:lvl>
    <w:lvl w:ilvl="7" w:tplc="4336C2CA" w:tentative="1">
      <w:start w:val="1"/>
      <w:numFmt w:val="lowerLetter"/>
      <w:lvlText w:val="%8."/>
      <w:lvlJc w:val="left"/>
      <w:pPr>
        <w:tabs>
          <w:tab w:val="num" w:pos="4776"/>
        </w:tabs>
        <w:ind w:left="4776" w:hanging="360"/>
      </w:pPr>
    </w:lvl>
    <w:lvl w:ilvl="8" w:tplc="7422B818"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8738D658">
      <w:start w:val="1"/>
      <w:numFmt w:val="decimal"/>
      <w:lvlText w:val="%1."/>
      <w:lvlJc w:val="left"/>
      <w:pPr>
        <w:tabs>
          <w:tab w:val="num" w:pos="360"/>
        </w:tabs>
        <w:ind w:left="360" w:hanging="360"/>
      </w:pPr>
      <w:rPr>
        <w:rFonts w:hint="default"/>
      </w:rPr>
    </w:lvl>
    <w:lvl w:ilvl="1" w:tplc="6952FF0C" w:tentative="1">
      <w:start w:val="1"/>
      <w:numFmt w:val="lowerLetter"/>
      <w:lvlText w:val="%2."/>
      <w:lvlJc w:val="left"/>
      <w:pPr>
        <w:tabs>
          <w:tab w:val="num" w:pos="456"/>
        </w:tabs>
        <w:ind w:left="456" w:hanging="360"/>
      </w:pPr>
    </w:lvl>
    <w:lvl w:ilvl="2" w:tplc="212AABEE" w:tentative="1">
      <w:start w:val="1"/>
      <w:numFmt w:val="lowerRoman"/>
      <w:lvlText w:val="%3."/>
      <w:lvlJc w:val="right"/>
      <w:pPr>
        <w:tabs>
          <w:tab w:val="num" w:pos="1176"/>
        </w:tabs>
        <w:ind w:left="1176" w:hanging="180"/>
      </w:pPr>
    </w:lvl>
    <w:lvl w:ilvl="3" w:tplc="76B0A9EA" w:tentative="1">
      <w:start w:val="1"/>
      <w:numFmt w:val="decimal"/>
      <w:lvlText w:val="%4."/>
      <w:lvlJc w:val="left"/>
      <w:pPr>
        <w:tabs>
          <w:tab w:val="num" w:pos="1896"/>
        </w:tabs>
        <w:ind w:left="1896" w:hanging="360"/>
      </w:pPr>
    </w:lvl>
    <w:lvl w:ilvl="4" w:tplc="22F6A520" w:tentative="1">
      <w:start w:val="1"/>
      <w:numFmt w:val="lowerLetter"/>
      <w:lvlText w:val="%5."/>
      <w:lvlJc w:val="left"/>
      <w:pPr>
        <w:tabs>
          <w:tab w:val="num" w:pos="2616"/>
        </w:tabs>
        <w:ind w:left="2616" w:hanging="360"/>
      </w:pPr>
    </w:lvl>
    <w:lvl w:ilvl="5" w:tplc="260E410E" w:tentative="1">
      <w:start w:val="1"/>
      <w:numFmt w:val="lowerRoman"/>
      <w:lvlText w:val="%6."/>
      <w:lvlJc w:val="right"/>
      <w:pPr>
        <w:tabs>
          <w:tab w:val="num" w:pos="3336"/>
        </w:tabs>
        <w:ind w:left="3336" w:hanging="180"/>
      </w:pPr>
    </w:lvl>
    <w:lvl w:ilvl="6" w:tplc="1D6CFE80" w:tentative="1">
      <w:start w:val="1"/>
      <w:numFmt w:val="decimal"/>
      <w:lvlText w:val="%7."/>
      <w:lvlJc w:val="left"/>
      <w:pPr>
        <w:tabs>
          <w:tab w:val="num" w:pos="4056"/>
        </w:tabs>
        <w:ind w:left="4056" w:hanging="360"/>
      </w:pPr>
    </w:lvl>
    <w:lvl w:ilvl="7" w:tplc="16227B36" w:tentative="1">
      <w:start w:val="1"/>
      <w:numFmt w:val="lowerLetter"/>
      <w:lvlText w:val="%8."/>
      <w:lvlJc w:val="left"/>
      <w:pPr>
        <w:tabs>
          <w:tab w:val="num" w:pos="4776"/>
        </w:tabs>
        <w:ind w:left="4776" w:hanging="360"/>
      </w:pPr>
    </w:lvl>
    <w:lvl w:ilvl="8" w:tplc="501CAA84"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8B12D50C">
      <w:start w:val="1"/>
      <w:numFmt w:val="decimal"/>
      <w:lvlText w:val="%1."/>
      <w:lvlJc w:val="left"/>
      <w:pPr>
        <w:tabs>
          <w:tab w:val="num" w:pos="1080"/>
        </w:tabs>
        <w:ind w:left="1080" w:hanging="360"/>
      </w:pPr>
      <w:rPr>
        <w:rFonts w:hint="default"/>
      </w:rPr>
    </w:lvl>
    <w:lvl w:ilvl="1" w:tplc="B56EC408" w:tentative="1">
      <w:start w:val="1"/>
      <w:numFmt w:val="lowerLetter"/>
      <w:lvlText w:val="%2."/>
      <w:lvlJc w:val="left"/>
      <w:pPr>
        <w:tabs>
          <w:tab w:val="num" w:pos="1440"/>
        </w:tabs>
        <w:ind w:left="1440" w:hanging="360"/>
      </w:pPr>
    </w:lvl>
    <w:lvl w:ilvl="2" w:tplc="E1EE21A8">
      <w:start w:val="1"/>
      <w:numFmt w:val="lowerRoman"/>
      <w:lvlText w:val="%3."/>
      <w:lvlJc w:val="right"/>
      <w:pPr>
        <w:tabs>
          <w:tab w:val="num" w:pos="2160"/>
        </w:tabs>
        <w:ind w:left="2160" w:hanging="180"/>
      </w:pPr>
    </w:lvl>
    <w:lvl w:ilvl="3" w:tplc="A5FC60A6" w:tentative="1">
      <w:start w:val="1"/>
      <w:numFmt w:val="decimal"/>
      <w:lvlText w:val="%4."/>
      <w:lvlJc w:val="left"/>
      <w:pPr>
        <w:tabs>
          <w:tab w:val="num" w:pos="2880"/>
        </w:tabs>
        <w:ind w:left="2880" w:hanging="360"/>
      </w:pPr>
    </w:lvl>
    <w:lvl w:ilvl="4" w:tplc="5CC20174" w:tentative="1">
      <w:start w:val="1"/>
      <w:numFmt w:val="lowerLetter"/>
      <w:lvlText w:val="%5."/>
      <w:lvlJc w:val="left"/>
      <w:pPr>
        <w:tabs>
          <w:tab w:val="num" w:pos="3600"/>
        </w:tabs>
        <w:ind w:left="3600" w:hanging="360"/>
      </w:pPr>
    </w:lvl>
    <w:lvl w:ilvl="5" w:tplc="37E4B792" w:tentative="1">
      <w:start w:val="1"/>
      <w:numFmt w:val="lowerRoman"/>
      <w:lvlText w:val="%6."/>
      <w:lvlJc w:val="right"/>
      <w:pPr>
        <w:tabs>
          <w:tab w:val="num" w:pos="4320"/>
        </w:tabs>
        <w:ind w:left="4320" w:hanging="180"/>
      </w:pPr>
    </w:lvl>
    <w:lvl w:ilvl="6" w:tplc="E564D558" w:tentative="1">
      <w:start w:val="1"/>
      <w:numFmt w:val="decimal"/>
      <w:lvlText w:val="%7."/>
      <w:lvlJc w:val="left"/>
      <w:pPr>
        <w:tabs>
          <w:tab w:val="num" w:pos="5040"/>
        </w:tabs>
        <w:ind w:left="5040" w:hanging="360"/>
      </w:pPr>
    </w:lvl>
    <w:lvl w:ilvl="7" w:tplc="0CA433E2" w:tentative="1">
      <w:start w:val="1"/>
      <w:numFmt w:val="lowerLetter"/>
      <w:lvlText w:val="%8."/>
      <w:lvlJc w:val="left"/>
      <w:pPr>
        <w:tabs>
          <w:tab w:val="num" w:pos="5760"/>
        </w:tabs>
        <w:ind w:left="5760" w:hanging="360"/>
      </w:pPr>
    </w:lvl>
    <w:lvl w:ilvl="8" w:tplc="B29A3568"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49D6EEA2">
      <w:start w:val="1"/>
      <w:numFmt w:val="decimal"/>
      <w:lvlText w:val="%1."/>
      <w:lvlJc w:val="left"/>
      <w:pPr>
        <w:tabs>
          <w:tab w:val="num" w:pos="360"/>
        </w:tabs>
        <w:ind w:left="360" w:hanging="360"/>
      </w:pPr>
      <w:rPr>
        <w:rFonts w:hint="default"/>
        <w:b w:val="0"/>
      </w:rPr>
    </w:lvl>
    <w:lvl w:ilvl="1" w:tplc="7D42F210" w:tentative="1">
      <w:start w:val="1"/>
      <w:numFmt w:val="lowerLetter"/>
      <w:lvlText w:val="%2."/>
      <w:lvlJc w:val="left"/>
      <w:pPr>
        <w:tabs>
          <w:tab w:val="num" w:pos="1440"/>
        </w:tabs>
        <w:ind w:left="1440" w:hanging="360"/>
      </w:pPr>
    </w:lvl>
    <w:lvl w:ilvl="2" w:tplc="11A41B84" w:tentative="1">
      <w:start w:val="1"/>
      <w:numFmt w:val="lowerRoman"/>
      <w:lvlText w:val="%3."/>
      <w:lvlJc w:val="right"/>
      <w:pPr>
        <w:tabs>
          <w:tab w:val="num" w:pos="2160"/>
        </w:tabs>
        <w:ind w:left="2160" w:hanging="180"/>
      </w:pPr>
    </w:lvl>
    <w:lvl w:ilvl="3" w:tplc="F2240868" w:tentative="1">
      <w:start w:val="1"/>
      <w:numFmt w:val="decimal"/>
      <w:lvlText w:val="%4."/>
      <w:lvlJc w:val="left"/>
      <w:pPr>
        <w:tabs>
          <w:tab w:val="num" w:pos="2880"/>
        </w:tabs>
        <w:ind w:left="2880" w:hanging="360"/>
      </w:pPr>
    </w:lvl>
    <w:lvl w:ilvl="4" w:tplc="FF864390" w:tentative="1">
      <w:start w:val="1"/>
      <w:numFmt w:val="lowerLetter"/>
      <w:lvlText w:val="%5."/>
      <w:lvlJc w:val="left"/>
      <w:pPr>
        <w:tabs>
          <w:tab w:val="num" w:pos="3600"/>
        </w:tabs>
        <w:ind w:left="3600" w:hanging="360"/>
      </w:pPr>
    </w:lvl>
    <w:lvl w:ilvl="5" w:tplc="625A7AB4" w:tentative="1">
      <w:start w:val="1"/>
      <w:numFmt w:val="lowerRoman"/>
      <w:lvlText w:val="%6."/>
      <w:lvlJc w:val="right"/>
      <w:pPr>
        <w:tabs>
          <w:tab w:val="num" w:pos="4320"/>
        </w:tabs>
        <w:ind w:left="4320" w:hanging="180"/>
      </w:pPr>
    </w:lvl>
    <w:lvl w:ilvl="6" w:tplc="D66A4066" w:tentative="1">
      <w:start w:val="1"/>
      <w:numFmt w:val="decimal"/>
      <w:lvlText w:val="%7."/>
      <w:lvlJc w:val="left"/>
      <w:pPr>
        <w:tabs>
          <w:tab w:val="num" w:pos="5040"/>
        </w:tabs>
        <w:ind w:left="5040" w:hanging="360"/>
      </w:pPr>
    </w:lvl>
    <w:lvl w:ilvl="7" w:tplc="DEE818E6" w:tentative="1">
      <w:start w:val="1"/>
      <w:numFmt w:val="lowerLetter"/>
      <w:lvlText w:val="%8."/>
      <w:lvlJc w:val="left"/>
      <w:pPr>
        <w:tabs>
          <w:tab w:val="num" w:pos="5760"/>
        </w:tabs>
        <w:ind w:left="5760" w:hanging="360"/>
      </w:pPr>
    </w:lvl>
    <w:lvl w:ilvl="8" w:tplc="AF0E25F8"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15803EE4">
      <w:start w:val="2"/>
      <w:numFmt w:val="decimal"/>
      <w:lvlText w:val="%1."/>
      <w:lvlJc w:val="left"/>
      <w:pPr>
        <w:tabs>
          <w:tab w:val="num" w:pos="360"/>
        </w:tabs>
        <w:ind w:left="360" w:hanging="360"/>
      </w:pPr>
      <w:rPr>
        <w:rFonts w:hint="default"/>
      </w:rPr>
    </w:lvl>
    <w:lvl w:ilvl="1" w:tplc="41FE2D74" w:tentative="1">
      <w:start w:val="1"/>
      <w:numFmt w:val="lowerLetter"/>
      <w:lvlText w:val="%2."/>
      <w:lvlJc w:val="left"/>
      <w:pPr>
        <w:tabs>
          <w:tab w:val="num" w:pos="1440"/>
        </w:tabs>
        <w:ind w:left="1440" w:hanging="360"/>
      </w:pPr>
    </w:lvl>
    <w:lvl w:ilvl="2" w:tplc="3D9283E4" w:tentative="1">
      <w:start w:val="1"/>
      <w:numFmt w:val="lowerRoman"/>
      <w:lvlText w:val="%3."/>
      <w:lvlJc w:val="right"/>
      <w:pPr>
        <w:tabs>
          <w:tab w:val="num" w:pos="2160"/>
        </w:tabs>
        <w:ind w:left="2160" w:hanging="180"/>
      </w:pPr>
    </w:lvl>
    <w:lvl w:ilvl="3" w:tplc="4D6ED01E" w:tentative="1">
      <w:start w:val="1"/>
      <w:numFmt w:val="decimal"/>
      <w:lvlText w:val="%4."/>
      <w:lvlJc w:val="left"/>
      <w:pPr>
        <w:tabs>
          <w:tab w:val="num" w:pos="2880"/>
        </w:tabs>
        <w:ind w:left="2880" w:hanging="360"/>
      </w:pPr>
    </w:lvl>
    <w:lvl w:ilvl="4" w:tplc="A3DA882A" w:tentative="1">
      <w:start w:val="1"/>
      <w:numFmt w:val="lowerLetter"/>
      <w:lvlText w:val="%5."/>
      <w:lvlJc w:val="left"/>
      <w:pPr>
        <w:tabs>
          <w:tab w:val="num" w:pos="3600"/>
        </w:tabs>
        <w:ind w:left="3600" w:hanging="360"/>
      </w:pPr>
    </w:lvl>
    <w:lvl w:ilvl="5" w:tplc="4C1A0378" w:tentative="1">
      <w:start w:val="1"/>
      <w:numFmt w:val="lowerRoman"/>
      <w:lvlText w:val="%6."/>
      <w:lvlJc w:val="right"/>
      <w:pPr>
        <w:tabs>
          <w:tab w:val="num" w:pos="4320"/>
        </w:tabs>
        <w:ind w:left="4320" w:hanging="180"/>
      </w:pPr>
    </w:lvl>
    <w:lvl w:ilvl="6" w:tplc="5FB88548" w:tentative="1">
      <w:start w:val="1"/>
      <w:numFmt w:val="decimal"/>
      <w:lvlText w:val="%7."/>
      <w:lvlJc w:val="left"/>
      <w:pPr>
        <w:tabs>
          <w:tab w:val="num" w:pos="5040"/>
        </w:tabs>
        <w:ind w:left="5040" w:hanging="360"/>
      </w:pPr>
    </w:lvl>
    <w:lvl w:ilvl="7" w:tplc="8FC4C8E4" w:tentative="1">
      <w:start w:val="1"/>
      <w:numFmt w:val="lowerLetter"/>
      <w:lvlText w:val="%8."/>
      <w:lvlJc w:val="left"/>
      <w:pPr>
        <w:tabs>
          <w:tab w:val="num" w:pos="5760"/>
        </w:tabs>
        <w:ind w:left="5760" w:hanging="360"/>
      </w:pPr>
    </w:lvl>
    <w:lvl w:ilvl="8" w:tplc="49DCF424"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5F98D012">
      <w:start w:val="1"/>
      <w:numFmt w:val="decimal"/>
      <w:lvlText w:val="%1."/>
      <w:lvlJc w:val="left"/>
      <w:pPr>
        <w:tabs>
          <w:tab w:val="num" w:pos="720"/>
        </w:tabs>
        <w:ind w:left="720" w:hanging="360"/>
      </w:pPr>
      <w:rPr>
        <w:rFonts w:hint="default"/>
      </w:rPr>
    </w:lvl>
    <w:lvl w:ilvl="1" w:tplc="F5D0C936" w:tentative="1">
      <w:start w:val="1"/>
      <w:numFmt w:val="lowerLetter"/>
      <w:lvlText w:val="%2."/>
      <w:lvlJc w:val="left"/>
      <w:pPr>
        <w:tabs>
          <w:tab w:val="num" w:pos="1800"/>
        </w:tabs>
        <w:ind w:left="1800" w:hanging="360"/>
      </w:pPr>
    </w:lvl>
    <w:lvl w:ilvl="2" w:tplc="C86664A0" w:tentative="1">
      <w:start w:val="1"/>
      <w:numFmt w:val="lowerRoman"/>
      <w:lvlText w:val="%3."/>
      <w:lvlJc w:val="right"/>
      <w:pPr>
        <w:tabs>
          <w:tab w:val="num" w:pos="2520"/>
        </w:tabs>
        <w:ind w:left="2520" w:hanging="180"/>
      </w:pPr>
    </w:lvl>
    <w:lvl w:ilvl="3" w:tplc="E8EA0936" w:tentative="1">
      <w:start w:val="1"/>
      <w:numFmt w:val="decimal"/>
      <w:lvlText w:val="%4."/>
      <w:lvlJc w:val="left"/>
      <w:pPr>
        <w:tabs>
          <w:tab w:val="num" w:pos="3240"/>
        </w:tabs>
        <w:ind w:left="3240" w:hanging="360"/>
      </w:pPr>
    </w:lvl>
    <w:lvl w:ilvl="4" w:tplc="CB5E4F02" w:tentative="1">
      <w:start w:val="1"/>
      <w:numFmt w:val="lowerLetter"/>
      <w:lvlText w:val="%5."/>
      <w:lvlJc w:val="left"/>
      <w:pPr>
        <w:tabs>
          <w:tab w:val="num" w:pos="3960"/>
        </w:tabs>
        <w:ind w:left="3960" w:hanging="360"/>
      </w:pPr>
    </w:lvl>
    <w:lvl w:ilvl="5" w:tplc="7A9AF2FC" w:tentative="1">
      <w:start w:val="1"/>
      <w:numFmt w:val="lowerRoman"/>
      <w:lvlText w:val="%6."/>
      <w:lvlJc w:val="right"/>
      <w:pPr>
        <w:tabs>
          <w:tab w:val="num" w:pos="4680"/>
        </w:tabs>
        <w:ind w:left="4680" w:hanging="180"/>
      </w:pPr>
    </w:lvl>
    <w:lvl w:ilvl="6" w:tplc="5472FB96" w:tentative="1">
      <w:start w:val="1"/>
      <w:numFmt w:val="decimal"/>
      <w:lvlText w:val="%7."/>
      <w:lvlJc w:val="left"/>
      <w:pPr>
        <w:tabs>
          <w:tab w:val="num" w:pos="5400"/>
        </w:tabs>
        <w:ind w:left="5400" w:hanging="360"/>
      </w:pPr>
    </w:lvl>
    <w:lvl w:ilvl="7" w:tplc="3BC0C6EA" w:tentative="1">
      <w:start w:val="1"/>
      <w:numFmt w:val="lowerLetter"/>
      <w:lvlText w:val="%8."/>
      <w:lvlJc w:val="left"/>
      <w:pPr>
        <w:tabs>
          <w:tab w:val="num" w:pos="6120"/>
        </w:tabs>
        <w:ind w:left="6120" w:hanging="360"/>
      </w:pPr>
    </w:lvl>
    <w:lvl w:ilvl="8" w:tplc="9AE23B7C"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C4F8D254">
      <w:start w:val="1"/>
      <w:numFmt w:val="decimal"/>
      <w:lvlText w:val="%1."/>
      <w:lvlJc w:val="left"/>
      <w:pPr>
        <w:tabs>
          <w:tab w:val="num" w:pos="780"/>
        </w:tabs>
        <w:ind w:left="780" w:hanging="780"/>
      </w:pPr>
      <w:rPr>
        <w:rFonts w:hint="default"/>
      </w:rPr>
    </w:lvl>
    <w:lvl w:ilvl="1" w:tplc="8E665B88" w:tentative="1">
      <w:start w:val="1"/>
      <w:numFmt w:val="lowerLetter"/>
      <w:lvlText w:val="%2."/>
      <w:lvlJc w:val="left"/>
      <w:pPr>
        <w:tabs>
          <w:tab w:val="num" w:pos="1440"/>
        </w:tabs>
        <w:ind w:left="1440" w:hanging="360"/>
      </w:pPr>
    </w:lvl>
    <w:lvl w:ilvl="2" w:tplc="F88CC5BC" w:tentative="1">
      <w:start w:val="1"/>
      <w:numFmt w:val="lowerRoman"/>
      <w:lvlText w:val="%3."/>
      <w:lvlJc w:val="right"/>
      <w:pPr>
        <w:tabs>
          <w:tab w:val="num" w:pos="2160"/>
        </w:tabs>
        <w:ind w:left="2160" w:hanging="180"/>
      </w:pPr>
    </w:lvl>
    <w:lvl w:ilvl="3" w:tplc="36D8608E" w:tentative="1">
      <w:start w:val="1"/>
      <w:numFmt w:val="decimal"/>
      <w:lvlText w:val="%4."/>
      <w:lvlJc w:val="left"/>
      <w:pPr>
        <w:tabs>
          <w:tab w:val="num" w:pos="2880"/>
        </w:tabs>
        <w:ind w:left="2880" w:hanging="360"/>
      </w:pPr>
    </w:lvl>
    <w:lvl w:ilvl="4" w:tplc="88B60F4C" w:tentative="1">
      <w:start w:val="1"/>
      <w:numFmt w:val="lowerLetter"/>
      <w:lvlText w:val="%5."/>
      <w:lvlJc w:val="left"/>
      <w:pPr>
        <w:tabs>
          <w:tab w:val="num" w:pos="3600"/>
        </w:tabs>
        <w:ind w:left="3600" w:hanging="360"/>
      </w:pPr>
    </w:lvl>
    <w:lvl w:ilvl="5" w:tplc="4CF6F4D6" w:tentative="1">
      <w:start w:val="1"/>
      <w:numFmt w:val="lowerRoman"/>
      <w:lvlText w:val="%6."/>
      <w:lvlJc w:val="right"/>
      <w:pPr>
        <w:tabs>
          <w:tab w:val="num" w:pos="4320"/>
        </w:tabs>
        <w:ind w:left="4320" w:hanging="180"/>
      </w:pPr>
    </w:lvl>
    <w:lvl w:ilvl="6" w:tplc="5C60328A" w:tentative="1">
      <w:start w:val="1"/>
      <w:numFmt w:val="decimal"/>
      <w:lvlText w:val="%7."/>
      <w:lvlJc w:val="left"/>
      <w:pPr>
        <w:tabs>
          <w:tab w:val="num" w:pos="5040"/>
        </w:tabs>
        <w:ind w:left="5040" w:hanging="360"/>
      </w:pPr>
    </w:lvl>
    <w:lvl w:ilvl="7" w:tplc="62BE928C" w:tentative="1">
      <w:start w:val="1"/>
      <w:numFmt w:val="lowerLetter"/>
      <w:lvlText w:val="%8."/>
      <w:lvlJc w:val="left"/>
      <w:pPr>
        <w:tabs>
          <w:tab w:val="num" w:pos="5760"/>
        </w:tabs>
        <w:ind w:left="5760" w:hanging="360"/>
      </w:pPr>
    </w:lvl>
    <w:lvl w:ilvl="8" w:tplc="74186008"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7732498A">
      <w:start w:val="1"/>
      <w:numFmt w:val="decimal"/>
      <w:lvlText w:val="%1."/>
      <w:lvlJc w:val="left"/>
      <w:pPr>
        <w:tabs>
          <w:tab w:val="num" w:pos="360"/>
        </w:tabs>
        <w:ind w:left="360" w:hanging="360"/>
      </w:pPr>
      <w:rPr>
        <w:rFonts w:hint="default"/>
      </w:rPr>
    </w:lvl>
    <w:lvl w:ilvl="1" w:tplc="AB82431A" w:tentative="1">
      <w:start w:val="1"/>
      <w:numFmt w:val="lowerLetter"/>
      <w:lvlText w:val="%2."/>
      <w:lvlJc w:val="left"/>
      <w:pPr>
        <w:tabs>
          <w:tab w:val="num" w:pos="1440"/>
        </w:tabs>
        <w:ind w:left="1440" w:hanging="360"/>
      </w:pPr>
    </w:lvl>
    <w:lvl w:ilvl="2" w:tplc="889C7352" w:tentative="1">
      <w:start w:val="1"/>
      <w:numFmt w:val="lowerRoman"/>
      <w:lvlText w:val="%3."/>
      <w:lvlJc w:val="right"/>
      <w:pPr>
        <w:tabs>
          <w:tab w:val="num" w:pos="2160"/>
        </w:tabs>
        <w:ind w:left="2160" w:hanging="180"/>
      </w:pPr>
    </w:lvl>
    <w:lvl w:ilvl="3" w:tplc="B2B0B628" w:tentative="1">
      <w:start w:val="1"/>
      <w:numFmt w:val="decimal"/>
      <w:lvlText w:val="%4."/>
      <w:lvlJc w:val="left"/>
      <w:pPr>
        <w:tabs>
          <w:tab w:val="num" w:pos="2880"/>
        </w:tabs>
        <w:ind w:left="2880" w:hanging="360"/>
      </w:pPr>
    </w:lvl>
    <w:lvl w:ilvl="4" w:tplc="A2FAD246" w:tentative="1">
      <w:start w:val="1"/>
      <w:numFmt w:val="lowerLetter"/>
      <w:lvlText w:val="%5."/>
      <w:lvlJc w:val="left"/>
      <w:pPr>
        <w:tabs>
          <w:tab w:val="num" w:pos="3600"/>
        </w:tabs>
        <w:ind w:left="3600" w:hanging="360"/>
      </w:pPr>
    </w:lvl>
    <w:lvl w:ilvl="5" w:tplc="431AC4DA" w:tentative="1">
      <w:start w:val="1"/>
      <w:numFmt w:val="lowerRoman"/>
      <w:lvlText w:val="%6."/>
      <w:lvlJc w:val="right"/>
      <w:pPr>
        <w:tabs>
          <w:tab w:val="num" w:pos="4320"/>
        </w:tabs>
        <w:ind w:left="4320" w:hanging="180"/>
      </w:pPr>
    </w:lvl>
    <w:lvl w:ilvl="6" w:tplc="93B89BFA" w:tentative="1">
      <w:start w:val="1"/>
      <w:numFmt w:val="decimal"/>
      <w:lvlText w:val="%7."/>
      <w:lvlJc w:val="left"/>
      <w:pPr>
        <w:tabs>
          <w:tab w:val="num" w:pos="5040"/>
        </w:tabs>
        <w:ind w:left="5040" w:hanging="360"/>
      </w:pPr>
    </w:lvl>
    <w:lvl w:ilvl="7" w:tplc="3590585A" w:tentative="1">
      <w:start w:val="1"/>
      <w:numFmt w:val="lowerLetter"/>
      <w:lvlText w:val="%8."/>
      <w:lvlJc w:val="left"/>
      <w:pPr>
        <w:tabs>
          <w:tab w:val="num" w:pos="5760"/>
        </w:tabs>
        <w:ind w:left="5760" w:hanging="360"/>
      </w:pPr>
    </w:lvl>
    <w:lvl w:ilvl="8" w:tplc="ED0C69C2"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254400BC">
      <w:start w:val="1"/>
      <w:numFmt w:val="decimal"/>
      <w:lvlText w:val="%1."/>
      <w:lvlJc w:val="left"/>
      <w:pPr>
        <w:tabs>
          <w:tab w:val="num" w:pos="360"/>
        </w:tabs>
        <w:ind w:left="360" w:hanging="360"/>
      </w:pPr>
    </w:lvl>
    <w:lvl w:ilvl="1" w:tplc="665A19BE" w:tentative="1">
      <w:start w:val="1"/>
      <w:numFmt w:val="lowerLetter"/>
      <w:lvlText w:val="%2."/>
      <w:lvlJc w:val="left"/>
      <w:pPr>
        <w:tabs>
          <w:tab w:val="num" w:pos="1080"/>
        </w:tabs>
        <w:ind w:left="1080" w:hanging="360"/>
      </w:pPr>
    </w:lvl>
    <w:lvl w:ilvl="2" w:tplc="EB1E70D6" w:tentative="1">
      <w:start w:val="1"/>
      <w:numFmt w:val="lowerRoman"/>
      <w:lvlText w:val="%3."/>
      <w:lvlJc w:val="right"/>
      <w:pPr>
        <w:tabs>
          <w:tab w:val="num" w:pos="1800"/>
        </w:tabs>
        <w:ind w:left="1800" w:hanging="180"/>
      </w:pPr>
    </w:lvl>
    <w:lvl w:ilvl="3" w:tplc="4AD64628" w:tentative="1">
      <w:start w:val="1"/>
      <w:numFmt w:val="decimal"/>
      <w:lvlText w:val="%4."/>
      <w:lvlJc w:val="left"/>
      <w:pPr>
        <w:tabs>
          <w:tab w:val="num" w:pos="2520"/>
        </w:tabs>
        <w:ind w:left="2520" w:hanging="360"/>
      </w:pPr>
    </w:lvl>
    <w:lvl w:ilvl="4" w:tplc="00D090A0" w:tentative="1">
      <w:start w:val="1"/>
      <w:numFmt w:val="lowerLetter"/>
      <w:lvlText w:val="%5."/>
      <w:lvlJc w:val="left"/>
      <w:pPr>
        <w:tabs>
          <w:tab w:val="num" w:pos="3240"/>
        </w:tabs>
        <w:ind w:left="3240" w:hanging="360"/>
      </w:pPr>
    </w:lvl>
    <w:lvl w:ilvl="5" w:tplc="C7CA0D12" w:tentative="1">
      <w:start w:val="1"/>
      <w:numFmt w:val="lowerRoman"/>
      <w:lvlText w:val="%6."/>
      <w:lvlJc w:val="right"/>
      <w:pPr>
        <w:tabs>
          <w:tab w:val="num" w:pos="3960"/>
        </w:tabs>
        <w:ind w:left="3960" w:hanging="180"/>
      </w:pPr>
    </w:lvl>
    <w:lvl w:ilvl="6" w:tplc="EB98B8E0" w:tentative="1">
      <w:start w:val="1"/>
      <w:numFmt w:val="decimal"/>
      <w:lvlText w:val="%7."/>
      <w:lvlJc w:val="left"/>
      <w:pPr>
        <w:tabs>
          <w:tab w:val="num" w:pos="4680"/>
        </w:tabs>
        <w:ind w:left="4680" w:hanging="360"/>
      </w:pPr>
    </w:lvl>
    <w:lvl w:ilvl="7" w:tplc="ECE23A12" w:tentative="1">
      <w:start w:val="1"/>
      <w:numFmt w:val="lowerLetter"/>
      <w:lvlText w:val="%8."/>
      <w:lvlJc w:val="left"/>
      <w:pPr>
        <w:tabs>
          <w:tab w:val="num" w:pos="5400"/>
        </w:tabs>
        <w:ind w:left="5400" w:hanging="360"/>
      </w:pPr>
    </w:lvl>
    <w:lvl w:ilvl="8" w:tplc="265870E2"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342493A0">
      <w:start w:val="1"/>
      <w:numFmt w:val="decimal"/>
      <w:lvlText w:val="%1."/>
      <w:lvlJc w:val="left"/>
      <w:pPr>
        <w:tabs>
          <w:tab w:val="num" w:pos="360"/>
        </w:tabs>
        <w:ind w:left="360" w:hanging="360"/>
      </w:pPr>
      <w:rPr>
        <w:rFonts w:hint="default"/>
        <w:b w:val="0"/>
      </w:rPr>
    </w:lvl>
    <w:lvl w:ilvl="1" w:tplc="C6AEA012" w:tentative="1">
      <w:start w:val="1"/>
      <w:numFmt w:val="lowerLetter"/>
      <w:lvlText w:val="%2."/>
      <w:lvlJc w:val="left"/>
      <w:pPr>
        <w:tabs>
          <w:tab w:val="num" w:pos="1440"/>
        </w:tabs>
        <w:ind w:left="1440" w:hanging="360"/>
      </w:pPr>
    </w:lvl>
    <w:lvl w:ilvl="2" w:tplc="506CA56C" w:tentative="1">
      <w:start w:val="1"/>
      <w:numFmt w:val="lowerRoman"/>
      <w:lvlText w:val="%3."/>
      <w:lvlJc w:val="right"/>
      <w:pPr>
        <w:tabs>
          <w:tab w:val="num" w:pos="2160"/>
        </w:tabs>
        <w:ind w:left="2160" w:hanging="180"/>
      </w:pPr>
    </w:lvl>
    <w:lvl w:ilvl="3" w:tplc="B33EE92C" w:tentative="1">
      <w:start w:val="1"/>
      <w:numFmt w:val="decimal"/>
      <w:lvlText w:val="%4."/>
      <w:lvlJc w:val="left"/>
      <w:pPr>
        <w:tabs>
          <w:tab w:val="num" w:pos="2880"/>
        </w:tabs>
        <w:ind w:left="2880" w:hanging="360"/>
      </w:pPr>
    </w:lvl>
    <w:lvl w:ilvl="4" w:tplc="F9E0C6CC" w:tentative="1">
      <w:start w:val="1"/>
      <w:numFmt w:val="lowerLetter"/>
      <w:lvlText w:val="%5."/>
      <w:lvlJc w:val="left"/>
      <w:pPr>
        <w:tabs>
          <w:tab w:val="num" w:pos="3600"/>
        </w:tabs>
        <w:ind w:left="3600" w:hanging="360"/>
      </w:pPr>
    </w:lvl>
    <w:lvl w:ilvl="5" w:tplc="2B8E5468" w:tentative="1">
      <w:start w:val="1"/>
      <w:numFmt w:val="lowerRoman"/>
      <w:lvlText w:val="%6."/>
      <w:lvlJc w:val="right"/>
      <w:pPr>
        <w:tabs>
          <w:tab w:val="num" w:pos="4320"/>
        </w:tabs>
        <w:ind w:left="4320" w:hanging="180"/>
      </w:pPr>
    </w:lvl>
    <w:lvl w:ilvl="6" w:tplc="95AC6046" w:tentative="1">
      <w:start w:val="1"/>
      <w:numFmt w:val="decimal"/>
      <w:lvlText w:val="%7."/>
      <w:lvlJc w:val="left"/>
      <w:pPr>
        <w:tabs>
          <w:tab w:val="num" w:pos="5040"/>
        </w:tabs>
        <w:ind w:left="5040" w:hanging="360"/>
      </w:pPr>
    </w:lvl>
    <w:lvl w:ilvl="7" w:tplc="BD748A06" w:tentative="1">
      <w:start w:val="1"/>
      <w:numFmt w:val="lowerLetter"/>
      <w:lvlText w:val="%8."/>
      <w:lvlJc w:val="left"/>
      <w:pPr>
        <w:tabs>
          <w:tab w:val="num" w:pos="5760"/>
        </w:tabs>
        <w:ind w:left="5760" w:hanging="360"/>
      </w:pPr>
    </w:lvl>
    <w:lvl w:ilvl="8" w:tplc="7A7A1E02"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3E4A0A7A">
      <w:start w:val="3"/>
      <w:numFmt w:val="decimal"/>
      <w:lvlText w:val="%1."/>
      <w:lvlJc w:val="left"/>
      <w:pPr>
        <w:tabs>
          <w:tab w:val="num" w:pos="360"/>
        </w:tabs>
        <w:ind w:left="360" w:hanging="360"/>
      </w:pPr>
      <w:rPr>
        <w:rFonts w:hint="default"/>
      </w:rPr>
    </w:lvl>
    <w:lvl w:ilvl="1" w:tplc="2CCC0E38" w:tentative="1">
      <w:start w:val="1"/>
      <w:numFmt w:val="lowerLetter"/>
      <w:lvlText w:val="%2."/>
      <w:lvlJc w:val="left"/>
      <w:pPr>
        <w:tabs>
          <w:tab w:val="num" w:pos="1440"/>
        </w:tabs>
        <w:ind w:left="1440" w:hanging="360"/>
      </w:pPr>
    </w:lvl>
    <w:lvl w:ilvl="2" w:tplc="D49AC68C" w:tentative="1">
      <w:start w:val="1"/>
      <w:numFmt w:val="lowerRoman"/>
      <w:lvlText w:val="%3."/>
      <w:lvlJc w:val="right"/>
      <w:pPr>
        <w:tabs>
          <w:tab w:val="num" w:pos="2160"/>
        </w:tabs>
        <w:ind w:left="2160" w:hanging="180"/>
      </w:pPr>
    </w:lvl>
    <w:lvl w:ilvl="3" w:tplc="7E888A78" w:tentative="1">
      <w:start w:val="1"/>
      <w:numFmt w:val="decimal"/>
      <w:lvlText w:val="%4."/>
      <w:lvlJc w:val="left"/>
      <w:pPr>
        <w:tabs>
          <w:tab w:val="num" w:pos="2880"/>
        </w:tabs>
        <w:ind w:left="2880" w:hanging="360"/>
      </w:pPr>
    </w:lvl>
    <w:lvl w:ilvl="4" w:tplc="C6D0C632" w:tentative="1">
      <w:start w:val="1"/>
      <w:numFmt w:val="lowerLetter"/>
      <w:lvlText w:val="%5."/>
      <w:lvlJc w:val="left"/>
      <w:pPr>
        <w:tabs>
          <w:tab w:val="num" w:pos="3600"/>
        </w:tabs>
        <w:ind w:left="3600" w:hanging="360"/>
      </w:pPr>
    </w:lvl>
    <w:lvl w:ilvl="5" w:tplc="FAE6DB2C" w:tentative="1">
      <w:start w:val="1"/>
      <w:numFmt w:val="lowerRoman"/>
      <w:lvlText w:val="%6."/>
      <w:lvlJc w:val="right"/>
      <w:pPr>
        <w:tabs>
          <w:tab w:val="num" w:pos="4320"/>
        </w:tabs>
        <w:ind w:left="4320" w:hanging="180"/>
      </w:pPr>
    </w:lvl>
    <w:lvl w:ilvl="6" w:tplc="DAAEF65A" w:tentative="1">
      <w:start w:val="1"/>
      <w:numFmt w:val="decimal"/>
      <w:lvlText w:val="%7."/>
      <w:lvlJc w:val="left"/>
      <w:pPr>
        <w:tabs>
          <w:tab w:val="num" w:pos="5040"/>
        </w:tabs>
        <w:ind w:left="5040" w:hanging="360"/>
      </w:pPr>
    </w:lvl>
    <w:lvl w:ilvl="7" w:tplc="96A019CE" w:tentative="1">
      <w:start w:val="1"/>
      <w:numFmt w:val="lowerLetter"/>
      <w:lvlText w:val="%8."/>
      <w:lvlJc w:val="left"/>
      <w:pPr>
        <w:tabs>
          <w:tab w:val="num" w:pos="5760"/>
        </w:tabs>
        <w:ind w:left="5760" w:hanging="360"/>
      </w:pPr>
    </w:lvl>
    <w:lvl w:ilvl="8" w:tplc="6E7856EC"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9716BA86">
      <w:start w:val="1"/>
      <w:numFmt w:val="decimal"/>
      <w:lvlText w:val="%1."/>
      <w:lvlJc w:val="left"/>
      <w:pPr>
        <w:tabs>
          <w:tab w:val="num" w:pos="360"/>
        </w:tabs>
        <w:ind w:left="360" w:hanging="360"/>
      </w:pPr>
      <w:rPr>
        <w:rFonts w:hint="default"/>
        <w:b w:val="0"/>
      </w:rPr>
    </w:lvl>
    <w:lvl w:ilvl="1" w:tplc="580C20F4" w:tentative="1">
      <w:start w:val="1"/>
      <w:numFmt w:val="lowerLetter"/>
      <w:lvlText w:val="%2."/>
      <w:lvlJc w:val="left"/>
      <w:pPr>
        <w:tabs>
          <w:tab w:val="num" w:pos="1440"/>
        </w:tabs>
        <w:ind w:left="1440" w:hanging="360"/>
      </w:pPr>
    </w:lvl>
    <w:lvl w:ilvl="2" w:tplc="B2E6CE3A" w:tentative="1">
      <w:start w:val="1"/>
      <w:numFmt w:val="lowerRoman"/>
      <w:lvlText w:val="%3."/>
      <w:lvlJc w:val="right"/>
      <w:pPr>
        <w:tabs>
          <w:tab w:val="num" w:pos="2160"/>
        </w:tabs>
        <w:ind w:left="2160" w:hanging="180"/>
      </w:pPr>
    </w:lvl>
    <w:lvl w:ilvl="3" w:tplc="3F10AF9E" w:tentative="1">
      <w:start w:val="1"/>
      <w:numFmt w:val="decimal"/>
      <w:lvlText w:val="%4."/>
      <w:lvlJc w:val="left"/>
      <w:pPr>
        <w:tabs>
          <w:tab w:val="num" w:pos="2880"/>
        </w:tabs>
        <w:ind w:left="2880" w:hanging="360"/>
      </w:pPr>
    </w:lvl>
    <w:lvl w:ilvl="4" w:tplc="F2B46D08" w:tentative="1">
      <w:start w:val="1"/>
      <w:numFmt w:val="lowerLetter"/>
      <w:lvlText w:val="%5."/>
      <w:lvlJc w:val="left"/>
      <w:pPr>
        <w:tabs>
          <w:tab w:val="num" w:pos="3600"/>
        </w:tabs>
        <w:ind w:left="3600" w:hanging="360"/>
      </w:pPr>
    </w:lvl>
    <w:lvl w:ilvl="5" w:tplc="572A430C" w:tentative="1">
      <w:start w:val="1"/>
      <w:numFmt w:val="lowerRoman"/>
      <w:lvlText w:val="%6."/>
      <w:lvlJc w:val="right"/>
      <w:pPr>
        <w:tabs>
          <w:tab w:val="num" w:pos="4320"/>
        </w:tabs>
        <w:ind w:left="4320" w:hanging="180"/>
      </w:pPr>
    </w:lvl>
    <w:lvl w:ilvl="6" w:tplc="77A6BF18" w:tentative="1">
      <w:start w:val="1"/>
      <w:numFmt w:val="decimal"/>
      <w:lvlText w:val="%7."/>
      <w:lvlJc w:val="left"/>
      <w:pPr>
        <w:tabs>
          <w:tab w:val="num" w:pos="5040"/>
        </w:tabs>
        <w:ind w:left="5040" w:hanging="360"/>
      </w:pPr>
    </w:lvl>
    <w:lvl w:ilvl="7" w:tplc="B05AFC54" w:tentative="1">
      <w:start w:val="1"/>
      <w:numFmt w:val="lowerLetter"/>
      <w:lvlText w:val="%8."/>
      <w:lvlJc w:val="left"/>
      <w:pPr>
        <w:tabs>
          <w:tab w:val="num" w:pos="5760"/>
        </w:tabs>
        <w:ind w:left="5760" w:hanging="360"/>
      </w:pPr>
    </w:lvl>
    <w:lvl w:ilvl="8" w:tplc="E8BAD79E"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9DCABC38">
      <w:start w:val="1"/>
      <w:numFmt w:val="decimal"/>
      <w:lvlText w:val="%1."/>
      <w:lvlJc w:val="left"/>
      <w:pPr>
        <w:ind w:left="720" w:hanging="360"/>
      </w:pPr>
    </w:lvl>
    <w:lvl w:ilvl="1" w:tplc="63066494" w:tentative="1">
      <w:start w:val="1"/>
      <w:numFmt w:val="lowerLetter"/>
      <w:lvlText w:val="%2."/>
      <w:lvlJc w:val="left"/>
      <w:pPr>
        <w:ind w:left="1440" w:hanging="360"/>
      </w:pPr>
    </w:lvl>
    <w:lvl w:ilvl="2" w:tplc="12FC8BC4">
      <w:start w:val="1"/>
      <w:numFmt w:val="lowerRoman"/>
      <w:lvlText w:val="%3."/>
      <w:lvlJc w:val="right"/>
      <w:pPr>
        <w:ind w:left="2160" w:hanging="180"/>
      </w:pPr>
    </w:lvl>
    <w:lvl w:ilvl="3" w:tplc="62B2A636" w:tentative="1">
      <w:start w:val="1"/>
      <w:numFmt w:val="decimal"/>
      <w:lvlText w:val="%4."/>
      <w:lvlJc w:val="left"/>
      <w:pPr>
        <w:ind w:left="2880" w:hanging="360"/>
      </w:pPr>
    </w:lvl>
    <w:lvl w:ilvl="4" w:tplc="CEFEA6C8" w:tentative="1">
      <w:start w:val="1"/>
      <w:numFmt w:val="lowerLetter"/>
      <w:lvlText w:val="%5."/>
      <w:lvlJc w:val="left"/>
      <w:pPr>
        <w:ind w:left="3600" w:hanging="360"/>
      </w:pPr>
    </w:lvl>
    <w:lvl w:ilvl="5" w:tplc="D648270C" w:tentative="1">
      <w:start w:val="1"/>
      <w:numFmt w:val="lowerRoman"/>
      <w:lvlText w:val="%6."/>
      <w:lvlJc w:val="right"/>
      <w:pPr>
        <w:ind w:left="4320" w:hanging="180"/>
      </w:pPr>
    </w:lvl>
    <w:lvl w:ilvl="6" w:tplc="3CD2B358" w:tentative="1">
      <w:start w:val="1"/>
      <w:numFmt w:val="decimal"/>
      <w:lvlText w:val="%7."/>
      <w:lvlJc w:val="left"/>
      <w:pPr>
        <w:ind w:left="5040" w:hanging="360"/>
      </w:pPr>
    </w:lvl>
    <w:lvl w:ilvl="7" w:tplc="A8821128" w:tentative="1">
      <w:start w:val="1"/>
      <w:numFmt w:val="lowerLetter"/>
      <w:lvlText w:val="%8."/>
      <w:lvlJc w:val="left"/>
      <w:pPr>
        <w:ind w:left="5760" w:hanging="360"/>
      </w:pPr>
    </w:lvl>
    <w:lvl w:ilvl="8" w:tplc="9C4C8174"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2E388C9A">
      <w:start w:val="1"/>
      <w:numFmt w:val="decimal"/>
      <w:lvlText w:val="%1."/>
      <w:lvlJc w:val="left"/>
      <w:pPr>
        <w:tabs>
          <w:tab w:val="num" w:pos="360"/>
        </w:tabs>
        <w:ind w:left="360" w:hanging="360"/>
      </w:pPr>
      <w:rPr>
        <w:rFonts w:hint="default"/>
      </w:rPr>
    </w:lvl>
    <w:lvl w:ilvl="1" w:tplc="8F846064" w:tentative="1">
      <w:start w:val="1"/>
      <w:numFmt w:val="lowerLetter"/>
      <w:lvlText w:val="%2."/>
      <w:lvlJc w:val="left"/>
      <w:pPr>
        <w:tabs>
          <w:tab w:val="num" w:pos="1080"/>
        </w:tabs>
        <w:ind w:left="1080" w:hanging="360"/>
      </w:pPr>
    </w:lvl>
    <w:lvl w:ilvl="2" w:tplc="45F2AB36" w:tentative="1">
      <w:start w:val="1"/>
      <w:numFmt w:val="lowerRoman"/>
      <w:lvlText w:val="%3."/>
      <w:lvlJc w:val="right"/>
      <w:pPr>
        <w:tabs>
          <w:tab w:val="num" w:pos="1800"/>
        </w:tabs>
        <w:ind w:left="1800" w:hanging="180"/>
      </w:pPr>
    </w:lvl>
    <w:lvl w:ilvl="3" w:tplc="B3B6D4D8" w:tentative="1">
      <w:start w:val="1"/>
      <w:numFmt w:val="decimal"/>
      <w:lvlText w:val="%4."/>
      <w:lvlJc w:val="left"/>
      <w:pPr>
        <w:tabs>
          <w:tab w:val="num" w:pos="2520"/>
        </w:tabs>
        <w:ind w:left="2520" w:hanging="360"/>
      </w:pPr>
    </w:lvl>
    <w:lvl w:ilvl="4" w:tplc="17B49836" w:tentative="1">
      <w:start w:val="1"/>
      <w:numFmt w:val="lowerLetter"/>
      <w:lvlText w:val="%5."/>
      <w:lvlJc w:val="left"/>
      <w:pPr>
        <w:tabs>
          <w:tab w:val="num" w:pos="3240"/>
        </w:tabs>
        <w:ind w:left="3240" w:hanging="360"/>
      </w:pPr>
    </w:lvl>
    <w:lvl w:ilvl="5" w:tplc="CD3E6F14" w:tentative="1">
      <w:start w:val="1"/>
      <w:numFmt w:val="lowerRoman"/>
      <w:lvlText w:val="%6."/>
      <w:lvlJc w:val="right"/>
      <w:pPr>
        <w:tabs>
          <w:tab w:val="num" w:pos="3960"/>
        </w:tabs>
        <w:ind w:left="3960" w:hanging="180"/>
      </w:pPr>
    </w:lvl>
    <w:lvl w:ilvl="6" w:tplc="D3D07624" w:tentative="1">
      <w:start w:val="1"/>
      <w:numFmt w:val="decimal"/>
      <w:lvlText w:val="%7."/>
      <w:lvlJc w:val="left"/>
      <w:pPr>
        <w:tabs>
          <w:tab w:val="num" w:pos="4680"/>
        </w:tabs>
        <w:ind w:left="4680" w:hanging="360"/>
      </w:pPr>
    </w:lvl>
    <w:lvl w:ilvl="7" w:tplc="9CB8D9E4" w:tentative="1">
      <w:start w:val="1"/>
      <w:numFmt w:val="lowerLetter"/>
      <w:lvlText w:val="%8."/>
      <w:lvlJc w:val="left"/>
      <w:pPr>
        <w:tabs>
          <w:tab w:val="num" w:pos="5400"/>
        </w:tabs>
        <w:ind w:left="5400" w:hanging="360"/>
      </w:pPr>
    </w:lvl>
    <w:lvl w:ilvl="8" w:tplc="BF304292"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4E48869E">
      <w:start w:val="1"/>
      <w:numFmt w:val="decimal"/>
      <w:lvlText w:val="%1."/>
      <w:lvlJc w:val="left"/>
      <w:pPr>
        <w:tabs>
          <w:tab w:val="num" w:pos="720"/>
        </w:tabs>
        <w:ind w:left="720" w:hanging="360"/>
      </w:pPr>
    </w:lvl>
    <w:lvl w:ilvl="1" w:tplc="FE32477E" w:tentative="1">
      <w:start w:val="1"/>
      <w:numFmt w:val="lowerLetter"/>
      <w:lvlText w:val="%2."/>
      <w:lvlJc w:val="left"/>
      <w:pPr>
        <w:tabs>
          <w:tab w:val="num" w:pos="1440"/>
        </w:tabs>
        <w:ind w:left="1440" w:hanging="360"/>
      </w:pPr>
    </w:lvl>
    <w:lvl w:ilvl="2" w:tplc="07861512" w:tentative="1">
      <w:start w:val="1"/>
      <w:numFmt w:val="lowerRoman"/>
      <w:lvlText w:val="%3."/>
      <w:lvlJc w:val="right"/>
      <w:pPr>
        <w:tabs>
          <w:tab w:val="num" w:pos="2160"/>
        </w:tabs>
        <w:ind w:left="2160" w:hanging="180"/>
      </w:pPr>
    </w:lvl>
    <w:lvl w:ilvl="3" w:tplc="B374ECA8" w:tentative="1">
      <w:start w:val="1"/>
      <w:numFmt w:val="decimal"/>
      <w:lvlText w:val="%4."/>
      <w:lvlJc w:val="left"/>
      <w:pPr>
        <w:tabs>
          <w:tab w:val="num" w:pos="2880"/>
        </w:tabs>
        <w:ind w:left="2880" w:hanging="360"/>
      </w:pPr>
    </w:lvl>
    <w:lvl w:ilvl="4" w:tplc="7316A60A" w:tentative="1">
      <w:start w:val="1"/>
      <w:numFmt w:val="lowerLetter"/>
      <w:lvlText w:val="%5."/>
      <w:lvlJc w:val="left"/>
      <w:pPr>
        <w:tabs>
          <w:tab w:val="num" w:pos="3600"/>
        </w:tabs>
        <w:ind w:left="3600" w:hanging="360"/>
      </w:pPr>
    </w:lvl>
    <w:lvl w:ilvl="5" w:tplc="750248C0" w:tentative="1">
      <w:start w:val="1"/>
      <w:numFmt w:val="lowerRoman"/>
      <w:lvlText w:val="%6."/>
      <w:lvlJc w:val="right"/>
      <w:pPr>
        <w:tabs>
          <w:tab w:val="num" w:pos="4320"/>
        </w:tabs>
        <w:ind w:left="4320" w:hanging="180"/>
      </w:pPr>
    </w:lvl>
    <w:lvl w:ilvl="6" w:tplc="48C64786" w:tentative="1">
      <w:start w:val="1"/>
      <w:numFmt w:val="decimal"/>
      <w:lvlText w:val="%7."/>
      <w:lvlJc w:val="left"/>
      <w:pPr>
        <w:tabs>
          <w:tab w:val="num" w:pos="5040"/>
        </w:tabs>
        <w:ind w:left="5040" w:hanging="360"/>
      </w:pPr>
    </w:lvl>
    <w:lvl w:ilvl="7" w:tplc="40069DC0" w:tentative="1">
      <w:start w:val="1"/>
      <w:numFmt w:val="lowerLetter"/>
      <w:lvlText w:val="%8."/>
      <w:lvlJc w:val="left"/>
      <w:pPr>
        <w:tabs>
          <w:tab w:val="num" w:pos="5760"/>
        </w:tabs>
        <w:ind w:left="5760" w:hanging="360"/>
      </w:pPr>
    </w:lvl>
    <w:lvl w:ilvl="8" w:tplc="42DEA4D8"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5C0A599E">
      <w:start w:val="1"/>
      <w:numFmt w:val="decimal"/>
      <w:lvlText w:val="%1)"/>
      <w:lvlJc w:val="left"/>
      <w:pPr>
        <w:tabs>
          <w:tab w:val="num" w:pos="360"/>
        </w:tabs>
        <w:ind w:left="360" w:hanging="360"/>
      </w:pPr>
      <w:rPr>
        <w:rFonts w:hint="default"/>
      </w:rPr>
    </w:lvl>
    <w:lvl w:ilvl="1" w:tplc="9A1A3D52" w:tentative="1">
      <w:start w:val="1"/>
      <w:numFmt w:val="lowerLetter"/>
      <w:lvlText w:val="%2."/>
      <w:lvlJc w:val="left"/>
      <w:pPr>
        <w:tabs>
          <w:tab w:val="num" w:pos="1080"/>
        </w:tabs>
        <w:ind w:left="1080" w:hanging="360"/>
      </w:pPr>
    </w:lvl>
    <w:lvl w:ilvl="2" w:tplc="D35C0248" w:tentative="1">
      <w:start w:val="1"/>
      <w:numFmt w:val="lowerRoman"/>
      <w:lvlText w:val="%3."/>
      <w:lvlJc w:val="right"/>
      <w:pPr>
        <w:tabs>
          <w:tab w:val="num" w:pos="1800"/>
        </w:tabs>
        <w:ind w:left="1800" w:hanging="180"/>
      </w:pPr>
    </w:lvl>
    <w:lvl w:ilvl="3" w:tplc="ED208666" w:tentative="1">
      <w:start w:val="1"/>
      <w:numFmt w:val="decimal"/>
      <w:lvlText w:val="%4."/>
      <w:lvlJc w:val="left"/>
      <w:pPr>
        <w:tabs>
          <w:tab w:val="num" w:pos="2520"/>
        </w:tabs>
        <w:ind w:left="2520" w:hanging="360"/>
      </w:pPr>
    </w:lvl>
    <w:lvl w:ilvl="4" w:tplc="5BF890C4" w:tentative="1">
      <w:start w:val="1"/>
      <w:numFmt w:val="lowerLetter"/>
      <w:lvlText w:val="%5."/>
      <w:lvlJc w:val="left"/>
      <w:pPr>
        <w:tabs>
          <w:tab w:val="num" w:pos="3240"/>
        </w:tabs>
        <w:ind w:left="3240" w:hanging="360"/>
      </w:pPr>
    </w:lvl>
    <w:lvl w:ilvl="5" w:tplc="540E17D0" w:tentative="1">
      <w:start w:val="1"/>
      <w:numFmt w:val="lowerRoman"/>
      <w:lvlText w:val="%6."/>
      <w:lvlJc w:val="right"/>
      <w:pPr>
        <w:tabs>
          <w:tab w:val="num" w:pos="3960"/>
        </w:tabs>
        <w:ind w:left="3960" w:hanging="180"/>
      </w:pPr>
    </w:lvl>
    <w:lvl w:ilvl="6" w:tplc="FE98989C" w:tentative="1">
      <w:start w:val="1"/>
      <w:numFmt w:val="decimal"/>
      <w:lvlText w:val="%7."/>
      <w:lvlJc w:val="left"/>
      <w:pPr>
        <w:tabs>
          <w:tab w:val="num" w:pos="4680"/>
        </w:tabs>
        <w:ind w:left="4680" w:hanging="360"/>
      </w:pPr>
    </w:lvl>
    <w:lvl w:ilvl="7" w:tplc="302EB948" w:tentative="1">
      <w:start w:val="1"/>
      <w:numFmt w:val="lowerLetter"/>
      <w:lvlText w:val="%8."/>
      <w:lvlJc w:val="left"/>
      <w:pPr>
        <w:tabs>
          <w:tab w:val="num" w:pos="5400"/>
        </w:tabs>
        <w:ind w:left="5400" w:hanging="360"/>
      </w:pPr>
    </w:lvl>
    <w:lvl w:ilvl="8" w:tplc="77124CDA"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926CC19A">
      <w:start w:val="1"/>
      <w:numFmt w:val="decimal"/>
      <w:lvlText w:val="%1."/>
      <w:lvlJc w:val="left"/>
      <w:pPr>
        <w:tabs>
          <w:tab w:val="num" w:pos="720"/>
        </w:tabs>
        <w:ind w:left="720" w:hanging="360"/>
      </w:pPr>
      <w:rPr>
        <w:rFonts w:hint="default"/>
      </w:rPr>
    </w:lvl>
    <w:lvl w:ilvl="1" w:tplc="DBAE2F44" w:tentative="1">
      <w:start w:val="1"/>
      <w:numFmt w:val="lowerLetter"/>
      <w:lvlText w:val="%2."/>
      <w:lvlJc w:val="left"/>
      <w:pPr>
        <w:tabs>
          <w:tab w:val="num" w:pos="816"/>
        </w:tabs>
        <w:ind w:left="816" w:hanging="360"/>
      </w:pPr>
    </w:lvl>
    <w:lvl w:ilvl="2" w:tplc="8EB8CD6A" w:tentative="1">
      <w:start w:val="1"/>
      <w:numFmt w:val="lowerRoman"/>
      <w:lvlText w:val="%3."/>
      <w:lvlJc w:val="right"/>
      <w:pPr>
        <w:tabs>
          <w:tab w:val="num" w:pos="1536"/>
        </w:tabs>
        <w:ind w:left="1536" w:hanging="180"/>
      </w:pPr>
    </w:lvl>
    <w:lvl w:ilvl="3" w:tplc="E8EE8498" w:tentative="1">
      <w:start w:val="1"/>
      <w:numFmt w:val="decimal"/>
      <w:lvlText w:val="%4."/>
      <w:lvlJc w:val="left"/>
      <w:pPr>
        <w:tabs>
          <w:tab w:val="num" w:pos="2256"/>
        </w:tabs>
        <w:ind w:left="2256" w:hanging="360"/>
      </w:pPr>
    </w:lvl>
    <w:lvl w:ilvl="4" w:tplc="585659E2" w:tentative="1">
      <w:start w:val="1"/>
      <w:numFmt w:val="lowerLetter"/>
      <w:lvlText w:val="%5."/>
      <w:lvlJc w:val="left"/>
      <w:pPr>
        <w:tabs>
          <w:tab w:val="num" w:pos="2976"/>
        </w:tabs>
        <w:ind w:left="2976" w:hanging="360"/>
      </w:pPr>
    </w:lvl>
    <w:lvl w:ilvl="5" w:tplc="B66E4D6A" w:tentative="1">
      <w:start w:val="1"/>
      <w:numFmt w:val="lowerRoman"/>
      <w:lvlText w:val="%6."/>
      <w:lvlJc w:val="right"/>
      <w:pPr>
        <w:tabs>
          <w:tab w:val="num" w:pos="3696"/>
        </w:tabs>
        <w:ind w:left="3696" w:hanging="180"/>
      </w:pPr>
    </w:lvl>
    <w:lvl w:ilvl="6" w:tplc="64684892" w:tentative="1">
      <w:start w:val="1"/>
      <w:numFmt w:val="decimal"/>
      <w:lvlText w:val="%7."/>
      <w:lvlJc w:val="left"/>
      <w:pPr>
        <w:tabs>
          <w:tab w:val="num" w:pos="4416"/>
        </w:tabs>
        <w:ind w:left="4416" w:hanging="360"/>
      </w:pPr>
    </w:lvl>
    <w:lvl w:ilvl="7" w:tplc="93768DBE" w:tentative="1">
      <w:start w:val="1"/>
      <w:numFmt w:val="lowerLetter"/>
      <w:lvlText w:val="%8."/>
      <w:lvlJc w:val="left"/>
      <w:pPr>
        <w:tabs>
          <w:tab w:val="num" w:pos="5136"/>
        </w:tabs>
        <w:ind w:left="5136" w:hanging="360"/>
      </w:pPr>
    </w:lvl>
    <w:lvl w:ilvl="8" w:tplc="1F080040"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F78A0344">
      <w:start w:val="1"/>
      <w:numFmt w:val="decimal"/>
      <w:lvlText w:val="%1."/>
      <w:lvlJc w:val="left"/>
      <w:pPr>
        <w:tabs>
          <w:tab w:val="num" w:pos="720"/>
        </w:tabs>
        <w:ind w:left="720" w:hanging="360"/>
      </w:pPr>
    </w:lvl>
    <w:lvl w:ilvl="1" w:tplc="9872F634" w:tentative="1">
      <w:start w:val="1"/>
      <w:numFmt w:val="lowerLetter"/>
      <w:lvlText w:val="%2."/>
      <w:lvlJc w:val="left"/>
      <w:pPr>
        <w:tabs>
          <w:tab w:val="num" w:pos="1440"/>
        </w:tabs>
        <w:ind w:left="1440" w:hanging="360"/>
      </w:pPr>
    </w:lvl>
    <w:lvl w:ilvl="2" w:tplc="C988FE4A">
      <w:start w:val="1"/>
      <w:numFmt w:val="lowerRoman"/>
      <w:lvlText w:val="%3."/>
      <w:lvlJc w:val="right"/>
      <w:pPr>
        <w:tabs>
          <w:tab w:val="num" w:pos="2160"/>
        </w:tabs>
        <w:ind w:left="2160" w:hanging="180"/>
      </w:pPr>
    </w:lvl>
    <w:lvl w:ilvl="3" w:tplc="10D89C20" w:tentative="1">
      <w:start w:val="1"/>
      <w:numFmt w:val="decimal"/>
      <w:lvlText w:val="%4."/>
      <w:lvlJc w:val="left"/>
      <w:pPr>
        <w:tabs>
          <w:tab w:val="num" w:pos="2880"/>
        </w:tabs>
        <w:ind w:left="2880" w:hanging="360"/>
      </w:pPr>
    </w:lvl>
    <w:lvl w:ilvl="4" w:tplc="E3BC66F2" w:tentative="1">
      <w:start w:val="1"/>
      <w:numFmt w:val="lowerLetter"/>
      <w:lvlText w:val="%5."/>
      <w:lvlJc w:val="left"/>
      <w:pPr>
        <w:tabs>
          <w:tab w:val="num" w:pos="3600"/>
        </w:tabs>
        <w:ind w:left="3600" w:hanging="360"/>
      </w:pPr>
    </w:lvl>
    <w:lvl w:ilvl="5" w:tplc="E7C0639E" w:tentative="1">
      <w:start w:val="1"/>
      <w:numFmt w:val="lowerRoman"/>
      <w:lvlText w:val="%6."/>
      <w:lvlJc w:val="right"/>
      <w:pPr>
        <w:tabs>
          <w:tab w:val="num" w:pos="4320"/>
        </w:tabs>
        <w:ind w:left="4320" w:hanging="180"/>
      </w:pPr>
    </w:lvl>
    <w:lvl w:ilvl="6" w:tplc="10F00658" w:tentative="1">
      <w:start w:val="1"/>
      <w:numFmt w:val="decimal"/>
      <w:lvlText w:val="%7."/>
      <w:lvlJc w:val="left"/>
      <w:pPr>
        <w:tabs>
          <w:tab w:val="num" w:pos="5040"/>
        </w:tabs>
        <w:ind w:left="5040" w:hanging="360"/>
      </w:pPr>
    </w:lvl>
    <w:lvl w:ilvl="7" w:tplc="C7C0C52C" w:tentative="1">
      <w:start w:val="1"/>
      <w:numFmt w:val="lowerLetter"/>
      <w:lvlText w:val="%8."/>
      <w:lvlJc w:val="left"/>
      <w:pPr>
        <w:tabs>
          <w:tab w:val="num" w:pos="5760"/>
        </w:tabs>
        <w:ind w:left="5760" w:hanging="360"/>
      </w:pPr>
    </w:lvl>
    <w:lvl w:ilvl="8" w:tplc="B0903732"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4AFABECA">
      <w:start w:val="1"/>
      <w:numFmt w:val="decimal"/>
      <w:lvlText w:val="%1."/>
      <w:lvlJc w:val="left"/>
      <w:pPr>
        <w:tabs>
          <w:tab w:val="num" w:pos="360"/>
        </w:tabs>
        <w:ind w:left="360" w:hanging="360"/>
      </w:pPr>
      <w:rPr>
        <w:rFonts w:hint="default"/>
      </w:rPr>
    </w:lvl>
    <w:lvl w:ilvl="1" w:tplc="D6B46BE0">
      <w:start w:val="1"/>
      <w:numFmt w:val="lowerLetter"/>
      <w:lvlText w:val="%2."/>
      <w:lvlJc w:val="left"/>
      <w:pPr>
        <w:tabs>
          <w:tab w:val="num" w:pos="1080"/>
        </w:tabs>
        <w:ind w:left="1080" w:hanging="360"/>
      </w:pPr>
    </w:lvl>
    <w:lvl w:ilvl="2" w:tplc="E8AA7080" w:tentative="1">
      <w:start w:val="1"/>
      <w:numFmt w:val="lowerRoman"/>
      <w:lvlText w:val="%3."/>
      <w:lvlJc w:val="right"/>
      <w:pPr>
        <w:tabs>
          <w:tab w:val="num" w:pos="1800"/>
        </w:tabs>
        <w:ind w:left="1800" w:hanging="180"/>
      </w:pPr>
    </w:lvl>
    <w:lvl w:ilvl="3" w:tplc="75C474E4" w:tentative="1">
      <w:start w:val="1"/>
      <w:numFmt w:val="decimal"/>
      <w:lvlText w:val="%4."/>
      <w:lvlJc w:val="left"/>
      <w:pPr>
        <w:tabs>
          <w:tab w:val="num" w:pos="2520"/>
        </w:tabs>
        <w:ind w:left="2520" w:hanging="360"/>
      </w:pPr>
    </w:lvl>
    <w:lvl w:ilvl="4" w:tplc="C0DE7560" w:tentative="1">
      <w:start w:val="1"/>
      <w:numFmt w:val="lowerLetter"/>
      <w:lvlText w:val="%5."/>
      <w:lvlJc w:val="left"/>
      <w:pPr>
        <w:tabs>
          <w:tab w:val="num" w:pos="3240"/>
        </w:tabs>
        <w:ind w:left="3240" w:hanging="360"/>
      </w:pPr>
    </w:lvl>
    <w:lvl w:ilvl="5" w:tplc="504A7B74" w:tentative="1">
      <w:start w:val="1"/>
      <w:numFmt w:val="lowerRoman"/>
      <w:lvlText w:val="%6."/>
      <w:lvlJc w:val="right"/>
      <w:pPr>
        <w:tabs>
          <w:tab w:val="num" w:pos="3960"/>
        </w:tabs>
        <w:ind w:left="3960" w:hanging="180"/>
      </w:pPr>
    </w:lvl>
    <w:lvl w:ilvl="6" w:tplc="85385B98" w:tentative="1">
      <w:start w:val="1"/>
      <w:numFmt w:val="decimal"/>
      <w:lvlText w:val="%7."/>
      <w:lvlJc w:val="left"/>
      <w:pPr>
        <w:tabs>
          <w:tab w:val="num" w:pos="4680"/>
        </w:tabs>
        <w:ind w:left="4680" w:hanging="360"/>
      </w:pPr>
    </w:lvl>
    <w:lvl w:ilvl="7" w:tplc="3426ECD2" w:tentative="1">
      <w:start w:val="1"/>
      <w:numFmt w:val="lowerLetter"/>
      <w:lvlText w:val="%8."/>
      <w:lvlJc w:val="left"/>
      <w:pPr>
        <w:tabs>
          <w:tab w:val="num" w:pos="5400"/>
        </w:tabs>
        <w:ind w:left="5400" w:hanging="360"/>
      </w:pPr>
    </w:lvl>
    <w:lvl w:ilvl="8" w:tplc="CA2693F8"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18E801AC">
      <w:start w:val="1"/>
      <w:numFmt w:val="decimal"/>
      <w:lvlText w:val="%1."/>
      <w:lvlJc w:val="left"/>
      <w:pPr>
        <w:tabs>
          <w:tab w:val="num" w:pos="360"/>
        </w:tabs>
        <w:ind w:left="360" w:hanging="360"/>
      </w:pPr>
      <w:rPr>
        <w:rFonts w:hint="default"/>
        <w:b w:val="0"/>
      </w:rPr>
    </w:lvl>
    <w:lvl w:ilvl="1" w:tplc="84C280DE" w:tentative="1">
      <w:start w:val="1"/>
      <w:numFmt w:val="lowerLetter"/>
      <w:lvlText w:val="%2."/>
      <w:lvlJc w:val="left"/>
      <w:pPr>
        <w:tabs>
          <w:tab w:val="num" w:pos="1440"/>
        </w:tabs>
        <w:ind w:left="1440" w:hanging="360"/>
      </w:pPr>
    </w:lvl>
    <w:lvl w:ilvl="2" w:tplc="327C2378" w:tentative="1">
      <w:start w:val="1"/>
      <w:numFmt w:val="lowerRoman"/>
      <w:lvlText w:val="%3."/>
      <w:lvlJc w:val="right"/>
      <w:pPr>
        <w:tabs>
          <w:tab w:val="num" w:pos="2160"/>
        </w:tabs>
        <w:ind w:left="2160" w:hanging="180"/>
      </w:pPr>
    </w:lvl>
    <w:lvl w:ilvl="3" w:tplc="0ADAB68E" w:tentative="1">
      <w:start w:val="1"/>
      <w:numFmt w:val="decimal"/>
      <w:lvlText w:val="%4."/>
      <w:lvlJc w:val="left"/>
      <w:pPr>
        <w:tabs>
          <w:tab w:val="num" w:pos="2880"/>
        </w:tabs>
        <w:ind w:left="2880" w:hanging="360"/>
      </w:pPr>
    </w:lvl>
    <w:lvl w:ilvl="4" w:tplc="FE209F6C" w:tentative="1">
      <w:start w:val="1"/>
      <w:numFmt w:val="lowerLetter"/>
      <w:lvlText w:val="%5."/>
      <w:lvlJc w:val="left"/>
      <w:pPr>
        <w:tabs>
          <w:tab w:val="num" w:pos="3600"/>
        </w:tabs>
        <w:ind w:left="3600" w:hanging="360"/>
      </w:pPr>
    </w:lvl>
    <w:lvl w:ilvl="5" w:tplc="5FE2D5CE" w:tentative="1">
      <w:start w:val="1"/>
      <w:numFmt w:val="lowerRoman"/>
      <w:lvlText w:val="%6."/>
      <w:lvlJc w:val="right"/>
      <w:pPr>
        <w:tabs>
          <w:tab w:val="num" w:pos="4320"/>
        </w:tabs>
        <w:ind w:left="4320" w:hanging="180"/>
      </w:pPr>
    </w:lvl>
    <w:lvl w:ilvl="6" w:tplc="F2D0ADB8" w:tentative="1">
      <w:start w:val="1"/>
      <w:numFmt w:val="decimal"/>
      <w:lvlText w:val="%7."/>
      <w:lvlJc w:val="left"/>
      <w:pPr>
        <w:tabs>
          <w:tab w:val="num" w:pos="5040"/>
        </w:tabs>
        <w:ind w:left="5040" w:hanging="360"/>
      </w:pPr>
    </w:lvl>
    <w:lvl w:ilvl="7" w:tplc="F630257E" w:tentative="1">
      <w:start w:val="1"/>
      <w:numFmt w:val="lowerLetter"/>
      <w:lvlText w:val="%8."/>
      <w:lvlJc w:val="left"/>
      <w:pPr>
        <w:tabs>
          <w:tab w:val="num" w:pos="5760"/>
        </w:tabs>
        <w:ind w:left="5760" w:hanging="360"/>
      </w:pPr>
    </w:lvl>
    <w:lvl w:ilvl="8" w:tplc="D92C29EC"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FC3AF2EA">
      <w:start w:val="1"/>
      <w:numFmt w:val="decimal"/>
      <w:lvlText w:val="%1."/>
      <w:lvlJc w:val="left"/>
      <w:pPr>
        <w:tabs>
          <w:tab w:val="num" w:pos="360"/>
        </w:tabs>
        <w:ind w:left="360" w:hanging="360"/>
      </w:pPr>
      <w:rPr>
        <w:rFonts w:hint="default"/>
      </w:rPr>
    </w:lvl>
    <w:lvl w:ilvl="1" w:tplc="9AC602FC" w:tentative="1">
      <w:start w:val="1"/>
      <w:numFmt w:val="lowerLetter"/>
      <w:lvlText w:val="%2."/>
      <w:lvlJc w:val="left"/>
      <w:pPr>
        <w:tabs>
          <w:tab w:val="num" w:pos="1440"/>
        </w:tabs>
        <w:ind w:left="1440" w:hanging="360"/>
      </w:pPr>
    </w:lvl>
    <w:lvl w:ilvl="2" w:tplc="D7B835FE" w:tentative="1">
      <w:start w:val="1"/>
      <w:numFmt w:val="lowerRoman"/>
      <w:lvlText w:val="%3."/>
      <w:lvlJc w:val="right"/>
      <w:pPr>
        <w:tabs>
          <w:tab w:val="num" w:pos="2160"/>
        </w:tabs>
        <w:ind w:left="2160" w:hanging="180"/>
      </w:pPr>
    </w:lvl>
    <w:lvl w:ilvl="3" w:tplc="D1ECC062" w:tentative="1">
      <w:start w:val="1"/>
      <w:numFmt w:val="decimal"/>
      <w:lvlText w:val="%4."/>
      <w:lvlJc w:val="left"/>
      <w:pPr>
        <w:tabs>
          <w:tab w:val="num" w:pos="2880"/>
        </w:tabs>
        <w:ind w:left="2880" w:hanging="360"/>
      </w:pPr>
    </w:lvl>
    <w:lvl w:ilvl="4" w:tplc="0486DA4E" w:tentative="1">
      <w:start w:val="1"/>
      <w:numFmt w:val="lowerLetter"/>
      <w:lvlText w:val="%5."/>
      <w:lvlJc w:val="left"/>
      <w:pPr>
        <w:tabs>
          <w:tab w:val="num" w:pos="3600"/>
        </w:tabs>
        <w:ind w:left="3600" w:hanging="360"/>
      </w:pPr>
    </w:lvl>
    <w:lvl w:ilvl="5" w:tplc="A578A006" w:tentative="1">
      <w:start w:val="1"/>
      <w:numFmt w:val="lowerRoman"/>
      <w:lvlText w:val="%6."/>
      <w:lvlJc w:val="right"/>
      <w:pPr>
        <w:tabs>
          <w:tab w:val="num" w:pos="4320"/>
        </w:tabs>
        <w:ind w:left="4320" w:hanging="180"/>
      </w:pPr>
    </w:lvl>
    <w:lvl w:ilvl="6" w:tplc="998E7A14" w:tentative="1">
      <w:start w:val="1"/>
      <w:numFmt w:val="decimal"/>
      <w:lvlText w:val="%7."/>
      <w:lvlJc w:val="left"/>
      <w:pPr>
        <w:tabs>
          <w:tab w:val="num" w:pos="5040"/>
        </w:tabs>
        <w:ind w:left="5040" w:hanging="360"/>
      </w:pPr>
    </w:lvl>
    <w:lvl w:ilvl="7" w:tplc="AE0698F2" w:tentative="1">
      <w:start w:val="1"/>
      <w:numFmt w:val="lowerLetter"/>
      <w:lvlText w:val="%8."/>
      <w:lvlJc w:val="left"/>
      <w:pPr>
        <w:tabs>
          <w:tab w:val="num" w:pos="5760"/>
        </w:tabs>
        <w:ind w:left="5760" w:hanging="360"/>
      </w:pPr>
    </w:lvl>
    <w:lvl w:ilvl="8" w:tplc="1F36A61A"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D77E92E8">
      <w:start w:val="1"/>
      <w:numFmt w:val="decimal"/>
      <w:lvlText w:val="%1."/>
      <w:lvlJc w:val="left"/>
      <w:pPr>
        <w:tabs>
          <w:tab w:val="num" w:pos="360"/>
        </w:tabs>
        <w:ind w:left="360" w:hanging="360"/>
      </w:pPr>
      <w:rPr>
        <w:rFonts w:hint="default"/>
      </w:rPr>
    </w:lvl>
    <w:lvl w:ilvl="1" w:tplc="57E68606" w:tentative="1">
      <w:start w:val="1"/>
      <w:numFmt w:val="lowerLetter"/>
      <w:lvlText w:val="%2."/>
      <w:lvlJc w:val="left"/>
      <w:pPr>
        <w:tabs>
          <w:tab w:val="num" w:pos="720"/>
        </w:tabs>
        <w:ind w:left="720" w:hanging="360"/>
      </w:pPr>
    </w:lvl>
    <w:lvl w:ilvl="2" w:tplc="0AE8C9B4" w:tentative="1">
      <w:start w:val="1"/>
      <w:numFmt w:val="lowerRoman"/>
      <w:lvlText w:val="%3."/>
      <w:lvlJc w:val="right"/>
      <w:pPr>
        <w:tabs>
          <w:tab w:val="num" w:pos="1440"/>
        </w:tabs>
        <w:ind w:left="1440" w:hanging="180"/>
      </w:pPr>
    </w:lvl>
    <w:lvl w:ilvl="3" w:tplc="A0A8FA7A" w:tentative="1">
      <w:start w:val="1"/>
      <w:numFmt w:val="decimal"/>
      <w:lvlText w:val="%4."/>
      <w:lvlJc w:val="left"/>
      <w:pPr>
        <w:tabs>
          <w:tab w:val="num" w:pos="2160"/>
        </w:tabs>
        <w:ind w:left="2160" w:hanging="360"/>
      </w:pPr>
    </w:lvl>
    <w:lvl w:ilvl="4" w:tplc="C540C27A" w:tentative="1">
      <w:start w:val="1"/>
      <w:numFmt w:val="lowerLetter"/>
      <w:lvlText w:val="%5."/>
      <w:lvlJc w:val="left"/>
      <w:pPr>
        <w:tabs>
          <w:tab w:val="num" w:pos="2880"/>
        </w:tabs>
        <w:ind w:left="2880" w:hanging="360"/>
      </w:pPr>
    </w:lvl>
    <w:lvl w:ilvl="5" w:tplc="71622EFC" w:tentative="1">
      <w:start w:val="1"/>
      <w:numFmt w:val="lowerRoman"/>
      <w:lvlText w:val="%6."/>
      <w:lvlJc w:val="right"/>
      <w:pPr>
        <w:tabs>
          <w:tab w:val="num" w:pos="3600"/>
        </w:tabs>
        <w:ind w:left="3600" w:hanging="180"/>
      </w:pPr>
    </w:lvl>
    <w:lvl w:ilvl="6" w:tplc="D98E96FA" w:tentative="1">
      <w:start w:val="1"/>
      <w:numFmt w:val="decimal"/>
      <w:lvlText w:val="%7."/>
      <w:lvlJc w:val="left"/>
      <w:pPr>
        <w:tabs>
          <w:tab w:val="num" w:pos="4320"/>
        </w:tabs>
        <w:ind w:left="4320" w:hanging="360"/>
      </w:pPr>
    </w:lvl>
    <w:lvl w:ilvl="7" w:tplc="9B22E38C" w:tentative="1">
      <w:start w:val="1"/>
      <w:numFmt w:val="lowerLetter"/>
      <w:lvlText w:val="%8."/>
      <w:lvlJc w:val="left"/>
      <w:pPr>
        <w:tabs>
          <w:tab w:val="num" w:pos="5040"/>
        </w:tabs>
        <w:ind w:left="5040" w:hanging="360"/>
      </w:pPr>
    </w:lvl>
    <w:lvl w:ilvl="8" w:tplc="33385914"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8822F954">
      <w:start w:val="1"/>
      <w:numFmt w:val="decimal"/>
      <w:lvlText w:val="%1."/>
      <w:lvlJc w:val="left"/>
      <w:pPr>
        <w:tabs>
          <w:tab w:val="num" w:pos="360"/>
        </w:tabs>
        <w:ind w:left="360" w:hanging="360"/>
      </w:pPr>
    </w:lvl>
    <w:lvl w:ilvl="1" w:tplc="B51EE8A8" w:tentative="1">
      <w:start w:val="1"/>
      <w:numFmt w:val="lowerLetter"/>
      <w:lvlText w:val="%2."/>
      <w:lvlJc w:val="left"/>
      <w:pPr>
        <w:tabs>
          <w:tab w:val="num" w:pos="1080"/>
        </w:tabs>
        <w:ind w:left="1080" w:hanging="360"/>
      </w:pPr>
    </w:lvl>
    <w:lvl w:ilvl="2" w:tplc="219CCC90" w:tentative="1">
      <w:start w:val="1"/>
      <w:numFmt w:val="lowerRoman"/>
      <w:lvlText w:val="%3."/>
      <w:lvlJc w:val="right"/>
      <w:pPr>
        <w:tabs>
          <w:tab w:val="num" w:pos="1800"/>
        </w:tabs>
        <w:ind w:left="1800" w:hanging="180"/>
      </w:pPr>
    </w:lvl>
    <w:lvl w:ilvl="3" w:tplc="6C0A5910" w:tentative="1">
      <w:start w:val="1"/>
      <w:numFmt w:val="decimal"/>
      <w:lvlText w:val="%4."/>
      <w:lvlJc w:val="left"/>
      <w:pPr>
        <w:tabs>
          <w:tab w:val="num" w:pos="2520"/>
        </w:tabs>
        <w:ind w:left="2520" w:hanging="360"/>
      </w:pPr>
    </w:lvl>
    <w:lvl w:ilvl="4" w:tplc="1678565A" w:tentative="1">
      <w:start w:val="1"/>
      <w:numFmt w:val="lowerLetter"/>
      <w:lvlText w:val="%5."/>
      <w:lvlJc w:val="left"/>
      <w:pPr>
        <w:tabs>
          <w:tab w:val="num" w:pos="3240"/>
        </w:tabs>
        <w:ind w:left="3240" w:hanging="360"/>
      </w:pPr>
    </w:lvl>
    <w:lvl w:ilvl="5" w:tplc="515CA36E" w:tentative="1">
      <w:start w:val="1"/>
      <w:numFmt w:val="lowerRoman"/>
      <w:lvlText w:val="%6."/>
      <w:lvlJc w:val="right"/>
      <w:pPr>
        <w:tabs>
          <w:tab w:val="num" w:pos="3960"/>
        </w:tabs>
        <w:ind w:left="3960" w:hanging="180"/>
      </w:pPr>
    </w:lvl>
    <w:lvl w:ilvl="6" w:tplc="452AB866" w:tentative="1">
      <w:start w:val="1"/>
      <w:numFmt w:val="decimal"/>
      <w:lvlText w:val="%7."/>
      <w:lvlJc w:val="left"/>
      <w:pPr>
        <w:tabs>
          <w:tab w:val="num" w:pos="4680"/>
        </w:tabs>
        <w:ind w:left="4680" w:hanging="360"/>
      </w:pPr>
    </w:lvl>
    <w:lvl w:ilvl="7" w:tplc="9A26389E" w:tentative="1">
      <w:start w:val="1"/>
      <w:numFmt w:val="lowerLetter"/>
      <w:lvlText w:val="%8."/>
      <w:lvlJc w:val="left"/>
      <w:pPr>
        <w:tabs>
          <w:tab w:val="num" w:pos="5400"/>
        </w:tabs>
        <w:ind w:left="5400" w:hanging="360"/>
      </w:pPr>
    </w:lvl>
    <w:lvl w:ilvl="8" w:tplc="71008988" w:tentative="1">
      <w:start w:val="1"/>
      <w:numFmt w:val="lowerRoman"/>
      <w:lvlText w:val="%9."/>
      <w:lvlJc w:val="right"/>
      <w:pPr>
        <w:tabs>
          <w:tab w:val="num" w:pos="6120"/>
        </w:tabs>
        <w:ind w:left="6120" w:hanging="180"/>
      </w:pPr>
    </w:lvl>
  </w:abstractNum>
  <w:abstractNum w:abstractNumId="131" w15:restartNumberingAfterBreak="0">
    <w:nsid w:val="3F9D28AB"/>
    <w:multiLevelType w:val="hybridMultilevel"/>
    <w:tmpl w:val="27F2F930"/>
    <w:name w:val="WW8Num3422222"/>
    <w:lvl w:ilvl="0" w:tplc="9718D73A">
      <w:start w:val="1"/>
      <w:numFmt w:val="decimal"/>
      <w:lvlText w:val="%1."/>
      <w:lvlJc w:val="left"/>
      <w:pPr>
        <w:tabs>
          <w:tab w:val="num" w:pos="-360"/>
        </w:tabs>
        <w:ind w:left="360" w:hanging="360"/>
      </w:pPr>
      <w:rPr>
        <w:rFonts w:hint="default"/>
        <w:b w:val="0"/>
      </w:rPr>
    </w:lvl>
    <w:lvl w:ilvl="1" w:tplc="7B481AF0" w:tentative="1">
      <w:start w:val="1"/>
      <w:numFmt w:val="lowerLetter"/>
      <w:lvlText w:val="%2."/>
      <w:lvlJc w:val="left"/>
      <w:pPr>
        <w:tabs>
          <w:tab w:val="num" w:pos="1440"/>
        </w:tabs>
        <w:ind w:left="1440" w:hanging="360"/>
      </w:pPr>
    </w:lvl>
    <w:lvl w:ilvl="2" w:tplc="C0CA8592" w:tentative="1">
      <w:start w:val="1"/>
      <w:numFmt w:val="lowerRoman"/>
      <w:lvlText w:val="%3."/>
      <w:lvlJc w:val="right"/>
      <w:pPr>
        <w:tabs>
          <w:tab w:val="num" w:pos="2160"/>
        </w:tabs>
        <w:ind w:left="2160" w:hanging="180"/>
      </w:pPr>
    </w:lvl>
    <w:lvl w:ilvl="3" w:tplc="B51A50FE" w:tentative="1">
      <w:start w:val="1"/>
      <w:numFmt w:val="decimal"/>
      <w:lvlText w:val="%4."/>
      <w:lvlJc w:val="left"/>
      <w:pPr>
        <w:tabs>
          <w:tab w:val="num" w:pos="2880"/>
        </w:tabs>
        <w:ind w:left="2880" w:hanging="360"/>
      </w:pPr>
    </w:lvl>
    <w:lvl w:ilvl="4" w:tplc="A9E067E0" w:tentative="1">
      <w:start w:val="1"/>
      <w:numFmt w:val="lowerLetter"/>
      <w:lvlText w:val="%5."/>
      <w:lvlJc w:val="left"/>
      <w:pPr>
        <w:tabs>
          <w:tab w:val="num" w:pos="3600"/>
        </w:tabs>
        <w:ind w:left="3600" w:hanging="360"/>
      </w:pPr>
    </w:lvl>
    <w:lvl w:ilvl="5" w:tplc="560C7F62" w:tentative="1">
      <w:start w:val="1"/>
      <w:numFmt w:val="lowerRoman"/>
      <w:lvlText w:val="%6."/>
      <w:lvlJc w:val="right"/>
      <w:pPr>
        <w:tabs>
          <w:tab w:val="num" w:pos="4320"/>
        </w:tabs>
        <w:ind w:left="4320" w:hanging="180"/>
      </w:pPr>
    </w:lvl>
    <w:lvl w:ilvl="6" w:tplc="5E4AC152" w:tentative="1">
      <w:start w:val="1"/>
      <w:numFmt w:val="decimal"/>
      <w:lvlText w:val="%7."/>
      <w:lvlJc w:val="left"/>
      <w:pPr>
        <w:tabs>
          <w:tab w:val="num" w:pos="5040"/>
        </w:tabs>
        <w:ind w:left="5040" w:hanging="360"/>
      </w:pPr>
    </w:lvl>
    <w:lvl w:ilvl="7" w:tplc="1F1248BE" w:tentative="1">
      <w:start w:val="1"/>
      <w:numFmt w:val="lowerLetter"/>
      <w:lvlText w:val="%8."/>
      <w:lvlJc w:val="left"/>
      <w:pPr>
        <w:tabs>
          <w:tab w:val="num" w:pos="5760"/>
        </w:tabs>
        <w:ind w:left="5760" w:hanging="360"/>
      </w:pPr>
    </w:lvl>
    <w:lvl w:ilvl="8" w:tplc="031A48DE" w:tentative="1">
      <w:start w:val="1"/>
      <w:numFmt w:val="lowerRoman"/>
      <w:lvlText w:val="%9."/>
      <w:lvlJc w:val="right"/>
      <w:pPr>
        <w:tabs>
          <w:tab w:val="num" w:pos="6480"/>
        </w:tabs>
        <w:ind w:left="6480" w:hanging="180"/>
      </w:pPr>
    </w:lvl>
  </w:abstractNum>
  <w:abstractNum w:abstractNumId="132" w15:restartNumberingAfterBreak="0">
    <w:nsid w:val="40280E14"/>
    <w:multiLevelType w:val="hybridMultilevel"/>
    <w:tmpl w:val="1B82CD78"/>
    <w:lvl w:ilvl="0" w:tplc="62085C02">
      <w:start w:val="1"/>
      <w:numFmt w:val="decimal"/>
      <w:lvlText w:val="%1)"/>
      <w:lvlJc w:val="left"/>
      <w:pPr>
        <w:ind w:left="1080" w:hanging="360"/>
      </w:pPr>
      <w:rPr>
        <w:rFonts w:hint="default"/>
      </w:rPr>
    </w:lvl>
    <w:lvl w:ilvl="1" w:tplc="3B6AAC26" w:tentative="1">
      <w:start w:val="1"/>
      <w:numFmt w:val="lowerLetter"/>
      <w:lvlText w:val="%2."/>
      <w:lvlJc w:val="left"/>
      <w:pPr>
        <w:ind w:left="1800" w:hanging="360"/>
      </w:pPr>
    </w:lvl>
    <w:lvl w:ilvl="2" w:tplc="B8F63F6C" w:tentative="1">
      <w:start w:val="1"/>
      <w:numFmt w:val="lowerRoman"/>
      <w:lvlText w:val="%3."/>
      <w:lvlJc w:val="right"/>
      <w:pPr>
        <w:ind w:left="2520" w:hanging="180"/>
      </w:pPr>
    </w:lvl>
    <w:lvl w:ilvl="3" w:tplc="86B8D9D0" w:tentative="1">
      <w:start w:val="1"/>
      <w:numFmt w:val="decimal"/>
      <w:lvlText w:val="%4."/>
      <w:lvlJc w:val="left"/>
      <w:pPr>
        <w:ind w:left="3240" w:hanging="360"/>
      </w:pPr>
    </w:lvl>
    <w:lvl w:ilvl="4" w:tplc="88743432" w:tentative="1">
      <w:start w:val="1"/>
      <w:numFmt w:val="lowerLetter"/>
      <w:lvlText w:val="%5."/>
      <w:lvlJc w:val="left"/>
      <w:pPr>
        <w:ind w:left="3960" w:hanging="360"/>
      </w:pPr>
    </w:lvl>
    <w:lvl w:ilvl="5" w:tplc="BE94AD88" w:tentative="1">
      <w:start w:val="1"/>
      <w:numFmt w:val="lowerRoman"/>
      <w:lvlText w:val="%6."/>
      <w:lvlJc w:val="right"/>
      <w:pPr>
        <w:ind w:left="4680" w:hanging="180"/>
      </w:pPr>
    </w:lvl>
    <w:lvl w:ilvl="6" w:tplc="DE90C052" w:tentative="1">
      <w:start w:val="1"/>
      <w:numFmt w:val="decimal"/>
      <w:lvlText w:val="%7."/>
      <w:lvlJc w:val="left"/>
      <w:pPr>
        <w:ind w:left="5400" w:hanging="360"/>
      </w:pPr>
    </w:lvl>
    <w:lvl w:ilvl="7" w:tplc="93D6E7F6" w:tentative="1">
      <w:start w:val="1"/>
      <w:numFmt w:val="lowerLetter"/>
      <w:lvlText w:val="%8."/>
      <w:lvlJc w:val="left"/>
      <w:pPr>
        <w:ind w:left="6120" w:hanging="360"/>
      </w:pPr>
    </w:lvl>
    <w:lvl w:ilvl="8" w:tplc="722C7BD8" w:tentative="1">
      <w:start w:val="1"/>
      <w:numFmt w:val="lowerRoman"/>
      <w:lvlText w:val="%9."/>
      <w:lvlJc w:val="right"/>
      <w:pPr>
        <w:ind w:left="6840" w:hanging="180"/>
      </w:pPr>
    </w:lvl>
  </w:abstractNum>
  <w:abstractNum w:abstractNumId="133"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8" w15:restartNumberingAfterBreak="0">
    <w:nsid w:val="431A7298"/>
    <w:multiLevelType w:val="hybridMultilevel"/>
    <w:tmpl w:val="9E72E250"/>
    <w:lvl w:ilvl="0" w:tplc="92123B9E">
      <w:start w:val="1"/>
      <w:numFmt w:val="decimal"/>
      <w:lvlText w:val="%1."/>
      <w:lvlJc w:val="left"/>
      <w:pPr>
        <w:ind w:left="360" w:hanging="360"/>
      </w:pPr>
      <w:rPr>
        <w:rFonts w:hint="default"/>
        <w:b w:val="0"/>
      </w:rPr>
    </w:lvl>
    <w:lvl w:ilvl="1" w:tplc="96C8EA78" w:tentative="1">
      <w:start w:val="1"/>
      <w:numFmt w:val="lowerLetter"/>
      <w:lvlText w:val="%2."/>
      <w:lvlJc w:val="left"/>
      <w:pPr>
        <w:ind w:left="1440" w:hanging="360"/>
      </w:pPr>
    </w:lvl>
    <w:lvl w:ilvl="2" w:tplc="C57CDE44" w:tentative="1">
      <w:start w:val="1"/>
      <w:numFmt w:val="lowerRoman"/>
      <w:lvlText w:val="%3."/>
      <w:lvlJc w:val="right"/>
      <w:pPr>
        <w:ind w:left="2160" w:hanging="180"/>
      </w:pPr>
    </w:lvl>
    <w:lvl w:ilvl="3" w:tplc="80DAB1DE" w:tentative="1">
      <w:start w:val="1"/>
      <w:numFmt w:val="decimal"/>
      <w:lvlText w:val="%4."/>
      <w:lvlJc w:val="left"/>
      <w:pPr>
        <w:ind w:left="2880" w:hanging="360"/>
      </w:pPr>
    </w:lvl>
    <w:lvl w:ilvl="4" w:tplc="13D07F4A" w:tentative="1">
      <w:start w:val="1"/>
      <w:numFmt w:val="lowerLetter"/>
      <w:lvlText w:val="%5."/>
      <w:lvlJc w:val="left"/>
      <w:pPr>
        <w:ind w:left="3600" w:hanging="360"/>
      </w:pPr>
    </w:lvl>
    <w:lvl w:ilvl="5" w:tplc="A71C5D30" w:tentative="1">
      <w:start w:val="1"/>
      <w:numFmt w:val="lowerRoman"/>
      <w:lvlText w:val="%6."/>
      <w:lvlJc w:val="right"/>
      <w:pPr>
        <w:ind w:left="4320" w:hanging="180"/>
      </w:pPr>
    </w:lvl>
    <w:lvl w:ilvl="6" w:tplc="6666EDC6" w:tentative="1">
      <w:start w:val="1"/>
      <w:numFmt w:val="decimal"/>
      <w:lvlText w:val="%7."/>
      <w:lvlJc w:val="left"/>
      <w:pPr>
        <w:ind w:left="5040" w:hanging="360"/>
      </w:pPr>
    </w:lvl>
    <w:lvl w:ilvl="7" w:tplc="72244280" w:tentative="1">
      <w:start w:val="1"/>
      <w:numFmt w:val="lowerLetter"/>
      <w:lvlText w:val="%8."/>
      <w:lvlJc w:val="left"/>
      <w:pPr>
        <w:ind w:left="5760" w:hanging="360"/>
      </w:pPr>
    </w:lvl>
    <w:lvl w:ilvl="8" w:tplc="8B62C5FC" w:tentative="1">
      <w:start w:val="1"/>
      <w:numFmt w:val="lowerRoman"/>
      <w:lvlText w:val="%9."/>
      <w:lvlJc w:val="right"/>
      <w:pPr>
        <w:ind w:left="6480" w:hanging="180"/>
      </w:pPr>
    </w:lvl>
  </w:abstractNum>
  <w:abstractNum w:abstractNumId="139" w15:restartNumberingAfterBreak="0">
    <w:nsid w:val="433F1D31"/>
    <w:multiLevelType w:val="hybridMultilevel"/>
    <w:tmpl w:val="400C797C"/>
    <w:name w:val="WW8Num43232222222333223323232222232322242322222222"/>
    <w:lvl w:ilvl="0" w:tplc="0A12C714">
      <w:start w:val="1"/>
      <w:numFmt w:val="decimal"/>
      <w:lvlText w:val="%1."/>
      <w:lvlJc w:val="left"/>
      <w:pPr>
        <w:tabs>
          <w:tab w:val="num" w:pos="360"/>
        </w:tabs>
        <w:ind w:left="360" w:hanging="360"/>
      </w:pPr>
    </w:lvl>
    <w:lvl w:ilvl="1" w:tplc="EDB003B8" w:tentative="1">
      <w:start w:val="1"/>
      <w:numFmt w:val="lowerLetter"/>
      <w:lvlText w:val="%2."/>
      <w:lvlJc w:val="left"/>
      <w:pPr>
        <w:tabs>
          <w:tab w:val="num" w:pos="1080"/>
        </w:tabs>
        <w:ind w:left="1080" w:hanging="360"/>
      </w:pPr>
    </w:lvl>
    <w:lvl w:ilvl="2" w:tplc="17FC6AD6" w:tentative="1">
      <w:start w:val="1"/>
      <w:numFmt w:val="lowerRoman"/>
      <w:lvlText w:val="%3."/>
      <w:lvlJc w:val="right"/>
      <w:pPr>
        <w:tabs>
          <w:tab w:val="num" w:pos="1800"/>
        </w:tabs>
        <w:ind w:left="1800" w:hanging="180"/>
      </w:pPr>
    </w:lvl>
    <w:lvl w:ilvl="3" w:tplc="1A58E6A6" w:tentative="1">
      <w:start w:val="1"/>
      <w:numFmt w:val="decimal"/>
      <w:lvlText w:val="%4."/>
      <w:lvlJc w:val="left"/>
      <w:pPr>
        <w:tabs>
          <w:tab w:val="num" w:pos="2520"/>
        </w:tabs>
        <w:ind w:left="2520" w:hanging="360"/>
      </w:pPr>
    </w:lvl>
    <w:lvl w:ilvl="4" w:tplc="FC364772" w:tentative="1">
      <w:start w:val="1"/>
      <w:numFmt w:val="lowerLetter"/>
      <w:lvlText w:val="%5."/>
      <w:lvlJc w:val="left"/>
      <w:pPr>
        <w:tabs>
          <w:tab w:val="num" w:pos="3240"/>
        </w:tabs>
        <w:ind w:left="3240" w:hanging="360"/>
      </w:pPr>
    </w:lvl>
    <w:lvl w:ilvl="5" w:tplc="548E30BC" w:tentative="1">
      <w:start w:val="1"/>
      <w:numFmt w:val="lowerRoman"/>
      <w:lvlText w:val="%6."/>
      <w:lvlJc w:val="right"/>
      <w:pPr>
        <w:tabs>
          <w:tab w:val="num" w:pos="3960"/>
        </w:tabs>
        <w:ind w:left="3960" w:hanging="180"/>
      </w:pPr>
    </w:lvl>
    <w:lvl w:ilvl="6" w:tplc="196A3CAE" w:tentative="1">
      <w:start w:val="1"/>
      <w:numFmt w:val="decimal"/>
      <w:lvlText w:val="%7."/>
      <w:lvlJc w:val="left"/>
      <w:pPr>
        <w:tabs>
          <w:tab w:val="num" w:pos="4680"/>
        </w:tabs>
        <w:ind w:left="4680" w:hanging="360"/>
      </w:pPr>
    </w:lvl>
    <w:lvl w:ilvl="7" w:tplc="73644082" w:tentative="1">
      <w:start w:val="1"/>
      <w:numFmt w:val="lowerLetter"/>
      <w:lvlText w:val="%8."/>
      <w:lvlJc w:val="left"/>
      <w:pPr>
        <w:tabs>
          <w:tab w:val="num" w:pos="5400"/>
        </w:tabs>
        <w:ind w:left="5400" w:hanging="360"/>
      </w:pPr>
    </w:lvl>
    <w:lvl w:ilvl="8" w:tplc="1DB27612" w:tentative="1">
      <w:start w:val="1"/>
      <w:numFmt w:val="lowerRoman"/>
      <w:lvlText w:val="%9."/>
      <w:lvlJc w:val="right"/>
      <w:pPr>
        <w:tabs>
          <w:tab w:val="num" w:pos="6120"/>
        </w:tabs>
        <w:ind w:left="6120" w:hanging="180"/>
      </w:pPr>
    </w:lvl>
  </w:abstractNum>
  <w:abstractNum w:abstractNumId="140" w15:restartNumberingAfterBreak="0">
    <w:nsid w:val="43746C75"/>
    <w:multiLevelType w:val="hybridMultilevel"/>
    <w:tmpl w:val="23968208"/>
    <w:lvl w:ilvl="0" w:tplc="2710F336">
      <w:start w:val="1"/>
      <w:numFmt w:val="decimal"/>
      <w:lvlText w:val="%1."/>
      <w:lvlJc w:val="left"/>
      <w:pPr>
        <w:ind w:left="720" w:hanging="360"/>
      </w:pPr>
      <w:rPr>
        <w:b w:val="0"/>
      </w:rPr>
    </w:lvl>
    <w:lvl w:ilvl="1" w:tplc="FC5C12C4" w:tentative="1">
      <w:start w:val="1"/>
      <w:numFmt w:val="lowerLetter"/>
      <w:lvlText w:val="%2."/>
      <w:lvlJc w:val="left"/>
      <w:pPr>
        <w:ind w:left="1440" w:hanging="360"/>
      </w:pPr>
    </w:lvl>
    <w:lvl w:ilvl="2" w:tplc="46F6A90E" w:tentative="1">
      <w:start w:val="1"/>
      <w:numFmt w:val="lowerRoman"/>
      <w:lvlText w:val="%3."/>
      <w:lvlJc w:val="right"/>
      <w:pPr>
        <w:ind w:left="2160" w:hanging="180"/>
      </w:pPr>
    </w:lvl>
    <w:lvl w:ilvl="3" w:tplc="2CA2BEC4" w:tentative="1">
      <w:start w:val="1"/>
      <w:numFmt w:val="decimal"/>
      <w:lvlText w:val="%4."/>
      <w:lvlJc w:val="left"/>
      <w:pPr>
        <w:ind w:left="2880" w:hanging="360"/>
      </w:pPr>
    </w:lvl>
    <w:lvl w:ilvl="4" w:tplc="F16A1D06" w:tentative="1">
      <w:start w:val="1"/>
      <w:numFmt w:val="lowerLetter"/>
      <w:lvlText w:val="%5."/>
      <w:lvlJc w:val="left"/>
      <w:pPr>
        <w:ind w:left="3600" w:hanging="360"/>
      </w:pPr>
    </w:lvl>
    <w:lvl w:ilvl="5" w:tplc="CC1CD304" w:tentative="1">
      <w:start w:val="1"/>
      <w:numFmt w:val="lowerRoman"/>
      <w:lvlText w:val="%6."/>
      <w:lvlJc w:val="right"/>
      <w:pPr>
        <w:ind w:left="4320" w:hanging="180"/>
      </w:pPr>
    </w:lvl>
    <w:lvl w:ilvl="6" w:tplc="F4BA0D80" w:tentative="1">
      <w:start w:val="1"/>
      <w:numFmt w:val="decimal"/>
      <w:lvlText w:val="%7."/>
      <w:lvlJc w:val="left"/>
      <w:pPr>
        <w:ind w:left="5040" w:hanging="360"/>
      </w:pPr>
    </w:lvl>
    <w:lvl w:ilvl="7" w:tplc="4FACF70E" w:tentative="1">
      <w:start w:val="1"/>
      <w:numFmt w:val="lowerLetter"/>
      <w:lvlText w:val="%8."/>
      <w:lvlJc w:val="left"/>
      <w:pPr>
        <w:ind w:left="5760" w:hanging="360"/>
      </w:pPr>
    </w:lvl>
    <w:lvl w:ilvl="8" w:tplc="85044C40" w:tentative="1">
      <w:start w:val="1"/>
      <w:numFmt w:val="lowerRoman"/>
      <w:lvlText w:val="%9."/>
      <w:lvlJc w:val="right"/>
      <w:pPr>
        <w:ind w:left="6480" w:hanging="180"/>
      </w:pPr>
    </w:lvl>
  </w:abstractNum>
  <w:abstractNum w:abstractNumId="141"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B26E4C"/>
    <w:multiLevelType w:val="hybridMultilevel"/>
    <w:tmpl w:val="53541510"/>
    <w:name w:val="WW8Num32222222"/>
    <w:lvl w:ilvl="0" w:tplc="771026C2">
      <w:start w:val="1"/>
      <w:numFmt w:val="decimal"/>
      <w:lvlText w:val="%1."/>
      <w:lvlJc w:val="left"/>
      <w:pPr>
        <w:tabs>
          <w:tab w:val="num" w:pos="360"/>
        </w:tabs>
        <w:ind w:left="360" w:hanging="360"/>
      </w:pPr>
      <w:rPr>
        <w:rFonts w:hint="default"/>
        <w:b w:val="0"/>
      </w:rPr>
    </w:lvl>
    <w:lvl w:ilvl="1" w:tplc="33080712" w:tentative="1">
      <w:start w:val="1"/>
      <w:numFmt w:val="lowerLetter"/>
      <w:lvlText w:val="%2."/>
      <w:lvlJc w:val="left"/>
      <w:pPr>
        <w:tabs>
          <w:tab w:val="num" w:pos="1440"/>
        </w:tabs>
        <w:ind w:left="1440" w:hanging="360"/>
      </w:pPr>
    </w:lvl>
    <w:lvl w:ilvl="2" w:tplc="A50C48DC" w:tentative="1">
      <w:start w:val="1"/>
      <w:numFmt w:val="lowerRoman"/>
      <w:lvlText w:val="%3."/>
      <w:lvlJc w:val="right"/>
      <w:pPr>
        <w:tabs>
          <w:tab w:val="num" w:pos="2160"/>
        </w:tabs>
        <w:ind w:left="2160" w:hanging="180"/>
      </w:pPr>
    </w:lvl>
    <w:lvl w:ilvl="3" w:tplc="98F2EBBE" w:tentative="1">
      <w:start w:val="1"/>
      <w:numFmt w:val="decimal"/>
      <w:lvlText w:val="%4."/>
      <w:lvlJc w:val="left"/>
      <w:pPr>
        <w:tabs>
          <w:tab w:val="num" w:pos="2880"/>
        </w:tabs>
        <w:ind w:left="2880" w:hanging="360"/>
      </w:pPr>
    </w:lvl>
    <w:lvl w:ilvl="4" w:tplc="860E3974" w:tentative="1">
      <w:start w:val="1"/>
      <w:numFmt w:val="lowerLetter"/>
      <w:lvlText w:val="%5."/>
      <w:lvlJc w:val="left"/>
      <w:pPr>
        <w:tabs>
          <w:tab w:val="num" w:pos="3600"/>
        </w:tabs>
        <w:ind w:left="3600" w:hanging="360"/>
      </w:pPr>
    </w:lvl>
    <w:lvl w:ilvl="5" w:tplc="6A3E3328" w:tentative="1">
      <w:start w:val="1"/>
      <w:numFmt w:val="lowerRoman"/>
      <w:lvlText w:val="%6."/>
      <w:lvlJc w:val="right"/>
      <w:pPr>
        <w:tabs>
          <w:tab w:val="num" w:pos="4320"/>
        </w:tabs>
        <w:ind w:left="4320" w:hanging="180"/>
      </w:pPr>
    </w:lvl>
    <w:lvl w:ilvl="6" w:tplc="CEECBA12" w:tentative="1">
      <w:start w:val="1"/>
      <w:numFmt w:val="decimal"/>
      <w:lvlText w:val="%7."/>
      <w:lvlJc w:val="left"/>
      <w:pPr>
        <w:tabs>
          <w:tab w:val="num" w:pos="5040"/>
        </w:tabs>
        <w:ind w:left="5040" w:hanging="360"/>
      </w:pPr>
    </w:lvl>
    <w:lvl w:ilvl="7" w:tplc="FD16C7A4" w:tentative="1">
      <w:start w:val="1"/>
      <w:numFmt w:val="lowerLetter"/>
      <w:lvlText w:val="%8."/>
      <w:lvlJc w:val="left"/>
      <w:pPr>
        <w:tabs>
          <w:tab w:val="num" w:pos="5760"/>
        </w:tabs>
        <w:ind w:left="5760" w:hanging="360"/>
      </w:pPr>
    </w:lvl>
    <w:lvl w:ilvl="8" w:tplc="98068F32" w:tentative="1">
      <w:start w:val="1"/>
      <w:numFmt w:val="lowerRoman"/>
      <w:lvlText w:val="%9."/>
      <w:lvlJc w:val="right"/>
      <w:pPr>
        <w:tabs>
          <w:tab w:val="num" w:pos="6480"/>
        </w:tabs>
        <w:ind w:left="6480" w:hanging="180"/>
      </w:pPr>
    </w:lvl>
  </w:abstractNum>
  <w:abstractNum w:abstractNumId="148"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8384D28"/>
    <w:multiLevelType w:val="hybridMultilevel"/>
    <w:tmpl w:val="1688A64A"/>
    <w:lvl w:ilvl="0" w:tplc="618CBF32">
      <w:start w:val="1"/>
      <w:numFmt w:val="decimal"/>
      <w:lvlText w:val="%1."/>
      <w:lvlJc w:val="left"/>
      <w:pPr>
        <w:ind w:left="720" w:hanging="360"/>
      </w:pPr>
      <w:rPr>
        <w:rFonts w:hint="default"/>
      </w:rPr>
    </w:lvl>
    <w:lvl w:ilvl="1" w:tplc="979A9466" w:tentative="1">
      <w:start w:val="1"/>
      <w:numFmt w:val="lowerLetter"/>
      <w:lvlText w:val="%2."/>
      <w:lvlJc w:val="left"/>
      <w:pPr>
        <w:ind w:left="1440" w:hanging="360"/>
      </w:pPr>
    </w:lvl>
    <w:lvl w:ilvl="2" w:tplc="8AB825C4" w:tentative="1">
      <w:start w:val="1"/>
      <w:numFmt w:val="lowerRoman"/>
      <w:lvlText w:val="%3."/>
      <w:lvlJc w:val="right"/>
      <w:pPr>
        <w:ind w:left="2160" w:hanging="180"/>
      </w:pPr>
    </w:lvl>
    <w:lvl w:ilvl="3" w:tplc="39E68D7E" w:tentative="1">
      <w:start w:val="1"/>
      <w:numFmt w:val="decimal"/>
      <w:lvlText w:val="%4."/>
      <w:lvlJc w:val="left"/>
      <w:pPr>
        <w:ind w:left="2880" w:hanging="360"/>
      </w:pPr>
    </w:lvl>
    <w:lvl w:ilvl="4" w:tplc="BE462482" w:tentative="1">
      <w:start w:val="1"/>
      <w:numFmt w:val="lowerLetter"/>
      <w:lvlText w:val="%5."/>
      <w:lvlJc w:val="left"/>
      <w:pPr>
        <w:ind w:left="3600" w:hanging="360"/>
      </w:pPr>
    </w:lvl>
    <w:lvl w:ilvl="5" w:tplc="1940F910" w:tentative="1">
      <w:start w:val="1"/>
      <w:numFmt w:val="lowerRoman"/>
      <w:lvlText w:val="%6."/>
      <w:lvlJc w:val="right"/>
      <w:pPr>
        <w:ind w:left="4320" w:hanging="180"/>
      </w:pPr>
    </w:lvl>
    <w:lvl w:ilvl="6" w:tplc="6DC202A2" w:tentative="1">
      <w:start w:val="1"/>
      <w:numFmt w:val="decimal"/>
      <w:lvlText w:val="%7."/>
      <w:lvlJc w:val="left"/>
      <w:pPr>
        <w:ind w:left="5040" w:hanging="360"/>
      </w:pPr>
    </w:lvl>
    <w:lvl w:ilvl="7" w:tplc="6824A218" w:tentative="1">
      <w:start w:val="1"/>
      <w:numFmt w:val="lowerLetter"/>
      <w:lvlText w:val="%8."/>
      <w:lvlJc w:val="left"/>
      <w:pPr>
        <w:ind w:left="5760" w:hanging="360"/>
      </w:pPr>
    </w:lvl>
    <w:lvl w:ilvl="8" w:tplc="F22883B8" w:tentative="1">
      <w:start w:val="1"/>
      <w:numFmt w:val="lowerRoman"/>
      <w:lvlText w:val="%9."/>
      <w:lvlJc w:val="right"/>
      <w:pPr>
        <w:ind w:left="6480" w:hanging="180"/>
      </w:pPr>
    </w:lvl>
  </w:abstractNum>
  <w:abstractNum w:abstractNumId="151" w15:restartNumberingAfterBreak="0">
    <w:nsid w:val="48CA31A2"/>
    <w:multiLevelType w:val="hybridMultilevel"/>
    <w:tmpl w:val="7E5AE6BA"/>
    <w:name w:val="WW8Num342242"/>
    <w:lvl w:ilvl="0" w:tplc="72D247BE">
      <w:start w:val="1"/>
      <w:numFmt w:val="decimal"/>
      <w:lvlText w:val="%1."/>
      <w:lvlJc w:val="left"/>
      <w:pPr>
        <w:tabs>
          <w:tab w:val="num" w:pos="360"/>
        </w:tabs>
        <w:ind w:left="360" w:hanging="360"/>
      </w:pPr>
      <w:rPr>
        <w:rFonts w:hint="default"/>
      </w:rPr>
    </w:lvl>
    <w:lvl w:ilvl="1" w:tplc="A3A43DC4" w:tentative="1">
      <w:start w:val="1"/>
      <w:numFmt w:val="lowerLetter"/>
      <w:lvlText w:val="%2."/>
      <w:lvlJc w:val="left"/>
      <w:pPr>
        <w:tabs>
          <w:tab w:val="num" w:pos="456"/>
        </w:tabs>
        <w:ind w:left="456" w:hanging="360"/>
      </w:pPr>
    </w:lvl>
    <w:lvl w:ilvl="2" w:tplc="FBA2361A" w:tentative="1">
      <w:start w:val="1"/>
      <w:numFmt w:val="lowerRoman"/>
      <w:lvlText w:val="%3."/>
      <w:lvlJc w:val="right"/>
      <w:pPr>
        <w:tabs>
          <w:tab w:val="num" w:pos="1176"/>
        </w:tabs>
        <w:ind w:left="1176" w:hanging="180"/>
      </w:pPr>
    </w:lvl>
    <w:lvl w:ilvl="3" w:tplc="EE9ECE02" w:tentative="1">
      <w:start w:val="1"/>
      <w:numFmt w:val="decimal"/>
      <w:lvlText w:val="%4."/>
      <w:lvlJc w:val="left"/>
      <w:pPr>
        <w:tabs>
          <w:tab w:val="num" w:pos="1896"/>
        </w:tabs>
        <w:ind w:left="1896" w:hanging="360"/>
      </w:pPr>
    </w:lvl>
    <w:lvl w:ilvl="4" w:tplc="BCFEEFBC" w:tentative="1">
      <w:start w:val="1"/>
      <w:numFmt w:val="lowerLetter"/>
      <w:lvlText w:val="%5."/>
      <w:lvlJc w:val="left"/>
      <w:pPr>
        <w:tabs>
          <w:tab w:val="num" w:pos="2616"/>
        </w:tabs>
        <w:ind w:left="2616" w:hanging="360"/>
      </w:pPr>
    </w:lvl>
    <w:lvl w:ilvl="5" w:tplc="84288E0E" w:tentative="1">
      <w:start w:val="1"/>
      <w:numFmt w:val="lowerRoman"/>
      <w:lvlText w:val="%6."/>
      <w:lvlJc w:val="right"/>
      <w:pPr>
        <w:tabs>
          <w:tab w:val="num" w:pos="3336"/>
        </w:tabs>
        <w:ind w:left="3336" w:hanging="180"/>
      </w:pPr>
    </w:lvl>
    <w:lvl w:ilvl="6" w:tplc="244E4CA8" w:tentative="1">
      <w:start w:val="1"/>
      <w:numFmt w:val="decimal"/>
      <w:lvlText w:val="%7."/>
      <w:lvlJc w:val="left"/>
      <w:pPr>
        <w:tabs>
          <w:tab w:val="num" w:pos="4056"/>
        </w:tabs>
        <w:ind w:left="4056" w:hanging="360"/>
      </w:pPr>
    </w:lvl>
    <w:lvl w:ilvl="7" w:tplc="3E349F7C" w:tentative="1">
      <w:start w:val="1"/>
      <w:numFmt w:val="lowerLetter"/>
      <w:lvlText w:val="%8."/>
      <w:lvlJc w:val="left"/>
      <w:pPr>
        <w:tabs>
          <w:tab w:val="num" w:pos="4776"/>
        </w:tabs>
        <w:ind w:left="4776" w:hanging="360"/>
      </w:pPr>
    </w:lvl>
    <w:lvl w:ilvl="8" w:tplc="EC3EC2EE" w:tentative="1">
      <w:start w:val="1"/>
      <w:numFmt w:val="lowerRoman"/>
      <w:lvlText w:val="%9."/>
      <w:lvlJc w:val="right"/>
      <w:pPr>
        <w:tabs>
          <w:tab w:val="num" w:pos="5496"/>
        </w:tabs>
        <w:ind w:left="5496" w:hanging="180"/>
      </w:pPr>
    </w:lvl>
  </w:abstractNum>
  <w:abstractNum w:abstractNumId="152" w15:restartNumberingAfterBreak="0">
    <w:nsid w:val="48D715F6"/>
    <w:multiLevelType w:val="hybridMultilevel"/>
    <w:tmpl w:val="7BA2913E"/>
    <w:name w:val="WW8Num4323222222233322332323222223422"/>
    <w:lvl w:ilvl="0" w:tplc="68E6D926">
      <w:start w:val="1"/>
      <w:numFmt w:val="decimal"/>
      <w:lvlText w:val="%1)"/>
      <w:lvlJc w:val="left"/>
      <w:pPr>
        <w:tabs>
          <w:tab w:val="num" w:pos="720"/>
        </w:tabs>
        <w:ind w:left="720" w:hanging="360"/>
      </w:pPr>
      <w:rPr>
        <w:rFonts w:hint="default"/>
      </w:rPr>
    </w:lvl>
    <w:lvl w:ilvl="1" w:tplc="1374CB3A" w:tentative="1">
      <w:start w:val="1"/>
      <w:numFmt w:val="lowerLetter"/>
      <w:lvlText w:val="%2."/>
      <w:lvlJc w:val="left"/>
      <w:pPr>
        <w:tabs>
          <w:tab w:val="num" w:pos="1440"/>
        </w:tabs>
        <w:ind w:left="1440" w:hanging="360"/>
      </w:pPr>
    </w:lvl>
    <w:lvl w:ilvl="2" w:tplc="0C06B4F8" w:tentative="1">
      <w:start w:val="1"/>
      <w:numFmt w:val="lowerRoman"/>
      <w:lvlText w:val="%3."/>
      <w:lvlJc w:val="right"/>
      <w:pPr>
        <w:tabs>
          <w:tab w:val="num" w:pos="2160"/>
        </w:tabs>
        <w:ind w:left="2160" w:hanging="180"/>
      </w:pPr>
    </w:lvl>
    <w:lvl w:ilvl="3" w:tplc="3CC490C8" w:tentative="1">
      <w:start w:val="1"/>
      <w:numFmt w:val="decimal"/>
      <w:lvlText w:val="%4."/>
      <w:lvlJc w:val="left"/>
      <w:pPr>
        <w:tabs>
          <w:tab w:val="num" w:pos="2880"/>
        </w:tabs>
        <w:ind w:left="2880" w:hanging="360"/>
      </w:pPr>
    </w:lvl>
    <w:lvl w:ilvl="4" w:tplc="D5C0E594" w:tentative="1">
      <w:start w:val="1"/>
      <w:numFmt w:val="lowerLetter"/>
      <w:lvlText w:val="%5."/>
      <w:lvlJc w:val="left"/>
      <w:pPr>
        <w:tabs>
          <w:tab w:val="num" w:pos="3600"/>
        </w:tabs>
        <w:ind w:left="3600" w:hanging="360"/>
      </w:pPr>
    </w:lvl>
    <w:lvl w:ilvl="5" w:tplc="F13E8B84" w:tentative="1">
      <w:start w:val="1"/>
      <w:numFmt w:val="lowerRoman"/>
      <w:lvlText w:val="%6."/>
      <w:lvlJc w:val="right"/>
      <w:pPr>
        <w:tabs>
          <w:tab w:val="num" w:pos="4320"/>
        </w:tabs>
        <w:ind w:left="4320" w:hanging="180"/>
      </w:pPr>
    </w:lvl>
    <w:lvl w:ilvl="6" w:tplc="BF385872" w:tentative="1">
      <w:start w:val="1"/>
      <w:numFmt w:val="decimal"/>
      <w:lvlText w:val="%7."/>
      <w:lvlJc w:val="left"/>
      <w:pPr>
        <w:tabs>
          <w:tab w:val="num" w:pos="5040"/>
        </w:tabs>
        <w:ind w:left="5040" w:hanging="360"/>
      </w:pPr>
    </w:lvl>
    <w:lvl w:ilvl="7" w:tplc="5F3E27BC" w:tentative="1">
      <w:start w:val="1"/>
      <w:numFmt w:val="lowerLetter"/>
      <w:lvlText w:val="%8."/>
      <w:lvlJc w:val="left"/>
      <w:pPr>
        <w:tabs>
          <w:tab w:val="num" w:pos="5760"/>
        </w:tabs>
        <w:ind w:left="5760" w:hanging="360"/>
      </w:pPr>
    </w:lvl>
    <w:lvl w:ilvl="8" w:tplc="A00C83BA" w:tentative="1">
      <w:start w:val="1"/>
      <w:numFmt w:val="lowerRoman"/>
      <w:lvlText w:val="%9."/>
      <w:lvlJc w:val="right"/>
      <w:pPr>
        <w:tabs>
          <w:tab w:val="num" w:pos="6480"/>
        </w:tabs>
        <w:ind w:left="6480" w:hanging="180"/>
      </w:pPr>
    </w:lvl>
  </w:abstractNum>
  <w:abstractNum w:abstractNumId="153" w15:restartNumberingAfterBreak="0">
    <w:nsid w:val="4927100A"/>
    <w:multiLevelType w:val="hybridMultilevel"/>
    <w:tmpl w:val="E7345C8A"/>
    <w:name w:val="WW8Num43232222222333223323232222232322242322222222222222233233425222"/>
    <w:lvl w:ilvl="0" w:tplc="3EE68DDE">
      <w:start w:val="1"/>
      <w:numFmt w:val="decimal"/>
      <w:lvlText w:val="%1."/>
      <w:lvlJc w:val="left"/>
      <w:pPr>
        <w:tabs>
          <w:tab w:val="num" w:pos="360"/>
        </w:tabs>
        <w:ind w:left="360" w:hanging="360"/>
      </w:pPr>
      <w:rPr>
        <w:b w:val="0"/>
        <w:i w:val="0"/>
      </w:rPr>
    </w:lvl>
    <w:lvl w:ilvl="1" w:tplc="F40CF124" w:tentative="1">
      <w:start w:val="1"/>
      <w:numFmt w:val="lowerLetter"/>
      <w:lvlText w:val="%2."/>
      <w:lvlJc w:val="left"/>
      <w:pPr>
        <w:tabs>
          <w:tab w:val="num" w:pos="1440"/>
        </w:tabs>
        <w:ind w:left="1440" w:hanging="360"/>
      </w:pPr>
    </w:lvl>
    <w:lvl w:ilvl="2" w:tplc="743C9088" w:tentative="1">
      <w:start w:val="1"/>
      <w:numFmt w:val="lowerRoman"/>
      <w:lvlText w:val="%3."/>
      <w:lvlJc w:val="right"/>
      <w:pPr>
        <w:tabs>
          <w:tab w:val="num" w:pos="2160"/>
        </w:tabs>
        <w:ind w:left="2160" w:hanging="180"/>
      </w:pPr>
    </w:lvl>
    <w:lvl w:ilvl="3" w:tplc="494C5256" w:tentative="1">
      <w:start w:val="1"/>
      <w:numFmt w:val="decimal"/>
      <w:lvlText w:val="%4."/>
      <w:lvlJc w:val="left"/>
      <w:pPr>
        <w:tabs>
          <w:tab w:val="num" w:pos="2880"/>
        </w:tabs>
        <w:ind w:left="2880" w:hanging="360"/>
      </w:pPr>
    </w:lvl>
    <w:lvl w:ilvl="4" w:tplc="203036E0" w:tentative="1">
      <w:start w:val="1"/>
      <w:numFmt w:val="lowerLetter"/>
      <w:lvlText w:val="%5."/>
      <w:lvlJc w:val="left"/>
      <w:pPr>
        <w:tabs>
          <w:tab w:val="num" w:pos="3600"/>
        </w:tabs>
        <w:ind w:left="3600" w:hanging="360"/>
      </w:pPr>
    </w:lvl>
    <w:lvl w:ilvl="5" w:tplc="A854123E" w:tentative="1">
      <w:start w:val="1"/>
      <w:numFmt w:val="lowerRoman"/>
      <w:lvlText w:val="%6."/>
      <w:lvlJc w:val="right"/>
      <w:pPr>
        <w:tabs>
          <w:tab w:val="num" w:pos="4320"/>
        </w:tabs>
        <w:ind w:left="4320" w:hanging="180"/>
      </w:pPr>
    </w:lvl>
    <w:lvl w:ilvl="6" w:tplc="58145160" w:tentative="1">
      <w:start w:val="1"/>
      <w:numFmt w:val="decimal"/>
      <w:lvlText w:val="%7."/>
      <w:lvlJc w:val="left"/>
      <w:pPr>
        <w:tabs>
          <w:tab w:val="num" w:pos="5040"/>
        </w:tabs>
        <w:ind w:left="5040" w:hanging="360"/>
      </w:pPr>
    </w:lvl>
    <w:lvl w:ilvl="7" w:tplc="5EFC45DC" w:tentative="1">
      <w:start w:val="1"/>
      <w:numFmt w:val="lowerLetter"/>
      <w:lvlText w:val="%8."/>
      <w:lvlJc w:val="left"/>
      <w:pPr>
        <w:tabs>
          <w:tab w:val="num" w:pos="5760"/>
        </w:tabs>
        <w:ind w:left="5760" w:hanging="360"/>
      </w:pPr>
    </w:lvl>
    <w:lvl w:ilvl="8" w:tplc="94748A1C" w:tentative="1">
      <w:start w:val="1"/>
      <w:numFmt w:val="lowerRoman"/>
      <w:lvlText w:val="%9."/>
      <w:lvlJc w:val="right"/>
      <w:pPr>
        <w:tabs>
          <w:tab w:val="num" w:pos="6480"/>
        </w:tabs>
        <w:ind w:left="6480" w:hanging="180"/>
      </w:pPr>
    </w:lvl>
  </w:abstractNum>
  <w:abstractNum w:abstractNumId="154"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5" w15:restartNumberingAfterBreak="0">
    <w:nsid w:val="4A3804D1"/>
    <w:multiLevelType w:val="hybridMultilevel"/>
    <w:tmpl w:val="9A58D0CE"/>
    <w:lvl w:ilvl="0" w:tplc="4650F52E">
      <w:start w:val="1"/>
      <w:numFmt w:val="decimal"/>
      <w:lvlText w:val="%1."/>
      <w:lvlJc w:val="left"/>
      <w:pPr>
        <w:ind w:left="720" w:hanging="360"/>
      </w:pPr>
      <w:rPr>
        <w:rFonts w:hint="default"/>
        <w:b/>
      </w:rPr>
    </w:lvl>
    <w:lvl w:ilvl="1" w:tplc="969C746C" w:tentative="1">
      <w:start w:val="1"/>
      <w:numFmt w:val="lowerLetter"/>
      <w:lvlText w:val="%2."/>
      <w:lvlJc w:val="left"/>
      <w:pPr>
        <w:ind w:left="1440" w:hanging="360"/>
      </w:pPr>
    </w:lvl>
    <w:lvl w:ilvl="2" w:tplc="BA90DA96" w:tentative="1">
      <w:start w:val="1"/>
      <w:numFmt w:val="lowerRoman"/>
      <w:lvlText w:val="%3."/>
      <w:lvlJc w:val="right"/>
      <w:pPr>
        <w:ind w:left="2160" w:hanging="180"/>
      </w:pPr>
    </w:lvl>
    <w:lvl w:ilvl="3" w:tplc="4E3A6C84" w:tentative="1">
      <w:start w:val="1"/>
      <w:numFmt w:val="decimal"/>
      <w:lvlText w:val="%4."/>
      <w:lvlJc w:val="left"/>
      <w:pPr>
        <w:ind w:left="2880" w:hanging="360"/>
      </w:pPr>
    </w:lvl>
    <w:lvl w:ilvl="4" w:tplc="A4549596" w:tentative="1">
      <w:start w:val="1"/>
      <w:numFmt w:val="lowerLetter"/>
      <w:lvlText w:val="%5."/>
      <w:lvlJc w:val="left"/>
      <w:pPr>
        <w:ind w:left="3600" w:hanging="360"/>
      </w:pPr>
    </w:lvl>
    <w:lvl w:ilvl="5" w:tplc="37C61BA2" w:tentative="1">
      <w:start w:val="1"/>
      <w:numFmt w:val="lowerRoman"/>
      <w:lvlText w:val="%6."/>
      <w:lvlJc w:val="right"/>
      <w:pPr>
        <w:ind w:left="4320" w:hanging="180"/>
      </w:pPr>
    </w:lvl>
    <w:lvl w:ilvl="6" w:tplc="61F46122" w:tentative="1">
      <w:start w:val="1"/>
      <w:numFmt w:val="decimal"/>
      <w:lvlText w:val="%7."/>
      <w:lvlJc w:val="left"/>
      <w:pPr>
        <w:ind w:left="5040" w:hanging="360"/>
      </w:pPr>
    </w:lvl>
    <w:lvl w:ilvl="7" w:tplc="EA205EA4" w:tentative="1">
      <w:start w:val="1"/>
      <w:numFmt w:val="lowerLetter"/>
      <w:lvlText w:val="%8."/>
      <w:lvlJc w:val="left"/>
      <w:pPr>
        <w:ind w:left="5760" w:hanging="360"/>
      </w:pPr>
    </w:lvl>
    <w:lvl w:ilvl="8" w:tplc="2F76331A" w:tentative="1">
      <w:start w:val="1"/>
      <w:numFmt w:val="lowerRoman"/>
      <w:lvlText w:val="%9."/>
      <w:lvlJc w:val="right"/>
      <w:pPr>
        <w:ind w:left="6480" w:hanging="180"/>
      </w:pPr>
    </w:lvl>
  </w:abstractNum>
  <w:abstractNum w:abstractNumId="156"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7"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4BD036FD"/>
    <w:multiLevelType w:val="hybridMultilevel"/>
    <w:tmpl w:val="8B0AA60E"/>
    <w:name w:val="WW8Num4323222222233322332323222223432222222"/>
    <w:lvl w:ilvl="0" w:tplc="2D080616">
      <w:start w:val="1"/>
      <w:numFmt w:val="decimal"/>
      <w:lvlText w:val="%1."/>
      <w:lvlJc w:val="left"/>
      <w:pPr>
        <w:tabs>
          <w:tab w:val="num" w:pos="360"/>
        </w:tabs>
        <w:ind w:left="360" w:hanging="360"/>
      </w:pPr>
      <w:rPr>
        <w:rFonts w:hint="default"/>
        <w:b w:val="0"/>
      </w:rPr>
    </w:lvl>
    <w:lvl w:ilvl="1" w:tplc="C6F4F9D0" w:tentative="1">
      <w:start w:val="1"/>
      <w:numFmt w:val="lowerLetter"/>
      <w:lvlText w:val="%2."/>
      <w:lvlJc w:val="left"/>
      <w:pPr>
        <w:tabs>
          <w:tab w:val="num" w:pos="1440"/>
        </w:tabs>
        <w:ind w:left="1440" w:hanging="360"/>
      </w:pPr>
    </w:lvl>
    <w:lvl w:ilvl="2" w:tplc="26F8411E" w:tentative="1">
      <w:start w:val="1"/>
      <w:numFmt w:val="lowerRoman"/>
      <w:lvlText w:val="%3."/>
      <w:lvlJc w:val="right"/>
      <w:pPr>
        <w:tabs>
          <w:tab w:val="num" w:pos="2160"/>
        </w:tabs>
        <w:ind w:left="2160" w:hanging="180"/>
      </w:pPr>
    </w:lvl>
    <w:lvl w:ilvl="3" w:tplc="698A6706" w:tentative="1">
      <w:start w:val="1"/>
      <w:numFmt w:val="decimal"/>
      <w:lvlText w:val="%4."/>
      <w:lvlJc w:val="left"/>
      <w:pPr>
        <w:tabs>
          <w:tab w:val="num" w:pos="2880"/>
        </w:tabs>
        <w:ind w:left="2880" w:hanging="360"/>
      </w:pPr>
    </w:lvl>
    <w:lvl w:ilvl="4" w:tplc="E3A6EA52" w:tentative="1">
      <w:start w:val="1"/>
      <w:numFmt w:val="lowerLetter"/>
      <w:lvlText w:val="%5."/>
      <w:lvlJc w:val="left"/>
      <w:pPr>
        <w:tabs>
          <w:tab w:val="num" w:pos="3600"/>
        </w:tabs>
        <w:ind w:left="3600" w:hanging="360"/>
      </w:pPr>
    </w:lvl>
    <w:lvl w:ilvl="5" w:tplc="CB26298A" w:tentative="1">
      <w:start w:val="1"/>
      <w:numFmt w:val="lowerRoman"/>
      <w:lvlText w:val="%6."/>
      <w:lvlJc w:val="right"/>
      <w:pPr>
        <w:tabs>
          <w:tab w:val="num" w:pos="4320"/>
        </w:tabs>
        <w:ind w:left="4320" w:hanging="180"/>
      </w:pPr>
    </w:lvl>
    <w:lvl w:ilvl="6" w:tplc="F0D82C72" w:tentative="1">
      <w:start w:val="1"/>
      <w:numFmt w:val="decimal"/>
      <w:lvlText w:val="%7."/>
      <w:lvlJc w:val="left"/>
      <w:pPr>
        <w:tabs>
          <w:tab w:val="num" w:pos="5040"/>
        </w:tabs>
        <w:ind w:left="5040" w:hanging="360"/>
      </w:pPr>
    </w:lvl>
    <w:lvl w:ilvl="7" w:tplc="9C468F4C" w:tentative="1">
      <w:start w:val="1"/>
      <w:numFmt w:val="lowerLetter"/>
      <w:lvlText w:val="%8."/>
      <w:lvlJc w:val="left"/>
      <w:pPr>
        <w:tabs>
          <w:tab w:val="num" w:pos="5760"/>
        </w:tabs>
        <w:ind w:left="5760" w:hanging="360"/>
      </w:pPr>
    </w:lvl>
    <w:lvl w:ilvl="8" w:tplc="FD1A6274" w:tentative="1">
      <w:start w:val="1"/>
      <w:numFmt w:val="lowerRoman"/>
      <w:lvlText w:val="%9."/>
      <w:lvlJc w:val="right"/>
      <w:pPr>
        <w:tabs>
          <w:tab w:val="num" w:pos="6480"/>
        </w:tabs>
        <w:ind w:left="6480" w:hanging="180"/>
      </w:pPr>
    </w:lvl>
  </w:abstractNum>
  <w:abstractNum w:abstractNumId="159"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4CA7582C"/>
    <w:multiLevelType w:val="hybridMultilevel"/>
    <w:tmpl w:val="CFD26C24"/>
    <w:name w:val="WW8Num43232222222333223323232222232322242322222222222222233233422"/>
    <w:lvl w:ilvl="0" w:tplc="A94A00FA">
      <w:start w:val="1"/>
      <w:numFmt w:val="decimal"/>
      <w:lvlText w:val="%1."/>
      <w:lvlJc w:val="left"/>
      <w:pPr>
        <w:tabs>
          <w:tab w:val="num" w:pos="720"/>
        </w:tabs>
        <w:ind w:left="720" w:hanging="360"/>
      </w:pPr>
      <w:rPr>
        <w:rFonts w:hint="default"/>
      </w:rPr>
    </w:lvl>
    <w:lvl w:ilvl="1" w:tplc="B3DEBE94" w:tentative="1">
      <w:start w:val="1"/>
      <w:numFmt w:val="lowerLetter"/>
      <w:lvlText w:val="%2."/>
      <w:lvlJc w:val="left"/>
      <w:pPr>
        <w:tabs>
          <w:tab w:val="num" w:pos="1800"/>
        </w:tabs>
        <w:ind w:left="1800" w:hanging="360"/>
      </w:pPr>
    </w:lvl>
    <w:lvl w:ilvl="2" w:tplc="A9E42546" w:tentative="1">
      <w:start w:val="1"/>
      <w:numFmt w:val="lowerRoman"/>
      <w:lvlText w:val="%3."/>
      <w:lvlJc w:val="right"/>
      <w:pPr>
        <w:tabs>
          <w:tab w:val="num" w:pos="2520"/>
        </w:tabs>
        <w:ind w:left="2520" w:hanging="180"/>
      </w:pPr>
    </w:lvl>
    <w:lvl w:ilvl="3" w:tplc="4F9A17AC" w:tentative="1">
      <w:start w:val="1"/>
      <w:numFmt w:val="decimal"/>
      <w:lvlText w:val="%4."/>
      <w:lvlJc w:val="left"/>
      <w:pPr>
        <w:tabs>
          <w:tab w:val="num" w:pos="3240"/>
        </w:tabs>
        <w:ind w:left="3240" w:hanging="360"/>
      </w:pPr>
    </w:lvl>
    <w:lvl w:ilvl="4" w:tplc="A282EA18" w:tentative="1">
      <w:start w:val="1"/>
      <w:numFmt w:val="lowerLetter"/>
      <w:lvlText w:val="%5."/>
      <w:lvlJc w:val="left"/>
      <w:pPr>
        <w:tabs>
          <w:tab w:val="num" w:pos="3960"/>
        </w:tabs>
        <w:ind w:left="3960" w:hanging="360"/>
      </w:pPr>
    </w:lvl>
    <w:lvl w:ilvl="5" w:tplc="356488B2" w:tentative="1">
      <w:start w:val="1"/>
      <w:numFmt w:val="lowerRoman"/>
      <w:lvlText w:val="%6."/>
      <w:lvlJc w:val="right"/>
      <w:pPr>
        <w:tabs>
          <w:tab w:val="num" w:pos="4680"/>
        </w:tabs>
        <w:ind w:left="4680" w:hanging="180"/>
      </w:pPr>
    </w:lvl>
    <w:lvl w:ilvl="6" w:tplc="AC525C7A" w:tentative="1">
      <w:start w:val="1"/>
      <w:numFmt w:val="decimal"/>
      <w:lvlText w:val="%7."/>
      <w:lvlJc w:val="left"/>
      <w:pPr>
        <w:tabs>
          <w:tab w:val="num" w:pos="5400"/>
        </w:tabs>
        <w:ind w:left="5400" w:hanging="360"/>
      </w:pPr>
    </w:lvl>
    <w:lvl w:ilvl="7" w:tplc="15804BB0" w:tentative="1">
      <w:start w:val="1"/>
      <w:numFmt w:val="lowerLetter"/>
      <w:lvlText w:val="%8."/>
      <w:lvlJc w:val="left"/>
      <w:pPr>
        <w:tabs>
          <w:tab w:val="num" w:pos="6120"/>
        </w:tabs>
        <w:ind w:left="6120" w:hanging="360"/>
      </w:pPr>
    </w:lvl>
    <w:lvl w:ilvl="8" w:tplc="36B2CE66" w:tentative="1">
      <w:start w:val="1"/>
      <w:numFmt w:val="lowerRoman"/>
      <w:lvlText w:val="%9."/>
      <w:lvlJc w:val="right"/>
      <w:pPr>
        <w:tabs>
          <w:tab w:val="num" w:pos="6840"/>
        </w:tabs>
        <w:ind w:left="6840" w:hanging="180"/>
      </w:pPr>
    </w:lvl>
  </w:abstractNum>
  <w:abstractNum w:abstractNumId="161" w15:restartNumberingAfterBreak="0">
    <w:nsid w:val="4D35308E"/>
    <w:multiLevelType w:val="hybridMultilevel"/>
    <w:tmpl w:val="EA229AC2"/>
    <w:name w:val="WW8Num4323222222233322332323222223232223222332"/>
    <w:lvl w:ilvl="0" w:tplc="9338739C">
      <w:start w:val="1"/>
      <w:numFmt w:val="decimal"/>
      <w:lvlText w:val="%1."/>
      <w:lvlJc w:val="left"/>
      <w:pPr>
        <w:tabs>
          <w:tab w:val="num" w:pos="360"/>
        </w:tabs>
        <w:ind w:left="360" w:hanging="360"/>
      </w:pPr>
      <w:rPr>
        <w:rFonts w:hint="default"/>
      </w:rPr>
    </w:lvl>
    <w:lvl w:ilvl="1" w:tplc="962CA25A">
      <w:start w:val="1"/>
      <w:numFmt w:val="lowerLetter"/>
      <w:lvlText w:val="%2."/>
      <w:lvlJc w:val="left"/>
      <w:pPr>
        <w:tabs>
          <w:tab w:val="num" w:pos="1440"/>
        </w:tabs>
        <w:ind w:left="1440" w:hanging="360"/>
      </w:pPr>
    </w:lvl>
    <w:lvl w:ilvl="2" w:tplc="E02E04A8" w:tentative="1">
      <w:start w:val="1"/>
      <w:numFmt w:val="lowerRoman"/>
      <w:lvlText w:val="%3."/>
      <w:lvlJc w:val="right"/>
      <w:pPr>
        <w:tabs>
          <w:tab w:val="num" w:pos="2160"/>
        </w:tabs>
        <w:ind w:left="2160" w:hanging="180"/>
      </w:pPr>
    </w:lvl>
    <w:lvl w:ilvl="3" w:tplc="DDF46F80" w:tentative="1">
      <w:start w:val="1"/>
      <w:numFmt w:val="decimal"/>
      <w:lvlText w:val="%4."/>
      <w:lvlJc w:val="left"/>
      <w:pPr>
        <w:tabs>
          <w:tab w:val="num" w:pos="2880"/>
        </w:tabs>
        <w:ind w:left="2880" w:hanging="360"/>
      </w:pPr>
    </w:lvl>
    <w:lvl w:ilvl="4" w:tplc="2422B7C0" w:tentative="1">
      <w:start w:val="1"/>
      <w:numFmt w:val="lowerLetter"/>
      <w:lvlText w:val="%5."/>
      <w:lvlJc w:val="left"/>
      <w:pPr>
        <w:tabs>
          <w:tab w:val="num" w:pos="3600"/>
        </w:tabs>
        <w:ind w:left="3600" w:hanging="360"/>
      </w:pPr>
    </w:lvl>
    <w:lvl w:ilvl="5" w:tplc="D060B39A" w:tentative="1">
      <w:start w:val="1"/>
      <w:numFmt w:val="lowerRoman"/>
      <w:lvlText w:val="%6."/>
      <w:lvlJc w:val="right"/>
      <w:pPr>
        <w:tabs>
          <w:tab w:val="num" w:pos="4320"/>
        </w:tabs>
        <w:ind w:left="4320" w:hanging="180"/>
      </w:pPr>
    </w:lvl>
    <w:lvl w:ilvl="6" w:tplc="A2AC2A42" w:tentative="1">
      <w:start w:val="1"/>
      <w:numFmt w:val="decimal"/>
      <w:lvlText w:val="%7."/>
      <w:lvlJc w:val="left"/>
      <w:pPr>
        <w:tabs>
          <w:tab w:val="num" w:pos="5040"/>
        </w:tabs>
        <w:ind w:left="5040" w:hanging="360"/>
      </w:pPr>
    </w:lvl>
    <w:lvl w:ilvl="7" w:tplc="AB3496BE" w:tentative="1">
      <w:start w:val="1"/>
      <w:numFmt w:val="lowerLetter"/>
      <w:lvlText w:val="%8."/>
      <w:lvlJc w:val="left"/>
      <w:pPr>
        <w:tabs>
          <w:tab w:val="num" w:pos="5760"/>
        </w:tabs>
        <w:ind w:left="5760" w:hanging="360"/>
      </w:pPr>
    </w:lvl>
    <w:lvl w:ilvl="8" w:tplc="91B0972E" w:tentative="1">
      <w:start w:val="1"/>
      <w:numFmt w:val="lowerRoman"/>
      <w:lvlText w:val="%9."/>
      <w:lvlJc w:val="right"/>
      <w:pPr>
        <w:tabs>
          <w:tab w:val="num" w:pos="6480"/>
        </w:tabs>
        <w:ind w:left="6480" w:hanging="180"/>
      </w:pPr>
    </w:lvl>
  </w:abstractNum>
  <w:abstractNum w:abstractNumId="162" w15:restartNumberingAfterBreak="0">
    <w:nsid w:val="4F122E5C"/>
    <w:multiLevelType w:val="hybridMultilevel"/>
    <w:tmpl w:val="6B228FC6"/>
    <w:name w:val="WW8Num32222"/>
    <w:lvl w:ilvl="0" w:tplc="DFDE0AF8">
      <w:start w:val="1"/>
      <w:numFmt w:val="decimal"/>
      <w:lvlText w:val="%1."/>
      <w:lvlJc w:val="left"/>
      <w:pPr>
        <w:tabs>
          <w:tab w:val="num" w:pos="360"/>
        </w:tabs>
        <w:ind w:left="360" w:hanging="360"/>
      </w:pPr>
      <w:rPr>
        <w:rFonts w:hint="default"/>
        <w:b w:val="0"/>
      </w:rPr>
    </w:lvl>
    <w:lvl w:ilvl="1" w:tplc="504AA148" w:tentative="1">
      <w:start w:val="1"/>
      <w:numFmt w:val="lowerLetter"/>
      <w:lvlText w:val="%2."/>
      <w:lvlJc w:val="left"/>
      <w:pPr>
        <w:tabs>
          <w:tab w:val="num" w:pos="1440"/>
        </w:tabs>
        <w:ind w:left="1440" w:hanging="360"/>
      </w:pPr>
    </w:lvl>
    <w:lvl w:ilvl="2" w:tplc="CC10F65A" w:tentative="1">
      <w:start w:val="1"/>
      <w:numFmt w:val="lowerRoman"/>
      <w:lvlText w:val="%3."/>
      <w:lvlJc w:val="right"/>
      <w:pPr>
        <w:tabs>
          <w:tab w:val="num" w:pos="2160"/>
        </w:tabs>
        <w:ind w:left="2160" w:hanging="180"/>
      </w:pPr>
    </w:lvl>
    <w:lvl w:ilvl="3" w:tplc="9E383274" w:tentative="1">
      <w:start w:val="1"/>
      <w:numFmt w:val="decimal"/>
      <w:lvlText w:val="%4."/>
      <w:lvlJc w:val="left"/>
      <w:pPr>
        <w:tabs>
          <w:tab w:val="num" w:pos="2880"/>
        </w:tabs>
        <w:ind w:left="2880" w:hanging="360"/>
      </w:pPr>
    </w:lvl>
    <w:lvl w:ilvl="4" w:tplc="1090D454" w:tentative="1">
      <w:start w:val="1"/>
      <w:numFmt w:val="lowerLetter"/>
      <w:lvlText w:val="%5."/>
      <w:lvlJc w:val="left"/>
      <w:pPr>
        <w:tabs>
          <w:tab w:val="num" w:pos="3600"/>
        </w:tabs>
        <w:ind w:left="3600" w:hanging="360"/>
      </w:pPr>
    </w:lvl>
    <w:lvl w:ilvl="5" w:tplc="10722502" w:tentative="1">
      <w:start w:val="1"/>
      <w:numFmt w:val="lowerRoman"/>
      <w:lvlText w:val="%6."/>
      <w:lvlJc w:val="right"/>
      <w:pPr>
        <w:tabs>
          <w:tab w:val="num" w:pos="4320"/>
        </w:tabs>
        <w:ind w:left="4320" w:hanging="180"/>
      </w:pPr>
    </w:lvl>
    <w:lvl w:ilvl="6" w:tplc="11F2C1F0" w:tentative="1">
      <w:start w:val="1"/>
      <w:numFmt w:val="decimal"/>
      <w:lvlText w:val="%7."/>
      <w:lvlJc w:val="left"/>
      <w:pPr>
        <w:tabs>
          <w:tab w:val="num" w:pos="5040"/>
        </w:tabs>
        <w:ind w:left="5040" w:hanging="360"/>
      </w:pPr>
    </w:lvl>
    <w:lvl w:ilvl="7" w:tplc="B73C2C1C" w:tentative="1">
      <w:start w:val="1"/>
      <w:numFmt w:val="lowerLetter"/>
      <w:lvlText w:val="%8."/>
      <w:lvlJc w:val="left"/>
      <w:pPr>
        <w:tabs>
          <w:tab w:val="num" w:pos="5760"/>
        </w:tabs>
        <w:ind w:left="5760" w:hanging="360"/>
      </w:pPr>
    </w:lvl>
    <w:lvl w:ilvl="8" w:tplc="9766A1F2" w:tentative="1">
      <w:start w:val="1"/>
      <w:numFmt w:val="lowerRoman"/>
      <w:lvlText w:val="%9."/>
      <w:lvlJc w:val="right"/>
      <w:pPr>
        <w:tabs>
          <w:tab w:val="num" w:pos="6480"/>
        </w:tabs>
        <w:ind w:left="6480" w:hanging="180"/>
      </w:pPr>
    </w:lvl>
  </w:abstractNum>
  <w:abstractNum w:abstractNumId="163" w15:restartNumberingAfterBreak="0">
    <w:nsid w:val="4F8A15AA"/>
    <w:multiLevelType w:val="hybridMultilevel"/>
    <w:tmpl w:val="89F056A2"/>
    <w:name w:val="WW8Num4323222222233322332323222223232223"/>
    <w:lvl w:ilvl="0" w:tplc="F0162EB6">
      <w:start w:val="1"/>
      <w:numFmt w:val="decimal"/>
      <w:lvlText w:val="%1."/>
      <w:lvlJc w:val="left"/>
      <w:pPr>
        <w:tabs>
          <w:tab w:val="num" w:pos="360"/>
        </w:tabs>
        <w:ind w:left="360" w:hanging="360"/>
      </w:pPr>
    </w:lvl>
    <w:lvl w:ilvl="1" w:tplc="693EF42E" w:tentative="1">
      <w:start w:val="1"/>
      <w:numFmt w:val="lowerLetter"/>
      <w:lvlText w:val="%2."/>
      <w:lvlJc w:val="left"/>
      <w:pPr>
        <w:tabs>
          <w:tab w:val="num" w:pos="1080"/>
        </w:tabs>
        <w:ind w:left="1080" w:hanging="360"/>
      </w:pPr>
    </w:lvl>
    <w:lvl w:ilvl="2" w:tplc="17DA7DA6" w:tentative="1">
      <w:start w:val="1"/>
      <w:numFmt w:val="lowerRoman"/>
      <w:lvlText w:val="%3."/>
      <w:lvlJc w:val="right"/>
      <w:pPr>
        <w:tabs>
          <w:tab w:val="num" w:pos="1800"/>
        </w:tabs>
        <w:ind w:left="1800" w:hanging="180"/>
      </w:pPr>
    </w:lvl>
    <w:lvl w:ilvl="3" w:tplc="DD547948" w:tentative="1">
      <w:start w:val="1"/>
      <w:numFmt w:val="decimal"/>
      <w:lvlText w:val="%4."/>
      <w:lvlJc w:val="left"/>
      <w:pPr>
        <w:tabs>
          <w:tab w:val="num" w:pos="2520"/>
        </w:tabs>
        <w:ind w:left="2520" w:hanging="360"/>
      </w:pPr>
    </w:lvl>
    <w:lvl w:ilvl="4" w:tplc="34F06A26" w:tentative="1">
      <w:start w:val="1"/>
      <w:numFmt w:val="lowerLetter"/>
      <w:lvlText w:val="%5."/>
      <w:lvlJc w:val="left"/>
      <w:pPr>
        <w:tabs>
          <w:tab w:val="num" w:pos="3240"/>
        </w:tabs>
        <w:ind w:left="3240" w:hanging="360"/>
      </w:pPr>
    </w:lvl>
    <w:lvl w:ilvl="5" w:tplc="B89E07F2" w:tentative="1">
      <w:start w:val="1"/>
      <w:numFmt w:val="lowerRoman"/>
      <w:lvlText w:val="%6."/>
      <w:lvlJc w:val="right"/>
      <w:pPr>
        <w:tabs>
          <w:tab w:val="num" w:pos="3960"/>
        </w:tabs>
        <w:ind w:left="3960" w:hanging="180"/>
      </w:pPr>
    </w:lvl>
    <w:lvl w:ilvl="6" w:tplc="177429A0" w:tentative="1">
      <w:start w:val="1"/>
      <w:numFmt w:val="decimal"/>
      <w:lvlText w:val="%7."/>
      <w:lvlJc w:val="left"/>
      <w:pPr>
        <w:tabs>
          <w:tab w:val="num" w:pos="4680"/>
        </w:tabs>
        <w:ind w:left="4680" w:hanging="360"/>
      </w:pPr>
    </w:lvl>
    <w:lvl w:ilvl="7" w:tplc="3EB07464" w:tentative="1">
      <w:start w:val="1"/>
      <w:numFmt w:val="lowerLetter"/>
      <w:lvlText w:val="%8."/>
      <w:lvlJc w:val="left"/>
      <w:pPr>
        <w:tabs>
          <w:tab w:val="num" w:pos="5400"/>
        </w:tabs>
        <w:ind w:left="5400" w:hanging="360"/>
      </w:pPr>
    </w:lvl>
    <w:lvl w:ilvl="8" w:tplc="A4889ABA" w:tentative="1">
      <w:start w:val="1"/>
      <w:numFmt w:val="lowerRoman"/>
      <w:lvlText w:val="%9."/>
      <w:lvlJc w:val="right"/>
      <w:pPr>
        <w:tabs>
          <w:tab w:val="num" w:pos="6120"/>
        </w:tabs>
        <w:ind w:left="6120" w:hanging="180"/>
      </w:pPr>
    </w:lvl>
  </w:abstractNum>
  <w:abstractNum w:abstractNumId="164" w15:restartNumberingAfterBreak="0">
    <w:nsid w:val="50242D99"/>
    <w:multiLevelType w:val="hybridMultilevel"/>
    <w:tmpl w:val="F8F0D4E0"/>
    <w:name w:val="WW8Num432322222223332233232322222323222322232"/>
    <w:lvl w:ilvl="0" w:tplc="6E38DEA0">
      <w:start w:val="1"/>
      <w:numFmt w:val="decimal"/>
      <w:lvlText w:val="%1."/>
      <w:lvlJc w:val="left"/>
      <w:pPr>
        <w:tabs>
          <w:tab w:val="num" w:pos="780"/>
        </w:tabs>
        <w:ind w:left="780" w:hanging="780"/>
      </w:pPr>
      <w:rPr>
        <w:rFonts w:hint="default"/>
      </w:rPr>
    </w:lvl>
    <w:lvl w:ilvl="1" w:tplc="4A24D130" w:tentative="1">
      <w:start w:val="1"/>
      <w:numFmt w:val="lowerLetter"/>
      <w:lvlText w:val="%2."/>
      <w:lvlJc w:val="left"/>
      <w:pPr>
        <w:tabs>
          <w:tab w:val="num" w:pos="1440"/>
        </w:tabs>
        <w:ind w:left="1440" w:hanging="360"/>
      </w:pPr>
    </w:lvl>
    <w:lvl w:ilvl="2" w:tplc="BE7652B8" w:tentative="1">
      <w:start w:val="1"/>
      <w:numFmt w:val="lowerRoman"/>
      <w:lvlText w:val="%3."/>
      <w:lvlJc w:val="right"/>
      <w:pPr>
        <w:tabs>
          <w:tab w:val="num" w:pos="2160"/>
        </w:tabs>
        <w:ind w:left="2160" w:hanging="180"/>
      </w:pPr>
    </w:lvl>
    <w:lvl w:ilvl="3" w:tplc="C1B24076" w:tentative="1">
      <w:start w:val="1"/>
      <w:numFmt w:val="decimal"/>
      <w:lvlText w:val="%4."/>
      <w:lvlJc w:val="left"/>
      <w:pPr>
        <w:tabs>
          <w:tab w:val="num" w:pos="2880"/>
        </w:tabs>
        <w:ind w:left="2880" w:hanging="360"/>
      </w:pPr>
    </w:lvl>
    <w:lvl w:ilvl="4" w:tplc="6C0A5538" w:tentative="1">
      <w:start w:val="1"/>
      <w:numFmt w:val="lowerLetter"/>
      <w:lvlText w:val="%5."/>
      <w:lvlJc w:val="left"/>
      <w:pPr>
        <w:tabs>
          <w:tab w:val="num" w:pos="3600"/>
        </w:tabs>
        <w:ind w:left="3600" w:hanging="360"/>
      </w:pPr>
    </w:lvl>
    <w:lvl w:ilvl="5" w:tplc="BE380320" w:tentative="1">
      <w:start w:val="1"/>
      <w:numFmt w:val="lowerRoman"/>
      <w:lvlText w:val="%6."/>
      <w:lvlJc w:val="right"/>
      <w:pPr>
        <w:tabs>
          <w:tab w:val="num" w:pos="4320"/>
        </w:tabs>
        <w:ind w:left="4320" w:hanging="180"/>
      </w:pPr>
    </w:lvl>
    <w:lvl w:ilvl="6" w:tplc="6088AD42" w:tentative="1">
      <w:start w:val="1"/>
      <w:numFmt w:val="decimal"/>
      <w:lvlText w:val="%7."/>
      <w:lvlJc w:val="left"/>
      <w:pPr>
        <w:tabs>
          <w:tab w:val="num" w:pos="5040"/>
        </w:tabs>
        <w:ind w:left="5040" w:hanging="360"/>
      </w:pPr>
    </w:lvl>
    <w:lvl w:ilvl="7" w:tplc="4BBE0654" w:tentative="1">
      <w:start w:val="1"/>
      <w:numFmt w:val="lowerLetter"/>
      <w:lvlText w:val="%8."/>
      <w:lvlJc w:val="left"/>
      <w:pPr>
        <w:tabs>
          <w:tab w:val="num" w:pos="5760"/>
        </w:tabs>
        <w:ind w:left="5760" w:hanging="360"/>
      </w:pPr>
    </w:lvl>
    <w:lvl w:ilvl="8" w:tplc="08CEFFA2" w:tentative="1">
      <w:start w:val="1"/>
      <w:numFmt w:val="lowerRoman"/>
      <w:lvlText w:val="%9."/>
      <w:lvlJc w:val="right"/>
      <w:pPr>
        <w:tabs>
          <w:tab w:val="num" w:pos="6480"/>
        </w:tabs>
        <w:ind w:left="6480" w:hanging="180"/>
      </w:pPr>
    </w:lvl>
  </w:abstractNum>
  <w:abstractNum w:abstractNumId="165" w15:restartNumberingAfterBreak="0">
    <w:nsid w:val="524B473E"/>
    <w:multiLevelType w:val="hybridMultilevel"/>
    <w:tmpl w:val="C458FD3A"/>
    <w:name w:val="WW8Num3322"/>
    <w:lvl w:ilvl="0" w:tplc="F28EF704">
      <w:start w:val="1"/>
      <w:numFmt w:val="decimal"/>
      <w:lvlText w:val="%1."/>
      <w:lvlJc w:val="left"/>
      <w:pPr>
        <w:tabs>
          <w:tab w:val="num" w:pos="360"/>
        </w:tabs>
        <w:ind w:left="360" w:hanging="360"/>
      </w:pPr>
      <w:rPr>
        <w:rFonts w:hint="default"/>
      </w:rPr>
    </w:lvl>
    <w:lvl w:ilvl="1" w:tplc="0DB685F8" w:tentative="1">
      <w:start w:val="1"/>
      <w:numFmt w:val="lowerLetter"/>
      <w:lvlText w:val="%2."/>
      <w:lvlJc w:val="left"/>
      <w:pPr>
        <w:tabs>
          <w:tab w:val="num" w:pos="720"/>
        </w:tabs>
        <w:ind w:left="720" w:hanging="360"/>
      </w:pPr>
    </w:lvl>
    <w:lvl w:ilvl="2" w:tplc="ED940C16" w:tentative="1">
      <w:start w:val="1"/>
      <w:numFmt w:val="lowerRoman"/>
      <w:lvlText w:val="%3."/>
      <w:lvlJc w:val="right"/>
      <w:pPr>
        <w:tabs>
          <w:tab w:val="num" w:pos="1440"/>
        </w:tabs>
        <w:ind w:left="1440" w:hanging="180"/>
      </w:pPr>
    </w:lvl>
    <w:lvl w:ilvl="3" w:tplc="F4F86FC6" w:tentative="1">
      <w:start w:val="1"/>
      <w:numFmt w:val="decimal"/>
      <w:lvlText w:val="%4."/>
      <w:lvlJc w:val="left"/>
      <w:pPr>
        <w:tabs>
          <w:tab w:val="num" w:pos="2160"/>
        </w:tabs>
        <w:ind w:left="2160" w:hanging="360"/>
      </w:pPr>
    </w:lvl>
    <w:lvl w:ilvl="4" w:tplc="93466084" w:tentative="1">
      <w:start w:val="1"/>
      <w:numFmt w:val="lowerLetter"/>
      <w:lvlText w:val="%5."/>
      <w:lvlJc w:val="left"/>
      <w:pPr>
        <w:tabs>
          <w:tab w:val="num" w:pos="2880"/>
        </w:tabs>
        <w:ind w:left="2880" w:hanging="360"/>
      </w:pPr>
    </w:lvl>
    <w:lvl w:ilvl="5" w:tplc="1FCC4808" w:tentative="1">
      <w:start w:val="1"/>
      <w:numFmt w:val="lowerRoman"/>
      <w:lvlText w:val="%6."/>
      <w:lvlJc w:val="right"/>
      <w:pPr>
        <w:tabs>
          <w:tab w:val="num" w:pos="3600"/>
        </w:tabs>
        <w:ind w:left="3600" w:hanging="180"/>
      </w:pPr>
    </w:lvl>
    <w:lvl w:ilvl="6" w:tplc="F0709F5E" w:tentative="1">
      <w:start w:val="1"/>
      <w:numFmt w:val="decimal"/>
      <w:lvlText w:val="%7."/>
      <w:lvlJc w:val="left"/>
      <w:pPr>
        <w:tabs>
          <w:tab w:val="num" w:pos="4320"/>
        </w:tabs>
        <w:ind w:left="4320" w:hanging="360"/>
      </w:pPr>
    </w:lvl>
    <w:lvl w:ilvl="7" w:tplc="5F9C5A12" w:tentative="1">
      <w:start w:val="1"/>
      <w:numFmt w:val="lowerLetter"/>
      <w:lvlText w:val="%8."/>
      <w:lvlJc w:val="left"/>
      <w:pPr>
        <w:tabs>
          <w:tab w:val="num" w:pos="5040"/>
        </w:tabs>
        <w:ind w:left="5040" w:hanging="360"/>
      </w:pPr>
    </w:lvl>
    <w:lvl w:ilvl="8" w:tplc="ED62466E" w:tentative="1">
      <w:start w:val="1"/>
      <w:numFmt w:val="lowerRoman"/>
      <w:lvlText w:val="%9."/>
      <w:lvlJc w:val="right"/>
      <w:pPr>
        <w:tabs>
          <w:tab w:val="num" w:pos="5760"/>
        </w:tabs>
        <w:ind w:left="5760" w:hanging="180"/>
      </w:pPr>
    </w:lvl>
  </w:abstractNum>
  <w:abstractNum w:abstractNumId="166" w15:restartNumberingAfterBreak="0">
    <w:nsid w:val="529565FF"/>
    <w:multiLevelType w:val="hybridMultilevel"/>
    <w:tmpl w:val="3A3C6086"/>
    <w:lvl w:ilvl="0" w:tplc="52F609DE">
      <w:start w:val="1"/>
      <w:numFmt w:val="decimal"/>
      <w:lvlText w:val="%1."/>
      <w:lvlJc w:val="left"/>
      <w:pPr>
        <w:ind w:left="720" w:hanging="360"/>
      </w:pPr>
      <w:rPr>
        <w:rFonts w:hint="default"/>
      </w:rPr>
    </w:lvl>
    <w:lvl w:ilvl="1" w:tplc="C6809614">
      <w:start w:val="1"/>
      <w:numFmt w:val="lowerLetter"/>
      <w:lvlText w:val="%2."/>
      <w:lvlJc w:val="left"/>
      <w:pPr>
        <w:ind w:left="1440" w:hanging="360"/>
      </w:pPr>
    </w:lvl>
    <w:lvl w:ilvl="2" w:tplc="E9D4EA3A" w:tentative="1">
      <w:start w:val="1"/>
      <w:numFmt w:val="lowerRoman"/>
      <w:lvlText w:val="%3."/>
      <w:lvlJc w:val="right"/>
      <w:pPr>
        <w:ind w:left="2160" w:hanging="180"/>
      </w:pPr>
    </w:lvl>
    <w:lvl w:ilvl="3" w:tplc="685031BE" w:tentative="1">
      <w:start w:val="1"/>
      <w:numFmt w:val="decimal"/>
      <w:lvlText w:val="%4."/>
      <w:lvlJc w:val="left"/>
      <w:pPr>
        <w:ind w:left="2880" w:hanging="360"/>
      </w:pPr>
    </w:lvl>
    <w:lvl w:ilvl="4" w:tplc="B88A1854" w:tentative="1">
      <w:start w:val="1"/>
      <w:numFmt w:val="lowerLetter"/>
      <w:lvlText w:val="%5."/>
      <w:lvlJc w:val="left"/>
      <w:pPr>
        <w:ind w:left="3600" w:hanging="360"/>
      </w:pPr>
    </w:lvl>
    <w:lvl w:ilvl="5" w:tplc="C18CD116" w:tentative="1">
      <w:start w:val="1"/>
      <w:numFmt w:val="lowerRoman"/>
      <w:lvlText w:val="%6."/>
      <w:lvlJc w:val="right"/>
      <w:pPr>
        <w:ind w:left="4320" w:hanging="180"/>
      </w:pPr>
    </w:lvl>
    <w:lvl w:ilvl="6" w:tplc="F5626BEA" w:tentative="1">
      <w:start w:val="1"/>
      <w:numFmt w:val="decimal"/>
      <w:lvlText w:val="%7."/>
      <w:lvlJc w:val="left"/>
      <w:pPr>
        <w:ind w:left="5040" w:hanging="360"/>
      </w:pPr>
    </w:lvl>
    <w:lvl w:ilvl="7" w:tplc="8E4215A8" w:tentative="1">
      <w:start w:val="1"/>
      <w:numFmt w:val="lowerLetter"/>
      <w:lvlText w:val="%8."/>
      <w:lvlJc w:val="left"/>
      <w:pPr>
        <w:ind w:left="5760" w:hanging="360"/>
      </w:pPr>
    </w:lvl>
    <w:lvl w:ilvl="8" w:tplc="30F450B4" w:tentative="1">
      <w:start w:val="1"/>
      <w:numFmt w:val="lowerRoman"/>
      <w:lvlText w:val="%9."/>
      <w:lvlJc w:val="right"/>
      <w:pPr>
        <w:ind w:left="6480" w:hanging="180"/>
      </w:pPr>
    </w:lvl>
  </w:abstractNum>
  <w:abstractNum w:abstractNumId="167"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33E281E"/>
    <w:multiLevelType w:val="hybridMultilevel"/>
    <w:tmpl w:val="849A975C"/>
    <w:name w:val="WW8Num43232222222333223323232222232322242322222222222222233233425"/>
    <w:lvl w:ilvl="0" w:tplc="0D42FC86">
      <w:start w:val="1"/>
      <w:numFmt w:val="decimal"/>
      <w:lvlText w:val="%1."/>
      <w:lvlJc w:val="left"/>
      <w:pPr>
        <w:tabs>
          <w:tab w:val="num" w:pos="1080"/>
        </w:tabs>
        <w:ind w:left="1080" w:hanging="360"/>
      </w:pPr>
      <w:rPr>
        <w:rFonts w:hint="default"/>
      </w:rPr>
    </w:lvl>
    <w:lvl w:ilvl="1" w:tplc="287ED8FC" w:tentative="1">
      <w:start w:val="1"/>
      <w:numFmt w:val="lowerLetter"/>
      <w:lvlText w:val="%2."/>
      <w:lvlJc w:val="left"/>
      <w:pPr>
        <w:tabs>
          <w:tab w:val="num" w:pos="1440"/>
        </w:tabs>
        <w:ind w:left="1440" w:hanging="360"/>
      </w:pPr>
    </w:lvl>
    <w:lvl w:ilvl="2" w:tplc="EFB6D58E" w:tentative="1">
      <w:start w:val="1"/>
      <w:numFmt w:val="lowerRoman"/>
      <w:lvlText w:val="%3."/>
      <w:lvlJc w:val="right"/>
      <w:pPr>
        <w:tabs>
          <w:tab w:val="num" w:pos="2160"/>
        </w:tabs>
        <w:ind w:left="2160" w:hanging="180"/>
      </w:pPr>
    </w:lvl>
    <w:lvl w:ilvl="3" w:tplc="560ED52C" w:tentative="1">
      <w:start w:val="1"/>
      <w:numFmt w:val="decimal"/>
      <w:lvlText w:val="%4."/>
      <w:lvlJc w:val="left"/>
      <w:pPr>
        <w:tabs>
          <w:tab w:val="num" w:pos="2880"/>
        </w:tabs>
        <w:ind w:left="2880" w:hanging="360"/>
      </w:pPr>
    </w:lvl>
    <w:lvl w:ilvl="4" w:tplc="A306AE1A" w:tentative="1">
      <w:start w:val="1"/>
      <w:numFmt w:val="lowerLetter"/>
      <w:lvlText w:val="%5."/>
      <w:lvlJc w:val="left"/>
      <w:pPr>
        <w:tabs>
          <w:tab w:val="num" w:pos="3600"/>
        </w:tabs>
        <w:ind w:left="3600" w:hanging="360"/>
      </w:pPr>
    </w:lvl>
    <w:lvl w:ilvl="5" w:tplc="9872FC22" w:tentative="1">
      <w:start w:val="1"/>
      <w:numFmt w:val="lowerRoman"/>
      <w:lvlText w:val="%6."/>
      <w:lvlJc w:val="right"/>
      <w:pPr>
        <w:tabs>
          <w:tab w:val="num" w:pos="4320"/>
        </w:tabs>
        <w:ind w:left="4320" w:hanging="180"/>
      </w:pPr>
    </w:lvl>
    <w:lvl w:ilvl="6" w:tplc="435205DA" w:tentative="1">
      <w:start w:val="1"/>
      <w:numFmt w:val="decimal"/>
      <w:lvlText w:val="%7."/>
      <w:lvlJc w:val="left"/>
      <w:pPr>
        <w:tabs>
          <w:tab w:val="num" w:pos="5040"/>
        </w:tabs>
        <w:ind w:left="5040" w:hanging="360"/>
      </w:pPr>
    </w:lvl>
    <w:lvl w:ilvl="7" w:tplc="BD90B892" w:tentative="1">
      <w:start w:val="1"/>
      <w:numFmt w:val="lowerLetter"/>
      <w:lvlText w:val="%8."/>
      <w:lvlJc w:val="left"/>
      <w:pPr>
        <w:tabs>
          <w:tab w:val="num" w:pos="5760"/>
        </w:tabs>
        <w:ind w:left="5760" w:hanging="360"/>
      </w:pPr>
    </w:lvl>
    <w:lvl w:ilvl="8" w:tplc="52A0569A" w:tentative="1">
      <w:start w:val="1"/>
      <w:numFmt w:val="lowerRoman"/>
      <w:lvlText w:val="%9."/>
      <w:lvlJc w:val="right"/>
      <w:pPr>
        <w:tabs>
          <w:tab w:val="num" w:pos="6480"/>
        </w:tabs>
        <w:ind w:left="6480" w:hanging="180"/>
      </w:pPr>
    </w:lvl>
  </w:abstractNum>
  <w:abstractNum w:abstractNumId="170"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CE524D"/>
    <w:multiLevelType w:val="hybridMultilevel"/>
    <w:tmpl w:val="10AAC3A0"/>
    <w:name w:val="WW8Num322"/>
    <w:lvl w:ilvl="0" w:tplc="6FA813CA">
      <w:start w:val="1"/>
      <w:numFmt w:val="decimal"/>
      <w:lvlText w:val="%1."/>
      <w:lvlJc w:val="left"/>
      <w:pPr>
        <w:tabs>
          <w:tab w:val="num" w:pos="360"/>
        </w:tabs>
        <w:ind w:left="360" w:hanging="360"/>
      </w:pPr>
      <w:rPr>
        <w:rFonts w:hint="default"/>
        <w:b w:val="0"/>
      </w:rPr>
    </w:lvl>
    <w:lvl w:ilvl="1" w:tplc="72DE0C10" w:tentative="1">
      <w:start w:val="1"/>
      <w:numFmt w:val="lowerLetter"/>
      <w:lvlText w:val="%2."/>
      <w:lvlJc w:val="left"/>
      <w:pPr>
        <w:tabs>
          <w:tab w:val="num" w:pos="1440"/>
        </w:tabs>
        <w:ind w:left="1440" w:hanging="360"/>
      </w:pPr>
    </w:lvl>
    <w:lvl w:ilvl="2" w:tplc="19C4EECC" w:tentative="1">
      <w:start w:val="1"/>
      <w:numFmt w:val="lowerRoman"/>
      <w:lvlText w:val="%3."/>
      <w:lvlJc w:val="right"/>
      <w:pPr>
        <w:tabs>
          <w:tab w:val="num" w:pos="2160"/>
        </w:tabs>
        <w:ind w:left="2160" w:hanging="180"/>
      </w:pPr>
    </w:lvl>
    <w:lvl w:ilvl="3" w:tplc="9AFC2342" w:tentative="1">
      <w:start w:val="1"/>
      <w:numFmt w:val="decimal"/>
      <w:lvlText w:val="%4."/>
      <w:lvlJc w:val="left"/>
      <w:pPr>
        <w:tabs>
          <w:tab w:val="num" w:pos="2880"/>
        </w:tabs>
        <w:ind w:left="2880" w:hanging="360"/>
      </w:pPr>
    </w:lvl>
    <w:lvl w:ilvl="4" w:tplc="0DEC553C" w:tentative="1">
      <w:start w:val="1"/>
      <w:numFmt w:val="lowerLetter"/>
      <w:lvlText w:val="%5."/>
      <w:lvlJc w:val="left"/>
      <w:pPr>
        <w:tabs>
          <w:tab w:val="num" w:pos="3600"/>
        </w:tabs>
        <w:ind w:left="3600" w:hanging="360"/>
      </w:pPr>
    </w:lvl>
    <w:lvl w:ilvl="5" w:tplc="3B0EE91A" w:tentative="1">
      <w:start w:val="1"/>
      <w:numFmt w:val="lowerRoman"/>
      <w:lvlText w:val="%6."/>
      <w:lvlJc w:val="right"/>
      <w:pPr>
        <w:tabs>
          <w:tab w:val="num" w:pos="4320"/>
        </w:tabs>
        <w:ind w:left="4320" w:hanging="180"/>
      </w:pPr>
    </w:lvl>
    <w:lvl w:ilvl="6" w:tplc="47AAAF1A" w:tentative="1">
      <w:start w:val="1"/>
      <w:numFmt w:val="decimal"/>
      <w:lvlText w:val="%7."/>
      <w:lvlJc w:val="left"/>
      <w:pPr>
        <w:tabs>
          <w:tab w:val="num" w:pos="5040"/>
        </w:tabs>
        <w:ind w:left="5040" w:hanging="360"/>
      </w:pPr>
    </w:lvl>
    <w:lvl w:ilvl="7" w:tplc="F946AB06" w:tentative="1">
      <w:start w:val="1"/>
      <w:numFmt w:val="lowerLetter"/>
      <w:lvlText w:val="%8."/>
      <w:lvlJc w:val="left"/>
      <w:pPr>
        <w:tabs>
          <w:tab w:val="num" w:pos="5760"/>
        </w:tabs>
        <w:ind w:left="5760" w:hanging="360"/>
      </w:pPr>
    </w:lvl>
    <w:lvl w:ilvl="8" w:tplc="BA6693DC" w:tentative="1">
      <w:start w:val="1"/>
      <w:numFmt w:val="lowerRoman"/>
      <w:lvlText w:val="%9."/>
      <w:lvlJc w:val="right"/>
      <w:pPr>
        <w:tabs>
          <w:tab w:val="num" w:pos="6480"/>
        </w:tabs>
        <w:ind w:left="6480" w:hanging="180"/>
      </w:pPr>
    </w:lvl>
  </w:abstractNum>
  <w:abstractNum w:abstractNumId="172"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42B4E8F"/>
    <w:multiLevelType w:val="hybridMultilevel"/>
    <w:tmpl w:val="2D800378"/>
    <w:name w:val="WW8Num4323222222233322332323"/>
    <w:lvl w:ilvl="0" w:tplc="CBBA2F30">
      <w:start w:val="1"/>
      <w:numFmt w:val="decimal"/>
      <w:lvlText w:val="%1."/>
      <w:lvlJc w:val="left"/>
      <w:pPr>
        <w:tabs>
          <w:tab w:val="num" w:pos="780"/>
        </w:tabs>
        <w:ind w:left="780" w:hanging="780"/>
      </w:pPr>
      <w:rPr>
        <w:rFonts w:hint="default"/>
      </w:rPr>
    </w:lvl>
    <w:lvl w:ilvl="1" w:tplc="C93EE27E" w:tentative="1">
      <w:start w:val="1"/>
      <w:numFmt w:val="lowerLetter"/>
      <w:lvlText w:val="%2."/>
      <w:lvlJc w:val="left"/>
      <w:pPr>
        <w:tabs>
          <w:tab w:val="num" w:pos="1440"/>
        </w:tabs>
        <w:ind w:left="1440" w:hanging="360"/>
      </w:pPr>
    </w:lvl>
    <w:lvl w:ilvl="2" w:tplc="8F9CDDFE" w:tentative="1">
      <w:start w:val="1"/>
      <w:numFmt w:val="lowerRoman"/>
      <w:lvlText w:val="%3."/>
      <w:lvlJc w:val="right"/>
      <w:pPr>
        <w:tabs>
          <w:tab w:val="num" w:pos="2160"/>
        </w:tabs>
        <w:ind w:left="2160" w:hanging="180"/>
      </w:pPr>
    </w:lvl>
    <w:lvl w:ilvl="3" w:tplc="F718DA60" w:tentative="1">
      <w:start w:val="1"/>
      <w:numFmt w:val="decimal"/>
      <w:lvlText w:val="%4."/>
      <w:lvlJc w:val="left"/>
      <w:pPr>
        <w:tabs>
          <w:tab w:val="num" w:pos="2880"/>
        </w:tabs>
        <w:ind w:left="2880" w:hanging="360"/>
      </w:pPr>
    </w:lvl>
    <w:lvl w:ilvl="4" w:tplc="205242D6" w:tentative="1">
      <w:start w:val="1"/>
      <w:numFmt w:val="lowerLetter"/>
      <w:lvlText w:val="%5."/>
      <w:lvlJc w:val="left"/>
      <w:pPr>
        <w:tabs>
          <w:tab w:val="num" w:pos="3600"/>
        </w:tabs>
        <w:ind w:left="3600" w:hanging="360"/>
      </w:pPr>
    </w:lvl>
    <w:lvl w:ilvl="5" w:tplc="92B6CC88" w:tentative="1">
      <w:start w:val="1"/>
      <w:numFmt w:val="lowerRoman"/>
      <w:lvlText w:val="%6."/>
      <w:lvlJc w:val="right"/>
      <w:pPr>
        <w:tabs>
          <w:tab w:val="num" w:pos="4320"/>
        </w:tabs>
        <w:ind w:left="4320" w:hanging="180"/>
      </w:pPr>
    </w:lvl>
    <w:lvl w:ilvl="6" w:tplc="1D441826" w:tentative="1">
      <w:start w:val="1"/>
      <w:numFmt w:val="decimal"/>
      <w:lvlText w:val="%7."/>
      <w:lvlJc w:val="left"/>
      <w:pPr>
        <w:tabs>
          <w:tab w:val="num" w:pos="5040"/>
        </w:tabs>
        <w:ind w:left="5040" w:hanging="360"/>
      </w:pPr>
    </w:lvl>
    <w:lvl w:ilvl="7" w:tplc="DBDE67A8" w:tentative="1">
      <w:start w:val="1"/>
      <w:numFmt w:val="lowerLetter"/>
      <w:lvlText w:val="%8."/>
      <w:lvlJc w:val="left"/>
      <w:pPr>
        <w:tabs>
          <w:tab w:val="num" w:pos="5760"/>
        </w:tabs>
        <w:ind w:left="5760" w:hanging="360"/>
      </w:pPr>
    </w:lvl>
    <w:lvl w:ilvl="8" w:tplc="2362E802" w:tentative="1">
      <w:start w:val="1"/>
      <w:numFmt w:val="lowerRoman"/>
      <w:lvlText w:val="%9."/>
      <w:lvlJc w:val="right"/>
      <w:pPr>
        <w:tabs>
          <w:tab w:val="num" w:pos="6480"/>
        </w:tabs>
        <w:ind w:left="6480" w:hanging="180"/>
      </w:pPr>
    </w:lvl>
  </w:abstractNum>
  <w:abstractNum w:abstractNumId="174"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5" w15:restartNumberingAfterBreak="0">
    <w:nsid w:val="566B029F"/>
    <w:multiLevelType w:val="hybridMultilevel"/>
    <w:tmpl w:val="70CA89D6"/>
    <w:name w:val="WW8Num43232222222333223323232222234322222222"/>
    <w:lvl w:ilvl="0" w:tplc="BE30BC56">
      <w:start w:val="1"/>
      <w:numFmt w:val="decimal"/>
      <w:lvlText w:val="%1."/>
      <w:lvlJc w:val="left"/>
      <w:pPr>
        <w:tabs>
          <w:tab w:val="num" w:pos="720"/>
        </w:tabs>
        <w:ind w:left="720" w:hanging="360"/>
      </w:pPr>
      <w:rPr>
        <w:rFonts w:hint="default"/>
        <w:b w:val="0"/>
      </w:rPr>
    </w:lvl>
    <w:lvl w:ilvl="1" w:tplc="A1606C2C" w:tentative="1">
      <w:start w:val="1"/>
      <w:numFmt w:val="lowerLetter"/>
      <w:lvlText w:val="%2."/>
      <w:lvlJc w:val="left"/>
      <w:pPr>
        <w:tabs>
          <w:tab w:val="num" w:pos="1440"/>
        </w:tabs>
        <w:ind w:left="1440" w:hanging="360"/>
      </w:pPr>
    </w:lvl>
    <w:lvl w:ilvl="2" w:tplc="56DCB728" w:tentative="1">
      <w:start w:val="1"/>
      <w:numFmt w:val="lowerRoman"/>
      <w:lvlText w:val="%3."/>
      <w:lvlJc w:val="right"/>
      <w:pPr>
        <w:tabs>
          <w:tab w:val="num" w:pos="2160"/>
        </w:tabs>
        <w:ind w:left="2160" w:hanging="180"/>
      </w:pPr>
    </w:lvl>
    <w:lvl w:ilvl="3" w:tplc="0B0E6D96" w:tentative="1">
      <w:start w:val="1"/>
      <w:numFmt w:val="decimal"/>
      <w:lvlText w:val="%4."/>
      <w:lvlJc w:val="left"/>
      <w:pPr>
        <w:tabs>
          <w:tab w:val="num" w:pos="2880"/>
        </w:tabs>
        <w:ind w:left="2880" w:hanging="360"/>
      </w:pPr>
    </w:lvl>
    <w:lvl w:ilvl="4" w:tplc="7E16A0D6" w:tentative="1">
      <w:start w:val="1"/>
      <w:numFmt w:val="lowerLetter"/>
      <w:lvlText w:val="%5."/>
      <w:lvlJc w:val="left"/>
      <w:pPr>
        <w:tabs>
          <w:tab w:val="num" w:pos="3600"/>
        </w:tabs>
        <w:ind w:left="3600" w:hanging="360"/>
      </w:pPr>
    </w:lvl>
    <w:lvl w:ilvl="5" w:tplc="A39AC8FA" w:tentative="1">
      <w:start w:val="1"/>
      <w:numFmt w:val="lowerRoman"/>
      <w:lvlText w:val="%6."/>
      <w:lvlJc w:val="right"/>
      <w:pPr>
        <w:tabs>
          <w:tab w:val="num" w:pos="4320"/>
        </w:tabs>
        <w:ind w:left="4320" w:hanging="180"/>
      </w:pPr>
    </w:lvl>
    <w:lvl w:ilvl="6" w:tplc="D9C03B2C" w:tentative="1">
      <w:start w:val="1"/>
      <w:numFmt w:val="decimal"/>
      <w:lvlText w:val="%7."/>
      <w:lvlJc w:val="left"/>
      <w:pPr>
        <w:tabs>
          <w:tab w:val="num" w:pos="5040"/>
        </w:tabs>
        <w:ind w:left="5040" w:hanging="360"/>
      </w:pPr>
    </w:lvl>
    <w:lvl w:ilvl="7" w:tplc="616E1386" w:tentative="1">
      <w:start w:val="1"/>
      <w:numFmt w:val="lowerLetter"/>
      <w:lvlText w:val="%8."/>
      <w:lvlJc w:val="left"/>
      <w:pPr>
        <w:tabs>
          <w:tab w:val="num" w:pos="5760"/>
        </w:tabs>
        <w:ind w:left="5760" w:hanging="360"/>
      </w:pPr>
    </w:lvl>
    <w:lvl w:ilvl="8" w:tplc="686EC9B6" w:tentative="1">
      <w:start w:val="1"/>
      <w:numFmt w:val="lowerRoman"/>
      <w:lvlText w:val="%9."/>
      <w:lvlJc w:val="right"/>
      <w:pPr>
        <w:tabs>
          <w:tab w:val="num" w:pos="6480"/>
        </w:tabs>
        <w:ind w:left="6480" w:hanging="180"/>
      </w:pPr>
    </w:lvl>
  </w:abstractNum>
  <w:abstractNum w:abstractNumId="176" w15:restartNumberingAfterBreak="0">
    <w:nsid w:val="56EA10FA"/>
    <w:multiLevelType w:val="hybridMultilevel"/>
    <w:tmpl w:val="04A0E7E0"/>
    <w:lvl w:ilvl="0" w:tplc="A550903A">
      <w:start w:val="1"/>
      <w:numFmt w:val="decimal"/>
      <w:lvlText w:val="%1."/>
      <w:lvlJc w:val="left"/>
      <w:pPr>
        <w:ind w:left="360" w:hanging="360"/>
      </w:pPr>
      <w:rPr>
        <w:rFonts w:hint="default"/>
        <w:b/>
      </w:rPr>
    </w:lvl>
    <w:lvl w:ilvl="1" w:tplc="89200DD8" w:tentative="1">
      <w:start w:val="1"/>
      <w:numFmt w:val="lowerLetter"/>
      <w:lvlText w:val="%2."/>
      <w:lvlJc w:val="left"/>
      <w:pPr>
        <w:ind w:left="1080" w:hanging="360"/>
      </w:pPr>
    </w:lvl>
    <w:lvl w:ilvl="2" w:tplc="797614AA" w:tentative="1">
      <w:start w:val="1"/>
      <w:numFmt w:val="lowerRoman"/>
      <w:lvlText w:val="%3."/>
      <w:lvlJc w:val="right"/>
      <w:pPr>
        <w:ind w:left="1800" w:hanging="180"/>
      </w:pPr>
    </w:lvl>
    <w:lvl w:ilvl="3" w:tplc="25C8D660" w:tentative="1">
      <w:start w:val="1"/>
      <w:numFmt w:val="decimal"/>
      <w:lvlText w:val="%4."/>
      <w:lvlJc w:val="left"/>
      <w:pPr>
        <w:ind w:left="2520" w:hanging="360"/>
      </w:pPr>
    </w:lvl>
    <w:lvl w:ilvl="4" w:tplc="A58A11A2" w:tentative="1">
      <w:start w:val="1"/>
      <w:numFmt w:val="lowerLetter"/>
      <w:lvlText w:val="%5."/>
      <w:lvlJc w:val="left"/>
      <w:pPr>
        <w:ind w:left="3240" w:hanging="360"/>
      </w:pPr>
    </w:lvl>
    <w:lvl w:ilvl="5" w:tplc="B51CAB12" w:tentative="1">
      <w:start w:val="1"/>
      <w:numFmt w:val="lowerRoman"/>
      <w:lvlText w:val="%6."/>
      <w:lvlJc w:val="right"/>
      <w:pPr>
        <w:ind w:left="3960" w:hanging="180"/>
      </w:pPr>
    </w:lvl>
    <w:lvl w:ilvl="6" w:tplc="82208266" w:tentative="1">
      <w:start w:val="1"/>
      <w:numFmt w:val="decimal"/>
      <w:lvlText w:val="%7."/>
      <w:lvlJc w:val="left"/>
      <w:pPr>
        <w:ind w:left="4680" w:hanging="360"/>
      </w:pPr>
    </w:lvl>
    <w:lvl w:ilvl="7" w:tplc="188C1804" w:tentative="1">
      <w:start w:val="1"/>
      <w:numFmt w:val="lowerLetter"/>
      <w:lvlText w:val="%8."/>
      <w:lvlJc w:val="left"/>
      <w:pPr>
        <w:ind w:left="5400" w:hanging="360"/>
      </w:pPr>
    </w:lvl>
    <w:lvl w:ilvl="8" w:tplc="9CC47838" w:tentative="1">
      <w:start w:val="1"/>
      <w:numFmt w:val="lowerRoman"/>
      <w:lvlText w:val="%9."/>
      <w:lvlJc w:val="right"/>
      <w:pPr>
        <w:ind w:left="6120" w:hanging="180"/>
      </w:pPr>
    </w:lvl>
  </w:abstractNum>
  <w:abstractNum w:abstractNumId="177"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72E45DD"/>
    <w:multiLevelType w:val="hybridMultilevel"/>
    <w:tmpl w:val="FFB424CA"/>
    <w:name w:val="WW8Num432322222223332233232322222323222423222222222222222332334222222"/>
    <w:lvl w:ilvl="0" w:tplc="CF64D848">
      <w:start w:val="1"/>
      <w:numFmt w:val="decimal"/>
      <w:lvlText w:val="%1."/>
      <w:lvlJc w:val="left"/>
      <w:pPr>
        <w:tabs>
          <w:tab w:val="num" w:pos="360"/>
        </w:tabs>
        <w:ind w:left="360" w:hanging="360"/>
      </w:pPr>
      <w:rPr>
        <w:rFonts w:hint="default"/>
      </w:rPr>
    </w:lvl>
    <w:lvl w:ilvl="1" w:tplc="D28CD8E6" w:tentative="1">
      <w:start w:val="1"/>
      <w:numFmt w:val="lowerLetter"/>
      <w:lvlText w:val="%2."/>
      <w:lvlJc w:val="left"/>
      <w:pPr>
        <w:tabs>
          <w:tab w:val="num" w:pos="1440"/>
        </w:tabs>
        <w:ind w:left="1440" w:hanging="360"/>
      </w:pPr>
    </w:lvl>
    <w:lvl w:ilvl="2" w:tplc="892E2D02" w:tentative="1">
      <w:start w:val="1"/>
      <w:numFmt w:val="lowerRoman"/>
      <w:lvlText w:val="%3."/>
      <w:lvlJc w:val="right"/>
      <w:pPr>
        <w:tabs>
          <w:tab w:val="num" w:pos="2160"/>
        </w:tabs>
        <w:ind w:left="2160" w:hanging="180"/>
      </w:pPr>
    </w:lvl>
    <w:lvl w:ilvl="3" w:tplc="2C309CB8" w:tentative="1">
      <w:start w:val="1"/>
      <w:numFmt w:val="decimal"/>
      <w:lvlText w:val="%4."/>
      <w:lvlJc w:val="left"/>
      <w:pPr>
        <w:tabs>
          <w:tab w:val="num" w:pos="2880"/>
        </w:tabs>
        <w:ind w:left="2880" w:hanging="360"/>
      </w:pPr>
    </w:lvl>
    <w:lvl w:ilvl="4" w:tplc="B734BA54" w:tentative="1">
      <w:start w:val="1"/>
      <w:numFmt w:val="lowerLetter"/>
      <w:lvlText w:val="%5."/>
      <w:lvlJc w:val="left"/>
      <w:pPr>
        <w:tabs>
          <w:tab w:val="num" w:pos="3600"/>
        </w:tabs>
        <w:ind w:left="3600" w:hanging="360"/>
      </w:pPr>
    </w:lvl>
    <w:lvl w:ilvl="5" w:tplc="A522A3F0" w:tentative="1">
      <w:start w:val="1"/>
      <w:numFmt w:val="lowerRoman"/>
      <w:lvlText w:val="%6."/>
      <w:lvlJc w:val="right"/>
      <w:pPr>
        <w:tabs>
          <w:tab w:val="num" w:pos="4320"/>
        </w:tabs>
        <w:ind w:left="4320" w:hanging="180"/>
      </w:pPr>
    </w:lvl>
    <w:lvl w:ilvl="6" w:tplc="BC04992E" w:tentative="1">
      <w:start w:val="1"/>
      <w:numFmt w:val="decimal"/>
      <w:lvlText w:val="%7."/>
      <w:lvlJc w:val="left"/>
      <w:pPr>
        <w:tabs>
          <w:tab w:val="num" w:pos="5040"/>
        </w:tabs>
        <w:ind w:left="5040" w:hanging="360"/>
      </w:pPr>
    </w:lvl>
    <w:lvl w:ilvl="7" w:tplc="F97CAF72" w:tentative="1">
      <w:start w:val="1"/>
      <w:numFmt w:val="lowerLetter"/>
      <w:lvlText w:val="%8."/>
      <w:lvlJc w:val="left"/>
      <w:pPr>
        <w:tabs>
          <w:tab w:val="num" w:pos="5760"/>
        </w:tabs>
        <w:ind w:left="5760" w:hanging="360"/>
      </w:pPr>
    </w:lvl>
    <w:lvl w:ilvl="8" w:tplc="32C62DAA" w:tentative="1">
      <w:start w:val="1"/>
      <w:numFmt w:val="lowerRoman"/>
      <w:lvlText w:val="%9."/>
      <w:lvlJc w:val="right"/>
      <w:pPr>
        <w:tabs>
          <w:tab w:val="num" w:pos="6480"/>
        </w:tabs>
        <w:ind w:left="6480" w:hanging="180"/>
      </w:pPr>
    </w:lvl>
  </w:abstractNum>
  <w:abstractNum w:abstractNumId="179"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0"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1"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6" w15:restartNumberingAfterBreak="0">
    <w:nsid w:val="5BB86F1A"/>
    <w:multiLevelType w:val="hybridMultilevel"/>
    <w:tmpl w:val="2FCE5376"/>
    <w:name w:val="WW8Num43232222222333223323232222232322232222"/>
    <w:lvl w:ilvl="0" w:tplc="F020B80E">
      <w:start w:val="1"/>
      <w:numFmt w:val="decimal"/>
      <w:lvlText w:val="%1."/>
      <w:lvlJc w:val="left"/>
      <w:pPr>
        <w:tabs>
          <w:tab w:val="num" w:pos="360"/>
        </w:tabs>
        <w:ind w:left="360" w:hanging="360"/>
      </w:pPr>
    </w:lvl>
    <w:lvl w:ilvl="1" w:tplc="612C4818" w:tentative="1">
      <w:start w:val="1"/>
      <w:numFmt w:val="lowerLetter"/>
      <w:lvlText w:val="%2."/>
      <w:lvlJc w:val="left"/>
      <w:pPr>
        <w:tabs>
          <w:tab w:val="num" w:pos="1080"/>
        </w:tabs>
        <w:ind w:left="1080" w:hanging="360"/>
      </w:pPr>
    </w:lvl>
    <w:lvl w:ilvl="2" w:tplc="28EE93C4" w:tentative="1">
      <w:start w:val="1"/>
      <w:numFmt w:val="lowerRoman"/>
      <w:lvlText w:val="%3."/>
      <w:lvlJc w:val="right"/>
      <w:pPr>
        <w:tabs>
          <w:tab w:val="num" w:pos="1800"/>
        </w:tabs>
        <w:ind w:left="1800" w:hanging="180"/>
      </w:pPr>
    </w:lvl>
    <w:lvl w:ilvl="3" w:tplc="2ADE0494" w:tentative="1">
      <w:start w:val="1"/>
      <w:numFmt w:val="decimal"/>
      <w:lvlText w:val="%4."/>
      <w:lvlJc w:val="left"/>
      <w:pPr>
        <w:tabs>
          <w:tab w:val="num" w:pos="2520"/>
        </w:tabs>
        <w:ind w:left="2520" w:hanging="360"/>
      </w:pPr>
    </w:lvl>
    <w:lvl w:ilvl="4" w:tplc="F006A400" w:tentative="1">
      <w:start w:val="1"/>
      <w:numFmt w:val="lowerLetter"/>
      <w:lvlText w:val="%5."/>
      <w:lvlJc w:val="left"/>
      <w:pPr>
        <w:tabs>
          <w:tab w:val="num" w:pos="3240"/>
        </w:tabs>
        <w:ind w:left="3240" w:hanging="360"/>
      </w:pPr>
    </w:lvl>
    <w:lvl w:ilvl="5" w:tplc="0C3CABE4" w:tentative="1">
      <w:start w:val="1"/>
      <w:numFmt w:val="lowerRoman"/>
      <w:lvlText w:val="%6."/>
      <w:lvlJc w:val="right"/>
      <w:pPr>
        <w:tabs>
          <w:tab w:val="num" w:pos="3960"/>
        </w:tabs>
        <w:ind w:left="3960" w:hanging="180"/>
      </w:pPr>
    </w:lvl>
    <w:lvl w:ilvl="6" w:tplc="B44E9C66" w:tentative="1">
      <w:start w:val="1"/>
      <w:numFmt w:val="decimal"/>
      <w:lvlText w:val="%7."/>
      <w:lvlJc w:val="left"/>
      <w:pPr>
        <w:tabs>
          <w:tab w:val="num" w:pos="4680"/>
        </w:tabs>
        <w:ind w:left="4680" w:hanging="360"/>
      </w:pPr>
    </w:lvl>
    <w:lvl w:ilvl="7" w:tplc="6096C014" w:tentative="1">
      <w:start w:val="1"/>
      <w:numFmt w:val="lowerLetter"/>
      <w:lvlText w:val="%8."/>
      <w:lvlJc w:val="left"/>
      <w:pPr>
        <w:tabs>
          <w:tab w:val="num" w:pos="5400"/>
        </w:tabs>
        <w:ind w:left="5400" w:hanging="360"/>
      </w:pPr>
    </w:lvl>
    <w:lvl w:ilvl="8" w:tplc="52645FD4" w:tentative="1">
      <w:start w:val="1"/>
      <w:numFmt w:val="lowerRoman"/>
      <w:lvlText w:val="%9."/>
      <w:lvlJc w:val="right"/>
      <w:pPr>
        <w:tabs>
          <w:tab w:val="num" w:pos="6120"/>
        </w:tabs>
        <w:ind w:left="6120" w:hanging="180"/>
      </w:pPr>
    </w:lvl>
  </w:abstractNum>
  <w:abstractNum w:abstractNumId="187" w15:restartNumberingAfterBreak="0">
    <w:nsid w:val="5D461E1E"/>
    <w:multiLevelType w:val="hybridMultilevel"/>
    <w:tmpl w:val="65FCFEF0"/>
    <w:lvl w:ilvl="0" w:tplc="522A96E4">
      <w:start w:val="1"/>
      <w:numFmt w:val="decimal"/>
      <w:lvlText w:val="%1."/>
      <w:lvlJc w:val="left"/>
      <w:pPr>
        <w:ind w:left="930" w:hanging="570"/>
      </w:pPr>
      <w:rPr>
        <w:rFonts w:hint="default"/>
        <w:b w:val="0"/>
      </w:rPr>
    </w:lvl>
    <w:lvl w:ilvl="1" w:tplc="1730130E" w:tentative="1">
      <w:start w:val="1"/>
      <w:numFmt w:val="lowerLetter"/>
      <w:lvlText w:val="%2."/>
      <w:lvlJc w:val="left"/>
      <w:pPr>
        <w:ind w:left="1440" w:hanging="360"/>
      </w:pPr>
    </w:lvl>
    <w:lvl w:ilvl="2" w:tplc="68C49640" w:tentative="1">
      <w:start w:val="1"/>
      <w:numFmt w:val="lowerRoman"/>
      <w:lvlText w:val="%3."/>
      <w:lvlJc w:val="right"/>
      <w:pPr>
        <w:ind w:left="2160" w:hanging="180"/>
      </w:pPr>
    </w:lvl>
    <w:lvl w:ilvl="3" w:tplc="83FA7868" w:tentative="1">
      <w:start w:val="1"/>
      <w:numFmt w:val="decimal"/>
      <w:lvlText w:val="%4."/>
      <w:lvlJc w:val="left"/>
      <w:pPr>
        <w:ind w:left="2880" w:hanging="360"/>
      </w:pPr>
    </w:lvl>
    <w:lvl w:ilvl="4" w:tplc="97227DB6" w:tentative="1">
      <w:start w:val="1"/>
      <w:numFmt w:val="lowerLetter"/>
      <w:lvlText w:val="%5."/>
      <w:lvlJc w:val="left"/>
      <w:pPr>
        <w:ind w:left="3600" w:hanging="360"/>
      </w:pPr>
    </w:lvl>
    <w:lvl w:ilvl="5" w:tplc="405EA566" w:tentative="1">
      <w:start w:val="1"/>
      <w:numFmt w:val="lowerRoman"/>
      <w:lvlText w:val="%6."/>
      <w:lvlJc w:val="right"/>
      <w:pPr>
        <w:ind w:left="4320" w:hanging="180"/>
      </w:pPr>
    </w:lvl>
    <w:lvl w:ilvl="6" w:tplc="EBA4871E" w:tentative="1">
      <w:start w:val="1"/>
      <w:numFmt w:val="decimal"/>
      <w:lvlText w:val="%7."/>
      <w:lvlJc w:val="left"/>
      <w:pPr>
        <w:ind w:left="5040" w:hanging="360"/>
      </w:pPr>
    </w:lvl>
    <w:lvl w:ilvl="7" w:tplc="058ACF86" w:tentative="1">
      <w:start w:val="1"/>
      <w:numFmt w:val="lowerLetter"/>
      <w:lvlText w:val="%8."/>
      <w:lvlJc w:val="left"/>
      <w:pPr>
        <w:ind w:left="5760" w:hanging="360"/>
      </w:pPr>
    </w:lvl>
    <w:lvl w:ilvl="8" w:tplc="C5AABF2A" w:tentative="1">
      <w:start w:val="1"/>
      <w:numFmt w:val="lowerRoman"/>
      <w:lvlText w:val="%9."/>
      <w:lvlJc w:val="right"/>
      <w:pPr>
        <w:ind w:left="6480" w:hanging="180"/>
      </w:pPr>
    </w:lvl>
  </w:abstractNum>
  <w:abstractNum w:abstractNumId="188" w15:restartNumberingAfterBreak="0">
    <w:nsid w:val="5E786C76"/>
    <w:multiLevelType w:val="hybridMultilevel"/>
    <w:tmpl w:val="8204502E"/>
    <w:name w:val="WW8Num43232222"/>
    <w:lvl w:ilvl="0" w:tplc="61E03A38">
      <w:start w:val="1"/>
      <w:numFmt w:val="decimal"/>
      <w:lvlText w:val="%1."/>
      <w:lvlJc w:val="left"/>
      <w:pPr>
        <w:tabs>
          <w:tab w:val="num" w:pos="360"/>
        </w:tabs>
        <w:ind w:left="360" w:hanging="360"/>
      </w:pPr>
    </w:lvl>
    <w:lvl w:ilvl="1" w:tplc="C86442F2" w:tentative="1">
      <w:start w:val="1"/>
      <w:numFmt w:val="lowerLetter"/>
      <w:lvlText w:val="%2."/>
      <w:lvlJc w:val="left"/>
      <w:pPr>
        <w:tabs>
          <w:tab w:val="num" w:pos="1080"/>
        </w:tabs>
        <w:ind w:left="1080" w:hanging="360"/>
      </w:pPr>
    </w:lvl>
    <w:lvl w:ilvl="2" w:tplc="9A7CEDA2" w:tentative="1">
      <w:start w:val="1"/>
      <w:numFmt w:val="lowerRoman"/>
      <w:lvlText w:val="%3."/>
      <w:lvlJc w:val="right"/>
      <w:pPr>
        <w:tabs>
          <w:tab w:val="num" w:pos="1800"/>
        </w:tabs>
        <w:ind w:left="1800" w:hanging="180"/>
      </w:pPr>
    </w:lvl>
    <w:lvl w:ilvl="3" w:tplc="1068B54A" w:tentative="1">
      <w:start w:val="1"/>
      <w:numFmt w:val="decimal"/>
      <w:lvlText w:val="%4."/>
      <w:lvlJc w:val="left"/>
      <w:pPr>
        <w:tabs>
          <w:tab w:val="num" w:pos="2520"/>
        </w:tabs>
        <w:ind w:left="2520" w:hanging="360"/>
      </w:pPr>
    </w:lvl>
    <w:lvl w:ilvl="4" w:tplc="7AA2071C" w:tentative="1">
      <w:start w:val="1"/>
      <w:numFmt w:val="lowerLetter"/>
      <w:lvlText w:val="%5."/>
      <w:lvlJc w:val="left"/>
      <w:pPr>
        <w:tabs>
          <w:tab w:val="num" w:pos="3240"/>
        </w:tabs>
        <w:ind w:left="3240" w:hanging="360"/>
      </w:pPr>
    </w:lvl>
    <w:lvl w:ilvl="5" w:tplc="F7B20230" w:tentative="1">
      <w:start w:val="1"/>
      <w:numFmt w:val="lowerRoman"/>
      <w:lvlText w:val="%6."/>
      <w:lvlJc w:val="right"/>
      <w:pPr>
        <w:tabs>
          <w:tab w:val="num" w:pos="3960"/>
        </w:tabs>
        <w:ind w:left="3960" w:hanging="180"/>
      </w:pPr>
    </w:lvl>
    <w:lvl w:ilvl="6" w:tplc="39BC6DB4" w:tentative="1">
      <w:start w:val="1"/>
      <w:numFmt w:val="decimal"/>
      <w:lvlText w:val="%7."/>
      <w:lvlJc w:val="left"/>
      <w:pPr>
        <w:tabs>
          <w:tab w:val="num" w:pos="4680"/>
        </w:tabs>
        <w:ind w:left="4680" w:hanging="360"/>
      </w:pPr>
    </w:lvl>
    <w:lvl w:ilvl="7" w:tplc="03180410" w:tentative="1">
      <w:start w:val="1"/>
      <w:numFmt w:val="lowerLetter"/>
      <w:lvlText w:val="%8."/>
      <w:lvlJc w:val="left"/>
      <w:pPr>
        <w:tabs>
          <w:tab w:val="num" w:pos="5400"/>
        </w:tabs>
        <w:ind w:left="5400" w:hanging="360"/>
      </w:pPr>
    </w:lvl>
    <w:lvl w:ilvl="8" w:tplc="4D9CF15A" w:tentative="1">
      <w:start w:val="1"/>
      <w:numFmt w:val="lowerRoman"/>
      <w:lvlText w:val="%9."/>
      <w:lvlJc w:val="right"/>
      <w:pPr>
        <w:tabs>
          <w:tab w:val="num" w:pos="6120"/>
        </w:tabs>
        <w:ind w:left="6120" w:hanging="180"/>
      </w:pPr>
    </w:lvl>
  </w:abstractNum>
  <w:abstractNum w:abstractNumId="189"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0"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1"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3D3E39"/>
    <w:multiLevelType w:val="hybridMultilevel"/>
    <w:tmpl w:val="AD8C7032"/>
    <w:name w:val="WW8Num4323222222"/>
    <w:lvl w:ilvl="0" w:tplc="62F6EA22">
      <w:start w:val="1"/>
      <w:numFmt w:val="decimal"/>
      <w:lvlText w:val="%1."/>
      <w:lvlJc w:val="left"/>
      <w:pPr>
        <w:tabs>
          <w:tab w:val="num" w:pos="360"/>
        </w:tabs>
        <w:ind w:left="360" w:hanging="360"/>
      </w:pPr>
      <w:rPr>
        <w:rFonts w:hint="default"/>
      </w:rPr>
    </w:lvl>
    <w:lvl w:ilvl="1" w:tplc="B2224052" w:tentative="1">
      <w:start w:val="1"/>
      <w:numFmt w:val="lowerLetter"/>
      <w:lvlText w:val="%2."/>
      <w:lvlJc w:val="left"/>
      <w:pPr>
        <w:tabs>
          <w:tab w:val="num" w:pos="720"/>
        </w:tabs>
        <w:ind w:left="720" w:hanging="360"/>
      </w:pPr>
    </w:lvl>
    <w:lvl w:ilvl="2" w:tplc="032CF200" w:tentative="1">
      <w:start w:val="1"/>
      <w:numFmt w:val="lowerRoman"/>
      <w:lvlText w:val="%3."/>
      <w:lvlJc w:val="right"/>
      <w:pPr>
        <w:tabs>
          <w:tab w:val="num" w:pos="1440"/>
        </w:tabs>
        <w:ind w:left="1440" w:hanging="180"/>
      </w:pPr>
    </w:lvl>
    <w:lvl w:ilvl="3" w:tplc="7A4AD992" w:tentative="1">
      <w:start w:val="1"/>
      <w:numFmt w:val="decimal"/>
      <w:lvlText w:val="%4."/>
      <w:lvlJc w:val="left"/>
      <w:pPr>
        <w:tabs>
          <w:tab w:val="num" w:pos="2160"/>
        </w:tabs>
        <w:ind w:left="2160" w:hanging="360"/>
      </w:pPr>
    </w:lvl>
    <w:lvl w:ilvl="4" w:tplc="51CA28B8" w:tentative="1">
      <w:start w:val="1"/>
      <w:numFmt w:val="lowerLetter"/>
      <w:lvlText w:val="%5."/>
      <w:lvlJc w:val="left"/>
      <w:pPr>
        <w:tabs>
          <w:tab w:val="num" w:pos="2880"/>
        </w:tabs>
        <w:ind w:left="2880" w:hanging="360"/>
      </w:pPr>
    </w:lvl>
    <w:lvl w:ilvl="5" w:tplc="8056DF66" w:tentative="1">
      <w:start w:val="1"/>
      <w:numFmt w:val="lowerRoman"/>
      <w:lvlText w:val="%6."/>
      <w:lvlJc w:val="right"/>
      <w:pPr>
        <w:tabs>
          <w:tab w:val="num" w:pos="3600"/>
        </w:tabs>
        <w:ind w:left="3600" w:hanging="180"/>
      </w:pPr>
    </w:lvl>
    <w:lvl w:ilvl="6" w:tplc="E3E8F106" w:tentative="1">
      <w:start w:val="1"/>
      <w:numFmt w:val="decimal"/>
      <w:lvlText w:val="%7."/>
      <w:lvlJc w:val="left"/>
      <w:pPr>
        <w:tabs>
          <w:tab w:val="num" w:pos="4320"/>
        </w:tabs>
        <w:ind w:left="4320" w:hanging="360"/>
      </w:pPr>
    </w:lvl>
    <w:lvl w:ilvl="7" w:tplc="F328F96C" w:tentative="1">
      <w:start w:val="1"/>
      <w:numFmt w:val="lowerLetter"/>
      <w:lvlText w:val="%8."/>
      <w:lvlJc w:val="left"/>
      <w:pPr>
        <w:tabs>
          <w:tab w:val="num" w:pos="5040"/>
        </w:tabs>
        <w:ind w:left="5040" w:hanging="360"/>
      </w:pPr>
    </w:lvl>
    <w:lvl w:ilvl="8" w:tplc="3BE42988" w:tentative="1">
      <w:start w:val="1"/>
      <w:numFmt w:val="lowerRoman"/>
      <w:lvlText w:val="%9."/>
      <w:lvlJc w:val="right"/>
      <w:pPr>
        <w:tabs>
          <w:tab w:val="num" w:pos="5760"/>
        </w:tabs>
        <w:ind w:left="5760" w:hanging="180"/>
      </w:pPr>
    </w:lvl>
  </w:abstractNum>
  <w:abstractNum w:abstractNumId="195" w15:restartNumberingAfterBreak="0">
    <w:nsid w:val="61485EFB"/>
    <w:multiLevelType w:val="hybridMultilevel"/>
    <w:tmpl w:val="FDC89836"/>
    <w:lvl w:ilvl="0" w:tplc="16B2155C">
      <w:start w:val="1"/>
      <w:numFmt w:val="decimal"/>
      <w:lvlText w:val="%1."/>
      <w:lvlJc w:val="left"/>
      <w:pPr>
        <w:ind w:left="502" w:hanging="360"/>
      </w:pPr>
      <w:rPr>
        <w:rFonts w:hint="default"/>
        <w:b w:val="0"/>
      </w:rPr>
    </w:lvl>
    <w:lvl w:ilvl="1" w:tplc="CF56CF14" w:tentative="1">
      <w:start w:val="1"/>
      <w:numFmt w:val="lowerLetter"/>
      <w:lvlText w:val="%2."/>
      <w:lvlJc w:val="left"/>
      <w:pPr>
        <w:ind w:left="1222" w:hanging="360"/>
      </w:pPr>
    </w:lvl>
    <w:lvl w:ilvl="2" w:tplc="B0E4C31A" w:tentative="1">
      <w:start w:val="1"/>
      <w:numFmt w:val="lowerRoman"/>
      <w:lvlText w:val="%3."/>
      <w:lvlJc w:val="right"/>
      <w:pPr>
        <w:ind w:left="1942" w:hanging="180"/>
      </w:pPr>
    </w:lvl>
    <w:lvl w:ilvl="3" w:tplc="792C1A74" w:tentative="1">
      <w:start w:val="1"/>
      <w:numFmt w:val="decimal"/>
      <w:lvlText w:val="%4."/>
      <w:lvlJc w:val="left"/>
      <w:pPr>
        <w:ind w:left="2662" w:hanging="360"/>
      </w:pPr>
    </w:lvl>
    <w:lvl w:ilvl="4" w:tplc="17601B3C" w:tentative="1">
      <w:start w:val="1"/>
      <w:numFmt w:val="lowerLetter"/>
      <w:lvlText w:val="%5."/>
      <w:lvlJc w:val="left"/>
      <w:pPr>
        <w:ind w:left="3382" w:hanging="360"/>
      </w:pPr>
    </w:lvl>
    <w:lvl w:ilvl="5" w:tplc="4C48C92C" w:tentative="1">
      <w:start w:val="1"/>
      <w:numFmt w:val="lowerRoman"/>
      <w:lvlText w:val="%6."/>
      <w:lvlJc w:val="right"/>
      <w:pPr>
        <w:ind w:left="4102" w:hanging="180"/>
      </w:pPr>
    </w:lvl>
    <w:lvl w:ilvl="6" w:tplc="55C496FC" w:tentative="1">
      <w:start w:val="1"/>
      <w:numFmt w:val="decimal"/>
      <w:lvlText w:val="%7."/>
      <w:lvlJc w:val="left"/>
      <w:pPr>
        <w:ind w:left="4822" w:hanging="360"/>
      </w:pPr>
    </w:lvl>
    <w:lvl w:ilvl="7" w:tplc="D9C2A8FE" w:tentative="1">
      <w:start w:val="1"/>
      <w:numFmt w:val="lowerLetter"/>
      <w:lvlText w:val="%8."/>
      <w:lvlJc w:val="left"/>
      <w:pPr>
        <w:ind w:left="5542" w:hanging="360"/>
      </w:pPr>
    </w:lvl>
    <w:lvl w:ilvl="8" w:tplc="B24A4218" w:tentative="1">
      <w:start w:val="1"/>
      <w:numFmt w:val="lowerRoman"/>
      <w:lvlText w:val="%9."/>
      <w:lvlJc w:val="right"/>
      <w:pPr>
        <w:ind w:left="6262" w:hanging="180"/>
      </w:pPr>
    </w:lvl>
  </w:abstractNum>
  <w:abstractNum w:abstractNumId="196"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62406A18"/>
    <w:multiLevelType w:val="hybridMultilevel"/>
    <w:tmpl w:val="CDFA8472"/>
    <w:name w:val="WW8Num4323222222233322332323222223232"/>
    <w:lvl w:ilvl="0" w:tplc="4BA8D6D2">
      <w:start w:val="1"/>
      <w:numFmt w:val="decimal"/>
      <w:lvlText w:val="%1."/>
      <w:lvlJc w:val="left"/>
      <w:pPr>
        <w:tabs>
          <w:tab w:val="num" w:pos="360"/>
        </w:tabs>
        <w:ind w:left="360" w:hanging="360"/>
      </w:pPr>
      <w:rPr>
        <w:rFonts w:hint="default"/>
      </w:rPr>
    </w:lvl>
    <w:lvl w:ilvl="1" w:tplc="B260B9F6" w:tentative="1">
      <w:start w:val="1"/>
      <w:numFmt w:val="lowerLetter"/>
      <w:lvlText w:val="%2."/>
      <w:lvlJc w:val="left"/>
      <w:pPr>
        <w:tabs>
          <w:tab w:val="num" w:pos="720"/>
        </w:tabs>
        <w:ind w:left="720" w:hanging="360"/>
      </w:pPr>
    </w:lvl>
    <w:lvl w:ilvl="2" w:tplc="A6185DE0" w:tentative="1">
      <w:start w:val="1"/>
      <w:numFmt w:val="lowerRoman"/>
      <w:lvlText w:val="%3."/>
      <w:lvlJc w:val="right"/>
      <w:pPr>
        <w:tabs>
          <w:tab w:val="num" w:pos="1440"/>
        </w:tabs>
        <w:ind w:left="1440" w:hanging="180"/>
      </w:pPr>
    </w:lvl>
    <w:lvl w:ilvl="3" w:tplc="C5E8DBC4" w:tentative="1">
      <w:start w:val="1"/>
      <w:numFmt w:val="decimal"/>
      <w:lvlText w:val="%4."/>
      <w:lvlJc w:val="left"/>
      <w:pPr>
        <w:tabs>
          <w:tab w:val="num" w:pos="2160"/>
        </w:tabs>
        <w:ind w:left="2160" w:hanging="360"/>
      </w:pPr>
    </w:lvl>
    <w:lvl w:ilvl="4" w:tplc="8BAE29DC" w:tentative="1">
      <w:start w:val="1"/>
      <w:numFmt w:val="lowerLetter"/>
      <w:lvlText w:val="%5."/>
      <w:lvlJc w:val="left"/>
      <w:pPr>
        <w:tabs>
          <w:tab w:val="num" w:pos="2880"/>
        </w:tabs>
        <w:ind w:left="2880" w:hanging="360"/>
      </w:pPr>
    </w:lvl>
    <w:lvl w:ilvl="5" w:tplc="338266B4" w:tentative="1">
      <w:start w:val="1"/>
      <w:numFmt w:val="lowerRoman"/>
      <w:lvlText w:val="%6."/>
      <w:lvlJc w:val="right"/>
      <w:pPr>
        <w:tabs>
          <w:tab w:val="num" w:pos="3600"/>
        </w:tabs>
        <w:ind w:left="3600" w:hanging="180"/>
      </w:pPr>
    </w:lvl>
    <w:lvl w:ilvl="6" w:tplc="8AAC4E08" w:tentative="1">
      <w:start w:val="1"/>
      <w:numFmt w:val="decimal"/>
      <w:lvlText w:val="%7."/>
      <w:lvlJc w:val="left"/>
      <w:pPr>
        <w:tabs>
          <w:tab w:val="num" w:pos="4320"/>
        </w:tabs>
        <w:ind w:left="4320" w:hanging="360"/>
      </w:pPr>
    </w:lvl>
    <w:lvl w:ilvl="7" w:tplc="D700A5C2" w:tentative="1">
      <w:start w:val="1"/>
      <w:numFmt w:val="lowerLetter"/>
      <w:lvlText w:val="%8."/>
      <w:lvlJc w:val="left"/>
      <w:pPr>
        <w:tabs>
          <w:tab w:val="num" w:pos="5040"/>
        </w:tabs>
        <w:ind w:left="5040" w:hanging="360"/>
      </w:pPr>
    </w:lvl>
    <w:lvl w:ilvl="8" w:tplc="7716110A" w:tentative="1">
      <w:start w:val="1"/>
      <w:numFmt w:val="lowerRoman"/>
      <w:lvlText w:val="%9."/>
      <w:lvlJc w:val="right"/>
      <w:pPr>
        <w:tabs>
          <w:tab w:val="num" w:pos="5760"/>
        </w:tabs>
        <w:ind w:left="5760" w:hanging="180"/>
      </w:pPr>
    </w:lvl>
  </w:abstractNum>
  <w:abstractNum w:abstractNumId="198" w15:restartNumberingAfterBreak="0">
    <w:nsid w:val="62860CA6"/>
    <w:multiLevelType w:val="hybridMultilevel"/>
    <w:tmpl w:val="E266066C"/>
    <w:name w:val="WW8Num4323222222233322332323222223232223222332222222232222232"/>
    <w:lvl w:ilvl="0" w:tplc="C9C2AB70">
      <w:start w:val="1"/>
      <w:numFmt w:val="bullet"/>
      <w:lvlText w:val=""/>
      <w:lvlJc w:val="left"/>
      <w:pPr>
        <w:tabs>
          <w:tab w:val="num" w:pos="1080"/>
        </w:tabs>
        <w:ind w:left="1080" w:hanging="360"/>
      </w:pPr>
      <w:rPr>
        <w:rFonts w:ascii="Symbol" w:hAnsi="Symbol" w:hint="default"/>
      </w:rPr>
    </w:lvl>
    <w:lvl w:ilvl="1" w:tplc="59E664B0" w:tentative="1">
      <w:start w:val="1"/>
      <w:numFmt w:val="bullet"/>
      <w:lvlText w:val="o"/>
      <w:lvlJc w:val="left"/>
      <w:pPr>
        <w:tabs>
          <w:tab w:val="num" w:pos="1800"/>
        </w:tabs>
        <w:ind w:left="1800" w:hanging="360"/>
      </w:pPr>
      <w:rPr>
        <w:rFonts w:ascii="Courier New" w:hAnsi="Courier New" w:hint="default"/>
      </w:rPr>
    </w:lvl>
    <w:lvl w:ilvl="2" w:tplc="2B384B44" w:tentative="1">
      <w:start w:val="1"/>
      <w:numFmt w:val="bullet"/>
      <w:lvlText w:val=""/>
      <w:lvlJc w:val="left"/>
      <w:pPr>
        <w:tabs>
          <w:tab w:val="num" w:pos="2520"/>
        </w:tabs>
        <w:ind w:left="2520" w:hanging="360"/>
      </w:pPr>
      <w:rPr>
        <w:rFonts w:ascii="Wingdings" w:hAnsi="Wingdings" w:hint="default"/>
      </w:rPr>
    </w:lvl>
    <w:lvl w:ilvl="3" w:tplc="0466FBF0" w:tentative="1">
      <w:start w:val="1"/>
      <w:numFmt w:val="bullet"/>
      <w:lvlText w:val=""/>
      <w:lvlJc w:val="left"/>
      <w:pPr>
        <w:tabs>
          <w:tab w:val="num" w:pos="3240"/>
        </w:tabs>
        <w:ind w:left="3240" w:hanging="360"/>
      </w:pPr>
      <w:rPr>
        <w:rFonts w:ascii="Symbol" w:hAnsi="Symbol" w:hint="default"/>
      </w:rPr>
    </w:lvl>
    <w:lvl w:ilvl="4" w:tplc="E77076DA" w:tentative="1">
      <w:start w:val="1"/>
      <w:numFmt w:val="bullet"/>
      <w:lvlText w:val="o"/>
      <w:lvlJc w:val="left"/>
      <w:pPr>
        <w:tabs>
          <w:tab w:val="num" w:pos="3960"/>
        </w:tabs>
        <w:ind w:left="3960" w:hanging="360"/>
      </w:pPr>
      <w:rPr>
        <w:rFonts w:ascii="Courier New" w:hAnsi="Courier New" w:hint="default"/>
      </w:rPr>
    </w:lvl>
    <w:lvl w:ilvl="5" w:tplc="25161998" w:tentative="1">
      <w:start w:val="1"/>
      <w:numFmt w:val="bullet"/>
      <w:lvlText w:val=""/>
      <w:lvlJc w:val="left"/>
      <w:pPr>
        <w:tabs>
          <w:tab w:val="num" w:pos="4680"/>
        </w:tabs>
        <w:ind w:left="4680" w:hanging="360"/>
      </w:pPr>
      <w:rPr>
        <w:rFonts w:ascii="Wingdings" w:hAnsi="Wingdings" w:hint="default"/>
      </w:rPr>
    </w:lvl>
    <w:lvl w:ilvl="6" w:tplc="5F525380" w:tentative="1">
      <w:start w:val="1"/>
      <w:numFmt w:val="bullet"/>
      <w:lvlText w:val=""/>
      <w:lvlJc w:val="left"/>
      <w:pPr>
        <w:tabs>
          <w:tab w:val="num" w:pos="5400"/>
        </w:tabs>
        <w:ind w:left="5400" w:hanging="360"/>
      </w:pPr>
      <w:rPr>
        <w:rFonts w:ascii="Symbol" w:hAnsi="Symbol" w:hint="default"/>
      </w:rPr>
    </w:lvl>
    <w:lvl w:ilvl="7" w:tplc="A97EB614" w:tentative="1">
      <w:start w:val="1"/>
      <w:numFmt w:val="bullet"/>
      <w:lvlText w:val="o"/>
      <w:lvlJc w:val="left"/>
      <w:pPr>
        <w:tabs>
          <w:tab w:val="num" w:pos="6120"/>
        </w:tabs>
        <w:ind w:left="6120" w:hanging="360"/>
      </w:pPr>
      <w:rPr>
        <w:rFonts w:ascii="Courier New" w:hAnsi="Courier New" w:hint="default"/>
      </w:rPr>
    </w:lvl>
    <w:lvl w:ilvl="8" w:tplc="C02498CC" w:tentative="1">
      <w:start w:val="1"/>
      <w:numFmt w:val="bullet"/>
      <w:lvlText w:val=""/>
      <w:lvlJc w:val="left"/>
      <w:pPr>
        <w:tabs>
          <w:tab w:val="num" w:pos="6840"/>
        </w:tabs>
        <w:ind w:left="6840" w:hanging="360"/>
      </w:pPr>
      <w:rPr>
        <w:rFonts w:ascii="Wingdings" w:hAnsi="Wingdings" w:hint="default"/>
      </w:rPr>
    </w:lvl>
  </w:abstractNum>
  <w:abstractNum w:abstractNumId="199" w15:restartNumberingAfterBreak="0">
    <w:nsid w:val="64891A9C"/>
    <w:multiLevelType w:val="hybridMultilevel"/>
    <w:tmpl w:val="FD48686A"/>
    <w:name w:val="WW8Num432322222223332233232322222323222423222222222222222332334222"/>
    <w:lvl w:ilvl="0" w:tplc="ADE24D22">
      <w:start w:val="1"/>
      <w:numFmt w:val="decimal"/>
      <w:lvlText w:val="%1."/>
      <w:lvlJc w:val="left"/>
      <w:pPr>
        <w:tabs>
          <w:tab w:val="num" w:pos="360"/>
        </w:tabs>
        <w:ind w:left="360" w:hanging="360"/>
      </w:pPr>
      <w:rPr>
        <w:rFonts w:hint="default"/>
      </w:rPr>
    </w:lvl>
    <w:lvl w:ilvl="1" w:tplc="70A26B78" w:tentative="1">
      <w:start w:val="1"/>
      <w:numFmt w:val="lowerLetter"/>
      <w:lvlText w:val="%2."/>
      <w:lvlJc w:val="left"/>
      <w:pPr>
        <w:tabs>
          <w:tab w:val="num" w:pos="1440"/>
        </w:tabs>
        <w:ind w:left="1440" w:hanging="360"/>
      </w:pPr>
    </w:lvl>
    <w:lvl w:ilvl="2" w:tplc="6F740D20" w:tentative="1">
      <w:start w:val="1"/>
      <w:numFmt w:val="lowerRoman"/>
      <w:lvlText w:val="%3."/>
      <w:lvlJc w:val="right"/>
      <w:pPr>
        <w:tabs>
          <w:tab w:val="num" w:pos="2160"/>
        </w:tabs>
        <w:ind w:left="2160" w:hanging="180"/>
      </w:pPr>
    </w:lvl>
    <w:lvl w:ilvl="3" w:tplc="F4842BD8" w:tentative="1">
      <w:start w:val="1"/>
      <w:numFmt w:val="decimal"/>
      <w:lvlText w:val="%4."/>
      <w:lvlJc w:val="left"/>
      <w:pPr>
        <w:tabs>
          <w:tab w:val="num" w:pos="2880"/>
        </w:tabs>
        <w:ind w:left="2880" w:hanging="360"/>
      </w:pPr>
    </w:lvl>
    <w:lvl w:ilvl="4" w:tplc="5FBE87A4" w:tentative="1">
      <w:start w:val="1"/>
      <w:numFmt w:val="lowerLetter"/>
      <w:lvlText w:val="%5."/>
      <w:lvlJc w:val="left"/>
      <w:pPr>
        <w:tabs>
          <w:tab w:val="num" w:pos="3600"/>
        </w:tabs>
        <w:ind w:left="3600" w:hanging="360"/>
      </w:pPr>
    </w:lvl>
    <w:lvl w:ilvl="5" w:tplc="1A9C4F5A" w:tentative="1">
      <w:start w:val="1"/>
      <w:numFmt w:val="lowerRoman"/>
      <w:lvlText w:val="%6."/>
      <w:lvlJc w:val="right"/>
      <w:pPr>
        <w:tabs>
          <w:tab w:val="num" w:pos="4320"/>
        </w:tabs>
        <w:ind w:left="4320" w:hanging="180"/>
      </w:pPr>
    </w:lvl>
    <w:lvl w:ilvl="6" w:tplc="83CC92B4" w:tentative="1">
      <w:start w:val="1"/>
      <w:numFmt w:val="decimal"/>
      <w:lvlText w:val="%7."/>
      <w:lvlJc w:val="left"/>
      <w:pPr>
        <w:tabs>
          <w:tab w:val="num" w:pos="5040"/>
        </w:tabs>
        <w:ind w:left="5040" w:hanging="360"/>
      </w:pPr>
    </w:lvl>
    <w:lvl w:ilvl="7" w:tplc="905ED5A8" w:tentative="1">
      <w:start w:val="1"/>
      <w:numFmt w:val="lowerLetter"/>
      <w:lvlText w:val="%8."/>
      <w:lvlJc w:val="left"/>
      <w:pPr>
        <w:tabs>
          <w:tab w:val="num" w:pos="5760"/>
        </w:tabs>
        <w:ind w:left="5760" w:hanging="360"/>
      </w:pPr>
    </w:lvl>
    <w:lvl w:ilvl="8" w:tplc="377A8EDC" w:tentative="1">
      <w:start w:val="1"/>
      <w:numFmt w:val="lowerRoman"/>
      <w:lvlText w:val="%9."/>
      <w:lvlJc w:val="right"/>
      <w:pPr>
        <w:tabs>
          <w:tab w:val="num" w:pos="6480"/>
        </w:tabs>
        <w:ind w:left="6480" w:hanging="180"/>
      </w:pPr>
    </w:lvl>
  </w:abstractNum>
  <w:abstractNum w:abstractNumId="200"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1" w15:restartNumberingAfterBreak="0">
    <w:nsid w:val="65AF33A2"/>
    <w:multiLevelType w:val="hybridMultilevel"/>
    <w:tmpl w:val="0D3E4370"/>
    <w:name w:val="WW8Num432322222223332233232322222343222222"/>
    <w:lvl w:ilvl="0" w:tplc="A3047304">
      <w:start w:val="1"/>
      <w:numFmt w:val="decimal"/>
      <w:lvlText w:val="%1."/>
      <w:lvlJc w:val="left"/>
      <w:pPr>
        <w:tabs>
          <w:tab w:val="num" w:pos="360"/>
        </w:tabs>
        <w:ind w:left="360" w:hanging="360"/>
      </w:pPr>
      <w:rPr>
        <w:rFonts w:hint="default"/>
        <w:b w:val="0"/>
      </w:rPr>
    </w:lvl>
    <w:lvl w:ilvl="1" w:tplc="EED887E6" w:tentative="1">
      <w:start w:val="1"/>
      <w:numFmt w:val="lowerLetter"/>
      <w:lvlText w:val="%2."/>
      <w:lvlJc w:val="left"/>
      <w:pPr>
        <w:tabs>
          <w:tab w:val="num" w:pos="1440"/>
        </w:tabs>
        <w:ind w:left="1440" w:hanging="360"/>
      </w:pPr>
    </w:lvl>
    <w:lvl w:ilvl="2" w:tplc="0130DCAC" w:tentative="1">
      <w:start w:val="1"/>
      <w:numFmt w:val="lowerRoman"/>
      <w:lvlText w:val="%3."/>
      <w:lvlJc w:val="right"/>
      <w:pPr>
        <w:tabs>
          <w:tab w:val="num" w:pos="2160"/>
        </w:tabs>
        <w:ind w:left="2160" w:hanging="180"/>
      </w:pPr>
    </w:lvl>
    <w:lvl w:ilvl="3" w:tplc="4310345A" w:tentative="1">
      <w:start w:val="1"/>
      <w:numFmt w:val="decimal"/>
      <w:lvlText w:val="%4."/>
      <w:lvlJc w:val="left"/>
      <w:pPr>
        <w:tabs>
          <w:tab w:val="num" w:pos="2880"/>
        </w:tabs>
        <w:ind w:left="2880" w:hanging="360"/>
      </w:pPr>
    </w:lvl>
    <w:lvl w:ilvl="4" w:tplc="B81EE740" w:tentative="1">
      <w:start w:val="1"/>
      <w:numFmt w:val="lowerLetter"/>
      <w:lvlText w:val="%5."/>
      <w:lvlJc w:val="left"/>
      <w:pPr>
        <w:tabs>
          <w:tab w:val="num" w:pos="3600"/>
        </w:tabs>
        <w:ind w:left="3600" w:hanging="360"/>
      </w:pPr>
    </w:lvl>
    <w:lvl w:ilvl="5" w:tplc="0BC87D66" w:tentative="1">
      <w:start w:val="1"/>
      <w:numFmt w:val="lowerRoman"/>
      <w:lvlText w:val="%6."/>
      <w:lvlJc w:val="right"/>
      <w:pPr>
        <w:tabs>
          <w:tab w:val="num" w:pos="4320"/>
        </w:tabs>
        <w:ind w:left="4320" w:hanging="180"/>
      </w:pPr>
    </w:lvl>
    <w:lvl w:ilvl="6" w:tplc="11CE5F10" w:tentative="1">
      <w:start w:val="1"/>
      <w:numFmt w:val="decimal"/>
      <w:lvlText w:val="%7."/>
      <w:lvlJc w:val="left"/>
      <w:pPr>
        <w:tabs>
          <w:tab w:val="num" w:pos="5040"/>
        </w:tabs>
        <w:ind w:left="5040" w:hanging="360"/>
      </w:pPr>
    </w:lvl>
    <w:lvl w:ilvl="7" w:tplc="5C688236" w:tentative="1">
      <w:start w:val="1"/>
      <w:numFmt w:val="lowerLetter"/>
      <w:lvlText w:val="%8."/>
      <w:lvlJc w:val="left"/>
      <w:pPr>
        <w:tabs>
          <w:tab w:val="num" w:pos="5760"/>
        </w:tabs>
        <w:ind w:left="5760" w:hanging="360"/>
      </w:pPr>
    </w:lvl>
    <w:lvl w:ilvl="8" w:tplc="FB4A0D40" w:tentative="1">
      <w:start w:val="1"/>
      <w:numFmt w:val="lowerRoman"/>
      <w:lvlText w:val="%9."/>
      <w:lvlJc w:val="right"/>
      <w:pPr>
        <w:tabs>
          <w:tab w:val="num" w:pos="6480"/>
        </w:tabs>
        <w:ind w:left="6480" w:hanging="180"/>
      </w:pPr>
    </w:lvl>
  </w:abstractNum>
  <w:abstractNum w:abstractNumId="202"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4"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73E0224"/>
    <w:multiLevelType w:val="hybridMultilevel"/>
    <w:tmpl w:val="02D640E0"/>
    <w:lvl w:ilvl="0" w:tplc="E346A308">
      <w:start w:val="1"/>
      <w:numFmt w:val="decimal"/>
      <w:lvlText w:val="%1."/>
      <w:lvlJc w:val="left"/>
      <w:pPr>
        <w:ind w:left="720" w:hanging="360"/>
      </w:pPr>
      <w:rPr>
        <w:rFonts w:hint="default"/>
      </w:rPr>
    </w:lvl>
    <w:lvl w:ilvl="1" w:tplc="09BA9C7A" w:tentative="1">
      <w:start w:val="1"/>
      <w:numFmt w:val="lowerLetter"/>
      <w:lvlText w:val="%2."/>
      <w:lvlJc w:val="left"/>
      <w:pPr>
        <w:ind w:left="1440" w:hanging="360"/>
      </w:pPr>
    </w:lvl>
    <w:lvl w:ilvl="2" w:tplc="9AB81368" w:tentative="1">
      <w:start w:val="1"/>
      <w:numFmt w:val="lowerRoman"/>
      <w:lvlText w:val="%3."/>
      <w:lvlJc w:val="right"/>
      <w:pPr>
        <w:ind w:left="2160" w:hanging="180"/>
      </w:pPr>
    </w:lvl>
    <w:lvl w:ilvl="3" w:tplc="D2CEC490" w:tentative="1">
      <w:start w:val="1"/>
      <w:numFmt w:val="decimal"/>
      <w:lvlText w:val="%4."/>
      <w:lvlJc w:val="left"/>
      <w:pPr>
        <w:ind w:left="2880" w:hanging="360"/>
      </w:pPr>
    </w:lvl>
    <w:lvl w:ilvl="4" w:tplc="44364858" w:tentative="1">
      <w:start w:val="1"/>
      <w:numFmt w:val="lowerLetter"/>
      <w:lvlText w:val="%5."/>
      <w:lvlJc w:val="left"/>
      <w:pPr>
        <w:ind w:left="3600" w:hanging="360"/>
      </w:pPr>
    </w:lvl>
    <w:lvl w:ilvl="5" w:tplc="C636C038" w:tentative="1">
      <w:start w:val="1"/>
      <w:numFmt w:val="lowerRoman"/>
      <w:lvlText w:val="%6."/>
      <w:lvlJc w:val="right"/>
      <w:pPr>
        <w:ind w:left="4320" w:hanging="180"/>
      </w:pPr>
    </w:lvl>
    <w:lvl w:ilvl="6" w:tplc="B11E479E" w:tentative="1">
      <w:start w:val="1"/>
      <w:numFmt w:val="decimal"/>
      <w:lvlText w:val="%7."/>
      <w:lvlJc w:val="left"/>
      <w:pPr>
        <w:ind w:left="5040" w:hanging="360"/>
      </w:pPr>
    </w:lvl>
    <w:lvl w:ilvl="7" w:tplc="0340F688" w:tentative="1">
      <w:start w:val="1"/>
      <w:numFmt w:val="lowerLetter"/>
      <w:lvlText w:val="%8."/>
      <w:lvlJc w:val="left"/>
      <w:pPr>
        <w:ind w:left="5760" w:hanging="360"/>
      </w:pPr>
    </w:lvl>
    <w:lvl w:ilvl="8" w:tplc="70C24AFA" w:tentative="1">
      <w:start w:val="1"/>
      <w:numFmt w:val="lowerRoman"/>
      <w:lvlText w:val="%9."/>
      <w:lvlJc w:val="right"/>
      <w:pPr>
        <w:ind w:left="6480" w:hanging="180"/>
      </w:pPr>
    </w:lvl>
  </w:abstractNum>
  <w:abstractNum w:abstractNumId="206" w15:restartNumberingAfterBreak="0">
    <w:nsid w:val="676D0C68"/>
    <w:multiLevelType w:val="hybridMultilevel"/>
    <w:tmpl w:val="39F4BFDA"/>
    <w:name w:val="WW8Num2"/>
    <w:lvl w:ilvl="0" w:tplc="A9C2197E">
      <w:start w:val="1"/>
      <w:numFmt w:val="decimal"/>
      <w:lvlText w:val="%1."/>
      <w:lvlJc w:val="left"/>
      <w:pPr>
        <w:tabs>
          <w:tab w:val="num" w:pos="720"/>
        </w:tabs>
        <w:ind w:left="720" w:hanging="360"/>
      </w:pPr>
      <w:rPr>
        <w:rFonts w:hint="default"/>
      </w:rPr>
    </w:lvl>
    <w:lvl w:ilvl="1" w:tplc="7A7662A2" w:tentative="1">
      <w:start w:val="1"/>
      <w:numFmt w:val="lowerLetter"/>
      <w:lvlText w:val="%2."/>
      <w:lvlJc w:val="left"/>
      <w:pPr>
        <w:tabs>
          <w:tab w:val="num" w:pos="1800"/>
        </w:tabs>
        <w:ind w:left="1800" w:hanging="360"/>
      </w:pPr>
    </w:lvl>
    <w:lvl w:ilvl="2" w:tplc="521A4AC4" w:tentative="1">
      <w:start w:val="1"/>
      <w:numFmt w:val="lowerRoman"/>
      <w:lvlText w:val="%3."/>
      <w:lvlJc w:val="right"/>
      <w:pPr>
        <w:tabs>
          <w:tab w:val="num" w:pos="2520"/>
        </w:tabs>
        <w:ind w:left="2520" w:hanging="180"/>
      </w:pPr>
    </w:lvl>
    <w:lvl w:ilvl="3" w:tplc="A370827A" w:tentative="1">
      <w:start w:val="1"/>
      <w:numFmt w:val="decimal"/>
      <w:lvlText w:val="%4."/>
      <w:lvlJc w:val="left"/>
      <w:pPr>
        <w:tabs>
          <w:tab w:val="num" w:pos="3240"/>
        </w:tabs>
        <w:ind w:left="3240" w:hanging="360"/>
      </w:pPr>
    </w:lvl>
    <w:lvl w:ilvl="4" w:tplc="179036E0" w:tentative="1">
      <w:start w:val="1"/>
      <w:numFmt w:val="lowerLetter"/>
      <w:lvlText w:val="%5."/>
      <w:lvlJc w:val="left"/>
      <w:pPr>
        <w:tabs>
          <w:tab w:val="num" w:pos="3960"/>
        </w:tabs>
        <w:ind w:left="3960" w:hanging="360"/>
      </w:pPr>
    </w:lvl>
    <w:lvl w:ilvl="5" w:tplc="7C6A8DE2" w:tentative="1">
      <w:start w:val="1"/>
      <w:numFmt w:val="lowerRoman"/>
      <w:lvlText w:val="%6."/>
      <w:lvlJc w:val="right"/>
      <w:pPr>
        <w:tabs>
          <w:tab w:val="num" w:pos="4680"/>
        </w:tabs>
        <w:ind w:left="4680" w:hanging="180"/>
      </w:pPr>
    </w:lvl>
    <w:lvl w:ilvl="6" w:tplc="849E33E4" w:tentative="1">
      <w:start w:val="1"/>
      <w:numFmt w:val="decimal"/>
      <w:lvlText w:val="%7."/>
      <w:lvlJc w:val="left"/>
      <w:pPr>
        <w:tabs>
          <w:tab w:val="num" w:pos="5400"/>
        </w:tabs>
        <w:ind w:left="5400" w:hanging="360"/>
      </w:pPr>
    </w:lvl>
    <w:lvl w:ilvl="7" w:tplc="25467044" w:tentative="1">
      <w:start w:val="1"/>
      <w:numFmt w:val="lowerLetter"/>
      <w:lvlText w:val="%8."/>
      <w:lvlJc w:val="left"/>
      <w:pPr>
        <w:tabs>
          <w:tab w:val="num" w:pos="6120"/>
        </w:tabs>
        <w:ind w:left="6120" w:hanging="360"/>
      </w:pPr>
    </w:lvl>
    <w:lvl w:ilvl="8" w:tplc="5B621320" w:tentative="1">
      <w:start w:val="1"/>
      <w:numFmt w:val="lowerRoman"/>
      <w:lvlText w:val="%9."/>
      <w:lvlJc w:val="right"/>
      <w:pPr>
        <w:tabs>
          <w:tab w:val="num" w:pos="6840"/>
        </w:tabs>
        <w:ind w:left="6840" w:hanging="180"/>
      </w:pPr>
    </w:lvl>
  </w:abstractNum>
  <w:abstractNum w:abstractNumId="207" w15:restartNumberingAfterBreak="0">
    <w:nsid w:val="67FB641F"/>
    <w:multiLevelType w:val="hybridMultilevel"/>
    <w:tmpl w:val="9356EFE4"/>
    <w:name w:val="WW8Num432322222223332233232322222323222322233222222223222"/>
    <w:lvl w:ilvl="0" w:tplc="10E69F74">
      <w:start w:val="1"/>
      <w:numFmt w:val="decimal"/>
      <w:lvlText w:val="%1."/>
      <w:lvlJc w:val="left"/>
      <w:pPr>
        <w:tabs>
          <w:tab w:val="num" w:pos="360"/>
        </w:tabs>
        <w:ind w:left="360" w:hanging="360"/>
      </w:pPr>
      <w:rPr>
        <w:rFonts w:hint="default"/>
      </w:rPr>
    </w:lvl>
    <w:lvl w:ilvl="1" w:tplc="D5A833A0" w:tentative="1">
      <w:start w:val="1"/>
      <w:numFmt w:val="lowerLetter"/>
      <w:lvlText w:val="%2."/>
      <w:lvlJc w:val="left"/>
      <w:pPr>
        <w:tabs>
          <w:tab w:val="num" w:pos="1080"/>
        </w:tabs>
        <w:ind w:left="1080" w:hanging="360"/>
      </w:pPr>
    </w:lvl>
    <w:lvl w:ilvl="2" w:tplc="D2C690DA" w:tentative="1">
      <w:start w:val="1"/>
      <w:numFmt w:val="lowerRoman"/>
      <w:lvlText w:val="%3."/>
      <w:lvlJc w:val="right"/>
      <w:pPr>
        <w:tabs>
          <w:tab w:val="num" w:pos="1800"/>
        </w:tabs>
        <w:ind w:left="1800" w:hanging="180"/>
      </w:pPr>
    </w:lvl>
    <w:lvl w:ilvl="3" w:tplc="7CE27220" w:tentative="1">
      <w:start w:val="1"/>
      <w:numFmt w:val="decimal"/>
      <w:lvlText w:val="%4."/>
      <w:lvlJc w:val="left"/>
      <w:pPr>
        <w:tabs>
          <w:tab w:val="num" w:pos="2520"/>
        </w:tabs>
        <w:ind w:left="2520" w:hanging="360"/>
      </w:pPr>
    </w:lvl>
    <w:lvl w:ilvl="4" w:tplc="B99C1492" w:tentative="1">
      <w:start w:val="1"/>
      <w:numFmt w:val="lowerLetter"/>
      <w:lvlText w:val="%5."/>
      <w:lvlJc w:val="left"/>
      <w:pPr>
        <w:tabs>
          <w:tab w:val="num" w:pos="3240"/>
        </w:tabs>
        <w:ind w:left="3240" w:hanging="360"/>
      </w:pPr>
    </w:lvl>
    <w:lvl w:ilvl="5" w:tplc="83A28738" w:tentative="1">
      <w:start w:val="1"/>
      <w:numFmt w:val="lowerRoman"/>
      <w:lvlText w:val="%6."/>
      <w:lvlJc w:val="right"/>
      <w:pPr>
        <w:tabs>
          <w:tab w:val="num" w:pos="3960"/>
        </w:tabs>
        <w:ind w:left="3960" w:hanging="180"/>
      </w:pPr>
    </w:lvl>
    <w:lvl w:ilvl="6" w:tplc="ED4282AA" w:tentative="1">
      <w:start w:val="1"/>
      <w:numFmt w:val="decimal"/>
      <w:lvlText w:val="%7."/>
      <w:lvlJc w:val="left"/>
      <w:pPr>
        <w:tabs>
          <w:tab w:val="num" w:pos="4680"/>
        </w:tabs>
        <w:ind w:left="4680" w:hanging="360"/>
      </w:pPr>
    </w:lvl>
    <w:lvl w:ilvl="7" w:tplc="348C2F5A" w:tentative="1">
      <w:start w:val="1"/>
      <w:numFmt w:val="lowerLetter"/>
      <w:lvlText w:val="%8."/>
      <w:lvlJc w:val="left"/>
      <w:pPr>
        <w:tabs>
          <w:tab w:val="num" w:pos="5400"/>
        </w:tabs>
        <w:ind w:left="5400" w:hanging="360"/>
      </w:pPr>
    </w:lvl>
    <w:lvl w:ilvl="8" w:tplc="EC749D94" w:tentative="1">
      <w:start w:val="1"/>
      <w:numFmt w:val="lowerRoman"/>
      <w:lvlText w:val="%9."/>
      <w:lvlJc w:val="right"/>
      <w:pPr>
        <w:tabs>
          <w:tab w:val="num" w:pos="6120"/>
        </w:tabs>
        <w:ind w:left="6120" w:hanging="180"/>
      </w:pPr>
    </w:lvl>
  </w:abstractNum>
  <w:abstractNum w:abstractNumId="208"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9"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9302066"/>
    <w:multiLevelType w:val="hybridMultilevel"/>
    <w:tmpl w:val="2FEA7642"/>
    <w:name w:val="WW8Num432322222223332233232322222343222"/>
    <w:lvl w:ilvl="0" w:tplc="2E54CE2E">
      <w:start w:val="1"/>
      <w:numFmt w:val="decimal"/>
      <w:lvlText w:val="%1."/>
      <w:lvlJc w:val="left"/>
      <w:pPr>
        <w:tabs>
          <w:tab w:val="num" w:pos="720"/>
        </w:tabs>
        <w:ind w:left="720" w:hanging="360"/>
      </w:pPr>
      <w:rPr>
        <w:rFonts w:hint="default"/>
        <w:b w:val="0"/>
      </w:rPr>
    </w:lvl>
    <w:lvl w:ilvl="1" w:tplc="76A65640" w:tentative="1">
      <w:start w:val="1"/>
      <w:numFmt w:val="lowerLetter"/>
      <w:lvlText w:val="%2."/>
      <w:lvlJc w:val="left"/>
      <w:pPr>
        <w:tabs>
          <w:tab w:val="num" w:pos="1800"/>
        </w:tabs>
        <w:ind w:left="1800" w:hanging="360"/>
      </w:pPr>
    </w:lvl>
    <w:lvl w:ilvl="2" w:tplc="328ED6E8" w:tentative="1">
      <w:start w:val="1"/>
      <w:numFmt w:val="lowerRoman"/>
      <w:lvlText w:val="%3."/>
      <w:lvlJc w:val="right"/>
      <w:pPr>
        <w:tabs>
          <w:tab w:val="num" w:pos="2520"/>
        </w:tabs>
        <w:ind w:left="2520" w:hanging="180"/>
      </w:pPr>
    </w:lvl>
    <w:lvl w:ilvl="3" w:tplc="22568B68" w:tentative="1">
      <w:start w:val="1"/>
      <w:numFmt w:val="decimal"/>
      <w:lvlText w:val="%4."/>
      <w:lvlJc w:val="left"/>
      <w:pPr>
        <w:tabs>
          <w:tab w:val="num" w:pos="3240"/>
        </w:tabs>
        <w:ind w:left="3240" w:hanging="360"/>
      </w:pPr>
    </w:lvl>
    <w:lvl w:ilvl="4" w:tplc="8450611C" w:tentative="1">
      <w:start w:val="1"/>
      <w:numFmt w:val="lowerLetter"/>
      <w:lvlText w:val="%5."/>
      <w:lvlJc w:val="left"/>
      <w:pPr>
        <w:tabs>
          <w:tab w:val="num" w:pos="3960"/>
        </w:tabs>
        <w:ind w:left="3960" w:hanging="360"/>
      </w:pPr>
    </w:lvl>
    <w:lvl w:ilvl="5" w:tplc="D6947224" w:tentative="1">
      <w:start w:val="1"/>
      <w:numFmt w:val="lowerRoman"/>
      <w:lvlText w:val="%6."/>
      <w:lvlJc w:val="right"/>
      <w:pPr>
        <w:tabs>
          <w:tab w:val="num" w:pos="4680"/>
        </w:tabs>
        <w:ind w:left="4680" w:hanging="180"/>
      </w:pPr>
    </w:lvl>
    <w:lvl w:ilvl="6" w:tplc="4C30234A" w:tentative="1">
      <w:start w:val="1"/>
      <w:numFmt w:val="decimal"/>
      <w:lvlText w:val="%7."/>
      <w:lvlJc w:val="left"/>
      <w:pPr>
        <w:tabs>
          <w:tab w:val="num" w:pos="5400"/>
        </w:tabs>
        <w:ind w:left="5400" w:hanging="360"/>
      </w:pPr>
    </w:lvl>
    <w:lvl w:ilvl="7" w:tplc="4370982E" w:tentative="1">
      <w:start w:val="1"/>
      <w:numFmt w:val="lowerLetter"/>
      <w:lvlText w:val="%8."/>
      <w:lvlJc w:val="left"/>
      <w:pPr>
        <w:tabs>
          <w:tab w:val="num" w:pos="6120"/>
        </w:tabs>
        <w:ind w:left="6120" w:hanging="360"/>
      </w:pPr>
    </w:lvl>
    <w:lvl w:ilvl="8" w:tplc="92E4E0EC" w:tentative="1">
      <w:start w:val="1"/>
      <w:numFmt w:val="lowerRoman"/>
      <w:lvlText w:val="%9."/>
      <w:lvlJc w:val="right"/>
      <w:pPr>
        <w:tabs>
          <w:tab w:val="num" w:pos="6840"/>
        </w:tabs>
        <w:ind w:left="6840" w:hanging="180"/>
      </w:pPr>
    </w:lvl>
  </w:abstractNum>
  <w:abstractNum w:abstractNumId="211"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2"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3" w15:restartNumberingAfterBreak="0">
    <w:nsid w:val="6A2D7D72"/>
    <w:multiLevelType w:val="hybridMultilevel"/>
    <w:tmpl w:val="6D60936C"/>
    <w:lvl w:ilvl="0" w:tplc="E380660C">
      <w:start w:val="1"/>
      <w:numFmt w:val="decimal"/>
      <w:lvlText w:val="%1."/>
      <w:lvlJc w:val="left"/>
      <w:pPr>
        <w:ind w:left="720" w:hanging="360"/>
      </w:pPr>
      <w:rPr>
        <w:rFonts w:hint="default"/>
      </w:rPr>
    </w:lvl>
    <w:lvl w:ilvl="1" w:tplc="5EE4EF4C" w:tentative="1">
      <w:start w:val="1"/>
      <w:numFmt w:val="lowerLetter"/>
      <w:lvlText w:val="%2."/>
      <w:lvlJc w:val="left"/>
      <w:pPr>
        <w:ind w:left="1440" w:hanging="360"/>
      </w:pPr>
    </w:lvl>
    <w:lvl w:ilvl="2" w:tplc="B94630F4" w:tentative="1">
      <w:start w:val="1"/>
      <w:numFmt w:val="lowerRoman"/>
      <w:lvlText w:val="%3."/>
      <w:lvlJc w:val="right"/>
      <w:pPr>
        <w:ind w:left="2160" w:hanging="180"/>
      </w:pPr>
    </w:lvl>
    <w:lvl w:ilvl="3" w:tplc="81E83316" w:tentative="1">
      <w:start w:val="1"/>
      <w:numFmt w:val="decimal"/>
      <w:lvlText w:val="%4."/>
      <w:lvlJc w:val="left"/>
      <w:pPr>
        <w:ind w:left="2880" w:hanging="360"/>
      </w:pPr>
    </w:lvl>
    <w:lvl w:ilvl="4" w:tplc="38F6A912" w:tentative="1">
      <w:start w:val="1"/>
      <w:numFmt w:val="lowerLetter"/>
      <w:lvlText w:val="%5."/>
      <w:lvlJc w:val="left"/>
      <w:pPr>
        <w:ind w:left="3600" w:hanging="360"/>
      </w:pPr>
    </w:lvl>
    <w:lvl w:ilvl="5" w:tplc="81B69054" w:tentative="1">
      <w:start w:val="1"/>
      <w:numFmt w:val="lowerRoman"/>
      <w:lvlText w:val="%6."/>
      <w:lvlJc w:val="right"/>
      <w:pPr>
        <w:ind w:left="4320" w:hanging="180"/>
      </w:pPr>
    </w:lvl>
    <w:lvl w:ilvl="6" w:tplc="6882D80A" w:tentative="1">
      <w:start w:val="1"/>
      <w:numFmt w:val="decimal"/>
      <w:lvlText w:val="%7."/>
      <w:lvlJc w:val="left"/>
      <w:pPr>
        <w:ind w:left="5040" w:hanging="360"/>
      </w:pPr>
    </w:lvl>
    <w:lvl w:ilvl="7" w:tplc="9098B88A" w:tentative="1">
      <w:start w:val="1"/>
      <w:numFmt w:val="lowerLetter"/>
      <w:lvlText w:val="%8."/>
      <w:lvlJc w:val="left"/>
      <w:pPr>
        <w:ind w:left="5760" w:hanging="360"/>
      </w:pPr>
    </w:lvl>
    <w:lvl w:ilvl="8" w:tplc="225A46CA" w:tentative="1">
      <w:start w:val="1"/>
      <w:numFmt w:val="lowerRoman"/>
      <w:lvlText w:val="%9."/>
      <w:lvlJc w:val="right"/>
      <w:pPr>
        <w:ind w:left="6480" w:hanging="180"/>
      </w:pPr>
    </w:lvl>
  </w:abstractNum>
  <w:abstractNum w:abstractNumId="214"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5" w15:restartNumberingAfterBreak="0">
    <w:nsid w:val="6D9F33F1"/>
    <w:multiLevelType w:val="hybridMultilevel"/>
    <w:tmpl w:val="E81AC802"/>
    <w:name w:val="WW8Num322222"/>
    <w:lvl w:ilvl="0" w:tplc="7286F7E4">
      <w:start w:val="1"/>
      <w:numFmt w:val="decimal"/>
      <w:lvlText w:val="%1."/>
      <w:lvlJc w:val="left"/>
      <w:pPr>
        <w:tabs>
          <w:tab w:val="num" w:pos="360"/>
        </w:tabs>
        <w:ind w:left="360" w:hanging="360"/>
      </w:pPr>
      <w:rPr>
        <w:rFonts w:hint="default"/>
        <w:b w:val="0"/>
      </w:rPr>
    </w:lvl>
    <w:lvl w:ilvl="1" w:tplc="9D2E561A" w:tentative="1">
      <w:start w:val="1"/>
      <w:numFmt w:val="lowerLetter"/>
      <w:lvlText w:val="%2."/>
      <w:lvlJc w:val="left"/>
      <w:pPr>
        <w:tabs>
          <w:tab w:val="num" w:pos="1440"/>
        </w:tabs>
        <w:ind w:left="1440" w:hanging="360"/>
      </w:pPr>
    </w:lvl>
    <w:lvl w:ilvl="2" w:tplc="7F24E73C" w:tentative="1">
      <w:start w:val="1"/>
      <w:numFmt w:val="lowerRoman"/>
      <w:lvlText w:val="%3."/>
      <w:lvlJc w:val="right"/>
      <w:pPr>
        <w:tabs>
          <w:tab w:val="num" w:pos="2160"/>
        </w:tabs>
        <w:ind w:left="2160" w:hanging="180"/>
      </w:pPr>
    </w:lvl>
    <w:lvl w:ilvl="3" w:tplc="AAE22B3C" w:tentative="1">
      <w:start w:val="1"/>
      <w:numFmt w:val="decimal"/>
      <w:lvlText w:val="%4."/>
      <w:lvlJc w:val="left"/>
      <w:pPr>
        <w:tabs>
          <w:tab w:val="num" w:pos="2880"/>
        </w:tabs>
        <w:ind w:left="2880" w:hanging="360"/>
      </w:pPr>
    </w:lvl>
    <w:lvl w:ilvl="4" w:tplc="07E893C0" w:tentative="1">
      <w:start w:val="1"/>
      <w:numFmt w:val="lowerLetter"/>
      <w:lvlText w:val="%5."/>
      <w:lvlJc w:val="left"/>
      <w:pPr>
        <w:tabs>
          <w:tab w:val="num" w:pos="3600"/>
        </w:tabs>
        <w:ind w:left="3600" w:hanging="360"/>
      </w:pPr>
    </w:lvl>
    <w:lvl w:ilvl="5" w:tplc="D8B64912" w:tentative="1">
      <w:start w:val="1"/>
      <w:numFmt w:val="lowerRoman"/>
      <w:lvlText w:val="%6."/>
      <w:lvlJc w:val="right"/>
      <w:pPr>
        <w:tabs>
          <w:tab w:val="num" w:pos="4320"/>
        </w:tabs>
        <w:ind w:left="4320" w:hanging="180"/>
      </w:pPr>
    </w:lvl>
    <w:lvl w:ilvl="6" w:tplc="CABE82F0" w:tentative="1">
      <w:start w:val="1"/>
      <w:numFmt w:val="decimal"/>
      <w:lvlText w:val="%7."/>
      <w:lvlJc w:val="left"/>
      <w:pPr>
        <w:tabs>
          <w:tab w:val="num" w:pos="5040"/>
        </w:tabs>
        <w:ind w:left="5040" w:hanging="360"/>
      </w:pPr>
    </w:lvl>
    <w:lvl w:ilvl="7" w:tplc="A9C0A930" w:tentative="1">
      <w:start w:val="1"/>
      <w:numFmt w:val="lowerLetter"/>
      <w:lvlText w:val="%8."/>
      <w:lvlJc w:val="left"/>
      <w:pPr>
        <w:tabs>
          <w:tab w:val="num" w:pos="5760"/>
        </w:tabs>
        <w:ind w:left="5760" w:hanging="360"/>
      </w:pPr>
    </w:lvl>
    <w:lvl w:ilvl="8" w:tplc="28187864" w:tentative="1">
      <w:start w:val="1"/>
      <w:numFmt w:val="lowerRoman"/>
      <w:lvlText w:val="%9."/>
      <w:lvlJc w:val="right"/>
      <w:pPr>
        <w:tabs>
          <w:tab w:val="num" w:pos="6480"/>
        </w:tabs>
        <w:ind w:left="6480" w:hanging="180"/>
      </w:pPr>
    </w:lvl>
  </w:abstractNum>
  <w:abstractNum w:abstractNumId="216" w15:restartNumberingAfterBreak="0">
    <w:nsid w:val="6DF47F41"/>
    <w:multiLevelType w:val="hybridMultilevel"/>
    <w:tmpl w:val="C9AC4C7E"/>
    <w:name w:val="WW8Num34224"/>
    <w:lvl w:ilvl="0" w:tplc="4B242BF2">
      <w:start w:val="1"/>
      <w:numFmt w:val="decimal"/>
      <w:lvlText w:val="%1."/>
      <w:lvlJc w:val="left"/>
      <w:pPr>
        <w:tabs>
          <w:tab w:val="num" w:pos="360"/>
        </w:tabs>
        <w:ind w:left="360" w:hanging="360"/>
      </w:pPr>
      <w:rPr>
        <w:rFonts w:hint="default"/>
      </w:rPr>
    </w:lvl>
    <w:lvl w:ilvl="1" w:tplc="660C4912" w:tentative="1">
      <w:start w:val="1"/>
      <w:numFmt w:val="lowerLetter"/>
      <w:lvlText w:val="%2."/>
      <w:lvlJc w:val="left"/>
      <w:pPr>
        <w:tabs>
          <w:tab w:val="num" w:pos="456"/>
        </w:tabs>
        <w:ind w:left="456" w:hanging="360"/>
      </w:pPr>
    </w:lvl>
    <w:lvl w:ilvl="2" w:tplc="CF7C8274" w:tentative="1">
      <w:start w:val="1"/>
      <w:numFmt w:val="lowerRoman"/>
      <w:lvlText w:val="%3."/>
      <w:lvlJc w:val="right"/>
      <w:pPr>
        <w:tabs>
          <w:tab w:val="num" w:pos="1176"/>
        </w:tabs>
        <w:ind w:left="1176" w:hanging="180"/>
      </w:pPr>
    </w:lvl>
    <w:lvl w:ilvl="3" w:tplc="33C43458" w:tentative="1">
      <w:start w:val="1"/>
      <w:numFmt w:val="decimal"/>
      <w:lvlText w:val="%4."/>
      <w:lvlJc w:val="left"/>
      <w:pPr>
        <w:tabs>
          <w:tab w:val="num" w:pos="1896"/>
        </w:tabs>
        <w:ind w:left="1896" w:hanging="360"/>
      </w:pPr>
    </w:lvl>
    <w:lvl w:ilvl="4" w:tplc="5B24E11E" w:tentative="1">
      <w:start w:val="1"/>
      <w:numFmt w:val="lowerLetter"/>
      <w:lvlText w:val="%5."/>
      <w:lvlJc w:val="left"/>
      <w:pPr>
        <w:tabs>
          <w:tab w:val="num" w:pos="2616"/>
        </w:tabs>
        <w:ind w:left="2616" w:hanging="360"/>
      </w:pPr>
    </w:lvl>
    <w:lvl w:ilvl="5" w:tplc="EAFC870C" w:tentative="1">
      <w:start w:val="1"/>
      <w:numFmt w:val="lowerRoman"/>
      <w:lvlText w:val="%6."/>
      <w:lvlJc w:val="right"/>
      <w:pPr>
        <w:tabs>
          <w:tab w:val="num" w:pos="3336"/>
        </w:tabs>
        <w:ind w:left="3336" w:hanging="180"/>
      </w:pPr>
    </w:lvl>
    <w:lvl w:ilvl="6" w:tplc="576654E0" w:tentative="1">
      <w:start w:val="1"/>
      <w:numFmt w:val="decimal"/>
      <w:lvlText w:val="%7."/>
      <w:lvlJc w:val="left"/>
      <w:pPr>
        <w:tabs>
          <w:tab w:val="num" w:pos="4056"/>
        </w:tabs>
        <w:ind w:left="4056" w:hanging="360"/>
      </w:pPr>
    </w:lvl>
    <w:lvl w:ilvl="7" w:tplc="82E280E2" w:tentative="1">
      <w:start w:val="1"/>
      <w:numFmt w:val="lowerLetter"/>
      <w:lvlText w:val="%8."/>
      <w:lvlJc w:val="left"/>
      <w:pPr>
        <w:tabs>
          <w:tab w:val="num" w:pos="4776"/>
        </w:tabs>
        <w:ind w:left="4776" w:hanging="360"/>
      </w:pPr>
    </w:lvl>
    <w:lvl w:ilvl="8" w:tplc="CAF8334A" w:tentative="1">
      <w:start w:val="1"/>
      <w:numFmt w:val="lowerRoman"/>
      <w:lvlText w:val="%9."/>
      <w:lvlJc w:val="right"/>
      <w:pPr>
        <w:tabs>
          <w:tab w:val="num" w:pos="5496"/>
        </w:tabs>
        <w:ind w:left="5496" w:hanging="180"/>
      </w:pPr>
    </w:lvl>
  </w:abstractNum>
  <w:abstractNum w:abstractNumId="217"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8" w15:restartNumberingAfterBreak="0">
    <w:nsid w:val="6E102415"/>
    <w:multiLevelType w:val="hybridMultilevel"/>
    <w:tmpl w:val="FC8066EE"/>
    <w:lvl w:ilvl="0" w:tplc="689CB37C">
      <w:start w:val="1"/>
      <w:numFmt w:val="decimal"/>
      <w:lvlText w:val="%1."/>
      <w:lvlJc w:val="left"/>
      <w:pPr>
        <w:ind w:left="720" w:hanging="360"/>
      </w:pPr>
      <w:rPr>
        <w:rFonts w:hint="default"/>
      </w:rPr>
    </w:lvl>
    <w:lvl w:ilvl="1" w:tplc="3AAEAB68" w:tentative="1">
      <w:start w:val="1"/>
      <w:numFmt w:val="lowerLetter"/>
      <w:lvlText w:val="%2."/>
      <w:lvlJc w:val="left"/>
      <w:pPr>
        <w:ind w:left="1440" w:hanging="360"/>
      </w:pPr>
    </w:lvl>
    <w:lvl w:ilvl="2" w:tplc="53E27C2A" w:tentative="1">
      <w:start w:val="1"/>
      <w:numFmt w:val="lowerRoman"/>
      <w:lvlText w:val="%3."/>
      <w:lvlJc w:val="right"/>
      <w:pPr>
        <w:ind w:left="2160" w:hanging="180"/>
      </w:pPr>
    </w:lvl>
    <w:lvl w:ilvl="3" w:tplc="D25A7C1E" w:tentative="1">
      <w:start w:val="1"/>
      <w:numFmt w:val="decimal"/>
      <w:lvlText w:val="%4."/>
      <w:lvlJc w:val="left"/>
      <w:pPr>
        <w:ind w:left="2880" w:hanging="360"/>
      </w:pPr>
    </w:lvl>
    <w:lvl w:ilvl="4" w:tplc="29423674" w:tentative="1">
      <w:start w:val="1"/>
      <w:numFmt w:val="lowerLetter"/>
      <w:lvlText w:val="%5."/>
      <w:lvlJc w:val="left"/>
      <w:pPr>
        <w:ind w:left="3600" w:hanging="360"/>
      </w:pPr>
    </w:lvl>
    <w:lvl w:ilvl="5" w:tplc="6318EC1A" w:tentative="1">
      <w:start w:val="1"/>
      <w:numFmt w:val="lowerRoman"/>
      <w:lvlText w:val="%6."/>
      <w:lvlJc w:val="right"/>
      <w:pPr>
        <w:ind w:left="4320" w:hanging="180"/>
      </w:pPr>
    </w:lvl>
    <w:lvl w:ilvl="6" w:tplc="32A67510" w:tentative="1">
      <w:start w:val="1"/>
      <w:numFmt w:val="decimal"/>
      <w:lvlText w:val="%7."/>
      <w:lvlJc w:val="left"/>
      <w:pPr>
        <w:ind w:left="5040" w:hanging="360"/>
      </w:pPr>
    </w:lvl>
    <w:lvl w:ilvl="7" w:tplc="5456F626" w:tentative="1">
      <w:start w:val="1"/>
      <w:numFmt w:val="lowerLetter"/>
      <w:lvlText w:val="%8."/>
      <w:lvlJc w:val="left"/>
      <w:pPr>
        <w:ind w:left="5760" w:hanging="360"/>
      </w:pPr>
    </w:lvl>
    <w:lvl w:ilvl="8" w:tplc="94DE9AA2" w:tentative="1">
      <w:start w:val="1"/>
      <w:numFmt w:val="lowerRoman"/>
      <w:lvlText w:val="%9."/>
      <w:lvlJc w:val="right"/>
      <w:pPr>
        <w:ind w:left="6480" w:hanging="180"/>
      </w:pPr>
    </w:lvl>
  </w:abstractNum>
  <w:abstractNum w:abstractNumId="219"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0"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1"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B25311"/>
    <w:multiLevelType w:val="hybridMultilevel"/>
    <w:tmpl w:val="AB60EE42"/>
    <w:lvl w:ilvl="0" w:tplc="058C286C">
      <w:start w:val="1"/>
      <w:numFmt w:val="decimal"/>
      <w:lvlText w:val="%1."/>
      <w:lvlJc w:val="left"/>
      <w:pPr>
        <w:ind w:left="360" w:hanging="360"/>
      </w:pPr>
      <w:rPr>
        <w:rFonts w:hint="default"/>
        <w:b w:val="0"/>
      </w:rPr>
    </w:lvl>
    <w:lvl w:ilvl="1" w:tplc="2E2A8A2C" w:tentative="1">
      <w:start w:val="1"/>
      <w:numFmt w:val="lowerLetter"/>
      <w:lvlText w:val="%2."/>
      <w:lvlJc w:val="left"/>
      <w:pPr>
        <w:ind w:left="1440" w:hanging="360"/>
      </w:pPr>
    </w:lvl>
    <w:lvl w:ilvl="2" w:tplc="48BEF91C" w:tentative="1">
      <w:start w:val="1"/>
      <w:numFmt w:val="lowerRoman"/>
      <w:lvlText w:val="%3."/>
      <w:lvlJc w:val="right"/>
      <w:pPr>
        <w:ind w:left="2160" w:hanging="180"/>
      </w:pPr>
    </w:lvl>
    <w:lvl w:ilvl="3" w:tplc="63CAA2FA" w:tentative="1">
      <w:start w:val="1"/>
      <w:numFmt w:val="decimal"/>
      <w:lvlText w:val="%4."/>
      <w:lvlJc w:val="left"/>
      <w:pPr>
        <w:ind w:left="2880" w:hanging="360"/>
      </w:pPr>
    </w:lvl>
    <w:lvl w:ilvl="4" w:tplc="0082CE12" w:tentative="1">
      <w:start w:val="1"/>
      <w:numFmt w:val="lowerLetter"/>
      <w:lvlText w:val="%5."/>
      <w:lvlJc w:val="left"/>
      <w:pPr>
        <w:ind w:left="3600" w:hanging="360"/>
      </w:pPr>
    </w:lvl>
    <w:lvl w:ilvl="5" w:tplc="3F3ADFEA" w:tentative="1">
      <w:start w:val="1"/>
      <w:numFmt w:val="lowerRoman"/>
      <w:lvlText w:val="%6."/>
      <w:lvlJc w:val="right"/>
      <w:pPr>
        <w:ind w:left="4320" w:hanging="180"/>
      </w:pPr>
    </w:lvl>
    <w:lvl w:ilvl="6" w:tplc="A22C1650" w:tentative="1">
      <w:start w:val="1"/>
      <w:numFmt w:val="decimal"/>
      <w:lvlText w:val="%7."/>
      <w:lvlJc w:val="left"/>
      <w:pPr>
        <w:ind w:left="5040" w:hanging="360"/>
      </w:pPr>
    </w:lvl>
    <w:lvl w:ilvl="7" w:tplc="5E5A0156" w:tentative="1">
      <w:start w:val="1"/>
      <w:numFmt w:val="lowerLetter"/>
      <w:lvlText w:val="%8."/>
      <w:lvlJc w:val="left"/>
      <w:pPr>
        <w:ind w:left="5760" w:hanging="360"/>
      </w:pPr>
    </w:lvl>
    <w:lvl w:ilvl="8" w:tplc="834EC110" w:tentative="1">
      <w:start w:val="1"/>
      <w:numFmt w:val="lowerRoman"/>
      <w:lvlText w:val="%9."/>
      <w:lvlJc w:val="right"/>
      <w:pPr>
        <w:ind w:left="6480" w:hanging="180"/>
      </w:pPr>
    </w:lvl>
  </w:abstractNum>
  <w:abstractNum w:abstractNumId="223"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4" w15:restartNumberingAfterBreak="0">
    <w:nsid w:val="71EC2EDD"/>
    <w:multiLevelType w:val="hybridMultilevel"/>
    <w:tmpl w:val="046E352C"/>
    <w:name w:val="WW8Num4323222222233322332323222223432"/>
    <w:lvl w:ilvl="0" w:tplc="7400C8FA">
      <w:start w:val="1"/>
      <w:numFmt w:val="decimal"/>
      <w:lvlText w:val="%1."/>
      <w:lvlJc w:val="left"/>
      <w:pPr>
        <w:tabs>
          <w:tab w:val="num" w:pos="360"/>
        </w:tabs>
        <w:ind w:left="360" w:hanging="360"/>
      </w:pPr>
      <w:rPr>
        <w:rFonts w:hint="default"/>
        <w:b w:val="0"/>
      </w:rPr>
    </w:lvl>
    <w:lvl w:ilvl="1" w:tplc="9A1EE8A4" w:tentative="1">
      <w:start w:val="1"/>
      <w:numFmt w:val="lowerLetter"/>
      <w:lvlText w:val="%2."/>
      <w:lvlJc w:val="left"/>
      <w:pPr>
        <w:tabs>
          <w:tab w:val="num" w:pos="1440"/>
        </w:tabs>
        <w:ind w:left="1440" w:hanging="360"/>
      </w:pPr>
    </w:lvl>
    <w:lvl w:ilvl="2" w:tplc="713EB5EE" w:tentative="1">
      <w:start w:val="1"/>
      <w:numFmt w:val="lowerRoman"/>
      <w:lvlText w:val="%3."/>
      <w:lvlJc w:val="right"/>
      <w:pPr>
        <w:tabs>
          <w:tab w:val="num" w:pos="2160"/>
        </w:tabs>
        <w:ind w:left="2160" w:hanging="180"/>
      </w:pPr>
    </w:lvl>
    <w:lvl w:ilvl="3" w:tplc="07BABFB8" w:tentative="1">
      <w:start w:val="1"/>
      <w:numFmt w:val="decimal"/>
      <w:lvlText w:val="%4."/>
      <w:lvlJc w:val="left"/>
      <w:pPr>
        <w:tabs>
          <w:tab w:val="num" w:pos="2880"/>
        </w:tabs>
        <w:ind w:left="2880" w:hanging="360"/>
      </w:pPr>
    </w:lvl>
    <w:lvl w:ilvl="4" w:tplc="87E6ED80" w:tentative="1">
      <w:start w:val="1"/>
      <w:numFmt w:val="lowerLetter"/>
      <w:lvlText w:val="%5."/>
      <w:lvlJc w:val="left"/>
      <w:pPr>
        <w:tabs>
          <w:tab w:val="num" w:pos="3600"/>
        </w:tabs>
        <w:ind w:left="3600" w:hanging="360"/>
      </w:pPr>
    </w:lvl>
    <w:lvl w:ilvl="5" w:tplc="E3F271C2" w:tentative="1">
      <w:start w:val="1"/>
      <w:numFmt w:val="lowerRoman"/>
      <w:lvlText w:val="%6."/>
      <w:lvlJc w:val="right"/>
      <w:pPr>
        <w:tabs>
          <w:tab w:val="num" w:pos="4320"/>
        </w:tabs>
        <w:ind w:left="4320" w:hanging="180"/>
      </w:pPr>
    </w:lvl>
    <w:lvl w:ilvl="6" w:tplc="933A9EAE" w:tentative="1">
      <w:start w:val="1"/>
      <w:numFmt w:val="decimal"/>
      <w:lvlText w:val="%7."/>
      <w:lvlJc w:val="left"/>
      <w:pPr>
        <w:tabs>
          <w:tab w:val="num" w:pos="5040"/>
        </w:tabs>
        <w:ind w:left="5040" w:hanging="360"/>
      </w:pPr>
    </w:lvl>
    <w:lvl w:ilvl="7" w:tplc="F9EEAFE4" w:tentative="1">
      <w:start w:val="1"/>
      <w:numFmt w:val="lowerLetter"/>
      <w:lvlText w:val="%8."/>
      <w:lvlJc w:val="left"/>
      <w:pPr>
        <w:tabs>
          <w:tab w:val="num" w:pos="5760"/>
        </w:tabs>
        <w:ind w:left="5760" w:hanging="360"/>
      </w:pPr>
    </w:lvl>
    <w:lvl w:ilvl="8" w:tplc="5B7629BE" w:tentative="1">
      <w:start w:val="1"/>
      <w:numFmt w:val="lowerRoman"/>
      <w:lvlText w:val="%9."/>
      <w:lvlJc w:val="right"/>
      <w:pPr>
        <w:tabs>
          <w:tab w:val="num" w:pos="6480"/>
        </w:tabs>
        <w:ind w:left="6480" w:hanging="180"/>
      </w:pPr>
    </w:lvl>
  </w:abstractNum>
  <w:abstractNum w:abstractNumId="225"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6" w15:restartNumberingAfterBreak="0">
    <w:nsid w:val="734E54F2"/>
    <w:multiLevelType w:val="hybridMultilevel"/>
    <w:tmpl w:val="14DE0034"/>
    <w:name w:val="WW8Num33"/>
    <w:lvl w:ilvl="0" w:tplc="1146F606">
      <w:start w:val="1"/>
      <w:numFmt w:val="decimal"/>
      <w:lvlText w:val="%1."/>
      <w:lvlJc w:val="left"/>
      <w:pPr>
        <w:tabs>
          <w:tab w:val="num" w:pos="360"/>
        </w:tabs>
        <w:ind w:left="360" w:hanging="360"/>
      </w:pPr>
      <w:rPr>
        <w:rFonts w:hint="default"/>
      </w:rPr>
    </w:lvl>
    <w:lvl w:ilvl="1" w:tplc="F02C6764" w:tentative="1">
      <w:start w:val="1"/>
      <w:numFmt w:val="lowerLetter"/>
      <w:lvlText w:val="%2."/>
      <w:lvlJc w:val="left"/>
      <w:pPr>
        <w:tabs>
          <w:tab w:val="num" w:pos="720"/>
        </w:tabs>
        <w:ind w:left="720" w:hanging="360"/>
      </w:pPr>
    </w:lvl>
    <w:lvl w:ilvl="2" w:tplc="D50A5D68" w:tentative="1">
      <w:start w:val="1"/>
      <w:numFmt w:val="lowerRoman"/>
      <w:lvlText w:val="%3."/>
      <w:lvlJc w:val="right"/>
      <w:pPr>
        <w:tabs>
          <w:tab w:val="num" w:pos="1440"/>
        </w:tabs>
        <w:ind w:left="1440" w:hanging="180"/>
      </w:pPr>
    </w:lvl>
    <w:lvl w:ilvl="3" w:tplc="EC343D18" w:tentative="1">
      <w:start w:val="1"/>
      <w:numFmt w:val="decimal"/>
      <w:lvlText w:val="%4."/>
      <w:lvlJc w:val="left"/>
      <w:pPr>
        <w:tabs>
          <w:tab w:val="num" w:pos="2160"/>
        </w:tabs>
        <w:ind w:left="2160" w:hanging="360"/>
      </w:pPr>
    </w:lvl>
    <w:lvl w:ilvl="4" w:tplc="33C67BCA" w:tentative="1">
      <w:start w:val="1"/>
      <w:numFmt w:val="lowerLetter"/>
      <w:lvlText w:val="%5."/>
      <w:lvlJc w:val="left"/>
      <w:pPr>
        <w:tabs>
          <w:tab w:val="num" w:pos="2880"/>
        </w:tabs>
        <w:ind w:left="2880" w:hanging="360"/>
      </w:pPr>
    </w:lvl>
    <w:lvl w:ilvl="5" w:tplc="6FBE2D7A" w:tentative="1">
      <w:start w:val="1"/>
      <w:numFmt w:val="lowerRoman"/>
      <w:lvlText w:val="%6."/>
      <w:lvlJc w:val="right"/>
      <w:pPr>
        <w:tabs>
          <w:tab w:val="num" w:pos="3600"/>
        </w:tabs>
        <w:ind w:left="3600" w:hanging="180"/>
      </w:pPr>
    </w:lvl>
    <w:lvl w:ilvl="6" w:tplc="F91A1198" w:tentative="1">
      <w:start w:val="1"/>
      <w:numFmt w:val="decimal"/>
      <w:lvlText w:val="%7."/>
      <w:lvlJc w:val="left"/>
      <w:pPr>
        <w:tabs>
          <w:tab w:val="num" w:pos="4320"/>
        </w:tabs>
        <w:ind w:left="4320" w:hanging="360"/>
      </w:pPr>
    </w:lvl>
    <w:lvl w:ilvl="7" w:tplc="4C62CCFE" w:tentative="1">
      <w:start w:val="1"/>
      <w:numFmt w:val="lowerLetter"/>
      <w:lvlText w:val="%8."/>
      <w:lvlJc w:val="left"/>
      <w:pPr>
        <w:tabs>
          <w:tab w:val="num" w:pos="5040"/>
        </w:tabs>
        <w:ind w:left="5040" w:hanging="360"/>
      </w:pPr>
    </w:lvl>
    <w:lvl w:ilvl="8" w:tplc="DB8C13FA" w:tentative="1">
      <w:start w:val="1"/>
      <w:numFmt w:val="lowerRoman"/>
      <w:lvlText w:val="%9."/>
      <w:lvlJc w:val="right"/>
      <w:pPr>
        <w:tabs>
          <w:tab w:val="num" w:pos="5760"/>
        </w:tabs>
        <w:ind w:left="5760" w:hanging="180"/>
      </w:pPr>
    </w:lvl>
  </w:abstractNum>
  <w:abstractNum w:abstractNumId="227"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8"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C18A2"/>
    <w:multiLevelType w:val="hybridMultilevel"/>
    <w:tmpl w:val="980EC744"/>
    <w:lvl w:ilvl="0" w:tplc="4B8ED810">
      <w:start w:val="1"/>
      <w:numFmt w:val="decimal"/>
      <w:lvlText w:val="%1."/>
      <w:lvlJc w:val="left"/>
      <w:pPr>
        <w:ind w:left="360" w:hanging="360"/>
      </w:pPr>
      <w:rPr>
        <w:rFonts w:hint="default"/>
        <w:b w:val="0"/>
      </w:rPr>
    </w:lvl>
    <w:lvl w:ilvl="1" w:tplc="5AD4E708" w:tentative="1">
      <w:start w:val="1"/>
      <w:numFmt w:val="lowerLetter"/>
      <w:lvlText w:val="%2."/>
      <w:lvlJc w:val="left"/>
      <w:pPr>
        <w:ind w:left="1440" w:hanging="360"/>
      </w:pPr>
    </w:lvl>
    <w:lvl w:ilvl="2" w:tplc="B0203D78" w:tentative="1">
      <w:start w:val="1"/>
      <w:numFmt w:val="lowerRoman"/>
      <w:lvlText w:val="%3."/>
      <w:lvlJc w:val="right"/>
      <w:pPr>
        <w:ind w:left="2160" w:hanging="180"/>
      </w:pPr>
    </w:lvl>
    <w:lvl w:ilvl="3" w:tplc="86AAB22C" w:tentative="1">
      <w:start w:val="1"/>
      <w:numFmt w:val="decimal"/>
      <w:lvlText w:val="%4."/>
      <w:lvlJc w:val="left"/>
      <w:pPr>
        <w:ind w:left="2880" w:hanging="360"/>
      </w:pPr>
    </w:lvl>
    <w:lvl w:ilvl="4" w:tplc="E684D3F2" w:tentative="1">
      <w:start w:val="1"/>
      <w:numFmt w:val="lowerLetter"/>
      <w:lvlText w:val="%5."/>
      <w:lvlJc w:val="left"/>
      <w:pPr>
        <w:ind w:left="3600" w:hanging="360"/>
      </w:pPr>
    </w:lvl>
    <w:lvl w:ilvl="5" w:tplc="8E7817A2" w:tentative="1">
      <w:start w:val="1"/>
      <w:numFmt w:val="lowerRoman"/>
      <w:lvlText w:val="%6."/>
      <w:lvlJc w:val="right"/>
      <w:pPr>
        <w:ind w:left="4320" w:hanging="180"/>
      </w:pPr>
    </w:lvl>
    <w:lvl w:ilvl="6" w:tplc="07885E9C" w:tentative="1">
      <w:start w:val="1"/>
      <w:numFmt w:val="decimal"/>
      <w:lvlText w:val="%7."/>
      <w:lvlJc w:val="left"/>
      <w:pPr>
        <w:ind w:left="5040" w:hanging="360"/>
      </w:pPr>
    </w:lvl>
    <w:lvl w:ilvl="7" w:tplc="F26A84F4" w:tentative="1">
      <w:start w:val="1"/>
      <w:numFmt w:val="lowerLetter"/>
      <w:lvlText w:val="%8."/>
      <w:lvlJc w:val="left"/>
      <w:pPr>
        <w:ind w:left="5760" w:hanging="360"/>
      </w:pPr>
    </w:lvl>
    <w:lvl w:ilvl="8" w:tplc="2D92A1F6" w:tentative="1">
      <w:start w:val="1"/>
      <w:numFmt w:val="lowerRoman"/>
      <w:lvlText w:val="%9."/>
      <w:lvlJc w:val="right"/>
      <w:pPr>
        <w:ind w:left="6480" w:hanging="180"/>
      </w:pPr>
    </w:lvl>
  </w:abstractNum>
  <w:abstractNum w:abstractNumId="231"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2"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3"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5"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6"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7" w15:restartNumberingAfterBreak="0">
    <w:nsid w:val="7A491325"/>
    <w:multiLevelType w:val="hybridMultilevel"/>
    <w:tmpl w:val="B1767B8E"/>
    <w:lvl w:ilvl="0" w:tplc="4FDE7434">
      <w:start w:val="1"/>
      <w:numFmt w:val="decimal"/>
      <w:lvlText w:val="%1."/>
      <w:lvlJc w:val="left"/>
      <w:pPr>
        <w:ind w:left="720" w:hanging="360"/>
      </w:pPr>
      <w:rPr>
        <w:rFonts w:hint="default"/>
      </w:rPr>
    </w:lvl>
    <w:lvl w:ilvl="1" w:tplc="7C789D24" w:tentative="1">
      <w:start w:val="1"/>
      <w:numFmt w:val="lowerLetter"/>
      <w:lvlText w:val="%2."/>
      <w:lvlJc w:val="left"/>
      <w:pPr>
        <w:ind w:left="1440" w:hanging="360"/>
      </w:pPr>
    </w:lvl>
    <w:lvl w:ilvl="2" w:tplc="03C860CC" w:tentative="1">
      <w:start w:val="1"/>
      <w:numFmt w:val="lowerRoman"/>
      <w:lvlText w:val="%3."/>
      <w:lvlJc w:val="right"/>
      <w:pPr>
        <w:ind w:left="2160" w:hanging="180"/>
      </w:pPr>
    </w:lvl>
    <w:lvl w:ilvl="3" w:tplc="CE8EB028" w:tentative="1">
      <w:start w:val="1"/>
      <w:numFmt w:val="decimal"/>
      <w:lvlText w:val="%4."/>
      <w:lvlJc w:val="left"/>
      <w:pPr>
        <w:ind w:left="2880" w:hanging="360"/>
      </w:pPr>
    </w:lvl>
    <w:lvl w:ilvl="4" w:tplc="A616355E" w:tentative="1">
      <w:start w:val="1"/>
      <w:numFmt w:val="lowerLetter"/>
      <w:lvlText w:val="%5."/>
      <w:lvlJc w:val="left"/>
      <w:pPr>
        <w:ind w:left="3600" w:hanging="360"/>
      </w:pPr>
    </w:lvl>
    <w:lvl w:ilvl="5" w:tplc="C444118E" w:tentative="1">
      <w:start w:val="1"/>
      <w:numFmt w:val="lowerRoman"/>
      <w:lvlText w:val="%6."/>
      <w:lvlJc w:val="right"/>
      <w:pPr>
        <w:ind w:left="4320" w:hanging="180"/>
      </w:pPr>
    </w:lvl>
    <w:lvl w:ilvl="6" w:tplc="C61C98CA" w:tentative="1">
      <w:start w:val="1"/>
      <w:numFmt w:val="decimal"/>
      <w:lvlText w:val="%7."/>
      <w:lvlJc w:val="left"/>
      <w:pPr>
        <w:ind w:left="5040" w:hanging="360"/>
      </w:pPr>
    </w:lvl>
    <w:lvl w:ilvl="7" w:tplc="26667F4C" w:tentative="1">
      <w:start w:val="1"/>
      <w:numFmt w:val="lowerLetter"/>
      <w:lvlText w:val="%8."/>
      <w:lvlJc w:val="left"/>
      <w:pPr>
        <w:ind w:left="5760" w:hanging="360"/>
      </w:pPr>
    </w:lvl>
    <w:lvl w:ilvl="8" w:tplc="185E3348" w:tentative="1">
      <w:start w:val="1"/>
      <w:numFmt w:val="lowerRoman"/>
      <w:lvlText w:val="%9."/>
      <w:lvlJc w:val="right"/>
      <w:pPr>
        <w:ind w:left="6480" w:hanging="180"/>
      </w:pPr>
    </w:lvl>
  </w:abstractNum>
  <w:abstractNum w:abstractNumId="238"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9"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0" w15:restartNumberingAfterBreak="0">
    <w:nsid w:val="7B8A2392"/>
    <w:multiLevelType w:val="hybridMultilevel"/>
    <w:tmpl w:val="89668C54"/>
    <w:name w:val="WW8Num3422322"/>
    <w:lvl w:ilvl="0" w:tplc="B5E8136E">
      <w:start w:val="1"/>
      <w:numFmt w:val="decimal"/>
      <w:lvlText w:val="%1."/>
      <w:lvlJc w:val="left"/>
      <w:pPr>
        <w:tabs>
          <w:tab w:val="num" w:pos="360"/>
        </w:tabs>
        <w:ind w:left="360" w:hanging="360"/>
      </w:pPr>
      <w:rPr>
        <w:rFonts w:hint="default"/>
      </w:rPr>
    </w:lvl>
    <w:lvl w:ilvl="1" w:tplc="E960A4B0" w:tentative="1">
      <w:start w:val="1"/>
      <w:numFmt w:val="lowerLetter"/>
      <w:lvlText w:val="%2."/>
      <w:lvlJc w:val="left"/>
      <w:pPr>
        <w:tabs>
          <w:tab w:val="num" w:pos="456"/>
        </w:tabs>
        <w:ind w:left="456" w:hanging="360"/>
      </w:pPr>
    </w:lvl>
    <w:lvl w:ilvl="2" w:tplc="85BE5790" w:tentative="1">
      <w:start w:val="1"/>
      <w:numFmt w:val="lowerRoman"/>
      <w:lvlText w:val="%3."/>
      <w:lvlJc w:val="right"/>
      <w:pPr>
        <w:tabs>
          <w:tab w:val="num" w:pos="1176"/>
        </w:tabs>
        <w:ind w:left="1176" w:hanging="180"/>
      </w:pPr>
    </w:lvl>
    <w:lvl w:ilvl="3" w:tplc="9842C57C" w:tentative="1">
      <w:start w:val="1"/>
      <w:numFmt w:val="decimal"/>
      <w:lvlText w:val="%4."/>
      <w:lvlJc w:val="left"/>
      <w:pPr>
        <w:tabs>
          <w:tab w:val="num" w:pos="1896"/>
        </w:tabs>
        <w:ind w:left="1896" w:hanging="360"/>
      </w:pPr>
    </w:lvl>
    <w:lvl w:ilvl="4" w:tplc="E190EDBA" w:tentative="1">
      <w:start w:val="1"/>
      <w:numFmt w:val="lowerLetter"/>
      <w:lvlText w:val="%5."/>
      <w:lvlJc w:val="left"/>
      <w:pPr>
        <w:tabs>
          <w:tab w:val="num" w:pos="2616"/>
        </w:tabs>
        <w:ind w:left="2616" w:hanging="360"/>
      </w:pPr>
    </w:lvl>
    <w:lvl w:ilvl="5" w:tplc="B418742A" w:tentative="1">
      <w:start w:val="1"/>
      <w:numFmt w:val="lowerRoman"/>
      <w:lvlText w:val="%6."/>
      <w:lvlJc w:val="right"/>
      <w:pPr>
        <w:tabs>
          <w:tab w:val="num" w:pos="3336"/>
        </w:tabs>
        <w:ind w:left="3336" w:hanging="180"/>
      </w:pPr>
    </w:lvl>
    <w:lvl w:ilvl="6" w:tplc="D304B898" w:tentative="1">
      <w:start w:val="1"/>
      <w:numFmt w:val="decimal"/>
      <w:lvlText w:val="%7."/>
      <w:lvlJc w:val="left"/>
      <w:pPr>
        <w:tabs>
          <w:tab w:val="num" w:pos="4056"/>
        </w:tabs>
        <w:ind w:left="4056" w:hanging="360"/>
      </w:pPr>
    </w:lvl>
    <w:lvl w:ilvl="7" w:tplc="4B205D72" w:tentative="1">
      <w:start w:val="1"/>
      <w:numFmt w:val="lowerLetter"/>
      <w:lvlText w:val="%8."/>
      <w:lvlJc w:val="left"/>
      <w:pPr>
        <w:tabs>
          <w:tab w:val="num" w:pos="4776"/>
        </w:tabs>
        <w:ind w:left="4776" w:hanging="360"/>
      </w:pPr>
    </w:lvl>
    <w:lvl w:ilvl="8" w:tplc="3F5ADA1A" w:tentative="1">
      <w:start w:val="1"/>
      <w:numFmt w:val="lowerRoman"/>
      <w:lvlText w:val="%9."/>
      <w:lvlJc w:val="right"/>
      <w:pPr>
        <w:tabs>
          <w:tab w:val="num" w:pos="5496"/>
        </w:tabs>
        <w:ind w:left="5496" w:hanging="180"/>
      </w:pPr>
    </w:lvl>
  </w:abstractNum>
  <w:abstractNum w:abstractNumId="241" w15:restartNumberingAfterBreak="0">
    <w:nsid w:val="7BE4242D"/>
    <w:multiLevelType w:val="hybridMultilevel"/>
    <w:tmpl w:val="1F02FDA0"/>
    <w:lvl w:ilvl="0" w:tplc="EE249068">
      <w:start w:val="1"/>
      <w:numFmt w:val="decimal"/>
      <w:lvlText w:val="%1)"/>
      <w:lvlJc w:val="left"/>
      <w:pPr>
        <w:ind w:left="720" w:hanging="360"/>
      </w:pPr>
    </w:lvl>
    <w:lvl w:ilvl="1" w:tplc="7472BF12" w:tentative="1">
      <w:start w:val="1"/>
      <w:numFmt w:val="lowerLetter"/>
      <w:lvlText w:val="%2."/>
      <w:lvlJc w:val="left"/>
      <w:pPr>
        <w:ind w:left="1440" w:hanging="360"/>
      </w:pPr>
    </w:lvl>
    <w:lvl w:ilvl="2" w:tplc="CD4EC024" w:tentative="1">
      <w:start w:val="1"/>
      <w:numFmt w:val="lowerRoman"/>
      <w:lvlText w:val="%3."/>
      <w:lvlJc w:val="right"/>
      <w:pPr>
        <w:ind w:left="2160" w:hanging="180"/>
      </w:pPr>
    </w:lvl>
    <w:lvl w:ilvl="3" w:tplc="D5640F9A" w:tentative="1">
      <w:start w:val="1"/>
      <w:numFmt w:val="decimal"/>
      <w:lvlText w:val="%4."/>
      <w:lvlJc w:val="left"/>
      <w:pPr>
        <w:ind w:left="2880" w:hanging="360"/>
      </w:pPr>
    </w:lvl>
    <w:lvl w:ilvl="4" w:tplc="D5F6BDF2" w:tentative="1">
      <w:start w:val="1"/>
      <w:numFmt w:val="lowerLetter"/>
      <w:lvlText w:val="%5."/>
      <w:lvlJc w:val="left"/>
      <w:pPr>
        <w:ind w:left="3600" w:hanging="360"/>
      </w:pPr>
    </w:lvl>
    <w:lvl w:ilvl="5" w:tplc="5D62F6C4" w:tentative="1">
      <w:start w:val="1"/>
      <w:numFmt w:val="lowerRoman"/>
      <w:lvlText w:val="%6."/>
      <w:lvlJc w:val="right"/>
      <w:pPr>
        <w:ind w:left="4320" w:hanging="180"/>
      </w:pPr>
    </w:lvl>
    <w:lvl w:ilvl="6" w:tplc="6C92740E" w:tentative="1">
      <w:start w:val="1"/>
      <w:numFmt w:val="decimal"/>
      <w:lvlText w:val="%7."/>
      <w:lvlJc w:val="left"/>
      <w:pPr>
        <w:ind w:left="5040" w:hanging="360"/>
      </w:pPr>
    </w:lvl>
    <w:lvl w:ilvl="7" w:tplc="D108D350" w:tentative="1">
      <w:start w:val="1"/>
      <w:numFmt w:val="lowerLetter"/>
      <w:lvlText w:val="%8."/>
      <w:lvlJc w:val="left"/>
      <w:pPr>
        <w:ind w:left="5760" w:hanging="360"/>
      </w:pPr>
    </w:lvl>
    <w:lvl w:ilvl="8" w:tplc="4E408434" w:tentative="1">
      <w:start w:val="1"/>
      <w:numFmt w:val="lowerRoman"/>
      <w:lvlText w:val="%9."/>
      <w:lvlJc w:val="right"/>
      <w:pPr>
        <w:ind w:left="6480" w:hanging="180"/>
      </w:pPr>
    </w:lvl>
  </w:abstractNum>
  <w:abstractNum w:abstractNumId="242"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3"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4"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5" w15:restartNumberingAfterBreak="0">
    <w:nsid w:val="7F732851"/>
    <w:multiLevelType w:val="hybridMultilevel"/>
    <w:tmpl w:val="D0BE839A"/>
    <w:name w:val="WW8Num4323222222233322332323222223432222"/>
    <w:lvl w:ilvl="0" w:tplc="526ED514">
      <w:start w:val="1"/>
      <w:numFmt w:val="decimal"/>
      <w:lvlText w:val="%1."/>
      <w:lvlJc w:val="left"/>
      <w:pPr>
        <w:tabs>
          <w:tab w:val="num" w:pos="360"/>
        </w:tabs>
        <w:ind w:left="360" w:hanging="360"/>
      </w:pPr>
      <w:rPr>
        <w:rFonts w:hint="default"/>
        <w:b w:val="0"/>
      </w:rPr>
    </w:lvl>
    <w:lvl w:ilvl="1" w:tplc="0FAE00D6" w:tentative="1">
      <w:start w:val="1"/>
      <w:numFmt w:val="lowerLetter"/>
      <w:lvlText w:val="%2."/>
      <w:lvlJc w:val="left"/>
      <w:pPr>
        <w:tabs>
          <w:tab w:val="num" w:pos="1440"/>
        </w:tabs>
        <w:ind w:left="1440" w:hanging="360"/>
      </w:pPr>
    </w:lvl>
    <w:lvl w:ilvl="2" w:tplc="69AEB31A" w:tentative="1">
      <w:start w:val="1"/>
      <w:numFmt w:val="lowerRoman"/>
      <w:lvlText w:val="%3."/>
      <w:lvlJc w:val="right"/>
      <w:pPr>
        <w:tabs>
          <w:tab w:val="num" w:pos="2160"/>
        </w:tabs>
        <w:ind w:left="2160" w:hanging="180"/>
      </w:pPr>
    </w:lvl>
    <w:lvl w:ilvl="3" w:tplc="7B20EC48" w:tentative="1">
      <w:start w:val="1"/>
      <w:numFmt w:val="decimal"/>
      <w:lvlText w:val="%4."/>
      <w:lvlJc w:val="left"/>
      <w:pPr>
        <w:tabs>
          <w:tab w:val="num" w:pos="2880"/>
        </w:tabs>
        <w:ind w:left="2880" w:hanging="360"/>
      </w:pPr>
    </w:lvl>
    <w:lvl w:ilvl="4" w:tplc="25C8E118" w:tentative="1">
      <w:start w:val="1"/>
      <w:numFmt w:val="lowerLetter"/>
      <w:lvlText w:val="%5."/>
      <w:lvlJc w:val="left"/>
      <w:pPr>
        <w:tabs>
          <w:tab w:val="num" w:pos="3600"/>
        </w:tabs>
        <w:ind w:left="3600" w:hanging="360"/>
      </w:pPr>
    </w:lvl>
    <w:lvl w:ilvl="5" w:tplc="E2161C78" w:tentative="1">
      <w:start w:val="1"/>
      <w:numFmt w:val="lowerRoman"/>
      <w:lvlText w:val="%6."/>
      <w:lvlJc w:val="right"/>
      <w:pPr>
        <w:tabs>
          <w:tab w:val="num" w:pos="4320"/>
        </w:tabs>
        <w:ind w:left="4320" w:hanging="180"/>
      </w:pPr>
    </w:lvl>
    <w:lvl w:ilvl="6" w:tplc="7D2A51F0" w:tentative="1">
      <w:start w:val="1"/>
      <w:numFmt w:val="decimal"/>
      <w:lvlText w:val="%7."/>
      <w:lvlJc w:val="left"/>
      <w:pPr>
        <w:tabs>
          <w:tab w:val="num" w:pos="5040"/>
        </w:tabs>
        <w:ind w:left="5040" w:hanging="360"/>
      </w:pPr>
    </w:lvl>
    <w:lvl w:ilvl="7" w:tplc="BE9E69F8" w:tentative="1">
      <w:start w:val="1"/>
      <w:numFmt w:val="lowerLetter"/>
      <w:lvlText w:val="%8."/>
      <w:lvlJc w:val="left"/>
      <w:pPr>
        <w:tabs>
          <w:tab w:val="num" w:pos="5760"/>
        </w:tabs>
        <w:ind w:left="5760" w:hanging="360"/>
      </w:pPr>
    </w:lvl>
    <w:lvl w:ilvl="8" w:tplc="D92ABC88" w:tentative="1">
      <w:start w:val="1"/>
      <w:numFmt w:val="lowerRoman"/>
      <w:lvlText w:val="%9."/>
      <w:lvlJc w:val="right"/>
      <w:pPr>
        <w:tabs>
          <w:tab w:val="num" w:pos="6480"/>
        </w:tabs>
        <w:ind w:left="6480" w:hanging="180"/>
      </w:pPr>
    </w:lvl>
  </w:abstractNum>
  <w:abstractNum w:abstractNumId="246"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7"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6"/>
  </w:num>
  <w:num w:numId="2">
    <w:abstractNumId w:val="227"/>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4"/>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2"/>
  </w:num>
  <w:num w:numId="10">
    <w:abstractNumId w:val="140"/>
  </w:num>
  <w:num w:numId="11">
    <w:abstractNumId w:val="225"/>
  </w:num>
  <w:num w:numId="12">
    <w:abstractNumId w:val="108"/>
  </w:num>
  <w:num w:numId="13">
    <w:abstractNumId w:val="237"/>
  </w:num>
  <w:num w:numId="14">
    <w:abstractNumId w:val="62"/>
  </w:num>
  <w:num w:numId="15">
    <w:abstractNumId w:val="40"/>
  </w:num>
  <w:num w:numId="16">
    <w:abstractNumId w:val="222"/>
  </w:num>
  <w:num w:numId="17">
    <w:abstractNumId w:val="230"/>
  </w:num>
  <w:num w:numId="18">
    <w:abstractNumId w:val="11"/>
  </w:num>
  <w:num w:numId="19">
    <w:abstractNumId w:val="138"/>
  </w:num>
  <w:num w:numId="20">
    <w:abstractNumId w:val="42"/>
  </w:num>
  <w:num w:numId="21">
    <w:abstractNumId w:val="154"/>
  </w:num>
  <w:num w:numId="22">
    <w:abstractNumId w:val="166"/>
  </w:num>
  <w:num w:numId="23">
    <w:abstractNumId w:val="241"/>
  </w:num>
  <w:num w:numId="24">
    <w:abstractNumId w:val="195"/>
  </w:num>
  <w:num w:numId="25">
    <w:abstractNumId w:val="69"/>
  </w:num>
  <w:num w:numId="26">
    <w:abstractNumId w:val="218"/>
  </w:num>
  <w:num w:numId="27">
    <w:abstractNumId w:val="205"/>
  </w:num>
  <w:num w:numId="28">
    <w:abstractNumId w:val="1"/>
  </w:num>
  <w:num w:numId="29">
    <w:abstractNumId w:val="150"/>
  </w:num>
  <w:num w:numId="30">
    <w:abstractNumId w:val="182"/>
  </w:num>
  <w:num w:numId="31">
    <w:abstractNumId w:val="203"/>
  </w:num>
  <w:num w:numId="32">
    <w:abstractNumId w:val="157"/>
  </w:num>
  <w:num w:numId="33">
    <w:abstractNumId w:val="68"/>
  </w:num>
  <w:num w:numId="34">
    <w:abstractNumId w:val="155"/>
  </w:num>
  <w:num w:numId="35">
    <w:abstractNumId w:val="176"/>
  </w:num>
  <w:num w:numId="36">
    <w:abstractNumId w:val="213"/>
  </w:num>
  <w:num w:numId="37">
    <w:abstractNumId w:val="187"/>
  </w:num>
  <w:num w:numId="38">
    <w:abstractNumId w:val="72"/>
  </w:num>
  <w:num w:numId="39">
    <w:abstractNumId w:val="39"/>
  </w:num>
  <w:num w:numId="4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9C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BF9"/>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1EA7"/>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47812"/>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0FB2"/>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2D79"/>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80"/>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61C"/>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8B4"/>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8FC"/>
    <w:rsid w:val="004A1BE5"/>
    <w:rsid w:val="004A1BE9"/>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6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178"/>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C"/>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2CE"/>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71"/>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080"/>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DD8"/>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103"/>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815"/>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603"/>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6F88"/>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AA"/>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080B"/>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43"/>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02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2F32"/>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6443"/>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1B69"/>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2E"/>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3EB"/>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 w:type="paragraph" w:styleId="Revision">
    <w:name w:val="Revision"/>
    <w:hidden/>
    <w:uiPriority w:val="99"/>
    <w:semiHidden/>
    <w:rsid w:val="00507F6E"/>
    <w:rPr>
      <w:rFonts w:cs="Tahoma"/>
      <w:iCs/>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D2286-DCAC-43F7-864B-BCE124D58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1028</Words>
  <Characters>5865</Characters>
  <Application>Microsoft Office Word</Application>
  <DocSecurity>0</DocSecurity>
  <Lines>48</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6880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Elizabete Anna Kurpniece</cp:lastModifiedBy>
  <cp:revision>6</cp:revision>
  <cp:lastPrinted>2020-11-10T13:29:00Z</cp:lastPrinted>
  <dcterms:created xsi:type="dcterms:W3CDTF">2026-03-23T15:18:00Z</dcterms:created>
  <dcterms:modified xsi:type="dcterms:W3CDTF">2026-03-24T07:57:00Z</dcterms:modified>
</cp:coreProperties>
</file>