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1716D7"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1716D7"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1716D7"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1716D7"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1716D7" w:rsidP="00234A85">
      <w:pPr>
        <w:jc w:val="center"/>
        <w:rPr>
          <w:rFonts w:cs="Times New Roman"/>
          <w:b/>
          <w:bCs/>
          <w:sz w:val="32"/>
          <w:szCs w:val="32"/>
        </w:rPr>
      </w:pPr>
      <w:r w:rsidRPr="00293563">
        <w:rPr>
          <w:rFonts w:cs="Times New Roman"/>
          <w:b/>
          <w:bCs/>
          <w:sz w:val="32"/>
          <w:szCs w:val="32"/>
        </w:rPr>
        <w:t xml:space="preserve">OGRES NOVADA PAŠVALDĪBAS </w:t>
      </w:r>
    </w:p>
    <w:p w:rsidR="008A7F9D" w:rsidRDefault="001716D7">
      <w:pPr>
        <w:jc w:val="center"/>
        <w:rPr>
          <w:rFonts w:cs="Times New Roman"/>
          <w:b/>
          <w:bCs/>
          <w:sz w:val="32"/>
          <w:szCs w:val="32"/>
        </w:rPr>
      </w:pPr>
      <w:r>
        <w:rPr>
          <w:rFonts w:cs="Times New Roman"/>
          <w:b/>
          <w:bCs/>
          <w:sz w:val="32"/>
          <w:szCs w:val="32"/>
        </w:rPr>
        <w:t>IZGLĪTĪBAS, SPORTA UN UZŅĒMĒJDARBĪBAS VEICINĀŠANAS KOMITEJAS</w:t>
      </w:r>
    </w:p>
    <w:p w:rsidR="0049126A" w:rsidRPr="00293563" w:rsidRDefault="001716D7">
      <w:pPr>
        <w:jc w:val="center"/>
        <w:rPr>
          <w:rFonts w:cs="Times New Roman"/>
          <w:b/>
          <w:bCs/>
          <w:sz w:val="32"/>
          <w:szCs w:val="32"/>
        </w:rPr>
      </w:pPr>
      <w:r>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422B7C">
        <w:tc>
          <w:tcPr>
            <w:tcW w:w="2500" w:type="pct"/>
            <w:tcBorders>
              <w:top w:val="nil"/>
              <w:left w:val="nil"/>
              <w:bottom w:val="nil"/>
              <w:right w:val="nil"/>
            </w:tcBorders>
          </w:tcPr>
          <w:p w:rsidR="009F6903" w:rsidRDefault="001716D7" w:rsidP="009F6903">
            <w:pPr>
              <w:ind w:hanging="108"/>
              <w:rPr>
                <w:noProof/>
              </w:rPr>
            </w:pPr>
            <w:r w:rsidRPr="00470E79">
              <w:rPr>
                <w:noProof/>
              </w:rPr>
              <w:t>2026. gada</w:t>
            </w:r>
            <w:r>
              <w:rPr>
                <w:noProof/>
              </w:rPr>
              <w:t xml:space="preserve"> 19. marts</w:t>
            </w:r>
          </w:p>
          <w:p w:rsidR="00D27120" w:rsidRPr="00293563" w:rsidRDefault="00D27120" w:rsidP="009F6903">
            <w:pPr>
              <w:ind w:hanging="108"/>
              <w:rPr>
                <w:rFonts w:cs="Times New Roman"/>
              </w:rPr>
            </w:pPr>
            <w:r>
              <w:rPr>
                <w:noProof/>
              </w:rPr>
              <w:t>Ogrē, Brīvības ielā 33, 3. stāva zalē</w:t>
            </w:r>
          </w:p>
        </w:tc>
        <w:tc>
          <w:tcPr>
            <w:tcW w:w="2500" w:type="pct"/>
            <w:tcBorders>
              <w:top w:val="nil"/>
              <w:left w:val="nil"/>
              <w:bottom w:val="nil"/>
              <w:right w:val="nil"/>
            </w:tcBorders>
          </w:tcPr>
          <w:p w:rsidR="009F6903" w:rsidRPr="00293563" w:rsidRDefault="001716D7" w:rsidP="009F6903">
            <w:pPr>
              <w:jc w:val="right"/>
              <w:rPr>
                <w:rFonts w:cs="Times New Roman"/>
              </w:rPr>
            </w:pPr>
            <w:r w:rsidRPr="00470E79">
              <w:rPr>
                <w:b/>
                <w:bCs/>
              </w:rPr>
              <w:t>Nr.</w:t>
            </w:r>
            <w:r w:rsidRPr="00470E79">
              <w:rPr>
                <w:rStyle w:val="IntenseReference"/>
                <w:noProof/>
                <w:color w:val="auto"/>
              </w:rPr>
              <w:t>3</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1716D7" w:rsidP="009F6903">
      <w:pPr>
        <w:tabs>
          <w:tab w:val="left" w:pos="0"/>
        </w:tabs>
      </w:pPr>
      <w:r w:rsidRPr="00470E79">
        <w:t>Sēde sasaukta p</w:t>
      </w:r>
      <w:r>
        <w:t>ulksten</w:t>
      </w:r>
      <w:r w:rsidRPr="00470E79">
        <w:t xml:space="preserve">. </w:t>
      </w:r>
      <w:r w:rsidR="00D27120">
        <w:rPr>
          <w:noProof/>
        </w:rPr>
        <w:t>10.</w:t>
      </w:r>
      <w:r w:rsidRPr="00470E79">
        <w:rPr>
          <w:noProof/>
        </w:rPr>
        <w:t>30</w:t>
      </w:r>
    </w:p>
    <w:p w:rsidR="009F6903" w:rsidRPr="00470E79" w:rsidRDefault="001716D7" w:rsidP="009F6903">
      <w:pPr>
        <w:tabs>
          <w:tab w:val="left" w:pos="0"/>
        </w:tabs>
      </w:pPr>
      <w:r w:rsidRPr="00470E79">
        <w:t>Sēdi atklāj p</w:t>
      </w:r>
      <w:r>
        <w:t>ulksten</w:t>
      </w:r>
      <w:r w:rsidRPr="00470E79">
        <w:t xml:space="preserve">. </w:t>
      </w:r>
      <w:r w:rsidR="00D27120">
        <w:rPr>
          <w:noProof/>
        </w:rPr>
        <w:t>13.</w:t>
      </w:r>
      <w:r w:rsidR="00F803CB">
        <w:rPr>
          <w:noProof/>
        </w:rPr>
        <w:t>24</w:t>
      </w:r>
      <w:r w:rsidRPr="00470E79">
        <w:t xml:space="preserve"> </w:t>
      </w:r>
    </w:p>
    <w:p w:rsidR="0049126A" w:rsidRPr="00135E42" w:rsidRDefault="0049126A">
      <w:pPr>
        <w:ind w:right="28"/>
        <w:jc w:val="both"/>
        <w:rPr>
          <w:rFonts w:cs="Times New Roman"/>
          <w:sz w:val="28"/>
          <w:szCs w:val="28"/>
        </w:rPr>
      </w:pPr>
    </w:p>
    <w:p w:rsidR="002413AC" w:rsidRDefault="001716D7">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D27120" w:rsidRPr="00724C54">
        <w:rPr>
          <w:rFonts w:cs="Times New Roman"/>
        </w:rPr>
        <w:t xml:space="preserve">Izglītības, sporta un uzņēmējdarbības veicināšanas komitejas priekšsēdētājs </w:t>
      </w:r>
      <w:r w:rsidR="003541B6">
        <w:rPr>
          <w:rFonts w:cs="Times New Roman"/>
        </w:rPr>
        <w:t>Gints Sīviņš</w:t>
      </w:r>
      <w:r w:rsidR="00DE2B68">
        <w:rPr>
          <w:rFonts w:cs="Times New Roman"/>
        </w:rPr>
        <w:t xml:space="preserve"> </w:t>
      </w:r>
    </w:p>
    <w:p w:rsidR="00DE2B68" w:rsidRPr="00135E42" w:rsidRDefault="00DE2B68">
      <w:pPr>
        <w:ind w:right="28"/>
        <w:jc w:val="both"/>
        <w:rPr>
          <w:rFonts w:cs="Times New Roman"/>
          <w:sz w:val="28"/>
          <w:szCs w:val="28"/>
        </w:rPr>
      </w:pPr>
    </w:p>
    <w:p w:rsidR="003B234B" w:rsidRDefault="001716D7">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w:t>
      </w:r>
      <w:r w:rsidR="00E345EF">
        <w:t>C</w:t>
      </w:r>
      <w:r>
        <w:t xml:space="preserve">entrālās administrācijas Kancelejas lietvede </w:t>
      </w:r>
      <w:r w:rsidR="00D27120">
        <w:t>Elizabete Anna Kurpniece</w:t>
      </w:r>
    </w:p>
    <w:p w:rsidR="009F6903" w:rsidRDefault="009F6903">
      <w:pPr>
        <w:ind w:right="28"/>
        <w:jc w:val="both"/>
        <w:rPr>
          <w:rFonts w:cs="Times New Roman"/>
        </w:rPr>
      </w:pPr>
    </w:p>
    <w:p w:rsidR="00D27120" w:rsidRDefault="00D27120">
      <w:pPr>
        <w:ind w:right="28"/>
        <w:jc w:val="both"/>
      </w:pPr>
      <w:r>
        <w:t>Piedalās komitejas locekļi:</w:t>
      </w:r>
      <w:r w:rsidR="00F803CB">
        <w:t xml:space="preserve"> </w:t>
      </w:r>
      <w:r w:rsidR="00F803CB" w:rsidRPr="00470E79">
        <w:rPr>
          <w:noProof/>
        </w:rPr>
        <w:t>Raivis</w:t>
      </w:r>
      <w:r w:rsidR="00F803CB" w:rsidRPr="00470E79">
        <w:rPr>
          <w:b/>
          <w:noProof/>
        </w:rPr>
        <w:t xml:space="preserve"> </w:t>
      </w:r>
      <w:r w:rsidR="00F803CB" w:rsidRPr="00470E79">
        <w:rPr>
          <w:noProof/>
        </w:rPr>
        <w:t>Rubīns</w:t>
      </w:r>
      <w:r w:rsidR="00F803CB">
        <w:rPr>
          <w:noProof/>
        </w:rPr>
        <w:t xml:space="preserve">, </w:t>
      </w:r>
      <w:r w:rsidR="00F803CB" w:rsidRPr="00470E79">
        <w:rPr>
          <w:noProof/>
        </w:rPr>
        <w:t>Jānis</w:t>
      </w:r>
      <w:r w:rsidR="00F803CB" w:rsidRPr="00470E79">
        <w:rPr>
          <w:b/>
          <w:noProof/>
        </w:rPr>
        <w:t xml:space="preserve"> </w:t>
      </w:r>
      <w:r w:rsidR="00F803CB" w:rsidRPr="00470E79">
        <w:rPr>
          <w:noProof/>
        </w:rPr>
        <w:t>Iklāvs</w:t>
      </w:r>
      <w:r w:rsidR="00F803CB">
        <w:rPr>
          <w:noProof/>
        </w:rPr>
        <w:t xml:space="preserve">, </w:t>
      </w:r>
      <w:r w:rsidR="00F803CB" w:rsidRPr="00470E79">
        <w:rPr>
          <w:noProof/>
        </w:rPr>
        <w:t>Iluta</w:t>
      </w:r>
      <w:r w:rsidR="00F803CB" w:rsidRPr="00470E79">
        <w:rPr>
          <w:b/>
          <w:noProof/>
        </w:rPr>
        <w:t xml:space="preserve"> </w:t>
      </w:r>
      <w:r w:rsidR="00F803CB" w:rsidRPr="00470E79">
        <w:rPr>
          <w:noProof/>
        </w:rPr>
        <w:t>Jansone</w:t>
      </w:r>
      <w:r w:rsidR="00F803CB">
        <w:rPr>
          <w:noProof/>
        </w:rPr>
        <w:t xml:space="preserve">, </w:t>
      </w:r>
      <w:r w:rsidR="00F803CB" w:rsidRPr="00470E79">
        <w:rPr>
          <w:noProof/>
        </w:rPr>
        <w:t>Rūdolfs</w:t>
      </w:r>
      <w:r w:rsidR="00F803CB" w:rsidRPr="00470E79">
        <w:rPr>
          <w:b/>
          <w:noProof/>
        </w:rPr>
        <w:t xml:space="preserve"> </w:t>
      </w:r>
      <w:r w:rsidR="00F803CB" w:rsidRPr="00470E79">
        <w:rPr>
          <w:noProof/>
        </w:rPr>
        <w:t>Kudļa</w:t>
      </w:r>
      <w:r w:rsidR="00F803CB">
        <w:rPr>
          <w:noProof/>
        </w:rPr>
        <w:t xml:space="preserve">, </w:t>
      </w:r>
      <w:r w:rsidR="00F803CB" w:rsidRPr="00470E79">
        <w:rPr>
          <w:noProof/>
        </w:rPr>
        <w:t>Egils</w:t>
      </w:r>
      <w:r w:rsidR="00F803CB" w:rsidRPr="00470E79">
        <w:rPr>
          <w:b/>
          <w:noProof/>
        </w:rPr>
        <w:t xml:space="preserve"> </w:t>
      </w:r>
      <w:r w:rsidR="00F803CB" w:rsidRPr="00470E79">
        <w:rPr>
          <w:noProof/>
        </w:rPr>
        <w:t>Helmanis</w:t>
      </w:r>
      <w:r w:rsidR="00F803CB">
        <w:rPr>
          <w:noProof/>
        </w:rPr>
        <w:t xml:space="preserve">, </w:t>
      </w:r>
      <w:r w:rsidR="00F803CB" w:rsidRPr="00470E79">
        <w:rPr>
          <w:noProof/>
        </w:rPr>
        <w:t>Andris</w:t>
      </w:r>
      <w:r w:rsidR="00F803CB" w:rsidRPr="00470E79">
        <w:rPr>
          <w:b/>
          <w:noProof/>
        </w:rPr>
        <w:t xml:space="preserve"> </w:t>
      </w:r>
      <w:r w:rsidR="00F803CB" w:rsidRPr="00470E79">
        <w:rPr>
          <w:noProof/>
        </w:rPr>
        <w:t>Krauja</w:t>
      </w:r>
      <w:r w:rsidR="00F803CB">
        <w:rPr>
          <w:noProof/>
        </w:rPr>
        <w:t xml:space="preserve">, </w:t>
      </w:r>
      <w:r w:rsidR="00F803CB" w:rsidRPr="00470E79">
        <w:rPr>
          <w:noProof/>
        </w:rPr>
        <w:t>Pāvels</w:t>
      </w:r>
      <w:r w:rsidR="00F803CB" w:rsidRPr="00470E79">
        <w:rPr>
          <w:b/>
          <w:noProof/>
        </w:rPr>
        <w:t xml:space="preserve"> </w:t>
      </w:r>
      <w:r w:rsidR="00F803CB" w:rsidRPr="00470E79">
        <w:rPr>
          <w:noProof/>
        </w:rPr>
        <w:t>Kotāns</w:t>
      </w:r>
      <w:r w:rsidR="00F803CB">
        <w:rPr>
          <w:noProof/>
        </w:rPr>
        <w:t xml:space="preserve">, </w:t>
      </w:r>
      <w:r w:rsidR="00F803CB" w:rsidRPr="00470E79">
        <w:rPr>
          <w:noProof/>
        </w:rPr>
        <w:t>Ilmārs</w:t>
      </w:r>
      <w:r w:rsidR="00F803CB" w:rsidRPr="00470E79">
        <w:rPr>
          <w:b/>
          <w:noProof/>
        </w:rPr>
        <w:t xml:space="preserve"> </w:t>
      </w:r>
      <w:r w:rsidR="00F803CB" w:rsidRPr="00470E79">
        <w:rPr>
          <w:noProof/>
        </w:rPr>
        <w:t>Zemnieks</w:t>
      </w:r>
      <w:r w:rsidR="00F803CB">
        <w:rPr>
          <w:noProof/>
        </w:rPr>
        <w:t xml:space="preserve">, </w:t>
      </w:r>
      <w:r w:rsidR="00F803CB" w:rsidRPr="00470E79">
        <w:rPr>
          <w:noProof/>
        </w:rPr>
        <w:t>Atvars</w:t>
      </w:r>
      <w:r w:rsidR="00F803CB" w:rsidRPr="00470E79">
        <w:rPr>
          <w:b/>
          <w:noProof/>
        </w:rPr>
        <w:t xml:space="preserve"> </w:t>
      </w:r>
      <w:r w:rsidR="00F803CB" w:rsidRPr="00470E79">
        <w:rPr>
          <w:noProof/>
        </w:rPr>
        <w:t>Lakstīgala</w:t>
      </w:r>
      <w:r w:rsidR="00F803CB">
        <w:rPr>
          <w:noProof/>
        </w:rPr>
        <w:t xml:space="preserve"> </w:t>
      </w:r>
      <w:r w:rsidR="00F803CB" w:rsidRPr="0051129E">
        <w:rPr>
          <w:rFonts w:cs="Times New Roman"/>
          <w:color w:val="1C1C1C"/>
          <w:szCs w:val="24"/>
          <w:shd w:val="clear" w:color="auto" w:fill="FFFFFF"/>
        </w:rPr>
        <w:t>(attālināti tiešsaistē)</w:t>
      </w:r>
      <w:r w:rsidR="00F803CB">
        <w:rPr>
          <w:noProof/>
        </w:rPr>
        <w:t xml:space="preserve">, </w:t>
      </w:r>
      <w:r w:rsidR="00F803CB" w:rsidRPr="00470E79">
        <w:rPr>
          <w:noProof/>
        </w:rPr>
        <w:t>Dace</w:t>
      </w:r>
      <w:r w:rsidR="00F803CB" w:rsidRPr="00470E79">
        <w:rPr>
          <w:b/>
          <w:noProof/>
        </w:rPr>
        <w:t xml:space="preserve"> </w:t>
      </w:r>
      <w:r w:rsidR="00F803CB" w:rsidRPr="00470E79">
        <w:rPr>
          <w:noProof/>
        </w:rPr>
        <w:t>Kļaviņa</w:t>
      </w:r>
      <w:r w:rsidR="00F803CB">
        <w:rPr>
          <w:noProof/>
        </w:rPr>
        <w:t xml:space="preserve">, </w:t>
      </w:r>
      <w:r w:rsidR="00F803CB" w:rsidRPr="00470E79">
        <w:rPr>
          <w:noProof/>
        </w:rPr>
        <w:t>Raivis</w:t>
      </w:r>
      <w:r w:rsidR="00F803CB" w:rsidRPr="00470E79">
        <w:rPr>
          <w:b/>
          <w:noProof/>
        </w:rPr>
        <w:t xml:space="preserve"> </w:t>
      </w:r>
      <w:r w:rsidR="00F803CB" w:rsidRPr="00470E79">
        <w:rPr>
          <w:noProof/>
        </w:rPr>
        <w:t>Ūzuls</w:t>
      </w:r>
      <w:r w:rsidR="00F803CB">
        <w:rPr>
          <w:noProof/>
        </w:rPr>
        <w:t xml:space="preserve">, </w:t>
      </w:r>
      <w:r w:rsidR="00F803CB" w:rsidRPr="00470E79">
        <w:rPr>
          <w:noProof/>
        </w:rPr>
        <w:t>Artūrs</w:t>
      </w:r>
      <w:r w:rsidR="00F803CB" w:rsidRPr="00470E79">
        <w:rPr>
          <w:b/>
          <w:noProof/>
        </w:rPr>
        <w:t xml:space="preserve"> </w:t>
      </w:r>
      <w:r w:rsidR="00F803CB" w:rsidRPr="00470E79">
        <w:rPr>
          <w:noProof/>
        </w:rPr>
        <w:t>Mangulis</w:t>
      </w:r>
      <w:r w:rsidR="00F803CB">
        <w:rPr>
          <w:noProof/>
        </w:rPr>
        <w:t xml:space="preserve">, </w:t>
      </w:r>
      <w:r w:rsidR="00F803CB" w:rsidRPr="00470E79">
        <w:rPr>
          <w:noProof/>
        </w:rPr>
        <w:t>Dzirkstīte</w:t>
      </w:r>
      <w:r w:rsidR="00F803CB" w:rsidRPr="00470E79">
        <w:rPr>
          <w:b/>
          <w:noProof/>
        </w:rPr>
        <w:t xml:space="preserve"> </w:t>
      </w:r>
      <w:r w:rsidR="00F803CB" w:rsidRPr="00470E79">
        <w:rPr>
          <w:noProof/>
        </w:rPr>
        <w:t>Žindiga</w:t>
      </w:r>
      <w:r w:rsidR="00F803CB">
        <w:rPr>
          <w:noProof/>
        </w:rPr>
        <w:t xml:space="preserve">, </w:t>
      </w:r>
      <w:r w:rsidR="00F803CB" w:rsidRPr="00470E79">
        <w:rPr>
          <w:noProof/>
        </w:rPr>
        <w:t>Sarmīte</w:t>
      </w:r>
      <w:r w:rsidR="00F803CB" w:rsidRPr="00470E79">
        <w:rPr>
          <w:b/>
          <w:noProof/>
        </w:rPr>
        <w:t xml:space="preserve"> </w:t>
      </w:r>
      <w:r w:rsidR="00F803CB" w:rsidRPr="00470E79">
        <w:rPr>
          <w:noProof/>
        </w:rPr>
        <w:t>Ozoliņa</w:t>
      </w:r>
      <w:r w:rsidR="00F803CB">
        <w:rPr>
          <w:noProof/>
        </w:rPr>
        <w:t xml:space="preserve">, </w:t>
      </w:r>
      <w:r w:rsidR="00F803CB" w:rsidRPr="00470E79">
        <w:rPr>
          <w:noProof/>
        </w:rPr>
        <w:t>Uldis</w:t>
      </w:r>
      <w:r w:rsidR="00F803CB" w:rsidRPr="00470E79">
        <w:rPr>
          <w:b/>
          <w:noProof/>
        </w:rPr>
        <w:t xml:space="preserve"> </w:t>
      </w:r>
      <w:r w:rsidR="00F803CB" w:rsidRPr="00470E79">
        <w:rPr>
          <w:noProof/>
        </w:rPr>
        <w:t>Skudra</w:t>
      </w:r>
      <w:r w:rsidR="00F803CB">
        <w:rPr>
          <w:noProof/>
        </w:rPr>
        <w:t xml:space="preserve">, </w:t>
      </w:r>
      <w:r w:rsidR="00F803CB" w:rsidRPr="00470E79">
        <w:rPr>
          <w:noProof/>
        </w:rPr>
        <w:t>Jānis</w:t>
      </w:r>
      <w:r w:rsidR="00F803CB" w:rsidRPr="00470E79">
        <w:rPr>
          <w:b/>
          <w:noProof/>
        </w:rPr>
        <w:t xml:space="preserve"> </w:t>
      </w:r>
      <w:r w:rsidR="00F803CB" w:rsidRPr="00470E79">
        <w:rPr>
          <w:noProof/>
        </w:rPr>
        <w:t>Siliņš</w:t>
      </w:r>
      <w:r w:rsidR="00F803CB">
        <w:rPr>
          <w:noProof/>
        </w:rPr>
        <w:t>.</w:t>
      </w:r>
    </w:p>
    <w:p w:rsidR="00D27120" w:rsidRDefault="00D27120">
      <w:pPr>
        <w:ind w:right="28"/>
        <w:jc w:val="both"/>
      </w:pPr>
    </w:p>
    <w:p w:rsidR="00D27120" w:rsidRDefault="00D27120">
      <w:pPr>
        <w:ind w:right="28"/>
        <w:jc w:val="both"/>
        <w:rPr>
          <w:rFonts w:cs="Times New Roman"/>
          <w:szCs w:val="24"/>
        </w:rPr>
      </w:pPr>
      <w:r w:rsidRPr="0051129E">
        <w:rPr>
          <w:rFonts w:cs="Times New Roman"/>
          <w:szCs w:val="24"/>
        </w:rPr>
        <w:t>Nepiedalās komitejas locekļi:</w:t>
      </w:r>
      <w:r w:rsidR="00F803CB">
        <w:rPr>
          <w:rFonts w:cs="Times New Roman"/>
          <w:szCs w:val="24"/>
        </w:rPr>
        <w:t xml:space="preserve"> </w:t>
      </w:r>
      <w:r w:rsidR="00F803CB" w:rsidRPr="00470E79">
        <w:rPr>
          <w:noProof/>
        </w:rPr>
        <w:t>Dace</w:t>
      </w:r>
      <w:r w:rsidR="00F803CB" w:rsidRPr="00470E79">
        <w:rPr>
          <w:b/>
          <w:noProof/>
        </w:rPr>
        <w:t xml:space="preserve"> </w:t>
      </w:r>
      <w:r w:rsidR="00F803CB" w:rsidRPr="00470E79">
        <w:rPr>
          <w:noProof/>
        </w:rPr>
        <w:t>Veiliņa</w:t>
      </w:r>
      <w:r w:rsidR="00F803CB">
        <w:rPr>
          <w:noProof/>
        </w:rPr>
        <w:t xml:space="preserve"> </w:t>
      </w:r>
      <w:r w:rsidR="00F803CB" w:rsidRPr="0051129E">
        <w:rPr>
          <w:rFonts w:cs="Times New Roman"/>
          <w:noProof/>
          <w:szCs w:val="24"/>
        </w:rPr>
        <w:t>– cits iemesls</w:t>
      </w:r>
      <w:r w:rsidR="00E345EF">
        <w:t>, Matīss Mežaks – iemesls nav zināms.</w:t>
      </w:r>
    </w:p>
    <w:p w:rsidR="00F803CB" w:rsidRDefault="00F803CB">
      <w:pPr>
        <w:ind w:right="28"/>
        <w:jc w:val="both"/>
        <w:rPr>
          <w:rFonts w:cs="Times New Roman"/>
          <w:szCs w:val="24"/>
        </w:rPr>
      </w:pPr>
    </w:p>
    <w:p w:rsidR="00D27120" w:rsidRPr="00106A23" w:rsidRDefault="00D27120">
      <w:pPr>
        <w:ind w:right="28"/>
        <w:jc w:val="both"/>
      </w:pPr>
      <w:r w:rsidRPr="0051129E">
        <w:rPr>
          <w:rFonts w:cs="Times New Roman"/>
          <w:szCs w:val="24"/>
        </w:rPr>
        <w:t>Piedalās deputāti:</w:t>
      </w:r>
      <w:r w:rsidR="00106A23">
        <w:rPr>
          <w:rFonts w:cs="Times New Roman"/>
          <w:szCs w:val="24"/>
        </w:rPr>
        <w:t xml:space="preserve"> </w:t>
      </w:r>
      <w:r w:rsidR="00106A23">
        <w:t>Kārlis Avotiņš,</w:t>
      </w:r>
      <w:r w:rsidR="00106A23" w:rsidRPr="00106A23">
        <w:t xml:space="preserve"> </w:t>
      </w:r>
      <w:r w:rsidR="00106A23">
        <w:t>Kārlis Ansons, Mariss Martinsons.</w:t>
      </w:r>
    </w:p>
    <w:p w:rsidR="00F803CB" w:rsidRDefault="00F803CB">
      <w:pPr>
        <w:ind w:right="28"/>
        <w:jc w:val="both"/>
        <w:rPr>
          <w:rFonts w:cs="Times New Roman"/>
          <w:szCs w:val="24"/>
        </w:rPr>
      </w:pPr>
    </w:p>
    <w:p w:rsidR="00D27120" w:rsidRDefault="00D27120">
      <w:pPr>
        <w:ind w:right="28"/>
        <w:jc w:val="both"/>
        <w:rPr>
          <w:rFonts w:cs="Times New Roman"/>
          <w:szCs w:val="24"/>
        </w:rPr>
      </w:pPr>
      <w:r w:rsidRPr="0051129E">
        <w:rPr>
          <w:rFonts w:cs="Times New Roman"/>
          <w:szCs w:val="24"/>
        </w:rPr>
        <w:t>Nepiedalās deputāti:</w:t>
      </w:r>
      <w:r w:rsidR="00F803CB">
        <w:t xml:space="preserve">, </w:t>
      </w:r>
      <w:r w:rsidR="00106A23">
        <w:t>Santa Ločmele – da</w:t>
      </w:r>
      <w:r w:rsidR="00E345EF">
        <w:t>r</w:t>
      </w:r>
      <w:r w:rsidR="00106A23">
        <w:t>bnespējas lapa.</w:t>
      </w:r>
    </w:p>
    <w:p w:rsidR="00B241DB" w:rsidRDefault="00B241DB">
      <w:pPr>
        <w:ind w:right="28"/>
        <w:jc w:val="both"/>
        <w:rPr>
          <w:rFonts w:cs="Times New Roman"/>
          <w:color w:val="auto"/>
          <w:szCs w:val="24"/>
        </w:rPr>
      </w:pPr>
    </w:p>
    <w:p w:rsidR="00BE2C41" w:rsidRPr="00855464" w:rsidRDefault="00D27120" w:rsidP="00BE2C41">
      <w:pPr>
        <w:jc w:val="both"/>
        <w:rPr>
          <w:rFonts w:cs="Times New Roman"/>
          <w:iCs w:val="0"/>
          <w:color w:val="auto"/>
          <w:szCs w:val="24"/>
        </w:rPr>
      </w:pPr>
      <w:r w:rsidRPr="0051129E">
        <w:rPr>
          <w:rFonts w:cs="Times New Roman"/>
          <w:color w:val="auto"/>
          <w:szCs w:val="24"/>
        </w:rPr>
        <w:t>Piedalās pašvaldības darbinieki un uzaicinātie:</w:t>
      </w:r>
      <w:r w:rsidR="003565A5">
        <w:rPr>
          <w:rFonts w:cs="Times New Roman"/>
          <w:color w:val="auto"/>
          <w:szCs w:val="24"/>
        </w:rPr>
        <w:t xml:space="preserve"> </w:t>
      </w:r>
      <w:r w:rsidR="003565A5" w:rsidRPr="00641F5A">
        <w:rPr>
          <w:rFonts w:cs="Times New Roman"/>
          <w:color w:val="auto"/>
          <w:szCs w:val="24"/>
        </w:rPr>
        <w:t>Ogres novada pašvaldības izpi</w:t>
      </w:r>
      <w:r w:rsidR="003565A5">
        <w:rPr>
          <w:rFonts w:cs="Times New Roman"/>
          <w:color w:val="auto"/>
          <w:szCs w:val="24"/>
        </w:rPr>
        <w:t>lddirektors Pēteris Špakovskis</w:t>
      </w:r>
      <w:r w:rsidR="003565A5" w:rsidRPr="00641F5A">
        <w:rPr>
          <w:rFonts w:cs="Times New Roman"/>
          <w:color w:val="auto"/>
          <w:szCs w:val="24"/>
        </w:rPr>
        <w:t>, Kancelejas vadītāja Ingūna Šubrovska, Ogres novada Izglītības pārvaldes vadītājs Igors Grigorjevs</w:t>
      </w:r>
      <w:r w:rsidR="00BE2C41">
        <w:rPr>
          <w:rFonts w:cs="Times New Roman"/>
          <w:color w:val="auto"/>
          <w:szCs w:val="24"/>
        </w:rPr>
        <w:t xml:space="preserve">, </w:t>
      </w:r>
      <w:r w:rsidR="00BE2C41" w:rsidRPr="0051129E">
        <w:rPr>
          <w:rFonts w:cs="Times New Roman"/>
          <w:color w:val="1C1C1C"/>
          <w:szCs w:val="24"/>
          <w:shd w:val="clear" w:color="auto" w:fill="FFFFFF"/>
        </w:rPr>
        <w:t>Juridiskā</w:t>
      </w:r>
      <w:r w:rsidR="00BE2C41">
        <w:rPr>
          <w:rFonts w:cs="Times New Roman"/>
          <w:color w:val="1C1C1C"/>
          <w:szCs w:val="24"/>
          <w:shd w:val="clear" w:color="auto" w:fill="FFFFFF"/>
        </w:rPr>
        <w:t>s</w:t>
      </w:r>
      <w:r w:rsidR="00BE2C41" w:rsidRPr="0051129E">
        <w:rPr>
          <w:rFonts w:cs="Times New Roman"/>
          <w:color w:val="1C1C1C"/>
          <w:szCs w:val="24"/>
          <w:shd w:val="clear" w:color="auto" w:fill="FFFFFF"/>
        </w:rPr>
        <w:t xml:space="preserve"> nodaļa</w:t>
      </w:r>
      <w:r w:rsidR="00BE2C41">
        <w:rPr>
          <w:rFonts w:cs="Times New Roman"/>
          <w:color w:val="1C1C1C"/>
          <w:szCs w:val="24"/>
          <w:shd w:val="clear" w:color="auto" w:fill="FFFFFF"/>
        </w:rPr>
        <w:t>s juriste Valda Brūvere,</w:t>
      </w:r>
      <w:r w:rsidR="00BE2C41" w:rsidRPr="00855464">
        <w:rPr>
          <w:rFonts w:cs="Times New Roman"/>
          <w:color w:val="1C1C1C"/>
          <w:szCs w:val="24"/>
          <w:shd w:val="clear" w:color="auto" w:fill="FFFFFF"/>
        </w:rPr>
        <w:t xml:space="preserve"> Ogres novada Sociālā dienesta vadītāja Vita Kalniņa</w:t>
      </w:r>
      <w:r w:rsidR="00BE2C41">
        <w:rPr>
          <w:rFonts w:cs="Times New Roman"/>
          <w:color w:val="1C1C1C"/>
          <w:szCs w:val="24"/>
          <w:shd w:val="clear" w:color="auto" w:fill="FFFFFF"/>
        </w:rPr>
        <w:t xml:space="preserve">, </w:t>
      </w:r>
      <w:r w:rsidR="00BE2C41">
        <w:rPr>
          <w:rFonts w:ascii="RobustaTLPro-Regular" w:hAnsi="RobustaTLPro-Regular"/>
          <w:color w:val="1C1C1C"/>
          <w:sz w:val="23"/>
          <w:szCs w:val="23"/>
          <w:shd w:val="clear" w:color="auto" w:fill="FFFFFF"/>
        </w:rPr>
        <w:t>Stratēģiskās plānošanas nodaļas vadītāja vietniece uzņēmējdarbības jautājumos, remigrācijas koordinatore</w:t>
      </w:r>
      <w:r w:rsidR="00BE2C41" w:rsidRPr="00215F5C">
        <w:rPr>
          <w:rFonts w:cs="Times New Roman"/>
          <w:szCs w:val="24"/>
        </w:rPr>
        <w:t xml:space="preserve"> </w:t>
      </w:r>
      <w:r w:rsidR="00BE2C41">
        <w:rPr>
          <w:rFonts w:cs="Times New Roman"/>
          <w:szCs w:val="24"/>
        </w:rPr>
        <w:t>Aija Iesalniece,</w:t>
      </w:r>
      <w:r w:rsidR="00BE2C41" w:rsidRPr="00855464">
        <w:rPr>
          <w:rFonts w:cs="Times New Roman"/>
          <w:color w:val="1C1C1C"/>
          <w:szCs w:val="24"/>
          <w:shd w:val="clear" w:color="auto" w:fill="FFFFFF"/>
        </w:rPr>
        <w:t xml:space="preserve"> Informācijas sistēmu un tehnoloģiju nodaļas datorsistēmu un datortīklu administrators Mikus Liepa, Informācijas sistēmu un tehnoloģiju nodaļas datorsistēmu un datortīklu administrators Kaspars Vilcāns.</w:t>
      </w:r>
    </w:p>
    <w:p w:rsidR="00C70053" w:rsidRDefault="00C70053" w:rsidP="00A73BB2">
      <w:pPr>
        <w:spacing w:after="120"/>
        <w:rPr>
          <w:rFonts w:cs="Times New Roman"/>
          <w:b/>
        </w:rPr>
      </w:pPr>
    </w:p>
    <w:p w:rsidR="006E7B1B" w:rsidRPr="00AC2A7E" w:rsidRDefault="001716D7"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1716D7"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Nr.__/2026 “Ogres novada pašvaldības sociālās uzņēmējdarbības grantu konkurss” izdošanu</w:t>
      </w:r>
      <w:r w:rsidR="00A547AE">
        <w:rPr>
          <w:rFonts w:cs="Times New Roman"/>
          <w:noProof/>
          <w:szCs w:val="24"/>
        </w:rPr>
        <w:t>.</w:t>
      </w:r>
    </w:p>
    <w:p w:rsidR="004D55B6" w:rsidRPr="00647A87" w:rsidRDefault="001716D7"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vispārējās vidējās izglītības iestādes nosaukumu</w:t>
      </w:r>
      <w:r w:rsidR="00A547AE">
        <w:rPr>
          <w:rFonts w:cs="Times New Roman"/>
          <w:noProof/>
          <w:szCs w:val="24"/>
        </w:rPr>
        <w:t>.</w:t>
      </w:r>
    </w:p>
    <w:p w:rsidR="004D55B6" w:rsidRPr="00647A87" w:rsidRDefault="001716D7"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izglītojamo un klašu skaitu Ogres novada pašvaldības vispārējās izglītības iestāžu 1. klasēs 2026./2027. mācību gadā</w:t>
      </w:r>
      <w:r w:rsidR="00A547AE">
        <w:rPr>
          <w:rFonts w:cs="Times New Roman"/>
          <w:noProof/>
          <w:szCs w:val="24"/>
        </w:rPr>
        <w:t>.</w:t>
      </w:r>
    </w:p>
    <w:p w:rsidR="004D55B6" w:rsidRPr="00AC2A7E" w:rsidRDefault="004D55B6" w:rsidP="004D55B6">
      <w:pPr>
        <w:jc w:val="both"/>
        <w:rPr>
          <w:rFonts w:cs="Times New Roman"/>
          <w:b/>
          <w:szCs w:val="24"/>
        </w:rPr>
      </w:pPr>
    </w:p>
    <w:p w:rsidR="00A547AE" w:rsidRDefault="00A547AE" w:rsidP="00A547AE">
      <w:pPr>
        <w:rPr>
          <w:i/>
        </w:rPr>
      </w:pPr>
      <w:r w:rsidRPr="007F254C">
        <w:rPr>
          <w:i/>
        </w:rPr>
        <w:t>R. Ūzuls atstāj zāli 13.24 –</w:t>
      </w:r>
      <w:r>
        <w:rPr>
          <w:i/>
        </w:rPr>
        <w:t xml:space="preserve"> 13.29</w:t>
      </w:r>
    </w:p>
    <w:p w:rsidR="00A547AE" w:rsidRPr="007F254C" w:rsidRDefault="00A547AE" w:rsidP="00A547AE">
      <w:pPr>
        <w:rPr>
          <w:i/>
        </w:rPr>
      </w:pPr>
    </w:p>
    <w:p w:rsidR="004D55B6" w:rsidRPr="00AC2A7E" w:rsidRDefault="00A547AE" w:rsidP="00A547AE">
      <w:pPr>
        <w:jc w:val="center"/>
        <w:rPr>
          <w:rFonts w:cs="Times New Roman"/>
          <w:b/>
          <w:szCs w:val="24"/>
        </w:rPr>
      </w:pPr>
      <w:r>
        <w:rPr>
          <w:rFonts w:cs="Times New Roman"/>
          <w:b/>
          <w:szCs w:val="24"/>
        </w:rPr>
        <w:t>1.</w:t>
      </w:r>
    </w:p>
    <w:p w:rsidR="004D55B6" w:rsidRPr="00AC2A7E" w:rsidRDefault="001716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Nr.__/2026 “Ogres novada pašvaldības sociālās uzņēmējdarbības grantu konkurss” izdošanu</w:t>
      </w:r>
    </w:p>
    <w:p w:rsidR="004D55B6" w:rsidRDefault="001716D7"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Iesalniece</w:t>
      </w:r>
    </w:p>
    <w:p w:rsidR="00CC7515" w:rsidRDefault="00CC7515" w:rsidP="00CB2D18">
      <w:pPr>
        <w:jc w:val="both"/>
        <w:rPr>
          <w:rFonts w:cs="Times New Roman"/>
          <w:noProof/>
          <w:szCs w:val="24"/>
        </w:rPr>
      </w:pPr>
    </w:p>
    <w:p w:rsidR="00CC7515" w:rsidRDefault="00CC7515" w:rsidP="00CC7515">
      <w:pPr>
        <w:jc w:val="both"/>
        <w:rPr>
          <w:i/>
        </w:rPr>
      </w:pPr>
      <w:r w:rsidRPr="00CC7515">
        <w:rPr>
          <w:rStyle w:val="Strong"/>
          <w:i/>
        </w:rPr>
        <w:t>G. Sīviņš</w:t>
      </w:r>
      <w:r w:rsidRPr="00CC7515">
        <w:rPr>
          <w:i/>
        </w:rPr>
        <w:t xml:space="preserve"> pirms jautājumu sadaļas </w:t>
      </w:r>
      <w:r w:rsidR="00E345EF">
        <w:rPr>
          <w:i/>
        </w:rPr>
        <w:t>informē</w:t>
      </w:r>
      <w:r w:rsidRPr="00CC7515">
        <w:rPr>
          <w:i/>
        </w:rPr>
        <w:t xml:space="preserve"> par K</w:t>
      </w:r>
      <w:r w:rsidR="00E345EF">
        <w:rPr>
          <w:i/>
        </w:rPr>
        <w:t xml:space="preserve">ārļa </w:t>
      </w:r>
      <w:r w:rsidRPr="00CC7515">
        <w:rPr>
          <w:i/>
        </w:rPr>
        <w:t xml:space="preserve">Avotiņa kunga priekšlikumiem, norādot, ka saistošie noteikumi koncentrējas uz atalgojuma apmaksu personām ar īpašām vajadzībām. </w:t>
      </w:r>
      <w:r>
        <w:rPr>
          <w:i/>
        </w:rPr>
        <w:t xml:space="preserve">Savukārt </w:t>
      </w:r>
      <w:r w:rsidRPr="00CC7515">
        <w:rPr>
          <w:i/>
        </w:rPr>
        <w:t xml:space="preserve">K. Avotiņa kunga priekšlikums attiecas uz darba vietas aprīkojuma nodrošināšanu, taču šāds atbalsts jau tiek sniegts caur </w:t>
      </w:r>
      <w:r w:rsidRPr="00CC7515">
        <w:rPr>
          <w:rStyle w:val="Strong"/>
          <w:b w:val="0"/>
          <w:i/>
        </w:rPr>
        <w:t>Nodarbinātības valsts aģentūru</w:t>
      </w:r>
      <w:r w:rsidRPr="00CC7515">
        <w:rPr>
          <w:i/>
        </w:rPr>
        <w:t xml:space="preserve"> – vienreizēja dotācija līdz 1000 EUR darba vietas pielāgošanai.</w:t>
      </w:r>
    </w:p>
    <w:p w:rsidR="007920CB" w:rsidRDefault="007920CB" w:rsidP="00CC7515">
      <w:pPr>
        <w:jc w:val="both"/>
        <w:rPr>
          <w:i/>
        </w:rPr>
      </w:pPr>
    </w:p>
    <w:p w:rsidR="007920CB" w:rsidRPr="007920CB" w:rsidRDefault="007920CB" w:rsidP="007920CB">
      <w:pPr>
        <w:jc w:val="both"/>
        <w:rPr>
          <w:rFonts w:cs="Times New Roman"/>
          <w:i/>
          <w:szCs w:val="24"/>
        </w:rPr>
      </w:pPr>
      <w:r w:rsidRPr="007920CB">
        <w:rPr>
          <w:rStyle w:val="Strong"/>
          <w:i/>
        </w:rPr>
        <w:t>D. Kļaviņa</w:t>
      </w:r>
      <w:r w:rsidRPr="007920CB">
        <w:rPr>
          <w:i/>
        </w:rPr>
        <w:t xml:space="preserve"> </w:t>
      </w:r>
      <w:r>
        <w:rPr>
          <w:i/>
        </w:rPr>
        <w:t>interesējas</w:t>
      </w:r>
      <w:r w:rsidRPr="007920CB">
        <w:rPr>
          <w:i/>
        </w:rPr>
        <w:t xml:space="preserve"> par progresu saistībā ar </w:t>
      </w:r>
      <w:r w:rsidRPr="007920CB">
        <w:rPr>
          <w:rStyle w:val="Strong"/>
          <w:b w:val="0"/>
          <w:i/>
        </w:rPr>
        <w:t>Ogres Zelta liepas kapitāldaļu atsavināšanu</w:t>
      </w:r>
      <w:r w:rsidR="00E345EF">
        <w:rPr>
          <w:rStyle w:val="Strong"/>
          <w:b w:val="0"/>
          <w:i/>
        </w:rPr>
        <w:t xml:space="preserve"> un vai turpinās uzņēmējdarbība </w:t>
      </w:r>
      <w:r w:rsidRPr="007920CB">
        <w:rPr>
          <w:i/>
        </w:rPr>
        <w:t>.</w:t>
      </w:r>
    </w:p>
    <w:p w:rsidR="00A547AE" w:rsidRDefault="00A547AE" w:rsidP="00A547AE">
      <w:pPr>
        <w:rPr>
          <w:rFonts w:cs="Times New Roman"/>
          <w:szCs w:val="24"/>
        </w:rPr>
      </w:pPr>
    </w:p>
    <w:p w:rsidR="007920CB" w:rsidRPr="007920CB" w:rsidRDefault="007920CB" w:rsidP="007920CB">
      <w:pPr>
        <w:jc w:val="both"/>
        <w:rPr>
          <w:rFonts w:cs="Times New Roman"/>
          <w:i/>
          <w:iCs w:val="0"/>
          <w:color w:val="auto"/>
          <w:szCs w:val="24"/>
        </w:rPr>
      </w:pPr>
      <w:r w:rsidRPr="007920CB">
        <w:rPr>
          <w:rFonts w:cs="Times New Roman"/>
          <w:b/>
          <w:bCs/>
          <w:i/>
          <w:iCs w:val="0"/>
          <w:color w:val="auto"/>
          <w:szCs w:val="24"/>
        </w:rPr>
        <w:t>G. Sīviņš</w:t>
      </w:r>
      <w:r w:rsidRPr="007920CB">
        <w:rPr>
          <w:rFonts w:cs="Times New Roman"/>
          <w:i/>
          <w:iCs w:val="0"/>
          <w:color w:val="auto"/>
          <w:szCs w:val="24"/>
        </w:rPr>
        <w:t xml:space="preserve"> informē, ka par </w:t>
      </w:r>
      <w:r w:rsidR="00E345EF">
        <w:rPr>
          <w:rFonts w:cs="Times New Roman"/>
          <w:i/>
          <w:iCs w:val="0"/>
          <w:color w:val="auto"/>
          <w:szCs w:val="24"/>
        </w:rPr>
        <w:t xml:space="preserve">to </w:t>
      </w:r>
      <w:r w:rsidRPr="007920CB">
        <w:rPr>
          <w:rFonts w:cs="Times New Roman"/>
          <w:i/>
          <w:iCs w:val="0"/>
          <w:color w:val="auto"/>
          <w:szCs w:val="24"/>
        </w:rPr>
        <w:t xml:space="preserve">tiks ziņots </w:t>
      </w:r>
      <w:r w:rsidRPr="007920CB">
        <w:rPr>
          <w:rFonts w:cs="Times New Roman"/>
          <w:bCs/>
          <w:i/>
          <w:iCs w:val="0"/>
          <w:color w:val="auto"/>
          <w:szCs w:val="24"/>
        </w:rPr>
        <w:t>pēc tam, kad noslēgsies process ar izsoles uzvarējušo pretendentu</w:t>
      </w:r>
      <w:r w:rsidRPr="007920CB">
        <w:rPr>
          <w:rFonts w:cs="Times New Roman"/>
          <w:i/>
          <w:iCs w:val="0"/>
          <w:color w:val="auto"/>
          <w:szCs w:val="24"/>
        </w:rPr>
        <w:t>.</w:t>
      </w:r>
    </w:p>
    <w:p w:rsidR="00CC7515" w:rsidRPr="00902601" w:rsidRDefault="00CC7515" w:rsidP="00902601">
      <w:pPr>
        <w:jc w:val="both"/>
        <w:rPr>
          <w:rFonts w:cs="Times New Roman"/>
          <w:i/>
          <w:szCs w:val="24"/>
        </w:rPr>
      </w:pPr>
    </w:p>
    <w:p w:rsidR="00902601" w:rsidRDefault="00902601" w:rsidP="00902601">
      <w:pPr>
        <w:jc w:val="both"/>
        <w:rPr>
          <w:i/>
        </w:rPr>
      </w:pPr>
      <w:r w:rsidRPr="00902601">
        <w:rPr>
          <w:rStyle w:val="Strong"/>
          <w:i/>
        </w:rPr>
        <w:t xml:space="preserve">U. Skudra </w:t>
      </w:r>
      <w:r w:rsidR="00E345EF">
        <w:rPr>
          <w:i/>
        </w:rPr>
        <w:t>aicina</w:t>
      </w:r>
      <w:r w:rsidRPr="00902601">
        <w:rPr>
          <w:i/>
        </w:rPr>
        <w:t xml:space="preserve"> </w:t>
      </w:r>
      <w:r w:rsidRPr="00902601">
        <w:rPr>
          <w:rStyle w:val="Strong"/>
          <w:b w:val="0"/>
          <w:i/>
        </w:rPr>
        <w:t xml:space="preserve">paplašināt </w:t>
      </w:r>
      <w:proofErr w:type="spellStart"/>
      <w:r w:rsidRPr="00902601">
        <w:rPr>
          <w:rStyle w:val="Strong"/>
          <w:b w:val="0"/>
          <w:i/>
        </w:rPr>
        <w:t>grantu</w:t>
      </w:r>
      <w:proofErr w:type="spellEnd"/>
      <w:r w:rsidRPr="00902601">
        <w:rPr>
          <w:rStyle w:val="Strong"/>
          <w:b w:val="0"/>
          <w:i/>
        </w:rPr>
        <w:t xml:space="preserve"> piešķiršanas iespējas</w:t>
      </w:r>
      <w:r w:rsidRPr="00902601">
        <w:rPr>
          <w:b/>
          <w:i/>
        </w:rPr>
        <w:t>,</w:t>
      </w:r>
      <w:r w:rsidRPr="00902601">
        <w:rPr>
          <w:i/>
        </w:rPr>
        <w:t xml:space="preserve"> lai tos varētu saņemt jebkurš uzņēmums, kas ir gatavs nodrošināt darba vietas cilvēkiem ar īpašām vajadzībām, ne tikai sociālie uzņēmumi.</w:t>
      </w:r>
    </w:p>
    <w:p w:rsidR="00893E55" w:rsidRDefault="00893E55" w:rsidP="00902601">
      <w:pPr>
        <w:jc w:val="both"/>
        <w:rPr>
          <w:i/>
        </w:rPr>
      </w:pPr>
    </w:p>
    <w:p w:rsidR="00893E55" w:rsidRDefault="00893E55" w:rsidP="00893E55">
      <w:pPr>
        <w:jc w:val="center"/>
        <w:rPr>
          <w:i/>
        </w:rPr>
      </w:pPr>
      <w:r w:rsidRPr="00893E55">
        <w:rPr>
          <w:i/>
        </w:rPr>
        <w:t xml:space="preserve">Turpinājumā notiek diskusija par </w:t>
      </w:r>
      <w:r w:rsidRPr="00893E55">
        <w:rPr>
          <w:rFonts w:cs="Times New Roman"/>
          <w:i/>
          <w:noProof/>
          <w:szCs w:val="24"/>
        </w:rPr>
        <w:t>Ogres novada pašvaldības sociālās uzņēmējdarbības grantu konkursa</w:t>
      </w:r>
      <w:r w:rsidRPr="00893E55">
        <w:rPr>
          <w:rFonts w:cs="Times New Roman"/>
          <w:b/>
          <w:i/>
          <w:noProof/>
          <w:szCs w:val="24"/>
        </w:rPr>
        <w:t xml:space="preserve"> </w:t>
      </w:r>
      <w:r w:rsidRPr="00893E55">
        <w:rPr>
          <w:i/>
        </w:rPr>
        <w:t xml:space="preserve">nosacījumiem, par sociālo uzņēmumu skaitu Ogres novadā un notikušajām konsultācijām ar NVA un </w:t>
      </w:r>
      <w:proofErr w:type="spellStart"/>
      <w:r w:rsidRPr="00893E55">
        <w:rPr>
          <w:i/>
        </w:rPr>
        <w:t>Altum</w:t>
      </w:r>
      <w:proofErr w:type="spellEnd"/>
      <w:r w:rsidRPr="00893E55">
        <w:rPr>
          <w:i/>
        </w:rPr>
        <w:t>.</w:t>
      </w:r>
    </w:p>
    <w:p w:rsidR="00893E55" w:rsidRPr="00893E55" w:rsidRDefault="00893E55" w:rsidP="00893E55">
      <w:pPr>
        <w:jc w:val="center"/>
        <w:rPr>
          <w:i/>
        </w:rPr>
      </w:pPr>
    </w:p>
    <w:p w:rsidR="00893E55" w:rsidRPr="00893E55" w:rsidRDefault="00893E55" w:rsidP="00893E55">
      <w:pPr>
        <w:jc w:val="center"/>
        <w:rPr>
          <w:i/>
        </w:rPr>
      </w:pPr>
      <w:r w:rsidRPr="00893E55">
        <w:rPr>
          <w:i/>
        </w:rPr>
        <w:t>Diskusijā piedalās U. Skudra, E. Helmanis, G. Sīviņš,</w:t>
      </w:r>
      <w:r>
        <w:rPr>
          <w:i/>
        </w:rPr>
        <w:t xml:space="preserve"> D. Kļaviņa</w:t>
      </w:r>
      <w:r w:rsidR="00DF2AB2">
        <w:rPr>
          <w:i/>
        </w:rPr>
        <w:t>, R. Kudļa un</w:t>
      </w:r>
      <w:r w:rsidRPr="00893E55">
        <w:rPr>
          <w:i/>
        </w:rPr>
        <w:t xml:space="preserve"> A. Iesalniece.</w:t>
      </w:r>
    </w:p>
    <w:p w:rsidR="00902601" w:rsidRDefault="00902601" w:rsidP="00A547AE">
      <w:pPr>
        <w:rPr>
          <w:rFonts w:cs="Times New Roman"/>
          <w:szCs w:val="24"/>
        </w:rPr>
      </w:pPr>
    </w:p>
    <w:p w:rsidR="004D55B6" w:rsidRDefault="001716D7" w:rsidP="00A547AE">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Dzirkstīte Žindiga, Egils Helmanis, Gints Sīviņš, Ilmārs Zemnieks, Iluta Jansone, Jānis Iklāvs, Jānis Siliņš, Pāvels Kotāns, Raivis Rubīns, Raivis Ūzuls, Rūdolfs Kudļa, Sarmīte Ozoliņa, Uldis Skudra), "Pret" – nav, "Atturas" – nav, "Nepiedalās" – nav</w:t>
      </w:r>
      <w:r w:rsidR="00A547AE">
        <w:rPr>
          <w:rFonts w:cs="Times New Roman"/>
          <w:b/>
          <w:noProof/>
          <w:szCs w:val="24"/>
        </w:rPr>
        <w:t>,</w:t>
      </w:r>
    </w:p>
    <w:p w:rsidR="00A547AE" w:rsidRDefault="00A547AE" w:rsidP="00A547AE">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rsidR="00A547AE" w:rsidRDefault="00A547AE" w:rsidP="00A547AE">
      <w:pPr>
        <w:jc w:val="center"/>
        <w:rPr>
          <w:rFonts w:cs="Times New Roman"/>
          <w:b/>
          <w:szCs w:val="24"/>
        </w:rPr>
      </w:pPr>
    </w:p>
    <w:p w:rsidR="00A547AE" w:rsidRPr="003F6003" w:rsidRDefault="00A547AE" w:rsidP="00A547AE">
      <w:pPr>
        <w:jc w:val="center"/>
        <w:rPr>
          <w:b/>
          <w:smallCaps/>
          <w:color w:val="5B9BD5" w:themeColor="accent1"/>
          <w:spacing w:val="5"/>
        </w:rPr>
      </w:pPr>
      <w:r w:rsidRPr="003F6003">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DB3F9E" w:rsidRDefault="00DB3F9E">
      <w:pPr>
        <w:rPr>
          <w:rFonts w:cs="Times New Roman"/>
          <w:b/>
          <w:szCs w:val="24"/>
        </w:rPr>
      </w:pPr>
      <w:r>
        <w:rPr>
          <w:rFonts w:cs="Times New Roman"/>
          <w:b/>
          <w:szCs w:val="24"/>
        </w:rPr>
        <w:br w:type="page"/>
      </w:r>
    </w:p>
    <w:p w:rsidR="004D55B6" w:rsidRPr="00A547AE" w:rsidRDefault="00A547AE" w:rsidP="00A547AE">
      <w:pPr>
        <w:jc w:val="center"/>
        <w:rPr>
          <w:rFonts w:cs="Times New Roman"/>
          <w:b/>
          <w:noProof/>
          <w:szCs w:val="24"/>
        </w:rPr>
      </w:pPr>
      <w:r w:rsidRPr="00A547AE">
        <w:rPr>
          <w:rFonts w:cs="Times New Roman"/>
          <w:b/>
          <w:szCs w:val="24"/>
        </w:rPr>
        <w:lastRenderedPageBreak/>
        <w:t>2.</w:t>
      </w:r>
    </w:p>
    <w:p w:rsidR="004D55B6" w:rsidRPr="00AC2A7E" w:rsidRDefault="001716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vispārējās vidējās izglītības iestādes nosaukumu</w:t>
      </w:r>
    </w:p>
    <w:p w:rsidR="004D55B6" w:rsidRDefault="001716D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Gints Sīviņš</w:t>
      </w:r>
    </w:p>
    <w:p w:rsidR="004D55B6" w:rsidRPr="00AC2A7E" w:rsidRDefault="004D55B6" w:rsidP="004D55B6">
      <w:pPr>
        <w:rPr>
          <w:rStyle w:val="IntenseReference"/>
          <w:rFonts w:cs="Times New Roman"/>
          <w:color w:val="auto"/>
          <w:szCs w:val="24"/>
        </w:rPr>
      </w:pPr>
    </w:p>
    <w:p w:rsidR="004D55B6" w:rsidRDefault="001716D7"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Dzirkstīte Žindiga, Egils Helmanis, Gints Sīviņš, Ilmārs Zemnieks, Iluta Jansone, Jānis Iklāvs, Jānis Siliņš, Pāvels Kotāns, Raivis Rubīns, Raivis Ūzuls, Rūdolfs Kudļa, Sarmīte Ozoliņa, Uldis Skudra), "Pret" – nav, "Atturas" – nav, "Nepiedalās" – nav</w:t>
      </w:r>
      <w:r w:rsidR="00A547AE">
        <w:rPr>
          <w:rFonts w:cs="Times New Roman"/>
          <w:b/>
          <w:szCs w:val="24"/>
        </w:rPr>
        <w:t>,</w:t>
      </w:r>
    </w:p>
    <w:p w:rsidR="00A547AE" w:rsidRDefault="00A547AE" w:rsidP="00A547AE">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rsidR="00A547AE" w:rsidRDefault="00A547AE" w:rsidP="00A547AE">
      <w:pPr>
        <w:jc w:val="center"/>
        <w:rPr>
          <w:rFonts w:cs="Times New Roman"/>
          <w:b/>
          <w:szCs w:val="24"/>
        </w:rPr>
      </w:pPr>
    </w:p>
    <w:p w:rsidR="00A547AE" w:rsidRPr="003F6003" w:rsidRDefault="00A547AE" w:rsidP="00A547AE">
      <w:pPr>
        <w:jc w:val="center"/>
        <w:rPr>
          <w:b/>
          <w:smallCaps/>
          <w:color w:val="5B9BD5" w:themeColor="accent1"/>
          <w:spacing w:val="5"/>
        </w:rPr>
      </w:pPr>
      <w:r w:rsidRPr="003F6003">
        <w:rPr>
          <w:rFonts w:cs="Times New Roman"/>
          <w:szCs w:val="24"/>
        </w:rPr>
        <w:t>Atbalstīt sagatavoto lēmuma projektu un iesniegt izskatīšanai Ogres novada domē.</w:t>
      </w:r>
    </w:p>
    <w:p w:rsidR="00AD04B4" w:rsidRDefault="00AD04B4" w:rsidP="00CB2D18">
      <w:pPr>
        <w:jc w:val="both"/>
        <w:rPr>
          <w:i/>
        </w:rPr>
      </w:pPr>
    </w:p>
    <w:p w:rsidR="004D55B6" w:rsidRPr="00B35BC8" w:rsidRDefault="00AD04B4" w:rsidP="00CB2D18">
      <w:pPr>
        <w:jc w:val="both"/>
        <w:rPr>
          <w:rFonts w:cs="Times New Roman"/>
          <w:szCs w:val="24"/>
        </w:rPr>
      </w:pPr>
      <w:r w:rsidRPr="009A57D8">
        <w:rPr>
          <w:i/>
        </w:rPr>
        <w:t>E. Helmanis atstāj zāli 13.51</w:t>
      </w:r>
      <w:r>
        <w:rPr>
          <w:i/>
        </w:rPr>
        <w:t>.</w:t>
      </w:r>
    </w:p>
    <w:p w:rsidR="00DB3F9E" w:rsidRDefault="00DB3F9E" w:rsidP="00A547AE">
      <w:pPr>
        <w:jc w:val="center"/>
        <w:rPr>
          <w:rStyle w:val="IntenseReference"/>
          <w:rFonts w:cs="Times New Roman"/>
          <w:color w:val="auto"/>
          <w:szCs w:val="24"/>
        </w:rPr>
      </w:pPr>
    </w:p>
    <w:p w:rsidR="004D55B6" w:rsidRPr="00AC2A7E" w:rsidRDefault="00A547AE" w:rsidP="00A547AE">
      <w:pPr>
        <w:jc w:val="center"/>
        <w:rPr>
          <w:rFonts w:cs="Times New Roman"/>
          <w:noProof/>
          <w:szCs w:val="24"/>
        </w:rPr>
      </w:pPr>
      <w:r>
        <w:rPr>
          <w:rStyle w:val="IntenseReference"/>
          <w:rFonts w:cs="Times New Roman"/>
          <w:color w:val="auto"/>
          <w:szCs w:val="24"/>
        </w:rPr>
        <w:t>3.</w:t>
      </w:r>
    </w:p>
    <w:p w:rsidR="004D55B6" w:rsidRPr="00AC2A7E" w:rsidRDefault="001716D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izglītojamo un klašu skaitu Ogres novada pašvaldības vispārējās izglītības iestāžu 1. klasēs 2026./2027. mācību gadā</w:t>
      </w:r>
    </w:p>
    <w:p w:rsidR="004D55B6" w:rsidRDefault="001716D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A547AE" w:rsidRDefault="00A547AE" w:rsidP="00A547AE">
      <w:pPr>
        <w:rPr>
          <w:rFonts w:cs="Times New Roman"/>
          <w:szCs w:val="24"/>
        </w:rPr>
      </w:pPr>
    </w:p>
    <w:p w:rsidR="004D55B6" w:rsidRDefault="001716D7" w:rsidP="00A547AE">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Dzirkstīte Žindiga, Gints Sīviņš, Ilmārs Zemnieks, Iluta Jansone, Jānis Iklāvs, Jānis Siliņš, Pāvels Kotāns, Raivis Rubīns, Raivis Ūzuls, Rūdolfs Kudļa, Sarmīte Ozoliņa, Uldis Skudra), "Pret" – nav, "Atturas" – nav, "Nepiedalās" – nav</w:t>
      </w:r>
      <w:r w:rsidR="00A547AE">
        <w:rPr>
          <w:rFonts w:cs="Times New Roman"/>
          <w:b/>
          <w:noProof/>
          <w:szCs w:val="24"/>
        </w:rPr>
        <w:t>,</w:t>
      </w:r>
    </w:p>
    <w:p w:rsidR="00A547AE" w:rsidRDefault="00A547AE" w:rsidP="00A547AE">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rsidR="00A547AE" w:rsidRDefault="00A547AE" w:rsidP="00A547AE">
      <w:pPr>
        <w:jc w:val="center"/>
        <w:rPr>
          <w:rFonts w:cs="Times New Roman"/>
          <w:b/>
          <w:szCs w:val="24"/>
        </w:rPr>
      </w:pPr>
    </w:p>
    <w:p w:rsidR="00A547AE" w:rsidRPr="003F6003" w:rsidRDefault="00A547AE" w:rsidP="00A547AE">
      <w:pPr>
        <w:jc w:val="center"/>
        <w:rPr>
          <w:b/>
          <w:smallCaps/>
          <w:color w:val="5B9BD5" w:themeColor="accent1"/>
          <w:spacing w:val="5"/>
        </w:rPr>
      </w:pPr>
      <w:r w:rsidRPr="003F6003">
        <w:rPr>
          <w:rFonts w:cs="Times New Roman"/>
          <w:szCs w:val="24"/>
        </w:rPr>
        <w:t>Atbalstīt sagatavoto lēmuma projektu un iesniegt izskatīšanai Ogres novada domē.</w:t>
      </w:r>
    </w:p>
    <w:p w:rsidR="005500C7" w:rsidRDefault="005500C7">
      <w:pPr>
        <w:jc w:val="both"/>
        <w:rPr>
          <w:rFonts w:cs="Times New Roman"/>
          <w:color w:val="auto"/>
          <w:szCs w:val="16"/>
        </w:rPr>
      </w:pPr>
    </w:p>
    <w:p w:rsidR="00FF5275" w:rsidRPr="00657055" w:rsidRDefault="00FF5275">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4B48D0" w:rsidTr="004B48D0">
        <w:tc>
          <w:tcPr>
            <w:tcW w:w="6048" w:type="dxa"/>
          </w:tcPr>
          <w:p w:rsidR="004B48D0" w:rsidRDefault="004B48D0" w:rsidP="004B48D0">
            <w:pPr>
              <w:ind w:hanging="113"/>
              <w:rPr>
                <w:rFonts w:cs="Times New Roman"/>
                <w:color w:val="auto"/>
              </w:rPr>
            </w:pPr>
            <w:r w:rsidRPr="00657055">
              <w:rPr>
                <w:rFonts w:cs="Times New Roman"/>
                <w:color w:val="auto"/>
              </w:rPr>
              <w:t>Sēdi slēdz pulksten</w:t>
            </w:r>
            <w:r>
              <w:rPr>
                <w:rFonts w:cs="Times New Roman"/>
                <w:color w:val="auto"/>
              </w:rPr>
              <w:t xml:space="preserve"> 13.5</w:t>
            </w:r>
            <w:r w:rsidR="00DB3F9E">
              <w:rPr>
                <w:rFonts w:cs="Times New Roman"/>
                <w:color w:val="auto"/>
              </w:rPr>
              <w:t>4</w:t>
            </w:r>
          </w:p>
          <w:p w:rsidR="004B48D0" w:rsidRPr="00657055" w:rsidRDefault="004B48D0" w:rsidP="004B48D0">
            <w:pPr>
              <w:ind w:hanging="113"/>
              <w:rPr>
                <w:rFonts w:cs="Times New Roman"/>
                <w:color w:val="auto"/>
              </w:rPr>
            </w:pPr>
            <w:r>
              <w:rPr>
                <w:rFonts w:cs="Times New Roman"/>
                <w:color w:val="auto"/>
              </w:rPr>
              <w:t xml:space="preserve"> </w:t>
            </w:r>
          </w:p>
        </w:tc>
        <w:tc>
          <w:tcPr>
            <w:tcW w:w="2955" w:type="dxa"/>
          </w:tcPr>
          <w:p w:rsidR="004B48D0" w:rsidRDefault="004B48D0" w:rsidP="00FB5D72">
            <w:pPr>
              <w:jc w:val="right"/>
              <w:rPr>
                <w:rFonts w:cs="Times New Roman"/>
                <w:color w:val="auto"/>
              </w:rPr>
            </w:pPr>
          </w:p>
        </w:tc>
      </w:tr>
      <w:tr w:rsidR="00422B7C" w:rsidTr="004B48D0">
        <w:tc>
          <w:tcPr>
            <w:tcW w:w="6048" w:type="dxa"/>
          </w:tcPr>
          <w:p w:rsidR="007121C5" w:rsidRDefault="001716D7" w:rsidP="007121C5">
            <w:pPr>
              <w:ind w:hanging="108"/>
              <w:rPr>
                <w:rFonts w:cs="Times New Roman"/>
                <w:iCs w:val="0"/>
                <w:color w:val="auto"/>
                <w:szCs w:val="24"/>
                <w:lang w:eastAsia="lv-LV"/>
              </w:rPr>
            </w:pPr>
            <w:r w:rsidRPr="00657055">
              <w:rPr>
                <w:rFonts w:cs="Times New Roman"/>
                <w:color w:val="auto"/>
              </w:rPr>
              <w:t>Sēd</w:t>
            </w:r>
            <w:r w:rsidR="00DB3F9E">
              <w:rPr>
                <w:rFonts w:cs="Times New Roman"/>
                <w:color w:val="auto"/>
              </w:rPr>
              <w:t>i</w:t>
            </w:r>
            <w:r w:rsidRPr="00657055">
              <w:rPr>
                <w:rFonts w:cs="Times New Roman"/>
                <w:color w:val="auto"/>
              </w:rPr>
              <w:t>s vadī</w:t>
            </w:r>
            <w:r w:rsidR="00DB3F9E">
              <w:rPr>
                <w:rFonts w:cs="Times New Roman"/>
                <w:color w:val="auto"/>
              </w:rPr>
              <w:t>ja</w:t>
            </w:r>
            <w:r w:rsidRPr="00657055">
              <w:rPr>
                <w:rFonts w:cs="Times New Roman"/>
                <w:color w:val="auto"/>
              </w:rPr>
              <w:t xml:space="preserve">, </w:t>
            </w:r>
            <w:r w:rsidR="007121C5">
              <w:rPr>
                <w:rFonts w:cs="Times New Roman"/>
                <w:iCs w:val="0"/>
                <w:color w:val="auto"/>
                <w:szCs w:val="24"/>
                <w:lang w:eastAsia="lv-LV"/>
              </w:rPr>
              <w:t>Izglītības, sporta un uzņēmējdarbības</w:t>
            </w:r>
          </w:p>
          <w:p w:rsidR="004B48D0" w:rsidRDefault="007121C5" w:rsidP="004B48D0">
            <w:pPr>
              <w:ind w:hanging="108"/>
              <w:rPr>
                <w:rFonts w:cs="Times New Roman"/>
                <w:color w:val="auto"/>
              </w:rPr>
            </w:pPr>
            <w:r>
              <w:rPr>
                <w:rFonts w:cs="Times New Roman"/>
                <w:iCs w:val="0"/>
                <w:color w:val="auto"/>
                <w:szCs w:val="24"/>
                <w:lang w:eastAsia="lv-LV"/>
              </w:rPr>
              <w:t>veicināšanas komitejas priekšsēdētājs</w:t>
            </w:r>
            <w:r w:rsidRPr="00657055">
              <w:rPr>
                <w:rFonts w:cs="Times New Roman"/>
                <w:color w:val="auto"/>
              </w:rPr>
              <w:t xml:space="preserve"> </w:t>
            </w:r>
          </w:p>
          <w:p w:rsidR="004B48D0" w:rsidRDefault="004B48D0" w:rsidP="004B48D0">
            <w:pPr>
              <w:ind w:hanging="108"/>
              <w:rPr>
                <w:rFonts w:cs="Times New Roman"/>
                <w:color w:val="auto"/>
              </w:rPr>
            </w:pPr>
          </w:p>
          <w:p w:rsidR="00B11BEC" w:rsidRPr="004B48D0" w:rsidRDefault="004B48D0" w:rsidP="004B48D0">
            <w:pPr>
              <w:ind w:hanging="108"/>
              <w:rPr>
                <w:rFonts w:cs="Times New Roman"/>
                <w:color w:val="auto"/>
              </w:rPr>
            </w:pPr>
            <w:r w:rsidRPr="00657055">
              <w:rPr>
                <w:rFonts w:cs="Times New Roman"/>
                <w:color w:val="auto"/>
                <w:szCs w:val="24"/>
              </w:rPr>
              <w:t>Protokolēj</w:t>
            </w:r>
            <w:r>
              <w:rPr>
                <w:rFonts w:cs="Times New Roman"/>
                <w:color w:val="auto"/>
                <w:szCs w:val="24"/>
              </w:rPr>
              <w:t>a, Kancelejas lietvede</w:t>
            </w:r>
          </w:p>
          <w:p w:rsidR="0049126A" w:rsidRPr="00657055" w:rsidRDefault="0049126A" w:rsidP="004B48D0">
            <w:pPr>
              <w:jc w:val="both"/>
              <w:rPr>
                <w:rFonts w:cs="Times New Roman"/>
                <w:color w:val="auto"/>
                <w:szCs w:val="22"/>
              </w:rPr>
            </w:pPr>
          </w:p>
        </w:tc>
        <w:tc>
          <w:tcPr>
            <w:tcW w:w="2955" w:type="dxa"/>
          </w:tcPr>
          <w:p w:rsidR="00791178" w:rsidRPr="004D55B6" w:rsidRDefault="001716D7"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Gints Sīviņš</w:t>
            </w:r>
          </w:p>
          <w:p w:rsidR="00B11BEC" w:rsidRPr="004D55B6" w:rsidRDefault="00B11BEC" w:rsidP="00FB5D72">
            <w:pPr>
              <w:jc w:val="right"/>
              <w:rPr>
                <w:rFonts w:cs="Times New Roman"/>
                <w:color w:val="auto"/>
                <w:szCs w:val="24"/>
              </w:rPr>
            </w:pPr>
          </w:p>
          <w:p w:rsidR="007121C5" w:rsidRDefault="007121C5" w:rsidP="00FB5D72">
            <w:pPr>
              <w:jc w:val="right"/>
              <w:rPr>
                <w:rFonts w:cs="Times New Roman"/>
                <w:noProof/>
                <w:color w:val="auto"/>
                <w:szCs w:val="24"/>
              </w:rPr>
            </w:pPr>
          </w:p>
          <w:p w:rsidR="0049126A" w:rsidRPr="00657055" w:rsidRDefault="001716D7" w:rsidP="00FB5D72">
            <w:pPr>
              <w:jc w:val="right"/>
              <w:rPr>
                <w:rFonts w:cs="Times New Roman"/>
                <w:color w:val="auto"/>
                <w:sz w:val="20"/>
                <w:szCs w:val="22"/>
              </w:rPr>
            </w:pPr>
            <w:r w:rsidRPr="004D55B6">
              <w:rPr>
                <w:rFonts w:cs="Times New Roman"/>
                <w:noProof/>
                <w:color w:val="auto"/>
                <w:szCs w:val="24"/>
              </w:rPr>
              <w:t>Elizabete Anna Kurpniece</w:t>
            </w:r>
          </w:p>
        </w:tc>
      </w:tr>
    </w:tbl>
    <w:p w:rsidR="007121C5" w:rsidRDefault="007121C5" w:rsidP="007121C5">
      <w:pPr>
        <w:suppressAutoHyphens/>
        <w:jc w:val="center"/>
        <w:rPr>
          <w:rFonts w:cs="Times New Roman"/>
          <w:iCs w:val="0"/>
          <w:color w:val="auto"/>
          <w:sz w:val="28"/>
          <w:szCs w:val="28"/>
          <w:lang w:eastAsia="ar-SA"/>
        </w:rPr>
      </w:pPr>
    </w:p>
    <w:p w:rsidR="007121C5" w:rsidRDefault="007121C5" w:rsidP="007121C5">
      <w:pPr>
        <w:suppressAutoHyphens/>
        <w:jc w:val="center"/>
        <w:rPr>
          <w:rFonts w:cs="Times New Roman"/>
          <w:iCs w:val="0"/>
          <w:color w:val="auto"/>
          <w:sz w:val="28"/>
          <w:szCs w:val="28"/>
          <w:lang w:eastAsia="ar-SA"/>
        </w:rPr>
      </w:pPr>
      <w:r>
        <w:rPr>
          <w:rFonts w:cs="Times New Roman"/>
          <w:iCs w:val="0"/>
          <w:color w:val="auto"/>
          <w:sz w:val="28"/>
          <w:szCs w:val="28"/>
          <w:lang w:eastAsia="ar-SA"/>
        </w:rPr>
        <w:t>ŠIS DOKUMENTS IR PARAKSTĪTS AR DROŠU</w:t>
      </w:r>
    </w:p>
    <w:p w:rsidR="007121C5" w:rsidRDefault="007121C5" w:rsidP="007121C5">
      <w:pPr>
        <w:suppressAutoHyphens/>
        <w:jc w:val="center"/>
        <w:rPr>
          <w:rFonts w:cs="Times New Roman"/>
          <w:iCs w:val="0"/>
          <w:color w:val="auto"/>
          <w:sz w:val="28"/>
          <w:szCs w:val="28"/>
          <w:lang w:eastAsia="ar-SA"/>
        </w:rPr>
      </w:pPr>
      <w:r>
        <w:rPr>
          <w:rFonts w:cs="Times New Roman"/>
          <w:iCs w:val="0"/>
          <w:color w:val="auto"/>
          <w:sz w:val="28"/>
          <w:szCs w:val="28"/>
          <w:lang w:eastAsia="ar-SA"/>
        </w:rPr>
        <w:t>ELEKTRONISKO P</w:t>
      </w:r>
      <w:bookmarkStart w:id="0" w:name="_GoBack"/>
      <w:bookmarkEnd w:id="0"/>
      <w:r>
        <w:rPr>
          <w:rFonts w:cs="Times New Roman"/>
          <w:iCs w:val="0"/>
          <w:color w:val="auto"/>
          <w:sz w:val="28"/>
          <w:szCs w:val="28"/>
          <w:lang w:eastAsia="ar-SA"/>
        </w:rPr>
        <w:t>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D7D" w:rsidRDefault="00DA2D7D">
      <w:r>
        <w:separator/>
      </w:r>
    </w:p>
  </w:endnote>
  <w:endnote w:type="continuationSeparator" w:id="0">
    <w:p w:rsidR="00DA2D7D" w:rsidRDefault="00DA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1716D7" w:rsidP="00D27120">
    <w:pPr>
      <w:pStyle w:val="Footer"/>
      <w:pBdr>
        <w:top w:val="single" w:sz="4" w:space="1" w:color="auto"/>
      </w:pBdr>
      <w:ind w:left="709" w:hanging="709"/>
      <w:jc w:val="center"/>
      <w:rPr>
        <w:sz w:val="20"/>
      </w:rPr>
    </w:pPr>
    <w:r>
      <w:rPr>
        <w:sz w:val="20"/>
      </w:rPr>
      <w:t xml:space="preserve">Ogres novada pašvaldības </w:t>
    </w:r>
    <w:r w:rsidR="00D27120">
      <w:rPr>
        <w:sz w:val="20"/>
      </w:rPr>
      <w:t xml:space="preserve">Izglītības, sporta un uzņēmējdarbības veicināšanas komitejas </w:t>
    </w:r>
    <w:r w:rsidR="002B38A6" w:rsidRPr="002B38A6">
      <w:rPr>
        <w:noProof/>
        <w:sz w:val="20"/>
      </w:rPr>
      <w:t>19.03.2026</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t xml:space="preserve"> </w:t>
    </w:r>
    <w:r w:rsidR="002B38A6" w:rsidRPr="002B38A6">
      <w:rPr>
        <w:noProof/>
        <w:sz w:val="20"/>
      </w:rPr>
      <w:t>3</w:t>
    </w:r>
  </w:p>
  <w:p w:rsidR="00D22D6B" w:rsidRDefault="001716D7">
    <w:pPr>
      <w:pStyle w:val="Footer"/>
      <w:jc w:val="center"/>
    </w:pPr>
    <w:r>
      <w:fldChar w:fldCharType="begin"/>
    </w:r>
    <w:r>
      <w:instrText xml:space="preserve"> PAGE </w:instrText>
    </w:r>
    <w:r>
      <w:fldChar w:fldCharType="separate"/>
    </w:r>
    <w:r w:rsidR="00AC68DF">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AC68DF">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D7D" w:rsidRDefault="00DA2D7D">
      <w:r>
        <w:separator/>
      </w:r>
    </w:p>
  </w:footnote>
  <w:footnote w:type="continuationSeparator" w:id="0">
    <w:p w:rsidR="00DA2D7D" w:rsidRDefault="00DA2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2640D7B0">
      <w:start w:val="1"/>
      <w:numFmt w:val="decimal"/>
      <w:lvlText w:val="%1."/>
      <w:lvlJc w:val="left"/>
      <w:pPr>
        <w:tabs>
          <w:tab w:val="num" w:pos="720"/>
        </w:tabs>
        <w:ind w:left="720" w:hanging="360"/>
      </w:pPr>
    </w:lvl>
    <w:lvl w:ilvl="1" w:tplc="184C728E">
      <w:numFmt w:val="none"/>
      <w:lvlText w:val=""/>
      <w:lvlJc w:val="left"/>
      <w:pPr>
        <w:tabs>
          <w:tab w:val="num" w:pos="360"/>
        </w:tabs>
      </w:pPr>
    </w:lvl>
    <w:lvl w:ilvl="2" w:tplc="35E6034E">
      <w:numFmt w:val="none"/>
      <w:lvlText w:val=""/>
      <w:lvlJc w:val="left"/>
      <w:pPr>
        <w:tabs>
          <w:tab w:val="num" w:pos="360"/>
        </w:tabs>
      </w:pPr>
    </w:lvl>
    <w:lvl w:ilvl="3" w:tplc="1714B538">
      <w:numFmt w:val="none"/>
      <w:lvlText w:val=""/>
      <w:lvlJc w:val="left"/>
      <w:pPr>
        <w:tabs>
          <w:tab w:val="num" w:pos="360"/>
        </w:tabs>
      </w:pPr>
    </w:lvl>
    <w:lvl w:ilvl="4" w:tplc="A3B873F0">
      <w:numFmt w:val="none"/>
      <w:lvlText w:val=""/>
      <w:lvlJc w:val="left"/>
      <w:pPr>
        <w:tabs>
          <w:tab w:val="num" w:pos="360"/>
        </w:tabs>
      </w:pPr>
    </w:lvl>
    <w:lvl w:ilvl="5" w:tplc="2E748DAE">
      <w:numFmt w:val="none"/>
      <w:lvlText w:val=""/>
      <w:lvlJc w:val="left"/>
      <w:pPr>
        <w:tabs>
          <w:tab w:val="num" w:pos="360"/>
        </w:tabs>
      </w:pPr>
    </w:lvl>
    <w:lvl w:ilvl="6" w:tplc="B4387410">
      <w:numFmt w:val="none"/>
      <w:lvlText w:val=""/>
      <w:lvlJc w:val="left"/>
      <w:pPr>
        <w:tabs>
          <w:tab w:val="num" w:pos="360"/>
        </w:tabs>
      </w:pPr>
    </w:lvl>
    <w:lvl w:ilvl="7" w:tplc="EAC8B068">
      <w:numFmt w:val="none"/>
      <w:lvlText w:val=""/>
      <w:lvlJc w:val="left"/>
      <w:pPr>
        <w:tabs>
          <w:tab w:val="num" w:pos="360"/>
        </w:tabs>
      </w:pPr>
    </w:lvl>
    <w:lvl w:ilvl="8" w:tplc="18548DEC">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6DD6454C">
      <w:start w:val="1"/>
      <w:numFmt w:val="decimal"/>
      <w:lvlText w:val="%1."/>
      <w:lvlJc w:val="left"/>
      <w:pPr>
        <w:tabs>
          <w:tab w:val="num" w:pos="720"/>
        </w:tabs>
        <w:ind w:left="720" w:hanging="360"/>
      </w:pPr>
      <w:rPr>
        <w:rFonts w:hint="default"/>
      </w:rPr>
    </w:lvl>
    <w:lvl w:ilvl="1" w:tplc="E4B8E698" w:tentative="1">
      <w:start w:val="1"/>
      <w:numFmt w:val="lowerLetter"/>
      <w:lvlText w:val="%2."/>
      <w:lvlJc w:val="left"/>
      <w:pPr>
        <w:tabs>
          <w:tab w:val="num" w:pos="1800"/>
        </w:tabs>
        <w:ind w:left="1800" w:hanging="360"/>
      </w:pPr>
    </w:lvl>
    <w:lvl w:ilvl="2" w:tplc="03727216" w:tentative="1">
      <w:start w:val="1"/>
      <w:numFmt w:val="lowerRoman"/>
      <w:lvlText w:val="%3."/>
      <w:lvlJc w:val="right"/>
      <w:pPr>
        <w:tabs>
          <w:tab w:val="num" w:pos="2520"/>
        </w:tabs>
        <w:ind w:left="2520" w:hanging="180"/>
      </w:pPr>
    </w:lvl>
    <w:lvl w:ilvl="3" w:tplc="41282178" w:tentative="1">
      <w:start w:val="1"/>
      <w:numFmt w:val="decimal"/>
      <w:lvlText w:val="%4."/>
      <w:lvlJc w:val="left"/>
      <w:pPr>
        <w:tabs>
          <w:tab w:val="num" w:pos="3240"/>
        </w:tabs>
        <w:ind w:left="3240" w:hanging="360"/>
      </w:pPr>
    </w:lvl>
    <w:lvl w:ilvl="4" w:tplc="39CCCD24" w:tentative="1">
      <w:start w:val="1"/>
      <w:numFmt w:val="lowerLetter"/>
      <w:lvlText w:val="%5."/>
      <w:lvlJc w:val="left"/>
      <w:pPr>
        <w:tabs>
          <w:tab w:val="num" w:pos="3960"/>
        </w:tabs>
        <w:ind w:left="3960" w:hanging="360"/>
      </w:pPr>
    </w:lvl>
    <w:lvl w:ilvl="5" w:tplc="5B2C154C" w:tentative="1">
      <w:start w:val="1"/>
      <w:numFmt w:val="lowerRoman"/>
      <w:lvlText w:val="%6."/>
      <w:lvlJc w:val="right"/>
      <w:pPr>
        <w:tabs>
          <w:tab w:val="num" w:pos="4680"/>
        </w:tabs>
        <w:ind w:left="4680" w:hanging="180"/>
      </w:pPr>
    </w:lvl>
    <w:lvl w:ilvl="6" w:tplc="72A0E29E" w:tentative="1">
      <w:start w:val="1"/>
      <w:numFmt w:val="decimal"/>
      <w:lvlText w:val="%7."/>
      <w:lvlJc w:val="left"/>
      <w:pPr>
        <w:tabs>
          <w:tab w:val="num" w:pos="5400"/>
        </w:tabs>
        <w:ind w:left="5400" w:hanging="360"/>
      </w:pPr>
    </w:lvl>
    <w:lvl w:ilvl="7" w:tplc="6024D6F2" w:tentative="1">
      <w:start w:val="1"/>
      <w:numFmt w:val="lowerLetter"/>
      <w:lvlText w:val="%8."/>
      <w:lvlJc w:val="left"/>
      <w:pPr>
        <w:tabs>
          <w:tab w:val="num" w:pos="6120"/>
        </w:tabs>
        <w:ind w:left="6120" w:hanging="360"/>
      </w:pPr>
    </w:lvl>
    <w:lvl w:ilvl="8" w:tplc="8EDAA6B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607AA1CE">
      <w:start w:val="1"/>
      <w:numFmt w:val="decimal"/>
      <w:lvlText w:val="%1."/>
      <w:lvlJc w:val="left"/>
      <w:pPr>
        <w:tabs>
          <w:tab w:val="num" w:pos="360"/>
        </w:tabs>
        <w:ind w:left="360" w:hanging="360"/>
      </w:pPr>
      <w:rPr>
        <w:rFonts w:hint="default"/>
      </w:rPr>
    </w:lvl>
    <w:lvl w:ilvl="1" w:tplc="05BC70A4" w:tentative="1">
      <w:start w:val="1"/>
      <w:numFmt w:val="lowerLetter"/>
      <w:lvlText w:val="%2."/>
      <w:lvlJc w:val="left"/>
      <w:pPr>
        <w:tabs>
          <w:tab w:val="num" w:pos="1440"/>
        </w:tabs>
        <w:ind w:left="1440" w:hanging="360"/>
      </w:pPr>
    </w:lvl>
    <w:lvl w:ilvl="2" w:tplc="AC1EAFA6" w:tentative="1">
      <w:start w:val="1"/>
      <w:numFmt w:val="lowerRoman"/>
      <w:lvlText w:val="%3."/>
      <w:lvlJc w:val="right"/>
      <w:pPr>
        <w:tabs>
          <w:tab w:val="num" w:pos="2160"/>
        </w:tabs>
        <w:ind w:left="2160" w:hanging="180"/>
      </w:pPr>
    </w:lvl>
    <w:lvl w:ilvl="3" w:tplc="DF5415CA" w:tentative="1">
      <w:start w:val="1"/>
      <w:numFmt w:val="decimal"/>
      <w:lvlText w:val="%4."/>
      <w:lvlJc w:val="left"/>
      <w:pPr>
        <w:tabs>
          <w:tab w:val="num" w:pos="2880"/>
        </w:tabs>
        <w:ind w:left="2880" w:hanging="360"/>
      </w:pPr>
    </w:lvl>
    <w:lvl w:ilvl="4" w:tplc="667CFA60" w:tentative="1">
      <w:start w:val="1"/>
      <w:numFmt w:val="lowerLetter"/>
      <w:lvlText w:val="%5."/>
      <w:lvlJc w:val="left"/>
      <w:pPr>
        <w:tabs>
          <w:tab w:val="num" w:pos="3600"/>
        </w:tabs>
        <w:ind w:left="3600" w:hanging="360"/>
      </w:pPr>
    </w:lvl>
    <w:lvl w:ilvl="5" w:tplc="F048832E" w:tentative="1">
      <w:start w:val="1"/>
      <w:numFmt w:val="lowerRoman"/>
      <w:lvlText w:val="%6."/>
      <w:lvlJc w:val="right"/>
      <w:pPr>
        <w:tabs>
          <w:tab w:val="num" w:pos="4320"/>
        </w:tabs>
        <w:ind w:left="4320" w:hanging="180"/>
      </w:pPr>
    </w:lvl>
    <w:lvl w:ilvl="6" w:tplc="18968270" w:tentative="1">
      <w:start w:val="1"/>
      <w:numFmt w:val="decimal"/>
      <w:lvlText w:val="%7."/>
      <w:lvlJc w:val="left"/>
      <w:pPr>
        <w:tabs>
          <w:tab w:val="num" w:pos="5040"/>
        </w:tabs>
        <w:ind w:left="5040" w:hanging="360"/>
      </w:pPr>
    </w:lvl>
    <w:lvl w:ilvl="7" w:tplc="772AE21C" w:tentative="1">
      <w:start w:val="1"/>
      <w:numFmt w:val="lowerLetter"/>
      <w:lvlText w:val="%8."/>
      <w:lvlJc w:val="left"/>
      <w:pPr>
        <w:tabs>
          <w:tab w:val="num" w:pos="5760"/>
        </w:tabs>
        <w:ind w:left="5760" w:hanging="360"/>
      </w:pPr>
    </w:lvl>
    <w:lvl w:ilvl="8" w:tplc="EEF85F0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7350395A">
      <w:start w:val="1"/>
      <w:numFmt w:val="decimal"/>
      <w:lvlText w:val="%1)"/>
      <w:lvlJc w:val="left"/>
      <w:pPr>
        <w:ind w:left="1069" w:hanging="360"/>
      </w:pPr>
      <w:rPr>
        <w:rFonts w:hint="default"/>
      </w:rPr>
    </w:lvl>
    <w:lvl w:ilvl="1" w:tplc="7D1AD3D2" w:tentative="1">
      <w:start w:val="1"/>
      <w:numFmt w:val="lowerLetter"/>
      <w:lvlText w:val="%2."/>
      <w:lvlJc w:val="left"/>
      <w:pPr>
        <w:ind w:left="1789" w:hanging="360"/>
      </w:pPr>
    </w:lvl>
    <w:lvl w:ilvl="2" w:tplc="C1F67CE0" w:tentative="1">
      <w:start w:val="1"/>
      <w:numFmt w:val="lowerRoman"/>
      <w:lvlText w:val="%3."/>
      <w:lvlJc w:val="right"/>
      <w:pPr>
        <w:ind w:left="2509" w:hanging="180"/>
      </w:pPr>
    </w:lvl>
    <w:lvl w:ilvl="3" w:tplc="159E8F4C" w:tentative="1">
      <w:start w:val="1"/>
      <w:numFmt w:val="decimal"/>
      <w:lvlText w:val="%4."/>
      <w:lvlJc w:val="left"/>
      <w:pPr>
        <w:ind w:left="3229" w:hanging="360"/>
      </w:pPr>
    </w:lvl>
    <w:lvl w:ilvl="4" w:tplc="D70219CC" w:tentative="1">
      <w:start w:val="1"/>
      <w:numFmt w:val="lowerLetter"/>
      <w:lvlText w:val="%5."/>
      <w:lvlJc w:val="left"/>
      <w:pPr>
        <w:ind w:left="3949" w:hanging="360"/>
      </w:pPr>
    </w:lvl>
    <w:lvl w:ilvl="5" w:tplc="EF2063E8" w:tentative="1">
      <w:start w:val="1"/>
      <w:numFmt w:val="lowerRoman"/>
      <w:lvlText w:val="%6."/>
      <w:lvlJc w:val="right"/>
      <w:pPr>
        <w:ind w:left="4669" w:hanging="180"/>
      </w:pPr>
    </w:lvl>
    <w:lvl w:ilvl="6" w:tplc="391661F4" w:tentative="1">
      <w:start w:val="1"/>
      <w:numFmt w:val="decimal"/>
      <w:lvlText w:val="%7."/>
      <w:lvlJc w:val="left"/>
      <w:pPr>
        <w:ind w:left="5389" w:hanging="360"/>
      </w:pPr>
    </w:lvl>
    <w:lvl w:ilvl="7" w:tplc="27508E4A" w:tentative="1">
      <w:start w:val="1"/>
      <w:numFmt w:val="lowerLetter"/>
      <w:lvlText w:val="%8."/>
      <w:lvlJc w:val="left"/>
      <w:pPr>
        <w:ind w:left="6109" w:hanging="360"/>
      </w:pPr>
    </w:lvl>
    <w:lvl w:ilvl="8" w:tplc="222AFCC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05EED94A">
      <w:start w:val="3"/>
      <w:numFmt w:val="decimal"/>
      <w:lvlText w:val="%1."/>
      <w:lvlJc w:val="left"/>
      <w:pPr>
        <w:tabs>
          <w:tab w:val="num" w:pos="360"/>
        </w:tabs>
        <w:ind w:left="360" w:hanging="360"/>
      </w:pPr>
      <w:rPr>
        <w:rFonts w:hint="default"/>
      </w:rPr>
    </w:lvl>
    <w:lvl w:ilvl="1" w:tplc="8BD6170C">
      <w:start w:val="1"/>
      <w:numFmt w:val="lowerLetter"/>
      <w:lvlText w:val="%2."/>
      <w:lvlJc w:val="left"/>
      <w:pPr>
        <w:tabs>
          <w:tab w:val="num" w:pos="1440"/>
        </w:tabs>
        <w:ind w:left="1440" w:hanging="360"/>
      </w:pPr>
    </w:lvl>
    <w:lvl w:ilvl="2" w:tplc="84D45B3A" w:tentative="1">
      <w:start w:val="1"/>
      <w:numFmt w:val="lowerRoman"/>
      <w:lvlText w:val="%3."/>
      <w:lvlJc w:val="right"/>
      <w:pPr>
        <w:tabs>
          <w:tab w:val="num" w:pos="2160"/>
        </w:tabs>
        <w:ind w:left="2160" w:hanging="180"/>
      </w:pPr>
    </w:lvl>
    <w:lvl w:ilvl="3" w:tplc="574096D2" w:tentative="1">
      <w:start w:val="1"/>
      <w:numFmt w:val="decimal"/>
      <w:lvlText w:val="%4."/>
      <w:lvlJc w:val="left"/>
      <w:pPr>
        <w:tabs>
          <w:tab w:val="num" w:pos="2880"/>
        </w:tabs>
        <w:ind w:left="2880" w:hanging="360"/>
      </w:pPr>
    </w:lvl>
    <w:lvl w:ilvl="4" w:tplc="9D845B46" w:tentative="1">
      <w:start w:val="1"/>
      <w:numFmt w:val="lowerLetter"/>
      <w:lvlText w:val="%5."/>
      <w:lvlJc w:val="left"/>
      <w:pPr>
        <w:tabs>
          <w:tab w:val="num" w:pos="3600"/>
        </w:tabs>
        <w:ind w:left="3600" w:hanging="360"/>
      </w:pPr>
    </w:lvl>
    <w:lvl w:ilvl="5" w:tplc="1D243EA6" w:tentative="1">
      <w:start w:val="1"/>
      <w:numFmt w:val="lowerRoman"/>
      <w:lvlText w:val="%6."/>
      <w:lvlJc w:val="right"/>
      <w:pPr>
        <w:tabs>
          <w:tab w:val="num" w:pos="4320"/>
        </w:tabs>
        <w:ind w:left="4320" w:hanging="180"/>
      </w:pPr>
    </w:lvl>
    <w:lvl w:ilvl="6" w:tplc="C67E8BA8" w:tentative="1">
      <w:start w:val="1"/>
      <w:numFmt w:val="decimal"/>
      <w:lvlText w:val="%7."/>
      <w:lvlJc w:val="left"/>
      <w:pPr>
        <w:tabs>
          <w:tab w:val="num" w:pos="5040"/>
        </w:tabs>
        <w:ind w:left="5040" w:hanging="360"/>
      </w:pPr>
    </w:lvl>
    <w:lvl w:ilvl="7" w:tplc="320AFC3A" w:tentative="1">
      <w:start w:val="1"/>
      <w:numFmt w:val="lowerLetter"/>
      <w:lvlText w:val="%8."/>
      <w:lvlJc w:val="left"/>
      <w:pPr>
        <w:tabs>
          <w:tab w:val="num" w:pos="5760"/>
        </w:tabs>
        <w:ind w:left="5760" w:hanging="360"/>
      </w:pPr>
    </w:lvl>
    <w:lvl w:ilvl="8" w:tplc="EF32F03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D02A85B4">
      <w:start w:val="1"/>
      <w:numFmt w:val="decimal"/>
      <w:lvlText w:val="%1."/>
      <w:lvlJc w:val="left"/>
      <w:pPr>
        <w:ind w:left="1080" w:hanging="360"/>
      </w:pPr>
      <w:rPr>
        <w:rFonts w:hint="default"/>
      </w:rPr>
    </w:lvl>
    <w:lvl w:ilvl="1" w:tplc="EA26509C" w:tentative="1">
      <w:start w:val="1"/>
      <w:numFmt w:val="lowerLetter"/>
      <w:lvlText w:val="%2."/>
      <w:lvlJc w:val="left"/>
      <w:pPr>
        <w:ind w:left="1800" w:hanging="360"/>
      </w:pPr>
    </w:lvl>
    <w:lvl w:ilvl="2" w:tplc="DBD86582" w:tentative="1">
      <w:start w:val="1"/>
      <w:numFmt w:val="lowerRoman"/>
      <w:lvlText w:val="%3."/>
      <w:lvlJc w:val="right"/>
      <w:pPr>
        <w:ind w:left="2520" w:hanging="180"/>
      </w:pPr>
    </w:lvl>
    <w:lvl w:ilvl="3" w:tplc="AAB2DB3A" w:tentative="1">
      <w:start w:val="1"/>
      <w:numFmt w:val="decimal"/>
      <w:lvlText w:val="%4."/>
      <w:lvlJc w:val="left"/>
      <w:pPr>
        <w:ind w:left="3240" w:hanging="360"/>
      </w:pPr>
    </w:lvl>
    <w:lvl w:ilvl="4" w:tplc="E8B4FD96" w:tentative="1">
      <w:start w:val="1"/>
      <w:numFmt w:val="lowerLetter"/>
      <w:lvlText w:val="%5."/>
      <w:lvlJc w:val="left"/>
      <w:pPr>
        <w:ind w:left="3960" w:hanging="360"/>
      </w:pPr>
    </w:lvl>
    <w:lvl w:ilvl="5" w:tplc="F9E20CA6" w:tentative="1">
      <w:start w:val="1"/>
      <w:numFmt w:val="lowerRoman"/>
      <w:lvlText w:val="%6."/>
      <w:lvlJc w:val="right"/>
      <w:pPr>
        <w:ind w:left="4680" w:hanging="180"/>
      </w:pPr>
    </w:lvl>
    <w:lvl w:ilvl="6" w:tplc="99D4E4E4" w:tentative="1">
      <w:start w:val="1"/>
      <w:numFmt w:val="decimal"/>
      <w:lvlText w:val="%7."/>
      <w:lvlJc w:val="left"/>
      <w:pPr>
        <w:ind w:left="5400" w:hanging="360"/>
      </w:pPr>
    </w:lvl>
    <w:lvl w:ilvl="7" w:tplc="880A84C4" w:tentative="1">
      <w:start w:val="1"/>
      <w:numFmt w:val="lowerLetter"/>
      <w:lvlText w:val="%8."/>
      <w:lvlJc w:val="left"/>
      <w:pPr>
        <w:ind w:left="6120" w:hanging="360"/>
      </w:pPr>
    </w:lvl>
    <w:lvl w:ilvl="8" w:tplc="BBB808B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449C91FA">
      <w:start w:val="1"/>
      <w:numFmt w:val="decimal"/>
      <w:lvlText w:val="%1."/>
      <w:lvlJc w:val="left"/>
      <w:pPr>
        <w:tabs>
          <w:tab w:val="num" w:pos="720"/>
        </w:tabs>
        <w:ind w:left="720" w:hanging="360"/>
      </w:pPr>
      <w:rPr>
        <w:rFonts w:hint="default"/>
        <w:b w:val="0"/>
      </w:rPr>
    </w:lvl>
    <w:lvl w:ilvl="1" w:tplc="C69CC3CA" w:tentative="1">
      <w:start w:val="1"/>
      <w:numFmt w:val="lowerLetter"/>
      <w:lvlText w:val="%2."/>
      <w:lvlJc w:val="left"/>
      <w:pPr>
        <w:tabs>
          <w:tab w:val="num" w:pos="1800"/>
        </w:tabs>
        <w:ind w:left="1800" w:hanging="360"/>
      </w:pPr>
    </w:lvl>
    <w:lvl w:ilvl="2" w:tplc="D0F00B28" w:tentative="1">
      <w:start w:val="1"/>
      <w:numFmt w:val="lowerRoman"/>
      <w:lvlText w:val="%3."/>
      <w:lvlJc w:val="right"/>
      <w:pPr>
        <w:tabs>
          <w:tab w:val="num" w:pos="2520"/>
        </w:tabs>
        <w:ind w:left="2520" w:hanging="180"/>
      </w:pPr>
    </w:lvl>
    <w:lvl w:ilvl="3" w:tplc="3F368F3C">
      <w:start w:val="1"/>
      <w:numFmt w:val="decimal"/>
      <w:lvlText w:val="%4."/>
      <w:lvlJc w:val="left"/>
      <w:pPr>
        <w:tabs>
          <w:tab w:val="num" w:pos="1260"/>
        </w:tabs>
        <w:ind w:left="1260" w:hanging="360"/>
      </w:pPr>
      <w:rPr>
        <w:rFonts w:hint="default"/>
        <w:b w:val="0"/>
      </w:rPr>
    </w:lvl>
    <w:lvl w:ilvl="4" w:tplc="51FA743E" w:tentative="1">
      <w:start w:val="1"/>
      <w:numFmt w:val="lowerLetter"/>
      <w:lvlText w:val="%5."/>
      <w:lvlJc w:val="left"/>
      <w:pPr>
        <w:tabs>
          <w:tab w:val="num" w:pos="3960"/>
        </w:tabs>
        <w:ind w:left="3960" w:hanging="360"/>
      </w:pPr>
    </w:lvl>
    <w:lvl w:ilvl="5" w:tplc="002283F4" w:tentative="1">
      <w:start w:val="1"/>
      <w:numFmt w:val="lowerRoman"/>
      <w:lvlText w:val="%6."/>
      <w:lvlJc w:val="right"/>
      <w:pPr>
        <w:tabs>
          <w:tab w:val="num" w:pos="4680"/>
        </w:tabs>
        <w:ind w:left="4680" w:hanging="180"/>
      </w:pPr>
    </w:lvl>
    <w:lvl w:ilvl="6" w:tplc="C37A9558" w:tentative="1">
      <w:start w:val="1"/>
      <w:numFmt w:val="decimal"/>
      <w:lvlText w:val="%7."/>
      <w:lvlJc w:val="left"/>
      <w:pPr>
        <w:tabs>
          <w:tab w:val="num" w:pos="5400"/>
        </w:tabs>
        <w:ind w:left="5400" w:hanging="360"/>
      </w:pPr>
    </w:lvl>
    <w:lvl w:ilvl="7" w:tplc="FF483814" w:tentative="1">
      <w:start w:val="1"/>
      <w:numFmt w:val="lowerLetter"/>
      <w:lvlText w:val="%8."/>
      <w:lvlJc w:val="left"/>
      <w:pPr>
        <w:tabs>
          <w:tab w:val="num" w:pos="6120"/>
        </w:tabs>
        <w:ind w:left="6120" w:hanging="360"/>
      </w:pPr>
    </w:lvl>
    <w:lvl w:ilvl="8" w:tplc="BD526FC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2DA6994A">
      <w:start w:val="1"/>
      <w:numFmt w:val="decimal"/>
      <w:lvlText w:val="%1."/>
      <w:lvlJc w:val="left"/>
      <w:pPr>
        <w:tabs>
          <w:tab w:val="num" w:pos="780"/>
        </w:tabs>
        <w:ind w:left="780" w:hanging="780"/>
      </w:pPr>
      <w:rPr>
        <w:rFonts w:hint="default"/>
      </w:rPr>
    </w:lvl>
    <w:lvl w:ilvl="1" w:tplc="294E1420" w:tentative="1">
      <w:start w:val="1"/>
      <w:numFmt w:val="lowerLetter"/>
      <w:lvlText w:val="%2."/>
      <w:lvlJc w:val="left"/>
      <w:pPr>
        <w:tabs>
          <w:tab w:val="num" w:pos="1440"/>
        </w:tabs>
        <w:ind w:left="1440" w:hanging="360"/>
      </w:pPr>
    </w:lvl>
    <w:lvl w:ilvl="2" w:tplc="91C827D2" w:tentative="1">
      <w:start w:val="1"/>
      <w:numFmt w:val="lowerRoman"/>
      <w:lvlText w:val="%3."/>
      <w:lvlJc w:val="right"/>
      <w:pPr>
        <w:tabs>
          <w:tab w:val="num" w:pos="2160"/>
        </w:tabs>
        <w:ind w:left="2160" w:hanging="180"/>
      </w:pPr>
    </w:lvl>
    <w:lvl w:ilvl="3" w:tplc="100AB33A" w:tentative="1">
      <w:start w:val="1"/>
      <w:numFmt w:val="decimal"/>
      <w:lvlText w:val="%4."/>
      <w:lvlJc w:val="left"/>
      <w:pPr>
        <w:tabs>
          <w:tab w:val="num" w:pos="2880"/>
        </w:tabs>
        <w:ind w:left="2880" w:hanging="360"/>
      </w:pPr>
    </w:lvl>
    <w:lvl w:ilvl="4" w:tplc="57D2974A" w:tentative="1">
      <w:start w:val="1"/>
      <w:numFmt w:val="lowerLetter"/>
      <w:lvlText w:val="%5."/>
      <w:lvlJc w:val="left"/>
      <w:pPr>
        <w:tabs>
          <w:tab w:val="num" w:pos="3600"/>
        </w:tabs>
        <w:ind w:left="3600" w:hanging="360"/>
      </w:pPr>
    </w:lvl>
    <w:lvl w:ilvl="5" w:tplc="7C6EFC7E" w:tentative="1">
      <w:start w:val="1"/>
      <w:numFmt w:val="lowerRoman"/>
      <w:lvlText w:val="%6."/>
      <w:lvlJc w:val="right"/>
      <w:pPr>
        <w:tabs>
          <w:tab w:val="num" w:pos="4320"/>
        </w:tabs>
        <w:ind w:left="4320" w:hanging="180"/>
      </w:pPr>
    </w:lvl>
    <w:lvl w:ilvl="6" w:tplc="1ACA0160" w:tentative="1">
      <w:start w:val="1"/>
      <w:numFmt w:val="decimal"/>
      <w:lvlText w:val="%7."/>
      <w:lvlJc w:val="left"/>
      <w:pPr>
        <w:tabs>
          <w:tab w:val="num" w:pos="5040"/>
        </w:tabs>
        <w:ind w:left="5040" w:hanging="360"/>
      </w:pPr>
    </w:lvl>
    <w:lvl w:ilvl="7" w:tplc="02B07202" w:tentative="1">
      <w:start w:val="1"/>
      <w:numFmt w:val="lowerLetter"/>
      <w:lvlText w:val="%8."/>
      <w:lvlJc w:val="left"/>
      <w:pPr>
        <w:tabs>
          <w:tab w:val="num" w:pos="5760"/>
        </w:tabs>
        <w:ind w:left="5760" w:hanging="360"/>
      </w:pPr>
    </w:lvl>
    <w:lvl w:ilvl="8" w:tplc="289C668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489E2FC4">
      <w:start w:val="1"/>
      <w:numFmt w:val="decimal"/>
      <w:lvlText w:val="%1."/>
      <w:lvlJc w:val="left"/>
      <w:pPr>
        <w:tabs>
          <w:tab w:val="num" w:pos="1344"/>
        </w:tabs>
        <w:ind w:left="1344" w:hanging="360"/>
      </w:pPr>
      <w:rPr>
        <w:rFonts w:hint="default"/>
      </w:rPr>
    </w:lvl>
    <w:lvl w:ilvl="1" w:tplc="D8E8FE52" w:tentative="1">
      <w:start w:val="1"/>
      <w:numFmt w:val="lowerLetter"/>
      <w:lvlText w:val="%2."/>
      <w:lvlJc w:val="left"/>
      <w:pPr>
        <w:tabs>
          <w:tab w:val="num" w:pos="1440"/>
        </w:tabs>
        <w:ind w:left="1440" w:hanging="360"/>
      </w:pPr>
    </w:lvl>
    <w:lvl w:ilvl="2" w:tplc="3CA4E560" w:tentative="1">
      <w:start w:val="1"/>
      <w:numFmt w:val="lowerRoman"/>
      <w:lvlText w:val="%3."/>
      <w:lvlJc w:val="right"/>
      <w:pPr>
        <w:tabs>
          <w:tab w:val="num" w:pos="2160"/>
        </w:tabs>
        <w:ind w:left="2160" w:hanging="180"/>
      </w:pPr>
    </w:lvl>
    <w:lvl w:ilvl="3" w:tplc="4BBE0654" w:tentative="1">
      <w:start w:val="1"/>
      <w:numFmt w:val="decimal"/>
      <w:lvlText w:val="%4."/>
      <w:lvlJc w:val="left"/>
      <w:pPr>
        <w:tabs>
          <w:tab w:val="num" w:pos="2880"/>
        </w:tabs>
        <w:ind w:left="2880" w:hanging="360"/>
      </w:pPr>
    </w:lvl>
    <w:lvl w:ilvl="4" w:tplc="1A34ADF8" w:tentative="1">
      <w:start w:val="1"/>
      <w:numFmt w:val="lowerLetter"/>
      <w:lvlText w:val="%5."/>
      <w:lvlJc w:val="left"/>
      <w:pPr>
        <w:tabs>
          <w:tab w:val="num" w:pos="3600"/>
        </w:tabs>
        <w:ind w:left="3600" w:hanging="360"/>
      </w:pPr>
    </w:lvl>
    <w:lvl w:ilvl="5" w:tplc="6FD235F4" w:tentative="1">
      <w:start w:val="1"/>
      <w:numFmt w:val="lowerRoman"/>
      <w:lvlText w:val="%6."/>
      <w:lvlJc w:val="right"/>
      <w:pPr>
        <w:tabs>
          <w:tab w:val="num" w:pos="4320"/>
        </w:tabs>
        <w:ind w:left="4320" w:hanging="180"/>
      </w:pPr>
    </w:lvl>
    <w:lvl w:ilvl="6" w:tplc="4DAE7590" w:tentative="1">
      <w:start w:val="1"/>
      <w:numFmt w:val="decimal"/>
      <w:lvlText w:val="%7."/>
      <w:lvlJc w:val="left"/>
      <w:pPr>
        <w:tabs>
          <w:tab w:val="num" w:pos="5040"/>
        </w:tabs>
        <w:ind w:left="5040" w:hanging="360"/>
      </w:pPr>
    </w:lvl>
    <w:lvl w:ilvl="7" w:tplc="796EEDE4" w:tentative="1">
      <w:start w:val="1"/>
      <w:numFmt w:val="lowerLetter"/>
      <w:lvlText w:val="%8."/>
      <w:lvlJc w:val="left"/>
      <w:pPr>
        <w:tabs>
          <w:tab w:val="num" w:pos="5760"/>
        </w:tabs>
        <w:ind w:left="5760" w:hanging="360"/>
      </w:pPr>
    </w:lvl>
    <w:lvl w:ilvl="8" w:tplc="0C3C9580"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5C8AA90E">
      <w:start w:val="1"/>
      <w:numFmt w:val="decimal"/>
      <w:lvlText w:val="%1."/>
      <w:lvlJc w:val="left"/>
      <w:pPr>
        <w:tabs>
          <w:tab w:val="num" w:pos="720"/>
        </w:tabs>
        <w:ind w:left="720" w:hanging="360"/>
      </w:pPr>
      <w:rPr>
        <w:rFonts w:hint="default"/>
      </w:rPr>
    </w:lvl>
    <w:lvl w:ilvl="1" w:tplc="F4AE5C42" w:tentative="1">
      <w:start w:val="1"/>
      <w:numFmt w:val="lowerLetter"/>
      <w:lvlText w:val="%2."/>
      <w:lvlJc w:val="left"/>
      <w:pPr>
        <w:tabs>
          <w:tab w:val="num" w:pos="-528"/>
        </w:tabs>
        <w:ind w:left="-528" w:hanging="360"/>
      </w:pPr>
    </w:lvl>
    <w:lvl w:ilvl="2" w:tplc="E7F085C0" w:tentative="1">
      <w:start w:val="1"/>
      <w:numFmt w:val="lowerRoman"/>
      <w:lvlText w:val="%3."/>
      <w:lvlJc w:val="right"/>
      <w:pPr>
        <w:tabs>
          <w:tab w:val="num" w:pos="192"/>
        </w:tabs>
        <w:ind w:left="192" w:hanging="180"/>
      </w:pPr>
    </w:lvl>
    <w:lvl w:ilvl="3" w:tplc="B31E0A10" w:tentative="1">
      <w:start w:val="1"/>
      <w:numFmt w:val="decimal"/>
      <w:lvlText w:val="%4."/>
      <w:lvlJc w:val="left"/>
      <w:pPr>
        <w:tabs>
          <w:tab w:val="num" w:pos="912"/>
        </w:tabs>
        <w:ind w:left="912" w:hanging="360"/>
      </w:pPr>
    </w:lvl>
    <w:lvl w:ilvl="4" w:tplc="43E87480" w:tentative="1">
      <w:start w:val="1"/>
      <w:numFmt w:val="lowerLetter"/>
      <w:lvlText w:val="%5."/>
      <w:lvlJc w:val="left"/>
      <w:pPr>
        <w:tabs>
          <w:tab w:val="num" w:pos="1632"/>
        </w:tabs>
        <w:ind w:left="1632" w:hanging="360"/>
      </w:pPr>
    </w:lvl>
    <w:lvl w:ilvl="5" w:tplc="E74CD216" w:tentative="1">
      <w:start w:val="1"/>
      <w:numFmt w:val="lowerRoman"/>
      <w:lvlText w:val="%6."/>
      <w:lvlJc w:val="right"/>
      <w:pPr>
        <w:tabs>
          <w:tab w:val="num" w:pos="2352"/>
        </w:tabs>
        <w:ind w:left="2352" w:hanging="180"/>
      </w:pPr>
    </w:lvl>
    <w:lvl w:ilvl="6" w:tplc="1F2C6662" w:tentative="1">
      <w:start w:val="1"/>
      <w:numFmt w:val="decimal"/>
      <w:lvlText w:val="%7."/>
      <w:lvlJc w:val="left"/>
      <w:pPr>
        <w:tabs>
          <w:tab w:val="num" w:pos="3072"/>
        </w:tabs>
        <w:ind w:left="3072" w:hanging="360"/>
      </w:pPr>
    </w:lvl>
    <w:lvl w:ilvl="7" w:tplc="3D567552" w:tentative="1">
      <w:start w:val="1"/>
      <w:numFmt w:val="lowerLetter"/>
      <w:lvlText w:val="%8."/>
      <w:lvlJc w:val="left"/>
      <w:pPr>
        <w:tabs>
          <w:tab w:val="num" w:pos="3792"/>
        </w:tabs>
        <w:ind w:left="3792" w:hanging="360"/>
      </w:pPr>
    </w:lvl>
    <w:lvl w:ilvl="8" w:tplc="5DBA40DE"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B4465938">
      <w:start w:val="1"/>
      <w:numFmt w:val="decimal"/>
      <w:lvlText w:val="%1."/>
      <w:lvlJc w:val="left"/>
      <w:pPr>
        <w:tabs>
          <w:tab w:val="num" w:pos="780"/>
        </w:tabs>
        <w:ind w:left="780" w:hanging="780"/>
      </w:pPr>
      <w:rPr>
        <w:rFonts w:hint="default"/>
      </w:rPr>
    </w:lvl>
    <w:lvl w:ilvl="1" w:tplc="497EC692" w:tentative="1">
      <w:start w:val="1"/>
      <w:numFmt w:val="lowerLetter"/>
      <w:lvlText w:val="%2."/>
      <w:lvlJc w:val="left"/>
      <w:pPr>
        <w:tabs>
          <w:tab w:val="num" w:pos="1440"/>
        </w:tabs>
        <w:ind w:left="1440" w:hanging="360"/>
      </w:pPr>
    </w:lvl>
    <w:lvl w:ilvl="2" w:tplc="59BE4CD2" w:tentative="1">
      <w:start w:val="1"/>
      <w:numFmt w:val="lowerRoman"/>
      <w:lvlText w:val="%3."/>
      <w:lvlJc w:val="right"/>
      <w:pPr>
        <w:tabs>
          <w:tab w:val="num" w:pos="2160"/>
        </w:tabs>
        <w:ind w:left="2160" w:hanging="180"/>
      </w:pPr>
    </w:lvl>
    <w:lvl w:ilvl="3" w:tplc="A47804FE" w:tentative="1">
      <w:start w:val="1"/>
      <w:numFmt w:val="decimal"/>
      <w:lvlText w:val="%4."/>
      <w:lvlJc w:val="left"/>
      <w:pPr>
        <w:tabs>
          <w:tab w:val="num" w:pos="2880"/>
        </w:tabs>
        <w:ind w:left="2880" w:hanging="360"/>
      </w:pPr>
    </w:lvl>
    <w:lvl w:ilvl="4" w:tplc="CAB40CBA" w:tentative="1">
      <w:start w:val="1"/>
      <w:numFmt w:val="lowerLetter"/>
      <w:lvlText w:val="%5."/>
      <w:lvlJc w:val="left"/>
      <w:pPr>
        <w:tabs>
          <w:tab w:val="num" w:pos="3600"/>
        </w:tabs>
        <w:ind w:left="3600" w:hanging="360"/>
      </w:pPr>
    </w:lvl>
    <w:lvl w:ilvl="5" w:tplc="BF2EDC78" w:tentative="1">
      <w:start w:val="1"/>
      <w:numFmt w:val="lowerRoman"/>
      <w:lvlText w:val="%6."/>
      <w:lvlJc w:val="right"/>
      <w:pPr>
        <w:tabs>
          <w:tab w:val="num" w:pos="4320"/>
        </w:tabs>
        <w:ind w:left="4320" w:hanging="180"/>
      </w:pPr>
    </w:lvl>
    <w:lvl w:ilvl="6" w:tplc="A4A03106" w:tentative="1">
      <w:start w:val="1"/>
      <w:numFmt w:val="decimal"/>
      <w:lvlText w:val="%7."/>
      <w:lvlJc w:val="left"/>
      <w:pPr>
        <w:tabs>
          <w:tab w:val="num" w:pos="5040"/>
        </w:tabs>
        <w:ind w:left="5040" w:hanging="360"/>
      </w:pPr>
    </w:lvl>
    <w:lvl w:ilvl="7" w:tplc="3FA642FC" w:tentative="1">
      <w:start w:val="1"/>
      <w:numFmt w:val="lowerLetter"/>
      <w:lvlText w:val="%8."/>
      <w:lvlJc w:val="left"/>
      <w:pPr>
        <w:tabs>
          <w:tab w:val="num" w:pos="5760"/>
        </w:tabs>
        <w:ind w:left="5760" w:hanging="360"/>
      </w:pPr>
    </w:lvl>
    <w:lvl w:ilvl="8" w:tplc="500C2E1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FDF0ACA6">
      <w:start w:val="1"/>
      <w:numFmt w:val="decimal"/>
      <w:lvlText w:val="%1."/>
      <w:lvlJc w:val="left"/>
      <w:pPr>
        <w:tabs>
          <w:tab w:val="num" w:pos="360"/>
        </w:tabs>
        <w:ind w:left="360" w:hanging="360"/>
      </w:pPr>
      <w:rPr>
        <w:rFonts w:hint="default"/>
      </w:rPr>
    </w:lvl>
    <w:lvl w:ilvl="1" w:tplc="11ECE652" w:tentative="1">
      <w:start w:val="1"/>
      <w:numFmt w:val="lowerLetter"/>
      <w:lvlText w:val="%2."/>
      <w:lvlJc w:val="left"/>
      <w:pPr>
        <w:tabs>
          <w:tab w:val="num" w:pos="1440"/>
        </w:tabs>
        <w:ind w:left="1440" w:hanging="360"/>
      </w:pPr>
    </w:lvl>
    <w:lvl w:ilvl="2" w:tplc="99D06ADC" w:tentative="1">
      <w:start w:val="1"/>
      <w:numFmt w:val="lowerRoman"/>
      <w:lvlText w:val="%3."/>
      <w:lvlJc w:val="right"/>
      <w:pPr>
        <w:tabs>
          <w:tab w:val="num" w:pos="2160"/>
        </w:tabs>
        <w:ind w:left="2160" w:hanging="180"/>
      </w:pPr>
    </w:lvl>
    <w:lvl w:ilvl="3" w:tplc="F6D608EC" w:tentative="1">
      <w:start w:val="1"/>
      <w:numFmt w:val="decimal"/>
      <w:lvlText w:val="%4."/>
      <w:lvlJc w:val="left"/>
      <w:pPr>
        <w:tabs>
          <w:tab w:val="num" w:pos="2880"/>
        </w:tabs>
        <w:ind w:left="2880" w:hanging="360"/>
      </w:pPr>
    </w:lvl>
    <w:lvl w:ilvl="4" w:tplc="A8E6179C" w:tentative="1">
      <w:start w:val="1"/>
      <w:numFmt w:val="lowerLetter"/>
      <w:lvlText w:val="%5."/>
      <w:lvlJc w:val="left"/>
      <w:pPr>
        <w:tabs>
          <w:tab w:val="num" w:pos="3600"/>
        </w:tabs>
        <w:ind w:left="3600" w:hanging="360"/>
      </w:pPr>
    </w:lvl>
    <w:lvl w:ilvl="5" w:tplc="FAD8ED28" w:tentative="1">
      <w:start w:val="1"/>
      <w:numFmt w:val="lowerRoman"/>
      <w:lvlText w:val="%6."/>
      <w:lvlJc w:val="right"/>
      <w:pPr>
        <w:tabs>
          <w:tab w:val="num" w:pos="4320"/>
        </w:tabs>
        <w:ind w:left="4320" w:hanging="180"/>
      </w:pPr>
    </w:lvl>
    <w:lvl w:ilvl="6" w:tplc="D0668804" w:tentative="1">
      <w:start w:val="1"/>
      <w:numFmt w:val="decimal"/>
      <w:lvlText w:val="%7."/>
      <w:lvlJc w:val="left"/>
      <w:pPr>
        <w:tabs>
          <w:tab w:val="num" w:pos="5040"/>
        </w:tabs>
        <w:ind w:left="5040" w:hanging="360"/>
      </w:pPr>
    </w:lvl>
    <w:lvl w:ilvl="7" w:tplc="6C14D3D8" w:tentative="1">
      <w:start w:val="1"/>
      <w:numFmt w:val="lowerLetter"/>
      <w:lvlText w:val="%8."/>
      <w:lvlJc w:val="left"/>
      <w:pPr>
        <w:tabs>
          <w:tab w:val="num" w:pos="5760"/>
        </w:tabs>
        <w:ind w:left="5760" w:hanging="360"/>
      </w:pPr>
    </w:lvl>
    <w:lvl w:ilvl="8" w:tplc="9440ED2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A44EB288">
      <w:start w:val="1"/>
      <w:numFmt w:val="decimal"/>
      <w:lvlText w:val="%1."/>
      <w:lvlJc w:val="left"/>
      <w:pPr>
        <w:tabs>
          <w:tab w:val="num" w:pos="360"/>
        </w:tabs>
        <w:ind w:left="360" w:hanging="360"/>
      </w:pPr>
    </w:lvl>
    <w:lvl w:ilvl="1" w:tplc="8A0A2AF4" w:tentative="1">
      <w:start w:val="1"/>
      <w:numFmt w:val="lowerLetter"/>
      <w:lvlText w:val="%2."/>
      <w:lvlJc w:val="left"/>
      <w:pPr>
        <w:tabs>
          <w:tab w:val="num" w:pos="1080"/>
        </w:tabs>
        <w:ind w:left="1080" w:hanging="360"/>
      </w:pPr>
    </w:lvl>
    <w:lvl w:ilvl="2" w:tplc="538EFB32" w:tentative="1">
      <w:start w:val="1"/>
      <w:numFmt w:val="lowerRoman"/>
      <w:lvlText w:val="%3."/>
      <w:lvlJc w:val="right"/>
      <w:pPr>
        <w:tabs>
          <w:tab w:val="num" w:pos="1800"/>
        </w:tabs>
        <w:ind w:left="1800" w:hanging="180"/>
      </w:pPr>
    </w:lvl>
    <w:lvl w:ilvl="3" w:tplc="62A84DC2" w:tentative="1">
      <w:start w:val="1"/>
      <w:numFmt w:val="decimal"/>
      <w:lvlText w:val="%4."/>
      <w:lvlJc w:val="left"/>
      <w:pPr>
        <w:tabs>
          <w:tab w:val="num" w:pos="2520"/>
        </w:tabs>
        <w:ind w:left="2520" w:hanging="360"/>
      </w:pPr>
    </w:lvl>
    <w:lvl w:ilvl="4" w:tplc="6F2ED2B6" w:tentative="1">
      <w:start w:val="1"/>
      <w:numFmt w:val="lowerLetter"/>
      <w:lvlText w:val="%5."/>
      <w:lvlJc w:val="left"/>
      <w:pPr>
        <w:tabs>
          <w:tab w:val="num" w:pos="3240"/>
        </w:tabs>
        <w:ind w:left="3240" w:hanging="360"/>
      </w:pPr>
    </w:lvl>
    <w:lvl w:ilvl="5" w:tplc="2C82ED2C" w:tentative="1">
      <w:start w:val="1"/>
      <w:numFmt w:val="lowerRoman"/>
      <w:lvlText w:val="%6."/>
      <w:lvlJc w:val="right"/>
      <w:pPr>
        <w:tabs>
          <w:tab w:val="num" w:pos="3960"/>
        </w:tabs>
        <w:ind w:left="3960" w:hanging="180"/>
      </w:pPr>
    </w:lvl>
    <w:lvl w:ilvl="6" w:tplc="3B160EFA" w:tentative="1">
      <w:start w:val="1"/>
      <w:numFmt w:val="decimal"/>
      <w:lvlText w:val="%7."/>
      <w:lvlJc w:val="left"/>
      <w:pPr>
        <w:tabs>
          <w:tab w:val="num" w:pos="4680"/>
        </w:tabs>
        <w:ind w:left="4680" w:hanging="360"/>
      </w:pPr>
    </w:lvl>
    <w:lvl w:ilvl="7" w:tplc="CF8A8264" w:tentative="1">
      <w:start w:val="1"/>
      <w:numFmt w:val="lowerLetter"/>
      <w:lvlText w:val="%8."/>
      <w:lvlJc w:val="left"/>
      <w:pPr>
        <w:tabs>
          <w:tab w:val="num" w:pos="5400"/>
        </w:tabs>
        <w:ind w:left="5400" w:hanging="360"/>
      </w:pPr>
    </w:lvl>
    <w:lvl w:ilvl="8" w:tplc="D398074E"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B0E8644E">
      <w:start w:val="1"/>
      <w:numFmt w:val="decimal"/>
      <w:lvlText w:val="%1."/>
      <w:lvlJc w:val="left"/>
      <w:pPr>
        <w:tabs>
          <w:tab w:val="num" w:pos="-360"/>
        </w:tabs>
        <w:ind w:left="360" w:hanging="360"/>
      </w:pPr>
      <w:rPr>
        <w:rFonts w:hint="default"/>
        <w:b w:val="0"/>
      </w:rPr>
    </w:lvl>
    <w:lvl w:ilvl="1" w:tplc="71CE4718" w:tentative="1">
      <w:start w:val="1"/>
      <w:numFmt w:val="lowerLetter"/>
      <w:lvlText w:val="%2."/>
      <w:lvlJc w:val="left"/>
      <w:pPr>
        <w:tabs>
          <w:tab w:val="num" w:pos="1440"/>
        </w:tabs>
        <w:ind w:left="1440" w:hanging="360"/>
      </w:pPr>
    </w:lvl>
    <w:lvl w:ilvl="2" w:tplc="FB7C6056" w:tentative="1">
      <w:start w:val="1"/>
      <w:numFmt w:val="lowerRoman"/>
      <w:lvlText w:val="%3."/>
      <w:lvlJc w:val="right"/>
      <w:pPr>
        <w:tabs>
          <w:tab w:val="num" w:pos="2160"/>
        </w:tabs>
        <w:ind w:left="2160" w:hanging="180"/>
      </w:pPr>
    </w:lvl>
    <w:lvl w:ilvl="3" w:tplc="47B8AD5C" w:tentative="1">
      <w:start w:val="1"/>
      <w:numFmt w:val="decimal"/>
      <w:lvlText w:val="%4."/>
      <w:lvlJc w:val="left"/>
      <w:pPr>
        <w:tabs>
          <w:tab w:val="num" w:pos="2880"/>
        </w:tabs>
        <w:ind w:left="2880" w:hanging="360"/>
      </w:pPr>
    </w:lvl>
    <w:lvl w:ilvl="4" w:tplc="1A327A7A" w:tentative="1">
      <w:start w:val="1"/>
      <w:numFmt w:val="lowerLetter"/>
      <w:lvlText w:val="%5."/>
      <w:lvlJc w:val="left"/>
      <w:pPr>
        <w:tabs>
          <w:tab w:val="num" w:pos="3600"/>
        </w:tabs>
        <w:ind w:left="3600" w:hanging="360"/>
      </w:pPr>
    </w:lvl>
    <w:lvl w:ilvl="5" w:tplc="0A1ACBDE" w:tentative="1">
      <w:start w:val="1"/>
      <w:numFmt w:val="lowerRoman"/>
      <w:lvlText w:val="%6."/>
      <w:lvlJc w:val="right"/>
      <w:pPr>
        <w:tabs>
          <w:tab w:val="num" w:pos="4320"/>
        </w:tabs>
        <w:ind w:left="4320" w:hanging="180"/>
      </w:pPr>
    </w:lvl>
    <w:lvl w:ilvl="6" w:tplc="C152E4E6" w:tentative="1">
      <w:start w:val="1"/>
      <w:numFmt w:val="decimal"/>
      <w:lvlText w:val="%7."/>
      <w:lvlJc w:val="left"/>
      <w:pPr>
        <w:tabs>
          <w:tab w:val="num" w:pos="5040"/>
        </w:tabs>
        <w:ind w:left="5040" w:hanging="360"/>
      </w:pPr>
    </w:lvl>
    <w:lvl w:ilvl="7" w:tplc="D1EA8EE6" w:tentative="1">
      <w:start w:val="1"/>
      <w:numFmt w:val="lowerLetter"/>
      <w:lvlText w:val="%8."/>
      <w:lvlJc w:val="left"/>
      <w:pPr>
        <w:tabs>
          <w:tab w:val="num" w:pos="5760"/>
        </w:tabs>
        <w:ind w:left="5760" w:hanging="360"/>
      </w:pPr>
    </w:lvl>
    <w:lvl w:ilvl="8" w:tplc="B0A895D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16C033B2">
      <w:start w:val="1"/>
      <w:numFmt w:val="decimal"/>
      <w:lvlText w:val="%1."/>
      <w:lvlJc w:val="left"/>
      <w:pPr>
        <w:tabs>
          <w:tab w:val="num" w:pos="780"/>
        </w:tabs>
        <w:ind w:left="780" w:hanging="780"/>
      </w:pPr>
      <w:rPr>
        <w:rFonts w:hint="default"/>
      </w:rPr>
    </w:lvl>
    <w:lvl w:ilvl="1" w:tplc="997838A2" w:tentative="1">
      <w:start w:val="1"/>
      <w:numFmt w:val="lowerLetter"/>
      <w:lvlText w:val="%2."/>
      <w:lvlJc w:val="left"/>
      <w:pPr>
        <w:tabs>
          <w:tab w:val="num" w:pos="1440"/>
        </w:tabs>
        <w:ind w:left="1440" w:hanging="360"/>
      </w:pPr>
    </w:lvl>
    <w:lvl w:ilvl="2" w:tplc="05E6A794" w:tentative="1">
      <w:start w:val="1"/>
      <w:numFmt w:val="lowerRoman"/>
      <w:lvlText w:val="%3."/>
      <w:lvlJc w:val="right"/>
      <w:pPr>
        <w:tabs>
          <w:tab w:val="num" w:pos="2160"/>
        </w:tabs>
        <w:ind w:left="2160" w:hanging="180"/>
      </w:pPr>
    </w:lvl>
    <w:lvl w:ilvl="3" w:tplc="45125054" w:tentative="1">
      <w:start w:val="1"/>
      <w:numFmt w:val="decimal"/>
      <w:lvlText w:val="%4."/>
      <w:lvlJc w:val="left"/>
      <w:pPr>
        <w:tabs>
          <w:tab w:val="num" w:pos="2880"/>
        </w:tabs>
        <w:ind w:left="2880" w:hanging="360"/>
      </w:pPr>
    </w:lvl>
    <w:lvl w:ilvl="4" w:tplc="235CC9E2" w:tentative="1">
      <w:start w:val="1"/>
      <w:numFmt w:val="lowerLetter"/>
      <w:lvlText w:val="%5."/>
      <w:lvlJc w:val="left"/>
      <w:pPr>
        <w:tabs>
          <w:tab w:val="num" w:pos="3600"/>
        </w:tabs>
        <w:ind w:left="3600" w:hanging="360"/>
      </w:pPr>
    </w:lvl>
    <w:lvl w:ilvl="5" w:tplc="7C24F390" w:tentative="1">
      <w:start w:val="1"/>
      <w:numFmt w:val="lowerRoman"/>
      <w:lvlText w:val="%6."/>
      <w:lvlJc w:val="right"/>
      <w:pPr>
        <w:tabs>
          <w:tab w:val="num" w:pos="4320"/>
        </w:tabs>
        <w:ind w:left="4320" w:hanging="180"/>
      </w:pPr>
    </w:lvl>
    <w:lvl w:ilvl="6" w:tplc="8F36953C" w:tentative="1">
      <w:start w:val="1"/>
      <w:numFmt w:val="decimal"/>
      <w:lvlText w:val="%7."/>
      <w:lvlJc w:val="left"/>
      <w:pPr>
        <w:tabs>
          <w:tab w:val="num" w:pos="5040"/>
        </w:tabs>
        <w:ind w:left="5040" w:hanging="360"/>
      </w:pPr>
    </w:lvl>
    <w:lvl w:ilvl="7" w:tplc="B3A8E9C4" w:tentative="1">
      <w:start w:val="1"/>
      <w:numFmt w:val="lowerLetter"/>
      <w:lvlText w:val="%8."/>
      <w:lvlJc w:val="left"/>
      <w:pPr>
        <w:tabs>
          <w:tab w:val="num" w:pos="5760"/>
        </w:tabs>
        <w:ind w:left="5760" w:hanging="360"/>
      </w:pPr>
    </w:lvl>
    <w:lvl w:ilvl="8" w:tplc="C20AB3F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92843CE8">
      <w:start w:val="1"/>
      <w:numFmt w:val="decimal"/>
      <w:lvlText w:val="%1."/>
      <w:lvlJc w:val="left"/>
      <w:pPr>
        <w:tabs>
          <w:tab w:val="num" w:pos="1080"/>
        </w:tabs>
        <w:ind w:left="1080" w:hanging="360"/>
      </w:pPr>
      <w:rPr>
        <w:rFonts w:hint="default"/>
      </w:rPr>
    </w:lvl>
    <w:lvl w:ilvl="1" w:tplc="EE8E5B50" w:tentative="1">
      <w:start w:val="1"/>
      <w:numFmt w:val="lowerLetter"/>
      <w:lvlText w:val="%2."/>
      <w:lvlJc w:val="left"/>
      <w:pPr>
        <w:tabs>
          <w:tab w:val="num" w:pos="1440"/>
        </w:tabs>
        <w:ind w:left="1440" w:hanging="360"/>
      </w:pPr>
    </w:lvl>
    <w:lvl w:ilvl="2" w:tplc="8282501C">
      <w:start w:val="1"/>
      <w:numFmt w:val="lowerRoman"/>
      <w:lvlText w:val="%3."/>
      <w:lvlJc w:val="right"/>
      <w:pPr>
        <w:tabs>
          <w:tab w:val="num" w:pos="2160"/>
        </w:tabs>
        <w:ind w:left="2160" w:hanging="180"/>
      </w:pPr>
    </w:lvl>
    <w:lvl w:ilvl="3" w:tplc="DBDE4F64" w:tentative="1">
      <w:start w:val="1"/>
      <w:numFmt w:val="decimal"/>
      <w:lvlText w:val="%4."/>
      <w:lvlJc w:val="left"/>
      <w:pPr>
        <w:tabs>
          <w:tab w:val="num" w:pos="2880"/>
        </w:tabs>
        <w:ind w:left="2880" w:hanging="360"/>
      </w:pPr>
    </w:lvl>
    <w:lvl w:ilvl="4" w:tplc="369692E8" w:tentative="1">
      <w:start w:val="1"/>
      <w:numFmt w:val="lowerLetter"/>
      <w:lvlText w:val="%5."/>
      <w:lvlJc w:val="left"/>
      <w:pPr>
        <w:tabs>
          <w:tab w:val="num" w:pos="3600"/>
        </w:tabs>
        <w:ind w:left="3600" w:hanging="360"/>
      </w:pPr>
    </w:lvl>
    <w:lvl w:ilvl="5" w:tplc="4C3E6ABC" w:tentative="1">
      <w:start w:val="1"/>
      <w:numFmt w:val="lowerRoman"/>
      <w:lvlText w:val="%6."/>
      <w:lvlJc w:val="right"/>
      <w:pPr>
        <w:tabs>
          <w:tab w:val="num" w:pos="4320"/>
        </w:tabs>
        <w:ind w:left="4320" w:hanging="180"/>
      </w:pPr>
    </w:lvl>
    <w:lvl w:ilvl="6" w:tplc="4FDC0CB2" w:tentative="1">
      <w:start w:val="1"/>
      <w:numFmt w:val="decimal"/>
      <w:lvlText w:val="%7."/>
      <w:lvlJc w:val="left"/>
      <w:pPr>
        <w:tabs>
          <w:tab w:val="num" w:pos="5040"/>
        </w:tabs>
        <w:ind w:left="5040" w:hanging="360"/>
      </w:pPr>
    </w:lvl>
    <w:lvl w:ilvl="7" w:tplc="6A1899A4" w:tentative="1">
      <w:start w:val="1"/>
      <w:numFmt w:val="lowerLetter"/>
      <w:lvlText w:val="%8."/>
      <w:lvlJc w:val="left"/>
      <w:pPr>
        <w:tabs>
          <w:tab w:val="num" w:pos="5760"/>
        </w:tabs>
        <w:ind w:left="5760" w:hanging="360"/>
      </w:pPr>
    </w:lvl>
    <w:lvl w:ilvl="8" w:tplc="C69869B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1DB280F4">
      <w:start w:val="1"/>
      <w:numFmt w:val="decimal"/>
      <w:lvlText w:val="%1."/>
      <w:lvlJc w:val="left"/>
      <w:pPr>
        <w:ind w:left="720" w:hanging="360"/>
      </w:pPr>
      <w:rPr>
        <w:rFonts w:cs="Times New Roman"/>
        <w:b w:val="0"/>
      </w:rPr>
    </w:lvl>
    <w:lvl w:ilvl="1" w:tplc="9E76AA1C" w:tentative="1">
      <w:start w:val="1"/>
      <w:numFmt w:val="lowerLetter"/>
      <w:lvlText w:val="%2."/>
      <w:lvlJc w:val="left"/>
      <w:pPr>
        <w:ind w:left="1440" w:hanging="360"/>
      </w:pPr>
      <w:rPr>
        <w:rFonts w:cs="Times New Roman"/>
      </w:rPr>
    </w:lvl>
    <w:lvl w:ilvl="2" w:tplc="805CB976" w:tentative="1">
      <w:start w:val="1"/>
      <w:numFmt w:val="lowerRoman"/>
      <w:lvlText w:val="%3."/>
      <w:lvlJc w:val="right"/>
      <w:pPr>
        <w:ind w:left="2160" w:hanging="180"/>
      </w:pPr>
      <w:rPr>
        <w:rFonts w:cs="Times New Roman"/>
      </w:rPr>
    </w:lvl>
    <w:lvl w:ilvl="3" w:tplc="8898BD00" w:tentative="1">
      <w:start w:val="1"/>
      <w:numFmt w:val="decimal"/>
      <w:lvlText w:val="%4."/>
      <w:lvlJc w:val="left"/>
      <w:pPr>
        <w:ind w:left="2880" w:hanging="360"/>
      </w:pPr>
      <w:rPr>
        <w:rFonts w:cs="Times New Roman"/>
      </w:rPr>
    </w:lvl>
    <w:lvl w:ilvl="4" w:tplc="38FEC45E" w:tentative="1">
      <w:start w:val="1"/>
      <w:numFmt w:val="lowerLetter"/>
      <w:lvlText w:val="%5."/>
      <w:lvlJc w:val="left"/>
      <w:pPr>
        <w:ind w:left="3600" w:hanging="360"/>
      </w:pPr>
      <w:rPr>
        <w:rFonts w:cs="Times New Roman"/>
      </w:rPr>
    </w:lvl>
    <w:lvl w:ilvl="5" w:tplc="C0004F5C" w:tentative="1">
      <w:start w:val="1"/>
      <w:numFmt w:val="lowerRoman"/>
      <w:lvlText w:val="%6."/>
      <w:lvlJc w:val="right"/>
      <w:pPr>
        <w:ind w:left="4320" w:hanging="180"/>
      </w:pPr>
      <w:rPr>
        <w:rFonts w:cs="Times New Roman"/>
      </w:rPr>
    </w:lvl>
    <w:lvl w:ilvl="6" w:tplc="E12CF01C" w:tentative="1">
      <w:start w:val="1"/>
      <w:numFmt w:val="decimal"/>
      <w:lvlText w:val="%7."/>
      <w:lvlJc w:val="left"/>
      <w:pPr>
        <w:ind w:left="5040" w:hanging="360"/>
      </w:pPr>
      <w:rPr>
        <w:rFonts w:cs="Times New Roman"/>
      </w:rPr>
    </w:lvl>
    <w:lvl w:ilvl="7" w:tplc="FBC8D310" w:tentative="1">
      <w:start w:val="1"/>
      <w:numFmt w:val="lowerLetter"/>
      <w:lvlText w:val="%8."/>
      <w:lvlJc w:val="left"/>
      <w:pPr>
        <w:ind w:left="5760" w:hanging="360"/>
      </w:pPr>
      <w:rPr>
        <w:rFonts w:cs="Times New Roman"/>
      </w:rPr>
    </w:lvl>
    <w:lvl w:ilvl="8" w:tplc="B3D46244"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6D4C374">
      <w:start w:val="1"/>
      <w:numFmt w:val="decimal"/>
      <w:lvlText w:val="%1."/>
      <w:lvlJc w:val="left"/>
      <w:pPr>
        <w:ind w:left="360" w:hanging="360"/>
      </w:pPr>
      <w:rPr>
        <w:rFonts w:hint="default"/>
        <w:b w:val="0"/>
      </w:rPr>
    </w:lvl>
    <w:lvl w:ilvl="1" w:tplc="E280E120" w:tentative="1">
      <w:start w:val="1"/>
      <w:numFmt w:val="lowerLetter"/>
      <w:lvlText w:val="%2."/>
      <w:lvlJc w:val="left"/>
      <w:pPr>
        <w:ind w:left="1080" w:hanging="360"/>
      </w:pPr>
    </w:lvl>
    <w:lvl w:ilvl="2" w:tplc="34AE6B42" w:tentative="1">
      <w:start w:val="1"/>
      <w:numFmt w:val="lowerRoman"/>
      <w:lvlText w:val="%3."/>
      <w:lvlJc w:val="right"/>
      <w:pPr>
        <w:ind w:left="1800" w:hanging="180"/>
      </w:pPr>
    </w:lvl>
    <w:lvl w:ilvl="3" w:tplc="2A5A483A" w:tentative="1">
      <w:start w:val="1"/>
      <w:numFmt w:val="decimal"/>
      <w:lvlText w:val="%4."/>
      <w:lvlJc w:val="left"/>
      <w:pPr>
        <w:ind w:left="2520" w:hanging="360"/>
      </w:pPr>
    </w:lvl>
    <w:lvl w:ilvl="4" w:tplc="36303220" w:tentative="1">
      <w:start w:val="1"/>
      <w:numFmt w:val="lowerLetter"/>
      <w:lvlText w:val="%5."/>
      <w:lvlJc w:val="left"/>
      <w:pPr>
        <w:ind w:left="3240" w:hanging="360"/>
      </w:pPr>
    </w:lvl>
    <w:lvl w:ilvl="5" w:tplc="47AAD924" w:tentative="1">
      <w:start w:val="1"/>
      <w:numFmt w:val="lowerRoman"/>
      <w:lvlText w:val="%6."/>
      <w:lvlJc w:val="right"/>
      <w:pPr>
        <w:ind w:left="3960" w:hanging="180"/>
      </w:pPr>
    </w:lvl>
    <w:lvl w:ilvl="6" w:tplc="E000E590" w:tentative="1">
      <w:start w:val="1"/>
      <w:numFmt w:val="decimal"/>
      <w:lvlText w:val="%7."/>
      <w:lvlJc w:val="left"/>
      <w:pPr>
        <w:ind w:left="4680" w:hanging="360"/>
      </w:pPr>
    </w:lvl>
    <w:lvl w:ilvl="7" w:tplc="70BC5590" w:tentative="1">
      <w:start w:val="1"/>
      <w:numFmt w:val="lowerLetter"/>
      <w:lvlText w:val="%8."/>
      <w:lvlJc w:val="left"/>
      <w:pPr>
        <w:ind w:left="5400" w:hanging="360"/>
      </w:pPr>
    </w:lvl>
    <w:lvl w:ilvl="8" w:tplc="117C3FE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A08C834C">
      <w:start w:val="1"/>
      <w:numFmt w:val="decimal"/>
      <w:lvlText w:val="%1."/>
      <w:lvlJc w:val="left"/>
      <w:pPr>
        <w:tabs>
          <w:tab w:val="num" w:pos="720"/>
        </w:tabs>
        <w:ind w:left="720" w:hanging="360"/>
      </w:pPr>
      <w:rPr>
        <w:rFonts w:hint="default"/>
      </w:rPr>
    </w:lvl>
    <w:lvl w:ilvl="1" w:tplc="5918797A" w:tentative="1">
      <w:start w:val="1"/>
      <w:numFmt w:val="lowerLetter"/>
      <w:lvlText w:val="%2."/>
      <w:lvlJc w:val="left"/>
      <w:pPr>
        <w:tabs>
          <w:tab w:val="num" w:pos="816"/>
        </w:tabs>
        <w:ind w:left="816" w:hanging="360"/>
      </w:pPr>
    </w:lvl>
    <w:lvl w:ilvl="2" w:tplc="A49A4CD0" w:tentative="1">
      <w:start w:val="1"/>
      <w:numFmt w:val="lowerRoman"/>
      <w:lvlText w:val="%3."/>
      <w:lvlJc w:val="right"/>
      <w:pPr>
        <w:tabs>
          <w:tab w:val="num" w:pos="1536"/>
        </w:tabs>
        <w:ind w:left="1536" w:hanging="180"/>
      </w:pPr>
    </w:lvl>
    <w:lvl w:ilvl="3" w:tplc="18F24BE8" w:tentative="1">
      <w:start w:val="1"/>
      <w:numFmt w:val="decimal"/>
      <w:lvlText w:val="%4."/>
      <w:lvlJc w:val="left"/>
      <w:pPr>
        <w:tabs>
          <w:tab w:val="num" w:pos="2256"/>
        </w:tabs>
        <w:ind w:left="2256" w:hanging="360"/>
      </w:pPr>
    </w:lvl>
    <w:lvl w:ilvl="4" w:tplc="848A361C" w:tentative="1">
      <w:start w:val="1"/>
      <w:numFmt w:val="lowerLetter"/>
      <w:lvlText w:val="%5."/>
      <w:lvlJc w:val="left"/>
      <w:pPr>
        <w:tabs>
          <w:tab w:val="num" w:pos="2976"/>
        </w:tabs>
        <w:ind w:left="2976" w:hanging="360"/>
      </w:pPr>
    </w:lvl>
    <w:lvl w:ilvl="5" w:tplc="1D604AE6" w:tentative="1">
      <w:start w:val="1"/>
      <w:numFmt w:val="lowerRoman"/>
      <w:lvlText w:val="%6."/>
      <w:lvlJc w:val="right"/>
      <w:pPr>
        <w:tabs>
          <w:tab w:val="num" w:pos="3696"/>
        </w:tabs>
        <w:ind w:left="3696" w:hanging="180"/>
      </w:pPr>
    </w:lvl>
    <w:lvl w:ilvl="6" w:tplc="B9C695C0" w:tentative="1">
      <w:start w:val="1"/>
      <w:numFmt w:val="decimal"/>
      <w:lvlText w:val="%7."/>
      <w:lvlJc w:val="left"/>
      <w:pPr>
        <w:tabs>
          <w:tab w:val="num" w:pos="4416"/>
        </w:tabs>
        <w:ind w:left="4416" w:hanging="360"/>
      </w:pPr>
    </w:lvl>
    <w:lvl w:ilvl="7" w:tplc="804EC4E8" w:tentative="1">
      <w:start w:val="1"/>
      <w:numFmt w:val="lowerLetter"/>
      <w:lvlText w:val="%8."/>
      <w:lvlJc w:val="left"/>
      <w:pPr>
        <w:tabs>
          <w:tab w:val="num" w:pos="5136"/>
        </w:tabs>
        <w:ind w:left="5136" w:hanging="360"/>
      </w:pPr>
    </w:lvl>
    <w:lvl w:ilvl="8" w:tplc="B0344D98"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633EAD3A">
      <w:start w:val="1"/>
      <w:numFmt w:val="decimal"/>
      <w:lvlText w:val="%1."/>
      <w:lvlJc w:val="left"/>
      <w:pPr>
        <w:tabs>
          <w:tab w:val="num" w:pos="360"/>
        </w:tabs>
        <w:ind w:left="360" w:hanging="360"/>
      </w:pPr>
      <w:rPr>
        <w:rFonts w:hint="default"/>
        <w:b w:val="0"/>
      </w:rPr>
    </w:lvl>
    <w:lvl w:ilvl="1" w:tplc="F7D8DA28" w:tentative="1">
      <w:start w:val="1"/>
      <w:numFmt w:val="lowerLetter"/>
      <w:lvlText w:val="%2."/>
      <w:lvlJc w:val="left"/>
      <w:pPr>
        <w:tabs>
          <w:tab w:val="num" w:pos="1440"/>
        </w:tabs>
        <w:ind w:left="1440" w:hanging="360"/>
      </w:pPr>
    </w:lvl>
    <w:lvl w:ilvl="2" w:tplc="C0F88B98" w:tentative="1">
      <w:start w:val="1"/>
      <w:numFmt w:val="lowerRoman"/>
      <w:lvlText w:val="%3."/>
      <w:lvlJc w:val="right"/>
      <w:pPr>
        <w:tabs>
          <w:tab w:val="num" w:pos="2160"/>
        </w:tabs>
        <w:ind w:left="2160" w:hanging="180"/>
      </w:pPr>
    </w:lvl>
    <w:lvl w:ilvl="3" w:tplc="DD3A9D82" w:tentative="1">
      <w:start w:val="1"/>
      <w:numFmt w:val="decimal"/>
      <w:lvlText w:val="%4."/>
      <w:lvlJc w:val="left"/>
      <w:pPr>
        <w:tabs>
          <w:tab w:val="num" w:pos="2880"/>
        </w:tabs>
        <w:ind w:left="2880" w:hanging="360"/>
      </w:pPr>
    </w:lvl>
    <w:lvl w:ilvl="4" w:tplc="F6560D9C" w:tentative="1">
      <w:start w:val="1"/>
      <w:numFmt w:val="lowerLetter"/>
      <w:lvlText w:val="%5."/>
      <w:lvlJc w:val="left"/>
      <w:pPr>
        <w:tabs>
          <w:tab w:val="num" w:pos="3600"/>
        </w:tabs>
        <w:ind w:left="3600" w:hanging="360"/>
      </w:pPr>
    </w:lvl>
    <w:lvl w:ilvl="5" w:tplc="6B94A80C" w:tentative="1">
      <w:start w:val="1"/>
      <w:numFmt w:val="lowerRoman"/>
      <w:lvlText w:val="%6."/>
      <w:lvlJc w:val="right"/>
      <w:pPr>
        <w:tabs>
          <w:tab w:val="num" w:pos="4320"/>
        </w:tabs>
        <w:ind w:left="4320" w:hanging="180"/>
      </w:pPr>
    </w:lvl>
    <w:lvl w:ilvl="6" w:tplc="7F04527C" w:tentative="1">
      <w:start w:val="1"/>
      <w:numFmt w:val="decimal"/>
      <w:lvlText w:val="%7."/>
      <w:lvlJc w:val="left"/>
      <w:pPr>
        <w:tabs>
          <w:tab w:val="num" w:pos="5040"/>
        </w:tabs>
        <w:ind w:left="5040" w:hanging="360"/>
      </w:pPr>
    </w:lvl>
    <w:lvl w:ilvl="7" w:tplc="E80CC73A" w:tentative="1">
      <w:start w:val="1"/>
      <w:numFmt w:val="lowerLetter"/>
      <w:lvlText w:val="%8."/>
      <w:lvlJc w:val="left"/>
      <w:pPr>
        <w:tabs>
          <w:tab w:val="num" w:pos="5760"/>
        </w:tabs>
        <w:ind w:left="5760" w:hanging="360"/>
      </w:pPr>
    </w:lvl>
    <w:lvl w:ilvl="8" w:tplc="B9F0D85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403477DC">
      <w:start w:val="1"/>
      <w:numFmt w:val="decimal"/>
      <w:lvlText w:val="%1."/>
      <w:lvlJc w:val="left"/>
      <w:pPr>
        <w:tabs>
          <w:tab w:val="num" w:pos="1344"/>
        </w:tabs>
        <w:ind w:left="1344" w:hanging="360"/>
      </w:pPr>
      <w:rPr>
        <w:rFonts w:hint="default"/>
      </w:rPr>
    </w:lvl>
    <w:lvl w:ilvl="1" w:tplc="9CFE2E1C" w:tentative="1">
      <w:start w:val="1"/>
      <w:numFmt w:val="lowerLetter"/>
      <w:lvlText w:val="%2."/>
      <w:lvlJc w:val="left"/>
      <w:pPr>
        <w:tabs>
          <w:tab w:val="num" w:pos="1440"/>
        </w:tabs>
        <w:ind w:left="1440" w:hanging="360"/>
      </w:pPr>
    </w:lvl>
    <w:lvl w:ilvl="2" w:tplc="4A40CF0E" w:tentative="1">
      <w:start w:val="1"/>
      <w:numFmt w:val="lowerRoman"/>
      <w:lvlText w:val="%3."/>
      <w:lvlJc w:val="right"/>
      <w:pPr>
        <w:tabs>
          <w:tab w:val="num" w:pos="2160"/>
        </w:tabs>
        <w:ind w:left="2160" w:hanging="180"/>
      </w:pPr>
    </w:lvl>
    <w:lvl w:ilvl="3" w:tplc="008AF226" w:tentative="1">
      <w:start w:val="1"/>
      <w:numFmt w:val="decimal"/>
      <w:lvlText w:val="%4."/>
      <w:lvlJc w:val="left"/>
      <w:pPr>
        <w:tabs>
          <w:tab w:val="num" w:pos="2880"/>
        </w:tabs>
        <w:ind w:left="2880" w:hanging="360"/>
      </w:pPr>
    </w:lvl>
    <w:lvl w:ilvl="4" w:tplc="63DC51AA" w:tentative="1">
      <w:start w:val="1"/>
      <w:numFmt w:val="lowerLetter"/>
      <w:lvlText w:val="%5."/>
      <w:lvlJc w:val="left"/>
      <w:pPr>
        <w:tabs>
          <w:tab w:val="num" w:pos="3600"/>
        </w:tabs>
        <w:ind w:left="3600" w:hanging="360"/>
      </w:pPr>
    </w:lvl>
    <w:lvl w:ilvl="5" w:tplc="42DC484C" w:tentative="1">
      <w:start w:val="1"/>
      <w:numFmt w:val="lowerRoman"/>
      <w:lvlText w:val="%6."/>
      <w:lvlJc w:val="right"/>
      <w:pPr>
        <w:tabs>
          <w:tab w:val="num" w:pos="4320"/>
        </w:tabs>
        <w:ind w:left="4320" w:hanging="180"/>
      </w:pPr>
    </w:lvl>
    <w:lvl w:ilvl="6" w:tplc="232E24F0" w:tentative="1">
      <w:start w:val="1"/>
      <w:numFmt w:val="decimal"/>
      <w:lvlText w:val="%7."/>
      <w:lvlJc w:val="left"/>
      <w:pPr>
        <w:tabs>
          <w:tab w:val="num" w:pos="5040"/>
        </w:tabs>
        <w:ind w:left="5040" w:hanging="360"/>
      </w:pPr>
    </w:lvl>
    <w:lvl w:ilvl="7" w:tplc="6F58DE66" w:tentative="1">
      <w:start w:val="1"/>
      <w:numFmt w:val="lowerLetter"/>
      <w:lvlText w:val="%8."/>
      <w:lvlJc w:val="left"/>
      <w:pPr>
        <w:tabs>
          <w:tab w:val="num" w:pos="5760"/>
        </w:tabs>
        <w:ind w:left="5760" w:hanging="360"/>
      </w:pPr>
    </w:lvl>
    <w:lvl w:ilvl="8" w:tplc="7DD01C3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3258B67E">
      <w:start w:val="1"/>
      <w:numFmt w:val="decimal"/>
      <w:lvlText w:val="%1."/>
      <w:lvlJc w:val="left"/>
      <w:pPr>
        <w:tabs>
          <w:tab w:val="num" w:pos="780"/>
        </w:tabs>
        <w:ind w:left="780" w:hanging="780"/>
      </w:pPr>
      <w:rPr>
        <w:rFonts w:hint="default"/>
      </w:rPr>
    </w:lvl>
    <w:lvl w:ilvl="1" w:tplc="AC942C66" w:tentative="1">
      <w:start w:val="1"/>
      <w:numFmt w:val="lowerLetter"/>
      <w:lvlText w:val="%2."/>
      <w:lvlJc w:val="left"/>
      <w:pPr>
        <w:tabs>
          <w:tab w:val="num" w:pos="1440"/>
        </w:tabs>
        <w:ind w:left="1440" w:hanging="360"/>
      </w:pPr>
    </w:lvl>
    <w:lvl w:ilvl="2" w:tplc="8DD46194" w:tentative="1">
      <w:start w:val="1"/>
      <w:numFmt w:val="lowerRoman"/>
      <w:lvlText w:val="%3."/>
      <w:lvlJc w:val="right"/>
      <w:pPr>
        <w:tabs>
          <w:tab w:val="num" w:pos="2160"/>
        </w:tabs>
        <w:ind w:left="2160" w:hanging="180"/>
      </w:pPr>
    </w:lvl>
    <w:lvl w:ilvl="3" w:tplc="0762A976" w:tentative="1">
      <w:start w:val="1"/>
      <w:numFmt w:val="decimal"/>
      <w:lvlText w:val="%4."/>
      <w:lvlJc w:val="left"/>
      <w:pPr>
        <w:tabs>
          <w:tab w:val="num" w:pos="2880"/>
        </w:tabs>
        <w:ind w:left="2880" w:hanging="360"/>
      </w:pPr>
    </w:lvl>
    <w:lvl w:ilvl="4" w:tplc="B93CDC42" w:tentative="1">
      <w:start w:val="1"/>
      <w:numFmt w:val="lowerLetter"/>
      <w:lvlText w:val="%5."/>
      <w:lvlJc w:val="left"/>
      <w:pPr>
        <w:tabs>
          <w:tab w:val="num" w:pos="3600"/>
        </w:tabs>
        <w:ind w:left="3600" w:hanging="360"/>
      </w:pPr>
    </w:lvl>
    <w:lvl w:ilvl="5" w:tplc="8DAA36CC" w:tentative="1">
      <w:start w:val="1"/>
      <w:numFmt w:val="lowerRoman"/>
      <w:lvlText w:val="%6."/>
      <w:lvlJc w:val="right"/>
      <w:pPr>
        <w:tabs>
          <w:tab w:val="num" w:pos="4320"/>
        </w:tabs>
        <w:ind w:left="4320" w:hanging="180"/>
      </w:pPr>
    </w:lvl>
    <w:lvl w:ilvl="6" w:tplc="8006C2DA" w:tentative="1">
      <w:start w:val="1"/>
      <w:numFmt w:val="decimal"/>
      <w:lvlText w:val="%7."/>
      <w:lvlJc w:val="left"/>
      <w:pPr>
        <w:tabs>
          <w:tab w:val="num" w:pos="5040"/>
        </w:tabs>
        <w:ind w:left="5040" w:hanging="360"/>
      </w:pPr>
    </w:lvl>
    <w:lvl w:ilvl="7" w:tplc="DC4CE374" w:tentative="1">
      <w:start w:val="1"/>
      <w:numFmt w:val="lowerLetter"/>
      <w:lvlText w:val="%8."/>
      <w:lvlJc w:val="left"/>
      <w:pPr>
        <w:tabs>
          <w:tab w:val="num" w:pos="5760"/>
        </w:tabs>
        <w:ind w:left="5760" w:hanging="360"/>
      </w:pPr>
    </w:lvl>
    <w:lvl w:ilvl="8" w:tplc="6EB45ED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D186AE4E">
      <w:start w:val="1"/>
      <w:numFmt w:val="decimal"/>
      <w:lvlText w:val="%1."/>
      <w:lvlJc w:val="left"/>
      <w:pPr>
        <w:tabs>
          <w:tab w:val="num" w:pos="360"/>
        </w:tabs>
        <w:ind w:left="360" w:hanging="360"/>
      </w:pPr>
      <w:rPr>
        <w:b w:val="0"/>
        <w:i w:val="0"/>
      </w:rPr>
    </w:lvl>
    <w:lvl w:ilvl="1" w:tplc="51C41C40" w:tentative="1">
      <w:start w:val="1"/>
      <w:numFmt w:val="lowerLetter"/>
      <w:lvlText w:val="%2."/>
      <w:lvlJc w:val="left"/>
      <w:pPr>
        <w:tabs>
          <w:tab w:val="num" w:pos="1440"/>
        </w:tabs>
        <w:ind w:left="1440" w:hanging="360"/>
      </w:pPr>
    </w:lvl>
    <w:lvl w:ilvl="2" w:tplc="46D82FC4" w:tentative="1">
      <w:start w:val="1"/>
      <w:numFmt w:val="lowerRoman"/>
      <w:lvlText w:val="%3."/>
      <w:lvlJc w:val="right"/>
      <w:pPr>
        <w:tabs>
          <w:tab w:val="num" w:pos="2160"/>
        </w:tabs>
        <w:ind w:left="2160" w:hanging="180"/>
      </w:pPr>
    </w:lvl>
    <w:lvl w:ilvl="3" w:tplc="E77AF42E" w:tentative="1">
      <w:start w:val="1"/>
      <w:numFmt w:val="decimal"/>
      <w:lvlText w:val="%4."/>
      <w:lvlJc w:val="left"/>
      <w:pPr>
        <w:tabs>
          <w:tab w:val="num" w:pos="2880"/>
        </w:tabs>
        <w:ind w:left="2880" w:hanging="360"/>
      </w:pPr>
    </w:lvl>
    <w:lvl w:ilvl="4" w:tplc="1C46FAFA" w:tentative="1">
      <w:start w:val="1"/>
      <w:numFmt w:val="lowerLetter"/>
      <w:lvlText w:val="%5."/>
      <w:lvlJc w:val="left"/>
      <w:pPr>
        <w:tabs>
          <w:tab w:val="num" w:pos="3600"/>
        </w:tabs>
        <w:ind w:left="3600" w:hanging="360"/>
      </w:pPr>
    </w:lvl>
    <w:lvl w:ilvl="5" w:tplc="FE8CEF6A" w:tentative="1">
      <w:start w:val="1"/>
      <w:numFmt w:val="lowerRoman"/>
      <w:lvlText w:val="%6."/>
      <w:lvlJc w:val="right"/>
      <w:pPr>
        <w:tabs>
          <w:tab w:val="num" w:pos="4320"/>
        </w:tabs>
        <w:ind w:left="4320" w:hanging="180"/>
      </w:pPr>
    </w:lvl>
    <w:lvl w:ilvl="6" w:tplc="7ECCD3BA" w:tentative="1">
      <w:start w:val="1"/>
      <w:numFmt w:val="decimal"/>
      <w:lvlText w:val="%7."/>
      <w:lvlJc w:val="left"/>
      <w:pPr>
        <w:tabs>
          <w:tab w:val="num" w:pos="5040"/>
        </w:tabs>
        <w:ind w:left="5040" w:hanging="360"/>
      </w:pPr>
    </w:lvl>
    <w:lvl w:ilvl="7" w:tplc="4692B380" w:tentative="1">
      <w:start w:val="1"/>
      <w:numFmt w:val="lowerLetter"/>
      <w:lvlText w:val="%8."/>
      <w:lvlJc w:val="left"/>
      <w:pPr>
        <w:tabs>
          <w:tab w:val="num" w:pos="5760"/>
        </w:tabs>
        <w:ind w:left="5760" w:hanging="360"/>
      </w:pPr>
    </w:lvl>
    <w:lvl w:ilvl="8" w:tplc="EA4C0B72"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B218F3BC">
      <w:start w:val="1"/>
      <w:numFmt w:val="decimal"/>
      <w:lvlText w:val="%1."/>
      <w:lvlJc w:val="left"/>
      <w:pPr>
        <w:tabs>
          <w:tab w:val="num" w:pos="360"/>
        </w:tabs>
        <w:ind w:left="360" w:hanging="360"/>
      </w:pPr>
      <w:rPr>
        <w:rFonts w:hint="default"/>
        <w:b w:val="0"/>
      </w:rPr>
    </w:lvl>
    <w:lvl w:ilvl="1" w:tplc="3122497E" w:tentative="1">
      <w:start w:val="1"/>
      <w:numFmt w:val="lowerLetter"/>
      <w:lvlText w:val="%2."/>
      <w:lvlJc w:val="left"/>
      <w:pPr>
        <w:tabs>
          <w:tab w:val="num" w:pos="1440"/>
        </w:tabs>
        <w:ind w:left="1440" w:hanging="360"/>
      </w:pPr>
    </w:lvl>
    <w:lvl w:ilvl="2" w:tplc="BA64307A" w:tentative="1">
      <w:start w:val="1"/>
      <w:numFmt w:val="lowerRoman"/>
      <w:lvlText w:val="%3."/>
      <w:lvlJc w:val="right"/>
      <w:pPr>
        <w:tabs>
          <w:tab w:val="num" w:pos="2160"/>
        </w:tabs>
        <w:ind w:left="2160" w:hanging="180"/>
      </w:pPr>
    </w:lvl>
    <w:lvl w:ilvl="3" w:tplc="27BA5856" w:tentative="1">
      <w:start w:val="1"/>
      <w:numFmt w:val="decimal"/>
      <w:lvlText w:val="%4."/>
      <w:lvlJc w:val="left"/>
      <w:pPr>
        <w:tabs>
          <w:tab w:val="num" w:pos="2880"/>
        </w:tabs>
        <w:ind w:left="2880" w:hanging="360"/>
      </w:pPr>
    </w:lvl>
    <w:lvl w:ilvl="4" w:tplc="6058964C" w:tentative="1">
      <w:start w:val="1"/>
      <w:numFmt w:val="lowerLetter"/>
      <w:lvlText w:val="%5."/>
      <w:lvlJc w:val="left"/>
      <w:pPr>
        <w:tabs>
          <w:tab w:val="num" w:pos="3600"/>
        </w:tabs>
        <w:ind w:left="3600" w:hanging="360"/>
      </w:pPr>
    </w:lvl>
    <w:lvl w:ilvl="5" w:tplc="8486854A" w:tentative="1">
      <w:start w:val="1"/>
      <w:numFmt w:val="lowerRoman"/>
      <w:lvlText w:val="%6."/>
      <w:lvlJc w:val="right"/>
      <w:pPr>
        <w:tabs>
          <w:tab w:val="num" w:pos="4320"/>
        </w:tabs>
        <w:ind w:left="4320" w:hanging="180"/>
      </w:pPr>
    </w:lvl>
    <w:lvl w:ilvl="6" w:tplc="E9D8B05E" w:tentative="1">
      <w:start w:val="1"/>
      <w:numFmt w:val="decimal"/>
      <w:lvlText w:val="%7."/>
      <w:lvlJc w:val="left"/>
      <w:pPr>
        <w:tabs>
          <w:tab w:val="num" w:pos="5040"/>
        </w:tabs>
        <w:ind w:left="5040" w:hanging="360"/>
      </w:pPr>
    </w:lvl>
    <w:lvl w:ilvl="7" w:tplc="815C2EE4" w:tentative="1">
      <w:start w:val="1"/>
      <w:numFmt w:val="lowerLetter"/>
      <w:lvlText w:val="%8."/>
      <w:lvlJc w:val="left"/>
      <w:pPr>
        <w:tabs>
          <w:tab w:val="num" w:pos="5760"/>
        </w:tabs>
        <w:ind w:left="5760" w:hanging="360"/>
      </w:pPr>
    </w:lvl>
    <w:lvl w:ilvl="8" w:tplc="455EABD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008C62C8">
      <w:start w:val="1"/>
      <w:numFmt w:val="decimal"/>
      <w:lvlText w:val="%1."/>
      <w:lvlJc w:val="left"/>
      <w:pPr>
        <w:tabs>
          <w:tab w:val="num" w:pos="360"/>
        </w:tabs>
        <w:ind w:left="360" w:hanging="360"/>
      </w:pPr>
    </w:lvl>
    <w:lvl w:ilvl="1" w:tplc="1F54523A">
      <w:start w:val="1"/>
      <w:numFmt w:val="bullet"/>
      <w:lvlText w:val=""/>
      <w:lvlJc w:val="left"/>
      <w:pPr>
        <w:tabs>
          <w:tab w:val="num" w:pos="1080"/>
        </w:tabs>
        <w:ind w:left="1080" w:hanging="360"/>
      </w:pPr>
      <w:rPr>
        <w:rFonts w:ascii="Symbol" w:hAnsi="Symbol" w:hint="default"/>
      </w:rPr>
    </w:lvl>
    <w:lvl w:ilvl="2" w:tplc="D11E231E">
      <w:start w:val="1"/>
      <w:numFmt w:val="decimal"/>
      <w:lvlText w:val="%3."/>
      <w:lvlJc w:val="left"/>
      <w:pPr>
        <w:tabs>
          <w:tab w:val="num" w:pos="1980"/>
        </w:tabs>
        <w:ind w:left="1980" w:hanging="360"/>
      </w:pPr>
    </w:lvl>
    <w:lvl w:ilvl="3" w:tplc="AE3CB48E" w:tentative="1">
      <w:start w:val="1"/>
      <w:numFmt w:val="decimal"/>
      <w:lvlText w:val="%4."/>
      <w:lvlJc w:val="left"/>
      <w:pPr>
        <w:tabs>
          <w:tab w:val="num" w:pos="2520"/>
        </w:tabs>
        <w:ind w:left="2520" w:hanging="360"/>
      </w:pPr>
    </w:lvl>
    <w:lvl w:ilvl="4" w:tplc="508C7180" w:tentative="1">
      <w:start w:val="1"/>
      <w:numFmt w:val="lowerLetter"/>
      <w:lvlText w:val="%5."/>
      <w:lvlJc w:val="left"/>
      <w:pPr>
        <w:tabs>
          <w:tab w:val="num" w:pos="3240"/>
        </w:tabs>
        <w:ind w:left="3240" w:hanging="360"/>
      </w:pPr>
    </w:lvl>
    <w:lvl w:ilvl="5" w:tplc="B67082DA" w:tentative="1">
      <w:start w:val="1"/>
      <w:numFmt w:val="lowerRoman"/>
      <w:lvlText w:val="%6."/>
      <w:lvlJc w:val="right"/>
      <w:pPr>
        <w:tabs>
          <w:tab w:val="num" w:pos="3960"/>
        </w:tabs>
        <w:ind w:left="3960" w:hanging="180"/>
      </w:pPr>
    </w:lvl>
    <w:lvl w:ilvl="6" w:tplc="47307390" w:tentative="1">
      <w:start w:val="1"/>
      <w:numFmt w:val="decimal"/>
      <w:lvlText w:val="%7."/>
      <w:lvlJc w:val="left"/>
      <w:pPr>
        <w:tabs>
          <w:tab w:val="num" w:pos="4680"/>
        </w:tabs>
        <w:ind w:left="4680" w:hanging="360"/>
      </w:pPr>
    </w:lvl>
    <w:lvl w:ilvl="7" w:tplc="F1F26F22" w:tentative="1">
      <w:start w:val="1"/>
      <w:numFmt w:val="lowerLetter"/>
      <w:lvlText w:val="%8."/>
      <w:lvlJc w:val="left"/>
      <w:pPr>
        <w:tabs>
          <w:tab w:val="num" w:pos="5400"/>
        </w:tabs>
        <w:ind w:left="5400" w:hanging="360"/>
      </w:pPr>
    </w:lvl>
    <w:lvl w:ilvl="8" w:tplc="0ABEA02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8E1C3850">
      <w:start w:val="1"/>
      <w:numFmt w:val="decimal"/>
      <w:lvlText w:val="%1."/>
      <w:lvlJc w:val="left"/>
      <w:pPr>
        <w:tabs>
          <w:tab w:val="num" w:pos="360"/>
        </w:tabs>
        <w:ind w:left="360" w:hanging="360"/>
      </w:pPr>
      <w:rPr>
        <w:rFonts w:hint="default"/>
      </w:rPr>
    </w:lvl>
    <w:lvl w:ilvl="1" w:tplc="AD2611C6" w:tentative="1">
      <w:start w:val="1"/>
      <w:numFmt w:val="lowerLetter"/>
      <w:lvlText w:val="%2."/>
      <w:lvlJc w:val="left"/>
      <w:pPr>
        <w:tabs>
          <w:tab w:val="num" w:pos="1440"/>
        </w:tabs>
        <w:ind w:left="1440" w:hanging="360"/>
      </w:pPr>
    </w:lvl>
    <w:lvl w:ilvl="2" w:tplc="32A2C65C" w:tentative="1">
      <w:start w:val="1"/>
      <w:numFmt w:val="lowerRoman"/>
      <w:lvlText w:val="%3."/>
      <w:lvlJc w:val="right"/>
      <w:pPr>
        <w:tabs>
          <w:tab w:val="num" w:pos="2160"/>
        </w:tabs>
        <w:ind w:left="2160" w:hanging="180"/>
      </w:pPr>
    </w:lvl>
    <w:lvl w:ilvl="3" w:tplc="3DBEF944" w:tentative="1">
      <w:start w:val="1"/>
      <w:numFmt w:val="decimal"/>
      <w:lvlText w:val="%4."/>
      <w:lvlJc w:val="left"/>
      <w:pPr>
        <w:tabs>
          <w:tab w:val="num" w:pos="2880"/>
        </w:tabs>
        <w:ind w:left="2880" w:hanging="360"/>
      </w:pPr>
    </w:lvl>
    <w:lvl w:ilvl="4" w:tplc="5658F550" w:tentative="1">
      <w:start w:val="1"/>
      <w:numFmt w:val="lowerLetter"/>
      <w:lvlText w:val="%5."/>
      <w:lvlJc w:val="left"/>
      <w:pPr>
        <w:tabs>
          <w:tab w:val="num" w:pos="3600"/>
        </w:tabs>
        <w:ind w:left="3600" w:hanging="360"/>
      </w:pPr>
    </w:lvl>
    <w:lvl w:ilvl="5" w:tplc="AAFE46DA" w:tentative="1">
      <w:start w:val="1"/>
      <w:numFmt w:val="lowerRoman"/>
      <w:lvlText w:val="%6."/>
      <w:lvlJc w:val="right"/>
      <w:pPr>
        <w:tabs>
          <w:tab w:val="num" w:pos="4320"/>
        </w:tabs>
        <w:ind w:left="4320" w:hanging="180"/>
      </w:pPr>
    </w:lvl>
    <w:lvl w:ilvl="6" w:tplc="97BA4CA6" w:tentative="1">
      <w:start w:val="1"/>
      <w:numFmt w:val="decimal"/>
      <w:lvlText w:val="%7."/>
      <w:lvlJc w:val="left"/>
      <w:pPr>
        <w:tabs>
          <w:tab w:val="num" w:pos="5040"/>
        </w:tabs>
        <w:ind w:left="5040" w:hanging="360"/>
      </w:pPr>
    </w:lvl>
    <w:lvl w:ilvl="7" w:tplc="D62AABF2" w:tentative="1">
      <w:start w:val="1"/>
      <w:numFmt w:val="lowerLetter"/>
      <w:lvlText w:val="%8."/>
      <w:lvlJc w:val="left"/>
      <w:pPr>
        <w:tabs>
          <w:tab w:val="num" w:pos="5760"/>
        </w:tabs>
        <w:ind w:left="5760" w:hanging="360"/>
      </w:pPr>
    </w:lvl>
    <w:lvl w:ilvl="8" w:tplc="18B664A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A55E7D24">
      <w:start w:val="1"/>
      <w:numFmt w:val="decimal"/>
      <w:lvlText w:val="%1."/>
      <w:lvlJc w:val="left"/>
      <w:pPr>
        <w:tabs>
          <w:tab w:val="num" w:pos="720"/>
        </w:tabs>
        <w:ind w:left="720" w:hanging="360"/>
      </w:pPr>
    </w:lvl>
    <w:lvl w:ilvl="1" w:tplc="6DE6A068">
      <w:start w:val="1"/>
      <w:numFmt w:val="lowerLetter"/>
      <w:lvlText w:val="%2."/>
      <w:lvlJc w:val="left"/>
      <w:pPr>
        <w:tabs>
          <w:tab w:val="num" w:pos="1440"/>
        </w:tabs>
        <w:ind w:left="1440" w:hanging="360"/>
      </w:pPr>
    </w:lvl>
    <w:lvl w:ilvl="2" w:tplc="1FAEDFCE" w:tentative="1">
      <w:start w:val="1"/>
      <w:numFmt w:val="lowerRoman"/>
      <w:lvlText w:val="%3."/>
      <w:lvlJc w:val="right"/>
      <w:pPr>
        <w:tabs>
          <w:tab w:val="num" w:pos="2160"/>
        </w:tabs>
        <w:ind w:left="2160" w:hanging="180"/>
      </w:pPr>
    </w:lvl>
    <w:lvl w:ilvl="3" w:tplc="823CC4F0" w:tentative="1">
      <w:start w:val="1"/>
      <w:numFmt w:val="decimal"/>
      <w:lvlText w:val="%4."/>
      <w:lvlJc w:val="left"/>
      <w:pPr>
        <w:tabs>
          <w:tab w:val="num" w:pos="2880"/>
        </w:tabs>
        <w:ind w:left="2880" w:hanging="360"/>
      </w:pPr>
    </w:lvl>
    <w:lvl w:ilvl="4" w:tplc="D5580F0E" w:tentative="1">
      <w:start w:val="1"/>
      <w:numFmt w:val="lowerLetter"/>
      <w:lvlText w:val="%5."/>
      <w:lvlJc w:val="left"/>
      <w:pPr>
        <w:tabs>
          <w:tab w:val="num" w:pos="3600"/>
        </w:tabs>
        <w:ind w:left="3600" w:hanging="360"/>
      </w:pPr>
    </w:lvl>
    <w:lvl w:ilvl="5" w:tplc="D2267978" w:tentative="1">
      <w:start w:val="1"/>
      <w:numFmt w:val="lowerRoman"/>
      <w:lvlText w:val="%6."/>
      <w:lvlJc w:val="right"/>
      <w:pPr>
        <w:tabs>
          <w:tab w:val="num" w:pos="4320"/>
        </w:tabs>
        <w:ind w:left="4320" w:hanging="180"/>
      </w:pPr>
    </w:lvl>
    <w:lvl w:ilvl="6" w:tplc="9398A162" w:tentative="1">
      <w:start w:val="1"/>
      <w:numFmt w:val="decimal"/>
      <w:lvlText w:val="%7."/>
      <w:lvlJc w:val="left"/>
      <w:pPr>
        <w:tabs>
          <w:tab w:val="num" w:pos="5040"/>
        </w:tabs>
        <w:ind w:left="5040" w:hanging="360"/>
      </w:pPr>
    </w:lvl>
    <w:lvl w:ilvl="7" w:tplc="ACC46330" w:tentative="1">
      <w:start w:val="1"/>
      <w:numFmt w:val="lowerLetter"/>
      <w:lvlText w:val="%8."/>
      <w:lvlJc w:val="left"/>
      <w:pPr>
        <w:tabs>
          <w:tab w:val="num" w:pos="5760"/>
        </w:tabs>
        <w:ind w:left="5760" w:hanging="360"/>
      </w:pPr>
    </w:lvl>
    <w:lvl w:ilvl="8" w:tplc="81D8B78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4FB08770">
      <w:start w:val="1"/>
      <w:numFmt w:val="decimal"/>
      <w:lvlText w:val="%1."/>
      <w:lvlJc w:val="left"/>
      <w:pPr>
        <w:tabs>
          <w:tab w:val="num" w:pos="360"/>
        </w:tabs>
        <w:ind w:left="360" w:hanging="360"/>
      </w:pPr>
      <w:rPr>
        <w:b w:val="0"/>
        <w:i w:val="0"/>
      </w:rPr>
    </w:lvl>
    <w:lvl w:ilvl="1" w:tplc="6B6A6266" w:tentative="1">
      <w:start w:val="1"/>
      <w:numFmt w:val="lowerLetter"/>
      <w:lvlText w:val="%2."/>
      <w:lvlJc w:val="left"/>
      <w:pPr>
        <w:tabs>
          <w:tab w:val="num" w:pos="1440"/>
        </w:tabs>
        <w:ind w:left="1440" w:hanging="360"/>
      </w:pPr>
    </w:lvl>
    <w:lvl w:ilvl="2" w:tplc="7CBCBA8E" w:tentative="1">
      <w:start w:val="1"/>
      <w:numFmt w:val="lowerRoman"/>
      <w:lvlText w:val="%3."/>
      <w:lvlJc w:val="right"/>
      <w:pPr>
        <w:tabs>
          <w:tab w:val="num" w:pos="2160"/>
        </w:tabs>
        <w:ind w:left="2160" w:hanging="180"/>
      </w:pPr>
    </w:lvl>
    <w:lvl w:ilvl="3" w:tplc="6EB0B05A" w:tentative="1">
      <w:start w:val="1"/>
      <w:numFmt w:val="decimal"/>
      <w:lvlText w:val="%4."/>
      <w:lvlJc w:val="left"/>
      <w:pPr>
        <w:tabs>
          <w:tab w:val="num" w:pos="2880"/>
        </w:tabs>
        <w:ind w:left="2880" w:hanging="360"/>
      </w:pPr>
    </w:lvl>
    <w:lvl w:ilvl="4" w:tplc="07E66B76" w:tentative="1">
      <w:start w:val="1"/>
      <w:numFmt w:val="lowerLetter"/>
      <w:lvlText w:val="%5."/>
      <w:lvlJc w:val="left"/>
      <w:pPr>
        <w:tabs>
          <w:tab w:val="num" w:pos="3600"/>
        </w:tabs>
        <w:ind w:left="3600" w:hanging="360"/>
      </w:pPr>
    </w:lvl>
    <w:lvl w:ilvl="5" w:tplc="FCB2F058" w:tentative="1">
      <w:start w:val="1"/>
      <w:numFmt w:val="lowerRoman"/>
      <w:lvlText w:val="%6."/>
      <w:lvlJc w:val="right"/>
      <w:pPr>
        <w:tabs>
          <w:tab w:val="num" w:pos="4320"/>
        </w:tabs>
        <w:ind w:left="4320" w:hanging="180"/>
      </w:pPr>
    </w:lvl>
    <w:lvl w:ilvl="6" w:tplc="FF3C2E48" w:tentative="1">
      <w:start w:val="1"/>
      <w:numFmt w:val="decimal"/>
      <w:lvlText w:val="%7."/>
      <w:lvlJc w:val="left"/>
      <w:pPr>
        <w:tabs>
          <w:tab w:val="num" w:pos="5040"/>
        </w:tabs>
        <w:ind w:left="5040" w:hanging="360"/>
      </w:pPr>
    </w:lvl>
    <w:lvl w:ilvl="7" w:tplc="F1AA9E38" w:tentative="1">
      <w:start w:val="1"/>
      <w:numFmt w:val="lowerLetter"/>
      <w:lvlText w:val="%8."/>
      <w:lvlJc w:val="left"/>
      <w:pPr>
        <w:tabs>
          <w:tab w:val="num" w:pos="5760"/>
        </w:tabs>
        <w:ind w:left="5760" w:hanging="360"/>
      </w:pPr>
    </w:lvl>
    <w:lvl w:ilvl="8" w:tplc="367A3C8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AC28EDF4">
      <w:start w:val="1"/>
      <w:numFmt w:val="decimal"/>
      <w:lvlText w:val="%1."/>
      <w:lvlJc w:val="left"/>
      <w:pPr>
        <w:tabs>
          <w:tab w:val="num" w:pos="720"/>
        </w:tabs>
        <w:ind w:left="720" w:hanging="360"/>
      </w:pPr>
      <w:rPr>
        <w:rFonts w:hint="default"/>
      </w:rPr>
    </w:lvl>
    <w:lvl w:ilvl="1" w:tplc="6E8E9548" w:tentative="1">
      <w:start w:val="1"/>
      <w:numFmt w:val="lowerLetter"/>
      <w:lvlText w:val="%2."/>
      <w:lvlJc w:val="left"/>
      <w:pPr>
        <w:tabs>
          <w:tab w:val="num" w:pos="1800"/>
        </w:tabs>
        <w:ind w:left="1800" w:hanging="360"/>
      </w:pPr>
    </w:lvl>
    <w:lvl w:ilvl="2" w:tplc="7A7A0FC8" w:tentative="1">
      <w:start w:val="1"/>
      <w:numFmt w:val="lowerRoman"/>
      <w:lvlText w:val="%3."/>
      <w:lvlJc w:val="right"/>
      <w:pPr>
        <w:tabs>
          <w:tab w:val="num" w:pos="2520"/>
        </w:tabs>
        <w:ind w:left="2520" w:hanging="180"/>
      </w:pPr>
    </w:lvl>
    <w:lvl w:ilvl="3" w:tplc="EA52144C" w:tentative="1">
      <w:start w:val="1"/>
      <w:numFmt w:val="decimal"/>
      <w:lvlText w:val="%4."/>
      <w:lvlJc w:val="left"/>
      <w:pPr>
        <w:tabs>
          <w:tab w:val="num" w:pos="3240"/>
        </w:tabs>
        <w:ind w:left="3240" w:hanging="360"/>
      </w:pPr>
    </w:lvl>
    <w:lvl w:ilvl="4" w:tplc="0F907DD0" w:tentative="1">
      <w:start w:val="1"/>
      <w:numFmt w:val="lowerLetter"/>
      <w:lvlText w:val="%5."/>
      <w:lvlJc w:val="left"/>
      <w:pPr>
        <w:tabs>
          <w:tab w:val="num" w:pos="3960"/>
        </w:tabs>
        <w:ind w:left="3960" w:hanging="360"/>
      </w:pPr>
    </w:lvl>
    <w:lvl w:ilvl="5" w:tplc="F7C4DDC0" w:tentative="1">
      <w:start w:val="1"/>
      <w:numFmt w:val="lowerRoman"/>
      <w:lvlText w:val="%6."/>
      <w:lvlJc w:val="right"/>
      <w:pPr>
        <w:tabs>
          <w:tab w:val="num" w:pos="4680"/>
        </w:tabs>
        <w:ind w:left="4680" w:hanging="180"/>
      </w:pPr>
    </w:lvl>
    <w:lvl w:ilvl="6" w:tplc="92542AFC" w:tentative="1">
      <w:start w:val="1"/>
      <w:numFmt w:val="decimal"/>
      <w:lvlText w:val="%7."/>
      <w:lvlJc w:val="left"/>
      <w:pPr>
        <w:tabs>
          <w:tab w:val="num" w:pos="5400"/>
        </w:tabs>
        <w:ind w:left="5400" w:hanging="360"/>
      </w:pPr>
    </w:lvl>
    <w:lvl w:ilvl="7" w:tplc="63842A30" w:tentative="1">
      <w:start w:val="1"/>
      <w:numFmt w:val="lowerLetter"/>
      <w:lvlText w:val="%8."/>
      <w:lvlJc w:val="left"/>
      <w:pPr>
        <w:tabs>
          <w:tab w:val="num" w:pos="6120"/>
        </w:tabs>
        <w:ind w:left="6120" w:hanging="360"/>
      </w:pPr>
    </w:lvl>
    <w:lvl w:ilvl="8" w:tplc="BFAA7C0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DF289B2A">
      <w:start w:val="1"/>
      <w:numFmt w:val="decimal"/>
      <w:lvlText w:val="%1."/>
      <w:lvlJc w:val="left"/>
      <w:pPr>
        <w:tabs>
          <w:tab w:val="num" w:pos="780"/>
        </w:tabs>
        <w:ind w:left="780" w:hanging="780"/>
      </w:pPr>
      <w:rPr>
        <w:rFonts w:hint="default"/>
      </w:rPr>
    </w:lvl>
    <w:lvl w:ilvl="1" w:tplc="1AC8DAF4" w:tentative="1">
      <w:start w:val="1"/>
      <w:numFmt w:val="lowerLetter"/>
      <w:lvlText w:val="%2."/>
      <w:lvlJc w:val="left"/>
      <w:pPr>
        <w:tabs>
          <w:tab w:val="num" w:pos="1440"/>
        </w:tabs>
        <w:ind w:left="1440" w:hanging="360"/>
      </w:pPr>
    </w:lvl>
    <w:lvl w:ilvl="2" w:tplc="4354799A" w:tentative="1">
      <w:start w:val="1"/>
      <w:numFmt w:val="lowerRoman"/>
      <w:lvlText w:val="%3."/>
      <w:lvlJc w:val="right"/>
      <w:pPr>
        <w:tabs>
          <w:tab w:val="num" w:pos="2160"/>
        </w:tabs>
        <w:ind w:left="2160" w:hanging="180"/>
      </w:pPr>
    </w:lvl>
    <w:lvl w:ilvl="3" w:tplc="80604624" w:tentative="1">
      <w:start w:val="1"/>
      <w:numFmt w:val="decimal"/>
      <w:lvlText w:val="%4."/>
      <w:lvlJc w:val="left"/>
      <w:pPr>
        <w:tabs>
          <w:tab w:val="num" w:pos="2880"/>
        </w:tabs>
        <w:ind w:left="2880" w:hanging="360"/>
      </w:pPr>
    </w:lvl>
    <w:lvl w:ilvl="4" w:tplc="65283752" w:tentative="1">
      <w:start w:val="1"/>
      <w:numFmt w:val="lowerLetter"/>
      <w:lvlText w:val="%5."/>
      <w:lvlJc w:val="left"/>
      <w:pPr>
        <w:tabs>
          <w:tab w:val="num" w:pos="3600"/>
        </w:tabs>
        <w:ind w:left="3600" w:hanging="360"/>
      </w:pPr>
    </w:lvl>
    <w:lvl w:ilvl="5" w:tplc="B4FCD478" w:tentative="1">
      <w:start w:val="1"/>
      <w:numFmt w:val="lowerRoman"/>
      <w:lvlText w:val="%6."/>
      <w:lvlJc w:val="right"/>
      <w:pPr>
        <w:tabs>
          <w:tab w:val="num" w:pos="4320"/>
        </w:tabs>
        <w:ind w:left="4320" w:hanging="180"/>
      </w:pPr>
    </w:lvl>
    <w:lvl w:ilvl="6" w:tplc="9A7AA4D0" w:tentative="1">
      <w:start w:val="1"/>
      <w:numFmt w:val="decimal"/>
      <w:lvlText w:val="%7."/>
      <w:lvlJc w:val="left"/>
      <w:pPr>
        <w:tabs>
          <w:tab w:val="num" w:pos="5040"/>
        </w:tabs>
        <w:ind w:left="5040" w:hanging="360"/>
      </w:pPr>
    </w:lvl>
    <w:lvl w:ilvl="7" w:tplc="2CE0F136" w:tentative="1">
      <w:start w:val="1"/>
      <w:numFmt w:val="lowerLetter"/>
      <w:lvlText w:val="%8."/>
      <w:lvlJc w:val="left"/>
      <w:pPr>
        <w:tabs>
          <w:tab w:val="num" w:pos="5760"/>
        </w:tabs>
        <w:ind w:left="5760" w:hanging="360"/>
      </w:pPr>
    </w:lvl>
    <w:lvl w:ilvl="8" w:tplc="424A84D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F7D8DAAC">
      <w:start w:val="1"/>
      <w:numFmt w:val="decimal"/>
      <w:lvlText w:val="%1."/>
      <w:lvlJc w:val="left"/>
      <w:pPr>
        <w:tabs>
          <w:tab w:val="num" w:pos="360"/>
        </w:tabs>
        <w:ind w:left="360" w:hanging="360"/>
      </w:pPr>
      <w:rPr>
        <w:rFonts w:hint="default"/>
      </w:rPr>
    </w:lvl>
    <w:lvl w:ilvl="1" w:tplc="8A542486" w:tentative="1">
      <w:start w:val="1"/>
      <w:numFmt w:val="lowerLetter"/>
      <w:lvlText w:val="%2."/>
      <w:lvlJc w:val="left"/>
      <w:pPr>
        <w:tabs>
          <w:tab w:val="num" w:pos="1440"/>
        </w:tabs>
        <w:ind w:left="1440" w:hanging="360"/>
      </w:pPr>
    </w:lvl>
    <w:lvl w:ilvl="2" w:tplc="AE5ECB7E" w:tentative="1">
      <w:start w:val="1"/>
      <w:numFmt w:val="lowerRoman"/>
      <w:lvlText w:val="%3."/>
      <w:lvlJc w:val="right"/>
      <w:pPr>
        <w:tabs>
          <w:tab w:val="num" w:pos="2160"/>
        </w:tabs>
        <w:ind w:left="2160" w:hanging="180"/>
      </w:pPr>
    </w:lvl>
    <w:lvl w:ilvl="3" w:tplc="406E07B8" w:tentative="1">
      <w:start w:val="1"/>
      <w:numFmt w:val="decimal"/>
      <w:lvlText w:val="%4."/>
      <w:lvlJc w:val="left"/>
      <w:pPr>
        <w:tabs>
          <w:tab w:val="num" w:pos="2880"/>
        </w:tabs>
        <w:ind w:left="2880" w:hanging="360"/>
      </w:pPr>
    </w:lvl>
    <w:lvl w:ilvl="4" w:tplc="59EC3708" w:tentative="1">
      <w:start w:val="1"/>
      <w:numFmt w:val="lowerLetter"/>
      <w:lvlText w:val="%5."/>
      <w:lvlJc w:val="left"/>
      <w:pPr>
        <w:tabs>
          <w:tab w:val="num" w:pos="3600"/>
        </w:tabs>
        <w:ind w:left="3600" w:hanging="360"/>
      </w:pPr>
    </w:lvl>
    <w:lvl w:ilvl="5" w:tplc="B7CEDBEE" w:tentative="1">
      <w:start w:val="1"/>
      <w:numFmt w:val="lowerRoman"/>
      <w:lvlText w:val="%6."/>
      <w:lvlJc w:val="right"/>
      <w:pPr>
        <w:tabs>
          <w:tab w:val="num" w:pos="4320"/>
        </w:tabs>
        <w:ind w:left="4320" w:hanging="180"/>
      </w:pPr>
    </w:lvl>
    <w:lvl w:ilvl="6" w:tplc="CFA6A512" w:tentative="1">
      <w:start w:val="1"/>
      <w:numFmt w:val="decimal"/>
      <w:lvlText w:val="%7."/>
      <w:lvlJc w:val="left"/>
      <w:pPr>
        <w:tabs>
          <w:tab w:val="num" w:pos="5040"/>
        </w:tabs>
        <w:ind w:left="5040" w:hanging="360"/>
      </w:pPr>
    </w:lvl>
    <w:lvl w:ilvl="7" w:tplc="0C462BFA" w:tentative="1">
      <w:start w:val="1"/>
      <w:numFmt w:val="lowerLetter"/>
      <w:lvlText w:val="%8."/>
      <w:lvlJc w:val="left"/>
      <w:pPr>
        <w:tabs>
          <w:tab w:val="num" w:pos="5760"/>
        </w:tabs>
        <w:ind w:left="5760" w:hanging="360"/>
      </w:pPr>
    </w:lvl>
    <w:lvl w:ilvl="8" w:tplc="6C50D1C0"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EB0A7524">
      <w:start w:val="1"/>
      <w:numFmt w:val="decimal"/>
      <w:lvlText w:val="%1."/>
      <w:lvlJc w:val="left"/>
      <w:pPr>
        <w:ind w:left="720" w:hanging="360"/>
      </w:pPr>
      <w:rPr>
        <w:rFonts w:hint="default"/>
        <w:b w:val="0"/>
        <w:u w:val="none"/>
      </w:rPr>
    </w:lvl>
    <w:lvl w:ilvl="1" w:tplc="4E9E9544" w:tentative="1">
      <w:start w:val="1"/>
      <w:numFmt w:val="lowerLetter"/>
      <w:lvlText w:val="%2."/>
      <w:lvlJc w:val="left"/>
      <w:pPr>
        <w:ind w:left="1440" w:hanging="360"/>
      </w:pPr>
    </w:lvl>
    <w:lvl w:ilvl="2" w:tplc="FC9EC182" w:tentative="1">
      <w:start w:val="1"/>
      <w:numFmt w:val="lowerRoman"/>
      <w:lvlText w:val="%3."/>
      <w:lvlJc w:val="right"/>
      <w:pPr>
        <w:ind w:left="2160" w:hanging="180"/>
      </w:pPr>
    </w:lvl>
    <w:lvl w:ilvl="3" w:tplc="3C7E1C66" w:tentative="1">
      <w:start w:val="1"/>
      <w:numFmt w:val="decimal"/>
      <w:lvlText w:val="%4."/>
      <w:lvlJc w:val="left"/>
      <w:pPr>
        <w:ind w:left="2880" w:hanging="360"/>
      </w:pPr>
    </w:lvl>
    <w:lvl w:ilvl="4" w:tplc="D7C06FBA" w:tentative="1">
      <w:start w:val="1"/>
      <w:numFmt w:val="lowerLetter"/>
      <w:lvlText w:val="%5."/>
      <w:lvlJc w:val="left"/>
      <w:pPr>
        <w:ind w:left="3600" w:hanging="360"/>
      </w:pPr>
    </w:lvl>
    <w:lvl w:ilvl="5" w:tplc="AC5A7EC8" w:tentative="1">
      <w:start w:val="1"/>
      <w:numFmt w:val="lowerRoman"/>
      <w:lvlText w:val="%6."/>
      <w:lvlJc w:val="right"/>
      <w:pPr>
        <w:ind w:left="4320" w:hanging="180"/>
      </w:pPr>
    </w:lvl>
    <w:lvl w:ilvl="6" w:tplc="1C5A0D5E" w:tentative="1">
      <w:start w:val="1"/>
      <w:numFmt w:val="decimal"/>
      <w:lvlText w:val="%7."/>
      <w:lvlJc w:val="left"/>
      <w:pPr>
        <w:ind w:left="5040" w:hanging="360"/>
      </w:pPr>
    </w:lvl>
    <w:lvl w:ilvl="7" w:tplc="4FBC4796" w:tentative="1">
      <w:start w:val="1"/>
      <w:numFmt w:val="lowerLetter"/>
      <w:lvlText w:val="%8."/>
      <w:lvlJc w:val="left"/>
      <w:pPr>
        <w:ind w:left="5760" w:hanging="360"/>
      </w:pPr>
    </w:lvl>
    <w:lvl w:ilvl="8" w:tplc="9604B514"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41C44888">
      <w:start w:val="1"/>
      <w:numFmt w:val="decimal"/>
      <w:lvlText w:val="%1."/>
      <w:lvlJc w:val="left"/>
      <w:pPr>
        <w:tabs>
          <w:tab w:val="num" w:pos="638"/>
        </w:tabs>
        <w:ind w:left="638" w:hanging="360"/>
      </w:pPr>
    </w:lvl>
    <w:lvl w:ilvl="1" w:tplc="D9E0E420" w:tentative="1">
      <w:start w:val="1"/>
      <w:numFmt w:val="lowerLetter"/>
      <w:lvlText w:val="%2."/>
      <w:lvlJc w:val="left"/>
      <w:pPr>
        <w:tabs>
          <w:tab w:val="num" w:pos="1358"/>
        </w:tabs>
        <w:ind w:left="1358" w:hanging="360"/>
      </w:pPr>
    </w:lvl>
    <w:lvl w:ilvl="2" w:tplc="454CD5E4" w:tentative="1">
      <w:start w:val="1"/>
      <w:numFmt w:val="lowerRoman"/>
      <w:lvlText w:val="%3."/>
      <w:lvlJc w:val="right"/>
      <w:pPr>
        <w:tabs>
          <w:tab w:val="num" w:pos="2078"/>
        </w:tabs>
        <w:ind w:left="2078" w:hanging="180"/>
      </w:pPr>
    </w:lvl>
    <w:lvl w:ilvl="3" w:tplc="0B04D97E" w:tentative="1">
      <w:start w:val="1"/>
      <w:numFmt w:val="decimal"/>
      <w:lvlText w:val="%4."/>
      <w:lvlJc w:val="left"/>
      <w:pPr>
        <w:tabs>
          <w:tab w:val="num" w:pos="2798"/>
        </w:tabs>
        <w:ind w:left="2798" w:hanging="360"/>
      </w:pPr>
    </w:lvl>
    <w:lvl w:ilvl="4" w:tplc="3DDA4F2A" w:tentative="1">
      <w:start w:val="1"/>
      <w:numFmt w:val="lowerLetter"/>
      <w:lvlText w:val="%5."/>
      <w:lvlJc w:val="left"/>
      <w:pPr>
        <w:tabs>
          <w:tab w:val="num" w:pos="3518"/>
        </w:tabs>
        <w:ind w:left="3518" w:hanging="360"/>
      </w:pPr>
    </w:lvl>
    <w:lvl w:ilvl="5" w:tplc="94143792" w:tentative="1">
      <w:start w:val="1"/>
      <w:numFmt w:val="lowerRoman"/>
      <w:lvlText w:val="%6."/>
      <w:lvlJc w:val="right"/>
      <w:pPr>
        <w:tabs>
          <w:tab w:val="num" w:pos="4238"/>
        </w:tabs>
        <w:ind w:left="4238" w:hanging="180"/>
      </w:pPr>
    </w:lvl>
    <w:lvl w:ilvl="6" w:tplc="5A8E4B3C" w:tentative="1">
      <w:start w:val="1"/>
      <w:numFmt w:val="decimal"/>
      <w:lvlText w:val="%7."/>
      <w:lvlJc w:val="left"/>
      <w:pPr>
        <w:tabs>
          <w:tab w:val="num" w:pos="4958"/>
        </w:tabs>
        <w:ind w:left="4958" w:hanging="360"/>
      </w:pPr>
    </w:lvl>
    <w:lvl w:ilvl="7" w:tplc="C8A03DDC" w:tentative="1">
      <w:start w:val="1"/>
      <w:numFmt w:val="lowerLetter"/>
      <w:lvlText w:val="%8."/>
      <w:lvlJc w:val="left"/>
      <w:pPr>
        <w:tabs>
          <w:tab w:val="num" w:pos="5678"/>
        </w:tabs>
        <w:ind w:left="5678" w:hanging="360"/>
      </w:pPr>
    </w:lvl>
    <w:lvl w:ilvl="8" w:tplc="ABC8BF8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C09A57C2">
      <w:start w:val="1"/>
      <w:numFmt w:val="decimal"/>
      <w:lvlText w:val="%1."/>
      <w:lvlJc w:val="left"/>
      <w:pPr>
        <w:tabs>
          <w:tab w:val="num" w:pos="360"/>
        </w:tabs>
        <w:ind w:left="360" w:hanging="360"/>
      </w:pPr>
      <w:rPr>
        <w:rFonts w:hint="default"/>
      </w:rPr>
    </w:lvl>
    <w:lvl w:ilvl="1" w:tplc="2258D15C" w:tentative="1">
      <w:start w:val="1"/>
      <w:numFmt w:val="lowerLetter"/>
      <w:lvlText w:val="%2."/>
      <w:lvlJc w:val="left"/>
      <w:pPr>
        <w:tabs>
          <w:tab w:val="num" w:pos="456"/>
        </w:tabs>
        <w:ind w:left="456" w:hanging="360"/>
      </w:pPr>
    </w:lvl>
    <w:lvl w:ilvl="2" w:tplc="6F20B83E" w:tentative="1">
      <w:start w:val="1"/>
      <w:numFmt w:val="lowerRoman"/>
      <w:lvlText w:val="%3."/>
      <w:lvlJc w:val="right"/>
      <w:pPr>
        <w:tabs>
          <w:tab w:val="num" w:pos="1176"/>
        </w:tabs>
        <w:ind w:left="1176" w:hanging="180"/>
      </w:pPr>
    </w:lvl>
    <w:lvl w:ilvl="3" w:tplc="94E000C8" w:tentative="1">
      <w:start w:val="1"/>
      <w:numFmt w:val="decimal"/>
      <w:lvlText w:val="%4."/>
      <w:lvlJc w:val="left"/>
      <w:pPr>
        <w:tabs>
          <w:tab w:val="num" w:pos="1896"/>
        </w:tabs>
        <w:ind w:left="1896" w:hanging="360"/>
      </w:pPr>
    </w:lvl>
    <w:lvl w:ilvl="4" w:tplc="663A588A" w:tentative="1">
      <w:start w:val="1"/>
      <w:numFmt w:val="lowerLetter"/>
      <w:lvlText w:val="%5."/>
      <w:lvlJc w:val="left"/>
      <w:pPr>
        <w:tabs>
          <w:tab w:val="num" w:pos="2616"/>
        </w:tabs>
        <w:ind w:left="2616" w:hanging="360"/>
      </w:pPr>
    </w:lvl>
    <w:lvl w:ilvl="5" w:tplc="37320A6E" w:tentative="1">
      <w:start w:val="1"/>
      <w:numFmt w:val="lowerRoman"/>
      <w:lvlText w:val="%6."/>
      <w:lvlJc w:val="right"/>
      <w:pPr>
        <w:tabs>
          <w:tab w:val="num" w:pos="3336"/>
        </w:tabs>
        <w:ind w:left="3336" w:hanging="180"/>
      </w:pPr>
    </w:lvl>
    <w:lvl w:ilvl="6" w:tplc="9AEA6968" w:tentative="1">
      <w:start w:val="1"/>
      <w:numFmt w:val="decimal"/>
      <w:lvlText w:val="%7."/>
      <w:lvlJc w:val="left"/>
      <w:pPr>
        <w:tabs>
          <w:tab w:val="num" w:pos="4056"/>
        </w:tabs>
        <w:ind w:left="4056" w:hanging="360"/>
      </w:pPr>
    </w:lvl>
    <w:lvl w:ilvl="7" w:tplc="586E049E" w:tentative="1">
      <w:start w:val="1"/>
      <w:numFmt w:val="lowerLetter"/>
      <w:lvlText w:val="%8."/>
      <w:lvlJc w:val="left"/>
      <w:pPr>
        <w:tabs>
          <w:tab w:val="num" w:pos="4776"/>
        </w:tabs>
        <w:ind w:left="4776" w:hanging="360"/>
      </w:pPr>
    </w:lvl>
    <w:lvl w:ilvl="8" w:tplc="9962BD5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F93895E6">
      <w:start w:val="1"/>
      <w:numFmt w:val="decimal"/>
      <w:lvlText w:val="%1."/>
      <w:lvlJc w:val="left"/>
      <w:pPr>
        <w:tabs>
          <w:tab w:val="num" w:pos="360"/>
        </w:tabs>
        <w:ind w:left="360" w:hanging="360"/>
      </w:pPr>
      <w:rPr>
        <w:rFonts w:hint="default"/>
        <w:b w:val="0"/>
      </w:rPr>
    </w:lvl>
    <w:lvl w:ilvl="1" w:tplc="3C307834" w:tentative="1">
      <w:start w:val="1"/>
      <w:numFmt w:val="lowerLetter"/>
      <w:lvlText w:val="%2."/>
      <w:lvlJc w:val="left"/>
      <w:pPr>
        <w:tabs>
          <w:tab w:val="num" w:pos="1080"/>
        </w:tabs>
        <w:ind w:left="1080" w:hanging="360"/>
      </w:pPr>
    </w:lvl>
    <w:lvl w:ilvl="2" w:tplc="C8144936" w:tentative="1">
      <w:start w:val="1"/>
      <w:numFmt w:val="lowerRoman"/>
      <w:lvlText w:val="%3."/>
      <w:lvlJc w:val="right"/>
      <w:pPr>
        <w:tabs>
          <w:tab w:val="num" w:pos="1800"/>
        </w:tabs>
        <w:ind w:left="1800" w:hanging="180"/>
      </w:pPr>
    </w:lvl>
    <w:lvl w:ilvl="3" w:tplc="EE90C484" w:tentative="1">
      <w:start w:val="1"/>
      <w:numFmt w:val="decimal"/>
      <w:lvlText w:val="%4."/>
      <w:lvlJc w:val="left"/>
      <w:pPr>
        <w:tabs>
          <w:tab w:val="num" w:pos="2520"/>
        </w:tabs>
        <w:ind w:left="2520" w:hanging="360"/>
      </w:pPr>
    </w:lvl>
    <w:lvl w:ilvl="4" w:tplc="B3FE9710" w:tentative="1">
      <w:start w:val="1"/>
      <w:numFmt w:val="lowerLetter"/>
      <w:lvlText w:val="%5."/>
      <w:lvlJc w:val="left"/>
      <w:pPr>
        <w:tabs>
          <w:tab w:val="num" w:pos="3240"/>
        </w:tabs>
        <w:ind w:left="3240" w:hanging="360"/>
      </w:pPr>
    </w:lvl>
    <w:lvl w:ilvl="5" w:tplc="D30C2278" w:tentative="1">
      <w:start w:val="1"/>
      <w:numFmt w:val="lowerRoman"/>
      <w:lvlText w:val="%6."/>
      <w:lvlJc w:val="right"/>
      <w:pPr>
        <w:tabs>
          <w:tab w:val="num" w:pos="3960"/>
        </w:tabs>
        <w:ind w:left="3960" w:hanging="180"/>
      </w:pPr>
    </w:lvl>
    <w:lvl w:ilvl="6" w:tplc="D6B6A276" w:tentative="1">
      <w:start w:val="1"/>
      <w:numFmt w:val="decimal"/>
      <w:lvlText w:val="%7."/>
      <w:lvlJc w:val="left"/>
      <w:pPr>
        <w:tabs>
          <w:tab w:val="num" w:pos="4680"/>
        </w:tabs>
        <w:ind w:left="4680" w:hanging="360"/>
      </w:pPr>
    </w:lvl>
    <w:lvl w:ilvl="7" w:tplc="F954B264" w:tentative="1">
      <w:start w:val="1"/>
      <w:numFmt w:val="lowerLetter"/>
      <w:lvlText w:val="%8."/>
      <w:lvlJc w:val="left"/>
      <w:pPr>
        <w:tabs>
          <w:tab w:val="num" w:pos="5400"/>
        </w:tabs>
        <w:ind w:left="5400" w:hanging="360"/>
      </w:pPr>
    </w:lvl>
    <w:lvl w:ilvl="8" w:tplc="20C6CB9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80F81322">
      <w:start w:val="1"/>
      <w:numFmt w:val="decimal"/>
      <w:lvlText w:val="%1."/>
      <w:lvlJc w:val="left"/>
      <w:pPr>
        <w:tabs>
          <w:tab w:val="num" w:pos="360"/>
        </w:tabs>
        <w:ind w:left="360" w:hanging="360"/>
      </w:pPr>
      <w:rPr>
        <w:rFonts w:hint="default"/>
      </w:rPr>
    </w:lvl>
    <w:lvl w:ilvl="1" w:tplc="452863F2" w:tentative="1">
      <w:start w:val="1"/>
      <w:numFmt w:val="lowerLetter"/>
      <w:lvlText w:val="%2."/>
      <w:lvlJc w:val="left"/>
      <w:pPr>
        <w:tabs>
          <w:tab w:val="num" w:pos="456"/>
        </w:tabs>
        <w:ind w:left="456" w:hanging="360"/>
      </w:pPr>
    </w:lvl>
    <w:lvl w:ilvl="2" w:tplc="92069068" w:tentative="1">
      <w:start w:val="1"/>
      <w:numFmt w:val="lowerRoman"/>
      <w:lvlText w:val="%3."/>
      <w:lvlJc w:val="right"/>
      <w:pPr>
        <w:tabs>
          <w:tab w:val="num" w:pos="1176"/>
        </w:tabs>
        <w:ind w:left="1176" w:hanging="180"/>
      </w:pPr>
    </w:lvl>
    <w:lvl w:ilvl="3" w:tplc="86EA6140" w:tentative="1">
      <w:start w:val="1"/>
      <w:numFmt w:val="decimal"/>
      <w:lvlText w:val="%4."/>
      <w:lvlJc w:val="left"/>
      <w:pPr>
        <w:tabs>
          <w:tab w:val="num" w:pos="1896"/>
        </w:tabs>
        <w:ind w:left="1896" w:hanging="360"/>
      </w:pPr>
    </w:lvl>
    <w:lvl w:ilvl="4" w:tplc="6DA4B178" w:tentative="1">
      <w:start w:val="1"/>
      <w:numFmt w:val="lowerLetter"/>
      <w:lvlText w:val="%5."/>
      <w:lvlJc w:val="left"/>
      <w:pPr>
        <w:tabs>
          <w:tab w:val="num" w:pos="2616"/>
        </w:tabs>
        <w:ind w:left="2616" w:hanging="360"/>
      </w:pPr>
    </w:lvl>
    <w:lvl w:ilvl="5" w:tplc="D8223E5E" w:tentative="1">
      <w:start w:val="1"/>
      <w:numFmt w:val="lowerRoman"/>
      <w:lvlText w:val="%6."/>
      <w:lvlJc w:val="right"/>
      <w:pPr>
        <w:tabs>
          <w:tab w:val="num" w:pos="3336"/>
        </w:tabs>
        <w:ind w:left="3336" w:hanging="180"/>
      </w:pPr>
    </w:lvl>
    <w:lvl w:ilvl="6" w:tplc="F65E39F4" w:tentative="1">
      <w:start w:val="1"/>
      <w:numFmt w:val="decimal"/>
      <w:lvlText w:val="%7."/>
      <w:lvlJc w:val="left"/>
      <w:pPr>
        <w:tabs>
          <w:tab w:val="num" w:pos="4056"/>
        </w:tabs>
        <w:ind w:left="4056" w:hanging="360"/>
      </w:pPr>
    </w:lvl>
    <w:lvl w:ilvl="7" w:tplc="AA109692" w:tentative="1">
      <w:start w:val="1"/>
      <w:numFmt w:val="lowerLetter"/>
      <w:lvlText w:val="%8."/>
      <w:lvlJc w:val="left"/>
      <w:pPr>
        <w:tabs>
          <w:tab w:val="num" w:pos="4776"/>
        </w:tabs>
        <w:ind w:left="4776" w:hanging="360"/>
      </w:pPr>
    </w:lvl>
    <w:lvl w:ilvl="8" w:tplc="DB1A307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F9109F72">
      <w:start w:val="1"/>
      <w:numFmt w:val="decimal"/>
      <w:lvlText w:val="%1."/>
      <w:lvlJc w:val="left"/>
      <w:pPr>
        <w:tabs>
          <w:tab w:val="num" w:pos="360"/>
        </w:tabs>
        <w:ind w:left="360" w:hanging="360"/>
      </w:pPr>
      <w:rPr>
        <w:rFonts w:hint="default"/>
      </w:rPr>
    </w:lvl>
    <w:lvl w:ilvl="1" w:tplc="43EE95BE" w:tentative="1">
      <w:start w:val="1"/>
      <w:numFmt w:val="lowerLetter"/>
      <w:lvlText w:val="%2."/>
      <w:lvlJc w:val="left"/>
      <w:pPr>
        <w:tabs>
          <w:tab w:val="num" w:pos="456"/>
        </w:tabs>
        <w:ind w:left="456" w:hanging="360"/>
      </w:pPr>
    </w:lvl>
    <w:lvl w:ilvl="2" w:tplc="126C324C" w:tentative="1">
      <w:start w:val="1"/>
      <w:numFmt w:val="lowerRoman"/>
      <w:lvlText w:val="%3."/>
      <w:lvlJc w:val="right"/>
      <w:pPr>
        <w:tabs>
          <w:tab w:val="num" w:pos="1176"/>
        </w:tabs>
        <w:ind w:left="1176" w:hanging="180"/>
      </w:pPr>
    </w:lvl>
    <w:lvl w:ilvl="3" w:tplc="150CD57E" w:tentative="1">
      <w:start w:val="1"/>
      <w:numFmt w:val="decimal"/>
      <w:lvlText w:val="%4."/>
      <w:lvlJc w:val="left"/>
      <w:pPr>
        <w:tabs>
          <w:tab w:val="num" w:pos="1896"/>
        </w:tabs>
        <w:ind w:left="1896" w:hanging="360"/>
      </w:pPr>
    </w:lvl>
    <w:lvl w:ilvl="4" w:tplc="F774CF3C" w:tentative="1">
      <w:start w:val="1"/>
      <w:numFmt w:val="lowerLetter"/>
      <w:lvlText w:val="%5."/>
      <w:lvlJc w:val="left"/>
      <w:pPr>
        <w:tabs>
          <w:tab w:val="num" w:pos="2616"/>
        </w:tabs>
        <w:ind w:left="2616" w:hanging="360"/>
      </w:pPr>
    </w:lvl>
    <w:lvl w:ilvl="5" w:tplc="D9C4E782" w:tentative="1">
      <w:start w:val="1"/>
      <w:numFmt w:val="lowerRoman"/>
      <w:lvlText w:val="%6."/>
      <w:lvlJc w:val="right"/>
      <w:pPr>
        <w:tabs>
          <w:tab w:val="num" w:pos="3336"/>
        </w:tabs>
        <w:ind w:left="3336" w:hanging="180"/>
      </w:pPr>
    </w:lvl>
    <w:lvl w:ilvl="6" w:tplc="0E6A716E" w:tentative="1">
      <w:start w:val="1"/>
      <w:numFmt w:val="decimal"/>
      <w:lvlText w:val="%7."/>
      <w:lvlJc w:val="left"/>
      <w:pPr>
        <w:tabs>
          <w:tab w:val="num" w:pos="4056"/>
        </w:tabs>
        <w:ind w:left="4056" w:hanging="360"/>
      </w:pPr>
    </w:lvl>
    <w:lvl w:ilvl="7" w:tplc="0422F218" w:tentative="1">
      <w:start w:val="1"/>
      <w:numFmt w:val="lowerLetter"/>
      <w:lvlText w:val="%8."/>
      <w:lvlJc w:val="left"/>
      <w:pPr>
        <w:tabs>
          <w:tab w:val="num" w:pos="4776"/>
        </w:tabs>
        <w:ind w:left="4776" w:hanging="360"/>
      </w:pPr>
    </w:lvl>
    <w:lvl w:ilvl="8" w:tplc="36C0B95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9C76E97E">
      <w:start w:val="1"/>
      <w:numFmt w:val="decimal"/>
      <w:lvlText w:val="%1."/>
      <w:lvlJc w:val="left"/>
      <w:pPr>
        <w:tabs>
          <w:tab w:val="num" w:pos="1080"/>
        </w:tabs>
        <w:ind w:left="1080" w:hanging="360"/>
      </w:pPr>
      <w:rPr>
        <w:rFonts w:hint="default"/>
      </w:rPr>
    </w:lvl>
    <w:lvl w:ilvl="1" w:tplc="36860F04" w:tentative="1">
      <w:start w:val="1"/>
      <w:numFmt w:val="lowerLetter"/>
      <w:lvlText w:val="%2."/>
      <w:lvlJc w:val="left"/>
      <w:pPr>
        <w:tabs>
          <w:tab w:val="num" w:pos="1440"/>
        </w:tabs>
        <w:ind w:left="1440" w:hanging="360"/>
      </w:pPr>
    </w:lvl>
    <w:lvl w:ilvl="2" w:tplc="58088FB2">
      <w:start w:val="1"/>
      <w:numFmt w:val="lowerRoman"/>
      <w:lvlText w:val="%3."/>
      <w:lvlJc w:val="right"/>
      <w:pPr>
        <w:tabs>
          <w:tab w:val="num" w:pos="2160"/>
        </w:tabs>
        <w:ind w:left="2160" w:hanging="180"/>
      </w:pPr>
    </w:lvl>
    <w:lvl w:ilvl="3" w:tplc="1CD6AAC6" w:tentative="1">
      <w:start w:val="1"/>
      <w:numFmt w:val="decimal"/>
      <w:lvlText w:val="%4."/>
      <w:lvlJc w:val="left"/>
      <w:pPr>
        <w:tabs>
          <w:tab w:val="num" w:pos="2880"/>
        </w:tabs>
        <w:ind w:left="2880" w:hanging="360"/>
      </w:pPr>
    </w:lvl>
    <w:lvl w:ilvl="4" w:tplc="E6FAB840" w:tentative="1">
      <w:start w:val="1"/>
      <w:numFmt w:val="lowerLetter"/>
      <w:lvlText w:val="%5."/>
      <w:lvlJc w:val="left"/>
      <w:pPr>
        <w:tabs>
          <w:tab w:val="num" w:pos="3600"/>
        </w:tabs>
        <w:ind w:left="3600" w:hanging="360"/>
      </w:pPr>
    </w:lvl>
    <w:lvl w:ilvl="5" w:tplc="0E0AF916" w:tentative="1">
      <w:start w:val="1"/>
      <w:numFmt w:val="lowerRoman"/>
      <w:lvlText w:val="%6."/>
      <w:lvlJc w:val="right"/>
      <w:pPr>
        <w:tabs>
          <w:tab w:val="num" w:pos="4320"/>
        </w:tabs>
        <w:ind w:left="4320" w:hanging="180"/>
      </w:pPr>
    </w:lvl>
    <w:lvl w:ilvl="6" w:tplc="6A940B3E" w:tentative="1">
      <w:start w:val="1"/>
      <w:numFmt w:val="decimal"/>
      <w:lvlText w:val="%7."/>
      <w:lvlJc w:val="left"/>
      <w:pPr>
        <w:tabs>
          <w:tab w:val="num" w:pos="5040"/>
        </w:tabs>
        <w:ind w:left="5040" w:hanging="360"/>
      </w:pPr>
    </w:lvl>
    <w:lvl w:ilvl="7" w:tplc="88080B7A" w:tentative="1">
      <w:start w:val="1"/>
      <w:numFmt w:val="lowerLetter"/>
      <w:lvlText w:val="%8."/>
      <w:lvlJc w:val="left"/>
      <w:pPr>
        <w:tabs>
          <w:tab w:val="num" w:pos="5760"/>
        </w:tabs>
        <w:ind w:left="5760" w:hanging="360"/>
      </w:pPr>
    </w:lvl>
    <w:lvl w:ilvl="8" w:tplc="90B86BC6"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FA2614F4">
      <w:start w:val="1"/>
      <w:numFmt w:val="decimal"/>
      <w:lvlText w:val="%1."/>
      <w:lvlJc w:val="left"/>
      <w:pPr>
        <w:tabs>
          <w:tab w:val="num" w:pos="360"/>
        </w:tabs>
        <w:ind w:left="360" w:hanging="360"/>
      </w:pPr>
      <w:rPr>
        <w:rFonts w:hint="default"/>
        <w:b w:val="0"/>
      </w:rPr>
    </w:lvl>
    <w:lvl w:ilvl="1" w:tplc="4A620F34" w:tentative="1">
      <w:start w:val="1"/>
      <w:numFmt w:val="lowerLetter"/>
      <w:lvlText w:val="%2."/>
      <w:lvlJc w:val="left"/>
      <w:pPr>
        <w:tabs>
          <w:tab w:val="num" w:pos="1440"/>
        </w:tabs>
        <w:ind w:left="1440" w:hanging="360"/>
      </w:pPr>
    </w:lvl>
    <w:lvl w:ilvl="2" w:tplc="C4463DA8" w:tentative="1">
      <w:start w:val="1"/>
      <w:numFmt w:val="lowerRoman"/>
      <w:lvlText w:val="%3."/>
      <w:lvlJc w:val="right"/>
      <w:pPr>
        <w:tabs>
          <w:tab w:val="num" w:pos="2160"/>
        </w:tabs>
        <w:ind w:left="2160" w:hanging="180"/>
      </w:pPr>
    </w:lvl>
    <w:lvl w:ilvl="3" w:tplc="E05263F6" w:tentative="1">
      <w:start w:val="1"/>
      <w:numFmt w:val="decimal"/>
      <w:lvlText w:val="%4."/>
      <w:lvlJc w:val="left"/>
      <w:pPr>
        <w:tabs>
          <w:tab w:val="num" w:pos="2880"/>
        </w:tabs>
        <w:ind w:left="2880" w:hanging="360"/>
      </w:pPr>
    </w:lvl>
    <w:lvl w:ilvl="4" w:tplc="491870E0" w:tentative="1">
      <w:start w:val="1"/>
      <w:numFmt w:val="lowerLetter"/>
      <w:lvlText w:val="%5."/>
      <w:lvlJc w:val="left"/>
      <w:pPr>
        <w:tabs>
          <w:tab w:val="num" w:pos="3600"/>
        </w:tabs>
        <w:ind w:left="3600" w:hanging="360"/>
      </w:pPr>
    </w:lvl>
    <w:lvl w:ilvl="5" w:tplc="E1647F8C" w:tentative="1">
      <w:start w:val="1"/>
      <w:numFmt w:val="lowerRoman"/>
      <w:lvlText w:val="%6."/>
      <w:lvlJc w:val="right"/>
      <w:pPr>
        <w:tabs>
          <w:tab w:val="num" w:pos="4320"/>
        </w:tabs>
        <w:ind w:left="4320" w:hanging="180"/>
      </w:pPr>
    </w:lvl>
    <w:lvl w:ilvl="6" w:tplc="9182B7E6" w:tentative="1">
      <w:start w:val="1"/>
      <w:numFmt w:val="decimal"/>
      <w:lvlText w:val="%7."/>
      <w:lvlJc w:val="left"/>
      <w:pPr>
        <w:tabs>
          <w:tab w:val="num" w:pos="5040"/>
        </w:tabs>
        <w:ind w:left="5040" w:hanging="360"/>
      </w:pPr>
    </w:lvl>
    <w:lvl w:ilvl="7" w:tplc="AB962FF6" w:tentative="1">
      <w:start w:val="1"/>
      <w:numFmt w:val="lowerLetter"/>
      <w:lvlText w:val="%8."/>
      <w:lvlJc w:val="left"/>
      <w:pPr>
        <w:tabs>
          <w:tab w:val="num" w:pos="5760"/>
        </w:tabs>
        <w:ind w:left="5760" w:hanging="360"/>
      </w:pPr>
    </w:lvl>
    <w:lvl w:ilvl="8" w:tplc="5F32888A"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9CB44514">
      <w:start w:val="2"/>
      <w:numFmt w:val="decimal"/>
      <w:lvlText w:val="%1."/>
      <w:lvlJc w:val="left"/>
      <w:pPr>
        <w:tabs>
          <w:tab w:val="num" w:pos="360"/>
        </w:tabs>
        <w:ind w:left="360" w:hanging="360"/>
      </w:pPr>
      <w:rPr>
        <w:rFonts w:hint="default"/>
      </w:rPr>
    </w:lvl>
    <w:lvl w:ilvl="1" w:tplc="8DDCCAF8" w:tentative="1">
      <w:start w:val="1"/>
      <w:numFmt w:val="lowerLetter"/>
      <w:lvlText w:val="%2."/>
      <w:lvlJc w:val="left"/>
      <w:pPr>
        <w:tabs>
          <w:tab w:val="num" w:pos="1440"/>
        </w:tabs>
        <w:ind w:left="1440" w:hanging="360"/>
      </w:pPr>
    </w:lvl>
    <w:lvl w:ilvl="2" w:tplc="1150B0B4" w:tentative="1">
      <w:start w:val="1"/>
      <w:numFmt w:val="lowerRoman"/>
      <w:lvlText w:val="%3."/>
      <w:lvlJc w:val="right"/>
      <w:pPr>
        <w:tabs>
          <w:tab w:val="num" w:pos="2160"/>
        </w:tabs>
        <w:ind w:left="2160" w:hanging="180"/>
      </w:pPr>
    </w:lvl>
    <w:lvl w:ilvl="3" w:tplc="9DCC266E" w:tentative="1">
      <w:start w:val="1"/>
      <w:numFmt w:val="decimal"/>
      <w:lvlText w:val="%4."/>
      <w:lvlJc w:val="left"/>
      <w:pPr>
        <w:tabs>
          <w:tab w:val="num" w:pos="2880"/>
        </w:tabs>
        <w:ind w:left="2880" w:hanging="360"/>
      </w:pPr>
    </w:lvl>
    <w:lvl w:ilvl="4" w:tplc="9580ED0E" w:tentative="1">
      <w:start w:val="1"/>
      <w:numFmt w:val="lowerLetter"/>
      <w:lvlText w:val="%5."/>
      <w:lvlJc w:val="left"/>
      <w:pPr>
        <w:tabs>
          <w:tab w:val="num" w:pos="3600"/>
        </w:tabs>
        <w:ind w:left="3600" w:hanging="360"/>
      </w:pPr>
    </w:lvl>
    <w:lvl w:ilvl="5" w:tplc="E71A66A8" w:tentative="1">
      <w:start w:val="1"/>
      <w:numFmt w:val="lowerRoman"/>
      <w:lvlText w:val="%6."/>
      <w:lvlJc w:val="right"/>
      <w:pPr>
        <w:tabs>
          <w:tab w:val="num" w:pos="4320"/>
        </w:tabs>
        <w:ind w:left="4320" w:hanging="180"/>
      </w:pPr>
    </w:lvl>
    <w:lvl w:ilvl="6" w:tplc="B6B861F2" w:tentative="1">
      <w:start w:val="1"/>
      <w:numFmt w:val="decimal"/>
      <w:lvlText w:val="%7."/>
      <w:lvlJc w:val="left"/>
      <w:pPr>
        <w:tabs>
          <w:tab w:val="num" w:pos="5040"/>
        </w:tabs>
        <w:ind w:left="5040" w:hanging="360"/>
      </w:pPr>
    </w:lvl>
    <w:lvl w:ilvl="7" w:tplc="E94EEE1C" w:tentative="1">
      <w:start w:val="1"/>
      <w:numFmt w:val="lowerLetter"/>
      <w:lvlText w:val="%8."/>
      <w:lvlJc w:val="left"/>
      <w:pPr>
        <w:tabs>
          <w:tab w:val="num" w:pos="5760"/>
        </w:tabs>
        <w:ind w:left="5760" w:hanging="360"/>
      </w:pPr>
    </w:lvl>
    <w:lvl w:ilvl="8" w:tplc="375C409A"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CDE433F6">
      <w:start w:val="1"/>
      <w:numFmt w:val="decimal"/>
      <w:lvlText w:val="%1."/>
      <w:lvlJc w:val="left"/>
      <w:pPr>
        <w:tabs>
          <w:tab w:val="num" w:pos="720"/>
        </w:tabs>
        <w:ind w:left="720" w:hanging="360"/>
      </w:pPr>
      <w:rPr>
        <w:rFonts w:hint="default"/>
      </w:rPr>
    </w:lvl>
    <w:lvl w:ilvl="1" w:tplc="CC8C8F6A" w:tentative="1">
      <w:start w:val="1"/>
      <w:numFmt w:val="lowerLetter"/>
      <w:lvlText w:val="%2."/>
      <w:lvlJc w:val="left"/>
      <w:pPr>
        <w:tabs>
          <w:tab w:val="num" w:pos="1800"/>
        </w:tabs>
        <w:ind w:left="1800" w:hanging="360"/>
      </w:pPr>
    </w:lvl>
    <w:lvl w:ilvl="2" w:tplc="4DD0723E" w:tentative="1">
      <w:start w:val="1"/>
      <w:numFmt w:val="lowerRoman"/>
      <w:lvlText w:val="%3."/>
      <w:lvlJc w:val="right"/>
      <w:pPr>
        <w:tabs>
          <w:tab w:val="num" w:pos="2520"/>
        </w:tabs>
        <w:ind w:left="2520" w:hanging="180"/>
      </w:pPr>
    </w:lvl>
    <w:lvl w:ilvl="3" w:tplc="40C8B190" w:tentative="1">
      <w:start w:val="1"/>
      <w:numFmt w:val="decimal"/>
      <w:lvlText w:val="%4."/>
      <w:lvlJc w:val="left"/>
      <w:pPr>
        <w:tabs>
          <w:tab w:val="num" w:pos="3240"/>
        </w:tabs>
        <w:ind w:left="3240" w:hanging="360"/>
      </w:pPr>
    </w:lvl>
    <w:lvl w:ilvl="4" w:tplc="4DC846BE" w:tentative="1">
      <w:start w:val="1"/>
      <w:numFmt w:val="lowerLetter"/>
      <w:lvlText w:val="%5."/>
      <w:lvlJc w:val="left"/>
      <w:pPr>
        <w:tabs>
          <w:tab w:val="num" w:pos="3960"/>
        </w:tabs>
        <w:ind w:left="3960" w:hanging="360"/>
      </w:pPr>
    </w:lvl>
    <w:lvl w:ilvl="5" w:tplc="372AA126" w:tentative="1">
      <w:start w:val="1"/>
      <w:numFmt w:val="lowerRoman"/>
      <w:lvlText w:val="%6."/>
      <w:lvlJc w:val="right"/>
      <w:pPr>
        <w:tabs>
          <w:tab w:val="num" w:pos="4680"/>
        </w:tabs>
        <w:ind w:left="4680" w:hanging="180"/>
      </w:pPr>
    </w:lvl>
    <w:lvl w:ilvl="6" w:tplc="D1AC32C8" w:tentative="1">
      <w:start w:val="1"/>
      <w:numFmt w:val="decimal"/>
      <w:lvlText w:val="%7."/>
      <w:lvlJc w:val="left"/>
      <w:pPr>
        <w:tabs>
          <w:tab w:val="num" w:pos="5400"/>
        </w:tabs>
        <w:ind w:left="5400" w:hanging="360"/>
      </w:pPr>
    </w:lvl>
    <w:lvl w:ilvl="7" w:tplc="94F023D6" w:tentative="1">
      <w:start w:val="1"/>
      <w:numFmt w:val="lowerLetter"/>
      <w:lvlText w:val="%8."/>
      <w:lvlJc w:val="left"/>
      <w:pPr>
        <w:tabs>
          <w:tab w:val="num" w:pos="6120"/>
        </w:tabs>
        <w:ind w:left="6120" w:hanging="360"/>
      </w:pPr>
    </w:lvl>
    <w:lvl w:ilvl="8" w:tplc="4C3C043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BDCCE0DE">
      <w:start w:val="1"/>
      <w:numFmt w:val="decimal"/>
      <w:lvlText w:val="%1."/>
      <w:lvlJc w:val="left"/>
      <w:pPr>
        <w:tabs>
          <w:tab w:val="num" w:pos="780"/>
        </w:tabs>
        <w:ind w:left="780" w:hanging="780"/>
      </w:pPr>
      <w:rPr>
        <w:rFonts w:hint="default"/>
      </w:rPr>
    </w:lvl>
    <w:lvl w:ilvl="1" w:tplc="2F428632" w:tentative="1">
      <w:start w:val="1"/>
      <w:numFmt w:val="lowerLetter"/>
      <w:lvlText w:val="%2."/>
      <w:lvlJc w:val="left"/>
      <w:pPr>
        <w:tabs>
          <w:tab w:val="num" w:pos="1440"/>
        </w:tabs>
        <w:ind w:left="1440" w:hanging="360"/>
      </w:pPr>
    </w:lvl>
    <w:lvl w:ilvl="2" w:tplc="B0485DE6" w:tentative="1">
      <w:start w:val="1"/>
      <w:numFmt w:val="lowerRoman"/>
      <w:lvlText w:val="%3."/>
      <w:lvlJc w:val="right"/>
      <w:pPr>
        <w:tabs>
          <w:tab w:val="num" w:pos="2160"/>
        </w:tabs>
        <w:ind w:left="2160" w:hanging="180"/>
      </w:pPr>
    </w:lvl>
    <w:lvl w:ilvl="3" w:tplc="C20000A0" w:tentative="1">
      <w:start w:val="1"/>
      <w:numFmt w:val="decimal"/>
      <w:lvlText w:val="%4."/>
      <w:lvlJc w:val="left"/>
      <w:pPr>
        <w:tabs>
          <w:tab w:val="num" w:pos="2880"/>
        </w:tabs>
        <w:ind w:left="2880" w:hanging="360"/>
      </w:pPr>
    </w:lvl>
    <w:lvl w:ilvl="4" w:tplc="6434AA22" w:tentative="1">
      <w:start w:val="1"/>
      <w:numFmt w:val="lowerLetter"/>
      <w:lvlText w:val="%5."/>
      <w:lvlJc w:val="left"/>
      <w:pPr>
        <w:tabs>
          <w:tab w:val="num" w:pos="3600"/>
        </w:tabs>
        <w:ind w:left="3600" w:hanging="360"/>
      </w:pPr>
    </w:lvl>
    <w:lvl w:ilvl="5" w:tplc="4BF686E4" w:tentative="1">
      <w:start w:val="1"/>
      <w:numFmt w:val="lowerRoman"/>
      <w:lvlText w:val="%6."/>
      <w:lvlJc w:val="right"/>
      <w:pPr>
        <w:tabs>
          <w:tab w:val="num" w:pos="4320"/>
        </w:tabs>
        <w:ind w:left="4320" w:hanging="180"/>
      </w:pPr>
    </w:lvl>
    <w:lvl w:ilvl="6" w:tplc="7A80F13C" w:tentative="1">
      <w:start w:val="1"/>
      <w:numFmt w:val="decimal"/>
      <w:lvlText w:val="%7."/>
      <w:lvlJc w:val="left"/>
      <w:pPr>
        <w:tabs>
          <w:tab w:val="num" w:pos="5040"/>
        </w:tabs>
        <w:ind w:left="5040" w:hanging="360"/>
      </w:pPr>
    </w:lvl>
    <w:lvl w:ilvl="7" w:tplc="427E534A" w:tentative="1">
      <w:start w:val="1"/>
      <w:numFmt w:val="lowerLetter"/>
      <w:lvlText w:val="%8."/>
      <w:lvlJc w:val="left"/>
      <w:pPr>
        <w:tabs>
          <w:tab w:val="num" w:pos="5760"/>
        </w:tabs>
        <w:ind w:left="5760" w:hanging="360"/>
      </w:pPr>
    </w:lvl>
    <w:lvl w:ilvl="8" w:tplc="AA24B44E"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ABFEC8C2">
      <w:start w:val="1"/>
      <w:numFmt w:val="decimal"/>
      <w:lvlText w:val="%1."/>
      <w:lvlJc w:val="left"/>
      <w:pPr>
        <w:tabs>
          <w:tab w:val="num" w:pos="360"/>
        </w:tabs>
        <w:ind w:left="360" w:hanging="360"/>
      </w:pPr>
      <w:rPr>
        <w:rFonts w:hint="default"/>
      </w:rPr>
    </w:lvl>
    <w:lvl w:ilvl="1" w:tplc="31C829C0" w:tentative="1">
      <w:start w:val="1"/>
      <w:numFmt w:val="lowerLetter"/>
      <w:lvlText w:val="%2."/>
      <w:lvlJc w:val="left"/>
      <w:pPr>
        <w:tabs>
          <w:tab w:val="num" w:pos="1440"/>
        </w:tabs>
        <w:ind w:left="1440" w:hanging="360"/>
      </w:pPr>
    </w:lvl>
    <w:lvl w:ilvl="2" w:tplc="012C574C" w:tentative="1">
      <w:start w:val="1"/>
      <w:numFmt w:val="lowerRoman"/>
      <w:lvlText w:val="%3."/>
      <w:lvlJc w:val="right"/>
      <w:pPr>
        <w:tabs>
          <w:tab w:val="num" w:pos="2160"/>
        </w:tabs>
        <w:ind w:left="2160" w:hanging="180"/>
      </w:pPr>
    </w:lvl>
    <w:lvl w:ilvl="3" w:tplc="7BB8C35A" w:tentative="1">
      <w:start w:val="1"/>
      <w:numFmt w:val="decimal"/>
      <w:lvlText w:val="%4."/>
      <w:lvlJc w:val="left"/>
      <w:pPr>
        <w:tabs>
          <w:tab w:val="num" w:pos="2880"/>
        </w:tabs>
        <w:ind w:left="2880" w:hanging="360"/>
      </w:pPr>
    </w:lvl>
    <w:lvl w:ilvl="4" w:tplc="CE121B46" w:tentative="1">
      <w:start w:val="1"/>
      <w:numFmt w:val="lowerLetter"/>
      <w:lvlText w:val="%5."/>
      <w:lvlJc w:val="left"/>
      <w:pPr>
        <w:tabs>
          <w:tab w:val="num" w:pos="3600"/>
        </w:tabs>
        <w:ind w:left="3600" w:hanging="360"/>
      </w:pPr>
    </w:lvl>
    <w:lvl w:ilvl="5" w:tplc="C9F2C282" w:tentative="1">
      <w:start w:val="1"/>
      <w:numFmt w:val="lowerRoman"/>
      <w:lvlText w:val="%6."/>
      <w:lvlJc w:val="right"/>
      <w:pPr>
        <w:tabs>
          <w:tab w:val="num" w:pos="4320"/>
        </w:tabs>
        <w:ind w:left="4320" w:hanging="180"/>
      </w:pPr>
    </w:lvl>
    <w:lvl w:ilvl="6" w:tplc="96721C56" w:tentative="1">
      <w:start w:val="1"/>
      <w:numFmt w:val="decimal"/>
      <w:lvlText w:val="%7."/>
      <w:lvlJc w:val="left"/>
      <w:pPr>
        <w:tabs>
          <w:tab w:val="num" w:pos="5040"/>
        </w:tabs>
        <w:ind w:left="5040" w:hanging="360"/>
      </w:pPr>
    </w:lvl>
    <w:lvl w:ilvl="7" w:tplc="92485F14" w:tentative="1">
      <w:start w:val="1"/>
      <w:numFmt w:val="lowerLetter"/>
      <w:lvlText w:val="%8."/>
      <w:lvlJc w:val="left"/>
      <w:pPr>
        <w:tabs>
          <w:tab w:val="num" w:pos="5760"/>
        </w:tabs>
        <w:ind w:left="5760" w:hanging="360"/>
      </w:pPr>
    </w:lvl>
    <w:lvl w:ilvl="8" w:tplc="1690F76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3A7E3C00">
      <w:start w:val="1"/>
      <w:numFmt w:val="decimal"/>
      <w:lvlText w:val="%1."/>
      <w:lvlJc w:val="left"/>
      <w:pPr>
        <w:tabs>
          <w:tab w:val="num" w:pos="360"/>
        </w:tabs>
        <w:ind w:left="360" w:hanging="360"/>
      </w:pPr>
    </w:lvl>
    <w:lvl w:ilvl="1" w:tplc="3D0456CA" w:tentative="1">
      <w:start w:val="1"/>
      <w:numFmt w:val="lowerLetter"/>
      <w:lvlText w:val="%2."/>
      <w:lvlJc w:val="left"/>
      <w:pPr>
        <w:tabs>
          <w:tab w:val="num" w:pos="1080"/>
        </w:tabs>
        <w:ind w:left="1080" w:hanging="360"/>
      </w:pPr>
    </w:lvl>
    <w:lvl w:ilvl="2" w:tplc="EA5EC5BE" w:tentative="1">
      <w:start w:val="1"/>
      <w:numFmt w:val="lowerRoman"/>
      <w:lvlText w:val="%3."/>
      <w:lvlJc w:val="right"/>
      <w:pPr>
        <w:tabs>
          <w:tab w:val="num" w:pos="1800"/>
        </w:tabs>
        <w:ind w:left="1800" w:hanging="180"/>
      </w:pPr>
    </w:lvl>
    <w:lvl w:ilvl="3" w:tplc="8C9CE93A" w:tentative="1">
      <w:start w:val="1"/>
      <w:numFmt w:val="decimal"/>
      <w:lvlText w:val="%4."/>
      <w:lvlJc w:val="left"/>
      <w:pPr>
        <w:tabs>
          <w:tab w:val="num" w:pos="2520"/>
        </w:tabs>
        <w:ind w:left="2520" w:hanging="360"/>
      </w:pPr>
    </w:lvl>
    <w:lvl w:ilvl="4" w:tplc="0EE4C41E" w:tentative="1">
      <w:start w:val="1"/>
      <w:numFmt w:val="lowerLetter"/>
      <w:lvlText w:val="%5."/>
      <w:lvlJc w:val="left"/>
      <w:pPr>
        <w:tabs>
          <w:tab w:val="num" w:pos="3240"/>
        </w:tabs>
        <w:ind w:left="3240" w:hanging="360"/>
      </w:pPr>
    </w:lvl>
    <w:lvl w:ilvl="5" w:tplc="5DD88F7C" w:tentative="1">
      <w:start w:val="1"/>
      <w:numFmt w:val="lowerRoman"/>
      <w:lvlText w:val="%6."/>
      <w:lvlJc w:val="right"/>
      <w:pPr>
        <w:tabs>
          <w:tab w:val="num" w:pos="3960"/>
        </w:tabs>
        <w:ind w:left="3960" w:hanging="180"/>
      </w:pPr>
    </w:lvl>
    <w:lvl w:ilvl="6" w:tplc="EE66600A" w:tentative="1">
      <w:start w:val="1"/>
      <w:numFmt w:val="decimal"/>
      <w:lvlText w:val="%7."/>
      <w:lvlJc w:val="left"/>
      <w:pPr>
        <w:tabs>
          <w:tab w:val="num" w:pos="4680"/>
        </w:tabs>
        <w:ind w:left="4680" w:hanging="360"/>
      </w:pPr>
    </w:lvl>
    <w:lvl w:ilvl="7" w:tplc="FC3EA362" w:tentative="1">
      <w:start w:val="1"/>
      <w:numFmt w:val="lowerLetter"/>
      <w:lvlText w:val="%8."/>
      <w:lvlJc w:val="left"/>
      <w:pPr>
        <w:tabs>
          <w:tab w:val="num" w:pos="5400"/>
        </w:tabs>
        <w:ind w:left="5400" w:hanging="360"/>
      </w:pPr>
    </w:lvl>
    <w:lvl w:ilvl="8" w:tplc="6494E51E"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EAE4E154">
      <w:start w:val="1"/>
      <w:numFmt w:val="decimal"/>
      <w:lvlText w:val="%1."/>
      <w:lvlJc w:val="left"/>
      <w:pPr>
        <w:tabs>
          <w:tab w:val="num" w:pos="360"/>
        </w:tabs>
        <w:ind w:left="360" w:hanging="360"/>
      </w:pPr>
      <w:rPr>
        <w:rFonts w:hint="default"/>
        <w:b w:val="0"/>
      </w:rPr>
    </w:lvl>
    <w:lvl w:ilvl="1" w:tplc="19A42B04" w:tentative="1">
      <w:start w:val="1"/>
      <w:numFmt w:val="lowerLetter"/>
      <w:lvlText w:val="%2."/>
      <w:lvlJc w:val="left"/>
      <w:pPr>
        <w:tabs>
          <w:tab w:val="num" w:pos="1440"/>
        </w:tabs>
        <w:ind w:left="1440" w:hanging="360"/>
      </w:pPr>
    </w:lvl>
    <w:lvl w:ilvl="2" w:tplc="7BC499DE" w:tentative="1">
      <w:start w:val="1"/>
      <w:numFmt w:val="lowerRoman"/>
      <w:lvlText w:val="%3."/>
      <w:lvlJc w:val="right"/>
      <w:pPr>
        <w:tabs>
          <w:tab w:val="num" w:pos="2160"/>
        </w:tabs>
        <w:ind w:left="2160" w:hanging="180"/>
      </w:pPr>
    </w:lvl>
    <w:lvl w:ilvl="3" w:tplc="685AB5C8" w:tentative="1">
      <w:start w:val="1"/>
      <w:numFmt w:val="decimal"/>
      <w:lvlText w:val="%4."/>
      <w:lvlJc w:val="left"/>
      <w:pPr>
        <w:tabs>
          <w:tab w:val="num" w:pos="2880"/>
        </w:tabs>
        <w:ind w:left="2880" w:hanging="360"/>
      </w:pPr>
    </w:lvl>
    <w:lvl w:ilvl="4" w:tplc="6E308436" w:tentative="1">
      <w:start w:val="1"/>
      <w:numFmt w:val="lowerLetter"/>
      <w:lvlText w:val="%5."/>
      <w:lvlJc w:val="left"/>
      <w:pPr>
        <w:tabs>
          <w:tab w:val="num" w:pos="3600"/>
        </w:tabs>
        <w:ind w:left="3600" w:hanging="360"/>
      </w:pPr>
    </w:lvl>
    <w:lvl w:ilvl="5" w:tplc="6EA64036" w:tentative="1">
      <w:start w:val="1"/>
      <w:numFmt w:val="lowerRoman"/>
      <w:lvlText w:val="%6."/>
      <w:lvlJc w:val="right"/>
      <w:pPr>
        <w:tabs>
          <w:tab w:val="num" w:pos="4320"/>
        </w:tabs>
        <w:ind w:left="4320" w:hanging="180"/>
      </w:pPr>
    </w:lvl>
    <w:lvl w:ilvl="6" w:tplc="BD8AD70A" w:tentative="1">
      <w:start w:val="1"/>
      <w:numFmt w:val="decimal"/>
      <w:lvlText w:val="%7."/>
      <w:lvlJc w:val="left"/>
      <w:pPr>
        <w:tabs>
          <w:tab w:val="num" w:pos="5040"/>
        </w:tabs>
        <w:ind w:left="5040" w:hanging="360"/>
      </w:pPr>
    </w:lvl>
    <w:lvl w:ilvl="7" w:tplc="316AF5BA" w:tentative="1">
      <w:start w:val="1"/>
      <w:numFmt w:val="lowerLetter"/>
      <w:lvlText w:val="%8."/>
      <w:lvlJc w:val="left"/>
      <w:pPr>
        <w:tabs>
          <w:tab w:val="num" w:pos="5760"/>
        </w:tabs>
        <w:ind w:left="5760" w:hanging="360"/>
      </w:pPr>
    </w:lvl>
    <w:lvl w:ilvl="8" w:tplc="AAF898FC"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44D88F6E">
      <w:start w:val="3"/>
      <w:numFmt w:val="decimal"/>
      <w:lvlText w:val="%1."/>
      <w:lvlJc w:val="left"/>
      <w:pPr>
        <w:tabs>
          <w:tab w:val="num" w:pos="360"/>
        </w:tabs>
        <w:ind w:left="360" w:hanging="360"/>
      </w:pPr>
      <w:rPr>
        <w:rFonts w:hint="default"/>
      </w:rPr>
    </w:lvl>
    <w:lvl w:ilvl="1" w:tplc="D5AE2FEC" w:tentative="1">
      <w:start w:val="1"/>
      <w:numFmt w:val="lowerLetter"/>
      <w:lvlText w:val="%2."/>
      <w:lvlJc w:val="left"/>
      <w:pPr>
        <w:tabs>
          <w:tab w:val="num" w:pos="1440"/>
        </w:tabs>
        <w:ind w:left="1440" w:hanging="360"/>
      </w:pPr>
    </w:lvl>
    <w:lvl w:ilvl="2" w:tplc="C2B630D8" w:tentative="1">
      <w:start w:val="1"/>
      <w:numFmt w:val="lowerRoman"/>
      <w:lvlText w:val="%3."/>
      <w:lvlJc w:val="right"/>
      <w:pPr>
        <w:tabs>
          <w:tab w:val="num" w:pos="2160"/>
        </w:tabs>
        <w:ind w:left="2160" w:hanging="180"/>
      </w:pPr>
    </w:lvl>
    <w:lvl w:ilvl="3" w:tplc="135CFC7A" w:tentative="1">
      <w:start w:val="1"/>
      <w:numFmt w:val="decimal"/>
      <w:lvlText w:val="%4."/>
      <w:lvlJc w:val="left"/>
      <w:pPr>
        <w:tabs>
          <w:tab w:val="num" w:pos="2880"/>
        </w:tabs>
        <w:ind w:left="2880" w:hanging="360"/>
      </w:pPr>
    </w:lvl>
    <w:lvl w:ilvl="4" w:tplc="95428CFE" w:tentative="1">
      <w:start w:val="1"/>
      <w:numFmt w:val="lowerLetter"/>
      <w:lvlText w:val="%5."/>
      <w:lvlJc w:val="left"/>
      <w:pPr>
        <w:tabs>
          <w:tab w:val="num" w:pos="3600"/>
        </w:tabs>
        <w:ind w:left="3600" w:hanging="360"/>
      </w:pPr>
    </w:lvl>
    <w:lvl w:ilvl="5" w:tplc="642A3AC6" w:tentative="1">
      <w:start w:val="1"/>
      <w:numFmt w:val="lowerRoman"/>
      <w:lvlText w:val="%6."/>
      <w:lvlJc w:val="right"/>
      <w:pPr>
        <w:tabs>
          <w:tab w:val="num" w:pos="4320"/>
        </w:tabs>
        <w:ind w:left="4320" w:hanging="180"/>
      </w:pPr>
    </w:lvl>
    <w:lvl w:ilvl="6" w:tplc="220ECA58" w:tentative="1">
      <w:start w:val="1"/>
      <w:numFmt w:val="decimal"/>
      <w:lvlText w:val="%7."/>
      <w:lvlJc w:val="left"/>
      <w:pPr>
        <w:tabs>
          <w:tab w:val="num" w:pos="5040"/>
        </w:tabs>
        <w:ind w:left="5040" w:hanging="360"/>
      </w:pPr>
    </w:lvl>
    <w:lvl w:ilvl="7" w:tplc="46EC1F62" w:tentative="1">
      <w:start w:val="1"/>
      <w:numFmt w:val="lowerLetter"/>
      <w:lvlText w:val="%8."/>
      <w:lvlJc w:val="left"/>
      <w:pPr>
        <w:tabs>
          <w:tab w:val="num" w:pos="5760"/>
        </w:tabs>
        <w:ind w:left="5760" w:hanging="360"/>
      </w:pPr>
    </w:lvl>
    <w:lvl w:ilvl="8" w:tplc="42924FCA"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E0CCB0D2">
      <w:start w:val="1"/>
      <w:numFmt w:val="decimal"/>
      <w:lvlText w:val="%1."/>
      <w:lvlJc w:val="left"/>
      <w:pPr>
        <w:tabs>
          <w:tab w:val="num" w:pos="360"/>
        </w:tabs>
        <w:ind w:left="360" w:hanging="360"/>
      </w:pPr>
      <w:rPr>
        <w:rFonts w:hint="default"/>
        <w:b w:val="0"/>
      </w:rPr>
    </w:lvl>
    <w:lvl w:ilvl="1" w:tplc="FB046064" w:tentative="1">
      <w:start w:val="1"/>
      <w:numFmt w:val="lowerLetter"/>
      <w:lvlText w:val="%2."/>
      <w:lvlJc w:val="left"/>
      <w:pPr>
        <w:tabs>
          <w:tab w:val="num" w:pos="1440"/>
        </w:tabs>
        <w:ind w:left="1440" w:hanging="360"/>
      </w:pPr>
    </w:lvl>
    <w:lvl w:ilvl="2" w:tplc="60063DC2" w:tentative="1">
      <w:start w:val="1"/>
      <w:numFmt w:val="lowerRoman"/>
      <w:lvlText w:val="%3."/>
      <w:lvlJc w:val="right"/>
      <w:pPr>
        <w:tabs>
          <w:tab w:val="num" w:pos="2160"/>
        </w:tabs>
        <w:ind w:left="2160" w:hanging="180"/>
      </w:pPr>
    </w:lvl>
    <w:lvl w:ilvl="3" w:tplc="C276C6A6" w:tentative="1">
      <w:start w:val="1"/>
      <w:numFmt w:val="decimal"/>
      <w:lvlText w:val="%4."/>
      <w:lvlJc w:val="left"/>
      <w:pPr>
        <w:tabs>
          <w:tab w:val="num" w:pos="2880"/>
        </w:tabs>
        <w:ind w:left="2880" w:hanging="360"/>
      </w:pPr>
    </w:lvl>
    <w:lvl w:ilvl="4" w:tplc="68364096" w:tentative="1">
      <w:start w:val="1"/>
      <w:numFmt w:val="lowerLetter"/>
      <w:lvlText w:val="%5."/>
      <w:lvlJc w:val="left"/>
      <w:pPr>
        <w:tabs>
          <w:tab w:val="num" w:pos="3600"/>
        </w:tabs>
        <w:ind w:left="3600" w:hanging="360"/>
      </w:pPr>
    </w:lvl>
    <w:lvl w:ilvl="5" w:tplc="41C80EE6" w:tentative="1">
      <w:start w:val="1"/>
      <w:numFmt w:val="lowerRoman"/>
      <w:lvlText w:val="%6."/>
      <w:lvlJc w:val="right"/>
      <w:pPr>
        <w:tabs>
          <w:tab w:val="num" w:pos="4320"/>
        </w:tabs>
        <w:ind w:left="4320" w:hanging="180"/>
      </w:pPr>
    </w:lvl>
    <w:lvl w:ilvl="6" w:tplc="DB5E3B32" w:tentative="1">
      <w:start w:val="1"/>
      <w:numFmt w:val="decimal"/>
      <w:lvlText w:val="%7."/>
      <w:lvlJc w:val="left"/>
      <w:pPr>
        <w:tabs>
          <w:tab w:val="num" w:pos="5040"/>
        </w:tabs>
        <w:ind w:left="5040" w:hanging="360"/>
      </w:pPr>
    </w:lvl>
    <w:lvl w:ilvl="7" w:tplc="4E209712" w:tentative="1">
      <w:start w:val="1"/>
      <w:numFmt w:val="lowerLetter"/>
      <w:lvlText w:val="%8."/>
      <w:lvlJc w:val="left"/>
      <w:pPr>
        <w:tabs>
          <w:tab w:val="num" w:pos="5760"/>
        </w:tabs>
        <w:ind w:left="5760" w:hanging="360"/>
      </w:pPr>
    </w:lvl>
    <w:lvl w:ilvl="8" w:tplc="2D52FE8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7D103B8E">
      <w:start w:val="1"/>
      <w:numFmt w:val="decimal"/>
      <w:lvlText w:val="%1."/>
      <w:lvlJc w:val="left"/>
      <w:pPr>
        <w:ind w:left="720" w:hanging="360"/>
      </w:pPr>
    </w:lvl>
    <w:lvl w:ilvl="1" w:tplc="1CC88E22" w:tentative="1">
      <w:start w:val="1"/>
      <w:numFmt w:val="lowerLetter"/>
      <w:lvlText w:val="%2."/>
      <w:lvlJc w:val="left"/>
      <w:pPr>
        <w:ind w:left="1440" w:hanging="360"/>
      </w:pPr>
    </w:lvl>
    <w:lvl w:ilvl="2" w:tplc="12DCFEE0">
      <w:start w:val="1"/>
      <w:numFmt w:val="lowerRoman"/>
      <w:lvlText w:val="%3."/>
      <w:lvlJc w:val="right"/>
      <w:pPr>
        <w:ind w:left="2160" w:hanging="180"/>
      </w:pPr>
    </w:lvl>
    <w:lvl w:ilvl="3" w:tplc="925415BC" w:tentative="1">
      <w:start w:val="1"/>
      <w:numFmt w:val="decimal"/>
      <w:lvlText w:val="%4."/>
      <w:lvlJc w:val="left"/>
      <w:pPr>
        <w:ind w:left="2880" w:hanging="360"/>
      </w:pPr>
    </w:lvl>
    <w:lvl w:ilvl="4" w:tplc="2B1C2638" w:tentative="1">
      <w:start w:val="1"/>
      <w:numFmt w:val="lowerLetter"/>
      <w:lvlText w:val="%5."/>
      <w:lvlJc w:val="left"/>
      <w:pPr>
        <w:ind w:left="3600" w:hanging="360"/>
      </w:pPr>
    </w:lvl>
    <w:lvl w:ilvl="5" w:tplc="8008425C" w:tentative="1">
      <w:start w:val="1"/>
      <w:numFmt w:val="lowerRoman"/>
      <w:lvlText w:val="%6."/>
      <w:lvlJc w:val="right"/>
      <w:pPr>
        <w:ind w:left="4320" w:hanging="180"/>
      </w:pPr>
    </w:lvl>
    <w:lvl w:ilvl="6" w:tplc="556C868C" w:tentative="1">
      <w:start w:val="1"/>
      <w:numFmt w:val="decimal"/>
      <w:lvlText w:val="%7."/>
      <w:lvlJc w:val="left"/>
      <w:pPr>
        <w:ind w:left="5040" w:hanging="360"/>
      </w:pPr>
    </w:lvl>
    <w:lvl w:ilvl="7" w:tplc="4B2AE4A8" w:tentative="1">
      <w:start w:val="1"/>
      <w:numFmt w:val="lowerLetter"/>
      <w:lvlText w:val="%8."/>
      <w:lvlJc w:val="left"/>
      <w:pPr>
        <w:ind w:left="5760" w:hanging="360"/>
      </w:pPr>
    </w:lvl>
    <w:lvl w:ilvl="8" w:tplc="B4A6B8E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A5C4D544">
      <w:start w:val="1"/>
      <w:numFmt w:val="decimal"/>
      <w:lvlText w:val="%1."/>
      <w:lvlJc w:val="left"/>
      <w:pPr>
        <w:tabs>
          <w:tab w:val="num" w:pos="360"/>
        </w:tabs>
        <w:ind w:left="360" w:hanging="360"/>
      </w:pPr>
      <w:rPr>
        <w:rFonts w:hint="default"/>
      </w:rPr>
    </w:lvl>
    <w:lvl w:ilvl="1" w:tplc="4AA29198" w:tentative="1">
      <w:start w:val="1"/>
      <w:numFmt w:val="lowerLetter"/>
      <w:lvlText w:val="%2."/>
      <w:lvlJc w:val="left"/>
      <w:pPr>
        <w:tabs>
          <w:tab w:val="num" w:pos="1080"/>
        </w:tabs>
        <w:ind w:left="1080" w:hanging="360"/>
      </w:pPr>
    </w:lvl>
    <w:lvl w:ilvl="2" w:tplc="E07A6DB6" w:tentative="1">
      <w:start w:val="1"/>
      <w:numFmt w:val="lowerRoman"/>
      <w:lvlText w:val="%3."/>
      <w:lvlJc w:val="right"/>
      <w:pPr>
        <w:tabs>
          <w:tab w:val="num" w:pos="1800"/>
        </w:tabs>
        <w:ind w:left="1800" w:hanging="180"/>
      </w:pPr>
    </w:lvl>
    <w:lvl w:ilvl="3" w:tplc="782CB546" w:tentative="1">
      <w:start w:val="1"/>
      <w:numFmt w:val="decimal"/>
      <w:lvlText w:val="%4."/>
      <w:lvlJc w:val="left"/>
      <w:pPr>
        <w:tabs>
          <w:tab w:val="num" w:pos="2520"/>
        </w:tabs>
        <w:ind w:left="2520" w:hanging="360"/>
      </w:pPr>
    </w:lvl>
    <w:lvl w:ilvl="4" w:tplc="DDFEE9A8" w:tentative="1">
      <w:start w:val="1"/>
      <w:numFmt w:val="lowerLetter"/>
      <w:lvlText w:val="%5."/>
      <w:lvlJc w:val="left"/>
      <w:pPr>
        <w:tabs>
          <w:tab w:val="num" w:pos="3240"/>
        </w:tabs>
        <w:ind w:left="3240" w:hanging="360"/>
      </w:pPr>
    </w:lvl>
    <w:lvl w:ilvl="5" w:tplc="5E24E3C8" w:tentative="1">
      <w:start w:val="1"/>
      <w:numFmt w:val="lowerRoman"/>
      <w:lvlText w:val="%6."/>
      <w:lvlJc w:val="right"/>
      <w:pPr>
        <w:tabs>
          <w:tab w:val="num" w:pos="3960"/>
        </w:tabs>
        <w:ind w:left="3960" w:hanging="180"/>
      </w:pPr>
    </w:lvl>
    <w:lvl w:ilvl="6" w:tplc="33DAB3B6" w:tentative="1">
      <w:start w:val="1"/>
      <w:numFmt w:val="decimal"/>
      <w:lvlText w:val="%7."/>
      <w:lvlJc w:val="left"/>
      <w:pPr>
        <w:tabs>
          <w:tab w:val="num" w:pos="4680"/>
        </w:tabs>
        <w:ind w:left="4680" w:hanging="360"/>
      </w:pPr>
    </w:lvl>
    <w:lvl w:ilvl="7" w:tplc="DA9AD186" w:tentative="1">
      <w:start w:val="1"/>
      <w:numFmt w:val="lowerLetter"/>
      <w:lvlText w:val="%8."/>
      <w:lvlJc w:val="left"/>
      <w:pPr>
        <w:tabs>
          <w:tab w:val="num" w:pos="5400"/>
        </w:tabs>
        <w:ind w:left="5400" w:hanging="360"/>
      </w:pPr>
    </w:lvl>
    <w:lvl w:ilvl="8" w:tplc="AF40B1BA"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9F9E14C8">
      <w:start w:val="1"/>
      <w:numFmt w:val="decimal"/>
      <w:lvlText w:val="%1."/>
      <w:lvlJc w:val="left"/>
      <w:pPr>
        <w:tabs>
          <w:tab w:val="num" w:pos="720"/>
        </w:tabs>
        <w:ind w:left="720" w:hanging="360"/>
      </w:pPr>
    </w:lvl>
    <w:lvl w:ilvl="1" w:tplc="AF30326E" w:tentative="1">
      <w:start w:val="1"/>
      <w:numFmt w:val="lowerLetter"/>
      <w:lvlText w:val="%2."/>
      <w:lvlJc w:val="left"/>
      <w:pPr>
        <w:tabs>
          <w:tab w:val="num" w:pos="1440"/>
        </w:tabs>
        <w:ind w:left="1440" w:hanging="360"/>
      </w:pPr>
    </w:lvl>
    <w:lvl w:ilvl="2" w:tplc="04DCB900" w:tentative="1">
      <w:start w:val="1"/>
      <w:numFmt w:val="lowerRoman"/>
      <w:lvlText w:val="%3."/>
      <w:lvlJc w:val="right"/>
      <w:pPr>
        <w:tabs>
          <w:tab w:val="num" w:pos="2160"/>
        </w:tabs>
        <w:ind w:left="2160" w:hanging="180"/>
      </w:pPr>
    </w:lvl>
    <w:lvl w:ilvl="3" w:tplc="DA36D30A" w:tentative="1">
      <w:start w:val="1"/>
      <w:numFmt w:val="decimal"/>
      <w:lvlText w:val="%4."/>
      <w:lvlJc w:val="left"/>
      <w:pPr>
        <w:tabs>
          <w:tab w:val="num" w:pos="2880"/>
        </w:tabs>
        <w:ind w:left="2880" w:hanging="360"/>
      </w:pPr>
    </w:lvl>
    <w:lvl w:ilvl="4" w:tplc="A7607936" w:tentative="1">
      <w:start w:val="1"/>
      <w:numFmt w:val="lowerLetter"/>
      <w:lvlText w:val="%5."/>
      <w:lvlJc w:val="left"/>
      <w:pPr>
        <w:tabs>
          <w:tab w:val="num" w:pos="3600"/>
        </w:tabs>
        <w:ind w:left="3600" w:hanging="360"/>
      </w:pPr>
    </w:lvl>
    <w:lvl w:ilvl="5" w:tplc="A31276F6" w:tentative="1">
      <w:start w:val="1"/>
      <w:numFmt w:val="lowerRoman"/>
      <w:lvlText w:val="%6."/>
      <w:lvlJc w:val="right"/>
      <w:pPr>
        <w:tabs>
          <w:tab w:val="num" w:pos="4320"/>
        </w:tabs>
        <w:ind w:left="4320" w:hanging="180"/>
      </w:pPr>
    </w:lvl>
    <w:lvl w:ilvl="6" w:tplc="270AFA48" w:tentative="1">
      <w:start w:val="1"/>
      <w:numFmt w:val="decimal"/>
      <w:lvlText w:val="%7."/>
      <w:lvlJc w:val="left"/>
      <w:pPr>
        <w:tabs>
          <w:tab w:val="num" w:pos="5040"/>
        </w:tabs>
        <w:ind w:left="5040" w:hanging="360"/>
      </w:pPr>
    </w:lvl>
    <w:lvl w:ilvl="7" w:tplc="3CC22E76" w:tentative="1">
      <w:start w:val="1"/>
      <w:numFmt w:val="lowerLetter"/>
      <w:lvlText w:val="%8."/>
      <w:lvlJc w:val="left"/>
      <w:pPr>
        <w:tabs>
          <w:tab w:val="num" w:pos="5760"/>
        </w:tabs>
        <w:ind w:left="5760" w:hanging="360"/>
      </w:pPr>
    </w:lvl>
    <w:lvl w:ilvl="8" w:tplc="C24C7408"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44E0D28C">
      <w:start w:val="1"/>
      <w:numFmt w:val="decimal"/>
      <w:lvlText w:val="%1)"/>
      <w:lvlJc w:val="left"/>
      <w:pPr>
        <w:tabs>
          <w:tab w:val="num" w:pos="360"/>
        </w:tabs>
        <w:ind w:left="360" w:hanging="360"/>
      </w:pPr>
      <w:rPr>
        <w:rFonts w:hint="default"/>
      </w:rPr>
    </w:lvl>
    <w:lvl w:ilvl="1" w:tplc="C74888DE" w:tentative="1">
      <w:start w:val="1"/>
      <w:numFmt w:val="lowerLetter"/>
      <w:lvlText w:val="%2."/>
      <w:lvlJc w:val="left"/>
      <w:pPr>
        <w:tabs>
          <w:tab w:val="num" w:pos="1080"/>
        </w:tabs>
        <w:ind w:left="1080" w:hanging="360"/>
      </w:pPr>
    </w:lvl>
    <w:lvl w:ilvl="2" w:tplc="41002CC0" w:tentative="1">
      <w:start w:val="1"/>
      <w:numFmt w:val="lowerRoman"/>
      <w:lvlText w:val="%3."/>
      <w:lvlJc w:val="right"/>
      <w:pPr>
        <w:tabs>
          <w:tab w:val="num" w:pos="1800"/>
        </w:tabs>
        <w:ind w:left="1800" w:hanging="180"/>
      </w:pPr>
    </w:lvl>
    <w:lvl w:ilvl="3" w:tplc="06540382" w:tentative="1">
      <w:start w:val="1"/>
      <w:numFmt w:val="decimal"/>
      <w:lvlText w:val="%4."/>
      <w:lvlJc w:val="left"/>
      <w:pPr>
        <w:tabs>
          <w:tab w:val="num" w:pos="2520"/>
        </w:tabs>
        <w:ind w:left="2520" w:hanging="360"/>
      </w:pPr>
    </w:lvl>
    <w:lvl w:ilvl="4" w:tplc="0CE037AA" w:tentative="1">
      <w:start w:val="1"/>
      <w:numFmt w:val="lowerLetter"/>
      <w:lvlText w:val="%5."/>
      <w:lvlJc w:val="left"/>
      <w:pPr>
        <w:tabs>
          <w:tab w:val="num" w:pos="3240"/>
        </w:tabs>
        <w:ind w:left="3240" w:hanging="360"/>
      </w:pPr>
    </w:lvl>
    <w:lvl w:ilvl="5" w:tplc="ED42B6D6" w:tentative="1">
      <w:start w:val="1"/>
      <w:numFmt w:val="lowerRoman"/>
      <w:lvlText w:val="%6."/>
      <w:lvlJc w:val="right"/>
      <w:pPr>
        <w:tabs>
          <w:tab w:val="num" w:pos="3960"/>
        </w:tabs>
        <w:ind w:left="3960" w:hanging="180"/>
      </w:pPr>
    </w:lvl>
    <w:lvl w:ilvl="6" w:tplc="B89840F8" w:tentative="1">
      <w:start w:val="1"/>
      <w:numFmt w:val="decimal"/>
      <w:lvlText w:val="%7."/>
      <w:lvlJc w:val="left"/>
      <w:pPr>
        <w:tabs>
          <w:tab w:val="num" w:pos="4680"/>
        </w:tabs>
        <w:ind w:left="4680" w:hanging="360"/>
      </w:pPr>
    </w:lvl>
    <w:lvl w:ilvl="7" w:tplc="D5CCB2B8" w:tentative="1">
      <w:start w:val="1"/>
      <w:numFmt w:val="lowerLetter"/>
      <w:lvlText w:val="%8."/>
      <w:lvlJc w:val="left"/>
      <w:pPr>
        <w:tabs>
          <w:tab w:val="num" w:pos="5400"/>
        </w:tabs>
        <w:ind w:left="5400" w:hanging="360"/>
      </w:pPr>
    </w:lvl>
    <w:lvl w:ilvl="8" w:tplc="E360806A"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1AFA5986">
      <w:start w:val="1"/>
      <w:numFmt w:val="decimal"/>
      <w:lvlText w:val="%1."/>
      <w:lvlJc w:val="left"/>
      <w:pPr>
        <w:tabs>
          <w:tab w:val="num" w:pos="720"/>
        </w:tabs>
        <w:ind w:left="720" w:hanging="360"/>
      </w:pPr>
      <w:rPr>
        <w:rFonts w:hint="default"/>
      </w:rPr>
    </w:lvl>
    <w:lvl w:ilvl="1" w:tplc="BEE28B26" w:tentative="1">
      <w:start w:val="1"/>
      <w:numFmt w:val="lowerLetter"/>
      <w:lvlText w:val="%2."/>
      <w:lvlJc w:val="left"/>
      <w:pPr>
        <w:tabs>
          <w:tab w:val="num" w:pos="816"/>
        </w:tabs>
        <w:ind w:left="816" w:hanging="360"/>
      </w:pPr>
    </w:lvl>
    <w:lvl w:ilvl="2" w:tplc="A12E119C" w:tentative="1">
      <w:start w:val="1"/>
      <w:numFmt w:val="lowerRoman"/>
      <w:lvlText w:val="%3."/>
      <w:lvlJc w:val="right"/>
      <w:pPr>
        <w:tabs>
          <w:tab w:val="num" w:pos="1536"/>
        </w:tabs>
        <w:ind w:left="1536" w:hanging="180"/>
      </w:pPr>
    </w:lvl>
    <w:lvl w:ilvl="3" w:tplc="DAB28DFC" w:tentative="1">
      <w:start w:val="1"/>
      <w:numFmt w:val="decimal"/>
      <w:lvlText w:val="%4."/>
      <w:lvlJc w:val="left"/>
      <w:pPr>
        <w:tabs>
          <w:tab w:val="num" w:pos="2256"/>
        </w:tabs>
        <w:ind w:left="2256" w:hanging="360"/>
      </w:pPr>
    </w:lvl>
    <w:lvl w:ilvl="4" w:tplc="8DFCA6E0" w:tentative="1">
      <w:start w:val="1"/>
      <w:numFmt w:val="lowerLetter"/>
      <w:lvlText w:val="%5."/>
      <w:lvlJc w:val="left"/>
      <w:pPr>
        <w:tabs>
          <w:tab w:val="num" w:pos="2976"/>
        </w:tabs>
        <w:ind w:left="2976" w:hanging="360"/>
      </w:pPr>
    </w:lvl>
    <w:lvl w:ilvl="5" w:tplc="7FE04774" w:tentative="1">
      <w:start w:val="1"/>
      <w:numFmt w:val="lowerRoman"/>
      <w:lvlText w:val="%6."/>
      <w:lvlJc w:val="right"/>
      <w:pPr>
        <w:tabs>
          <w:tab w:val="num" w:pos="3696"/>
        </w:tabs>
        <w:ind w:left="3696" w:hanging="180"/>
      </w:pPr>
    </w:lvl>
    <w:lvl w:ilvl="6" w:tplc="AB6E344E" w:tentative="1">
      <w:start w:val="1"/>
      <w:numFmt w:val="decimal"/>
      <w:lvlText w:val="%7."/>
      <w:lvlJc w:val="left"/>
      <w:pPr>
        <w:tabs>
          <w:tab w:val="num" w:pos="4416"/>
        </w:tabs>
        <w:ind w:left="4416" w:hanging="360"/>
      </w:pPr>
    </w:lvl>
    <w:lvl w:ilvl="7" w:tplc="FEE06C94" w:tentative="1">
      <w:start w:val="1"/>
      <w:numFmt w:val="lowerLetter"/>
      <w:lvlText w:val="%8."/>
      <w:lvlJc w:val="left"/>
      <w:pPr>
        <w:tabs>
          <w:tab w:val="num" w:pos="5136"/>
        </w:tabs>
        <w:ind w:left="5136" w:hanging="360"/>
      </w:pPr>
    </w:lvl>
    <w:lvl w:ilvl="8" w:tplc="E0861D44"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62609634">
      <w:start w:val="1"/>
      <w:numFmt w:val="decimal"/>
      <w:lvlText w:val="%1."/>
      <w:lvlJc w:val="left"/>
      <w:pPr>
        <w:tabs>
          <w:tab w:val="num" w:pos="720"/>
        </w:tabs>
        <w:ind w:left="720" w:hanging="360"/>
      </w:pPr>
    </w:lvl>
    <w:lvl w:ilvl="1" w:tplc="BE486220" w:tentative="1">
      <w:start w:val="1"/>
      <w:numFmt w:val="lowerLetter"/>
      <w:lvlText w:val="%2."/>
      <w:lvlJc w:val="left"/>
      <w:pPr>
        <w:tabs>
          <w:tab w:val="num" w:pos="1440"/>
        </w:tabs>
        <w:ind w:left="1440" w:hanging="360"/>
      </w:pPr>
    </w:lvl>
    <w:lvl w:ilvl="2" w:tplc="FC3E6012">
      <w:start w:val="1"/>
      <w:numFmt w:val="lowerRoman"/>
      <w:lvlText w:val="%3."/>
      <w:lvlJc w:val="right"/>
      <w:pPr>
        <w:tabs>
          <w:tab w:val="num" w:pos="2160"/>
        </w:tabs>
        <w:ind w:left="2160" w:hanging="180"/>
      </w:pPr>
    </w:lvl>
    <w:lvl w:ilvl="3" w:tplc="F20688C4" w:tentative="1">
      <w:start w:val="1"/>
      <w:numFmt w:val="decimal"/>
      <w:lvlText w:val="%4."/>
      <w:lvlJc w:val="left"/>
      <w:pPr>
        <w:tabs>
          <w:tab w:val="num" w:pos="2880"/>
        </w:tabs>
        <w:ind w:left="2880" w:hanging="360"/>
      </w:pPr>
    </w:lvl>
    <w:lvl w:ilvl="4" w:tplc="29D2EC9E" w:tentative="1">
      <w:start w:val="1"/>
      <w:numFmt w:val="lowerLetter"/>
      <w:lvlText w:val="%5."/>
      <w:lvlJc w:val="left"/>
      <w:pPr>
        <w:tabs>
          <w:tab w:val="num" w:pos="3600"/>
        </w:tabs>
        <w:ind w:left="3600" w:hanging="360"/>
      </w:pPr>
    </w:lvl>
    <w:lvl w:ilvl="5" w:tplc="300EDD5E" w:tentative="1">
      <w:start w:val="1"/>
      <w:numFmt w:val="lowerRoman"/>
      <w:lvlText w:val="%6."/>
      <w:lvlJc w:val="right"/>
      <w:pPr>
        <w:tabs>
          <w:tab w:val="num" w:pos="4320"/>
        </w:tabs>
        <w:ind w:left="4320" w:hanging="180"/>
      </w:pPr>
    </w:lvl>
    <w:lvl w:ilvl="6" w:tplc="0F72EC16" w:tentative="1">
      <w:start w:val="1"/>
      <w:numFmt w:val="decimal"/>
      <w:lvlText w:val="%7."/>
      <w:lvlJc w:val="left"/>
      <w:pPr>
        <w:tabs>
          <w:tab w:val="num" w:pos="5040"/>
        </w:tabs>
        <w:ind w:left="5040" w:hanging="360"/>
      </w:pPr>
    </w:lvl>
    <w:lvl w:ilvl="7" w:tplc="97D8B1C8" w:tentative="1">
      <w:start w:val="1"/>
      <w:numFmt w:val="lowerLetter"/>
      <w:lvlText w:val="%8."/>
      <w:lvlJc w:val="left"/>
      <w:pPr>
        <w:tabs>
          <w:tab w:val="num" w:pos="5760"/>
        </w:tabs>
        <w:ind w:left="5760" w:hanging="360"/>
      </w:pPr>
    </w:lvl>
    <w:lvl w:ilvl="8" w:tplc="EFF41B48"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AEA8154A">
      <w:start w:val="1"/>
      <w:numFmt w:val="decimal"/>
      <w:lvlText w:val="%1."/>
      <w:lvlJc w:val="left"/>
      <w:pPr>
        <w:tabs>
          <w:tab w:val="num" w:pos="360"/>
        </w:tabs>
        <w:ind w:left="360" w:hanging="360"/>
      </w:pPr>
      <w:rPr>
        <w:rFonts w:hint="default"/>
      </w:rPr>
    </w:lvl>
    <w:lvl w:ilvl="1" w:tplc="F518212A">
      <w:start w:val="1"/>
      <w:numFmt w:val="lowerLetter"/>
      <w:lvlText w:val="%2."/>
      <w:lvlJc w:val="left"/>
      <w:pPr>
        <w:tabs>
          <w:tab w:val="num" w:pos="1080"/>
        </w:tabs>
        <w:ind w:left="1080" w:hanging="360"/>
      </w:pPr>
    </w:lvl>
    <w:lvl w:ilvl="2" w:tplc="9B4C2410" w:tentative="1">
      <w:start w:val="1"/>
      <w:numFmt w:val="lowerRoman"/>
      <w:lvlText w:val="%3."/>
      <w:lvlJc w:val="right"/>
      <w:pPr>
        <w:tabs>
          <w:tab w:val="num" w:pos="1800"/>
        </w:tabs>
        <w:ind w:left="1800" w:hanging="180"/>
      </w:pPr>
    </w:lvl>
    <w:lvl w:ilvl="3" w:tplc="BE90452A" w:tentative="1">
      <w:start w:val="1"/>
      <w:numFmt w:val="decimal"/>
      <w:lvlText w:val="%4."/>
      <w:lvlJc w:val="left"/>
      <w:pPr>
        <w:tabs>
          <w:tab w:val="num" w:pos="2520"/>
        </w:tabs>
        <w:ind w:left="2520" w:hanging="360"/>
      </w:pPr>
    </w:lvl>
    <w:lvl w:ilvl="4" w:tplc="B85ACCB4" w:tentative="1">
      <w:start w:val="1"/>
      <w:numFmt w:val="lowerLetter"/>
      <w:lvlText w:val="%5."/>
      <w:lvlJc w:val="left"/>
      <w:pPr>
        <w:tabs>
          <w:tab w:val="num" w:pos="3240"/>
        </w:tabs>
        <w:ind w:left="3240" w:hanging="360"/>
      </w:pPr>
    </w:lvl>
    <w:lvl w:ilvl="5" w:tplc="A106FE54" w:tentative="1">
      <w:start w:val="1"/>
      <w:numFmt w:val="lowerRoman"/>
      <w:lvlText w:val="%6."/>
      <w:lvlJc w:val="right"/>
      <w:pPr>
        <w:tabs>
          <w:tab w:val="num" w:pos="3960"/>
        </w:tabs>
        <w:ind w:left="3960" w:hanging="180"/>
      </w:pPr>
    </w:lvl>
    <w:lvl w:ilvl="6" w:tplc="7D7A38C8" w:tentative="1">
      <w:start w:val="1"/>
      <w:numFmt w:val="decimal"/>
      <w:lvlText w:val="%7."/>
      <w:lvlJc w:val="left"/>
      <w:pPr>
        <w:tabs>
          <w:tab w:val="num" w:pos="4680"/>
        </w:tabs>
        <w:ind w:left="4680" w:hanging="360"/>
      </w:pPr>
    </w:lvl>
    <w:lvl w:ilvl="7" w:tplc="B63CC73C" w:tentative="1">
      <w:start w:val="1"/>
      <w:numFmt w:val="lowerLetter"/>
      <w:lvlText w:val="%8."/>
      <w:lvlJc w:val="left"/>
      <w:pPr>
        <w:tabs>
          <w:tab w:val="num" w:pos="5400"/>
        </w:tabs>
        <w:ind w:left="5400" w:hanging="360"/>
      </w:pPr>
    </w:lvl>
    <w:lvl w:ilvl="8" w:tplc="DCDA1BF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22D21CBC">
      <w:start w:val="1"/>
      <w:numFmt w:val="decimal"/>
      <w:lvlText w:val="%1."/>
      <w:lvlJc w:val="left"/>
      <w:pPr>
        <w:tabs>
          <w:tab w:val="num" w:pos="360"/>
        </w:tabs>
        <w:ind w:left="360" w:hanging="360"/>
      </w:pPr>
      <w:rPr>
        <w:rFonts w:hint="default"/>
        <w:b w:val="0"/>
      </w:rPr>
    </w:lvl>
    <w:lvl w:ilvl="1" w:tplc="9BF0E146" w:tentative="1">
      <w:start w:val="1"/>
      <w:numFmt w:val="lowerLetter"/>
      <w:lvlText w:val="%2."/>
      <w:lvlJc w:val="left"/>
      <w:pPr>
        <w:tabs>
          <w:tab w:val="num" w:pos="1440"/>
        </w:tabs>
        <w:ind w:left="1440" w:hanging="360"/>
      </w:pPr>
    </w:lvl>
    <w:lvl w:ilvl="2" w:tplc="D5802F2A" w:tentative="1">
      <w:start w:val="1"/>
      <w:numFmt w:val="lowerRoman"/>
      <w:lvlText w:val="%3."/>
      <w:lvlJc w:val="right"/>
      <w:pPr>
        <w:tabs>
          <w:tab w:val="num" w:pos="2160"/>
        </w:tabs>
        <w:ind w:left="2160" w:hanging="180"/>
      </w:pPr>
    </w:lvl>
    <w:lvl w:ilvl="3" w:tplc="AF2E1634" w:tentative="1">
      <w:start w:val="1"/>
      <w:numFmt w:val="decimal"/>
      <w:lvlText w:val="%4."/>
      <w:lvlJc w:val="left"/>
      <w:pPr>
        <w:tabs>
          <w:tab w:val="num" w:pos="2880"/>
        </w:tabs>
        <w:ind w:left="2880" w:hanging="360"/>
      </w:pPr>
    </w:lvl>
    <w:lvl w:ilvl="4" w:tplc="29004E60" w:tentative="1">
      <w:start w:val="1"/>
      <w:numFmt w:val="lowerLetter"/>
      <w:lvlText w:val="%5."/>
      <w:lvlJc w:val="left"/>
      <w:pPr>
        <w:tabs>
          <w:tab w:val="num" w:pos="3600"/>
        </w:tabs>
        <w:ind w:left="3600" w:hanging="360"/>
      </w:pPr>
    </w:lvl>
    <w:lvl w:ilvl="5" w:tplc="47C8190C" w:tentative="1">
      <w:start w:val="1"/>
      <w:numFmt w:val="lowerRoman"/>
      <w:lvlText w:val="%6."/>
      <w:lvlJc w:val="right"/>
      <w:pPr>
        <w:tabs>
          <w:tab w:val="num" w:pos="4320"/>
        </w:tabs>
        <w:ind w:left="4320" w:hanging="180"/>
      </w:pPr>
    </w:lvl>
    <w:lvl w:ilvl="6" w:tplc="48F44610" w:tentative="1">
      <w:start w:val="1"/>
      <w:numFmt w:val="decimal"/>
      <w:lvlText w:val="%7."/>
      <w:lvlJc w:val="left"/>
      <w:pPr>
        <w:tabs>
          <w:tab w:val="num" w:pos="5040"/>
        </w:tabs>
        <w:ind w:left="5040" w:hanging="360"/>
      </w:pPr>
    </w:lvl>
    <w:lvl w:ilvl="7" w:tplc="243EC06A" w:tentative="1">
      <w:start w:val="1"/>
      <w:numFmt w:val="lowerLetter"/>
      <w:lvlText w:val="%8."/>
      <w:lvlJc w:val="left"/>
      <w:pPr>
        <w:tabs>
          <w:tab w:val="num" w:pos="5760"/>
        </w:tabs>
        <w:ind w:left="5760" w:hanging="360"/>
      </w:pPr>
    </w:lvl>
    <w:lvl w:ilvl="8" w:tplc="5712E87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901298B6">
      <w:start w:val="1"/>
      <w:numFmt w:val="decimal"/>
      <w:lvlText w:val="%1."/>
      <w:lvlJc w:val="left"/>
      <w:pPr>
        <w:tabs>
          <w:tab w:val="num" w:pos="360"/>
        </w:tabs>
        <w:ind w:left="360" w:hanging="360"/>
      </w:pPr>
      <w:rPr>
        <w:rFonts w:hint="default"/>
      </w:rPr>
    </w:lvl>
    <w:lvl w:ilvl="1" w:tplc="24DC8FDA" w:tentative="1">
      <w:start w:val="1"/>
      <w:numFmt w:val="lowerLetter"/>
      <w:lvlText w:val="%2."/>
      <w:lvlJc w:val="left"/>
      <w:pPr>
        <w:tabs>
          <w:tab w:val="num" w:pos="1440"/>
        </w:tabs>
        <w:ind w:left="1440" w:hanging="360"/>
      </w:pPr>
    </w:lvl>
    <w:lvl w:ilvl="2" w:tplc="014C1BEE" w:tentative="1">
      <w:start w:val="1"/>
      <w:numFmt w:val="lowerRoman"/>
      <w:lvlText w:val="%3."/>
      <w:lvlJc w:val="right"/>
      <w:pPr>
        <w:tabs>
          <w:tab w:val="num" w:pos="2160"/>
        </w:tabs>
        <w:ind w:left="2160" w:hanging="180"/>
      </w:pPr>
    </w:lvl>
    <w:lvl w:ilvl="3" w:tplc="F5F2E57A" w:tentative="1">
      <w:start w:val="1"/>
      <w:numFmt w:val="decimal"/>
      <w:lvlText w:val="%4."/>
      <w:lvlJc w:val="left"/>
      <w:pPr>
        <w:tabs>
          <w:tab w:val="num" w:pos="2880"/>
        </w:tabs>
        <w:ind w:left="2880" w:hanging="360"/>
      </w:pPr>
    </w:lvl>
    <w:lvl w:ilvl="4" w:tplc="1A86C69E" w:tentative="1">
      <w:start w:val="1"/>
      <w:numFmt w:val="lowerLetter"/>
      <w:lvlText w:val="%5."/>
      <w:lvlJc w:val="left"/>
      <w:pPr>
        <w:tabs>
          <w:tab w:val="num" w:pos="3600"/>
        </w:tabs>
        <w:ind w:left="3600" w:hanging="360"/>
      </w:pPr>
    </w:lvl>
    <w:lvl w:ilvl="5" w:tplc="426EC2A2" w:tentative="1">
      <w:start w:val="1"/>
      <w:numFmt w:val="lowerRoman"/>
      <w:lvlText w:val="%6."/>
      <w:lvlJc w:val="right"/>
      <w:pPr>
        <w:tabs>
          <w:tab w:val="num" w:pos="4320"/>
        </w:tabs>
        <w:ind w:left="4320" w:hanging="180"/>
      </w:pPr>
    </w:lvl>
    <w:lvl w:ilvl="6" w:tplc="7ABAC768" w:tentative="1">
      <w:start w:val="1"/>
      <w:numFmt w:val="decimal"/>
      <w:lvlText w:val="%7."/>
      <w:lvlJc w:val="left"/>
      <w:pPr>
        <w:tabs>
          <w:tab w:val="num" w:pos="5040"/>
        </w:tabs>
        <w:ind w:left="5040" w:hanging="360"/>
      </w:pPr>
    </w:lvl>
    <w:lvl w:ilvl="7" w:tplc="9AECD612" w:tentative="1">
      <w:start w:val="1"/>
      <w:numFmt w:val="lowerLetter"/>
      <w:lvlText w:val="%8."/>
      <w:lvlJc w:val="left"/>
      <w:pPr>
        <w:tabs>
          <w:tab w:val="num" w:pos="5760"/>
        </w:tabs>
        <w:ind w:left="5760" w:hanging="360"/>
      </w:pPr>
    </w:lvl>
    <w:lvl w:ilvl="8" w:tplc="FDCABF0A"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4A808F9E">
      <w:start w:val="1"/>
      <w:numFmt w:val="decimal"/>
      <w:lvlText w:val="%1."/>
      <w:lvlJc w:val="left"/>
      <w:pPr>
        <w:tabs>
          <w:tab w:val="num" w:pos="360"/>
        </w:tabs>
        <w:ind w:left="360" w:hanging="360"/>
      </w:pPr>
      <w:rPr>
        <w:rFonts w:hint="default"/>
      </w:rPr>
    </w:lvl>
    <w:lvl w:ilvl="1" w:tplc="330A5036" w:tentative="1">
      <w:start w:val="1"/>
      <w:numFmt w:val="lowerLetter"/>
      <w:lvlText w:val="%2."/>
      <w:lvlJc w:val="left"/>
      <w:pPr>
        <w:tabs>
          <w:tab w:val="num" w:pos="720"/>
        </w:tabs>
        <w:ind w:left="720" w:hanging="360"/>
      </w:pPr>
    </w:lvl>
    <w:lvl w:ilvl="2" w:tplc="9808EF3A" w:tentative="1">
      <w:start w:val="1"/>
      <w:numFmt w:val="lowerRoman"/>
      <w:lvlText w:val="%3."/>
      <w:lvlJc w:val="right"/>
      <w:pPr>
        <w:tabs>
          <w:tab w:val="num" w:pos="1440"/>
        </w:tabs>
        <w:ind w:left="1440" w:hanging="180"/>
      </w:pPr>
    </w:lvl>
    <w:lvl w:ilvl="3" w:tplc="42480E46" w:tentative="1">
      <w:start w:val="1"/>
      <w:numFmt w:val="decimal"/>
      <w:lvlText w:val="%4."/>
      <w:lvlJc w:val="left"/>
      <w:pPr>
        <w:tabs>
          <w:tab w:val="num" w:pos="2160"/>
        </w:tabs>
        <w:ind w:left="2160" w:hanging="360"/>
      </w:pPr>
    </w:lvl>
    <w:lvl w:ilvl="4" w:tplc="E61AF3F6" w:tentative="1">
      <w:start w:val="1"/>
      <w:numFmt w:val="lowerLetter"/>
      <w:lvlText w:val="%5."/>
      <w:lvlJc w:val="left"/>
      <w:pPr>
        <w:tabs>
          <w:tab w:val="num" w:pos="2880"/>
        </w:tabs>
        <w:ind w:left="2880" w:hanging="360"/>
      </w:pPr>
    </w:lvl>
    <w:lvl w:ilvl="5" w:tplc="D520D5AE" w:tentative="1">
      <w:start w:val="1"/>
      <w:numFmt w:val="lowerRoman"/>
      <w:lvlText w:val="%6."/>
      <w:lvlJc w:val="right"/>
      <w:pPr>
        <w:tabs>
          <w:tab w:val="num" w:pos="3600"/>
        </w:tabs>
        <w:ind w:left="3600" w:hanging="180"/>
      </w:pPr>
    </w:lvl>
    <w:lvl w:ilvl="6" w:tplc="0298BD98" w:tentative="1">
      <w:start w:val="1"/>
      <w:numFmt w:val="decimal"/>
      <w:lvlText w:val="%7."/>
      <w:lvlJc w:val="left"/>
      <w:pPr>
        <w:tabs>
          <w:tab w:val="num" w:pos="4320"/>
        </w:tabs>
        <w:ind w:left="4320" w:hanging="360"/>
      </w:pPr>
    </w:lvl>
    <w:lvl w:ilvl="7" w:tplc="FAAC2DCA" w:tentative="1">
      <w:start w:val="1"/>
      <w:numFmt w:val="lowerLetter"/>
      <w:lvlText w:val="%8."/>
      <w:lvlJc w:val="left"/>
      <w:pPr>
        <w:tabs>
          <w:tab w:val="num" w:pos="5040"/>
        </w:tabs>
        <w:ind w:left="5040" w:hanging="360"/>
      </w:pPr>
    </w:lvl>
    <w:lvl w:ilvl="8" w:tplc="2688AB9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81C4A846">
      <w:start w:val="1"/>
      <w:numFmt w:val="decimal"/>
      <w:lvlText w:val="%1."/>
      <w:lvlJc w:val="left"/>
      <w:pPr>
        <w:tabs>
          <w:tab w:val="num" w:pos="360"/>
        </w:tabs>
        <w:ind w:left="360" w:hanging="360"/>
      </w:pPr>
    </w:lvl>
    <w:lvl w:ilvl="1" w:tplc="2D989928" w:tentative="1">
      <w:start w:val="1"/>
      <w:numFmt w:val="lowerLetter"/>
      <w:lvlText w:val="%2."/>
      <w:lvlJc w:val="left"/>
      <w:pPr>
        <w:tabs>
          <w:tab w:val="num" w:pos="1080"/>
        </w:tabs>
        <w:ind w:left="1080" w:hanging="360"/>
      </w:pPr>
    </w:lvl>
    <w:lvl w:ilvl="2" w:tplc="25E63D24" w:tentative="1">
      <w:start w:val="1"/>
      <w:numFmt w:val="lowerRoman"/>
      <w:lvlText w:val="%3."/>
      <w:lvlJc w:val="right"/>
      <w:pPr>
        <w:tabs>
          <w:tab w:val="num" w:pos="1800"/>
        </w:tabs>
        <w:ind w:left="1800" w:hanging="180"/>
      </w:pPr>
    </w:lvl>
    <w:lvl w:ilvl="3" w:tplc="DAFCB320" w:tentative="1">
      <w:start w:val="1"/>
      <w:numFmt w:val="decimal"/>
      <w:lvlText w:val="%4."/>
      <w:lvlJc w:val="left"/>
      <w:pPr>
        <w:tabs>
          <w:tab w:val="num" w:pos="2520"/>
        </w:tabs>
        <w:ind w:left="2520" w:hanging="360"/>
      </w:pPr>
    </w:lvl>
    <w:lvl w:ilvl="4" w:tplc="7C8EC4F6" w:tentative="1">
      <w:start w:val="1"/>
      <w:numFmt w:val="lowerLetter"/>
      <w:lvlText w:val="%5."/>
      <w:lvlJc w:val="left"/>
      <w:pPr>
        <w:tabs>
          <w:tab w:val="num" w:pos="3240"/>
        </w:tabs>
        <w:ind w:left="3240" w:hanging="360"/>
      </w:pPr>
    </w:lvl>
    <w:lvl w:ilvl="5" w:tplc="B49EB35C" w:tentative="1">
      <w:start w:val="1"/>
      <w:numFmt w:val="lowerRoman"/>
      <w:lvlText w:val="%6."/>
      <w:lvlJc w:val="right"/>
      <w:pPr>
        <w:tabs>
          <w:tab w:val="num" w:pos="3960"/>
        </w:tabs>
        <w:ind w:left="3960" w:hanging="180"/>
      </w:pPr>
    </w:lvl>
    <w:lvl w:ilvl="6" w:tplc="44587A68" w:tentative="1">
      <w:start w:val="1"/>
      <w:numFmt w:val="decimal"/>
      <w:lvlText w:val="%7."/>
      <w:lvlJc w:val="left"/>
      <w:pPr>
        <w:tabs>
          <w:tab w:val="num" w:pos="4680"/>
        </w:tabs>
        <w:ind w:left="4680" w:hanging="360"/>
      </w:pPr>
    </w:lvl>
    <w:lvl w:ilvl="7" w:tplc="62861A22" w:tentative="1">
      <w:start w:val="1"/>
      <w:numFmt w:val="lowerLetter"/>
      <w:lvlText w:val="%8."/>
      <w:lvlJc w:val="left"/>
      <w:pPr>
        <w:tabs>
          <w:tab w:val="num" w:pos="5400"/>
        </w:tabs>
        <w:ind w:left="5400" w:hanging="360"/>
      </w:pPr>
    </w:lvl>
    <w:lvl w:ilvl="8" w:tplc="FF30579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272E5414">
      <w:start w:val="1"/>
      <w:numFmt w:val="decimal"/>
      <w:lvlText w:val="%1."/>
      <w:lvlJc w:val="left"/>
      <w:pPr>
        <w:tabs>
          <w:tab w:val="num" w:pos="-360"/>
        </w:tabs>
        <w:ind w:left="360" w:hanging="360"/>
      </w:pPr>
      <w:rPr>
        <w:rFonts w:hint="default"/>
        <w:b w:val="0"/>
      </w:rPr>
    </w:lvl>
    <w:lvl w:ilvl="1" w:tplc="E20A1532" w:tentative="1">
      <w:start w:val="1"/>
      <w:numFmt w:val="lowerLetter"/>
      <w:lvlText w:val="%2."/>
      <w:lvlJc w:val="left"/>
      <w:pPr>
        <w:tabs>
          <w:tab w:val="num" w:pos="1440"/>
        </w:tabs>
        <w:ind w:left="1440" w:hanging="360"/>
      </w:pPr>
    </w:lvl>
    <w:lvl w:ilvl="2" w:tplc="7D0EDFFE" w:tentative="1">
      <w:start w:val="1"/>
      <w:numFmt w:val="lowerRoman"/>
      <w:lvlText w:val="%3."/>
      <w:lvlJc w:val="right"/>
      <w:pPr>
        <w:tabs>
          <w:tab w:val="num" w:pos="2160"/>
        </w:tabs>
        <w:ind w:left="2160" w:hanging="180"/>
      </w:pPr>
    </w:lvl>
    <w:lvl w:ilvl="3" w:tplc="CD92CEE2" w:tentative="1">
      <w:start w:val="1"/>
      <w:numFmt w:val="decimal"/>
      <w:lvlText w:val="%4."/>
      <w:lvlJc w:val="left"/>
      <w:pPr>
        <w:tabs>
          <w:tab w:val="num" w:pos="2880"/>
        </w:tabs>
        <w:ind w:left="2880" w:hanging="360"/>
      </w:pPr>
    </w:lvl>
    <w:lvl w:ilvl="4" w:tplc="2E18A0FC" w:tentative="1">
      <w:start w:val="1"/>
      <w:numFmt w:val="lowerLetter"/>
      <w:lvlText w:val="%5."/>
      <w:lvlJc w:val="left"/>
      <w:pPr>
        <w:tabs>
          <w:tab w:val="num" w:pos="3600"/>
        </w:tabs>
        <w:ind w:left="3600" w:hanging="360"/>
      </w:pPr>
    </w:lvl>
    <w:lvl w:ilvl="5" w:tplc="894249A2" w:tentative="1">
      <w:start w:val="1"/>
      <w:numFmt w:val="lowerRoman"/>
      <w:lvlText w:val="%6."/>
      <w:lvlJc w:val="right"/>
      <w:pPr>
        <w:tabs>
          <w:tab w:val="num" w:pos="4320"/>
        </w:tabs>
        <w:ind w:left="4320" w:hanging="180"/>
      </w:pPr>
    </w:lvl>
    <w:lvl w:ilvl="6" w:tplc="3D2891DE" w:tentative="1">
      <w:start w:val="1"/>
      <w:numFmt w:val="decimal"/>
      <w:lvlText w:val="%7."/>
      <w:lvlJc w:val="left"/>
      <w:pPr>
        <w:tabs>
          <w:tab w:val="num" w:pos="5040"/>
        </w:tabs>
        <w:ind w:left="5040" w:hanging="360"/>
      </w:pPr>
    </w:lvl>
    <w:lvl w:ilvl="7" w:tplc="5F0021D6" w:tentative="1">
      <w:start w:val="1"/>
      <w:numFmt w:val="lowerLetter"/>
      <w:lvlText w:val="%8."/>
      <w:lvlJc w:val="left"/>
      <w:pPr>
        <w:tabs>
          <w:tab w:val="num" w:pos="5760"/>
        </w:tabs>
        <w:ind w:left="5760" w:hanging="360"/>
      </w:pPr>
    </w:lvl>
    <w:lvl w:ilvl="8" w:tplc="762A8A54"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3E14E7BE">
      <w:start w:val="1"/>
      <w:numFmt w:val="decimal"/>
      <w:lvlText w:val="%1)"/>
      <w:lvlJc w:val="left"/>
      <w:pPr>
        <w:ind w:left="1080" w:hanging="360"/>
      </w:pPr>
      <w:rPr>
        <w:rFonts w:hint="default"/>
      </w:rPr>
    </w:lvl>
    <w:lvl w:ilvl="1" w:tplc="F958667E" w:tentative="1">
      <w:start w:val="1"/>
      <w:numFmt w:val="lowerLetter"/>
      <w:lvlText w:val="%2."/>
      <w:lvlJc w:val="left"/>
      <w:pPr>
        <w:ind w:left="1800" w:hanging="360"/>
      </w:pPr>
    </w:lvl>
    <w:lvl w:ilvl="2" w:tplc="595C9528" w:tentative="1">
      <w:start w:val="1"/>
      <w:numFmt w:val="lowerRoman"/>
      <w:lvlText w:val="%3."/>
      <w:lvlJc w:val="right"/>
      <w:pPr>
        <w:ind w:left="2520" w:hanging="180"/>
      </w:pPr>
    </w:lvl>
    <w:lvl w:ilvl="3" w:tplc="96D25B5A" w:tentative="1">
      <w:start w:val="1"/>
      <w:numFmt w:val="decimal"/>
      <w:lvlText w:val="%4."/>
      <w:lvlJc w:val="left"/>
      <w:pPr>
        <w:ind w:left="3240" w:hanging="360"/>
      </w:pPr>
    </w:lvl>
    <w:lvl w:ilvl="4" w:tplc="EFF04C64" w:tentative="1">
      <w:start w:val="1"/>
      <w:numFmt w:val="lowerLetter"/>
      <w:lvlText w:val="%5."/>
      <w:lvlJc w:val="left"/>
      <w:pPr>
        <w:ind w:left="3960" w:hanging="360"/>
      </w:pPr>
    </w:lvl>
    <w:lvl w:ilvl="5" w:tplc="020608B6" w:tentative="1">
      <w:start w:val="1"/>
      <w:numFmt w:val="lowerRoman"/>
      <w:lvlText w:val="%6."/>
      <w:lvlJc w:val="right"/>
      <w:pPr>
        <w:ind w:left="4680" w:hanging="180"/>
      </w:pPr>
    </w:lvl>
    <w:lvl w:ilvl="6" w:tplc="B156C2A6" w:tentative="1">
      <w:start w:val="1"/>
      <w:numFmt w:val="decimal"/>
      <w:lvlText w:val="%7."/>
      <w:lvlJc w:val="left"/>
      <w:pPr>
        <w:ind w:left="5400" w:hanging="360"/>
      </w:pPr>
    </w:lvl>
    <w:lvl w:ilvl="7" w:tplc="DF881D64" w:tentative="1">
      <w:start w:val="1"/>
      <w:numFmt w:val="lowerLetter"/>
      <w:lvlText w:val="%8."/>
      <w:lvlJc w:val="left"/>
      <w:pPr>
        <w:ind w:left="6120" w:hanging="360"/>
      </w:pPr>
    </w:lvl>
    <w:lvl w:ilvl="8" w:tplc="E4B226C4"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FB8A7720">
      <w:start w:val="1"/>
      <w:numFmt w:val="decimal"/>
      <w:lvlText w:val="%1."/>
      <w:lvlJc w:val="left"/>
      <w:pPr>
        <w:ind w:left="360" w:hanging="360"/>
      </w:pPr>
      <w:rPr>
        <w:rFonts w:hint="default"/>
        <w:b w:val="0"/>
      </w:rPr>
    </w:lvl>
    <w:lvl w:ilvl="1" w:tplc="926244DE" w:tentative="1">
      <w:start w:val="1"/>
      <w:numFmt w:val="lowerLetter"/>
      <w:lvlText w:val="%2."/>
      <w:lvlJc w:val="left"/>
      <w:pPr>
        <w:ind w:left="1440" w:hanging="360"/>
      </w:pPr>
    </w:lvl>
    <w:lvl w:ilvl="2" w:tplc="4C3C1C96" w:tentative="1">
      <w:start w:val="1"/>
      <w:numFmt w:val="lowerRoman"/>
      <w:lvlText w:val="%3."/>
      <w:lvlJc w:val="right"/>
      <w:pPr>
        <w:ind w:left="2160" w:hanging="180"/>
      </w:pPr>
    </w:lvl>
    <w:lvl w:ilvl="3" w:tplc="EE561330" w:tentative="1">
      <w:start w:val="1"/>
      <w:numFmt w:val="decimal"/>
      <w:lvlText w:val="%4."/>
      <w:lvlJc w:val="left"/>
      <w:pPr>
        <w:ind w:left="2880" w:hanging="360"/>
      </w:pPr>
    </w:lvl>
    <w:lvl w:ilvl="4" w:tplc="947830A4" w:tentative="1">
      <w:start w:val="1"/>
      <w:numFmt w:val="lowerLetter"/>
      <w:lvlText w:val="%5."/>
      <w:lvlJc w:val="left"/>
      <w:pPr>
        <w:ind w:left="3600" w:hanging="360"/>
      </w:pPr>
    </w:lvl>
    <w:lvl w:ilvl="5" w:tplc="58947B2C" w:tentative="1">
      <w:start w:val="1"/>
      <w:numFmt w:val="lowerRoman"/>
      <w:lvlText w:val="%6."/>
      <w:lvlJc w:val="right"/>
      <w:pPr>
        <w:ind w:left="4320" w:hanging="180"/>
      </w:pPr>
    </w:lvl>
    <w:lvl w:ilvl="6" w:tplc="BE12387E" w:tentative="1">
      <w:start w:val="1"/>
      <w:numFmt w:val="decimal"/>
      <w:lvlText w:val="%7."/>
      <w:lvlJc w:val="left"/>
      <w:pPr>
        <w:ind w:left="5040" w:hanging="360"/>
      </w:pPr>
    </w:lvl>
    <w:lvl w:ilvl="7" w:tplc="C5FAAE78" w:tentative="1">
      <w:start w:val="1"/>
      <w:numFmt w:val="lowerLetter"/>
      <w:lvlText w:val="%8."/>
      <w:lvlJc w:val="left"/>
      <w:pPr>
        <w:ind w:left="5760" w:hanging="360"/>
      </w:pPr>
    </w:lvl>
    <w:lvl w:ilvl="8" w:tplc="E53E22C8"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5920BCD0">
      <w:start w:val="1"/>
      <w:numFmt w:val="decimal"/>
      <w:lvlText w:val="%1."/>
      <w:lvlJc w:val="left"/>
      <w:pPr>
        <w:tabs>
          <w:tab w:val="num" w:pos="360"/>
        </w:tabs>
        <w:ind w:left="360" w:hanging="360"/>
      </w:pPr>
    </w:lvl>
    <w:lvl w:ilvl="1" w:tplc="25BC0990" w:tentative="1">
      <w:start w:val="1"/>
      <w:numFmt w:val="lowerLetter"/>
      <w:lvlText w:val="%2."/>
      <w:lvlJc w:val="left"/>
      <w:pPr>
        <w:tabs>
          <w:tab w:val="num" w:pos="1080"/>
        </w:tabs>
        <w:ind w:left="1080" w:hanging="360"/>
      </w:pPr>
    </w:lvl>
    <w:lvl w:ilvl="2" w:tplc="14F8BA3C" w:tentative="1">
      <w:start w:val="1"/>
      <w:numFmt w:val="lowerRoman"/>
      <w:lvlText w:val="%3."/>
      <w:lvlJc w:val="right"/>
      <w:pPr>
        <w:tabs>
          <w:tab w:val="num" w:pos="1800"/>
        </w:tabs>
        <w:ind w:left="1800" w:hanging="180"/>
      </w:pPr>
    </w:lvl>
    <w:lvl w:ilvl="3" w:tplc="20C2081E" w:tentative="1">
      <w:start w:val="1"/>
      <w:numFmt w:val="decimal"/>
      <w:lvlText w:val="%4."/>
      <w:lvlJc w:val="left"/>
      <w:pPr>
        <w:tabs>
          <w:tab w:val="num" w:pos="2520"/>
        </w:tabs>
        <w:ind w:left="2520" w:hanging="360"/>
      </w:pPr>
    </w:lvl>
    <w:lvl w:ilvl="4" w:tplc="C952F01C" w:tentative="1">
      <w:start w:val="1"/>
      <w:numFmt w:val="lowerLetter"/>
      <w:lvlText w:val="%5."/>
      <w:lvlJc w:val="left"/>
      <w:pPr>
        <w:tabs>
          <w:tab w:val="num" w:pos="3240"/>
        </w:tabs>
        <w:ind w:left="3240" w:hanging="360"/>
      </w:pPr>
    </w:lvl>
    <w:lvl w:ilvl="5" w:tplc="021AD92E" w:tentative="1">
      <w:start w:val="1"/>
      <w:numFmt w:val="lowerRoman"/>
      <w:lvlText w:val="%6."/>
      <w:lvlJc w:val="right"/>
      <w:pPr>
        <w:tabs>
          <w:tab w:val="num" w:pos="3960"/>
        </w:tabs>
        <w:ind w:left="3960" w:hanging="180"/>
      </w:pPr>
    </w:lvl>
    <w:lvl w:ilvl="6" w:tplc="72220C56" w:tentative="1">
      <w:start w:val="1"/>
      <w:numFmt w:val="decimal"/>
      <w:lvlText w:val="%7."/>
      <w:lvlJc w:val="left"/>
      <w:pPr>
        <w:tabs>
          <w:tab w:val="num" w:pos="4680"/>
        </w:tabs>
        <w:ind w:left="4680" w:hanging="360"/>
      </w:pPr>
    </w:lvl>
    <w:lvl w:ilvl="7" w:tplc="7A9067E0" w:tentative="1">
      <w:start w:val="1"/>
      <w:numFmt w:val="lowerLetter"/>
      <w:lvlText w:val="%8."/>
      <w:lvlJc w:val="left"/>
      <w:pPr>
        <w:tabs>
          <w:tab w:val="num" w:pos="5400"/>
        </w:tabs>
        <w:ind w:left="5400" w:hanging="360"/>
      </w:pPr>
    </w:lvl>
    <w:lvl w:ilvl="8" w:tplc="84FAD058"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B52C0948">
      <w:start w:val="1"/>
      <w:numFmt w:val="decimal"/>
      <w:lvlText w:val="%1."/>
      <w:lvlJc w:val="left"/>
      <w:pPr>
        <w:ind w:left="720" w:hanging="360"/>
      </w:pPr>
      <w:rPr>
        <w:b w:val="0"/>
      </w:rPr>
    </w:lvl>
    <w:lvl w:ilvl="1" w:tplc="4AA87ABA" w:tentative="1">
      <w:start w:val="1"/>
      <w:numFmt w:val="lowerLetter"/>
      <w:lvlText w:val="%2."/>
      <w:lvlJc w:val="left"/>
      <w:pPr>
        <w:ind w:left="1440" w:hanging="360"/>
      </w:pPr>
    </w:lvl>
    <w:lvl w:ilvl="2" w:tplc="AA5E5D9E" w:tentative="1">
      <w:start w:val="1"/>
      <w:numFmt w:val="lowerRoman"/>
      <w:lvlText w:val="%3."/>
      <w:lvlJc w:val="right"/>
      <w:pPr>
        <w:ind w:left="2160" w:hanging="180"/>
      </w:pPr>
    </w:lvl>
    <w:lvl w:ilvl="3" w:tplc="F0081BFA" w:tentative="1">
      <w:start w:val="1"/>
      <w:numFmt w:val="decimal"/>
      <w:lvlText w:val="%4."/>
      <w:lvlJc w:val="left"/>
      <w:pPr>
        <w:ind w:left="2880" w:hanging="360"/>
      </w:pPr>
    </w:lvl>
    <w:lvl w:ilvl="4" w:tplc="B860DDBA" w:tentative="1">
      <w:start w:val="1"/>
      <w:numFmt w:val="lowerLetter"/>
      <w:lvlText w:val="%5."/>
      <w:lvlJc w:val="left"/>
      <w:pPr>
        <w:ind w:left="3600" w:hanging="360"/>
      </w:pPr>
    </w:lvl>
    <w:lvl w:ilvl="5" w:tplc="DE5E794C" w:tentative="1">
      <w:start w:val="1"/>
      <w:numFmt w:val="lowerRoman"/>
      <w:lvlText w:val="%6."/>
      <w:lvlJc w:val="right"/>
      <w:pPr>
        <w:ind w:left="4320" w:hanging="180"/>
      </w:pPr>
    </w:lvl>
    <w:lvl w:ilvl="6" w:tplc="E95C190C" w:tentative="1">
      <w:start w:val="1"/>
      <w:numFmt w:val="decimal"/>
      <w:lvlText w:val="%7."/>
      <w:lvlJc w:val="left"/>
      <w:pPr>
        <w:ind w:left="5040" w:hanging="360"/>
      </w:pPr>
    </w:lvl>
    <w:lvl w:ilvl="7" w:tplc="2C04F632" w:tentative="1">
      <w:start w:val="1"/>
      <w:numFmt w:val="lowerLetter"/>
      <w:lvlText w:val="%8."/>
      <w:lvlJc w:val="left"/>
      <w:pPr>
        <w:ind w:left="5760" w:hanging="360"/>
      </w:pPr>
    </w:lvl>
    <w:lvl w:ilvl="8" w:tplc="63947B90"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625AB092">
      <w:start w:val="1"/>
      <w:numFmt w:val="decimal"/>
      <w:lvlText w:val="%1."/>
      <w:lvlJc w:val="left"/>
      <w:pPr>
        <w:tabs>
          <w:tab w:val="num" w:pos="360"/>
        </w:tabs>
        <w:ind w:left="360" w:hanging="360"/>
      </w:pPr>
      <w:rPr>
        <w:rFonts w:hint="default"/>
        <w:b w:val="0"/>
      </w:rPr>
    </w:lvl>
    <w:lvl w:ilvl="1" w:tplc="3C423164" w:tentative="1">
      <w:start w:val="1"/>
      <w:numFmt w:val="lowerLetter"/>
      <w:lvlText w:val="%2."/>
      <w:lvlJc w:val="left"/>
      <w:pPr>
        <w:tabs>
          <w:tab w:val="num" w:pos="1440"/>
        </w:tabs>
        <w:ind w:left="1440" w:hanging="360"/>
      </w:pPr>
    </w:lvl>
    <w:lvl w:ilvl="2" w:tplc="391421B0" w:tentative="1">
      <w:start w:val="1"/>
      <w:numFmt w:val="lowerRoman"/>
      <w:lvlText w:val="%3."/>
      <w:lvlJc w:val="right"/>
      <w:pPr>
        <w:tabs>
          <w:tab w:val="num" w:pos="2160"/>
        </w:tabs>
        <w:ind w:left="2160" w:hanging="180"/>
      </w:pPr>
    </w:lvl>
    <w:lvl w:ilvl="3" w:tplc="D614465E" w:tentative="1">
      <w:start w:val="1"/>
      <w:numFmt w:val="decimal"/>
      <w:lvlText w:val="%4."/>
      <w:lvlJc w:val="left"/>
      <w:pPr>
        <w:tabs>
          <w:tab w:val="num" w:pos="2880"/>
        </w:tabs>
        <w:ind w:left="2880" w:hanging="360"/>
      </w:pPr>
    </w:lvl>
    <w:lvl w:ilvl="4" w:tplc="D57807CE" w:tentative="1">
      <w:start w:val="1"/>
      <w:numFmt w:val="lowerLetter"/>
      <w:lvlText w:val="%5."/>
      <w:lvlJc w:val="left"/>
      <w:pPr>
        <w:tabs>
          <w:tab w:val="num" w:pos="3600"/>
        </w:tabs>
        <w:ind w:left="3600" w:hanging="360"/>
      </w:pPr>
    </w:lvl>
    <w:lvl w:ilvl="5" w:tplc="CEC878EC" w:tentative="1">
      <w:start w:val="1"/>
      <w:numFmt w:val="lowerRoman"/>
      <w:lvlText w:val="%6."/>
      <w:lvlJc w:val="right"/>
      <w:pPr>
        <w:tabs>
          <w:tab w:val="num" w:pos="4320"/>
        </w:tabs>
        <w:ind w:left="4320" w:hanging="180"/>
      </w:pPr>
    </w:lvl>
    <w:lvl w:ilvl="6" w:tplc="60227A2C" w:tentative="1">
      <w:start w:val="1"/>
      <w:numFmt w:val="decimal"/>
      <w:lvlText w:val="%7."/>
      <w:lvlJc w:val="left"/>
      <w:pPr>
        <w:tabs>
          <w:tab w:val="num" w:pos="5040"/>
        </w:tabs>
        <w:ind w:left="5040" w:hanging="360"/>
      </w:pPr>
    </w:lvl>
    <w:lvl w:ilvl="7" w:tplc="4DE0DC2E" w:tentative="1">
      <w:start w:val="1"/>
      <w:numFmt w:val="lowerLetter"/>
      <w:lvlText w:val="%8."/>
      <w:lvlJc w:val="left"/>
      <w:pPr>
        <w:tabs>
          <w:tab w:val="num" w:pos="5760"/>
        </w:tabs>
        <w:ind w:left="5760" w:hanging="360"/>
      </w:pPr>
    </w:lvl>
    <w:lvl w:ilvl="8" w:tplc="616AA7B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4F7E01F8">
      <w:start w:val="1"/>
      <w:numFmt w:val="decimal"/>
      <w:lvlText w:val="%1."/>
      <w:lvlJc w:val="left"/>
      <w:pPr>
        <w:ind w:left="720" w:hanging="360"/>
      </w:pPr>
      <w:rPr>
        <w:rFonts w:hint="default"/>
      </w:rPr>
    </w:lvl>
    <w:lvl w:ilvl="1" w:tplc="C0CE1348" w:tentative="1">
      <w:start w:val="1"/>
      <w:numFmt w:val="lowerLetter"/>
      <w:lvlText w:val="%2."/>
      <w:lvlJc w:val="left"/>
      <w:pPr>
        <w:ind w:left="1440" w:hanging="360"/>
      </w:pPr>
    </w:lvl>
    <w:lvl w:ilvl="2" w:tplc="07E89710" w:tentative="1">
      <w:start w:val="1"/>
      <w:numFmt w:val="lowerRoman"/>
      <w:lvlText w:val="%3."/>
      <w:lvlJc w:val="right"/>
      <w:pPr>
        <w:ind w:left="2160" w:hanging="180"/>
      </w:pPr>
    </w:lvl>
    <w:lvl w:ilvl="3" w:tplc="EC541BD8" w:tentative="1">
      <w:start w:val="1"/>
      <w:numFmt w:val="decimal"/>
      <w:lvlText w:val="%4."/>
      <w:lvlJc w:val="left"/>
      <w:pPr>
        <w:ind w:left="2880" w:hanging="360"/>
      </w:pPr>
    </w:lvl>
    <w:lvl w:ilvl="4" w:tplc="7BE80DD2" w:tentative="1">
      <w:start w:val="1"/>
      <w:numFmt w:val="lowerLetter"/>
      <w:lvlText w:val="%5."/>
      <w:lvlJc w:val="left"/>
      <w:pPr>
        <w:ind w:left="3600" w:hanging="360"/>
      </w:pPr>
    </w:lvl>
    <w:lvl w:ilvl="5" w:tplc="84645B56" w:tentative="1">
      <w:start w:val="1"/>
      <w:numFmt w:val="lowerRoman"/>
      <w:lvlText w:val="%6."/>
      <w:lvlJc w:val="right"/>
      <w:pPr>
        <w:ind w:left="4320" w:hanging="180"/>
      </w:pPr>
    </w:lvl>
    <w:lvl w:ilvl="6" w:tplc="6408F312" w:tentative="1">
      <w:start w:val="1"/>
      <w:numFmt w:val="decimal"/>
      <w:lvlText w:val="%7."/>
      <w:lvlJc w:val="left"/>
      <w:pPr>
        <w:ind w:left="5040" w:hanging="360"/>
      </w:pPr>
    </w:lvl>
    <w:lvl w:ilvl="7" w:tplc="B924309E" w:tentative="1">
      <w:start w:val="1"/>
      <w:numFmt w:val="lowerLetter"/>
      <w:lvlText w:val="%8."/>
      <w:lvlJc w:val="left"/>
      <w:pPr>
        <w:ind w:left="5760" w:hanging="360"/>
      </w:pPr>
    </w:lvl>
    <w:lvl w:ilvl="8" w:tplc="875EA4B8"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68E6D78E">
      <w:start w:val="1"/>
      <w:numFmt w:val="decimal"/>
      <w:lvlText w:val="%1."/>
      <w:lvlJc w:val="left"/>
      <w:pPr>
        <w:tabs>
          <w:tab w:val="num" w:pos="360"/>
        </w:tabs>
        <w:ind w:left="360" w:hanging="360"/>
      </w:pPr>
      <w:rPr>
        <w:rFonts w:hint="default"/>
      </w:rPr>
    </w:lvl>
    <w:lvl w:ilvl="1" w:tplc="ED603906" w:tentative="1">
      <w:start w:val="1"/>
      <w:numFmt w:val="lowerLetter"/>
      <w:lvlText w:val="%2."/>
      <w:lvlJc w:val="left"/>
      <w:pPr>
        <w:tabs>
          <w:tab w:val="num" w:pos="456"/>
        </w:tabs>
        <w:ind w:left="456" w:hanging="360"/>
      </w:pPr>
    </w:lvl>
    <w:lvl w:ilvl="2" w:tplc="1730E7C8" w:tentative="1">
      <w:start w:val="1"/>
      <w:numFmt w:val="lowerRoman"/>
      <w:lvlText w:val="%3."/>
      <w:lvlJc w:val="right"/>
      <w:pPr>
        <w:tabs>
          <w:tab w:val="num" w:pos="1176"/>
        </w:tabs>
        <w:ind w:left="1176" w:hanging="180"/>
      </w:pPr>
    </w:lvl>
    <w:lvl w:ilvl="3" w:tplc="6BC279EE" w:tentative="1">
      <w:start w:val="1"/>
      <w:numFmt w:val="decimal"/>
      <w:lvlText w:val="%4."/>
      <w:lvlJc w:val="left"/>
      <w:pPr>
        <w:tabs>
          <w:tab w:val="num" w:pos="1896"/>
        </w:tabs>
        <w:ind w:left="1896" w:hanging="360"/>
      </w:pPr>
    </w:lvl>
    <w:lvl w:ilvl="4" w:tplc="1F7EA64A" w:tentative="1">
      <w:start w:val="1"/>
      <w:numFmt w:val="lowerLetter"/>
      <w:lvlText w:val="%5."/>
      <w:lvlJc w:val="left"/>
      <w:pPr>
        <w:tabs>
          <w:tab w:val="num" w:pos="2616"/>
        </w:tabs>
        <w:ind w:left="2616" w:hanging="360"/>
      </w:pPr>
    </w:lvl>
    <w:lvl w:ilvl="5" w:tplc="F6DCD9C0" w:tentative="1">
      <w:start w:val="1"/>
      <w:numFmt w:val="lowerRoman"/>
      <w:lvlText w:val="%6."/>
      <w:lvlJc w:val="right"/>
      <w:pPr>
        <w:tabs>
          <w:tab w:val="num" w:pos="3336"/>
        </w:tabs>
        <w:ind w:left="3336" w:hanging="180"/>
      </w:pPr>
    </w:lvl>
    <w:lvl w:ilvl="6" w:tplc="3362A3E0" w:tentative="1">
      <w:start w:val="1"/>
      <w:numFmt w:val="decimal"/>
      <w:lvlText w:val="%7."/>
      <w:lvlJc w:val="left"/>
      <w:pPr>
        <w:tabs>
          <w:tab w:val="num" w:pos="4056"/>
        </w:tabs>
        <w:ind w:left="4056" w:hanging="360"/>
      </w:pPr>
    </w:lvl>
    <w:lvl w:ilvl="7" w:tplc="4126A25E" w:tentative="1">
      <w:start w:val="1"/>
      <w:numFmt w:val="lowerLetter"/>
      <w:lvlText w:val="%8."/>
      <w:lvlJc w:val="left"/>
      <w:pPr>
        <w:tabs>
          <w:tab w:val="num" w:pos="4776"/>
        </w:tabs>
        <w:ind w:left="4776" w:hanging="360"/>
      </w:pPr>
    </w:lvl>
    <w:lvl w:ilvl="8" w:tplc="80DAA23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660E9C3E">
      <w:start w:val="1"/>
      <w:numFmt w:val="decimal"/>
      <w:lvlText w:val="%1)"/>
      <w:lvlJc w:val="left"/>
      <w:pPr>
        <w:tabs>
          <w:tab w:val="num" w:pos="720"/>
        </w:tabs>
        <w:ind w:left="720" w:hanging="360"/>
      </w:pPr>
      <w:rPr>
        <w:rFonts w:hint="default"/>
      </w:rPr>
    </w:lvl>
    <w:lvl w:ilvl="1" w:tplc="847AAC36" w:tentative="1">
      <w:start w:val="1"/>
      <w:numFmt w:val="lowerLetter"/>
      <w:lvlText w:val="%2."/>
      <w:lvlJc w:val="left"/>
      <w:pPr>
        <w:tabs>
          <w:tab w:val="num" w:pos="1440"/>
        </w:tabs>
        <w:ind w:left="1440" w:hanging="360"/>
      </w:pPr>
    </w:lvl>
    <w:lvl w:ilvl="2" w:tplc="29447DC0" w:tentative="1">
      <w:start w:val="1"/>
      <w:numFmt w:val="lowerRoman"/>
      <w:lvlText w:val="%3."/>
      <w:lvlJc w:val="right"/>
      <w:pPr>
        <w:tabs>
          <w:tab w:val="num" w:pos="2160"/>
        </w:tabs>
        <w:ind w:left="2160" w:hanging="180"/>
      </w:pPr>
    </w:lvl>
    <w:lvl w:ilvl="3" w:tplc="B6AA4952" w:tentative="1">
      <w:start w:val="1"/>
      <w:numFmt w:val="decimal"/>
      <w:lvlText w:val="%4."/>
      <w:lvlJc w:val="left"/>
      <w:pPr>
        <w:tabs>
          <w:tab w:val="num" w:pos="2880"/>
        </w:tabs>
        <w:ind w:left="2880" w:hanging="360"/>
      </w:pPr>
    </w:lvl>
    <w:lvl w:ilvl="4" w:tplc="28605D3E" w:tentative="1">
      <w:start w:val="1"/>
      <w:numFmt w:val="lowerLetter"/>
      <w:lvlText w:val="%5."/>
      <w:lvlJc w:val="left"/>
      <w:pPr>
        <w:tabs>
          <w:tab w:val="num" w:pos="3600"/>
        </w:tabs>
        <w:ind w:left="3600" w:hanging="360"/>
      </w:pPr>
    </w:lvl>
    <w:lvl w:ilvl="5" w:tplc="85F44228" w:tentative="1">
      <w:start w:val="1"/>
      <w:numFmt w:val="lowerRoman"/>
      <w:lvlText w:val="%6."/>
      <w:lvlJc w:val="right"/>
      <w:pPr>
        <w:tabs>
          <w:tab w:val="num" w:pos="4320"/>
        </w:tabs>
        <w:ind w:left="4320" w:hanging="180"/>
      </w:pPr>
    </w:lvl>
    <w:lvl w:ilvl="6" w:tplc="439074E8" w:tentative="1">
      <w:start w:val="1"/>
      <w:numFmt w:val="decimal"/>
      <w:lvlText w:val="%7."/>
      <w:lvlJc w:val="left"/>
      <w:pPr>
        <w:tabs>
          <w:tab w:val="num" w:pos="5040"/>
        </w:tabs>
        <w:ind w:left="5040" w:hanging="360"/>
      </w:pPr>
    </w:lvl>
    <w:lvl w:ilvl="7" w:tplc="8196CA86" w:tentative="1">
      <w:start w:val="1"/>
      <w:numFmt w:val="lowerLetter"/>
      <w:lvlText w:val="%8."/>
      <w:lvlJc w:val="left"/>
      <w:pPr>
        <w:tabs>
          <w:tab w:val="num" w:pos="5760"/>
        </w:tabs>
        <w:ind w:left="5760" w:hanging="360"/>
      </w:pPr>
    </w:lvl>
    <w:lvl w:ilvl="8" w:tplc="EA6E05A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AE544F52">
      <w:start w:val="1"/>
      <w:numFmt w:val="decimal"/>
      <w:lvlText w:val="%1."/>
      <w:lvlJc w:val="left"/>
      <w:pPr>
        <w:tabs>
          <w:tab w:val="num" w:pos="360"/>
        </w:tabs>
        <w:ind w:left="360" w:hanging="360"/>
      </w:pPr>
      <w:rPr>
        <w:b w:val="0"/>
        <w:i w:val="0"/>
      </w:rPr>
    </w:lvl>
    <w:lvl w:ilvl="1" w:tplc="651C4BFE" w:tentative="1">
      <w:start w:val="1"/>
      <w:numFmt w:val="lowerLetter"/>
      <w:lvlText w:val="%2."/>
      <w:lvlJc w:val="left"/>
      <w:pPr>
        <w:tabs>
          <w:tab w:val="num" w:pos="1440"/>
        </w:tabs>
        <w:ind w:left="1440" w:hanging="360"/>
      </w:pPr>
    </w:lvl>
    <w:lvl w:ilvl="2" w:tplc="A3FA57FA" w:tentative="1">
      <w:start w:val="1"/>
      <w:numFmt w:val="lowerRoman"/>
      <w:lvlText w:val="%3."/>
      <w:lvlJc w:val="right"/>
      <w:pPr>
        <w:tabs>
          <w:tab w:val="num" w:pos="2160"/>
        </w:tabs>
        <w:ind w:left="2160" w:hanging="180"/>
      </w:pPr>
    </w:lvl>
    <w:lvl w:ilvl="3" w:tplc="7A0CBA16" w:tentative="1">
      <w:start w:val="1"/>
      <w:numFmt w:val="decimal"/>
      <w:lvlText w:val="%4."/>
      <w:lvlJc w:val="left"/>
      <w:pPr>
        <w:tabs>
          <w:tab w:val="num" w:pos="2880"/>
        </w:tabs>
        <w:ind w:left="2880" w:hanging="360"/>
      </w:pPr>
    </w:lvl>
    <w:lvl w:ilvl="4" w:tplc="848A0536" w:tentative="1">
      <w:start w:val="1"/>
      <w:numFmt w:val="lowerLetter"/>
      <w:lvlText w:val="%5."/>
      <w:lvlJc w:val="left"/>
      <w:pPr>
        <w:tabs>
          <w:tab w:val="num" w:pos="3600"/>
        </w:tabs>
        <w:ind w:left="3600" w:hanging="360"/>
      </w:pPr>
    </w:lvl>
    <w:lvl w:ilvl="5" w:tplc="300472DA" w:tentative="1">
      <w:start w:val="1"/>
      <w:numFmt w:val="lowerRoman"/>
      <w:lvlText w:val="%6."/>
      <w:lvlJc w:val="right"/>
      <w:pPr>
        <w:tabs>
          <w:tab w:val="num" w:pos="4320"/>
        </w:tabs>
        <w:ind w:left="4320" w:hanging="180"/>
      </w:pPr>
    </w:lvl>
    <w:lvl w:ilvl="6" w:tplc="83502E74" w:tentative="1">
      <w:start w:val="1"/>
      <w:numFmt w:val="decimal"/>
      <w:lvlText w:val="%7."/>
      <w:lvlJc w:val="left"/>
      <w:pPr>
        <w:tabs>
          <w:tab w:val="num" w:pos="5040"/>
        </w:tabs>
        <w:ind w:left="5040" w:hanging="360"/>
      </w:pPr>
    </w:lvl>
    <w:lvl w:ilvl="7" w:tplc="98AECB10" w:tentative="1">
      <w:start w:val="1"/>
      <w:numFmt w:val="lowerLetter"/>
      <w:lvlText w:val="%8."/>
      <w:lvlJc w:val="left"/>
      <w:pPr>
        <w:tabs>
          <w:tab w:val="num" w:pos="5760"/>
        </w:tabs>
        <w:ind w:left="5760" w:hanging="360"/>
      </w:pPr>
    </w:lvl>
    <w:lvl w:ilvl="8" w:tplc="C7E06A0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756AE522">
      <w:start w:val="1"/>
      <w:numFmt w:val="decimal"/>
      <w:lvlText w:val="%1."/>
      <w:lvlJc w:val="left"/>
      <w:pPr>
        <w:ind w:left="720" w:hanging="360"/>
      </w:pPr>
      <w:rPr>
        <w:rFonts w:hint="default"/>
        <w:b/>
      </w:rPr>
    </w:lvl>
    <w:lvl w:ilvl="1" w:tplc="0B227F3C" w:tentative="1">
      <w:start w:val="1"/>
      <w:numFmt w:val="lowerLetter"/>
      <w:lvlText w:val="%2."/>
      <w:lvlJc w:val="left"/>
      <w:pPr>
        <w:ind w:left="1440" w:hanging="360"/>
      </w:pPr>
    </w:lvl>
    <w:lvl w:ilvl="2" w:tplc="9DB48382" w:tentative="1">
      <w:start w:val="1"/>
      <w:numFmt w:val="lowerRoman"/>
      <w:lvlText w:val="%3."/>
      <w:lvlJc w:val="right"/>
      <w:pPr>
        <w:ind w:left="2160" w:hanging="180"/>
      </w:pPr>
    </w:lvl>
    <w:lvl w:ilvl="3" w:tplc="89E6B638" w:tentative="1">
      <w:start w:val="1"/>
      <w:numFmt w:val="decimal"/>
      <w:lvlText w:val="%4."/>
      <w:lvlJc w:val="left"/>
      <w:pPr>
        <w:ind w:left="2880" w:hanging="360"/>
      </w:pPr>
    </w:lvl>
    <w:lvl w:ilvl="4" w:tplc="13AE6268" w:tentative="1">
      <w:start w:val="1"/>
      <w:numFmt w:val="lowerLetter"/>
      <w:lvlText w:val="%5."/>
      <w:lvlJc w:val="left"/>
      <w:pPr>
        <w:ind w:left="3600" w:hanging="360"/>
      </w:pPr>
    </w:lvl>
    <w:lvl w:ilvl="5" w:tplc="8774F1EC" w:tentative="1">
      <w:start w:val="1"/>
      <w:numFmt w:val="lowerRoman"/>
      <w:lvlText w:val="%6."/>
      <w:lvlJc w:val="right"/>
      <w:pPr>
        <w:ind w:left="4320" w:hanging="180"/>
      </w:pPr>
    </w:lvl>
    <w:lvl w:ilvl="6" w:tplc="767284AA" w:tentative="1">
      <w:start w:val="1"/>
      <w:numFmt w:val="decimal"/>
      <w:lvlText w:val="%7."/>
      <w:lvlJc w:val="left"/>
      <w:pPr>
        <w:ind w:left="5040" w:hanging="360"/>
      </w:pPr>
    </w:lvl>
    <w:lvl w:ilvl="7" w:tplc="DBF4D55C" w:tentative="1">
      <w:start w:val="1"/>
      <w:numFmt w:val="lowerLetter"/>
      <w:lvlText w:val="%8."/>
      <w:lvlJc w:val="left"/>
      <w:pPr>
        <w:ind w:left="5760" w:hanging="360"/>
      </w:pPr>
    </w:lvl>
    <w:lvl w:ilvl="8" w:tplc="BE28B728"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DD387196">
      <w:start w:val="1"/>
      <w:numFmt w:val="decimal"/>
      <w:lvlText w:val="%1."/>
      <w:lvlJc w:val="left"/>
      <w:pPr>
        <w:tabs>
          <w:tab w:val="num" w:pos="360"/>
        </w:tabs>
        <w:ind w:left="360" w:hanging="360"/>
      </w:pPr>
      <w:rPr>
        <w:rFonts w:hint="default"/>
        <w:b w:val="0"/>
      </w:rPr>
    </w:lvl>
    <w:lvl w:ilvl="1" w:tplc="26D89184" w:tentative="1">
      <w:start w:val="1"/>
      <w:numFmt w:val="lowerLetter"/>
      <w:lvlText w:val="%2."/>
      <w:lvlJc w:val="left"/>
      <w:pPr>
        <w:tabs>
          <w:tab w:val="num" w:pos="1440"/>
        </w:tabs>
        <w:ind w:left="1440" w:hanging="360"/>
      </w:pPr>
    </w:lvl>
    <w:lvl w:ilvl="2" w:tplc="F3C43068" w:tentative="1">
      <w:start w:val="1"/>
      <w:numFmt w:val="lowerRoman"/>
      <w:lvlText w:val="%3."/>
      <w:lvlJc w:val="right"/>
      <w:pPr>
        <w:tabs>
          <w:tab w:val="num" w:pos="2160"/>
        </w:tabs>
        <w:ind w:left="2160" w:hanging="180"/>
      </w:pPr>
    </w:lvl>
    <w:lvl w:ilvl="3" w:tplc="6C683296" w:tentative="1">
      <w:start w:val="1"/>
      <w:numFmt w:val="decimal"/>
      <w:lvlText w:val="%4."/>
      <w:lvlJc w:val="left"/>
      <w:pPr>
        <w:tabs>
          <w:tab w:val="num" w:pos="2880"/>
        </w:tabs>
        <w:ind w:left="2880" w:hanging="360"/>
      </w:pPr>
    </w:lvl>
    <w:lvl w:ilvl="4" w:tplc="26F28000" w:tentative="1">
      <w:start w:val="1"/>
      <w:numFmt w:val="lowerLetter"/>
      <w:lvlText w:val="%5."/>
      <w:lvlJc w:val="left"/>
      <w:pPr>
        <w:tabs>
          <w:tab w:val="num" w:pos="3600"/>
        </w:tabs>
        <w:ind w:left="3600" w:hanging="360"/>
      </w:pPr>
    </w:lvl>
    <w:lvl w:ilvl="5" w:tplc="256E4980" w:tentative="1">
      <w:start w:val="1"/>
      <w:numFmt w:val="lowerRoman"/>
      <w:lvlText w:val="%6."/>
      <w:lvlJc w:val="right"/>
      <w:pPr>
        <w:tabs>
          <w:tab w:val="num" w:pos="4320"/>
        </w:tabs>
        <w:ind w:left="4320" w:hanging="180"/>
      </w:pPr>
    </w:lvl>
    <w:lvl w:ilvl="6" w:tplc="01C2E2C0" w:tentative="1">
      <w:start w:val="1"/>
      <w:numFmt w:val="decimal"/>
      <w:lvlText w:val="%7."/>
      <w:lvlJc w:val="left"/>
      <w:pPr>
        <w:tabs>
          <w:tab w:val="num" w:pos="5040"/>
        </w:tabs>
        <w:ind w:left="5040" w:hanging="360"/>
      </w:pPr>
    </w:lvl>
    <w:lvl w:ilvl="7" w:tplc="729C68F0" w:tentative="1">
      <w:start w:val="1"/>
      <w:numFmt w:val="lowerLetter"/>
      <w:lvlText w:val="%8."/>
      <w:lvlJc w:val="left"/>
      <w:pPr>
        <w:tabs>
          <w:tab w:val="num" w:pos="5760"/>
        </w:tabs>
        <w:ind w:left="5760" w:hanging="360"/>
      </w:pPr>
    </w:lvl>
    <w:lvl w:ilvl="8" w:tplc="479220C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A1ACF452">
      <w:start w:val="1"/>
      <w:numFmt w:val="decimal"/>
      <w:lvlText w:val="%1."/>
      <w:lvlJc w:val="left"/>
      <w:pPr>
        <w:tabs>
          <w:tab w:val="num" w:pos="720"/>
        </w:tabs>
        <w:ind w:left="720" w:hanging="360"/>
      </w:pPr>
      <w:rPr>
        <w:rFonts w:hint="default"/>
      </w:rPr>
    </w:lvl>
    <w:lvl w:ilvl="1" w:tplc="A2122D1E" w:tentative="1">
      <w:start w:val="1"/>
      <w:numFmt w:val="lowerLetter"/>
      <w:lvlText w:val="%2."/>
      <w:lvlJc w:val="left"/>
      <w:pPr>
        <w:tabs>
          <w:tab w:val="num" w:pos="1800"/>
        </w:tabs>
        <w:ind w:left="1800" w:hanging="360"/>
      </w:pPr>
    </w:lvl>
    <w:lvl w:ilvl="2" w:tplc="24764704" w:tentative="1">
      <w:start w:val="1"/>
      <w:numFmt w:val="lowerRoman"/>
      <w:lvlText w:val="%3."/>
      <w:lvlJc w:val="right"/>
      <w:pPr>
        <w:tabs>
          <w:tab w:val="num" w:pos="2520"/>
        </w:tabs>
        <w:ind w:left="2520" w:hanging="180"/>
      </w:pPr>
    </w:lvl>
    <w:lvl w:ilvl="3" w:tplc="D3C0E696" w:tentative="1">
      <w:start w:val="1"/>
      <w:numFmt w:val="decimal"/>
      <w:lvlText w:val="%4."/>
      <w:lvlJc w:val="left"/>
      <w:pPr>
        <w:tabs>
          <w:tab w:val="num" w:pos="3240"/>
        </w:tabs>
        <w:ind w:left="3240" w:hanging="360"/>
      </w:pPr>
    </w:lvl>
    <w:lvl w:ilvl="4" w:tplc="87A89B62" w:tentative="1">
      <w:start w:val="1"/>
      <w:numFmt w:val="lowerLetter"/>
      <w:lvlText w:val="%5."/>
      <w:lvlJc w:val="left"/>
      <w:pPr>
        <w:tabs>
          <w:tab w:val="num" w:pos="3960"/>
        </w:tabs>
        <w:ind w:left="3960" w:hanging="360"/>
      </w:pPr>
    </w:lvl>
    <w:lvl w:ilvl="5" w:tplc="6B588B8C" w:tentative="1">
      <w:start w:val="1"/>
      <w:numFmt w:val="lowerRoman"/>
      <w:lvlText w:val="%6."/>
      <w:lvlJc w:val="right"/>
      <w:pPr>
        <w:tabs>
          <w:tab w:val="num" w:pos="4680"/>
        </w:tabs>
        <w:ind w:left="4680" w:hanging="180"/>
      </w:pPr>
    </w:lvl>
    <w:lvl w:ilvl="6" w:tplc="26308236" w:tentative="1">
      <w:start w:val="1"/>
      <w:numFmt w:val="decimal"/>
      <w:lvlText w:val="%7."/>
      <w:lvlJc w:val="left"/>
      <w:pPr>
        <w:tabs>
          <w:tab w:val="num" w:pos="5400"/>
        </w:tabs>
        <w:ind w:left="5400" w:hanging="360"/>
      </w:pPr>
    </w:lvl>
    <w:lvl w:ilvl="7" w:tplc="E99814DC" w:tentative="1">
      <w:start w:val="1"/>
      <w:numFmt w:val="lowerLetter"/>
      <w:lvlText w:val="%8."/>
      <w:lvlJc w:val="left"/>
      <w:pPr>
        <w:tabs>
          <w:tab w:val="num" w:pos="6120"/>
        </w:tabs>
        <w:ind w:left="6120" w:hanging="360"/>
      </w:pPr>
    </w:lvl>
    <w:lvl w:ilvl="8" w:tplc="901614CC"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FD6A8238">
      <w:start w:val="1"/>
      <w:numFmt w:val="decimal"/>
      <w:lvlText w:val="%1."/>
      <w:lvlJc w:val="left"/>
      <w:pPr>
        <w:tabs>
          <w:tab w:val="num" w:pos="360"/>
        </w:tabs>
        <w:ind w:left="360" w:hanging="360"/>
      </w:pPr>
      <w:rPr>
        <w:rFonts w:hint="default"/>
      </w:rPr>
    </w:lvl>
    <w:lvl w:ilvl="1" w:tplc="245088DA">
      <w:start w:val="1"/>
      <w:numFmt w:val="lowerLetter"/>
      <w:lvlText w:val="%2."/>
      <w:lvlJc w:val="left"/>
      <w:pPr>
        <w:tabs>
          <w:tab w:val="num" w:pos="1440"/>
        </w:tabs>
        <w:ind w:left="1440" w:hanging="360"/>
      </w:pPr>
    </w:lvl>
    <w:lvl w:ilvl="2" w:tplc="8584AC3A" w:tentative="1">
      <w:start w:val="1"/>
      <w:numFmt w:val="lowerRoman"/>
      <w:lvlText w:val="%3."/>
      <w:lvlJc w:val="right"/>
      <w:pPr>
        <w:tabs>
          <w:tab w:val="num" w:pos="2160"/>
        </w:tabs>
        <w:ind w:left="2160" w:hanging="180"/>
      </w:pPr>
    </w:lvl>
    <w:lvl w:ilvl="3" w:tplc="A028995A" w:tentative="1">
      <w:start w:val="1"/>
      <w:numFmt w:val="decimal"/>
      <w:lvlText w:val="%4."/>
      <w:lvlJc w:val="left"/>
      <w:pPr>
        <w:tabs>
          <w:tab w:val="num" w:pos="2880"/>
        </w:tabs>
        <w:ind w:left="2880" w:hanging="360"/>
      </w:pPr>
    </w:lvl>
    <w:lvl w:ilvl="4" w:tplc="907C5486" w:tentative="1">
      <w:start w:val="1"/>
      <w:numFmt w:val="lowerLetter"/>
      <w:lvlText w:val="%5."/>
      <w:lvlJc w:val="left"/>
      <w:pPr>
        <w:tabs>
          <w:tab w:val="num" w:pos="3600"/>
        </w:tabs>
        <w:ind w:left="3600" w:hanging="360"/>
      </w:pPr>
    </w:lvl>
    <w:lvl w:ilvl="5" w:tplc="EE5CEDCC" w:tentative="1">
      <w:start w:val="1"/>
      <w:numFmt w:val="lowerRoman"/>
      <w:lvlText w:val="%6."/>
      <w:lvlJc w:val="right"/>
      <w:pPr>
        <w:tabs>
          <w:tab w:val="num" w:pos="4320"/>
        </w:tabs>
        <w:ind w:left="4320" w:hanging="180"/>
      </w:pPr>
    </w:lvl>
    <w:lvl w:ilvl="6" w:tplc="28E07056" w:tentative="1">
      <w:start w:val="1"/>
      <w:numFmt w:val="decimal"/>
      <w:lvlText w:val="%7."/>
      <w:lvlJc w:val="left"/>
      <w:pPr>
        <w:tabs>
          <w:tab w:val="num" w:pos="5040"/>
        </w:tabs>
        <w:ind w:left="5040" w:hanging="360"/>
      </w:pPr>
    </w:lvl>
    <w:lvl w:ilvl="7" w:tplc="2E8617D4" w:tentative="1">
      <w:start w:val="1"/>
      <w:numFmt w:val="lowerLetter"/>
      <w:lvlText w:val="%8."/>
      <w:lvlJc w:val="left"/>
      <w:pPr>
        <w:tabs>
          <w:tab w:val="num" w:pos="5760"/>
        </w:tabs>
        <w:ind w:left="5760" w:hanging="360"/>
      </w:pPr>
    </w:lvl>
    <w:lvl w:ilvl="8" w:tplc="97A28DD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1F30C54C">
      <w:start w:val="1"/>
      <w:numFmt w:val="decimal"/>
      <w:lvlText w:val="%1."/>
      <w:lvlJc w:val="left"/>
      <w:pPr>
        <w:tabs>
          <w:tab w:val="num" w:pos="360"/>
        </w:tabs>
        <w:ind w:left="360" w:hanging="360"/>
      </w:pPr>
      <w:rPr>
        <w:rFonts w:hint="default"/>
        <w:b w:val="0"/>
      </w:rPr>
    </w:lvl>
    <w:lvl w:ilvl="1" w:tplc="666235CC" w:tentative="1">
      <w:start w:val="1"/>
      <w:numFmt w:val="lowerLetter"/>
      <w:lvlText w:val="%2."/>
      <w:lvlJc w:val="left"/>
      <w:pPr>
        <w:tabs>
          <w:tab w:val="num" w:pos="1440"/>
        </w:tabs>
        <w:ind w:left="1440" w:hanging="360"/>
      </w:pPr>
    </w:lvl>
    <w:lvl w:ilvl="2" w:tplc="1A62659A" w:tentative="1">
      <w:start w:val="1"/>
      <w:numFmt w:val="lowerRoman"/>
      <w:lvlText w:val="%3."/>
      <w:lvlJc w:val="right"/>
      <w:pPr>
        <w:tabs>
          <w:tab w:val="num" w:pos="2160"/>
        </w:tabs>
        <w:ind w:left="2160" w:hanging="180"/>
      </w:pPr>
    </w:lvl>
    <w:lvl w:ilvl="3" w:tplc="2632B99C" w:tentative="1">
      <w:start w:val="1"/>
      <w:numFmt w:val="decimal"/>
      <w:lvlText w:val="%4."/>
      <w:lvlJc w:val="left"/>
      <w:pPr>
        <w:tabs>
          <w:tab w:val="num" w:pos="2880"/>
        </w:tabs>
        <w:ind w:left="2880" w:hanging="360"/>
      </w:pPr>
    </w:lvl>
    <w:lvl w:ilvl="4" w:tplc="3AAE84E6" w:tentative="1">
      <w:start w:val="1"/>
      <w:numFmt w:val="lowerLetter"/>
      <w:lvlText w:val="%5."/>
      <w:lvlJc w:val="left"/>
      <w:pPr>
        <w:tabs>
          <w:tab w:val="num" w:pos="3600"/>
        </w:tabs>
        <w:ind w:left="3600" w:hanging="360"/>
      </w:pPr>
    </w:lvl>
    <w:lvl w:ilvl="5" w:tplc="EA5C7E82" w:tentative="1">
      <w:start w:val="1"/>
      <w:numFmt w:val="lowerRoman"/>
      <w:lvlText w:val="%6."/>
      <w:lvlJc w:val="right"/>
      <w:pPr>
        <w:tabs>
          <w:tab w:val="num" w:pos="4320"/>
        </w:tabs>
        <w:ind w:left="4320" w:hanging="180"/>
      </w:pPr>
    </w:lvl>
    <w:lvl w:ilvl="6" w:tplc="BF583410" w:tentative="1">
      <w:start w:val="1"/>
      <w:numFmt w:val="decimal"/>
      <w:lvlText w:val="%7."/>
      <w:lvlJc w:val="left"/>
      <w:pPr>
        <w:tabs>
          <w:tab w:val="num" w:pos="5040"/>
        </w:tabs>
        <w:ind w:left="5040" w:hanging="360"/>
      </w:pPr>
    </w:lvl>
    <w:lvl w:ilvl="7" w:tplc="CB2E2982" w:tentative="1">
      <w:start w:val="1"/>
      <w:numFmt w:val="lowerLetter"/>
      <w:lvlText w:val="%8."/>
      <w:lvlJc w:val="left"/>
      <w:pPr>
        <w:tabs>
          <w:tab w:val="num" w:pos="5760"/>
        </w:tabs>
        <w:ind w:left="5760" w:hanging="360"/>
      </w:pPr>
    </w:lvl>
    <w:lvl w:ilvl="8" w:tplc="AFBA1EAE"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FD88F086">
      <w:start w:val="1"/>
      <w:numFmt w:val="decimal"/>
      <w:lvlText w:val="%1."/>
      <w:lvlJc w:val="left"/>
      <w:pPr>
        <w:tabs>
          <w:tab w:val="num" w:pos="360"/>
        </w:tabs>
        <w:ind w:left="360" w:hanging="360"/>
      </w:pPr>
    </w:lvl>
    <w:lvl w:ilvl="1" w:tplc="CC78A08A" w:tentative="1">
      <w:start w:val="1"/>
      <w:numFmt w:val="lowerLetter"/>
      <w:lvlText w:val="%2."/>
      <w:lvlJc w:val="left"/>
      <w:pPr>
        <w:tabs>
          <w:tab w:val="num" w:pos="1080"/>
        </w:tabs>
        <w:ind w:left="1080" w:hanging="360"/>
      </w:pPr>
    </w:lvl>
    <w:lvl w:ilvl="2" w:tplc="638C75C6" w:tentative="1">
      <w:start w:val="1"/>
      <w:numFmt w:val="lowerRoman"/>
      <w:lvlText w:val="%3."/>
      <w:lvlJc w:val="right"/>
      <w:pPr>
        <w:tabs>
          <w:tab w:val="num" w:pos="1800"/>
        </w:tabs>
        <w:ind w:left="1800" w:hanging="180"/>
      </w:pPr>
    </w:lvl>
    <w:lvl w:ilvl="3" w:tplc="CA2C86B6" w:tentative="1">
      <w:start w:val="1"/>
      <w:numFmt w:val="decimal"/>
      <w:lvlText w:val="%4."/>
      <w:lvlJc w:val="left"/>
      <w:pPr>
        <w:tabs>
          <w:tab w:val="num" w:pos="2520"/>
        </w:tabs>
        <w:ind w:left="2520" w:hanging="360"/>
      </w:pPr>
    </w:lvl>
    <w:lvl w:ilvl="4" w:tplc="99606986" w:tentative="1">
      <w:start w:val="1"/>
      <w:numFmt w:val="lowerLetter"/>
      <w:lvlText w:val="%5."/>
      <w:lvlJc w:val="left"/>
      <w:pPr>
        <w:tabs>
          <w:tab w:val="num" w:pos="3240"/>
        </w:tabs>
        <w:ind w:left="3240" w:hanging="360"/>
      </w:pPr>
    </w:lvl>
    <w:lvl w:ilvl="5" w:tplc="B7A61494" w:tentative="1">
      <w:start w:val="1"/>
      <w:numFmt w:val="lowerRoman"/>
      <w:lvlText w:val="%6."/>
      <w:lvlJc w:val="right"/>
      <w:pPr>
        <w:tabs>
          <w:tab w:val="num" w:pos="3960"/>
        </w:tabs>
        <w:ind w:left="3960" w:hanging="180"/>
      </w:pPr>
    </w:lvl>
    <w:lvl w:ilvl="6" w:tplc="B002BD1C" w:tentative="1">
      <w:start w:val="1"/>
      <w:numFmt w:val="decimal"/>
      <w:lvlText w:val="%7."/>
      <w:lvlJc w:val="left"/>
      <w:pPr>
        <w:tabs>
          <w:tab w:val="num" w:pos="4680"/>
        </w:tabs>
        <w:ind w:left="4680" w:hanging="360"/>
      </w:pPr>
    </w:lvl>
    <w:lvl w:ilvl="7" w:tplc="641AA804" w:tentative="1">
      <w:start w:val="1"/>
      <w:numFmt w:val="lowerLetter"/>
      <w:lvlText w:val="%8."/>
      <w:lvlJc w:val="left"/>
      <w:pPr>
        <w:tabs>
          <w:tab w:val="num" w:pos="5400"/>
        </w:tabs>
        <w:ind w:left="5400" w:hanging="360"/>
      </w:pPr>
    </w:lvl>
    <w:lvl w:ilvl="8" w:tplc="0E6C98D2"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D4CAF420">
      <w:start w:val="1"/>
      <w:numFmt w:val="decimal"/>
      <w:lvlText w:val="%1."/>
      <w:lvlJc w:val="left"/>
      <w:pPr>
        <w:tabs>
          <w:tab w:val="num" w:pos="780"/>
        </w:tabs>
        <w:ind w:left="780" w:hanging="780"/>
      </w:pPr>
      <w:rPr>
        <w:rFonts w:hint="default"/>
      </w:rPr>
    </w:lvl>
    <w:lvl w:ilvl="1" w:tplc="1DFEE62E" w:tentative="1">
      <w:start w:val="1"/>
      <w:numFmt w:val="lowerLetter"/>
      <w:lvlText w:val="%2."/>
      <w:lvlJc w:val="left"/>
      <w:pPr>
        <w:tabs>
          <w:tab w:val="num" w:pos="1440"/>
        </w:tabs>
        <w:ind w:left="1440" w:hanging="360"/>
      </w:pPr>
    </w:lvl>
    <w:lvl w:ilvl="2" w:tplc="08FAA992" w:tentative="1">
      <w:start w:val="1"/>
      <w:numFmt w:val="lowerRoman"/>
      <w:lvlText w:val="%3."/>
      <w:lvlJc w:val="right"/>
      <w:pPr>
        <w:tabs>
          <w:tab w:val="num" w:pos="2160"/>
        </w:tabs>
        <w:ind w:left="2160" w:hanging="180"/>
      </w:pPr>
    </w:lvl>
    <w:lvl w:ilvl="3" w:tplc="EF0426BC" w:tentative="1">
      <w:start w:val="1"/>
      <w:numFmt w:val="decimal"/>
      <w:lvlText w:val="%4."/>
      <w:lvlJc w:val="left"/>
      <w:pPr>
        <w:tabs>
          <w:tab w:val="num" w:pos="2880"/>
        </w:tabs>
        <w:ind w:left="2880" w:hanging="360"/>
      </w:pPr>
    </w:lvl>
    <w:lvl w:ilvl="4" w:tplc="685853A6" w:tentative="1">
      <w:start w:val="1"/>
      <w:numFmt w:val="lowerLetter"/>
      <w:lvlText w:val="%5."/>
      <w:lvlJc w:val="left"/>
      <w:pPr>
        <w:tabs>
          <w:tab w:val="num" w:pos="3600"/>
        </w:tabs>
        <w:ind w:left="3600" w:hanging="360"/>
      </w:pPr>
    </w:lvl>
    <w:lvl w:ilvl="5" w:tplc="706C52EA" w:tentative="1">
      <w:start w:val="1"/>
      <w:numFmt w:val="lowerRoman"/>
      <w:lvlText w:val="%6."/>
      <w:lvlJc w:val="right"/>
      <w:pPr>
        <w:tabs>
          <w:tab w:val="num" w:pos="4320"/>
        </w:tabs>
        <w:ind w:left="4320" w:hanging="180"/>
      </w:pPr>
    </w:lvl>
    <w:lvl w:ilvl="6" w:tplc="5C268DCC" w:tentative="1">
      <w:start w:val="1"/>
      <w:numFmt w:val="decimal"/>
      <w:lvlText w:val="%7."/>
      <w:lvlJc w:val="left"/>
      <w:pPr>
        <w:tabs>
          <w:tab w:val="num" w:pos="5040"/>
        </w:tabs>
        <w:ind w:left="5040" w:hanging="360"/>
      </w:pPr>
    </w:lvl>
    <w:lvl w:ilvl="7" w:tplc="6ABC09E4" w:tentative="1">
      <w:start w:val="1"/>
      <w:numFmt w:val="lowerLetter"/>
      <w:lvlText w:val="%8."/>
      <w:lvlJc w:val="left"/>
      <w:pPr>
        <w:tabs>
          <w:tab w:val="num" w:pos="5760"/>
        </w:tabs>
        <w:ind w:left="5760" w:hanging="360"/>
      </w:pPr>
    </w:lvl>
    <w:lvl w:ilvl="8" w:tplc="DF844566"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E6E21EDC">
      <w:start w:val="1"/>
      <w:numFmt w:val="decimal"/>
      <w:lvlText w:val="%1."/>
      <w:lvlJc w:val="left"/>
      <w:pPr>
        <w:tabs>
          <w:tab w:val="num" w:pos="360"/>
        </w:tabs>
        <w:ind w:left="360" w:hanging="360"/>
      </w:pPr>
      <w:rPr>
        <w:rFonts w:hint="default"/>
      </w:rPr>
    </w:lvl>
    <w:lvl w:ilvl="1" w:tplc="4DB23888" w:tentative="1">
      <w:start w:val="1"/>
      <w:numFmt w:val="lowerLetter"/>
      <w:lvlText w:val="%2."/>
      <w:lvlJc w:val="left"/>
      <w:pPr>
        <w:tabs>
          <w:tab w:val="num" w:pos="720"/>
        </w:tabs>
        <w:ind w:left="720" w:hanging="360"/>
      </w:pPr>
    </w:lvl>
    <w:lvl w:ilvl="2" w:tplc="010C7C38" w:tentative="1">
      <w:start w:val="1"/>
      <w:numFmt w:val="lowerRoman"/>
      <w:lvlText w:val="%3."/>
      <w:lvlJc w:val="right"/>
      <w:pPr>
        <w:tabs>
          <w:tab w:val="num" w:pos="1440"/>
        </w:tabs>
        <w:ind w:left="1440" w:hanging="180"/>
      </w:pPr>
    </w:lvl>
    <w:lvl w:ilvl="3" w:tplc="E8243932" w:tentative="1">
      <w:start w:val="1"/>
      <w:numFmt w:val="decimal"/>
      <w:lvlText w:val="%4."/>
      <w:lvlJc w:val="left"/>
      <w:pPr>
        <w:tabs>
          <w:tab w:val="num" w:pos="2160"/>
        </w:tabs>
        <w:ind w:left="2160" w:hanging="360"/>
      </w:pPr>
    </w:lvl>
    <w:lvl w:ilvl="4" w:tplc="826E2C66" w:tentative="1">
      <w:start w:val="1"/>
      <w:numFmt w:val="lowerLetter"/>
      <w:lvlText w:val="%5."/>
      <w:lvlJc w:val="left"/>
      <w:pPr>
        <w:tabs>
          <w:tab w:val="num" w:pos="2880"/>
        </w:tabs>
        <w:ind w:left="2880" w:hanging="360"/>
      </w:pPr>
    </w:lvl>
    <w:lvl w:ilvl="5" w:tplc="8D28A80C" w:tentative="1">
      <w:start w:val="1"/>
      <w:numFmt w:val="lowerRoman"/>
      <w:lvlText w:val="%6."/>
      <w:lvlJc w:val="right"/>
      <w:pPr>
        <w:tabs>
          <w:tab w:val="num" w:pos="3600"/>
        </w:tabs>
        <w:ind w:left="3600" w:hanging="180"/>
      </w:pPr>
    </w:lvl>
    <w:lvl w:ilvl="6" w:tplc="4C18A3EC" w:tentative="1">
      <w:start w:val="1"/>
      <w:numFmt w:val="decimal"/>
      <w:lvlText w:val="%7."/>
      <w:lvlJc w:val="left"/>
      <w:pPr>
        <w:tabs>
          <w:tab w:val="num" w:pos="4320"/>
        </w:tabs>
        <w:ind w:left="4320" w:hanging="360"/>
      </w:pPr>
    </w:lvl>
    <w:lvl w:ilvl="7" w:tplc="2A16011C" w:tentative="1">
      <w:start w:val="1"/>
      <w:numFmt w:val="lowerLetter"/>
      <w:lvlText w:val="%8."/>
      <w:lvlJc w:val="left"/>
      <w:pPr>
        <w:tabs>
          <w:tab w:val="num" w:pos="5040"/>
        </w:tabs>
        <w:ind w:left="5040" w:hanging="360"/>
      </w:pPr>
    </w:lvl>
    <w:lvl w:ilvl="8" w:tplc="F78A2BE6"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0B16B816">
      <w:start w:val="1"/>
      <w:numFmt w:val="decimal"/>
      <w:lvlText w:val="%1."/>
      <w:lvlJc w:val="left"/>
      <w:pPr>
        <w:ind w:left="720" w:hanging="360"/>
      </w:pPr>
      <w:rPr>
        <w:rFonts w:hint="default"/>
      </w:rPr>
    </w:lvl>
    <w:lvl w:ilvl="1" w:tplc="B4387F46">
      <w:start w:val="1"/>
      <w:numFmt w:val="lowerLetter"/>
      <w:lvlText w:val="%2."/>
      <w:lvlJc w:val="left"/>
      <w:pPr>
        <w:ind w:left="1440" w:hanging="360"/>
      </w:pPr>
    </w:lvl>
    <w:lvl w:ilvl="2" w:tplc="2D6E6100" w:tentative="1">
      <w:start w:val="1"/>
      <w:numFmt w:val="lowerRoman"/>
      <w:lvlText w:val="%3."/>
      <w:lvlJc w:val="right"/>
      <w:pPr>
        <w:ind w:left="2160" w:hanging="180"/>
      </w:pPr>
    </w:lvl>
    <w:lvl w:ilvl="3" w:tplc="A78C4442" w:tentative="1">
      <w:start w:val="1"/>
      <w:numFmt w:val="decimal"/>
      <w:lvlText w:val="%4."/>
      <w:lvlJc w:val="left"/>
      <w:pPr>
        <w:ind w:left="2880" w:hanging="360"/>
      </w:pPr>
    </w:lvl>
    <w:lvl w:ilvl="4" w:tplc="00B8CDA2" w:tentative="1">
      <w:start w:val="1"/>
      <w:numFmt w:val="lowerLetter"/>
      <w:lvlText w:val="%5."/>
      <w:lvlJc w:val="left"/>
      <w:pPr>
        <w:ind w:left="3600" w:hanging="360"/>
      </w:pPr>
    </w:lvl>
    <w:lvl w:ilvl="5" w:tplc="5DF4E060" w:tentative="1">
      <w:start w:val="1"/>
      <w:numFmt w:val="lowerRoman"/>
      <w:lvlText w:val="%6."/>
      <w:lvlJc w:val="right"/>
      <w:pPr>
        <w:ind w:left="4320" w:hanging="180"/>
      </w:pPr>
    </w:lvl>
    <w:lvl w:ilvl="6" w:tplc="3E70DF20" w:tentative="1">
      <w:start w:val="1"/>
      <w:numFmt w:val="decimal"/>
      <w:lvlText w:val="%7."/>
      <w:lvlJc w:val="left"/>
      <w:pPr>
        <w:ind w:left="5040" w:hanging="360"/>
      </w:pPr>
    </w:lvl>
    <w:lvl w:ilvl="7" w:tplc="51F22F46" w:tentative="1">
      <w:start w:val="1"/>
      <w:numFmt w:val="lowerLetter"/>
      <w:lvlText w:val="%8."/>
      <w:lvlJc w:val="left"/>
      <w:pPr>
        <w:ind w:left="5760" w:hanging="360"/>
      </w:pPr>
    </w:lvl>
    <w:lvl w:ilvl="8" w:tplc="F6720D9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347E10DE">
      <w:start w:val="1"/>
      <w:numFmt w:val="decimal"/>
      <w:lvlText w:val="%1."/>
      <w:lvlJc w:val="left"/>
      <w:pPr>
        <w:tabs>
          <w:tab w:val="num" w:pos="1080"/>
        </w:tabs>
        <w:ind w:left="1080" w:hanging="360"/>
      </w:pPr>
      <w:rPr>
        <w:rFonts w:hint="default"/>
      </w:rPr>
    </w:lvl>
    <w:lvl w:ilvl="1" w:tplc="86ACDBB6" w:tentative="1">
      <w:start w:val="1"/>
      <w:numFmt w:val="lowerLetter"/>
      <w:lvlText w:val="%2."/>
      <w:lvlJc w:val="left"/>
      <w:pPr>
        <w:tabs>
          <w:tab w:val="num" w:pos="1440"/>
        </w:tabs>
        <w:ind w:left="1440" w:hanging="360"/>
      </w:pPr>
    </w:lvl>
    <w:lvl w:ilvl="2" w:tplc="7498728C" w:tentative="1">
      <w:start w:val="1"/>
      <w:numFmt w:val="lowerRoman"/>
      <w:lvlText w:val="%3."/>
      <w:lvlJc w:val="right"/>
      <w:pPr>
        <w:tabs>
          <w:tab w:val="num" w:pos="2160"/>
        </w:tabs>
        <w:ind w:left="2160" w:hanging="180"/>
      </w:pPr>
    </w:lvl>
    <w:lvl w:ilvl="3" w:tplc="C6006E9E" w:tentative="1">
      <w:start w:val="1"/>
      <w:numFmt w:val="decimal"/>
      <w:lvlText w:val="%4."/>
      <w:lvlJc w:val="left"/>
      <w:pPr>
        <w:tabs>
          <w:tab w:val="num" w:pos="2880"/>
        </w:tabs>
        <w:ind w:left="2880" w:hanging="360"/>
      </w:pPr>
    </w:lvl>
    <w:lvl w:ilvl="4" w:tplc="03F4F9B2" w:tentative="1">
      <w:start w:val="1"/>
      <w:numFmt w:val="lowerLetter"/>
      <w:lvlText w:val="%5."/>
      <w:lvlJc w:val="left"/>
      <w:pPr>
        <w:tabs>
          <w:tab w:val="num" w:pos="3600"/>
        </w:tabs>
        <w:ind w:left="3600" w:hanging="360"/>
      </w:pPr>
    </w:lvl>
    <w:lvl w:ilvl="5" w:tplc="E1E215D4" w:tentative="1">
      <w:start w:val="1"/>
      <w:numFmt w:val="lowerRoman"/>
      <w:lvlText w:val="%6."/>
      <w:lvlJc w:val="right"/>
      <w:pPr>
        <w:tabs>
          <w:tab w:val="num" w:pos="4320"/>
        </w:tabs>
        <w:ind w:left="4320" w:hanging="180"/>
      </w:pPr>
    </w:lvl>
    <w:lvl w:ilvl="6" w:tplc="E228A672" w:tentative="1">
      <w:start w:val="1"/>
      <w:numFmt w:val="decimal"/>
      <w:lvlText w:val="%7."/>
      <w:lvlJc w:val="left"/>
      <w:pPr>
        <w:tabs>
          <w:tab w:val="num" w:pos="5040"/>
        </w:tabs>
        <w:ind w:left="5040" w:hanging="360"/>
      </w:pPr>
    </w:lvl>
    <w:lvl w:ilvl="7" w:tplc="D9E83718" w:tentative="1">
      <w:start w:val="1"/>
      <w:numFmt w:val="lowerLetter"/>
      <w:lvlText w:val="%8."/>
      <w:lvlJc w:val="left"/>
      <w:pPr>
        <w:tabs>
          <w:tab w:val="num" w:pos="5760"/>
        </w:tabs>
        <w:ind w:left="5760" w:hanging="360"/>
      </w:pPr>
    </w:lvl>
    <w:lvl w:ilvl="8" w:tplc="203CE3C0"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89E20E86">
      <w:start w:val="1"/>
      <w:numFmt w:val="decimal"/>
      <w:lvlText w:val="%1."/>
      <w:lvlJc w:val="left"/>
      <w:pPr>
        <w:tabs>
          <w:tab w:val="num" w:pos="360"/>
        </w:tabs>
        <w:ind w:left="360" w:hanging="360"/>
      </w:pPr>
      <w:rPr>
        <w:rFonts w:hint="default"/>
        <w:b w:val="0"/>
      </w:rPr>
    </w:lvl>
    <w:lvl w:ilvl="1" w:tplc="A45AA0EA" w:tentative="1">
      <w:start w:val="1"/>
      <w:numFmt w:val="lowerLetter"/>
      <w:lvlText w:val="%2."/>
      <w:lvlJc w:val="left"/>
      <w:pPr>
        <w:tabs>
          <w:tab w:val="num" w:pos="1440"/>
        </w:tabs>
        <w:ind w:left="1440" w:hanging="360"/>
      </w:pPr>
    </w:lvl>
    <w:lvl w:ilvl="2" w:tplc="B9BCEF78" w:tentative="1">
      <w:start w:val="1"/>
      <w:numFmt w:val="lowerRoman"/>
      <w:lvlText w:val="%3."/>
      <w:lvlJc w:val="right"/>
      <w:pPr>
        <w:tabs>
          <w:tab w:val="num" w:pos="2160"/>
        </w:tabs>
        <w:ind w:left="2160" w:hanging="180"/>
      </w:pPr>
    </w:lvl>
    <w:lvl w:ilvl="3" w:tplc="94EEDC06" w:tentative="1">
      <w:start w:val="1"/>
      <w:numFmt w:val="decimal"/>
      <w:lvlText w:val="%4."/>
      <w:lvlJc w:val="left"/>
      <w:pPr>
        <w:tabs>
          <w:tab w:val="num" w:pos="2880"/>
        </w:tabs>
        <w:ind w:left="2880" w:hanging="360"/>
      </w:pPr>
    </w:lvl>
    <w:lvl w:ilvl="4" w:tplc="61AC73FA" w:tentative="1">
      <w:start w:val="1"/>
      <w:numFmt w:val="lowerLetter"/>
      <w:lvlText w:val="%5."/>
      <w:lvlJc w:val="left"/>
      <w:pPr>
        <w:tabs>
          <w:tab w:val="num" w:pos="3600"/>
        </w:tabs>
        <w:ind w:left="3600" w:hanging="360"/>
      </w:pPr>
    </w:lvl>
    <w:lvl w:ilvl="5" w:tplc="C74409F2" w:tentative="1">
      <w:start w:val="1"/>
      <w:numFmt w:val="lowerRoman"/>
      <w:lvlText w:val="%6."/>
      <w:lvlJc w:val="right"/>
      <w:pPr>
        <w:tabs>
          <w:tab w:val="num" w:pos="4320"/>
        </w:tabs>
        <w:ind w:left="4320" w:hanging="180"/>
      </w:pPr>
    </w:lvl>
    <w:lvl w:ilvl="6" w:tplc="FF38C2E0" w:tentative="1">
      <w:start w:val="1"/>
      <w:numFmt w:val="decimal"/>
      <w:lvlText w:val="%7."/>
      <w:lvlJc w:val="left"/>
      <w:pPr>
        <w:tabs>
          <w:tab w:val="num" w:pos="5040"/>
        </w:tabs>
        <w:ind w:left="5040" w:hanging="360"/>
      </w:pPr>
    </w:lvl>
    <w:lvl w:ilvl="7" w:tplc="A1E2EAFC" w:tentative="1">
      <w:start w:val="1"/>
      <w:numFmt w:val="lowerLetter"/>
      <w:lvlText w:val="%8."/>
      <w:lvlJc w:val="left"/>
      <w:pPr>
        <w:tabs>
          <w:tab w:val="num" w:pos="5760"/>
        </w:tabs>
        <w:ind w:left="5760" w:hanging="360"/>
      </w:pPr>
    </w:lvl>
    <w:lvl w:ilvl="8" w:tplc="60369450"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FCC4A2FE">
      <w:start w:val="1"/>
      <w:numFmt w:val="decimal"/>
      <w:lvlText w:val="%1."/>
      <w:lvlJc w:val="left"/>
      <w:pPr>
        <w:tabs>
          <w:tab w:val="num" w:pos="780"/>
        </w:tabs>
        <w:ind w:left="780" w:hanging="780"/>
      </w:pPr>
      <w:rPr>
        <w:rFonts w:hint="default"/>
      </w:rPr>
    </w:lvl>
    <w:lvl w:ilvl="1" w:tplc="557AA42E" w:tentative="1">
      <w:start w:val="1"/>
      <w:numFmt w:val="lowerLetter"/>
      <w:lvlText w:val="%2."/>
      <w:lvlJc w:val="left"/>
      <w:pPr>
        <w:tabs>
          <w:tab w:val="num" w:pos="1440"/>
        </w:tabs>
        <w:ind w:left="1440" w:hanging="360"/>
      </w:pPr>
    </w:lvl>
    <w:lvl w:ilvl="2" w:tplc="F9ACE9F2" w:tentative="1">
      <w:start w:val="1"/>
      <w:numFmt w:val="lowerRoman"/>
      <w:lvlText w:val="%3."/>
      <w:lvlJc w:val="right"/>
      <w:pPr>
        <w:tabs>
          <w:tab w:val="num" w:pos="2160"/>
        </w:tabs>
        <w:ind w:left="2160" w:hanging="180"/>
      </w:pPr>
    </w:lvl>
    <w:lvl w:ilvl="3" w:tplc="9EFCA6A0" w:tentative="1">
      <w:start w:val="1"/>
      <w:numFmt w:val="decimal"/>
      <w:lvlText w:val="%4."/>
      <w:lvlJc w:val="left"/>
      <w:pPr>
        <w:tabs>
          <w:tab w:val="num" w:pos="2880"/>
        </w:tabs>
        <w:ind w:left="2880" w:hanging="360"/>
      </w:pPr>
    </w:lvl>
    <w:lvl w:ilvl="4" w:tplc="DB4A43B2" w:tentative="1">
      <w:start w:val="1"/>
      <w:numFmt w:val="lowerLetter"/>
      <w:lvlText w:val="%5."/>
      <w:lvlJc w:val="left"/>
      <w:pPr>
        <w:tabs>
          <w:tab w:val="num" w:pos="3600"/>
        </w:tabs>
        <w:ind w:left="3600" w:hanging="360"/>
      </w:pPr>
    </w:lvl>
    <w:lvl w:ilvl="5" w:tplc="54826902" w:tentative="1">
      <w:start w:val="1"/>
      <w:numFmt w:val="lowerRoman"/>
      <w:lvlText w:val="%6."/>
      <w:lvlJc w:val="right"/>
      <w:pPr>
        <w:tabs>
          <w:tab w:val="num" w:pos="4320"/>
        </w:tabs>
        <w:ind w:left="4320" w:hanging="180"/>
      </w:pPr>
    </w:lvl>
    <w:lvl w:ilvl="6" w:tplc="FD9CFA70" w:tentative="1">
      <w:start w:val="1"/>
      <w:numFmt w:val="decimal"/>
      <w:lvlText w:val="%7."/>
      <w:lvlJc w:val="left"/>
      <w:pPr>
        <w:tabs>
          <w:tab w:val="num" w:pos="5040"/>
        </w:tabs>
        <w:ind w:left="5040" w:hanging="360"/>
      </w:pPr>
    </w:lvl>
    <w:lvl w:ilvl="7" w:tplc="64741786" w:tentative="1">
      <w:start w:val="1"/>
      <w:numFmt w:val="lowerLetter"/>
      <w:lvlText w:val="%8."/>
      <w:lvlJc w:val="left"/>
      <w:pPr>
        <w:tabs>
          <w:tab w:val="num" w:pos="5760"/>
        </w:tabs>
        <w:ind w:left="5760" w:hanging="360"/>
      </w:pPr>
    </w:lvl>
    <w:lvl w:ilvl="8" w:tplc="D3F60BC8"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1E888F00">
      <w:start w:val="1"/>
      <w:numFmt w:val="decimal"/>
      <w:lvlText w:val="%1."/>
      <w:lvlJc w:val="left"/>
      <w:pPr>
        <w:tabs>
          <w:tab w:val="num" w:pos="720"/>
        </w:tabs>
        <w:ind w:left="720" w:hanging="360"/>
      </w:pPr>
      <w:rPr>
        <w:rFonts w:hint="default"/>
        <w:b w:val="0"/>
      </w:rPr>
    </w:lvl>
    <w:lvl w:ilvl="1" w:tplc="5E320D46" w:tentative="1">
      <w:start w:val="1"/>
      <w:numFmt w:val="lowerLetter"/>
      <w:lvlText w:val="%2."/>
      <w:lvlJc w:val="left"/>
      <w:pPr>
        <w:tabs>
          <w:tab w:val="num" w:pos="1440"/>
        </w:tabs>
        <w:ind w:left="1440" w:hanging="360"/>
      </w:pPr>
    </w:lvl>
    <w:lvl w:ilvl="2" w:tplc="B76AFF60" w:tentative="1">
      <w:start w:val="1"/>
      <w:numFmt w:val="lowerRoman"/>
      <w:lvlText w:val="%3."/>
      <w:lvlJc w:val="right"/>
      <w:pPr>
        <w:tabs>
          <w:tab w:val="num" w:pos="2160"/>
        </w:tabs>
        <w:ind w:left="2160" w:hanging="180"/>
      </w:pPr>
    </w:lvl>
    <w:lvl w:ilvl="3" w:tplc="BA6EC1C6" w:tentative="1">
      <w:start w:val="1"/>
      <w:numFmt w:val="decimal"/>
      <w:lvlText w:val="%4."/>
      <w:lvlJc w:val="left"/>
      <w:pPr>
        <w:tabs>
          <w:tab w:val="num" w:pos="2880"/>
        </w:tabs>
        <w:ind w:left="2880" w:hanging="360"/>
      </w:pPr>
    </w:lvl>
    <w:lvl w:ilvl="4" w:tplc="816C7730" w:tentative="1">
      <w:start w:val="1"/>
      <w:numFmt w:val="lowerLetter"/>
      <w:lvlText w:val="%5."/>
      <w:lvlJc w:val="left"/>
      <w:pPr>
        <w:tabs>
          <w:tab w:val="num" w:pos="3600"/>
        </w:tabs>
        <w:ind w:left="3600" w:hanging="360"/>
      </w:pPr>
    </w:lvl>
    <w:lvl w:ilvl="5" w:tplc="FD987C62" w:tentative="1">
      <w:start w:val="1"/>
      <w:numFmt w:val="lowerRoman"/>
      <w:lvlText w:val="%6."/>
      <w:lvlJc w:val="right"/>
      <w:pPr>
        <w:tabs>
          <w:tab w:val="num" w:pos="4320"/>
        </w:tabs>
        <w:ind w:left="4320" w:hanging="180"/>
      </w:pPr>
    </w:lvl>
    <w:lvl w:ilvl="6" w:tplc="48E6344A" w:tentative="1">
      <w:start w:val="1"/>
      <w:numFmt w:val="decimal"/>
      <w:lvlText w:val="%7."/>
      <w:lvlJc w:val="left"/>
      <w:pPr>
        <w:tabs>
          <w:tab w:val="num" w:pos="5040"/>
        </w:tabs>
        <w:ind w:left="5040" w:hanging="360"/>
      </w:pPr>
    </w:lvl>
    <w:lvl w:ilvl="7" w:tplc="62DE6BC6" w:tentative="1">
      <w:start w:val="1"/>
      <w:numFmt w:val="lowerLetter"/>
      <w:lvlText w:val="%8."/>
      <w:lvlJc w:val="left"/>
      <w:pPr>
        <w:tabs>
          <w:tab w:val="num" w:pos="5760"/>
        </w:tabs>
        <w:ind w:left="5760" w:hanging="360"/>
      </w:pPr>
    </w:lvl>
    <w:lvl w:ilvl="8" w:tplc="080046B8"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7C30CD6C">
      <w:start w:val="1"/>
      <w:numFmt w:val="decimal"/>
      <w:lvlText w:val="%1."/>
      <w:lvlJc w:val="left"/>
      <w:pPr>
        <w:ind w:left="360" w:hanging="360"/>
      </w:pPr>
      <w:rPr>
        <w:rFonts w:hint="default"/>
        <w:b/>
      </w:rPr>
    </w:lvl>
    <w:lvl w:ilvl="1" w:tplc="21F281D0" w:tentative="1">
      <w:start w:val="1"/>
      <w:numFmt w:val="lowerLetter"/>
      <w:lvlText w:val="%2."/>
      <w:lvlJc w:val="left"/>
      <w:pPr>
        <w:ind w:left="1080" w:hanging="360"/>
      </w:pPr>
    </w:lvl>
    <w:lvl w:ilvl="2" w:tplc="A6B87C52" w:tentative="1">
      <w:start w:val="1"/>
      <w:numFmt w:val="lowerRoman"/>
      <w:lvlText w:val="%3."/>
      <w:lvlJc w:val="right"/>
      <w:pPr>
        <w:ind w:left="1800" w:hanging="180"/>
      </w:pPr>
    </w:lvl>
    <w:lvl w:ilvl="3" w:tplc="EFAC1A9C" w:tentative="1">
      <w:start w:val="1"/>
      <w:numFmt w:val="decimal"/>
      <w:lvlText w:val="%4."/>
      <w:lvlJc w:val="left"/>
      <w:pPr>
        <w:ind w:left="2520" w:hanging="360"/>
      </w:pPr>
    </w:lvl>
    <w:lvl w:ilvl="4" w:tplc="434E5F0C" w:tentative="1">
      <w:start w:val="1"/>
      <w:numFmt w:val="lowerLetter"/>
      <w:lvlText w:val="%5."/>
      <w:lvlJc w:val="left"/>
      <w:pPr>
        <w:ind w:left="3240" w:hanging="360"/>
      </w:pPr>
    </w:lvl>
    <w:lvl w:ilvl="5" w:tplc="BB261424" w:tentative="1">
      <w:start w:val="1"/>
      <w:numFmt w:val="lowerRoman"/>
      <w:lvlText w:val="%6."/>
      <w:lvlJc w:val="right"/>
      <w:pPr>
        <w:ind w:left="3960" w:hanging="180"/>
      </w:pPr>
    </w:lvl>
    <w:lvl w:ilvl="6" w:tplc="27B6F44E" w:tentative="1">
      <w:start w:val="1"/>
      <w:numFmt w:val="decimal"/>
      <w:lvlText w:val="%7."/>
      <w:lvlJc w:val="left"/>
      <w:pPr>
        <w:ind w:left="4680" w:hanging="360"/>
      </w:pPr>
    </w:lvl>
    <w:lvl w:ilvl="7" w:tplc="E96C66CC" w:tentative="1">
      <w:start w:val="1"/>
      <w:numFmt w:val="lowerLetter"/>
      <w:lvlText w:val="%8."/>
      <w:lvlJc w:val="left"/>
      <w:pPr>
        <w:ind w:left="5400" w:hanging="360"/>
      </w:pPr>
    </w:lvl>
    <w:lvl w:ilvl="8" w:tplc="2D100876"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1D9A1660">
      <w:start w:val="1"/>
      <w:numFmt w:val="decimal"/>
      <w:lvlText w:val="%1."/>
      <w:lvlJc w:val="left"/>
      <w:pPr>
        <w:tabs>
          <w:tab w:val="num" w:pos="360"/>
        </w:tabs>
        <w:ind w:left="360" w:hanging="360"/>
      </w:pPr>
      <w:rPr>
        <w:rFonts w:hint="default"/>
      </w:rPr>
    </w:lvl>
    <w:lvl w:ilvl="1" w:tplc="D47EA04E" w:tentative="1">
      <w:start w:val="1"/>
      <w:numFmt w:val="lowerLetter"/>
      <w:lvlText w:val="%2."/>
      <w:lvlJc w:val="left"/>
      <w:pPr>
        <w:tabs>
          <w:tab w:val="num" w:pos="1440"/>
        </w:tabs>
        <w:ind w:left="1440" w:hanging="360"/>
      </w:pPr>
    </w:lvl>
    <w:lvl w:ilvl="2" w:tplc="7194A8F2" w:tentative="1">
      <w:start w:val="1"/>
      <w:numFmt w:val="lowerRoman"/>
      <w:lvlText w:val="%3."/>
      <w:lvlJc w:val="right"/>
      <w:pPr>
        <w:tabs>
          <w:tab w:val="num" w:pos="2160"/>
        </w:tabs>
        <w:ind w:left="2160" w:hanging="180"/>
      </w:pPr>
    </w:lvl>
    <w:lvl w:ilvl="3" w:tplc="D2AEF194" w:tentative="1">
      <w:start w:val="1"/>
      <w:numFmt w:val="decimal"/>
      <w:lvlText w:val="%4."/>
      <w:lvlJc w:val="left"/>
      <w:pPr>
        <w:tabs>
          <w:tab w:val="num" w:pos="2880"/>
        </w:tabs>
        <w:ind w:left="2880" w:hanging="360"/>
      </w:pPr>
    </w:lvl>
    <w:lvl w:ilvl="4" w:tplc="57B655BA" w:tentative="1">
      <w:start w:val="1"/>
      <w:numFmt w:val="lowerLetter"/>
      <w:lvlText w:val="%5."/>
      <w:lvlJc w:val="left"/>
      <w:pPr>
        <w:tabs>
          <w:tab w:val="num" w:pos="3600"/>
        </w:tabs>
        <w:ind w:left="3600" w:hanging="360"/>
      </w:pPr>
    </w:lvl>
    <w:lvl w:ilvl="5" w:tplc="2CBA4802" w:tentative="1">
      <w:start w:val="1"/>
      <w:numFmt w:val="lowerRoman"/>
      <w:lvlText w:val="%6."/>
      <w:lvlJc w:val="right"/>
      <w:pPr>
        <w:tabs>
          <w:tab w:val="num" w:pos="4320"/>
        </w:tabs>
        <w:ind w:left="4320" w:hanging="180"/>
      </w:pPr>
    </w:lvl>
    <w:lvl w:ilvl="6" w:tplc="EC5402BE" w:tentative="1">
      <w:start w:val="1"/>
      <w:numFmt w:val="decimal"/>
      <w:lvlText w:val="%7."/>
      <w:lvlJc w:val="left"/>
      <w:pPr>
        <w:tabs>
          <w:tab w:val="num" w:pos="5040"/>
        </w:tabs>
        <w:ind w:left="5040" w:hanging="360"/>
      </w:pPr>
    </w:lvl>
    <w:lvl w:ilvl="7" w:tplc="8F289A9C" w:tentative="1">
      <w:start w:val="1"/>
      <w:numFmt w:val="lowerLetter"/>
      <w:lvlText w:val="%8."/>
      <w:lvlJc w:val="left"/>
      <w:pPr>
        <w:tabs>
          <w:tab w:val="num" w:pos="5760"/>
        </w:tabs>
        <w:ind w:left="5760" w:hanging="360"/>
      </w:pPr>
    </w:lvl>
    <w:lvl w:ilvl="8" w:tplc="CC5ECB20"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DDEEA8A8">
      <w:start w:val="1"/>
      <w:numFmt w:val="decimal"/>
      <w:lvlText w:val="%1."/>
      <w:lvlJc w:val="left"/>
      <w:pPr>
        <w:tabs>
          <w:tab w:val="num" w:pos="360"/>
        </w:tabs>
        <w:ind w:left="360" w:hanging="360"/>
      </w:pPr>
    </w:lvl>
    <w:lvl w:ilvl="1" w:tplc="E9A6306A" w:tentative="1">
      <w:start w:val="1"/>
      <w:numFmt w:val="lowerLetter"/>
      <w:lvlText w:val="%2."/>
      <w:lvlJc w:val="left"/>
      <w:pPr>
        <w:tabs>
          <w:tab w:val="num" w:pos="1080"/>
        </w:tabs>
        <w:ind w:left="1080" w:hanging="360"/>
      </w:pPr>
    </w:lvl>
    <w:lvl w:ilvl="2" w:tplc="D272E982" w:tentative="1">
      <w:start w:val="1"/>
      <w:numFmt w:val="lowerRoman"/>
      <w:lvlText w:val="%3."/>
      <w:lvlJc w:val="right"/>
      <w:pPr>
        <w:tabs>
          <w:tab w:val="num" w:pos="1800"/>
        </w:tabs>
        <w:ind w:left="1800" w:hanging="180"/>
      </w:pPr>
    </w:lvl>
    <w:lvl w:ilvl="3" w:tplc="E39A2B3C" w:tentative="1">
      <w:start w:val="1"/>
      <w:numFmt w:val="decimal"/>
      <w:lvlText w:val="%4."/>
      <w:lvlJc w:val="left"/>
      <w:pPr>
        <w:tabs>
          <w:tab w:val="num" w:pos="2520"/>
        </w:tabs>
        <w:ind w:left="2520" w:hanging="360"/>
      </w:pPr>
    </w:lvl>
    <w:lvl w:ilvl="4" w:tplc="E9FE40EE" w:tentative="1">
      <w:start w:val="1"/>
      <w:numFmt w:val="lowerLetter"/>
      <w:lvlText w:val="%5."/>
      <w:lvlJc w:val="left"/>
      <w:pPr>
        <w:tabs>
          <w:tab w:val="num" w:pos="3240"/>
        </w:tabs>
        <w:ind w:left="3240" w:hanging="360"/>
      </w:pPr>
    </w:lvl>
    <w:lvl w:ilvl="5" w:tplc="654EC2E8" w:tentative="1">
      <w:start w:val="1"/>
      <w:numFmt w:val="lowerRoman"/>
      <w:lvlText w:val="%6."/>
      <w:lvlJc w:val="right"/>
      <w:pPr>
        <w:tabs>
          <w:tab w:val="num" w:pos="3960"/>
        </w:tabs>
        <w:ind w:left="3960" w:hanging="180"/>
      </w:pPr>
    </w:lvl>
    <w:lvl w:ilvl="6" w:tplc="EF4A6F62" w:tentative="1">
      <w:start w:val="1"/>
      <w:numFmt w:val="decimal"/>
      <w:lvlText w:val="%7."/>
      <w:lvlJc w:val="left"/>
      <w:pPr>
        <w:tabs>
          <w:tab w:val="num" w:pos="4680"/>
        </w:tabs>
        <w:ind w:left="4680" w:hanging="360"/>
      </w:pPr>
    </w:lvl>
    <w:lvl w:ilvl="7" w:tplc="962C79B6" w:tentative="1">
      <w:start w:val="1"/>
      <w:numFmt w:val="lowerLetter"/>
      <w:lvlText w:val="%8."/>
      <w:lvlJc w:val="left"/>
      <w:pPr>
        <w:tabs>
          <w:tab w:val="num" w:pos="5400"/>
        </w:tabs>
        <w:ind w:left="5400" w:hanging="360"/>
      </w:pPr>
    </w:lvl>
    <w:lvl w:ilvl="8" w:tplc="D34A77DC"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998E6770">
      <w:start w:val="1"/>
      <w:numFmt w:val="decimal"/>
      <w:lvlText w:val="%1."/>
      <w:lvlJc w:val="left"/>
      <w:pPr>
        <w:ind w:left="930" w:hanging="570"/>
      </w:pPr>
      <w:rPr>
        <w:rFonts w:hint="default"/>
        <w:b w:val="0"/>
      </w:rPr>
    </w:lvl>
    <w:lvl w:ilvl="1" w:tplc="A3CA05CA" w:tentative="1">
      <w:start w:val="1"/>
      <w:numFmt w:val="lowerLetter"/>
      <w:lvlText w:val="%2."/>
      <w:lvlJc w:val="left"/>
      <w:pPr>
        <w:ind w:left="1440" w:hanging="360"/>
      </w:pPr>
    </w:lvl>
    <w:lvl w:ilvl="2" w:tplc="6EFAD69C" w:tentative="1">
      <w:start w:val="1"/>
      <w:numFmt w:val="lowerRoman"/>
      <w:lvlText w:val="%3."/>
      <w:lvlJc w:val="right"/>
      <w:pPr>
        <w:ind w:left="2160" w:hanging="180"/>
      </w:pPr>
    </w:lvl>
    <w:lvl w:ilvl="3" w:tplc="C288585C" w:tentative="1">
      <w:start w:val="1"/>
      <w:numFmt w:val="decimal"/>
      <w:lvlText w:val="%4."/>
      <w:lvlJc w:val="left"/>
      <w:pPr>
        <w:ind w:left="2880" w:hanging="360"/>
      </w:pPr>
    </w:lvl>
    <w:lvl w:ilvl="4" w:tplc="4EB28D2C" w:tentative="1">
      <w:start w:val="1"/>
      <w:numFmt w:val="lowerLetter"/>
      <w:lvlText w:val="%5."/>
      <w:lvlJc w:val="left"/>
      <w:pPr>
        <w:ind w:left="3600" w:hanging="360"/>
      </w:pPr>
    </w:lvl>
    <w:lvl w:ilvl="5" w:tplc="61DCC494" w:tentative="1">
      <w:start w:val="1"/>
      <w:numFmt w:val="lowerRoman"/>
      <w:lvlText w:val="%6."/>
      <w:lvlJc w:val="right"/>
      <w:pPr>
        <w:ind w:left="4320" w:hanging="180"/>
      </w:pPr>
    </w:lvl>
    <w:lvl w:ilvl="6" w:tplc="EED4E9BA" w:tentative="1">
      <w:start w:val="1"/>
      <w:numFmt w:val="decimal"/>
      <w:lvlText w:val="%7."/>
      <w:lvlJc w:val="left"/>
      <w:pPr>
        <w:ind w:left="5040" w:hanging="360"/>
      </w:pPr>
    </w:lvl>
    <w:lvl w:ilvl="7" w:tplc="2B80495C" w:tentative="1">
      <w:start w:val="1"/>
      <w:numFmt w:val="lowerLetter"/>
      <w:lvlText w:val="%8."/>
      <w:lvlJc w:val="left"/>
      <w:pPr>
        <w:ind w:left="5760" w:hanging="360"/>
      </w:pPr>
    </w:lvl>
    <w:lvl w:ilvl="8" w:tplc="A88A43B8"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360839B8">
      <w:start w:val="1"/>
      <w:numFmt w:val="decimal"/>
      <w:lvlText w:val="%1."/>
      <w:lvlJc w:val="left"/>
      <w:pPr>
        <w:tabs>
          <w:tab w:val="num" w:pos="360"/>
        </w:tabs>
        <w:ind w:left="360" w:hanging="360"/>
      </w:pPr>
    </w:lvl>
    <w:lvl w:ilvl="1" w:tplc="CAB06756" w:tentative="1">
      <w:start w:val="1"/>
      <w:numFmt w:val="lowerLetter"/>
      <w:lvlText w:val="%2."/>
      <w:lvlJc w:val="left"/>
      <w:pPr>
        <w:tabs>
          <w:tab w:val="num" w:pos="1080"/>
        </w:tabs>
        <w:ind w:left="1080" w:hanging="360"/>
      </w:pPr>
    </w:lvl>
    <w:lvl w:ilvl="2" w:tplc="E6B2ED1E" w:tentative="1">
      <w:start w:val="1"/>
      <w:numFmt w:val="lowerRoman"/>
      <w:lvlText w:val="%3."/>
      <w:lvlJc w:val="right"/>
      <w:pPr>
        <w:tabs>
          <w:tab w:val="num" w:pos="1800"/>
        </w:tabs>
        <w:ind w:left="1800" w:hanging="180"/>
      </w:pPr>
    </w:lvl>
    <w:lvl w:ilvl="3" w:tplc="4B7653CA" w:tentative="1">
      <w:start w:val="1"/>
      <w:numFmt w:val="decimal"/>
      <w:lvlText w:val="%4."/>
      <w:lvlJc w:val="left"/>
      <w:pPr>
        <w:tabs>
          <w:tab w:val="num" w:pos="2520"/>
        </w:tabs>
        <w:ind w:left="2520" w:hanging="360"/>
      </w:pPr>
    </w:lvl>
    <w:lvl w:ilvl="4" w:tplc="DE363CBE" w:tentative="1">
      <w:start w:val="1"/>
      <w:numFmt w:val="lowerLetter"/>
      <w:lvlText w:val="%5."/>
      <w:lvlJc w:val="left"/>
      <w:pPr>
        <w:tabs>
          <w:tab w:val="num" w:pos="3240"/>
        </w:tabs>
        <w:ind w:left="3240" w:hanging="360"/>
      </w:pPr>
    </w:lvl>
    <w:lvl w:ilvl="5" w:tplc="BD2A9D60" w:tentative="1">
      <w:start w:val="1"/>
      <w:numFmt w:val="lowerRoman"/>
      <w:lvlText w:val="%6."/>
      <w:lvlJc w:val="right"/>
      <w:pPr>
        <w:tabs>
          <w:tab w:val="num" w:pos="3960"/>
        </w:tabs>
        <w:ind w:left="3960" w:hanging="180"/>
      </w:pPr>
    </w:lvl>
    <w:lvl w:ilvl="6" w:tplc="E9DC3446" w:tentative="1">
      <w:start w:val="1"/>
      <w:numFmt w:val="decimal"/>
      <w:lvlText w:val="%7."/>
      <w:lvlJc w:val="left"/>
      <w:pPr>
        <w:tabs>
          <w:tab w:val="num" w:pos="4680"/>
        </w:tabs>
        <w:ind w:left="4680" w:hanging="360"/>
      </w:pPr>
    </w:lvl>
    <w:lvl w:ilvl="7" w:tplc="E77AEFB0" w:tentative="1">
      <w:start w:val="1"/>
      <w:numFmt w:val="lowerLetter"/>
      <w:lvlText w:val="%8."/>
      <w:lvlJc w:val="left"/>
      <w:pPr>
        <w:tabs>
          <w:tab w:val="num" w:pos="5400"/>
        </w:tabs>
        <w:ind w:left="5400" w:hanging="360"/>
      </w:pPr>
    </w:lvl>
    <w:lvl w:ilvl="8" w:tplc="DAC0B22C"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B792014A">
      <w:start w:val="1"/>
      <w:numFmt w:val="decimal"/>
      <w:lvlText w:val="%1."/>
      <w:lvlJc w:val="left"/>
      <w:pPr>
        <w:tabs>
          <w:tab w:val="num" w:pos="360"/>
        </w:tabs>
        <w:ind w:left="360" w:hanging="360"/>
      </w:pPr>
      <w:rPr>
        <w:rFonts w:hint="default"/>
      </w:rPr>
    </w:lvl>
    <w:lvl w:ilvl="1" w:tplc="E216E812" w:tentative="1">
      <w:start w:val="1"/>
      <w:numFmt w:val="lowerLetter"/>
      <w:lvlText w:val="%2."/>
      <w:lvlJc w:val="left"/>
      <w:pPr>
        <w:tabs>
          <w:tab w:val="num" w:pos="720"/>
        </w:tabs>
        <w:ind w:left="720" w:hanging="360"/>
      </w:pPr>
    </w:lvl>
    <w:lvl w:ilvl="2" w:tplc="7FC2A12C" w:tentative="1">
      <w:start w:val="1"/>
      <w:numFmt w:val="lowerRoman"/>
      <w:lvlText w:val="%3."/>
      <w:lvlJc w:val="right"/>
      <w:pPr>
        <w:tabs>
          <w:tab w:val="num" w:pos="1440"/>
        </w:tabs>
        <w:ind w:left="1440" w:hanging="180"/>
      </w:pPr>
    </w:lvl>
    <w:lvl w:ilvl="3" w:tplc="AB324FC4" w:tentative="1">
      <w:start w:val="1"/>
      <w:numFmt w:val="decimal"/>
      <w:lvlText w:val="%4."/>
      <w:lvlJc w:val="left"/>
      <w:pPr>
        <w:tabs>
          <w:tab w:val="num" w:pos="2160"/>
        </w:tabs>
        <w:ind w:left="2160" w:hanging="360"/>
      </w:pPr>
    </w:lvl>
    <w:lvl w:ilvl="4" w:tplc="81483328" w:tentative="1">
      <w:start w:val="1"/>
      <w:numFmt w:val="lowerLetter"/>
      <w:lvlText w:val="%5."/>
      <w:lvlJc w:val="left"/>
      <w:pPr>
        <w:tabs>
          <w:tab w:val="num" w:pos="2880"/>
        </w:tabs>
        <w:ind w:left="2880" w:hanging="360"/>
      </w:pPr>
    </w:lvl>
    <w:lvl w:ilvl="5" w:tplc="FE7EE736" w:tentative="1">
      <w:start w:val="1"/>
      <w:numFmt w:val="lowerRoman"/>
      <w:lvlText w:val="%6."/>
      <w:lvlJc w:val="right"/>
      <w:pPr>
        <w:tabs>
          <w:tab w:val="num" w:pos="3600"/>
        </w:tabs>
        <w:ind w:left="3600" w:hanging="180"/>
      </w:pPr>
    </w:lvl>
    <w:lvl w:ilvl="6" w:tplc="8B9A272C" w:tentative="1">
      <w:start w:val="1"/>
      <w:numFmt w:val="decimal"/>
      <w:lvlText w:val="%7."/>
      <w:lvlJc w:val="left"/>
      <w:pPr>
        <w:tabs>
          <w:tab w:val="num" w:pos="4320"/>
        </w:tabs>
        <w:ind w:left="4320" w:hanging="360"/>
      </w:pPr>
    </w:lvl>
    <w:lvl w:ilvl="7" w:tplc="2BD4BB16" w:tentative="1">
      <w:start w:val="1"/>
      <w:numFmt w:val="lowerLetter"/>
      <w:lvlText w:val="%8."/>
      <w:lvlJc w:val="left"/>
      <w:pPr>
        <w:tabs>
          <w:tab w:val="num" w:pos="5040"/>
        </w:tabs>
        <w:ind w:left="5040" w:hanging="360"/>
      </w:pPr>
    </w:lvl>
    <w:lvl w:ilvl="8" w:tplc="B6A428BE"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F1341234">
      <w:start w:val="1"/>
      <w:numFmt w:val="decimal"/>
      <w:lvlText w:val="%1."/>
      <w:lvlJc w:val="left"/>
      <w:pPr>
        <w:ind w:left="502" w:hanging="360"/>
      </w:pPr>
      <w:rPr>
        <w:rFonts w:hint="default"/>
        <w:b w:val="0"/>
      </w:rPr>
    </w:lvl>
    <w:lvl w:ilvl="1" w:tplc="9FF03346" w:tentative="1">
      <w:start w:val="1"/>
      <w:numFmt w:val="lowerLetter"/>
      <w:lvlText w:val="%2."/>
      <w:lvlJc w:val="left"/>
      <w:pPr>
        <w:ind w:left="1222" w:hanging="360"/>
      </w:pPr>
    </w:lvl>
    <w:lvl w:ilvl="2" w:tplc="845E97EE" w:tentative="1">
      <w:start w:val="1"/>
      <w:numFmt w:val="lowerRoman"/>
      <w:lvlText w:val="%3."/>
      <w:lvlJc w:val="right"/>
      <w:pPr>
        <w:ind w:left="1942" w:hanging="180"/>
      </w:pPr>
    </w:lvl>
    <w:lvl w:ilvl="3" w:tplc="1C203E9E" w:tentative="1">
      <w:start w:val="1"/>
      <w:numFmt w:val="decimal"/>
      <w:lvlText w:val="%4."/>
      <w:lvlJc w:val="left"/>
      <w:pPr>
        <w:ind w:left="2662" w:hanging="360"/>
      </w:pPr>
    </w:lvl>
    <w:lvl w:ilvl="4" w:tplc="9DB82EDE" w:tentative="1">
      <w:start w:val="1"/>
      <w:numFmt w:val="lowerLetter"/>
      <w:lvlText w:val="%5."/>
      <w:lvlJc w:val="left"/>
      <w:pPr>
        <w:ind w:left="3382" w:hanging="360"/>
      </w:pPr>
    </w:lvl>
    <w:lvl w:ilvl="5" w:tplc="54CA4780" w:tentative="1">
      <w:start w:val="1"/>
      <w:numFmt w:val="lowerRoman"/>
      <w:lvlText w:val="%6."/>
      <w:lvlJc w:val="right"/>
      <w:pPr>
        <w:ind w:left="4102" w:hanging="180"/>
      </w:pPr>
    </w:lvl>
    <w:lvl w:ilvl="6" w:tplc="8DAEDA46" w:tentative="1">
      <w:start w:val="1"/>
      <w:numFmt w:val="decimal"/>
      <w:lvlText w:val="%7."/>
      <w:lvlJc w:val="left"/>
      <w:pPr>
        <w:ind w:left="4822" w:hanging="360"/>
      </w:pPr>
    </w:lvl>
    <w:lvl w:ilvl="7" w:tplc="417829DC" w:tentative="1">
      <w:start w:val="1"/>
      <w:numFmt w:val="lowerLetter"/>
      <w:lvlText w:val="%8."/>
      <w:lvlJc w:val="left"/>
      <w:pPr>
        <w:ind w:left="5542" w:hanging="360"/>
      </w:pPr>
    </w:lvl>
    <w:lvl w:ilvl="8" w:tplc="505A0388"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A77A8144">
      <w:start w:val="1"/>
      <w:numFmt w:val="decimal"/>
      <w:lvlText w:val="%1."/>
      <w:lvlJc w:val="left"/>
      <w:pPr>
        <w:tabs>
          <w:tab w:val="num" w:pos="360"/>
        </w:tabs>
        <w:ind w:left="360" w:hanging="360"/>
      </w:pPr>
      <w:rPr>
        <w:rFonts w:hint="default"/>
      </w:rPr>
    </w:lvl>
    <w:lvl w:ilvl="1" w:tplc="ADFA0334" w:tentative="1">
      <w:start w:val="1"/>
      <w:numFmt w:val="lowerLetter"/>
      <w:lvlText w:val="%2."/>
      <w:lvlJc w:val="left"/>
      <w:pPr>
        <w:tabs>
          <w:tab w:val="num" w:pos="720"/>
        </w:tabs>
        <w:ind w:left="720" w:hanging="360"/>
      </w:pPr>
    </w:lvl>
    <w:lvl w:ilvl="2" w:tplc="4956D36C" w:tentative="1">
      <w:start w:val="1"/>
      <w:numFmt w:val="lowerRoman"/>
      <w:lvlText w:val="%3."/>
      <w:lvlJc w:val="right"/>
      <w:pPr>
        <w:tabs>
          <w:tab w:val="num" w:pos="1440"/>
        </w:tabs>
        <w:ind w:left="1440" w:hanging="180"/>
      </w:pPr>
    </w:lvl>
    <w:lvl w:ilvl="3" w:tplc="51F21B28" w:tentative="1">
      <w:start w:val="1"/>
      <w:numFmt w:val="decimal"/>
      <w:lvlText w:val="%4."/>
      <w:lvlJc w:val="left"/>
      <w:pPr>
        <w:tabs>
          <w:tab w:val="num" w:pos="2160"/>
        </w:tabs>
        <w:ind w:left="2160" w:hanging="360"/>
      </w:pPr>
    </w:lvl>
    <w:lvl w:ilvl="4" w:tplc="3DDC7494" w:tentative="1">
      <w:start w:val="1"/>
      <w:numFmt w:val="lowerLetter"/>
      <w:lvlText w:val="%5."/>
      <w:lvlJc w:val="left"/>
      <w:pPr>
        <w:tabs>
          <w:tab w:val="num" w:pos="2880"/>
        </w:tabs>
        <w:ind w:left="2880" w:hanging="360"/>
      </w:pPr>
    </w:lvl>
    <w:lvl w:ilvl="5" w:tplc="B644E4FC" w:tentative="1">
      <w:start w:val="1"/>
      <w:numFmt w:val="lowerRoman"/>
      <w:lvlText w:val="%6."/>
      <w:lvlJc w:val="right"/>
      <w:pPr>
        <w:tabs>
          <w:tab w:val="num" w:pos="3600"/>
        </w:tabs>
        <w:ind w:left="3600" w:hanging="180"/>
      </w:pPr>
    </w:lvl>
    <w:lvl w:ilvl="6" w:tplc="1B5C1C1C" w:tentative="1">
      <w:start w:val="1"/>
      <w:numFmt w:val="decimal"/>
      <w:lvlText w:val="%7."/>
      <w:lvlJc w:val="left"/>
      <w:pPr>
        <w:tabs>
          <w:tab w:val="num" w:pos="4320"/>
        </w:tabs>
        <w:ind w:left="4320" w:hanging="360"/>
      </w:pPr>
    </w:lvl>
    <w:lvl w:ilvl="7" w:tplc="B25E6F2E" w:tentative="1">
      <w:start w:val="1"/>
      <w:numFmt w:val="lowerLetter"/>
      <w:lvlText w:val="%8."/>
      <w:lvlJc w:val="left"/>
      <w:pPr>
        <w:tabs>
          <w:tab w:val="num" w:pos="5040"/>
        </w:tabs>
        <w:ind w:left="5040" w:hanging="360"/>
      </w:pPr>
    </w:lvl>
    <w:lvl w:ilvl="8" w:tplc="92E61EFE"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81843F74">
      <w:start w:val="1"/>
      <w:numFmt w:val="bullet"/>
      <w:lvlText w:val=""/>
      <w:lvlJc w:val="left"/>
      <w:pPr>
        <w:tabs>
          <w:tab w:val="num" w:pos="1080"/>
        </w:tabs>
        <w:ind w:left="1080" w:hanging="360"/>
      </w:pPr>
      <w:rPr>
        <w:rFonts w:ascii="Symbol" w:hAnsi="Symbol" w:hint="default"/>
      </w:rPr>
    </w:lvl>
    <w:lvl w:ilvl="1" w:tplc="D6C26968" w:tentative="1">
      <w:start w:val="1"/>
      <w:numFmt w:val="bullet"/>
      <w:lvlText w:val="o"/>
      <w:lvlJc w:val="left"/>
      <w:pPr>
        <w:tabs>
          <w:tab w:val="num" w:pos="1800"/>
        </w:tabs>
        <w:ind w:left="1800" w:hanging="360"/>
      </w:pPr>
      <w:rPr>
        <w:rFonts w:ascii="Courier New" w:hAnsi="Courier New" w:hint="default"/>
      </w:rPr>
    </w:lvl>
    <w:lvl w:ilvl="2" w:tplc="4D5C40CA" w:tentative="1">
      <w:start w:val="1"/>
      <w:numFmt w:val="bullet"/>
      <w:lvlText w:val=""/>
      <w:lvlJc w:val="left"/>
      <w:pPr>
        <w:tabs>
          <w:tab w:val="num" w:pos="2520"/>
        </w:tabs>
        <w:ind w:left="2520" w:hanging="360"/>
      </w:pPr>
      <w:rPr>
        <w:rFonts w:ascii="Wingdings" w:hAnsi="Wingdings" w:hint="default"/>
      </w:rPr>
    </w:lvl>
    <w:lvl w:ilvl="3" w:tplc="123850F0" w:tentative="1">
      <w:start w:val="1"/>
      <w:numFmt w:val="bullet"/>
      <w:lvlText w:val=""/>
      <w:lvlJc w:val="left"/>
      <w:pPr>
        <w:tabs>
          <w:tab w:val="num" w:pos="3240"/>
        </w:tabs>
        <w:ind w:left="3240" w:hanging="360"/>
      </w:pPr>
      <w:rPr>
        <w:rFonts w:ascii="Symbol" w:hAnsi="Symbol" w:hint="default"/>
      </w:rPr>
    </w:lvl>
    <w:lvl w:ilvl="4" w:tplc="92961C76" w:tentative="1">
      <w:start w:val="1"/>
      <w:numFmt w:val="bullet"/>
      <w:lvlText w:val="o"/>
      <w:lvlJc w:val="left"/>
      <w:pPr>
        <w:tabs>
          <w:tab w:val="num" w:pos="3960"/>
        </w:tabs>
        <w:ind w:left="3960" w:hanging="360"/>
      </w:pPr>
      <w:rPr>
        <w:rFonts w:ascii="Courier New" w:hAnsi="Courier New" w:hint="default"/>
      </w:rPr>
    </w:lvl>
    <w:lvl w:ilvl="5" w:tplc="23B8A80A" w:tentative="1">
      <w:start w:val="1"/>
      <w:numFmt w:val="bullet"/>
      <w:lvlText w:val=""/>
      <w:lvlJc w:val="left"/>
      <w:pPr>
        <w:tabs>
          <w:tab w:val="num" w:pos="4680"/>
        </w:tabs>
        <w:ind w:left="4680" w:hanging="360"/>
      </w:pPr>
      <w:rPr>
        <w:rFonts w:ascii="Wingdings" w:hAnsi="Wingdings" w:hint="default"/>
      </w:rPr>
    </w:lvl>
    <w:lvl w:ilvl="6" w:tplc="232A43BA" w:tentative="1">
      <w:start w:val="1"/>
      <w:numFmt w:val="bullet"/>
      <w:lvlText w:val=""/>
      <w:lvlJc w:val="left"/>
      <w:pPr>
        <w:tabs>
          <w:tab w:val="num" w:pos="5400"/>
        </w:tabs>
        <w:ind w:left="5400" w:hanging="360"/>
      </w:pPr>
      <w:rPr>
        <w:rFonts w:ascii="Symbol" w:hAnsi="Symbol" w:hint="default"/>
      </w:rPr>
    </w:lvl>
    <w:lvl w:ilvl="7" w:tplc="93CA1EAE" w:tentative="1">
      <w:start w:val="1"/>
      <w:numFmt w:val="bullet"/>
      <w:lvlText w:val="o"/>
      <w:lvlJc w:val="left"/>
      <w:pPr>
        <w:tabs>
          <w:tab w:val="num" w:pos="6120"/>
        </w:tabs>
        <w:ind w:left="6120" w:hanging="360"/>
      </w:pPr>
      <w:rPr>
        <w:rFonts w:ascii="Courier New" w:hAnsi="Courier New" w:hint="default"/>
      </w:rPr>
    </w:lvl>
    <w:lvl w:ilvl="8" w:tplc="650605B8"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FD5C5672">
      <w:start w:val="1"/>
      <w:numFmt w:val="decimal"/>
      <w:lvlText w:val="%1."/>
      <w:lvlJc w:val="left"/>
      <w:pPr>
        <w:tabs>
          <w:tab w:val="num" w:pos="360"/>
        </w:tabs>
        <w:ind w:left="360" w:hanging="360"/>
      </w:pPr>
      <w:rPr>
        <w:rFonts w:hint="default"/>
      </w:rPr>
    </w:lvl>
    <w:lvl w:ilvl="1" w:tplc="B32E8EE0" w:tentative="1">
      <w:start w:val="1"/>
      <w:numFmt w:val="lowerLetter"/>
      <w:lvlText w:val="%2."/>
      <w:lvlJc w:val="left"/>
      <w:pPr>
        <w:tabs>
          <w:tab w:val="num" w:pos="1440"/>
        </w:tabs>
        <w:ind w:left="1440" w:hanging="360"/>
      </w:pPr>
    </w:lvl>
    <w:lvl w:ilvl="2" w:tplc="CAE6534C" w:tentative="1">
      <w:start w:val="1"/>
      <w:numFmt w:val="lowerRoman"/>
      <w:lvlText w:val="%3."/>
      <w:lvlJc w:val="right"/>
      <w:pPr>
        <w:tabs>
          <w:tab w:val="num" w:pos="2160"/>
        </w:tabs>
        <w:ind w:left="2160" w:hanging="180"/>
      </w:pPr>
    </w:lvl>
    <w:lvl w:ilvl="3" w:tplc="EAF67E90" w:tentative="1">
      <w:start w:val="1"/>
      <w:numFmt w:val="decimal"/>
      <w:lvlText w:val="%4."/>
      <w:lvlJc w:val="left"/>
      <w:pPr>
        <w:tabs>
          <w:tab w:val="num" w:pos="2880"/>
        </w:tabs>
        <w:ind w:left="2880" w:hanging="360"/>
      </w:pPr>
    </w:lvl>
    <w:lvl w:ilvl="4" w:tplc="BBD46A70" w:tentative="1">
      <w:start w:val="1"/>
      <w:numFmt w:val="lowerLetter"/>
      <w:lvlText w:val="%5."/>
      <w:lvlJc w:val="left"/>
      <w:pPr>
        <w:tabs>
          <w:tab w:val="num" w:pos="3600"/>
        </w:tabs>
        <w:ind w:left="3600" w:hanging="360"/>
      </w:pPr>
    </w:lvl>
    <w:lvl w:ilvl="5" w:tplc="E9E6BE12" w:tentative="1">
      <w:start w:val="1"/>
      <w:numFmt w:val="lowerRoman"/>
      <w:lvlText w:val="%6."/>
      <w:lvlJc w:val="right"/>
      <w:pPr>
        <w:tabs>
          <w:tab w:val="num" w:pos="4320"/>
        </w:tabs>
        <w:ind w:left="4320" w:hanging="180"/>
      </w:pPr>
    </w:lvl>
    <w:lvl w:ilvl="6" w:tplc="5A76D862" w:tentative="1">
      <w:start w:val="1"/>
      <w:numFmt w:val="decimal"/>
      <w:lvlText w:val="%7."/>
      <w:lvlJc w:val="left"/>
      <w:pPr>
        <w:tabs>
          <w:tab w:val="num" w:pos="5040"/>
        </w:tabs>
        <w:ind w:left="5040" w:hanging="360"/>
      </w:pPr>
    </w:lvl>
    <w:lvl w:ilvl="7" w:tplc="B838BAC6" w:tentative="1">
      <w:start w:val="1"/>
      <w:numFmt w:val="lowerLetter"/>
      <w:lvlText w:val="%8."/>
      <w:lvlJc w:val="left"/>
      <w:pPr>
        <w:tabs>
          <w:tab w:val="num" w:pos="5760"/>
        </w:tabs>
        <w:ind w:left="5760" w:hanging="360"/>
      </w:pPr>
    </w:lvl>
    <w:lvl w:ilvl="8" w:tplc="B5900800"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7DD0341E">
      <w:start w:val="1"/>
      <w:numFmt w:val="decimal"/>
      <w:lvlText w:val="%1."/>
      <w:lvlJc w:val="left"/>
      <w:pPr>
        <w:tabs>
          <w:tab w:val="num" w:pos="360"/>
        </w:tabs>
        <w:ind w:left="360" w:hanging="360"/>
      </w:pPr>
      <w:rPr>
        <w:rFonts w:hint="default"/>
        <w:b w:val="0"/>
      </w:rPr>
    </w:lvl>
    <w:lvl w:ilvl="1" w:tplc="E53CD14C" w:tentative="1">
      <w:start w:val="1"/>
      <w:numFmt w:val="lowerLetter"/>
      <w:lvlText w:val="%2."/>
      <w:lvlJc w:val="left"/>
      <w:pPr>
        <w:tabs>
          <w:tab w:val="num" w:pos="1440"/>
        </w:tabs>
        <w:ind w:left="1440" w:hanging="360"/>
      </w:pPr>
    </w:lvl>
    <w:lvl w:ilvl="2" w:tplc="FC9EE48A" w:tentative="1">
      <w:start w:val="1"/>
      <w:numFmt w:val="lowerRoman"/>
      <w:lvlText w:val="%3."/>
      <w:lvlJc w:val="right"/>
      <w:pPr>
        <w:tabs>
          <w:tab w:val="num" w:pos="2160"/>
        </w:tabs>
        <w:ind w:left="2160" w:hanging="180"/>
      </w:pPr>
    </w:lvl>
    <w:lvl w:ilvl="3" w:tplc="2BF8389E" w:tentative="1">
      <w:start w:val="1"/>
      <w:numFmt w:val="decimal"/>
      <w:lvlText w:val="%4."/>
      <w:lvlJc w:val="left"/>
      <w:pPr>
        <w:tabs>
          <w:tab w:val="num" w:pos="2880"/>
        </w:tabs>
        <w:ind w:left="2880" w:hanging="360"/>
      </w:pPr>
    </w:lvl>
    <w:lvl w:ilvl="4" w:tplc="5C3C0476" w:tentative="1">
      <w:start w:val="1"/>
      <w:numFmt w:val="lowerLetter"/>
      <w:lvlText w:val="%5."/>
      <w:lvlJc w:val="left"/>
      <w:pPr>
        <w:tabs>
          <w:tab w:val="num" w:pos="3600"/>
        </w:tabs>
        <w:ind w:left="3600" w:hanging="360"/>
      </w:pPr>
    </w:lvl>
    <w:lvl w:ilvl="5" w:tplc="8390A5EA" w:tentative="1">
      <w:start w:val="1"/>
      <w:numFmt w:val="lowerRoman"/>
      <w:lvlText w:val="%6."/>
      <w:lvlJc w:val="right"/>
      <w:pPr>
        <w:tabs>
          <w:tab w:val="num" w:pos="4320"/>
        </w:tabs>
        <w:ind w:left="4320" w:hanging="180"/>
      </w:pPr>
    </w:lvl>
    <w:lvl w:ilvl="6" w:tplc="770C77C2" w:tentative="1">
      <w:start w:val="1"/>
      <w:numFmt w:val="decimal"/>
      <w:lvlText w:val="%7."/>
      <w:lvlJc w:val="left"/>
      <w:pPr>
        <w:tabs>
          <w:tab w:val="num" w:pos="5040"/>
        </w:tabs>
        <w:ind w:left="5040" w:hanging="360"/>
      </w:pPr>
    </w:lvl>
    <w:lvl w:ilvl="7" w:tplc="CB2866C0" w:tentative="1">
      <w:start w:val="1"/>
      <w:numFmt w:val="lowerLetter"/>
      <w:lvlText w:val="%8."/>
      <w:lvlJc w:val="left"/>
      <w:pPr>
        <w:tabs>
          <w:tab w:val="num" w:pos="5760"/>
        </w:tabs>
        <w:ind w:left="5760" w:hanging="360"/>
      </w:pPr>
    </w:lvl>
    <w:lvl w:ilvl="8" w:tplc="2CB0D816"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D2F0EC28">
      <w:start w:val="1"/>
      <w:numFmt w:val="decimal"/>
      <w:lvlText w:val="%1."/>
      <w:lvlJc w:val="left"/>
      <w:pPr>
        <w:ind w:left="720" w:hanging="360"/>
      </w:pPr>
      <w:rPr>
        <w:rFonts w:hint="default"/>
      </w:rPr>
    </w:lvl>
    <w:lvl w:ilvl="1" w:tplc="612EB158" w:tentative="1">
      <w:start w:val="1"/>
      <w:numFmt w:val="lowerLetter"/>
      <w:lvlText w:val="%2."/>
      <w:lvlJc w:val="left"/>
      <w:pPr>
        <w:ind w:left="1440" w:hanging="360"/>
      </w:pPr>
    </w:lvl>
    <w:lvl w:ilvl="2" w:tplc="EF4E211E" w:tentative="1">
      <w:start w:val="1"/>
      <w:numFmt w:val="lowerRoman"/>
      <w:lvlText w:val="%3."/>
      <w:lvlJc w:val="right"/>
      <w:pPr>
        <w:ind w:left="2160" w:hanging="180"/>
      </w:pPr>
    </w:lvl>
    <w:lvl w:ilvl="3" w:tplc="D6F27914" w:tentative="1">
      <w:start w:val="1"/>
      <w:numFmt w:val="decimal"/>
      <w:lvlText w:val="%4."/>
      <w:lvlJc w:val="left"/>
      <w:pPr>
        <w:ind w:left="2880" w:hanging="360"/>
      </w:pPr>
    </w:lvl>
    <w:lvl w:ilvl="4" w:tplc="83EA4850" w:tentative="1">
      <w:start w:val="1"/>
      <w:numFmt w:val="lowerLetter"/>
      <w:lvlText w:val="%5."/>
      <w:lvlJc w:val="left"/>
      <w:pPr>
        <w:ind w:left="3600" w:hanging="360"/>
      </w:pPr>
    </w:lvl>
    <w:lvl w:ilvl="5" w:tplc="9D8CB1F4" w:tentative="1">
      <w:start w:val="1"/>
      <w:numFmt w:val="lowerRoman"/>
      <w:lvlText w:val="%6."/>
      <w:lvlJc w:val="right"/>
      <w:pPr>
        <w:ind w:left="4320" w:hanging="180"/>
      </w:pPr>
    </w:lvl>
    <w:lvl w:ilvl="6" w:tplc="575A9336" w:tentative="1">
      <w:start w:val="1"/>
      <w:numFmt w:val="decimal"/>
      <w:lvlText w:val="%7."/>
      <w:lvlJc w:val="left"/>
      <w:pPr>
        <w:ind w:left="5040" w:hanging="360"/>
      </w:pPr>
    </w:lvl>
    <w:lvl w:ilvl="7" w:tplc="F126076E" w:tentative="1">
      <w:start w:val="1"/>
      <w:numFmt w:val="lowerLetter"/>
      <w:lvlText w:val="%8."/>
      <w:lvlJc w:val="left"/>
      <w:pPr>
        <w:ind w:left="5760" w:hanging="360"/>
      </w:pPr>
    </w:lvl>
    <w:lvl w:ilvl="8" w:tplc="893C311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D7CA15C2">
      <w:start w:val="1"/>
      <w:numFmt w:val="decimal"/>
      <w:lvlText w:val="%1."/>
      <w:lvlJc w:val="left"/>
      <w:pPr>
        <w:tabs>
          <w:tab w:val="num" w:pos="720"/>
        </w:tabs>
        <w:ind w:left="720" w:hanging="360"/>
      </w:pPr>
      <w:rPr>
        <w:rFonts w:hint="default"/>
      </w:rPr>
    </w:lvl>
    <w:lvl w:ilvl="1" w:tplc="1A627A4A" w:tentative="1">
      <w:start w:val="1"/>
      <w:numFmt w:val="lowerLetter"/>
      <w:lvlText w:val="%2."/>
      <w:lvlJc w:val="left"/>
      <w:pPr>
        <w:tabs>
          <w:tab w:val="num" w:pos="1800"/>
        </w:tabs>
        <w:ind w:left="1800" w:hanging="360"/>
      </w:pPr>
    </w:lvl>
    <w:lvl w:ilvl="2" w:tplc="C890D7C4" w:tentative="1">
      <w:start w:val="1"/>
      <w:numFmt w:val="lowerRoman"/>
      <w:lvlText w:val="%3."/>
      <w:lvlJc w:val="right"/>
      <w:pPr>
        <w:tabs>
          <w:tab w:val="num" w:pos="2520"/>
        </w:tabs>
        <w:ind w:left="2520" w:hanging="180"/>
      </w:pPr>
    </w:lvl>
    <w:lvl w:ilvl="3" w:tplc="16C84740" w:tentative="1">
      <w:start w:val="1"/>
      <w:numFmt w:val="decimal"/>
      <w:lvlText w:val="%4."/>
      <w:lvlJc w:val="left"/>
      <w:pPr>
        <w:tabs>
          <w:tab w:val="num" w:pos="3240"/>
        </w:tabs>
        <w:ind w:left="3240" w:hanging="360"/>
      </w:pPr>
    </w:lvl>
    <w:lvl w:ilvl="4" w:tplc="C92E9F7C" w:tentative="1">
      <w:start w:val="1"/>
      <w:numFmt w:val="lowerLetter"/>
      <w:lvlText w:val="%5."/>
      <w:lvlJc w:val="left"/>
      <w:pPr>
        <w:tabs>
          <w:tab w:val="num" w:pos="3960"/>
        </w:tabs>
        <w:ind w:left="3960" w:hanging="360"/>
      </w:pPr>
    </w:lvl>
    <w:lvl w:ilvl="5" w:tplc="D2CED9E6" w:tentative="1">
      <w:start w:val="1"/>
      <w:numFmt w:val="lowerRoman"/>
      <w:lvlText w:val="%6."/>
      <w:lvlJc w:val="right"/>
      <w:pPr>
        <w:tabs>
          <w:tab w:val="num" w:pos="4680"/>
        </w:tabs>
        <w:ind w:left="4680" w:hanging="180"/>
      </w:pPr>
    </w:lvl>
    <w:lvl w:ilvl="6" w:tplc="DCC898F6" w:tentative="1">
      <w:start w:val="1"/>
      <w:numFmt w:val="decimal"/>
      <w:lvlText w:val="%7."/>
      <w:lvlJc w:val="left"/>
      <w:pPr>
        <w:tabs>
          <w:tab w:val="num" w:pos="5400"/>
        </w:tabs>
        <w:ind w:left="5400" w:hanging="360"/>
      </w:pPr>
    </w:lvl>
    <w:lvl w:ilvl="7" w:tplc="8A2C612E" w:tentative="1">
      <w:start w:val="1"/>
      <w:numFmt w:val="lowerLetter"/>
      <w:lvlText w:val="%8."/>
      <w:lvlJc w:val="left"/>
      <w:pPr>
        <w:tabs>
          <w:tab w:val="num" w:pos="6120"/>
        </w:tabs>
        <w:ind w:left="6120" w:hanging="360"/>
      </w:pPr>
    </w:lvl>
    <w:lvl w:ilvl="8" w:tplc="8FD68534"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3E025F5A">
      <w:start w:val="1"/>
      <w:numFmt w:val="decimal"/>
      <w:lvlText w:val="%1."/>
      <w:lvlJc w:val="left"/>
      <w:pPr>
        <w:tabs>
          <w:tab w:val="num" w:pos="360"/>
        </w:tabs>
        <w:ind w:left="360" w:hanging="360"/>
      </w:pPr>
      <w:rPr>
        <w:rFonts w:hint="default"/>
      </w:rPr>
    </w:lvl>
    <w:lvl w:ilvl="1" w:tplc="786A0450" w:tentative="1">
      <w:start w:val="1"/>
      <w:numFmt w:val="lowerLetter"/>
      <w:lvlText w:val="%2."/>
      <w:lvlJc w:val="left"/>
      <w:pPr>
        <w:tabs>
          <w:tab w:val="num" w:pos="1080"/>
        </w:tabs>
        <w:ind w:left="1080" w:hanging="360"/>
      </w:pPr>
    </w:lvl>
    <w:lvl w:ilvl="2" w:tplc="DA64C5FA" w:tentative="1">
      <w:start w:val="1"/>
      <w:numFmt w:val="lowerRoman"/>
      <w:lvlText w:val="%3."/>
      <w:lvlJc w:val="right"/>
      <w:pPr>
        <w:tabs>
          <w:tab w:val="num" w:pos="1800"/>
        </w:tabs>
        <w:ind w:left="1800" w:hanging="180"/>
      </w:pPr>
    </w:lvl>
    <w:lvl w:ilvl="3" w:tplc="A2F662A6" w:tentative="1">
      <w:start w:val="1"/>
      <w:numFmt w:val="decimal"/>
      <w:lvlText w:val="%4."/>
      <w:lvlJc w:val="left"/>
      <w:pPr>
        <w:tabs>
          <w:tab w:val="num" w:pos="2520"/>
        </w:tabs>
        <w:ind w:left="2520" w:hanging="360"/>
      </w:pPr>
    </w:lvl>
    <w:lvl w:ilvl="4" w:tplc="0AE2DC76" w:tentative="1">
      <w:start w:val="1"/>
      <w:numFmt w:val="lowerLetter"/>
      <w:lvlText w:val="%5."/>
      <w:lvlJc w:val="left"/>
      <w:pPr>
        <w:tabs>
          <w:tab w:val="num" w:pos="3240"/>
        </w:tabs>
        <w:ind w:left="3240" w:hanging="360"/>
      </w:pPr>
    </w:lvl>
    <w:lvl w:ilvl="5" w:tplc="30E427B0" w:tentative="1">
      <w:start w:val="1"/>
      <w:numFmt w:val="lowerRoman"/>
      <w:lvlText w:val="%6."/>
      <w:lvlJc w:val="right"/>
      <w:pPr>
        <w:tabs>
          <w:tab w:val="num" w:pos="3960"/>
        </w:tabs>
        <w:ind w:left="3960" w:hanging="180"/>
      </w:pPr>
    </w:lvl>
    <w:lvl w:ilvl="6" w:tplc="056421E8" w:tentative="1">
      <w:start w:val="1"/>
      <w:numFmt w:val="decimal"/>
      <w:lvlText w:val="%7."/>
      <w:lvlJc w:val="left"/>
      <w:pPr>
        <w:tabs>
          <w:tab w:val="num" w:pos="4680"/>
        </w:tabs>
        <w:ind w:left="4680" w:hanging="360"/>
      </w:pPr>
    </w:lvl>
    <w:lvl w:ilvl="7" w:tplc="0FE04A22" w:tentative="1">
      <w:start w:val="1"/>
      <w:numFmt w:val="lowerLetter"/>
      <w:lvlText w:val="%8."/>
      <w:lvlJc w:val="left"/>
      <w:pPr>
        <w:tabs>
          <w:tab w:val="num" w:pos="5400"/>
        </w:tabs>
        <w:ind w:left="5400" w:hanging="360"/>
      </w:pPr>
    </w:lvl>
    <w:lvl w:ilvl="8" w:tplc="8ED2A202"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ED52F466">
      <w:start w:val="1"/>
      <w:numFmt w:val="decimal"/>
      <w:lvlText w:val="%1."/>
      <w:lvlJc w:val="left"/>
      <w:pPr>
        <w:tabs>
          <w:tab w:val="num" w:pos="720"/>
        </w:tabs>
        <w:ind w:left="720" w:hanging="360"/>
      </w:pPr>
      <w:rPr>
        <w:rFonts w:hint="default"/>
        <w:b w:val="0"/>
      </w:rPr>
    </w:lvl>
    <w:lvl w:ilvl="1" w:tplc="79D43960" w:tentative="1">
      <w:start w:val="1"/>
      <w:numFmt w:val="lowerLetter"/>
      <w:lvlText w:val="%2."/>
      <w:lvlJc w:val="left"/>
      <w:pPr>
        <w:tabs>
          <w:tab w:val="num" w:pos="1800"/>
        </w:tabs>
        <w:ind w:left="1800" w:hanging="360"/>
      </w:pPr>
    </w:lvl>
    <w:lvl w:ilvl="2" w:tplc="89481B3A" w:tentative="1">
      <w:start w:val="1"/>
      <w:numFmt w:val="lowerRoman"/>
      <w:lvlText w:val="%3."/>
      <w:lvlJc w:val="right"/>
      <w:pPr>
        <w:tabs>
          <w:tab w:val="num" w:pos="2520"/>
        </w:tabs>
        <w:ind w:left="2520" w:hanging="180"/>
      </w:pPr>
    </w:lvl>
    <w:lvl w:ilvl="3" w:tplc="F1807226" w:tentative="1">
      <w:start w:val="1"/>
      <w:numFmt w:val="decimal"/>
      <w:lvlText w:val="%4."/>
      <w:lvlJc w:val="left"/>
      <w:pPr>
        <w:tabs>
          <w:tab w:val="num" w:pos="3240"/>
        </w:tabs>
        <w:ind w:left="3240" w:hanging="360"/>
      </w:pPr>
    </w:lvl>
    <w:lvl w:ilvl="4" w:tplc="BC5A8092" w:tentative="1">
      <w:start w:val="1"/>
      <w:numFmt w:val="lowerLetter"/>
      <w:lvlText w:val="%5."/>
      <w:lvlJc w:val="left"/>
      <w:pPr>
        <w:tabs>
          <w:tab w:val="num" w:pos="3960"/>
        </w:tabs>
        <w:ind w:left="3960" w:hanging="360"/>
      </w:pPr>
    </w:lvl>
    <w:lvl w:ilvl="5" w:tplc="BE0EBD12" w:tentative="1">
      <w:start w:val="1"/>
      <w:numFmt w:val="lowerRoman"/>
      <w:lvlText w:val="%6."/>
      <w:lvlJc w:val="right"/>
      <w:pPr>
        <w:tabs>
          <w:tab w:val="num" w:pos="4680"/>
        </w:tabs>
        <w:ind w:left="4680" w:hanging="180"/>
      </w:pPr>
    </w:lvl>
    <w:lvl w:ilvl="6" w:tplc="F8AEDCD4" w:tentative="1">
      <w:start w:val="1"/>
      <w:numFmt w:val="decimal"/>
      <w:lvlText w:val="%7."/>
      <w:lvlJc w:val="left"/>
      <w:pPr>
        <w:tabs>
          <w:tab w:val="num" w:pos="5400"/>
        </w:tabs>
        <w:ind w:left="5400" w:hanging="360"/>
      </w:pPr>
    </w:lvl>
    <w:lvl w:ilvl="7" w:tplc="68261776" w:tentative="1">
      <w:start w:val="1"/>
      <w:numFmt w:val="lowerLetter"/>
      <w:lvlText w:val="%8."/>
      <w:lvlJc w:val="left"/>
      <w:pPr>
        <w:tabs>
          <w:tab w:val="num" w:pos="6120"/>
        </w:tabs>
        <w:ind w:left="6120" w:hanging="360"/>
      </w:pPr>
    </w:lvl>
    <w:lvl w:ilvl="8" w:tplc="52C268AA"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9F922622">
      <w:start w:val="1"/>
      <w:numFmt w:val="decimal"/>
      <w:lvlText w:val="%1."/>
      <w:lvlJc w:val="left"/>
      <w:pPr>
        <w:ind w:left="720" w:hanging="360"/>
      </w:pPr>
      <w:rPr>
        <w:rFonts w:hint="default"/>
      </w:rPr>
    </w:lvl>
    <w:lvl w:ilvl="1" w:tplc="2F007460" w:tentative="1">
      <w:start w:val="1"/>
      <w:numFmt w:val="lowerLetter"/>
      <w:lvlText w:val="%2."/>
      <w:lvlJc w:val="left"/>
      <w:pPr>
        <w:ind w:left="1440" w:hanging="360"/>
      </w:pPr>
    </w:lvl>
    <w:lvl w:ilvl="2" w:tplc="26922462" w:tentative="1">
      <w:start w:val="1"/>
      <w:numFmt w:val="lowerRoman"/>
      <w:lvlText w:val="%3."/>
      <w:lvlJc w:val="right"/>
      <w:pPr>
        <w:ind w:left="2160" w:hanging="180"/>
      </w:pPr>
    </w:lvl>
    <w:lvl w:ilvl="3" w:tplc="2A9CE88A" w:tentative="1">
      <w:start w:val="1"/>
      <w:numFmt w:val="decimal"/>
      <w:lvlText w:val="%4."/>
      <w:lvlJc w:val="left"/>
      <w:pPr>
        <w:ind w:left="2880" w:hanging="360"/>
      </w:pPr>
    </w:lvl>
    <w:lvl w:ilvl="4" w:tplc="8E3C017E" w:tentative="1">
      <w:start w:val="1"/>
      <w:numFmt w:val="lowerLetter"/>
      <w:lvlText w:val="%5."/>
      <w:lvlJc w:val="left"/>
      <w:pPr>
        <w:ind w:left="3600" w:hanging="360"/>
      </w:pPr>
    </w:lvl>
    <w:lvl w:ilvl="5" w:tplc="BFD630A0" w:tentative="1">
      <w:start w:val="1"/>
      <w:numFmt w:val="lowerRoman"/>
      <w:lvlText w:val="%6."/>
      <w:lvlJc w:val="right"/>
      <w:pPr>
        <w:ind w:left="4320" w:hanging="180"/>
      </w:pPr>
    </w:lvl>
    <w:lvl w:ilvl="6" w:tplc="B77EDB04" w:tentative="1">
      <w:start w:val="1"/>
      <w:numFmt w:val="decimal"/>
      <w:lvlText w:val="%7."/>
      <w:lvlJc w:val="left"/>
      <w:pPr>
        <w:ind w:left="5040" w:hanging="360"/>
      </w:pPr>
    </w:lvl>
    <w:lvl w:ilvl="7" w:tplc="BC98BED0" w:tentative="1">
      <w:start w:val="1"/>
      <w:numFmt w:val="lowerLetter"/>
      <w:lvlText w:val="%8."/>
      <w:lvlJc w:val="left"/>
      <w:pPr>
        <w:ind w:left="5760" w:hanging="360"/>
      </w:pPr>
    </w:lvl>
    <w:lvl w:ilvl="8" w:tplc="C0FE4854"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4C9C6E88">
      <w:start w:val="1"/>
      <w:numFmt w:val="decimal"/>
      <w:lvlText w:val="%1."/>
      <w:lvlJc w:val="left"/>
      <w:pPr>
        <w:tabs>
          <w:tab w:val="num" w:pos="360"/>
        </w:tabs>
        <w:ind w:left="360" w:hanging="360"/>
      </w:pPr>
      <w:rPr>
        <w:rFonts w:hint="default"/>
        <w:b w:val="0"/>
      </w:rPr>
    </w:lvl>
    <w:lvl w:ilvl="1" w:tplc="E06C2DA0" w:tentative="1">
      <w:start w:val="1"/>
      <w:numFmt w:val="lowerLetter"/>
      <w:lvlText w:val="%2."/>
      <w:lvlJc w:val="left"/>
      <w:pPr>
        <w:tabs>
          <w:tab w:val="num" w:pos="1440"/>
        </w:tabs>
        <w:ind w:left="1440" w:hanging="360"/>
      </w:pPr>
    </w:lvl>
    <w:lvl w:ilvl="2" w:tplc="BB5A2238" w:tentative="1">
      <w:start w:val="1"/>
      <w:numFmt w:val="lowerRoman"/>
      <w:lvlText w:val="%3."/>
      <w:lvlJc w:val="right"/>
      <w:pPr>
        <w:tabs>
          <w:tab w:val="num" w:pos="2160"/>
        </w:tabs>
        <w:ind w:left="2160" w:hanging="180"/>
      </w:pPr>
    </w:lvl>
    <w:lvl w:ilvl="3" w:tplc="2D0EF8FE" w:tentative="1">
      <w:start w:val="1"/>
      <w:numFmt w:val="decimal"/>
      <w:lvlText w:val="%4."/>
      <w:lvlJc w:val="left"/>
      <w:pPr>
        <w:tabs>
          <w:tab w:val="num" w:pos="2880"/>
        </w:tabs>
        <w:ind w:left="2880" w:hanging="360"/>
      </w:pPr>
    </w:lvl>
    <w:lvl w:ilvl="4" w:tplc="A9C8F92A" w:tentative="1">
      <w:start w:val="1"/>
      <w:numFmt w:val="lowerLetter"/>
      <w:lvlText w:val="%5."/>
      <w:lvlJc w:val="left"/>
      <w:pPr>
        <w:tabs>
          <w:tab w:val="num" w:pos="3600"/>
        </w:tabs>
        <w:ind w:left="3600" w:hanging="360"/>
      </w:pPr>
    </w:lvl>
    <w:lvl w:ilvl="5" w:tplc="6B5C099C" w:tentative="1">
      <w:start w:val="1"/>
      <w:numFmt w:val="lowerRoman"/>
      <w:lvlText w:val="%6."/>
      <w:lvlJc w:val="right"/>
      <w:pPr>
        <w:tabs>
          <w:tab w:val="num" w:pos="4320"/>
        </w:tabs>
        <w:ind w:left="4320" w:hanging="180"/>
      </w:pPr>
    </w:lvl>
    <w:lvl w:ilvl="6" w:tplc="16541212" w:tentative="1">
      <w:start w:val="1"/>
      <w:numFmt w:val="decimal"/>
      <w:lvlText w:val="%7."/>
      <w:lvlJc w:val="left"/>
      <w:pPr>
        <w:tabs>
          <w:tab w:val="num" w:pos="5040"/>
        </w:tabs>
        <w:ind w:left="5040" w:hanging="360"/>
      </w:pPr>
    </w:lvl>
    <w:lvl w:ilvl="7" w:tplc="AFAAB8C2" w:tentative="1">
      <w:start w:val="1"/>
      <w:numFmt w:val="lowerLetter"/>
      <w:lvlText w:val="%8."/>
      <w:lvlJc w:val="left"/>
      <w:pPr>
        <w:tabs>
          <w:tab w:val="num" w:pos="5760"/>
        </w:tabs>
        <w:ind w:left="5760" w:hanging="360"/>
      </w:pPr>
    </w:lvl>
    <w:lvl w:ilvl="8" w:tplc="73E8FA60"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8604BB6C">
      <w:start w:val="1"/>
      <w:numFmt w:val="decimal"/>
      <w:lvlText w:val="%1."/>
      <w:lvlJc w:val="left"/>
      <w:pPr>
        <w:tabs>
          <w:tab w:val="num" w:pos="360"/>
        </w:tabs>
        <w:ind w:left="360" w:hanging="360"/>
      </w:pPr>
      <w:rPr>
        <w:rFonts w:hint="default"/>
      </w:rPr>
    </w:lvl>
    <w:lvl w:ilvl="1" w:tplc="A00A3F70" w:tentative="1">
      <w:start w:val="1"/>
      <w:numFmt w:val="lowerLetter"/>
      <w:lvlText w:val="%2."/>
      <w:lvlJc w:val="left"/>
      <w:pPr>
        <w:tabs>
          <w:tab w:val="num" w:pos="456"/>
        </w:tabs>
        <w:ind w:left="456" w:hanging="360"/>
      </w:pPr>
    </w:lvl>
    <w:lvl w:ilvl="2" w:tplc="35705DAA" w:tentative="1">
      <w:start w:val="1"/>
      <w:numFmt w:val="lowerRoman"/>
      <w:lvlText w:val="%3."/>
      <w:lvlJc w:val="right"/>
      <w:pPr>
        <w:tabs>
          <w:tab w:val="num" w:pos="1176"/>
        </w:tabs>
        <w:ind w:left="1176" w:hanging="180"/>
      </w:pPr>
    </w:lvl>
    <w:lvl w:ilvl="3" w:tplc="D598CD38" w:tentative="1">
      <w:start w:val="1"/>
      <w:numFmt w:val="decimal"/>
      <w:lvlText w:val="%4."/>
      <w:lvlJc w:val="left"/>
      <w:pPr>
        <w:tabs>
          <w:tab w:val="num" w:pos="1896"/>
        </w:tabs>
        <w:ind w:left="1896" w:hanging="360"/>
      </w:pPr>
    </w:lvl>
    <w:lvl w:ilvl="4" w:tplc="511AB65E" w:tentative="1">
      <w:start w:val="1"/>
      <w:numFmt w:val="lowerLetter"/>
      <w:lvlText w:val="%5."/>
      <w:lvlJc w:val="left"/>
      <w:pPr>
        <w:tabs>
          <w:tab w:val="num" w:pos="2616"/>
        </w:tabs>
        <w:ind w:left="2616" w:hanging="360"/>
      </w:pPr>
    </w:lvl>
    <w:lvl w:ilvl="5" w:tplc="B9081150" w:tentative="1">
      <w:start w:val="1"/>
      <w:numFmt w:val="lowerRoman"/>
      <w:lvlText w:val="%6."/>
      <w:lvlJc w:val="right"/>
      <w:pPr>
        <w:tabs>
          <w:tab w:val="num" w:pos="3336"/>
        </w:tabs>
        <w:ind w:left="3336" w:hanging="180"/>
      </w:pPr>
    </w:lvl>
    <w:lvl w:ilvl="6" w:tplc="A000CFD6" w:tentative="1">
      <w:start w:val="1"/>
      <w:numFmt w:val="decimal"/>
      <w:lvlText w:val="%7."/>
      <w:lvlJc w:val="left"/>
      <w:pPr>
        <w:tabs>
          <w:tab w:val="num" w:pos="4056"/>
        </w:tabs>
        <w:ind w:left="4056" w:hanging="360"/>
      </w:pPr>
    </w:lvl>
    <w:lvl w:ilvl="7" w:tplc="DC02C2AE" w:tentative="1">
      <w:start w:val="1"/>
      <w:numFmt w:val="lowerLetter"/>
      <w:lvlText w:val="%8."/>
      <w:lvlJc w:val="left"/>
      <w:pPr>
        <w:tabs>
          <w:tab w:val="num" w:pos="4776"/>
        </w:tabs>
        <w:ind w:left="4776" w:hanging="360"/>
      </w:pPr>
    </w:lvl>
    <w:lvl w:ilvl="8" w:tplc="FE98939A"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F8E29F60">
      <w:start w:val="1"/>
      <w:numFmt w:val="decimal"/>
      <w:lvlText w:val="%1."/>
      <w:lvlJc w:val="left"/>
      <w:pPr>
        <w:ind w:left="720" w:hanging="360"/>
      </w:pPr>
      <w:rPr>
        <w:rFonts w:hint="default"/>
      </w:rPr>
    </w:lvl>
    <w:lvl w:ilvl="1" w:tplc="A9D6EF1E" w:tentative="1">
      <w:start w:val="1"/>
      <w:numFmt w:val="lowerLetter"/>
      <w:lvlText w:val="%2."/>
      <w:lvlJc w:val="left"/>
      <w:pPr>
        <w:ind w:left="1440" w:hanging="360"/>
      </w:pPr>
    </w:lvl>
    <w:lvl w:ilvl="2" w:tplc="EFC2A48C" w:tentative="1">
      <w:start w:val="1"/>
      <w:numFmt w:val="lowerRoman"/>
      <w:lvlText w:val="%3."/>
      <w:lvlJc w:val="right"/>
      <w:pPr>
        <w:ind w:left="2160" w:hanging="180"/>
      </w:pPr>
    </w:lvl>
    <w:lvl w:ilvl="3" w:tplc="054225E8" w:tentative="1">
      <w:start w:val="1"/>
      <w:numFmt w:val="decimal"/>
      <w:lvlText w:val="%4."/>
      <w:lvlJc w:val="left"/>
      <w:pPr>
        <w:ind w:left="2880" w:hanging="360"/>
      </w:pPr>
    </w:lvl>
    <w:lvl w:ilvl="4" w:tplc="9942E5A0" w:tentative="1">
      <w:start w:val="1"/>
      <w:numFmt w:val="lowerLetter"/>
      <w:lvlText w:val="%5."/>
      <w:lvlJc w:val="left"/>
      <w:pPr>
        <w:ind w:left="3600" w:hanging="360"/>
      </w:pPr>
    </w:lvl>
    <w:lvl w:ilvl="5" w:tplc="CF022870" w:tentative="1">
      <w:start w:val="1"/>
      <w:numFmt w:val="lowerRoman"/>
      <w:lvlText w:val="%6."/>
      <w:lvlJc w:val="right"/>
      <w:pPr>
        <w:ind w:left="4320" w:hanging="180"/>
      </w:pPr>
    </w:lvl>
    <w:lvl w:ilvl="6" w:tplc="97EEFEC0" w:tentative="1">
      <w:start w:val="1"/>
      <w:numFmt w:val="decimal"/>
      <w:lvlText w:val="%7."/>
      <w:lvlJc w:val="left"/>
      <w:pPr>
        <w:ind w:left="5040" w:hanging="360"/>
      </w:pPr>
    </w:lvl>
    <w:lvl w:ilvl="7" w:tplc="D30AD2A4" w:tentative="1">
      <w:start w:val="1"/>
      <w:numFmt w:val="lowerLetter"/>
      <w:lvlText w:val="%8."/>
      <w:lvlJc w:val="left"/>
      <w:pPr>
        <w:ind w:left="5760" w:hanging="360"/>
      </w:pPr>
    </w:lvl>
    <w:lvl w:ilvl="8" w:tplc="8208E8BE"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2564B73E">
      <w:start w:val="1"/>
      <w:numFmt w:val="decimal"/>
      <w:lvlText w:val="%1."/>
      <w:lvlJc w:val="left"/>
      <w:pPr>
        <w:ind w:left="360" w:hanging="360"/>
      </w:pPr>
      <w:rPr>
        <w:rFonts w:hint="default"/>
        <w:b w:val="0"/>
      </w:rPr>
    </w:lvl>
    <w:lvl w:ilvl="1" w:tplc="40A8D7BE" w:tentative="1">
      <w:start w:val="1"/>
      <w:numFmt w:val="lowerLetter"/>
      <w:lvlText w:val="%2."/>
      <w:lvlJc w:val="left"/>
      <w:pPr>
        <w:ind w:left="1440" w:hanging="360"/>
      </w:pPr>
    </w:lvl>
    <w:lvl w:ilvl="2" w:tplc="0FEAEF12" w:tentative="1">
      <w:start w:val="1"/>
      <w:numFmt w:val="lowerRoman"/>
      <w:lvlText w:val="%3."/>
      <w:lvlJc w:val="right"/>
      <w:pPr>
        <w:ind w:left="2160" w:hanging="180"/>
      </w:pPr>
    </w:lvl>
    <w:lvl w:ilvl="3" w:tplc="1A10580E" w:tentative="1">
      <w:start w:val="1"/>
      <w:numFmt w:val="decimal"/>
      <w:lvlText w:val="%4."/>
      <w:lvlJc w:val="left"/>
      <w:pPr>
        <w:ind w:left="2880" w:hanging="360"/>
      </w:pPr>
    </w:lvl>
    <w:lvl w:ilvl="4" w:tplc="A2900CE2" w:tentative="1">
      <w:start w:val="1"/>
      <w:numFmt w:val="lowerLetter"/>
      <w:lvlText w:val="%5."/>
      <w:lvlJc w:val="left"/>
      <w:pPr>
        <w:ind w:left="3600" w:hanging="360"/>
      </w:pPr>
    </w:lvl>
    <w:lvl w:ilvl="5" w:tplc="7B722896" w:tentative="1">
      <w:start w:val="1"/>
      <w:numFmt w:val="lowerRoman"/>
      <w:lvlText w:val="%6."/>
      <w:lvlJc w:val="right"/>
      <w:pPr>
        <w:ind w:left="4320" w:hanging="180"/>
      </w:pPr>
    </w:lvl>
    <w:lvl w:ilvl="6" w:tplc="71AEAD52" w:tentative="1">
      <w:start w:val="1"/>
      <w:numFmt w:val="decimal"/>
      <w:lvlText w:val="%7."/>
      <w:lvlJc w:val="left"/>
      <w:pPr>
        <w:ind w:left="5040" w:hanging="360"/>
      </w:pPr>
    </w:lvl>
    <w:lvl w:ilvl="7" w:tplc="C6CC27CA" w:tentative="1">
      <w:start w:val="1"/>
      <w:numFmt w:val="lowerLetter"/>
      <w:lvlText w:val="%8."/>
      <w:lvlJc w:val="left"/>
      <w:pPr>
        <w:ind w:left="5760" w:hanging="360"/>
      </w:pPr>
    </w:lvl>
    <w:lvl w:ilvl="8" w:tplc="FD380164"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9192FAEA">
      <w:start w:val="1"/>
      <w:numFmt w:val="decimal"/>
      <w:lvlText w:val="%1."/>
      <w:lvlJc w:val="left"/>
      <w:pPr>
        <w:tabs>
          <w:tab w:val="num" w:pos="360"/>
        </w:tabs>
        <w:ind w:left="360" w:hanging="360"/>
      </w:pPr>
      <w:rPr>
        <w:rFonts w:hint="default"/>
        <w:b w:val="0"/>
      </w:rPr>
    </w:lvl>
    <w:lvl w:ilvl="1" w:tplc="998C143E" w:tentative="1">
      <w:start w:val="1"/>
      <w:numFmt w:val="lowerLetter"/>
      <w:lvlText w:val="%2."/>
      <w:lvlJc w:val="left"/>
      <w:pPr>
        <w:tabs>
          <w:tab w:val="num" w:pos="1440"/>
        </w:tabs>
        <w:ind w:left="1440" w:hanging="360"/>
      </w:pPr>
    </w:lvl>
    <w:lvl w:ilvl="2" w:tplc="E0886B7E" w:tentative="1">
      <w:start w:val="1"/>
      <w:numFmt w:val="lowerRoman"/>
      <w:lvlText w:val="%3."/>
      <w:lvlJc w:val="right"/>
      <w:pPr>
        <w:tabs>
          <w:tab w:val="num" w:pos="2160"/>
        </w:tabs>
        <w:ind w:left="2160" w:hanging="180"/>
      </w:pPr>
    </w:lvl>
    <w:lvl w:ilvl="3" w:tplc="603C5660" w:tentative="1">
      <w:start w:val="1"/>
      <w:numFmt w:val="decimal"/>
      <w:lvlText w:val="%4."/>
      <w:lvlJc w:val="left"/>
      <w:pPr>
        <w:tabs>
          <w:tab w:val="num" w:pos="2880"/>
        </w:tabs>
        <w:ind w:left="2880" w:hanging="360"/>
      </w:pPr>
    </w:lvl>
    <w:lvl w:ilvl="4" w:tplc="04966ED4" w:tentative="1">
      <w:start w:val="1"/>
      <w:numFmt w:val="lowerLetter"/>
      <w:lvlText w:val="%5."/>
      <w:lvlJc w:val="left"/>
      <w:pPr>
        <w:tabs>
          <w:tab w:val="num" w:pos="3600"/>
        </w:tabs>
        <w:ind w:left="3600" w:hanging="360"/>
      </w:pPr>
    </w:lvl>
    <w:lvl w:ilvl="5" w:tplc="1DC8F716" w:tentative="1">
      <w:start w:val="1"/>
      <w:numFmt w:val="lowerRoman"/>
      <w:lvlText w:val="%6."/>
      <w:lvlJc w:val="right"/>
      <w:pPr>
        <w:tabs>
          <w:tab w:val="num" w:pos="4320"/>
        </w:tabs>
        <w:ind w:left="4320" w:hanging="180"/>
      </w:pPr>
    </w:lvl>
    <w:lvl w:ilvl="6" w:tplc="B1268812" w:tentative="1">
      <w:start w:val="1"/>
      <w:numFmt w:val="decimal"/>
      <w:lvlText w:val="%7."/>
      <w:lvlJc w:val="left"/>
      <w:pPr>
        <w:tabs>
          <w:tab w:val="num" w:pos="5040"/>
        </w:tabs>
        <w:ind w:left="5040" w:hanging="360"/>
      </w:pPr>
    </w:lvl>
    <w:lvl w:ilvl="7" w:tplc="86E44282" w:tentative="1">
      <w:start w:val="1"/>
      <w:numFmt w:val="lowerLetter"/>
      <w:lvlText w:val="%8."/>
      <w:lvlJc w:val="left"/>
      <w:pPr>
        <w:tabs>
          <w:tab w:val="num" w:pos="5760"/>
        </w:tabs>
        <w:ind w:left="5760" w:hanging="360"/>
      </w:pPr>
    </w:lvl>
    <w:lvl w:ilvl="8" w:tplc="BFBC2F7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489C2092">
      <w:start w:val="1"/>
      <w:numFmt w:val="decimal"/>
      <w:lvlText w:val="%1."/>
      <w:lvlJc w:val="left"/>
      <w:pPr>
        <w:tabs>
          <w:tab w:val="num" w:pos="360"/>
        </w:tabs>
        <w:ind w:left="360" w:hanging="360"/>
      </w:pPr>
      <w:rPr>
        <w:rFonts w:hint="default"/>
      </w:rPr>
    </w:lvl>
    <w:lvl w:ilvl="1" w:tplc="E2BABF5A" w:tentative="1">
      <w:start w:val="1"/>
      <w:numFmt w:val="lowerLetter"/>
      <w:lvlText w:val="%2."/>
      <w:lvlJc w:val="left"/>
      <w:pPr>
        <w:tabs>
          <w:tab w:val="num" w:pos="720"/>
        </w:tabs>
        <w:ind w:left="720" w:hanging="360"/>
      </w:pPr>
    </w:lvl>
    <w:lvl w:ilvl="2" w:tplc="5CF82ABA" w:tentative="1">
      <w:start w:val="1"/>
      <w:numFmt w:val="lowerRoman"/>
      <w:lvlText w:val="%3."/>
      <w:lvlJc w:val="right"/>
      <w:pPr>
        <w:tabs>
          <w:tab w:val="num" w:pos="1440"/>
        </w:tabs>
        <w:ind w:left="1440" w:hanging="180"/>
      </w:pPr>
    </w:lvl>
    <w:lvl w:ilvl="3" w:tplc="64A21638" w:tentative="1">
      <w:start w:val="1"/>
      <w:numFmt w:val="decimal"/>
      <w:lvlText w:val="%4."/>
      <w:lvlJc w:val="left"/>
      <w:pPr>
        <w:tabs>
          <w:tab w:val="num" w:pos="2160"/>
        </w:tabs>
        <w:ind w:left="2160" w:hanging="360"/>
      </w:pPr>
    </w:lvl>
    <w:lvl w:ilvl="4" w:tplc="DBD4EDA6" w:tentative="1">
      <w:start w:val="1"/>
      <w:numFmt w:val="lowerLetter"/>
      <w:lvlText w:val="%5."/>
      <w:lvlJc w:val="left"/>
      <w:pPr>
        <w:tabs>
          <w:tab w:val="num" w:pos="2880"/>
        </w:tabs>
        <w:ind w:left="2880" w:hanging="360"/>
      </w:pPr>
    </w:lvl>
    <w:lvl w:ilvl="5" w:tplc="AF12D6A2" w:tentative="1">
      <w:start w:val="1"/>
      <w:numFmt w:val="lowerRoman"/>
      <w:lvlText w:val="%6."/>
      <w:lvlJc w:val="right"/>
      <w:pPr>
        <w:tabs>
          <w:tab w:val="num" w:pos="3600"/>
        </w:tabs>
        <w:ind w:left="3600" w:hanging="180"/>
      </w:pPr>
    </w:lvl>
    <w:lvl w:ilvl="6" w:tplc="B3E85F50" w:tentative="1">
      <w:start w:val="1"/>
      <w:numFmt w:val="decimal"/>
      <w:lvlText w:val="%7."/>
      <w:lvlJc w:val="left"/>
      <w:pPr>
        <w:tabs>
          <w:tab w:val="num" w:pos="4320"/>
        </w:tabs>
        <w:ind w:left="4320" w:hanging="360"/>
      </w:pPr>
    </w:lvl>
    <w:lvl w:ilvl="7" w:tplc="1748713A" w:tentative="1">
      <w:start w:val="1"/>
      <w:numFmt w:val="lowerLetter"/>
      <w:lvlText w:val="%8."/>
      <w:lvlJc w:val="left"/>
      <w:pPr>
        <w:tabs>
          <w:tab w:val="num" w:pos="5040"/>
        </w:tabs>
        <w:ind w:left="5040" w:hanging="360"/>
      </w:pPr>
    </w:lvl>
    <w:lvl w:ilvl="8" w:tplc="5F4099A0"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172EA05C">
      <w:start w:val="1"/>
      <w:numFmt w:val="decimal"/>
      <w:lvlText w:val="%1."/>
      <w:lvlJc w:val="left"/>
      <w:pPr>
        <w:ind w:left="360" w:hanging="360"/>
      </w:pPr>
      <w:rPr>
        <w:rFonts w:hint="default"/>
        <w:b w:val="0"/>
      </w:rPr>
    </w:lvl>
    <w:lvl w:ilvl="1" w:tplc="67A20C06" w:tentative="1">
      <w:start w:val="1"/>
      <w:numFmt w:val="lowerLetter"/>
      <w:lvlText w:val="%2."/>
      <w:lvlJc w:val="left"/>
      <w:pPr>
        <w:ind w:left="1440" w:hanging="360"/>
      </w:pPr>
    </w:lvl>
    <w:lvl w:ilvl="2" w:tplc="B1048932" w:tentative="1">
      <w:start w:val="1"/>
      <w:numFmt w:val="lowerRoman"/>
      <w:lvlText w:val="%3."/>
      <w:lvlJc w:val="right"/>
      <w:pPr>
        <w:ind w:left="2160" w:hanging="180"/>
      </w:pPr>
    </w:lvl>
    <w:lvl w:ilvl="3" w:tplc="A88234C6" w:tentative="1">
      <w:start w:val="1"/>
      <w:numFmt w:val="decimal"/>
      <w:lvlText w:val="%4."/>
      <w:lvlJc w:val="left"/>
      <w:pPr>
        <w:ind w:left="2880" w:hanging="360"/>
      </w:pPr>
    </w:lvl>
    <w:lvl w:ilvl="4" w:tplc="1BBC699E" w:tentative="1">
      <w:start w:val="1"/>
      <w:numFmt w:val="lowerLetter"/>
      <w:lvlText w:val="%5."/>
      <w:lvlJc w:val="left"/>
      <w:pPr>
        <w:ind w:left="3600" w:hanging="360"/>
      </w:pPr>
    </w:lvl>
    <w:lvl w:ilvl="5" w:tplc="6C92BAA8" w:tentative="1">
      <w:start w:val="1"/>
      <w:numFmt w:val="lowerRoman"/>
      <w:lvlText w:val="%6."/>
      <w:lvlJc w:val="right"/>
      <w:pPr>
        <w:ind w:left="4320" w:hanging="180"/>
      </w:pPr>
    </w:lvl>
    <w:lvl w:ilvl="6" w:tplc="390A9C64" w:tentative="1">
      <w:start w:val="1"/>
      <w:numFmt w:val="decimal"/>
      <w:lvlText w:val="%7."/>
      <w:lvlJc w:val="left"/>
      <w:pPr>
        <w:ind w:left="5040" w:hanging="360"/>
      </w:pPr>
    </w:lvl>
    <w:lvl w:ilvl="7" w:tplc="197628AA" w:tentative="1">
      <w:start w:val="1"/>
      <w:numFmt w:val="lowerLetter"/>
      <w:lvlText w:val="%8."/>
      <w:lvlJc w:val="left"/>
      <w:pPr>
        <w:ind w:left="5760" w:hanging="360"/>
      </w:pPr>
    </w:lvl>
    <w:lvl w:ilvl="8" w:tplc="5028A7C4"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73ECAEF0">
      <w:start w:val="1"/>
      <w:numFmt w:val="decimal"/>
      <w:lvlText w:val="%1."/>
      <w:lvlJc w:val="left"/>
      <w:pPr>
        <w:ind w:left="720" w:hanging="360"/>
      </w:pPr>
      <w:rPr>
        <w:rFonts w:hint="default"/>
      </w:rPr>
    </w:lvl>
    <w:lvl w:ilvl="1" w:tplc="CCC2C670" w:tentative="1">
      <w:start w:val="1"/>
      <w:numFmt w:val="lowerLetter"/>
      <w:lvlText w:val="%2."/>
      <w:lvlJc w:val="left"/>
      <w:pPr>
        <w:ind w:left="1440" w:hanging="360"/>
      </w:pPr>
    </w:lvl>
    <w:lvl w:ilvl="2" w:tplc="3790D7B4" w:tentative="1">
      <w:start w:val="1"/>
      <w:numFmt w:val="lowerRoman"/>
      <w:lvlText w:val="%3."/>
      <w:lvlJc w:val="right"/>
      <w:pPr>
        <w:ind w:left="2160" w:hanging="180"/>
      </w:pPr>
    </w:lvl>
    <w:lvl w:ilvl="3" w:tplc="9362AFE6" w:tentative="1">
      <w:start w:val="1"/>
      <w:numFmt w:val="decimal"/>
      <w:lvlText w:val="%4."/>
      <w:lvlJc w:val="left"/>
      <w:pPr>
        <w:ind w:left="2880" w:hanging="360"/>
      </w:pPr>
    </w:lvl>
    <w:lvl w:ilvl="4" w:tplc="8182C35E" w:tentative="1">
      <w:start w:val="1"/>
      <w:numFmt w:val="lowerLetter"/>
      <w:lvlText w:val="%5."/>
      <w:lvlJc w:val="left"/>
      <w:pPr>
        <w:ind w:left="3600" w:hanging="360"/>
      </w:pPr>
    </w:lvl>
    <w:lvl w:ilvl="5" w:tplc="74601D4E" w:tentative="1">
      <w:start w:val="1"/>
      <w:numFmt w:val="lowerRoman"/>
      <w:lvlText w:val="%6."/>
      <w:lvlJc w:val="right"/>
      <w:pPr>
        <w:ind w:left="4320" w:hanging="180"/>
      </w:pPr>
    </w:lvl>
    <w:lvl w:ilvl="6" w:tplc="9C5AB1A8" w:tentative="1">
      <w:start w:val="1"/>
      <w:numFmt w:val="decimal"/>
      <w:lvlText w:val="%7."/>
      <w:lvlJc w:val="left"/>
      <w:pPr>
        <w:ind w:left="5040" w:hanging="360"/>
      </w:pPr>
    </w:lvl>
    <w:lvl w:ilvl="7" w:tplc="2CEE0E5C" w:tentative="1">
      <w:start w:val="1"/>
      <w:numFmt w:val="lowerLetter"/>
      <w:lvlText w:val="%8."/>
      <w:lvlJc w:val="left"/>
      <w:pPr>
        <w:ind w:left="5760" w:hanging="360"/>
      </w:pPr>
    </w:lvl>
    <w:lvl w:ilvl="8" w:tplc="544EC6FA"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89D42E94">
      <w:start w:val="1"/>
      <w:numFmt w:val="decimal"/>
      <w:lvlText w:val="%1."/>
      <w:lvlJc w:val="left"/>
      <w:pPr>
        <w:tabs>
          <w:tab w:val="num" w:pos="360"/>
        </w:tabs>
        <w:ind w:left="360" w:hanging="360"/>
      </w:pPr>
      <w:rPr>
        <w:rFonts w:hint="default"/>
      </w:rPr>
    </w:lvl>
    <w:lvl w:ilvl="1" w:tplc="2F901906" w:tentative="1">
      <w:start w:val="1"/>
      <w:numFmt w:val="lowerLetter"/>
      <w:lvlText w:val="%2."/>
      <w:lvlJc w:val="left"/>
      <w:pPr>
        <w:tabs>
          <w:tab w:val="num" w:pos="456"/>
        </w:tabs>
        <w:ind w:left="456" w:hanging="360"/>
      </w:pPr>
    </w:lvl>
    <w:lvl w:ilvl="2" w:tplc="48E62164" w:tentative="1">
      <w:start w:val="1"/>
      <w:numFmt w:val="lowerRoman"/>
      <w:lvlText w:val="%3."/>
      <w:lvlJc w:val="right"/>
      <w:pPr>
        <w:tabs>
          <w:tab w:val="num" w:pos="1176"/>
        </w:tabs>
        <w:ind w:left="1176" w:hanging="180"/>
      </w:pPr>
    </w:lvl>
    <w:lvl w:ilvl="3" w:tplc="83D62512" w:tentative="1">
      <w:start w:val="1"/>
      <w:numFmt w:val="decimal"/>
      <w:lvlText w:val="%4."/>
      <w:lvlJc w:val="left"/>
      <w:pPr>
        <w:tabs>
          <w:tab w:val="num" w:pos="1896"/>
        </w:tabs>
        <w:ind w:left="1896" w:hanging="360"/>
      </w:pPr>
    </w:lvl>
    <w:lvl w:ilvl="4" w:tplc="A6B6FCA0" w:tentative="1">
      <w:start w:val="1"/>
      <w:numFmt w:val="lowerLetter"/>
      <w:lvlText w:val="%5."/>
      <w:lvlJc w:val="left"/>
      <w:pPr>
        <w:tabs>
          <w:tab w:val="num" w:pos="2616"/>
        </w:tabs>
        <w:ind w:left="2616" w:hanging="360"/>
      </w:pPr>
    </w:lvl>
    <w:lvl w:ilvl="5" w:tplc="4EC2D3DE" w:tentative="1">
      <w:start w:val="1"/>
      <w:numFmt w:val="lowerRoman"/>
      <w:lvlText w:val="%6."/>
      <w:lvlJc w:val="right"/>
      <w:pPr>
        <w:tabs>
          <w:tab w:val="num" w:pos="3336"/>
        </w:tabs>
        <w:ind w:left="3336" w:hanging="180"/>
      </w:pPr>
    </w:lvl>
    <w:lvl w:ilvl="6" w:tplc="A9A4A4F4" w:tentative="1">
      <w:start w:val="1"/>
      <w:numFmt w:val="decimal"/>
      <w:lvlText w:val="%7."/>
      <w:lvlJc w:val="left"/>
      <w:pPr>
        <w:tabs>
          <w:tab w:val="num" w:pos="4056"/>
        </w:tabs>
        <w:ind w:left="4056" w:hanging="360"/>
      </w:pPr>
    </w:lvl>
    <w:lvl w:ilvl="7" w:tplc="D69A8D06" w:tentative="1">
      <w:start w:val="1"/>
      <w:numFmt w:val="lowerLetter"/>
      <w:lvlText w:val="%8."/>
      <w:lvlJc w:val="left"/>
      <w:pPr>
        <w:tabs>
          <w:tab w:val="num" w:pos="4776"/>
        </w:tabs>
        <w:ind w:left="4776" w:hanging="360"/>
      </w:pPr>
    </w:lvl>
    <w:lvl w:ilvl="8" w:tplc="A71C6820"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E3DC35A6">
      <w:start w:val="1"/>
      <w:numFmt w:val="decimal"/>
      <w:lvlText w:val="%1)"/>
      <w:lvlJc w:val="left"/>
      <w:pPr>
        <w:ind w:left="720" w:hanging="360"/>
      </w:pPr>
    </w:lvl>
    <w:lvl w:ilvl="1" w:tplc="975C0E44" w:tentative="1">
      <w:start w:val="1"/>
      <w:numFmt w:val="lowerLetter"/>
      <w:lvlText w:val="%2."/>
      <w:lvlJc w:val="left"/>
      <w:pPr>
        <w:ind w:left="1440" w:hanging="360"/>
      </w:pPr>
    </w:lvl>
    <w:lvl w:ilvl="2" w:tplc="9F6A3712" w:tentative="1">
      <w:start w:val="1"/>
      <w:numFmt w:val="lowerRoman"/>
      <w:lvlText w:val="%3."/>
      <w:lvlJc w:val="right"/>
      <w:pPr>
        <w:ind w:left="2160" w:hanging="180"/>
      </w:pPr>
    </w:lvl>
    <w:lvl w:ilvl="3" w:tplc="3B907576" w:tentative="1">
      <w:start w:val="1"/>
      <w:numFmt w:val="decimal"/>
      <w:lvlText w:val="%4."/>
      <w:lvlJc w:val="left"/>
      <w:pPr>
        <w:ind w:left="2880" w:hanging="360"/>
      </w:pPr>
    </w:lvl>
    <w:lvl w:ilvl="4" w:tplc="D2301588" w:tentative="1">
      <w:start w:val="1"/>
      <w:numFmt w:val="lowerLetter"/>
      <w:lvlText w:val="%5."/>
      <w:lvlJc w:val="left"/>
      <w:pPr>
        <w:ind w:left="3600" w:hanging="360"/>
      </w:pPr>
    </w:lvl>
    <w:lvl w:ilvl="5" w:tplc="42320E9C" w:tentative="1">
      <w:start w:val="1"/>
      <w:numFmt w:val="lowerRoman"/>
      <w:lvlText w:val="%6."/>
      <w:lvlJc w:val="right"/>
      <w:pPr>
        <w:ind w:left="4320" w:hanging="180"/>
      </w:pPr>
    </w:lvl>
    <w:lvl w:ilvl="6" w:tplc="BCFC8A9A" w:tentative="1">
      <w:start w:val="1"/>
      <w:numFmt w:val="decimal"/>
      <w:lvlText w:val="%7."/>
      <w:lvlJc w:val="left"/>
      <w:pPr>
        <w:ind w:left="5040" w:hanging="360"/>
      </w:pPr>
    </w:lvl>
    <w:lvl w:ilvl="7" w:tplc="D5407A08" w:tentative="1">
      <w:start w:val="1"/>
      <w:numFmt w:val="lowerLetter"/>
      <w:lvlText w:val="%8."/>
      <w:lvlJc w:val="left"/>
      <w:pPr>
        <w:ind w:left="5760" w:hanging="360"/>
      </w:pPr>
    </w:lvl>
    <w:lvl w:ilvl="8" w:tplc="13CCFDC0"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2662C1B4">
      <w:start w:val="1"/>
      <w:numFmt w:val="decimal"/>
      <w:lvlText w:val="%1."/>
      <w:lvlJc w:val="left"/>
      <w:pPr>
        <w:tabs>
          <w:tab w:val="num" w:pos="360"/>
        </w:tabs>
        <w:ind w:left="360" w:hanging="360"/>
      </w:pPr>
      <w:rPr>
        <w:rFonts w:hint="default"/>
        <w:b w:val="0"/>
      </w:rPr>
    </w:lvl>
    <w:lvl w:ilvl="1" w:tplc="98324A18" w:tentative="1">
      <w:start w:val="1"/>
      <w:numFmt w:val="lowerLetter"/>
      <w:lvlText w:val="%2."/>
      <w:lvlJc w:val="left"/>
      <w:pPr>
        <w:tabs>
          <w:tab w:val="num" w:pos="1440"/>
        </w:tabs>
        <w:ind w:left="1440" w:hanging="360"/>
      </w:pPr>
    </w:lvl>
    <w:lvl w:ilvl="2" w:tplc="D5D4D50E" w:tentative="1">
      <w:start w:val="1"/>
      <w:numFmt w:val="lowerRoman"/>
      <w:lvlText w:val="%3."/>
      <w:lvlJc w:val="right"/>
      <w:pPr>
        <w:tabs>
          <w:tab w:val="num" w:pos="2160"/>
        </w:tabs>
        <w:ind w:left="2160" w:hanging="180"/>
      </w:pPr>
    </w:lvl>
    <w:lvl w:ilvl="3" w:tplc="2188B3A4" w:tentative="1">
      <w:start w:val="1"/>
      <w:numFmt w:val="decimal"/>
      <w:lvlText w:val="%4."/>
      <w:lvlJc w:val="left"/>
      <w:pPr>
        <w:tabs>
          <w:tab w:val="num" w:pos="2880"/>
        </w:tabs>
        <w:ind w:left="2880" w:hanging="360"/>
      </w:pPr>
    </w:lvl>
    <w:lvl w:ilvl="4" w:tplc="3DCC3976" w:tentative="1">
      <w:start w:val="1"/>
      <w:numFmt w:val="lowerLetter"/>
      <w:lvlText w:val="%5."/>
      <w:lvlJc w:val="left"/>
      <w:pPr>
        <w:tabs>
          <w:tab w:val="num" w:pos="3600"/>
        </w:tabs>
        <w:ind w:left="3600" w:hanging="360"/>
      </w:pPr>
    </w:lvl>
    <w:lvl w:ilvl="5" w:tplc="E7845B42" w:tentative="1">
      <w:start w:val="1"/>
      <w:numFmt w:val="lowerRoman"/>
      <w:lvlText w:val="%6."/>
      <w:lvlJc w:val="right"/>
      <w:pPr>
        <w:tabs>
          <w:tab w:val="num" w:pos="4320"/>
        </w:tabs>
        <w:ind w:left="4320" w:hanging="180"/>
      </w:pPr>
    </w:lvl>
    <w:lvl w:ilvl="6" w:tplc="545EF00A" w:tentative="1">
      <w:start w:val="1"/>
      <w:numFmt w:val="decimal"/>
      <w:lvlText w:val="%7."/>
      <w:lvlJc w:val="left"/>
      <w:pPr>
        <w:tabs>
          <w:tab w:val="num" w:pos="5040"/>
        </w:tabs>
        <w:ind w:left="5040" w:hanging="360"/>
      </w:pPr>
    </w:lvl>
    <w:lvl w:ilvl="7" w:tplc="64E63F34" w:tentative="1">
      <w:start w:val="1"/>
      <w:numFmt w:val="lowerLetter"/>
      <w:lvlText w:val="%8."/>
      <w:lvlJc w:val="left"/>
      <w:pPr>
        <w:tabs>
          <w:tab w:val="num" w:pos="5760"/>
        </w:tabs>
        <w:ind w:left="5760" w:hanging="360"/>
      </w:pPr>
    </w:lvl>
    <w:lvl w:ilvl="8" w:tplc="06BC9EFC"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6A23"/>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6D7"/>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1B6"/>
    <w:rsid w:val="003542AB"/>
    <w:rsid w:val="003542BF"/>
    <w:rsid w:val="003551EC"/>
    <w:rsid w:val="003551F0"/>
    <w:rsid w:val="00355DC3"/>
    <w:rsid w:val="00355DD6"/>
    <w:rsid w:val="0035641F"/>
    <w:rsid w:val="003565A5"/>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B7C"/>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8D0"/>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AB9"/>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1C5"/>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563"/>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0CB"/>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77C"/>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3E5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A7F9D"/>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01"/>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6D40"/>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7AE"/>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DF"/>
    <w:rsid w:val="00AC68E4"/>
    <w:rsid w:val="00AC6D15"/>
    <w:rsid w:val="00AC72B7"/>
    <w:rsid w:val="00AC7331"/>
    <w:rsid w:val="00AC7768"/>
    <w:rsid w:val="00AC7BA3"/>
    <w:rsid w:val="00AC7F09"/>
    <w:rsid w:val="00AD011E"/>
    <w:rsid w:val="00AD03FC"/>
    <w:rsid w:val="00AD04B4"/>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1DB"/>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2C41"/>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15"/>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5B7"/>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120"/>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2D7D"/>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3F9E"/>
    <w:rsid w:val="00DB40E4"/>
    <w:rsid w:val="00DB41DD"/>
    <w:rsid w:val="00DB4708"/>
    <w:rsid w:val="00DB4D7C"/>
    <w:rsid w:val="00DB5092"/>
    <w:rsid w:val="00DB50EB"/>
    <w:rsid w:val="00DB5760"/>
    <w:rsid w:val="00DB5767"/>
    <w:rsid w:val="00DB5ED1"/>
    <w:rsid w:val="00DB6784"/>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2AB2"/>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5EF"/>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3CB"/>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275"/>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E345EF"/>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6011-92F7-431F-90C8-91068B19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827</Words>
  <Characters>4717</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6</cp:revision>
  <cp:lastPrinted>2020-11-10T13:29:00Z</cp:lastPrinted>
  <dcterms:created xsi:type="dcterms:W3CDTF">2026-03-23T14:43:00Z</dcterms:created>
  <dcterms:modified xsi:type="dcterms:W3CDTF">2026-03-23T14:57:00Z</dcterms:modified>
</cp:coreProperties>
</file>