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243859"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243859"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243859"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243859"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243859"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243859">
      <w:pPr>
        <w:jc w:val="center"/>
        <w:rPr>
          <w:rFonts w:cs="Times New Roman"/>
          <w:b/>
          <w:bCs/>
          <w:sz w:val="32"/>
          <w:szCs w:val="32"/>
        </w:rPr>
      </w:pPr>
      <w:r>
        <w:rPr>
          <w:rFonts w:cs="Times New Roman"/>
          <w:b/>
          <w:bCs/>
          <w:sz w:val="32"/>
          <w:szCs w:val="32"/>
        </w:rPr>
        <w:t xml:space="preserve">KULTŪRAS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C820CF">
        <w:tc>
          <w:tcPr>
            <w:tcW w:w="2500" w:type="pct"/>
            <w:tcBorders>
              <w:top w:val="nil"/>
              <w:left w:val="nil"/>
              <w:bottom w:val="nil"/>
              <w:right w:val="nil"/>
            </w:tcBorders>
          </w:tcPr>
          <w:p w:rsidR="009F6903" w:rsidRDefault="00243859" w:rsidP="009F6903">
            <w:pPr>
              <w:ind w:hanging="108"/>
              <w:rPr>
                <w:noProof/>
              </w:rPr>
            </w:pPr>
            <w:r w:rsidRPr="00470E79">
              <w:rPr>
                <w:noProof/>
              </w:rPr>
              <w:t>2026. gada</w:t>
            </w:r>
            <w:r>
              <w:rPr>
                <w:noProof/>
              </w:rPr>
              <w:t xml:space="preserve"> 19. marts</w:t>
            </w:r>
          </w:p>
          <w:p w:rsidR="001863C7" w:rsidRPr="00293563" w:rsidRDefault="001863C7"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rsidR="009F6903" w:rsidRPr="00293563" w:rsidRDefault="00243859" w:rsidP="001863C7">
            <w:pPr>
              <w:jc w:val="right"/>
              <w:rPr>
                <w:rFonts w:cs="Times New Roman"/>
              </w:rPr>
            </w:pPr>
            <w:r w:rsidRPr="00470E79">
              <w:rPr>
                <w:b/>
                <w:bCs/>
              </w:rPr>
              <w:t>Nr.</w:t>
            </w:r>
            <w:r w:rsidRPr="00470E79">
              <w:rPr>
                <w:rStyle w:val="IntenseReference"/>
                <w:noProof/>
                <w:color w:val="auto"/>
              </w:rPr>
              <w:t>3</w:t>
            </w: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243859" w:rsidP="009F6903">
      <w:pPr>
        <w:tabs>
          <w:tab w:val="left" w:pos="0"/>
        </w:tabs>
      </w:pPr>
      <w:r w:rsidRPr="00470E79">
        <w:t>Sēde sasaukta p</w:t>
      </w:r>
      <w:r>
        <w:t>ulksten</w:t>
      </w:r>
      <w:r w:rsidRPr="00470E79">
        <w:t xml:space="preserve">. </w:t>
      </w:r>
      <w:r w:rsidR="001863C7">
        <w:rPr>
          <w:noProof/>
        </w:rPr>
        <w:t>11.</w:t>
      </w:r>
      <w:r w:rsidRPr="00470E79">
        <w:rPr>
          <w:noProof/>
        </w:rPr>
        <w:t>20</w:t>
      </w:r>
    </w:p>
    <w:p w:rsidR="009F6903" w:rsidRPr="00470E79" w:rsidRDefault="00243859" w:rsidP="009F6903">
      <w:pPr>
        <w:tabs>
          <w:tab w:val="left" w:pos="0"/>
        </w:tabs>
      </w:pPr>
      <w:r w:rsidRPr="00470E79">
        <w:t>Sēdi atklāj p</w:t>
      </w:r>
      <w:r>
        <w:t>ulksten</w:t>
      </w:r>
      <w:r w:rsidRPr="00470E79">
        <w:t xml:space="preserve">. </w:t>
      </w:r>
      <w:r w:rsidR="001863C7">
        <w:rPr>
          <w:noProof/>
        </w:rPr>
        <w:t>14.</w:t>
      </w:r>
      <w:r w:rsidRPr="00470E79">
        <w:rPr>
          <w:noProof/>
        </w:rPr>
        <w:t>07</w:t>
      </w:r>
      <w:r w:rsidRPr="00470E79">
        <w:t xml:space="preserve"> </w:t>
      </w:r>
    </w:p>
    <w:p w:rsidR="0049126A" w:rsidRPr="00135E42" w:rsidRDefault="0049126A">
      <w:pPr>
        <w:ind w:right="28"/>
        <w:jc w:val="both"/>
        <w:rPr>
          <w:rFonts w:cs="Times New Roman"/>
          <w:sz w:val="28"/>
          <w:szCs w:val="28"/>
        </w:rPr>
      </w:pPr>
    </w:p>
    <w:p w:rsidR="00010E83" w:rsidRPr="00293563" w:rsidRDefault="00243859">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863C7" w:rsidRPr="00482474">
        <w:rPr>
          <w:rFonts w:cs="Times New Roman"/>
        </w:rPr>
        <w:t>Kultūras komitejas priekšsēdētājs Artūrs Mangulis</w:t>
      </w:r>
    </w:p>
    <w:p w:rsidR="002413AC" w:rsidRPr="00135E42" w:rsidRDefault="002413AC">
      <w:pPr>
        <w:ind w:right="28"/>
        <w:jc w:val="both"/>
        <w:rPr>
          <w:rFonts w:cs="Times New Roman"/>
          <w:sz w:val="28"/>
          <w:szCs w:val="28"/>
        </w:rPr>
      </w:pPr>
    </w:p>
    <w:p w:rsidR="009F6903" w:rsidRDefault="00243859">
      <w:pPr>
        <w:ind w:right="28"/>
        <w:jc w:val="both"/>
      </w:pPr>
      <w:r>
        <w:rPr>
          <w:rFonts w:cs="Times New Roman"/>
          <w:bCs/>
        </w:rPr>
        <w:t>Sēdi p</w:t>
      </w:r>
      <w:r w:rsidR="00A7495D" w:rsidRPr="00293563">
        <w:rPr>
          <w:rFonts w:cs="Times New Roman"/>
          <w:bCs/>
        </w:rPr>
        <w:t xml:space="preserve">rotokolē: </w:t>
      </w:r>
      <w:r>
        <w:t xml:space="preserve">Ogres novada pašvaldības </w:t>
      </w:r>
      <w:r w:rsidR="00B747A3">
        <w:t>C</w:t>
      </w:r>
      <w:r>
        <w:t xml:space="preserve">entrālās administrācijas Kancelejas lietvede </w:t>
      </w:r>
      <w:r w:rsidR="001863C7">
        <w:t>Elizabete Anna Kurpniece</w:t>
      </w:r>
    </w:p>
    <w:p w:rsidR="001863C7" w:rsidRDefault="001863C7">
      <w:pPr>
        <w:ind w:right="28"/>
        <w:jc w:val="both"/>
        <w:rPr>
          <w:rFonts w:cs="Times New Roman"/>
        </w:rPr>
      </w:pPr>
    </w:p>
    <w:p w:rsidR="001863C7" w:rsidRDefault="001863C7">
      <w:pPr>
        <w:ind w:right="28"/>
        <w:jc w:val="both"/>
        <w:rPr>
          <w:noProof/>
        </w:rPr>
      </w:pPr>
      <w:r>
        <w:t>Piedalās komitejas locekļi:</w:t>
      </w:r>
      <w:r w:rsidR="008B689D">
        <w:t xml:space="preserve"> </w:t>
      </w:r>
      <w:r w:rsidR="008B689D" w:rsidRPr="00470E79">
        <w:rPr>
          <w:noProof/>
        </w:rPr>
        <w:t>Atvars</w:t>
      </w:r>
      <w:r w:rsidR="008B689D" w:rsidRPr="00470E79">
        <w:rPr>
          <w:b/>
          <w:noProof/>
        </w:rPr>
        <w:t xml:space="preserve"> </w:t>
      </w:r>
      <w:r w:rsidR="008B689D" w:rsidRPr="00470E79">
        <w:rPr>
          <w:noProof/>
        </w:rPr>
        <w:t>Lakstīgala</w:t>
      </w:r>
      <w:r w:rsidR="008B689D">
        <w:rPr>
          <w:noProof/>
        </w:rPr>
        <w:t xml:space="preserve"> </w:t>
      </w:r>
      <w:r w:rsidR="008B689D" w:rsidRPr="0051129E">
        <w:rPr>
          <w:rFonts w:cs="Times New Roman"/>
          <w:color w:val="1C1C1C"/>
          <w:szCs w:val="24"/>
          <w:shd w:val="clear" w:color="auto" w:fill="FFFFFF"/>
        </w:rPr>
        <w:t>(attālināti tiešsaistē)</w:t>
      </w:r>
      <w:r w:rsidR="008B689D">
        <w:rPr>
          <w:noProof/>
        </w:rPr>
        <w:t xml:space="preserve">, </w:t>
      </w:r>
      <w:r w:rsidR="008B689D" w:rsidRPr="00470E79">
        <w:rPr>
          <w:noProof/>
        </w:rPr>
        <w:t>Sarmīte</w:t>
      </w:r>
      <w:r w:rsidR="008B689D" w:rsidRPr="00470E79">
        <w:rPr>
          <w:b/>
          <w:noProof/>
        </w:rPr>
        <w:t xml:space="preserve"> </w:t>
      </w:r>
      <w:r w:rsidR="008B689D" w:rsidRPr="00470E79">
        <w:rPr>
          <w:noProof/>
        </w:rPr>
        <w:t>Ozoliņa</w:t>
      </w:r>
      <w:r w:rsidR="008B689D">
        <w:rPr>
          <w:noProof/>
        </w:rPr>
        <w:t xml:space="preserve">, </w:t>
      </w:r>
      <w:r w:rsidR="00B747A3">
        <w:rPr>
          <w:noProof/>
        </w:rPr>
        <w:t xml:space="preserve">Raivis Rubīns, </w:t>
      </w:r>
      <w:r w:rsidR="008B689D">
        <w:rPr>
          <w:noProof/>
        </w:rPr>
        <w:t xml:space="preserve">, </w:t>
      </w:r>
      <w:r w:rsidR="008B689D" w:rsidRPr="00470E79">
        <w:rPr>
          <w:noProof/>
        </w:rPr>
        <w:t>Kārlis</w:t>
      </w:r>
      <w:r w:rsidR="008B689D" w:rsidRPr="00470E79">
        <w:rPr>
          <w:b/>
          <w:noProof/>
        </w:rPr>
        <w:t xml:space="preserve"> </w:t>
      </w:r>
      <w:r w:rsidR="008B689D" w:rsidRPr="00470E79">
        <w:rPr>
          <w:noProof/>
        </w:rPr>
        <w:t>Avotiņš</w:t>
      </w:r>
      <w:r w:rsidR="008B689D">
        <w:rPr>
          <w:noProof/>
        </w:rPr>
        <w:t xml:space="preserve">, </w:t>
      </w:r>
      <w:r w:rsidR="008B689D" w:rsidRPr="00470E79">
        <w:rPr>
          <w:noProof/>
        </w:rPr>
        <w:t>Gints</w:t>
      </w:r>
      <w:r w:rsidR="008B689D" w:rsidRPr="00470E79">
        <w:rPr>
          <w:b/>
          <w:noProof/>
        </w:rPr>
        <w:t xml:space="preserve"> </w:t>
      </w:r>
      <w:r w:rsidR="008B689D" w:rsidRPr="00470E79">
        <w:rPr>
          <w:noProof/>
        </w:rPr>
        <w:t>Sīviņš</w:t>
      </w:r>
      <w:r w:rsidR="008B689D">
        <w:rPr>
          <w:noProof/>
        </w:rPr>
        <w:t xml:space="preserve">, </w:t>
      </w:r>
      <w:r w:rsidR="008B689D" w:rsidRPr="00470E79">
        <w:rPr>
          <w:noProof/>
        </w:rPr>
        <w:t>Jānis</w:t>
      </w:r>
      <w:r w:rsidR="008B689D" w:rsidRPr="00470E79">
        <w:rPr>
          <w:b/>
          <w:noProof/>
        </w:rPr>
        <w:t xml:space="preserve"> </w:t>
      </w:r>
      <w:r w:rsidR="008B689D" w:rsidRPr="00470E79">
        <w:rPr>
          <w:noProof/>
        </w:rPr>
        <w:t>Iklāvs</w:t>
      </w:r>
      <w:r w:rsidR="008B689D">
        <w:rPr>
          <w:noProof/>
        </w:rPr>
        <w:t xml:space="preserve">, </w:t>
      </w:r>
      <w:r w:rsidR="008B689D" w:rsidRPr="00470E79">
        <w:rPr>
          <w:noProof/>
        </w:rPr>
        <w:t>Iluta</w:t>
      </w:r>
      <w:r w:rsidR="008B689D" w:rsidRPr="00470E79">
        <w:rPr>
          <w:b/>
          <w:noProof/>
        </w:rPr>
        <w:t xml:space="preserve"> </w:t>
      </w:r>
      <w:r w:rsidR="008B689D" w:rsidRPr="00470E79">
        <w:rPr>
          <w:noProof/>
        </w:rPr>
        <w:t>Jansone</w:t>
      </w:r>
      <w:r w:rsidR="008B689D">
        <w:rPr>
          <w:noProof/>
        </w:rPr>
        <w:t xml:space="preserve">, </w:t>
      </w:r>
      <w:r w:rsidR="008B689D" w:rsidRPr="00470E79">
        <w:rPr>
          <w:noProof/>
        </w:rPr>
        <w:t>Andris</w:t>
      </w:r>
      <w:r w:rsidR="008B689D" w:rsidRPr="00470E79">
        <w:rPr>
          <w:b/>
          <w:noProof/>
        </w:rPr>
        <w:t xml:space="preserve"> </w:t>
      </w:r>
      <w:r w:rsidR="008B689D" w:rsidRPr="00470E79">
        <w:rPr>
          <w:noProof/>
        </w:rPr>
        <w:t>Krauja</w:t>
      </w:r>
      <w:r w:rsidR="008B689D">
        <w:rPr>
          <w:noProof/>
        </w:rPr>
        <w:t xml:space="preserve">, </w:t>
      </w:r>
      <w:r w:rsidR="008B689D" w:rsidRPr="00470E79">
        <w:rPr>
          <w:noProof/>
        </w:rPr>
        <w:t>Pāvels</w:t>
      </w:r>
      <w:r w:rsidR="008B689D" w:rsidRPr="00470E79">
        <w:rPr>
          <w:b/>
          <w:noProof/>
        </w:rPr>
        <w:t xml:space="preserve"> </w:t>
      </w:r>
      <w:r w:rsidR="008B689D" w:rsidRPr="00470E79">
        <w:rPr>
          <w:noProof/>
        </w:rPr>
        <w:t>Kotāns</w:t>
      </w:r>
      <w:r w:rsidR="008B689D">
        <w:rPr>
          <w:noProof/>
        </w:rPr>
        <w:t xml:space="preserve">, </w:t>
      </w:r>
      <w:r w:rsidR="008B689D" w:rsidRPr="00470E79">
        <w:rPr>
          <w:noProof/>
        </w:rPr>
        <w:t>Ilmārs</w:t>
      </w:r>
      <w:r w:rsidR="008B689D" w:rsidRPr="00470E79">
        <w:rPr>
          <w:b/>
          <w:noProof/>
        </w:rPr>
        <w:t xml:space="preserve"> </w:t>
      </w:r>
      <w:r w:rsidR="008B689D" w:rsidRPr="00470E79">
        <w:rPr>
          <w:noProof/>
        </w:rPr>
        <w:t>Zemnieks</w:t>
      </w:r>
      <w:r w:rsidR="008B689D">
        <w:rPr>
          <w:noProof/>
        </w:rPr>
        <w:t xml:space="preserve">, </w:t>
      </w:r>
      <w:r w:rsidR="008B689D" w:rsidRPr="00470E79">
        <w:rPr>
          <w:noProof/>
        </w:rPr>
        <w:t>Dace</w:t>
      </w:r>
      <w:r w:rsidR="008B689D" w:rsidRPr="00470E79">
        <w:rPr>
          <w:b/>
          <w:noProof/>
        </w:rPr>
        <w:t xml:space="preserve"> </w:t>
      </w:r>
      <w:r w:rsidR="008B689D" w:rsidRPr="00470E79">
        <w:rPr>
          <w:noProof/>
        </w:rPr>
        <w:t>Kļaviņa</w:t>
      </w:r>
      <w:r w:rsidR="008B689D">
        <w:rPr>
          <w:noProof/>
        </w:rPr>
        <w:t xml:space="preserve">, </w:t>
      </w:r>
      <w:r w:rsidR="008B689D" w:rsidRPr="00470E79">
        <w:rPr>
          <w:noProof/>
        </w:rPr>
        <w:t>Raivis</w:t>
      </w:r>
      <w:r w:rsidR="008B689D" w:rsidRPr="00470E79">
        <w:rPr>
          <w:b/>
          <w:noProof/>
        </w:rPr>
        <w:t xml:space="preserve"> </w:t>
      </w:r>
      <w:r w:rsidR="008B689D" w:rsidRPr="00470E79">
        <w:rPr>
          <w:noProof/>
        </w:rPr>
        <w:t>Ūzuls</w:t>
      </w:r>
      <w:r w:rsidR="008B689D">
        <w:rPr>
          <w:noProof/>
        </w:rPr>
        <w:t xml:space="preserve">, </w:t>
      </w:r>
      <w:r w:rsidR="008B689D" w:rsidRPr="00470E79">
        <w:rPr>
          <w:noProof/>
        </w:rPr>
        <w:t>Dzirkstīte</w:t>
      </w:r>
      <w:r w:rsidR="008B689D" w:rsidRPr="00470E79">
        <w:rPr>
          <w:b/>
          <w:noProof/>
        </w:rPr>
        <w:t xml:space="preserve"> </w:t>
      </w:r>
      <w:r w:rsidR="008B689D" w:rsidRPr="00470E79">
        <w:rPr>
          <w:noProof/>
        </w:rPr>
        <w:t>Žindiga</w:t>
      </w:r>
      <w:r w:rsidR="008B689D">
        <w:rPr>
          <w:noProof/>
        </w:rPr>
        <w:t xml:space="preserve">, </w:t>
      </w:r>
      <w:r w:rsidR="008B689D" w:rsidRPr="00470E79">
        <w:rPr>
          <w:noProof/>
        </w:rPr>
        <w:t>Jānis</w:t>
      </w:r>
      <w:r w:rsidR="008B689D" w:rsidRPr="00470E79">
        <w:rPr>
          <w:b/>
          <w:noProof/>
        </w:rPr>
        <w:t xml:space="preserve"> </w:t>
      </w:r>
      <w:r w:rsidR="008B689D" w:rsidRPr="00470E79">
        <w:rPr>
          <w:noProof/>
        </w:rPr>
        <w:t>Siliņš</w:t>
      </w:r>
      <w:r w:rsidR="00B747A3">
        <w:rPr>
          <w:noProof/>
        </w:rPr>
        <w:t xml:space="preserve">, </w:t>
      </w:r>
      <w:r w:rsidR="00B747A3" w:rsidRPr="00B747A3">
        <w:t xml:space="preserve"> </w:t>
      </w:r>
      <w:r w:rsidR="00B747A3">
        <w:t>Uldis Skudra.</w:t>
      </w:r>
    </w:p>
    <w:p w:rsidR="008B689D" w:rsidRDefault="008B689D">
      <w:pPr>
        <w:ind w:right="28"/>
        <w:jc w:val="both"/>
      </w:pPr>
    </w:p>
    <w:p w:rsidR="001863C7" w:rsidRDefault="001863C7">
      <w:pPr>
        <w:ind w:right="28"/>
        <w:jc w:val="both"/>
      </w:pPr>
      <w:r>
        <w:t>Nepiedalās komitejas locekļi:</w:t>
      </w:r>
      <w:r w:rsidR="008B689D">
        <w:t xml:space="preserve"> </w:t>
      </w:r>
      <w:r w:rsidR="008B689D" w:rsidRPr="00470E79">
        <w:rPr>
          <w:noProof/>
        </w:rPr>
        <w:t>Dace</w:t>
      </w:r>
      <w:r w:rsidR="008B689D" w:rsidRPr="00470E79">
        <w:rPr>
          <w:b/>
          <w:noProof/>
        </w:rPr>
        <w:t xml:space="preserve"> </w:t>
      </w:r>
      <w:r w:rsidR="008B689D" w:rsidRPr="00470E79">
        <w:rPr>
          <w:noProof/>
        </w:rPr>
        <w:t>Veiliņa</w:t>
      </w:r>
      <w:r w:rsidR="008B689D">
        <w:rPr>
          <w:noProof/>
        </w:rPr>
        <w:t xml:space="preserve"> – cits iemesls, </w:t>
      </w:r>
      <w:r w:rsidR="008B689D" w:rsidRPr="00470E79">
        <w:rPr>
          <w:noProof/>
        </w:rPr>
        <w:t>Egils</w:t>
      </w:r>
      <w:r w:rsidR="008B689D" w:rsidRPr="00470E79">
        <w:rPr>
          <w:b/>
          <w:noProof/>
        </w:rPr>
        <w:t xml:space="preserve"> </w:t>
      </w:r>
      <w:r w:rsidR="008B689D" w:rsidRPr="00470E79">
        <w:rPr>
          <w:noProof/>
        </w:rPr>
        <w:t>Helmanis</w:t>
      </w:r>
      <w:r w:rsidR="008B689D">
        <w:rPr>
          <w:noProof/>
        </w:rPr>
        <w:t xml:space="preserve"> – iemesls nav zināms</w:t>
      </w:r>
      <w:r w:rsidR="00B747A3">
        <w:rPr>
          <w:noProof/>
        </w:rPr>
        <w:t>,</w:t>
      </w:r>
      <w:r w:rsidR="00B747A3" w:rsidRPr="00B747A3">
        <w:rPr>
          <w:noProof/>
        </w:rPr>
        <w:t xml:space="preserve"> </w:t>
      </w:r>
      <w:r w:rsidR="00B747A3" w:rsidRPr="00470E79">
        <w:rPr>
          <w:noProof/>
        </w:rPr>
        <w:t>Matīss</w:t>
      </w:r>
      <w:r w:rsidR="00B747A3" w:rsidRPr="00470E79">
        <w:rPr>
          <w:b/>
          <w:noProof/>
        </w:rPr>
        <w:t xml:space="preserve"> </w:t>
      </w:r>
      <w:r w:rsidR="00B747A3" w:rsidRPr="00470E79">
        <w:rPr>
          <w:noProof/>
        </w:rPr>
        <w:t>Mežaks</w:t>
      </w:r>
      <w:r w:rsidR="00B747A3">
        <w:rPr>
          <w:noProof/>
        </w:rPr>
        <w:t xml:space="preserve"> – iemesls nav zināms. </w:t>
      </w:r>
    </w:p>
    <w:p w:rsidR="008B689D" w:rsidRDefault="008B689D">
      <w:pPr>
        <w:ind w:right="28"/>
        <w:jc w:val="both"/>
      </w:pPr>
    </w:p>
    <w:p w:rsidR="001863C7" w:rsidRDefault="001863C7">
      <w:pPr>
        <w:ind w:right="28"/>
        <w:jc w:val="both"/>
      </w:pPr>
      <w:r>
        <w:t>Piedalās deputāti:</w:t>
      </w:r>
      <w:r w:rsidR="00655FC7">
        <w:t xml:space="preserve">, Rūdolfs </w:t>
      </w:r>
      <w:proofErr w:type="spellStart"/>
      <w:r w:rsidR="00655FC7">
        <w:t>Kudļa</w:t>
      </w:r>
      <w:proofErr w:type="spellEnd"/>
      <w:r w:rsidR="00655FC7">
        <w:t>, Mariss Martinsons, Kārlis Ansons.</w:t>
      </w:r>
    </w:p>
    <w:p w:rsidR="008B689D" w:rsidRDefault="008B689D">
      <w:pPr>
        <w:ind w:right="28"/>
        <w:jc w:val="both"/>
      </w:pPr>
    </w:p>
    <w:p w:rsidR="001863C7" w:rsidRDefault="001863C7">
      <w:pPr>
        <w:ind w:right="28"/>
        <w:jc w:val="both"/>
      </w:pPr>
      <w:r>
        <w:t xml:space="preserve">Nepiedalās deputāti: </w:t>
      </w:r>
      <w:r w:rsidR="00655FC7">
        <w:t>Santa Ločmele – da</w:t>
      </w:r>
      <w:r w:rsidR="00B747A3">
        <w:t>r</w:t>
      </w:r>
      <w:r w:rsidR="00655FC7">
        <w:t>bnespējas lapa.</w:t>
      </w:r>
    </w:p>
    <w:p w:rsidR="0027071B" w:rsidRDefault="0027071B">
      <w:pPr>
        <w:ind w:right="28"/>
        <w:jc w:val="both"/>
      </w:pPr>
    </w:p>
    <w:p w:rsidR="001863C7" w:rsidRDefault="001863C7">
      <w:pPr>
        <w:ind w:right="28"/>
        <w:jc w:val="both"/>
      </w:pPr>
      <w:r w:rsidRPr="0043748D">
        <w:rPr>
          <w:rFonts w:cs="Times New Roman"/>
          <w:color w:val="auto"/>
          <w:szCs w:val="24"/>
        </w:rPr>
        <w:t>Piedalās pašvaldības darbinieki un uzaicinātie: Ogres novada pašvaldības izpi</w:t>
      </w:r>
      <w:r>
        <w:rPr>
          <w:rFonts w:cs="Times New Roman"/>
          <w:color w:val="auto"/>
          <w:szCs w:val="24"/>
        </w:rPr>
        <w:t>lddirektors Pēteris Špakovskis</w:t>
      </w:r>
      <w:r w:rsidRPr="0043748D">
        <w:rPr>
          <w:rFonts w:cs="Times New Roman"/>
          <w:color w:val="auto"/>
          <w:szCs w:val="24"/>
        </w:rPr>
        <w:t>, Kancelejas vadītāja Ingūna Šubrovska,</w:t>
      </w:r>
      <w:r>
        <w:rPr>
          <w:rFonts w:cs="Times New Roman"/>
          <w:color w:val="auto"/>
          <w:szCs w:val="24"/>
        </w:rPr>
        <w:t xml:space="preserve"> </w:t>
      </w:r>
      <w:r w:rsidRPr="001863C7">
        <w:rPr>
          <w:rFonts w:cs="Times New Roman"/>
          <w:color w:val="auto"/>
          <w:szCs w:val="24"/>
        </w:rPr>
        <w:t>Stratēģiskās plānošanas nodaļas vadītājs Jānis Eglītis,</w:t>
      </w:r>
      <w:r>
        <w:rPr>
          <w:rFonts w:cs="Times New Roman"/>
          <w:color w:val="auto"/>
          <w:szCs w:val="24"/>
        </w:rPr>
        <w:t xml:space="preserve"> </w:t>
      </w:r>
      <w:r w:rsidRPr="00855464">
        <w:rPr>
          <w:rFonts w:cs="Times New Roman"/>
          <w:color w:val="1C1C1C"/>
          <w:szCs w:val="24"/>
          <w:shd w:val="clear" w:color="auto" w:fill="FFFFFF"/>
        </w:rPr>
        <w:t xml:space="preserve">Ogres novada Sociālā dienesta vadītāja Vita Kalniņa, </w:t>
      </w:r>
      <w:r w:rsidRPr="0051129E">
        <w:rPr>
          <w:rFonts w:cs="Times New Roman"/>
          <w:color w:val="1C1C1C"/>
          <w:szCs w:val="24"/>
          <w:shd w:val="clear" w:color="auto" w:fill="FFFFFF"/>
        </w:rPr>
        <w:t>Juridiskā</w:t>
      </w:r>
      <w:r>
        <w:rPr>
          <w:rFonts w:cs="Times New Roman"/>
          <w:color w:val="1C1C1C"/>
          <w:szCs w:val="24"/>
          <w:shd w:val="clear" w:color="auto" w:fill="FFFFFF"/>
        </w:rPr>
        <w:t>s</w:t>
      </w:r>
      <w:r w:rsidRPr="0051129E">
        <w:rPr>
          <w:rFonts w:cs="Times New Roman"/>
          <w:color w:val="1C1C1C"/>
          <w:szCs w:val="24"/>
          <w:shd w:val="clear" w:color="auto" w:fill="FFFFFF"/>
        </w:rPr>
        <w:t xml:space="preserve"> nodaļa</w:t>
      </w:r>
      <w:r>
        <w:rPr>
          <w:rFonts w:cs="Times New Roman"/>
          <w:color w:val="1C1C1C"/>
          <w:szCs w:val="24"/>
          <w:shd w:val="clear" w:color="auto" w:fill="FFFFFF"/>
        </w:rPr>
        <w:t>s juriste Valda Brūvere,</w:t>
      </w:r>
      <w:r w:rsidRPr="00855464">
        <w:rPr>
          <w:rFonts w:cs="Times New Roman"/>
          <w:color w:val="1C1C1C"/>
          <w:szCs w:val="24"/>
          <w:shd w:val="clear" w:color="auto" w:fill="FFFFFF"/>
        </w:rPr>
        <w:t xml:space="preserve"> </w:t>
      </w:r>
      <w:r w:rsidRPr="001863C7">
        <w:rPr>
          <w:rFonts w:cs="Times New Roman"/>
          <w:color w:val="auto"/>
          <w:szCs w:val="24"/>
        </w:rPr>
        <w:t xml:space="preserve"> Informācijas sistēmu un tehnoloģiju nodaļas datorsistēmu un datortīklu administrators Mikus Liepa, Informācijas sistēmu un tehnoloģiju nodaļas datorsistēmu un datortīklu administrators Kaspars Vilcāns.</w:t>
      </w:r>
    </w:p>
    <w:p w:rsidR="00C70053" w:rsidRDefault="00C70053" w:rsidP="00A73BB2">
      <w:pPr>
        <w:spacing w:after="120"/>
        <w:rPr>
          <w:rFonts w:cs="Times New Roman"/>
          <w:b/>
        </w:rPr>
      </w:pPr>
    </w:p>
    <w:p w:rsidR="006E7B1B" w:rsidRPr="00AC2A7E" w:rsidRDefault="00243859" w:rsidP="005452B3">
      <w:pPr>
        <w:spacing w:after="120"/>
        <w:ind w:left="357"/>
        <w:jc w:val="center"/>
        <w:rPr>
          <w:rFonts w:cs="Times New Roman"/>
          <w:b/>
          <w:szCs w:val="24"/>
        </w:rPr>
      </w:pPr>
      <w:r w:rsidRPr="00AC2A7E">
        <w:rPr>
          <w:rFonts w:cs="Times New Roman"/>
          <w:b/>
          <w:szCs w:val="24"/>
        </w:rPr>
        <w:t>SĒDES DARBA KĀRTĪBA:</w:t>
      </w:r>
    </w:p>
    <w:p w:rsidR="004D55B6" w:rsidRDefault="00243859" w:rsidP="00647A87">
      <w:pPr>
        <w:jc w:val="both"/>
        <w:rPr>
          <w:rFonts w:cs="Times New Roman"/>
          <w:noProof/>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informatīvā ziņojuma pieņemšanu zināšanai</w:t>
      </w:r>
      <w:r w:rsidR="00655FC7">
        <w:rPr>
          <w:rFonts w:cs="Times New Roman"/>
          <w:noProof/>
          <w:szCs w:val="24"/>
        </w:rPr>
        <w:t>.</w:t>
      </w:r>
    </w:p>
    <w:p w:rsidR="00643D30" w:rsidRDefault="00643D30" w:rsidP="00647A87">
      <w:pPr>
        <w:jc w:val="both"/>
        <w:rPr>
          <w:rFonts w:cs="Times New Roman"/>
          <w:szCs w:val="24"/>
        </w:rPr>
      </w:pPr>
    </w:p>
    <w:p w:rsidR="00B747A3" w:rsidRDefault="00643D30" w:rsidP="00E41DCE">
      <w:pPr>
        <w:jc w:val="both"/>
        <w:rPr>
          <w:rFonts w:cs="Times New Roman"/>
          <w:i/>
          <w:iCs w:val="0"/>
          <w:color w:val="auto"/>
          <w:szCs w:val="24"/>
        </w:rPr>
      </w:pPr>
      <w:r w:rsidRPr="00643D30">
        <w:rPr>
          <w:rFonts w:cs="Times New Roman"/>
          <w:b/>
          <w:bCs/>
          <w:i/>
          <w:iCs w:val="0"/>
          <w:color w:val="auto"/>
          <w:szCs w:val="24"/>
        </w:rPr>
        <w:t>D. Kļaviņa</w:t>
      </w:r>
      <w:r w:rsidRPr="00643D30">
        <w:rPr>
          <w:rFonts w:cs="Times New Roman"/>
          <w:i/>
          <w:iCs w:val="0"/>
          <w:color w:val="auto"/>
          <w:szCs w:val="24"/>
        </w:rPr>
        <w:t xml:space="preserve"> informē par priekšlikumu </w:t>
      </w:r>
      <w:r w:rsidRPr="00643D30">
        <w:rPr>
          <w:rFonts w:cs="Times New Roman"/>
          <w:bCs/>
          <w:i/>
          <w:iCs w:val="0"/>
          <w:color w:val="auto"/>
          <w:szCs w:val="24"/>
        </w:rPr>
        <w:t>papildināt Kultūras komitejas darba kārtību</w:t>
      </w:r>
      <w:r w:rsidRPr="00643D30">
        <w:rPr>
          <w:rFonts w:cs="Times New Roman"/>
          <w:i/>
          <w:iCs w:val="0"/>
          <w:color w:val="auto"/>
          <w:szCs w:val="24"/>
        </w:rPr>
        <w:t xml:space="preserve"> ar jautājumu par </w:t>
      </w:r>
      <w:r w:rsidRPr="00643D30">
        <w:rPr>
          <w:rFonts w:cs="Times New Roman"/>
          <w:bCs/>
          <w:i/>
          <w:iCs w:val="0"/>
          <w:color w:val="auto"/>
          <w:szCs w:val="24"/>
        </w:rPr>
        <w:t>Ogres estrādi</w:t>
      </w:r>
      <w:r w:rsidRPr="00643D30">
        <w:rPr>
          <w:rFonts w:cs="Times New Roman"/>
          <w:i/>
          <w:iCs w:val="0"/>
          <w:color w:val="auto"/>
          <w:szCs w:val="24"/>
        </w:rPr>
        <w:t xml:space="preserve">, </w:t>
      </w:r>
      <w:r>
        <w:rPr>
          <w:rFonts w:cs="Times New Roman"/>
          <w:i/>
          <w:iCs w:val="0"/>
          <w:color w:val="auto"/>
          <w:szCs w:val="24"/>
        </w:rPr>
        <w:t>pamatojoties uz deputāta statusa likumā noteiktajām deputātu tiesībām</w:t>
      </w:r>
      <w:r w:rsidRPr="00643D30">
        <w:rPr>
          <w:rFonts w:cs="Times New Roman"/>
          <w:i/>
          <w:iCs w:val="0"/>
          <w:color w:val="auto"/>
          <w:szCs w:val="24"/>
        </w:rPr>
        <w:t xml:space="preserve">. </w:t>
      </w:r>
    </w:p>
    <w:p w:rsidR="00643D30" w:rsidRPr="00647A87" w:rsidRDefault="00643D30" w:rsidP="00E41DCE">
      <w:pPr>
        <w:ind w:firstLine="567"/>
        <w:jc w:val="both"/>
        <w:rPr>
          <w:rFonts w:cs="Times New Roman"/>
          <w:szCs w:val="24"/>
        </w:rPr>
      </w:pPr>
      <w:r>
        <w:rPr>
          <w:rFonts w:cs="Times New Roman"/>
          <w:i/>
          <w:iCs w:val="0"/>
          <w:color w:val="auto"/>
          <w:szCs w:val="24"/>
        </w:rPr>
        <w:lastRenderedPageBreak/>
        <w:t>Norāda, ka sagatavotais lēmum</w:t>
      </w:r>
      <w:r w:rsidRPr="00643D30">
        <w:rPr>
          <w:rFonts w:cs="Times New Roman"/>
          <w:i/>
          <w:iCs w:val="0"/>
          <w:color w:val="auto"/>
          <w:szCs w:val="24"/>
        </w:rPr>
        <w:t xml:space="preserve">projekts ir pievienots pie </w:t>
      </w:r>
      <w:r>
        <w:rPr>
          <w:rFonts w:cs="Times New Roman"/>
          <w:i/>
          <w:iCs w:val="0"/>
          <w:color w:val="auto"/>
          <w:szCs w:val="24"/>
        </w:rPr>
        <w:t xml:space="preserve">vienīgā </w:t>
      </w:r>
      <w:r w:rsidRPr="00643D30">
        <w:rPr>
          <w:rFonts w:cs="Times New Roman"/>
          <w:i/>
          <w:iCs w:val="0"/>
          <w:color w:val="auto"/>
          <w:szCs w:val="24"/>
        </w:rPr>
        <w:t xml:space="preserve">darba kārtības </w:t>
      </w:r>
      <w:r>
        <w:rPr>
          <w:rFonts w:cs="Times New Roman"/>
          <w:i/>
          <w:iCs w:val="0"/>
          <w:color w:val="auto"/>
          <w:szCs w:val="24"/>
        </w:rPr>
        <w:t>jautājuma kā priekšlikums</w:t>
      </w:r>
      <w:r w:rsidRPr="00643D30">
        <w:rPr>
          <w:rFonts w:cs="Times New Roman"/>
          <w:i/>
          <w:iCs w:val="0"/>
          <w:color w:val="auto"/>
          <w:szCs w:val="24"/>
        </w:rPr>
        <w:t xml:space="preserve">, jo </w:t>
      </w:r>
      <w:r w:rsidRPr="00643D30">
        <w:rPr>
          <w:i/>
        </w:rPr>
        <w:t xml:space="preserve">citu tehnisku iespēju nav, kā </w:t>
      </w:r>
      <w:r>
        <w:rPr>
          <w:i/>
        </w:rPr>
        <w:t>var</w:t>
      </w:r>
      <w:r w:rsidRPr="00643D30">
        <w:rPr>
          <w:i/>
        </w:rPr>
        <w:t xml:space="preserve"> lietvedības sistēmā papildināt darba kārtību ar savu priekšlikumu.</w:t>
      </w:r>
    </w:p>
    <w:p w:rsidR="004D55B6" w:rsidRDefault="004D55B6" w:rsidP="004D55B6">
      <w:pPr>
        <w:jc w:val="both"/>
        <w:rPr>
          <w:rFonts w:cs="Times New Roman"/>
          <w:b/>
          <w:szCs w:val="24"/>
        </w:rPr>
      </w:pPr>
    </w:p>
    <w:p w:rsidR="005368BC" w:rsidRDefault="005368BC" w:rsidP="005368BC">
      <w:pPr>
        <w:jc w:val="both"/>
        <w:rPr>
          <w:i/>
        </w:rPr>
      </w:pPr>
      <w:r w:rsidRPr="005368BC">
        <w:rPr>
          <w:rStyle w:val="Strong"/>
          <w:i/>
        </w:rPr>
        <w:t xml:space="preserve">A. Krauja </w:t>
      </w:r>
      <w:r w:rsidRPr="005368BC">
        <w:rPr>
          <w:rStyle w:val="Strong"/>
          <w:b w:val="0"/>
          <w:i/>
        </w:rPr>
        <w:t>informē</w:t>
      </w:r>
      <w:r w:rsidR="00B747A3">
        <w:rPr>
          <w:rStyle w:val="Strong"/>
          <w:b w:val="0"/>
          <w:i/>
        </w:rPr>
        <w:t>,</w:t>
      </w:r>
      <w:r w:rsidRPr="005368BC">
        <w:rPr>
          <w:i/>
        </w:rPr>
        <w:t xml:space="preserve"> ka atbilde uz šo jautājumu jau ir sniegta rakstiski.</w:t>
      </w:r>
    </w:p>
    <w:p w:rsidR="005368BC" w:rsidRPr="005368BC" w:rsidRDefault="005368BC" w:rsidP="005368BC">
      <w:pPr>
        <w:jc w:val="both"/>
        <w:rPr>
          <w:i/>
        </w:rPr>
      </w:pPr>
    </w:p>
    <w:p w:rsidR="005368BC" w:rsidRDefault="005368BC" w:rsidP="005368BC">
      <w:pPr>
        <w:jc w:val="both"/>
        <w:rPr>
          <w:i/>
        </w:rPr>
      </w:pPr>
      <w:r w:rsidRPr="005368BC">
        <w:rPr>
          <w:rStyle w:val="Strong"/>
          <w:i/>
        </w:rPr>
        <w:t>U. Skudra</w:t>
      </w:r>
      <w:r w:rsidRPr="005368BC">
        <w:rPr>
          <w:rStyle w:val="Strong"/>
          <w:b w:val="0"/>
          <w:i/>
        </w:rPr>
        <w:t xml:space="preserve"> </w:t>
      </w:r>
      <w:r w:rsidR="00B747A3">
        <w:rPr>
          <w:rStyle w:val="Strong"/>
          <w:b w:val="0"/>
          <w:i/>
        </w:rPr>
        <w:t>norāda</w:t>
      </w:r>
      <w:r w:rsidRPr="005368BC">
        <w:rPr>
          <w:rStyle w:val="Strong"/>
          <w:b w:val="0"/>
          <w:i/>
        </w:rPr>
        <w:t xml:space="preserve">, </w:t>
      </w:r>
      <w:r w:rsidRPr="005368BC">
        <w:rPr>
          <w:i/>
        </w:rPr>
        <w:t>ka priekšlikums ir jāizdiskutē, un atsaucas uz Pašvaldību likumu, norādot, ka komitejas priekšsēdētājam ir pienākums iekļaut deputāta iesniegtos jautājumus darba kārtībā. Aicina ievērot likumā noteiktos pienākumus</w:t>
      </w:r>
      <w:r w:rsidR="00E41DCE">
        <w:rPr>
          <w:i/>
        </w:rPr>
        <w:t>.</w:t>
      </w:r>
    </w:p>
    <w:p w:rsidR="005368BC" w:rsidRDefault="005368BC" w:rsidP="005368BC">
      <w:pPr>
        <w:jc w:val="both"/>
        <w:rPr>
          <w:i/>
        </w:rPr>
      </w:pPr>
    </w:p>
    <w:p w:rsidR="005368BC" w:rsidRDefault="005368BC" w:rsidP="005368BC">
      <w:pPr>
        <w:jc w:val="center"/>
        <w:rPr>
          <w:i/>
        </w:rPr>
      </w:pPr>
      <w:r>
        <w:rPr>
          <w:i/>
        </w:rPr>
        <w:t xml:space="preserve">Turpinājumā </w:t>
      </w:r>
      <w:r w:rsidR="00B747A3">
        <w:rPr>
          <w:i/>
        </w:rPr>
        <w:t xml:space="preserve">notiek asa diskusija </w:t>
      </w:r>
      <w:r>
        <w:rPr>
          <w:i/>
        </w:rPr>
        <w:t>par komitejas darba kārtību</w:t>
      </w:r>
      <w:r w:rsidR="00B747A3">
        <w:rPr>
          <w:i/>
        </w:rPr>
        <w:t xml:space="preserve"> un iesniegto priekšlikumu par citu jautājumu, kas nav saistīts ar darba kārtībā izskatāmo jautājumu</w:t>
      </w:r>
      <w:r>
        <w:rPr>
          <w:i/>
        </w:rPr>
        <w:t>.</w:t>
      </w:r>
    </w:p>
    <w:p w:rsidR="005368BC" w:rsidRPr="005368BC" w:rsidRDefault="005368BC" w:rsidP="005368BC">
      <w:pPr>
        <w:jc w:val="center"/>
        <w:rPr>
          <w:i/>
        </w:rPr>
      </w:pPr>
      <w:r>
        <w:rPr>
          <w:i/>
        </w:rPr>
        <w:t>Piedalās D. Kļaviņa, A. Krauja, U. Skudra, A. Mangulis un G. Sīviņš.</w:t>
      </w:r>
    </w:p>
    <w:p w:rsidR="005368BC" w:rsidRPr="005368BC" w:rsidRDefault="005368BC" w:rsidP="005368BC">
      <w:pPr>
        <w:jc w:val="both"/>
        <w:rPr>
          <w:rFonts w:cs="Times New Roman"/>
          <w:b/>
          <w:i/>
          <w:szCs w:val="24"/>
        </w:rPr>
      </w:pPr>
    </w:p>
    <w:p w:rsidR="004D55B6" w:rsidRPr="00AC2A7E" w:rsidRDefault="00655FC7" w:rsidP="00655FC7">
      <w:pPr>
        <w:jc w:val="center"/>
        <w:rPr>
          <w:rFonts w:cs="Times New Roman"/>
          <w:b/>
          <w:szCs w:val="24"/>
        </w:rPr>
      </w:pPr>
      <w:r>
        <w:rPr>
          <w:rFonts w:cs="Times New Roman"/>
          <w:b/>
          <w:szCs w:val="24"/>
        </w:rPr>
        <w:t>1.</w:t>
      </w:r>
    </w:p>
    <w:p w:rsidR="004D55B6" w:rsidRPr="00AC2A7E" w:rsidRDefault="0024385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informatīvā ziņojuma pieņemšanu zināšanai</w:t>
      </w:r>
    </w:p>
    <w:p w:rsidR="007067E3" w:rsidRDefault="00243859"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rsidR="00C253AC" w:rsidRDefault="00C253AC" w:rsidP="00CB2D18">
      <w:pPr>
        <w:jc w:val="both"/>
        <w:rPr>
          <w:rFonts w:cs="Times New Roman"/>
          <w:noProof/>
          <w:szCs w:val="24"/>
        </w:rPr>
      </w:pPr>
    </w:p>
    <w:p w:rsidR="00C253AC" w:rsidRPr="00AF6E09" w:rsidRDefault="00C253AC" w:rsidP="00C253AC">
      <w:pPr>
        <w:jc w:val="both"/>
        <w:rPr>
          <w:i/>
        </w:rPr>
      </w:pPr>
      <w:r w:rsidRPr="00AF6E09">
        <w:rPr>
          <w:i/>
        </w:rPr>
        <w:t>I.</w:t>
      </w:r>
      <w:r>
        <w:rPr>
          <w:i/>
        </w:rPr>
        <w:t xml:space="preserve"> </w:t>
      </w:r>
      <w:r w:rsidRPr="00AF6E09">
        <w:rPr>
          <w:i/>
        </w:rPr>
        <w:t>Jansone atstāj zāli 14.19 –</w:t>
      </w:r>
      <w:r>
        <w:rPr>
          <w:i/>
        </w:rPr>
        <w:t xml:space="preserve"> 14.22.</w:t>
      </w:r>
    </w:p>
    <w:p w:rsidR="00C253AC" w:rsidRDefault="00C253AC" w:rsidP="00C253AC">
      <w:pPr>
        <w:jc w:val="both"/>
        <w:rPr>
          <w:i/>
        </w:rPr>
      </w:pPr>
      <w:r w:rsidRPr="00AF6E09">
        <w:rPr>
          <w:i/>
        </w:rPr>
        <w:t>Dz. Žindiga atstāj zāli - 14.19 –</w:t>
      </w:r>
      <w:r>
        <w:rPr>
          <w:i/>
        </w:rPr>
        <w:t xml:space="preserve"> 14.22.</w:t>
      </w:r>
    </w:p>
    <w:p w:rsidR="00C253AC" w:rsidRDefault="00C253AC" w:rsidP="00CB2D18">
      <w:pPr>
        <w:jc w:val="both"/>
        <w:rPr>
          <w:rFonts w:cs="Times New Roman"/>
          <w:szCs w:val="24"/>
        </w:rPr>
      </w:pPr>
    </w:p>
    <w:p w:rsidR="00643D30" w:rsidRDefault="00655FC7" w:rsidP="00C253AC">
      <w:pPr>
        <w:ind w:firstLine="720"/>
        <w:jc w:val="both"/>
        <w:rPr>
          <w:rFonts w:cs="Times New Roman"/>
          <w:szCs w:val="24"/>
        </w:rPr>
      </w:pPr>
      <w:r w:rsidRPr="00655FC7">
        <w:rPr>
          <w:rFonts w:cs="Times New Roman"/>
          <w:szCs w:val="24"/>
        </w:rPr>
        <w:t>Noklausoties Ogres novada pašvaldības Stratēģiskās plānošanas nodaļas vadītāja Jāņa Eglīta ziņojumu “Reemigrācija Ogres novadā”,</w:t>
      </w:r>
    </w:p>
    <w:p w:rsidR="00F611FF" w:rsidRDefault="00F611FF" w:rsidP="00CB2D18">
      <w:pPr>
        <w:jc w:val="both"/>
        <w:rPr>
          <w:rFonts w:cs="Times New Roman"/>
          <w:szCs w:val="24"/>
        </w:rPr>
      </w:pPr>
    </w:p>
    <w:p w:rsidR="00D568D7" w:rsidRDefault="00D568D7" w:rsidP="00D568D7">
      <w:pPr>
        <w:jc w:val="both"/>
        <w:rPr>
          <w:rFonts w:cs="Times New Roman"/>
          <w:i/>
          <w:iCs w:val="0"/>
          <w:color w:val="auto"/>
          <w:szCs w:val="24"/>
        </w:rPr>
      </w:pPr>
      <w:r w:rsidRPr="00D568D7">
        <w:rPr>
          <w:rFonts w:cs="Times New Roman"/>
          <w:b/>
          <w:bCs/>
          <w:i/>
          <w:iCs w:val="0"/>
          <w:color w:val="auto"/>
          <w:szCs w:val="24"/>
        </w:rPr>
        <w:t>R. Kudļa</w:t>
      </w:r>
      <w:r>
        <w:rPr>
          <w:rFonts w:cs="Times New Roman"/>
          <w:i/>
          <w:iCs w:val="0"/>
          <w:color w:val="auto"/>
          <w:szCs w:val="24"/>
        </w:rPr>
        <w:t xml:space="preserve"> u</w:t>
      </w:r>
      <w:r w:rsidRPr="00D568D7">
        <w:rPr>
          <w:rFonts w:cs="Times New Roman"/>
          <w:i/>
          <w:iCs w:val="0"/>
          <w:color w:val="auto"/>
          <w:szCs w:val="24"/>
        </w:rPr>
        <w:t>zdod precizējošu jautājumu par izmantotajiem statistikas datiem – par kuru periodu tie ir, vai tie ir CSP dati vai balstīti uz kādām aptaujām.</w:t>
      </w:r>
    </w:p>
    <w:p w:rsidR="00D568D7" w:rsidRPr="00D568D7" w:rsidRDefault="00D568D7" w:rsidP="00D568D7">
      <w:pPr>
        <w:jc w:val="both"/>
        <w:rPr>
          <w:rFonts w:cs="Times New Roman"/>
          <w:i/>
          <w:iCs w:val="0"/>
          <w:color w:val="auto"/>
          <w:szCs w:val="24"/>
        </w:rPr>
      </w:pPr>
    </w:p>
    <w:p w:rsidR="00D568D7" w:rsidRDefault="00D568D7" w:rsidP="00D568D7">
      <w:pPr>
        <w:jc w:val="both"/>
        <w:rPr>
          <w:rFonts w:cs="Times New Roman"/>
          <w:i/>
          <w:iCs w:val="0"/>
          <w:color w:val="auto"/>
          <w:szCs w:val="24"/>
        </w:rPr>
      </w:pPr>
      <w:r w:rsidRPr="00D568D7">
        <w:rPr>
          <w:rFonts w:cs="Times New Roman"/>
          <w:b/>
          <w:bCs/>
          <w:i/>
          <w:iCs w:val="0"/>
          <w:color w:val="auto"/>
          <w:szCs w:val="24"/>
        </w:rPr>
        <w:t>J. Eglītis</w:t>
      </w:r>
      <w:r>
        <w:rPr>
          <w:rFonts w:cs="Times New Roman"/>
          <w:i/>
          <w:iCs w:val="0"/>
          <w:color w:val="auto"/>
          <w:szCs w:val="24"/>
        </w:rPr>
        <w:t xml:space="preserve"> s</w:t>
      </w:r>
      <w:r w:rsidRPr="00D568D7">
        <w:rPr>
          <w:rFonts w:cs="Times New Roman"/>
          <w:i/>
          <w:iCs w:val="0"/>
          <w:color w:val="auto"/>
          <w:szCs w:val="24"/>
        </w:rPr>
        <w:t xml:space="preserve">kaidro, ka izmantoti dažādi avoti – ministriju pētījumi un Vidzemes plānošanas reģiona apkopotie dati par iedzīvotāju apmierinātību, balstīti arī uz aptaujām, kuru rezultāti kopumā </w:t>
      </w:r>
      <w:r>
        <w:rPr>
          <w:rFonts w:cs="Times New Roman"/>
          <w:i/>
          <w:iCs w:val="0"/>
          <w:color w:val="auto"/>
          <w:szCs w:val="24"/>
        </w:rPr>
        <w:t xml:space="preserve">mums </w:t>
      </w:r>
      <w:r w:rsidRPr="00D568D7">
        <w:rPr>
          <w:rFonts w:cs="Times New Roman"/>
          <w:i/>
          <w:iCs w:val="0"/>
          <w:color w:val="auto"/>
          <w:szCs w:val="24"/>
        </w:rPr>
        <w:t>ir labvēlīgi.</w:t>
      </w:r>
    </w:p>
    <w:p w:rsidR="00D568D7" w:rsidRDefault="00D568D7" w:rsidP="00D568D7">
      <w:pPr>
        <w:jc w:val="both"/>
        <w:rPr>
          <w:rFonts w:cs="Times New Roman"/>
          <w:i/>
          <w:iCs w:val="0"/>
          <w:color w:val="auto"/>
          <w:szCs w:val="24"/>
        </w:rPr>
      </w:pPr>
    </w:p>
    <w:p w:rsidR="00D568D7" w:rsidRPr="00AB4F18" w:rsidRDefault="00D568D7" w:rsidP="00D568D7">
      <w:pPr>
        <w:jc w:val="center"/>
        <w:rPr>
          <w:i/>
        </w:rPr>
      </w:pPr>
      <w:r w:rsidRPr="00AB4F18">
        <w:rPr>
          <w:i/>
        </w:rPr>
        <w:t xml:space="preserve">Turpinājumā </w:t>
      </w:r>
      <w:r w:rsidR="00AB4F18" w:rsidRPr="00AB4F18">
        <w:rPr>
          <w:i/>
        </w:rPr>
        <w:t xml:space="preserve">notiek </w:t>
      </w:r>
      <w:r w:rsidRPr="00AB4F18">
        <w:rPr>
          <w:i/>
        </w:rPr>
        <w:t>diskusija</w:t>
      </w:r>
      <w:r w:rsidR="00AB4F18" w:rsidRPr="00AB4F18">
        <w:rPr>
          <w:i/>
        </w:rPr>
        <w:t xml:space="preserve"> par </w:t>
      </w:r>
      <w:r w:rsidR="00AB4F18" w:rsidRPr="00AB4F18">
        <w:rPr>
          <w:rStyle w:val="Strong"/>
          <w:b w:val="0"/>
          <w:i/>
        </w:rPr>
        <w:t>iedzīvotāju atgriešanos novadā</w:t>
      </w:r>
      <w:r w:rsidR="00AB4F18" w:rsidRPr="00AB4F18">
        <w:rPr>
          <w:i/>
        </w:rPr>
        <w:t>, to uzskaiti un atbalsta pasākumiem. Vienlaikus izskan kritika par ziņojuma kvalitāti un strukturējumu.</w:t>
      </w:r>
    </w:p>
    <w:p w:rsidR="00AB4F18" w:rsidRPr="00AB4F18" w:rsidRDefault="00AB4F18" w:rsidP="00AB4F18">
      <w:pPr>
        <w:rPr>
          <w:i/>
        </w:rPr>
      </w:pPr>
    </w:p>
    <w:p w:rsidR="00D568D7" w:rsidRPr="00B232F8" w:rsidRDefault="00D568D7" w:rsidP="00D568D7">
      <w:pPr>
        <w:jc w:val="center"/>
        <w:rPr>
          <w:i/>
        </w:rPr>
      </w:pPr>
      <w:r>
        <w:rPr>
          <w:i/>
        </w:rPr>
        <w:t>Diskusijā piedalās R. Kudļa, J. Eglīt</w:t>
      </w:r>
      <w:r w:rsidR="00B747A3">
        <w:rPr>
          <w:i/>
        </w:rPr>
        <w:t>s</w:t>
      </w:r>
      <w:r>
        <w:rPr>
          <w:i/>
        </w:rPr>
        <w:t>, J. Siliņš un U. Skudra</w:t>
      </w:r>
    </w:p>
    <w:p w:rsidR="00D568D7" w:rsidRPr="00AC2A7E" w:rsidRDefault="00D568D7" w:rsidP="00CB2D18">
      <w:pPr>
        <w:jc w:val="both"/>
        <w:rPr>
          <w:rFonts w:cs="Times New Roman"/>
          <w:szCs w:val="24"/>
        </w:rPr>
      </w:pPr>
    </w:p>
    <w:p w:rsidR="004D55B6" w:rsidRPr="00AC2A7E" w:rsidRDefault="00243859" w:rsidP="00655FC7">
      <w:pPr>
        <w:jc w:val="center"/>
        <w:rPr>
          <w:rFonts w:cs="Times New Roman"/>
          <w:b/>
          <w:szCs w:val="24"/>
        </w:rPr>
      </w:pPr>
      <w:r w:rsidRPr="00AC2A7E">
        <w:rPr>
          <w:rFonts w:cs="Times New Roman"/>
          <w:b/>
          <w:szCs w:val="24"/>
        </w:rPr>
        <w:t>PRIEKŠLIKUMI BALSOŠANAI</w:t>
      </w:r>
    </w:p>
    <w:p w:rsidR="00655FC7" w:rsidRDefault="00243859" w:rsidP="00655FC7">
      <w:pPr>
        <w:jc w:val="center"/>
        <w:rPr>
          <w:rFonts w:cs="Times New Roman"/>
          <w:b/>
          <w:szCs w:val="24"/>
        </w:rPr>
      </w:pPr>
      <w:r w:rsidRPr="00AC2A7E">
        <w:rPr>
          <w:rFonts w:cs="Times New Roman"/>
          <w:szCs w:val="24"/>
        </w:rPr>
        <w:t>Numurs:</w:t>
      </w:r>
      <w:r w:rsidRPr="00AC2A7E">
        <w:rPr>
          <w:rFonts w:cs="Times New Roman"/>
          <w:b/>
          <w:szCs w:val="24"/>
        </w:rPr>
        <w:t xml:space="preserve"> </w:t>
      </w:r>
      <w:r w:rsidRPr="00AC2A7E">
        <w:rPr>
          <w:rFonts w:cs="Times New Roman"/>
          <w:b/>
          <w:noProof/>
          <w:szCs w:val="24"/>
        </w:rPr>
        <w:t>1</w:t>
      </w:r>
      <w:r w:rsidRPr="00AC2A7E">
        <w:rPr>
          <w:rFonts w:cs="Times New Roman"/>
          <w:b/>
          <w:szCs w:val="24"/>
        </w:rPr>
        <w:t xml:space="preserve">. </w:t>
      </w:r>
    </w:p>
    <w:p w:rsidR="004D55B6" w:rsidRPr="00AC2A7E" w:rsidRDefault="00243859" w:rsidP="00655FC7">
      <w:pPr>
        <w:jc w:val="center"/>
        <w:rPr>
          <w:rFonts w:cs="Times New Roman"/>
          <w:szCs w:val="24"/>
        </w:rPr>
      </w:pPr>
      <w:r w:rsidRPr="00655FC7">
        <w:rPr>
          <w:rFonts w:cs="Times New Roman"/>
          <w:noProof/>
          <w:szCs w:val="24"/>
        </w:rPr>
        <w:t>Lūdzu</w:t>
      </w:r>
      <w:r w:rsidRPr="00655FC7">
        <w:rPr>
          <w:rFonts w:cs="Times New Roman"/>
          <w:b/>
          <w:noProof/>
          <w:szCs w:val="24"/>
        </w:rPr>
        <w:t xml:space="preserve"> </w:t>
      </w:r>
      <w:r w:rsidRPr="00655FC7">
        <w:rPr>
          <w:rFonts w:cs="Times New Roman"/>
          <w:noProof/>
          <w:szCs w:val="24"/>
        </w:rPr>
        <w:t>iekļaut</w:t>
      </w:r>
      <w:r w:rsidRPr="00AC2A7E">
        <w:rPr>
          <w:rFonts w:cs="Times New Roman"/>
          <w:noProof/>
          <w:szCs w:val="24"/>
        </w:rPr>
        <w:t xml:space="preserve"> Kultūras komitejas darba kārtībā papildus jautājumu "Par Ogres estrādi".</w:t>
      </w:r>
    </w:p>
    <w:p w:rsidR="004D55B6" w:rsidRPr="00AC2A7E" w:rsidRDefault="00243859" w:rsidP="00655FC7">
      <w:pPr>
        <w:jc w:val="center"/>
        <w:rPr>
          <w:rFonts w:cs="Times New Roman"/>
          <w:szCs w:val="24"/>
        </w:rPr>
      </w:pPr>
      <w:r w:rsidRPr="00AC2A7E">
        <w:rPr>
          <w:rFonts w:cs="Times New Roman"/>
          <w:szCs w:val="24"/>
        </w:rPr>
        <w:t xml:space="preserve">Autors: </w:t>
      </w:r>
      <w:r w:rsidRPr="00AC2A7E">
        <w:rPr>
          <w:rFonts w:cs="Times New Roman"/>
          <w:b/>
          <w:noProof/>
          <w:szCs w:val="24"/>
        </w:rPr>
        <w:t>Dace Kļaviņa</w:t>
      </w:r>
    </w:p>
    <w:p w:rsidR="004D55B6" w:rsidRPr="00AC2A7E" w:rsidRDefault="00243859" w:rsidP="00655FC7">
      <w:pPr>
        <w:jc w:val="center"/>
        <w:rPr>
          <w:rFonts w:cs="Times New Roman"/>
          <w:b/>
          <w:szCs w:val="24"/>
        </w:rPr>
      </w:pPr>
      <w:r w:rsidRPr="00AC2A7E">
        <w:rPr>
          <w:rFonts w:cs="Times New Roman"/>
          <w:szCs w:val="24"/>
        </w:rPr>
        <w:t xml:space="preserve">Lēmums: </w:t>
      </w:r>
      <w:r w:rsidRPr="00AC2A7E">
        <w:rPr>
          <w:rFonts w:cs="Times New Roman"/>
          <w:b/>
          <w:noProof/>
          <w:szCs w:val="24"/>
        </w:rPr>
        <w:t>Noraidīts</w:t>
      </w:r>
    </w:p>
    <w:p w:rsidR="004D55B6" w:rsidRPr="00AC2A7E" w:rsidRDefault="00243859" w:rsidP="00655FC7">
      <w:pPr>
        <w:jc w:val="center"/>
        <w:rPr>
          <w:rFonts w:cs="Times New Roman"/>
          <w:szCs w:val="24"/>
        </w:rPr>
      </w:pPr>
      <w:r w:rsidRPr="00AC2A7E">
        <w:rPr>
          <w:rFonts w:cs="Times New Roman"/>
          <w:szCs w:val="24"/>
        </w:rPr>
        <w:t xml:space="preserve">Balsojums: </w:t>
      </w:r>
      <w:r w:rsidRPr="00AC2A7E">
        <w:rPr>
          <w:rFonts w:cs="Times New Roman"/>
          <w:b/>
          <w:noProof/>
          <w:szCs w:val="24"/>
        </w:rPr>
        <w:t>ar 4 balsīm "Par" (Dace Kļaviņa, Jānis Siliņš, Kārlis Avotiņš, Uldis Skudra), "Pret" – 12 (Andris Krauja, Artūrs Mangulis, Atvars Lakstīgala, Dzirkstīte Žindiga, Gints Sīviņš, Ilmārs Zemnieks, Iluta Jansone, Jānis Iklāvs, Pāvels Kotāns, Raivis Rubīns, Raivis Ūzuls, Sarmīte Ozoliņa), "Atturas" – nav, "Nepiedalās" – nav</w:t>
      </w:r>
      <w:r w:rsidR="00655FC7">
        <w:rPr>
          <w:rFonts w:cs="Times New Roman"/>
          <w:b/>
          <w:noProof/>
          <w:szCs w:val="24"/>
        </w:rPr>
        <w:t>.</w:t>
      </w:r>
    </w:p>
    <w:p w:rsidR="004D55B6" w:rsidRPr="00AC2A7E" w:rsidRDefault="004D55B6" w:rsidP="004D55B6">
      <w:pPr>
        <w:rPr>
          <w:rStyle w:val="IntenseReference"/>
          <w:rFonts w:cs="Times New Roman"/>
          <w:color w:val="auto"/>
          <w:szCs w:val="24"/>
        </w:rPr>
      </w:pPr>
    </w:p>
    <w:p w:rsidR="004D55B6" w:rsidRDefault="00243859"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Dzirkstīte Žindiga, Gints Sīviņš, Ilmārs Zemnieks, Iluta Jansone, Jānis Iklāvs, Jānis Siliņš, Kārlis Avotiņš, Pāvels Kotāns, Raivis Rubīns, Raivis Ūzuls, Sarmīte Ozoliņa, Uldis Skudra), "Pret" – nav, "Atturas" – nav, "Nepiedalās" – nav</w:t>
      </w:r>
      <w:r w:rsidR="00655FC7">
        <w:rPr>
          <w:rFonts w:cs="Times New Roman"/>
          <w:b/>
          <w:noProof/>
          <w:szCs w:val="24"/>
        </w:rPr>
        <w:t>,</w:t>
      </w:r>
      <w:r w:rsidR="00B35BC8">
        <w:rPr>
          <w:rFonts w:cs="Times New Roman"/>
          <w:b/>
          <w:szCs w:val="24"/>
        </w:rPr>
        <w:t xml:space="preserve"> </w:t>
      </w:r>
    </w:p>
    <w:p w:rsidR="00655FC7" w:rsidRPr="00655FC7" w:rsidRDefault="00655FC7" w:rsidP="00655FC7">
      <w:pPr>
        <w:jc w:val="center"/>
        <w:rPr>
          <w:rFonts w:cs="Times New Roman"/>
          <w:b/>
          <w:szCs w:val="24"/>
        </w:rPr>
      </w:pPr>
      <w:r w:rsidRPr="00655FC7">
        <w:rPr>
          <w:rFonts w:cs="Times New Roman"/>
          <w:szCs w:val="24"/>
        </w:rPr>
        <w:t xml:space="preserve">Kultūras komiteja </w:t>
      </w:r>
      <w:r w:rsidRPr="00655FC7">
        <w:rPr>
          <w:rFonts w:cs="Times New Roman"/>
          <w:b/>
          <w:szCs w:val="24"/>
        </w:rPr>
        <w:t>NOLEMJ:</w:t>
      </w:r>
    </w:p>
    <w:p w:rsidR="00655FC7" w:rsidRPr="00655FC7" w:rsidRDefault="00655FC7" w:rsidP="00655FC7">
      <w:pPr>
        <w:jc w:val="both"/>
        <w:rPr>
          <w:rFonts w:cs="Times New Roman"/>
          <w:szCs w:val="24"/>
        </w:rPr>
      </w:pPr>
    </w:p>
    <w:p w:rsidR="004D55B6" w:rsidRPr="00AC2A7E" w:rsidRDefault="00655FC7" w:rsidP="00655FC7">
      <w:pPr>
        <w:ind w:firstLine="720"/>
        <w:jc w:val="both"/>
        <w:rPr>
          <w:rStyle w:val="IntenseReference"/>
          <w:rFonts w:cs="Times New Roman"/>
          <w:color w:val="auto"/>
          <w:szCs w:val="24"/>
        </w:rPr>
      </w:pPr>
      <w:r w:rsidRPr="00655FC7">
        <w:rPr>
          <w:rFonts w:cs="Times New Roman"/>
          <w:b/>
          <w:szCs w:val="24"/>
        </w:rPr>
        <w:lastRenderedPageBreak/>
        <w:t>Pieņemt zināšanai</w:t>
      </w:r>
      <w:r w:rsidRPr="00655FC7">
        <w:rPr>
          <w:rFonts w:cs="Times New Roman"/>
          <w:szCs w:val="24"/>
        </w:rPr>
        <w:t xml:space="preserve"> Ogres novada pašvaldības Stratēģiskās plānošanas nodaļas informatīvo ziņojumu.</w:t>
      </w:r>
    </w:p>
    <w:p w:rsidR="005500C7" w:rsidRDefault="005500C7">
      <w:pPr>
        <w:jc w:val="both"/>
        <w:rPr>
          <w:rFonts w:cs="Times New Roman"/>
          <w:color w:val="auto"/>
          <w:szCs w:val="16"/>
        </w:rPr>
      </w:pPr>
    </w:p>
    <w:p w:rsidR="00F03FE5" w:rsidRPr="00657055" w:rsidRDefault="00F03FE5">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655FC7">
        <w:tc>
          <w:tcPr>
            <w:tcW w:w="6048" w:type="dxa"/>
          </w:tcPr>
          <w:p w:rsidR="00655FC7" w:rsidRPr="00A17AB8" w:rsidRDefault="00655FC7" w:rsidP="00655FC7">
            <w:pPr>
              <w:jc w:val="both"/>
              <w:rPr>
                <w:rFonts w:cs="Times New Roman"/>
                <w:color w:val="auto"/>
                <w:szCs w:val="24"/>
                <w:vertAlign w:val="superscript"/>
              </w:rPr>
            </w:pPr>
            <w:r w:rsidRPr="00657055">
              <w:rPr>
                <w:rFonts w:cs="Times New Roman"/>
                <w:color w:val="auto"/>
              </w:rPr>
              <w:t xml:space="preserve">Sēdi slēdz pulksten </w:t>
            </w:r>
            <w:r>
              <w:rPr>
                <w:rFonts w:cs="Times New Roman"/>
                <w:color w:val="auto"/>
              </w:rPr>
              <w:t>14.33</w:t>
            </w:r>
          </w:p>
          <w:p w:rsidR="00655FC7" w:rsidRPr="00657055" w:rsidRDefault="00655FC7" w:rsidP="00FB5D72">
            <w:pPr>
              <w:rPr>
                <w:rFonts w:cs="Times New Roman"/>
                <w:color w:val="auto"/>
              </w:rPr>
            </w:pPr>
          </w:p>
        </w:tc>
        <w:tc>
          <w:tcPr>
            <w:tcW w:w="2955" w:type="dxa"/>
          </w:tcPr>
          <w:p w:rsidR="00655FC7" w:rsidRDefault="00655FC7" w:rsidP="00FB5D72">
            <w:pPr>
              <w:jc w:val="right"/>
              <w:rPr>
                <w:rFonts w:cs="Times New Roman"/>
                <w:color w:val="auto"/>
              </w:rPr>
            </w:pPr>
          </w:p>
        </w:tc>
      </w:tr>
      <w:tr w:rsidR="00C820CF">
        <w:tc>
          <w:tcPr>
            <w:tcW w:w="6048" w:type="dxa"/>
          </w:tcPr>
          <w:p w:rsidR="00BB3B39" w:rsidRPr="00CD65F2" w:rsidRDefault="00243859" w:rsidP="00FB5D72">
            <w:pPr>
              <w:rPr>
                <w:rFonts w:cs="Times New Roman"/>
                <w:color w:val="auto"/>
                <w:sz w:val="16"/>
                <w:szCs w:val="16"/>
              </w:rPr>
            </w:pPr>
            <w:r w:rsidRPr="00657055">
              <w:rPr>
                <w:rFonts w:cs="Times New Roman"/>
                <w:color w:val="auto"/>
              </w:rPr>
              <w:t>Sēd</w:t>
            </w:r>
            <w:r w:rsidR="00316F2D">
              <w:rPr>
                <w:rFonts w:cs="Times New Roman"/>
                <w:color w:val="auto"/>
              </w:rPr>
              <w:t>i</w:t>
            </w:r>
            <w:r w:rsidRPr="00657055">
              <w:rPr>
                <w:rFonts w:cs="Times New Roman"/>
                <w:color w:val="auto"/>
              </w:rPr>
              <w:t xml:space="preserve"> vadī</w:t>
            </w:r>
            <w:r w:rsidR="00316F2D">
              <w:rPr>
                <w:rFonts w:cs="Times New Roman"/>
                <w:color w:val="auto"/>
              </w:rPr>
              <w:t>ja</w:t>
            </w:r>
            <w:bookmarkStart w:id="0" w:name="_GoBack"/>
            <w:bookmarkEnd w:id="0"/>
            <w:r w:rsidRPr="00657055">
              <w:rPr>
                <w:rFonts w:cs="Times New Roman"/>
                <w:color w:val="auto"/>
              </w:rPr>
              <w:t xml:space="preserve">, </w:t>
            </w:r>
            <w:r w:rsidR="00655FC7" w:rsidRPr="0094008B">
              <w:rPr>
                <w:rFonts w:cs="Times New Roman"/>
                <w:iCs w:val="0"/>
                <w:color w:val="auto"/>
                <w:szCs w:val="24"/>
                <w:lang w:eastAsia="lv-LV"/>
              </w:rPr>
              <w:t xml:space="preserve">Kultūras </w:t>
            </w:r>
            <w:r w:rsidR="00655FC7">
              <w:rPr>
                <w:rFonts w:cs="Times New Roman"/>
                <w:color w:val="auto"/>
              </w:rPr>
              <w:t xml:space="preserve">komitejas </w:t>
            </w:r>
            <w:r w:rsidR="00655FC7" w:rsidRPr="00657055">
              <w:rPr>
                <w:rFonts w:cs="Times New Roman"/>
                <w:color w:val="auto"/>
              </w:rPr>
              <w:t>pr</w:t>
            </w:r>
            <w:r w:rsidR="00655FC7">
              <w:rPr>
                <w:rFonts w:cs="Times New Roman"/>
                <w:color w:val="auto"/>
              </w:rPr>
              <w:t>iekšsēdētājs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C820CF" w:rsidTr="00DE4B3D">
              <w:tc>
                <w:tcPr>
                  <w:tcW w:w="4032" w:type="dxa"/>
                </w:tcPr>
                <w:p w:rsidR="00FC4841" w:rsidRPr="00655FC7" w:rsidRDefault="00243859" w:rsidP="00FB5D72">
                  <w:pPr>
                    <w:ind w:hanging="108"/>
                    <w:jc w:val="both"/>
                  </w:pPr>
                  <w:r w:rsidRPr="00657055">
                    <w:rPr>
                      <w:rFonts w:cs="Times New Roman"/>
                      <w:color w:val="auto"/>
                      <w:szCs w:val="24"/>
                    </w:rPr>
                    <w:t>Protokolēj</w:t>
                  </w:r>
                  <w:r w:rsidR="00FB5D72">
                    <w:rPr>
                      <w:rFonts w:cs="Times New Roman"/>
                      <w:color w:val="auto"/>
                      <w:szCs w:val="24"/>
                    </w:rPr>
                    <w:t>a</w:t>
                  </w:r>
                  <w:r w:rsidR="00655FC7">
                    <w:rPr>
                      <w:rFonts w:cs="Times New Roman"/>
                      <w:color w:val="auto"/>
                      <w:szCs w:val="24"/>
                    </w:rPr>
                    <w:t>, Kancelejas lietvede</w:t>
                  </w:r>
                  <w:r w:rsidR="00655FC7" w:rsidRPr="00657055">
                    <w:rPr>
                      <w:rFonts w:cs="Times New Roman"/>
                      <w:color w:val="auto"/>
                    </w:rPr>
                    <w:t xml:space="preserve">              </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243859"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Artūrs Mangulis</w:t>
            </w:r>
          </w:p>
          <w:p w:rsidR="00B11BEC" w:rsidRPr="004D55B6" w:rsidRDefault="00B11BEC" w:rsidP="00FB5D72">
            <w:pPr>
              <w:jc w:val="right"/>
              <w:rPr>
                <w:rFonts w:cs="Times New Roman"/>
                <w:color w:val="auto"/>
                <w:szCs w:val="24"/>
              </w:rPr>
            </w:pPr>
          </w:p>
          <w:p w:rsidR="0049126A" w:rsidRPr="00657055" w:rsidRDefault="00243859" w:rsidP="00FB5D72">
            <w:pPr>
              <w:jc w:val="right"/>
              <w:rPr>
                <w:rFonts w:cs="Times New Roman"/>
                <w:color w:val="auto"/>
                <w:sz w:val="20"/>
                <w:szCs w:val="22"/>
              </w:rPr>
            </w:pPr>
            <w:r w:rsidRPr="004D55B6">
              <w:rPr>
                <w:rFonts w:cs="Times New Roman"/>
                <w:noProof/>
                <w:color w:val="auto"/>
                <w:szCs w:val="24"/>
              </w:rPr>
              <w:t>Elizabete Anna Kurpniece</w:t>
            </w:r>
          </w:p>
        </w:tc>
      </w:tr>
    </w:tbl>
    <w:p w:rsidR="00655FC7" w:rsidRDefault="00655FC7" w:rsidP="00655FC7">
      <w:pPr>
        <w:suppressAutoHyphens/>
        <w:jc w:val="center"/>
        <w:rPr>
          <w:rFonts w:cs="Times New Roman"/>
          <w:iCs w:val="0"/>
          <w:color w:val="auto"/>
          <w:sz w:val="28"/>
          <w:szCs w:val="28"/>
          <w:lang w:eastAsia="ar-SA"/>
        </w:rPr>
      </w:pPr>
    </w:p>
    <w:p w:rsidR="00F03FE5" w:rsidRDefault="00F03FE5" w:rsidP="00655FC7">
      <w:pPr>
        <w:suppressAutoHyphens/>
        <w:jc w:val="center"/>
        <w:rPr>
          <w:rFonts w:cs="Times New Roman"/>
          <w:iCs w:val="0"/>
          <w:color w:val="auto"/>
          <w:sz w:val="28"/>
          <w:szCs w:val="28"/>
          <w:lang w:eastAsia="ar-SA"/>
        </w:rPr>
      </w:pPr>
    </w:p>
    <w:p w:rsidR="00655FC7" w:rsidRPr="00C51C8F" w:rsidRDefault="00655FC7" w:rsidP="00655FC7">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FC4841" w:rsidRPr="00D568D7" w:rsidRDefault="00655FC7" w:rsidP="00D568D7">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sectPr w:rsidR="00FC4841" w:rsidRPr="00D568D7"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1CC" w:rsidRDefault="000D31CC">
      <w:r>
        <w:separator/>
      </w:r>
    </w:p>
  </w:endnote>
  <w:endnote w:type="continuationSeparator" w:id="0">
    <w:p w:rsidR="000D31CC" w:rsidRDefault="000D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243859" w:rsidP="00F03FE5">
    <w:pPr>
      <w:pStyle w:val="Footer"/>
      <w:pBdr>
        <w:top w:val="single" w:sz="4" w:space="1" w:color="auto"/>
      </w:pBdr>
      <w:ind w:left="709" w:hanging="709"/>
      <w:jc w:val="center"/>
      <w:rPr>
        <w:sz w:val="20"/>
      </w:rPr>
    </w:pPr>
    <w:r>
      <w:rPr>
        <w:sz w:val="20"/>
      </w:rPr>
      <w:t>Ogres novada pašvaldības</w:t>
    </w:r>
    <w:r w:rsidR="003C694E">
      <w:rPr>
        <w:sz w:val="20"/>
      </w:rPr>
      <w:t xml:space="preserve"> K</w:t>
    </w:r>
    <w:r w:rsidR="00F90EE6">
      <w:rPr>
        <w:sz w:val="20"/>
      </w:rPr>
      <w:t>ultūras</w:t>
    </w:r>
    <w:r w:rsidR="00F03FE5">
      <w:rPr>
        <w:sz w:val="20"/>
      </w:rPr>
      <w:t xml:space="preserve"> </w:t>
    </w:r>
    <w:r w:rsidR="00F90EE6">
      <w:rPr>
        <w:sz w:val="20"/>
      </w:rPr>
      <w:t>komitejas</w:t>
    </w:r>
    <w:r>
      <w:rPr>
        <w:sz w:val="20"/>
      </w:rPr>
      <w:t xml:space="preserve"> </w:t>
    </w:r>
    <w:r w:rsidR="002B38A6" w:rsidRPr="002B38A6">
      <w:rPr>
        <w:noProof/>
        <w:sz w:val="20"/>
      </w:rPr>
      <w:t>19.03.2026</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243859">
    <w:pPr>
      <w:pStyle w:val="Footer"/>
      <w:jc w:val="center"/>
    </w:pPr>
    <w:r>
      <w:fldChar w:fldCharType="begin"/>
    </w:r>
    <w:r>
      <w:instrText xml:space="preserve"> PAGE </w:instrText>
    </w:r>
    <w:r>
      <w:fldChar w:fldCharType="separate"/>
    </w:r>
    <w:r w:rsidR="00E41DCE">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E41DCE">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1CC" w:rsidRDefault="000D31CC">
      <w:r>
        <w:separator/>
      </w:r>
    </w:p>
  </w:footnote>
  <w:footnote w:type="continuationSeparator" w:id="0">
    <w:p w:rsidR="000D31CC" w:rsidRDefault="000D3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701A0D1A">
      <w:start w:val="1"/>
      <w:numFmt w:val="decimal"/>
      <w:lvlText w:val="%1."/>
      <w:lvlJc w:val="left"/>
      <w:pPr>
        <w:tabs>
          <w:tab w:val="num" w:pos="720"/>
        </w:tabs>
        <w:ind w:left="720" w:hanging="360"/>
      </w:pPr>
    </w:lvl>
    <w:lvl w:ilvl="1" w:tplc="F1387EFC">
      <w:numFmt w:val="none"/>
      <w:lvlText w:val=""/>
      <w:lvlJc w:val="left"/>
      <w:pPr>
        <w:tabs>
          <w:tab w:val="num" w:pos="360"/>
        </w:tabs>
      </w:pPr>
    </w:lvl>
    <w:lvl w:ilvl="2" w:tplc="0212A9A6">
      <w:numFmt w:val="none"/>
      <w:lvlText w:val=""/>
      <w:lvlJc w:val="left"/>
      <w:pPr>
        <w:tabs>
          <w:tab w:val="num" w:pos="360"/>
        </w:tabs>
      </w:pPr>
    </w:lvl>
    <w:lvl w:ilvl="3" w:tplc="DE98F300">
      <w:numFmt w:val="none"/>
      <w:lvlText w:val=""/>
      <w:lvlJc w:val="left"/>
      <w:pPr>
        <w:tabs>
          <w:tab w:val="num" w:pos="360"/>
        </w:tabs>
      </w:pPr>
    </w:lvl>
    <w:lvl w:ilvl="4" w:tplc="FA08CAF6">
      <w:numFmt w:val="none"/>
      <w:lvlText w:val=""/>
      <w:lvlJc w:val="left"/>
      <w:pPr>
        <w:tabs>
          <w:tab w:val="num" w:pos="360"/>
        </w:tabs>
      </w:pPr>
    </w:lvl>
    <w:lvl w:ilvl="5" w:tplc="C0EEFE9A">
      <w:numFmt w:val="none"/>
      <w:lvlText w:val=""/>
      <w:lvlJc w:val="left"/>
      <w:pPr>
        <w:tabs>
          <w:tab w:val="num" w:pos="360"/>
        </w:tabs>
      </w:pPr>
    </w:lvl>
    <w:lvl w:ilvl="6" w:tplc="E51627A4">
      <w:numFmt w:val="none"/>
      <w:lvlText w:val=""/>
      <w:lvlJc w:val="left"/>
      <w:pPr>
        <w:tabs>
          <w:tab w:val="num" w:pos="360"/>
        </w:tabs>
      </w:pPr>
    </w:lvl>
    <w:lvl w:ilvl="7" w:tplc="0A56065C">
      <w:numFmt w:val="none"/>
      <w:lvlText w:val=""/>
      <w:lvlJc w:val="left"/>
      <w:pPr>
        <w:tabs>
          <w:tab w:val="num" w:pos="360"/>
        </w:tabs>
      </w:pPr>
    </w:lvl>
    <w:lvl w:ilvl="8" w:tplc="3E1E699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A1B892AC">
      <w:start w:val="1"/>
      <w:numFmt w:val="decimal"/>
      <w:lvlText w:val="%1."/>
      <w:lvlJc w:val="left"/>
      <w:pPr>
        <w:tabs>
          <w:tab w:val="num" w:pos="720"/>
        </w:tabs>
        <w:ind w:left="720" w:hanging="360"/>
      </w:pPr>
      <w:rPr>
        <w:rFonts w:hint="default"/>
      </w:rPr>
    </w:lvl>
    <w:lvl w:ilvl="1" w:tplc="65004994" w:tentative="1">
      <w:start w:val="1"/>
      <w:numFmt w:val="lowerLetter"/>
      <w:lvlText w:val="%2."/>
      <w:lvlJc w:val="left"/>
      <w:pPr>
        <w:tabs>
          <w:tab w:val="num" w:pos="1800"/>
        </w:tabs>
        <w:ind w:left="1800" w:hanging="360"/>
      </w:pPr>
    </w:lvl>
    <w:lvl w:ilvl="2" w:tplc="3522BD92" w:tentative="1">
      <w:start w:val="1"/>
      <w:numFmt w:val="lowerRoman"/>
      <w:lvlText w:val="%3."/>
      <w:lvlJc w:val="right"/>
      <w:pPr>
        <w:tabs>
          <w:tab w:val="num" w:pos="2520"/>
        </w:tabs>
        <w:ind w:left="2520" w:hanging="180"/>
      </w:pPr>
    </w:lvl>
    <w:lvl w:ilvl="3" w:tplc="2C3E903C" w:tentative="1">
      <w:start w:val="1"/>
      <w:numFmt w:val="decimal"/>
      <w:lvlText w:val="%4."/>
      <w:lvlJc w:val="left"/>
      <w:pPr>
        <w:tabs>
          <w:tab w:val="num" w:pos="3240"/>
        </w:tabs>
        <w:ind w:left="3240" w:hanging="360"/>
      </w:pPr>
    </w:lvl>
    <w:lvl w:ilvl="4" w:tplc="E9807924" w:tentative="1">
      <w:start w:val="1"/>
      <w:numFmt w:val="lowerLetter"/>
      <w:lvlText w:val="%5."/>
      <w:lvlJc w:val="left"/>
      <w:pPr>
        <w:tabs>
          <w:tab w:val="num" w:pos="3960"/>
        </w:tabs>
        <w:ind w:left="3960" w:hanging="360"/>
      </w:pPr>
    </w:lvl>
    <w:lvl w:ilvl="5" w:tplc="DF8C7A60" w:tentative="1">
      <w:start w:val="1"/>
      <w:numFmt w:val="lowerRoman"/>
      <w:lvlText w:val="%6."/>
      <w:lvlJc w:val="right"/>
      <w:pPr>
        <w:tabs>
          <w:tab w:val="num" w:pos="4680"/>
        </w:tabs>
        <w:ind w:left="4680" w:hanging="180"/>
      </w:pPr>
    </w:lvl>
    <w:lvl w:ilvl="6" w:tplc="1C427E62" w:tentative="1">
      <w:start w:val="1"/>
      <w:numFmt w:val="decimal"/>
      <w:lvlText w:val="%7."/>
      <w:lvlJc w:val="left"/>
      <w:pPr>
        <w:tabs>
          <w:tab w:val="num" w:pos="5400"/>
        </w:tabs>
        <w:ind w:left="5400" w:hanging="360"/>
      </w:pPr>
    </w:lvl>
    <w:lvl w:ilvl="7" w:tplc="0CF6869C" w:tentative="1">
      <w:start w:val="1"/>
      <w:numFmt w:val="lowerLetter"/>
      <w:lvlText w:val="%8."/>
      <w:lvlJc w:val="left"/>
      <w:pPr>
        <w:tabs>
          <w:tab w:val="num" w:pos="6120"/>
        </w:tabs>
        <w:ind w:left="6120" w:hanging="360"/>
      </w:pPr>
    </w:lvl>
    <w:lvl w:ilvl="8" w:tplc="B23427E2"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1598DA18">
      <w:start w:val="1"/>
      <w:numFmt w:val="decimal"/>
      <w:lvlText w:val="%1."/>
      <w:lvlJc w:val="left"/>
      <w:pPr>
        <w:tabs>
          <w:tab w:val="num" w:pos="360"/>
        </w:tabs>
        <w:ind w:left="360" w:hanging="360"/>
      </w:pPr>
      <w:rPr>
        <w:rFonts w:hint="default"/>
      </w:rPr>
    </w:lvl>
    <w:lvl w:ilvl="1" w:tplc="4266ACBE" w:tentative="1">
      <w:start w:val="1"/>
      <w:numFmt w:val="lowerLetter"/>
      <w:lvlText w:val="%2."/>
      <w:lvlJc w:val="left"/>
      <w:pPr>
        <w:tabs>
          <w:tab w:val="num" w:pos="1440"/>
        </w:tabs>
        <w:ind w:left="1440" w:hanging="360"/>
      </w:pPr>
    </w:lvl>
    <w:lvl w:ilvl="2" w:tplc="60ACFC20" w:tentative="1">
      <w:start w:val="1"/>
      <w:numFmt w:val="lowerRoman"/>
      <w:lvlText w:val="%3."/>
      <w:lvlJc w:val="right"/>
      <w:pPr>
        <w:tabs>
          <w:tab w:val="num" w:pos="2160"/>
        </w:tabs>
        <w:ind w:left="2160" w:hanging="180"/>
      </w:pPr>
    </w:lvl>
    <w:lvl w:ilvl="3" w:tplc="F1F254E6" w:tentative="1">
      <w:start w:val="1"/>
      <w:numFmt w:val="decimal"/>
      <w:lvlText w:val="%4."/>
      <w:lvlJc w:val="left"/>
      <w:pPr>
        <w:tabs>
          <w:tab w:val="num" w:pos="2880"/>
        </w:tabs>
        <w:ind w:left="2880" w:hanging="360"/>
      </w:pPr>
    </w:lvl>
    <w:lvl w:ilvl="4" w:tplc="781E798C" w:tentative="1">
      <w:start w:val="1"/>
      <w:numFmt w:val="lowerLetter"/>
      <w:lvlText w:val="%5."/>
      <w:lvlJc w:val="left"/>
      <w:pPr>
        <w:tabs>
          <w:tab w:val="num" w:pos="3600"/>
        </w:tabs>
        <w:ind w:left="3600" w:hanging="360"/>
      </w:pPr>
    </w:lvl>
    <w:lvl w:ilvl="5" w:tplc="8E361E96" w:tentative="1">
      <w:start w:val="1"/>
      <w:numFmt w:val="lowerRoman"/>
      <w:lvlText w:val="%6."/>
      <w:lvlJc w:val="right"/>
      <w:pPr>
        <w:tabs>
          <w:tab w:val="num" w:pos="4320"/>
        </w:tabs>
        <w:ind w:left="4320" w:hanging="180"/>
      </w:pPr>
    </w:lvl>
    <w:lvl w:ilvl="6" w:tplc="D8560EB6" w:tentative="1">
      <w:start w:val="1"/>
      <w:numFmt w:val="decimal"/>
      <w:lvlText w:val="%7."/>
      <w:lvlJc w:val="left"/>
      <w:pPr>
        <w:tabs>
          <w:tab w:val="num" w:pos="5040"/>
        </w:tabs>
        <w:ind w:left="5040" w:hanging="360"/>
      </w:pPr>
    </w:lvl>
    <w:lvl w:ilvl="7" w:tplc="BBCC1796" w:tentative="1">
      <w:start w:val="1"/>
      <w:numFmt w:val="lowerLetter"/>
      <w:lvlText w:val="%8."/>
      <w:lvlJc w:val="left"/>
      <w:pPr>
        <w:tabs>
          <w:tab w:val="num" w:pos="5760"/>
        </w:tabs>
        <w:ind w:left="5760" w:hanging="360"/>
      </w:pPr>
    </w:lvl>
    <w:lvl w:ilvl="8" w:tplc="1AC42F1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A70AA60C">
      <w:start w:val="1"/>
      <w:numFmt w:val="decimal"/>
      <w:lvlText w:val="%1)"/>
      <w:lvlJc w:val="left"/>
      <w:pPr>
        <w:ind w:left="1069" w:hanging="360"/>
      </w:pPr>
      <w:rPr>
        <w:rFonts w:hint="default"/>
      </w:rPr>
    </w:lvl>
    <w:lvl w:ilvl="1" w:tplc="9FC82EFA" w:tentative="1">
      <w:start w:val="1"/>
      <w:numFmt w:val="lowerLetter"/>
      <w:lvlText w:val="%2."/>
      <w:lvlJc w:val="left"/>
      <w:pPr>
        <w:ind w:left="1789" w:hanging="360"/>
      </w:pPr>
    </w:lvl>
    <w:lvl w:ilvl="2" w:tplc="A29CBFDA" w:tentative="1">
      <w:start w:val="1"/>
      <w:numFmt w:val="lowerRoman"/>
      <w:lvlText w:val="%3."/>
      <w:lvlJc w:val="right"/>
      <w:pPr>
        <w:ind w:left="2509" w:hanging="180"/>
      </w:pPr>
    </w:lvl>
    <w:lvl w:ilvl="3" w:tplc="88F6CB86" w:tentative="1">
      <w:start w:val="1"/>
      <w:numFmt w:val="decimal"/>
      <w:lvlText w:val="%4."/>
      <w:lvlJc w:val="left"/>
      <w:pPr>
        <w:ind w:left="3229" w:hanging="360"/>
      </w:pPr>
    </w:lvl>
    <w:lvl w:ilvl="4" w:tplc="6316A592" w:tentative="1">
      <w:start w:val="1"/>
      <w:numFmt w:val="lowerLetter"/>
      <w:lvlText w:val="%5."/>
      <w:lvlJc w:val="left"/>
      <w:pPr>
        <w:ind w:left="3949" w:hanging="360"/>
      </w:pPr>
    </w:lvl>
    <w:lvl w:ilvl="5" w:tplc="858E0468" w:tentative="1">
      <w:start w:val="1"/>
      <w:numFmt w:val="lowerRoman"/>
      <w:lvlText w:val="%6."/>
      <w:lvlJc w:val="right"/>
      <w:pPr>
        <w:ind w:left="4669" w:hanging="180"/>
      </w:pPr>
    </w:lvl>
    <w:lvl w:ilvl="6" w:tplc="6FF233A6" w:tentative="1">
      <w:start w:val="1"/>
      <w:numFmt w:val="decimal"/>
      <w:lvlText w:val="%7."/>
      <w:lvlJc w:val="left"/>
      <w:pPr>
        <w:ind w:left="5389" w:hanging="360"/>
      </w:pPr>
    </w:lvl>
    <w:lvl w:ilvl="7" w:tplc="B8B462A4" w:tentative="1">
      <w:start w:val="1"/>
      <w:numFmt w:val="lowerLetter"/>
      <w:lvlText w:val="%8."/>
      <w:lvlJc w:val="left"/>
      <w:pPr>
        <w:ind w:left="6109" w:hanging="360"/>
      </w:pPr>
    </w:lvl>
    <w:lvl w:ilvl="8" w:tplc="9836B52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702A6D06">
      <w:start w:val="3"/>
      <w:numFmt w:val="decimal"/>
      <w:lvlText w:val="%1."/>
      <w:lvlJc w:val="left"/>
      <w:pPr>
        <w:tabs>
          <w:tab w:val="num" w:pos="360"/>
        </w:tabs>
        <w:ind w:left="360" w:hanging="360"/>
      </w:pPr>
      <w:rPr>
        <w:rFonts w:hint="default"/>
      </w:rPr>
    </w:lvl>
    <w:lvl w:ilvl="1" w:tplc="F300EA46">
      <w:start w:val="1"/>
      <w:numFmt w:val="lowerLetter"/>
      <w:lvlText w:val="%2."/>
      <w:lvlJc w:val="left"/>
      <w:pPr>
        <w:tabs>
          <w:tab w:val="num" w:pos="1440"/>
        </w:tabs>
        <w:ind w:left="1440" w:hanging="360"/>
      </w:pPr>
    </w:lvl>
    <w:lvl w:ilvl="2" w:tplc="2BFA603C" w:tentative="1">
      <w:start w:val="1"/>
      <w:numFmt w:val="lowerRoman"/>
      <w:lvlText w:val="%3."/>
      <w:lvlJc w:val="right"/>
      <w:pPr>
        <w:tabs>
          <w:tab w:val="num" w:pos="2160"/>
        </w:tabs>
        <w:ind w:left="2160" w:hanging="180"/>
      </w:pPr>
    </w:lvl>
    <w:lvl w:ilvl="3" w:tplc="546E620C" w:tentative="1">
      <w:start w:val="1"/>
      <w:numFmt w:val="decimal"/>
      <w:lvlText w:val="%4."/>
      <w:lvlJc w:val="left"/>
      <w:pPr>
        <w:tabs>
          <w:tab w:val="num" w:pos="2880"/>
        </w:tabs>
        <w:ind w:left="2880" w:hanging="360"/>
      </w:pPr>
    </w:lvl>
    <w:lvl w:ilvl="4" w:tplc="C4E4E94A" w:tentative="1">
      <w:start w:val="1"/>
      <w:numFmt w:val="lowerLetter"/>
      <w:lvlText w:val="%5."/>
      <w:lvlJc w:val="left"/>
      <w:pPr>
        <w:tabs>
          <w:tab w:val="num" w:pos="3600"/>
        </w:tabs>
        <w:ind w:left="3600" w:hanging="360"/>
      </w:pPr>
    </w:lvl>
    <w:lvl w:ilvl="5" w:tplc="43A21F08" w:tentative="1">
      <w:start w:val="1"/>
      <w:numFmt w:val="lowerRoman"/>
      <w:lvlText w:val="%6."/>
      <w:lvlJc w:val="right"/>
      <w:pPr>
        <w:tabs>
          <w:tab w:val="num" w:pos="4320"/>
        </w:tabs>
        <w:ind w:left="4320" w:hanging="180"/>
      </w:pPr>
    </w:lvl>
    <w:lvl w:ilvl="6" w:tplc="DF963138" w:tentative="1">
      <w:start w:val="1"/>
      <w:numFmt w:val="decimal"/>
      <w:lvlText w:val="%7."/>
      <w:lvlJc w:val="left"/>
      <w:pPr>
        <w:tabs>
          <w:tab w:val="num" w:pos="5040"/>
        </w:tabs>
        <w:ind w:left="5040" w:hanging="360"/>
      </w:pPr>
    </w:lvl>
    <w:lvl w:ilvl="7" w:tplc="856CEAD0" w:tentative="1">
      <w:start w:val="1"/>
      <w:numFmt w:val="lowerLetter"/>
      <w:lvlText w:val="%8."/>
      <w:lvlJc w:val="left"/>
      <w:pPr>
        <w:tabs>
          <w:tab w:val="num" w:pos="5760"/>
        </w:tabs>
        <w:ind w:left="5760" w:hanging="360"/>
      </w:pPr>
    </w:lvl>
    <w:lvl w:ilvl="8" w:tplc="B350951C"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9E56EFB2">
      <w:start w:val="1"/>
      <w:numFmt w:val="decimal"/>
      <w:lvlText w:val="%1."/>
      <w:lvlJc w:val="left"/>
      <w:pPr>
        <w:ind w:left="1080" w:hanging="360"/>
      </w:pPr>
      <w:rPr>
        <w:rFonts w:hint="default"/>
      </w:rPr>
    </w:lvl>
    <w:lvl w:ilvl="1" w:tplc="FFA4CF6E" w:tentative="1">
      <w:start w:val="1"/>
      <w:numFmt w:val="lowerLetter"/>
      <w:lvlText w:val="%2."/>
      <w:lvlJc w:val="left"/>
      <w:pPr>
        <w:ind w:left="1800" w:hanging="360"/>
      </w:pPr>
    </w:lvl>
    <w:lvl w:ilvl="2" w:tplc="4EEC4222" w:tentative="1">
      <w:start w:val="1"/>
      <w:numFmt w:val="lowerRoman"/>
      <w:lvlText w:val="%3."/>
      <w:lvlJc w:val="right"/>
      <w:pPr>
        <w:ind w:left="2520" w:hanging="180"/>
      </w:pPr>
    </w:lvl>
    <w:lvl w:ilvl="3" w:tplc="665EC306" w:tentative="1">
      <w:start w:val="1"/>
      <w:numFmt w:val="decimal"/>
      <w:lvlText w:val="%4."/>
      <w:lvlJc w:val="left"/>
      <w:pPr>
        <w:ind w:left="3240" w:hanging="360"/>
      </w:pPr>
    </w:lvl>
    <w:lvl w:ilvl="4" w:tplc="4D0646D4" w:tentative="1">
      <w:start w:val="1"/>
      <w:numFmt w:val="lowerLetter"/>
      <w:lvlText w:val="%5."/>
      <w:lvlJc w:val="left"/>
      <w:pPr>
        <w:ind w:left="3960" w:hanging="360"/>
      </w:pPr>
    </w:lvl>
    <w:lvl w:ilvl="5" w:tplc="8EB6428A" w:tentative="1">
      <w:start w:val="1"/>
      <w:numFmt w:val="lowerRoman"/>
      <w:lvlText w:val="%6."/>
      <w:lvlJc w:val="right"/>
      <w:pPr>
        <w:ind w:left="4680" w:hanging="180"/>
      </w:pPr>
    </w:lvl>
    <w:lvl w:ilvl="6" w:tplc="F432DBA8" w:tentative="1">
      <w:start w:val="1"/>
      <w:numFmt w:val="decimal"/>
      <w:lvlText w:val="%7."/>
      <w:lvlJc w:val="left"/>
      <w:pPr>
        <w:ind w:left="5400" w:hanging="360"/>
      </w:pPr>
    </w:lvl>
    <w:lvl w:ilvl="7" w:tplc="35F8E802" w:tentative="1">
      <w:start w:val="1"/>
      <w:numFmt w:val="lowerLetter"/>
      <w:lvlText w:val="%8."/>
      <w:lvlJc w:val="left"/>
      <w:pPr>
        <w:ind w:left="6120" w:hanging="360"/>
      </w:pPr>
    </w:lvl>
    <w:lvl w:ilvl="8" w:tplc="4D74F15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6CA2FC00">
      <w:start w:val="1"/>
      <w:numFmt w:val="decimal"/>
      <w:lvlText w:val="%1."/>
      <w:lvlJc w:val="left"/>
      <w:pPr>
        <w:tabs>
          <w:tab w:val="num" w:pos="720"/>
        </w:tabs>
        <w:ind w:left="720" w:hanging="360"/>
      </w:pPr>
      <w:rPr>
        <w:rFonts w:hint="default"/>
        <w:b w:val="0"/>
      </w:rPr>
    </w:lvl>
    <w:lvl w:ilvl="1" w:tplc="1EF288DC" w:tentative="1">
      <w:start w:val="1"/>
      <w:numFmt w:val="lowerLetter"/>
      <w:lvlText w:val="%2."/>
      <w:lvlJc w:val="left"/>
      <w:pPr>
        <w:tabs>
          <w:tab w:val="num" w:pos="1800"/>
        </w:tabs>
        <w:ind w:left="1800" w:hanging="360"/>
      </w:pPr>
    </w:lvl>
    <w:lvl w:ilvl="2" w:tplc="E9BC6576" w:tentative="1">
      <w:start w:val="1"/>
      <w:numFmt w:val="lowerRoman"/>
      <w:lvlText w:val="%3."/>
      <w:lvlJc w:val="right"/>
      <w:pPr>
        <w:tabs>
          <w:tab w:val="num" w:pos="2520"/>
        </w:tabs>
        <w:ind w:left="2520" w:hanging="180"/>
      </w:pPr>
    </w:lvl>
    <w:lvl w:ilvl="3" w:tplc="E8F81C38">
      <w:start w:val="1"/>
      <w:numFmt w:val="decimal"/>
      <w:lvlText w:val="%4."/>
      <w:lvlJc w:val="left"/>
      <w:pPr>
        <w:tabs>
          <w:tab w:val="num" w:pos="1260"/>
        </w:tabs>
        <w:ind w:left="1260" w:hanging="360"/>
      </w:pPr>
      <w:rPr>
        <w:rFonts w:hint="default"/>
        <w:b w:val="0"/>
      </w:rPr>
    </w:lvl>
    <w:lvl w:ilvl="4" w:tplc="DBD0509C" w:tentative="1">
      <w:start w:val="1"/>
      <w:numFmt w:val="lowerLetter"/>
      <w:lvlText w:val="%5."/>
      <w:lvlJc w:val="left"/>
      <w:pPr>
        <w:tabs>
          <w:tab w:val="num" w:pos="3960"/>
        </w:tabs>
        <w:ind w:left="3960" w:hanging="360"/>
      </w:pPr>
    </w:lvl>
    <w:lvl w:ilvl="5" w:tplc="E8886A68" w:tentative="1">
      <w:start w:val="1"/>
      <w:numFmt w:val="lowerRoman"/>
      <w:lvlText w:val="%6."/>
      <w:lvlJc w:val="right"/>
      <w:pPr>
        <w:tabs>
          <w:tab w:val="num" w:pos="4680"/>
        </w:tabs>
        <w:ind w:left="4680" w:hanging="180"/>
      </w:pPr>
    </w:lvl>
    <w:lvl w:ilvl="6" w:tplc="B082F1CC" w:tentative="1">
      <w:start w:val="1"/>
      <w:numFmt w:val="decimal"/>
      <w:lvlText w:val="%7."/>
      <w:lvlJc w:val="left"/>
      <w:pPr>
        <w:tabs>
          <w:tab w:val="num" w:pos="5400"/>
        </w:tabs>
        <w:ind w:left="5400" w:hanging="360"/>
      </w:pPr>
    </w:lvl>
    <w:lvl w:ilvl="7" w:tplc="E230E664" w:tentative="1">
      <w:start w:val="1"/>
      <w:numFmt w:val="lowerLetter"/>
      <w:lvlText w:val="%8."/>
      <w:lvlJc w:val="left"/>
      <w:pPr>
        <w:tabs>
          <w:tab w:val="num" w:pos="6120"/>
        </w:tabs>
        <w:ind w:left="6120" w:hanging="360"/>
      </w:pPr>
    </w:lvl>
    <w:lvl w:ilvl="8" w:tplc="3430691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E4183272">
      <w:start w:val="1"/>
      <w:numFmt w:val="decimal"/>
      <w:lvlText w:val="%1."/>
      <w:lvlJc w:val="left"/>
      <w:pPr>
        <w:tabs>
          <w:tab w:val="num" w:pos="780"/>
        </w:tabs>
        <w:ind w:left="780" w:hanging="780"/>
      </w:pPr>
      <w:rPr>
        <w:rFonts w:hint="default"/>
      </w:rPr>
    </w:lvl>
    <w:lvl w:ilvl="1" w:tplc="A4922666" w:tentative="1">
      <w:start w:val="1"/>
      <w:numFmt w:val="lowerLetter"/>
      <w:lvlText w:val="%2."/>
      <w:lvlJc w:val="left"/>
      <w:pPr>
        <w:tabs>
          <w:tab w:val="num" w:pos="1440"/>
        </w:tabs>
        <w:ind w:left="1440" w:hanging="360"/>
      </w:pPr>
    </w:lvl>
    <w:lvl w:ilvl="2" w:tplc="6D66507E" w:tentative="1">
      <w:start w:val="1"/>
      <w:numFmt w:val="lowerRoman"/>
      <w:lvlText w:val="%3."/>
      <w:lvlJc w:val="right"/>
      <w:pPr>
        <w:tabs>
          <w:tab w:val="num" w:pos="2160"/>
        </w:tabs>
        <w:ind w:left="2160" w:hanging="180"/>
      </w:pPr>
    </w:lvl>
    <w:lvl w:ilvl="3" w:tplc="81146522" w:tentative="1">
      <w:start w:val="1"/>
      <w:numFmt w:val="decimal"/>
      <w:lvlText w:val="%4."/>
      <w:lvlJc w:val="left"/>
      <w:pPr>
        <w:tabs>
          <w:tab w:val="num" w:pos="2880"/>
        </w:tabs>
        <w:ind w:left="2880" w:hanging="360"/>
      </w:pPr>
    </w:lvl>
    <w:lvl w:ilvl="4" w:tplc="52CCD8AC" w:tentative="1">
      <w:start w:val="1"/>
      <w:numFmt w:val="lowerLetter"/>
      <w:lvlText w:val="%5."/>
      <w:lvlJc w:val="left"/>
      <w:pPr>
        <w:tabs>
          <w:tab w:val="num" w:pos="3600"/>
        </w:tabs>
        <w:ind w:left="3600" w:hanging="360"/>
      </w:pPr>
    </w:lvl>
    <w:lvl w:ilvl="5" w:tplc="F0127554" w:tentative="1">
      <w:start w:val="1"/>
      <w:numFmt w:val="lowerRoman"/>
      <w:lvlText w:val="%6."/>
      <w:lvlJc w:val="right"/>
      <w:pPr>
        <w:tabs>
          <w:tab w:val="num" w:pos="4320"/>
        </w:tabs>
        <w:ind w:left="4320" w:hanging="180"/>
      </w:pPr>
    </w:lvl>
    <w:lvl w:ilvl="6" w:tplc="8304AFB2" w:tentative="1">
      <w:start w:val="1"/>
      <w:numFmt w:val="decimal"/>
      <w:lvlText w:val="%7."/>
      <w:lvlJc w:val="left"/>
      <w:pPr>
        <w:tabs>
          <w:tab w:val="num" w:pos="5040"/>
        </w:tabs>
        <w:ind w:left="5040" w:hanging="360"/>
      </w:pPr>
    </w:lvl>
    <w:lvl w:ilvl="7" w:tplc="C582895A" w:tentative="1">
      <w:start w:val="1"/>
      <w:numFmt w:val="lowerLetter"/>
      <w:lvlText w:val="%8."/>
      <w:lvlJc w:val="left"/>
      <w:pPr>
        <w:tabs>
          <w:tab w:val="num" w:pos="5760"/>
        </w:tabs>
        <w:ind w:left="5760" w:hanging="360"/>
      </w:pPr>
    </w:lvl>
    <w:lvl w:ilvl="8" w:tplc="B3B478F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91F26CC8">
      <w:start w:val="1"/>
      <w:numFmt w:val="decimal"/>
      <w:lvlText w:val="%1."/>
      <w:lvlJc w:val="left"/>
      <w:pPr>
        <w:tabs>
          <w:tab w:val="num" w:pos="1344"/>
        </w:tabs>
        <w:ind w:left="1344" w:hanging="360"/>
      </w:pPr>
      <w:rPr>
        <w:rFonts w:hint="default"/>
      </w:rPr>
    </w:lvl>
    <w:lvl w:ilvl="1" w:tplc="BE36B17C" w:tentative="1">
      <w:start w:val="1"/>
      <w:numFmt w:val="lowerLetter"/>
      <w:lvlText w:val="%2."/>
      <w:lvlJc w:val="left"/>
      <w:pPr>
        <w:tabs>
          <w:tab w:val="num" w:pos="1440"/>
        </w:tabs>
        <w:ind w:left="1440" w:hanging="360"/>
      </w:pPr>
    </w:lvl>
    <w:lvl w:ilvl="2" w:tplc="7206B206" w:tentative="1">
      <w:start w:val="1"/>
      <w:numFmt w:val="lowerRoman"/>
      <w:lvlText w:val="%3."/>
      <w:lvlJc w:val="right"/>
      <w:pPr>
        <w:tabs>
          <w:tab w:val="num" w:pos="2160"/>
        </w:tabs>
        <w:ind w:left="2160" w:hanging="180"/>
      </w:pPr>
    </w:lvl>
    <w:lvl w:ilvl="3" w:tplc="28605566" w:tentative="1">
      <w:start w:val="1"/>
      <w:numFmt w:val="decimal"/>
      <w:lvlText w:val="%4."/>
      <w:lvlJc w:val="left"/>
      <w:pPr>
        <w:tabs>
          <w:tab w:val="num" w:pos="2880"/>
        </w:tabs>
        <w:ind w:left="2880" w:hanging="360"/>
      </w:pPr>
    </w:lvl>
    <w:lvl w:ilvl="4" w:tplc="B37E79BE" w:tentative="1">
      <w:start w:val="1"/>
      <w:numFmt w:val="lowerLetter"/>
      <w:lvlText w:val="%5."/>
      <w:lvlJc w:val="left"/>
      <w:pPr>
        <w:tabs>
          <w:tab w:val="num" w:pos="3600"/>
        </w:tabs>
        <w:ind w:left="3600" w:hanging="360"/>
      </w:pPr>
    </w:lvl>
    <w:lvl w:ilvl="5" w:tplc="0DBC5994" w:tentative="1">
      <w:start w:val="1"/>
      <w:numFmt w:val="lowerRoman"/>
      <w:lvlText w:val="%6."/>
      <w:lvlJc w:val="right"/>
      <w:pPr>
        <w:tabs>
          <w:tab w:val="num" w:pos="4320"/>
        </w:tabs>
        <w:ind w:left="4320" w:hanging="180"/>
      </w:pPr>
    </w:lvl>
    <w:lvl w:ilvl="6" w:tplc="0278F614" w:tentative="1">
      <w:start w:val="1"/>
      <w:numFmt w:val="decimal"/>
      <w:lvlText w:val="%7."/>
      <w:lvlJc w:val="left"/>
      <w:pPr>
        <w:tabs>
          <w:tab w:val="num" w:pos="5040"/>
        </w:tabs>
        <w:ind w:left="5040" w:hanging="360"/>
      </w:pPr>
    </w:lvl>
    <w:lvl w:ilvl="7" w:tplc="F55A3520" w:tentative="1">
      <w:start w:val="1"/>
      <w:numFmt w:val="lowerLetter"/>
      <w:lvlText w:val="%8."/>
      <w:lvlJc w:val="left"/>
      <w:pPr>
        <w:tabs>
          <w:tab w:val="num" w:pos="5760"/>
        </w:tabs>
        <w:ind w:left="5760" w:hanging="360"/>
      </w:pPr>
    </w:lvl>
    <w:lvl w:ilvl="8" w:tplc="6E1EF884"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33907CF4">
      <w:start w:val="1"/>
      <w:numFmt w:val="decimal"/>
      <w:lvlText w:val="%1."/>
      <w:lvlJc w:val="left"/>
      <w:pPr>
        <w:tabs>
          <w:tab w:val="num" w:pos="720"/>
        </w:tabs>
        <w:ind w:left="720" w:hanging="360"/>
      </w:pPr>
      <w:rPr>
        <w:rFonts w:hint="default"/>
      </w:rPr>
    </w:lvl>
    <w:lvl w:ilvl="1" w:tplc="FC40DC50" w:tentative="1">
      <w:start w:val="1"/>
      <w:numFmt w:val="lowerLetter"/>
      <w:lvlText w:val="%2."/>
      <w:lvlJc w:val="left"/>
      <w:pPr>
        <w:tabs>
          <w:tab w:val="num" w:pos="-528"/>
        </w:tabs>
        <w:ind w:left="-528" w:hanging="360"/>
      </w:pPr>
    </w:lvl>
    <w:lvl w:ilvl="2" w:tplc="71EA855E" w:tentative="1">
      <w:start w:val="1"/>
      <w:numFmt w:val="lowerRoman"/>
      <w:lvlText w:val="%3."/>
      <w:lvlJc w:val="right"/>
      <w:pPr>
        <w:tabs>
          <w:tab w:val="num" w:pos="192"/>
        </w:tabs>
        <w:ind w:left="192" w:hanging="180"/>
      </w:pPr>
    </w:lvl>
    <w:lvl w:ilvl="3" w:tplc="EAEE3FC4" w:tentative="1">
      <w:start w:val="1"/>
      <w:numFmt w:val="decimal"/>
      <w:lvlText w:val="%4."/>
      <w:lvlJc w:val="left"/>
      <w:pPr>
        <w:tabs>
          <w:tab w:val="num" w:pos="912"/>
        </w:tabs>
        <w:ind w:left="912" w:hanging="360"/>
      </w:pPr>
    </w:lvl>
    <w:lvl w:ilvl="4" w:tplc="90D4B960" w:tentative="1">
      <w:start w:val="1"/>
      <w:numFmt w:val="lowerLetter"/>
      <w:lvlText w:val="%5."/>
      <w:lvlJc w:val="left"/>
      <w:pPr>
        <w:tabs>
          <w:tab w:val="num" w:pos="1632"/>
        </w:tabs>
        <w:ind w:left="1632" w:hanging="360"/>
      </w:pPr>
    </w:lvl>
    <w:lvl w:ilvl="5" w:tplc="2C94B726" w:tentative="1">
      <w:start w:val="1"/>
      <w:numFmt w:val="lowerRoman"/>
      <w:lvlText w:val="%6."/>
      <w:lvlJc w:val="right"/>
      <w:pPr>
        <w:tabs>
          <w:tab w:val="num" w:pos="2352"/>
        </w:tabs>
        <w:ind w:left="2352" w:hanging="180"/>
      </w:pPr>
    </w:lvl>
    <w:lvl w:ilvl="6" w:tplc="C854B8A0" w:tentative="1">
      <w:start w:val="1"/>
      <w:numFmt w:val="decimal"/>
      <w:lvlText w:val="%7."/>
      <w:lvlJc w:val="left"/>
      <w:pPr>
        <w:tabs>
          <w:tab w:val="num" w:pos="3072"/>
        </w:tabs>
        <w:ind w:left="3072" w:hanging="360"/>
      </w:pPr>
    </w:lvl>
    <w:lvl w:ilvl="7" w:tplc="8B8AAF88" w:tentative="1">
      <w:start w:val="1"/>
      <w:numFmt w:val="lowerLetter"/>
      <w:lvlText w:val="%8."/>
      <w:lvlJc w:val="left"/>
      <w:pPr>
        <w:tabs>
          <w:tab w:val="num" w:pos="3792"/>
        </w:tabs>
        <w:ind w:left="3792" w:hanging="360"/>
      </w:pPr>
    </w:lvl>
    <w:lvl w:ilvl="8" w:tplc="A690953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D534A2E0">
      <w:start w:val="1"/>
      <w:numFmt w:val="decimal"/>
      <w:lvlText w:val="%1."/>
      <w:lvlJc w:val="left"/>
      <w:pPr>
        <w:tabs>
          <w:tab w:val="num" w:pos="780"/>
        </w:tabs>
        <w:ind w:left="780" w:hanging="780"/>
      </w:pPr>
      <w:rPr>
        <w:rFonts w:hint="default"/>
      </w:rPr>
    </w:lvl>
    <w:lvl w:ilvl="1" w:tplc="EEB66DAC" w:tentative="1">
      <w:start w:val="1"/>
      <w:numFmt w:val="lowerLetter"/>
      <w:lvlText w:val="%2."/>
      <w:lvlJc w:val="left"/>
      <w:pPr>
        <w:tabs>
          <w:tab w:val="num" w:pos="1440"/>
        </w:tabs>
        <w:ind w:left="1440" w:hanging="360"/>
      </w:pPr>
    </w:lvl>
    <w:lvl w:ilvl="2" w:tplc="DA50EC78" w:tentative="1">
      <w:start w:val="1"/>
      <w:numFmt w:val="lowerRoman"/>
      <w:lvlText w:val="%3."/>
      <w:lvlJc w:val="right"/>
      <w:pPr>
        <w:tabs>
          <w:tab w:val="num" w:pos="2160"/>
        </w:tabs>
        <w:ind w:left="2160" w:hanging="180"/>
      </w:pPr>
    </w:lvl>
    <w:lvl w:ilvl="3" w:tplc="3982B494" w:tentative="1">
      <w:start w:val="1"/>
      <w:numFmt w:val="decimal"/>
      <w:lvlText w:val="%4."/>
      <w:lvlJc w:val="left"/>
      <w:pPr>
        <w:tabs>
          <w:tab w:val="num" w:pos="2880"/>
        </w:tabs>
        <w:ind w:left="2880" w:hanging="360"/>
      </w:pPr>
    </w:lvl>
    <w:lvl w:ilvl="4" w:tplc="2B2811CA" w:tentative="1">
      <w:start w:val="1"/>
      <w:numFmt w:val="lowerLetter"/>
      <w:lvlText w:val="%5."/>
      <w:lvlJc w:val="left"/>
      <w:pPr>
        <w:tabs>
          <w:tab w:val="num" w:pos="3600"/>
        </w:tabs>
        <w:ind w:left="3600" w:hanging="360"/>
      </w:pPr>
    </w:lvl>
    <w:lvl w:ilvl="5" w:tplc="B526FA28" w:tentative="1">
      <w:start w:val="1"/>
      <w:numFmt w:val="lowerRoman"/>
      <w:lvlText w:val="%6."/>
      <w:lvlJc w:val="right"/>
      <w:pPr>
        <w:tabs>
          <w:tab w:val="num" w:pos="4320"/>
        </w:tabs>
        <w:ind w:left="4320" w:hanging="180"/>
      </w:pPr>
    </w:lvl>
    <w:lvl w:ilvl="6" w:tplc="6C067D28" w:tentative="1">
      <w:start w:val="1"/>
      <w:numFmt w:val="decimal"/>
      <w:lvlText w:val="%7."/>
      <w:lvlJc w:val="left"/>
      <w:pPr>
        <w:tabs>
          <w:tab w:val="num" w:pos="5040"/>
        </w:tabs>
        <w:ind w:left="5040" w:hanging="360"/>
      </w:pPr>
    </w:lvl>
    <w:lvl w:ilvl="7" w:tplc="E5DE0EB6" w:tentative="1">
      <w:start w:val="1"/>
      <w:numFmt w:val="lowerLetter"/>
      <w:lvlText w:val="%8."/>
      <w:lvlJc w:val="left"/>
      <w:pPr>
        <w:tabs>
          <w:tab w:val="num" w:pos="5760"/>
        </w:tabs>
        <w:ind w:left="5760" w:hanging="360"/>
      </w:pPr>
    </w:lvl>
    <w:lvl w:ilvl="8" w:tplc="B56C90D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1D0A57C8">
      <w:start w:val="1"/>
      <w:numFmt w:val="decimal"/>
      <w:lvlText w:val="%1."/>
      <w:lvlJc w:val="left"/>
      <w:pPr>
        <w:tabs>
          <w:tab w:val="num" w:pos="360"/>
        </w:tabs>
        <w:ind w:left="360" w:hanging="360"/>
      </w:pPr>
      <w:rPr>
        <w:rFonts w:hint="default"/>
      </w:rPr>
    </w:lvl>
    <w:lvl w:ilvl="1" w:tplc="EFF89030" w:tentative="1">
      <w:start w:val="1"/>
      <w:numFmt w:val="lowerLetter"/>
      <w:lvlText w:val="%2."/>
      <w:lvlJc w:val="left"/>
      <w:pPr>
        <w:tabs>
          <w:tab w:val="num" w:pos="1440"/>
        </w:tabs>
        <w:ind w:left="1440" w:hanging="360"/>
      </w:pPr>
    </w:lvl>
    <w:lvl w:ilvl="2" w:tplc="1B7CC79A" w:tentative="1">
      <w:start w:val="1"/>
      <w:numFmt w:val="lowerRoman"/>
      <w:lvlText w:val="%3."/>
      <w:lvlJc w:val="right"/>
      <w:pPr>
        <w:tabs>
          <w:tab w:val="num" w:pos="2160"/>
        </w:tabs>
        <w:ind w:left="2160" w:hanging="180"/>
      </w:pPr>
    </w:lvl>
    <w:lvl w:ilvl="3" w:tplc="EFBCB0AC" w:tentative="1">
      <w:start w:val="1"/>
      <w:numFmt w:val="decimal"/>
      <w:lvlText w:val="%4."/>
      <w:lvlJc w:val="left"/>
      <w:pPr>
        <w:tabs>
          <w:tab w:val="num" w:pos="2880"/>
        </w:tabs>
        <w:ind w:left="2880" w:hanging="360"/>
      </w:pPr>
    </w:lvl>
    <w:lvl w:ilvl="4" w:tplc="5E96322E" w:tentative="1">
      <w:start w:val="1"/>
      <w:numFmt w:val="lowerLetter"/>
      <w:lvlText w:val="%5."/>
      <w:lvlJc w:val="left"/>
      <w:pPr>
        <w:tabs>
          <w:tab w:val="num" w:pos="3600"/>
        </w:tabs>
        <w:ind w:left="3600" w:hanging="360"/>
      </w:pPr>
    </w:lvl>
    <w:lvl w:ilvl="5" w:tplc="5E0A418E" w:tentative="1">
      <w:start w:val="1"/>
      <w:numFmt w:val="lowerRoman"/>
      <w:lvlText w:val="%6."/>
      <w:lvlJc w:val="right"/>
      <w:pPr>
        <w:tabs>
          <w:tab w:val="num" w:pos="4320"/>
        </w:tabs>
        <w:ind w:left="4320" w:hanging="180"/>
      </w:pPr>
    </w:lvl>
    <w:lvl w:ilvl="6" w:tplc="344498B4" w:tentative="1">
      <w:start w:val="1"/>
      <w:numFmt w:val="decimal"/>
      <w:lvlText w:val="%7."/>
      <w:lvlJc w:val="left"/>
      <w:pPr>
        <w:tabs>
          <w:tab w:val="num" w:pos="5040"/>
        </w:tabs>
        <w:ind w:left="5040" w:hanging="360"/>
      </w:pPr>
    </w:lvl>
    <w:lvl w:ilvl="7" w:tplc="B082D6B8" w:tentative="1">
      <w:start w:val="1"/>
      <w:numFmt w:val="lowerLetter"/>
      <w:lvlText w:val="%8."/>
      <w:lvlJc w:val="left"/>
      <w:pPr>
        <w:tabs>
          <w:tab w:val="num" w:pos="5760"/>
        </w:tabs>
        <w:ind w:left="5760" w:hanging="360"/>
      </w:pPr>
    </w:lvl>
    <w:lvl w:ilvl="8" w:tplc="D462735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8690E294">
      <w:start w:val="1"/>
      <w:numFmt w:val="decimal"/>
      <w:lvlText w:val="%1."/>
      <w:lvlJc w:val="left"/>
      <w:pPr>
        <w:tabs>
          <w:tab w:val="num" w:pos="360"/>
        </w:tabs>
        <w:ind w:left="360" w:hanging="360"/>
      </w:pPr>
    </w:lvl>
    <w:lvl w:ilvl="1" w:tplc="F698E8FA" w:tentative="1">
      <w:start w:val="1"/>
      <w:numFmt w:val="lowerLetter"/>
      <w:lvlText w:val="%2."/>
      <w:lvlJc w:val="left"/>
      <w:pPr>
        <w:tabs>
          <w:tab w:val="num" w:pos="1080"/>
        </w:tabs>
        <w:ind w:left="1080" w:hanging="360"/>
      </w:pPr>
    </w:lvl>
    <w:lvl w:ilvl="2" w:tplc="7AE05AE4" w:tentative="1">
      <w:start w:val="1"/>
      <w:numFmt w:val="lowerRoman"/>
      <w:lvlText w:val="%3."/>
      <w:lvlJc w:val="right"/>
      <w:pPr>
        <w:tabs>
          <w:tab w:val="num" w:pos="1800"/>
        </w:tabs>
        <w:ind w:left="1800" w:hanging="180"/>
      </w:pPr>
    </w:lvl>
    <w:lvl w:ilvl="3" w:tplc="4A9EF3A0" w:tentative="1">
      <w:start w:val="1"/>
      <w:numFmt w:val="decimal"/>
      <w:lvlText w:val="%4."/>
      <w:lvlJc w:val="left"/>
      <w:pPr>
        <w:tabs>
          <w:tab w:val="num" w:pos="2520"/>
        </w:tabs>
        <w:ind w:left="2520" w:hanging="360"/>
      </w:pPr>
    </w:lvl>
    <w:lvl w:ilvl="4" w:tplc="DB60B4A2" w:tentative="1">
      <w:start w:val="1"/>
      <w:numFmt w:val="lowerLetter"/>
      <w:lvlText w:val="%5."/>
      <w:lvlJc w:val="left"/>
      <w:pPr>
        <w:tabs>
          <w:tab w:val="num" w:pos="3240"/>
        </w:tabs>
        <w:ind w:left="3240" w:hanging="360"/>
      </w:pPr>
    </w:lvl>
    <w:lvl w:ilvl="5" w:tplc="43E409D8" w:tentative="1">
      <w:start w:val="1"/>
      <w:numFmt w:val="lowerRoman"/>
      <w:lvlText w:val="%6."/>
      <w:lvlJc w:val="right"/>
      <w:pPr>
        <w:tabs>
          <w:tab w:val="num" w:pos="3960"/>
        </w:tabs>
        <w:ind w:left="3960" w:hanging="180"/>
      </w:pPr>
    </w:lvl>
    <w:lvl w:ilvl="6" w:tplc="144AD2A6" w:tentative="1">
      <w:start w:val="1"/>
      <w:numFmt w:val="decimal"/>
      <w:lvlText w:val="%7."/>
      <w:lvlJc w:val="left"/>
      <w:pPr>
        <w:tabs>
          <w:tab w:val="num" w:pos="4680"/>
        </w:tabs>
        <w:ind w:left="4680" w:hanging="360"/>
      </w:pPr>
    </w:lvl>
    <w:lvl w:ilvl="7" w:tplc="C4801E82" w:tentative="1">
      <w:start w:val="1"/>
      <w:numFmt w:val="lowerLetter"/>
      <w:lvlText w:val="%8."/>
      <w:lvlJc w:val="left"/>
      <w:pPr>
        <w:tabs>
          <w:tab w:val="num" w:pos="5400"/>
        </w:tabs>
        <w:ind w:left="5400" w:hanging="360"/>
      </w:pPr>
    </w:lvl>
    <w:lvl w:ilvl="8" w:tplc="C9148B9A"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80D4A4C0">
      <w:start w:val="1"/>
      <w:numFmt w:val="decimal"/>
      <w:lvlText w:val="%1."/>
      <w:lvlJc w:val="left"/>
      <w:pPr>
        <w:tabs>
          <w:tab w:val="num" w:pos="-360"/>
        </w:tabs>
        <w:ind w:left="360" w:hanging="360"/>
      </w:pPr>
      <w:rPr>
        <w:rFonts w:hint="default"/>
        <w:b w:val="0"/>
      </w:rPr>
    </w:lvl>
    <w:lvl w:ilvl="1" w:tplc="F10CDA0C" w:tentative="1">
      <w:start w:val="1"/>
      <w:numFmt w:val="lowerLetter"/>
      <w:lvlText w:val="%2."/>
      <w:lvlJc w:val="left"/>
      <w:pPr>
        <w:tabs>
          <w:tab w:val="num" w:pos="1440"/>
        </w:tabs>
        <w:ind w:left="1440" w:hanging="360"/>
      </w:pPr>
    </w:lvl>
    <w:lvl w:ilvl="2" w:tplc="9A460EB2" w:tentative="1">
      <w:start w:val="1"/>
      <w:numFmt w:val="lowerRoman"/>
      <w:lvlText w:val="%3."/>
      <w:lvlJc w:val="right"/>
      <w:pPr>
        <w:tabs>
          <w:tab w:val="num" w:pos="2160"/>
        </w:tabs>
        <w:ind w:left="2160" w:hanging="180"/>
      </w:pPr>
    </w:lvl>
    <w:lvl w:ilvl="3" w:tplc="FEA0DE68" w:tentative="1">
      <w:start w:val="1"/>
      <w:numFmt w:val="decimal"/>
      <w:lvlText w:val="%4."/>
      <w:lvlJc w:val="left"/>
      <w:pPr>
        <w:tabs>
          <w:tab w:val="num" w:pos="2880"/>
        </w:tabs>
        <w:ind w:left="2880" w:hanging="360"/>
      </w:pPr>
    </w:lvl>
    <w:lvl w:ilvl="4" w:tplc="B6C07354" w:tentative="1">
      <w:start w:val="1"/>
      <w:numFmt w:val="lowerLetter"/>
      <w:lvlText w:val="%5."/>
      <w:lvlJc w:val="left"/>
      <w:pPr>
        <w:tabs>
          <w:tab w:val="num" w:pos="3600"/>
        </w:tabs>
        <w:ind w:left="3600" w:hanging="360"/>
      </w:pPr>
    </w:lvl>
    <w:lvl w:ilvl="5" w:tplc="C970434A" w:tentative="1">
      <w:start w:val="1"/>
      <w:numFmt w:val="lowerRoman"/>
      <w:lvlText w:val="%6."/>
      <w:lvlJc w:val="right"/>
      <w:pPr>
        <w:tabs>
          <w:tab w:val="num" w:pos="4320"/>
        </w:tabs>
        <w:ind w:left="4320" w:hanging="180"/>
      </w:pPr>
    </w:lvl>
    <w:lvl w:ilvl="6" w:tplc="D7F6A5A6" w:tentative="1">
      <w:start w:val="1"/>
      <w:numFmt w:val="decimal"/>
      <w:lvlText w:val="%7."/>
      <w:lvlJc w:val="left"/>
      <w:pPr>
        <w:tabs>
          <w:tab w:val="num" w:pos="5040"/>
        </w:tabs>
        <w:ind w:left="5040" w:hanging="360"/>
      </w:pPr>
    </w:lvl>
    <w:lvl w:ilvl="7" w:tplc="7B3E653A" w:tentative="1">
      <w:start w:val="1"/>
      <w:numFmt w:val="lowerLetter"/>
      <w:lvlText w:val="%8."/>
      <w:lvlJc w:val="left"/>
      <w:pPr>
        <w:tabs>
          <w:tab w:val="num" w:pos="5760"/>
        </w:tabs>
        <w:ind w:left="5760" w:hanging="360"/>
      </w:pPr>
    </w:lvl>
    <w:lvl w:ilvl="8" w:tplc="FDC6232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C38A2914">
      <w:start w:val="1"/>
      <w:numFmt w:val="decimal"/>
      <w:lvlText w:val="%1."/>
      <w:lvlJc w:val="left"/>
      <w:pPr>
        <w:tabs>
          <w:tab w:val="num" w:pos="780"/>
        </w:tabs>
        <w:ind w:left="780" w:hanging="780"/>
      </w:pPr>
      <w:rPr>
        <w:rFonts w:hint="default"/>
      </w:rPr>
    </w:lvl>
    <w:lvl w:ilvl="1" w:tplc="4D728550" w:tentative="1">
      <w:start w:val="1"/>
      <w:numFmt w:val="lowerLetter"/>
      <w:lvlText w:val="%2."/>
      <w:lvlJc w:val="left"/>
      <w:pPr>
        <w:tabs>
          <w:tab w:val="num" w:pos="1440"/>
        </w:tabs>
        <w:ind w:left="1440" w:hanging="360"/>
      </w:pPr>
    </w:lvl>
    <w:lvl w:ilvl="2" w:tplc="B20603BC" w:tentative="1">
      <w:start w:val="1"/>
      <w:numFmt w:val="lowerRoman"/>
      <w:lvlText w:val="%3."/>
      <w:lvlJc w:val="right"/>
      <w:pPr>
        <w:tabs>
          <w:tab w:val="num" w:pos="2160"/>
        </w:tabs>
        <w:ind w:left="2160" w:hanging="180"/>
      </w:pPr>
    </w:lvl>
    <w:lvl w:ilvl="3" w:tplc="972840AC" w:tentative="1">
      <w:start w:val="1"/>
      <w:numFmt w:val="decimal"/>
      <w:lvlText w:val="%4."/>
      <w:lvlJc w:val="left"/>
      <w:pPr>
        <w:tabs>
          <w:tab w:val="num" w:pos="2880"/>
        </w:tabs>
        <w:ind w:left="2880" w:hanging="360"/>
      </w:pPr>
    </w:lvl>
    <w:lvl w:ilvl="4" w:tplc="71CAB34E" w:tentative="1">
      <w:start w:val="1"/>
      <w:numFmt w:val="lowerLetter"/>
      <w:lvlText w:val="%5."/>
      <w:lvlJc w:val="left"/>
      <w:pPr>
        <w:tabs>
          <w:tab w:val="num" w:pos="3600"/>
        </w:tabs>
        <w:ind w:left="3600" w:hanging="360"/>
      </w:pPr>
    </w:lvl>
    <w:lvl w:ilvl="5" w:tplc="603C551C" w:tentative="1">
      <w:start w:val="1"/>
      <w:numFmt w:val="lowerRoman"/>
      <w:lvlText w:val="%6."/>
      <w:lvlJc w:val="right"/>
      <w:pPr>
        <w:tabs>
          <w:tab w:val="num" w:pos="4320"/>
        </w:tabs>
        <w:ind w:left="4320" w:hanging="180"/>
      </w:pPr>
    </w:lvl>
    <w:lvl w:ilvl="6" w:tplc="95A8BE8E" w:tentative="1">
      <w:start w:val="1"/>
      <w:numFmt w:val="decimal"/>
      <w:lvlText w:val="%7."/>
      <w:lvlJc w:val="left"/>
      <w:pPr>
        <w:tabs>
          <w:tab w:val="num" w:pos="5040"/>
        </w:tabs>
        <w:ind w:left="5040" w:hanging="360"/>
      </w:pPr>
    </w:lvl>
    <w:lvl w:ilvl="7" w:tplc="FFC25184" w:tentative="1">
      <w:start w:val="1"/>
      <w:numFmt w:val="lowerLetter"/>
      <w:lvlText w:val="%8."/>
      <w:lvlJc w:val="left"/>
      <w:pPr>
        <w:tabs>
          <w:tab w:val="num" w:pos="5760"/>
        </w:tabs>
        <w:ind w:left="5760" w:hanging="360"/>
      </w:pPr>
    </w:lvl>
    <w:lvl w:ilvl="8" w:tplc="B1188EF0"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9A288360">
      <w:start w:val="1"/>
      <w:numFmt w:val="decimal"/>
      <w:lvlText w:val="%1."/>
      <w:lvlJc w:val="left"/>
      <w:pPr>
        <w:tabs>
          <w:tab w:val="num" w:pos="1080"/>
        </w:tabs>
        <w:ind w:left="1080" w:hanging="360"/>
      </w:pPr>
      <w:rPr>
        <w:rFonts w:hint="default"/>
      </w:rPr>
    </w:lvl>
    <w:lvl w:ilvl="1" w:tplc="82B86970" w:tentative="1">
      <w:start w:val="1"/>
      <w:numFmt w:val="lowerLetter"/>
      <w:lvlText w:val="%2."/>
      <w:lvlJc w:val="left"/>
      <w:pPr>
        <w:tabs>
          <w:tab w:val="num" w:pos="1440"/>
        </w:tabs>
        <w:ind w:left="1440" w:hanging="360"/>
      </w:pPr>
    </w:lvl>
    <w:lvl w:ilvl="2" w:tplc="86D043A6">
      <w:start w:val="1"/>
      <w:numFmt w:val="lowerRoman"/>
      <w:lvlText w:val="%3."/>
      <w:lvlJc w:val="right"/>
      <w:pPr>
        <w:tabs>
          <w:tab w:val="num" w:pos="2160"/>
        </w:tabs>
        <w:ind w:left="2160" w:hanging="180"/>
      </w:pPr>
    </w:lvl>
    <w:lvl w:ilvl="3" w:tplc="C9AC58FE" w:tentative="1">
      <w:start w:val="1"/>
      <w:numFmt w:val="decimal"/>
      <w:lvlText w:val="%4."/>
      <w:lvlJc w:val="left"/>
      <w:pPr>
        <w:tabs>
          <w:tab w:val="num" w:pos="2880"/>
        </w:tabs>
        <w:ind w:left="2880" w:hanging="360"/>
      </w:pPr>
    </w:lvl>
    <w:lvl w:ilvl="4" w:tplc="95F8E75A" w:tentative="1">
      <w:start w:val="1"/>
      <w:numFmt w:val="lowerLetter"/>
      <w:lvlText w:val="%5."/>
      <w:lvlJc w:val="left"/>
      <w:pPr>
        <w:tabs>
          <w:tab w:val="num" w:pos="3600"/>
        </w:tabs>
        <w:ind w:left="3600" w:hanging="360"/>
      </w:pPr>
    </w:lvl>
    <w:lvl w:ilvl="5" w:tplc="209EA480" w:tentative="1">
      <w:start w:val="1"/>
      <w:numFmt w:val="lowerRoman"/>
      <w:lvlText w:val="%6."/>
      <w:lvlJc w:val="right"/>
      <w:pPr>
        <w:tabs>
          <w:tab w:val="num" w:pos="4320"/>
        </w:tabs>
        <w:ind w:left="4320" w:hanging="180"/>
      </w:pPr>
    </w:lvl>
    <w:lvl w:ilvl="6" w:tplc="4B64A300" w:tentative="1">
      <w:start w:val="1"/>
      <w:numFmt w:val="decimal"/>
      <w:lvlText w:val="%7."/>
      <w:lvlJc w:val="left"/>
      <w:pPr>
        <w:tabs>
          <w:tab w:val="num" w:pos="5040"/>
        </w:tabs>
        <w:ind w:left="5040" w:hanging="360"/>
      </w:pPr>
    </w:lvl>
    <w:lvl w:ilvl="7" w:tplc="CD04A996" w:tentative="1">
      <w:start w:val="1"/>
      <w:numFmt w:val="lowerLetter"/>
      <w:lvlText w:val="%8."/>
      <w:lvlJc w:val="left"/>
      <w:pPr>
        <w:tabs>
          <w:tab w:val="num" w:pos="5760"/>
        </w:tabs>
        <w:ind w:left="5760" w:hanging="360"/>
      </w:pPr>
    </w:lvl>
    <w:lvl w:ilvl="8" w:tplc="764CA3DE"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8CC04768">
      <w:start w:val="1"/>
      <w:numFmt w:val="decimal"/>
      <w:lvlText w:val="%1."/>
      <w:lvlJc w:val="left"/>
      <w:pPr>
        <w:ind w:left="720" w:hanging="360"/>
      </w:pPr>
      <w:rPr>
        <w:rFonts w:cs="Times New Roman"/>
        <w:b w:val="0"/>
      </w:rPr>
    </w:lvl>
    <w:lvl w:ilvl="1" w:tplc="B1ACA1A8" w:tentative="1">
      <w:start w:val="1"/>
      <w:numFmt w:val="lowerLetter"/>
      <w:lvlText w:val="%2."/>
      <w:lvlJc w:val="left"/>
      <w:pPr>
        <w:ind w:left="1440" w:hanging="360"/>
      </w:pPr>
      <w:rPr>
        <w:rFonts w:cs="Times New Roman"/>
      </w:rPr>
    </w:lvl>
    <w:lvl w:ilvl="2" w:tplc="28882FEC" w:tentative="1">
      <w:start w:val="1"/>
      <w:numFmt w:val="lowerRoman"/>
      <w:lvlText w:val="%3."/>
      <w:lvlJc w:val="right"/>
      <w:pPr>
        <w:ind w:left="2160" w:hanging="180"/>
      </w:pPr>
      <w:rPr>
        <w:rFonts w:cs="Times New Roman"/>
      </w:rPr>
    </w:lvl>
    <w:lvl w:ilvl="3" w:tplc="EF52DC4A" w:tentative="1">
      <w:start w:val="1"/>
      <w:numFmt w:val="decimal"/>
      <w:lvlText w:val="%4."/>
      <w:lvlJc w:val="left"/>
      <w:pPr>
        <w:ind w:left="2880" w:hanging="360"/>
      </w:pPr>
      <w:rPr>
        <w:rFonts w:cs="Times New Roman"/>
      </w:rPr>
    </w:lvl>
    <w:lvl w:ilvl="4" w:tplc="84BC8C6A" w:tentative="1">
      <w:start w:val="1"/>
      <w:numFmt w:val="lowerLetter"/>
      <w:lvlText w:val="%5."/>
      <w:lvlJc w:val="left"/>
      <w:pPr>
        <w:ind w:left="3600" w:hanging="360"/>
      </w:pPr>
      <w:rPr>
        <w:rFonts w:cs="Times New Roman"/>
      </w:rPr>
    </w:lvl>
    <w:lvl w:ilvl="5" w:tplc="4CA24710" w:tentative="1">
      <w:start w:val="1"/>
      <w:numFmt w:val="lowerRoman"/>
      <w:lvlText w:val="%6."/>
      <w:lvlJc w:val="right"/>
      <w:pPr>
        <w:ind w:left="4320" w:hanging="180"/>
      </w:pPr>
      <w:rPr>
        <w:rFonts w:cs="Times New Roman"/>
      </w:rPr>
    </w:lvl>
    <w:lvl w:ilvl="6" w:tplc="ACD29AD8" w:tentative="1">
      <w:start w:val="1"/>
      <w:numFmt w:val="decimal"/>
      <w:lvlText w:val="%7."/>
      <w:lvlJc w:val="left"/>
      <w:pPr>
        <w:ind w:left="5040" w:hanging="360"/>
      </w:pPr>
      <w:rPr>
        <w:rFonts w:cs="Times New Roman"/>
      </w:rPr>
    </w:lvl>
    <w:lvl w:ilvl="7" w:tplc="C04240C2" w:tentative="1">
      <w:start w:val="1"/>
      <w:numFmt w:val="lowerLetter"/>
      <w:lvlText w:val="%8."/>
      <w:lvlJc w:val="left"/>
      <w:pPr>
        <w:ind w:left="5760" w:hanging="360"/>
      </w:pPr>
      <w:rPr>
        <w:rFonts w:cs="Times New Roman"/>
      </w:rPr>
    </w:lvl>
    <w:lvl w:ilvl="8" w:tplc="E2FC8C4A"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B8982938">
      <w:start w:val="1"/>
      <w:numFmt w:val="decimal"/>
      <w:lvlText w:val="%1."/>
      <w:lvlJc w:val="left"/>
      <w:pPr>
        <w:ind w:left="360" w:hanging="360"/>
      </w:pPr>
      <w:rPr>
        <w:rFonts w:hint="default"/>
        <w:b w:val="0"/>
      </w:rPr>
    </w:lvl>
    <w:lvl w:ilvl="1" w:tplc="A6A23F60" w:tentative="1">
      <w:start w:val="1"/>
      <w:numFmt w:val="lowerLetter"/>
      <w:lvlText w:val="%2."/>
      <w:lvlJc w:val="left"/>
      <w:pPr>
        <w:ind w:left="1080" w:hanging="360"/>
      </w:pPr>
    </w:lvl>
    <w:lvl w:ilvl="2" w:tplc="912CE2F0" w:tentative="1">
      <w:start w:val="1"/>
      <w:numFmt w:val="lowerRoman"/>
      <w:lvlText w:val="%3."/>
      <w:lvlJc w:val="right"/>
      <w:pPr>
        <w:ind w:left="1800" w:hanging="180"/>
      </w:pPr>
    </w:lvl>
    <w:lvl w:ilvl="3" w:tplc="A9328CB0" w:tentative="1">
      <w:start w:val="1"/>
      <w:numFmt w:val="decimal"/>
      <w:lvlText w:val="%4."/>
      <w:lvlJc w:val="left"/>
      <w:pPr>
        <w:ind w:left="2520" w:hanging="360"/>
      </w:pPr>
    </w:lvl>
    <w:lvl w:ilvl="4" w:tplc="CF7A0A1C" w:tentative="1">
      <w:start w:val="1"/>
      <w:numFmt w:val="lowerLetter"/>
      <w:lvlText w:val="%5."/>
      <w:lvlJc w:val="left"/>
      <w:pPr>
        <w:ind w:left="3240" w:hanging="360"/>
      </w:pPr>
    </w:lvl>
    <w:lvl w:ilvl="5" w:tplc="4A9E0BD0" w:tentative="1">
      <w:start w:val="1"/>
      <w:numFmt w:val="lowerRoman"/>
      <w:lvlText w:val="%6."/>
      <w:lvlJc w:val="right"/>
      <w:pPr>
        <w:ind w:left="3960" w:hanging="180"/>
      </w:pPr>
    </w:lvl>
    <w:lvl w:ilvl="6" w:tplc="8F5C20E6" w:tentative="1">
      <w:start w:val="1"/>
      <w:numFmt w:val="decimal"/>
      <w:lvlText w:val="%7."/>
      <w:lvlJc w:val="left"/>
      <w:pPr>
        <w:ind w:left="4680" w:hanging="360"/>
      </w:pPr>
    </w:lvl>
    <w:lvl w:ilvl="7" w:tplc="9446D8A6" w:tentative="1">
      <w:start w:val="1"/>
      <w:numFmt w:val="lowerLetter"/>
      <w:lvlText w:val="%8."/>
      <w:lvlJc w:val="left"/>
      <w:pPr>
        <w:ind w:left="5400" w:hanging="360"/>
      </w:pPr>
    </w:lvl>
    <w:lvl w:ilvl="8" w:tplc="03E4A7A8"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9422540E">
      <w:start w:val="1"/>
      <w:numFmt w:val="decimal"/>
      <w:lvlText w:val="%1."/>
      <w:lvlJc w:val="left"/>
      <w:pPr>
        <w:tabs>
          <w:tab w:val="num" w:pos="720"/>
        </w:tabs>
        <w:ind w:left="720" w:hanging="360"/>
      </w:pPr>
      <w:rPr>
        <w:rFonts w:hint="default"/>
      </w:rPr>
    </w:lvl>
    <w:lvl w:ilvl="1" w:tplc="21EE0684" w:tentative="1">
      <w:start w:val="1"/>
      <w:numFmt w:val="lowerLetter"/>
      <w:lvlText w:val="%2."/>
      <w:lvlJc w:val="left"/>
      <w:pPr>
        <w:tabs>
          <w:tab w:val="num" w:pos="816"/>
        </w:tabs>
        <w:ind w:left="816" w:hanging="360"/>
      </w:pPr>
    </w:lvl>
    <w:lvl w:ilvl="2" w:tplc="4992E1AC" w:tentative="1">
      <w:start w:val="1"/>
      <w:numFmt w:val="lowerRoman"/>
      <w:lvlText w:val="%3."/>
      <w:lvlJc w:val="right"/>
      <w:pPr>
        <w:tabs>
          <w:tab w:val="num" w:pos="1536"/>
        </w:tabs>
        <w:ind w:left="1536" w:hanging="180"/>
      </w:pPr>
    </w:lvl>
    <w:lvl w:ilvl="3" w:tplc="0568EAA6" w:tentative="1">
      <w:start w:val="1"/>
      <w:numFmt w:val="decimal"/>
      <w:lvlText w:val="%4."/>
      <w:lvlJc w:val="left"/>
      <w:pPr>
        <w:tabs>
          <w:tab w:val="num" w:pos="2256"/>
        </w:tabs>
        <w:ind w:left="2256" w:hanging="360"/>
      </w:pPr>
    </w:lvl>
    <w:lvl w:ilvl="4" w:tplc="74CE83E0" w:tentative="1">
      <w:start w:val="1"/>
      <w:numFmt w:val="lowerLetter"/>
      <w:lvlText w:val="%5."/>
      <w:lvlJc w:val="left"/>
      <w:pPr>
        <w:tabs>
          <w:tab w:val="num" w:pos="2976"/>
        </w:tabs>
        <w:ind w:left="2976" w:hanging="360"/>
      </w:pPr>
    </w:lvl>
    <w:lvl w:ilvl="5" w:tplc="C1DEDB40" w:tentative="1">
      <w:start w:val="1"/>
      <w:numFmt w:val="lowerRoman"/>
      <w:lvlText w:val="%6."/>
      <w:lvlJc w:val="right"/>
      <w:pPr>
        <w:tabs>
          <w:tab w:val="num" w:pos="3696"/>
        </w:tabs>
        <w:ind w:left="3696" w:hanging="180"/>
      </w:pPr>
    </w:lvl>
    <w:lvl w:ilvl="6" w:tplc="9E165DD0" w:tentative="1">
      <w:start w:val="1"/>
      <w:numFmt w:val="decimal"/>
      <w:lvlText w:val="%7."/>
      <w:lvlJc w:val="left"/>
      <w:pPr>
        <w:tabs>
          <w:tab w:val="num" w:pos="4416"/>
        </w:tabs>
        <w:ind w:left="4416" w:hanging="360"/>
      </w:pPr>
    </w:lvl>
    <w:lvl w:ilvl="7" w:tplc="7C6A6F82" w:tentative="1">
      <w:start w:val="1"/>
      <w:numFmt w:val="lowerLetter"/>
      <w:lvlText w:val="%8."/>
      <w:lvlJc w:val="left"/>
      <w:pPr>
        <w:tabs>
          <w:tab w:val="num" w:pos="5136"/>
        </w:tabs>
        <w:ind w:left="5136" w:hanging="360"/>
      </w:pPr>
    </w:lvl>
    <w:lvl w:ilvl="8" w:tplc="634CBF74"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0D5288E0">
      <w:start w:val="1"/>
      <w:numFmt w:val="decimal"/>
      <w:lvlText w:val="%1."/>
      <w:lvlJc w:val="left"/>
      <w:pPr>
        <w:tabs>
          <w:tab w:val="num" w:pos="360"/>
        </w:tabs>
        <w:ind w:left="360" w:hanging="360"/>
      </w:pPr>
      <w:rPr>
        <w:rFonts w:hint="default"/>
        <w:b w:val="0"/>
      </w:rPr>
    </w:lvl>
    <w:lvl w:ilvl="1" w:tplc="7B06FEEE" w:tentative="1">
      <w:start w:val="1"/>
      <w:numFmt w:val="lowerLetter"/>
      <w:lvlText w:val="%2."/>
      <w:lvlJc w:val="left"/>
      <w:pPr>
        <w:tabs>
          <w:tab w:val="num" w:pos="1440"/>
        </w:tabs>
        <w:ind w:left="1440" w:hanging="360"/>
      </w:pPr>
    </w:lvl>
    <w:lvl w:ilvl="2" w:tplc="82B614F4" w:tentative="1">
      <w:start w:val="1"/>
      <w:numFmt w:val="lowerRoman"/>
      <w:lvlText w:val="%3."/>
      <w:lvlJc w:val="right"/>
      <w:pPr>
        <w:tabs>
          <w:tab w:val="num" w:pos="2160"/>
        </w:tabs>
        <w:ind w:left="2160" w:hanging="180"/>
      </w:pPr>
    </w:lvl>
    <w:lvl w:ilvl="3" w:tplc="1D4EAAF8" w:tentative="1">
      <w:start w:val="1"/>
      <w:numFmt w:val="decimal"/>
      <w:lvlText w:val="%4."/>
      <w:lvlJc w:val="left"/>
      <w:pPr>
        <w:tabs>
          <w:tab w:val="num" w:pos="2880"/>
        </w:tabs>
        <w:ind w:left="2880" w:hanging="360"/>
      </w:pPr>
    </w:lvl>
    <w:lvl w:ilvl="4" w:tplc="69D4534A" w:tentative="1">
      <w:start w:val="1"/>
      <w:numFmt w:val="lowerLetter"/>
      <w:lvlText w:val="%5."/>
      <w:lvlJc w:val="left"/>
      <w:pPr>
        <w:tabs>
          <w:tab w:val="num" w:pos="3600"/>
        </w:tabs>
        <w:ind w:left="3600" w:hanging="360"/>
      </w:pPr>
    </w:lvl>
    <w:lvl w:ilvl="5" w:tplc="CEEE4078" w:tentative="1">
      <w:start w:val="1"/>
      <w:numFmt w:val="lowerRoman"/>
      <w:lvlText w:val="%6."/>
      <w:lvlJc w:val="right"/>
      <w:pPr>
        <w:tabs>
          <w:tab w:val="num" w:pos="4320"/>
        </w:tabs>
        <w:ind w:left="4320" w:hanging="180"/>
      </w:pPr>
    </w:lvl>
    <w:lvl w:ilvl="6" w:tplc="8A8EEF06" w:tentative="1">
      <w:start w:val="1"/>
      <w:numFmt w:val="decimal"/>
      <w:lvlText w:val="%7."/>
      <w:lvlJc w:val="left"/>
      <w:pPr>
        <w:tabs>
          <w:tab w:val="num" w:pos="5040"/>
        </w:tabs>
        <w:ind w:left="5040" w:hanging="360"/>
      </w:pPr>
    </w:lvl>
    <w:lvl w:ilvl="7" w:tplc="68F2ACEA" w:tentative="1">
      <w:start w:val="1"/>
      <w:numFmt w:val="lowerLetter"/>
      <w:lvlText w:val="%8."/>
      <w:lvlJc w:val="left"/>
      <w:pPr>
        <w:tabs>
          <w:tab w:val="num" w:pos="5760"/>
        </w:tabs>
        <w:ind w:left="5760" w:hanging="360"/>
      </w:pPr>
    </w:lvl>
    <w:lvl w:ilvl="8" w:tplc="08D0834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C9682640">
      <w:start w:val="1"/>
      <w:numFmt w:val="decimal"/>
      <w:lvlText w:val="%1."/>
      <w:lvlJc w:val="left"/>
      <w:pPr>
        <w:tabs>
          <w:tab w:val="num" w:pos="1344"/>
        </w:tabs>
        <w:ind w:left="1344" w:hanging="360"/>
      </w:pPr>
      <w:rPr>
        <w:rFonts w:hint="default"/>
      </w:rPr>
    </w:lvl>
    <w:lvl w:ilvl="1" w:tplc="B216712E" w:tentative="1">
      <w:start w:val="1"/>
      <w:numFmt w:val="lowerLetter"/>
      <w:lvlText w:val="%2."/>
      <w:lvlJc w:val="left"/>
      <w:pPr>
        <w:tabs>
          <w:tab w:val="num" w:pos="1440"/>
        </w:tabs>
        <w:ind w:left="1440" w:hanging="360"/>
      </w:pPr>
    </w:lvl>
    <w:lvl w:ilvl="2" w:tplc="6436DD5C" w:tentative="1">
      <w:start w:val="1"/>
      <w:numFmt w:val="lowerRoman"/>
      <w:lvlText w:val="%3."/>
      <w:lvlJc w:val="right"/>
      <w:pPr>
        <w:tabs>
          <w:tab w:val="num" w:pos="2160"/>
        </w:tabs>
        <w:ind w:left="2160" w:hanging="180"/>
      </w:pPr>
    </w:lvl>
    <w:lvl w:ilvl="3" w:tplc="CCF46034" w:tentative="1">
      <w:start w:val="1"/>
      <w:numFmt w:val="decimal"/>
      <w:lvlText w:val="%4."/>
      <w:lvlJc w:val="left"/>
      <w:pPr>
        <w:tabs>
          <w:tab w:val="num" w:pos="2880"/>
        </w:tabs>
        <w:ind w:left="2880" w:hanging="360"/>
      </w:pPr>
    </w:lvl>
    <w:lvl w:ilvl="4" w:tplc="462C686C" w:tentative="1">
      <w:start w:val="1"/>
      <w:numFmt w:val="lowerLetter"/>
      <w:lvlText w:val="%5."/>
      <w:lvlJc w:val="left"/>
      <w:pPr>
        <w:tabs>
          <w:tab w:val="num" w:pos="3600"/>
        </w:tabs>
        <w:ind w:left="3600" w:hanging="360"/>
      </w:pPr>
    </w:lvl>
    <w:lvl w:ilvl="5" w:tplc="7078214E" w:tentative="1">
      <w:start w:val="1"/>
      <w:numFmt w:val="lowerRoman"/>
      <w:lvlText w:val="%6."/>
      <w:lvlJc w:val="right"/>
      <w:pPr>
        <w:tabs>
          <w:tab w:val="num" w:pos="4320"/>
        </w:tabs>
        <w:ind w:left="4320" w:hanging="180"/>
      </w:pPr>
    </w:lvl>
    <w:lvl w:ilvl="6" w:tplc="36389440" w:tentative="1">
      <w:start w:val="1"/>
      <w:numFmt w:val="decimal"/>
      <w:lvlText w:val="%7."/>
      <w:lvlJc w:val="left"/>
      <w:pPr>
        <w:tabs>
          <w:tab w:val="num" w:pos="5040"/>
        </w:tabs>
        <w:ind w:left="5040" w:hanging="360"/>
      </w:pPr>
    </w:lvl>
    <w:lvl w:ilvl="7" w:tplc="E014DC02" w:tentative="1">
      <w:start w:val="1"/>
      <w:numFmt w:val="lowerLetter"/>
      <w:lvlText w:val="%8."/>
      <w:lvlJc w:val="left"/>
      <w:pPr>
        <w:tabs>
          <w:tab w:val="num" w:pos="5760"/>
        </w:tabs>
        <w:ind w:left="5760" w:hanging="360"/>
      </w:pPr>
    </w:lvl>
    <w:lvl w:ilvl="8" w:tplc="BEE868DE"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866C5258">
      <w:start w:val="1"/>
      <w:numFmt w:val="decimal"/>
      <w:lvlText w:val="%1."/>
      <w:lvlJc w:val="left"/>
      <w:pPr>
        <w:tabs>
          <w:tab w:val="num" w:pos="780"/>
        </w:tabs>
        <w:ind w:left="780" w:hanging="780"/>
      </w:pPr>
      <w:rPr>
        <w:rFonts w:hint="default"/>
      </w:rPr>
    </w:lvl>
    <w:lvl w:ilvl="1" w:tplc="67B03776" w:tentative="1">
      <w:start w:val="1"/>
      <w:numFmt w:val="lowerLetter"/>
      <w:lvlText w:val="%2."/>
      <w:lvlJc w:val="left"/>
      <w:pPr>
        <w:tabs>
          <w:tab w:val="num" w:pos="1440"/>
        </w:tabs>
        <w:ind w:left="1440" w:hanging="360"/>
      </w:pPr>
    </w:lvl>
    <w:lvl w:ilvl="2" w:tplc="386A9DDA" w:tentative="1">
      <w:start w:val="1"/>
      <w:numFmt w:val="lowerRoman"/>
      <w:lvlText w:val="%3."/>
      <w:lvlJc w:val="right"/>
      <w:pPr>
        <w:tabs>
          <w:tab w:val="num" w:pos="2160"/>
        </w:tabs>
        <w:ind w:left="2160" w:hanging="180"/>
      </w:pPr>
    </w:lvl>
    <w:lvl w:ilvl="3" w:tplc="5B9CE50E" w:tentative="1">
      <w:start w:val="1"/>
      <w:numFmt w:val="decimal"/>
      <w:lvlText w:val="%4."/>
      <w:lvlJc w:val="left"/>
      <w:pPr>
        <w:tabs>
          <w:tab w:val="num" w:pos="2880"/>
        </w:tabs>
        <w:ind w:left="2880" w:hanging="360"/>
      </w:pPr>
    </w:lvl>
    <w:lvl w:ilvl="4" w:tplc="CB3AFB86" w:tentative="1">
      <w:start w:val="1"/>
      <w:numFmt w:val="lowerLetter"/>
      <w:lvlText w:val="%5."/>
      <w:lvlJc w:val="left"/>
      <w:pPr>
        <w:tabs>
          <w:tab w:val="num" w:pos="3600"/>
        </w:tabs>
        <w:ind w:left="3600" w:hanging="360"/>
      </w:pPr>
    </w:lvl>
    <w:lvl w:ilvl="5" w:tplc="0A38586E" w:tentative="1">
      <w:start w:val="1"/>
      <w:numFmt w:val="lowerRoman"/>
      <w:lvlText w:val="%6."/>
      <w:lvlJc w:val="right"/>
      <w:pPr>
        <w:tabs>
          <w:tab w:val="num" w:pos="4320"/>
        </w:tabs>
        <w:ind w:left="4320" w:hanging="180"/>
      </w:pPr>
    </w:lvl>
    <w:lvl w:ilvl="6" w:tplc="EFAC4516" w:tentative="1">
      <w:start w:val="1"/>
      <w:numFmt w:val="decimal"/>
      <w:lvlText w:val="%7."/>
      <w:lvlJc w:val="left"/>
      <w:pPr>
        <w:tabs>
          <w:tab w:val="num" w:pos="5040"/>
        </w:tabs>
        <w:ind w:left="5040" w:hanging="360"/>
      </w:pPr>
    </w:lvl>
    <w:lvl w:ilvl="7" w:tplc="DDFCC5BC" w:tentative="1">
      <w:start w:val="1"/>
      <w:numFmt w:val="lowerLetter"/>
      <w:lvlText w:val="%8."/>
      <w:lvlJc w:val="left"/>
      <w:pPr>
        <w:tabs>
          <w:tab w:val="num" w:pos="5760"/>
        </w:tabs>
        <w:ind w:left="5760" w:hanging="360"/>
      </w:pPr>
    </w:lvl>
    <w:lvl w:ilvl="8" w:tplc="6838CCA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8DE291C6">
      <w:start w:val="1"/>
      <w:numFmt w:val="decimal"/>
      <w:lvlText w:val="%1."/>
      <w:lvlJc w:val="left"/>
      <w:pPr>
        <w:tabs>
          <w:tab w:val="num" w:pos="360"/>
        </w:tabs>
        <w:ind w:left="360" w:hanging="360"/>
      </w:pPr>
      <w:rPr>
        <w:b w:val="0"/>
        <w:i w:val="0"/>
      </w:rPr>
    </w:lvl>
    <w:lvl w:ilvl="1" w:tplc="FABC949A" w:tentative="1">
      <w:start w:val="1"/>
      <w:numFmt w:val="lowerLetter"/>
      <w:lvlText w:val="%2."/>
      <w:lvlJc w:val="left"/>
      <w:pPr>
        <w:tabs>
          <w:tab w:val="num" w:pos="1440"/>
        </w:tabs>
        <w:ind w:left="1440" w:hanging="360"/>
      </w:pPr>
    </w:lvl>
    <w:lvl w:ilvl="2" w:tplc="6486CF94" w:tentative="1">
      <w:start w:val="1"/>
      <w:numFmt w:val="lowerRoman"/>
      <w:lvlText w:val="%3."/>
      <w:lvlJc w:val="right"/>
      <w:pPr>
        <w:tabs>
          <w:tab w:val="num" w:pos="2160"/>
        </w:tabs>
        <w:ind w:left="2160" w:hanging="180"/>
      </w:pPr>
    </w:lvl>
    <w:lvl w:ilvl="3" w:tplc="07DE0FA8" w:tentative="1">
      <w:start w:val="1"/>
      <w:numFmt w:val="decimal"/>
      <w:lvlText w:val="%4."/>
      <w:lvlJc w:val="left"/>
      <w:pPr>
        <w:tabs>
          <w:tab w:val="num" w:pos="2880"/>
        </w:tabs>
        <w:ind w:left="2880" w:hanging="360"/>
      </w:pPr>
    </w:lvl>
    <w:lvl w:ilvl="4" w:tplc="F07ED478" w:tentative="1">
      <w:start w:val="1"/>
      <w:numFmt w:val="lowerLetter"/>
      <w:lvlText w:val="%5."/>
      <w:lvlJc w:val="left"/>
      <w:pPr>
        <w:tabs>
          <w:tab w:val="num" w:pos="3600"/>
        </w:tabs>
        <w:ind w:left="3600" w:hanging="360"/>
      </w:pPr>
    </w:lvl>
    <w:lvl w:ilvl="5" w:tplc="A44ED970" w:tentative="1">
      <w:start w:val="1"/>
      <w:numFmt w:val="lowerRoman"/>
      <w:lvlText w:val="%6."/>
      <w:lvlJc w:val="right"/>
      <w:pPr>
        <w:tabs>
          <w:tab w:val="num" w:pos="4320"/>
        </w:tabs>
        <w:ind w:left="4320" w:hanging="180"/>
      </w:pPr>
    </w:lvl>
    <w:lvl w:ilvl="6" w:tplc="607CF58A" w:tentative="1">
      <w:start w:val="1"/>
      <w:numFmt w:val="decimal"/>
      <w:lvlText w:val="%7."/>
      <w:lvlJc w:val="left"/>
      <w:pPr>
        <w:tabs>
          <w:tab w:val="num" w:pos="5040"/>
        </w:tabs>
        <w:ind w:left="5040" w:hanging="360"/>
      </w:pPr>
    </w:lvl>
    <w:lvl w:ilvl="7" w:tplc="445CF08C" w:tentative="1">
      <w:start w:val="1"/>
      <w:numFmt w:val="lowerLetter"/>
      <w:lvlText w:val="%8."/>
      <w:lvlJc w:val="left"/>
      <w:pPr>
        <w:tabs>
          <w:tab w:val="num" w:pos="5760"/>
        </w:tabs>
        <w:ind w:left="5760" w:hanging="360"/>
      </w:pPr>
    </w:lvl>
    <w:lvl w:ilvl="8" w:tplc="CC0EDAB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E9D2BB5E">
      <w:start w:val="1"/>
      <w:numFmt w:val="decimal"/>
      <w:lvlText w:val="%1."/>
      <w:lvlJc w:val="left"/>
      <w:pPr>
        <w:tabs>
          <w:tab w:val="num" w:pos="360"/>
        </w:tabs>
        <w:ind w:left="360" w:hanging="360"/>
      </w:pPr>
      <w:rPr>
        <w:rFonts w:hint="default"/>
        <w:b w:val="0"/>
      </w:rPr>
    </w:lvl>
    <w:lvl w:ilvl="1" w:tplc="A51249B8" w:tentative="1">
      <w:start w:val="1"/>
      <w:numFmt w:val="lowerLetter"/>
      <w:lvlText w:val="%2."/>
      <w:lvlJc w:val="left"/>
      <w:pPr>
        <w:tabs>
          <w:tab w:val="num" w:pos="1440"/>
        </w:tabs>
        <w:ind w:left="1440" w:hanging="360"/>
      </w:pPr>
    </w:lvl>
    <w:lvl w:ilvl="2" w:tplc="7326107E" w:tentative="1">
      <w:start w:val="1"/>
      <w:numFmt w:val="lowerRoman"/>
      <w:lvlText w:val="%3."/>
      <w:lvlJc w:val="right"/>
      <w:pPr>
        <w:tabs>
          <w:tab w:val="num" w:pos="2160"/>
        </w:tabs>
        <w:ind w:left="2160" w:hanging="180"/>
      </w:pPr>
    </w:lvl>
    <w:lvl w:ilvl="3" w:tplc="32E4CF6A" w:tentative="1">
      <w:start w:val="1"/>
      <w:numFmt w:val="decimal"/>
      <w:lvlText w:val="%4."/>
      <w:lvlJc w:val="left"/>
      <w:pPr>
        <w:tabs>
          <w:tab w:val="num" w:pos="2880"/>
        </w:tabs>
        <w:ind w:left="2880" w:hanging="360"/>
      </w:pPr>
    </w:lvl>
    <w:lvl w:ilvl="4" w:tplc="C3AE6A18" w:tentative="1">
      <w:start w:val="1"/>
      <w:numFmt w:val="lowerLetter"/>
      <w:lvlText w:val="%5."/>
      <w:lvlJc w:val="left"/>
      <w:pPr>
        <w:tabs>
          <w:tab w:val="num" w:pos="3600"/>
        </w:tabs>
        <w:ind w:left="3600" w:hanging="360"/>
      </w:pPr>
    </w:lvl>
    <w:lvl w:ilvl="5" w:tplc="BAC4650A" w:tentative="1">
      <w:start w:val="1"/>
      <w:numFmt w:val="lowerRoman"/>
      <w:lvlText w:val="%6."/>
      <w:lvlJc w:val="right"/>
      <w:pPr>
        <w:tabs>
          <w:tab w:val="num" w:pos="4320"/>
        </w:tabs>
        <w:ind w:left="4320" w:hanging="180"/>
      </w:pPr>
    </w:lvl>
    <w:lvl w:ilvl="6" w:tplc="B3905368" w:tentative="1">
      <w:start w:val="1"/>
      <w:numFmt w:val="decimal"/>
      <w:lvlText w:val="%7."/>
      <w:lvlJc w:val="left"/>
      <w:pPr>
        <w:tabs>
          <w:tab w:val="num" w:pos="5040"/>
        </w:tabs>
        <w:ind w:left="5040" w:hanging="360"/>
      </w:pPr>
    </w:lvl>
    <w:lvl w:ilvl="7" w:tplc="3FA61A00" w:tentative="1">
      <w:start w:val="1"/>
      <w:numFmt w:val="lowerLetter"/>
      <w:lvlText w:val="%8."/>
      <w:lvlJc w:val="left"/>
      <w:pPr>
        <w:tabs>
          <w:tab w:val="num" w:pos="5760"/>
        </w:tabs>
        <w:ind w:left="5760" w:hanging="360"/>
      </w:pPr>
    </w:lvl>
    <w:lvl w:ilvl="8" w:tplc="E19A812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388A614E">
      <w:start w:val="1"/>
      <w:numFmt w:val="decimal"/>
      <w:lvlText w:val="%1."/>
      <w:lvlJc w:val="left"/>
      <w:pPr>
        <w:tabs>
          <w:tab w:val="num" w:pos="360"/>
        </w:tabs>
        <w:ind w:left="360" w:hanging="360"/>
      </w:pPr>
    </w:lvl>
    <w:lvl w:ilvl="1" w:tplc="838C0966">
      <w:start w:val="1"/>
      <w:numFmt w:val="bullet"/>
      <w:lvlText w:val=""/>
      <w:lvlJc w:val="left"/>
      <w:pPr>
        <w:tabs>
          <w:tab w:val="num" w:pos="1080"/>
        </w:tabs>
        <w:ind w:left="1080" w:hanging="360"/>
      </w:pPr>
      <w:rPr>
        <w:rFonts w:ascii="Symbol" w:hAnsi="Symbol" w:hint="default"/>
      </w:rPr>
    </w:lvl>
    <w:lvl w:ilvl="2" w:tplc="032CF8E8">
      <w:start w:val="1"/>
      <w:numFmt w:val="decimal"/>
      <w:lvlText w:val="%3."/>
      <w:lvlJc w:val="left"/>
      <w:pPr>
        <w:tabs>
          <w:tab w:val="num" w:pos="1980"/>
        </w:tabs>
        <w:ind w:left="1980" w:hanging="360"/>
      </w:pPr>
    </w:lvl>
    <w:lvl w:ilvl="3" w:tplc="A530B562" w:tentative="1">
      <w:start w:val="1"/>
      <w:numFmt w:val="decimal"/>
      <w:lvlText w:val="%4."/>
      <w:lvlJc w:val="left"/>
      <w:pPr>
        <w:tabs>
          <w:tab w:val="num" w:pos="2520"/>
        </w:tabs>
        <w:ind w:left="2520" w:hanging="360"/>
      </w:pPr>
    </w:lvl>
    <w:lvl w:ilvl="4" w:tplc="E17C132A" w:tentative="1">
      <w:start w:val="1"/>
      <w:numFmt w:val="lowerLetter"/>
      <w:lvlText w:val="%5."/>
      <w:lvlJc w:val="left"/>
      <w:pPr>
        <w:tabs>
          <w:tab w:val="num" w:pos="3240"/>
        </w:tabs>
        <w:ind w:left="3240" w:hanging="360"/>
      </w:pPr>
    </w:lvl>
    <w:lvl w:ilvl="5" w:tplc="B2E81D3E" w:tentative="1">
      <w:start w:val="1"/>
      <w:numFmt w:val="lowerRoman"/>
      <w:lvlText w:val="%6."/>
      <w:lvlJc w:val="right"/>
      <w:pPr>
        <w:tabs>
          <w:tab w:val="num" w:pos="3960"/>
        </w:tabs>
        <w:ind w:left="3960" w:hanging="180"/>
      </w:pPr>
    </w:lvl>
    <w:lvl w:ilvl="6" w:tplc="5240E0BA" w:tentative="1">
      <w:start w:val="1"/>
      <w:numFmt w:val="decimal"/>
      <w:lvlText w:val="%7."/>
      <w:lvlJc w:val="left"/>
      <w:pPr>
        <w:tabs>
          <w:tab w:val="num" w:pos="4680"/>
        </w:tabs>
        <w:ind w:left="4680" w:hanging="360"/>
      </w:pPr>
    </w:lvl>
    <w:lvl w:ilvl="7" w:tplc="DDFA7028" w:tentative="1">
      <w:start w:val="1"/>
      <w:numFmt w:val="lowerLetter"/>
      <w:lvlText w:val="%8."/>
      <w:lvlJc w:val="left"/>
      <w:pPr>
        <w:tabs>
          <w:tab w:val="num" w:pos="5400"/>
        </w:tabs>
        <w:ind w:left="5400" w:hanging="360"/>
      </w:pPr>
    </w:lvl>
    <w:lvl w:ilvl="8" w:tplc="39049AF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76ECBE82">
      <w:start w:val="1"/>
      <w:numFmt w:val="decimal"/>
      <w:lvlText w:val="%1."/>
      <w:lvlJc w:val="left"/>
      <w:pPr>
        <w:tabs>
          <w:tab w:val="num" w:pos="360"/>
        </w:tabs>
        <w:ind w:left="360" w:hanging="360"/>
      </w:pPr>
      <w:rPr>
        <w:rFonts w:hint="default"/>
      </w:rPr>
    </w:lvl>
    <w:lvl w:ilvl="1" w:tplc="1A8E3988" w:tentative="1">
      <w:start w:val="1"/>
      <w:numFmt w:val="lowerLetter"/>
      <w:lvlText w:val="%2."/>
      <w:lvlJc w:val="left"/>
      <w:pPr>
        <w:tabs>
          <w:tab w:val="num" w:pos="1440"/>
        </w:tabs>
        <w:ind w:left="1440" w:hanging="360"/>
      </w:pPr>
    </w:lvl>
    <w:lvl w:ilvl="2" w:tplc="A958FE36" w:tentative="1">
      <w:start w:val="1"/>
      <w:numFmt w:val="lowerRoman"/>
      <w:lvlText w:val="%3."/>
      <w:lvlJc w:val="right"/>
      <w:pPr>
        <w:tabs>
          <w:tab w:val="num" w:pos="2160"/>
        </w:tabs>
        <w:ind w:left="2160" w:hanging="180"/>
      </w:pPr>
    </w:lvl>
    <w:lvl w:ilvl="3" w:tplc="FA2068D8" w:tentative="1">
      <w:start w:val="1"/>
      <w:numFmt w:val="decimal"/>
      <w:lvlText w:val="%4."/>
      <w:lvlJc w:val="left"/>
      <w:pPr>
        <w:tabs>
          <w:tab w:val="num" w:pos="2880"/>
        </w:tabs>
        <w:ind w:left="2880" w:hanging="360"/>
      </w:pPr>
    </w:lvl>
    <w:lvl w:ilvl="4" w:tplc="85CA21E4" w:tentative="1">
      <w:start w:val="1"/>
      <w:numFmt w:val="lowerLetter"/>
      <w:lvlText w:val="%5."/>
      <w:lvlJc w:val="left"/>
      <w:pPr>
        <w:tabs>
          <w:tab w:val="num" w:pos="3600"/>
        </w:tabs>
        <w:ind w:left="3600" w:hanging="360"/>
      </w:pPr>
    </w:lvl>
    <w:lvl w:ilvl="5" w:tplc="78085314" w:tentative="1">
      <w:start w:val="1"/>
      <w:numFmt w:val="lowerRoman"/>
      <w:lvlText w:val="%6."/>
      <w:lvlJc w:val="right"/>
      <w:pPr>
        <w:tabs>
          <w:tab w:val="num" w:pos="4320"/>
        </w:tabs>
        <w:ind w:left="4320" w:hanging="180"/>
      </w:pPr>
    </w:lvl>
    <w:lvl w:ilvl="6" w:tplc="A67E9E9A" w:tentative="1">
      <w:start w:val="1"/>
      <w:numFmt w:val="decimal"/>
      <w:lvlText w:val="%7."/>
      <w:lvlJc w:val="left"/>
      <w:pPr>
        <w:tabs>
          <w:tab w:val="num" w:pos="5040"/>
        </w:tabs>
        <w:ind w:left="5040" w:hanging="360"/>
      </w:pPr>
    </w:lvl>
    <w:lvl w:ilvl="7" w:tplc="2A44D1F4" w:tentative="1">
      <w:start w:val="1"/>
      <w:numFmt w:val="lowerLetter"/>
      <w:lvlText w:val="%8."/>
      <w:lvlJc w:val="left"/>
      <w:pPr>
        <w:tabs>
          <w:tab w:val="num" w:pos="5760"/>
        </w:tabs>
        <w:ind w:left="5760" w:hanging="360"/>
      </w:pPr>
    </w:lvl>
    <w:lvl w:ilvl="8" w:tplc="243C9F58"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FC2ACC8">
      <w:start w:val="1"/>
      <w:numFmt w:val="decimal"/>
      <w:lvlText w:val="%1."/>
      <w:lvlJc w:val="left"/>
      <w:pPr>
        <w:tabs>
          <w:tab w:val="num" w:pos="720"/>
        </w:tabs>
        <w:ind w:left="720" w:hanging="360"/>
      </w:pPr>
    </w:lvl>
    <w:lvl w:ilvl="1" w:tplc="1AE8A4C2">
      <w:start w:val="1"/>
      <w:numFmt w:val="lowerLetter"/>
      <w:lvlText w:val="%2."/>
      <w:lvlJc w:val="left"/>
      <w:pPr>
        <w:tabs>
          <w:tab w:val="num" w:pos="1440"/>
        </w:tabs>
        <w:ind w:left="1440" w:hanging="360"/>
      </w:pPr>
    </w:lvl>
    <w:lvl w:ilvl="2" w:tplc="2410041C" w:tentative="1">
      <w:start w:val="1"/>
      <w:numFmt w:val="lowerRoman"/>
      <w:lvlText w:val="%3."/>
      <w:lvlJc w:val="right"/>
      <w:pPr>
        <w:tabs>
          <w:tab w:val="num" w:pos="2160"/>
        </w:tabs>
        <w:ind w:left="2160" w:hanging="180"/>
      </w:pPr>
    </w:lvl>
    <w:lvl w:ilvl="3" w:tplc="1E60B49E" w:tentative="1">
      <w:start w:val="1"/>
      <w:numFmt w:val="decimal"/>
      <w:lvlText w:val="%4."/>
      <w:lvlJc w:val="left"/>
      <w:pPr>
        <w:tabs>
          <w:tab w:val="num" w:pos="2880"/>
        </w:tabs>
        <w:ind w:left="2880" w:hanging="360"/>
      </w:pPr>
    </w:lvl>
    <w:lvl w:ilvl="4" w:tplc="BB52AB5E" w:tentative="1">
      <w:start w:val="1"/>
      <w:numFmt w:val="lowerLetter"/>
      <w:lvlText w:val="%5."/>
      <w:lvlJc w:val="left"/>
      <w:pPr>
        <w:tabs>
          <w:tab w:val="num" w:pos="3600"/>
        </w:tabs>
        <w:ind w:left="3600" w:hanging="360"/>
      </w:pPr>
    </w:lvl>
    <w:lvl w:ilvl="5" w:tplc="DE12F636" w:tentative="1">
      <w:start w:val="1"/>
      <w:numFmt w:val="lowerRoman"/>
      <w:lvlText w:val="%6."/>
      <w:lvlJc w:val="right"/>
      <w:pPr>
        <w:tabs>
          <w:tab w:val="num" w:pos="4320"/>
        </w:tabs>
        <w:ind w:left="4320" w:hanging="180"/>
      </w:pPr>
    </w:lvl>
    <w:lvl w:ilvl="6" w:tplc="0824D0FA" w:tentative="1">
      <w:start w:val="1"/>
      <w:numFmt w:val="decimal"/>
      <w:lvlText w:val="%7."/>
      <w:lvlJc w:val="left"/>
      <w:pPr>
        <w:tabs>
          <w:tab w:val="num" w:pos="5040"/>
        </w:tabs>
        <w:ind w:left="5040" w:hanging="360"/>
      </w:pPr>
    </w:lvl>
    <w:lvl w:ilvl="7" w:tplc="7D3E1FAC" w:tentative="1">
      <w:start w:val="1"/>
      <w:numFmt w:val="lowerLetter"/>
      <w:lvlText w:val="%8."/>
      <w:lvlJc w:val="left"/>
      <w:pPr>
        <w:tabs>
          <w:tab w:val="num" w:pos="5760"/>
        </w:tabs>
        <w:ind w:left="5760" w:hanging="360"/>
      </w:pPr>
    </w:lvl>
    <w:lvl w:ilvl="8" w:tplc="84D20B78"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8F0EB558">
      <w:start w:val="1"/>
      <w:numFmt w:val="decimal"/>
      <w:lvlText w:val="%1."/>
      <w:lvlJc w:val="left"/>
      <w:pPr>
        <w:tabs>
          <w:tab w:val="num" w:pos="360"/>
        </w:tabs>
        <w:ind w:left="360" w:hanging="360"/>
      </w:pPr>
      <w:rPr>
        <w:b w:val="0"/>
        <w:i w:val="0"/>
      </w:rPr>
    </w:lvl>
    <w:lvl w:ilvl="1" w:tplc="93F8134E" w:tentative="1">
      <w:start w:val="1"/>
      <w:numFmt w:val="lowerLetter"/>
      <w:lvlText w:val="%2."/>
      <w:lvlJc w:val="left"/>
      <w:pPr>
        <w:tabs>
          <w:tab w:val="num" w:pos="1440"/>
        </w:tabs>
        <w:ind w:left="1440" w:hanging="360"/>
      </w:pPr>
    </w:lvl>
    <w:lvl w:ilvl="2" w:tplc="10B8A882" w:tentative="1">
      <w:start w:val="1"/>
      <w:numFmt w:val="lowerRoman"/>
      <w:lvlText w:val="%3."/>
      <w:lvlJc w:val="right"/>
      <w:pPr>
        <w:tabs>
          <w:tab w:val="num" w:pos="2160"/>
        </w:tabs>
        <w:ind w:left="2160" w:hanging="180"/>
      </w:pPr>
    </w:lvl>
    <w:lvl w:ilvl="3" w:tplc="222087A8" w:tentative="1">
      <w:start w:val="1"/>
      <w:numFmt w:val="decimal"/>
      <w:lvlText w:val="%4."/>
      <w:lvlJc w:val="left"/>
      <w:pPr>
        <w:tabs>
          <w:tab w:val="num" w:pos="2880"/>
        </w:tabs>
        <w:ind w:left="2880" w:hanging="360"/>
      </w:pPr>
    </w:lvl>
    <w:lvl w:ilvl="4" w:tplc="CDE694E2" w:tentative="1">
      <w:start w:val="1"/>
      <w:numFmt w:val="lowerLetter"/>
      <w:lvlText w:val="%5."/>
      <w:lvlJc w:val="left"/>
      <w:pPr>
        <w:tabs>
          <w:tab w:val="num" w:pos="3600"/>
        </w:tabs>
        <w:ind w:left="3600" w:hanging="360"/>
      </w:pPr>
    </w:lvl>
    <w:lvl w:ilvl="5" w:tplc="125468D4" w:tentative="1">
      <w:start w:val="1"/>
      <w:numFmt w:val="lowerRoman"/>
      <w:lvlText w:val="%6."/>
      <w:lvlJc w:val="right"/>
      <w:pPr>
        <w:tabs>
          <w:tab w:val="num" w:pos="4320"/>
        </w:tabs>
        <w:ind w:left="4320" w:hanging="180"/>
      </w:pPr>
    </w:lvl>
    <w:lvl w:ilvl="6" w:tplc="E390A80A" w:tentative="1">
      <w:start w:val="1"/>
      <w:numFmt w:val="decimal"/>
      <w:lvlText w:val="%7."/>
      <w:lvlJc w:val="left"/>
      <w:pPr>
        <w:tabs>
          <w:tab w:val="num" w:pos="5040"/>
        </w:tabs>
        <w:ind w:left="5040" w:hanging="360"/>
      </w:pPr>
    </w:lvl>
    <w:lvl w:ilvl="7" w:tplc="3A10DF26" w:tentative="1">
      <w:start w:val="1"/>
      <w:numFmt w:val="lowerLetter"/>
      <w:lvlText w:val="%8."/>
      <w:lvlJc w:val="left"/>
      <w:pPr>
        <w:tabs>
          <w:tab w:val="num" w:pos="5760"/>
        </w:tabs>
        <w:ind w:left="5760" w:hanging="360"/>
      </w:pPr>
    </w:lvl>
    <w:lvl w:ilvl="8" w:tplc="38D6B3F6"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EBDA9176">
      <w:start w:val="1"/>
      <w:numFmt w:val="decimal"/>
      <w:lvlText w:val="%1."/>
      <w:lvlJc w:val="left"/>
      <w:pPr>
        <w:tabs>
          <w:tab w:val="num" w:pos="720"/>
        </w:tabs>
        <w:ind w:left="720" w:hanging="360"/>
      </w:pPr>
      <w:rPr>
        <w:rFonts w:hint="default"/>
      </w:rPr>
    </w:lvl>
    <w:lvl w:ilvl="1" w:tplc="ECE6EC3C" w:tentative="1">
      <w:start w:val="1"/>
      <w:numFmt w:val="lowerLetter"/>
      <w:lvlText w:val="%2."/>
      <w:lvlJc w:val="left"/>
      <w:pPr>
        <w:tabs>
          <w:tab w:val="num" w:pos="1800"/>
        </w:tabs>
        <w:ind w:left="1800" w:hanging="360"/>
      </w:pPr>
    </w:lvl>
    <w:lvl w:ilvl="2" w:tplc="7B34EED0" w:tentative="1">
      <w:start w:val="1"/>
      <w:numFmt w:val="lowerRoman"/>
      <w:lvlText w:val="%3."/>
      <w:lvlJc w:val="right"/>
      <w:pPr>
        <w:tabs>
          <w:tab w:val="num" w:pos="2520"/>
        </w:tabs>
        <w:ind w:left="2520" w:hanging="180"/>
      </w:pPr>
    </w:lvl>
    <w:lvl w:ilvl="3" w:tplc="49022182" w:tentative="1">
      <w:start w:val="1"/>
      <w:numFmt w:val="decimal"/>
      <w:lvlText w:val="%4."/>
      <w:lvlJc w:val="left"/>
      <w:pPr>
        <w:tabs>
          <w:tab w:val="num" w:pos="3240"/>
        </w:tabs>
        <w:ind w:left="3240" w:hanging="360"/>
      </w:pPr>
    </w:lvl>
    <w:lvl w:ilvl="4" w:tplc="F4F4C510" w:tentative="1">
      <w:start w:val="1"/>
      <w:numFmt w:val="lowerLetter"/>
      <w:lvlText w:val="%5."/>
      <w:lvlJc w:val="left"/>
      <w:pPr>
        <w:tabs>
          <w:tab w:val="num" w:pos="3960"/>
        </w:tabs>
        <w:ind w:left="3960" w:hanging="360"/>
      </w:pPr>
    </w:lvl>
    <w:lvl w:ilvl="5" w:tplc="AFF6279A" w:tentative="1">
      <w:start w:val="1"/>
      <w:numFmt w:val="lowerRoman"/>
      <w:lvlText w:val="%6."/>
      <w:lvlJc w:val="right"/>
      <w:pPr>
        <w:tabs>
          <w:tab w:val="num" w:pos="4680"/>
        </w:tabs>
        <w:ind w:left="4680" w:hanging="180"/>
      </w:pPr>
    </w:lvl>
    <w:lvl w:ilvl="6" w:tplc="A4084638" w:tentative="1">
      <w:start w:val="1"/>
      <w:numFmt w:val="decimal"/>
      <w:lvlText w:val="%7."/>
      <w:lvlJc w:val="left"/>
      <w:pPr>
        <w:tabs>
          <w:tab w:val="num" w:pos="5400"/>
        </w:tabs>
        <w:ind w:left="5400" w:hanging="360"/>
      </w:pPr>
    </w:lvl>
    <w:lvl w:ilvl="7" w:tplc="21C4D4BE" w:tentative="1">
      <w:start w:val="1"/>
      <w:numFmt w:val="lowerLetter"/>
      <w:lvlText w:val="%8."/>
      <w:lvlJc w:val="left"/>
      <w:pPr>
        <w:tabs>
          <w:tab w:val="num" w:pos="6120"/>
        </w:tabs>
        <w:ind w:left="6120" w:hanging="360"/>
      </w:pPr>
    </w:lvl>
    <w:lvl w:ilvl="8" w:tplc="1FDECB5C"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866659A6">
      <w:start w:val="1"/>
      <w:numFmt w:val="decimal"/>
      <w:lvlText w:val="%1."/>
      <w:lvlJc w:val="left"/>
      <w:pPr>
        <w:tabs>
          <w:tab w:val="num" w:pos="780"/>
        </w:tabs>
        <w:ind w:left="780" w:hanging="780"/>
      </w:pPr>
      <w:rPr>
        <w:rFonts w:hint="default"/>
      </w:rPr>
    </w:lvl>
    <w:lvl w:ilvl="1" w:tplc="C08C4982" w:tentative="1">
      <w:start w:val="1"/>
      <w:numFmt w:val="lowerLetter"/>
      <w:lvlText w:val="%2."/>
      <w:lvlJc w:val="left"/>
      <w:pPr>
        <w:tabs>
          <w:tab w:val="num" w:pos="1440"/>
        </w:tabs>
        <w:ind w:left="1440" w:hanging="360"/>
      </w:pPr>
    </w:lvl>
    <w:lvl w:ilvl="2" w:tplc="511AA1D4" w:tentative="1">
      <w:start w:val="1"/>
      <w:numFmt w:val="lowerRoman"/>
      <w:lvlText w:val="%3."/>
      <w:lvlJc w:val="right"/>
      <w:pPr>
        <w:tabs>
          <w:tab w:val="num" w:pos="2160"/>
        </w:tabs>
        <w:ind w:left="2160" w:hanging="180"/>
      </w:pPr>
    </w:lvl>
    <w:lvl w:ilvl="3" w:tplc="E60E425C" w:tentative="1">
      <w:start w:val="1"/>
      <w:numFmt w:val="decimal"/>
      <w:lvlText w:val="%4."/>
      <w:lvlJc w:val="left"/>
      <w:pPr>
        <w:tabs>
          <w:tab w:val="num" w:pos="2880"/>
        </w:tabs>
        <w:ind w:left="2880" w:hanging="360"/>
      </w:pPr>
    </w:lvl>
    <w:lvl w:ilvl="4" w:tplc="59DCD414" w:tentative="1">
      <w:start w:val="1"/>
      <w:numFmt w:val="lowerLetter"/>
      <w:lvlText w:val="%5."/>
      <w:lvlJc w:val="left"/>
      <w:pPr>
        <w:tabs>
          <w:tab w:val="num" w:pos="3600"/>
        </w:tabs>
        <w:ind w:left="3600" w:hanging="360"/>
      </w:pPr>
    </w:lvl>
    <w:lvl w:ilvl="5" w:tplc="9C6A3C28" w:tentative="1">
      <w:start w:val="1"/>
      <w:numFmt w:val="lowerRoman"/>
      <w:lvlText w:val="%6."/>
      <w:lvlJc w:val="right"/>
      <w:pPr>
        <w:tabs>
          <w:tab w:val="num" w:pos="4320"/>
        </w:tabs>
        <w:ind w:left="4320" w:hanging="180"/>
      </w:pPr>
    </w:lvl>
    <w:lvl w:ilvl="6" w:tplc="14320146" w:tentative="1">
      <w:start w:val="1"/>
      <w:numFmt w:val="decimal"/>
      <w:lvlText w:val="%7."/>
      <w:lvlJc w:val="left"/>
      <w:pPr>
        <w:tabs>
          <w:tab w:val="num" w:pos="5040"/>
        </w:tabs>
        <w:ind w:left="5040" w:hanging="360"/>
      </w:pPr>
    </w:lvl>
    <w:lvl w:ilvl="7" w:tplc="4B70916A" w:tentative="1">
      <w:start w:val="1"/>
      <w:numFmt w:val="lowerLetter"/>
      <w:lvlText w:val="%8."/>
      <w:lvlJc w:val="left"/>
      <w:pPr>
        <w:tabs>
          <w:tab w:val="num" w:pos="5760"/>
        </w:tabs>
        <w:ind w:left="5760" w:hanging="360"/>
      </w:pPr>
    </w:lvl>
    <w:lvl w:ilvl="8" w:tplc="FD5ECCB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E4CC258C">
      <w:start w:val="1"/>
      <w:numFmt w:val="decimal"/>
      <w:lvlText w:val="%1."/>
      <w:lvlJc w:val="left"/>
      <w:pPr>
        <w:tabs>
          <w:tab w:val="num" w:pos="360"/>
        </w:tabs>
        <w:ind w:left="360" w:hanging="360"/>
      </w:pPr>
      <w:rPr>
        <w:rFonts w:hint="default"/>
      </w:rPr>
    </w:lvl>
    <w:lvl w:ilvl="1" w:tplc="DF8800A0" w:tentative="1">
      <w:start w:val="1"/>
      <w:numFmt w:val="lowerLetter"/>
      <w:lvlText w:val="%2."/>
      <w:lvlJc w:val="left"/>
      <w:pPr>
        <w:tabs>
          <w:tab w:val="num" w:pos="1440"/>
        </w:tabs>
        <w:ind w:left="1440" w:hanging="360"/>
      </w:pPr>
    </w:lvl>
    <w:lvl w:ilvl="2" w:tplc="432431B6" w:tentative="1">
      <w:start w:val="1"/>
      <w:numFmt w:val="lowerRoman"/>
      <w:lvlText w:val="%3."/>
      <w:lvlJc w:val="right"/>
      <w:pPr>
        <w:tabs>
          <w:tab w:val="num" w:pos="2160"/>
        </w:tabs>
        <w:ind w:left="2160" w:hanging="180"/>
      </w:pPr>
    </w:lvl>
    <w:lvl w:ilvl="3" w:tplc="73560ABE" w:tentative="1">
      <w:start w:val="1"/>
      <w:numFmt w:val="decimal"/>
      <w:lvlText w:val="%4."/>
      <w:lvlJc w:val="left"/>
      <w:pPr>
        <w:tabs>
          <w:tab w:val="num" w:pos="2880"/>
        </w:tabs>
        <w:ind w:left="2880" w:hanging="360"/>
      </w:pPr>
    </w:lvl>
    <w:lvl w:ilvl="4" w:tplc="7CB82402" w:tentative="1">
      <w:start w:val="1"/>
      <w:numFmt w:val="lowerLetter"/>
      <w:lvlText w:val="%5."/>
      <w:lvlJc w:val="left"/>
      <w:pPr>
        <w:tabs>
          <w:tab w:val="num" w:pos="3600"/>
        </w:tabs>
        <w:ind w:left="3600" w:hanging="360"/>
      </w:pPr>
    </w:lvl>
    <w:lvl w:ilvl="5" w:tplc="AC56EFF8" w:tentative="1">
      <w:start w:val="1"/>
      <w:numFmt w:val="lowerRoman"/>
      <w:lvlText w:val="%6."/>
      <w:lvlJc w:val="right"/>
      <w:pPr>
        <w:tabs>
          <w:tab w:val="num" w:pos="4320"/>
        </w:tabs>
        <w:ind w:left="4320" w:hanging="180"/>
      </w:pPr>
    </w:lvl>
    <w:lvl w:ilvl="6" w:tplc="8C1C8C88" w:tentative="1">
      <w:start w:val="1"/>
      <w:numFmt w:val="decimal"/>
      <w:lvlText w:val="%7."/>
      <w:lvlJc w:val="left"/>
      <w:pPr>
        <w:tabs>
          <w:tab w:val="num" w:pos="5040"/>
        </w:tabs>
        <w:ind w:left="5040" w:hanging="360"/>
      </w:pPr>
    </w:lvl>
    <w:lvl w:ilvl="7" w:tplc="E196B316" w:tentative="1">
      <w:start w:val="1"/>
      <w:numFmt w:val="lowerLetter"/>
      <w:lvlText w:val="%8."/>
      <w:lvlJc w:val="left"/>
      <w:pPr>
        <w:tabs>
          <w:tab w:val="num" w:pos="5760"/>
        </w:tabs>
        <w:ind w:left="5760" w:hanging="360"/>
      </w:pPr>
    </w:lvl>
    <w:lvl w:ilvl="8" w:tplc="CE2C1D5C"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3DECD6E4">
      <w:start w:val="1"/>
      <w:numFmt w:val="decimal"/>
      <w:lvlText w:val="%1."/>
      <w:lvlJc w:val="left"/>
      <w:pPr>
        <w:ind w:left="720" w:hanging="360"/>
      </w:pPr>
      <w:rPr>
        <w:rFonts w:hint="default"/>
        <w:b w:val="0"/>
        <w:u w:val="none"/>
      </w:rPr>
    </w:lvl>
    <w:lvl w:ilvl="1" w:tplc="820A1B00" w:tentative="1">
      <w:start w:val="1"/>
      <w:numFmt w:val="lowerLetter"/>
      <w:lvlText w:val="%2."/>
      <w:lvlJc w:val="left"/>
      <w:pPr>
        <w:ind w:left="1440" w:hanging="360"/>
      </w:pPr>
    </w:lvl>
    <w:lvl w:ilvl="2" w:tplc="11A09838" w:tentative="1">
      <w:start w:val="1"/>
      <w:numFmt w:val="lowerRoman"/>
      <w:lvlText w:val="%3."/>
      <w:lvlJc w:val="right"/>
      <w:pPr>
        <w:ind w:left="2160" w:hanging="180"/>
      </w:pPr>
    </w:lvl>
    <w:lvl w:ilvl="3" w:tplc="29EC97DA" w:tentative="1">
      <w:start w:val="1"/>
      <w:numFmt w:val="decimal"/>
      <w:lvlText w:val="%4."/>
      <w:lvlJc w:val="left"/>
      <w:pPr>
        <w:ind w:left="2880" w:hanging="360"/>
      </w:pPr>
    </w:lvl>
    <w:lvl w:ilvl="4" w:tplc="219A7792" w:tentative="1">
      <w:start w:val="1"/>
      <w:numFmt w:val="lowerLetter"/>
      <w:lvlText w:val="%5."/>
      <w:lvlJc w:val="left"/>
      <w:pPr>
        <w:ind w:left="3600" w:hanging="360"/>
      </w:pPr>
    </w:lvl>
    <w:lvl w:ilvl="5" w:tplc="8528B076" w:tentative="1">
      <w:start w:val="1"/>
      <w:numFmt w:val="lowerRoman"/>
      <w:lvlText w:val="%6."/>
      <w:lvlJc w:val="right"/>
      <w:pPr>
        <w:ind w:left="4320" w:hanging="180"/>
      </w:pPr>
    </w:lvl>
    <w:lvl w:ilvl="6" w:tplc="106C51A6" w:tentative="1">
      <w:start w:val="1"/>
      <w:numFmt w:val="decimal"/>
      <w:lvlText w:val="%7."/>
      <w:lvlJc w:val="left"/>
      <w:pPr>
        <w:ind w:left="5040" w:hanging="360"/>
      </w:pPr>
    </w:lvl>
    <w:lvl w:ilvl="7" w:tplc="BEFA00D8" w:tentative="1">
      <w:start w:val="1"/>
      <w:numFmt w:val="lowerLetter"/>
      <w:lvlText w:val="%8."/>
      <w:lvlJc w:val="left"/>
      <w:pPr>
        <w:ind w:left="5760" w:hanging="360"/>
      </w:pPr>
    </w:lvl>
    <w:lvl w:ilvl="8" w:tplc="BC82549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3190BC7E">
      <w:start w:val="1"/>
      <w:numFmt w:val="decimal"/>
      <w:lvlText w:val="%1."/>
      <w:lvlJc w:val="left"/>
      <w:pPr>
        <w:tabs>
          <w:tab w:val="num" w:pos="638"/>
        </w:tabs>
        <w:ind w:left="638" w:hanging="360"/>
      </w:pPr>
    </w:lvl>
    <w:lvl w:ilvl="1" w:tplc="BA04E5FA" w:tentative="1">
      <w:start w:val="1"/>
      <w:numFmt w:val="lowerLetter"/>
      <w:lvlText w:val="%2."/>
      <w:lvlJc w:val="left"/>
      <w:pPr>
        <w:tabs>
          <w:tab w:val="num" w:pos="1358"/>
        </w:tabs>
        <w:ind w:left="1358" w:hanging="360"/>
      </w:pPr>
    </w:lvl>
    <w:lvl w:ilvl="2" w:tplc="5590DF42" w:tentative="1">
      <w:start w:val="1"/>
      <w:numFmt w:val="lowerRoman"/>
      <w:lvlText w:val="%3."/>
      <w:lvlJc w:val="right"/>
      <w:pPr>
        <w:tabs>
          <w:tab w:val="num" w:pos="2078"/>
        </w:tabs>
        <w:ind w:left="2078" w:hanging="180"/>
      </w:pPr>
    </w:lvl>
    <w:lvl w:ilvl="3" w:tplc="6DFA9964" w:tentative="1">
      <w:start w:val="1"/>
      <w:numFmt w:val="decimal"/>
      <w:lvlText w:val="%4."/>
      <w:lvlJc w:val="left"/>
      <w:pPr>
        <w:tabs>
          <w:tab w:val="num" w:pos="2798"/>
        </w:tabs>
        <w:ind w:left="2798" w:hanging="360"/>
      </w:pPr>
    </w:lvl>
    <w:lvl w:ilvl="4" w:tplc="FB88326E" w:tentative="1">
      <w:start w:val="1"/>
      <w:numFmt w:val="lowerLetter"/>
      <w:lvlText w:val="%5."/>
      <w:lvlJc w:val="left"/>
      <w:pPr>
        <w:tabs>
          <w:tab w:val="num" w:pos="3518"/>
        </w:tabs>
        <w:ind w:left="3518" w:hanging="360"/>
      </w:pPr>
    </w:lvl>
    <w:lvl w:ilvl="5" w:tplc="0DB8C2E6" w:tentative="1">
      <w:start w:val="1"/>
      <w:numFmt w:val="lowerRoman"/>
      <w:lvlText w:val="%6."/>
      <w:lvlJc w:val="right"/>
      <w:pPr>
        <w:tabs>
          <w:tab w:val="num" w:pos="4238"/>
        </w:tabs>
        <w:ind w:left="4238" w:hanging="180"/>
      </w:pPr>
    </w:lvl>
    <w:lvl w:ilvl="6" w:tplc="98D6F432" w:tentative="1">
      <w:start w:val="1"/>
      <w:numFmt w:val="decimal"/>
      <w:lvlText w:val="%7."/>
      <w:lvlJc w:val="left"/>
      <w:pPr>
        <w:tabs>
          <w:tab w:val="num" w:pos="4958"/>
        </w:tabs>
        <w:ind w:left="4958" w:hanging="360"/>
      </w:pPr>
    </w:lvl>
    <w:lvl w:ilvl="7" w:tplc="A51460CC" w:tentative="1">
      <w:start w:val="1"/>
      <w:numFmt w:val="lowerLetter"/>
      <w:lvlText w:val="%8."/>
      <w:lvlJc w:val="left"/>
      <w:pPr>
        <w:tabs>
          <w:tab w:val="num" w:pos="5678"/>
        </w:tabs>
        <w:ind w:left="5678" w:hanging="360"/>
      </w:pPr>
    </w:lvl>
    <w:lvl w:ilvl="8" w:tplc="D360C04E"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51ACCDE4">
      <w:start w:val="1"/>
      <w:numFmt w:val="decimal"/>
      <w:lvlText w:val="%1."/>
      <w:lvlJc w:val="left"/>
      <w:pPr>
        <w:tabs>
          <w:tab w:val="num" w:pos="360"/>
        </w:tabs>
        <w:ind w:left="360" w:hanging="360"/>
      </w:pPr>
      <w:rPr>
        <w:rFonts w:hint="default"/>
      </w:rPr>
    </w:lvl>
    <w:lvl w:ilvl="1" w:tplc="299839EA" w:tentative="1">
      <w:start w:val="1"/>
      <w:numFmt w:val="lowerLetter"/>
      <w:lvlText w:val="%2."/>
      <w:lvlJc w:val="left"/>
      <w:pPr>
        <w:tabs>
          <w:tab w:val="num" w:pos="456"/>
        </w:tabs>
        <w:ind w:left="456" w:hanging="360"/>
      </w:pPr>
    </w:lvl>
    <w:lvl w:ilvl="2" w:tplc="55B8EC1C" w:tentative="1">
      <w:start w:val="1"/>
      <w:numFmt w:val="lowerRoman"/>
      <w:lvlText w:val="%3."/>
      <w:lvlJc w:val="right"/>
      <w:pPr>
        <w:tabs>
          <w:tab w:val="num" w:pos="1176"/>
        </w:tabs>
        <w:ind w:left="1176" w:hanging="180"/>
      </w:pPr>
    </w:lvl>
    <w:lvl w:ilvl="3" w:tplc="80F48F82" w:tentative="1">
      <w:start w:val="1"/>
      <w:numFmt w:val="decimal"/>
      <w:lvlText w:val="%4."/>
      <w:lvlJc w:val="left"/>
      <w:pPr>
        <w:tabs>
          <w:tab w:val="num" w:pos="1896"/>
        </w:tabs>
        <w:ind w:left="1896" w:hanging="360"/>
      </w:pPr>
    </w:lvl>
    <w:lvl w:ilvl="4" w:tplc="16ECC0FC" w:tentative="1">
      <w:start w:val="1"/>
      <w:numFmt w:val="lowerLetter"/>
      <w:lvlText w:val="%5."/>
      <w:lvlJc w:val="left"/>
      <w:pPr>
        <w:tabs>
          <w:tab w:val="num" w:pos="2616"/>
        </w:tabs>
        <w:ind w:left="2616" w:hanging="360"/>
      </w:pPr>
    </w:lvl>
    <w:lvl w:ilvl="5" w:tplc="F552D83E" w:tentative="1">
      <w:start w:val="1"/>
      <w:numFmt w:val="lowerRoman"/>
      <w:lvlText w:val="%6."/>
      <w:lvlJc w:val="right"/>
      <w:pPr>
        <w:tabs>
          <w:tab w:val="num" w:pos="3336"/>
        </w:tabs>
        <w:ind w:left="3336" w:hanging="180"/>
      </w:pPr>
    </w:lvl>
    <w:lvl w:ilvl="6" w:tplc="61C416EA" w:tentative="1">
      <w:start w:val="1"/>
      <w:numFmt w:val="decimal"/>
      <w:lvlText w:val="%7."/>
      <w:lvlJc w:val="left"/>
      <w:pPr>
        <w:tabs>
          <w:tab w:val="num" w:pos="4056"/>
        </w:tabs>
        <w:ind w:left="4056" w:hanging="360"/>
      </w:pPr>
    </w:lvl>
    <w:lvl w:ilvl="7" w:tplc="4EAED584" w:tentative="1">
      <w:start w:val="1"/>
      <w:numFmt w:val="lowerLetter"/>
      <w:lvlText w:val="%8."/>
      <w:lvlJc w:val="left"/>
      <w:pPr>
        <w:tabs>
          <w:tab w:val="num" w:pos="4776"/>
        </w:tabs>
        <w:ind w:left="4776" w:hanging="360"/>
      </w:pPr>
    </w:lvl>
    <w:lvl w:ilvl="8" w:tplc="DF7C429E"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D9123B0C">
      <w:start w:val="1"/>
      <w:numFmt w:val="decimal"/>
      <w:lvlText w:val="%1."/>
      <w:lvlJc w:val="left"/>
      <w:pPr>
        <w:tabs>
          <w:tab w:val="num" w:pos="360"/>
        </w:tabs>
        <w:ind w:left="360" w:hanging="360"/>
      </w:pPr>
      <w:rPr>
        <w:rFonts w:hint="default"/>
        <w:b w:val="0"/>
      </w:rPr>
    </w:lvl>
    <w:lvl w:ilvl="1" w:tplc="9BBC19BC" w:tentative="1">
      <w:start w:val="1"/>
      <w:numFmt w:val="lowerLetter"/>
      <w:lvlText w:val="%2."/>
      <w:lvlJc w:val="left"/>
      <w:pPr>
        <w:tabs>
          <w:tab w:val="num" w:pos="1080"/>
        </w:tabs>
        <w:ind w:left="1080" w:hanging="360"/>
      </w:pPr>
    </w:lvl>
    <w:lvl w:ilvl="2" w:tplc="967818E8" w:tentative="1">
      <w:start w:val="1"/>
      <w:numFmt w:val="lowerRoman"/>
      <w:lvlText w:val="%3."/>
      <w:lvlJc w:val="right"/>
      <w:pPr>
        <w:tabs>
          <w:tab w:val="num" w:pos="1800"/>
        </w:tabs>
        <w:ind w:left="1800" w:hanging="180"/>
      </w:pPr>
    </w:lvl>
    <w:lvl w:ilvl="3" w:tplc="C2B2B45E" w:tentative="1">
      <w:start w:val="1"/>
      <w:numFmt w:val="decimal"/>
      <w:lvlText w:val="%4."/>
      <w:lvlJc w:val="left"/>
      <w:pPr>
        <w:tabs>
          <w:tab w:val="num" w:pos="2520"/>
        </w:tabs>
        <w:ind w:left="2520" w:hanging="360"/>
      </w:pPr>
    </w:lvl>
    <w:lvl w:ilvl="4" w:tplc="EADA49A4" w:tentative="1">
      <w:start w:val="1"/>
      <w:numFmt w:val="lowerLetter"/>
      <w:lvlText w:val="%5."/>
      <w:lvlJc w:val="left"/>
      <w:pPr>
        <w:tabs>
          <w:tab w:val="num" w:pos="3240"/>
        </w:tabs>
        <w:ind w:left="3240" w:hanging="360"/>
      </w:pPr>
    </w:lvl>
    <w:lvl w:ilvl="5" w:tplc="6B0AD2F6" w:tentative="1">
      <w:start w:val="1"/>
      <w:numFmt w:val="lowerRoman"/>
      <w:lvlText w:val="%6."/>
      <w:lvlJc w:val="right"/>
      <w:pPr>
        <w:tabs>
          <w:tab w:val="num" w:pos="3960"/>
        </w:tabs>
        <w:ind w:left="3960" w:hanging="180"/>
      </w:pPr>
    </w:lvl>
    <w:lvl w:ilvl="6" w:tplc="C5083BA2" w:tentative="1">
      <w:start w:val="1"/>
      <w:numFmt w:val="decimal"/>
      <w:lvlText w:val="%7."/>
      <w:lvlJc w:val="left"/>
      <w:pPr>
        <w:tabs>
          <w:tab w:val="num" w:pos="4680"/>
        </w:tabs>
        <w:ind w:left="4680" w:hanging="360"/>
      </w:pPr>
    </w:lvl>
    <w:lvl w:ilvl="7" w:tplc="196C8256" w:tentative="1">
      <w:start w:val="1"/>
      <w:numFmt w:val="lowerLetter"/>
      <w:lvlText w:val="%8."/>
      <w:lvlJc w:val="left"/>
      <w:pPr>
        <w:tabs>
          <w:tab w:val="num" w:pos="5400"/>
        </w:tabs>
        <w:ind w:left="5400" w:hanging="360"/>
      </w:pPr>
    </w:lvl>
    <w:lvl w:ilvl="8" w:tplc="AACE183C"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7A4C2D8A">
      <w:start w:val="1"/>
      <w:numFmt w:val="decimal"/>
      <w:lvlText w:val="%1."/>
      <w:lvlJc w:val="left"/>
      <w:pPr>
        <w:tabs>
          <w:tab w:val="num" w:pos="360"/>
        </w:tabs>
        <w:ind w:left="360" w:hanging="360"/>
      </w:pPr>
      <w:rPr>
        <w:rFonts w:hint="default"/>
      </w:rPr>
    </w:lvl>
    <w:lvl w:ilvl="1" w:tplc="78909F24" w:tentative="1">
      <w:start w:val="1"/>
      <w:numFmt w:val="lowerLetter"/>
      <w:lvlText w:val="%2."/>
      <w:lvlJc w:val="left"/>
      <w:pPr>
        <w:tabs>
          <w:tab w:val="num" w:pos="456"/>
        </w:tabs>
        <w:ind w:left="456" w:hanging="360"/>
      </w:pPr>
    </w:lvl>
    <w:lvl w:ilvl="2" w:tplc="CA98D356" w:tentative="1">
      <w:start w:val="1"/>
      <w:numFmt w:val="lowerRoman"/>
      <w:lvlText w:val="%3."/>
      <w:lvlJc w:val="right"/>
      <w:pPr>
        <w:tabs>
          <w:tab w:val="num" w:pos="1176"/>
        </w:tabs>
        <w:ind w:left="1176" w:hanging="180"/>
      </w:pPr>
    </w:lvl>
    <w:lvl w:ilvl="3" w:tplc="32BA5390" w:tentative="1">
      <w:start w:val="1"/>
      <w:numFmt w:val="decimal"/>
      <w:lvlText w:val="%4."/>
      <w:lvlJc w:val="left"/>
      <w:pPr>
        <w:tabs>
          <w:tab w:val="num" w:pos="1896"/>
        </w:tabs>
        <w:ind w:left="1896" w:hanging="360"/>
      </w:pPr>
    </w:lvl>
    <w:lvl w:ilvl="4" w:tplc="2A685682" w:tentative="1">
      <w:start w:val="1"/>
      <w:numFmt w:val="lowerLetter"/>
      <w:lvlText w:val="%5."/>
      <w:lvlJc w:val="left"/>
      <w:pPr>
        <w:tabs>
          <w:tab w:val="num" w:pos="2616"/>
        </w:tabs>
        <w:ind w:left="2616" w:hanging="360"/>
      </w:pPr>
    </w:lvl>
    <w:lvl w:ilvl="5" w:tplc="1340EA38" w:tentative="1">
      <w:start w:val="1"/>
      <w:numFmt w:val="lowerRoman"/>
      <w:lvlText w:val="%6."/>
      <w:lvlJc w:val="right"/>
      <w:pPr>
        <w:tabs>
          <w:tab w:val="num" w:pos="3336"/>
        </w:tabs>
        <w:ind w:left="3336" w:hanging="180"/>
      </w:pPr>
    </w:lvl>
    <w:lvl w:ilvl="6" w:tplc="1AFEE0E8" w:tentative="1">
      <w:start w:val="1"/>
      <w:numFmt w:val="decimal"/>
      <w:lvlText w:val="%7."/>
      <w:lvlJc w:val="left"/>
      <w:pPr>
        <w:tabs>
          <w:tab w:val="num" w:pos="4056"/>
        </w:tabs>
        <w:ind w:left="4056" w:hanging="360"/>
      </w:pPr>
    </w:lvl>
    <w:lvl w:ilvl="7" w:tplc="B2F27CC2" w:tentative="1">
      <w:start w:val="1"/>
      <w:numFmt w:val="lowerLetter"/>
      <w:lvlText w:val="%8."/>
      <w:lvlJc w:val="left"/>
      <w:pPr>
        <w:tabs>
          <w:tab w:val="num" w:pos="4776"/>
        </w:tabs>
        <w:ind w:left="4776" w:hanging="360"/>
      </w:pPr>
    </w:lvl>
    <w:lvl w:ilvl="8" w:tplc="BCD83B98"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5A5E22DC">
      <w:start w:val="1"/>
      <w:numFmt w:val="decimal"/>
      <w:lvlText w:val="%1."/>
      <w:lvlJc w:val="left"/>
      <w:pPr>
        <w:tabs>
          <w:tab w:val="num" w:pos="360"/>
        </w:tabs>
        <w:ind w:left="360" w:hanging="360"/>
      </w:pPr>
      <w:rPr>
        <w:rFonts w:hint="default"/>
      </w:rPr>
    </w:lvl>
    <w:lvl w:ilvl="1" w:tplc="B0F67100" w:tentative="1">
      <w:start w:val="1"/>
      <w:numFmt w:val="lowerLetter"/>
      <w:lvlText w:val="%2."/>
      <w:lvlJc w:val="left"/>
      <w:pPr>
        <w:tabs>
          <w:tab w:val="num" w:pos="456"/>
        </w:tabs>
        <w:ind w:left="456" w:hanging="360"/>
      </w:pPr>
    </w:lvl>
    <w:lvl w:ilvl="2" w:tplc="A7784826" w:tentative="1">
      <w:start w:val="1"/>
      <w:numFmt w:val="lowerRoman"/>
      <w:lvlText w:val="%3."/>
      <w:lvlJc w:val="right"/>
      <w:pPr>
        <w:tabs>
          <w:tab w:val="num" w:pos="1176"/>
        </w:tabs>
        <w:ind w:left="1176" w:hanging="180"/>
      </w:pPr>
    </w:lvl>
    <w:lvl w:ilvl="3" w:tplc="331ADAA8" w:tentative="1">
      <w:start w:val="1"/>
      <w:numFmt w:val="decimal"/>
      <w:lvlText w:val="%4."/>
      <w:lvlJc w:val="left"/>
      <w:pPr>
        <w:tabs>
          <w:tab w:val="num" w:pos="1896"/>
        </w:tabs>
        <w:ind w:left="1896" w:hanging="360"/>
      </w:pPr>
    </w:lvl>
    <w:lvl w:ilvl="4" w:tplc="11289936" w:tentative="1">
      <w:start w:val="1"/>
      <w:numFmt w:val="lowerLetter"/>
      <w:lvlText w:val="%5."/>
      <w:lvlJc w:val="left"/>
      <w:pPr>
        <w:tabs>
          <w:tab w:val="num" w:pos="2616"/>
        </w:tabs>
        <w:ind w:left="2616" w:hanging="360"/>
      </w:pPr>
    </w:lvl>
    <w:lvl w:ilvl="5" w:tplc="210C4AA4" w:tentative="1">
      <w:start w:val="1"/>
      <w:numFmt w:val="lowerRoman"/>
      <w:lvlText w:val="%6."/>
      <w:lvlJc w:val="right"/>
      <w:pPr>
        <w:tabs>
          <w:tab w:val="num" w:pos="3336"/>
        </w:tabs>
        <w:ind w:left="3336" w:hanging="180"/>
      </w:pPr>
    </w:lvl>
    <w:lvl w:ilvl="6" w:tplc="FCAE5E74" w:tentative="1">
      <w:start w:val="1"/>
      <w:numFmt w:val="decimal"/>
      <w:lvlText w:val="%7."/>
      <w:lvlJc w:val="left"/>
      <w:pPr>
        <w:tabs>
          <w:tab w:val="num" w:pos="4056"/>
        </w:tabs>
        <w:ind w:left="4056" w:hanging="360"/>
      </w:pPr>
    </w:lvl>
    <w:lvl w:ilvl="7" w:tplc="20B297FC" w:tentative="1">
      <w:start w:val="1"/>
      <w:numFmt w:val="lowerLetter"/>
      <w:lvlText w:val="%8."/>
      <w:lvlJc w:val="left"/>
      <w:pPr>
        <w:tabs>
          <w:tab w:val="num" w:pos="4776"/>
        </w:tabs>
        <w:ind w:left="4776" w:hanging="360"/>
      </w:pPr>
    </w:lvl>
    <w:lvl w:ilvl="8" w:tplc="05F03DA2"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D98A0CFC">
      <w:start w:val="1"/>
      <w:numFmt w:val="decimal"/>
      <w:lvlText w:val="%1."/>
      <w:lvlJc w:val="left"/>
      <w:pPr>
        <w:tabs>
          <w:tab w:val="num" w:pos="1080"/>
        </w:tabs>
        <w:ind w:left="1080" w:hanging="360"/>
      </w:pPr>
      <w:rPr>
        <w:rFonts w:hint="default"/>
      </w:rPr>
    </w:lvl>
    <w:lvl w:ilvl="1" w:tplc="7BA29C3A" w:tentative="1">
      <w:start w:val="1"/>
      <w:numFmt w:val="lowerLetter"/>
      <w:lvlText w:val="%2."/>
      <w:lvlJc w:val="left"/>
      <w:pPr>
        <w:tabs>
          <w:tab w:val="num" w:pos="1440"/>
        </w:tabs>
        <w:ind w:left="1440" w:hanging="360"/>
      </w:pPr>
    </w:lvl>
    <w:lvl w:ilvl="2" w:tplc="D062C8B8">
      <w:start w:val="1"/>
      <w:numFmt w:val="lowerRoman"/>
      <w:lvlText w:val="%3."/>
      <w:lvlJc w:val="right"/>
      <w:pPr>
        <w:tabs>
          <w:tab w:val="num" w:pos="2160"/>
        </w:tabs>
        <w:ind w:left="2160" w:hanging="180"/>
      </w:pPr>
    </w:lvl>
    <w:lvl w:ilvl="3" w:tplc="B000A426" w:tentative="1">
      <w:start w:val="1"/>
      <w:numFmt w:val="decimal"/>
      <w:lvlText w:val="%4."/>
      <w:lvlJc w:val="left"/>
      <w:pPr>
        <w:tabs>
          <w:tab w:val="num" w:pos="2880"/>
        </w:tabs>
        <w:ind w:left="2880" w:hanging="360"/>
      </w:pPr>
    </w:lvl>
    <w:lvl w:ilvl="4" w:tplc="DD42F02E" w:tentative="1">
      <w:start w:val="1"/>
      <w:numFmt w:val="lowerLetter"/>
      <w:lvlText w:val="%5."/>
      <w:lvlJc w:val="left"/>
      <w:pPr>
        <w:tabs>
          <w:tab w:val="num" w:pos="3600"/>
        </w:tabs>
        <w:ind w:left="3600" w:hanging="360"/>
      </w:pPr>
    </w:lvl>
    <w:lvl w:ilvl="5" w:tplc="C290983A" w:tentative="1">
      <w:start w:val="1"/>
      <w:numFmt w:val="lowerRoman"/>
      <w:lvlText w:val="%6."/>
      <w:lvlJc w:val="right"/>
      <w:pPr>
        <w:tabs>
          <w:tab w:val="num" w:pos="4320"/>
        </w:tabs>
        <w:ind w:left="4320" w:hanging="180"/>
      </w:pPr>
    </w:lvl>
    <w:lvl w:ilvl="6" w:tplc="790A0028" w:tentative="1">
      <w:start w:val="1"/>
      <w:numFmt w:val="decimal"/>
      <w:lvlText w:val="%7."/>
      <w:lvlJc w:val="left"/>
      <w:pPr>
        <w:tabs>
          <w:tab w:val="num" w:pos="5040"/>
        </w:tabs>
        <w:ind w:left="5040" w:hanging="360"/>
      </w:pPr>
    </w:lvl>
    <w:lvl w:ilvl="7" w:tplc="435EEFDA" w:tentative="1">
      <w:start w:val="1"/>
      <w:numFmt w:val="lowerLetter"/>
      <w:lvlText w:val="%8."/>
      <w:lvlJc w:val="left"/>
      <w:pPr>
        <w:tabs>
          <w:tab w:val="num" w:pos="5760"/>
        </w:tabs>
        <w:ind w:left="5760" w:hanging="360"/>
      </w:pPr>
    </w:lvl>
    <w:lvl w:ilvl="8" w:tplc="03E2774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D3E813C8">
      <w:start w:val="1"/>
      <w:numFmt w:val="decimal"/>
      <w:lvlText w:val="%1."/>
      <w:lvlJc w:val="left"/>
      <w:pPr>
        <w:tabs>
          <w:tab w:val="num" w:pos="360"/>
        </w:tabs>
        <w:ind w:left="360" w:hanging="360"/>
      </w:pPr>
      <w:rPr>
        <w:rFonts w:hint="default"/>
        <w:b w:val="0"/>
      </w:rPr>
    </w:lvl>
    <w:lvl w:ilvl="1" w:tplc="632864F6" w:tentative="1">
      <w:start w:val="1"/>
      <w:numFmt w:val="lowerLetter"/>
      <w:lvlText w:val="%2."/>
      <w:lvlJc w:val="left"/>
      <w:pPr>
        <w:tabs>
          <w:tab w:val="num" w:pos="1440"/>
        </w:tabs>
        <w:ind w:left="1440" w:hanging="360"/>
      </w:pPr>
    </w:lvl>
    <w:lvl w:ilvl="2" w:tplc="986046A8" w:tentative="1">
      <w:start w:val="1"/>
      <w:numFmt w:val="lowerRoman"/>
      <w:lvlText w:val="%3."/>
      <w:lvlJc w:val="right"/>
      <w:pPr>
        <w:tabs>
          <w:tab w:val="num" w:pos="2160"/>
        </w:tabs>
        <w:ind w:left="2160" w:hanging="180"/>
      </w:pPr>
    </w:lvl>
    <w:lvl w:ilvl="3" w:tplc="098233DE" w:tentative="1">
      <w:start w:val="1"/>
      <w:numFmt w:val="decimal"/>
      <w:lvlText w:val="%4."/>
      <w:lvlJc w:val="left"/>
      <w:pPr>
        <w:tabs>
          <w:tab w:val="num" w:pos="2880"/>
        </w:tabs>
        <w:ind w:left="2880" w:hanging="360"/>
      </w:pPr>
    </w:lvl>
    <w:lvl w:ilvl="4" w:tplc="372AAC02" w:tentative="1">
      <w:start w:val="1"/>
      <w:numFmt w:val="lowerLetter"/>
      <w:lvlText w:val="%5."/>
      <w:lvlJc w:val="left"/>
      <w:pPr>
        <w:tabs>
          <w:tab w:val="num" w:pos="3600"/>
        </w:tabs>
        <w:ind w:left="3600" w:hanging="360"/>
      </w:pPr>
    </w:lvl>
    <w:lvl w:ilvl="5" w:tplc="44B66F26" w:tentative="1">
      <w:start w:val="1"/>
      <w:numFmt w:val="lowerRoman"/>
      <w:lvlText w:val="%6."/>
      <w:lvlJc w:val="right"/>
      <w:pPr>
        <w:tabs>
          <w:tab w:val="num" w:pos="4320"/>
        </w:tabs>
        <w:ind w:left="4320" w:hanging="180"/>
      </w:pPr>
    </w:lvl>
    <w:lvl w:ilvl="6" w:tplc="816A1CB2" w:tentative="1">
      <w:start w:val="1"/>
      <w:numFmt w:val="decimal"/>
      <w:lvlText w:val="%7."/>
      <w:lvlJc w:val="left"/>
      <w:pPr>
        <w:tabs>
          <w:tab w:val="num" w:pos="5040"/>
        </w:tabs>
        <w:ind w:left="5040" w:hanging="360"/>
      </w:pPr>
    </w:lvl>
    <w:lvl w:ilvl="7" w:tplc="186C396A" w:tentative="1">
      <w:start w:val="1"/>
      <w:numFmt w:val="lowerLetter"/>
      <w:lvlText w:val="%8."/>
      <w:lvlJc w:val="left"/>
      <w:pPr>
        <w:tabs>
          <w:tab w:val="num" w:pos="5760"/>
        </w:tabs>
        <w:ind w:left="5760" w:hanging="360"/>
      </w:pPr>
    </w:lvl>
    <w:lvl w:ilvl="8" w:tplc="12BAD5D0"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9FFC21D2">
      <w:start w:val="2"/>
      <w:numFmt w:val="decimal"/>
      <w:lvlText w:val="%1."/>
      <w:lvlJc w:val="left"/>
      <w:pPr>
        <w:tabs>
          <w:tab w:val="num" w:pos="360"/>
        </w:tabs>
        <w:ind w:left="360" w:hanging="360"/>
      </w:pPr>
      <w:rPr>
        <w:rFonts w:hint="default"/>
      </w:rPr>
    </w:lvl>
    <w:lvl w:ilvl="1" w:tplc="F74A691C" w:tentative="1">
      <w:start w:val="1"/>
      <w:numFmt w:val="lowerLetter"/>
      <w:lvlText w:val="%2."/>
      <w:lvlJc w:val="left"/>
      <w:pPr>
        <w:tabs>
          <w:tab w:val="num" w:pos="1440"/>
        </w:tabs>
        <w:ind w:left="1440" w:hanging="360"/>
      </w:pPr>
    </w:lvl>
    <w:lvl w:ilvl="2" w:tplc="DAA2FF6E" w:tentative="1">
      <w:start w:val="1"/>
      <w:numFmt w:val="lowerRoman"/>
      <w:lvlText w:val="%3."/>
      <w:lvlJc w:val="right"/>
      <w:pPr>
        <w:tabs>
          <w:tab w:val="num" w:pos="2160"/>
        </w:tabs>
        <w:ind w:left="2160" w:hanging="180"/>
      </w:pPr>
    </w:lvl>
    <w:lvl w:ilvl="3" w:tplc="B4B62212" w:tentative="1">
      <w:start w:val="1"/>
      <w:numFmt w:val="decimal"/>
      <w:lvlText w:val="%4."/>
      <w:lvlJc w:val="left"/>
      <w:pPr>
        <w:tabs>
          <w:tab w:val="num" w:pos="2880"/>
        </w:tabs>
        <w:ind w:left="2880" w:hanging="360"/>
      </w:pPr>
    </w:lvl>
    <w:lvl w:ilvl="4" w:tplc="7DCA4D68" w:tentative="1">
      <w:start w:val="1"/>
      <w:numFmt w:val="lowerLetter"/>
      <w:lvlText w:val="%5."/>
      <w:lvlJc w:val="left"/>
      <w:pPr>
        <w:tabs>
          <w:tab w:val="num" w:pos="3600"/>
        </w:tabs>
        <w:ind w:left="3600" w:hanging="360"/>
      </w:pPr>
    </w:lvl>
    <w:lvl w:ilvl="5" w:tplc="07661D4A" w:tentative="1">
      <w:start w:val="1"/>
      <w:numFmt w:val="lowerRoman"/>
      <w:lvlText w:val="%6."/>
      <w:lvlJc w:val="right"/>
      <w:pPr>
        <w:tabs>
          <w:tab w:val="num" w:pos="4320"/>
        </w:tabs>
        <w:ind w:left="4320" w:hanging="180"/>
      </w:pPr>
    </w:lvl>
    <w:lvl w:ilvl="6" w:tplc="1D943CA2" w:tentative="1">
      <w:start w:val="1"/>
      <w:numFmt w:val="decimal"/>
      <w:lvlText w:val="%7."/>
      <w:lvlJc w:val="left"/>
      <w:pPr>
        <w:tabs>
          <w:tab w:val="num" w:pos="5040"/>
        </w:tabs>
        <w:ind w:left="5040" w:hanging="360"/>
      </w:pPr>
    </w:lvl>
    <w:lvl w:ilvl="7" w:tplc="695A3586" w:tentative="1">
      <w:start w:val="1"/>
      <w:numFmt w:val="lowerLetter"/>
      <w:lvlText w:val="%8."/>
      <w:lvlJc w:val="left"/>
      <w:pPr>
        <w:tabs>
          <w:tab w:val="num" w:pos="5760"/>
        </w:tabs>
        <w:ind w:left="5760" w:hanging="360"/>
      </w:pPr>
    </w:lvl>
    <w:lvl w:ilvl="8" w:tplc="E60E422A"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350C71D2">
      <w:start w:val="1"/>
      <w:numFmt w:val="decimal"/>
      <w:lvlText w:val="%1."/>
      <w:lvlJc w:val="left"/>
      <w:pPr>
        <w:tabs>
          <w:tab w:val="num" w:pos="720"/>
        </w:tabs>
        <w:ind w:left="720" w:hanging="360"/>
      </w:pPr>
      <w:rPr>
        <w:rFonts w:hint="default"/>
      </w:rPr>
    </w:lvl>
    <w:lvl w:ilvl="1" w:tplc="ECC4C9D0" w:tentative="1">
      <w:start w:val="1"/>
      <w:numFmt w:val="lowerLetter"/>
      <w:lvlText w:val="%2."/>
      <w:lvlJc w:val="left"/>
      <w:pPr>
        <w:tabs>
          <w:tab w:val="num" w:pos="1800"/>
        </w:tabs>
        <w:ind w:left="1800" w:hanging="360"/>
      </w:pPr>
    </w:lvl>
    <w:lvl w:ilvl="2" w:tplc="A8C078B8" w:tentative="1">
      <w:start w:val="1"/>
      <w:numFmt w:val="lowerRoman"/>
      <w:lvlText w:val="%3."/>
      <w:lvlJc w:val="right"/>
      <w:pPr>
        <w:tabs>
          <w:tab w:val="num" w:pos="2520"/>
        </w:tabs>
        <w:ind w:left="2520" w:hanging="180"/>
      </w:pPr>
    </w:lvl>
    <w:lvl w:ilvl="3" w:tplc="9D82F0E8" w:tentative="1">
      <w:start w:val="1"/>
      <w:numFmt w:val="decimal"/>
      <w:lvlText w:val="%4."/>
      <w:lvlJc w:val="left"/>
      <w:pPr>
        <w:tabs>
          <w:tab w:val="num" w:pos="3240"/>
        </w:tabs>
        <w:ind w:left="3240" w:hanging="360"/>
      </w:pPr>
    </w:lvl>
    <w:lvl w:ilvl="4" w:tplc="87ECF1B4" w:tentative="1">
      <w:start w:val="1"/>
      <w:numFmt w:val="lowerLetter"/>
      <w:lvlText w:val="%5."/>
      <w:lvlJc w:val="left"/>
      <w:pPr>
        <w:tabs>
          <w:tab w:val="num" w:pos="3960"/>
        </w:tabs>
        <w:ind w:left="3960" w:hanging="360"/>
      </w:pPr>
    </w:lvl>
    <w:lvl w:ilvl="5" w:tplc="4ECA0662" w:tentative="1">
      <w:start w:val="1"/>
      <w:numFmt w:val="lowerRoman"/>
      <w:lvlText w:val="%6."/>
      <w:lvlJc w:val="right"/>
      <w:pPr>
        <w:tabs>
          <w:tab w:val="num" w:pos="4680"/>
        </w:tabs>
        <w:ind w:left="4680" w:hanging="180"/>
      </w:pPr>
    </w:lvl>
    <w:lvl w:ilvl="6" w:tplc="18524E7E" w:tentative="1">
      <w:start w:val="1"/>
      <w:numFmt w:val="decimal"/>
      <w:lvlText w:val="%7."/>
      <w:lvlJc w:val="left"/>
      <w:pPr>
        <w:tabs>
          <w:tab w:val="num" w:pos="5400"/>
        </w:tabs>
        <w:ind w:left="5400" w:hanging="360"/>
      </w:pPr>
    </w:lvl>
    <w:lvl w:ilvl="7" w:tplc="C754951C" w:tentative="1">
      <w:start w:val="1"/>
      <w:numFmt w:val="lowerLetter"/>
      <w:lvlText w:val="%8."/>
      <w:lvlJc w:val="left"/>
      <w:pPr>
        <w:tabs>
          <w:tab w:val="num" w:pos="6120"/>
        </w:tabs>
        <w:ind w:left="6120" w:hanging="360"/>
      </w:pPr>
    </w:lvl>
    <w:lvl w:ilvl="8" w:tplc="EBC6CAE0"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4C1AEE5C">
      <w:start w:val="1"/>
      <w:numFmt w:val="decimal"/>
      <w:lvlText w:val="%1."/>
      <w:lvlJc w:val="left"/>
      <w:pPr>
        <w:tabs>
          <w:tab w:val="num" w:pos="780"/>
        </w:tabs>
        <w:ind w:left="780" w:hanging="780"/>
      </w:pPr>
      <w:rPr>
        <w:rFonts w:hint="default"/>
      </w:rPr>
    </w:lvl>
    <w:lvl w:ilvl="1" w:tplc="D6E00904" w:tentative="1">
      <w:start w:val="1"/>
      <w:numFmt w:val="lowerLetter"/>
      <w:lvlText w:val="%2."/>
      <w:lvlJc w:val="left"/>
      <w:pPr>
        <w:tabs>
          <w:tab w:val="num" w:pos="1440"/>
        </w:tabs>
        <w:ind w:left="1440" w:hanging="360"/>
      </w:pPr>
    </w:lvl>
    <w:lvl w:ilvl="2" w:tplc="634CCAE8" w:tentative="1">
      <w:start w:val="1"/>
      <w:numFmt w:val="lowerRoman"/>
      <w:lvlText w:val="%3."/>
      <w:lvlJc w:val="right"/>
      <w:pPr>
        <w:tabs>
          <w:tab w:val="num" w:pos="2160"/>
        </w:tabs>
        <w:ind w:left="2160" w:hanging="180"/>
      </w:pPr>
    </w:lvl>
    <w:lvl w:ilvl="3" w:tplc="A8DA6264" w:tentative="1">
      <w:start w:val="1"/>
      <w:numFmt w:val="decimal"/>
      <w:lvlText w:val="%4."/>
      <w:lvlJc w:val="left"/>
      <w:pPr>
        <w:tabs>
          <w:tab w:val="num" w:pos="2880"/>
        </w:tabs>
        <w:ind w:left="2880" w:hanging="360"/>
      </w:pPr>
    </w:lvl>
    <w:lvl w:ilvl="4" w:tplc="FA32D558" w:tentative="1">
      <w:start w:val="1"/>
      <w:numFmt w:val="lowerLetter"/>
      <w:lvlText w:val="%5."/>
      <w:lvlJc w:val="left"/>
      <w:pPr>
        <w:tabs>
          <w:tab w:val="num" w:pos="3600"/>
        </w:tabs>
        <w:ind w:left="3600" w:hanging="360"/>
      </w:pPr>
    </w:lvl>
    <w:lvl w:ilvl="5" w:tplc="36909E8E" w:tentative="1">
      <w:start w:val="1"/>
      <w:numFmt w:val="lowerRoman"/>
      <w:lvlText w:val="%6."/>
      <w:lvlJc w:val="right"/>
      <w:pPr>
        <w:tabs>
          <w:tab w:val="num" w:pos="4320"/>
        </w:tabs>
        <w:ind w:left="4320" w:hanging="180"/>
      </w:pPr>
    </w:lvl>
    <w:lvl w:ilvl="6" w:tplc="1A98B0EA" w:tentative="1">
      <w:start w:val="1"/>
      <w:numFmt w:val="decimal"/>
      <w:lvlText w:val="%7."/>
      <w:lvlJc w:val="left"/>
      <w:pPr>
        <w:tabs>
          <w:tab w:val="num" w:pos="5040"/>
        </w:tabs>
        <w:ind w:left="5040" w:hanging="360"/>
      </w:pPr>
    </w:lvl>
    <w:lvl w:ilvl="7" w:tplc="B1405676" w:tentative="1">
      <w:start w:val="1"/>
      <w:numFmt w:val="lowerLetter"/>
      <w:lvlText w:val="%8."/>
      <w:lvlJc w:val="left"/>
      <w:pPr>
        <w:tabs>
          <w:tab w:val="num" w:pos="5760"/>
        </w:tabs>
        <w:ind w:left="5760" w:hanging="360"/>
      </w:pPr>
    </w:lvl>
    <w:lvl w:ilvl="8" w:tplc="4D262C2A"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DA582454">
      <w:start w:val="1"/>
      <w:numFmt w:val="decimal"/>
      <w:lvlText w:val="%1."/>
      <w:lvlJc w:val="left"/>
      <w:pPr>
        <w:tabs>
          <w:tab w:val="num" w:pos="360"/>
        </w:tabs>
        <w:ind w:left="360" w:hanging="360"/>
      </w:pPr>
      <w:rPr>
        <w:rFonts w:hint="default"/>
      </w:rPr>
    </w:lvl>
    <w:lvl w:ilvl="1" w:tplc="341A17C8" w:tentative="1">
      <w:start w:val="1"/>
      <w:numFmt w:val="lowerLetter"/>
      <w:lvlText w:val="%2."/>
      <w:lvlJc w:val="left"/>
      <w:pPr>
        <w:tabs>
          <w:tab w:val="num" w:pos="1440"/>
        </w:tabs>
        <w:ind w:left="1440" w:hanging="360"/>
      </w:pPr>
    </w:lvl>
    <w:lvl w:ilvl="2" w:tplc="B6603922" w:tentative="1">
      <w:start w:val="1"/>
      <w:numFmt w:val="lowerRoman"/>
      <w:lvlText w:val="%3."/>
      <w:lvlJc w:val="right"/>
      <w:pPr>
        <w:tabs>
          <w:tab w:val="num" w:pos="2160"/>
        </w:tabs>
        <w:ind w:left="2160" w:hanging="180"/>
      </w:pPr>
    </w:lvl>
    <w:lvl w:ilvl="3" w:tplc="3EF49E9E" w:tentative="1">
      <w:start w:val="1"/>
      <w:numFmt w:val="decimal"/>
      <w:lvlText w:val="%4."/>
      <w:lvlJc w:val="left"/>
      <w:pPr>
        <w:tabs>
          <w:tab w:val="num" w:pos="2880"/>
        </w:tabs>
        <w:ind w:left="2880" w:hanging="360"/>
      </w:pPr>
    </w:lvl>
    <w:lvl w:ilvl="4" w:tplc="C386733E" w:tentative="1">
      <w:start w:val="1"/>
      <w:numFmt w:val="lowerLetter"/>
      <w:lvlText w:val="%5."/>
      <w:lvlJc w:val="left"/>
      <w:pPr>
        <w:tabs>
          <w:tab w:val="num" w:pos="3600"/>
        </w:tabs>
        <w:ind w:left="3600" w:hanging="360"/>
      </w:pPr>
    </w:lvl>
    <w:lvl w:ilvl="5" w:tplc="A468A890" w:tentative="1">
      <w:start w:val="1"/>
      <w:numFmt w:val="lowerRoman"/>
      <w:lvlText w:val="%6."/>
      <w:lvlJc w:val="right"/>
      <w:pPr>
        <w:tabs>
          <w:tab w:val="num" w:pos="4320"/>
        </w:tabs>
        <w:ind w:left="4320" w:hanging="180"/>
      </w:pPr>
    </w:lvl>
    <w:lvl w:ilvl="6" w:tplc="49E43B86" w:tentative="1">
      <w:start w:val="1"/>
      <w:numFmt w:val="decimal"/>
      <w:lvlText w:val="%7."/>
      <w:lvlJc w:val="left"/>
      <w:pPr>
        <w:tabs>
          <w:tab w:val="num" w:pos="5040"/>
        </w:tabs>
        <w:ind w:left="5040" w:hanging="360"/>
      </w:pPr>
    </w:lvl>
    <w:lvl w:ilvl="7" w:tplc="D01AF6CC" w:tentative="1">
      <w:start w:val="1"/>
      <w:numFmt w:val="lowerLetter"/>
      <w:lvlText w:val="%8."/>
      <w:lvlJc w:val="left"/>
      <w:pPr>
        <w:tabs>
          <w:tab w:val="num" w:pos="5760"/>
        </w:tabs>
        <w:ind w:left="5760" w:hanging="360"/>
      </w:pPr>
    </w:lvl>
    <w:lvl w:ilvl="8" w:tplc="AC90B40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D878FA78">
      <w:start w:val="1"/>
      <w:numFmt w:val="decimal"/>
      <w:lvlText w:val="%1."/>
      <w:lvlJc w:val="left"/>
      <w:pPr>
        <w:tabs>
          <w:tab w:val="num" w:pos="360"/>
        </w:tabs>
        <w:ind w:left="360" w:hanging="360"/>
      </w:pPr>
    </w:lvl>
    <w:lvl w:ilvl="1" w:tplc="6EE49AE8" w:tentative="1">
      <w:start w:val="1"/>
      <w:numFmt w:val="lowerLetter"/>
      <w:lvlText w:val="%2."/>
      <w:lvlJc w:val="left"/>
      <w:pPr>
        <w:tabs>
          <w:tab w:val="num" w:pos="1080"/>
        </w:tabs>
        <w:ind w:left="1080" w:hanging="360"/>
      </w:pPr>
    </w:lvl>
    <w:lvl w:ilvl="2" w:tplc="356E3312" w:tentative="1">
      <w:start w:val="1"/>
      <w:numFmt w:val="lowerRoman"/>
      <w:lvlText w:val="%3."/>
      <w:lvlJc w:val="right"/>
      <w:pPr>
        <w:tabs>
          <w:tab w:val="num" w:pos="1800"/>
        </w:tabs>
        <w:ind w:left="1800" w:hanging="180"/>
      </w:pPr>
    </w:lvl>
    <w:lvl w:ilvl="3" w:tplc="955C7B68" w:tentative="1">
      <w:start w:val="1"/>
      <w:numFmt w:val="decimal"/>
      <w:lvlText w:val="%4."/>
      <w:lvlJc w:val="left"/>
      <w:pPr>
        <w:tabs>
          <w:tab w:val="num" w:pos="2520"/>
        </w:tabs>
        <w:ind w:left="2520" w:hanging="360"/>
      </w:pPr>
    </w:lvl>
    <w:lvl w:ilvl="4" w:tplc="A7FC0BCE" w:tentative="1">
      <w:start w:val="1"/>
      <w:numFmt w:val="lowerLetter"/>
      <w:lvlText w:val="%5."/>
      <w:lvlJc w:val="left"/>
      <w:pPr>
        <w:tabs>
          <w:tab w:val="num" w:pos="3240"/>
        </w:tabs>
        <w:ind w:left="3240" w:hanging="360"/>
      </w:pPr>
    </w:lvl>
    <w:lvl w:ilvl="5" w:tplc="605E6D8E" w:tentative="1">
      <w:start w:val="1"/>
      <w:numFmt w:val="lowerRoman"/>
      <w:lvlText w:val="%6."/>
      <w:lvlJc w:val="right"/>
      <w:pPr>
        <w:tabs>
          <w:tab w:val="num" w:pos="3960"/>
        </w:tabs>
        <w:ind w:left="3960" w:hanging="180"/>
      </w:pPr>
    </w:lvl>
    <w:lvl w:ilvl="6" w:tplc="7EC02F54" w:tentative="1">
      <w:start w:val="1"/>
      <w:numFmt w:val="decimal"/>
      <w:lvlText w:val="%7."/>
      <w:lvlJc w:val="left"/>
      <w:pPr>
        <w:tabs>
          <w:tab w:val="num" w:pos="4680"/>
        </w:tabs>
        <w:ind w:left="4680" w:hanging="360"/>
      </w:pPr>
    </w:lvl>
    <w:lvl w:ilvl="7" w:tplc="F4225490" w:tentative="1">
      <w:start w:val="1"/>
      <w:numFmt w:val="lowerLetter"/>
      <w:lvlText w:val="%8."/>
      <w:lvlJc w:val="left"/>
      <w:pPr>
        <w:tabs>
          <w:tab w:val="num" w:pos="5400"/>
        </w:tabs>
        <w:ind w:left="5400" w:hanging="360"/>
      </w:pPr>
    </w:lvl>
    <w:lvl w:ilvl="8" w:tplc="A0461E22"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9EEC344E">
      <w:start w:val="1"/>
      <w:numFmt w:val="decimal"/>
      <w:lvlText w:val="%1."/>
      <w:lvlJc w:val="left"/>
      <w:pPr>
        <w:tabs>
          <w:tab w:val="num" w:pos="360"/>
        </w:tabs>
        <w:ind w:left="360" w:hanging="360"/>
      </w:pPr>
      <w:rPr>
        <w:rFonts w:hint="default"/>
        <w:b w:val="0"/>
      </w:rPr>
    </w:lvl>
    <w:lvl w:ilvl="1" w:tplc="FAD0AA9E" w:tentative="1">
      <w:start w:val="1"/>
      <w:numFmt w:val="lowerLetter"/>
      <w:lvlText w:val="%2."/>
      <w:lvlJc w:val="left"/>
      <w:pPr>
        <w:tabs>
          <w:tab w:val="num" w:pos="1440"/>
        </w:tabs>
        <w:ind w:left="1440" w:hanging="360"/>
      </w:pPr>
    </w:lvl>
    <w:lvl w:ilvl="2" w:tplc="F7E012C0" w:tentative="1">
      <w:start w:val="1"/>
      <w:numFmt w:val="lowerRoman"/>
      <w:lvlText w:val="%3."/>
      <w:lvlJc w:val="right"/>
      <w:pPr>
        <w:tabs>
          <w:tab w:val="num" w:pos="2160"/>
        </w:tabs>
        <w:ind w:left="2160" w:hanging="180"/>
      </w:pPr>
    </w:lvl>
    <w:lvl w:ilvl="3" w:tplc="AA1C9AD4" w:tentative="1">
      <w:start w:val="1"/>
      <w:numFmt w:val="decimal"/>
      <w:lvlText w:val="%4."/>
      <w:lvlJc w:val="left"/>
      <w:pPr>
        <w:tabs>
          <w:tab w:val="num" w:pos="2880"/>
        </w:tabs>
        <w:ind w:left="2880" w:hanging="360"/>
      </w:pPr>
    </w:lvl>
    <w:lvl w:ilvl="4" w:tplc="4BFA472A" w:tentative="1">
      <w:start w:val="1"/>
      <w:numFmt w:val="lowerLetter"/>
      <w:lvlText w:val="%5."/>
      <w:lvlJc w:val="left"/>
      <w:pPr>
        <w:tabs>
          <w:tab w:val="num" w:pos="3600"/>
        </w:tabs>
        <w:ind w:left="3600" w:hanging="360"/>
      </w:pPr>
    </w:lvl>
    <w:lvl w:ilvl="5" w:tplc="87D2195A" w:tentative="1">
      <w:start w:val="1"/>
      <w:numFmt w:val="lowerRoman"/>
      <w:lvlText w:val="%6."/>
      <w:lvlJc w:val="right"/>
      <w:pPr>
        <w:tabs>
          <w:tab w:val="num" w:pos="4320"/>
        </w:tabs>
        <w:ind w:left="4320" w:hanging="180"/>
      </w:pPr>
    </w:lvl>
    <w:lvl w:ilvl="6" w:tplc="0D221CC0" w:tentative="1">
      <w:start w:val="1"/>
      <w:numFmt w:val="decimal"/>
      <w:lvlText w:val="%7."/>
      <w:lvlJc w:val="left"/>
      <w:pPr>
        <w:tabs>
          <w:tab w:val="num" w:pos="5040"/>
        </w:tabs>
        <w:ind w:left="5040" w:hanging="360"/>
      </w:pPr>
    </w:lvl>
    <w:lvl w:ilvl="7" w:tplc="5BA8AC60" w:tentative="1">
      <w:start w:val="1"/>
      <w:numFmt w:val="lowerLetter"/>
      <w:lvlText w:val="%8."/>
      <w:lvlJc w:val="left"/>
      <w:pPr>
        <w:tabs>
          <w:tab w:val="num" w:pos="5760"/>
        </w:tabs>
        <w:ind w:left="5760" w:hanging="360"/>
      </w:pPr>
    </w:lvl>
    <w:lvl w:ilvl="8" w:tplc="4CCCBF44"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1256F03E">
      <w:start w:val="3"/>
      <w:numFmt w:val="decimal"/>
      <w:lvlText w:val="%1."/>
      <w:lvlJc w:val="left"/>
      <w:pPr>
        <w:tabs>
          <w:tab w:val="num" w:pos="360"/>
        </w:tabs>
        <w:ind w:left="360" w:hanging="360"/>
      </w:pPr>
      <w:rPr>
        <w:rFonts w:hint="default"/>
      </w:rPr>
    </w:lvl>
    <w:lvl w:ilvl="1" w:tplc="39364B16" w:tentative="1">
      <w:start w:val="1"/>
      <w:numFmt w:val="lowerLetter"/>
      <w:lvlText w:val="%2."/>
      <w:lvlJc w:val="left"/>
      <w:pPr>
        <w:tabs>
          <w:tab w:val="num" w:pos="1440"/>
        </w:tabs>
        <w:ind w:left="1440" w:hanging="360"/>
      </w:pPr>
    </w:lvl>
    <w:lvl w:ilvl="2" w:tplc="06D6814C" w:tentative="1">
      <w:start w:val="1"/>
      <w:numFmt w:val="lowerRoman"/>
      <w:lvlText w:val="%3."/>
      <w:lvlJc w:val="right"/>
      <w:pPr>
        <w:tabs>
          <w:tab w:val="num" w:pos="2160"/>
        </w:tabs>
        <w:ind w:left="2160" w:hanging="180"/>
      </w:pPr>
    </w:lvl>
    <w:lvl w:ilvl="3" w:tplc="C4F45DFA" w:tentative="1">
      <w:start w:val="1"/>
      <w:numFmt w:val="decimal"/>
      <w:lvlText w:val="%4."/>
      <w:lvlJc w:val="left"/>
      <w:pPr>
        <w:tabs>
          <w:tab w:val="num" w:pos="2880"/>
        </w:tabs>
        <w:ind w:left="2880" w:hanging="360"/>
      </w:pPr>
    </w:lvl>
    <w:lvl w:ilvl="4" w:tplc="BBEA7EAA" w:tentative="1">
      <w:start w:val="1"/>
      <w:numFmt w:val="lowerLetter"/>
      <w:lvlText w:val="%5."/>
      <w:lvlJc w:val="left"/>
      <w:pPr>
        <w:tabs>
          <w:tab w:val="num" w:pos="3600"/>
        </w:tabs>
        <w:ind w:left="3600" w:hanging="360"/>
      </w:pPr>
    </w:lvl>
    <w:lvl w:ilvl="5" w:tplc="BBF2B340" w:tentative="1">
      <w:start w:val="1"/>
      <w:numFmt w:val="lowerRoman"/>
      <w:lvlText w:val="%6."/>
      <w:lvlJc w:val="right"/>
      <w:pPr>
        <w:tabs>
          <w:tab w:val="num" w:pos="4320"/>
        </w:tabs>
        <w:ind w:left="4320" w:hanging="180"/>
      </w:pPr>
    </w:lvl>
    <w:lvl w:ilvl="6" w:tplc="1A768728" w:tentative="1">
      <w:start w:val="1"/>
      <w:numFmt w:val="decimal"/>
      <w:lvlText w:val="%7."/>
      <w:lvlJc w:val="left"/>
      <w:pPr>
        <w:tabs>
          <w:tab w:val="num" w:pos="5040"/>
        </w:tabs>
        <w:ind w:left="5040" w:hanging="360"/>
      </w:pPr>
    </w:lvl>
    <w:lvl w:ilvl="7" w:tplc="91DC070E" w:tentative="1">
      <w:start w:val="1"/>
      <w:numFmt w:val="lowerLetter"/>
      <w:lvlText w:val="%8."/>
      <w:lvlJc w:val="left"/>
      <w:pPr>
        <w:tabs>
          <w:tab w:val="num" w:pos="5760"/>
        </w:tabs>
        <w:ind w:left="5760" w:hanging="360"/>
      </w:pPr>
    </w:lvl>
    <w:lvl w:ilvl="8" w:tplc="1EF887DC"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49522812">
      <w:start w:val="1"/>
      <w:numFmt w:val="decimal"/>
      <w:lvlText w:val="%1."/>
      <w:lvlJc w:val="left"/>
      <w:pPr>
        <w:tabs>
          <w:tab w:val="num" w:pos="360"/>
        </w:tabs>
        <w:ind w:left="360" w:hanging="360"/>
      </w:pPr>
      <w:rPr>
        <w:rFonts w:hint="default"/>
        <w:b w:val="0"/>
      </w:rPr>
    </w:lvl>
    <w:lvl w:ilvl="1" w:tplc="7F7C310A" w:tentative="1">
      <w:start w:val="1"/>
      <w:numFmt w:val="lowerLetter"/>
      <w:lvlText w:val="%2."/>
      <w:lvlJc w:val="left"/>
      <w:pPr>
        <w:tabs>
          <w:tab w:val="num" w:pos="1440"/>
        </w:tabs>
        <w:ind w:left="1440" w:hanging="360"/>
      </w:pPr>
    </w:lvl>
    <w:lvl w:ilvl="2" w:tplc="D68082FE" w:tentative="1">
      <w:start w:val="1"/>
      <w:numFmt w:val="lowerRoman"/>
      <w:lvlText w:val="%3."/>
      <w:lvlJc w:val="right"/>
      <w:pPr>
        <w:tabs>
          <w:tab w:val="num" w:pos="2160"/>
        </w:tabs>
        <w:ind w:left="2160" w:hanging="180"/>
      </w:pPr>
    </w:lvl>
    <w:lvl w:ilvl="3" w:tplc="EF6ED46E" w:tentative="1">
      <w:start w:val="1"/>
      <w:numFmt w:val="decimal"/>
      <w:lvlText w:val="%4."/>
      <w:lvlJc w:val="left"/>
      <w:pPr>
        <w:tabs>
          <w:tab w:val="num" w:pos="2880"/>
        </w:tabs>
        <w:ind w:left="2880" w:hanging="360"/>
      </w:pPr>
    </w:lvl>
    <w:lvl w:ilvl="4" w:tplc="2D465316" w:tentative="1">
      <w:start w:val="1"/>
      <w:numFmt w:val="lowerLetter"/>
      <w:lvlText w:val="%5."/>
      <w:lvlJc w:val="left"/>
      <w:pPr>
        <w:tabs>
          <w:tab w:val="num" w:pos="3600"/>
        </w:tabs>
        <w:ind w:left="3600" w:hanging="360"/>
      </w:pPr>
    </w:lvl>
    <w:lvl w:ilvl="5" w:tplc="D44AB4E4" w:tentative="1">
      <w:start w:val="1"/>
      <w:numFmt w:val="lowerRoman"/>
      <w:lvlText w:val="%6."/>
      <w:lvlJc w:val="right"/>
      <w:pPr>
        <w:tabs>
          <w:tab w:val="num" w:pos="4320"/>
        </w:tabs>
        <w:ind w:left="4320" w:hanging="180"/>
      </w:pPr>
    </w:lvl>
    <w:lvl w:ilvl="6" w:tplc="3EB2A00A" w:tentative="1">
      <w:start w:val="1"/>
      <w:numFmt w:val="decimal"/>
      <w:lvlText w:val="%7."/>
      <w:lvlJc w:val="left"/>
      <w:pPr>
        <w:tabs>
          <w:tab w:val="num" w:pos="5040"/>
        </w:tabs>
        <w:ind w:left="5040" w:hanging="360"/>
      </w:pPr>
    </w:lvl>
    <w:lvl w:ilvl="7" w:tplc="22F0DA76" w:tentative="1">
      <w:start w:val="1"/>
      <w:numFmt w:val="lowerLetter"/>
      <w:lvlText w:val="%8."/>
      <w:lvlJc w:val="left"/>
      <w:pPr>
        <w:tabs>
          <w:tab w:val="num" w:pos="5760"/>
        </w:tabs>
        <w:ind w:left="5760" w:hanging="360"/>
      </w:pPr>
    </w:lvl>
    <w:lvl w:ilvl="8" w:tplc="737E288C"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50CADF6E">
      <w:start w:val="1"/>
      <w:numFmt w:val="decimal"/>
      <w:lvlText w:val="%1."/>
      <w:lvlJc w:val="left"/>
      <w:pPr>
        <w:ind w:left="720" w:hanging="360"/>
      </w:pPr>
    </w:lvl>
    <w:lvl w:ilvl="1" w:tplc="FA9E4D46" w:tentative="1">
      <w:start w:val="1"/>
      <w:numFmt w:val="lowerLetter"/>
      <w:lvlText w:val="%2."/>
      <w:lvlJc w:val="left"/>
      <w:pPr>
        <w:ind w:left="1440" w:hanging="360"/>
      </w:pPr>
    </w:lvl>
    <w:lvl w:ilvl="2" w:tplc="FC1A13E0">
      <w:start w:val="1"/>
      <w:numFmt w:val="lowerRoman"/>
      <w:lvlText w:val="%3."/>
      <w:lvlJc w:val="right"/>
      <w:pPr>
        <w:ind w:left="2160" w:hanging="180"/>
      </w:pPr>
    </w:lvl>
    <w:lvl w:ilvl="3" w:tplc="F490BBF2" w:tentative="1">
      <w:start w:val="1"/>
      <w:numFmt w:val="decimal"/>
      <w:lvlText w:val="%4."/>
      <w:lvlJc w:val="left"/>
      <w:pPr>
        <w:ind w:left="2880" w:hanging="360"/>
      </w:pPr>
    </w:lvl>
    <w:lvl w:ilvl="4" w:tplc="D960DBEE" w:tentative="1">
      <w:start w:val="1"/>
      <w:numFmt w:val="lowerLetter"/>
      <w:lvlText w:val="%5."/>
      <w:lvlJc w:val="left"/>
      <w:pPr>
        <w:ind w:left="3600" w:hanging="360"/>
      </w:pPr>
    </w:lvl>
    <w:lvl w:ilvl="5" w:tplc="B2AAAC02" w:tentative="1">
      <w:start w:val="1"/>
      <w:numFmt w:val="lowerRoman"/>
      <w:lvlText w:val="%6."/>
      <w:lvlJc w:val="right"/>
      <w:pPr>
        <w:ind w:left="4320" w:hanging="180"/>
      </w:pPr>
    </w:lvl>
    <w:lvl w:ilvl="6" w:tplc="33DE2E2A" w:tentative="1">
      <w:start w:val="1"/>
      <w:numFmt w:val="decimal"/>
      <w:lvlText w:val="%7."/>
      <w:lvlJc w:val="left"/>
      <w:pPr>
        <w:ind w:left="5040" w:hanging="360"/>
      </w:pPr>
    </w:lvl>
    <w:lvl w:ilvl="7" w:tplc="5A60AE12" w:tentative="1">
      <w:start w:val="1"/>
      <w:numFmt w:val="lowerLetter"/>
      <w:lvlText w:val="%8."/>
      <w:lvlJc w:val="left"/>
      <w:pPr>
        <w:ind w:left="5760" w:hanging="360"/>
      </w:pPr>
    </w:lvl>
    <w:lvl w:ilvl="8" w:tplc="5FAA8932"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54DCF75A">
      <w:start w:val="1"/>
      <w:numFmt w:val="decimal"/>
      <w:lvlText w:val="%1."/>
      <w:lvlJc w:val="left"/>
      <w:pPr>
        <w:tabs>
          <w:tab w:val="num" w:pos="360"/>
        </w:tabs>
        <w:ind w:left="360" w:hanging="360"/>
      </w:pPr>
      <w:rPr>
        <w:rFonts w:hint="default"/>
      </w:rPr>
    </w:lvl>
    <w:lvl w:ilvl="1" w:tplc="F0CEA94C" w:tentative="1">
      <w:start w:val="1"/>
      <w:numFmt w:val="lowerLetter"/>
      <w:lvlText w:val="%2."/>
      <w:lvlJc w:val="left"/>
      <w:pPr>
        <w:tabs>
          <w:tab w:val="num" w:pos="1080"/>
        </w:tabs>
        <w:ind w:left="1080" w:hanging="360"/>
      </w:pPr>
    </w:lvl>
    <w:lvl w:ilvl="2" w:tplc="6958CAA0" w:tentative="1">
      <w:start w:val="1"/>
      <w:numFmt w:val="lowerRoman"/>
      <w:lvlText w:val="%3."/>
      <w:lvlJc w:val="right"/>
      <w:pPr>
        <w:tabs>
          <w:tab w:val="num" w:pos="1800"/>
        </w:tabs>
        <w:ind w:left="1800" w:hanging="180"/>
      </w:pPr>
    </w:lvl>
    <w:lvl w:ilvl="3" w:tplc="F7B8E284" w:tentative="1">
      <w:start w:val="1"/>
      <w:numFmt w:val="decimal"/>
      <w:lvlText w:val="%4."/>
      <w:lvlJc w:val="left"/>
      <w:pPr>
        <w:tabs>
          <w:tab w:val="num" w:pos="2520"/>
        </w:tabs>
        <w:ind w:left="2520" w:hanging="360"/>
      </w:pPr>
    </w:lvl>
    <w:lvl w:ilvl="4" w:tplc="6AEC71F6" w:tentative="1">
      <w:start w:val="1"/>
      <w:numFmt w:val="lowerLetter"/>
      <w:lvlText w:val="%5."/>
      <w:lvlJc w:val="left"/>
      <w:pPr>
        <w:tabs>
          <w:tab w:val="num" w:pos="3240"/>
        </w:tabs>
        <w:ind w:left="3240" w:hanging="360"/>
      </w:pPr>
    </w:lvl>
    <w:lvl w:ilvl="5" w:tplc="8C82ECE2" w:tentative="1">
      <w:start w:val="1"/>
      <w:numFmt w:val="lowerRoman"/>
      <w:lvlText w:val="%6."/>
      <w:lvlJc w:val="right"/>
      <w:pPr>
        <w:tabs>
          <w:tab w:val="num" w:pos="3960"/>
        </w:tabs>
        <w:ind w:left="3960" w:hanging="180"/>
      </w:pPr>
    </w:lvl>
    <w:lvl w:ilvl="6" w:tplc="33DCD940" w:tentative="1">
      <w:start w:val="1"/>
      <w:numFmt w:val="decimal"/>
      <w:lvlText w:val="%7."/>
      <w:lvlJc w:val="left"/>
      <w:pPr>
        <w:tabs>
          <w:tab w:val="num" w:pos="4680"/>
        </w:tabs>
        <w:ind w:left="4680" w:hanging="360"/>
      </w:pPr>
    </w:lvl>
    <w:lvl w:ilvl="7" w:tplc="0BF6293E" w:tentative="1">
      <w:start w:val="1"/>
      <w:numFmt w:val="lowerLetter"/>
      <w:lvlText w:val="%8."/>
      <w:lvlJc w:val="left"/>
      <w:pPr>
        <w:tabs>
          <w:tab w:val="num" w:pos="5400"/>
        </w:tabs>
        <w:ind w:left="5400" w:hanging="360"/>
      </w:pPr>
    </w:lvl>
    <w:lvl w:ilvl="8" w:tplc="769CBDFC"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F162F362">
      <w:start w:val="1"/>
      <w:numFmt w:val="decimal"/>
      <w:lvlText w:val="%1."/>
      <w:lvlJc w:val="left"/>
      <w:pPr>
        <w:tabs>
          <w:tab w:val="num" w:pos="720"/>
        </w:tabs>
        <w:ind w:left="720" w:hanging="360"/>
      </w:pPr>
    </w:lvl>
    <w:lvl w:ilvl="1" w:tplc="B8B811A8" w:tentative="1">
      <w:start w:val="1"/>
      <w:numFmt w:val="lowerLetter"/>
      <w:lvlText w:val="%2."/>
      <w:lvlJc w:val="left"/>
      <w:pPr>
        <w:tabs>
          <w:tab w:val="num" w:pos="1440"/>
        </w:tabs>
        <w:ind w:left="1440" w:hanging="360"/>
      </w:pPr>
    </w:lvl>
    <w:lvl w:ilvl="2" w:tplc="CCB48A14" w:tentative="1">
      <w:start w:val="1"/>
      <w:numFmt w:val="lowerRoman"/>
      <w:lvlText w:val="%3."/>
      <w:lvlJc w:val="right"/>
      <w:pPr>
        <w:tabs>
          <w:tab w:val="num" w:pos="2160"/>
        </w:tabs>
        <w:ind w:left="2160" w:hanging="180"/>
      </w:pPr>
    </w:lvl>
    <w:lvl w:ilvl="3" w:tplc="8C2A951A" w:tentative="1">
      <w:start w:val="1"/>
      <w:numFmt w:val="decimal"/>
      <w:lvlText w:val="%4."/>
      <w:lvlJc w:val="left"/>
      <w:pPr>
        <w:tabs>
          <w:tab w:val="num" w:pos="2880"/>
        </w:tabs>
        <w:ind w:left="2880" w:hanging="360"/>
      </w:pPr>
    </w:lvl>
    <w:lvl w:ilvl="4" w:tplc="86002F94" w:tentative="1">
      <w:start w:val="1"/>
      <w:numFmt w:val="lowerLetter"/>
      <w:lvlText w:val="%5."/>
      <w:lvlJc w:val="left"/>
      <w:pPr>
        <w:tabs>
          <w:tab w:val="num" w:pos="3600"/>
        </w:tabs>
        <w:ind w:left="3600" w:hanging="360"/>
      </w:pPr>
    </w:lvl>
    <w:lvl w:ilvl="5" w:tplc="AF04C322" w:tentative="1">
      <w:start w:val="1"/>
      <w:numFmt w:val="lowerRoman"/>
      <w:lvlText w:val="%6."/>
      <w:lvlJc w:val="right"/>
      <w:pPr>
        <w:tabs>
          <w:tab w:val="num" w:pos="4320"/>
        </w:tabs>
        <w:ind w:left="4320" w:hanging="180"/>
      </w:pPr>
    </w:lvl>
    <w:lvl w:ilvl="6" w:tplc="78D604E6" w:tentative="1">
      <w:start w:val="1"/>
      <w:numFmt w:val="decimal"/>
      <w:lvlText w:val="%7."/>
      <w:lvlJc w:val="left"/>
      <w:pPr>
        <w:tabs>
          <w:tab w:val="num" w:pos="5040"/>
        </w:tabs>
        <w:ind w:left="5040" w:hanging="360"/>
      </w:pPr>
    </w:lvl>
    <w:lvl w:ilvl="7" w:tplc="3CFC0708" w:tentative="1">
      <w:start w:val="1"/>
      <w:numFmt w:val="lowerLetter"/>
      <w:lvlText w:val="%8."/>
      <w:lvlJc w:val="left"/>
      <w:pPr>
        <w:tabs>
          <w:tab w:val="num" w:pos="5760"/>
        </w:tabs>
        <w:ind w:left="5760" w:hanging="360"/>
      </w:pPr>
    </w:lvl>
    <w:lvl w:ilvl="8" w:tplc="193EE320"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2772B5BA">
      <w:start w:val="1"/>
      <w:numFmt w:val="decimal"/>
      <w:lvlText w:val="%1)"/>
      <w:lvlJc w:val="left"/>
      <w:pPr>
        <w:tabs>
          <w:tab w:val="num" w:pos="360"/>
        </w:tabs>
        <w:ind w:left="360" w:hanging="360"/>
      </w:pPr>
      <w:rPr>
        <w:rFonts w:hint="default"/>
      </w:rPr>
    </w:lvl>
    <w:lvl w:ilvl="1" w:tplc="29E0E32C" w:tentative="1">
      <w:start w:val="1"/>
      <w:numFmt w:val="lowerLetter"/>
      <w:lvlText w:val="%2."/>
      <w:lvlJc w:val="left"/>
      <w:pPr>
        <w:tabs>
          <w:tab w:val="num" w:pos="1080"/>
        </w:tabs>
        <w:ind w:left="1080" w:hanging="360"/>
      </w:pPr>
    </w:lvl>
    <w:lvl w:ilvl="2" w:tplc="9DDEB754" w:tentative="1">
      <w:start w:val="1"/>
      <w:numFmt w:val="lowerRoman"/>
      <w:lvlText w:val="%3."/>
      <w:lvlJc w:val="right"/>
      <w:pPr>
        <w:tabs>
          <w:tab w:val="num" w:pos="1800"/>
        </w:tabs>
        <w:ind w:left="1800" w:hanging="180"/>
      </w:pPr>
    </w:lvl>
    <w:lvl w:ilvl="3" w:tplc="C3A4048C" w:tentative="1">
      <w:start w:val="1"/>
      <w:numFmt w:val="decimal"/>
      <w:lvlText w:val="%4."/>
      <w:lvlJc w:val="left"/>
      <w:pPr>
        <w:tabs>
          <w:tab w:val="num" w:pos="2520"/>
        </w:tabs>
        <w:ind w:left="2520" w:hanging="360"/>
      </w:pPr>
    </w:lvl>
    <w:lvl w:ilvl="4" w:tplc="BD2CBDAA" w:tentative="1">
      <w:start w:val="1"/>
      <w:numFmt w:val="lowerLetter"/>
      <w:lvlText w:val="%5."/>
      <w:lvlJc w:val="left"/>
      <w:pPr>
        <w:tabs>
          <w:tab w:val="num" w:pos="3240"/>
        </w:tabs>
        <w:ind w:left="3240" w:hanging="360"/>
      </w:pPr>
    </w:lvl>
    <w:lvl w:ilvl="5" w:tplc="A8B0FF18" w:tentative="1">
      <w:start w:val="1"/>
      <w:numFmt w:val="lowerRoman"/>
      <w:lvlText w:val="%6."/>
      <w:lvlJc w:val="right"/>
      <w:pPr>
        <w:tabs>
          <w:tab w:val="num" w:pos="3960"/>
        </w:tabs>
        <w:ind w:left="3960" w:hanging="180"/>
      </w:pPr>
    </w:lvl>
    <w:lvl w:ilvl="6" w:tplc="E1C6E656" w:tentative="1">
      <w:start w:val="1"/>
      <w:numFmt w:val="decimal"/>
      <w:lvlText w:val="%7."/>
      <w:lvlJc w:val="left"/>
      <w:pPr>
        <w:tabs>
          <w:tab w:val="num" w:pos="4680"/>
        </w:tabs>
        <w:ind w:left="4680" w:hanging="360"/>
      </w:pPr>
    </w:lvl>
    <w:lvl w:ilvl="7" w:tplc="1A209040" w:tentative="1">
      <w:start w:val="1"/>
      <w:numFmt w:val="lowerLetter"/>
      <w:lvlText w:val="%8."/>
      <w:lvlJc w:val="left"/>
      <w:pPr>
        <w:tabs>
          <w:tab w:val="num" w:pos="5400"/>
        </w:tabs>
        <w:ind w:left="5400" w:hanging="360"/>
      </w:pPr>
    </w:lvl>
    <w:lvl w:ilvl="8" w:tplc="4F1652A4"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4AF02E34">
      <w:start w:val="1"/>
      <w:numFmt w:val="decimal"/>
      <w:lvlText w:val="%1."/>
      <w:lvlJc w:val="left"/>
      <w:pPr>
        <w:tabs>
          <w:tab w:val="num" w:pos="720"/>
        </w:tabs>
        <w:ind w:left="720" w:hanging="360"/>
      </w:pPr>
      <w:rPr>
        <w:rFonts w:hint="default"/>
      </w:rPr>
    </w:lvl>
    <w:lvl w:ilvl="1" w:tplc="F4B8C9D4" w:tentative="1">
      <w:start w:val="1"/>
      <w:numFmt w:val="lowerLetter"/>
      <w:lvlText w:val="%2."/>
      <w:lvlJc w:val="left"/>
      <w:pPr>
        <w:tabs>
          <w:tab w:val="num" w:pos="816"/>
        </w:tabs>
        <w:ind w:left="816" w:hanging="360"/>
      </w:pPr>
    </w:lvl>
    <w:lvl w:ilvl="2" w:tplc="3E36EF2C" w:tentative="1">
      <w:start w:val="1"/>
      <w:numFmt w:val="lowerRoman"/>
      <w:lvlText w:val="%3."/>
      <w:lvlJc w:val="right"/>
      <w:pPr>
        <w:tabs>
          <w:tab w:val="num" w:pos="1536"/>
        </w:tabs>
        <w:ind w:left="1536" w:hanging="180"/>
      </w:pPr>
    </w:lvl>
    <w:lvl w:ilvl="3" w:tplc="29FADF76" w:tentative="1">
      <w:start w:val="1"/>
      <w:numFmt w:val="decimal"/>
      <w:lvlText w:val="%4."/>
      <w:lvlJc w:val="left"/>
      <w:pPr>
        <w:tabs>
          <w:tab w:val="num" w:pos="2256"/>
        </w:tabs>
        <w:ind w:left="2256" w:hanging="360"/>
      </w:pPr>
    </w:lvl>
    <w:lvl w:ilvl="4" w:tplc="6C98A2DC" w:tentative="1">
      <w:start w:val="1"/>
      <w:numFmt w:val="lowerLetter"/>
      <w:lvlText w:val="%5."/>
      <w:lvlJc w:val="left"/>
      <w:pPr>
        <w:tabs>
          <w:tab w:val="num" w:pos="2976"/>
        </w:tabs>
        <w:ind w:left="2976" w:hanging="360"/>
      </w:pPr>
    </w:lvl>
    <w:lvl w:ilvl="5" w:tplc="8414910A" w:tentative="1">
      <w:start w:val="1"/>
      <w:numFmt w:val="lowerRoman"/>
      <w:lvlText w:val="%6."/>
      <w:lvlJc w:val="right"/>
      <w:pPr>
        <w:tabs>
          <w:tab w:val="num" w:pos="3696"/>
        </w:tabs>
        <w:ind w:left="3696" w:hanging="180"/>
      </w:pPr>
    </w:lvl>
    <w:lvl w:ilvl="6" w:tplc="A21A40B0" w:tentative="1">
      <w:start w:val="1"/>
      <w:numFmt w:val="decimal"/>
      <w:lvlText w:val="%7."/>
      <w:lvlJc w:val="left"/>
      <w:pPr>
        <w:tabs>
          <w:tab w:val="num" w:pos="4416"/>
        </w:tabs>
        <w:ind w:left="4416" w:hanging="360"/>
      </w:pPr>
    </w:lvl>
    <w:lvl w:ilvl="7" w:tplc="0F8A664C" w:tentative="1">
      <w:start w:val="1"/>
      <w:numFmt w:val="lowerLetter"/>
      <w:lvlText w:val="%8."/>
      <w:lvlJc w:val="left"/>
      <w:pPr>
        <w:tabs>
          <w:tab w:val="num" w:pos="5136"/>
        </w:tabs>
        <w:ind w:left="5136" w:hanging="360"/>
      </w:pPr>
    </w:lvl>
    <w:lvl w:ilvl="8" w:tplc="FA0E8442"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0DB89658">
      <w:start w:val="1"/>
      <w:numFmt w:val="decimal"/>
      <w:lvlText w:val="%1."/>
      <w:lvlJc w:val="left"/>
      <w:pPr>
        <w:tabs>
          <w:tab w:val="num" w:pos="720"/>
        </w:tabs>
        <w:ind w:left="720" w:hanging="360"/>
      </w:pPr>
    </w:lvl>
    <w:lvl w:ilvl="1" w:tplc="1A14D368" w:tentative="1">
      <w:start w:val="1"/>
      <w:numFmt w:val="lowerLetter"/>
      <w:lvlText w:val="%2."/>
      <w:lvlJc w:val="left"/>
      <w:pPr>
        <w:tabs>
          <w:tab w:val="num" w:pos="1440"/>
        </w:tabs>
        <w:ind w:left="1440" w:hanging="360"/>
      </w:pPr>
    </w:lvl>
    <w:lvl w:ilvl="2" w:tplc="CE4852A0">
      <w:start w:val="1"/>
      <w:numFmt w:val="lowerRoman"/>
      <w:lvlText w:val="%3."/>
      <w:lvlJc w:val="right"/>
      <w:pPr>
        <w:tabs>
          <w:tab w:val="num" w:pos="2160"/>
        </w:tabs>
        <w:ind w:left="2160" w:hanging="180"/>
      </w:pPr>
    </w:lvl>
    <w:lvl w:ilvl="3" w:tplc="22300252" w:tentative="1">
      <w:start w:val="1"/>
      <w:numFmt w:val="decimal"/>
      <w:lvlText w:val="%4."/>
      <w:lvlJc w:val="left"/>
      <w:pPr>
        <w:tabs>
          <w:tab w:val="num" w:pos="2880"/>
        </w:tabs>
        <w:ind w:left="2880" w:hanging="360"/>
      </w:pPr>
    </w:lvl>
    <w:lvl w:ilvl="4" w:tplc="653299DA" w:tentative="1">
      <w:start w:val="1"/>
      <w:numFmt w:val="lowerLetter"/>
      <w:lvlText w:val="%5."/>
      <w:lvlJc w:val="left"/>
      <w:pPr>
        <w:tabs>
          <w:tab w:val="num" w:pos="3600"/>
        </w:tabs>
        <w:ind w:left="3600" w:hanging="360"/>
      </w:pPr>
    </w:lvl>
    <w:lvl w:ilvl="5" w:tplc="B87C029C" w:tentative="1">
      <w:start w:val="1"/>
      <w:numFmt w:val="lowerRoman"/>
      <w:lvlText w:val="%6."/>
      <w:lvlJc w:val="right"/>
      <w:pPr>
        <w:tabs>
          <w:tab w:val="num" w:pos="4320"/>
        </w:tabs>
        <w:ind w:left="4320" w:hanging="180"/>
      </w:pPr>
    </w:lvl>
    <w:lvl w:ilvl="6" w:tplc="78B2C008" w:tentative="1">
      <w:start w:val="1"/>
      <w:numFmt w:val="decimal"/>
      <w:lvlText w:val="%7."/>
      <w:lvlJc w:val="left"/>
      <w:pPr>
        <w:tabs>
          <w:tab w:val="num" w:pos="5040"/>
        </w:tabs>
        <w:ind w:left="5040" w:hanging="360"/>
      </w:pPr>
    </w:lvl>
    <w:lvl w:ilvl="7" w:tplc="99AAAA6A" w:tentative="1">
      <w:start w:val="1"/>
      <w:numFmt w:val="lowerLetter"/>
      <w:lvlText w:val="%8."/>
      <w:lvlJc w:val="left"/>
      <w:pPr>
        <w:tabs>
          <w:tab w:val="num" w:pos="5760"/>
        </w:tabs>
        <w:ind w:left="5760" w:hanging="360"/>
      </w:pPr>
    </w:lvl>
    <w:lvl w:ilvl="8" w:tplc="423C7FE0"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69E044F6">
      <w:start w:val="1"/>
      <w:numFmt w:val="decimal"/>
      <w:lvlText w:val="%1."/>
      <w:lvlJc w:val="left"/>
      <w:pPr>
        <w:tabs>
          <w:tab w:val="num" w:pos="360"/>
        </w:tabs>
        <w:ind w:left="360" w:hanging="360"/>
      </w:pPr>
      <w:rPr>
        <w:rFonts w:hint="default"/>
      </w:rPr>
    </w:lvl>
    <w:lvl w:ilvl="1" w:tplc="2460B878">
      <w:start w:val="1"/>
      <w:numFmt w:val="lowerLetter"/>
      <w:lvlText w:val="%2."/>
      <w:lvlJc w:val="left"/>
      <w:pPr>
        <w:tabs>
          <w:tab w:val="num" w:pos="1080"/>
        </w:tabs>
        <w:ind w:left="1080" w:hanging="360"/>
      </w:pPr>
    </w:lvl>
    <w:lvl w:ilvl="2" w:tplc="8B92CFD6" w:tentative="1">
      <w:start w:val="1"/>
      <w:numFmt w:val="lowerRoman"/>
      <w:lvlText w:val="%3."/>
      <w:lvlJc w:val="right"/>
      <w:pPr>
        <w:tabs>
          <w:tab w:val="num" w:pos="1800"/>
        </w:tabs>
        <w:ind w:left="1800" w:hanging="180"/>
      </w:pPr>
    </w:lvl>
    <w:lvl w:ilvl="3" w:tplc="C714DA4E" w:tentative="1">
      <w:start w:val="1"/>
      <w:numFmt w:val="decimal"/>
      <w:lvlText w:val="%4."/>
      <w:lvlJc w:val="left"/>
      <w:pPr>
        <w:tabs>
          <w:tab w:val="num" w:pos="2520"/>
        </w:tabs>
        <w:ind w:left="2520" w:hanging="360"/>
      </w:pPr>
    </w:lvl>
    <w:lvl w:ilvl="4" w:tplc="9B06DFAA" w:tentative="1">
      <w:start w:val="1"/>
      <w:numFmt w:val="lowerLetter"/>
      <w:lvlText w:val="%5."/>
      <w:lvlJc w:val="left"/>
      <w:pPr>
        <w:tabs>
          <w:tab w:val="num" w:pos="3240"/>
        </w:tabs>
        <w:ind w:left="3240" w:hanging="360"/>
      </w:pPr>
    </w:lvl>
    <w:lvl w:ilvl="5" w:tplc="07E8AF60" w:tentative="1">
      <w:start w:val="1"/>
      <w:numFmt w:val="lowerRoman"/>
      <w:lvlText w:val="%6."/>
      <w:lvlJc w:val="right"/>
      <w:pPr>
        <w:tabs>
          <w:tab w:val="num" w:pos="3960"/>
        </w:tabs>
        <w:ind w:left="3960" w:hanging="180"/>
      </w:pPr>
    </w:lvl>
    <w:lvl w:ilvl="6" w:tplc="810890C6" w:tentative="1">
      <w:start w:val="1"/>
      <w:numFmt w:val="decimal"/>
      <w:lvlText w:val="%7."/>
      <w:lvlJc w:val="left"/>
      <w:pPr>
        <w:tabs>
          <w:tab w:val="num" w:pos="4680"/>
        </w:tabs>
        <w:ind w:left="4680" w:hanging="360"/>
      </w:pPr>
    </w:lvl>
    <w:lvl w:ilvl="7" w:tplc="89DC4852" w:tentative="1">
      <w:start w:val="1"/>
      <w:numFmt w:val="lowerLetter"/>
      <w:lvlText w:val="%8."/>
      <w:lvlJc w:val="left"/>
      <w:pPr>
        <w:tabs>
          <w:tab w:val="num" w:pos="5400"/>
        </w:tabs>
        <w:ind w:left="5400" w:hanging="360"/>
      </w:pPr>
    </w:lvl>
    <w:lvl w:ilvl="8" w:tplc="EF344E1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F3A0C3C6">
      <w:start w:val="1"/>
      <w:numFmt w:val="decimal"/>
      <w:lvlText w:val="%1."/>
      <w:lvlJc w:val="left"/>
      <w:pPr>
        <w:tabs>
          <w:tab w:val="num" w:pos="360"/>
        </w:tabs>
        <w:ind w:left="360" w:hanging="360"/>
      </w:pPr>
      <w:rPr>
        <w:rFonts w:hint="default"/>
        <w:b w:val="0"/>
      </w:rPr>
    </w:lvl>
    <w:lvl w:ilvl="1" w:tplc="1A1E60B6" w:tentative="1">
      <w:start w:val="1"/>
      <w:numFmt w:val="lowerLetter"/>
      <w:lvlText w:val="%2."/>
      <w:lvlJc w:val="left"/>
      <w:pPr>
        <w:tabs>
          <w:tab w:val="num" w:pos="1440"/>
        </w:tabs>
        <w:ind w:left="1440" w:hanging="360"/>
      </w:pPr>
    </w:lvl>
    <w:lvl w:ilvl="2" w:tplc="9F04F6E0" w:tentative="1">
      <w:start w:val="1"/>
      <w:numFmt w:val="lowerRoman"/>
      <w:lvlText w:val="%3."/>
      <w:lvlJc w:val="right"/>
      <w:pPr>
        <w:tabs>
          <w:tab w:val="num" w:pos="2160"/>
        </w:tabs>
        <w:ind w:left="2160" w:hanging="180"/>
      </w:pPr>
    </w:lvl>
    <w:lvl w:ilvl="3" w:tplc="8CBEBDAC" w:tentative="1">
      <w:start w:val="1"/>
      <w:numFmt w:val="decimal"/>
      <w:lvlText w:val="%4."/>
      <w:lvlJc w:val="left"/>
      <w:pPr>
        <w:tabs>
          <w:tab w:val="num" w:pos="2880"/>
        </w:tabs>
        <w:ind w:left="2880" w:hanging="360"/>
      </w:pPr>
    </w:lvl>
    <w:lvl w:ilvl="4" w:tplc="070245F4" w:tentative="1">
      <w:start w:val="1"/>
      <w:numFmt w:val="lowerLetter"/>
      <w:lvlText w:val="%5."/>
      <w:lvlJc w:val="left"/>
      <w:pPr>
        <w:tabs>
          <w:tab w:val="num" w:pos="3600"/>
        </w:tabs>
        <w:ind w:left="3600" w:hanging="360"/>
      </w:pPr>
    </w:lvl>
    <w:lvl w:ilvl="5" w:tplc="EFCC2318" w:tentative="1">
      <w:start w:val="1"/>
      <w:numFmt w:val="lowerRoman"/>
      <w:lvlText w:val="%6."/>
      <w:lvlJc w:val="right"/>
      <w:pPr>
        <w:tabs>
          <w:tab w:val="num" w:pos="4320"/>
        </w:tabs>
        <w:ind w:left="4320" w:hanging="180"/>
      </w:pPr>
    </w:lvl>
    <w:lvl w:ilvl="6" w:tplc="D98C7880" w:tentative="1">
      <w:start w:val="1"/>
      <w:numFmt w:val="decimal"/>
      <w:lvlText w:val="%7."/>
      <w:lvlJc w:val="left"/>
      <w:pPr>
        <w:tabs>
          <w:tab w:val="num" w:pos="5040"/>
        </w:tabs>
        <w:ind w:left="5040" w:hanging="360"/>
      </w:pPr>
    </w:lvl>
    <w:lvl w:ilvl="7" w:tplc="4CB8BAC4" w:tentative="1">
      <w:start w:val="1"/>
      <w:numFmt w:val="lowerLetter"/>
      <w:lvlText w:val="%8."/>
      <w:lvlJc w:val="left"/>
      <w:pPr>
        <w:tabs>
          <w:tab w:val="num" w:pos="5760"/>
        </w:tabs>
        <w:ind w:left="5760" w:hanging="360"/>
      </w:pPr>
    </w:lvl>
    <w:lvl w:ilvl="8" w:tplc="A210E2AC"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35822FA4">
      <w:start w:val="1"/>
      <w:numFmt w:val="decimal"/>
      <w:lvlText w:val="%1."/>
      <w:lvlJc w:val="left"/>
      <w:pPr>
        <w:tabs>
          <w:tab w:val="num" w:pos="360"/>
        </w:tabs>
        <w:ind w:left="360" w:hanging="360"/>
      </w:pPr>
      <w:rPr>
        <w:rFonts w:hint="default"/>
      </w:rPr>
    </w:lvl>
    <w:lvl w:ilvl="1" w:tplc="FFE69F0A" w:tentative="1">
      <w:start w:val="1"/>
      <w:numFmt w:val="lowerLetter"/>
      <w:lvlText w:val="%2."/>
      <w:lvlJc w:val="left"/>
      <w:pPr>
        <w:tabs>
          <w:tab w:val="num" w:pos="1440"/>
        </w:tabs>
        <w:ind w:left="1440" w:hanging="360"/>
      </w:pPr>
    </w:lvl>
    <w:lvl w:ilvl="2" w:tplc="D8A27044" w:tentative="1">
      <w:start w:val="1"/>
      <w:numFmt w:val="lowerRoman"/>
      <w:lvlText w:val="%3."/>
      <w:lvlJc w:val="right"/>
      <w:pPr>
        <w:tabs>
          <w:tab w:val="num" w:pos="2160"/>
        </w:tabs>
        <w:ind w:left="2160" w:hanging="180"/>
      </w:pPr>
    </w:lvl>
    <w:lvl w:ilvl="3" w:tplc="633C83C4" w:tentative="1">
      <w:start w:val="1"/>
      <w:numFmt w:val="decimal"/>
      <w:lvlText w:val="%4."/>
      <w:lvlJc w:val="left"/>
      <w:pPr>
        <w:tabs>
          <w:tab w:val="num" w:pos="2880"/>
        </w:tabs>
        <w:ind w:left="2880" w:hanging="360"/>
      </w:pPr>
    </w:lvl>
    <w:lvl w:ilvl="4" w:tplc="621EB512" w:tentative="1">
      <w:start w:val="1"/>
      <w:numFmt w:val="lowerLetter"/>
      <w:lvlText w:val="%5."/>
      <w:lvlJc w:val="left"/>
      <w:pPr>
        <w:tabs>
          <w:tab w:val="num" w:pos="3600"/>
        </w:tabs>
        <w:ind w:left="3600" w:hanging="360"/>
      </w:pPr>
    </w:lvl>
    <w:lvl w:ilvl="5" w:tplc="EF845A26" w:tentative="1">
      <w:start w:val="1"/>
      <w:numFmt w:val="lowerRoman"/>
      <w:lvlText w:val="%6."/>
      <w:lvlJc w:val="right"/>
      <w:pPr>
        <w:tabs>
          <w:tab w:val="num" w:pos="4320"/>
        </w:tabs>
        <w:ind w:left="4320" w:hanging="180"/>
      </w:pPr>
    </w:lvl>
    <w:lvl w:ilvl="6" w:tplc="F80202D6" w:tentative="1">
      <w:start w:val="1"/>
      <w:numFmt w:val="decimal"/>
      <w:lvlText w:val="%7."/>
      <w:lvlJc w:val="left"/>
      <w:pPr>
        <w:tabs>
          <w:tab w:val="num" w:pos="5040"/>
        </w:tabs>
        <w:ind w:left="5040" w:hanging="360"/>
      </w:pPr>
    </w:lvl>
    <w:lvl w:ilvl="7" w:tplc="0E16AE22" w:tentative="1">
      <w:start w:val="1"/>
      <w:numFmt w:val="lowerLetter"/>
      <w:lvlText w:val="%8."/>
      <w:lvlJc w:val="left"/>
      <w:pPr>
        <w:tabs>
          <w:tab w:val="num" w:pos="5760"/>
        </w:tabs>
        <w:ind w:left="5760" w:hanging="360"/>
      </w:pPr>
    </w:lvl>
    <w:lvl w:ilvl="8" w:tplc="F62A6128"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F98044F2">
      <w:start w:val="1"/>
      <w:numFmt w:val="decimal"/>
      <w:lvlText w:val="%1."/>
      <w:lvlJc w:val="left"/>
      <w:pPr>
        <w:tabs>
          <w:tab w:val="num" w:pos="360"/>
        </w:tabs>
        <w:ind w:left="360" w:hanging="360"/>
      </w:pPr>
      <w:rPr>
        <w:rFonts w:hint="default"/>
      </w:rPr>
    </w:lvl>
    <w:lvl w:ilvl="1" w:tplc="48EE6522" w:tentative="1">
      <w:start w:val="1"/>
      <w:numFmt w:val="lowerLetter"/>
      <w:lvlText w:val="%2."/>
      <w:lvlJc w:val="left"/>
      <w:pPr>
        <w:tabs>
          <w:tab w:val="num" w:pos="720"/>
        </w:tabs>
        <w:ind w:left="720" w:hanging="360"/>
      </w:pPr>
    </w:lvl>
    <w:lvl w:ilvl="2" w:tplc="4A5E6690" w:tentative="1">
      <w:start w:val="1"/>
      <w:numFmt w:val="lowerRoman"/>
      <w:lvlText w:val="%3."/>
      <w:lvlJc w:val="right"/>
      <w:pPr>
        <w:tabs>
          <w:tab w:val="num" w:pos="1440"/>
        </w:tabs>
        <w:ind w:left="1440" w:hanging="180"/>
      </w:pPr>
    </w:lvl>
    <w:lvl w:ilvl="3" w:tplc="27321824" w:tentative="1">
      <w:start w:val="1"/>
      <w:numFmt w:val="decimal"/>
      <w:lvlText w:val="%4."/>
      <w:lvlJc w:val="left"/>
      <w:pPr>
        <w:tabs>
          <w:tab w:val="num" w:pos="2160"/>
        </w:tabs>
        <w:ind w:left="2160" w:hanging="360"/>
      </w:pPr>
    </w:lvl>
    <w:lvl w:ilvl="4" w:tplc="719ABB5A" w:tentative="1">
      <w:start w:val="1"/>
      <w:numFmt w:val="lowerLetter"/>
      <w:lvlText w:val="%5."/>
      <w:lvlJc w:val="left"/>
      <w:pPr>
        <w:tabs>
          <w:tab w:val="num" w:pos="2880"/>
        </w:tabs>
        <w:ind w:left="2880" w:hanging="360"/>
      </w:pPr>
    </w:lvl>
    <w:lvl w:ilvl="5" w:tplc="F4B2D8C6" w:tentative="1">
      <w:start w:val="1"/>
      <w:numFmt w:val="lowerRoman"/>
      <w:lvlText w:val="%6."/>
      <w:lvlJc w:val="right"/>
      <w:pPr>
        <w:tabs>
          <w:tab w:val="num" w:pos="3600"/>
        </w:tabs>
        <w:ind w:left="3600" w:hanging="180"/>
      </w:pPr>
    </w:lvl>
    <w:lvl w:ilvl="6" w:tplc="DEE0B870" w:tentative="1">
      <w:start w:val="1"/>
      <w:numFmt w:val="decimal"/>
      <w:lvlText w:val="%7."/>
      <w:lvlJc w:val="left"/>
      <w:pPr>
        <w:tabs>
          <w:tab w:val="num" w:pos="4320"/>
        </w:tabs>
        <w:ind w:left="4320" w:hanging="360"/>
      </w:pPr>
    </w:lvl>
    <w:lvl w:ilvl="7" w:tplc="2B5E0126" w:tentative="1">
      <w:start w:val="1"/>
      <w:numFmt w:val="lowerLetter"/>
      <w:lvlText w:val="%8."/>
      <w:lvlJc w:val="left"/>
      <w:pPr>
        <w:tabs>
          <w:tab w:val="num" w:pos="5040"/>
        </w:tabs>
        <w:ind w:left="5040" w:hanging="360"/>
      </w:pPr>
    </w:lvl>
    <w:lvl w:ilvl="8" w:tplc="6AE0699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BC30F722">
      <w:start w:val="1"/>
      <w:numFmt w:val="decimal"/>
      <w:lvlText w:val="%1."/>
      <w:lvlJc w:val="left"/>
      <w:pPr>
        <w:tabs>
          <w:tab w:val="num" w:pos="360"/>
        </w:tabs>
        <w:ind w:left="360" w:hanging="360"/>
      </w:pPr>
    </w:lvl>
    <w:lvl w:ilvl="1" w:tplc="84A89664" w:tentative="1">
      <w:start w:val="1"/>
      <w:numFmt w:val="lowerLetter"/>
      <w:lvlText w:val="%2."/>
      <w:lvlJc w:val="left"/>
      <w:pPr>
        <w:tabs>
          <w:tab w:val="num" w:pos="1080"/>
        </w:tabs>
        <w:ind w:left="1080" w:hanging="360"/>
      </w:pPr>
    </w:lvl>
    <w:lvl w:ilvl="2" w:tplc="FCAC0FE2" w:tentative="1">
      <w:start w:val="1"/>
      <w:numFmt w:val="lowerRoman"/>
      <w:lvlText w:val="%3."/>
      <w:lvlJc w:val="right"/>
      <w:pPr>
        <w:tabs>
          <w:tab w:val="num" w:pos="1800"/>
        </w:tabs>
        <w:ind w:left="1800" w:hanging="180"/>
      </w:pPr>
    </w:lvl>
    <w:lvl w:ilvl="3" w:tplc="AA2E2C8C" w:tentative="1">
      <w:start w:val="1"/>
      <w:numFmt w:val="decimal"/>
      <w:lvlText w:val="%4."/>
      <w:lvlJc w:val="left"/>
      <w:pPr>
        <w:tabs>
          <w:tab w:val="num" w:pos="2520"/>
        </w:tabs>
        <w:ind w:left="2520" w:hanging="360"/>
      </w:pPr>
    </w:lvl>
    <w:lvl w:ilvl="4" w:tplc="7C9877A6" w:tentative="1">
      <w:start w:val="1"/>
      <w:numFmt w:val="lowerLetter"/>
      <w:lvlText w:val="%5."/>
      <w:lvlJc w:val="left"/>
      <w:pPr>
        <w:tabs>
          <w:tab w:val="num" w:pos="3240"/>
        </w:tabs>
        <w:ind w:left="3240" w:hanging="360"/>
      </w:pPr>
    </w:lvl>
    <w:lvl w:ilvl="5" w:tplc="B5F4BEFC" w:tentative="1">
      <w:start w:val="1"/>
      <w:numFmt w:val="lowerRoman"/>
      <w:lvlText w:val="%6."/>
      <w:lvlJc w:val="right"/>
      <w:pPr>
        <w:tabs>
          <w:tab w:val="num" w:pos="3960"/>
        </w:tabs>
        <w:ind w:left="3960" w:hanging="180"/>
      </w:pPr>
    </w:lvl>
    <w:lvl w:ilvl="6" w:tplc="3DD2F06C" w:tentative="1">
      <w:start w:val="1"/>
      <w:numFmt w:val="decimal"/>
      <w:lvlText w:val="%7."/>
      <w:lvlJc w:val="left"/>
      <w:pPr>
        <w:tabs>
          <w:tab w:val="num" w:pos="4680"/>
        </w:tabs>
        <w:ind w:left="4680" w:hanging="360"/>
      </w:pPr>
    </w:lvl>
    <w:lvl w:ilvl="7" w:tplc="FB48AA6C" w:tentative="1">
      <w:start w:val="1"/>
      <w:numFmt w:val="lowerLetter"/>
      <w:lvlText w:val="%8."/>
      <w:lvlJc w:val="left"/>
      <w:pPr>
        <w:tabs>
          <w:tab w:val="num" w:pos="5400"/>
        </w:tabs>
        <w:ind w:left="5400" w:hanging="360"/>
      </w:pPr>
    </w:lvl>
    <w:lvl w:ilvl="8" w:tplc="66FAFD4C"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91F26314">
      <w:start w:val="1"/>
      <w:numFmt w:val="decimal"/>
      <w:lvlText w:val="%1."/>
      <w:lvlJc w:val="left"/>
      <w:pPr>
        <w:tabs>
          <w:tab w:val="num" w:pos="-360"/>
        </w:tabs>
        <w:ind w:left="360" w:hanging="360"/>
      </w:pPr>
      <w:rPr>
        <w:rFonts w:hint="default"/>
        <w:b w:val="0"/>
      </w:rPr>
    </w:lvl>
    <w:lvl w:ilvl="1" w:tplc="6100DACC" w:tentative="1">
      <w:start w:val="1"/>
      <w:numFmt w:val="lowerLetter"/>
      <w:lvlText w:val="%2."/>
      <w:lvlJc w:val="left"/>
      <w:pPr>
        <w:tabs>
          <w:tab w:val="num" w:pos="1440"/>
        </w:tabs>
        <w:ind w:left="1440" w:hanging="360"/>
      </w:pPr>
    </w:lvl>
    <w:lvl w:ilvl="2" w:tplc="8070AB78" w:tentative="1">
      <w:start w:val="1"/>
      <w:numFmt w:val="lowerRoman"/>
      <w:lvlText w:val="%3."/>
      <w:lvlJc w:val="right"/>
      <w:pPr>
        <w:tabs>
          <w:tab w:val="num" w:pos="2160"/>
        </w:tabs>
        <w:ind w:left="2160" w:hanging="180"/>
      </w:pPr>
    </w:lvl>
    <w:lvl w:ilvl="3" w:tplc="C64041B0" w:tentative="1">
      <w:start w:val="1"/>
      <w:numFmt w:val="decimal"/>
      <w:lvlText w:val="%4."/>
      <w:lvlJc w:val="left"/>
      <w:pPr>
        <w:tabs>
          <w:tab w:val="num" w:pos="2880"/>
        </w:tabs>
        <w:ind w:left="2880" w:hanging="360"/>
      </w:pPr>
    </w:lvl>
    <w:lvl w:ilvl="4" w:tplc="792E6004" w:tentative="1">
      <w:start w:val="1"/>
      <w:numFmt w:val="lowerLetter"/>
      <w:lvlText w:val="%5."/>
      <w:lvlJc w:val="left"/>
      <w:pPr>
        <w:tabs>
          <w:tab w:val="num" w:pos="3600"/>
        </w:tabs>
        <w:ind w:left="3600" w:hanging="360"/>
      </w:pPr>
    </w:lvl>
    <w:lvl w:ilvl="5" w:tplc="F8403E4E" w:tentative="1">
      <w:start w:val="1"/>
      <w:numFmt w:val="lowerRoman"/>
      <w:lvlText w:val="%6."/>
      <w:lvlJc w:val="right"/>
      <w:pPr>
        <w:tabs>
          <w:tab w:val="num" w:pos="4320"/>
        </w:tabs>
        <w:ind w:left="4320" w:hanging="180"/>
      </w:pPr>
    </w:lvl>
    <w:lvl w:ilvl="6" w:tplc="C0D8CA12" w:tentative="1">
      <w:start w:val="1"/>
      <w:numFmt w:val="decimal"/>
      <w:lvlText w:val="%7."/>
      <w:lvlJc w:val="left"/>
      <w:pPr>
        <w:tabs>
          <w:tab w:val="num" w:pos="5040"/>
        </w:tabs>
        <w:ind w:left="5040" w:hanging="360"/>
      </w:pPr>
    </w:lvl>
    <w:lvl w:ilvl="7" w:tplc="8940FAAA" w:tentative="1">
      <w:start w:val="1"/>
      <w:numFmt w:val="lowerLetter"/>
      <w:lvlText w:val="%8."/>
      <w:lvlJc w:val="left"/>
      <w:pPr>
        <w:tabs>
          <w:tab w:val="num" w:pos="5760"/>
        </w:tabs>
        <w:ind w:left="5760" w:hanging="360"/>
      </w:pPr>
    </w:lvl>
    <w:lvl w:ilvl="8" w:tplc="EC786872"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628C3500">
      <w:start w:val="1"/>
      <w:numFmt w:val="decimal"/>
      <w:lvlText w:val="%1)"/>
      <w:lvlJc w:val="left"/>
      <w:pPr>
        <w:ind w:left="1080" w:hanging="360"/>
      </w:pPr>
      <w:rPr>
        <w:rFonts w:hint="default"/>
      </w:rPr>
    </w:lvl>
    <w:lvl w:ilvl="1" w:tplc="B9D00DC8" w:tentative="1">
      <w:start w:val="1"/>
      <w:numFmt w:val="lowerLetter"/>
      <w:lvlText w:val="%2."/>
      <w:lvlJc w:val="left"/>
      <w:pPr>
        <w:ind w:left="1800" w:hanging="360"/>
      </w:pPr>
    </w:lvl>
    <w:lvl w:ilvl="2" w:tplc="F3F80438" w:tentative="1">
      <w:start w:val="1"/>
      <w:numFmt w:val="lowerRoman"/>
      <w:lvlText w:val="%3."/>
      <w:lvlJc w:val="right"/>
      <w:pPr>
        <w:ind w:left="2520" w:hanging="180"/>
      </w:pPr>
    </w:lvl>
    <w:lvl w:ilvl="3" w:tplc="117AF7A0" w:tentative="1">
      <w:start w:val="1"/>
      <w:numFmt w:val="decimal"/>
      <w:lvlText w:val="%4."/>
      <w:lvlJc w:val="left"/>
      <w:pPr>
        <w:ind w:left="3240" w:hanging="360"/>
      </w:pPr>
    </w:lvl>
    <w:lvl w:ilvl="4" w:tplc="483C9F2E" w:tentative="1">
      <w:start w:val="1"/>
      <w:numFmt w:val="lowerLetter"/>
      <w:lvlText w:val="%5."/>
      <w:lvlJc w:val="left"/>
      <w:pPr>
        <w:ind w:left="3960" w:hanging="360"/>
      </w:pPr>
    </w:lvl>
    <w:lvl w:ilvl="5" w:tplc="355A49DC" w:tentative="1">
      <w:start w:val="1"/>
      <w:numFmt w:val="lowerRoman"/>
      <w:lvlText w:val="%6."/>
      <w:lvlJc w:val="right"/>
      <w:pPr>
        <w:ind w:left="4680" w:hanging="180"/>
      </w:pPr>
    </w:lvl>
    <w:lvl w:ilvl="6" w:tplc="14C88D8E" w:tentative="1">
      <w:start w:val="1"/>
      <w:numFmt w:val="decimal"/>
      <w:lvlText w:val="%7."/>
      <w:lvlJc w:val="left"/>
      <w:pPr>
        <w:ind w:left="5400" w:hanging="360"/>
      </w:pPr>
    </w:lvl>
    <w:lvl w:ilvl="7" w:tplc="F0A6B16C" w:tentative="1">
      <w:start w:val="1"/>
      <w:numFmt w:val="lowerLetter"/>
      <w:lvlText w:val="%8."/>
      <w:lvlJc w:val="left"/>
      <w:pPr>
        <w:ind w:left="6120" w:hanging="360"/>
      </w:pPr>
    </w:lvl>
    <w:lvl w:ilvl="8" w:tplc="F90011E0"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6FDE3412">
      <w:start w:val="1"/>
      <w:numFmt w:val="decimal"/>
      <w:lvlText w:val="%1."/>
      <w:lvlJc w:val="left"/>
      <w:pPr>
        <w:ind w:left="360" w:hanging="360"/>
      </w:pPr>
      <w:rPr>
        <w:rFonts w:hint="default"/>
        <w:b w:val="0"/>
      </w:rPr>
    </w:lvl>
    <w:lvl w:ilvl="1" w:tplc="1E5AE880" w:tentative="1">
      <w:start w:val="1"/>
      <w:numFmt w:val="lowerLetter"/>
      <w:lvlText w:val="%2."/>
      <w:lvlJc w:val="left"/>
      <w:pPr>
        <w:ind w:left="1440" w:hanging="360"/>
      </w:pPr>
    </w:lvl>
    <w:lvl w:ilvl="2" w:tplc="16D69214" w:tentative="1">
      <w:start w:val="1"/>
      <w:numFmt w:val="lowerRoman"/>
      <w:lvlText w:val="%3."/>
      <w:lvlJc w:val="right"/>
      <w:pPr>
        <w:ind w:left="2160" w:hanging="180"/>
      </w:pPr>
    </w:lvl>
    <w:lvl w:ilvl="3" w:tplc="A4281BBC" w:tentative="1">
      <w:start w:val="1"/>
      <w:numFmt w:val="decimal"/>
      <w:lvlText w:val="%4."/>
      <w:lvlJc w:val="left"/>
      <w:pPr>
        <w:ind w:left="2880" w:hanging="360"/>
      </w:pPr>
    </w:lvl>
    <w:lvl w:ilvl="4" w:tplc="48A2C5C8" w:tentative="1">
      <w:start w:val="1"/>
      <w:numFmt w:val="lowerLetter"/>
      <w:lvlText w:val="%5."/>
      <w:lvlJc w:val="left"/>
      <w:pPr>
        <w:ind w:left="3600" w:hanging="360"/>
      </w:pPr>
    </w:lvl>
    <w:lvl w:ilvl="5" w:tplc="1728B718" w:tentative="1">
      <w:start w:val="1"/>
      <w:numFmt w:val="lowerRoman"/>
      <w:lvlText w:val="%6."/>
      <w:lvlJc w:val="right"/>
      <w:pPr>
        <w:ind w:left="4320" w:hanging="180"/>
      </w:pPr>
    </w:lvl>
    <w:lvl w:ilvl="6" w:tplc="A150F49C" w:tentative="1">
      <w:start w:val="1"/>
      <w:numFmt w:val="decimal"/>
      <w:lvlText w:val="%7."/>
      <w:lvlJc w:val="left"/>
      <w:pPr>
        <w:ind w:left="5040" w:hanging="360"/>
      </w:pPr>
    </w:lvl>
    <w:lvl w:ilvl="7" w:tplc="AFE0D01E" w:tentative="1">
      <w:start w:val="1"/>
      <w:numFmt w:val="lowerLetter"/>
      <w:lvlText w:val="%8."/>
      <w:lvlJc w:val="left"/>
      <w:pPr>
        <w:ind w:left="5760" w:hanging="360"/>
      </w:pPr>
    </w:lvl>
    <w:lvl w:ilvl="8" w:tplc="C370343A"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CCEE730C">
      <w:start w:val="1"/>
      <w:numFmt w:val="decimal"/>
      <w:lvlText w:val="%1."/>
      <w:lvlJc w:val="left"/>
      <w:pPr>
        <w:tabs>
          <w:tab w:val="num" w:pos="360"/>
        </w:tabs>
        <w:ind w:left="360" w:hanging="360"/>
      </w:pPr>
    </w:lvl>
    <w:lvl w:ilvl="1" w:tplc="28F0F05C" w:tentative="1">
      <w:start w:val="1"/>
      <w:numFmt w:val="lowerLetter"/>
      <w:lvlText w:val="%2."/>
      <w:lvlJc w:val="left"/>
      <w:pPr>
        <w:tabs>
          <w:tab w:val="num" w:pos="1080"/>
        </w:tabs>
        <w:ind w:left="1080" w:hanging="360"/>
      </w:pPr>
    </w:lvl>
    <w:lvl w:ilvl="2" w:tplc="90F8E39A" w:tentative="1">
      <w:start w:val="1"/>
      <w:numFmt w:val="lowerRoman"/>
      <w:lvlText w:val="%3."/>
      <w:lvlJc w:val="right"/>
      <w:pPr>
        <w:tabs>
          <w:tab w:val="num" w:pos="1800"/>
        </w:tabs>
        <w:ind w:left="1800" w:hanging="180"/>
      </w:pPr>
    </w:lvl>
    <w:lvl w:ilvl="3" w:tplc="205CBFB4" w:tentative="1">
      <w:start w:val="1"/>
      <w:numFmt w:val="decimal"/>
      <w:lvlText w:val="%4."/>
      <w:lvlJc w:val="left"/>
      <w:pPr>
        <w:tabs>
          <w:tab w:val="num" w:pos="2520"/>
        </w:tabs>
        <w:ind w:left="2520" w:hanging="360"/>
      </w:pPr>
    </w:lvl>
    <w:lvl w:ilvl="4" w:tplc="FBB61468" w:tentative="1">
      <w:start w:val="1"/>
      <w:numFmt w:val="lowerLetter"/>
      <w:lvlText w:val="%5."/>
      <w:lvlJc w:val="left"/>
      <w:pPr>
        <w:tabs>
          <w:tab w:val="num" w:pos="3240"/>
        </w:tabs>
        <w:ind w:left="3240" w:hanging="360"/>
      </w:pPr>
    </w:lvl>
    <w:lvl w:ilvl="5" w:tplc="4306B938" w:tentative="1">
      <w:start w:val="1"/>
      <w:numFmt w:val="lowerRoman"/>
      <w:lvlText w:val="%6."/>
      <w:lvlJc w:val="right"/>
      <w:pPr>
        <w:tabs>
          <w:tab w:val="num" w:pos="3960"/>
        </w:tabs>
        <w:ind w:left="3960" w:hanging="180"/>
      </w:pPr>
    </w:lvl>
    <w:lvl w:ilvl="6" w:tplc="3CB41BB6" w:tentative="1">
      <w:start w:val="1"/>
      <w:numFmt w:val="decimal"/>
      <w:lvlText w:val="%7."/>
      <w:lvlJc w:val="left"/>
      <w:pPr>
        <w:tabs>
          <w:tab w:val="num" w:pos="4680"/>
        </w:tabs>
        <w:ind w:left="4680" w:hanging="360"/>
      </w:pPr>
    </w:lvl>
    <w:lvl w:ilvl="7" w:tplc="65921F9E" w:tentative="1">
      <w:start w:val="1"/>
      <w:numFmt w:val="lowerLetter"/>
      <w:lvlText w:val="%8."/>
      <w:lvlJc w:val="left"/>
      <w:pPr>
        <w:tabs>
          <w:tab w:val="num" w:pos="5400"/>
        </w:tabs>
        <w:ind w:left="5400" w:hanging="360"/>
      </w:pPr>
    </w:lvl>
    <w:lvl w:ilvl="8" w:tplc="7BDE579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ABA0AF1E">
      <w:start w:val="1"/>
      <w:numFmt w:val="decimal"/>
      <w:lvlText w:val="%1."/>
      <w:lvlJc w:val="left"/>
      <w:pPr>
        <w:ind w:left="720" w:hanging="360"/>
      </w:pPr>
      <w:rPr>
        <w:b w:val="0"/>
      </w:rPr>
    </w:lvl>
    <w:lvl w:ilvl="1" w:tplc="879C1046" w:tentative="1">
      <w:start w:val="1"/>
      <w:numFmt w:val="lowerLetter"/>
      <w:lvlText w:val="%2."/>
      <w:lvlJc w:val="left"/>
      <w:pPr>
        <w:ind w:left="1440" w:hanging="360"/>
      </w:pPr>
    </w:lvl>
    <w:lvl w:ilvl="2" w:tplc="9C529B4E" w:tentative="1">
      <w:start w:val="1"/>
      <w:numFmt w:val="lowerRoman"/>
      <w:lvlText w:val="%3."/>
      <w:lvlJc w:val="right"/>
      <w:pPr>
        <w:ind w:left="2160" w:hanging="180"/>
      </w:pPr>
    </w:lvl>
    <w:lvl w:ilvl="3" w:tplc="AA4CB6FC" w:tentative="1">
      <w:start w:val="1"/>
      <w:numFmt w:val="decimal"/>
      <w:lvlText w:val="%4."/>
      <w:lvlJc w:val="left"/>
      <w:pPr>
        <w:ind w:left="2880" w:hanging="360"/>
      </w:pPr>
    </w:lvl>
    <w:lvl w:ilvl="4" w:tplc="5A84E43E" w:tentative="1">
      <w:start w:val="1"/>
      <w:numFmt w:val="lowerLetter"/>
      <w:lvlText w:val="%5."/>
      <w:lvlJc w:val="left"/>
      <w:pPr>
        <w:ind w:left="3600" w:hanging="360"/>
      </w:pPr>
    </w:lvl>
    <w:lvl w:ilvl="5" w:tplc="AC7469A6" w:tentative="1">
      <w:start w:val="1"/>
      <w:numFmt w:val="lowerRoman"/>
      <w:lvlText w:val="%6."/>
      <w:lvlJc w:val="right"/>
      <w:pPr>
        <w:ind w:left="4320" w:hanging="180"/>
      </w:pPr>
    </w:lvl>
    <w:lvl w:ilvl="6" w:tplc="9F52B898" w:tentative="1">
      <w:start w:val="1"/>
      <w:numFmt w:val="decimal"/>
      <w:lvlText w:val="%7."/>
      <w:lvlJc w:val="left"/>
      <w:pPr>
        <w:ind w:left="5040" w:hanging="360"/>
      </w:pPr>
    </w:lvl>
    <w:lvl w:ilvl="7" w:tplc="4EFC7858" w:tentative="1">
      <w:start w:val="1"/>
      <w:numFmt w:val="lowerLetter"/>
      <w:lvlText w:val="%8."/>
      <w:lvlJc w:val="left"/>
      <w:pPr>
        <w:ind w:left="5760" w:hanging="360"/>
      </w:pPr>
    </w:lvl>
    <w:lvl w:ilvl="8" w:tplc="42E822C6"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88E06DB8">
      <w:start w:val="1"/>
      <w:numFmt w:val="decimal"/>
      <w:lvlText w:val="%1."/>
      <w:lvlJc w:val="left"/>
      <w:pPr>
        <w:tabs>
          <w:tab w:val="num" w:pos="360"/>
        </w:tabs>
        <w:ind w:left="360" w:hanging="360"/>
      </w:pPr>
      <w:rPr>
        <w:rFonts w:hint="default"/>
        <w:b w:val="0"/>
      </w:rPr>
    </w:lvl>
    <w:lvl w:ilvl="1" w:tplc="8694745E" w:tentative="1">
      <w:start w:val="1"/>
      <w:numFmt w:val="lowerLetter"/>
      <w:lvlText w:val="%2."/>
      <w:lvlJc w:val="left"/>
      <w:pPr>
        <w:tabs>
          <w:tab w:val="num" w:pos="1440"/>
        </w:tabs>
        <w:ind w:left="1440" w:hanging="360"/>
      </w:pPr>
    </w:lvl>
    <w:lvl w:ilvl="2" w:tplc="D646CF06" w:tentative="1">
      <w:start w:val="1"/>
      <w:numFmt w:val="lowerRoman"/>
      <w:lvlText w:val="%3."/>
      <w:lvlJc w:val="right"/>
      <w:pPr>
        <w:tabs>
          <w:tab w:val="num" w:pos="2160"/>
        </w:tabs>
        <w:ind w:left="2160" w:hanging="180"/>
      </w:pPr>
    </w:lvl>
    <w:lvl w:ilvl="3" w:tplc="CAEE836E" w:tentative="1">
      <w:start w:val="1"/>
      <w:numFmt w:val="decimal"/>
      <w:lvlText w:val="%4."/>
      <w:lvlJc w:val="left"/>
      <w:pPr>
        <w:tabs>
          <w:tab w:val="num" w:pos="2880"/>
        </w:tabs>
        <w:ind w:left="2880" w:hanging="360"/>
      </w:pPr>
    </w:lvl>
    <w:lvl w:ilvl="4" w:tplc="AEC2F27E" w:tentative="1">
      <w:start w:val="1"/>
      <w:numFmt w:val="lowerLetter"/>
      <w:lvlText w:val="%5."/>
      <w:lvlJc w:val="left"/>
      <w:pPr>
        <w:tabs>
          <w:tab w:val="num" w:pos="3600"/>
        </w:tabs>
        <w:ind w:left="3600" w:hanging="360"/>
      </w:pPr>
    </w:lvl>
    <w:lvl w:ilvl="5" w:tplc="4C9C8FEA" w:tentative="1">
      <w:start w:val="1"/>
      <w:numFmt w:val="lowerRoman"/>
      <w:lvlText w:val="%6."/>
      <w:lvlJc w:val="right"/>
      <w:pPr>
        <w:tabs>
          <w:tab w:val="num" w:pos="4320"/>
        </w:tabs>
        <w:ind w:left="4320" w:hanging="180"/>
      </w:pPr>
    </w:lvl>
    <w:lvl w:ilvl="6" w:tplc="6BB8DC28" w:tentative="1">
      <w:start w:val="1"/>
      <w:numFmt w:val="decimal"/>
      <w:lvlText w:val="%7."/>
      <w:lvlJc w:val="left"/>
      <w:pPr>
        <w:tabs>
          <w:tab w:val="num" w:pos="5040"/>
        </w:tabs>
        <w:ind w:left="5040" w:hanging="360"/>
      </w:pPr>
    </w:lvl>
    <w:lvl w:ilvl="7" w:tplc="932A5856" w:tentative="1">
      <w:start w:val="1"/>
      <w:numFmt w:val="lowerLetter"/>
      <w:lvlText w:val="%8."/>
      <w:lvlJc w:val="left"/>
      <w:pPr>
        <w:tabs>
          <w:tab w:val="num" w:pos="5760"/>
        </w:tabs>
        <w:ind w:left="5760" w:hanging="360"/>
      </w:pPr>
    </w:lvl>
    <w:lvl w:ilvl="8" w:tplc="54AA5320"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66AEB100">
      <w:start w:val="1"/>
      <w:numFmt w:val="decimal"/>
      <w:lvlText w:val="%1."/>
      <w:lvlJc w:val="left"/>
      <w:pPr>
        <w:ind w:left="720" w:hanging="360"/>
      </w:pPr>
      <w:rPr>
        <w:rFonts w:hint="default"/>
      </w:rPr>
    </w:lvl>
    <w:lvl w:ilvl="1" w:tplc="DAB03886" w:tentative="1">
      <w:start w:val="1"/>
      <w:numFmt w:val="lowerLetter"/>
      <w:lvlText w:val="%2."/>
      <w:lvlJc w:val="left"/>
      <w:pPr>
        <w:ind w:left="1440" w:hanging="360"/>
      </w:pPr>
    </w:lvl>
    <w:lvl w:ilvl="2" w:tplc="E1FC1B34" w:tentative="1">
      <w:start w:val="1"/>
      <w:numFmt w:val="lowerRoman"/>
      <w:lvlText w:val="%3."/>
      <w:lvlJc w:val="right"/>
      <w:pPr>
        <w:ind w:left="2160" w:hanging="180"/>
      </w:pPr>
    </w:lvl>
    <w:lvl w:ilvl="3" w:tplc="FA147AE4" w:tentative="1">
      <w:start w:val="1"/>
      <w:numFmt w:val="decimal"/>
      <w:lvlText w:val="%4."/>
      <w:lvlJc w:val="left"/>
      <w:pPr>
        <w:ind w:left="2880" w:hanging="360"/>
      </w:pPr>
    </w:lvl>
    <w:lvl w:ilvl="4" w:tplc="05943B80" w:tentative="1">
      <w:start w:val="1"/>
      <w:numFmt w:val="lowerLetter"/>
      <w:lvlText w:val="%5."/>
      <w:lvlJc w:val="left"/>
      <w:pPr>
        <w:ind w:left="3600" w:hanging="360"/>
      </w:pPr>
    </w:lvl>
    <w:lvl w:ilvl="5" w:tplc="062C0DC0" w:tentative="1">
      <w:start w:val="1"/>
      <w:numFmt w:val="lowerRoman"/>
      <w:lvlText w:val="%6."/>
      <w:lvlJc w:val="right"/>
      <w:pPr>
        <w:ind w:left="4320" w:hanging="180"/>
      </w:pPr>
    </w:lvl>
    <w:lvl w:ilvl="6" w:tplc="C33EBC66" w:tentative="1">
      <w:start w:val="1"/>
      <w:numFmt w:val="decimal"/>
      <w:lvlText w:val="%7."/>
      <w:lvlJc w:val="left"/>
      <w:pPr>
        <w:ind w:left="5040" w:hanging="360"/>
      </w:pPr>
    </w:lvl>
    <w:lvl w:ilvl="7" w:tplc="2D2658B8" w:tentative="1">
      <w:start w:val="1"/>
      <w:numFmt w:val="lowerLetter"/>
      <w:lvlText w:val="%8."/>
      <w:lvlJc w:val="left"/>
      <w:pPr>
        <w:ind w:left="5760" w:hanging="360"/>
      </w:pPr>
    </w:lvl>
    <w:lvl w:ilvl="8" w:tplc="E1004DDA"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5158250C">
      <w:start w:val="1"/>
      <w:numFmt w:val="decimal"/>
      <w:lvlText w:val="%1."/>
      <w:lvlJc w:val="left"/>
      <w:pPr>
        <w:tabs>
          <w:tab w:val="num" w:pos="360"/>
        </w:tabs>
        <w:ind w:left="360" w:hanging="360"/>
      </w:pPr>
      <w:rPr>
        <w:rFonts w:hint="default"/>
      </w:rPr>
    </w:lvl>
    <w:lvl w:ilvl="1" w:tplc="9E20C0A6" w:tentative="1">
      <w:start w:val="1"/>
      <w:numFmt w:val="lowerLetter"/>
      <w:lvlText w:val="%2."/>
      <w:lvlJc w:val="left"/>
      <w:pPr>
        <w:tabs>
          <w:tab w:val="num" w:pos="456"/>
        </w:tabs>
        <w:ind w:left="456" w:hanging="360"/>
      </w:pPr>
    </w:lvl>
    <w:lvl w:ilvl="2" w:tplc="45CC2258" w:tentative="1">
      <w:start w:val="1"/>
      <w:numFmt w:val="lowerRoman"/>
      <w:lvlText w:val="%3."/>
      <w:lvlJc w:val="right"/>
      <w:pPr>
        <w:tabs>
          <w:tab w:val="num" w:pos="1176"/>
        </w:tabs>
        <w:ind w:left="1176" w:hanging="180"/>
      </w:pPr>
    </w:lvl>
    <w:lvl w:ilvl="3" w:tplc="0AFA8944" w:tentative="1">
      <w:start w:val="1"/>
      <w:numFmt w:val="decimal"/>
      <w:lvlText w:val="%4."/>
      <w:lvlJc w:val="left"/>
      <w:pPr>
        <w:tabs>
          <w:tab w:val="num" w:pos="1896"/>
        </w:tabs>
        <w:ind w:left="1896" w:hanging="360"/>
      </w:pPr>
    </w:lvl>
    <w:lvl w:ilvl="4" w:tplc="9B989844" w:tentative="1">
      <w:start w:val="1"/>
      <w:numFmt w:val="lowerLetter"/>
      <w:lvlText w:val="%5."/>
      <w:lvlJc w:val="left"/>
      <w:pPr>
        <w:tabs>
          <w:tab w:val="num" w:pos="2616"/>
        </w:tabs>
        <w:ind w:left="2616" w:hanging="360"/>
      </w:pPr>
    </w:lvl>
    <w:lvl w:ilvl="5" w:tplc="093ED46C" w:tentative="1">
      <w:start w:val="1"/>
      <w:numFmt w:val="lowerRoman"/>
      <w:lvlText w:val="%6."/>
      <w:lvlJc w:val="right"/>
      <w:pPr>
        <w:tabs>
          <w:tab w:val="num" w:pos="3336"/>
        </w:tabs>
        <w:ind w:left="3336" w:hanging="180"/>
      </w:pPr>
    </w:lvl>
    <w:lvl w:ilvl="6" w:tplc="F4EEFC6C" w:tentative="1">
      <w:start w:val="1"/>
      <w:numFmt w:val="decimal"/>
      <w:lvlText w:val="%7."/>
      <w:lvlJc w:val="left"/>
      <w:pPr>
        <w:tabs>
          <w:tab w:val="num" w:pos="4056"/>
        </w:tabs>
        <w:ind w:left="4056" w:hanging="360"/>
      </w:pPr>
    </w:lvl>
    <w:lvl w:ilvl="7" w:tplc="445CD234" w:tentative="1">
      <w:start w:val="1"/>
      <w:numFmt w:val="lowerLetter"/>
      <w:lvlText w:val="%8."/>
      <w:lvlJc w:val="left"/>
      <w:pPr>
        <w:tabs>
          <w:tab w:val="num" w:pos="4776"/>
        </w:tabs>
        <w:ind w:left="4776" w:hanging="360"/>
      </w:pPr>
    </w:lvl>
    <w:lvl w:ilvl="8" w:tplc="D2D4977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F604BD56">
      <w:start w:val="1"/>
      <w:numFmt w:val="decimal"/>
      <w:lvlText w:val="%1)"/>
      <w:lvlJc w:val="left"/>
      <w:pPr>
        <w:tabs>
          <w:tab w:val="num" w:pos="720"/>
        </w:tabs>
        <w:ind w:left="720" w:hanging="360"/>
      </w:pPr>
      <w:rPr>
        <w:rFonts w:hint="default"/>
      </w:rPr>
    </w:lvl>
    <w:lvl w:ilvl="1" w:tplc="13FE450C" w:tentative="1">
      <w:start w:val="1"/>
      <w:numFmt w:val="lowerLetter"/>
      <w:lvlText w:val="%2."/>
      <w:lvlJc w:val="left"/>
      <w:pPr>
        <w:tabs>
          <w:tab w:val="num" w:pos="1440"/>
        </w:tabs>
        <w:ind w:left="1440" w:hanging="360"/>
      </w:pPr>
    </w:lvl>
    <w:lvl w:ilvl="2" w:tplc="5C966F38" w:tentative="1">
      <w:start w:val="1"/>
      <w:numFmt w:val="lowerRoman"/>
      <w:lvlText w:val="%3."/>
      <w:lvlJc w:val="right"/>
      <w:pPr>
        <w:tabs>
          <w:tab w:val="num" w:pos="2160"/>
        </w:tabs>
        <w:ind w:left="2160" w:hanging="180"/>
      </w:pPr>
    </w:lvl>
    <w:lvl w:ilvl="3" w:tplc="0F0C90BA" w:tentative="1">
      <w:start w:val="1"/>
      <w:numFmt w:val="decimal"/>
      <w:lvlText w:val="%4."/>
      <w:lvlJc w:val="left"/>
      <w:pPr>
        <w:tabs>
          <w:tab w:val="num" w:pos="2880"/>
        </w:tabs>
        <w:ind w:left="2880" w:hanging="360"/>
      </w:pPr>
    </w:lvl>
    <w:lvl w:ilvl="4" w:tplc="C512CF6A" w:tentative="1">
      <w:start w:val="1"/>
      <w:numFmt w:val="lowerLetter"/>
      <w:lvlText w:val="%5."/>
      <w:lvlJc w:val="left"/>
      <w:pPr>
        <w:tabs>
          <w:tab w:val="num" w:pos="3600"/>
        </w:tabs>
        <w:ind w:left="3600" w:hanging="360"/>
      </w:pPr>
    </w:lvl>
    <w:lvl w:ilvl="5" w:tplc="9C806DDA" w:tentative="1">
      <w:start w:val="1"/>
      <w:numFmt w:val="lowerRoman"/>
      <w:lvlText w:val="%6."/>
      <w:lvlJc w:val="right"/>
      <w:pPr>
        <w:tabs>
          <w:tab w:val="num" w:pos="4320"/>
        </w:tabs>
        <w:ind w:left="4320" w:hanging="180"/>
      </w:pPr>
    </w:lvl>
    <w:lvl w:ilvl="6" w:tplc="B866D2B8" w:tentative="1">
      <w:start w:val="1"/>
      <w:numFmt w:val="decimal"/>
      <w:lvlText w:val="%7."/>
      <w:lvlJc w:val="left"/>
      <w:pPr>
        <w:tabs>
          <w:tab w:val="num" w:pos="5040"/>
        </w:tabs>
        <w:ind w:left="5040" w:hanging="360"/>
      </w:pPr>
    </w:lvl>
    <w:lvl w:ilvl="7" w:tplc="57B87EB4" w:tentative="1">
      <w:start w:val="1"/>
      <w:numFmt w:val="lowerLetter"/>
      <w:lvlText w:val="%8."/>
      <w:lvlJc w:val="left"/>
      <w:pPr>
        <w:tabs>
          <w:tab w:val="num" w:pos="5760"/>
        </w:tabs>
        <w:ind w:left="5760" w:hanging="360"/>
      </w:pPr>
    </w:lvl>
    <w:lvl w:ilvl="8" w:tplc="34B6AF5C"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89B44262">
      <w:start w:val="1"/>
      <w:numFmt w:val="decimal"/>
      <w:lvlText w:val="%1."/>
      <w:lvlJc w:val="left"/>
      <w:pPr>
        <w:tabs>
          <w:tab w:val="num" w:pos="360"/>
        </w:tabs>
        <w:ind w:left="360" w:hanging="360"/>
      </w:pPr>
      <w:rPr>
        <w:b w:val="0"/>
        <w:i w:val="0"/>
      </w:rPr>
    </w:lvl>
    <w:lvl w:ilvl="1" w:tplc="2F90F1F8" w:tentative="1">
      <w:start w:val="1"/>
      <w:numFmt w:val="lowerLetter"/>
      <w:lvlText w:val="%2."/>
      <w:lvlJc w:val="left"/>
      <w:pPr>
        <w:tabs>
          <w:tab w:val="num" w:pos="1440"/>
        </w:tabs>
        <w:ind w:left="1440" w:hanging="360"/>
      </w:pPr>
    </w:lvl>
    <w:lvl w:ilvl="2" w:tplc="7576A58C" w:tentative="1">
      <w:start w:val="1"/>
      <w:numFmt w:val="lowerRoman"/>
      <w:lvlText w:val="%3."/>
      <w:lvlJc w:val="right"/>
      <w:pPr>
        <w:tabs>
          <w:tab w:val="num" w:pos="2160"/>
        </w:tabs>
        <w:ind w:left="2160" w:hanging="180"/>
      </w:pPr>
    </w:lvl>
    <w:lvl w:ilvl="3" w:tplc="64E64B14" w:tentative="1">
      <w:start w:val="1"/>
      <w:numFmt w:val="decimal"/>
      <w:lvlText w:val="%4."/>
      <w:lvlJc w:val="left"/>
      <w:pPr>
        <w:tabs>
          <w:tab w:val="num" w:pos="2880"/>
        </w:tabs>
        <w:ind w:left="2880" w:hanging="360"/>
      </w:pPr>
    </w:lvl>
    <w:lvl w:ilvl="4" w:tplc="D4E4C7B2" w:tentative="1">
      <w:start w:val="1"/>
      <w:numFmt w:val="lowerLetter"/>
      <w:lvlText w:val="%5."/>
      <w:lvlJc w:val="left"/>
      <w:pPr>
        <w:tabs>
          <w:tab w:val="num" w:pos="3600"/>
        </w:tabs>
        <w:ind w:left="3600" w:hanging="360"/>
      </w:pPr>
    </w:lvl>
    <w:lvl w:ilvl="5" w:tplc="81AE81C8" w:tentative="1">
      <w:start w:val="1"/>
      <w:numFmt w:val="lowerRoman"/>
      <w:lvlText w:val="%6."/>
      <w:lvlJc w:val="right"/>
      <w:pPr>
        <w:tabs>
          <w:tab w:val="num" w:pos="4320"/>
        </w:tabs>
        <w:ind w:left="4320" w:hanging="180"/>
      </w:pPr>
    </w:lvl>
    <w:lvl w:ilvl="6" w:tplc="4668672C" w:tentative="1">
      <w:start w:val="1"/>
      <w:numFmt w:val="decimal"/>
      <w:lvlText w:val="%7."/>
      <w:lvlJc w:val="left"/>
      <w:pPr>
        <w:tabs>
          <w:tab w:val="num" w:pos="5040"/>
        </w:tabs>
        <w:ind w:left="5040" w:hanging="360"/>
      </w:pPr>
    </w:lvl>
    <w:lvl w:ilvl="7" w:tplc="5978E99C" w:tentative="1">
      <w:start w:val="1"/>
      <w:numFmt w:val="lowerLetter"/>
      <w:lvlText w:val="%8."/>
      <w:lvlJc w:val="left"/>
      <w:pPr>
        <w:tabs>
          <w:tab w:val="num" w:pos="5760"/>
        </w:tabs>
        <w:ind w:left="5760" w:hanging="360"/>
      </w:pPr>
    </w:lvl>
    <w:lvl w:ilvl="8" w:tplc="C2F266BA"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FD6824D0">
      <w:start w:val="1"/>
      <w:numFmt w:val="decimal"/>
      <w:lvlText w:val="%1."/>
      <w:lvlJc w:val="left"/>
      <w:pPr>
        <w:ind w:left="720" w:hanging="360"/>
      </w:pPr>
      <w:rPr>
        <w:rFonts w:hint="default"/>
        <w:b/>
      </w:rPr>
    </w:lvl>
    <w:lvl w:ilvl="1" w:tplc="921E297E" w:tentative="1">
      <w:start w:val="1"/>
      <w:numFmt w:val="lowerLetter"/>
      <w:lvlText w:val="%2."/>
      <w:lvlJc w:val="left"/>
      <w:pPr>
        <w:ind w:left="1440" w:hanging="360"/>
      </w:pPr>
    </w:lvl>
    <w:lvl w:ilvl="2" w:tplc="1AF80D2A" w:tentative="1">
      <w:start w:val="1"/>
      <w:numFmt w:val="lowerRoman"/>
      <w:lvlText w:val="%3."/>
      <w:lvlJc w:val="right"/>
      <w:pPr>
        <w:ind w:left="2160" w:hanging="180"/>
      </w:pPr>
    </w:lvl>
    <w:lvl w:ilvl="3" w:tplc="74126318" w:tentative="1">
      <w:start w:val="1"/>
      <w:numFmt w:val="decimal"/>
      <w:lvlText w:val="%4."/>
      <w:lvlJc w:val="left"/>
      <w:pPr>
        <w:ind w:left="2880" w:hanging="360"/>
      </w:pPr>
    </w:lvl>
    <w:lvl w:ilvl="4" w:tplc="EB745936" w:tentative="1">
      <w:start w:val="1"/>
      <w:numFmt w:val="lowerLetter"/>
      <w:lvlText w:val="%5."/>
      <w:lvlJc w:val="left"/>
      <w:pPr>
        <w:ind w:left="3600" w:hanging="360"/>
      </w:pPr>
    </w:lvl>
    <w:lvl w:ilvl="5" w:tplc="DF486E40" w:tentative="1">
      <w:start w:val="1"/>
      <w:numFmt w:val="lowerRoman"/>
      <w:lvlText w:val="%6."/>
      <w:lvlJc w:val="right"/>
      <w:pPr>
        <w:ind w:left="4320" w:hanging="180"/>
      </w:pPr>
    </w:lvl>
    <w:lvl w:ilvl="6" w:tplc="26560E26" w:tentative="1">
      <w:start w:val="1"/>
      <w:numFmt w:val="decimal"/>
      <w:lvlText w:val="%7."/>
      <w:lvlJc w:val="left"/>
      <w:pPr>
        <w:ind w:left="5040" w:hanging="360"/>
      </w:pPr>
    </w:lvl>
    <w:lvl w:ilvl="7" w:tplc="415AABFE" w:tentative="1">
      <w:start w:val="1"/>
      <w:numFmt w:val="lowerLetter"/>
      <w:lvlText w:val="%8."/>
      <w:lvlJc w:val="left"/>
      <w:pPr>
        <w:ind w:left="5760" w:hanging="360"/>
      </w:pPr>
    </w:lvl>
    <w:lvl w:ilvl="8" w:tplc="C6E6DACE"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D5C45144">
      <w:start w:val="1"/>
      <w:numFmt w:val="decimal"/>
      <w:lvlText w:val="%1."/>
      <w:lvlJc w:val="left"/>
      <w:pPr>
        <w:tabs>
          <w:tab w:val="num" w:pos="360"/>
        </w:tabs>
        <w:ind w:left="360" w:hanging="360"/>
      </w:pPr>
      <w:rPr>
        <w:rFonts w:hint="default"/>
        <w:b w:val="0"/>
      </w:rPr>
    </w:lvl>
    <w:lvl w:ilvl="1" w:tplc="F4A4FC70" w:tentative="1">
      <w:start w:val="1"/>
      <w:numFmt w:val="lowerLetter"/>
      <w:lvlText w:val="%2."/>
      <w:lvlJc w:val="left"/>
      <w:pPr>
        <w:tabs>
          <w:tab w:val="num" w:pos="1440"/>
        </w:tabs>
        <w:ind w:left="1440" w:hanging="360"/>
      </w:pPr>
    </w:lvl>
    <w:lvl w:ilvl="2" w:tplc="EDFC6A68" w:tentative="1">
      <w:start w:val="1"/>
      <w:numFmt w:val="lowerRoman"/>
      <w:lvlText w:val="%3."/>
      <w:lvlJc w:val="right"/>
      <w:pPr>
        <w:tabs>
          <w:tab w:val="num" w:pos="2160"/>
        </w:tabs>
        <w:ind w:left="2160" w:hanging="180"/>
      </w:pPr>
    </w:lvl>
    <w:lvl w:ilvl="3" w:tplc="81C6FF80" w:tentative="1">
      <w:start w:val="1"/>
      <w:numFmt w:val="decimal"/>
      <w:lvlText w:val="%4."/>
      <w:lvlJc w:val="left"/>
      <w:pPr>
        <w:tabs>
          <w:tab w:val="num" w:pos="2880"/>
        </w:tabs>
        <w:ind w:left="2880" w:hanging="360"/>
      </w:pPr>
    </w:lvl>
    <w:lvl w:ilvl="4" w:tplc="5C1E4178" w:tentative="1">
      <w:start w:val="1"/>
      <w:numFmt w:val="lowerLetter"/>
      <w:lvlText w:val="%5."/>
      <w:lvlJc w:val="left"/>
      <w:pPr>
        <w:tabs>
          <w:tab w:val="num" w:pos="3600"/>
        </w:tabs>
        <w:ind w:left="3600" w:hanging="360"/>
      </w:pPr>
    </w:lvl>
    <w:lvl w:ilvl="5" w:tplc="0D409728" w:tentative="1">
      <w:start w:val="1"/>
      <w:numFmt w:val="lowerRoman"/>
      <w:lvlText w:val="%6."/>
      <w:lvlJc w:val="right"/>
      <w:pPr>
        <w:tabs>
          <w:tab w:val="num" w:pos="4320"/>
        </w:tabs>
        <w:ind w:left="4320" w:hanging="180"/>
      </w:pPr>
    </w:lvl>
    <w:lvl w:ilvl="6" w:tplc="615A48AE" w:tentative="1">
      <w:start w:val="1"/>
      <w:numFmt w:val="decimal"/>
      <w:lvlText w:val="%7."/>
      <w:lvlJc w:val="left"/>
      <w:pPr>
        <w:tabs>
          <w:tab w:val="num" w:pos="5040"/>
        </w:tabs>
        <w:ind w:left="5040" w:hanging="360"/>
      </w:pPr>
    </w:lvl>
    <w:lvl w:ilvl="7" w:tplc="8A6CDF7E" w:tentative="1">
      <w:start w:val="1"/>
      <w:numFmt w:val="lowerLetter"/>
      <w:lvlText w:val="%8."/>
      <w:lvlJc w:val="left"/>
      <w:pPr>
        <w:tabs>
          <w:tab w:val="num" w:pos="5760"/>
        </w:tabs>
        <w:ind w:left="5760" w:hanging="360"/>
      </w:pPr>
    </w:lvl>
    <w:lvl w:ilvl="8" w:tplc="99E44C30"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0D56EFAC">
      <w:start w:val="1"/>
      <w:numFmt w:val="decimal"/>
      <w:lvlText w:val="%1."/>
      <w:lvlJc w:val="left"/>
      <w:pPr>
        <w:tabs>
          <w:tab w:val="num" w:pos="720"/>
        </w:tabs>
        <w:ind w:left="720" w:hanging="360"/>
      </w:pPr>
      <w:rPr>
        <w:rFonts w:hint="default"/>
      </w:rPr>
    </w:lvl>
    <w:lvl w:ilvl="1" w:tplc="2D626DFC" w:tentative="1">
      <w:start w:val="1"/>
      <w:numFmt w:val="lowerLetter"/>
      <w:lvlText w:val="%2."/>
      <w:lvlJc w:val="left"/>
      <w:pPr>
        <w:tabs>
          <w:tab w:val="num" w:pos="1800"/>
        </w:tabs>
        <w:ind w:left="1800" w:hanging="360"/>
      </w:pPr>
    </w:lvl>
    <w:lvl w:ilvl="2" w:tplc="FC20020E" w:tentative="1">
      <w:start w:val="1"/>
      <w:numFmt w:val="lowerRoman"/>
      <w:lvlText w:val="%3."/>
      <w:lvlJc w:val="right"/>
      <w:pPr>
        <w:tabs>
          <w:tab w:val="num" w:pos="2520"/>
        </w:tabs>
        <w:ind w:left="2520" w:hanging="180"/>
      </w:pPr>
    </w:lvl>
    <w:lvl w:ilvl="3" w:tplc="52B2DDCE" w:tentative="1">
      <w:start w:val="1"/>
      <w:numFmt w:val="decimal"/>
      <w:lvlText w:val="%4."/>
      <w:lvlJc w:val="left"/>
      <w:pPr>
        <w:tabs>
          <w:tab w:val="num" w:pos="3240"/>
        </w:tabs>
        <w:ind w:left="3240" w:hanging="360"/>
      </w:pPr>
    </w:lvl>
    <w:lvl w:ilvl="4" w:tplc="A0A8CCB8" w:tentative="1">
      <w:start w:val="1"/>
      <w:numFmt w:val="lowerLetter"/>
      <w:lvlText w:val="%5."/>
      <w:lvlJc w:val="left"/>
      <w:pPr>
        <w:tabs>
          <w:tab w:val="num" w:pos="3960"/>
        </w:tabs>
        <w:ind w:left="3960" w:hanging="360"/>
      </w:pPr>
    </w:lvl>
    <w:lvl w:ilvl="5" w:tplc="46664EA2" w:tentative="1">
      <w:start w:val="1"/>
      <w:numFmt w:val="lowerRoman"/>
      <w:lvlText w:val="%6."/>
      <w:lvlJc w:val="right"/>
      <w:pPr>
        <w:tabs>
          <w:tab w:val="num" w:pos="4680"/>
        </w:tabs>
        <w:ind w:left="4680" w:hanging="180"/>
      </w:pPr>
    </w:lvl>
    <w:lvl w:ilvl="6" w:tplc="1E18D5B8" w:tentative="1">
      <w:start w:val="1"/>
      <w:numFmt w:val="decimal"/>
      <w:lvlText w:val="%7."/>
      <w:lvlJc w:val="left"/>
      <w:pPr>
        <w:tabs>
          <w:tab w:val="num" w:pos="5400"/>
        </w:tabs>
        <w:ind w:left="5400" w:hanging="360"/>
      </w:pPr>
    </w:lvl>
    <w:lvl w:ilvl="7" w:tplc="A6965640" w:tentative="1">
      <w:start w:val="1"/>
      <w:numFmt w:val="lowerLetter"/>
      <w:lvlText w:val="%8."/>
      <w:lvlJc w:val="left"/>
      <w:pPr>
        <w:tabs>
          <w:tab w:val="num" w:pos="6120"/>
        </w:tabs>
        <w:ind w:left="6120" w:hanging="360"/>
      </w:pPr>
    </w:lvl>
    <w:lvl w:ilvl="8" w:tplc="6A4426F6"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450A1298">
      <w:start w:val="1"/>
      <w:numFmt w:val="decimal"/>
      <w:lvlText w:val="%1."/>
      <w:lvlJc w:val="left"/>
      <w:pPr>
        <w:tabs>
          <w:tab w:val="num" w:pos="360"/>
        </w:tabs>
        <w:ind w:left="360" w:hanging="360"/>
      </w:pPr>
      <w:rPr>
        <w:rFonts w:hint="default"/>
      </w:rPr>
    </w:lvl>
    <w:lvl w:ilvl="1" w:tplc="C0B2FB90">
      <w:start w:val="1"/>
      <w:numFmt w:val="lowerLetter"/>
      <w:lvlText w:val="%2."/>
      <w:lvlJc w:val="left"/>
      <w:pPr>
        <w:tabs>
          <w:tab w:val="num" w:pos="1440"/>
        </w:tabs>
        <w:ind w:left="1440" w:hanging="360"/>
      </w:pPr>
    </w:lvl>
    <w:lvl w:ilvl="2" w:tplc="82044CD8" w:tentative="1">
      <w:start w:val="1"/>
      <w:numFmt w:val="lowerRoman"/>
      <w:lvlText w:val="%3."/>
      <w:lvlJc w:val="right"/>
      <w:pPr>
        <w:tabs>
          <w:tab w:val="num" w:pos="2160"/>
        </w:tabs>
        <w:ind w:left="2160" w:hanging="180"/>
      </w:pPr>
    </w:lvl>
    <w:lvl w:ilvl="3" w:tplc="6602D6DE" w:tentative="1">
      <w:start w:val="1"/>
      <w:numFmt w:val="decimal"/>
      <w:lvlText w:val="%4."/>
      <w:lvlJc w:val="left"/>
      <w:pPr>
        <w:tabs>
          <w:tab w:val="num" w:pos="2880"/>
        </w:tabs>
        <w:ind w:left="2880" w:hanging="360"/>
      </w:pPr>
    </w:lvl>
    <w:lvl w:ilvl="4" w:tplc="A0A434B0" w:tentative="1">
      <w:start w:val="1"/>
      <w:numFmt w:val="lowerLetter"/>
      <w:lvlText w:val="%5."/>
      <w:lvlJc w:val="left"/>
      <w:pPr>
        <w:tabs>
          <w:tab w:val="num" w:pos="3600"/>
        </w:tabs>
        <w:ind w:left="3600" w:hanging="360"/>
      </w:pPr>
    </w:lvl>
    <w:lvl w:ilvl="5" w:tplc="A1863686" w:tentative="1">
      <w:start w:val="1"/>
      <w:numFmt w:val="lowerRoman"/>
      <w:lvlText w:val="%6."/>
      <w:lvlJc w:val="right"/>
      <w:pPr>
        <w:tabs>
          <w:tab w:val="num" w:pos="4320"/>
        </w:tabs>
        <w:ind w:left="4320" w:hanging="180"/>
      </w:pPr>
    </w:lvl>
    <w:lvl w:ilvl="6" w:tplc="143A4A00" w:tentative="1">
      <w:start w:val="1"/>
      <w:numFmt w:val="decimal"/>
      <w:lvlText w:val="%7."/>
      <w:lvlJc w:val="left"/>
      <w:pPr>
        <w:tabs>
          <w:tab w:val="num" w:pos="5040"/>
        </w:tabs>
        <w:ind w:left="5040" w:hanging="360"/>
      </w:pPr>
    </w:lvl>
    <w:lvl w:ilvl="7" w:tplc="67742D74" w:tentative="1">
      <w:start w:val="1"/>
      <w:numFmt w:val="lowerLetter"/>
      <w:lvlText w:val="%8."/>
      <w:lvlJc w:val="left"/>
      <w:pPr>
        <w:tabs>
          <w:tab w:val="num" w:pos="5760"/>
        </w:tabs>
        <w:ind w:left="5760" w:hanging="360"/>
      </w:pPr>
    </w:lvl>
    <w:lvl w:ilvl="8" w:tplc="32BE1950"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78667C06">
      <w:start w:val="1"/>
      <w:numFmt w:val="decimal"/>
      <w:lvlText w:val="%1."/>
      <w:lvlJc w:val="left"/>
      <w:pPr>
        <w:tabs>
          <w:tab w:val="num" w:pos="360"/>
        </w:tabs>
        <w:ind w:left="360" w:hanging="360"/>
      </w:pPr>
      <w:rPr>
        <w:rFonts w:hint="default"/>
        <w:b w:val="0"/>
      </w:rPr>
    </w:lvl>
    <w:lvl w:ilvl="1" w:tplc="8BF855B4" w:tentative="1">
      <w:start w:val="1"/>
      <w:numFmt w:val="lowerLetter"/>
      <w:lvlText w:val="%2."/>
      <w:lvlJc w:val="left"/>
      <w:pPr>
        <w:tabs>
          <w:tab w:val="num" w:pos="1440"/>
        </w:tabs>
        <w:ind w:left="1440" w:hanging="360"/>
      </w:pPr>
    </w:lvl>
    <w:lvl w:ilvl="2" w:tplc="2D0209BC" w:tentative="1">
      <w:start w:val="1"/>
      <w:numFmt w:val="lowerRoman"/>
      <w:lvlText w:val="%3."/>
      <w:lvlJc w:val="right"/>
      <w:pPr>
        <w:tabs>
          <w:tab w:val="num" w:pos="2160"/>
        </w:tabs>
        <w:ind w:left="2160" w:hanging="180"/>
      </w:pPr>
    </w:lvl>
    <w:lvl w:ilvl="3" w:tplc="D34A74A2" w:tentative="1">
      <w:start w:val="1"/>
      <w:numFmt w:val="decimal"/>
      <w:lvlText w:val="%4."/>
      <w:lvlJc w:val="left"/>
      <w:pPr>
        <w:tabs>
          <w:tab w:val="num" w:pos="2880"/>
        </w:tabs>
        <w:ind w:left="2880" w:hanging="360"/>
      </w:pPr>
    </w:lvl>
    <w:lvl w:ilvl="4" w:tplc="D6D07AAC" w:tentative="1">
      <w:start w:val="1"/>
      <w:numFmt w:val="lowerLetter"/>
      <w:lvlText w:val="%5."/>
      <w:lvlJc w:val="left"/>
      <w:pPr>
        <w:tabs>
          <w:tab w:val="num" w:pos="3600"/>
        </w:tabs>
        <w:ind w:left="3600" w:hanging="360"/>
      </w:pPr>
    </w:lvl>
    <w:lvl w:ilvl="5" w:tplc="95D6D38A" w:tentative="1">
      <w:start w:val="1"/>
      <w:numFmt w:val="lowerRoman"/>
      <w:lvlText w:val="%6."/>
      <w:lvlJc w:val="right"/>
      <w:pPr>
        <w:tabs>
          <w:tab w:val="num" w:pos="4320"/>
        </w:tabs>
        <w:ind w:left="4320" w:hanging="180"/>
      </w:pPr>
    </w:lvl>
    <w:lvl w:ilvl="6" w:tplc="E2544EFE" w:tentative="1">
      <w:start w:val="1"/>
      <w:numFmt w:val="decimal"/>
      <w:lvlText w:val="%7."/>
      <w:lvlJc w:val="left"/>
      <w:pPr>
        <w:tabs>
          <w:tab w:val="num" w:pos="5040"/>
        </w:tabs>
        <w:ind w:left="5040" w:hanging="360"/>
      </w:pPr>
    </w:lvl>
    <w:lvl w:ilvl="7" w:tplc="CBDC6978" w:tentative="1">
      <w:start w:val="1"/>
      <w:numFmt w:val="lowerLetter"/>
      <w:lvlText w:val="%8."/>
      <w:lvlJc w:val="left"/>
      <w:pPr>
        <w:tabs>
          <w:tab w:val="num" w:pos="5760"/>
        </w:tabs>
        <w:ind w:left="5760" w:hanging="360"/>
      </w:pPr>
    </w:lvl>
    <w:lvl w:ilvl="8" w:tplc="8D7427AC"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7A382BEC">
      <w:start w:val="1"/>
      <w:numFmt w:val="decimal"/>
      <w:lvlText w:val="%1."/>
      <w:lvlJc w:val="left"/>
      <w:pPr>
        <w:tabs>
          <w:tab w:val="num" w:pos="360"/>
        </w:tabs>
        <w:ind w:left="360" w:hanging="360"/>
      </w:pPr>
    </w:lvl>
    <w:lvl w:ilvl="1" w:tplc="832CD5C0" w:tentative="1">
      <w:start w:val="1"/>
      <w:numFmt w:val="lowerLetter"/>
      <w:lvlText w:val="%2."/>
      <w:lvlJc w:val="left"/>
      <w:pPr>
        <w:tabs>
          <w:tab w:val="num" w:pos="1080"/>
        </w:tabs>
        <w:ind w:left="1080" w:hanging="360"/>
      </w:pPr>
    </w:lvl>
    <w:lvl w:ilvl="2" w:tplc="B67E8D8C" w:tentative="1">
      <w:start w:val="1"/>
      <w:numFmt w:val="lowerRoman"/>
      <w:lvlText w:val="%3."/>
      <w:lvlJc w:val="right"/>
      <w:pPr>
        <w:tabs>
          <w:tab w:val="num" w:pos="1800"/>
        </w:tabs>
        <w:ind w:left="1800" w:hanging="180"/>
      </w:pPr>
    </w:lvl>
    <w:lvl w:ilvl="3" w:tplc="A8EA8E90" w:tentative="1">
      <w:start w:val="1"/>
      <w:numFmt w:val="decimal"/>
      <w:lvlText w:val="%4."/>
      <w:lvlJc w:val="left"/>
      <w:pPr>
        <w:tabs>
          <w:tab w:val="num" w:pos="2520"/>
        </w:tabs>
        <w:ind w:left="2520" w:hanging="360"/>
      </w:pPr>
    </w:lvl>
    <w:lvl w:ilvl="4" w:tplc="D2BAACF2" w:tentative="1">
      <w:start w:val="1"/>
      <w:numFmt w:val="lowerLetter"/>
      <w:lvlText w:val="%5."/>
      <w:lvlJc w:val="left"/>
      <w:pPr>
        <w:tabs>
          <w:tab w:val="num" w:pos="3240"/>
        </w:tabs>
        <w:ind w:left="3240" w:hanging="360"/>
      </w:pPr>
    </w:lvl>
    <w:lvl w:ilvl="5" w:tplc="54D611AA" w:tentative="1">
      <w:start w:val="1"/>
      <w:numFmt w:val="lowerRoman"/>
      <w:lvlText w:val="%6."/>
      <w:lvlJc w:val="right"/>
      <w:pPr>
        <w:tabs>
          <w:tab w:val="num" w:pos="3960"/>
        </w:tabs>
        <w:ind w:left="3960" w:hanging="180"/>
      </w:pPr>
    </w:lvl>
    <w:lvl w:ilvl="6" w:tplc="0424363A" w:tentative="1">
      <w:start w:val="1"/>
      <w:numFmt w:val="decimal"/>
      <w:lvlText w:val="%7."/>
      <w:lvlJc w:val="left"/>
      <w:pPr>
        <w:tabs>
          <w:tab w:val="num" w:pos="4680"/>
        </w:tabs>
        <w:ind w:left="4680" w:hanging="360"/>
      </w:pPr>
    </w:lvl>
    <w:lvl w:ilvl="7" w:tplc="D61A279E" w:tentative="1">
      <w:start w:val="1"/>
      <w:numFmt w:val="lowerLetter"/>
      <w:lvlText w:val="%8."/>
      <w:lvlJc w:val="left"/>
      <w:pPr>
        <w:tabs>
          <w:tab w:val="num" w:pos="5400"/>
        </w:tabs>
        <w:ind w:left="5400" w:hanging="360"/>
      </w:pPr>
    </w:lvl>
    <w:lvl w:ilvl="8" w:tplc="46F6AF46"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115E80D2">
      <w:start w:val="1"/>
      <w:numFmt w:val="decimal"/>
      <w:lvlText w:val="%1."/>
      <w:lvlJc w:val="left"/>
      <w:pPr>
        <w:tabs>
          <w:tab w:val="num" w:pos="780"/>
        </w:tabs>
        <w:ind w:left="780" w:hanging="780"/>
      </w:pPr>
      <w:rPr>
        <w:rFonts w:hint="default"/>
      </w:rPr>
    </w:lvl>
    <w:lvl w:ilvl="1" w:tplc="86AE5824" w:tentative="1">
      <w:start w:val="1"/>
      <w:numFmt w:val="lowerLetter"/>
      <w:lvlText w:val="%2."/>
      <w:lvlJc w:val="left"/>
      <w:pPr>
        <w:tabs>
          <w:tab w:val="num" w:pos="1440"/>
        </w:tabs>
        <w:ind w:left="1440" w:hanging="360"/>
      </w:pPr>
    </w:lvl>
    <w:lvl w:ilvl="2" w:tplc="F01E5142" w:tentative="1">
      <w:start w:val="1"/>
      <w:numFmt w:val="lowerRoman"/>
      <w:lvlText w:val="%3."/>
      <w:lvlJc w:val="right"/>
      <w:pPr>
        <w:tabs>
          <w:tab w:val="num" w:pos="2160"/>
        </w:tabs>
        <w:ind w:left="2160" w:hanging="180"/>
      </w:pPr>
    </w:lvl>
    <w:lvl w:ilvl="3" w:tplc="BFA22118" w:tentative="1">
      <w:start w:val="1"/>
      <w:numFmt w:val="decimal"/>
      <w:lvlText w:val="%4."/>
      <w:lvlJc w:val="left"/>
      <w:pPr>
        <w:tabs>
          <w:tab w:val="num" w:pos="2880"/>
        </w:tabs>
        <w:ind w:left="2880" w:hanging="360"/>
      </w:pPr>
    </w:lvl>
    <w:lvl w:ilvl="4" w:tplc="D8A82F86" w:tentative="1">
      <w:start w:val="1"/>
      <w:numFmt w:val="lowerLetter"/>
      <w:lvlText w:val="%5."/>
      <w:lvlJc w:val="left"/>
      <w:pPr>
        <w:tabs>
          <w:tab w:val="num" w:pos="3600"/>
        </w:tabs>
        <w:ind w:left="3600" w:hanging="360"/>
      </w:pPr>
    </w:lvl>
    <w:lvl w:ilvl="5" w:tplc="B650B47E" w:tentative="1">
      <w:start w:val="1"/>
      <w:numFmt w:val="lowerRoman"/>
      <w:lvlText w:val="%6."/>
      <w:lvlJc w:val="right"/>
      <w:pPr>
        <w:tabs>
          <w:tab w:val="num" w:pos="4320"/>
        </w:tabs>
        <w:ind w:left="4320" w:hanging="180"/>
      </w:pPr>
    </w:lvl>
    <w:lvl w:ilvl="6" w:tplc="E73A46A8" w:tentative="1">
      <w:start w:val="1"/>
      <w:numFmt w:val="decimal"/>
      <w:lvlText w:val="%7."/>
      <w:lvlJc w:val="left"/>
      <w:pPr>
        <w:tabs>
          <w:tab w:val="num" w:pos="5040"/>
        </w:tabs>
        <w:ind w:left="5040" w:hanging="360"/>
      </w:pPr>
    </w:lvl>
    <w:lvl w:ilvl="7" w:tplc="11A2F292" w:tentative="1">
      <w:start w:val="1"/>
      <w:numFmt w:val="lowerLetter"/>
      <w:lvlText w:val="%8."/>
      <w:lvlJc w:val="left"/>
      <w:pPr>
        <w:tabs>
          <w:tab w:val="num" w:pos="5760"/>
        </w:tabs>
        <w:ind w:left="5760" w:hanging="360"/>
      </w:pPr>
    </w:lvl>
    <w:lvl w:ilvl="8" w:tplc="80A235FA"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4E4047D6">
      <w:start w:val="1"/>
      <w:numFmt w:val="decimal"/>
      <w:lvlText w:val="%1."/>
      <w:lvlJc w:val="left"/>
      <w:pPr>
        <w:tabs>
          <w:tab w:val="num" w:pos="360"/>
        </w:tabs>
        <w:ind w:left="360" w:hanging="360"/>
      </w:pPr>
      <w:rPr>
        <w:rFonts w:hint="default"/>
      </w:rPr>
    </w:lvl>
    <w:lvl w:ilvl="1" w:tplc="3AD68530" w:tentative="1">
      <w:start w:val="1"/>
      <w:numFmt w:val="lowerLetter"/>
      <w:lvlText w:val="%2."/>
      <w:lvlJc w:val="left"/>
      <w:pPr>
        <w:tabs>
          <w:tab w:val="num" w:pos="720"/>
        </w:tabs>
        <w:ind w:left="720" w:hanging="360"/>
      </w:pPr>
    </w:lvl>
    <w:lvl w:ilvl="2" w:tplc="10340FCE" w:tentative="1">
      <w:start w:val="1"/>
      <w:numFmt w:val="lowerRoman"/>
      <w:lvlText w:val="%3."/>
      <w:lvlJc w:val="right"/>
      <w:pPr>
        <w:tabs>
          <w:tab w:val="num" w:pos="1440"/>
        </w:tabs>
        <w:ind w:left="1440" w:hanging="180"/>
      </w:pPr>
    </w:lvl>
    <w:lvl w:ilvl="3" w:tplc="A906FD42" w:tentative="1">
      <w:start w:val="1"/>
      <w:numFmt w:val="decimal"/>
      <w:lvlText w:val="%4."/>
      <w:lvlJc w:val="left"/>
      <w:pPr>
        <w:tabs>
          <w:tab w:val="num" w:pos="2160"/>
        </w:tabs>
        <w:ind w:left="2160" w:hanging="360"/>
      </w:pPr>
    </w:lvl>
    <w:lvl w:ilvl="4" w:tplc="7E7E0588" w:tentative="1">
      <w:start w:val="1"/>
      <w:numFmt w:val="lowerLetter"/>
      <w:lvlText w:val="%5."/>
      <w:lvlJc w:val="left"/>
      <w:pPr>
        <w:tabs>
          <w:tab w:val="num" w:pos="2880"/>
        </w:tabs>
        <w:ind w:left="2880" w:hanging="360"/>
      </w:pPr>
    </w:lvl>
    <w:lvl w:ilvl="5" w:tplc="7F649DFC" w:tentative="1">
      <w:start w:val="1"/>
      <w:numFmt w:val="lowerRoman"/>
      <w:lvlText w:val="%6."/>
      <w:lvlJc w:val="right"/>
      <w:pPr>
        <w:tabs>
          <w:tab w:val="num" w:pos="3600"/>
        </w:tabs>
        <w:ind w:left="3600" w:hanging="180"/>
      </w:pPr>
    </w:lvl>
    <w:lvl w:ilvl="6" w:tplc="5C0CC49E" w:tentative="1">
      <w:start w:val="1"/>
      <w:numFmt w:val="decimal"/>
      <w:lvlText w:val="%7."/>
      <w:lvlJc w:val="left"/>
      <w:pPr>
        <w:tabs>
          <w:tab w:val="num" w:pos="4320"/>
        </w:tabs>
        <w:ind w:left="4320" w:hanging="360"/>
      </w:pPr>
    </w:lvl>
    <w:lvl w:ilvl="7" w:tplc="6CAC88CA" w:tentative="1">
      <w:start w:val="1"/>
      <w:numFmt w:val="lowerLetter"/>
      <w:lvlText w:val="%8."/>
      <w:lvlJc w:val="left"/>
      <w:pPr>
        <w:tabs>
          <w:tab w:val="num" w:pos="5040"/>
        </w:tabs>
        <w:ind w:left="5040" w:hanging="360"/>
      </w:pPr>
    </w:lvl>
    <w:lvl w:ilvl="8" w:tplc="1D9C4EC0"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BD82C032">
      <w:start w:val="1"/>
      <w:numFmt w:val="decimal"/>
      <w:lvlText w:val="%1."/>
      <w:lvlJc w:val="left"/>
      <w:pPr>
        <w:ind w:left="720" w:hanging="360"/>
      </w:pPr>
      <w:rPr>
        <w:rFonts w:hint="default"/>
      </w:rPr>
    </w:lvl>
    <w:lvl w:ilvl="1" w:tplc="BBFA0528">
      <w:start w:val="1"/>
      <w:numFmt w:val="lowerLetter"/>
      <w:lvlText w:val="%2."/>
      <w:lvlJc w:val="left"/>
      <w:pPr>
        <w:ind w:left="1440" w:hanging="360"/>
      </w:pPr>
    </w:lvl>
    <w:lvl w:ilvl="2" w:tplc="0C1E458E" w:tentative="1">
      <w:start w:val="1"/>
      <w:numFmt w:val="lowerRoman"/>
      <w:lvlText w:val="%3."/>
      <w:lvlJc w:val="right"/>
      <w:pPr>
        <w:ind w:left="2160" w:hanging="180"/>
      </w:pPr>
    </w:lvl>
    <w:lvl w:ilvl="3" w:tplc="A9E09B5E" w:tentative="1">
      <w:start w:val="1"/>
      <w:numFmt w:val="decimal"/>
      <w:lvlText w:val="%4."/>
      <w:lvlJc w:val="left"/>
      <w:pPr>
        <w:ind w:left="2880" w:hanging="360"/>
      </w:pPr>
    </w:lvl>
    <w:lvl w:ilvl="4" w:tplc="F504570E" w:tentative="1">
      <w:start w:val="1"/>
      <w:numFmt w:val="lowerLetter"/>
      <w:lvlText w:val="%5."/>
      <w:lvlJc w:val="left"/>
      <w:pPr>
        <w:ind w:left="3600" w:hanging="360"/>
      </w:pPr>
    </w:lvl>
    <w:lvl w:ilvl="5" w:tplc="4C12DED6" w:tentative="1">
      <w:start w:val="1"/>
      <w:numFmt w:val="lowerRoman"/>
      <w:lvlText w:val="%6."/>
      <w:lvlJc w:val="right"/>
      <w:pPr>
        <w:ind w:left="4320" w:hanging="180"/>
      </w:pPr>
    </w:lvl>
    <w:lvl w:ilvl="6" w:tplc="67B4DE0A" w:tentative="1">
      <w:start w:val="1"/>
      <w:numFmt w:val="decimal"/>
      <w:lvlText w:val="%7."/>
      <w:lvlJc w:val="left"/>
      <w:pPr>
        <w:ind w:left="5040" w:hanging="360"/>
      </w:pPr>
    </w:lvl>
    <w:lvl w:ilvl="7" w:tplc="E368D134" w:tentative="1">
      <w:start w:val="1"/>
      <w:numFmt w:val="lowerLetter"/>
      <w:lvlText w:val="%8."/>
      <w:lvlJc w:val="left"/>
      <w:pPr>
        <w:ind w:left="5760" w:hanging="360"/>
      </w:pPr>
    </w:lvl>
    <w:lvl w:ilvl="8" w:tplc="6CB03642"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C14867CC">
      <w:start w:val="1"/>
      <w:numFmt w:val="decimal"/>
      <w:lvlText w:val="%1."/>
      <w:lvlJc w:val="left"/>
      <w:pPr>
        <w:tabs>
          <w:tab w:val="num" w:pos="1080"/>
        </w:tabs>
        <w:ind w:left="1080" w:hanging="360"/>
      </w:pPr>
      <w:rPr>
        <w:rFonts w:hint="default"/>
      </w:rPr>
    </w:lvl>
    <w:lvl w:ilvl="1" w:tplc="5778F8DE" w:tentative="1">
      <w:start w:val="1"/>
      <w:numFmt w:val="lowerLetter"/>
      <w:lvlText w:val="%2."/>
      <w:lvlJc w:val="left"/>
      <w:pPr>
        <w:tabs>
          <w:tab w:val="num" w:pos="1440"/>
        </w:tabs>
        <w:ind w:left="1440" w:hanging="360"/>
      </w:pPr>
    </w:lvl>
    <w:lvl w:ilvl="2" w:tplc="FE22148A" w:tentative="1">
      <w:start w:val="1"/>
      <w:numFmt w:val="lowerRoman"/>
      <w:lvlText w:val="%3."/>
      <w:lvlJc w:val="right"/>
      <w:pPr>
        <w:tabs>
          <w:tab w:val="num" w:pos="2160"/>
        </w:tabs>
        <w:ind w:left="2160" w:hanging="180"/>
      </w:pPr>
    </w:lvl>
    <w:lvl w:ilvl="3" w:tplc="65ACD6D8" w:tentative="1">
      <w:start w:val="1"/>
      <w:numFmt w:val="decimal"/>
      <w:lvlText w:val="%4."/>
      <w:lvlJc w:val="left"/>
      <w:pPr>
        <w:tabs>
          <w:tab w:val="num" w:pos="2880"/>
        </w:tabs>
        <w:ind w:left="2880" w:hanging="360"/>
      </w:pPr>
    </w:lvl>
    <w:lvl w:ilvl="4" w:tplc="9C061CFE" w:tentative="1">
      <w:start w:val="1"/>
      <w:numFmt w:val="lowerLetter"/>
      <w:lvlText w:val="%5."/>
      <w:lvlJc w:val="left"/>
      <w:pPr>
        <w:tabs>
          <w:tab w:val="num" w:pos="3600"/>
        </w:tabs>
        <w:ind w:left="3600" w:hanging="360"/>
      </w:pPr>
    </w:lvl>
    <w:lvl w:ilvl="5" w:tplc="7DD854D6" w:tentative="1">
      <w:start w:val="1"/>
      <w:numFmt w:val="lowerRoman"/>
      <w:lvlText w:val="%6."/>
      <w:lvlJc w:val="right"/>
      <w:pPr>
        <w:tabs>
          <w:tab w:val="num" w:pos="4320"/>
        </w:tabs>
        <w:ind w:left="4320" w:hanging="180"/>
      </w:pPr>
    </w:lvl>
    <w:lvl w:ilvl="6" w:tplc="2CC85610" w:tentative="1">
      <w:start w:val="1"/>
      <w:numFmt w:val="decimal"/>
      <w:lvlText w:val="%7."/>
      <w:lvlJc w:val="left"/>
      <w:pPr>
        <w:tabs>
          <w:tab w:val="num" w:pos="5040"/>
        </w:tabs>
        <w:ind w:left="5040" w:hanging="360"/>
      </w:pPr>
    </w:lvl>
    <w:lvl w:ilvl="7" w:tplc="0900AA04" w:tentative="1">
      <w:start w:val="1"/>
      <w:numFmt w:val="lowerLetter"/>
      <w:lvlText w:val="%8."/>
      <w:lvlJc w:val="left"/>
      <w:pPr>
        <w:tabs>
          <w:tab w:val="num" w:pos="5760"/>
        </w:tabs>
        <w:ind w:left="5760" w:hanging="360"/>
      </w:pPr>
    </w:lvl>
    <w:lvl w:ilvl="8" w:tplc="D36C81A6"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732E4A64">
      <w:start w:val="1"/>
      <w:numFmt w:val="decimal"/>
      <w:lvlText w:val="%1."/>
      <w:lvlJc w:val="left"/>
      <w:pPr>
        <w:tabs>
          <w:tab w:val="num" w:pos="360"/>
        </w:tabs>
        <w:ind w:left="360" w:hanging="360"/>
      </w:pPr>
      <w:rPr>
        <w:rFonts w:hint="default"/>
        <w:b w:val="0"/>
      </w:rPr>
    </w:lvl>
    <w:lvl w:ilvl="1" w:tplc="4FA24B64" w:tentative="1">
      <w:start w:val="1"/>
      <w:numFmt w:val="lowerLetter"/>
      <w:lvlText w:val="%2."/>
      <w:lvlJc w:val="left"/>
      <w:pPr>
        <w:tabs>
          <w:tab w:val="num" w:pos="1440"/>
        </w:tabs>
        <w:ind w:left="1440" w:hanging="360"/>
      </w:pPr>
    </w:lvl>
    <w:lvl w:ilvl="2" w:tplc="D3785C04" w:tentative="1">
      <w:start w:val="1"/>
      <w:numFmt w:val="lowerRoman"/>
      <w:lvlText w:val="%3."/>
      <w:lvlJc w:val="right"/>
      <w:pPr>
        <w:tabs>
          <w:tab w:val="num" w:pos="2160"/>
        </w:tabs>
        <w:ind w:left="2160" w:hanging="180"/>
      </w:pPr>
    </w:lvl>
    <w:lvl w:ilvl="3" w:tplc="7682CB44" w:tentative="1">
      <w:start w:val="1"/>
      <w:numFmt w:val="decimal"/>
      <w:lvlText w:val="%4."/>
      <w:lvlJc w:val="left"/>
      <w:pPr>
        <w:tabs>
          <w:tab w:val="num" w:pos="2880"/>
        </w:tabs>
        <w:ind w:left="2880" w:hanging="360"/>
      </w:pPr>
    </w:lvl>
    <w:lvl w:ilvl="4" w:tplc="87E85776" w:tentative="1">
      <w:start w:val="1"/>
      <w:numFmt w:val="lowerLetter"/>
      <w:lvlText w:val="%5."/>
      <w:lvlJc w:val="left"/>
      <w:pPr>
        <w:tabs>
          <w:tab w:val="num" w:pos="3600"/>
        </w:tabs>
        <w:ind w:left="3600" w:hanging="360"/>
      </w:pPr>
    </w:lvl>
    <w:lvl w:ilvl="5" w:tplc="AB8E158E" w:tentative="1">
      <w:start w:val="1"/>
      <w:numFmt w:val="lowerRoman"/>
      <w:lvlText w:val="%6."/>
      <w:lvlJc w:val="right"/>
      <w:pPr>
        <w:tabs>
          <w:tab w:val="num" w:pos="4320"/>
        </w:tabs>
        <w:ind w:left="4320" w:hanging="180"/>
      </w:pPr>
    </w:lvl>
    <w:lvl w:ilvl="6" w:tplc="4084891A" w:tentative="1">
      <w:start w:val="1"/>
      <w:numFmt w:val="decimal"/>
      <w:lvlText w:val="%7."/>
      <w:lvlJc w:val="left"/>
      <w:pPr>
        <w:tabs>
          <w:tab w:val="num" w:pos="5040"/>
        </w:tabs>
        <w:ind w:left="5040" w:hanging="360"/>
      </w:pPr>
    </w:lvl>
    <w:lvl w:ilvl="7" w:tplc="2C7C0032" w:tentative="1">
      <w:start w:val="1"/>
      <w:numFmt w:val="lowerLetter"/>
      <w:lvlText w:val="%8."/>
      <w:lvlJc w:val="left"/>
      <w:pPr>
        <w:tabs>
          <w:tab w:val="num" w:pos="5760"/>
        </w:tabs>
        <w:ind w:left="5760" w:hanging="360"/>
      </w:pPr>
    </w:lvl>
    <w:lvl w:ilvl="8" w:tplc="B69275D2"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09904250">
      <w:start w:val="1"/>
      <w:numFmt w:val="decimal"/>
      <w:lvlText w:val="%1."/>
      <w:lvlJc w:val="left"/>
      <w:pPr>
        <w:tabs>
          <w:tab w:val="num" w:pos="780"/>
        </w:tabs>
        <w:ind w:left="780" w:hanging="780"/>
      </w:pPr>
      <w:rPr>
        <w:rFonts w:hint="default"/>
      </w:rPr>
    </w:lvl>
    <w:lvl w:ilvl="1" w:tplc="6436C93A" w:tentative="1">
      <w:start w:val="1"/>
      <w:numFmt w:val="lowerLetter"/>
      <w:lvlText w:val="%2."/>
      <w:lvlJc w:val="left"/>
      <w:pPr>
        <w:tabs>
          <w:tab w:val="num" w:pos="1440"/>
        </w:tabs>
        <w:ind w:left="1440" w:hanging="360"/>
      </w:pPr>
    </w:lvl>
    <w:lvl w:ilvl="2" w:tplc="37D2C09C" w:tentative="1">
      <w:start w:val="1"/>
      <w:numFmt w:val="lowerRoman"/>
      <w:lvlText w:val="%3."/>
      <w:lvlJc w:val="right"/>
      <w:pPr>
        <w:tabs>
          <w:tab w:val="num" w:pos="2160"/>
        </w:tabs>
        <w:ind w:left="2160" w:hanging="180"/>
      </w:pPr>
    </w:lvl>
    <w:lvl w:ilvl="3" w:tplc="D590A65A" w:tentative="1">
      <w:start w:val="1"/>
      <w:numFmt w:val="decimal"/>
      <w:lvlText w:val="%4."/>
      <w:lvlJc w:val="left"/>
      <w:pPr>
        <w:tabs>
          <w:tab w:val="num" w:pos="2880"/>
        </w:tabs>
        <w:ind w:left="2880" w:hanging="360"/>
      </w:pPr>
    </w:lvl>
    <w:lvl w:ilvl="4" w:tplc="3DBA9D0A" w:tentative="1">
      <w:start w:val="1"/>
      <w:numFmt w:val="lowerLetter"/>
      <w:lvlText w:val="%5."/>
      <w:lvlJc w:val="left"/>
      <w:pPr>
        <w:tabs>
          <w:tab w:val="num" w:pos="3600"/>
        </w:tabs>
        <w:ind w:left="3600" w:hanging="360"/>
      </w:pPr>
    </w:lvl>
    <w:lvl w:ilvl="5" w:tplc="1AFC9AD6" w:tentative="1">
      <w:start w:val="1"/>
      <w:numFmt w:val="lowerRoman"/>
      <w:lvlText w:val="%6."/>
      <w:lvlJc w:val="right"/>
      <w:pPr>
        <w:tabs>
          <w:tab w:val="num" w:pos="4320"/>
        </w:tabs>
        <w:ind w:left="4320" w:hanging="180"/>
      </w:pPr>
    </w:lvl>
    <w:lvl w:ilvl="6" w:tplc="ACCEE862" w:tentative="1">
      <w:start w:val="1"/>
      <w:numFmt w:val="decimal"/>
      <w:lvlText w:val="%7."/>
      <w:lvlJc w:val="left"/>
      <w:pPr>
        <w:tabs>
          <w:tab w:val="num" w:pos="5040"/>
        </w:tabs>
        <w:ind w:left="5040" w:hanging="360"/>
      </w:pPr>
    </w:lvl>
    <w:lvl w:ilvl="7" w:tplc="BD82B568" w:tentative="1">
      <w:start w:val="1"/>
      <w:numFmt w:val="lowerLetter"/>
      <w:lvlText w:val="%8."/>
      <w:lvlJc w:val="left"/>
      <w:pPr>
        <w:tabs>
          <w:tab w:val="num" w:pos="5760"/>
        </w:tabs>
        <w:ind w:left="5760" w:hanging="360"/>
      </w:pPr>
    </w:lvl>
    <w:lvl w:ilvl="8" w:tplc="E684FAC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46C67408">
      <w:start w:val="1"/>
      <w:numFmt w:val="decimal"/>
      <w:lvlText w:val="%1."/>
      <w:lvlJc w:val="left"/>
      <w:pPr>
        <w:tabs>
          <w:tab w:val="num" w:pos="720"/>
        </w:tabs>
        <w:ind w:left="720" w:hanging="360"/>
      </w:pPr>
      <w:rPr>
        <w:rFonts w:hint="default"/>
        <w:b w:val="0"/>
      </w:rPr>
    </w:lvl>
    <w:lvl w:ilvl="1" w:tplc="EB0E0366" w:tentative="1">
      <w:start w:val="1"/>
      <w:numFmt w:val="lowerLetter"/>
      <w:lvlText w:val="%2."/>
      <w:lvlJc w:val="left"/>
      <w:pPr>
        <w:tabs>
          <w:tab w:val="num" w:pos="1440"/>
        </w:tabs>
        <w:ind w:left="1440" w:hanging="360"/>
      </w:pPr>
    </w:lvl>
    <w:lvl w:ilvl="2" w:tplc="D2B4F1F0" w:tentative="1">
      <w:start w:val="1"/>
      <w:numFmt w:val="lowerRoman"/>
      <w:lvlText w:val="%3."/>
      <w:lvlJc w:val="right"/>
      <w:pPr>
        <w:tabs>
          <w:tab w:val="num" w:pos="2160"/>
        </w:tabs>
        <w:ind w:left="2160" w:hanging="180"/>
      </w:pPr>
    </w:lvl>
    <w:lvl w:ilvl="3" w:tplc="3BE8B57C" w:tentative="1">
      <w:start w:val="1"/>
      <w:numFmt w:val="decimal"/>
      <w:lvlText w:val="%4."/>
      <w:lvlJc w:val="left"/>
      <w:pPr>
        <w:tabs>
          <w:tab w:val="num" w:pos="2880"/>
        </w:tabs>
        <w:ind w:left="2880" w:hanging="360"/>
      </w:pPr>
    </w:lvl>
    <w:lvl w:ilvl="4" w:tplc="0226CB2C" w:tentative="1">
      <w:start w:val="1"/>
      <w:numFmt w:val="lowerLetter"/>
      <w:lvlText w:val="%5."/>
      <w:lvlJc w:val="left"/>
      <w:pPr>
        <w:tabs>
          <w:tab w:val="num" w:pos="3600"/>
        </w:tabs>
        <w:ind w:left="3600" w:hanging="360"/>
      </w:pPr>
    </w:lvl>
    <w:lvl w:ilvl="5" w:tplc="F6A849BC" w:tentative="1">
      <w:start w:val="1"/>
      <w:numFmt w:val="lowerRoman"/>
      <w:lvlText w:val="%6."/>
      <w:lvlJc w:val="right"/>
      <w:pPr>
        <w:tabs>
          <w:tab w:val="num" w:pos="4320"/>
        </w:tabs>
        <w:ind w:left="4320" w:hanging="180"/>
      </w:pPr>
    </w:lvl>
    <w:lvl w:ilvl="6" w:tplc="3AA2BC02" w:tentative="1">
      <w:start w:val="1"/>
      <w:numFmt w:val="decimal"/>
      <w:lvlText w:val="%7."/>
      <w:lvlJc w:val="left"/>
      <w:pPr>
        <w:tabs>
          <w:tab w:val="num" w:pos="5040"/>
        </w:tabs>
        <w:ind w:left="5040" w:hanging="360"/>
      </w:pPr>
    </w:lvl>
    <w:lvl w:ilvl="7" w:tplc="0FAA6CD6" w:tentative="1">
      <w:start w:val="1"/>
      <w:numFmt w:val="lowerLetter"/>
      <w:lvlText w:val="%8."/>
      <w:lvlJc w:val="left"/>
      <w:pPr>
        <w:tabs>
          <w:tab w:val="num" w:pos="5760"/>
        </w:tabs>
        <w:ind w:left="5760" w:hanging="360"/>
      </w:pPr>
    </w:lvl>
    <w:lvl w:ilvl="8" w:tplc="B6BE380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9496DB4C">
      <w:start w:val="1"/>
      <w:numFmt w:val="decimal"/>
      <w:lvlText w:val="%1."/>
      <w:lvlJc w:val="left"/>
      <w:pPr>
        <w:ind w:left="360" w:hanging="360"/>
      </w:pPr>
      <w:rPr>
        <w:rFonts w:hint="default"/>
        <w:b/>
      </w:rPr>
    </w:lvl>
    <w:lvl w:ilvl="1" w:tplc="B3460BF4" w:tentative="1">
      <w:start w:val="1"/>
      <w:numFmt w:val="lowerLetter"/>
      <w:lvlText w:val="%2."/>
      <w:lvlJc w:val="left"/>
      <w:pPr>
        <w:ind w:left="1080" w:hanging="360"/>
      </w:pPr>
    </w:lvl>
    <w:lvl w:ilvl="2" w:tplc="F7E6C1BE" w:tentative="1">
      <w:start w:val="1"/>
      <w:numFmt w:val="lowerRoman"/>
      <w:lvlText w:val="%3."/>
      <w:lvlJc w:val="right"/>
      <w:pPr>
        <w:ind w:left="1800" w:hanging="180"/>
      </w:pPr>
    </w:lvl>
    <w:lvl w:ilvl="3" w:tplc="3338494A" w:tentative="1">
      <w:start w:val="1"/>
      <w:numFmt w:val="decimal"/>
      <w:lvlText w:val="%4."/>
      <w:lvlJc w:val="left"/>
      <w:pPr>
        <w:ind w:left="2520" w:hanging="360"/>
      </w:pPr>
    </w:lvl>
    <w:lvl w:ilvl="4" w:tplc="0A2A5510" w:tentative="1">
      <w:start w:val="1"/>
      <w:numFmt w:val="lowerLetter"/>
      <w:lvlText w:val="%5."/>
      <w:lvlJc w:val="left"/>
      <w:pPr>
        <w:ind w:left="3240" w:hanging="360"/>
      </w:pPr>
    </w:lvl>
    <w:lvl w:ilvl="5" w:tplc="BF1295DA" w:tentative="1">
      <w:start w:val="1"/>
      <w:numFmt w:val="lowerRoman"/>
      <w:lvlText w:val="%6."/>
      <w:lvlJc w:val="right"/>
      <w:pPr>
        <w:ind w:left="3960" w:hanging="180"/>
      </w:pPr>
    </w:lvl>
    <w:lvl w:ilvl="6" w:tplc="4C54BC74" w:tentative="1">
      <w:start w:val="1"/>
      <w:numFmt w:val="decimal"/>
      <w:lvlText w:val="%7."/>
      <w:lvlJc w:val="left"/>
      <w:pPr>
        <w:ind w:left="4680" w:hanging="360"/>
      </w:pPr>
    </w:lvl>
    <w:lvl w:ilvl="7" w:tplc="664AB3B6" w:tentative="1">
      <w:start w:val="1"/>
      <w:numFmt w:val="lowerLetter"/>
      <w:lvlText w:val="%8."/>
      <w:lvlJc w:val="left"/>
      <w:pPr>
        <w:ind w:left="5400" w:hanging="360"/>
      </w:pPr>
    </w:lvl>
    <w:lvl w:ilvl="8" w:tplc="CC00D62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7AE6549E">
      <w:start w:val="1"/>
      <w:numFmt w:val="decimal"/>
      <w:lvlText w:val="%1."/>
      <w:lvlJc w:val="left"/>
      <w:pPr>
        <w:tabs>
          <w:tab w:val="num" w:pos="360"/>
        </w:tabs>
        <w:ind w:left="360" w:hanging="360"/>
      </w:pPr>
      <w:rPr>
        <w:rFonts w:hint="default"/>
      </w:rPr>
    </w:lvl>
    <w:lvl w:ilvl="1" w:tplc="9F68E792" w:tentative="1">
      <w:start w:val="1"/>
      <w:numFmt w:val="lowerLetter"/>
      <w:lvlText w:val="%2."/>
      <w:lvlJc w:val="left"/>
      <w:pPr>
        <w:tabs>
          <w:tab w:val="num" w:pos="1440"/>
        </w:tabs>
        <w:ind w:left="1440" w:hanging="360"/>
      </w:pPr>
    </w:lvl>
    <w:lvl w:ilvl="2" w:tplc="50683086" w:tentative="1">
      <w:start w:val="1"/>
      <w:numFmt w:val="lowerRoman"/>
      <w:lvlText w:val="%3."/>
      <w:lvlJc w:val="right"/>
      <w:pPr>
        <w:tabs>
          <w:tab w:val="num" w:pos="2160"/>
        </w:tabs>
        <w:ind w:left="2160" w:hanging="180"/>
      </w:pPr>
    </w:lvl>
    <w:lvl w:ilvl="3" w:tplc="0C4E8350" w:tentative="1">
      <w:start w:val="1"/>
      <w:numFmt w:val="decimal"/>
      <w:lvlText w:val="%4."/>
      <w:lvlJc w:val="left"/>
      <w:pPr>
        <w:tabs>
          <w:tab w:val="num" w:pos="2880"/>
        </w:tabs>
        <w:ind w:left="2880" w:hanging="360"/>
      </w:pPr>
    </w:lvl>
    <w:lvl w:ilvl="4" w:tplc="F1D885B0" w:tentative="1">
      <w:start w:val="1"/>
      <w:numFmt w:val="lowerLetter"/>
      <w:lvlText w:val="%5."/>
      <w:lvlJc w:val="left"/>
      <w:pPr>
        <w:tabs>
          <w:tab w:val="num" w:pos="3600"/>
        </w:tabs>
        <w:ind w:left="3600" w:hanging="360"/>
      </w:pPr>
    </w:lvl>
    <w:lvl w:ilvl="5" w:tplc="2C8080DE" w:tentative="1">
      <w:start w:val="1"/>
      <w:numFmt w:val="lowerRoman"/>
      <w:lvlText w:val="%6."/>
      <w:lvlJc w:val="right"/>
      <w:pPr>
        <w:tabs>
          <w:tab w:val="num" w:pos="4320"/>
        </w:tabs>
        <w:ind w:left="4320" w:hanging="180"/>
      </w:pPr>
    </w:lvl>
    <w:lvl w:ilvl="6" w:tplc="25EAD744" w:tentative="1">
      <w:start w:val="1"/>
      <w:numFmt w:val="decimal"/>
      <w:lvlText w:val="%7."/>
      <w:lvlJc w:val="left"/>
      <w:pPr>
        <w:tabs>
          <w:tab w:val="num" w:pos="5040"/>
        </w:tabs>
        <w:ind w:left="5040" w:hanging="360"/>
      </w:pPr>
    </w:lvl>
    <w:lvl w:ilvl="7" w:tplc="D16A7320" w:tentative="1">
      <w:start w:val="1"/>
      <w:numFmt w:val="lowerLetter"/>
      <w:lvlText w:val="%8."/>
      <w:lvlJc w:val="left"/>
      <w:pPr>
        <w:tabs>
          <w:tab w:val="num" w:pos="5760"/>
        </w:tabs>
        <w:ind w:left="5760" w:hanging="360"/>
      </w:pPr>
    </w:lvl>
    <w:lvl w:ilvl="8" w:tplc="292CFB42"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577801E4">
      <w:start w:val="1"/>
      <w:numFmt w:val="decimal"/>
      <w:lvlText w:val="%1."/>
      <w:lvlJc w:val="left"/>
      <w:pPr>
        <w:tabs>
          <w:tab w:val="num" w:pos="360"/>
        </w:tabs>
        <w:ind w:left="360" w:hanging="360"/>
      </w:pPr>
    </w:lvl>
    <w:lvl w:ilvl="1" w:tplc="FD94DD00" w:tentative="1">
      <w:start w:val="1"/>
      <w:numFmt w:val="lowerLetter"/>
      <w:lvlText w:val="%2."/>
      <w:lvlJc w:val="left"/>
      <w:pPr>
        <w:tabs>
          <w:tab w:val="num" w:pos="1080"/>
        </w:tabs>
        <w:ind w:left="1080" w:hanging="360"/>
      </w:pPr>
    </w:lvl>
    <w:lvl w:ilvl="2" w:tplc="E3B8A062" w:tentative="1">
      <w:start w:val="1"/>
      <w:numFmt w:val="lowerRoman"/>
      <w:lvlText w:val="%3."/>
      <w:lvlJc w:val="right"/>
      <w:pPr>
        <w:tabs>
          <w:tab w:val="num" w:pos="1800"/>
        </w:tabs>
        <w:ind w:left="1800" w:hanging="180"/>
      </w:pPr>
    </w:lvl>
    <w:lvl w:ilvl="3" w:tplc="6D4453FA" w:tentative="1">
      <w:start w:val="1"/>
      <w:numFmt w:val="decimal"/>
      <w:lvlText w:val="%4."/>
      <w:lvlJc w:val="left"/>
      <w:pPr>
        <w:tabs>
          <w:tab w:val="num" w:pos="2520"/>
        </w:tabs>
        <w:ind w:left="2520" w:hanging="360"/>
      </w:pPr>
    </w:lvl>
    <w:lvl w:ilvl="4" w:tplc="1AEAF3F6" w:tentative="1">
      <w:start w:val="1"/>
      <w:numFmt w:val="lowerLetter"/>
      <w:lvlText w:val="%5."/>
      <w:lvlJc w:val="left"/>
      <w:pPr>
        <w:tabs>
          <w:tab w:val="num" w:pos="3240"/>
        </w:tabs>
        <w:ind w:left="3240" w:hanging="360"/>
      </w:pPr>
    </w:lvl>
    <w:lvl w:ilvl="5" w:tplc="EDB61BB0" w:tentative="1">
      <w:start w:val="1"/>
      <w:numFmt w:val="lowerRoman"/>
      <w:lvlText w:val="%6."/>
      <w:lvlJc w:val="right"/>
      <w:pPr>
        <w:tabs>
          <w:tab w:val="num" w:pos="3960"/>
        </w:tabs>
        <w:ind w:left="3960" w:hanging="180"/>
      </w:pPr>
    </w:lvl>
    <w:lvl w:ilvl="6" w:tplc="788E7CB0" w:tentative="1">
      <w:start w:val="1"/>
      <w:numFmt w:val="decimal"/>
      <w:lvlText w:val="%7."/>
      <w:lvlJc w:val="left"/>
      <w:pPr>
        <w:tabs>
          <w:tab w:val="num" w:pos="4680"/>
        </w:tabs>
        <w:ind w:left="4680" w:hanging="360"/>
      </w:pPr>
    </w:lvl>
    <w:lvl w:ilvl="7" w:tplc="02AA6D14" w:tentative="1">
      <w:start w:val="1"/>
      <w:numFmt w:val="lowerLetter"/>
      <w:lvlText w:val="%8."/>
      <w:lvlJc w:val="left"/>
      <w:pPr>
        <w:tabs>
          <w:tab w:val="num" w:pos="5400"/>
        </w:tabs>
        <w:ind w:left="5400" w:hanging="360"/>
      </w:pPr>
    </w:lvl>
    <w:lvl w:ilvl="8" w:tplc="02909408"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28968574">
      <w:start w:val="1"/>
      <w:numFmt w:val="decimal"/>
      <w:lvlText w:val="%1."/>
      <w:lvlJc w:val="left"/>
      <w:pPr>
        <w:ind w:left="930" w:hanging="570"/>
      </w:pPr>
      <w:rPr>
        <w:rFonts w:hint="default"/>
        <w:b w:val="0"/>
      </w:rPr>
    </w:lvl>
    <w:lvl w:ilvl="1" w:tplc="22F0C856" w:tentative="1">
      <w:start w:val="1"/>
      <w:numFmt w:val="lowerLetter"/>
      <w:lvlText w:val="%2."/>
      <w:lvlJc w:val="left"/>
      <w:pPr>
        <w:ind w:left="1440" w:hanging="360"/>
      </w:pPr>
    </w:lvl>
    <w:lvl w:ilvl="2" w:tplc="41C6B5A0" w:tentative="1">
      <w:start w:val="1"/>
      <w:numFmt w:val="lowerRoman"/>
      <w:lvlText w:val="%3."/>
      <w:lvlJc w:val="right"/>
      <w:pPr>
        <w:ind w:left="2160" w:hanging="180"/>
      </w:pPr>
    </w:lvl>
    <w:lvl w:ilvl="3" w:tplc="641E6112" w:tentative="1">
      <w:start w:val="1"/>
      <w:numFmt w:val="decimal"/>
      <w:lvlText w:val="%4."/>
      <w:lvlJc w:val="left"/>
      <w:pPr>
        <w:ind w:left="2880" w:hanging="360"/>
      </w:pPr>
    </w:lvl>
    <w:lvl w:ilvl="4" w:tplc="571641F0" w:tentative="1">
      <w:start w:val="1"/>
      <w:numFmt w:val="lowerLetter"/>
      <w:lvlText w:val="%5."/>
      <w:lvlJc w:val="left"/>
      <w:pPr>
        <w:ind w:left="3600" w:hanging="360"/>
      </w:pPr>
    </w:lvl>
    <w:lvl w:ilvl="5" w:tplc="2716DB9C" w:tentative="1">
      <w:start w:val="1"/>
      <w:numFmt w:val="lowerRoman"/>
      <w:lvlText w:val="%6."/>
      <w:lvlJc w:val="right"/>
      <w:pPr>
        <w:ind w:left="4320" w:hanging="180"/>
      </w:pPr>
    </w:lvl>
    <w:lvl w:ilvl="6" w:tplc="8160A416" w:tentative="1">
      <w:start w:val="1"/>
      <w:numFmt w:val="decimal"/>
      <w:lvlText w:val="%7."/>
      <w:lvlJc w:val="left"/>
      <w:pPr>
        <w:ind w:left="5040" w:hanging="360"/>
      </w:pPr>
    </w:lvl>
    <w:lvl w:ilvl="7" w:tplc="652A92FE" w:tentative="1">
      <w:start w:val="1"/>
      <w:numFmt w:val="lowerLetter"/>
      <w:lvlText w:val="%8."/>
      <w:lvlJc w:val="left"/>
      <w:pPr>
        <w:ind w:left="5760" w:hanging="360"/>
      </w:pPr>
    </w:lvl>
    <w:lvl w:ilvl="8" w:tplc="C4A0BD56"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377631CE">
      <w:start w:val="1"/>
      <w:numFmt w:val="decimal"/>
      <w:lvlText w:val="%1."/>
      <w:lvlJc w:val="left"/>
      <w:pPr>
        <w:tabs>
          <w:tab w:val="num" w:pos="360"/>
        </w:tabs>
        <w:ind w:left="360" w:hanging="360"/>
      </w:pPr>
    </w:lvl>
    <w:lvl w:ilvl="1" w:tplc="2496EFC0" w:tentative="1">
      <w:start w:val="1"/>
      <w:numFmt w:val="lowerLetter"/>
      <w:lvlText w:val="%2."/>
      <w:lvlJc w:val="left"/>
      <w:pPr>
        <w:tabs>
          <w:tab w:val="num" w:pos="1080"/>
        </w:tabs>
        <w:ind w:left="1080" w:hanging="360"/>
      </w:pPr>
    </w:lvl>
    <w:lvl w:ilvl="2" w:tplc="1F7AE02E" w:tentative="1">
      <w:start w:val="1"/>
      <w:numFmt w:val="lowerRoman"/>
      <w:lvlText w:val="%3."/>
      <w:lvlJc w:val="right"/>
      <w:pPr>
        <w:tabs>
          <w:tab w:val="num" w:pos="1800"/>
        </w:tabs>
        <w:ind w:left="1800" w:hanging="180"/>
      </w:pPr>
    </w:lvl>
    <w:lvl w:ilvl="3" w:tplc="DC9AB61C" w:tentative="1">
      <w:start w:val="1"/>
      <w:numFmt w:val="decimal"/>
      <w:lvlText w:val="%4."/>
      <w:lvlJc w:val="left"/>
      <w:pPr>
        <w:tabs>
          <w:tab w:val="num" w:pos="2520"/>
        </w:tabs>
        <w:ind w:left="2520" w:hanging="360"/>
      </w:pPr>
    </w:lvl>
    <w:lvl w:ilvl="4" w:tplc="FF0875FA" w:tentative="1">
      <w:start w:val="1"/>
      <w:numFmt w:val="lowerLetter"/>
      <w:lvlText w:val="%5."/>
      <w:lvlJc w:val="left"/>
      <w:pPr>
        <w:tabs>
          <w:tab w:val="num" w:pos="3240"/>
        </w:tabs>
        <w:ind w:left="3240" w:hanging="360"/>
      </w:pPr>
    </w:lvl>
    <w:lvl w:ilvl="5" w:tplc="7C203A20" w:tentative="1">
      <w:start w:val="1"/>
      <w:numFmt w:val="lowerRoman"/>
      <w:lvlText w:val="%6."/>
      <w:lvlJc w:val="right"/>
      <w:pPr>
        <w:tabs>
          <w:tab w:val="num" w:pos="3960"/>
        </w:tabs>
        <w:ind w:left="3960" w:hanging="180"/>
      </w:pPr>
    </w:lvl>
    <w:lvl w:ilvl="6" w:tplc="327C2BF6" w:tentative="1">
      <w:start w:val="1"/>
      <w:numFmt w:val="decimal"/>
      <w:lvlText w:val="%7."/>
      <w:lvlJc w:val="left"/>
      <w:pPr>
        <w:tabs>
          <w:tab w:val="num" w:pos="4680"/>
        </w:tabs>
        <w:ind w:left="4680" w:hanging="360"/>
      </w:pPr>
    </w:lvl>
    <w:lvl w:ilvl="7" w:tplc="F6723964" w:tentative="1">
      <w:start w:val="1"/>
      <w:numFmt w:val="lowerLetter"/>
      <w:lvlText w:val="%8."/>
      <w:lvlJc w:val="left"/>
      <w:pPr>
        <w:tabs>
          <w:tab w:val="num" w:pos="5400"/>
        </w:tabs>
        <w:ind w:left="5400" w:hanging="360"/>
      </w:pPr>
    </w:lvl>
    <w:lvl w:ilvl="8" w:tplc="33747382"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ACBAE15C">
      <w:start w:val="1"/>
      <w:numFmt w:val="decimal"/>
      <w:lvlText w:val="%1."/>
      <w:lvlJc w:val="left"/>
      <w:pPr>
        <w:tabs>
          <w:tab w:val="num" w:pos="360"/>
        </w:tabs>
        <w:ind w:left="360" w:hanging="360"/>
      </w:pPr>
      <w:rPr>
        <w:rFonts w:hint="default"/>
      </w:rPr>
    </w:lvl>
    <w:lvl w:ilvl="1" w:tplc="0B10DE82" w:tentative="1">
      <w:start w:val="1"/>
      <w:numFmt w:val="lowerLetter"/>
      <w:lvlText w:val="%2."/>
      <w:lvlJc w:val="left"/>
      <w:pPr>
        <w:tabs>
          <w:tab w:val="num" w:pos="720"/>
        </w:tabs>
        <w:ind w:left="720" w:hanging="360"/>
      </w:pPr>
    </w:lvl>
    <w:lvl w:ilvl="2" w:tplc="BA0C0DB8" w:tentative="1">
      <w:start w:val="1"/>
      <w:numFmt w:val="lowerRoman"/>
      <w:lvlText w:val="%3."/>
      <w:lvlJc w:val="right"/>
      <w:pPr>
        <w:tabs>
          <w:tab w:val="num" w:pos="1440"/>
        </w:tabs>
        <w:ind w:left="1440" w:hanging="180"/>
      </w:pPr>
    </w:lvl>
    <w:lvl w:ilvl="3" w:tplc="9B8E0EEC" w:tentative="1">
      <w:start w:val="1"/>
      <w:numFmt w:val="decimal"/>
      <w:lvlText w:val="%4."/>
      <w:lvlJc w:val="left"/>
      <w:pPr>
        <w:tabs>
          <w:tab w:val="num" w:pos="2160"/>
        </w:tabs>
        <w:ind w:left="2160" w:hanging="360"/>
      </w:pPr>
    </w:lvl>
    <w:lvl w:ilvl="4" w:tplc="F1922B38" w:tentative="1">
      <w:start w:val="1"/>
      <w:numFmt w:val="lowerLetter"/>
      <w:lvlText w:val="%5."/>
      <w:lvlJc w:val="left"/>
      <w:pPr>
        <w:tabs>
          <w:tab w:val="num" w:pos="2880"/>
        </w:tabs>
        <w:ind w:left="2880" w:hanging="360"/>
      </w:pPr>
    </w:lvl>
    <w:lvl w:ilvl="5" w:tplc="7B6EBACC" w:tentative="1">
      <w:start w:val="1"/>
      <w:numFmt w:val="lowerRoman"/>
      <w:lvlText w:val="%6."/>
      <w:lvlJc w:val="right"/>
      <w:pPr>
        <w:tabs>
          <w:tab w:val="num" w:pos="3600"/>
        </w:tabs>
        <w:ind w:left="3600" w:hanging="180"/>
      </w:pPr>
    </w:lvl>
    <w:lvl w:ilvl="6" w:tplc="9A7ABDE4" w:tentative="1">
      <w:start w:val="1"/>
      <w:numFmt w:val="decimal"/>
      <w:lvlText w:val="%7."/>
      <w:lvlJc w:val="left"/>
      <w:pPr>
        <w:tabs>
          <w:tab w:val="num" w:pos="4320"/>
        </w:tabs>
        <w:ind w:left="4320" w:hanging="360"/>
      </w:pPr>
    </w:lvl>
    <w:lvl w:ilvl="7" w:tplc="83561316" w:tentative="1">
      <w:start w:val="1"/>
      <w:numFmt w:val="lowerLetter"/>
      <w:lvlText w:val="%8."/>
      <w:lvlJc w:val="left"/>
      <w:pPr>
        <w:tabs>
          <w:tab w:val="num" w:pos="5040"/>
        </w:tabs>
        <w:ind w:left="5040" w:hanging="360"/>
      </w:pPr>
    </w:lvl>
    <w:lvl w:ilvl="8" w:tplc="B00088E6"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E7228D6E">
      <w:start w:val="1"/>
      <w:numFmt w:val="decimal"/>
      <w:lvlText w:val="%1."/>
      <w:lvlJc w:val="left"/>
      <w:pPr>
        <w:ind w:left="502" w:hanging="360"/>
      </w:pPr>
      <w:rPr>
        <w:rFonts w:hint="default"/>
        <w:b w:val="0"/>
      </w:rPr>
    </w:lvl>
    <w:lvl w:ilvl="1" w:tplc="5C80FDAC" w:tentative="1">
      <w:start w:val="1"/>
      <w:numFmt w:val="lowerLetter"/>
      <w:lvlText w:val="%2."/>
      <w:lvlJc w:val="left"/>
      <w:pPr>
        <w:ind w:left="1222" w:hanging="360"/>
      </w:pPr>
    </w:lvl>
    <w:lvl w:ilvl="2" w:tplc="771AC594" w:tentative="1">
      <w:start w:val="1"/>
      <w:numFmt w:val="lowerRoman"/>
      <w:lvlText w:val="%3."/>
      <w:lvlJc w:val="right"/>
      <w:pPr>
        <w:ind w:left="1942" w:hanging="180"/>
      </w:pPr>
    </w:lvl>
    <w:lvl w:ilvl="3" w:tplc="52F85C1A" w:tentative="1">
      <w:start w:val="1"/>
      <w:numFmt w:val="decimal"/>
      <w:lvlText w:val="%4."/>
      <w:lvlJc w:val="left"/>
      <w:pPr>
        <w:ind w:left="2662" w:hanging="360"/>
      </w:pPr>
    </w:lvl>
    <w:lvl w:ilvl="4" w:tplc="AE0692A8" w:tentative="1">
      <w:start w:val="1"/>
      <w:numFmt w:val="lowerLetter"/>
      <w:lvlText w:val="%5."/>
      <w:lvlJc w:val="left"/>
      <w:pPr>
        <w:ind w:left="3382" w:hanging="360"/>
      </w:pPr>
    </w:lvl>
    <w:lvl w:ilvl="5" w:tplc="BAD299AA" w:tentative="1">
      <w:start w:val="1"/>
      <w:numFmt w:val="lowerRoman"/>
      <w:lvlText w:val="%6."/>
      <w:lvlJc w:val="right"/>
      <w:pPr>
        <w:ind w:left="4102" w:hanging="180"/>
      </w:pPr>
    </w:lvl>
    <w:lvl w:ilvl="6" w:tplc="B2B8E1A4" w:tentative="1">
      <w:start w:val="1"/>
      <w:numFmt w:val="decimal"/>
      <w:lvlText w:val="%7."/>
      <w:lvlJc w:val="left"/>
      <w:pPr>
        <w:ind w:left="4822" w:hanging="360"/>
      </w:pPr>
    </w:lvl>
    <w:lvl w:ilvl="7" w:tplc="D758DADE" w:tentative="1">
      <w:start w:val="1"/>
      <w:numFmt w:val="lowerLetter"/>
      <w:lvlText w:val="%8."/>
      <w:lvlJc w:val="left"/>
      <w:pPr>
        <w:ind w:left="5542" w:hanging="360"/>
      </w:pPr>
    </w:lvl>
    <w:lvl w:ilvl="8" w:tplc="11C4D586"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5588A576">
      <w:start w:val="1"/>
      <w:numFmt w:val="decimal"/>
      <w:lvlText w:val="%1."/>
      <w:lvlJc w:val="left"/>
      <w:pPr>
        <w:tabs>
          <w:tab w:val="num" w:pos="360"/>
        </w:tabs>
        <w:ind w:left="360" w:hanging="360"/>
      </w:pPr>
      <w:rPr>
        <w:rFonts w:hint="default"/>
      </w:rPr>
    </w:lvl>
    <w:lvl w:ilvl="1" w:tplc="0C9C16F2" w:tentative="1">
      <w:start w:val="1"/>
      <w:numFmt w:val="lowerLetter"/>
      <w:lvlText w:val="%2."/>
      <w:lvlJc w:val="left"/>
      <w:pPr>
        <w:tabs>
          <w:tab w:val="num" w:pos="720"/>
        </w:tabs>
        <w:ind w:left="720" w:hanging="360"/>
      </w:pPr>
    </w:lvl>
    <w:lvl w:ilvl="2" w:tplc="9004698E" w:tentative="1">
      <w:start w:val="1"/>
      <w:numFmt w:val="lowerRoman"/>
      <w:lvlText w:val="%3."/>
      <w:lvlJc w:val="right"/>
      <w:pPr>
        <w:tabs>
          <w:tab w:val="num" w:pos="1440"/>
        </w:tabs>
        <w:ind w:left="1440" w:hanging="180"/>
      </w:pPr>
    </w:lvl>
    <w:lvl w:ilvl="3" w:tplc="CE120C10" w:tentative="1">
      <w:start w:val="1"/>
      <w:numFmt w:val="decimal"/>
      <w:lvlText w:val="%4."/>
      <w:lvlJc w:val="left"/>
      <w:pPr>
        <w:tabs>
          <w:tab w:val="num" w:pos="2160"/>
        </w:tabs>
        <w:ind w:left="2160" w:hanging="360"/>
      </w:pPr>
    </w:lvl>
    <w:lvl w:ilvl="4" w:tplc="4804403A" w:tentative="1">
      <w:start w:val="1"/>
      <w:numFmt w:val="lowerLetter"/>
      <w:lvlText w:val="%5."/>
      <w:lvlJc w:val="left"/>
      <w:pPr>
        <w:tabs>
          <w:tab w:val="num" w:pos="2880"/>
        </w:tabs>
        <w:ind w:left="2880" w:hanging="360"/>
      </w:pPr>
    </w:lvl>
    <w:lvl w:ilvl="5" w:tplc="5EA4220C" w:tentative="1">
      <w:start w:val="1"/>
      <w:numFmt w:val="lowerRoman"/>
      <w:lvlText w:val="%6."/>
      <w:lvlJc w:val="right"/>
      <w:pPr>
        <w:tabs>
          <w:tab w:val="num" w:pos="3600"/>
        </w:tabs>
        <w:ind w:left="3600" w:hanging="180"/>
      </w:pPr>
    </w:lvl>
    <w:lvl w:ilvl="6" w:tplc="AC167748" w:tentative="1">
      <w:start w:val="1"/>
      <w:numFmt w:val="decimal"/>
      <w:lvlText w:val="%7."/>
      <w:lvlJc w:val="left"/>
      <w:pPr>
        <w:tabs>
          <w:tab w:val="num" w:pos="4320"/>
        </w:tabs>
        <w:ind w:left="4320" w:hanging="360"/>
      </w:pPr>
    </w:lvl>
    <w:lvl w:ilvl="7" w:tplc="A7FC19D6" w:tentative="1">
      <w:start w:val="1"/>
      <w:numFmt w:val="lowerLetter"/>
      <w:lvlText w:val="%8."/>
      <w:lvlJc w:val="left"/>
      <w:pPr>
        <w:tabs>
          <w:tab w:val="num" w:pos="5040"/>
        </w:tabs>
        <w:ind w:left="5040" w:hanging="360"/>
      </w:pPr>
    </w:lvl>
    <w:lvl w:ilvl="8" w:tplc="A3CAF2B2"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05D660DA">
      <w:start w:val="1"/>
      <w:numFmt w:val="bullet"/>
      <w:lvlText w:val=""/>
      <w:lvlJc w:val="left"/>
      <w:pPr>
        <w:tabs>
          <w:tab w:val="num" w:pos="1080"/>
        </w:tabs>
        <w:ind w:left="1080" w:hanging="360"/>
      </w:pPr>
      <w:rPr>
        <w:rFonts w:ascii="Symbol" w:hAnsi="Symbol" w:hint="default"/>
      </w:rPr>
    </w:lvl>
    <w:lvl w:ilvl="1" w:tplc="E92823D8" w:tentative="1">
      <w:start w:val="1"/>
      <w:numFmt w:val="bullet"/>
      <w:lvlText w:val="o"/>
      <w:lvlJc w:val="left"/>
      <w:pPr>
        <w:tabs>
          <w:tab w:val="num" w:pos="1800"/>
        </w:tabs>
        <w:ind w:left="1800" w:hanging="360"/>
      </w:pPr>
      <w:rPr>
        <w:rFonts w:ascii="Courier New" w:hAnsi="Courier New" w:hint="default"/>
      </w:rPr>
    </w:lvl>
    <w:lvl w:ilvl="2" w:tplc="68BC6BD2" w:tentative="1">
      <w:start w:val="1"/>
      <w:numFmt w:val="bullet"/>
      <w:lvlText w:val=""/>
      <w:lvlJc w:val="left"/>
      <w:pPr>
        <w:tabs>
          <w:tab w:val="num" w:pos="2520"/>
        </w:tabs>
        <w:ind w:left="2520" w:hanging="360"/>
      </w:pPr>
      <w:rPr>
        <w:rFonts w:ascii="Wingdings" w:hAnsi="Wingdings" w:hint="default"/>
      </w:rPr>
    </w:lvl>
    <w:lvl w:ilvl="3" w:tplc="DA2668A4" w:tentative="1">
      <w:start w:val="1"/>
      <w:numFmt w:val="bullet"/>
      <w:lvlText w:val=""/>
      <w:lvlJc w:val="left"/>
      <w:pPr>
        <w:tabs>
          <w:tab w:val="num" w:pos="3240"/>
        </w:tabs>
        <w:ind w:left="3240" w:hanging="360"/>
      </w:pPr>
      <w:rPr>
        <w:rFonts w:ascii="Symbol" w:hAnsi="Symbol" w:hint="default"/>
      </w:rPr>
    </w:lvl>
    <w:lvl w:ilvl="4" w:tplc="C66EFDAE" w:tentative="1">
      <w:start w:val="1"/>
      <w:numFmt w:val="bullet"/>
      <w:lvlText w:val="o"/>
      <w:lvlJc w:val="left"/>
      <w:pPr>
        <w:tabs>
          <w:tab w:val="num" w:pos="3960"/>
        </w:tabs>
        <w:ind w:left="3960" w:hanging="360"/>
      </w:pPr>
      <w:rPr>
        <w:rFonts w:ascii="Courier New" w:hAnsi="Courier New" w:hint="default"/>
      </w:rPr>
    </w:lvl>
    <w:lvl w:ilvl="5" w:tplc="85A814E0" w:tentative="1">
      <w:start w:val="1"/>
      <w:numFmt w:val="bullet"/>
      <w:lvlText w:val=""/>
      <w:lvlJc w:val="left"/>
      <w:pPr>
        <w:tabs>
          <w:tab w:val="num" w:pos="4680"/>
        </w:tabs>
        <w:ind w:left="4680" w:hanging="360"/>
      </w:pPr>
      <w:rPr>
        <w:rFonts w:ascii="Wingdings" w:hAnsi="Wingdings" w:hint="default"/>
      </w:rPr>
    </w:lvl>
    <w:lvl w:ilvl="6" w:tplc="467455BA" w:tentative="1">
      <w:start w:val="1"/>
      <w:numFmt w:val="bullet"/>
      <w:lvlText w:val=""/>
      <w:lvlJc w:val="left"/>
      <w:pPr>
        <w:tabs>
          <w:tab w:val="num" w:pos="5400"/>
        </w:tabs>
        <w:ind w:left="5400" w:hanging="360"/>
      </w:pPr>
      <w:rPr>
        <w:rFonts w:ascii="Symbol" w:hAnsi="Symbol" w:hint="default"/>
      </w:rPr>
    </w:lvl>
    <w:lvl w:ilvl="7" w:tplc="29644CCA" w:tentative="1">
      <w:start w:val="1"/>
      <w:numFmt w:val="bullet"/>
      <w:lvlText w:val="o"/>
      <w:lvlJc w:val="left"/>
      <w:pPr>
        <w:tabs>
          <w:tab w:val="num" w:pos="6120"/>
        </w:tabs>
        <w:ind w:left="6120" w:hanging="360"/>
      </w:pPr>
      <w:rPr>
        <w:rFonts w:ascii="Courier New" w:hAnsi="Courier New" w:hint="default"/>
      </w:rPr>
    </w:lvl>
    <w:lvl w:ilvl="8" w:tplc="345296FE"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9662DD74">
      <w:start w:val="1"/>
      <w:numFmt w:val="decimal"/>
      <w:lvlText w:val="%1."/>
      <w:lvlJc w:val="left"/>
      <w:pPr>
        <w:tabs>
          <w:tab w:val="num" w:pos="360"/>
        </w:tabs>
        <w:ind w:left="360" w:hanging="360"/>
      </w:pPr>
      <w:rPr>
        <w:rFonts w:hint="default"/>
      </w:rPr>
    </w:lvl>
    <w:lvl w:ilvl="1" w:tplc="6BC0FE36" w:tentative="1">
      <w:start w:val="1"/>
      <w:numFmt w:val="lowerLetter"/>
      <w:lvlText w:val="%2."/>
      <w:lvlJc w:val="left"/>
      <w:pPr>
        <w:tabs>
          <w:tab w:val="num" w:pos="1440"/>
        </w:tabs>
        <w:ind w:left="1440" w:hanging="360"/>
      </w:pPr>
    </w:lvl>
    <w:lvl w:ilvl="2" w:tplc="120CAC64" w:tentative="1">
      <w:start w:val="1"/>
      <w:numFmt w:val="lowerRoman"/>
      <w:lvlText w:val="%3."/>
      <w:lvlJc w:val="right"/>
      <w:pPr>
        <w:tabs>
          <w:tab w:val="num" w:pos="2160"/>
        </w:tabs>
        <w:ind w:left="2160" w:hanging="180"/>
      </w:pPr>
    </w:lvl>
    <w:lvl w:ilvl="3" w:tplc="E246318C" w:tentative="1">
      <w:start w:val="1"/>
      <w:numFmt w:val="decimal"/>
      <w:lvlText w:val="%4."/>
      <w:lvlJc w:val="left"/>
      <w:pPr>
        <w:tabs>
          <w:tab w:val="num" w:pos="2880"/>
        </w:tabs>
        <w:ind w:left="2880" w:hanging="360"/>
      </w:pPr>
    </w:lvl>
    <w:lvl w:ilvl="4" w:tplc="13AC17F6" w:tentative="1">
      <w:start w:val="1"/>
      <w:numFmt w:val="lowerLetter"/>
      <w:lvlText w:val="%5."/>
      <w:lvlJc w:val="left"/>
      <w:pPr>
        <w:tabs>
          <w:tab w:val="num" w:pos="3600"/>
        </w:tabs>
        <w:ind w:left="3600" w:hanging="360"/>
      </w:pPr>
    </w:lvl>
    <w:lvl w:ilvl="5" w:tplc="797C19B4" w:tentative="1">
      <w:start w:val="1"/>
      <w:numFmt w:val="lowerRoman"/>
      <w:lvlText w:val="%6."/>
      <w:lvlJc w:val="right"/>
      <w:pPr>
        <w:tabs>
          <w:tab w:val="num" w:pos="4320"/>
        </w:tabs>
        <w:ind w:left="4320" w:hanging="180"/>
      </w:pPr>
    </w:lvl>
    <w:lvl w:ilvl="6" w:tplc="8CF8B108" w:tentative="1">
      <w:start w:val="1"/>
      <w:numFmt w:val="decimal"/>
      <w:lvlText w:val="%7."/>
      <w:lvlJc w:val="left"/>
      <w:pPr>
        <w:tabs>
          <w:tab w:val="num" w:pos="5040"/>
        </w:tabs>
        <w:ind w:left="5040" w:hanging="360"/>
      </w:pPr>
    </w:lvl>
    <w:lvl w:ilvl="7" w:tplc="369441F8" w:tentative="1">
      <w:start w:val="1"/>
      <w:numFmt w:val="lowerLetter"/>
      <w:lvlText w:val="%8."/>
      <w:lvlJc w:val="left"/>
      <w:pPr>
        <w:tabs>
          <w:tab w:val="num" w:pos="5760"/>
        </w:tabs>
        <w:ind w:left="5760" w:hanging="360"/>
      </w:pPr>
    </w:lvl>
    <w:lvl w:ilvl="8" w:tplc="474C7A22"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8E1C6ED0">
      <w:start w:val="1"/>
      <w:numFmt w:val="decimal"/>
      <w:lvlText w:val="%1."/>
      <w:lvlJc w:val="left"/>
      <w:pPr>
        <w:tabs>
          <w:tab w:val="num" w:pos="360"/>
        </w:tabs>
        <w:ind w:left="360" w:hanging="360"/>
      </w:pPr>
      <w:rPr>
        <w:rFonts w:hint="default"/>
        <w:b w:val="0"/>
      </w:rPr>
    </w:lvl>
    <w:lvl w:ilvl="1" w:tplc="C3DEAF0C" w:tentative="1">
      <w:start w:val="1"/>
      <w:numFmt w:val="lowerLetter"/>
      <w:lvlText w:val="%2."/>
      <w:lvlJc w:val="left"/>
      <w:pPr>
        <w:tabs>
          <w:tab w:val="num" w:pos="1440"/>
        </w:tabs>
        <w:ind w:left="1440" w:hanging="360"/>
      </w:pPr>
    </w:lvl>
    <w:lvl w:ilvl="2" w:tplc="EA24199A" w:tentative="1">
      <w:start w:val="1"/>
      <w:numFmt w:val="lowerRoman"/>
      <w:lvlText w:val="%3."/>
      <w:lvlJc w:val="right"/>
      <w:pPr>
        <w:tabs>
          <w:tab w:val="num" w:pos="2160"/>
        </w:tabs>
        <w:ind w:left="2160" w:hanging="180"/>
      </w:pPr>
    </w:lvl>
    <w:lvl w:ilvl="3" w:tplc="68B09356" w:tentative="1">
      <w:start w:val="1"/>
      <w:numFmt w:val="decimal"/>
      <w:lvlText w:val="%4."/>
      <w:lvlJc w:val="left"/>
      <w:pPr>
        <w:tabs>
          <w:tab w:val="num" w:pos="2880"/>
        </w:tabs>
        <w:ind w:left="2880" w:hanging="360"/>
      </w:pPr>
    </w:lvl>
    <w:lvl w:ilvl="4" w:tplc="F62486F0" w:tentative="1">
      <w:start w:val="1"/>
      <w:numFmt w:val="lowerLetter"/>
      <w:lvlText w:val="%5."/>
      <w:lvlJc w:val="left"/>
      <w:pPr>
        <w:tabs>
          <w:tab w:val="num" w:pos="3600"/>
        </w:tabs>
        <w:ind w:left="3600" w:hanging="360"/>
      </w:pPr>
    </w:lvl>
    <w:lvl w:ilvl="5" w:tplc="0A968B46" w:tentative="1">
      <w:start w:val="1"/>
      <w:numFmt w:val="lowerRoman"/>
      <w:lvlText w:val="%6."/>
      <w:lvlJc w:val="right"/>
      <w:pPr>
        <w:tabs>
          <w:tab w:val="num" w:pos="4320"/>
        </w:tabs>
        <w:ind w:left="4320" w:hanging="180"/>
      </w:pPr>
    </w:lvl>
    <w:lvl w:ilvl="6" w:tplc="6554A3E6" w:tentative="1">
      <w:start w:val="1"/>
      <w:numFmt w:val="decimal"/>
      <w:lvlText w:val="%7."/>
      <w:lvlJc w:val="left"/>
      <w:pPr>
        <w:tabs>
          <w:tab w:val="num" w:pos="5040"/>
        </w:tabs>
        <w:ind w:left="5040" w:hanging="360"/>
      </w:pPr>
    </w:lvl>
    <w:lvl w:ilvl="7" w:tplc="5DE0ADEC" w:tentative="1">
      <w:start w:val="1"/>
      <w:numFmt w:val="lowerLetter"/>
      <w:lvlText w:val="%8."/>
      <w:lvlJc w:val="left"/>
      <w:pPr>
        <w:tabs>
          <w:tab w:val="num" w:pos="5760"/>
        </w:tabs>
        <w:ind w:left="5760" w:hanging="360"/>
      </w:pPr>
    </w:lvl>
    <w:lvl w:ilvl="8" w:tplc="D8C6CFA8"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1DBE8AC8">
      <w:start w:val="1"/>
      <w:numFmt w:val="decimal"/>
      <w:lvlText w:val="%1."/>
      <w:lvlJc w:val="left"/>
      <w:pPr>
        <w:ind w:left="720" w:hanging="360"/>
      </w:pPr>
      <w:rPr>
        <w:rFonts w:hint="default"/>
      </w:rPr>
    </w:lvl>
    <w:lvl w:ilvl="1" w:tplc="96FE2E0A" w:tentative="1">
      <w:start w:val="1"/>
      <w:numFmt w:val="lowerLetter"/>
      <w:lvlText w:val="%2."/>
      <w:lvlJc w:val="left"/>
      <w:pPr>
        <w:ind w:left="1440" w:hanging="360"/>
      </w:pPr>
    </w:lvl>
    <w:lvl w:ilvl="2" w:tplc="BB5C307E" w:tentative="1">
      <w:start w:val="1"/>
      <w:numFmt w:val="lowerRoman"/>
      <w:lvlText w:val="%3."/>
      <w:lvlJc w:val="right"/>
      <w:pPr>
        <w:ind w:left="2160" w:hanging="180"/>
      </w:pPr>
    </w:lvl>
    <w:lvl w:ilvl="3" w:tplc="D73CBA26" w:tentative="1">
      <w:start w:val="1"/>
      <w:numFmt w:val="decimal"/>
      <w:lvlText w:val="%4."/>
      <w:lvlJc w:val="left"/>
      <w:pPr>
        <w:ind w:left="2880" w:hanging="360"/>
      </w:pPr>
    </w:lvl>
    <w:lvl w:ilvl="4" w:tplc="F006A204" w:tentative="1">
      <w:start w:val="1"/>
      <w:numFmt w:val="lowerLetter"/>
      <w:lvlText w:val="%5."/>
      <w:lvlJc w:val="left"/>
      <w:pPr>
        <w:ind w:left="3600" w:hanging="360"/>
      </w:pPr>
    </w:lvl>
    <w:lvl w:ilvl="5" w:tplc="EB9A0392" w:tentative="1">
      <w:start w:val="1"/>
      <w:numFmt w:val="lowerRoman"/>
      <w:lvlText w:val="%6."/>
      <w:lvlJc w:val="right"/>
      <w:pPr>
        <w:ind w:left="4320" w:hanging="180"/>
      </w:pPr>
    </w:lvl>
    <w:lvl w:ilvl="6" w:tplc="7BC6FB38" w:tentative="1">
      <w:start w:val="1"/>
      <w:numFmt w:val="decimal"/>
      <w:lvlText w:val="%7."/>
      <w:lvlJc w:val="left"/>
      <w:pPr>
        <w:ind w:left="5040" w:hanging="360"/>
      </w:pPr>
    </w:lvl>
    <w:lvl w:ilvl="7" w:tplc="3D2E69DA" w:tentative="1">
      <w:start w:val="1"/>
      <w:numFmt w:val="lowerLetter"/>
      <w:lvlText w:val="%8."/>
      <w:lvlJc w:val="left"/>
      <w:pPr>
        <w:ind w:left="5760" w:hanging="360"/>
      </w:pPr>
    </w:lvl>
    <w:lvl w:ilvl="8" w:tplc="3EE07172"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9E9E7A72">
      <w:start w:val="1"/>
      <w:numFmt w:val="decimal"/>
      <w:lvlText w:val="%1."/>
      <w:lvlJc w:val="left"/>
      <w:pPr>
        <w:tabs>
          <w:tab w:val="num" w:pos="720"/>
        </w:tabs>
        <w:ind w:left="720" w:hanging="360"/>
      </w:pPr>
      <w:rPr>
        <w:rFonts w:hint="default"/>
      </w:rPr>
    </w:lvl>
    <w:lvl w:ilvl="1" w:tplc="D8C80070" w:tentative="1">
      <w:start w:val="1"/>
      <w:numFmt w:val="lowerLetter"/>
      <w:lvlText w:val="%2."/>
      <w:lvlJc w:val="left"/>
      <w:pPr>
        <w:tabs>
          <w:tab w:val="num" w:pos="1800"/>
        </w:tabs>
        <w:ind w:left="1800" w:hanging="360"/>
      </w:pPr>
    </w:lvl>
    <w:lvl w:ilvl="2" w:tplc="0428E566" w:tentative="1">
      <w:start w:val="1"/>
      <w:numFmt w:val="lowerRoman"/>
      <w:lvlText w:val="%3."/>
      <w:lvlJc w:val="right"/>
      <w:pPr>
        <w:tabs>
          <w:tab w:val="num" w:pos="2520"/>
        </w:tabs>
        <w:ind w:left="2520" w:hanging="180"/>
      </w:pPr>
    </w:lvl>
    <w:lvl w:ilvl="3" w:tplc="FBE05A22" w:tentative="1">
      <w:start w:val="1"/>
      <w:numFmt w:val="decimal"/>
      <w:lvlText w:val="%4."/>
      <w:lvlJc w:val="left"/>
      <w:pPr>
        <w:tabs>
          <w:tab w:val="num" w:pos="3240"/>
        </w:tabs>
        <w:ind w:left="3240" w:hanging="360"/>
      </w:pPr>
    </w:lvl>
    <w:lvl w:ilvl="4" w:tplc="3FCAA2EA" w:tentative="1">
      <w:start w:val="1"/>
      <w:numFmt w:val="lowerLetter"/>
      <w:lvlText w:val="%5."/>
      <w:lvlJc w:val="left"/>
      <w:pPr>
        <w:tabs>
          <w:tab w:val="num" w:pos="3960"/>
        </w:tabs>
        <w:ind w:left="3960" w:hanging="360"/>
      </w:pPr>
    </w:lvl>
    <w:lvl w:ilvl="5" w:tplc="8EC466FE" w:tentative="1">
      <w:start w:val="1"/>
      <w:numFmt w:val="lowerRoman"/>
      <w:lvlText w:val="%6."/>
      <w:lvlJc w:val="right"/>
      <w:pPr>
        <w:tabs>
          <w:tab w:val="num" w:pos="4680"/>
        </w:tabs>
        <w:ind w:left="4680" w:hanging="180"/>
      </w:pPr>
    </w:lvl>
    <w:lvl w:ilvl="6" w:tplc="9D3EC2BA" w:tentative="1">
      <w:start w:val="1"/>
      <w:numFmt w:val="decimal"/>
      <w:lvlText w:val="%7."/>
      <w:lvlJc w:val="left"/>
      <w:pPr>
        <w:tabs>
          <w:tab w:val="num" w:pos="5400"/>
        </w:tabs>
        <w:ind w:left="5400" w:hanging="360"/>
      </w:pPr>
    </w:lvl>
    <w:lvl w:ilvl="7" w:tplc="007043F0" w:tentative="1">
      <w:start w:val="1"/>
      <w:numFmt w:val="lowerLetter"/>
      <w:lvlText w:val="%8."/>
      <w:lvlJc w:val="left"/>
      <w:pPr>
        <w:tabs>
          <w:tab w:val="num" w:pos="6120"/>
        </w:tabs>
        <w:ind w:left="6120" w:hanging="360"/>
      </w:pPr>
    </w:lvl>
    <w:lvl w:ilvl="8" w:tplc="9A9A9834"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D1425730">
      <w:start w:val="1"/>
      <w:numFmt w:val="decimal"/>
      <w:lvlText w:val="%1."/>
      <w:lvlJc w:val="left"/>
      <w:pPr>
        <w:tabs>
          <w:tab w:val="num" w:pos="360"/>
        </w:tabs>
        <w:ind w:left="360" w:hanging="360"/>
      </w:pPr>
      <w:rPr>
        <w:rFonts w:hint="default"/>
      </w:rPr>
    </w:lvl>
    <w:lvl w:ilvl="1" w:tplc="321CED4E" w:tentative="1">
      <w:start w:val="1"/>
      <w:numFmt w:val="lowerLetter"/>
      <w:lvlText w:val="%2."/>
      <w:lvlJc w:val="left"/>
      <w:pPr>
        <w:tabs>
          <w:tab w:val="num" w:pos="1080"/>
        </w:tabs>
        <w:ind w:left="1080" w:hanging="360"/>
      </w:pPr>
    </w:lvl>
    <w:lvl w:ilvl="2" w:tplc="7A86003E" w:tentative="1">
      <w:start w:val="1"/>
      <w:numFmt w:val="lowerRoman"/>
      <w:lvlText w:val="%3."/>
      <w:lvlJc w:val="right"/>
      <w:pPr>
        <w:tabs>
          <w:tab w:val="num" w:pos="1800"/>
        </w:tabs>
        <w:ind w:left="1800" w:hanging="180"/>
      </w:pPr>
    </w:lvl>
    <w:lvl w:ilvl="3" w:tplc="B5E0E9CA" w:tentative="1">
      <w:start w:val="1"/>
      <w:numFmt w:val="decimal"/>
      <w:lvlText w:val="%4."/>
      <w:lvlJc w:val="left"/>
      <w:pPr>
        <w:tabs>
          <w:tab w:val="num" w:pos="2520"/>
        </w:tabs>
        <w:ind w:left="2520" w:hanging="360"/>
      </w:pPr>
    </w:lvl>
    <w:lvl w:ilvl="4" w:tplc="79D4360C" w:tentative="1">
      <w:start w:val="1"/>
      <w:numFmt w:val="lowerLetter"/>
      <w:lvlText w:val="%5."/>
      <w:lvlJc w:val="left"/>
      <w:pPr>
        <w:tabs>
          <w:tab w:val="num" w:pos="3240"/>
        </w:tabs>
        <w:ind w:left="3240" w:hanging="360"/>
      </w:pPr>
    </w:lvl>
    <w:lvl w:ilvl="5" w:tplc="C19E7242" w:tentative="1">
      <w:start w:val="1"/>
      <w:numFmt w:val="lowerRoman"/>
      <w:lvlText w:val="%6."/>
      <w:lvlJc w:val="right"/>
      <w:pPr>
        <w:tabs>
          <w:tab w:val="num" w:pos="3960"/>
        </w:tabs>
        <w:ind w:left="3960" w:hanging="180"/>
      </w:pPr>
    </w:lvl>
    <w:lvl w:ilvl="6" w:tplc="AEA0C15A" w:tentative="1">
      <w:start w:val="1"/>
      <w:numFmt w:val="decimal"/>
      <w:lvlText w:val="%7."/>
      <w:lvlJc w:val="left"/>
      <w:pPr>
        <w:tabs>
          <w:tab w:val="num" w:pos="4680"/>
        </w:tabs>
        <w:ind w:left="4680" w:hanging="360"/>
      </w:pPr>
    </w:lvl>
    <w:lvl w:ilvl="7" w:tplc="295AEB52" w:tentative="1">
      <w:start w:val="1"/>
      <w:numFmt w:val="lowerLetter"/>
      <w:lvlText w:val="%8."/>
      <w:lvlJc w:val="left"/>
      <w:pPr>
        <w:tabs>
          <w:tab w:val="num" w:pos="5400"/>
        </w:tabs>
        <w:ind w:left="5400" w:hanging="360"/>
      </w:pPr>
    </w:lvl>
    <w:lvl w:ilvl="8" w:tplc="6706E226"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F926C552">
      <w:start w:val="1"/>
      <w:numFmt w:val="decimal"/>
      <w:lvlText w:val="%1."/>
      <w:lvlJc w:val="left"/>
      <w:pPr>
        <w:tabs>
          <w:tab w:val="num" w:pos="720"/>
        </w:tabs>
        <w:ind w:left="720" w:hanging="360"/>
      </w:pPr>
      <w:rPr>
        <w:rFonts w:hint="default"/>
        <w:b w:val="0"/>
      </w:rPr>
    </w:lvl>
    <w:lvl w:ilvl="1" w:tplc="93906AA8" w:tentative="1">
      <w:start w:val="1"/>
      <w:numFmt w:val="lowerLetter"/>
      <w:lvlText w:val="%2."/>
      <w:lvlJc w:val="left"/>
      <w:pPr>
        <w:tabs>
          <w:tab w:val="num" w:pos="1800"/>
        </w:tabs>
        <w:ind w:left="1800" w:hanging="360"/>
      </w:pPr>
    </w:lvl>
    <w:lvl w:ilvl="2" w:tplc="249CF30C" w:tentative="1">
      <w:start w:val="1"/>
      <w:numFmt w:val="lowerRoman"/>
      <w:lvlText w:val="%3."/>
      <w:lvlJc w:val="right"/>
      <w:pPr>
        <w:tabs>
          <w:tab w:val="num" w:pos="2520"/>
        </w:tabs>
        <w:ind w:left="2520" w:hanging="180"/>
      </w:pPr>
    </w:lvl>
    <w:lvl w:ilvl="3" w:tplc="BE72D1E4" w:tentative="1">
      <w:start w:val="1"/>
      <w:numFmt w:val="decimal"/>
      <w:lvlText w:val="%4."/>
      <w:lvlJc w:val="left"/>
      <w:pPr>
        <w:tabs>
          <w:tab w:val="num" w:pos="3240"/>
        </w:tabs>
        <w:ind w:left="3240" w:hanging="360"/>
      </w:pPr>
    </w:lvl>
    <w:lvl w:ilvl="4" w:tplc="CE24F190" w:tentative="1">
      <w:start w:val="1"/>
      <w:numFmt w:val="lowerLetter"/>
      <w:lvlText w:val="%5."/>
      <w:lvlJc w:val="left"/>
      <w:pPr>
        <w:tabs>
          <w:tab w:val="num" w:pos="3960"/>
        </w:tabs>
        <w:ind w:left="3960" w:hanging="360"/>
      </w:pPr>
    </w:lvl>
    <w:lvl w:ilvl="5" w:tplc="CD9A09DC" w:tentative="1">
      <w:start w:val="1"/>
      <w:numFmt w:val="lowerRoman"/>
      <w:lvlText w:val="%6."/>
      <w:lvlJc w:val="right"/>
      <w:pPr>
        <w:tabs>
          <w:tab w:val="num" w:pos="4680"/>
        </w:tabs>
        <w:ind w:left="4680" w:hanging="180"/>
      </w:pPr>
    </w:lvl>
    <w:lvl w:ilvl="6" w:tplc="C2A015AC" w:tentative="1">
      <w:start w:val="1"/>
      <w:numFmt w:val="decimal"/>
      <w:lvlText w:val="%7."/>
      <w:lvlJc w:val="left"/>
      <w:pPr>
        <w:tabs>
          <w:tab w:val="num" w:pos="5400"/>
        </w:tabs>
        <w:ind w:left="5400" w:hanging="360"/>
      </w:pPr>
    </w:lvl>
    <w:lvl w:ilvl="7" w:tplc="CFCA2AC0" w:tentative="1">
      <w:start w:val="1"/>
      <w:numFmt w:val="lowerLetter"/>
      <w:lvlText w:val="%8."/>
      <w:lvlJc w:val="left"/>
      <w:pPr>
        <w:tabs>
          <w:tab w:val="num" w:pos="6120"/>
        </w:tabs>
        <w:ind w:left="6120" w:hanging="360"/>
      </w:pPr>
    </w:lvl>
    <w:lvl w:ilvl="8" w:tplc="8676D02E"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A246DB32">
      <w:start w:val="1"/>
      <w:numFmt w:val="decimal"/>
      <w:lvlText w:val="%1."/>
      <w:lvlJc w:val="left"/>
      <w:pPr>
        <w:ind w:left="720" w:hanging="360"/>
      </w:pPr>
      <w:rPr>
        <w:rFonts w:hint="default"/>
      </w:rPr>
    </w:lvl>
    <w:lvl w:ilvl="1" w:tplc="9606FAAE" w:tentative="1">
      <w:start w:val="1"/>
      <w:numFmt w:val="lowerLetter"/>
      <w:lvlText w:val="%2."/>
      <w:lvlJc w:val="left"/>
      <w:pPr>
        <w:ind w:left="1440" w:hanging="360"/>
      </w:pPr>
    </w:lvl>
    <w:lvl w:ilvl="2" w:tplc="9FBC64E6" w:tentative="1">
      <w:start w:val="1"/>
      <w:numFmt w:val="lowerRoman"/>
      <w:lvlText w:val="%3."/>
      <w:lvlJc w:val="right"/>
      <w:pPr>
        <w:ind w:left="2160" w:hanging="180"/>
      </w:pPr>
    </w:lvl>
    <w:lvl w:ilvl="3" w:tplc="23503440" w:tentative="1">
      <w:start w:val="1"/>
      <w:numFmt w:val="decimal"/>
      <w:lvlText w:val="%4."/>
      <w:lvlJc w:val="left"/>
      <w:pPr>
        <w:ind w:left="2880" w:hanging="360"/>
      </w:pPr>
    </w:lvl>
    <w:lvl w:ilvl="4" w:tplc="FCCA5834" w:tentative="1">
      <w:start w:val="1"/>
      <w:numFmt w:val="lowerLetter"/>
      <w:lvlText w:val="%5."/>
      <w:lvlJc w:val="left"/>
      <w:pPr>
        <w:ind w:left="3600" w:hanging="360"/>
      </w:pPr>
    </w:lvl>
    <w:lvl w:ilvl="5" w:tplc="42BC8080" w:tentative="1">
      <w:start w:val="1"/>
      <w:numFmt w:val="lowerRoman"/>
      <w:lvlText w:val="%6."/>
      <w:lvlJc w:val="right"/>
      <w:pPr>
        <w:ind w:left="4320" w:hanging="180"/>
      </w:pPr>
    </w:lvl>
    <w:lvl w:ilvl="6" w:tplc="3B5C91F2" w:tentative="1">
      <w:start w:val="1"/>
      <w:numFmt w:val="decimal"/>
      <w:lvlText w:val="%7."/>
      <w:lvlJc w:val="left"/>
      <w:pPr>
        <w:ind w:left="5040" w:hanging="360"/>
      </w:pPr>
    </w:lvl>
    <w:lvl w:ilvl="7" w:tplc="917E0C34" w:tentative="1">
      <w:start w:val="1"/>
      <w:numFmt w:val="lowerLetter"/>
      <w:lvlText w:val="%8."/>
      <w:lvlJc w:val="left"/>
      <w:pPr>
        <w:ind w:left="5760" w:hanging="360"/>
      </w:pPr>
    </w:lvl>
    <w:lvl w:ilvl="8" w:tplc="A36CDAF2"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C98A2E36">
      <w:start w:val="1"/>
      <w:numFmt w:val="decimal"/>
      <w:lvlText w:val="%1."/>
      <w:lvlJc w:val="left"/>
      <w:pPr>
        <w:tabs>
          <w:tab w:val="num" w:pos="360"/>
        </w:tabs>
        <w:ind w:left="360" w:hanging="360"/>
      </w:pPr>
      <w:rPr>
        <w:rFonts w:hint="default"/>
        <w:b w:val="0"/>
      </w:rPr>
    </w:lvl>
    <w:lvl w:ilvl="1" w:tplc="24B0C1B4" w:tentative="1">
      <w:start w:val="1"/>
      <w:numFmt w:val="lowerLetter"/>
      <w:lvlText w:val="%2."/>
      <w:lvlJc w:val="left"/>
      <w:pPr>
        <w:tabs>
          <w:tab w:val="num" w:pos="1440"/>
        </w:tabs>
        <w:ind w:left="1440" w:hanging="360"/>
      </w:pPr>
    </w:lvl>
    <w:lvl w:ilvl="2" w:tplc="ACC816B0" w:tentative="1">
      <w:start w:val="1"/>
      <w:numFmt w:val="lowerRoman"/>
      <w:lvlText w:val="%3."/>
      <w:lvlJc w:val="right"/>
      <w:pPr>
        <w:tabs>
          <w:tab w:val="num" w:pos="2160"/>
        </w:tabs>
        <w:ind w:left="2160" w:hanging="180"/>
      </w:pPr>
    </w:lvl>
    <w:lvl w:ilvl="3" w:tplc="DA6E3C98" w:tentative="1">
      <w:start w:val="1"/>
      <w:numFmt w:val="decimal"/>
      <w:lvlText w:val="%4."/>
      <w:lvlJc w:val="left"/>
      <w:pPr>
        <w:tabs>
          <w:tab w:val="num" w:pos="2880"/>
        </w:tabs>
        <w:ind w:left="2880" w:hanging="360"/>
      </w:pPr>
    </w:lvl>
    <w:lvl w:ilvl="4" w:tplc="050AC364" w:tentative="1">
      <w:start w:val="1"/>
      <w:numFmt w:val="lowerLetter"/>
      <w:lvlText w:val="%5."/>
      <w:lvlJc w:val="left"/>
      <w:pPr>
        <w:tabs>
          <w:tab w:val="num" w:pos="3600"/>
        </w:tabs>
        <w:ind w:left="3600" w:hanging="360"/>
      </w:pPr>
    </w:lvl>
    <w:lvl w:ilvl="5" w:tplc="8EEC586A" w:tentative="1">
      <w:start w:val="1"/>
      <w:numFmt w:val="lowerRoman"/>
      <w:lvlText w:val="%6."/>
      <w:lvlJc w:val="right"/>
      <w:pPr>
        <w:tabs>
          <w:tab w:val="num" w:pos="4320"/>
        </w:tabs>
        <w:ind w:left="4320" w:hanging="180"/>
      </w:pPr>
    </w:lvl>
    <w:lvl w:ilvl="6" w:tplc="7618F55E" w:tentative="1">
      <w:start w:val="1"/>
      <w:numFmt w:val="decimal"/>
      <w:lvlText w:val="%7."/>
      <w:lvlJc w:val="left"/>
      <w:pPr>
        <w:tabs>
          <w:tab w:val="num" w:pos="5040"/>
        </w:tabs>
        <w:ind w:left="5040" w:hanging="360"/>
      </w:pPr>
    </w:lvl>
    <w:lvl w:ilvl="7" w:tplc="E10C2E5A" w:tentative="1">
      <w:start w:val="1"/>
      <w:numFmt w:val="lowerLetter"/>
      <w:lvlText w:val="%8."/>
      <w:lvlJc w:val="left"/>
      <w:pPr>
        <w:tabs>
          <w:tab w:val="num" w:pos="5760"/>
        </w:tabs>
        <w:ind w:left="5760" w:hanging="360"/>
      </w:pPr>
    </w:lvl>
    <w:lvl w:ilvl="8" w:tplc="BE3EF30E"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E0908DA0">
      <w:start w:val="1"/>
      <w:numFmt w:val="decimal"/>
      <w:lvlText w:val="%1."/>
      <w:lvlJc w:val="left"/>
      <w:pPr>
        <w:tabs>
          <w:tab w:val="num" w:pos="360"/>
        </w:tabs>
        <w:ind w:left="360" w:hanging="360"/>
      </w:pPr>
      <w:rPr>
        <w:rFonts w:hint="default"/>
      </w:rPr>
    </w:lvl>
    <w:lvl w:ilvl="1" w:tplc="9A9E45AC" w:tentative="1">
      <w:start w:val="1"/>
      <w:numFmt w:val="lowerLetter"/>
      <w:lvlText w:val="%2."/>
      <w:lvlJc w:val="left"/>
      <w:pPr>
        <w:tabs>
          <w:tab w:val="num" w:pos="456"/>
        </w:tabs>
        <w:ind w:left="456" w:hanging="360"/>
      </w:pPr>
    </w:lvl>
    <w:lvl w:ilvl="2" w:tplc="4E928E86" w:tentative="1">
      <w:start w:val="1"/>
      <w:numFmt w:val="lowerRoman"/>
      <w:lvlText w:val="%3."/>
      <w:lvlJc w:val="right"/>
      <w:pPr>
        <w:tabs>
          <w:tab w:val="num" w:pos="1176"/>
        </w:tabs>
        <w:ind w:left="1176" w:hanging="180"/>
      </w:pPr>
    </w:lvl>
    <w:lvl w:ilvl="3" w:tplc="433012A2" w:tentative="1">
      <w:start w:val="1"/>
      <w:numFmt w:val="decimal"/>
      <w:lvlText w:val="%4."/>
      <w:lvlJc w:val="left"/>
      <w:pPr>
        <w:tabs>
          <w:tab w:val="num" w:pos="1896"/>
        </w:tabs>
        <w:ind w:left="1896" w:hanging="360"/>
      </w:pPr>
    </w:lvl>
    <w:lvl w:ilvl="4" w:tplc="0D68A9A2" w:tentative="1">
      <w:start w:val="1"/>
      <w:numFmt w:val="lowerLetter"/>
      <w:lvlText w:val="%5."/>
      <w:lvlJc w:val="left"/>
      <w:pPr>
        <w:tabs>
          <w:tab w:val="num" w:pos="2616"/>
        </w:tabs>
        <w:ind w:left="2616" w:hanging="360"/>
      </w:pPr>
    </w:lvl>
    <w:lvl w:ilvl="5" w:tplc="243C67B8" w:tentative="1">
      <w:start w:val="1"/>
      <w:numFmt w:val="lowerRoman"/>
      <w:lvlText w:val="%6."/>
      <w:lvlJc w:val="right"/>
      <w:pPr>
        <w:tabs>
          <w:tab w:val="num" w:pos="3336"/>
        </w:tabs>
        <w:ind w:left="3336" w:hanging="180"/>
      </w:pPr>
    </w:lvl>
    <w:lvl w:ilvl="6" w:tplc="84B46BC6" w:tentative="1">
      <w:start w:val="1"/>
      <w:numFmt w:val="decimal"/>
      <w:lvlText w:val="%7."/>
      <w:lvlJc w:val="left"/>
      <w:pPr>
        <w:tabs>
          <w:tab w:val="num" w:pos="4056"/>
        </w:tabs>
        <w:ind w:left="4056" w:hanging="360"/>
      </w:pPr>
    </w:lvl>
    <w:lvl w:ilvl="7" w:tplc="F0D6EB32" w:tentative="1">
      <w:start w:val="1"/>
      <w:numFmt w:val="lowerLetter"/>
      <w:lvlText w:val="%8."/>
      <w:lvlJc w:val="left"/>
      <w:pPr>
        <w:tabs>
          <w:tab w:val="num" w:pos="4776"/>
        </w:tabs>
        <w:ind w:left="4776" w:hanging="360"/>
      </w:pPr>
    </w:lvl>
    <w:lvl w:ilvl="8" w:tplc="920A117E"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0B306DF0">
      <w:start w:val="1"/>
      <w:numFmt w:val="decimal"/>
      <w:lvlText w:val="%1."/>
      <w:lvlJc w:val="left"/>
      <w:pPr>
        <w:ind w:left="720" w:hanging="360"/>
      </w:pPr>
      <w:rPr>
        <w:rFonts w:hint="default"/>
      </w:rPr>
    </w:lvl>
    <w:lvl w:ilvl="1" w:tplc="099E2EB0" w:tentative="1">
      <w:start w:val="1"/>
      <w:numFmt w:val="lowerLetter"/>
      <w:lvlText w:val="%2."/>
      <w:lvlJc w:val="left"/>
      <w:pPr>
        <w:ind w:left="1440" w:hanging="360"/>
      </w:pPr>
    </w:lvl>
    <w:lvl w:ilvl="2" w:tplc="968624C2" w:tentative="1">
      <w:start w:val="1"/>
      <w:numFmt w:val="lowerRoman"/>
      <w:lvlText w:val="%3."/>
      <w:lvlJc w:val="right"/>
      <w:pPr>
        <w:ind w:left="2160" w:hanging="180"/>
      </w:pPr>
    </w:lvl>
    <w:lvl w:ilvl="3" w:tplc="985EDA8C" w:tentative="1">
      <w:start w:val="1"/>
      <w:numFmt w:val="decimal"/>
      <w:lvlText w:val="%4."/>
      <w:lvlJc w:val="left"/>
      <w:pPr>
        <w:ind w:left="2880" w:hanging="360"/>
      </w:pPr>
    </w:lvl>
    <w:lvl w:ilvl="4" w:tplc="C330800A" w:tentative="1">
      <w:start w:val="1"/>
      <w:numFmt w:val="lowerLetter"/>
      <w:lvlText w:val="%5."/>
      <w:lvlJc w:val="left"/>
      <w:pPr>
        <w:ind w:left="3600" w:hanging="360"/>
      </w:pPr>
    </w:lvl>
    <w:lvl w:ilvl="5" w:tplc="A3707ADA" w:tentative="1">
      <w:start w:val="1"/>
      <w:numFmt w:val="lowerRoman"/>
      <w:lvlText w:val="%6."/>
      <w:lvlJc w:val="right"/>
      <w:pPr>
        <w:ind w:left="4320" w:hanging="180"/>
      </w:pPr>
    </w:lvl>
    <w:lvl w:ilvl="6" w:tplc="6D721E86" w:tentative="1">
      <w:start w:val="1"/>
      <w:numFmt w:val="decimal"/>
      <w:lvlText w:val="%7."/>
      <w:lvlJc w:val="left"/>
      <w:pPr>
        <w:ind w:left="5040" w:hanging="360"/>
      </w:pPr>
    </w:lvl>
    <w:lvl w:ilvl="7" w:tplc="5ECAF300" w:tentative="1">
      <w:start w:val="1"/>
      <w:numFmt w:val="lowerLetter"/>
      <w:lvlText w:val="%8."/>
      <w:lvlJc w:val="left"/>
      <w:pPr>
        <w:ind w:left="5760" w:hanging="360"/>
      </w:pPr>
    </w:lvl>
    <w:lvl w:ilvl="8" w:tplc="CB2AB8EC"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215AC850">
      <w:start w:val="1"/>
      <w:numFmt w:val="decimal"/>
      <w:lvlText w:val="%1."/>
      <w:lvlJc w:val="left"/>
      <w:pPr>
        <w:ind w:left="360" w:hanging="360"/>
      </w:pPr>
      <w:rPr>
        <w:rFonts w:hint="default"/>
        <w:b w:val="0"/>
      </w:rPr>
    </w:lvl>
    <w:lvl w:ilvl="1" w:tplc="50FC462E" w:tentative="1">
      <w:start w:val="1"/>
      <w:numFmt w:val="lowerLetter"/>
      <w:lvlText w:val="%2."/>
      <w:lvlJc w:val="left"/>
      <w:pPr>
        <w:ind w:left="1440" w:hanging="360"/>
      </w:pPr>
    </w:lvl>
    <w:lvl w:ilvl="2" w:tplc="E05249F4" w:tentative="1">
      <w:start w:val="1"/>
      <w:numFmt w:val="lowerRoman"/>
      <w:lvlText w:val="%3."/>
      <w:lvlJc w:val="right"/>
      <w:pPr>
        <w:ind w:left="2160" w:hanging="180"/>
      </w:pPr>
    </w:lvl>
    <w:lvl w:ilvl="3" w:tplc="839EB38E" w:tentative="1">
      <w:start w:val="1"/>
      <w:numFmt w:val="decimal"/>
      <w:lvlText w:val="%4."/>
      <w:lvlJc w:val="left"/>
      <w:pPr>
        <w:ind w:left="2880" w:hanging="360"/>
      </w:pPr>
    </w:lvl>
    <w:lvl w:ilvl="4" w:tplc="D23AA80E" w:tentative="1">
      <w:start w:val="1"/>
      <w:numFmt w:val="lowerLetter"/>
      <w:lvlText w:val="%5."/>
      <w:lvlJc w:val="left"/>
      <w:pPr>
        <w:ind w:left="3600" w:hanging="360"/>
      </w:pPr>
    </w:lvl>
    <w:lvl w:ilvl="5" w:tplc="B2169D0A" w:tentative="1">
      <w:start w:val="1"/>
      <w:numFmt w:val="lowerRoman"/>
      <w:lvlText w:val="%6."/>
      <w:lvlJc w:val="right"/>
      <w:pPr>
        <w:ind w:left="4320" w:hanging="180"/>
      </w:pPr>
    </w:lvl>
    <w:lvl w:ilvl="6" w:tplc="EE08289E" w:tentative="1">
      <w:start w:val="1"/>
      <w:numFmt w:val="decimal"/>
      <w:lvlText w:val="%7."/>
      <w:lvlJc w:val="left"/>
      <w:pPr>
        <w:ind w:left="5040" w:hanging="360"/>
      </w:pPr>
    </w:lvl>
    <w:lvl w:ilvl="7" w:tplc="BA9C92AA" w:tentative="1">
      <w:start w:val="1"/>
      <w:numFmt w:val="lowerLetter"/>
      <w:lvlText w:val="%8."/>
      <w:lvlJc w:val="left"/>
      <w:pPr>
        <w:ind w:left="5760" w:hanging="360"/>
      </w:pPr>
    </w:lvl>
    <w:lvl w:ilvl="8" w:tplc="F76470DA"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8436878E">
      <w:start w:val="1"/>
      <w:numFmt w:val="decimal"/>
      <w:lvlText w:val="%1."/>
      <w:lvlJc w:val="left"/>
      <w:pPr>
        <w:tabs>
          <w:tab w:val="num" w:pos="360"/>
        </w:tabs>
        <w:ind w:left="360" w:hanging="360"/>
      </w:pPr>
      <w:rPr>
        <w:rFonts w:hint="default"/>
        <w:b w:val="0"/>
      </w:rPr>
    </w:lvl>
    <w:lvl w:ilvl="1" w:tplc="CB504402" w:tentative="1">
      <w:start w:val="1"/>
      <w:numFmt w:val="lowerLetter"/>
      <w:lvlText w:val="%2."/>
      <w:lvlJc w:val="left"/>
      <w:pPr>
        <w:tabs>
          <w:tab w:val="num" w:pos="1440"/>
        </w:tabs>
        <w:ind w:left="1440" w:hanging="360"/>
      </w:pPr>
    </w:lvl>
    <w:lvl w:ilvl="2" w:tplc="95766C28" w:tentative="1">
      <w:start w:val="1"/>
      <w:numFmt w:val="lowerRoman"/>
      <w:lvlText w:val="%3."/>
      <w:lvlJc w:val="right"/>
      <w:pPr>
        <w:tabs>
          <w:tab w:val="num" w:pos="2160"/>
        </w:tabs>
        <w:ind w:left="2160" w:hanging="180"/>
      </w:pPr>
    </w:lvl>
    <w:lvl w:ilvl="3" w:tplc="B0845066" w:tentative="1">
      <w:start w:val="1"/>
      <w:numFmt w:val="decimal"/>
      <w:lvlText w:val="%4."/>
      <w:lvlJc w:val="left"/>
      <w:pPr>
        <w:tabs>
          <w:tab w:val="num" w:pos="2880"/>
        </w:tabs>
        <w:ind w:left="2880" w:hanging="360"/>
      </w:pPr>
    </w:lvl>
    <w:lvl w:ilvl="4" w:tplc="EA3231D6" w:tentative="1">
      <w:start w:val="1"/>
      <w:numFmt w:val="lowerLetter"/>
      <w:lvlText w:val="%5."/>
      <w:lvlJc w:val="left"/>
      <w:pPr>
        <w:tabs>
          <w:tab w:val="num" w:pos="3600"/>
        </w:tabs>
        <w:ind w:left="3600" w:hanging="360"/>
      </w:pPr>
    </w:lvl>
    <w:lvl w:ilvl="5" w:tplc="52F4CC10" w:tentative="1">
      <w:start w:val="1"/>
      <w:numFmt w:val="lowerRoman"/>
      <w:lvlText w:val="%6."/>
      <w:lvlJc w:val="right"/>
      <w:pPr>
        <w:tabs>
          <w:tab w:val="num" w:pos="4320"/>
        </w:tabs>
        <w:ind w:left="4320" w:hanging="180"/>
      </w:pPr>
    </w:lvl>
    <w:lvl w:ilvl="6" w:tplc="0D8036EC" w:tentative="1">
      <w:start w:val="1"/>
      <w:numFmt w:val="decimal"/>
      <w:lvlText w:val="%7."/>
      <w:lvlJc w:val="left"/>
      <w:pPr>
        <w:tabs>
          <w:tab w:val="num" w:pos="5040"/>
        </w:tabs>
        <w:ind w:left="5040" w:hanging="360"/>
      </w:pPr>
    </w:lvl>
    <w:lvl w:ilvl="7" w:tplc="7FAA0F2C" w:tentative="1">
      <w:start w:val="1"/>
      <w:numFmt w:val="lowerLetter"/>
      <w:lvlText w:val="%8."/>
      <w:lvlJc w:val="left"/>
      <w:pPr>
        <w:tabs>
          <w:tab w:val="num" w:pos="5760"/>
        </w:tabs>
        <w:ind w:left="5760" w:hanging="360"/>
      </w:pPr>
    </w:lvl>
    <w:lvl w:ilvl="8" w:tplc="856AB79E"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8A18354C">
      <w:start w:val="1"/>
      <w:numFmt w:val="decimal"/>
      <w:lvlText w:val="%1."/>
      <w:lvlJc w:val="left"/>
      <w:pPr>
        <w:tabs>
          <w:tab w:val="num" w:pos="360"/>
        </w:tabs>
        <w:ind w:left="360" w:hanging="360"/>
      </w:pPr>
      <w:rPr>
        <w:rFonts w:hint="default"/>
      </w:rPr>
    </w:lvl>
    <w:lvl w:ilvl="1" w:tplc="F0F8FAAE" w:tentative="1">
      <w:start w:val="1"/>
      <w:numFmt w:val="lowerLetter"/>
      <w:lvlText w:val="%2."/>
      <w:lvlJc w:val="left"/>
      <w:pPr>
        <w:tabs>
          <w:tab w:val="num" w:pos="720"/>
        </w:tabs>
        <w:ind w:left="720" w:hanging="360"/>
      </w:pPr>
    </w:lvl>
    <w:lvl w:ilvl="2" w:tplc="9692DA18" w:tentative="1">
      <w:start w:val="1"/>
      <w:numFmt w:val="lowerRoman"/>
      <w:lvlText w:val="%3."/>
      <w:lvlJc w:val="right"/>
      <w:pPr>
        <w:tabs>
          <w:tab w:val="num" w:pos="1440"/>
        </w:tabs>
        <w:ind w:left="1440" w:hanging="180"/>
      </w:pPr>
    </w:lvl>
    <w:lvl w:ilvl="3" w:tplc="767C0F46" w:tentative="1">
      <w:start w:val="1"/>
      <w:numFmt w:val="decimal"/>
      <w:lvlText w:val="%4."/>
      <w:lvlJc w:val="left"/>
      <w:pPr>
        <w:tabs>
          <w:tab w:val="num" w:pos="2160"/>
        </w:tabs>
        <w:ind w:left="2160" w:hanging="360"/>
      </w:pPr>
    </w:lvl>
    <w:lvl w:ilvl="4" w:tplc="5E320C1E" w:tentative="1">
      <w:start w:val="1"/>
      <w:numFmt w:val="lowerLetter"/>
      <w:lvlText w:val="%5."/>
      <w:lvlJc w:val="left"/>
      <w:pPr>
        <w:tabs>
          <w:tab w:val="num" w:pos="2880"/>
        </w:tabs>
        <w:ind w:left="2880" w:hanging="360"/>
      </w:pPr>
    </w:lvl>
    <w:lvl w:ilvl="5" w:tplc="56069296" w:tentative="1">
      <w:start w:val="1"/>
      <w:numFmt w:val="lowerRoman"/>
      <w:lvlText w:val="%6."/>
      <w:lvlJc w:val="right"/>
      <w:pPr>
        <w:tabs>
          <w:tab w:val="num" w:pos="3600"/>
        </w:tabs>
        <w:ind w:left="3600" w:hanging="180"/>
      </w:pPr>
    </w:lvl>
    <w:lvl w:ilvl="6" w:tplc="0B588F1C" w:tentative="1">
      <w:start w:val="1"/>
      <w:numFmt w:val="decimal"/>
      <w:lvlText w:val="%7."/>
      <w:lvlJc w:val="left"/>
      <w:pPr>
        <w:tabs>
          <w:tab w:val="num" w:pos="4320"/>
        </w:tabs>
        <w:ind w:left="4320" w:hanging="360"/>
      </w:pPr>
    </w:lvl>
    <w:lvl w:ilvl="7" w:tplc="C70482C0" w:tentative="1">
      <w:start w:val="1"/>
      <w:numFmt w:val="lowerLetter"/>
      <w:lvlText w:val="%8."/>
      <w:lvlJc w:val="left"/>
      <w:pPr>
        <w:tabs>
          <w:tab w:val="num" w:pos="5040"/>
        </w:tabs>
        <w:ind w:left="5040" w:hanging="360"/>
      </w:pPr>
    </w:lvl>
    <w:lvl w:ilvl="8" w:tplc="A48293E2"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A7E0D788">
      <w:start w:val="1"/>
      <w:numFmt w:val="decimal"/>
      <w:lvlText w:val="%1."/>
      <w:lvlJc w:val="left"/>
      <w:pPr>
        <w:ind w:left="360" w:hanging="360"/>
      </w:pPr>
      <w:rPr>
        <w:rFonts w:hint="default"/>
        <w:b w:val="0"/>
      </w:rPr>
    </w:lvl>
    <w:lvl w:ilvl="1" w:tplc="0C8A5A2C" w:tentative="1">
      <w:start w:val="1"/>
      <w:numFmt w:val="lowerLetter"/>
      <w:lvlText w:val="%2."/>
      <w:lvlJc w:val="left"/>
      <w:pPr>
        <w:ind w:left="1440" w:hanging="360"/>
      </w:pPr>
    </w:lvl>
    <w:lvl w:ilvl="2" w:tplc="BC4C2EE4" w:tentative="1">
      <w:start w:val="1"/>
      <w:numFmt w:val="lowerRoman"/>
      <w:lvlText w:val="%3."/>
      <w:lvlJc w:val="right"/>
      <w:pPr>
        <w:ind w:left="2160" w:hanging="180"/>
      </w:pPr>
    </w:lvl>
    <w:lvl w:ilvl="3" w:tplc="3174817A" w:tentative="1">
      <w:start w:val="1"/>
      <w:numFmt w:val="decimal"/>
      <w:lvlText w:val="%4."/>
      <w:lvlJc w:val="left"/>
      <w:pPr>
        <w:ind w:left="2880" w:hanging="360"/>
      </w:pPr>
    </w:lvl>
    <w:lvl w:ilvl="4" w:tplc="89564498" w:tentative="1">
      <w:start w:val="1"/>
      <w:numFmt w:val="lowerLetter"/>
      <w:lvlText w:val="%5."/>
      <w:lvlJc w:val="left"/>
      <w:pPr>
        <w:ind w:left="3600" w:hanging="360"/>
      </w:pPr>
    </w:lvl>
    <w:lvl w:ilvl="5" w:tplc="EBDC10EA" w:tentative="1">
      <w:start w:val="1"/>
      <w:numFmt w:val="lowerRoman"/>
      <w:lvlText w:val="%6."/>
      <w:lvlJc w:val="right"/>
      <w:pPr>
        <w:ind w:left="4320" w:hanging="180"/>
      </w:pPr>
    </w:lvl>
    <w:lvl w:ilvl="6" w:tplc="480C8B10" w:tentative="1">
      <w:start w:val="1"/>
      <w:numFmt w:val="decimal"/>
      <w:lvlText w:val="%7."/>
      <w:lvlJc w:val="left"/>
      <w:pPr>
        <w:ind w:left="5040" w:hanging="360"/>
      </w:pPr>
    </w:lvl>
    <w:lvl w:ilvl="7" w:tplc="7F08B678" w:tentative="1">
      <w:start w:val="1"/>
      <w:numFmt w:val="lowerLetter"/>
      <w:lvlText w:val="%8."/>
      <w:lvlJc w:val="left"/>
      <w:pPr>
        <w:ind w:left="5760" w:hanging="360"/>
      </w:pPr>
    </w:lvl>
    <w:lvl w:ilvl="8" w:tplc="B1B4EF72"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B644D998">
      <w:start w:val="1"/>
      <w:numFmt w:val="decimal"/>
      <w:lvlText w:val="%1."/>
      <w:lvlJc w:val="left"/>
      <w:pPr>
        <w:ind w:left="720" w:hanging="360"/>
      </w:pPr>
      <w:rPr>
        <w:rFonts w:hint="default"/>
      </w:rPr>
    </w:lvl>
    <w:lvl w:ilvl="1" w:tplc="5FEEA2DA" w:tentative="1">
      <w:start w:val="1"/>
      <w:numFmt w:val="lowerLetter"/>
      <w:lvlText w:val="%2."/>
      <w:lvlJc w:val="left"/>
      <w:pPr>
        <w:ind w:left="1440" w:hanging="360"/>
      </w:pPr>
    </w:lvl>
    <w:lvl w:ilvl="2" w:tplc="321257E8" w:tentative="1">
      <w:start w:val="1"/>
      <w:numFmt w:val="lowerRoman"/>
      <w:lvlText w:val="%3."/>
      <w:lvlJc w:val="right"/>
      <w:pPr>
        <w:ind w:left="2160" w:hanging="180"/>
      </w:pPr>
    </w:lvl>
    <w:lvl w:ilvl="3" w:tplc="C52A549A" w:tentative="1">
      <w:start w:val="1"/>
      <w:numFmt w:val="decimal"/>
      <w:lvlText w:val="%4."/>
      <w:lvlJc w:val="left"/>
      <w:pPr>
        <w:ind w:left="2880" w:hanging="360"/>
      </w:pPr>
    </w:lvl>
    <w:lvl w:ilvl="4" w:tplc="F906124C" w:tentative="1">
      <w:start w:val="1"/>
      <w:numFmt w:val="lowerLetter"/>
      <w:lvlText w:val="%5."/>
      <w:lvlJc w:val="left"/>
      <w:pPr>
        <w:ind w:left="3600" w:hanging="360"/>
      </w:pPr>
    </w:lvl>
    <w:lvl w:ilvl="5" w:tplc="41466C42" w:tentative="1">
      <w:start w:val="1"/>
      <w:numFmt w:val="lowerRoman"/>
      <w:lvlText w:val="%6."/>
      <w:lvlJc w:val="right"/>
      <w:pPr>
        <w:ind w:left="4320" w:hanging="180"/>
      </w:pPr>
    </w:lvl>
    <w:lvl w:ilvl="6" w:tplc="953235F8" w:tentative="1">
      <w:start w:val="1"/>
      <w:numFmt w:val="decimal"/>
      <w:lvlText w:val="%7."/>
      <w:lvlJc w:val="left"/>
      <w:pPr>
        <w:ind w:left="5040" w:hanging="360"/>
      </w:pPr>
    </w:lvl>
    <w:lvl w:ilvl="7" w:tplc="E408927C" w:tentative="1">
      <w:start w:val="1"/>
      <w:numFmt w:val="lowerLetter"/>
      <w:lvlText w:val="%8."/>
      <w:lvlJc w:val="left"/>
      <w:pPr>
        <w:ind w:left="5760" w:hanging="360"/>
      </w:pPr>
    </w:lvl>
    <w:lvl w:ilvl="8" w:tplc="38E2895C"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34C85820">
      <w:start w:val="1"/>
      <w:numFmt w:val="decimal"/>
      <w:lvlText w:val="%1."/>
      <w:lvlJc w:val="left"/>
      <w:pPr>
        <w:tabs>
          <w:tab w:val="num" w:pos="360"/>
        </w:tabs>
        <w:ind w:left="360" w:hanging="360"/>
      </w:pPr>
      <w:rPr>
        <w:rFonts w:hint="default"/>
      </w:rPr>
    </w:lvl>
    <w:lvl w:ilvl="1" w:tplc="23CA5368" w:tentative="1">
      <w:start w:val="1"/>
      <w:numFmt w:val="lowerLetter"/>
      <w:lvlText w:val="%2."/>
      <w:lvlJc w:val="left"/>
      <w:pPr>
        <w:tabs>
          <w:tab w:val="num" w:pos="456"/>
        </w:tabs>
        <w:ind w:left="456" w:hanging="360"/>
      </w:pPr>
    </w:lvl>
    <w:lvl w:ilvl="2" w:tplc="484C0C4A" w:tentative="1">
      <w:start w:val="1"/>
      <w:numFmt w:val="lowerRoman"/>
      <w:lvlText w:val="%3."/>
      <w:lvlJc w:val="right"/>
      <w:pPr>
        <w:tabs>
          <w:tab w:val="num" w:pos="1176"/>
        </w:tabs>
        <w:ind w:left="1176" w:hanging="180"/>
      </w:pPr>
    </w:lvl>
    <w:lvl w:ilvl="3" w:tplc="C602BC48" w:tentative="1">
      <w:start w:val="1"/>
      <w:numFmt w:val="decimal"/>
      <w:lvlText w:val="%4."/>
      <w:lvlJc w:val="left"/>
      <w:pPr>
        <w:tabs>
          <w:tab w:val="num" w:pos="1896"/>
        </w:tabs>
        <w:ind w:left="1896" w:hanging="360"/>
      </w:pPr>
    </w:lvl>
    <w:lvl w:ilvl="4" w:tplc="B346F4A6" w:tentative="1">
      <w:start w:val="1"/>
      <w:numFmt w:val="lowerLetter"/>
      <w:lvlText w:val="%5."/>
      <w:lvlJc w:val="left"/>
      <w:pPr>
        <w:tabs>
          <w:tab w:val="num" w:pos="2616"/>
        </w:tabs>
        <w:ind w:left="2616" w:hanging="360"/>
      </w:pPr>
    </w:lvl>
    <w:lvl w:ilvl="5" w:tplc="33B40958" w:tentative="1">
      <w:start w:val="1"/>
      <w:numFmt w:val="lowerRoman"/>
      <w:lvlText w:val="%6."/>
      <w:lvlJc w:val="right"/>
      <w:pPr>
        <w:tabs>
          <w:tab w:val="num" w:pos="3336"/>
        </w:tabs>
        <w:ind w:left="3336" w:hanging="180"/>
      </w:pPr>
    </w:lvl>
    <w:lvl w:ilvl="6" w:tplc="F3A47468" w:tentative="1">
      <w:start w:val="1"/>
      <w:numFmt w:val="decimal"/>
      <w:lvlText w:val="%7."/>
      <w:lvlJc w:val="left"/>
      <w:pPr>
        <w:tabs>
          <w:tab w:val="num" w:pos="4056"/>
        </w:tabs>
        <w:ind w:left="4056" w:hanging="360"/>
      </w:pPr>
    </w:lvl>
    <w:lvl w:ilvl="7" w:tplc="276CA616" w:tentative="1">
      <w:start w:val="1"/>
      <w:numFmt w:val="lowerLetter"/>
      <w:lvlText w:val="%8."/>
      <w:lvlJc w:val="left"/>
      <w:pPr>
        <w:tabs>
          <w:tab w:val="num" w:pos="4776"/>
        </w:tabs>
        <w:ind w:left="4776" w:hanging="360"/>
      </w:pPr>
    </w:lvl>
    <w:lvl w:ilvl="8" w:tplc="0B6209C4"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69E02F48">
      <w:start w:val="1"/>
      <w:numFmt w:val="decimal"/>
      <w:lvlText w:val="%1)"/>
      <w:lvlJc w:val="left"/>
      <w:pPr>
        <w:ind w:left="720" w:hanging="360"/>
      </w:pPr>
    </w:lvl>
    <w:lvl w:ilvl="1" w:tplc="3FA27368" w:tentative="1">
      <w:start w:val="1"/>
      <w:numFmt w:val="lowerLetter"/>
      <w:lvlText w:val="%2."/>
      <w:lvlJc w:val="left"/>
      <w:pPr>
        <w:ind w:left="1440" w:hanging="360"/>
      </w:pPr>
    </w:lvl>
    <w:lvl w:ilvl="2" w:tplc="F4724132" w:tentative="1">
      <w:start w:val="1"/>
      <w:numFmt w:val="lowerRoman"/>
      <w:lvlText w:val="%3."/>
      <w:lvlJc w:val="right"/>
      <w:pPr>
        <w:ind w:left="2160" w:hanging="180"/>
      </w:pPr>
    </w:lvl>
    <w:lvl w:ilvl="3" w:tplc="A18013A8" w:tentative="1">
      <w:start w:val="1"/>
      <w:numFmt w:val="decimal"/>
      <w:lvlText w:val="%4."/>
      <w:lvlJc w:val="left"/>
      <w:pPr>
        <w:ind w:left="2880" w:hanging="360"/>
      </w:pPr>
    </w:lvl>
    <w:lvl w:ilvl="4" w:tplc="71A2CEC8" w:tentative="1">
      <w:start w:val="1"/>
      <w:numFmt w:val="lowerLetter"/>
      <w:lvlText w:val="%5."/>
      <w:lvlJc w:val="left"/>
      <w:pPr>
        <w:ind w:left="3600" w:hanging="360"/>
      </w:pPr>
    </w:lvl>
    <w:lvl w:ilvl="5" w:tplc="5F7215CA" w:tentative="1">
      <w:start w:val="1"/>
      <w:numFmt w:val="lowerRoman"/>
      <w:lvlText w:val="%6."/>
      <w:lvlJc w:val="right"/>
      <w:pPr>
        <w:ind w:left="4320" w:hanging="180"/>
      </w:pPr>
    </w:lvl>
    <w:lvl w:ilvl="6" w:tplc="2872E3E4" w:tentative="1">
      <w:start w:val="1"/>
      <w:numFmt w:val="decimal"/>
      <w:lvlText w:val="%7."/>
      <w:lvlJc w:val="left"/>
      <w:pPr>
        <w:ind w:left="5040" w:hanging="360"/>
      </w:pPr>
    </w:lvl>
    <w:lvl w:ilvl="7" w:tplc="244E4D90" w:tentative="1">
      <w:start w:val="1"/>
      <w:numFmt w:val="lowerLetter"/>
      <w:lvlText w:val="%8."/>
      <w:lvlJc w:val="left"/>
      <w:pPr>
        <w:ind w:left="5760" w:hanging="360"/>
      </w:pPr>
    </w:lvl>
    <w:lvl w:ilvl="8" w:tplc="E31683F4"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30709CD6">
      <w:start w:val="1"/>
      <w:numFmt w:val="decimal"/>
      <w:lvlText w:val="%1."/>
      <w:lvlJc w:val="left"/>
      <w:pPr>
        <w:tabs>
          <w:tab w:val="num" w:pos="360"/>
        </w:tabs>
        <w:ind w:left="360" w:hanging="360"/>
      </w:pPr>
      <w:rPr>
        <w:rFonts w:hint="default"/>
        <w:b w:val="0"/>
      </w:rPr>
    </w:lvl>
    <w:lvl w:ilvl="1" w:tplc="51047FB6" w:tentative="1">
      <w:start w:val="1"/>
      <w:numFmt w:val="lowerLetter"/>
      <w:lvlText w:val="%2."/>
      <w:lvlJc w:val="left"/>
      <w:pPr>
        <w:tabs>
          <w:tab w:val="num" w:pos="1440"/>
        </w:tabs>
        <w:ind w:left="1440" w:hanging="360"/>
      </w:pPr>
    </w:lvl>
    <w:lvl w:ilvl="2" w:tplc="093CAE62" w:tentative="1">
      <w:start w:val="1"/>
      <w:numFmt w:val="lowerRoman"/>
      <w:lvlText w:val="%3."/>
      <w:lvlJc w:val="right"/>
      <w:pPr>
        <w:tabs>
          <w:tab w:val="num" w:pos="2160"/>
        </w:tabs>
        <w:ind w:left="2160" w:hanging="180"/>
      </w:pPr>
    </w:lvl>
    <w:lvl w:ilvl="3" w:tplc="60FE6114" w:tentative="1">
      <w:start w:val="1"/>
      <w:numFmt w:val="decimal"/>
      <w:lvlText w:val="%4."/>
      <w:lvlJc w:val="left"/>
      <w:pPr>
        <w:tabs>
          <w:tab w:val="num" w:pos="2880"/>
        </w:tabs>
        <w:ind w:left="2880" w:hanging="360"/>
      </w:pPr>
    </w:lvl>
    <w:lvl w:ilvl="4" w:tplc="941A471E" w:tentative="1">
      <w:start w:val="1"/>
      <w:numFmt w:val="lowerLetter"/>
      <w:lvlText w:val="%5."/>
      <w:lvlJc w:val="left"/>
      <w:pPr>
        <w:tabs>
          <w:tab w:val="num" w:pos="3600"/>
        </w:tabs>
        <w:ind w:left="3600" w:hanging="360"/>
      </w:pPr>
    </w:lvl>
    <w:lvl w:ilvl="5" w:tplc="DAEAE640" w:tentative="1">
      <w:start w:val="1"/>
      <w:numFmt w:val="lowerRoman"/>
      <w:lvlText w:val="%6."/>
      <w:lvlJc w:val="right"/>
      <w:pPr>
        <w:tabs>
          <w:tab w:val="num" w:pos="4320"/>
        </w:tabs>
        <w:ind w:left="4320" w:hanging="180"/>
      </w:pPr>
    </w:lvl>
    <w:lvl w:ilvl="6" w:tplc="BB4029CA" w:tentative="1">
      <w:start w:val="1"/>
      <w:numFmt w:val="decimal"/>
      <w:lvlText w:val="%7."/>
      <w:lvlJc w:val="left"/>
      <w:pPr>
        <w:tabs>
          <w:tab w:val="num" w:pos="5040"/>
        </w:tabs>
        <w:ind w:left="5040" w:hanging="360"/>
      </w:pPr>
    </w:lvl>
    <w:lvl w:ilvl="7" w:tplc="8B5850F4" w:tentative="1">
      <w:start w:val="1"/>
      <w:numFmt w:val="lowerLetter"/>
      <w:lvlText w:val="%8."/>
      <w:lvlJc w:val="left"/>
      <w:pPr>
        <w:tabs>
          <w:tab w:val="num" w:pos="5760"/>
        </w:tabs>
        <w:ind w:left="5760" w:hanging="360"/>
      </w:pPr>
    </w:lvl>
    <w:lvl w:ilvl="8" w:tplc="FD2408E0"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1CC"/>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3C7"/>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859"/>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071B"/>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6F2D"/>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CD6"/>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098"/>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C2D"/>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68BC"/>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3D30"/>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5FC7"/>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865"/>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89D"/>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BCA"/>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409"/>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4F18"/>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227"/>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7A3"/>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3AC"/>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0CF"/>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876F4"/>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6D5"/>
    <w:rsid w:val="00D557BB"/>
    <w:rsid w:val="00D560A3"/>
    <w:rsid w:val="00D563DA"/>
    <w:rsid w:val="00D565B2"/>
    <w:rsid w:val="00D568D7"/>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840"/>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6D6"/>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DCE"/>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1D4C"/>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3FE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B747A3"/>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44836">
      <w:bodyDiv w:val="1"/>
      <w:marLeft w:val="0"/>
      <w:marRight w:val="0"/>
      <w:marTop w:val="0"/>
      <w:marBottom w:val="0"/>
      <w:divBdr>
        <w:top w:val="none" w:sz="0" w:space="0" w:color="auto"/>
        <w:left w:val="none" w:sz="0" w:space="0" w:color="auto"/>
        <w:bottom w:val="none" w:sz="0" w:space="0" w:color="auto"/>
        <w:right w:val="none" w:sz="0" w:space="0" w:color="auto"/>
      </w:divBdr>
    </w:div>
    <w:div w:id="9916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A7135-33F4-4F4C-A69B-B63BA47A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703</Words>
  <Characters>4009</Characters>
  <Application>Microsoft Office Word</Application>
  <DocSecurity>0</DocSecurity>
  <Lines>33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4</cp:revision>
  <cp:lastPrinted>2020-11-10T13:29:00Z</cp:lastPrinted>
  <dcterms:created xsi:type="dcterms:W3CDTF">2026-03-23T15:05:00Z</dcterms:created>
  <dcterms:modified xsi:type="dcterms:W3CDTF">2026-03-24T07:46:00Z</dcterms:modified>
</cp:coreProperties>
</file>