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6A7C85"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6A7C85"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6A7C85"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6A7C85"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6A7C85"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6A7C85">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49126A" w:rsidRPr="00293563" w:rsidRDefault="006A7C85">
      <w:pPr>
        <w:jc w:val="center"/>
        <w:rPr>
          <w:rFonts w:cs="Times New Roman"/>
          <w:b/>
          <w:bCs/>
          <w:sz w:val="32"/>
          <w:szCs w:val="32"/>
        </w:rPr>
      </w:pPr>
      <w:r w:rsidRPr="00293563">
        <w:rPr>
          <w:rFonts w:cs="Times New Roman"/>
          <w:b/>
          <w:bCs/>
          <w:sz w:val="32"/>
          <w:szCs w:val="32"/>
        </w:rPr>
        <w:t>SĒDES PROTOKOLS</w:t>
      </w:r>
    </w:p>
    <w:p w:rsidR="002B74C4" w:rsidRDefault="002B74C4" w:rsidP="000D2E33">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563BD">
        <w:tc>
          <w:tcPr>
            <w:tcW w:w="2500" w:type="pct"/>
            <w:tcBorders>
              <w:top w:val="nil"/>
              <w:left w:val="nil"/>
              <w:bottom w:val="nil"/>
              <w:right w:val="nil"/>
            </w:tcBorders>
          </w:tcPr>
          <w:p w:rsidR="000D2E33" w:rsidRDefault="006A7C85" w:rsidP="000D2E33">
            <w:pPr>
              <w:ind w:hanging="108"/>
              <w:rPr>
                <w:noProof/>
              </w:rPr>
            </w:pPr>
            <w:r w:rsidRPr="00470E79">
              <w:rPr>
                <w:noProof/>
              </w:rPr>
              <w:t>2026. gada</w:t>
            </w:r>
            <w:r>
              <w:rPr>
                <w:noProof/>
              </w:rPr>
              <w:t xml:space="preserve"> 19. marts</w:t>
            </w:r>
          </w:p>
          <w:p w:rsidR="000D2E33" w:rsidRPr="00817414" w:rsidRDefault="000D2E33" w:rsidP="00817414">
            <w:pPr>
              <w:ind w:hanging="108"/>
              <w:rPr>
                <w:noProof/>
              </w:rPr>
            </w:pPr>
            <w:r w:rsidRPr="0098649F">
              <w:rPr>
                <w:szCs w:val="32"/>
              </w:rPr>
              <w:t>Ogrē, Brīvības ielā 33, 3.stāva zālē</w:t>
            </w:r>
          </w:p>
        </w:tc>
        <w:tc>
          <w:tcPr>
            <w:tcW w:w="2500" w:type="pct"/>
            <w:tcBorders>
              <w:top w:val="nil"/>
              <w:left w:val="nil"/>
              <w:bottom w:val="nil"/>
              <w:right w:val="nil"/>
            </w:tcBorders>
          </w:tcPr>
          <w:p w:rsidR="009F6903" w:rsidRPr="00293563" w:rsidRDefault="006A7C85" w:rsidP="000D2E33">
            <w:pPr>
              <w:jc w:val="right"/>
              <w:rPr>
                <w:rFonts w:cs="Times New Roman"/>
              </w:rPr>
            </w:pPr>
            <w:r w:rsidRPr="00470E79">
              <w:rPr>
                <w:b/>
                <w:bCs/>
              </w:rPr>
              <w:t>Nr</w:t>
            </w:r>
            <w:r w:rsidR="000D2E33">
              <w:rPr>
                <w:b/>
                <w:bCs/>
              </w:rPr>
              <w:t>.</w:t>
            </w:r>
            <w:r w:rsidRPr="00470E79">
              <w:rPr>
                <w:rStyle w:val="IntenseReference"/>
                <w:noProof/>
                <w:color w:val="auto"/>
              </w:rPr>
              <w:t>4</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6A7C85" w:rsidP="009F6903">
      <w:pPr>
        <w:tabs>
          <w:tab w:val="left" w:pos="0"/>
        </w:tabs>
      </w:pPr>
      <w:r w:rsidRPr="00470E79">
        <w:t>Sēde sasaukta p</w:t>
      </w:r>
      <w:r>
        <w:t>ulksten</w:t>
      </w:r>
      <w:r w:rsidRPr="00470E79">
        <w:t xml:space="preserve">. </w:t>
      </w:r>
      <w:r w:rsidR="000D2E33">
        <w:rPr>
          <w:noProof/>
        </w:rPr>
        <w:t>10.</w:t>
      </w:r>
      <w:r w:rsidRPr="00470E79">
        <w:rPr>
          <w:noProof/>
        </w:rPr>
        <w:t>00</w:t>
      </w:r>
    </w:p>
    <w:p w:rsidR="009F6903" w:rsidRPr="00470E79" w:rsidRDefault="006A7C85" w:rsidP="009F6903">
      <w:pPr>
        <w:tabs>
          <w:tab w:val="left" w:pos="0"/>
        </w:tabs>
      </w:pPr>
      <w:r w:rsidRPr="00470E79">
        <w:t>Sēdi atklāj p</w:t>
      </w:r>
      <w:r>
        <w:t>ulksten</w:t>
      </w:r>
      <w:r w:rsidRPr="00470E79">
        <w:t xml:space="preserve">. </w:t>
      </w:r>
      <w:r w:rsidR="000D2E33">
        <w:rPr>
          <w:noProof/>
        </w:rPr>
        <w:t>12.</w:t>
      </w:r>
      <w:r w:rsidRPr="00470E79">
        <w:rPr>
          <w:noProof/>
        </w:rPr>
        <w:t>51</w:t>
      </w:r>
      <w:r w:rsidRPr="00470E79">
        <w:t xml:space="preserve"> </w:t>
      </w:r>
    </w:p>
    <w:p w:rsidR="0049126A" w:rsidRPr="00135E42" w:rsidRDefault="0049126A">
      <w:pPr>
        <w:ind w:right="28"/>
        <w:jc w:val="both"/>
        <w:rPr>
          <w:rFonts w:cs="Times New Roman"/>
          <w:sz w:val="28"/>
          <w:szCs w:val="28"/>
        </w:rPr>
      </w:pPr>
    </w:p>
    <w:p w:rsidR="00010E83" w:rsidRPr="00293563" w:rsidRDefault="006A7C85">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0D2E33" w:rsidRPr="008A71B9">
        <w:rPr>
          <w:rFonts w:cs="Times New Roman"/>
        </w:rPr>
        <w:t xml:space="preserve">Attīstības un infrastruktūras komitejas priekšsēdētājs </w:t>
      </w:r>
      <w:r w:rsidR="003D4BC4">
        <w:rPr>
          <w:rFonts w:cs="Times New Roman"/>
        </w:rPr>
        <w:t>Egils Helmanis</w:t>
      </w:r>
    </w:p>
    <w:p w:rsidR="002413AC" w:rsidRPr="00135E42" w:rsidRDefault="002413AC">
      <w:pPr>
        <w:ind w:right="28"/>
        <w:jc w:val="both"/>
        <w:rPr>
          <w:rFonts w:cs="Times New Roman"/>
          <w:sz w:val="28"/>
          <w:szCs w:val="28"/>
        </w:rPr>
      </w:pPr>
    </w:p>
    <w:p w:rsidR="009F6903" w:rsidRDefault="006A7C85">
      <w:pPr>
        <w:ind w:right="28"/>
        <w:jc w:val="both"/>
      </w:pPr>
      <w:r>
        <w:rPr>
          <w:rFonts w:cs="Times New Roman"/>
          <w:bCs/>
        </w:rPr>
        <w:t>Sēdi p</w:t>
      </w:r>
      <w:r w:rsidR="00A7495D" w:rsidRPr="00293563">
        <w:rPr>
          <w:rFonts w:cs="Times New Roman"/>
          <w:bCs/>
        </w:rPr>
        <w:t xml:space="preserve">rotokolē: </w:t>
      </w:r>
      <w:r>
        <w:t xml:space="preserve">Ogres novada pašvaldības </w:t>
      </w:r>
      <w:r w:rsidR="000165AB">
        <w:t>C</w:t>
      </w:r>
      <w:r>
        <w:t xml:space="preserve">entrālās administrācijas Kancelejas lietvede </w:t>
      </w:r>
      <w:r w:rsidR="000D2E33">
        <w:t>Elizabete Anna Kurpniece</w:t>
      </w:r>
    </w:p>
    <w:p w:rsidR="000D2E33" w:rsidRDefault="000D2E33">
      <w:pPr>
        <w:ind w:right="28"/>
        <w:jc w:val="both"/>
        <w:rPr>
          <w:rFonts w:cs="Times New Roman"/>
        </w:rPr>
      </w:pPr>
    </w:p>
    <w:p w:rsidR="000D2E33" w:rsidRDefault="000D2E33">
      <w:pPr>
        <w:ind w:right="28"/>
        <w:jc w:val="both"/>
        <w:rPr>
          <w:noProof/>
        </w:rPr>
      </w:pPr>
      <w:r>
        <w:t xml:space="preserve">Piedalās komitejas locekļi: </w:t>
      </w:r>
      <w:r w:rsidRPr="00470E79">
        <w:rPr>
          <w:noProof/>
        </w:rPr>
        <w:t>Ilmārs</w:t>
      </w:r>
      <w:r w:rsidRPr="00470E79">
        <w:rPr>
          <w:b/>
          <w:noProof/>
        </w:rPr>
        <w:t xml:space="preserve"> </w:t>
      </w:r>
      <w:r w:rsidRPr="00470E79">
        <w:rPr>
          <w:noProof/>
        </w:rPr>
        <w:t>Zemnieks</w:t>
      </w:r>
      <w:r>
        <w:rPr>
          <w:noProof/>
        </w:rPr>
        <w:t xml:space="preserve">, </w:t>
      </w:r>
      <w:r w:rsidRPr="00470E79">
        <w:rPr>
          <w:noProof/>
        </w:rPr>
        <w:t>Jānis</w:t>
      </w:r>
      <w:r w:rsidRPr="00470E79">
        <w:rPr>
          <w:b/>
          <w:noProof/>
        </w:rPr>
        <w:t xml:space="preserve"> </w:t>
      </w:r>
      <w:r w:rsidRPr="00470E79">
        <w:rPr>
          <w:noProof/>
        </w:rPr>
        <w:t>Iklāvs</w:t>
      </w:r>
      <w:r>
        <w:rPr>
          <w:noProof/>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Jānis</w:t>
      </w:r>
      <w:r w:rsidRPr="00470E79">
        <w:rPr>
          <w:b/>
          <w:noProof/>
        </w:rPr>
        <w:t xml:space="preserve"> </w:t>
      </w:r>
      <w:r w:rsidRPr="00470E79">
        <w:rPr>
          <w:noProof/>
        </w:rPr>
        <w:t>Siliņš</w:t>
      </w:r>
      <w:r>
        <w:rPr>
          <w:noProof/>
        </w:rPr>
        <w:t xml:space="preserve">, </w:t>
      </w:r>
      <w:r w:rsidRPr="00470E79">
        <w:rPr>
          <w:noProof/>
        </w:rPr>
        <w:t>Mariss</w:t>
      </w:r>
      <w:r w:rsidRPr="00470E79">
        <w:rPr>
          <w:b/>
          <w:noProof/>
        </w:rPr>
        <w:t xml:space="preserve"> </w:t>
      </w:r>
      <w:r w:rsidRPr="00470E79">
        <w:rPr>
          <w:noProof/>
        </w:rPr>
        <w:t>Martinsons</w:t>
      </w:r>
      <w:r>
        <w:rPr>
          <w:noProof/>
        </w:rPr>
        <w:t xml:space="preserve">, </w:t>
      </w:r>
      <w:r w:rsidRPr="00470E79">
        <w:rPr>
          <w:noProof/>
        </w:rPr>
        <w:t>Andris</w:t>
      </w:r>
      <w:r w:rsidRPr="00470E79">
        <w:rPr>
          <w:b/>
          <w:noProof/>
        </w:rPr>
        <w:t xml:space="preserve"> </w:t>
      </w:r>
      <w:r w:rsidRPr="00470E79">
        <w:rPr>
          <w:noProof/>
        </w:rPr>
        <w:t>Krauja</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Atvars</w:t>
      </w:r>
      <w:r w:rsidRPr="00470E79">
        <w:rPr>
          <w:b/>
          <w:noProof/>
        </w:rPr>
        <w:t xml:space="preserve"> </w:t>
      </w:r>
      <w:r w:rsidRPr="00470E79">
        <w:rPr>
          <w:noProof/>
        </w:rPr>
        <w:t>Lakstīgala</w:t>
      </w:r>
      <w:r w:rsidR="00E82C0E">
        <w:rPr>
          <w:noProof/>
        </w:rPr>
        <w:t xml:space="preserve"> </w:t>
      </w:r>
      <w:r w:rsidR="00E82C0E" w:rsidRPr="0051129E">
        <w:rPr>
          <w:rFonts w:cs="Times New Roman"/>
          <w:color w:val="1C1C1C"/>
          <w:szCs w:val="24"/>
          <w:shd w:val="clear" w:color="auto" w:fill="FFFFFF"/>
        </w:rPr>
        <w:t>(attālināti tiešsaistē)</w:t>
      </w:r>
      <w:r>
        <w:rPr>
          <w:noProof/>
        </w:rPr>
        <w:t xml:space="preserve">, </w:t>
      </w:r>
      <w:r w:rsidRPr="00470E79">
        <w:rPr>
          <w:noProof/>
        </w:rPr>
        <w:t>Dace</w:t>
      </w:r>
      <w:r w:rsidRPr="00470E79">
        <w:rPr>
          <w:b/>
          <w:noProof/>
        </w:rPr>
        <w:t xml:space="preserve"> </w:t>
      </w:r>
      <w:r w:rsidRPr="00470E79">
        <w:rPr>
          <w:noProof/>
        </w:rPr>
        <w:t>Kļaviņa</w:t>
      </w:r>
      <w:r>
        <w:rPr>
          <w:noProof/>
        </w:rPr>
        <w:t xml:space="preserve">, </w:t>
      </w:r>
      <w:r w:rsidRPr="00470E79">
        <w:rPr>
          <w:noProof/>
        </w:rPr>
        <w:t>Raivis</w:t>
      </w:r>
      <w:r w:rsidRPr="00470E79">
        <w:rPr>
          <w:b/>
          <w:noProof/>
        </w:rPr>
        <w:t xml:space="preserve"> </w:t>
      </w:r>
      <w:r w:rsidRPr="00470E79">
        <w:rPr>
          <w:noProof/>
        </w:rPr>
        <w:t>Ūzuls</w:t>
      </w:r>
      <w:r>
        <w:rPr>
          <w:noProof/>
        </w:rPr>
        <w:t xml:space="preserve">, </w:t>
      </w:r>
      <w:r w:rsidRPr="00470E79">
        <w:rPr>
          <w:noProof/>
        </w:rPr>
        <w:t>Artūrs</w:t>
      </w:r>
      <w:r w:rsidRPr="00470E79">
        <w:rPr>
          <w:b/>
          <w:noProof/>
        </w:rPr>
        <w:t xml:space="preserve"> </w:t>
      </w:r>
      <w:r w:rsidRPr="00470E79">
        <w:rPr>
          <w:noProof/>
        </w:rPr>
        <w:t>Mangulis</w:t>
      </w:r>
      <w:r>
        <w:rPr>
          <w:noProof/>
        </w:rPr>
        <w:t xml:space="preserve">, </w:t>
      </w:r>
      <w:r w:rsidRPr="00470E79">
        <w:rPr>
          <w:noProof/>
        </w:rPr>
        <w:t>Iluta</w:t>
      </w:r>
      <w:r w:rsidRPr="00470E79">
        <w:rPr>
          <w:b/>
          <w:noProof/>
        </w:rPr>
        <w:t xml:space="preserve"> </w:t>
      </w:r>
      <w:r w:rsidRPr="00470E79">
        <w:rPr>
          <w:noProof/>
        </w:rPr>
        <w:t>Jansone</w:t>
      </w:r>
      <w:r>
        <w:rPr>
          <w:noProof/>
        </w:rPr>
        <w:t xml:space="preserve">, </w:t>
      </w:r>
      <w:r w:rsidRPr="00470E79">
        <w:rPr>
          <w:noProof/>
        </w:rPr>
        <w:t>Raivis</w:t>
      </w:r>
      <w:r w:rsidRPr="00470E79">
        <w:rPr>
          <w:b/>
          <w:noProof/>
        </w:rPr>
        <w:t xml:space="preserve"> </w:t>
      </w:r>
      <w:r w:rsidRPr="00470E79">
        <w:rPr>
          <w:noProof/>
        </w:rPr>
        <w:t>Rubīns</w:t>
      </w:r>
      <w:r>
        <w:rPr>
          <w:noProof/>
        </w:rPr>
        <w:t xml:space="preserve">, </w:t>
      </w:r>
      <w:r w:rsidRPr="00470E79">
        <w:rPr>
          <w:noProof/>
        </w:rPr>
        <w:t>Sarmīte</w:t>
      </w:r>
      <w:r w:rsidRPr="00470E79">
        <w:rPr>
          <w:b/>
          <w:noProof/>
        </w:rPr>
        <w:t xml:space="preserve"> </w:t>
      </w:r>
      <w:r w:rsidRPr="00470E79">
        <w:rPr>
          <w:noProof/>
        </w:rPr>
        <w:t>Ozoliņa</w:t>
      </w:r>
      <w:r w:rsidR="000165AB">
        <w:rPr>
          <w:noProof/>
        </w:rPr>
        <w:t xml:space="preserve">, </w:t>
      </w:r>
      <w:r w:rsidR="000165AB" w:rsidRPr="000165AB">
        <w:rPr>
          <w:rFonts w:cs="Times New Roman"/>
          <w:noProof/>
          <w:szCs w:val="24"/>
        </w:rPr>
        <w:t xml:space="preserve"> </w:t>
      </w:r>
      <w:r w:rsidR="000165AB" w:rsidRPr="0051129E">
        <w:rPr>
          <w:rFonts w:cs="Times New Roman"/>
          <w:noProof/>
          <w:szCs w:val="24"/>
        </w:rPr>
        <w:t>Uldis</w:t>
      </w:r>
      <w:r w:rsidR="000165AB" w:rsidRPr="0051129E">
        <w:rPr>
          <w:rFonts w:cs="Times New Roman"/>
          <w:b/>
          <w:noProof/>
          <w:szCs w:val="24"/>
        </w:rPr>
        <w:t xml:space="preserve"> </w:t>
      </w:r>
      <w:r w:rsidR="000165AB" w:rsidRPr="0051129E">
        <w:rPr>
          <w:rFonts w:cs="Times New Roman"/>
          <w:noProof/>
          <w:szCs w:val="24"/>
        </w:rPr>
        <w:t>Skudra</w:t>
      </w:r>
      <w:r w:rsidR="000165AB">
        <w:rPr>
          <w:rFonts w:cs="Times New Roman"/>
          <w:noProof/>
          <w:szCs w:val="24"/>
        </w:rPr>
        <w:t xml:space="preserve">, </w:t>
      </w:r>
    </w:p>
    <w:p w:rsidR="000D2E33" w:rsidRPr="0051129E" w:rsidRDefault="000D2E33" w:rsidP="0051129E">
      <w:pPr>
        <w:ind w:right="28"/>
        <w:jc w:val="both"/>
        <w:rPr>
          <w:rFonts w:cs="Times New Roman"/>
          <w:szCs w:val="24"/>
        </w:rPr>
      </w:pPr>
    </w:p>
    <w:p w:rsidR="000D2E33" w:rsidRPr="0051129E" w:rsidRDefault="000D2E33" w:rsidP="0051129E">
      <w:pPr>
        <w:ind w:right="28"/>
        <w:jc w:val="both"/>
        <w:rPr>
          <w:rFonts w:cs="Times New Roman"/>
          <w:noProof/>
          <w:szCs w:val="24"/>
        </w:rPr>
      </w:pPr>
      <w:r w:rsidRPr="0051129E">
        <w:rPr>
          <w:rFonts w:cs="Times New Roman"/>
          <w:szCs w:val="24"/>
        </w:rPr>
        <w:t xml:space="preserve">Nepiedalās komitejas locekļi: </w:t>
      </w:r>
      <w:r w:rsidRPr="0051129E">
        <w:rPr>
          <w:rFonts w:cs="Times New Roman"/>
          <w:noProof/>
          <w:szCs w:val="24"/>
        </w:rPr>
        <w:t>Dace</w:t>
      </w:r>
      <w:r w:rsidRPr="0051129E">
        <w:rPr>
          <w:rFonts w:cs="Times New Roman"/>
          <w:b/>
          <w:noProof/>
          <w:szCs w:val="24"/>
        </w:rPr>
        <w:t xml:space="preserve"> </w:t>
      </w:r>
      <w:r w:rsidRPr="0051129E">
        <w:rPr>
          <w:rFonts w:cs="Times New Roman"/>
          <w:noProof/>
          <w:szCs w:val="24"/>
        </w:rPr>
        <w:t>Veiliņa – cits iemesls</w:t>
      </w:r>
      <w:r w:rsidR="000165AB">
        <w:rPr>
          <w:rFonts w:cs="Times New Roman"/>
          <w:szCs w:val="24"/>
        </w:rPr>
        <w:t xml:space="preserve">, </w:t>
      </w:r>
      <w:r w:rsidR="000165AB" w:rsidRPr="0051129E">
        <w:rPr>
          <w:rFonts w:cs="Times New Roman"/>
          <w:szCs w:val="24"/>
        </w:rPr>
        <w:t>Matīss Mežaks – iemesls nav zināms</w:t>
      </w:r>
      <w:r w:rsidR="000165AB">
        <w:rPr>
          <w:rFonts w:cs="Times New Roman"/>
          <w:szCs w:val="24"/>
        </w:rPr>
        <w:t>.</w:t>
      </w:r>
    </w:p>
    <w:p w:rsidR="000D2E33" w:rsidRPr="0051129E" w:rsidRDefault="000D2E33" w:rsidP="0051129E">
      <w:pPr>
        <w:ind w:right="28"/>
        <w:jc w:val="both"/>
        <w:rPr>
          <w:rFonts w:cs="Times New Roman"/>
          <w:noProof/>
          <w:szCs w:val="24"/>
        </w:rPr>
      </w:pPr>
    </w:p>
    <w:p w:rsidR="000D2E33" w:rsidRPr="0051129E" w:rsidRDefault="000D2E33" w:rsidP="0051129E">
      <w:pPr>
        <w:ind w:right="28"/>
        <w:jc w:val="both"/>
        <w:rPr>
          <w:rFonts w:cs="Times New Roman"/>
          <w:noProof/>
          <w:szCs w:val="24"/>
        </w:rPr>
      </w:pPr>
      <w:r w:rsidRPr="0051129E">
        <w:rPr>
          <w:rFonts w:cs="Times New Roman"/>
          <w:szCs w:val="24"/>
        </w:rPr>
        <w:t xml:space="preserve">Piedalās deputāti: </w:t>
      </w:r>
      <w:r w:rsidRPr="0051129E">
        <w:rPr>
          <w:rFonts w:cs="Times New Roman"/>
          <w:noProof/>
          <w:szCs w:val="24"/>
        </w:rPr>
        <w:t>Kārlis</w:t>
      </w:r>
      <w:r w:rsidRPr="0051129E">
        <w:rPr>
          <w:rFonts w:cs="Times New Roman"/>
          <w:b/>
          <w:noProof/>
          <w:szCs w:val="24"/>
        </w:rPr>
        <w:t xml:space="preserve"> </w:t>
      </w:r>
      <w:r w:rsidRPr="0051129E">
        <w:rPr>
          <w:rFonts w:cs="Times New Roman"/>
          <w:noProof/>
          <w:szCs w:val="24"/>
        </w:rPr>
        <w:t xml:space="preserve">Avotiņš, , </w:t>
      </w:r>
      <w:r w:rsidR="004C5E12" w:rsidRPr="0051129E">
        <w:rPr>
          <w:rFonts w:cs="Times New Roman"/>
          <w:noProof/>
          <w:szCs w:val="24"/>
        </w:rPr>
        <w:t>Rūdolfs</w:t>
      </w:r>
      <w:r w:rsidR="004C5E12" w:rsidRPr="0051129E">
        <w:rPr>
          <w:rFonts w:cs="Times New Roman"/>
          <w:b/>
          <w:noProof/>
          <w:szCs w:val="24"/>
        </w:rPr>
        <w:t xml:space="preserve"> </w:t>
      </w:r>
      <w:r w:rsidR="004C5E12" w:rsidRPr="0051129E">
        <w:rPr>
          <w:rFonts w:cs="Times New Roman"/>
          <w:noProof/>
          <w:szCs w:val="24"/>
        </w:rPr>
        <w:t>Kudļa, Kārlis</w:t>
      </w:r>
      <w:r w:rsidR="004C5E12" w:rsidRPr="0051129E">
        <w:rPr>
          <w:rFonts w:cs="Times New Roman"/>
          <w:b/>
          <w:noProof/>
          <w:szCs w:val="24"/>
        </w:rPr>
        <w:t xml:space="preserve"> </w:t>
      </w:r>
      <w:r w:rsidR="004C5E12" w:rsidRPr="0051129E">
        <w:rPr>
          <w:rFonts w:cs="Times New Roman"/>
          <w:noProof/>
          <w:szCs w:val="24"/>
        </w:rPr>
        <w:t>Ansons.</w:t>
      </w:r>
    </w:p>
    <w:p w:rsidR="004C5E12" w:rsidRPr="0051129E" w:rsidRDefault="004C5E12" w:rsidP="0051129E">
      <w:pPr>
        <w:ind w:right="28"/>
        <w:jc w:val="both"/>
        <w:rPr>
          <w:rFonts w:cs="Times New Roman"/>
          <w:szCs w:val="24"/>
        </w:rPr>
      </w:pPr>
    </w:p>
    <w:p w:rsidR="004C5E12" w:rsidRPr="0051129E" w:rsidRDefault="004C5E12" w:rsidP="0051129E">
      <w:pPr>
        <w:ind w:right="28"/>
        <w:jc w:val="both"/>
        <w:rPr>
          <w:rFonts w:cs="Times New Roman"/>
          <w:szCs w:val="24"/>
        </w:rPr>
      </w:pPr>
      <w:r w:rsidRPr="0051129E">
        <w:rPr>
          <w:rFonts w:cs="Times New Roman"/>
          <w:szCs w:val="24"/>
        </w:rPr>
        <w:t>Nepiedalās deputāti:, Santa Ločmele – darbnespējas lapa.</w:t>
      </w:r>
    </w:p>
    <w:p w:rsidR="000D2E33" w:rsidRPr="0051129E" w:rsidRDefault="000D2E33" w:rsidP="0051129E">
      <w:pPr>
        <w:ind w:right="28"/>
        <w:jc w:val="both"/>
        <w:rPr>
          <w:rFonts w:cs="Times New Roman"/>
          <w:szCs w:val="24"/>
        </w:rPr>
      </w:pPr>
    </w:p>
    <w:p w:rsidR="00C70053" w:rsidRDefault="004C5E12" w:rsidP="00FB19B0">
      <w:pPr>
        <w:jc w:val="both"/>
        <w:rPr>
          <w:rFonts w:cs="Times New Roman"/>
          <w:color w:val="auto"/>
          <w:szCs w:val="24"/>
        </w:rPr>
      </w:pPr>
      <w:r w:rsidRPr="0051129E">
        <w:rPr>
          <w:rFonts w:cs="Times New Roman"/>
          <w:color w:val="auto"/>
          <w:szCs w:val="24"/>
        </w:rPr>
        <w:t xml:space="preserve">Piedalās pašvaldības darbinieki un uzaicinātie: Ogres novada pašvaldības izpilddirektors Pēteris Špakovskis, Kancelejas vadītāja Ingūna Šubrovska, </w:t>
      </w:r>
      <w:r w:rsidRPr="0051129E">
        <w:rPr>
          <w:rFonts w:cs="Times New Roman"/>
          <w:color w:val="1C1C1C"/>
          <w:szCs w:val="24"/>
          <w:shd w:val="clear" w:color="auto" w:fill="FFFFFF"/>
        </w:rPr>
        <w:t>Mazozolu pagasta pārvaldes vadītāja Mārīte Bauere (attālināti tiešsaistē), Attīstības plānošanas nodaļas telpiskais plānotājs Jevgēnijs Duboks, Ogres novada Izglītības pārvaldes vadītājs Igors Grigorjevs, Audita un pašvaldības kapitāla daļu uzraudzības nodaļa</w:t>
      </w:r>
      <w:r w:rsidR="0051129E" w:rsidRPr="0051129E">
        <w:rPr>
          <w:rFonts w:cs="Times New Roman"/>
          <w:color w:val="1C1C1C"/>
          <w:szCs w:val="24"/>
          <w:shd w:val="clear" w:color="auto" w:fill="FFFFFF"/>
        </w:rPr>
        <w:t>s</w:t>
      </w:r>
      <w:r w:rsidRPr="0051129E">
        <w:rPr>
          <w:rFonts w:cs="Times New Roman"/>
          <w:color w:val="1C1C1C"/>
          <w:szCs w:val="24"/>
          <w:shd w:val="clear" w:color="auto" w:fill="FFFFFF"/>
        </w:rPr>
        <w:t xml:space="preserve"> Ervīns Kušķis</w:t>
      </w:r>
      <w:r w:rsidR="0051129E">
        <w:rPr>
          <w:rFonts w:cs="Times New Roman"/>
          <w:color w:val="1C1C1C"/>
          <w:szCs w:val="24"/>
          <w:shd w:val="clear" w:color="auto" w:fill="FFFFFF"/>
        </w:rPr>
        <w:t xml:space="preserve">, </w:t>
      </w:r>
      <w:r w:rsidR="0051129E" w:rsidRPr="00855464">
        <w:rPr>
          <w:rFonts w:cs="Times New Roman"/>
          <w:color w:val="1C1C1C"/>
          <w:szCs w:val="24"/>
          <w:shd w:val="clear" w:color="auto" w:fill="FFFFFF"/>
        </w:rPr>
        <w:t>Ogres novada Sociālā dienesta vadītāja Vita Kalniņa</w:t>
      </w:r>
      <w:r w:rsidR="0051129E">
        <w:rPr>
          <w:rFonts w:cs="Times New Roman"/>
          <w:color w:val="1C1C1C"/>
          <w:szCs w:val="24"/>
          <w:shd w:val="clear" w:color="auto" w:fill="FFFFFF"/>
        </w:rPr>
        <w:t xml:space="preserve">, </w:t>
      </w:r>
      <w:r w:rsidR="0051129E" w:rsidRPr="0051129E">
        <w:rPr>
          <w:rFonts w:cs="Times New Roman"/>
          <w:color w:val="1C1C1C"/>
          <w:szCs w:val="24"/>
          <w:shd w:val="clear" w:color="auto" w:fill="FFFFFF"/>
        </w:rPr>
        <w:t>Juridiskā</w:t>
      </w:r>
      <w:r w:rsidR="0051129E">
        <w:rPr>
          <w:rFonts w:cs="Times New Roman"/>
          <w:color w:val="1C1C1C"/>
          <w:szCs w:val="24"/>
          <w:shd w:val="clear" w:color="auto" w:fill="FFFFFF"/>
        </w:rPr>
        <w:t>s</w:t>
      </w:r>
      <w:r w:rsidR="0051129E" w:rsidRPr="0051129E">
        <w:rPr>
          <w:rFonts w:cs="Times New Roman"/>
          <w:color w:val="1C1C1C"/>
          <w:szCs w:val="24"/>
          <w:shd w:val="clear" w:color="auto" w:fill="FFFFFF"/>
        </w:rPr>
        <w:t xml:space="preserve"> nodaļa</w:t>
      </w:r>
      <w:r w:rsidR="0051129E">
        <w:rPr>
          <w:rFonts w:cs="Times New Roman"/>
          <w:color w:val="1C1C1C"/>
          <w:szCs w:val="24"/>
          <w:shd w:val="clear" w:color="auto" w:fill="FFFFFF"/>
        </w:rPr>
        <w:t>s juriste Valda Brūvere,</w:t>
      </w:r>
      <w:r w:rsidR="0051129E" w:rsidRPr="0051129E">
        <w:rPr>
          <w:rFonts w:cs="Times New Roman"/>
          <w:color w:val="1C1C1C"/>
          <w:szCs w:val="24"/>
          <w:shd w:val="clear" w:color="auto" w:fill="FFFFFF"/>
        </w:rPr>
        <w:t xml:space="preserve"> </w:t>
      </w:r>
      <w:r w:rsidR="0051129E">
        <w:rPr>
          <w:rFonts w:ascii="RobustaTLPro-Regular" w:hAnsi="RobustaTLPro-Regular"/>
          <w:color w:val="1C1C1C"/>
          <w:sz w:val="23"/>
          <w:szCs w:val="23"/>
          <w:shd w:val="clear" w:color="auto" w:fill="FFFFFF"/>
        </w:rPr>
        <w:t>Stratēģiskās plānošanas nodaļas vadītāja vietniece uzņēmējdarbības jautājumos, remigrācijas koordinatore</w:t>
      </w:r>
      <w:r w:rsidR="0051129E" w:rsidRPr="00215F5C">
        <w:rPr>
          <w:rFonts w:cs="Times New Roman"/>
          <w:szCs w:val="24"/>
        </w:rPr>
        <w:t xml:space="preserve"> </w:t>
      </w:r>
      <w:r w:rsidR="0051129E">
        <w:rPr>
          <w:rFonts w:cs="Times New Roman"/>
          <w:szCs w:val="24"/>
        </w:rPr>
        <w:t xml:space="preserve">Aija Iesalniece, </w:t>
      </w:r>
      <w:r w:rsidR="0051129E" w:rsidRPr="00215F5C">
        <w:rPr>
          <w:rFonts w:cs="Times New Roman"/>
          <w:szCs w:val="24"/>
        </w:rPr>
        <w:t xml:space="preserve">Informācijas sistēmu un tehnoloģiju nodaļas datorsistēmu un datortīklu administrators Mikus </w:t>
      </w:r>
      <w:r w:rsidR="0051129E">
        <w:rPr>
          <w:rFonts w:cs="Times New Roman"/>
          <w:szCs w:val="24"/>
        </w:rPr>
        <w:t>Liepa</w:t>
      </w:r>
      <w:r w:rsidR="0051129E" w:rsidRPr="00215F5C">
        <w:rPr>
          <w:rFonts w:cs="Times New Roman"/>
          <w:szCs w:val="24"/>
        </w:rPr>
        <w:t>, Informācijas sistēmu un tehnoloģiju nodaļas datorsistēmu un datortīklu administrators Kaspars</w:t>
      </w:r>
      <w:r w:rsidR="0051129E">
        <w:rPr>
          <w:rFonts w:cs="Times New Roman"/>
          <w:szCs w:val="24"/>
        </w:rPr>
        <w:t xml:space="preserve"> Vilcāns.</w:t>
      </w:r>
    </w:p>
    <w:p w:rsidR="00FB19B0" w:rsidRPr="00FB19B0" w:rsidRDefault="00FB19B0" w:rsidP="00FB19B0">
      <w:pPr>
        <w:jc w:val="both"/>
        <w:rPr>
          <w:rFonts w:cs="Times New Roman"/>
          <w:color w:val="auto"/>
          <w:szCs w:val="24"/>
        </w:rPr>
      </w:pPr>
    </w:p>
    <w:p w:rsidR="0021545C" w:rsidRDefault="0021545C" w:rsidP="005452B3">
      <w:pPr>
        <w:spacing w:after="120"/>
        <w:ind w:left="357"/>
        <w:jc w:val="center"/>
        <w:rPr>
          <w:rFonts w:cs="Times New Roman"/>
          <w:b/>
          <w:szCs w:val="24"/>
        </w:rPr>
      </w:pPr>
    </w:p>
    <w:p w:rsidR="006E7B1B" w:rsidRPr="00AC2A7E" w:rsidRDefault="006A7C85"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6A7C8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telpu nomu Ogres novada pašvaldības Mazozolu pagasta pārvaldes darbības nodrošināšanai</w:t>
      </w:r>
      <w:r w:rsidR="00FB19B0">
        <w:rPr>
          <w:rFonts w:cs="Times New Roman"/>
          <w:noProof/>
          <w:szCs w:val="24"/>
        </w:rPr>
        <w:t>.</w:t>
      </w:r>
    </w:p>
    <w:p w:rsidR="004D55B6" w:rsidRPr="00647A87" w:rsidRDefault="006A7C8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telpu nodošanu bezatlīdzības lietošanā biedrībai  “Latvijas Nedzirdīgo savienība”</w:t>
      </w:r>
      <w:r w:rsidR="00FB19B0">
        <w:rPr>
          <w:rFonts w:cs="Times New Roman"/>
          <w:noProof/>
          <w:szCs w:val="24"/>
        </w:rPr>
        <w:t>.</w:t>
      </w:r>
    </w:p>
    <w:p w:rsidR="004D55B6" w:rsidRPr="00647A87" w:rsidRDefault="006A7C8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detālplānojuma zemes vienībām Skolas ielā 10B, Lāčplēša ielā 16, Lāčplēša ielā 16A, Ausekļa ielā 7, Ausekļa ielā 9, Ausekļa ielā 11, Lielvārdē, Ogres nov., atcelšanu</w:t>
      </w:r>
      <w:r w:rsidR="00FB19B0">
        <w:rPr>
          <w:rFonts w:cs="Times New Roman"/>
          <w:noProof/>
          <w:szCs w:val="24"/>
        </w:rPr>
        <w:t>.</w:t>
      </w:r>
    </w:p>
    <w:p w:rsidR="004D55B6" w:rsidRPr="00647A87" w:rsidRDefault="006A7C8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īpašo tiesību piešķiršanu sabiedrībai ar ierobežotu atbildību “LIELVĀRDES REMTE” sniegt sabiedriskos ūdenssaimniecības pakalpojumus Ogres novada Lielvārdes pilsētas un pagasta, Lēdmanes pagasta un Jumpravas pagasta administratīvajā teritorijā</w:t>
      </w:r>
      <w:r w:rsidR="00FB19B0">
        <w:rPr>
          <w:rFonts w:cs="Times New Roman"/>
          <w:noProof/>
          <w:szCs w:val="24"/>
        </w:rPr>
        <w:t>.</w:t>
      </w:r>
    </w:p>
    <w:p w:rsidR="004D55B6" w:rsidRPr="00647A87" w:rsidRDefault="006A7C85"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īpašo tiesību piešķiršanu sabiedrībai ar ierobežotu atbildību “LIELVĀRDES REMTE” sniegt sabiedriskos siltumapgādes pakalpojumus Ogres novada Lielvārdes pilsētas un pagasta, Lēdmanes pagasta un Jumpravas pagasta administratīvajā teritorijā</w:t>
      </w:r>
      <w:r w:rsidR="00FB19B0">
        <w:rPr>
          <w:rFonts w:cs="Times New Roman"/>
          <w:noProof/>
          <w:szCs w:val="24"/>
        </w:rPr>
        <w:t>.</w:t>
      </w:r>
    </w:p>
    <w:p w:rsidR="004D55B6" w:rsidRDefault="004D55B6" w:rsidP="004D55B6">
      <w:pPr>
        <w:jc w:val="both"/>
        <w:rPr>
          <w:rFonts w:cs="Times New Roman"/>
          <w:b/>
          <w:szCs w:val="24"/>
        </w:rPr>
      </w:pPr>
    </w:p>
    <w:p w:rsidR="008325A4" w:rsidRPr="008325A4" w:rsidRDefault="008325A4" w:rsidP="008325A4">
      <w:pPr>
        <w:rPr>
          <w:i/>
        </w:rPr>
      </w:pPr>
      <w:r w:rsidRPr="008325A4">
        <w:rPr>
          <w:i/>
        </w:rPr>
        <w:t>D. Kļaviņa atstāj zāli 12.51 – 12.55</w:t>
      </w:r>
    </w:p>
    <w:p w:rsidR="000165AB" w:rsidRPr="000165AB" w:rsidRDefault="000165AB" w:rsidP="000165AB">
      <w:pPr>
        <w:rPr>
          <w:i/>
        </w:rPr>
      </w:pPr>
      <w:r>
        <w:rPr>
          <w:i/>
        </w:rPr>
        <w:t>M</w:t>
      </w:r>
      <w:r w:rsidRPr="000165AB">
        <w:rPr>
          <w:i/>
        </w:rPr>
        <w:t xml:space="preserve">. </w:t>
      </w:r>
      <w:r>
        <w:rPr>
          <w:i/>
        </w:rPr>
        <w:t>Martinsons</w:t>
      </w:r>
      <w:r w:rsidRPr="000165AB">
        <w:rPr>
          <w:i/>
        </w:rPr>
        <w:t xml:space="preserve"> atstāj zāli </w:t>
      </w:r>
      <w:r>
        <w:rPr>
          <w:i/>
        </w:rPr>
        <w:t>12</w:t>
      </w:r>
      <w:r w:rsidRPr="000165AB">
        <w:rPr>
          <w:i/>
        </w:rPr>
        <w:t>.</w:t>
      </w:r>
      <w:r>
        <w:rPr>
          <w:i/>
        </w:rPr>
        <w:t>52</w:t>
      </w:r>
      <w:r w:rsidRPr="000165AB">
        <w:rPr>
          <w:i/>
        </w:rPr>
        <w:t xml:space="preserve"> – 1</w:t>
      </w:r>
      <w:r>
        <w:rPr>
          <w:i/>
        </w:rPr>
        <w:t>2</w:t>
      </w:r>
      <w:r w:rsidRPr="000165AB">
        <w:rPr>
          <w:i/>
        </w:rPr>
        <w:t>.</w:t>
      </w:r>
      <w:r>
        <w:rPr>
          <w:i/>
        </w:rPr>
        <w:t>55</w:t>
      </w:r>
    </w:p>
    <w:p w:rsidR="008325A4" w:rsidRPr="00AC2A7E" w:rsidRDefault="008325A4" w:rsidP="004D55B6">
      <w:pPr>
        <w:jc w:val="both"/>
        <w:rPr>
          <w:rFonts w:cs="Times New Roman"/>
          <w:b/>
          <w:szCs w:val="24"/>
        </w:rPr>
      </w:pPr>
    </w:p>
    <w:p w:rsidR="004D55B6" w:rsidRPr="00AC2A7E" w:rsidRDefault="00FB19B0" w:rsidP="00FB19B0">
      <w:pPr>
        <w:jc w:val="center"/>
        <w:rPr>
          <w:rFonts w:cs="Times New Roman"/>
          <w:b/>
          <w:szCs w:val="24"/>
        </w:rPr>
      </w:pPr>
      <w:r>
        <w:rPr>
          <w:rFonts w:cs="Times New Roman"/>
          <w:b/>
          <w:szCs w:val="24"/>
        </w:rPr>
        <w:t>1.</w:t>
      </w:r>
    </w:p>
    <w:p w:rsidR="004D55B6" w:rsidRPr="00AC2A7E" w:rsidRDefault="006A7C8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nomu Ogres novada pašvaldības Mazozolu pagasta pārvaldes darbības nodrošināšanai</w:t>
      </w:r>
    </w:p>
    <w:p w:rsidR="004D55B6" w:rsidRDefault="006A7C85"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3741E9" w:rsidRDefault="003741E9" w:rsidP="00CB2D18">
      <w:pPr>
        <w:jc w:val="both"/>
        <w:rPr>
          <w:rFonts w:cs="Times New Roman"/>
          <w:noProof/>
          <w:szCs w:val="24"/>
        </w:rPr>
      </w:pPr>
    </w:p>
    <w:p w:rsidR="003741E9" w:rsidRDefault="003741E9" w:rsidP="003741E9">
      <w:pPr>
        <w:jc w:val="both"/>
        <w:rPr>
          <w:rFonts w:cs="Times New Roman"/>
          <w:i/>
          <w:iCs w:val="0"/>
          <w:color w:val="auto"/>
          <w:szCs w:val="24"/>
        </w:rPr>
      </w:pPr>
      <w:r w:rsidRPr="003741E9">
        <w:rPr>
          <w:rFonts w:cs="Times New Roman"/>
          <w:b/>
          <w:bCs/>
          <w:i/>
          <w:iCs w:val="0"/>
          <w:color w:val="auto"/>
          <w:szCs w:val="24"/>
        </w:rPr>
        <w:t>U. Skudra</w:t>
      </w:r>
      <w:r w:rsidRPr="003741E9">
        <w:rPr>
          <w:rFonts w:cs="Times New Roman"/>
          <w:i/>
          <w:iCs w:val="0"/>
          <w:color w:val="auto"/>
          <w:szCs w:val="24"/>
        </w:rPr>
        <w:t xml:space="preserve"> interesējās</w:t>
      </w:r>
      <w:r w:rsidR="000165AB">
        <w:rPr>
          <w:rFonts w:cs="Times New Roman"/>
          <w:i/>
          <w:iCs w:val="0"/>
          <w:color w:val="auto"/>
          <w:szCs w:val="24"/>
        </w:rPr>
        <w:t>,</w:t>
      </w:r>
      <w:r w:rsidRPr="003741E9">
        <w:rPr>
          <w:rFonts w:cs="Times New Roman"/>
          <w:i/>
          <w:iCs w:val="0"/>
          <w:color w:val="auto"/>
          <w:szCs w:val="24"/>
        </w:rPr>
        <w:t xml:space="preserve"> vai jau ir apzinātas iespējamās telpas.</w:t>
      </w:r>
    </w:p>
    <w:p w:rsidR="003741E9" w:rsidRPr="003741E9" w:rsidRDefault="003741E9" w:rsidP="003741E9">
      <w:pPr>
        <w:jc w:val="both"/>
        <w:rPr>
          <w:rFonts w:cs="Times New Roman"/>
          <w:i/>
          <w:iCs w:val="0"/>
          <w:color w:val="auto"/>
          <w:szCs w:val="24"/>
        </w:rPr>
      </w:pPr>
    </w:p>
    <w:p w:rsidR="007067E3" w:rsidRDefault="003741E9" w:rsidP="003741E9">
      <w:pPr>
        <w:jc w:val="both"/>
        <w:rPr>
          <w:rFonts w:cs="Times New Roman"/>
          <w:i/>
          <w:iCs w:val="0"/>
          <w:color w:val="auto"/>
          <w:szCs w:val="24"/>
        </w:rPr>
      </w:pPr>
      <w:r w:rsidRPr="003741E9">
        <w:rPr>
          <w:rFonts w:cs="Times New Roman"/>
          <w:b/>
          <w:bCs/>
          <w:i/>
          <w:iCs w:val="0"/>
          <w:color w:val="auto"/>
          <w:szCs w:val="24"/>
        </w:rPr>
        <w:t>M. Bauere</w:t>
      </w:r>
      <w:r w:rsidRPr="003741E9">
        <w:rPr>
          <w:rFonts w:cs="Times New Roman"/>
          <w:i/>
          <w:iCs w:val="0"/>
          <w:color w:val="auto"/>
          <w:szCs w:val="24"/>
        </w:rPr>
        <w:t xml:space="preserve"> skaidro, ka piedāvājums ir neliels, iespējami aptuveni divi pretendenti.</w:t>
      </w:r>
    </w:p>
    <w:p w:rsidR="003741E9" w:rsidRPr="003741E9" w:rsidRDefault="003741E9" w:rsidP="003741E9">
      <w:pPr>
        <w:jc w:val="both"/>
        <w:rPr>
          <w:rFonts w:cs="Times New Roman"/>
          <w:i/>
          <w:iCs w:val="0"/>
          <w:color w:val="auto"/>
          <w:szCs w:val="24"/>
        </w:rPr>
      </w:pPr>
    </w:p>
    <w:p w:rsidR="004D55B6" w:rsidRDefault="006A7C85"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Dzirkstīte Žindiga, Egils Helmanis, Gints Sīviņš, Ilmārs Zemnieks, Iluta Jansone, Jānis Iklāvs, Jānis Siliņš, Pāvels Kotāns, Raivis Rubīns, Raivis Ūzuls, Sarmīte Ozoliņa, Uldis Skudra), "Pret" – nav, "Atturas" – nav, "Nepiedalās" – nav</w:t>
      </w:r>
      <w:r w:rsidR="00FB19B0">
        <w:rPr>
          <w:rFonts w:cs="Times New Roman"/>
          <w:b/>
          <w:noProof/>
          <w:szCs w:val="24"/>
        </w:rPr>
        <w:t>,</w:t>
      </w:r>
      <w:r w:rsidR="00B35BC8">
        <w:rPr>
          <w:rFonts w:cs="Times New Roman"/>
          <w:b/>
          <w:szCs w:val="24"/>
        </w:rPr>
        <w:t xml:space="preserve"> </w:t>
      </w:r>
    </w:p>
    <w:p w:rsidR="00B35BC8" w:rsidRDefault="00FB19B0" w:rsidP="00B35BC8">
      <w:pPr>
        <w:jc w:val="center"/>
        <w:rPr>
          <w:rFonts w:cs="Times New Roman"/>
          <w:b/>
          <w:szCs w:val="24"/>
        </w:rPr>
      </w:pPr>
      <w:r>
        <w:rPr>
          <w:rFonts w:cs="Times New Roman"/>
          <w:bCs/>
        </w:rPr>
        <w:t xml:space="preserve">Attīstības un infrastruktūras komiteja </w:t>
      </w:r>
      <w:r w:rsidR="006A7C85" w:rsidRPr="00B35BC8">
        <w:rPr>
          <w:rFonts w:cs="Times New Roman"/>
          <w:b/>
          <w:szCs w:val="24"/>
        </w:rPr>
        <w:t>NOLEMJ:</w:t>
      </w:r>
    </w:p>
    <w:p w:rsidR="00B35BC8" w:rsidRDefault="00B35BC8" w:rsidP="00B35BC8">
      <w:pPr>
        <w:jc w:val="center"/>
        <w:rPr>
          <w:rFonts w:cs="Times New Roman"/>
          <w:b/>
          <w:szCs w:val="24"/>
        </w:rPr>
      </w:pPr>
    </w:p>
    <w:p w:rsidR="00FB19B0" w:rsidRPr="00AC2A7E" w:rsidRDefault="00FB19B0" w:rsidP="00FB19B0">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AC2A7E" w:rsidRDefault="00FB19B0" w:rsidP="00FB19B0">
      <w:pPr>
        <w:jc w:val="center"/>
        <w:rPr>
          <w:rFonts w:cs="Times New Roman"/>
          <w:noProof/>
          <w:szCs w:val="24"/>
        </w:rPr>
      </w:pPr>
      <w:r>
        <w:rPr>
          <w:rStyle w:val="IntenseReference"/>
          <w:rFonts w:cs="Times New Roman"/>
          <w:color w:val="auto"/>
          <w:szCs w:val="24"/>
        </w:rPr>
        <w:t>2.</w:t>
      </w:r>
    </w:p>
    <w:p w:rsidR="004D55B6" w:rsidRPr="00AC2A7E" w:rsidRDefault="006A7C8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nodošanu bezatlīdzības lietošanā biedrībai  “Latvijas Nedzirdīgo savienība”</w:t>
      </w:r>
    </w:p>
    <w:p w:rsidR="004D55B6" w:rsidRDefault="006A7C85"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Atvars Lakstīgala</w:t>
      </w:r>
    </w:p>
    <w:p w:rsidR="008325A4" w:rsidRDefault="008325A4" w:rsidP="00CB2D18">
      <w:pPr>
        <w:jc w:val="both"/>
        <w:rPr>
          <w:rFonts w:cs="Times New Roman"/>
          <w:szCs w:val="24"/>
        </w:rPr>
      </w:pPr>
    </w:p>
    <w:p w:rsidR="000165AB" w:rsidRPr="000165AB" w:rsidRDefault="000165AB" w:rsidP="000165AB">
      <w:pPr>
        <w:jc w:val="both"/>
        <w:rPr>
          <w:i/>
        </w:rPr>
      </w:pPr>
      <w:r>
        <w:rPr>
          <w:i/>
        </w:rPr>
        <w:t>J</w:t>
      </w:r>
      <w:r w:rsidRPr="000165AB">
        <w:rPr>
          <w:i/>
        </w:rPr>
        <w:t xml:space="preserve">. </w:t>
      </w:r>
      <w:r>
        <w:rPr>
          <w:i/>
        </w:rPr>
        <w:t xml:space="preserve">Siliņš </w:t>
      </w:r>
      <w:r w:rsidRPr="000165AB">
        <w:rPr>
          <w:i/>
        </w:rPr>
        <w:t>atstāj zāli 1</w:t>
      </w:r>
      <w:r>
        <w:rPr>
          <w:i/>
        </w:rPr>
        <w:t>2</w:t>
      </w:r>
      <w:r w:rsidRPr="000165AB">
        <w:rPr>
          <w:i/>
        </w:rPr>
        <w:t>.</w:t>
      </w:r>
      <w:r>
        <w:rPr>
          <w:i/>
        </w:rPr>
        <w:t>55</w:t>
      </w:r>
      <w:r w:rsidRPr="000165AB">
        <w:rPr>
          <w:i/>
        </w:rPr>
        <w:t xml:space="preserve"> – 1</w:t>
      </w:r>
      <w:r>
        <w:rPr>
          <w:i/>
        </w:rPr>
        <w:t>2</w:t>
      </w:r>
      <w:r w:rsidRPr="000165AB">
        <w:rPr>
          <w:i/>
        </w:rPr>
        <w:t>.</w:t>
      </w:r>
      <w:r>
        <w:rPr>
          <w:i/>
        </w:rPr>
        <w:t>57</w:t>
      </w:r>
      <w:r w:rsidRPr="000165AB">
        <w:rPr>
          <w:i/>
        </w:rPr>
        <w:t>.</w:t>
      </w:r>
    </w:p>
    <w:p w:rsidR="008325A4" w:rsidRDefault="008325A4" w:rsidP="008325A4">
      <w:pPr>
        <w:jc w:val="both"/>
        <w:rPr>
          <w:i/>
        </w:rPr>
      </w:pPr>
      <w:r w:rsidRPr="0053441F">
        <w:rPr>
          <w:i/>
        </w:rPr>
        <w:t xml:space="preserve">J. Iklāvs atstāj zāli  12.55 </w:t>
      </w:r>
      <w:r>
        <w:rPr>
          <w:i/>
        </w:rPr>
        <w:t>–</w:t>
      </w:r>
      <w:r w:rsidRPr="0053441F">
        <w:rPr>
          <w:i/>
        </w:rPr>
        <w:t xml:space="preserve"> </w:t>
      </w:r>
      <w:r>
        <w:rPr>
          <w:i/>
        </w:rPr>
        <w:t>12.57</w:t>
      </w:r>
    </w:p>
    <w:p w:rsidR="008325A4" w:rsidRDefault="008325A4" w:rsidP="008325A4">
      <w:pPr>
        <w:jc w:val="both"/>
        <w:rPr>
          <w:i/>
        </w:rPr>
      </w:pPr>
      <w:r>
        <w:rPr>
          <w:i/>
        </w:rPr>
        <w:t xml:space="preserve">K. Ansons </w:t>
      </w:r>
      <w:r w:rsidRPr="0053441F">
        <w:rPr>
          <w:i/>
        </w:rPr>
        <w:t xml:space="preserve">atstāj zāli </w:t>
      </w:r>
      <w:r>
        <w:rPr>
          <w:i/>
        </w:rPr>
        <w:t>12.59 – 13.04</w:t>
      </w:r>
    </w:p>
    <w:p w:rsidR="004D55B6" w:rsidRPr="00AC2A7E" w:rsidRDefault="004D55B6" w:rsidP="004D55B6">
      <w:pPr>
        <w:rPr>
          <w:rStyle w:val="IntenseReference"/>
          <w:rFonts w:cs="Times New Roman"/>
          <w:color w:val="auto"/>
          <w:szCs w:val="24"/>
        </w:rPr>
      </w:pPr>
    </w:p>
    <w:p w:rsidR="004D55B6" w:rsidRDefault="006A7C85"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Dzirkstīte Žindiga, Egils Helmanis, Gints Sīviņš, Ilmārs Zemnieks, Iluta Jansone, Jānis Iklāvs, Jānis Siliņš, Mariss Martinsons, Pāvels Kotāns, Raivis Rubīns, Raivis Ūzuls, Sarmīte Ozoliņa, Uldis Skudra), "Pret" – nav, "Atturas" – nav, "Nepiedalās" – nav</w:t>
      </w:r>
      <w:r w:rsidR="00FB19B0">
        <w:rPr>
          <w:rFonts w:cs="Times New Roman"/>
          <w:b/>
          <w:noProof/>
          <w:szCs w:val="24"/>
        </w:rPr>
        <w:t>,</w:t>
      </w:r>
      <w:r w:rsidR="00B35BC8">
        <w:rPr>
          <w:rFonts w:cs="Times New Roman"/>
          <w:b/>
          <w:szCs w:val="24"/>
        </w:rPr>
        <w:t xml:space="preserve"> </w:t>
      </w:r>
    </w:p>
    <w:p w:rsidR="00FB19B0" w:rsidRDefault="00FB19B0" w:rsidP="00FB19B0">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FB19B0" w:rsidRDefault="00FB19B0" w:rsidP="00FB19B0">
      <w:pPr>
        <w:jc w:val="center"/>
        <w:rPr>
          <w:rFonts w:cs="Times New Roman"/>
          <w:b/>
          <w:szCs w:val="24"/>
        </w:rPr>
      </w:pPr>
    </w:p>
    <w:p w:rsidR="00FB19B0" w:rsidRPr="00AC2A7E" w:rsidRDefault="00FB19B0" w:rsidP="00FB19B0">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9771B2" w:rsidRDefault="009771B2" w:rsidP="00FB19B0">
      <w:pPr>
        <w:jc w:val="center"/>
        <w:rPr>
          <w:rStyle w:val="IntenseReference"/>
          <w:rFonts w:cs="Times New Roman"/>
          <w:color w:val="auto"/>
          <w:szCs w:val="24"/>
        </w:rPr>
      </w:pPr>
    </w:p>
    <w:p w:rsidR="009771B2" w:rsidRDefault="009771B2" w:rsidP="00FB19B0">
      <w:pPr>
        <w:jc w:val="center"/>
        <w:rPr>
          <w:rStyle w:val="IntenseReference"/>
          <w:rFonts w:cs="Times New Roman"/>
          <w:color w:val="auto"/>
          <w:szCs w:val="24"/>
        </w:rPr>
      </w:pPr>
    </w:p>
    <w:p w:rsidR="009771B2" w:rsidRDefault="009771B2" w:rsidP="00FB19B0">
      <w:pPr>
        <w:jc w:val="center"/>
        <w:rPr>
          <w:rStyle w:val="IntenseReference"/>
          <w:rFonts w:cs="Times New Roman"/>
          <w:color w:val="auto"/>
          <w:szCs w:val="24"/>
        </w:rPr>
      </w:pPr>
    </w:p>
    <w:p w:rsidR="004D55B6" w:rsidRPr="00AC2A7E" w:rsidRDefault="00FB19B0" w:rsidP="00FB19B0">
      <w:pPr>
        <w:jc w:val="center"/>
        <w:rPr>
          <w:rFonts w:cs="Times New Roman"/>
          <w:noProof/>
          <w:szCs w:val="24"/>
        </w:rPr>
      </w:pPr>
      <w:r>
        <w:rPr>
          <w:rStyle w:val="IntenseReference"/>
          <w:rFonts w:cs="Times New Roman"/>
          <w:color w:val="auto"/>
          <w:szCs w:val="24"/>
        </w:rPr>
        <w:t>3.</w:t>
      </w:r>
    </w:p>
    <w:p w:rsidR="004D55B6" w:rsidRPr="00AC2A7E" w:rsidRDefault="006A7C8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vienībām Skolas ielā 10B, Lāčplēša ielā 16, Lāčplēša ielā 16A, Ausekļa ielā 7, Ausekļa ielā 9, Ausekļa ielā 11, Lielvārdē, Ogres nov., atcelšanu</w:t>
      </w:r>
    </w:p>
    <w:p w:rsidR="004D55B6" w:rsidRDefault="006A7C8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0B10BA" w:rsidRPr="000B10BA" w:rsidRDefault="000B10BA" w:rsidP="000B10BA">
      <w:pPr>
        <w:jc w:val="both"/>
        <w:rPr>
          <w:rFonts w:cs="Times New Roman"/>
          <w:i/>
          <w:iCs w:val="0"/>
          <w:color w:val="auto"/>
          <w:szCs w:val="24"/>
        </w:rPr>
      </w:pPr>
      <w:r w:rsidRPr="000B10BA">
        <w:rPr>
          <w:rFonts w:cs="Times New Roman"/>
          <w:b/>
          <w:bCs/>
          <w:i/>
          <w:iCs w:val="0"/>
          <w:color w:val="auto"/>
          <w:szCs w:val="24"/>
        </w:rPr>
        <w:t xml:space="preserve">U. Skudra </w:t>
      </w:r>
      <w:r w:rsidR="001B0EC2" w:rsidRPr="0042622D">
        <w:rPr>
          <w:rFonts w:cs="Times New Roman"/>
          <w:i/>
          <w:iCs w:val="0"/>
          <w:color w:val="auto"/>
          <w:szCs w:val="24"/>
        </w:rPr>
        <w:t>norāda, ka</w:t>
      </w:r>
      <w:r w:rsidR="001B0EC2">
        <w:rPr>
          <w:rFonts w:cs="Times New Roman"/>
          <w:b/>
          <w:bCs/>
          <w:i/>
          <w:iCs w:val="0"/>
          <w:color w:val="auto"/>
          <w:szCs w:val="24"/>
        </w:rPr>
        <w:t xml:space="preserve"> </w:t>
      </w:r>
      <w:r>
        <w:rPr>
          <w:rFonts w:cs="Times New Roman"/>
          <w:i/>
          <w:iCs w:val="0"/>
          <w:color w:val="auto"/>
          <w:szCs w:val="24"/>
        </w:rPr>
        <w:t>uzskata</w:t>
      </w:r>
      <w:r w:rsidRPr="000B10BA">
        <w:rPr>
          <w:rFonts w:cs="Times New Roman"/>
          <w:i/>
          <w:iCs w:val="0"/>
          <w:color w:val="auto"/>
          <w:szCs w:val="24"/>
        </w:rPr>
        <w:t xml:space="preserve">, ka </w:t>
      </w:r>
      <w:r w:rsidR="001B0EC2">
        <w:rPr>
          <w:rFonts w:cs="Times New Roman"/>
          <w:i/>
          <w:iCs w:val="0"/>
          <w:color w:val="auto"/>
          <w:szCs w:val="24"/>
        </w:rPr>
        <w:t xml:space="preserve">Lielvārdes </w:t>
      </w:r>
      <w:r w:rsidRPr="000B10BA">
        <w:rPr>
          <w:rFonts w:cs="Times New Roman"/>
          <w:i/>
          <w:iCs w:val="0"/>
          <w:color w:val="auto"/>
          <w:szCs w:val="24"/>
        </w:rPr>
        <w:t xml:space="preserve">centrā trūkst skaidras ilgtermiņa attīstības vīzijas, un ierosina izsludināt </w:t>
      </w:r>
      <w:r w:rsidRPr="000B10BA">
        <w:rPr>
          <w:rFonts w:cs="Times New Roman"/>
          <w:bCs/>
          <w:i/>
          <w:iCs w:val="0"/>
          <w:color w:val="auto"/>
          <w:szCs w:val="24"/>
        </w:rPr>
        <w:t>met</w:t>
      </w:r>
      <w:r w:rsidR="001B0EC2">
        <w:rPr>
          <w:rFonts w:cs="Times New Roman"/>
          <w:bCs/>
          <w:i/>
          <w:iCs w:val="0"/>
          <w:color w:val="auto"/>
          <w:szCs w:val="24"/>
        </w:rPr>
        <w:t>u</w:t>
      </w:r>
      <w:r w:rsidRPr="000B10BA">
        <w:rPr>
          <w:rFonts w:cs="Times New Roman"/>
          <w:bCs/>
          <w:i/>
          <w:iCs w:val="0"/>
          <w:color w:val="auto"/>
          <w:szCs w:val="24"/>
        </w:rPr>
        <w:t xml:space="preserve"> konkursu</w:t>
      </w:r>
      <w:r w:rsidRPr="000B10BA">
        <w:rPr>
          <w:rFonts w:cs="Times New Roman"/>
          <w:i/>
          <w:iCs w:val="0"/>
          <w:color w:val="auto"/>
          <w:szCs w:val="24"/>
        </w:rPr>
        <w:t>, lai izvērtētu idejas centra attīstībai, īpaši saistībā ar bibliotēkas un jauniešu centra izbūvi, kas būtiski ietekmētu esošo plānu.</w:t>
      </w:r>
    </w:p>
    <w:p w:rsidR="000B10BA" w:rsidRDefault="000B10BA" w:rsidP="00CB2D18">
      <w:pPr>
        <w:jc w:val="both"/>
        <w:rPr>
          <w:rFonts w:cs="Times New Roman"/>
          <w:szCs w:val="24"/>
        </w:rPr>
      </w:pPr>
    </w:p>
    <w:p w:rsidR="000B10BA" w:rsidRDefault="000B10BA" w:rsidP="000B10BA">
      <w:pPr>
        <w:jc w:val="both"/>
        <w:rPr>
          <w:i/>
        </w:rPr>
      </w:pPr>
      <w:r w:rsidRPr="000B10BA">
        <w:rPr>
          <w:rStyle w:val="Strong"/>
          <w:i/>
        </w:rPr>
        <w:t xml:space="preserve">E. </w:t>
      </w:r>
      <w:proofErr w:type="spellStart"/>
      <w:r w:rsidRPr="000B10BA">
        <w:rPr>
          <w:rStyle w:val="Strong"/>
          <w:i/>
        </w:rPr>
        <w:t>Helmanis</w:t>
      </w:r>
      <w:proofErr w:type="spellEnd"/>
      <w:r w:rsidRPr="000B10BA">
        <w:rPr>
          <w:i/>
        </w:rPr>
        <w:t xml:space="preserve"> </w:t>
      </w:r>
      <w:r w:rsidR="001B0EC2">
        <w:rPr>
          <w:i/>
        </w:rPr>
        <w:t>norāda</w:t>
      </w:r>
      <w:r w:rsidRPr="000B10BA">
        <w:rPr>
          <w:i/>
        </w:rPr>
        <w:t>, ka pašreizējais laukums neatbilst pilsētas identitātei. Atzīmē, ka bibliotēkas un jauniešu centra izveide ieviesīs pavisam jaunu saturu laukuma dzīvē – piesaistīs cilvēkus un bērnus, uzlabos pilsētas vidi. Uzskata, ka šīs izmaiņas ir pareizs solis Lielvārdes centra attīstībai un tās risinās iepriekšējās problēmas.</w:t>
      </w:r>
    </w:p>
    <w:p w:rsidR="000B10BA" w:rsidRDefault="000B10BA" w:rsidP="000B10BA">
      <w:pPr>
        <w:jc w:val="center"/>
        <w:rPr>
          <w:i/>
        </w:rPr>
      </w:pPr>
    </w:p>
    <w:p w:rsidR="000B10BA" w:rsidRDefault="000B10BA" w:rsidP="000B10BA">
      <w:pPr>
        <w:jc w:val="center"/>
      </w:pPr>
      <w:r>
        <w:rPr>
          <w:i/>
        </w:rPr>
        <w:t xml:space="preserve">Turpinājumā diskusija </w:t>
      </w:r>
      <w:r w:rsidRPr="000B10BA">
        <w:rPr>
          <w:i/>
        </w:rPr>
        <w:t>par</w:t>
      </w:r>
      <w:r w:rsidRPr="000B10BA">
        <w:rPr>
          <w:b/>
          <w:i/>
        </w:rPr>
        <w:t xml:space="preserve"> </w:t>
      </w:r>
      <w:r w:rsidRPr="000B10BA">
        <w:rPr>
          <w:rStyle w:val="Strong"/>
          <w:b w:val="0"/>
          <w:i/>
        </w:rPr>
        <w:t>Lielvārdes centra attīstību</w:t>
      </w:r>
      <w:r w:rsidRPr="000B10BA">
        <w:rPr>
          <w:i/>
        </w:rPr>
        <w:t>, konkrēti bibliotēkas un jauniešu mājas izbūvi.</w:t>
      </w:r>
    </w:p>
    <w:p w:rsidR="000B10BA" w:rsidRDefault="000B10BA" w:rsidP="000B10BA">
      <w:pPr>
        <w:jc w:val="center"/>
        <w:rPr>
          <w:i/>
        </w:rPr>
      </w:pPr>
      <w:r>
        <w:rPr>
          <w:i/>
        </w:rPr>
        <w:t>Diskusijā piedalās U. Skudra, E. Helmanis un M. Martinsons.</w:t>
      </w:r>
    </w:p>
    <w:p w:rsidR="000B10BA" w:rsidRDefault="000B10BA" w:rsidP="000B10BA">
      <w:pPr>
        <w:jc w:val="center"/>
        <w:rPr>
          <w:i/>
        </w:rPr>
      </w:pPr>
    </w:p>
    <w:p w:rsidR="000B10BA" w:rsidRPr="000B10BA" w:rsidRDefault="000B10BA" w:rsidP="000B10BA">
      <w:pPr>
        <w:jc w:val="both"/>
        <w:rPr>
          <w:rFonts w:cs="Times New Roman"/>
          <w:i/>
          <w:iCs w:val="0"/>
          <w:color w:val="auto"/>
          <w:szCs w:val="24"/>
        </w:rPr>
      </w:pPr>
      <w:r w:rsidRPr="000B10BA">
        <w:rPr>
          <w:rFonts w:cs="Times New Roman"/>
          <w:b/>
          <w:bCs/>
          <w:i/>
          <w:iCs w:val="0"/>
          <w:color w:val="auto"/>
          <w:szCs w:val="24"/>
        </w:rPr>
        <w:t>M. Martinsons</w:t>
      </w:r>
      <w:r w:rsidRPr="000B10BA">
        <w:rPr>
          <w:rFonts w:cs="Times New Roman"/>
          <w:i/>
          <w:iCs w:val="0"/>
          <w:color w:val="auto"/>
          <w:szCs w:val="24"/>
        </w:rPr>
        <w:t xml:space="preserve"> informē, ka </w:t>
      </w:r>
      <w:r w:rsidRPr="000B10BA">
        <w:rPr>
          <w:rFonts w:cs="Times New Roman"/>
          <w:bCs/>
          <w:i/>
          <w:iCs w:val="0"/>
          <w:color w:val="auto"/>
          <w:szCs w:val="24"/>
        </w:rPr>
        <w:t>nebalsos par pārējiem</w:t>
      </w:r>
      <w:r w:rsidR="001B0EC2">
        <w:rPr>
          <w:rFonts w:cs="Times New Roman"/>
          <w:bCs/>
          <w:i/>
          <w:iCs w:val="0"/>
          <w:color w:val="auto"/>
          <w:szCs w:val="24"/>
        </w:rPr>
        <w:t xml:space="preserve"> šīs komitejas </w:t>
      </w:r>
      <w:r w:rsidRPr="000B10BA">
        <w:rPr>
          <w:rFonts w:cs="Times New Roman"/>
          <w:bCs/>
          <w:i/>
          <w:iCs w:val="0"/>
          <w:color w:val="auto"/>
          <w:szCs w:val="24"/>
        </w:rPr>
        <w:t xml:space="preserve"> lēmumprojektiem</w:t>
      </w:r>
      <w:r w:rsidRPr="000B10BA">
        <w:rPr>
          <w:rFonts w:cs="Times New Roman"/>
          <w:i/>
          <w:iCs w:val="0"/>
          <w:color w:val="auto"/>
          <w:szCs w:val="24"/>
        </w:rPr>
        <w:t xml:space="preserve">, jo uzskata, ka sēde tiek </w:t>
      </w:r>
      <w:r w:rsidR="001B0EC2">
        <w:rPr>
          <w:rFonts w:cs="Times New Roman"/>
          <w:i/>
          <w:iCs w:val="0"/>
          <w:color w:val="auto"/>
          <w:szCs w:val="24"/>
        </w:rPr>
        <w:t xml:space="preserve">vadīta </w:t>
      </w:r>
      <w:r w:rsidRPr="000B10BA">
        <w:rPr>
          <w:rFonts w:cs="Times New Roman"/>
          <w:bCs/>
          <w:i/>
          <w:iCs w:val="0"/>
          <w:color w:val="auto"/>
          <w:szCs w:val="24"/>
        </w:rPr>
        <w:t>neprofesionāli</w:t>
      </w:r>
      <w:r w:rsidRPr="000B10BA">
        <w:rPr>
          <w:rFonts w:cs="Times New Roman"/>
          <w:i/>
          <w:iCs w:val="0"/>
          <w:color w:val="auto"/>
          <w:szCs w:val="24"/>
        </w:rPr>
        <w:t>.</w:t>
      </w:r>
    </w:p>
    <w:p w:rsidR="000B10BA" w:rsidRPr="000B10BA" w:rsidRDefault="000B10BA" w:rsidP="000B10BA">
      <w:pPr>
        <w:jc w:val="both"/>
        <w:rPr>
          <w:rFonts w:cs="Times New Roman"/>
          <w:i/>
          <w:iCs w:val="0"/>
          <w:color w:val="auto"/>
          <w:szCs w:val="24"/>
          <w:lang w:val="en-US"/>
        </w:rPr>
      </w:pPr>
    </w:p>
    <w:p w:rsidR="004D55B6" w:rsidRDefault="006A7C85"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Dzirkstīte Žindiga, Egils Helmanis, Gints Sīviņš, Ilmārs Zemnieks, Iluta Jansone, Jānis Iklāvs, Pāvels Kotāns, Raivis Rubīns, Raivis Ūzuls, Sarmīte Ozoliņa), "Pret" – 1 (Jānis Siliņš), "Atturas" – 2 (Dace Kļaviņa, Uldis Skudra), "Nepiedalās" – 1 (Mariss Martinsons)</w:t>
      </w:r>
      <w:r w:rsidR="00B35BC8">
        <w:rPr>
          <w:rFonts w:cs="Times New Roman"/>
          <w:b/>
          <w:szCs w:val="24"/>
        </w:rPr>
        <w:t xml:space="preserve"> </w:t>
      </w:r>
    </w:p>
    <w:p w:rsidR="00FB19B0" w:rsidRDefault="00FB19B0" w:rsidP="00FB19B0">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FB19B0" w:rsidRDefault="00FB19B0" w:rsidP="00FB19B0">
      <w:pPr>
        <w:jc w:val="center"/>
        <w:rPr>
          <w:rFonts w:cs="Times New Roman"/>
          <w:b/>
          <w:szCs w:val="24"/>
        </w:rPr>
      </w:pPr>
    </w:p>
    <w:p w:rsidR="00FB19B0" w:rsidRPr="00AC2A7E" w:rsidRDefault="00FB19B0" w:rsidP="00FB19B0">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21545C" w:rsidRDefault="0021545C" w:rsidP="004D55B6">
      <w:pPr>
        <w:jc w:val="center"/>
        <w:rPr>
          <w:rFonts w:cs="Times New Roman"/>
          <w:noProof/>
          <w:szCs w:val="24"/>
        </w:rPr>
      </w:pPr>
    </w:p>
    <w:p w:rsidR="00FB19B0" w:rsidRDefault="00FB19B0" w:rsidP="004D55B6">
      <w:pPr>
        <w:jc w:val="center"/>
        <w:rPr>
          <w:rFonts w:cs="Times New Roman"/>
          <w:b/>
          <w:szCs w:val="24"/>
        </w:rPr>
      </w:pPr>
      <w:r>
        <w:rPr>
          <w:rFonts w:cs="Times New Roman"/>
          <w:b/>
          <w:szCs w:val="24"/>
        </w:rPr>
        <w:t>4.</w:t>
      </w:r>
    </w:p>
    <w:p w:rsidR="004D55B6" w:rsidRPr="00AC2A7E" w:rsidRDefault="006A7C8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īpašo tiesību piešķiršanu sabiedrībai ar ierobežotu atbildību “LIELVĀRDES REMTE” sniegt sabiedriskos ūdenssaimniecības pakalpojumus Ogres novada Lielvārdes pilsētas un pagasta, Lēdmanes pagasta un Jumpravas pagasta administratīvajā teritorijā</w:t>
      </w:r>
    </w:p>
    <w:p w:rsidR="004D55B6" w:rsidRDefault="006A7C8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8325A4" w:rsidRDefault="008325A4" w:rsidP="008325A4">
      <w:pPr>
        <w:jc w:val="both"/>
        <w:rPr>
          <w:i/>
        </w:rPr>
      </w:pPr>
    </w:p>
    <w:p w:rsidR="008325A4" w:rsidRDefault="008325A4" w:rsidP="008325A4">
      <w:pPr>
        <w:jc w:val="both"/>
        <w:rPr>
          <w:i/>
        </w:rPr>
      </w:pPr>
      <w:r w:rsidRPr="00FB0D5D">
        <w:rPr>
          <w:i/>
        </w:rPr>
        <w:t xml:space="preserve">S. Ozoliņa atstāj zāli 13.16 </w:t>
      </w:r>
      <w:r>
        <w:rPr>
          <w:i/>
        </w:rPr>
        <w:t>– 13.19</w:t>
      </w:r>
      <w:r w:rsidR="003105EE">
        <w:rPr>
          <w:i/>
        </w:rPr>
        <w:t>.</w:t>
      </w:r>
    </w:p>
    <w:p w:rsidR="003105EE" w:rsidRDefault="003105EE" w:rsidP="008325A4">
      <w:pPr>
        <w:jc w:val="both"/>
        <w:rPr>
          <w:i/>
        </w:rPr>
      </w:pPr>
    </w:p>
    <w:p w:rsidR="003105EE" w:rsidRDefault="003105EE" w:rsidP="003105EE">
      <w:pPr>
        <w:jc w:val="both"/>
        <w:rPr>
          <w:rFonts w:cs="Times New Roman"/>
          <w:i/>
          <w:iCs w:val="0"/>
          <w:color w:val="auto"/>
          <w:szCs w:val="24"/>
        </w:rPr>
      </w:pPr>
      <w:r w:rsidRPr="003105EE">
        <w:rPr>
          <w:rFonts w:cs="Times New Roman"/>
          <w:b/>
          <w:bCs/>
          <w:i/>
          <w:iCs w:val="0"/>
          <w:color w:val="auto"/>
          <w:szCs w:val="24"/>
        </w:rPr>
        <w:t>D. Kļaviņa:</w:t>
      </w:r>
      <w:r w:rsidRPr="003105EE">
        <w:rPr>
          <w:rFonts w:cs="Times New Roman"/>
          <w:i/>
          <w:iCs w:val="0"/>
          <w:color w:val="auto"/>
          <w:szCs w:val="24"/>
        </w:rPr>
        <w:t xml:space="preserve"> Atgādina, ka rudenī, ziņojot par lēmuma projektu, tika solīts tuvākajā laikā informēt deputātus par pašvaldības kapitālsabie</w:t>
      </w:r>
      <w:r>
        <w:rPr>
          <w:rFonts w:cs="Times New Roman"/>
          <w:i/>
          <w:iCs w:val="0"/>
          <w:color w:val="auto"/>
          <w:szCs w:val="24"/>
        </w:rPr>
        <w:t>drību reorganizācijas stratēģiju.</w:t>
      </w:r>
      <w:r w:rsidRPr="003105EE">
        <w:rPr>
          <w:rFonts w:cs="Times New Roman"/>
          <w:i/>
          <w:iCs w:val="0"/>
          <w:color w:val="auto"/>
          <w:szCs w:val="24"/>
        </w:rPr>
        <w:t xml:space="preserve"> Lūdz komentāru par šo stratēģiju, lai deputāti var iepazīties ar reorganizācijas plāniem, un vaicā, vai līgumprojektā ir paredzēta iespēja piecu gadu periodā mainīt pakalpojumu sniedzēju vai nodot īpašās tiesības citam subjektam, ja tas būs nepieciešams.</w:t>
      </w:r>
    </w:p>
    <w:p w:rsidR="003105EE" w:rsidRDefault="003105EE" w:rsidP="003105EE">
      <w:pPr>
        <w:jc w:val="both"/>
        <w:rPr>
          <w:rFonts w:cs="Times New Roman"/>
          <w:i/>
          <w:iCs w:val="0"/>
          <w:color w:val="auto"/>
          <w:szCs w:val="24"/>
        </w:rPr>
      </w:pPr>
    </w:p>
    <w:p w:rsidR="003105EE" w:rsidRPr="003105EE" w:rsidRDefault="003105EE" w:rsidP="003105EE">
      <w:pPr>
        <w:jc w:val="both"/>
        <w:rPr>
          <w:rFonts w:cs="Times New Roman"/>
          <w:i/>
          <w:iCs w:val="0"/>
          <w:color w:val="auto"/>
          <w:szCs w:val="24"/>
        </w:rPr>
      </w:pPr>
      <w:r w:rsidRPr="003105EE">
        <w:rPr>
          <w:rFonts w:cs="Times New Roman"/>
          <w:b/>
          <w:bCs/>
          <w:i/>
          <w:iCs w:val="0"/>
          <w:color w:val="auto"/>
          <w:szCs w:val="24"/>
        </w:rPr>
        <w:t xml:space="preserve">E. Kušķis </w:t>
      </w:r>
      <w:r w:rsidRPr="003105EE">
        <w:rPr>
          <w:rFonts w:cs="Times New Roman"/>
          <w:i/>
          <w:iCs w:val="0"/>
          <w:color w:val="auto"/>
          <w:szCs w:val="24"/>
        </w:rPr>
        <w:t>skaidro, ka, ja nākotnē par pakalpojuma sniedzēju kļūs cits subjekts, tiks noslēgts jauns līgums. Uzsver, ka mērķis ir viens pakalpojuma sniedzējs visā novadā, un pašreizējais līgums tiek noslēgts atbilstoši esošajai situācijai.</w:t>
      </w:r>
    </w:p>
    <w:p w:rsidR="008325A4" w:rsidRDefault="008325A4" w:rsidP="004D55B6">
      <w:pPr>
        <w:rPr>
          <w:rStyle w:val="IntenseReference"/>
          <w:rFonts w:cs="Times New Roman"/>
          <w:color w:val="auto"/>
          <w:szCs w:val="24"/>
        </w:rPr>
      </w:pPr>
    </w:p>
    <w:p w:rsidR="00367602" w:rsidRDefault="00367602" w:rsidP="004D55B6">
      <w:pPr>
        <w:rPr>
          <w:i/>
        </w:rPr>
      </w:pPr>
      <w:r>
        <w:rPr>
          <w:i/>
        </w:rPr>
        <w:t xml:space="preserve">R. Kudļa </w:t>
      </w:r>
      <w:r w:rsidRPr="00FB0D5D">
        <w:rPr>
          <w:i/>
        </w:rPr>
        <w:t xml:space="preserve">atstāj zāli </w:t>
      </w:r>
      <w:r>
        <w:rPr>
          <w:i/>
        </w:rPr>
        <w:t>13.22</w:t>
      </w:r>
      <w:r w:rsidR="001B0EC2">
        <w:rPr>
          <w:i/>
        </w:rPr>
        <w:t xml:space="preserve"> – 13.26</w:t>
      </w:r>
    </w:p>
    <w:p w:rsidR="00367602" w:rsidRDefault="00367602" w:rsidP="004D55B6">
      <w:pPr>
        <w:rPr>
          <w:rStyle w:val="IntenseReference"/>
          <w:rFonts w:cs="Times New Roman"/>
          <w:color w:val="auto"/>
          <w:szCs w:val="24"/>
        </w:rPr>
      </w:pPr>
    </w:p>
    <w:p w:rsidR="009771B2" w:rsidRPr="00AC2A7E" w:rsidRDefault="009771B2" w:rsidP="004D55B6">
      <w:pPr>
        <w:rPr>
          <w:rStyle w:val="IntenseReference"/>
          <w:rFonts w:cs="Times New Roman"/>
          <w:color w:val="auto"/>
          <w:szCs w:val="24"/>
        </w:rPr>
      </w:pPr>
    </w:p>
    <w:p w:rsidR="004D55B6" w:rsidRDefault="006A7C85"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16 balsīm "Par" (Andris Krauja, Artūrs Mangulis, Atvars Lakstīgala, Dace Kļaviņa, Dzirkstīte Žindiga, Egils Helmanis, Gints Sīviņš, Ilmārs Zemnieks, Iluta Jansone, Jānis Iklāvs, Jānis Siliņš, Pāvels Kotāns, Raivis Rubīns, Raivis Ūzuls, Sarmīte Ozoliņa, Uldis Skudra), "Pret" – nav, "Atturas" – nav, "Nepiedalās" – 1 (Mariss Martinsons)</w:t>
      </w:r>
      <w:r w:rsidR="00B35BC8">
        <w:rPr>
          <w:rFonts w:cs="Times New Roman"/>
          <w:b/>
          <w:szCs w:val="24"/>
        </w:rPr>
        <w:t xml:space="preserve"> </w:t>
      </w:r>
    </w:p>
    <w:p w:rsidR="00FB19B0" w:rsidRDefault="00FB19B0" w:rsidP="00FB19B0">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FB19B0" w:rsidRDefault="00FB19B0" w:rsidP="00FB19B0">
      <w:pPr>
        <w:jc w:val="center"/>
        <w:rPr>
          <w:rFonts w:cs="Times New Roman"/>
          <w:b/>
          <w:szCs w:val="24"/>
        </w:rPr>
      </w:pPr>
    </w:p>
    <w:p w:rsidR="00FB19B0" w:rsidRPr="00AC2A7E" w:rsidRDefault="00FB19B0" w:rsidP="00FB19B0">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AC2A7E" w:rsidRDefault="00FB19B0" w:rsidP="00FB19B0">
      <w:pPr>
        <w:jc w:val="center"/>
        <w:rPr>
          <w:rFonts w:cs="Times New Roman"/>
          <w:noProof/>
          <w:szCs w:val="24"/>
        </w:rPr>
      </w:pPr>
      <w:r>
        <w:rPr>
          <w:rStyle w:val="IntenseReference"/>
          <w:rFonts w:cs="Times New Roman"/>
          <w:color w:val="auto"/>
          <w:szCs w:val="24"/>
        </w:rPr>
        <w:t>5.</w:t>
      </w:r>
    </w:p>
    <w:p w:rsidR="004D55B6" w:rsidRPr="00AC2A7E" w:rsidRDefault="006A7C8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īpašo tiesību piešķiršanu sabiedrībai ar ierobežotu atbildību “LIELVĀRDES REMTE” sniegt sabiedriskos siltumapgādes pakalpojumus Ogres novada Lielvārdes pilsētas un pagasta, Lēdmanes pagasta un Jumpravas pagasta administratīvajā teritorijā</w:t>
      </w:r>
    </w:p>
    <w:p w:rsidR="004D55B6" w:rsidRDefault="006A7C8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4D55B6" w:rsidRPr="00AC2A7E" w:rsidRDefault="004D55B6" w:rsidP="004D55B6">
      <w:pPr>
        <w:rPr>
          <w:rStyle w:val="IntenseReference"/>
          <w:rFonts w:cs="Times New Roman"/>
          <w:color w:val="auto"/>
          <w:szCs w:val="24"/>
        </w:rPr>
      </w:pPr>
    </w:p>
    <w:p w:rsidR="004D55B6" w:rsidRDefault="006A7C85"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Dzirkstīte Žindiga, Egils Helmanis, Gints Sīviņš, Ilmārs Zemnieks, Iluta Jansone, Jānis Iklāvs, Jānis Siliņš, Pāvels Kotāns, Raivis Rubīns, Raivis Ūzuls, Sarmīte Ozoliņa, Uldis Skudra), "Pret" – nav, "Atturas" – nav, "Nepiedalās" – 1 (Mariss Martinsons)</w:t>
      </w:r>
      <w:r w:rsidR="00B35BC8">
        <w:rPr>
          <w:rFonts w:cs="Times New Roman"/>
          <w:b/>
          <w:szCs w:val="24"/>
        </w:rPr>
        <w:t xml:space="preserve"> </w:t>
      </w:r>
    </w:p>
    <w:p w:rsidR="00FB19B0" w:rsidRDefault="00FB19B0" w:rsidP="00FB19B0">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FB19B0" w:rsidRDefault="00FB19B0" w:rsidP="00FB19B0">
      <w:pPr>
        <w:jc w:val="center"/>
        <w:rPr>
          <w:rFonts w:cs="Times New Roman"/>
          <w:b/>
          <w:szCs w:val="24"/>
        </w:rPr>
      </w:pPr>
    </w:p>
    <w:p w:rsidR="00FB19B0" w:rsidRPr="00AC2A7E" w:rsidRDefault="00FB19B0" w:rsidP="00FB19B0">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5500C7" w:rsidRDefault="005500C7">
      <w:pPr>
        <w:jc w:val="both"/>
        <w:rPr>
          <w:rFonts w:cs="Times New Roman"/>
          <w:szCs w:val="24"/>
        </w:rPr>
      </w:pPr>
    </w:p>
    <w:p w:rsidR="00FB19B0" w:rsidRPr="00657055" w:rsidRDefault="00FB19B0">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FB19B0">
        <w:tc>
          <w:tcPr>
            <w:tcW w:w="6048" w:type="dxa"/>
          </w:tcPr>
          <w:p w:rsidR="00FB19B0" w:rsidRPr="00A17AB8" w:rsidRDefault="00FB19B0" w:rsidP="00FB19B0">
            <w:pPr>
              <w:jc w:val="both"/>
              <w:rPr>
                <w:rFonts w:cs="Times New Roman"/>
                <w:color w:val="auto"/>
                <w:szCs w:val="24"/>
                <w:vertAlign w:val="superscript"/>
              </w:rPr>
            </w:pPr>
            <w:r w:rsidRPr="00657055">
              <w:rPr>
                <w:rFonts w:cs="Times New Roman"/>
                <w:color w:val="auto"/>
              </w:rPr>
              <w:t xml:space="preserve">Sēdi slēdz pulksten </w:t>
            </w:r>
            <w:r w:rsidR="004B149F">
              <w:rPr>
                <w:rFonts w:cs="Times New Roman"/>
                <w:color w:val="auto"/>
              </w:rPr>
              <w:t>13.23</w:t>
            </w:r>
          </w:p>
          <w:p w:rsidR="00FB19B0" w:rsidRPr="00657055" w:rsidRDefault="00FB19B0" w:rsidP="00FB5D72">
            <w:pPr>
              <w:rPr>
                <w:rFonts w:cs="Times New Roman"/>
                <w:color w:val="auto"/>
              </w:rPr>
            </w:pPr>
          </w:p>
        </w:tc>
        <w:tc>
          <w:tcPr>
            <w:tcW w:w="2955" w:type="dxa"/>
          </w:tcPr>
          <w:p w:rsidR="00FB19B0" w:rsidRDefault="00FB19B0" w:rsidP="00FB5D72">
            <w:pPr>
              <w:jc w:val="right"/>
              <w:rPr>
                <w:rFonts w:cs="Times New Roman"/>
                <w:color w:val="auto"/>
              </w:rPr>
            </w:pPr>
          </w:p>
        </w:tc>
      </w:tr>
      <w:tr w:rsidR="007563BD">
        <w:tc>
          <w:tcPr>
            <w:tcW w:w="6048" w:type="dxa"/>
          </w:tcPr>
          <w:p w:rsidR="00BB3B39" w:rsidRPr="00CD65F2" w:rsidRDefault="006A7C85" w:rsidP="00FB5D72">
            <w:pPr>
              <w:rPr>
                <w:rFonts w:cs="Times New Roman"/>
                <w:color w:val="auto"/>
                <w:sz w:val="16"/>
                <w:szCs w:val="16"/>
              </w:rPr>
            </w:pPr>
            <w:r w:rsidRPr="00657055">
              <w:rPr>
                <w:rFonts w:cs="Times New Roman"/>
                <w:color w:val="auto"/>
              </w:rPr>
              <w:t>Sēd</w:t>
            </w:r>
            <w:r w:rsidR="001B0EC2">
              <w:rPr>
                <w:rFonts w:cs="Times New Roman"/>
                <w:color w:val="auto"/>
              </w:rPr>
              <w:t>i</w:t>
            </w:r>
            <w:r w:rsidRPr="00657055">
              <w:rPr>
                <w:rFonts w:cs="Times New Roman"/>
                <w:color w:val="auto"/>
              </w:rPr>
              <w:t xml:space="preserve"> vadīj</w:t>
            </w:r>
            <w:r w:rsidR="001B0EC2">
              <w:rPr>
                <w:rFonts w:cs="Times New Roman"/>
                <w:color w:val="auto"/>
              </w:rPr>
              <w:t>a</w:t>
            </w:r>
            <w:r w:rsidRPr="00657055">
              <w:rPr>
                <w:rFonts w:cs="Times New Roman"/>
                <w:color w:val="auto"/>
              </w:rPr>
              <w:t xml:space="preserve">, </w:t>
            </w:r>
            <w:r w:rsidR="004B149F" w:rsidRPr="008A71B9">
              <w:rPr>
                <w:rFonts w:cs="Times New Roman"/>
              </w:rPr>
              <w:t>Attīstības un infrastruktūras komitejas priekšsēdētājs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563BD" w:rsidTr="00DE4B3D">
              <w:tc>
                <w:tcPr>
                  <w:tcW w:w="4032" w:type="dxa"/>
                </w:tcPr>
                <w:p w:rsidR="00FC4841" w:rsidRPr="00657055" w:rsidRDefault="006A7C8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B19B0">
                    <w:rPr>
                      <w:rFonts w:cs="Times New Roman"/>
                      <w:color w:val="auto"/>
                      <w:szCs w:val="24"/>
                    </w:rPr>
                    <w:t>,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6A7C85" w:rsidP="0042622D">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4B149F" w:rsidRPr="004D55B6" w:rsidRDefault="004B149F" w:rsidP="004B149F">
            <w:pPr>
              <w:rPr>
                <w:rFonts w:cs="Times New Roman"/>
                <w:color w:val="auto"/>
                <w:szCs w:val="24"/>
              </w:rPr>
            </w:pPr>
          </w:p>
          <w:p w:rsidR="004C2094" w:rsidRDefault="004C2094" w:rsidP="00FB5D72">
            <w:pPr>
              <w:jc w:val="right"/>
              <w:rPr>
                <w:rFonts w:cs="Times New Roman"/>
                <w:noProof/>
                <w:color w:val="auto"/>
                <w:szCs w:val="24"/>
              </w:rPr>
            </w:pPr>
          </w:p>
          <w:p w:rsidR="0049126A" w:rsidRPr="00657055" w:rsidRDefault="006A7C85" w:rsidP="00FB5D72">
            <w:pPr>
              <w:jc w:val="right"/>
              <w:rPr>
                <w:rFonts w:cs="Times New Roman"/>
                <w:color w:val="auto"/>
                <w:sz w:val="20"/>
                <w:szCs w:val="22"/>
              </w:rPr>
            </w:pPr>
            <w:bookmarkStart w:id="0" w:name="_GoBack"/>
            <w:bookmarkEnd w:id="0"/>
            <w:r w:rsidRPr="004D55B6">
              <w:rPr>
                <w:rFonts w:cs="Times New Roman"/>
                <w:noProof/>
                <w:color w:val="auto"/>
                <w:szCs w:val="24"/>
              </w:rPr>
              <w:t>Elizabete Anna Kurpniece</w:t>
            </w:r>
          </w:p>
        </w:tc>
      </w:tr>
    </w:tbl>
    <w:p w:rsidR="004B149F" w:rsidRDefault="004B149F" w:rsidP="004B149F">
      <w:pPr>
        <w:suppressAutoHyphens/>
        <w:jc w:val="center"/>
        <w:rPr>
          <w:rFonts w:cs="Times New Roman"/>
          <w:iCs w:val="0"/>
          <w:color w:val="auto"/>
          <w:sz w:val="28"/>
          <w:szCs w:val="28"/>
          <w:lang w:eastAsia="ar-SA"/>
        </w:rPr>
      </w:pPr>
    </w:p>
    <w:p w:rsidR="004B149F" w:rsidRPr="00C51C8F" w:rsidRDefault="004B149F" w:rsidP="004B149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4B149F" w:rsidRPr="00E74E1B" w:rsidRDefault="004B149F" w:rsidP="004B149F">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B2" w:rsidRDefault="00A535B2">
      <w:r>
        <w:separator/>
      </w:r>
    </w:p>
  </w:endnote>
  <w:endnote w:type="continuationSeparator" w:id="0">
    <w:p w:rsidR="00A535B2" w:rsidRDefault="00A5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6A7C85" w:rsidP="00261A98">
    <w:pPr>
      <w:pStyle w:val="Footer"/>
      <w:pBdr>
        <w:top w:val="single" w:sz="4" w:space="0" w:color="auto"/>
      </w:pBdr>
      <w:ind w:left="709" w:hanging="709"/>
      <w:jc w:val="center"/>
      <w:rPr>
        <w:sz w:val="20"/>
      </w:rPr>
    </w:pPr>
    <w:r>
      <w:rPr>
        <w:sz w:val="20"/>
      </w:rPr>
      <w:t>Ogres novada pašvaldības</w:t>
    </w:r>
    <w:r w:rsidR="003C694E">
      <w:rPr>
        <w:sz w:val="20"/>
      </w:rPr>
      <w:t xml:space="preserve"> </w:t>
    </w:r>
    <w:r w:rsidR="00261A98">
      <w:rPr>
        <w:sz w:val="20"/>
      </w:rPr>
      <w:t>A</w:t>
    </w:r>
    <w:r w:rsidR="00261A98" w:rsidRPr="00261A98">
      <w:rPr>
        <w:sz w:val="20"/>
      </w:rPr>
      <w:t xml:space="preserve">ttīstības un infrastruktūras komitejas </w:t>
    </w:r>
    <w:r w:rsidR="00261A98" w:rsidRPr="002B38A6">
      <w:rPr>
        <w:noProof/>
        <w:sz w:val="20"/>
      </w:rPr>
      <w:t>19</w:t>
    </w:r>
    <w:r w:rsidR="002B38A6" w:rsidRPr="002B38A6">
      <w:rPr>
        <w:noProof/>
        <w:sz w:val="20"/>
      </w:rPr>
      <w:t>.03.2026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4</w:t>
    </w:r>
  </w:p>
  <w:p w:rsidR="00D22D6B" w:rsidRDefault="006A7C85">
    <w:pPr>
      <w:pStyle w:val="Footer"/>
      <w:jc w:val="center"/>
    </w:pPr>
    <w:r>
      <w:fldChar w:fldCharType="begin"/>
    </w:r>
    <w:r>
      <w:instrText xml:space="preserve"> PAGE </w:instrText>
    </w:r>
    <w:r>
      <w:fldChar w:fldCharType="separate"/>
    </w:r>
    <w:r w:rsidR="004C2094">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4C209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B2" w:rsidRDefault="00A535B2">
      <w:r>
        <w:separator/>
      </w:r>
    </w:p>
  </w:footnote>
  <w:footnote w:type="continuationSeparator" w:id="0">
    <w:p w:rsidR="00A535B2" w:rsidRDefault="00A53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1BD8AF72">
      <w:start w:val="1"/>
      <w:numFmt w:val="decimal"/>
      <w:lvlText w:val="%1."/>
      <w:lvlJc w:val="left"/>
      <w:pPr>
        <w:tabs>
          <w:tab w:val="num" w:pos="720"/>
        </w:tabs>
        <w:ind w:left="720" w:hanging="360"/>
      </w:pPr>
    </w:lvl>
    <w:lvl w:ilvl="1" w:tplc="18D61794">
      <w:numFmt w:val="none"/>
      <w:lvlText w:val=""/>
      <w:lvlJc w:val="left"/>
      <w:pPr>
        <w:tabs>
          <w:tab w:val="num" w:pos="360"/>
        </w:tabs>
      </w:pPr>
    </w:lvl>
    <w:lvl w:ilvl="2" w:tplc="E70C747E">
      <w:numFmt w:val="none"/>
      <w:lvlText w:val=""/>
      <w:lvlJc w:val="left"/>
      <w:pPr>
        <w:tabs>
          <w:tab w:val="num" w:pos="360"/>
        </w:tabs>
      </w:pPr>
    </w:lvl>
    <w:lvl w:ilvl="3" w:tplc="64A21B34">
      <w:numFmt w:val="none"/>
      <w:lvlText w:val=""/>
      <w:lvlJc w:val="left"/>
      <w:pPr>
        <w:tabs>
          <w:tab w:val="num" w:pos="360"/>
        </w:tabs>
      </w:pPr>
    </w:lvl>
    <w:lvl w:ilvl="4" w:tplc="16F4DA60">
      <w:numFmt w:val="none"/>
      <w:lvlText w:val=""/>
      <w:lvlJc w:val="left"/>
      <w:pPr>
        <w:tabs>
          <w:tab w:val="num" w:pos="360"/>
        </w:tabs>
      </w:pPr>
    </w:lvl>
    <w:lvl w:ilvl="5" w:tplc="24063FE8">
      <w:numFmt w:val="none"/>
      <w:lvlText w:val=""/>
      <w:lvlJc w:val="left"/>
      <w:pPr>
        <w:tabs>
          <w:tab w:val="num" w:pos="360"/>
        </w:tabs>
      </w:pPr>
    </w:lvl>
    <w:lvl w:ilvl="6" w:tplc="F9887EBA">
      <w:numFmt w:val="none"/>
      <w:lvlText w:val=""/>
      <w:lvlJc w:val="left"/>
      <w:pPr>
        <w:tabs>
          <w:tab w:val="num" w:pos="360"/>
        </w:tabs>
      </w:pPr>
    </w:lvl>
    <w:lvl w:ilvl="7" w:tplc="47A26554">
      <w:numFmt w:val="none"/>
      <w:lvlText w:val=""/>
      <w:lvlJc w:val="left"/>
      <w:pPr>
        <w:tabs>
          <w:tab w:val="num" w:pos="360"/>
        </w:tabs>
      </w:pPr>
    </w:lvl>
    <w:lvl w:ilvl="8" w:tplc="D794DC9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F138AEE2">
      <w:start w:val="1"/>
      <w:numFmt w:val="decimal"/>
      <w:lvlText w:val="%1."/>
      <w:lvlJc w:val="left"/>
      <w:pPr>
        <w:tabs>
          <w:tab w:val="num" w:pos="720"/>
        </w:tabs>
        <w:ind w:left="720" w:hanging="360"/>
      </w:pPr>
      <w:rPr>
        <w:rFonts w:hint="default"/>
      </w:rPr>
    </w:lvl>
    <w:lvl w:ilvl="1" w:tplc="A98CF4FC" w:tentative="1">
      <w:start w:val="1"/>
      <w:numFmt w:val="lowerLetter"/>
      <w:lvlText w:val="%2."/>
      <w:lvlJc w:val="left"/>
      <w:pPr>
        <w:tabs>
          <w:tab w:val="num" w:pos="1800"/>
        </w:tabs>
        <w:ind w:left="1800" w:hanging="360"/>
      </w:pPr>
    </w:lvl>
    <w:lvl w:ilvl="2" w:tplc="3194877A" w:tentative="1">
      <w:start w:val="1"/>
      <w:numFmt w:val="lowerRoman"/>
      <w:lvlText w:val="%3."/>
      <w:lvlJc w:val="right"/>
      <w:pPr>
        <w:tabs>
          <w:tab w:val="num" w:pos="2520"/>
        </w:tabs>
        <w:ind w:left="2520" w:hanging="180"/>
      </w:pPr>
    </w:lvl>
    <w:lvl w:ilvl="3" w:tplc="E4FAC76E" w:tentative="1">
      <w:start w:val="1"/>
      <w:numFmt w:val="decimal"/>
      <w:lvlText w:val="%4."/>
      <w:lvlJc w:val="left"/>
      <w:pPr>
        <w:tabs>
          <w:tab w:val="num" w:pos="3240"/>
        </w:tabs>
        <w:ind w:left="3240" w:hanging="360"/>
      </w:pPr>
    </w:lvl>
    <w:lvl w:ilvl="4" w:tplc="6D4424BA" w:tentative="1">
      <w:start w:val="1"/>
      <w:numFmt w:val="lowerLetter"/>
      <w:lvlText w:val="%5."/>
      <w:lvlJc w:val="left"/>
      <w:pPr>
        <w:tabs>
          <w:tab w:val="num" w:pos="3960"/>
        </w:tabs>
        <w:ind w:left="3960" w:hanging="360"/>
      </w:pPr>
    </w:lvl>
    <w:lvl w:ilvl="5" w:tplc="794279FC" w:tentative="1">
      <w:start w:val="1"/>
      <w:numFmt w:val="lowerRoman"/>
      <w:lvlText w:val="%6."/>
      <w:lvlJc w:val="right"/>
      <w:pPr>
        <w:tabs>
          <w:tab w:val="num" w:pos="4680"/>
        </w:tabs>
        <w:ind w:left="4680" w:hanging="180"/>
      </w:pPr>
    </w:lvl>
    <w:lvl w:ilvl="6" w:tplc="4E0EBDDC" w:tentative="1">
      <w:start w:val="1"/>
      <w:numFmt w:val="decimal"/>
      <w:lvlText w:val="%7."/>
      <w:lvlJc w:val="left"/>
      <w:pPr>
        <w:tabs>
          <w:tab w:val="num" w:pos="5400"/>
        </w:tabs>
        <w:ind w:left="5400" w:hanging="360"/>
      </w:pPr>
    </w:lvl>
    <w:lvl w:ilvl="7" w:tplc="59AA59B0" w:tentative="1">
      <w:start w:val="1"/>
      <w:numFmt w:val="lowerLetter"/>
      <w:lvlText w:val="%8."/>
      <w:lvlJc w:val="left"/>
      <w:pPr>
        <w:tabs>
          <w:tab w:val="num" w:pos="6120"/>
        </w:tabs>
        <w:ind w:left="6120" w:hanging="360"/>
      </w:pPr>
    </w:lvl>
    <w:lvl w:ilvl="8" w:tplc="2D14E63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316D924">
      <w:start w:val="1"/>
      <w:numFmt w:val="decimal"/>
      <w:lvlText w:val="%1."/>
      <w:lvlJc w:val="left"/>
      <w:pPr>
        <w:tabs>
          <w:tab w:val="num" w:pos="360"/>
        </w:tabs>
        <w:ind w:left="360" w:hanging="360"/>
      </w:pPr>
      <w:rPr>
        <w:rFonts w:hint="default"/>
      </w:rPr>
    </w:lvl>
    <w:lvl w:ilvl="1" w:tplc="B5F28D1A" w:tentative="1">
      <w:start w:val="1"/>
      <w:numFmt w:val="lowerLetter"/>
      <w:lvlText w:val="%2."/>
      <w:lvlJc w:val="left"/>
      <w:pPr>
        <w:tabs>
          <w:tab w:val="num" w:pos="1440"/>
        </w:tabs>
        <w:ind w:left="1440" w:hanging="360"/>
      </w:pPr>
    </w:lvl>
    <w:lvl w:ilvl="2" w:tplc="97EEFA04" w:tentative="1">
      <w:start w:val="1"/>
      <w:numFmt w:val="lowerRoman"/>
      <w:lvlText w:val="%3."/>
      <w:lvlJc w:val="right"/>
      <w:pPr>
        <w:tabs>
          <w:tab w:val="num" w:pos="2160"/>
        </w:tabs>
        <w:ind w:left="2160" w:hanging="180"/>
      </w:pPr>
    </w:lvl>
    <w:lvl w:ilvl="3" w:tplc="314448C8" w:tentative="1">
      <w:start w:val="1"/>
      <w:numFmt w:val="decimal"/>
      <w:lvlText w:val="%4."/>
      <w:lvlJc w:val="left"/>
      <w:pPr>
        <w:tabs>
          <w:tab w:val="num" w:pos="2880"/>
        </w:tabs>
        <w:ind w:left="2880" w:hanging="360"/>
      </w:pPr>
    </w:lvl>
    <w:lvl w:ilvl="4" w:tplc="837493BA" w:tentative="1">
      <w:start w:val="1"/>
      <w:numFmt w:val="lowerLetter"/>
      <w:lvlText w:val="%5."/>
      <w:lvlJc w:val="left"/>
      <w:pPr>
        <w:tabs>
          <w:tab w:val="num" w:pos="3600"/>
        </w:tabs>
        <w:ind w:left="3600" w:hanging="360"/>
      </w:pPr>
    </w:lvl>
    <w:lvl w:ilvl="5" w:tplc="F432EBBA" w:tentative="1">
      <w:start w:val="1"/>
      <w:numFmt w:val="lowerRoman"/>
      <w:lvlText w:val="%6."/>
      <w:lvlJc w:val="right"/>
      <w:pPr>
        <w:tabs>
          <w:tab w:val="num" w:pos="4320"/>
        </w:tabs>
        <w:ind w:left="4320" w:hanging="180"/>
      </w:pPr>
    </w:lvl>
    <w:lvl w:ilvl="6" w:tplc="F4A60CB2" w:tentative="1">
      <w:start w:val="1"/>
      <w:numFmt w:val="decimal"/>
      <w:lvlText w:val="%7."/>
      <w:lvlJc w:val="left"/>
      <w:pPr>
        <w:tabs>
          <w:tab w:val="num" w:pos="5040"/>
        </w:tabs>
        <w:ind w:left="5040" w:hanging="360"/>
      </w:pPr>
    </w:lvl>
    <w:lvl w:ilvl="7" w:tplc="509E3118" w:tentative="1">
      <w:start w:val="1"/>
      <w:numFmt w:val="lowerLetter"/>
      <w:lvlText w:val="%8."/>
      <w:lvlJc w:val="left"/>
      <w:pPr>
        <w:tabs>
          <w:tab w:val="num" w:pos="5760"/>
        </w:tabs>
        <w:ind w:left="5760" w:hanging="360"/>
      </w:pPr>
    </w:lvl>
    <w:lvl w:ilvl="8" w:tplc="B4FA57D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3D42E6C">
      <w:start w:val="1"/>
      <w:numFmt w:val="decimal"/>
      <w:lvlText w:val="%1)"/>
      <w:lvlJc w:val="left"/>
      <w:pPr>
        <w:ind w:left="1069" w:hanging="360"/>
      </w:pPr>
      <w:rPr>
        <w:rFonts w:hint="default"/>
      </w:rPr>
    </w:lvl>
    <w:lvl w:ilvl="1" w:tplc="590A6AC2" w:tentative="1">
      <w:start w:val="1"/>
      <w:numFmt w:val="lowerLetter"/>
      <w:lvlText w:val="%2."/>
      <w:lvlJc w:val="left"/>
      <w:pPr>
        <w:ind w:left="1789" w:hanging="360"/>
      </w:pPr>
    </w:lvl>
    <w:lvl w:ilvl="2" w:tplc="FDB82552" w:tentative="1">
      <w:start w:val="1"/>
      <w:numFmt w:val="lowerRoman"/>
      <w:lvlText w:val="%3."/>
      <w:lvlJc w:val="right"/>
      <w:pPr>
        <w:ind w:left="2509" w:hanging="180"/>
      </w:pPr>
    </w:lvl>
    <w:lvl w:ilvl="3" w:tplc="1954F150" w:tentative="1">
      <w:start w:val="1"/>
      <w:numFmt w:val="decimal"/>
      <w:lvlText w:val="%4."/>
      <w:lvlJc w:val="left"/>
      <w:pPr>
        <w:ind w:left="3229" w:hanging="360"/>
      </w:pPr>
    </w:lvl>
    <w:lvl w:ilvl="4" w:tplc="0D7EF536" w:tentative="1">
      <w:start w:val="1"/>
      <w:numFmt w:val="lowerLetter"/>
      <w:lvlText w:val="%5."/>
      <w:lvlJc w:val="left"/>
      <w:pPr>
        <w:ind w:left="3949" w:hanging="360"/>
      </w:pPr>
    </w:lvl>
    <w:lvl w:ilvl="5" w:tplc="A67C5550" w:tentative="1">
      <w:start w:val="1"/>
      <w:numFmt w:val="lowerRoman"/>
      <w:lvlText w:val="%6."/>
      <w:lvlJc w:val="right"/>
      <w:pPr>
        <w:ind w:left="4669" w:hanging="180"/>
      </w:pPr>
    </w:lvl>
    <w:lvl w:ilvl="6" w:tplc="51C44286" w:tentative="1">
      <w:start w:val="1"/>
      <w:numFmt w:val="decimal"/>
      <w:lvlText w:val="%7."/>
      <w:lvlJc w:val="left"/>
      <w:pPr>
        <w:ind w:left="5389" w:hanging="360"/>
      </w:pPr>
    </w:lvl>
    <w:lvl w:ilvl="7" w:tplc="83B2B488" w:tentative="1">
      <w:start w:val="1"/>
      <w:numFmt w:val="lowerLetter"/>
      <w:lvlText w:val="%8."/>
      <w:lvlJc w:val="left"/>
      <w:pPr>
        <w:ind w:left="6109" w:hanging="360"/>
      </w:pPr>
    </w:lvl>
    <w:lvl w:ilvl="8" w:tplc="332C759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75EA9CA">
      <w:start w:val="3"/>
      <w:numFmt w:val="decimal"/>
      <w:lvlText w:val="%1."/>
      <w:lvlJc w:val="left"/>
      <w:pPr>
        <w:tabs>
          <w:tab w:val="num" w:pos="360"/>
        </w:tabs>
        <w:ind w:left="360" w:hanging="360"/>
      </w:pPr>
      <w:rPr>
        <w:rFonts w:hint="default"/>
      </w:rPr>
    </w:lvl>
    <w:lvl w:ilvl="1" w:tplc="5E486AB8">
      <w:start w:val="1"/>
      <w:numFmt w:val="lowerLetter"/>
      <w:lvlText w:val="%2."/>
      <w:lvlJc w:val="left"/>
      <w:pPr>
        <w:tabs>
          <w:tab w:val="num" w:pos="1440"/>
        </w:tabs>
        <w:ind w:left="1440" w:hanging="360"/>
      </w:pPr>
    </w:lvl>
    <w:lvl w:ilvl="2" w:tplc="9572BC4A" w:tentative="1">
      <w:start w:val="1"/>
      <w:numFmt w:val="lowerRoman"/>
      <w:lvlText w:val="%3."/>
      <w:lvlJc w:val="right"/>
      <w:pPr>
        <w:tabs>
          <w:tab w:val="num" w:pos="2160"/>
        </w:tabs>
        <w:ind w:left="2160" w:hanging="180"/>
      </w:pPr>
    </w:lvl>
    <w:lvl w:ilvl="3" w:tplc="00B2272A" w:tentative="1">
      <w:start w:val="1"/>
      <w:numFmt w:val="decimal"/>
      <w:lvlText w:val="%4."/>
      <w:lvlJc w:val="left"/>
      <w:pPr>
        <w:tabs>
          <w:tab w:val="num" w:pos="2880"/>
        </w:tabs>
        <w:ind w:left="2880" w:hanging="360"/>
      </w:pPr>
    </w:lvl>
    <w:lvl w:ilvl="4" w:tplc="EE6E9E02" w:tentative="1">
      <w:start w:val="1"/>
      <w:numFmt w:val="lowerLetter"/>
      <w:lvlText w:val="%5."/>
      <w:lvlJc w:val="left"/>
      <w:pPr>
        <w:tabs>
          <w:tab w:val="num" w:pos="3600"/>
        </w:tabs>
        <w:ind w:left="3600" w:hanging="360"/>
      </w:pPr>
    </w:lvl>
    <w:lvl w:ilvl="5" w:tplc="541ABCAC" w:tentative="1">
      <w:start w:val="1"/>
      <w:numFmt w:val="lowerRoman"/>
      <w:lvlText w:val="%6."/>
      <w:lvlJc w:val="right"/>
      <w:pPr>
        <w:tabs>
          <w:tab w:val="num" w:pos="4320"/>
        </w:tabs>
        <w:ind w:left="4320" w:hanging="180"/>
      </w:pPr>
    </w:lvl>
    <w:lvl w:ilvl="6" w:tplc="9A5C2272" w:tentative="1">
      <w:start w:val="1"/>
      <w:numFmt w:val="decimal"/>
      <w:lvlText w:val="%7."/>
      <w:lvlJc w:val="left"/>
      <w:pPr>
        <w:tabs>
          <w:tab w:val="num" w:pos="5040"/>
        </w:tabs>
        <w:ind w:left="5040" w:hanging="360"/>
      </w:pPr>
    </w:lvl>
    <w:lvl w:ilvl="7" w:tplc="F3B4004C" w:tentative="1">
      <w:start w:val="1"/>
      <w:numFmt w:val="lowerLetter"/>
      <w:lvlText w:val="%8."/>
      <w:lvlJc w:val="left"/>
      <w:pPr>
        <w:tabs>
          <w:tab w:val="num" w:pos="5760"/>
        </w:tabs>
        <w:ind w:left="5760" w:hanging="360"/>
      </w:pPr>
    </w:lvl>
    <w:lvl w:ilvl="8" w:tplc="99D85BB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F5EAABC">
      <w:start w:val="1"/>
      <w:numFmt w:val="decimal"/>
      <w:lvlText w:val="%1."/>
      <w:lvlJc w:val="left"/>
      <w:pPr>
        <w:ind w:left="1080" w:hanging="360"/>
      </w:pPr>
      <w:rPr>
        <w:rFonts w:hint="default"/>
      </w:rPr>
    </w:lvl>
    <w:lvl w:ilvl="1" w:tplc="7ACEC6C0" w:tentative="1">
      <w:start w:val="1"/>
      <w:numFmt w:val="lowerLetter"/>
      <w:lvlText w:val="%2."/>
      <w:lvlJc w:val="left"/>
      <w:pPr>
        <w:ind w:left="1800" w:hanging="360"/>
      </w:pPr>
    </w:lvl>
    <w:lvl w:ilvl="2" w:tplc="32AC72C6" w:tentative="1">
      <w:start w:val="1"/>
      <w:numFmt w:val="lowerRoman"/>
      <w:lvlText w:val="%3."/>
      <w:lvlJc w:val="right"/>
      <w:pPr>
        <w:ind w:left="2520" w:hanging="180"/>
      </w:pPr>
    </w:lvl>
    <w:lvl w:ilvl="3" w:tplc="7DA23008" w:tentative="1">
      <w:start w:val="1"/>
      <w:numFmt w:val="decimal"/>
      <w:lvlText w:val="%4."/>
      <w:lvlJc w:val="left"/>
      <w:pPr>
        <w:ind w:left="3240" w:hanging="360"/>
      </w:pPr>
    </w:lvl>
    <w:lvl w:ilvl="4" w:tplc="2D8E1F70" w:tentative="1">
      <w:start w:val="1"/>
      <w:numFmt w:val="lowerLetter"/>
      <w:lvlText w:val="%5."/>
      <w:lvlJc w:val="left"/>
      <w:pPr>
        <w:ind w:left="3960" w:hanging="360"/>
      </w:pPr>
    </w:lvl>
    <w:lvl w:ilvl="5" w:tplc="68866ADA" w:tentative="1">
      <w:start w:val="1"/>
      <w:numFmt w:val="lowerRoman"/>
      <w:lvlText w:val="%6."/>
      <w:lvlJc w:val="right"/>
      <w:pPr>
        <w:ind w:left="4680" w:hanging="180"/>
      </w:pPr>
    </w:lvl>
    <w:lvl w:ilvl="6" w:tplc="BB46F7F4" w:tentative="1">
      <w:start w:val="1"/>
      <w:numFmt w:val="decimal"/>
      <w:lvlText w:val="%7."/>
      <w:lvlJc w:val="left"/>
      <w:pPr>
        <w:ind w:left="5400" w:hanging="360"/>
      </w:pPr>
    </w:lvl>
    <w:lvl w:ilvl="7" w:tplc="CF102C2C" w:tentative="1">
      <w:start w:val="1"/>
      <w:numFmt w:val="lowerLetter"/>
      <w:lvlText w:val="%8."/>
      <w:lvlJc w:val="left"/>
      <w:pPr>
        <w:ind w:left="6120" w:hanging="360"/>
      </w:pPr>
    </w:lvl>
    <w:lvl w:ilvl="8" w:tplc="0A7E035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E02AD58">
      <w:start w:val="1"/>
      <w:numFmt w:val="decimal"/>
      <w:lvlText w:val="%1."/>
      <w:lvlJc w:val="left"/>
      <w:pPr>
        <w:tabs>
          <w:tab w:val="num" w:pos="720"/>
        </w:tabs>
        <w:ind w:left="720" w:hanging="360"/>
      </w:pPr>
      <w:rPr>
        <w:rFonts w:hint="default"/>
        <w:b w:val="0"/>
      </w:rPr>
    </w:lvl>
    <w:lvl w:ilvl="1" w:tplc="B1489C20" w:tentative="1">
      <w:start w:val="1"/>
      <w:numFmt w:val="lowerLetter"/>
      <w:lvlText w:val="%2."/>
      <w:lvlJc w:val="left"/>
      <w:pPr>
        <w:tabs>
          <w:tab w:val="num" w:pos="1800"/>
        </w:tabs>
        <w:ind w:left="1800" w:hanging="360"/>
      </w:pPr>
    </w:lvl>
    <w:lvl w:ilvl="2" w:tplc="E8440E90" w:tentative="1">
      <w:start w:val="1"/>
      <w:numFmt w:val="lowerRoman"/>
      <w:lvlText w:val="%3."/>
      <w:lvlJc w:val="right"/>
      <w:pPr>
        <w:tabs>
          <w:tab w:val="num" w:pos="2520"/>
        </w:tabs>
        <w:ind w:left="2520" w:hanging="180"/>
      </w:pPr>
    </w:lvl>
    <w:lvl w:ilvl="3" w:tplc="0C9643D6">
      <w:start w:val="1"/>
      <w:numFmt w:val="decimal"/>
      <w:lvlText w:val="%4."/>
      <w:lvlJc w:val="left"/>
      <w:pPr>
        <w:tabs>
          <w:tab w:val="num" w:pos="1260"/>
        </w:tabs>
        <w:ind w:left="1260" w:hanging="360"/>
      </w:pPr>
      <w:rPr>
        <w:rFonts w:hint="default"/>
        <w:b w:val="0"/>
      </w:rPr>
    </w:lvl>
    <w:lvl w:ilvl="4" w:tplc="F2A8B3E4" w:tentative="1">
      <w:start w:val="1"/>
      <w:numFmt w:val="lowerLetter"/>
      <w:lvlText w:val="%5."/>
      <w:lvlJc w:val="left"/>
      <w:pPr>
        <w:tabs>
          <w:tab w:val="num" w:pos="3960"/>
        </w:tabs>
        <w:ind w:left="3960" w:hanging="360"/>
      </w:pPr>
    </w:lvl>
    <w:lvl w:ilvl="5" w:tplc="BA46C1BC" w:tentative="1">
      <w:start w:val="1"/>
      <w:numFmt w:val="lowerRoman"/>
      <w:lvlText w:val="%6."/>
      <w:lvlJc w:val="right"/>
      <w:pPr>
        <w:tabs>
          <w:tab w:val="num" w:pos="4680"/>
        </w:tabs>
        <w:ind w:left="4680" w:hanging="180"/>
      </w:pPr>
    </w:lvl>
    <w:lvl w:ilvl="6" w:tplc="BEEE2E4C" w:tentative="1">
      <w:start w:val="1"/>
      <w:numFmt w:val="decimal"/>
      <w:lvlText w:val="%7."/>
      <w:lvlJc w:val="left"/>
      <w:pPr>
        <w:tabs>
          <w:tab w:val="num" w:pos="5400"/>
        </w:tabs>
        <w:ind w:left="5400" w:hanging="360"/>
      </w:pPr>
    </w:lvl>
    <w:lvl w:ilvl="7" w:tplc="98FC9194" w:tentative="1">
      <w:start w:val="1"/>
      <w:numFmt w:val="lowerLetter"/>
      <w:lvlText w:val="%8."/>
      <w:lvlJc w:val="left"/>
      <w:pPr>
        <w:tabs>
          <w:tab w:val="num" w:pos="6120"/>
        </w:tabs>
        <w:ind w:left="6120" w:hanging="360"/>
      </w:pPr>
    </w:lvl>
    <w:lvl w:ilvl="8" w:tplc="51ACA5B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2860D90">
      <w:start w:val="1"/>
      <w:numFmt w:val="decimal"/>
      <w:lvlText w:val="%1."/>
      <w:lvlJc w:val="left"/>
      <w:pPr>
        <w:tabs>
          <w:tab w:val="num" w:pos="780"/>
        </w:tabs>
        <w:ind w:left="780" w:hanging="780"/>
      </w:pPr>
      <w:rPr>
        <w:rFonts w:hint="default"/>
      </w:rPr>
    </w:lvl>
    <w:lvl w:ilvl="1" w:tplc="CD060C08" w:tentative="1">
      <w:start w:val="1"/>
      <w:numFmt w:val="lowerLetter"/>
      <w:lvlText w:val="%2."/>
      <w:lvlJc w:val="left"/>
      <w:pPr>
        <w:tabs>
          <w:tab w:val="num" w:pos="1440"/>
        </w:tabs>
        <w:ind w:left="1440" w:hanging="360"/>
      </w:pPr>
    </w:lvl>
    <w:lvl w:ilvl="2" w:tplc="0742E7B6" w:tentative="1">
      <w:start w:val="1"/>
      <w:numFmt w:val="lowerRoman"/>
      <w:lvlText w:val="%3."/>
      <w:lvlJc w:val="right"/>
      <w:pPr>
        <w:tabs>
          <w:tab w:val="num" w:pos="2160"/>
        </w:tabs>
        <w:ind w:left="2160" w:hanging="180"/>
      </w:pPr>
    </w:lvl>
    <w:lvl w:ilvl="3" w:tplc="E79A9B84" w:tentative="1">
      <w:start w:val="1"/>
      <w:numFmt w:val="decimal"/>
      <w:lvlText w:val="%4."/>
      <w:lvlJc w:val="left"/>
      <w:pPr>
        <w:tabs>
          <w:tab w:val="num" w:pos="2880"/>
        </w:tabs>
        <w:ind w:left="2880" w:hanging="360"/>
      </w:pPr>
    </w:lvl>
    <w:lvl w:ilvl="4" w:tplc="88A83410" w:tentative="1">
      <w:start w:val="1"/>
      <w:numFmt w:val="lowerLetter"/>
      <w:lvlText w:val="%5."/>
      <w:lvlJc w:val="left"/>
      <w:pPr>
        <w:tabs>
          <w:tab w:val="num" w:pos="3600"/>
        </w:tabs>
        <w:ind w:left="3600" w:hanging="360"/>
      </w:pPr>
    </w:lvl>
    <w:lvl w:ilvl="5" w:tplc="9D6013AA" w:tentative="1">
      <w:start w:val="1"/>
      <w:numFmt w:val="lowerRoman"/>
      <w:lvlText w:val="%6."/>
      <w:lvlJc w:val="right"/>
      <w:pPr>
        <w:tabs>
          <w:tab w:val="num" w:pos="4320"/>
        </w:tabs>
        <w:ind w:left="4320" w:hanging="180"/>
      </w:pPr>
    </w:lvl>
    <w:lvl w:ilvl="6" w:tplc="D64CD484" w:tentative="1">
      <w:start w:val="1"/>
      <w:numFmt w:val="decimal"/>
      <w:lvlText w:val="%7."/>
      <w:lvlJc w:val="left"/>
      <w:pPr>
        <w:tabs>
          <w:tab w:val="num" w:pos="5040"/>
        </w:tabs>
        <w:ind w:left="5040" w:hanging="360"/>
      </w:pPr>
    </w:lvl>
    <w:lvl w:ilvl="7" w:tplc="4CB8B430" w:tentative="1">
      <w:start w:val="1"/>
      <w:numFmt w:val="lowerLetter"/>
      <w:lvlText w:val="%8."/>
      <w:lvlJc w:val="left"/>
      <w:pPr>
        <w:tabs>
          <w:tab w:val="num" w:pos="5760"/>
        </w:tabs>
        <w:ind w:left="5760" w:hanging="360"/>
      </w:pPr>
    </w:lvl>
    <w:lvl w:ilvl="8" w:tplc="3E12B2F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B28E14E">
      <w:start w:val="1"/>
      <w:numFmt w:val="decimal"/>
      <w:lvlText w:val="%1."/>
      <w:lvlJc w:val="left"/>
      <w:pPr>
        <w:tabs>
          <w:tab w:val="num" w:pos="1344"/>
        </w:tabs>
        <w:ind w:left="1344" w:hanging="360"/>
      </w:pPr>
      <w:rPr>
        <w:rFonts w:hint="default"/>
      </w:rPr>
    </w:lvl>
    <w:lvl w:ilvl="1" w:tplc="FB78CFD2" w:tentative="1">
      <w:start w:val="1"/>
      <w:numFmt w:val="lowerLetter"/>
      <w:lvlText w:val="%2."/>
      <w:lvlJc w:val="left"/>
      <w:pPr>
        <w:tabs>
          <w:tab w:val="num" w:pos="1440"/>
        </w:tabs>
        <w:ind w:left="1440" w:hanging="360"/>
      </w:pPr>
    </w:lvl>
    <w:lvl w:ilvl="2" w:tplc="6598014E" w:tentative="1">
      <w:start w:val="1"/>
      <w:numFmt w:val="lowerRoman"/>
      <w:lvlText w:val="%3."/>
      <w:lvlJc w:val="right"/>
      <w:pPr>
        <w:tabs>
          <w:tab w:val="num" w:pos="2160"/>
        </w:tabs>
        <w:ind w:left="2160" w:hanging="180"/>
      </w:pPr>
    </w:lvl>
    <w:lvl w:ilvl="3" w:tplc="8C921EE6" w:tentative="1">
      <w:start w:val="1"/>
      <w:numFmt w:val="decimal"/>
      <w:lvlText w:val="%4."/>
      <w:lvlJc w:val="left"/>
      <w:pPr>
        <w:tabs>
          <w:tab w:val="num" w:pos="2880"/>
        </w:tabs>
        <w:ind w:left="2880" w:hanging="360"/>
      </w:pPr>
    </w:lvl>
    <w:lvl w:ilvl="4" w:tplc="D3CE453C" w:tentative="1">
      <w:start w:val="1"/>
      <w:numFmt w:val="lowerLetter"/>
      <w:lvlText w:val="%5."/>
      <w:lvlJc w:val="left"/>
      <w:pPr>
        <w:tabs>
          <w:tab w:val="num" w:pos="3600"/>
        </w:tabs>
        <w:ind w:left="3600" w:hanging="360"/>
      </w:pPr>
    </w:lvl>
    <w:lvl w:ilvl="5" w:tplc="A4EC660E" w:tentative="1">
      <w:start w:val="1"/>
      <w:numFmt w:val="lowerRoman"/>
      <w:lvlText w:val="%6."/>
      <w:lvlJc w:val="right"/>
      <w:pPr>
        <w:tabs>
          <w:tab w:val="num" w:pos="4320"/>
        </w:tabs>
        <w:ind w:left="4320" w:hanging="180"/>
      </w:pPr>
    </w:lvl>
    <w:lvl w:ilvl="6" w:tplc="8D7EC010" w:tentative="1">
      <w:start w:val="1"/>
      <w:numFmt w:val="decimal"/>
      <w:lvlText w:val="%7."/>
      <w:lvlJc w:val="left"/>
      <w:pPr>
        <w:tabs>
          <w:tab w:val="num" w:pos="5040"/>
        </w:tabs>
        <w:ind w:left="5040" w:hanging="360"/>
      </w:pPr>
    </w:lvl>
    <w:lvl w:ilvl="7" w:tplc="DB12BBB0" w:tentative="1">
      <w:start w:val="1"/>
      <w:numFmt w:val="lowerLetter"/>
      <w:lvlText w:val="%8."/>
      <w:lvlJc w:val="left"/>
      <w:pPr>
        <w:tabs>
          <w:tab w:val="num" w:pos="5760"/>
        </w:tabs>
        <w:ind w:left="5760" w:hanging="360"/>
      </w:pPr>
    </w:lvl>
    <w:lvl w:ilvl="8" w:tplc="CAA46F0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6166E66A">
      <w:start w:val="1"/>
      <w:numFmt w:val="decimal"/>
      <w:lvlText w:val="%1."/>
      <w:lvlJc w:val="left"/>
      <w:pPr>
        <w:tabs>
          <w:tab w:val="num" w:pos="720"/>
        </w:tabs>
        <w:ind w:left="720" w:hanging="360"/>
      </w:pPr>
      <w:rPr>
        <w:rFonts w:hint="default"/>
      </w:rPr>
    </w:lvl>
    <w:lvl w:ilvl="1" w:tplc="2A64A394" w:tentative="1">
      <w:start w:val="1"/>
      <w:numFmt w:val="lowerLetter"/>
      <w:lvlText w:val="%2."/>
      <w:lvlJc w:val="left"/>
      <w:pPr>
        <w:tabs>
          <w:tab w:val="num" w:pos="-528"/>
        </w:tabs>
        <w:ind w:left="-528" w:hanging="360"/>
      </w:pPr>
    </w:lvl>
    <w:lvl w:ilvl="2" w:tplc="0B24A9F0" w:tentative="1">
      <w:start w:val="1"/>
      <w:numFmt w:val="lowerRoman"/>
      <w:lvlText w:val="%3."/>
      <w:lvlJc w:val="right"/>
      <w:pPr>
        <w:tabs>
          <w:tab w:val="num" w:pos="192"/>
        </w:tabs>
        <w:ind w:left="192" w:hanging="180"/>
      </w:pPr>
    </w:lvl>
    <w:lvl w:ilvl="3" w:tplc="E70683E0" w:tentative="1">
      <w:start w:val="1"/>
      <w:numFmt w:val="decimal"/>
      <w:lvlText w:val="%4."/>
      <w:lvlJc w:val="left"/>
      <w:pPr>
        <w:tabs>
          <w:tab w:val="num" w:pos="912"/>
        </w:tabs>
        <w:ind w:left="912" w:hanging="360"/>
      </w:pPr>
    </w:lvl>
    <w:lvl w:ilvl="4" w:tplc="87E292EA" w:tentative="1">
      <w:start w:val="1"/>
      <w:numFmt w:val="lowerLetter"/>
      <w:lvlText w:val="%5."/>
      <w:lvlJc w:val="left"/>
      <w:pPr>
        <w:tabs>
          <w:tab w:val="num" w:pos="1632"/>
        </w:tabs>
        <w:ind w:left="1632" w:hanging="360"/>
      </w:pPr>
    </w:lvl>
    <w:lvl w:ilvl="5" w:tplc="8978307E" w:tentative="1">
      <w:start w:val="1"/>
      <w:numFmt w:val="lowerRoman"/>
      <w:lvlText w:val="%6."/>
      <w:lvlJc w:val="right"/>
      <w:pPr>
        <w:tabs>
          <w:tab w:val="num" w:pos="2352"/>
        </w:tabs>
        <w:ind w:left="2352" w:hanging="180"/>
      </w:pPr>
    </w:lvl>
    <w:lvl w:ilvl="6" w:tplc="99B41E82" w:tentative="1">
      <w:start w:val="1"/>
      <w:numFmt w:val="decimal"/>
      <w:lvlText w:val="%7."/>
      <w:lvlJc w:val="left"/>
      <w:pPr>
        <w:tabs>
          <w:tab w:val="num" w:pos="3072"/>
        </w:tabs>
        <w:ind w:left="3072" w:hanging="360"/>
      </w:pPr>
    </w:lvl>
    <w:lvl w:ilvl="7" w:tplc="D9CC292E" w:tentative="1">
      <w:start w:val="1"/>
      <w:numFmt w:val="lowerLetter"/>
      <w:lvlText w:val="%8."/>
      <w:lvlJc w:val="left"/>
      <w:pPr>
        <w:tabs>
          <w:tab w:val="num" w:pos="3792"/>
        </w:tabs>
        <w:ind w:left="3792" w:hanging="360"/>
      </w:pPr>
    </w:lvl>
    <w:lvl w:ilvl="8" w:tplc="2208D8F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16368A84">
      <w:start w:val="1"/>
      <w:numFmt w:val="decimal"/>
      <w:lvlText w:val="%1."/>
      <w:lvlJc w:val="left"/>
      <w:pPr>
        <w:tabs>
          <w:tab w:val="num" w:pos="780"/>
        </w:tabs>
        <w:ind w:left="780" w:hanging="780"/>
      </w:pPr>
      <w:rPr>
        <w:rFonts w:hint="default"/>
      </w:rPr>
    </w:lvl>
    <w:lvl w:ilvl="1" w:tplc="8C22813A" w:tentative="1">
      <w:start w:val="1"/>
      <w:numFmt w:val="lowerLetter"/>
      <w:lvlText w:val="%2."/>
      <w:lvlJc w:val="left"/>
      <w:pPr>
        <w:tabs>
          <w:tab w:val="num" w:pos="1440"/>
        </w:tabs>
        <w:ind w:left="1440" w:hanging="360"/>
      </w:pPr>
    </w:lvl>
    <w:lvl w:ilvl="2" w:tplc="2D021EEA" w:tentative="1">
      <w:start w:val="1"/>
      <w:numFmt w:val="lowerRoman"/>
      <w:lvlText w:val="%3."/>
      <w:lvlJc w:val="right"/>
      <w:pPr>
        <w:tabs>
          <w:tab w:val="num" w:pos="2160"/>
        </w:tabs>
        <w:ind w:left="2160" w:hanging="180"/>
      </w:pPr>
    </w:lvl>
    <w:lvl w:ilvl="3" w:tplc="6E2046A0" w:tentative="1">
      <w:start w:val="1"/>
      <w:numFmt w:val="decimal"/>
      <w:lvlText w:val="%4."/>
      <w:lvlJc w:val="left"/>
      <w:pPr>
        <w:tabs>
          <w:tab w:val="num" w:pos="2880"/>
        </w:tabs>
        <w:ind w:left="2880" w:hanging="360"/>
      </w:pPr>
    </w:lvl>
    <w:lvl w:ilvl="4" w:tplc="D638BA5E" w:tentative="1">
      <w:start w:val="1"/>
      <w:numFmt w:val="lowerLetter"/>
      <w:lvlText w:val="%5."/>
      <w:lvlJc w:val="left"/>
      <w:pPr>
        <w:tabs>
          <w:tab w:val="num" w:pos="3600"/>
        </w:tabs>
        <w:ind w:left="3600" w:hanging="360"/>
      </w:pPr>
    </w:lvl>
    <w:lvl w:ilvl="5" w:tplc="57328A1C" w:tentative="1">
      <w:start w:val="1"/>
      <w:numFmt w:val="lowerRoman"/>
      <w:lvlText w:val="%6."/>
      <w:lvlJc w:val="right"/>
      <w:pPr>
        <w:tabs>
          <w:tab w:val="num" w:pos="4320"/>
        </w:tabs>
        <w:ind w:left="4320" w:hanging="180"/>
      </w:pPr>
    </w:lvl>
    <w:lvl w:ilvl="6" w:tplc="E2ECFE24" w:tentative="1">
      <w:start w:val="1"/>
      <w:numFmt w:val="decimal"/>
      <w:lvlText w:val="%7."/>
      <w:lvlJc w:val="left"/>
      <w:pPr>
        <w:tabs>
          <w:tab w:val="num" w:pos="5040"/>
        </w:tabs>
        <w:ind w:left="5040" w:hanging="360"/>
      </w:pPr>
    </w:lvl>
    <w:lvl w:ilvl="7" w:tplc="62A242AC" w:tentative="1">
      <w:start w:val="1"/>
      <w:numFmt w:val="lowerLetter"/>
      <w:lvlText w:val="%8."/>
      <w:lvlJc w:val="left"/>
      <w:pPr>
        <w:tabs>
          <w:tab w:val="num" w:pos="5760"/>
        </w:tabs>
        <w:ind w:left="5760" w:hanging="360"/>
      </w:pPr>
    </w:lvl>
    <w:lvl w:ilvl="8" w:tplc="144CF2C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E68913C">
      <w:start w:val="1"/>
      <w:numFmt w:val="decimal"/>
      <w:lvlText w:val="%1."/>
      <w:lvlJc w:val="left"/>
      <w:pPr>
        <w:tabs>
          <w:tab w:val="num" w:pos="360"/>
        </w:tabs>
        <w:ind w:left="360" w:hanging="360"/>
      </w:pPr>
      <w:rPr>
        <w:rFonts w:hint="default"/>
      </w:rPr>
    </w:lvl>
    <w:lvl w:ilvl="1" w:tplc="31782854" w:tentative="1">
      <w:start w:val="1"/>
      <w:numFmt w:val="lowerLetter"/>
      <w:lvlText w:val="%2."/>
      <w:lvlJc w:val="left"/>
      <w:pPr>
        <w:tabs>
          <w:tab w:val="num" w:pos="1440"/>
        </w:tabs>
        <w:ind w:left="1440" w:hanging="360"/>
      </w:pPr>
    </w:lvl>
    <w:lvl w:ilvl="2" w:tplc="A9E2F524" w:tentative="1">
      <w:start w:val="1"/>
      <w:numFmt w:val="lowerRoman"/>
      <w:lvlText w:val="%3."/>
      <w:lvlJc w:val="right"/>
      <w:pPr>
        <w:tabs>
          <w:tab w:val="num" w:pos="2160"/>
        </w:tabs>
        <w:ind w:left="2160" w:hanging="180"/>
      </w:pPr>
    </w:lvl>
    <w:lvl w:ilvl="3" w:tplc="1D96873C" w:tentative="1">
      <w:start w:val="1"/>
      <w:numFmt w:val="decimal"/>
      <w:lvlText w:val="%4."/>
      <w:lvlJc w:val="left"/>
      <w:pPr>
        <w:tabs>
          <w:tab w:val="num" w:pos="2880"/>
        </w:tabs>
        <w:ind w:left="2880" w:hanging="360"/>
      </w:pPr>
    </w:lvl>
    <w:lvl w:ilvl="4" w:tplc="6D582F22" w:tentative="1">
      <w:start w:val="1"/>
      <w:numFmt w:val="lowerLetter"/>
      <w:lvlText w:val="%5."/>
      <w:lvlJc w:val="left"/>
      <w:pPr>
        <w:tabs>
          <w:tab w:val="num" w:pos="3600"/>
        </w:tabs>
        <w:ind w:left="3600" w:hanging="360"/>
      </w:pPr>
    </w:lvl>
    <w:lvl w:ilvl="5" w:tplc="B6F2EDA8" w:tentative="1">
      <w:start w:val="1"/>
      <w:numFmt w:val="lowerRoman"/>
      <w:lvlText w:val="%6."/>
      <w:lvlJc w:val="right"/>
      <w:pPr>
        <w:tabs>
          <w:tab w:val="num" w:pos="4320"/>
        </w:tabs>
        <w:ind w:left="4320" w:hanging="180"/>
      </w:pPr>
    </w:lvl>
    <w:lvl w:ilvl="6" w:tplc="EEC8FEBE" w:tentative="1">
      <w:start w:val="1"/>
      <w:numFmt w:val="decimal"/>
      <w:lvlText w:val="%7."/>
      <w:lvlJc w:val="left"/>
      <w:pPr>
        <w:tabs>
          <w:tab w:val="num" w:pos="5040"/>
        </w:tabs>
        <w:ind w:left="5040" w:hanging="360"/>
      </w:pPr>
    </w:lvl>
    <w:lvl w:ilvl="7" w:tplc="7A101C9A" w:tentative="1">
      <w:start w:val="1"/>
      <w:numFmt w:val="lowerLetter"/>
      <w:lvlText w:val="%8."/>
      <w:lvlJc w:val="left"/>
      <w:pPr>
        <w:tabs>
          <w:tab w:val="num" w:pos="5760"/>
        </w:tabs>
        <w:ind w:left="5760" w:hanging="360"/>
      </w:pPr>
    </w:lvl>
    <w:lvl w:ilvl="8" w:tplc="9E70BD7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D80BA46">
      <w:start w:val="1"/>
      <w:numFmt w:val="decimal"/>
      <w:lvlText w:val="%1."/>
      <w:lvlJc w:val="left"/>
      <w:pPr>
        <w:tabs>
          <w:tab w:val="num" w:pos="360"/>
        </w:tabs>
        <w:ind w:left="360" w:hanging="360"/>
      </w:pPr>
    </w:lvl>
    <w:lvl w:ilvl="1" w:tplc="A9C46328" w:tentative="1">
      <w:start w:val="1"/>
      <w:numFmt w:val="lowerLetter"/>
      <w:lvlText w:val="%2."/>
      <w:lvlJc w:val="left"/>
      <w:pPr>
        <w:tabs>
          <w:tab w:val="num" w:pos="1080"/>
        </w:tabs>
        <w:ind w:left="1080" w:hanging="360"/>
      </w:pPr>
    </w:lvl>
    <w:lvl w:ilvl="2" w:tplc="5A5E494E" w:tentative="1">
      <w:start w:val="1"/>
      <w:numFmt w:val="lowerRoman"/>
      <w:lvlText w:val="%3."/>
      <w:lvlJc w:val="right"/>
      <w:pPr>
        <w:tabs>
          <w:tab w:val="num" w:pos="1800"/>
        </w:tabs>
        <w:ind w:left="1800" w:hanging="180"/>
      </w:pPr>
    </w:lvl>
    <w:lvl w:ilvl="3" w:tplc="9CF2A1AE" w:tentative="1">
      <w:start w:val="1"/>
      <w:numFmt w:val="decimal"/>
      <w:lvlText w:val="%4."/>
      <w:lvlJc w:val="left"/>
      <w:pPr>
        <w:tabs>
          <w:tab w:val="num" w:pos="2520"/>
        </w:tabs>
        <w:ind w:left="2520" w:hanging="360"/>
      </w:pPr>
    </w:lvl>
    <w:lvl w:ilvl="4" w:tplc="3F087B5E" w:tentative="1">
      <w:start w:val="1"/>
      <w:numFmt w:val="lowerLetter"/>
      <w:lvlText w:val="%5."/>
      <w:lvlJc w:val="left"/>
      <w:pPr>
        <w:tabs>
          <w:tab w:val="num" w:pos="3240"/>
        </w:tabs>
        <w:ind w:left="3240" w:hanging="360"/>
      </w:pPr>
    </w:lvl>
    <w:lvl w:ilvl="5" w:tplc="28BADF5A" w:tentative="1">
      <w:start w:val="1"/>
      <w:numFmt w:val="lowerRoman"/>
      <w:lvlText w:val="%6."/>
      <w:lvlJc w:val="right"/>
      <w:pPr>
        <w:tabs>
          <w:tab w:val="num" w:pos="3960"/>
        </w:tabs>
        <w:ind w:left="3960" w:hanging="180"/>
      </w:pPr>
    </w:lvl>
    <w:lvl w:ilvl="6" w:tplc="01DEFAF4" w:tentative="1">
      <w:start w:val="1"/>
      <w:numFmt w:val="decimal"/>
      <w:lvlText w:val="%7."/>
      <w:lvlJc w:val="left"/>
      <w:pPr>
        <w:tabs>
          <w:tab w:val="num" w:pos="4680"/>
        </w:tabs>
        <w:ind w:left="4680" w:hanging="360"/>
      </w:pPr>
    </w:lvl>
    <w:lvl w:ilvl="7" w:tplc="0674DE04" w:tentative="1">
      <w:start w:val="1"/>
      <w:numFmt w:val="lowerLetter"/>
      <w:lvlText w:val="%8."/>
      <w:lvlJc w:val="left"/>
      <w:pPr>
        <w:tabs>
          <w:tab w:val="num" w:pos="5400"/>
        </w:tabs>
        <w:ind w:left="5400" w:hanging="360"/>
      </w:pPr>
    </w:lvl>
    <w:lvl w:ilvl="8" w:tplc="C99E5CF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3FC7988">
      <w:start w:val="1"/>
      <w:numFmt w:val="decimal"/>
      <w:lvlText w:val="%1."/>
      <w:lvlJc w:val="left"/>
      <w:pPr>
        <w:tabs>
          <w:tab w:val="num" w:pos="-360"/>
        </w:tabs>
        <w:ind w:left="360" w:hanging="360"/>
      </w:pPr>
      <w:rPr>
        <w:rFonts w:hint="default"/>
        <w:b w:val="0"/>
      </w:rPr>
    </w:lvl>
    <w:lvl w:ilvl="1" w:tplc="B3D0A854" w:tentative="1">
      <w:start w:val="1"/>
      <w:numFmt w:val="lowerLetter"/>
      <w:lvlText w:val="%2."/>
      <w:lvlJc w:val="left"/>
      <w:pPr>
        <w:tabs>
          <w:tab w:val="num" w:pos="1440"/>
        </w:tabs>
        <w:ind w:left="1440" w:hanging="360"/>
      </w:pPr>
    </w:lvl>
    <w:lvl w:ilvl="2" w:tplc="26F29E50" w:tentative="1">
      <w:start w:val="1"/>
      <w:numFmt w:val="lowerRoman"/>
      <w:lvlText w:val="%3."/>
      <w:lvlJc w:val="right"/>
      <w:pPr>
        <w:tabs>
          <w:tab w:val="num" w:pos="2160"/>
        </w:tabs>
        <w:ind w:left="2160" w:hanging="180"/>
      </w:pPr>
    </w:lvl>
    <w:lvl w:ilvl="3" w:tplc="F9A83F8A" w:tentative="1">
      <w:start w:val="1"/>
      <w:numFmt w:val="decimal"/>
      <w:lvlText w:val="%4."/>
      <w:lvlJc w:val="left"/>
      <w:pPr>
        <w:tabs>
          <w:tab w:val="num" w:pos="2880"/>
        </w:tabs>
        <w:ind w:left="2880" w:hanging="360"/>
      </w:pPr>
    </w:lvl>
    <w:lvl w:ilvl="4" w:tplc="E56AC8F6" w:tentative="1">
      <w:start w:val="1"/>
      <w:numFmt w:val="lowerLetter"/>
      <w:lvlText w:val="%5."/>
      <w:lvlJc w:val="left"/>
      <w:pPr>
        <w:tabs>
          <w:tab w:val="num" w:pos="3600"/>
        </w:tabs>
        <w:ind w:left="3600" w:hanging="360"/>
      </w:pPr>
    </w:lvl>
    <w:lvl w:ilvl="5" w:tplc="400A0D40" w:tentative="1">
      <w:start w:val="1"/>
      <w:numFmt w:val="lowerRoman"/>
      <w:lvlText w:val="%6."/>
      <w:lvlJc w:val="right"/>
      <w:pPr>
        <w:tabs>
          <w:tab w:val="num" w:pos="4320"/>
        </w:tabs>
        <w:ind w:left="4320" w:hanging="180"/>
      </w:pPr>
    </w:lvl>
    <w:lvl w:ilvl="6" w:tplc="B9B257F8" w:tentative="1">
      <w:start w:val="1"/>
      <w:numFmt w:val="decimal"/>
      <w:lvlText w:val="%7."/>
      <w:lvlJc w:val="left"/>
      <w:pPr>
        <w:tabs>
          <w:tab w:val="num" w:pos="5040"/>
        </w:tabs>
        <w:ind w:left="5040" w:hanging="360"/>
      </w:pPr>
    </w:lvl>
    <w:lvl w:ilvl="7" w:tplc="2F2874DA" w:tentative="1">
      <w:start w:val="1"/>
      <w:numFmt w:val="lowerLetter"/>
      <w:lvlText w:val="%8."/>
      <w:lvlJc w:val="left"/>
      <w:pPr>
        <w:tabs>
          <w:tab w:val="num" w:pos="5760"/>
        </w:tabs>
        <w:ind w:left="5760" w:hanging="360"/>
      </w:pPr>
    </w:lvl>
    <w:lvl w:ilvl="8" w:tplc="2BB6599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8D7C47B2">
      <w:start w:val="1"/>
      <w:numFmt w:val="decimal"/>
      <w:lvlText w:val="%1."/>
      <w:lvlJc w:val="left"/>
      <w:pPr>
        <w:tabs>
          <w:tab w:val="num" w:pos="780"/>
        </w:tabs>
        <w:ind w:left="780" w:hanging="780"/>
      </w:pPr>
      <w:rPr>
        <w:rFonts w:hint="default"/>
      </w:rPr>
    </w:lvl>
    <w:lvl w:ilvl="1" w:tplc="F7702346" w:tentative="1">
      <w:start w:val="1"/>
      <w:numFmt w:val="lowerLetter"/>
      <w:lvlText w:val="%2."/>
      <w:lvlJc w:val="left"/>
      <w:pPr>
        <w:tabs>
          <w:tab w:val="num" w:pos="1440"/>
        </w:tabs>
        <w:ind w:left="1440" w:hanging="360"/>
      </w:pPr>
    </w:lvl>
    <w:lvl w:ilvl="2" w:tplc="98DE170A" w:tentative="1">
      <w:start w:val="1"/>
      <w:numFmt w:val="lowerRoman"/>
      <w:lvlText w:val="%3."/>
      <w:lvlJc w:val="right"/>
      <w:pPr>
        <w:tabs>
          <w:tab w:val="num" w:pos="2160"/>
        </w:tabs>
        <w:ind w:left="2160" w:hanging="180"/>
      </w:pPr>
    </w:lvl>
    <w:lvl w:ilvl="3" w:tplc="3572CAA8" w:tentative="1">
      <w:start w:val="1"/>
      <w:numFmt w:val="decimal"/>
      <w:lvlText w:val="%4."/>
      <w:lvlJc w:val="left"/>
      <w:pPr>
        <w:tabs>
          <w:tab w:val="num" w:pos="2880"/>
        </w:tabs>
        <w:ind w:left="2880" w:hanging="360"/>
      </w:pPr>
    </w:lvl>
    <w:lvl w:ilvl="4" w:tplc="3932A76A" w:tentative="1">
      <w:start w:val="1"/>
      <w:numFmt w:val="lowerLetter"/>
      <w:lvlText w:val="%5."/>
      <w:lvlJc w:val="left"/>
      <w:pPr>
        <w:tabs>
          <w:tab w:val="num" w:pos="3600"/>
        </w:tabs>
        <w:ind w:left="3600" w:hanging="360"/>
      </w:pPr>
    </w:lvl>
    <w:lvl w:ilvl="5" w:tplc="2982EEC2" w:tentative="1">
      <w:start w:val="1"/>
      <w:numFmt w:val="lowerRoman"/>
      <w:lvlText w:val="%6."/>
      <w:lvlJc w:val="right"/>
      <w:pPr>
        <w:tabs>
          <w:tab w:val="num" w:pos="4320"/>
        </w:tabs>
        <w:ind w:left="4320" w:hanging="180"/>
      </w:pPr>
    </w:lvl>
    <w:lvl w:ilvl="6" w:tplc="4244AC52" w:tentative="1">
      <w:start w:val="1"/>
      <w:numFmt w:val="decimal"/>
      <w:lvlText w:val="%7."/>
      <w:lvlJc w:val="left"/>
      <w:pPr>
        <w:tabs>
          <w:tab w:val="num" w:pos="5040"/>
        </w:tabs>
        <w:ind w:left="5040" w:hanging="360"/>
      </w:pPr>
    </w:lvl>
    <w:lvl w:ilvl="7" w:tplc="71D20748" w:tentative="1">
      <w:start w:val="1"/>
      <w:numFmt w:val="lowerLetter"/>
      <w:lvlText w:val="%8."/>
      <w:lvlJc w:val="left"/>
      <w:pPr>
        <w:tabs>
          <w:tab w:val="num" w:pos="5760"/>
        </w:tabs>
        <w:ind w:left="5760" w:hanging="360"/>
      </w:pPr>
    </w:lvl>
    <w:lvl w:ilvl="8" w:tplc="955452B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D8F84438">
      <w:start w:val="1"/>
      <w:numFmt w:val="decimal"/>
      <w:lvlText w:val="%1."/>
      <w:lvlJc w:val="left"/>
      <w:pPr>
        <w:tabs>
          <w:tab w:val="num" w:pos="1080"/>
        </w:tabs>
        <w:ind w:left="1080" w:hanging="360"/>
      </w:pPr>
      <w:rPr>
        <w:rFonts w:hint="default"/>
      </w:rPr>
    </w:lvl>
    <w:lvl w:ilvl="1" w:tplc="74ECFDAA" w:tentative="1">
      <w:start w:val="1"/>
      <w:numFmt w:val="lowerLetter"/>
      <w:lvlText w:val="%2."/>
      <w:lvlJc w:val="left"/>
      <w:pPr>
        <w:tabs>
          <w:tab w:val="num" w:pos="1440"/>
        </w:tabs>
        <w:ind w:left="1440" w:hanging="360"/>
      </w:pPr>
    </w:lvl>
    <w:lvl w:ilvl="2" w:tplc="0D166F0A">
      <w:start w:val="1"/>
      <w:numFmt w:val="lowerRoman"/>
      <w:lvlText w:val="%3."/>
      <w:lvlJc w:val="right"/>
      <w:pPr>
        <w:tabs>
          <w:tab w:val="num" w:pos="2160"/>
        </w:tabs>
        <w:ind w:left="2160" w:hanging="180"/>
      </w:pPr>
    </w:lvl>
    <w:lvl w:ilvl="3" w:tplc="33DE3B42" w:tentative="1">
      <w:start w:val="1"/>
      <w:numFmt w:val="decimal"/>
      <w:lvlText w:val="%4."/>
      <w:lvlJc w:val="left"/>
      <w:pPr>
        <w:tabs>
          <w:tab w:val="num" w:pos="2880"/>
        </w:tabs>
        <w:ind w:left="2880" w:hanging="360"/>
      </w:pPr>
    </w:lvl>
    <w:lvl w:ilvl="4" w:tplc="D3CCB2C0" w:tentative="1">
      <w:start w:val="1"/>
      <w:numFmt w:val="lowerLetter"/>
      <w:lvlText w:val="%5."/>
      <w:lvlJc w:val="left"/>
      <w:pPr>
        <w:tabs>
          <w:tab w:val="num" w:pos="3600"/>
        </w:tabs>
        <w:ind w:left="3600" w:hanging="360"/>
      </w:pPr>
    </w:lvl>
    <w:lvl w:ilvl="5" w:tplc="0986D424" w:tentative="1">
      <w:start w:val="1"/>
      <w:numFmt w:val="lowerRoman"/>
      <w:lvlText w:val="%6."/>
      <w:lvlJc w:val="right"/>
      <w:pPr>
        <w:tabs>
          <w:tab w:val="num" w:pos="4320"/>
        </w:tabs>
        <w:ind w:left="4320" w:hanging="180"/>
      </w:pPr>
    </w:lvl>
    <w:lvl w:ilvl="6" w:tplc="FB5EF474" w:tentative="1">
      <w:start w:val="1"/>
      <w:numFmt w:val="decimal"/>
      <w:lvlText w:val="%7."/>
      <w:lvlJc w:val="left"/>
      <w:pPr>
        <w:tabs>
          <w:tab w:val="num" w:pos="5040"/>
        </w:tabs>
        <w:ind w:left="5040" w:hanging="360"/>
      </w:pPr>
    </w:lvl>
    <w:lvl w:ilvl="7" w:tplc="9D6601D8" w:tentative="1">
      <w:start w:val="1"/>
      <w:numFmt w:val="lowerLetter"/>
      <w:lvlText w:val="%8."/>
      <w:lvlJc w:val="left"/>
      <w:pPr>
        <w:tabs>
          <w:tab w:val="num" w:pos="5760"/>
        </w:tabs>
        <w:ind w:left="5760" w:hanging="360"/>
      </w:pPr>
    </w:lvl>
    <w:lvl w:ilvl="8" w:tplc="FCEA468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AC0831F8">
      <w:start w:val="1"/>
      <w:numFmt w:val="decimal"/>
      <w:lvlText w:val="%1."/>
      <w:lvlJc w:val="left"/>
      <w:pPr>
        <w:ind w:left="720" w:hanging="360"/>
      </w:pPr>
      <w:rPr>
        <w:rFonts w:cs="Times New Roman"/>
        <w:b w:val="0"/>
      </w:rPr>
    </w:lvl>
    <w:lvl w:ilvl="1" w:tplc="7B3E6580" w:tentative="1">
      <w:start w:val="1"/>
      <w:numFmt w:val="lowerLetter"/>
      <w:lvlText w:val="%2."/>
      <w:lvlJc w:val="left"/>
      <w:pPr>
        <w:ind w:left="1440" w:hanging="360"/>
      </w:pPr>
      <w:rPr>
        <w:rFonts w:cs="Times New Roman"/>
      </w:rPr>
    </w:lvl>
    <w:lvl w:ilvl="2" w:tplc="38B60C8E" w:tentative="1">
      <w:start w:val="1"/>
      <w:numFmt w:val="lowerRoman"/>
      <w:lvlText w:val="%3."/>
      <w:lvlJc w:val="right"/>
      <w:pPr>
        <w:ind w:left="2160" w:hanging="180"/>
      </w:pPr>
      <w:rPr>
        <w:rFonts w:cs="Times New Roman"/>
      </w:rPr>
    </w:lvl>
    <w:lvl w:ilvl="3" w:tplc="EAC2A6C0" w:tentative="1">
      <w:start w:val="1"/>
      <w:numFmt w:val="decimal"/>
      <w:lvlText w:val="%4."/>
      <w:lvlJc w:val="left"/>
      <w:pPr>
        <w:ind w:left="2880" w:hanging="360"/>
      </w:pPr>
      <w:rPr>
        <w:rFonts w:cs="Times New Roman"/>
      </w:rPr>
    </w:lvl>
    <w:lvl w:ilvl="4" w:tplc="BC1E7DA0" w:tentative="1">
      <w:start w:val="1"/>
      <w:numFmt w:val="lowerLetter"/>
      <w:lvlText w:val="%5."/>
      <w:lvlJc w:val="left"/>
      <w:pPr>
        <w:ind w:left="3600" w:hanging="360"/>
      </w:pPr>
      <w:rPr>
        <w:rFonts w:cs="Times New Roman"/>
      </w:rPr>
    </w:lvl>
    <w:lvl w:ilvl="5" w:tplc="04C4422E" w:tentative="1">
      <w:start w:val="1"/>
      <w:numFmt w:val="lowerRoman"/>
      <w:lvlText w:val="%6."/>
      <w:lvlJc w:val="right"/>
      <w:pPr>
        <w:ind w:left="4320" w:hanging="180"/>
      </w:pPr>
      <w:rPr>
        <w:rFonts w:cs="Times New Roman"/>
      </w:rPr>
    </w:lvl>
    <w:lvl w:ilvl="6" w:tplc="4EF43E0A" w:tentative="1">
      <w:start w:val="1"/>
      <w:numFmt w:val="decimal"/>
      <w:lvlText w:val="%7."/>
      <w:lvlJc w:val="left"/>
      <w:pPr>
        <w:ind w:left="5040" w:hanging="360"/>
      </w:pPr>
      <w:rPr>
        <w:rFonts w:cs="Times New Roman"/>
      </w:rPr>
    </w:lvl>
    <w:lvl w:ilvl="7" w:tplc="697E9470" w:tentative="1">
      <w:start w:val="1"/>
      <w:numFmt w:val="lowerLetter"/>
      <w:lvlText w:val="%8."/>
      <w:lvlJc w:val="left"/>
      <w:pPr>
        <w:ind w:left="5760" w:hanging="360"/>
      </w:pPr>
      <w:rPr>
        <w:rFonts w:cs="Times New Roman"/>
      </w:rPr>
    </w:lvl>
    <w:lvl w:ilvl="8" w:tplc="05086D3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594C6F8">
      <w:start w:val="1"/>
      <w:numFmt w:val="decimal"/>
      <w:lvlText w:val="%1."/>
      <w:lvlJc w:val="left"/>
      <w:pPr>
        <w:ind w:left="360" w:hanging="360"/>
      </w:pPr>
      <w:rPr>
        <w:rFonts w:hint="default"/>
        <w:b w:val="0"/>
      </w:rPr>
    </w:lvl>
    <w:lvl w:ilvl="1" w:tplc="AC523244" w:tentative="1">
      <w:start w:val="1"/>
      <w:numFmt w:val="lowerLetter"/>
      <w:lvlText w:val="%2."/>
      <w:lvlJc w:val="left"/>
      <w:pPr>
        <w:ind w:left="1080" w:hanging="360"/>
      </w:pPr>
    </w:lvl>
    <w:lvl w:ilvl="2" w:tplc="E50A2CF8" w:tentative="1">
      <w:start w:val="1"/>
      <w:numFmt w:val="lowerRoman"/>
      <w:lvlText w:val="%3."/>
      <w:lvlJc w:val="right"/>
      <w:pPr>
        <w:ind w:left="1800" w:hanging="180"/>
      </w:pPr>
    </w:lvl>
    <w:lvl w:ilvl="3" w:tplc="8A542852" w:tentative="1">
      <w:start w:val="1"/>
      <w:numFmt w:val="decimal"/>
      <w:lvlText w:val="%4."/>
      <w:lvlJc w:val="left"/>
      <w:pPr>
        <w:ind w:left="2520" w:hanging="360"/>
      </w:pPr>
    </w:lvl>
    <w:lvl w:ilvl="4" w:tplc="1FDC972A" w:tentative="1">
      <w:start w:val="1"/>
      <w:numFmt w:val="lowerLetter"/>
      <w:lvlText w:val="%5."/>
      <w:lvlJc w:val="left"/>
      <w:pPr>
        <w:ind w:left="3240" w:hanging="360"/>
      </w:pPr>
    </w:lvl>
    <w:lvl w:ilvl="5" w:tplc="B4AA95AC" w:tentative="1">
      <w:start w:val="1"/>
      <w:numFmt w:val="lowerRoman"/>
      <w:lvlText w:val="%6."/>
      <w:lvlJc w:val="right"/>
      <w:pPr>
        <w:ind w:left="3960" w:hanging="180"/>
      </w:pPr>
    </w:lvl>
    <w:lvl w:ilvl="6" w:tplc="7ED2E0BA" w:tentative="1">
      <w:start w:val="1"/>
      <w:numFmt w:val="decimal"/>
      <w:lvlText w:val="%7."/>
      <w:lvlJc w:val="left"/>
      <w:pPr>
        <w:ind w:left="4680" w:hanging="360"/>
      </w:pPr>
    </w:lvl>
    <w:lvl w:ilvl="7" w:tplc="F72A983E" w:tentative="1">
      <w:start w:val="1"/>
      <w:numFmt w:val="lowerLetter"/>
      <w:lvlText w:val="%8."/>
      <w:lvlJc w:val="left"/>
      <w:pPr>
        <w:ind w:left="5400" w:hanging="360"/>
      </w:pPr>
    </w:lvl>
    <w:lvl w:ilvl="8" w:tplc="12ACB8F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AC61AC6">
      <w:start w:val="1"/>
      <w:numFmt w:val="decimal"/>
      <w:lvlText w:val="%1."/>
      <w:lvlJc w:val="left"/>
      <w:pPr>
        <w:tabs>
          <w:tab w:val="num" w:pos="720"/>
        </w:tabs>
        <w:ind w:left="720" w:hanging="360"/>
      </w:pPr>
      <w:rPr>
        <w:rFonts w:hint="default"/>
      </w:rPr>
    </w:lvl>
    <w:lvl w:ilvl="1" w:tplc="8D4283E0" w:tentative="1">
      <w:start w:val="1"/>
      <w:numFmt w:val="lowerLetter"/>
      <w:lvlText w:val="%2."/>
      <w:lvlJc w:val="left"/>
      <w:pPr>
        <w:tabs>
          <w:tab w:val="num" w:pos="816"/>
        </w:tabs>
        <w:ind w:left="816" w:hanging="360"/>
      </w:pPr>
    </w:lvl>
    <w:lvl w:ilvl="2" w:tplc="8C76F1CE" w:tentative="1">
      <w:start w:val="1"/>
      <w:numFmt w:val="lowerRoman"/>
      <w:lvlText w:val="%3."/>
      <w:lvlJc w:val="right"/>
      <w:pPr>
        <w:tabs>
          <w:tab w:val="num" w:pos="1536"/>
        </w:tabs>
        <w:ind w:left="1536" w:hanging="180"/>
      </w:pPr>
    </w:lvl>
    <w:lvl w:ilvl="3" w:tplc="F2EE14E8" w:tentative="1">
      <w:start w:val="1"/>
      <w:numFmt w:val="decimal"/>
      <w:lvlText w:val="%4."/>
      <w:lvlJc w:val="left"/>
      <w:pPr>
        <w:tabs>
          <w:tab w:val="num" w:pos="2256"/>
        </w:tabs>
        <w:ind w:left="2256" w:hanging="360"/>
      </w:pPr>
    </w:lvl>
    <w:lvl w:ilvl="4" w:tplc="8EB8BDA4" w:tentative="1">
      <w:start w:val="1"/>
      <w:numFmt w:val="lowerLetter"/>
      <w:lvlText w:val="%5."/>
      <w:lvlJc w:val="left"/>
      <w:pPr>
        <w:tabs>
          <w:tab w:val="num" w:pos="2976"/>
        </w:tabs>
        <w:ind w:left="2976" w:hanging="360"/>
      </w:pPr>
    </w:lvl>
    <w:lvl w:ilvl="5" w:tplc="EB548A52" w:tentative="1">
      <w:start w:val="1"/>
      <w:numFmt w:val="lowerRoman"/>
      <w:lvlText w:val="%6."/>
      <w:lvlJc w:val="right"/>
      <w:pPr>
        <w:tabs>
          <w:tab w:val="num" w:pos="3696"/>
        </w:tabs>
        <w:ind w:left="3696" w:hanging="180"/>
      </w:pPr>
    </w:lvl>
    <w:lvl w:ilvl="6" w:tplc="FCECB37E" w:tentative="1">
      <w:start w:val="1"/>
      <w:numFmt w:val="decimal"/>
      <w:lvlText w:val="%7."/>
      <w:lvlJc w:val="left"/>
      <w:pPr>
        <w:tabs>
          <w:tab w:val="num" w:pos="4416"/>
        </w:tabs>
        <w:ind w:left="4416" w:hanging="360"/>
      </w:pPr>
    </w:lvl>
    <w:lvl w:ilvl="7" w:tplc="6B1CA440" w:tentative="1">
      <w:start w:val="1"/>
      <w:numFmt w:val="lowerLetter"/>
      <w:lvlText w:val="%8."/>
      <w:lvlJc w:val="left"/>
      <w:pPr>
        <w:tabs>
          <w:tab w:val="num" w:pos="5136"/>
        </w:tabs>
        <w:ind w:left="5136" w:hanging="360"/>
      </w:pPr>
    </w:lvl>
    <w:lvl w:ilvl="8" w:tplc="9B92CE4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C876D458">
      <w:start w:val="1"/>
      <w:numFmt w:val="decimal"/>
      <w:lvlText w:val="%1."/>
      <w:lvlJc w:val="left"/>
      <w:pPr>
        <w:tabs>
          <w:tab w:val="num" w:pos="360"/>
        </w:tabs>
        <w:ind w:left="360" w:hanging="360"/>
      </w:pPr>
      <w:rPr>
        <w:rFonts w:hint="default"/>
        <w:b w:val="0"/>
      </w:rPr>
    </w:lvl>
    <w:lvl w:ilvl="1" w:tplc="F614EB34" w:tentative="1">
      <w:start w:val="1"/>
      <w:numFmt w:val="lowerLetter"/>
      <w:lvlText w:val="%2."/>
      <w:lvlJc w:val="left"/>
      <w:pPr>
        <w:tabs>
          <w:tab w:val="num" w:pos="1440"/>
        </w:tabs>
        <w:ind w:left="1440" w:hanging="360"/>
      </w:pPr>
    </w:lvl>
    <w:lvl w:ilvl="2" w:tplc="D8CCBF34" w:tentative="1">
      <w:start w:val="1"/>
      <w:numFmt w:val="lowerRoman"/>
      <w:lvlText w:val="%3."/>
      <w:lvlJc w:val="right"/>
      <w:pPr>
        <w:tabs>
          <w:tab w:val="num" w:pos="2160"/>
        </w:tabs>
        <w:ind w:left="2160" w:hanging="180"/>
      </w:pPr>
    </w:lvl>
    <w:lvl w:ilvl="3" w:tplc="E5B26B56" w:tentative="1">
      <w:start w:val="1"/>
      <w:numFmt w:val="decimal"/>
      <w:lvlText w:val="%4."/>
      <w:lvlJc w:val="left"/>
      <w:pPr>
        <w:tabs>
          <w:tab w:val="num" w:pos="2880"/>
        </w:tabs>
        <w:ind w:left="2880" w:hanging="360"/>
      </w:pPr>
    </w:lvl>
    <w:lvl w:ilvl="4" w:tplc="2BA48798" w:tentative="1">
      <w:start w:val="1"/>
      <w:numFmt w:val="lowerLetter"/>
      <w:lvlText w:val="%5."/>
      <w:lvlJc w:val="left"/>
      <w:pPr>
        <w:tabs>
          <w:tab w:val="num" w:pos="3600"/>
        </w:tabs>
        <w:ind w:left="3600" w:hanging="360"/>
      </w:pPr>
    </w:lvl>
    <w:lvl w:ilvl="5" w:tplc="3124B930" w:tentative="1">
      <w:start w:val="1"/>
      <w:numFmt w:val="lowerRoman"/>
      <w:lvlText w:val="%6."/>
      <w:lvlJc w:val="right"/>
      <w:pPr>
        <w:tabs>
          <w:tab w:val="num" w:pos="4320"/>
        </w:tabs>
        <w:ind w:left="4320" w:hanging="180"/>
      </w:pPr>
    </w:lvl>
    <w:lvl w:ilvl="6" w:tplc="201AEFEC" w:tentative="1">
      <w:start w:val="1"/>
      <w:numFmt w:val="decimal"/>
      <w:lvlText w:val="%7."/>
      <w:lvlJc w:val="left"/>
      <w:pPr>
        <w:tabs>
          <w:tab w:val="num" w:pos="5040"/>
        </w:tabs>
        <w:ind w:left="5040" w:hanging="360"/>
      </w:pPr>
    </w:lvl>
    <w:lvl w:ilvl="7" w:tplc="E7369AB4" w:tentative="1">
      <w:start w:val="1"/>
      <w:numFmt w:val="lowerLetter"/>
      <w:lvlText w:val="%8."/>
      <w:lvlJc w:val="left"/>
      <w:pPr>
        <w:tabs>
          <w:tab w:val="num" w:pos="5760"/>
        </w:tabs>
        <w:ind w:left="5760" w:hanging="360"/>
      </w:pPr>
    </w:lvl>
    <w:lvl w:ilvl="8" w:tplc="9C88764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228813A6">
      <w:start w:val="1"/>
      <w:numFmt w:val="decimal"/>
      <w:lvlText w:val="%1."/>
      <w:lvlJc w:val="left"/>
      <w:pPr>
        <w:tabs>
          <w:tab w:val="num" w:pos="1344"/>
        </w:tabs>
        <w:ind w:left="1344" w:hanging="360"/>
      </w:pPr>
      <w:rPr>
        <w:rFonts w:hint="default"/>
      </w:rPr>
    </w:lvl>
    <w:lvl w:ilvl="1" w:tplc="1EBC5306" w:tentative="1">
      <w:start w:val="1"/>
      <w:numFmt w:val="lowerLetter"/>
      <w:lvlText w:val="%2."/>
      <w:lvlJc w:val="left"/>
      <w:pPr>
        <w:tabs>
          <w:tab w:val="num" w:pos="1440"/>
        </w:tabs>
        <w:ind w:left="1440" w:hanging="360"/>
      </w:pPr>
    </w:lvl>
    <w:lvl w:ilvl="2" w:tplc="A54E0B8A" w:tentative="1">
      <w:start w:val="1"/>
      <w:numFmt w:val="lowerRoman"/>
      <w:lvlText w:val="%3."/>
      <w:lvlJc w:val="right"/>
      <w:pPr>
        <w:tabs>
          <w:tab w:val="num" w:pos="2160"/>
        </w:tabs>
        <w:ind w:left="2160" w:hanging="180"/>
      </w:pPr>
    </w:lvl>
    <w:lvl w:ilvl="3" w:tplc="ED043D54" w:tentative="1">
      <w:start w:val="1"/>
      <w:numFmt w:val="decimal"/>
      <w:lvlText w:val="%4."/>
      <w:lvlJc w:val="left"/>
      <w:pPr>
        <w:tabs>
          <w:tab w:val="num" w:pos="2880"/>
        </w:tabs>
        <w:ind w:left="2880" w:hanging="360"/>
      </w:pPr>
    </w:lvl>
    <w:lvl w:ilvl="4" w:tplc="098A50C0" w:tentative="1">
      <w:start w:val="1"/>
      <w:numFmt w:val="lowerLetter"/>
      <w:lvlText w:val="%5."/>
      <w:lvlJc w:val="left"/>
      <w:pPr>
        <w:tabs>
          <w:tab w:val="num" w:pos="3600"/>
        </w:tabs>
        <w:ind w:left="3600" w:hanging="360"/>
      </w:pPr>
    </w:lvl>
    <w:lvl w:ilvl="5" w:tplc="2D4AC4C4" w:tentative="1">
      <w:start w:val="1"/>
      <w:numFmt w:val="lowerRoman"/>
      <w:lvlText w:val="%6."/>
      <w:lvlJc w:val="right"/>
      <w:pPr>
        <w:tabs>
          <w:tab w:val="num" w:pos="4320"/>
        </w:tabs>
        <w:ind w:left="4320" w:hanging="180"/>
      </w:pPr>
    </w:lvl>
    <w:lvl w:ilvl="6" w:tplc="3580FC76" w:tentative="1">
      <w:start w:val="1"/>
      <w:numFmt w:val="decimal"/>
      <w:lvlText w:val="%7."/>
      <w:lvlJc w:val="left"/>
      <w:pPr>
        <w:tabs>
          <w:tab w:val="num" w:pos="5040"/>
        </w:tabs>
        <w:ind w:left="5040" w:hanging="360"/>
      </w:pPr>
    </w:lvl>
    <w:lvl w:ilvl="7" w:tplc="FEDC0814" w:tentative="1">
      <w:start w:val="1"/>
      <w:numFmt w:val="lowerLetter"/>
      <w:lvlText w:val="%8."/>
      <w:lvlJc w:val="left"/>
      <w:pPr>
        <w:tabs>
          <w:tab w:val="num" w:pos="5760"/>
        </w:tabs>
        <w:ind w:left="5760" w:hanging="360"/>
      </w:pPr>
    </w:lvl>
    <w:lvl w:ilvl="8" w:tplc="6A82965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406FDCC">
      <w:start w:val="1"/>
      <w:numFmt w:val="decimal"/>
      <w:lvlText w:val="%1."/>
      <w:lvlJc w:val="left"/>
      <w:pPr>
        <w:tabs>
          <w:tab w:val="num" w:pos="780"/>
        </w:tabs>
        <w:ind w:left="780" w:hanging="780"/>
      </w:pPr>
      <w:rPr>
        <w:rFonts w:hint="default"/>
      </w:rPr>
    </w:lvl>
    <w:lvl w:ilvl="1" w:tplc="343E9EE2" w:tentative="1">
      <w:start w:val="1"/>
      <w:numFmt w:val="lowerLetter"/>
      <w:lvlText w:val="%2."/>
      <w:lvlJc w:val="left"/>
      <w:pPr>
        <w:tabs>
          <w:tab w:val="num" w:pos="1440"/>
        </w:tabs>
        <w:ind w:left="1440" w:hanging="360"/>
      </w:pPr>
    </w:lvl>
    <w:lvl w:ilvl="2" w:tplc="DCB0DA48" w:tentative="1">
      <w:start w:val="1"/>
      <w:numFmt w:val="lowerRoman"/>
      <w:lvlText w:val="%3."/>
      <w:lvlJc w:val="right"/>
      <w:pPr>
        <w:tabs>
          <w:tab w:val="num" w:pos="2160"/>
        </w:tabs>
        <w:ind w:left="2160" w:hanging="180"/>
      </w:pPr>
    </w:lvl>
    <w:lvl w:ilvl="3" w:tplc="73E822C0" w:tentative="1">
      <w:start w:val="1"/>
      <w:numFmt w:val="decimal"/>
      <w:lvlText w:val="%4."/>
      <w:lvlJc w:val="left"/>
      <w:pPr>
        <w:tabs>
          <w:tab w:val="num" w:pos="2880"/>
        </w:tabs>
        <w:ind w:left="2880" w:hanging="360"/>
      </w:pPr>
    </w:lvl>
    <w:lvl w:ilvl="4" w:tplc="86804772" w:tentative="1">
      <w:start w:val="1"/>
      <w:numFmt w:val="lowerLetter"/>
      <w:lvlText w:val="%5."/>
      <w:lvlJc w:val="left"/>
      <w:pPr>
        <w:tabs>
          <w:tab w:val="num" w:pos="3600"/>
        </w:tabs>
        <w:ind w:left="3600" w:hanging="360"/>
      </w:pPr>
    </w:lvl>
    <w:lvl w:ilvl="5" w:tplc="3EE2EC78" w:tentative="1">
      <w:start w:val="1"/>
      <w:numFmt w:val="lowerRoman"/>
      <w:lvlText w:val="%6."/>
      <w:lvlJc w:val="right"/>
      <w:pPr>
        <w:tabs>
          <w:tab w:val="num" w:pos="4320"/>
        </w:tabs>
        <w:ind w:left="4320" w:hanging="180"/>
      </w:pPr>
    </w:lvl>
    <w:lvl w:ilvl="6" w:tplc="4768C5FC" w:tentative="1">
      <w:start w:val="1"/>
      <w:numFmt w:val="decimal"/>
      <w:lvlText w:val="%7."/>
      <w:lvlJc w:val="left"/>
      <w:pPr>
        <w:tabs>
          <w:tab w:val="num" w:pos="5040"/>
        </w:tabs>
        <w:ind w:left="5040" w:hanging="360"/>
      </w:pPr>
    </w:lvl>
    <w:lvl w:ilvl="7" w:tplc="F03607FC" w:tentative="1">
      <w:start w:val="1"/>
      <w:numFmt w:val="lowerLetter"/>
      <w:lvlText w:val="%8."/>
      <w:lvlJc w:val="left"/>
      <w:pPr>
        <w:tabs>
          <w:tab w:val="num" w:pos="5760"/>
        </w:tabs>
        <w:ind w:left="5760" w:hanging="360"/>
      </w:pPr>
    </w:lvl>
    <w:lvl w:ilvl="8" w:tplc="B9741AB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0DECE0A">
      <w:start w:val="1"/>
      <w:numFmt w:val="decimal"/>
      <w:lvlText w:val="%1."/>
      <w:lvlJc w:val="left"/>
      <w:pPr>
        <w:tabs>
          <w:tab w:val="num" w:pos="360"/>
        </w:tabs>
        <w:ind w:left="360" w:hanging="360"/>
      </w:pPr>
      <w:rPr>
        <w:b w:val="0"/>
        <w:i w:val="0"/>
      </w:rPr>
    </w:lvl>
    <w:lvl w:ilvl="1" w:tplc="E8A0DFB0" w:tentative="1">
      <w:start w:val="1"/>
      <w:numFmt w:val="lowerLetter"/>
      <w:lvlText w:val="%2."/>
      <w:lvlJc w:val="left"/>
      <w:pPr>
        <w:tabs>
          <w:tab w:val="num" w:pos="1440"/>
        </w:tabs>
        <w:ind w:left="1440" w:hanging="360"/>
      </w:pPr>
    </w:lvl>
    <w:lvl w:ilvl="2" w:tplc="FEC438CC" w:tentative="1">
      <w:start w:val="1"/>
      <w:numFmt w:val="lowerRoman"/>
      <w:lvlText w:val="%3."/>
      <w:lvlJc w:val="right"/>
      <w:pPr>
        <w:tabs>
          <w:tab w:val="num" w:pos="2160"/>
        </w:tabs>
        <w:ind w:left="2160" w:hanging="180"/>
      </w:pPr>
    </w:lvl>
    <w:lvl w:ilvl="3" w:tplc="72ACB500" w:tentative="1">
      <w:start w:val="1"/>
      <w:numFmt w:val="decimal"/>
      <w:lvlText w:val="%4."/>
      <w:lvlJc w:val="left"/>
      <w:pPr>
        <w:tabs>
          <w:tab w:val="num" w:pos="2880"/>
        </w:tabs>
        <w:ind w:left="2880" w:hanging="360"/>
      </w:pPr>
    </w:lvl>
    <w:lvl w:ilvl="4" w:tplc="2E34FE96" w:tentative="1">
      <w:start w:val="1"/>
      <w:numFmt w:val="lowerLetter"/>
      <w:lvlText w:val="%5."/>
      <w:lvlJc w:val="left"/>
      <w:pPr>
        <w:tabs>
          <w:tab w:val="num" w:pos="3600"/>
        </w:tabs>
        <w:ind w:left="3600" w:hanging="360"/>
      </w:pPr>
    </w:lvl>
    <w:lvl w:ilvl="5" w:tplc="47B43EEE" w:tentative="1">
      <w:start w:val="1"/>
      <w:numFmt w:val="lowerRoman"/>
      <w:lvlText w:val="%6."/>
      <w:lvlJc w:val="right"/>
      <w:pPr>
        <w:tabs>
          <w:tab w:val="num" w:pos="4320"/>
        </w:tabs>
        <w:ind w:left="4320" w:hanging="180"/>
      </w:pPr>
    </w:lvl>
    <w:lvl w:ilvl="6" w:tplc="B65C5EA2" w:tentative="1">
      <w:start w:val="1"/>
      <w:numFmt w:val="decimal"/>
      <w:lvlText w:val="%7."/>
      <w:lvlJc w:val="left"/>
      <w:pPr>
        <w:tabs>
          <w:tab w:val="num" w:pos="5040"/>
        </w:tabs>
        <w:ind w:left="5040" w:hanging="360"/>
      </w:pPr>
    </w:lvl>
    <w:lvl w:ilvl="7" w:tplc="FF8A00D6" w:tentative="1">
      <w:start w:val="1"/>
      <w:numFmt w:val="lowerLetter"/>
      <w:lvlText w:val="%8."/>
      <w:lvlJc w:val="left"/>
      <w:pPr>
        <w:tabs>
          <w:tab w:val="num" w:pos="5760"/>
        </w:tabs>
        <w:ind w:left="5760" w:hanging="360"/>
      </w:pPr>
    </w:lvl>
    <w:lvl w:ilvl="8" w:tplc="59A0EC7A"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89CC5DA">
      <w:start w:val="1"/>
      <w:numFmt w:val="decimal"/>
      <w:lvlText w:val="%1."/>
      <w:lvlJc w:val="left"/>
      <w:pPr>
        <w:tabs>
          <w:tab w:val="num" w:pos="360"/>
        </w:tabs>
        <w:ind w:left="360" w:hanging="360"/>
      </w:pPr>
      <w:rPr>
        <w:rFonts w:hint="default"/>
        <w:b w:val="0"/>
      </w:rPr>
    </w:lvl>
    <w:lvl w:ilvl="1" w:tplc="CEDED13E" w:tentative="1">
      <w:start w:val="1"/>
      <w:numFmt w:val="lowerLetter"/>
      <w:lvlText w:val="%2."/>
      <w:lvlJc w:val="left"/>
      <w:pPr>
        <w:tabs>
          <w:tab w:val="num" w:pos="1440"/>
        </w:tabs>
        <w:ind w:left="1440" w:hanging="360"/>
      </w:pPr>
    </w:lvl>
    <w:lvl w:ilvl="2" w:tplc="CFBA9264" w:tentative="1">
      <w:start w:val="1"/>
      <w:numFmt w:val="lowerRoman"/>
      <w:lvlText w:val="%3."/>
      <w:lvlJc w:val="right"/>
      <w:pPr>
        <w:tabs>
          <w:tab w:val="num" w:pos="2160"/>
        </w:tabs>
        <w:ind w:left="2160" w:hanging="180"/>
      </w:pPr>
    </w:lvl>
    <w:lvl w:ilvl="3" w:tplc="9CCEF6DC" w:tentative="1">
      <w:start w:val="1"/>
      <w:numFmt w:val="decimal"/>
      <w:lvlText w:val="%4."/>
      <w:lvlJc w:val="left"/>
      <w:pPr>
        <w:tabs>
          <w:tab w:val="num" w:pos="2880"/>
        </w:tabs>
        <w:ind w:left="2880" w:hanging="360"/>
      </w:pPr>
    </w:lvl>
    <w:lvl w:ilvl="4" w:tplc="1D84D550" w:tentative="1">
      <w:start w:val="1"/>
      <w:numFmt w:val="lowerLetter"/>
      <w:lvlText w:val="%5."/>
      <w:lvlJc w:val="left"/>
      <w:pPr>
        <w:tabs>
          <w:tab w:val="num" w:pos="3600"/>
        </w:tabs>
        <w:ind w:left="3600" w:hanging="360"/>
      </w:pPr>
    </w:lvl>
    <w:lvl w:ilvl="5" w:tplc="1BBC45F6" w:tentative="1">
      <w:start w:val="1"/>
      <w:numFmt w:val="lowerRoman"/>
      <w:lvlText w:val="%6."/>
      <w:lvlJc w:val="right"/>
      <w:pPr>
        <w:tabs>
          <w:tab w:val="num" w:pos="4320"/>
        </w:tabs>
        <w:ind w:left="4320" w:hanging="180"/>
      </w:pPr>
    </w:lvl>
    <w:lvl w:ilvl="6" w:tplc="50DA1B16" w:tentative="1">
      <w:start w:val="1"/>
      <w:numFmt w:val="decimal"/>
      <w:lvlText w:val="%7."/>
      <w:lvlJc w:val="left"/>
      <w:pPr>
        <w:tabs>
          <w:tab w:val="num" w:pos="5040"/>
        </w:tabs>
        <w:ind w:left="5040" w:hanging="360"/>
      </w:pPr>
    </w:lvl>
    <w:lvl w:ilvl="7" w:tplc="845E6F14" w:tentative="1">
      <w:start w:val="1"/>
      <w:numFmt w:val="lowerLetter"/>
      <w:lvlText w:val="%8."/>
      <w:lvlJc w:val="left"/>
      <w:pPr>
        <w:tabs>
          <w:tab w:val="num" w:pos="5760"/>
        </w:tabs>
        <w:ind w:left="5760" w:hanging="360"/>
      </w:pPr>
    </w:lvl>
    <w:lvl w:ilvl="8" w:tplc="D3529E9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93C2406">
      <w:start w:val="1"/>
      <w:numFmt w:val="decimal"/>
      <w:lvlText w:val="%1."/>
      <w:lvlJc w:val="left"/>
      <w:pPr>
        <w:tabs>
          <w:tab w:val="num" w:pos="360"/>
        </w:tabs>
        <w:ind w:left="360" w:hanging="360"/>
      </w:pPr>
    </w:lvl>
    <w:lvl w:ilvl="1" w:tplc="70C011E2">
      <w:start w:val="1"/>
      <w:numFmt w:val="bullet"/>
      <w:lvlText w:val=""/>
      <w:lvlJc w:val="left"/>
      <w:pPr>
        <w:tabs>
          <w:tab w:val="num" w:pos="1080"/>
        </w:tabs>
        <w:ind w:left="1080" w:hanging="360"/>
      </w:pPr>
      <w:rPr>
        <w:rFonts w:ascii="Symbol" w:hAnsi="Symbol" w:hint="default"/>
      </w:rPr>
    </w:lvl>
    <w:lvl w:ilvl="2" w:tplc="69CE5C82">
      <w:start w:val="1"/>
      <w:numFmt w:val="decimal"/>
      <w:lvlText w:val="%3."/>
      <w:lvlJc w:val="left"/>
      <w:pPr>
        <w:tabs>
          <w:tab w:val="num" w:pos="1980"/>
        </w:tabs>
        <w:ind w:left="1980" w:hanging="360"/>
      </w:pPr>
    </w:lvl>
    <w:lvl w:ilvl="3" w:tplc="53FC622A" w:tentative="1">
      <w:start w:val="1"/>
      <w:numFmt w:val="decimal"/>
      <w:lvlText w:val="%4."/>
      <w:lvlJc w:val="left"/>
      <w:pPr>
        <w:tabs>
          <w:tab w:val="num" w:pos="2520"/>
        </w:tabs>
        <w:ind w:left="2520" w:hanging="360"/>
      </w:pPr>
    </w:lvl>
    <w:lvl w:ilvl="4" w:tplc="511E6B66" w:tentative="1">
      <w:start w:val="1"/>
      <w:numFmt w:val="lowerLetter"/>
      <w:lvlText w:val="%5."/>
      <w:lvlJc w:val="left"/>
      <w:pPr>
        <w:tabs>
          <w:tab w:val="num" w:pos="3240"/>
        </w:tabs>
        <w:ind w:left="3240" w:hanging="360"/>
      </w:pPr>
    </w:lvl>
    <w:lvl w:ilvl="5" w:tplc="98AED36A" w:tentative="1">
      <w:start w:val="1"/>
      <w:numFmt w:val="lowerRoman"/>
      <w:lvlText w:val="%6."/>
      <w:lvlJc w:val="right"/>
      <w:pPr>
        <w:tabs>
          <w:tab w:val="num" w:pos="3960"/>
        </w:tabs>
        <w:ind w:left="3960" w:hanging="180"/>
      </w:pPr>
    </w:lvl>
    <w:lvl w:ilvl="6" w:tplc="2F9CEBA2" w:tentative="1">
      <w:start w:val="1"/>
      <w:numFmt w:val="decimal"/>
      <w:lvlText w:val="%7."/>
      <w:lvlJc w:val="left"/>
      <w:pPr>
        <w:tabs>
          <w:tab w:val="num" w:pos="4680"/>
        </w:tabs>
        <w:ind w:left="4680" w:hanging="360"/>
      </w:pPr>
    </w:lvl>
    <w:lvl w:ilvl="7" w:tplc="3336FBCA" w:tentative="1">
      <w:start w:val="1"/>
      <w:numFmt w:val="lowerLetter"/>
      <w:lvlText w:val="%8."/>
      <w:lvlJc w:val="left"/>
      <w:pPr>
        <w:tabs>
          <w:tab w:val="num" w:pos="5400"/>
        </w:tabs>
        <w:ind w:left="5400" w:hanging="360"/>
      </w:pPr>
    </w:lvl>
    <w:lvl w:ilvl="8" w:tplc="2E443F00"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E0269A2E">
      <w:start w:val="1"/>
      <w:numFmt w:val="decimal"/>
      <w:lvlText w:val="%1."/>
      <w:lvlJc w:val="left"/>
      <w:pPr>
        <w:tabs>
          <w:tab w:val="num" w:pos="360"/>
        </w:tabs>
        <w:ind w:left="360" w:hanging="360"/>
      </w:pPr>
      <w:rPr>
        <w:rFonts w:hint="default"/>
      </w:rPr>
    </w:lvl>
    <w:lvl w:ilvl="1" w:tplc="55946CB8" w:tentative="1">
      <w:start w:val="1"/>
      <w:numFmt w:val="lowerLetter"/>
      <w:lvlText w:val="%2."/>
      <w:lvlJc w:val="left"/>
      <w:pPr>
        <w:tabs>
          <w:tab w:val="num" w:pos="1440"/>
        </w:tabs>
        <w:ind w:left="1440" w:hanging="360"/>
      </w:pPr>
    </w:lvl>
    <w:lvl w:ilvl="2" w:tplc="685C2388" w:tentative="1">
      <w:start w:val="1"/>
      <w:numFmt w:val="lowerRoman"/>
      <w:lvlText w:val="%3."/>
      <w:lvlJc w:val="right"/>
      <w:pPr>
        <w:tabs>
          <w:tab w:val="num" w:pos="2160"/>
        </w:tabs>
        <w:ind w:left="2160" w:hanging="180"/>
      </w:pPr>
    </w:lvl>
    <w:lvl w:ilvl="3" w:tplc="751295A2" w:tentative="1">
      <w:start w:val="1"/>
      <w:numFmt w:val="decimal"/>
      <w:lvlText w:val="%4."/>
      <w:lvlJc w:val="left"/>
      <w:pPr>
        <w:tabs>
          <w:tab w:val="num" w:pos="2880"/>
        </w:tabs>
        <w:ind w:left="2880" w:hanging="360"/>
      </w:pPr>
    </w:lvl>
    <w:lvl w:ilvl="4" w:tplc="F320A804" w:tentative="1">
      <w:start w:val="1"/>
      <w:numFmt w:val="lowerLetter"/>
      <w:lvlText w:val="%5."/>
      <w:lvlJc w:val="left"/>
      <w:pPr>
        <w:tabs>
          <w:tab w:val="num" w:pos="3600"/>
        </w:tabs>
        <w:ind w:left="3600" w:hanging="360"/>
      </w:pPr>
    </w:lvl>
    <w:lvl w:ilvl="5" w:tplc="445CDFA8" w:tentative="1">
      <w:start w:val="1"/>
      <w:numFmt w:val="lowerRoman"/>
      <w:lvlText w:val="%6."/>
      <w:lvlJc w:val="right"/>
      <w:pPr>
        <w:tabs>
          <w:tab w:val="num" w:pos="4320"/>
        </w:tabs>
        <w:ind w:left="4320" w:hanging="180"/>
      </w:pPr>
    </w:lvl>
    <w:lvl w:ilvl="6" w:tplc="C0E6E470" w:tentative="1">
      <w:start w:val="1"/>
      <w:numFmt w:val="decimal"/>
      <w:lvlText w:val="%7."/>
      <w:lvlJc w:val="left"/>
      <w:pPr>
        <w:tabs>
          <w:tab w:val="num" w:pos="5040"/>
        </w:tabs>
        <w:ind w:left="5040" w:hanging="360"/>
      </w:pPr>
    </w:lvl>
    <w:lvl w:ilvl="7" w:tplc="4BCE828E" w:tentative="1">
      <w:start w:val="1"/>
      <w:numFmt w:val="lowerLetter"/>
      <w:lvlText w:val="%8."/>
      <w:lvlJc w:val="left"/>
      <w:pPr>
        <w:tabs>
          <w:tab w:val="num" w:pos="5760"/>
        </w:tabs>
        <w:ind w:left="5760" w:hanging="360"/>
      </w:pPr>
    </w:lvl>
    <w:lvl w:ilvl="8" w:tplc="193EDAF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54686C98">
      <w:start w:val="1"/>
      <w:numFmt w:val="decimal"/>
      <w:lvlText w:val="%1."/>
      <w:lvlJc w:val="left"/>
      <w:pPr>
        <w:tabs>
          <w:tab w:val="num" w:pos="720"/>
        </w:tabs>
        <w:ind w:left="720" w:hanging="360"/>
      </w:pPr>
    </w:lvl>
    <w:lvl w:ilvl="1" w:tplc="9C446782">
      <w:start w:val="1"/>
      <w:numFmt w:val="lowerLetter"/>
      <w:lvlText w:val="%2."/>
      <w:lvlJc w:val="left"/>
      <w:pPr>
        <w:tabs>
          <w:tab w:val="num" w:pos="1440"/>
        </w:tabs>
        <w:ind w:left="1440" w:hanging="360"/>
      </w:pPr>
    </w:lvl>
    <w:lvl w:ilvl="2" w:tplc="840639A0" w:tentative="1">
      <w:start w:val="1"/>
      <w:numFmt w:val="lowerRoman"/>
      <w:lvlText w:val="%3."/>
      <w:lvlJc w:val="right"/>
      <w:pPr>
        <w:tabs>
          <w:tab w:val="num" w:pos="2160"/>
        </w:tabs>
        <w:ind w:left="2160" w:hanging="180"/>
      </w:pPr>
    </w:lvl>
    <w:lvl w:ilvl="3" w:tplc="18C6D27E" w:tentative="1">
      <w:start w:val="1"/>
      <w:numFmt w:val="decimal"/>
      <w:lvlText w:val="%4."/>
      <w:lvlJc w:val="left"/>
      <w:pPr>
        <w:tabs>
          <w:tab w:val="num" w:pos="2880"/>
        </w:tabs>
        <w:ind w:left="2880" w:hanging="360"/>
      </w:pPr>
    </w:lvl>
    <w:lvl w:ilvl="4" w:tplc="B64E4CF6" w:tentative="1">
      <w:start w:val="1"/>
      <w:numFmt w:val="lowerLetter"/>
      <w:lvlText w:val="%5."/>
      <w:lvlJc w:val="left"/>
      <w:pPr>
        <w:tabs>
          <w:tab w:val="num" w:pos="3600"/>
        </w:tabs>
        <w:ind w:left="3600" w:hanging="360"/>
      </w:pPr>
    </w:lvl>
    <w:lvl w:ilvl="5" w:tplc="EAEAC4B2" w:tentative="1">
      <w:start w:val="1"/>
      <w:numFmt w:val="lowerRoman"/>
      <w:lvlText w:val="%6."/>
      <w:lvlJc w:val="right"/>
      <w:pPr>
        <w:tabs>
          <w:tab w:val="num" w:pos="4320"/>
        </w:tabs>
        <w:ind w:left="4320" w:hanging="180"/>
      </w:pPr>
    </w:lvl>
    <w:lvl w:ilvl="6" w:tplc="6BDE8DD2" w:tentative="1">
      <w:start w:val="1"/>
      <w:numFmt w:val="decimal"/>
      <w:lvlText w:val="%7."/>
      <w:lvlJc w:val="left"/>
      <w:pPr>
        <w:tabs>
          <w:tab w:val="num" w:pos="5040"/>
        </w:tabs>
        <w:ind w:left="5040" w:hanging="360"/>
      </w:pPr>
    </w:lvl>
    <w:lvl w:ilvl="7" w:tplc="417ED78E" w:tentative="1">
      <w:start w:val="1"/>
      <w:numFmt w:val="lowerLetter"/>
      <w:lvlText w:val="%8."/>
      <w:lvlJc w:val="left"/>
      <w:pPr>
        <w:tabs>
          <w:tab w:val="num" w:pos="5760"/>
        </w:tabs>
        <w:ind w:left="5760" w:hanging="360"/>
      </w:pPr>
    </w:lvl>
    <w:lvl w:ilvl="8" w:tplc="1978653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27AE17E">
      <w:start w:val="1"/>
      <w:numFmt w:val="decimal"/>
      <w:lvlText w:val="%1."/>
      <w:lvlJc w:val="left"/>
      <w:pPr>
        <w:tabs>
          <w:tab w:val="num" w:pos="360"/>
        </w:tabs>
        <w:ind w:left="360" w:hanging="360"/>
      </w:pPr>
      <w:rPr>
        <w:b w:val="0"/>
        <w:i w:val="0"/>
      </w:rPr>
    </w:lvl>
    <w:lvl w:ilvl="1" w:tplc="1A16192C" w:tentative="1">
      <w:start w:val="1"/>
      <w:numFmt w:val="lowerLetter"/>
      <w:lvlText w:val="%2."/>
      <w:lvlJc w:val="left"/>
      <w:pPr>
        <w:tabs>
          <w:tab w:val="num" w:pos="1440"/>
        </w:tabs>
        <w:ind w:left="1440" w:hanging="360"/>
      </w:pPr>
    </w:lvl>
    <w:lvl w:ilvl="2" w:tplc="FB00D840" w:tentative="1">
      <w:start w:val="1"/>
      <w:numFmt w:val="lowerRoman"/>
      <w:lvlText w:val="%3."/>
      <w:lvlJc w:val="right"/>
      <w:pPr>
        <w:tabs>
          <w:tab w:val="num" w:pos="2160"/>
        </w:tabs>
        <w:ind w:left="2160" w:hanging="180"/>
      </w:pPr>
    </w:lvl>
    <w:lvl w:ilvl="3" w:tplc="AEE40D60" w:tentative="1">
      <w:start w:val="1"/>
      <w:numFmt w:val="decimal"/>
      <w:lvlText w:val="%4."/>
      <w:lvlJc w:val="left"/>
      <w:pPr>
        <w:tabs>
          <w:tab w:val="num" w:pos="2880"/>
        </w:tabs>
        <w:ind w:left="2880" w:hanging="360"/>
      </w:pPr>
    </w:lvl>
    <w:lvl w:ilvl="4" w:tplc="89D089C2" w:tentative="1">
      <w:start w:val="1"/>
      <w:numFmt w:val="lowerLetter"/>
      <w:lvlText w:val="%5."/>
      <w:lvlJc w:val="left"/>
      <w:pPr>
        <w:tabs>
          <w:tab w:val="num" w:pos="3600"/>
        </w:tabs>
        <w:ind w:left="3600" w:hanging="360"/>
      </w:pPr>
    </w:lvl>
    <w:lvl w:ilvl="5" w:tplc="5FACB876" w:tentative="1">
      <w:start w:val="1"/>
      <w:numFmt w:val="lowerRoman"/>
      <w:lvlText w:val="%6."/>
      <w:lvlJc w:val="right"/>
      <w:pPr>
        <w:tabs>
          <w:tab w:val="num" w:pos="4320"/>
        </w:tabs>
        <w:ind w:left="4320" w:hanging="180"/>
      </w:pPr>
    </w:lvl>
    <w:lvl w:ilvl="6" w:tplc="3F5ACA42" w:tentative="1">
      <w:start w:val="1"/>
      <w:numFmt w:val="decimal"/>
      <w:lvlText w:val="%7."/>
      <w:lvlJc w:val="left"/>
      <w:pPr>
        <w:tabs>
          <w:tab w:val="num" w:pos="5040"/>
        </w:tabs>
        <w:ind w:left="5040" w:hanging="360"/>
      </w:pPr>
    </w:lvl>
    <w:lvl w:ilvl="7" w:tplc="D5F836BC" w:tentative="1">
      <w:start w:val="1"/>
      <w:numFmt w:val="lowerLetter"/>
      <w:lvlText w:val="%8."/>
      <w:lvlJc w:val="left"/>
      <w:pPr>
        <w:tabs>
          <w:tab w:val="num" w:pos="5760"/>
        </w:tabs>
        <w:ind w:left="5760" w:hanging="360"/>
      </w:pPr>
    </w:lvl>
    <w:lvl w:ilvl="8" w:tplc="16C6F3F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84728562">
      <w:start w:val="1"/>
      <w:numFmt w:val="decimal"/>
      <w:lvlText w:val="%1."/>
      <w:lvlJc w:val="left"/>
      <w:pPr>
        <w:tabs>
          <w:tab w:val="num" w:pos="720"/>
        </w:tabs>
        <w:ind w:left="720" w:hanging="360"/>
      </w:pPr>
      <w:rPr>
        <w:rFonts w:hint="default"/>
      </w:rPr>
    </w:lvl>
    <w:lvl w:ilvl="1" w:tplc="A808B328" w:tentative="1">
      <w:start w:val="1"/>
      <w:numFmt w:val="lowerLetter"/>
      <w:lvlText w:val="%2."/>
      <w:lvlJc w:val="left"/>
      <w:pPr>
        <w:tabs>
          <w:tab w:val="num" w:pos="1800"/>
        </w:tabs>
        <w:ind w:left="1800" w:hanging="360"/>
      </w:pPr>
    </w:lvl>
    <w:lvl w:ilvl="2" w:tplc="A22C15B2" w:tentative="1">
      <w:start w:val="1"/>
      <w:numFmt w:val="lowerRoman"/>
      <w:lvlText w:val="%3."/>
      <w:lvlJc w:val="right"/>
      <w:pPr>
        <w:tabs>
          <w:tab w:val="num" w:pos="2520"/>
        </w:tabs>
        <w:ind w:left="2520" w:hanging="180"/>
      </w:pPr>
    </w:lvl>
    <w:lvl w:ilvl="3" w:tplc="BA1EBDF8" w:tentative="1">
      <w:start w:val="1"/>
      <w:numFmt w:val="decimal"/>
      <w:lvlText w:val="%4."/>
      <w:lvlJc w:val="left"/>
      <w:pPr>
        <w:tabs>
          <w:tab w:val="num" w:pos="3240"/>
        </w:tabs>
        <w:ind w:left="3240" w:hanging="360"/>
      </w:pPr>
    </w:lvl>
    <w:lvl w:ilvl="4" w:tplc="6444F2FE" w:tentative="1">
      <w:start w:val="1"/>
      <w:numFmt w:val="lowerLetter"/>
      <w:lvlText w:val="%5."/>
      <w:lvlJc w:val="left"/>
      <w:pPr>
        <w:tabs>
          <w:tab w:val="num" w:pos="3960"/>
        </w:tabs>
        <w:ind w:left="3960" w:hanging="360"/>
      </w:pPr>
    </w:lvl>
    <w:lvl w:ilvl="5" w:tplc="8A3ED142" w:tentative="1">
      <w:start w:val="1"/>
      <w:numFmt w:val="lowerRoman"/>
      <w:lvlText w:val="%6."/>
      <w:lvlJc w:val="right"/>
      <w:pPr>
        <w:tabs>
          <w:tab w:val="num" w:pos="4680"/>
        </w:tabs>
        <w:ind w:left="4680" w:hanging="180"/>
      </w:pPr>
    </w:lvl>
    <w:lvl w:ilvl="6" w:tplc="4F3042CA" w:tentative="1">
      <w:start w:val="1"/>
      <w:numFmt w:val="decimal"/>
      <w:lvlText w:val="%7."/>
      <w:lvlJc w:val="left"/>
      <w:pPr>
        <w:tabs>
          <w:tab w:val="num" w:pos="5400"/>
        </w:tabs>
        <w:ind w:left="5400" w:hanging="360"/>
      </w:pPr>
    </w:lvl>
    <w:lvl w:ilvl="7" w:tplc="93D4C9DC" w:tentative="1">
      <w:start w:val="1"/>
      <w:numFmt w:val="lowerLetter"/>
      <w:lvlText w:val="%8."/>
      <w:lvlJc w:val="left"/>
      <w:pPr>
        <w:tabs>
          <w:tab w:val="num" w:pos="6120"/>
        </w:tabs>
        <w:ind w:left="6120" w:hanging="360"/>
      </w:pPr>
    </w:lvl>
    <w:lvl w:ilvl="8" w:tplc="772A0FD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43E0366A">
      <w:start w:val="1"/>
      <w:numFmt w:val="decimal"/>
      <w:lvlText w:val="%1."/>
      <w:lvlJc w:val="left"/>
      <w:pPr>
        <w:tabs>
          <w:tab w:val="num" w:pos="780"/>
        </w:tabs>
        <w:ind w:left="780" w:hanging="780"/>
      </w:pPr>
      <w:rPr>
        <w:rFonts w:hint="default"/>
      </w:rPr>
    </w:lvl>
    <w:lvl w:ilvl="1" w:tplc="CF70B678" w:tentative="1">
      <w:start w:val="1"/>
      <w:numFmt w:val="lowerLetter"/>
      <w:lvlText w:val="%2."/>
      <w:lvlJc w:val="left"/>
      <w:pPr>
        <w:tabs>
          <w:tab w:val="num" w:pos="1440"/>
        </w:tabs>
        <w:ind w:left="1440" w:hanging="360"/>
      </w:pPr>
    </w:lvl>
    <w:lvl w:ilvl="2" w:tplc="CF6CE7D0" w:tentative="1">
      <w:start w:val="1"/>
      <w:numFmt w:val="lowerRoman"/>
      <w:lvlText w:val="%3."/>
      <w:lvlJc w:val="right"/>
      <w:pPr>
        <w:tabs>
          <w:tab w:val="num" w:pos="2160"/>
        </w:tabs>
        <w:ind w:left="2160" w:hanging="180"/>
      </w:pPr>
    </w:lvl>
    <w:lvl w:ilvl="3" w:tplc="C1D8023C" w:tentative="1">
      <w:start w:val="1"/>
      <w:numFmt w:val="decimal"/>
      <w:lvlText w:val="%4."/>
      <w:lvlJc w:val="left"/>
      <w:pPr>
        <w:tabs>
          <w:tab w:val="num" w:pos="2880"/>
        </w:tabs>
        <w:ind w:left="2880" w:hanging="360"/>
      </w:pPr>
    </w:lvl>
    <w:lvl w:ilvl="4" w:tplc="085AB6E0" w:tentative="1">
      <w:start w:val="1"/>
      <w:numFmt w:val="lowerLetter"/>
      <w:lvlText w:val="%5."/>
      <w:lvlJc w:val="left"/>
      <w:pPr>
        <w:tabs>
          <w:tab w:val="num" w:pos="3600"/>
        </w:tabs>
        <w:ind w:left="3600" w:hanging="360"/>
      </w:pPr>
    </w:lvl>
    <w:lvl w:ilvl="5" w:tplc="62FCC23A" w:tentative="1">
      <w:start w:val="1"/>
      <w:numFmt w:val="lowerRoman"/>
      <w:lvlText w:val="%6."/>
      <w:lvlJc w:val="right"/>
      <w:pPr>
        <w:tabs>
          <w:tab w:val="num" w:pos="4320"/>
        </w:tabs>
        <w:ind w:left="4320" w:hanging="180"/>
      </w:pPr>
    </w:lvl>
    <w:lvl w:ilvl="6" w:tplc="BDDAE20A" w:tentative="1">
      <w:start w:val="1"/>
      <w:numFmt w:val="decimal"/>
      <w:lvlText w:val="%7."/>
      <w:lvlJc w:val="left"/>
      <w:pPr>
        <w:tabs>
          <w:tab w:val="num" w:pos="5040"/>
        </w:tabs>
        <w:ind w:left="5040" w:hanging="360"/>
      </w:pPr>
    </w:lvl>
    <w:lvl w:ilvl="7" w:tplc="5868F496" w:tentative="1">
      <w:start w:val="1"/>
      <w:numFmt w:val="lowerLetter"/>
      <w:lvlText w:val="%8."/>
      <w:lvlJc w:val="left"/>
      <w:pPr>
        <w:tabs>
          <w:tab w:val="num" w:pos="5760"/>
        </w:tabs>
        <w:ind w:left="5760" w:hanging="360"/>
      </w:pPr>
    </w:lvl>
    <w:lvl w:ilvl="8" w:tplc="BAA258C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39E803D4">
      <w:start w:val="1"/>
      <w:numFmt w:val="decimal"/>
      <w:lvlText w:val="%1."/>
      <w:lvlJc w:val="left"/>
      <w:pPr>
        <w:tabs>
          <w:tab w:val="num" w:pos="360"/>
        </w:tabs>
        <w:ind w:left="360" w:hanging="360"/>
      </w:pPr>
      <w:rPr>
        <w:rFonts w:hint="default"/>
      </w:rPr>
    </w:lvl>
    <w:lvl w:ilvl="1" w:tplc="3AE25904" w:tentative="1">
      <w:start w:val="1"/>
      <w:numFmt w:val="lowerLetter"/>
      <w:lvlText w:val="%2."/>
      <w:lvlJc w:val="left"/>
      <w:pPr>
        <w:tabs>
          <w:tab w:val="num" w:pos="1440"/>
        </w:tabs>
        <w:ind w:left="1440" w:hanging="360"/>
      </w:pPr>
    </w:lvl>
    <w:lvl w:ilvl="2" w:tplc="7908A542" w:tentative="1">
      <w:start w:val="1"/>
      <w:numFmt w:val="lowerRoman"/>
      <w:lvlText w:val="%3."/>
      <w:lvlJc w:val="right"/>
      <w:pPr>
        <w:tabs>
          <w:tab w:val="num" w:pos="2160"/>
        </w:tabs>
        <w:ind w:left="2160" w:hanging="180"/>
      </w:pPr>
    </w:lvl>
    <w:lvl w:ilvl="3" w:tplc="5D5E402A" w:tentative="1">
      <w:start w:val="1"/>
      <w:numFmt w:val="decimal"/>
      <w:lvlText w:val="%4."/>
      <w:lvlJc w:val="left"/>
      <w:pPr>
        <w:tabs>
          <w:tab w:val="num" w:pos="2880"/>
        </w:tabs>
        <w:ind w:left="2880" w:hanging="360"/>
      </w:pPr>
    </w:lvl>
    <w:lvl w:ilvl="4" w:tplc="FA088D24" w:tentative="1">
      <w:start w:val="1"/>
      <w:numFmt w:val="lowerLetter"/>
      <w:lvlText w:val="%5."/>
      <w:lvlJc w:val="left"/>
      <w:pPr>
        <w:tabs>
          <w:tab w:val="num" w:pos="3600"/>
        </w:tabs>
        <w:ind w:left="3600" w:hanging="360"/>
      </w:pPr>
    </w:lvl>
    <w:lvl w:ilvl="5" w:tplc="2C0894C8" w:tentative="1">
      <w:start w:val="1"/>
      <w:numFmt w:val="lowerRoman"/>
      <w:lvlText w:val="%6."/>
      <w:lvlJc w:val="right"/>
      <w:pPr>
        <w:tabs>
          <w:tab w:val="num" w:pos="4320"/>
        </w:tabs>
        <w:ind w:left="4320" w:hanging="180"/>
      </w:pPr>
    </w:lvl>
    <w:lvl w:ilvl="6" w:tplc="506835A0" w:tentative="1">
      <w:start w:val="1"/>
      <w:numFmt w:val="decimal"/>
      <w:lvlText w:val="%7."/>
      <w:lvlJc w:val="left"/>
      <w:pPr>
        <w:tabs>
          <w:tab w:val="num" w:pos="5040"/>
        </w:tabs>
        <w:ind w:left="5040" w:hanging="360"/>
      </w:pPr>
    </w:lvl>
    <w:lvl w:ilvl="7" w:tplc="8B2A6B76" w:tentative="1">
      <w:start w:val="1"/>
      <w:numFmt w:val="lowerLetter"/>
      <w:lvlText w:val="%8."/>
      <w:lvlJc w:val="left"/>
      <w:pPr>
        <w:tabs>
          <w:tab w:val="num" w:pos="5760"/>
        </w:tabs>
        <w:ind w:left="5760" w:hanging="360"/>
      </w:pPr>
    </w:lvl>
    <w:lvl w:ilvl="8" w:tplc="08F0634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32D68F82">
      <w:start w:val="1"/>
      <w:numFmt w:val="decimal"/>
      <w:lvlText w:val="%1."/>
      <w:lvlJc w:val="left"/>
      <w:pPr>
        <w:ind w:left="720" w:hanging="360"/>
      </w:pPr>
      <w:rPr>
        <w:rFonts w:hint="default"/>
        <w:b w:val="0"/>
        <w:u w:val="none"/>
      </w:rPr>
    </w:lvl>
    <w:lvl w:ilvl="1" w:tplc="0E86A37E" w:tentative="1">
      <w:start w:val="1"/>
      <w:numFmt w:val="lowerLetter"/>
      <w:lvlText w:val="%2."/>
      <w:lvlJc w:val="left"/>
      <w:pPr>
        <w:ind w:left="1440" w:hanging="360"/>
      </w:pPr>
    </w:lvl>
    <w:lvl w:ilvl="2" w:tplc="C4744E2E" w:tentative="1">
      <w:start w:val="1"/>
      <w:numFmt w:val="lowerRoman"/>
      <w:lvlText w:val="%3."/>
      <w:lvlJc w:val="right"/>
      <w:pPr>
        <w:ind w:left="2160" w:hanging="180"/>
      </w:pPr>
    </w:lvl>
    <w:lvl w:ilvl="3" w:tplc="C4105516" w:tentative="1">
      <w:start w:val="1"/>
      <w:numFmt w:val="decimal"/>
      <w:lvlText w:val="%4."/>
      <w:lvlJc w:val="left"/>
      <w:pPr>
        <w:ind w:left="2880" w:hanging="360"/>
      </w:pPr>
    </w:lvl>
    <w:lvl w:ilvl="4" w:tplc="9F621734" w:tentative="1">
      <w:start w:val="1"/>
      <w:numFmt w:val="lowerLetter"/>
      <w:lvlText w:val="%5."/>
      <w:lvlJc w:val="left"/>
      <w:pPr>
        <w:ind w:left="3600" w:hanging="360"/>
      </w:pPr>
    </w:lvl>
    <w:lvl w:ilvl="5" w:tplc="953CA914" w:tentative="1">
      <w:start w:val="1"/>
      <w:numFmt w:val="lowerRoman"/>
      <w:lvlText w:val="%6."/>
      <w:lvlJc w:val="right"/>
      <w:pPr>
        <w:ind w:left="4320" w:hanging="180"/>
      </w:pPr>
    </w:lvl>
    <w:lvl w:ilvl="6" w:tplc="F872F508" w:tentative="1">
      <w:start w:val="1"/>
      <w:numFmt w:val="decimal"/>
      <w:lvlText w:val="%7."/>
      <w:lvlJc w:val="left"/>
      <w:pPr>
        <w:ind w:left="5040" w:hanging="360"/>
      </w:pPr>
    </w:lvl>
    <w:lvl w:ilvl="7" w:tplc="DF4869C4" w:tentative="1">
      <w:start w:val="1"/>
      <w:numFmt w:val="lowerLetter"/>
      <w:lvlText w:val="%8."/>
      <w:lvlJc w:val="left"/>
      <w:pPr>
        <w:ind w:left="5760" w:hanging="360"/>
      </w:pPr>
    </w:lvl>
    <w:lvl w:ilvl="8" w:tplc="EB82813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1C845256">
      <w:start w:val="1"/>
      <w:numFmt w:val="decimal"/>
      <w:lvlText w:val="%1."/>
      <w:lvlJc w:val="left"/>
      <w:pPr>
        <w:tabs>
          <w:tab w:val="num" w:pos="638"/>
        </w:tabs>
        <w:ind w:left="638" w:hanging="360"/>
      </w:pPr>
    </w:lvl>
    <w:lvl w:ilvl="1" w:tplc="08D4F930" w:tentative="1">
      <w:start w:val="1"/>
      <w:numFmt w:val="lowerLetter"/>
      <w:lvlText w:val="%2."/>
      <w:lvlJc w:val="left"/>
      <w:pPr>
        <w:tabs>
          <w:tab w:val="num" w:pos="1358"/>
        </w:tabs>
        <w:ind w:left="1358" w:hanging="360"/>
      </w:pPr>
    </w:lvl>
    <w:lvl w:ilvl="2" w:tplc="35F8FA82" w:tentative="1">
      <w:start w:val="1"/>
      <w:numFmt w:val="lowerRoman"/>
      <w:lvlText w:val="%3."/>
      <w:lvlJc w:val="right"/>
      <w:pPr>
        <w:tabs>
          <w:tab w:val="num" w:pos="2078"/>
        </w:tabs>
        <w:ind w:left="2078" w:hanging="180"/>
      </w:pPr>
    </w:lvl>
    <w:lvl w:ilvl="3" w:tplc="E40C650A" w:tentative="1">
      <w:start w:val="1"/>
      <w:numFmt w:val="decimal"/>
      <w:lvlText w:val="%4."/>
      <w:lvlJc w:val="left"/>
      <w:pPr>
        <w:tabs>
          <w:tab w:val="num" w:pos="2798"/>
        </w:tabs>
        <w:ind w:left="2798" w:hanging="360"/>
      </w:pPr>
    </w:lvl>
    <w:lvl w:ilvl="4" w:tplc="C37AD11A" w:tentative="1">
      <w:start w:val="1"/>
      <w:numFmt w:val="lowerLetter"/>
      <w:lvlText w:val="%5."/>
      <w:lvlJc w:val="left"/>
      <w:pPr>
        <w:tabs>
          <w:tab w:val="num" w:pos="3518"/>
        </w:tabs>
        <w:ind w:left="3518" w:hanging="360"/>
      </w:pPr>
    </w:lvl>
    <w:lvl w:ilvl="5" w:tplc="7EB21030" w:tentative="1">
      <w:start w:val="1"/>
      <w:numFmt w:val="lowerRoman"/>
      <w:lvlText w:val="%6."/>
      <w:lvlJc w:val="right"/>
      <w:pPr>
        <w:tabs>
          <w:tab w:val="num" w:pos="4238"/>
        </w:tabs>
        <w:ind w:left="4238" w:hanging="180"/>
      </w:pPr>
    </w:lvl>
    <w:lvl w:ilvl="6" w:tplc="759C5A2C" w:tentative="1">
      <w:start w:val="1"/>
      <w:numFmt w:val="decimal"/>
      <w:lvlText w:val="%7."/>
      <w:lvlJc w:val="left"/>
      <w:pPr>
        <w:tabs>
          <w:tab w:val="num" w:pos="4958"/>
        </w:tabs>
        <w:ind w:left="4958" w:hanging="360"/>
      </w:pPr>
    </w:lvl>
    <w:lvl w:ilvl="7" w:tplc="AD10E75A" w:tentative="1">
      <w:start w:val="1"/>
      <w:numFmt w:val="lowerLetter"/>
      <w:lvlText w:val="%8."/>
      <w:lvlJc w:val="left"/>
      <w:pPr>
        <w:tabs>
          <w:tab w:val="num" w:pos="5678"/>
        </w:tabs>
        <w:ind w:left="5678" w:hanging="360"/>
      </w:pPr>
    </w:lvl>
    <w:lvl w:ilvl="8" w:tplc="22C691B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E3AD00C">
      <w:start w:val="1"/>
      <w:numFmt w:val="decimal"/>
      <w:lvlText w:val="%1."/>
      <w:lvlJc w:val="left"/>
      <w:pPr>
        <w:tabs>
          <w:tab w:val="num" w:pos="360"/>
        </w:tabs>
        <w:ind w:left="360" w:hanging="360"/>
      </w:pPr>
      <w:rPr>
        <w:rFonts w:hint="default"/>
      </w:rPr>
    </w:lvl>
    <w:lvl w:ilvl="1" w:tplc="15D603C6" w:tentative="1">
      <w:start w:val="1"/>
      <w:numFmt w:val="lowerLetter"/>
      <w:lvlText w:val="%2."/>
      <w:lvlJc w:val="left"/>
      <w:pPr>
        <w:tabs>
          <w:tab w:val="num" w:pos="456"/>
        </w:tabs>
        <w:ind w:left="456" w:hanging="360"/>
      </w:pPr>
    </w:lvl>
    <w:lvl w:ilvl="2" w:tplc="060EC538" w:tentative="1">
      <w:start w:val="1"/>
      <w:numFmt w:val="lowerRoman"/>
      <w:lvlText w:val="%3."/>
      <w:lvlJc w:val="right"/>
      <w:pPr>
        <w:tabs>
          <w:tab w:val="num" w:pos="1176"/>
        </w:tabs>
        <w:ind w:left="1176" w:hanging="180"/>
      </w:pPr>
    </w:lvl>
    <w:lvl w:ilvl="3" w:tplc="78CA6C8C" w:tentative="1">
      <w:start w:val="1"/>
      <w:numFmt w:val="decimal"/>
      <w:lvlText w:val="%4."/>
      <w:lvlJc w:val="left"/>
      <w:pPr>
        <w:tabs>
          <w:tab w:val="num" w:pos="1896"/>
        </w:tabs>
        <w:ind w:left="1896" w:hanging="360"/>
      </w:pPr>
    </w:lvl>
    <w:lvl w:ilvl="4" w:tplc="A2BA6718" w:tentative="1">
      <w:start w:val="1"/>
      <w:numFmt w:val="lowerLetter"/>
      <w:lvlText w:val="%5."/>
      <w:lvlJc w:val="left"/>
      <w:pPr>
        <w:tabs>
          <w:tab w:val="num" w:pos="2616"/>
        </w:tabs>
        <w:ind w:left="2616" w:hanging="360"/>
      </w:pPr>
    </w:lvl>
    <w:lvl w:ilvl="5" w:tplc="737A923E" w:tentative="1">
      <w:start w:val="1"/>
      <w:numFmt w:val="lowerRoman"/>
      <w:lvlText w:val="%6."/>
      <w:lvlJc w:val="right"/>
      <w:pPr>
        <w:tabs>
          <w:tab w:val="num" w:pos="3336"/>
        </w:tabs>
        <w:ind w:left="3336" w:hanging="180"/>
      </w:pPr>
    </w:lvl>
    <w:lvl w:ilvl="6" w:tplc="D0C23E16" w:tentative="1">
      <w:start w:val="1"/>
      <w:numFmt w:val="decimal"/>
      <w:lvlText w:val="%7."/>
      <w:lvlJc w:val="left"/>
      <w:pPr>
        <w:tabs>
          <w:tab w:val="num" w:pos="4056"/>
        </w:tabs>
        <w:ind w:left="4056" w:hanging="360"/>
      </w:pPr>
    </w:lvl>
    <w:lvl w:ilvl="7" w:tplc="3D5E8CD2" w:tentative="1">
      <w:start w:val="1"/>
      <w:numFmt w:val="lowerLetter"/>
      <w:lvlText w:val="%8."/>
      <w:lvlJc w:val="left"/>
      <w:pPr>
        <w:tabs>
          <w:tab w:val="num" w:pos="4776"/>
        </w:tabs>
        <w:ind w:left="4776" w:hanging="360"/>
      </w:pPr>
    </w:lvl>
    <w:lvl w:ilvl="8" w:tplc="CF16143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55E45EA">
      <w:start w:val="1"/>
      <w:numFmt w:val="decimal"/>
      <w:lvlText w:val="%1."/>
      <w:lvlJc w:val="left"/>
      <w:pPr>
        <w:tabs>
          <w:tab w:val="num" w:pos="360"/>
        </w:tabs>
        <w:ind w:left="360" w:hanging="360"/>
      </w:pPr>
      <w:rPr>
        <w:rFonts w:hint="default"/>
        <w:b w:val="0"/>
      </w:rPr>
    </w:lvl>
    <w:lvl w:ilvl="1" w:tplc="B8E83DDE" w:tentative="1">
      <w:start w:val="1"/>
      <w:numFmt w:val="lowerLetter"/>
      <w:lvlText w:val="%2."/>
      <w:lvlJc w:val="left"/>
      <w:pPr>
        <w:tabs>
          <w:tab w:val="num" w:pos="1080"/>
        </w:tabs>
        <w:ind w:left="1080" w:hanging="360"/>
      </w:pPr>
    </w:lvl>
    <w:lvl w:ilvl="2" w:tplc="BF968FB8" w:tentative="1">
      <w:start w:val="1"/>
      <w:numFmt w:val="lowerRoman"/>
      <w:lvlText w:val="%3."/>
      <w:lvlJc w:val="right"/>
      <w:pPr>
        <w:tabs>
          <w:tab w:val="num" w:pos="1800"/>
        </w:tabs>
        <w:ind w:left="1800" w:hanging="180"/>
      </w:pPr>
    </w:lvl>
    <w:lvl w:ilvl="3" w:tplc="1046BB50" w:tentative="1">
      <w:start w:val="1"/>
      <w:numFmt w:val="decimal"/>
      <w:lvlText w:val="%4."/>
      <w:lvlJc w:val="left"/>
      <w:pPr>
        <w:tabs>
          <w:tab w:val="num" w:pos="2520"/>
        </w:tabs>
        <w:ind w:left="2520" w:hanging="360"/>
      </w:pPr>
    </w:lvl>
    <w:lvl w:ilvl="4" w:tplc="A5B0F42A" w:tentative="1">
      <w:start w:val="1"/>
      <w:numFmt w:val="lowerLetter"/>
      <w:lvlText w:val="%5."/>
      <w:lvlJc w:val="left"/>
      <w:pPr>
        <w:tabs>
          <w:tab w:val="num" w:pos="3240"/>
        </w:tabs>
        <w:ind w:left="3240" w:hanging="360"/>
      </w:pPr>
    </w:lvl>
    <w:lvl w:ilvl="5" w:tplc="9A7C2896" w:tentative="1">
      <w:start w:val="1"/>
      <w:numFmt w:val="lowerRoman"/>
      <w:lvlText w:val="%6."/>
      <w:lvlJc w:val="right"/>
      <w:pPr>
        <w:tabs>
          <w:tab w:val="num" w:pos="3960"/>
        </w:tabs>
        <w:ind w:left="3960" w:hanging="180"/>
      </w:pPr>
    </w:lvl>
    <w:lvl w:ilvl="6" w:tplc="517C7E5C" w:tentative="1">
      <w:start w:val="1"/>
      <w:numFmt w:val="decimal"/>
      <w:lvlText w:val="%7."/>
      <w:lvlJc w:val="left"/>
      <w:pPr>
        <w:tabs>
          <w:tab w:val="num" w:pos="4680"/>
        </w:tabs>
        <w:ind w:left="4680" w:hanging="360"/>
      </w:pPr>
    </w:lvl>
    <w:lvl w:ilvl="7" w:tplc="2FF4E8FC" w:tentative="1">
      <w:start w:val="1"/>
      <w:numFmt w:val="lowerLetter"/>
      <w:lvlText w:val="%8."/>
      <w:lvlJc w:val="left"/>
      <w:pPr>
        <w:tabs>
          <w:tab w:val="num" w:pos="5400"/>
        </w:tabs>
        <w:ind w:left="5400" w:hanging="360"/>
      </w:pPr>
    </w:lvl>
    <w:lvl w:ilvl="8" w:tplc="9AB0F6B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A61E5B1A">
      <w:start w:val="1"/>
      <w:numFmt w:val="decimal"/>
      <w:lvlText w:val="%1."/>
      <w:lvlJc w:val="left"/>
      <w:pPr>
        <w:tabs>
          <w:tab w:val="num" w:pos="360"/>
        </w:tabs>
        <w:ind w:left="360" w:hanging="360"/>
      </w:pPr>
      <w:rPr>
        <w:rFonts w:hint="default"/>
      </w:rPr>
    </w:lvl>
    <w:lvl w:ilvl="1" w:tplc="6CCC69BA" w:tentative="1">
      <w:start w:val="1"/>
      <w:numFmt w:val="lowerLetter"/>
      <w:lvlText w:val="%2."/>
      <w:lvlJc w:val="left"/>
      <w:pPr>
        <w:tabs>
          <w:tab w:val="num" w:pos="456"/>
        </w:tabs>
        <w:ind w:left="456" w:hanging="360"/>
      </w:pPr>
    </w:lvl>
    <w:lvl w:ilvl="2" w:tplc="75466B1A" w:tentative="1">
      <w:start w:val="1"/>
      <w:numFmt w:val="lowerRoman"/>
      <w:lvlText w:val="%3."/>
      <w:lvlJc w:val="right"/>
      <w:pPr>
        <w:tabs>
          <w:tab w:val="num" w:pos="1176"/>
        </w:tabs>
        <w:ind w:left="1176" w:hanging="180"/>
      </w:pPr>
    </w:lvl>
    <w:lvl w:ilvl="3" w:tplc="5FC218F6" w:tentative="1">
      <w:start w:val="1"/>
      <w:numFmt w:val="decimal"/>
      <w:lvlText w:val="%4."/>
      <w:lvlJc w:val="left"/>
      <w:pPr>
        <w:tabs>
          <w:tab w:val="num" w:pos="1896"/>
        </w:tabs>
        <w:ind w:left="1896" w:hanging="360"/>
      </w:pPr>
    </w:lvl>
    <w:lvl w:ilvl="4" w:tplc="167A9E52" w:tentative="1">
      <w:start w:val="1"/>
      <w:numFmt w:val="lowerLetter"/>
      <w:lvlText w:val="%5."/>
      <w:lvlJc w:val="left"/>
      <w:pPr>
        <w:tabs>
          <w:tab w:val="num" w:pos="2616"/>
        </w:tabs>
        <w:ind w:left="2616" w:hanging="360"/>
      </w:pPr>
    </w:lvl>
    <w:lvl w:ilvl="5" w:tplc="1B26E2B6" w:tentative="1">
      <w:start w:val="1"/>
      <w:numFmt w:val="lowerRoman"/>
      <w:lvlText w:val="%6."/>
      <w:lvlJc w:val="right"/>
      <w:pPr>
        <w:tabs>
          <w:tab w:val="num" w:pos="3336"/>
        </w:tabs>
        <w:ind w:left="3336" w:hanging="180"/>
      </w:pPr>
    </w:lvl>
    <w:lvl w:ilvl="6" w:tplc="0108F086" w:tentative="1">
      <w:start w:val="1"/>
      <w:numFmt w:val="decimal"/>
      <w:lvlText w:val="%7."/>
      <w:lvlJc w:val="left"/>
      <w:pPr>
        <w:tabs>
          <w:tab w:val="num" w:pos="4056"/>
        </w:tabs>
        <w:ind w:left="4056" w:hanging="360"/>
      </w:pPr>
    </w:lvl>
    <w:lvl w:ilvl="7" w:tplc="EBDAC2EA" w:tentative="1">
      <w:start w:val="1"/>
      <w:numFmt w:val="lowerLetter"/>
      <w:lvlText w:val="%8."/>
      <w:lvlJc w:val="left"/>
      <w:pPr>
        <w:tabs>
          <w:tab w:val="num" w:pos="4776"/>
        </w:tabs>
        <w:ind w:left="4776" w:hanging="360"/>
      </w:pPr>
    </w:lvl>
    <w:lvl w:ilvl="8" w:tplc="3548946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FE4BC58">
      <w:start w:val="1"/>
      <w:numFmt w:val="decimal"/>
      <w:lvlText w:val="%1."/>
      <w:lvlJc w:val="left"/>
      <w:pPr>
        <w:tabs>
          <w:tab w:val="num" w:pos="360"/>
        </w:tabs>
        <w:ind w:left="360" w:hanging="360"/>
      </w:pPr>
      <w:rPr>
        <w:rFonts w:hint="default"/>
      </w:rPr>
    </w:lvl>
    <w:lvl w:ilvl="1" w:tplc="0F3250A4" w:tentative="1">
      <w:start w:val="1"/>
      <w:numFmt w:val="lowerLetter"/>
      <w:lvlText w:val="%2."/>
      <w:lvlJc w:val="left"/>
      <w:pPr>
        <w:tabs>
          <w:tab w:val="num" w:pos="456"/>
        </w:tabs>
        <w:ind w:left="456" w:hanging="360"/>
      </w:pPr>
    </w:lvl>
    <w:lvl w:ilvl="2" w:tplc="F210EB06" w:tentative="1">
      <w:start w:val="1"/>
      <w:numFmt w:val="lowerRoman"/>
      <w:lvlText w:val="%3."/>
      <w:lvlJc w:val="right"/>
      <w:pPr>
        <w:tabs>
          <w:tab w:val="num" w:pos="1176"/>
        </w:tabs>
        <w:ind w:left="1176" w:hanging="180"/>
      </w:pPr>
    </w:lvl>
    <w:lvl w:ilvl="3" w:tplc="021085D2" w:tentative="1">
      <w:start w:val="1"/>
      <w:numFmt w:val="decimal"/>
      <w:lvlText w:val="%4."/>
      <w:lvlJc w:val="left"/>
      <w:pPr>
        <w:tabs>
          <w:tab w:val="num" w:pos="1896"/>
        </w:tabs>
        <w:ind w:left="1896" w:hanging="360"/>
      </w:pPr>
    </w:lvl>
    <w:lvl w:ilvl="4" w:tplc="3258E94E" w:tentative="1">
      <w:start w:val="1"/>
      <w:numFmt w:val="lowerLetter"/>
      <w:lvlText w:val="%5."/>
      <w:lvlJc w:val="left"/>
      <w:pPr>
        <w:tabs>
          <w:tab w:val="num" w:pos="2616"/>
        </w:tabs>
        <w:ind w:left="2616" w:hanging="360"/>
      </w:pPr>
    </w:lvl>
    <w:lvl w:ilvl="5" w:tplc="181E8088" w:tentative="1">
      <w:start w:val="1"/>
      <w:numFmt w:val="lowerRoman"/>
      <w:lvlText w:val="%6."/>
      <w:lvlJc w:val="right"/>
      <w:pPr>
        <w:tabs>
          <w:tab w:val="num" w:pos="3336"/>
        </w:tabs>
        <w:ind w:left="3336" w:hanging="180"/>
      </w:pPr>
    </w:lvl>
    <w:lvl w:ilvl="6" w:tplc="84E83478" w:tentative="1">
      <w:start w:val="1"/>
      <w:numFmt w:val="decimal"/>
      <w:lvlText w:val="%7."/>
      <w:lvlJc w:val="left"/>
      <w:pPr>
        <w:tabs>
          <w:tab w:val="num" w:pos="4056"/>
        </w:tabs>
        <w:ind w:left="4056" w:hanging="360"/>
      </w:pPr>
    </w:lvl>
    <w:lvl w:ilvl="7" w:tplc="2C9E14AE" w:tentative="1">
      <w:start w:val="1"/>
      <w:numFmt w:val="lowerLetter"/>
      <w:lvlText w:val="%8."/>
      <w:lvlJc w:val="left"/>
      <w:pPr>
        <w:tabs>
          <w:tab w:val="num" w:pos="4776"/>
        </w:tabs>
        <w:ind w:left="4776" w:hanging="360"/>
      </w:pPr>
    </w:lvl>
    <w:lvl w:ilvl="8" w:tplc="B1768DF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F0458CC">
      <w:start w:val="1"/>
      <w:numFmt w:val="decimal"/>
      <w:lvlText w:val="%1."/>
      <w:lvlJc w:val="left"/>
      <w:pPr>
        <w:tabs>
          <w:tab w:val="num" w:pos="1080"/>
        </w:tabs>
        <w:ind w:left="1080" w:hanging="360"/>
      </w:pPr>
      <w:rPr>
        <w:rFonts w:hint="default"/>
      </w:rPr>
    </w:lvl>
    <w:lvl w:ilvl="1" w:tplc="F7121FA4" w:tentative="1">
      <w:start w:val="1"/>
      <w:numFmt w:val="lowerLetter"/>
      <w:lvlText w:val="%2."/>
      <w:lvlJc w:val="left"/>
      <w:pPr>
        <w:tabs>
          <w:tab w:val="num" w:pos="1440"/>
        </w:tabs>
        <w:ind w:left="1440" w:hanging="360"/>
      </w:pPr>
    </w:lvl>
    <w:lvl w:ilvl="2" w:tplc="5A1A23C2">
      <w:start w:val="1"/>
      <w:numFmt w:val="lowerRoman"/>
      <w:lvlText w:val="%3."/>
      <w:lvlJc w:val="right"/>
      <w:pPr>
        <w:tabs>
          <w:tab w:val="num" w:pos="2160"/>
        </w:tabs>
        <w:ind w:left="2160" w:hanging="180"/>
      </w:pPr>
    </w:lvl>
    <w:lvl w:ilvl="3" w:tplc="3DB4B700" w:tentative="1">
      <w:start w:val="1"/>
      <w:numFmt w:val="decimal"/>
      <w:lvlText w:val="%4."/>
      <w:lvlJc w:val="left"/>
      <w:pPr>
        <w:tabs>
          <w:tab w:val="num" w:pos="2880"/>
        </w:tabs>
        <w:ind w:left="2880" w:hanging="360"/>
      </w:pPr>
    </w:lvl>
    <w:lvl w:ilvl="4" w:tplc="F3FE1CA8" w:tentative="1">
      <w:start w:val="1"/>
      <w:numFmt w:val="lowerLetter"/>
      <w:lvlText w:val="%5."/>
      <w:lvlJc w:val="left"/>
      <w:pPr>
        <w:tabs>
          <w:tab w:val="num" w:pos="3600"/>
        </w:tabs>
        <w:ind w:left="3600" w:hanging="360"/>
      </w:pPr>
    </w:lvl>
    <w:lvl w:ilvl="5" w:tplc="C25AA61E" w:tentative="1">
      <w:start w:val="1"/>
      <w:numFmt w:val="lowerRoman"/>
      <w:lvlText w:val="%6."/>
      <w:lvlJc w:val="right"/>
      <w:pPr>
        <w:tabs>
          <w:tab w:val="num" w:pos="4320"/>
        </w:tabs>
        <w:ind w:left="4320" w:hanging="180"/>
      </w:pPr>
    </w:lvl>
    <w:lvl w:ilvl="6" w:tplc="6388E1BE" w:tentative="1">
      <w:start w:val="1"/>
      <w:numFmt w:val="decimal"/>
      <w:lvlText w:val="%7."/>
      <w:lvlJc w:val="left"/>
      <w:pPr>
        <w:tabs>
          <w:tab w:val="num" w:pos="5040"/>
        </w:tabs>
        <w:ind w:left="5040" w:hanging="360"/>
      </w:pPr>
    </w:lvl>
    <w:lvl w:ilvl="7" w:tplc="BFEA1196" w:tentative="1">
      <w:start w:val="1"/>
      <w:numFmt w:val="lowerLetter"/>
      <w:lvlText w:val="%8."/>
      <w:lvlJc w:val="left"/>
      <w:pPr>
        <w:tabs>
          <w:tab w:val="num" w:pos="5760"/>
        </w:tabs>
        <w:ind w:left="5760" w:hanging="360"/>
      </w:pPr>
    </w:lvl>
    <w:lvl w:ilvl="8" w:tplc="02D898B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4C66778">
      <w:start w:val="1"/>
      <w:numFmt w:val="decimal"/>
      <w:lvlText w:val="%1."/>
      <w:lvlJc w:val="left"/>
      <w:pPr>
        <w:tabs>
          <w:tab w:val="num" w:pos="360"/>
        </w:tabs>
        <w:ind w:left="360" w:hanging="360"/>
      </w:pPr>
      <w:rPr>
        <w:rFonts w:hint="default"/>
        <w:b w:val="0"/>
      </w:rPr>
    </w:lvl>
    <w:lvl w:ilvl="1" w:tplc="DB7238B6" w:tentative="1">
      <w:start w:val="1"/>
      <w:numFmt w:val="lowerLetter"/>
      <w:lvlText w:val="%2."/>
      <w:lvlJc w:val="left"/>
      <w:pPr>
        <w:tabs>
          <w:tab w:val="num" w:pos="1440"/>
        </w:tabs>
        <w:ind w:left="1440" w:hanging="360"/>
      </w:pPr>
    </w:lvl>
    <w:lvl w:ilvl="2" w:tplc="FE5EEF62" w:tentative="1">
      <w:start w:val="1"/>
      <w:numFmt w:val="lowerRoman"/>
      <w:lvlText w:val="%3."/>
      <w:lvlJc w:val="right"/>
      <w:pPr>
        <w:tabs>
          <w:tab w:val="num" w:pos="2160"/>
        </w:tabs>
        <w:ind w:left="2160" w:hanging="180"/>
      </w:pPr>
    </w:lvl>
    <w:lvl w:ilvl="3" w:tplc="40B83618" w:tentative="1">
      <w:start w:val="1"/>
      <w:numFmt w:val="decimal"/>
      <w:lvlText w:val="%4."/>
      <w:lvlJc w:val="left"/>
      <w:pPr>
        <w:tabs>
          <w:tab w:val="num" w:pos="2880"/>
        </w:tabs>
        <w:ind w:left="2880" w:hanging="360"/>
      </w:pPr>
    </w:lvl>
    <w:lvl w:ilvl="4" w:tplc="94A29C42" w:tentative="1">
      <w:start w:val="1"/>
      <w:numFmt w:val="lowerLetter"/>
      <w:lvlText w:val="%5."/>
      <w:lvlJc w:val="left"/>
      <w:pPr>
        <w:tabs>
          <w:tab w:val="num" w:pos="3600"/>
        </w:tabs>
        <w:ind w:left="3600" w:hanging="360"/>
      </w:pPr>
    </w:lvl>
    <w:lvl w:ilvl="5" w:tplc="3A0C64C4" w:tentative="1">
      <w:start w:val="1"/>
      <w:numFmt w:val="lowerRoman"/>
      <w:lvlText w:val="%6."/>
      <w:lvlJc w:val="right"/>
      <w:pPr>
        <w:tabs>
          <w:tab w:val="num" w:pos="4320"/>
        </w:tabs>
        <w:ind w:left="4320" w:hanging="180"/>
      </w:pPr>
    </w:lvl>
    <w:lvl w:ilvl="6" w:tplc="10306FB6" w:tentative="1">
      <w:start w:val="1"/>
      <w:numFmt w:val="decimal"/>
      <w:lvlText w:val="%7."/>
      <w:lvlJc w:val="left"/>
      <w:pPr>
        <w:tabs>
          <w:tab w:val="num" w:pos="5040"/>
        </w:tabs>
        <w:ind w:left="5040" w:hanging="360"/>
      </w:pPr>
    </w:lvl>
    <w:lvl w:ilvl="7" w:tplc="2AEE671A" w:tentative="1">
      <w:start w:val="1"/>
      <w:numFmt w:val="lowerLetter"/>
      <w:lvlText w:val="%8."/>
      <w:lvlJc w:val="left"/>
      <w:pPr>
        <w:tabs>
          <w:tab w:val="num" w:pos="5760"/>
        </w:tabs>
        <w:ind w:left="5760" w:hanging="360"/>
      </w:pPr>
    </w:lvl>
    <w:lvl w:ilvl="8" w:tplc="ABE6489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1083848">
      <w:start w:val="2"/>
      <w:numFmt w:val="decimal"/>
      <w:lvlText w:val="%1."/>
      <w:lvlJc w:val="left"/>
      <w:pPr>
        <w:tabs>
          <w:tab w:val="num" w:pos="360"/>
        </w:tabs>
        <w:ind w:left="360" w:hanging="360"/>
      </w:pPr>
      <w:rPr>
        <w:rFonts w:hint="default"/>
      </w:rPr>
    </w:lvl>
    <w:lvl w:ilvl="1" w:tplc="A1C2333E" w:tentative="1">
      <w:start w:val="1"/>
      <w:numFmt w:val="lowerLetter"/>
      <w:lvlText w:val="%2."/>
      <w:lvlJc w:val="left"/>
      <w:pPr>
        <w:tabs>
          <w:tab w:val="num" w:pos="1440"/>
        </w:tabs>
        <w:ind w:left="1440" w:hanging="360"/>
      </w:pPr>
    </w:lvl>
    <w:lvl w:ilvl="2" w:tplc="495EEB26" w:tentative="1">
      <w:start w:val="1"/>
      <w:numFmt w:val="lowerRoman"/>
      <w:lvlText w:val="%3."/>
      <w:lvlJc w:val="right"/>
      <w:pPr>
        <w:tabs>
          <w:tab w:val="num" w:pos="2160"/>
        </w:tabs>
        <w:ind w:left="2160" w:hanging="180"/>
      </w:pPr>
    </w:lvl>
    <w:lvl w:ilvl="3" w:tplc="B2A86E22" w:tentative="1">
      <w:start w:val="1"/>
      <w:numFmt w:val="decimal"/>
      <w:lvlText w:val="%4."/>
      <w:lvlJc w:val="left"/>
      <w:pPr>
        <w:tabs>
          <w:tab w:val="num" w:pos="2880"/>
        </w:tabs>
        <w:ind w:left="2880" w:hanging="360"/>
      </w:pPr>
    </w:lvl>
    <w:lvl w:ilvl="4" w:tplc="87D683E0" w:tentative="1">
      <w:start w:val="1"/>
      <w:numFmt w:val="lowerLetter"/>
      <w:lvlText w:val="%5."/>
      <w:lvlJc w:val="left"/>
      <w:pPr>
        <w:tabs>
          <w:tab w:val="num" w:pos="3600"/>
        </w:tabs>
        <w:ind w:left="3600" w:hanging="360"/>
      </w:pPr>
    </w:lvl>
    <w:lvl w:ilvl="5" w:tplc="A574CFC8" w:tentative="1">
      <w:start w:val="1"/>
      <w:numFmt w:val="lowerRoman"/>
      <w:lvlText w:val="%6."/>
      <w:lvlJc w:val="right"/>
      <w:pPr>
        <w:tabs>
          <w:tab w:val="num" w:pos="4320"/>
        </w:tabs>
        <w:ind w:left="4320" w:hanging="180"/>
      </w:pPr>
    </w:lvl>
    <w:lvl w:ilvl="6" w:tplc="C06216AA" w:tentative="1">
      <w:start w:val="1"/>
      <w:numFmt w:val="decimal"/>
      <w:lvlText w:val="%7."/>
      <w:lvlJc w:val="left"/>
      <w:pPr>
        <w:tabs>
          <w:tab w:val="num" w:pos="5040"/>
        </w:tabs>
        <w:ind w:left="5040" w:hanging="360"/>
      </w:pPr>
    </w:lvl>
    <w:lvl w:ilvl="7" w:tplc="CFB86A04" w:tentative="1">
      <w:start w:val="1"/>
      <w:numFmt w:val="lowerLetter"/>
      <w:lvlText w:val="%8."/>
      <w:lvlJc w:val="left"/>
      <w:pPr>
        <w:tabs>
          <w:tab w:val="num" w:pos="5760"/>
        </w:tabs>
        <w:ind w:left="5760" w:hanging="360"/>
      </w:pPr>
    </w:lvl>
    <w:lvl w:ilvl="8" w:tplc="A1F47DC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2082A696">
      <w:start w:val="1"/>
      <w:numFmt w:val="decimal"/>
      <w:lvlText w:val="%1."/>
      <w:lvlJc w:val="left"/>
      <w:pPr>
        <w:tabs>
          <w:tab w:val="num" w:pos="720"/>
        </w:tabs>
        <w:ind w:left="720" w:hanging="360"/>
      </w:pPr>
      <w:rPr>
        <w:rFonts w:hint="default"/>
      </w:rPr>
    </w:lvl>
    <w:lvl w:ilvl="1" w:tplc="7294180A" w:tentative="1">
      <w:start w:val="1"/>
      <w:numFmt w:val="lowerLetter"/>
      <w:lvlText w:val="%2."/>
      <w:lvlJc w:val="left"/>
      <w:pPr>
        <w:tabs>
          <w:tab w:val="num" w:pos="1800"/>
        </w:tabs>
        <w:ind w:left="1800" w:hanging="360"/>
      </w:pPr>
    </w:lvl>
    <w:lvl w:ilvl="2" w:tplc="7C86B158" w:tentative="1">
      <w:start w:val="1"/>
      <w:numFmt w:val="lowerRoman"/>
      <w:lvlText w:val="%3."/>
      <w:lvlJc w:val="right"/>
      <w:pPr>
        <w:tabs>
          <w:tab w:val="num" w:pos="2520"/>
        </w:tabs>
        <w:ind w:left="2520" w:hanging="180"/>
      </w:pPr>
    </w:lvl>
    <w:lvl w:ilvl="3" w:tplc="1DD02232" w:tentative="1">
      <w:start w:val="1"/>
      <w:numFmt w:val="decimal"/>
      <w:lvlText w:val="%4."/>
      <w:lvlJc w:val="left"/>
      <w:pPr>
        <w:tabs>
          <w:tab w:val="num" w:pos="3240"/>
        </w:tabs>
        <w:ind w:left="3240" w:hanging="360"/>
      </w:pPr>
    </w:lvl>
    <w:lvl w:ilvl="4" w:tplc="58448ACC" w:tentative="1">
      <w:start w:val="1"/>
      <w:numFmt w:val="lowerLetter"/>
      <w:lvlText w:val="%5."/>
      <w:lvlJc w:val="left"/>
      <w:pPr>
        <w:tabs>
          <w:tab w:val="num" w:pos="3960"/>
        </w:tabs>
        <w:ind w:left="3960" w:hanging="360"/>
      </w:pPr>
    </w:lvl>
    <w:lvl w:ilvl="5" w:tplc="19D2D3AA" w:tentative="1">
      <w:start w:val="1"/>
      <w:numFmt w:val="lowerRoman"/>
      <w:lvlText w:val="%6."/>
      <w:lvlJc w:val="right"/>
      <w:pPr>
        <w:tabs>
          <w:tab w:val="num" w:pos="4680"/>
        </w:tabs>
        <w:ind w:left="4680" w:hanging="180"/>
      </w:pPr>
    </w:lvl>
    <w:lvl w:ilvl="6" w:tplc="C2BC4AB4" w:tentative="1">
      <w:start w:val="1"/>
      <w:numFmt w:val="decimal"/>
      <w:lvlText w:val="%7."/>
      <w:lvlJc w:val="left"/>
      <w:pPr>
        <w:tabs>
          <w:tab w:val="num" w:pos="5400"/>
        </w:tabs>
        <w:ind w:left="5400" w:hanging="360"/>
      </w:pPr>
    </w:lvl>
    <w:lvl w:ilvl="7" w:tplc="48344054" w:tentative="1">
      <w:start w:val="1"/>
      <w:numFmt w:val="lowerLetter"/>
      <w:lvlText w:val="%8."/>
      <w:lvlJc w:val="left"/>
      <w:pPr>
        <w:tabs>
          <w:tab w:val="num" w:pos="6120"/>
        </w:tabs>
        <w:ind w:left="6120" w:hanging="360"/>
      </w:pPr>
    </w:lvl>
    <w:lvl w:ilvl="8" w:tplc="4B58D73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06257F6">
      <w:start w:val="1"/>
      <w:numFmt w:val="decimal"/>
      <w:lvlText w:val="%1."/>
      <w:lvlJc w:val="left"/>
      <w:pPr>
        <w:tabs>
          <w:tab w:val="num" w:pos="780"/>
        </w:tabs>
        <w:ind w:left="780" w:hanging="780"/>
      </w:pPr>
      <w:rPr>
        <w:rFonts w:hint="default"/>
      </w:rPr>
    </w:lvl>
    <w:lvl w:ilvl="1" w:tplc="CC06B490" w:tentative="1">
      <w:start w:val="1"/>
      <w:numFmt w:val="lowerLetter"/>
      <w:lvlText w:val="%2."/>
      <w:lvlJc w:val="left"/>
      <w:pPr>
        <w:tabs>
          <w:tab w:val="num" w:pos="1440"/>
        </w:tabs>
        <w:ind w:left="1440" w:hanging="360"/>
      </w:pPr>
    </w:lvl>
    <w:lvl w:ilvl="2" w:tplc="7B443C34" w:tentative="1">
      <w:start w:val="1"/>
      <w:numFmt w:val="lowerRoman"/>
      <w:lvlText w:val="%3."/>
      <w:lvlJc w:val="right"/>
      <w:pPr>
        <w:tabs>
          <w:tab w:val="num" w:pos="2160"/>
        </w:tabs>
        <w:ind w:left="2160" w:hanging="180"/>
      </w:pPr>
    </w:lvl>
    <w:lvl w:ilvl="3" w:tplc="F3F8F188" w:tentative="1">
      <w:start w:val="1"/>
      <w:numFmt w:val="decimal"/>
      <w:lvlText w:val="%4."/>
      <w:lvlJc w:val="left"/>
      <w:pPr>
        <w:tabs>
          <w:tab w:val="num" w:pos="2880"/>
        </w:tabs>
        <w:ind w:left="2880" w:hanging="360"/>
      </w:pPr>
    </w:lvl>
    <w:lvl w:ilvl="4" w:tplc="76F89762" w:tentative="1">
      <w:start w:val="1"/>
      <w:numFmt w:val="lowerLetter"/>
      <w:lvlText w:val="%5."/>
      <w:lvlJc w:val="left"/>
      <w:pPr>
        <w:tabs>
          <w:tab w:val="num" w:pos="3600"/>
        </w:tabs>
        <w:ind w:left="3600" w:hanging="360"/>
      </w:pPr>
    </w:lvl>
    <w:lvl w:ilvl="5" w:tplc="31F4AECC" w:tentative="1">
      <w:start w:val="1"/>
      <w:numFmt w:val="lowerRoman"/>
      <w:lvlText w:val="%6."/>
      <w:lvlJc w:val="right"/>
      <w:pPr>
        <w:tabs>
          <w:tab w:val="num" w:pos="4320"/>
        </w:tabs>
        <w:ind w:left="4320" w:hanging="180"/>
      </w:pPr>
    </w:lvl>
    <w:lvl w:ilvl="6" w:tplc="3F809606" w:tentative="1">
      <w:start w:val="1"/>
      <w:numFmt w:val="decimal"/>
      <w:lvlText w:val="%7."/>
      <w:lvlJc w:val="left"/>
      <w:pPr>
        <w:tabs>
          <w:tab w:val="num" w:pos="5040"/>
        </w:tabs>
        <w:ind w:left="5040" w:hanging="360"/>
      </w:pPr>
    </w:lvl>
    <w:lvl w:ilvl="7" w:tplc="0060C144" w:tentative="1">
      <w:start w:val="1"/>
      <w:numFmt w:val="lowerLetter"/>
      <w:lvlText w:val="%8."/>
      <w:lvlJc w:val="left"/>
      <w:pPr>
        <w:tabs>
          <w:tab w:val="num" w:pos="5760"/>
        </w:tabs>
        <w:ind w:left="5760" w:hanging="360"/>
      </w:pPr>
    </w:lvl>
    <w:lvl w:ilvl="8" w:tplc="BF3CD5A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2D68569A">
      <w:start w:val="1"/>
      <w:numFmt w:val="decimal"/>
      <w:lvlText w:val="%1."/>
      <w:lvlJc w:val="left"/>
      <w:pPr>
        <w:tabs>
          <w:tab w:val="num" w:pos="360"/>
        </w:tabs>
        <w:ind w:left="360" w:hanging="360"/>
      </w:pPr>
      <w:rPr>
        <w:rFonts w:hint="default"/>
      </w:rPr>
    </w:lvl>
    <w:lvl w:ilvl="1" w:tplc="CFA8DA9C" w:tentative="1">
      <w:start w:val="1"/>
      <w:numFmt w:val="lowerLetter"/>
      <w:lvlText w:val="%2."/>
      <w:lvlJc w:val="left"/>
      <w:pPr>
        <w:tabs>
          <w:tab w:val="num" w:pos="1440"/>
        </w:tabs>
        <w:ind w:left="1440" w:hanging="360"/>
      </w:pPr>
    </w:lvl>
    <w:lvl w:ilvl="2" w:tplc="56A4505E" w:tentative="1">
      <w:start w:val="1"/>
      <w:numFmt w:val="lowerRoman"/>
      <w:lvlText w:val="%3."/>
      <w:lvlJc w:val="right"/>
      <w:pPr>
        <w:tabs>
          <w:tab w:val="num" w:pos="2160"/>
        </w:tabs>
        <w:ind w:left="2160" w:hanging="180"/>
      </w:pPr>
    </w:lvl>
    <w:lvl w:ilvl="3" w:tplc="8C80A976" w:tentative="1">
      <w:start w:val="1"/>
      <w:numFmt w:val="decimal"/>
      <w:lvlText w:val="%4."/>
      <w:lvlJc w:val="left"/>
      <w:pPr>
        <w:tabs>
          <w:tab w:val="num" w:pos="2880"/>
        </w:tabs>
        <w:ind w:left="2880" w:hanging="360"/>
      </w:pPr>
    </w:lvl>
    <w:lvl w:ilvl="4" w:tplc="C726B836" w:tentative="1">
      <w:start w:val="1"/>
      <w:numFmt w:val="lowerLetter"/>
      <w:lvlText w:val="%5."/>
      <w:lvlJc w:val="left"/>
      <w:pPr>
        <w:tabs>
          <w:tab w:val="num" w:pos="3600"/>
        </w:tabs>
        <w:ind w:left="3600" w:hanging="360"/>
      </w:pPr>
    </w:lvl>
    <w:lvl w:ilvl="5" w:tplc="682A6CA6" w:tentative="1">
      <w:start w:val="1"/>
      <w:numFmt w:val="lowerRoman"/>
      <w:lvlText w:val="%6."/>
      <w:lvlJc w:val="right"/>
      <w:pPr>
        <w:tabs>
          <w:tab w:val="num" w:pos="4320"/>
        </w:tabs>
        <w:ind w:left="4320" w:hanging="180"/>
      </w:pPr>
    </w:lvl>
    <w:lvl w:ilvl="6" w:tplc="93E68CFE" w:tentative="1">
      <w:start w:val="1"/>
      <w:numFmt w:val="decimal"/>
      <w:lvlText w:val="%7."/>
      <w:lvlJc w:val="left"/>
      <w:pPr>
        <w:tabs>
          <w:tab w:val="num" w:pos="5040"/>
        </w:tabs>
        <w:ind w:left="5040" w:hanging="360"/>
      </w:pPr>
    </w:lvl>
    <w:lvl w:ilvl="7" w:tplc="83306C2C" w:tentative="1">
      <w:start w:val="1"/>
      <w:numFmt w:val="lowerLetter"/>
      <w:lvlText w:val="%8."/>
      <w:lvlJc w:val="left"/>
      <w:pPr>
        <w:tabs>
          <w:tab w:val="num" w:pos="5760"/>
        </w:tabs>
        <w:ind w:left="5760" w:hanging="360"/>
      </w:pPr>
    </w:lvl>
    <w:lvl w:ilvl="8" w:tplc="42AC2C1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5F9ECE4E">
      <w:start w:val="1"/>
      <w:numFmt w:val="decimal"/>
      <w:lvlText w:val="%1."/>
      <w:lvlJc w:val="left"/>
      <w:pPr>
        <w:tabs>
          <w:tab w:val="num" w:pos="360"/>
        </w:tabs>
        <w:ind w:left="360" w:hanging="360"/>
      </w:pPr>
    </w:lvl>
    <w:lvl w:ilvl="1" w:tplc="04126C1C" w:tentative="1">
      <w:start w:val="1"/>
      <w:numFmt w:val="lowerLetter"/>
      <w:lvlText w:val="%2."/>
      <w:lvlJc w:val="left"/>
      <w:pPr>
        <w:tabs>
          <w:tab w:val="num" w:pos="1080"/>
        </w:tabs>
        <w:ind w:left="1080" w:hanging="360"/>
      </w:pPr>
    </w:lvl>
    <w:lvl w:ilvl="2" w:tplc="DCF2BBB8" w:tentative="1">
      <w:start w:val="1"/>
      <w:numFmt w:val="lowerRoman"/>
      <w:lvlText w:val="%3."/>
      <w:lvlJc w:val="right"/>
      <w:pPr>
        <w:tabs>
          <w:tab w:val="num" w:pos="1800"/>
        </w:tabs>
        <w:ind w:left="1800" w:hanging="180"/>
      </w:pPr>
    </w:lvl>
    <w:lvl w:ilvl="3" w:tplc="1A1E6914" w:tentative="1">
      <w:start w:val="1"/>
      <w:numFmt w:val="decimal"/>
      <w:lvlText w:val="%4."/>
      <w:lvlJc w:val="left"/>
      <w:pPr>
        <w:tabs>
          <w:tab w:val="num" w:pos="2520"/>
        </w:tabs>
        <w:ind w:left="2520" w:hanging="360"/>
      </w:pPr>
    </w:lvl>
    <w:lvl w:ilvl="4" w:tplc="9560023E" w:tentative="1">
      <w:start w:val="1"/>
      <w:numFmt w:val="lowerLetter"/>
      <w:lvlText w:val="%5."/>
      <w:lvlJc w:val="left"/>
      <w:pPr>
        <w:tabs>
          <w:tab w:val="num" w:pos="3240"/>
        </w:tabs>
        <w:ind w:left="3240" w:hanging="360"/>
      </w:pPr>
    </w:lvl>
    <w:lvl w:ilvl="5" w:tplc="7794D17E" w:tentative="1">
      <w:start w:val="1"/>
      <w:numFmt w:val="lowerRoman"/>
      <w:lvlText w:val="%6."/>
      <w:lvlJc w:val="right"/>
      <w:pPr>
        <w:tabs>
          <w:tab w:val="num" w:pos="3960"/>
        </w:tabs>
        <w:ind w:left="3960" w:hanging="180"/>
      </w:pPr>
    </w:lvl>
    <w:lvl w:ilvl="6" w:tplc="656C490C" w:tentative="1">
      <w:start w:val="1"/>
      <w:numFmt w:val="decimal"/>
      <w:lvlText w:val="%7."/>
      <w:lvlJc w:val="left"/>
      <w:pPr>
        <w:tabs>
          <w:tab w:val="num" w:pos="4680"/>
        </w:tabs>
        <w:ind w:left="4680" w:hanging="360"/>
      </w:pPr>
    </w:lvl>
    <w:lvl w:ilvl="7" w:tplc="E71CDB7A" w:tentative="1">
      <w:start w:val="1"/>
      <w:numFmt w:val="lowerLetter"/>
      <w:lvlText w:val="%8."/>
      <w:lvlJc w:val="left"/>
      <w:pPr>
        <w:tabs>
          <w:tab w:val="num" w:pos="5400"/>
        </w:tabs>
        <w:ind w:left="5400" w:hanging="360"/>
      </w:pPr>
    </w:lvl>
    <w:lvl w:ilvl="8" w:tplc="8556D6C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8A54575E">
      <w:start w:val="1"/>
      <w:numFmt w:val="decimal"/>
      <w:lvlText w:val="%1."/>
      <w:lvlJc w:val="left"/>
      <w:pPr>
        <w:tabs>
          <w:tab w:val="num" w:pos="360"/>
        </w:tabs>
        <w:ind w:left="360" w:hanging="360"/>
      </w:pPr>
      <w:rPr>
        <w:rFonts w:hint="default"/>
        <w:b w:val="0"/>
      </w:rPr>
    </w:lvl>
    <w:lvl w:ilvl="1" w:tplc="293A0E08" w:tentative="1">
      <w:start w:val="1"/>
      <w:numFmt w:val="lowerLetter"/>
      <w:lvlText w:val="%2."/>
      <w:lvlJc w:val="left"/>
      <w:pPr>
        <w:tabs>
          <w:tab w:val="num" w:pos="1440"/>
        </w:tabs>
        <w:ind w:left="1440" w:hanging="360"/>
      </w:pPr>
    </w:lvl>
    <w:lvl w:ilvl="2" w:tplc="86BEA3F4" w:tentative="1">
      <w:start w:val="1"/>
      <w:numFmt w:val="lowerRoman"/>
      <w:lvlText w:val="%3."/>
      <w:lvlJc w:val="right"/>
      <w:pPr>
        <w:tabs>
          <w:tab w:val="num" w:pos="2160"/>
        </w:tabs>
        <w:ind w:left="2160" w:hanging="180"/>
      </w:pPr>
    </w:lvl>
    <w:lvl w:ilvl="3" w:tplc="4D1447A6" w:tentative="1">
      <w:start w:val="1"/>
      <w:numFmt w:val="decimal"/>
      <w:lvlText w:val="%4."/>
      <w:lvlJc w:val="left"/>
      <w:pPr>
        <w:tabs>
          <w:tab w:val="num" w:pos="2880"/>
        </w:tabs>
        <w:ind w:left="2880" w:hanging="360"/>
      </w:pPr>
    </w:lvl>
    <w:lvl w:ilvl="4" w:tplc="32DA382A" w:tentative="1">
      <w:start w:val="1"/>
      <w:numFmt w:val="lowerLetter"/>
      <w:lvlText w:val="%5."/>
      <w:lvlJc w:val="left"/>
      <w:pPr>
        <w:tabs>
          <w:tab w:val="num" w:pos="3600"/>
        </w:tabs>
        <w:ind w:left="3600" w:hanging="360"/>
      </w:pPr>
    </w:lvl>
    <w:lvl w:ilvl="5" w:tplc="F462FBE8" w:tentative="1">
      <w:start w:val="1"/>
      <w:numFmt w:val="lowerRoman"/>
      <w:lvlText w:val="%6."/>
      <w:lvlJc w:val="right"/>
      <w:pPr>
        <w:tabs>
          <w:tab w:val="num" w:pos="4320"/>
        </w:tabs>
        <w:ind w:left="4320" w:hanging="180"/>
      </w:pPr>
    </w:lvl>
    <w:lvl w:ilvl="6" w:tplc="B574CB62" w:tentative="1">
      <w:start w:val="1"/>
      <w:numFmt w:val="decimal"/>
      <w:lvlText w:val="%7."/>
      <w:lvlJc w:val="left"/>
      <w:pPr>
        <w:tabs>
          <w:tab w:val="num" w:pos="5040"/>
        </w:tabs>
        <w:ind w:left="5040" w:hanging="360"/>
      </w:pPr>
    </w:lvl>
    <w:lvl w:ilvl="7" w:tplc="FEDE4A4C" w:tentative="1">
      <w:start w:val="1"/>
      <w:numFmt w:val="lowerLetter"/>
      <w:lvlText w:val="%8."/>
      <w:lvlJc w:val="left"/>
      <w:pPr>
        <w:tabs>
          <w:tab w:val="num" w:pos="5760"/>
        </w:tabs>
        <w:ind w:left="5760" w:hanging="360"/>
      </w:pPr>
    </w:lvl>
    <w:lvl w:ilvl="8" w:tplc="9CD4E03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B184C362">
      <w:start w:val="3"/>
      <w:numFmt w:val="decimal"/>
      <w:lvlText w:val="%1."/>
      <w:lvlJc w:val="left"/>
      <w:pPr>
        <w:tabs>
          <w:tab w:val="num" w:pos="360"/>
        </w:tabs>
        <w:ind w:left="360" w:hanging="360"/>
      </w:pPr>
      <w:rPr>
        <w:rFonts w:hint="default"/>
      </w:rPr>
    </w:lvl>
    <w:lvl w:ilvl="1" w:tplc="1B34DFE0" w:tentative="1">
      <w:start w:val="1"/>
      <w:numFmt w:val="lowerLetter"/>
      <w:lvlText w:val="%2."/>
      <w:lvlJc w:val="left"/>
      <w:pPr>
        <w:tabs>
          <w:tab w:val="num" w:pos="1440"/>
        </w:tabs>
        <w:ind w:left="1440" w:hanging="360"/>
      </w:pPr>
    </w:lvl>
    <w:lvl w:ilvl="2" w:tplc="500C583E" w:tentative="1">
      <w:start w:val="1"/>
      <w:numFmt w:val="lowerRoman"/>
      <w:lvlText w:val="%3."/>
      <w:lvlJc w:val="right"/>
      <w:pPr>
        <w:tabs>
          <w:tab w:val="num" w:pos="2160"/>
        </w:tabs>
        <w:ind w:left="2160" w:hanging="180"/>
      </w:pPr>
    </w:lvl>
    <w:lvl w:ilvl="3" w:tplc="A4D29148" w:tentative="1">
      <w:start w:val="1"/>
      <w:numFmt w:val="decimal"/>
      <w:lvlText w:val="%4."/>
      <w:lvlJc w:val="left"/>
      <w:pPr>
        <w:tabs>
          <w:tab w:val="num" w:pos="2880"/>
        </w:tabs>
        <w:ind w:left="2880" w:hanging="360"/>
      </w:pPr>
    </w:lvl>
    <w:lvl w:ilvl="4" w:tplc="20EA19C6" w:tentative="1">
      <w:start w:val="1"/>
      <w:numFmt w:val="lowerLetter"/>
      <w:lvlText w:val="%5."/>
      <w:lvlJc w:val="left"/>
      <w:pPr>
        <w:tabs>
          <w:tab w:val="num" w:pos="3600"/>
        </w:tabs>
        <w:ind w:left="3600" w:hanging="360"/>
      </w:pPr>
    </w:lvl>
    <w:lvl w:ilvl="5" w:tplc="076889E2" w:tentative="1">
      <w:start w:val="1"/>
      <w:numFmt w:val="lowerRoman"/>
      <w:lvlText w:val="%6."/>
      <w:lvlJc w:val="right"/>
      <w:pPr>
        <w:tabs>
          <w:tab w:val="num" w:pos="4320"/>
        </w:tabs>
        <w:ind w:left="4320" w:hanging="180"/>
      </w:pPr>
    </w:lvl>
    <w:lvl w:ilvl="6" w:tplc="1E9496F2" w:tentative="1">
      <w:start w:val="1"/>
      <w:numFmt w:val="decimal"/>
      <w:lvlText w:val="%7."/>
      <w:lvlJc w:val="left"/>
      <w:pPr>
        <w:tabs>
          <w:tab w:val="num" w:pos="5040"/>
        </w:tabs>
        <w:ind w:left="5040" w:hanging="360"/>
      </w:pPr>
    </w:lvl>
    <w:lvl w:ilvl="7" w:tplc="3E406F34" w:tentative="1">
      <w:start w:val="1"/>
      <w:numFmt w:val="lowerLetter"/>
      <w:lvlText w:val="%8."/>
      <w:lvlJc w:val="left"/>
      <w:pPr>
        <w:tabs>
          <w:tab w:val="num" w:pos="5760"/>
        </w:tabs>
        <w:ind w:left="5760" w:hanging="360"/>
      </w:pPr>
    </w:lvl>
    <w:lvl w:ilvl="8" w:tplc="9A10BCF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0DC0CA0A">
      <w:start w:val="1"/>
      <w:numFmt w:val="decimal"/>
      <w:lvlText w:val="%1."/>
      <w:lvlJc w:val="left"/>
      <w:pPr>
        <w:tabs>
          <w:tab w:val="num" w:pos="360"/>
        </w:tabs>
        <w:ind w:left="360" w:hanging="360"/>
      </w:pPr>
      <w:rPr>
        <w:rFonts w:hint="default"/>
        <w:b w:val="0"/>
      </w:rPr>
    </w:lvl>
    <w:lvl w:ilvl="1" w:tplc="903E1D8A" w:tentative="1">
      <w:start w:val="1"/>
      <w:numFmt w:val="lowerLetter"/>
      <w:lvlText w:val="%2."/>
      <w:lvlJc w:val="left"/>
      <w:pPr>
        <w:tabs>
          <w:tab w:val="num" w:pos="1440"/>
        </w:tabs>
        <w:ind w:left="1440" w:hanging="360"/>
      </w:pPr>
    </w:lvl>
    <w:lvl w:ilvl="2" w:tplc="BC3CD904" w:tentative="1">
      <w:start w:val="1"/>
      <w:numFmt w:val="lowerRoman"/>
      <w:lvlText w:val="%3."/>
      <w:lvlJc w:val="right"/>
      <w:pPr>
        <w:tabs>
          <w:tab w:val="num" w:pos="2160"/>
        </w:tabs>
        <w:ind w:left="2160" w:hanging="180"/>
      </w:pPr>
    </w:lvl>
    <w:lvl w:ilvl="3" w:tplc="2862A4D6" w:tentative="1">
      <w:start w:val="1"/>
      <w:numFmt w:val="decimal"/>
      <w:lvlText w:val="%4."/>
      <w:lvlJc w:val="left"/>
      <w:pPr>
        <w:tabs>
          <w:tab w:val="num" w:pos="2880"/>
        </w:tabs>
        <w:ind w:left="2880" w:hanging="360"/>
      </w:pPr>
    </w:lvl>
    <w:lvl w:ilvl="4" w:tplc="2CA4E7EA" w:tentative="1">
      <w:start w:val="1"/>
      <w:numFmt w:val="lowerLetter"/>
      <w:lvlText w:val="%5."/>
      <w:lvlJc w:val="left"/>
      <w:pPr>
        <w:tabs>
          <w:tab w:val="num" w:pos="3600"/>
        </w:tabs>
        <w:ind w:left="3600" w:hanging="360"/>
      </w:pPr>
    </w:lvl>
    <w:lvl w:ilvl="5" w:tplc="90046794" w:tentative="1">
      <w:start w:val="1"/>
      <w:numFmt w:val="lowerRoman"/>
      <w:lvlText w:val="%6."/>
      <w:lvlJc w:val="right"/>
      <w:pPr>
        <w:tabs>
          <w:tab w:val="num" w:pos="4320"/>
        </w:tabs>
        <w:ind w:left="4320" w:hanging="180"/>
      </w:pPr>
    </w:lvl>
    <w:lvl w:ilvl="6" w:tplc="1436BFE8" w:tentative="1">
      <w:start w:val="1"/>
      <w:numFmt w:val="decimal"/>
      <w:lvlText w:val="%7."/>
      <w:lvlJc w:val="left"/>
      <w:pPr>
        <w:tabs>
          <w:tab w:val="num" w:pos="5040"/>
        </w:tabs>
        <w:ind w:left="5040" w:hanging="360"/>
      </w:pPr>
    </w:lvl>
    <w:lvl w:ilvl="7" w:tplc="98047784" w:tentative="1">
      <w:start w:val="1"/>
      <w:numFmt w:val="lowerLetter"/>
      <w:lvlText w:val="%8."/>
      <w:lvlJc w:val="left"/>
      <w:pPr>
        <w:tabs>
          <w:tab w:val="num" w:pos="5760"/>
        </w:tabs>
        <w:ind w:left="5760" w:hanging="360"/>
      </w:pPr>
    </w:lvl>
    <w:lvl w:ilvl="8" w:tplc="A27CF208"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F8BABC44">
      <w:start w:val="1"/>
      <w:numFmt w:val="decimal"/>
      <w:lvlText w:val="%1."/>
      <w:lvlJc w:val="left"/>
      <w:pPr>
        <w:ind w:left="720" w:hanging="360"/>
      </w:pPr>
    </w:lvl>
    <w:lvl w:ilvl="1" w:tplc="02DC3094" w:tentative="1">
      <w:start w:val="1"/>
      <w:numFmt w:val="lowerLetter"/>
      <w:lvlText w:val="%2."/>
      <w:lvlJc w:val="left"/>
      <w:pPr>
        <w:ind w:left="1440" w:hanging="360"/>
      </w:pPr>
    </w:lvl>
    <w:lvl w:ilvl="2" w:tplc="E3B89178">
      <w:start w:val="1"/>
      <w:numFmt w:val="lowerRoman"/>
      <w:lvlText w:val="%3."/>
      <w:lvlJc w:val="right"/>
      <w:pPr>
        <w:ind w:left="2160" w:hanging="180"/>
      </w:pPr>
    </w:lvl>
    <w:lvl w:ilvl="3" w:tplc="2DAA1D08" w:tentative="1">
      <w:start w:val="1"/>
      <w:numFmt w:val="decimal"/>
      <w:lvlText w:val="%4."/>
      <w:lvlJc w:val="left"/>
      <w:pPr>
        <w:ind w:left="2880" w:hanging="360"/>
      </w:pPr>
    </w:lvl>
    <w:lvl w:ilvl="4" w:tplc="08E6CB94" w:tentative="1">
      <w:start w:val="1"/>
      <w:numFmt w:val="lowerLetter"/>
      <w:lvlText w:val="%5."/>
      <w:lvlJc w:val="left"/>
      <w:pPr>
        <w:ind w:left="3600" w:hanging="360"/>
      </w:pPr>
    </w:lvl>
    <w:lvl w:ilvl="5" w:tplc="94AC1598" w:tentative="1">
      <w:start w:val="1"/>
      <w:numFmt w:val="lowerRoman"/>
      <w:lvlText w:val="%6."/>
      <w:lvlJc w:val="right"/>
      <w:pPr>
        <w:ind w:left="4320" w:hanging="180"/>
      </w:pPr>
    </w:lvl>
    <w:lvl w:ilvl="6" w:tplc="A80A2E0E" w:tentative="1">
      <w:start w:val="1"/>
      <w:numFmt w:val="decimal"/>
      <w:lvlText w:val="%7."/>
      <w:lvlJc w:val="left"/>
      <w:pPr>
        <w:ind w:left="5040" w:hanging="360"/>
      </w:pPr>
    </w:lvl>
    <w:lvl w:ilvl="7" w:tplc="3ABA7FCC" w:tentative="1">
      <w:start w:val="1"/>
      <w:numFmt w:val="lowerLetter"/>
      <w:lvlText w:val="%8."/>
      <w:lvlJc w:val="left"/>
      <w:pPr>
        <w:ind w:left="5760" w:hanging="360"/>
      </w:pPr>
    </w:lvl>
    <w:lvl w:ilvl="8" w:tplc="2F10FA6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68A2A97C">
      <w:start w:val="1"/>
      <w:numFmt w:val="decimal"/>
      <w:lvlText w:val="%1."/>
      <w:lvlJc w:val="left"/>
      <w:pPr>
        <w:tabs>
          <w:tab w:val="num" w:pos="360"/>
        </w:tabs>
        <w:ind w:left="360" w:hanging="360"/>
      </w:pPr>
      <w:rPr>
        <w:rFonts w:hint="default"/>
      </w:rPr>
    </w:lvl>
    <w:lvl w:ilvl="1" w:tplc="9922553E" w:tentative="1">
      <w:start w:val="1"/>
      <w:numFmt w:val="lowerLetter"/>
      <w:lvlText w:val="%2."/>
      <w:lvlJc w:val="left"/>
      <w:pPr>
        <w:tabs>
          <w:tab w:val="num" w:pos="1080"/>
        </w:tabs>
        <w:ind w:left="1080" w:hanging="360"/>
      </w:pPr>
    </w:lvl>
    <w:lvl w:ilvl="2" w:tplc="91CCEAC2" w:tentative="1">
      <w:start w:val="1"/>
      <w:numFmt w:val="lowerRoman"/>
      <w:lvlText w:val="%3."/>
      <w:lvlJc w:val="right"/>
      <w:pPr>
        <w:tabs>
          <w:tab w:val="num" w:pos="1800"/>
        </w:tabs>
        <w:ind w:left="1800" w:hanging="180"/>
      </w:pPr>
    </w:lvl>
    <w:lvl w:ilvl="3" w:tplc="CF660C40" w:tentative="1">
      <w:start w:val="1"/>
      <w:numFmt w:val="decimal"/>
      <w:lvlText w:val="%4."/>
      <w:lvlJc w:val="left"/>
      <w:pPr>
        <w:tabs>
          <w:tab w:val="num" w:pos="2520"/>
        </w:tabs>
        <w:ind w:left="2520" w:hanging="360"/>
      </w:pPr>
    </w:lvl>
    <w:lvl w:ilvl="4" w:tplc="717656AC" w:tentative="1">
      <w:start w:val="1"/>
      <w:numFmt w:val="lowerLetter"/>
      <w:lvlText w:val="%5."/>
      <w:lvlJc w:val="left"/>
      <w:pPr>
        <w:tabs>
          <w:tab w:val="num" w:pos="3240"/>
        </w:tabs>
        <w:ind w:left="3240" w:hanging="360"/>
      </w:pPr>
    </w:lvl>
    <w:lvl w:ilvl="5" w:tplc="63AE8230" w:tentative="1">
      <w:start w:val="1"/>
      <w:numFmt w:val="lowerRoman"/>
      <w:lvlText w:val="%6."/>
      <w:lvlJc w:val="right"/>
      <w:pPr>
        <w:tabs>
          <w:tab w:val="num" w:pos="3960"/>
        </w:tabs>
        <w:ind w:left="3960" w:hanging="180"/>
      </w:pPr>
    </w:lvl>
    <w:lvl w:ilvl="6" w:tplc="0302D952" w:tentative="1">
      <w:start w:val="1"/>
      <w:numFmt w:val="decimal"/>
      <w:lvlText w:val="%7."/>
      <w:lvlJc w:val="left"/>
      <w:pPr>
        <w:tabs>
          <w:tab w:val="num" w:pos="4680"/>
        </w:tabs>
        <w:ind w:left="4680" w:hanging="360"/>
      </w:pPr>
    </w:lvl>
    <w:lvl w:ilvl="7" w:tplc="B8005878" w:tentative="1">
      <w:start w:val="1"/>
      <w:numFmt w:val="lowerLetter"/>
      <w:lvlText w:val="%8."/>
      <w:lvlJc w:val="left"/>
      <w:pPr>
        <w:tabs>
          <w:tab w:val="num" w:pos="5400"/>
        </w:tabs>
        <w:ind w:left="5400" w:hanging="360"/>
      </w:pPr>
    </w:lvl>
    <w:lvl w:ilvl="8" w:tplc="471C55E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97621D30">
      <w:start w:val="1"/>
      <w:numFmt w:val="decimal"/>
      <w:lvlText w:val="%1."/>
      <w:lvlJc w:val="left"/>
      <w:pPr>
        <w:tabs>
          <w:tab w:val="num" w:pos="720"/>
        </w:tabs>
        <w:ind w:left="720" w:hanging="360"/>
      </w:pPr>
    </w:lvl>
    <w:lvl w:ilvl="1" w:tplc="37563F82" w:tentative="1">
      <w:start w:val="1"/>
      <w:numFmt w:val="lowerLetter"/>
      <w:lvlText w:val="%2."/>
      <w:lvlJc w:val="left"/>
      <w:pPr>
        <w:tabs>
          <w:tab w:val="num" w:pos="1440"/>
        </w:tabs>
        <w:ind w:left="1440" w:hanging="360"/>
      </w:pPr>
    </w:lvl>
    <w:lvl w:ilvl="2" w:tplc="C7E641D0" w:tentative="1">
      <w:start w:val="1"/>
      <w:numFmt w:val="lowerRoman"/>
      <w:lvlText w:val="%3."/>
      <w:lvlJc w:val="right"/>
      <w:pPr>
        <w:tabs>
          <w:tab w:val="num" w:pos="2160"/>
        </w:tabs>
        <w:ind w:left="2160" w:hanging="180"/>
      </w:pPr>
    </w:lvl>
    <w:lvl w:ilvl="3" w:tplc="1F0A4878" w:tentative="1">
      <w:start w:val="1"/>
      <w:numFmt w:val="decimal"/>
      <w:lvlText w:val="%4."/>
      <w:lvlJc w:val="left"/>
      <w:pPr>
        <w:tabs>
          <w:tab w:val="num" w:pos="2880"/>
        </w:tabs>
        <w:ind w:left="2880" w:hanging="360"/>
      </w:pPr>
    </w:lvl>
    <w:lvl w:ilvl="4" w:tplc="96A6D642" w:tentative="1">
      <w:start w:val="1"/>
      <w:numFmt w:val="lowerLetter"/>
      <w:lvlText w:val="%5."/>
      <w:lvlJc w:val="left"/>
      <w:pPr>
        <w:tabs>
          <w:tab w:val="num" w:pos="3600"/>
        </w:tabs>
        <w:ind w:left="3600" w:hanging="360"/>
      </w:pPr>
    </w:lvl>
    <w:lvl w:ilvl="5" w:tplc="31866930" w:tentative="1">
      <w:start w:val="1"/>
      <w:numFmt w:val="lowerRoman"/>
      <w:lvlText w:val="%6."/>
      <w:lvlJc w:val="right"/>
      <w:pPr>
        <w:tabs>
          <w:tab w:val="num" w:pos="4320"/>
        </w:tabs>
        <w:ind w:left="4320" w:hanging="180"/>
      </w:pPr>
    </w:lvl>
    <w:lvl w:ilvl="6" w:tplc="CE9E4024" w:tentative="1">
      <w:start w:val="1"/>
      <w:numFmt w:val="decimal"/>
      <w:lvlText w:val="%7."/>
      <w:lvlJc w:val="left"/>
      <w:pPr>
        <w:tabs>
          <w:tab w:val="num" w:pos="5040"/>
        </w:tabs>
        <w:ind w:left="5040" w:hanging="360"/>
      </w:pPr>
    </w:lvl>
    <w:lvl w:ilvl="7" w:tplc="3A5A0B44" w:tentative="1">
      <w:start w:val="1"/>
      <w:numFmt w:val="lowerLetter"/>
      <w:lvlText w:val="%8."/>
      <w:lvlJc w:val="left"/>
      <w:pPr>
        <w:tabs>
          <w:tab w:val="num" w:pos="5760"/>
        </w:tabs>
        <w:ind w:left="5760" w:hanging="360"/>
      </w:pPr>
    </w:lvl>
    <w:lvl w:ilvl="8" w:tplc="A54CC0E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43BE25A6">
      <w:start w:val="1"/>
      <w:numFmt w:val="decimal"/>
      <w:lvlText w:val="%1)"/>
      <w:lvlJc w:val="left"/>
      <w:pPr>
        <w:tabs>
          <w:tab w:val="num" w:pos="360"/>
        </w:tabs>
        <w:ind w:left="360" w:hanging="360"/>
      </w:pPr>
      <w:rPr>
        <w:rFonts w:hint="default"/>
      </w:rPr>
    </w:lvl>
    <w:lvl w:ilvl="1" w:tplc="D2E2A328" w:tentative="1">
      <w:start w:val="1"/>
      <w:numFmt w:val="lowerLetter"/>
      <w:lvlText w:val="%2."/>
      <w:lvlJc w:val="left"/>
      <w:pPr>
        <w:tabs>
          <w:tab w:val="num" w:pos="1080"/>
        </w:tabs>
        <w:ind w:left="1080" w:hanging="360"/>
      </w:pPr>
    </w:lvl>
    <w:lvl w:ilvl="2" w:tplc="A2F04930" w:tentative="1">
      <w:start w:val="1"/>
      <w:numFmt w:val="lowerRoman"/>
      <w:lvlText w:val="%3."/>
      <w:lvlJc w:val="right"/>
      <w:pPr>
        <w:tabs>
          <w:tab w:val="num" w:pos="1800"/>
        </w:tabs>
        <w:ind w:left="1800" w:hanging="180"/>
      </w:pPr>
    </w:lvl>
    <w:lvl w:ilvl="3" w:tplc="3DD21B94" w:tentative="1">
      <w:start w:val="1"/>
      <w:numFmt w:val="decimal"/>
      <w:lvlText w:val="%4."/>
      <w:lvlJc w:val="left"/>
      <w:pPr>
        <w:tabs>
          <w:tab w:val="num" w:pos="2520"/>
        </w:tabs>
        <w:ind w:left="2520" w:hanging="360"/>
      </w:pPr>
    </w:lvl>
    <w:lvl w:ilvl="4" w:tplc="720CD272" w:tentative="1">
      <w:start w:val="1"/>
      <w:numFmt w:val="lowerLetter"/>
      <w:lvlText w:val="%5."/>
      <w:lvlJc w:val="left"/>
      <w:pPr>
        <w:tabs>
          <w:tab w:val="num" w:pos="3240"/>
        </w:tabs>
        <w:ind w:left="3240" w:hanging="360"/>
      </w:pPr>
    </w:lvl>
    <w:lvl w:ilvl="5" w:tplc="DDF8066A" w:tentative="1">
      <w:start w:val="1"/>
      <w:numFmt w:val="lowerRoman"/>
      <w:lvlText w:val="%6."/>
      <w:lvlJc w:val="right"/>
      <w:pPr>
        <w:tabs>
          <w:tab w:val="num" w:pos="3960"/>
        </w:tabs>
        <w:ind w:left="3960" w:hanging="180"/>
      </w:pPr>
    </w:lvl>
    <w:lvl w:ilvl="6" w:tplc="50FC50E8" w:tentative="1">
      <w:start w:val="1"/>
      <w:numFmt w:val="decimal"/>
      <w:lvlText w:val="%7."/>
      <w:lvlJc w:val="left"/>
      <w:pPr>
        <w:tabs>
          <w:tab w:val="num" w:pos="4680"/>
        </w:tabs>
        <w:ind w:left="4680" w:hanging="360"/>
      </w:pPr>
    </w:lvl>
    <w:lvl w:ilvl="7" w:tplc="4E82536C" w:tentative="1">
      <w:start w:val="1"/>
      <w:numFmt w:val="lowerLetter"/>
      <w:lvlText w:val="%8."/>
      <w:lvlJc w:val="left"/>
      <w:pPr>
        <w:tabs>
          <w:tab w:val="num" w:pos="5400"/>
        </w:tabs>
        <w:ind w:left="5400" w:hanging="360"/>
      </w:pPr>
    </w:lvl>
    <w:lvl w:ilvl="8" w:tplc="BA20D7E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5D0D554">
      <w:start w:val="1"/>
      <w:numFmt w:val="decimal"/>
      <w:lvlText w:val="%1."/>
      <w:lvlJc w:val="left"/>
      <w:pPr>
        <w:tabs>
          <w:tab w:val="num" w:pos="720"/>
        </w:tabs>
        <w:ind w:left="720" w:hanging="360"/>
      </w:pPr>
      <w:rPr>
        <w:rFonts w:hint="default"/>
      </w:rPr>
    </w:lvl>
    <w:lvl w:ilvl="1" w:tplc="A51CB888" w:tentative="1">
      <w:start w:val="1"/>
      <w:numFmt w:val="lowerLetter"/>
      <w:lvlText w:val="%2."/>
      <w:lvlJc w:val="left"/>
      <w:pPr>
        <w:tabs>
          <w:tab w:val="num" w:pos="816"/>
        </w:tabs>
        <w:ind w:left="816" w:hanging="360"/>
      </w:pPr>
    </w:lvl>
    <w:lvl w:ilvl="2" w:tplc="EBE68998" w:tentative="1">
      <w:start w:val="1"/>
      <w:numFmt w:val="lowerRoman"/>
      <w:lvlText w:val="%3."/>
      <w:lvlJc w:val="right"/>
      <w:pPr>
        <w:tabs>
          <w:tab w:val="num" w:pos="1536"/>
        </w:tabs>
        <w:ind w:left="1536" w:hanging="180"/>
      </w:pPr>
    </w:lvl>
    <w:lvl w:ilvl="3" w:tplc="35C4FE86" w:tentative="1">
      <w:start w:val="1"/>
      <w:numFmt w:val="decimal"/>
      <w:lvlText w:val="%4."/>
      <w:lvlJc w:val="left"/>
      <w:pPr>
        <w:tabs>
          <w:tab w:val="num" w:pos="2256"/>
        </w:tabs>
        <w:ind w:left="2256" w:hanging="360"/>
      </w:pPr>
    </w:lvl>
    <w:lvl w:ilvl="4" w:tplc="EAF091EE" w:tentative="1">
      <w:start w:val="1"/>
      <w:numFmt w:val="lowerLetter"/>
      <w:lvlText w:val="%5."/>
      <w:lvlJc w:val="left"/>
      <w:pPr>
        <w:tabs>
          <w:tab w:val="num" w:pos="2976"/>
        </w:tabs>
        <w:ind w:left="2976" w:hanging="360"/>
      </w:pPr>
    </w:lvl>
    <w:lvl w:ilvl="5" w:tplc="C00E4D5C" w:tentative="1">
      <w:start w:val="1"/>
      <w:numFmt w:val="lowerRoman"/>
      <w:lvlText w:val="%6."/>
      <w:lvlJc w:val="right"/>
      <w:pPr>
        <w:tabs>
          <w:tab w:val="num" w:pos="3696"/>
        </w:tabs>
        <w:ind w:left="3696" w:hanging="180"/>
      </w:pPr>
    </w:lvl>
    <w:lvl w:ilvl="6" w:tplc="13E0CD4C" w:tentative="1">
      <w:start w:val="1"/>
      <w:numFmt w:val="decimal"/>
      <w:lvlText w:val="%7."/>
      <w:lvlJc w:val="left"/>
      <w:pPr>
        <w:tabs>
          <w:tab w:val="num" w:pos="4416"/>
        </w:tabs>
        <w:ind w:left="4416" w:hanging="360"/>
      </w:pPr>
    </w:lvl>
    <w:lvl w:ilvl="7" w:tplc="6F86F20A" w:tentative="1">
      <w:start w:val="1"/>
      <w:numFmt w:val="lowerLetter"/>
      <w:lvlText w:val="%8."/>
      <w:lvlJc w:val="left"/>
      <w:pPr>
        <w:tabs>
          <w:tab w:val="num" w:pos="5136"/>
        </w:tabs>
        <w:ind w:left="5136" w:hanging="360"/>
      </w:pPr>
    </w:lvl>
    <w:lvl w:ilvl="8" w:tplc="1DC8CE3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76AC0E2">
      <w:start w:val="1"/>
      <w:numFmt w:val="decimal"/>
      <w:lvlText w:val="%1."/>
      <w:lvlJc w:val="left"/>
      <w:pPr>
        <w:tabs>
          <w:tab w:val="num" w:pos="720"/>
        </w:tabs>
        <w:ind w:left="720" w:hanging="360"/>
      </w:pPr>
    </w:lvl>
    <w:lvl w:ilvl="1" w:tplc="3B1E7F66" w:tentative="1">
      <w:start w:val="1"/>
      <w:numFmt w:val="lowerLetter"/>
      <w:lvlText w:val="%2."/>
      <w:lvlJc w:val="left"/>
      <w:pPr>
        <w:tabs>
          <w:tab w:val="num" w:pos="1440"/>
        </w:tabs>
        <w:ind w:left="1440" w:hanging="360"/>
      </w:pPr>
    </w:lvl>
    <w:lvl w:ilvl="2" w:tplc="F0707FEC">
      <w:start w:val="1"/>
      <w:numFmt w:val="lowerRoman"/>
      <w:lvlText w:val="%3."/>
      <w:lvlJc w:val="right"/>
      <w:pPr>
        <w:tabs>
          <w:tab w:val="num" w:pos="2160"/>
        </w:tabs>
        <w:ind w:left="2160" w:hanging="180"/>
      </w:pPr>
    </w:lvl>
    <w:lvl w:ilvl="3" w:tplc="0882CE32" w:tentative="1">
      <w:start w:val="1"/>
      <w:numFmt w:val="decimal"/>
      <w:lvlText w:val="%4."/>
      <w:lvlJc w:val="left"/>
      <w:pPr>
        <w:tabs>
          <w:tab w:val="num" w:pos="2880"/>
        </w:tabs>
        <w:ind w:left="2880" w:hanging="360"/>
      </w:pPr>
    </w:lvl>
    <w:lvl w:ilvl="4" w:tplc="F33E3FC2" w:tentative="1">
      <w:start w:val="1"/>
      <w:numFmt w:val="lowerLetter"/>
      <w:lvlText w:val="%5."/>
      <w:lvlJc w:val="left"/>
      <w:pPr>
        <w:tabs>
          <w:tab w:val="num" w:pos="3600"/>
        </w:tabs>
        <w:ind w:left="3600" w:hanging="360"/>
      </w:pPr>
    </w:lvl>
    <w:lvl w:ilvl="5" w:tplc="75525CDE" w:tentative="1">
      <w:start w:val="1"/>
      <w:numFmt w:val="lowerRoman"/>
      <w:lvlText w:val="%6."/>
      <w:lvlJc w:val="right"/>
      <w:pPr>
        <w:tabs>
          <w:tab w:val="num" w:pos="4320"/>
        </w:tabs>
        <w:ind w:left="4320" w:hanging="180"/>
      </w:pPr>
    </w:lvl>
    <w:lvl w:ilvl="6" w:tplc="29CCDA38" w:tentative="1">
      <w:start w:val="1"/>
      <w:numFmt w:val="decimal"/>
      <w:lvlText w:val="%7."/>
      <w:lvlJc w:val="left"/>
      <w:pPr>
        <w:tabs>
          <w:tab w:val="num" w:pos="5040"/>
        </w:tabs>
        <w:ind w:left="5040" w:hanging="360"/>
      </w:pPr>
    </w:lvl>
    <w:lvl w:ilvl="7" w:tplc="0E4E4CC6" w:tentative="1">
      <w:start w:val="1"/>
      <w:numFmt w:val="lowerLetter"/>
      <w:lvlText w:val="%8."/>
      <w:lvlJc w:val="left"/>
      <w:pPr>
        <w:tabs>
          <w:tab w:val="num" w:pos="5760"/>
        </w:tabs>
        <w:ind w:left="5760" w:hanging="360"/>
      </w:pPr>
    </w:lvl>
    <w:lvl w:ilvl="8" w:tplc="D76E288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4E7672D0">
      <w:start w:val="1"/>
      <w:numFmt w:val="decimal"/>
      <w:lvlText w:val="%1."/>
      <w:lvlJc w:val="left"/>
      <w:pPr>
        <w:tabs>
          <w:tab w:val="num" w:pos="360"/>
        </w:tabs>
        <w:ind w:left="360" w:hanging="360"/>
      </w:pPr>
      <w:rPr>
        <w:rFonts w:hint="default"/>
      </w:rPr>
    </w:lvl>
    <w:lvl w:ilvl="1" w:tplc="35B6DECC">
      <w:start w:val="1"/>
      <w:numFmt w:val="lowerLetter"/>
      <w:lvlText w:val="%2."/>
      <w:lvlJc w:val="left"/>
      <w:pPr>
        <w:tabs>
          <w:tab w:val="num" w:pos="1080"/>
        </w:tabs>
        <w:ind w:left="1080" w:hanging="360"/>
      </w:pPr>
    </w:lvl>
    <w:lvl w:ilvl="2" w:tplc="B6DC9AB4" w:tentative="1">
      <w:start w:val="1"/>
      <w:numFmt w:val="lowerRoman"/>
      <w:lvlText w:val="%3."/>
      <w:lvlJc w:val="right"/>
      <w:pPr>
        <w:tabs>
          <w:tab w:val="num" w:pos="1800"/>
        </w:tabs>
        <w:ind w:left="1800" w:hanging="180"/>
      </w:pPr>
    </w:lvl>
    <w:lvl w:ilvl="3" w:tplc="8632A35E" w:tentative="1">
      <w:start w:val="1"/>
      <w:numFmt w:val="decimal"/>
      <w:lvlText w:val="%4."/>
      <w:lvlJc w:val="left"/>
      <w:pPr>
        <w:tabs>
          <w:tab w:val="num" w:pos="2520"/>
        </w:tabs>
        <w:ind w:left="2520" w:hanging="360"/>
      </w:pPr>
    </w:lvl>
    <w:lvl w:ilvl="4" w:tplc="B8762BF6" w:tentative="1">
      <w:start w:val="1"/>
      <w:numFmt w:val="lowerLetter"/>
      <w:lvlText w:val="%5."/>
      <w:lvlJc w:val="left"/>
      <w:pPr>
        <w:tabs>
          <w:tab w:val="num" w:pos="3240"/>
        </w:tabs>
        <w:ind w:left="3240" w:hanging="360"/>
      </w:pPr>
    </w:lvl>
    <w:lvl w:ilvl="5" w:tplc="EAFEC518" w:tentative="1">
      <w:start w:val="1"/>
      <w:numFmt w:val="lowerRoman"/>
      <w:lvlText w:val="%6."/>
      <w:lvlJc w:val="right"/>
      <w:pPr>
        <w:tabs>
          <w:tab w:val="num" w:pos="3960"/>
        </w:tabs>
        <w:ind w:left="3960" w:hanging="180"/>
      </w:pPr>
    </w:lvl>
    <w:lvl w:ilvl="6" w:tplc="C7D86494" w:tentative="1">
      <w:start w:val="1"/>
      <w:numFmt w:val="decimal"/>
      <w:lvlText w:val="%7."/>
      <w:lvlJc w:val="left"/>
      <w:pPr>
        <w:tabs>
          <w:tab w:val="num" w:pos="4680"/>
        </w:tabs>
        <w:ind w:left="4680" w:hanging="360"/>
      </w:pPr>
    </w:lvl>
    <w:lvl w:ilvl="7" w:tplc="F0DE2834" w:tentative="1">
      <w:start w:val="1"/>
      <w:numFmt w:val="lowerLetter"/>
      <w:lvlText w:val="%8."/>
      <w:lvlJc w:val="left"/>
      <w:pPr>
        <w:tabs>
          <w:tab w:val="num" w:pos="5400"/>
        </w:tabs>
        <w:ind w:left="5400" w:hanging="360"/>
      </w:pPr>
    </w:lvl>
    <w:lvl w:ilvl="8" w:tplc="A9E41000"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55D65FD0">
      <w:start w:val="1"/>
      <w:numFmt w:val="decimal"/>
      <w:lvlText w:val="%1."/>
      <w:lvlJc w:val="left"/>
      <w:pPr>
        <w:tabs>
          <w:tab w:val="num" w:pos="360"/>
        </w:tabs>
        <w:ind w:left="360" w:hanging="360"/>
      </w:pPr>
      <w:rPr>
        <w:rFonts w:hint="default"/>
        <w:b w:val="0"/>
      </w:rPr>
    </w:lvl>
    <w:lvl w:ilvl="1" w:tplc="1A207B8E" w:tentative="1">
      <w:start w:val="1"/>
      <w:numFmt w:val="lowerLetter"/>
      <w:lvlText w:val="%2."/>
      <w:lvlJc w:val="left"/>
      <w:pPr>
        <w:tabs>
          <w:tab w:val="num" w:pos="1440"/>
        </w:tabs>
        <w:ind w:left="1440" w:hanging="360"/>
      </w:pPr>
    </w:lvl>
    <w:lvl w:ilvl="2" w:tplc="8402B16A" w:tentative="1">
      <w:start w:val="1"/>
      <w:numFmt w:val="lowerRoman"/>
      <w:lvlText w:val="%3."/>
      <w:lvlJc w:val="right"/>
      <w:pPr>
        <w:tabs>
          <w:tab w:val="num" w:pos="2160"/>
        </w:tabs>
        <w:ind w:left="2160" w:hanging="180"/>
      </w:pPr>
    </w:lvl>
    <w:lvl w:ilvl="3" w:tplc="A1A4B1F6" w:tentative="1">
      <w:start w:val="1"/>
      <w:numFmt w:val="decimal"/>
      <w:lvlText w:val="%4."/>
      <w:lvlJc w:val="left"/>
      <w:pPr>
        <w:tabs>
          <w:tab w:val="num" w:pos="2880"/>
        </w:tabs>
        <w:ind w:left="2880" w:hanging="360"/>
      </w:pPr>
    </w:lvl>
    <w:lvl w:ilvl="4" w:tplc="B8CC0A52" w:tentative="1">
      <w:start w:val="1"/>
      <w:numFmt w:val="lowerLetter"/>
      <w:lvlText w:val="%5."/>
      <w:lvlJc w:val="left"/>
      <w:pPr>
        <w:tabs>
          <w:tab w:val="num" w:pos="3600"/>
        </w:tabs>
        <w:ind w:left="3600" w:hanging="360"/>
      </w:pPr>
    </w:lvl>
    <w:lvl w:ilvl="5" w:tplc="3E7EBAB8" w:tentative="1">
      <w:start w:val="1"/>
      <w:numFmt w:val="lowerRoman"/>
      <w:lvlText w:val="%6."/>
      <w:lvlJc w:val="right"/>
      <w:pPr>
        <w:tabs>
          <w:tab w:val="num" w:pos="4320"/>
        </w:tabs>
        <w:ind w:left="4320" w:hanging="180"/>
      </w:pPr>
    </w:lvl>
    <w:lvl w:ilvl="6" w:tplc="AEF44768" w:tentative="1">
      <w:start w:val="1"/>
      <w:numFmt w:val="decimal"/>
      <w:lvlText w:val="%7."/>
      <w:lvlJc w:val="left"/>
      <w:pPr>
        <w:tabs>
          <w:tab w:val="num" w:pos="5040"/>
        </w:tabs>
        <w:ind w:left="5040" w:hanging="360"/>
      </w:pPr>
    </w:lvl>
    <w:lvl w:ilvl="7" w:tplc="E7DA589E" w:tentative="1">
      <w:start w:val="1"/>
      <w:numFmt w:val="lowerLetter"/>
      <w:lvlText w:val="%8."/>
      <w:lvlJc w:val="left"/>
      <w:pPr>
        <w:tabs>
          <w:tab w:val="num" w:pos="5760"/>
        </w:tabs>
        <w:ind w:left="5760" w:hanging="360"/>
      </w:pPr>
    </w:lvl>
    <w:lvl w:ilvl="8" w:tplc="1454527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4C92E7C2">
      <w:start w:val="1"/>
      <w:numFmt w:val="decimal"/>
      <w:lvlText w:val="%1."/>
      <w:lvlJc w:val="left"/>
      <w:pPr>
        <w:tabs>
          <w:tab w:val="num" w:pos="360"/>
        </w:tabs>
        <w:ind w:left="360" w:hanging="360"/>
      </w:pPr>
      <w:rPr>
        <w:rFonts w:hint="default"/>
      </w:rPr>
    </w:lvl>
    <w:lvl w:ilvl="1" w:tplc="AA66833E" w:tentative="1">
      <w:start w:val="1"/>
      <w:numFmt w:val="lowerLetter"/>
      <w:lvlText w:val="%2."/>
      <w:lvlJc w:val="left"/>
      <w:pPr>
        <w:tabs>
          <w:tab w:val="num" w:pos="1440"/>
        </w:tabs>
        <w:ind w:left="1440" w:hanging="360"/>
      </w:pPr>
    </w:lvl>
    <w:lvl w:ilvl="2" w:tplc="44D03480" w:tentative="1">
      <w:start w:val="1"/>
      <w:numFmt w:val="lowerRoman"/>
      <w:lvlText w:val="%3."/>
      <w:lvlJc w:val="right"/>
      <w:pPr>
        <w:tabs>
          <w:tab w:val="num" w:pos="2160"/>
        </w:tabs>
        <w:ind w:left="2160" w:hanging="180"/>
      </w:pPr>
    </w:lvl>
    <w:lvl w:ilvl="3" w:tplc="664E4FD0" w:tentative="1">
      <w:start w:val="1"/>
      <w:numFmt w:val="decimal"/>
      <w:lvlText w:val="%4."/>
      <w:lvlJc w:val="left"/>
      <w:pPr>
        <w:tabs>
          <w:tab w:val="num" w:pos="2880"/>
        </w:tabs>
        <w:ind w:left="2880" w:hanging="360"/>
      </w:pPr>
    </w:lvl>
    <w:lvl w:ilvl="4" w:tplc="4A38AF9A" w:tentative="1">
      <w:start w:val="1"/>
      <w:numFmt w:val="lowerLetter"/>
      <w:lvlText w:val="%5."/>
      <w:lvlJc w:val="left"/>
      <w:pPr>
        <w:tabs>
          <w:tab w:val="num" w:pos="3600"/>
        </w:tabs>
        <w:ind w:left="3600" w:hanging="360"/>
      </w:pPr>
    </w:lvl>
    <w:lvl w:ilvl="5" w:tplc="21423E48" w:tentative="1">
      <w:start w:val="1"/>
      <w:numFmt w:val="lowerRoman"/>
      <w:lvlText w:val="%6."/>
      <w:lvlJc w:val="right"/>
      <w:pPr>
        <w:tabs>
          <w:tab w:val="num" w:pos="4320"/>
        </w:tabs>
        <w:ind w:left="4320" w:hanging="180"/>
      </w:pPr>
    </w:lvl>
    <w:lvl w:ilvl="6" w:tplc="CE6ED08A" w:tentative="1">
      <w:start w:val="1"/>
      <w:numFmt w:val="decimal"/>
      <w:lvlText w:val="%7."/>
      <w:lvlJc w:val="left"/>
      <w:pPr>
        <w:tabs>
          <w:tab w:val="num" w:pos="5040"/>
        </w:tabs>
        <w:ind w:left="5040" w:hanging="360"/>
      </w:pPr>
    </w:lvl>
    <w:lvl w:ilvl="7" w:tplc="B66A752C" w:tentative="1">
      <w:start w:val="1"/>
      <w:numFmt w:val="lowerLetter"/>
      <w:lvlText w:val="%8."/>
      <w:lvlJc w:val="left"/>
      <w:pPr>
        <w:tabs>
          <w:tab w:val="num" w:pos="5760"/>
        </w:tabs>
        <w:ind w:left="5760" w:hanging="360"/>
      </w:pPr>
    </w:lvl>
    <w:lvl w:ilvl="8" w:tplc="82CC5CA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9E8CD79C">
      <w:start w:val="1"/>
      <w:numFmt w:val="decimal"/>
      <w:lvlText w:val="%1."/>
      <w:lvlJc w:val="left"/>
      <w:pPr>
        <w:tabs>
          <w:tab w:val="num" w:pos="360"/>
        </w:tabs>
        <w:ind w:left="360" w:hanging="360"/>
      </w:pPr>
      <w:rPr>
        <w:rFonts w:hint="default"/>
      </w:rPr>
    </w:lvl>
    <w:lvl w:ilvl="1" w:tplc="1B34D9F4" w:tentative="1">
      <w:start w:val="1"/>
      <w:numFmt w:val="lowerLetter"/>
      <w:lvlText w:val="%2."/>
      <w:lvlJc w:val="left"/>
      <w:pPr>
        <w:tabs>
          <w:tab w:val="num" w:pos="720"/>
        </w:tabs>
        <w:ind w:left="720" w:hanging="360"/>
      </w:pPr>
    </w:lvl>
    <w:lvl w:ilvl="2" w:tplc="F85EF4DC" w:tentative="1">
      <w:start w:val="1"/>
      <w:numFmt w:val="lowerRoman"/>
      <w:lvlText w:val="%3."/>
      <w:lvlJc w:val="right"/>
      <w:pPr>
        <w:tabs>
          <w:tab w:val="num" w:pos="1440"/>
        </w:tabs>
        <w:ind w:left="1440" w:hanging="180"/>
      </w:pPr>
    </w:lvl>
    <w:lvl w:ilvl="3" w:tplc="4B9AE578" w:tentative="1">
      <w:start w:val="1"/>
      <w:numFmt w:val="decimal"/>
      <w:lvlText w:val="%4."/>
      <w:lvlJc w:val="left"/>
      <w:pPr>
        <w:tabs>
          <w:tab w:val="num" w:pos="2160"/>
        </w:tabs>
        <w:ind w:left="2160" w:hanging="360"/>
      </w:pPr>
    </w:lvl>
    <w:lvl w:ilvl="4" w:tplc="DD0A8B94" w:tentative="1">
      <w:start w:val="1"/>
      <w:numFmt w:val="lowerLetter"/>
      <w:lvlText w:val="%5."/>
      <w:lvlJc w:val="left"/>
      <w:pPr>
        <w:tabs>
          <w:tab w:val="num" w:pos="2880"/>
        </w:tabs>
        <w:ind w:left="2880" w:hanging="360"/>
      </w:pPr>
    </w:lvl>
    <w:lvl w:ilvl="5" w:tplc="54AA71F8" w:tentative="1">
      <w:start w:val="1"/>
      <w:numFmt w:val="lowerRoman"/>
      <w:lvlText w:val="%6."/>
      <w:lvlJc w:val="right"/>
      <w:pPr>
        <w:tabs>
          <w:tab w:val="num" w:pos="3600"/>
        </w:tabs>
        <w:ind w:left="3600" w:hanging="180"/>
      </w:pPr>
    </w:lvl>
    <w:lvl w:ilvl="6" w:tplc="AFC4A152" w:tentative="1">
      <w:start w:val="1"/>
      <w:numFmt w:val="decimal"/>
      <w:lvlText w:val="%7."/>
      <w:lvlJc w:val="left"/>
      <w:pPr>
        <w:tabs>
          <w:tab w:val="num" w:pos="4320"/>
        </w:tabs>
        <w:ind w:left="4320" w:hanging="360"/>
      </w:pPr>
    </w:lvl>
    <w:lvl w:ilvl="7" w:tplc="449227CE" w:tentative="1">
      <w:start w:val="1"/>
      <w:numFmt w:val="lowerLetter"/>
      <w:lvlText w:val="%8."/>
      <w:lvlJc w:val="left"/>
      <w:pPr>
        <w:tabs>
          <w:tab w:val="num" w:pos="5040"/>
        </w:tabs>
        <w:ind w:left="5040" w:hanging="360"/>
      </w:pPr>
    </w:lvl>
    <w:lvl w:ilvl="8" w:tplc="67EC632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9D182E48">
      <w:start w:val="1"/>
      <w:numFmt w:val="decimal"/>
      <w:lvlText w:val="%1."/>
      <w:lvlJc w:val="left"/>
      <w:pPr>
        <w:tabs>
          <w:tab w:val="num" w:pos="360"/>
        </w:tabs>
        <w:ind w:left="360" w:hanging="360"/>
      </w:pPr>
    </w:lvl>
    <w:lvl w:ilvl="1" w:tplc="E66EB80A" w:tentative="1">
      <w:start w:val="1"/>
      <w:numFmt w:val="lowerLetter"/>
      <w:lvlText w:val="%2."/>
      <w:lvlJc w:val="left"/>
      <w:pPr>
        <w:tabs>
          <w:tab w:val="num" w:pos="1080"/>
        </w:tabs>
        <w:ind w:left="1080" w:hanging="360"/>
      </w:pPr>
    </w:lvl>
    <w:lvl w:ilvl="2" w:tplc="E8000BCE" w:tentative="1">
      <w:start w:val="1"/>
      <w:numFmt w:val="lowerRoman"/>
      <w:lvlText w:val="%3."/>
      <w:lvlJc w:val="right"/>
      <w:pPr>
        <w:tabs>
          <w:tab w:val="num" w:pos="1800"/>
        </w:tabs>
        <w:ind w:left="1800" w:hanging="180"/>
      </w:pPr>
    </w:lvl>
    <w:lvl w:ilvl="3" w:tplc="4F68E26C" w:tentative="1">
      <w:start w:val="1"/>
      <w:numFmt w:val="decimal"/>
      <w:lvlText w:val="%4."/>
      <w:lvlJc w:val="left"/>
      <w:pPr>
        <w:tabs>
          <w:tab w:val="num" w:pos="2520"/>
        </w:tabs>
        <w:ind w:left="2520" w:hanging="360"/>
      </w:pPr>
    </w:lvl>
    <w:lvl w:ilvl="4" w:tplc="D382C6A4" w:tentative="1">
      <w:start w:val="1"/>
      <w:numFmt w:val="lowerLetter"/>
      <w:lvlText w:val="%5."/>
      <w:lvlJc w:val="left"/>
      <w:pPr>
        <w:tabs>
          <w:tab w:val="num" w:pos="3240"/>
        </w:tabs>
        <w:ind w:left="3240" w:hanging="360"/>
      </w:pPr>
    </w:lvl>
    <w:lvl w:ilvl="5" w:tplc="0504A5DE" w:tentative="1">
      <w:start w:val="1"/>
      <w:numFmt w:val="lowerRoman"/>
      <w:lvlText w:val="%6."/>
      <w:lvlJc w:val="right"/>
      <w:pPr>
        <w:tabs>
          <w:tab w:val="num" w:pos="3960"/>
        </w:tabs>
        <w:ind w:left="3960" w:hanging="180"/>
      </w:pPr>
    </w:lvl>
    <w:lvl w:ilvl="6" w:tplc="A492DD9A" w:tentative="1">
      <w:start w:val="1"/>
      <w:numFmt w:val="decimal"/>
      <w:lvlText w:val="%7."/>
      <w:lvlJc w:val="left"/>
      <w:pPr>
        <w:tabs>
          <w:tab w:val="num" w:pos="4680"/>
        </w:tabs>
        <w:ind w:left="4680" w:hanging="360"/>
      </w:pPr>
    </w:lvl>
    <w:lvl w:ilvl="7" w:tplc="E1F4D126" w:tentative="1">
      <w:start w:val="1"/>
      <w:numFmt w:val="lowerLetter"/>
      <w:lvlText w:val="%8."/>
      <w:lvlJc w:val="left"/>
      <w:pPr>
        <w:tabs>
          <w:tab w:val="num" w:pos="5400"/>
        </w:tabs>
        <w:ind w:left="5400" w:hanging="360"/>
      </w:pPr>
    </w:lvl>
    <w:lvl w:ilvl="8" w:tplc="13BEE5C0"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711467C8">
      <w:start w:val="1"/>
      <w:numFmt w:val="decimal"/>
      <w:lvlText w:val="%1."/>
      <w:lvlJc w:val="left"/>
      <w:pPr>
        <w:tabs>
          <w:tab w:val="num" w:pos="-360"/>
        </w:tabs>
        <w:ind w:left="360" w:hanging="360"/>
      </w:pPr>
      <w:rPr>
        <w:rFonts w:hint="default"/>
        <w:b w:val="0"/>
      </w:rPr>
    </w:lvl>
    <w:lvl w:ilvl="1" w:tplc="E6E6B550" w:tentative="1">
      <w:start w:val="1"/>
      <w:numFmt w:val="lowerLetter"/>
      <w:lvlText w:val="%2."/>
      <w:lvlJc w:val="left"/>
      <w:pPr>
        <w:tabs>
          <w:tab w:val="num" w:pos="1440"/>
        </w:tabs>
        <w:ind w:left="1440" w:hanging="360"/>
      </w:pPr>
    </w:lvl>
    <w:lvl w:ilvl="2" w:tplc="690690B2" w:tentative="1">
      <w:start w:val="1"/>
      <w:numFmt w:val="lowerRoman"/>
      <w:lvlText w:val="%3."/>
      <w:lvlJc w:val="right"/>
      <w:pPr>
        <w:tabs>
          <w:tab w:val="num" w:pos="2160"/>
        </w:tabs>
        <w:ind w:left="2160" w:hanging="180"/>
      </w:pPr>
    </w:lvl>
    <w:lvl w:ilvl="3" w:tplc="8A185316" w:tentative="1">
      <w:start w:val="1"/>
      <w:numFmt w:val="decimal"/>
      <w:lvlText w:val="%4."/>
      <w:lvlJc w:val="left"/>
      <w:pPr>
        <w:tabs>
          <w:tab w:val="num" w:pos="2880"/>
        </w:tabs>
        <w:ind w:left="2880" w:hanging="360"/>
      </w:pPr>
    </w:lvl>
    <w:lvl w:ilvl="4" w:tplc="E0D6EE04" w:tentative="1">
      <w:start w:val="1"/>
      <w:numFmt w:val="lowerLetter"/>
      <w:lvlText w:val="%5."/>
      <w:lvlJc w:val="left"/>
      <w:pPr>
        <w:tabs>
          <w:tab w:val="num" w:pos="3600"/>
        </w:tabs>
        <w:ind w:left="3600" w:hanging="360"/>
      </w:pPr>
    </w:lvl>
    <w:lvl w:ilvl="5" w:tplc="A9DE46A6" w:tentative="1">
      <w:start w:val="1"/>
      <w:numFmt w:val="lowerRoman"/>
      <w:lvlText w:val="%6."/>
      <w:lvlJc w:val="right"/>
      <w:pPr>
        <w:tabs>
          <w:tab w:val="num" w:pos="4320"/>
        </w:tabs>
        <w:ind w:left="4320" w:hanging="180"/>
      </w:pPr>
    </w:lvl>
    <w:lvl w:ilvl="6" w:tplc="AC2EEDC8" w:tentative="1">
      <w:start w:val="1"/>
      <w:numFmt w:val="decimal"/>
      <w:lvlText w:val="%7."/>
      <w:lvlJc w:val="left"/>
      <w:pPr>
        <w:tabs>
          <w:tab w:val="num" w:pos="5040"/>
        </w:tabs>
        <w:ind w:left="5040" w:hanging="360"/>
      </w:pPr>
    </w:lvl>
    <w:lvl w:ilvl="7" w:tplc="CD2EE6C8" w:tentative="1">
      <w:start w:val="1"/>
      <w:numFmt w:val="lowerLetter"/>
      <w:lvlText w:val="%8."/>
      <w:lvlJc w:val="left"/>
      <w:pPr>
        <w:tabs>
          <w:tab w:val="num" w:pos="5760"/>
        </w:tabs>
        <w:ind w:left="5760" w:hanging="360"/>
      </w:pPr>
    </w:lvl>
    <w:lvl w:ilvl="8" w:tplc="0F1AC37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E4262D66">
      <w:start w:val="1"/>
      <w:numFmt w:val="decimal"/>
      <w:lvlText w:val="%1)"/>
      <w:lvlJc w:val="left"/>
      <w:pPr>
        <w:ind w:left="1080" w:hanging="360"/>
      </w:pPr>
      <w:rPr>
        <w:rFonts w:hint="default"/>
      </w:rPr>
    </w:lvl>
    <w:lvl w:ilvl="1" w:tplc="EB9440DA" w:tentative="1">
      <w:start w:val="1"/>
      <w:numFmt w:val="lowerLetter"/>
      <w:lvlText w:val="%2."/>
      <w:lvlJc w:val="left"/>
      <w:pPr>
        <w:ind w:left="1800" w:hanging="360"/>
      </w:pPr>
    </w:lvl>
    <w:lvl w:ilvl="2" w:tplc="4428131E" w:tentative="1">
      <w:start w:val="1"/>
      <w:numFmt w:val="lowerRoman"/>
      <w:lvlText w:val="%3."/>
      <w:lvlJc w:val="right"/>
      <w:pPr>
        <w:ind w:left="2520" w:hanging="180"/>
      </w:pPr>
    </w:lvl>
    <w:lvl w:ilvl="3" w:tplc="B068FA7E" w:tentative="1">
      <w:start w:val="1"/>
      <w:numFmt w:val="decimal"/>
      <w:lvlText w:val="%4."/>
      <w:lvlJc w:val="left"/>
      <w:pPr>
        <w:ind w:left="3240" w:hanging="360"/>
      </w:pPr>
    </w:lvl>
    <w:lvl w:ilvl="4" w:tplc="68CE2A1C" w:tentative="1">
      <w:start w:val="1"/>
      <w:numFmt w:val="lowerLetter"/>
      <w:lvlText w:val="%5."/>
      <w:lvlJc w:val="left"/>
      <w:pPr>
        <w:ind w:left="3960" w:hanging="360"/>
      </w:pPr>
    </w:lvl>
    <w:lvl w:ilvl="5" w:tplc="010EC194" w:tentative="1">
      <w:start w:val="1"/>
      <w:numFmt w:val="lowerRoman"/>
      <w:lvlText w:val="%6."/>
      <w:lvlJc w:val="right"/>
      <w:pPr>
        <w:ind w:left="4680" w:hanging="180"/>
      </w:pPr>
    </w:lvl>
    <w:lvl w:ilvl="6" w:tplc="EC5048F8" w:tentative="1">
      <w:start w:val="1"/>
      <w:numFmt w:val="decimal"/>
      <w:lvlText w:val="%7."/>
      <w:lvlJc w:val="left"/>
      <w:pPr>
        <w:ind w:left="5400" w:hanging="360"/>
      </w:pPr>
    </w:lvl>
    <w:lvl w:ilvl="7" w:tplc="A6CA14EE" w:tentative="1">
      <w:start w:val="1"/>
      <w:numFmt w:val="lowerLetter"/>
      <w:lvlText w:val="%8."/>
      <w:lvlJc w:val="left"/>
      <w:pPr>
        <w:ind w:left="6120" w:hanging="360"/>
      </w:pPr>
    </w:lvl>
    <w:lvl w:ilvl="8" w:tplc="44A0371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F94675D8">
      <w:start w:val="1"/>
      <w:numFmt w:val="decimal"/>
      <w:lvlText w:val="%1."/>
      <w:lvlJc w:val="left"/>
      <w:pPr>
        <w:ind w:left="360" w:hanging="360"/>
      </w:pPr>
      <w:rPr>
        <w:rFonts w:hint="default"/>
        <w:b w:val="0"/>
      </w:rPr>
    </w:lvl>
    <w:lvl w:ilvl="1" w:tplc="6BE6F3F8" w:tentative="1">
      <w:start w:val="1"/>
      <w:numFmt w:val="lowerLetter"/>
      <w:lvlText w:val="%2."/>
      <w:lvlJc w:val="left"/>
      <w:pPr>
        <w:ind w:left="1440" w:hanging="360"/>
      </w:pPr>
    </w:lvl>
    <w:lvl w:ilvl="2" w:tplc="F702CE12" w:tentative="1">
      <w:start w:val="1"/>
      <w:numFmt w:val="lowerRoman"/>
      <w:lvlText w:val="%3."/>
      <w:lvlJc w:val="right"/>
      <w:pPr>
        <w:ind w:left="2160" w:hanging="180"/>
      </w:pPr>
    </w:lvl>
    <w:lvl w:ilvl="3" w:tplc="26388D62" w:tentative="1">
      <w:start w:val="1"/>
      <w:numFmt w:val="decimal"/>
      <w:lvlText w:val="%4."/>
      <w:lvlJc w:val="left"/>
      <w:pPr>
        <w:ind w:left="2880" w:hanging="360"/>
      </w:pPr>
    </w:lvl>
    <w:lvl w:ilvl="4" w:tplc="815AF0AA" w:tentative="1">
      <w:start w:val="1"/>
      <w:numFmt w:val="lowerLetter"/>
      <w:lvlText w:val="%5."/>
      <w:lvlJc w:val="left"/>
      <w:pPr>
        <w:ind w:left="3600" w:hanging="360"/>
      </w:pPr>
    </w:lvl>
    <w:lvl w:ilvl="5" w:tplc="693EF4BE" w:tentative="1">
      <w:start w:val="1"/>
      <w:numFmt w:val="lowerRoman"/>
      <w:lvlText w:val="%6."/>
      <w:lvlJc w:val="right"/>
      <w:pPr>
        <w:ind w:left="4320" w:hanging="180"/>
      </w:pPr>
    </w:lvl>
    <w:lvl w:ilvl="6" w:tplc="C2CA779C" w:tentative="1">
      <w:start w:val="1"/>
      <w:numFmt w:val="decimal"/>
      <w:lvlText w:val="%7."/>
      <w:lvlJc w:val="left"/>
      <w:pPr>
        <w:ind w:left="5040" w:hanging="360"/>
      </w:pPr>
    </w:lvl>
    <w:lvl w:ilvl="7" w:tplc="3DE849EC" w:tentative="1">
      <w:start w:val="1"/>
      <w:numFmt w:val="lowerLetter"/>
      <w:lvlText w:val="%8."/>
      <w:lvlJc w:val="left"/>
      <w:pPr>
        <w:ind w:left="5760" w:hanging="360"/>
      </w:pPr>
    </w:lvl>
    <w:lvl w:ilvl="8" w:tplc="3532398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2A183048">
      <w:start w:val="1"/>
      <w:numFmt w:val="decimal"/>
      <w:lvlText w:val="%1."/>
      <w:lvlJc w:val="left"/>
      <w:pPr>
        <w:tabs>
          <w:tab w:val="num" w:pos="360"/>
        </w:tabs>
        <w:ind w:left="360" w:hanging="360"/>
      </w:pPr>
    </w:lvl>
    <w:lvl w:ilvl="1" w:tplc="9252C474" w:tentative="1">
      <w:start w:val="1"/>
      <w:numFmt w:val="lowerLetter"/>
      <w:lvlText w:val="%2."/>
      <w:lvlJc w:val="left"/>
      <w:pPr>
        <w:tabs>
          <w:tab w:val="num" w:pos="1080"/>
        </w:tabs>
        <w:ind w:left="1080" w:hanging="360"/>
      </w:pPr>
    </w:lvl>
    <w:lvl w:ilvl="2" w:tplc="1F28BF7E" w:tentative="1">
      <w:start w:val="1"/>
      <w:numFmt w:val="lowerRoman"/>
      <w:lvlText w:val="%3."/>
      <w:lvlJc w:val="right"/>
      <w:pPr>
        <w:tabs>
          <w:tab w:val="num" w:pos="1800"/>
        </w:tabs>
        <w:ind w:left="1800" w:hanging="180"/>
      </w:pPr>
    </w:lvl>
    <w:lvl w:ilvl="3" w:tplc="BE9C06F6" w:tentative="1">
      <w:start w:val="1"/>
      <w:numFmt w:val="decimal"/>
      <w:lvlText w:val="%4."/>
      <w:lvlJc w:val="left"/>
      <w:pPr>
        <w:tabs>
          <w:tab w:val="num" w:pos="2520"/>
        </w:tabs>
        <w:ind w:left="2520" w:hanging="360"/>
      </w:pPr>
    </w:lvl>
    <w:lvl w:ilvl="4" w:tplc="658054CE" w:tentative="1">
      <w:start w:val="1"/>
      <w:numFmt w:val="lowerLetter"/>
      <w:lvlText w:val="%5."/>
      <w:lvlJc w:val="left"/>
      <w:pPr>
        <w:tabs>
          <w:tab w:val="num" w:pos="3240"/>
        </w:tabs>
        <w:ind w:left="3240" w:hanging="360"/>
      </w:pPr>
    </w:lvl>
    <w:lvl w:ilvl="5" w:tplc="FACAC8F4" w:tentative="1">
      <w:start w:val="1"/>
      <w:numFmt w:val="lowerRoman"/>
      <w:lvlText w:val="%6."/>
      <w:lvlJc w:val="right"/>
      <w:pPr>
        <w:tabs>
          <w:tab w:val="num" w:pos="3960"/>
        </w:tabs>
        <w:ind w:left="3960" w:hanging="180"/>
      </w:pPr>
    </w:lvl>
    <w:lvl w:ilvl="6" w:tplc="B1685126" w:tentative="1">
      <w:start w:val="1"/>
      <w:numFmt w:val="decimal"/>
      <w:lvlText w:val="%7."/>
      <w:lvlJc w:val="left"/>
      <w:pPr>
        <w:tabs>
          <w:tab w:val="num" w:pos="4680"/>
        </w:tabs>
        <w:ind w:left="4680" w:hanging="360"/>
      </w:pPr>
    </w:lvl>
    <w:lvl w:ilvl="7" w:tplc="AF5AAC34" w:tentative="1">
      <w:start w:val="1"/>
      <w:numFmt w:val="lowerLetter"/>
      <w:lvlText w:val="%8."/>
      <w:lvlJc w:val="left"/>
      <w:pPr>
        <w:tabs>
          <w:tab w:val="num" w:pos="5400"/>
        </w:tabs>
        <w:ind w:left="5400" w:hanging="360"/>
      </w:pPr>
    </w:lvl>
    <w:lvl w:ilvl="8" w:tplc="C6BCD54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8552138A">
      <w:start w:val="1"/>
      <w:numFmt w:val="decimal"/>
      <w:lvlText w:val="%1."/>
      <w:lvlJc w:val="left"/>
      <w:pPr>
        <w:ind w:left="720" w:hanging="360"/>
      </w:pPr>
      <w:rPr>
        <w:b w:val="0"/>
      </w:rPr>
    </w:lvl>
    <w:lvl w:ilvl="1" w:tplc="E62222C6" w:tentative="1">
      <w:start w:val="1"/>
      <w:numFmt w:val="lowerLetter"/>
      <w:lvlText w:val="%2."/>
      <w:lvlJc w:val="left"/>
      <w:pPr>
        <w:ind w:left="1440" w:hanging="360"/>
      </w:pPr>
    </w:lvl>
    <w:lvl w:ilvl="2" w:tplc="834CA00C" w:tentative="1">
      <w:start w:val="1"/>
      <w:numFmt w:val="lowerRoman"/>
      <w:lvlText w:val="%3."/>
      <w:lvlJc w:val="right"/>
      <w:pPr>
        <w:ind w:left="2160" w:hanging="180"/>
      </w:pPr>
    </w:lvl>
    <w:lvl w:ilvl="3" w:tplc="9B966772" w:tentative="1">
      <w:start w:val="1"/>
      <w:numFmt w:val="decimal"/>
      <w:lvlText w:val="%4."/>
      <w:lvlJc w:val="left"/>
      <w:pPr>
        <w:ind w:left="2880" w:hanging="360"/>
      </w:pPr>
    </w:lvl>
    <w:lvl w:ilvl="4" w:tplc="1236EC60" w:tentative="1">
      <w:start w:val="1"/>
      <w:numFmt w:val="lowerLetter"/>
      <w:lvlText w:val="%5."/>
      <w:lvlJc w:val="left"/>
      <w:pPr>
        <w:ind w:left="3600" w:hanging="360"/>
      </w:pPr>
    </w:lvl>
    <w:lvl w:ilvl="5" w:tplc="D2DE2E2C" w:tentative="1">
      <w:start w:val="1"/>
      <w:numFmt w:val="lowerRoman"/>
      <w:lvlText w:val="%6."/>
      <w:lvlJc w:val="right"/>
      <w:pPr>
        <w:ind w:left="4320" w:hanging="180"/>
      </w:pPr>
    </w:lvl>
    <w:lvl w:ilvl="6" w:tplc="C1B01E26" w:tentative="1">
      <w:start w:val="1"/>
      <w:numFmt w:val="decimal"/>
      <w:lvlText w:val="%7."/>
      <w:lvlJc w:val="left"/>
      <w:pPr>
        <w:ind w:left="5040" w:hanging="360"/>
      </w:pPr>
    </w:lvl>
    <w:lvl w:ilvl="7" w:tplc="22B27AE0" w:tentative="1">
      <w:start w:val="1"/>
      <w:numFmt w:val="lowerLetter"/>
      <w:lvlText w:val="%8."/>
      <w:lvlJc w:val="left"/>
      <w:pPr>
        <w:ind w:left="5760" w:hanging="360"/>
      </w:pPr>
    </w:lvl>
    <w:lvl w:ilvl="8" w:tplc="6EE4B90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950083D6">
      <w:start w:val="1"/>
      <w:numFmt w:val="decimal"/>
      <w:lvlText w:val="%1."/>
      <w:lvlJc w:val="left"/>
      <w:pPr>
        <w:tabs>
          <w:tab w:val="num" w:pos="360"/>
        </w:tabs>
        <w:ind w:left="360" w:hanging="360"/>
      </w:pPr>
      <w:rPr>
        <w:rFonts w:hint="default"/>
        <w:b w:val="0"/>
      </w:rPr>
    </w:lvl>
    <w:lvl w:ilvl="1" w:tplc="3C48160A" w:tentative="1">
      <w:start w:val="1"/>
      <w:numFmt w:val="lowerLetter"/>
      <w:lvlText w:val="%2."/>
      <w:lvlJc w:val="left"/>
      <w:pPr>
        <w:tabs>
          <w:tab w:val="num" w:pos="1440"/>
        </w:tabs>
        <w:ind w:left="1440" w:hanging="360"/>
      </w:pPr>
    </w:lvl>
    <w:lvl w:ilvl="2" w:tplc="C116FFF4" w:tentative="1">
      <w:start w:val="1"/>
      <w:numFmt w:val="lowerRoman"/>
      <w:lvlText w:val="%3."/>
      <w:lvlJc w:val="right"/>
      <w:pPr>
        <w:tabs>
          <w:tab w:val="num" w:pos="2160"/>
        </w:tabs>
        <w:ind w:left="2160" w:hanging="180"/>
      </w:pPr>
    </w:lvl>
    <w:lvl w:ilvl="3" w:tplc="E32C9120" w:tentative="1">
      <w:start w:val="1"/>
      <w:numFmt w:val="decimal"/>
      <w:lvlText w:val="%4."/>
      <w:lvlJc w:val="left"/>
      <w:pPr>
        <w:tabs>
          <w:tab w:val="num" w:pos="2880"/>
        </w:tabs>
        <w:ind w:left="2880" w:hanging="360"/>
      </w:pPr>
    </w:lvl>
    <w:lvl w:ilvl="4" w:tplc="18CCAF5C" w:tentative="1">
      <w:start w:val="1"/>
      <w:numFmt w:val="lowerLetter"/>
      <w:lvlText w:val="%5."/>
      <w:lvlJc w:val="left"/>
      <w:pPr>
        <w:tabs>
          <w:tab w:val="num" w:pos="3600"/>
        </w:tabs>
        <w:ind w:left="3600" w:hanging="360"/>
      </w:pPr>
    </w:lvl>
    <w:lvl w:ilvl="5" w:tplc="C9463526" w:tentative="1">
      <w:start w:val="1"/>
      <w:numFmt w:val="lowerRoman"/>
      <w:lvlText w:val="%6."/>
      <w:lvlJc w:val="right"/>
      <w:pPr>
        <w:tabs>
          <w:tab w:val="num" w:pos="4320"/>
        </w:tabs>
        <w:ind w:left="4320" w:hanging="180"/>
      </w:pPr>
    </w:lvl>
    <w:lvl w:ilvl="6" w:tplc="6512FC12" w:tentative="1">
      <w:start w:val="1"/>
      <w:numFmt w:val="decimal"/>
      <w:lvlText w:val="%7."/>
      <w:lvlJc w:val="left"/>
      <w:pPr>
        <w:tabs>
          <w:tab w:val="num" w:pos="5040"/>
        </w:tabs>
        <w:ind w:left="5040" w:hanging="360"/>
      </w:pPr>
    </w:lvl>
    <w:lvl w:ilvl="7" w:tplc="C204A43E" w:tentative="1">
      <w:start w:val="1"/>
      <w:numFmt w:val="lowerLetter"/>
      <w:lvlText w:val="%8."/>
      <w:lvlJc w:val="left"/>
      <w:pPr>
        <w:tabs>
          <w:tab w:val="num" w:pos="5760"/>
        </w:tabs>
        <w:ind w:left="5760" w:hanging="360"/>
      </w:pPr>
    </w:lvl>
    <w:lvl w:ilvl="8" w:tplc="8CB6BC8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744CF6C">
      <w:start w:val="1"/>
      <w:numFmt w:val="decimal"/>
      <w:lvlText w:val="%1."/>
      <w:lvlJc w:val="left"/>
      <w:pPr>
        <w:ind w:left="720" w:hanging="360"/>
      </w:pPr>
      <w:rPr>
        <w:rFonts w:hint="default"/>
      </w:rPr>
    </w:lvl>
    <w:lvl w:ilvl="1" w:tplc="1E62F2E0" w:tentative="1">
      <w:start w:val="1"/>
      <w:numFmt w:val="lowerLetter"/>
      <w:lvlText w:val="%2."/>
      <w:lvlJc w:val="left"/>
      <w:pPr>
        <w:ind w:left="1440" w:hanging="360"/>
      </w:pPr>
    </w:lvl>
    <w:lvl w:ilvl="2" w:tplc="361E654C" w:tentative="1">
      <w:start w:val="1"/>
      <w:numFmt w:val="lowerRoman"/>
      <w:lvlText w:val="%3."/>
      <w:lvlJc w:val="right"/>
      <w:pPr>
        <w:ind w:left="2160" w:hanging="180"/>
      </w:pPr>
    </w:lvl>
    <w:lvl w:ilvl="3" w:tplc="7ADE062C" w:tentative="1">
      <w:start w:val="1"/>
      <w:numFmt w:val="decimal"/>
      <w:lvlText w:val="%4."/>
      <w:lvlJc w:val="left"/>
      <w:pPr>
        <w:ind w:left="2880" w:hanging="360"/>
      </w:pPr>
    </w:lvl>
    <w:lvl w:ilvl="4" w:tplc="1B9CB93E" w:tentative="1">
      <w:start w:val="1"/>
      <w:numFmt w:val="lowerLetter"/>
      <w:lvlText w:val="%5."/>
      <w:lvlJc w:val="left"/>
      <w:pPr>
        <w:ind w:left="3600" w:hanging="360"/>
      </w:pPr>
    </w:lvl>
    <w:lvl w:ilvl="5" w:tplc="1324D3E2" w:tentative="1">
      <w:start w:val="1"/>
      <w:numFmt w:val="lowerRoman"/>
      <w:lvlText w:val="%6."/>
      <w:lvlJc w:val="right"/>
      <w:pPr>
        <w:ind w:left="4320" w:hanging="180"/>
      </w:pPr>
    </w:lvl>
    <w:lvl w:ilvl="6" w:tplc="FD3EE002" w:tentative="1">
      <w:start w:val="1"/>
      <w:numFmt w:val="decimal"/>
      <w:lvlText w:val="%7."/>
      <w:lvlJc w:val="left"/>
      <w:pPr>
        <w:ind w:left="5040" w:hanging="360"/>
      </w:pPr>
    </w:lvl>
    <w:lvl w:ilvl="7" w:tplc="3816F222" w:tentative="1">
      <w:start w:val="1"/>
      <w:numFmt w:val="lowerLetter"/>
      <w:lvlText w:val="%8."/>
      <w:lvlJc w:val="left"/>
      <w:pPr>
        <w:ind w:left="5760" w:hanging="360"/>
      </w:pPr>
    </w:lvl>
    <w:lvl w:ilvl="8" w:tplc="C16AB3BE"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49FE0F12">
      <w:start w:val="1"/>
      <w:numFmt w:val="decimal"/>
      <w:lvlText w:val="%1."/>
      <w:lvlJc w:val="left"/>
      <w:pPr>
        <w:tabs>
          <w:tab w:val="num" w:pos="360"/>
        </w:tabs>
        <w:ind w:left="360" w:hanging="360"/>
      </w:pPr>
      <w:rPr>
        <w:rFonts w:hint="default"/>
      </w:rPr>
    </w:lvl>
    <w:lvl w:ilvl="1" w:tplc="8C3204F6" w:tentative="1">
      <w:start w:val="1"/>
      <w:numFmt w:val="lowerLetter"/>
      <w:lvlText w:val="%2."/>
      <w:lvlJc w:val="left"/>
      <w:pPr>
        <w:tabs>
          <w:tab w:val="num" w:pos="456"/>
        </w:tabs>
        <w:ind w:left="456" w:hanging="360"/>
      </w:pPr>
    </w:lvl>
    <w:lvl w:ilvl="2" w:tplc="9E9EB4E6" w:tentative="1">
      <w:start w:val="1"/>
      <w:numFmt w:val="lowerRoman"/>
      <w:lvlText w:val="%3."/>
      <w:lvlJc w:val="right"/>
      <w:pPr>
        <w:tabs>
          <w:tab w:val="num" w:pos="1176"/>
        </w:tabs>
        <w:ind w:left="1176" w:hanging="180"/>
      </w:pPr>
    </w:lvl>
    <w:lvl w:ilvl="3" w:tplc="6D8AAD6A" w:tentative="1">
      <w:start w:val="1"/>
      <w:numFmt w:val="decimal"/>
      <w:lvlText w:val="%4."/>
      <w:lvlJc w:val="left"/>
      <w:pPr>
        <w:tabs>
          <w:tab w:val="num" w:pos="1896"/>
        </w:tabs>
        <w:ind w:left="1896" w:hanging="360"/>
      </w:pPr>
    </w:lvl>
    <w:lvl w:ilvl="4" w:tplc="6C3477D2" w:tentative="1">
      <w:start w:val="1"/>
      <w:numFmt w:val="lowerLetter"/>
      <w:lvlText w:val="%5."/>
      <w:lvlJc w:val="left"/>
      <w:pPr>
        <w:tabs>
          <w:tab w:val="num" w:pos="2616"/>
        </w:tabs>
        <w:ind w:left="2616" w:hanging="360"/>
      </w:pPr>
    </w:lvl>
    <w:lvl w:ilvl="5" w:tplc="470E4AFC" w:tentative="1">
      <w:start w:val="1"/>
      <w:numFmt w:val="lowerRoman"/>
      <w:lvlText w:val="%6."/>
      <w:lvlJc w:val="right"/>
      <w:pPr>
        <w:tabs>
          <w:tab w:val="num" w:pos="3336"/>
        </w:tabs>
        <w:ind w:left="3336" w:hanging="180"/>
      </w:pPr>
    </w:lvl>
    <w:lvl w:ilvl="6" w:tplc="0666E392" w:tentative="1">
      <w:start w:val="1"/>
      <w:numFmt w:val="decimal"/>
      <w:lvlText w:val="%7."/>
      <w:lvlJc w:val="left"/>
      <w:pPr>
        <w:tabs>
          <w:tab w:val="num" w:pos="4056"/>
        </w:tabs>
        <w:ind w:left="4056" w:hanging="360"/>
      </w:pPr>
    </w:lvl>
    <w:lvl w:ilvl="7" w:tplc="00A071D2" w:tentative="1">
      <w:start w:val="1"/>
      <w:numFmt w:val="lowerLetter"/>
      <w:lvlText w:val="%8."/>
      <w:lvlJc w:val="left"/>
      <w:pPr>
        <w:tabs>
          <w:tab w:val="num" w:pos="4776"/>
        </w:tabs>
        <w:ind w:left="4776" w:hanging="360"/>
      </w:pPr>
    </w:lvl>
    <w:lvl w:ilvl="8" w:tplc="077A185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8027648">
      <w:start w:val="1"/>
      <w:numFmt w:val="decimal"/>
      <w:lvlText w:val="%1)"/>
      <w:lvlJc w:val="left"/>
      <w:pPr>
        <w:tabs>
          <w:tab w:val="num" w:pos="720"/>
        </w:tabs>
        <w:ind w:left="720" w:hanging="360"/>
      </w:pPr>
      <w:rPr>
        <w:rFonts w:hint="default"/>
      </w:rPr>
    </w:lvl>
    <w:lvl w:ilvl="1" w:tplc="219A74D2" w:tentative="1">
      <w:start w:val="1"/>
      <w:numFmt w:val="lowerLetter"/>
      <w:lvlText w:val="%2."/>
      <w:lvlJc w:val="left"/>
      <w:pPr>
        <w:tabs>
          <w:tab w:val="num" w:pos="1440"/>
        </w:tabs>
        <w:ind w:left="1440" w:hanging="360"/>
      </w:pPr>
    </w:lvl>
    <w:lvl w:ilvl="2" w:tplc="28F6D982" w:tentative="1">
      <w:start w:val="1"/>
      <w:numFmt w:val="lowerRoman"/>
      <w:lvlText w:val="%3."/>
      <w:lvlJc w:val="right"/>
      <w:pPr>
        <w:tabs>
          <w:tab w:val="num" w:pos="2160"/>
        </w:tabs>
        <w:ind w:left="2160" w:hanging="180"/>
      </w:pPr>
    </w:lvl>
    <w:lvl w:ilvl="3" w:tplc="13563EA2" w:tentative="1">
      <w:start w:val="1"/>
      <w:numFmt w:val="decimal"/>
      <w:lvlText w:val="%4."/>
      <w:lvlJc w:val="left"/>
      <w:pPr>
        <w:tabs>
          <w:tab w:val="num" w:pos="2880"/>
        </w:tabs>
        <w:ind w:left="2880" w:hanging="360"/>
      </w:pPr>
    </w:lvl>
    <w:lvl w:ilvl="4" w:tplc="43FC8D32" w:tentative="1">
      <w:start w:val="1"/>
      <w:numFmt w:val="lowerLetter"/>
      <w:lvlText w:val="%5."/>
      <w:lvlJc w:val="left"/>
      <w:pPr>
        <w:tabs>
          <w:tab w:val="num" w:pos="3600"/>
        </w:tabs>
        <w:ind w:left="3600" w:hanging="360"/>
      </w:pPr>
    </w:lvl>
    <w:lvl w:ilvl="5" w:tplc="2242AA50" w:tentative="1">
      <w:start w:val="1"/>
      <w:numFmt w:val="lowerRoman"/>
      <w:lvlText w:val="%6."/>
      <w:lvlJc w:val="right"/>
      <w:pPr>
        <w:tabs>
          <w:tab w:val="num" w:pos="4320"/>
        </w:tabs>
        <w:ind w:left="4320" w:hanging="180"/>
      </w:pPr>
    </w:lvl>
    <w:lvl w:ilvl="6" w:tplc="5C14E956" w:tentative="1">
      <w:start w:val="1"/>
      <w:numFmt w:val="decimal"/>
      <w:lvlText w:val="%7."/>
      <w:lvlJc w:val="left"/>
      <w:pPr>
        <w:tabs>
          <w:tab w:val="num" w:pos="5040"/>
        </w:tabs>
        <w:ind w:left="5040" w:hanging="360"/>
      </w:pPr>
    </w:lvl>
    <w:lvl w:ilvl="7" w:tplc="37C00B06" w:tentative="1">
      <w:start w:val="1"/>
      <w:numFmt w:val="lowerLetter"/>
      <w:lvlText w:val="%8."/>
      <w:lvlJc w:val="left"/>
      <w:pPr>
        <w:tabs>
          <w:tab w:val="num" w:pos="5760"/>
        </w:tabs>
        <w:ind w:left="5760" w:hanging="360"/>
      </w:pPr>
    </w:lvl>
    <w:lvl w:ilvl="8" w:tplc="2068B6E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C4031A0">
      <w:start w:val="1"/>
      <w:numFmt w:val="decimal"/>
      <w:lvlText w:val="%1."/>
      <w:lvlJc w:val="left"/>
      <w:pPr>
        <w:tabs>
          <w:tab w:val="num" w:pos="360"/>
        </w:tabs>
        <w:ind w:left="360" w:hanging="360"/>
      </w:pPr>
      <w:rPr>
        <w:b w:val="0"/>
        <w:i w:val="0"/>
      </w:rPr>
    </w:lvl>
    <w:lvl w:ilvl="1" w:tplc="47B2EE74" w:tentative="1">
      <w:start w:val="1"/>
      <w:numFmt w:val="lowerLetter"/>
      <w:lvlText w:val="%2."/>
      <w:lvlJc w:val="left"/>
      <w:pPr>
        <w:tabs>
          <w:tab w:val="num" w:pos="1440"/>
        </w:tabs>
        <w:ind w:left="1440" w:hanging="360"/>
      </w:pPr>
    </w:lvl>
    <w:lvl w:ilvl="2" w:tplc="9BCC724A" w:tentative="1">
      <w:start w:val="1"/>
      <w:numFmt w:val="lowerRoman"/>
      <w:lvlText w:val="%3."/>
      <w:lvlJc w:val="right"/>
      <w:pPr>
        <w:tabs>
          <w:tab w:val="num" w:pos="2160"/>
        </w:tabs>
        <w:ind w:left="2160" w:hanging="180"/>
      </w:pPr>
    </w:lvl>
    <w:lvl w:ilvl="3" w:tplc="FA8464E6" w:tentative="1">
      <w:start w:val="1"/>
      <w:numFmt w:val="decimal"/>
      <w:lvlText w:val="%4."/>
      <w:lvlJc w:val="left"/>
      <w:pPr>
        <w:tabs>
          <w:tab w:val="num" w:pos="2880"/>
        </w:tabs>
        <w:ind w:left="2880" w:hanging="360"/>
      </w:pPr>
    </w:lvl>
    <w:lvl w:ilvl="4" w:tplc="45A074BA" w:tentative="1">
      <w:start w:val="1"/>
      <w:numFmt w:val="lowerLetter"/>
      <w:lvlText w:val="%5."/>
      <w:lvlJc w:val="left"/>
      <w:pPr>
        <w:tabs>
          <w:tab w:val="num" w:pos="3600"/>
        </w:tabs>
        <w:ind w:left="3600" w:hanging="360"/>
      </w:pPr>
    </w:lvl>
    <w:lvl w:ilvl="5" w:tplc="89D67A08" w:tentative="1">
      <w:start w:val="1"/>
      <w:numFmt w:val="lowerRoman"/>
      <w:lvlText w:val="%6."/>
      <w:lvlJc w:val="right"/>
      <w:pPr>
        <w:tabs>
          <w:tab w:val="num" w:pos="4320"/>
        </w:tabs>
        <w:ind w:left="4320" w:hanging="180"/>
      </w:pPr>
    </w:lvl>
    <w:lvl w:ilvl="6" w:tplc="18802620" w:tentative="1">
      <w:start w:val="1"/>
      <w:numFmt w:val="decimal"/>
      <w:lvlText w:val="%7."/>
      <w:lvlJc w:val="left"/>
      <w:pPr>
        <w:tabs>
          <w:tab w:val="num" w:pos="5040"/>
        </w:tabs>
        <w:ind w:left="5040" w:hanging="360"/>
      </w:pPr>
    </w:lvl>
    <w:lvl w:ilvl="7" w:tplc="02909FB8" w:tentative="1">
      <w:start w:val="1"/>
      <w:numFmt w:val="lowerLetter"/>
      <w:lvlText w:val="%8."/>
      <w:lvlJc w:val="left"/>
      <w:pPr>
        <w:tabs>
          <w:tab w:val="num" w:pos="5760"/>
        </w:tabs>
        <w:ind w:left="5760" w:hanging="360"/>
      </w:pPr>
    </w:lvl>
    <w:lvl w:ilvl="8" w:tplc="D498613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1BFA93F8">
      <w:start w:val="1"/>
      <w:numFmt w:val="decimal"/>
      <w:lvlText w:val="%1."/>
      <w:lvlJc w:val="left"/>
      <w:pPr>
        <w:ind w:left="720" w:hanging="360"/>
      </w:pPr>
      <w:rPr>
        <w:rFonts w:hint="default"/>
        <w:b/>
      </w:rPr>
    </w:lvl>
    <w:lvl w:ilvl="1" w:tplc="09A20F08" w:tentative="1">
      <w:start w:val="1"/>
      <w:numFmt w:val="lowerLetter"/>
      <w:lvlText w:val="%2."/>
      <w:lvlJc w:val="left"/>
      <w:pPr>
        <w:ind w:left="1440" w:hanging="360"/>
      </w:pPr>
    </w:lvl>
    <w:lvl w:ilvl="2" w:tplc="E6BAECB0" w:tentative="1">
      <w:start w:val="1"/>
      <w:numFmt w:val="lowerRoman"/>
      <w:lvlText w:val="%3."/>
      <w:lvlJc w:val="right"/>
      <w:pPr>
        <w:ind w:left="2160" w:hanging="180"/>
      </w:pPr>
    </w:lvl>
    <w:lvl w:ilvl="3" w:tplc="DA906706" w:tentative="1">
      <w:start w:val="1"/>
      <w:numFmt w:val="decimal"/>
      <w:lvlText w:val="%4."/>
      <w:lvlJc w:val="left"/>
      <w:pPr>
        <w:ind w:left="2880" w:hanging="360"/>
      </w:pPr>
    </w:lvl>
    <w:lvl w:ilvl="4" w:tplc="CFE87DB8" w:tentative="1">
      <w:start w:val="1"/>
      <w:numFmt w:val="lowerLetter"/>
      <w:lvlText w:val="%5."/>
      <w:lvlJc w:val="left"/>
      <w:pPr>
        <w:ind w:left="3600" w:hanging="360"/>
      </w:pPr>
    </w:lvl>
    <w:lvl w:ilvl="5" w:tplc="A16C2144" w:tentative="1">
      <w:start w:val="1"/>
      <w:numFmt w:val="lowerRoman"/>
      <w:lvlText w:val="%6."/>
      <w:lvlJc w:val="right"/>
      <w:pPr>
        <w:ind w:left="4320" w:hanging="180"/>
      </w:pPr>
    </w:lvl>
    <w:lvl w:ilvl="6" w:tplc="74AECA96" w:tentative="1">
      <w:start w:val="1"/>
      <w:numFmt w:val="decimal"/>
      <w:lvlText w:val="%7."/>
      <w:lvlJc w:val="left"/>
      <w:pPr>
        <w:ind w:left="5040" w:hanging="360"/>
      </w:pPr>
    </w:lvl>
    <w:lvl w:ilvl="7" w:tplc="7B480D36" w:tentative="1">
      <w:start w:val="1"/>
      <w:numFmt w:val="lowerLetter"/>
      <w:lvlText w:val="%8."/>
      <w:lvlJc w:val="left"/>
      <w:pPr>
        <w:ind w:left="5760" w:hanging="360"/>
      </w:pPr>
    </w:lvl>
    <w:lvl w:ilvl="8" w:tplc="4CB05F9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CF267752">
      <w:start w:val="1"/>
      <w:numFmt w:val="decimal"/>
      <w:lvlText w:val="%1."/>
      <w:lvlJc w:val="left"/>
      <w:pPr>
        <w:tabs>
          <w:tab w:val="num" w:pos="360"/>
        </w:tabs>
        <w:ind w:left="360" w:hanging="360"/>
      </w:pPr>
      <w:rPr>
        <w:rFonts w:hint="default"/>
        <w:b w:val="0"/>
      </w:rPr>
    </w:lvl>
    <w:lvl w:ilvl="1" w:tplc="13C02166" w:tentative="1">
      <w:start w:val="1"/>
      <w:numFmt w:val="lowerLetter"/>
      <w:lvlText w:val="%2."/>
      <w:lvlJc w:val="left"/>
      <w:pPr>
        <w:tabs>
          <w:tab w:val="num" w:pos="1440"/>
        </w:tabs>
        <w:ind w:left="1440" w:hanging="360"/>
      </w:pPr>
    </w:lvl>
    <w:lvl w:ilvl="2" w:tplc="97C62A32" w:tentative="1">
      <w:start w:val="1"/>
      <w:numFmt w:val="lowerRoman"/>
      <w:lvlText w:val="%3."/>
      <w:lvlJc w:val="right"/>
      <w:pPr>
        <w:tabs>
          <w:tab w:val="num" w:pos="2160"/>
        </w:tabs>
        <w:ind w:left="2160" w:hanging="180"/>
      </w:pPr>
    </w:lvl>
    <w:lvl w:ilvl="3" w:tplc="4D9E1B0A" w:tentative="1">
      <w:start w:val="1"/>
      <w:numFmt w:val="decimal"/>
      <w:lvlText w:val="%4."/>
      <w:lvlJc w:val="left"/>
      <w:pPr>
        <w:tabs>
          <w:tab w:val="num" w:pos="2880"/>
        </w:tabs>
        <w:ind w:left="2880" w:hanging="360"/>
      </w:pPr>
    </w:lvl>
    <w:lvl w:ilvl="4" w:tplc="CFB4DBFE" w:tentative="1">
      <w:start w:val="1"/>
      <w:numFmt w:val="lowerLetter"/>
      <w:lvlText w:val="%5."/>
      <w:lvlJc w:val="left"/>
      <w:pPr>
        <w:tabs>
          <w:tab w:val="num" w:pos="3600"/>
        </w:tabs>
        <w:ind w:left="3600" w:hanging="360"/>
      </w:pPr>
    </w:lvl>
    <w:lvl w:ilvl="5" w:tplc="2A08F9F6" w:tentative="1">
      <w:start w:val="1"/>
      <w:numFmt w:val="lowerRoman"/>
      <w:lvlText w:val="%6."/>
      <w:lvlJc w:val="right"/>
      <w:pPr>
        <w:tabs>
          <w:tab w:val="num" w:pos="4320"/>
        </w:tabs>
        <w:ind w:left="4320" w:hanging="180"/>
      </w:pPr>
    </w:lvl>
    <w:lvl w:ilvl="6" w:tplc="01741A44" w:tentative="1">
      <w:start w:val="1"/>
      <w:numFmt w:val="decimal"/>
      <w:lvlText w:val="%7."/>
      <w:lvlJc w:val="left"/>
      <w:pPr>
        <w:tabs>
          <w:tab w:val="num" w:pos="5040"/>
        </w:tabs>
        <w:ind w:left="5040" w:hanging="360"/>
      </w:pPr>
    </w:lvl>
    <w:lvl w:ilvl="7" w:tplc="E3B2E9AE" w:tentative="1">
      <w:start w:val="1"/>
      <w:numFmt w:val="lowerLetter"/>
      <w:lvlText w:val="%8."/>
      <w:lvlJc w:val="left"/>
      <w:pPr>
        <w:tabs>
          <w:tab w:val="num" w:pos="5760"/>
        </w:tabs>
        <w:ind w:left="5760" w:hanging="360"/>
      </w:pPr>
    </w:lvl>
    <w:lvl w:ilvl="8" w:tplc="3BA208D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328F162">
      <w:start w:val="1"/>
      <w:numFmt w:val="decimal"/>
      <w:lvlText w:val="%1."/>
      <w:lvlJc w:val="left"/>
      <w:pPr>
        <w:tabs>
          <w:tab w:val="num" w:pos="720"/>
        </w:tabs>
        <w:ind w:left="720" w:hanging="360"/>
      </w:pPr>
      <w:rPr>
        <w:rFonts w:hint="default"/>
      </w:rPr>
    </w:lvl>
    <w:lvl w:ilvl="1" w:tplc="CA5A5B3E" w:tentative="1">
      <w:start w:val="1"/>
      <w:numFmt w:val="lowerLetter"/>
      <w:lvlText w:val="%2."/>
      <w:lvlJc w:val="left"/>
      <w:pPr>
        <w:tabs>
          <w:tab w:val="num" w:pos="1800"/>
        </w:tabs>
        <w:ind w:left="1800" w:hanging="360"/>
      </w:pPr>
    </w:lvl>
    <w:lvl w:ilvl="2" w:tplc="F62EFF84" w:tentative="1">
      <w:start w:val="1"/>
      <w:numFmt w:val="lowerRoman"/>
      <w:lvlText w:val="%3."/>
      <w:lvlJc w:val="right"/>
      <w:pPr>
        <w:tabs>
          <w:tab w:val="num" w:pos="2520"/>
        </w:tabs>
        <w:ind w:left="2520" w:hanging="180"/>
      </w:pPr>
    </w:lvl>
    <w:lvl w:ilvl="3" w:tplc="2C74B052" w:tentative="1">
      <w:start w:val="1"/>
      <w:numFmt w:val="decimal"/>
      <w:lvlText w:val="%4."/>
      <w:lvlJc w:val="left"/>
      <w:pPr>
        <w:tabs>
          <w:tab w:val="num" w:pos="3240"/>
        </w:tabs>
        <w:ind w:left="3240" w:hanging="360"/>
      </w:pPr>
    </w:lvl>
    <w:lvl w:ilvl="4" w:tplc="C036607A" w:tentative="1">
      <w:start w:val="1"/>
      <w:numFmt w:val="lowerLetter"/>
      <w:lvlText w:val="%5."/>
      <w:lvlJc w:val="left"/>
      <w:pPr>
        <w:tabs>
          <w:tab w:val="num" w:pos="3960"/>
        </w:tabs>
        <w:ind w:left="3960" w:hanging="360"/>
      </w:pPr>
    </w:lvl>
    <w:lvl w:ilvl="5" w:tplc="A4DE4CDE" w:tentative="1">
      <w:start w:val="1"/>
      <w:numFmt w:val="lowerRoman"/>
      <w:lvlText w:val="%6."/>
      <w:lvlJc w:val="right"/>
      <w:pPr>
        <w:tabs>
          <w:tab w:val="num" w:pos="4680"/>
        </w:tabs>
        <w:ind w:left="4680" w:hanging="180"/>
      </w:pPr>
    </w:lvl>
    <w:lvl w:ilvl="6" w:tplc="536834D2" w:tentative="1">
      <w:start w:val="1"/>
      <w:numFmt w:val="decimal"/>
      <w:lvlText w:val="%7."/>
      <w:lvlJc w:val="left"/>
      <w:pPr>
        <w:tabs>
          <w:tab w:val="num" w:pos="5400"/>
        </w:tabs>
        <w:ind w:left="5400" w:hanging="360"/>
      </w:pPr>
    </w:lvl>
    <w:lvl w:ilvl="7" w:tplc="E8D6DDEA" w:tentative="1">
      <w:start w:val="1"/>
      <w:numFmt w:val="lowerLetter"/>
      <w:lvlText w:val="%8."/>
      <w:lvlJc w:val="left"/>
      <w:pPr>
        <w:tabs>
          <w:tab w:val="num" w:pos="6120"/>
        </w:tabs>
        <w:ind w:left="6120" w:hanging="360"/>
      </w:pPr>
    </w:lvl>
    <w:lvl w:ilvl="8" w:tplc="E3FCD89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1B1C81CA">
      <w:start w:val="1"/>
      <w:numFmt w:val="decimal"/>
      <w:lvlText w:val="%1."/>
      <w:lvlJc w:val="left"/>
      <w:pPr>
        <w:tabs>
          <w:tab w:val="num" w:pos="360"/>
        </w:tabs>
        <w:ind w:left="360" w:hanging="360"/>
      </w:pPr>
      <w:rPr>
        <w:rFonts w:hint="default"/>
      </w:rPr>
    </w:lvl>
    <w:lvl w:ilvl="1" w:tplc="A0F08230">
      <w:start w:val="1"/>
      <w:numFmt w:val="lowerLetter"/>
      <w:lvlText w:val="%2."/>
      <w:lvlJc w:val="left"/>
      <w:pPr>
        <w:tabs>
          <w:tab w:val="num" w:pos="1440"/>
        </w:tabs>
        <w:ind w:left="1440" w:hanging="360"/>
      </w:pPr>
    </w:lvl>
    <w:lvl w:ilvl="2" w:tplc="0E449F88" w:tentative="1">
      <w:start w:val="1"/>
      <w:numFmt w:val="lowerRoman"/>
      <w:lvlText w:val="%3."/>
      <w:lvlJc w:val="right"/>
      <w:pPr>
        <w:tabs>
          <w:tab w:val="num" w:pos="2160"/>
        </w:tabs>
        <w:ind w:left="2160" w:hanging="180"/>
      </w:pPr>
    </w:lvl>
    <w:lvl w:ilvl="3" w:tplc="965494DE" w:tentative="1">
      <w:start w:val="1"/>
      <w:numFmt w:val="decimal"/>
      <w:lvlText w:val="%4."/>
      <w:lvlJc w:val="left"/>
      <w:pPr>
        <w:tabs>
          <w:tab w:val="num" w:pos="2880"/>
        </w:tabs>
        <w:ind w:left="2880" w:hanging="360"/>
      </w:pPr>
    </w:lvl>
    <w:lvl w:ilvl="4" w:tplc="A7F4B5C4" w:tentative="1">
      <w:start w:val="1"/>
      <w:numFmt w:val="lowerLetter"/>
      <w:lvlText w:val="%5."/>
      <w:lvlJc w:val="left"/>
      <w:pPr>
        <w:tabs>
          <w:tab w:val="num" w:pos="3600"/>
        </w:tabs>
        <w:ind w:left="3600" w:hanging="360"/>
      </w:pPr>
    </w:lvl>
    <w:lvl w:ilvl="5" w:tplc="9F8AF1F6" w:tentative="1">
      <w:start w:val="1"/>
      <w:numFmt w:val="lowerRoman"/>
      <w:lvlText w:val="%6."/>
      <w:lvlJc w:val="right"/>
      <w:pPr>
        <w:tabs>
          <w:tab w:val="num" w:pos="4320"/>
        </w:tabs>
        <w:ind w:left="4320" w:hanging="180"/>
      </w:pPr>
    </w:lvl>
    <w:lvl w:ilvl="6" w:tplc="06400902" w:tentative="1">
      <w:start w:val="1"/>
      <w:numFmt w:val="decimal"/>
      <w:lvlText w:val="%7."/>
      <w:lvlJc w:val="left"/>
      <w:pPr>
        <w:tabs>
          <w:tab w:val="num" w:pos="5040"/>
        </w:tabs>
        <w:ind w:left="5040" w:hanging="360"/>
      </w:pPr>
    </w:lvl>
    <w:lvl w:ilvl="7" w:tplc="FAC647DC" w:tentative="1">
      <w:start w:val="1"/>
      <w:numFmt w:val="lowerLetter"/>
      <w:lvlText w:val="%8."/>
      <w:lvlJc w:val="left"/>
      <w:pPr>
        <w:tabs>
          <w:tab w:val="num" w:pos="5760"/>
        </w:tabs>
        <w:ind w:left="5760" w:hanging="360"/>
      </w:pPr>
    </w:lvl>
    <w:lvl w:ilvl="8" w:tplc="0F06AA2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6472D726">
      <w:start w:val="1"/>
      <w:numFmt w:val="decimal"/>
      <w:lvlText w:val="%1."/>
      <w:lvlJc w:val="left"/>
      <w:pPr>
        <w:tabs>
          <w:tab w:val="num" w:pos="360"/>
        </w:tabs>
        <w:ind w:left="360" w:hanging="360"/>
      </w:pPr>
      <w:rPr>
        <w:rFonts w:hint="default"/>
        <w:b w:val="0"/>
      </w:rPr>
    </w:lvl>
    <w:lvl w:ilvl="1" w:tplc="50CCF8A8" w:tentative="1">
      <w:start w:val="1"/>
      <w:numFmt w:val="lowerLetter"/>
      <w:lvlText w:val="%2."/>
      <w:lvlJc w:val="left"/>
      <w:pPr>
        <w:tabs>
          <w:tab w:val="num" w:pos="1440"/>
        </w:tabs>
        <w:ind w:left="1440" w:hanging="360"/>
      </w:pPr>
    </w:lvl>
    <w:lvl w:ilvl="2" w:tplc="D7F20582" w:tentative="1">
      <w:start w:val="1"/>
      <w:numFmt w:val="lowerRoman"/>
      <w:lvlText w:val="%3."/>
      <w:lvlJc w:val="right"/>
      <w:pPr>
        <w:tabs>
          <w:tab w:val="num" w:pos="2160"/>
        </w:tabs>
        <w:ind w:left="2160" w:hanging="180"/>
      </w:pPr>
    </w:lvl>
    <w:lvl w:ilvl="3" w:tplc="C61A54E0" w:tentative="1">
      <w:start w:val="1"/>
      <w:numFmt w:val="decimal"/>
      <w:lvlText w:val="%4."/>
      <w:lvlJc w:val="left"/>
      <w:pPr>
        <w:tabs>
          <w:tab w:val="num" w:pos="2880"/>
        </w:tabs>
        <w:ind w:left="2880" w:hanging="360"/>
      </w:pPr>
    </w:lvl>
    <w:lvl w:ilvl="4" w:tplc="9134E4A2" w:tentative="1">
      <w:start w:val="1"/>
      <w:numFmt w:val="lowerLetter"/>
      <w:lvlText w:val="%5."/>
      <w:lvlJc w:val="left"/>
      <w:pPr>
        <w:tabs>
          <w:tab w:val="num" w:pos="3600"/>
        </w:tabs>
        <w:ind w:left="3600" w:hanging="360"/>
      </w:pPr>
    </w:lvl>
    <w:lvl w:ilvl="5" w:tplc="B0E01E90" w:tentative="1">
      <w:start w:val="1"/>
      <w:numFmt w:val="lowerRoman"/>
      <w:lvlText w:val="%6."/>
      <w:lvlJc w:val="right"/>
      <w:pPr>
        <w:tabs>
          <w:tab w:val="num" w:pos="4320"/>
        </w:tabs>
        <w:ind w:left="4320" w:hanging="180"/>
      </w:pPr>
    </w:lvl>
    <w:lvl w:ilvl="6" w:tplc="E23219D0" w:tentative="1">
      <w:start w:val="1"/>
      <w:numFmt w:val="decimal"/>
      <w:lvlText w:val="%7."/>
      <w:lvlJc w:val="left"/>
      <w:pPr>
        <w:tabs>
          <w:tab w:val="num" w:pos="5040"/>
        </w:tabs>
        <w:ind w:left="5040" w:hanging="360"/>
      </w:pPr>
    </w:lvl>
    <w:lvl w:ilvl="7" w:tplc="9CBA1886" w:tentative="1">
      <w:start w:val="1"/>
      <w:numFmt w:val="lowerLetter"/>
      <w:lvlText w:val="%8."/>
      <w:lvlJc w:val="left"/>
      <w:pPr>
        <w:tabs>
          <w:tab w:val="num" w:pos="5760"/>
        </w:tabs>
        <w:ind w:left="5760" w:hanging="360"/>
      </w:pPr>
    </w:lvl>
    <w:lvl w:ilvl="8" w:tplc="44BEB89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DEE8B02">
      <w:start w:val="1"/>
      <w:numFmt w:val="decimal"/>
      <w:lvlText w:val="%1."/>
      <w:lvlJc w:val="left"/>
      <w:pPr>
        <w:tabs>
          <w:tab w:val="num" w:pos="360"/>
        </w:tabs>
        <w:ind w:left="360" w:hanging="360"/>
      </w:pPr>
    </w:lvl>
    <w:lvl w:ilvl="1" w:tplc="6CF44500" w:tentative="1">
      <w:start w:val="1"/>
      <w:numFmt w:val="lowerLetter"/>
      <w:lvlText w:val="%2."/>
      <w:lvlJc w:val="left"/>
      <w:pPr>
        <w:tabs>
          <w:tab w:val="num" w:pos="1080"/>
        </w:tabs>
        <w:ind w:left="1080" w:hanging="360"/>
      </w:pPr>
    </w:lvl>
    <w:lvl w:ilvl="2" w:tplc="828496CA" w:tentative="1">
      <w:start w:val="1"/>
      <w:numFmt w:val="lowerRoman"/>
      <w:lvlText w:val="%3."/>
      <w:lvlJc w:val="right"/>
      <w:pPr>
        <w:tabs>
          <w:tab w:val="num" w:pos="1800"/>
        </w:tabs>
        <w:ind w:left="1800" w:hanging="180"/>
      </w:pPr>
    </w:lvl>
    <w:lvl w:ilvl="3" w:tplc="6F6AD836" w:tentative="1">
      <w:start w:val="1"/>
      <w:numFmt w:val="decimal"/>
      <w:lvlText w:val="%4."/>
      <w:lvlJc w:val="left"/>
      <w:pPr>
        <w:tabs>
          <w:tab w:val="num" w:pos="2520"/>
        </w:tabs>
        <w:ind w:left="2520" w:hanging="360"/>
      </w:pPr>
    </w:lvl>
    <w:lvl w:ilvl="4" w:tplc="272E9156" w:tentative="1">
      <w:start w:val="1"/>
      <w:numFmt w:val="lowerLetter"/>
      <w:lvlText w:val="%5."/>
      <w:lvlJc w:val="left"/>
      <w:pPr>
        <w:tabs>
          <w:tab w:val="num" w:pos="3240"/>
        </w:tabs>
        <w:ind w:left="3240" w:hanging="360"/>
      </w:pPr>
    </w:lvl>
    <w:lvl w:ilvl="5" w:tplc="094A9E44" w:tentative="1">
      <w:start w:val="1"/>
      <w:numFmt w:val="lowerRoman"/>
      <w:lvlText w:val="%6."/>
      <w:lvlJc w:val="right"/>
      <w:pPr>
        <w:tabs>
          <w:tab w:val="num" w:pos="3960"/>
        </w:tabs>
        <w:ind w:left="3960" w:hanging="180"/>
      </w:pPr>
    </w:lvl>
    <w:lvl w:ilvl="6" w:tplc="259E6F60" w:tentative="1">
      <w:start w:val="1"/>
      <w:numFmt w:val="decimal"/>
      <w:lvlText w:val="%7."/>
      <w:lvlJc w:val="left"/>
      <w:pPr>
        <w:tabs>
          <w:tab w:val="num" w:pos="4680"/>
        </w:tabs>
        <w:ind w:left="4680" w:hanging="360"/>
      </w:pPr>
    </w:lvl>
    <w:lvl w:ilvl="7" w:tplc="13C032F4" w:tentative="1">
      <w:start w:val="1"/>
      <w:numFmt w:val="lowerLetter"/>
      <w:lvlText w:val="%8."/>
      <w:lvlJc w:val="left"/>
      <w:pPr>
        <w:tabs>
          <w:tab w:val="num" w:pos="5400"/>
        </w:tabs>
        <w:ind w:left="5400" w:hanging="360"/>
      </w:pPr>
    </w:lvl>
    <w:lvl w:ilvl="8" w:tplc="487C1A3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BF8CD034">
      <w:start w:val="1"/>
      <w:numFmt w:val="decimal"/>
      <w:lvlText w:val="%1."/>
      <w:lvlJc w:val="left"/>
      <w:pPr>
        <w:tabs>
          <w:tab w:val="num" w:pos="780"/>
        </w:tabs>
        <w:ind w:left="780" w:hanging="780"/>
      </w:pPr>
      <w:rPr>
        <w:rFonts w:hint="default"/>
      </w:rPr>
    </w:lvl>
    <w:lvl w:ilvl="1" w:tplc="EBB29BB6" w:tentative="1">
      <w:start w:val="1"/>
      <w:numFmt w:val="lowerLetter"/>
      <w:lvlText w:val="%2."/>
      <w:lvlJc w:val="left"/>
      <w:pPr>
        <w:tabs>
          <w:tab w:val="num" w:pos="1440"/>
        </w:tabs>
        <w:ind w:left="1440" w:hanging="360"/>
      </w:pPr>
    </w:lvl>
    <w:lvl w:ilvl="2" w:tplc="241E00F2" w:tentative="1">
      <w:start w:val="1"/>
      <w:numFmt w:val="lowerRoman"/>
      <w:lvlText w:val="%3."/>
      <w:lvlJc w:val="right"/>
      <w:pPr>
        <w:tabs>
          <w:tab w:val="num" w:pos="2160"/>
        </w:tabs>
        <w:ind w:left="2160" w:hanging="180"/>
      </w:pPr>
    </w:lvl>
    <w:lvl w:ilvl="3" w:tplc="8D78B366" w:tentative="1">
      <w:start w:val="1"/>
      <w:numFmt w:val="decimal"/>
      <w:lvlText w:val="%4."/>
      <w:lvlJc w:val="left"/>
      <w:pPr>
        <w:tabs>
          <w:tab w:val="num" w:pos="2880"/>
        </w:tabs>
        <w:ind w:left="2880" w:hanging="360"/>
      </w:pPr>
    </w:lvl>
    <w:lvl w:ilvl="4" w:tplc="D2CA2142" w:tentative="1">
      <w:start w:val="1"/>
      <w:numFmt w:val="lowerLetter"/>
      <w:lvlText w:val="%5."/>
      <w:lvlJc w:val="left"/>
      <w:pPr>
        <w:tabs>
          <w:tab w:val="num" w:pos="3600"/>
        </w:tabs>
        <w:ind w:left="3600" w:hanging="360"/>
      </w:pPr>
    </w:lvl>
    <w:lvl w:ilvl="5" w:tplc="47D0662A" w:tentative="1">
      <w:start w:val="1"/>
      <w:numFmt w:val="lowerRoman"/>
      <w:lvlText w:val="%6."/>
      <w:lvlJc w:val="right"/>
      <w:pPr>
        <w:tabs>
          <w:tab w:val="num" w:pos="4320"/>
        </w:tabs>
        <w:ind w:left="4320" w:hanging="180"/>
      </w:pPr>
    </w:lvl>
    <w:lvl w:ilvl="6" w:tplc="C3F2B8E8" w:tentative="1">
      <w:start w:val="1"/>
      <w:numFmt w:val="decimal"/>
      <w:lvlText w:val="%7."/>
      <w:lvlJc w:val="left"/>
      <w:pPr>
        <w:tabs>
          <w:tab w:val="num" w:pos="5040"/>
        </w:tabs>
        <w:ind w:left="5040" w:hanging="360"/>
      </w:pPr>
    </w:lvl>
    <w:lvl w:ilvl="7" w:tplc="43A20FC0" w:tentative="1">
      <w:start w:val="1"/>
      <w:numFmt w:val="lowerLetter"/>
      <w:lvlText w:val="%8."/>
      <w:lvlJc w:val="left"/>
      <w:pPr>
        <w:tabs>
          <w:tab w:val="num" w:pos="5760"/>
        </w:tabs>
        <w:ind w:left="5760" w:hanging="360"/>
      </w:pPr>
    </w:lvl>
    <w:lvl w:ilvl="8" w:tplc="B12C6FA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196F980">
      <w:start w:val="1"/>
      <w:numFmt w:val="decimal"/>
      <w:lvlText w:val="%1."/>
      <w:lvlJc w:val="left"/>
      <w:pPr>
        <w:tabs>
          <w:tab w:val="num" w:pos="360"/>
        </w:tabs>
        <w:ind w:left="360" w:hanging="360"/>
      </w:pPr>
      <w:rPr>
        <w:rFonts w:hint="default"/>
      </w:rPr>
    </w:lvl>
    <w:lvl w:ilvl="1" w:tplc="456A72C4" w:tentative="1">
      <w:start w:val="1"/>
      <w:numFmt w:val="lowerLetter"/>
      <w:lvlText w:val="%2."/>
      <w:lvlJc w:val="left"/>
      <w:pPr>
        <w:tabs>
          <w:tab w:val="num" w:pos="720"/>
        </w:tabs>
        <w:ind w:left="720" w:hanging="360"/>
      </w:pPr>
    </w:lvl>
    <w:lvl w:ilvl="2" w:tplc="3776369C" w:tentative="1">
      <w:start w:val="1"/>
      <w:numFmt w:val="lowerRoman"/>
      <w:lvlText w:val="%3."/>
      <w:lvlJc w:val="right"/>
      <w:pPr>
        <w:tabs>
          <w:tab w:val="num" w:pos="1440"/>
        </w:tabs>
        <w:ind w:left="1440" w:hanging="180"/>
      </w:pPr>
    </w:lvl>
    <w:lvl w:ilvl="3" w:tplc="74CAD02C" w:tentative="1">
      <w:start w:val="1"/>
      <w:numFmt w:val="decimal"/>
      <w:lvlText w:val="%4."/>
      <w:lvlJc w:val="left"/>
      <w:pPr>
        <w:tabs>
          <w:tab w:val="num" w:pos="2160"/>
        </w:tabs>
        <w:ind w:left="2160" w:hanging="360"/>
      </w:pPr>
    </w:lvl>
    <w:lvl w:ilvl="4" w:tplc="B178BEB2" w:tentative="1">
      <w:start w:val="1"/>
      <w:numFmt w:val="lowerLetter"/>
      <w:lvlText w:val="%5."/>
      <w:lvlJc w:val="left"/>
      <w:pPr>
        <w:tabs>
          <w:tab w:val="num" w:pos="2880"/>
        </w:tabs>
        <w:ind w:left="2880" w:hanging="360"/>
      </w:pPr>
    </w:lvl>
    <w:lvl w:ilvl="5" w:tplc="22509DA0" w:tentative="1">
      <w:start w:val="1"/>
      <w:numFmt w:val="lowerRoman"/>
      <w:lvlText w:val="%6."/>
      <w:lvlJc w:val="right"/>
      <w:pPr>
        <w:tabs>
          <w:tab w:val="num" w:pos="3600"/>
        </w:tabs>
        <w:ind w:left="3600" w:hanging="180"/>
      </w:pPr>
    </w:lvl>
    <w:lvl w:ilvl="6" w:tplc="A76200EA" w:tentative="1">
      <w:start w:val="1"/>
      <w:numFmt w:val="decimal"/>
      <w:lvlText w:val="%7."/>
      <w:lvlJc w:val="left"/>
      <w:pPr>
        <w:tabs>
          <w:tab w:val="num" w:pos="4320"/>
        </w:tabs>
        <w:ind w:left="4320" w:hanging="360"/>
      </w:pPr>
    </w:lvl>
    <w:lvl w:ilvl="7" w:tplc="54E41196" w:tentative="1">
      <w:start w:val="1"/>
      <w:numFmt w:val="lowerLetter"/>
      <w:lvlText w:val="%8."/>
      <w:lvlJc w:val="left"/>
      <w:pPr>
        <w:tabs>
          <w:tab w:val="num" w:pos="5040"/>
        </w:tabs>
        <w:ind w:left="5040" w:hanging="360"/>
      </w:pPr>
    </w:lvl>
    <w:lvl w:ilvl="8" w:tplc="F6B66492"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800CE76A">
      <w:start w:val="1"/>
      <w:numFmt w:val="decimal"/>
      <w:lvlText w:val="%1."/>
      <w:lvlJc w:val="left"/>
      <w:pPr>
        <w:ind w:left="720" w:hanging="360"/>
      </w:pPr>
      <w:rPr>
        <w:rFonts w:hint="default"/>
      </w:rPr>
    </w:lvl>
    <w:lvl w:ilvl="1" w:tplc="783E6960">
      <w:start w:val="1"/>
      <w:numFmt w:val="lowerLetter"/>
      <w:lvlText w:val="%2."/>
      <w:lvlJc w:val="left"/>
      <w:pPr>
        <w:ind w:left="1440" w:hanging="360"/>
      </w:pPr>
    </w:lvl>
    <w:lvl w:ilvl="2" w:tplc="03FC1C30" w:tentative="1">
      <w:start w:val="1"/>
      <w:numFmt w:val="lowerRoman"/>
      <w:lvlText w:val="%3."/>
      <w:lvlJc w:val="right"/>
      <w:pPr>
        <w:ind w:left="2160" w:hanging="180"/>
      </w:pPr>
    </w:lvl>
    <w:lvl w:ilvl="3" w:tplc="AD2C197A" w:tentative="1">
      <w:start w:val="1"/>
      <w:numFmt w:val="decimal"/>
      <w:lvlText w:val="%4."/>
      <w:lvlJc w:val="left"/>
      <w:pPr>
        <w:ind w:left="2880" w:hanging="360"/>
      </w:pPr>
    </w:lvl>
    <w:lvl w:ilvl="4" w:tplc="BAD61958" w:tentative="1">
      <w:start w:val="1"/>
      <w:numFmt w:val="lowerLetter"/>
      <w:lvlText w:val="%5."/>
      <w:lvlJc w:val="left"/>
      <w:pPr>
        <w:ind w:left="3600" w:hanging="360"/>
      </w:pPr>
    </w:lvl>
    <w:lvl w:ilvl="5" w:tplc="B784D808" w:tentative="1">
      <w:start w:val="1"/>
      <w:numFmt w:val="lowerRoman"/>
      <w:lvlText w:val="%6."/>
      <w:lvlJc w:val="right"/>
      <w:pPr>
        <w:ind w:left="4320" w:hanging="180"/>
      </w:pPr>
    </w:lvl>
    <w:lvl w:ilvl="6" w:tplc="50484E5E" w:tentative="1">
      <w:start w:val="1"/>
      <w:numFmt w:val="decimal"/>
      <w:lvlText w:val="%7."/>
      <w:lvlJc w:val="left"/>
      <w:pPr>
        <w:ind w:left="5040" w:hanging="360"/>
      </w:pPr>
    </w:lvl>
    <w:lvl w:ilvl="7" w:tplc="D166C390" w:tentative="1">
      <w:start w:val="1"/>
      <w:numFmt w:val="lowerLetter"/>
      <w:lvlText w:val="%8."/>
      <w:lvlJc w:val="left"/>
      <w:pPr>
        <w:ind w:left="5760" w:hanging="360"/>
      </w:pPr>
    </w:lvl>
    <w:lvl w:ilvl="8" w:tplc="F8DA562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137E1A2C">
      <w:start w:val="1"/>
      <w:numFmt w:val="decimal"/>
      <w:lvlText w:val="%1."/>
      <w:lvlJc w:val="left"/>
      <w:pPr>
        <w:tabs>
          <w:tab w:val="num" w:pos="1080"/>
        </w:tabs>
        <w:ind w:left="1080" w:hanging="360"/>
      </w:pPr>
      <w:rPr>
        <w:rFonts w:hint="default"/>
      </w:rPr>
    </w:lvl>
    <w:lvl w:ilvl="1" w:tplc="84CC0DE0" w:tentative="1">
      <w:start w:val="1"/>
      <w:numFmt w:val="lowerLetter"/>
      <w:lvlText w:val="%2."/>
      <w:lvlJc w:val="left"/>
      <w:pPr>
        <w:tabs>
          <w:tab w:val="num" w:pos="1440"/>
        </w:tabs>
        <w:ind w:left="1440" w:hanging="360"/>
      </w:pPr>
    </w:lvl>
    <w:lvl w:ilvl="2" w:tplc="9EEC6AE6" w:tentative="1">
      <w:start w:val="1"/>
      <w:numFmt w:val="lowerRoman"/>
      <w:lvlText w:val="%3."/>
      <w:lvlJc w:val="right"/>
      <w:pPr>
        <w:tabs>
          <w:tab w:val="num" w:pos="2160"/>
        </w:tabs>
        <w:ind w:left="2160" w:hanging="180"/>
      </w:pPr>
    </w:lvl>
    <w:lvl w:ilvl="3" w:tplc="986CD8EE" w:tentative="1">
      <w:start w:val="1"/>
      <w:numFmt w:val="decimal"/>
      <w:lvlText w:val="%4."/>
      <w:lvlJc w:val="left"/>
      <w:pPr>
        <w:tabs>
          <w:tab w:val="num" w:pos="2880"/>
        </w:tabs>
        <w:ind w:left="2880" w:hanging="360"/>
      </w:pPr>
    </w:lvl>
    <w:lvl w:ilvl="4" w:tplc="9F865A70" w:tentative="1">
      <w:start w:val="1"/>
      <w:numFmt w:val="lowerLetter"/>
      <w:lvlText w:val="%5."/>
      <w:lvlJc w:val="left"/>
      <w:pPr>
        <w:tabs>
          <w:tab w:val="num" w:pos="3600"/>
        </w:tabs>
        <w:ind w:left="3600" w:hanging="360"/>
      </w:pPr>
    </w:lvl>
    <w:lvl w:ilvl="5" w:tplc="E46EF7FC" w:tentative="1">
      <w:start w:val="1"/>
      <w:numFmt w:val="lowerRoman"/>
      <w:lvlText w:val="%6."/>
      <w:lvlJc w:val="right"/>
      <w:pPr>
        <w:tabs>
          <w:tab w:val="num" w:pos="4320"/>
        </w:tabs>
        <w:ind w:left="4320" w:hanging="180"/>
      </w:pPr>
    </w:lvl>
    <w:lvl w:ilvl="6" w:tplc="1BE81BF8" w:tentative="1">
      <w:start w:val="1"/>
      <w:numFmt w:val="decimal"/>
      <w:lvlText w:val="%7."/>
      <w:lvlJc w:val="left"/>
      <w:pPr>
        <w:tabs>
          <w:tab w:val="num" w:pos="5040"/>
        </w:tabs>
        <w:ind w:left="5040" w:hanging="360"/>
      </w:pPr>
    </w:lvl>
    <w:lvl w:ilvl="7" w:tplc="7DD82B60" w:tentative="1">
      <w:start w:val="1"/>
      <w:numFmt w:val="lowerLetter"/>
      <w:lvlText w:val="%8."/>
      <w:lvlJc w:val="left"/>
      <w:pPr>
        <w:tabs>
          <w:tab w:val="num" w:pos="5760"/>
        </w:tabs>
        <w:ind w:left="5760" w:hanging="360"/>
      </w:pPr>
    </w:lvl>
    <w:lvl w:ilvl="8" w:tplc="7A2668F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D6923F6E">
      <w:start w:val="1"/>
      <w:numFmt w:val="decimal"/>
      <w:lvlText w:val="%1."/>
      <w:lvlJc w:val="left"/>
      <w:pPr>
        <w:tabs>
          <w:tab w:val="num" w:pos="360"/>
        </w:tabs>
        <w:ind w:left="360" w:hanging="360"/>
      </w:pPr>
      <w:rPr>
        <w:rFonts w:hint="default"/>
        <w:b w:val="0"/>
      </w:rPr>
    </w:lvl>
    <w:lvl w:ilvl="1" w:tplc="E674B562" w:tentative="1">
      <w:start w:val="1"/>
      <w:numFmt w:val="lowerLetter"/>
      <w:lvlText w:val="%2."/>
      <w:lvlJc w:val="left"/>
      <w:pPr>
        <w:tabs>
          <w:tab w:val="num" w:pos="1440"/>
        </w:tabs>
        <w:ind w:left="1440" w:hanging="360"/>
      </w:pPr>
    </w:lvl>
    <w:lvl w:ilvl="2" w:tplc="DE36447E" w:tentative="1">
      <w:start w:val="1"/>
      <w:numFmt w:val="lowerRoman"/>
      <w:lvlText w:val="%3."/>
      <w:lvlJc w:val="right"/>
      <w:pPr>
        <w:tabs>
          <w:tab w:val="num" w:pos="2160"/>
        </w:tabs>
        <w:ind w:left="2160" w:hanging="180"/>
      </w:pPr>
    </w:lvl>
    <w:lvl w:ilvl="3" w:tplc="20304316" w:tentative="1">
      <w:start w:val="1"/>
      <w:numFmt w:val="decimal"/>
      <w:lvlText w:val="%4."/>
      <w:lvlJc w:val="left"/>
      <w:pPr>
        <w:tabs>
          <w:tab w:val="num" w:pos="2880"/>
        </w:tabs>
        <w:ind w:left="2880" w:hanging="360"/>
      </w:pPr>
    </w:lvl>
    <w:lvl w:ilvl="4" w:tplc="F28C7190" w:tentative="1">
      <w:start w:val="1"/>
      <w:numFmt w:val="lowerLetter"/>
      <w:lvlText w:val="%5."/>
      <w:lvlJc w:val="left"/>
      <w:pPr>
        <w:tabs>
          <w:tab w:val="num" w:pos="3600"/>
        </w:tabs>
        <w:ind w:left="3600" w:hanging="360"/>
      </w:pPr>
    </w:lvl>
    <w:lvl w:ilvl="5" w:tplc="2D7C4256" w:tentative="1">
      <w:start w:val="1"/>
      <w:numFmt w:val="lowerRoman"/>
      <w:lvlText w:val="%6."/>
      <w:lvlJc w:val="right"/>
      <w:pPr>
        <w:tabs>
          <w:tab w:val="num" w:pos="4320"/>
        </w:tabs>
        <w:ind w:left="4320" w:hanging="180"/>
      </w:pPr>
    </w:lvl>
    <w:lvl w:ilvl="6" w:tplc="6B0E55FC" w:tentative="1">
      <w:start w:val="1"/>
      <w:numFmt w:val="decimal"/>
      <w:lvlText w:val="%7."/>
      <w:lvlJc w:val="left"/>
      <w:pPr>
        <w:tabs>
          <w:tab w:val="num" w:pos="5040"/>
        </w:tabs>
        <w:ind w:left="5040" w:hanging="360"/>
      </w:pPr>
    </w:lvl>
    <w:lvl w:ilvl="7" w:tplc="3818803C" w:tentative="1">
      <w:start w:val="1"/>
      <w:numFmt w:val="lowerLetter"/>
      <w:lvlText w:val="%8."/>
      <w:lvlJc w:val="left"/>
      <w:pPr>
        <w:tabs>
          <w:tab w:val="num" w:pos="5760"/>
        </w:tabs>
        <w:ind w:left="5760" w:hanging="360"/>
      </w:pPr>
    </w:lvl>
    <w:lvl w:ilvl="8" w:tplc="FE6AD52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0A61DD6">
      <w:start w:val="1"/>
      <w:numFmt w:val="decimal"/>
      <w:lvlText w:val="%1."/>
      <w:lvlJc w:val="left"/>
      <w:pPr>
        <w:tabs>
          <w:tab w:val="num" w:pos="780"/>
        </w:tabs>
        <w:ind w:left="780" w:hanging="780"/>
      </w:pPr>
      <w:rPr>
        <w:rFonts w:hint="default"/>
      </w:rPr>
    </w:lvl>
    <w:lvl w:ilvl="1" w:tplc="E5269460" w:tentative="1">
      <w:start w:val="1"/>
      <w:numFmt w:val="lowerLetter"/>
      <w:lvlText w:val="%2."/>
      <w:lvlJc w:val="left"/>
      <w:pPr>
        <w:tabs>
          <w:tab w:val="num" w:pos="1440"/>
        </w:tabs>
        <w:ind w:left="1440" w:hanging="360"/>
      </w:pPr>
    </w:lvl>
    <w:lvl w:ilvl="2" w:tplc="ABF687D2" w:tentative="1">
      <w:start w:val="1"/>
      <w:numFmt w:val="lowerRoman"/>
      <w:lvlText w:val="%3."/>
      <w:lvlJc w:val="right"/>
      <w:pPr>
        <w:tabs>
          <w:tab w:val="num" w:pos="2160"/>
        </w:tabs>
        <w:ind w:left="2160" w:hanging="180"/>
      </w:pPr>
    </w:lvl>
    <w:lvl w:ilvl="3" w:tplc="23445F92" w:tentative="1">
      <w:start w:val="1"/>
      <w:numFmt w:val="decimal"/>
      <w:lvlText w:val="%4."/>
      <w:lvlJc w:val="left"/>
      <w:pPr>
        <w:tabs>
          <w:tab w:val="num" w:pos="2880"/>
        </w:tabs>
        <w:ind w:left="2880" w:hanging="360"/>
      </w:pPr>
    </w:lvl>
    <w:lvl w:ilvl="4" w:tplc="CF72C07E" w:tentative="1">
      <w:start w:val="1"/>
      <w:numFmt w:val="lowerLetter"/>
      <w:lvlText w:val="%5."/>
      <w:lvlJc w:val="left"/>
      <w:pPr>
        <w:tabs>
          <w:tab w:val="num" w:pos="3600"/>
        </w:tabs>
        <w:ind w:left="3600" w:hanging="360"/>
      </w:pPr>
    </w:lvl>
    <w:lvl w:ilvl="5" w:tplc="576A1A48" w:tentative="1">
      <w:start w:val="1"/>
      <w:numFmt w:val="lowerRoman"/>
      <w:lvlText w:val="%6."/>
      <w:lvlJc w:val="right"/>
      <w:pPr>
        <w:tabs>
          <w:tab w:val="num" w:pos="4320"/>
        </w:tabs>
        <w:ind w:left="4320" w:hanging="180"/>
      </w:pPr>
    </w:lvl>
    <w:lvl w:ilvl="6" w:tplc="800A6764" w:tentative="1">
      <w:start w:val="1"/>
      <w:numFmt w:val="decimal"/>
      <w:lvlText w:val="%7."/>
      <w:lvlJc w:val="left"/>
      <w:pPr>
        <w:tabs>
          <w:tab w:val="num" w:pos="5040"/>
        </w:tabs>
        <w:ind w:left="5040" w:hanging="360"/>
      </w:pPr>
    </w:lvl>
    <w:lvl w:ilvl="7" w:tplc="043AA7D0" w:tentative="1">
      <w:start w:val="1"/>
      <w:numFmt w:val="lowerLetter"/>
      <w:lvlText w:val="%8."/>
      <w:lvlJc w:val="left"/>
      <w:pPr>
        <w:tabs>
          <w:tab w:val="num" w:pos="5760"/>
        </w:tabs>
        <w:ind w:left="5760" w:hanging="360"/>
      </w:pPr>
    </w:lvl>
    <w:lvl w:ilvl="8" w:tplc="7F264FD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58400CA2">
      <w:start w:val="1"/>
      <w:numFmt w:val="decimal"/>
      <w:lvlText w:val="%1."/>
      <w:lvlJc w:val="left"/>
      <w:pPr>
        <w:tabs>
          <w:tab w:val="num" w:pos="720"/>
        </w:tabs>
        <w:ind w:left="720" w:hanging="360"/>
      </w:pPr>
      <w:rPr>
        <w:rFonts w:hint="default"/>
        <w:b w:val="0"/>
      </w:rPr>
    </w:lvl>
    <w:lvl w:ilvl="1" w:tplc="10A00A24" w:tentative="1">
      <w:start w:val="1"/>
      <w:numFmt w:val="lowerLetter"/>
      <w:lvlText w:val="%2."/>
      <w:lvlJc w:val="left"/>
      <w:pPr>
        <w:tabs>
          <w:tab w:val="num" w:pos="1440"/>
        </w:tabs>
        <w:ind w:left="1440" w:hanging="360"/>
      </w:pPr>
    </w:lvl>
    <w:lvl w:ilvl="2" w:tplc="55E4A344" w:tentative="1">
      <w:start w:val="1"/>
      <w:numFmt w:val="lowerRoman"/>
      <w:lvlText w:val="%3."/>
      <w:lvlJc w:val="right"/>
      <w:pPr>
        <w:tabs>
          <w:tab w:val="num" w:pos="2160"/>
        </w:tabs>
        <w:ind w:left="2160" w:hanging="180"/>
      </w:pPr>
    </w:lvl>
    <w:lvl w:ilvl="3" w:tplc="FBC689B8" w:tentative="1">
      <w:start w:val="1"/>
      <w:numFmt w:val="decimal"/>
      <w:lvlText w:val="%4."/>
      <w:lvlJc w:val="left"/>
      <w:pPr>
        <w:tabs>
          <w:tab w:val="num" w:pos="2880"/>
        </w:tabs>
        <w:ind w:left="2880" w:hanging="360"/>
      </w:pPr>
    </w:lvl>
    <w:lvl w:ilvl="4" w:tplc="011C063C" w:tentative="1">
      <w:start w:val="1"/>
      <w:numFmt w:val="lowerLetter"/>
      <w:lvlText w:val="%5."/>
      <w:lvlJc w:val="left"/>
      <w:pPr>
        <w:tabs>
          <w:tab w:val="num" w:pos="3600"/>
        </w:tabs>
        <w:ind w:left="3600" w:hanging="360"/>
      </w:pPr>
    </w:lvl>
    <w:lvl w:ilvl="5" w:tplc="9BC8B9F2" w:tentative="1">
      <w:start w:val="1"/>
      <w:numFmt w:val="lowerRoman"/>
      <w:lvlText w:val="%6."/>
      <w:lvlJc w:val="right"/>
      <w:pPr>
        <w:tabs>
          <w:tab w:val="num" w:pos="4320"/>
        </w:tabs>
        <w:ind w:left="4320" w:hanging="180"/>
      </w:pPr>
    </w:lvl>
    <w:lvl w:ilvl="6" w:tplc="2DF0C2B2" w:tentative="1">
      <w:start w:val="1"/>
      <w:numFmt w:val="decimal"/>
      <w:lvlText w:val="%7."/>
      <w:lvlJc w:val="left"/>
      <w:pPr>
        <w:tabs>
          <w:tab w:val="num" w:pos="5040"/>
        </w:tabs>
        <w:ind w:left="5040" w:hanging="360"/>
      </w:pPr>
    </w:lvl>
    <w:lvl w:ilvl="7" w:tplc="D8329AC4" w:tentative="1">
      <w:start w:val="1"/>
      <w:numFmt w:val="lowerLetter"/>
      <w:lvlText w:val="%8."/>
      <w:lvlJc w:val="left"/>
      <w:pPr>
        <w:tabs>
          <w:tab w:val="num" w:pos="5760"/>
        </w:tabs>
        <w:ind w:left="5760" w:hanging="360"/>
      </w:pPr>
    </w:lvl>
    <w:lvl w:ilvl="8" w:tplc="C0FE802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C8D40ED8">
      <w:start w:val="1"/>
      <w:numFmt w:val="decimal"/>
      <w:lvlText w:val="%1."/>
      <w:lvlJc w:val="left"/>
      <w:pPr>
        <w:ind w:left="360" w:hanging="360"/>
      </w:pPr>
      <w:rPr>
        <w:rFonts w:hint="default"/>
        <w:b/>
      </w:rPr>
    </w:lvl>
    <w:lvl w:ilvl="1" w:tplc="FA5C4042" w:tentative="1">
      <w:start w:val="1"/>
      <w:numFmt w:val="lowerLetter"/>
      <w:lvlText w:val="%2."/>
      <w:lvlJc w:val="left"/>
      <w:pPr>
        <w:ind w:left="1080" w:hanging="360"/>
      </w:pPr>
    </w:lvl>
    <w:lvl w:ilvl="2" w:tplc="A938352E" w:tentative="1">
      <w:start w:val="1"/>
      <w:numFmt w:val="lowerRoman"/>
      <w:lvlText w:val="%3."/>
      <w:lvlJc w:val="right"/>
      <w:pPr>
        <w:ind w:left="1800" w:hanging="180"/>
      </w:pPr>
    </w:lvl>
    <w:lvl w:ilvl="3" w:tplc="AE020502" w:tentative="1">
      <w:start w:val="1"/>
      <w:numFmt w:val="decimal"/>
      <w:lvlText w:val="%4."/>
      <w:lvlJc w:val="left"/>
      <w:pPr>
        <w:ind w:left="2520" w:hanging="360"/>
      </w:pPr>
    </w:lvl>
    <w:lvl w:ilvl="4" w:tplc="7688C446" w:tentative="1">
      <w:start w:val="1"/>
      <w:numFmt w:val="lowerLetter"/>
      <w:lvlText w:val="%5."/>
      <w:lvlJc w:val="left"/>
      <w:pPr>
        <w:ind w:left="3240" w:hanging="360"/>
      </w:pPr>
    </w:lvl>
    <w:lvl w:ilvl="5" w:tplc="58483622" w:tentative="1">
      <w:start w:val="1"/>
      <w:numFmt w:val="lowerRoman"/>
      <w:lvlText w:val="%6."/>
      <w:lvlJc w:val="right"/>
      <w:pPr>
        <w:ind w:left="3960" w:hanging="180"/>
      </w:pPr>
    </w:lvl>
    <w:lvl w:ilvl="6" w:tplc="153AC684" w:tentative="1">
      <w:start w:val="1"/>
      <w:numFmt w:val="decimal"/>
      <w:lvlText w:val="%7."/>
      <w:lvlJc w:val="left"/>
      <w:pPr>
        <w:ind w:left="4680" w:hanging="360"/>
      </w:pPr>
    </w:lvl>
    <w:lvl w:ilvl="7" w:tplc="2E7A551A" w:tentative="1">
      <w:start w:val="1"/>
      <w:numFmt w:val="lowerLetter"/>
      <w:lvlText w:val="%8."/>
      <w:lvlJc w:val="left"/>
      <w:pPr>
        <w:ind w:left="5400" w:hanging="360"/>
      </w:pPr>
    </w:lvl>
    <w:lvl w:ilvl="8" w:tplc="3D06847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C9831B0">
      <w:start w:val="1"/>
      <w:numFmt w:val="decimal"/>
      <w:lvlText w:val="%1."/>
      <w:lvlJc w:val="left"/>
      <w:pPr>
        <w:tabs>
          <w:tab w:val="num" w:pos="360"/>
        </w:tabs>
        <w:ind w:left="360" w:hanging="360"/>
      </w:pPr>
      <w:rPr>
        <w:rFonts w:hint="default"/>
      </w:rPr>
    </w:lvl>
    <w:lvl w:ilvl="1" w:tplc="A574C0D0" w:tentative="1">
      <w:start w:val="1"/>
      <w:numFmt w:val="lowerLetter"/>
      <w:lvlText w:val="%2."/>
      <w:lvlJc w:val="left"/>
      <w:pPr>
        <w:tabs>
          <w:tab w:val="num" w:pos="1440"/>
        </w:tabs>
        <w:ind w:left="1440" w:hanging="360"/>
      </w:pPr>
    </w:lvl>
    <w:lvl w:ilvl="2" w:tplc="A246F452" w:tentative="1">
      <w:start w:val="1"/>
      <w:numFmt w:val="lowerRoman"/>
      <w:lvlText w:val="%3."/>
      <w:lvlJc w:val="right"/>
      <w:pPr>
        <w:tabs>
          <w:tab w:val="num" w:pos="2160"/>
        </w:tabs>
        <w:ind w:left="2160" w:hanging="180"/>
      </w:pPr>
    </w:lvl>
    <w:lvl w:ilvl="3" w:tplc="A7806482" w:tentative="1">
      <w:start w:val="1"/>
      <w:numFmt w:val="decimal"/>
      <w:lvlText w:val="%4."/>
      <w:lvlJc w:val="left"/>
      <w:pPr>
        <w:tabs>
          <w:tab w:val="num" w:pos="2880"/>
        </w:tabs>
        <w:ind w:left="2880" w:hanging="360"/>
      </w:pPr>
    </w:lvl>
    <w:lvl w:ilvl="4" w:tplc="58A4F15C" w:tentative="1">
      <w:start w:val="1"/>
      <w:numFmt w:val="lowerLetter"/>
      <w:lvlText w:val="%5."/>
      <w:lvlJc w:val="left"/>
      <w:pPr>
        <w:tabs>
          <w:tab w:val="num" w:pos="3600"/>
        </w:tabs>
        <w:ind w:left="3600" w:hanging="360"/>
      </w:pPr>
    </w:lvl>
    <w:lvl w:ilvl="5" w:tplc="E4D44BEC" w:tentative="1">
      <w:start w:val="1"/>
      <w:numFmt w:val="lowerRoman"/>
      <w:lvlText w:val="%6."/>
      <w:lvlJc w:val="right"/>
      <w:pPr>
        <w:tabs>
          <w:tab w:val="num" w:pos="4320"/>
        </w:tabs>
        <w:ind w:left="4320" w:hanging="180"/>
      </w:pPr>
    </w:lvl>
    <w:lvl w:ilvl="6" w:tplc="3320E29E" w:tentative="1">
      <w:start w:val="1"/>
      <w:numFmt w:val="decimal"/>
      <w:lvlText w:val="%7."/>
      <w:lvlJc w:val="left"/>
      <w:pPr>
        <w:tabs>
          <w:tab w:val="num" w:pos="5040"/>
        </w:tabs>
        <w:ind w:left="5040" w:hanging="360"/>
      </w:pPr>
    </w:lvl>
    <w:lvl w:ilvl="7" w:tplc="7FCAEB90" w:tentative="1">
      <w:start w:val="1"/>
      <w:numFmt w:val="lowerLetter"/>
      <w:lvlText w:val="%8."/>
      <w:lvlJc w:val="left"/>
      <w:pPr>
        <w:tabs>
          <w:tab w:val="num" w:pos="5760"/>
        </w:tabs>
        <w:ind w:left="5760" w:hanging="360"/>
      </w:pPr>
    </w:lvl>
    <w:lvl w:ilvl="8" w:tplc="85E06DDC"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2004BA22">
      <w:start w:val="1"/>
      <w:numFmt w:val="decimal"/>
      <w:lvlText w:val="%1."/>
      <w:lvlJc w:val="left"/>
      <w:pPr>
        <w:tabs>
          <w:tab w:val="num" w:pos="360"/>
        </w:tabs>
        <w:ind w:left="360" w:hanging="360"/>
      </w:pPr>
    </w:lvl>
    <w:lvl w:ilvl="1" w:tplc="198EA168" w:tentative="1">
      <w:start w:val="1"/>
      <w:numFmt w:val="lowerLetter"/>
      <w:lvlText w:val="%2."/>
      <w:lvlJc w:val="left"/>
      <w:pPr>
        <w:tabs>
          <w:tab w:val="num" w:pos="1080"/>
        </w:tabs>
        <w:ind w:left="1080" w:hanging="360"/>
      </w:pPr>
    </w:lvl>
    <w:lvl w:ilvl="2" w:tplc="8A9E6DBE" w:tentative="1">
      <w:start w:val="1"/>
      <w:numFmt w:val="lowerRoman"/>
      <w:lvlText w:val="%3."/>
      <w:lvlJc w:val="right"/>
      <w:pPr>
        <w:tabs>
          <w:tab w:val="num" w:pos="1800"/>
        </w:tabs>
        <w:ind w:left="1800" w:hanging="180"/>
      </w:pPr>
    </w:lvl>
    <w:lvl w:ilvl="3" w:tplc="B1161F5A" w:tentative="1">
      <w:start w:val="1"/>
      <w:numFmt w:val="decimal"/>
      <w:lvlText w:val="%4."/>
      <w:lvlJc w:val="left"/>
      <w:pPr>
        <w:tabs>
          <w:tab w:val="num" w:pos="2520"/>
        </w:tabs>
        <w:ind w:left="2520" w:hanging="360"/>
      </w:pPr>
    </w:lvl>
    <w:lvl w:ilvl="4" w:tplc="17321F80" w:tentative="1">
      <w:start w:val="1"/>
      <w:numFmt w:val="lowerLetter"/>
      <w:lvlText w:val="%5."/>
      <w:lvlJc w:val="left"/>
      <w:pPr>
        <w:tabs>
          <w:tab w:val="num" w:pos="3240"/>
        </w:tabs>
        <w:ind w:left="3240" w:hanging="360"/>
      </w:pPr>
    </w:lvl>
    <w:lvl w:ilvl="5" w:tplc="E092C104" w:tentative="1">
      <w:start w:val="1"/>
      <w:numFmt w:val="lowerRoman"/>
      <w:lvlText w:val="%6."/>
      <w:lvlJc w:val="right"/>
      <w:pPr>
        <w:tabs>
          <w:tab w:val="num" w:pos="3960"/>
        </w:tabs>
        <w:ind w:left="3960" w:hanging="180"/>
      </w:pPr>
    </w:lvl>
    <w:lvl w:ilvl="6" w:tplc="2F264F8C" w:tentative="1">
      <w:start w:val="1"/>
      <w:numFmt w:val="decimal"/>
      <w:lvlText w:val="%7."/>
      <w:lvlJc w:val="left"/>
      <w:pPr>
        <w:tabs>
          <w:tab w:val="num" w:pos="4680"/>
        </w:tabs>
        <w:ind w:left="4680" w:hanging="360"/>
      </w:pPr>
    </w:lvl>
    <w:lvl w:ilvl="7" w:tplc="233AE1C8" w:tentative="1">
      <w:start w:val="1"/>
      <w:numFmt w:val="lowerLetter"/>
      <w:lvlText w:val="%8."/>
      <w:lvlJc w:val="left"/>
      <w:pPr>
        <w:tabs>
          <w:tab w:val="num" w:pos="5400"/>
        </w:tabs>
        <w:ind w:left="5400" w:hanging="360"/>
      </w:pPr>
    </w:lvl>
    <w:lvl w:ilvl="8" w:tplc="4A4229FE"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F3E2B2A8">
      <w:start w:val="1"/>
      <w:numFmt w:val="decimal"/>
      <w:lvlText w:val="%1."/>
      <w:lvlJc w:val="left"/>
      <w:pPr>
        <w:ind w:left="930" w:hanging="570"/>
      </w:pPr>
      <w:rPr>
        <w:rFonts w:hint="default"/>
        <w:b w:val="0"/>
      </w:rPr>
    </w:lvl>
    <w:lvl w:ilvl="1" w:tplc="48D447D6" w:tentative="1">
      <w:start w:val="1"/>
      <w:numFmt w:val="lowerLetter"/>
      <w:lvlText w:val="%2."/>
      <w:lvlJc w:val="left"/>
      <w:pPr>
        <w:ind w:left="1440" w:hanging="360"/>
      </w:pPr>
    </w:lvl>
    <w:lvl w:ilvl="2" w:tplc="5C3A98E8" w:tentative="1">
      <w:start w:val="1"/>
      <w:numFmt w:val="lowerRoman"/>
      <w:lvlText w:val="%3."/>
      <w:lvlJc w:val="right"/>
      <w:pPr>
        <w:ind w:left="2160" w:hanging="180"/>
      </w:pPr>
    </w:lvl>
    <w:lvl w:ilvl="3" w:tplc="80A26F84" w:tentative="1">
      <w:start w:val="1"/>
      <w:numFmt w:val="decimal"/>
      <w:lvlText w:val="%4."/>
      <w:lvlJc w:val="left"/>
      <w:pPr>
        <w:ind w:left="2880" w:hanging="360"/>
      </w:pPr>
    </w:lvl>
    <w:lvl w:ilvl="4" w:tplc="74D826D6" w:tentative="1">
      <w:start w:val="1"/>
      <w:numFmt w:val="lowerLetter"/>
      <w:lvlText w:val="%5."/>
      <w:lvlJc w:val="left"/>
      <w:pPr>
        <w:ind w:left="3600" w:hanging="360"/>
      </w:pPr>
    </w:lvl>
    <w:lvl w:ilvl="5" w:tplc="6A0E3C3E" w:tentative="1">
      <w:start w:val="1"/>
      <w:numFmt w:val="lowerRoman"/>
      <w:lvlText w:val="%6."/>
      <w:lvlJc w:val="right"/>
      <w:pPr>
        <w:ind w:left="4320" w:hanging="180"/>
      </w:pPr>
    </w:lvl>
    <w:lvl w:ilvl="6" w:tplc="A8C2B840" w:tentative="1">
      <w:start w:val="1"/>
      <w:numFmt w:val="decimal"/>
      <w:lvlText w:val="%7."/>
      <w:lvlJc w:val="left"/>
      <w:pPr>
        <w:ind w:left="5040" w:hanging="360"/>
      </w:pPr>
    </w:lvl>
    <w:lvl w:ilvl="7" w:tplc="E7EE1AC0" w:tentative="1">
      <w:start w:val="1"/>
      <w:numFmt w:val="lowerLetter"/>
      <w:lvlText w:val="%8."/>
      <w:lvlJc w:val="left"/>
      <w:pPr>
        <w:ind w:left="5760" w:hanging="360"/>
      </w:pPr>
    </w:lvl>
    <w:lvl w:ilvl="8" w:tplc="B2D88B1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46DA6A66">
      <w:start w:val="1"/>
      <w:numFmt w:val="decimal"/>
      <w:lvlText w:val="%1."/>
      <w:lvlJc w:val="left"/>
      <w:pPr>
        <w:tabs>
          <w:tab w:val="num" w:pos="360"/>
        </w:tabs>
        <w:ind w:left="360" w:hanging="360"/>
      </w:pPr>
    </w:lvl>
    <w:lvl w:ilvl="1" w:tplc="626ADE80" w:tentative="1">
      <w:start w:val="1"/>
      <w:numFmt w:val="lowerLetter"/>
      <w:lvlText w:val="%2."/>
      <w:lvlJc w:val="left"/>
      <w:pPr>
        <w:tabs>
          <w:tab w:val="num" w:pos="1080"/>
        </w:tabs>
        <w:ind w:left="1080" w:hanging="360"/>
      </w:pPr>
    </w:lvl>
    <w:lvl w:ilvl="2" w:tplc="7A96420A" w:tentative="1">
      <w:start w:val="1"/>
      <w:numFmt w:val="lowerRoman"/>
      <w:lvlText w:val="%3."/>
      <w:lvlJc w:val="right"/>
      <w:pPr>
        <w:tabs>
          <w:tab w:val="num" w:pos="1800"/>
        </w:tabs>
        <w:ind w:left="1800" w:hanging="180"/>
      </w:pPr>
    </w:lvl>
    <w:lvl w:ilvl="3" w:tplc="C45EE718" w:tentative="1">
      <w:start w:val="1"/>
      <w:numFmt w:val="decimal"/>
      <w:lvlText w:val="%4."/>
      <w:lvlJc w:val="left"/>
      <w:pPr>
        <w:tabs>
          <w:tab w:val="num" w:pos="2520"/>
        </w:tabs>
        <w:ind w:left="2520" w:hanging="360"/>
      </w:pPr>
    </w:lvl>
    <w:lvl w:ilvl="4" w:tplc="32508F06" w:tentative="1">
      <w:start w:val="1"/>
      <w:numFmt w:val="lowerLetter"/>
      <w:lvlText w:val="%5."/>
      <w:lvlJc w:val="left"/>
      <w:pPr>
        <w:tabs>
          <w:tab w:val="num" w:pos="3240"/>
        </w:tabs>
        <w:ind w:left="3240" w:hanging="360"/>
      </w:pPr>
    </w:lvl>
    <w:lvl w:ilvl="5" w:tplc="4FC21738" w:tentative="1">
      <w:start w:val="1"/>
      <w:numFmt w:val="lowerRoman"/>
      <w:lvlText w:val="%6."/>
      <w:lvlJc w:val="right"/>
      <w:pPr>
        <w:tabs>
          <w:tab w:val="num" w:pos="3960"/>
        </w:tabs>
        <w:ind w:left="3960" w:hanging="180"/>
      </w:pPr>
    </w:lvl>
    <w:lvl w:ilvl="6" w:tplc="1A046582" w:tentative="1">
      <w:start w:val="1"/>
      <w:numFmt w:val="decimal"/>
      <w:lvlText w:val="%7."/>
      <w:lvlJc w:val="left"/>
      <w:pPr>
        <w:tabs>
          <w:tab w:val="num" w:pos="4680"/>
        </w:tabs>
        <w:ind w:left="4680" w:hanging="360"/>
      </w:pPr>
    </w:lvl>
    <w:lvl w:ilvl="7" w:tplc="C5AAA840" w:tentative="1">
      <w:start w:val="1"/>
      <w:numFmt w:val="lowerLetter"/>
      <w:lvlText w:val="%8."/>
      <w:lvlJc w:val="left"/>
      <w:pPr>
        <w:tabs>
          <w:tab w:val="num" w:pos="5400"/>
        </w:tabs>
        <w:ind w:left="5400" w:hanging="360"/>
      </w:pPr>
    </w:lvl>
    <w:lvl w:ilvl="8" w:tplc="18FAB32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AF1444D0">
      <w:start w:val="1"/>
      <w:numFmt w:val="decimal"/>
      <w:lvlText w:val="%1."/>
      <w:lvlJc w:val="left"/>
      <w:pPr>
        <w:tabs>
          <w:tab w:val="num" w:pos="360"/>
        </w:tabs>
        <w:ind w:left="360" w:hanging="360"/>
      </w:pPr>
      <w:rPr>
        <w:rFonts w:hint="default"/>
      </w:rPr>
    </w:lvl>
    <w:lvl w:ilvl="1" w:tplc="668A4B8A" w:tentative="1">
      <w:start w:val="1"/>
      <w:numFmt w:val="lowerLetter"/>
      <w:lvlText w:val="%2."/>
      <w:lvlJc w:val="left"/>
      <w:pPr>
        <w:tabs>
          <w:tab w:val="num" w:pos="720"/>
        </w:tabs>
        <w:ind w:left="720" w:hanging="360"/>
      </w:pPr>
    </w:lvl>
    <w:lvl w:ilvl="2" w:tplc="47B41C3E" w:tentative="1">
      <w:start w:val="1"/>
      <w:numFmt w:val="lowerRoman"/>
      <w:lvlText w:val="%3."/>
      <w:lvlJc w:val="right"/>
      <w:pPr>
        <w:tabs>
          <w:tab w:val="num" w:pos="1440"/>
        </w:tabs>
        <w:ind w:left="1440" w:hanging="180"/>
      </w:pPr>
    </w:lvl>
    <w:lvl w:ilvl="3" w:tplc="FBD2660E" w:tentative="1">
      <w:start w:val="1"/>
      <w:numFmt w:val="decimal"/>
      <w:lvlText w:val="%4."/>
      <w:lvlJc w:val="left"/>
      <w:pPr>
        <w:tabs>
          <w:tab w:val="num" w:pos="2160"/>
        </w:tabs>
        <w:ind w:left="2160" w:hanging="360"/>
      </w:pPr>
    </w:lvl>
    <w:lvl w:ilvl="4" w:tplc="A9D2642E" w:tentative="1">
      <w:start w:val="1"/>
      <w:numFmt w:val="lowerLetter"/>
      <w:lvlText w:val="%5."/>
      <w:lvlJc w:val="left"/>
      <w:pPr>
        <w:tabs>
          <w:tab w:val="num" w:pos="2880"/>
        </w:tabs>
        <w:ind w:left="2880" w:hanging="360"/>
      </w:pPr>
    </w:lvl>
    <w:lvl w:ilvl="5" w:tplc="BC163FC8" w:tentative="1">
      <w:start w:val="1"/>
      <w:numFmt w:val="lowerRoman"/>
      <w:lvlText w:val="%6."/>
      <w:lvlJc w:val="right"/>
      <w:pPr>
        <w:tabs>
          <w:tab w:val="num" w:pos="3600"/>
        </w:tabs>
        <w:ind w:left="3600" w:hanging="180"/>
      </w:pPr>
    </w:lvl>
    <w:lvl w:ilvl="6" w:tplc="370414A6" w:tentative="1">
      <w:start w:val="1"/>
      <w:numFmt w:val="decimal"/>
      <w:lvlText w:val="%7."/>
      <w:lvlJc w:val="left"/>
      <w:pPr>
        <w:tabs>
          <w:tab w:val="num" w:pos="4320"/>
        </w:tabs>
        <w:ind w:left="4320" w:hanging="360"/>
      </w:pPr>
    </w:lvl>
    <w:lvl w:ilvl="7" w:tplc="8E246986" w:tentative="1">
      <w:start w:val="1"/>
      <w:numFmt w:val="lowerLetter"/>
      <w:lvlText w:val="%8."/>
      <w:lvlJc w:val="left"/>
      <w:pPr>
        <w:tabs>
          <w:tab w:val="num" w:pos="5040"/>
        </w:tabs>
        <w:ind w:left="5040" w:hanging="360"/>
      </w:pPr>
    </w:lvl>
    <w:lvl w:ilvl="8" w:tplc="9A4E30E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4F945BD2">
      <w:start w:val="1"/>
      <w:numFmt w:val="decimal"/>
      <w:lvlText w:val="%1."/>
      <w:lvlJc w:val="left"/>
      <w:pPr>
        <w:ind w:left="502" w:hanging="360"/>
      </w:pPr>
      <w:rPr>
        <w:rFonts w:hint="default"/>
        <w:b w:val="0"/>
      </w:rPr>
    </w:lvl>
    <w:lvl w:ilvl="1" w:tplc="0A5E2786" w:tentative="1">
      <w:start w:val="1"/>
      <w:numFmt w:val="lowerLetter"/>
      <w:lvlText w:val="%2."/>
      <w:lvlJc w:val="left"/>
      <w:pPr>
        <w:ind w:left="1222" w:hanging="360"/>
      </w:pPr>
    </w:lvl>
    <w:lvl w:ilvl="2" w:tplc="86783CF6" w:tentative="1">
      <w:start w:val="1"/>
      <w:numFmt w:val="lowerRoman"/>
      <w:lvlText w:val="%3."/>
      <w:lvlJc w:val="right"/>
      <w:pPr>
        <w:ind w:left="1942" w:hanging="180"/>
      </w:pPr>
    </w:lvl>
    <w:lvl w:ilvl="3" w:tplc="1264E57C" w:tentative="1">
      <w:start w:val="1"/>
      <w:numFmt w:val="decimal"/>
      <w:lvlText w:val="%4."/>
      <w:lvlJc w:val="left"/>
      <w:pPr>
        <w:ind w:left="2662" w:hanging="360"/>
      </w:pPr>
    </w:lvl>
    <w:lvl w:ilvl="4" w:tplc="5E1845B0" w:tentative="1">
      <w:start w:val="1"/>
      <w:numFmt w:val="lowerLetter"/>
      <w:lvlText w:val="%5."/>
      <w:lvlJc w:val="left"/>
      <w:pPr>
        <w:ind w:left="3382" w:hanging="360"/>
      </w:pPr>
    </w:lvl>
    <w:lvl w:ilvl="5" w:tplc="C310F5B2" w:tentative="1">
      <w:start w:val="1"/>
      <w:numFmt w:val="lowerRoman"/>
      <w:lvlText w:val="%6."/>
      <w:lvlJc w:val="right"/>
      <w:pPr>
        <w:ind w:left="4102" w:hanging="180"/>
      </w:pPr>
    </w:lvl>
    <w:lvl w:ilvl="6" w:tplc="62640DDA" w:tentative="1">
      <w:start w:val="1"/>
      <w:numFmt w:val="decimal"/>
      <w:lvlText w:val="%7."/>
      <w:lvlJc w:val="left"/>
      <w:pPr>
        <w:ind w:left="4822" w:hanging="360"/>
      </w:pPr>
    </w:lvl>
    <w:lvl w:ilvl="7" w:tplc="A0BE1A8A" w:tentative="1">
      <w:start w:val="1"/>
      <w:numFmt w:val="lowerLetter"/>
      <w:lvlText w:val="%8."/>
      <w:lvlJc w:val="left"/>
      <w:pPr>
        <w:ind w:left="5542" w:hanging="360"/>
      </w:pPr>
    </w:lvl>
    <w:lvl w:ilvl="8" w:tplc="83E45BE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F7A62FD8">
      <w:start w:val="1"/>
      <w:numFmt w:val="decimal"/>
      <w:lvlText w:val="%1."/>
      <w:lvlJc w:val="left"/>
      <w:pPr>
        <w:tabs>
          <w:tab w:val="num" w:pos="360"/>
        </w:tabs>
        <w:ind w:left="360" w:hanging="360"/>
      </w:pPr>
      <w:rPr>
        <w:rFonts w:hint="default"/>
      </w:rPr>
    </w:lvl>
    <w:lvl w:ilvl="1" w:tplc="DE366AD2" w:tentative="1">
      <w:start w:val="1"/>
      <w:numFmt w:val="lowerLetter"/>
      <w:lvlText w:val="%2."/>
      <w:lvlJc w:val="left"/>
      <w:pPr>
        <w:tabs>
          <w:tab w:val="num" w:pos="720"/>
        </w:tabs>
        <w:ind w:left="720" w:hanging="360"/>
      </w:pPr>
    </w:lvl>
    <w:lvl w:ilvl="2" w:tplc="6F7AF95C" w:tentative="1">
      <w:start w:val="1"/>
      <w:numFmt w:val="lowerRoman"/>
      <w:lvlText w:val="%3."/>
      <w:lvlJc w:val="right"/>
      <w:pPr>
        <w:tabs>
          <w:tab w:val="num" w:pos="1440"/>
        </w:tabs>
        <w:ind w:left="1440" w:hanging="180"/>
      </w:pPr>
    </w:lvl>
    <w:lvl w:ilvl="3" w:tplc="D86A133A" w:tentative="1">
      <w:start w:val="1"/>
      <w:numFmt w:val="decimal"/>
      <w:lvlText w:val="%4."/>
      <w:lvlJc w:val="left"/>
      <w:pPr>
        <w:tabs>
          <w:tab w:val="num" w:pos="2160"/>
        </w:tabs>
        <w:ind w:left="2160" w:hanging="360"/>
      </w:pPr>
    </w:lvl>
    <w:lvl w:ilvl="4" w:tplc="0F48984A" w:tentative="1">
      <w:start w:val="1"/>
      <w:numFmt w:val="lowerLetter"/>
      <w:lvlText w:val="%5."/>
      <w:lvlJc w:val="left"/>
      <w:pPr>
        <w:tabs>
          <w:tab w:val="num" w:pos="2880"/>
        </w:tabs>
        <w:ind w:left="2880" w:hanging="360"/>
      </w:pPr>
    </w:lvl>
    <w:lvl w:ilvl="5" w:tplc="D834BDE0" w:tentative="1">
      <w:start w:val="1"/>
      <w:numFmt w:val="lowerRoman"/>
      <w:lvlText w:val="%6."/>
      <w:lvlJc w:val="right"/>
      <w:pPr>
        <w:tabs>
          <w:tab w:val="num" w:pos="3600"/>
        </w:tabs>
        <w:ind w:left="3600" w:hanging="180"/>
      </w:pPr>
    </w:lvl>
    <w:lvl w:ilvl="6" w:tplc="D138F78E" w:tentative="1">
      <w:start w:val="1"/>
      <w:numFmt w:val="decimal"/>
      <w:lvlText w:val="%7."/>
      <w:lvlJc w:val="left"/>
      <w:pPr>
        <w:tabs>
          <w:tab w:val="num" w:pos="4320"/>
        </w:tabs>
        <w:ind w:left="4320" w:hanging="360"/>
      </w:pPr>
    </w:lvl>
    <w:lvl w:ilvl="7" w:tplc="8C5E8DB6" w:tentative="1">
      <w:start w:val="1"/>
      <w:numFmt w:val="lowerLetter"/>
      <w:lvlText w:val="%8."/>
      <w:lvlJc w:val="left"/>
      <w:pPr>
        <w:tabs>
          <w:tab w:val="num" w:pos="5040"/>
        </w:tabs>
        <w:ind w:left="5040" w:hanging="360"/>
      </w:pPr>
    </w:lvl>
    <w:lvl w:ilvl="8" w:tplc="FDB25094"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D31E9CF4">
      <w:start w:val="1"/>
      <w:numFmt w:val="bullet"/>
      <w:lvlText w:val=""/>
      <w:lvlJc w:val="left"/>
      <w:pPr>
        <w:tabs>
          <w:tab w:val="num" w:pos="1080"/>
        </w:tabs>
        <w:ind w:left="1080" w:hanging="360"/>
      </w:pPr>
      <w:rPr>
        <w:rFonts w:ascii="Symbol" w:hAnsi="Symbol" w:hint="default"/>
      </w:rPr>
    </w:lvl>
    <w:lvl w:ilvl="1" w:tplc="E20A20FC" w:tentative="1">
      <w:start w:val="1"/>
      <w:numFmt w:val="bullet"/>
      <w:lvlText w:val="o"/>
      <w:lvlJc w:val="left"/>
      <w:pPr>
        <w:tabs>
          <w:tab w:val="num" w:pos="1800"/>
        </w:tabs>
        <w:ind w:left="1800" w:hanging="360"/>
      </w:pPr>
      <w:rPr>
        <w:rFonts w:ascii="Courier New" w:hAnsi="Courier New" w:hint="default"/>
      </w:rPr>
    </w:lvl>
    <w:lvl w:ilvl="2" w:tplc="AD44AEB6" w:tentative="1">
      <w:start w:val="1"/>
      <w:numFmt w:val="bullet"/>
      <w:lvlText w:val=""/>
      <w:lvlJc w:val="left"/>
      <w:pPr>
        <w:tabs>
          <w:tab w:val="num" w:pos="2520"/>
        </w:tabs>
        <w:ind w:left="2520" w:hanging="360"/>
      </w:pPr>
      <w:rPr>
        <w:rFonts w:ascii="Wingdings" w:hAnsi="Wingdings" w:hint="default"/>
      </w:rPr>
    </w:lvl>
    <w:lvl w:ilvl="3" w:tplc="3050D6B2" w:tentative="1">
      <w:start w:val="1"/>
      <w:numFmt w:val="bullet"/>
      <w:lvlText w:val=""/>
      <w:lvlJc w:val="left"/>
      <w:pPr>
        <w:tabs>
          <w:tab w:val="num" w:pos="3240"/>
        </w:tabs>
        <w:ind w:left="3240" w:hanging="360"/>
      </w:pPr>
      <w:rPr>
        <w:rFonts w:ascii="Symbol" w:hAnsi="Symbol" w:hint="default"/>
      </w:rPr>
    </w:lvl>
    <w:lvl w:ilvl="4" w:tplc="F8268E5C" w:tentative="1">
      <w:start w:val="1"/>
      <w:numFmt w:val="bullet"/>
      <w:lvlText w:val="o"/>
      <w:lvlJc w:val="left"/>
      <w:pPr>
        <w:tabs>
          <w:tab w:val="num" w:pos="3960"/>
        </w:tabs>
        <w:ind w:left="3960" w:hanging="360"/>
      </w:pPr>
      <w:rPr>
        <w:rFonts w:ascii="Courier New" w:hAnsi="Courier New" w:hint="default"/>
      </w:rPr>
    </w:lvl>
    <w:lvl w:ilvl="5" w:tplc="EDD0E090" w:tentative="1">
      <w:start w:val="1"/>
      <w:numFmt w:val="bullet"/>
      <w:lvlText w:val=""/>
      <w:lvlJc w:val="left"/>
      <w:pPr>
        <w:tabs>
          <w:tab w:val="num" w:pos="4680"/>
        </w:tabs>
        <w:ind w:left="4680" w:hanging="360"/>
      </w:pPr>
      <w:rPr>
        <w:rFonts w:ascii="Wingdings" w:hAnsi="Wingdings" w:hint="default"/>
      </w:rPr>
    </w:lvl>
    <w:lvl w:ilvl="6" w:tplc="B824B7B4" w:tentative="1">
      <w:start w:val="1"/>
      <w:numFmt w:val="bullet"/>
      <w:lvlText w:val=""/>
      <w:lvlJc w:val="left"/>
      <w:pPr>
        <w:tabs>
          <w:tab w:val="num" w:pos="5400"/>
        </w:tabs>
        <w:ind w:left="5400" w:hanging="360"/>
      </w:pPr>
      <w:rPr>
        <w:rFonts w:ascii="Symbol" w:hAnsi="Symbol" w:hint="default"/>
      </w:rPr>
    </w:lvl>
    <w:lvl w:ilvl="7" w:tplc="0D8051D2" w:tentative="1">
      <w:start w:val="1"/>
      <w:numFmt w:val="bullet"/>
      <w:lvlText w:val="o"/>
      <w:lvlJc w:val="left"/>
      <w:pPr>
        <w:tabs>
          <w:tab w:val="num" w:pos="6120"/>
        </w:tabs>
        <w:ind w:left="6120" w:hanging="360"/>
      </w:pPr>
      <w:rPr>
        <w:rFonts w:ascii="Courier New" w:hAnsi="Courier New" w:hint="default"/>
      </w:rPr>
    </w:lvl>
    <w:lvl w:ilvl="8" w:tplc="43A0CCA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BC161FB2">
      <w:start w:val="1"/>
      <w:numFmt w:val="decimal"/>
      <w:lvlText w:val="%1."/>
      <w:lvlJc w:val="left"/>
      <w:pPr>
        <w:tabs>
          <w:tab w:val="num" w:pos="360"/>
        </w:tabs>
        <w:ind w:left="360" w:hanging="360"/>
      </w:pPr>
      <w:rPr>
        <w:rFonts w:hint="default"/>
      </w:rPr>
    </w:lvl>
    <w:lvl w:ilvl="1" w:tplc="3AB0FE0A" w:tentative="1">
      <w:start w:val="1"/>
      <w:numFmt w:val="lowerLetter"/>
      <w:lvlText w:val="%2."/>
      <w:lvlJc w:val="left"/>
      <w:pPr>
        <w:tabs>
          <w:tab w:val="num" w:pos="1440"/>
        </w:tabs>
        <w:ind w:left="1440" w:hanging="360"/>
      </w:pPr>
    </w:lvl>
    <w:lvl w:ilvl="2" w:tplc="4F2E05C2" w:tentative="1">
      <w:start w:val="1"/>
      <w:numFmt w:val="lowerRoman"/>
      <w:lvlText w:val="%3."/>
      <w:lvlJc w:val="right"/>
      <w:pPr>
        <w:tabs>
          <w:tab w:val="num" w:pos="2160"/>
        </w:tabs>
        <w:ind w:left="2160" w:hanging="180"/>
      </w:pPr>
    </w:lvl>
    <w:lvl w:ilvl="3" w:tplc="363867B4" w:tentative="1">
      <w:start w:val="1"/>
      <w:numFmt w:val="decimal"/>
      <w:lvlText w:val="%4."/>
      <w:lvlJc w:val="left"/>
      <w:pPr>
        <w:tabs>
          <w:tab w:val="num" w:pos="2880"/>
        </w:tabs>
        <w:ind w:left="2880" w:hanging="360"/>
      </w:pPr>
    </w:lvl>
    <w:lvl w:ilvl="4" w:tplc="F4B2F076" w:tentative="1">
      <w:start w:val="1"/>
      <w:numFmt w:val="lowerLetter"/>
      <w:lvlText w:val="%5."/>
      <w:lvlJc w:val="left"/>
      <w:pPr>
        <w:tabs>
          <w:tab w:val="num" w:pos="3600"/>
        </w:tabs>
        <w:ind w:left="3600" w:hanging="360"/>
      </w:pPr>
    </w:lvl>
    <w:lvl w:ilvl="5" w:tplc="7FD81EA4" w:tentative="1">
      <w:start w:val="1"/>
      <w:numFmt w:val="lowerRoman"/>
      <w:lvlText w:val="%6."/>
      <w:lvlJc w:val="right"/>
      <w:pPr>
        <w:tabs>
          <w:tab w:val="num" w:pos="4320"/>
        </w:tabs>
        <w:ind w:left="4320" w:hanging="180"/>
      </w:pPr>
    </w:lvl>
    <w:lvl w:ilvl="6" w:tplc="E3BA1D56" w:tentative="1">
      <w:start w:val="1"/>
      <w:numFmt w:val="decimal"/>
      <w:lvlText w:val="%7."/>
      <w:lvlJc w:val="left"/>
      <w:pPr>
        <w:tabs>
          <w:tab w:val="num" w:pos="5040"/>
        </w:tabs>
        <w:ind w:left="5040" w:hanging="360"/>
      </w:pPr>
    </w:lvl>
    <w:lvl w:ilvl="7" w:tplc="E79838E0" w:tentative="1">
      <w:start w:val="1"/>
      <w:numFmt w:val="lowerLetter"/>
      <w:lvlText w:val="%8."/>
      <w:lvlJc w:val="left"/>
      <w:pPr>
        <w:tabs>
          <w:tab w:val="num" w:pos="5760"/>
        </w:tabs>
        <w:ind w:left="5760" w:hanging="360"/>
      </w:pPr>
    </w:lvl>
    <w:lvl w:ilvl="8" w:tplc="38A8EF94"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39A284D6">
      <w:start w:val="1"/>
      <w:numFmt w:val="decimal"/>
      <w:lvlText w:val="%1."/>
      <w:lvlJc w:val="left"/>
      <w:pPr>
        <w:tabs>
          <w:tab w:val="num" w:pos="360"/>
        </w:tabs>
        <w:ind w:left="360" w:hanging="360"/>
      </w:pPr>
      <w:rPr>
        <w:rFonts w:hint="default"/>
        <w:b w:val="0"/>
      </w:rPr>
    </w:lvl>
    <w:lvl w:ilvl="1" w:tplc="99EC6ED0" w:tentative="1">
      <w:start w:val="1"/>
      <w:numFmt w:val="lowerLetter"/>
      <w:lvlText w:val="%2."/>
      <w:lvlJc w:val="left"/>
      <w:pPr>
        <w:tabs>
          <w:tab w:val="num" w:pos="1440"/>
        </w:tabs>
        <w:ind w:left="1440" w:hanging="360"/>
      </w:pPr>
    </w:lvl>
    <w:lvl w:ilvl="2" w:tplc="8F843384" w:tentative="1">
      <w:start w:val="1"/>
      <w:numFmt w:val="lowerRoman"/>
      <w:lvlText w:val="%3."/>
      <w:lvlJc w:val="right"/>
      <w:pPr>
        <w:tabs>
          <w:tab w:val="num" w:pos="2160"/>
        </w:tabs>
        <w:ind w:left="2160" w:hanging="180"/>
      </w:pPr>
    </w:lvl>
    <w:lvl w:ilvl="3" w:tplc="C66EF472" w:tentative="1">
      <w:start w:val="1"/>
      <w:numFmt w:val="decimal"/>
      <w:lvlText w:val="%4."/>
      <w:lvlJc w:val="left"/>
      <w:pPr>
        <w:tabs>
          <w:tab w:val="num" w:pos="2880"/>
        </w:tabs>
        <w:ind w:left="2880" w:hanging="360"/>
      </w:pPr>
    </w:lvl>
    <w:lvl w:ilvl="4" w:tplc="4C66585E" w:tentative="1">
      <w:start w:val="1"/>
      <w:numFmt w:val="lowerLetter"/>
      <w:lvlText w:val="%5."/>
      <w:lvlJc w:val="left"/>
      <w:pPr>
        <w:tabs>
          <w:tab w:val="num" w:pos="3600"/>
        </w:tabs>
        <w:ind w:left="3600" w:hanging="360"/>
      </w:pPr>
    </w:lvl>
    <w:lvl w:ilvl="5" w:tplc="A456E906" w:tentative="1">
      <w:start w:val="1"/>
      <w:numFmt w:val="lowerRoman"/>
      <w:lvlText w:val="%6."/>
      <w:lvlJc w:val="right"/>
      <w:pPr>
        <w:tabs>
          <w:tab w:val="num" w:pos="4320"/>
        </w:tabs>
        <w:ind w:left="4320" w:hanging="180"/>
      </w:pPr>
    </w:lvl>
    <w:lvl w:ilvl="6" w:tplc="2B106954" w:tentative="1">
      <w:start w:val="1"/>
      <w:numFmt w:val="decimal"/>
      <w:lvlText w:val="%7."/>
      <w:lvlJc w:val="left"/>
      <w:pPr>
        <w:tabs>
          <w:tab w:val="num" w:pos="5040"/>
        </w:tabs>
        <w:ind w:left="5040" w:hanging="360"/>
      </w:pPr>
    </w:lvl>
    <w:lvl w:ilvl="7" w:tplc="15746C86" w:tentative="1">
      <w:start w:val="1"/>
      <w:numFmt w:val="lowerLetter"/>
      <w:lvlText w:val="%8."/>
      <w:lvlJc w:val="left"/>
      <w:pPr>
        <w:tabs>
          <w:tab w:val="num" w:pos="5760"/>
        </w:tabs>
        <w:ind w:left="5760" w:hanging="360"/>
      </w:pPr>
    </w:lvl>
    <w:lvl w:ilvl="8" w:tplc="CF2C64E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08F87A80">
      <w:start w:val="1"/>
      <w:numFmt w:val="decimal"/>
      <w:lvlText w:val="%1."/>
      <w:lvlJc w:val="left"/>
      <w:pPr>
        <w:ind w:left="720" w:hanging="360"/>
      </w:pPr>
      <w:rPr>
        <w:rFonts w:hint="default"/>
      </w:rPr>
    </w:lvl>
    <w:lvl w:ilvl="1" w:tplc="0C2EB0A4" w:tentative="1">
      <w:start w:val="1"/>
      <w:numFmt w:val="lowerLetter"/>
      <w:lvlText w:val="%2."/>
      <w:lvlJc w:val="left"/>
      <w:pPr>
        <w:ind w:left="1440" w:hanging="360"/>
      </w:pPr>
    </w:lvl>
    <w:lvl w:ilvl="2" w:tplc="10B2CCB2" w:tentative="1">
      <w:start w:val="1"/>
      <w:numFmt w:val="lowerRoman"/>
      <w:lvlText w:val="%3."/>
      <w:lvlJc w:val="right"/>
      <w:pPr>
        <w:ind w:left="2160" w:hanging="180"/>
      </w:pPr>
    </w:lvl>
    <w:lvl w:ilvl="3" w:tplc="4CEA0B7E" w:tentative="1">
      <w:start w:val="1"/>
      <w:numFmt w:val="decimal"/>
      <w:lvlText w:val="%4."/>
      <w:lvlJc w:val="left"/>
      <w:pPr>
        <w:ind w:left="2880" w:hanging="360"/>
      </w:pPr>
    </w:lvl>
    <w:lvl w:ilvl="4" w:tplc="394228CC" w:tentative="1">
      <w:start w:val="1"/>
      <w:numFmt w:val="lowerLetter"/>
      <w:lvlText w:val="%5."/>
      <w:lvlJc w:val="left"/>
      <w:pPr>
        <w:ind w:left="3600" w:hanging="360"/>
      </w:pPr>
    </w:lvl>
    <w:lvl w:ilvl="5" w:tplc="A5AE8F76" w:tentative="1">
      <w:start w:val="1"/>
      <w:numFmt w:val="lowerRoman"/>
      <w:lvlText w:val="%6."/>
      <w:lvlJc w:val="right"/>
      <w:pPr>
        <w:ind w:left="4320" w:hanging="180"/>
      </w:pPr>
    </w:lvl>
    <w:lvl w:ilvl="6" w:tplc="0C6A8C66" w:tentative="1">
      <w:start w:val="1"/>
      <w:numFmt w:val="decimal"/>
      <w:lvlText w:val="%7."/>
      <w:lvlJc w:val="left"/>
      <w:pPr>
        <w:ind w:left="5040" w:hanging="360"/>
      </w:pPr>
    </w:lvl>
    <w:lvl w:ilvl="7" w:tplc="88E2D69A" w:tentative="1">
      <w:start w:val="1"/>
      <w:numFmt w:val="lowerLetter"/>
      <w:lvlText w:val="%8."/>
      <w:lvlJc w:val="left"/>
      <w:pPr>
        <w:ind w:left="5760" w:hanging="360"/>
      </w:pPr>
    </w:lvl>
    <w:lvl w:ilvl="8" w:tplc="646289C8"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D2663A4A">
      <w:start w:val="1"/>
      <w:numFmt w:val="decimal"/>
      <w:lvlText w:val="%1."/>
      <w:lvlJc w:val="left"/>
      <w:pPr>
        <w:tabs>
          <w:tab w:val="num" w:pos="720"/>
        </w:tabs>
        <w:ind w:left="720" w:hanging="360"/>
      </w:pPr>
      <w:rPr>
        <w:rFonts w:hint="default"/>
      </w:rPr>
    </w:lvl>
    <w:lvl w:ilvl="1" w:tplc="A4FA85F8" w:tentative="1">
      <w:start w:val="1"/>
      <w:numFmt w:val="lowerLetter"/>
      <w:lvlText w:val="%2."/>
      <w:lvlJc w:val="left"/>
      <w:pPr>
        <w:tabs>
          <w:tab w:val="num" w:pos="1800"/>
        </w:tabs>
        <w:ind w:left="1800" w:hanging="360"/>
      </w:pPr>
    </w:lvl>
    <w:lvl w:ilvl="2" w:tplc="23B2BB8E" w:tentative="1">
      <w:start w:val="1"/>
      <w:numFmt w:val="lowerRoman"/>
      <w:lvlText w:val="%3."/>
      <w:lvlJc w:val="right"/>
      <w:pPr>
        <w:tabs>
          <w:tab w:val="num" w:pos="2520"/>
        </w:tabs>
        <w:ind w:left="2520" w:hanging="180"/>
      </w:pPr>
    </w:lvl>
    <w:lvl w:ilvl="3" w:tplc="BC7ECE56" w:tentative="1">
      <w:start w:val="1"/>
      <w:numFmt w:val="decimal"/>
      <w:lvlText w:val="%4."/>
      <w:lvlJc w:val="left"/>
      <w:pPr>
        <w:tabs>
          <w:tab w:val="num" w:pos="3240"/>
        </w:tabs>
        <w:ind w:left="3240" w:hanging="360"/>
      </w:pPr>
    </w:lvl>
    <w:lvl w:ilvl="4" w:tplc="53229A42" w:tentative="1">
      <w:start w:val="1"/>
      <w:numFmt w:val="lowerLetter"/>
      <w:lvlText w:val="%5."/>
      <w:lvlJc w:val="left"/>
      <w:pPr>
        <w:tabs>
          <w:tab w:val="num" w:pos="3960"/>
        </w:tabs>
        <w:ind w:left="3960" w:hanging="360"/>
      </w:pPr>
    </w:lvl>
    <w:lvl w:ilvl="5" w:tplc="80D020CA" w:tentative="1">
      <w:start w:val="1"/>
      <w:numFmt w:val="lowerRoman"/>
      <w:lvlText w:val="%6."/>
      <w:lvlJc w:val="right"/>
      <w:pPr>
        <w:tabs>
          <w:tab w:val="num" w:pos="4680"/>
        </w:tabs>
        <w:ind w:left="4680" w:hanging="180"/>
      </w:pPr>
    </w:lvl>
    <w:lvl w:ilvl="6" w:tplc="67E060AC" w:tentative="1">
      <w:start w:val="1"/>
      <w:numFmt w:val="decimal"/>
      <w:lvlText w:val="%7."/>
      <w:lvlJc w:val="left"/>
      <w:pPr>
        <w:tabs>
          <w:tab w:val="num" w:pos="5400"/>
        </w:tabs>
        <w:ind w:left="5400" w:hanging="360"/>
      </w:pPr>
    </w:lvl>
    <w:lvl w:ilvl="7" w:tplc="36129CDA" w:tentative="1">
      <w:start w:val="1"/>
      <w:numFmt w:val="lowerLetter"/>
      <w:lvlText w:val="%8."/>
      <w:lvlJc w:val="left"/>
      <w:pPr>
        <w:tabs>
          <w:tab w:val="num" w:pos="6120"/>
        </w:tabs>
        <w:ind w:left="6120" w:hanging="360"/>
      </w:pPr>
    </w:lvl>
    <w:lvl w:ilvl="8" w:tplc="C20E496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F5403AAE">
      <w:start w:val="1"/>
      <w:numFmt w:val="decimal"/>
      <w:lvlText w:val="%1."/>
      <w:lvlJc w:val="left"/>
      <w:pPr>
        <w:tabs>
          <w:tab w:val="num" w:pos="360"/>
        </w:tabs>
        <w:ind w:left="360" w:hanging="360"/>
      </w:pPr>
      <w:rPr>
        <w:rFonts w:hint="default"/>
      </w:rPr>
    </w:lvl>
    <w:lvl w:ilvl="1" w:tplc="96D28292" w:tentative="1">
      <w:start w:val="1"/>
      <w:numFmt w:val="lowerLetter"/>
      <w:lvlText w:val="%2."/>
      <w:lvlJc w:val="left"/>
      <w:pPr>
        <w:tabs>
          <w:tab w:val="num" w:pos="1080"/>
        </w:tabs>
        <w:ind w:left="1080" w:hanging="360"/>
      </w:pPr>
    </w:lvl>
    <w:lvl w:ilvl="2" w:tplc="8C0A01A0" w:tentative="1">
      <w:start w:val="1"/>
      <w:numFmt w:val="lowerRoman"/>
      <w:lvlText w:val="%3."/>
      <w:lvlJc w:val="right"/>
      <w:pPr>
        <w:tabs>
          <w:tab w:val="num" w:pos="1800"/>
        </w:tabs>
        <w:ind w:left="1800" w:hanging="180"/>
      </w:pPr>
    </w:lvl>
    <w:lvl w:ilvl="3" w:tplc="B8BA51BC" w:tentative="1">
      <w:start w:val="1"/>
      <w:numFmt w:val="decimal"/>
      <w:lvlText w:val="%4."/>
      <w:lvlJc w:val="left"/>
      <w:pPr>
        <w:tabs>
          <w:tab w:val="num" w:pos="2520"/>
        </w:tabs>
        <w:ind w:left="2520" w:hanging="360"/>
      </w:pPr>
    </w:lvl>
    <w:lvl w:ilvl="4" w:tplc="F74821DC" w:tentative="1">
      <w:start w:val="1"/>
      <w:numFmt w:val="lowerLetter"/>
      <w:lvlText w:val="%5."/>
      <w:lvlJc w:val="left"/>
      <w:pPr>
        <w:tabs>
          <w:tab w:val="num" w:pos="3240"/>
        </w:tabs>
        <w:ind w:left="3240" w:hanging="360"/>
      </w:pPr>
    </w:lvl>
    <w:lvl w:ilvl="5" w:tplc="3C2E320C" w:tentative="1">
      <w:start w:val="1"/>
      <w:numFmt w:val="lowerRoman"/>
      <w:lvlText w:val="%6."/>
      <w:lvlJc w:val="right"/>
      <w:pPr>
        <w:tabs>
          <w:tab w:val="num" w:pos="3960"/>
        </w:tabs>
        <w:ind w:left="3960" w:hanging="180"/>
      </w:pPr>
    </w:lvl>
    <w:lvl w:ilvl="6" w:tplc="49F83114" w:tentative="1">
      <w:start w:val="1"/>
      <w:numFmt w:val="decimal"/>
      <w:lvlText w:val="%7."/>
      <w:lvlJc w:val="left"/>
      <w:pPr>
        <w:tabs>
          <w:tab w:val="num" w:pos="4680"/>
        </w:tabs>
        <w:ind w:left="4680" w:hanging="360"/>
      </w:pPr>
    </w:lvl>
    <w:lvl w:ilvl="7" w:tplc="1B08654E" w:tentative="1">
      <w:start w:val="1"/>
      <w:numFmt w:val="lowerLetter"/>
      <w:lvlText w:val="%8."/>
      <w:lvlJc w:val="left"/>
      <w:pPr>
        <w:tabs>
          <w:tab w:val="num" w:pos="5400"/>
        </w:tabs>
        <w:ind w:left="5400" w:hanging="360"/>
      </w:pPr>
    </w:lvl>
    <w:lvl w:ilvl="8" w:tplc="DAAEFA3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911459C2">
      <w:start w:val="1"/>
      <w:numFmt w:val="decimal"/>
      <w:lvlText w:val="%1."/>
      <w:lvlJc w:val="left"/>
      <w:pPr>
        <w:tabs>
          <w:tab w:val="num" w:pos="720"/>
        </w:tabs>
        <w:ind w:left="720" w:hanging="360"/>
      </w:pPr>
      <w:rPr>
        <w:rFonts w:hint="default"/>
        <w:b w:val="0"/>
      </w:rPr>
    </w:lvl>
    <w:lvl w:ilvl="1" w:tplc="E1CCDECA" w:tentative="1">
      <w:start w:val="1"/>
      <w:numFmt w:val="lowerLetter"/>
      <w:lvlText w:val="%2."/>
      <w:lvlJc w:val="left"/>
      <w:pPr>
        <w:tabs>
          <w:tab w:val="num" w:pos="1800"/>
        </w:tabs>
        <w:ind w:left="1800" w:hanging="360"/>
      </w:pPr>
    </w:lvl>
    <w:lvl w:ilvl="2" w:tplc="9AD0A9B2" w:tentative="1">
      <w:start w:val="1"/>
      <w:numFmt w:val="lowerRoman"/>
      <w:lvlText w:val="%3."/>
      <w:lvlJc w:val="right"/>
      <w:pPr>
        <w:tabs>
          <w:tab w:val="num" w:pos="2520"/>
        </w:tabs>
        <w:ind w:left="2520" w:hanging="180"/>
      </w:pPr>
    </w:lvl>
    <w:lvl w:ilvl="3" w:tplc="9238E016" w:tentative="1">
      <w:start w:val="1"/>
      <w:numFmt w:val="decimal"/>
      <w:lvlText w:val="%4."/>
      <w:lvlJc w:val="left"/>
      <w:pPr>
        <w:tabs>
          <w:tab w:val="num" w:pos="3240"/>
        </w:tabs>
        <w:ind w:left="3240" w:hanging="360"/>
      </w:pPr>
    </w:lvl>
    <w:lvl w:ilvl="4" w:tplc="6180DB04" w:tentative="1">
      <w:start w:val="1"/>
      <w:numFmt w:val="lowerLetter"/>
      <w:lvlText w:val="%5."/>
      <w:lvlJc w:val="left"/>
      <w:pPr>
        <w:tabs>
          <w:tab w:val="num" w:pos="3960"/>
        </w:tabs>
        <w:ind w:left="3960" w:hanging="360"/>
      </w:pPr>
    </w:lvl>
    <w:lvl w:ilvl="5" w:tplc="DE40DECC" w:tentative="1">
      <w:start w:val="1"/>
      <w:numFmt w:val="lowerRoman"/>
      <w:lvlText w:val="%6."/>
      <w:lvlJc w:val="right"/>
      <w:pPr>
        <w:tabs>
          <w:tab w:val="num" w:pos="4680"/>
        </w:tabs>
        <w:ind w:left="4680" w:hanging="180"/>
      </w:pPr>
    </w:lvl>
    <w:lvl w:ilvl="6" w:tplc="DBC0DA46" w:tentative="1">
      <w:start w:val="1"/>
      <w:numFmt w:val="decimal"/>
      <w:lvlText w:val="%7."/>
      <w:lvlJc w:val="left"/>
      <w:pPr>
        <w:tabs>
          <w:tab w:val="num" w:pos="5400"/>
        </w:tabs>
        <w:ind w:left="5400" w:hanging="360"/>
      </w:pPr>
    </w:lvl>
    <w:lvl w:ilvl="7" w:tplc="63D09656" w:tentative="1">
      <w:start w:val="1"/>
      <w:numFmt w:val="lowerLetter"/>
      <w:lvlText w:val="%8."/>
      <w:lvlJc w:val="left"/>
      <w:pPr>
        <w:tabs>
          <w:tab w:val="num" w:pos="6120"/>
        </w:tabs>
        <w:ind w:left="6120" w:hanging="360"/>
      </w:pPr>
    </w:lvl>
    <w:lvl w:ilvl="8" w:tplc="F6465BF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7F0C86C2">
      <w:start w:val="1"/>
      <w:numFmt w:val="decimal"/>
      <w:lvlText w:val="%1."/>
      <w:lvlJc w:val="left"/>
      <w:pPr>
        <w:ind w:left="720" w:hanging="360"/>
      </w:pPr>
      <w:rPr>
        <w:rFonts w:hint="default"/>
      </w:rPr>
    </w:lvl>
    <w:lvl w:ilvl="1" w:tplc="4462E1F4" w:tentative="1">
      <w:start w:val="1"/>
      <w:numFmt w:val="lowerLetter"/>
      <w:lvlText w:val="%2."/>
      <w:lvlJc w:val="left"/>
      <w:pPr>
        <w:ind w:left="1440" w:hanging="360"/>
      </w:pPr>
    </w:lvl>
    <w:lvl w:ilvl="2" w:tplc="FAA8997A" w:tentative="1">
      <w:start w:val="1"/>
      <w:numFmt w:val="lowerRoman"/>
      <w:lvlText w:val="%3."/>
      <w:lvlJc w:val="right"/>
      <w:pPr>
        <w:ind w:left="2160" w:hanging="180"/>
      </w:pPr>
    </w:lvl>
    <w:lvl w:ilvl="3" w:tplc="850A7018" w:tentative="1">
      <w:start w:val="1"/>
      <w:numFmt w:val="decimal"/>
      <w:lvlText w:val="%4."/>
      <w:lvlJc w:val="left"/>
      <w:pPr>
        <w:ind w:left="2880" w:hanging="360"/>
      </w:pPr>
    </w:lvl>
    <w:lvl w:ilvl="4" w:tplc="AC4C5DF8" w:tentative="1">
      <w:start w:val="1"/>
      <w:numFmt w:val="lowerLetter"/>
      <w:lvlText w:val="%5."/>
      <w:lvlJc w:val="left"/>
      <w:pPr>
        <w:ind w:left="3600" w:hanging="360"/>
      </w:pPr>
    </w:lvl>
    <w:lvl w:ilvl="5" w:tplc="86AE2980" w:tentative="1">
      <w:start w:val="1"/>
      <w:numFmt w:val="lowerRoman"/>
      <w:lvlText w:val="%6."/>
      <w:lvlJc w:val="right"/>
      <w:pPr>
        <w:ind w:left="4320" w:hanging="180"/>
      </w:pPr>
    </w:lvl>
    <w:lvl w:ilvl="6" w:tplc="5AC6E528" w:tentative="1">
      <w:start w:val="1"/>
      <w:numFmt w:val="decimal"/>
      <w:lvlText w:val="%7."/>
      <w:lvlJc w:val="left"/>
      <w:pPr>
        <w:ind w:left="5040" w:hanging="360"/>
      </w:pPr>
    </w:lvl>
    <w:lvl w:ilvl="7" w:tplc="EFBA4096" w:tentative="1">
      <w:start w:val="1"/>
      <w:numFmt w:val="lowerLetter"/>
      <w:lvlText w:val="%8."/>
      <w:lvlJc w:val="left"/>
      <w:pPr>
        <w:ind w:left="5760" w:hanging="360"/>
      </w:pPr>
    </w:lvl>
    <w:lvl w:ilvl="8" w:tplc="1286E600"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194029A2">
      <w:start w:val="1"/>
      <w:numFmt w:val="decimal"/>
      <w:lvlText w:val="%1."/>
      <w:lvlJc w:val="left"/>
      <w:pPr>
        <w:tabs>
          <w:tab w:val="num" w:pos="360"/>
        </w:tabs>
        <w:ind w:left="360" w:hanging="360"/>
      </w:pPr>
      <w:rPr>
        <w:rFonts w:hint="default"/>
        <w:b w:val="0"/>
      </w:rPr>
    </w:lvl>
    <w:lvl w:ilvl="1" w:tplc="A022A6AA" w:tentative="1">
      <w:start w:val="1"/>
      <w:numFmt w:val="lowerLetter"/>
      <w:lvlText w:val="%2."/>
      <w:lvlJc w:val="left"/>
      <w:pPr>
        <w:tabs>
          <w:tab w:val="num" w:pos="1440"/>
        </w:tabs>
        <w:ind w:left="1440" w:hanging="360"/>
      </w:pPr>
    </w:lvl>
    <w:lvl w:ilvl="2" w:tplc="5FCA54AC" w:tentative="1">
      <w:start w:val="1"/>
      <w:numFmt w:val="lowerRoman"/>
      <w:lvlText w:val="%3."/>
      <w:lvlJc w:val="right"/>
      <w:pPr>
        <w:tabs>
          <w:tab w:val="num" w:pos="2160"/>
        </w:tabs>
        <w:ind w:left="2160" w:hanging="180"/>
      </w:pPr>
    </w:lvl>
    <w:lvl w:ilvl="3" w:tplc="DC7639BC" w:tentative="1">
      <w:start w:val="1"/>
      <w:numFmt w:val="decimal"/>
      <w:lvlText w:val="%4."/>
      <w:lvlJc w:val="left"/>
      <w:pPr>
        <w:tabs>
          <w:tab w:val="num" w:pos="2880"/>
        </w:tabs>
        <w:ind w:left="2880" w:hanging="360"/>
      </w:pPr>
    </w:lvl>
    <w:lvl w:ilvl="4" w:tplc="71A075B4" w:tentative="1">
      <w:start w:val="1"/>
      <w:numFmt w:val="lowerLetter"/>
      <w:lvlText w:val="%5."/>
      <w:lvlJc w:val="left"/>
      <w:pPr>
        <w:tabs>
          <w:tab w:val="num" w:pos="3600"/>
        </w:tabs>
        <w:ind w:left="3600" w:hanging="360"/>
      </w:pPr>
    </w:lvl>
    <w:lvl w:ilvl="5" w:tplc="02C46F4A" w:tentative="1">
      <w:start w:val="1"/>
      <w:numFmt w:val="lowerRoman"/>
      <w:lvlText w:val="%6."/>
      <w:lvlJc w:val="right"/>
      <w:pPr>
        <w:tabs>
          <w:tab w:val="num" w:pos="4320"/>
        </w:tabs>
        <w:ind w:left="4320" w:hanging="180"/>
      </w:pPr>
    </w:lvl>
    <w:lvl w:ilvl="6" w:tplc="C17AFC0A" w:tentative="1">
      <w:start w:val="1"/>
      <w:numFmt w:val="decimal"/>
      <w:lvlText w:val="%7."/>
      <w:lvlJc w:val="left"/>
      <w:pPr>
        <w:tabs>
          <w:tab w:val="num" w:pos="5040"/>
        </w:tabs>
        <w:ind w:left="5040" w:hanging="360"/>
      </w:pPr>
    </w:lvl>
    <w:lvl w:ilvl="7" w:tplc="D2E40804" w:tentative="1">
      <w:start w:val="1"/>
      <w:numFmt w:val="lowerLetter"/>
      <w:lvlText w:val="%8."/>
      <w:lvlJc w:val="left"/>
      <w:pPr>
        <w:tabs>
          <w:tab w:val="num" w:pos="5760"/>
        </w:tabs>
        <w:ind w:left="5760" w:hanging="360"/>
      </w:pPr>
    </w:lvl>
    <w:lvl w:ilvl="8" w:tplc="D64CD920"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4C48CCE0">
      <w:start w:val="1"/>
      <w:numFmt w:val="decimal"/>
      <w:lvlText w:val="%1."/>
      <w:lvlJc w:val="left"/>
      <w:pPr>
        <w:tabs>
          <w:tab w:val="num" w:pos="360"/>
        </w:tabs>
        <w:ind w:left="360" w:hanging="360"/>
      </w:pPr>
      <w:rPr>
        <w:rFonts w:hint="default"/>
      </w:rPr>
    </w:lvl>
    <w:lvl w:ilvl="1" w:tplc="50AC4900" w:tentative="1">
      <w:start w:val="1"/>
      <w:numFmt w:val="lowerLetter"/>
      <w:lvlText w:val="%2."/>
      <w:lvlJc w:val="left"/>
      <w:pPr>
        <w:tabs>
          <w:tab w:val="num" w:pos="456"/>
        </w:tabs>
        <w:ind w:left="456" w:hanging="360"/>
      </w:pPr>
    </w:lvl>
    <w:lvl w:ilvl="2" w:tplc="12BADABA" w:tentative="1">
      <w:start w:val="1"/>
      <w:numFmt w:val="lowerRoman"/>
      <w:lvlText w:val="%3."/>
      <w:lvlJc w:val="right"/>
      <w:pPr>
        <w:tabs>
          <w:tab w:val="num" w:pos="1176"/>
        </w:tabs>
        <w:ind w:left="1176" w:hanging="180"/>
      </w:pPr>
    </w:lvl>
    <w:lvl w:ilvl="3" w:tplc="B2C011AC" w:tentative="1">
      <w:start w:val="1"/>
      <w:numFmt w:val="decimal"/>
      <w:lvlText w:val="%4."/>
      <w:lvlJc w:val="left"/>
      <w:pPr>
        <w:tabs>
          <w:tab w:val="num" w:pos="1896"/>
        </w:tabs>
        <w:ind w:left="1896" w:hanging="360"/>
      </w:pPr>
    </w:lvl>
    <w:lvl w:ilvl="4" w:tplc="4238E89E" w:tentative="1">
      <w:start w:val="1"/>
      <w:numFmt w:val="lowerLetter"/>
      <w:lvlText w:val="%5."/>
      <w:lvlJc w:val="left"/>
      <w:pPr>
        <w:tabs>
          <w:tab w:val="num" w:pos="2616"/>
        </w:tabs>
        <w:ind w:left="2616" w:hanging="360"/>
      </w:pPr>
    </w:lvl>
    <w:lvl w:ilvl="5" w:tplc="B422F8B2" w:tentative="1">
      <w:start w:val="1"/>
      <w:numFmt w:val="lowerRoman"/>
      <w:lvlText w:val="%6."/>
      <w:lvlJc w:val="right"/>
      <w:pPr>
        <w:tabs>
          <w:tab w:val="num" w:pos="3336"/>
        </w:tabs>
        <w:ind w:left="3336" w:hanging="180"/>
      </w:pPr>
    </w:lvl>
    <w:lvl w:ilvl="6" w:tplc="459CCE88" w:tentative="1">
      <w:start w:val="1"/>
      <w:numFmt w:val="decimal"/>
      <w:lvlText w:val="%7."/>
      <w:lvlJc w:val="left"/>
      <w:pPr>
        <w:tabs>
          <w:tab w:val="num" w:pos="4056"/>
        </w:tabs>
        <w:ind w:left="4056" w:hanging="360"/>
      </w:pPr>
    </w:lvl>
    <w:lvl w:ilvl="7" w:tplc="D3A4C918" w:tentative="1">
      <w:start w:val="1"/>
      <w:numFmt w:val="lowerLetter"/>
      <w:lvlText w:val="%8."/>
      <w:lvlJc w:val="left"/>
      <w:pPr>
        <w:tabs>
          <w:tab w:val="num" w:pos="4776"/>
        </w:tabs>
        <w:ind w:left="4776" w:hanging="360"/>
      </w:pPr>
    </w:lvl>
    <w:lvl w:ilvl="8" w:tplc="1220A848"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24680D96">
      <w:start w:val="1"/>
      <w:numFmt w:val="decimal"/>
      <w:lvlText w:val="%1."/>
      <w:lvlJc w:val="left"/>
      <w:pPr>
        <w:ind w:left="720" w:hanging="360"/>
      </w:pPr>
      <w:rPr>
        <w:rFonts w:hint="default"/>
      </w:rPr>
    </w:lvl>
    <w:lvl w:ilvl="1" w:tplc="82B4DAAA" w:tentative="1">
      <w:start w:val="1"/>
      <w:numFmt w:val="lowerLetter"/>
      <w:lvlText w:val="%2."/>
      <w:lvlJc w:val="left"/>
      <w:pPr>
        <w:ind w:left="1440" w:hanging="360"/>
      </w:pPr>
    </w:lvl>
    <w:lvl w:ilvl="2" w:tplc="6F3E19C2" w:tentative="1">
      <w:start w:val="1"/>
      <w:numFmt w:val="lowerRoman"/>
      <w:lvlText w:val="%3."/>
      <w:lvlJc w:val="right"/>
      <w:pPr>
        <w:ind w:left="2160" w:hanging="180"/>
      </w:pPr>
    </w:lvl>
    <w:lvl w:ilvl="3" w:tplc="89867870" w:tentative="1">
      <w:start w:val="1"/>
      <w:numFmt w:val="decimal"/>
      <w:lvlText w:val="%4."/>
      <w:lvlJc w:val="left"/>
      <w:pPr>
        <w:ind w:left="2880" w:hanging="360"/>
      </w:pPr>
    </w:lvl>
    <w:lvl w:ilvl="4" w:tplc="EFC2AF7E" w:tentative="1">
      <w:start w:val="1"/>
      <w:numFmt w:val="lowerLetter"/>
      <w:lvlText w:val="%5."/>
      <w:lvlJc w:val="left"/>
      <w:pPr>
        <w:ind w:left="3600" w:hanging="360"/>
      </w:pPr>
    </w:lvl>
    <w:lvl w:ilvl="5" w:tplc="F99091C6" w:tentative="1">
      <w:start w:val="1"/>
      <w:numFmt w:val="lowerRoman"/>
      <w:lvlText w:val="%6."/>
      <w:lvlJc w:val="right"/>
      <w:pPr>
        <w:ind w:left="4320" w:hanging="180"/>
      </w:pPr>
    </w:lvl>
    <w:lvl w:ilvl="6" w:tplc="04D0E0E0" w:tentative="1">
      <w:start w:val="1"/>
      <w:numFmt w:val="decimal"/>
      <w:lvlText w:val="%7."/>
      <w:lvlJc w:val="left"/>
      <w:pPr>
        <w:ind w:left="5040" w:hanging="360"/>
      </w:pPr>
    </w:lvl>
    <w:lvl w:ilvl="7" w:tplc="AE207D32" w:tentative="1">
      <w:start w:val="1"/>
      <w:numFmt w:val="lowerLetter"/>
      <w:lvlText w:val="%8."/>
      <w:lvlJc w:val="left"/>
      <w:pPr>
        <w:ind w:left="5760" w:hanging="360"/>
      </w:pPr>
    </w:lvl>
    <w:lvl w:ilvl="8" w:tplc="5F4A22A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40BCF7F0">
      <w:start w:val="1"/>
      <w:numFmt w:val="decimal"/>
      <w:lvlText w:val="%1."/>
      <w:lvlJc w:val="left"/>
      <w:pPr>
        <w:ind w:left="360" w:hanging="360"/>
      </w:pPr>
      <w:rPr>
        <w:rFonts w:hint="default"/>
        <w:b w:val="0"/>
      </w:rPr>
    </w:lvl>
    <w:lvl w:ilvl="1" w:tplc="37AE767E" w:tentative="1">
      <w:start w:val="1"/>
      <w:numFmt w:val="lowerLetter"/>
      <w:lvlText w:val="%2."/>
      <w:lvlJc w:val="left"/>
      <w:pPr>
        <w:ind w:left="1440" w:hanging="360"/>
      </w:pPr>
    </w:lvl>
    <w:lvl w:ilvl="2" w:tplc="5930FABC" w:tentative="1">
      <w:start w:val="1"/>
      <w:numFmt w:val="lowerRoman"/>
      <w:lvlText w:val="%3."/>
      <w:lvlJc w:val="right"/>
      <w:pPr>
        <w:ind w:left="2160" w:hanging="180"/>
      </w:pPr>
    </w:lvl>
    <w:lvl w:ilvl="3" w:tplc="A668986A" w:tentative="1">
      <w:start w:val="1"/>
      <w:numFmt w:val="decimal"/>
      <w:lvlText w:val="%4."/>
      <w:lvlJc w:val="left"/>
      <w:pPr>
        <w:ind w:left="2880" w:hanging="360"/>
      </w:pPr>
    </w:lvl>
    <w:lvl w:ilvl="4" w:tplc="AC084B82" w:tentative="1">
      <w:start w:val="1"/>
      <w:numFmt w:val="lowerLetter"/>
      <w:lvlText w:val="%5."/>
      <w:lvlJc w:val="left"/>
      <w:pPr>
        <w:ind w:left="3600" w:hanging="360"/>
      </w:pPr>
    </w:lvl>
    <w:lvl w:ilvl="5" w:tplc="0A04A948" w:tentative="1">
      <w:start w:val="1"/>
      <w:numFmt w:val="lowerRoman"/>
      <w:lvlText w:val="%6."/>
      <w:lvlJc w:val="right"/>
      <w:pPr>
        <w:ind w:left="4320" w:hanging="180"/>
      </w:pPr>
    </w:lvl>
    <w:lvl w:ilvl="6" w:tplc="980229CE" w:tentative="1">
      <w:start w:val="1"/>
      <w:numFmt w:val="decimal"/>
      <w:lvlText w:val="%7."/>
      <w:lvlJc w:val="left"/>
      <w:pPr>
        <w:ind w:left="5040" w:hanging="360"/>
      </w:pPr>
    </w:lvl>
    <w:lvl w:ilvl="7" w:tplc="076C2D66" w:tentative="1">
      <w:start w:val="1"/>
      <w:numFmt w:val="lowerLetter"/>
      <w:lvlText w:val="%8."/>
      <w:lvlJc w:val="left"/>
      <w:pPr>
        <w:ind w:left="5760" w:hanging="360"/>
      </w:pPr>
    </w:lvl>
    <w:lvl w:ilvl="8" w:tplc="286C0E2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1DC375E">
      <w:start w:val="1"/>
      <w:numFmt w:val="decimal"/>
      <w:lvlText w:val="%1."/>
      <w:lvlJc w:val="left"/>
      <w:pPr>
        <w:tabs>
          <w:tab w:val="num" w:pos="360"/>
        </w:tabs>
        <w:ind w:left="360" w:hanging="360"/>
      </w:pPr>
      <w:rPr>
        <w:rFonts w:hint="default"/>
        <w:b w:val="0"/>
      </w:rPr>
    </w:lvl>
    <w:lvl w:ilvl="1" w:tplc="88803D4C" w:tentative="1">
      <w:start w:val="1"/>
      <w:numFmt w:val="lowerLetter"/>
      <w:lvlText w:val="%2."/>
      <w:lvlJc w:val="left"/>
      <w:pPr>
        <w:tabs>
          <w:tab w:val="num" w:pos="1440"/>
        </w:tabs>
        <w:ind w:left="1440" w:hanging="360"/>
      </w:pPr>
    </w:lvl>
    <w:lvl w:ilvl="2" w:tplc="0138256A" w:tentative="1">
      <w:start w:val="1"/>
      <w:numFmt w:val="lowerRoman"/>
      <w:lvlText w:val="%3."/>
      <w:lvlJc w:val="right"/>
      <w:pPr>
        <w:tabs>
          <w:tab w:val="num" w:pos="2160"/>
        </w:tabs>
        <w:ind w:left="2160" w:hanging="180"/>
      </w:pPr>
    </w:lvl>
    <w:lvl w:ilvl="3" w:tplc="CDE66F2A" w:tentative="1">
      <w:start w:val="1"/>
      <w:numFmt w:val="decimal"/>
      <w:lvlText w:val="%4."/>
      <w:lvlJc w:val="left"/>
      <w:pPr>
        <w:tabs>
          <w:tab w:val="num" w:pos="2880"/>
        </w:tabs>
        <w:ind w:left="2880" w:hanging="360"/>
      </w:pPr>
    </w:lvl>
    <w:lvl w:ilvl="4" w:tplc="15B079A0" w:tentative="1">
      <w:start w:val="1"/>
      <w:numFmt w:val="lowerLetter"/>
      <w:lvlText w:val="%5."/>
      <w:lvlJc w:val="left"/>
      <w:pPr>
        <w:tabs>
          <w:tab w:val="num" w:pos="3600"/>
        </w:tabs>
        <w:ind w:left="3600" w:hanging="360"/>
      </w:pPr>
    </w:lvl>
    <w:lvl w:ilvl="5" w:tplc="95C636A8" w:tentative="1">
      <w:start w:val="1"/>
      <w:numFmt w:val="lowerRoman"/>
      <w:lvlText w:val="%6."/>
      <w:lvlJc w:val="right"/>
      <w:pPr>
        <w:tabs>
          <w:tab w:val="num" w:pos="4320"/>
        </w:tabs>
        <w:ind w:left="4320" w:hanging="180"/>
      </w:pPr>
    </w:lvl>
    <w:lvl w:ilvl="6" w:tplc="321269B4" w:tentative="1">
      <w:start w:val="1"/>
      <w:numFmt w:val="decimal"/>
      <w:lvlText w:val="%7."/>
      <w:lvlJc w:val="left"/>
      <w:pPr>
        <w:tabs>
          <w:tab w:val="num" w:pos="5040"/>
        </w:tabs>
        <w:ind w:left="5040" w:hanging="360"/>
      </w:pPr>
    </w:lvl>
    <w:lvl w:ilvl="7" w:tplc="85F20536" w:tentative="1">
      <w:start w:val="1"/>
      <w:numFmt w:val="lowerLetter"/>
      <w:lvlText w:val="%8."/>
      <w:lvlJc w:val="left"/>
      <w:pPr>
        <w:tabs>
          <w:tab w:val="num" w:pos="5760"/>
        </w:tabs>
        <w:ind w:left="5760" w:hanging="360"/>
      </w:pPr>
    </w:lvl>
    <w:lvl w:ilvl="8" w:tplc="28909B76"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3C4E0AB6">
      <w:start w:val="1"/>
      <w:numFmt w:val="decimal"/>
      <w:lvlText w:val="%1."/>
      <w:lvlJc w:val="left"/>
      <w:pPr>
        <w:tabs>
          <w:tab w:val="num" w:pos="360"/>
        </w:tabs>
        <w:ind w:left="360" w:hanging="360"/>
      </w:pPr>
      <w:rPr>
        <w:rFonts w:hint="default"/>
      </w:rPr>
    </w:lvl>
    <w:lvl w:ilvl="1" w:tplc="61BA883A" w:tentative="1">
      <w:start w:val="1"/>
      <w:numFmt w:val="lowerLetter"/>
      <w:lvlText w:val="%2."/>
      <w:lvlJc w:val="left"/>
      <w:pPr>
        <w:tabs>
          <w:tab w:val="num" w:pos="720"/>
        </w:tabs>
        <w:ind w:left="720" w:hanging="360"/>
      </w:pPr>
    </w:lvl>
    <w:lvl w:ilvl="2" w:tplc="8F0AEA2E" w:tentative="1">
      <w:start w:val="1"/>
      <w:numFmt w:val="lowerRoman"/>
      <w:lvlText w:val="%3."/>
      <w:lvlJc w:val="right"/>
      <w:pPr>
        <w:tabs>
          <w:tab w:val="num" w:pos="1440"/>
        </w:tabs>
        <w:ind w:left="1440" w:hanging="180"/>
      </w:pPr>
    </w:lvl>
    <w:lvl w:ilvl="3" w:tplc="99C48B48" w:tentative="1">
      <w:start w:val="1"/>
      <w:numFmt w:val="decimal"/>
      <w:lvlText w:val="%4."/>
      <w:lvlJc w:val="left"/>
      <w:pPr>
        <w:tabs>
          <w:tab w:val="num" w:pos="2160"/>
        </w:tabs>
        <w:ind w:left="2160" w:hanging="360"/>
      </w:pPr>
    </w:lvl>
    <w:lvl w:ilvl="4" w:tplc="D49880EA" w:tentative="1">
      <w:start w:val="1"/>
      <w:numFmt w:val="lowerLetter"/>
      <w:lvlText w:val="%5."/>
      <w:lvlJc w:val="left"/>
      <w:pPr>
        <w:tabs>
          <w:tab w:val="num" w:pos="2880"/>
        </w:tabs>
        <w:ind w:left="2880" w:hanging="360"/>
      </w:pPr>
    </w:lvl>
    <w:lvl w:ilvl="5" w:tplc="1940FA18" w:tentative="1">
      <w:start w:val="1"/>
      <w:numFmt w:val="lowerRoman"/>
      <w:lvlText w:val="%6."/>
      <w:lvlJc w:val="right"/>
      <w:pPr>
        <w:tabs>
          <w:tab w:val="num" w:pos="3600"/>
        </w:tabs>
        <w:ind w:left="3600" w:hanging="180"/>
      </w:pPr>
    </w:lvl>
    <w:lvl w:ilvl="6" w:tplc="F45AD7FA" w:tentative="1">
      <w:start w:val="1"/>
      <w:numFmt w:val="decimal"/>
      <w:lvlText w:val="%7."/>
      <w:lvlJc w:val="left"/>
      <w:pPr>
        <w:tabs>
          <w:tab w:val="num" w:pos="4320"/>
        </w:tabs>
        <w:ind w:left="4320" w:hanging="360"/>
      </w:pPr>
    </w:lvl>
    <w:lvl w:ilvl="7" w:tplc="270A3840" w:tentative="1">
      <w:start w:val="1"/>
      <w:numFmt w:val="lowerLetter"/>
      <w:lvlText w:val="%8."/>
      <w:lvlJc w:val="left"/>
      <w:pPr>
        <w:tabs>
          <w:tab w:val="num" w:pos="5040"/>
        </w:tabs>
        <w:ind w:left="5040" w:hanging="360"/>
      </w:pPr>
    </w:lvl>
    <w:lvl w:ilvl="8" w:tplc="7DAE010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A7A5716">
      <w:start w:val="1"/>
      <w:numFmt w:val="decimal"/>
      <w:lvlText w:val="%1."/>
      <w:lvlJc w:val="left"/>
      <w:pPr>
        <w:ind w:left="360" w:hanging="360"/>
      </w:pPr>
      <w:rPr>
        <w:rFonts w:hint="default"/>
        <w:b w:val="0"/>
      </w:rPr>
    </w:lvl>
    <w:lvl w:ilvl="1" w:tplc="7E02AFC0" w:tentative="1">
      <w:start w:val="1"/>
      <w:numFmt w:val="lowerLetter"/>
      <w:lvlText w:val="%2."/>
      <w:lvlJc w:val="left"/>
      <w:pPr>
        <w:ind w:left="1440" w:hanging="360"/>
      </w:pPr>
    </w:lvl>
    <w:lvl w:ilvl="2" w:tplc="CE308E24" w:tentative="1">
      <w:start w:val="1"/>
      <w:numFmt w:val="lowerRoman"/>
      <w:lvlText w:val="%3."/>
      <w:lvlJc w:val="right"/>
      <w:pPr>
        <w:ind w:left="2160" w:hanging="180"/>
      </w:pPr>
    </w:lvl>
    <w:lvl w:ilvl="3" w:tplc="9D02D61E" w:tentative="1">
      <w:start w:val="1"/>
      <w:numFmt w:val="decimal"/>
      <w:lvlText w:val="%4."/>
      <w:lvlJc w:val="left"/>
      <w:pPr>
        <w:ind w:left="2880" w:hanging="360"/>
      </w:pPr>
    </w:lvl>
    <w:lvl w:ilvl="4" w:tplc="F992102E" w:tentative="1">
      <w:start w:val="1"/>
      <w:numFmt w:val="lowerLetter"/>
      <w:lvlText w:val="%5."/>
      <w:lvlJc w:val="left"/>
      <w:pPr>
        <w:ind w:left="3600" w:hanging="360"/>
      </w:pPr>
    </w:lvl>
    <w:lvl w:ilvl="5" w:tplc="F4481F40" w:tentative="1">
      <w:start w:val="1"/>
      <w:numFmt w:val="lowerRoman"/>
      <w:lvlText w:val="%6."/>
      <w:lvlJc w:val="right"/>
      <w:pPr>
        <w:ind w:left="4320" w:hanging="180"/>
      </w:pPr>
    </w:lvl>
    <w:lvl w:ilvl="6" w:tplc="45449A92" w:tentative="1">
      <w:start w:val="1"/>
      <w:numFmt w:val="decimal"/>
      <w:lvlText w:val="%7."/>
      <w:lvlJc w:val="left"/>
      <w:pPr>
        <w:ind w:left="5040" w:hanging="360"/>
      </w:pPr>
    </w:lvl>
    <w:lvl w:ilvl="7" w:tplc="62781C2E" w:tentative="1">
      <w:start w:val="1"/>
      <w:numFmt w:val="lowerLetter"/>
      <w:lvlText w:val="%8."/>
      <w:lvlJc w:val="left"/>
      <w:pPr>
        <w:ind w:left="5760" w:hanging="360"/>
      </w:pPr>
    </w:lvl>
    <w:lvl w:ilvl="8" w:tplc="953249EE"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42004910">
      <w:start w:val="1"/>
      <w:numFmt w:val="decimal"/>
      <w:lvlText w:val="%1."/>
      <w:lvlJc w:val="left"/>
      <w:pPr>
        <w:ind w:left="720" w:hanging="360"/>
      </w:pPr>
      <w:rPr>
        <w:rFonts w:hint="default"/>
      </w:rPr>
    </w:lvl>
    <w:lvl w:ilvl="1" w:tplc="80BE7DEA" w:tentative="1">
      <w:start w:val="1"/>
      <w:numFmt w:val="lowerLetter"/>
      <w:lvlText w:val="%2."/>
      <w:lvlJc w:val="left"/>
      <w:pPr>
        <w:ind w:left="1440" w:hanging="360"/>
      </w:pPr>
    </w:lvl>
    <w:lvl w:ilvl="2" w:tplc="FF4459EC" w:tentative="1">
      <w:start w:val="1"/>
      <w:numFmt w:val="lowerRoman"/>
      <w:lvlText w:val="%3."/>
      <w:lvlJc w:val="right"/>
      <w:pPr>
        <w:ind w:left="2160" w:hanging="180"/>
      </w:pPr>
    </w:lvl>
    <w:lvl w:ilvl="3" w:tplc="378C498E" w:tentative="1">
      <w:start w:val="1"/>
      <w:numFmt w:val="decimal"/>
      <w:lvlText w:val="%4."/>
      <w:lvlJc w:val="left"/>
      <w:pPr>
        <w:ind w:left="2880" w:hanging="360"/>
      </w:pPr>
    </w:lvl>
    <w:lvl w:ilvl="4" w:tplc="52CCD49A" w:tentative="1">
      <w:start w:val="1"/>
      <w:numFmt w:val="lowerLetter"/>
      <w:lvlText w:val="%5."/>
      <w:lvlJc w:val="left"/>
      <w:pPr>
        <w:ind w:left="3600" w:hanging="360"/>
      </w:pPr>
    </w:lvl>
    <w:lvl w:ilvl="5" w:tplc="9BC8DC2E" w:tentative="1">
      <w:start w:val="1"/>
      <w:numFmt w:val="lowerRoman"/>
      <w:lvlText w:val="%6."/>
      <w:lvlJc w:val="right"/>
      <w:pPr>
        <w:ind w:left="4320" w:hanging="180"/>
      </w:pPr>
    </w:lvl>
    <w:lvl w:ilvl="6" w:tplc="939C32CC" w:tentative="1">
      <w:start w:val="1"/>
      <w:numFmt w:val="decimal"/>
      <w:lvlText w:val="%7."/>
      <w:lvlJc w:val="left"/>
      <w:pPr>
        <w:ind w:left="5040" w:hanging="360"/>
      </w:pPr>
    </w:lvl>
    <w:lvl w:ilvl="7" w:tplc="07E888CC" w:tentative="1">
      <w:start w:val="1"/>
      <w:numFmt w:val="lowerLetter"/>
      <w:lvlText w:val="%8."/>
      <w:lvlJc w:val="left"/>
      <w:pPr>
        <w:ind w:left="5760" w:hanging="360"/>
      </w:pPr>
    </w:lvl>
    <w:lvl w:ilvl="8" w:tplc="95A0A36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42D0AD9C">
      <w:start w:val="1"/>
      <w:numFmt w:val="decimal"/>
      <w:lvlText w:val="%1."/>
      <w:lvlJc w:val="left"/>
      <w:pPr>
        <w:tabs>
          <w:tab w:val="num" w:pos="360"/>
        </w:tabs>
        <w:ind w:left="360" w:hanging="360"/>
      </w:pPr>
      <w:rPr>
        <w:rFonts w:hint="default"/>
      </w:rPr>
    </w:lvl>
    <w:lvl w:ilvl="1" w:tplc="C1DC9BAE" w:tentative="1">
      <w:start w:val="1"/>
      <w:numFmt w:val="lowerLetter"/>
      <w:lvlText w:val="%2."/>
      <w:lvlJc w:val="left"/>
      <w:pPr>
        <w:tabs>
          <w:tab w:val="num" w:pos="456"/>
        </w:tabs>
        <w:ind w:left="456" w:hanging="360"/>
      </w:pPr>
    </w:lvl>
    <w:lvl w:ilvl="2" w:tplc="C9740368" w:tentative="1">
      <w:start w:val="1"/>
      <w:numFmt w:val="lowerRoman"/>
      <w:lvlText w:val="%3."/>
      <w:lvlJc w:val="right"/>
      <w:pPr>
        <w:tabs>
          <w:tab w:val="num" w:pos="1176"/>
        </w:tabs>
        <w:ind w:left="1176" w:hanging="180"/>
      </w:pPr>
    </w:lvl>
    <w:lvl w:ilvl="3" w:tplc="03CC1B2C" w:tentative="1">
      <w:start w:val="1"/>
      <w:numFmt w:val="decimal"/>
      <w:lvlText w:val="%4."/>
      <w:lvlJc w:val="left"/>
      <w:pPr>
        <w:tabs>
          <w:tab w:val="num" w:pos="1896"/>
        </w:tabs>
        <w:ind w:left="1896" w:hanging="360"/>
      </w:pPr>
    </w:lvl>
    <w:lvl w:ilvl="4" w:tplc="EB62B232" w:tentative="1">
      <w:start w:val="1"/>
      <w:numFmt w:val="lowerLetter"/>
      <w:lvlText w:val="%5."/>
      <w:lvlJc w:val="left"/>
      <w:pPr>
        <w:tabs>
          <w:tab w:val="num" w:pos="2616"/>
        </w:tabs>
        <w:ind w:left="2616" w:hanging="360"/>
      </w:pPr>
    </w:lvl>
    <w:lvl w:ilvl="5" w:tplc="9B407D0E" w:tentative="1">
      <w:start w:val="1"/>
      <w:numFmt w:val="lowerRoman"/>
      <w:lvlText w:val="%6."/>
      <w:lvlJc w:val="right"/>
      <w:pPr>
        <w:tabs>
          <w:tab w:val="num" w:pos="3336"/>
        </w:tabs>
        <w:ind w:left="3336" w:hanging="180"/>
      </w:pPr>
    </w:lvl>
    <w:lvl w:ilvl="6" w:tplc="E3C216DA" w:tentative="1">
      <w:start w:val="1"/>
      <w:numFmt w:val="decimal"/>
      <w:lvlText w:val="%7."/>
      <w:lvlJc w:val="left"/>
      <w:pPr>
        <w:tabs>
          <w:tab w:val="num" w:pos="4056"/>
        </w:tabs>
        <w:ind w:left="4056" w:hanging="360"/>
      </w:pPr>
    </w:lvl>
    <w:lvl w:ilvl="7" w:tplc="1AA6C682" w:tentative="1">
      <w:start w:val="1"/>
      <w:numFmt w:val="lowerLetter"/>
      <w:lvlText w:val="%8."/>
      <w:lvlJc w:val="left"/>
      <w:pPr>
        <w:tabs>
          <w:tab w:val="num" w:pos="4776"/>
        </w:tabs>
        <w:ind w:left="4776" w:hanging="360"/>
      </w:pPr>
    </w:lvl>
    <w:lvl w:ilvl="8" w:tplc="05502B0C"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C66C9774">
      <w:start w:val="1"/>
      <w:numFmt w:val="decimal"/>
      <w:lvlText w:val="%1)"/>
      <w:lvlJc w:val="left"/>
      <w:pPr>
        <w:ind w:left="720" w:hanging="360"/>
      </w:pPr>
    </w:lvl>
    <w:lvl w:ilvl="1" w:tplc="D03C0C38" w:tentative="1">
      <w:start w:val="1"/>
      <w:numFmt w:val="lowerLetter"/>
      <w:lvlText w:val="%2."/>
      <w:lvlJc w:val="left"/>
      <w:pPr>
        <w:ind w:left="1440" w:hanging="360"/>
      </w:pPr>
    </w:lvl>
    <w:lvl w:ilvl="2" w:tplc="4060021A" w:tentative="1">
      <w:start w:val="1"/>
      <w:numFmt w:val="lowerRoman"/>
      <w:lvlText w:val="%3."/>
      <w:lvlJc w:val="right"/>
      <w:pPr>
        <w:ind w:left="2160" w:hanging="180"/>
      </w:pPr>
    </w:lvl>
    <w:lvl w:ilvl="3" w:tplc="164CB5C6" w:tentative="1">
      <w:start w:val="1"/>
      <w:numFmt w:val="decimal"/>
      <w:lvlText w:val="%4."/>
      <w:lvlJc w:val="left"/>
      <w:pPr>
        <w:ind w:left="2880" w:hanging="360"/>
      </w:pPr>
    </w:lvl>
    <w:lvl w:ilvl="4" w:tplc="E71A5C94" w:tentative="1">
      <w:start w:val="1"/>
      <w:numFmt w:val="lowerLetter"/>
      <w:lvlText w:val="%5."/>
      <w:lvlJc w:val="left"/>
      <w:pPr>
        <w:ind w:left="3600" w:hanging="360"/>
      </w:pPr>
    </w:lvl>
    <w:lvl w:ilvl="5" w:tplc="278C9D8C" w:tentative="1">
      <w:start w:val="1"/>
      <w:numFmt w:val="lowerRoman"/>
      <w:lvlText w:val="%6."/>
      <w:lvlJc w:val="right"/>
      <w:pPr>
        <w:ind w:left="4320" w:hanging="180"/>
      </w:pPr>
    </w:lvl>
    <w:lvl w:ilvl="6" w:tplc="9D1253A6" w:tentative="1">
      <w:start w:val="1"/>
      <w:numFmt w:val="decimal"/>
      <w:lvlText w:val="%7."/>
      <w:lvlJc w:val="left"/>
      <w:pPr>
        <w:ind w:left="5040" w:hanging="360"/>
      </w:pPr>
    </w:lvl>
    <w:lvl w:ilvl="7" w:tplc="980A545C" w:tentative="1">
      <w:start w:val="1"/>
      <w:numFmt w:val="lowerLetter"/>
      <w:lvlText w:val="%8."/>
      <w:lvlJc w:val="left"/>
      <w:pPr>
        <w:ind w:left="5760" w:hanging="360"/>
      </w:pPr>
    </w:lvl>
    <w:lvl w:ilvl="8" w:tplc="AC606CC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D1621D8A">
      <w:start w:val="1"/>
      <w:numFmt w:val="decimal"/>
      <w:lvlText w:val="%1."/>
      <w:lvlJc w:val="left"/>
      <w:pPr>
        <w:tabs>
          <w:tab w:val="num" w:pos="360"/>
        </w:tabs>
        <w:ind w:left="360" w:hanging="360"/>
      </w:pPr>
      <w:rPr>
        <w:rFonts w:hint="default"/>
        <w:b w:val="0"/>
      </w:rPr>
    </w:lvl>
    <w:lvl w:ilvl="1" w:tplc="A552D400" w:tentative="1">
      <w:start w:val="1"/>
      <w:numFmt w:val="lowerLetter"/>
      <w:lvlText w:val="%2."/>
      <w:lvlJc w:val="left"/>
      <w:pPr>
        <w:tabs>
          <w:tab w:val="num" w:pos="1440"/>
        </w:tabs>
        <w:ind w:left="1440" w:hanging="360"/>
      </w:pPr>
    </w:lvl>
    <w:lvl w:ilvl="2" w:tplc="A0BCE83A" w:tentative="1">
      <w:start w:val="1"/>
      <w:numFmt w:val="lowerRoman"/>
      <w:lvlText w:val="%3."/>
      <w:lvlJc w:val="right"/>
      <w:pPr>
        <w:tabs>
          <w:tab w:val="num" w:pos="2160"/>
        </w:tabs>
        <w:ind w:left="2160" w:hanging="180"/>
      </w:pPr>
    </w:lvl>
    <w:lvl w:ilvl="3" w:tplc="A5D2F188" w:tentative="1">
      <w:start w:val="1"/>
      <w:numFmt w:val="decimal"/>
      <w:lvlText w:val="%4."/>
      <w:lvlJc w:val="left"/>
      <w:pPr>
        <w:tabs>
          <w:tab w:val="num" w:pos="2880"/>
        </w:tabs>
        <w:ind w:left="2880" w:hanging="360"/>
      </w:pPr>
    </w:lvl>
    <w:lvl w:ilvl="4" w:tplc="93ACD674" w:tentative="1">
      <w:start w:val="1"/>
      <w:numFmt w:val="lowerLetter"/>
      <w:lvlText w:val="%5."/>
      <w:lvlJc w:val="left"/>
      <w:pPr>
        <w:tabs>
          <w:tab w:val="num" w:pos="3600"/>
        </w:tabs>
        <w:ind w:left="3600" w:hanging="360"/>
      </w:pPr>
    </w:lvl>
    <w:lvl w:ilvl="5" w:tplc="A06E02C4" w:tentative="1">
      <w:start w:val="1"/>
      <w:numFmt w:val="lowerRoman"/>
      <w:lvlText w:val="%6."/>
      <w:lvlJc w:val="right"/>
      <w:pPr>
        <w:tabs>
          <w:tab w:val="num" w:pos="4320"/>
        </w:tabs>
        <w:ind w:left="4320" w:hanging="180"/>
      </w:pPr>
    </w:lvl>
    <w:lvl w:ilvl="6" w:tplc="564E78DC" w:tentative="1">
      <w:start w:val="1"/>
      <w:numFmt w:val="decimal"/>
      <w:lvlText w:val="%7."/>
      <w:lvlJc w:val="left"/>
      <w:pPr>
        <w:tabs>
          <w:tab w:val="num" w:pos="5040"/>
        </w:tabs>
        <w:ind w:left="5040" w:hanging="360"/>
      </w:pPr>
    </w:lvl>
    <w:lvl w:ilvl="7" w:tplc="2D5A3076" w:tentative="1">
      <w:start w:val="1"/>
      <w:numFmt w:val="lowerLetter"/>
      <w:lvlText w:val="%8."/>
      <w:lvlJc w:val="left"/>
      <w:pPr>
        <w:tabs>
          <w:tab w:val="num" w:pos="5760"/>
        </w:tabs>
        <w:ind w:left="5760" w:hanging="360"/>
      </w:pPr>
    </w:lvl>
    <w:lvl w:ilvl="8" w:tplc="9EB653FA"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3BCF"/>
    <w:rsid w:val="00015234"/>
    <w:rsid w:val="00015503"/>
    <w:rsid w:val="00015528"/>
    <w:rsid w:val="000158A7"/>
    <w:rsid w:val="00015A9F"/>
    <w:rsid w:val="000162A9"/>
    <w:rsid w:val="00016425"/>
    <w:rsid w:val="00016546"/>
    <w:rsid w:val="000165AB"/>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0BA"/>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3"/>
    <w:rsid w:val="000D2E36"/>
    <w:rsid w:val="000D3481"/>
    <w:rsid w:val="000D366D"/>
    <w:rsid w:val="000D397B"/>
    <w:rsid w:val="000D3A94"/>
    <w:rsid w:val="000D3DA2"/>
    <w:rsid w:val="000D405A"/>
    <w:rsid w:val="000D5569"/>
    <w:rsid w:val="000D5B3B"/>
    <w:rsid w:val="000D67B7"/>
    <w:rsid w:val="000D6BA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0EC2"/>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5C"/>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1A98"/>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5EE"/>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37C2"/>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602"/>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1E9"/>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4BC4"/>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22D"/>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9F"/>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094"/>
    <w:rsid w:val="004C2811"/>
    <w:rsid w:val="004C33A0"/>
    <w:rsid w:val="004C449A"/>
    <w:rsid w:val="004C46AE"/>
    <w:rsid w:val="004C5E12"/>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29E"/>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5"/>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3BD"/>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414"/>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5A4"/>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3D57"/>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574"/>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AC3"/>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B0B"/>
    <w:rsid w:val="00976CD6"/>
    <w:rsid w:val="009770A8"/>
    <w:rsid w:val="009771B2"/>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5B2"/>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74C"/>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2C0E"/>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9B0"/>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0165AB"/>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2936">
      <w:bodyDiv w:val="1"/>
      <w:marLeft w:val="0"/>
      <w:marRight w:val="0"/>
      <w:marTop w:val="0"/>
      <w:marBottom w:val="0"/>
      <w:divBdr>
        <w:top w:val="none" w:sz="0" w:space="0" w:color="auto"/>
        <w:left w:val="none" w:sz="0" w:space="0" w:color="auto"/>
        <w:bottom w:val="none" w:sz="0" w:space="0" w:color="auto"/>
        <w:right w:val="none" w:sz="0" w:space="0" w:color="auto"/>
      </w:divBdr>
      <w:divsChild>
        <w:div w:id="745811024">
          <w:marLeft w:val="0"/>
          <w:marRight w:val="0"/>
          <w:marTop w:val="600"/>
          <w:marBottom w:val="375"/>
          <w:divBdr>
            <w:top w:val="none" w:sz="0" w:space="0" w:color="auto"/>
            <w:left w:val="none" w:sz="0" w:space="0" w:color="auto"/>
            <w:bottom w:val="none" w:sz="0" w:space="0" w:color="auto"/>
            <w:right w:val="none" w:sz="0" w:space="0" w:color="auto"/>
          </w:divBdr>
          <w:divsChild>
            <w:div w:id="1201668357">
              <w:marLeft w:val="0"/>
              <w:marRight w:val="0"/>
              <w:marTop w:val="0"/>
              <w:marBottom w:val="0"/>
              <w:divBdr>
                <w:top w:val="none" w:sz="0" w:space="0" w:color="auto"/>
                <w:left w:val="none" w:sz="0" w:space="0" w:color="auto"/>
                <w:bottom w:val="none" w:sz="0" w:space="0" w:color="auto"/>
                <w:right w:val="none" w:sz="0" w:space="0" w:color="auto"/>
              </w:divBdr>
              <w:divsChild>
                <w:div w:id="375197979">
                  <w:marLeft w:val="0"/>
                  <w:marRight w:val="0"/>
                  <w:marTop w:val="0"/>
                  <w:marBottom w:val="0"/>
                  <w:divBdr>
                    <w:top w:val="none" w:sz="0" w:space="0" w:color="auto"/>
                    <w:left w:val="none" w:sz="0" w:space="0" w:color="auto"/>
                    <w:bottom w:val="none" w:sz="0" w:space="0" w:color="auto"/>
                    <w:right w:val="none" w:sz="0" w:space="0" w:color="auto"/>
                  </w:divBdr>
                  <w:divsChild>
                    <w:div w:id="211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1270">
      <w:bodyDiv w:val="1"/>
      <w:marLeft w:val="0"/>
      <w:marRight w:val="0"/>
      <w:marTop w:val="0"/>
      <w:marBottom w:val="0"/>
      <w:divBdr>
        <w:top w:val="none" w:sz="0" w:space="0" w:color="auto"/>
        <w:left w:val="none" w:sz="0" w:space="0" w:color="auto"/>
        <w:bottom w:val="none" w:sz="0" w:space="0" w:color="auto"/>
        <w:right w:val="none" w:sz="0" w:space="0" w:color="auto"/>
      </w:divBdr>
    </w:div>
    <w:div w:id="1254050326">
      <w:bodyDiv w:val="1"/>
      <w:marLeft w:val="0"/>
      <w:marRight w:val="0"/>
      <w:marTop w:val="0"/>
      <w:marBottom w:val="0"/>
      <w:divBdr>
        <w:top w:val="none" w:sz="0" w:space="0" w:color="auto"/>
        <w:left w:val="none" w:sz="0" w:space="0" w:color="auto"/>
        <w:bottom w:val="none" w:sz="0" w:space="0" w:color="auto"/>
        <w:right w:val="none" w:sz="0" w:space="0" w:color="auto"/>
      </w:divBdr>
    </w:div>
    <w:div w:id="1360934158">
      <w:bodyDiv w:val="1"/>
      <w:marLeft w:val="0"/>
      <w:marRight w:val="0"/>
      <w:marTop w:val="0"/>
      <w:marBottom w:val="0"/>
      <w:divBdr>
        <w:top w:val="none" w:sz="0" w:space="0" w:color="auto"/>
        <w:left w:val="none" w:sz="0" w:space="0" w:color="auto"/>
        <w:bottom w:val="none" w:sz="0" w:space="0" w:color="auto"/>
        <w:right w:val="none" w:sz="0" w:space="0" w:color="auto"/>
      </w:divBdr>
    </w:div>
    <w:div w:id="1368799122">
      <w:bodyDiv w:val="1"/>
      <w:marLeft w:val="0"/>
      <w:marRight w:val="0"/>
      <w:marTop w:val="0"/>
      <w:marBottom w:val="0"/>
      <w:divBdr>
        <w:top w:val="none" w:sz="0" w:space="0" w:color="auto"/>
        <w:left w:val="none" w:sz="0" w:space="0" w:color="auto"/>
        <w:bottom w:val="none" w:sz="0" w:space="0" w:color="auto"/>
        <w:right w:val="none" w:sz="0" w:space="0" w:color="auto"/>
      </w:divBdr>
    </w:div>
    <w:div w:id="2020043971">
      <w:bodyDiv w:val="1"/>
      <w:marLeft w:val="0"/>
      <w:marRight w:val="0"/>
      <w:marTop w:val="0"/>
      <w:marBottom w:val="0"/>
      <w:divBdr>
        <w:top w:val="none" w:sz="0" w:space="0" w:color="auto"/>
        <w:left w:val="none" w:sz="0" w:space="0" w:color="auto"/>
        <w:bottom w:val="none" w:sz="0" w:space="0" w:color="auto"/>
        <w:right w:val="none" w:sz="0" w:space="0" w:color="auto"/>
      </w:divBdr>
    </w:div>
    <w:div w:id="20242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56E2A-6E9C-4272-9D27-A612C22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1269</Words>
  <Characters>7235</Characters>
  <Application>Microsoft Office Word</Application>
  <DocSecurity>0</DocSecurity>
  <Lines>60</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7</cp:revision>
  <cp:lastPrinted>2020-11-10T13:29:00Z</cp:lastPrinted>
  <dcterms:created xsi:type="dcterms:W3CDTF">2026-03-23T14:24:00Z</dcterms:created>
  <dcterms:modified xsi:type="dcterms:W3CDTF">2026-03-24T07:54:00Z</dcterms:modified>
</cp:coreProperties>
</file>