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00D" w:rsidRPr="00293563" w:rsidRDefault="00441D30" w:rsidP="00D41F54">
      <w:pPr>
        <w:jc w:val="center"/>
        <w:rPr>
          <w:rFonts w:cs="Times New Roman"/>
          <w:noProof/>
        </w:rPr>
      </w:pPr>
      <w:bookmarkStart w:id="0" w:name="_GoBack"/>
      <w:bookmarkEnd w:id="0"/>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441D30"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441D30"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441D30"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441D30" w:rsidP="00234A85">
      <w:pPr>
        <w:jc w:val="center"/>
        <w:rPr>
          <w:rFonts w:cs="Times New Roman"/>
          <w:b/>
          <w:bCs/>
          <w:sz w:val="32"/>
          <w:szCs w:val="32"/>
        </w:rPr>
      </w:pPr>
      <w:r w:rsidRPr="00293563">
        <w:rPr>
          <w:rFonts w:cs="Times New Roman"/>
          <w:b/>
          <w:bCs/>
          <w:sz w:val="32"/>
          <w:szCs w:val="32"/>
        </w:rPr>
        <w:t xml:space="preserve">OGRES NOVADA PAŠVALDĪBAS </w:t>
      </w:r>
    </w:p>
    <w:p w:rsidR="00DE4B3D" w:rsidRPr="00581CF7" w:rsidRDefault="00441D30" w:rsidP="00581CF7">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D44E0A">
        <w:tc>
          <w:tcPr>
            <w:tcW w:w="2500" w:type="pct"/>
            <w:tcBorders>
              <w:top w:val="nil"/>
              <w:left w:val="nil"/>
              <w:bottom w:val="nil"/>
              <w:right w:val="nil"/>
            </w:tcBorders>
          </w:tcPr>
          <w:p w:rsidR="009F6903" w:rsidRDefault="00441D30" w:rsidP="009F6903">
            <w:pPr>
              <w:ind w:hanging="108"/>
              <w:rPr>
                <w:noProof/>
              </w:rPr>
            </w:pPr>
            <w:r w:rsidRPr="00470E79">
              <w:rPr>
                <w:noProof/>
              </w:rPr>
              <w:t>2026. gada</w:t>
            </w:r>
            <w:r>
              <w:rPr>
                <w:noProof/>
              </w:rPr>
              <w:t xml:space="preserve"> 19. marts</w:t>
            </w:r>
          </w:p>
          <w:p w:rsidR="00581CF7" w:rsidRPr="00293563" w:rsidRDefault="00581CF7"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rsidR="009F6903" w:rsidRPr="00293563" w:rsidRDefault="00441D30" w:rsidP="009F6903">
            <w:pPr>
              <w:jc w:val="right"/>
              <w:rPr>
                <w:rFonts w:cs="Times New Roman"/>
              </w:rPr>
            </w:pPr>
            <w:r w:rsidRPr="00470E79">
              <w:rPr>
                <w:b/>
                <w:bCs/>
              </w:rPr>
              <w:t>Nr.</w:t>
            </w:r>
            <w:r w:rsidR="00581CF7" w:rsidRPr="00581CF7">
              <w:rPr>
                <w:rStyle w:val="Hipersaite"/>
                <w:u w:val="none"/>
              </w:rPr>
              <w:t xml:space="preserve"> </w:t>
            </w:r>
            <w:r w:rsidRPr="00470E79">
              <w:rPr>
                <w:rStyle w:val="Intensvaatsauce"/>
                <w:noProof/>
                <w:color w:val="auto"/>
              </w:rPr>
              <w:t>4</w:t>
            </w:r>
          </w:p>
        </w:tc>
      </w:tr>
    </w:tbl>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441D30" w:rsidP="009F6903">
      <w:pPr>
        <w:tabs>
          <w:tab w:val="left" w:pos="0"/>
        </w:tabs>
      </w:pPr>
      <w:r w:rsidRPr="00470E79">
        <w:t>Sēde sasaukta p</w:t>
      </w:r>
      <w:r>
        <w:t>ulksten</w:t>
      </w:r>
      <w:r w:rsidRPr="00470E79">
        <w:t xml:space="preserve">. </w:t>
      </w:r>
      <w:r w:rsidR="00581CF7">
        <w:rPr>
          <w:noProof/>
        </w:rPr>
        <w:t>09.</w:t>
      </w:r>
      <w:r w:rsidRPr="00470E79">
        <w:rPr>
          <w:noProof/>
        </w:rPr>
        <w:t>00</w:t>
      </w:r>
    </w:p>
    <w:p w:rsidR="009F6903" w:rsidRPr="00470E79" w:rsidRDefault="00441D30" w:rsidP="009F6903">
      <w:pPr>
        <w:tabs>
          <w:tab w:val="left" w:pos="0"/>
        </w:tabs>
      </w:pPr>
      <w:r w:rsidRPr="00470E79">
        <w:t>Sēdi atklāj p</w:t>
      </w:r>
      <w:r>
        <w:t>ulksten</w:t>
      </w:r>
      <w:r w:rsidRPr="00470E79">
        <w:t xml:space="preserve">. </w:t>
      </w:r>
      <w:r w:rsidR="00581CF7">
        <w:rPr>
          <w:noProof/>
        </w:rPr>
        <w:t>09.</w:t>
      </w:r>
      <w:r w:rsidR="00CF6043">
        <w:rPr>
          <w:noProof/>
        </w:rPr>
        <w:t>00</w:t>
      </w:r>
    </w:p>
    <w:p w:rsidR="0049126A" w:rsidRPr="00135E42" w:rsidRDefault="0049126A">
      <w:pPr>
        <w:ind w:right="28"/>
        <w:jc w:val="both"/>
        <w:rPr>
          <w:rFonts w:cs="Times New Roman"/>
          <w:sz w:val="28"/>
          <w:szCs w:val="28"/>
        </w:rPr>
      </w:pPr>
    </w:p>
    <w:p w:rsidR="00010E83" w:rsidRPr="00293563" w:rsidRDefault="00441D30">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 xml:space="preserve">s </w:t>
      </w:r>
      <w:r w:rsidR="007C6884">
        <w:rPr>
          <w:rFonts w:cs="Times New Roman"/>
        </w:rPr>
        <w:t>Andris Krauja</w:t>
      </w:r>
    </w:p>
    <w:p w:rsidR="002413AC" w:rsidRPr="00135E42" w:rsidRDefault="002413AC">
      <w:pPr>
        <w:ind w:right="28"/>
        <w:jc w:val="both"/>
        <w:rPr>
          <w:rFonts w:cs="Times New Roman"/>
          <w:sz w:val="28"/>
          <w:szCs w:val="28"/>
        </w:rPr>
      </w:pPr>
    </w:p>
    <w:p w:rsidR="009F6903" w:rsidRDefault="00441D30">
      <w:pPr>
        <w:ind w:right="28"/>
        <w:jc w:val="both"/>
      </w:pPr>
      <w:r>
        <w:rPr>
          <w:rFonts w:cs="Times New Roman"/>
          <w:bCs/>
        </w:rPr>
        <w:t>Sēdi p</w:t>
      </w:r>
      <w:r w:rsidR="00A7495D" w:rsidRPr="00293563">
        <w:rPr>
          <w:rFonts w:cs="Times New Roman"/>
          <w:bCs/>
        </w:rPr>
        <w:t xml:space="preserve">rotokolē: </w:t>
      </w:r>
      <w:r>
        <w:t xml:space="preserve">Ogres novada pašvaldības </w:t>
      </w:r>
      <w:r w:rsidR="00CF6043">
        <w:t>C</w:t>
      </w:r>
      <w:r>
        <w:t xml:space="preserve">entrālās administrācijas Kancelejas lietvede </w:t>
      </w:r>
      <w:r w:rsidR="00581CF7">
        <w:t>Elizabete Anna Kurpniece</w:t>
      </w:r>
    </w:p>
    <w:p w:rsidR="00581CF7" w:rsidRDefault="00581CF7">
      <w:pPr>
        <w:ind w:right="28"/>
        <w:jc w:val="both"/>
        <w:rPr>
          <w:rFonts w:cs="Times New Roman"/>
        </w:rPr>
      </w:pPr>
    </w:p>
    <w:p w:rsidR="00581CF7" w:rsidRDefault="00581CF7">
      <w:pPr>
        <w:ind w:right="28"/>
        <w:jc w:val="both"/>
      </w:pPr>
      <w:r>
        <w:t xml:space="preserve">Piedalās komitejas locekļi: </w:t>
      </w:r>
      <w:r w:rsidR="00A838EB" w:rsidRPr="00470E79">
        <w:rPr>
          <w:noProof/>
        </w:rPr>
        <w:t>Jānis</w:t>
      </w:r>
      <w:r w:rsidR="00A838EB" w:rsidRPr="00470E79">
        <w:rPr>
          <w:b/>
          <w:noProof/>
        </w:rPr>
        <w:t xml:space="preserve"> </w:t>
      </w:r>
      <w:r w:rsidR="00A838EB" w:rsidRPr="00470E79">
        <w:rPr>
          <w:noProof/>
        </w:rPr>
        <w:t>Iklāvs</w:t>
      </w:r>
      <w:r w:rsidR="00A838EB">
        <w:rPr>
          <w:noProof/>
        </w:rPr>
        <w:t xml:space="preserve">, </w:t>
      </w:r>
      <w:r w:rsidR="00A838EB" w:rsidRPr="00470E79">
        <w:rPr>
          <w:noProof/>
        </w:rPr>
        <w:t>Pāvels</w:t>
      </w:r>
      <w:r w:rsidR="00A838EB" w:rsidRPr="00470E79">
        <w:rPr>
          <w:b/>
          <w:noProof/>
        </w:rPr>
        <w:t xml:space="preserve"> </w:t>
      </w:r>
      <w:r w:rsidR="00A838EB" w:rsidRPr="00470E79">
        <w:rPr>
          <w:noProof/>
        </w:rPr>
        <w:t>Kotāns</w:t>
      </w:r>
      <w:r w:rsidR="00A838EB">
        <w:rPr>
          <w:noProof/>
        </w:rPr>
        <w:t xml:space="preserve">, </w:t>
      </w:r>
      <w:r w:rsidR="00A838EB" w:rsidRPr="00470E79">
        <w:rPr>
          <w:noProof/>
        </w:rPr>
        <w:t>Gints</w:t>
      </w:r>
      <w:r w:rsidR="00A838EB" w:rsidRPr="00470E79">
        <w:rPr>
          <w:b/>
          <w:noProof/>
        </w:rPr>
        <w:t xml:space="preserve"> </w:t>
      </w:r>
      <w:r w:rsidR="00A838EB" w:rsidRPr="00470E79">
        <w:rPr>
          <w:noProof/>
        </w:rPr>
        <w:t>Sīviņš</w:t>
      </w:r>
      <w:r w:rsidR="00A838EB">
        <w:rPr>
          <w:noProof/>
        </w:rPr>
        <w:t xml:space="preserve">, </w:t>
      </w:r>
      <w:r w:rsidR="00A838EB" w:rsidRPr="00470E79">
        <w:rPr>
          <w:noProof/>
        </w:rPr>
        <w:t>Egils</w:t>
      </w:r>
      <w:r w:rsidR="00A838EB" w:rsidRPr="00470E79">
        <w:rPr>
          <w:b/>
          <w:noProof/>
        </w:rPr>
        <w:t xml:space="preserve"> </w:t>
      </w:r>
      <w:r w:rsidR="00A838EB" w:rsidRPr="00470E79">
        <w:rPr>
          <w:noProof/>
        </w:rPr>
        <w:t>Helmanis</w:t>
      </w:r>
      <w:r w:rsidR="00A838EB">
        <w:rPr>
          <w:noProof/>
        </w:rPr>
        <w:t xml:space="preserve">, </w:t>
      </w:r>
      <w:r w:rsidR="00A838EB" w:rsidRPr="00470E79">
        <w:rPr>
          <w:noProof/>
        </w:rPr>
        <w:t>Ilmārs</w:t>
      </w:r>
      <w:r w:rsidR="00A838EB" w:rsidRPr="00470E79">
        <w:rPr>
          <w:b/>
          <w:noProof/>
        </w:rPr>
        <w:t xml:space="preserve"> </w:t>
      </w:r>
      <w:r w:rsidR="00A838EB" w:rsidRPr="00470E79">
        <w:rPr>
          <w:noProof/>
        </w:rPr>
        <w:t>Zemnieks</w:t>
      </w:r>
      <w:r w:rsidR="00A838EB">
        <w:rPr>
          <w:noProof/>
        </w:rPr>
        <w:t xml:space="preserve">, </w:t>
      </w:r>
      <w:r w:rsidR="00A838EB" w:rsidRPr="00470E79">
        <w:rPr>
          <w:noProof/>
        </w:rPr>
        <w:t>Atvars</w:t>
      </w:r>
      <w:r w:rsidR="00A838EB" w:rsidRPr="00470E79">
        <w:rPr>
          <w:b/>
          <w:noProof/>
        </w:rPr>
        <w:t xml:space="preserve"> </w:t>
      </w:r>
      <w:r w:rsidR="00A838EB" w:rsidRPr="00470E79">
        <w:rPr>
          <w:noProof/>
        </w:rPr>
        <w:t>Lakstīgala</w:t>
      </w:r>
      <w:r w:rsidR="00A838EB">
        <w:rPr>
          <w:noProof/>
        </w:rPr>
        <w:t xml:space="preserve"> </w:t>
      </w:r>
      <w:r w:rsidR="00CE72C4">
        <w:rPr>
          <w:noProof/>
        </w:rPr>
        <w:t>(</w:t>
      </w:r>
      <w:r w:rsidR="00A838EB">
        <w:rPr>
          <w:noProof/>
        </w:rPr>
        <w:t xml:space="preserve">no </w:t>
      </w:r>
      <w:r w:rsidR="00CE72C4">
        <w:rPr>
          <w:noProof/>
        </w:rPr>
        <w:t xml:space="preserve">pulkten </w:t>
      </w:r>
      <w:r w:rsidR="00A838EB">
        <w:rPr>
          <w:noProof/>
        </w:rPr>
        <w:t>12.</w:t>
      </w:r>
      <w:r w:rsidR="00CF6043">
        <w:rPr>
          <w:noProof/>
        </w:rPr>
        <w:t xml:space="preserve">19 </w:t>
      </w:r>
      <w:r w:rsidR="00A838EB">
        <w:rPr>
          <w:noProof/>
        </w:rPr>
        <w:t>(</w:t>
      </w:r>
      <w:r w:rsidR="00A838EB" w:rsidRPr="00215F5C">
        <w:rPr>
          <w:rFonts w:cs="Times New Roman"/>
          <w:color w:val="1C1C1C"/>
          <w:szCs w:val="24"/>
          <w:shd w:val="clear" w:color="auto" w:fill="FFFFFF"/>
        </w:rPr>
        <w:t>attālināti tiešsaistē)</w:t>
      </w:r>
      <w:r w:rsidR="00CE72C4">
        <w:rPr>
          <w:rFonts w:cs="Times New Roman"/>
          <w:color w:val="1C1C1C"/>
          <w:szCs w:val="24"/>
          <w:shd w:val="clear" w:color="auto" w:fill="FFFFFF"/>
        </w:rPr>
        <w:t>)</w:t>
      </w:r>
      <w:r w:rsidR="00A838EB">
        <w:rPr>
          <w:noProof/>
        </w:rPr>
        <w:t xml:space="preserve">, </w:t>
      </w:r>
      <w:r w:rsidR="00A838EB" w:rsidRPr="00470E79">
        <w:rPr>
          <w:noProof/>
        </w:rPr>
        <w:t>Dace</w:t>
      </w:r>
      <w:r w:rsidR="00A838EB" w:rsidRPr="00470E79">
        <w:rPr>
          <w:b/>
          <w:noProof/>
        </w:rPr>
        <w:t xml:space="preserve"> </w:t>
      </w:r>
      <w:r w:rsidR="00A838EB" w:rsidRPr="00470E79">
        <w:rPr>
          <w:noProof/>
        </w:rPr>
        <w:t>Kļaviņa</w:t>
      </w:r>
      <w:r w:rsidR="00A838EB">
        <w:rPr>
          <w:noProof/>
        </w:rPr>
        <w:t xml:space="preserve">, </w:t>
      </w:r>
      <w:r w:rsidR="00A838EB" w:rsidRPr="00470E79">
        <w:rPr>
          <w:noProof/>
        </w:rPr>
        <w:t>Raivis</w:t>
      </w:r>
      <w:r w:rsidR="00A838EB" w:rsidRPr="00470E79">
        <w:rPr>
          <w:b/>
          <w:noProof/>
        </w:rPr>
        <w:t xml:space="preserve"> </w:t>
      </w:r>
      <w:r w:rsidR="00A838EB" w:rsidRPr="00470E79">
        <w:rPr>
          <w:noProof/>
        </w:rPr>
        <w:t>Ūzuls</w:t>
      </w:r>
      <w:r w:rsidR="00A838EB">
        <w:rPr>
          <w:noProof/>
        </w:rPr>
        <w:t xml:space="preserve">, </w:t>
      </w:r>
      <w:r w:rsidR="00A838EB" w:rsidRPr="00470E79">
        <w:rPr>
          <w:noProof/>
        </w:rPr>
        <w:t>Rūdolfs</w:t>
      </w:r>
      <w:r w:rsidR="00A838EB" w:rsidRPr="00470E79">
        <w:rPr>
          <w:b/>
          <w:noProof/>
        </w:rPr>
        <w:t xml:space="preserve"> </w:t>
      </w:r>
      <w:r w:rsidR="00A838EB" w:rsidRPr="00470E79">
        <w:rPr>
          <w:noProof/>
        </w:rPr>
        <w:t>Kudļa</w:t>
      </w:r>
      <w:r w:rsidR="00A838EB">
        <w:rPr>
          <w:noProof/>
        </w:rPr>
        <w:t xml:space="preserve">, </w:t>
      </w:r>
      <w:r w:rsidR="00A838EB" w:rsidRPr="00470E79">
        <w:rPr>
          <w:noProof/>
        </w:rPr>
        <w:t>Mariss</w:t>
      </w:r>
      <w:r w:rsidR="00A838EB" w:rsidRPr="00470E79">
        <w:rPr>
          <w:b/>
          <w:noProof/>
        </w:rPr>
        <w:t xml:space="preserve"> </w:t>
      </w:r>
      <w:r w:rsidR="00A838EB" w:rsidRPr="00470E79">
        <w:rPr>
          <w:noProof/>
        </w:rPr>
        <w:t>Martinsons</w:t>
      </w:r>
      <w:r w:rsidR="00A838EB">
        <w:rPr>
          <w:noProof/>
        </w:rPr>
        <w:t xml:space="preserve">, </w:t>
      </w:r>
      <w:r w:rsidR="00A838EB" w:rsidRPr="00470E79">
        <w:rPr>
          <w:noProof/>
        </w:rPr>
        <w:t>Artūrs</w:t>
      </w:r>
      <w:r w:rsidR="00A838EB" w:rsidRPr="00470E79">
        <w:rPr>
          <w:b/>
          <w:noProof/>
        </w:rPr>
        <w:t xml:space="preserve"> </w:t>
      </w:r>
      <w:r w:rsidR="00A838EB" w:rsidRPr="00470E79">
        <w:rPr>
          <w:noProof/>
        </w:rPr>
        <w:t>Mangulis</w:t>
      </w:r>
      <w:r w:rsidR="00A838EB">
        <w:rPr>
          <w:noProof/>
        </w:rPr>
        <w:t xml:space="preserve">, </w:t>
      </w:r>
      <w:r w:rsidR="00A838EB" w:rsidRPr="00470E79">
        <w:rPr>
          <w:noProof/>
        </w:rPr>
        <w:t>Dzirkstīte</w:t>
      </w:r>
      <w:r w:rsidR="00A838EB" w:rsidRPr="00470E79">
        <w:rPr>
          <w:b/>
          <w:noProof/>
        </w:rPr>
        <w:t xml:space="preserve"> </w:t>
      </w:r>
      <w:r w:rsidR="00A838EB" w:rsidRPr="00470E79">
        <w:rPr>
          <w:noProof/>
        </w:rPr>
        <w:t>Žindiga</w:t>
      </w:r>
      <w:r w:rsidR="00A838EB">
        <w:rPr>
          <w:noProof/>
        </w:rPr>
        <w:t xml:space="preserve">, </w:t>
      </w:r>
      <w:r w:rsidR="00A838EB" w:rsidRPr="00470E79">
        <w:rPr>
          <w:noProof/>
        </w:rPr>
        <w:t>Iluta</w:t>
      </w:r>
      <w:r w:rsidR="00A838EB" w:rsidRPr="00470E79">
        <w:rPr>
          <w:b/>
          <w:noProof/>
        </w:rPr>
        <w:t xml:space="preserve"> </w:t>
      </w:r>
      <w:r w:rsidR="00A838EB" w:rsidRPr="00470E79">
        <w:rPr>
          <w:noProof/>
        </w:rPr>
        <w:t>Jansone</w:t>
      </w:r>
      <w:r w:rsidR="00A838EB">
        <w:rPr>
          <w:noProof/>
        </w:rPr>
        <w:t xml:space="preserve">, </w:t>
      </w:r>
      <w:r w:rsidR="00A838EB" w:rsidRPr="00470E79">
        <w:rPr>
          <w:noProof/>
        </w:rPr>
        <w:t>Raivis</w:t>
      </w:r>
      <w:r w:rsidR="00A838EB" w:rsidRPr="00470E79">
        <w:rPr>
          <w:b/>
          <w:noProof/>
        </w:rPr>
        <w:t xml:space="preserve"> </w:t>
      </w:r>
      <w:r w:rsidR="00A838EB" w:rsidRPr="00470E79">
        <w:rPr>
          <w:noProof/>
        </w:rPr>
        <w:t>Rubīns</w:t>
      </w:r>
      <w:r w:rsidR="00A838EB">
        <w:rPr>
          <w:noProof/>
        </w:rPr>
        <w:t xml:space="preserve">, </w:t>
      </w:r>
      <w:r w:rsidR="00A838EB" w:rsidRPr="00470E79">
        <w:rPr>
          <w:noProof/>
        </w:rPr>
        <w:t>Sarmīte</w:t>
      </w:r>
      <w:r w:rsidR="00A838EB" w:rsidRPr="00470E79">
        <w:rPr>
          <w:b/>
          <w:noProof/>
        </w:rPr>
        <w:t xml:space="preserve"> </w:t>
      </w:r>
      <w:r w:rsidR="00A838EB" w:rsidRPr="00470E79">
        <w:rPr>
          <w:noProof/>
        </w:rPr>
        <w:t>Ozoliņa</w:t>
      </w:r>
      <w:r w:rsidR="00A838EB">
        <w:rPr>
          <w:noProof/>
        </w:rPr>
        <w:t xml:space="preserve">, </w:t>
      </w:r>
      <w:r w:rsidR="00A838EB" w:rsidRPr="00470E79">
        <w:rPr>
          <w:noProof/>
        </w:rPr>
        <w:t>Kārlis</w:t>
      </w:r>
      <w:r w:rsidR="00A838EB" w:rsidRPr="00470E79">
        <w:rPr>
          <w:b/>
          <w:noProof/>
        </w:rPr>
        <w:t xml:space="preserve"> </w:t>
      </w:r>
      <w:r w:rsidR="00A838EB" w:rsidRPr="00470E79">
        <w:rPr>
          <w:noProof/>
        </w:rPr>
        <w:t>Ansons</w:t>
      </w:r>
      <w:r w:rsidR="00A838EB">
        <w:rPr>
          <w:noProof/>
        </w:rPr>
        <w:t xml:space="preserve">, </w:t>
      </w:r>
      <w:r w:rsidR="00A838EB" w:rsidRPr="00470E79">
        <w:rPr>
          <w:noProof/>
        </w:rPr>
        <w:t>Kārlis</w:t>
      </w:r>
      <w:r w:rsidR="00A838EB" w:rsidRPr="00470E79">
        <w:rPr>
          <w:b/>
          <w:noProof/>
        </w:rPr>
        <w:t xml:space="preserve"> </w:t>
      </w:r>
      <w:r w:rsidR="00A838EB" w:rsidRPr="00470E79">
        <w:rPr>
          <w:noProof/>
        </w:rPr>
        <w:t>Avotiņš</w:t>
      </w:r>
      <w:r w:rsidR="00A838EB">
        <w:rPr>
          <w:noProof/>
        </w:rPr>
        <w:t xml:space="preserve">, </w:t>
      </w:r>
      <w:r w:rsidR="00A838EB" w:rsidRPr="00470E79">
        <w:rPr>
          <w:noProof/>
        </w:rPr>
        <w:t>Uldis</w:t>
      </w:r>
      <w:r w:rsidR="00A838EB" w:rsidRPr="00470E79">
        <w:rPr>
          <w:b/>
          <w:noProof/>
        </w:rPr>
        <w:t xml:space="preserve"> </w:t>
      </w:r>
      <w:r w:rsidR="00A838EB" w:rsidRPr="00470E79">
        <w:rPr>
          <w:noProof/>
        </w:rPr>
        <w:t>Skudra</w:t>
      </w:r>
      <w:r w:rsidR="00A838EB">
        <w:rPr>
          <w:noProof/>
        </w:rPr>
        <w:t xml:space="preserve">, </w:t>
      </w:r>
      <w:r w:rsidR="00A838EB" w:rsidRPr="00470E79">
        <w:rPr>
          <w:noProof/>
        </w:rPr>
        <w:t>Jānis</w:t>
      </w:r>
      <w:r w:rsidR="00A838EB" w:rsidRPr="00470E79">
        <w:rPr>
          <w:b/>
          <w:noProof/>
        </w:rPr>
        <w:t xml:space="preserve"> </w:t>
      </w:r>
      <w:r w:rsidR="00A838EB" w:rsidRPr="00470E79">
        <w:rPr>
          <w:noProof/>
        </w:rPr>
        <w:t>Siliņš</w:t>
      </w:r>
      <w:r w:rsidR="00A838EB">
        <w:rPr>
          <w:noProof/>
        </w:rPr>
        <w:t>.</w:t>
      </w:r>
    </w:p>
    <w:p w:rsidR="00CE72C4" w:rsidRDefault="00CE72C4">
      <w:pPr>
        <w:ind w:right="28"/>
        <w:jc w:val="both"/>
      </w:pPr>
    </w:p>
    <w:p w:rsidR="00581CF7" w:rsidRDefault="00CE72C4">
      <w:pPr>
        <w:ind w:right="28"/>
        <w:jc w:val="both"/>
        <w:rPr>
          <w:rFonts w:cs="Times New Roman"/>
        </w:rPr>
      </w:pPr>
      <w:r>
        <w:t xml:space="preserve">Nepiedalās komitejas locekļi: </w:t>
      </w:r>
      <w:r>
        <w:rPr>
          <w:rFonts w:cs="Times New Roman"/>
        </w:rPr>
        <w:t>Santa Ločmele – darbnespējas lapa, Dace Veiliņa – cits iemesls, Matīss Mežaks – iemesls nav zināms.</w:t>
      </w:r>
    </w:p>
    <w:p w:rsidR="00CE72C4" w:rsidRPr="00293563" w:rsidRDefault="00CE72C4">
      <w:pPr>
        <w:ind w:right="28"/>
        <w:jc w:val="both"/>
        <w:rPr>
          <w:rFonts w:cs="Times New Roman"/>
        </w:rPr>
      </w:pPr>
    </w:p>
    <w:p w:rsidR="00855464" w:rsidRPr="00855464" w:rsidRDefault="00BB5459" w:rsidP="00855464">
      <w:pPr>
        <w:jc w:val="both"/>
        <w:rPr>
          <w:rFonts w:cs="Times New Roman"/>
          <w:iCs w:val="0"/>
          <w:color w:val="auto"/>
          <w:szCs w:val="24"/>
        </w:rPr>
      </w:pPr>
      <w:r w:rsidRPr="00855464">
        <w:rPr>
          <w:rFonts w:cs="Times New Roman"/>
          <w:color w:val="auto"/>
          <w:szCs w:val="24"/>
        </w:rPr>
        <w:t xml:space="preserve">Piedalās pašvaldības darbinieki un uzaicinātie: Ogres novada pašvaldības izpilddirektors Pēteris Špakovskis, Kancelejas vadītāja Ingūna Šubrovska, </w:t>
      </w:r>
      <w:r w:rsidR="00855464" w:rsidRPr="00855464">
        <w:rPr>
          <w:rFonts w:cs="Times New Roman"/>
          <w:color w:val="auto"/>
          <w:szCs w:val="24"/>
        </w:rPr>
        <w:t>Vēlēšanu komisijas priekšsēdētājs Nikolajs Sapožņikovs</w:t>
      </w:r>
      <w:r w:rsidR="00855464" w:rsidRPr="00855464">
        <w:rPr>
          <w:rFonts w:cs="Times New Roman"/>
          <w:color w:val="1C1C1C"/>
          <w:szCs w:val="24"/>
          <w:shd w:val="clear" w:color="auto" w:fill="FFFFFF"/>
        </w:rPr>
        <w:t xml:space="preserve">, </w:t>
      </w:r>
      <w:r w:rsidRPr="00855464">
        <w:rPr>
          <w:rFonts w:cs="Times New Roman"/>
          <w:color w:val="1C1C1C"/>
          <w:szCs w:val="24"/>
          <w:shd w:val="clear" w:color="auto" w:fill="FFFFFF"/>
        </w:rPr>
        <w:t xml:space="preserve">Mazozolu pagasta pārvaldes vadītāja Mārīte Bauere (attālināti tiešsaistē), </w:t>
      </w:r>
      <w:r w:rsidRPr="00855464">
        <w:rPr>
          <w:rFonts w:cs="Times New Roman"/>
          <w:color w:val="auto"/>
          <w:szCs w:val="24"/>
        </w:rPr>
        <w:t xml:space="preserve">Birzgales pagasta pārvaldes vadītāja Diāna Arāja </w:t>
      </w:r>
      <w:r w:rsidRPr="00855464">
        <w:rPr>
          <w:rFonts w:cs="Times New Roman"/>
          <w:color w:val="1C1C1C"/>
          <w:szCs w:val="24"/>
          <w:shd w:val="clear" w:color="auto" w:fill="FFFFFF"/>
        </w:rPr>
        <w:t xml:space="preserve">(attālināti tiešsaistē), </w:t>
      </w:r>
      <w:r w:rsidR="007F2CE6" w:rsidRPr="00855464">
        <w:rPr>
          <w:rFonts w:cs="Times New Roman"/>
          <w:color w:val="1C1C1C"/>
          <w:szCs w:val="24"/>
          <w:shd w:val="clear" w:color="auto" w:fill="FFFFFF"/>
        </w:rPr>
        <w:t>Madlienas pagasta pārvaldes vadītāja Inga Elme</w:t>
      </w:r>
      <w:r w:rsidRPr="00855464">
        <w:rPr>
          <w:rFonts w:cs="Times New Roman"/>
          <w:color w:val="1C1C1C"/>
          <w:szCs w:val="24"/>
          <w:shd w:val="clear" w:color="auto" w:fill="FFFFFF"/>
        </w:rPr>
        <w:t xml:space="preserve"> </w:t>
      </w:r>
      <w:r w:rsidR="007F2CE6" w:rsidRPr="00855464">
        <w:rPr>
          <w:rFonts w:cs="Times New Roman"/>
          <w:color w:val="1C1C1C"/>
          <w:szCs w:val="24"/>
          <w:shd w:val="clear" w:color="auto" w:fill="FFFFFF"/>
        </w:rPr>
        <w:t>(attālināti tiešsaistē),</w:t>
      </w:r>
      <w:r w:rsidR="00855464">
        <w:rPr>
          <w:rFonts w:cs="Times New Roman"/>
          <w:iCs w:val="0"/>
          <w:color w:val="auto"/>
          <w:szCs w:val="24"/>
        </w:rPr>
        <w:t xml:space="preserve"> </w:t>
      </w:r>
      <w:r w:rsidR="00855464" w:rsidRPr="00855464">
        <w:rPr>
          <w:rFonts w:cs="Times New Roman"/>
          <w:iCs w:val="0"/>
          <w:color w:val="auto"/>
          <w:szCs w:val="24"/>
        </w:rPr>
        <w:t xml:space="preserve">Ķeipenes pagasta pārvaldes vadītājs Vilnis Sirsonis </w:t>
      </w:r>
      <w:r w:rsidR="00855464" w:rsidRPr="00855464">
        <w:rPr>
          <w:rFonts w:cs="Times New Roman"/>
          <w:color w:val="1C1C1C"/>
          <w:szCs w:val="24"/>
          <w:shd w:val="clear" w:color="auto" w:fill="FFFFFF"/>
        </w:rPr>
        <w:t>(attālināti tiešsaistē), Attīstības un plānošanas nodaļa projektu vadītāja Linda Neško, Ogres novada Sociālā dienesta vadītāja Vita Kalniņa, Ogres novada Izglītības pārvaldes vadītājs Igors Grigorjevs</w:t>
      </w:r>
      <w:r w:rsidR="00DB01AF">
        <w:rPr>
          <w:rFonts w:cs="Times New Roman"/>
          <w:color w:val="1C1C1C"/>
          <w:szCs w:val="24"/>
          <w:shd w:val="clear" w:color="auto" w:fill="FFFFFF"/>
        </w:rPr>
        <w:t xml:space="preserve">, </w:t>
      </w:r>
      <w:r w:rsidR="00DB01AF" w:rsidRPr="0051129E">
        <w:rPr>
          <w:rFonts w:cs="Times New Roman"/>
          <w:color w:val="1C1C1C"/>
          <w:szCs w:val="24"/>
          <w:shd w:val="clear" w:color="auto" w:fill="FFFFFF"/>
        </w:rPr>
        <w:t>Juridiskā</w:t>
      </w:r>
      <w:r w:rsidR="00DB01AF">
        <w:rPr>
          <w:rFonts w:cs="Times New Roman"/>
          <w:color w:val="1C1C1C"/>
          <w:szCs w:val="24"/>
          <w:shd w:val="clear" w:color="auto" w:fill="FFFFFF"/>
        </w:rPr>
        <w:t>s</w:t>
      </w:r>
      <w:r w:rsidR="00DB01AF" w:rsidRPr="0051129E">
        <w:rPr>
          <w:rFonts w:cs="Times New Roman"/>
          <w:color w:val="1C1C1C"/>
          <w:szCs w:val="24"/>
          <w:shd w:val="clear" w:color="auto" w:fill="FFFFFF"/>
        </w:rPr>
        <w:t xml:space="preserve"> nodaļa</w:t>
      </w:r>
      <w:r w:rsidR="00DB01AF">
        <w:rPr>
          <w:rFonts w:cs="Times New Roman"/>
          <w:color w:val="1C1C1C"/>
          <w:szCs w:val="24"/>
          <w:shd w:val="clear" w:color="auto" w:fill="FFFFFF"/>
        </w:rPr>
        <w:t>s juriste Valda Brūvere,</w:t>
      </w:r>
      <w:r w:rsidR="00855464" w:rsidRPr="00855464">
        <w:rPr>
          <w:rFonts w:cs="Times New Roman"/>
          <w:color w:val="1C1C1C"/>
          <w:szCs w:val="24"/>
          <w:shd w:val="clear" w:color="auto" w:fill="FFFFFF"/>
        </w:rPr>
        <w:t xml:space="preserve"> Informācijas sistēmu un tehnoloģiju nodaļas datorsistēmu un datortīklu administrators Mikus Liepa, Informācijas sistēmu un tehnoloģiju nodaļas datorsistēmu un datortīklu administrators Kaspars Vilcāns.</w:t>
      </w:r>
    </w:p>
    <w:p w:rsidR="00855464" w:rsidRDefault="00855464" w:rsidP="00A73BB2">
      <w:pPr>
        <w:rPr>
          <w:rFonts w:cs="Times New Roman"/>
          <w:iCs w:val="0"/>
          <w:color w:val="auto"/>
          <w:szCs w:val="24"/>
        </w:rPr>
      </w:pPr>
    </w:p>
    <w:p w:rsidR="00A73BB2" w:rsidRDefault="00441D30" w:rsidP="00A73BB2">
      <w:pPr>
        <w:rPr>
          <w:rFonts w:cs="Times New Roman"/>
          <w:iCs w:val="0"/>
          <w:color w:val="auto"/>
          <w:szCs w:val="24"/>
        </w:rPr>
      </w:pPr>
      <w:r w:rsidRPr="00C70053">
        <w:rPr>
          <w:rFonts w:cs="Times New Roman"/>
          <w:iCs w:val="0"/>
          <w:color w:val="auto"/>
          <w:szCs w:val="24"/>
        </w:rPr>
        <w:t xml:space="preserve">Informatīvajā daļā: </w:t>
      </w:r>
    </w:p>
    <w:p w:rsidR="00B6594F" w:rsidRDefault="00B6594F" w:rsidP="00A73BB2">
      <w:pPr>
        <w:rPr>
          <w:rFonts w:cs="Times New Roman"/>
          <w:iCs w:val="0"/>
          <w:color w:val="auto"/>
          <w:szCs w:val="24"/>
        </w:rPr>
      </w:pPr>
    </w:p>
    <w:p w:rsidR="00F44568" w:rsidRDefault="0080554D" w:rsidP="0080554D">
      <w:pPr>
        <w:jc w:val="both"/>
        <w:rPr>
          <w:i/>
        </w:rPr>
      </w:pPr>
      <w:r>
        <w:rPr>
          <w:b/>
          <w:bCs/>
          <w:i/>
        </w:rPr>
        <w:t xml:space="preserve">A. </w:t>
      </w:r>
      <w:r w:rsidR="00B6594F" w:rsidRPr="0080554D">
        <w:rPr>
          <w:b/>
          <w:bCs/>
          <w:i/>
        </w:rPr>
        <w:t>Krauja</w:t>
      </w:r>
      <w:r w:rsidR="00B6594F" w:rsidRPr="0080554D">
        <w:rPr>
          <w:i/>
        </w:rPr>
        <w:t xml:space="preserve"> informē par aktuālajiem notikumiem novadā. </w:t>
      </w:r>
    </w:p>
    <w:p w:rsidR="006E716C" w:rsidRPr="0080554D" w:rsidRDefault="006E716C" w:rsidP="0080554D">
      <w:pPr>
        <w:jc w:val="both"/>
        <w:rPr>
          <w:i/>
        </w:rPr>
      </w:pPr>
    </w:p>
    <w:p w:rsidR="00B6594F" w:rsidRPr="00B6594F" w:rsidRDefault="00B6594F" w:rsidP="00F44568">
      <w:pPr>
        <w:ind w:firstLine="720"/>
        <w:jc w:val="both"/>
        <w:rPr>
          <w:rFonts w:cs="Times New Roman"/>
          <w:i/>
          <w:iCs w:val="0"/>
          <w:color w:val="auto"/>
          <w:szCs w:val="24"/>
        </w:rPr>
      </w:pPr>
      <w:r w:rsidRPr="00B6594F">
        <w:rPr>
          <w:rFonts w:cs="Times New Roman"/>
          <w:i/>
          <w:iCs w:val="0"/>
          <w:color w:val="auto"/>
          <w:szCs w:val="24"/>
        </w:rPr>
        <w:lastRenderedPageBreak/>
        <w:t>Ogres novada pašvaldības īstenotais projekts – Taurupes muižas klēts – saņēmis augstāko novērtējumu Latvijas Būvniecības gada balvā, iegūstot “Grand Prix”, kas ir nozīmīgs atzinības apliecinājums valsts mērogā.</w:t>
      </w:r>
    </w:p>
    <w:p w:rsidR="00F44568" w:rsidRPr="00B6594F" w:rsidRDefault="00B6594F" w:rsidP="00F44568">
      <w:pPr>
        <w:ind w:firstLine="720"/>
        <w:jc w:val="both"/>
        <w:rPr>
          <w:rFonts w:cs="Times New Roman"/>
          <w:i/>
          <w:iCs w:val="0"/>
          <w:color w:val="auto"/>
          <w:szCs w:val="24"/>
        </w:rPr>
      </w:pPr>
      <w:r w:rsidRPr="00B6594F">
        <w:rPr>
          <w:rFonts w:cs="Times New Roman"/>
          <w:i/>
          <w:iCs w:val="0"/>
          <w:color w:val="auto"/>
          <w:szCs w:val="24"/>
        </w:rPr>
        <w:t xml:space="preserve">Tāpat tiek informēts par televīzijas šova “Koru kari” norisi, kurā piedalās Ikšķiles Saules koris, kas guvis augstu žūrijas novērtējumu. Iedzīvotāji aicināti aktīvi atbalstīt novada </w:t>
      </w:r>
      <w:r w:rsidR="00F44568">
        <w:rPr>
          <w:rFonts w:cs="Times New Roman"/>
          <w:i/>
          <w:iCs w:val="0"/>
          <w:color w:val="auto"/>
          <w:szCs w:val="24"/>
        </w:rPr>
        <w:t>pārstāvēto kori.</w:t>
      </w:r>
    </w:p>
    <w:p w:rsidR="00B6594F" w:rsidRPr="00B6594F" w:rsidRDefault="00B6594F" w:rsidP="00F44568">
      <w:pPr>
        <w:ind w:firstLine="720"/>
        <w:jc w:val="both"/>
        <w:rPr>
          <w:rFonts w:cs="Times New Roman"/>
          <w:i/>
          <w:iCs w:val="0"/>
          <w:color w:val="auto"/>
          <w:szCs w:val="24"/>
        </w:rPr>
      </w:pPr>
      <w:r w:rsidRPr="00B6594F">
        <w:rPr>
          <w:rFonts w:cs="Times New Roman"/>
          <w:i/>
          <w:iCs w:val="0"/>
          <w:color w:val="auto"/>
          <w:szCs w:val="24"/>
        </w:rPr>
        <w:t xml:space="preserve">Sporta jomā tiek atzīmēts, ka uzsākta futbola virslīgas sezona, kurā piedalās komanda </w:t>
      </w:r>
      <w:r w:rsidR="00EE739C">
        <w:rPr>
          <w:rFonts w:cs="Times New Roman"/>
          <w:i/>
          <w:iCs w:val="0"/>
          <w:color w:val="auto"/>
          <w:szCs w:val="24"/>
        </w:rPr>
        <w:t>Ogres novada fut</w:t>
      </w:r>
      <w:r w:rsidR="00F44568">
        <w:rPr>
          <w:rFonts w:cs="Times New Roman"/>
          <w:i/>
          <w:iCs w:val="0"/>
          <w:color w:val="auto"/>
          <w:szCs w:val="24"/>
        </w:rPr>
        <w:t xml:space="preserve">bola komanda </w:t>
      </w:r>
      <w:r w:rsidRPr="00B6594F">
        <w:rPr>
          <w:rFonts w:cs="Times New Roman"/>
          <w:i/>
          <w:iCs w:val="0"/>
          <w:color w:val="auto"/>
          <w:szCs w:val="24"/>
        </w:rPr>
        <w:t>“Ogre United”, demonstrējot cienīgu sniegumu – gūti pirmie vārti un izcīnīts pirmais punkts. Iedzīvotāji aicināti apmeklēt spēles un atbalstīt komandu.</w:t>
      </w:r>
    </w:p>
    <w:p w:rsidR="00B6594F" w:rsidRPr="00B6594F" w:rsidRDefault="00B6594F" w:rsidP="00F44568">
      <w:pPr>
        <w:ind w:firstLine="357"/>
        <w:jc w:val="both"/>
        <w:rPr>
          <w:rFonts w:cs="Times New Roman"/>
          <w:i/>
          <w:iCs w:val="0"/>
          <w:color w:val="auto"/>
          <w:szCs w:val="24"/>
        </w:rPr>
      </w:pPr>
      <w:r w:rsidRPr="00B6594F">
        <w:rPr>
          <w:rFonts w:cs="Times New Roman"/>
          <w:i/>
          <w:iCs w:val="0"/>
          <w:color w:val="auto"/>
          <w:szCs w:val="24"/>
        </w:rPr>
        <w:t>Papildus sniegta informācija par situāciju saistībā ar ūdens līm</w:t>
      </w:r>
      <w:r w:rsidR="00F44568">
        <w:rPr>
          <w:rFonts w:cs="Times New Roman"/>
          <w:i/>
          <w:iCs w:val="0"/>
          <w:color w:val="auto"/>
          <w:szCs w:val="24"/>
        </w:rPr>
        <w:t>eni Ogres upē. Informē, ka ū</w:t>
      </w:r>
      <w:r w:rsidRPr="00B6594F">
        <w:rPr>
          <w:rFonts w:cs="Times New Roman"/>
          <w:i/>
          <w:iCs w:val="0"/>
          <w:color w:val="auto"/>
          <w:szCs w:val="24"/>
        </w:rPr>
        <w:t>dens līmenis ir paaugstināts, taču plūdu draudi nepastāv. Situācija tiek regulāri monitorēta, izmantojot mērlatas, videonovērošanu un citus digitālos risinājumus. Arī potenciāli applūstošajās teritorijās, tostarp dārziņu rajonos, situācija ir stabila un ūdens līdz īpašumiem nav nonācis. Kopumā secināms, ka plūdu riski šobrīd ir minimāli.</w:t>
      </w:r>
    </w:p>
    <w:p w:rsidR="00C70053" w:rsidRDefault="00C70053" w:rsidP="00A73BB2">
      <w:pPr>
        <w:spacing w:after="120"/>
        <w:rPr>
          <w:rFonts w:cs="Times New Roman"/>
          <w:b/>
        </w:rPr>
      </w:pPr>
    </w:p>
    <w:p w:rsidR="00FC6E93" w:rsidRDefault="00F44568" w:rsidP="00F44568">
      <w:pPr>
        <w:jc w:val="both"/>
        <w:rPr>
          <w:i/>
        </w:rPr>
      </w:pPr>
      <w:r w:rsidRPr="00F44568">
        <w:rPr>
          <w:rStyle w:val="Izteiksmgs"/>
          <w:i/>
        </w:rPr>
        <w:t>M. Martinsons</w:t>
      </w:r>
      <w:r>
        <w:rPr>
          <w:rStyle w:val="Izteiksmgs"/>
          <w:i/>
        </w:rPr>
        <w:t xml:space="preserve"> </w:t>
      </w:r>
      <w:r>
        <w:rPr>
          <w:rStyle w:val="Izteiksmgs"/>
          <w:b w:val="0"/>
          <w:i/>
        </w:rPr>
        <w:t xml:space="preserve">informē, ka </w:t>
      </w:r>
      <w:r w:rsidRPr="00F44568">
        <w:rPr>
          <w:rStyle w:val="Izteiksmgs"/>
          <w:b w:val="0"/>
          <w:i/>
        </w:rPr>
        <w:t>no iedzīvotājiem saņēmis ziņas par nepietiekamu informācijas pieejamību pašvaldības oficiālajos saziņas kanālos</w:t>
      </w:r>
      <w:r>
        <w:rPr>
          <w:rStyle w:val="Izteiksmgs"/>
          <w:b w:val="0"/>
          <w:i/>
        </w:rPr>
        <w:t xml:space="preserve"> </w:t>
      </w:r>
      <w:r w:rsidRPr="00F44568">
        <w:rPr>
          <w:i/>
        </w:rPr>
        <w:t>par nekustamā īpašuma no</w:t>
      </w:r>
      <w:r>
        <w:rPr>
          <w:i/>
        </w:rPr>
        <w:t xml:space="preserve">dokļa atvieglojumiem. </w:t>
      </w:r>
    </w:p>
    <w:p w:rsidR="00F44568" w:rsidRDefault="00F44568" w:rsidP="008608AD">
      <w:pPr>
        <w:ind w:firstLine="720"/>
        <w:jc w:val="both"/>
        <w:rPr>
          <w:i/>
        </w:rPr>
      </w:pPr>
      <w:r w:rsidRPr="00F44568">
        <w:rPr>
          <w:i/>
        </w:rPr>
        <w:t>Izsaka priekšlikumu atkārtoti publiskot un skaidrot pieejamos atvieglojumus.</w:t>
      </w:r>
    </w:p>
    <w:p w:rsidR="00F44568" w:rsidRPr="0080554D" w:rsidRDefault="0080554D" w:rsidP="0080554D">
      <w:pPr>
        <w:spacing w:before="100" w:beforeAutospacing="1" w:after="100" w:afterAutospacing="1"/>
        <w:rPr>
          <w:rFonts w:cs="Times New Roman"/>
          <w:i/>
          <w:iCs w:val="0"/>
          <w:color w:val="auto"/>
          <w:szCs w:val="24"/>
          <w:lang w:val="en-US"/>
        </w:rPr>
      </w:pPr>
      <w:r w:rsidRPr="0080554D">
        <w:rPr>
          <w:rFonts w:cs="Times New Roman"/>
          <w:b/>
          <w:bCs/>
          <w:i/>
          <w:iCs w:val="0"/>
          <w:color w:val="auto"/>
          <w:szCs w:val="24"/>
          <w:lang w:val="en-US"/>
        </w:rPr>
        <w:t xml:space="preserve">A. </w:t>
      </w:r>
      <w:r w:rsidRPr="0080554D">
        <w:rPr>
          <w:rFonts w:cs="Times New Roman"/>
          <w:b/>
          <w:bCs/>
          <w:i/>
          <w:iCs w:val="0"/>
          <w:color w:val="auto"/>
          <w:szCs w:val="24"/>
        </w:rPr>
        <w:t>Krauja</w:t>
      </w:r>
      <w:r w:rsidRPr="0080554D">
        <w:rPr>
          <w:rFonts w:cs="Times New Roman"/>
          <w:i/>
          <w:iCs w:val="0"/>
          <w:color w:val="auto"/>
          <w:szCs w:val="24"/>
        </w:rPr>
        <w:t xml:space="preserve"> norāda, ka priekšlikums tiks ņemts vērā</w:t>
      </w:r>
      <w:r w:rsidRPr="0080554D">
        <w:rPr>
          <w:rFonts w:cs="Times New Roman"/>
          <w:i/>
          <w:iCs w:val="0"/>
          <w:color w:val="auto"/>
          <w:szCs w:val="24"/>
          <w:lang w:val="en-US"/>
        </w:rPr>
        <w:t>.</w:t>
      </w:r>
    </w:p>
    <w:p w:rsidR="006E7B1B" w:rsidRDefault="00441D30" w:rsidP="00F44568">
      <w:pPr>
        <w:ind w:left="357"/>
        <w:jc w:val="center"/>
        <w:rPr>
          <w:rFonts w:cs="Times New Roman"/>
          <w:b/>
          <w:szCs w:val="24"/>
        </w:rPr>
      </w:pPr>
      <w:r w:rsidRPr="00AC2A7E">
        <w:rPr>
          <w:rFonts w:cs="Times New Roman"/>
          <w:b/>
          <w:szCs w:val="24"/>
        </w:rPr>
        <w:t>SĒDES DARBA KĀRTĪBA:</w:t>
      </w:r>
    </w:p>
    <w:p w:rsidR="006B5EF6" w:rsidRPr="00AC2A7E" w:rsidRDefault="006B5EF6" w:rsidP="00F44568">
      <w:pPr>
        <w:ind w:left="357"/>
        <w:jc w:val="center"/>
        <w:rPr>
          <w:rFonts w:cs="Times New Roman"/>
          <w:b/>
          <w:szCs w:val="24"/>
        </w:rPr>
      </w:pPr>
    </w:p>
    <w:p w:rsidR="004D55B6" w:rsidRPr="00647A87" w:rsidRDefault="00441D30"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 jautājumu</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budžeta līdzekļu piešķiršanu sakrālā mantojuma celtņu saglabāšanai</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transportlīdzekļu - traktora DT-75, ekskavatora EO 3323A, automašīnas HYUNDAI TRAJET, automašīnas FORD RANGER, pašizgāzēja MAZ 5551, traktora MTZ-50L, atsavināšanas procesa uzsākšanu</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nosacītās cenas apstiprināšanu nekustamajam īpašumam “Pagrabs”, Ķeipenes pag., Ogres nov.</w:t>
      </w:r>
    </w:p>
    <w:p w:rsidR="004D55B6" w:rsidRPr="00647A87" w:rsidRDefault="00441D30"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nosacītās cenas apstiprināšanu nekustamajam īpašumam Smilšu ielā 8, Birzgalē, Birzgales pag., Ogres nov.</w:t>
      </w:r>
    </w:p>
    <w:p w:rsidR="004D55B6" w:rsidRPr="00647A87" w:rsidRDefault="00441D30"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nekustamā īpašuma ar nosaukumu “Bangu dzīvojamā māja”, Birzgales pag., Ogres nov., 410/1643 domājamo daļu atsavināšanas procesa uzsākšanu</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dzīvokļa īpašuma “Cerības” - 9, Ogresgals, Ogresgala pag., Ogres nov., atsavināšanas procesa uzsākšanu</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Ogres novada pašvaldības domes 2025. gada 30. oktobra  lēmuma “Par nekustamā īpašuma Tīnūžu iela 3A - 22, Ogre, Ogres nov., atsavināšanas procesa uzsākšanu” un 2026. gada 29. janvāra lēmuma “Par nosacītās cenas apstiprināšanu dzīvokļa īpašumam Tīnūžu iela 3A - 22, Ogre, Ogres nov.” atcelšanu</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Ogres novada pašvaldības domes 2025. gada 18. decembra lēmuma “Par nekustamā īpašuma Malkalnes prospektā 7 - 23, Ogrē, Ogres nov., atsavināšanas procesa uzsākšanu” atcelšanu</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iekšējo noteikumu Nr.__/2026 “Metu konkursa “Dambja ielas mola jeb pussalas publiskā ārtelpa” žūrijas komisijas nolikums” izdošanu un metu konkursa žūrijas komisijas izveidi</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Ogres novada pašvaldības iekšējo noteikumu Nr.__/2026 “Metu konkursa “Ceļa pārvads no Kalna pamatskolas uz Ogres Mūzikas un mākslas skolu un Ogres Centrālo bibliotēku” žūrijas komisijas nolikums” izdošanu un metu konkursa žūrijas komisijas izveidi</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pašvaldības Centrālās administrācijas Nekustamo īpašumu pārvaldes nodaļas 2025. gada 25. novembra lēmuma Nr. 10-1/274  apstrīdēšanu</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Ogres novada pašvaldības Centrālās administrācijas Nekustamo īpašumu pārvaldes nodaļas 2025.gada 11.decembra lēmuma Nr.10-2.1/126 apstrīdēšanu</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Ogres novada pašvaldības projekta „Izglītības iestāžu nodrošinājums pilnveidotā vispārējās izglītības satura kvalitatīvai ieviešanai Ogres novadā” īstenošanu un finansējumu</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saistošo noteikumu “Par Ogres novada pašvaldības izīrēto dzīvojamo telpu atsavināšanas kārtību” projekta un paskaidrojuma raksta publicēšanu sabiedrības viedokļa noskaidrošanai</w:t>
      </w:r>
      <w:r w:rsidR="009202AC">
        <w:rPr>
          <w:rFonts w:cs="Times New Roman"/>
          <w:noProof/>
          <w:szCs w:val="24"/>
        </w:rPr>
        <w:t>.</w:t>
      </w:r>
    </w:p>
    <w:p w:rsidR="004D55B6" w:rsidRPr="00647A87" w:rsidRDefault="00441D30" w:rsidP="00647A87">
      <w:pPr>
        <w:jc w:val="both"/>
        <w:rPr>
          <w:rFonts w:cs="Times New Roman"/>
          <w:szCs w:val="24"/>
        </w:rPr>
      </w:pPr>
      <w:r w:rsidRPr="00647A87">
        <w:rPr>
          <w:rFonts w:cs="Times New Roman"/>
          <w:noProof/>
          <w:szCs w:val="24"/>
        </w:rPr>
        <w:lastRenderedPageBreak/>
        <w:t>16</w:t>
      </w:r>
      <w:r w:rsidRPr="00647A87">
        <w:rPr>
          <w:rFonts w:cs="Times New Roman"/>
          <w:szCs w:val="24"/>
        </w:rPr>
        <w:t xml:space="preserve">. </w:t>
      </w:r>
      <w:r w:rsidRPr="00647A87">
        <w:rPr>
          <w:rFonts w:cs="Times New Roman"/>
          <w:noProof/>
          <w:szCs w:val="24"/>
        </w:rPr>
        <w:t>Par grozījumiem Ogres novada pašvaldības domes 2022. gada 31. marta lēmumā “Par maksas noteikšanu par paraksta apliecināšanu”</w:t>
      </w:r>
      <w:r w:rsidR="009202AC">
        <w:rPr>
          <w:rFonts w:cs="Times New Roman"/>
          <w:noProof/>
          <w:szCs w:val="24"/>
        </w:rPr>
        <w:t>.</w:t>
      </w:r>
    </w:p>
    <w:p w:rsidR="004D55B6" w:rsidRPr="00AC2A7E" w:rsidRDefault="004D55B6" w:rsidP="004D55B6">
      <w:pPr>
        <w:jc w:val="both"/>
        <w:rPr>
          <w:rFonts w:cs="Times New Roman"/>
          <w:b/>
          <w:szCs w:val="24"/>
        </w:rPr>
      </w:pPr>
    </w:p>
    <w:p w:rsidR="004D55B6" w:rsidRPr="00AC2A7E" w:rsidRDefault="006255F5" w:rsidP="006255F5">
      <w:pPr>
        <w:jc w:val="center"/>
        <w:rPr>
          <w:rFonts w:cs="Times New Roman"/>
          <w:b/>
          <w:szCs w:val="24"/>
        </w:rPr>
      </w:pPr>
      <w:r>
        <w:rPr>
          <w:rFonts w:cs="Times New Roman"/>
          <w:b/>
          <w:szCs w:val="24"/>
        </w:rPr>
        <w:t>1.</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darba kārtības apstiprināšanu, iekļaujot vienu papildu jautājumu</w:t>
      </w:r>
    </w:p>
    <w:p w:rsidR="004D55B6" w:rsidRDefault="00441D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Krauja</w:t>
      </w:r>
    </w:p>
    <w:p w:rsidR="004D55B6" w:rsidRPr="00AC2A7E" w:rsidRDefault="004D55B6" w:rsidP="004D55B6">
      <w:pPr>
        <w:rPr>
          <w:rStyle w:val="Intensvaatsauce"/>
          <w:rFonts w:cs="Times New Roman"/>
          <w:color w:val="auto"/>
          <w:szCs w:val="24"/>
        </w:rPr>
      </w:pPr>
    </w:p>
    <w:p w:rsidR="00A60A60" w:rsidRPr="00D52A1C" w:rsidRDefault="00A60A60" w:rsidP="00A60A60">
      <w:pPr>
        <w:jc w:val="center"/>
      </w:pPr>
      <w:r>
        <w:rPr>
          <w:b/>
        </w:rPr>
        <w:t xml:space="preserve">balsojot: </w:t>
      </w:r>
      <w:r w:rsidRPr="00CB2D18">
        <w:rPr>
          <w:b/>
          <w:noProof/>
        </w:rPr>
        <w:t>ar 19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Pr="00D52A1C">
        <w:t>,</w:t>
      </w:r>
    </w:p>
    <w:p w:rsidR="00A60A60" w:rsidRDefault="00A60A60" w:rsidP="00A60A60">
      <w:pPr>
        <w:jc w:val="center"/>
        <w:rPr>
          <w:b/>
          <w:iCs w:val="0"/>
        </w:rPr>
      </w:pPr>
      <w:r>
        <w:t xml:space="preserve">Ogres novada pašvaldības </w:t>
      </w:r>
      <w:r w:rsidRPr="00603EE8">
        <w:t xml:space="preserve">Finanšu komiteja </w:t>
      </w:r>
      <w:r w:rsidRPr="00603EE8">
        <w:rPr>
          <w:b/>
        </w:rPr>
        <w:t>NOLEMJ:</w:t>
      </w:r>
    </w:p>
    <w:p w:rsidR="00A60A60" w:rsidRPr="00603EE8" w:rsidRDefault="00A60A60" w:rsidP="00A60A60">
      <w:pPr>
        <w:jc w:val="center"/>
        <w:rPr>
          <w:b/>
          <w:iCs w:val="0"/>
        </w:rPr>
      </w:pPr>
    </w:p>
    <w:p w:rsidR="00A60A60" w:rsidRDefault="00A60A60" w:rsidP="00A60A60">
      <w:pPr>
        <w:jc w:val="center"/>
        <w:rPr>
          <w:iCs w:val="0"/>
        </w:rPr>
      </w:pPr>
      <w:r w:rsidRPr="00603EE8">
        <w:t xml:space="preserve">Apstiprināt iesniegto sēdes darba kārtību, iekļaujot </w:t>
      </w:r>
      <w:r>
        <w:t>vienu papildu</w:t>
      </w:r>
      <w:r w:rsidRPr="00603EE8">
        <w:t xml:space="preserve"> jautājumu</w:t>
      </w:r>
      <w:r>
        <w:t>:</w:t>
      </w:r>
    </w:p>
    <w:p w:rsidR="00A60A60" w:rsidRDefault="00A60A60" w:rsidP="00A60A60">
      <w:pPr>
        <w:jc w:val="both"/>
        <w:rPr>
          <w:noProof/>
        </w:rPr>
      </w:pPr>
    </w:p>
    <w:p w:rsidR="00A60A60" w:rsidRPr="00647A87" w:rsidRDefault="00A60A60" w:rsidP="00A60A60">
      <w:pPr>
        <w:jc w:val="both"/>
      </w:pPr>
      <w:r>
        <w:rPr>
          <w:noProof/>
        </w:rPr>
        <w:t>1</w:t>
      </w:r>
      <w:r w:rsidRPr="00647A87">
        <w:t xml:space="preserve">. </w:t>
      </w:r>
      <w:r w:rsidRPr="00BD3D6E">
        <w:t xml:space="preserve">Par grozījumiem Ogres novada pašvaldības domes 2022. gada 31. marta lēmumā “Par </w:t>
      </w:r>
      <w:r>
        <w:t xml:space="preserve">maksas </w:t>
      </w:r>
      <w:r w:rsidRPr="00BD3D6E">
        <w:t>noteikšanu par paraksta apliecināšanu”</w:t>
      </w:r>
      <w:r>
        <w:t>.</w:t>
      </w:r>
    </w:p>
    <w:p w:rsidR="004D55B6" w:rsidRPr="00AC2A7E" w:rsidRDefault="004D55B6" w:rsidP="00CB2D18">
      <w:pPr>
        <w:jc w:val="both"/>
        <w:rPr>
          <w:rFonts w:cs="Times New Roman"/>
          <w:noProof/>
          <w:szCs w:val="24"/>
        </w:rPr>
      </w:pPr>
    </w:p>
    <w:p w:rsidR="009202AC" w:rsidRDefault="009202AC" w:rsidP="004D55B6">
      <w:pPr>
        <w:jc w:val="center"/>
        <w:rPr>
          <w:rFonts w:cs="Times New Roman"/>
          <w:b/>
          <w:szCs w:val="24"/>
        </w:rPr>
      </w:pPr>
      <w:r>
        <w:rPr>
          <w:rFonts w:cs="Times New Roman"/>
          <w:b/>
          <w:szCs w:val="24"/>
        </w:rPr>
        <w:t>2.</w:t>
      </w:r>
      <w:r w:rsidR="00441D30" w:rsidRPr="00AC2A7E">
        <w:rPr>
          <w:rFonts w:cs="Times New Roman"/>
          <w:b/>
          <w:szCs w:val="24"/>
        </w:rPr>
        <w:t xml:space="preserve"> </w:t>
      </w:r>
    </w:p>
    <w:p w:rsidR="004D55B6" w:rsidRPr="00AC2A7E" w:rsidRDefault="00441D30"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budžeta līdzekļu piešķiršanu sakrālā mantojuma celtņu saglabāšanai</w:t>
      </w:r>
    </w:p>
    <w:p w:rsidR="004D55B6" w:rsidRDefault="00441D30" w:rsidP="00C82624">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Gints Sīviņš</w:t>
      </w:r>
    </w:p>
    <w:p w:rsidR="00C82624" w:rsidRDefault="00C82624" w:rsidP="00C82624">
      <w:pPr>
        <w:jc w:val="both"/>
        <w:rPr>
          <w:rFonts w:cs="Times New Roman"/>
          <w:szCs w:val="24"/>
        </w:rPr>
      </w:pPr>
    </w:p>
    <w:p w:rsidR="006B5EF6" w:rsidRDefault="006B5EF6" w:rsidP="00C82624">
      <w:pPr>
        <w:rPr>
          <w:rFonts w:cs="Times New Roman"/>
          <w:i/>
          <w:iCs w:val="0"/>
          <w:color w:val="auto"/>
          <w:szCs w:val="24"/>
        </w:rPr>
      </w:pPr>
      <w:r w:rsidRPr="00C82624">
        <w:rPr>
          <w:rFonts w:cs="Times New Roman"/>
          <w:b/>
          <w:bCs/>
          <w:i/>
          <w:iCs w:val="0"/>
          <w:color w:val="auto"/>
          <w:szCs w:val="24"/>
        </w:rPr>
        <w:t>U. Skudra</w:t>
      </w:r>
      <w:r w:rsidRPr="006B5EF6">
        <w:rPr>
          <w:rFonts w:cs="Times New Roman"/>
          <w:i/>
          <w:iCs w:val="0"/>
          <w:color w:val="auto"/>
          <w:szCs w:val="24"/>
        </w:rPr>
        <w:t xml:space="preserve"> </w:t>
      </w:r>
      <w:r w:rsidR="00FC6E93">
        <w:rPr>
          <w:rFonts w:cs="Times New Roman"/>
          <w:i/>
          <w:iCs w:val="0"/>
          <w:color w:val="auto"/>
          <w:szCs w:val="24"/>
        </w:rPr>
        <w:t>interesējas</w:t>
      </w:r>
      <w:r w:rsidRPr="006B5EF6">
        <w:rPr>
          <w:rFonts w:cs="Times New Roman"/>
          <w:i/>
          <w:iCs w:val="0"/>
          <w:color w:val="auto"/>
          <w:szCs w:val="24"/>
        </w:rPr>
        <w:t xml:space="preserve">, vai atbalsts paredzēts visām draudzēm, kas pieteikušās, vai tikai atsevišķām, ņemot vērā, ka novadā draudžu skaits ir </w:t>
      </w:r>
      <w:r w:rsidR="00FC6E93">
        <w:rPr>
          <w:rFonts w:cs="Times New Roman"/>
          <w:i/>
          <w:iCs w:val="0"/>
          <w:color w:val="auto"/>
          <w:szCs w:val="24"/>
        </w:rPr>
        <w:t xml:space="preserve">daudz </w:t>
      </w:r>
      <w:r w:rsidRPr="006B5EF6">
        <w:rPr>
          <w:rFonts w:cs="Times New Roman"/>
          <w:i/>
          <w:iCs w:val="0"/>
          <w:color w:val="auto"/>
          <w:szCs w:val="24"/>
        </w:rPr>
        <w:t>lielāks.</w:t>
      </w:r>
    </w:p>
    <w:p w:rsidR="00C82624" w:rsidRPr="00C82624" w:rsidRDefault="00C82624" w:rsidP="00C82624">
      <w:pPr>
        <w:rPr>
          <w:rFonts w:cs="Times New Roman"/>
          <w:i/>
          <w:iCs w:val="0"/>
          <w:color w:val="auto"/>
          <w:szCs w:val="24"/>
        </w:rPr>
      </w:pPr>
    </w:p>
    <w:p w:rsidR="006B5EF6" w:rsidRDefault="000E2FD1" w:rsidP="00C82624">
      <w:pPr>
        <w:rPr>
          <w:rFonts w:cs="Times New Roman"/>
          <w:i/>
          <w:iCs w:val="0"/>
          <w:color w:val="auto"/>
          <w:szCs w:val="24"/>
        </w:rPr>
      </w:pPr>
      <w:r w:rsidRPr="00C82624">
        <w:rPr>
          <w:rFonts w:cs="Times New Roman"/>
          <w:b/>
          <w:bCs/>
          <w:i/>
          <w:iCs w:val="0"/>
          <w:color w:val="auto"/>
          <w:szCs w:val="24"/>
        </w:rPr>
        <w:t>G. Sīviņš</w:t>
      </w:r>
      <w:r w:rsidRPr="000E2FD1">
        <w:rPr>
          <w:rFonts w:cs="Times New Roman"/>
          <w:i/>
          <w:iCs w:val="0"/>
          <w:color w:val="auto"/>
          <w:szCs w:val="24"/>
        </w:rPr>
        <w:t xml:space="preserve"> informē, ka atbalsts paredzēts</w:t>
      </w:r>
      <w:r w:rsidR="00FC6E93">
        <w:rPr>
          <w:rFonts w:cs="Times New Roman"/>
          <w:i/>
          <w:iCs w:val="0"/>
          <w:color w:val="auto"/>
          <w:szCs w:val="24"/>
        </w:rPr>
        <w:t xml:space="preserve"> visām </w:t>
      </w:r>
      <w:r w:rsidRPr="000E2FD1">
        <w:rPr>
          <w:rFonts w:cs="Times New Roman"/>
          <w:i/>
          <w:iCs w:val="0"/>
          <w:color w:val="auto"/>
          <w:szCs w:val="24"/>
        </w:rPr>
        <w:t xml:space="preserve"> tām draudzēm, kuras pieteicās</w:t>
      </w:r>
    </w:p>
    <w:p w:rsidR="00C82624" w:rsidRPr="00C82624" w:rsidRDefault="00C82624" w:rsidP="00C82624">
      <w:pPr>
        <w:rPr>
          <w:rStyle w:val="Intensvaatsauce"/>
          <w:rFonts w:cs="Times New Roman"/>
          <w:b w:val="0"/>
          <w:bCs w:val="0"/>
          <w:i/>
          <w:iCs w:val="0"/>
          <w:smallCaps w:val="0"/>
          <w:color w:val="auto"/>
          <w:spacing w:val="0"/>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9202AC">
        <w:rPr>
          <w:rFonts w:cs="Times New Roman"/>
          <w:b/>
          <w:noProof/>
          <w:szCs w:val="24"/>
        </w:rPr>
        <w:t>,</w:t>
      </w:r>
      <w:r w:rsidR="00B35BC8">
        <w:rPr>
          <w:rFonts w:cs="Times New Roman"/>
          <w:b/>
          <w:szCs w:val="24"/>
        </w:rPr>
        <w:t xml:space="preserve"> </w:t>
      </w:r>
    </w:p>
    <w:p w:rsidR="00B35BC8" w:rsidRDefault="009202AC"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4D55B6" w:rsidRDefault="004D55B6" w:rsidP="004D55B6">
      <w:pPr>
        <w:rPr>
          <w:rFonts w:cs="Times New Roman"/>
          <w:b/>
          <w:szCs w:val="24"/>
        </w:rPr>
      </w:pPr>
    </w:p>
    <w:p w:rsidR="00617934"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617934" w:rsidRPr="00AC2A7E" w:rsidRDefault="00617934" w:rsidP="004D55B6">
      <w:pPr>
        <w:rPr>
          <w:rFonts w:cs="Times New Roman"/>
          <w:b/>
          <w:szCs w:val="24"/>
        </w:rPr>
      </w:pPr>
    </w:p>
    <w:p w:rsidR="004D55B6" w:rsidRPr="009202AC" w:rsidRDefault="009202AC" w:rsidP="009202AC">
      <w:pPr>
        <w:jc w:val="center"/>
        <w:rPr>
          <w:rFonts w:cs="Times New Roman"/>
          <w:b/>
          <w:noProof/>
          <w:szCs w:val="24"/>
        </w:rPr>
      </w:pPr>
      <w:r w:rsidRPr="009202AC">
        <w:rPr>
          <w:rFonts w:cs="Times New Roman"/>
          <w:b/>
          <w:noProof/>
          <w:szCs w:val="24"/>
        </w:rPr>
        <w:t>3.</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transportlīdzekļu - traktora DT-75, ekskavatora EO 3323A, automašīnas HYUNDAI TRAJET, automašīnas FORD RANGER, pašizgāzēja MAZ 5551, traktora MTZ-50L, atsavināšanas procesa uzsākšanu</w:t>
      </w:r>
    </w:p>
    <w:p w:rsidR="00EE739C" w:rsidRPr="008608AD" w:rsidRDefault="00441D30" w:rsidP="008608AD">
      <w:pPr>
        <w:jc w:val="both"/>
        <w:rPr>
          <w:rStyle w:val="Intensvaatsauce"/>
          <w:rFonts w:cs="Times New Roman"/>
          <w:b w:val="0"/>
          <w:bCs w:val="0"/>
          <w:smallCaps w:val="0"/>
          <w:color w:val="000000"/>
          <w:spacing w:val="0"/>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9202AC">
        <w:rPr>
          <w:rFonts w:cs="Times New Roman"/>
          <w:b/>
          <w:noProof/>
          <w:szCs w:val="24"/>
        </w:rPr>
        <w:t>,</w:t>
      </w:r>
      <w:r w:rsidR="00B35BC8">
        <w:rPr>
          <w:rFonts w:cs="Times New Roman"/>
          <w:b/>
          <w:szCs w:val="24"/>
        </w:rPr>
        <w:t xml:space="preserve"> </w:t>
      </w:r>
    </w:p>
    <w:p w:rsidR="004D55B6" w:rsidRDefault="009202AC" w:rsidP="009202AC">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9202AC" w:rsidRDefault="009202AC" w:rsidP="009202AC">
      <w:pPr>
        <w:jc w:val="center"/>
        <w:rPr>
          <w:rFonts w:cs="Times New Roman"/>
          <w:b/>
          <w:szCs w:val="24"/>
        </w:rPr>
      </w:pPr>
    </w:p>
    <w:p w:rsidR="00617934"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617934" w:rsidRPr="00AC2A7E" w:rsidRDefault="00617934" w:rsidP="009202AC">
      <w:pPr>
        <w:jc w:val="center"/>
        <w:rPr>
          <w:rFonts w:cs="Times New Roman"/>
          <w:b/>
          <w:szCs w:val="24"/>
        </w:rPr>
      </w:pPr>
    </w:p>
    <w:p w:rsidR="004D55B6" w:rsidRPr="009202AC" w:rsidRDefault="009202AC" w:rsidP="009202AC">
      <w:pPr>
        <w:jc w:val="center"/>
        <w:rPr>
          <w:rFonts w:cs="Times New Roman"/>
          <w:b/>
          <w:noProof/>
          <w:szCs w:val="24"/>
        </w:rPr>
      </w:pPr>
      <w:r w:rsidRPr="009202AC">
        <w:rPr>
          <w:rFonts w:cs="Times New Roman"/>
          <w:b/>
          <w:noProof/>
          <w:szCs w:val="24"/>
        </w:rPr>
        <w:t>4.</w:t>
      </w:r>
    </w:p>
    <w:p w:rsidR="004D55B6" w:rsidRPr="00AC2A7E" w:rsidRDefault="00441D30" w:rsidP="004D55B6">
      <w:pPr>
        <w:jc w:val="center"/>
        <w:rPr>
          <w:rFonts w:cs="Times New Roman"/>
          <w:b/>
          <w:szCs w:val="24"/>
        </w:rPr>
      </w:pPr>
      <w:r w:rsidRPr="00AC2A7E">
        <w:rPr>
          <w:rFonts w:cs="Times New Roman"/>
          <w:b/>
          <w:szCs w:val="24"/>
        </w:rPr>
        <w:lastRenderedPageBreak/>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nosacītās cenas apstiprināšanu nekustamajam īpašumam “Pagrabs”, Ķeipenes pag., Ogres nov.</w:t>
      </w:r>
    </w:p>
    <w:p w:rsidR="004D55B6" w:rsidRDefault="00441D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Vilnis Sirsonis</w:t>
      </w:r>
    </w:p>
    <w:p w:rsidR="004D55B6" w:rsidRPr="00AC2A7E" w:rsidRDefault="004D55B6" w:rsidP="004D55B6">
      <w:pPr>
        <w:rPr>
          <w:rStyle w:val="Intensvaatsauce"/>
          <w:rFonts w:cs="Times New Roman"/>
          <w:color w:val="auto"/>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B35BC8">
        <w:rPr>
          <w:rFonts w:cs="Times New Roman"/>
          <w:b/>
          <w:szCs w:val="24"/>
        </w:rPr>
        <w:t xml:space="preserve"> </w:t>
      </w:r>
    </w:p>
    <w:p w:rsidR="00B35BC8" w:rsidRDefault="009202AC"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B35BC8" w:rsidRDefault="00B35BC8" w:rsidP="00B35BC8">
      <w:pPr>
        <w:jc w:val="center"/>
        <w:rPr>
          <w:rFonts w:cs="Times New Roman"/>
          <w:b/>
          <w:szCs w:val="24"/>
        </w:rPr>
      </w:pPr>
    </w:p>
    <w:p w:rsidR="00617934"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9202AC" w:rsidRDefault="009202AC" w:rsidP="009202AC">
      <w:pPr>
        <w:jc w:val="center"/>
        <w:rPr>
          <w:rFonts w:cs="Times New Roman"/>
          <w:b/>
          <w:noProof/>
          <w:szCs w:val="24"/>
        </w:rPr>
      </w:pPr>
      <w:r w:rsidRPr="009202AC">
        <w:rPr>
          <w:rFonts w:cs="Times New Roman"/>
          <w:b/>
          <w:noProof/>
          <w:szCs w:val="24"/>
        </w:rPr>
        <w:t>5.</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nosacītās cenas apstiprināšanu nekustamajam īpašumam Smilšu ielā 8, Birzgalē, Birzgales pag., Ogres nov.</w:t>
      </w:r>
    </w:p>
    <w:p w:rsidR="004D55B6" w:rsidRDefault="00441D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Diāna Arāja</w:t>
      </w:r>
    </w:p>
    <w:p w:rsidR="004D55B6" w:rsidRPr="00AC2A7E" w:rsidRDefault="004D55B6" w:rsidP="004D55B6">
      <w:pPr>
        <w:rPr>
          <w:rStyle w:val="Intensvaatsauce"/>
          <w:rFonts w:cs="Times New Roman"/>
          <w:color w:val="auto"/>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B35BC8">
        <w:rPr>
          <w:rFonts w:cs="Times New Roman"/>
          <w:b/>
          <w:szCs w:val="24"/>
        </w:rPr>
        <w:t xml:space="preserve"> </w:t>
      </w:r>
    </w:p>
    <w:p w:rsidR="00B35BC8" w:rsidRDefault="009202AC"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B35BC8" w:rsidRDefault="00B35BC8" w:rsidP="00B35BC8">
      <w:pPr>
        <w:jc w:val="center"/>
        <w:rPr>
          <w:rFonts w:cs="Times New Roman"/>
          <w:b/>
          <w:szCs w:val="24"/>
        </w:rPr>
      </w:pPr>
    </w:p>
    <w:p w:rsidR="004D55B6"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617934" w:rsidRPr="00AC2A7E" w:rsidRDefault="00617934" w:rsidP="00617934">
      <w:pPr>
        <w:jc w:val="center"/>
        <w:rPr>
          <w:rFonts w:cs="Times New Roman"/>
          <w:b/>
          <w:szCs w:val="24"/>
        </w:rPr>
      </w:pPr>
    </w:p>
    <w:p w:rsidR="004D55B6" w:rsidRPr="009202AC" w:rsidRDefault="009202AC" w:rsidP="009202AC">
      <w:pPr>
        <w:jc w:val="center"/>
        <w:rPr>
          <w:rFonts w:cs="Times New Roman"/>
          <w:b/>
          <w:noProof/>
          <w:szCs w:val="24"/>
        </w:rPr>
      </w:pPr>
      <w:r w:rsidRPr="009202AC">
        <w:rPr>
          <w:rFonts w:cs="Times New Roman"/>
          <w:b/>
          <w:noProof/>
          <w:szCs w:val="24"/>
        </w:rPr>
        <w:t>6.</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ar nosaukumu “Bangu dzīvojamā māja”, Birzgales pag., Ogres nov., 410/1643 domājamo daļu atsavināšanas procesa uzsākšanu</w:t>
      </w:r>
    </w:p>
    <w:p w:rsidR="004D55B6" w:rsidRDefault="00441D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Diāna Arāja</w:t>
      </w:r>
    </w:p>
    <w:p w:rsidR="004D55B6" w:rsidRPr="00AC2A7E" w:rsidRDefault="004D55B6" w:rsidP="004D55B6">
      <w:pPr>
        <w:rPr>
          <w:rStyle w:val="Intensvaatsauce"/>
          <w:rFonts w:cs="Times New Roman"/>
          <w:color w:val="auto"/>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9202AC">
        <w:rPr>
          <w:rFonts w:cs="Times New Roman"/>
          <w:b/>
          <w:noProof/>
          <w:szCs w:val="24"/>
        </w:rPr>
        <w:t>,</w:t>
      </w:r>
      <w:r w:rsidR="00B35BC8">
        <w:rPr>
          <w:rFonts w:cs="Times New Roman"/>
          <w:b/>
          <w:szCs w:val="24"/>
        </w:rPr>
        <w:t xml:space="preserve"> </w:t>
      </w:r>
    </w:p>
    <w:p w:rsidR="00B35BC8" w:rsidRDefault="009202AC"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4D55B6" w:rsidRDefault="004D55B6" w:rsidP="004D55B6">
      <w:pPr>
        <w:rPr>
          <w:rFonts w:cs="Times New Roman"/>
          <w:b/>
          <w:szCs w:val="24"/>
        </w:rPr>
      </w:pPr>
    </w:p>
    <w:p w:rsidR="00617934"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617934" w:rsidRPr="00AC2A7E" w:rsidRDefault="00617934" w:rsidP="004D55B6">
      <w:pPr>
        <w:rPr>
          <w:rFonts w:cs="Times New Roman"/>
          <w:b/>
          <w:szCs w:val="24"/>
        </w:rPr>
      </w:pPr>
    </w:p>
    <w:p w:rsidR="00EE739C" w:rsidRDefault="00EE739C" w:rsidP="009202AC">
      <w:pPr>
        <w:jc w:val="center"/>
        <w:rPr>
          <w:rFonts w:cs="Times New Roman"/>
          <w:b/>
          <w:noProof/>
          <w:szCs w:val="24"/>
        </w:rPr>
      </w:pPr>
    </w:p>
    <w:p w:rsidR="004D55B6" w:rsidRPr="009202AC" w:rsidRDefault="009202AC" w:rsidP="009202AC">
      <w:pPr>
        <w:jc w:val="center"/>
        <w:rPr>
          <w:rFonts w:cs="Times New Roman"/>
          <w:b/>
          <w:noProof/>
          <w:szCs w:val="24"/>
        </w:rPr>
      </w:pPr>
      <w:r w:rsidRPr="009202AC">
        <w:rPr>
          <w:rFonts w:cs="Times New Roman"/>
          <w:b/>
          <w:noProof/>
          <w:szCs w:val="24"/>
        </w:rPr>
        <w:t>7.</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dzīvokļa īpašuma “Cerības” - 9, Ogresgals, Ogresgala pag., Ogres nov., atsavināšanas procesa uzsākšanu</w:t>
      </w:r>
    </w:p>
    <w:p w:rsidR="004D55B6" w:rsidRDefault="00441D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4D55B6" w:rsidRPr="00AC2A7E" w:rsidRDefault="004D55B6" w:rsidP="004D55B6">
      <w:pPr>
        <w:rPr>
          <w:rStyle w:val="Intensvaatsauce"/>
          <w:rFonts w:cs="Times New Roman"/>
          <w:color w:val="auto"/>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B35BC8">
        <w:rPr>
          <w:rFonts w:cs="Times New Roman"/>
          <w:b/>
          <w:szCs w:val="24"/>
        </w:rPr>
        <w:t xml:space="preserve"> </w:t>
      </w:r>
    </w:p>
    <w:p w:rsidR="00B35BC8" w:rsidRDefault="003E452D"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B35BC8" w:rsidRDefault="00B35BC8" w:rsidP="00B35BC8">
      <w:pPr>
        <w:jc w:val="center"/>
        <w:rPr>
          <w:rFonts w:cs="Times New Roman"/>
          <w:b/>
          <w:szCs w:val="24"/>
        </w:rPr>
      </w:pPr>
    </w:p>
    <w:p w:rsidR="00617934" w:rsidRDefault="00617934" w:rsidP="00617934">
      <w:pPr>
        <w:jc w:val="center"/>
        <w:rPr>
          <w:rFonts w:cs="Times New Roman"/>
          <w:b/>
          <w:szCs w:val="24"/>
        </w:rPr>
      </w:pPr>
      <w:r w:rsidRPr="00845720">
        <w:rPr>
          <w:rFonts w:cs="Times New Roman"/>
          <w:szCs w:val="24"/>
        </w:rPr>
        <w:lastRenderedPageBreak/>
        <w:t>Atbalstīt sagatavoto lēmuma projektu un iesniegt izskatīšanai Ogres novada domē.</w:t>
      </w:r>
    </w:p>
    <w:p w:rsidR="004D55B6" w:rsidRPr="00AC2A7E" w:rsidRDefault="004D55B6" w:rsidP="004D55B6">
      <w:pPr>
        <w:rPr>
          <w:rFonts w:cs="Times New Roman"/>
          <w:b/>
          <w:szCs w:val="24"/>
        </w:rPr>
      </w:pPr>
    </w:p>
    <w:p w:rsidR="004D55B6" w:rsidRPr="003E452D" w:rsidRDefault="003E452D" w:rsidP="003E452D">
      <w:pPr>
        <w:jc w:val="center"/>
        <w:rPr>
          <w:rFonts w:cs="Times New Roman"/>
          <w:b/>
          <w:noProof/>
          <w:szCs w:val="24"/>
        </w:rPr>
      </w:pPr>
      <w:r w:rsidRPr="003E452D">
        <w:rPr>
          <w:rFonts w:cs="Times New Roman"/>
          <w:b/>
          <w:noProof/>
          <w:szCs w:val="24"/>
        </w:rPr>
        <w:t>8.</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domes 2025. gada 30. oktobra  lēmuma “Par nekustamā īpašuma Tīnūžu iela 3A - 22, Ogre, Ogres nov., atsavināšanas procesa uzsākšanu” un 2026. gada 29. janvāra lēmuma “Par nosacītās cenas apstiprināšanu dzīvokļa īpašumam Tīnūžu iela 3A - 22, Ogre, Ogres nov.” atcelšanu</w:t>
      </w:r>
    </w:p>
    <w:p w:rsidR="004D55B6" w:rsidRDefault="00441D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650921" w:rsidRDefault="00650921" w:rsidP="00650921">
      <w:pPr>
        <w:rPr>
          <w:rFonts w:cs="Times New Roman"/>
          <w:b/>
          <w:bCs/>
          <w:iCs w:val="0"/>
          <w:color w:val="auto"/>
          <w:szCs w:val="24"/>
          <w:lang w:val="en-US"/>
        </w:rPr>
      </w:pPr>
    </w:p>
    <w:p w:rsidR="00650921" w:rsidRPr="00650921" w:rsidRDefault="00650921" w:rsidP="00650921">
      <w:pPr>
        <w:jc w:val="both"/>
        <w:rPr>
          <w:rFonts w:cs="Times New Roman"/>
          <w:i/>
          <w:iCs w:val="0"/>
          <w:color w:val="auto"/>
          <w:szCs w:val="24"/>
        </w:rPr>
      </w:pPr>
      <w:r w:rsidRPr="00650921">
        <w:rPr>
          <w:rFonts w:cs="Times New Roman"/>
          <w:b/>
          <w:bCs/>
          <w:i/>
          <w:iCs w:val="0"/>
          <w:color w:val="auto"/>
          <w:szCs w:val="24"/>
        </w:rPr>
        <w:t>U. Skudra</w:t>
      </w:r>
      <w:r w:rsidRPr="00650921">
        <w:rPr>
          <w:rFonts w:cs="Times New Roman"/>
          <w:i/>
          <w:iCs w:val="0"/>
          <w:color w:val="auto"/>
          <w:szCs w:val="24"/>
        </w:rPr>
        <w:t xml:space="preserve"> </w:t>
      </w:r>
      <w:r>
        <w:rPr>
          <w:rFonts w:cs="Times New Roman"/>
          <w:i/>
          <w:iCs w:val="0"/>
          <w:color w:val="auto"/>
          <w:szCs w:val="24"/>
        </w:rPr>
        <w:t>interesējas</w:t>
      </w:r>
      <w:r w:rsidRPr="00650921">
        <w:rPr>
          <w:rFonts w:cs="Times New Roman"/>
          <w:i/>
          <w:iCs w:val="0"/>
          <w:color w:val="auto"/>
          <w:szCs w:val="24"/>
        </w:rPr>
        <w:t xml:space="preserve"> </w:t>
      </w:r>
      <w:r>
        <w:rPr>
          <w:rFonts w:cs="Times New Roman"/>
          <w:i/>
          <w:iCs w:val="0"/>
          <w:color w:val="auto"/>
          <w:szCs w:val="24"/>
        </w:rPr>
        <w:t>par lēmuma projekta sagatavošanas</w:t>
      </w:r>
      <w:r w:rsidRPr="00650921">
        <w:rPr>
          <w:rFonts w:cs="Times New Roman"/>
          <w:i/>
          <w:iCs w:val="0"/>
          <w:color w:val="auto"/>
          <w:szCs w:val="24"/>
        </w:rPr>
        <w:t xml:space="preserve"> izmaksām</w:t>
      </w:r>
      <w:r w:rsidR="00D75124">
        <w:rPr>
          <w:rFonts w:cs="Times New Roman"/>
          <w:i/>
          <w:iCs w:val="0"/>
          <w:color w:val="auto"/>
          <w:szCs w:val="24"/>
        </w:rPr>
        <w:t xml:space="preserve"> un to apmēru</w:t>
      </w:r>
      <w:r w:rsidRPr="00650921">
        <w:rPr>
          <w:rFonts w:cs="Times New Roman"/>
          <w:i/>
          <w:iCs w:val="0"/>
          <w:color w:val="auto"/>
          <w:szCs w:val="24"/>
        </w:rPr>
        <w:t xml:space="preserve">, kā </w:t>
      </w:r>
      <w:r>
        <w:rPr>
          <w:rFonts w:cs="Times New Roman"/>
          <w:i/>
          <w:iCs w:val="0"/>
          <w:color w:val="auto"/>
          <w:szCs w:val="24"/>
        </w:rPr>
        <w:t>arī par to, vai īpašumiem veikts novērtējums</w:t>
      </w:r>
      <w:r w:rsidRPr="00650921">
        <w:rPr>
          <w:rFonts w:cs="Times New Roman"/>
          <w:i/>
          <w:iCs w:val="0"/>
          <w:color w:val="auto"/>
          <w:szCs w:val="24"/>
        </w:rPr>
        <w:t>.</w:t>
      </w:r>
    </w:p>
    <w:p w:rsidR="00650921" w:rsidRPr="00650921" w:rsidRDefault="00650921" w:rsidP="00650921">
      <w:pPr>
        <w:jc w:val="both"/>
        <w:rPr>
          <w:rFonts w:cs="Times New Roman"/>
          <w:b/>
          <w:bCs/>
          <w:i/>
          <w:iCs w:val="0"/>
          <w:color w:val="auto"/>
          <w:szCs w:val="24"/>
        </w:rPr>
      </w:pPr>
    </w:p>
    <w:p w:rsidR="00650921" w:rsidRDefault="00650921" w:rsidP="00650921">
      <w:pPr>
        <w:jc w:val="both"/>
        <w:rPr>
          <w:rFonts w:cs="Times New Roman"/>
          <w:i/>
          <w:iCs w:val="0"/>
          <w:color w:val="auto"/>
          <w:szCs w:val="24"/>
        </w:rPr>
      </w:pPr>
      <w:r w:rsidRPr="00650921">
        <w:rPr>
          <w:rFonts w:cs="Times New Roman"/>
          <w:b/>
          <w:bCs/>
          <w:i/>
          <w:iCs w:val="0"/>
          <w:color w:val="auto"/>
          <w:szCs w:val="24"/>
        </w:rPr>
        <w:t>A. Mežale</w:t>
      </w:r>
      <w:r w:rsidRPr="00650921">
        <w:rPr>
          <w:rFonts w:cs="Times New Roman"/>
          <w:i/>
          <w:iCs w:val="0"/>
          <w:color w:val="auto"/>
          <w:szCs w:val="24"/>
        </w:rPr>
        <w:t xml:space="preserve"> skaidro, ka pēc iesnieguma saņemšanas pieņemts domes lēmums un sadarbībā ar neatkarīgu sertificētu vērtētāju noteikta īpašuma cena, uz kā pamata sagatavots attiecīgais lēmuma projekts. Norāda, ka šajā proces</w:t>
      </w:r>
      <w:r w:rsidR="00D75124">
        <w:rPr>
          <w:rFonts w:cs="Times New Roman"/>
          <w:i/>
          <w:iCs w:val="0"/>
          <w:color w:val="auto"/>
          <w:szCs w:val="24"/>
        </w:rPr>
        <w:t xml:space="preserve">ā pašvaldībai radušies izdevumi </w:t>
      </w:r>
      <w:r w:rsidR="00D75124" w:rsidRPr="009147AA">
        <w:rPr>
          <w:rFonts w:cs="Times New Roman"/>
          <w:i/>
          <w:iCs w:val="0"/>
          <w:color w:val="auto"/>
          <w:szCs w:val="24"/>
        </w:rPr>
        <w:t>aptuveni 240 eiro</w:t>
      </w:r>
      <w:r w:rsidR="00D75124">
        <w:rPr>
          <w:rFonts w:cs="Times New Roman"/>
          <w:i/>
          <w:iCs w:val="0"/>
          <w:color w:val="auto"/>
          <w:szCs w:val="24"/>
        </w:rPr>
        <w:t>.</w:t>
      </w:r>
    </w:p>
    <w:p w:rsidR="00650921" w:rsidRDefault="00650921" w:rsidP="00650921">
      <w:pPr>
        <w:jc w:val="both"/>
        <w:rPr>
          <w:rFonts w:cs="Times New Roman"/>
          <w:i/>
          <w:iCs w:val="0"/>
          <w:color w:val="auto"/>
          <w:szCs w:val="24"/>
        </w:rPr>
      </w:pPr>
    </w:p>
    <w:p w:rsidR="00FC6E93" w:rsidRDefault="00D75124" w:rsidP="00D75124">
      <w:pPr>
        <w:jc w:val="both"/>
        <w:rPr>
          <w:rFonts w:cs="Times New Roman"/>
          <w:i/>
          <w:iCs w:val="0"/>
          <w:color w:val="auto"/>
          <w:szCs w:val="24"/>
        </w:rPr>
      </w:pPr>
      <w:r w:rsidRPr="00D75124">
        <w:rPr>
          <w:rFonts w:cs="Times New Roman"/>
          <w:b/>
          <w:bCs/>
          <w:i/>
          <w:iCs w:val="0"/>
          <w:color w:val="auto"/>
          <w:szCs w:val="24"/>
        </w:rPr>
        <w:t>U. Skudra</w:t>
      </w:r>
      <w:r w:rsidRPr="00D75124">
        <w:rPr>
          <w:rFonts w:cs="Times New Roman"/>
          <w:i/>
          <w:iCs w:val="0"/>
          <w:color w:val="auto"/>
          <w:szCs w:val="24"/>
        </w:rPr>
        <w:t xml:space="preserve"> norāda, ka līdzīga situācija pašvaldībā nav pirmo reizi – tiek ieguldīti resursi lēmuma projekta sagatavošanā un īpašuma vērtēšanā, bet iedzīvotājs pēc tam var atsaukt</w:t>
      </w:r>
      <w:r w:rsidR="00FC6E93">
        <w:rPr>
          <w:rFonts w:cs="Times New Roman"/>
          <w:i/>
          <w:iCs w:val="0"/>
          <w:color w:val="auto"/>
          <w:szCs w:val="24"/>
        </w:rPr>
        <w:t>savu</w:t>
      </w:r>
      <w:r w:rsidRPr="00D75124">
        <w:rPr>
          <w:rFonts w:cs="Times New Roman"/>
          <w:i/>
          <w:iCs w:val="0"/>
          <w:color w:val="auto"/>
          <w:szCs w:val="24"/>
        </w:rPr>
        <w:t xml:space="preserve"> iesniegumu, radot pašvaldībai nepamatotus izdevumus. </w:t>
      </w:r>
    </w:p>
    <w:p w:rsidR="00D75124" w:rsidRPr="00D75124" w:rsidRDefault="00FC6E93" w:rsidP="008608AD">
      <w:pPr>
        <w:ind w:firstLine="720"/>
        <w:jc w:val="both"/>
        <w:rPr>
          <w:rFonts w:cs="Times New Roman"/>
          <w:i/>
          <w:iCs w:val="0"/>
          <w:color w:val="auto"/>
          <w:szCs w:val="24"/>
        </w:rPr>
      </w:pPr>
      <w:r>
        <w:rPr>
          <w:rFonts w:cs="Times New Roman"/>
          <w:i/>
          <w:iCs w:val="0"/>
          <w:color w:val="auto"/>
          <w:szCs w:val="24"/>
        </w:rPr>
        <w:t xml:space="preserve">Aicina </w:t>
      </w:r>
      <w:r w:rsidR="00D75124" w:rsidRPr="00D75124">
        <w:rPr>
          <w:rFonts w:cs="Times New Roman"/>
          <w:i/>
          <w:iCs w:val="0"/>
          <w:color w:val="auto"/>
          <w:szCs w:val="24"/>
        </w:rPr>
        <w:t xml:space="preserve">apsvērt iespēju noteikt cenrādi šādiem gadījumiem, lai iedzīvotāji būtu informēti, ka atsakoties no īpašuma, var rasties izmaksas, tādējādi nodrošinot, ka pašvaldībai šādi izdevumi </w:t>
      </w:r>
      <w:r>
        <w:rPr>
          <w:rFonts w:cs="Times New Roman"/>
          <w:i/>
          <w:iCs w:val="0"/>
          <w:color w:val="auto"/>
          <w:szCs w:val="24"/>
        </w:rPr>
        <w:t>nerodas</w:t>
      </w:r>
      <w:r w:rsidR="00D75124" w:rsidRPr="00D75124">
        <w:rPr>
          <w:rFonts w:cs="Times New Roman"/>
          <w:i/>
          <w:iCs w:val="0"/>
          <w:color w:val="auto"/>
          <w:szCs w:val="24"/>
        </w:rPr>
        <w:t>.</w:t>
      </w:r>
    </w:p>
    <w:p w:rsidR="00D75124" w:rsidRDefault="00D75124" w:rsidP="00D75124">
      <w:pPr>
        <w:jc w:val="both"/>
        <w:rPr>
          <w:rFonts w:cs="Times New Roman"/>
          <w:b/>
          <w:bCs/>
          <w:i/>
          <w:iCs w:val="0"/>
          <w:color w:val="auto"/>
          <w:szCs w:val="24"/>
        </w:rPr>
      </w:pPr>
    </w:p>
    <w:p w:rsidR="00650921" w:rsidRDefault="00D75124" w:rsidP="00D75124">
      <w:pPr>
        <w:jc w:val="both"/>
        <w:rPr>
          <w:rFonts w:cs="Times New Roman"/>
          <w:i/>
          <w:iCs w:val="0"/>
          <w:color w:val="auto"/>
          <w:szCs w:val="24"/>
        </w:rPr>
      </w:pPr>
      <w:r w:rsidRPr="00D75124">
        <w:rPr>
          <w:rFonts w:cs="Times New Roman"/>
          <w:b/>
          <w:bCs/>
          <w:i/>
          <w:iCs w:val="0"/>
          <w:color w:val="auto"/>
          <w:szCs w:val="24"/>
        </w:rPr>
        <w:t>A. Krauja</w:t>
      </w:r>
      <w:r w:rsidRPr="00D75124">
        <w:rPr>
          <w:rFonts w:cs="Times New Roman"/>
          <w:i/>
          <w:iCs w:val="0"/>
          <w:color w:val="auto"/>
          <w:szCs w:val="24"/>
        </w:rPr>
        <w:t xml:space="preserve"> norāda, ka tieši tāpēc </w:t>
      </w:r>
      <w:r w:rsidR="00FC6E93">
        <w:rPr>
          <w:rFonts w:cs="Times New Roman"/>
          <w:i/>
          <w:iCs w:val="0"/>
          <w:color w:val="auto"/>
          <w:szCs w:val="24"/>
        </w:rPr>
        <w:t xml:space="preserve">darba kārtībā ir </w:t>
      </w:r>
      <w:r w:rsidRPr="00D75124">
        <w:rPr>
          <w:rFonts w:cs="Times New Roman"/>
          <w:i/>
          <w:iCs w:val="0"/>
          <w:color w:val="auto"/>
          <w:szCs w:val="24"/>
        </w:rPr>
        <w:t>sagatavots 15. lēmuma proje</w:t>
      </w:r>
      <w:r w:rsidR="00884EFB">
        <w:rPr>
          <w:rFonts w:cs="Times New Roman"/>
          <w:i/>
          <w:iCs w:val="0"/>
          <w:color w:val="auto"/>
          <w:szCs w:val="24"/>
        </w:rPr>
        <w:t>kts, kas tiks skatīts šodien F</w:t>
      </w:r>
      <w:r w:rsidRPr="00D75124">
        <w:rPr>
          <w:rFonts w:cs="Times New Roman"/>
          <w:i/>
          <w:iCs w:val="0"/>
          <w:color w:val="auto"/>
          <w:szCs w:val="24"/>
        </w:rPr>
        <w:t>inanšu komitejas sēdē, lai šo situāciju atrisinātu un novērstu līdzīgu gadījumu atkārtošanos, pasargājot pašvaldību no nevajadzīgiem izdevumiem.</w:t>
      </w:r>
    </w:p>
    <w:p w:rsidR="00D75124" w:rsidRPr="00D75124" w:rsidRDefault="00D75124" w:rsidP="00D75124">
      <w:pPr>
        <w:jc w:val="both"/>
        <w:rPr>
          <w:rStyle w:val="Intensvaatsauce"/>
          <w:rFonts w:cs="Times New Roman"/>
          <w:b w:val="0"/>
          <w:bCs w:val="0"/>
          <w:i/>
          <w:iCs w:val="0"/>
          <w:smallCaps w:val="0"/>
          <w:color w:val="auto"/>
          <w:spacing w:val="0"/>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B35BC8">
        <w:rPr>
          <w:rFonts w:cs="Times New Roman"/>
          <w:b/>
          <w:szCs w:val="24"/>
        </w:rPr>
        <w:t xml:space="preserve"> </w:t>
      </w:r>
    </w:p>
    <w:p w:rsidR="00B35BC8" w:rsidRDefault="003E452D"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4D55B6" w:rsidRDefault="004D55B6" w:rsidP="004D55B6">
      <w:pPr>
        <w:rPr>
          <w:rFonts w:cs="Times New Roman"/>
          <w:b/>
          <w:szCs w:val="24"/>
        </w:rPr>
      </w:pPr>
    </w:p>
    <w:p w:rsidR="00617934"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617934" w:rsidRPr="00AC2A7E" w:rsidRDefault="00617934" w:rsidP="004D55B6">
      <w:pPr>
        <w:rPr>
          <w:rFonts w:cs="Times New Roman"/>
          <w:b/>
          <w:szCs w:val="24"/>
        </w:rPr>
      </w:pPr>
    </w:p>
    <w:p w:rsidR="004D55B6" w:rsidRPr="003E452D" w:rsidRDefault="003E452D" w:rsidP="003E452D">
      <w:pPr>
        <w:jc w:val="center"/>
        <w:rPr>
          <w:rFonts w:cs="Times New Roman"/>
          <w:b/>
          <w:noProof/>
          <w:szCs w:val="24"/>
        </w:rPr>
      </w:pPr>
      <w:r w:rsidRPr="003E452D">
        <w:rPr>
          <w:rFonts w:cs="Times New Roman"/>
          <w:b/>
          <w:noProof/>
          <w:szCs w:val="24"/>
        </w:rPr>
        <w:t>9.</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domes 2025. gada 18. decembra lēmuma “Par nekustamā īpašuma Malkalnes prospektā 7 - 23, Ogrē, Ogres nov., atsavināšanas procesa uzsākšanu” atcelšanu</w:t>
      </w:r>
    </w:p>
    <w:p w:rsidR="004D55B6" w:rsidRDefault="00441D30" w:rsidP="00EE739C">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8608AD" w:rsidRPr="00EE739C" w:rsidRDefault="008608AD" w:rsidP="00EE739C">
      <w:pPr>
        <w:jc w:val="both"/>
        <w:rPr>
          <w:rStyle w:val="Intensvaatsauce"/>
          <w:rFonts w:cs="Times New Roman"/>
          <w:b w:val="0"/>
          <w:bCs w:val="0"/>
          <w:smallCaps w:val="0"/>
          <w:color w:val="000000"/>
          <w:spacing w:val="0"/>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B35BC8">
        <w:rPr>
          <w:rFonts w:cs="Times New Roman"/>
          <w:b/>
          <w:szCs w:val="24"/>
        </w:rPr>
        <w:t xml:space="preserve"> </w:t>
      </w:r>
    </w:p>
    <w:p w:rsidR="00B35BC8" w:rsidRDefault="003E452D"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4D55B6" w:rsidRDefault="004D55B6" w:rsidP="004D55B6">
      <w:pPr>
        <w:rPr>
          <w:rFonts w:cs="Times New Roman"/>
          <w:b/>
          <w:szCs w:val="24"/>
        </w:rPr>
      </w:pPr>
    </w:p>
    <w:p w:rsidR="00617934"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617934" w:rsidRPr="00AC2A7E" w:rsidRDefault="00617934" w:rsidP="004D55B6">
      <w:pPr>
        <w:rPr>
          <w:rFonts w:cs="Times New Roman"/>
          <w:b/>
          <w:szCs w:val="24"/>
        </w:rPr>
      </w:pPr>
    </w:p>
    <w:p w:rsidR="004D55B6" w:rsidRPr="003E452D" w:rsidRDefault="003E452D" w:rsidP="003E452D">
      <w:pPr>
        <w:jc w:val="center"/>
        <w:rPr>
          <w:rFonts w:cs="Times New Roman"/>
          <w:b/>
          <w:noProof/>
          <w:szCs w:val="24"/>
        </w:rPr>
      </w:pPr>
      <w:r w:rsidRPr="003E452D">
        <w:rPr>
          <w:rFonts w:cs="Times New Roman"/>
          <w:b/>
          <w:noProof/>
          <w:szCs w:val="24"/>
        </w:rPr>
        <w:t>10.</w:t>
      </w:r>
    </w:p>
    <w:p w:rsidR="004D55B6" w:rsidRPr="00AC2A7E" w:rsidRDefault="00441D30" w:rsidP="004D55B6">
      <w:pPr>
        <w:jc w:val="center"/>
        <w:rPr>
          <w:rFonts w:cs="Times New Roman"/>
          <w:b/>
          <w:szCs w:val="24"/>
        </w:rPr>
      </w:pPr>
      <w:r w:rsidRPr="00AC2A7E">
        <w:rPr>
          <w:rFonts w:cs="Times New Roman"/>
          <w:b/>
          <w:szCs w:val="24"/>
        </w:rPr>
        <w:lastRenderedPageBreak/>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iekšējo noteikumu Nr.__/2026 “Metu konkursa “Dambja ielas mola jeb pussalas publiskā ārtelpa” žūrijas komisijas nolikums” izdošanu un metu konkursa žūrijas komisijas izveidi</w:t>
      </w:r>
    </w:p>
    <w:p w:rsidR="004D55B6" w:rsidRDefault="00441D3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Linda Neško</w:t>
      </w:r>
    </w:p>
    <w:p w:rsidR="002B01AA" w:rsidRDefault="002B01AA" w:rsidP="00CB2D18">
      <w:pPr>
        <w:jc w:val="both"/>
        <w:rPr>
          <w:rFonts w:cs="Times New Roman"/>
          <w:noProof/>
          <w:szCs w:val="24"/>
        </w:rPr>
      </w:pPr>
    </w:p>
    <w:p w:rsidR="002B01AA" w:rsidRPr="002B01AA" w:rsidRDefault="002B01AA" w:rsidP="004F6419">
      <w:pPr>
        <w:jc w:val="both"/>
        <w:rPr>
          <w:rFonts w:cs="Times New Roman"/>
          <w:i/>
          <w:iCs w:val="0"/>
          <w:color w:val="auto"/>
          <w:szCs w:val="24"/>
        </w:rPr>
      </w:pPr>
      <w:r w:rsidRPr="004F6419">
        <w:rPr>
          <w:rFonts w:cs="Times New Roman"/>
          <w:b/>
          <w:bCs/>
          <w:i/>
          <w:iCs w:val="0"/>
          <w:color w:val="auto"/>
          <w:szCs w:val="24"/>
        </w:rPr>
        <w:t>M. Martinsons</w:t>
      </w:r>
      <w:r w:rsidRPr="002B01AA">
        <w:rPr>
          <w:rFonts w:cs="Times New Roman"/>
          <w:i/>
          <w:iCs w:val="0"/>
          <w:color w:val="auto"/>
          <w:szCs w:val="24"/>
        </w:rPr>
        <w:t xml:space="preserve"> norāda, ka nav skaidrs mērķis, ko paredzēts sasniegt Metu konkursā “Dambja ielas mola jeb pussalas publiskā ārtelpa”.</w:t>
      </w:r>
    </w:p>
    <w:p w:rsidR="004F6419" w:rsidRPr="004F6419" w:rsidRDefault="004F6419" w:rsidP="004F6419">
      <w:pPr>
        <w:jc w:val="both"/>
        <w:rPr>
          <w:rFonts w:cs="Times New Roman"/>
          <w:b/>
          <w:bCs/>
          <w:i/>
          <w:iCs w:val="0"/>
          <w:color w:val="auto"/>
          <w:szCs w:val="24"/>
        </w:rPr>
      </w:pPr>
    </w:p>
    <w:p w:rsidR="002B01AA" w:rsidRPr="004F6419" w:rsidRDefault="002B01AA" w:rsidP="004F6419">
      <w:pPr>
        <w:jc w:val="both"/>
        <w:rPr>
          <w:rFonts w:cs="Times New Roman"/>
          <w:i/>
          <w:iCs w:val="0"/>
          <w:color w:val="auto"/>
          <w:szCs w:val="24"/>
        </w:rPr>
      </w:pPr>
      <w:r w:rsidRPr="004F6419">
        <w:rPr>
          <w:rFonts w:cs="Times New Roman"/>
          <w:b/>
          <w:bCs/>
          <w:i/>
          <w:iCs w:val="0"/>
          <w:color w:val="auto"/>
          <w:szCs w:val="24"/>
        </w:rPr>
        <w:t>L. Neško</w:t>
      </w:r>
      <w:r w:rsidRPr="004F6419">
        <w:rPr>
          <w:rFonts w:cs="Times New Roman"/>
          <w:i/>
          <w:iCs w:val="0"/>
          <w:color w:val="auto"/>
          <w:szCs w:val="24"/>
        </w:rPr>
        <w:t xml:space="preserve"> skaidro</w:t>
      </w:r>
      <w:r w:rsidRPr="002B01AA">
        <w:rPr>
          <w:rFonts w:cs="Times New Roman"/>
          <w:i/>
          <w:iCs w:val="0"/>
          <w:color w:val="auto"/>
          <w:szCs w:val="24"/>
        </w:rPr>
        <w:t>, ka konkursa mērķis ir iegūt labāko arhitektonisko un ainavisko risinājumu Dambja ielas mola jeb pussalas teritorijas attīstībai.</w:t>
      </w:r>
    </w:p>
    <w:p w:rsidR="004F6419" w:rsidRPr="004F6419" w:rsidRDefault="004F6419" w:rsidP="004F6419">
      <w:pPr>
        <w:jc w:val="both"/>
        <w:rPr>
          <w:rFonts w:cs="Times New Roman"/>
          <w:i/>
          <w:iCs w:val="0"/>
          <w:color w:val="auto"/>
          <w:szCs w:val="24"/>
          <w:lang w:val="en-US"/>
        </w:rPr>
      </w:pPr>
    </w:p>
    <w:p w:rsidR="002B01AA" w:rsidRPr="004F6419" w:rsidRDefault="002B01AA" w:rsidP="004F6419">
      <w:pPr>
        <w:jc w:val="center"/>
        <w:rPr>
          <w:i/>
        </w:rPr>
      </w:pPr>
      <w:r w:rsidRPr="004F6419">
        <w:rPr>
          <w:i/>
        </w:rPr>
        <w:t xml:space="preserve">Turpinājumā notiek diskusija par Meta konkursa arhitektu lomu teritorijas attīstības risinājumu izstrādē un sabiedrības iesaisti </w:t>
      </w:r>
      <w:r w:rsidR="004F6419" w:rsidRPr="004F6419">
        <w:rPr>
          <w:i/>
        </w:rPr>
        <w:t xml:space="preserve">teritoriju attīstības plānošanā. </w:t>
      </w:r>
      <w:r w:rsidRPr="004F6419">
        <w:rPr>
          <w:i/>
        </w:rPr>
        <w:t>Tiek uzsvērta nepieciešamība skaidri definēt konkursa mērķi, lai arhitekti zinātu uzdevumu, kā arī nodrošināt, ka iegūtie risinājumi veicina teritorijas pievilcību, ērtumu un iedzīvotāju iesaisti.</w:t>
      </w:r>
    </w:p>
    <w:p w:rsidR="004F6419" w:rsidRPr="004F6419" w:rsidRDefault="004F6419" w:rsidP="004F6419">
      <w:pPr>
        <w:jc w:val="center"/>
        <w:rPr>
          <w:i/>
        </w:rPr>
      </w:pPr>
    </w:p>
    <w:p w:rsidR="00F611FF" w:rsidRDefault="004F6419" w:rsidP="004F6419">
      <w:pPr>
        <w:jc w:val="center"/>
        <w:rPr>
          <w:i/>
        </w:rPr>
      </w:pPr>
      <w:r w:rsidRPr="004F6419">
        <w:rPr>
          <w:i/>
        </w:rPr>
        <w:t>Diskusijā piedalās M. Martinsons, E. Helmanis, U. Skudra, A. Krauja, K. Avotiņš, G. Sīviņš, J. Siliņš un R. Kudļa.</w:t>
      </w:r>
    </w:p>
    <w:p w:rsidR="00443F1A" w:rsidRDefault="00443F1A" w:rsidP="004F6419">
      <w:pPr>
        <w:jc w:val="center"/>
        <w:rPr>
          <w:i/>
        </w:rPr>
      </w:pPr>
    </w:p>
    <w:p w:rsidR="00443F1A" w:rsidRPr="004F6419" w:rsidRDefault="00443F1A" w:rsidP="008608AD">
      <w:pPr>
        <w:rPr>
          <w:i/>
        </w:rPr>
      </w:pPr>
      <w:r>
        <w:rPr>
          <w:rFonts w:cs="Times New Roman"/>
          <w:b/>
          <w:bCs/>
          <w:i/>
          <w:iCs w:val="0"/>
          <w:color w:val="auto"/>
          <w:szCs w:val="24"/>
        </w:rPr>
        <w:t>J</w:t>
      </w:r>
      <w:r w:rsidRPr="00D33618">
        <w:rPr>
          <w:rFonts w:cs="Times New Roman"/>
          <w:b/>
          <w:bCs/>
          <w:i/>
          <w:iCs w:val="0"/>
          <w:color w:val="auto"/>
          <w:szCs w:val="24"/>
        </w:rPr>
        <w:t>. Siliņš</w:t>
      </w:r>
      <w:r w:rsidRPr="009C1FB4">
        <w:rPr>
          <w:rFonts w:cs="Times New Roman"/>
          <w:i/>
          <w:iCs w:val="0"/>
          <w:color w:val="auto"/>
          <w:szCs w:val="24"/>
        </w:rPr>
        <w:t xml:space="preserve"> </w:t>
      </w:r>
      <w:r>
        <w:rPr>
          <w:rFonts w:cs="Times New Roman"/>
          <w:i/>
          <w:iCs w:val="0"/>
          <w:color w:val="auto"/>
          <w:szCs w:val="24"/>
        </w:rPr>
        <w:t xml:space="preserve">informē, ka balsošanā par šo lēmuma  projektu atturēsies, jo uzskata, ka vispirms ir jānoskaidro vietējo iedzīvotāju viedoklis, kāds ir viņu redzējums. </w:t>
      </w:r>
    </w:p>
    <w:p w:rsidR="004F6419" w:rsidRPr="004F6419" w:rsidRDefault="004F6419" w:rsidP="004F6419">
      <w:pPr>
        <w:jc w:val="both"/>
        <w:rPr>
          <w:rFonts w:cs="Times New Roman"/>
          <w:iCs w:val="0"/>
          <w:color w:val="auto"/>
          <w:szCs w:val="24"/>
          <w:lang w:val="en-US"/>
        </w:rPr>
      </w:pPr>
    </w:p>
    <w:p w:rsidR="004D55B6" w:rsidRPr="00AC2A7E" w:rsidRDefault="00441D30" w:rsidP="003E452D">
      <w:pPr>
        <w:jc w:val="center"/>
        <w:rPr>
          <w:rFonts w:cs="Times New Roman"/>
          <w:b/>
          <w:szCs w:val="24"/>
        </w:rPr>
      </w:pPr>
      <w:r w:rsidRPr="00AC2A7E">
        <w:rPr>
          <w:rFonts w:cs="Times New Roman"/>
          <w:b/>
          <w:szCs w:val="24"/>
        </w:rPr>
        <w:t>PRIEKŠLIKUMI BALSOŠANAI</w:t>
      </w:r>
    </w:p>
    <w:p w:rsidR="003E452D" w:rsidRDefault="00441D30" w:rsidP="003E452D">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1</w:t>
      </w:r>
      <w:r w:rsidRPr="00AC2A7E">
        <w:rPr>
          <w:rFonts w:cs="Times New Roman"/>
          <w:b/>
          <w:szCs w:val="24"/>
        </w:rPr>
        <w:t>.</w:t>
      </w:r>
    </w:p>
    <w:p w:rsidR="004D55B6" w:rsidRPr="00AC2A7E" w:rsidRDefault="00441D30" w:rsidP="003E452D">
      <w:pPr>
        <w:jc w:val="center"/>
        <w:rPr>
          <w:rFonts w:cs="Times New Roman"/>
          <w:szCs w:val="24"/>
        </w:rPr>
      </w:pPr>
      <w:r w:rsidRPr="00AC2A7E">
        <w:rPr>
          <w:rFonts w:cs="Times New Roman"/>
          <w:noProof/>
          <w:szCs w:val="24"/>
        </w:rPr>
        <w:t>Komisiju</w:t>
      </w:r>
      <w:r w:rsidRPr="00AC2A7E">
        <w:rPr>
          <w:rFonts w:cs="Times New Roman"/>
          <w:b/>
          <w:i/>
          <w:noProof/>
          <w:szCs w:val="24"/>
        </w:rPr>
        <w:t xml:space="preserve"> </w:t>
      </w:r>
      <w:r w:rsidRPr="00DF41D5">
        <w:rPr>
          <w:rFonts w:cs="Times New Roman"/>
          <w:noProof/>
          <w:szCs w:val="24"/>
        </w:rPr>
        <w:t xml:space="preserve">sastāvu </w:t>
      </w:r>
      <w:r w:rsidRPr="00AC2A7E">
        <w:rPr>
          <w:rFonts w:cs="Times New Roman"/>
          <w:noProof/>
          <w:szCs w:val="24"/>
        </w:rPr>
        <w:t>noteikt tādu, kurā nebūtu iespējama politiska ietekme, vai arī tiktu ievērota politiskā pārstāvība proporcionāli vēlēšanu rezultātiem.</w:t>
      </w:r>
    </w:p>
    <w:p w:rsidR="004D55B6" w:rsidRDefault="00441D30" w:rsidP="003E452D">
      <w:pPr>
        <w:jc w:val="center"/>
        <w:rPr>
          <w:rFonts w:cs="Times New Roman"/>
          <w:b/>
          <w:noProof/>
          <w:szCs w:val="24"/>
        </w:rPr>
      </w:pPr>
      <w:r w:rsidRPr="00AC2A7E">
        <w:rPr>
          <w:rFonts w:cs="Times New Roman"/>
          <w:szCs w:val="24"/>
        </w:rPr>
        <w:t xml:space="preserve">Autors: </w:t>
      </w:r>
      <w:r w:rsidRPr="00AC2A7E">
        <w:rPr>
          <w:rFonts w:cs="Times New Roman"/>
          <w:b/>
          <w:noProof/>
          <w:szCs w:val="24"/>
        </w:rPr>
        <w:t>Uldis Skudra</w:t>
      </w:r>
    </w:p>
    <w:p w:rsidR="00DF41D5" w:rsidRDefault="00DF41D5" w:rsidP="003E452D">
      <w:pPr>
        <w:jc w:val="center"/>
        <w:rPr>
          <w:rFonts w:cs="Times New Roman"/>
          <w:b/>
          <w:noProof/>
          <w:szCs w:val="24"/>
        </w:rPr>
      </w:pPr>
    </w:p>
    <w:p w:rsidR="003E452D" w:rsidRDefault="00DF41D5" w:rsidP="004D55B6">
      <w:pPr>
        <w:jc w:val="both"/>
        <w:rPr>
          <w:rFonts w:cs="Times New Roman"/>
          <w:i/>
          <w:szCs w:val="24"/>
        </w:rPr>
      </w:pPr>
      <w:r w:rsidRPr="00DF41D5">
        <w:rPr>
          <w:rFonts w:cs="Times New Roman"/>
          <w:b/>
          <w:i/>
          <w:szCs w:val="24"/>
        </w:rPr>
        <w:t>U. Skudra</w:t>
      </w:r>
      <w:r w:rsidRPr="00DF41D5">
        <w:rPr>
          <w:rFonts w:cs="Times New Roman"/>
          <w:i/>
          <w:szCs w:val="24"/>
        </w:rPr>
        <w:t xml:space="preserve"> </w:t>
      </w:r>
      <w:r w:rsidR="00FC6E93">
        <w:rPr>
          <w:rFonts w:cs="Times New Roman"/>
          <w:i/>
          <w:szCs w:val="24"/>
        </w:rPr>
        <w:t>informē</w:t>
      </w:r>
      <w:r w:rsidR="00FC6E93" w:rsidRPr="00DF41D5">
        <w:rPr>
          <w:rFonts w:cs="Times New Roman"/>
          <w:i/>
          <w:szCs w:val="24"/>
        </w:rPr>
        <w:t xml:space="preserve"> </w:t>
      </w:r>
      <w:r w:rsidRPr="00DF41D5">
        <w:rPr>
          <w:rFonts w:cs="Times New Roman"/>
          <w:i/>
          <w:szCs w:val="24"/>
        </w:rPr>
        <w:t>par sav</w:t>
      </w:r>
      <w:r w:rsidR="00FC6E93">
        <w:rPr>
          <w:rFonts w:cs="Times New Roman"/>
          <w:i/>
          <w:szCs w:val="24"/>
        </w:rPr>
        <w:t>a</w:t>
      </w:r>
      <w:r w:rsidRPr="00DF41D5">
        <w:rPr>
          <w:rFonts w:cs="Times New Roman"/>
          <w:i/>
          <w:szCs w:val="24"/>
        </w:rPr>
        <w:t xml:space="preserve"> priekšlikum</w:t>
      </w:r>
      <w:r w:rsidR="00FC6E93">
        <w:rPr>
          <w:rFonts w:cs="Times New Roman"/>
          <w:i/>
          <w:szCs w:val="24"/>
        </w:rPr>
        <w:t xml:space="preserve">a būtību, </w:t>
      </w:r>
      <w:r w:rsidRPr="00DF41D5">
        <w:rPr>
          <w:rFonts w:cs="Times New Roman"/>
          <w:i/>
          <w:szCs w:val="24"/>
        </w:rPr>
        <w:t>saistībā ar komisijas sastāvu, uzsverot nepieciešamību mazināt politisko ietekmi uz komisijas veidošanu un stiprināt iedzīvotāju uzticību komisijas darbam.</w:t>
      </w:r>
    </w:p>
    <w:p w:rsidR="00DF41D5" w:rsidRPr="00DF41D5" w:rsidRDefault="00DF41D5" w:rsidP="004D55B6">
      <w:pPr>
        <w:jc w:val="both"/>
        <w:rPr>
          <w:rFonts w:cs="Times New Roman"/>
          <w:i/>
          <w:szCs w:val="24"/>
        </w:rPr>
      </w:pPr>
    </w:p>
    <w:p w:rsidR="004D55B6" w:rsidRPr="00AC2A7E" w:rsidRDefault="00441D30" w:rsidP="003E452D">
      <w:pPr>
        <w:jc w:val="center"/>
        <w:rPr>
          <w:rFonts w:cs="Times New Roman"/>
          <w:b/>
          <w:szCs w:val="24"/>
        </w:rPr>
      </w:pPr>
      <w:r w:rsidRPr="00AC2A7E">
        <w:rPr>
          <w:rFonts w:cs="Times New Roman"/>
          <w:szCs w:val="24"/>
        </w:rPr>
        <w:t xml:space="preserve">Lēmums: </w:t>
      </w:r>
      <w:r w:rsidRPr="00AC2A7E">
        <w:rPr>
          <w:rFonts w:cs="Times New Roman"/>
          <w:b/>
          <w:noProof/>
          <w:szCs w:val="24"/>
        </w:rPr>
        <w:t>Noraidīts</w:t>
      </w:r>
    </w:p>
    <w:p w:rsidR="004D55B6" w:rsidRPr="00AC2A7E" w:rsidRDefault="00441D30" w:rsidP="00617934">
      <w:pPr>
        <w:jc w:val="center"/>
        <w:rPr>
          <w:rFonts w:cs="Times New Roman"/>
          <w:szCs w:val="24"/>
        </w:rPr>
      </w:pPr>
      <w:r w:rsidRPr="003E452D">
        <w:rPr>
          <w:rFonts w:cs="Times New Roman"/>
          <w:b/>
          <w:szCs w:val="24"/>
        </w:rPr>
        <w:t>Balsojums:</w:t>
      </w:r>
      <w:r w:rsidRPr="00AC2A7E">
        <w:rPr>
          <w:rFonts w:cs="Times New Roman"/>
          <w:szCs w:val="24"/>
        </w:rPr>
        <w:t xml:space="preserve"> </w:t>
      </w:r>
      <w:r w:rsidRPr="00AC2A7E">
        <w:rPr>
          <w:rFonts w:cs="Times New Roman"/>
          <w:b/>
          <w:noProof/>
          <w:szCs w:val="24"/>
        </w:rPr>
        <w:t>ar 7 balsīm "Par" (Dace Kļaviņa, Jānis Siliņš, Kārlis Ansons, Kārlis Avotiņš, Mariss Martinsons, Rūdolfs Kudļa, Uldis Skudra), "Pret" – 12 (Andris Krauja, Artūrs Mangulis, Dzirkstīte Žindiga, Egils Helmanis, Gints Sīviņš, Ilmārs Zemnieks, Iluta Jansone, Jānis Iklāvs, Pāvels Kotāns, Raivis Rubīns, Raivis Ūzuls, Sarmīte Ozoliņa), "Atturas" – nav, "Nepiedalās" – nav</w:t>
      </w:r>
      <w:r w:rsidR="003E452D">
        <w:rPr>
          <w:rFonts w:cs="Times New Roman"/>
          <w:b/>
          <w:noProof/>
          <w:szCs w:val="24"/>
        </w:rPr>
        <w:t>.</w:t>
      </w:r>
    </w:p>
    <w:p w:rsidR="004D55B6" w:rsidRPr="00AC2A7E" w:rsidRDefault="004D55B6" w:rsidP="004D55B6">
      <w:pPr>
        <w:rPr>
          <w:rStyle w:val="Intensvaatsauce"/>
          <w:rFonts w:cs="Times New Roman"/>
          <w:color w:val="auto"/>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Gints Sīviņš, Ilmārs Zemnieks, Iluta Jansone, Jānis Iklāvs, Kārlis Ansons, Pāvels Kotāns, Raivis Rubīns, Raivis Ūzuls, Rūdolfs Kudļa, Sarmīte Ozoliņa), "Pret" – 2 (Mariss Martinsons, Uldis Skudra), "Atturas" – 3 (Dace Kļaviņa, Jānis Siliņš, Kārlis Avotiņš), "Nepiedalās" – 2 (Dzirkstīte Žindiga, Egils Helmanis)</w:t>
      </w:r>
      <w:r w:rsidR="003E452D">
        <w:rPr>
          <w:rFonts w:cs="Times New Roman"/>
          <w:b/>
          <w:noProof/>
          <w:szCs w:val="24"/>
        </w:rPr>
        <w:t>,</w:t>
      </w:r>
      <w:r w:rsidR="00B35BC8">
        <w:rPr>
          <w:rFonts w:cs="Times New Roman"/>
          <w:b/>
          <w:szCs w:val="24"/>
        </w:rPr>
        <w:t xml:space="preserve"> </w:t>
      </w:r>
    </w:p>
    <w:p w:rsidR="00F61CB9" w:rsidRDefault="003E452D" w:rsidP="00EE739C">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617934" w:rsidRDefault="00617934" w:rsidP="00DA14E4">
      <w:pPr>
        <w:jc w:val="center"/>
        <w:rPr>
          <w:rFonts w:cs="Times New Roman"/>
          <w:szCs w:val="24"/>
        </w:rPr>
      </w:pPr>
      <w:r w:rsidRPr="00845720">
        <w:rPr>
          <w:rFonts w:cs="Times New Roman"/>
          <w:szCs w:val="24"/>
        </w:rPr>
        <w:t>Atbalstīt sagatavoto lēmuma projektu un iesniegt izskatīšanai Ogres novada domē.</w:t>
      </w:r>
    </w:p>
    <w:p w:rsidR="00EE739C" w:rsidRDefault="00EE739C" w:rsidP="00DA14E4">
      <w:pPr>
        <w:rPr>
          <w:i/>
        </w:rPr>
      </w:pPr>
    </w:p>
    <w:p w:rsidR="00DA14E4" w:rsidRPr="005241EB" w:rsidRDefault="00DA14E4" w:rsidP="00DA14E4">
      <w:pPr>
        <w:rPr>
          <w:i/>
        </w:rPr>
      </w:pPr>
      <w:r w:rsidRPr="005241EB">
        <w:rPr>
          <w:i/>
        </w:rPr>
        <w:t>Dace Kļaviņa atstāj zāli 10</w:t>
      </w:r>
      <w:r>
        <w:rPr>
          <w:i/>
        </w:rPr>
        <w:t>.</w:t>
      </w:r>
      <w:r w:rsidRPr="005241EB">
        <w:rPr>
          <w:i/>
        </w:rPr>
        <w:t>18</w:t>
      </w:r>
      <w:r>
        <w:rPr>
          <w:i/>
        </w:rPr>
        <w:t xml:space="preserve"> – 10.23.</w:t>
      </w:r>
    </w:p>
    <w:p w:rsidR="00617934" w:rsidRPr="00AC2A7E" w:rsidRDefault="00617934" w:rsidP="004D55B6">
      <w:pPr>
        <w:rPr>
          <w:rFonts w:cs="Times New Roman"/>
          <w:b/>
          <w:szCs w:val="24"/>
        </w:rPr>
      </w:pPr>
    </w:p>
    <w:p w:rsidR="004D55B6" w:rsidRPr="00F61CB9" w:rsidRDefault="00F61CB9" w:rsidP="00F61CB9">
      <w:pPr>
        <w:jc w:val="center"/>
        <w:rPr>
          <w:rFonts w:cs="Times New Roman"/>
          <w:b/>
          <w:noProof/>
          <w:szCs w:val="24"/>
        </w:rPr>
      </w:pPr>
      <w:r w:rsidRPr="00F61CB9">
        <w:rPr>
          <w:rFonts w:cs="Times New Roman"/>
          <w:b/>
          <w:noProof/>
          <w:szCs w:val="24"/>
        </w:rPr>
        <w:t>11.</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iekšējo noteikumu Nr.__/2026 “Metu konkursa “Ceļa pārvads no Kalna pamatskolas uz Ogres Mūzikas un mākslas skolu un Ogres Centrālo bibliotēku” žūrijas komisijas nolikums” izdošanu un metu konkursa žūrijas komisijas izveidi</w:t>
      </w:r>
    </w:p>
    <w:p w:rsidR="004D55B6" w:rsidRDefault="00441D30" w:rsidP="00CB2D18">
      <w:pPr>
        <w:jc w:val="both"/>
        <w:rPr>
          <w:rFonts w:cs="Times New Roman"/>
          <w:noProof/>
          <w:szCs w:val="24"/>
        </w:rPr>
      </w:pPr>
      <w:r w:rsidRPr="00CB2D18">
        <w:rPr>
          <w:rFonts w:cs="Times New Roman"/>
          <w:szCs w:val="24"/>
        </w:rPr>
        <w:lastRenderedPageBreak/>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Linda Neško</w:t>
      </w:r>
    </w:p>
    <w:p w:rsidR="00D33618" w:rsidRDefault="00D33618" w:rsidP="00CB2D18">
      <w:pPr>
        <w:jc w:val="both"/>
        <w:rPr>
          <w:rFonts w:cs="Times New Roman"/>
          <w:noProof/>
          <w:szCs w:val="24"/>
        </w:rPr>
      </w:pPr>
    </w:p>
    <w:p w:rsidR="00443F1A" w:rsidRDefault="00E032E9" w:rsidP="00D33618">
      <w:pPr>
        <w:jc w:val="both"/>
        <w:rPr>
          <w:rFonts w:cs="Times New Roman"/>
          <w:i/>
          <w:iCs w:val="0"/>
          <w:color w:val="auto"/>
          <w:szCs w:val="24"/>
        </w:rPr>
      </w:pPr>
      <w:r w:rsidRPr="00D33618">
        <w:rPr>
          <w:rFonts w:cs="Times New Roman"/>
          <w:b/>
          <w:bCs/>
          <w:i/>
          <w:iCs w:val="0"/>
          <w:color w:val="auto"/>
          <w:szCs w:val="24"/>
        </w:rPr>
        <w:t>A. Krauja</w:t>
      </w:r>
      <w:r w:rsidRPr="00E032E9">
        <w:rPr>
          <w:rFonts w:cs="Times New Roman"/>
          <w:i/>
          <w:iCs w:val="0"/>
          <w:color w:val="auto"/>
          <w:szCs w:val="24"/>
        </w:rPr>
        <w:t xml:space="preserve"> norāda, ka šis ir viens no objektiem, kas nepieciešams ne tikai skolēnu drošībai, kas pārvietojas starp Kalnu pamatskolu un </w:t>
      </w:r>
      <w:r w:rsidR="00443F1A">
        <w:rPr>
          <w:rFonts w:cs="Times New Roman"/>
          <w:i/>
          <w:iCs w:val="0"/>
          <w:color w:val="auto"/>
          <w:szCs w:val="24"/>
        </w:rPr>
        <w:t>M</w:t>
      </w:r>
      <w:r w:rsidRPr="00E032E9">
        <w:rPr>
          <w:rFonts w:cs="Times New Roman"/>
          <w:i/>
          <w:iCs w:val="0"/>
          <w:color w:val="auto"/>
          <w:szCs w:val="24"/>
        </w:rPr>
        <w:t xml:space="preserve">ūzikas skolu, bet arī, lai atslogotu Kalna prospekta braucamo daļu rīta un pēcpusdienas stundās, kur sastrēgumi ir ievērojami. </w:t>
      </w:r>
    </w:p>
    <w:p w:rsidR="00E032E9" w:rsidRDefault="00E032E9" w:rsidP="008608AD">
      <w:pPr>
        <w:ind w:firstLine="720"/>
        <w:jc w:val="both"/>
        <w:rPr>
          <w:rFonts w:cs="Times New Roman"/>
          <w:i/>
          <w:iCs w:val="0"/>
          <w:color w:val="auto"/>
          <w:szCs w:val="24"/>
        </w:rPr>
      </w:pPr>
      <w:r w:rsidRPr="00E032E9">
        <w:rPr>
          <w:rFonts w:cs="Times New Roman"/>
          <w:i/>
          <w:iCs w:val="0"/>
          <w:color w:val="auto"/>
          <w:szCs w:val="24"/>
        </w:rPr>
        <w:t xml:space="preserve">Kalnu pamatskolā mācās teju tūkstotis bērnu, bet </w:t>
      </w:r>
      <w:r w:rsidR="00443F1A">
        <w:rPr>
          <w:rFonts w:cs="Times New Roman"/>
          <w:i/>
          <w:iCs w:val="0"/>
          <w:color w:val="auto"/>
          <w:szCs w:val="24"/>
        </w:rPr>
        <w:t>M</w:t>
      </w:r>
      <w:r w:rsidRPr="00E032E9">
        <w:rPr>
          <w:rFonts w:cs="Times New Roman"/>
          <w:i/>
          <w:iCs w:val="0"/>
          <w:color w:val="auto"/>
          <w:szCs w:val="24"/>
        </w:rPr>
        <w:t xml:space="preserve">ūzikas skolā – ap </w:t>
      </w:r>
      <w:r w:rsidR="00D33618" w:rsidRPr="00E032E9">
        <w:rPr>
          <w:rFonts w:cs="Times New Roman"/>
          <w:i/>
          <w:iCs w:val="0"/>
          <w:color w:val="auto"/>
          <w:szCs w:val="24"/>
        </w:rPr>
        <w:t>deviņsimt</w:t>
      </w:r>
      <w:r w:rsidRPr="00E032E9">
        <w:rPr>
          <w:rFonts w:cs="Times New Roman"/>
          <w:i/>
          <w:iCs w:val="0"/>
          <w:color w:val="auto"/>
          <w:szCs w:val="24"/>
        </w:rPr>
        <w:t xml:space="preserve"> audzēkņu, ieskaitot interešu izglītības programmas.</w:t>
      </w:r>
    </w:p>
    <w:p w:rsidR="00D33618" w:rsidRPr="00E032E9" w:rsidRDefault="00D33618" w:rsidP="00D33618">
      <w:pPr>
        <w:jc w:val="both"/>
        <w:rPr>
          <w:rFonts w:cs="Times New Roman"/>
          <w:i/>
          <w:iCs w:val="0"/>
          <w:color w:val="auto"/>
          <w:szCs w:val="24"/>
        </w:rPr>
      </w:pPr>
    </w:p>
    <w:p w:rsidR="00E032E9" w:rsidRDefault="00E032E9" w:rsidP="00D33618">
      <w:pPr>
        <w:jc w:val="both"/>
        <w:rPr>
          <w:rFonts w:cs="Times New Roman"/>
          <w:i/>
          <w:iCs w:val="0"/>
          <w:color w:val="auto"/>
          <w:szCs w:val="24"/>
        </w:rPr>
      </w:pPr>
      <w:r w:rsidRPr="00D33618">
        <w:rPr>
          <w:rFonts w:cs="Times New Roman"/>
          <w:b/>
          <w:bCs/>
          <w:i/>
          <w:iCs w:val="0"/>
          <w:color w:val="auto"/>
          <w:szCs w:val="24"/>
        </w:rPr>
        <w:t>U. Skudra</w:t>
      </w:r>
      <w:r w:rsidRPr="00E032E9">
        <w:rPr>
          <w:rFonts w:cs="Times New Roman"/>
          <w:i/>
          <w:iCs w:val="0"/>
          <w:color w:val="auto"/>
          <w:szCs w:val="24"/>
        </w:rPr>
        <w:t xml:space="preserve"> </w:t>
      </w:r>
      <w:r w:rsidR="00443F1A">
        <w:rPr>
          <w:rFonts w:cs="Times New Roman"/>
          <w:i/>
          <w:iCs w:val="0"/>
          <w:color w:val="auto"/>
          <w:szCs w:val="24"/>
        </w:rPr>
        <w:t>interesējas</w:t>
      </w:r>
      <w:r w:rsidRPr="00E032E9">
        <w:rPr>
          <w:rFonts w:cs="Times New Roman"/>
          <w:i/>
          <w:iCs w:val="0"/>
          <w:color w:val="auto"/>
          <w:szCs w:val="24"/>
        </w:rPr>
        <w:t xml:space="preserve">, kurš ir idejas autors </w:t>
      </w:r>
      <w:r w:rsidR="00443F1A">
        <w:rPr>
          <w:rFonts w:cs="Times New Roman"/>
          <w:i/>
          <w:iCs w:val="0"/>
          <w:color w:val="auto"/>
          <w:szCs w:val="24"/>
        </w:rPr>
        <w:t xml:space="preserve">par </w:t>
      </w:r>
      <w:r w:rsidRPr="00D33618">
        <w:rPr>
          <w:rFonts w:cs="Times New Roman"/>
          <w:i/>
          <w:iCs w:val="0"/>
          <w:color w:val="auto"/>
          <w:szCs w:val="24"/>
        </w:rPr>
        <w:t>pārvada</w:t>
      </w:r>
      <w:r w:rsidRPr="00E032E9">
        <w:rPr>
          <w:rFonts w:cs="Times New Roman"/>
          <w:i/>
          <w:iCs w:val="0"/>
          <w:color w:val="auto"/>
          <w:szCs w:val="24"/>
        </w:rPr>
        <w:t xml:space="preserve"> izveidi šajā teritorijā.</w:t>
      </w:r>
    </w:p>
    <w:p w:rsidR="00D33618" w:rsidRPr="00E032E9" w:rsidRDefault="00D33618" w:rsidP="00D33618">
      <w:pPr>
        <w:jc w:val="both"/>
        <w:rPr>
          <w:rFonts w:cs="Times New Roman"/>
          <w:i/>
          <w:iCs w:val="0"/>
          <w:color w:val="auto"/>
          <w:szCs w:val="24"/>
        </w:rPr>
      </w:pPr>
    </w:p>
    <w:p w:rsidR="00E032E9" w:rsidRDefault="00E032E9" w:rsidP="00D33618">
      <w:pPr>
        <w:jc w:val="both"/>
        <w:rPr>
          <w:rFonts w:cs="Times New Roman"/>
          <w:i/>
          <w:iCs w:val="0"/>
          <w:color w:val="auto"/>
          <w:szCs w:val="24"/>
        </w:rPr>
      </w:pPr>
      <w:r w:rsidRPr="00D33618">
        <w:rPr>
          <w:rFonts w:cs="Times New Roman"/>
          <w:b/>
          <w:bCs/>
          <w:i/>
          <w:iCs w:val="0"/>
          <w:color w:val="auto"/>
          <w:szCs w:val="24"/>
        </w:rPr>
        <w:t>A. Krauja</w:t>
      </w:r>
      <w:r w:rsidRPr="00E032E9">
        <w:rPr>
          <w:rFonts w:cs="Times New Roman"/>
          <w:i/>
          <w:iCs w:val="0"/>
          <w:color w:val="auto"/>
          <w:szCs w:val="24"/>
        </w:rPr>
        <w:t xml:space="preserve"> skaidro, ka gan arhitekti, gan satiksmes speciālisti ir izvērtējuši </w:t>
      </w:r>
      <w:r w:rsidR="00443F1A">
        <w:rPr>
          <w:rFonts w:cs="Times New Roman"/>
          <w:i/>
          <w:iCs w:val="0"/>
          <w:color w:val="auto"/>
          <w:szCs w:val="24"/>
        </w:rPr>
        <w:t>dažādus variantus</w:t>
      </w:r>
      <w:r w:rsidRPr="00E032E9">
        <w:rPr>
          <w:rFonts w:cs="Times New Roman"/>
          <w:i/>
          <w:iCs w:val="0"/>
          <w:color w:val="auto"/>
          <w:szCs w:val="24"/>
        </w:rPr>
        <w:t>, secinot, ka gaisa pārvads ir visloģiskāk</w:t>
      </w:r>
      <w:r w:rsidRPr="00D33618">
        <w:rPr>
          <w:rFonts w:cs="Times New Roman"/>
          <w:i/>
          <w:iCs w:val="0"/>
          <w:color w:val="auto"/>
          <w:szCs w:val="24"/>
        </w:rPr>
        <w:t>ais un visdrošākais risinājums.</w:t>
      </w:r>
    </w:p>
    <w:p w:rsidR="00D33618" w:rsidRPr="00E032E9" w:rsidRDefault="00D33618" w:rsidP="00D33618">
      <w:pPr>
        <w:jc w:val="both"/>
        <w:rPr>
          <w:rFonts w:cs="Times New Roman"/>
          <w:i/>
          <w:iCs w:val="0"/>
          <w:color w:val="auto"/>
          <w:szCs w:val="24"/>
        </w:rPr>
      </w:pPr>
    </w:p>
    <w:p w:rsidR="00E032E9" w:rsidRDefault="00E032E9" w:rsidP="00D33618">
      <w:pPr>
        <w:jc w:val="both"/>
        <w:rPr>
          <w:rFonts w:cs="Times New Roman"/>
          <w:i/>
          <w:iCs w:val="0"/>
          <w:color w:val="auto"/>
          <w:szCs w:val="24"/>
        </w:rPr>
      </w:pPr>
      <w:r w:rsidRPr="00D33618">
        <w:rPr>
          <w:rFonts w:cs="Times New Roman"/>
          <w:b/>
          <w:bCs/>
          <w:i/>
          <w:iCs w:val="0"/>
          <w:color w:val="auto"/>
          <w:szCs w:val="24"/>
        </w:rPr>
        <w:t>E. Helmanis</w:t>
      </w:r>
      <w:r w:rsidRPr="00E032E9">
        <w:rPr>
          <w:rFonts w:cs="Times New Roman"/>
          <w:i/>
          <w:iCs w:val="0"/>
          <w:color w:val="auto"/>
          <w:szCs w:val="24"/>
        </w:rPr>
        <w:t xml:space="preserve"> skaidro, ka </w:t>
      </w:r>
      <w:r w:rsidR="00443F1A">
        <w:rPr>
          <w:rFonts w:cs="Times New Roman"/>
          <w:i/>
          <w:iCs w:val="0"/>
          <w:color w:val="auto"/>
          <w:szCs w:val="24"/>
        </w:rPr>
        <w:t xml:space="preserve">šis </w:t>
      </w:r>
      <w:r w:rsidRPr="00E032E9">
        <w:rPr>
          <w:rFonts w:cs="Times New Roman"/>
          <w:i/>
          <w:iCs w:val="0"/>
          <w:color w:val="auto"/>
          <w:szCs w:val="24"/>
        </w:rPr>
        <w:t xml:space="preserve">lēmums par divu līmeņu gājēju pāreju (gaisa pārvadu) ir ilga darba rezultāts. Tika veikti </w:t>
      </w:r>
      <w:r w:rsidR="00D33618" w:rsidRPr="00E032E9">
        <w:rPr>
          <w:rFonts w:cs="Times New Roman"/>
          <w:i/>
          <w:iCs w:val="0"/>
          <w:color w:val="auto"/>
          <w:szCs w:val="24"/>
        </w:rPr>
        <w:t>a</w:t>
      </w:r>
      <w:r w:rsidR="00443F1A">
        <w:rPr>
          <w:rFonts w:cs="Times New Roman"/>
          <w:i/>
          <w:iCs w:val="0"/>
          <w:color w:val="auto"/>
          <w:szCs w:val="24"/>
        </w:rPr>
        <w:t>p</w:t>
      </w:r>
      <w:r w:rsidR="00D33618" w:rsidRPr="00E032E9">
        <w:rPr>
          <w:rFonts w:cs="Times New Roman"/>
          <w:i/>
          <w:iCs w:val="0"/>
          <w:color w:val="auto"/>
          <w:szCs w:val="24"/>
        </w:rPr>
        <w:t>sekojumi</w:t>
      </w:r>
      <w:r w:rsidRPr="00E032E9">
        <w:rPr>
          <w:rFonts w:cs="Times New Roman"/>
          <w:i/>
          <w:iCs w:val="0"/>
          <w:color w:val="auto"/>
          <w:szCs w:val="24"/>
        </w:rPr>
        <w:t xml:space="preserve"> uz vietas, skaitītas mašīnas, analizēta satiksme un apsvērti dažādi risinājumi, tostarp </w:t>
      </w:r>
      <w:r w:rsidR="008608AD" w:rsidRPr="00E032E9">
        <w:rPr>
          <w:rFonts w:cs="Times New Roman"/>
          <w:i/>
          <w:iCs w:val="0"/>
          <w:color w:val="auto"/>
          <w:szCs w:val="24"/>
        </w:rPr>
        <w:t>tunel</w:t>
      </w:r>
      <w:r w:rsidR="008608AD">
        <w:rPr>
          <w:rFonts w:cs="Times New Roman"/>
          <w:i/>
          <w:iCs w:val="0"/>
          <w:color w:val="auto"/>
          <w:szCs w:val="24"/>
        </w:rPr>
        <w:t>is</w:t>
      </w:r>
      <w:r w:rsidRPr="00E032E9">
        <w:rPr>
          <w:rFonts w:cs="Times New Roman"/>
          <w:i/>
          <w:iCs w:val="0"/>
          <w:color w:val="auto"/>
          <w:szCs w:val="24"/>
        </w:rPr>
        <w:t xml:space="preserve"> un </w:t>
      </w:r>
      <w:r w:rsidR="00D33618" w:rsidRPr="00D33618">
        <w:rPr>
          <w:rFonts w:cs="Times New Roman"/>
          <w:i/>
          <w:iCs w:val="0"/>
          <w:color w:val="auto"/>
          <w:szCs w:val="24"/>
        </w:rPr>
        <w:t>luksofora</w:t>
      </w:r>
      <w:r w:rsidRPr="00D33618">
        <w:rPr>
          <w:rFonts w:cs="Times New Roman"/>
          <w:i/>
          <w:iCs w:val="0"/>
          <w:color w:val="auto"/>
          <w:szCs w:val="24"/>
        </w:rPr>
        <w:t xml:space="preserve"> uzstādīšana</w:t>
      </w:r>
      <w:r w:rsidRPr="00E032E9">
        <w:rPr>
          <w:rFonts w:cs="Times New Roman"/>
          <w:i/>
          <w:iCs w:val="0"/>
          <w:color w:val="auto"/>
          <w:szCs w:val="24"/>
        </w:rPr>
        <w:t>. Pēc četru gadu darba tika secināts, ka vienīgais drošais un efektīvais risinājums ir divu līmeņu šķērsošana.</w:t>
      </w:r>
    </w:p>
    <w:p w:rsidR="00D33618" w:rsidRPr="00D33618" w:rsidRDefault="00D33618" w:rsidP="00D33618">
      <w:pPr>
        <w:jc w:val="both"/>
        <w:rPr>
          <w:rFonts w:cs="Times New Roman"/>
          <w:i/>
          <w:iCs w:val="0"/>
          <w:color w:val="auto"/>
          <w:szCs w:val="24"/>
        </w:rPr>
      </w:pPr>
    </w:p>
    <w:p w:rsidR="009C1FB4" w:rsidRPr="00D33618" w:rsidRDefault="009C1FB4" w:rsidP="00D33618">
      <w:pPr>
        <w:jc w:val="both"/>
        <w:rPr>
          <w:i/>
        </w:rPr>
      </w:pPr>
      <w:r w:rsidRPr="00D33618">
        <w:rPr>
          <w:i/>
        </w:rPr>
        <w:t>I. Janosne  atstāj zāli 10.30 – 10.33.</w:t>
      </w:r>
    </w:p>
    <w:p w:rsidR="009C1FB4" w:rsidRDefault="009C1FB4" w:rsidP="00D33618">
      <w:pPr>
        <w:jc w:val="both"/>
        <w:rPr>
          <w:i/>
        </w:rPr>
      </w:pPr>
      <w:r w:rsidRPr="00D33618">
        <w:rPr>
          <w:i/>
        </w:rPr>
        <w:t>J. Siliņš atstāj zāli 10.43 – 10.46.</w:t>
      </w:r>
    </w:p>
    <w:p w:rsidR="00036E3A" w:rsidRPr="00D33618" w:rsidRDefault="00036E3A" w:rsidP="00036E3A">
      <w:pPr>
        <w:jc w:val="both"/>
        <w:rPr>
          <w:i/>
        </w:rPr>
      </w:pPr>
      <w:r>
        <w:rPr>
          <w:i/>
        </w:rPr>
        <w:t>K</w:t>
      </w:r>
      <w:r w:rsidRPr="00D33618">
        <w:rPr>
          <w:i/>
        </w:rPr>
        <w:t xml:space="preserve">. </w:t>
      </w:r>
      <w:r>
        <w:rPr>
          <w:i/>
        </w:rPr>
        <w:t xml:space="preserve">Ansons </w:t>
      </w:r>
      <w:r w:rsidRPr="00D33618">
        <w:rPr>
          <w:i/>
        </w:rPr>
        <w:t>atstāj zāli 10.4</w:t>
      </w:r>
      <w:r>
        <w:rPr>
          <w:i/>
        </w:rPr>
        <w:t>6</w:t>
      </w:r>
      <w:r w:rsidRPr="00D33618">
        <w:rPr>
          <w:i/>
        </w:rPr>
        <w:t xml:space="preserve"> – 10.</w:t>
      </w:r>
      <w:r>
        <w:rPr>
          <w:i/>
        </w:rPr>
        <w:t>49</w:t>
      </w:r>
      <w:r w:rsidRPr="00D33618">
        <w:rPr>
          <w:i/>
        </w:rPr>
        <w:t>.</w:t>
      </w:r>
    </w:p>
    <w:p w:rsidR="00036E3A" w:rsidRPr="00D33618" w:rsidRDefault="00036E3A" w:rsidP="00D33618">
      <w:pPr>
        <w:jc w:val="both"/>
        <w:rPr>
          <w:i/>
        </w:rPr>
      </w:pPr>
    </w:p>
    <w:p w:rsidR="00D33618" w:rsidRPr="00E032E9" w:rsidRDefault="00D33618" w:rsidP="00D33618">
      <w:pPr>
        <w:rPr>
          <w:rFonts w:cs="Times New Roman"/>
          <w:i/>
          <w:iCs w:val="0"/>
          <w:color w:val="auto"/>
          <w:szCs w:val="24"/>
          <w:lang w:val="en-US"/>
        </w:rPr>
      </w:pPr>
    </w:p>
    <w:p w:rsidR="00F611FF" w:rsidRPr="00D33618" w:rsidRDefault="00E032E9" w:rsidP="00D33618">
      <w:pPr>
        <w:jc w:val="center"/>
        <w:rPr>
          <w:i/>
        </w:rPr>
      </w:pPr>
      <w:r w:rsidRPr="00D33618">
        <w:rPr>
          <w:i/>
        </w:rPr>
        <w:t xml:space="preserve">Turpinājumā notiek diskusija par bērnu drošības </w:t>
      </w:r>
      <w:r w:rsidR="009C1FB4" w:rsidRPr="00D33618">
        <w:rPr>
          <w:i/>
        </w:rPr>
        <w:t>nodrošināšanu Kalna prospektā,</w:t>
      </w:r>
      <w:r w:rsidRPr="00D33618">
        <w:rPr>
          <w:i/>
        </w:rPr>
        <w:t xml:space="preserve"> apspriežot gājēju pārvada izbūvi starp Kalnu pamatskolu un </w:t>
      </w:r>
      <w:r w:rsidR="00443F1A">
        <w:rPr>
          <w:i/>
        </w:rPr>
        <w:t>M</w:t>
      </w:r>
      <w:r w:rsidRPr="00D33618">
        <w:rPr>
          <w:i/>
        </w:rPr>
        <w:t xml:space="preserve">ūzikas skolu. Tiek vērtēti dažādi risinājumi – </w:t>
      </w:r>
      <w:r w:rsidR="00D33618" w:rsidRPr="00D33618">
        <w:rPr>
          <w:i/>
        </w:rPr>
        <w:t>luksofors</w:t>
      </w:r>
      <w:r w:rsidRPr="00D33618">
        <w:rPr>
          <w:i/>
        </w:rPr>
        <w:t>, regulējama pāreja un tunelis – to drošums,</w:t>
      </w:r>
      <w:r w:rsidR="00036E3A">
        <w:rPr>
          <w:i/>
        </w:rPr>
        <w:t xml:space="preserve"> izmatošana patvertnes vajadzībām,</w:t>
      </w:r>
      <w:r w:rsidRPr="00D33618">
        <w:rPr>
          <w:i/>
        </w:rPr>
        <w:t xml:space="preserve"> ilgtermiņa efektivitāte un izmaksas.</w:t>
      </w:r>
    </w:p>
    <w:p w:rsidR="009C1FB4" w:rsidRPr="00D33618" w:rsidRDefault="009C1FB4" w:rsidP="00D33618">
      <w:pPr>
        <w:jc w:val="center"/>
        <w:rPr>
          <w:i/>
        </w:rPr>
      </w:pPr>
    </w:p>
    <w:p w:rsidR="009C1FB4" w:rsidRDefault="009C1FB4" w:rsidP="00D33618">
      <w:pPr>
        <w:jc w:val="center"/>
        <w:rPr>
          <w:i/>
        </w:rPr>
      </w:pPr>
      <w:r w:rsidRPr="00D33618">
        <w:rPr>
          <w:i/>
        </w:rPr>
        <w:t>Diskusijā piedalās A. Krauja, U. Skudra, E. Helmanis, K. Ansons, K. Avotiņš, M. Martinsons, L. Neško un J. Siliņš.</w:t>
      </w:r>
    </w:p>
    <w:p w:rsidR="00D33618" w:rsidRPr="00D33618" w:rsidRDefault="00D33618" w:rsidP="00D33618">
      <w:pPr>
        <w:jc w:val="center"/>
        <w:rPr>
          <w:i/>
        </w:rPr>
      </w:pPr>
    </w:p>
    <w:p w:rsidR="009C1FB4" w:rsidRDefault="00036E3A" w:rsidP="00D33618">
      <w:pPr>
        <w:jc w:val="both"/>
        <w:rPr>
          <w:rFonts w:cs="Times New Roman"/>
          <w:i/>
          <w:iCs w:val="0"/>
          <w:color w:val="auto"/>
          <w:szCs w:val="24"/>
        </w:rPr>
      </w:pPr>
      <w:r>
        <w:rPr>
          <w:rFonts w:cs="Times New Roman"/>
          <w:b/>
          <w:bCs/>
          <w:i/>
          <w:iCs w:val="0"/>
          <w:color w:val="auto"/>
          <w:szCs w:val="24"/>
        </w:rPr>
        <w:t>J</w:t>
      </w:r>
      <w:r w:rsidR="009C1FB4" w:rsidRPr="00D33618">
        <w:rPr>
          <w:rFonts w:cs="Times New Roman"/>
          <w:b/>
          <w:bCs/>
          <w:i/>
          <w:iCs w:val="0"/>
          <w:color w:val="auto"/>
          <w:szCs w:val="24"/>
        </w:rPr>
        <w:t>. Siliņš</w:t>
      </w:r>
      <w:r w:rsidR="009C1FB4" w:rsidRPr="009C1FB4">
        <w:rPr>
          <w:rFonts w:cs="Times New Roman"/>
          <w:i/>
          <w:iCs w:val="0"/>
          <w:color w:val="auto"/>
          <w:szCs w:val="24"/>
        </w:rPr>
        <w:t xml:space="preserve"> lūdz līdz domes sēdei pievienot papildu materiālus, kas dokumentē </w:t>
      </w:r>
      <w:r w:rsidR="009C1FB4" w:rsidRPr="00D33618">
        <w:rPr>
          <w:rFonts w:cs="Times New Roman"/>
          <w:i/>
          <w:iCs w:val="0"/>
          <w:color w:val="auto"/>
          <w:szCs w:val="24"/>
        </w:rPr>
        <w:t>līdz šim četros gados paveikto.</w:t>
      </w:r>
    </w:p>
    <w:p w:rsidR="00D33618" w:rsidRPr="00D33618" w:rsidRDefault="00D33618" w:rsidP="00D33618">
      <w:pPr>
        <w:jc w:val="both"/>
        <w:rPr>
          <w:rFonts w:cs="Times New Roman"/>
          <w:i/>
          <w:iCs w:val="0"/>
          <w:color w:val="auto"/>
          <w:szCs w:val="24"/>
        </w:rPr>
      </w:pPr>
    </w:p>
    <w:p w:rsidR="004D55B6" w:rsidRPr="00AC2A7E" w:rsidRDefault="00441D30" w:rsidP="00F61CB9">
      <w:pPr>
        <w:jc w:val="center"/>
        <w:rPr>
          <w:rFonts w:cs="Times New Roman"/>
          <w:b/>
          <w:szCs w:val="24"/>
        </w:rPr>
      </w:pPr>
      <w:r w:rsidRPr="00AC2A7E">
        <w:rPr>
          <w:rFonts w:cs="Times New Roman"/>
          <w:b/>
          <w:szCs w:val="24"/>
        </w:rPr>
        <w:t>PRIEKŠLIKUMI BALSOŠANAI</w:t>
      </w:r>
    </w:p>
    <w:p w:rsidR="00F61CB9" w:rsidRDefault="00441D30" w:rsidP="00F61CB9">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1</w:t>
      </w:r>
      <w:r w:rsidRPr="00AC2A7E">
        <w:rPr>
          <w:rFonts w:cs="Times New Roman"/>
          <w:b/>
          <w:szCs w:val="24"/>
        </w:rPr>
        <w:t>.</w:t>
      </w:r>
    </w:p>
    <w:p w:rsidR="004D55B6" w:rsidRPr="00AC2A7E" w:rsidRDefault="00441D30" w:rsidP="00F61CB9">
      <w:pPr>
        <w:jc w:val="center"/>
        <w:rPr>
          <w:rFonts w:cs="Times New Roman"/>
          <w:szCs w:val="24"/>
        </w:rPr>
      </w:pPr>
      <w:r w:rsidRPr="00AC2A7E">
        <w:rPr>
          <w:rFonts w:cs="Times New Roman"/>
          <w:noProof/>
          <w:szCs w:val="24"/>
        </w:rPr>
        <w:t>Komisiju</w:t>
      </w:r>
      <w:r w:rsidRPr="00AC2A7E">
        <w:rPr>
          <w:rFonts w:cs="Times New Roman"/>
          <w:b/>
          <w:i/>
          <w:noProof/>
          <w:szCs w:val="24"/>
        </w:rPr>
        <w:t xml:space="preserve"> </w:t>
      </w:r>
      <w:r w:rsidRPr="00AC2A7E">
        <w:rPr>
          <w:rFonts w:cs="Times New Roman"/>
          <w:i/>
          <w:noProof/>
          <w:szCs w:val="24"/>
        </w:rPr>
        <w:t>sastāvu</w:t>
      </w:r>
      <w:r w:rsidRPr="00AC2A7E">
        <w:rPr>
          <w:rFonts w:cs="Times New Roman"/>
          <w:noProof/>
          <w:szCs w:val="24"/>
        </w:rPr>
        <w:t xml:space="preserve"> noteikt tādu, kurā nebūtu iespējama politiska ietekme, vai arī tiktu ievērota politiskā pārstāvība proporcionāli vēlēšanu rezultātiem.</w:t>
      </w:r>
    </w:p>
    <w:p w:rsidR="00F61CB9" w:rsidRDefault="00441D30" w:rsidP="00617934">
      <w:pPr>
        <w:jc w:val="center"/>
        <w:rPr>
          <w:rFonts w:cs="Times New Roman"/>
          <w:b/>
          <w:noProof/>
          <w:szCs w:val="24"/>
        </w:rPr>
      </w:pPr>
      <w:r w:rsidRPr="00AC2A7E">
        <w:rPr>
          <w:rFonts w:cs="Times New Roman"/>
          <w:szCs w:val="24"/>
        </w:rPr>
        <w:t xml:space="preserve">Autors: </w:t>
      </w:r>
      <w:r w:rsidRPr="00AC2A7E">
        <w:rPr>
          <w:rFonts w:cs="Times New Roman"/>
          <w:b/>
          <w:noProof/>
          <w:szCs w:val="24"/>
        </w:rPr>
        <w:t>Uldis Skudra</w:t>
      </w:r>
    </w:p>
    <w:p w:rsidR="00AC7DFD" w:rsidRDefault="00AC7DFD" w:rsidP="00617934">
      <w:pPr>
        <w:jc w:val="center"/>
        <w:rPr>
          <w:rFonts w:cs="Times New Roman"/>
          <w:b/>
          <w:noProof/>
          <w:szCs w:val="24"/>
        </w:rPr>
      </w:pPr>
    </w:p>
    <w:p w:rsidR="00AC7DFD" w:rsidRPr="00AC7DFD" w:rsidRDefault="00AC7DFD" w:rsidP="00AC7DFD">
      <w:pPr>
        <w:jc w:val="center"/>
        <w:rPr>
          <w:rFonts w:cs="Times New Roman"/>
          <w:i/>
          <w:noProof/>
          <w:szCs w:val="24"/>
        </w:rPr>
      </w:pPr>
      <w:r w:rsidRPr="00AC7DFD">
        <w:rPr>
          <w:i/>
        </w:rPr>
        <w:t xml:space="preserve">Turpinājumā notiek diskusija par </w:t>
      </w:r>
      <w:r w:rsidRPr="00AC7DFD">
        <w:rPr>
          <w:rFonts w:cs="Times New Roman"/>
          <w:i/>
          <w:noProof/>
          <w:szCs w:val="24"/>
        </w:rPr>
        <w:t>Metu konkursa “Ceļa pārvads no Kalna pamatskolas uz Ogres Mūzikas un mākslas skolu un Ogres Centrālo bibliotēku” žūrijas komisijas satāvu un iespējamajiem risinājumiem drošai ceļa šķērsošanai</w:t>
      </w:r>
    </w:p>
    <w:p w:rsidR="00AC7DFD" w:rsidRPr="00AC7DFD" w:rsidRDefault="00AC7DFD" w:rsidP="00AC7DFD">
      <w:pPr>
        <w:jc w:val="center"/>
        <w:rPr>
          <w:i/>
        </w:rPr>
      </w:pPr>
    </w:p>
    <w:p w:rsidR="00AC7DFD" w:rsidRPr="00EE739C" w:rsidRDefault="00AC7DFD" w:rsidP="00EE739C">
      <w:pPr>
        <w:jc w:val="center"/>
        <w:rPr>
          <w:i/>
        </w:rPr>
      </w:pPr>
      <w:r w:rsidRPr="00AC7DFD">
        <w:rPr>
          <w:i/>
        </w:rPr>
        <w:t>Diskusijā piedalās U. Skudra, E. Helmanis, M. Martinsons, A. Krauja, G. Sīviņš un J. Siliņš.</w:t>
      </w:r>
    </w:p>
    <w:p w:rsidR="004D55B6" w:rsidRPr="00AC2A7E" w:rsidRDefault="00441D30" w:rsidP="00F61CB9">
      <w:pPr>
        <w:jc w:val="center"/>
        <w:rPr>
          <w:rFonts w:cs="Times New Roman"/>
          <w:b/>
          <w:szCs w:val="24"/>
        </w:rPr>
      </w:pPr>
      <w:r w:rsidRPr="00AC2A7E">
        <w:rPr>
          <w:rFonts w:cs="Times New Roman"/>
          <w:szCs w:val="24"/>
        </w:rPr>
        <w:t xml:space="preserve">Lēmums: </w:t>
      </w:r>
      <w:r w:rsidRPr="00AC2A7E">
        <w:rPr>
          <w:rFonts w:cs="Times New Roman"/>
          <w:b/>
          <w:noProof/>
          <w:szCs w:val="24"/>
        </w:rPr>
        <w:t>Noraidīts</w:t>
      </w:r>
    </w:p>
    <w:p w:rsidR="004D55B6" w:rsidRPr="00AC2A7E" w:rsidRDefault="00441D30" w:rsidP="00F61CB9">
      <w:pPr>
        <w:jc w:val="center"/>
        <w:rPr>
          <w:rFonts w:cs="Times New Roman"/>
          <w:szCs w:val="24"/>
        </w:rPr>
      </w:pPr>
      <w:r w:rsidRPr="00AC2A7E">
        <w:rPr>
          <w:rFonts w:cs="Times New Roman"/>
          <w:szCs w:val="24"/>
        </w:rPr>
        <w:t xml:space="preserve">Balsojums: </w:t>
      </w:r>
      <w:r w:rsidRPr="00AC2A7E">
        <w:rPr>
          <w:rFonts w:cs="Times New Roman"/>
          <w:b/>
          <w:noProof/>
          <w:szCs w:val="24"/>
        </w:rPr>
        <w:t>ar 8 balsīm "Par" (Artūrs Mangulis, Dace Kļaviņa, Jānis Siliņš, Kārlis Ansons, Kārlis Avotiņš, Mariss Martinsons, Rūdolfs Kudļa, Uldis Skudra), "Pret" – 11 (Andris Krauja, Dzirkstīte Žindiga, Egils Helmanis, Gints Sīviņš, Ilmārs Zemnieks, Iluta Jansone, Jānis Iklāvs, Pāvels Kotāns, Raivis Rubīns, Raivis Ūzuls, Sarmīte Ozoliņa), "Atturas" – nav, "Nepiedalās" – nav</w:t>
      </w:r>
      <w:r w:rsidR="00F61CB9">
        <w:rPr>
          <w:rFonts w:cs="Times New Roman"/>
          <w:b/>
          <w:noProof/>
          <w:szCs w:val="24"/>
        </w:rPr>
        <w:t>.</w:t>
      </w:r>
    </w:p>
    <w:p w:rsidR="00C25414" w:rsidRDefault="00C25414" w:rsidP="007C41BE">
      <w:pPr>
        <w:rPr>
          <w:rFonts w:cs="Times New Roman"/>
          <w:szCs w:val="24"/>
        </w:rPr>
      </w:pPr>
    </w:p>
    <w:p w:rsidR="00F61CB9" w:rsidRDefault="00441D30" w:rsidP="00F61CB9">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2</w:t>
      </w:r>
      <w:r w:rsidRPr="00AC2A7E">
        <w:rPr>
          <w:rFonts w:cs="Times New Roman"/>
          <w:b/>
          <w:szCs w:val="24"/>
        </w:rPr>
        <w:t>.</w:t>
      </w:r>
    </w:p>
    <w:p w:rsidR="004D55B6" w:rsidRDefault="00441D30" w:rsidP="00F61CB9">
      <w:pPr>
        <w:jc w:val="center"/>
        <w:rPr>
          <w:rFonts w:cs="Times New Roman"/>
          <w:noProof/>
          <w:szCs w:val="24"/>
        </w:rPr>
      </w:pPr>
      <w:r w:rsidRPr="00AC2A7E">
        <w:rPr>
          <w:rFonts w:cs="Times New Roman"/>
          <w:noProof/>
          <w:szCs w:val="24"/>
        </w:rPr>
        <w:lastRenderedPageBreak/>
        <w:t>Izmantot</w:t>
      </w:r>
      <w:r w:rsidRPr="00AC2A7E">
        <w:rPr>
          <w:rFonts w:cs="Times New Roman"/>
          <w:b/>
          <w:i/>
          <w:noProof/>
          <w:szCs w:val="24"/>
        </w:rPr>
        <w:t xml:space="preserve"> </w:t>
      </w:r>
      <w:r w:rsidRPr="007C41BE">
        <w:rPr>
          <w:rFonts w:cs="Times New Roman"/>
          <w:noProof/>
          <w:szCs w:val="24"/>
        </w:rPr>
        <w:t>projektam</w:t>
      </w:r>
      <w:r w:rsidRPr="00AC2A7E">
        <w:rPr>
          <w:rFonts w:cs="Times New Roman"/>
          <w:noProof/>
          <w:szCs w:val="24"/>
        </w:rPr>
        <w:t xml:space="preserve"> paredzētos budžeta līdzekļus regulējamas satiksmes organizācijas aprīkojuma, t.sk. drošas pārejas, izveidošanai nekavējoties.</w:t>
      </w:r>
    </w:p>
    <w:p w:rsidR="007C41BE" w:rsidRPr="00AC2A7E" w:rsidRDefault="007C41BE" w:rsidP="007C41BE">
      <w:pPr>
        <w:jc w:val="center"/>
        <w:rPr>
          <w:rFonts w:cs="Times New Roman"/>
          <w:szCs w:val="24"/>
        </w:rPr>
      </w:pPr>
      <w:r w:rsidRPr="00AC2A7E">
        <w:rPr>
          <w:rFonts w:cs="Times New Roman"/>
          <w:szCs w:val="24"/>
        </w:rPr>
        <w:t xml:space="preserve">Autors: </w:t>
      </w:r>
      <w:r w:rsidRPr="00AC2A7E">
        <w:rPr>
          <w:rFonts w:cs="Times New Roman"/>
          <w:b/>
          <w:noProof/>
          <w:szCs w:val="24"/>
        </w:rPr>
        <w:t>Dace Kļaviņa</w:t>
      </w:r>
    </w:p>
    <w:p w:rsidR="007C41BE" w:rsidRPr="007C41BE" w:rsidRDefault="007C41BE" w:rsidP="00F61CB9">
      <w:pPr>
        <w:jc w:val="center"/>
        <w:rPr>
          <w:rFonts w:cs="Times New Roman"/>
          <w:i/>
          <w:noProof/>
          <w:szCs w:val="24"/>
        </w:rPr>
      </w:pPr>
    </w:p>
    <w:p w:rsidR="007C41BE" w:rsidRDefault="007C41BE" w:rsidP="007C41BE">
      <w:pPr>
        <w:jc w:val="both"/>
        <w:rPr>
          <w:rFonts w:cs="Times New Roman"/>
          <w:i/>
          <w:iCs w:val="0"/>
          <w:color w:val="auto"/>
          <w:szCs w:val="24"/>
        </w:rPr>
      </w:pPr>
      <w:r w:rsidRPr="007C41BE">
        <w:rPr>
          <w:rFonts w:cs="Times New Roman"/>
          <w:b/>
          <w:bCs/>
          <w:i/>
          <w:iCs w:val="0"/>
          <w:color w:val="auto"/>
          <w:szCs w:val="24"/>
        </w:rPr>
        <w:t>D. Kļaviņa</w:t>
      </w:r>
      <w:r w:rsidRPr="007C41BE">
        <w:rPr>
          <w:rFonts w:cs="Times New Roman"/>
          <w:i/>
          <w:iCs w:val="0"/>
          <w:color w:val="auto"/>
          <w:szCs w:val="24"/>
        </w:rPr>
        <w:t xml:space="preserve"> ziņo par savu iesniegto priekšlikumu. Aicina izvērtēt līdzīgas situācijas vairākās vietās Ogres novadā un attiecīgi plānot risinājumus arī citās teritorijās.</w:t>
      </w:r>
    </w:p>
    <w:p w:rsidR="007C41BE" w:rsidRDefault="007C41BE" w:rsidP="007C41BE">
      <w:pPr>
        <w:jc w:val="both"/>
        <w:rPr>
          <w:rFonts w:cs="Times New Roman"/>
          <w:i/>
          <w:iCs w:val="0"/>
          <w:color w:val="auto"/>
          <w:szCs w:val="24"/>
        </w:rPr>
      </w:pPr>
    </w:p>
    <w:p w:rsidR="007C41BE" w:rsidRPr="004449AC" w:rsidRDefault="007C41BE" w:rsidP="007C41BE">
      <w:pPr>
        <w:rPr>
          <w:i/>
        </w:rPr>
      </w:pPr>
      <w:r w:rsidRPr="004449AC">
        <w:rPr>
          <w:i/>
        </w:rPr>
        <w:t xml:space="preserve">G. Sīviņš atstāj zāli 11.21 </w:t>
      </w:r>
      <w:r>
        <w:rPr>
          <w:i/>
        </w:rPr>
        <w:t>– 11.22.</w:t>
      </w:r>
    </w:p>
    <w:p w:rsidR="007C41BE" w:rsidRPr="007C41BE" w:rsidRDefault="007C41BE" w:rsidP="007C41BE">
      <w:pPr>
        <w:jc w:val="both"/>
        <w:rPr>
          <w:rFonts w:cs="Times New Roman"/>
          <w:i/>
          <w:iCs w:val="0"/>
          <w:color w:val="auto"/>
          <w:szCs w:val="24"/>
        </w:rPr>
      </w:pPr>
    </w:p>
    <w:p w:rsidR="007A7689" w:rsidRPr="007A7689" w:rsidRDefault="007A7689" w:rsidP="007A7689">
      <w:pPr>
        <w:jc w:val="center"/>
        <w:rPr>
          <w:rFonts w:cs="Times New Roman"/>
          <w:i/>
          <w:iCs w:val="0"/>
          <w:color w:val="auto"/>
          <w:szCs w:val="24"/>
        </w:rPr>
      </w:pPr>
      <w:r w:rsidRPr="007A7689">
        <w:rPr>
          <w:rFonts w:cs="Times New Roman"/>
          <w:i/>
          <w:iCs w:val="0"/>
          <w:color w:val="auto"/>
          <w:szCs w:val="24"/>
        </w:rPr>
        <w:t xml:space="preserve">Turpinājumā notiek diskusija par priekšlikumu izveidot regulējamu krustojumu vai gājēju pārvadu. Diskusijā piedalās </w:t>
      </w:r>
      <w:r w:rsidRPr="007A7689">
        <w:rPr>
          <w:rFonts w:cs="Times New Roman"/>
          <w:bCs/>
          <w:i/>
          <w:iCs w:val="0"/>
          <w:color w:val="auto"/>
          <w:szCs w:val="24"/>
        </w:rPr>
        <w:t>D. Kļaviņa</w:t>
      </w:r>
      <w:r w:rsidRPr="007A7689">
        <w:rPr>
          <w:rFonts w:cs="Times New Roman"/>
          <w:i/>
          <w:iCs w:val="0"/>
          <w:color w:val="auto"/>
          <w:szCs w:val="24"/>
        </w:rPr>
        <w:t xml:space="preserve">, </w:t>
      </w:r>
      <w:r w:rsidRPr="007A7689">
        <w:rPr>
          <w:rFonts w:cs="Times New Roman"/>
          <w:bCs/>
          <w:i/>
          <w:iCs w:val="0"/>
          <w:color w:val="auto"/>
          <w:szCs w:val="24"/>
        </w:rPr>
        <w:t>A. Krauja</w:t>
      </w:r>
      <w:r w:rsidRPr="007A7689">
        <w:rPr>
          <w:rFonts w:cs="Times New Roman"/>
          <w:i/>
          <w:iCs w:val="0"/>
          <w:color w:val="auto"/>
          <w:szCs w:val="24"/>
        </w:rPr>
        <w:t xml:space="preserve">, </w:t>
      </w:r>
      <w:r w:rsidRPr="007A7689">
        <w:rPr>
          <w:rFonts w:cs="Times New Roman"/>
          <w:bCs/>
          <w:i/>
          <w:iCs w:val="0"/>
          <w:color w:val="auto"/>
          <w:szCs w:val="24"/>
        </w:rPr>
        <w:t>U. Skudra</w:t>
      </w:r>
      <w:r w:rsidRPr="007A7689">
        <w:rPr>
          <w:rFonts w:cs="Times New Roman"/>
          <w:i/>
          <w:iCs w:val="0"/>
          <w:color w:val="auto"/>
          <w:szCs w:val="24"/>
        </w:rPr>
        <w:t xml:space="preserve"> un </w:t>
      </w:r>
      <w:r w:rsidRPr="007A7689">
        <w:rPr>
          <w:rFonts w:cs="Times New Roman"/>
          <w:bCs/>
          <w:i/>
          <w:iCs w:val="0"/>
          <w:color w:val="auto"/>
          <w:szCs w:val="24"/>
        </w:rPr>
        <w:t>E. Helmanis</w:t>
      </w:r>
      <w:r w:rsidRPr="007A7689">
        <w:rPr>
          <w:rFonts w:cs="Times New Roman"/>
          <w:i/>
          <w:iCs w:val="0"/>
          <w:color w:val="auto"/>
          <w:szCs w:val="24"/>
        </w:rPr>
        <w:t>.</w:t>
      </w:r>
    </w:p>
    <w:p w:rsidR="007A7689" w:rsidRPr="007A7689" w:rsidRDefault="007A7689" w:rsidP="007A7689">
      <w:pPr>
        <w:jc w:val="center"/>
        <w:rPr>
          <w:rFonts w:cs="Times New Roman"/>
          <w:i/>
          <w:iCs w:val="0"/>
          <w:color w:val="auto"/>
          <w:szCs w:val="24"/>
        </w:rPr>
      </w:pPr>
    </w:p>
    <w:p w:rsidR="007A7689" w:rsidRPr="007A7689" w:rsidRDefault="007A7689" w:rsidP="007A7689">
      <w:pPr>
        <w:jc w:val="center"/>
        <w:rPr>
          <w:rFonts w:cs="Times New Roman"/>
          <w:i/>
          <w:iCs w:val="0"/>
          <w:color w:val="auto"/>
          <w:szCs w:val="24"/>
        </w:rPr>
      </w:pPr>
      <w:r w:rsidRPr="007A7689">
        <w:rPr>
          <w:rFonts w:cs="Times New Roman"/>
          <w:i/>
          <w:iCs w:val="0"/>
          <w:color w:val="auto"/>
          <w:szCs w:val="24"/>
        </w:rPr>
        <w:t xml:space="preserve">Turpinājumā </w:t>
      </w:r>
      <w:r w:rsidR="00036E3A">
        <w:rPr>
          <w:rFonts w:cs="Times New Roman"/>
          <w:i/>
          <w:iCs w:val="0"/>
          <w:color w:val="auto"/>
          <w:szCs w:val="24"/>
        </w:rPr>
        <w:t>asa diskusija</w:t>
      </w:r>
      <w:r w:rsidRPr="007A7689">
        <w:rPr>
          <w:rFonts w:cs="Times New Roman"/>
          <w:i/>
          <w:iCs w:val="0"/>
          <w:color w:val="auto"/>
          <w:szCs w:val="24"/>
        </w:rPr>
        <w:t xml:space="preserve"> par objektiem, kas nepilda savu funkciju.</w:t>
      </w:r>
    </w:p>
    <w:p w:rsidR="007A7689" w:rsidRPr="007A7689" w:rsidRDefault="007A7689" w:rsidP="007A7689">
      <w:pPr>
        <w:jc w:val="center"/>
        <w:rPr>
          <w:rFonts w:cs="Times New Roman"/>
          <w:i/>
          <w:iCs w:val="0"/>
          <w:color w:val="auto"/>
          <w:szCs w:val="24"/>
        </w:rPr>
      </w:pPr>
      <w:r w:rsidRPr="007A7689">
        <w:rPr>
          <w:rFonts w:cs="Times New Roman"/>
          <w:i/>
          <w:iCs w:val="0"/>
          <w:color w:val="auto"/>
          <w:szCs w:val="24"/>
        </w:rPr>
        <w:t xml:space="preserve"> Piedalās </w:t>
      </w:r>
      <w:r w:rsidRPr="007A7689">
        <w:rPr>
          <w:rFonts w:cs="Times New Roman"/>
          <w:bCs/>
          <w:i/>
          <w:iCs w:val="0"/>
          <w:color w:val="auto"/>
          <w:szCs w:val="24"/>
        </w:rPr>
        <w:t>A. Krauja</w:t>
      </w:r>
      <w:r w:rsidRPr="007A7689">
        <w:rPr>
          <w:rFonts w:cs="Times New Roman"/>
          <w:i/>
          <w:iCs w:val="0"/>
          <w:color w:val="auto"/>
          <w:szCs w:val="24"/>
        </w:rPr>
        <w:t xml:space="preserve">, </w:t>
      </w:r>
      <w:r w:rsidRPr="007A7689">
        <w:rPr>
          <w:rFonts w:cs="Times New Roman"/>
          <w:bCs/>
          <w:i/>
          <w:iCs w:val="0"/>
          <w:color w:val="auto"/>
          <w:szCs w:val="24"/>
        </w:rPr>
        <w:t>U. Skudra</w:t>
      </w:r>
      <w:r w:rsidRPr="007A7689">
        <w:rPr>
          <w:rFonts w:cs="Times New Roman"/>
          <w:i/>
          <w:iCs w:val="0"/>
          <w:color w:val="auto"/>
          <w:szCs w:val="24"/>
        </w:rPr>
        <w:t xml:space="preserve"> un </w:t>
      </w:r>
      <w:r w:rsidRPr="007A7689">
        <w:rPr>
          <w:rFonts w:cs="Times New Roman"/>
          <w:bCs/>
          <w:i/>
          <w:iCs w:val="0"/>
          <w:color w:val="auto"/>
          <w:szCs w:val="24"/>
        </w:rPr>
        <w:t>G. Sīviņš</w:t>
      </w:r>
      <w:r w:rsidRPr="007A7689">
        <w:rPr>
          <w:rFonts w:cs="Times New Roman"/>
          <w:i/>
          <w:iCs w:val="0"/>
          <w:color w:val="auto"/>
          <w:szCs w:val="24"/>
        </w:rPr>
        <w:t>.</w:t>
      </w:r>
    </w:p>
    <w:p w:rsidR="007C41BE" w:rsidRPr="007C41BE" w:rsidRDefault="007C41BE" w:rsidP="007C41BE">
      <w:pPr>
        <w:jc w:val="both"/>
        <w:rPr>
          <w:rFonts w:cs="Times New Roman"/>
          <w:szCs w:val="24"/>
        </w:rPr>
      </w:pPr>
    </w:p>
    <w:p w:rsidR="004D55B6" w:rsidRPr="00AC2A7E" w:rsidRDefault="00441D30" w:rsidP="00F61CB9">
      <w:pPr>
        <w:jc w:val="center"/>
        <w:rPr>
          <w:rFonts w:cs="Times New Roman"/>
          <w:b/>
          <w:szCs w:val="24"/>
        </w:rPr>
      </w:pPr>
      <w:r w:rsidRPr="00AC2A7E">
        <w:rPr>
          <w:rFonts w:cs="Times New Roman"/>
          <w:szCs w:val="24"/>
        </w:rPr>
        <w:t xml:space="preserve">Lēmums: </w:t>
      </w:r>
      <w:r w:rsidRPr="00AC2A7E">
        <w:rPr>
          <w:rFonts w:cs="Times New Roman"/>
          <w:b/>
          <w:noProof/>
          <w:szCs w:val="24"/>
        </w:rPr>
        <w:t>Noraidīts</w:t>
      </w:r>
    </w:p>
    <w:p w:rsidR="004D55B6" w:rsidRPr="00AC2A7E" w:rsidRDefault="00441D30" w:rsidP="00F61CB9">
      <w:pPr>
        <w:jc w:val="center"/>
        <w:rPr>
          <w:rFonts w:cs="Times New Roman"/>
          <w:szCs w:val="24"/>
        </w:rPr>
      </w:pPr>
      <w:r w:rsidRPr="00F61CB9">
        <w:rPr>
          <w:rFonts w:cs="Times New Roman"/>
          <w:b/>
          <w:szCs w:val="24"/>
        </w:rPr>
        <w:t xml:space="preserve">Balsojums: </w:t>
      </w:r>
      <w:r w:rsidRPr="00AC2A7E">
        <w:rPr>
          <w:rFonts w:cs="Times New Roman"/>
          <w:b/>
          <w:noProof/>
          <w:szCs w:val="24"/>
        </w:rPr>
        <w:t>ar 7 balsīm "Par" (Dace Kļaviņa, Jānis Siliņš, Kārlis Ansons, Kārlis Avotiņš, Mariss Martinsons, Rūdolfs Kudļa, Uldis Skudra), "Pret" – 12 (Andris Krauja, Artūrs Mangulis, Dzirkstīte Žindiga, Egils Helmanis, Gints Sīviņš, Ilmārs Zemnieks, Iluta Jansone, Jānis Iklāvs, Pāvels Kotāns, Raivis Rubīns, Raivis Ūzuls, Sarmīte Ozoliņa), "Atturas" – nav, "Nepiedalās" – nav</w:t>
      </w:r>
      <w:r w:rsidR="00F61CB9">
        <w:rPr>
          <w:rFonts w:cs="Times New Roman"/>
          <w:b/>
          <w:noProof/>
          <w:szCs w:val="24"/>
        </w:rPr>
        <w:t>.</w:t>
      </w:r>
    </w:p>
    <w:p w:rsidR="004D55B6" w:rsidRPr="00AC2A7E" w:rsidRDefault="004D55B6" w:rsidP="004D55B6">
      <w:pPr>
        <w:rPr>
          <w:rStyle w:val="Intensvaatsauce"/>
          <w:rFonts w:cs="Times New Roman"/>
          <w:color w:val="auto"/>
          <w:szCs w:val="24"/>
        </w:rPr>
      </w:pPr>
    </w:p>
    <w:p w:rsidR="00036E3A" w:rsidRDefault="00036E3A" w:rsidP="00CB2D18">
      <w:pPr>
        <w:jc w:val="center"/>
        <w:rPr>
          <w:rFonts w:cs="Times New Roman"/>
          <w:b/>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Dzirkstīte Žindiga, Gints Sīviņš, Ilmārs Zemnieks, Iluta Jansone, Jānis Iklāvs, Pāvels Kotāns, Raivis Rubīns, Raivis Ūzuls, Rūdolfs Kudļa, Sarmīte Ozoliņa), "Pret" – 1 (Uldis Skudra), "Atturas" – 4 (Dace Kļaviņa, Jānis Siliņš, Kārlis Ansons, Kārlis Avotiņš), "Nepiedalās" – 1 (Egils Helmanis)</w:t>
      </w:r>
      <w:r w:rsidR="00F61CB9">
        <w:rPr>
          <w:rFonts w:cs="Times New Roman"/>
          <w:b/>
          <w:noProof/>
          <w:szCs w:val="24"/>
        </w:rPr>
        <w:t>,</w:t>
      </w:r>
      <w:r w:rsidR="00B35BC8">
        <w:rPr>
          <w:rFonts w:cs="Times New Roman"/>
          <w:b/>
          <w:szCs w:val="24"/>
        </w:rPr>
        <w:t xml:space="preserve"> </w:t>
      </w:r>
    </w:p>
    <w:p w:rsidR="00B35BC8" w:rsidRDefault="00F61CB9"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4D55B6" w:rsidRDefault="004D55B6" w:rsidP="004D55B6">
      <w:pPr>
        <w:rPr>
          <w:rFonts w:cs="Times New Roman"/>
          <w:b/>
          <w:szCs w:val="24"/>
        </w:rPr>
      </w:pPr>
    </w:p>
    <w:p w:rsidR="00617934"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246BD7" w:rsidRDefault="00246BD7" w:rsidP="00246BD7">
      <w:pPr>
        <w:jc w:val="both"/>
        <w:rPr>
          <w:i/>
        </w:rPr>
      </w:pPr>
    </w:p>
    <w:p w:rsidR="00246BD7" w:rsidRDefault="00246BD7" w:rsidP="00246BD7">
      <w:pPr>
        <w:jc w:val="both"/>
        <w:rPr>
          <w:i/>
        </w:rPr>
      </w:pPr>
      <w:r w:rsidRPr="00D15B98">
        <w:rPr>
          <w:i/>
        </w:rPr>
        <w:t xml:space="preserve">U. Skudra atstāj zāli  11.40 </w:t>
      </w:r>
      <w:r>
        <w:rPr>
          <w:i/>
        </w:rPr>
        <w:t>–</w:t>
      </w:r>
      <w:r w:rsidRPr="00D15B98">
        <w:rPr>
          <w:i/>
        </w:rPr>
        <w:t xml:space="preserve"> </w:t>
      </w:r>
      <w:r>
        <w:rPr>
          <w:i/>
        </w:rPr>
        <w:t>11.43</w:t>
      </w:r>
      <w:r w:rsidR="00B04B1F">
        <w:rPr>
          <w:i/>
        </w:rPr>
        <w:t>.</w:t>
      </w:r>
    </w:p>
    <w:p w:rsidR="00617934" w:rsidRPr="00AC2A7E" w:rsidRDefault="00617934" w:rsidP="004D55B6">
      <w:pPr>
        <w:rPr>
          <w:rFonts w:cs="Times New Roman"/>
          <w:b/>
          <w:szCs w:val="24"/>
        </w:rPr>
      </w:pPr>
    </w:p>
    <w:p w:rsidR="00036E3A" w:rsidRDefault="00036E3A" w:rsidP="00F61CB9">
      <w:pPr>
        <w:jc w:val="center"/>
        <w:rPr>
          <w:rFonts w:cs="Times New Roman"/>
          <w:b/>
          <w:noProof/>
          <w:szCs w:val="24"/>
        </w:rPr>
      </w:pPr>
    </w:p>
    <w:p w:rsidR="004D55B6" w:rsidRPr="00F61CB9" w:rsidRDefault="00F61CB9" w:rsidP="00F61CB9">
      <w:pPr>
        <w:jc w:val="center"/>
        <w:rPr>
          <w:rFonts w:cs="Times New Roman"/>
          <w:b/>
          <w:noProof/>
          <w:szCs w:val="24"/>
        </w:rPr>
      </w:pPr>
      <w:r w:rsidRPr="00F61CB9">
        <w:rPr>
          <w:rFonts w:cs="Times New Roman"/>
          <w:b/>
          <w:noProof/>
          <w:szCs w:val="24"/>
        </w:rPr>
        <w:t>12.</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Centrālās administrācijas Nekustamo īpašumu pārvaldes nodaļas 2025. gada 25. novembra lēmuma Nr. 10-1/274  apstrīdēšanu</w:t>
      </w:r>
    </w:p>
    <w:p w:rsidR="004D55B6" w:rsidRDefault="00441D3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Valda Brūvere</w:t>
      </w:r>
    </w:p>
    <w:p w:rsidR="000A68D3" w:rsidRPr="000A68D3" w:rsidRDefault="000A68D3" w:rsidP="000A68D3">
      <w:pPr>
        <w:jc w:val="both"/>
        <w:rPr>
          <w:rFonts w:cs="Times New Roman"/>
          <w:i/>
          <w:szCs w:val="24"/>
        </w:rPr>
      </w:pPr>
    </w:p>
    <w:p w:rsidR="004D55B6" w:rsidRDefault="000A68D3" w:rsidP="00DA7EFF">
      <w:pPr>
        <w:jc w:val="both"/>
        <w:rPr>
          <w:i/>
        </w:rPr>
      </w:pPr>
      <w:r w:rsidRPr="000A68D3">
        <w:rPr>
          <w:rStyle w:val="Izteiksmgs"/>
          <w:i/>
        </w:rPr>
        <w:t>M. Martinsons</w:t>
      </w:r>
      <w:r w:rsidR="00036E3A">
        <w:rPr>
          <w:i/>
        </w:rPr>
        <w:t xml:space="preserve"> intersējas</w:t>
      </w:r>
      <w:r w:rsidRPr="000A68D3">
        <w:rPr>
          <w:i/>
        </w:rPr>
        <w:t>, vai pareizi saprotams, ka 0,1 ha platība tiek noteikta kā koplietošanas ceļš, un attiecīgi šī privātās zemes daļa (0,1 ha) tiek izmantota koplietošanas ceļa vajadzībām.</w:t>
      </w:r>
    </w:p>
    <w:p w:rsidR="00AF50F4" w:rsidRDefault="00AF50F4" w:rsidP="00DA7EFF">
      <w:pPr>
        <w:jc w:val="both"/>
        <w:rPr>
          <w:i/>
        </w:rPr>
      </w:pPr>
    </w:p>
    <w:p w:rsidR="00AF50F4" w:rsidRDefault="00AF50F4" w:rsidP="008608AD">
      <w:pPr>
        <w:jc w:val="both"/>
        <w:rPr>
          <w:rFonts w:cs="Times New Roman"/>
          <w:i/>
          <w:iCs w:val="0"/>
          <w:color w:val="auto"/>
          <w:szCs w:val="24"/>
        </w:rPr>
      </w:pPr>
      <w:r w:rsidRPr="00AF50F4">
        <w:rPr>
          <w:rFonts w:cs="Times New Roman"/>
          <w:b/>
          <w:bCs/>
          <w:i/>
          <w:iCs w:val="0"/>
          <w:color w:val="auto"/>
          <w:szCs w:val="24"/>
          <w:lang w:val="en-US"/>
        </w:rPr>
        <w:t>V. Brūvere</w:t>
      </w:r>
      <w:r>
        <w:rPr>
          <w:rFonts w:cs="Times New Roman"/>
          <w:b/>
          <w:bCs/>
          <w:i/>
          <w:iCs w:val="0"/>
          <w:color w:val="auto"/>
          <w:szCs w:val="24"/>
          <w:lang w:val="en-US"/>
        </w:rPr>
        <w:t xml:space="preserve"> </w:t>
      </w:r>
      <w:r w:rsidRPr="00AF50F4">
        <w:rPr>
          <w:rFonts w:cs="Times New Roman"/>
          <w:bCs/>
          <w:i/>
          <w:iCs w:val="0"/>
          <w:color w:val="auto"/>
          <w:szCs w:val="24"/>
        </w:rPr>
        <w:t>a</w:t>
      </w:r>
      <w:r w:rsidRPr="00AF50F4">
        <w:rPr>
          <w:rFonts w:cs="Times New Roman"/>
          <w:i/>
          <w:iCs w:val="0"/>
          <w:color w:val="auto"/>
          <w:szCs w:val="24"/>
        </w:rPr>
        <w:t>pstiprina, ka tā ir transportlīdzekļu koplietošanas teritorija.</w:t>
      </w:r>
    </w:p>
    <w:p w:rsidR="00863A2D" w:rsidRDefault="00863A2D" w:rsidP="008608AD">
      <w:pPr>
        <w:jc w:val="both"/>
        <w:rPr>
          <w:rFonts w:cs="Times New Roman"/>
          <w:i/>
          <w:iCs w:val="0"/>
          <w:color w:val="auto"/>
          <w:szCs w:val="24"/>
        </w:rPr>
      </w:pPr>
    </w:p>
    <w:p w:rsidR="00863A2D" w:rsidRDefault="00863A2D" w:rsidP="008608AD">
      <w:pPr>
        <w:jc w:val="both"/>
        <w:rPr>
          <w:rFonts w:cs="Times New Roman"/>
          <w:i/>
          <w:iCs w:val="0"/>
          <w:color w:val="auto"/>
          <w:szCs w:val="24"/>
        </w:rPr>
      </w:pPr>
      <w:r w:rsidRPr="00863A2D">
        <w:rPr>
          <w:rFonts w:cs="Times New Roman"/>
          <w:b/>
          <w:bCs/>
          <w:i/>
          <w:iCs w:val="0"/>
          <w:color w:val="auto"/>
          <w:szCs w:val="24"/>
        </w:rPr>
        <w:t xml:space="preserve">M. Martinsons </w:t>
      </w:r>
      <w:r w:rsidR="008608AD">
        <w:rPr>
          <w:rFonts w:cs="Times New Roman"/>
          <w:i/>
          <w:iCs w:val="0"/>
          <w:color w:val="auto"/>
          <w:szCs w:val="24"/>
        </w:rPr>
        <w:t>interesējas</w:t>
      </w:r>
      <w:r w:rsidRPr="00863A2D">
        <w:rPr>
          <w:rFonts w:cs="Times New Roman"/>
          <w:i/>
          <w:iCs w:val="0"/>
          <w:color w:val="auto"/>
          <w:szCs w:val="24"/>
        </w:rPr>
        <w:t>, vai zemes īpašniekam nepienākas kāda kompensācija par privātās zemes izmantošanu koplietošanas ceļa vajadzībām.</w:t>
      </w:r>
    </w:p>
    <w:p w:rsidR="001C04CF" w:rsidRPr="00863A2D" w:rsidRDefault="001C04CF" w:rsidP="008608AD">
      <w:pPr>
        <w:jc w:val="both"/>
        <w:rPr>
          <w:rFonts w:cs="Times New Roman"/>
          <w:i/>
          <w:iCs w:val="0"/>
          <w:color w:val="auto"/>
          <w:szCs w:val="24"/>
        </w:rPr>
      </w:pPr>
    </w:p>
    <w:p w:rsidR="000A68D3" w:rsidRDefault="00863A2D" w:rsidP="008608AD">
      <w:pPr>
        <w:jc w:val="both"/>
        <w:rPr>
          <w:rFonts w:cs="Times New Roman"/>
          <w:i/>
          <w:iCs w:val="0"/>
          <w:color w:val="auto"/>
          <w:szCs w:val="24"/>
        </w:rPr>
      </w:pPr>
      <w:r w:rsidRPr="00863A2D">
        <w:rPr>
          <w:rFonts w:cs="Times New Roman"/>
          <w:b/>
          <w:bCs/>
          <w:i/>
          <w:iCs w:val="0"/>
          <w:color w:val="auto"/>
          <w:szCs w:val="24"/>
        </w:rPr>
        <w:t xml:space="preserve">V. Brūvere </w:t>
      </w:r>
      <w:r w:rsidR="00036E3A" w:rsidRPr="008608AD">
        <w:rPr>
          <w:rFonts w:cs="Times New Roman"/>
          <w:i/>
          <w:iCs w:val="0"/>
          <w:color w:val="auto"/>
          <w:szCs w:val="24"/>
        </w:rPr>
        <w:t>norāda</w:t>
      </w:r>
      <w:r w:rsidRPr="00DA7EFF">
        <w:rPr>
          <w:rFonts w:cs="Times New Roman"/>
          <w:i/>
          <w:iCs w:val="0"/>
          <w:color w:val="auto"/>
          <w:szCs w:val="24"/>
        </w:rPr>
        <w:t>, ka šādi</w:t>
      </w:r>
      <w:r w:rsidRPr="00863A2D">
        <w:rPr>
          <w:rFonts w:cs="Times New Roman"/>
          <w:i/>
          <w:iCs w:val="0"/>
          <w:color w:val="auto"/>
          <w:szCs w:val="24"/>
        </w:rPr>
        <w:t xml:space="preserve"> lietošanas mērķi ir noteikti teritorijas plānojumā, un līdz ar to</w:t>
      </w:r>
      <w:r w:rsidR="00DA7EFF">
        <w:rPr>
          <w:rFonts w:cs="Times New Roman"/>
          <w:i/>
          <w:iCs w:val="0"/>
          <w:color w:val="auto"/>
          <w:szCs w:val="24"/>
        </w:rPr>
        <w:t>,</w:t>
      </w:r>
      <w:r w:rsidRPr="00863A2D">
        <w:rPr>
          <w:rFonts w:cs="Times New Roman"/>
          <w:i/>
          <w:iCs w:val="0"/>
          <w:color w:val="auto"/>
          <w:szCs w:val="24"/>
        </w:rPr>
        <w:t xml:space="preserve"> tie ir nosakāmi atbilstoši teritorijas plānojumam.</w:t>
      </w:r>
    </w:p>
    <w:p w:rsidR="00863A2D" w:rsidRPr="00863A2D" w:rsidRDefault="00863A2D" w:rsidP="008608AD">
      <w:pPr>
        <w:jc w:val="both"/>
        <w:rPr>
          <w:rFonts w:cs="Times New Roman"/>
          <w:i/>
          <w:iCs w:val="0"/>
          <w:color w:val="auto"/>
          <w:szCs w:val="24"/>
        </w:rPr>
      </w:pPr>
    </w:p>
    <w:p w:rsidR="00863A2D" w:rsidRDefault="00863A2D" w:rsidP="008608AD">
      <w:pPr>
        <w:jc w:val="both"/>
        <w:rPr>
          <w:rFonts w:cs="Times New Roman"/>
          <w:i/>
          <w:iCs w:val="0"/>
          <w:color w:val="auto"/>
          <w:szCs w:val="24"/>
        </w:rPr>
      </w:pPr>
      <w:r w:rsidRPr="00863A2D">
        <w:rPr>
          <w:rFonts w:cs="Times New Roman"/>
          <w:b/>
          <w:bCs/>
          <w:i/>
          <w:iCs w:val="0"/>
          <w:color w:val="auto"/>
          <w:szCs w:val="24"/>
        </w:rPr>
        <w:t xml:space="preserve">A. Krauja </w:t>
      </w:r>
      <w:r w:rsidRPr="00E01FB7">
        <w:rPr>
          <w:rFonts w:cs="Times New Roman"/>
          <w:bCs/>
          <w:i/>
          <w:iCs w:val="0"/>
          <w:color w:val="auto"/>
          <w:szCs w:val="24"/>
        </w:rPr>
        <w:t>n</w:t>
      </w:r>
      <w:r w:rsidRPr="00863A2D">
        <w:rPr>
          <w:rFonts w:cs="Times New Roman"/>
          <w:i/>
          <w:iCs w:val="0"/>
          <w:color w:val="auto"/>
          <w:szCs w:val="24"/>
        </w:rPr>
        <w:t>orāda, ka šāds zemes lietošanas veids jau ir noteikts Ikšķiles teritorijas plānojumā.</w:t>
      </w:r>
    </w:p>
    <w:p w:rsidR="00863A2D" w:rsidRPr="00863A2D" w:rsidRDefault="00863A2D" w:rsidP="00863A2D">
      <w:pPr>
        <w:rPr>
          <w:rStyle w:val="Intensvaatsauce"/>
          <w:rFonts w:cs="Times New Roman"/>
          <w:b w:val="0"/>
          <w:bCs w:val="0"/>
          <w:i/>
          <w:iCs w:val="0"/>
          <w:smallCaps w:val="0"/>
          <w:color w:val="auto"/>
          <w:spacing w:val="0"/>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Dace Kļaviņa, Dzirkstīte Žindiga, Egils Helmanis, Gints Sīviņš, Ilmārs Zemnieks, Iluta Jansone, Jānis Iklāvs, Pāvels Kotāns, Raivis Rubīns, Raivis Ūzuls, Rūdolfs Kudļa, Sarmīte Ozoliņa), "Pret" – 2 (Kārlis Ansons, Mariss Martinsons), "Atturas" – 3 (Jānis Siliņš, Kārlis Avotiņš, Uldis Skudra), "Nepiedalās" – nav</w:t>
      </w:r>
      <w:r w:rsidR="00F61CB9">
        <w:rPr>
          <w:rFonts w:cs="Times New Roman"/>
          <w:b/>
          <w:noProof/>
          <w:szCs w:val="24"/>
        </w:rPr>
        <w:t>,</w:t>
      </w:r>
      <w:r w:rsidR="00B35BC8">
        <w:rPr>
          <w:rFonts w:cs="Times New Roman"/>
          <w:b/>
          <w:szCs w:val="24"/>
        </w:rPr>
        <w:t xml:space="preserve"> </w:t>
      </w:r>
    </w:p>
    <w:p w:rsidR="00B35BC8" w:rsidRDefault="00F61CB9"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B35BC8" w:rsidRDefault="00B35BC8" w:rsidP="00B35BC8">
      <w:pPr>
        <w:jc w:val="center"/>
        <w:rPr>
          <w:rFonts w:cs="Times New Roman"/>
          <w:b/>
          <w:szCs w:val="24"/>
        </w:rPr>
      </w:pPr>
    </w:p>
    <w:p w:rsidR="00617934"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617934" w:rsidRDefault="00617934" w:rsidP="00B35BC8">
      <w:pPr>
        <w:jc w:val="center"/>
        <w:rPr>
          <w:rFonts w:cs="Times New Roman"/>
          <w:b/>
          <w:szCs w:val="24"/>
        </w:rPr>
      </w:pPr>
    </w:p>
    <w:p w:rsidR="004D55B6" w:rsidRPr="00F61CB9" w:rsidRDefault="00F61CB9" w:rsidP="00F61CB9">
      <w:pPr>
        <w:jc w:val="center"/>
        <w:rPr>
          <w:rFonts w:cs="Times New Roman"/>
          <w:b/>
          <w:noProof/>
          <w:szCs w:val="24"/>
        </w:rPr>
      </w:pPr>
      <w:r w:rsidRPr="00F61CB9">
        <w:rPr>
          <w:rFonts w:cs="Times New Roman"/>
          <w:b/>
          <w:szCs w:val="24"/>
        </w:rPr>
        <w:t>13.</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Centrālās administrācijas Nekustamo īpašumu pārvaldes nodaļas 2025.gada 11.decembra lēmuma Nr.10-2.1/126 apstrīdēšanu</w:t>
      </w:r>
    </w:p>
    <w:p w:rsidR="004D55B6" w:rsidRDefault="00441D3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Sandra Ziediņa</w:t>
      </w:r>
    </w:p>
    <w:p w:rsidR="007323E9" w:rsidRDefault="007323E9" w:rsidP="00CB2D18">
      <w:pPr>
        <w:jc w:val="both"/>
        <w:rPr>
          <w:rFonts w:cs="Times New Roman"/>
          <w:noProof/>
          <w:szCs w:val="24"/>
        </w:rPr>
      </w:pPr>
    </w:p>
    <w:p w:rsidR="007323E9" w:rsidRDefault="007323E9" w:rsidP="007323E9">
      <w:pPr>
        <w:jc w:val="both"/>
        <w:rPr>
          <w:i/>
        </w:rPr>
      </w:pPr>
      <w:r>
        <w:rPr>
          <w:i/>
        </w:rPr>
        <w:t xml:space="preserve">I. </w:t>
      </w:r>
      <w:r w:rsidRPr="007323E9">
        <w:rPr>
          <w:i/>
        </w:rPr>
        <w:t>Zemnieks atstāj zāli  11.48 – 11.51.</w:t>
      </w:r>
    </w:p>
    <w:p w:rsidR="007323E9" w:rsidRDefault="007323E9" w:rsidP="007323E9">
      <w:pPr>
        <w:jc w:val="both"/>
        <w:rPr>
          <w:i/>
        </w:rPr>
      </w:pPr>
    </w:p>
    <w:p w:rsidR="007323E9" w:rsidRPr="00DB54C6" w:rsidRDefault="007323E9" w:rsidP="00DB54C6">
      <w:pPr>
        <w:jc w:val="both"/>
        <w:rPr>
          <w:rFonts w:cs="Times New Roman"/>
          <w:i/>
          <w:iCs w:val="0"/>
          <w:color w:val="auto"/>
          <w:szCs w:val="24"/>
        </w:rPr>
      </w:pPr>
      <w:r w:rsidRPr="00DB54C6">
        <w:rPr>
          <w:rFonts w:cs="Times New Roman"/>
          <w:b/>
          <w:bCs/>
          <w:i/>
          <w:iCs w:val="0"/>
          <w:color w:val="auto"/>
          <w:szCs w:val="24"/>
        </w:rPr>
        <w:t>T. M. Millers</w:t>
      </w:r>
      <w:r w:rsidRPr="007323E9">
        <w:rPr>
          <w:rFonts w:cs="Times New Roman"/>
          <w:i/>
          <w:iCs w:val="0"/>
          <w:color w:val="auto"/>
          <w:szCs w:val="24"/>
        </w:rPr>
        <w:t xml:space="preserve"> </w:t>
      </w:r>
      <w:r w:rsidR="00BD2F87">
        <w:rPr>
          <w:rFonts w:cs="Times New Roman"/>
          <w:i/>
          <w:iCs w:val="0"/>
          <w:color w:val="auto"/>
          <w:szCs w:val="24"/>
        </w:rPr>
        <w:t>i</w:t>
      </w:r>
      <w:r w:rsidRPr="007323E9">
        <w:rPr>
          <w:rFonts w:cs="Times New Roman"/>
          <w:i/>
          <w:iCs w:val="0"/>
          <w:color w:val="auto"/>
          <w:szCs w:val="24"/>
        </w:rPr>
        <w:t>nformē, ka attiecīgajai teritorijai šobrīd izstrādes stadijā ir detālplānojums satiksmes organizēšanai, taču izstrādātāja veselības stāvokļa dēļ tā izstrāde uz laiku ir apturēta. Norāda, ka risinājumus plānots iekļaut jaunajā Ogres teritorijas plānojumā, lai rastu risinājumu konkrētajai situācijai.</w:t>
      </w:r>
    </w:p>
    <w:p w:rsidR="00DB54C6" w:rsidRPr="007323E9" w:rsidRDefault="00DB54C6" w:rsidP="00DB54C6">
      <w:pPr>
        <w:jc w:val="both"/>
        <w:rPr>
          <w:rFonts w:cs="Times New Roman"/>
          <w:i/>
          <w:iCs w:val="0"/>
          <w:color w:val="auto"/>
          <w:szCs w:val="24"/>
        </w:rPr>
      </w:pPr>
    </w:p>
    <w:p w:rsidR="00DB54C6" w:rsidRDefault="00DB54C6" w:rsidP="00DB54C6">
      <w:pPr>
        <w:jc w:val="both"/>
        <w:rPr>
          <w:rFonts w:cs="Times New Roman"/>
          <w:i/>
          <w:iCs w:val="0"/>
          <w:color w:val="auto"/>
          <w:szCs w:val="24"/>
        </w:rPr>
      </w:pPr>
      <w:r w:rsidRPr="00DB54C6">
        <w:rPr>
          <w:rFonts w:cs="Times New Roman"/>
          <w:b/>
          <w:bCs/>
          <w:i/>
          <w:iCs w:val="0"/>
          <w:color w:val="auto"/>
          <w:szCs w:val="24"/>
        </w:rPr>
        <w:t>U. Skudra</w:t>
      </w:r>
      <w:r w:rsidR="00BD2F87">
        <w:rPr>
          <w:rFonts w:cs="Times New Roman"/>
          <w:i/>
          <w:iCs w:val="0"/>
          <w:color w:val="auto"/>
          <w:szCs w:val="24"/>
        </w:rPr>
        <w:t xml:space="preserve"> </w:t>
      </w:r>
      <w:r w:rsidR="00DA7EFF">
        <w:rPr>
          <w:rFonts w:cs="Times New Roman"/>
          <w:i/>
          <w:iCs w:val="0"/>
          <w:color w:val="auto"/>
          <w:szCs w:val="24"/>
        </w:rPr>
        <w:t>interesējas</w:t>
      </w:r>
      <w:r w:rsidRPr="00DB54C6">
        <w:rPr>
          <w:rFonts w:cs="Times New Roman"/>
          <w:i/>
          <w:iCs w:val="0"/>
          <w:color w:val="auto"/>
          <w:szCs w:val="24"/>
        </w:rPr>
        <w:t>, vai pareizi saprot, ka neizpildītais kritērijs ir pieejamība (piebraukšana, piebraucamais ceļš), un lūdz precizēt konkrēto kritēriju un iemeslu, kādēļ šajā teritorijā minimālā apbūves gabala platība noteikta 2400 m². Norāda, ka šāda prasība varētu šķist pārmērīga.</w:t>
      </w:r>
    </w:p>
    <w:p w:rsidR="00DB54C6" w:rsidRPr="00DB54C6" w:rsidRDefault="00DB54C6" w:rsidP="00DB54C6">
      <w:pPr>
        <w:jc w:val="both"/>
        <w:rPr>
          <w:rFonts w:cs="Times New Roman"/>
          <w:i/>
          <w:iCs w:val="0"/>
          <w:color w:val="auto"/>
          <w:szCs w:val="24"/>
        </w:rPr>
      </w:pPr>
    </w:p>
    <w:p w:rsidR="00DB54C6" w:rsidRPr="00DB54C6" w:rsidRDefault="00DB54C6" w:rsidP="00DB54C6">
      <w:pPr>
        <w:jc w:val="both"/>
        <w:rPr>
          <w:rFonts w:cs="Times New Roman"/>
          <w:i/>
          <w:iCs w:val="0"/>
          <w:color w:val="auto"/>
          <w:szCs w:val="24"/>
        </w:rPr>
      </w:pPr>
      <w:r w:rsidRPr="00DB54C6">
        <w:rPr>
          <w:rFonts w:cs="Times New Roman"/>
          <w:b/>
          <w:bCs/>
          <w:i/>
          <w:iCs w:val="0"/>
          <w:color w:val="auto"/>
          <w:szCs w:val="24"/>
        </w:rPr>
        <w:t>S. Ziediņa</w:t>
      </w:r>
      <w:r w:rsidR="00BD2F87">
        <w:rPr>
          <w:rFonts w:cs="Times New Roman"/>
          <w:b/>
          <w:bCs/>
          <w:i/>
          <w:iCs w:val="0"/>
          <w:color w:val="auto"/>
          <w:szCs w:val="24"/>
        </w:rPr>
        <w:t xml:space="preserve"> </w:t>
      </w:r>
      <w:r w:rsidR="00BD2F87" w:rsidRPr="00BD2F87">
        <w:rPr>
          <w:rFonts w:cs="Times New Roman"/>
          <w:bCs/>
          <w:i/>
          <w:iCs w:val="0"/>
          <w:color w:val="auto"/>
          <w:szCs w:val="24"/>
        </w:rPr>
        <w:t>a</w:t>
      </w:r>
      <w:r w:rsidRPr="00DB54C6">
        <w:rPr>
          <w:rFonts w:cs="Times New Roman"/>
          <w:i/>
          <w:iCs w:val="0"/>
          <w:color w:val="auto"/>
          <w:szCs w:val="24"/>
        </w:rPr>
        <w:t>pstiprina, ka būtisks ir pieejamības aspekts.</w:t>
      </w:r>
    </w:p>
    <w:p w:rsidR="00DB54C6" w:rsidRPr="00DB54C6" w:rsidRDefault="00DB54C6" w:rsidP="00DB54C6">
      <w:pPr>
        <w:jc w:val="both"/>
        <w:rPr>
          <w:rFonts w:cs="Times New Roman"/>
          <w:i/>
          <w:iCs w:val="0"/>
          <w:color w:val="auto"/>
          <w:szCs w:val="24"/>
        </w:rPr>
      </w:pPr>
    </w:p>
    <w:p w:rsidR="00DB54C6" w:rsidRPr="008608AD" w:rsidRDefault="00BD2F87" w:rsidP="007323E9">
      <w:pPr>
        <w:jc w:val="both"/>
        <w:rPr>
          <w:rFonts w:cs="Times New Roman"/>
          <w:i/>
          <w:iCs w:val="0"/>
          <w:color w:val="auto"/>
          <w:szCs w:val="24"/>
        </w:rPr>
      </w:pPr>
      <w:r>
        <w:rPr>
          <w:rFonts w:cs="Times New Roman"/>
          <w:b/>
          <w:bCs/>
          <w:i/>
          <w:iCs w:val="0"/>
          <w:color w:val="auto"/>
          <w:szCs w:val="24"/>
        </w:rPr>
        <w:t xml:space="preserve">T. M. Millers </w:t>
      </w:r>
      <w:r w:rsidRPr="00BD2F87">
        <w:rPr>
          <w:rFonts w:cs="Times New Roman"/>
          <w:bCs/>
          <w:i/>
          <w:iCs w:val="0"/>
          <w:color w:val="auto"/>
          <w:szCs w:val="24"/>
        </w:rPr>
        <w:t>s</w:t>
      </w:r>
      <w:r w:rsidR="00DB54C6" w:rsidRPr="00DB54C6">
        <w:rPr>
          <w:rFonts w:cs="Times New Roman"/>
          <w:i/>
          <w:iCs w:val="0"/>
          <w:color w:val="auto"/>
          <w:szCs w:val="24"/>
        </w:rPr>
        <w:t>kaidro, ka prasība izriet no Ikšķiles novada teritorijas plānojuma ainavu tematiskā plānojuma, kur teritorija noteikta kā ainaviski vērtīga. Norāda, ka pašvaldības mērķis ir veicināt retinātu apbūvi, saglabājot raksturīgos atvērtos skatus un ainavas kvalitāti, kā arī nodrošināt, lai pārmaiņas šajā teritorijā notiktu pakāpeniski un ainava saglabātos pēc iespējas neskarta, ievērojot arī Eiropas Ainavu koncepcijas principus.</w:t>
      </w:r>
    </w:p>
    <w:p w:rsidR="0030082E" w:rsidRPr="0030082E" w:rsidRDefault="00DB54C6" w:rsidP="0030082E">
      <w:pPr>
        <w:pStyle w:val="Paraststmeklis"/>
        <w:spacing w:before="0" w:beforeAutospacing="0" w:after="0" w:afterAutospacing="0"/>
        <w:jc w:val="center"/>
        <w:rPr>
          <w:rFonts w:ascii="Times New Roman" w:hAnsi="Times New Roman" w:cs="Times New Roman"/>
          <w:i/>
          <w:sz w:val="24"/>
          <w:szCs w:val="24"/>
          <w:lang w:eastAsia="en-US"/>
        </w:rPr>
      </w:pPr>
      <w:r w:rsidRPr="0030082E">
        <w:rPr>
          <w:rFonts w:ascii="Times New Roman" w:hAnsi="Times New Roman" w:cs="Times New Roman"/>
          <w:i/>
          <w:sz w:val="24"/>
          <w:szCs w:val="24"/>
        </w:rPr>
        <w:t xml:space="preserve">Turpinājumā notiek diskusija par </w:t>
      </w:r>
      <w:r w:rsidR="0030082E" w:rsidRPr="0030082E">
        <w:rPr>
          <w:rFonts w:ascii="Times New Roman" w:hAnsi="Times New Roman" w:cs="Times New Roman"/>
          <w:i/>
          <w:sz w:val="24"/>
          <w:szCs w:val="24"/>
          <w:lang w:eastAsia="en-US"/>
        </w:rPr>
        <w:t>zemes gabalu sadalījumu un piekļuves ceļiem konkrētajā teritorijā.</w:t>
      </w:r>
    </w:p>
    <w:p w:rsidR="007323E9" w:rsidRPr="004F7904" w:rsidRDefault="0030082E" w:rsidP="004F7904">
      <w:pPr>
        <w:pStyle w:val="Paraststmeklis"/>
        <w:spacing w:before="0" w:beforeAutospacing="0" w:after="0" w:afterAutospacing="0"/>
        <w:jc w:val="center"/>
        <w:rPr>
          <w:rFonts w:ascii="Times New Roman" w:hAnsi="Times New Roman" w:cs="Times New Roman"/>
          <w:i/>
          <w:sz w:val="24"/>
          <w:szCs w:val="24"/>
          <w:lang w:eastAsia="en-US"/>
        </w:rPr>
      </w:pPr>
      <w:r w:rsidRPr="0030082E">
        <w:rPr>
          <w:rFonts w:ascii="Times New Roman" w:hAnsi="Times New Roman" w:cs="Times New Roman"/>
          <w:i/>
          <w:sz w:val="24"/>
          <w:szCs w:val="24"/>
          <w:lang w:eastAsia="en-US"/>
        </w:rPr>
        <w:t>Diskusijā piedalās U. Skudra, A. Krauja, T. M. Millers un M. Martinsons.</w:t>
      </w:r>
    </w:p>
    <w:p w:rsidR="004D55B6" w:rsidRPr="00AC2A7E" w:rsidRDefault="004D55B6" w:rsidP="004D55B6">
      <w:pPr>
        <w:rPr>
          <w:rStyle w:val="Intensvaatsauce"/>
          <w:rFonts w:cs="Times New Roman"/>
          <w:color w:val="auto"/>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Dace Kļaviņa, Dzirkstīte Žindiga, Egils Helmanis, Gints Sīviņš, Ilmārs Zemnieks, Iluta Jansone, Jānis Iklāvs, Jānis Siliņš, Kārlis Ansons, Kārlis Avotiņš, Mariss Martinsons, Pāvels Kotāns, Raivis Rubīns, Raivis Ūzuls, Rūdolfs Kudļa, Sarmīte Ozoliņa), "Pret" – nav, "Atturas" – 1 (Uldis Skudra), "Nepiedalās" – nav</w:t>
      </w:r>
      <w:r w:rsidR="00617934">
        <w:rPr>
          <w:rFonts w:cs="Times New Roman"/>
          <w:b/>
          <w:noProof/>
          <w:szCs w:val="24"/>
        </w:rPr>
        <w:t>,</w:t>
      </w:r>
      <w:r w:rsidR="00B35BC8">
        <w:rPr>
          <w:rFonts w:cs="Times New Roman"/>
          <w:b/>
          <w:szCs w:val="24"/>
        </w:rPr>
        <w:t xml:space="preserve"> </w:t>
      </w:r>
    </w:p>
    <w:p w:rsidR="004D55B6" w:rsidRDefault="00F61CB9" w:rsidP="00EE739C">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3972F5" w:rsidRDefault="003972F5" w:rsidP="00EE739C">
      <w:pPr>
        <w:jc w:val="center"/>
        <w:rPr>
          <w:rFonts w:cs="Times New Roman"/>
          <w:b/>
          <w:szCs w:val="24"/>
        </w:rPr>
      </w:pPr>
    </w:p>
    <w:p w:rsidR="00617934" w:rsidRPr="00AC2A7E" w:rsidRDefault="00617934" w:rsidP="004F7904">
      <w:pPr>
        <w:jc w:val="center"/>
        <w:rPr>
          <w:rFonts w:cs="Times New Roman"/>
          <w:b/>
          <w:szCs w:val="24"/>
        </w:rPr>
      </w:pPr>
      <w:r w:rsidRPr="00845720">
        <w:rPr>
          <w:rFonts w:cs="Times New Roman"/>
          <w:szCs w:val="24"/>
        </w:rPr>
        <w:t>Atbalstīt sagatavoto lēmuma projektu un iesniegt izskatīšanai Ogres novada domē.</w:t>
      </w:r>
    </w:p>
    <w:p w:rsidR="00984AD3" w:rsidRDefault="00984AD3" w:rsidP="00F61CB9">
      <w:pPr>
        <w:jc w:val="center"/>
        <w:rPr>
          <w:rFonts w:cs="Times New Roman"/>
          <w:b/>
          <w:noProof/>
          <w:szCs w:val="24"/>
        </w:rPr>
      </w:pPr>
    </w:p>
    <w:p w:rsidR="004D55B6" w:rsidRPr="00F61CB9" w:rsidRDefault="00F61CB9" w:rsidP="00F61CB9">
      <w:pPr>
        <w:jc w:val="center"/>
        <w:rPr>
          <w:rFonts w:cs="Times New Roman"/>
          <w:b/>
          <w:noProof/>
          <w:szCs w:val="24"/>
        </w:rPr>
      </w:pPr>
      <w:r w:rsidRPr="00F61CB9">
        <w:rPr>
          <w:rFonts w:cs="Times New Roman"/>
          <w:b/>
          <w:noProof/>
          <w:szCs w:val="24"/>
        </w:rPr>
        <w:t>14.</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projekta „Izglītības iestāžu nodrošinājums pilnveidotā vispārējās izglītības satura kvalitatīvai ieviešanai Ogres novadā” īstenošanu un finansējumu</w:t>
      </w:r>
    </w:p>
    <w:p w:rsidR="004D55B6" w:rsidRDefault="00441D3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Pārpucis</w:t>
      </w:r>
    </w:p>
    <w:p w:rsidR="0036739B" w:rsidRDefault="0036739B" w:rsidP="0036739B">
      <w:pPr>
        <w:jc w:val="both"/>
        <w:rPr>
          <w:i/>
        </w:rPr>
      </w:pPr>
    </w:p>
    <w:p w:rsidR="0036739B" w:rsidRDefault="00DA7EFF" w:rsidP="0036739B">
      <w:pPr>
        <w:jc w:val="both"/>
        <w:rPr>
          <w:i/>
        </w:rPr>
      </w:pPr>
      <w:r>
        <w:rPr>
          <w:i/>
        </w:rPr>
        <w:t>A.</w:t>
      </w:r>
      <w:r w:rsidR="008608AD">
        <w:rPr>
          <w:i/>
        </w:rPr>
        <w:t xml:space="preserve"> </w:t>
      </w:r>
      <w:r w:rsidR="0036739B" w:rsidRPr="00CF66E7">
        <w:rPr>
          <w:i/>
        </w:rPr>
        <w:t>Krauja atstāj zāli 12</w:t>
      </w:r>
      <w:r>
        <w:rPr>
          <w:i/>
        </w:rPr>
        <w:t>.</w:t>
      </w:r>
      <w:r w:rsidR="0036739B" w:rsidRPr="00CF66E7">
        <w:rPr>
          <w:i/>
        </w:rPr>
        <w:t>02</w:t>
      </w:r>
      <w:r w:rsidR="0036739B">
        <w:rPr>
          <w:i/>
        </w:rPr>
        <w:t xml:space="preserve"> – 12.04</w:t>
      </w:r>
    </w:p>
    <w:p w:rsidR="0036739B" w:rsidRDefault="0036739B" w:rsidP="0036739B">
      <w:pPr>
        <w:jc w:val="both"/>
        <w:rPr>
          <w:i/>
        </w:rPr>
      </w:pPr>
      <w:r>
        <w:rPr>
          <w:i/>
        </w:rPr>
        <w:t xml:space="preserve">J. Iklāvs </w:t>
      </w:r>
      <w:r w:rsidRPr="00CF66E7">
        <w:rPr>
          <w:i/>
        </w:rPr>
        <w:t>atstāj zāli</w:t>
      </w:r>
      <w:r>
        <w:rPr>
          <w:i/>
        </w:rPr>
        <w:t xml:space="preserve"> 12.05 – 12.09</w:t>
      </w:r>
    </w:p>
    <w:p w:rsidR="006111B8" w:rsidRDefault="006111B8" w:rsidP="0036739B">
      <w:pPr>
        <w:jc w:val="both"/>
        <w:rPr>
          <w:i/>
        </w:rPr>
      </w:pPr>
      <w:r>
        <w:rPr>
          <w:i/>
        </w:rPr>
        <w:t xml:space="preserve">K. Avotiņš </w:t>
      </w:r>
      <w:r w:rsidRPr="00CF66E7">
        <w:rPr>
          <w:i/>
        </w:rPr>
        <w:t>atstāj zāli</w:t>
      </w:r>
      <w:r>
        <w:rPr>
          <w:i/>
        </w:rPr>
        <w:t xml:space="preserve"> 12.09 – 12.12</w:t>
      </w:r>
    </w:p>
    <w:p w:rsidR="00BD2F87" w:rsidRDefault="00BD2F87" w:rsidP="00CB2D18">
      <w:pPr>
        <w:jc w:val="both"/>
        <w:rPr>
          <w:rFonts w:cs="Times New Roman"/>
          <w:noProof/>
          <w:szCs w:val="24"/>
        </w:rPr>
      </w:pPr>
    </w:p>
    <w:p w:rsidR="002448D8" w:rsidRDefault="00BD2F87" w:rsidP="00BD2F87">
      <w:pPr>
        <w:pStyle w:val="Paraststmeklis"/>
        <w:spacing w:before="0" w:beforeAutospacing="0" w:after="0" w:afterAutospacing="0"/>
        <w:jc w:val="both"/>
        <w:rPr>
          <w:rFonts w:ascii="Times New Roman" w:hAnsi="Times New Roman" w:cs="Times New Roman"/>
          <w:i/>
          <w:sz w:val="24"/>
          <w:szCs w:val="24"/>
          <w:lang w:eastAsia="en-US"/>
        </w:rPr>
      </w:pPr>
      <w:r w:rsidRPr="006C3EF4">
        <w:rPr>
          <w:rFonts w:ascii="Times New Roman" w:hAnsi="Times New Roman" w:cs="Times New Roman"/>
          <w:b/>
          <w:i/>
          <w:noProof/>
          <w:sz w:val="24"/>
          <w:szCs w:val="24"/>
        </w:rPr>
        <w:lastRenderedPageBreak/>
        <w:t>E. Pārpucis</w:t>
      </w:r>
      <w:r w:rsidRPr="006C3EF4">
        <w:rPr>
          <w:rFonts w:ascii="Times New Roman" w:hAnsi="Times New Roman" w:cs="Times New Roman"/>
          <w:i/>
          <w:noProof/>
          <w:sz w:val="24"/>
          <w:szCs w:val="24"/>
        </w:rPr>
        <w:t xml:space="preserve"> </w:t>
      </w:r>
      <w:r w:rsidR="00C320E8">
        <w:rPr>
          <w:rFonts w:ascii="Times New Roman" w:hAnsi="Times New Roman" w:cs="Times New Roman"/>
          <w:i/>
          <w:noProof/>
          <w:sz w:val="24"/>
          <w:szCs w:val="24"/>
        </w:rPr>
        <w:t>demonstrē</w:t>
      </w:r>
      <w:r w:rsidRPr="006C3EF4">
        <w:rPr>
          <w:rFonts w:ascii="Times New Roman" w:hAnsi="Times New Roman" w:cs="Times New Roman"/>
          <w:i/>
          <w:noProof/>
          <w:sz w:val="24"/>
          <w:szCs w:val="24"/>
        </w:rPr>
        <w:t xml:space="preserve"> prezentāciju par </w:t>
      </w:r>
      <w:r w:rsidRPr="006C3EF4">
        <w:rPr>
          <w:rFonts w:ascii="Times New Roman" w:hAnsi="Times New Roman" w:cs="Times New Roman"/>
          <w:bCs/>
          <w:i/>
          <w:sz w:val="24"/>
          <w:szCs w:val="24"/>
          <w:lang w:eastAsia="en-US"/>
        </w:rPr>
        <w:t>Edgara Kauliņa vidusskolas ēkas pārbūvi un aprīkojuma uzlabošanu</w:t>
      </w:r>
      <w:r w:rsidRPr="006C3EF4">
        <w:rPr>
          <w:rFonts w:ascii="Times New Roman" w:hAnsi="Times New Roman" w:cs="Times New Roman"/>
          <w:i/>
          <w:sz w:val="24"/>
          <w:szCs w:val="24"/>
          <w:lang w:eastAsia="en-US"/>
        </w:rPr>
        <w:t xml:space="preserve"> ES Kohēzijas fonda projekta ietvaros.</w:t>
      </w:r>
    </w:p>
    <w:p w:rsidR="006111B8" w:rsidRDefault="006111B8" w:rsidP="00BD2F87">
      <w:pPr>
        <w:pStyle w:val="Paraststmeklis"/>
        <w:spacing w:before="0" w:beforeAutospacing="0" w:after="0" w:afterAutospacing="0"/>
        <w:jc w:val="both"/>
        <w:rPr>
          <w:rFonts w:ascii="Times New Roman" w:hAnsi="Times New Roman" w:cs="Times New Roman"/>
          <w:i/>
          <w:sz w:val="24"/>
          <w:szCs w:val="24"/>
          <w:lang w:eastAsia="en-US"/>
        </w:rPr>
      </w:pPr>
    </w:p>
    <w:p w:rsidR="002448D8" w:rsidRDefault="002448D8" w:rsidP="006111B8">
      <w:pPr>
        <w:jc w:val="both"/>
        <w:rPr>
          <w:rFonts w:cs="Times New Roman"/>
          <w:i/>
          <w:iCs w:val="0"/>
          <w:color w:val="auto"/>
          <w:szCs w:val="24"/>
        </w:rPr>
      </w:pPr>
      <w:r w:rsidRPr="006111B8">
        <w:rPr>
          <w:rFonts w:cs="Times New Roman"/>
          <w:b/>
          <w:bCs/>
          <w:i/>
          <w:iCs w:val="0"/>
          <w:color w:val="auto"/>
          <w:szCs w:val="24"/>
        </w:rPr>
        <w:t xml:space="preserve">D. Kļaviņa </w:t>
      </w:r>
      <w:r w:rsidRPr="006111B8">
        <w:rPr>
          <w:rFonts w:cs="Times New Roman"/>
          <w:i/>
          <w:iCs w:val="0"/>
          <w:color w:val="auto"/>
          <w:szCs w:val="24"/>
        </w:rPr>
        <w:t>n</w:t>
      </w:r>
      <w:r w:rsidRPr="002448D8">
        <w:rPr>
          <w:rFonts w:cs="Times New Roman"/>
          <w:i/>
          <w:iCs w:val="0"/>
          <w:color w:val="auto"/>
          <w:szCs w:val="24"/>
        </w:rPr>
        <w:t xml:space="preserve">orāda, ka lēmuma projektā nav atsauces uz budžetu, un jautā, kā tas ietekmēs 2026. gadā apstiprināto pašvaldības budžetu. </w:t>
      </w:r>
      <w:r w:rsidR="00C320E8">
        <w:rPr>
          <w:rFonts w:cs="Times New Roman"/>
          <w:i/>
          <w:iCs w:val="0"/>
          <w:color w:val="auto"/>
          <w:szCs w:val="24"/>
        </w:rPr>
        <w:t>Interesējas</w:t>
      </w:r>
      <w:r w:rsidRPr="002448D8">
        <w:rPr>
          <w:rFonts w:cs="Times New Roman"/>
          <w:i/>
          <w:iCs w:val="0"/>
          <w:color w:val="auto"/>
          <w:szCs w:val="24"/>
        </w:rPr>
        <w:t xml:space="preserve">, vai paredzētais līdzfinansējums </w:t>
      </w:r>
      <w:r w:rsidR="00C320E8">
        <w:rPr>
          <w:rFonts w:cs="Times New Roman"/>
          <w:i/>
          <w:iCs w:val="0"/>
          <w:color w:val="auto"/>
          <w:szCs w:val="24"/>
        </w:rPr>
        <w:t xml:space="preserve">ir </w:t>
      </w:r>
      <w:r w:rsidRPr="002448D8">
        <w:rPr>
          <w:rFonts w:cs="Times New Roman"/>
          <w:i/>
          <w:iCs w:val="0"/>
          <w:color w:val="auto"/>
          <w:szCs w:val="24"/>
        </w:rPr>
        <w:t>no pašvaldības</w:t>
      </w:r>
      <w:r w:rsidR="00C320E8">
        <w:rPr>
          <w:rFonts w:cs="Times New Roman"/>
          <w:i/>
          <w:iCs w:val="0"/>
          <w:color w:val="auto"/>
          <w:szCs w:val="24"/>
        </w:rPr>
        <w:t>,</w:t>
      </w:r>
      <w:r w:rsidRPr="002448D8">
        <w:rPr>
          <w:rFonts w:cs="Times New Roman"/>
          <w:i/>
          <w:iCs w:val="0"/>
          <w:color w:val="auto"/>
          <w:szCs w:val="24"/>
        </w:rPr>
        <w:t xml:space="preserve"> vai iespējamais aizņēmums no Valsts kases jau ir iekļauts apstiprinātajā budžetā.</w:t>
      </w:r>
    </w:p>
    <w:p w:rsidR="006111B8" w:rsidRPr="002448D8" w:rsidRDefault="006111B8" w:rsidP="006111B8">
      <w:pPr>
        <w:jc w:val="both"/>
        <w:rPr>
          <w:rFonts w:cs="Times New Roman"/>
          <w:i/>
          <w:iCs w:val="0"/>
          <w:color w:val="auto"/>
          <w:szCs w:val="24"/>
        </w:rPr>
      </w:pPr>
    </w:p>
    <w:p w:rsidR="0036739B" w:rsidRDefault="0036739B" w:rsidP="006111B8">
      <w:pPr>
        <w:jc w:val="both"/>
        <w:rPr>
          <w:rFonts w:cs="Times New Roman"/>
          <w:i/>
          <w:iCs w:val="0"/>
          <w:color w:val="auto"/>
          <w:szCs w:val="24"/>
        </w:rPr>
      </w:pPr>
      <w:r w:rsidRPr="006111B8">
        <w:rPr>
          <w:rFonts w:cs="Times New Roman"/>
          <w:b/>
          <w:bCs/>
          <w:i/>
          <w:iCs w:val="0"/>
          <w:color w:val="auto"/>
          <w:szCs w:val="24"/>
        </w:rPr>
        <w:t>E. Pārpucis</w:t>
      </w:r>
      <w:r w:rsidRPr="0036739B">
        <w:rPr>
          <w:rFonts w:cs="Times New Roman"/>
          <w:i/>
          <w:iCs w:val="0"/>
          <w:color w:val="auto"/>
          <w:szCs w:val="24"/>
        </w:rPr>
        <w:t xml:space="preserve"> </w:t>
      </w:r>
      <w:r w:rsidR="00C320E8">
        <w:rPr>
          <w:rFonts w:cs="Times New Roman"/>
          <w:i/>
          <w:iCs w:val="0"/>
          <w:color w:val="auto"/>
          <w:szCs w:val="24"/>
        </w:rPr>
        <w:t>informē</w:t>
      </w:r>
      <w:r w:rsidRPr="0036739B">
        <w:rPr>
          <w:rFonts w:cs="Times New Roman"/>
          <w:i/>
          <w:iCs w:val="0"/>
          <w:color w:val="auto"/>
          <w:szCs w:val="24"/>
        </w:rPr>
        <w:t>, ka pašvaldības līdzfinansējuma daļai plānots ņemt aizņēmumu, un kad projekta pieteikums tiks akceptēts, būs nepieciešami attiecīgi budžeta grozījumi.</w:t>
      </w:r>
    </w:p>
    <w:p w:rsidR="006111B8" w:rsidRPr="0036739B" w:rsidRDefault="006111B8" w:rsidP="006111B8">
      <w:pPr>
        <w:jc w:val="both"/>
        <w:rPr>
          <w:rFonts w:cs="Times New Roman"/>
          <w:i/>
          <w:iCs w:val="0"/>
          <w:color w:val="auto"/>
          <w:szCs w:val="24"/>
        </w:rPr>
      </w:pPr>
    </w:p>
    <w:p w:rsidR="002448D8" w:rsidRDefault="0036739B" w:rsidP="006111B8">
      <w:pPr>
        <w:pStyle w:val="Paraststmeklis"/>
        <w:spacing w:before="0" w:beforeAutospacing="0" w:after="0" w:afterAutospacing="0"/>
        <w:jc w:val="center"/>
        <w:rPr>
          <w:rStyle w:val="Izteiksmgs"/>
          <w:rFonts w:ascii="Times New Roman" w:hAnsi="Times New Roman" w:cs="Times New Roman"/>
          <w:b w:val="0"/>
          <w:i/>
          <w:sz w:val="24"/>
          <w:szCs w:val="24"/>
        </w:rPr>
      </w:pPr>
      <w:r w:rsidRPr="006111B8">
        <w:rPr>
          <w:rFonts w:ascii="Times New Roman" w:hAnsi="Times New Roman" w:cs="Times New Roman"/>
          <w:i/>
          <w:sz w:val="24"/>
          <w:szCs w:val="24"/>
          <w:lang w:eastAsia="en-US"/>
        </w:rPr>
        <w:t>Turpinājumā diskusija par</w:t>
      </w:r>
      <w:r w:rsidR="006111B8">
        <w:rPr>
          <w:rFonts w:ascii="Times New Roman" w:hAnsi="Times New Roman" w:cs="Times New Roman"/>
          <w:i/>
          <w:sz w:val="24"/>
          <w:szCs w:val="24"/>
          <w:lang w:eastAsia="en-US"/>
        </w:rPr>
        <w:t xml:space="preserve"> </w:t>
      </w:r>
      <w:r w:rsidR="006111B8" w:rsidRPr="006111B8">
        <w:rPr>
          <w:rStyle w:val="Izteiksmgs"/>
          <w:rFonts w:ascii="Times New Roman" w:hAnsi="Times New Roman" w:cs="Times New Roman"/>
          <w:b w:val="0"/>
          <w:i/>
          <w:sz w:val="24"/>
          <w:szCs w:val="24"/>
        </w:rPr>
        <w:t>nepieciešamību nodrošināt</w:t>
      </w:r>
      <w:r w:rsidRPr="006111B8">
        <w:rPr>
          <w:rFonts w:ascii="Times New Roman" w:hAnsi="Times New Roman" w:cs="Times New Roman"/>
          <w:i/>
          <w:sz w:val="24"/>
          <w:szCs w:val="24"/>
          <w:lang w:eastAsia="en-US"/>
        </w:rPr>
        <w:t xml:space="preserve"> </w:t>
      </w:r>
      <w:r w:rsidR="006111B8" w:rsidRPr="006111B8">
        <w:rPr>
          <w:rFonts w:ascii="Times New Roman" w:hAnsi="Times New Roman" w:cs="Times New Roman"/>
          <w:i/>
          <w:color w:val="000000"/>
          <w:sz w:val="24"/>
          <w:szCs w:val="24"/>
        </w:rPr>
        <w:t>projekta  “Izglītības iestāžu nodrošinājums pilnveidotā vispārējās izglītības satura kvalitatīvai ieviešanai Ogres novadā”</w:t>
      </w:r>
      <w:r w:rsidR="006111B8">
        <w:rPr>
          <w:rFonts w:ascii="Times New Roman" w:hAnsi="Times New Roman" w:cs="Times New Roman"/>
          <w:i/>
          <w:color w:val="000000"/>
          <w:sz w:val="24"/>
          <w:szCs w:val="24"/>
        </w:rPr>
        <w:t xml:space="preserve"> </w:t>
      </w:r>
      <w:r w:rsidR="006111B8" w:rsidRPr="006111B8">
        <w:rPr>
          <w:rStyle w:val="Izteiksmgs"/>
          <w:rFonts w:ascii="Times New Roman" w:hAnsi="Times New Roman" w:cs="Times New Roman"/>
          <w:b w:val="0"/>
          <w:i/>
          <w:sz w:val="24"/>
          <w:szCs w:val="24"/>
        </w:rPr>
        <w:t>pašvaldības līdzfinansējumu nākamajiem projekta posmiem</w:t>
      </w:r>
      <w:r w:rsidR="006111B8">
        <w:rPr>
          <w:rStyle w:val="Izteiksmgs"/>
          <w:rFonts w:ascii="Times New Roman" w:hAnsi="Times New Roman" w:cs="Times New Roman"/>
          <w:b w:val="0"/>
          <w:i/>
          <w:sz w:val="24"/>
          <w:szCs w:val="24"/>
        </w:rPr>
        <w:t>.</w:t>
      </w:r>
    </w:p>
    <w:p w:rsidR="006111B8" w:rsidRDefault="006111B8" w:rsidP="006111B8">
      <w:pPr>
        <w:pStyle w:val="Paraststmeklis"/>
        <w:spacing w:before="0" w:beforeAutospacing="0" w:after="0" w:afterAutospacing="0"/>
        <w:jc w:val="center"/>
        <w:rPr>
          <w:rStyle w:val="Izteiksmgs"/>
          <w:rFonts w:ascii="Times New Roman" w:hAnsi="Times New Roman" w:cs="Times New Roman"/>
          <w:b w:val="0"/>
          <w:i/>
          <w:sz w:val="24"/>
          <w:szCs w:val="24"/>
        </w:rPr>
      </w:pPr>
    </w:p>
    <w:p w:rsidR="00B2299E" w:rsidRDefault="00C320E8" w:rsidP="00C320E8">
      <w:pPr>
        <w:rPr>
          <w:i/>
        </w:rPr>
      </w:pPr>
      <w:r w:rsidRPr="004449AC">
        <w:rPr>
          <w:i/>
        </w:rPr>
        <w:t>G. Sīviņš atstāj zāli 1</w:t>
      </w:r>
      <w:r>
        <w:rPr>
          <w:i/>
        </w:rPr>
        <w:t>2</w:t>
      </w:r>
      <w:r w:rsidRPr="004449AC">
        <w:rPr>
          <w:i/>
        </w:rPr>
        <w:t>.</w:t>
      </w:r>
      <w:r>
        <w:rPr>
          <w:i/>
        </w:rPr>
        <w:t>21</w:t>
      </w:r>
      <w:r w:rsidRPr="004449AC">
        <w:rPr>
          <w:i/>
        </w:rPr>
        <w:t xml:space="preserve"> </w:t>
      </w:r>
      <w:r>
        <w:rPr>
          <w:i/>
        </w:rPr>
        <w:t>– 12.24</w:t>
      </w:r>
    </w:p>
    <w:p w:rsidR="00B2299E" w:rsidRPr="004449AC" w:rsidRDefault="00B2299E" w:rsidP="00B2299E">
      <w:pPr>
        <w:rPr>
          <w:i/>
        </w:rPr>
      </w:pPr>
      <w:r>
        <w:rPr>
          <w:i/>
        </w:rPr>
        <w:t>E</w:t>
      </w:r>
      <w:r w:rsidRPr="004449AC">
        <w:rPr>
          <w:i/>
        </w:rPr>
        <w:t xml:space="preserve">. </w:t>
      </w:r>
      <w:r>
        <w:rPr>
          <w:i/>
        </w:rPr>
        <w:t>Helmanis</w:t>
      </w:r>
      <w:r w:rsidRPr="004449AC">
        <w:rPr>
          <w:i/>
        </w:rPr>
        <w:t xml:space="preserve"> atstāj zāli 1</w:t>
      </w:r>
      <w:r>
        <w:rPr>
          <w:i/>
        </w:rPr>
        <w:t>2</w:t>
      </w:r>
      <w:r w:rsidRPr="004449AC">
        <w:rPr>
          <w:i/>
        </w:rPr>
        <w:t>.</w:t>
      </w:r>
      <w:r>
        <w:rPr>
          <w:i/>
        </w:rPr>
        <w:t>30</w:t>
      </w:r>
      <w:r w:rsidRPr="004449AC">
        <w:rPr>
          <w:i/>
        </w:rPr>
        <w:t xml:space="preserve"> </w:t>
      </w:r>
      <w:r>
        <w:rPr>
          <w:i/>
        </w:rPr>
        <w:t>– 12.32.</w:t>
      </w:r>
    </w:p>
    <w:p w:rsidR="00C320E8" w:rsidRDefault="00C320E8" w:rsidP="008608AD">
      <w:pPr>
        <w:pStyle w:val="Paraststmeklis"/>
        <w:spacing w:before="0" w:beforeAutospacing="0" w:after="0" w:afterAutospacing="0"/>
        <w:rPr>
          <w:rStyle w:val="Izteiksmgs"/>
          <w:rFonts w:ascii="Times New Roman" w:hAnsi="Times New Roman" w:cs="Times New Roman"/>
          <w:b w:val="0"/>
          <w:i/>
          <w:sz w:val="24"/>
          <w:szCs w:val="24"/>
        </w:rPr>
      </w:pPr>
    </w:p>
    <w:p w:rsidR="00BD2F87" w:rsidRPr="006111B8" w:rsidRDefault="006111B8" w:rsidP="006111B8">
      <w:pPr>
        <w:pStyle w:val="Paraststmeklis"/>
        <w:spacing w:before="0" w:beforeAutospacing="0" w:after="0" w:afterAutospacing="0"/>
        <w:jc w:val="center"/>
        <w:rPr>
          <w:rFonts w:ascii="Times New Roman" w:hAnsi="Times New Roman" w:cs="Times New Roman"/>
          <w:b/>
          <w:i/>
          <w:sz w:val="24"/>
          <w:szCs w:val="24"/>
          <w:lang w:eastAsia="en-US"/>
        </w:rPr>
      </w:pPr>
      <w:r>
        <w:rPr>
          <w:rStyle w:val="Izteiksmgs"/>
          <w:rFonts w:ascii="Times New Roman" w:hAnsi="Times New Roman" w:cs="Times New Roman"/>
          <w:b w:val="0"/>
          <w:i/>
          <w:sz w:val="24"/>
          <w:szCs w:val="24"/>
        </w:rPr>
        <w:t>Diskusijā piedalās D. Kļaviņa, E. Pārpucis, A. Krauja, U. Skudra, G. Sīviņš, I. Grigorjevs, M. Martinsons un E. Helmanis.</w:t>
      </w:r>
    </w:p>
    <w:p w:rsidR="00F611FF" w:rsidRPr="00AC2A7E" w:rsidRDefault="00B2299E" w:rsidP="008608AD">
      <w:pPr>
        <w:tabs>
          <w:tab w:val="left" w:pos="3960"/>
        </w:tabs>
        <w:jc w:val="both"/>
        <w:rPr>
          <w:rFonts w:cs="Times New Roman"/>
          <w:szCs w:val="24"/>
        </w:rPr>
      </w:pPr>
      <w:r>
        <w:rPr>
          <w:rFonts w:cs="Times New Roman"/>
          <w:szCs w:val="24"/>
        </w:rPr>
        <w:tab/>
      </w:r>
    </w:p>
    <w:p w:rsidR="004D55B6" w:rsidRPr="00AC2A7E" w:rsidRDefault="00441D30" w:rsidP="00F61CB9">
      <w:pPr>
        <w:jc w:val="center"/>
        <w:rPr>
          <w:rFonts w:cs="Times New Roman"/>
          <w:b/>
          <w:szCs w:val="24"/>
        </w:rPr>
      </w:pPr>
      <w:r w:rsidRPr="00AC2A7E">
        <w:rPr>
          <w:rFonts w:cs="Times New Roman"/>
          <w:b/>
          <w:szCs w:val="24"/>
        </w:rPr>
        <w:t>PRIEKŠLIKUMI BALSOŠANAI</w:t>
      </w:r>
    </w:p>
    <w:p w:rsidR="00F61CB9" w:rsidRDefault="00441D30" w:rsidP="00F61CB9">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1</w:t>
      </w:r>
      <w:r w:rsidRPr="00AC2A7E">
        <w:rPr>
          <w:rFonts w:cs="Times New Roman"/>
          <w:b/>
          <w:szCs w:val="24"/>
        </w:rPr>
        <w:t>.</w:t>
      </w:r>
    </w:p>
    <w:p w:rsidR="004D55B6" w:rsidRPr="00AC2A7E" w:rsidRDefault="00441D30" w:rsidP="00F61CB9">
      <w:pPr>
        <w:jc w:val="center"/>
        <w:rPr>
          <w:rFonts w:cs="Times New Roman"/>
          <w:szCs w:val="24"/>
        </w:rPr>
      </w:pPr>
      <w:r w:rsidRPr="00AC2A7E">
        <w:rPr>
          <w:rFonts w:cs="Times New Roman"/>
          <w:noProof/>
          <w:szCs w:val="24"/>
        </w:rPr>
        <w:t>Lūdzu</w:t>
      </w:r>
      <w:r w:rsidRPr="00AC2A7E">
        <w:rPr>
          <w:rFonts w:cs="Times New Roman"/>
          <w:b/>
          <w:i/>
          <w:noProof/>
          <w:szCs w:val="24"/>
        </w:rPr>
        <w:t xml:space="preserve"> </w:t>
      </w:r>
      <w:r w:rsidRPr="004A68A8">
        <w:rPr>
          <w:rFonts w:cs="Times New Roman"/>
          <w:noProof/>
          <w:szCs w:val="24"/>
        </w:rPr>
        <w:t>papildināt</w:t>
      </w:r>
      <w:r w:rsidRPr="00AC2A7E">
        <w:rPr>
          <w:rFonts w:cs="Times New Roman"/>
          <w:noProof/>
          <w:szCs w:val="24"/>
        </w:rPr>
        <w:t xml:space="preserve"> lēmumprojektu ar pašvaldības līdzfinansējuma avotu un virzīt papildus attiecīgus budžeta 2026.gadam grozījumus.</w:t>
      </w:r>
    </w:p>
    <w:p w:rsidR="004D55B6" w:rsidRPr="00AC2A7E" w:rsidRDefault="00441D30" w:rsidP="00F61CB9">
      <w:pPr>
        <w:jc w:val="center"/>
        <w:rPr>
          <w:rFonts w:cs="Times New Roman"/>
          <w:szCs w:val="24"/>
        </w:rPr>
      </w:pPr>
      <w:r w:rsidRPr="00AC2A7E">
        <w:rPr>
          <w:rFonts w:cs="Times New Roman"/>
          <w:szCs w:val="24"/>
        </w:rPr>
        <w:t xml:space="preserve">Autors: </w:t>
      </w:r>
      <w:r w:rsidRPr="00AC2A7E">
        <w:rPr>
          <w:rFonts w:cs="Times New Roman"/>
          <w:b/>
          <w:noProof/>
          <w:szCs w:val="24"/>
        </w:rPr>
        <w:t>Dace Kļaviņa</w:t>
      </w:r>
    </w:p>
    <w:p w:rsidR="004D55B6" w:rsidRDefault="00441D30" w:rsidP="00F61CB9">
      <w:pPr>
        <w:jc w:val="center"/>
        <w:rPr>
          <w:rFonts w:cs="Times New Roman"/>
          <w:b/>
          <w:noProof/>
          <w:szCs w:val="24"/>
        </w:rPr>
      </w:pPr>
      <w:r w:rsidRPr="00AC2A7E">
        <w:rPr>
          <w:rFonts w:cs="Times New Roman"/>
          <w:szCs w:val="24"/>
        </w:rPr>
        <w:t xml:space="preserve">Lēmums: </w:t>
      </w:r>
      <w:r w:rsidRPr="00AC2A7E">
        <w:rPr>
          <w:rFonts w:cs="Times New Roman"/>
          <w:b/>
          <w:noProof/>
          <w:szCs w:val="24"/>
        </w:rPr>
        <w:t>Noraidīts</w:t>
      </w:r>
    </w:p>
    <w:p w:rsidR="008608AD" w:rsidRPr="00AC2A7E" w:rsidRDefault="008608AD" w:rsidP="00F61CB9">
      <w:pPr>
        <w:jc w:val="center"/>
        <w:rPr>
          <w:rFonts w:cs="Times New Roman"/>
          <w:b/>
          <w:szCs w:val="24"/>
        </w:rPr>
      </w:pPr>
    </w:p>
    <w:p w:rsidR="006111B8" w:rsidRPr="006111B8" w:rsidRDefault="00441D30" w:rsidP="006111B8">
      <w:pPr>
        <w:jc w:val="center"/>
        <w:rPr>
          <w:rFonts w:cs="Times New Roman"/>
          <w:b/>
          <w:noProof/>
          <w:szCs w:val="24"/>
        </w:rPr>
      </w:pPr>
      <w:r w:rsidRPr="00F61CB9">
        <w:rPr>
          <w:rFonts w:cs="Times New Roman"/>
          <w:b/>
          <w:szCs w:val="24"/>
        </w:rPr>
        <w:t>Balsojums:</w:t>
      </w:r>
      <w:r w:rsidRPr="00AC2A7E">
        <w:rPr>
          <w:rFonts w:cs="Times New Roman"/>
          <w:szCs w:val="24"/>
        </w:rPr>
        <w:t xml:space="preserve"> </w:t>
      </w:r>
      <w:r w:rsidRPr="00AC2A7E">
        <w:rPr>
          <w:rFonts w:cs="Times New Roman"/>
          <w:b/>
          <w:noProof/>
          <w:szCs w:val="24"/>
        </w:rPr>
        <w:t>ar 7 balsīm "Par" (Dace Kļaviņa, Jānis Siliņš, Kārlis Ansons, Kārlis Avotiņš, Mariss Martinsons, Rūdolfs Kudļa, Uldis Skudra), "Pret" – 13 (Andris Krauja, Artūrs Mangulis, Atvars Lakstīgala, Dzirkstīte Žindiga, Egils Helmanis, Gints Sīviņš, Ilmārs Zemnieks, Iluta Jansone, Jānis Iklāvs, Pāvels Kotāns, Raivis Rubīns, Raivis Ūzuls, Sarmīte Ozoliņa), "Atturas" – nav, "Nepiedalās" – nav</w:t>
      </w:r>
      <w:r w:rsidR="00F61CB9">
        <w:rPr>
          <w:rFonts w:cs="Times New Roman"/>
          <w:b/>
          <w:noProof/>
          <w:szCs w:val="24"/>
        </w:rPr>
        <w:t>.</w:t>
      </w:r>
    </w:p>
    <w:p w:rsidR="004D55B6" w:rsidRPr="00AC2A7E" w:rsidRDefault="004D55B6" w:rsidP="004D55B6">
      <w:pPr>
        <w:rPr>
          <w:rStyle w:val="Intensvaatsauce"/>
          <w:rFonts w:cs="Times New Roman"/>
          <w:color w:val="auto"/>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617934">
        <w:rPr>
          <w:rFonts w:cs="Times New Roman"/>
          <w:b/>
          <w:szCs w:val="24"/>
        </w:rPr>
        <w:t>,</w:t>
      </w:r>
    </w:p>
    <w:p w:rsidR="00B35BC8" w:rsidRDefault="00F61CB9"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B35BC8" w:rsidRDefault="00B35BC8" w:rsidP="00B35BC8">
      <w:pPr>
        <w:jc w:val="center"/>
        <w:rPr>
          <w:rFonts w:cs="Times New Roman"/>
          <w:b/>
          <w:szCs w:val="24"/>
        </w:rPr>
      </w:pPr>
    </w:p>
    <w:p w:rsidR="00617934" w:rsidRDefault="00617934" w:rsidP="00617934">
      <w:pPr>
        <w:jc w:val="center"/>
        <w:rPr>
          <w:rFonts w:cs="Times New Roman"/>
          <w:b/>
          <w:szCs w:val="24"/>
        </w:rPr>
      </w:pPr>
      <w:r w:rsidRPr="00845720">
        <w:rPr>
          <w:rFonts w:cs="Times New Roman"/>
          <w:szCs w:val="24"/>
        </w:rPr>
        <w:t>Atbalstīt sagatavoto lēmuma projektu un iesniegt izskatīšanai Ogres novada domē.</w:t>
      </w:r>
    </w:p>
    <w:p w:rsidR="00EE739C" w:rsidRDefault="00EE739C" w:rsidP="003972F5">
      <w:pPr>
        <w:rPr>
          <w:rFonts w:cs="Times New Roman"/>
          <w:b/>
          <w:szCs w:val="24"/>
        </w:rPr>
      </w:pPr>
    </w:p>
    <w:p w:rsidR="004D55B6" w:rsidRPr="00617934" w:rsidRDefault="00617934" w:rsidP="00617934">
      <w:pPr>
        <w:jc w:val="center"/>
        <w:rPr>
          <w:rFonts w:cs="Times New Roman"/>
          <w:b/>
          <w:noProof/>
          <w:szCs w:val="24"/>
        </w:rPr>
      </w:pPr>
      <w:r w:rsidRPr="00617934">
        <w:rPr>
          <w:rFonts w:cs="Times New Roman"/>
          <w:b/>
          <w:szCs w:val="24"/>
        </w:rPr>
        <w:t>15.</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saistošo noteikumu “Par Ogres novada pašvaldības izīrēto dzīvojamo telpu atsavināšanas kārtību” projekta un paskaidrojuma raksta publicēšanu sabiedrības viedokļa noskaidrošanai</w:t>
      </w:r>
    </w:p>
    <w:p w:rsidR="004D55B6" w:rsidRDefault="00441D3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6111B8" w:rsidRDefault="006111B8" w:rsidP="00CB2D18">
      <w:pPr>
        <w:jc w:val="both"/>
        <w:rPr>
          <w:rFonts w:cs="Times New Roman"/>
          <w:szCs w:val="24"/>
        </w:rPr>
      </w:pPr>
    </w:p>
    <w:p w:rsidR="00617934" w:rsidRPr="000B3E87" w:rsidRDefault="00617934" w:rsidP="00617934">
      <w:pPr>
        <w:tabs>
          <w:tab w:val="left" w:pos="567"/>
          <w:tab w:val="left" w:pos="709"/>
        </w:tabs>
        <w:jc w:val="both"/>
      </w:pPr>
      <w:r>
        <w:tab/>
        <w:t>S</w:t>
      </w:r>
      <w:r w:rsidRPr="00A0600C">
        <w:t xml:space="preserve">agatavots </w:t>
      </w:r>
      <w:r>
        <w:t xml:space="preserve">jauns </w:t>
      </w:r>
      <w:r w:rsidRPr="00A0600C">
        <w:t>pašvaldības saistošo noteikumu “</w:t>
      </w:r>
      <w:r w:rsidRPr="00874057">
        <w:rPr>
          <w:szCs w:val="21"/>
          <w:shd w:val="clear" w:color="auto" w:fill="FFFFFF"/>
        </w:rPr>
        <w:t>Par Ogres novada pašvaldības izīrēto dzīvojamo telpu atsavināšanas kārtību</w:t>
      </w:r>
      <w:r w:rsidRPr="00A0600C">
        <w:t xml:space="preserve">” </w:t>
      </w:r>
      <w:r>
        <w:t xml:space="preserve">(turpmāk – Noteikumi) </w:t>
      </w:r>
      <w:r w:rsidRPr="00A0600C">
        <w:t>projekts un paskaidrojuma raksts.</w:t>
      </w:r>
      <w:r>
        <w:t xml:space="preserve"> N</w:t>
      </w:r>
      <w:r w:rsidRPr="00A0600C">
        <w:t xml:space="preserve">oteikumu </w:t>
      </w:r>
      <w:r>
        <w:rPr>
          <w:shd w:val="clear" w:color="auto" w:fill="FFFFFF"/>
        </w:rPr>
        <w:t>mē</w:t>
      </w:r>
      <w:r w:rsidRPr="000B3E87">
        <w:rPr>
          <w:spacing w:val="6"/>
          <w:szCs w:val="27"/>
        </w:rPr>
        <w:t>rķis ir noteikt vienotu, skaidru un tiesiski pamatotu kārtību, kādā pašvaldības īpašumā esošās izīrētās dzīvojamās telpas var tikt nodotas īpašumā to īrniekiem.</w:t>
      </w:r>
    </w:p>
    <w:p w:rsidR="00617934" w:rsidRPr="000B3E87" w:rsidRDefault="00617934" w:rsidP="00617934">
      <w:pPr>
        <w:ind w:firstLine="720"/>
        <w:jc w:val="both"/>
        <w:rPr>
          <w:spacing w:val="6"/>
          <w:szCs w:val="27"/>
        </w:rPr>
      </w:pPr>
      <w:r w:rsidRPr="000B3E87">
        <w:rPr>
          <w:spacing w:val="6"/>
          <w:szCs w:val="27"/>
        </w:rPr>
        <w:lastRenderedPageBreak/>
        <w:t>Noteikumi dod iespēju tiem iedzīvotājiem, kuri ilgstoši un godprātīgi lietojuši pašvaldības dzīvo</w:t>
      </w:r>
      <w:r>
        <w:rPr>
          <w:spacing w:val="6"/>
          <w:szCs w:val="27"/>
        </w:rPr>
        <w:t>jamās telpas</w:t>
      </w:r>
      <w:r w:rsidRPr="000B3E87">
        <w:rPr>
          <w:spacing w:val="6"/>
          <w:szCs w:val="27"/>
        </w:rPr>
        <w:t>, iegūt īpašum</w:t>
      </w:r>
      <w:r>
        <w:rPr>
          <w:spacing w:val="6"/>
          <w:szCs w:val="27"/>
        </w:rPr>
        <w:t xml:space="preserve">a </w:t>
      </w:r>
      <w:r w:rsidRPr="000B3E87">
        <w:rPr>
          <w:spacing w:val="6"/>
          <w:szCs w:val="27"/>
        </w:rPr>
        <w:t>tiesības uz izīrētajām telpām, ja tiek izpildīti konkrēti nosacījumi. Šis solis vērsts uz sociālās stabilitātes veicināšanu, vienlaikus nodrošinot pašvaldības dzīvojamā fonda racionālu pārvaldību.</w:t>
      </w:r>
    </w:p>
    <w:p w:rsidR="00617934" w:rsidRPr="00A0600C" w:rsidRDefault="00617934" w:rsidP="00617934">
      <w:pPr>
        <w:tabs>
          <w:tab w:val="left" w:pos="709"/>
        </w:tabs>
        <w:jc w:val="both"/>
        <w:rPr>
          <w:shd w:val="clear" w:color="auto" w:fill="FFFFFF"/>
        </w:rPr>
      </w:pPr>
      <w:r>
        <w:rPr>
          <w:shd w:val="clear" w:color="auto" w:fill="FFFFFF"/>
        </w:rPr>
        <w:tab/>
      </w:r>
      <w:r w:rsidRPr="00A0600C">
        <w:rPr>
          <w:shd w:val="clear" w:color="auto" w:fill="FFFFFF"/>
        </w:rPr>
        <w:t xml:space="preserve">Pašvaldību likuma 46. panta trešā daļa noteic, ka saistošo noteikumu projektu un tam </w:t>
      </w:r>
      <w:r>
        <w:rPr>
          <w:shd w:val="clear" w:color="auto" w:fill="FFFFFF"/>
        </w:rPr>
        <w:t>pievienoto paskaidrojuma rakstu</w:t>
      </w:r>
      <w:r w:rsidRPr="00A0600C">
        <w:rPr>
          <w:shd w:val="clear" w:color="auto" w:fill="FFFFFF"/>
        </w:rPr>
        <w:t xml:space="preserve">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617934" w:rsidRPr="00A0600C" w:rsidRDefault="00617934" w:rsidP="00617934">
      <w:pPr>
        <w:ind w:firstLine="720"/>
        <w:jc w:val="both"/>
        <w:rPr>
          <w:shd w:val="clear" w:color="auto" w:fill="FFFFFF"/>
        </w:rPr>
      </w:pPr>
      <w:r w:rsidRPr="00A0600C">
        <w:rPr>
          <w:shd w:val="clear" w:color="auto" w:fill="FFFFFF"/>
        </w:rPr>
        <w:t>Ņemot vērā minēto un saskaņā ar Pašvaldību likuma 46. panta trešo daļu,</w:t>
      </w:r>
    </w:p>
    <w:p w:rsidR="00617934" w:rsidRDefault="00617934" w:rsidP="00617934">
      <w:pPr>
        <w:shd w:val="clear" w:color="auto" w:fill="FFFFFF"/>
        <w:ind w:firstLine="720"/>
        <w:jc w:val="both"/>
      </w:pPr>
    </w:p>
    <w:p w:rsidR="00617934" w:rsidRPr="009154C1" w:rsidRDefault="00617934" w:rsidP="00617934">
      <w:pPr>
        <w:ind w:right="43"/>
        <w:jc w:val="center"/>
        <w:rPr>
          <w:b/>
          <w:bCs/>
        </w:rPr>
      </w:pPr>
      <w:r>
        <w:rPr>
          <w:b/>
        </w:rPr>
        <w:t xml:space="preserve">balsojot: </w:t>
      </w:r>
      <w:r w:rsidRPr="00CB2D18">
        <w:rPr>
          <w:b/>
          <w:noProof/>
        </w:rPr>
        <w:t>ar 20 balsīm "Par" (Andris Krauja, Artūrs Mangulis, Atvars Lakstīgala,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Pr="009154C1">
        <w:rPr>
          <w:bCs/>
        </w:rPr>
        <w:t>,</w:t>
      </w:r>
    </w:p>
    <w:p w:rsidR="00617934" w:rsidRPr="009154C1" w:rsidRDefault="00617934" w:rsidP="00617934">
      <w:pPr>
        <w:ind w:right="43"/>
        <w:jc w:val="center"/>
        <w:rPr>
          <w:b/>
          <w:bCs/>
        </w:rPr>
      </w:pPr>
      <w:r>
        <w:t>Finanšu komiteja</w:t>
      </w:r>
      <w:r w:rsidRPr="009154C1">
        <w:t xml:space="preserve"> </w:t>
      </w:r>
      <w:r w:rsidRPr="009154C1">
        <w:rPr>
          <w:b/>
          <w:bCs/>
        </w:rPr>
        <w:t>NOLEMJ:</w:t>
      </w:r>
    </w:p>
    <w:p w:rsidR="00617934" w:rsidRPr="00EA25BE" w:rsidRDefault="00617934" w:rsidP="00617934">
      <w:pPr>
        <w:autoSpaceDE w:val="0"/>
        <w:autoSpaceDN w:val="0"/>
        <w:adjustRightInd w:val="0"/>
        <w:jc w:val="both"/>
        <w:rPr>
          <w:lang w:eastAsia="lv-LV"/>
        </w:rPr>
      </w:pPr>
    </w:p>
    <w:p w:rsidR="00617934" w:rsidRPr="00A0600C" w:rsidRDefault="00617934" w:rsidP="00617934">
      <w:pPr>
        <w:pStyle w:val="Pamattekstaatkpe2"/>
        <w:tabs>
          <w:tab w:val="left" w:pos="426"/>
        </w:tabs>
        <w:ind w:left="0"/>
      </w:pPr>
      <w:r w:rsidRPr="00A0600C">
        <w:t>1. </w:t>
      </w:r>
      <w:r w:rsidRPr="00127F4B">
        <w:rPr>
          <w:b/>
          <w:bCs/>
        </w:rPr>
        <w:t>Nodot</w:t>
      </w:r>
      <w:r w:rsidRPr="00A0600C">
        <w:t xml:space="preserve"> saistošo noteikumu </w:t>
      </w:r>
      <w:r w:rsidRPr="00A0600C">
        <w:rPr>
          <w:shd w:val="clear" w:color="auto" w:fill="FFFFFF"/>
        </w:rPr>
        <w:t>“</w:t>
      </w:r>
      <w:r w:rsidRPr="00874057">
        <w:rPr>
          <w:szCs w:val="21"/>
          <w:shd w:val="clear" w:color="auto" w:fill="FFFFFF"/>
        </w:rPr>
        <w:t>Par Ogres novada pašvaldības izīrēto dzīvojamo telpu atsavināšanas kārtību</w:t>
      </w:r>
      <w:r w:rsidRPr="00A0600C">
        <w:rPr>
          <w:shd w:val="clear" w:color="auto" w:fill="FFFFFF"/>
        </w:rPr>
        <w:t xml:space="preserve">” (turpmāk – saistošie noteikumi) projektu un paskaidrojuma rakstu sabiedrības viedokļa noskaidrošanai. </w:t>
      </w:r>
    </w:p>
    <w:p w:rsidR="00617934" w:rsidRPr="00A0600C" w:rsidRDefault="00617934" w:rsidP="00617934">
      <w:pPr>
        <w:pStyle w:val="Pamattekstaatkpe2"/>
        <w:tabs>
          <w:tab w:val="left" w:pos="426"/>
        </w:tabs>
        <w:ind w:left="0"/>
      </w:pPr>
      <w:r w:rsidRPr="00A0600C">
        <w:t>2. </w:t>
      </w:r>
      <w:r w:rsidRPr="00127F4B">
        <w:rPr>
          <w:b/>
          <w:bCs/>
        </w:rPr>
        <w:t>Uzdot</w:t>
      </w:r>
      <w:r w:rsidRPr="00A0600C">
        <w:t xml:space="preserve"> Ogres novada pašvaldības </w:t>
      </w:r>
      <w:r>
        <w:t xml:space="preserve">Centrālās administrācijas </w:t>
      </w:r>
      <w:r w:rsidRPr="00A0600C">
        <w:t xml:space="preserve">Komunikācijas nodaļai publicēt </w:t>
      </w:r>
      <w:r w:rsidRPr="00A0600C">
        <w:rPr>
          <w:shd w:val="clear" w:color="auto" w:fill="FFFFFF"/>
        </w:rPr>
        <w:t>saistošo noteikumu projektu un paskaidrojuma rakstu pašvaldības oficiālajā tīmekļvietnē www.ogresnovads.lv, sabiedrības viedokļa noskaidrošanai paredzot divu nedēļu termiņu.</w:t>
      </w:r>
    </w:p>
    <w:p w:rsidR="00617934" w:rsidRPr="00A0600C" w:rsidRDefault="00617934" w:rsidP="00617934">
      <w:pPr>
        <w:pStyle w:val="Pamattekstaatkpe2"/>
        <w:tabs>
          <w:tab w:val="left" w:pos="426"/>
        </w:tabs>
        <w:ind w:left="0"/>
      </w:pPr>
      <w:r w:rsidRPr="00A0600C">
        <w:t>3. </w:t>
      </w:r>
      <w:r w:rsidRPr="00127F4B">
        <w:rPr>
          <w:b/>
          <w:bCs/>
        </w:rPr>
        <w:t>Noteikt</w:t>
      </w:r>
      <w:r w:rsidRPr="00A0600C">
        <w:t xml:space="preserve">, ka sabiedrība viedokli par saistošo noteikumu projektu var iesniegt elektroniski, sūtot to uz </w:t>
      </w:r>
      <w:r>
        <w:t xml:space="preserve">oficiālo </w:t>
      </w:r>
      <w:r w:rsidRPr="00A0600C">
        <w:t xml:space="preserve">elektronisko adresi, elektroniskā pasta adresi </w:t>
      </w:r>
      <w:hyperlink r:id="rId9" w:history="1">
        <w:r w:rsidRPr="00A0600C">
          <w:rPr>
            <w:rStyle w:val="Hipersaite"/>
          </w:rPr>
          <w:t>ogredome@ogresnovads.lv</w:t>
        </w:r>
      </w:hyperlink>
      <w:r w:rsidRPr="00A0600C">
        <w:t xml:space="preserve"> vai </w:t>
      </w:r>
      <w:r>
        <w:t>rakstiski,</w:t>
      </w:r>
      <w:r w:rsidRPr="00A0600C">
        <w:t xml:space="preserve"> iesniedzot to Ogres novada </w:t>
      </w:r>
      <w:r>
        <w:t xml:space="preserve">Valsts un pašvaldības vienotajos </w:t>
      </w:r>
      <w:r w:rsidRPr="00A0600C">
        <w:t>klientu apkalpošanas centros</w:t>
      </w:r>
      <w:r>
        <w:t xml:space="preserve"> vai apvienības pārvaldēs</w:t>
      </w:r>
      <w:r w:rsidRPr="00A0600C">
        <w:t>.</w:t>
      </w:r>
    </w:p>
    <w:p w:rsidR="00617934" w:rsidRDefault="00617934" w:rsidP="00617934">
      <w:pPr>
        <w:pStyle w:val="Pamattekstaatkpe2"/>
        <w:tabs>
          <w:tab w:val="left" w:pos="426"/>
        </w:tabs>
        <w:ind w:left="0"/>
      </w:pPr>
      <w:r w:rsidRPr="00A0600C">
        <w:t>4. </w:t>
      </w:r>
      <w:r w:rsidRPr="00127F4B">
        <w:rPr>
          <w:b/>
          <w:bCs/>
        </w:rPr>
        <w:t xml:space="preserve">Uzdot </w:t>
      </w:r>
      <w:r w:rsidRPr="00A0600C">
        <w:t>saistošo noteikumu sagatavotājam apkopot šī lēmuma 3. punkta kārtībā saņemto sabiedrības viedokli.</w:t>
      </w:r>
    </w:p>
    <w:p w:rsidR="00617934" w:rsidRDefault="00617934" w:rsidP="00617934">
      <w:pPr>
        <w:pStyle w:val="Pamattekstaatkpe2"/>
        <w:tabs>
          <w:tab w:val="left" w:pos="426"/>
        </w:tabs>
        <w:ind w:left="0"/>
      </w:pPr>
      <w:r>
        <w:t xml:space="preserve">5. </w:t>
      </w:r>
      <w:r w:rsidRPr="00EB52C9">
        <w:rPr>
          <w:b/>
          <w:bCs/>
        </w:rPr>
        <w:t xml:space="preserve">Kontroli </w:t>
      </w:r>
      <w:r w:rsidRPr="00EB52C9">
        <w:t>par lēmuma izpildi uzdot</w:t>
      </w:r>
      <w:r>
        <w:t xml:space="preserve"> Ogres novada pašvaldības izpilddirektoram.</w:t>
      </w:r>
    </w:p>
    <w:p w:rsidR="00617934" w:rsidRPr="00AC2A7E" w:rsidRDefault="00617934" w:rsidP="004D55B6">
      <w:pPr>
        <w:rPr>
          <w:rFonts w:cs="Times New Roman"/>
          <w:b/>
          <w:szCs w:val="24"/>
        </w:rPr>
      </w:pPr>
    </w:p>
    <w:p w:rsidR="004D55B6" w:rsidRPr="00617934" w:rsidRDefault="00617934" w:rsidP="00617934">
      <w:pPr>
        <w:jc w:val="center"/>
        <w:rPr>
          <w:rFonts w:cs="Times New Roman"/>
          <w:b/>
          <w:noProof/>
          <w:szCs w:val="24"/>
        </w:rPr>
      </w:pPr>
      <w:r w:rsidRPr="00617934">
        <w:rPr>
          <w:rFonts w:cs="Times New Roman"/>
          <w:b/>
          <w:noProof/>
          <w:szCs w:val="24"/>
        </w:rPr>
        <w:t>16.</w:t>
      </w:r>
    </w:p>
    <w:p w:rsidR="004D55B6" w:rsidRPr="00AC2A7E" w:rsidRDefault="00441D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grozījumiem Ogres novada pašvaldības domes 2022. gada 31. marta lēmumā “Par maksas noteikšanu par paraksta apliecināšanu”</w:t>
      </w:r>
    </w:p>
    <w:p w:rsidR="004D55B6" w:rsidRDefault="00441D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Nikolajs Sapožņikovs</w:t>
      </w:r>
    </w:p>
    <w:p w:rsidR="00984AD3" w:rsidRPr="00AC2A7E" w:rsidRDefault="00984AD3" w:rsidP="004D55B6">
      <w:pPr>
        <w:rPr>
          <w:rStyle w:val="Intensvaatsauce"/>
          <w:rFonts w:cs="Times New Roman"/>
          <w:color w:val="auto"/>
          <w:szCs w:val="24"/>
        </w:rPr>
      </w:pPr>
    </w:p>
    <w:p w:rsidR="004D55B6" w:rsidRDefault="00441D30"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Dzirkstīte Žindiga, Egils Helmanis, Gints Sīviņš, Ilmārs Zemnieks, Iluta Jansone, Jānis Iklāvs, Jānis Siliņš, Kārlis Ansons, Kārlis Avotiņš, Mariss Martinsons, Pāvels Kotāns, Raivis Rubīns, Raivis Ūzuls, Rūdolfs Kudļa, Sarmīte Ozoliņa, Uldis Skudra), "Pret" – nav, "Atturas" – nav, "Nepiedalās" – nav</w:t>
      </w:r>
      <w:r w:rsidR="00617934">
        <w:rPr>
          <w:rFonts w:cs="Times New Roman"/>
          <w:b/>
          <w:noProof/>
          <w:szCs w:val="24"/>
        </w:rPr>
        <w:t>,</w:t>
      </w:r>
      <w:r w:rsidR="00B35BC8">
        <w:rPr>
          <w:rFonts w:cs="Times New Roman"/>
          <w:b/>
          <w:szCs w:val="24"/>
        </w:rPr>
        <w:t xml:space="preserve"> </w:t>
      </w:r>
    </w:p>
    <w:p w:rsidR="00B35BC8" w:rsidRDefault="00617934" w:rsidP="00B35BC8">
      <w:pPr>
        <w:jc w:val="center"/>
        <w:rPr>
          <w:rFonts w:cs="Times New Roman"/>
          <w:b/>
          <w:szCs w:val="24"/>
        </w:rPr>
      </w:pPr>
      <w:r w:rsidRPr="00845720">
        <w:rPr>
          <w:rFonts w:cs="Times New Roman"/>
          <w:szCs w:val="24"/>
        </w:rPr>
        <w:t xml:space="preserve">Finanšu komiteja </w:t>
      </w:r>
      <w:r w:rsidR="00441D30" w:rsidRPr="00B35BC8">
        <w:rPr>
          <w:rFonts w:cs="Times New Roman"/>
          <w:b/>
          <w:szCs w:val="24"/>
        </w:rPr>
        <w:t>NOLEMJ:</w:t>
      </w:r>
    </w:p>
    <w:p w:rsidR="00B35BC8" w:rsidRDefault="00B35BC8" w:rsidP="00B35BC8">
      <w:pPr>
        <w:jc w:val="center"/>
        <w:rPr>
          <w:rFonts w:cs="Times New Roman"/>
          <w:b/>
          <w:szCs w:val="24"/>
        </w:rPr>
      </w:pPr>
    </w:p>
    <w:p w:rsidR="00A60A60" w:rsidRDefault="00A60A60" w:rsidP="00A60A60">
      <w:pPr>
        <w:jc w:val="center"/>
        <w:rPr>
          <w:rFonts w:cs="Times New Roman"/>
          <w:b/>
          <w:szCs w:val="24"/>
        </w:rPr>
      </w:pPr>
      <w:r w:rsidRPr="00845720">
        <w:rPr>
          <w:rFonts w:cs="Times New Roman"/>
          <w:szCs w:val="24"/>
        </w:rPr>
        <w:t>Atbalstīt sagatavoto lēmuma projektu un iesniegt izskatīšanai Ogres novada domē.</w:t>
      </w:r>
    </w:p>
    <w:p w:rsidR="00E037F8" w:rsidRDefault="00E037F8" w:rsidP="00A60A60">
      <w:pPr>
        <w:jc w:val="both"/>
        <w:rPr>
          <w:rFonts w:cs="Times New Roman"/>
          <w:szCs w:val="24"/>
        </w:rPr>
      </w:pP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A60A60">
        <w:tc>
          <w:tcPr>
            <w:tcW w:w="6048" w:type="dxa"/>
          </w:tcPr>
          <w:p w:rsidR="00A60A60" w:rsidRPr="00A17AB8" w:rsidRDefault="00A60A60" w:rsidP="00A60A60">
            <w:pPr>
              <w:jc w:val="both"/>
              <w:rPr>
                <w:rFonts w:cs="Times New Roman"/>
                <w:color w:val="auto"/>
                <w:szCs w:val="24"/>
                <w:vertAlign w:val="superscript"/>
              </w:rPr>
            </w:pPr>
            <w:r w:rsidRPr="00657055">
              <w:rPr>
                <w:rFonts w:cs="Times New Roman"/>
                <w:color w:val="auto"/>
              </w:rPr>
              <w:t xml:space="preserve">Sēdi slēdz pulksten </w:t>
            </w:r>
            <w:r>
              <w:rPr>
                <w:rFonts w:cs="Times New Roman"/>
                <w:color w:val="auto"/>
              </w:rPr>
              <w:t>12.51</w:t>
            </w:r>
          </w:p>
          <w:p w:rsidR="00A60A60" w:rsidRPr="00657055" w:rsidRDefault="00A60A60" w:rsidP="00FB5D72">
            <w:pPr>
              <w:rPr>
                <w:rFonts w:cs="Times New Roman"/>
                <w:color w:val="auto"/>
              </w:rPr>
            </w:pPr>
          </w:p>
        </w:tc>
        <w:tc>
          <w:tcPr>
            <w:tcW w:w="2955" w:type="dxa"/>
          </w:tcPr>
          <w:p w:rsidR="00A60A60" w:rsidRDefault="00A60A60" w:rsidP="00FB5D72">
            <w:pPr>
              <w:jc w:val="right"/>
              <w:rPr>
                <w:rFonts w:cs="Times New Roman"/>
                <w:color w:val="auto"/>
              </w:rPr>
            </w:pPr>
          </w:p>
        </w:tc>
      </w:tr>
      <w:tr w:rsidR="00D44E0A">
        <w:tc>
          <w:tcPr>
            <w:tcW w:w="6048" w:type="dxa"/>
          </w:tcPr>
          <w:p w:rsidR="00BB3B39" w:rsidRPr="00CD65F2" w:rsidRDefault="00441D30" w:rsidP="00FB5D72">
            <w:pPr>
              <w:rPr>
                <w:rFonts w:cs="Times New Roman"/>
                <w:color w:val="auto"/>
                <w:sz w:val="16"/>
                <w:szCs w:val="16"/>
              </w:rPr>
            </w:pPr>
            <w:r w:rsidRPr="00657055">
              <w:rPr>
                <w:rFonts w:cs="Times New Roman"/>
                <w:color w:val="auto"/>
              </w:rPr>
              <w:t>Sēd</w:t>
            </w:r>
            <w:r w:rsidR="00B2299E">
              <w:rPr>
                <w:rFonts w:cs="Times New Roman"/>
                <w:color w:val="auto"/>
              </w:rPr>
              <w:t>i</w:t>
            </w:r>
            <w:r w:rsidRPr="00657055">
              <w:rPr>
                <w:rFonts w:cs="Times New Roman"/>
                <w:color w:val="auto"/>
              </w:rPr>
              <w:t xml:space="preserve"> vadī</w:t>
            </w:r>
            <w:r w:rsidR="00B2299E">
              <w:rPr>
                <w:rFonts w:cs="Times New Roman"/>
                <w:color w:val="auto"/>
              </w:rPr>
              <w:t>ja</w:t>
            </w:r>
            <w:r w:rsidRPr="00657055">
              <w:rPr>
                <w:rFonts w:cs="Times New Roman"/>
                <w:color w:val="auto"/>
              </w:rPr>
              <w:t xml:space="preserve">,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D44E0A" w:rsidTr="00DE4B3D">
              <w:tc>
                <w:tcPr>
                  <w:tcW w:w="4032" w:type="dxa"/>
                </w:tcPr>
                <w:p w:rsidR="00FC4841" w:rsidRPr="00657055" w:rsidRDefault="00441D30"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A60A60">
                    <w:rPr>
                      <w:rFonts w:cs="Times New Roman"/>
                      <w:color w:val="auto"/>
                      <w:szCs w:val="24"/>
                    </w:rPr>
                    <w:t>,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441D30"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Andris Krauja</w:t>
            </w:r>
          </w:p>
          <w:p w:rsidR="00B11BEC" w:rsidRPr="004D55B6" w:rsidRDefault="00B11BEC" w:rsidP="00FB5D72">
            <w:pPr>
              <w:jc w:val="right"/>
              <w:rPr>
                <w:rFonts w:cs="Times New Roman"/>
                <w:color w:val="auto"/>
                <w:szCs w:val="24"/>
              </w:rPr>
            </w:pPr>
          </w:p>
          <w:p w:rsidR="0049126A" w:rsidRPr="00657055" w:rsidRDefault="00441D30" w:rsidP="00FB5D72">
            <w:pPr>
              <w:jc w:val="right"/>
              <w:rPr>
                <w:rFonts w:cs="Times New Roman"/>
                <w:color w:val="auto"/>
                <w:sz w:val="20"/>
                <w:szCs w:val="22"/>
              </w:rPr>
            </w:pPr>
            <w:r w:rsidRPr="004D55B6">
              <w:rPr>
                <w:rFonts w:cs="Times New Roman"/>
                <w:noProof/>
                <w:color w:val="auto"/>
                <w:szCs w:val="24"/>
              </w:rPr>
              <w:t>Elizabete Anna Kurpniece</w:t>
            </w:r>
          </w:p>
        </w:tc>
      </w:tr>
    </w:tbl>
    <w:p w:rsidR="00A60A60" w:rsidRDefault="00A60A60" w:rsidP="00A60A60">
      <w:pPr>
        <w:suppressAutoHyphens/>
        <w:jc w:val="center"/>
        <w:rPr>
          <w:rFonts w:cs="Times New Roman"/>
          <w:iCs w:val="0"/>
          <w:color w:val="auto"/>
          <w:sz w:val="28"/>
          <w:szCs w:val="28"/>
          <w:lang w:eastAsia="ar-SA"/>
        </w:rPr>
      </w:pPr>
    </w:p>
    <w:p w:rsidR="00A60A60" w:rsidRPr="00C51C8F" w:rsidRDefault="00A60A60" w:rsidP="00A60A60">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A60A60" w:rsidRPr="00E74E1B" w:rsidRDefault="00A60A60" w:rsidP="00A60A60">
      <w:pPr>
        <w:tabs>
          <w:tab w:val="left" w:pos="6018"/>
        </w:tabs>
        <w:jc w:val="center"/>
        <w:rPr>
          <w:rFonts w:cs="Times New Roman"/>
        </w:rPr>
      </w:pPr>
      <w:r w:rsidRPr="00C51C8F">
        <w:rPr>
          <w:rFonts w:cs="Times New Roman"/>
          <w:iCs w:val="0"/>
          <w:color w:val="auto"/>
          <w:sz w:val="28"/>
          <w:szCs w:val="28"/>
          <w:lang w:eastAsia="ar-SA"/>
        </w:rPr>
        <w:lastRenderedPageBreak/>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6A3" w:rsidRDefault="004B36A3">
      <w:r>
        <w:separator/>
      </w:r>
    </w:p>
  </w:endnote>
  <w:endnote w:type="continuationSeparator" w:id="0">
    <w:p w:rsidR="004B36A3" w:rsidRDefault="004B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1C" w:rsidRDefault="00441D30" w:rsidP="006255F5">
    <w:pPr>
      <w:pStyle w:val="Kjene"/>
      <w:pBdr>
        <w:top w:val="single" w:sz="4" w:space="1" w:color="auto"/>
      </w:pBdr>
      <w:ind w:left="709" w:hanging="709"/>
      <w:jc w:val="center"/>
      <w:rPr>
        <w:sz w:val="20"/>
      </w:rPr>
    </w:pPr>
    <w:r>
      <w:rPr>
        <w:sz w:val="20"/>
      </w:rPr>
      <w:t xml:space="preserve">Ogres novada pašvaldības Finanšu komitejas </w:t>
    </w:r>
    <w:r w:rsidRPr="002B38A6">
      <w:rPr>
        <w:noProof/>
        <w:sz w:val="20"/>
      </w:rPr>
      <w:t>19.03.2026</w:t>
    </w:r>
    <w:r>
      <w:rPr>
        <w:sz w:val="20"/>
      </w:rPr>
      <w:t>. sēdes protokols Nr.</w:t>
    </w:r>
    <w:r w:rsidRPr="002B38A6">
      <w:rPr>
        <w:noProof/>
        <w:sz w:val="20"/>
      </w:rPr>
      <w:t>4</w:t>
    </w:r>
  </w:p>
  <w:p w:rsidR="00D22D6B" w:rsidRDefault="00441D30">
    <w:pPr>
      <w:pStyle w:val="Kjene"/>
      <w:jc w:val="center"/>
    </w:pPr>
    <w:r>
      <w:fldChar w:fldCharType="begin"/>
    </w:r>
    <w:r>
      <w:instrText xml:space="preserve"> PAGE </w:instrText>
    </w:r>
    <w:r>
      <w:fldChar w:fldCharType="separate"/>
    </w:r>
    <w:r w:rsidR="00D23216">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D2321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6A3" w:rsidRDefault="004B36A3">
      <w:r>
        <w:separator/>
      </w:r>
    </w:p>
  </w:footnote>
  <w:footnote w:type="continuationSeparator" w:id="0">
    <w:p w:rsidR="004B36A3" w:rsidRDefault="004B36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444A1ADA">
      <w:start w:val="1"/>
      <w:numFmt w:val="decimal"/>
      <w:lvlText w:val="%1."/>
      <w:lvlJc w:val="left"/>
      <w:pPr>
        <w:tabs>
          <w:tab w:val="num" w:pos="720"/>
        </w:tabs>
        <w:ind w:left="720" w:hanging="360"/>
      </w:pPr>
    </w:lvl>
    <w:lvl w:ilvl="1" w:tplc="65DC25F8">
      <w:numFmt w:val="none"/>
      <w:lvlText w:val=""/>
      <w:lvlJc w:val="left"/>
      <w:pPr>
        <w:tabs>
          <w:tab w:val="num" w:pos="360"/>
        </w:tabs>
      </w:pPr>
    </w:lvl>
    <w:lvl w:ilvl="2" w:tplc="DEC4C4EE">
      <w:numFmt w:val="none"/>
      <w:lvlText w:val=""/>
      <w:lvlJc w:val="left"/>
      <w:pPr>
        <w:tabs>
          <w:tab w:val="num" w:pos="360"/>
        </w:tabs>
      </w:pPr>
    </w:lvl>
    <w:lvl w:ilvl="3" w:tplc="7B3409CC">
      <w:numFmt w:val="none"/>
      <w:lvlText w:val=""/>
      <w:lvlJc w:val="left"/>
      <w:pPr>
        <w:tabs>
          <w:tab w:val="num" w:pos="360"/>
        </w:tabs>
      </w:pPr>
    </w:lvl>
    <w:lvl w:ilvl="4" w:tplc="5754A17C">
      <w:numFmt w:val="none"/>
      <w:lvlText w:val=""/>
      <w:lvlJc w:val="left"/>
      <w:pPr>
        <w:tabs>
          <w:tab w:val="num" w:pos="360"/>
        </w:tabs>
      </w:pPr>
    </w:lvl>
    <w:lvl w:ilvl="5" w:tplc="98324B60">
      <w:numFmt w:val="none"/>
      <w:lvlText w:val=""/>
      <w:lvlJc w:val="left"/>
      <w:pPr>
        <w:tabs>
          <w:tab w:val="num" w:pos="360"/>
        </w:tabs>
      </w:pPr>
    </w:lvl>
    <w:lvl w:ilvl="6" w:tplc="1EF6162A">
      <w:numFmt w:val="none"/>
      <w:lvlText w:val=""/>
      <w:lvlJc w:val="left"/>
      <w:pPr>
        <w:tabs>
          <w:tab w:val="num" w:pos="360"/>
        </w:tabs>
      </w:pPr>
    </w:lvl>
    <w:lvl w:ilvl="7" w:tplc="98347A0E">
      <w:numFmt w:val="none"/>
      <w:lvlText w:val=""/>
      <w:lvlJc w:val="left"/>
      <w:pPr>
        <w:tabs>
          <w:tab w:val="num" w:pos="360"/>
        </w:tabs>
      </w:pPr>
    </w:lvl>
    <w:lvl w:ilvl="8" w:tplc="ECAE4E3C">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C2ACDA24">
      <w:start w:val="1"/>
      <w:numFmt w:val="decimal"/>
      <w:lvlText w:val="%1."/>
      <w:lvlJc w:val="left"/>
      <w:pPr>
        <w:tabs>
          <w:tab w:val="num" w:pos="720"/>
        </w:tabs>
        <w:ind w:left="720" w:hanging="360"/>
      </w:pPr>
      <w:rPr>
        <w:rFonts w:hint="default"/>
      </w:rPr>
    </w:lvl>
    <w:lvl w:ilvl="1" w:tplc="13006E54" w:tentative="1">
      <w:start w:val="1"/>
      <w:numFmt w:val="lowerLetter"/>
      <w:lvlText w:val="%2."/>
      <w:lvlJc w:val="left"/>
      <w:pPr>
        <w:tabs>
          <w:tab w:val="num" w:pos="1800"/>
        </w:tabs>
        <w:ind w:left="1800" w:hanging="360"/>
      </w:pPr>
    </w:lvl>
    <w:lvl w:ilvl="2" w:tplc="14600B08" w:tentative="1">
      <w:start w:val="1"/>
      <w:numFmt w:val="lowerRoman"/>
      <w:lvlText w:val="%3."/>
      <w:lvlJc w:val="right"/>
      <w:pPr>
        <w:tabs>
          <w:tab w:val="num" w:pos="2520"/>
        </w:tabs>
        <w:ind w:left="2520" w:hanging="180"/>
      </w:pPr>
    </w:lvl>
    <w:lvl w:ilvl="3" w:tplc="9AB24650" w:tentative="1">
      <w:start w:val="1"/>
      <w:numFmt w:val="decimal"/>
      <w:lvlText w:val="%4."/>
      <w:lvlJc w:val="left"/>
      <w:pPr>
        <w:tabs>
          <w:tab w:val="num" w:pos="3240"/>
        </w:tabs>
        <w:ind w:left="3240" w:hanging="360"/>
      </w:pPr>
    </w:lvl>
    <w:lvl w:ilvl="4" w:tplc="FB5EEBD6" w:tentative="1">
      <w:start w:val="1"/>
      <w:numFmt w:val="lowerLetter"/>
      <w:lvlText w:val="%5."/>
      <w:lvlJc w:val="left"/>
      <w:pPr>
        <w:tabs>
          <w:tab w:val="num" w:pos="3960"/>
        </w:tabs>
        <w:ind w:left="3960" w:hanging="360"/>
      </w:pPr>
    </w:lvl>
    <w:lvl w:ilvl="5" w:tplc="35C88902" w:tentative="1">
      <w:start w:val="1"/>
      <w:numFmt w:val="lowerRoman"/>
      <w:lvlText w:val="%6."/>
      <w:lvlJc w:val="right"/>
      <w:pPr>
        <w:tabs>
          <w:tab w:val="num" w:pos="4680"/>
        </w:tabs>
        <w:ind w:left="4680" w:hanging="180"/>
      </w:pPr>
    </w:lvl>
    <w:lvl w:ilvl="6" w:tplc="9360393E" w:tentative="1">
      <w:start w:val="1"/>
      <w:numFmt w:val="decimal"/>
      <w:lvlText w:val="%7."/>
      <w:lvlJc w:val="left"/>
      <w:pPr>
        <w:tabs>
          <w:tab w:val="num" w:pos="5400"/>
        </w:tabs>
        <w:ind w:left="5400" w:hanging="360"/>
      </w:pPr>
    </w:lvl>
    <w:lvl w:ilvl="7" w:tplc="74E84FC2" w:tentative="1">
      <w:start w:val="1"/>
      <w:numFmt w:val="lowerLetter"/>
      <w:lvlText w:val="%8."/>
      <w:lvlJc w:val="left"/>
      <w:pPr>
        <w:tabs>
          <w:tab w:val="num" w:pos="6120"/>
        </w:tabs>
        <w:ind w:left="6120" w:hanging="360"/>
      </w:pPr>
    </w:lvl>
    <w:lvl w:ilvl="8" w:tplc="26ECB60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A4FA9DB4">
      <w:start w:val="1"/>
      <w:numFmt w:val="decimal"/>
      <w:lvlText w:val="%1."/>
      <w:lvlJc w:val="left"/>
      <w:pPr>
        <w:tabs>
          <w:tab w:val="num" w:pos="360"/>
        </w:tabs>
        <w:ind w:left="360" w:hanging="360"/>
      </w:pPr>
      <w:rPr>
        <w:rFonts w:hint="default"/>
      </w:rPr>
    </w:lvl>
    <w:lvl w:ilvl="1" w:tplc="85C2E2C8" w:tentative="1">
      <w:start w:val="1"/>
      <w:numFmt w:val="lowerLetter"/>
      <w:lvlText w:val="%2."/>
      <w:lvlJc w:val="left"/>
      <w:pPr>
        <w:tabs>
          <w:tab w:val="num" w:pos="1440"/>
        </w:tabs>
        <w:ind w:left="1440" w:hanging="360"/>
      </w:pPr>
    </w:lvl>
    <w:lvl w:ilvl="2" w:tplc="BBA07B7E" w:tentative="1">
      <w:start w:val="1"/>
      <w:numFmt w:val="lowerRoman"/>
      <w:lvlText w:val="%3."/>
      <w:lvlJc w:val="right"/>
      <w:pPr>
        <w:tabs>
          <w:tab w:val="num" w:pos="2160"/>
        </w:tabs>
        <w:ind w:left="2160" w:hanging="180"/>
      </w:pPr>
    </w:lvl>
    <w:lvl w:ilvl="3" w:tplc="F524EE0E" w:tentative="1">
      <w:start w:val="1"/>
      <w:numFmt w:val="decimal"/>
      <w:lvlText w:val="%4."/>
      <w:lvlJc w:val="left"/>
      <w:pPr>
        <w:tabs>
          <w:tab w:val="num" w:pos="2880"/>
        </w:tabs>
        <w:ind w:left="2880" w:hanging="360"/>
      </w:pPr>
    </w:lvl>
    <w:lvl w:ilvl="4" w:tplc="3C3AED0A" w:tentative="1">
      <w:start w:val="1"/>
      <w:numFmt w:val="lowerLetter"/>
      <w:lvlText w:val="%5."/>
      <w:lvlJc w:val="left"/>
      <w:pPr>
        <w:tabs>
          <w:tab w:val="num" w:pos="3600"/>
        </w:tabs>
        <w:ind w:left="3600" w:hanging="360"/>
      </w:pPr>
    </w:lvl>
    <w:lvl w:ilvl="5" w:tplc="20E09306" w:tentative="1">
      <w:start w:val="1"/>
      <w:numFmt w:val="lowerRoman"/>
      <w:lvlText w:val="%6."/>
      <w:lvlJc w:val="right"/>
      <w:pPr>
        <w:tabs>
          <w:tab w:val="num" w:pos="4320"/>
        </w:tabs>
        <w:ind w:left="4320" w:hanging="180"/>
      </w:pPr>
    </w:lvl>
    <w:lvl w:ilvl="6" w:tplc="EE2CB7F2" w:tentative="1">
      <w:start w:val="1"/>
      <w:numFmt w:val="decimal"/>
      <w:lvlText w:val="%7."/>
      <w:lvlJc w:val="left"/>
      <w:pPr>
        <w:tabs>
          <w:tab w:val="num" w:pos="5040"/>
        </w:tabs>
        <w:ind w:left="5040" w:hanging="360"/>
      </w:pPr>
    </w:lvl>
    <w:lvl w:ilvl="7" w:tplc="6CF6A806" w:tentative="1">
      <w:start w:val="1"/>
      <w:numFmt w:val="lowerLetter"/>
      <w:lvlText w:val="%8."/>
      <w:lvlJc w:val="left"/>
      <w:pPr>
        <w:tabs>
          <w:tab w:val="num" w:pos="5760"/>
        </w:tabs>
        <w:ind w:left="5760" w:hanging="360"/>
      </w:pPr>
    </w:lvl>
    <w:lvl w:ilvl="8" w:tplc="57445CA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8F02E39C">
      <w:start w:val="1"/>
      <w:numFmt w:val="decimal"/>
      <w:lvlText w:val="%1)"/>
      <w:lvlJc w:val="left"/>
      <w:pPr>
        <w:ind w:left="1069" w:hanging="360"/>
      </w:pPr>
      <w:rPr>
        <w:rFonts w:hint="default"/>
      </w:rPr>
    </w:lvl>
    <w:lvl w:ilvl="1" w:tplc="9D241388" w:tentative="1">
      <w:start w:val="1"/>
      <w:numFmt w:val="lowerLetter"/>
      <w:lvlText w:val="%2."/>
      <w:lvlJc w:val="left"/>
      <w:pPr>
        <w:ind w:left="1789" w:hanging="360"/>
      </w:pPr>
    </w:lvl>
    <w:lvl w:ilvl="2" w:tplc="B77EF070" w:tentative="1">
      <w:start w:val="1"/>
      <w:numFmt w:val="lowerRoman"/>
      <w:lvlText w:val="%3."/>
      <w:lvlJc w:val="right"/>
      <w:pPr>
        <w:ind w:left="2509" w:hanging="180"/>
      </w:pPr>
    </w:lvl>
    <w:lvl w:ilvl="3" w:tplc="8CA06ABE" w:tentative="1">
      <w:start w:val="1"/>
      <w:numFmt w:val="decimal"/>
      <w:lvlText w:val="%4."/>
      <w:lvlJc w:val="left"/>
      <w:pPr>
        <w:ind w:left="3229" w:hanging="360"/>
      </w:pPr>
    </w:lvl>
    <w:lvl w:ilvl="4" w:tplc="52421F9E" w:tentative="1">
      <w:start w:val="1"/>
      <w:numFmt w:val="lowerLetter"/>
      <w:lvlText w:val="%5."/>
      <w:lvlJc w:val="left"/>
      <w:pPr>
        <w:ind w:left="3949" w:hanging="360"/>
      </w:pPr>
    </w:lvl>
    <w:lvl w:ilvl="5" w:tplc="6F8E166E" w:tentative="1">
      <w:start w:val="1"/>
      <w:numFmt w:val="lowerRoman"/>
      <w:lvlText w:val="%6."/>
      <w:lvlJc w:val="right"/>
      <w:pPr>
        <w:ind w:left="4669" w:hanging="180"/>
      </w:pPr>
    </w:lvl>
    <w:lvl w:ilvl="6" w:tplc="E0E8AB3A" w:tentative="1">
      <w:start w:val="1"/>
      <w:numFmt w:val="decimal"/>
      <w:lvlText w:val="%7."/>
      <w:lvlJc w:val="left"/>
      <w:pPr>
        <w:ind w:left="5389" w:hanging="360"/>
      </w:pPr>
    </w:lvl>
    <w:lvl w:ilvl="7" w:tplc="529ED738" w:tentative="1">
      <w:start w:val="1"/>
      <w:numFmt w:val="lowerLetter"/>
      <w:lvlText w:val="%8."/>
      <w:lvlJc w:val="left"/>
      <w:pPr>
        <w:ind w:left="6109" w:hanging="360"/>
      </w:pPr>
    </w:lvl>
    <w:lvl w:ilvl="8" w:tplc="2D22CC4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D23CCC80">
      <w:start w:val="3"/>
      <w:numFmt w:val="decimal"/>
      <w:lvlText w:val="%1."/>
      <w:lvlJc w:val="left"/>
      <w:pPr>
        <w:tabs>
          <w:tab w:val="num" w:pos="360"/>
        </w:tabs>
        <w:ind w:left="360" w:hanging="360"/>
      </w:pPr>
      <w:rPr>
        <w:rFonts w:hint="default"/>
      </w:rPr>
    </w:lvl>
    <w:lvl w:ilvl="1" w:tplc="CBA87D14">
      <w:start w:val="1"/>
      <w:numFmt w:val="lowerLetter"/>
      <w:lvlText w:val="%2."/>
      <w:lvlJc w:val="left"/>
      <w:pPr>
        <w:tabs>
          <w:tab w:val="num" w:pos="1440"/>
        </w:tabs>
        <w:ind w:left="1440" w:hanging="360"/>
      </w:pPr>
    </w:lvl>
    <w:lvl w:ilvl="2" w:tplc="EF4AA4C4" w:tentative="1">
      <w:start w:val="1"/>
      <w:numFmt w:val="lowerRoman"/>
      <w:lvlText w:val="%3."/>
      <w:lvlJc w:val="right"/>
      <w:pPr>
        <w:tabs>
          <w:tab w:val="num" w:pos="2160"/>
        </w:tabs>
        <w:ind w:left="2160" w:hanging="180"/>
      </w:pPr>
    </w:lvl>
    <w:lvl w:ilvl="3" w:tplc="A7388012" w:tentative="1">
      <w:start w:val="1"/>
      <w:numFmt w:val="decimal"/>
      <w:lvlText w:val="%4."/>
      <w:lvlJc w:val="left"/>
      <w:pPr>
        <w:tabs>
          <w:tab w:val="num" w:pos="2880"/>
        </w:tabs>
        <w:ind w:left="2880" w:hanging="360"/>
      </w:pPr>
    </w:lvl>
    <w:lvl w:ilvl="4" w:tplc="AFCA6FCA" w:tentative="1">
      <w:start w:val="1"/>
      <w:numFmt w:val="lowerLetter"/>
      <w:lvlText w:val="%5."/>
      <w:lvlJc w:val="left"/>
      <w:pPr>
        <w:tabs>
          <w:tab w:val="num" w:pos="3600"/>
        </w:tabs>
        <w:ind w:left="3600" w:hanging="360"/>
      </w:pPr>
    </w:lvl>
    <w:lvl w:ilvl="5" w:tplc="1DDA8B56" w:tentative="1">
      <w:start w:val="1"/>
      <w:numFmt w:val="lowerRoman"/>
      <w:lvlText w:val="%6."/>
      <w:lvlJc w:val="right"/>
      <w:pPr>
        <w:tabs>
          <w:tab w:val="num" w:pos="4320"/>
        </w:tabs>
        <w:ind w:left="4320" w:hanging="180"/>
      </w:pPr>
    </w:lvl>
    <w:lvl w:ilvl="6" w:tplc="0A20C5CA" w:tentative="1">
      <w:start w:val="1"/>
      <w:numFmt w:val="decimal"/>
      <w:lvlText w:val="%7."/>
      <w:lvlJc w:val="left"/>
      <w:pPr>
        <w:tabs>
          <w:tab w:val="num" w:pos="5040"/>
        </w:tabs>
        <w:ind w:left="5040" w:hanging="360"/>
      </w:pPr>
    </w:lvl>
    <w:lvl w:ilvl="7" w:tplc="689A3E3C" w:tentative="1">
      <w:start w:val="1"/>
      <w:numFmt w:val="lowerLetter"/>
      <w:lvlText w:val="%8."/>
      <w:lvlJc w:val="left"/>
      <w:pPr>
        <w:tabs>
          <w:tab w:val="num" w:pos="5760"/>
        </w:tabs>
        <w:ind w:left="5760" w:hanging="360"/>
      </w:pPr>
    </w:lvl>
    <w:lvl w:ilvl="8" w:tplc="FF8C68E6"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2E1EB1E2">
      <w:start w:val="1"/>
      <w:numFmt w:val="decimal"/>
      <w:lvlText w:val="%1."/>
      <w:lvlJc w:val="left"/>
      <w:pPr>
        <w:ind w:left="1080" w:hanging="360"/>
      </w:pPr>
      <w:rPr>
        <w:rFonts w:hint="default"/>
      </w:rPr>
    </w:lvl>
    <w:lvl w:ilvl="1" w:tplc="DE3AF456" w:tentative="1">
      <w:start w:val="1"/>
      <w:numFmt w:val="lowerLetter"/>
      <w:lvlText w:val="%2."/>
      <w:lvlJc w:val="left"/>
      <w:pPr>
        <w:ind w:left="1800" w:hanging="360"/>
      </w:pPr>
    </w:lvl>
    <w:lvl w:ilvl="2" w:tplc="2226815E" w:tentative="1">
      <w:start w:val="1"/>
      <w:numFmt w:val="lowerRoman"/>
      <w:lvlText w:val="%3."/>
      <w:lvlJc w:val="right"/>
      <w:pPr>
        <w:ind w:left="2520" w:hanging="180"/>
      </w:pPr>
    </w:lvl>
    <w:lvl w:ilvl="3" w:tplc="9606F2F4" w:tentative="1">
      <w:start w:val="1"/>
      <w:numFmt w:val="decimal"/>
      <w:lvlText w:val="%4."/>
      <w:lvlJc w:val="left"/>
      <w:pPr>
        <w:ind w:left="3240" w:hanging="360"/>
      </w:pPr>
    </w:lvl>
    <w:lvl w:ilvl="4" w:tplc="20C4858A" w:tentative="1">
      <w:start w:val="1"/>
      <w:numFmt w:val="lowerLetter"/>
      <w:lvlText w:val="%5."/>
      <w:lvlJc w:val="left"/>
      <w:pPr>
        <w:ind w:left="3960" w:hanging="360"/>
      </w:pPr>
    </w:lvl>
    <w:lvl w:ilvl="5" w:tplc="9F9C9326" w:tentative="1">
      <w:start w:val="1"/>
      <w:numFmt w:val="lowerRoman"/>
      <w:lvlText w:val="%6."/>
      <w:lvlJc w:val="right"/>
      <w:pPr>
        <w:ind w:left="4680" w:hanging="180"/>
      </w:pPr>
    </w:lvl>
    <w:lvl w:ilvl="6" w:tplc="B23E7118" w:tentative="1">
      <w:start w:val="1"/>
      <w:numFmt w:val="decimal"/>
      <w:lvlText w:val="%7."/>
      <w:lvlJc w:val="left"/>
      <w:pPr>
        <w:ind w:left="5400" w:hanging="360"/>
      </w:pPr>
    </w:lvl>
    <w:lvl w:ilvl="7" w:tplc="1EBA2C00" w:tentative="1">
      <w:start w:val="1"/>
      <w:numFmt w:val="lowerLetter"/>
      <w:lvlText w:val="%8."/>
      <w:lvlJc w:val="left"/>
      <w:pPr>
        <w:ind w:left="6120" w:hanging="360"/>
      </w:pPr>
    </w:lvl>
    <w:lvl w:ilvl="8" w:tplc="69DA5AD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F3269F48">
      <w:start w:val="1"/>
      <w:numFmt w:val="decimal"/>
      <w:lvlText w:val="%1."/>
      <w:lvlJc w:val="left"/>
      <w:pPr>
        <w:tabs>
          <w:tab w:val="num" w:pos="720"/>
        </w:tabs>
        <w:ind w:left="720" w:hanging="360"/>
      </w:pPr>
      <w:rPr>
        <w:rFonts w:hint="default"/>
        <w:b w:val="0"/>
      </w:rPr>
    </w:lvl>
    <w:lvl w:ilvl="1" w:tplc="27929996" w:tentative="1">
      <w:start w:val="1"/>
      <w:numFmt w:val="lowerLetter"/>
      <w:lvlText w:val="%2."/>
      <w:lvlJc w:val="left"/>
      <w:pPr>
        <w:tabs>
          <w:tab w:val="num" w:pos="1800"/>
        </w:tabs>
        <w:ind w:left="1800" w:hanging="360"/>
      </w:pPr>
    </w:lvl>
    <w:lvl w:ilvl="2" w:tplc="88046B92" w:tentative="1">
      <w:start w:val="1"/>
      <w:numFmt w:val="lowerRoman"/>
      <w:lvlText w:val="%3."/>
      <w:lvlJc w:val="right"/>
      <w:pPr>
        <w:tabs>
          <w:tab w:val="num" w:pos="2520"/>
        </w:tabs>
        <w:ind w:left="2520" w:hanging="180"/>
      </w:pPr>
    </w:lvl>
    <w:lvl w:ilvl="3" w:tplc="32044384">
      <w:start w:val="1"/>
      <w:numFmt w:val="decimal"/>
      <w:lvlText w:val="%4."/>
      <w:lvlJc w:val="left"/>
      <w:pPr>
        <w:tabs>
          <w:tab w:val="num" w:pos="1260"/>
        </w:tabs>
        <w:ind w:left="1260" w:hanging="360"/>
      </w:pPr>
      <w:rPr>
        <w:rFonts w:hint="default"/>
        <w:b w:val="0"/>
      </w:rPr>
    </w:lvl>
    <w:lvl w:ilvl="4" w:tplc="755834D8" w:tentative="1">
      <w:start w:val="1"/>
      <w:numFmt w:val="lowerLetter"/>
      <w:lvlText w:val="%5."/>
      <w:lvlJc w:val="left"/>
      <w:pPr>
        <w:tabs>
          <w:tab w:val="num" w:pos="3960"/>
        </w:tabs>
        <w:ind w:left="3960" w:hanging="360"/>
      </w:pPr>
    </w:lvl>
    <w:lvl w:ilvl="5" w:tplc="A4A60774" w:tentative="1">
      <w:start w:val="1"/>
      <w:numFmt w:val="lowerRoman"/>
      <w:lvlText w:val="%6."/>
      <w:lvlJc w:val="right"/>
      <w:pPr>
        <w:tabs>
          <w:tab w:val="num" w:pos="4680"/>
        </w:tabs>
        <w:ind w:left="4680" w:hanging="180"/>
      </w:pPr>
    </w:lvl>
    <w:lvl w:ilvl="6" w:tplc="4614E490" w:tentative="1">
      <w:start w:val="1"/>
      <w:numFmt w:val="decimal"/>
      <w:lvlText w:val="%7."/>
      <w:lvlJc w:val="left"/>
      <w:pPr>
        <w:tabs>
          <w:tab w:val="num" w:pos="5400"/>
        </w:tabs>
        <w:ind w:left="5400" w:hanging="360"/>
      </w:pPr>
    </w:lvl>
    <w:lvl w:ilvl="7" w:tplc="1F880C8E" w:tentative="1">
      <w:start w:val="1"/>
      <w:numFmt w:val="lowerLetter"/>
      <w:lvlText w:val="%8."/>
      <w:lvlJc w:val="left"/>
      <w:pPr>
        <w:tabs>
          <w:tab w:val="num" w:pos="6120"/>
        </w:tabs>
        <w:ind w:left="6120" w:hanging="360"/>
      </w:pPr>
    </w:lvl>
    <w:lvl w:ilvl="8" w:tplc="FD2E574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6BAAE058">
      <w:start w:val="1"/>
      <w:numFmt w:val="decimal"/>
      <w:lvlText w:val="%1."/>
      <w:lvlJc w:val="left"/>
      <w:pPr>
        <w:tabs>
          <w:tab w:val="num" w:pos="780"/>
        </w:tabs>
        <w:ind w:left="780" w:hanging="780"/>
      </w:pPr>
      <w:rPr>
        <w:rFonts w:hint="default"/>
      </w:rPr>
    </w:lvl>
    <w:lvl w:ilvl="1" w:tplc="0A56E724" w:tentative="1">
      <w:start w:val="1"/>
      <w:numFmt w:val="lowerLetter"/>
      <w:lvlText w:val="%2."/>
      <w:lvlJc w:val="left"/>
      <w:pPr>
        <w:tabs>
          <w:tab w:val="num" w:pos="1440"/>
        </w:tabs>
        <w:ind w:left="1440" w:hanging="360"/>
      </w:pPr>
    </w:lvl>
    <w:lvl w:ilvl="2" w:tplc="034A6D16" w:tentative="1">
      <w:start w:val="1"/>
      <w:numFmt w:val="lowerRoman"/>
      <w:lvlText w:val="%3."/>
      <w:lvlJc w:val="right"/>
      <w:pPr>
        <w:tabs>
          <w:tab w:val="num" w:pos="2160"/>
        </w:tabs>
        <w:ind w:left="2160" w:hanging="180"/>
      </w:pPr>
    </w:lvl>
    <w:lvl w:ilvl="3" w:tplc="76B2FBA6" w:tentative="1">
      <w:start w:val="1"/>
      <w:numFmt w:val="decimal"/>
      <w:lvlText w:val="%4."/>
      <w:lvlJc w:val="left"/>
      <w:pPr>
        <w:tabs>
          <w:tab w:val="num" w:pos="2880"/>
        </w:tabs>
        <w:ind w:left="2880" w:hanging="360"/>
      </w:pPr>
    </w:lvl>
    <w:lvl w:ilvl="4" w:tplc="C4F80A74" w:tentative="1">
      <w:start w:val="1"/>
      <w:numFmt w:val="lowerLetter"/>
      <w:lvlText w:val="%5."/>
      <w:lvlJc w:val="left"/>
      <w:pPr>
        <w:tabs>
          <w:tab w:val="num" w:pos="3600"/>
        </w:tabs>
        <w:ind w:left="3600" w:hanging="360"/>
      </w:pPr>
    </w:lvl>
    <w:lvl w:ilvl="5" w:tplc="6C34A462" w:tentative="1">
      <w:start w:val="1"/>
      <w:numFmt w:val="lowerRoman"/>
      <w:lvlText w:val="%6."/>
      <w:lvlJc w:val="right"/>
      <w:pPr>
        <w:tabs>
          <w:tab w:val="num" w:pos="4320"/>
        </w:tabs>
        <w:ind w:left="4320" w:hanging="180"/>
      </w:pPr>
    </w:lvl>
    <w:lvl w:ilvl="6" w:tplc="E6C82354" w:tentative="1">
      <w:start w:val="1"/>
      <w:numFmt w:val="decimal"/>
      <w:lvlText w:val="%7."/>
      <w:lvlJc w:val="left"/>
      <w:pPr>
        <w:tabs>
          <w:tab w:val="num" w:pos="5040"/>
        </w:tabs>
        <w:ind w:left="5040" w:hanging="360"/>
      </w:pPr>
    </w:lvl>
    <w:lvl w:ilvl="7" w:tplc="B068F66A" w:tentative="1">
      <w:start w:val="1"/>
      <w:numFmt w:val="lowerLetter"/>
      <w:lvlText w:val="%8."/>
      <w:lvlJc w:val="left"/>
      <w:pPr>
        <w:tabs>
          <w:tab w:val="num" w:pos="5760"/>
        </w:tabs>
        <w:ind w:left="5760" w:hanging="360"/>
      </w:pPr>
    </w:lvl>
    <w:lvl w:ilvl="8" w:tplc="E328EFD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B262DA88">
      <w:start w:val="1"/>
      <w:numFmt w:val="decimal"/>
      <w:lvlText w:val="%1."/>
      <w:lvlJc w:val="left"/>
      <w:pPr>
        <w:tabs>
          <w:tab w:val="num" w:pos="1344"/>
        </w:tabs>
        <w:ind w:left="1344" w:hanging="360"/>
      </w:pPr>
      <w:rPr>
        <w:rFonts w:hint="default"/>
      </w:rPr>
    </w:lvl>
    <w:lvl w:ilvl="1" w:tplc="3F6A2BBC" w:tentative="1">
      <w:start w:val="1"/>
      <w:numFmt w:val="lowerLetter"/>
      <w:lvlText w:val="%2."/>
      <w:lvlJc w:val="left"/>
      <w:pPr>
        <w:tabs>
          <w:tab w:val="num" w:pos="1440"/>
        </w:tabs>
        <w:ind w:left="1440" w:hanging="360"/>
      </w:pPr>
    </w:lvl>
    <w:lvl w:ilvl="2" w:tplc="35DED2DE" w:tentative="1">
      <w:start w:val="1"/>
      <w:numFmt w:val="lowerRoman"/>
      <w:lvlText w:val="%3."/>
      <w:lvlJc w:val="right"/>
      <w:pPr>
        <w:tabs>
          <w:tab w:val="num" w:pos="2160"/>
        </w:tabs>
        <w:ind w:left="2160" w:hanging="180"/>
      </w:pPr>
    </w:lvl>
    <w:lvl w:ilvl="3" w:tplc="0C58EAE4" w:tentative="1">
      <w:start w:val="1"/>
      <w:numFmt w:val="decimal"/>
      <w:lvlText w:val="%4."/>
      <w:lvlJc w:val="left"/>
      <w:pPr>
        <w:tabs>
          <w:tab w:val="num" w:pos="2880"/>
        </w:tabs>
        <w:ind w:left="2880" w:hanging="360"/>
      </w:pPr>
    </w:lvl>
    <w:lvl w:ilvl="4" w:tplc="B35C518C" w:tentative="1">
      <w:start w:val="1"/>
      <w:numFmt w:val="lowerLetter"/>
      <w:lvlText w:val="%5."/>
      <w:lvlJc w:val="left"/>
      <w:pPr>
        <w:tabs>
          <w:tab w:val="num" w:pos="3600"/>
        </w:tabs>
        <w:ind w:left="3600" w:hanging="360"/>
      </w:pPr>
    </w:lvl>
    <w:lvl w:ilvl="5" w:tplc="E5382D66" w:tentative="1">
      <w:start w:val="1"/>
      <w:numFmt w:val="lowerRoman"/>
      <w:lvlText w:val="%6."/>
      <w:lvlJc w:val="right"/>
      <w:pPr>
        <w:tabs>
          <w:tab w:val="num" w:pos="4320"/>
        </w:tabs>
        <w:ind w:left="4320" w:hanging="180"/>
      </w:pPr>
    </w:lvl>
    <w:lvl w:ilvl="6" w:tplc="E9E0DA92" w:tentative="1">
      <w:start w:val="1"/>
      <w:numFmt w:val="decimal"/>
      <w:lvlText w:val="%7."/>
      <w:lvlJc w:val="left"/>
      <w:pPr>
        <w:tabs>
          <w:tab w:val="num" w:pos="5040"/>
        </w:tabs>
        <w:ind w:left="5040" w:hanging="360"/>
      </w:pPr>
    </w:lvl>
    <w:lvl w:ilvl="7" w:tplc="D56E8E42" w:tentative="1">
      <w:start w:val="1"/>
      <w:numFmt w:val="lowerLetter"/>
      <w:lvlText w:val="%8."/>
      <w:lvlJc w:val="left"/>
      <w:pPr>
        <w:tabs>
          <w:tab w:val="num" w:pos="5760"/>
        </w:tabs>
        <w:ind w:left="5760" w:hanging="360"/>
      </w:pPr>
    </w:lvl>
    <w:lvl w:ilvl="8" w:tplc="07D4CC96"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F2682268">
      <w:start w:val="1"/>
      <w:numFmt w:val="decimal"/>
      <w:lvlText w:val="%1."/>
      <w:lvlJc w:val="left"/>
      <w:pPr>
        <w:tabs>
          <w:tab w:val="num" w:pos="720"/>
        </w:tabs>
        <w:ind w:left="720" w:hanging="360"/>
      </w:pPr>
      <w:rPr>
        <w:rFonts w:hint="default"/>
      </w:rPr>
    </w:lvl>
    <w:lvl w:ilvl="1" w:tplc="67D60596" w:tentative="1">
      <w:start w:val="1"/>
      <w:numFmt w:val="lowerLetter"/>
      <w:lvlText w:val="%2."/>
      <w:lvlJc w:val="left"/>
      <w:pPr>
        <w:tabs>
          <w:tab w:val="num" w:pos="-528"/>
        </w:tabs>
        <w:ind w:left="-528" w:hanging="360"/>
      </w:pPr>
    </w:lvl>
    <w:lvl w:ilvl="2" w:tplc="8D06B26E" w:tentative="1">
      <w:start w:val="1"/>
      <w:numFmt w:val="lowerRoman"/>
      <w:lvlText w:val="%3."/>
      <w:lvlJc w:val="right"/>
      <w:pPr>
        <w:tabs>
          <w:tab w:val="num" w:pos="192"/>
        </w:tabs>
        <w:ind w:left="192" w:hanging="180"/>
      </w:pPr>
    </w:lvl>
    <w:lvl w:ilvl="3" w:tplc="C668FE68" w:tentative="1">
      <w:start w:val="1"/>
      <w:numFmt w:val="decimal"/>
      <w:lvlText w:val="%4."/>
      <w:lvlJc w:val="left"/>
      <w:pPr>
        <w:tabs>
          <w:tab w:val="num" w:pos="912"/>
        </w:tabs>
        <w:ind w:left="912" w:hanging="360"/>
      </w:pPr>
    </w:lvl>
    <w:lvl w:ilvl="4" w:tplc="6DCA7B50" w:tentative="1">
      <w:start w:val="1"/>
      <w:numFmt w:val="lowerLetter"/>
      <w:lvlText w:val="%5."/>
      <w:lvlJc w:val="left"/>
      <w:pPr>
        <w:tabs>
          <w:tab w:val="num" w:pos="1632"/>
        </w:tabs>
        <w:ind w:left="1632" w:hanging="360"/>
      </w:pPr>
    </w:lvl>
    <w:lvl w:ilvl="5" w:tplc="20CA4DA2" w:tentative="1">
      <w:start w:val="1"/>
      <w:numFmt w:val="lowerRoman"/>
      <w:lvlText w:val="%6."/>
      <w:lvlJc w:val="right"/>
      <w:pPr>
        <w:tabs>
          <w:tab w:val="num" w:pos="2352"/>
        </w:tabs>
        <w:ind w:left="2352" w:hanging="180"/>
      </w:pPr>
    </w:lvl>
    <w:lvl w:ilvl="6" w:tplc="9EB4F7DA" w:tentative="1">
      <w:start w:val="1"/>
      <w:numFmt w:val="decimal"/>
      <w:lvlText w:val="%7."/>
      <w:lvlJc w:val="left"/>
      <w:pPr>
        <w:tabs>
          <w:tab w:val="num" w:pos="3072"/>
        </w:tabs>
        <w:ind w:left="3072" w:hanging="360"/>
      </w:pPr>
    </w:lvl>
    <w:lvl w:ilvl="7" w:tplc="E7C03DE0" w:tentative="1">
      <w:start w:val="1"/>
      <w:numFmt w:val="lowerLetter"/>
      <w:lvlText w:val="%8."/>
      <w:lvlJc w:val="left"/>
      <w:pPr>
        <w:tabs>
          <w:tab w:val="num" w:pos="3792"/>
        </w:tabs>
        <w:ind w:left="3792" w:hanging="360"/>
      </w:pPr>
    </w:lvl>
    <w:lvl w:ilvl="8" w:tplc="463E2DAE"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E200AF98">
      <w:start w:val="1"/>
      <w:numFmt w:val="decimal"/>
      <w:lvlText w:val="%1."/>
      <w:lvlJc w:val="left"/>
      <w:pPr>
        <w:tabs>
          <w:tab w:val="num" w:pos="780"/>
        </w:tabs>
        <w:ind w:left="780" w:hanging="780"/>
      </w:pPr>
      <w:rPr>
        <w:rFonts w:hint="default"/>
      </w:rPr>
    </w:lvl>
    <w:lvl w:ilvl="1" w:tplc="CCF0989C" w:tentative="1">
      <w:start w:val="1"/>
      <w:numFmt w:val="lowerLetter"/>
      <w:lvlText w:val="%2."/>
      <w:lvlJc w:val="left"/>
      <w:pPr>
        <w:tabs>
          <w:tab w:val="num" w:pos="1440"/>
        </w:tabs>
        <w:ind w:left="1440" w:hanging="360"/>
      </w:pPr>
    </w:lvl>
    <w:lvl w:ilvl="2" w:tplc="34DE7E42" w:tentative="1">
      <w:start w:val="1"/>
      <w:numFmt w:val="lowerRoman"/>
      <w:lvlText w:val="%3."/>
      <w:lvlJc w:val="right"/>
      <w:pPr>
        <w:tabs>
          <w:tab w:val="num" w:pos="2160"/>
        </w:tabs>
        <w:ind w:left="2160" w:hanging="180"/>
      </w:pPr>
    </w:lvl>
    <w:lvl w:ilvl="3" w:tplc="21123900" w:tentative="1">
      <w:start w:val="1"/>
      <w:numFmt w:val="decimal"/>
      <w:lvlText w:val="%4."/>
      <w:lvlJc w:val="left"/>
      <w:pPr>
        <w:tabs>
          <w:tab w:val="num" w:pos="2880"/>
        </w:tabs>
        <w:ind w:left="2880" w:hanging="360"/>
      </w:pPr>
    </w:lvl>
    <w:lvl w:ilvl="4" w:tplc="45D2FED4" w:tentative="1">
      <w:start w:val="1"/>
      <w:numFmt w:val="lowerLetter"/>
      <w:lvlText w:val="%5."/>
      <w:lvlJc w:val="left"/>
      <w:pPr>
        <w:tabs>
          <w:tab w:val="num" w:pos="3600"/>
        </w:tabs>
        <w:ind w:left="3600" w:hanging="360"/>
      </w:pPr>
    </w:lvl>
    <w:lvl w:ilvl="5" w:tplc="C1DA4BC6" w:tentative="1">
      <w:start w:val="1"/>
      <w:numFmt w:val="lowerRoman"/>
      <w:lvlText w:val="%6."/>
      <w:lvlJc w:val="right"/>
      <w:pPr>
        <w:tabs>
          <w:tab w:val="num" w:pos="4320"/>
        </w:tabs>
        <w:ind w:left="4320" w:hanging="180"/>
      </w:pPr>
    </w:lvl>
    <w:lvl w:ilvl="6" w:tplc="4134F98C" w:tentative="1">
      <w:start w:val="1"/>
      <w:numFmt w:val="decimal"/>
      <w:lvlText w:val="%7."/>
      <w:lvlJc w:val="left"/>
      <w:pPr>
        <w:tabs>
          <w:tab w:val="num" w:pos="5040"/>
        </w:tabs>
        <w:ind w:left="5040" w:hanging="360"/>
      </w:pPr>
    </w:lvl>
    <w:lvl w:ilvl="7" w:tplc="1B4CA4DE" w:tentative="1">
      <w:start w:val="1"/>
      <w:numFmt w:val="lowerLetter"/>
      <w:lvlText w:val="%8."/>
      <w:lvlJc w:val="left"/>
      <w:pPr>
        <w:tabs>
          <w:tab w:val="num" w:pos="5760"/>
        </w:tabs>
        <w:ind w:left="5760" w:hanging="360"/>
      </w:pPr>
    </w:lvl>
    <w:lvl w:ilvl="8" w:tplc="54A21DD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992A8CA4">
      <w:start w:val="1"/>
      <w:numFmt w:val="decimal"/>
      <w:lvlText w:val="%1."/>
      <w:lvlJc w:val="left"/>
      <w:pPr>
        <w:tabs>
          <w:tab w:val="num" w:pos="360"/>
        </w:tabs>
        <w:ind w:left="360" w:hanging="360"/>
      </w:pPr>
      <w:rPr>
        <w:rFonts w:hint="default"/>
      </w:rPr>
    </w:lvl>
    <w:lvl w:ilvl="1" w:tplc="FEB88524" w:tentative="1">
      <w:start w:val="1"/>
      <w:numFmt w:val="lowerLetter"/>
      <w:lvlText w:val="%2."/>
      <w:lvlJc w:val="left"/>
      <w:pPr>
        <w:tabs>
          <w:tab w:val="num" w:pos="1440"/>
        </w:tabs>
        <w:ind w:left="1440" w:hanging="360"/>
      </w:pPr>
    </w:lvl>
    <w:lvl w:ilvl="2" w:tplc="32042FF2" w:tentative="1">
      <w:start w:val="1"/>
      <w:numFmt w:val="lowerRoman"/>
      <w:lvlText w:val="%3."/>
      <w:lvlJc w:val="right"/>
      <w:pPr>
        <w:tabs>
          <w:tab w:val="num" w:pos="2160"/>
        </w:tabs>
        <w:ind w:left="2160" w:hanging="180"/>
      </w:pPr>
    </w:lvl>
    <w:lvl w:ilvl="3" w:tplc="B0DA0ED8" w:tentative="1">
      <w:start w:val="1"/>
      <w:numFmt w:val="decimal"/>
      <w:lvlText w:val="%4."/>
      <w:lvlJc w:val="left"/>
      <w:pPr>
        <w:tabs>
          <w:tab w:val="num" w:pos="2880"/>
        </w:tabs>
        <w:ind w:left="2880" w:hanging="360"/>
      </w:pPr>
    </w:lvl>
    <w:lvl w:ilvl="4" w:tplc="D7A8E458" w:tentative="1">
      <w:start w:val="1"/>
      <w:numFmt w:val="lowerLetter"/>
      <w:lvlText w:val="%5."/>
      <w:lvlJc w:val="left"/>
      <w:pPr>
        <w:tabs>
          <w:tab w:val="num" w:pos="3600"/>
        </w:tabs>
        <w:ind w:left="3600" w:hanging="360"/>
      </w:pPr>
    </w:lvl>
    <w:lvl w:ilvl="5" w:tplc="C792B722" w:tentative="1">
      <w:start w:val="1"/>
      <w:numFmt w:val="lowerRoman"/>
      <w:lvlText w:val="%6."/>
      <w:lvlJc w:val="right"/>
      <w:pPr>
        <w:tabs>
          <w:tab w:val="num" w:pos="4320"/>
        </w:tabs>
        <w:ind w:left="4320" w:hanging="180"/>
      </w:pPr>
    </w:lvl>
    <w:lvl w:ilvl="6" w:tplc="3A88CD42" w:tentative="1">
      <w:start w:val="1"/>
      <w:numFmt w:val="decimal"/>
      <w:lvlText w:val="%7."/>
      <w:lvlJc w:val="left"/>
      <w:pPr>
        <w:tabs>
          <w:tab w:val="num" w:pos="5040"/>
        </w:tabs>
        <w:ind w:left="5040" w:hanging="360"/>
      </w:pPr>
    </w:lvl>
    <w:lvl w:ilvl="7" w:tplc="D662FF4E" w:tentative="1">
      <w:start w:val="1"/>
      <w:numFmt w:val="lowerLetter"/>
      <w:lvlText w:val="%8."/>
      <w:lvlJc w:val="left"/>
      <w:pPr>
        <w:tabs>
          <w:tab w:val="num" w:pos="5760"/>
        </w:tabs>
        <w:ind w:left="5760" w:hanging="360"/>
      </w:pPr>
    </w:lvl>
    <w:lvl w:ilvl="8" w:tplc="2124DDA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ADD2F05C">
      <w:start w:val="1"/>
      <w:numFmt w:val="decimal"/>
      <w:lvlText w:val="%1."/>
      <w:lvlJc w:val="left"/>
      <w:pPr>
        <w:tabs>
          <w:tab w:val="num" w:pos="360"/>
        </w:tabs>
        <w:ind w:left="360" w:hanging="360"/>
      </w:pPr>
    </w:lvl>
    <w:lvl w:ilvl="1" w:tplc="8C5C3F5A" w:tentative="1">
      <w:start w:val="1"/>
      <w:numFmt w:val="lowerLetter"/>
      <w:lvlText w:val="%2."/>
      <w:lvlJc w:val="left"/>
      <w:pPr>
        <w:tabs>
          <w:tab w:val="num" w:pos="1080"/>
        </w:tabs>
        <w:ind w:left="1080" w:hanging="360"/>
      </w:pPr>
    </w:lvl>
    <w:lvl w:ilvl="2" w:tplc="F4E6D478" w:tentative="1">
      <w:start w:val="1"/>
      <w:numFmt w:val="lowerRoman"/>
      <w:lvlText w:val="%3."/>
      <w:lvlJc w:val="right"/>
      <w:pPr>
        <w:tabs>
          <w:tab w:val="num" w:pos="1800"/>
        </w:tabs>
        <w:ind w:left="1800" w:hanging="180"/>
      </w:pPr>
    </w:lvl>
    <w:lvl w:ilvl="3" w:tplc="BC42C78A" w:tentative="1">
      <w:start w:val="1"/>
      <w:numFmt w:val="decimal"/>
      <w:lvlText w:val="%4."/>
      <w:lvlJc w:val="left"/>
      <w:pPr>
        <w:tabs>
          <w:tab w:val="num" w:pos="2520"/>
        </w:tabs>
        <w:ind w:left="2520" w:hanging="360"/>
      </w:pPr>
    </w:lvl>
    <w:lvl w:ilvl="4" w:tplc="85B26D66" w:tentative="1">
      <w:start w:val="1"/>
      <w:numFmt w:val="lowerLetter"/>
      <w:lvlText w:val="%5."/>
      <w:lvlJc w:val="left"/>
      <w:pPr>
        <w:tabs>
          <w:tab w:val="num" w:pos="3240"/>
        </w:tabs>
        <w:ind w:left="3240" w:hanging="360"/>
      </w:pPr>
    </w:lvl>
    <w:lvl w:ilvl="5" w:tplc="4FDE4614" w:tentative="1">
      <w:start w:val="1"/>
      <w:numFmt w:val="lowerRoman"/>
      <w:lvlText w:val="%6."/>
      <w:lvlJc w:val="right"/>
      <w:pPr>
        <w:tabs>
          <w:tab w:val="num" w:pos="3960"/>
        </w:tabs>
        <w:ind w:left="3960" w:hanging="180"/>
      </w:pPr>
    </w:lvl>
    <w:lvl w:ilvl="6" w:tplc="DC5C34E4" w:tentative="1">
      <w:start w:val="1"/>
      <w:numFmt w:val="decimal"/>
      <w:lvlText w:val="%7."/>
      <w:lvlJc w:val="left"/>
      <w:pPr>
        <w:tabs>
          <w:tab w:val="num" w:pos="4680"/>
        </w:tabs>
        <w:ind w:left="4680" w:hanging="360"/>
      </w:pPr>
    </w:lvl>
    <w:lvl w:ilvl="7" w:tplc="5DFADDB4" w:tentative="1">
      <w:start w:val="1"/>
      <w:numFmt w:val="lowerLetter"/>
      <w:lvlText w:val="%8."/>
      <w:lvlJc w:val="left"/>
      <w:pPr>
        <w:tabs>
          <w:tab w:val="num" w:pos="5400"/>
        </w:tabs>
        <w:ind w:left="5400" w:hanging="360"/>
      </w:pPr>
    </w:lvl>
    <w:lvl w:ilvl="8" w:tplc="FDC2875A"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917CAAE2">
      <w:start w:val="1"/>
      <w:numFmt w:val="decimal"/>
      <w:lvlText w:val="%1."/>
      <w:lvlJc w:val="left"/>
      <w:pPr>
        <w:tabs>
          <w:tab w:val="num" w:pos="-360"/>
        </w:tabs>
        <w:ind w:left="360" w:hanging="360"/>
      </w:pPr>
      <w:rPr>
        <w:rFonts w:hint="default"/>
        <w:b w:val="0"/>
      </w:rPr>
    </w:lvl>
    <w:lvl w:ilvl="1" w:tplc="1C10F5BE" w:tentative="1">
      <w:start w:val="1"/>
      <w:numFmt w:val="lowerLetter"/>
      <w:lvlText w:val="%2."/>
      <w:lvlJc w:val="left"/>
      <w:pPr>
        <w:tabs>
          <w:tab w:val="num" w:pos="1440"/>
        </w:tabs>
        <w:ind w:left="1440" w:hanging="360"/>
      </w:pPr>
    </w:lvl>
    <w:lvl w:ilvl="2" w:tplc="3E909AD4" w:tentative="1">
      <w:start w:val="1"/>
      <w:numFmt w:val="lowerRoman"/>
      <w:lvlText w:val="%3."/>
      <w:lvlJc w:val="right"/>
      <w:pPr>
        <w:tabs>
          <w:tab w:val="num" w:pos="2160"/>
        </w:tabs>
        <w:ind w:left="2160" w:hanging="180"/>
      </w:pPr>
    </w:lvl>
    <w:lvl w:ilvl="3" w:tplc="5DAC106C" w:tentative="1">
      <w:start w:val="1"/>
      <w:numFmt w:val="decimal"/>
      <w:lvlText w:val="%4."/>
      <w:lvlJc w:val="left"/>
      <w:pPr>
        <w:tabs>
          <w:tab w:val="num" w:pos="2880"/>
        </w:tabs>
        <w:ind w:left="2880" w:hanging="360"/>
      </w:pPr>
    </w:lvl>
    <w:lvl w:ilvl="4" w:tplc="40101A3C" w:tentative="1">
      <w:start w:val="1"/>
      <w:numFmt w:val="lowerLetter"/>
      <w:lvlText w:val="%5."/>
      <w:lvlJc w:val="left"/>
      <w:pPr>
        <w:tabs>
          <w:tab w:val="num" w:pos="3600"/>
        </w:tabs>
        <w:ind w:left="3600" w:hanging="360"/>
      </w:pPr>
    </w:lvl>
    <w:lvl w:ilvl="5" w:tplc="E2D48676" w:tentative="1">
      <w:start w:val="1"/>
      <w:numFmt w:val="lowerRoman"/>
      <w:lvlText w:val="%6."/>
      <w:lvlJc w:val="right"/>
      <w:pPr>
        <w:tabs>
          <w:tab w:val="num" w:pos="4320"/>
        </w:tabs>
        <w:ind w:left="4320" w:hanging="180"/>
      </w:pPr>
    </w:lvl>
    <w:lvl w:ilvl="6" w:tplc="EB3CEA28" w:tentative="1">
      <w:start w:val="1"/>
      <w:numFmt w:val="decimal"/>
      <w:lvlText w:val="%7."/>
      <w:lvlJc w:val="left"/>
      <w:pPr>
        <w:tabs>
          <w:tab w:val="num" w:pos="5040"/>
        </w:tabs>
        <w:ind w:left="5040" w:hanging="360"/>
      </w:pPr>
    </w:lvl>
    <w:lvl w:ilvl="7" w:tplc="8B62D324" w:tentative="1">
      <w:start w:val="1"/>
      <w:numFmt w:val="lowerLetter"/>
      <w:lvlText w:val="%8."/>
      <w:lvlJc w:val="left"/>
      <w:pPr>
        <w:tabs>
          <w:tab w:val="num" w:pos="5760"/>
        </w:tabs>
        <w:ind w:left="5760" w:hanging="360"/>
      </w:pPr>
    </w:lvl>
    <w:lvl w:ilvl="8" w:tplc="9150396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970B0BC">
      <w:start w:val="1"/>
      <w:numFmt w:val="decimal"/>
      <w:lvlText w:val="%1."/>
      <w:lvlJc w:val="left"/>
      <w:pPr>
        <w:tabs>
          <w:tab w:val="num" w:pos="780"/>
        </w:tabs>
        <w:ind w:left="780" w:hanging="780"/>
      </w:pPr>
      <w:rPr>
        <w:rFonts w:hint="default"/>
      </w:rPr>
    </w:lvl>
    <w:lvl w:ilvl="1" w:tplc="BB040068" w:tentative="1">
      <w:start w:val="1"/>
      <w:numFmt w:val="lowerLetter"/>
      <w:lvlText w:val="%2."/>
      <w:lvlJc w:val="left"/>
      <w:pPr>
        <w:tabs>
          <w:tab w:val="num" w:pos="1440"/>
        </w:tabs>
        <w:ind w:left="1440" w:hanging="360"/>
      </w:pPr>
    </w:lvl>
    <w:lvl w:ilvl="2" w:tplc="DB7601BA" w:tentative="1">
      <w:start w:val="1"/>
      <w:numFmt w:val="lowerRoman"/>
      <w:lvlText w:val="%3."/>
      <w:lvlJc w:val="right"/>
      <w:pPr>
        <w:tabs>
          <w:tab w:val="num" w:pos="2160"/>
        </w:tabs>
        <w:ind w:left="2160" w:hanging="180"/>
      </w:pPr>
    </w:lvl>
    <w:lvl w:ilvl="3" w:tplc="9272CA14" w:tentative="1">
      <w:start w:val="1"/>
      <w:numFmt w:val="decimal"/>
      <w:lvlText w:val="%4."/>
      <w:lvlJc w:val="left"/>
      <w:pPr>
        <w:tabs>
          <w:tab w:val="num" w:pos="2880"/>
        </w:tabs>
        <w:ind w:left="2880" w:hanging="360"/>
      </w:pPr>
    </w:lvl>
    <w:lvl w:ilvl="4" w:tplc="13785D08" w:tentative="1">
      <w:start w:val="1"/>
      <w:numFmt w:val="lowerLetter"/>
      <w:lvlText w:val="%5."/>
      <w:lvlJc w:val="left"/>
      <w:pPr>
        <w:tabs>
          <w:tab w:val="num" w:pos="3600"/>
        </w:tabs>
        <w:ind w:left="3600" w:hanging="360"/>
      </w:pPr>
    </w:lvl>
    <w:lvl w:ilvl="5" w:tplc="5984750A" w:tentative="1">
      <w:start w:val="1"/>
      <w:numFmt w:val="lowerRoman"/>
      <w:lvlText w:val="%6."/>
      <w:lvlJc w:val="right"/>
      <w:pPr>
        <w:tabs>
          <w:tab w:val="num" w:pos="4320"/>
        </w:tabs>
        <w:ind w:left="4320" w:hanging="180"/>
      </w:pPr>
    </w:lvl>
    <w:lvl w:ilvl="6" w:tplc="8C44AB10" w:tentative="1">
      <w:start w:val="1"/>
      <w:numFmt w:val="decimal"/>
      <w:lvlText w:val="%7."/>
      <w:lvlJc w:val="left"/>
      <w:pPr>
        <w:tabs>
          <w:tab w:val="num" w:pos="5040"/>
        </w:tabs>
        <w:ind w:left="5040" w:hanging="360"/>
      </w:pPr>
    </w:lvl>
    <w:lvl w:ilvl="7" w:tplc="29D4F03E" w:tentative="1">
      <w:start w:val="1"/>
      <w:numFmt w:val="lowerLetter"/>
      <w:lvlText w:val="%8."/>
      <w:lvlJc w:val="left"/>
      <w:pPr>
        <w:tabs>
          <w:tab w:val="num" w:pos="5760"/>
        </w:tabs>
        <w:ind w:left="5760" w:hanging="360"/>
      </w:pPr>
    </w:lvl>
    <w:lvl w:ilvl="8" w:tplc="1D861D56"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A9CEAD0A">
      <w:start w:val="1"/>
      <w:numFmt w:val="decimal"/>
      <w:lvlText w:val="%1."/>
      <w:lvlJc w:val="left"/>
      <w:pPr>
        <w:tabs>
          <w:tab w:val="num" w:pos="1080"/>
        </w:tabs>
        <w:ind w:left="1080" w:hanging="360"/>
      </w:pPr>
      <w:rPr>
        <w:rFonts w:hint="default"/>
      </w:rPr>
    </w:lvl>
    <w:lvl w:ilvl="1" w:tplc="FE48D590" w:tentative="1">
      <w:start w:val="1"/>
      <w:numFmt w:val="lowerLetter"/>
      <w:lvlText w:val="%2."/>
      <w:lvlJc w:val="left"/>
      <w:pPr>
        <w:tabs>
          <w:tab w:val="num" w:pos="1440"/>
        </w:tabs>
        <w:ind w:left="1440" w:hanging="360"/>
      </w:pPr>
    </w:lvl>
    <w:lvl w:ilvl="2" w:tplc="B1E4F36C">
      <w:start w:val="1"/>
      <w:numFmt w:val="lowerRoman"/>
      <w:lvlText w:val="%3."/>
      <w:lvlJc w:val="right"/>
      <w:pPr>
        <w:tabs>
          <w:tab w:val="num" w:pos="2160"/>
        </w:tabs>
        <w:ind w:left="2160" w:hanging="180"/>
      </w:pPr>
    </w:lvl>
    <w:lvl w:ilvl="3" w:tplc="0BA66162" w:tentative="1">
      <w:start w:val="1"/>
      <w:numFmt w:val="decimal"/>
      <w:lvlText w:val="%4."/>
      <w:lvlJc w:val="left"/>
      <w:pPr>
        <w:tabs>
          <w:tab w:val="num" w:pos="2880"/>
        </w:tabs>
        <w:ind w:left="2880" w:hanging="360"/>
      </w:pPr>
    </w:lvl>
    <w:lvl w:ilvl="4" w:tplc="537A0256" w:tentative="1">
      <w:start w:val="1"/>
      <w:numFmt w:val="lowerLetter"/>
      <w:lvlText w:val="%5."/>
      <w:lvlJc w:val="left"/>
      <w:pPr>
        <w:tabs>
          <w:tab w:val="num" w:pos="3600"/>
        </w:tabs>
        <w:ind w:left="3600" w:hanging="360"/>
      </w:pPr>
    </w:lvl>
    <w:lvl w:ilvl="5" w:tplc="0D90C014" w:tentative="1">
      <w:start w:val="1"/>
      <w:numFmt w:val="lowerRoman"/>
      <w:lvlText w:val="%6."/>
      <w:lvlJc w:val="right"/>
      <w:pPr>
        <w:tabs>
          <w:tab w:val="num" w:pos="4320"/>
        </w:tabs>
        <w:ind w:left="4320" w:hanging="180"/>
      </w:pPr>
    </w:lvl>
    <w:lvl w:ilvl="6" w:tplc="68E6D21C" w:tentative="1">
      <w:start w:val="1"/>
      <w:numFmt w:val="decimal"/>
      <w:lvlText w:val="%7."/>
      <w:lvlJc w:val="left"/>
      <w:pPr>
        <w:tabs>
          <w:tab w:val="num" w:pos="5040"/>
        </w:tabs>
        <w:ind w:left="5040" w:hanging="360"/>
      </w:pPr>
    </w:lvl>
    <w:lvl w:ilvl="7" w:tplc="FB464F3E" w:tentative="1">
      <w:start w:val="1"/>
      <w:numFmt w:val="lowerLetter"/>
      <w:lvlText w:val="%8."/>
      <w:lvlJc w:val="left"/>
      <w:pPr>
        <w:tabs>
          <w:tab w:val="num" w:pos="5760"/>
        </w:tabs>
        <w:ind w:left="5760" w:hanging="360"/>
      </w:pPr>
    </w:lvl>
    <w:lvl w:ilvl="8" w:tplc="57748FE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57942E2A">
      <w:start w:val="1"/>
      <w:numFmt w:val="decimal"/>
      <w:lvlText w:val="%1."/>
      <w:lvlJc w:val="left"/>
      <w:pPr>
        <w:ind w:left="720" w:hanging="360"/>
      </w:pPr>
      <w:rPr>
        <w:rFonts w:cs="Times New Roman"/>
        <w:b w:val="0"/>
      </w:rPr>
    </w:lvl>
    <w:lvl w:ilvl="1" w:tplc="565426A8" w:tentative="1">
      <w:start w:val="1"/>
      <w:numFmt w:val="lowerLetter"/>
      <w:lvlText w:val="%2."/>
      <w:lvlJc w:val="left"/>
      <w:pPr>
        <w:ind w:left="1440" w:hanging="360"/>
      </w:pPr>
      <w:rPr>
        <w:rFonts w:cs="Times New Roman"/>
      </w:rPr>
    </w:lvl>
    <w:lvl w:ilvl="2" w:tplc="7526AAEC" w:tentative="1">
      <w:start w:val="1"/>
      <w:numFmt w:val="lowerRoman"/>
      <w:lvlText w:val="%3."/>
      <w:lvlJc w:val="right"/>
      <w:pPr>
        <w:ind w:left="2160" w:hanging="180"/>
      </w:pPr>
      <w:rPr>
        <w:rFonts w:cs="Times New Roman"/>
      </w:rPr>
    </w:lvl>
    <w:lvl w:ilvl="3" w:tplc="AB2E929C" w:tentative="1">
      <w:start w:val="1"/>
      <w:numFmt w:val="decimal"/>
      <w:lvlText w:val="%4."/>
      <w:lvlJc w:val="left"/>
      <w:pPr>
        <w:ind w:left="2880" w:hanging="360"/>
      </w:pPr>
      <w:rPr>
        <w:rFonts w:cs="Times New Roman"/>
      </w:rPr>
    </w:lvl>
    <w:lvl w:ilvl="4" w:tplc="F4924FF6" w:tentative="1">
      <w:start w:val="1"/>
      <w:numFmt w:val="lowerLetter"/>
      <w:lvlText w:val="%5."/>
      <w:lvlJc w:val="left"/>
      <w:pPr>
        <w:ind w:left="3600" w:hanging="360"/>
      </w:pPr>
      <w:rPr>
        <w:rFonts w:cs="Times New Roman"/>
      </w:rPr>
    </w:lvl>
    <w:lvl w:ilvl="5" w:tplc="258A8468" w:tentative="1">
      <w:start w:val="1"/>
      <w:numFmt w:val="lowerRoman"/>
      <w:lvlText w:val="%6."/>
      <w:lvlJc w:val="right"/>
      <w:pPr>
        <w:ind w:left="4320" w:hanging="180"/>
      </w:pPr>
      <w:rPr>
        <w:rFonts w:cs="Times New Roman"/>
      </w:rPr>
    </w:lvl>
    <w:lvl w:ilvl="6" w:tplc="2C680068" w:tentative="1">
      <w:start w:val="1"/>
      <w:numFmt w:val="decimal"/>
      <w:lvlText w:val="%7."/>
      <w:lvlJc w:val="left"/>
      <w:pPr>
        <w:ind w:left="5040" w:hanging="360"/>
      </w:pPr>
      <w:rPr>
        <w:rFonts w:cs="Times New Roman"/>
      </w:rPr>
    </w:lvl>
    <w:lvl w:ilvl="7" w:tplc="08841014" w:tentative="1">
      <w:start w:val="1"/>
      <w:numFmt w:val="lowerLetter"/>
      <w:lvlText w:val="%8."/>
      <w:lvlJc w:val="left"/>
      <w:pPr>
        <w:ind w:left="5760" w:hanging="360"/>
      </w:pPr>
      <w:rPr>
        <w:rFonts w:cs="Times New Roman"/>
      </w:rPr>
    </w:lvl>
    <w:lvl w:ilvl="8" w:tplc="16146FE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53B0122C">
      <w:start w:val="1"/>
      <w:numFmt w:val="decimal"/>
      <w:lvlText w:val="%1."/>
      <w:lvlJc w:val="left"/>
      <w:pPr>
        <w:ind w:left="360" w:hanging="360"/>
      </w:pPr>
      <w:rPr>
        <w:rFonts w:hint="default"/>
        <w:b w:val="0"/>
      </w:rPr>
    </w:lvl>
    <w:lvl w:ilvl="1" w:tplc="A5B47C3A" w:tentative="1">
      <w:start w:val="1"/>
      <w:numFmt w:val="lowerLetter"/>
      <w:lvlText w:val="%2."/>
      <w:lvlJc w:val="left"/>
      <w:pPr>
        <w:ind w:left="1080" w:hanging="360"/>
      </w:pPr>
    </w:lvl>
    <w:lvl w:ilvl="2" w:tplc="390A9CEA" w:tentative="1">
      <w:start w:val="1"/>
      <w:numFmt w:val="lowerRoman"/>
      <w:lvlText w:val="%3."/>
      <w:lvlJc w:val="right"/>
      <w:pPr>
        <w:ind w:left="1800" w:hanging="180"/>
      </w:pPr>
    </w:lvl>
    <w:lvl w:ilvl="3" w:tplc="2F2CEFF2" w:tentative="1">
      <w:start w:val="1"/>
      <w:numFmt w:val="decimal"/>
      <w:lvlText w:val="%4."/>
      <w:lvlJc w:val="left"/>
      <w:pPr>
        <w:ind w:left="2520" w:hanging="360"/>
      </w:pPr>
    </w:lvl>
    <w:lvl w:ilvl="4" w:tplc="BC5EE618" w:tentative="1">
      <w:start w:val="1"/>
      <w:numFmt w:val="lowerLetter"/>
      <w:lvlText w:val="%5."/>
      <w:lvlJc w:val="left"/>
      <w:pPr>
        <w:ind w:left="3240" w:hanging="360"/>
      </w:pPr>
    </w:lvl>
    <w:lvl w:ilvl="5" w:tplc="D982F8AC" w:tentative="1">
      <w:start w:val="1"/>
      <w:numFmt w:val="lowerRoman"/>
      <w:lvlText w:val="%6."/>
      <w:lvlJc w:val="right"/>
      <w:pPr>
        <w:ind w:left="3960" w:hanging="180"/>
      </w:pPr>
    </w:lvl>
    <w:lvl w:ilvl="6" w:tplc="76DAF7B0" w:tentative="1">
      <w:start w:val="1"/>
      <w:numFmt w:val="decimal"/>
      <w:lvlText w:val="%7."/>
      <w:lvlJc w:val="left"/>
      <w:pPr>
        <w:ind w:left="4680" w:hanging="360"/>
      </w:pPr>
    </w:lvl>
    <w:lvl w:ilvl="7" w:tplc="B2E2188A" w:tentative="1">
      <w:start w:val="1"/>
      <w:numFmt w:val="lowerLetter"/>
      <w:lvlText w:val="%8."/>
      <w:lvlJc w:val="left"/>
      <w:pPr>
        <w:ind w:left="5400" w:hanging="360"/>
      </w:pPr>
    </w:lvl>
    <w:lvl w:ilvl="8" w:tplc="DCBEE62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EE2A7936">
      <w:start w:val="1"/>
      <w:numFmt w:val="decimal"/>
      <w:lvlText w:val="%1."/>
      <w:lvlJc w:val="left"/>
      <w:pPr>
        <w:tabs>
          <w:tab w:val="num" w:pos="720"/>
        </w:tabs>
        <w:ind w:left="720" w:hanging="360"/>
      </w:pPr>
      <w:rPr>
        <w:rFonts w:hint="default"/>
      </w:rPr>
    </w:lvl>
    <w:lvl w:ilvl="1" w:tplc="6936AAA4" w:tentative="1">
      <w:start w:val="1"/>
      <w:numFmt w:val="lowerLetter"/>
      <w:lvlText w:val="%2."/>
      <w:lvlJc w:val="left"/>
      <w:pPr>
        <w:tabs>
          <w:tab w:val="num" w:pos="816"/>
        </w:tabs>
        <w:ind w:left="816" w:hanging="360"/>
      </w:pPr>
    </w:lvl>
    <w:lvl w:ilvl="2" w:tplc="0868012E" w:tentative="1">
      <w:start w:val="1"/>
      <w:numFmt w:val="lowerRoman"/>
      <w:lvlText w:val="%3."/>
      <w:lvlJc w:val="right"/>
      <w:pPr>
        <w:tabs>
          <w:tab w:val="num" w:pos="1536"/>
        </w:tabs>
        <w:ind w:left="1536" w:hanging="180"/>
      </w:pPr>
    </w:lvl>
    <w:lvl w:ilvl="3" w:tplc="9356AFFA" w:tentative="1">
      <w:start w:val="1"/>
      <w:numFmt w:val="decimal"/>
      <w:lvlText w:val="%4."/>
      <w:lvlJc w:val="left"/>
      <w:pPr>
        <w:tabs>
          <w:tab w:val="num" w:pos="2256"/>
        </w:tabs>
        <w:ind w:left="2256" w:hanging="360"/>
      </w:pPr>
    </w:lvl>
    <w:lvl w:ilvl="4" w:tplc="BB6A49AC" w:tentative="1">
      <w:start w:val="1"/>
      <w:numFmt w:val="lowerLetter"/>
      <w:lvlText w:val="%5."/>
      <w:lvlJc w:val="left"/>
      <w:pPr>
        <w:tabs>
          <w:tab w:val="num" w:pos="2976"/>
        </w:tabs>
        <w:ind w:left="2976" w:hanging="360"/>
      </w:pPr>
    </w:lvl>
    <w:lvl w:ilvl="5" w:tplc="B6CE77EC" w:tentative="1">
      <w:start w:val="1"/>
      <w:numFmt w:val="lowerRoman"/>
      <w:lvlText w:val="%6."/>
      <w:lvlJc w:val="right"/>
      <w:pPr>
        <w:tabs>
          <w:tab w:val="num" w:pos="3696"/>
        </w:tabs>
        <w:ind w:left="3696" w:hanging="180"/>
      </w:pPr>
    </w:lvl>
    <w:lvl w:ilvl="6" w:tplc="04FEC27E" w:tentative="1">
      <w:start w:val="1"/>
      <w:numFmt w:val="decimal"/>
      <w:lvlText w:val="%7."/>
      <w:lvlJc w:val="left"/>
      <w:pPr>
        <w:tabs>
          <w:tab w:val="num" w:pos="4416"/>
        </w:tabs>
        <w:ind w:left="4416" w:hanging="360"/>
      </w:pPr>
    </w:lvl>
    <w:lvl w:ilvl="7" w:tplc="14BA754C" w:tentative="1">
      <w:start w:val="1"/>
      <w:numFmt w:val="lowerLetter"/>
      <w:lvlText w:val="%8."/>
      <w:lvlJc w:val="left"/>
      <w:pPr>
        <w:tabs>
          <w:tab w:val="num" w:pos="5136"/>
        </w:tabs>
        <w:ind w:left="5136" w:hanging="360"/>
      </w:pPr>
    </w:lvl>
    <w:lvl w:ilvl="8" w:tplc="683E9ED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36CE172">
      <w:start w:val="1"/>
      <w:numFmt w:val="decimal"/>
      <w:lvlText w:val="%1."/>
      <w:lvlJc w:val="left"/>
      <w:pPr>
        <w:tabs>
          <w:tab w:val="num" w:pos="360"/>
        </w:tabs>
        <w:ind w:left="360" w:hanging="360"/>
      </w:pPr>
      <w:rPr>
        <w:rFonts w:hint="default"/>
        <w:b w:val="0"/>
      </w:rPr>
    </w:lvl>
    <w:lvl w:ilvl="1" w:tplc="67B4E2C0" w:tentative="1">
      <w:start w:val="1"/>
      <w:numFmt w:val="lowerLetter"/>
      <w:lvlText w:val="%2."/>
      <w:lvlJc w:val="left"/>
      <w:pPr>
        <w:tabs>
          <w:tab w:val="num" w:pos="1440"/>
        </w:tabs>
        <w:ind w:left="1440" w:hanging="360"/>
      </w:pPr>
    </w:lvl>
    <w:lvl w:ilvl="2" w:tplc="72BACFAC" w:tentative="1">
      <w:start w:val="1"/>
      <w:numFmt w:val="lowerRoman"/>
      <w:lvlText w:val="%3."/>
      <w:lvlJc w:val="right"/>
      <w:pPr>
        <w:tabs>
          <w:tab w:val="num" w:pos="2160"/>
        </w:tabs>
        <w:ind w:left="2160" w:hanging="180"/>
      </w:pPr>
    </w:lvl>
    <w:lvl w:ilvl="3" w:tplc="80965E84" w:tentative="1">
      <w:start w:val="1"/>
      <w:numFmt w:val="decimal"/>
      <w:lvlText w:val="%4."/>
      <w:lvlJc w:val="left"/>
      <w:pPr>
        <w:tabs>
          <w:tab w:val="num" w:pos="2880"/>
        </w:tabs>
        <w:ind w:left="2880" w:hanging="360"/>
      </w:pPr>
    </w:lvl>
    <w:lvl w:ilvl="4" w:tplc="7750C1BC" w:tentative="1">
      <w:start w:val="1"/>
      <w:numFmt w:val="lowerLetter"/>
      <w:lvlText w:val="%5."/>
      <w:lvlJc w:val="left"/>
      <w:pPr>
        <w:tabs>
          <w:tab w:val="num" w:pos="3600"/>
        </w:tabs>
        <w:ind w:left="3600" w:hanging="360"/>
      </w:pPr>
    </w:lvl>
    <w:lvl w:ilvl="5" w:tplc="D99827A0" w:tentative="1">
      <w:start w:val="1"/>
      <w:numFmt w:val="lowerRoman"/>
      <w:lvlText w:val="%6."/>
      <w:lvlJc w:val="right"/>
      <w:pPr>
        <w:tabs>
          <w:tab w:val="num" w:pos="4320"/>
        </w:tabs>
        <w:ind w:left="4320" w:hanging="180"/>
      </w:pPr>
    </w:lvl>
    <w:lvl w:ilvl="6" w:tplc="6ACA6698" w:tentative="1">
      <w:start w:val="1"/>
      <w:numFmt w:val="decimal"/>
      <w:lvlText w:val="%7."/>
      <w:lvlJc w:val="left"/>
      <w:pPr>
        <w:tabs>
          <w:tab w:val="num" w:pos="5040"/>
        </w:tabs>
        <w:ind w:left="5040" w:hanging="360"/>
      </w:pPr>
    </w:lvl>
    <w:lvl w:ilvl="7" w:tplc="49E435A8" w:tentative="1">
      <w:start w:val="1"/>
      <w:numFmt w:val="lowerLetter"/>
      <w:lvlText w:val="%8."/>
      <w:lvlJc w:val="left"/>
      <w:pPr>
        <w:tabs>
          <w:tab w:val="num" w:pos="5760"/>
        </w:tabs>
        <w:ind w:left="5760" w:hanging="360"/>
      </w:pPr>
    </w:lvl>
    <w:lvl w:ilvl="8" w:tplc="E340BA2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417CC342">
      <w:start w:val="1"/>
      <w:numFmt w:val="decimal"/>
      <w:lvlText w:val="%1."/>
      <w:lvlJc w:val="left"/>
      <w:pPr>
        <w:tabs>
          <w:tab w:val="num" w:pos="1344"/>
        </w:tabs>
        <w:ind w:left="1344" w:hanging="360"/>
      </w:pPr>
      <w:rPr>
        <w:rFonts w:hint="default"/>
      </w:rPr>
    </w:lvl>
    <w:lvl w:ilvl="1" w:tplc="304670EC" w:tentative="1">
      <w:start w:val="1"/>
      <w:numFmt w:val="lowerLetter"/>
      <w:lvlText w:val="%2."/>
      <w:lvlJc w:val="left"/>
      <w:pPr>
        <w:tabs>
          <w:tab w:val="num" w:pos="1440"/>
        </w:tabs>
        <w:ind w:left="1440" w:hanging="360"/>
      </w:pPr>
    </w:lvl>
    <w:lvl w:ilvl="2" w:tplc="80E2C672" w:tentative="1">
      <w:start w:val="1"/>
      <w:numFmt w:val="lowerRoman"/>
      <w:lvlText w:val="%3."/>
      <w:lvlJc w:val="right"/>
      <w:pPr>
        <w:tabs>
          <w:tab w:val="num" w:pos="2160"/>
        </w:tabs>
        <w:ind w:left="2160" w:hanging="180"/>
      </w:pPr>
    </w:lvl>
    <w:lvl w:ilvl="3" w:tplc="7748990A" w:tentative="1">
      <w:start w:val="1"/>
      <w:numFmt w:val="decimal"/>
      <w:lvlText w:val="%4."/>
      <w:lvlJc w:val="left"/>
      <w:pPr>
        <w:tabs>
          <w:tab w:val="num" w:pos="2880"/>
        </w:tabs>
        <w:ind w:left="2880" w:hanging="360"/>
      </w:pPr>
    </w:lvl>
    <w:lvl w:ilvl="4" w:tplc="86E45E78" w:tentative="1">
      <w:start w:val="1"/>
      <w:numFmt w:val="lowerLetter"/>
      <w:lvlText w:val="%5."/>
      <w:lvlJc w:val="left"/>
      <w:pPr>
        <w:tabs>
          <w:tab w:val="num" w:pos="3600"/>
        </w:tabs>
        <w:ind w:left="3600" w:hanging="360"/>
      </w:pPr>
    </w:lvl>
    <w:lvl w:ilvl="5" w:tplc="771E36C8" w:tentative="1">
      <w:start w:val="1"/>
      <w:numFmt w:val="lowerRoman"/>
      <w:lvlText w:val="%6."/>
      <w:lvlJc w:val="right"/>
      <w:pPr>
        <w:tabs>
          <w:tab w:val="num" w:pos="4320"/>
        </w:tabs>
        <w:ind w:left="4320" w:hanging="180"/>
      </w:pPr>
    </w:lvl>
    <w:lvl w:ilvl="6" w:tplc="F8487778" w:tentative="1">
      <w:start w:val="1"/>
      <w:numFmt w:val="decimal"/>
      <w:lvlText w:val="%7."/>
      <w:lvlJc w:val="left"/>
      <w:pPr>
        <w:tabs>
          <w:tab w:val="num" w:pos="5040"/>
        </w:tabs>
        <w:ind w:left="5040" w:hanging="360"/>
      </w:pPr>
    </w:lvl>
    <w:lvl w:ilvl="7" w:tplc="C8D42652" w:tentative="1">
      <w:start w:val="1"/>
      <w:numFmt w:val="lowerLetter"/>
      <w:lvlText w:val="%8."/>
      <w:lvlJc w:val="left"/>
      <w:pPr>
        <w:tabs>
          <w:tab w:val="num" w:pos="5760"/>
        </w:tabs>
        <w:ind w:left="5760" w:hanging="360"/>
      </w:pPr>
    </w:lvl>
    <w:lvl w:ilvl="8" w:tplc="9A7E620A"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75CEDB54">
      <w:start w:val="1"/>
      <w:numFmt w:val="decimal"/>
      <w:lvlText w:val="%1."/>
      <w:lvlJc w:val="left"/>
      <w:pPr>
        <w:tabs>
          <w:tab w:val="num" w:pos="780"/>
        </w:tabs>
        <w:ind w:left="780" w:hanging="780"/>
      </w:pPr>
      <w:rPr>
        <w:rFonts w:hint="default"/>
      </w:rPr>
    </w:lvl>
    <w:lvl w:ilvl="1" w:tplc="E176F366" w:tentative="1">
      <w:start w:val="1"/>
      <w:numFmt w:val="lowerLetter"/>
      <w:lvlText w:val="%2."/>
      <w:lvlJc w:val="left"/>
      <w:pPr>
        <w:tabs>
          <w:tab w:val="num" w:pos="1440"/>
        </w:tabs>
        <w:ind w:left="1440" w:hanging="360"/>
      </w:pPr>
    </w:lvl>
    <w:lvl w:ilvl="2" w:tplc="31E21258" w:tentative="1">
      <w:start w:val="1"/>
      <w:numFmt w:val="lowerRoman"/>
      <w:lvlText w:val="%3."/>
      <w:lvlJc w:val="right"/>
      <w:pPr>
        <w:tabs>
          <w:tab w:val="num" w:pos="2160"/>
        </w:tabs>
        <w:ind w:left="2160" w:hanging="180"/>
      </w:pPr>
    </w:lvl>
    <w:lvl w:ilvl="3" w:tplc="2A3ED926" w:tentative="1">
      <w:start w:val="1"/>
      <w:numFmt w:val="decimal"/>
      <w:lvlText w:val="%4."/>
      <w:lvlJc w:val="left"/>
      <w:pPr>
        <w:tabs>
          <w:tab w:val="num" w:pos="2880"/>
        </w:tabs>
        <w:ind w:left="2880" w:hanging="360"/>
      </w:pPr>
    </w:lvl>
    <w:lvl w:ilvl="4" w:tplc="2DAEB7E6" w:tentative="1">
      <w:start w:val="1"/>
      <w:numFmt w:val="lowerLetter"/>
      <w:lvlText w:val="%5."/>
      <w:lvlJc w:val="left"/>
      <w:pPr>
        <w:tabs>
          <w:tab w:val="num" w:pos="3600"/>
        </w:tabs>
        <w:ind w:left="3600" w:hanging="360"/>
      </w:pPr>
    </w:lvl>
    <w:lvl w:ilvl="5" w:tplc="894CD2D6" w:tentative="1">
      <w:start w:val="1"/>
      <w:numFmt w:val="lowerRoman"/>
      <w:lvlText w:val="%6."/>
      <w:lvlJc w:val="right"/>
      <w:pPr>
        <w:tabs>
          <w:tab w:val="num" w:pos="4320"/>
        </w:tabs>
        <w:ind w:left="4320" w:hanging="180"/>
      </w:pPr>
    </w:lvl>
    <w:lvl w:ilvl="6" w:tplc="E36C429E" w:tentative="1">
      <w:start w:val="1"/>
      <w:numFmt w:val="decimal"/>
      <w:lvlText w:val="%7."/>
      <w:lvlJc w:val="left"/>
      <w:pPr>
        <w:tabs>
          <w:tab w:val="num" w:pos="5040"/>
        </w:tabs>
        <w:ind w:left="5040" w:hanging="360"/>
      </w:pPr>
    </w:lvl>
    <w:lvl w:ilvl="7" w:tplc="1E3C60F4" w:tentative="1">
      <w:start w:val="1"/>
      <w:numFmt w:val="lowerLetter"/>
      <w:lvlText w:val="%8."/>
      <w:lvlJc w:val="left"/>
      <w:pPr>
        <w:tabs>
          <w:tab w:val="num" w:pos="5760"/>
        </w:tabs>
        <w:ind w:left="5760" w:hanging="360"/>
      </w:pPr>
    </w:lvl>
    <w:lvl w:ilvl="8" w:tplc="C6BE1724"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A1DAA81A">
      <w:start w:val="1"/>
      <w:numFmt w:val="decimal"/>
      <w:lvlText w:val="%1."/>
      <w:lvlJc w:val="left"/>
      <w:pPr>
        <w:tabs>
          <w:tab w:val="num" w:pos="360"/>
        </w:tabs>
        <w:ind w:left="360" w:hanging="360"/>
      </w:pPr>
      <w:rPr>
        <w:b w:val="0"/>
        <w:i w:val="0"/>
      </w:rPr>
    </w:lvl>
    <w:lvl w:ilvl="1" w:tplc="63981FFE" w:tentative="1">
      <w:start w:val="1"/>
      <w:numFmt w:val="lowerLetter"/>
      <w:lvlText w:val="%2."/>
      <w:lvlJc w:val="left"/>
      <w:pPr>
        <w:tabs>
          <w:tab w:val="num" w:pos="1440"/>
        </w:tabs>
        <w:ind w:left="1440" w:hanging="360"/>
      </w:pPr>
    </w:lvl>
    <w:lvl w:ilvl="2" w:tplc="D002793E" w:tentative="1">
      <w:start w:val="1"/>
      <w:numFmt w:val="lowerRoman"/>
      <w:lvlText w:val="%3."/>
      <w:lvlJc w:val="right"/>
      <w:pPr>
        <w:tabs>
          <w:tab w:val="num" w:pos="2160"/>
        </w:tabs>
        <w:ind w:left="2160" w:hanging="180"/>
      </w:pPr>
    </w:lvl>
    <w:lvl w:ilvl="3" w:tplc="DC0EB6C6" w:tentative="1">
      <w:start w:val="1"/>
      <w:numFmt w:val="decimal"/>
      <w:lvlText w:val="%4."/>
      <w:lvlJc w:val="left"/>
      <w:pPr>
        <w:tabs>
          <w:tab w:val="num" w:pos="2880"/>
        </w:tabs>
        <w:ind w:left="2880" w:hanging="360"/>
      </w:pPr>
    </w:lvl>
    <w:lvl w:ilvl="4" w:tplc="3E06E17C" w:tentative="1">
      <w:start w:val="1"/>
      <w:numFmt w:val="lowerLetter"/>
      <w:lvlText w:val="%5."/>
      <w:lvlJc w:val="left"/>
      <w:pPr>
        <w:tabs>
          <w:tab w:val="num" w:pos="3600"/>
        </w:tabs>
        <w:ind w:left="3600" w:hanging="360"/>
      </w:pPr>
    </w:lvl>
    <w:lvl w:ilvl="5" w:tplc="F4F0437A" w:tentative="1">
      <w:start w:val="1"/>
      <w:numFmt w:val="lowerRoman"/>
      <w:lvlText w:val="%6."/>
      <w:lvlJc w:val="right"/>
      <w:pPr>
        <w:tabs>
          <w:tab w:val="num" w:pos="4320"/>
        </w:tabs>
        <w:ind w:left="4320" w:hanging="180"/>
      </w:pPr>
    </w:lvl>
    <w:lvl w:ilvl="6" w:tplc="ED2C41B6" w:tentative="1">
      <w:start w:val="1"/>
      <w:numFmt w:val="decimal"/>
      <w:lvlText w:val="%7."/>
      <w:lvlJc w:val="left"/>
      <w:pPr>
        <w:tabs>
          <w:tab w:val="num" w:pos="5040"/>
        </w:tabs>
        <w:ind w:left="5040" w:hanging="360"/>
      </w:pPr>
    </w:lvl>
    <w:lvl w:ilvl="7" w:tplc="301C1F68" w:tentative="1">
      <w:start w:val="1"/>
      <w:numFmt w:val="lowerLetter"/>
      <w:lvlText w:val="%8."/>
      <w:lvlJc w:val="left"/>
      <w:pPr>
        <w:tabs>
          <w:tab w:val="num" w:pos="5760"/>
        </w:tabs>
        <w:ind w:left="5760" w:hanging="360"/>
      </w:pPr>
    </w:lvl>
    <w:lvl w:ilvl="8" w:tplc="2974C654"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33F6C724">
      <w:start w:val="1"/>
      <w:numFmt w:val="decimal"/>
      <w:lvlText w:val="%1."/>
      <w:lvlJc w:val="left"/>
      <w:pPr>
        <w:tabs>
          <w:tab w:val="num" w:pos="360"/>
        </w:tabs>
        <w:ind w:left="360" w:hanging="360"/>
      </w:pPr>
      <w:rPr>
        <w:rFonts w:hint="default"/>
        <w:b w:val="0"/>
      </w:rPr>
    </w:lvl>
    <w:lvl w:ilvl="1" w:tplc="6A6C0F5C" w:tentative="1">
      <w:start w:val="1"/>
      <w:numFmt w:val="lowerLetter"/>
      <w:lvlText w:val="%2."/>
      <w:lvlJc w:val="left"/>
      <w:pPr>
        <w:tabs>
          <w:tab w:val="num" w:pos="1440"/>
        </w:tabs>
        <w:ind w:left="1440" w:hanging="360"/>
      </w:pPr>
    </w:lvl>
    <w:lvl w:ilvl="2" w:tplc="C248E728" w:tentative="1">
      <w:start w:val="1"/>
      <w:numFmt w:val="lowerRoman"/>
      <w:lvlText w:val="%3."/>
      <w:lvlJc w:val="right"/>
      <w:pPr>
        <w:tabs>
          <w:tab w:val="num" w:pos="2160"/>
        </w:tabs>
        <w:ind w:left="2160" w:hanging="180"/>
      </w:pPr>
    </w:lvl>
    <w:lvl w:ilvl="3" w:tplc="90EE8060" w:tentative="1">
      <w:start w:val="1"/>
      <w:numFmt w:val="decimal"/>
      <w:lvlText w:val="%4."/>
      <w:lvlJc w:val="left"/>
      <w:pPr>
        <w:tabs>
          <w:tab w:val="num" w:pos="2880"/>
        </w:tabs>
        <w:ind w:left="2880" w:hanging="360"/>
      </w:pPr>
    </w:lvl>
    <w:lvl w:ilvl="4" w:tplc="73C6F9BE" w:tentative="1">
      <w:start w:val="1"/>
      <w:numFmt w:val="lowerLetter"/>
      <w:lvlText w:val="%5."/>
      <w:lvlJc w:val="left"/>
      <w:pPr>
        <w:tabs>
          <w:tab w:val="num" w:pos="3600"/>
        </w:tabs>
        <w:ind w:left="3600" w:hanging="360"/>
      </w:pPr>
    </w:lvl>
    <w:lvl w:ilvl="5" w:tplc="7CB2574E" w:tentative="1">
      <w:start w:val="1"/>
      <w:numFmt w:val="lowerRoman"/>
      <w:lvlText w:val="%6."/>
      <w:lvlJc w:val="right"/>
      <w:pPr>
        <w:tabs>
          <w:tab w:val="num" w:pos="4320"/>
        </w:tabs>
        <w:ind w:left="4320" w:hanging="180"/>
      </w:pPr>
    </w:lvl>
    <w:lvl w:ilvl="6" w:tplc="E376C4A2" w:tentative="1">
      <w:start w:val="1"/>
      <w:numFmt w:val="decimal"/>
      <w:lvlText w:val="%7."/>
      <w:lvlJc w:val="left"/>
      <w:pPr>
        <w:tabs>
          <w:tab w:val="num" w:pos="5040"/>
        </w:tabs>
        <w:ind w:left="5040" w:hanging="360"/>
      </w:pPr>
    </w:lvl>
    <w:lvl w:ilvl="7" w:tplc="163A05D4" w:tentative="1">
      <w:start w:val="1"/>
      <w:numFmt w:val="lowerLetter"/>
      <w:lvlText w:val="%8."/>
      <w:lvlJc w:val="left"/>
      <w:pPr>
        <w:tabs>
          <w:tab w:val="num" w:pos="5760"/>
        </w:tabs>
        <w:ind w:left="5760" w:hanging="360"/>
      </w:pPr>
    </w:lvl>
    <w:lvl w:ilvl="8" w:tplc="F660609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D4C04C12">
      <w:start w:val="1"/>
      <w:numFmt w:val="decimal"/>
      <w:lvlText w:val="%1."/>
      <w:lvlJc w:val="left"/>
      <w:pPr>
        <w:tabs>
          <w:tab w:val="num" w:pos="360"/>
        </w:tabs>
        <w:ind w:left="360" w:hanging="360"/>
      </w:pPr>
    </w:lvl>
    <w:lvl w:ilvl="1" w:tplc="9DCC39AA">
      <w:start w:val="1"/>
      <w:numFmt w:val="bullet"/>
      <w:lvlText w:val=""/>
      <w:lvlJc w:val="left"/>
      <w:pPr>
        <w:tabs>
          <w:tab w:val="num" w:pos="1080"/>
        </w:tabs>
        <w:ind w:left="1080" w:hanging="360"/>
      </w:pPr>
      <w:rPr>
        <w:rFonts w:ascii="Symbol" w:hAnsi="Symbol" w:hint="default"/>
      </w:rPr>
    </w:lvl>
    <w:lvl w:ilvl="2" w:tplc="A2DA311E">
      <w:start w:val="1"/>
      <w:numFmt w:val="decimal"/>
      <w:lvlText w:val="%3."/>
      <w:lvlJc w:val="left"/>
      <w:pPr>
        <w:tabs>
          <w:tab w:val="num" w:pos="1980"/>
        </w:tabs>
        <w:ind w:left="1980" w:hanging="360"/>
      </w:pPr>
    </w:lvl>
    <w:lvl w:ilvl="3" w:tplc="DD408590" w:tentative="1">
      <w:start w:val="1"/>
      <w:numFmt w:val="decimal"/>
      <w:lvlText w:val="%4."/>
      <w:lvlJc w:val="left"/>
      <w:pPr>
        <w:tabs>
          <w:tab w:val="num" w:pos="2520"/>
        </w:tabs>
        <w:ind w:left="2520" w:hanging="360"/>
      </w:pPr>
    </w:lvl>
    <w:lvl w:ilvl="4" w:tplc="7A36045E" w:tentative="1">
      <w:start w:val="1"/>
      <w:numFmt w:val="lowerLetter"/>
      <w:lvlText w:val="%5."/>
      <w:lvlJc w:val="left"/>
      <w:pPr>
        <w:tabs>
          <w:tab w:val="num" w:pos="3240"/>
        </w:tabs>
        <w:ind w:left="3240" w:hanging="360"/>
      </w:pPr>
    </w:lvl>
    <w:lvl w:ilvl="5" w:tplc="EFECE6C6" w:tentative="1">
      <w:start w:val="1"/>
      <w:numFmt w:val="lowerRoman"/>
      <w:lvlText w:val="%6."/>
      <w:lvlJc w:val="right"/>
      <w:pPr>
        <w:tabs>
          <w:tab w:val="num" w:pos="3960"/>
        </w:tabs>
        <w:ind w:left="3960" w:hanging="180"/>
      </w:pPr>
    </w:lvl>
    <w:lvl w:ilvl="6" w:tplc="B9C8B1FA" w:tentative="1">
      <w:start w:val="1"/>
      <w:numFmt w:val="decimal"/>
      <w:lvlText w:val="%7."/>
      <w:lvlJc w:val="left"/>
      <w:pPr>
        <w:tabs>
          <w:tab w:val="num" w:pos="4680"/>
        </w:tabs>
        <w:ind w:left="4680" w:hanging="360"/>
      </w:pPr>
    </w:lvl>
    <w:lvl w:ilvl="7" w:tplc="4366ECC4" w:tentative="1">
      <w:start w:val="1"/>
      <w:numFmt w:val="lowerLetter"/>
      <w:lvlText w:val="%8."/>
      <w:lvlJc w:val="left"/>
      <w:pPr>
        <w:tabs>
          <w:tab w:val="num" w:pos="5400"/>
        </w:tabs>
        <w:ind w:left="5400" w:hanging="360"/>
      </w:pPr>
    </w:lvl>
    <w:lvl w:ilvl="8" w:tplc="D708E99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DA9084F6">
      <w:start w:val="1"/>
      <w:numFmt w:val="decimal"/>
      <w:lvlText w:val="%1."/>
      <w:lvlJc w:val="left"/>
      <w:pPr>
        <w:tabs>
          <w:tab w:val="num" w:pos="360"/>
        </w:tabs>
        <w:ind w:left="360" w:hanging="360"/>
      </w:pPr>
      <w:rPr>
        <w:rFonts w:hint="default"/>
      </w:rPr>
    </w:lvl>
    <w:lvl w:ilvl="1" w:tplc="5352CA3A" w:tentative="1">
      <w:start w:val="1"/>
      <w:numFmt w:val="lowerLetter"/>
      <w:lvlText w:val="%2."/>
      <w:lvlJc w:val="left"/>
      <w:pPr>
        <w:tabs>
          <w:tab w:val="num" w:pos="1440"/>
        </w:tabs>
        <w:ind w:left="1440" w:hanging="360"/>
      </w:pPr>
    </w:lvl>
    <w:lvl w:ilvl="2" w:tplc="9FCE539C" w:tentative="1">
      <w:start w:val="1"/>
      <w:numFmt w:val="lowerRoman"/>
      <w:lvlText w:val="%3."/>
      <w:lvlJc w:val="right"/>
      <w:pPr>
        <w:tabs>
          <w:tab w:val="num" w:pos="2160"/>
        </w:tabs>
        <w:ind w:left="2160" w:hanging="180"/>
      </w:pPr>
    </w:lvl>
    <w:lvl w:ilvl="3" w:tplc="0BECCA5E" w:tentative="1">
      <w:start w:val="1"/>
      <w:numFmt w:val="decimal"/>
      <w:lvlText w:val="%4."/>
      <w:lvlJc w:val="left"/>
      <w:pPr>
        <w:tabs>
          <w:tab w:val="num" w:pos="2880"/>
        </w:tabs>
        <w:ind w:left="2880" w:hanging="360"/>
      </w:pPr>
    </w:lvl>
    <w:lvl w:ilvl="4" w:tplc="3328D844" w:tentative="1">
      <w:start w:val="1"/>
      <w:numFmt w:val="lowerLetter"/>
      <w:lvlText w:val="%5."/>
      <w:lvlJc w:val="left"/>
      <w:pPr>
        <w:tabs>
          <w:tab w:val="num" w:pos="3600"/>
        </w:tabs>
        <w:ind w:left="3600" w:hanging="360"/>
      </w:pPr>
    </w:lvl>
    <w:lvl w:ilvl="5" w:tplc="5880A794" w:tentative="1">
      <w:start w:val="1"/>
      <w:numFmt w:val="lowerRoman"/>
      <w:lvlText w:val="%6."/>
      <w:lvlJc w:val="right"/>
      <w:pPr>
        <w:tabs>
          <w:tab w:val="num" w:pos="4320"/>
        </w:tabs>
        <w:ind w:left="4320" w:hanging="180"/>
      </w:pPr>
    </w:lvl>
    <w:lvl w:ilvl="6" w:tplc="630E86C6" w:tentative="1">
      <w:start w:val="1"/>
      <w:numFmt w:val="decimal"/>
      <w:lvlText w:val="%7."/>
      <w:lvlJc w:val="left"/>
      <w:pPr>
        <w:tabs>
          <w:tab w:val="num" w:pos="5040"/>
        </w:tabs>
        <w:ind w:left="5040" w:hanging="360"/>
      </w:pPr>
    </w:lvl>
    <w:lvl w:ilvl="7" w:tplc="D9A070EE" w:tentative="1">
      <w:start w:val="1"/>
      <w:numFmt w:val="lowerLetter"/>
      <w:lvlText w:val="%8."/>
      <w:lvlJc w:val="left"/>
      <w:pPr>
        <w:tabs>
          <w:tab w:val="num" w:pos="5760"/>
        </w:tabs>
        <w:ind w:left="5760" w:hanging="360"/>
      </w:pPr>
    </w:lvl>
    <w:lvl w:ilvl="8" w:tplc="EBC8D9A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68F61DF0">
      <w:start w:val="1"/>
      <w:numFmt w:val="decimal"/>
      <w:lvlText w:val="%1."/>
      <w:lvlJc w:val="left"/>
      <w:pPr>
        <w:tabs>
          <w:tab w:val="num" w:pos="720"/>
        </w:tabs>
        <w:ind w:left="720" w:hanging="360"/>
      </w:pPr>
    </w:lvl>
    <w:lvl w:ilvl="1" w:tplc="DCA8AD9C">
      <w:start w:val="1"/>
      <w:numFmt w:val="lowerLetter"/>
      <w:lvlText w:val="%2."/>
      <w:lvlJc w:val="left"/>
      <w:pPr>
        <w:tabs>
          <w:tab w:val="num" w:pos="1440"/>
        </w:tabs>
        <w:ind w:left="1440" w:hanging="360"/>
      </w:pPr>
    </w:lvl>
    <w:lvl w:ilvl="2" w:tplc="BC7204FC" w:tentative="1">
      <w:start w:val="1"/>
      <w:numFmt w:val="lowerRoman"/>
      <w:lvlText w:val="%3."/>
      <w:lvlJc w:val="right"/>
      <w:pPr>
        <w:tabs>
          <w:tab w:val="num" w:pos="2160"/>
        </w:tabs>
        <w:ind w:left="2160" w:hanging="180"/>
      </w:pPr>
    </w:lvl>
    <w:lvl w:ilvl="3" w:tplc="A5D2DEE4" w:tentative="1">
      <w:start w:val="1"/>
      <w:numFmt w:val="decimal"/>
      <w:lvlText w:val="%4."/>
      <w:lvlJc w:val="left"/>
      <w:pPr>
        <w:tabs>
          <w:tab w:val="num" w:pos="2880"/>
        </w:tabs>
        <w:ind w:left="2880" w:hanging="360"/>
      </w:pPr>
    </w:lvl>
    <w:lvl w:ilvl="4" w:tplc="7C264486" w:tentative="1">
      <w:start w:val="1"/>
      <w:numFmt w:val="lowerLetter"/>
      <w:lvlText w:val="%5."/>
      <w:lvlJc w:val="left"/>
      <w:pPr>
        <w:tabs>
          <w:tab w:val="num" w:pos="3600"/>
        </w:tabs>
        <w:ind w:left="3600" w:hanging="360"/>
      </w:pPr>
    </w:lvl>
    <w:lvl w:ilvl="5" w:tplc="2C227468" w:tentative="1">
      <w:start w:val="1"/>
      <w:numFmt w:val="lowerRoman"/>
      <w:lvlText w:val="%6."/>
      <w:lvlJc w:val="right"/>
      <w:pPr>
        <w:tabs>
          <w:tab w:val="num" w:pos="4320"/>
        </w:tabs>
        <w:ind w:left="4320" w:hanging="180"/>
      </w:pPr>
    </w:lvl>
    <w:lvl w:ilvl="6" w:tplc="5A9C8B4A" w:tentative="1">
      <w:start w:val="1"/>
      <w:numFmt w:val="decimal"/>
      <w:lvlText w:val="%7."/>
      <w:lvlJc w:val="left"/>
      <w:pPr>
        <w:tabs>
          <w:tab w:val="num" w:pos="5040"/>
        </w:tabs>
        <w:ind w:left="5040" w:hanging="360"/>
      </w:pPr>
    </w:lvl>
    <w:lvl w:ilvl="7" w:tplc="25B4C494" w:tentative="1">
      <w:start w:val="1"/>
      <w:numFmt w:val="lowerLetter"/>
      <w:lvlText w:val="%8."/>
      <w:lvlJc w:val="left"/>
      <w:pPr>
        <w:tabs>
          <w:tab w:val="num" w:pos="5760"/>
        </w:tabs>
        <w:ind w:left="5760" w:hanging="360"/>
      </w:pPr>
    </w:lvl>
    <w:lvl w:ilvl="8" w:tplc="EBEE93E6"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67523AB6">
      <w:start w:val="1"/>
      <w:numFmt w:val="decimal"/>
      <w:lvlText w:val="%1."/>
      <w:lvlJc w:val="left"/>
      <w:pPr>
        <w:tabs>
          <w:tab w:val="num" w:pos="360"/>
        </w:tabs>
        <w:ind w:left="360" w:hanging="360"/>
      </w:pPr>
      <w:rPr>
        <w:b w:val="0"/>
        <w:i w:val="0"/>
      </w:rPr>
    </w:lvl>
    <w:lvl w:ilvl="1" w:tplc="D8FCFCA2" w:tentative="1">
      <w:start w:val="1"/>
      <w:numFmt w:val="lowerLetter"/>
      <w:lvlText w:val="%2."/>
      <w:lvlJc w:val="left"/>
      <w:pPr>
        <w:tabs>
          <w:tab w:val="num" w:pos="1440"/>
        </w:tabs>
        <w:ind w:left="1440" w:hanging="360"/>
      </w:pPr>
    </w:lvl>
    <w:lvl w:ilvl="2" w:tplc="65DC3A72" w:tentative="1">
      <w:start w:val="1"/>
      <w:numFmt w:val="lowerRoman"/>
      <w:lvlText w:val="%3."/>
      <w:lvlJc w:val="right"/>
      <w:pPr>
        <w:tabs>
          <w:tab w:val="num" w:pos="2160"/>
        </w:tabs>
        <w:ind w:left="2160" w:hanging="180"/>
      </w:pPr>
    </w:lvl>
    <w:lvl w:ilvl="3" w:tplc="ABC887AC" w:tentative="1">
      <w:start w:val="1"/>
      <w:numFmt w:val="decimal"/>
      <w:lvlText w:val="%4."/>
      <w:lvlJc w:val="left"/>
      <w:pPr>
        <w:tabs>
          <w:tab w:val="num" w:pos="2880"/>
        </w:tabs>
        <w:ind w:left="2880" w:hanging="360"/>
      </w:pPr>
    </w:lvl>
    <w:lvl w:ilvl="4" w:tplc="740EA2B6" w:tentative="1">
      <w:start w:val="1"/>
      <w:numFmt w:val="lowerLetter"/>
      <w:lvlText w:val="%5."/>
      <w:lvlJc w:val="left"/>
      <w:pPr>
        <w:tabs>
          <w:tab w:val="num" w:pos="3600"/>
        </w:tabs>
        <w:ind w:left="3600" w:hanging="360"/>
      </w:pPr>
    </w:lvl>
    <w:lvl w:ilvl="5" w:tplc="8BE686DA" w:tentative="1">
      <w:start w:val="1"/>
      <w:numFmt w:val="lowerRoman"/>
      <w:lvlText w:val="%6."/>
      <w:lvlJc w:val="right"/>
      <w:pPr>
        <w:tabs>
          <w:tab w:val="num" w:pos="4320"/>
        </w:tabs>
        <w:ind w:left="4320" w:hanging="180"/>
      </w:pPr>
    </w:lvl>
    <w:lvl w:ilvl="6" w:tplc="D3F4C9FC" w:tentative="1">
      <w:start w:val="1"/>
      <w:numFmt w:val="decimal"/>
      <w:lvlText w:val="%7."/>
      <w:lvlJc w:val="left"/>
      <w:pPr>
        <w:tabs>
          <w:tab w:val="num" w:pos="5040"/>
        </w:tabs>
        <w:ind w:left="5040" w:hanging="360"/>
      </w:pPr>
    </w:lvl>
    <w:lvl w:ilvl="7" w:tplc="41140F1C" w:tentative="1">
      <w:start w:val="1"/>
      <w:numFmt w:val="lowerLetter"/>
      <w:lvlText w:val="%8."/>
      <w:lvlJc w:val="left"/>
      <w:pPr>
        <w:tabs>
          <w:tab w:val="num" w:pos="5760"/>
        </w:tabs>
        <w:ind w:left="5760" w:hanging="360"/>
      </w:pPr>
    </w:lvl>
    <w:lvl w:ilvl="8" w:tplc="ED28DB50"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C54EDB6A">
      <w:start w:val="1"/>
      <w:numFmt w:val="decimal"/>
      <w:lvlText w:val="%1."/>
      <w:lvlJc w:val="left"/>
      <w:pPr>
        <w:tabs>
          <w:tab w:val="num" w:pos="720"/>
        </w:tabs>
        <w:ind w:left="720" w:hanging="360"/>
      </w:pPr>
      <w:rPr>
        <w:rFonts w:hint="default"/>
      </w:rPr>
    </w:lvl>
    <w:lvl w:ilvl="1" w:tplc="30D22ED2" w:tentative="1">
      <w:start w:val="1"/>
      <w:numFmt w:val="lowerLetter"/>
      <w:lvlText w:val="%2."/>
      <w:lvlJc w:val="left"/>
      <w:pPr>
        <w:tabs>
          <w:tab w:val="num" w:pos="1800"/>
        </w:tabs>
        <w:ind w:left="1800" w:hanging="360"/>
      </w:pPr>
    </w:lvl>
    <w:lvl w:ilvl="2" w:tplc="87DED608" w:tentative="1">
      <w:start w:val="1"/>
      <w:numFmt w:val="lowerRoman"/>
      <w:lvlText w:val="%3."/>
      <w:lvlJc w:val="right"/>
      <w:pPr>
        <w:tabs>
          <w:tab w:val="num" w:pos="2520"/>
        </w:tabs>
        <w:ind w:left="2520" w:hanging="180"/>
      </w:pPr>
    </w:lvl>
    <w:lvl w:ilvl="3" w:tplc="A86E1042" w:tentative="1">
      <w:start w:val="1"/>
      <w:numFmt w:val="decimal"/>
      <w:lvlText w:val="%4."/>
      <w:lvlJc w:val="left"/>
      <w:pPr>
        <w:tabs>
          <w:tab w:val="num" w:pos="3240"/>
        </w:tabs>
        <w:ind w:left="3240" w:hanging="360"/>
      </w:pPr>
    </w:lvl>
    <w:lvl w:ilvl="4" w:tplc="FA36AD24" w:tentative="1">
      <w:start w:val="1"/>
      <w:numFmt w:val="lowerLetter"/>
      <w:lvlText w:val="%5."/>
      <w:lvlJc w:val="left"/>
      <w:pPr>
        <w:tabs>
          <w:tab w:val="num" w:pos="3960"/>
        </w:tabs>
        <w:ind w:left="3960" w:hanging="360"/>
      </w:pPr>
    </w:lvl>
    <w:lvl w:ilvl="5" w:tplc="DDBE6CD2" w:tentative="1">
      <w:start w:val="1"/>
      <w:numFmt w:val="lowerRoman"/>
      <w:lvlText w:val="%6."/>
      <w:lvlJc w:val="right"/>
      <w:pPr>
        <w:tabs>
          <w:tab w:val="num" w:pos="4680"/>
        </w:tabs>
        <w:ind w:left="4680" w:hanging="180"/>
      </w:pPr>
    </w:lvl>
    <w:lvl w:ilvl="6" w:tplc="3DEE4FE0" w:tentative="1">
      <w:start w:val="1"/>
      <w:numFmt w:val="decimal"/>
      <w:lvlText w:val="%7."/>
      <w:lvlJc w:val="left"/>
      <w:pPr>
        <w:tabs>
          <w:tab w:val="num" w:pos="5400"/>
        </w:tabs>
        <w:ind w:left="5400" w:hanging="360"/>
      </w:pPr>
    </w:lvl>
    <w:lvl w:ilvl="7" w:tplc="9E023410" w:tentative="1">
      <w:start w:val="1"/>
      <w:numFmt w:val="lowerLetter"/>
      <w:lvlText w:val="%8."/>
      <w:lvlJc w:val="left"/>
      <w:pPr>
        <w:tabs>
          <w:tab w:val="num" w:pos="6120"/>
        </w:tabs>
        <w:ind w:left="6120" w:hanging="360"/>
      </w:pPr>
    </w:lvl>
    <w:lvl w:ilvl="8" w:tplc="9A461D34"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788ACDEA">
      <w:start w:val="1"/>
      <w:numFmt w:val="decimal"/>
      <w:lvlText w:val="%1."/>
      <w:lvlJc w:val="left"/>
      <w:pPr>
        <w:tabs>
          <w:tab w:val="num" w:pos="780"/>
        </w:tabs>
        <w:ind w:left="780" w:hanging="780"/>
      </w:pPr>
      <w:rPr>
        <w:rFonts w:hint="default"/>
      </w:rPr>
    </w:lvl>
    <w:lvl w:ilvl="1" w:tplc="0F440DAC" w:tentative="1">
      <w:start w:val="1"/>
      <w:numFmt w:val="lowerLetter"/>
      <w:lvlText w:val="%2."/>
      <w:lvlJc w:val="left"/>
      <w:pPr>
        <w:tabs>
          <w:tab w:val="num" w:pos="1440"/>
        </w:tabs>
        <w:ind w:left="1440" w:hanging="360"/>
      </w:pPr>
    </w:lvl>
    <w:lvl w:ilvl="2" w:tplc="FB822F7E" w:tentative="1">
      <w:start w:val="1"/>
      <w:numFmt w:val="lowerRoman"/>
      <w:lvlText w:val="%3."/>
      <w:lvlJc w:val="right"/>
      <w:pPr>
        <w:tabs>
          <w:tab w:val="num" w:pos="2160"/>
        </w:tabs>
        <w:ind w:left="2160" w:hanging="180"/>
      </w:pPr>
    </w:lvl>
    <w:lvl w:ilvl="3" w:tplc="84EE0A6C" w:tentative="1">
      <w:start w:val="1"/>
      <w:numFmt w:val="decimal"/>
      <w:lvlText w:val="%4."/>
      <w:lvlJc w:val="left"/>
      <w:pPr>
        <w:tabs>
          <w:tab w:val="num" w:pos="2880"/>
        </w:tabs>
        <w:ind w:left="2880" w:hanging="360"/>
      </w:pPr>
    </w:lvl>
    <w:lvl w:ilvl="4" w:tplc="226E61B8" w:tentative="1">
      <w:start w:val="1"/>
      <w:numFmt w:val="lowerLetter"/>
      <w:lvlText w:val="%5."/>
      <w:lvlJc w:val="left"/>
      <w:pPr>
        <w:tabs>
          <w:tab w:val="num" w:pos="3600"/>
        </w:tabs>
        <w:ind w:left="3600" w:hanging="360"/>
      </w:pPr>
    </w:lvl>
    <w:lvl w:ilvl="5" w:tplc="60CA8BF0" w:tentative="1">
      <w:start w:val="1"/>
      <w:numFmt w:val="lowerRoman"/>
      <w:lvlText w:val="%6."/>
      <w:lvlJc w:val="right"/>
      <w:pPr>
        <w:tabs>
          <w:tab w:val="num" w:pos="4320"/>
        </w:tabs>
        <w:ind w:left="4320" w:hanging="180"/>
      </w:pPr>
    </w:lvl>
    <w:lvl w:ilvl="6" w:tplc="DE18E776" w:tentative="1">
      <w:start w:val="1"/>
      <w:numFmt w:val="decimal"/>
      <w:lvlText w:val="%7."/>
      <w:lvlJc w:val="left"/>
      <w:pPr>
        <w:tabs>
          <w:tab w:val="num" w:pos="5040"/>
        </w:tabs>
        <w:ind w:left="5040" w:hanging="360"/>
      </w:pPr>
    </w:lvl>
    <w:lvl w:ilvl="7" w:tplc="47EEFAE0" w:tentative="1">
      <w:start w:val="1"/>
      <w:numFmt w:val="lowerLetter"/>
      <w:lvlText w:val="%8."/>
      <w:lvlJc w:val="left"/>
      <w:pPr>
        <w:tabs>
          <w:tab w:val="num" w:pos="5760"/>
        </w:tabs>
        <w:ind w:left="5760" w:hanging="360"/>
      </w:pPr>
    </w:lvl>
    <w:lvl w:ilvl="8" w:tplc="19A898B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3C423A9E">
      <w:start w:val="1"/>
      <w:numFmt w:val="decimal"/>
      <w:lvlText w:val="%1."/>
      <w:lvlJc w:val="left"/>
      <w:pPr>
        <w:tabs>
          <w:tab w:val="num" w:pos="360"/>
        </w:tabs>
        <w:ind w:left="360" w:hanging="360"/>
      </w:pPr>
      <w:rPr>
        <w:rFonts w:hint="default"/>
      </w:rPr>
    </w:lvl>
    <w:lvl w:ilvl="1" w:tplc="2F0AE184" w:tentative="1">
      <w:start w:val="1"/>
      <w:numFmt w:val="lowerLetter"/>
      <w:lvlText w:val="%2."/>
      <w:lvlJc w:val="left"/>
      <w:pPr>
        <w:tabs>
          <w:tab w:val="num" w:pos="1440"/>
        </w:tabs>
        <w:ind w:left="1440" w:hanging="360"/>
      </w:pPr>
    </w:lvl>
    <w:lvl w:ilvl="2" w:tplc="3F60A490" w:tentative="1">
      <w:start w:val="1"/>
      <w:numFmt w:val="lowerRoman"/>
      <w:lvlText w:val="%3."/>
      <w:lvlJc w:val="right"/>
      <w:pPr>
        <w:tabs>
          <w:tab w:val="num" w:pos="2160"/>
        </w:tabs>
        <w:ind w:left="2160" w:hanging="180"/>
      </w:pPr>
    </w:lvl>
    <w:lvl w:ilvl="3" w:tplc="A2DA0A22" w:tentative="1">
      <w:start w:val="1"/>
      <w:numFmt w:val="decimal"/>
      <w:lvlText w:val="%4."/>
      <w:lvlJc w:val="left"/>
      <w:pPr>
        <w:tabs>
          <w:tab w:val="num" w:pos="2880"/>
        </w:tabs>
        <w:ind w:left="2880" w:hanging="360"/>
      </w:pPr>
    </w:lvl>
    <w:lvl w:ilvl="4" w:tplc="03483784" w:tentative="1">
      <w:start w:val="1"/>
      <w:numFmt w:val="lowerLetter"/>
      <w:lvlText w:val="%5."/>
      <w:lvlJc w:val="left"/>
      <w:pPr>
        <w:tabs>
          <w:tab w:val="num" w:pos="3600"/>
        </w:tabs>
        <w:ind w:left="3600" w:hanging="360"/>
      </w:pPr>
    </w:lvl>
    <w:lvl w:ilvl="5" w:tplc="4E78D8C2" w:tentative="1">
      <w:start w:val="1"/>
      <w:numFmt w:val="lowerRoman"/>
      <w:lvlText w:val="%6."/>
      <w:lvlJc w:val="right"/>
      <w:pPr>
        <w:tabs>
          <w:tab w:val="num" w:pos="4320"/>
        </w:tabs>
        <w:ind w:left="4320" w:hanging="180"/>
      </w:pPr>
    </w:lvl>
    <w:lvl w:ilvl="6" w:tplc="18FCEBE2" w:tentative="1">
      <w:start w:val="1"/>
      <w:numFmt w:val="decimal"/>
      <w:lvlText w:val="%7."/>
      <w:lvlJc w:val="left"/>
      <w:pPr>
        <w:tabs>
          <w:tab w:val="num" w:pos="5040"/>
        </w:tabs>
        <w:ind w:left="5040" w:hanging="360"/>
      </w:pPr>
    </w:lvl>
    <w:lvl w:ilvl="7" w:tplc="DCDED36E" w:tentative="1">
      <w:start w:val="1"/>
      <w:numFmt w:val="lowerLetter"/>
      <w:lvlText w:val="%8."/>
      <w:lvlJc w:val="left"/>
      <w:pPr>
        <w:tabs>
          <w:tab w:val="num" w:pos="5760"/>
        </w:tabs>
        <w:ind w:left="5760" w:hanging="360"/>
      </w:pPr>
    </w:lvl>
    <w:lvl w:ilvl="8" w:tplc="C8C838E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392A5582">
      <w:start w:val="1"/>
      <w:numFmt w:val="decimal"/>
      <w:lvlText w:val="%1."/>
      <w:lvlJc w:val="left"/>
      <w:pPr>
        <w:ind w:left="720" w:hanging="360"/>
      </w:pPr>
      <w:rPr>
        <w:rFonts w:hint="default"/>
        <w:b w:val="0"/>
        <w:u w:val="none"/>
      </w:rPr>
    </w:lvl>
    <w:lvl w:ilvl="1" w:tplc="CA20C88C" w:tentative="1">
      <w:start w:val="1"/>
      <w:numFmt w:val="lowerLetter"/>
      <w:lvlText w:val="%2."/>
      <w:lvlJc w:val="left"/>
      <w:pPr>
        <w:ind w:left="1440" w:hanging="360"/>
      </w:pPr>
    </w:lvl>
    <w:lvl w:ilvl="2" w:tplc="453A1B4A" w:tentative="1">
      <w:start w:val="1"/>
      <w:numFmt w:val="lowerRoman"/>
      <w:lvlText w:val="%3."/>
      <w:lvlJc w:val="right"/>
      <w:pPr>
        <w:ind w:left="2160" w:hanging="180"/>
      </w:pPr>
    </w:lvl>
    <w:lvl w:ilvl="3" w:tplc="5D8E8334" w:tentative="1">
      <w:start w:val="1"/>
      <w:numFmt w:val="decimal"/>
      <w:lvlText w:val="%4."/>
      <w:lvlJc w:val="left"/>
      <w:pPr>
        <w:ind w:left="2880" w:hanging="360"/>
      </w:pPr>
    </w:lvl>
    <w:lvl w:ilvl="4" w:tplc="C5D8AD7A" w:tentative="1">
      <w:start w:val="1"/>
      <w:numFmt w:val="lowerLetter"/>
      <w:lvlText w:val="%5."/>
      <w:lvlJc w:val="left"/>
      <w:pPr>
        <w:ind w:left="3600" w:hanging="360"/>
      </w:pPr>
    </w:lvl>
    <w:lvl w:ilvl="5" w:tplc="A90CA998" w:tentative="1">
      <w:start w:val="1"/>
      <w:numFmt w:val="lowerRoman"/>
      <w:lvlText w:val="%6."/>
      <w:lvlJc w:val="right"/>
      <w:pPr>
        <w:ind w:left="4320" w:hanging="180"/>
      </w:pPr>
    </w:lvl>
    <w:lvl w:ilvl="6" w:tplc="B2F296FE" w:tentative="1">
      <w:start w:val="1"/>
      <w:numFmt w:val="decimal"/>
      <w:lvlText w:val="%7."/>
      <w:lvlJc w:val="left"/>
      <w:pPr>
        <w:ind w:left="5040" w:hanging="360"/>
      </w:pPr>
    </w:lvl>
    <w:lvl w:ilvl="7" w:tplc="F4AE3E1A" w:tentative="1">
      <w:start w:val="1"/>
      <w:numFmt w:val="lowerLetter"/>
      <w:lvlText w:val="%8."/>
      <w:lvlJc w:val="left"/>
      <w:pPr>
        <w:ind w:left="5760" w:hanging="360"/>
      </w:pPr>
    </w:lvl>
    <w:lvl w:ilvl="8" w:tplc="CEEA5C6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F8CE7D20">
      <w:start w:val="1"/>
      <w:numFmt w:val="decimal"/>
      <w:lvlText w:val="%1."/>
      <w:lvlJc w:val="left"/>
      <w:pPr>
        <w:tabs>
          <w:tab w:val="num" w:pos="638"/>
        </w:tabs>
        <w:ind w:left="638" w:hanging="360"/>
      </w:pPr>
    </w:lvl>
    <w:lvl w:ilvl="1" w:tplc="9C7A7764" w:tentative="1">
      <w:start w:val="1"/>
      <w:numFmt w:val="lowerLetter"/>
      <w:lvlText w:val="%2."/>
      <w:lvlJc w:val="left"/>
      <w:pPr>
        <w:tabs>
          <w:tab w:val="num" w:pos="1358"/>
        </w:tabs>
        <w:ind w:left="1358" w:hanging="360"/>
      </w:pPr>
    </w:lvl>
    <w:lvl w:ilvl="2" w:tplc="A670BBFC" w:tentative="1">
      <w:start w:val="1"/>
      <w:numFmt w:val="lowerRoman"/>
      <w:lvlText w:val="%3."/>
      <w:lvlJc w:val="right"/>
      <w:pPr>
        <w:tabs>
          <w:tab w:val="num" w:pos="2078"/>
        </w:tabs>
        <w:ind w:left="2078" w:hanging="180"/>
      </w:pPr>
    </w:lvl>
    <w:lvl w:ilvl="3" w:tplc="4A5ACA62" w:tentative="1">
      <w:start w:val="1"/>
      <w:numFmt w:val="decimal"/>
      <w:lvlText w:val="%4."/>
      <w:lvlJc w:val="left"/>
      <w:pPr>
        <w:tabs>
          <w:tab w:val="num" w:pos="2798"/>
        </w:tabs>
        <w:ind w:left="2798" w:hanging="360"/>
      </w:pPr>
    </w:lvl>
    <w:lvl w:ilvl="4" w:tplc="C3344026" w:tentative="1">
      <w:start w:val="1"/>
      <w:numFmt w:val="lowerLetter"/>
      <w:lvlText w:val="%5."/>
      <w:lvlJc w:val="left"/>
      <w:pPr>
        <w:tabs>
          <w:tab w:val="num" w:pos="3518"/>
        </w:tabs>
        <w:ind w:left="3518" w:hanging="360"/>
      </w:pPr>
    </w:lvl>
    <w:lvl w:ilvl="5" w:tplc="73889D2E" w:tentative="1">
      <w:start w:val="1"/>
      <w:numFmt w:val="lowerRoman"/>
      <w:lvlText w:val="%6."/>
      <w:lvlJc w:val="right"/>
      <w:pPr>
        <w:tabs>
          <w:tab w:val="num" w:pos="4238"/>
        </w:tabs>
        <w:ind w:left="4238" w:hanging="180"/>
      </w:pPr>
    </w:lvl>
    <w:lvl w:ilvl="6" w:tplc="9C1EDB84" w:tentative="1">
      <w:start w:val="1"/>
      <w:numFmt w:val="decimal"/>
      <w:lvlText w:val="%7."/>
      <w:lvlJc w:val="left"/>
      <w:pPr>
        <w:tabs>
          <w:tab w:val="num" w:pos="4958"/>
        </w:tabs>
        <w:ind w:left="4958" w:hanging="360"/>
      </w:pPr>
    </w:lvl>
    <w:lvl w:ilvl="7" w:tplc="DA2428DE" w:tentative="1">
      <w:start w:val="1"/>
      <w:numFmt w:val="lowerLetter"/>
      <w:lvlText w:val="%8."/>
      <w:lvlJc w:val="left"/>
      <w:pPr>
        <w:tabs>
          <w:tab w:val="num" w:pos="5678"/>
        </w:tabs>
        <w:ind w:left="5678" w:hanging="360"/>
      </w:pPr>
    </w:lvl>
    <w:lvl w:ilvl="8" w:tplc="34FAED24"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548A939C">
      <w:start w:val="1"/>
      <w:numFmt w:val="decimal"/>
      <w:lvlText w:val="%1."/>
      <w:lvlJc w:val="left"/>
      <w:pPr>
        <w:tabs>
          <w:tab w:val="num" w:pos="360"/>
        </w:tabs>
        <w:ind w:left="360" w:hanging="360"/>
      </w:pPr>
      <w:rPr>
        <w:rFonts w:hint="default"/>
      </w:rPr>
    </w:lvl>
    <w:lvl w:ilvl="1" w:tplc="43267E48" w:tentative="1">
      <w:start w:val="1"/>
      <w:numFmt w:val="lowerLetter"/>
      <w:lvlText w:val="%2."/>
      <w:lvlJc w:val="left"/>
      <w:pPr>
        <w:tabs>
          <w:tab w:val="num" w:pos="456"/>
        </w:tabs>
        <w:ind w:left="456" w:hanging="360"/>
      </w:pPr>
    </w:lvl>
    <w:lvl w:ilvl="2" w:tplc="37507E60" w:tentative="1">
      <w:start w:val="1"/>
      <w:numFmt w:val="lowerRoman"/>
      <w:lvlText w:val="%3."/>
      <w:lvlJc w:val="right"/>
      <w:pPr>
        <w:tabs>
          <w:tab w:val="num" w:pos="1176"/>
        </w:tabs>
        <w:ind w:left="1176" w:hanging="180"/>
      </w:pPr>
    </w:lvl>
    <w:lvl w:ilvl="3" w:tplc="9CBEC8C8" w:tentative="1">
      <w:start w:val="1"/>
      <w:numFmt w:val="decimal"/>
      <w:lvlText w:val="%4."/>
      <w:lvlJc w:val="left"/>
      <w:pPr>
        <w:tabs>
          <w:tab w:val="num" w:pos="1896"/>
        </w:tabs>
        <w:ind w:left="1896" w:hanging="360"/>
      </w:pPr>
    </w:lvl>
    <w:lvl w:ilvl="4" w:tplc="27788148" w:tentative="1">
      <w:start w:val="1"/>
      <w:numFmt w:val="lowerLetter"/>
      <w:lvlText w:val="%5."/>
      <w:lvlJc w:val="left"/>
      <w:pPr>
        <w:tabs>
          <w:tab w:val="num" w:pos="2616"/>
        </w:tabs>
        <w:ind w:left="2616" w:hanging="360"/>
      </w:pPr>
    </w:lvl>
    <w:lvl w:ilvl="5" w:tplc="22DA71DA" w:tentative="1">
      <w:start w:val="1"/>
      <w:numFmt w:val="lowerRoman"/>
      <w:lvlText w:val="%6."/>
      <w:lvlJc w:val="right"/>
      <w:pPr>
        <w:tabs>
          <w:tab w:val="num" w:pos="3336"/>
        </w:tabs>
        <w:ind w:left="3336" w:hanging="180"/>
      </w:pPr>
    </w:lvl>
    <w:lvl w:ilvl="6" w:tplc="556C8CBC" w:tentative="1">
      <w:start w:val="1"/>
      <w:numFmt w:val="decimal"/>
      <w:lvlText w:val="%7."/>
      <w:lvlJc w:val="left"/>
      <w:pPr>
        <w:tabs>
          <w:tab w:val="num" w:pos="4056"/>
        </w:tabs>
        <w:ind w:left="4056" w:hanging="360"/>
      </w:pPr>
    </w:lvl>
    <w:lvl w:ilvl="7" w:tplc="792890FC" w:tentative="1">
      <w:start w:val="1"/>
      <w:numFmt w:val="lowerLetter"/>
      <w:lvlText w:val="%8."/>
      <w:lvlJc w:val="left"/>
      <w:pPr>
        <w:tabs>
          <w:tab w:val="num" w:pos="4776"/>
        </w:tabs>
        <w:ind w:left="4776" w:hanging="360"/>
      </w:pPr>
    </w:lvl>
    <w:lvl w:ilvl="8" w:tplc="7F821DEA"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2E004140">
      <w:start w:val="1"/>
      <w:numFmt w:val="decimal"/>
      <w:lvlText w:val="%1."/>
      <w:lvlJc w:val="left"/>
      <w:pPr>
        <w:tabs>
          <w:tab w:val="num" w:pos="360"/>
        </w:tabs>
        <w:ind w:left="360" w:hanging="360"/>
      </w:pPr>
      <w:rPr>
        <w:rFonts w:hint="default"/>
        <w:b w:val="0"/>
      </w:rPr>
    </w:lvl>
    <w:lvl w:ilvl="1" w:tplc="86BE94D6" w:tentative="1">
      <w:start w:val="1"/>
      <w:numFmt w:val="lowerLetter"/>
      <w:lvlText w:val="%2."/>
      <w:lvlJc w:val="left"/>
      <w:pPr>
        <w:tabs>
          <w:tab w:val="num" w:pos="1080"/>
        </w:tabs>
        <w:ind w:left="1080" w:hanging="360"/>
      </w:pPr>
    </w:lvl>
    <w:lvl w:ilvl="2" w:tplc="394ECCBA" w:tentative="1">
      <w:start w:val="1"/>
      <w:numFmt w:val="lowerRoman"/>
      <w:lvlText w:val="%3."/>
      <w:lvlJc w:val="right"/>
      <w:pPr>
        <w:tabs>
          <w:tab w:val="num" w:pos="1800"/>
        </w:tabs>
        <w:ind w:left="1800" w:hanging="180"/>
      </w:pPr>
    </w:lvl>
    <w:lvl w:ilvl="3" w:tplc="8CC02EE2" w:tentative="1">
      <w:start w:val="1"/>
      <w:numFmt w:val="decimal"/>
      <w:lvlText w:val="%4."/>
      <w:lvlJc w:val="left"/>
      <w:pPr>
        <w:tabs>
          <w:tab w:val="num" w:pos="2520"/>
        </w:tabs>
        <w:ind w:left="2520" w:hanging="360"/>
      </w:pPr>
    </w:lvl>
    <w:lvl w:ilvl="4" w:tplc="170A576E" w:tentative="1">
      <w:start w:val="1"/>
      <w:numFmt w:val="lowerLetter"/>
      <w:lvlText w:val="%5."/>
      <w:lvlJc w:val="left"/>
      <w:pPr>
        <w:tabs>
          <w:tab w:val="num" w:pos="3240"/>
        </w:tabs>
        <w:ind w:left="3240" w:hanging="360"/>
      </w:pPr>
    </w:lvl>
    <w:lvl w:ilvl="5" w:tplc="7BBEC9FE" w:tentative="1">
      <w:start w:val="1"/>
      <w:numFmt w:val="lowerRoman"/>
      <w:lvlText w:val="%6."/>
      <w:lvlJc w:val="right"/>
      <w:pPr>
        <w:tabs>
          <w:tab w:val="num" w:pos="3960"/>
        </w:tabs>
        <w:ind w:left="3960" w:hanging="180"/>
      </w:pPr>
    </w:lvl>
    <w:lvl w:ilvl="6" w:tplc="8DACA336" w:tentative="1">
      <w:start w:val="1"/>
      <w:numFmt w:val="decimal"/>
      <w:lvlText w:val="%7."/>
      <w:lvlJc w:val="left"/>
      <w:pPr>
        <w:tabs>
          <w:tab w:val="num" w:pos="4680"/>
        </w:tabs>
        <w:ind w:left="4680" w:hanging="360"/>
      </w:pPr>
    </w:lvl>
    <w:lvl w:ilvl="7" w:tplc="FF7E3286" w:tentative="1">
      <w:start w:val="1"/>
      <w:numFmt w:val="lowerLetter"/>
      <w:lvlText w:val="%8."/>
      <w:lvlJc w:val="left"/>
      <w:pPr>
        <w:tabs>
          <w:tab w:val="num" w:pos="5400"/>
        </w:tabs>
        <w:ind w:left="5400" w:hanging="360"/>
      </w:pPr>
    </w:lvl>
    <w:lvl w:ilvl="8" w:tplc="BA32977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4F2007E0">
      <w:start w:val="1"/>
      <w:numFmt w:val="decimal"/>
      <w:lvlText w:val="%1."/>
      <w:lvlJc w:val="left"/>
      <w:pPr>
        <w:tabs>
          <w:tab w:val="num" w:pos="360"/>
        </w:tabs>
        <w:ind w:left="360" w:hanging="360"/>
      </w:pPr>
      <w:rPr>
        <w:rFonts w:hint="default"/>
      </w:rPr>
    </w:lvl>
    <w:lvl w:ilvl="1" w:tplc="66C64132" w:tentative="1">
      <w:start w:val="1"/>
      <w:numFmt w:val="lowerLetter"/>
      <w:lvlText w:val="%2."/>
      <w:lvlJc w:val="left"/>
      <w:pPr>
        <w:tabs>
          <w:tab w:val="num" w:pos="456"/>
        </w:tabs>
        <w:ind w:left="456" w:hanging="360"/>
      </w:pPr>
    </w:lvl>
    <w:lvl w:ilvl="2" w:tplc="88025A56" w:tentative="1">
      <w:start w:val="1"/>
      <w:numFmt w:val="lowerRoman"/>
      <w:lvlText w:val="%3."/>
      <w:lvlJc w:val="right"/>
      <w:pPr>
        <w:tabs>
          <w:tab w:val="num" w:pos="1176"/>
        </w:tabs>
        <w:ind w:left="1176" w:hanging="180"/>
      </w:pPr>
    </w:lvl>
    <w:lvl w:ilvl="3" w:tplc="E78C91AE" w:tentative="1">
      <w:start w:val="1"/>
      <w:numFmt w:val="decimal"/>
      <w:lvlText w:val="%4."/>
      <w:lvlJc w:val="left"/>
      <w:pPr>
        <w:tabs>
          <w:tab w:val="num" w:pos="1896"/>
        </w:tabs>
        <w:ind w:left="1896" w:hanging="360"/>
      </w:pPr>
    </w:lvl>
    <w:lvl w:ilvl="4" w:tplc="55F27ACE" w:tentative="1">
      <w:start w:val="1"/>
      <w:numFmt w:val="lowerLetter"/>
      <w:lvlText w:val="%5."/>
      <w:lvlJc w:val="left"/>
      <w:pPr>
        <w:tabs>
          <w:tab w:val="num" w:pos="2616"/>
        </w:tabs>
        <w:ind w:left="2616" w:hanging="360"/>
      </w:pPr>
    </w:lvl>
    <w:lvl w:ilvl="5" w:tplc="9FA270DC" w:tentative="1">
      <w:start w:val="1"/>
      <w:numFmt w:val="lowerRoman"/>
      <w:lvlText w:val="%6."/>
      <w:lvlJc w:val="right"/>
      <w:pPr>
        <w:tabs>
          <w:tab w:val="num" w:pos="3336"/>
        </w:tabs>
        <w:ind w:left="3336" w:hanging="180"/>
      </w:pPr>
    </w:lvl>
    <w:lvl w:ilvl="6" w:tplc="01AC6954" w:tentative="1">
      <w:start w:val="1"/>
      <w:numFmt w:val="decimal"/>
      <w:lvlText w:val="%7."/>
      <w:lvlJc w:val="left"/>
      <w:pPr>
        <w:tabs>
          <w:tab w:val="num" w:pos="4056"/>
        </w:tabs>
        <w:ind w:left="4056" w:hanging="360"/>
      </w:pPr>
    </w:lvl>
    <w:lvl w:ilvl="7" w:tplc="2E62AE22" w:tentative="1">
      <w:start w:val="1"/>
      <w:numFmt w:val="lowerLetter"/>
      <w:lvlText w:val="%8."/>
      <w:lvlJc w:val="left"/>
      <w:pPr>
        <w:tabs>
          <w:tab w:val="num" w:pos="4776"/>
        </w:tabs>
        <w:ind w:left="4776" w:hanging="360"/>
      </w:pPr>
    </w:lvl>
    <w:lvl w:ilvl="8" w:tplc="F3CEC90E"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216C8592">
      <w:start w:val="1"/>
      <w:numFmt w:val="decimal"/>
      <w:lvlText w:val="%1."/>
      <w:lvlJc w:val="left"/>
      <w:pPr>
        <w:tabs>
          <w:tab w:val="num" w:pos="360"/>
        </w:tabs>
        <w:ind w:left="360" w:hanging="360"/>
      </w:pPr>
      <w:rPr>
        <w:rFonts w:hint="default"/>
      </w:rPr>
    </w:lvl>
    <w:lvl w:ilvl="1" w:tplc="92B6E946" w:tentative="1">
      <w:start w:val="1"/>
      <w:numFmt w:val="lowerLetter"/>
      <w:lvlText w:val="%2."/>
      <w:lvlJc w:val="left"/>
      <w:pPr>
        <w:tabs>
          <w:tab w:val="num" w:pos="456"/>
        </w:tabs>
        <w:ind w:left="456" w:hanging="360"/>
      </w:pPr>
    </w:lvl>
    <w:lvl w:ilvl="2" w:tplc="C6B21320" w:tentative="1">
      <w:start w:val="1"/>
      <w:numFmt w:val="lowerRoman"/>
      <w:lvlText w:val="%3."/>
      <w:lvlJc w:val="right"/>
      <w:pPr>
        <w:tabs>
          <w:tab w:val="num" w:pos="1176"/>
        </w:tabs>
        <w:ind w:left="1176" w:hanging="180"/>
      </w:pPr>
    </w:lvl>
    <w:lvl w:ilvl="3" w:tplc="178EE86C" w:tentative="1">
      <w:start w:val="1"/>
      <w:numFmt w:val="decimal"/>
      <w:lvlText w:val="%4."/>
      <w:lvlJc w:val="left"/>
      <w:pPr>
        <w:tabs>
          <w:tab w:val="num" w:pos="1896"/>
        </w:tabs>
        <w:ind w:left="1896" w:hanging="360"/>
      </w:pPr>
    </w:lvl>
    <w:lvl w:ilvl="4" w:tplc="21C86C1A" w:tentative="1">
      <w:start w:val="1"/>
      <w:numFmt w:val="lowerLetter"/>
      <w:lvlText w:val="%5."/>
      <w:lvlJc w:val="left"/>
      <w:pPr>
        <w:tabs>
          <w:tab w:val="num" w:pos="2616"/>
        </w:tabs>
        <w:ind w:left="2616" w:hanging="360"/>
      </w:pPr>
    </w:lvl>
    <w:lvl w:ilvl="5" w:tplc="9746F888" w:tentative="1">
      <w:start w:val="1"/>
      <w:numFmt w:val="lowerRoman"/>
      <w:lvlText w:val="%6."/>
      <w:lvlJc w:val="right"/>
      <w:pPr>
        <w:tabs>
          <w:tab w:val="num" w:pos="3336"/>
        </w:tabs>
        <w:ind w:left="3336" w:hanging="180"/>
      </w:pPr>
    </w:lvl>
    <w:lvl w:ilvl="6" w:tplc="1BA4A256" w:tentative="1">
      <w:start w:val="1"/>
      <w:numFmt w:val="decimal"/>
      <w:lvlText w:val="%7."/>
      <w:lvlJc w:val="left"/>
      <w:pPr>
        <w:tabs>
          <w:tab w:val="num" w:pos="4056"/>
        </w:tabs>
        <w:ind w:left="4056" w:hanging="360"/>
      </w:pPr>
    </w:lvl>
    <w:lvl w:ilvl="7" w:tplc="2E5E4B80" w:tentative="1">
      <w:start w:val="1"/>
      <w:numFmt w:val="lowerLetter"/>
      <w:lvlText w:val="%8."/>
      <w:lvlJc w:val="left"/>
      <w:pPr>
        <w:tabs>
          <w:tab w:val="num" w:pos="4776"/>
        </w:tabs>
        <w:ind w:left="4776" w:hanging="360"/>
      </w:pPr>
    </w:lvl>
    <w:lvl w:ilvl="8" w:tplc="D8F2506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BCC66B9A">
      <w:start w:val="1"/>
      <w:numFmt w:val="decimal"/>
      <w:lvlText w:val="%1."/>
      <w:lvlJc w:val="left"/>
      <w:pPr>
        <w:tabs>
          <w:tab w:val="num" w:pos="1080"/>
        </w:tabs>
        <w:ind w:left="1080" w:hanging="360"/>
      </w:pPr>
      <w:rPr>
        <w:rFonts w:hint="default"/>
      </w:rPr>
    </w:lvl>
    <w:lvl w:ilvl="1" w:tplc="73BE9B98" w:tentative="1">
      <w:start w:val="1"/>
      <w:numFmt w:val="lowerLetter"/>
      <w:lvlText w:val="%2."/>
      <w:lvlJc w:val="left"/>
      <w:pPr>
        <w:tabs>
          <w:tab w:val="num" w:pos="1440"/>
        </w:tabs>
        <w:ind w:left="1440" w:hanging="360"/>
      </w:pPr>
    </w:lvl>
    <w:lvl w:ilvl="2" w:tplc="880E18A8">
      <w:start w:val="1"/>
      <w:numFmt w:val="lowerRoman"/>
      <w:lvlText w:val="%3."/>
      <w:lvlJc w:val="right"/>
      <w:pPr>
        <w:tabs>
          <w:tab w:val="num" w:pos="2160"/>
        </w:tabs>
        <w:ind w:left="2160" w:hanging="180"/>
      </w:pPr>
    </w:lvl>
    <w:lvl w:ilvl="3" w:tplc="3E6C3268" w:tentative="1">
      <w:start w:val="1"/>
      <w:numFmt w:val="decimal"/>
      <w:lvlText w:val="%4."/>
      <w:lvlJc w:val="left"/>
      <w:pPr>
        <w:tabs>
          <w:tab w:val="num" w:pos="2880"/>
        </w:tabs>
        <w:ind w:left="2880" w:hanging="360"/>
      </w:pPr>
    </w:lvl>
    <w:lvl w:ilvl="4" w:tplc="17E2AFEA" w:tentative="1">
      <w:start w:val="1"/>
      <w:numFmt w:val="lowerLetter"/>
      <w:lvlText w:val="%5."/>
      <w:lvlJc w:val="left"/>
      <w:pPr>
        <w:tabs>
          <w:tab w:val="num" w:pos="3600"/>
        </w:tabs>
        <w:ind w:left="3600" w:hanging="360"/>
      </w:pPr>
    </w:lvl>
    <w:lvl w:ilvl="5" w:tplc="3074251C" w:tentative="1">
      <w:start w:val="1"/>
      <w:numFmt w:val="lowerRoman"/>
      <w:lvlText w:val="%6."/>
      <w:lvlJc w:val="right"/>
      <w:pPr>
        <w:tabs>
          <w:tab w:val="num" w:pos="4320"/>
        </w:tabs>
        <w:ind w:left="4320" w:hanging="180"/>
      </w:pPr>
    </w:lvl>
    <w:lvl w:ilvl="6" w:tplc="00A61A32" w:tentative="1">
      <w:start w:val="1"/>
      <w:numFmt w:val="decimal"/>
      <w:lvlText w:val="%7."/>
      <w:lvlJc w:val="left"/>
      <w:pPr>
        <w:tabs>
          <w:tab w:val="num" w:pos="5040"/>
        </w:tabs>
        <w:ind w:left="5040" w:hanging="360"/>
      </w:pPr>
    </w:lvl>
    <w:lvl w:ilvl="7" w:tplc="4D7AD728" w:tentative="1">
      <w:start w:val="1"/>
      <w:numFmt w:val="lowerLetter"/>
      <w:lvlText w:val="%8."/>
      <w:lvlJc w:val="left"/>
      <w:pPr>
        <w:tabs>
          <w:tab w:val="num" w:pos="5760"/>
        </w:tabs>
        <w:ind w:left="5760" w:hanging="360"/>
      </w:pPr>
    </w:lvl>
    <w:lvl w:ilvl="8" w:tplc="C24EE306"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C4988CEA">
      <w:start w:val="1"/>
      <w:numFmt w:val="decimal"/>
      <w:lvlText w:val="%1."/>
      <w:lvlJc w:val="left"/>
      <w:pPr>
        <w:tabs>
          <w:tab w:val="num" w:pos="360"/>
        </w:tabs>
        <w:ind w:left="360" w:hanging="360"/>
      </w:pPr>
      <w:rPr>
        <w:rFonts w:hint="default"/>
        <w:b w:val="0"/>
      </w:rPr>
    </w:lvl>
    <w:lvl w:ilvl="1" w:tplc="6FCC6398" w:tentative="1">
      <w:start w:val="1"/>
      <w:numFmt w:val="lowerLetter"/>
      <w:lvlText w:val="%2."/>
      <w:lvlJc w:val="left"/>
      <w:pPr>
        <w:tabs>
          <w:tab w:val="num" w:pos="1440"/>
        </w:tabs>
        <w:ind w:left="1440" w:hanging="360"/>
      </w:pPr>
    </w:lvl>
    <w:lvl w:ilvl="2" w:tplc="5CFE1512" w:tentative="1">
      <w:start w:val="1"/>
      <w:numFmt w:val="lowerRoman"/>
      <w:lvlText w:val="%3."/>
      <w:lvlJc w:val="right"/>
      <w:pPr>
        <w:tabs>
          <w:tab w:val="num" w:pos="2160"/>
        </w:tabs>
        <w:ind w:left="2160" w:hanging="180"/>
      </w:pPr>
    </w:lvl>
    <w:lvl w:ilvl="3" w:tplc="D6EA783A" w:tentative="1">
      <w:start w:val="1"/>
      <w:numFmt w:val="decimal"/>
      <w:lvlText w:val="%4."/>
      <w:lvlJc w:val="left"/>
      <w:pPr>
        <w:tabs>
          <w:tab w:val="num" w:pos="2880"/>
        </w:tabs>
        <w:ind w:left="2880" w:hanging="360"/>
      </w:pPr>
    </w:lvl>
    <w:lvl w:ilvl="4" w:tplc="EEACE0F0" w:tentative="1">
      <w:start w:val="1"/>
      <w:numFmt w:val="lowerLetter"/>
      <w:lvlText w:val="%5."/>
      <w:lvlJc w:val="left"/>
      <w:pPr>
        <w:tabs>
          <w:tab w:val="num" w:pos="3600"/>
        </w:tabs>
        <w:ind w:left="3600" w:hanging="360"/>
      </w:pPr>
    </w:lvl>
    <w:lvl w:ilvl="5" w:tplc="11A422F6" w:tentative="1">
      <w:start w:val="1"/>
      <w:numFmt w:val="lowerRoman"/>
      <w:lvlText w:val="%6."/>
      <w:lvlJc w:val="right"/>
      <w:pPr>
        <w:tabs>
          <w:tab w:val="num" w:pos="4320"/>
        </w:tabs>
        <w:ind w:left="4320" w:hanging="180"/>
      </w:pPr>
    </w:lvl>
    <w:lvl w:ilvl="6" w:tplc="BC8241DC" w:tentative="1">
      <w:start w:val="1"/>
      <w:numFmt w:val="decimal"/>
      <w:lvlText w:val="%7."/>
      <w:lvlJc w:val="left"/>
      <w:pPr>
        <w:tabs>
          <w:tab w:val="num" w:pos="5040"/>
        </w:tabs>
        <w:ind w:left="5040" w:hanging="360"/>
      </w:pPr>
    </w:lvl>
    <w:lvl w:ilvl="7" w:tplc="08841024" w:tentative="1">
      <w:start w:val="1"/>
      <w:numFmt w:val="lowerLetter"/>
      <w:lvlText w:val="%8."/>
      <w:lvlJc w:val="left"/>
      <w:pPr>
        <w:tabs>
          <w:tab w:val="num" w:pos="5760"/>
        </w:tabs>
        <w:ind w:left="5760" w:hanging="360"/>
      </w:pPr>
    </w:lvl>
    <w:lvl w:ilvl="8" w:tplc="A35449A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AD0664C6">
      <w:start w:val="2"/>
      <w:numFmt w:val="decimal"/>
      <w:lvlText w:val="%1."/>
      <w:lvlJc w:val="left"/>
      <w:pPr>
        <w:tabs>
          <w:tab w:val="num" w:pos="360"/>
        </w:tabs>
        <w:ind w:left="360" w:hanging="360"/>
      </w:pPr>
      <w:rPr>
        <w:rFonts w:hint="default"/>
      </w:rPr>
    </w:lvl>
    <w:lvl w:ilvl="1" w:tplc="617C2B24" w:tentative="1">
      <w:start w:val="1"/>
      <w:numFmt w:val="lowerLetter"/>
      <w:lvlText w:val="%2."/>
      <w:lvlJc w:val="left"/>
      <w:pPr>
        <w:tabs>
          <w:tab w:val="num" w:pos="1440"/>
        </w:tabs>
        <w:ind w:left="1440" w:hanging="360"/>
      </w:pPr>
    </w:lvl>
    <w:lvl w:ilvl="2" w:tplc="842E7F34" w:tentative="1">
      <w:start w:val="1"/>
      <w:numFmt w:val="lowerRoman"/>
      <w:lvlText w:val="%3."/>
      <w:lvlJc w:val="right"/>
      <w:pPr>
        <w:tabs>
          <w:tab w:val="num" w:pos="2160"/>
        </w:tabs>
        <w:ind w:left="2160" w:hanging="180"/>
      </w:pPr>
    </w:lvl>
    <w:lvl w:ilvl="3" w:tplc="8A2AFB40" w:tentative="1">
      <w:start w:val="1"/>
      <w:numFmt w:val="decimal"/>
      <w:lvlText w:val="%4."/>
      <w:lvlJc w:val="left"/>
      <w:pPr>
        <w:tabs>
          <w:tab w:val="num" w:pos="2880"/>
        </w:tabs>
        <w:ind w:left="2880" w:hanging="360"/>
      </w:pPr>
    </w:lvl>
    <w:lvl w:ilvl="4" w:tplc="7E4CABD6" w:tentative="1">
      <w:start w:val="1"/>
      <w:numFmt w:val="lowerLetter"/>
      <w:lvlText w:val="%5."/>
      <w:lvlJc w:val="left"/>
      <w:pPr>
        <w:tabs>
          <w:tab w:val="num" w:pos="3600"/>
        </w:tabs>
        <w:ind w:left="3600" w:hanging="360"/>
      </w:pPr>
    </w:lvl>
    <w:lvl w:ilvl="5" w:tplc="A3DA498E" w:tentative="1">
      <w:start w:val="1"/>
      <w:numFmt w:val="lowerRoman"/>
      <w:lvlText w:val="%6."/>
      <w:lvlJc w:val="right"/>
      <w:pPr>
        <w:tabs>
          <w:tab w:val="num" w:pos="4320"/>
        </w:tabs>
        <w:ind w:left="4320" w:hanging="180"/>
      </w:pPr>
    </w:lvl>
    <w:lvl w:ilvl="6" w:tplc="1C2E8B00" w:tentative="1">
      <w:start w:val="1"/>
      <w:numFmt w:val="decimal"/>
      <w:lvlText w:val="%7."/>
      <w:lvlJc w:val="left"/>
      <w:pPr>
        <w:tabs>
          <w:tab w:val="num" w:pos="5040"/>
        </w:tabs>
        <w:ind w:left="5040" w:hanging="360"/>
      </w:pPr>
    </w:lvl>
    <w:lvl w:ilvl="7" w:tplc="0436DC44" w:tentative="1">
      <w:start w:val="1"/>
      <w:numFmt w:val="lowerLetter"/>
      <w:lvlText w:val="%8."/>
      <w:lvlJc w:val="left"/>
      <w:pPr>
        <w:tabs>
          <w:tab w:val="num" w:pos="5760"/>
        </w:tabs>
        <w:ind w:left="5760" w:hanging="360"/>
      </w:pPr>
    </w:lvl>
    <w:lvl w:ilvl="8" w:tplc="AFC8287E"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C1B857D8">
      <w:start w:val="1"/>
      <w:numFmt w:val="decimal"/>
      <w:lvlText w:val="%1."/>
      <w:lvlJc w:val="left"/>
      <w:pPr>
        <w:tabs>
          <w:tab w:val="num" w:pos="720"/>
        </w:tabs>
        <w:ind w:left="720" w:hanging="360"/>
      </w:pPr>
      <w:rPr>
        <w:rFonts w:hint="default"/>
      </w:rPr>
    </w:lvl>
    <w:lvl w:ilvl="1" w:tplc="800250E4" w:tentative="1">
      <w:start w:val="1"/>
      <w:numFmt w:val="lowerLetter"/>
      <w:lvlText w:val="%2."/>
      <w:lvlJc w:val="left"/>
      <w:pPr>
        <w:tabs>
          <w:tab w:val="num" w:pos="1800"/>
        </w:tabs>
        <w:ind w:left="1800" w:hanging="360"/>
      </w:pPr>
    </w:lvl>
    <w:lvl w:ilvl="2" w:tplc="C7EA1932" w:tentative="1">
      <w:start w:val="1"/>
      <w:numFmt w:val="lowerRoman"/>
      <w:lvlText w:val="%3."/>
      <w:lvlJc w:val="right"/>
      <w:pPr>
        <w:tabs>
          <w:tab w:val="num" w:pos="2520"/>
        </w:tabs>
        <w:ind w:left="2520" w:hanging="180"/>
      </w:pPr>
    </w:lvl>
    <w:lvl w:ilvl="3" w:tplc="D9ECB99E" w:tentative="1">
      <w:start w:val="1"/>
      <w:numFmt w:val="decimal"/>
      <w:lvlText w:val="%4."/>
      <w:lvlJc w:val="left"/>
      <w:pPr>
        <w:tabs>
          <w:tab w:val="num" w:pos="3240"/>
        </w:tabs>
        <w:ind w:left="3240" w:hanging="360"/>
      </w:pPr>
    </w:lvl>
    <w:lvl w:ilvl="4" w:tplc="9322F3CE" w:tentative="1">
      <w:start w:val="1"/>
      <w:numFmt w:val="lowerLetter"/>
      <w:lvlText w:val="%5."/>
      <w:lvlJc w:val="left"/>
      <w:pPr>
        <w:tabs>
          <w:tab w:val="num" w:pos="3960"/>
        </w:tabs>
        <w:ind w:left="3960" w:hanging="360"/>
      </w:pPr>
    </w:lvl>
    <w:lvl w:ilvl="5" w:tplc="CFE663E2" w:tentative="1">
      <w:start w:val="1"/>
      <w:numFmt w:val="lowerRoman"/>
      <w:lvlText w:val="%6."/>
      <w:lvlJc w:val="right"/>
      <w:pPr>
        <w:tabs>
          <w:tab w:val="num" w:pos="4680"/>
        </w:tabs>
        <w:ind w:left="4680" w:hanging="180"/>
      </w:pPr>
    </w:lvl>
    <w:lvl w:ilvl="6" w:tplc="41E07E88" w:tentative="1">
      <w:start w:val="1"/>
      <w:numFmt w:val="decimal"/>
      <w:lvlText w:val="%7."/>
      <w:lvlJc w:val="left"/>
      <w:pPr>
        <w:tabs>
          <w:tab w:val="num" w:pos="5400"/>
        </w:tabs>
        <w:ind w:left="5400" w:hanging="360"/>
      </w:pPr>
    </w:lvl>
    <w:lvl w:ilvl="7" w:tplc="8E56DB12" w:tentative="1">
      <w:start w:val="1"/>
      <w:numFmt w:val="lowerLetter"/>
      <w:lvlText w:val="%8."/>
      <w:lvlJc w:val="left"/>
      <w:pPr>
        <w:tabs>
          <w:tab w:val="num" w:pos="6120"/>
        </w:tabs>
        <w:ind w:left="6120" w:hanging="360"/>
      </w:pPr>
    </w:lvl>
    <w:lvl w:ilvl="8" w:tplc="C6EAA318"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FE3E4114">
      <w:start w:val="1"/>
      <w:numFmt w:val="decimal"/>
      <w:lvlText w:val="%1."/>
      <w:lvlJc w:val="left"/>
      <w:pPr>
        <w:tabs>
          <w:tab w:val="num" w:pos="780"/>
        </w:tabs>
        <w:ind w:left="780" w:hanging="780"/>
      </w:pPr>
      <w:rPr>
        <w:rFonts w:hint="default"/>
      </w:rPr>
    </w:lvl>
    <w:lvl w:ilvl="1" w:tplc="0CF2262A" w:tentative="1">
      <w:start w:val="1"/>
      <w:numFmt w:val="lowerLetter"/>
      <w:lvlText w:val="%2."/>
      <w:lvlJc w:val="left"/>
      <w:pPr>
        <w:tabs>
          <w:tab w:val="num" w:pos="1440"/>
        </w:tabs>
        <w:ind w:left="1440" w:hanging="360"/>
      </w:pPr>
    </w:lvl>
    <w:lvl w:ilvl="2" w:tplc="8C7E5D7C" w:tentative="1">
      <w:start w:val="1"/>
      <w:numFmt w:val="lowerRoman"/>
      <w:lvlText w:val="%3."/>
      <w:lvlJc w:val="right"/>
      <w:pPr>
        <w:tabs>
          <w:tab w:val="num" w:pos="2160"/>
        </w:tabs>
        <w:ind w:left="2160" w:hanging="180"/>
      </w:pPr>
    </w:lvl>
    <w:lvl w:ilvl="3" w:tplc="C028672E" w:tentative="1">
      <w:start w:val="1"/>
      <w:numFmt w:val="decimal"/>
      <w:lvlText w:val="%4."/>
      <w:lvlJc w:val="left"/>
      <w:pPr>
        <w:tabs>
          <w:tab w:val="num" w:pos="2880"/>
        </w:tabs>
        <w:ind w:left="2880" w:hanging="360"/>
      </w:pPr>
    </w:lvl>
    <w:lvl w:ilvl="4" w:tplc="AC826C8A" w:tentative="1">
      <w:start w:val="1"/>
      <w:numFmt w:val="lowerLetter"/>
      <w:lvlText w:val="%5."/>
      <w:lvlJc w:val="left"/>
      <w:pPr>
        <w:tabs>
          <w:tab w:val="num" w:pos="3600"/>
        </w:tabs>
        <w:ind w:left="3600" w:hanging="360"/>
      </w:pPr>
    </w:lvl>
    <w:lvl w:ilvl="5" w:tplc="738C4B3C" w:tentative="1">
      <w:start w:val="1"/>
      <w:numFmt w:val="lowerRoman"/>
      <w:lvlText w:val="%6."/>
      <w:lvlJc w:val="right"/>
      <w:pPr>
        <w:tabs>
          <w:tab w:val="num" w:pos="4320"/>
        </w:tabs>
        <w:ind w:left="4320" w:hanging="180"/>
      </w:pPr>
    </w:lvl>
    <w:lvl w:ilvl="6" w:tplc="D0E8E96C" w:tentative="1">
      <w:start w:val="1"/>
      <w:numFmt w:val="decimal"/>
      <w:lvlText w:val="%7."/>
      <w:lvlJc w:val="left"/>
      <w:pPr>
        <w:tabs>
          <w:tab w:val="num" w:pos="5040"/>
        </w:tabs>
        <w:ind w:left="5040" w:hanging="360"/>
      </w:pPr>
    </w:lvl>
    <w:lvl w:ilvl="7" w:tplc="9634ADAA" w:tentative="1">
      <w:start w:val="1"/>
      <w:numFmt w:val="lowerLetter"/>
      <w:lvlText w:val="%8."/>
      <w:lvlJc w:val="left"/>
      <w:pPr>
        <w:tabs>
          <w:tab w:val="num" w:pos="5760"/>
        </w:tabs>
        <w:ind w:left="5760" w:hanging="360"/>
      </w:pPr>
    </w:lvl>
    <w:lvl w:ilvl="8" w:tplc="DADE06A8"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4EF6936A">
      <w:start w:val="1"/>
      <w:numFmt w:val="decimal"/>
      <w:lvlText w:val="%1."/>
      <w:lvlJc w:val="left"/>
      <w:pPr>
        <w:tabs>
          <w:tab w:val="num" w:pos="360"/>
        </w:tabs>
        <w:ind w:left="360" w:hanging="360"/>
      </w:pPr>
      <w:rPr>
        <w:rFonts w:hint="default"/>
      </w:rPr>
    </w:lvl>
    <w:lvl w:ilvl="1" w:tplc="C93EFF68" w:tentative="1">
      <w:start w:val="1"/>
      <w:numFmt w:val="lowerLetter"/>
      <w:lvlText w:val="%2."/>
      <w:lvlJc w:val="left"/>
      <w:pPr>
        <w:tabs>
          <w:tab w:val="num" w:pos="1440"/>
        </w:tabs>
        <w:ind w:left="1440" w:hanging="360"/>
      </w:pPr>
    </w:lvl>
    <w:lvl w:ilvl="2" w:tplc="E15E7A34" w:tentative="1">
      <w:start w:val="1"/>
      <w:numFmt w:val="lowerRoman"/>
      <w:lvlText w:val="%3."/>
      <w:lvlJc w:val="right"/>
      <w:pPr>
        <w:tabs>
          <w:tab w:val="num" w:pos="2160"/>
        </w:tabs>
        <w:ind w:left="2160" w:hanging="180"/>
      </w:pPr>
    </w:lvl>
    <w:lvl w:ilvl="3" w:tplc="AFEEC694" w:tentative="1">
      <w:start w:val="1"/>
      <w:numFmt w:val="decimal"/>
      <w:lvlText w:val="%4."/>
      <w:lvlJc w:val="left"/>
      <w:pPr>
        <w:tabs>
          <w:tab w:val="num" w:pos="2880"/>
        </w:tabs>
        <w:ind w:left="2880" w:hanging="360"/>
      </w:pPr>
    </w:lvl>
    <w:lvl w:ilvl="4" w:tplc="8FA069FA" w:tentative="1">
      <w:start w:val="1"/>
      <w:numFmt w:val="lowerLetter"/>
      <w:lvlText w:val="%5."/>
      <w:lvlJc w:val="left"/>
      <w:pPr>
        <w:tabs>
          <w:tab w:val="num" w:pos="3600"/>
        </w:tabs>
        <w:ind w:left="3600" w:hanging="360"/>
      </w:pPr>
    </w:lvl>
    <w:lvl w:ilvl="5" w:tplc="33FCB3EA" w:tentative="1">
      <w:start w:val="1"/>
      <w:numFmt w:val="lowerRoman"/>
      <w:lvlText w:val="%6."/>
      <w:lvlJc w:val="right"/>
      <w:pPr>
        <w:tabs>
          <w:tab w:val="num" w:pos="4320"/>
        </w:tabs>
        <w:ind w:left="4320" w:hanging="180"/>
      </w:pPr>
    </w:lvl>
    <w:lvl w:ilvl="6" w:tplc="88E65D50" w:tentative="1">
      <w:start w:val="1"/>
      <w:numFmt w:val="decimal"/>
      <w:lvlText w:val="%7."/>
      <w:lvlJc w:val="left"/>
      <w:pPr>
        <w:tabs>
          <w:tab w:val="num" w:pos="5040"/>
        </w:tabs>
        <w:ind w:left="5040" w:hanging="360"/>
      </w:pPr>
    </w:lvl>
    <w:lvl w:ilvl="7" w:tplc="2CF660DE" w:tentative="1">
      <w:start w:val="1"/>
      <w:numFmt w:val="lowerLetter"/>
      <w:lvlText w:val="%8."/>
      <w:lvlJc w:val="left"/>
      <w:pPr>
        <w:tabs>
          <w:tab w:val="num" w:pos="5760"/>
        </w:tabs>
        <w:ind w:left="5760" w:hanging="360"/>
      </w:pPr>
    </w:lvl>
    <w:lvl w:ilvl="8" w:tplc="91981290"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A9E0781E">
      <w:start w:val="1"/>
      <w:numFmt w:val="decimal"/>
      <w:lvlText w:val="%1."/>
      <w:lvlJc w:val="left"/>
      <w:pPr>
        <w:tabs>
          <w:tab w:val="num" w:pos="360"/>
        </w:tabs>
        <w:ind w:left="360" w:hanging="360"/>
      </w:pPr>
    </w:lvl>
    <w:lvl w:ilvl="1" w:tplc="85D6C89A" w:tentative="1">
      <w:start w:val="1"/>
      <w:numFmt w:val="lowerLetter"/>
      <w:lvlText w:val="%2."/>
      <w:lvlJc w:val="left"/>
      <w:pPr>
        <w:tabs>
          <w:tab w:val="num" w:pos="1080"/>
        </w:tabs>
        <w:ind w:left="1080" w:hanging="360"/>
      </w:pPr>
    </w:lvl>
    <w:lvl w:ilvl="2" w:tplc="5F2CB2CA" w:tentative="1">
      <w:start w:val="1"/>
      <w:numFmt w:val="lowerRoman"/>
      <w:lvlText w:val="%3."/>
      <w:lvlJc w:val="right"/>
      <w:pPr>
        <w:tabs>
          <w:tab w:val="num" w:pos="1800"/>
        </w:tabs>
        <w:ind w:left="1800" w:hanging="180"/>
      </w:pPr>
    </w:lvl>
    <w:lvl w:ilvl="3" w:tplc="6F50AECA" w:tentative="1">
      <w:start w:val="1"/>
      <w:numFmt w:val="decimal"/>
      <w:lvlText w:val="%4."/>
      <w:lvlJc w:val="left"/>
      <w:pPr>
        <w:tabs>
          <w:tab w:val="num" w:pos="2520"/>
        </w:tabs>
        <w:ind w:left="2520" w:hanging="360"/>
      </w:pPr>
    </w:lvl>
    <w:lvl w:ilvl="4" w:tplc="01846F24" w:tentative="1">
      <w:start w:val="1"/>
      <w:numFmt w:val="lowerLetter"/>
      <w:lvlText w:val="%5."/>
      <w:lvlJc w:val="left"/>
      <w:pPr>
        <w:tabs>
          <w:tab w:val="num" w:pos="3240"/>
        </w:tabs>
        <w:ind w:left="3240" w:hanging="360"/>
      </w:pPr>
    </w:lvl>
    <w:lvl w:ilvl="5" w:tplc="2CB22F20" w:tentative="1">
      <w:start w:val="1"/>
      <w:numFmt w:val="lowerRoman"/>
      <w:lvlText w:val="%6."/>
      <w:lvlJc w:val="right"/>
      <w:pPr>
        <w:tabs>
          <w:tab w:val="num" w:pos="3960"/>
        </w:tabs>
        <w:ind w:left="3960" w:hanging="180"/>
      </w:pPr>
    </w:lvl>
    <w:lvl w:ilvl="6" w:tplc="5C7C56A8" w:tentative="1">
      <w:start w:val="1"/>
      <w:numFmt w:val="decimal"/>
      <w:lvlText w:val="%7."/>
      <w:lvlJc w:val="left"/>
      <w:pPr>
        <w:tabs>
          <w:tab w:val="num" w:pos="4680"/>
        </w:tabs>
        <w:ind w:left="4680" w:hanging="360"/>
      </w:pPr>
    </w:lvl>
    <w:lvl w:ilvl="7" w:tplc="01F43698" w:tentative="1">
      <w:start w:val="1"/>
      <w:numFmt w:val="lowerLetter"/>
      <w:lvlText w:val="%8."/>
      <w:lvlJc w:val="left"/>
      <w:pPr>
        <w:tabs>
          <w:tab w:val="num" w:pos="5400"/>
        </w:tabs>
        <w:ind w:left="5400" w:hanging="360"/>
      </w:pPr>
    </w:lvl>
    <w:lvl w:ilvl="8" w:tplc="B2A014AC"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48462AA0">
      <w:start w:val="1"/>
      <w:numFmt w:val="decimal"/>
      <w:lvlText w:val="%1."/>
      <w:lvlJc w:val="left"/>
      <w:pPr>
        <w:tabs>
          <w:tab w:val="num" w:pos="360"/>
        </w:tabs>
        <w:ind w:left="360" w:hanging="360"/>
      </w:pPr>
      <w:rPr>
        <w:rFonts w:hint="default"/>
        <w:b w:val="0"/>
      </w:rPr>
    </w:lvl>
    <w:lvl w:ilvl="1" w:tplc="964E976A" w:tentative="1">
      <w:start w:val="1"/>
      <w:numFmt w:val="lowerLetter"/>
      <w:lvlText w:val="%2."/>
      <w:lvlJc w:val="left"/>
      <w:pPr>
        <w:tabs>
          <w:tab w:val="num" w:pos="1440"/>
        </w:tabs>
        <w:ind w:left="1440" w:hanging="360"/>
      </w:pPr>
    </w:lvl>
    <w:lvl w:ilvl="2" w:tplc="327E77DE" w:tentative="1">
      <w:start w:val="1"/>
      <w:numFmt w:val="lowerRoman"/>
      <w:lvlText w:val="%3."/>
      <w:lvlJc w:val="right"/>
      <w:pPr>
        <w:tabs>
          <w:tab w:val="num" w:pos="2160"/>
        </w:tabs>
        <w:ind w:left="2160" w:hanging="180"/>
      </w:pPr>
    </w:lvl>
    <w:lvl w:ilvl="3" w:tplc="E4B0E31C" w:tentative="1">
      <w:start w:val="1"/>
      <w:numFmt w:val="decimal"/>
      <w:lvlText w:val="%4."/>
      <w:lvlJc w:val="left"/>
      <w:pPr>
        <w:tabs>
          <w:tab w:val="num" w:pos="2880"/>
        </w:tabs>
        <w:ind w:left="2880" w:hanging="360"/>
      </w:pPr>
    </w:lvl>
    <w:lvl w:ilvl="4" w:tplc="5ABC715A" w:tentative="1">
      <w:start w:val="1"/>
      <w:numFmt w:val="lowerLetter"/>
      <w:lvlText w:val="%5."/>
      <w:lvlJc w:val="left"/>
      <w:pPr>
        <w:tabs>
          <w:tab w:val="num" w:pos="3600"/>
        </w:tabs>
        <w:ind w:left="3600" w:hanging="360"/>
      </w:pPr>
    </w:lvl>
    <w:lvl w:ilvl="5" w:tplc="EF36793E" w:tentative="1">
      <w:start w:val="1"/>
      <w:numFmt w:val="lowerRoman"/>
      <w:lvlText w:val="%6."/>
      <w:lvlJc w:val="right"/>
      <w:pPr>
        <w:tabs>
          <w:tab w:val="num" w:pos="4320"/>
        </w:tabs>
        <w:ind w:left="4320" w:hanging="180"/>
      </w:pPr>
    </w:lvl>
    <w:lvl w:ilvl="6" w:tplc="A9DAB466" w:tentative="1">
      <w:start w:val="1"/>
      <w:numFmt w:val="decimal"/>
      <w:lvlText w:val="%7."/>
      <w:lvlJc w:val="left"/>
      <w:pPr>
        <w:tabs>
          <w:tab w:val="num" w:pos="5040"/>
        </w:tabs>
        <w:ind w:left="5040" w:hanging="360"/>
      </w:pPr>
    </w:lvl>
    <w:lvl w:ilvl="7" w:tplc="5E76456E" w:tentative="1">
      <w:start w:val="1"/>
      <w:numFmt w:val="lowerLetter"/>
      <w:lvlText w:val="%8."/>
      <w:lvlJc w:val="left"/>
      <w:pPr>
        <w:tabs>
          <w:tab w:val="num" w:pos="5760"/>
        </w:tabs>
        <w:ind w:left="5760" w:hanging="360"/>
      </w:pPr>
    </w:lvl>
    <w:lvl w:ilvl="8" w:tplc="E2CA00FA"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EB98A746">
      <w:start w:val="3"/>
      <w:numFmt w:val="decimal"/>
      <w:lvlText w:val="%1."/>
      <w:lvlJc w:val="left"/>
      <w:pPr>
        <w:tabs>
          <w:tab w:val="num" w:pos="360"/>
        </w:tabs>
        <w:ind w:left="360" w:hanging="360"/>
      </w:pPr>
      <w:rPr>
        <w:rFonts w:hint="default"/>
      </w:rPr>
    </w:lvl>
    <w:lvl w:ilvl="1" w:tplc="DD1C1646" w:tentative="1">
      <w:start w:val="1"/>
      <w:numFmt w:val="lowerLetter"/>
      <w:lvlText w:val="%2."/>
      <w:lvlJc w:val="left"/>
      <w:pPr>
        <w:tabs>
          <w:tab w:val="num" w:pos="1440"/>
        </w:tabs>
        <w:ind w:left="1440" w:hanging="360"/>
      </w:pPr>
    </w:lvl>
    <w:lvl w:ilvl="2" w:tplc="FF5E414A" w:tentative="1">
      <w:start w:val="1"/>
      <w:numFmt w:val="lowerRoman"/>
      <w:lvlText w:val="%3."/>
      <w:lvlJc w:val="right"/>
      <w:pPr>
        <w:tabs>
          <w:tab w:val="num" w:pos="2160"/>
        </w:tabs>
        <w:ind w:left="2160" w:hanging="180"/>
      </w:pPr>
    </w:lvl>
    <w:lvl w:ilvl="3" w:tplc="1DD83BE0" w:tentative="1">
      <w:start w:val="1"/>
      <w:numFmt w:val="decimal"/>
      <w:lvlText w:val="%4."/>
      <w:lvlJc w:val="left"/>
      <w:pPr>
        <w:tabs>
          <w:tab w:val="num" w:pos="2880"/>
        </w:tabs>
        <w:ind w:left="2880" w:hanging="360"/>
      </w:pPr>
    </w:lvl>
    <w:lvl w:ilvl="4" w:tplc="4B8246EE" w:tentative="1">
      <w:start w:val="1"/>
      <w:numFmt w:val="lowerLetter"/>
      <w:lvlText w:val="%5."/>
      <w:lvlJc w:val="left"/>
      <w:pPr>
        <w:tabs>
          <w:tab w:val="num" w:pos="3600"/>
        </w:tabs>
        <w:ind w:left="3600" w:hanging="360"/>
      </w:pPr>
    </w:lvl>
    <w:lvl w:ilvl="5" w:tplc="77A0B0BA" w:tentative="1">
      <w:start w:val="1"/>
      <w:numFmt w:val="lowerRoman"/>
      <w:lvlText w:val="%6."/>
      <w:lvlJc w:val="right"/>
      <w:pPr>
        <w:tabs>
          <w:tab w:val="num" w:pos="4320"/>
        </w:tabs>
        <w:ind w:left="4320" w:hanging="180"/>
      </w:pPr>
    </w:lvl>
    <w:lvl w:ilvl="6" w:tplc="631C938E" w:tentative="1">
      <w:start w:val="1"/>
      <w:numFmt w:val="decimal"/>
      <w:lvlText w:val="%7."/>
      <w:lvlJc w:val="left"/>
      <w:pPr>
        <w:tabs>
          <w:tab w:val="num" w:pos="5040"/>
        </w:tabs>
        <w:ind w:left="5040" w:hanging="360"/>
      </w:pPr>
    </w:lvl>
    <w:lvl w:ilvl="7" w:tplc="4718B98A" w:tentative="1">
      <w:start w:val="1"/>
      <w:numFmt w:val="lowerLetter"/>
      <w:lvlText w:val="%8."/>
      <w:lvlJc w:val="left"/>
      <w:pPr>
        <w:tabs>
          <w:tab w:val="num" w:pos="5760"/>
        </w:tabs>
        <w:ind w:left="5760" w:hanging="360"/>
      </w:pPr>
    </w:lvl>
    <w:lvl w:ilvl="8" w:tplc="53B6E6D4"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0456ACCA">
      <w:start w:val="1"/>
      <w:numFmt w:val="decimal"/>
      <w:lvlText w:val="%1."/>
      <w:lvlJc w:val="left"/>
      <w:pPr>
        <w:tabs>
          <w:tab w:val="num" w:pos="360"/>
        </w:tabs>
        <w:ind w:left="360" w:hanging="360"/>
      </w:pPr>
      <w:rPr>
        <w:rFonts w:hint="default"/>
        <w:b w:val="0"/>
      </w:rPr>
    </w:lvl>
    <w:lvl w:ilvl="1" w:tplc="2C6A5AE0" w:tentative="1">
      <w:start w:val="1"/>
      <w:numFmt w:val="lowerLetter"/>
      <w:lvlText w:val="%2."/>
      <w:lvlJc w:val="left"/>
      <w:pPr>
        <w:tabs>
          <w:tab w:val="num" w:pos="1440"/>
        </w:tabs>
        <w:ind w:left="1440" w:hanging="360"/>
      </w:pPr>
    </w:lvl>
    <w:lvl w:ilvl="2" w:tplc="D9A67922" w:tentative="1">
      <w:start w:val="1"/>
      <w:numFmt w:val="lowerRoman"/>
      <w:lvlText w:val="%3."/>
      <w:lvlJc w:val="right"/>
      <w:pPr>
        <w:tabs>
          <w:tab w:val="num" w:pos="2160"/>
        </w:tabs>
        <w:ind w:left="2160" w:hanging="180"/>
      </w:pPr>
    </w:lvl>
    <w:lvl w:ilvl="3" w:tplc="93CA4448" w:tentative="1">
      <w:start w:val="1"/>
      <w:numFmt w:val="decimal"/>
      <w:lvlText w:val="%4."/>
      <w:lvlJc w:val="left"/>
      <w:pPr>
        <w:tabs>
          <w:tab w:val="num" w:pos="2880"/>
        </w:tabs>
        <w:ind w:left="2880" w:hanging="360"/>
      </w:pPr>
    </w:lvl>
    <w:lvl w:ilvl="4" w:tplc="146241F4" w:tentative="1">
      <w:start w:val="1"/>
      <w:numFmt w:val="lowerLetter"/>
      <w:lvlText w:val="%5."/>
      <w:lvlJc w:val="left"/>
      <w:pPr>
        <w:tabs>
          <w:tab w:val="num" w:pos="3600"/>
        </w:tabs>
        <w:ind w:left="3600" w:hanging="360"/>
      </w:pPr>
    </w:lvl>
    <w:lvl w:ilvl="5" w:tplc="8408AB68" w:tentative="1">
      <w:start w:val="1"/>
      <w:numFmt w:val="lowerRoman"/>
      <w:lvlText w:val="%6."/>
      <w:lvlJc w:val="right"/>
      <w:pPr>
        <w:tabs>
          <w:tab w:val="num" w:pos="4320"/>
        </w:tabs>
        <w:ind w:left="4320" w:hanging="180"/>
      </w:pPr>
    </w:lvl>
    <w:lvl w:ilvl="6" w:tplc="3C3E8994" w:tentative="1">
      <w:start w:val="1"/>
      <w:numFmt w:val="decimal"/>
      <w:lvlText w:val="%7."/>
      <w:lvlJc w:val="left"/>
      <w:pPr>
        <w:tabs>
          <w:tab w:val="num" w:pos="5040"/>
        </w:tabs>
        <w:ind w:left="5040" w:hanging="360"/>
      </w:pPr>
    </w:lvl>
    <w:lvl w:ilvl="7" w:tplc="86F293E0" w:tentative="1">
      <w:start w:val="1"/>
      <w:numFmt w:val="lowerLetter"/>
      <w:lvlText w:val="%8."/>
      <w:lvlJc w:val="left"/>
      <w:pPr>
        <w:tabs>
          <w:tab w:val="num" w:pos="5760"/>
        </w:tabs>
        <w:ind w:left="5760" w:hanging="360"/>
      </w:pPr>
    </w:lvl>
    <w:lvl w:ilvl="8" w:tplc="7B42FC6A"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7D7EC902">
      <w:start w:val="1"/>
      <w:numFmt w:val="decimal"/>
      <w:lvlText w:val="%1."/>
      <w:lvlJc w:val="left"/>
      <w:pPr>
        <w:ind w:left="720" w:hanging="360"/>
      </w:pPr>
    </w:lvl>
    <w:lvl w:ilvl="1" w:tplc="E410DD16" w:tentative="1">
      <w:start w:val="1"/>
      <w:numFmt w:val="lowerLetter"/>
      <w:lvlText w:val="%2."/>
      <w:lvlJc w:val="left"/>
      <w:pPr>
        <w:ind w:left="1440" w:hanging="360"/>
      </w:pPr>
    </w:lvl>
    <w:lvl w:ilvl="2" w:tplc="4C12A392">
      <w:start w:val="1"/>
      <w:numFmt w:val="lowerRoman"/>
      <w:lvlText w:val="%3."/>
      <w:lvlJc w:val="right"/>
      <w:pPr>
        <w:ind w:left="2160" w:hanging="180"/>
      </w:pPr>
    </w:lvl>
    <w:lvl w:ilvl="3" w:tplc="84A89DC8" w:tentative="1">
      <w:start w:val="1"/>
      <w:numFmt w:val="decimal"/>
      <w:lvlText w:val="%4."/>
      <w:lvlJc w:val="left"/>
      <w:pPr>
        <w:ind w:left="2880" w:hanging="360"/>
      </w:pPr>
    </w:lvl>
    <w:lvl w:ilvl="4" w:tplc="A3662A70" w:tentative="1">
      <w:start w:val="1"/>
      <w:numFmt w:val="lowerLetter"/>
      <w:lvlText w:val="%5."/>
      <w:lvlJc w:val="left"/>
      <w:pPr>
        <w:ind w:left="3600" w:hanging="360"/>
      </w:pPr>
    </w:lvl>
    <w:lvl w:ilvl="5" w:tplc="5C4C2E5A" w:tentative="1">
      <w:start w:val="1"/>
      <w:numFmt w:val="lowerRoman"/>
      <w:lvlText w:val="%6."/>
      <w:lvlJc w:val="right"/>
      <w:pPr>
        <w:ind w:left="4320" w:hanging="180"/>
      </w:pPr>
    </w:lvl>
    <w:lvl w:ilvl="6" w:tplc="8330694A" w:tentative="1">
      <w:start w:val="1"/>
      <w:numFmt w:val="decimal"/>
      <w:lvlText w:val="%7."/>
      <w:lvlJc w:val="left"/>
      <w:pPr>
        <w:ind w:left="5040" w:hanging="360"/>
      </w:pPr>
    </w:lvl>
    <w:lvl w:ilvl="7" w:tplc="9288D1E2" w:tentative="1">
      <w:start w:val="1"/>
      <w:numFmt w:val="lowerLetter"/>
      <w:lvlText w:val="%8."/>
      <w:lvlJc w:val="left"/>
      <w:pPr>
        <w:ind w:left="5760" w:hanging="360"/>
      </w:pPr>
    </w:lvl>
    <w:lvl w:ilvl="8" w:tplc="6CD6E9C2"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CE9A776A">
      <w:start w:val="1"/>
      <w:numFmt w:val="decimal"/>
      <w:lvlText w:val="%1."/>
      <w:lvlJc w:val="left"/>
      <w:pPr>
        <w:tabs>
          <w:tab w:val="num" w:pos="360"/>
        </w:tabs>
        <w:ind w:left="360" w:hanging="360"/>
      </w:pPr>
      <w:rPr>
        <w:rFonts w:hint="default"/>
      </w:rPr>
    </w:lvl>
    <w:lvl w:ilvl="1" w:tplc="BD200586" w:tentative="1">
      <w:start w:val="1"/>
      <w:numFmt w:val="lowerLetter"/>
      <w:lvlText w:val="%2."/>
      <w:lvlJc w:val="left"/>
      <w:pPr>
        <w:tabs>
          <w:tab w:val="num" w:pos="1080"/>
        </w:tabs>
        <w:ind w:left="1080" w:hanging="360"/>
      </w:pPr>
    </w:lvl>
    <w:lvl w:ilvl="2" w:tplc="4DD8B18E" w:tentative="1">
      <w:start w:val="1"/>
      <w:numFmt w:val="lowerRoman"/>
      <w:lvlText w:val="%3."/>
      <w:lvlJc w:val="right"/>
      <w:pPr>
        <w:tabs>
          <w:tab w:val="num" w:pos="1800"/>
        </w:tabs>
        <w:ind w:left="1800" w:hanging="180"/>
      </w:pPr>
    </w:lvl>
    <w:lvl w:ilvl="3" w:tplc="044078D8" w:tentative="1">
      <w:start w:val="1"/>
      <w:numFmt w:val="decimal"/>
      <w:lvlText w:val="%4."/>
      <w:lvlJc w:val="left"/>
      <w:pPr>
        <w:tabs>
          <w:tab w:val="num" w:pos="2520"/>
        </w:tabs>
        <w:ind w:left="2520" w:hanging="360"/>
      </w:pPr>
    </w:lvl>
    <w:lvl w:ilvl="4" w:tplc="64A6A286" w:tentative="1">
      <w:start w:val="1"/>
      <w:numFmt w:val="lowerLetter"/>
      <w:lvlText w:val="%5."/>
      <w:lvlJc w:val="left"/>
      <w:pPr>
        <w:tabs>
          <w:tab w:val="num" w:pos="3240"/>
        </w:tabs>
        <w:ind w:left="3240" w:hanging="360"/>
      </w:pPr>
    </w:lvl>
    <w:lvl w:ilvl="5" w:tplc="978AF576" w:tentative="1">
      <w:start w:val="1"/>
      <w:numFmt w:val="lowerRoman"/>
      <w:lvlText w:val="%6."/>
      <w:lvlJc w:val="right"/>
      <w:pPr>
        <w:tabs>
          <w:tab w:val="num" w:pos="3960"/>
        </w:tabs>
        <w:ind w:left="3960" w:hanging="180"/>
      </w:pPr>
    </w:lvl>
    <w:lvl w:ilvl="6" w:tplc="4F48CEE4" w:tentative="1">
      <w:start w:val="1"/>
      <w:numFmt w:val="decimal"/>
      <w:lvlText w:val="%7."/>
      <w:lvlJc w:val="left"/>
      <w:pPr>
        <w:tabs>
          <w:tab w:val="num" w:pos="4680"/>
        </w:tabs>
        <w:ind w:left="4680" w:hanging="360"/>
      </w:pPr>
    </w:lvl>
    <w:lvl w:ilvl="7" w:tplc="A61C176C" w:tentative="1">
      <w:start w:val="1"/>
      <w:numFmt w:val="lowerLetter"/>
      <w:lvlText w:val="%8."/>
      <w:lvlJc w:val="left"/>
      <w:pPr>
        <w:tabs>
          <w:tab w:val="num" w:pos="5400"/>
        </w:tabs>
        <w:ind w:left="5400" w:hanging="360"/>
      </w:pPr>
    </w:lvl>
    <w:lvl w:ilvl="8" w:tplc="E006C130"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237A4FD0">
      <w:start w:val="1"/>
      <w:numFmt w:val="decimal"/>
      <w:lvlText w:val="%1."/>
      <w:lvlJc w:val="left"/>
      <w:pPr>
        <w:tabs>
          <w:tab w:val="num" w:pos="720"/>
        </w:tabs>
        <w:ind w:left="720" w:hanging="360"/>
      </w:pPr>
    </w:lvl>
    <w:lvl w:ilvl="1" w:tplc="3822E21C" w:tentative="1">
      <w:start w:val="1"/>
      <w:numFmt w:val="lowerLetter"/>
      <w:lvlText w:val="%2."/>
      <w:lvlJc w:val="left"/>
      <w:pPr>
        <w:tabs>
          <w:tab w:val="num" w:pos="1440"/>
        </w:tabs>
        <w:ind w:left="1440" w:hanging="360"/>
      </w:pPr>
    </w:lvl>
    <w:lvl w:ilvl="2" w:tplc="08AE7F1A" w:tentative="1">
      <w:start w:val="1"/>
      <w:numFmt w:val="lowerRoman"/>
      <w:lvlText w:val="%3."/>
      <w:lvlJc w:val="right"/>
      <w:pPr>
        <w:tabs>
          <w:tab w:val="num" w:pos="2160"/>
        </w:tabs>
        <w:ind w:left="2160" w:hanging="180"/>
      </w:pPr>
    </w:lvl>
    <w:lvl w:ilvl="3" w:tplc="92262B32" w:tentative="1">
      <w:start w:val="1"/>
      <w:numFmt w:val="decimal"/>
      <w:lvlText w:val="%4."/>
      <w:lvlJc w:val="left"/>
      <w:pPr>
        <w:tabs>
          <w:tab w:val="num" w:pos="2880"/>
        </w:tabs>
        <w:ind w:left="2880" w:hanging="360"/>
      </w:pPr>
    </w:lvl>
    <w:lvl w:ilvl="4" w:tplc="926A6CEA" w:tentative="1">
      <w:start w:val="1"/>
      <w:numFmt w:val="lowerLetter"/>
      <w:lvlText w:val="%5."/>
      <w:lvlJc w:val="left"/>
      <w:pPr>
        <w:tabs>
          <w:tab w:val="num" w:pos="3600"/>
        </w:tabs>
        <w:ind w:left="3600" w:hanging="360"/>
      </w:pPr>
    </w:lvl>
    <w:lvl w:ilvl="5" w:tplc="C40473A6" w:tentative="1">
      <w:start w:val="1"/>
      <w:numFmt w:val="lowerRoman"/>
      <w:lvlText w:val="%6."/>
      <w:lvlJc w:val="right"/>
      <w:pPr>
        <w:tabs>
          <w:tab w:val="num" w:pos="4320"/>
        </w:tabs>
        <w:ind w:left="4320" w:hanging="180"/>
      </w:pPr>
    </w:lvl>
    <w:lvl w:ilvl="6" w:tplc="4896083C" w:tentative="1">
      <w:start w:val="1"/>
      <w:numFmt w:val="decimal"/>
      <w:lvlText w:val="%7."/>
      <w:lvlJc w:val="left"/>
      <w:pPr>
        <w:tabs>
          <w:tab w:val="num" w:pos="5040"/>
        </w:tabs>
        <w:ind w:left="5040" w:hanging="360"/>
      </w:pPr>
    </w:lvl>
    <w:lvl w:ilvl="7" w:tplc="2E085F1A" w:tentative="1">
      <w:start w:val="1"/>
      <w:numFmt w:val="lowerLetter"/>
      <w:lvlText w:val="%8."/>
      <w:lvlJc w:val="left"/>
      <w:pPr>
        <w:tabs>
          <w:tab w:val="num" w:pos="5760"/>
        </w:tabs>
        <w:ind w:left="5760" w:hanging="360"/>
      </w:pPr>
    </w:lvl>
    <w:lvl w:ilvl="8" w:tplc="C5BC4CD2"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2A347724">
      <w:start w:val="1"/>
      <w:numFmt w:val="decimal"/>
      <w:lvlText w:val="%1)"/>
      <w:lvlJc w:val="left"/>
      <w:pPr>
        <w:tabs>
          <w:tab w:val="num" w:pos="360"/>
        </w:tabs>
        <w:ind w:left="360" w:hanging="360"/>
      </w:pPr>
      <w:rPr>
        <w:rFonts w:hint="default"/>
      </w:rPr>
    </w:lvl>
    <w:lvl w:ilvl="1" w:tplc="0ECC09FA" w:tentative="1">
      <w:start w:val="1"/>
      <w:numFmt w:val="lowerLetter"/>
      <w:lvlText w:val="%2."/>
      <w:lvlJc w:val="left"/>
      <w:pPr>
        <w:tabs>
          <w:tab w:val="num" w:pos="1080"/>
        </w:tabs>
        <w:ind w:left="1080" w:hanging="360"/>
      </w:pPr>
    </w:lvl>
    <w:lvl w:ilvl="2" w:tplc="0270C952" w:tentative="1">
      <w:start w:val="1"/>
      <w:numFmt w:val="lowerRoman"/>
      <w:lvlText w:val="%3."/>
      <w:lvlJc w:val="right"/>
      <w:pPr>
        <w:tabs>
          <w:tab w:val="num" w:pos="1800"/>
        </w:tabs>
        <w:ind w:left="1800" w:hanging="180"/>
      </w:pPr>
    </w:lvl>
    <w:lvl w:ilvl="3" w:tplc="DA2EABCA" w:tentative="1">
      <w:start w:val="1"/>
      <w:numFmt w:val="decimal"/>
      <w:lvlText w:val="%4."/>
      <w:lvlJc w:val="left"/>
      <w:pPr>
        <w:tabs>
          <w:tab w:val="num" w:pos="2520"/>
        </w:tabs>
        <w:ind w:left="2520" w:hanging="360"/>
      </w:pPr>
    </w:lvl>
    <w:lvl w:ilvl="4" w:tplc="F6F0D6B2" w:tentative="1">
      <w:start w:val="1"/>
      <w:numFmt w:val="lowerLetter"/>
      <w:lvlText w:val="%5."/>
      <w:lvlJc w:val="left"/>
      <w:pPr>
        <w:tabs>
          <w:tab w:val="num" w:pos="3240"/>
        </w:tabs>
        <w:ind w:left="3240" w:hanging="360"/>
      </w:pPr>
    </w:lvl>
    <w:lvl w:ilvl="5" w:tplc="EC8C7170" w:tentative="1">
      <w:start w:val="1"/>
      <w:numFmt w:val="lowerRoman"/>
      <w:lvlText w:val="%6."/>
      <w:lvlJc w:val="right"/>
      <w:pPr>
        <w:tabs>
          <w:tab w:val="num" w:pos="3960"/>
        </w:tabs>
        <w:ind w:left="3960" w:hanging="180"/>
      </w:pPr>
    </w:lvl>
    <w:lvl w:ilvl="6" w:tplc="307EB4BE" w:tentative="1">
      <w:start w:val="1"/>
      <w:numFmt w:val="decimal"/>
      <w:lvlText w:val="%7."/>
      <w:lvlJc w:val="left"/>
      <w:pPr>
        <w:tabs>
          <w:tab w:val="num" w:pos="4680"/>
        </w:tabs>
        <w:ind w:left="4680" w:hanging="360"/>
      </w:pPr>
    </w:lvl>
    <w:lvl w:ilvl="7" w:tplc="5670A302" w:tentative="1">
      <w:start w:val="1"/>
      <w:numFmt w:val="lowerLetter"/>
      <w:lvlText w:val="%8."/>
      <w:lvlJc w:val="left"/>
      <w:pPr>
        <w:tabs>
          <w:tab w:val="num" w:pos="5400"/>
        </w:tabs>
        <w:ind w:left="5400" w:hanging="360"/>
      </w:pPr>
    </w:lvl>
    <w:lvl w:ilvl="8" w:tplc="FDECF274"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20B04A34">
      <w:start w:val="1"/>
      <w:numFmt w:val="decimal"/>
      <w:lvlText w:val="%1."/>
      <w:lvlJc w:val="left"/>
      <w:pPr>
        <w:tabs>
          <w:tab w:val="num" w:pos="720"/>
        </w:tabs>
        <w:ind w:left="720" w:hanging="360"/>
      </w:pPr>
      <w:rPr>
        <w:rFonts w:hint="default"/>
      </w:rPr>
    </w:lvl>
    <w:lvl w:ilvl="1" w:tplc="FE4442CE" w:tentative="1">
      <w:start w:val="1"/>
      <w:numFmt w:val="lowerLetter"/>
      <w:lvlText w:val="%2."/>
      <w:lvlJc w:val="left"/>
      <w:pPr>
        <w:tabs>
          <w:tab w:val="num" w:pos="816"/>
        </w:tabs>
        <w:ind w:left="816" w:hanging="360"/>
      </w:pPr>
    </w:lvl>
    <w:lvl w:ilvl="2" w:tplc="6838AEBE" w:tentative="1">
      <w:start w:val="1"/>
      <w:numFmt w:val="lowerRoman"/>
      <w:lvlText w:val="%3."/>
      <w:lvlJc w:val="right"/>
      <w:pPr>
        <w:tabs>
          <w:tab w:val="num" w:pos="1536"/>
        </w:tabs>
        <w:ind w:left="1536" w:hanging="180"/>
      </w:pPr>
    </w:lvl>
    <w:lvl w:ilvl="3" w:tplc="42DEC5F8" w:tentative="1">
      <w:start w:val="1"/>
      <w:numFmt w:val="decimal"/>
      <w:lvlText w:val="%4."/>
      <w:lvlJc w:val="left"/>
      <w:pPr>
        <w:tabs>
          <w:tab w:val="num" w:pos="2256"/>
        </w:tabs>
        <w:ind w:left="2256" w:hanging="360"/>
      </w:pPr>
    </w:lvl>
    <w:lvl w:ilvl="4" w:tplc="564C38D8" w:tentative="1">
      <w:start w:val="1"/>
      <w:numFmt w:val="lowerLetter"/>
      <w:lvlText w:val="%5."/>
      <w:lvlJc w:val="left"/>
      <w:pPr>
        <w:tabs>
          <w:tab w:val="num" w:pos="2976"/>
        </w:tabs>
        <w:ind w:left="2976" w:hanging="360"/>
      </w:pPr>
    </w:lvl>
    <w:lvl w:ilvl="5" w:tplc="2BA8504C" w:tentative="1">
      <w:start w:val="1"/>
      <w:numFmt w:val="lowerRoman"/>
      <w:lvlText w:val="%6."/>
      <w:lvlJc w:val="right"/>
      <w:pPr>
        <w:tabs>
          <w:tab w:val="num" w:pos="3696"/>
        </w:tabs>
        <w:ind w:left="3696" w:hanging="180"/>
      </w:pPr>
    </w:lvl>
    <w:lvl w:ilvl="6" w:tplc="DED08ADA" w:tentative="1">
      <w:start w:val="1"/>
      <w:numFmt w:val="decimal"/>
      <w:lvlText w:val="%7."/>
      <w:lvlJc w:val="left"/>
      <w:pPr>
        <w:tabs>
          <w:tab w:val="num" w:pos="4416"/>
        </w:tabs>
        <w:ind w:left="4416" w:hanging="360"/>
      </w:pPr>
    </w:lvl>
    <w:lvl w:ilvl="7" w:tplc="55806A1A" w:tentative="1">
      <w:start w:val="1"/>
      <w:numFmt w:val="lowerLetter"/>
      <w:lvlText w:val="%8."/>
      <w:lvlJc w:val="left"/>
      <w:pPr>
        <w:tabs>
          <w:tab w:val="num" w:pos="5136"/>
        </w:tabs>
        <w:ind w:left="5136" w:hanging="360"/>
      </w:pPr>
    </w:lvl>
    <w:lvl w:ilvl="8" w:tplc="06926D6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51D6F19A">
      <w:start w:val="1"/>
      <w:numFmt w:val="decimal"/>
      <w:lvlText w:val="%1."/>
      <w:lvlJc w:val="left"/>
      <w:pPr>
        <w:tabs>
          <w:tab w:val="num" w:pos="720"/>
        </w:tabs>
        <w:ind w:left="720" w:hanging="360"/>
      </w:pPr>
    </w:lvl>
    <w:lvl w:ilvl="1" w:tplc="343C3A7E" w:tentative="1">
      <w:start w:val="1"/>
      <w:numFmt w:val="lowerLetter"/>
      <w:lvlText w:val="%2."/>
      <w:lvlJc w:val="left"/>
      <w:pPr>
        <w:tabs>
          <w:tab w:val="num" w:pos="1440"/>
        </w:tabs>
        <w:ind w:left="1440" w:hanging="360"/>
      </w:pPr>
    </w:lvl>
    <w:lvl w:ilvl="2" w:tplc="66542AD6">
      <w:start w:val="1"/>
      <w:numFmt w:val="lowerRoman"/>
      <w:lvlText w:val="%3."/>
      <w:lvlJc w:val="right"/>
      <w:pPr>
        <w:tabs>
          <w:tab w:val="num" w:pos="2160"/>
        </w:tabs>
        <w:ind w:left="2160" w:hanging="180"/>
      </w:pPr>
    </w:lvl>
    <w:lvl w:ilvl="3" w:tplc="97C4BF4C" w:tentative="1">
      <w:start w:val="1"/>
      <w:numFmt w:val="decimal"/>
      <w:lvlText w:val="%4."/>
      <w:lvlJc w:val="left"/>
      <w:pPr>
        <w:tabs>
          <w:tab w:val="num" w:pos="2880"/>
        </w:tabs>
        <w:ind w:left="2880" w:hanging="360"/>
      </w:pPr>
    </w:lvl>
    <w:lvl w:ilvl="4" w:tplc="48728FF0" w:tentative="1">
      <w:start w:val="1"/>
      <w:numFmt w:val="lowerLetter"/>
      <w:lvlText w:val="%5."/>
      <w:lvlJc w:val="left"/>
      <w:pPr>
        <w:tabs>
          <w:tab w:val="num" w:pos="3600"/>
        </w:tabs>
        <w:ind w:left="3600" w:hanging="360"/>
      </w:pPr>
    </w:lvl>
    <w:lvl w:ilvl="5" w:tplc="5DA61DAA" w:tentative="1">
      <w:start w:val="1"/>
      <w:numFmt w:val="lowerRoman"/>
      <w:lvlText w:val="%6."/>
      <w:lvlJc w:val="right"/>
      <w:pPr>
        <w:tabs>
          <w:tab w:val="num" w:pos="4320"/>
        </w:tabs>
        <w:ind w:left="4320" w:hanging="180"/>
      </w:pPr>
    </w:lvl>
    <w:lvl w:ilvl="6" w:tplc="686EA704" w:tentative="1">
      <w:start w:val="1"/>
      <w:numFmt w:val="decimal"/>
      <w:lvlText w:val="%7."/>
      <w:lvlJc w:val="left"/>
      <w:pPr>
        <w:tabs>
          <w:tab w:val="num" w:pos="5040"/>
        </w:tabs>
        <w:ind w:left="5040" w:hanging="360"/>
      </w:pPr>
    </w:lvl>
    <w:lvl w:ilvl="7" w:tplc="D2164072" w:tentative="1">
      <w:start w:val="1"/>
      <w:numFmt w:val="lowerLetter"/>
      <w:lvlText w:val="%8."/>
      <w:lvlJc w:val="left"/>
      <w:pPr>
        <w:tabs>
          <w:tab w:val="num" w:pos="5760"/>
        </w:tabs>
        <w:ind w:left="5760" w:hanging="360"/>
      </w:pPr>
    </w:lvl>
    <w:lvl w:ilvl="8" w:tplc="CA56C45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204EDA2C">
      <w:start w:val="1"/>
      <w:numFmt w:val="decimal"/>
      <w:lvlText w:val="%1."/>
      <w:lvlJc w:val="left"/>
      <w:pPr>
        <w:tabs>
          <w:tab w:val="num" w:pos="360"/>
        </w:tabs>
        <w:ind w:left="360" w:hanging="360"/>
      </w:pPr>
      <w:rPr>
        <w:rFonts w:hint="default"/>
      </w:rPr>
    </w:lvl>
    <w:lvl w:ilvl="1" w:tplc="6BD437CE">
      <w:start w:val="1"/>
      <w:numFmt w:val="lowerLetter"/>
      <w:lvlText w:val="%2."/>
      <w:lvlJc w:val="left"/>
      <w:pPr>
        <w:tabs>
          <w:tab w:val="num" w:pos="1080"/>
        </w:tabs>
        <w:ind w:left="1080" w:hanging="360"/>
      </w:pPr>
    </w:lvl>
    <w:lvl w:ilvl="2" w:tplc="6A603CEE" w:tentative="1">
      <w:start w:val="1"/>
      <w:numFmt w:val="lowerRoman"/>
      <w:lvlText w:val="%3."/>
      <w:lvlJc w:val="right"/>
      <w:pPr>
        <w:tabs>
          <w:tab w:val="num" w:pos="1800"/>
        </w:tabs>
        <w:ind w:left="1800" w:hanging="180"/>
      </w:pPr>
    </w:lvl>
    <w:lvl w:ilvl="3" w:tplc="C7942808" w:tentative="1">
      <w:start w:val="1"/>
      <w:numFmt w:val="decimal"/>
      <w:lvlText w:val="%4."/>
      <w:lvlJc w:val="left"/>
      <w:pPr>
        <w:tabs>
          <w:tab w:val="num" w:pos="2520"/>
        </w:tabs>
        <w:ind w:left="2520" w:hanging="360"/>
      </w:pPr>
    </w:lvl>
    <w:lvl w:ilvl="4" w:tplc="2C1C7CF8" w:tentative="1">
      <w:start w:val="1"/>
      <w:numFmt w:val="lowerLetter"/>
      <w:lvlText w:val="%5."/>
      <w:lvlJc w:val="left"/>
      <w:pPr>
        <w:tabs>
          <w:tab w:val="num" w:pos="3240"/>
        </w:tabs>
        <w:ind w:left="3240" w:hanging="360"/>
      </w:pPr>
    </w:lvl>
    <w:lvl w:ilvl="5" w:tplc="BB08B574" w:tentative="1">
      <w:start w:val="1"/>
      <w:numFmt w:val="lowerRoman"/>
      <w:lvlText w:val="%6."/>
      <w:lvlJc w:val="right"/>
      <w:pPr>
        <w:tabs>
          <w:tab w:val="num" w:pos="3960"/>
        </w:tabs>
        <w:ind w:left="3960" w:hanging="180"/>
      </w:pPr>
    </w:lvl>
    <w:lvl w:ilvl="6" w:tplc="C21A1222" w:tentative="1">
      <w:start w:val="1"/>
      <w:numFmt w:val="decimal"/>
      <w:lvlText w:val="%7."/>
      <w:lvlJc w:val="left"/>
      <w:pPr>
        <w:tabs>
          <w:tab w:val="num" w:pos="4680"/>
        </w:tabs>
        <w:ind w:left="4680" w:hanging="360"/>
      </w:pPr>
    </w:lvl>
    <w:lvl w:ilvl="7" w:tplc="E21E5144" w:tentative="1">
      <w:start w:val="1"/>
      <w:numFmt w:val="lowerLetter"/>
      <w:lvlText w:val="%8."/>
      <w:lvlJc w:val="left"/>
      <w:pPr>
        <w:tabs>
          <w:tab w:val="num" w:pos="5400"/>
        </w:tabs>
        <w:ind w:left="5400" w:hanging="360"/>
      </w:pPr>
    </w:lvl>
    <w:lvl w:ilvl="8" w:tplc="209E8E2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A4B2D7AA">
      <w:start w:val="1"/>
      <w:numFmt w:val="decimal"/>
      <w:lvlText w:val="%1."/>
      <w:lvlJc w:val="left"/>
      <w:pPr>
        <w:tabs>
          <w:tab w:val="num" w:pos="360"/>
        </w:tabs>
        <w:ind w:left="360" w:hanging="360"/>
      </w:pPr>
      <w:rPr>
        <w:rFonts w:hint="default"/>
        <w:b w:val="0"/>
      </w:rPr>
    </w:lvl>
    <w:lvl w:ilvl="1" w:tplc="31BEAE42" w:tentative="1">
      <w:start w:val="1"/>
      <w:numFmt w:val="lowerLetter"/>
      <w:lvlText w:val="%2."/>
      <w:lvlJc w:val="left"/>
      <w:pPr>
        <w:tabs>
          <w:tab w:val="num" w:pos="1440"/>
        </w:tabs>
        <w:ind w:left="1440" w:hanging="360"/>
      </w:pPr>
    </w:lvl>
    <w:lvl w:ilvl="2" w:tplc="9184F24E" w:tentative="1">
      <w:start w:val="1"/>
      <w:numFmt w:val="lowerRoman"/>
      <w:lvlText w:val="%3."/>
      <w:lvlJc w:val="right"/>
      <w:pPr>
        <w:tabs>
          <w:tab w:val="num" w:pos="2160"/>
        </w:tabs>
        <w:ind w:left="2160" w:hanging="180"/>
      </w:pPr>
    </w:lvl>
    <w:lvl w:ilvl="3" w:tplc="2C5C3294" w:tentative="1">
      <w:start w:val="1"/>
      <w:numFmt w:val="decimal"/>
      <w:lvlText w:val="%4."/>
      <w:lvlJc w:val="left"/>
      <w:pPr>
        <w:tabs>
          <w:tab w:val="num" w:pos="2880"/>
        </w:tabs>
        <w:ind w:left="2880" w:hanging="360"/>
      </w:pPr>
    </w:lvl>
    <w:lvl w:ilvl="4" w:tplc="E9087F02" w:tentative="1">
      <w:start w:val="1"/>
      <w:numFmt w:val="lowerLetter"/>
      <w:lvlText w:val="%5."/>
      <w:lvlJc w:val="left"/>
      <w:pPr>
        <w:tabs>
          <w:tab w:val="num" w:pos="3600"/>
        </w:tabs>
        <w:ind w:left="3600" w:hanging="360"/>
      </w:pPr>
    </w:lvl>
    <w:lvl w:ilvl="5" w:tplc="F6DE5E86" w:tentative="1">
      <w:start w:val="1"/>
      <w:numFmt w:val="lowerRoman"/>
      <w:lvlText w:val="%6."/>
      <w:lvlJc w:val="right"/>
      <w:pPr>
        <w:tabs>
          <w:tab w:val="num" w:pos="4320"/>
        </w:tabs>
        <w:ind w:left="4320" w:hanging="180"/>
      </w:pPr>
    </w:lvl>
    <w:lvl w:ilvl="6" w:tplc="C57A781E" w:tentative="1">
      <w:start w:val="1"/>
      <w:numFmt w:val="decimal"/>
      <w:lvlText w:val="%7."/>
      <w:lvlJc w:val="left"/>
      <w:pPr>
        <w:tabs>
          <w:tab w:val="num" w:pos="5040"/>
        </w:tabs>
        <w:ind w:left="5040" w:hanging="360"/>
      </w:pPr>
    </w:lvl>
    <w:lvl w:ilvl="7" w:tplc="85F45C46" w:tentative="1">
      <w:start w:val="1"/>
      <w:numFmt w:val="lowerLetter"/>
      <w:lvlText w:val="%8."/>
      <w:lvlJc w:val="left"/>
      <w:pPr>
        <w:tabs>
          <w:tab w:val="num" w:pos="5760"/>
        </w:tabs>
        <w:ind w:left="5760" w:hanging="360"/>
      </w:pPr>
    </w:lvl>
    <w:lvl w:ilvl="8" w:tplc="846E08CE"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B6A67B32">
      <w:start w:val="1"/>
      <w:numFmt w:val="decimal"/>
      <w:lvlText w:val="%1."/>
      <w:lvlJc w:val="left"/>
      <w:pPr>
        <w:tabs>
          <w:tab w:val="num" w:pos="360"/>
        </w:tabs>
        <w:ind w:left="360" w:hanging="360"/>
      </w:pPr>
      <w:rPr>
        <w:rFonts w:hint="default"/>
      </w:rPr>
    </w:lvl>
    <w:lvl w:ilvl="1" w:tplc="97F06CBC" w:tentative="1">
      <w:start w:val="1"/>
      <w:numFmt w:val="lowerLetter"/>
      <w:lvlText w:val="%2."/>
      <w:lvlJc w:val="left"/>
      <w:pPr>
        <w:tabs>
          <w:tab w:val="num" w:pos="1440"/>
        </w:tabs>
        <w:ind w:left="1440" w:hanging="360"/>
      </w:pPr>
    </w:lvl>
    <w:lvl w:ilvl="2" w:tplc="E6B8DC5C" w:tentative="1">
      <w:start w:val="1"/>
      <w:numFmt w:val="lowerRoman"/>
      <w:lvlText w:val="%3."/>
      <w:lvlJc w:val="right"/>
      <w:pPr>
        <w:tabs>
          <w:tab w:val="num" w:pos="2160"/>
        </w:tabs>
        <w:ind w:left="2160" w:hanging="180"/>
      </w:pPr>
    </w:lvl>
    <w:lvl w:ilvl="3" w:tplc="3DD69C2A" w:tentative="1">
      <w:start w:val="1"/>
      <w:numFmt w:val="decimal"/>
      <w:lvlText w:val="%4."/>
      <w:lvlJc w:val="left"/>
      <w:pPr>
        <w:tabs>
          <w:tab w:val="num" w:pos="2880"/>
        </w:tabs>
        <w:ind w:left="2880" w:hanging="360"/>
      </w:pPr>
    </w:lvl>
    <w:lvl w:ilvl="4" w:tplc="7E0E6DAE" w:tentative="1">
      <w:start w:val="1"/>
      <w:numFmt w:val="lowerLetter"/>
      <w:lvlText w:val="%5."/>
      <w:lvlJc w:val="left"/>
      <w:pPr>
        <w:tabs>
          <w:tab w:val="num" w:pos="3600"/>
        </w:tabs>
        <w:ind w:left="3600" w:hanging="360"/>
      </w:pPr>
    </w:lvl>
    <w:lvl w:ilvl="5" w:tplc="0430EEDA" w:tentative="1">
      <w:start w:val="1"/>
      <w:numFmt w:val="lowerRoman"/>
      <w:lvlText w:val="%6."/>
      <w:lvlJc w:val="right"/>
      <w:pPr>
        <w:tabs>
          <w:tab w:val="num" w:pos="4320"/>
        </w:tabs>
        <w:ind w:left="4320" w:hanging="180"/>
      </w:pPr>
    </w:lvl>
    <w:lvl w:ilvl="6" w:tplc="D4EC149A" w:tentative="1">
      <w:start w:val="1"/>
      <w:numFmt w:val="decimal"/>
      <w:lvlText w:val="%7."/>
      <w:lvlJc w:val="left"/>
      <w:pPr>
        <w:tabs>
          <w:tab w:val="num" w:pos="5040"/>
        </w:tabs>
        <w:ind w:left="5040" w:hanging="360"/>
      </w:pPr>
    </w:lvl>
    <w:lvl w:ilvl="7" w:tplc="DC08C542" w:tentative="1">
      <w:start w:val="1"/>
      <w:numFmt w:val="lowerLetter"/>
      <w:lvlText w:val="%8."/>
      <w:lvlJc w:val="left"/>
      <w:pPr>
        <w:tabs>
          <w:tab w:val="num" w:pos="5760"/>
        </w:tabs>
        <w:ind w:left="5760" w:hanging="360"/>
      </w:pPr>
    </w:lvl>
    <w:lvl w:ilvl="8" w:tplc="2418F91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D71E4FF2">
      <w:start w:val="1"/>
      <w:numFmt w:val="decimal"/>
      <w:lvlText w:val="%1."/>
      <w:lvlJc w:val="left"/>
      <w:pPr>
        <w:tabs>
          <w:tab w:val="num" w:pos="360"/>
        </w:tabs>
        <w:ind w:left="360" w:hanging="360"/>
      </w:pPr>
      <w:rPr>
        <w:rFonts w:hint="default"/>
      </w:rPr>
    </w:lvl>
    <w:lvl w:ilvl="1" w:tplc="4C54CB12" w:tentative="1">
      <w:start w:val="1"/>
      <w:numFmt w:val="lowerLetter"/>
      <w:lvlText w:val="%2."/>
      <w:lvlJc w:val="left"/>
      <w:pPr>
        <w:tabs>
          <w:tab w:val="num" w:pos="720"/>
        </w:tabs>
        <w:ind w:left="720" w:hanging="360"/>
      </w:pPr>
    </w:lvl>
    <w:lvl w:ilvl="2" w:tplc="FCB2FB42" w:tentative="1">
      <w:start w:val="1"/>
      <w:numFmt w:val="lowerRoman"/>
      <w:lvlText w:val="%3."/>
      <w:lvlJc w:val="right"/>
      <w:pPr>
        <w:tabs>
          <w:tab w:val="num" w:pos="1440"/>
        </w:tabs>
        <w:ind w:left="1440" w:hanging="180"/>
      </w:pPr>
    </w:lvl>
    <w:lvl w:ilvl="3" w:tplc="D280EDB6" w:tentative="1">
      <w:start w:val="1"/>
      <w:numFmt w:val="decimal"/>
      <w:lvlText w:val="%4."/>
      <w:lvlJc w:val="left"/>
      <w:pPr>
        <w:tabs>
          <w:tab w:val="num" w:pos="2160"/>
        </w:tabs>
        <w:ind w:left="2160" w:hanging="360"/>
      </w:pPr>
    </w:lvl>
    <w:lvl w:ilvl="4" w:tplc="DD021176" w:tentative="1">
      <w:start w:val="1"/>
      <w:numFmt w:val="lowerLetter"/>
      <w:lvlText w:val="%5."/>
      <w:lvlJc w:val="left"/>
      <w:pPr>
        <w:tabs>
          <w:tab w:val="num" w:pos="2880"/>
        </w:tabs>
        <w:ind w:left="2880" w:hanging="360"/>
      </w:pPr>
    </w:lvl>
    <w:lvl w:ilvl="5" w:tplc="5EC2C226" w:tentative="1">
      <w:start w:val="1"/>
      <w:numFmt w:val="lowerRoman"/>
      <w:lvlText w:val="%6."/>
      <w:lvlJc w:val="right"/>
      <w:pPr>
        <w:tabs>
          <w:tab w:val="num" w:pos="3600"/>
        </w:tabs>
        <w:ind w:left="3600" w:hanging="180"/>
      </w:pPr>
    </w:lvl>
    <w:lvl w:ilvl="6" w:tplc="CF36E4FC" w:tentative="1">
      <w:start w:val="1"/>
      <w:numFmt w:val="decimal"/>
      <w:lvlText w:val="%7."/>
      <w:lvlJc w:val="left"/>
      <w:pPr>
        <w:tabs>
          <w:tab w:val="num" w:pos="4320"/>
        </w:tabs>
        <w:ind w:left="4320" w:hanging="360"/>
      </w:pPr>
    </w:lvl>
    <w:lvl w:ilvl="7" w:tplc="2A3A7474" w:tentative="1">
      <w:start w:val="1"/>
      <w:numFmt w:val="lowerLetter"/>
      <w:lvlText w:val="%8."/>
      <w:lvlJc w:val="left"/>
      <w:pPr>
        <w:tabs>
          <w:tab w:val="num" w:pos="5040"/>
        </w:tabs>
        <w:ind w:left="5040" w:hanging="360"/>
      </w:pPr>
    </w:lvl>
    <w:lvl w:ilvl="8" w:tplc="FF5E81EC"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5A6410AE">
      <w:start w:val="1"/>
      <w:numFmt w:val="decimal"/>
      <w:lvlText w:val="%1."/>
      <w:lvlJc w:val="left"/>
      <w:pPr>
        <w:tabs>
          <w:tab w:val="num" w:pos="360"/>
        </w:tabs>
        <w:ind w:left="360" w:hanging="360"/>
      </w:pPr>
    </w:lvl>
    <w:lvl w:ilvl="1" w:tplc="6A9085C4" w:tentative="1">
      <w:start w:val="1"/>
      <w:numFmt w:val="lowerLetter"/>
      <w:lvlText w:val="%2."/>
      <w:lvlJc w:val="left"/>
      <w:pPr>
        <w:tabs>
          <w:tab w:val="num" w:pos="1080"/>
        </w:tabs>
        <w:ind w:left="1080" w:hanging="360"/>
      </w:pPr>
    </w:lvl>
    <w:lvl w:ilvl="2" w:tplc="140ED0B6" w:tentative="1">
      <w:start w:val="1"/>
      <w:numFmt w:val="lowerRoman"/>
      <w:lvlText w:val="%3."/>
      <w:lvlJc w:val="right"/>
      <w:pPr>
        <w:tabs>
          <w:tab w:val="num" w:pos="1800"/>
        </w:tabs>
        <w:ind w:left="1800" w:hanging="180"/>
      </w:pPr>
    </w:lvl>
    <w:lvl w:ilvl="3" w:tplc="6660E9D6" w:tentative="1">
      <w:start w:val="1"/>
      <w:numFmt w:val="decimal"/>
      <w:lvlText w:val="%4."/>
      <w:lvlJc w:val="left"/>
      <w:pPr>
        <w:tabs>
          <w:tab w:val="num" w:pos="2520"/>
        </w:tabs>
        <w:ind w:left="2520" w:hanging="360"/>
      </w:pPr>
    </w:lvl>
    <w:lvl w:ilvl="4" w:tplc="4C92E458" w:tentative="1">
      <w:start w:val="1"/>
      <w:numFmt w:val="lowerLetter"/>
      <w:lvlText w:val="%5."/>
      <w:lvlJc w:val="left"/>
      <w:pPr>
        <w:tabs>
          <w:tab w:val="num" w:pos="3240"/>
        </w:tabs>
        <w:ind w:left="3240" w:hanging="360"/>
      </w:pPr>
    </w:lvl>
    <w:lvl w:ilvl="5" w:tplc="C11CE5AA" w:tentative="1">
      <w:start w:val="1"/>
      <w:numFmt w:val="lowerRoman"/>
      <w:lvlText w:val="%6."/>
      <w:lvlJc w:val="right"/>
      <w:pPr>
        <w:tabs>
          <w:tab w:val="num" w:pos="3960"/>
        </w:tabs>
        <w:ind w:left="3960" w:hanging="180"/>
      </w:pPr>
    </w:lvl>
    <w:lvl w:ilvl="6" w:tplc="40100D16" w:tentative="1">
      <w:start w:val="1"/>
      <w:numFmt w:val="decimal"/>
      <w:lvlText w:val="%7."/>
      <w:lvlJc w:val="left"/>
      <w:pPr>
        <w:tabs>
          <w:tab w:val="num" w:pos="4680"/>
        </w:tabs>
        <w:ind w:left="4680" w:hanging="360"/>
      </w:pPr>
    </w:lvl>
    <w:lvl w:ilvl="7" w:tplc="6D3638DE" w:tentative="1">
      <w:start w:val="1"/>
      <w:numFmt w:val="lowerLetter"/>
      <w:lvlText w:val="%8."/>
      <w:lvlJc w:val="left"/>
      <w:pPr>
        <w:tabs>
          <w:tab w:val="num" w:pos="5400"/>
        </w:tabs>
        <w:ind w:left="5400" w:hanging="360"/>
      </w:pPr>
    </w:lvl>
    <w:lvl w:ilvl="8" w:tplc="296EC2F4"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A41C7988">
      <w:start w:val="1"/>
      <w:numFmt w:val="decimal"/>
      <w:lvlText w:val="%1."/>
      <w:lvlJc w:val="left"/>
      <w:pPr>
        <w:tabs>
          <w:tab w:val="num" w:pos="-360"/>
        </w:tabs>
        <w:ind w:left="360" w:hanging="360"/>
      </w:pPr>
      <w:rPr>
        <w:rFonts w:hint="default"/>
        <w:b w:val="0"/>
      </w:rPr>
    </w:lvl>
    <w:lvl w:ilvl="1" w:tplc="C54C9A20" w:tentative="1">
      <w:start w:val="1"/>
      <w:numFmt w:val="lowerLetter"/>
      <w:lvlText w:val="%2."/>
      <w:lvlJc w:val="left"/>
      <w:pPr>
        <w:tabs>
          <w:tab w:val="num" w:pos="1440"/>
        </w:tabs>
        <w:ind w:left="1440" w:hanging="360"/>
      </w:pPr>
    </w:lvl>
    <w:lvl w:ilvl="2" w:tplc="649E5680" w:tentative="1">
      <w:start w:val="1"/>
      <w:numFmt w:val="lowerRoman"/>
      <w:lvlText w:val="%3."/>
      <w:lvlJc w:val="right"/>
      <w:pPr>
        <w:tabs>
          <w:tab w:val="num" w:pos="2160"/>
        </w:tabs>
        <w:ind w:left="2160" w:hanging="180"/>
      </w:pPr>
    </w:lvl>
    <w:lvl w:ilvl="3" w:tplc="D5164146" w:tentative="1">
      <w:start w:val="1"/>
      <w:numFmt w:val="decimal"/>
      <w:lvlText w:val="%4."/>
      <w:lvlJc w:val="left"/>
      <w:pPr>
        <w:tabs>
          <w:tab w:val="num" w:pos="2880"/>
        </w:tabs>
        <w:ind w:left="2880" w:hanging="360"/>
      </w:pPr>
    </w:lvl>
    <w:lvl w:ilvl="4" w:tplc="AF76B976" w:tentative="1">
      <w:start w:val="1"/>
      <w:numFmt w:val="lowerLetter"/>
      <w:lvlText w:val="%5."/>
      <w:lvlJc w:val="left"/>
      <w:pPr>
        <w:tabs>
          <w:tab w:val="num" w:pos="3600"/>
        </w:tabs>
        <w:ind w:left="3600" w:hanging="360"/>
      </w:pPr>
    </w:lvl>
    <w:lvl w:ilvl="5" w:tplc="88DA9DA8" w:tentative="1">
      <w:start w:val="1"/>
      <w:numFmt w:val="lowerRoman"/>
      <w:lvlText w:val="%6."/>
      <w:lvlJc w:val="right"/>
      <w:pPr>
        <w:tabs>
          <w:tab w:val="num" w:pos="4320"/>
        </w:tabs>
        <w:ind w:left="4320" w:hanging="180"/>
      </w:pPr>
    </w:lvl>
    <w:lvl w:ilvl="6" w:tplc="CEFC1038" w:tentative="1">
      <w:start w:val="1"/>
      <w:numFmt w:val="decimal"/>
      <w:lvlText w:val="%7."/>
      <w:lvlJc w:val="left"/>
      <w:pPr>
        <w:tabs>
          <w:tab w:val="num" w:pos="5040"/>
        </w:tabs>
        <w:ind w:left="5040" w:hanging="360"/>
      </w:pPr>
    </w:lvl>
    <w:lvl w:ilvl="7" w:tplc="92123564" w:tentative="1">
      <w:start w:val="1"/>
      <w:numFmt w:val="lowerLetter"/>
      <w:lvlText w:val="%8."/>
      <w:lvlJc w:val="left"/>
      <w:pPr>
        <w:tabs>
          <w:tab w:val="num" w:pos="5760"/>
        </w:tabs>
        <w:ind w:left="5760" w:hanging="360"/>
      </w:pPr>
    </w:lvl>
    <w:lvl w:ilvl="8" w:tplc="BF385DA4"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192C1D64">
      <w:start w:val="1"/>
      <w:numFmt w:val="decimal"/>
      <w:lvlText w:val="%1)"/>
      <w:lvlJc w:val="left"/>
      <w:pPr>
        <w:ind w:left="1080" w:hanging="360"/>
      </w:pPr>
      <w:rPr>
        <w:rFonts w:hint="default"/>
      </w:rPr>
    </w:lvl>
    <w:lvl w:ilvl="1" w:tplc="DC704C00" w:tentative="1">
      <w:start w:val="1"/>
      <w:numFmt w:val="lowerLetter"/>
      <w:lvlText w:val="%2."/>
      <w:lvlJc w:val="left"/>
      <w:pPr>
        <w:ind w:left="1800" w:hanging="360"/>
      </w:pPr>
    </w:lvl>
    <w:lvl w:ilvl="2" w:tplc="2FC26AA8" w:tentative="1">
      <w:start w:val="1"/>
      <w:numFmt w:val="lowerRoman"/>
      <w:lvlText w:val="%3."/>
      <w:lvlJc w:val="right"/>
      <w:pPr>
        <w:ind w:left="2520" w:hanging="180"/>
      </w:pPr>
    </w:lvl>
    <w:lvl w:ilvl="3" w:tplc="21E0E706" w:tentative="1">
      <w:start w:val="1"/>
      <w:numFmt w:val="decimal"/>
      <w:lvlText w:val="%4."/>
      <w:lvlJc w:val="left"/>
      <w:pPr>
        <w:ind w:left="3240" w:hanging="360"/>
      </w:pPr>
    </w:lvl>
    <w:lvl w:ilvl="4" w:tplc="8B62D13C" w:tentative="1">
      <w:start w:val="1"/>
      <w:numFmt w:val="lowerLetter"/>
      <w:lvlText w:val="%5."/>
      <w:lvlJc w:val="left"/>
      <w:pPr>
        <w:ind w:left="3960" w:hanging="360"/>
      </w:pPr>
    </w:lvl>
    <w:lvl w:ilvl="5" w:tplc="9918BAA8" w:tentative="1">
      <w:start w:val="1"/>
      <w:numFmt w:val="lowerRoman"/>
      <w:lvlText w:val="%6."/>
      <w:lvlJc w:val="right"/>
      <w:pPr>
        <w:ind w:left="4680" w:hanging="180"/>
      </w:pPr>
    </w:lvl>
    <w:lvl w:ilvl="6" w:tplc="6F9AE39C" w:tentative="1">
      <w:start w:val="1"/>
      <w:numFmt w:val="decimal"/>
      <w:lvlText w:val="%7."/>
      <w:lvlJc w:val="left"/>
      <w:pPr>
        <w:ind w:left="5400" w:hanging="360"/>
      </w:pPr>
    </w:lvl>
    <w:lvl w:ilvl="7" w:tplc="7CD8FAAC" w:tentative="1">
      <w:start w:val="1"/>
      <w:numFmt w:val="lowerLetter"/>
      <w:lvlText w:val="%8."/>
      <w:lvlJc w:val="left"/>
      <w:pPr>
        <w:ind w:left="6120" w:hanging="360"/>
      </w:pPr>
    </w:lvl>
    <w:lvl w:ilvl="8" w:tplc="1A3026E0"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453C8D"/>
    <w:multiLevelType w:val="hybridMultilevel"/>
    <w:tmpl w:val="C2FE03B2"/>
    <w:lvl w:ilvl="0" w:tplc="24FA0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A84A8C7A">
      <w:start w:val="1"/>
      <w:numFmt w:val="decimal"/>
      <w:lvlText w:val="%1."/>
      <w:lvlJc w:val="left"/>
      <w:pPr>
        <w:ind w:left="360" w:hanging="360"/>
      </w:pPr>
      <w:rPr>
        <w:rFonts w:hint="default"/>
        <w:b w:val="0"/>
      </w:rPr>
    </w:lvl>
    <w:lvl w:ilvl="1" w:tplc="8B8E552A" w:tentative="1">
      <w:start w:val="1"/>
      <w:numFmt w:val="lowerLetter"/>
      <w:lvlText w:val="%2."/>
      <w:lvlJc w:val="left"/>
      <w:pPr>
        <w:ind w:left="1440" w:hanging="360"/>
      </w:pPr>
    </w:lvl>
    <w:lvl w:ilvl="2" w:tplc="990C096E" w:tentative="1">
      <w:start w:val="1"/>
      <w:numFmt w:val="lowerRoman"/>
      <w:lvlText w:val="%3."/>
      <w:lvlJc w:val="right"/>
      <w:pPr>
        <w:ind w:left="2160" w:hanging="180"/>
      </w:pPr>
    </w:lvl>
    <w:lvl w:ilvl="3" w:tplc="2D4ABEC8" w:tentative="1">
      <w:start w:val="1"/>
      <w:numFmt w:val="decimal"/>
      <w:lvlText w:val="%4."/>
      <w:lvlJc w:val="left"/>
      <w:pPr>
        <w:ind w:left="2880" w:hanging="360"/>
      </w:pPr>
    </w:lvl>
    <w:lvl w:ilvl="4" w:tplc="9836FDE2" w:tentative="1">
      <w:start w:val="1"/>
      <w:numFmt w:val="lowerLetter"/>
      <w:lvlText w:val="%5."/>
      <w:lvlJc w:val="left"/>
      <w:pPr>
        <w:ind w:left="3600" w:hanging="360"/>
      </w:pPr>
    </w:lvl>
    <w:lvl w:ilvl="5" w:tplc="52B07F2C" w:tentative="1">
      <w:start w:val="1"/>
      <w:numFmt w:val="lowerRoman"/>
      <w:lvlText w:val="%6."/>
      <w:lvlJc w:val="right"/>
      <w:pPr>
        <w:ind w:left="4320" w:hanging="180"/>
      </w:pPr>
    </w:lvl>
    <w:lvl w:ilvl="6" w:tplc="39B67552" w:tentative="1">
      <w:start w:val="1"/>
      <w:numFmt w:val="decimal"/>
      <w:lvlText w:val="%7."/>
      <w:lvlJc w:val="left"/>
      <w:pPr>
        <w:ind w:left="5040" w:hanging="360"/>
      </w:pPr>
    </w:lvl>
    <w:lvl w:ilvl="7" w:tplc="425C175C" w:tentative="1">
      <w:start w:val="1"/>
      <w:numFmt w:val="lowerLetter"/>
      <w:lvlText w:val="%8."/>
      <w:lvlJc w:val="left"/>
      <w:pPr>
        <w:ind w:left="5760" w:hanging="360"/>
      </w:pPr>
    </w:lvl>
    <w:lvl w:ilvl="8" w:tplc="7F08C2E4"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EBB2AB58">
      <w:start w:val="1"/>
      <w:numFmt w:val="decimal"/>
      <w:lvlText w:val="%1."/>
      <w:lvlJc w:val="left"/>
      <w:pPr>
        <w:tabs>
          <w:tab w:val="num" w:pos="360"/>
        </w:tabs>
        <w:ind w:left="360" w:hanging="360"/>
      </w:pPr>
    </w:lvl>
    <w:lvl w:ilvl="1" w:tplc="BFB62794" w:tentative="1">
      <w:start w:val="1"/>
      <w:numFmt w:val="lowerLetter"/>
      <w:lvlText w:val="%2."/>
      <w:lvlJc w:val="left"/>
      <w:pPr>
        <w:tabs>
          <w:tab w:val="num" w:pos="1080"/>
        </w:tabs>
        <w:ind w:left="1080" w:hanging="360"/>
      </w:pPr>
    </w:lvl>
    <w:lvl w:ilvl="2" w:tplc="D4FECFFC" w:tentative="1">
      <w:start w:val="1"/>
      <w:numFmt w:val="lowerRoman"/>
      <w:lvlText w:val="%3."/>
      <w:lvlJc w:val="right"/>
      <w:pPr>
        <w:tabs>
          <w:tab w:val="num" w:pos="1800"/>
        </w:tabs>
        <w:ind w:left="1800" w:hanging="180"/>
      </w:pPr>
    </w:lvl>
    <w:lvl w:ilvl="3" w:tplc="7EFADF62" w:tentative="1">
      <w:start w:val="1"/>
      <w:numFmt w:val="decimal"/>
      <w:lvlText w:val="%4."/>
      <w:lvlJc w:val="left"/>
      <w:pPr>
        <w:tabs>
          <w:tab w:val="num" w:pos="2520"/>
        </w:tabs>
        <w:ind w:left="2520" w:hanging="360"/>
      </w:pPr>
    </w:lvl>
    <w:lvl w:ilvl="4" w:tplc="52E6A622" w:tentative="1">
      <w:start w:val="1"/>
      <w:numFmt w:val="lowerLetter"/>
      <w:lvlText w:val="%5."/>
      <w:lvlJc w:val="left"/>
      <w:pPr>
        <w:tabs>
          <w:tab w:val="num" w:pos="3240"/>
        </w:tabs>
        <w:ind w:left="3240" w:hanging="360"/>
      </w:pPr>
    </w:lvl>
    <w:lvl w:ilvl="5" w:tplc="1836496E" w:tentative="1">
      <w:start w:val="1"/>
      <w:numFmt w:val="lowerRoman"/>
      <w:lvlText w:val="%6."/>
      <w:lvlJc w:val="right"/>
      <w:pPr>
        <w:tabs>
          <w:tab w:val="num" w:pos="3960"/>
        </w:tabs>
        <w:ind w:left="3960" w:hanging="180"/>
      </w:pPr>
    </w:lvl>
    <w:lvl w:ilvl="6" w:tplc="94DE8F64" w:tentative="1">
      <w:start w:val="1"/>
      <w:numFmt w:val="decimal"/>
      <w:lvlText w:val="%7."/>
      <w:lvlJc w:val="left"/>
      <w:pPr>
        <w:tabs>
          <w:tab w:val="num" w:pos="4680"/>
        </w:tabs>
        <w:ind w:left="4680" w:hanging="360"/>
      </w:pPr>
    </w:lvl>
    <w:lvl w:ilvl="7" w:tplc="7D7EECE4" w:tentative="1">
      <w:start w:val="1"/>
      <w:numFmt w:val="lowerLetter"/>
      <w:lvlText w:val="%8."/>
      <w:lvlJc w:val="left"/>
      <w:pPr>
        <w:tabs>
          <w:tab w:val="num" w:pos="5400"/>
        </w:tabs>
        <w:ind w:left="5400" w:hanging="360"/>
      </w:pPr>
    </w:lvl>
    <w:lvl w:ilvl="8" w:tplc="ADD2D380"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D7D6D936">
      <w:start w:val="1"/>
      <w:numFmt w:val="decimal"/>
      <w:lvlText w:val="%1."/>
      <w:lvlJc w:val="left"/>
      <w:pPr>
        <w:ind w:left="720" w:hanging="360"/>
      </w:pPr>
      <w:rPr>
        <w:b w:val="0"/>
      </w:rPr>
    </w:lvl>
    <w:lvl w:ilvl="1" w:tplc="9D369448" w:tentative="1">
      <w:start w:val="1"/>
      <w:numFmt w:val="lowerLetter"/>
      <w:lvlText w:val="%2."/>
      <w:lvlJc w:val="left"/>
      <w:pPr>
        <w:ind w:left="1440" w:hanging="360"/>
      </w:pPr>
    </w:lvl>
    <w:lvl w:ilvl="2" w:tplc="2BA4B11A" w:tentative="1">
      <w:start w:val="1"/>
      <w:numFmt w:val="lowerRoman"/>
      <w:lvlText w:val="%3."/>
      <w:lvlJc w:val="right"/>
      <w:pPr>
        <w:ind w:left="2160" w:hanging="180"/>
      </w:pPr>
    </w:lvl>
    <w:lvl w:ilvl="3" w:tplc="B63A5C88" w:tentative="1">
      <w:start w:val="1"/>
      <w:numFmt w:val="decimal"/>
      <w:lvlText w:val="%4."/>
      <w:lvlJc w:val="left"/>
      <w:pPr>
        <w:ind w:left="2880" w:hanging="360"/>
      </w:pPr>
    </w:lvl>
    <w:lvl w:ilvl="4" w:tplc="4C7A5ED4" w:tentative="1">
      <w:start w:val="1"/>
      <w:numFmt w:val="lowerLetter"/>
      <w:lvlText w:val="%5."/>
      <w:lvlJc w:val="left"/>
      <w:pPr>
        <w:ind w:left="3600" w:hanging="360"/>
      </w:pPr>
    </w:lvl>
    <w:lvl w:ilvl="5" w:tplc="665EA632" w:tentative="1">
      <w:start w:val="1"/>
      <w:numFmt w:val="lowerRoman"/>
      <w:lvlText w:val="%6."/>
      <w:lvlJc w:val="right"/>
      <w:pPr>
        <w:ind w:left="4320" w:hanging="180"/>
      </w:pPr>
    </w:lvl>
    <w:lvl w:ilvl="6" w:tplc="5358D13A" w:tentative="1">
      <w:start w:val="1"/>
      <w:numFmt w:val="decimal"/>
      <w:lvlText w:val="%7."/>
      <w:lvlJc w:val="left"/>
      <w:pPr>
        <w:ind w:left="5040" w:hanging="360"/>
      </w:pPr>
    </w:lvl>
    <w:lvl w:ilvl="7" w:tplc="137AA70E" w:tentative="1">
      <w:start w:val="1"/>
      <w:numFmt w:val="lowerLetter"/>
      <w:lvlText w:val="%8."/>
      <w:lvlJc w:val="left"/>
      <w:pPr>
        <w:ind w:left="5760" w:hanging="360"/>
      </w:pPr>
    </w:lvl>
    <w:lvl w:ilvl="8" w:tplc="5BB6F16C"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27B2271E">
      <w:start w:val="1"/>
      <w:numFmt w:val="decimal"/>
      <w:lvlText w:val="%1."/>
      <w:lvlJc w:val="left"/>
      <w:pPr>
        <w:tabs>
          <w:tab w:val="num" w:pos="360"/>
        </w:tabs>
        <w:ind w:left="360" w:hanging="360"/>
      </w:pPr>
      <w:rPr>
        <w:rFonts w:hint="default"/>
        <w:b w:val="0"/>
      </w:rPr>
    </w:lvl>
    <w:lvl w:ilvl="1" w:tplc="1854BD74" w:tentative="1">
      <w:start w:val="1"/>
      <w:numFmt w:val="lowerLetter"/>
      <w:lvlText w:val="%2."/>
      <w:lvlJc w:val="left"/>
      <w:pPr>
        <w:tabs>
          <w:tab w:val="num" w:pos="1440"/>
        </w:tabs>
        <w:ind w:left="1440" w:hanging="360"/>
      </w:pPr>
    </w:lvl>
    <w:lvl w:ilvl="2" w:tplc="7D50CDB0" w:tentative="1">
      <w:start w:val="1"/>
      <w:numFmt w:val="lowerRoman"/>
      <w:lvlText w:val="%3."/>
      <w:lvlJc w:val="right"/>
      <w:pPr>
        <w:tabs>
          <w:tab w:val="num" w:pos="2160"/>
        </w:tabs>
        <w:ind w:left="2160" w:hanging="180"/>
      </w:pPr>
    </w:lvl>
    <w:lvl w:ilvl="3" w:tplc="5798C9E6" w:tentative="1">
      <w:start w:val="1"/>
      <w:numFmt w:val="decimal"/>
      <w:lvlText w:val="%4."/>
      <w:lvlJc w:val="left"/>
      <w:pPr>
        <w:tabs>
          <w:tab w:val="num" w:pos="2880"/>
        </w:tabs>
        <w:ind w:left="2880" w:hanging="360"/>
      </w:pPr>
    </w:lvl>
    <w:lvl w:ilvl="4" w:tplc="29E0C0C6" w:tentative="1">
      <w:start w:val="1"/>
      <w:numFmt w:val="lowerLetter"/>
      <w:lvlText w:val="%5."/>
      <w:lvlJc w:val="left"/>
      <w:pPr>
        <w:tabs>
          <w:tab w:val="num" w:pos="3600"/>
        </w:tabs>
        <w:ind w:left="3600" w:hanging="360"/>
      </w:pPr>
    </w:lvl>
    <w:lvl w:ilvl="5" w:tplc="1C36C4C8" w:tentative="1">
      <w:start w:val="1"/>
      <w:numFmt w:val="lowerRoman"/>
      <w:lvlText w:val="%6."/>
      <w:lvlJc w:val="right"/>
      <w:pPr>
        <w:tabs>
          <w:tab w:val="num" w:pos="4320"/>
        </w:tabs>
        <w:ind w:left="4320" w:hanging="180"/>
      </w:pPr>
    </w:lvl>
    <w:lvl w:ilvl="6" w:tplc="AC48F6AE" w:tentative="1">
      <w:start w:val="1"/>
      <w:numFmt w:val="decimal"/>
      <w:lvlText w:val="%7."/>
      <w:lvlJc w:val="left"/>
      <w:pPr>
        <w:tabs>
          <w:tab w:val="num" w:pos="5040"/>
        </w:tabs>
        <w:ind w:left="5040" w:hanging="360"/>
      </w:pPr>
    </w:lvl>
    <w:lvl w:ilvl="7" w:tplc="FEEADD50" w:tentative="1">
      <w:start w:val="1"/>
      <w:numFmt w:val="lowerLetter"/>
      <w:lvlText w:val="%8."/>
      <w:lvlJc w:val="left"/>
      <w:pPr>
        <w:tabs>
          <w:tab w:val="num" w:pos="5760"/>
        </w:tabs>
        <w:ind w:left="5760" w:hanging="360"/>
      </w:pPr>
    </w:lvl>
    <w:lvl w:ilvl="8" w:tplc="F6C20958"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3BAA315E">
      <w:start w:val="1"/>
      <w:numFmt w:val="decimal"/>
      <w:lvlText w:val="%1."/>
      <w:lvlJc w:val="left"/>
      <w:pPr>
        <w:ind w:left="720" w:hanging="360"/>
      </w:pPr>
      <w:rPr>
        <w:rFonts w:hint="default"/>
      </w:rPr>
    </w:lvl>
    <w:lvl w:ilvl="1" w:tplc="32CACE2C" w:tentative="1">
      <w:start w:val="1"/>
      <w:numFmt w:val="lowerLetter"/>
      <w:lvlText w:val="%2."/>
      <w:lvlJc w:val="left"/>
      <w:pPr>
        <w:ind w:left="1440" w:hanging="360"/>
      </w:pPr>
    </w:lvl>
    <w:lvl w:ilvl="2" w:tplc="EA9272CA" w:tentative="1">
      <w:start w:val="1"/>
      <w:numFmt w:val="lowerRoman"/>
      <w:lvlText w:val="%3."/>
      <w:lvlJc w:val="right"/>
      <w:pPr>
        <w:ind w:left="2160" w:hanging="180"/>
      </w:pPr>
    </w:lvl>
    <w:lvl w:ilvl="3" w:tplc="2BC822EE" w:tentative="1">
      <w:start w:val="1"/>
      <w:numFmt w:val="decimal"/>
      <w:lvlText w:val="%4."/>
      <w:lvlJc w:val="left"/>
      <w:pPr>
        <w:ind w:left="2880" w:hanging="360"/>
      </w:pPr>
    </w:lvl>
    <w:lvl w:ilvl="4" w:tplc="493627AC" w:tentative="1">
      <w:start w:val="1"/>
      <w:numFmt w:val="lowerLetter"/>
      <w:lvlText w:val="%5."/>
      <w:lvlJc w:val="left"/>
      <w:pPr>
        <w:ind w:left="3600" w:hanging="360"/>
      </w:pPr>
    </w:lvl>
    <w:lvl w:ilvl="5" w:tplc="37BCB5BA" w:tentative="1">
      <w:start w:val="1"/>
      <w:numFmt w:val="lowerRoman"/>
      <w:lvlText w:val="%6."/>
      <w:lvlJc w:val="right"/>
      <w:pPr>
        <w:ind w:left="4320" w:hanging="180"/>
      </w:pPr>
    </w:lvl>
    <w:lvl w:ilvl="6" w:tplc="493E56BE" w:tentative="1">
      <w:start w:val="1"/>
      <w:numFmt w:val="decimal"/>
      <w:lvlText w:val="%7."/>
      <w:lvlJc w:val="left"/>
      <w:pPr>
        <w:ind w:left="5040" w:hanging="360"/>
      </w:pPr>
    </w:lvl>
    <w:lvl w:ilvl="7" w:tplc="522274FC" w:tentative="1">
      <w:start w:val="1"/>
      <w:numFmt w:val="lowerLetter"/>
      <w:lvlText w:val="%8."/>
      <w:lvlJc w:val="left"/>
      <w:pPr>
        <w:ind w:left="5760" w:hanging="360"/>
      </w:pPr>
    </w:lvl>
    <w:lvl w:ilvl="8" w:tplc="74F07E38"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BFFCD88C">
      <w:start w:val="1"/>
      <w:numFmt w:val="decimal"/>
      <w:lvlText w:val="%1."/>
      <w:lvlJc w:val="left"/>
      <w:pPr>
        <w:tabs>
          <w:tab w:val="num" w:pos="360"/>
        </w:tabs>
        <w:ind w:left="360" w:hanging="360"/>
      </w:pPr>
      <w:rPr>
        <w:rFonts w:hint="default"/>
      </w:rPr>
    </w:lvl>
    <w:lvl w:ilvl="1" w:tplc="FDD098DC" w:tentative="1">
      <w:start w:val="1"/>
      <w:numFmt w:val="lowerLetter"/>
      <w:lvlText w:val="%2."/>
      <w:lvlJc w:val="left"/>
      <w:pPr>
        <w:tabs>
          <w:tab w:val="num" w:pos="456"/>
        </w:tabs>
        <w:ind w:left="456" w:hanging="360"/>
      </w:pPr>
    </w:lvl>
    <w:lvl w:ilvl="2" w:tplc="A4D8859C" w:tentative="1">
      <w:start w:val="1"/>
      <w:numFmt w:val="lowerRoman"/>
      <w:lvlText w:val="%3."/>
      <w:lvlJc w:val="right"/>
      <w:pPr>
        <w:tabs>
          <w:tab w:val="num" w:pos="1176"/>
        </w:tabs>
        <w:ind w:left="1176" w:hanging="180"/>
      </w:pPr>
    </w:lvl>
    <w:lvl w:ilvl="3" w:tplc="247E781A" w:tentative="1">
      <w:start w:val="1"/>
      <w:numFmt w:val="decimal"/>
      <w:lvlText w:val="%4."/>
      <w:lvlJc w:val="left"/>
      <w:pPr>
        <w:tabs>
          <w:tab w:val="num" w:pos="1896"/>
        </w:tabs>
        <w:ind w:left="1896" w:hanging="360"/>
      </w:pPr>
    </w:lvl>
    <w:lvl w:ilvl="4" w:tplc="1090B5F6" w:tentative="1">
      <w:start w:val="1"/>
      <w:numFmt w:val="lowerLetter"/>
      <w:lvlText w:val="%5."/>
      <w:lvlJc w:val="left"/>
      <w:pPr>
        <w:tabs>
          <w:tab w:val="num" w:pos="2616"/>
        </w:tabs>
        <w:ind w:left="2616" w:hanging="360"/>
      </w:pPr>
    </w:lvl>
    <w:lvl w:ilvl="5" w:tplc="114CEDD4" w:tentative="1">
      <w:start w:val="1"/>
      <w:numFmt w:val="lowerRoman"/>
      <w:lvlText w:val="%6."/>
      <w:lvlJc w:val="right"/>
      <w:pPr>
        <w:tabs>
          <w:tab w:val="num" w:pos="3336"/>
        </w:tabs>
        <w:ind w:left="3336" w:hanging="180"/>
      </w:pPr>
    </w:lvl>
    <w:lvl w:ilvl="6" w:tplc="7E3C49D8" w:tentative="1">
      <w:start w:val="1"/>
      <w:numFmt w:val="decimal"/>
      <w:lvlText w:val="%7."/>
      <w:lvlJc w:val="left"/>
      <w:pPr>
        <w:tabs>
          <w:tab w:val="num" w:pos="4056"/>
        </w:tabs>
        <w:ind w:left="4056" w:hanging="360"/>
      </w:pPr>
    </w:lvl>
    <w:lvl w:ilvl="7" w:tplc="49280128" w:tentative="1">
      <w:start w:val="1"/>
      <w:numFmt w:val="lowerLetter"/>
      <w:lvlText w:val="%8."/>
      <w:lvlJc w:val="left"/>
      <w:pPr>
        <w:tabs>
          <w:tab w:val="num" w:pos="4776"/>
        </w:tabs>
        <w:ind w:left="4776" w:hanging="360"/>
      </w:pPr>
    </w:lvl>
    <w:lvl w:ilvl="8" w:tplc="98A45F1E"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D89EE0FC">
      <w:start w:val="1"/>
      <w:numFmt w:val="decimal"/>
      <w:lvlText w:val="%1)"/>
      <w:lvlJc w:val="left"/>
      <w:pPr>
        <w:tabs>
          <w:tab w:val="num" w:pos="720"/>
        </w:tabs>
        <w:ind w:left="720" w:hanging="360"/>
      </w:pPr>
      <w:rPr>
        <w:rFonts w:hint="default"/>
      </w:rPr>
    </w:lvl>
    <w:lvl w:ilvl="1" w:tplc="A8BCD22C" w:tentative="1">
      <w:start w:val="1"/>
      <w:numFmt w:val="lowerLetter"/>
      <w:lvlText w:val="%2."/>
      <w:lvlJc w:val="left"/>
      <w:pPr>
        <w:tabs>
          <w:tab w:val="num" w:pos="1440"/>
        </w:tabs>
        <w:ind w:left="1440" w:hanging="360"/>
      </w:pPr>
    </w:lvl>
    <w:lvl w:ilvl="2" w:tplc="66F41D14" w:tentative="1">
      <w:start w:val="1"/>
      <w:numFmt w:val="lowerRoman"/>
      <w:lvlText w:val="%3."/>
      <w:lvlJc w:val="right"/>
      <w:pPr>
        <w:tabs>
          <w:tab w:val="num" w:pos="2160"/>
        </w:tabs>
        <w:ind w:left="2160" w:hanging="180"/>
      </w:pPr>
    </w:lvl>
    <w:lvl w:ilvl="3" w:tplc="CCC674CA" w:tentative="1">
      <w:start w:val="1"/>
      <w:numFmt w:val="decimal"/>
      <w:lvlText w:val="%4."/>
      <w:lvlJc w:val="left"/>
      <w:pPr>
        <w:tabs>
          <w:tab w:val="num" w:pos="2880"/>
        </w:tabs>
        <w:ind w:left="2880" w:hanging="360"/>
      </w:pPr>
    </w:lvl>
    <w:lvl w:ilvl="4" w:tplc="F266FA5C" w:tentative="1">
      <w:start w:val="1"/>
      <w:numFmt w:val="lowerLetter"/>
      <w:lvlText w:val="%5."/>
      <w:lvlJc w:val="left"/>
      <w:pPr>
        <w:tabs>
          <w:tab w:val="num" w:pos="3600"/>
        </w:tabs>
        <w:ind w:left="3600" w:hanging="360"/>
      </w:pPr>
    </w:lvl>
    <w:lvl w:ilvl="5" w:tplc="1CF2BE5E" w:tentative="1">
      <w:start w:val="1"/>
      <w:numFmt w:val="lowerRoman"/>
      <w:lvlText w:val="%6."/>
      <w:lvlJc w:val="right"/>
      <w:pPr>
        <w:tabs>
          <w:tab w:val="num" w:pos="4320"/>
        </w:tabs>
        <w:ind w:left="4320" w:hanging="180"/>
      </w:pPr>
    </w:lvl>
    <w:lvl w:ilvl="6" w:tplc="C9A6A19C" w:tentative="1">
      <w:start w:val="1"/>
      <w:numFmt w:val="decimal"/>
      <w:lvlText w:val="%7."/>
      <w:lvlJc w:val="left"/>
      <w:pPr>
        <w:tabs>
          <w:tab w:val="num" w:pos="5040"/>
        </w:tabs>
        <w:ind w:left="5040" w:hanging="360"/>
      </w:pPr>
    </w:lvl>
    <w:lvl w:ilvl="7" w:tplc="8D2A1910" w:tentative="1">
      <w:start w:val="1"/>
      <w:numFmt w:val="lowerLetter"/>
      <w:lvlText w:val="%8."/>
      <w:lvlJc w:val="left"/>
      <w:pPr>
        <w:tabs>
          <w:tab w:val="num" w:pos="5760"/>
        </w:tabs>
        <w:ind w:left="5760" w:hanging="360"/>
      </w:pPr>
    </w:lvl>
    <w:lvl w:ilvl="8" w:tplc="04B4C6FC"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E536F830">
      <w:start w:val="1"/>
      <w:numFmt w:val="decimal"/>
      <w:lvlText w:val="%1."/>
      <w:lvlJc w:val="left"/>
      <w:pPr>
        <w:tabs>
          <w:tab w:val="num" w:pos="360"/>
        </w:tabs>
        <w:ind w:left="360" w:hanging="360"/>
      </w:pPr>
      <w:rPr>
        <w:b w:val="0"/>
        <w:i w:val="0"/>
      </w:rPr>
    </w:lvl>
    <w:lvl w:ilvl="1" w:tplc="E498495A" w:tentative="1">
      <w:start w:val="1"/>
      <w:numFmt w:val="lowerLetter"/>
      <w:lvlText w:val="%2."/>
      <w:lvlJc w:val="left"/>
      <w:pPr>
        <w:tabs>
          <w:tab w:val="num" w:pos="1440"/>
        </w:tabs>
        <w:ind w:left="1440" w:hanging="360"/>
      </w:pPr>
    </w:lvl>
    <w:lvl w:ilvl="2" w:tplc="6AB2C6A8" w:tentative="1">
      <w:start w:val="1"/>
      <w:numFmt w:val="lowerRoman"/>
      <w:lvlText w:val="%3."/>
      <w:lvlJc w:val="right"/>
      <w:pPr>
        <w:tabs>
          <w:tab w:val="num" w:pos="2160"/>
        </w:tabs>
        <w:ind w:left="2160" w:hanging="180"/>
      </w:pPr>
    </w:lvl>
    <w:lvl w:ilvl="3" w:tplc="A1C6BB46" w:tentative="1">
      <w:start w:val="1"/>
      <w:numFmt w:val="decimal"/>
      <w:lvlText w:val="%4."/>
      <w:lvlJc w:val="left"/>
      <w:pPr>
        <w:tabs>
          <w:tab w:val="num" w:pos="2880"/>
        </w:tabs>
        <w:ind w:left="2880" w:hanging="360"/>
      </w:pPr>
    </w:lvl>
    <w:lvl w:ilvl="4" w:tplc="F42864A0" w:tentative="1">
      <w:start w:val="1"/>
      <w:numFmt w:val="lowerLetter"/>
      <w:lvlText w:val="%5."/>
      <w:lvlJc w:val="left"/>
      <w:pPr>
        <w:tabs>
          <w:tab w:val="num" w:pos="3600"/>
        </w:tabs>
        <w:ind w:left="3600" w:hanging="360"/>
      </w:pPr>
    </w:lvl>
    <w:lvl w:ilvl="5" w:tplc="E53CAD7A" w:tentative="1">
      <w:start w:val="1"/>
      <w:numFmt w:val="lowerRoman"/>
      <w:lvlText w:val="%6."/>
      <w:lvlJc w:val="right"/>
      <w:pPr>
        <w:tabs>
          <w:tab w:val="num" w:pos="4320"/>
        </w:tabs>
        <w:ind w:left="4320" w:hanging="180"/>
      </w:pPr>
    </w:lvl>
    <w:lvl w:ilvl="6" w:tplc="9482B7E4" w:tentative="1">
      <w:start w:val="1"/>
      <w:numFmt w:val="decimal"/>
      <w:lvlText w:val="%7."/>
      <w:lvlJc w:val="left"/>
      <w:pPr>
        <w:tabs>
          <w:tab w:val="num" w:pos="5040"/>
        </w:tabs>
        <w:ind w:left="5040" w:hanging="360"/>
      </w:pPr>
    </w:lvl>
    <w:lvl w:ilvl="7" w:tplc="53741140" w:tentative="1">
      <w:start w:val="1"/>
      <w:numFmt w:val="lowerLetter"/>
      <w:lvlText w:val="%8."/>
      <w:lvlJc w:val="left"/>
      <w:pPr>
        <w:tabs>
          <w:tab w:val="num" w:pos="5760"/>
        </w:tabs>
        <w:ind w:left="5760" w:hanging="360"/>
      </w:pPr>
    </w:lvl>
    <w:lvl w:ilvl="8" w:tplc="21EA5D0A" w:tentative="1">
      <w:start w:val="1"/>
      <w:numFmt w:val="lowerRoman"/>
      <w:lvlText w:val="%9."/>
      <w:lvlJc w:val="right"/>
      <w:pPr>
        <w:tabs>
          <w:tab w:val="num" w:pos="6480"/>
        </w:tabs>
        <w:ind w:left="6480" w:hanging="180"/>
      </w:pPr>
    </w:lvl>
  </w:abstractNum>
  <w:abstractNum w:abstractNumId="155" w15:restartNumberingAfterBreak="0">
    <w:nsid w:val="49810E2B"/>
    <w:multiLevelType w:val="hybridMultilevel"/>
    <w:tmpl w:val="FF96A99E"/>
    <w:lvl w:ilvl="0" w:tplc="7D3843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7" w15:restartNumberingAfterBreak="0">
    <w:nsid w:val="4A3804D1"/>
    <w:multiLevelType w:val="hybridMultilevel"/>
    <w:tmpl w:val="9A58D0CE"/>
    <w:lvl w:ilvl="0" w:tplc="97E81A10">
      <w:start w:val="1"/>
      <w:numFmt w:val="decimal"/>
      <w:lvlText w:val="%1."/>
      <w:lvlJc w:val="left"/>
      <w:pPr>
        <w:ind w:left="720" w:hanging="360"/>
      </w:pPr>
      <w:rPr>
        <w:rFonts w:hint="default"/>
        <w:b/>
      </w:rPr>
    </w:lvl>
    <w:lvl w:ilvl="1" w:tplc="48B47948" w:tentative="1">
      <w:start w:val="1"/>
      <w:numFmt w:val="lowerLetter"/>
      <w:lvlText w:val="%2."/>
      <w:lvlJc w:val="left"/>
      <w:pPr>
        <w:ind w:left="1440" w:hanging="360"/>
      </w:pPr>
    </w:lvl>
    <w:lvl w:ilvl="2" w:tplc="543A9EB2" w:tentative="1">
      <w:start w:val="1"/>
      <w:numFmt w:val="lowerRoman"/>
      <w:lvlText w:val="%3."/>
      <w:lvlJc w:val="right"/>
      <w:pPr>
        <w:ind w:left="2160" w:hanging="180"/>
      </w:pPr>
    </w:lvl>
    <w:lvl w:ilvl="3" w:tplc="BC32494E" w:tentative="1">
      <w:start w:val="1"/>
      <w:numFmt w:val="decimal"/>
      <w:lvlText w:val="%4."/>
      <w:lvlJc w:val="left"/>
      <w:pPr>
        <w:ind w:left="2880" w:hanging="360"/>
      </w:pPr>
    </w:lvl>
    <w:lvl w:ilvl="4" w:tplc="8946D760" w:tentative="1">
      <w:start w:val="1"/>
      <w:numFmt w:val="lowerLetter"/>
      <w:lvlText w:val="%5."/>
      <w:lvlJc w:val="left"/>
      <w:pPr>
        <w:ind w:left="3600" w:hanging="360"/>
      </w:pPr>
    </w:lvl>
    <w:lvl w:ilvl="5" w:tplc="32CC1C8A" w:tentative="1">
      <w:start w:val="1"/>
      <w:numFmt w:val="lowerRoman"/>
      <w:lvlText w:val="%6."/>
      <w:lvlJc w:val="right"/>
      <w:pPr>
        <w:ind w:left="4320" w:hanging="180"/>
      </w:pPr>
    </w:lvl>
    <w:lvl w:ilvl="6" w:tplc="63009178" w:tentative="1">
      <w:start w:val="1"/>
      <w:numFmt w:val="decimal"/>
      <w:lvlText w:val="%7."/>
      <w:lvlJc w:val="left"/>
      <w:pPr>
        <w:ind w:left="5040" w:hanging="360"/>
      </w:pPr>
    </w:lvl>
    <w:lvl w:ilvl="7" w:tplc="1AF8DD52" w:tentative="1">
      <w:start w:val="1"/>
      <w:numFmt w:val="lowerLetter"/>
      <w:lvlText w:val="%8."/>
      <w:lvlJc w:val="left"/>
      <w:pPr>
        <w:ind w:left="5760" w:hanging="360"/>
      </w:pPr>
    </w:lvl>
    <w:lvl w:ilvl="8" w:tplc="4A0E4F18" w:tentative="1">
      <w:start w:val="1"/>
      <w:numFmt w:val="lowerRoman"/>
      <w:lvlText w:val="%9."/>
      <w:lvlJc w:val="right"/>
      <w:pPr>
        <w:ind w:left="6480" w:hanging="180"/>
      </w:pPr>
    </w:lvl>
  </w:abstractNum>
  <w:abstractNum w:abstractNumId="158"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9"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4BD036FD"/>
    <w:multiLevelType w:val="hybridMultilevel"/>
    <w:tmpl w:val="8B0AA60E"/>
    <w:name w:val="WW8Num4323222222233322332323222223432222222"/>
    <w:lvl w:ilvl="0" w:tplc="6A50F550">
      <w:start w:val="1"/>
      <w:numFmt w:val="decimal"/>
      <w:lvlText w:val="%1."/>
      <w:lvlJc w:val="left"/>
      <w:pPr>
        <w:tabs>
          <w:tab w:val="num" w:pos="360"/>
        </w:tabs>
        <w:ind w:left="360" w:hanging="360"/>
      </w:pPr>
      <w:rPr>
        <w:rFonts w:hint="default"/>
        <w:b w:val="0"/>
      </w:rPr>
    </w:lvl>
    <w:lvl w:ilvl="1" w:tplc="BFEEB280" w:tentative="1">
      <w:start w:val="1"/>
      <w:numFmt w:val="lowerLetter"/>
      <w:lvlText w:val="%2."/>
      <w:lvlJc w:val="left"/>
      <w:pPr>
        <w:tabs>
          <w:tab w:val="num" w:pos="1440"/>
        </w:tabs>
        <w:ind w:left="1440" w:hanging="360"/>
      </w:pPr>
    </w:lvl>
    <w:lvl w:ilvl="2" w:tplc="7332C566" w:tentative="1">
      <w:start w:val="1"/>
      <w:numFmt w:val="lowerRoman"/>
      <w:lvlText w:val="%3."/>
      <w:lvlJc w:val="right"/>
      <w:pPr>
        <w:tabs>
          <w:tab w:val="num" w:pos="2160"/>
        </w:tabs>
        <w:ind w:left="2160" w:hanging="180"/>
      </w:pPr>
    </w:lvl>
    <w:lvl w:ilvl="3" w:tplc="7BE693DA" w:tentative="1">
      <w:start w:val="1"/>
      <w:numFmt w:val="decimal"/>
      <w:lvlText w:val="%4."/>
      <w:lvlJc w:val="left"/>
      <w:pPr>
        <w:tabs>
          <w:tab w:val="num" w:pos="2880"/>
        </w:tabs>
        <w:ind w:left="2880" w:hanging="360"/>
      </w:pPr>
    </w:lvl>
    <w:lvl w:ilvl="4" w:tplc="AB9E7364" w:tentative="1">
      <w:start w:val="1"/>
      <w:numFmt w:val="lowerLetter"/>
      <w:lvlText w:val="%5."/>
      <w:lvlJc w:val="left"/>
      <w:pPr>
        <w:tabs>
          <w:tab w:val="num" w:pos="3600"/>
        </w:tabs>
        <w:ind w:left="3600" w:hanging="360"/>
      </w:pPr>
    </w:lvl>
    <w:lvl w:ilvl="5" w:tplc="6284C75A" w:tentative="1">
      <w:start w:val="1"/>
      <w:numFmt w:val="lowerRoman"/>
      <w:lvlText w:val="%6."/>
      <w:lvlJc w:val="right"/>
      <w:pPr>
        <w:tabs>
          <w:tab w:val="num" w:pos="4320"/>
        </w:tabs>
        <w:ind w:left="4320" w:hanging="180"/>
      </w:pPr>
    </w:lvl>
    <w:lvl w:ilvl="6" w:tplc="3C003E8C" w:tentative="1">
      <w:start w:val="1"/>
      <w:numFmt w:val="decimal"/>
      <w:lvlText w:val="%7."/>
      <w:lvlJc w:val="left"/>
      <w:pPr>
        <w:tabs>
          <w:tab w:val="num" w:pos="5040"/>
        </w:tabs>
        <w:ind w:left="5040" w:hanging="360"/>
      </w:pPr>
    </w:lvl>
    <w:lvl w:ilvl="7" w:tplc="CA641302" w:tentative="1">
      <w:start w:val="1"/>
      <w:numFmt w:val="lowerLetter"/>
      <w:lvlText w:val="%8."/>
      <w:lvlJc w:val="left"/>
      <w:pPr>
        <w:tabs>
          <w:tab w:val="num" w:pos="5760"/>
        </w:tabs>
        <w:ind w:left="5760" w:hanging="360"/>
      </w:pPr>
    </w:lvl>
    <w:lvl w:ilvl="8" w:tplc="83EA13CE" w:tentative="1">
      <w:start w:val="1"/>
      <w:numFmt w:val="lowerRoman"/>
      <w:lvlText w:val="%9."/>
      <w:lvlJc w:val="right"/>
      <w:pPr>
        <w:tabs>
          <w:tab w:val="num" w:pos="6480"/>
        </w:tabs>
        <w:ind w:left="6480" w:hanging="180"/>
      </w:pPr>
    </w:lvl>
  </w:abstractNum>
  <w:abstractNum w:abstractNumId="161"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2" w15:restartNumberingAfterBreak="0">
    <w:nsid w:val="4CA7582C"/>
    <w:multiLevelType w:val="hybridMultilevel"/>
    <w:tmpl w:val="CFD26C24"/>
    <w:name w:val="WW8Num43232222222333223323232222232322242322222222222222233233422"/>
    <w:lvl w:ilvl="0" w:tplc="2092E90E">
      <w:start w:val="1"/>
      <w:numFmt w:val="decimal"/>
      <w:lvlText w:val="%1."/>
      <w:lvlJc w:val="left"/>
      <w:pPr>
        <w:tabs>
          <w:tab w:val="num" w:pos="720"/>
        </w:tabs>
        <w:ind w:left="720" w:hanging="360"/>
      </w:pPr>
      <w:rPr>
        <w:rFonts w:hint="default"/>
      </w:rPr>
    </w:lvl>
    <w:lvl w:ilvl="1" w:tplc="57105D9E" w:tentative="1">
      <w:start w:val="1"/>
      <w:numFmt w:val="lowerLetter"/>
      <w:lvlText w:val="%2."/>
      <w:lvlJc w:val="left"/>
      <w:pPr>
        <w:tabs>
          <w:tab w:val="num" w:pos="1800"/>
        </w:tabs>
        <w:ind w:left="1800" w:hanging="360"/>
      </w:pPr>
    </w:lvl>
    <w:lvl w:ilvl="2" w:tplc="DFF8F2F8" w:tentative="1">
      <w:start w:val="1"/>
      <w:numFmt w:val="lowerRoman"/>
      <w:lvlText w:val="%3."/>
      <w:lvlJc w:val="right"/>
      <w:pPr>
        <w:tabs>
          <w:tab w:val="num" w:pos="2520"/>
        </w:tabs>
        <w:ind w:left="2520" w:hanging="180"/>
      </w:pPr>
    </w:lvl>
    <w:lvl w:ilvl="3" w:tplc="A224B9AE" w:tentative="1">
      <w:start w:val="1"/>
      <w:numFmt w:val="decimal"/>
      <w:lvlText w:val="%4."/>
      <w:lvlJc w:val="left"/>
      <w:pPr>
        <w:tabs>
          <w:tab w:val="num" w:pos="3240"/>
        </w:tabs>
        <w:ind w:left="3240" w:hanging="360"/>
      </w:pPr>
    </w:lvl>
    <w:lvl w:ilvl="4" w:tplc="BB22AE0A" w:tentative="1">
      <w:start w:val="1"/>
      <w:numFmt w:val="lowerLetter"/>
      <w:lvlText w:val="%5."/>
      <w:lvlJc w:val="left"/>
      <w:pPr>
        <w:tabs>
          <w:tab w:val="num" w:pos="3960"/>
        </w:tabs>
        <w:ind w:left="3960" w:hanging="360"/>
      </w:pPr>
    </w:lvl>
    <w:lvl w:ilvl="5" w:tplc="65109E9C" w:tentative="1">
      <w:start w:val="1"/>
      <w:numFmt w:val="lowerRoman"/>
      <w:lvlText w:val="%6."/>
      <w:lvlJc w:val="right"/>
      <w:pPr>
        <w:tabs>
          <w:tab w:val="num" w:pos="4680"/>
        </w:tabs>
        <w:ind w:left="4680" w:hanging="180"/>
      </w:pPr>
    </w:lvl>
    <w:lvl w:ilvl="6" w:tplc="5846FDB8" w:tentative="1">
      <w:start w:val="1"/>
      <w:numFmt w:val="decimal"/>
      <w:lvlText w:val="%7."/>
      <w:lvlJc w:val="left"/>
      <w:pPr>
        <w:tabs>
          <w:tab w:val="num" w:pos="5400"/>
        </w:tabs>
        <w:ind w:left="5400" w:hanging="360"/>
      </w:pPr>
    </w:lvl>
    <w:lvl w:ilvl="7" w:tplc="3AA2E0D2" w:tentative="1">
      <w:start w:val="1"/>
      <w:numFmt w:val="lowerLetter"/>
      <w:lvlText w:val="%8."/>
      <w:lvlJc w:val="left"/>
      <w:pPr>
        <w:tabs>
          <w:tab w:val="num" w:pos="6120"/>
        </w:tabs>
        <w:ind w:left="6120" w:hanging="360"/>
      </w:pPr>
    </w:lvl>
    <w:lvl w:ilvl="8" w:tplc="7876CB5A" w:tentative="1">
      <w:start w:val="1"/>
      <w:numFmt w:val="lowerRoman"/>
      <w:lvlText w:val="%9."/>
      <w:lvlJc w:val="right"/>
      <w:pPr>
        <w:tabs>
          <w:tab w:val="num" w:pos="6840"/>
        </w:tabs>
        <w:ind w:left="6840" w:hanging="180"/>
      </w:pPr>
    </w:lvl>
  </w:abstractNum>
  <w:abstractNum w:abstractNumId="163" w15:restartNumberingAfterBreak="0">
    <w:nsid w:val="4D35308E"/>
    <w:multiLevelType w:val="hybridMultilevel"/>
    <w:tmpl w:val="EA229AC2"/>
    <w:name w:val="WW8Num4323222222233322332323222223232223222332"/>
    <w:lvl w:ilvl="0" w:tplc="F9F24642">
      <w:start w:val="1"/>
      <w:numFmt w:val="decimal"/>
      <w:lvlText w:val="%1."/>
      <w:lvlJc w:val="left"/>
      <w:pPr>
        <w:tabs>
          <w:tab w:val="num" w:pos="360"/>
        </w:tabs>
        <w:ind w:left="360" w:hanging="360"/>
      </w:pPr>
      <w:rPr>
        <w:rFonts w:hint="default"/>
      </w:rPr>
    </w:lvl>
    <w:lvl w:ilvl="1" w:tplc="E6B693E2">
      <w:start w:val="1"/>
      <w:numFmt w:val="lowerLetter"/>
      <w:lvlText w:val="%2."/>
      <w:lvlJc w:val="left"/>
      <w:pPr>
        <w:tabs>
          <w:tab w:val="num" w:pos="1440"/>
        </w:tabs>
        <w:ind w:left="1440" w:hanging="360"/>
      </w:pPr>
    </w:lvl>
    <w:lvl w:ilvl="2" w:tplc="F0EE9CB0" w:tentative="1">
      <w:start w:val="1"/>
      <w:numFmt w:val="lowerRoman"/>
      <w:lvlText w:val="%3."/>
      <w:lvlJc w:val="right"/>
      <w:pPr>
        <w:tabs>
          <w:tab w:val="num" w:pos="2160"/>
        </w:tabs>
        <w:ind w:left="2160" w:hanging="180"/>
      </w:pPr>
    </w:lvl>
    <w:lvl w:ilvl="3" w:tplc="89F0259C" w:tentative="1">
      <w:start w:val="1"/>
      <w:numFmt w:val="decimal"/>
      <w:lvlText w:val="%4."/>
      <w:lvlJc w:val="left"/>
      <w:pPr>
        <w:tabs>
          <w:tab w:val="num" w:pos="2880"/>
        </w:tabs>
        <w:ind w:left="2880" w:hanging="360"/>
      </w:pPr>
    </w:lvl>
    <w:lvl w:ilvl="4" w:tplc="5DF4EE8C" w:tentative="1">
      <w:start w:val="1"/>
      <w:numFmt w:val="lowerLetter"/>
      <w:lvlText w:val="%5."/>
      <w:lvlJc w:val="left"/>
      <w:pPr>
        <w:tabs>
          <w:tab w:val="num" w:pos="3600"/>
        </w:tabs>
        <w:ind w:left="3600" w:hanging="360"/>
      </w:pPr>
    </w:lvl>
    <w:lvl w:ilvl="5" w:tplc="2F30C4F6" w:tentative="1">
      <w:start w:val="1"/>
      <w:numFmt w:val="lowerRoman"/>
      <w:lvlText w:val="%6."/>
      <w:lvlJc w:val="right"/>
      <w:pPr>
        <w:tabs>
          <w:tab w:val="num" w:pos="4320"/>
        </w:tabs>
        <w:ind w:left="4320" w:hanging="180"/>
      </w:pPr>
    </w:lvl>
    <w:lvl w:ilvl="6" w:tplc="A8045308" w:tentative="1">
      <w:start w:val="1"/>
      <w:numFmt w:val="decimal"/>
      <w:lvlText w:val="%7."/>
      <w:lvlJc w:val="left"/>
      <w:pPr>
        <w:tabs>
          <w:tab w:val="num" w:pos="5040"/>
        </w:tabs>
        <w:ind w:left="5040" w:hanging="360"/>
      </w:pPr>
    </w:lvl>
    <w:lvl w:ilvl="7" w:tplc="BECE6422" w:tentative="1">
      <w:start w:val="1"/>
      <w:numFmt w:val="lowerLetter"/>
      <w:lvlText w:val="%8."/>
      <w:lvlJc w:val="left"/>
      <w:pPr>
        <w:tabs>
          <w:tab w:val="num" w:pos="5760"/>
        </w:tabs>
        <w:ind w:left="5760" w:hanging="360"/>
      </w:pPr>
    </w:lvl>
    <w:lvl w:ilvl="8" w:tplc="D2BAB9F2" w:tentative="1">
      <w:start w:val="1"/>
      <w:numFmt w:val="lowerRoman"/>
      <w:lvlText w:val="%9."/>
      <w:lvlJc w:val="right"/>
      <w:pPr>
        <w:tabs>
          <w:tab w:val="num" w:pos="6480"/>
        </w:tabs>
        <w:ind w:left="6480" w:hanging="180"/>
      </w:pPr>
    </w:lvl>
  </w:abstractNum>
  <w:abstractNum w:abstractNumId="164" w15:restartNumberingAfterBreak="0">
    <w:nsid w:val="4F122E5C"/>
    <w:multiLevelType w:val="hybridMultilevel"/>
    <w:tmpl w:val="6B228FC6"/>
    <w:name w:val="WW8Num32222"/>
    <w:lvl w:ilvl="0" w:tplc="C3B6906A">
      <w:start w:val="1"/>
      <w:numFmt w:val="decimal"/>
      <w:lvlText w:val="%1."/>
      <w:lvlJc w:val="left"/>
      <w:pPr>
        <w:tabs>
          <w:tab w:val="num" w:pos="360"/>
        </w:tabs>
        <w:ind w:left="360" w:hanging="360"/>
      </w:pPr>
      <w:rPr>
        <w:rFonts w:hint="default"/>
        <w:b w:val="0"/>
      </w:rPr>
    </w:lvl>
    <w:lvl w:ilvl="1" w:tplc="9FD4F984" w:tentative="1">
      <w:start w:val="1"/>
      <w:numFmt w:val="lowerLetter"/>
      <w:lvlText w:val="%2."/>
      <w:lvlJc w:val="left"/>
      <w:pPr>
        <w:tabs>
          <w:tab w:val="num" w:pos="1440"/>
        </w:tabs>
        <w:ind w:left="1440" w:hanging="360"/>
      </w:pPr>
    </w:lvl>
    <w:lvl w:ilvl="2" w:tplc="CE788944" w:tentative="1">
      <w:start w:val="1"/>
      <w:numFmt w:val="lowerRoman"/>
      <w:lvlText w:val="%3."/>
      <w:lvlJc w:val="right"/>
      <w:pPr>
        <w:tabs>
          <w:tab w:val="num" w:pos="2160"/>
        </w:tabs>
        <w:ind w:left="2160" w:hanging="180"/>
      </w:pPr>
    </w:lvl>
    <w:lvl w:ilvl="3" w:tplc="6B4249DE" w:tentative="1">
      <w:start w:val="1"/>
      <w:numFmt w:val="decimal"/>
      <w:lvlText w:val="%4."/>
      <w:lvlJc w:val="left"/>
      <w:pPr>
        <w:tabs>
          <w:tab w:val="num" w:pos="2880"/>
        </w:tabs>
        <w:ind w:left="2880" w:hanging="360"/>
      </w:pPr>
    </w:lvl>
    <w:lvl w:ilvl="4" w:tplc="1D663C30" w:tentative="1">
      <w:start w:val="1"/>
      <w:numFmt w:val="lowerLetter"/>
      <w:lvlText w:val="%5."/>
      <w:lvlJc w:val="left"/>
      <w:pPr>
        <w:tabs>
          <w:tab w:val="num" w:pos="3600"/>
        </w:tabs>
        <w:ind w:left="3600" w:hanging="360"/>
      </w:pPr>
    </w:lvl>
    <w:lvl w:ilvl="5" w:tplc="8CEA9424" w:tentative="1">
      <w:start w:val="1"/>
      <w:numFmt w:val="lowerRoman"/>
      <w:lvlText w:val="%6."/>
      <w:lvlJc w:val="right"/>
      <w:pPr>
        <w:tabs>
          <w:tab w:val="num" w:pos="4320"/>
        </w:tabs>
        <w:ind w:left="4320" w:hanging="180"/>
      </w:pPr>
    </w:lvl>
    <w:lvl w:ilvl="6" w:tplc="C39259DE" w:tentative="1">
      <w:start w:val="1"/>
      <w:numFmt w:val="decimal"/>
      <w:lvlText w:val="%7."/>
      <w:lvlJc w:val="left"/>
      <w:pPr>
        <w:tabs>
          <w:tab w:val="num" w:pos="5040"/>
        </w:tabs>
        <w:ind w:left="5040" w:hanging="360"/>
      </w:pPr>
    </w:lvl>
    <w:lvl w:ilvl="7" w:tplc="F7FE713C" w:tentative="1">
      <w:start w:val="1"/>
      <w:numFmt w:val="lowerLetter"/>
      <w:lvlText w:val="%8."/>
      <w:lvlJc w:val="left"/>
      <w:pPr>
        <w:tabs>
          <w:tab w:val="num" w:pos="5760"/>
        </w:tabs>
        <w:ind w:left="5760" w:hanging="360"/>
      </w:pPr>
    </w:lvl>
    <w:lvl w:ilvl="8" w:tplc="706EAE3C" w:tentative="1">
      <w:start w:val="1"/>
      <w:numFmt w:val="lowerRoman"/>
      <w:lvlText w:val="%9."/>
      <w:lvlJc w:val="right"/>
      <w:pPr>
        <w:tabs>
          <w:tab w:val="num" w:pos="6480"/>
        </w:tabs>
        <w:ind w:left="6480" w:hanging="180"/>
      </w:pPr>
    </w:lvl>
  </w:abstractNum>
  <w:abstractNum w:abstractNumId="165" w15:restartNumberingAfterBreak="0">
    <w:nsid w:val="4F8A15AA"/>
    <w:multiLevelType w:val="hybridMultilevel"/>
    <w:tmpl w:val="89F056A2"/>
    <w:name w:val="WW8Num4323222222233322332323222223232223"/>
    <w:lvl w:ilvl="0" w:tplc="BD1A4430">
      <w:start w:val="1"/>
      <w:numFmt w:val="decimal"/>
      <w:lvlText w:val="%1."/>
      <w:lvlJc w:val="left"/>
      <w:pPr>
        <w:tabs>
          <w:tab w:val="num" w:pos="360"/>
        </w:tabs>
        <w:ind w:left="360" w:hanging="360"/>
      </w:pPr>
    </w:lvl>
    <w:lvl w:ilvl="1" w:tplc="3E209CB0" w:tentative="1">
      <w:start w:val="1"/>
      <w:numFmt w:val="lowerLetter"/>
      <w:lvlText w:val="%2."/>
      <w:lvlJc w:val="left"/>
      <w:pPr>
        <w:tabs>
          <w:tab w:val="num" w:pos="1080"/>
        </w:tabs>
        <w:ind w:left="1080" w:hanging="360"/>
      </w:pPr>
    </w:lvl>
    <w:lvl w:ilvl="2" w:tplc="B7CA72A6" w:tentative="1">
      <w:start w:val="1"/>
      <w:numFmt w:val="lowerRoman"/>
      <w:lvlText w:val="%3."/>
      <w:lvlJc w:val="right"/>
      <w:pPr>
        <w:tabs>
          <w:tab w:val="num" w:pos="1800"/>
        </w:tabs>
        <w:ind w:left="1800" w:hanging="180"/>
      </w:pPr>
    </w:lvl>
    <w:lvl w:ilvl="3" w:tplc="B96C00E0" w:tentative="1">
      <w:start w:val="1"/>
      <w:numFmt w:val="decimal"/>
      <w:lvlText w:val="%4."/>
      <w:lvlJc w:val="left"/>
      <w:pPr>
        <w:tabs>
          <w:tab w:val="num" w:pos="2520"/>
        </w:tabs>
        <w:ind w:left="2520" w:hanging="360"/>
      </w:pPr>
    </w:lvl>
    <w:lvl w:ilvl="4" w:tplc="0A049258" w:tentative="1">
      <w:start w:val="1"/>
      <w:numFmt w:val="lowerLetter"/>
      <w:lvlText w:val="%5."/>
      <w:lvlJc w:val="left"/>
      <w:pPr>
        <w:tabs>
          <w:tab w:val="num" w:pos="3240"/>
        </w:tabs>
        <w:ind w:left="3240" w:hanging="360"/>
      </w:pPr>
    </w:lvl>
    <w:lvl w:ilvl="5" w:tplc="CBFAD28E" w:tentative="1">
      <w:start w:val="1"/>
      <w:numFmt w:val="lowerRoman"/>
      <w:lvlText w:val="%6."/>
      <w:lvlJc w:val="right"/>
      <w:pPr>
        <w:tabs>
          <w:tab w:val="num" w:pos="3960"/>
        </w:tabs>
        <w:ind w:left="3960" w:hanging="180"/>
      </w:pPr>
    </w:lvl>
    <w:lvl w:ilvl="6" w:tplc="23FAA7E8" w:tentative="1">
      <w:start w:val="1"/>
      <w:numFmt w:val="decimal"/>
      <w:lvlText w:val="%7."/>
      <w:lvlJc w:val="left"/>
      <w:pPr>
        <w:tabs>
          <w:tab w:val="num" w:pos="4680"/>
        </w:tabs>
        <w:ind w:left="4680" w:hanging="360"/>
      </w:pPr>
    </w:lvl>
    <w:lvl w:ilvl="7" w:tplc="0742BC14" w:tentative="1">
      <w:start w:val="1"/>
      <w:numFmt w:val="lowerLetter"/>
      <w:lvlText w:val="%8."/>
      <w:lvlJc w:val="left"/>
      <w:pPr>
        <w:tabs>
          <w:tab w:val="num" w:pos="5400"/>
        </w:tabs>
        <w:ind w:left="5400" w:hanging="360"/>
      </w:pPr>
    </w:lvl>
    <w:lvl w:ilvl="8" w:tplc="CA5472FE" w:tentative="1">
      <w:start w:val="1"/>
      <w:numFmt w:val="lowerRoman"/>
      <w:lvlText w:val="%9."/>
      <w:lvlJc w:val="right"/>
      <w:pPr>
        <w:tabs>
          <w:tab w:val="num" w:pos="6120"/>
        </w:tabs>
        <w:ind w:left="6120" w:hanging="180"/>
      </w:pPr>
    </w:lvl>
  </w:abstractNum>
  <w:abstractNum w:abstractNumId="166" w15:restartNumberingAfterBreak="0">
    <w:nsid w:val="50242D99"/>
    <w:multiLevelType w:val="hybridMultilevel"/>
    <w:tmpl w:val="F8F0D4E0"/>
    <w:name w:val="WW8Num432322222223332233232322222323222322232"/>
    <w:lvl w:ilvl="0" w:tplc="98FC9B38">
      <w:start w:val="1"/>
      <w:numFmt w:val="decimal"/>
      <w:lvlText w:val="%1."/>
      <w:lvlJc w:val="left"/>
      <w:pPr>
        <w:tabs>
          <w:tab w:val="num" w:pos="780"/>
        </w:tabs>
        <w:ind w:left="780" w:hanging="780"/>
      </w:pPr>
      <w:rPr>
        <w:rFonts w:hint="default"/>
      </w:rPr>
    </w:lvl>
    <w:lvl w:ilvl="1" w:tplc="546E62AA" w:tentative="1">
      <w:start w:val="1"/>
      <w:numFmt w:val="lowerLetter"/>
      <w:lvlText w:val="%2."/>
      <w:lvlJc w:val="left"/>
      <w:pPr>
        <w:tabs>
          <w:tab w:val="num" w:pos="1440"/>
        </w:tabs>
        <w:ind w:left="1440" w:hanging="360"/>
      </w:pPr>
    </w:lvl>
    <w:lvl w:ilvl="2" w:tplc="A6441A98" w:tentative="1">
      <w:start w:val="1"/>
      <w:numFmt w:val="lowerRoman"/>
      <w:lvlText w:val="%3."/>
      <w:lvlJc w:val="right"/>
      <w:pPr>
        <w:tabs>
          <w:tab w:val="num" w:pos="2160"/>
        </w:tabs>
        <w:ind w:left="2160" w:hanging="180"/>
      </w:pPr>
    </w:lvl>
    <w:lvl w:ilvl="3" w:tplc="8C1EEEBE" w:tentative="1">
      <w:start w:val="1"/>
      <w:numFmt w:val="decimal"/>
      <w:lvlText w:val="%4."/>
      <w:lvlJc w:val="left"/>
      <w:pPr>
        <w:tabs>
          <w:tab w:val="num" w:pos="2880"/>
        </w:tabs>
        <w:ind w:left="2880" w:hanging="360"/>
      </w:pPr>
    </w:lvl>
    <w:lvl w:ilvl="4" w:tplc="8D7A07CA" w:tentative="1">
      <w:start w:val="1"/>
      <w:numFmt w:val="lowerLetter"/>
      <w:lvlText w:val="%5."/>
      <w:lvlJc w:val="left"/>
      <w:pPr>
        <w:tabs>
          <w:tab w:val="num" w:pos="3600"/>
        </w:tabs>
        <w:ind w:left="3600" w:hanging="360"/>
      </w:pPr>
    </w:lvl>
    <w:lvl w:ilvl="5" w:tplc="1E5AACE6" w:tentative="1">
      <w:start w:val="1"/>
      <w:numFmt w:val="lowerRoman"/>
      <w:lvlText w:val="%6."/>
      <w:lvlJc w:val="right"/>
      <w:pPr>
        <w:tabs>
          <w:tab w:val="num" w:pos="4320"/>
        </w:tabs>
        <w:ind w:left="4320" w:hanging="180"/>
      </w:pPr>
    </w:lvl>
    <w:lvl w:ilvl="6" w:tplc="92BE2D30" w:tentative="1">
      <w:start w:val="1"/>
      <w:numFmt w:val="decimal"/>
      <w:lvlText w:val="%7."/>
      <w:lvlJc w:val="left"/>
      <w:pPr>
        <w:tabs>
          <w:tab w:val="num" w:pos="5040"/>
        </w:tabs>
        <w:ind w:left="5040" w:hanging="360"/>
      </w:pPr>
    </w:lvl>
    <w:lvl w:ilvl="7" w:tplc="E7F6653C" w:tentative="1">
      <w:start w:val="1"/>
      <w:numFmt w:val="lowerLetter"/>
      <w:lvlText w:val="%8."/>
      <w:lvlJc w:val="left"/>
      <w:pPr>
        <w:tabs>
          <w:tab w:val="num" w:pos="5760"/>
        </w:tabs>
        <w:ind w:left="5760" w:hanging="360"/>
      </w:pPr>
    </w:lvl>
    <w:lvl w:ilvl="8" w:tplc="0F603F02" w:tentative="1">
      <w:start w:val="1"/>
      <w:numFmt w:val="lowerRoman"/>
      <w:lvlText w:val="%9."/>
      <w:lvlJc w:val="right"/>
      <w:pPr>
        <w:tabs>
          <w:tab w:val="num" w:pos="6480"/>
        </w:tabs>
        <w:ind w:left="6480" w:hanging="180"/>
      </w:pPr>
    </w:lvl>
  </w:abstractNum>
  <w:abstractNum w:abstractNumId="167" w15:restartNumberingAfterBreak="0">
    <w:nsid w:val="524B473E"/>
    <w:multiLevelType w:val="hybridMultilevel"/>
    <w:tmpl w:val="C458FD3A"/>
    <w:name w:val="WW8Num3322"/>
    <w:lvl w:ilvl="0" w:tplc="29E243CE">
      <w:start w:val="1"/>
      <w:numFmt w:val="decimal"/>
      <w:lvlText w:val="%1."/>
      <w:lvlJc w:val="left"/>
      <w:pPr>
        <w:tabs>
          <w:tab w:val="num" w:pos="360"/>
        </w:tabs>
        <w:ind w:left="360" w:hanging="360"/>
      </w:pPr>
      <w:rPr>
        <w:rFonts w:hint="default"/>
      </w:rPr>
    </w:lvl>
    <w:lvl w:ilvl="1" w:tplc="ACDAA9E0" w:tentative="1">
      <w:start w:val="1"/>
      <w:numFmt w:val="lowerLetter"/>
      <w:lvlText w:val="%2."/>
      <w:lvlJc w:val="left"/>
      <w:pPr>
        <w:tabs>
          <w:tab w:val="num" w:pos="720"/>
        </w:tabs>
        <w:ind w:left="720" w:hanging="360"/>
      </w:pPr>
    </w:lvl>
    <w:lvl w:ilvl="2" w:tplc="807C7C64" w:tentative="1">
      <w:start w:val="1"/>
      <w:numFmt w:val="lowerRoman"/>
      <w:lvlText w:val="%3."/>
      <w:lvlJc w:val="right"/>
      <w:pPr>
        <w:tabs>
          <w:tab w:val="num" w:pos="1440"/>
        </w:tabs>
        <w:ind w:left="1440" w:hanging="180"/>
      </w:pPr>
    </w:lvl>
    <w:lvl w:ilvl="3" w:tplc="94EC8560" w:tentative="1">
      <w:start w:val="1"/>
      <w:numFmt w:val="decimal"/>
      <w:lvlText w:val="%4."/>
      <w:lvlJc w:val="left"/>
      <w:pPr>
        <w:tabs>
          <w:tab w:val="num" w:pos="2160"/>
        </w:tabs>
        <w:ind w:left="2160" w:hanging="360"/>
      </w:pPr>
    </w:lvl>
    <w:lvl w:ilvl="4" w:tplc="3DECE4EE" w:tentative="1">
      <w:start w:val="1"/>
      <w:numFmt w:val="lowerLetter"/>
      <w:lvlText w:val="%5."/>
      <w:lvlJc w:val="left"/>
      <w:pPr>
        <w:tabs>
          <w:tab w:val="num" w:pos="2880"/>
        </w:tabs>
        <w:ind w:left="2880" w:hanging="360"/>
      </w:pPr>
    </w:lvl>
    <w:lvl w:ilvl="5" w:tplc="3278765A" w:tentative="1">
      <w:start w:val="1"/>
      <w:numFmt w:val="lowerRoman"/>
      <w:lvlText w:val="%6."/>
      <w:lvlJc w:val="right"/>
      <w:pPr>
        <w:tabs>
          <w:tab w:val="num" w:pos="3600"/>
        </w:tabs>
        <w:ind w:left="3600" w:hanging="180"/>
      </w:pPr>
    </w:lvl>
    <w:lvl w:ilvl="6" w:tplc="FA1EDF08" w:tentative="1">
      <w:start w:val="1"/>
      <w:numFmt w:val="decimal"/>
      <w:lvlText w:val="%7."/>
      <w:lvlJc w:val="left"/>
      <w:pPr>
        <w:tabs>
          <w:tab w:val="num" w:pos="4320"/>
        </w:tabs>
        <w:ind w:left="4320" w:hanging="360"/>
      </w:pPr>
    </w:lvl>
    <w:lvl w:ilvl="7" w:tplc="C18461F6" w:tentative="1">
      <w:start w:val="1"/>
      <w:numFmt w:val="lowerLetter"/>
      <w:lvlText w:val="%8."/>
      <w:lvlJc w:val="left"/>
      <w:pPr>
        <w:tabs>
          <w:tab w:val="num" w:pos="5040"/>
        </w:tabs>
        <w:ind w:left="5040" w:hanging="360"/>
      </w:pPr>
    </w:lvl>
    <w:lvl w:ilvl="8" w:tplc="B04E28CA" w:tentative="1">
      <w:start w:val="1"/>
      <w:numFmt w:val="lowerRoman"/>
      <w:lvlText w:val="%9."/>
      <w:lvlJc w:val="right"/>
      <w:pPr>
        <w:tabs>
          <w:tab w:val="num" w:pos="5760"/>
        </w:tabs>
        <w:ind w:left="5760" w:hanging="180"/>
      </w:pPr>
    </w:lvl>
  </w:abstractNum>
  <w:abstractNum w:abstractNumId="168" w15:restartNumberingAfterBreak="0">
    <w:nsid w:val="529565FF"/>
    <w:multiLevelType w:val="hybridMultilevel"/>
    <w:tmpl w:val="3A3C6086"/>
    <w:lvl w:ilvl="0" w:tplc="4CB8B018">
      <w:start w:val="1"/>
      <w:numFmt w:val="decimal"/>
      <w:lvlText w:val="%1."/>
      <w:lvlJc w:val="left"/>
      <w:pPr>
        <w:ind w:left="720" w:hanging="360"/>
      </w:pPr>
      <w:rPr>
        <w:rFonts w:hint="default"/>
      </w:rPr>
    </w:lvl>
    <w:lvl w:ilvl="1" w:tplc="3C20EFDE">
      <w:start w:val="1"/>
      <w:numFmt w:val="lowerLetter"/>
      <w:lvlText w:val="%2."/>
      <w:lvlJc w:val="left"/>
      <w:pPr>
        <w:ind w:left="1440" w:hanging="360"/>
      </w:pPr>
    </w:lvl>
    <w:lvl w:ilvl="2" w:tplc="AC2CC7D4" w:tentative="1">
      <w:start w:val="1"/>
      <w:numFmt w:val="lowerRoman"/>
      <w:lvlText w:val="%3."/>
      <w:lvlJc w:val="right"/>
      <w:pPr>
        <w:ind w:left="2160" w:hanging="180"/>
      </w:pPr>
    </w:lvl>
    <w:lvl w:ilvl="3" w:tplc="CEA64462" w:tentative="1">
      <w:start w:val="1"/>
      <w:numFmt w:val="decimal"/>
      <w:lvlText w:val="%4."/>
      <w:lvlJc w:val="left"/>
      <w:pPr>
        <w:ind w:left="2880" w:hanging="360"/>
      </w:pPr>
    </w:lvl>
    <w:lvl w:ilvl="4" w:tplc="FAB6ADE6" w:tentative="1">
      <w:start w:val="1"/>
      <w:numFmt w:val="lowerLetter"/>
      <w:lvlText w:val="%5."/>
      <w:lvlJc w:val="left"/>
      <w:pPr>
        <w:ind w:left="3600" w:hanging="360"/>
      </w:pPr>
    </w:lvl>
    <w:lvl w:ilvl="5" w:tplc="055CF6BE" w:tentative="1">
      <w:start w:val="1"/>
      <w:numFmt w:val="lowerRoman"/>
      <w:lvlText w:val="%6."/>
      <w:lvlJc w:val="right"/>
      <w:pPr>
        <w:ind w:left="4320" w:hanging="180"/>
      </w:pPr>
    </w:lvl>
    <w:lvl w:ilvl="6" w:tplc="5E848AAE" w:tentative="1">
      <w:start w:val="1"/>
      <w:numFmt w:val="decimal"/>
      <w:lvlText w:val="%7."/>
      <w:lvlJc w:val="left"/>
      <w:pPr>
        <w:ind w:left="5040" w:hanging="360"/>
      </w:pPr>
    </w:lvl>
    <w:lvl w:ilvl="7" w:tplc="C9461E26" w:tentative="1">
      <w:start w:val="1"/>
      <w:numFmt w:val="lowerLetter"/>
      <w:lvlText w:val="%8."/>
      <w:lvlJc w:val="left"/>
      <w:pPr>
        <w:ind w:left="5760" w:hanging="360"/>
      </w:pPr>
    </w:lvl>
    <w:lvl w:ilvl="8" w:tplc="136EAE5E" w:tentative="1">
      <w:start w:val="1"/>
      <w:numFmt w:val="lowerRoman"/>
      <w:lvlText w:val="%9."/>
      <w:lvlJc w:val="right"/>
      <w:pPr>
        <w:ind w:left="6480" w:hanging="180"/>
      </w:pPr>
    </w:lvl>
  </w:abstractNum>
  <w:abstractNum w:abstractNumId="169"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3E281E"/>
    <w:multiLevelType w:val="hybridMultilevel"/>
    <w:tmpl w:val="849A975C"/>
    <w:name w:val="WW8Num43232222222333223323232222232322242322222222222222233233425"/>
    <w:lvl w:ilvl="0" w:tplc="BF584D98">
      <w:start w:val="1"/>
      <w:numFmt w:val="decimal"/>
      <w:lvlText w:val="%1."/>
      <w:lvlJc w:val="left"/>
      <w:pPr>
        <w:tabs>
          <w:tab w:val="num" w:pos="1080"/>
        </w:tabs>
        <w:ind w:left="1080" w:hanging="360"/>
      </w:pPr>
      <w:rPr>
        <w:rFonts w:hint="default"/>
      </w:rPr>
    </w:lvl>
    <w:lvl w:ilvl="1" w:tplc="4F56ED14" w:tentative="1">
      <w:start w:val="1"/>
      <w:numFmt w:val="lowerLetter"/>
      <w:lvlText w:val="%2."/>
      <w:lvlJc w:val="left"/>
      <w:pPr>
        <w:tabs>
          <w:tab w:val="num" w:pos="1440"/>
        </w:tabs>
        <w:ind w:left="1440" w:hanging="360"/>
      </w:pPr>
    </w:lvl>
    <w:lvl w:ilvl="2" w:tplc="DF08BD90" w:tentative="1">
      <w:start w:val="1"/>
      <w:numFmt w:val="lowerRoman"/>
      <w:lvlText w:val="%3."/>
      <w:lvlJc w:val="right"/>
      <w:pPr>
        <w:tabs>
          <w:tab w:val="num" w:pos="2160"/>
        </w:tabs>
        <w:ind w:left="2160" w:hanging="180"/>
      </w:pPr>
    </w:lvl>
    <w:lvl w:ilvl="3" w:tplc="D5162FE0" w:tentative="1">
      <w:start w:val="1"/>
      <w:numFmt w:val="decimal"/>
      <w:lvlText w:val="%4."/>
      <w:lvlJc w:val="left"/>
      <w:pPr>
        <w:tabs>
          <w:tab w:val="num" w:pos="2880"/>
        </w:tabs>
        <w:ind w:left="2880" w:hanging="360"/>
      </w:pPr>
    </w:lvl>
    <w:lvl w:ilvl="4" w:tplc="ED0C8D9E" w:tentative="1">
      <w:start w:val="1"/>
      <w:numFmt w:val="lowerLetter"/>
      <w:lvlText w:val="%5."/>
      <w:lvlJc w:val="left"/>
      <w:pPr>
        <w:tabs>
          <w:tab w:val="num" w:pos="3600"/>
        </w:tabs>
        <w:ind w:left="3600" w:hanging="360"/>
      </w:pPr>
    </w:lvl>
    <w:lvl w:ilvl="5" w:tplc="5E02F72A" w:tentative="1">
      <w:start w:val="1"/>
      <w:numFmt w:val="lowerRoman"/>
      <w:lvlText w:val="%6."/>
      <w:lvlJc w:val="right"/>
      <w:pPr>
        <w:tabs>
          <w:tab w:val="num" w:pos="4320"/>
        </w:tabs>
        <w:ind w:left="4320" w:hanging="180"/>
      </w:pPr>
    </w:lvl>
    <w:lvl w:ilvl="6" w:tplc="A636FF90" w:tentative="1">
      <w:start w:val="1"/>
      <w:numFmt w:val="decimal"/>
      <w:lvlText w:val="%7."/>
      <w:lvlJc w:val="left"/>
      <w:pPr>
        <w:tabs>
          <w:tab w:val="num" w:pos="5040"/>
        </w:tabs>
        <w:ind w:left="5040" w:hanging="360"/>
      </w:pPr>
    </w:lvl>
    <w:lvl w:ilvl="7" w:tplc="E8A6EDE4" w:tentative="1">
      <w:start w:val="1"/>
      <w:numFmt w:val="lowerLetter"/>
      <w:lvlText w:val="%8."/>
      <w:lvlJc w:val="left"/>
      <w:pPr>
        <w:tabs>
          <w:tab w:val="num" w:pos="5760"/>
        </w:tabs>
        <w:ind w:left="5760" w:hanging="360"/>
      </w:pPr>
    </w:lvl>
    <w:lvl w:ilvl="8" w:tplc="E6168702" w:tentative="1">
      <w:start w:val="1"/>
      <w:numFmt w:val="lowerRoman"/>
      <w:lvlText w:val="%9."/>
      <w:lvlJc w:val="right"/>
      <w:pPr>
        <w:tabs>
          <w:tab w:val="num" w:pos="6480"/>
        </w:tabs>
        <w:ind w:left="6480" w:hanging="180"/>
      </w:pPr>
    </w:lvl>
  </w:abstractNum>
  <w:abstractNum w:abstractNumId="172"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CE524D"/>
    <w:multiLevelType w:val="hybridMultilevel"/>
    <w:tmpl w:val="10AAC3A0"/>
    <w:name w:val="WW8Num322"/>
    <w:lvl w:ilvl="0" w:tplc="275C75E4">
      <w:start w:val="1"/>
      <w:numFmt w:val="decimal"/>
      <w:lvlText w:val="%1."/>
      <w:lvlJc w:val="left"/>
      <w:pPr>
        <w:tabs>
          <w:tab w:val="num" w:pos="360"/>
        </w:tabs>
        <w:ind w:left="360" w:hanging="360"/>
      </w:pPr>
      <w:rPr>
        <w:rFonts w:hint="default"/>
        <w:b w:val="0"/>
      </w:rPr>
    </w:lvl>
    <w:lvl w:ilvl="1" w:tplc="43F442A2" w:tentative="1">
      <w:start w:val="1"/>
      <w:numFmt w:val="lowerLetter"/>
      <w:lvlText w:val="%2."/>
      <w:lvlJc w:val="left"/>
      <w:pPr>
        <w:tabs>
          <w:tab w:val="num" w:pos="1440"/>
        </w:tabs>
        <w:ind w:left="1440" w:hanging="360"/>
      </w:pPr>
    </w:lvl>
    <w:lvl w:ilvl="2" w:tplc="CAEE94F0" w:tentative="1">
      <w:start w:val="1"/>
      <w:numFmt w:val="lowerRoman"/>
      <w:lvlText w:val="%3."/>
      <w:lvlJc w:val="right"/>
      <w:pPr>
        <w:tabs>
          <w:tab w:val="num" w:pos="2160"/>
        </w:tabs>
        <w:ind w:left="2160" w:hanging="180"/>
      </w:pPr>
    </w:lvl>
    <w:lvl w:ilvl="3" w:tplc="4A5C2B84" w:tentative="1">
      <w:start w:val="1"/>
      <w:numFmt w:val="decimal"/>
      <w:lvlText w:val="%4."/>
      <w:lvlJc w:val="left"/>
      <w:pPr>
        <w:tabs>
          <w:tab w:val="num" w:pos="2880"/>
        </w:tabs>
        <w:ind w:left="2880" w:hanging="360"/>
      </w:pPr>
    </w:lvl>
    <w:lvl w:ilvl="4" w:tplc="D6A4F448" w:tentative="1">
      <w:start w:val="1"/>
      <w:numFmt w:val="lowerLetter"/>
      <w:lvlText w:val="%5."/>
      <w:lvlJc w:val="left"/>
      <w:pPr>
        <w:tabs>
          <w:tab w:val="num" w:pos="3600"/>
        </w:tabs>
        <w:ind w:left="3600" w:hanging="360"/>
      </w:pPr>
    </w:lvl>
    <w:lvl w:ilvl="5" w:tplc="160C396C" w:tentative="1">
      <w:start w:val="1"/>
      <w:numFmt w:val="lowerRoman"/>
      <w:lvlText w:val="%6."/>
      <w:lvlJc w:val="right"/>
      <w:pPr>
        <w:tabs>
          <w:tab w:val="num" w:pos="4320"/>
        </w:tabs>
        <w:ind w:left="4320" w:hanging="180"/>
      </w:pPr>
    </w:lvl>
    <w:lvl w:ilvl="6" w:tplc="3DA07316" w:tentative="1">
      <w:start w:val="1"/>
      <w:numFmt w:val="decimal"/>
      <w:lvlText w:val="%7."/>
      <w:lvlJc w:val="left"/>
      <w:pPr>
        <w:tabs>
          <w:tab w:val="num" w:pos="5040"/>
        </w:tabs>
        <w:ind w:left="5040" w:hanging="360"/>
      </w:pPr>
    </w:lvl>
    <w:lvl w:ilvl="7" w:tplc="9C586DCA" w:tentative="1">
      <w:start w:val="1"/>
      <w:numFmt w:val="lowerLetter"/>
      <w:lvlText w:val="%8."/>
      <w:lvlJc w:val="left"/>
      <w:pPr>
        <w:tabs>
          <w:tab w:val="num" w:pos="5760"/>
        </w:tabs>
        <w:ind w:left="5760" w:hanging="360"/>
      </w:pPr>
    </w:lvl>
    <w:lvl w:ilvl="8" w:tplc="386C0008" w:tentative="1">
      <w:start w:val="1"/>
      <w:numFmt w:val="lowerRoman"/>
      <w:lvlText w:val="%9."/>
      <w:lvlJc w:val="right"/>
      <w:pPr>
        <w:tabs>
          <w:tab w:val="num" w:pos="6480"/>
        </w:tabs>
        <w:ind w:left="6480" w:hanging="180"/>
      </w:pPr>
    </w:lvl>
  </w:abstractNum>
  <w:abstractNum w:abstractNumId="174"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42B4E8F"/>
    <w:multiLevelType w:val="hybridMultilevel"/>
    <w:tmpl w:val="2D800378"/>
    <w:name w:val="WW8Num4323222222233322332323"/>
    <w:lvl w:ilvl="0" w:tplc="88386906">
      <w:start w:val="1"/>
      <w:numFmt w:val="decimal"/>
      <w:lvlText w:val="%1."/>
      <w:lvlJc w:val="left"/>
      <w:pPr>
        <w:tabs>
          <w:tab w:val="num" w:pos="780"/>
        </w:tabs>
        <w:ind w:left="780" w:hanging="780"/>
      </w:pPr>
      <w:rPr>
        <w:rFonts w:hint="default"/>
      </w:rPr>
    </w:lvl>
    <w:lvl w:ilvl="1" w:tplc="AA946348" w:tentative="1">
      <w:start w:val="1"/>
      <w:numFmt w:val="lowerLetter"/>
      <w:lvlText w:val="%2."/>
      <w:lvlJc w:val="left"/>
      <w:pPr>
        <w:tabs>
          <w:tab w:val="num" w:pos="1440"/>
        </w:tabs>
        <w:ind w:left="1440" w:hanging="360"/>
      </w:pPr>
    </w:lvl>
    <w:lvl w:ilvl="2" w:tplc="586810D8" w:tentative="1">
      <w:start w:val="1"/>
      <w:numFmt w:val="lowerRoman"/>
      <w:lvlText w:val="%3."/>
      <w:lvlJc w:val="right"/>
      <w:pPr>
        <w:tabs>
          <w:tab w:val="num" w:pos="2160"/>
        </w:tabs>
        <w:ind w:left="2160" w:hanging="180"/>
      </w:pPr>
    </w:lvl>
    <w:lvl w:ilvl="3" w:tplc="A810D8D2" w:tentative="1">
      <w:start w:val="1"/>
      <w:numFmt w:val="decimal"/>
      <w:lvlText w:val="%4."/>
      <w:lvlJc w:val="left"/>
      <w:pPr>
        <w:tabs>
          <w:tab w:val="num" w:pos="2880"/>
        </w:tabs>
        <w:ind w:left="2880" w:hanging="360"/>
      </w:pPr>
    </w:lvl>
    <w:lvl w:ilvl="4" w:tplc="76E0CAD6" w:tentative="1">
      <w:start w:val="1"/>
      <w:numFmt w:val="lowerLetter"/>
      <w:lvlText w:val="%5."/>
      <w:lvlJc w:val="left"/>
      <w:pPr>
        <w:tabs>
          <w:tab w:val="num" w:pos="3600"/>
        </w:tabs>
        <w:ind w:left="3600" w:hanging="360"/>
      </w:pPr>
    </w:lvl>
    <w:lvl w:ilvl="5" w:tplc="E8AA56FC" w:tentative="1">
      <w:start w:val="1"/>
      <w:numFmt w:val="lowerRoman"/>
      <w:lvlText w:val="%6."/>
      <w:lvlJc w:val="right"/>
      <w:pPr>
        <w:tabs>
          <w:tab w:val="num" w:pos="4320"/>
        </w:tabs>
        <w:ind w:left="4320" w:hanging="180"/>
      </w:pPr>
    </w:lvl>
    <w:lvl w:ilvl="6" w:tplc="8D8840AC" w:tentative="1">
      <w:start w:val="1"/>
      <w:numFmt w:val="decimal"/>
      <w:lvlText w:val="%7."/>
      <w:lvlJc w:val="left"/>
      <w:pPr>
        <w:tabs>
          <w:tab w:val="num" w:pos="5040"/>
        </w:tabs>
        <w:ind w:left="5040" w:hanging="360"/>
      </w:pPr>
    </w:lvl>
    <w:lvl w:ilvl="7" w:tplc="9A6A5846" w:tentative="1">
      <w:start w:val="1"/>
      <w:numFmt w:val="lowerLetter"/>
      <w:lvlText w:val="%8."/>
      <w:lvlJc w:val="left"/>
      <w:pPr>
        <w:tabs>
          <w:tab w:val="num" w:pos="5760"/>
        </w:tabs>
        <w:ind w:left="5760" w:hanging="360"/>
      </w:pPr>
    </w:lvl>
    <w:lvl w:ilvl="8" w:tplc="CB226640" w:tentative="1">
      <w:start w:val="1"/>
      <w:numFmt w:val="lowerRoman"/>
      <w:lvlText w:val="%9."/>
      <w:lvlJc w:val="right"/>
      <w:pPr>
        <w:tabs>
          <w:tab w:val="num" w:pos="6480"/>
        </w:tabs>
        <w:ind w:left="6480" w:hanging="18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1C4E28A8">
      <w:start w:val="1"/>
      <w:numFmt w:val="decimal"/>
      <w:lvlText w:val="%1."/>
      <w:lvlJc w:val="left"/>
      <w:pPr>
        <w:tabs>
          <w:tab w:val="num" w:pos="720"/>
        </w:tabs>
        <w:ind w:left="720" w:hanging="360"/>
      </w:pPr>
      <w:rPr>
        <w:rFonts w:hint="default"/>
        <w:b w:val="0"/>
      </w:rPr>
    </w:lvl>
    <w:lvl w:ilvl="1" w:tplc="FFA85656" w:tentative="1">
      <w:start w:val="1"/>
      <w:numFmt w:val="lowerLetter"/>
      <w:lvlText w:val="%2."/>
      <w:lvlJc w:val="left"/>
      <w:pPr>
        <w:tabs>
          <w:tab w:val="num" w:pos="1440"/>
        </w:tabs>
        <w:ind w:left="1440" w:hanging="360"/>
      </w:pPr>
    </w:lvl>
    <w:lvl w:ilvl="2" w:tplc="73A4F320" w:tentative="1">
      <w:start w:val="1"/>
      <w:numFmt w:val="lowerRoman"/>
      <w:lvlText w:val="%3."/>
      <w:lvlJc w:val="right"/>
      <w:pPr>
        <w:tabs>
          <w:tab w:val="num" w:pos="2160"/>
        </w:tabs>
        <w:ind w:left="2160" w:hanging="180"/>
      </w:pPr>
    </w:lvl>
    <w:lvl w:ilvl="3" w:tplc="AFC480C0" w:tentative="1">
      <w:start w:val="1"/>
      <w:numFmt w:val="decimal"/>
      <w:lvlText w:val="%4."/>
      <w:lvlJc w:val="left"/>
      <w:pPr>
        <w:tabs>
          <w:tab w:val="num" w:pos="2880"/>
        </w:tabs>
        <w:ind w:left="2880" w:hanging="360"/>
      </w:pPr>
    </w:lvl>
    <w:lvl w:ilvl="4" w:tplc="B32E7822" w:tentative="1">
      <w:start w:val="1"/>
      <w:numFmt w:val="lowerLetter"/>
      <w:lvlText w:val="%5."/>
      <w:lvlJc w:val="left"/>
      <w:pPr>
        <w:tabs>
          <w:tab w:val="num" w:pos="3600"/>
        </w:tabs>
        <w:ind w:left="3600" w:hanging="360"/>
      </w:pPr>
    </w:lvl>
    <w:lvl w:ilvl="5" w:tplc="106EB3A4" w:tentative="1">
      <w:start w:val="1"/>
      <w:numFmt w:val="lowerRoman"/>
      <w:lvlText w:val="%6."/>
      <w:lvlJc w:val="right"/>
      <w:pPr>
        <w:tabs>
          <w:tab w:val="num" w:pos="4320"/>
        </w:tabs>
        <w:ind w:left="4320" w:hanging="180"/>
      </w:pPr>
    </w:lvl>
    <w:lvl w:ilvl="6" w:tplc="11DEB966" w:tentative="1">
      <w:start w:val="1"/>
      <w:numFmt w:val="decimal"/>
      <w:lvlText w:val="%7."/>
      <w:lvlJc w:val="left"/>
      <w:pPr>
        <w:tabs>
          <w:tab w:val="num" w:pos="5040"/>
        </w:tabs>
        <w:ind w:left="5040" w:hanging="360"/>
      </w:pPr>
    </w:lvl>
    <w:lvl w:ilvl="7" w:tplc="1E7A7396" w:tentative="1">
      <w:start w:val="1"/>
      <w:numFmt w:val="lowerLetter"/>
      <w:lvlText w:val="%8."/>
      <w:lvlJc w:val="left"/>
      <w:pPr>
        <w:tabs>
          <w:tab w:val="num" w:pos="5760"/>
        </w:tabs>
        <w:ind w:left="5760" w:hanging="360"/>
      </w:pPr>
    </w:lvl>
    <w:lvl w:ilvl="8" w:tplc="B6FEA030"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E1006918">
      <w:start w:val="1"/>
      <w:numFmt w:val="decimal"/>
      <w:lvlText w:val="%1."/>
      <w:lvlJc w:val="left"/>
      <w:pPr>
        <w:ind w:left="360" w:hanging="360"/>
      </w:pPr>
      <w:rPr>
        <w:rFonts w:hint="default"/>
        <w:b/>
      </w:rPr>
    </w:lvl>
    <w:lvl w:ilvl="1" w:tplc="1E527EC8" w:tentative="1">
      <w:start w:val="1"/>
      <w:numFmt w:val="lowerLetter"/>
      <w:lvlText w:val="%2."/>
      <w:lvlJc w:val="left"/>
      <w:pPr>
        <w:ind w:left="1080" w:hanging="360"/>
      </w:pPr>
    </w:lvl>
    <w:lvl w:ilvl="2" w:tplc="4C1657CE" w:tentative="1">
      <w:start w:val="1"/>
      <w:numFmt w:val="lowerRoman"/>
      <w:lvlText w:val="%3."/>
      <w:lvlJc w:val="right"/>
      <w:pPr>
        <w:ind w:left="1800" w:hanging="180"/>
      </w:pPr>
    </w:lvl>
    <w:lvl w:ilvl="3" w:tplc="CDC69F3E" w:tentative="1">
      <w:start w:val="1"/>
      <w:numFmt w:val="decimal"/>
      <w:lvlText w:val="%4."/>
      <w:lvlJc w:val="left"/>
      <w:pPr>
        <w:ind w:left="2520" w:hanging="360"/>
      </w:pPr>
    </w:lvl>
    <w:lvl w:ilvl="4" w:tplc="B6DEE3F2" w:tentative="1">
      <w:start w:val="1"/>
      <w:numFmt w:val="lowerLetter"/>
      <w:lvlText w:val="%5."/>
      <w:lvlJc w:val="left"/>
      <w:pPr>
        <w:ind w:left="3240" w:hanging="360"/>
      </w:pPr>
    </w:lvl>
    <w:lvl w:ilvl="5" w:tplc="65304BE8" w:tentative="1">
      <w:start w:val="1"/>
      <w:numFmt w:val="lowerRoman"/>
      <w:lvlText w:val="%6."/>
      <w:lvlJc w:val="right"/>
      <w:pPr>
        <w:ind w:left="3960" w:hanging="180"/>
      </w:pPr>
    </w:lvl>
    <w:lvl w:ilvl="6" w:tplc="58A04DE0" w:tentative="1">
      <w:start w:val="1"/>
      <w:numFmt w:val="decimal"/>
      <w:lvlText w:val="%7."/>
      <w:lvlJc w:val="left"/>
      <w:pPr>
        <w:ind w:left="4680" w:hanging="360"/>
      </w:pPr>
    </w:lvl>
    <w:lvl w:ilvl="7" w:tplc="1798981E" w:tentative="1">
      <w:start w:val="1"/>
      <w:numFmt w:val="lowerLetter"/>
      <w:lvlText w:val="%8."/>
      <w:lvlJc w:val="left"/>
      <w:pPr>
        <w:ind w:left="5400" w:hanging="360"/>
      </w:pPr>
    </w:lvl>
    <w:lvl w:ilvl="8" w:tplc="38186F60"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65640410">
      <w:start w:val="1"/>
      <w:numFmt w:val="decimal"/>
      <w:lvlText w:val="%1."/>
      <w:lvlJc w:val="left"/>
      <w:pPr>
        <w:tabs>
          <w:tab w:val="num" w:pos="360"/>
        </w:tabs>
        <w:ind w:left="360" w:hanging="360"/>
      </w:pPr>
      <w:rPr>
        <w:rFonts w:hint="default"/>
      </w:rPr>
    </w:lvl>
    <w:lvl w:ilvl="1" w:tplc="45D43F54" w:tentative="1">
      <w:start w:val="1"/>
      <w:numFmt w:val="lowerLetter"/>
      <w:lvlText w:val="%2."/>
      <w:lvlJc w:val="left"/>
      <w:pPr>
        <w:tabs>
          <w:tab w:val="num" w:pos="1440"/>
        </w:tabs>
        <w:ind w:left="1440" w:hanging="360"/>
      </w:pPr>
    </w:lvl>
    <w:lvl w:ilvl="2" w:tplc="E88CC76A" w:tentative="1">
      <w:start w:val="1"/>
      <w:numFmt w:val="lowerRoman"/>
      <w:lvlText w:val="%3."/>
      <w:lvlJc w:val="right"/>
      <w:pPr>
        <w:tabs>
          <w:tab w:val="num" w:pos="2160"/>
        </w:tabs>
        <w:ind w:left="2160" w:hanging="180"/>
      </w:pPr>
    </w:lvl>
    <w:lvl w:ilvl="3" w:tplc="C50AAE62" w:tentative="1">
      <w:start w:val="1"/>
      <w:numFmt w:val="decimal"/>
      <w:lvlText w:val="%4."/>
      <w:lvlJc w:val="left"/>
      <w:pPr>
        <w:tabs>
          <w:tab w:val="num" w:pos="2880"/>
        </w:tabs>
        <w:ind w:left="2880" w:hanging="360"/>
      </w:pPr>
    </w:lvl>
    <w:lvl w:ilvl="4" w:tplc="604219FA" w:tentative="1">
      <w:start w:val="1"/>
      <w:numFmt w:val="lowerLetter"/>
      <w:lvlText w:val="%5."/>
      <w:lvlJc w:val="left"/>
      <w:pPr>
        <w:tabs>
          <w:tab w:val="num" w:pos="3600"/>
        </w:tabs>
        <w:ind w:left="3600" w:hanging="360"/>
      </w:pPr>
    </w:lvl>
    <w:lvl w:ilvl="5" w:tplc="EB106070" w:tentative="1">
      <w:start w:val="1"/>
      <w:numFmt w:val="lowerRoman"/>
      <w:lvlText w:val="%6."/>
      <w:lvlJc w:val="right"/>
      <w:pPr>
        <w:tabs>
          <w:tab w:val="num" w:pos="4320"/>
        </w:tabs>
        <w:ind w:left="4320" w:hanging="180"/>
      </w:pPr>
    </w:lvl>
    <w:lvl w:ilvl="6" w:tplc="3DBCC842" w:tentative="1">
      <w:start w:val="1"/>
      <w:numFmt w:val="decimal"/>
      <w:lvlText w:val="%7."/>
      <w:lvlJc w:val="left"/>
      <w:pPr>
        <w:tabs>
          <w:tab w:val="num" w:pos="5040"/>
        </w:tabs>
        <w:ind w:left="5040" w:hanging="360"/>
      </w:pPr>
    </w:lvl>
    <w:lvl w:ilvl="7" w:tplc="463AB5F2" w:tentative="1">
      <w:start w:val="1"/>
      <w:numFmt w:val="lowerLetter"/>
      <w:lvlText w:val="%8."/>
      <w:lvlJc w:val="left"/>
      <w:pPr>
        <w:tabs>
          <w:tab w:val="num" w:pos="5760"/>
        </w:tabs>
        <w:ind w:left="5760" w:hanging="360"/>
      </w:pPr>
    </w:lvl>
    <w:lvl w:ilvl="8" w:tplc="AC2C99BC"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7458E7B8">
      <w:start w:val="1"/>
      <w:numFmt w:val="decimal"/>
      <w:lvlText w:val="%1."/>
      <w:lvlJc w:val="left"/>
      <w:pPr>
        <w:tabs>
          <w:tab w:val="num" w:pos="360"/>
        </w:tabs>
        <w:ind w:left="360" w:hanging="360"/>
      </w:pPr>
    </w:lvl>
    <w:lvl w:ilvl="1" w:tplc="050AB930" w:tentative="1">
      <w:start w:val="1"/>
      <w:numFmt w:val="lowerLetter"/>
      <w:lvlText w:val="%2."/>
      <w:lvlJc w:val="left"/>
      <w:pPr>
        <w:tabs>
          <w:tab w:val="num" w:pos="1080"/>
        </w:tabs>
        <w:ind w:left="1080" w:hanging="360"/>
      </w:pPr>
    </w:lvl>
    <w:lvl w:ilvl="2" w:tplc="F482AE04" w:tentative="1">
      <w:start w:val="1"/>
      <w:numFmt w:val="lowerRoman"/>
      <w:lvlText w:val="%3."/>
      <w:lvlJc w:val="right"/>
      <w:pPr>
        <w:tabs>
          <w:tab w:val="num" w:pos="1800"/>
        </w:tabs>
        <w:ind w:left="1800" w:hanging="180"/>
      </w:pPr>
    </w:lvl>
    <w:lvl w:ilvl="3" w:tplc="823EEF1A" w:tentative="1">
      <w:start w:val="1"/>
      <w:numFmt w:val="decimal"/>
      <w:lvlText w:val="%4."/>
      <w:lvlJc w:val="left"/>
      <w:pPr>
        <w:tabs>
          <w:tab w:val="num" w:pos="2520"/>
        </w:tabs>
        <w:ind w:left="2520" w:hanging="360"/>
      </w:pPr>
    </w:lvl>
    <w:lvl w:ilvl="4" w:tplc="3EE06DB8" w:tentative="1">
      <w:start w:val="1"/>
      <w:numFmt w:val="lowerLetter"/>
      <w:lvlText w:val="%5."/>
      <w:lvlJc w:val="left"/>
      <w:pPr>
        <w:tabs>
          <w:tab w:val="num" w:pos="3240"/>
        </w:tabs>
        <w:ind w:left="3240" w:hanging="360"/>
      </w:pPr>
    </w:lvl>
    <w:lvl w:ilvl="5" w:tplc="84C4F474" w:tentative="1">
      <w:start w:val="1"/>
      <w:numFmt w:val="lowerRoman"/>
      <w:lvlText w:val="%6."/>
      <w:lvlJc w:val="right"/>
      <w:pPr>
        <w:tabs>
          <w:tab w:val="num" w:pos="3960"/>
        </w:tabs>
        <w:ind w:left="3960" w:hanging="180"/>
      </w:pPr>
    </w:lvl>
    <w:lvl w:ilvl="6" w:tplc="C794F7F0" w:tentative="1">
      <w:start w:val="1"/>
      <w:numFmt w:val="decimal"/>
      <w:lvlText w:val="%7."/>
      <w:lvlJc w:val="left"/>
      <w:pPr>
        <w:tabs>
          <w:tab w:val="num" w:pos="4680"/>
        </w:tabs>
        <w:ind w:left="4680" w:hanging="360"/>
      </w:pPr>
    </w:lvl>
    <w:lvl w:ilvl="7" w:tplc="7F4621E0" w:tentative="1">
      <w:start w:val="1"/>
      <w:numFmt w:val="lowerLetter"/>
      <w:lvlText w:val="%8."/>
      <w:lvlJc w:val="left"/>
      <w:pPr>
        <w:tabs>
          <w:tab w:val="num" w:pos="5400"/>
        </w:tabs>
        <w:ind w:left="5400" w:hanging="360"/>
      </w:pPr>
    </w:lvl>
    <w:lvl w:ilvl="8" w:tplc="0DF862E6"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BAE47502">
      <w:start w:val="1"/>
      <w:numFmt w:val="decimal"/>
      <w:lvlText w:val="%1."/>
      <w:lvlJc w:val="left"/>
      <w:pPr>
        <w:ind w:left="930" w:hanging="570"/>
      </w:pPr>
      <w:rPr>
        <w:rFonts w:hint="default"/>
        <w:b w:val="0"/>
      </w:rPr>
    </w:lvl>
    <w:lvl w:ilvl="1" w:tplc="6FD009F2" w:tentative="1">
      <w:start w:val="1"/>
      <w:numFmt w:val="lowerLetter"/>
      <w:lvlText w:val="%2."/>
      <w:lvlJc w:val="left"/>
      <w:pPr>
        <w:ind w:left="1440" w:hanging="360"/>
      </w:pPr>
    </w:lvl>
    <w:lvl w:ilvl="2" w:tplc="DACA2256" w:tentative="1">
      <w:start w:val="1"/>
      <w:numFmt w:val="lowerRoman"/>
      <w:lvlText w:val="%3."/>
      <w:lvlJc w:val="right"/>
      <w:pPr>
        <w:ind w:left="2160" w:hanging="180"/>
      </w:pPr>
    </w:lvl>
    <w:lvl w:ilvl="3" w:tplc="825EC4A2" w:tentative="1">
      <w:start w:val="1"/>
      <w:numFmt w:val="decimal"/>
      <w:lvlText w:val="%4."/>
      <w:lvlJc w:val="left"/>
      <w:pPr>
        <w:ind w:left="2880" w:hanging="360"/>
      </w:pPr>
    </w:lvl>
    <w:lvl w:ilvl="4" w:tplc="F3BAC912" w:tentative="1">
      <w:start w:val="1"/>
      <w:numFmt w:val="lowerLetter"/>
      <w:lvlText w:val="%5."/>
      <w:lvlJc w:val="left"/>
      <w:pPr>
        <w:ind w:left="3600" w:hanging="360"/>
      </w:pPr>
    </w:lvl>
    <w:lvl w:ilvl="5" w:tplc="67CC7100" w:tentative="1">
      <w:start w:val="1"/>
      <w:numFmt w:val="lowerRoman"/>
      <w:lvlText w:val="%6."/>
      <w:lvlJc w:val="right"/>
      <w:pPr>
        <w:ind w:left="4320" w:hanging="180"/>
      </w:pPr>
    </w:lvl>
    <w:lvl w:ilvl="6" w:tplc="6E10FB58" w:tentative="1">
      <w:start w:val="1"/>
      <w:numFmt w:val="decimal"/>
      <w:lvlText w:val="%7."/>
      <w:lvlJc w:val="left"/>
      <w:pPr>
        <w:ind w:left="5040" w:hanging="360"/>
      </w:pPr>
    </w:lvl>
    <w:lvl w:ilvl="7" w:tplc="1AC687AE" w:tentative="1">
      <w:start w:val="1"/>
      <w:numFmt w:val="lowerLetter"/>
      <w:lvlText w:val="%8."/>
      <w:lvlJc w:val="left"/>
      <w:pPr>
        <w:ind w:left="5760" w:hanging="360"/>
      </w:pPr>
    </w:lvl>
    <w:lvl w:ilvl="8" w:tplc="B58AE804"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D820FEAC">
      <w:start w:val="1"/>
      <w:numFmt w:val="decimal"/>
      <w:lvlText w:val="%1."/>
      <w:lvlJc w:val="left"/>
      <w:pPr>
        <w:tabs>
          <w:tab w:val="num" w:pos="360"/>
        </w:tabs>
        <w:ind w:left="360" w:hanging="360"/>
      </w:pPr>
    </w:lvl>
    <w:lvl w:ilvl="1" w:tplc="CE5C4542" w:tentative="1">
      <w:start w:val="1"/>
      <w:numFmt w:val="lowerLetter"/>
      <w:lvlText w:val="%2."/>
      <w:lvlJc w:val="left"/>
      <w:pPr>
        <w:tabs>
          <w:tab w:val="num" w:pos="1080"/>
        </w:tabs>
        <w:ind w:left="1080" w:hanging="360"/>
      </w:pPr>
    </w:lvl>
    <w:lvl w:ilvl="2" w:tplc="7CF65F96" w:tentative="1">
      <w:start w:val="1"/>
      <w:numFmt w:val="lowerRoman"/>
      <w:lvlText w:val="%3."/>
      <w:lvlJc w:val="right"/>
      <w:pPr>
        <w:tabs>
          <w:tab w:val="num" w:pos="1800"/>
        </w:tabs>
        <w:ind w:left="1800" w:hanging="180"/>
      </w:pPr>
    </w:lvl>
    <w:lvl w:ilvl="3" w:tplc="77C2C3B2" w:tentative="1">
      <w:start w:val="1"/>
      <w:numFmt w:val="decimal"/>
      <w:lvlText w:val="%4."/>
      <w:lvlJc w:val="left"/>
      <w:pPr>
        <w:tabs>
          <w:tab w:val="num" w:pos="2520"/>
        </w:tabs>
        <w:ind w:left="2520" w:hanging="360"/>
      </w:pPr>
    </w:lvl>
    <w:lvl w:ilvl="4" w:tplc="2BCA4500" w:tentative="1">
      <w:start w:val="1"/>
      <w:numFmt w:val="lowerLetter"/>
      <w:lvlText w:val="%5."/>
      <w:lvlJc w:val="left"/>
      <w:pPr>
        <w:tabs>
          <w:tab w:val="num" w:pos="3240"/>
        </w:tabs>
        <w:ind w:left="3240" w:hanging="360"/>
      </w:pPr>
    </w:lvl>
    <w:lvl w:ilvl="5" w:tplc="9DC401CA" w:tentative="1">
      <w:start w:val="1"/>
      <w:numFmt w:val="lowerRoman"/>
      <w:lvlText w:val="%6."/>
      <w:lvlJc w:val="right"/>
      <w:pPr>
        <w:tabs>
          <w:tab w:val="num" w:pos="3960"/>
        </w:tabs>
        <w:ind w:left="3960" w:hanging="180"/>
      </w:pPr>
    </w:lvl>
    <w:lvl w:ilvl="6" w:tplc="DB140F8E" w:tentative="1">
      <w:start w:val="1"/>
      <w:numFmt w:val="decimal"/>
      <w:lvlText w:val="%7."/>
      <w:lvlJc w:val="left"/>
      <w:pPr>
        <w:tabs>
          <w:tab w:val="num" w:pos="4680"/>
        </w:tabs>
        <w:ind w:left="4680" w:hanging="360"/>
      </w:pPr>
    </w:lvl>
    <w:lvl w:ilvl="7" w:tplc="2B7452A6" w:tentative="1">
      <w:start w:val="1"/>
      <w:numFmt w:val="lowerLetter"/>
      <w:lvlText w:val="%8."/>
      <w:lvlJc w:val="left"/>
      <w:pPr>
        <w:tabs>
          <w:tab w:val="num" w:pos="5400"/>
        </w:tabs>
        <w:ind w:left="5400" w:hanging="360"/>
      </w:pPr>
    </w:lvl>
    <w:lvl w:ilvl="8" w:tplc="44DE5038"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E4205A78">
      <w:start w:val="1"/>
      <w:numFmt w:val="decimal"/>
      <w:lvlText w:val="%1."/>
      <w:lvlJc w:val="left"/>
      <w:pPr>
        <w:tabs>
          <w:tab w:val="num" w:pos="360"/>
        </w:tabs>
        <w:ind w:left="360" w:hanging="360"/>
      </w:pPr>
      <w:rPr>
        <w:rFonts w:hint="default"/>
      </w:rPr>
    </w:lvl>
    <w:lvl w:ilvl="1" w:tplc="42704336" w:tentative="1">
      <w:start w:val="1"/>
      <w:numFmt w:val="lowerLetter"/>
      <w:lvlText w:val="%2."/>
      <w:lvlJc w:val="left"/>
      <w:pPr>
        <w:tabs>
          <w:tab w:val="num" w:pos="720"/>
        </w:tabs>
        <w:ind w:left="720" w:hanging="360"/>
      </w:pPr>
    </w:lvl>
    <w:lvl w:ilvl="2" w:tplc="E196BD28" w:tentative="1">
      <w:start w:val="1"/>
      <w:numFmt w:val="lowerRoman"/>
      <w:lvlText w:val="%3."/>
      <w:lvlJc w:val="right"/>
      <w:pPr>
        <w:tabs>
          <w:tab w:val="num" w:pos="1440"/>
        </w:tabs>
        <w:ind w:left="1440" w:hanging="180"/>
      </w:pPr>
    </w:lvl>
    <w:lvl w:ilvl="3" w:tplc="44B2EDAE" w:tentative="1">
      <w:start w:val="1"/>
      <w:numFmt w:val="decimal"/>
      <w:lvlText w:val="%4."/>
      <w:lvlJc w:val="left"/>
      <w:pPr>
        <w:tabs>
          <w:tab w:val="num" w:pos="2160"/>
        </w:tabs>
        <w:ind w:left="2160" w:hanging="360"/>
      </w:pPr>
    </w:lvl>
    <w:lvl w:ilvl="4" w:tplc="EE7E1E98" w:tentative="1">
      <w:start w:val="1"/>
      <w:numFmt w:val="lowerLetter"/>
      <w:lvlText w:val="%5."/>
      <w:lvlJc w:val="left"/>
      <w:pPr>
        <w:tabs>
          <w:tab w:val="num" w:pos="2880"/>
        </w:tabs>
        <w:ind w:left="2880" w:hanging="360"/>
      </w:pPr>
    </w:lvl>
    <w:lvl w:ilvl="5" w:tplc="35AEE44E" w:tentative="1">
      <w:start w:val="1"/>
      <w:numFmt w:val="lowerRoman"/>
      <w:lvlText w:val="%6."/>
      <w:lvlJc w:val="right"/>
      <w:pPr>
        <w:tabs>
          <w:tab w:val="num" w:pos="3600"/>
        </w:tabs>
        <w:ind w:left="3600" w:hanging="180"/>
      </w:pPr>
    </w:lvl>
    <w:lvl w:ilvl="6" w:tplc="25848910" w:tentative="1">
      <w:start w:val="1"/>
      <w:numFmt w:val="decimal"/>
      <w:lvlText w:val="%7."/>
      <w:lvlJc w:val="left"/>
      <w:pPr>
        <w:tabs>
          <w:tab w:val="num" w:pos="4320"/>
        </w:tabs>
        <w:ind w:left="4320" w:hanging="360"/>
      </w:pPr>
    </w:lvl>
    <w:lvl w:ilvl="7" w:tplc="8A0C8BF4" w:tentative="1">
      <w:start w:val="1"/>
      <w:numFmt w:val="lowerLetter"/>
      <w:lvlText w:val="%8."/>
      <w:lvlJc w:val="left"/>
      <w:pPr>
        <w:tabs>
          <w:tab w:val="num" w:pos="5040"/>
        </w:tabs>
        <w:ind w:left="5040" w:hanging="360"/>
      </w:pPr>
    </w:lvl>
    <w:lvl w:ilvl="8" w:tplc="95DC8C70"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66CAB74A">
      <w:start w:val="1"/>
      <w:numFmt w:val="decimal"/>
      <w:lvlText w:val="%1."/>
      <w:lvlJc w:val="left"/>
      <w:pPr>
        <w:ind w:left="502" w:hanging="360"/>
      </w:pPr>
      <w:rPr>
        <w:rFonts w:hint="default"/>
        <w:b w:val="0"/>
      </w:rPr>
    </w:lvl>
    <w:lvl w:ilvl="1" w:tplc="2C3417AC" w:tentative="1">
      <w:start w:val="1"/>
      <w:numFmt w:val="lowerLetter"/>
      <w:lvlText w:val="%2."/>
      <w:lvlJc w:val="left"/>
      <w:pPr>
        <w:ind w:left="1222" w:hanging="360"/>
      </w:pPr>
    </w:lvl>
    <w:lvl w:ilvl="2" w:tplc="A9A6B462" w:tentative="1">
      <w:start w:val="1"/>
      <w:numFmt w:val="lowerRoman"/>
      <w:lvlText w:val="%3."/>
      <w:lvlJc w:val="right"/>
      <w:pPr>
        <w:ind w:left="1942" w:hanging="180"/>
      </w:pPr>
    </w:lvl>
    <w:lvl w:ilvl="3" w:tplc="B15CC70C" w:tentative="1">
      <w:start w:val="1"/>
      <w:numFmt w:val="decimal"/>
      <w:lvlText w:val="%4."/>
      <w:lvlJc w:val="left"/>
      <w:pPr>
        <w:ind w:left="2662" w:hanging="360"/>
      </w:pPr>
    </w:lvl>
    <w:lvl w:ilvl="4" w:tplc="9850AFC6" w:tentative="1">
      <w:start w:val="1"/>
      <w:numFmt w:val="lowerLetter"/>
      <w:lvlText w:val="%5."/>
      <w:lvlJc w:val="left"/>
      <w:pPr>
        <w:ind w:left="3382" w:hanging="360"/>
      </w:pPr>
    </w:lvl>
    <w:lvl w:ilvl="5" w:tplc="F6280706" w:tentative="1">
      <w:start w:val="1"/>
      <w:numFmt w:val="lowerRoman"/>
      <w:lvlText w:val="%6."/>
      <w:lvlJc w:val="right"/>
      <w:pPr>
        <w:ind w:left="4102" w:hanging="180"/>
      </w:pPr>
    </w:lvl>
    <w:lvl w:ilvl="6" w:tplc="E9F0443E" w:tentative="1">
      <w:start w:val="1"/>
      <w:numFmt w:val="decimal"/>
      <w:lvlText w:val="%7."/>
      <w:lvlJc w:val="left"/>
      <w:pPr>
        <w:ind w:left="4822" w:hanging="360"/>
      </w:pPr>
    </w:lvl>
    <w:lvl w:ilvl="7" w:tplc="6338BD52" w:tentative="1">
      <w:start w:val="1"/>
      <w:numFmt w:val="lowerLetter"/>
      <w:lvlText w:val="%8."/>
      <w:lvlJc w:val="left"/>
      <w:pPr>
        <w:ind w:left="5542" w:hanging="360"/>
      </w:pPr>
    </w:lvl>
    <w:lvl w:ilvl="8" w:tplc="8BD4DF90"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1CB0EB4C">
      <w:start w:val="1"/>
      <w:numFmt w:val="decimal"/>
      <w:lvlText w:val="%1."/>
      <w:lvlJc w:val="left"/>
      <w:pPr>
        <w:tabs>
          <w:tab w:val="num" w:pos="360"/>
        </w:tabs>
        <w:ind w:left="360" w:hanging="360"/>
      </w:pPr>
      <w:rPr>
        <w:rFonts w:hint="default"/>
      </w:rPr>
    </w:lvl>
    <w:lvl w:ilvl="1" w:tplc="6726BE16" w:tentative="1">
      <w:start w:val="1"/>
      <w:numFmt w:val="lowerLetter"/>
      <w:lvlText w:val="%2."/>
      <w:lvlJc w:val="left"/>
      <w:pPr>
        <w:tabs>
          <w:tab w:val="num" w:pos="720"/>
        </w:tabs>
        <w:ind w:left="720" w:hanging="360"/>
      </w:pPr>
    </w:lvl>
    <w:lvl w:ilvl="2" w:tplc="F4062092" w:tentative="1">
      <w:start w:val="1"/>
      <w:numFmt w:val="lowerRoman"/>
      <w:lvlText w:val="%3."/>
      <w:lvlJc w:val="right"/>
      <w:pPr>
        <w:tabs>
          <w:tab w:val="num" w:pos="1440"/>
        </w:tabs>
        <w:ind w:left="1440" w:hanging="180"/>
      </w:pPr>
    </w:lvl>
    <w:lvl w:ilvl="3" w:tplc="D9623D28" w:tentative="1">
      <w:start w:val="1"/>
      <w:numFmt w:val="decimal"/>
      <w:lvlText w:val="%4."/>
      <w:lvlJc w:val="left"/>
      <w:pPr>
        <w:tabs>
          <w:tab w:val="num" w:pos="2160"/>
        </w:tabs>
        <w:ind w:left="2160" w:hanging="360"/>
      </w:pPr>
    </w:lvl>
    <w:lvl w:ilvl="4" w:tplc="A1F6F2BA" w:tentative="1">
      <w:start w:val="1"/>
      <w:numFmt w:val="lowerLetter"/>
      <w:lvlText w:val="%5."/>
      <w:lvlJc w:val="left"/>
      <w:pPr>
        <w:tabs>
          <w:tab w:val="num" w:pos="2880"/>
        </w:tabs>
        <w:ind w:left="2880" w:hanging="360"/>
      </w:pPr>
    </w:lvl>
    <w:lvl w:ilvl="5" w:tplc="8D64C7FE" w:tentative="1">
      <w:start w:val="1"/>
      <w:numFmt w:val="lowerRoman"/>
      <w:lvlText w:val="%6."/>
      <w:lvlJc w:val="right"/>
      <w:pPr>
        <w:tabs>
          <w:tab w:val="num" w:pos="3600"/>
        </w:tabs>
        <w:ind w:left="3600" w:hanging="180"/>
      </w:pPr>
    </w:lvl>
    <w:lvl w:ilvl="6" w:tplc="15C6996C" w:tentative="1">
      <w:start w:val="1"/>
      <w:numFmt w:val="decimal"/>
      <w:lvlText w:val="%7."/>
      <w:lvlJc w:val="left"/>
      <w:pPr>
        <w:tabs>
          <w:tab w:val="num" w:pos="4320"/>
        </w:tabs>
        <w:ind w:left="4320" w:hanging="360"/>
      </w:pPr>
    </w:lvl>
    <w:lvl w:ilvl="7" w:tplc="7096C07E" w:tentative="1">
      <w:start w:val="1"/>
      <w:numFmt w:val="lowerLetter"/>
      <w:lvlText w:val="%8."/>
      <w:lvlJc w:val="left"/>
      <w:pPr>
        <w:tabs>
          <w:tab w:val="num" w:pos="5040"/>
        </w:tabs>
        <w:ind w:left="5040" w:hanging="360"/>
      </w:pPr>
    </w:lvl>
    <w:lvl w:ilvl="8" w:tplc="4476B21A"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DFA689A8">
      <w:start w:val="1"/>
      <w:numFmt w:val="bullet"/>
      <w:lvlText w:val=""/>
      <w:lvlJc w:val="left"/>
      <w:pPr>
        <w:tabs>
          <w:tab w:val="num" w:pos="1080"/>
        </w:tabs>
        <w:ind w:left="1080" w:hanging="360"/>
      </w:pPr>
      <w:rPr>
        <w:rFonts w:ascii="Symbol" w:hAnsi="Symbol" w:hint="default"/>
      </w:rPr>
    </w:lvl>
    <w:lvl w:ilvl="1" w:tplc="99C00A34" w:tentative="1">
      <w:start w:val="1"/>
      <w:numFmt w:val="bullet"/>
      <w:lvlText w:val="o"/>
      <w:lvlJc w:val="left"/>
      <w:pPr>
        <w:tabs>
          <w:tab w:val="num" w:pos="1800"/>
        </w:tabs>
        <w:ind w:left="1800" w:hanging="360"/>
      </w:pPr>
      <w:rPr>
        <w:rFonts w:ascii="Courier New" w:hAnsi="Courier New" w:hint="default"/>
      </w:rPr>
    </w:lvl>
    <w:lvl w:ilvl="2" w:tplc="B4DE4E04" w:tentative="1">
      <w:start w:val="1"/>
      <w:numFmt w:val="bullet"/>
      <w:lvlText w:val=""/>
      <w:lvlJc w:val="left"/>
      <w:pPr>
        <w:tabs>
          <w:tab w:val="num" w:pos="2520"/>
        </w:tabs>
        <w:ind w:left="2520" w:hanging="360"/>
      </w:pPr>
      <w:rPr>
        <w:rFonts w:ascii="Wingdings" w:hAnsi="Wingdings" w:hint="default"/>
      </w:rPr>
    </w:lvl>
    <w:lvl w:ilvl="3" w:tplc="87F2B6D0" w:tentative="1">
      <w:start w:val="1"/>
      <w:numFmt w:val="bullet"/>
      <w:lvlText w:val=""/>
      <w:lvlJc w:val="left"/>
      <w:pPr>
        <w:tabs>
          <w:tab w:val="num" w:pos="3240"/>
        </w:tabs>
        <w:ind w:left="3240" w:hanging="360"/>
      </w:pPr>
      <w:rPr>
        <w:rFonts w:ascii="Symbol" w:hAnsi="Symbol" w:hint="default"/>
      </w:rPr>
    </w:lvl>
    <w:lvl w:ilvl="4" w:tplc="E3F8494A" w:tentative="1">
      <w:start w:val="1"/>
      <w:numFmt w:val="bullet"/>
      <w:lvlText w:val="o"/>
      <w:lvlJc w:val="left"/>
      <w:pPr>
        <w:tabs>
          <w:tab w:val="num" w:pos="3960"/>
        </w:tabs>
        <w:ind w:left="3960" w:hanging="360"/>
      </w:pPr>
      <w:rPr>
        <w:rFonts w:ascii="Courier New" w:hAnsi="Courier New" w:hint="default"/>
      </w:rPr>
    </w:lvl>
    <w:lvl w:ilvl="5" w:tplc="0AF0E414" w:tentative="1">
      <w:start w:val="1"/>
      <w:numFmt w:val="bullet"/>
      <w:lvlText w:val=""/>
      <w:lvlJc w:val="left"/>
      <w:pPr>
        <w:tabs>
          <w:tab w:val="num" w:pos="4680"/>
        </w:tabs>
        <w:ind w:left="4680" w:hanging="360"/>
      </w:pPr>
      <w:rPr>
        <w:rFonts w:ascii="Wingdings" w:hAnsi="Wingdings" w:hint="default"/>
      </w:rPr>
    </w:lvl>
    <w:lvl w:ilvl="6" w:tplc="60C4BA34" w:tentative="1">
      <w:start w:val="1"/>
      <w:numFmt w:val="bullet"/>
      <w:lvlText w:val=""/>
      <w:lvlJc w:val="left"/>
      <w:pPr>
        <w:tabs>
          <w:tab w:val="num" w:pos="5400"/>
        </w:tabs>
        <w:ind w:left="5400" w:hanging="360"/>
      </w:pPr>
      <w:rPr>
        <w:rFonts w:ascii="Symbol" w:hAnsi="Symbol" w:hint="default"/>
      </w:rPr>
    </w:lvl>
    <w:lvl w:ilvl="7" w:tplc="0E02E8D2" w:tentative="1">
      <w:start w:val="1"/>
      <w:numFmt w:val="bullet"/>
      <w:lvlText w:val="o"/>
      <w:lvlJc w:val="left"/>
      <w:pPr>
        <w:tabs>
          <w:tab w:val="num" w:pos="6120"/>
        </w:tabs>
        <w:ind w:left="6120" w:hanging="360"/>
      </w:pPr>
      <w:rPr>
        <w:rFonts w:ascii="Courier New" w:hAnsi="Courier New" w:hint="default"/>
      </w:rPr>
    </w:lvl>
    <w:lvl w:ilvl="8" w:tplc="76341A30"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28AA6720">
      <w:start w:val="1"/>
      <w:numFmt w:val="decimal"/>
      <w:lvlText w:val="%1."/>
      <w:lvlJc w:val="left"/>
      <w:pPr>
        <w:tabs>
          <w:tab w:val="num" w:pos="360"/>
        </w:tabs>
        <w:ind w:left="360" w:hanging="360"/>
      </w:pPr>
      <w:rPr>
        <w:rFonts w:hint="default"/>
      </w:rPr>
    </w:lvl>
    <w:lvl w:ilvl="1" w:tplc="B61864EE" w:tentative="1">
      <w:start w:val="1"/>
      <w:numFmt w:val="lowerLetter"/>
      <w:lvlText w:val="%2."/>
      <w:lvlJc w:val="left"/>
      <w:pPr>
        <w:tabs>
          <w:tab w:val="num" w:pos="1440"/>
        </w:tabs>
        <w:ind w:left="1440" w:hanging="360"/>
      </w:pPr>
    </w:lvl>
    <w:lvl w:ilvl="2" w:tplc="88187C60" w:tentative="1">
      <w:start w:val="1"/>
      <w:numFmt w:val="lowerRoman"/>
      <w:lvlText w:val="%3."/>
      <w:lvlJc w:val="right"/>
      <w:pPr>
        <w:tabs>
          <w:tab w:val="num" w:pos="2160"/>
        </w:tabs>
        <w:ind w:left="2160" w:hanging="180"/>
      </w:pPr>
    </w:lvl>
    <w:lvl w:ilvl="3" w:tplc="14B0220A" w:tentative="1">
      <w:start w:val="1"/>
      <w:numFmt w:val="decimal"/>
      <w:lvlText w:val="%4."/>
      <w:lvlJc w:val="left"/>
      <w:pPr>
        <w:tabs>
          <w:tab w:val="num" w:pos="2880"/>
        </w:tabs>
        <w:ind w:left="2880" w:hanging="360"/>
      </w:pPr>
    </w:lvl>
    <w:lvl w:ilvl="4" w:tplc="3506B3AC" w:tentative="1">
      <w:start w:val="1"/>
      <w:numFmt w:val="lowerLetter"/>
      <w:lvlText w:val="%5."/>
      <w:lvlJc w:val="left"/>
      <w:pPr>
        <w:tabs>
          <w:tab w:val="num" w:pos="3600"/>
        </w:tabs>
        <w:ind w:left="3600" w:hanging="360"/>
      </w:pPr>
    </w:lvl>
    <w:lvl w:ilvl="5" w:tplc="3CA4EDC0" w:tentative="1">
      <w:start w:val="1"/>
      <w:numFmt w:val="lowerRoman"/>
      <w:lvlText w:val="%6."/>
      <w:lvlJc w:val="right"/>
      <w:pPr>
        <w:tabs>
          <w:tab w:val="num" w:pos="4320"/>
        </w:tabs>
        <w:ind w:left="4320" w:hanging="180"/>
      </w:pPr>
    </w:lvl>
    <w:lvl w:ilvl="6" w:tplc="9654A522" w:tentative="1">
      <w:start w:val="1"/>
      <w:numFmt w:val="decimal"/>
      <w:lvlText w:val="%7."/>
      <w:lvlJc w:val="left"/>
      <w:pPr>
        <w:tabs>
          <w:tab w:val="num" w:pos="5040"/>
        </w:tabs>
        <w:ind w:left="5040" w:hanging="360"/>
      </w:pPr>
    </w:lvl>
    <w:lvl w:ilvl="7" w:tplc="AB5A22A4" w:tentative="1">
      <w:start w:val="1"/>
      <w:numFmt w:val="lowerLetter"/>
      <w:lvlText w:val="%8."/>
      <w:lvlJc w:val="left"/>
      <w:pPr>
        <w:tabs>
          <w:tab w:val="num" w:pos="5760"/>
        </w:tabs>
        <w:ind w:left="5760" w:hanging="360"/>
      </w:pPr>
    </w:lvl>
    <w:lvl w:ilvl="8" w:tplc="6C64D81C"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C5223BE4">
      <w:start w:val="1"/>
      <w:numFmt w:val="decimal"/>
      <w:lvlText w:val="%1."/>
      <w:lvlJc w:val="left"/>
      <w:pPr>
        <w:tabs>
          <w:tab w:val="num" w:pos="360"/>
        </w:tabs>
        <w:ind w:left="360" w:hanging="360"/>
      </w:pPr>
      <w:rPr>
        <w:rFonts w:hint="default"/>
        <w:b w:val="0"/>
      </w:rPr>
    </w:lvl>
    <w:lvl w:ilvl="1" w:tplc="FED61A50" w:tentative="1">
      <w:start w:val="1"/>
      <w:numFmt w:val="lowerLetter"/>
      <w:lvlText w:val="%2."/>
      <w:lvlJc w:val="left"/>
      <w:pPr>
        <w:tabs>
          <w:tab w:val="num" w:pos="1440"/>
        </w:tabs>
        <w:ind w:left="1440" w:hanging="360"/>
      </w:pPr>
    </w:lvl>
    <w:lvl w:ilvl="2" w:tplc="C7D6011C" w:tentative="1">
      <w:start w:val="1"/>
      <w:numFmt w:val="lowerRoman"/>
      <w:lvlText w:val="%3."/>
      <w:lvlJc w:val="right"/>
      <w:pPr>
        <w:tabs>
          <w:tab w:val="num" w:pos="2160"/>
        </w:tabs>
        <w:ind w:left="2160" w:hanging="180"/>
      </w:pPr>
    </w:lvl>
    <w:lvl w:ilvl="3" w:tplc="F84AF624" w:tentative="1">
      <w:start w:val="1"/>
      <w:numFmt w:val="decimal"/>
      <w:lvlText w:val="%4."/>
      <w:lvlJc w:val="left"/>
      <w:pPr>
        <w:tabs>
          <w:tab w:val="num" w:pos="2880"/>
        </w:tabs>
        <w:ind w:left="2880" w:hanging="360"/>
      </w:pPr>
    </w:lvl>
    <w:lvl w:ilvl="4" w:tplc="86F28FA4" w:tentative="1">
      <w:start w:val="1"/>
      <w:numFmt w:val="lowerLetter"/>
      <w:lvlText w:val="%5."/>
      <w:lvlJc w:val="left"/>
      <w:pPr>
        <w:tabs>
          <w:tab w:val="num" w:pos="3600"/>
        </w:tabs>
        <w:ind w:left="3600" w:hanging="360"/>
      </w:pPr>
    </w:lvl>
    <w:lvl w:ilvl="5" w:tplc="12AEEC58" w:tentative="1">
      <w:start w:val="1"/>
      <w:numFmt w:val="lowerRoman"/>
      <w:lvlText w:val="%6."/>
      <w:lvlJc w:val="right"/>
      <w:pPr>
        <w:tabs>
          <w:tab w:val="num" w:pos="4320"/>
        </w:tabs>
        <w:ind w:left="4320" w:hanging="180"/>
      </w:pPr>
    </w:lvl>
    <w:lvl w:ilvl="6" w:tplc="7BB2B8B6" w:tentative="1">
      <w:start w:val="1"/>
      <w:numFmt w:val="decimal"/>
      <w:lvlText w:val="%7."/>
      <w:lvlJc w:val="left"/>
      <w:pPr>
        <w:tabs>
          <w:tab w:val="num" w:pos="5040"/>
        </w:tabs>
        <w:ind w:left="5040" w:hanging="360"/>
      </w:pPr>
    </w:lvl>
    <w:lvl w:ilvl="7" w:tplc="8D4C0BA6" w:tentative="1">
      <w:start w:val="1"/>
      <w:numFmt w:val="lowerLetter"/>
      <w:lvlText w:val="%8."/>
      <w:lvlJc w:val="left"/>
      <w:pPr>
        <w:tabs>
          <w:tab w:val="num" w:pos="5760"/>
        </w:tabs>
        <w:ind w:left="5760" w:hanging="360"/>
      </w:pPr>
    </w:lvl>
    <w:lvl w:ilvl="8" w:tplc="2F202666"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F432D6F0">
      <w:start w:val="1"/>
      <w:numFmt w:val="decimal"/>
      <w:lvlText w:val="%1."/>
      <w:lvlJc w:val="left"/>
      <w:pPr>
        <w:ind w:left="720" w:hanging="360"/>
      </w:pPr>
      <w:rPr>
        <w:rFonts w:hint="default"/>
      </w:rPr>
    </w:lvl>
    <w:lvl w:ilvl="1" w:tplc="5CE2CE6C" w:tentative="1">
      <w:start w:val="1"/>
      <w:numFmt w:val="lowerLetter"/>
      <w:lvlText w:val="%2."/>
      <w:lvlJc w:val="left"/>
      <w:pPr>
        <w:ind w:left="1440" w:hanging="360"/>
      </w:pPr>
    </w:lvl>
    <w:lvl w:ilvl="2" w:tplc="B880A6A0" w:tentative="1">
      <w:start w:val="1"/>
      <w:numFmt w:val="lowerRoman"/>
      <w:lvlText w:val="%3."/>
      <w:lvlJc w:val="right"/>
      <w:pPr>
        <w:ind w:left="2160" w:hanging="180"/>
      </w:pPr>
    </w:lvl>
    <w:lvl w:ilvl="3" w:tplc="C5B4354A" w:tentative="1">
      <w:start w:val="1"/>
      <w:numFmt w:val="decimal"/>
      <w:lvlText w:val="%4."/>
      <w:lvlJc w:val="left"/>
      <w:pPr>
        <w:ind w:left="2880" w:hanging="360"/>
      </w:pPr>
    </w:lvl>
    <w:lvl w:ilvl="4" w:tplc="B2C0EB54" w:tentative="1">
      <w:start w:val="1"/>
      <w:numFmt w:val="lowerLetter"/>
      <w:lvlText w:val="%5."/>
      <w:lvlJc w:val="left"/>
      <w:pPr>
        <w:ind w:left="3600" w:hanging="360"/>
      </w:pPr>
    </w:lvl>
    <w:lvl w:ilvl="5" w:tplc="BCACC148" w:tentative="1">
      <w:start w:val="1"/>
      <w:numFmt w:val="lowerRoman"/>
      <w:lvlText w:val="%6."/>
      <w:lvlJc w:val="right"/>
      <w:pPr>
        <w:ind w:left="4320" w:hanging="180"/>
      </w:pPr>
    </w:lvl>
    <w:lvl w:ilvl="6" w:tplc="8DE4F440" w:tentative="1">
      <w:start w:val="1"/>
      <w:numFmt w:val="decimal"/>
      <w:lvlText w:val="%7."/>
      <w:lvlJc w:val="left"/>
      <w:pPr>
        <w:ind w:left="5040" w:hanging="360"/>
      </w:pPr>
    </w:lvl>
    <w:lvl w:ilvl="7" w:tplc="E6D64800" w:tentative="1">
      <w:start w:val="1"/>
      <w:numFmt w:val="lowerLetter"/>
      <w:lvlText w:val="%8."/>
      <w:lvlJc w:val="left"/>
      <w:pPr>
        <w:ind w:left="5760" w:hanging="360"/>
      </w:pPr>
    </w:lvl>
    <w:lvl w:ilvl="8" w:tplc="A350CEDA"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B3ECFCDC">
      <w:start w:val="1"/>
      <w:numFmt w:val="decimal"/>
      <w:lvlText w:val="%1."/>
      <w:lvlJc w:val="left"/>
      <w:pPr>
        <w:tabs>
          <w:tab w:val="num" w:pos="720"/>
        </w:tabs>
        <w:ind w:left="720" w:hanging="360"/>
      </w:pPr>
      <w:rPr>
        <w:rFonts w:hint="default"/>
      </w:rPr>
    </w:lvl>
    <w:lvl w:ilvl="1" w:tplc="339432FE" w:tentative="1">
      <w:start w:val="1"/>
      <w:numFmt w:val="lowerLetter"/>
      <w:lvlText w:val="%2."/>
      <w:lvlJc w:val="left"/>
      <w:pPr>
        <w:tabs>
          <w:tab w:val="num" w:pos="1800"/>
        </w:tabs>
        <w:ind w:left="1800" w:hanging="360"/>
      </w:pPr>
    </w:lvl>
    <w:lvl w:ilvl="2" w:tplc="9528AD98" w:tentative="1">
      <w:start w:val="1"/>
      <w:numFmt w:val="lowerRoman"/>
      <w:lvlText w:val="%3."/>
      <w:lvlJc w:val="right"/>
      <w:pPr>
        <w:tabs>
          <w:tab w:val="num" w:pos="2520"/>
        </w:tabs>
        <w:ind w:left="2520" w:hanging="180"/>
      </w:pPr>
    </w:lvl>
    <w:lvl w:ilvl="3" w:tplc="24D091BA" w:tentative="1">
      <w:start w:val="1"/>
      <w:numFmt w:val="decimal"/>
      <w:lvlText w:val="%4."/>
      <w:lvlJc w:val="left"/>
      <w:pPr>
        <w:tabs>
          <w:tab w:val="num" w:pos="3240"/>
        </w:tabs>
        <w:ind w:left="3240" w:hanging="360"/>
      </w:pPr>
    </w:lvl>
    <w:lvl w:ilvl="4" w:tplc="11D0A63C" w:tentative="1">
      <w:start w:val="1"/>
      <w:numFmt w:val="lowerLetter"/>
      <w:lvlText w:val="%5."/>
      <w:lvlJc w:val="left"/>
      <w:pPr>
        <w:tabs>
          <w:tab w:val="num" w:pos="3960"/>
        </w:tabs>
        <w:ind w:left="3960" w:hanging="360"/>
      </w:pPr>
    </w:lvl>
    <w:lvl w:ilvl="5" w:tplc="FE8E3548" w:tentative="1">
      <w:start w:val="1"/>
      <w:numFmt w:val="lowerRoman"/>
      <w:lvlText w:val="%6."/>
      <w:lvlJc w:val="right"/>
      <w:pPr>
        <w:tabs>
          <w:tab w:val="num" w:pos="4680"/>
        </w:tabs>
        <w:ind w:left="4680" w:hanging="180"/>
      </w:pPr>
    </w:lvl>
    <w:lvl w:ilvl="6" w:tplc="770C9812" w:tentative="1">
      <w:start w:val="1"/>
      <w:numFmt w:val="decimal"/>
      <w:lvlText w:val="%7."/>
      <w:lvlJc w:val="left"/>
      <w:pPr>
        <w:tabs>
          <w:tab w:val="num" w:pos="5400"/>
        </w:tabs>
        <w:ind w:left="5400" w:hanging="360"/>
      </w:pPr>
    </w:lvl>
    <w:lvl w:ilvl="7" w:tplc="87F423D6" w:tentative="1">
      <w:start w:val="1"/>
      <w:numFmt w:val="lowerLetter"/>
      <w:lvlText w:val="%8."/>
      <w:lvlJc w:val="left"/>
      <w:pPr>
        <w:tabs>
          <w:tab w:val="num" w:pos="6120"/>
        </w:tabs>
        <w:ind w:left="6120" w:hanging="360"/>
      </w:pPr>
    </w:lvl>
    <w:lvl w:ilvl="8" w:tplc="0E808454"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2ECEED3A">
      <w:start w:val="1"/>
      <w:numFmt w:val="decimal"/>
      <w:lvlText w:val="%1."/>
      <w:lvlJc w:val="left"/>
      <w:pPr>
        <w:tabs>
          <w:tab w:val="num" w:pos="360"/>
        </w:tabs>
        <w:ind w:left="360" w:hanging="360"/>
      </w:pPr>
      <w:rPr>
        <w:rFonts w:hint="default"/>
      </w:rPr>
    </w:lvl>
    <w:lvl w:ilvl="1" w:tplc="589263F8" w:tentative="1">
      <w:start w:val="1"/>
      <w:numFmt w:val="lowerLetter"/>
      <w:lvlText w:val="%2."/>
      <w:lvlJc w:val="left"/>
      <w:pPr>
        <w:tabs>
          <w:tab w:val="num" w:pos="1080"/>
        </w:tabs>
        <w:ind w:left="1080" w:hanging="360"/>
      </w:pPr>
    </w:lvl>
    <w:lvl w:ilvl="2" w:tplc="A91C39AC" w:tentative="1">
      <w:start w:val="1"/>
      <w:numFmt w:val="lowerRoman"/>
      <w:lvlText w:val="%3."/>
      <w:lvlJc w:val="right"/>
      <w:pPr>
        <w:tabs>
          <w:tab w:val="num" w:pos="1800"/>
        </w:tabs>
        <w:ind w:left="1800" w:hanging="180"/>
      </w:pPr>
    </w:lvl>
    <w:lvl w:ilvl="3" w:tplc="C3E0FF9E" w:tentative="1">
      <w:start w:val="1"/>
      <w:numFmt w:val="decimal"/>
      <w:lvlText w:val="%4."/>
      <w:lvlJc w:val="left"/>
      <w:pPr>
        <w:tabs>
          <w:tab w:val="num" w:pos="2520"/>
        </w:tabs>
        <w:ind w:left="2520" w:hanging="360"/>
      </w:pPr>
    </w:lvl>
    <w:lvl w:ilvl="4" w:tplc="0C90523C" w:tentative="1">
      <w:start w:val="1"/>
      <w:numFmt w:val="lowerLetter"/>
      <w:lvlText w:val="%5."/>
      <w:lvlJc w:val="left"/>
      <w:pPr>
        <w:tabs>
          <w:tab w:val="num" w:pos="3240"/>
        </w:tabs>
        <w:ind w:left="3240" w:hanging="360"/>
      </w:pPr>
    </w:lvl>
    <w:lvl w:ilvl="5" w:tplc="57E2FA72" w:tentative="1">
      <w:start w:val="1"/>
      <w:numFmt w:val="lowerRoman"/>
      <w:lvlText w:val="%6."/>
      <w:lvlJc w:val="right"/>
      <w:pPr>
        <w:tabs>
          <w:tab w:val="num" w:pos="3960"/>
        </w:tabs>
        <w:ind w:left="3960" w:hanging="180"/>
      </w:pPr>
    </w:lvl>
    <w:lvl w:ilvl="6" w:tplc="6C9E6DF0" w:tentative="1">
      <w:start w:val="1"/>
      <w:numFmt w:val="decimal"/>
      <w:lvlText w:val="%7."/>
      <w:lvlJc w:val="left"/>
      <w:pPr>
        <w:tabs>
          <w:tab w:val="num" w:pos="4680"/>
        </w:tabs>
        <w:ind w:left="4680" w:hanging="360"/>
      </w:pPr>
    </w:lvl>
    <w:lvl w:ilvl="7" w:tplc="1498832A" w:tentative="1">
      <w:start w:val="1"/>
      <w:numFmt w:val="lowerLetter"/>
      <w:lvlText w:val="%8."/>
      <w:lvlJc w:val="left"/>
      <w:pPr>
        <w:tabs>
          <w:tab w:val="num" w:pos="5400"/>
        </w:tabs>
        <w:ind w:left="5400" w:hanging="360"/>
      </w:pPr>
    </w:lvl>
    <w:lvl w:ilvl="8" w:tplc="6D2CA1E0"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E1E83B86">
      <w:start w:val="1"/>
      <w:numFmt w:val="decimal"/>
      <w:lvlText w:val="%1."/>
      <w:lvlJc w:val="left"/>
      <w:pPr>
        <w:tabs>
          <w:tab w:val="num" w:pos="720"/>
        </w:tabs>
        <w:ind w:left="720" w:hanging="360"/>
      </w:pPr>
      <w:rPr>
        <w:rFonts w:hint="default"/>
        <w:b w:val="0"/>
      </w:rPr>
    </w:lvl>
    <w:lvl w:ilvl="1" w:tplc="E4006484" w:tentative="1">
      <w:start w:val="1"/>
      <w:numFmt w:val="lowerLetter"/>
      <w:lvlText w:val="%2."/>
      <w:lvlJc w:val="left"/>
      <w:pPr>
        <w:tabs>
          <w:tab w:val="num" w:pos="1800"/>
        </w:tabs>
        <w:ind w:left="1800" w:hanging="360"/>
      </w:pPr>
    </w:lvl>
    <w:lvl w:ilvl="2" w:tplc="8F705E3E" w:tentative="1">
      <w:start w:val="1"/>
      <w:numFmt w:val="lowerRoman"/>
      <w:lvlText w:val="%3."/>
      <w:lvlJc w:val="right"/>
      <w:pPr>
        <w:tabs>
          <w:tab w:val="num" w:pos="2520"/>
        </w:tabs>
        <w:ind w:left="2520" w:hanging="180"/>
      </w:pPr>
    </w:lvl>
    <w:lvl w:ilvl="3" w:tplc="F57ADB3E" w:tentative="1">
      <w:start w:val="1"/>
      <w:numFmt w:val="decimal"/>
      <w:lvlText w:val="%4."/>
      <w:lvlJc w:val="left"/>
      <w:pPr>
        <w:tabs>
          <w:tab w:val="num" w:pos="3240"/>
        </w:tabs>
        <w:ind w:left="3240" w:hanging="360"/>
      </w:pPr>
    </w:lvl>
    <w:lvl w:ilvl="4" w:tplc="9BBE5B2A" w:tentative="1">
      <w:start w:val="1"/>
      <w:numFmt w:val="lowerLetter"/>
      <w:lvlText w:val="%5."/>
      <w:lvlJc w:val="left"/>
      <w:pPr>
        <w:tabs>
          <w:tab w:val="num" w:pos="3960"/>
        </w:tabs>
        <w:ind w:left="3960" w:hanging="360"/>
      </w:pPr>
    </w:lvl>
    <w:lvl w:ilvl="5" w:tplc="F3A23722" w:tentative="1">
      <w:start w:val="1"/>
      <w:numFmt w:val="lowerRoman"/>
      <w:lvlText w:val="%6."/>
      <w:lvlJc w:val="right"/>
      <w:pPr>
        <w:tabs>
          <w:tab w:val="num" w:pos="4680"/>
        </w:tabs>
        <w:ind w:left="4680" w:hanging="180"/>
      </w:pPr>
    </w:lvl>
    <w:lvl w:ilvl="6" w:tplc="6A001A74" w:tentative="1">
      <w:start w:val="1"/>
      <w:numFmt w:val="decimal"/>
      <w:lvlText w:val="%7."/>
      <w:lvlJc w:val="left"/>
      <w:pPr>
        <w:tabs>
          <w:tab w:val="num" w:pos="5400"/>
        </w:tabs>
        <w:ind w:left="5400" w:hanging="360"/>
      </w:pPr>
    </w:lvl>
    <w:lvl w:ilvl="7" w:tplc="160C33A6" w:tentative="1">
      <w:start w:val="1"/>
      <w:numFmt w:val="lowerLetter"/>
      <w:lvlText w:val="%8."/>
      <w:lvlJc w:val="left"/>
      <w:pPr>
        <w:tabs>
          <w:tab w:val="num" w:pos="6120"/>
        </w:tabs>
        <w:ind w:left="6120" w:hanging="360"/>
      </w:pPr>
    </w:lvl>
    <w:lvl w:ilvl="8" w:tplc="C268C714"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6158FAF0">
      <w:start w:val="1"/>
      <w:numFmt w:val="decimal"/>
      <w:lvlText w:val="%1."/>
      <w:lvlJc w:val="left"/>
      <w:pPr>
        <w:ind w:left="720" w:hanging="360"/>
      </w:pPr>
      <w:rPr>
        <w:rFonts w:hint="default"/>
      </w:rPr>
    </w:lvl>
    <w:lvl w:ilvl="1" w:tplc="64F6888E" w:tentative="1">
      <w:start w:val="1"/>
      <w:numFmt w:val="lowerLetter"/>
      <w:lvlText w:val="%2."/>
      <w:lvlJc w:val="left"/>
      <w:pPr>
        <w:ind w:left="1440" w:hanging="360"/>
      </w:pPr>
    </w:lvl>
    <w:lvl w:ilvl="2" w:tplc="46CA29CC" w:tentative="1">
      <w:start w:val="1"/>
      <w:numFmt w:val="lowerRoman"/>
      <w:lvlText w:val="%3."/>
      <w:lvlJc w:val="right"/>
      <w:pPr>
        <w:ind w:left="2160" w:hanging="180"/>
      </w:pPr>
    </w:lvl>
    <w:lvl w:ilvl="3" w:tplc="CB88B942" w:tentative="1">
      <w:start w:val="1"/>
      <w:numFmt w:val="decimal"/>
      <w:lvlText w:val="%4."/>
      <w:lvlJc w:val="left"/>
      <w:pPr>
        <w:ind w:left="2880" w:hanging="360"/>
      </w:pPr>
    </w:lvl>
    <w:lvl w:ilvl="4" w:tplc="A97CA316" w:tentative="1">
      <w:start w:val="1"/>
      <w:numFmt w:val="lowerLetter"/>
      <w:lvlText w:val="%5."/>
      <w:lvlJc w:val="left"/>
      <w:pPr>
        <w:ind w:left="3600" w:hanging="360"/>
      </w:pPr>
    </w:lvl>
    <w:lvl w:ilvl="5" w:tplc="00C84DFC" w:tentative="1">
      <w:start w:val="1"/>
      <w:numFmt w:val="lowerRoman"/>
      <w:lvlText w:val="%6."/>
      <w:lvlJc w:val="right"/>
      <w:pPr>
        <w:ind w:left="4320" w:hanging="180"/>
      </w:pPr>
    </w:lvl>
    <w:lvl w:ilvl="6" w:tplc="43603C32" w:tentative="1">
      <w:start w:val="1"/>
      <w:numFmt w:val="decimal"/>
      <w:lvlText w:val="%7."/>
      <w:lvlJc w:val="left"/>
      <w:pPr>
        <w:ind w:left="5040" w:hanging="360"/>
      </w:pPr>
    </w:lvl>
    <w:lvl w:ilvl="7" w:tplc="C2FE110A" w:tentative="1">
      <w:start w:val="1"/>
      <w:numFmt w:val="lowerLetter"/>
      <w:lvlText w:val="%8."/>
      <w:lvlJc w:val="left"/>
      <w:pPr>
        <w:ind w:left="5760" w:hanging="360"/>
      </w:pPr>
    </w:lvl>
    <w:lvl w:ilvl="8" w:tplc="050CF528"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8870B14E">
      <w:start w:val="1"/>
      <w:numFmt w:val="decimal"/>
      <w:lvlText w:val="%1."/>
      <w:lvlJc w:val="left"/>
      <w:pPr>
        <w:tabs>
          <w:tab w:val="num" w:pos="360"/>
        </w:tabs>
        <w:ind w:left="360" w:hanging="360"/>
      </w:pPr>
      <w:rPr>
        <w:rFonts w:hint="default"/>
        <w:b w:val="0"/>
      </w:rPr>
    </w:lvl>
    <w:lvl w:ilvl="1" w:tplc="ABB85090" w:tentative="1">
      <w:start w:val="1"/>
      <w:numFmt w:val="lowerLetter"/>
      <w:lvlText w:val="%2."/>
      <w:lvlJc w:val="left"/>
      <w:pPr>
        <w:tabs>
          <w:tab w:val="num" w:pos="1440"/>
        </w:tabs>
        <w:ind w:left="1440" w:hanging="360"/>
      </w:pPr>
    </w:lvl>
    <w:lvl w:ilvl="2" w:tplc="FDBCD2CA" w:tentative="1">
      <w:start w:val="1"/>
      <w:numFmt w:val="lowerRoman"/>
      <w:lvlText w:val="%3."/>
      <w:lvlJc w:val="right"/>
      <w:pPr>
        <w:tabs>
          <w:tab w:val="num" w:pos="2160"/>
        </w:tabs>
        <w:ind w:left="2160" w:hanging="180"/>
      </w:pPr>
    </w:lvl>
    <w:lvl w:ilvl="3" w:tplc="493A9E16" w:tentative="1">
      <w:start w:val="1"/>
      <w:numFmt w:val="decimal"/>
      <w:lvlText w:val="%4."/>
      <w:lvlJc w:val="left"/>
      <w:pPr>
        <w:tabs>
          <w:tab w:val="num" w:pos="2880"/>
        </w:tabs>
        <w:ind w:left="2880" w:hanging="360"/>
      </w:pPr>
    </w:lvl>
    <w:lvl w:ilvl="4" w:tplc="372E6840" w:tentative="1">
      <w:start w:val="1"/>
      <w:numFmt w:val="lowerLetter"/>
      <w:lvlText w:val="%5."/>
      <w:lvlJc w:val="left"/>
      <w:pPr>
        <w:tabs>
          <w:tab w:val="num" w:pos="3600"/>
        </w:tabs>
        <w:ind w:left="3600" w:hanging="360"/>
      </w:pPr>
    </w:lvl>
    <w:lvl w:ilvl="5" w:tplc="F5D69E5C" w:tentative="1">
      <w:start w:val="1"/>
      <w:numFmt w:val="lowerRoman"/>
      <w:lvlText w:val="%6."/>
      <w:lvlJc w:val="right"/>
      <w:pPr>
        <w:tabs>
          <w:tab w:val="num" w:pos="4320"/>
        </w:tabs>
        <w:ind w:left="4320" w:hanging="180"/>
      </w:pPr>
    </w:lvl>
    <w:lvl w:ilvl="6" w:tplc="BD82A826" w:tentative="1">
      <w:start w:val="1"/>
      <w:numFmt w:val="decimal"/>
      <w:lvlText w:val="%7."/>
      <w:lvlJc w:val="left"/>
      <w:pPr>
        <w:tabs>
          <w:tab w:val="num" w:pos="5040"/>
        </w:tabs>
        <w:ind w:left="5040" w:hanging="360"/>
      </w:pPr>
    </w:lvl>
    <w:lvl w:ilvl="7" w:tplc="25D6D666" w:tentative="1">
      <w:start w:val="1"/>
      <w:numFmt w:val="lowerLetter"/>
      <w:lvlText w:val="%8."/>
      <w:lvlJc w:val="left"/>
      <w:pPr>
        <w:tabs>
          <w:tab w:val="num" w:pos="5760"/>
        </w:tabs>
        <w:ind w:left="5760" w:hanging="360"/>
      </w:pPr>
    </w:lvl>
    <w:lvl w:ilvl="8" w:tplc="958CC990"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3656F08A">
      <w:start w:val="1"/>
      <w:numFmt w:val="decimal"/>
      <w:lvlText w:val="%1."/>
      <w:lvlJc w:val="left"/>
      <w:pPr>
        <w:tabs>
          <w:tab w:val="num" w:pos="360"/>
        </w:tabs>
        <w:ind w:left="360" w:hanging="360"/>
      </w:pPr>
      <w:rPr>
        <w:rFonts w:hint="default"/>
      </w:rPr>
    </w:lvl>
    <w:lvl w:ilvl="1" w:tplc="8A56AA24" w:tentative="1">
      <w:start w:val="1"/>
      <w:numFmt w:val="lowerLetter"/>
      <w:lvlText w:val="%2."/>
      <w:lvlJc w:val="left"/>
      <w:pPr>
        <w:tabs>
          <w:tab w:val="num" w:pos="456"/>
        </w:tabs>
        <w:ind w:left="456" w:hanging="360"/>
      </w:pPr>
    </w:lvl>
    <w:lvl w:ilvl="2" w:tplc="C6A411CE" w:tentative="1">
      <w:start w:val="1"/>
      <w:numFmt w:val="lowerRoman"/>
      <w:lvlText w:val="%3."/>
      <w:lvlJc w:val="right"/>
      <w:pPr>
        <w:tabs>
          <w:tab w:val="num" w:pos="1176"/>
        </w:tabs>
        <w:ind w:left="1176" w:hanging="180"/>
      </w:pPr>
    </w:lvl>
    <w:lvl w:ilvl="3" w:tplc="8E9EF0DA" w:tentative="1">
      <w:start w:val="1"/>
      <w:numFmt w:val="decimal"/>
      <w:lvlText w:val="%4."/>
      <w:lvlJc w:val="left"/>
      <w:pPr>
        <w:tabs>
          <w:tab w:val="num" w:pos="1896"/>
        </w:tabs>
        <w:ind w:left="1896" w:hanging="360"/>
      </w:pPr>
    </w:lvl>
    <w:lvl w:ilvl="4" w:tplc="908E2B40" w:tentative="1">
      <w:start w:val="1"/>
      <w:numFmt w:val="lowerLetter"/>
      <w:lvlText w:val="%5."/>
      <w:lvlJc w:val="left"/>
      <w:pPr>
        <w:tabs>
          <w:tab w:val="num" w:pos="2616"/>
        </w:tabs>
        <w:ind w:left="2616" w:hanging="360"/>
      </w:pPr>
    </w:lvl>
    <w:lvl w:ilvl="5" w:tplc="B114F908" w:tentative="1">
      <w:start w:val="1"/>
      <w:numFmt w:val="lowerRoman"/>
      <w:lvlText w:val="%6."/>
      <w:lvlJc w:val="right"/>
      <w:pPr>
        <w:tabs>
          <w:tab w:val="num" w:pos="3336"/>
        </w:tabs>
        <w:ind w:left="3336" w:hanging="180"/>
      </w:pPr>
    </w:lvl>
    <w:lvl w:ilvl="6" w:tplc="29C6EE94" w:tentative="1">
      <w:start w:val="1"/>
      <w:numFmt w:val="decimal"/>
      <w:lvlText w:val="%7."/>
      <w:lvlJc w:val="left"/>
      <w:pPr>
        <w:tabs>
          <w:tab w:val="num" w:pos="4056"/>
        </w:tabs>
        <w:ind w:left="4056" w:hanging="360"/>
      </w:pPr>
    </w:lvl>
    <w:lvl w:ilvl="7" w:tplc="44EECB7E" w:tentative="1">
      <w:start w:val="1"/>
      <w:numFmt w:val="lowerLetter"/>
      <w:lvlText w:val="%8."/>
      <w:lvlJc w:val="left"/>
      <w:pPr>
        <w:tabs>
          <w:tab w:val="num" w:pos="4776"/>
        </w:tabs>
        <w:ind w:left="4776" w:hanging="360"/>
      </w:pPr>
    </w:lvl>
    <w:lvl w:ilvl="8" w:tplc="471A15BE"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42FC3D6E">
      <w:start w:val="1"/>
      <w:numFmt w:val="decimal"/>
      <w:lvlText w:val="%1."/>
      <w:lvlJc w:val="left"/>
      <w:pPr>
        <w:ind w:left="720" w:hanging="360"/>
      </w:pPr>
      <w:rPr>
        <w:rFonts w:hint="default"/>
      </w:rPr>
    </w:lvl>
    <w:lvl w:ilvl="1" w:tplc="28BC28FC" w:tentative="1">
      <w:start w:val="1"/>
      <w:numFmt w:val="lowerLetter"/>
      <w:lvlText w:val="%2."/>
      <w:lvlJc w:val="left"/>
      <w:pPr>
        <w:ind w:left="1440" w:hanging="360"/>
      </w:pPr>
    </w:lvl>
    <w:lvl w:ilvl="2" w:tplc="93A24498" w:tentative="1">
      <w:start w:val="1"/>
      <w:numFmt w:val="lowerRoman"/>
      <w:lvlText w:val="%3."/>
      <w:lvlJc w:val="right"/>
      <w:pPr>
        <w:ind w:left="2160" w:hanging="180"/>
      </w:pPr>
    </w:lvl>
    <w:lvl w:ilvl="3" w:tplc="F06CFF4A" w:tentative="1">
      <w:start w:val="1"/>
      <w:numFmt w:val="decimal"/>
      <w:lvlText w:val="%4."/>
      <w:lvlJc w:val="left"/>
      <w:pPr>
        <w:ind w:left="2880" w:hanging="360"/>
      </w:pPr>
    </w:lvl>
    <w:lvl w:ilvl="4" w:tplc="757A588A" w:tentative="1">
      <w:start w:val="1"/>
      <w:numFmt w:val="lowerLetter"/>
      <w:lvlText w:val="%5."/>
      <w:lvlJc w:val="left"/>
      <w:pPr>
        <w:ind w:left="3600" w:hanging="360"/>
      </w:pPr>
    </w:lvl>
    <w:lvl w:ilvl="5" w:tplc="049E9304" w:tentative="1">
      <w:start w:val="1"/>
      <w:numFmt w:val="lowerRoman"/>
      <w:lvlText w:val="%6."/>
      <w:lvlJc w:val="right"/>
      <w:pPr>
        <w:ind w:left="4320" w:hanging="180"/>
      </w:pPr>
    </w:lvl>
    <w:lvl w:ilvl="6" w:tplc="6E7E5874" w:tentative="1">
      <w:start w:val="1"/>
      <w:numFmt w:val="decimal"/>
      <w:lvlText w:val="%7."/>
      <w:lvlJc w:val="left"/>
      <w:pPr>
        <w:ind w:left="5040" w:hanging="360"/>
      </w:pPr>
    </w:lvl>
    <w:lvl w:ilvl="7" w:tplc="CB9499E8" w:tentative="1">
      <w:start w:val="1"/>
      <w:numFmt w:val="lowerLetter"/>
      <w:lvlText w:val="%8."/>
      <w:lvlJc w:val="left"/>
      <w:pPr>
        <w:ind w:left="5760" w:hanging="360"/>
      </w:pPr>
    </w:lvl>
    <w:lvl w:ilvl="8" w:tplc="C8F4F150"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D26ABE98">
      <w:start w:val="1"/>
      <w:numFmt w:val="decimal"/>
      <w:lvlText w:val="%1."/>
      <w:lvlJc w:val="left"/>
      <w:pPr>
        <w:ind w:left="360" w:hanging="360"/>
      </w:pPr>
      <w:rPr>
        <w:rFonts w:hint="default"/>
        <w:b w:val="0"/>
      </w:rPr>
    </w:lvl>
    <w:lvl w:ilvl="1" w:tplc="7A1E32DA" w:tentative="1">
      <w:start w:val="1"/>
      <w:numFmt w:val="lowerLetter"/>
      <w:lvlText w:val="%2."/>
      <w:lvlJc w:val="left"/>
      <w:pPr>
        <w:ind w:left="1440" w:hanging="360"/>
      </w:pPr>
    </w:lvl>
    <w:lvl w:ilvl="2" w:tplc="1FC05CD8" w:tentative="1">
      <w:start w:val="1"/>
      <w:numFmt w:val="lowerRoman"/>
      <w:lvlText w:val="%3."/>
      <w:lvlJc w:val="right"/>
      <w:pPr>
        <w:ind w:left="2160" w:hanging="180"/>
      </w:pPr>
    </w:lvl>
    <w:lvl w:ilvl="3" w:tplc="595C7C5E" w:tentative="1">
      <w:start w:val="1"/>
      <w:numFmt w:val="decimal"/>
      <w:lvlText w:val="%4."/>
      <w:lvlJc w:val="left"/>
      <w:pPr>
        <w:ind w:left="2880" w:hanging="360"/>
      </w:pPr>
    </w:lvl>
    <w:lvl w:ilvl="4" w:tplc="C4021F5C" w:tentative="1">
      <w:start w:val="1"/>
      <w:numFmt w:val="lowerLetter"/>
      <w:lvlText w:val="%5."/>
      <w:lvlJc w:val="left"/>
      <w:pPr>
        <w:ind w:left="3600" w:hanging="360"/>
      </w:pPr>
    </w:lvl>
    <w:lvl w:ilvl="5" w:tplc="8DEE4788" w:tentative="1">
      <w:start w:val="1"/>
      <w:numFmt w:val="lowerRoman"/>
      <w:lvlText w:val="%6."/>
      <w:lvlJc w:val="right"/>
      <w:pPr>
        <w:ind w:left="4320" w:hanging="180"/>
      </w:pPr>
    </w:lvl>
    <w:lvl w:ilvl="6" w:tplc="80F4B3CA" w:tentative="1">
      <w:start w:val="1"/>
      <w:numFmt w:val="decimal"/>
      <w:lvlText w:val="%7."/>
      <w:lvlJc w:val="left"/>
      <w:pPr>
        <w:ind w:left="5040" w:hanging="360"/>
      </w:pPr>
    </w:lvl>
    <w:lvl w:ilvl="7" w:tplc="C23AE65C" w:tentative="1">
      <w:start w:val="1"/>
      <w:numFmt w:val="lowerLetter"/>
      <w:lvlText w:val="%8."/>
      <w:lvlJc w:val="left"/>
      <w:pPr>
        <w:ind w:left="5760" w:hanging="360"/>
      </w:pPr>
    </w:lvl>
    <w:lvl w:ilvl="8" w:tplc="1B223CD6"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8BF23766">
      <w:start w:val="1"/>
      <w:numFmt w:val="decimal"/>
      <w:lvlText w:val="%1."/>
      <w:lvlJc w:val="left"/>
      <w:pPr>
        <w:tabs>
          <w:tab w:val="num" w:pos="360"/>
        </w:tabs>
        <w:ind w:left="360" w:hanging="360"/>
      </w:pPr>
      <w:rPr>
        <w:rFonts w:hint="default"/>
        <w:b w:val="0"/>
      </w:rPr>
    </w:lvl>
    <w:lvl w:ilvl="1" w:tplc="AC167462" w:tentative="1">
      <w:start w:val="1"/>
      <w:numFmt w:val="lowerLetter"/>
      <w:lvlText w:val="%2."/>
      <w:lvlJc w:val="left"/>
      <w:pPr>
        <w:tabs>
          <w:tab w:val="num" w:pos="1440"/>
        </w:tabs>
        <w:ind w:left="1440" w:hanging="360"/>
      </w:pPr>
    </w:lvl>
    <w:lvl w:ilvl="2" w:tplc="727A288A" w:tentative="1">
      <w:start w:val="1"/>
      <w:numFmt w:val="lowerRoman"/>
      <w:lvlText w:val="%3."/>
      <w:lvlJc w:val="right"/>
      <w:pPr>
        <w:tabs>
          <w:tab w:val="num" w:pos="2160"/>
        </w:tabs>
        <w:ind w:left="2160" w:hanging="180"/>
      </w:pPr>
    </w:lvl>
    <w:lvl w:ilvl="3" w:tplc="AD3A35B6" w:tentative="1">
      <w:start w:val="1"/>
      <w:numFmt w:val="decimal"/>
      <w:lvlText w:val="%4."/>
      <w:lvlJc w:val="left"/>
      <w:pPr>
        <w:tabs>
          <w:tab w:val="num" w:pos="2880"/>
        </w:tabs>
        <w:ind w:left="2880" w:hanging="360"/>
      </w:pPr>
    </w:lvl>
    <w:lvl w:ilvl="4" w:tplc="167E3308" w:tentative="1">
      <w:start w:val="1"/>
      <w:numFmt w:val="lowerLetter"/>
      <w:lvlText w:val="%5."/>
      <w:lvlJc w:val="left"/>
      <w:pPr>
        <w:tabs>
          <w:tab w:val="num" w:pos="3600"/>
        </w:tabs>
        <w:ind w:left="3600" w:hanging="360"/>
      </w:pPr>
    </w:lvl>
    <w:lvl w:ilvl="5" w:tplc="17044CC0" w:tentative="1">
      <w:start w:val="1"/>
      <w:numFmt w:val="lowerRoman"/>
      <w:lvlText w:val="%6."/>
      <w:lvlJc w:val="right"/>
      <w:pPr>
        <w:tabs>
          <w:tab w:val="num" w:pos="4320"/>
        </w:tabs>
        <w:ind w:left="4320" w:hanging="180"/>
      </w:pPr>
    </w:lvl>
    <w:lvl w:ilvl="6" w:tplc="F3D27AAC" w:tentative="1">
      <w:start w:val="1"/>
      <w:numFmt w:val="decimal"/>
      <w:lvlText w:val="%7."/>
      <w:lvlJc w:val="left"/>
      <w:pPr>
        <w:tabs>
          <w:tab w:val="num" w:pos="5040"/>
        </w:tabs>
        <w:ind w:left="5040" w:hanging="360"/>
      </w:pPr>
    </w:lvl>
    <w:lvl w:ilvl="7" w:tplc="AA7828BC" w:tentative="1">
      <w:start w:val="1"/>
      <w:numFmt w:val="lowerLetter"/>
      <w:lvlText w:val="%8."/>
      <w:lvlJc w:val="left"/>
      <w:pPr>
        <w:tabs>
          <w:tab w:val="num" w:pos="5760"/>
        </w:tabs>
        <w:ind w:left="5760" w:hanging="360"/>
      </w:pPr>
    </w:lvl>
    <w:lvl w:ilvl="8" w:tplc="0FE62940"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F82A1222">
      <w:start w:val="1"/>
      <w:numFmt w:val="decimal"/>
      <w:lvlText w:val="%1."/>
      <w:lvlJc w:val="left"/>
      <w:pPr>
        <w:tabs>
          <w:tab w:val="num" w:pos="360"/>
        </w:tabs>
        <w:ind w:left="360" w:hanging="360"/>
      </w:pPr>
      <w:rPr>
        <w:rFonts w:hint="default"/>
      </w:rPr>
    </w:lvl>
    <w:lvl w:ilvl="1" w:tplc="2962E7EC" w:tentative="1">
      <w:start w:val="1"/>
      <w:numFmt w:val="lowerLetter"/>
      <w:lvlText w:val="%2."/>
      <w:lvlJc w:val="left"/>
      <w:pPr>
        <w:tabs>
          <w:tab w:val="num" w:pos="720"/>
        </w:tabs>
        <w:ind w:left="720" w:hanging="360"/>
      </w:pPr>
    </w:lvl>
    <w:lvl w:ilvl="2" w:tplc="FB1C0806" w:tentative="1">
      <w:start w:val="1"/>
      <w:numFmt w:val="lowerRoman"/>
      <w:lvlText w:val="%3."/>
      <w:lvlJc w:val="right"/>
      <w:pPr>
        <w:tabs>
          <w:tab w:val="num" w:pos="1440"/>
        </w:tabs>
        <w:ind w:left="1440" w:hanging="180"/>
      </w:pPr>
    </w:lvl>
    <w:lvl w:ilvl="3" w:tplc="37A0496E" w:tentative="1">
      <w:start w:val="1"/>
      <w:numFmt w:val="decimal"/>
      <w:lvlText w:val="%4."/>
      <w:lvlJc w:val="left"/>
      <w:pPr>
        <w:tabs>
          <w:tab w:val="num" w:pos="2160"/>
        </w:tabs>
        <w:ind w:left="2160" w:hanging="360"/>
      </w:pPr>
    </w:lvl>
    <w:lvl w:ilvl="4" w:tplc="6C28D7DA" w:tentative="1">
      <w:start w:val="1"/>
      <w:numFmt w:val="lowerLetter"/>
      <w:lvlText w:val="%5."/>
      <w:lvlJc w:val="left"/>
      <w:pPr>
        <w:tabs>
          <w:tab w:val="num" w:pos="2880"/>
        </w:tabs>
        <w:ind w:left="2880" w:hanging="360"/>
      </w:pPr>
    </w:lvl>
    <w:lvl w:ilvl="5" w:tplc="56905D58" w:tentative="1">
      <w:start w:val="1"/>
      <w:numFmt w:val="lowerRoman"/>
      <w:lvlText w:val="%6."/>
      <w:lvlJc w:val="right"/>
      <w:pPr>
        <w:tabs>
          <w:tab w:val="num" w:pos="3600"/>
        </w:tabs>
        <w:ind w:left="3600" w:hanging="180"/>
      </w:pPr>
    </w:lvl>
    <w:lvl w:ilvl="6" w:tplc="7FD4448E" w:tentative="1">
      <w:start w:val="1"/>
      <w:numFmt w:val="decimal"/>
      <w:lvlText w:val="%7."/>
      <w:lvlJc w:val="left"/>
      <w:pPr>
        <w:tabs>
          <w:tab w:val="num" w:pos="4320"/>
        </w:tabs>
        <w:ind w:left="4320" w:hanging="360"/>
      </w:pPr>
    </w:lvl>
    <w:lvl w:ilvl="7" w:tplc="6BF4FE5A" w:tentative="1">
      <w:start w:val="1"/>
      <w:numFmt w:val="lowerLetter"/>
      <w:lvlText w:val="%8."/>
      <w:lvlJc w:val="left"/>
      <w:pPr>
        <w:tabs>
          <w:tab w:val="num" w:pos="5040"/>
        </w:tabs>
        <w:ind w:left="5040" w:hanging="360"/>
      </w:pPr>
    </w:lvl>
    <w:lvl w:ilvl="8" w:tplc="6D82AA1A"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87AC4B9E">
      <w:start w:val="1"/>
      <w:numFmt w:val="decimal"/>
      <w:lvlText w:val="%1."/>
      <w:lvlJc w:val="left"/>
      <w:pPr>
        <w:ind w:left="360" w:hanging="360"/>
      </w:pPr>
      <w:rPr>
        <w:rFonts w:hint="default"/>
        <w:b w:val="0"/>
      </w:rPr>
    </w:lvl>
    <w:lvl w:ilvl="1" w:tplc="69BE3750" w:tentative="1">
      <w:start w:val="1"/>
      <w:numFmt w:val="lowerLetter"/>
      <w:lvlText w:val="%2."/>
      <w:lvlJc w:val="left"/>
      <w:pPr>
        <w:ind w:left="1440" w:hanging="360"/>
      </w:pPr>
    </w:lvl>
    <w:lvl w:ilvl="2" w:tplc="739C9C38" w:tentative="1">
      <w:start w:val="1"/>
      <w:numFmt w:val="lowerRoman"/>
      <w:lvlText w:val="%3."/>
      <w:lvlJc w:val="right"/>
      <w:pPr>
        <w:ind w:left="2160" w:hanging="180"/>
      </w:pPr>
    </w:lvl>
    <w:lvl w:ilvl="3" w:tplc="B680CC5C" w:tentative="1">
      <w:start w:val="1"/>
      <w:numFmt w:val="decimal"/>
      <w:lvlText w:val="%4."/>
      <w:lvlJc w:val="left"/>
      <w:pPr>
        <w:ind w:left="2880" w:hanging="360"/>
      </w:pPr>
    </w:lvl>
    <w:lvl w:ilvl="4" w:tplc="85381A80" w:tentative="1">
      <w:start w:val="1"/>
      <w:numFmt w:val="lowerLetter"/>
      <w:lvlText w:val="%5."/>
      <w:lvlJc w:val="left"/>
      <w:pPr>
        <w:ind w:left="3600" w:hanging="360"/>
      </w:pPr>
    </w:lvl>
    <w:lvl w:ilvl="5" w:tplc="0B6EFE20" w:tentative="1">
      <w:start w:val="1"/>
      <w:numFmt w:val="lowerRoman"/>
      <w:lvlText w:val="%6."/>
      <w:lvlJc w:val="right"/>
      <w:pPr>
        <w:ind w:left="4320" w:hanging="180"/>
      </w:pPr>
    </w:lvl>
    <w:lvl w:ilvl="6" w:tplc="C07625C6" w:tentative="1">
      <w:start w:val="1"/>
      <w:numFmt w:val="decimal"/>
      <w:lvlText w:val="%7."/>
      <w:lvlJc w:val="left"/>
      <w:pPr>
        <w:ind w:left="5040" w:hanging="360"/>
      </w:pPr>
    </w:lvl>
    <w:lvl w:ilvl="7" w:tplc="911C73C0" w:tentative="1">
      <w:start w:val="1"/>
      <w:numFmt w:val="lowerLetter"/>
      <w:lvlText w:val="%8."/>
      <w:lvlJc w:val="left"/>
      <w:pPr>
        <w:ind w:left="5760" w:hanging="360"/>
      </w:pPr>
    </w:lvl>
    <w:lvl w:ilvl="8" w:tplc="04582146"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2DD819D4">
      <w:start w:val="1"/>
      <w:numFmt w:val="decimal"/>
      <w:lvlText w:val="%1."/>
      <w:lvlJc w:val="left"/>
      <w:pPr>
        <w:ind w:left="720" w:hanging="360"/>
      </w:pPr>
      <w:rPr>
        <w:rFonts w:hint="default"/>
      </w:rPr>
    </w:lvl>
    <w:lvl w:ilvl="1" w:tplc="339C51A0" w:tentative="1">
      <w:start w:val="1"/>
      <w:numFmt w:val="lowerLetter"/>
      <w:lvlText w:val="%2."/>
      <w:lvlJc w:val="left"/>
      <w:pPr>
        <w:ind w:left="1440" w:hanging="360"/>
      </w:pPr>
    </w:lvl>
    <w:lvl w:ilvl="2" w:tplc="E9E82BEC" w:tentative="1">
      <w:start w:val="1"/>
      <w:numFmt w:val="lowerRoman"/>
      <w:lvlText w:val="%3."/>
      <w:lvlJc w:val="right"/>
      <w:pPr>
        <w:ind w:left="2160" w:hanging="180"/>
      </w:pPr>
    </w:lvl>
    <w:lvl w:ilvl="3" w:tplc="4A680FF6" w:tentative="1">
      <w:start w:val="1"/>
      <w:numFmt w:val="decimal"/>
      <w:lvlText w:val="%4."/>
      <w:lvlJc w:val="left"/>
      <w:pPr>
        <w:ind w:left="2880" w:hanging="360"/>
      </w:pPr>
    </w:lvl>
    <w:lvl w:ilvl="4" w:tplc="8C808A02" w:tentative="1">
      <w:start w:val="1"/>
      <w:numFmt w:val="lowerLetter"/>
      <w:lvlText w:val="%5."/>
      <w:lvlJc w:val="left"/>
      <w:pPr>
        <w:ind w:left="3600" w:hanging="360"/>
      </w:pPr>
    </w:lvl>
    <w:lvl w:ilvl="5" w:tplc="04324638" w:tentative="1">
      <w:start w:val="1"/>
      <w:numFmt w:val="lowerRoman"/>
      <w:lvlText w:val="%6."/>
      <w:lvlJc w:val="right"/>
      <w:pPr>
        <w:ind w:left="4320" w:hanging="180"/>
      </w:pPr>
    </w:lvl>
    <w:lvl w:ilvl="6" w:tplc="6596BBD8" w:tentative="1">
      <w:start w:val="1"/>
      <w:numFmt w:val="decimal"/>
      <w:lvlText w:val="%7."/>
      <w:lvlJc w:val="left"/>
      <w:pPr>
        <w:ind w:left="5040" w:hanging="360"/>
      </w:pPr>
    </w:lvl>
    <w:lvl w:ilvl="7" w:tplc="FECA3F88" w:tentative="1">
      <w:start w:val="1"/>
      <w:numFmt w:val="lowerLetter"/>
      <w:lvlText w:val="%8."/>
      <w:lvlJc w:val="left"/>
      <w:pPr>
        <w:ind w:left="5760" w:hanging="360"/>
      </w:pPr>
    </w:lvl>
    <w:lvl w:ilvl="8" w:tplc="A13020BA"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9B129620">
      <w:start w:val="1"/>
      <w:numFmt w:val="decimal"/>
      <w:lvlText w:val="%1."/>
      <w:lvlJc w:val="left"/>
      <w:pPr>
        <w:tabs>
          <w:tab w:val="num" w:pos="360"/>
        </w:tabs>
        <w:ind w:left="360" w:hanging="360"/>
      </w:pPr>
      <w:rPr>
        <w:rFonts w:hint="default"/>
      </w:rPr>
    </w:lvl>
    <w:lvl w:ilvl="1" w:tplc="C83645E0" w:tentative="1">
      <w:start w:val="1"/>
      <w:numFmt w:val="lowerLetter"/>
      <w:lvlText w:val="%2."/>
      <w:lvlJc w:val="left"/>
      <w:pPr>
        <w:tabs>
          <w:tab w:val="num" w:pos="456"/>
        </w:tabs>
        <w:ind w:left="456" w:hanging="360"/>
      </w:pPr>
    </w:lvl>
    <w:lvl w:ilvl="2" w:tplc="1D883B2A" w:tentative="1">
      <w:start w:val="1"/>
      <w:numFmt w:val="lowerRoman"/>
      <w:lvlText w:val="%3."/>
      <w:lvlJc w:val="right"/>
      <w:pPr>
        <w:tabs>
          <w:tab w:val="num" w:pos="1176"/>
        </w:tabs>
        <w:ind w:left="1176" w:hanging="180"/>
      </w:pPr>
    </w:lvl>
    <w:lvl w:ilvl="3" w:tplc="1BC0E126" w:tentative="1">
      <w:start w:val="1"/>
      <w:numFmt w:val="decimal"/>
      <w:lvlText w:val="%4."/>
      <w:lvlJc w:val="left"/>
      <w:pPr>
        <w:tabs>
          <w:tab w:val="num" w:pos="1896"/>
        </w:tabs>
        <w:ind w:left="1896" w:hanging="360"/>
      </w:pPr>
    </w:lvl>
    <w:lvl w:ilvl="4" w:tplc="0944EE20" w:tentative="1">
      <w:start w:val="1"/>
      <w:numFmt w:val="lowerLetter"/>
      <w:lvlText w:val="%5."/>
      <w:lvlJc w:val="left"/>
      <w:pPr>
        <w:tabs>
          <w:tab w:val="num" w:pos="2616"/>
        </w:tabs>
        <w:ind w:left="2616" w:hanging="360"/>
      </w:pPr>
    </w:lvl>
    <w:lvl w:ilvl="5" w:tplc="CCEC33F2" w:tentative="1">
      <w:start w:val="1"/>
      <w:numFmt w:val="lowerRoman"/>
      <w:lvlText w:val="%6."/>
      <w:lvlJc w:val="right"/>
      <w:pPr>
        <w:tabs>
          <w:tab w:val="num" w:pos="3336"/>
        </w:tabs>
        <w:ind w:left="3336" w:hanging="180"/>
      </w:pPr>
    </w:lvl>
    <w:lvl w:ilvl="6" w:tplc="1714DFD0" w:tentative="1">
      <w:start w:val="1"/>
      <w:numFmt w:val="decimal"/>
      <w:lvlText w:val="%7."/>
      <w:lvlJc w:val="left"/>
      <w:pPr>
        <w:tabs>
          <w:tab w:val="num" w:pos="4056"/>
        </w:tabs>
        <w:ind w:left="4056" w:hanging="360"/>
      </w:pPr>
    </w:lvl>
    <w:lvl w:ilvl="7" w:tplc="EA22AD94" w:tentative="1">
      <w:start w:val="1"/>
      <w:numFmt w:val="lowerLetter"/>
      <w:lvlText w:val="%8."/>
      <w:lvlJc w:val="left"/>
      <w:pPr>
        <w:tabs>
          <w:tab w:val="num" w:pos="4776"/>
        </w:tabs>
        <w:ind w:left="4776" w:hanging="360"/>
      </w:pPr>
    </w:lvl>
    <w:lvl w:ilvl="8" w:tplc="AF166F94"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0B7E3098">
      <w:start w:val="1"/>
      <w:numFmt w:val="decimal"/>
      <w:lvlText w:val="%1)"/>
      <w:lvlJc w:val="left"/>
      <w:pPr>
        <w:ind w:left="720" w:hanging="360"/>
      </w:pPr>
    </w:lvl>
    <w:lvl w:ilvl="1" w:tplc="9B22DF16" w:tentative="1">
      <w:start w:val="1"/>
      <w:numFmt w:val="lowerLetter"/>
      <w:lvlText w:val="%2."/>
      <w:lvlJc w:val="left"/>
      <w:pPr>
        <w:ind w:left="1440" w:hanging="360"/>
      </w:pPr>
    </w:lvl>
    <w:lvl w:ilvl="2" w:tplc="0D40A9E4" w:tentative="1">
      <w:start w:val="1"/>
      <w:numFmt w:val="lowerRoman"/>
      <w:lvlText w:val="%3."/>
      <w:lvlJc w:val="right"/>
      <w:pPr>
        <w:ind w:left="2160" w:hanging="180"/>
      </w:pPr>
    </w:lvl>
    <w:lvl w:ilvl="3" w:tplc="02BC2B26" w:tentative="1">
      <w:start w:val="1"/>
      <w:numFmt w:val="decimal"/>
      <w:lvlText w:val="%4."/>
      <w:lvlJc w:val="left"/>
      <w:pPr>
        <w:ind w:left="2880" w:hanging="360"/>
      </w:pPr>
    </w:lvl>
    <w:lvl w:ilvl="4" w:tplc="D26C2140" w:tentative="1">
      <w:start w:val="1"/>
      <w:numFmt w:val="lowerLetter"/>
      <w:lvlText w:val="%5."/>
      <w:lvlJc w:val="left"/>
      <w:pPr>
        <w:ind w:left="3600" w:hanging="360"/>
      </w:pPr>
    </w:lvl>
    <w:lvl w:ilvl="5" w:tplc="F0AA4592" w:tentative="1">
      <w:start w:val="1"/>
      <w:numFmt w:val="lowerRoman"/>
      <w:lvlText w:val="%6."/>
      <w:lvlJc w:val="right"/>
      <w:pPr>
        <w:ind w:left="4320" w:hanging="180"/>
      </w:pPr>
    </w:lvl>
    <w:lvl w:ilvl="6" w:tplc="81CCFA9A" w:tentative="1">
      <w:start w:val="1"/>
      <w:numFmt w:val="decimal"/>
      <w:lvlText w:val="%7."/>
      <w:lvlJc w:val="left"/>
      <w:pPr>
        <w:ind w:left="5040" w:hanging="360"/>
      </w:pPr>
    </w:lvl>
    <w:lvl w:ilvl="7" w:tplc="AF4EF010" w:tentative="1">
      <w:start w:val="1"/>
      <w:numFmt w:val="lowerLetter"/>
      <w:lvlText w:val="%8."/>
      <w:lvlJc w:val="left"/>
      <w:pPr>
        <w:ind w:left="5760" w:hanging="360"/>
      </w:pPr>
    </w:lvl>
    <w:lvl w:ilvl="8" w:tplc="24D0CA0E"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F9885CB8">
      <w:start w:val="1"/>
      <w:numFmt w:val="decimal"/>
      <w:lvlText w:val="%1."/>
      <w:lvlJc w:val="left"/>
      <w:pPr>
        <w:tabs>
          <w:tab w:val="num" w:pos="360"/>
        </w:tabs>
        <w:ind w:left="360" w:hanging="360"/>
      </w:pPr>
      <w:rPr>
        <w:rFonts w:hint="default"/>
        <w:b w:val="0"/>
      </w:rPr>
    </w:lvl>
    <w:lvl w:ilvl="1" w:tplc="550864A8" w:tentative="1">
      <w:start w:val="1"/>
      <w:numFmt w:val="lowerLetter"/>
      <w:lvlText w:val="%2."/>
      <w:lvlJc w:val="left"/>
      <w:pPr>
        <w:tabs>
          <w:tab w:val="num" w:pos="1440"/>
        </w:tabs>
        <w:ind w:left="1440" w:hanging="360"/>
      </w:pPr>
    </w:lvl>
    <w:lvl w:ilvl="2" w:tplc="0B90008A" w:tentative="1">
      <w:start w:val="1"/>
      <w:numFmt w:val="lowerRoman"/>
      <w:lvlText w:val="%3."/>
      <w:lvlJc w:val="right"/>
      <w:pPr>
        <w:tabs>
          <w:tab w:val="num" w:pos="2160"/>
        </w:tabs>
        <w:ind w:left="2160" w:hanging="180"/>
      </w:pPr>
    </w:lvl>
    <w:lvl w:ilvl="3" w:tplc="E76806F0" w:tentative="1">
      <w:start w:val="1"/>
      <w:numFmt w:val="decimal"/>
      <w:lvlText w:val="%4."/>
      <w:lvlJc w:val="left"/>
      <w:pPr>
        <w:tabs>
          <w:tab w:val="num" w:pos="2880"/>
        </w:tabs>
        <w:ind w:left="2880" w:hanging="360"/>
      </w:pPr>
    </w:lvl>
    <w:lvl w:ilvl="4" w:tplc="72E89D0E" w:tentative="1">
      <w:start w:val="1"/>
      <w:numFmt w:val="lowerLetter"/>
      <w:lvlText w:val="%5."/>
      <w:lvlJc w:val="left"/>
      <w:pPr>
        <w:tabs>
          <w:tab w:val="num" w:pos="3600"/>
        </w:tabs>
        <w:ind w:left="3600" w:hanging="360"/>
      </w:pPr>
    </w:lvl>
    <w:lvl w:ilvl="5" w:tplc="8A5EA6F0" w:tentative="1">
      <w:start w:val="1"/>
      <w:numFmt w:val="lowerRoman"/>
      <w:lvlText w:val="%6."/>
      <w:lvlJc w:val="right"/>
      <w:pPr>
        <w:tabs>
          <w:tab w:val="num" w:pos="4320"/>
        </w:tabs>
        <w:ind w:left="4320" w:hanging="180"/>
      </w:pPr>
    </w:lvl>
    <w:lvl w:ilvl="6" w:tplc="C9822234" w:tentative="1">
      <w:start w:val="1"/>
      <w:numFmt w:val="decimal"/>
      <w:lvlText w:val="%7."/>
      <w:lvlJc w:val="left"/>
      <w:pPr>
        <w:tabs>
          <w:tab w:val="num" w:pos="5040"/>
        </w:tabs>
        <w:ind w:left="5040" w:hanging="360"/>
      </w:pPr>
    </w:lvl>
    <w:lvl w:ilvl="7" w:tplc="A9500612" w:tentative="1">
      <w:start w:val="1"/>
      <w:numFmt w:val="lowerLetter"/>
      <w:lvlText w:val="%8."/>
      <w:lvlJc w:val="left"/>
      <w:pPr>
        <w:tabs>
          <w:tab w:val="num" w:pos="5760"/>
        </w:tabs>
        <w:ind w:left="5760" w:hanging="360"/>
      </w:pPr>
    </w:lvl>
    <w:lvl w:ilvl="8" w:tplc="2CB0C6F2"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8"/>
  </w:num>
  <w:num w:numId="2">
    <w:abstractNumId w:val="229"/>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1"/>
  </w:num>
  <w:num w:numId="11">
    <w:abstractNumId w:val="227"/>
  </w:num>
  <w:num w:numId="12">
    <w:abstractNumId w:val="108"/>
  </w:num>
  <w:num w:numId="13">
    <w:abstractNumId w:val="239"/>
  </w:num>
  <w:num w:numId="14">
    <w:abstractNumId w:val="62"/>
  </w:num>
  <w:num w:numId="15">
    <w:abstractNumId w:val="40"/>
  </w:num>
  <w:num w:numId="16">
    <w:abstractNumId w:val="224"/>
  </w:num>
  <w:num w:numId="17">
    <w:abstractNumId w:val="232"/>
  </w:num>
  <w:num w:numId="18">
    <w:abstractNumId w:val="11"/>
  </w:num>
  <w:num w:numId="19">
    <w:abstractNumId w:val="139"/>
  </w:num>
  <w:num w:numId="20">
    <w:abstractNumId w:val="42"/>
  </w:num>
  <w:num w:numId="21">
    <w:abstractNumId w:val="156"/>
  </w:num>
  <w:num w:numId="22">
    <w:abstractNumId w:val="168"/>
  </w:num>
  <w:num w:numId="23">
    <w:abstractNumId w:val="243"/>
  </w:num>
  <w:num w:numId="24">
    <w:abstractNumId w:val="197"/>
  </w:num>
  <w:num w:numId="25">
    <w:abstractNumId w:val="69"/>
  </w:num>
  <w:num w:numId="26">
    <w:abstractNumId w:val="220"/>
  </w:num>
  <w:num w:numId="27">
    <w:abstractNumId w:val="207"/>
  </w:num>
  <w:num w:numId="28">
    <w:abstractNumId w:val="1"/>
  </w:num>
  <w:num w:numId="29">
    <w:abstractNumId w:val="151"/>
  </w:num>
  <w:num w:numId="30">
    <w:abstractNumId w:val="184"/>
  </w:num>
  <w:num w:numId="31">
    <w:abstractNumId w:val="205"/>
  </w:num>
  <w:num w:numId="32">
    <w:abstractNumId w:val="159"/>
  </w:num>
  <w:num w:numId="33">
    <w:abstractNumId w:val="68"/>
  </w:num>
  <w:num w:numId="34">
    <w:abstractNumId w:val="157"/>
  </w:num>
  <w:num w:numId="35">
    <w:abstractNumId w:val="178"/>
  </w:num>
  <w:num w:numId="36">
    <w:abstractNumId w:val="215"/>
  </w:num>
  <w:num w:numId="37">
    <w:abstractNumId w:val="189"/>
  </w:num>
  <w:num w:numId="38">
    <w:abstractNumId w:val="72"/>
  </w:num>
  <w:num w:numId="39">
    <w:abstractNumId w:val="39"/>
  </w:num>
  <w:num w:numId="40">
    <w:abstractNumId w:val="17"/>
  </w:num>
  <w:num w:numId="41">
    <w:abstractNumId w:val="155"/>
  </w:num>
  <w:num w:numId="42">
    <w:abstractNumId w:val="1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6423"/>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4E69"/>
    <w:rsid w:val="00035A11"/>
    <w:rsid w:val="000366DE"/>
    <w:rsid w:val="00036E3A"/>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8D3"/>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715"/>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2FD1"/>
    <w:rsid w:val="000E3128"/>
    <w:rsid w:val="000E31C0"/>
    <w:rsid w:val="000E3427"/>
    <w:rsid w:val="000E3966"/>
    <w:rsid w:val="000E3AAA"/>
    <w:rsid w:val="000E3D0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852"/>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084"/>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4CF"/>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2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8D8"/>
    <w:rsid w:val="00244BAA"/>
    <w:rsid w:val="00244FE7"/>
    <w:rsid w:val="00245E38"/>
    <w:rsid w:val="0024663E"/>
    <w:rsid w:val="00246AB3"/>
    <w:rsid w:val="00246BD7"/>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1AA"/>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082E"/>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ADE"/>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39B"/>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2F5"/>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9D9"/>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52D"/>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30"/>
    <w:rsid w:val="00441D9D"/>
    <w:rsid w:val="004420AE"/>
    <w:rsid w:val="004423AF"/>
    <w:rsid w:val="0044241B"/>
    <w:rsid w:val="00442495"/>
    <w:rsid w:val="0044254F"/>
    <w:rsid w:val="0044262A"/>
    <w:rsid w:val="00442718"/>
    <w:rsid w:val="00442D31"/>
    <w:rsid w:val="004439A7"/>
    <w:rsid w:val="00443F1A"/>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8A8"/>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6A3"/>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419"/>
    <w:rsid w:val="004F6674"/>
    <w:rsid w:val="004F733A"/>
    <w:rsid w:val="004F7353"/>
    <w:rsid w:val="004F7501"/>
    <w:rsid w:val="004F7904"/>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CF7"/>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1B8"/>
    <w:rsid w:val="00611742"/>
    <w:rsid w:val="0061200D"/>
    <w:rsid w:val="00612041"/>
    <w:rsid w:val="0061237A"/>
    <w:rsid w:val="00612F99"/>
    <w:rsid w:val="0061332D"/>
    <w:rsid w:val="00613705"/>
    <w:rsid w:val="00613D3F"/>
    <w:rsid w:val="00613EEF"/>
    <w:rsid w:val="006147A3"/>
    <w:rsid w:val="00614C74"/>
    <w:rsid w:val="0061522A"/>
    <w:rsid w:val="006153FC"/>
    <w:rsid w:val="00615D9D"/>
    <w:rsid w:val="00615EC1"/>
    <w:rsid w:val="006165EE"/>
    <w:rsid w:val="00617934"/>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5F5"/>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921"/>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5EF6"/>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EF4"/>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16C"/>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E9"/>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539"/>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579"/>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89"/>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BE"/>
    <w:rsid w:val="007C41E1"/>
    <w:rsid w:val="007C4549"/>
    <w:rsid w:val="007C4618"/>
    <w:rsid w:val="007C4660"/>
    <w:rsid w:val="007C4A75"/>
    <w:rsid w:val="007C4B30"/>
    <w:rsid w:val="007C60F5"/>
    <w:rsid w:val="007C6884"/>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0F6"/>
    <w:rsid w:val="007F1118"/>
    <w:rsid w:val="007F11C5"/>
    <w:rsid w:val="007F12C6"/>
    <w:rsid w:val="007F1793"/>
    <w:rsid w:val="007F1BF2"/>
    <w:rsid w:val="007F27CB"/>
    <w:rsid w:val="007F2A25"/>
    <w:rsid w:val="007F2CE6"/>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54D"/>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464"/>
    <w:rsid w:val="0085598F"/>
    <w:rsid w:val="00856664"/>
    <w:rsid w:val="0085686D"/>
    <w:rsid w:val="00856A1D"/>
    <w:rsid w:val="00856A26"/>
    <w:rsid w:val="00856B28"/>
    <w:rsid w:val="00856BE2"/>
    <w:rsid w:val="00857370"/>
    <w:rsid w:val="00860029"/>
    <w:rsid w:val="008601FC"/>
    <w:rsid w:val="008604F0"/>
    <w:rsid w:val="0086056F"/>
    <w:rsid w:val="008608AD"/>
    <w:rsid w:val="00860AC2"/>
    <w:rsid w:val="00861882"/>
    <w:rsid w:val="00862C21"/>
    <w:rsid w:val="00863249"/>
    <w:rsid w:val="008632B3"/>
    <w:rsid w:val="00863843"/>
    <w:rsid w:val="00863A2D"/>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4EFB"/>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7AA"/>
    <w:rsid w:val="00914F2B"/>
    <w:rsid w:val="009157C1"/>
    <w:rsid w:val="00915A6A"/>
    <w:rsid w:val="00915E65"/>
    <w:rsid w:val="00916060"/>
    <w:rsid w:val="009161F9"/>
    <w:rsid w:val="00916272"/>
    <w:rsid w:val="00916529"/>
    <w:rsid w:val="00916BFD"/>
    <w:rsid w:val="009174A2"/>
    <w:rsid w:val="009202AC"/>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77BD5"/>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4AD3"/>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3D5D"/>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1FB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A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8EB"/>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DFD"/>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0F4"/>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B1F"/>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9E"/>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594F"/>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459"/>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2F87"/>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414"/>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0E8"/>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624"/>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2C4"/>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043"/>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16"/>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3618"/>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4E0A"/>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446A"/>
    <w:rsid w:val="00D75124"/>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14E4"/>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EFF"/>
    <w:rsid w:val="00DA7FF3"/>
    <w:rsid w:val="00DB0018"/>
    <w:rsid w:val="00DB0153"/>
    <w:rsid w:val="00DB01AF"/>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4C6"/>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1D5"/>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1FB7"/>
    <w:rsid w:val="00E02215"/>
    <w:rsid w:val="00E02359"/>
    <w:rsid w:val="00E0240E"/>
    <w:rsid w:val="00E0276F"/>
    <w:rsid w:val="00E02950"/>
    <w:rsid w:val="00E0298B"/>
    <w:rsid w:val="00E03182"/>
    <w:rsid w:val="00E032E9"/>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9F1"/>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39C"/>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511"/>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568"/>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CB9"/>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6E93"/>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paragraph" w:styleId="Prskatjums">
    <w:name w:val="Revision"/>
    <w:hidden/>
    <w:uiPriority w:val="99"/>
    <w:semiHidden/>
    <w:rsid w:val="00CF6043"/>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9364">
      <w:bodyDiv w:val="1"/>
      <w:marLeft w:val="0"/>
      <w:marRight w:val="0"/>
      <w:marTop w:val="0"/>
      <w:marBottom w:val="0"/>
      <w:divBdr>
        <w:top w:val="none" w:sz="0" w:space="0" w:color="auto"/>
        <w:left w:val="none" w:sz="0" w:space="0" w:color="auto"/>
        <w:bottom w:val="none" w:sz="0" w:space="0" w:color="auto"/>
        <w:right w:val="none" w:sz="0" w:space="0" w:color="auto"/>
      </w:divBdr>
    </w:div>
    <w:div w:id="74740709">
      <w:bodyDiv w:val="1"/>
      <w:marLeft w:val="0"/>
      <w:marRight w:val="0"/>
      <w:marTop w:val="0"/>
      <w:marBottom w:val="0"/>
      <w:divBdr>
        <w:top w:val="none" w:sz="0" w:space="0" w:color="auto"/>
        <w:left w:val="none" w:sz="0" w:space="0" w:color="auto"/>
        <w:bottom w:val="none" w:sz="0" w:space="0" w:color="auto"/>
        <w:right w:val="none" w:sz="0" w:space="0" w:color="auto"/>
      </w:divBdr>
    </w:div>
    <w:div w:id="90324255">
      <w:bodyDiv w:val="1"/>
      <w:marLeft w:val="0"/>
      <w:marRight w:val="0"/>
      <w:marTop w:val="0"/>
      <w:marBottom w:val="0"/>
      <w:divBdr>
        <w:top w:val="none" w:sz="0" w:space="0" w:color="auto"/>
        <w:left w:val="none" w:sz="0" w:space="0" w:color="auto"/>
        <w:bottom w:val="none" w:sz="0" w:space="0" w:color="auto"/>
        <w:right w:val="none" w:sz="0" w:space="0" w:color="auto"/>
      </w:divBdr>
    </w:div>
    <w:div w:id="96483424">
      <w:bodyDiv w:val="1"/>
      <w:marLeft w:val="0"/>
      <w:marRight w:val="0"/>
      <w:marTop w:val="0"/>
      <w:marBottom w:val="0"/>
      <w:divBdr>
        <w:top w:val="none" w:sz="0" w:space="0" w:color="auto"/>
        <w:left w:val="none" w:sz="0" w:space="0" w:color="auto"/>
        <w:bottom w:val="none" w:sz="0" w:space="0" w:color="auto"/>
        <w:right w:val="none" w:sz="0" w:space="0" w:color="auto"/>
      </w:divBdr>
    </w:div>
    <w:div w:id="101918074">
      <w:bodyDiv w:val="1"/>
      <w:marLeft w:val="0"/>
      <w:marRight w:val="0"/>
      <w:marTop w:val="0"/>
      <w:marBottom w:val="0"/>
      <w:divBdr>
        <w:top w:val="none" w:sz="0" w:space="0" w:color="auto"/>
        <w:left w:val="none" w:sz="0" w:space="0" w:color="auto"/>
        <w:bottom w:val="none" w:sz="0" w:space="0" w:color="auto"/>
        <w:right w:val="none" w:sz="0" w:space="0" w:color="auto"/>
      </w:divBdr>
    </w:div>
    <w:div w:id="151681877">
      <w:bodyDiv w:val="1"/>
      <w:marLeft w:val="0"/>
      <w:marRight w:val="0"/>
      <w:marTop w:val="0"/>
      <w:marBottom w:val="0"/>
      <w:divBdr>
        <w:top w:val="none" w:sz="0" w:space="0" w:color="auto"/>
        <w:left w:val="none" w:sz="0" w:space="0" w:color="auto"/>
        <w:bottom w:val="none" w:sz="0" w:space="0" w:color="auto"/>
        <w:right w:val="none" w:sz="0" w:space="0" w:color="auto"/>
      </w:divBdr>
    </w:div>
    <w:div w:id="162555054">
      <w:bodyDiv w:val="1"/>
      <w:marLeft w:val="0"/>
      <w:marRight w:val="0"/>
      <w:marTop w:val="0"/>
      <w:marBottom w:val="0"/>
      <w:divBdr>
        <w:top w:val="none" w:sz="0" w:space="0" w:color="auto"/>
        <w:left w:val="none" w:sz="0" w:space="0" w:color="auto"/>
        <w:bottom w:val="none" w:sz="0" w:space="0" w:color="auto"/>
        <w:right w:val="none" w:sz="0" w:space="0" w:color="auto"/>
      </w:divBdr>
    </w:div>
    <w:div w:id="250433116">
      <w:bodyDiv w:val="1"/>
      <w:marLeft w:val="0"/>
      <w:marRight w:val="0"/>
      <w:marTop w:val="0"/>
      <w:marBottom w:val="0"/>
      <w:divBdr>
        <w:top w:val="none" w:sz="0" w:space="0" w:color="auto"/>
        <w:left w:val="none" w:sz="0" w:space="0" w:color="auto"/>
        <w:bottom w:val="none" w:sz="0" w:space="0" w:color="auto"/>
        <w:right w:val="none" w:sz="0" w:space="0" w:color="auto"/>
      </w:divBdr>
    </w:div>
    <w:div w:id="481848793">
      <w:bodyDiv w:val="1"/>
      <w:marLeft w:val="0"/>
      <w:marRight w:val="0"/>
      <w:marTop w:val="0"/>
      <w:marBottom w:val="0"/>
      <w:divBdr>
        <w:top w:val="none" w:sz="0" w:space="0" w:color="auto"/>
        <w:left w:val="none" w:sz="0" w:space="0" w:color="auto"/>
        <w:bottom w:val="none" w:sz="0" w:space="0" w:color="auto"/>
        <w:right w:val="none" w:sz="0" w:space="0" w:color="auto"/>
      </w:divBdr>
    </w:div>
    <w:div w:id="555631386">
      <w:bodyDiv w:val="1"/>
      <w:marLeft w:val="0"/>
      <w:marRight w:val="0"/>
      <w:marTop w:val="0"/>
      <w:marBottom w:val="0"/>
      <w:divBdr>
        <w:top w:val="none" w:sz="0" w:space="0" w:color="auto"/>
        <w:left w:val="none" w:sz="0" w:space="0" w:color="auto"/>
        <w:bottom w:val="none" w:sz="0" w:space="0" w:color="auto"/>
        <w:right w:val="none" w:sz="0" w:space="0" w:color="auto"/>
      </w:divBdr>
      <w:divsChild>
        <w:div w:id="1606307689">
          <w:marLeft w:val="0"/>
          <w:marRight w:val="0"/>
          <w:marTop w:val="0"/>
          <w:marBottom w:val="0"/>
          <w:divBdr>
            <w:top w:val="none" w:sz="0" w:space="0" w:color="auto"/>
            <w:left w:val="none" w:sz="0" w:space="0" w:color="auto"/>
            <w:bottom w:val="single" w:sz="6" w:space="0" w:color="DBDEE4"/>
            <w:right w:val="none" w:sz="0" w:space="0" w:color="auto"/>
          </w:divBdr>
        </w:div>
        <w:div w:id="1289432350">
          <w:marLeft w:val="0"/>
          <w:marRight w:val="0"/>
          <w:marTop w:val="600"/>
          <w:marBottom w:val="375"/>
          <w:divBdr>
            <w:top w:val="none" w:sz="0" w:space="0" w:color="auto"/>
            <w:left w:val="none" w:sz="0" w:space="0" w:color="auto"/>
            <w:bottom w:val="none" w:sz="0" w:space="0" w:color="auto"/>
            <w:right w:val="none" w:sz="0" w:space="0" w:color="auto"/>
          </w:divBdr>
          <w:divsChild>
            <w:div w:id="1078134653">
              <w:marLeft w:val="0"/>
              <w:marRight w:val="0"/>
              <w:marTop w:val="0"/>
              <w:marBottom w:val="0"/>
              <w:divBdr>
                <w:top w:val="none" w:sz="0" w:space="0" w:color="auto"/>
                <w:left w:val="none" w:sz="0" w:space="0" w:color="auto"/>
                <w:bottom w:val="none" w:sz="0" w:space="0" w:color="auto"/>
                <w:right w:val="none" w:sz="0" w:space="0" w:color="auto"/>
              </w:divBdr>
              <w:divsChild>
                <w:div w:id="770246628">
                  <w:marLeft w:val="0"/>
                  <w:marRight w:val="0"/>
                  <w:marTop w:val="0"/>
                  <w:marBottom w:val="0"/>
                  <w:divBdr>
                    <w:top w:val="none" w:sz="0" w:space="0" w:color="auto"/>
                    <w:left w:val="none" w:sz="0" w:space="0" w:color="auto"/>
                    <w:bottom w:val="none" w:sz="0" w:space="0" w:color="auto"/>
                    <w:right w:val="none" w:sz="0" w:space="0" w:color="auto"/>
                  </w:divBdr>
                  <w:divsChild>
                    <w:div w:id="4568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84181">
          <w:marLeft w:val="0"/>
          <w:marRight w:val="0"/>
          <w:marTop w:val="300"/>
          <w:marBottom w:val="300"/>
          <w:divBdr>
            <w:top w:val="single" w:sz="6" w:space="14" w:color="DBDEE4"/>
            <w:left w:val="single" w:sz="6" w:space="21" w:color="DBDEE4"/>
            <w:bottom w:val="single" w:sz="6" w:space="14" w:color="DBDEE4"/>
            <w:right w:val="single" w:sz="6" w:space="21" w:color="DBDEE4"/>
          </w:divBdr>
          <w:divsChild>
            <w:div w:id="2063938250">
              <w:marLeft w:val="0"/>
              <w:marRight w:val="0"/>
              <w:marTop w:val="0"/>
              <w:marBottom w:val="0"/>
              <w:divBdr>
                <w:top w:val="none" w:sz="0" w:space="0" w:color="auto"/>
                <w:left w:val="none" w:sz="0" w:space="0" w:color="auto"/>
                <w:bottom w:val="none" w:sz="0" w:space="0" w:color="auto"/>
                <w:right w:val="none" w:sz="0" w:space="0" w:color="auto"/>
              </w:divBdr>
              <w:divsChild>
                <w:div w:id="505829108">
                  <w:marLeft w:val="0"/>
                  <w:marRight w:val="0"/>
                  <w:marTop w:val="0"/>
                  <w:marBottom w:val="0"/>
                  <w:divBdr>
                    <w:top w:val="none" w:sz="0" w:space="0" w:color="auto"/>
                    <w:left w:val="none" w:sz="0" w:space="0" w:color="auto"/>
                    <w:bottom w:val="none" w:sz="0" w:space="0" w:color="auto"/>
                    <w:right w:val="none" w:sz="0" w:space="0" w:color="auto"/>
                  </w:divBdr>
                  <w:divsChild>
                    <w:div w:id="34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25082">
      <w:bodyDiv w:val="1"/>
      <w:marLeft w:val="0"/>
      <w:marRight w:val="0"/>
      <w:marTop w:val="0"/>
      <w:marBottom w:val="0"/>
      <w:divBdr>
        <w:top w:val="none" w:sz="0" w:space="0" w:color="auto"/>
        <w:left w:val="none" w:sz="0" w:space="0" w:color="auto"/>
        <w:bottom w:val="none" w:sz="0" w:space="0" w:color="auto"/>
        <w:right w:val="none" w:sz="0" w:space="0" w:color="auto"/>
      </w:divBdr>
    </w:div>
    <w:div w:id="732894203">
      <w:bodyDiv w:val="1"/>
      <w:marLeft w:val="0"/>
      <w:marRight w:val="0"/>
      <w:marTop w:val="0"/>
      <w:marBottom w:val="0"/>
      <w:divBdr>
        <w:top w:val="none" w:sz="0" w:space="0" w:color="auto"/>
        <w:left w:val="none" w:sz="0" w:space="0" w:color="auto"/>
        <w:bottom w:val="none" w:sz="0" w:space="0" w:color="auto"/>
        <w:right w:val="none" w:sz="0" w:space="0" w:color="auto"/>
      </w:divBdr>
    </w:div>
    <w:div w:id="738018695">
      <w:bodyDiv w:val="1"/>
      <w:marLeft w:val="0"/>
      <w:marRight w:val="0"/>
      <w:marTop w:val="0"/>
      <w:marBottom w:val="0"/>
      <w:divBdr>
        <w:top w:val="none" w:sz="0" w:space="0" w:color="auto"/>
        <w:left w:val="none" w:sz="0" w:space="0" w:color="auto"/>
        <w:bottom w:val="none" w:sz="0" w:space="0" w:color="auto"/>
        <w:right w:val="none" w:sz="0" w:space="0" w:color="auto"/>
      </w:divBdr>
    </w:div>
    <w:div w:id="874581720">
      <w:bodyDiv w:val="1"/>
      <w:marLeft w:val="0"/>
      <w:marRight w:val="0"/>
      <w:marTop w:val="0"/>
      <w:marBottom w:val="0"/>
      <w:divBdr>
        <w:top w:val="none" w:sz="0" w:space="0" w:color="auto"/>
        <w:left w:val="none" w:sz="0" w:space="0" w:color="auto"/>
        <w:bottom w:val="none" w:sz="0" w:space="0" w:color="auto"/>
        <w:right w:val="none" w:sz="0" w:space="0" w:color="auto"/>
      </w:divBdr>
    </w:div>
    <w:div w:id="877930838">
      <w:bodyDiv w:val="1"/>
      <w:marLeft w:val="0"/>
      <w:marRight w:val="0"/>
      <w:marTop w:val="0"/>
      <w:marBottom w:val="0"/>
      <w:divBdr>
        <w:top w:val="none" w:sz="0" w:space="0" w:color="auto"/>
        <w:left w:val="none" w:sz="0" w:space="0" w:color="auto"/>
        <w:bottom w:val="none" w:sz="0" w:space="0" w:color="auto"/>
        <w:right w:val="none" w:sz="0" w:space="0" w:color="auto"/>
      </w:divBdr>
    </w:div>
    <w:div w:id="918054309">
      <w:bodyDiv w:val="1"/>
      <w:marLeft w:val="0"/>
      <w:marRight w:val="0"/>
      <w:marTop w:val="0"/>
      <w:marBottom w:val="0"/>
      <w:divBdr>
        <w:top w:val="none" w:sz="0" w:space="0" w:color="auto"/>
        <w:left w:val="none" w:sz="0" w:space="0" w:color="auto"/>
        <w:bottom w:val="none" w:sz="0" w:space="0" w:color="auto"/>
        <w:right w:val="none" w:sz="0" w:space="0" w:color="auto"/>
      </w:divBdr>
    </w:div>
    <w:div w:id="942766152">
      <w:bodyDiv w:val="1"/>
      <w:marLeft w:val="0"/>
      <w:marRight w:val="0"/>
      <w:marTop w:val="0"/>
      <w:marBottom w:val="0"/>
      <w:divBdr>
        <w:top w:val="none" w:sz="0" w:space="0" w:color="auto"/>
        <w:left w:val="none" w:sz="0" w:space="0" w:color="auto"/>
        <w:bottom w:val="none" w:sz="0" w:space="0" w:color="auto"/>
        <w:right w:val="none" w:sz="0" w:space="0" w:color="auto"/>
      </w:divBdr>
    </w:div>
    <w:div w:id="1026642531">
      <w:bodyDiv w:val="1"/>
      <w:marLeft w:val="0"/>
      <w:marRight w:val="0"/>
      <w:marTop w:val="0"/>
      <w:marBottom w:val="0"/>
      <w:divBdr>
        <w:top w:val="none" w:sz="0" w:space="0" w:color="auto"/>
        <w:left w:val="none" w:sz="0" w:space="0" w:color="auto"/>
        <w:bottom w:val="none" w:sz="0" w:space="0" w:color="auto"/>
        <w:right w:val="none" w:sz="0" w:space="0" w:color="auto"/>
      </w:divBdr>
    </w:div>
    <w:div w:id="1225406767">
      <w:bodyDiv w:val="1"/>
      <w:marLeft w:val="0"/>
      <w:marRight w:val="0"/>
      <w:marTop w:val="0"/>
      <w:marBottom w:val="0"/>
      <w:divBdr>
        <w:top w:val="none" w:sz="0" w:space="0" w:color="auto"/>
        <w:left w:val="none" w:sz="0" w:space="0" w:color="auto"/>
        <w:bottom w:val="none" w:sz="0" w:space="0" w:color="auto"/>
        <w:right w:val="none" w:sz="0" w:space="0" w:color="auto"/>
      </w:divBdr>
    </w:div>
    <w:div w:id="1243104557">
      <w:bodyDiv w:val="1"/>
      <w:marLeft w:val="0"/>
      <w:marRight w:val="0"/>
      <w:marTop w:val="0"/>
      <w:marBottom w:val="0"/>
      <w:divBdr>
        <w:top w:val="none" w:sz="0" w:space="0" w:color="auto"/>
        <w:left w:val="none" w:sz="0" w:space="0" w:color="auto"/>
        <w:bottom w:val="none" w:sz="0" w:space="0" w:color="auto"/>
        <w:right w:val="none" w:sz="0" w:space="0" w:color="auto"/>
      </w:divBdr>
    </w:div>
    <w:div w:id="1404718801">
      <w:bodyDiv w:val="1"/>
      <w:marLeft w:val="0"/>
      <w:marRight w:val="0"/>
      <w:marTop w:val="0"/>
      <w:marBottom w:val="0"/>
      <w:divBdr>
        <w:top w:val="none" w:sz="0" w:space="0" w:color="auto"/>
        <w:left w:val="none" w:sz="0" w:space="0" w:color="auto"/>
        <w:bottom w:val="none" w:sz="0" w:space="0" w:color="auto"/>
        <w:right w:val="none" w:sz="0" w:space="0" w:color="auto"/>
      </w:divBdr>
    </w:div>
    <w:div w:id="1422481716">
      <w:bodyDiv w:val="1"/>
      <w:marLeft w:val="0"/>
      <w:marRight w:val="0"/>
      <w:marTop w:val="0"/>
      <w:marBottom w:val="0"/>
      <w:divBdr>
        <w:top w:val="none" w:sz="0" w:space="0" w:color="auto"/>
        <w:left w:val="none" w:sz="0" w:space="0" w:color="auto"/>
        <w:bottom w:val="none" w:sz="0" w:space="0" w:color="auto"/>
        <w:right w:val="none" w:sz="0" w:space="0" w:color="auto"/>
      </w:divBdr>
    </w:div>
    <w:div w:id="1433011262">
      <w:bodyDiv w:val="1"/>
      <w:marLeft w:val="0"/>
      <w:marRight w:val="0"/>
      <w:marTop w:val="0"/>
      <w:marBottom w:val="0"/>
      <w:divBdr>
        <w:top w:val="none" w:sz="0" w:space="0" w:color="auto"/>
        <w:left w:val="none" w:sz="0" w:space="0" w:color="auto"/>
        <w:bottom w:val="none" w:sz="0" w:space="0" w:color="auto"/>
        <w:right w:val="none" w:sz="0" w:space="0" w:color="auto"/>
      </w:divBdr>
    </w:div>
    <w:div w:id="1434128339">
      <w:bodyDiv w:val="1"/>
      <w:marLeft w:val="0"/>
      <w:marRight w:val="0"/>
      <w:marTop w:val="0"/>
      <w:marBottom w:val="0"/>
      <w:divBdr>
        <w:top w:val="none" w:sz="0" w:space="0" w:color="auto"/>
        <w:left w:val="none" w:sz="0" w:space="0" w:color="auto"/>
        <w:bottom w:val="none" w:sz="0" w:space="0" w:color="auto"/>
        <w:right w:val="none" w:sz="0" w:space="0" w:color="auto"/>
      </w:divBdr>
    </w:div>
    <w:div w:id="1459298450">
      <w:bodyDiv w:val="1"/>
      <w:marLeft w:val="0"/>
      <w:marRight w:val="0"/>
      <w:marTop w:val="0"/>
      <w:marBottom w:val="0"/>
      <w:divBdr>
        <w:top w:val="none" w:sz="0" w:space="0" w:color="auto"/>
        <w:left w:val="none" w:sz="0" w:space="0" w:color="auto"/>
        <w:bottom w:val="none" w:sz="0" w:space="0" w:color="auto"/>
        <w:right w:val="none" w:sz="0" w:space="0" w:color="auto"/>
      </w:divBdr>
    </w:div>
    <w:div w:id="1459298452">
      <w:bodyDiv w:val="1"/>
      <w:marLeft w:val="0"/>
      <w:marRight w:val="0"/>
      <w:marTop w:val="0"/>
      <w:marBottom w:val="0"/>
      <w:divBdr>
        <w:top w:val="none" w:sz="0" w:space="0" w:color="auto"/>
        <w:left w:val="none" w:sz="0" w:space="0" w:color="auto"/>
        <w:bottom w:val="none" w:sz="0" w:space="0" w:color="auto"/>
        <w:right w:val="none" w:sz="0" w:space="0" w:color="auto"/>
      </w:divBdr>
    </w:div>
    <w:div w:id="1471826542">
      <w:bodyDiv w:val="1"/>
      <w:marLeft w:val="0"/>
      <w:marRight w:val="0"/>
      <w:marTop w:val="0"/>
      <w:marBottom w:val="0"/>
      <w:divBdr>
        <w:top w:val="none" w:sz="0" w:space="0" w:color="auto"/>
        <w:left w:val="none" w:sz="0" w:space="0" w:color="auto"/>
        <w:bottom w:val="none" w:sz="0" w:space="0" w:color="auto"/>
        <w:right w:val="none" w:sz="0" w:space="0" w:color="auto"/>
      </w:divBdr>
      <w:divsChild>
        <w:div w:id="1608200848">
          <w:marLeft w:val="0"/>
          <w:marRight w:val="0"/>
          <w:marTop w:val="0"/>
          <w:marBottom w:val="0"/>
          <w:divBdr>
            <w:top w:val="none" w:sz="0" w:space="0" w:color="auto"/>
            <w:left w:val="none" w:sz="0" w:space="0" w:color="auto"/>
            <w:bottom w:val="none" w:sz="0" w:space="0" w:color="auto"/>
            <w:right w:val="none" w:sz="0" w:space="0" w:color="auto"/>
          </w:divBdr>
          <w:divsChild>
            <w:div w:id="1581522909">
              <w:marLeft w:val="0"/>
              <w:marRight w:val="0"/>
              <w:marTop w:val="0"/>
              <w:marBottom w:val="0"/>
              <w:divBdr>
                <w:top w:val="none" w:sz="0" w:space="0" w:color="auto"/>
                <w:left w:val="none" w:sz="0" w:space="0" w:color="auto"/>
                <w:bottom w:val="none" w:sz="0" w:space="0" w:color="auto"/>
                <w:right w:val="none" w:sz="0" w:space="0" w:color="auto"/>
              </w:divBdr>
              <w:divsChild>
                <w:div w:id="175267038">
                  <w:marLeft w:val="0"/>
                  <w:marRight w:val="0"/>
                  <w:marTop w:val="0"/>
                  <w:marBottom w:val="0"/>
                  <w:divBdr>
                    <w:top w:val="none" w:sz="0" w:space="0" w:color="auto"/>
                    <w:left w:val="none" w:sz="0" w:space="0" w:color="auto"/>
                    <w:bottom w:val="none" w:sz="0" w:space="0" w:color="auto"/>
                    <w:right w:val="none" w:sz="0" w:space="0" w:color="auto"/>
                  </w:divBdr>
                  <w:divsChild>
                    <w:div w:id="118186935">
                      <w:marLeft w:val="0"/>
                      <w:marRight w:val="0"/>
                      <w:marTop w:val="0"/>
                      <w:marBottom w:val="0"/>
                      <w:divBdr>
                        <w:top w:val="none" w:sz="0" w:space="0" w:color="auto"/>
                        <w:left w:val="none" w:sz="0" w:space="0" w:color="auto"/>
                        <w:bottom w:val="none" w:sz="0" w:space="0" w:color="auto"/>
                        <w:right w:val="none" w:sz="0" w:space="0" w:color="auto"/>
                      </w:divBdr>
                      <w:divsChild>
                        <w:div w:id="2041738665">
                          <w:marLeft w:val="0"/>
                          <w:marRight w:val="0"/>
                          <w:marTop w:val="0"/>
                          <w:marBottom w:val="0"/>
                          <w:divBdr>
                            <w:top w:val="none" w:sz="0" w:space="0" w:color="auto"/>
                            <w:left w:val="none" w:sz="0" w:space="0" w:color="auto"/>
                            <w:bottom w:val="none" w:sz="0" w:space="0" w:color="auto"/>
                            <w:right w:val="none" w:sz="0" w:space="0" w:color="auto"/>
                          </w:divBdr>
                          <w:divsChild>
                            <w:div w:id="17360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00246">
      <w:bodyDiv w:val="1"/>
      <w:marLeft w:val="0"/>
      <w:marRight w:val="0"/>
      <w:marTop w:val="0"/>
      <w:marBottom w:val="0"/>
      <w:divBdr>
        <w:top w:val="none" w:sz="0" w:space="0" w:color="auto"/>
        <w:left w:val="none" w:sz="0" w:space="0" w:color="auto"/>
        <w:bottom w:val="none" w:sz="0" w:space="0" w:color="auto"/>
        <w:right w:val="none" w:sz="0" w:space="0" w:color="auto"/>
      </w:divBdr>
    </w:div>
    <w:div w:id="1515653007">
      <w:bodyDiv w:val="1"/>
      <w:marLeft w:val="0"/>
      <w:marRight w:val="0"/>
      <w:marTop w:val="0"/>
      <w:marBottom w:val="0"/>
      <w:divBdr>
        <w:top w:val="none" w:sz="0" w:space="0" w:color="auto"/>
        <w:left w:val="none" w:sz="0" w:space="0" w:color="auto"/>
        <w:bottom w:val="none" w:sz="0" w:space="0" w:color="auto"/>
        <w:right w:val="none" w:sz="0" w:space="0" w:color="auto"/>
      </w:divBdr>
    </w:div>
    <w:div w:id="1632056230">
      <w:bodyDiv w:val="1"/>
      <w:marLeft w:val="0"/>
      <w:marRight w:val="0"/>
      <w:marTop w:val="0"/>
      <w:marBottom w:val="0"/>
      <w:divBdr>
        <w:top w:val="none" w:sz="0" w:space="0" w:color="auto"/>
        <w:left w:val="none" w:sz="0" w:space="0" w:color="auto"/>
        <w:bottom w:val="none" w:sz="0" w:space="0" w:color="auto"/>
        <w:right w:val="none" w:sz="0" w:space="0" w:color="auto"/>
      </w:divBdr>
    </w:div>
    <w:div w:id="1654984887">
      <w:bodyDiv w:val="1"/>
      <w:marLeft w:val="0"/>
      <w:marRight w:val="0"/>
      <w:marTop w:val="0"/>
      <w:marBottom w:val="0"/>
      <w:divBdr>
        <w:top w:val="none" w:sz="0" w:space="0" w:color="auto"/>
        <w:left w:val="none" w:sz="0" w:space="0" w:color="auto"/>
        <w:bottom w:val="none" w:sz="0" w:space="0" w:color="auto"/>
        <w:right w:val="none" w:sz="0" w:space="0" w:color="auto"/>
      </w:divBdr>
    </w:div>
    <w:div w:id="1667631241">
      <w:bodyDiv w:val="1"/>
      <w:marLeft w:val="0"/>
      <w:marRight w:val="0"/>
      <w:marTop w:val="0"/>
      <w:marBottom w:val="0"/>
      <w:divBdr>
        <w:top w:val="none" w:sz="0" w:space="0" w:color="auto"/>
        <w:left w:val="none" w:sz="0" w:space="0" w:color="auto"/>
        <w:bottom w:val="none" w:sz="0" w:space="0" w:color="auto"/>
        <w:right w:val="none" w:sz="0" w:space="0" w:color="auto"/>
      </w:divBdr>
    </w:div>
    <w:div w:id="1713115202">
      <w:bodyDiv w:val="1"/>
      <w:marLeft w:val="0"/>
      <w:marRight w:val="0"/>
      <w:marTop w:val="0"/>
      <w:marBottom w:val="0"/>
      <w:divBdr>
        <w:top w:val="none" w:sz="0" w:space="0" w:color="auto"/>
        <w:left w:val="none" w:sz="0" w:space="0" w:color="auto"/>
        <w:bottom w:val="none" w:sz="0" w:space="0" w:color="auto"/>
        <w:right w:val="none" w:sz="0" w:space="0" w:color="auto"/>
      </w:divBdr>
    </w:div>
    <w:div w:id="1819417352">
      <w:bodyDiv w:val="1"/>
      <w:marLeft w:val="0"/>
      <w:marRight w:val="0"/>
      <w:marTop w:val="0"/>
      <w:marBottom w:val="0"/>
      <w:divBdr>
        <w:top w:val="none" w:sz="0" w:space="0" w:color="auto"/>
        <w:left w:val="none" w:sz="0" w:space="0" w:color="auto"/>
        <w:bottom w:val="none" w:sz="0" w:space="0" w:color="auto"/>
        <w:right w:val="none" w:sz="0" w:space="0" w:color="auto"/>
      </w:divBdr>
    </w:div>
    <w:div w:id="1864172403">
      <w:bodyDiv w:val="1"/>
      <w:marLeft w:val="0"/>
      <w:marRight w:val="0"/>
      <w:marTop w:val="0"/>
      <w:marBottom w:val="0"/>
      <w:divBdr>
        <w:top w:val="none" w:sz="0" w:space="0" w:color="auto"/>
        <w:left w:val="none" w:sz="0" w:space="0" w:color="auto"/>
        <w:bottom w:val="none" w:sz="0" w:space="0" w:color="auto"/>
        <w:right w:val="none" w:sz="0" w:space="0" w:color="auto"/>
      </w:divBdr>
    </w:div>
    <w:div w:id="1889488702">
      <w:bodyDiv w:val="1"/>
      <w:marLeft w:val="0"/>
      <w:marRight w:val="0"/>
      <w:marTop w:val="0"/>
      <w:marBottom w:val="0"/>
      <w:divBdr>
        <w:top w:val="none" w:sz="0" w:space="0" w:color="auto"/>
        <w:left w:val="none" w:sz="0" w:space="0" w:color="auto"/>
        <w:bottom w:val="none" w:sz="0" w:space="0" w:color="auto"/>
        <w:right w:val="none" w:sz="0" w:space="0" w:color="auto"/>
      </w:divBdr>
    </w:div>
    <w:div w:id="1903708538">
      <w:bodyDiv w:val="1"/>
      <w:marLeft w:val="0"/>
      <w:marRight w:val="0"/>
      <w:marTop w:val="0"/>
      <w:marBottom w:val="0"/>
      <w:divBdr>
        <w:top w:val="none" w:sz="0" w:space="0" w:color="auto"/>
        <w:left w:val="none" w:sz="0" w:space="0" w:color="auto"/>
        <w:bottom w:val="none" w:sz="0" w:space="0" w:color="auto"/>
        <w:right w:val="none" w:sz="0" w:space="0" w:color="auto"/>
      </w:divBdr>
    </w:div>
    <w:div w:id="1972395507">
      <w:bodyDiv w:val="1"/>
      <w:marLeft w:val="0"/>
      <w:marRight w:val="0"/>
      <w:marTop w:val="0"/>
      <w:marBottom w:val="0"/>
      <w:divBdr>
        <w:top w:val="none" w:sz="0" w:space="0" w:color="auto"/>
        <w:left w:val="none" w:sz="0" w:space="0" w:color="auto"/>
        <w:bottom w:val="none" w:sz="0" w:space="0" w:color="auto"/>
        <w:right w:val="none" w:sz="0" w:space="0" w:color="auto"/>
      </w:divBdr>
    </w:div>
    <w:div w:id="2005740749">
      <w:bodyDiv w:val="1"/>
      <w:marLeft w:val="0"/>
      <w:marRight w:val="0"/>
      <w:marTop w:val="0"/>
      <w:marBottom w:val="0"/>
      <w:divBdr>
        <w:top w:val="none" w:sz="0" w:space="0" w:color="auto"/>
        <w:left w:val="none" w:sz="0" w:space="0" w:color="auto"/>
        <w:bottom w:val="none" w:sz="0" w:space="0" w:color="auto"/>
        <w:right w:val="none" w:sz="0" w:space="0" w:color="auto"/>
      </w:divBdr>
    </w:div>
    <w:div w:id="2099671385">
      <w:bodyDiv w:val="1"/>
      <w:marLeft w:val="0"/>
      <w:marRight w:val="0"/>
      <w:marTop w:val="0"/>
      <w:marBottom w:val="0"/>
      <w:divBdr>
        <w:top w:val="none" w:sz="0" w:space="0" w:color="auto"/>
        <w:left w:val="none" w:sz="0" w:space="0" w:color="auto"/>
        <w:bottom w:val="none" w:sz="0" w:space="0" w:color="auto"/>
        <w:right w:val="none" w:sz="0" w:space="0" w:color="auto"/>
      </w:divBdr>
    </w:div>
    <w:div w:id="21330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48F13-E2AB-4923-8482-0369D7F1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19203</Words>
  <Characters>10946</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Sanda Zemīte</cp:lastModifiedBy>
  <cp:revision>2</cp:revision>
  <cp:lastPrinted>2020-11-10T13:29:00Z</cp:lastPrinted>
  <dcterms:created xsi:type="dcterms:W3CDTF">2026-03-31T05:41:00Z</dcterms:created>
  <dcterms:modified xsi:type="dcterms:W3CDTF">2026-03-31T05:41:00Z</dcterms:modified>
</cp:coreProperties>
</file>