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C4C42" w14:textId="77777777" w:rsidR="0026300D" w:rsidRPr="00293563" w:rsidRDefault="002876AC" w:rsidP="00D41F54">
      <w:pPr>
        <w:jc w:val="center"/>
        <w:rPr>
          <w:rFonts w:cs="Times New Roman"/>
          <w:noProof/>
        </w:rPr>
      </w:pPr>
      <w:r w:rsidRPr="00293563">
        <w:rPr>
          <w:rFonts w:cs="Times New Roman"/>
          <w:noProof/>
          <w:lang w:val="en-US"/>
        </w:rPr>
        <w:drawing>
          <wp:inline distT="0" distB="0" distL="0" distR="0" wp14:anchorId="6869C7AE" wp14:editId="3D1E52CD">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14:paraId="58064908" w14:textId="77777777" w:rsidR="0026300D" w:rsidRPr="00293563" w:rsidRDefault="0026300D" w:rsidP="00D41F54">
      <w:pPr>
        <w:jc w:val="center"/>
        <w:rPr>
          <w:rFonts w:cs="Times New Roman"/>
          <w:noProof/>
          <w:sz w:val="12"/>
          <w:szCs w:val="28"/>
        </w:rPr>
      </w:pPr>
    </w:p>
    <w:p w14:paraId="042C9592" w14:textId="77777777" w:rsidR="00E81B69" w:rsidRPr="00E81B69" w:rsidRDefault="002876AC" w:rsidP="00E81B69">
      <w:pPr>
        <w:jc w:val="center"/>
        <w:rPr>
          <w:rFonts w:cs="Times New Roman"/>
          <w:iCs w:val="0"/>
          <w:noProof/>
          <w:color w:val="auto"/>
          <w:sz w:val="36"/>
          <w:szCs w:val="24"/>
        </w:rPr>
      </w:pPr>
      <w:r w:rsidRPr="00E81B69">
        <w:rPr>
          <w:rFonts w:cs="Times New Roman"/>
          <w:iCs w:val="0"/>
          <w:noProof/>
          <w:color w:val="auto"/>
          <w:sz w:val="36"/>
          <w:szCs w:val="24"/>
        </w:rPr>
        <w:t>OGRES  NOVADA  PAŠVALDĪBA</w:t>
      </w:r>
    </w:p>
    <w:p w14:paraId="3D72B777" w14:textId="77777777" w:rsidR="00E81B69" w:rsidRPr="00E81B69" w:rsidRDefault="002876AC" w:rsidP="00E81B69">
      <w:pPr>
        <w:jc w:val="center"/>
        <w:rPr>
          <w:rFonts w:cs="Times New Roman"/>
          <w:iCs w:val="0"/>
          <w:noProof/>
          <w:color w:val="auto"/>
          <w:sz w:val="18"/>
          <w:szCs w:val="24"/>
        </w:rPr>
      </w:pPr>
      <w:r w:rsidRPr="00E81B69">
        <w:rPr>
          <w:rFonts w:cs="Times New Roman"/>
          <w:iCs w:val="0"/>
          <w:noProof/>
          <w:color w:val="auto"/>
          <w:sz w:val="18"/>
          <w:szCs w:val="24"/>
        </w:rPr>
        <w:t>Reģ.Nr.90000024455, Brīvības iela 33, Ogre, Ogres nov., LV-5001</w:t>
      </w:r>
    </w:p>
    <w:p w14:paraId="74F51742" w14:textId="77777777" w:rsidR="00E81B69" w:rsidRPr="00E81B69" w:rsidRDefault="002876AC" w:rsidP="00E81B69">
      <w:pPr>
        <w:pBdr>
          <w:bottom w:val="single" w:sz="4" w:space="1" w:color="auto"/>
        </w:pBdr>
        <w:jc w:val="center"/>
        <w:rPr>
          <w:rFonts w:cs="Times New Roman"/>
          <w:iCs w:val="0"/>
          <w:noProof/>
          <w:color w:val="auto"/>
          <w:sz w:val="18"/>
          <w:szCs w:val="24"/>
        </w:rPr>
      </w:pPr>
      <w:r w:rsidRPr="00E81B69">
        <w:rPr>
          <w:rFonts w:cs="Times New Roman"/>
          <w:iCs w:val="0"/>
          <w:noProof/>
          <w:color w:val="auto"/>
          <w:sz w:val="18"/>
          <w:szCs w:val="24"/>
        </w:rPr>
        <w:t xml:space="preserve">tālrunis 65071160, </w:t>
      </w:r>
      <w:r w:rsidRPr="00E81B69">
        <w:rPr>
          <w:rFonts w:cs="Times New Roman"/>
          <w:iCs w:val="0"/>
          <w:color w:val="auto"/>
          <w:sz w:val="18"/>
          <w:szCs w:val="24"/>
        </w:rPr>
        <w:t xml:space="preserve">e-pasts: ogredome@ogresnovads.lv, www.ogresnovads.lv </w:t>
      </w:r>
    </w:p>
    <w:p w14:paraId="798A46AB" w14:textId="77777777" w:rsidR="00CF4779" w:rsidRDefault="00CF4779" w:rsidP="00CF4779">
      <w:pPr>
        <w:jc w:val="right"/>
        <w:rPr>
          <w:rFonts w:cs="Times New Roman"/>
          <w:szCs w:val="24"/>
        </w:rPr>
      </w:pPr>
    </w:p>
    <w:p w14:paraId="48C60C86" w14:textId="77777777" w:rsidR="00CF4779" w:rsidRDefault="00CF4779" w:rsidP="00234A85">
      <w:pPr>
        <w:jc w:val="center"/>
        <w:rPr>
          <w:rFonts w:cs="Times New Roman"/>
          <w:b/>
          <w:bCs/>
          <w:sz w:val="32"/>
          <w:szCs w:val="32"/>
        </w:rPr>
      </w:pPr>
    </w:p>
    <w:p w14:paraId="70DB5B00" w14:textId="77777777" w:rsidR="00234A85" w:rsidRPr="00293563" w:rsidRDefault="002876AC" w:rsidP="00234A85">
      <w:pPr>
        <w:jc w:val="center"/>
        <w:rPr>
          <w:rFonts w:cs="Times New Roman"/>
          <w:b/>
          <w:bCs/>
          <w:sz w:val="32"/>
          <w:szCs w:val="32"/>
        </w:rPr>
      </w:pPr>
      <w:r w:rsidRPr="00293563">
        <w:rPr>
          <w:rFonts w:cs="Times New Roman"/>
          <w:b/>
          <w:bCs/>
          <w:sz w:val="32"/>
          <w:szCs w:val="32"/>
        </w:rPr>
        <w:t xml:space="preserve">OGRES NOVADA PAŠVALDĪBAS </w:t>
      </w:r>
    </w:p>
    <w:p w14:paraId="2A3F058A" w14:textId="77777777" w:rsidR="00DE4B3D" w:rsidRPr="001C5B08" w:rsidRDefault="002876AC" w:rsidP="001C5B08">
      <w:pPr>
        <w:jc w:val="center"/>
        <w:rPr>
          <w:rFonts w:cs="Times New Roman"/>
          <w:b/>
          <w:bCs/>
          <w:sz w:val="32"/>
          <w:szCs w:val="32"/>
        </w:rPr>
      </w:pPr>
      <w:r w:rsidRPr="00997815">
        <w:rPr>
          <w:rFonts w:cs="Times New Roman"/>
          <w:b/>
          <w:bCs/>
          <w:caps/>
          <w:sz w:val="32"/>
          <w:szCs w:val="32"/>
        </w:rPr>
        <w:t>Sociālo</w:t>
      </w:r>
      <w:r w:rsidR="007D5080">
        <w:rPr>
          <w:rFonts w:cs="Times New Roman"/>
          <w:b/>
          <w:bCs/>
          <w:caps/>
          <w:sz w:val="32"/>
          <w:szCs w:val="32"/>
        </w:rPr>
        <w:t xml:space="preserve"> UN </w:t>
      </w:r>
      <w:r w:rsidRPr="00997815">
        <w:rPr>
          <w:rFonts w:cs="Times New Roman"/>
          <w:b/>
          <w:bCs/>
          <w:caps/>
          <w:sz w:val="32"/>
          <w:szCs w:val="32"/>
        </w:rPr>
        <w:t xml:space="preserve">veselības </w:t>
      </w:r>
      <w:r w:rsidR="00147812" w:rsidRPr="00147812">
        <w:rPr>
          <w:rFonts w:cs="Times New Roman"/>
          <w:b/>
          <w:bCs/>
          <w:caps/>
          <w:sz w:val="32"/>
          <w:szCs w:val="32"/>
        </w:rPr>
        <w:t xml:space="preserve">jautājumu </w:t>
      </w:r>
      <w:r w:rsidR="00BA3E39" w:rsidRPr="00147812">
        <w:rPr>
          <w:rFonts w:cs="Times New Roman"/>
          <w:b/>
          <w:bCs/>
          <w:caps/>
          <w:sz w:val="32"/>
          <w:szCs w:val="32"/>
        </w:rPr>
        <w:t>KOMITEJAS</w:t>
      </w:r>
      <w:r w:rsidR="00BA3E39">
        <w:rPr>
          <w:rFonts w:cs="Times New Roman"/>
          <w:b/>
          <w:bCs/>
          <w:sz w:val="32"/>
          <w:szCs w:val="32"/>
        </w:rPr>
        <w:t xml:space="preserve"> </w:t>
      </w:r>
      <w:r w:rsidRPr="00293563">
        <w:rPr>
          <w:rFonts w:cs="Times New Roman"/>
          <w:b/>
          <w:bCs/>
          <w:sz w:val="32"/>
          <w:szCs w:val="32"/>
        </w:rPr>
        <w:t>SĒDES PROTOKOLS</w:t>
      </w:r>
    </w:p>
    <w:p w14:paraId="4EC44065" w14:textId="77777777" w:rsidR="002B74C4" w:rsidRDefault="002B74C4" w:rsidP="001C5B08">
      <w:pPr>
        <w:jc w:val="center"/>
        <w:rPr>
          <w:rFonts w:cs="Times New Roman"/>
          <w:sz w:val="28"/>
          <w:szCs w:val="28"/>
        </w:rPr>
      </w:pPr>
    </w:p>
    <w:p w14:paraId="59E7448C" w14:textId="77777777"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F241F7" w14:paraId="63F92FF3" w14:textId="77777777">
        <w:tc>
          <w:tcPr>
            <w:tcW w:w="2500" w:type="pct"/>
            <w:tcBorders>
              <w:top w:val="nil"/>
              <w:left w:val="nil"/>
              <w:bottom w:val="nil"/>
              <w:right w:val="nil"/>
            </w:tcBorders>
          </w:tcPr>
          <w:p w14:paraId="183D913E" w14:textId="77777777" w:rsidR="009F6903" w:rsidRPr="00293563" w:rsidRDefault="002876AC" w:rsidP="009F6903">
            <w:pPr>
              <w:ind w:hanging="108"/>
              <w:rPr>
                <w:rFonts w:cs="Times New Roman"/>
              </w:rPr>
            </w:pPr>
            <w:r w:rsidRPr="00470E79">
              <w:rPr>
                <w:noProof/>
              </w:rPr>
              <w:t>2026. gada</w:t>
            </w:r>
            <w:r>
              <w:rPr>
                <w:noProof/>
              </w:rPr>
              <w:t xml:space="preserve"> 23. aprīlis</w:t>
            </w:r>
          </w:p>
        </w:tc>
        <w:tc>
          <w:tcPr>
            <w:tcW w:w="2500" w:type="pct"/>
            <w:tcBorders>
              <w:top w:val="nil"/>
              <w:left w:val="nil"/>
              <w:bottom w:val="nil"/>
              <w:right w:val="nil"/>
            </w:tcBorders>
          </w:tcPr>
          <w:p w14:paraId="0CF9BDF6" w14:textId="77777777" w:rsidR="009F6903" w:rsidRPr="00293563" w:rsidRDefault="002876AC" w:rsidP="001C5B08">
            <w:pPr>
              <w:jc w:val="right"/>
              <w:rPr>
                <w:rFonts w:cs="Times New Roman"/>
              </w:rPr>
            </w:pPr>
            <w:r w:rsidRPr="00470E79">
              <w:rPr>
                <w:b/>
                <w:bCs/>
              </w:rPr>
              <w:t>Nr.</w:t>
            </w:r>
            <w:r w:rsidRPr="001C5B08">
              <w:rPr>
                <w:rStyle w:val="Hyperlink"/>
                <w:u w:val="none"/>
              </w:rPr>
              <w:t xml:space="preserve"> </w:t>
            </w:r>
            <w:r w:rsidRPr="00470E79">
              <w:rPr>
                <w:rStyle w:val="IntenseReference"/>
                <w:noProof/>
                <w:color w:val="auto"/>
              </w:rPr>
              <w:t>4</w:t>
            </w:r>
          </w:p>
        </w:tc>
      </w:tr>
    </w:tbl>
    <w:p w14:paraId="69B17636" w14:textId="77777777" w:rsidR="002D7C56" w:rsidRPr="00135E42" w:rsidRDefault="002D7C56">
      <w:pPr>
        <w:pStyle w:val="Header"/>
        <w:tabs>
          <w:tab w:val="clear" w:pos="4153"/>
          <w:tab w:val="clear" w:pos="8306"/>
        </w:tabs>
        <w:rPr>
          <w:rFonts w:ascii="Times New Roman" w:hAnsi="Times New Roman"/>
          <w:sz w:val="28"/>
          <w:szCs w:val="28"/>
        </w:rPr>
      </w:pPr>
    </w:p>
    <w:p w14:paraId="5810D5E6" w14:textId="77777777" w:rsidR="009F6903" w:rsidRPr="00470E79" w:rsidRDefault="002876AC" w:rsidP="009F6903">
      <w:pPr>
        <w:tabs>
          <w:tab w:val="left" w:pos="0"/>
        </w:tabs>
      </w:pPr>
      <w:r w:rsidRPr="00470E79">
        <w:t>Sēde sasaukta p</w:t>
      </w:r>
      <w:r>
        <w:t>ulksten</w:t>
      </w:r>
      <w:r w:rsidRPr="00470E79">
        <w:t xml:space="preserve">. </w:t>
      </w:r>
      <w:r w:rsidR="001C5B08">
        <w:rPr>
          <w:noProof/>
        </w:rPr>
        <w:t>14.</w:t>
      </w:r>
      <w:r w:rsidRPr="00470E79">
        <w:rPr>
          <w:noProof/>
        </w:rPr>
        <w:t>30</w:t>
      </w:r>
    </w:p>
    <w:p w14:paraId="18EAC20E" w14:textId="77777777" w:rsidR="009F6903" w:rsidRPr="00470E79" w:rsidRDefault="002876AC" w:rsidP="009F6903">
      <w:pPr>
        <w:tabs>
          <w:tab w:val="left" w:pos="0"/>
        </w:tabs>
      </w:pPr>
      <w:r w:rsidRPr="00470E79">
        <w:t>Sēdi atklāj p</w:t>
      </w:r>
      <w:r>
        <w:t>ulksten</w:t>
      </w:r>
      <w:r w:rsidRPr="00470E79">
        <w:t xml:space="preserve">. </w:t>
      </w:r>
      <w:r w:rsidR="001C5B08">
        <w:rPr>
          <w:noProof/>
        </w:rPr>
        <w:t>13.42</w:t>
      </w:r>
    </w:p>
    <w:p w14:paraId="01236357" w14:textId="77777777" w:rsidR="0049126A" w:rsidRPr="00135E42" w:rsidRDefault="0049126A">
      <w:pPr>
        <w:ind w:right="28"/>
        <w:jc w:val="both"/>
        <w:rPr>
          <w:rFonts w:cs="Times New Roman"/>
          <w:sz w:val="28"/>
          <w:szCs w:val="28"/>
        </w:rPr>
      </w:pPr>
    </w:p>
    <w:p w14:paraId="45A6A253" w14:textId="77777777" w:rsidR="00010E83" w:rsidRPr="00293563" w:rsidRDefault="002876AC">
      <w:pPr>
        <w:ind w:right="28"/>
        <w:jc w:val="both"/>
        <w:rPr>
          <w:rFonts w:cs="Times New Roman"/>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1C5B08" w:rsidRPr="008F46F3">
        <w:rPr>
          <w:rFonts w:cs="Times New Roman"/>
        </w:rPr>
        <w:t>Sociālo un veselības jautājumu komitejas priekšsēdētāja Sarmīte Ozoliņa</w:t>
      </w:r>
      <w:r w:rsidR="001C5B08">
        <w:rPr>
          <w:rFonts w:cs="Times New Roman"/>
        </w:rPr>
        <w:t>.</w:t>
      </w:r>
    </w:p>
    <w:p w14:paraId="24AE19F4" w14:textId="77777777" w:rsidR="002413AC" w:rsidRPr="00135E42" w:rsidRDefault="002413AC" w:rsidP="001C5B08">
      <w:pPr>
        <w:ind w:right="28"/>
        <w:jc w:val="both"/>
        <w:rPr>
          <w:rFonts w:cs="Times New Roman"/>
          <w:sz w:val="28"/>
          <w:szCs w:val="28"/>
        </w:rPr>
      </w:pPr>
    </w:p>
    <w:p w14:paraId="462675BD" w14:textId="77777777" w:rsidR="003B234B" w:rsidRDefault="002876AC" w:rsidP="001C5B08">
      <w:pPr>
        <w:ind w:right="28"/>
        <w:jc w:val="both"/>
        <w:rPr>
          <w:rFonts w:cs="Times New Roman"/>
        </w:rPr>
      </w:pPr>
      <w:r>
        <w:rPr>
          <w:rFonts w:cs="Times New Roman"/>
          <w:bCs/>
        </w:rPr>
        <w:t>Sēdi p</w:t>
      </w:r>
      <w:r w:rsidR="00A7495D" w:rsidRPr="00293563">
        <w:rPr>
          <w:rFonts w:cs="Times New Roman"/>
          <w:bCs/>
        </w:rPr>
        <w:t xml:space="preserve">rotokolē: </w:t>
      </w:r>
      <w:r w:rsidR="001C5B08" w:rsidRPr="001C5B08">
        <w:t>Ogres novada pašvaldības Centrālās administrācijas Kancelejas lietvede Elizabete Anna Kurpniece</w:t>
      </w:r>
    </w:p>
    <w:p w14:paraId="4C7FB42B" w14:textId="77777777" w:rsidR="009F6903" w:rsidRPr="00293563" w:rsidRDefault="009F6903" w:rsidP="001C5B08">
      <w:pPr>
        <w:ind w:right="28"/>
        <w:jc w:val="both"/>
        <w:rPr>
          <w:rFonts w:cs="Times New Roman"/>
        </w:rPr>
      </w:pPr>
    </w:p>
    <w:p w14:paraId="5A2FADA9" w14:textId="0EB8921E" w:rsidR="00D16652" w:rsidRDefault="001C5B08" w:rsidP="001C5B08">
      <w:pPr>
        <w:jc w:val="both"/>
        <w:rPr>
          <w:rFonts w:cs="Times New Roman"/>
          <w:iCs w:val="0"/>
          <w:color w:val="auto"/>
          <w:szCs w:val="24"/>
        </w:rPr>
      </w:pPr>
      <w:r w:rsidRPr="001C5B08">
        <w:rPr>
          <w:rFonts w:cs="Times New Roman"/>
          <w:iCs w:val="0"/>
          <w:color w:val="auto"/>
          <w:szCs w:val="24"/>
        </w:rPr>
        <w:t xml:space="preserve">Piedalās komitejas locekļi: Andris Krauja, Atvars Lakstīgala, Dace Kļaviņa, </w:t>
      </w:r>
      <w:r w:rsidR="00B27C7F">
        <w:rPr>
          <w:rFonts w:cs="Times New Roman"/>
          <w:iCs w:val="0"/>
          <w:color w:val="auto"/>
          <w:szCs w:val="24"/>
        </w:rPr>
        <w:t xml:space="preserve">Dace Veiliņa, </w:t>
      </w:r>
      <w:r w:rsidRPr="001C5B08">
        <w:rPr>
          <w:rFonts w:cs="Times New Roman"/>
          <w:iCs w:val="0"/>
          <w:color w:val="auto"/>
          <w:szCs w:val="24"/>
        </w:rPr>
        <w:t xml:space="preserve">Dzirkstīte Žindiga, </w:t>
      </w:r>
      <w:r w:rsidR="00B27C7F">
        <w:rPr>
          <w:rFonts w:cs="Times New Roman"/>
          <w:iCs w:val="0"/>
          <w:color w:val="auto"/>
          <w:szCs w:val="24"/>
        </w:rPr>
        <w:t xml:space="preserve">Pāvels Kotāns, Artūrs Mangulis, </w:t>
      </w:r>
      <w:r w:rsidRPr="001C5B08">
        <w:rPr>
          <w:rFonts w:cs="Times New Roman"/>
          <w:iCs w:val="0"/>
          <w:color w:val="auto"/>
          <w:szCs w:val="24"/>
        </w:rPr>
        <w:t>Egils Helmanis, Gints Sīviņš, Ilmārs Zemnieks, Iluta Jansone, Jānis Iklāvs, Kārlis Ansons, Raivis Rubīns.</w:t>
      </w:r>
    </w:p>
    <w:p w14:paraId="722616A4" w14:textId="77777777" w:rsidR="001C5B08" w:rsidRDefault="001C5B08" w:rsidP="001C5B08">
      <w:pPr>
        <w:jc w:val="both"/>
        <w:rPr>
          <w:rFonts w:cs="Times New Roman"/>
          <w:iCs w:val="0"/>
          <w:color w:val="auto"/>
          <w:szCs w:val="24"/>
        </w:rPr>
      </w:pPr>
    </w:p>
    <w:p w14:paraId="3A3F8126" w14:textId="0CE45BC3" w:rsidR="001C5B08" w:rsidRPr="006F4F49" w:rsidRDefault="001C5B08" w:rsidP="001C5B08">
      <w:pPr>
        <w:jc w:val="both"/>
      </w:pPr>
      <w:r>
        <w:t xml:space="preserve">Nepiedalās komitejas locekļi:  </w:t>
      </w:r>
      <w:r w:rsidRPr="00A630AC">
        <w:t>Jānis Siliņš</w:t>
      </w:r>
      <w:r>
        <w:t xml:space="preserve"> – cits iemesls</w:t>
      </w:r>
      <w:r w:rsidRPr="00A630AC">
        <w:t>, Matīss Mežaks</w:t>
      </w:r>
      <w:r>
        <w:t xml:space="preserve"> – </w:t>
      </w:r>
      <w:r w:rsidR="00B27C7F">
        <w:t>cits iemesls</w:t>
      </w:r>
      <w:r w:rsidRPr="00A630AC">
        <w:t>, Raivis Ūzuls</w:t>
      </w:r>
      <w:r>
        <w:t xml:space="preserve"> – daba nespēja</w:t>
      </w:r>
      <w:r w:rsidRPr="00A630AC">
        <w:t>, Santa Ločmele</w:t>
      </w:r>
      <w:r>
        <w:t xml:space="preserve"> – darba nespēja</w:t>
      </w:r>
      <w:r w:rsidRPr="00A630AC">
        <w:t>, Uldis Skudra</w:t>
      </w:r>
      <w:r>
        <w:t xml:space="preserve"> – cits </w:t>
      </w:r>
      <w:r w:rsidRPr="006F4F49">
        <w:t>iemesls</w:t>
      </w:r>
      <w:r w:rsidR="00B27C7F">
        <w:t>.</w:t>
      </w:r>
    </w:p>
    <w:p w14:paraId="314A541D" w14:textId="77777777" w:rsidR="001C5B08" w:rsidRDefault="001C5B08" w:rsidP="001C5B08">
      <w:pPr>
        <w:jc w:val="both"/>
        <w:rPr>
          <w:rFonts w:cs="Times New Roman"/>
          <w:iCs w:val="0"/>
          <w:color w:val="auto"/>
          <w:szCs w:val="24"/>
        </w:rPr>
      </w:pPr>
    </w:p>
    <w:p w14:paraId="0B89B70D" w14:textId="77777777" w:rsidR="001C5B08" w:rsidRPr="006F4F49" w:rsidRDefault="001C5B08" w:rsidP="001C5B08">
      <w:pPr>
        <w:jc w:val="both"/>
      </w:pPr>
      <w:r w:rsidRPr="006F4F49">
        <w:t>Piedalās deputāti: Rūdolfs Kudļa.</w:t>
      </w:r>
    </w:p>
    <w:p w14:paraId="60B247E3" w14:textId="77777777" w:rsidR="00B27C7F" w:rsidRDefault="00B27C7F" w:rsidP="001C5B08">
      <w:pPr>
        <w:jc w:val="both"/>
      </w:pPr>
    </w:p>
    <w:p w14:paraId="3D403162" w14:textId="57D7DA8A" w:rsidR="001C5B08" w:rsidRDefault="00B27C7F" w:rsidP="001C5B08">
      <w:pPr>
        <w:jc w:val="both"/>
      </w:pPr>
      <w:r>
        <w:t xml:space="preserve">Nepiedalās deputāti: Kārlis Avotiņš – iemesls nav zināms, Mariss Martinsons – iemesls nav zināms. </w:t>
      </w:r>
    </w:p>
    <w:p w14:paraId="2A987870" w14:textId="77777777" w:rsidR="00B27C7F" w:rsidRDefault="00B27C7F" w:rsidP="001C5B08">
      <w:pPr>
        <w:jc w:val="both"/>
        <w:rPr>
          <w:rFonts w:cs="Times New Roman"/>
          <w:iCs w:val="0"/>
          <w:color w:val="auto"/>
          <w:szCs w:val="24"/>
        </w:rPr>
      </w:pPr>
    </w:p>
    <w:p w14:paraId="62B35743" w14:textId="77777777" w:rsidR="001C5B08" w:rsidRPr="006F4F49" w:rsidRDefault="001C5B08" w:rsidP="001C5B08">
      <w:pPr>
        <w:jc w:val="both"/>
      </w:pPr>
      <w:r w:rsidRPr="006F4F49">
        <w:t xml:space="preserve">Piedalās pašvaldības darbinieki un uzaicinātie: Ogres novada pašvaldības izpilddirektors Pēteris Špakovskis, Kancelejas vadītāja Ingūna Šubrovska, Ogres novada </w:t>
      </w:r>
      <w:r w:rsidRPr="006F4F49">
        <w:rPr>
          <w:color w:val="1C1C1C"/>
          <w:shd w:val="clear" w:color="auto" w:fill="FFFFFF"/>
        </w:rPr>
        <w:t>Bāriņtiesas priekšsēdētāja</w:t>
      </w:r>
      <w:r w:rsidRPr="006F4F49">
        <w:t xml:space="preserve"> Dace Zariņa, Ogres novada Izglītības pārvaldes vadītājs Igors Grigorjevs, Ogres novada </w:t>
      </w:r>
      <w:r w:rsidRPr="006F4F49">
        <w:rPr>
          <w:color w:val="1C1C1C"/>
          <w:shd w:val="clear" w:color="auto" w:fill="FFFFFF"/>
        </w:rPr>
        <w:t>Sociālā dienesta vadītāja</w:t>
      </w:r>
      <w:r w:rsidRPr="006F4F49">
        <w:t xml:space="preserve"> Vita Kalniņa, </w:t>
      </w:r>
      <w:r>
        <w:t xml:space="preserve"> Ogres novada Sociālais dienesta juriste </w:t>
      </w:r>
      <w:r w:rsidRPr="00CB2D18">
        <w:rPr>
          <w:rFonts w:cs="Times New Roman"/>
          <w:noProof/>
          <w:szCs w:val="24"/>
        </w:rPr>
        <w:t>Katrīne Kondratjuka</w:t>
      </w:r>
      <w:r>
        <w:t xml:space="preserve">, </w:t>
      </w:r>
      <w:r w:rsidRPr="006F4F49">
        <w:t>Informācijas sistēmu un tehnoloģiju nodaļas datorsistēmu un datortīklu administrators Mikus Liepa, Informācijas sistēmu un tehnoloģiju nodaļas datorsistēmu un datortīklu administrators Kaspars Vilcāns.</w:t>
      </w:r>
    </w:p>
    <w:p w14:paraId="15279D4E" w14:textId="77777777" w:rsidR="00C70053" w:rsidRDefault="00C70053" w:rsidP="00A73BB2">
      <w:pPr>
        <w:spacing w:after="120"/>
        <w:rPr>
          <w:rFonts w:cs="Times New Roman"/>
          <w:b/>
        </w:rPr>
      </w:pPr>
    </w:p>
    <w:p w14:paraId="6BBAA431" w14:textId="77777777" w:rsidR="00B27C7F" w:rsidRDefault="00B27C7F">
      <w:pPr>
        <w:rPr>
          <w:rFonts w:cs="Times New Roman"/>
          <w:b/>
          <w:szCs w:val="24"/>
        </w:rPr>
      </w:pPr>
      <w:r>
        <w:rPr>
          <w:rFonts w:cs="Times New Roman"/>
          <w:b/>
          <w:szCs w:val="24"/>
        </w:rPr>
        <w:br w:type="page"/>
      </w:r>
    </w:p>
    <w:p w14:paraId="2BCA6565" w14:textId="2B295550" w:rsidR="006E7B1B" w:rsidRPr="00AC2A7E" w:rsidRDefault="002876AC" w:rsidP="005452B3">
      <w:pPr>
        <w:spacing w:after="120"/>
        <w:ind w:left="357"/>
        <w:jc w:val="center"/>
        <w:rPr>
          <w:rFonts w:cs="Times New Roman"/>
          <w:b/>
          <w:szCs w:val="24"/>
        </w:rPr>
      </w:pPr>
      <w:r w:rsidRPr="00AC2A7E">
        <w:rPr>
          <w:rFonts w:cs="Times New Roman"/>
          <w:b/>
          <w:szCs w:val="24"/>
        </w:rPr>
        <w:lastRenderedPageBreak/>
        <w:t>SĒDES DARBA KĀRTĪBA:</w:t>
      </w:r>
    </w:p>
    <w:p w14:paraId="0EA0A60A" w14:textId="77777777" w:rsidR="004D55B6" w:rsidRPr="00647A87" w:rsidRDefault="002876AC"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00E96973" w:rsidRPr="00E96973">
        <w:rPr>
          <w:rFonts w:cs="Times New Roman"/>
          <w:noProof/>
          <w:szCs w:val="24"/>
        </w:rPr>
        <w:t>Par saistošo noteikumu  “Grozījumi Ogres novada pašvaldības 2024. gada 25. aprīļa saistošajos noteikumos Nr. 11/2024 “Par sociālās palīdzības pabalstiem”” projekta un paskaidrojuma raksta nodošanu sabiedrības viedokļa noskaidrošanai</w:t>
      </w:r>
      <w:r w:rsidR="00E96973">
        <w:rPr>
          <w:rFonts w:cs="Times New Roman"/>
          <w:noProof/>
          <w:szCs w:val="24"/>
        </w:rPr>
        <w:t>.</w:t>
      </w:r>
    </w:p>
    <w:p w14:paraId="440E9903" w14:textId="77777777" w:rsidR="004D55B6" w:rsidRPr="00647A87" w:rsidRDefault="002876AC"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Ogres novada pašvaldības saist</w:t>
      </w:r>
      <w:r w:rsidR="00E96973">
        <w:rPr>
          <w:rFonts w:cs="Times New Roman"/>
          <w:noProof/>
          <w:szCs w:val="24"/>
        </w:rPr>
        <w:t>ošo noteikumu  Nr._</w:t>
      </w:r>
      <w:r w:rsidRPr="00647A87">
        <w:rPr>
          <w:rFonts w:cs="Times New Roman"/>
          <w:noProof/>
          <w:szCs w:val="24"/>
        </w:rPr>
        <w:t>_/2026 “Grozījumi 2024. gada 25. aprīļa saistošajos noteikumos Nr. 12/2024 “Par apbedīšanas pabalstu” izdošanu</w:t>
      </w:r>
      <w:r w:rsidR="00E96973">
        <w:rPr>
          <w:rFonts w:cs="Times New Roman"/>
          <w:noProof/>
          <w:szCs w:val="24"/>
        </w:rPr>
        <w:t>.</w:t>
      </w:r>
    </w:p>
    <w:p w14:paraId="7F10D796" w14:textId="77777777" w:rsidR="004D55B6" w:rsidRPr="00E96973" w:rsidRDefault="002876AC" w:rsidP="004D55B6">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Ogres novada bāriņtiesas pārskata ziņojumu par darbību 2025. gadā</w:t>
      </w:r>
      <w:r w:rsidR="00E96973">
        <w:rPr>
          <w:rFonts w:cs="Times New Roman"/>
          <w:noProof/>
          <w:szCs w:val="24"/>
        </w:rPr>
        <w:t>.</w:t>
      </w:r>
    </w:p>
    <w:p w14:paraId="7370DFCC" w14:textId="77777777" w:rsidR="00B27C7F" w:rsidRDefault="00B27C7F" w:rsidP="00E96973">
      <w:pPr>
        <w:jc w:val="center"/>
        <w:rPr>
          <w:rFonts w:cs="Times New Roman"/>
          <w:b/>
          <w:szCs w:val="24"/>
        </w:rPr>
      </w:pPr>
    </w:p>
    <w:p w14:paraId="442B8AFB" w14:textId="1D196CD5" w:rsidR="004D55B6" w:rsidRPr="00AC2A7E" w:rsidRDefault="00E96973" w:rsidP="00E96973">
      <w:pPr>
        <w:jc w:val="center"/>
        <w:rPr>
          <w:rFonts w:cs="Times New Roman"/>
          <w:b/>
          <w:szCs w:val="24"/>
        </w:rPr>
      </w:pPr>
      <w:r>
        <w:rPr>
          <w:rFonts w:cs="Times New Roman"/>
          <w:b/>
          <w:szCs w:val="24"/>
        </w:rPr>
        <w:t>1.</w:t>
      </w:r>
    </w:p>
    <w:p w14:paraId="557F91D4" w14:textId="77777777" w:rsidR="00E96973" w:rsidRDefault="00E96973" w:rsidP="00E96973">
      <w:pPr>
        <w:jc w:val="center"/>
        <w:rPr>
          <w:rFonts w:cs="Times New Roman"/>
          <w:b/>
          <w:szCs w:val="24"/>
        </w:rPr>
      </w:pPr>
      <w:r w:rsidRPr="00E96973">
        <w:rPr>
          <w:rFonts w:cs="Times New Roman"/>
          <w:b/>
          <w:szCs w:val="24"/>
        </w:rPr>
        <w:t>Par saistošo noteikumu  “Grozījumi Ogres novada pašvaldības 2024. gada 25. aprīļa saistošajos noteikumos Nr. 11/2024 “Par sociālās palīdzības pabalstiem”” projekta un paskaidrojuma raksta nodošanu sabiedrības viedokļa noskaidrošanai</w:t>
      </w:r>
    </w:p>
    <w:p w14:paraId="1A0A5945" w14:textId="77777777" w:rsidR="004D55B6" w:rsidRDefault="002876AC" w:rsidP="00E96973">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Katrīne Kondratjuka</w:t>
      </w:r>
    </w:p>
    <w:p w14:paraId="1A0F6B15" w14:textId="77777777" w:rsidR="00765E07" w:rsidRDefault="00765E07" w:rsidP="00765E07">
      <w:pPr>
        <w:pStyle w:val="NoSpacing"/>
        <w:ind w:firstLine="720"/>
        <w:jc w:val="both"/>
      </w:pPr>
    </w:p>
    <w:p w14:paraId="5C8BD540" w14:textId="77777777" w:rsidR="00765E07" w:rsidRPr="00765E07" w:rsidRDefault="00765E07" w:rsidP="00765E07">
      <w:pPr>
        <w:pStyle w:val="NoSpacing"/>
        <w:ind w:firstLine="720"/>
        <w:jc w:val="both"/>
        <w:rPr>
          <w:lang w:val="lv-LV"/>
        </w:rPr>
      </w:pPr>
      <w:r w:rsidRPr="00765E07">
        <w:rPr>
          <w:lang w:val="lv-LV"/>
        </w:rPr>
        <w:t>Ogres novada pašvaldības dome 2024. gada 25. aprīlī izdeva saistošos noteikumus Nr. 11/2024 “Par sociālās palīdzības pabalstiem” (turpmāk – saistošie noteikumi Nr. 11/2024).</w:t>
      </w:r>
    </w:p>
    <w:p w14:paraId="7B80E32B" w14:textId="77777777" w:rsidR="00765E07" w:rsidRPr="00765E07" w:rsidRDefault="00765E07" w:rsidP="00765E07">
      <w:pPr>
        <w:pStyle w:val="NoSpacing"/>
        <w:ind w:firstLine="455"/>
        <w:jc w:val="both"/>
        <w:rPr>
          <w:lang w:val="lv-LV"/>
        </w:rPr>
      </w:pPr>
      <w:r w:rsidRPr="00765E07">
        <w:rPr>
          <w:lang w:val="lv-LV"/>
        </w:rPr>
        <w:t>Saistošo noteikumu grozījumu projekts izstrādāts, lai pilnveidotu Ogres novada pašvaldības sociālās palīdzības pabalstu sistēmu, padarot to mērķētāku, sociāli taisnīgāku un praktiski efektīvāku. Grozījumi nepieciešami, jo daļa no pašlaik spēkā esošajiem pabalstu apmēriem un nosacījumiem vairs pilnībā neatbilst faktiskajām dzīves situācijām, kurās nonāk sociālās palīdzības saņēmēji, kā arī ne vienmēr nodrošina pietiekamu atbalstu sociālā riska mazināšanai. Pašreizējā Ogres novada pašvaldības saistošo noteikumu Nr. 11/2024 redakcija nosaka konkrētus pabalstu apmērus un saņēmēju loku, taču sociālā darba praksē secināms, ka atsevišķos gadījumos regulējums ir pārāk šaurs vai pārlieku formāls, kas samazina pabalsta sociālo efektivitāti. Tas īpaši attiecas uz izglītības ieguves atbalstu, veselības aprūpes pabalstu, pabalstu mājokļa parāda segšanai, dokumentu iesniegšanas termiņiem un nosacījumiem krīzes situācijas pabalstam.</w:t>
      </w:r>
    </w:p>
    <w:p w14:paraId="1A97F08B" w14:textId="77777777" w:rsidR="00765E07" w:rsidRPr="00765E07" w:rsidRDefault="00765E07" w:rsidP="00765E07">
      <w:pPr>
        <w:pStyle w:val="NoSpacing"/>
        <w:ind w:firstLine="455"/>
        <w:jc w:val="both"/>
        <w:rPr>
          <w:lang w:val="lv-LV"/>
        </w:rPr>
      </w:pPr>
      <w:r w:rsidRPr="00765E07">
        <w:rPr>
          <w:lang w:val="lv-LV"/>
        </w:rPr>
        <w:t>Viens no pabalsta veidiem, ko paredz saistošie noteikumi Nr. 11/2024 ir pabalsts izglītības ieguves atbalstam. Šobrīd spēkā esošajā redakcijā noteikts, ka šo pabalstu var saņemt mājsaimniecības, kurām noteikts maznodrošināts vai trūcīgs mājsaimniecības statuss un, kuru izglītojamie iegūst izglītību vispārējās izglītības iestādēs no 1. – 12. klasei. Ņemot vērā, ka izglītojamie arvien vairāk izvēlas apgūt profesionālās izglītības programmas un, lai tiktu ievērots vienlīdzības princips, būtu jāpaplašina pabalsta saņēmēju loks, nosakot, ka pabalsts izglītības ieguves atbalstam būtu arī izglītojamiem, kuri apgūst profesionālās izglītības programmas.</w:t>
      </w:r>
    </w:p>
    <w:p w14:paraId="51F3CB27" w14:textId="77777777" w:rsidR="00765E07" w:rsidRPr="00765E07" w:rsidRDefault="00765E07" w:rsidP="00765E07">
      <w:pPr>
        <w:pStyle w:val="NoSpacing"/>
        <w:ind w:firstLine="455"/>
        <w:jc w:val="both"/>
        <w:rPr>
          <w:lang w:val="lv-LV"/>
        </w:rPr>
      </w:pPr>
      <w:r w:rsidRPr="00765E07">
        <w:rPr>
          <w:lang w:val="lv-LV"/>
        </w:rPr>
        <w:t>Ar pabalsta saņēmēju loka paplašināšanu, paredzēts pārskatīt un paaugstināt izglītības ieguves atbalsta apmēru, ņemot vērā, ka mājsaimniecībām arvien pieaug individuālo mācību līdzekļu un piederumu iegādes izdevumi.</w:t>
      </w:r>
    </w:p>
    <w:p w14:paraId="10C57C06" w14:textId="77777777" w:rsidR="00765E07" w:rsidRPr="00765E07" w:rsidRDefault="00765E07" w:rsidP="00765E07">
      <w:pPr>
        <w:pStyle w:val="NoSpacing"/>
        <w:ind w:firstLine="455"/>
        <w:jc w:val="both"/>
        <w:rPr>
          <w:lang w:val="lv-LV"/>
        </w:rPr>
      </w:pPr>
      <w:r w:rsidRPr="00765E07">
        <w:rPr>
          <w:lang w:val="lv-LV"/>
        </w:rPr>
        <w:t>Saistošie noteikumi Nr. 11/2024 paredz pabalstu veselības aprūpei mājsaimniecībām, kurām noteikts maznodrošinātas vai trūcīgas mājsaimniecības statuss. Ņemot vērā, ka sociālās palīdzības mērķis ir sniegt atbalstu personām, kuras objektīvi nespēj nodrošināt savas pamatvajadzības un būtisko veselības aprūpes izdevumu pieaugumu, ir nepieciešams nodrošināt lielāku atbalstu mājsaimniecībām, kurās nav darbspējīgu personu, šai mērķa grupai nosakot lielāku veselības aprūpes pabalsta apmēru.</w:t>
      </w:r>
    </w:p>
    <w:p w14:paraId="0333B864" w14:textId="77777777" w:rsidR="00765E07" w:rsidRPr="00765E07" w:rsidRDefault="00765E07" w:rsidP="00765E07">
      <w:pPr>
        <w:pStyle w:val="NoSpacing"/>
        <w:ind w:firstLine="455"/>
        <w:jc w:val="both"/>
        <w:rPr>
          <w:lang w:val="lv-LV"/>
        </w:rPr>
      </w:pPr>
      <w:r w:rsidRPr="00765E07">
        <w:rPr>
          <w:lang w:val="lv-LV"/>
        </w:rPr>
        <w:t>Esošais pabalsta apmērs nepietiekami kompensē izdevumus, kas saistīti ar veselības aprūpi, īpaši sociāli mazāk aizsargātām mājsaimniecībām. Palielināts pabalsts nodrošinās finansiālo atbalstu, mazinot risku, ka nepieciešamā veselības aprūpe kļūtu nepieejama.</w:t>
      </w:r>
    </w:p>
    <w:p w14:paraId="72358F5E" w14:textId="77777777" w:rsidR="00765E07" w:rsidRPr="00765E07" w:rsidRDefault="00765E07" w:rsidP="00765E07">
      <w:pPr>
        <w:pStyle w:val="NoSpacing"/>
        <w:ind w:firstLine="455"/>
        <w:jc w:val="both"/>
        <w:rPr>
          <w:lang w:val="lv-LV"/>
        </w:rPr>
      </w:pPr>
      <w:r w:rsidRPr="00765E07">
        <w:rPr>
          <w:lang w:val="lv-LV"/>
        </w:rPr>
        <w:t>Izvērtējot ar mājokļa lietošanu saistīto izdevumu parāda apmaksas pabalstu dinamiku, konstatēts, personām ir grūtības segt izdevumus, kas saistīti ar mājokļa lietošanu un uzturēšanu. Šobrīd noteiktais pabalsta apmērs nav pietiekams, lai nodrošinātu efektīvu sociālās palīdzības sniegšanu, līdz ar to ir nepieciešams palielināt šī pabalsta apmēru.</w:t>
      </w:r>
    </w:p>
    <w:p w14:paraId="0BCA0E74" w14:textId="77777777" w:rsidR="00765E07" w:rsidRPr="00765E07" w:rsidRDefault="00765E07" w:rsidP="00765E07">
      <w:pPr>
        <w:pStyle w:val="NoSpacing"/>
        <w:ind w:firstLine="455"/>
        <w:jc w:val="both"/>
        <w:rPr>
          <w:lang w:val="lv-LV"/>
        </w:rPr>
      </w:pPr>
      <w:r w:rsidRPr="00765E07">
        <w:rPr>
          <w:lang w:val="lv-LV"/>
        </w:rPr>
        <w:lastRenderedPageBreak/>
        <w:t>Vienreizēja pabalsta patstāvīgās dzīves uzsākšanai saņēmēji ir personas, kuras uzsāk patstāvīgu dzīvi pēc institucionālas aprūpes. Šādām personām administratīvās prasības nereti rada papildu grūtības, īpaši pirmajā mēnesī pēc dzīvesvietas maiņas, sadzīves apstākļu iekārtošanas un citu steidzamu jautājumu risināšanas.</w:t>
      </w:r>
    </w:p>
    <w:p w14:paraId="61992193" w14:textId="77777777" w:rsidR="00765E07" w:rsidRPr="00765E07" w:rsidRDefault="00765E07" w:rsidP="00765E07">
      <w:pPr>
        <w:pStyle w:val="NoSpacing"/>
        <w:ind w:firstLine="455"/>
        <w:jc w:val="both"/>
        <w:rPr>
          <w:lang w:val="lv-LV"/>
        </w:rPr>
      </w:pPr>
      <w:r w:rsidRPr="00765E07">
        <w:rPr>
          <w:lang w:val="lv-LV"/>
        </w:rPr>
        <w:t xml:space="preserve">30 dienu termiņš praksē var būt pārāk īss, lai persona ne tikai izlietotu pabalstu tā mērķim, bet arī savāktu un iesniegtu visus nepieciešamos izdevumus apliecinošos dokumentus. Termiņa pagarināšana līdz trim mēnešiem neizmaina pabalsta mērķi, nesamazina kontroles iespējas un nepalielina ļaunprātīgas izmantošanas risku, bet padara normu dzīves situācijām atbilstošāku un samērīgāku. </w:t>
      </w:r>
    </w:p>
    <w:p w14:paraId="4AA9EF66" w14:textId="77777777" w:rsidR="00765E07" w:rsidRPr="00765E07" w:rsidRDefault="00765E07" w:rsidP="00765E07">
      <w:pPr>
        <w:pStyle w:val="NoSpacing"/>
        <w:ind w:firstLine="455"/>
        <w:jc w:val="both"/>
        <w:rPr>
          <w:lang w:val="lv-LV"/>
        </w:rPr>
      </w:pPr>
      <w:r w:rsidRPr="00765E07">
        <w:rPr>
          <w:lang w:val="lv-LV"/>
        </w:rPr>
        <w:t>Spēkā esošais regulējums paredz, ka rehabilitācijas pabalstu var pieprasīt par izdevumiem, kas radušies ne ilgāk kā pirms sešiem mēnešiem. Pagarinot termiņu līdz 12 mēnešiem, tiek veicināta pabalsta faktiskā pieejamība un tiek samazināts administratīvais slogs, kā arī bērnu vecākiem tiek mazināts risks, zaudēt iespēju saņemt atbalstu tikai formāla termiņa dēļ. Tā kā arī turpmāk būs jāpierāda izdevumu pamatotība un saistība ar rehabilitācijas mērķi, nav pamata uzskatīt, ka ilgāks termiņš pats par sevi radīs nepamatotu budžeta slogu.</w:t>
      </w:r>
    </w:p>
    <w:p w14:paraId="74520494" w14:textId="77777777" w:rsidR="00765E07" w:rsidRPr="00765E07" w:rsidRDefault="00765E07" w:rsidP="00765E07">
      <w:pPr>
        <w:pStyle w:val="NoSpacing"/>
        <w:ind w:firstLine="455"/>
        <w:jc w:val="both"/>
        <w:rPr>
          <w:lang w:val="lv-LV"/>
        </w:rPr>
      </w:pPr>
      <w:r w:rsidRPr="00765E07">
        <w:rPr>
          <w:lang w:val="lv-LV"/>
        </w:rPr>
        <w:t>Saistošie noteikumi Nr. 11/2024 paredz ierobežojumu piešķirt pabalstu krīzes situācijā gadījumos, kad personai ir tiesības pieprasīt apdrošināšanas atlīdzību par radušos zaudējumu segšanu. Lai nodrošinātu operatīvu un efektīvu sociālās palīdzības sniegšanu, kā arī ņemot vērā krīzes situācijas raksturu, nepieciešams atteikties no prasības vērtēt apdrošināšanas atlīdzības pieprasīšanas iespējas kā priekšnoteikumu pabalsta piešķiršanai.</w:t>
      </w:r>
    </w:p>
    <w:p w14:paraId="09868A85" w14:textId="77777777" w:rsidR="00765E07" w:rsidRPr="00765E07" w:rsidRDefault="00765E07" w:rsidP="00765E07">
      <w:pPr>
        <w:pStyle w:val="NoSpacing"/>
        <w:ind w:firstLine="455"/>
        <w:jc w:val="both"/>
        <w:rPr>
          <w:lang w:val="lv-LV"/>
        </w:rPr>
      </w:pPr>
      <w:r w:rsidRPr="00765E07">
        <w:rPr>
          <w:lang w:val="lv-LV"/>
        </w:rPr>
        <w:t>Saistošo noteikumu Nr. 11/2024 grozījumu projektā veikti redakcionāli labojumi, kas neietekmē to piemērošanas kārtību.</w:t>
      </w:r>
    </w:p>
    <w:p w14:paraId="097CC166" w14:textId="77777777" w:rsidR="00765E07" w:rsidRPr="00765E07" w:rsidRDefault="00765E07" w:rsidP="00765E07">
      <w:pPr>
        <w:ind w:firstLine="455"/>
        <w:jc w:val="both"/>
      </w:pPr>
      <w:r w:rsidRPr="00765E07">
        <w:t>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1214188F" w14:textId="77777777" w:rsidR="00765E07" w:rsidRDefault="00765E07" w:rsidP="00765E07">
      <w:pPr>
        <w:ind w:firstLine="455"/>
        <w:jc w:val="both"/>
      </w:pPr>
      <w:r w:rsidRPr="00765E07">
        <w:t>Pamatojoties uz Pašvaldību likuma 46. panta trešo daļu,</w:t>
      </w:r>
    </w:p>
    <w:p w14:paraId="27FEE9C3" w14:textId="77777777" w:rsidR="007C1982" w:rsidRDefault="007C1982" w:rsidP="00765E07">
      <w:pPr>
        <w:ind w:firstLine="455"/>
        <w:jc w:val="both"/>
      </w:pPr>
    </w:p>
    <w:p w14:paraId="795AA013" w14:textId="77777777" w:rsidR="007C1982" w:rsidRDefault="007C1982" w:rsidP="007C1982">
      <w:pPr>
        <w:jc w:val="both"/>
        <w:rPr>
          <w:i/>
        </w:rPr>
      </w:pPr>
      <w:r>
        <w:rPr>
          <w:i/>
        </w:rPr>
        <w:t xml:space="preserve">D. </w:t>
      </w:r>
      <w:r w:rsidRPr="00897AA9">
        <w:rPr>
          <w:i/>
        </w:rPr>
        <w:t>Veiliņa atstāj zāli no 13.43 –</w:t>
      </w:r>
      <w:r>
        <w:rPr>
          <w:i/>
        </w:rPr>
        <w:t xml:space="preserve"> 13.51</w:t>
      </w:r>
    </w:p>
    <w:p w14:paraId="24BBE89F" w14:textId="77777777" w:rsidR="007C1982" w:rsidRDefault="007C1982" w:rsidP="007C1982">
      <w:pPr>
        <w:jc w:val="both"/>
        <w:rPr>
          <w:i/>
        </w:rPr>
      </w:pPr>
      <w:r>
        <w:rPr>
          <w:i/>
        </w:rPr>
        <w:t>P. Kotāns atstāj zāli no 13.44 – 13.53</w:t>
      </w:r>
    </w:p>
    <w:p w14:paraId="57D7EF02" w14:textId="77777777" w:rsidR="007C1982" w:rsidRDefault="007C1982" w:rsidP="007C1982">
      <w:pPr>
        <w:jc w:val="both"/>
        <w:rPr>
          <w:i/>
        </w:rPr>
      </w:pPr>
      <w:r>
        <w:rPr>
          <w:i/>
        </w:rPr>
        <w:t>A. Mangulis atstāj zāli no 13.44 – 13.53</w:t>
      </w:r>
    </w:p>
    <w:p w14:paraId="11F8F200" w14:textId="77777777" w:rsidR="007C1982" w:rsidRDefault="007C1982" w:rsidP="007C1982">
      <w:pPr>
        <w:jc w:val="both"/>
        <w:rPr>
          <w:i/>
        </w:rPr>
      </w:pPr>
    </w:p>
    <w:p w14:paraId="1668AE6A" w14:textId="2FA0F64C" w:rsidR="007C1982" w:rsidRPr="007C1982" w:rsidRDefault="007C1982" w:rsidP="0033151C">
      <w:pPr>
        <w:jc w:val="both"/>
        <w:rPr>
          <w:i/>
        </w:rPr>
      </w:pPr>
      <w:r w:rsidRPr="007C1982">
        <w:rPr>
          <w:b/>
          <w:i/>
        </w:rPr>
        <w:t>D. Kļaviņa</w:t>
      </w:r>
      <w:r w:rsidRPr="007C1982">
        <w:rPr>
          <w:i/>
        </w:rPr>
        <w:t xml:space="preserve"> jautā, vai pabalstu palielinājumi ir paredzēti budžetā, kā arī atsaucas uz iepriekš diskutēto priekšlikumu par krīzes pabalsta pārskatīšanu smagas slimības gadījumos, interesējoties, vai saistošo noteikumu grozījumu izstrādes gaitā šī iespēja  izvērtēta un vai to vēl iespējams iekļaut līdz domes sēdei.</w:t>
      </w:r>
    </w:p>
    <w:p w14:paraId="48F7C5C4" w14:textId="77777777" w:rsidR="007C1982" w:rsidRDefault="007C1982" w:rsidP="0033151C">
      <w:pPr>
        <w:jc w:val="both"/>
      </w:pPr>
    </w:p>
    <w:p w14:paraId="646ABEF3" w14:textId="77777777" w:rsidR="007C1982" w:rsidRPr="007C1982" w:rsidRDefault="007C1982" w:rsidP="0033151C">
      <w:pPr>
        <w:jc w:val="both"/>
        <w:rPr>
          <w:i/>
        </w:rPr>
      </w:pPr>
      <w:r w:rsidRPr="007C1982">
        <w:rPr>
          <w:b/>
          <w:i/>
        </w:rPr>
        <w:t>S. Ozoliņa</w:t>
      </w:r>
      <w:r w:rsidRPr="007C1982">
        <w:rPr>
          <w:i/>
        </w:rPr>
        <w:t xml:space="preserve"> informē, ka pabalstu palielinājumi ir iekļauti esošajā budžetā. Viņa norāda, ka priekšlikums par krīzes pabalsta pārskatīšanu tiks vērtēts, skatot saistošos noteikumus par sociālajiem pakalpojumiem kopumā, un uzsver, ka jautājums ir cieši saistīts ar veselības un aprūpes pakalpojumu jomu, tādēļ pie tā plānots atgriezties nākotnē, taču šobrīd tiek īstenots, kas budžetā jau ir iekļauts.</w:t>
      </w:r>
    </w:p>
    <w:p w14:paraId="6E2C6CCE" w14:textId="77777777" w:rsidR="00765E07" w:rsidRPr="00765E07" w:rsidRDefault="00765E07" w:rsidP="00765E07">
      <w:pPr>
        <w:ind w:firstLine="720"/>
        <w:jc w:val="both"/>
        <w:rPr>
          <w:highlight w:val="yellow"/>
          <w:shd w:val="clear" w:color="auto" w:fill="FFFFFF"/>
        </w:rPr>
      </w:pPr>
    </w:p>
    <w:p w14:paraId="395716B1" w14:textId="77777777" w:rsidR="00765E07" w:rsidRPr="00765E07" w:rsidRDefault="00765E07" w:rsidP="00765E07">
      <w:pPr>
        <w:jc w:val="center"/>
      </w:pPr>
      <w:r w:rsidRPr="00765E07">
        <w:rPr>
          <w:b/>
        </w:rPr>
        <w:t xml:space="preserve">balsojot: </w:t>
      </w:r>
      <w:r w:rsidRPr="00765E07">
        <w:rPr>
          <w:b/>
          <w:noProof/>
        </w:rPr>
        <w:t>ar 12 balsīm "Par" (Andris Krauja, Atvars Lakstīgala, Dace Kļaviņa, Dzirkstīte Žindiga, Egils Helmanis, Gints Sīviņš, Ilmārs Zemnieks, Iluta Jansone, Jānis Iklāvs, Kārlis Ansons, Raivis Rubīns, Sarmīte Ozoliņa), "Pret" – nav, "Atturas" – nav, "Nepiedalās" – nav</w:t>
      </w:r>
      <w:r w:rsidRPr="00765E07">
        <w:t xml:space="preserve">, </w:t>
      </w:r>
    </w:p>
    <w:p w14:paraId="5D0E67E1" w14:textId="77777777" w:rsidR="00765E07" w:rsidRPr="00765E07" w:rsidRDefault="00765E07" w:rsidP="00765E07">
      <w:pPr>
        <w:pStyle w:val="BodyTextIndent2"/>
        <w:ind w:left="0"/>
        <w:jc w:val="center"/>
        <w:rPr>
          <w:b/>
          <w:iCs/>
          <w:color w:val="000000"/>
        </w:rPr>
      </w:pPr>
      <w:r w:rsidRPr="00765E07">
        <w:t>Sociālo un veselības jautājumu komiteja</w:t>
      </w:r>
      <w:r w:rsidRPr="00765E07">
        <w:rPr>
          <w:b/>
        </w:rPr>
        <w:t xml:space="preserve"> </w:t>
      </w:r>
      <w:r w:rsidRPr="00765E07">
        <w:rPr>
          <w:b/>
          <w:iCs/>
          <w:color w:val="000000"/>
        </w:rPr>
        <w:t>NOLEMJ:</w:t>
      </w:r>
    </w:p>
    <w:p w14:paraId="0CB40BF1" w14:textId="77777777" w:rsidR="00765E07" w:rsidRPr="00765E07" w:rsidRDefault="00765E07" w:rsidP="00765E07">
      <w:pPr>
        <w:jc w:val="both"/>
        <w:rPr>
          <w:highlight w:val="yellow"/>
        </w:rPr>
      </w:pPr>
    </w:p>
    <w:p w14:paraId="723AD0EC" w14:textId="77777777" w:rsidR="00765E07" w:rsidRPr="00765E07" w:rsidRDefault="00765E07" w:rsidP="00765E07">
      <w:pPr>
        <w:pStyle w:val="BodyTextIndent2"/>
        <w:numPr>
          <w:ilvl w:val="0"/>
          <w:numId w:val="8"/>
        </w:numPr>
        <w:tabs>
          <w:tab w:val="clear" w:pos="720"/>
        </w:tabs>
        <w:ind w:left="284" w:hanging="284"/>
        <w:jc w:val="both"/>
        <w:rPr>
          <w:color w:val="000000"/>
        </w:rPr>
      </w:pPr>
      <w:r w:rsidRPr="00765E07">
        <w:rPr>
          <w:b/>
          <w:bCs/>
          <w:color w:val="000000"/>
        </w:rPr>
        <w:lastRenderedPageBreak/>
        <w:t>Nodot</w:t>
      </w:r>
      <w:r w:rsidRPr="00765E07">
        <w:rPr>
          <w:color w:val="000000"/>
        </w:rPr>
        <w:t xml:space="preserve"> saistošo noteikumu “</w:t>
      </w:r>
      <w:r w:rsidRPr="00765E07">
        <w:t>Grozījumi Ogres novada pašvaldības 2024. gada 25. aprīļa saistošajos noteikumos Nr. 11/2024 “Par sociālās palīdzības pabalstiem””</w:t>
      </w:r>
      <w:r w:rsidRPr="00765E07">
        <w:rPr>
          <w:color w:val="000000"/>
          <w:shd w:val="clear" w:color="auto" w:fill="FFFFFF"/>
        </w:rPr>
        <w:t xml:space="preserve"> (turpmāk – saistošie noteikumi) projektu un paskaidrojuma rakstu sabiedrības viedokļa noskaidrošanai. </w:t>
      </w:r>
    </w:p>
    <w:p w14:paraId="556DECA9" w14:textId="77777777" w:rsidR="00765E07" w:rsidRPr="00765E07" w:rsidRDefault="00765E07" w:rsidP="00765E07">
      <w:pPr>
        <w:pStyle w:val="BodyTextIndent2"/>
        <w:numPr>
          <w:ilvl w:val="0"/>
          <w:numId w:val="8"/>
        </w:numPr>
        <w:tabs>
          <w:tab w:val="clear" w:pos="720"/>
        </w:tabs>
        <w:ind w:left="284" w:hanging="284"/>
        <w:jc w:val="both"/>
        <w:rPr>
          <w:color w:val="000000"/>
        </w:rPr>
      </w:pPr>
      <w:r w:rsidRPr="00765E07">
        <w:rPr>
          <w:b/>
          <w:bCs/>
          <w:color w:val="000000"/>
        </w:rPr>
        <w:t>Uzdot</w:t>
      </w:r>
      <w:r w:rsidRPr="00765E07">
        <w:rPr>
          <w:color w:val="000000"/>
        </w:rPr>
        <w:t xml:space="preserve"> Ogres novada pašvaldības Centrālās administrācijas Komunikācijas nodaļai publicēt </w:t>
      </w:r>
      <w:r w:rsidRPr="00765E07">
        <w:rPr>
          <w:color w:val="000000"/>
          <w:shd w:val="clear" w:color="auto" w:fill="FFFFFF"/>
        </w:rPr>
        <w:t>saistošo noteikumu projektu un paskaidrojuma rakstu pašvaldības oficiālajā tīmekļvietnē www.ogresnovads.lv, sabiedrības viedokļa noskaidrošanai paredzot divu nedēļu termiņu.</w:t>
      </w:r>
    </w:p>
    <w:p w14:paraId="751D0434" w14:textId="77777777" w:rsidR="00765E07" w:rsidRPr="00765E07" w:rsidRDefault="00765E07" w:rsidP="00765E07">
      <w:pPr>
        <w:pStyle w:val="BodyTextIndent2"/>
        <w:numPr>
          <w:ilvl w:val="0"/>
          <w:numId w:val="8"/>
        </w:numPr>
        <w:tabs>
          <w:tab w:val="clear" w:pos="720"/>
        </w:tabs>
        <w:ind w:left="284" w:hanging="284"/>
        <w:jc w:val="both"/>
        <w:rPr>
          <w:color w:val="000000"/>
        </w:rPr>
      </w:pPr>
      <w:r w:rsidRPr="00765E07">
        <w:rPr>
          <w:b/>
          <w:bCs/>
          <w:color w:val="000000"/>
        </w:rPr>
        <w:t>Noteikt</w:t>
      </w:r>
      <w:r w:rsidRPr="00765E07">
        <w:rPr>
          <w:color w:val="000000"/>
        </w:rPr>
        <w:t xml:space="preserve">, ka sabiedrība viedokli par saistošo noteikumu projektu var iesniegt, nosūtot to uz elektronisko adresi, elektroniskā pasta adresi </w:t>
      </w:r>
      <w:hyperlink r:id="rId9" w:history="1">
        <w:r w:rsidRPr="00765E07">
          <w:rPr>
            <w:rStyle w:val="Hyperlink"/>
          </w:rPr>
          <w:t>ogredome@ogresnovads.lv</w:t>
        </w:r>
      </w:hyperlink>
      <w:r w:rsidRPr="00765E07">
        <w:rPr>
          <w:color w:val="000000"/>
        </w:rPr>
        <w:t xml:space="preserve"> vai rakstiski, iesniedzot Ogres novada Valsts un pašvaldības vienotajos klientu apkalpošanas centros vai apvienības pārvaldēs.</w:t>
      </w:r>
    </w:p>
    <w:p w14:paraId="753745E9" w14:textId="77777777" w:rsidR="00765E07" w:rsidRPr="00765E07" w:rsidRDefault="00765E07" w:rsidP="00765E07">
      <w:pPr>
        <w:pStyle w:val="BodyTextIndent2"/>
        <w:numPr>
          <w:ilvl w:val="0"/>
          <w:numId w:val="8"/>
        </w:numPr>
        <w:tabs>
          <w:tab w:val="clear" w:pos="720"/>
        </w:tabs>
        <w:ind w:left="284" w:hanging="284"/>
        <w:jc w:val="both"/>
        <w:rPr>
          <w:color w:val="000000"/>
        </w:rPr>
      </w:pPr>
      <w:r w:rsidRPr="00765E07">
        <w:rPr>
          <w:b/>
          <w:bCs/>
          <w:color w:val="000000"/>
        </w:rPr>
        <w:t>Uzdot</w:t>
      </w:r>
      <w:r w:rsidRPr="00765E07">
        <w:rPr>
          <w:color w:val="000000"/>
        </w:rPr>
        <w:t xml:space="preserve"> Saistošo noteikumu sagatavotājam apkopot šī lēmuma 3. punkta kārtībā saņemto sabiedrības viedokli.</w:t>
      </w:r>
    </w:p>
    <w:p w14:paraId="6481E1C5" w14:textId="77777777" w:rsidR="00765E07" w:rsidRDefault="00765E07" w:rsidP="00E96973">
      <w:pPr>
        <w:jc w:val="center"/>
        <w:rPr>
          <w:rFonts w:cs="Times New Roman"/>
          <w:b/>
          <w:noProof/>
          <w:szCs w:val="24"/>
        </w:rPr>
      </w:pPr>
    </w:p>
    <w:p w14:paraId="65BF3295" w14:textId="77777777" w:rsidR="004D55B6" w:rsidRPr="00E96973" w:rsidRDefault="00E96973" w:rsidP="00E96973">
      <w:pPr>
        <w:jc w:val="center"/>
        <w:rPr>
          <w:rFonts w:cs="Times New Roman"/>
          <w:b/>
          <w:noProof/>
          <w:szCs w:val="24"/>
        </w:rPr>
      </w:pPr>
      <w:r w:rsidRPr="00E96973">
        <w:rPr>
          <w:rFonts w:cs="Times New Roman"/>
          <w:b/>
          <w:noProof/>
          <w:szCs w:val="24"/>
        </w:rPr>
        <w:t>2.</w:t>
      </w:r>
    </w:p>
    <w:p w14:paraId="73046D2B" w14:textId="77777777" w:rsidR="004D55B6" w:rsidRPr="00AC2A7E" w:rsidRDefault="002876AC"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w:t>
      </w:r>
      <w:r w:rsidR="00E96973">
        <w:rPr>
          <w:rFonts w:cs="Times New Roman"/>
          <w:b/>
          <w:noProof/>
          <w:szCs w:val="24"/>
        </w:rPr>
        <w:t>aldības saistošo noteikumu  Nr._</w:t>
      </w:r>
      <w:r w:rsidRPr="00AC2A7E">
        <w:rPr>
          <w:rFonts w:cs="Times New Roman"/>
          <w:b/>
          <w:noProof/>
          <w:szCs w:val="24"/>
        </w:rPr>
        <w:t>_/2026 “Grozījumi 2024. gada 25. aprīļa saistošajos noteikumos Nr. 12/2024 “Par apbedīšanas pabalstu” izdošanu</w:t>
      </w:r>
    </w:p>
    <w:p w14:paraId="0BDD122B" w14:textId="77777777" w:rsidR="004D55B6" w:rsidRDefault="002876AC"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Katrīne Kondratjuka</w:t>
      </w:r>
    </w:p>
    <w:p w14:paraId="3B0EC5BA" w14:textId="77777777" w:rsidR="004D55B6" w:rsidRPr="00AC2A7E" w:rsidRDefault="004D55B6" w:rsidP="004D55B6">
      <w:pPr>
        <w:rPr>
          <w:rStyle w:val="IntenseReference"/>
          <w:rFonts w:cs="Times New Roman"/>
          <w:color w:val="auto"/>
          <w:szCs w:val="24"/>
        </w:rPr>
      </w:pPr>
    </w:p>
    <w:p w14:paraId="40C43CB3" w14:textId="77777777" w:rsidR="004D55B6" w:rsidRDefault="002876AC"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Dace Kļaviņa, Dzirkstīte Žindiga, Egils Helmanis, Gints Sīviņš, Ilmārs Zemnieks, Iluta Jansone, Jānis Iklāvs, Kārlis Ansons, Raivis Rubīns, Sarmīte Ozoliņa), "Pret" – nav, "Atturas" – nav, "Nepiedalās" – nav</w:t>
      </w:r>
      <w:r w:rsidR="004F4872">
        <w:rPr>
          <w:rFonts w:cs="Times New Roman"/>
          <w:b/>
          <w:noProof/>
          <w:szCs w:val="24"/>
        </w:rPr>
        <w:t>,</w:t>
      </w:r>
      <w:r w:rsidR="00B35BC8">
        <w:rPr>
          <w:rFonts w:cs="Times New Roman"/>
          <w:b/>
          <w:szCs w:val="24"/>
        </w:rPr>
        <w:t xml:space="preserve"> </w:t>
      </w:r>
    </w:p>
    <w:p w14:paraId="4359677C" w14:textId="77777777" w:rsidR="004F4872" w:rsidRDefault="004F4872" w:rsidP="004F4872">
      <w:pPr>
        <w:jc w:val="center"/>
        <w:rPr>
          <w:rFonts w:cs="Times New Roman"/>
          <w:b/>
          <w:szCs w:val="24"/>
        </w:rPr>
      </w:pPr>
      <w:r w:rsidRPr="00C5194B">
        <w:rPr>
          <w:rFonts w:cs="Times New Roman"/>
          <w:iCs w:val="0"/>
          <w:color w:val="auto"/>
          <w:szCs w:val="24"/>
        </w:rPr>
        <w:t>Sociālo un veselības jautājumu komiteja</w:t>
      </w:r>
      <w:r w:rsidRPr="00C5194B">
        <w:rPr>
          <w:rFonts w:cs="Times New Roman"/>
          <w:b/>
          <w:iCs w:val="0"/>
          <w:color w:val="auto"/>
          <w:szCs w:val="24"/>
        </w:rPr>
        <w:t xml:space="preserve"> </w:t>
      </w:r>
      <w:r w:rsidRPr="00B35BC8">
        <w:rPr>
          <w:rFonts w:cs="Times New Roman"/>
          <w:b/>
          <w:szCs w:val="24"/>
        </w:rPr>
        <w:t>NOLEMJ:</w:t>
      </w:r>
    </w:p>
    <w:p w14:paraId="57E3CC53" w14:textId="77777777" w:rsidR="004F4872" w:rsidRDefault="004F4872" w:rsidP="004F4872">
      <w:pPr>
        <w:jc w:val="center"/>
        <w:rPr>
          <w:rFonts w:cs="Times New Roman"/>
          <w:b/>
          <w:szCs w:val="24"/>
        </w:rPr>
      </w:pPr>
    </w:p>
    <w:p w14:paraId="5922628B" w14:textId="77777777" w:rsidR="004F4872" w:rsidRPr="00B35BC8" w:rsidRDefault="004F4872" w:rsidP="0033151C">
      <w:pPr>
        <w:jc w:val="center"/>
        <w:rPr>
          <w:rFonts w:cs="Times New Roman"/>
          <w:szCs w:val="24"/>
        </w:rPr>
      </w:pPr>
      <w:r w:rsidRPr="00AF7F61">
        <w:rPr>
          <w:rFonts w:cs="Times New Roman"/>
          <w:szCs w:val="24"/>
        </w:rPr>
        <w:t>Atbalstīt sagatavoto lēmuma projektu un iesniegt izskatīšanai Ogres novada domē.</w:t>
      </w:r>
    </w:p>
    <w:p w14:paraId="172B58E6" w14:textId="77777777" w:rsidR="004D55B6" w:rsidRPr="00AC2A7E" w:rsidRDefault="004D55B6" w:rsidP="004D55B6">
      <w:pPr>
        <w:rPr>
          <w:rFonts w:cs="Times New Roman"/>
          <w:b/>
          <w:szCs w:val="24"/>
        </w:rPr>
      </w:pPr>
    </w:p>
    <w:p w14:paraId="74FE2055" w14:textId="77777777" w:rsidR="004D55B6" w:rsidRPr="004F4872" w:rsidRDefault="004F4872" w:rsidP="004F4872">
      <w:pPr>
        <w:jc w:val="center"/>
        <w:rPr>
          <w:rFonts w:cs="Times New Roman"/>
          <w:b/>
          <w:noProof/>
          <w:szCs w:val="24"/>
        </w:rPr>
      </w:pPr>
      <w:r>
        <w:rPr>
          <w:rFonts w:cs="Times New Roman"/>
          <w:b/>
          <w:noProof/>
          <w:szCs w:val="24"/>
        </w:rPr>
        <w:t>3.</w:t>
      </w:r>
    </w:p>
    <w:p w14:paraId="542B403C" w14:textId="77777777" w:rsidR="004D55B6" w:rsidRPr="00AC2A7E" w:rsidRDefault="002876AC"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bāriņtiesas pārskata ziņojumu par darbību 2025. gadā</w:t>
      </w:r>
    </w:p>
    <w:p w14:paraId="1A4C123E" w14:textId="77777777" w:rsidR="004D55B6" w:rsidRDefault="002876AC"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Dace Zariņa</w:t>
      </w:r>
    </w:p>
    <w:p w14:paraId="7364A332" w14:textId="77777777" w:rsidR="00D30D24" w:rsidRDefault="00D30D24" w:rsidP="00CB2D18">
      <w:pPr>
        <w:jc w:val="both"/>
        <w:rPr>
          <w:rFonts w:cs="Times New Roman"/>
          <w:noProof/>
          <w:szCs w:val="24"/>
        </w:rPr>
      </w:pPr>
    </w:p>
    <w:p w14:paraId="76D5AAB9" w14:textId="4D158CC3" w:rsidR="00D30D24" w:rsidRPr="00D30D24" w:rsidRDefault="00D30D24" w:rsidP="00CB2D18">
      <w:pPr>
        <w:jc w:val="both"/>
        <w:rPr>
          <w:rFonts w:cs="Times New Roman"/>
          <w:i/>
          <w:szCs w:val="24"/>
        </w:rPr>
      </w:pPr>
      <w:r w:rsidRPr="00D30D24">
        <w:rPr>
          <w:rFonts w:cs="Times New Roman"/>
          <w:i/>
          <w:noProof/>
          <w:szCs w:val="24"/>
        </w:rPr>
        <w:t xml:space="preserve">D. Zariņa </w:t>
      </w:r>
      <w:r w:rsidR="00B27C7F">
        <w:rPr>
          <w:rFonts w:cs="Times New Roman"/>
          <w:i/>
          <w:noProof/>
          <w:szCs w:val="24"/>
        </w:rPr>
        <w:t xml:space="preserve">demonstrē </w:t>
      </w:r>
      <w:r w:rsidRPr="00D30D24">
        <w:rPr>
          <w:rFonts w:cs="Times New Roman"/>
          <w:i/>
          <w:noProof/>
          <w:szCs w:val="24"/>
        </w:rPr>
        <w:t>prezentāciju “Pārskata ziņojums par Ogres novada bāriņtiesas darbu 2025. gadā”</w:t>
      </w:r>
    </w:p>
    <w:p w14:paraId="7E037B42" w14:textId="77777777" w:rsidR="004D55B6" w:rsidRPr="00AC2A7E" w:rsidRDefault="004D55B6" w:rsidP="004D55B6">
      <w:pPr>
        <w:rPr>
          <w:rStyle w:val="IntenseReference"/>
          <w:rFonts w:cs="Times New Roman"/>
          <w:color w:val="auto"/>
          <w:szCs w:val="24"/>
        </w:rPr>
      </w:pPr>
    </w:p>
    <w:p w14:paraId="669C7D26" w14:textId="77777777" w:rsidR="004D55B6" w:rsidRDefault="002876AC" w:rsidP="00CB2D18">
      <w:pPr>
        <w:jc w:val="center"/>
        <w:rPr>
          <w:rFonts w:cs="Times New Roman"/>
          <w:b/>
          <w:szCs w:val="24"/>
        </w:rPr>
      </w:pPr>
      <w:r>
        <w:rPr>
          <w:rFonts w:cs="Times New Roman"/>
          <w:b/>
          <w:szCs w:val="24"/>
        </w:rPr>
        <w:t xml:space="preserve">balsojot: </w:t>
      </w:r>
      <w:r w:rsidRPr="00CB2D18">
        <w:rPr>
          <w:rFonts w:cs="Times New Roman"/>
          <w:b/>
          <w:noProof/>
          <w:szCs w:val="24"/>
        </w:rPr>
        <w:t>ar 15 balsīm "Par" (Andris Krauja, Artūrs Mangulis, Atvars Lakstīgala, Dace Kļaviņa, Dace Veiliņa, Dzirkstīte Žindiga, Egils Helmanis, Gints Sīviņš, Ilmārs Zemnieks, Iluta Jansone, Jānis Iklāvs, Kārlis Ansons, Pāvels Kotāns, Raivis Rubīns, Sarmīte Ozoliņa), "Pret" – nav, "Atturas" – nav, "Nepiedalās" – nav</w:t>
      </w:r>
      <w:r w:rsidR="00B35BC8">
        <w:rPr>
          <w:rFonts w:cs="Times New Roman"/>
          <w:b/>
          <w:szCs w:val="24"/>
        </w:rPr>
        <w:t xml:space="preserve"> </w:t>
      </w:r>
    </w:p>
    <w:p w14:paraId="1C7A037B" w14:textId="77777777" w:rsidR="004F4872" w:rsidRDefault="004F4872" w:rsidP="004F4872">
      <w:pPr>
        <w:jc w:val="center"/>
        <w:rPr>
          <w:rFonts w:cs="Times New Roman"/>
          <w:b/>
          <w:szCs w:val="24"/>
        </w:rPr>
      </w:pPr>
      <w:r w:rsidRPr="00C5194B">
        <w:rPr>
          <w:rFonts w:cs="Times New Roman"/>
          <w:iCs w:val="0"/>
          <w:color w:val="auto"/>
          <w:szCs w:val="24"/>
        </w:rPr>
        <w:t>Sociālo un veselības jautājumu komiteja</w:t>
      </w:r>
      <w:r w:rsidRPr="00C5194B">
        <w:rPr>
          <w:rFonts w:cs="Times New Roman"/>
          <w:b/>
          <w:iCs w:val="0"/>
          <w:color w:val="auto"/>
          <w:szCs w:val="24"/>
        </w:rPr>
        <w:t xml:space="preserve"> </w:t>
      </w:r>
      <w:r w:rsidRPr="00B35BC8">
        <w:rPr>
          <w:rFonts w:cs="Times New Roman"/>
          <w:b/>
          <w:szCs w:val="24"/>
        </w:rPr>
        <w:t>NOLEMJ:</w:t>
      </w:r>
    </w:p>
    <w:p w14:paraId="0FE45603" w14:textId="77777777" w:rsidR="004F4872" w:rsidRDefault="004F4872" w:rsidP="004F4872">
      <w:pPr>
        <w:jc w:val="center"/>
        <w:rPr>
          <w:rFonts w:cs="Times New Roman"/>
          <w:b/>
          <w:szCs w:val="24"/>
        </w:rPr>
      </w:pPr>
    </w:p>
    <w:p w14:paraId="45C459C7" w14:textId="77777777" w:rsidR="004F4872" w:rsidRPr="00B35BC8" w:rsidRDefault="004F4872" w:rsidP="0033151C">
      <w:pPr>
        <w:jc w:val="center"/>
        <w:rPr>
          <w:rFonts w:cs="Times New Roman"/>
          <w:szCs w:val="24"/>
        </w:rPr>
      </w:pPr>
      <w:r w:rsidRPr="00AF7F61">
        <w:rPr>
          <w:rFonts w:cs="Times New Roman"/>
          <w:szCs w:val="24"/>
        </w:rPr>
        <w:t>Atbalstīt sagatavoto l</w:t>
      </w:r>
      <w:bookmarkStart w:id="0" w:name="_GoBack"/>
      <w:bookmarkEnd w:id="0"/>
      <w:r w:rsidRPr="00AF7F61">
        <w:rPr>
          <w:rFonts w:cs="Times New Roman"/>
          <w:szCs w:val="24"/>
        </w:rPr>
        <w:t>ēmuma projektu un iesniegt izskatīšanai Ogres novada domē.</w:t>
      </w:r>
    </w:p>
    <w:p w14:paraId="18B4F2F9" w14:textId="77777777" w:rsidR="00E037F8" w:rsidRDefault="00E037F8" w:rsidP="004F4872">
      <w:pPr>
        <w:jc w:val="both"/>
        <w:rPr>
          <w:rFonts w:cs="Times New Roman"/>
          <w:color w:val="auto"/>
        </w:rPr>
      </w:pPr>
    </w:p>
    <w:p w14:paraId="70D9FF77" w14:textId="77777777" w:rsidR="004F4872" w:rsidRDefault="004F4872" w:rsidP="004F4872">
      <w:pPr>
        <w:jc w:val="both"/>
        <w:rPr>
          <w:rFonts w:cs="Times New Roman"/>
          <w:color w:val="auto"/>
        </w:rPr>
      </w:pPr>
    </w:p>
    <w:p w14:paraId="762A5D3B" w14:textId="77777777" w:rsidR="00B30C79" w:rsidRPr="00A17AB8" w:rsidRDefault="002876AC"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4F4872">
        <w:rPr>
          <w:rFonts w:cs="Times New Roman"/>
          <w:color w:val="auto"/>
        </w:rPr>
        <w:t>14.09</w:t>
      </w:r>
    </w:p>
    <w:p w14:paraId="52479AF1" w14:textId="77777777"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F241F7" w14:paraId="10C01EB7" w14:textId="77777777">
        <w:tc>
          <w:tcPr>
            <w:tcW w:w="6048" w:type="dxa"/>
          </w:tcPr>
          <w:p w14:paraId="200FE8CB" w14:textId="1B736E99" w:rsidR="00BB3B39" w:rsidRPr="00CD65F2" w:rsidRDefault="002876AC" w:rsidP="00FB5D72">
            <w:pPr>
              <w:rPr>
                <w:rFonts w:cs="Times New Roman"/>
                <w:color w:val="auto"/>
                <w:sz w:val="16"/>
                <w:szCs w:val="16"/>
              </w:rPr>
            </w:pPr>
            <w:r w:rsidRPr="00657055">
              <w:rPr>
                <w:rFonts w:cs="Times New Roman"/>
                <w:color w:val="auto"/>
              </w:rPr>
              <w:t>Sēd</w:t>
            </w:r>
            <w:r w:rsidR="00B27C7F">
              <w:rPr>
                <w:rFonts w:cs="Times New Roman"/>
                <w:color w:val="auto"/>
              </w:rPr>
              <w:t>i</w:t>
            </w:r>
            <w:r w:rsidRPr="00657055">
              <w:rPr>
                <w:rFonts w:cs="Times New Roman"/>
                <w:color w:val="auto"/>
              </w:rPr>
              <w:t xml:space="preserve"> vadī</w:t>
            </w:r>
            <w:r w:rsidR="00B27C7F">
              <w:rPr>
                <w:rFonts w:cs="Times New Roman"/>
                <w:color w:val="auto"/>
              </w:rPr>
              <w:t>ja</w:t>
            </w:r>
            <w:r w:rsidRPr="00657055">
              <w:rPr>
                <w:rFonts w:cs="Times New Roman"/>
                <w:color w:val="auto"/>
              </w:rPr>
              <w:t xml:space="preserve">, </w:t>
            </w:r>
            <w:r w:rsidR="004F4872">
              <w:rPr>
                <w:rFonts w:cs="Times New Roman"/>
                <w:bCs/>
              </w:rPr>
              <w:t>Sociālo un veselības jautājumu k</w:t>
            </w:r>
            <w:r w:rsidR="004F4872">
              <w:rPr>
                <w:rFonts w:cs="Times New Roman"/>
              </w:rPr>
              <w:t>omitejas</w:t>
            </w:r>
            <w:r w:rsidR="004F4872" w:rsidRPr="00293563">
              <w:rPr>
                <w:rFonts w:cs="Times New Roman"/>
              </w:rPr>
              <w:t xml:space="preserve"> priekšsēdētāj</w:t>
            </w:r>
            <w:r w:rsidR="004F4872">
              <w:rPr>
                <w:rFonts w:cs="Times New Roman"/>
              </w:rPr>
              <w:t>a</w:t>
            </w:r>
            <w:r w:rsidR="004F4872" w:rsidRPr="00657055">
              <w:rPr>
                <w:rFonts w:cs="Times New Roman"/>
                <w:color w:val="auto"/>
              </w:rPr>
              <w:t xml:space="preserve">              </w:t>
            </w:r>
          </w:p>
          <w:p w14:paraId="1D627409" w14:textId="77777777"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F241F7" w14:paraId="7E425F54" w14:textId="77777777" w:rsidTr="00DE4B3D">
              <w:tc>
                <w:tcPr>
                  <w:tcW w:w="4032" w:type="dxa"/>
                </w:tcPr>
                <w:p w14:paraId="650A5143" w14:textId="77777777" w:rsidR="00FC4841" w:rsidRPr="00657055" w:rsidRDefault="002876AC"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4F4872">
                    <w:rPr>
                      <w:rFonts w:cs="Times New Roman"/>
                      <w:color w:val="auto"/>
                      <w:szCs w:val="24"/>
                    </w:rPr>
                    <w:t>, Kancelejas lietvede</w:t>
                  </w:r>
                </w:p>
              </w:tc>
              <w:tc>
                <w:tcPr>
                  <w:tcW w:w="1800" w:type="dxa"/>
                </w:tcPr>
                <w:p w14:paraId="57DC68EE" w14:textId="77777777" w:rsidR="00FC4841" w:rsidRPr="00657055" w:rsidRDefault="00FC4841" w:rsidP="00FC4841">
                  <w:pPr>
                    <w:tabs>
                      <w:tab w:val="left" w:pos="537"/>
                    </w:tabs>
                    <w:rPr>
                      <w:rFonts w:cs="Times New Roman"/>
                      <w:color w:val="auto"/>
                      <w:szCs w:val="24"/>
                    </w:rPr>
                  </w:pPr>
                </w:p>
                <w:p w14:paraId="3DB25A63" w14:textId="77777777" w:rsidR="00FC4841" w:rsidRPr="00657055" w:rsidRDefault="00FC4841" w:rsidP="00FC4841">
                  <w:pPr>
                    <w:tabs>
                      <w:tab w:val="left" w:pos="537"/>
                    </w:tabs>
                    <w:rPr>
                      <w:rFonts w:cs="Times New Roman"/>
                      <w:color w:val="auto"/>
                      <w:sz w:val="20"/>
                      <w:szCs w:val="22"/>
                    </w:rPr>
                  </w:pPr>
                </w:p>
              </w:tc>
            </w:tr>
          </w:tbl>
          <w:p w14:paraId="535011C6" w14:textId="77777777" w:rsidR="0049126A" w:rsidRPr="00657055" w:rsidRDefault="0049126A" w:rsidP="00842928">
            <w:pPr>
              <w:ind w:hanging="108"/>
              <w:jc w:val="both"/>
              <w:rPr>
                <w:rFonts w:cs="Times New Roman"/>
                <w:color w:val="auto"/>
                <w:szCs w:val="22"/>
              </w:rPr>
            </w:pPr>
          </w:p>
        </w:tc>
        <w:tc>
          <w:tcPr>
            <w:tcW w:w="2955" w:type="dxa"/>
          </w:tcPr>
          <w:p w14:paraId="41C6C74D" w14:textId="77777777" w:rsidR="00791178" w:rsidRPr="004D55B6" w:rsidRDefault="002876AC" w:rsidP="00FB5D72">
            <w:pPr>
              <w:jc w:val="right"/>
              <w:rPr>
                <w:rFonts w:cs="Times New Roman"/>
                <w:color w:val="auto"/>
                <w:szCs w:val="24"/>
              </w:rPr>
            </w:pPr>
            <w:r>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Sarmīte Ozoliņa</w:t>
            </w:r>
          </w:p>
          <w:p w14:paraId="01D89DCF" w14:textId="77777777" w:rsidR="00B11BEC" w:rsidRPr="004D55B6" w:rsidRDefault="00B11BEC" w:rsidP="00FB5D72">
            <w:pPr>
              <w:jc w:val="right"/>
              <w:rPr>
                <w:rFonts w:cs="Times New Roman"/>
                <w:color w:val="auto"/>
                <w:szCs w:val="24"/>
              </w:rPr>
            </w:pPr>
          </w:p>
          <w:p w14:paraId="6E2AB097" w14:textId="77777777" w:rsidR="004F4872" w:rsidRDefault="004F4872" w:rsidP="00FB5D72">
            <w:pPr>
              <w:jc w:val="right"/>
              <w:rPr>
                <w:rFonts w:cs="Times New Roman"/>
                <w:noProof/>
                <w:color w:val="auto"/>
                <w:szCs w:val="24"/>
              </w:rPr>
            </w:pPr>
          </w:p>
          <w:p w14:paraId="76C57901" w14:textId="77777777" w:rsidR="0049126A" w:rsidRPr="00657055" w:rsidRDefault="002876AC" w:rsidP="00FB5D72">
            <w:pPr>
              <w:jc w:val="right"/>
              <w:rPr>
                <w:rFonts w:cs="Times New Roman"/>
                <w:color w:val="auto"/>
                <w:sz w:val="20"/>
                <w:szCs w:val="22"/>
              </w:rPr>
            </w:pPr>
            <w:r w:rsidRPr="004D55B6">
              <w:rPr>
                <w:rFonts w:cs="Times New Roman"/>
                <w:noProof/>
                <w:color w:val="auto"/>
                <w:szCs w:val="24"/>
              </w:rPr>
              <w:t>Elizabete Anna Kurpniece</w:t>
            </w:r>
          </w:p>
        </w:tc>
      </w:tr>
    </w:tbl>
    <w:p w14:paraId="4EC37E00" w14:textId="77777777" w:rsidR="00D30D24" w:rsidRPr="00C51C8F" w:rsidRDefault="00D30D24" w:rsidP="00D30D24">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14:paraId="0491CCC8" w14:textId="3666B51B" w:rsidR="00FC4841" w:rsidRPr="00E74E1B" w:rsidRDefault="00D30D24" w:rsidP="0033151C">
      <w:pPr>
        <w:tabs>
          <w:tab w:val="left" w:pos="6018"/>
        </w:tabs>
        <w:jc w:val="center"/>
        <w:rPr>
          <w:rFonts w:cs="Times New Roman"/>
        </w:rPr>
      </w:pPr>
      <w:r w:rsidRPr="00C51C8F">
        <w:rPr>
          <w:rFonts w:cs="Times New Roman"/>
          <w:iCs w:val="0"/>
          <w:color w:val="auto"/>
          <w:sz w:val="28"/>
          <w:szCs w:val="28"/>
          <w:lang w:eastAsia="ar-SA"/>
        </w:rPr>
        <w:t>ELEKTRONISKO PARAKSTU UN SATUR LAIKA ZĪMOGU</w:t>
      </w:r>
    </w:p>
    <w:sectPr w:rsidR="00FC4841" w:rsidRPr="00E74E1B" w:rsidSect="000713DF">
      <w:footerReference w:type="default" r:id="rId10"/>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0F843" w14:textId="77777777" w:rsidR="00A410DF" w:rsidRDefault="00A410DF">
      <w:r>
        <w:separator/>
      </w:r>
    </w:p>
  </w:endnote>
  <w:endnote w:type="continuationSeparator" w:id="0">
    <w:p w14:paraId="0FBC13C6" w14:textId="77777777" w:rsidR="00A410DF" w:rsidRDefault="00A4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68E89" w14:textId="77777777" w:rsidR="00D22D6B" w:rsidRDefault="002876AC" w:rsidP="001C5B08">
    <w:pPr>
      <w:pStyle w:val="Footer"/>
      <w:pBdr>
        <w:top w:val="single" w:sz="4" w:space="1" w:color="auto"/>
      </w:pBdr>
      <w:ind w:left="709" w:hanging="709"/>
      <w:jc w:val="center"/>
      <w:rPr>
        <w:sz w:val="20"/>
      </w:rPr>
    </w:pPr>
    <w:r>
      <w:rPr>
        <w:sz w:val="20"/>
      </w:rPr>
      <w:t>Ogres novada pašvaldības</w:t>
    </w:r>
    <w:r w:rsidR="003C694E">
      <w:rPr>
        <w:sz w:val="20"/>
      </w:rPr>
      <w:t xml:space="preserve"> </w:t>
    </w:r>
    <w:r w:rsidR="00997815" w:rsidRPr="00997815">
      <w:rPr>
        <w:sz w:val="20"/>
      </w:rPr>
      <w:t>Sociālo</w:t>
    </w:r>
    <w:r w:rsidR="00934103">
      <w:rPr>
        <w:sz w:val="20"/>
      </w:rPr>
      <w:t xml:space="preserve"> un veselības </w:t>
    </w:r>
    <w:r w:rsidR="00147812" w:rsidRPr="00147812">
      <w:rPr>
        <w:sz w:val="20"/>
      </w:rPr>
      <w:t xml:space="preserve">jautājumu </w:t>
    </w:r>
    <w:r w:rsidR="00F90EE6">
      <w:rPr>
        <w:sz w:val="20"/>
      </w:rPr>
      <w:t>komitejas</w:t>
    </w:r>
    <w:r>
      <w:rPr>
        <w:sz w:val="20"/>
      </w:rPr>
      <w:t xml:space="preserve"> </w:t>
    </w:r>
    <w:r w:rsidR="002B38A6" w:rsidRPr="002B38A6">
      <w:rPr>
        <w:noProof/>
        <w:sz w:val="20"/>
      </w:rPr>
      <w:t>23.04.2026</w:t>
    </w:r>
    <w:r w:rsidR="002B38A6">
      <w:rPr>
        <w:sz w:val="20"/>
      </w:rPr>
      <w:t xml:space="preserve">. </w:t>
    </w:r>
    <w:r w:rsidR="001C5B08">
      <w:rPr>
        <w:sz w:val="20"/>
      </w:rPr>
      <w:t>s</w:t>
    </w:r>
    <w:r>
      <w:rPr>
        <w:sz w:val="20"/>
      </w:rPr>
      <w:t>ēdes</w:t>
    </w:r>
    <w:r w:rsidR="00204A25">
      <w:rPr>
        <w:sz w:val="20"/>
      </w:rPr>
      <w:t xml:space="preserve"> </w:t>
    </w:r>
    <w:r>
      <w:rPr>
        <w:sz w:val="20"/>
      </w:rPr>
      <w:t>protokols Nr.</w:t>
    </w:r>
    <w:r w:rsidR="002B38A6" w:rsidRPr="002B38A6">
      <w:t xml:space="preserve"> </w:t>
    </w:r>
    <w:r w:rsidR="002B38A6" w:rsidRPr="002B38A6">
      <w:rPr>
        <w:noProof/>
        <w:sz w:val="20"/>
      </w:rPr>
      <w:t>4</w:t>
    </w:r>
  </w:p>
  <w:p w14:paraId="05C6F271" w14:textId="77777777" w:rsidR="00D22D6B" w:rsidRDefault="002876AC">
    <w:pPr>
      <w:pStyle w:val="Footer"/>
      <w:jc w:val="center"/>
    </w:pPr>
    <w:r>
      <w:fldChar w:fldCharType="begin"/>
    </w:r>
    <w:r>
      <w:instrText xml:space="preserve"> PAGE </w:instrText>
    </w:r>
    <w:r>
      <w:fldChar w:fldCharType="separate"/>
    </w:r>
    <w:r w:rsidR="0033151C">
      <w:rPr>
        <w:noProof/>
      </w:rPr>
      <w:t>4</w:t>
    </w:r>
    <w:r>
      <w:fldChar w:fldCharType="end"/>
    </w:r>
    <w:r>
      <w:t xml:space="preserve"> no </w:t>
    </w:r>
    <w:r>
      <w:rPr>
        <w:noProof/>
      </w:rPr>
      <w:fldChar w:fldCharType="begin"/>
    </w:r>
    <w:r>
      <w:rPr>
        <w:noProof/>
      </w:rPr>
      <w:instrText xml:space="preserve"> NUMPAGES </w:instrText>
    </w:r>
    <w:r>
      <w:rPr>
        <w:noProof/>
      </w:rPr>
      <w:fldChar w:fldCharType="separate"/>
    </w:r>
    <w:r w:rsidR="0033151C">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610F3" w14:textId="77777777" w:rsidR="00A410DF" w:rsidRDefault="00A410DF">
      <w:r>
        <w:separator/>
      </w:r>
    </w:p>
  </w:footnote>
  <w:footnote w:type="continuationSeparator" w:id="0">
    <w:p w14:paraId="4FA41D92" w14:textId="77777777" w:rsidR="00A410DF" w:rsidRDefault="00A410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B1827130">
      <w:start w:val="1"/>
      <w:numFmt w:val="decimal"/>
      <w:lvlText w:val="%1."/>
      <w:lvlJc w:val="left"/>
      <w:pPr>
        <w:tabs>
          <w:tab w:val="num" w:pos="720"/>
        </w:tabs>
        <w:ind w:left="720" w:hanging="360"/>
      </w:pPr>
    </w:lvl>
    <w:lvl w:ilvl="1" w:tplc="C82AA7D2">
      <w:numFmt w:val="none"/>
      <w:lvlText w:val=""/>
      <w:lvlJc w:val="left"/>
      <w:pPr>
        <w:tabs>
          <w:tab w:val="num" w:pos="360"/>
        </w:tabs>
      </w:pPr>
    </w:lvl>
    <w:lvl w:ilvl="2" w:tplc="99C46230">
      <w:numFmt w:val="none"/>
      <w:lvlText w:val=""/>
      <w:lvlJc w:val="left"/>
      <w:pPr>
        <w:tabs>
          <w:tab w:val="num" w:pos="360"/>
        </w:tabs>
      </w:pPr>
    </w:lvl>
    <w:lvl w:ilvl="3" w:tplc="5080B15C">
      <w:numFmt w:val="none"/>
      <w:lvlText w:val=""/>
      <w:lvlJc w:val="left"/>
      <w:pPr>
        <w:tabs>
          <w:tab w:val="num" w:pos="360"/>
        </w:tabs>
      </w:pPr>
    </w:lvl>
    <w:lvl w:ilvl="4" w:tplc="AB5EC484">
      <w:numFmt w:val="none"/>
      <w:lvlText w:val=""/>
      <w:lvlJc w:val="left"/>
      <w:pPr>
        <w:tabs>
          <w:tab w:val="num" w:pos="360"/>
        </w:tabs>
      </w:pPr>
    </w:lvl>
    <w:lvl w:ilvl="5" w:tplc="9D30E218">
      <w:numFmt w:val="none"/>
      <w:lvlText w:val=""/>
      <w:lvlJc w:val="left"/>
      <w:pPr>
        <w:tabs>
          <w:tab w:val="num" w:pos="360"/>
        </w:tabs>
      </w:pPr>
    </w:lvl>
    <w:lvl w:ilvl="6" w:tplc="644C26BA">
      <w:numFmt w:val="none"/>
      <w:lvlText w:val=""/>
      <w:lvlJc w:val="left"/>
      <w:pPr>
        <w:tabs>
          <w:tab w:val="num" w:pos="360"/>
        </w:tabs>
      </w:pPr>
    </w:lvl>
    <w:lvl w:ilvl="7" w:tplc="24D20254">
      <w:numFmt w:val="none"/>
      <w:lvlText w:val=""/>
      <w:lvlJc w:val="left"/>
      <w:pPr>
        <w:tabs>
          <w:tab w:val="num" w:pos="360"/>
        </w:tabs>
      </w:pPr>
    </w:lvl>
    <w:lvl w:ilvl="8" w:tplc="BE323278">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368CFA02">
      <w:start w:val="1"/>
      <w:numFmt w:val="decimal"/>
      <w:lvlText w:val="%1."/>
      <w:lvlJc w:val="left"/>
      <w:pPr>
        <w:tabs>
          <w:tab w:val="num" w:pos="720"/>
        </w:tabs>
        <w:ind w:left="720" w:hanging="360"/>
      </w:pPr>
      <w:rPr>
        <w:rFonts w:hint="default"/>
      </w:rPr>
    </w:lvl>
    <w:lvl w:ilvl="1" w:tplc="D89C8E6E" w:tentative="1">
      <w:start w:val="1"/>
      <w:numFmt w:val="lowerLetter"/>
      <w:lvlText w:val="%2."/>
      <w:lvlJc w:val="left"/>
      <w:pPr>
        <w:tabs>
          <w:tab w:val="num" w:pos="1800"/>
        </w:tabs>
        <w:ind w:left="1800" w:hanging="360"/>
      </w:pPr>
    </w:lvl>
    <w:lvl w:ilvl="2" w:tplc="BD3653E0" w:tentative="1">
      <w:start w:val="1"/>
      <w:numFmt w:val="lowerRoman"/>
      <w:lvlText w:val="%3."/>
      <w:lvlJc w:val="right"/>
      <w:pPr>
        <w:tabs>
          <w:tab w:val="num" w:pos="2520"/>
        </w:tabs>
        <w:ind w:left="2520" w:hanging="180"/>
      </w:pPr>
    </w:lvl>
    <w:lvl w:ilvl="3" w:tplc="2584A72C" w:tentative="1">
      <w:start w:val="1"/>
      <w:numFmt w:val="decimal"/>
      <w:lvlText w:val="%4."/>
      <w:lvlJc w:val="left"/>
      <w:pPr>
        <w:tabs>
          <w:tab w:val="num" w:pos="3240"/>
        </w:tabs>
        <w:ind w:left="3240" w:hanging="360"/>
      </w:pPr>
    </w:lvl>
    <w:lvl w:ilvl="4" w:tplc="C2FE0D28" w:tentative="1">
      <w:start w:val="1"/>
      <w:numFmt w:val="lowerLetter"/>
      <w:lvlText w:val="%5."/>
      <w:lvlJc w:val="left"/>
      <w:pPr>
        <w:tabs>
          <w:tab w:val="num" w:pos="3960"/>
        </w:tabs>
        <w:ind w:left="3960" w:hanging="360"/>
      </w:pPr>
    </w:lvl>
    <w:lvl w:ilvl="5" w:tplc="380A32B6" w:tentative="1">
      <w:start w:val="1"/>
      <w:numFmt w:val="lowerRoman"/>
      <w:lvlText w:val="%6."/>
      <w:lvlJc w:val="right"/>
      <w:pPr>
        <w:tabs>
          <w:tab w:val="num" w:pos="4680"/>
        </w:tabs>
        <w:ind w:left="4680" w:hanging="180"/>
      </w:pPr>
    </w:lvl>
    <w:lvl w:ilvl="6" w:tplc="FE8E52BE" w:tentative="1">
      <w:start w:val="1"/>
      <w:numFmt w:val="decimal"/>
      <w:lvlText w:val="%7."/>
      <w:lvlJc w:val="left"/>
      <w:pPr>
        <w:tabs>
          <w:tab w:val="num" w:pos="5400"/>
        </w:tabs>
        <w:ind w:left="5400" w:hanging="360"/>
      </w:pPr>
    </w:lvl>
    <w:lvl w:ilvl="7" w:tplc="CAE08578" w:tentative="1">
      <w:start w:val="1"/>
      <w:numFmt w:val="lowerLetter"/>
      <w:lvlText w:val="%8."/>
      <w:lvlJc w:val="left"/>
      <w:pPr>
        <w:tabs>
          <w:tab w:val="num" w:pos="6120"/>
        </w:tabs>
        <w:ind w:left="6120" w:hanging="360"/>
      </w:pPr>
    </w:lvl>
    <w:lvl w:ilvl="8" w:tplc="BA921378"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5836A5C0">
      <w:start w:val="1"/>
      <w:numFmt w:val="decimal"/>
      <w:lvlText w:val="%1."/>
      <w:lvlJc w:val="left"/>
      <w:pPr>
        <w:tabs>
          <w:tab w:val="num" w:pos="360"/>
        </w:tabs>
        <w:ind w:left="360" w:hanging="360"/>
      </w:pPr>
      <w:rPr>
        <w:rFonts w:hint="default"/>
      </w:rPr>
    </w:lvl>
    <w:lvl w:ilvl="1" w:tplc="3B906BE0" w:tentative="1">
      <w:start w:val="1"/>
      <w:numFmt w:val="lowerLetter"/>
      <w:lvlText w:val="%2."/>
      <w:lvlJc w:val="left"/>
      <w:pPr>
        <w:tabs>
          <w:tab w:val="num" w:pos="1440"/>
        </w:tabs>
        <w:ind w:left="1440" w:hanging="360"/>
      </w:pPr>
    </w:lvl>
    <w:lvl w:ilvl="2" w:tplc="C8FCF88C" w:tentative="1">
      <w:start w:val="1"/>
      <w:numFmt w:val="lowerRoman"/>
      <w:lvlText w:val="%3."/>
      <w:lvlJc w:val="right"/>
      <w:pPr>
        <w:tabs>
          <w:tab w:val="num" w:pos="2160"/>
        </w:tabs>
        <w:ind w:left="2160" w:hanging="180"/>
      </w:pPr>
    </w:lvl>
    <w:lvl w:ilvl="3" w:tplc="9A68FA14" w:tentative="1">
      <w:start w:val="1"/>
      <w:numFmt w:val="decimal"/>
      <w:lvlText w:val="%4."/>
      <w:lvlJc w:val="left"/>
      <w:pPr>
        <w:tabs>
          <w:tab w:val="num" w:pos="2880"/>
        </w:tabs>
        <w:ind w:left="2880" w:hanging="360"/>
      </w:pPr>
    </w:lvl>
    <w:lvl w:ilvl="4" w:tplc="849A8AE4" w:tentative="1">
      <w:start w:val="1"/>
      <w:numFmt w:val="lowerLetter"/>
      <w:lvlText w:val="%5."/>
      <w:lvlJc w:val="left"/>
      <w:pPr>
        <w:tabs>
          <w:tab w:val="num" w:pos="3600"/>
        </w:tabs>
        <w:ind w:left="3600" w:hanging="360"/>
      </w:pPr>
    </w:lvl>
    <w:lvl w:ilvl="5" w:tplc="C0ACFC8E" w:tentative="1">
      <w:start w:val="1"/>
      <w:numFmt w:val="lowerRoman"/>
      <w:lvlText w:val="%6."/>
      <w:lvlJc w:val="right"/>
      <w:pPr>
        <w:tabs>
          <w:tab w:val="num" w:pos="4320"/>
        </w:tabs>
        <w:ind w:left="4320" w:hanging="180"/>
      </w:pPr>
    </w:lvl>
    <w:lvl w:ilvl="6" w:tplc="9088515C" w:tentative="1">
      <w:start w:val="1"/>
      <w:numFmt w:val="decimal"/>
      <w:lvlText w:val="%7."/>
      <w:lvlJc w:val="left"/>
      <w:pPr>
        <w:tabs>
          <w:tab w:val="num" w:pos="5040"/>
        </w:tabs>
        <w:ind w:left="5040" w:hanging="360"/>
      </w:pPr>
    </w:lvl>
    <w:lvl w:ilvl="7" w:tplc="8D50D4DA" w:tentative="1">
      <w:start w:val="1"/>
      <w:numFmt w:val="lowerLetter"/>
      <w:lvlText w:val="%8."/>
      <w:lvlJc w:val="left"/>
      <w:pPr>
        <w:tabs>
          <w:tab w:val="num" w:pos="5760"/>
        </w:tabs>
        <w:ind w:left="5760" w:hanging="360"/>
      </w:pPr>
    </w:lvl>
    <w:lvl w:ilvl="8" w:tplc="28D84364"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1B223954">
      <w:start w:val="1"/>
      <w:numFmt w:val="decimal"/>
      <w:lvlText w:val="%1)"/>
      <w:lvlJc w:val="left"/>
      <w:pPr>
        <w:ind w:left="1069" w:hanging="360"/>
      </w:pPr>
      <w:rPr>
        <w:rFonts w:hint="default"/>
      </w:rPr>
    </w:lvl>
    <w:lvl w:ilvl="1" w:tplc="D59C6108" w:tentative="1">
      <w:start w:val="1"/>
      <w:numFmt w:val="lowerLetter"/>
      <w:lvlText w:val="%2."/>
      <w:lvlJc w:val="left"/>
      <w:pPr>
        <w:ind w:left="1789" w:hanging="360"/>
      </w:pPr>
    </w:lvl>
    <w:lvl w:ilvl="2" w:tplc="DB448234" w:tentative="1">
      <w:start w:val="1"/>
      <w:numFmt w:val="lowerRoman"/>
      <w:lvlText w:val="%3."/>
      <w:lvlJc w:val="right"/>
      <w:pPr>
        <w:ind w:left="2509" w:hanging="180"/>
      </w:pPr>
    </w:lvl>
    <w:lvl w:ilvl="3" w:tplc="6898F35A" w:tentative="1">
      <w:start w:val="1"/>
      <w:numFmt w:val="decimal"/>
      <w:lvlText w:val="%4."/>
      <w:lvlJc w:val="left"/>
      <w:pPr>
        <w:ind w:left="3229" w:hanging="360"/>
      </w:pPr>
    </w:lvl>
    <w:lvl w:ilvl="4" w:tplc="8ED2A9BC" w:tentative="1">
      <w:start w:val="1"/>
      <w:numFmt w:val="lowerLetter"/>
      <w:lvlText w:val="%5."/>
      <w:lvlJc w:val="left"/>
      <w:pPr>
        <w:ind w:left="3949" w:hanging="360"/>
      </w:pPr>
    </w:lvl>
    <w:lvl w:ilvl="5" w:tplc="FED6DAE6" w:tentative="1">
      <w:start w:val="1"/>
      <w:numFmt w:val="lowerRoman"/>
      <w:lvlText w:val="%6."/>
      <w:lvlJc w:val="right"/>
      <w:pPr>
        <w:ind w:left="4669" w:hanging="180"/>
      </w:pPr>
    </w:lvl>
    <w:lvl w:ilvl="6" w:tplc="33686516" w:tentative="1">
      <w:start w:val="1"/>
      <w:numFmt w:val="decimal"/>
      <w:lvlText w:val="%7."/>
      <w:lvlJc w:val="left"/>
      <w:pPr>
        <w:ind w:left="5389" w:hanging="360"/>
      </w:pPr>
    </w:lvl>
    <w:lvl w:ilvl="7" w:tplc="826619CC" w:tentative="1">
      <w:start w:val="1"/>
      <w:numFmt w:val="lowerLetter"/>
      <w:lvlText w:val="%8."/>
      <w:lvlJc w:val="left"/>
      <w:pPr>
        <w:ind w:left="6109" w:hanging="360"/>
      </w:pPr>
    </w:lvl>
    <w:lvl w:ilvl="8" w:tplc="02724F66"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244845A4">
      <w:start w:val="3"/>
      <w:numFmt w:val="decimal"/>
      <w:lvlText w:val="%1."/>
      <w:lvlJc w:val="left"/>
      <w:pPr>
        <w:tabs>
          <w:tab w:val="num" w:pos="360"/>
        </w:tabs>
        <w:ind w:left="360" w:hanging="360"/>
      </w:pPr>
      <w:rPr>
        <w:rFonts w:hint="default"/>
      </w:rPr>
    </w:lvl>
    <w:lvl w:ilvl="1" w:tplc="399EE232">
      <w:start w:val="1"/>
      <w:numFmt w:val="lowerLetter"/>
      <w:lvlText w:val="%2."/>
      <w:lvlJc w:val="left"/>
      <w:pPr>
        <w:tabs>
          <w:tab w:val="num" w:pos="1440"/>
        </w:tabs>
        <w:ind w:left="1440" w:hanging="360"/>
      </w:pPr>
    </w:lvl>
    <w:lvl w:ilvl="2" w:tplc="57327338" w:tentative="1">
      <w:start w:val="1"/>
      <w:numFmt w:val="lowerRoman"/>
      <w:lvlText w:val="%3."/>
      <w:lvlJc w:val="right"/>
      <w:pPr>
        <w:tabs>
          <w:tab w:val="num" w:pos="2160"/>
        </w:tabs>
        <w:ind w:left="2160" w:hanging="180"/>
      </w:pPr>
    </w:lvl>
    <w:lvl w:ilvl="3" w:tplc="BA5C0AE6" w:tentative="1">
      <w:start w:val="1"/>
      <w:numFmt w:val="decimal"/>
      <w:lvlText w:val="%4."/>
      <w:lvlJc w:val="left"/>
      <w:pPr>
        <w:tabs>
          <w:tab w:val="num" w:pos="2880"/>
        </w:tabs>
        <w:ind w:left="2880" w:hanging="360"/>
      </w:pPr>
    </w:lvl>
    <w:lvl w:ilvl="4" w:tplc="98E617AC" w:tentative="1">
      <w:start w:val="1"/>
      <w:numFmt w:val="lowerLetter"/>
      <w:lvlText w:val="%5."/>
      <w:lvlJc w:val="left"/>
      <w:pPr>
        <w:tabs>
          <w:tab w:val="num" w:pos="3600"/>
        </w:tabs>
        <w:ind w:left="3600" w:hanging="360"/>
      </w:pPr>
    </w:lvl>
    <w:lvl w:ilvl="5" w:tplc="89F4E48E" w:tentative="1">
      <w:start w:val="1"/>
      <w:numFmt w:val="lowerRoman"/>
      <w:lvlText w:val="%6."/>
      <w:lvlJc w:val="right"/>
      <w:pPr>
        <w:tabs>
          <w:tab w:val="num" w:pos="4320"/>
        </w:tabs>
        <w:ind w:left="4320" w:hanging="180"/>
      </w:pPr>
    </w:lvl>
    <w:lvl w:ilvl="6" w:tplc="B16E795E" w:tentative="1">
      <w:start w:val="1"/>
      <w:numFmt w:val="decimal"/>
      <w:lvlText w:val="%7."/>
      <w:lvlJc w:val="left"/>
      <w:pPr>
        <w:tabs>
          <w:tab w:val="num" w:pos="5040"/>
        </w:tabs>
        <w:ind w:left="5040" w:hanging="360"/>
      </w:pPr>
    </w:lvl>
    <w:lvl w:ilvl="7" w:tplc="742E8C54" w:tentative="1">
      <w:start w:val="1"/>
      <w:numFmt w:val="lowerLetter"/>
      <w:lvlText w:val="%8."/>
      <w:lvlJc w:val="left"/>
      <w:pPr>
        <w:tabs>
          <w:tab w:val="num" w:pos="5760"/>
        </w:tabs>
        <w:ind w:left="5760" w:hanging="360"/>
      </w:pPr>
    </w:lvl>
    <w:lvl w:ilvl="8" w:tplc="E0A84B6E"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F2E60024">
      <w:start w:val="1"/>
      <w:numFmt w:val="decimal"/>
      <w:lvlText w:val="%1."/>
      <w:lvlJc w:val="left"/>
      <w:pPr>
        <w:ind w:left="1080" w:hanging="360"/>
      </w:pPr>
      <w:rPr>
        <w:rFonts w:hint="default"/>
      </w:rPr>
    </w:lvl>
    <w:lvl w:ilvl="1" w:tplc="CBA61D38" w:tentative="1">
      <w:start w:val="1"/>
      <w:numFmt w:val="lowerLetter"/>
      <w:lvlText w:val="%2."/>
      <w:lvlJc w:val="left"/>
      <w:pPr>
        <w:ind w:left="1800" w:hanging="360"/>
      </w:pPr>
    </w:lvl>
    <w:lvl w:ilvl="2" w:tplc="6A34EA96" w:tentative="1">
      <w:start w:val="1"/>
      <w:numFmt w:val="lowerRoman"/>
      <w:lvlText w:val="%3."/>
      <w:lvlJc w:val="right"/>
      <w:pPr>
        <w:ind w:left="2520" w:hanging="180"/>
      </w:pPr>
    </w:lvl>
    <w:lvl w:ilvl="3" w:tplc="FAEAABDC" w:tentative="1">
      <w:start w:val="1"/>
      <w:numFmt w:val="decimal"/>
      <w:lvlText w:val="%4."/>
      <w:lvlJc w:val="left"/>
      <w:pPr>
        <w:ind w:left="3240" w:hanging="360"/>
      </w:pPr>
    </w:lvl>
    <w:lvl w:ilvl="4" w:tplc="C1E03BD0" w:tentative="1">
      <w:start w:val="1"/>
      <w:numFmt w:val="lowerLetter"/>
      <w:lvlText w:val="%5."/>
      <w:lvlJc w:val="left"/>
      <w:pPr>
        <w:ind w:left="3960" w:hanging="360"/>
      </w:pPr>
    </w:lvl>
    <w:lvl w:ilvl="5" w:tplc="054EFCA0" w:tentative="1">
      <w:start w:val="1"/>
      <w:numFmt w:val="lowerRoman"/>
      <w:lvlText w:val="%6."/>
      <w:lvlJc w:val="right"/>
      <w:pPr>
        <w:ind w:left="4680" w:hanging="180"/>
      </w:pPr>
    </w:lvl>
    <w:lvl w:ilvl="6" w:tplc="464EB1CE" w:tentative="1">
      <w:start w:val="1"/>
      <w:numFmt w:val="decimal"/>
      <w:lvlText w:val="%7."/>
      <w:lvlJc w:val="left"/>
      <w:pPr>
        <w:ind w:left="5400" w:hanging="360"/>
      </w:pPr>
    </w:lvl>
    <w:lvl w:ilvl="7" w:tplc="DD882A58" w:tentative="1">
      <w:start w:val="1"/>
      <w:numFmt w:val="lowerLetter"/>
      <w:lvlText w:val="%8."/>
      <w:lvlJc w:val="left"/>
      <w:pPr>
        <w:ind w:left="6120" w:hanging="360"/>
      </w:pPr>
    </w:lvl>
    <w:lvl w:ilvl="8" w:tplc="E7D09D04"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E2A0905E">
      <w:start w:val="1"/>
      <w:numFmt w:val="decimal"/>
      <w:lvlText w:val="%1."/>
      <w:lvlJc w:val="left"/>
      <w:pPr>
        <w:tabs>
          <w:tab w:val="num" w:pos="720"/>
        </w:tabs>
        <w:ind w:left="720" w:hanging="360"/>
      </w:pPr>
      <w:rPr>
        <w:rFonts w:hint="default"/>
        <w:b w:val="0"/>
      </w:rPr>
    </w:lvl>
    <w:lvl w:ilvl="1" w:tplc="E38E7324" w:tentative="1">
      <w:start w:val="1"/>
      <w:numFmt w:val="lowerLetter"/>
      <w:lvlText w:val="%2."/>
      <w:lvlJc w:val="left"/>
      <w:pPr>
        <w:tabs>
          <w:tab w:val="num" w:pos="1800"/>
        </w:tabs>
        <w:ind w:left="1800" w:hanging="360"/>
      </w:pPr>
    </w:lvl>
    <w:lvl w:ilvl="2" w:tplc="B7408AAC" w:tentative="1">
      <w:start w:val="1"/>
      <w:numFmt w:val="lowerRoman"/>
      <w:lvlText w:val="%3."/>
      <w:lvlJc w:val="right"/>
      <w:pPr>
        <w:tabs>
          <w:tab w:val="num" w:pos="2520"/>
        </w:tabs>
        <w:ind w:left="2520" w:hanging="180"/>
      </w:pPr>
    </w:lvl>
    <w:lvl w:ilvl="3" w:tplc="58BA56FC">
      <w:start w:val="1"/>
      <w:numFmt w:val="decimal"/>
      <w:lvlText w:val="%4."/>
      <w:lvlJc w:val="left"/>
      <w:pPr>
        <w:tabs>
          <w:tab w:val="num" w:pos="1260"/>
        </w:tabs>
        <w:ind w:left="1260" w:hanging="360"/>
      </w:pPr>
      <w:rPr>
        <w:rFonts w:hint="default"/>
        <w:b w:val="0"/>
      </w:rPr>
    </w:lvl>
    <w:lvl w:ilvl="4" w:tplc="795AE2D8" w:tentative="1">
      <w:start w:val="1"/>
      <w:numFmt w:val="lowerLetter"/>
      <w:lvlText w:val="%5."/>
      <w:lvlJc w:val="left"/>
      <w:pPr>
        <w:tabs>
          <w:tab w:val="num" w:pos="3960"/>
        </w:tabs>
        <w:ind w:left="3960" w:hanging="360"/>
      </w:pPr>
    </w:lvl>
    <w:lvl w:ilvl="5" w:tplc="07DCEB64" w:tentative="1">
      <w:start w:val="1"/>
      <w:numFmt w:val="lowerRoman"/>
      <w:lvlText w:val="%6."/>
      <w:lvlJc w:val="right"/>
      <w:pPr>
        <w:tabs>
          <w:tab w:val="num" w:pos="4680"/>
        </w:tabs>
        <w:ind w:left="4680" w:hanging="180"/>
      </w:pPr>
    </w:lvl>
    <w:lvl w:ilvl="6" w:tplc="F76C9948" w:tentative="1">
      <w:start w:val="1"/>
      <w:numFmt w:val="decimal"/>
      <w:lvlText w:val="%7."/>
      <w:lvlJc w:val="left"/>
      <w:pPr>
        <w:tabs>
          <w:tab w:val="num" w:pos="5400"/>
        </w:tabs>
        <w:ind w:left="5400" w:hanging="360"/>
      </w:pPr>
    </w:lvl>
    <w:lvl w:ilvl="7" w:tplc="00867640" w:tentative="1">
      <w:start w:val="1"/>
      <w:numFmt w:val="lowerLetter"/>
      <w:lvlText w:val="%8."/>
      <w:lvlJc w:val="left"/>
      <w:pPr>
        <w:tabs>
          <w:tab w:val="num" w:pos="6120"/>
        </w:tabs>
        <w:ind w:left="6120" w:hanging="360"/>
      </w:pPr>
    </w:lvl>
    <w:lvl w:ilvl="8" w:tplc="E286DC5A"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84B83054">
      <w:start w:val="1"/>
      <w:numFmt w:val="decimal"/>
      <w:lvlText w:val="%1."/>
      <w:lvlJc w:val="left"/>
      <w:pPr>
        <w:tabs>
          <w:tab w:val="num" w:pos="780"/>
        </w:tabs>
        <w:ind w:left="780" w:hanging="780"/>
      </w:pPr>
      <w:rPr>
        <w:rFonts w:hint="default"/>
      </w:rPr>
    </w:lvl>
    <w:lvl w:ilvl="1" w:tplc="6A780896" w:tentative="1">
      <w:start w:val="1"/>
      <w:numFmt w:val="lowerLetter"/>
      <w:lvlText w:val="%2."/>
      <w:lvlJc w:val="left"/>
      <w:pPr>
        <w:tabs>
          <w:tab w:val="num" w:pos="1440"/>
        </w:tabs>
        <w:ind w:left="1440" w:hanging="360"/>
      </w:pPr>
    </w:lvl>
    <w:lvl w:ilvl="2" w:tplc="A8D45628" w:tentative="1">
      <w:start w:val="1"/>
      <w:numFmt w:val="lowerRoman"/>
      <w:lvlText w:val="%3."/>
      <w:lvlJc w:val="right"/>
      <w:pPr>
        <w:tabs>
          <w:tab w:val="num" w:pos="2160"/>
        </w:tabs>
        <w:ind w:left="2160" w:hanging="180"/>
      </w:pPr>
    </w:lvl>
    <w:lvl w:ilvl="3" w:tplc="D2A467FA" w:tentative="1">
      <w:start w:val="1"/>
      <w:numFmt w:val="decimal"/>
      <w:lvlText w:val="%4."/>
      <w:lvlJc w:val="left"/>
      <w:pPr>
        <w:tabs>
          <w:tab w:val="num" w:pos="2880"/>
        </w:tabs>
        <w:ind w:left="2880" w:hanging="360"/>
      </w:pPr>
    </w:lvl>
    <w:lvl w:ilvl="4" w:tplc="57FCC8FC" w:tentative="1">
      <w:start w:val="1"/>
      <w:numFmt w:val="lowerLetter"/>
      <w:lvlText w:val="%5."/>
      <w:lvlJc w:val="left"/>
      <w:pPr>
        <w:tabs>
          <w:tab w:val="num" w:pos="3600"/>
        </w:tabs>
        <w:ind w:left="3600" w:hanging="360"/>
      </w:pPr>
    </w:lvl>
    <w:lvl w:ilvl="5" w:tplc="E69A4112" w:tentative="1">
      <w:start w:val="1"/>
      <w:numFmt w:val="lowerRoman"/>
      <w:lvlText w:val="%6."/>
      <w:lvlJc w:val="right"/>
      <w:pPr>
        <w:tabs>
          <w:tab w:val="num" w:pos="4320"/>
        </w:tabs>
        <w:ind w:left="4320" w:hanging="180"/>
      </w:pPr>
    </w:lvl>
    <w:lvl w:ilvl="6" w:tplc="D1A2AB0C" w:tentative="1">
      <w:start w:val="1"/>
      <w:numFmt w:val="decimal"/>
      <w:lvlText w:val="%7."/>
      <w:lvlJc w:val="left"/>
      <w:pPr>
        <w:tabs>
          <w:tab w:val="num" w:pos="5040"/>
        </w:tabs>
        <w:ind w:left="5040" w:hanging="360"/>
      </w:pPr>
    </w:lvl>
    <w:lvl w:ilvl="7" w:tplc="8C40E9FC" w:tentative="1">
      <w:start w:val="1"/>
      <w:numFmt w:val="lowerLetter"/>
      <w:lvlText w:val="%8."/>
      <w:lvlJc w:val="left"/>
      <w:pPr>
        <w:tabs>
          <w:tab w:val="num" w:pos="5760"/>
        </w:tabs>
        <w:ind w:left="5760" w:hanging="360"/>
      </w:pPr>
    </w:lvl>
    <w:lvl w:ilvl="8" w:tplc="00C27842"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7868B1EE">
      <w:start w:val="1"/>
      <w:numFmt w:val="decimal"/>
      <w:lvlText w:val="%1."/>
      <w:lvlJc w:val="left"/>
      <w:pPr>
        <w:tabs>
          <w:tab w:val="num" w:pos="1344"/>
        </w:tabs>
        <w:ind w:left="1344" w:hanging="360"/>
      </w:pPr>
      <w:rPr>
        <w:rFonts w:hint="default"/>
      </w:rPr>
    </w:lvl>
    <w:lvl w:ilvl="1" w:tplc="68FCE4C6" w:tentative="1">
      <w:start w:val="1"/>
      <w:numFmt w:val="lowerLetter"/>
      <w:lvlText w:val="%2."/>
      <w:lvlJc w:val="left"/>
      <w:pPr>
        <w:tabs>
          <w:tab w:val="num" w:pos="1440"/>
        </w:tabs>
        <w:ind w:left="1440" w:hanging="360"/>
      </w:pPr>
    </w:lvl>
    <w:lvl w:ilvl="2" w:tplc="FB3E2AD2" w:tentative="1">
      <w:start w:val="1"/>
      <w:numFmt w:val="lowerRoman"/>
      <w:lvlText w:val="%3."/>
      <w:lvlJc w:val="right"/>
      <w:pPr>
        <w:tabs>
          <w:tab w:val="num" w:pos="2160"/>
        </w:tabs>
        <w:ind w:left="2160" w:hanging="180"/>
      </w:pPr>
    </w:lvl>
    <w:lvl w:ilvl="3" w:tplc="3D0C71EC" w:tentative="1">
      <w:start w:val="1"/>
      <w:numFmt w:val="decimal"/>
      <w:lvlText w:val="%4."/>
      <w:lvlJc w:val="left"/>
      <w:pPr>
        <w:tabs>
          <w:tab w:val="num" w:pos="2880"/>
        </w:tabs>
        <w:ind w:left="2880" w:hanging="360"/>
      </w:pPr>
    </w:lvl>
    <w:lvl w:ilvl="4" w:tplc="05760092" w:tentative="1">
      <w:start w:val="1"/>
      <w:numFmt w:val="lowerLetter"/>
      <w:lvlText w:val="%5."/>
      <w:lvlJc w:val="left"/>
      <w:pPr>
        <w:tabs>
          <w:tab w:val="num" w:pos="3600"/>
        </w:tabs>
        <w:ind w:left="3600" w:hanging="360"/>
      </w:pPr>
    </w:lvl>
    <w:lvl w:ilvl="5" w:tplc="4650F92E" w:tentative="1">
      <w:start w:val="1"/>
      <w:numFmt w:val="lowerRoman"/>
      <w:lvlText w:val="%6."/>
      <w:lvlJc w:val="right"/>
      <w:pPr>
        <w:tabs>
          <w:tab w:val="num" w:pos="4320"/>
        </w:tabs>
        <w:ind w:left="4320" w:hanging="180"/>
      </w:pPr>
    </w:lvl>
    <w:lvl w:ilvl="6" w:tplc="FC34F83A" w:tentative="1">
      <w:start w:val="1"/>
      <w:numFmt w:val="decimal"/>
      <w:lvlText w:val="%7."/>
      <w:lvlJc w:val="left"/>
      <w:pPr>
        <w:tabs>
          <w:tab w:val="num" w:pos="5040"/>
        </w:tabs>
        <w:ind w:left="5040" w:hanging="360"/>
      </w:pPr>
    </w:lvl>
    <w:lvl w:ilvl="7" w:tplc="4B428A28" w:tentative="1">
      <w:start w:val="1"/>
      <w:numFmt w:val="lowerLetter"/>
      <w:lvlText w:val="%8."/>
      <w:lvlJc w:val="left"/>
      <w:pPr>
        <w:tabs>
          <w:tab w:val="num" w:pos="5760"/>
        </w:tabs>
        <w:ind w:left="5760" w:hanging="360"/>
      </w:pPr>
    </w:lvl>
    <w:lvl w:ilvl="8" w:tplc="B9A46C9C"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C41C038A">
      <w:start w:val="1"/>
      <w:numFmt w:val="decimal"/>
      <w:lvlText w:val="%1."/>
      <w:lvlJc w:val="left"/>
      <w:pPr>
        <w:tabs>
          <w:tab w:val="num" w:pos="720"/>
        </w:tabs>
        <w:ind w:left="720" w:hanging="360"/>
      </w:pPr>
      <w:rPr>
        <w:rFonts w:hint="default"/>
      </w:rPr>
    </w:lvl>
    <w:lvl w:ilvl="1" w:tplc="083E7160" w:tentative="1">
      <w:start w:val="1"/>
      <w:numFmt w:val="lowerLetter"/>
      <w:lvlText w:val="%2."/>
      <w:lvlJc w:val="left"/>
      <w:pPr>
        <w:tabs>
          <w:tab w:val="num" w:pos="-528"/>
        </w:tabs>
        <w:ind w:left="-528" w:hanging="360"/>
      </w:pPr>
    </w:lvl>
    <w:lvl w:ilvl="2" w:tplc="068C6BA8" w:tentative="1">
      <w:start w:val="1"/>
      <w:numFmt w:val="lowerRoman"/>
      <w:lvlText w:val="%3."/>
      <w:lvlJc w:val="right"/>
      <w:pPr>
        <w:tabs>
          <w:tab w:val="num" w:pos="192"/>
        </w:tabs>
        <w:ind w:left="192" w:hanging="180"/>
      </w:pPr>
    </w:lvl>
    <w:lvl w:ilvl="3" w:tplc="8A36D91E" w:tentative="1">
      <w:start w:val="1"/>
      <w:numFmt w:val="decimal"/>
      <w:lvlText w:val="%4."/>
      <w:lvlJc w:val="left"/>
      <w:pPr>
        <w:tabs>
          <w:tab w:val="num" w:pos="912"/>
        </w:tabs>
        <w:ind w:left="912" w:hanging="360"/>
      </w:pPr>
    </w:lvl>
    <w:lvl w:ilvl="4" w:tplc="00D4FDF2" w:tentative="1">
      <w:start w:val="1"/>
      <w:numFmt w:val="lowerLetter"/>
      <w:lvlText w:val="%5."/>
      <w:lvlJc w:val="left"/>
      <w:pPr>
        <w:tabs>
          <w:tab w:val="num" w:pos="1632"/>
        </w:tabs>
        <w:ind w:left="1632" w:hanging="360"/>
      </w:pPr>
    </w:lvl>
    <w:lvl w:ilvl="5" w:tplc="C5AABA52" w:tentative="1">
      <w:start w:val="1"/>
      <w:numFmt w:val="lowerRoman"/>
      <w:lvlText w:val="%6."/>
      <w:lvlJc w:val="right"/>
      <w:pPr>
        <w:tabs>
          <w:tab w:val="num" w:pos="2352"/>
        </w:tabs>
        <w:ind w:left="2352" w:hanging="180"/>
      </w:pPr>
    </w:lvl>
    <w:lvl w:ilvl="6" w:tplc="7EBC6AC4" w:tentative="1">
      <w:start w:val="1"/>
      <w:numFmt w:val="decimal"/>
      <w:lvlText w:val="%7."/>
      <w:lvlJc w:val="left"/>
      <w:pPr>
        <w:tabs>
          <w:tab w:val="num" w:pos="3072"/>
        </w:tabs>
        <w:ind w:left="3072" w:hanging="360"/>
      </w:pPr>
    </w:lvl>
    <w:lvl w:ilvl="7" w:tplc="5E80E532" w:tentative="1">
      <w:start w:val="1"/>
      <w:numFmt w:val="lowerLetter"/>
      <w:lvlText w:val="%8."/>
      <w:lvlJc w:val="left"/>
      <w:pPr>
        <w:tabs>
          <w:tab w:val="num" w:pos="3792"/>
        </w:tabs>
        <w:ind w:left="3792" w:hanging="360"/>
      </w:pPr>
    </w:lvl>
    <w:lvl w:ilvl="8" w:tplc="68064674"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48123818">
      <w:start w:val="1"/>
      <w:numFmt w:val="decimal"/>
      <w:lvlText w:val="%1."/>
      <w:lvlJc w:val="left"/>
      <w:pPr>
        <w:tabs>
          <w:tab w:val="num" w:pos="780"/>
        </w:tabs>
        <w:ind w:left="780" w:hanging="780"/>
      </w:pPr>
      <w:rPr>
        <w:rFonts w:hint="default"/>
      </w:rPr>
    </w:lvl>
    <w:lvl w:ilvl="1" w:tplc="3D9CD89C" w:tentative="1">
      <w:start w:val="1"/>
      <w:numFmt w:val="lowerLetter"/>
      <w:lvlText w:val="%2."/>
      <w:lvlJc w:val="left"/>
      <w:pPr>
        <w:tabs>
          <w:tab w:val="num" w:pos="1440"/>
        </w:tabs>
        <w:ind w:left="1440" w:hanging="360"/>
      </w:pPr>
    </w:lvl>
    <w:lvl w:ilvl="2" w:tplc="7E10CEDC" w:tentative="1">
      <w:start w:val="1"/>
      <w:numFmt w:val="lowerRoman"/>
      <w:lvlText w:val="%3."/>
      <w:lvlJc w:val="right"/>
      <w:pPr>
        <w:tabs>
          <w:tab w:val="num" w:pos="2160"/>
        </w:tabs>
        <w:ind w:left="2160" w:hanging="180"/>
      </w:pPr>
    </w:lvl>
    <w:lvl w:ilvl="3" w:tplc="62ACBB54" w:tentative="1">
      <w:start w:val="1"/>
      <w:numFmt w:val="decimal"/>
      <w:lvlText w:val="%4."/>
      <w:lvlJc w:val="left"/>
      <w:pPr>
        <w:tabs>
          <w:tab w:val="num" w:pos="2880"/>
        </w:tabs>
        <w:ind w:left="2880" w:hanging="360"/>
      </w:pPr>
    </w:lvl>
    <w:lvl w:ilvl="4" w:tplc="06A65CE0" w:tentative="1">
      <w:start w:val="1"/>
      <w:numFmt w:val="lowerLetter"/>
      <w:lvlText w:val="%5."/>
      <w:lvlJc w:val="left"/>
      <w:pPr>
        <w:tabs>
          <w:tab w:val="num" w:pos="3600"/>
        </w:tabs>
        <w:ind w:left="3600" w:hanging="360"/>
      </w:pPr>
    </w:lvl>
    <w:lvl w:ilvl="5" w:tplc="7E888C14" w:tentative="1">
      <w:start w:val="1"/>
      <w:numFmt w:val="lowerRoman"/>
      <w:lvlText w:val="%6."/>
      <w:lvlJc w:val="right"/>
      <w:pPr>
        <w:tabs>
          <w:tab w:val="num" w:pos="4320"/>
        </w:tabs>
        <w:ind w:left="4320" w:hanging="180"/>
      </w:pPr>
    </w:lvl>
    <w:lvl w:ilvl="6" w:tplc="690EB5F0" w:tentative="1">
      <w:start w:val="1"/>
      <w:numFmt w:val="decimal"/>
      <w:lvlText w:val="%7."/>
      <w:lvlJc w:val="left"/>
      <w:pPr>
        <w:tabs>
          <w:tab w:val="num" w:pos="5040"/>
        </w:tabs>
        <w:ind w:left="5040" w:hanging="360"/>
      </w:pPr>
    </w:lvl>
    <w:lvl w:ilvl="7" w:tplc="6624D488" w:tentative="1">
      <w:start w:val="1"/>
      <w:numFmt w:val="lowerLetter"/>
      <w:lvlText w:val="%8."/>
      <w:lvlJc w:val="left"/>
      <w:pPr>
        <w:tabs>
          <w:tab w:val="num" w:pos="5760"/>
        </w:tabs>
        <w:ind w:left="5760" w:hanging="360"/>
      </w:pPr>
    </w:lvl>
    <w:lvl w:ilvl="8" w:tplc="E00CA758"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CE08B126">
      <w:start w:val="1"/>
      <w:numFmt w:val="decimal"/>
      <w:lvlText w:val="%1."/>
      <w:lvlJc w:val="left"/>
      <w:pPr>
        <w:tabs>
          <w:tab w:val="num" w:pos="360"/>
        </w:tabs>
        <w:ind w:left="360" w:hanging="360"/>
      </w:pPr>
      <w:rPr>
        <w:rFonts w:hint="default"/>
      </w:rPr>
    </w:lvl>
    <w:lvl w:ilvl="1" w:tplc="9ABC86B0" w:tentative="1">
      <w:start w:val="1"/>
      <w:numFmt w:val="lowerLetter"/>
      <w:lvlText w:val="%2."/>
      <w:lvlJc w:val="left"/>
      <w:pPr>
        <w:tabs>
          <w:tab w:val="num" w:pos="1440"/>
        </w:tabs>
        <w:ind w:left="1440" w:hanging="360"/>
      </w:pPr>
    </w:lvl>
    <w:lvl w:ilvl="2" w:tplc="99143164" w:tentative="1">
      <w:start w:val="1"/>
      <w:numFmt w:val="lowerRoman"/>
      <w:lvlText w:val="%3."/>
      <w:lvlJc w:val="right"/>
      <w:pPr>
        <w:tabs>
          <w:tab w:val="num" w:pos="2160"/>
        </w:tabs>
        <w:ind w:left="2160" w:hanging="180"/>
      </w:pPr>
    </w:lvl>
    <w:lvl w:ilvl="3" w:tplc="3F949AD4" w:tentative="1">
      <w:start w:val="1"/>
      <w:numFmt w:val="decimal"/>
      <w:lvlText w:val="%4."/>
      <w:lvlJc w:val="left"/>
      <w:pPr>
        <w:tabs>
          <w:tab w:val="num" w:pos="2880"/>
        </w:tabs>
        <w:ind w:left="2880" w:hanging="360"/>
      </w:pPr>
    </w:lvl>
    <w:lvl w:ilvl="4" w:tplc="52E2FEF2" w:tentative="1">
      <w:start w:val="1"/>
      <w:numFmt w:val="lowerLetter"/>
      <w:lvlText w:val="%5."/>
      <w:lvlJc w:val="left"/>
      <w:pPr>
        <w:tabs>
          <w:tab w:val="num" w:pos="3600"/>
        </w:tabs>
        <w:ind w:left="3600" w:hanging="360"/>
      </w:pPr>
    </w:lvl>
    <w:lvl w:ilvl="5" w:tplc="37CA94F2" w:tentative="1">
      <w:start w:val="1"/>
      <w:numFmt w:val="lowerRoman"/>
      <w:lvlText w:val="%6."/>
      <w:lvlJc w:val="right"/>
      <w:pPr>
        <w:tabs>
          <w:tab w:val="num" w:pos="4320"/>
        </w:tabs>
        <w:ind w:left="4320" w:hanging="180"/>
      </w:pPr>
    </w:lvl>
    <w:lvl w:ilvl="6" w:tplc="8668CCA0" w:tentative="1">
      <w:start w:val="1"/>
      <w:numFmt w:val="decimal"/>
      <w:lvlText w:val="%7."/>
      <w:lvlJc w:val="left"/>
      <w:pPr>
        <w:tabs>
          <w:tab w:val="num" w:pos="5040"/>
        </w:tabs>
        <w:ind w:left="5040" w:hanging="360"/>
      </w:pPr>
    </w:lvl>
    <w:lvl w:ilvl="7" w:tplc="9D1253AA" w:tentative="1">
      <w:start w:val="1"/>
      <w:numFmt w:val="lowerLetter"/>
      <w:lvlText w:val="%8."/>
      <w:lvlJc w:val="left"/>
      <w:pPr>
        <w:tabs>
          <w:tab w:val="num" w:pos="5760"/>
        </w:tabs>
        <w:ind w:left="5760" w:hanging="360"/>
      </w:pPr>
    </w:lvl>
    <w:lvl w:ilvl="8" w:tplc="1E748CBE"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4156DFE8">
      <w:start w:val="1"/>
      <w:numFmt w:val="decimal"/>
      <w:lvlText w:val="%1."/>
      <w:lvlJc w:val="left"/>
      <w:pPr>
        <w:tabs>
          <w:tab w:val="num" w:pos="360"/>
        </w:tabs>
        <w:ind w:left="360" w:hanging="360"/>
      </w:pPr>
    </w:lvl>
    <w:lvl w:ilvl="1" w:tplc="47FA9F68" w:tentative="1">
      <w:start w:val="1"/>
      <w:numFmt w:val="lowerLetter"/>
      <w:lvlText w:val="%2."/>
      <w:lvlJc w:val="left"/>
      <w:pPr>
        <w:tabs>
          <w:tab w:val="num" w:pos="1080"/>
        </w:tabs>
        <w:ind w:left="1080" w:hanging="360"/>
      </w:pPr>
    </w:lvl>
    <w:lvl w:ilvl="2" w:tplc="D5942BD4" w:tentative="1">
      <w:start w:val="1"/>
      <w:numFmt w:val="lowerRoman"/>
      <w:lvlText w:val="%3."/>
      <w:lvlJc w:val="right"/>
      <w:pPr>
        <w:tabs>
          <w:tab w:val="num" w:pos="1800"/>
        </w:tabs>
        <w:ind w:left="1800" w:hanging="180"/>
      </w:pPr>
    </w:lvl>
    <w:lvl w:ilvl="3" w:tplc="DE644684" w:tentative="1">
      <w:start w:val="1"/>
      <w:numFmt w:val="decimal"/>
      <w:lvlText w:val="%4."/>
      <w:lvlJc w:val="left"/>
      <w:pPr>
        <w:tabs>
          <w:tab w:val="num" w:pos="2520"/>
        </w:tabs>
        <w:ind w:left="2520" w:hanging="360"/>
      </w:pPr>
    </w:lvl>
    <w:lvl w:ilvl="4" w:tplc="8BC2295C" w:tentative="1">
      <w:start w:val="1"/>
      <w:numFmt w:val="lowerLetter"/>
      <w:lvlText w:val="%5."/>
      <w:lvlJc w:val="left"/>
      <w:pPr>
        <w:tabs>
          <w:tab w:val="num" w:pos="3240"/>
        </w:tabs>
        <w:ind w:left="3240" w:hanging="360"/>
      </w:pPr>
    </w:lvl>
    <w:lvl w:ilvl="5" w:tplc="23C0ED02" w:tentative="1">
      <w:start w:val="1"/>
      <w:numFmt w:val="lowerRoman"/>
      <w:lvlText w:val="%6."/>
      <w:lvlJc w:val="right"/>
      <w:pPr>
        <w:tabs>
          <w:tab w:val="num" w:pos="3960"/>
        </w:tabs>
        <w:ind w:left="3960" w:hanging="180"/>
      </w:pPr>
    </w:lvl>
    <w:lvl w:ilvl="6" w:tplc="EE40A8F6" w:tentative="1">
      <w:start w:val="1"/>
      <w:numFmt w:val="decimal"/>
      <w:lvlText w:val="%7."/>
      <w:lvlJc w:val="left"/>
      <w:pPr>
        <w:tabs>
          <w:tab w:val="num" w:pos="4680"/>
        </w:tabs>
        <w:ind w:left="4680" w:hanging="360"/>
      </w:pPr>
    </w:lvl>
    <w:lvl w:ilvl="7" w:tplc="6E122846" w:tentative="1">
      <w:start w:val="1"/>
      <w:numFmt w:val="lowerLetter"/>
      <w:lvlText w:val="%8."/>
      <w:lvlJc w:val="left"/>
      <w:pPr>
        <w:tabs>
          <w:tab w:val="num" w:pos="5400"/>
        </w:tabs>
        <w:ind w:left="5400" w:hanging="360"/>
      </w:pPr>
    </w:lvl>
    <w:lvl w:ilvl="8" w:tplc="88DA9570"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B31A91DE">
      <w:start w:val="1"/>
      <w:numFmt w:val="decimal"/>
      <w:lvlText w:val="%1."/>
      <w:lvlJc w:val="left"/>
      <w:pPr>
        <w:tabs>
          <w:tab w:val="num" w:pos="-360"/>
        </w:tabs>
        <w:ind w:left="360" w:hanging="360"/>
      </w:pPr>
      <w:rPr>
        <w:rFonts w:hint="default"/>
        <w:b w:val="0"/>
      </w:rPr>
    </w:lvl>
    <w:lvl w:ilvl="1" w:tplc="8C94AA4C" w:tentative="1">
      <w:start w:val="1"/>
      <w:numFmt w:val="lowerLetter"/>
      <w:lvlText w:val="%2."/>
      <w:lvlJc w:val="left"/>
      <w:pPr>
        <w:tabs>
          <w:tab w:val="num" w:pos="1440"/>
        </w:tabs>
        <w:ind w:left="1440" w:hanging="360"/>
      </w:pPr>
    </w:lvl>
    <w:lvl w:ilvl="2" w:tplc="A09ACFFC" w:tentative="1">
      <w:start w:val="1"/>
      <w:numFmt w:val="lowerRoman"/>
      <w:lvlText w:val="%3."/>
      <w:lvlJc w:val="right"/>
      <w:pPr>
        <w:tabs>
          <w:tab w:val="num" w:pos="2160"/>
        </w:tabs>
        <w:ind w:left="2160" w:hanging="180"/>
      </w:pPr>
    </w:lvl>
    <w:lvl w:ilvl="3" w:tplc="A8C4FFCA" w:tentative="1">
      <w:start w:val="1"/>
      <w:numFmt w:val="decimal"/>
      <w:lvlText w:val="%4."/>
      <w:lvlJc w:val="left"/>
      <w:pPr>
        <w:tabs>
          <w:tab w:val="num" w:pos="2880"/>
        </w:tabs>
        <w:ind w:left="2880" w:hanging="360"/>
      </w:pPr>
    </w:lvl>
    <w:lvl w:ilvl="4" w:tplc="88B649F6" w:tentative="1">
      <w:start w:val="1"/>
      <w:numFmt w:val="lowerLetter"/>
      <w:lvlText w:val="%5."/>
      <w:lvlJc w:val="left"/>
      <w:pPr>
        <w:tabs>
          <w:tab w:val="num" w:pos="3600"/>
        </w:tabs>
        <w:ind w:left="3600" w:hanging="360"/>
      </w:pPr>
    </w:lvl>
    <w:lvl w:ilvl="5" w:tplc="C5D4FBC4" w:tentative="1">
      <w:start w:val="1"/>
      <w:numFmt w:val="lowerRoman"/>
      <w:lvlText w:val="%6."/>
      <w:lvlJc w:val="right"/>
      <w:pPr>
        <w:tabs>
          <w:tab w:val="num" w:pos="4320"/>
        </w:tabs>
        <w:ind w:left="4320" w:hanging="180"/>
      </w:pPr>
    </w:lvl>
    <w:lvl w:ilvl="6" w:tplc="187E0AF0" w:tentative="1">
      <w:start w:val="1"/>
      <w:numFmt w:val="decimal"/>
      <w:lvlText w:val="%7."/>
      <w:lvlJc w:val="left"/>
      <w:pPr>
        <w:tabs>
          <w:tab w:val="num" w:pos="5040"/>
        </w:tabs>
        <w:ind w:left="5040" w:hanging="360"/>
      </w:pPr>
    </w:lvl>
    <w:lvl w:ilvl="7" w:tplc="0F3E2574" w:tentative="1">
      <w:start w:val="1"/>
      <w:numFmt w:val="lowerLetter"/>
      <w:lvlText w:val="%8."/>
      <w:lvlJc w:val="left"/>
      <w:pPr>
        <w:tabs>
          <w:tab w:val="num" w:pos="5760"/>
        </w:tabs>
        <w:ind w:left="5760" w:hanging="360"/>
      </w:pPr>
    </w:lvl>
    <w:lvl w:ilvl="8" w:tplc="5F1AEDCE"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6B8689C0">
      <w:start w:val="1"/>
      <w:numFmt w:val="decimal"/>
      <w:lvlText w:val="%1."/>
      <w:lvlJc w:val="left"/>
      <w:pPr>
        <w:tabs>
          <w:tab w:val="num" w:pos="780"/>
        </w:tabs>
        <w:ind w:left="780" w:hanging="780"/>
      </w:pPr>
      <w:rPr>
        <w:rFonts w:hint="default"/>
      </w:rPr>
    </w:lvl>
    <w:lvl w:ilvl="1" w:tplc="36D61282" w:tentative="1">
      <w:start w:val="1"/>
      <w:numFmt w:val="lowerLetter"/>
      <w:lvlText w:val="%2."/>
      <w:lvlJc w:val="left"/>
      <w:pPr>
        <w:tabs>
          <w:tab w:val="num" w:pos="1440"/>
        </w:tabs>
        <w:ind w:left="1440" w:hanging="360"/>
      </w:pPr>
    </w:lvl>
    <w:lvl w:ilvl="2" w:tplc="882EC574" w:tentative="1">
      <w:start w:val="1"/>
      <w:numFmt w:val="lowerRoman"/>
      <w:lvlText w:val="%3."/>
      <w:lvlJc w:val="right"/>
      <w:pPr>
        <w:tabs>
          <w:tab w:val="num" w:pos="2160"/>
        </w:tabs>
        <w:ind w:left="2160" w:hanging="180"/>
      </w:pPr>
    </w:lvl>
    <w:lvl w:ilvl="3" w:tplc="A5BA6C1E" w:tentative="1">
      <w:start w:val="1"/>
      <w:numFmt w:val="decimal"/>
      <w:lvlText w:val="%4."/>
      <w:lvlJc w:val="left"/>
      <w:pPr>
        <w:tabs>
          <w:tab w:val="num" w:pos="2880"/>
        </w:tabs>
        <w:ind w:left="2880" w:hanging="360"/>
      </w:pPr>
    </w:lvl>
    <w:lvl w:ilvl="4" w:tplc="4CC8F108" w:tentative="1">
      <w:start w:val="1"/>
      <w:numFmt w:val="lowerLetter"/>
      <w:lvlText w:val="%5."/>
      <w:lvlJc w:val="left"/>
      <w:pPr>
        <w:tabs>
          <w:tab w:val="num" w:pos="3600"/>
        </w:tabs>
        <w:ind w:left="3600" w:hanging="360"/>
      </w:pPr>
    </w:lvl>
    <w:lvl w:ilvl="5" w:tplc="602AC6E8" w:tentative="1">
      <w:start w:val="1"/>
      <w:numFmt w:val="lowerRoman"/>
      <w:lvlText w:val="%6."/>
      <w:lvlJc w:val="right"/>
      <w:pPr>
        <w:tabs>
          <w:tab w:val="num" w:pos="4320"/>
        </w:tabs>
        <w:ind w:left="4320" w:hanging="180"/>
      </w:pPr>
    </w:lvl>
    <w:lvl w:ilvl="6" w:tplc="2BD2A270" w:tentative="1">
      <w:start w:val="1"/>
      <w:numFmt w:val="decimal"/>
      <w:lvlText w:val="%7."/>
      <w:lvlJc w:val="left"/>
      <w:pPr>
        <w:tabs>
          <w:tab w:val="num" w:pos="5040"/>
        </w:tabs>
        <w:ind w:left="5040" w:hanging="360"/>
      </w:pPr>
    </w:lvl>
    <w:lvl w:ilvl="7" w:tplc="280A8264" w:tentative="1">
      <w:start w:val="1"/>
      <w:numFmt w:val="lowerLetter"/>
      <w:lvlText w:val="%8."/>
      <w:lvlJc w:val="left"/>
      <w:pPr>
        <w:tabs>
          <w:tab w:val="num" w:pos="5760"/>
        </w:tabs>
        <w:ind w:left="5760" w:hanging="360"/>
      </w:pPr>
    </w:lvl>
    <w:lvl w:ilvl="8" w:tplc="DB6C465A"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C0A62DEE">
      <w:start w:val="1"/>
      <w:numFmt w:val="decimal"/>
      <w:lvlText w:val="%1."/>
      <w:lvlJc w:val="left"/>
      <w:pPr>
        <w:tabs>
          <w:tab w:val="num" w:pos="1080"/>
        </w:tabs>
        <w:ind w:left="1080" w:hanging="360"/>
      </w:pPr>
      <w:rPr>
        <w:rFonts w:hint="default"/>
      </w:rPr>
    </w:lvl>
    <w:lvl w:ilvl="1" w:tplc="9362911C" w:tentative="1">
      <w:start w:val="1"/>
      <w:numFmt w:val="lowerLetter"/>
      <w:lvlText w:val="%2."/>
      <w:lvlJc w:val="left"/>
      <w:pPr>
        <w:tabs>
          <w:tab w:val="num" w:pos="1440"/>
        </w:tabs>
        <w:ind w:left="1440" w:hanging="360"/>
      </w:pPr>
    </w:lvl>
    <w:lvl w:ilvl="2" w:tplc="6644DC6E">
      <w:start w:val="1"/>
      <w:numFmt w:val="lowerRoman"/>
      <w:lvlText w:val="%3."/>
      <w:lvlJc w:val="right"/>
      <w:pPr>
        <w:tabs>
          <w:tab w:val="num" w:pos="2160"/>
        </w:tabs>
        <w:ind w:left="2160" w:hanging="180"/>
      </w:pPr>
    </w:lvl>
    <w:lvl w:ilvl="3" w:tplc="0890EB30" w:tentative="1">
      <w:start w:val="1"/>
      <w:numFmt w:val="decimal"/>
      <w:lvlText w:val="%4."/>
      <w:lvlJc w:val="left"/>
      <w:pPr>
        <w:tabs>
          <w:tab w:val="num" w:pos="2880"/>
        </w:tabs>
        <w:ind w:left="2880" w:hanging="360"/>
      </w:pPr>
    </w:lvl>
    <w:lvl w:ilvl="4" w:tplc="51FED36C" w:tentative="1">
      <w:start w:val="1"/>
      <w:numFmt w:val="lowerLetter"/>
      <w:lvlText w:val="%5."/>
      <w:lvlJc w:val="left"/>
      <w:pPr>
        <w:tabs>
          <w:tab w:val="num" w:pos="3600"/>
        </w:tabs>
        <w:ind w:left="3600" w:hanging="360"/>
      </w:pPr>
    </w:lvl>
    <w:lvl w:ilvl="5" w:tplc="6C44E988" w:tentative="1">
      <w:start w:val="1"/>
      <w:numFmt w:val="lowerRoman"/>
      <w:lvlText w:val="%6."/>
      <w:lvlJc w:val="right"/>
      <w:pPr>
        <w:tabs>
          <w:tab w:val="num" w:pos="4320"/>
        </w:tabs>
        <w:ind w:left="4320" w:hanging="180"/>
      </w:pPr>
    </w:lvl>
    <w:lvl w:ilvl="6" w:tplc="BB1A83B6" w:tentative="1">
      <w:start w:val="1"/>
      <w:numFmt w:val="decimal"/>
      <w:lvlText w:val="%7."/>
      <w:lvlJc w:val="left"/>
      <w:pPr>
        <w:tabs>
          <w:tab w:val="num" w:pos="5040"/>
        </w:tabs>
        <w:ind w:left="5040" w:hanging="360"/>
      </w:pPr>
    </w:lvl>
    <w:lvl w:ilvl="7" w:tplc="4B881A60" w:tentative="1">
      <w:start w:val="1"/>
      <w:numFmt w:val="lowerLetter"/>
      <w:lvlText w:val="%8."/>
      <w:lvlJc w:val="left"/>
      <w:pPr>
        <w:tabs>
          <w:tab w:val="num" w:pos="5760"/>
        </w:tabs>
        <w:ind w:left="5760" w:hanging="360"/>
      </w:pPr>
    </w:lvl>
    <w:lvl w:ilvl="8" w:tplc="438224B2"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62362FB4">
      <w:start w:val="1"/>
      <w:numFmt w:val="decimal"/>
      <w:lvlText w:val="%1."/>
      <w:lvlJc w:val="left"/>
      <w:pPr>
        <w:ind w:left="720" w:hanging="360"/>
      </w:pPr>
      <w:rPr>
        <w:rFonts w:cs="Times New Roman"/>
        <w:b w:val="0"/>
      </w:rPr>
    </w:lvl>
    <w:lvl w:ilvl="1" w:tplc="77A458CA" w:tentative="1">
      <w:start w:val="1"/>
      <w:numFmt w:val="lowerLetter"/>
      <w:lvlText w:val="%2."/>
      <w:lvlJc w:val="left"/>
      <w:pPr>
        <w:ind w:left="1440" w:hanging="360"/>
      </w:pPr>
      <w:rPr>
        <w:rFonts w:cs="Times New Roman"/>
      </w:rPr>
    </w:lvl>
    <w:lvl w:ilvl="2" w:tplc="9224D3CA" w:tentative="1">
      <w:start w:val="1"/>
      <w:numFmt w:val="lowerRoman"/>
      <w:lvlText w:val="%3."/>
      <w:lvlJc w:val="right"/>
      <w:pPr>
        <w:ind w:left="2160" w:hanging="180"/>
      </w:pPr>
      <w:rPr>
        <w:rFonts w:cs="Times New Roman"/>
      </w:rPr>
    </w:lvl>
    <w:lvl w:ilvl="3" w:tplc="7974CFDA" w:tentative="1">
      <w:start w:val="1"/>
      <w:numFmt w:val="decimal"/>
      <w:lvlText w:val="%4."/>
      <w:lvlJc w:val="left"/>
      <w:pPr>
        <w:ind w:left="2880" w:hanging="360"/>
      </w:pPr>
      <w:rPr>
        <w:rFonts w:cs="Times New Roman"/>
      </w:rPr>
    </w:lvl>
    <w:lvl w:ilvl="4" w:tplc="844281C6" w:tentative="1">
      <w:start w:val="1"/>
      <w:numFmt w:val="lowerLetter"/>
      <w:lvlText w:val="%5."/>
      <w:lvlJc w:val="left"/>
      <w:pPr>
        <w:ind w:left="3600" w:hanging="360"/>
      </w:pPr>
      <w:rPr>
        <w:rFonts w:cs="Times New Roman"/>
      </w:rPr>
    </w:lvl>
    <w:lvl w:ilvl="5" w:tplc="F09C255A" w:tentative="1">
      <w:start w:val="1"/>
      <w:numFmt w:val="lowerRoman"/>
      <w:lvlText w:val="%6."/>
      <w:lvlJc w:val="right"/>
      <w:pPr>
        <w:ind w:left="4320" w:hanging="180"/>
      </w:pPr>
      <w:rPr>
        <w:rFonts w:cs="Times New Roman"/>
      </w:rPr>
    </w:lvl>
    <w:lvl w:ilvl="6" w:tplc="6C36C9C2" w:tentative="1">
      <w:start w:val="1"/>
      <w:numFmt w:val="decimal"/>
      <w:lvlText w:val="%7."/>
      <w:lvlJc w:val="left"/>
      <w:pPr>
        <w:ind w:left="5040" w:hanging="360"/>
      </w:pPr>
      <w:rPr>
        <w:rFonts w:cs="Times New Roman"/>
      </w:rPr>
    </w:lvl>
    <w:lvl w:ilvl="7" w:tplc="A774B4F6" w:tentative="1">
      <w:start w:val="1"/>
      <w:numFmt w:val="lowerLetter"/>
      <w:lvlText w:val="%8."/>
      <w:lvlJc w:val="left"/>
      <w:pPr>
        <w:ind w:left="5760" w:hanging="360"/>
      </w:pPr>
      <w:rPr>
        <w:rFonts w:cs="Times New Roman"/>
      </w:rPr>
    </w:lvl>
    <w:lvl w:ilvl="8" w:tplc="D3DE9A4C"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E69EF33E">
      <w:start w:val="1"/>
      <w:numFmt w:val="decimal"/>
      <w:lvlText w:val="%1."/>
      <w:lvlJc w:val="left"/>
      <w:pPr>
        <w:ind w:left="360" w:hanging="360"/>
      </w:pPr>
      <w:rPr>
        <w:rFonts w:hint="default"/>
        <w:b w:val="0"/>
      </w:rPr>
    </w:lvl>
    <w:lvl w:ilvl="1" w:tplc="3B3858C2" w:tentative="1">
      <w:start w:val="1"/>
      <w:numFmt w:val="lowerLetter"/>
      <w:lvlText w:val="%2."/>
      <w:lvlJc w:val="left"/>
      <w:pPr>
        <w:ind w:left="1080" w:hanging="360"/>
      </w:pPr>
    </w:lvl>
    <w:lvl w:ilvl="2" w:tplc="671CF524" w:tentative="1">
      <w:start w:val="1"/>
      <w:numFmt w:val="lowerRoman"/>
      <w:lvlText w:val="%3."/>
      <w:lvlJc w:val="right"/>
      <w:pPr>
        <w:ind w:left="1800" w:hanging="180"/>
      </w:pPr>
    </w:lvl>
    <w:lvl w:ilvl="3" w:tplc="2B68B3D8" w:tentative="1">
      <w:start w:val="1"/>
      <w:numFmt w:val="decimal"/>
      <w:lvlText w:val="%4."/>
      <w:lvlJc w:val="left"/>
      <w:pPr>
        <w:ind w:left="2520" w:hanging="360"/>
      </w:pPr>
    </w:lvl>
    <w:lvl w:ilvl="4" w:tplc="1C065404" w:tentative="1">
      <w:start w:val="1"/>
      <w:numFmt w:val="lowerLetter"/>
      <w:lvlText w:val="%5."/>
      <w:lvlJc w:val="left"/>
      <w:pPr>
        <w:ind w:left="3240" w:hanging="360"/>
      </w:pPr>
    </w:lvl>
    <w:lvl w:ilvl="5" w:tplc="8618DF14" w:tentative="1">
      <w:start w:val="1"/>
      <w:numFmt w:val="lowerRoman"/>
      <w:lvlText w:val="%6."/>
      <w:lvlJc w:val="right"/>
      <w:pPr>
        <w:ind w:left="3960" w:hanging="180"/>
      </w:pPr>
    </w:lvl>
    <w:lvl w:ilvl="6" w:tplc="C380B966" w:tentative="1">
      <w:start w:val="1"/>
      <w:numFmt w:val="decimal"/>
      <w:lvlText w:val="%7."/>
      <w:lvlJc w:val="left"/>
      <w:pPr>
        <w:ind w:left="4680" w:hanging="360"/>
      </w:pPr>
    </w:lvl>
    <w:lvl w:ilvl="7" w:tplc="0CFEACF2" w:tentative="1">
      <w:start w:val="1"/>
      <w:numFmt w:val="lowerLetter"/>
      <w:lvlText w:val="%8."/>
      <w:lvlJc w:val="left"/>
      <w:pPr>
        <w:ind w:left="5400" w:hanging="360"/>
      </w:pPr>
    </w:lvl>
    <w:lvl w:ilvl="8" w:tplc="52A26DE6"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EF50518C">
      <w:start w:val="1"/>
      <w:numFmt w:val="decimal"/>
      <w:lvlText w:val="%1."/>
      <w:lvlJc w:val="left"/>
      <w:pPr>
        <w:tabs>
          <w:tab w:val="num" w:pos="720"/>
        </w:tabs>
        <w:ind w:left="720" w:hanging="360"/>
      </w:pPr>
      <w:rPr>
        <w:rFonts w:hint="default"/>
      </w:rPr>
    </w:lvl>
    <w:lvl w:ilvl="1" w:tplc="0234DFC2" w:tentative="1">
      <w:start w:val="1"/>
      <w:numFmt w:val="lowerLetter"/>
      <w:lvlText w:val="%2."/>
      <w:lvlJc w:val="left"/>
      <w:pPr>
        <w:tabs>
          <w:tab w:val="num" w:pos="816"/>
        </w:tabs>
        <w:ind w:left="816" w:hanging="360"/>
      </w:pPr>
    </w:lvl>
    <w:lvl w:ilvl="2" w:tplc="AE86DEFC" w:tentative="1">
      <w:start w:val="1"/>
      <w:numFmt w:val="lowerRoman"/>
      <w:lvlText w:val="%3."/>
      <w:lvlJc w:val="right"/>
      <w:pPr>
        <w:tabs>
          <w:tab w:val="num" w:pos="1536"/>
        </w:tabs>
        <w:ind w:left="1536" w:hanging="180"/>
      </w:pPr>
    </w:lvl>
    <w:lvl w:ilvl="3" w:tplc="0406945E" w:tentative="1">
      <w:start w:val="1"/>
      <w:numFmt w:val="decimal"/>
      <w:lvlText w:val="%4."/>
      <w:lvlJc w:val="left"/>
      <w:pPr>
        <w:tabs>
          <w:tab w:val="num" w:pos="2256"/>
        </w:tabs>
        <w:ind w:left="2256" w:hanging="360"/>
      </w:pPr>
    </w:lvl>
    <w:lvl w:ilvl="4" w:tplc="74987A4E" w:tentative="1">
      <w:start w:val="1"/>
      <w:numFmt w:val="lowerLetter"/>
      <w:lvlText w:val="%5."/>
      <w:lvlJc w:val="left"/>
      <w:pPr>
        <w:tabs>
          <w:tab w:val="num" w:pos="2976"/>
        </w:tabs>
        <w:ind w:left="2976" w:hanging="360"/>
      </w:pPr>
    </w:lvl>
    <w:lvl w:ilvl="5" w:tplc="900CC030" w:tentative="1">
      <w:start w:val="1"/>
      <w:numFmt w:val="lowerRoman"/>
      <w:lvlText w:val="%6."/>
      <w:lvlJc w:val="right"/>
      <w:pPr>
        <w:tabs>
          <w:tab w:val="num" w:pos="3696"/>
        </w:tabs>
        <w:ind w:left="3696" w:hanging="180"/>
      </w:pPr>
    </w:lvl>
    <w:lvl w:ilvl="6" w:tplc="6770C58C" w:tentative="1">
      <w:start w:val="1"/>
      <w:numFmt w:val="decimal"/>
      <w:lvlText w:val="%7."/>
      <w:lvlJc w:val="left"/>
      <w:pPr>
        <w:tabs>
          <w:tab w:val="num" w:pos="4416"/>
        </w:tabs>
        <w:ind w:left="4416" w:hanging="360"/>
      </w:pPr>
    </w:lvl>
    <w:lvl w:ilvl="7" w:tplc="2C0E8780" w:tentative="1">
      <w:start w:val="1"/>
      <w:numFmt w:val="lowerLetter"/>
      <w:lvlText w:val="%8."/>
      <w:lvlJc w:val="left"/>
      <w:pPr>
        <w:tabs>
          <w:tab w:val="num" w:pos="5136"/>
        </w:tabs>
        <w:ind w:left="5136" w:hanging="360"/>
      </w:pPr>
    </w:lvl>
    <w:lvl w:ilvl="8" w:tplc="A858A9B6"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F78A2332">
      <w:start w:val="1"/>
      <w:numFmt w:val="decimal"/>
      <w:lvlText w:val="%1."/>
      <w:lvlJc w:val="left"/>
      <w:pPr>
        <w:tabs>
          <w:tab w:val="num" w:pos="360"/>
        </w:tabs>
        <w:ind w:left="360" w:hanging="360"/>
      </w:pPr>
      <w:rPr>
        <w:rFonts w:hint="default"/>
        <w:b w:val="0"/>
      </w:rPr>
    </w:lvl>
    <w:lvl w:ilvl="1" w:tplc="BDD06832" w:tentative="1">
      <w:start w:val="1"/>
      <w:numFmt w:val="lowerLetter"/>
      <w:lvlText w:val="%2."/>
      <w:lvlJc w:val="left"/>
      <w:pPr>
        <w:tabs>
          <w:tab w:val="num" w:pos="1440"/>
        </w:tabs>
        <w:ind w:left="1440" w:hanging="360"/>
      </w:pPr>
    </w:lvl>
    <w:lvl w:ilvl="2" w:tplc="E7121E00" w:tentative="1">
      <w:start w:val="1"/>
      <w:numFmt w:val="lowerRoman"/>
      <w:lvlText w:val="%3."/>
      <w:lvlJc w:val="right"/>
      <w:pPr>
        <w:tabs>
          <w:tab w:val="num" w:pos="2160"/>
        </w:tabs>
        <w:ind w:left="2160" w:hanging="180"/>
      </w:pPr>
    </w:lvl>
    <w:lvl w:ilvl="3" w:tplc="3792664C" w:tentative="1">
      <w:start w:val="1"/>
      <w:numFmt w:val="decimal"/>
      <w:lvlText w:val="%4."/>
      <w:lvlJc w:val="left"/>
      <w:pPr>
        <w:tabs>
          <w:tab w:val="num" w:pos="2880"/>
        </w:tabs>
        <w:ind w:left="2880" w:hanging="360"/>
      </w:pPr>
    </w:lvl>
    <w:lvl w:ilvl="4" w:tplc="FDA2F66E" w:tentative="1">
      <w:start w:val="1"/>
      <w:numFmt w:val="lowerLetter"/>
      <w:lvlText w:val="%5."/>
      <w:lvlJc w:val="left"/>
      <w:pPr>
        <w:tabs>
          <w:tab w:val="num" w:pos="3600"/>
        </w:tabs>
        <w:ind w:left="3600" w:hanging="360"/>
      </w:pPr>
    </w:lvl>
    <w:lvl w:ilvl="5" w:tplc="8C0C475A" w:tentative="1">
      <w:start w:val="1"/>
      <w:numFmt w:val="lowerRoman"/>
      <w:lvlText w:val="%6."/>
      <w:lvlJc w:val="right"/>
      <w:pPr>
        <w:tabs>
          <w:tab w:val="num" w:pos="4320"/>
        </w:tabs>
        <w:ind w:left="4320" w:hanging="180"/>
      </w:pPr>
    </w:lvl>
    <w:lvl w:ilvl="6" w:tplc="DA742F26" w:tentative="1">
      <w:start w:val="1"/>
      <w:numFmt w:val="decimal"/>
      <w:lvlText w:val="%7."/>
      <w:lvlJc w:val="left"/>
      <w:pPr>
        <w:tabs>
          <w:tab w:val="num" w:pos="5040"/>
        </w:tabs>
        <w:ind w:left="5040" w:hanging="360"/>
      </w:pPr>
    </w:lvl>
    <w:lvl w:ilvl="7" w:tplc="2DCE8216" w:tentative="1">
      <w:start w:val="1"/>
      <w:numFmt w:val="lowerLetter"/>
      <w:lvlText w:val="%8."/>
      <w:lvlJc w:val="left"/>
      <w:pPr>
        <w:tabs>
          <w:tab w:val="num" w:pos="5760"/>
        </w:tabs>
        <w:ind w:left="5760" w:hanging="360"/>
      </w:pPr>
    </w:lvl>
    <w:lvl w:ilvl="8" w:tplc="E64A36CA"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76D433F2">
      <w:start w:val="1"/>
      <w:numFmt w:val="decimal"/>
      <w:lvlText w:val="%1."/>
      <w:lvlJc w:val="left"/>
      <w:pPr>
        <w:tabs>
          <w:tab w:val="num" w:pos="1344"/>
        </w:tabs>
        <w:ind w:left="1344" w:hanging="360"/>
      </w:pPr>
      <w:rPr>
        <w:rFonts w:hint="default"/>
      </w:rPr>
    </w:lvl>
    <w:lvl w:ilvl="1" w:tplc="59F0D40E" w:tentative="1">
      <w:start w:val="1"/>
      <w:numFmt w:val="lowerLetter"/>
      <w:lvlText w:val="%2."/>
      <w:lvlJc w:val="left"/>
      <w:pPr>
        <w:tabs>
          <w:tab w:val="num" w:pos="1440"/>
        </w:tabs>
        <w:ind w:left="1440" w:hanging="360"/>
      </w:pPr>
    </w:lvl>
    <w:lvl w:ilvl="2" w:tplc="C5DADD08" w:tentative="1">
      <w:start w:val="1"/>
      <w:numFmt w:val="lowerRoman"/>
      <w:lvlText w:val="%3."/>
      <w:lvlJc w:val="right"/>
      <w:pPr>
        <w:tabs>
          <w:tab w:val="num" w:pos="2160"/>
        </w:tabs>
        <w:ind w:left="2160" w:hanging="180"/>
      </w:pPr>
    </w:lvl>
    <w:lvl w:ilvl="3" w:tplc="2744CF54" w:tentative="1">
      <w:start w:val="1"/>
      <w:numFmt w:val="decimal"/>
      <w:lvlText w:val="%4."/>
      <w:lvlJc w:val="left"/>
      <w:pPr>
        <w:tabs>
          <w:tab w:val="num" w:pos="2880"/>
        </w:tabs>
        <w:ind w:left="2880" w:hanging="360"/>
      </w:pPr>
    </w:lvl>
    <w:lvl w:ilvl="4" w:tplc="60B0D352" w:tentative="1">
      <w:start w:val="1"/>
      <w:numFmt w:val="lowerLetter"/>
      <w:lvlText w:val="%5."/>
      <w:lvlJc w:val="left"/>
      <w:pPr>
        <w:tabs>
          <w:tab w:val="num" w:pos="3600"/>
        </w:tabs>
        <w:ind w:left="3600" w:hanging="360"/>
      </w:pPr>
    </w:lvl>
    <w:lvl w:ilvl="5" w:tplc="A548485E" w:tentative="1">
      <w:start w:val="1"/>
      <w:numFmt w:val="lowerRoman"/>
      <w:lvlText w:val="%6."/>
      <w:lvlJc w:val="right"/>
      <w:pPr>
        <w:tabs>
          <w:tab w:val="num" w:pos="4320"/>
        </w:tabs>
        <w:ind w:left="4320" w:hanging="180"/>
      </w:pPr>
    </w:lvl>
    <w:lvl w:ilvl="6" w:tplc="B7744D08" w:tentative="1">
      <w:start w:val="1"/>
      <w:numFmt w:val="decimal"/>
      <w:lvlText w:val="%7."/>
      <w:lvlJc w:val="left"/>
      <w:pPr>
        <w:tabs>
          <w:tab w:val="num" w:pos="5040"/>
        </w:tabs>
        <w:ind w:left="5040" w:hanging="360"/>
      </w:pPr>
    </w:lvl>
    <w:lvl w:ilvl="7" w:tplc="82B264E2" w:tentative="1">
      <w:start w:val="1"/>
      <w:numFmt w:val="lowerLetter"/>
      <w:lvlText w:val="%8."/>
      <w:lvlJc w:val="left"/>
      <w:pPr>
        <w:tabs>
          <w:tab w:val="num" w:pos="5760"/>
        </w:tabs>
        <w:ind w:left="5760" w:hanging="360"/>
      </w:pPr>
    </w:lvl>
    <w:lvl w:ilvl="8" w:tplc="CC02219E"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2466D6CE">
      <w:start w:val="1"/>
      <w:numFmt w:val="decimal"/>
      <w:lvlText w:val="%1."/>
      <w:lvlJc w:val="left"/>
      <w:pPr>
        <w:tabs>
          <w:tab w:val="num" w:pos="780"/>
        </w:tabs>
        <w:ind w:left="780" w:hanging="780"/>
      </w:pPr>
      <w:rPr>
        <w:rFonts w:hint="default"/>
      </w:rPr>
    </w:lvl>
    <w:lvl w:ilvl="1" w:tplc="59BA8C36" w:tentative="1">
      <w:start w:val="1"/>
      <w:numFmt w:val="lowerLetter"/>
      <w:lvlText w:val="%2."/>
      <w:lvlJc w:val="left"/>
      <w:pPr>
        <w:tabs>
          <w:tab w:val="num" w:pos="1440"/>
        </w:tabs>
        <w:ind w:left="1440" w:hanging="360"/>
      </w:pPr>
    </w:lvl>
    <w:lvl w:ilvl="2" w:tplc="80E090AE" w:tentative="1">
      <w:start w:val="1"/>
      <w:numFmt w:val="lowerRoman"/>
      <w:lvlText w:val="%3."/>
      <w:lvlJc w:val="right"/>
      <w:pPr>
        <w:tabs>
          <w:tab w:val="num" w:pos="2160"/>
        </w:tabs>
        <w:ind w:left="2160" w:hanging="180"/>
      </w:pPr>
    </w:lvl>
    <w:lvl w:ilvl="3" w:tplc="03BEE43C" w:tentative="1">
      <w:start w:val="1"/>
      <w:numFmt w:val="decimal"/>
      <w:lvlText w:val="%4."/>
      <w:lvlJc w:val="left"/>
      <w:pPr>
        <w:tabs>
          <w:tab w:val="num" w:pos="2880"/>
        </w:tabs>
        <w:ind w:left="2880" w:hanging="360"/>
      </w:pPr>
    </w:lvl>
    <w:lvl w:ilvl="4" w:tplc="5A76F85C" w:tentative="1">
      <w:start w:val="1"/>
      <w:numFmt w:val="lowerLetter"/>
      <w:lvlText w:val="%5."/>
      <w:lvlJc w:val="left"/>
      <w:pPr>
        <w:tabs>
          <w:tab w:val="num" w:pos="3600"/>
        </w:tabs>
        <w:ind w:left="3600" w:hanging="360"/>
      </w:pPr>
    </w:lvl>
    <w:lvl w:ilvl="5" w:tplc="7CAE94F4" w:tentative="1">
      <w:start w:val="1"/>
      <w:numFmt w:val="lowerRoman"/>
      <w:lvlText w:val="%6."/>
      <w:lvlJc w:val="right"/>
      <w:pPr>
        <w:tabs>
          <w:tab w:val="num" w:pos="4320"/>
        </w:tabs>
        <w:ind w:left="4320" w:hanging="180"/>
      </w:pPr>
    </w:lvl>
    <w:lvl w:ilvl="6" w:tplc="F3BE7FAA" w:tentative="1">
      <w:start w:val="1"/>
      <w:numFmt w:val="decimal"/>
      <w:lvlText w:val="%7."/>
      <w:lvlJc w:val="left"/>
      <w:pPr>
        <w:tabs>
          <w:tab w:val="num" w:pos="5040"/>
        </w:tabs>
        <w:ind w:left="5040" w:hanging="360"/>
      </w:pPr>
    </w:lvl>
    <w:lvl w:ilvl="7" w:tplc="340AC25A" w:tentative="1">
      <w:start w:val="1"/>
      <w:numFmt w:val="lowerLetter"/>
      <w:lvlText w:val="%8."/>
      <w:lvlJc w:val="left"/>
      <w:pPr>
        <w:tabs>
          <w:tab w:val="num" w:pos="5760"/>
        </w:tabs>
        <w:ind w:left="5760" w:hanging="360"/>
      </w:pPr>
    </w:lvl>
    <w:lvl w:ilvl="8" w:tplc="69A8E1D0"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7BDC0414">
      <w:start w:val="1"/>
      <w:numFmt w:val="decimal"/>
      <w:lvlText w:val="%1."/>
      <w:lvlJc w:val="left"/>
      <w:pPr>
        <w:tabs>
          <w:tab w:val="num" w:pos="360"/>
        </w:tabs>
        <w:ind w:left="360" w:hanging="360"/>
      </w:pPr>
      <w:rPr>
        <w:b w:val="0"/>
        <w:i w:val="0"/>
      </w:rPr>
    </w:lvl>
    <w:lvl w:ilvl="1" w:tplc="C1601B68" w:tentative="1">
      <w:start w:val="1"/>
      <w:numFmt w:val="lowerLetter"/>
      <w:lvlText w:val="%2."/>
      <w:lvlJc w:val="left"/>
      <w:pPr>
        <w:tabs>
          <w:tab w:val="num" w:pos="1440"/>
        </w:tabs>
        <w:ind w:left="1440" w:hanging="360"/>
      </w:pPr>
    </w:lvl>
    <w:lvl w:ilvl="2" w:tplc="BF20DAE0" w:tentative="1">
      <w:start w:val="1"/>
      <w:numFmt w:val="lowerRoman"/>
      <w:lvlText w:val="%3."/>
      <w:lvlJc w:val="right"/>
      <w:pPr>
        <w:tabs>
          <w:tab w:val="num" w:pos="2160"/>
        </w:tabs>
        <w:ind w:left="2160" w:hanging="180"/>
      </w:pPr>
    </w:lvl>
    <w:lvl w:ilvl="3" w:tplc="715C4AF4" w:tentative="1">
      <w:start w:val="1"/>
      <w:numFmt w:val="decimal"/>
      <w:lvlText w:val="%4."/>
      <w:lvlJc w:val="left"/>
      <w:pPr>
        <w:tabs>
          <w:tab w:val="num" w:pos="2880"/>
        </w:tabs>
        <w:ind w:left="2880" w:hanging="360"/>
      </w:pPr>
    </w:lvl>
    <w:lvl w:ilvl="4" w:tplc="FA1A423E" w:tentative="1">
      <w:start w:val="1"/>
      <w:numFmt w:val="lowerLetter"/>
      <w:lvlText w:val="%5."/>
      <w:lvlJc w:val="left"/>
      <w:pPr>
        <w:tabs>
          <w:tab w:val="num" w:pos="3600"/>
        </w:tabs>
        <w:ind w:left="3600" w:hanging="360"/>
      </w:pPr>
    </w:lvl>
    <w:lvl w:ilvl="5" w:tplc="A6246560" w:tentative="1">
      <w:start w:val="1"/>
      <w:numFmt w:val="lowerRoman"/>
      <w:lvlText w:val="%6."/>
      <w:lvlJc w:val="right"/>
      <w:pPr>
        <w:tabs>
          <w:tab w:val="num" w:pos="4320"/>
        </w:tabs>
        <w:ind w:left="4320" w:hanging="180"/>
      </w:pPr>
    </w:lvl>
    <w:lvl w:ilvl="6" w:tplc="989C3424" w:tentative="1">
      <w:start w:val="1"/>
      <w:numFmt w:val="decimal"/>
      <w:lvlText w:val="%7."/>
      <w:lvlJc w:val="left"/>
      <w:pPr>
        <w:tabs>
          <w:tab w:val="num" w:pos="5040"/>
        </w:tabs>
        <w:ind w:left="5040" w:hanging="360"/>
      </w:pPr>
    </w:lvl>
    <w:lvl w:ilvl="7" w:tplc="C742DE10" w:tentative="1">
      <w:start w:val="1"/>
      <w:numFmt w:val="lowerLetter"/>
      <w:lvlText w:val="%8."/>
      <w:lvlJc w:val="left"/>
      <w:pPr>
        <w:tabs>
          <w:tab w:val="num" w:pos="5760"/>
        </w:tabs>
        <w:ind w:left="5760" w:hanging="360"/>
      </w:pPr>
    </w:lvl>
    <w:lvl w:ilvl="8" w:tplc="AA1EF40E"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6FE8A2AC">
      <w:start w:val="1"/>
      <w:numFmt w:val="decimal"/>
      <w:lvlText w:val="%1."/>
      <w:lvlJc w:val="left"/>
      <w:pPr>
        <w:tabs>
          <w:tab w:val="num" w:pos="360"/>
        </w:tabs>
        <w:ind w:left="360" w:hanging="360"/>
      </w:pPr>
      <w:rPr>
        <w:rFonts w:hint="default"/>
        <w:b w:val="0"/>
      </w:rPr>
    </w:lvl>
    <w:lvl w:ilvl="1" w:tplc="19680A9A" w:tentative="1">
      <w:start w:val="1"/>
      <w:numFmt w:val="lowerLetter"/>
      <w:lvlText w:val="%2."/>
      <w:lvlJc w:val="left"/>
      <w:pPr>
        <w:tabs>
          <w:tab w:val="num" w:pos="1440"/>
        </w:tabs>
        <w:ind w:left="1440" w:hanging="360"/>
      </w:pPr>
    </w:lvl>
    <w:lvl w:ilvl="2" w:tplc="115C6C76" w:tentative="1">
      <w:start w:val="1"/>
      <w:numFmt w:val="lowerRoman"/>
      <w:lvlText w:val="%3."/>
      <w:lvlJc w:val="right"/>
      <w:pPr>
        <w:tabs>
          <w:tab w:val="num" w:pos="2160"/>
        </w:tabs>
        <w:ind w:left="2160" w:hanging="180"/>
      </w:pPr>
    </w:lvl>
    <w:lvl w:ilvl="3" w:tplc="5FF01226" w:tentative="1">
      <w:start w:val="1"/>
      <w:numFmt w:val="decimal"/>
      <w:lvlText w:val="%4."/>
      <w:lvlJc w:val="left"/>
      <w:pPr>
        <w:tabs>
          <w:tab w:val="num" w:pos="2880"/>
        </w:tabs>
        <w:ind w:left="2880" w:hanging="360"/>
      </w:pPr>
    </w:lvl>
    <w:lvl w:ilvl="4" w:tplc="A2F0592E" w:tentative="1">
      <w:start w:val="1"/>
      <w:numFmt w:val="lowerLetter"/>
      <w:lvlText w:val="%5."/>
      <w:lvlJc w:val="left"/>
      <w:pPr>
        <w:tabs>
          <w:tab w:val="num" w:pos="3600"/>
        </w:tabs>
        <w:ind w:left="3600" w:hanging="360"/>
      </w:pPr>
    </w:lvl>
    <w:lvl w:ilvl="5" w:tplc="B6B26174" w:tentative="1">
      <w:start w:val="1"/>
      <w:numFmt w:val="lowerRoman"/>
      <w:lvlText w:val="%6."/>
      <w:lvlJc w:val="right"/>
      <w:pPr>
        <w:tabs>
          <w:tab w:val="num" w:pos="4320"/>
        </w:tabs>
        <w:ind w:left="4320" w:hanging="180"/>
      </w:pPr>
    </w:lvl>
    <w:lvl w:ilvl="6" w:tplc="0D6C35D0" w:tentative="1">
      <w:start w:val="1"/>
      <w:numFmt w:val="decimal"/>
      <w:lvlText w:val="%7."/>
      <w:lvlJc w:val="left"/>
      <w:pPr>
        <w:tabs>
          <w:tab w:val="num" w:pos="5040"/>
        </w:tabs>
        <w:ind w:left="5040" w:hanging="360"/>
      </w:pPr>
    </w:lvl>
    <w:lvl w:ilvl="7" w:tplc="C55E1DC8" w:tentative="1">
      <w:start w:val="1"/>
      <w:numFmt w:val="lowerLetter"/>
      <w:lvlText w:val="%8."/>
      <w:lvlJc w:val="left"/>
      <w:pPr>
        <w:tabs>
          <w:tab w:val="num" w:pos="5760"/>
        </w:tabs>
        <w:ind w:left="5760" w:hanging="360"/>
      </w:pPr>
    </w:lvl>
    <w:lvl w:ilvl="8" w:tplc="078A936C"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38D467BE">
      <w:start w:val="1"/>
      <w:numFmt w:val="decimal"/>
      <w:lvlText w:val="%1."/>
      <w:lvlJc w:val="left"/>
      <w:pPr>
        <w:tabs>
          <w:tab w:val="num" w:pos="360"/>
        </w:tabs>
        <w:ind w:left="360" w:hanging="360"/>
      </w:pPr>
    </w:lvl>
    <w:lvl w:ilvl="1" w:tplc="81B46EB2">
      <w:start w:val="1"/>
      <w:numFmt w:val="bullet"/>
      <w:lvlText w:val=""/>
      <w:lvlJc w:val="left"/>
      <w:pPr>
        <w:tabs>
          <w:tab w:val="num" w:pos="1080"/>
        </w:tabs>
        <w:ind w:left="1080" w:hanging="360"/>
      </w:pPr>
      <w:rPr>
        <w:rFonts w:ascii="Symbol" w:hAnsi="Symbol" w:hint="default"/>
      </w:rPr>
    </w:lvl>
    <w:lvl w:ilvl="2" w:tplc="1E68E484">
      <w:start w:val="1"/>
      <w:numFmt w:val="decimal"/>
      <w:lvlText w:val="%3."/>
      <w:lvlJc w:val="left"/>
      <w:pPr>
        <w:tabs>
          <w:tab w:val="num" w:pos="1980"/>
        </w:tabs>
        <w:ind w:left="1980" w:hanging="360"/>
      </w:pPr>
    </w:lvl>
    <w:lvl w:ilvl="3" w:tplc="4168B9FC" w:tentative="1">
      <w:start w:val="1"/>
      <w:numFmt w:val="decimal"/>
      <w:lvlText w:val="%4."/>
      <w:lvlJc w:val="left"/>
      <w:pPr>
        <w:tabs>
          <w:tab w:val="num" w:pos="2520"/>
        </w:tabs>
        <w:ind w:left="2520" w:hanging="360"/>
      </w:pPr>
    </w:lvl>
    <w:lvl w:ilvl="4" w:tplc="9C26FADE" w:tentative="1">
      <w:start w:val="1"/>
      <w:numFmt w:val="lowerLetter"/>
      <w:lvlText w:val="%5."/>
      <w:lvlJc w:val="left"/>
      <w:pPr>
        <w:tabs>
          <w:tab w:val="num" w:pos="3240"/>
        </w:tabs>
        <w:ind w:left="3240" w:hanging="360"/>
      </w:pPr>
    </w:lvl>
    <w:lvl w:ilvl="5" w:tplc="A2C4D1EC" w:tentative="1">
      <w:start w:val="1"/>
      <w:numFmt w:val="lowerRoman"/>
      <w:lvlText w:val="%6."/>
      <w:lvlJc w:val="right"/>
      <w:pPr>
        <w:tabs>
          <w:tab w:val="num" w:pos="3960"/>
        </w:tabs>
        <w:ind w:left="3960" w:hanging="180"/>
      </w:pPr>
    </w:lvl>
    <w:lvl w:ilvl="6" w:tplc="E572D1B8" w:tentative="1">
      <w:start w:val="1"/>
      <w:numFmt w:val="decimal"/>
      <w:lvlText w:val="%7."/>
      <w:lvlJc w:val="left"/>
      <w:pPr>
        <w:tabs>
          <w:tab w:val="num" w:pos="4680"/>
        </w:tabs>
        <w:ind w:left="4680" w:hanging="360"/>
      </w:pPr>
    </w:lvl>
    <w:lvl w:ilvl="7" w:tplc="FF1672CA" w:tentative="1">
      <w:start w:val="1"/>
      <w:numFmt w:val="lowerLetter"/>
      <w:lvlText w:val="%8."/>
      <w:lvlJc w:val="left"/>
      <w:pPr>
        <w:tabs>
          <w:tab w:val="num" w:pos="5400"/>
        </w:tabs>
        <w:ind w:left="5400" w:hanging="360"/>
      </w:pPr>
    </w:lvl>
    <w:lvl w:ilvl="8" w:tplc="4CCE0868"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41CEF770">
      <w:start w:val="1"/>
      <w:numFmt w:val="decimal"/>
      <w:lvlText w:val="%1."/>
      <w:lvlJc w:val="left"/>
      <w:pPr>
        <w:tabs>
          <w:tab w:val="num" w:pos="360"/>
        </w:tabs>
        <w:ind w:left="360" w:hanging="360"/>
      </w:pPr>
      <w:rPr>
        <w:rFonts w:hint="default"/>
      </w:rPr>
    </w:lvl>
    <w:lvl w:ilvl="1" w:tplc="184ED0DC" w:tentative="1">
      <w:start w:val="1"/>
      <w:numFmt w:val="lowerLetter"/>
      <w:lvlText w:val="%2."/>
      <w:lvlJc w:val="left"/>
      <w:pPr>
        <w:tabs>
          <w:tab w:val="num" w:pos="1440"/>
        </w:tabs>
        <w:ind w:left="1440" w:hanging="360"/>
      </w:pPr>
    </w:lvl>
    <w:lvl w:ilvl="2" w:tplc="154A06FE" w:tentative="1">
      <w:start w:val="1"/>
      <w:numFmt w:val="lowerRoman"/>
      <w:lvlText w:val="%3."/>
      <w:lvlJc w:val="right"/>
      <w:pPr>
        <w:tabs>
          <w:tab w:val="num" w:pos="2160"/>
        </w:tabs>
        <w:ind w:left="2160" w:hanging="180"/>
      </w:pPr>
    </w:lvl>
    <w:lvl w:ilvl="3" w:tplc="9F26E3A4" w:tentative="1">
      <w:start w:val="1"/>
      <w:numFmt w:val="decimal"/>
      <w:lvlText w:val="%4."/>
      <w:lvlJc w:val="left"/>
      <w:pPr>
        <w:tabs>
          <w:tab w:val="num" w:pos="2880"/>
        </w:tabs>
        <w:ind w:left="2880" w:hanging="360"/>
      </w:pPr>
    </w:lvl>
    <w:lvl w:ilvl="4" w:tplc="97EA7FE2" w:tentative="1">
      <w:start w:val="1"/>
      <w:numFmt w:val="lowerLetter"/>
      <w:lvlText w:val="%5."/>
      <w:lvlJc w:val="left"/>
      <w:pPr>
        <w:tabs>
          <w:tab w:val="num" w:pos="3600"/>
        </w:tabs>
        <w:ind w:left="3600" w:hanging="360"/>
      </w:pPr>
    </w:lvl>
    <w:lvl w:ilvl="5" w:tplc="A3B876D8" w:tentative="1">
      <w:start w:val="1"/>
      <w:numFmt w:val="lowerRoman"/>
      <w:lvlText w:val="%6."/>
      <w:lvlJc w:val="right"/>
      <w:pPr>
        <w:tabs>
          <w:tab w:val="num" w:pos="4320"/>
        </w:tabs>
        <w:ind w:left="4320" w:hanging="180"/>
      </w:pPr>
    </w:lvl>
    <w:lvl w:ilvl="6" w:tplc="BE60FDB4" w:tentative="1">
      <w:start w:val="1"/>
      <w:numFmt w:val="decimal"/>
      <w:lvlText w:val="%7."/>
      <w:lvlJc w:val="left"/>
      <w:pPr>
        <w:tabs>
          <w:tab w:val="num" w:pos="5040"/>
        </w:tabs>
        <w:ind w:left="5040" w:hanging="360"/>
      </w:pPr>
    </w:lvl>
    <w:lvl w:ilvl="7" w:tplc="6712AC02" w:tentative="1">
      <w:start w:val="1"/>
      <w:numFmt w:val="lowerLetter"/>
      <w:lvlText w:val="%8."/>
      <w:lvlJc w:val="left"/>
      <w:pPr>
        <w:tabs>
          <w:tab w:val="num" w:pos="5760"/>
        </w:tabs>
        <w:ind w:left="5760" w:hanging="360"/>
      </w:pPr>
    </w:lvl>
    <w:lvl w:ilvl="8" w:tplc="5A1699E2"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56F4516A">
      <w:start w:val="1"/>
      <w:numFmt w:val="decimal"/>
      <w:lvlText w:val="%1."/>
      <w:lvlJc w:val="left"/>
      <w:pPr>
        <w:tabs>
          <w:tab w:val="num" w:pos="720"/>
        </w:tabs>
        <w:ind w:left="720" w:hanging="360"/>
      </w:pPr>
    </w:lvl>
    <w:lvl w:ilvl="1" w:tplc="DAE4D812">
      <w:start w:val="1"/>
      <w:numFmt w:val="lowerLetter"/>
      <w:lvlText w:val="%2."/>
      <w:lvlJc w:val="left"/>
      <w:pPr>
        <w:tabs>
          <w:tab w:val="num" w:pos="1440"/>
        </w:tabs>
        <w:ind w:left="1440" w:hanging="360"/>
      </w:pPr>
    </w:lvl>
    <w:lvl w:ilvl="2" w:tplc="C7A21D4A" w:tentative="1">
      <w:start w:val="1"/>
      <w:numFmt w:val="lowerRoman"/>
      <w:lvlText w:val="%3."/>
      <w:lvlJc w:val="right"/>
      <w:pPr>
        <w:tabs>
          <w:tab w:val="num" w:pos="2160"/>
        </w:tabs>
        <w:ind w:left="2160" w:hanging="180"/>
      </w:pPr>
    </w:lvl>
    <w:lvl w:ilvl="3" w:tplc="1AD0FB5E" w:tentative="1">
      <w:start w:val="1"/>
      <w:numFmt w:val="decimal"/>
      <w:lvlText w:val="%4."/>
      <w:lvlJc w:val="left"/>
      <w:pPr>
        <w:tabs>
          <w:tab w:val="num" w:pos="2880"/>
        </w:tabs>
        <w:ind w:left="2880" w:hanging="360"/>
      </w:pPr>
    </w:lvl>
    <w:lvl w:ilvl="4" w:tplc="0754673A" w:tentative="1">
      <w:start w:val="1"/>
      <w:numFmt w:val="lowerLetter"/>
      <w:lvlText w:val="%5."/>
      <w:lvlJc w:val="left"/>
      <w:pPr>
        <w:tabs>
          <w:tab w:val="num" w:pos="3600"/>
        </w:tabs>
        <w:ind w:left="3600" w:hanging="360"/>
      </w:pPr>
    </w:lvl>
    <w:lvl w:ilvl="5" w:tplc="A200722C" w:tentative="1">
      <w:start w:val="1"/>
      <w:numFmt w:val="lowerRoman"/>
      <w:lvlText w:val="%6."/>
      <w:lvlJc w:val="right"/>
      <w:pPr>
        <w:tabs>
          <w:tab w:val="num" w:pos="4320"/>
        </w:tabs>
        <w:ind w:left="4320" w:hanging="180"/>
      </w:pPr>
    </w:lvl>
    <w:lvl w:ilvl="6" w:tplc="76586DBC" w:tentative="1">
      <w:start w:val="1"/>
      <w:numFmt w:val="decimal"/>
      <w:lvlText w:val="%7."/>
      <w:lvlJc w:val="left"/>
      <w:pPr>
        <w:tabs>
          <w:tab w:val="num" w:pos="5040"/>
        </w:tabs>
        <w:ind w:left="5040" w:hanging="360"/>
      </w:pPr>
    </w:lvl>
    <w:lvl w:ilvl="7" w:tplc="28F6B6B0" w:tentative="1">
      <w:start w:val="1"/>
      <w:numFmt w:val="lowerLetter"/>
      <w:lvlText w:val="%8."/>
      <w:lvlJc w:val="left"/>
      <w:pPr>
        <w:tabs>
          <w:tab w:val="num" w:pos="5760"/>
        </w:tabs>
        <w:ind w:left="5760" w:hanging="360"/>
      </w:pPr>
    </w:lvl>
    <w:lvl w:ilvl="8" w:tplc="0A06E94E"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27C2C8C4">
      <w:start w:val="1"/>
      <w:numFmt w:val="decimal"/>
      <w:lvlText w:val="%1."/>
      <w:lvlJc w:val="left"/>
      <w:pPr>
        <w:tabs>
          <w:tab w:val="num" w:pos="360"/>
        </w:tabs>
        <w:ind w:left="360" w:hanging="360"/>
      </w:pPr>
      <w:rPr>
        <w:b w:val="0"/>
        <w:i w:val="0"/>
      </w:rPr>
    </w:lvl>
    <w:lvl w:ilvl="1" w:tplc="C1C89C48" w:tentative="1">
      <w:start w:val="1"/>
      <w:numFmt w:val="lowerLetter"/>
      <w:lvlText w:val="%2."/>
      <w:lvlJc w:val="left"/>
      <w:pPr>
        <w:tabs>
          <w:tab w:val="num" w:pos="1440"/>
        </w:tabs>
        <w:ind w:left="1440" w:hanging="360"/>
      </w:pPr>
    </w:lvl>
    <w:lvl w:ilvl="2" w:tplc="055C025E" w:tentative="1">
      <w:start w:val="1"/>
      <w:numFmt w:val="lowerRoman"/>
      <w:lvlText w:val="%3."/>
      <w:lvlJc w:val="right"/>
      <w:pPr>
        <w:tabs>
          <w:tab w:val="num" w:pos="2160"/>
        </w:tabs>
        <w:ind w:left="2160" w:hanging="180"/>
      </w:pPr>
    </w:lvl>
    <w:lvl w:ilvl="3" w:tplc="2DC2C7DA" w:tentative="1">
      <w:start w:val="1"/>
      <w:numFmt w:val="decimal"/>
      <w:lvlText w:val="%4."/>
      <w:lvlJc w:val="left"/>
      <w:pPr>
        <w:tabs>
          <w:tab w:val="num" w:pos="2880"/>
        </w:tabs>
        <w:ind w:left="2880" w:hanging="360"/>
      </w:pPr>
    </w:lvl>
    <w:lvl w:ilvl="4" w:tplc="8AEA97CE" w:tentative="1">
      <w:start w:val="1"/>
      <w:numFmt w:val="lowerLetter"/>
      <w:lvlText w:val="%5."/>
      <w:lvlJc w:val="left"/>
      <w:pPr>
        <w:tabs>
          <w:tab w:val="num" w:pos="3600"/>
        </w:tabs>
        <w:ind w:left="3600" w:hanging="360"/>
      </w:pPr>
    </w:lvl>
    <w:lvl w:ilvl="5" w:tplc="2E6A1636" w:tentative="1">
      <w:start w:val="1"/>
      <w:numFmt w:val="lowerRoman"/>
      <w:lvlText w:val="%6."/>
      <w:lvlJc w:val="right"/>
      <w:pPr>
        <w:tabs>
          <w:tab w:val="num" w:pos="4320"/>
        </w:tabs>
        <w:ind w:left="4320" w:hanging="180"/>
      </w:pPr>
    </w:lvl>
    <w:lvl w:ilvl="6" w:tplc="8C5AE7EA" w:tentative="1">
      <w:start w:val="1"/>
      <w:numFmt w:val="decimal"/>
      <w:lvlText w:val="%7."/>
      <w:lvlJc w:val="left"/>
      <w:pPr>
        <w:tabs>
          <w:tab w:val="num" w:pos="5040"/>
        </w:tabs>
        <w:ind w:left="5040" w:hanging="360"/>
      </w:pPr>
    </w:lvl>
    <w:lvl w:ilvl="7" w:tplc="BE044B76" w:tentative="1">
      <w:start w:val="1"/>
      <w:numFmt w:val="lowerLetter"/>
      <w:lvlText w:val="%8."/>
      <w:lvlJc w:val="left"/>
      <w:pPr>
        <w:tabs>
          <w:tab w:val="num" w:pos="5760"/>
        </w:tabs>
        <w:ind w:left="5760" w:hanging="360"/>
      </w:pPr>
    </w:lvl>
    <w:lvl w:ilvl="8" w:tplc="6DC2400E"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2516096C">
      <w:start w:val="1"/>
      <w:numFmt w:val="decimal"/>
      <w:lvlText w:val="%1."/>
      <w:lvlJc w:val="left"/>
      <w:pPr>
        <w:tabs>
          <w:tab w:val="num" w:pos="720"/>
        </w:tabs>
        <w:ind w:left="720" w:hanging="360"/>
      </w:pPr>
      <w:rPr>
        <w:rFonts w:hint="default"/>
      </w:rPr>
    </w:lvl>
    <w:lvl w:ilvl="1" w:tplc="BEBCDC2E" w:tentative="1">
      <w:start w:val="1"/>
      <w:numFmt w:val="lowerLetter"/>
      <w:lvlText w:val="%2."/>
      <w:lvlJc w:val="left"/>
      <w:pPr>
        <w:tabs>
          <w:tab w:val="num" w:pos="1800"/>
        </w:tabs>
        <w:ind w:left="1800" w:hanging="360"/>
      </w:pPr>
    </w:lvl>
    <w:lvl w:ilvl="2" w:tplc="6B449A60" w:tentative="1">
      <w:start w:val="1"/>
      <w:numFmt w:val="lowerRoman"/>
      <w:lvlText w:val="%3."/>
      <w:lvlJc w:val="right"/>
      <w:pPr>
        <w:tabs>
          <w:tab w:val="num" w:pos="2520"/>
        </w:tabs>
        <w:ind w:left="2520" w:hanging="180"/>
      </w:pPr>
    </w:lvl>
    <w:lvl w:ilvl="3" w:tplc="FD22B5AE" w:tentative="1">
      <w:start w:val="1"/>
      <w:numFmt w:val="decimal"/>
      <w:lvlText w:val="%4."/>
      <w:lvlJc w:val="left"/>
      <w:pPr>
        <w:tabs>
          <w:tab w:val="num" w:pos="3240"/>
        </w:tabs>
        <w:ind w:left="3240" w:hanging="360"/>
      </w:pPr>
    </w:lvl>
    <w:lvl w:ilvl="4" w:tplc="8940E6D4" w:tentative="1">
      <w:start w:val="1"/>
      <w:numFmt w:val="lowerLetter"/>
      <w:lvlText w:val="%5."/>
      <w:lvlJc w:val="left"/>
      <w:pPr>
        <w:tabs>
          <w:tab w:val="num" w:pos="3960"/>
        </w:tabs>
        <w:ind w:left="3960" w:hanging="360"/>
      </w:pPr>
    </w:lvl>
    <w:lvl w:ilvl="5" w:tplc="FB767230" w:tentative="1">
      <w:start w:val="1"/>
      <w:numFmt w:val="lowerRoman"/>
      <w:lvlText w:val="%6."/>
      <w:lvlJc w:val="right"/>
      <w:pPr>
        <w:tabs>
          <w:tab w:val="num" w:pos="4680"/>
        </w:tabs>
        <w:ind w:left="4680" w:hanging="180"/>
      </w:pPr>
    </w:lvl>
    <w:lvl w:ilvl="6" w:tplc="3746ED82" w:tentative="1">
      <w:start w:val="1"/>
      <w:numFmt w:val="decimal"/>
      <w:lvlText w:val="%7."/>
      <w:lvlJc w:val="left"/>
      <w:pPr>
        <w:tabs>
          <w:tab w:val="num" w:pos="5400"/>
        </w:tabs>
        <w:ind w:left="5400" w:hanging="360"/>
      </w:pPr>
    </w:lvl>
    <w:lvl w:ilvl="7" w:tplc="5346F9E6" w:tentative="1">
      <w:start w:val="1"/>
      <w:numFmt w:val="lowerLetter"/>
      <w:lvlText w:val="%8."/>
      <w:lvlJc w:val="left"/>
      <w:pPr>
        <w:tabs>
          <w:tab w:val="num" w:pos="6120"/>
        </w:tabs>
        <w:ind w:left="6120" w:hanging="360"/>
      </w:pPr>
    </w:lvl>
    <w:lvl w:ilvl="8" w:tplc="7D9A21F6"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F8F8D1D8">
      <w:start w:val="1"/>
      <w:numFmt w:val="decimal"/>
      <w:lvlText w:val="%1."/>
      <w:lvlJc w:val="left"/>
      <w:pPr>
        <w:tabs>
          <w:tab w:val="num" w:pos="780"/>
        </w:tabs>
        <w:ind w:left="780" w:hanging="780"/>
      </w:pPr>
      <w:rPr>
        <w:rFonts w:hint="default"/>
      </w:rPr>
    </w:lvl>
    <w:lvl w:ilvl="1" w:tplc="08B45318" w:tentative="1">
      <w:start w:val="1"/>
      <w:numFmt w:val="lowerLetter"/>
      <w:lvlText w:val="%2."/>
      <w:lvlJc w:val="left"/>
      <w:pPr>
        <w:tabs>
          <w:tab w:val="num" w:pos="1440"/>
        </w:tabs>
        <w:ind w:left="1440" w:hanging="360"/>
      </w:pPr>
    </w:lvl>
    <w:lvl w:ilvl="2" w:tplc="5442EA6A" w:tentative="1">
      <w:start w:val="1"/>
      <w:numFmt w:val="lowerRoman"/>
      <w:lvlText w:val="%3."/>
      <w:lvlJc w:val="right"/>
      <w:pPr>
        <w:tabs>
          <w:tab w:val="num" w:pos="2160"/>
        </w:tabs>
        <w:ind w:left="2160" w:hanging="180"/>
      </w:pPr>
    </w:lvl>
    <w:lvl w:ilvl="3" w:tplc="7F6EFCEA" w:tentative="1">
      <w:start w:val="1"/>
      <w:numFmt w:val="decimal"/>
      <w:lvlText w:val="%4."/>
      <w:lvlJc w:val="left"/>
      <w:pPr>
        <w:tabs>
          <w:tab w:val="num" w:pos="2880"/>
        </w:tabs>
        <w:ind w:left="2880" w:hanging="360"/>
      </w:pPr>
    </w:lvl>
    <w:lvl w:ilvl="4" w:tplc="5922E080" w:tentative="1">
      <w:start w:val="1"/>
      <w:numFmt w:val="lowerLetter"/>
      <w:lvlText w:val="%5."/>
      <w:lvlJc w:val="left"/>
      <w:pPr>
        <w:tabs>
          <w:tab w:val="num" w:pos="3600"/>
        </w:tabs>
        <w:ind w:left="3600" w:hanging="360"/>
      </w:pPr>
    </w:lvl>
    <w:lvl w:ilvl="5" w:tplc="0AD6F1EE" w:tentative="1">
      <w:start w:val="1"/>
      <w:numFmt w:val="lowerRoman"/>
      <w:lvlText w:val="%6."/>
      <w:lvlJc w:val="right"/>
      <w:pPr>
        <w:tabs>
          <w:tab w:val="num" w:pos="4320"/>
        </w:tabs>
        <w:ind w:left="4320" w:hanging="180"/>
      </w:pPr>
    </w:lvl>
    <w:lvl w:ilvl="6" w:tplc="D5C8F854" w:tentative="1">
      <w:start w:val="1"/>
      <w:numFmt w:val="decimal"/>
      <w:lvlText w:val="%7."/>
      <w:lvlJc w:val="left"/>
      <w:pPr>
        <w:tabs>
          <w:tab w:val="num" w:pos="5040"/>
        </w:tabs>
        <w:ind w:left="5040" w:hanging="360"/>
      </w:pPr>
    </w:lvl>
    <w:lvl w:ilvl="7" w:tplc="6004CD76" w:tentative="1">
      <w:start w:val="1"/>
      <w:numFmt w:val="lowerLetter"/>
      <w:lvlText w:val="%8."/>
      <w:lvlJc w:val="left"/>
      <w:pPr>
        <w:tabs>
          <w:tab w:val="num" w:pos="5760"/>
        </w:tabs>
        <w:ind w:left="5760" w:hanging="360"/>
      </w:pPr>
    </w:lvl>
    <w:lvl w:ilvl="8" w:tplc="C518BA90"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C96243F6">
      <w:start w:val="1"/>
      <w:numFmt w:val="decimal"/>
      <w:lvlText w:val="%1."/>
      <w:lvlJc w:val="left"/>
      <w:pPr>
        <w:tabs>
          <w:tab w:val="num" w:pos="360"/>
        </w:tabs>
        <w:ind w:left="360" w:hanging="360"/>
      </w:pPr>
      <w:rPr>
        <w:rFonts w:hint="default"/>
      </w:rPr>
    </w:lvl>
    <w:lvl w:ilvl="1" w:tplc="BF62B868" w:tentative="1">
      <w:start w:val="1"/>
      <w:numFmt w:val="lowerLetter"/>
      <w:lvlText w:val="%2."/>
      <w:lvlJc w:val="left"/>
      <w:pPr>
        <w:tabs>
          <w:tab w:val="num" w:pos="1440"/>
        </w:tabs>
        <w:ind w:left="1440" w:hanging="360"/>
      </w:pPr>
    </w:lvl>
    <w:lvl w:ilvl="2" w:tplc="FAB6B7F8" w:tentative="1">
      <w:start w:val="1"/>
      <w:numFmt w:val="lowerRoman"/>
      <w:lvlText w:val="%3."/>
      <w:lvlJc w:val="right"/>
      <w:pPr>
        <w:tabs>
          <w:tab w:val="num" w:pos="2160"/>
        </w:tabs>
        <w:ind w:left="2160" w:hanging="180"/>
      </w:pPr>
    </w:lvl>
    <w:lvl w:ilvl="3" w:tplc="33300668" w:tentative="1">
      <w:start w:val="1"/>
      <w:numFmt w:val="decimal"/>
      <w:lvlText w:val="%4."/>
      <w:lvlJc w:val="left"/>
      <w:pPr>
        <w:tabs>
          <w:tab w:val="num" w:pos="2880"/>
        </w:tabs>
        <w:ind w:left="2880" w:hanging="360"/>
      </w:pPr>
    </w:lvl>
    <w:lvl w:ilvl="4" w:tplc="1BB0A34E" w:tentative="1">
      <w:start w:val="1"/>
      <w:numFmt w:val="lowerLetter"/>
      <w:lvlText w:val="%5."/>
      <w:lvlJc w:val="left"/>
      <w:pPr>
        <w:tabs>
          <w:tab w:val="num" w:pos="3600"/>
        </w:tabs>
        <w:ind w:left="3600" w:hanging="360"/>
      </w:pPr>
    </w:lvl>
    <w:lvl w:ilvl="5" w:tplc="5D249ACC" w:tentative="1">
      <w:start w:val="1"/>
      <w:numFmt w:val="lowerRoman"/>
      <w:lvlText w:val="%6."/>
      <w:lvlJc w:val="right"/>
      <w:pPr>
        <w:tabs>
          <w:tab w:val="num" w:pos="4320"/>
        </w:tabs>
        <w:ind w:left="4320" w:hanging="180"/>
      </w:pPr>
    </w:lvl>
    <w:lvl w:ilvl="6" w:tplc="066A90AA" w:tentative="1">
      <w:start w:val="1"/>
      <w:numFmt w:val="decimal"/>
      <w:lvlText w:val="%7."/>
      <w:lvlJc w:val="left"/>
      <w:pPr>
        <w:tabs>
          <w:tab w:val="num" w:pos="5040"/>
        </w:tabs>
        <w:ind w:left="5040" w:hanging="360"/>
      </w:pPr>
    </w:lvl>
    <w:lvl w:ilvl="7" w:tplc="369A2EC2" w:tentative="1">
      <w:start w:val="1"/>
      <w:numFmt w:val="lowerLetter"/>
      <w:lvlText w:val="%8."/>
      <w:lvlJc w:val="left"/>
      <w:pPr>
        <w:tabs>
          <w:tab w:val="num" w:pos="5760"/>
        </w:tabs>
        <w:ind w:left="5760" w:hanging="360"/>
      </w:pPr>
    </w:lvl>
    <w:lvl w:ilvl="8" w:tplc="4686E98C"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773256CE">
      <w:start w:val="1"/>
      <w:numFmt w:val="decimal"/>
      <w:lvlText w:val="%1."/>
      <w:lvlJc w:val="left"/>
      <w:pPr>
        <w:ind w:left="720" w:hanging="360"/>
      </w:pPr>
      <w:rPr>
        <w:rFonts w:hint="default"/>
        <w:b w:val="0"/>
        <w:u w:val="none"/>
      </w:rPr>
    </w:lvl>
    <w:lvl w:ilvl="1" w:tplc="78921A90" w:tentative="1">
      <w:start w:val="1"/>
      <w:numFmt w:val="lowerLetter"/>
      <w:lvlText w:val="%2."/>
      <w:lvlJc w:val="left"/>
      <w:pPr>
        <w:ind w:left="1440" w:hanging="360"/>
      </w:pPr>
    </w:lvl>
    <w:lvl w:ilvl="2" w:tplc="857078CA" w:tentative="1">
      <w:start w:val="1"/>
      <w:numFmt w:val="lowerRoman"/>
      <w:lvlText w:val="%3."/>
      <w:lvlJc w:val="right"/>
      <w:pPr>
        <w:ind w:left="2160" w:hanging="180"/>
      </w:pPr>
    </w:lvl>
    <w:lvl w:ilvl="3" w:tplc="81BECE06" w:tentative="1">
      <w:start w:val="1"/>
      <w:numFmt w:val="decimal"/>
      <w:lvlText w:val="%4."/>
      <w:lvlJc w:val="left"/>
      <w:pPr>
        <w:ind w:left="2880" w:hanging="360"/>
      </w:pPr>
    </w:lvl>
    <w:lvl w:ilvl="4" w:tplc="67EC343A" w:tentative="1">
      <w:start w:val="1"/>
      <w:numFmt w:val="lowerLetter"/>
      <w:lvlText w:val="%5."/>
      <w:lvlJc w:val="left"/>
      <w:pPr>
        <w:ind w:left="3600" w:hanging="360"/>
      </w:pPr>
    </w:lvl>
    <w:lvl w:ilvl="5" w:tplc="F178358C" w:tentative="1">
      <w:start w:val="1"/>
      <w:numFmt w:val="lowerRoman"/>
      <w:lvlText w:val="%6."/>
      <w:lvlJc w:val="right"/>
      <w:pPr>
        <w:ind w:left="4320" w:hanging="180"/>
      </w:pPr>
    </w:lvl>
    <w:lvl w:ilvl="6" w:tplc="BD88A7CA" w:tentative="1">
      <w:start w:val="1"/>
      <w:numFmt w:val="decimal"/>
      <w:lvlText w:val="%7."/>
      <w:lvlJc w:val="left"/>
      <w:pPr>
        <w:ind w:left="5040" w:hanging="360"/>
      </w:pPr>
    </w:lvl>
    <w:lvl w:ilvl="7" w:tplc="855C990E" w:tentative="1">
      <w:start w:val="1"/>
      <w:numFmt w:val="lowerLetter"/>
      <w:lvlText w:val="%8."/>
      <w:lvlJc w:val="left"/>
      <w:pPr>
        <w:ind w:left="5760" w:hanging="360"/>
      </w:pPr>
    </w:lvl>
    <w:lvl w:ilvl="8" w:tplc="1D444160"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B3844DCA">
      <w:start w:val="1"/>
      <w:numFmt w:val="decimal"/>
      <w:lvlText w:val="%1."/>
      <w:lvlJc w:val="left"/>
      <w:pPr>
        <w:tabs>
          <w:tab w:val="num" w:pos="638"/>
        </w:tabs>
        <w:ind w:left="638" w:hanging="360"/>
      </w:pPr>
    </w:lvl>
    <w:lvl w:ilvl="1" w:tplc="91F87B22" w:tentative="1">
      <w:start w:val="1"/>
      <w:numFmt w:val="lowerLetter"/>
      <w:lvlText w:val="%2."/>
      <w:lvlJc w:val="left"/>
      <w:pPr>
        <w:tabs>
          <w:tab w:val="num" w:pos="1358"/>
        </w:tabs>
        <w:ind w:left="1358" w:hanging="360"/>
      </w:pPr>
    </w:lvl>
    <w:lvl w:ilvl="2" w:tplc="65A878D4" w:tentative="1">
      <w:start w:val="1"/>
      <w:numFmt w:val="lowerRoman"/>
      <w:lvlText w:val="%3."/>
      <w:lvlJc w:val="right"/>
      <w:pPr>
        <w:tabs>
          <w:tab w:val="num" w:pos="2078"/>
        </w:tabs>
        <w:ind w:left="2078" w:hanging="180"/>
      </w:pPr>
    </w:lvl>
    <w:lvl w:ilvl="3" w:tplc="D7EE7ED6" w:tentative="1">
      <w:start w:val="1"/>
      <w:numFmt w:val="decimal"/>
      <w:lvlText w:val="%4."/>
      <w:lvlJc w:val="left"/>
      <w:pPr>
        <w:tabs>
          <w:tab w:val="num" w:pos="2798"/>
        </w:tabs>
        <w:ind w:left="2798" w:hanging="360"/>
      </w:pPr>
    </w:lvl>
    <w:lvl w:ilvl="4" w:tplc="44ECA5CA" w:tentative="1">
      <w:start w:val="1"/>
      <w:numFmt w:val="lowerLetter"/>
      <w:lvlText w:val="%5."/>
      <w:lvlJc w:val="left"/>
      <w:pPr>
        <w:tabs>
          <w:tab w:val="num" w:pos="3518"/>
        </w:tabs>
        <w:ind w:left="3518" w:hanging="360"/>
      </w:pPr>
    </w:lvl>
    <w:lvl w:ilvl="5" w:tplc="DE32AF6E" w:tentative="1">
      <w:start w:val="1"/>
      <w:numFmt w:val="lowerRoman"/>
      <w:lvlText w:val="%6."/>
      <w:lvlJc w:val="right"/>
      <w:pPr>
        <w:tabs>
          <w:tab w:val="num" w:pos="4238"/>
        </w:tabs>
        <w:ind w:left="4238" w:hanging="180"/>
      </w:pPr>
    </w:lvl>
    <w:lvl w:ilvl="6" w:tplc="8522D6DA" w:tentative="1">
      <w:start w:val="1"/>
      <w:numFmt w:val="decimal"/>
      <w:lvlText w:val="%7."/>
      <w:lvlJc w:val="left"/>
      <w:pPr>
        <w:tabs>
          <w:tab w:val="num" w:pos="4958"/>
        </w:tabs>
        <w:ind w:left="4958" w:hanging="360"/>
      </w:pPr>
    </w:lvl>
    <w:lvl w:ilvl="7" w:tplc="EA66CF10" w:tentative="1">
      <w:start w:val="1"/>
      <w:numFmt w:val="lowerLetter"/>
      <w:lvlText w:val="%8."/>
      <w:lvlJc w:val="left"/>
      <w:pPr>
        <w:tabs>
          <w:tab w:val="num" w:pos="5678"/>
        </w:tabs>
        <w:ind w:left="5678" w:hanging="360"/>
      </w:pPr>
    </w:lvl>
    <w:lvl w:ilvl="8" w:tplc="24A6687A"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97D43422">
      <w:start w:val="1"/>
      <w:numFmt w:val="decimal"/>
      <w:lvlText w:val="%1."/>
      <w:lvlJc w:val="left"/>
      <w:pPr>
        <w:tabs>
          <w:tab w:val="num" w:pos="360"/>
        </w:tabs>
        <w:ind w:left="360" w:hanging="360"/>
      </w:pPr>
      <w:rPr>
        <w:rFonts w:hint="default"/>
      </w:rPr>
    </w:lvl>
    <w:lvl w:ilvl="1" w:tplc="634AA4C4" w:tentative="1">
      <w:start w:val="1"/>
      <w:numFmt w:val="lowerLetter"/>
      <w:lvlText w:val="%2."/>
      <w:lvlJc w:val="left"/>
      <w:pPr>
        <w:tabs>
          <w:tab w:val="num" w:pos="456"/>
        </w:tabs>
        <w:ind w:left="456" w:hanging="360"/>
      </w:pPr>
    </w:lvl>
    <w:lvl w:ilvl="2" w:tplc="61FEC33E" w:tentative="1">
      <w:start w:val="1"/>
      <w:numFmt w:val="lowerRoman"/>
      <w:lvlText w:val="%3."/>
      <w:lvlJc w:val="right"/>
      <w:pPr>
        <w:tabs>
          <w:tab w:val="num" w:pos="1176"/>
        </w:tabs>
        <w:ind w:left="1176" w:hanging="180"/>
      </w:pPr>
    </w:lvl>
    <w:lvl w:ilvl="3" w:tplc="D2ACC99E" w:tentative="1">
      <w:start w:val="1"/>
      <w:numFmt w:val="decimal"/>
      <w:lvlText w:val="%4."/>
      <w:lvlJc w:val="left"/>
      <w:pPr>
        <w:tabs>
          <w:tab w:val="num" w:pos="1896"/>
        </w:tabs>
        <w:ind w:left="1896" w:hanging="360"/>
      </w:pPr>
    </w:lvl>
    <w:lvl w:ilvl="4" w:tplc="478C3224" w:tentative="1">
      <w:start w:val="1"/>
      <w:numFmt w:val="lowerLetter"/>
      <w:lvlText w:val="%5."/>
      <w:lvlJc w:val="left"/>
      <w:pPr>
        <w:tabs>
          <w:tab w:val="num" w:pos="2616"/>
        </w:tabs>
        <w:ind w:left="2616" w:hanging="360"/>
      </w:pPr>
    </w:lvl>
    <w:lvl w:ilvl="5" w:tplc="F9BAD98C" w:tentative="1">
      <w:start w:val="1"/>
      <w:numFmt w:val="lowerRoman"/>
      <w:lvlText w:val="%6."/>
      <w:lvlJc w:val="right"/>
      <w:pPr>
        <w:tabs>
          <w:tab w:val="num" w:pos="3336"/>
        </w:tabs>
        <w:ind w:left="3336" w:hanging="180"/>
      </w:pPr>
    </w:lvl>
    <w:lvl w:ilvl="6" w:tplc="693A4DE4" w:tentative="1">
      <w:start w:val="1"/>
      <w:numFmt w:val="decimal"/>
      <w:lvlText w:val="%7."/>
      <w:lvlJc w:val="left"/>
      <w:pPr>
        <w:tabs>
          <w:tab w:val="num" w:pos="4056"/>
        </w:tabs>
        <w:ind w:left="4056" w:hanging="360"/>
      </w:pPr>
    </w:lvl>
    <w:lvl w:ilvl="7" w:tplc="8AE4CAF2" w:tentative="1">
      <w:start w:val="1"/>
      <w:numFmt w:val="lowerLetter"/>
      <w:lvlText w:val="%8."/>
      <w:lvlJc w:val="left"/>
      <w:pPr>
        <w:tabs>
          <w:tab w:val="num" w:pos="4776"/>
        </w:tabs>
        <w:ind w:left="4776" w:hanging="360"/>
      </w:pPr>
    </w:lvl>
    <w:lvl w:ilvl="8" w:tplc="4024F8C2"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DFD2FFD2">
      <w:start w:val="1"/>
      <w:numFmt w:val="decimal"/>
      <w:lvlText w:val="%1."/>
      <w:lvlJc w:val="left"/>
      <w:pPr>
        <w:tabs>
          <w:tab w:val="num" w:pos="360"/>
        </w:tabs>
        <w:ind w:left="360" w:hanging="360"/>
      </w:pPr>
      <w:rPr>
        <w:rFonts w:hint="default"/>
        <w:b w:val="0"/>
      </w:rPr>
    </w:lvl>
    <w:lvl w:ilvl="1" w:tplc="B4AE15D8" w:tentative="1">
      <w:start w:val="1"/>
      <w:numFmt w:val="lowerLetter"/>
      <w:lvlText w:val="%2."/>
      <w:lvlJc w:val="left"/>
      <w:pPr>
        <w:tabs>
          <w:tab w:val="num" w:pos="1080"/>
        </w:tabs>
        <w:ind w:left="1080" w:hanging="360"/>
      </w:pPr>
    </w:lvl>
    <w:lvl w:ilvl="2" w:tplc="4F70D55A" w:tentative="1">
      <w:start w:val="1"/>
      <w:numFmt w:val="lowerRoman"/>
      <w:lvlText w:val="%3."/>
      <w:lvlJc w:val="right"/>
      <w:pPr>
        <w:tabs>
          <w:tab w:val="num" w:pos="1800"/>
        </w:tabs>
        <w:ind w:left="1800" w:hanging="180"/>
      </w:pPr>
    </w:lvl>
    <w:lvl w:ilvl="3" w:tplc="5A2A9706" w:tentative="1">
      <w:start w:val="1"/>
      <w:numFmt w:val="decimal"/>
      <w:lvlText w:val="%4."/>
      <w:lvlJc w:val="left"/>
      <w:pPr>
        <w:tabs>
          <w:tab w:val="num" w:pos="2520"/>
        </w:tabs>
        <w:ind w:left="2520" w:hanging="360"/>
      </w:pPr>
    </w:lvl>
    <w:lvl w:ilvl="4" w:tplc="409E7EDA" w:tentative="1">
      <w:start w:val="1"/>
      <w:numFmt w:val="lowerLetter"/>
      <w:lvlText w:val="%5."/>
      <w:lvlJc w:val="left"/>
      <w:pPr>
        <w:tabs>
          <w:tab w:val="num" w:pos="3240"/>
        </w:tabs>
        <w:ind w:left="3240" w:hanging="360"/>
      </w:pPr>
    </w:lvl>
    <w:lvl w:ilvl="5" w:tplc="F524FFC8" w:tentative="1">
      <w:start w:val="1"/>
      <w:numFmt w:val="lowerRoman"/>
      <w:lvlText w:val="%6."/>
      <w:lvlJc w:val="right"/>
      <w:pPr>
        <w:tabs>
          <w:tab w:val="num" w:pos="3960"/>
        </w:tabs>
        <w:ind w:left="3960" w:hanging="180"/>
      </w:pPr>
    </w:lvl>
    <w:lvl w:ilvl="6" w:tplc="52A05A1C" w:tentative="1">
      <w:start w:val="1"/>
      <w:numFmt w:val="decimal"/>
      <w:lvlText w:val="%7."/>
      <w:lvlJc w:val="left"/>
      <w:pPr>
        <w:tabs>
          <w:tab w:val="num" w:pos="4680"/>
        </w:tabs>
        <w:ind w:left="4680" w:hanging="360"/>
      </w:pPr>
    </w:lvl>
    <w:lvl w:ilvl="7" w:tplc="60589DFC" w:tentative="1">
      <w:start w:val="1"/>
      <w:numFmt w:val="lowerLetter"/>
      <w:lvlText w:val="%8."/>
      <w:lvlJc w:val="left"/>
      <w:pPr>
        <w:tabs>
          <w:tab w:val="num" w:pos="5400"/>
        </w:tabs>
        <w:ind w:left="5400" w:hanging="360"/>
      </w:pPr>
    </w:lvl>
    <w:lvl w:ilvl="8" w:tplc="53D22E7E"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7C52E054">
      <w:start w:val="1"/>
      <w:numFmt w:val="decimal"/>
      <w:lvlText w:val="%1."/>
      <w:lvlJc w:val="left"/>
      <w:pPr>
        <w:tabs>
          <w:tab w:val="num" w:pos="360"/>
        </w:tabs>
        <w:ind w:left="360" w:hanging="360"/>
      </w:pPr>
      <w:rPr>
        <w:rFonts w:hint="default"/>
      </w:rPr>
    </w:lvl>
    <w:lvl w:ilvl="1" w:tplc="98684772" w:tentative="1">
      <w:start w:val="1"/>
      <w:numFmt w:val="lowerLetter"/>
      <w:lvlText w:val="%2."/>
      <w:lvlJc w:val="left"/>
      <w:pPr>
        <w:tabs>
          <w:tab w:val="num" w:pos="456"/>
        </w:tabs>
        <w:ind w:left="456" w:hanging="360"/>
      </w:pPr>
    </w:lvl>
    <w:lvl w:ilvl="2" w:tplc="360493A8" w:tentative="1">
      <w:start w:val="1"/>
      <w:numFmt w:val="lowerRoman"/>
      <w:lvlText w:val="%3."/>
      <w:lvlJc w:val="right"/>
      <w:pPr>
        <w:tabs>
          <w:tab w:val="num" w:pos="1176"/>
        </w:tabs>
        <w:ind w:left="1176" w:hanging="180"/>
      </w:pPr>
    </w:lvl>
    <w:lvl w:ilvl="3" w:tplc="23B419CC" w:tentative="1">
      <w:start w:val="1"/>
      <w:numFmt w:val="decimal"/>
      <w:lvlText w:val="%4."/>
      <w:lvlJc w:val="left"/>
      <w:pPr>
        <w:tabs>
          <w:tab w:val="num" w:pos="1896"/>
        </w:tabs>
        <w:ind w:left="1896" w:hanging="360"/>
      </w:pPr>
    </w:lvl>
    <w:lvl w:ilvl="4" w:tplc="F4060C1C" w:tentative="1">
      <w:start w:val="1"/>
      <w:numFmt w:val="lowerLetter"/>
      <w:lvlText w:val="%5."/>
      <w:lvlJc w:val="left"/>
      <w:pPr>
        <w:tabs>
          <w:tab w:val="num" w:pos="2616"/>
        </w:tabs>
        <w:ind w:left="2616" w:hanging="360"/>
      </w:pPr>
    </w:lvl>
    <w:lvl w:ilvl="5" w:tplc="CDEA173C" w:tentative="1">
      <w:start w:val="1"/>
      <w:numFmt w:val="lowerRoman"/>
      <w:lvlText w:val="%6."/>
      <w:lvlJc w:val="right"/>
      <w:pPr>
        <w:tabs>
          <w:tab w:val="num" w:pos="3336"/>
        </w:tabs>
        <w:ind w:left="3336" w:hanging="180"/>
      </w:pPr>
    </w:lvl>
    <w:lvl w:ilvl="6" w:tplc="B7269EF0" w:tentative="1">
      <w:start w:val="1"/>
      <w:numFmt w:val="decimal"/>
      <w:lvlText w:val="%7."/>
      <w:lvlJc w:val="left"/>
      <w:pPr>
        <w:tabs>
          <w:tab w:val="num" w:pos="4056"/>
        </w:tabs>
        <w:ind w:left="4056" w:hanging="360"/>
      </w:pPr>
    </w:lvl>
    <w:lvl w:ilvl="7" w:tplc="0156AD22" w:tentative="1">
      <w:start w:val="1"/>
      <w:numFmt w:val="lowerLetter"/>
      <w:lvlText w:val="%8."/>
      <w:lvlJc w:val="left"/>
      <w:pPr>
        <w:tabs>
          <w:tab w:val="num" w:pos="4776"/>
        </w:tabs>
        <w:ind w:left="4776" w:hanging="360"/>
      </w:pPr>
    </w:lvl>
    <w:lvl w:ilvl="8" w:tplc="8822FC16"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94F86348">
      <w:start w:val="1"/>
      <w:numFmt w:val="decimal"/>
      <w:lvlText w:val="%1."/>
      <w:lvlJc w:val="left"/>
      <w:pPr>
        <w:tabs>
          <w:tab w:val="num" w:pos="360"/>
        </w:tabs>
        <w:ind w:left="360" w:hanging="360"/>
      </w:pPr>
      <w:rPr>
        <w:rFonts w:hint="default"/>
      </w:rPr>
    </w:lvl>
    <w:lvl w:ilvl="1" w:tplc="335E012A" w:tentative="1">
      <w:start w:val="1"/>
      <w:numFmt w:val="lowerLetter"/>
      <w:lvlText w:val="%2."/>
      <w:lvlJc w:val="left"/>
      <w:pPr>
        <w:tabs>
          <w:tab w:val="num" w:pos="456"/>
        </w:tabs>
        <w:ind w:left="456" w:hanging="360"/>
      </w:pPr>
    </w:lvl>
    <w:lvl w:ilvl="2" w:tplc="E9A27CD6" w:tentative="1">
      <w:start w:val="1"/>
      <w:numFmt w:val="lowerRoman"/>
      <w:lvlText w:val="%3."/>
      <w:lvlJc w:val="right"/>
      <w:pPr>
        <w:tabs>
          <w:tab w:val="num" w:pos="1176"/>
        </w:tabs>
        <w:ind w:left="1176" w:hanging="180"/>
      </w:pPr>
    </w:lvl>
    <w:lvl w:ilvl="3" w:tplc="A6DAA53C" w:tentative="1">
      <w:start w:val="1"/>
      <w:numFmt w:val="decimal"/>
      <w:lvlText w:val="%4."/>
      <w:lvlJc w:val="left"/>
      <w:pPr>
        <w:tabs>
          <w:tab w:val="num" w:pos="1896"/>
        </w:tabs>
        <w:ind w:left="1896" w:hanging="360"/>
      </w:pPr>
    </w:lvl>
    <w:lvl w:ilvl="4" w:tplc="5F2A41DE" w:tentative="1">
      <w:start w:val="1"/>
      <w:numFmt w:val="lowerLetter"/>
      <w:lvlText w:val="%5."/>
      <w:lvlJc w:val="left"/>
      <w:pPr>
        <w:tabs>
          <w:tab w:val="num" w:pos="2616"/>
        </w:tabs>
        <w:ind w:left="2616" w:hanging="360"/>
      </w:pPr>
    </w:lvl>
    <w:lvl w:ilvl="5" w:tplc="64EE808C" w:tentative="1">
      <w:start w:val="1"/>
      <w:numFmt w:val="lowerRoman"/>
      <w:lvlText w:val="%6."/>
      <w:lvlJc w:val="right"/>
      <w:pPr>
        <w:tabs>
          <w:tab w:val="num" w:pos="3336"/>
        </w:tabs>
        <w:ind w:left="3336" w:hanging="180"/>
      </w:pPr>
    </w:lvl>
    <w:lvl w:ilvl="6" w:tplc="EE0038D0" w:tentative="1">
      <w:start w:val="1"/>
      <w:numFmt w:val="decimal"/>
      <w:lvlText w:val="%7."/>
      <w:lvlJc w:val="left"/>
      <w:pPr>
        <w:tabs>
          <w:tab w:val="num" w:pos="4056"/>
        </w:tabs>
        <w:ind w:left="4056" w:hanging="360"/>
      </w:pPr>
    </w:lvl>
    <w:lvl w:ilvl="7" w:tplc="06147F8A" w:tentative="1">
      <w:start w:val="1"/>
      <w:numFmt w:val="lowerLetter"/>
      <w:lvlText w:val="%8."/>
      <w:lvlJc w:val="left"/>
      <w:pPr>
        <w:tabs>
          <w:tab w:val="num" w:pos="4776"/>
        </w:tabs>
        <w:ind w:left="4776" w:hanging="360"/>
      </w:pPr>
    </w:lvl>
    <w:lvl w:ilvl="8" w:tplc="2F0A0E08"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FE9A18C8">
      <w:start w:val="1"/>
      <w:numFmt w:val="decimal"/>
      <w:lvlText w:val="%1."/>
      <w:lvlJc w:val="left"/>
      <w:pPr>
        <w:tabs>
          <w:tab w:val="num" w:pos="1080"/>
        </w:tabs>
        <w:ind w:left="1080" w:hanging="360"/>
      </w:pPr>
      <w:rPr>
        <w:rFonts w:hint="default"/>
      </w:rPr>
    </w:lvl>
    <w:lvl w:ilvl="1" w:tplc="FDBA831C" w:tentative="1">
      <w:start w:val="1"/>
      <w:numFmt w:val="lowerLetter"/>
      <w:lvlText w:val="%2."/>
      <w:lvlJc w:val="left"/>
      <w:pPr>
        <w:tabs>
          <w:tab w:val="num" w:pos="1440"/>
        </w:tabs>
        <w:ind w:left="1440" w:hanging="360"/>
      </w:pPr>
    </w:lvl>
    <w:lvl w:ilvl="2" w:tplc="358A4760">
      <w:start w:val="1"/>
      <w:numFmt w:val="lowerRoman"/>
      <w:lvlText w:val="%3."/>
      <w:lvlJc w:val="right"/>
      <w:pPr>
        <w:tabs>
          <w:tab w:val="num" w:pos="2160"/>
        </w:tabs>
        <w:ind w:left="2160" w:hanging="180"/>
      </w:pPr>
    </w:lvl>
    <w:lvl w:ilvl="3" w:tplc="B6EE39CE" w:tentative="1">
      <w:start w:val="1"/>
      <w:numFmt w:val="decimal"/>
      <w:lvlText w:val="%4."/>
      <w:lvlJc w:val="left"/>
      <w:pPr>
        <w:tabs>
          <w:tab w:val="num" w:pos="2880"/>
        </w:tabs>
        <w:ind w:left="2880" w:hanging="360"/>
      </w:pPr>
    </w:lvl>
    <w:lvl w:ilvl="4" w:tplc="E9888D68" w:tentative="1">
      <w:start w:val="1"/>
      <w:numFmt w:val="lowerLetter"/>
      <w:lvlText w:val="%5."/>
      <w:lvlJc w:val="left"/>
      <w:pPr>
        <w:tabs>
          <w:tab w:val="num" w:pos="3600"/>
        </w:tabs>
        <w:ind w:left="3600" w:hanging="360"/>
      </w:pPr>
    </w:lvl>
    <w:lvl w:ilvl="5" w:tplc="6DD27CCE" w:tentative="1">
      <w:start w:val="1"/>
      <w:numFmt w:val="lowerRoman"/>
      <w:lvlText w:val="%6."/>
      <w:lvlJc w:val="right"/>
      <w:pPr>
        <w:tabs>
          <w:tab w:val="num" w:pos="4320"/>
        </w:tabs>
        <w:ind w:left="4320" w:hanging="180"/>
      </w:pPr>
    </w:lvl>
    <w:lvl w:ilvl="6" w:tplc="618A79CE" w:tentative="1">
      <w:start w:val="1"/>
      <w:numFmt w:val="decimal"/>
      <w:lvlText w:val="%7."/>
      <w:lvlJc w:val="left"/>
      <w:pPr>
        <w:tabs>
          <w:tab w:val="num" w:pos="5040"/>
        </w:tabs>
        <w:ind w:left="5040" w:hanging="360"/>
      </w:pPr>
    </w:lvl>
    <w:lvl w:ilvl="7" w:tplc="5F7C7104" w:tentative="1">
      <w:start w:val="1"/>
      <w:numFmt w:val="lowerLetter"/>
      <w:lvlText w:val="%8."/>
      <w:lvlJc w:val="left"/>
      <w:pPr>
        <w:tabs>
          <w:tab w:val="num" w:pos="5760"/>
        </w:tabs>
        <w:ind w:left="5760" w:hanging="360"/>
      </w:pPr>
    </w:lvl>
    <w:lvl w:ilvl="8" w:tplc="10B421D4"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B95CABF8">
      <w:start w:val="1"/>
      <w:numFmt w:val="decimal"/>
      <w:lvlText w:val="%1."/>
      <w:lvlJc w:val="left"/>
      <w:pPr>
        <w:tabs>
          <w:tab w:val="num" w:pos="360"/>
        </w:tabs>
        <w:ind w:left="360" w:hanging="360"/>
      </w:pPr>
      <w:rPr>
        <w:rFonts w:hint="default"/>
        <w:b w:val="0"/>
      </w:rPr>
    </w:lvl>
    <w:lvl w:ilvl="1" w:tplc="CA0E1F62" w:tentative="1">
      <w:start w:val="1"/>
      <w:numFmt w:val="lowerLetter"/>
      <w:lvlText w:val="%2."/>
      <w:lvlJc w:val="left"/>
      <w:pPr>
        <w:tabs>
          <w:tab w:val="num" w:pos="1440"/>
        </w:tabs>
        <w:ind w:left="1440" w:hanging="360"/>
      </w:pPr>
    </w:lvl>
    <w:lvl w:ilvl="2" w:tplc="50BC9C76" w:tentative="1">
      <w:start w:val="1"/>
      <w:numFmt w:val="lowerRoman"/>
      <w:lvlText w:val="%3."/>
      <w:lvlJc w:val="right"/>
      <w:pPr>
        <w:tabs>
          <w:tab w:val="num" w:pos="2160"/>
        </w:tabs>
        <w:ind w:left="2160" w:hanging="180"/>
      </w:pPr>
    </w:lvl>
    <w:lvl w:ilvl="3" w:tplc="F40C0FF6" w:tentative="1">
      <w:start w:val="1"/>
      <w:numFmt w:val="decimal"/>
      <w:lvlText w:val="%4."/>
      <w:lvlJc w:val="left"/>
      <w:pPr>
        <w:tabs>
          <w:tab w:val="num" w:pos="2880"/>
        </w:tabs>
        <w:ind w:left="2880" w:hanging="360"/>
      </w:pPr>
    </w:lvl>
    <w:lvl w:ilvl="4" w:tplc="B00A0C52" w:tentative="1">
      <w:start w:val="1"/>
      <w:numFmt w:val="lowerLetter"/>
      <w:lvlText w:val="%5."/>
      <w:lvlJc w:val="left"/>
      <w:pPr>
        <w:tabs>
          <w:tab w:val="num" w:pos="3600"/>
        </w:tabs>
        <w:ind w:left="3600" w:hanging="360"/>
      </w:pPr>
    </w:lvl>
    <w:lvl w:ilvl="5" w:tplc="F1AC0C42" w:tentative="1">
      <w:start w:val="1"/>
      <w:numFmt w:val="lowerRoman"/>
      <w:lvlText w:val="%6."/>
      <w:lvlJc w:val="right"/>
      <w:pPr>
        <w:tabs>
          <w:tab w:val="num" w:pos="4320"/>
        </w:tabs>
        <w:ind w:left="4320" w:hanging="180"/>
      </w:pPr>
    </w:lvl>
    <w:lvl w:ilvl="6" w:tplc="90CC82C6" w:tentative="1">
      <w:start w:val="1"/>
      <w:numFmt w:val="decimal"/>
      <w:lvlText w:val="%7."/>
      <w:lvlJc w:val="left"/>
      <w:pPr>
        <w:tabs>
          <w:tab w:val="num" w:pos="5040"/>
        </w:tabs>
        <w:ind w:left="5040" w:hanging="360"/>
      </w:pPr>
    </w:lvl>
    <w:lvl w:ilvl="7" w:tplc="5A4C8616" w:tentative="1">
      <w:start w:val="1"/>
      <w:numFmt w:val="lowerLetter"/>
      <w:lvlText w:val="%8."/>
      <w:lvlJc w:val="left"/>
      <w:pPr>
        <w:tabs>
          <w:tab w:val="num" w:pos="5760"/>
        </w:tabs>
        <w:ind w:left="5760" w:hanging="360"/>
      </w:pPr>
    </w:lvl>
    <w:lvl w:ilvl="8" w:tplc="98F47132"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E3DE75AC">
      <w:start w:val="2"/>
      <w:numFmt w:val="decimal"/>
      <w:lvlText w:val="%1."/>
      <w:lvlJc w:val="left"/>
      <w:pPr>
        <w:tabs>
          <w:tab w:val="num" w:pos="360"/>
        </w:tabs>
        <w:ind w:left="360" w:hanging="360"/>
      </w:pPr>
      <w:rPr>
        <w:rFonts w:hint="default"/>
      </w:rPr>
    </w:lvl>
    <w:lvl w:ilvl="1" w:tplc="AECEBC08" w:tentative="1">
      <w:start w:val="1"/>
      <w:numFmt w:val="lowerLetter"/>
      <w:lvlText w:val="%2."/>
      <w:lvlJc w:val="left"/>
      <w:pPr>
        <w:tabs>
          <w:tab w:val="num" w:pos="1440"/>
        </w:tabs>
        <w:ind w:left="1440" w:hanging="360"/>
      </w:pPr>
    </w:lvl>
    <w:lvl w:ilvl="2" w:tplc="189A2794" w:tentative="1">
      <w:start w:val="1"/>
      <w:numFmt w:val="lowerRoman"/>
      <w:lvlText w:val="%3."/>
      <w:lvlJc w:val="right"/>
      <w:pPr>
        <w:tabs>
          <w:tab w:val="num" w:pos="2160"/>
        </w:tabs>
        <w:ind w:left="2160" w:hanging="180"/>
      </w:pPr>
    </w:lvl>
    <w:lvl w:ilvl="3" w:tplc="B78AC9F8" w:tentative="1">
      <w:start w:val="1"/>
      <w:numFmt w:val="decimal"/>
      <w:lvlText w:val="%4."/>
      <w:lvlJc w:val="left"/>
      <w:pPr>
        <w:tabs>
          <w:tab w:val="num" w:pos="2880"/>
        </w:tabs>
        <w:ind w:left="2880" w:hanging="360"/>
      </w:pPr>
    </w:lvl>
    <w:lvl w:ilvl="4" w:tplc="BFBAD124" w:tentative="1">
      <w:start w:val="1"/>
      <w:numFmt w:val="lowerLetter"/>
      <w:lvlText w:val="%5."/>
      <w:lvlJc w:val="left"/>
      <w:pPr>
        <w:tabs>
          <w:tab w:val="num" w:pos="3600"/>
        </w:tabs>
        <w:ind w:left="3600" w:hanging="360"/>
      </w:pPr>
    </w:lvl>
    <w:lvl w:ilvl="5" w:tplc="D7E05764" w:tentative="1">
      <w:start w:val="1"/>
      <w:numFmt w:val="lowerRoman"/>
      <w:lvlText w:val="%6."/>
      <w:lvlJc w:val="right"/>
      <w:pPr>
        <w:tabs>
          <w:tab w:val="num" w:pos="4320"/>
        </w:tabs>
        <w:ind w:left="4320" w:hanging="180"/>
      </w:pPr>
    </w:lvl>
    <w:lvl w:ilvl="6" w:tplc="222A19AE" w:tentative="1">
      <w:start w:val="1"/>
      <w:numFmt w:val="decimal"/>
      <w:lvlText w:val="%7."/>
      <w:lvlJc w:val="left"/>
      <w:pPr>
        <w:tabs>
          <w:tab w:val="num" w:pos="5040"/>
        </w:tabs>
        <w:ind w:left="5040" w:hanging="360"/>
      </w:pPr>
    </w:lvl>
    <w:lvl w:ilvl="7" w:tplc="89B46756" w:tentative="1">
      <w:start w:val="1"/>
      <w:numFmt w:val="lowerLetter"/>
      <w:lvlText w:val="%8."/>
      <w:lvlJc w:val="left"/>
      <w:pPr>
        <w:tabs>
          <w:tab w:val="num" w:pos="5760"/>
        </w:tabs>
        <w:ind w:left="5760" w:hanging="360"/>
      </w:pPr>
    </w:lvl>
    <w:lvl w:ilvl="8" w:tplc="D8D4E2D2"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61DEE5A4">
      <w:start w:val="1"/>
      <w:numFmt w:val="decimal"/>
      <w:lvlText w:val="%1."/>
      <w:lvlJc w:val="left"/>
      <w:pPr>
        <w:tabs>
          <w:tab w:val="num" w:pos="720"/>
        </w:tabs>
        <w:ind w:left="720" w:hanging="360"/>
      </w:pPr>
      <w:rPr>
        <w:rFonts w:hint="default"/>
      </w:rPr>
    </w:lvl>
    <w:lvl w:ilvl="1" w:tplc="41C8E03A" w:tentative="1">
      <w:start w:val="1"/>
      <w:numFmt w:val="lowerLetter"/>
      <w:lvlText w:val="%2."/>
      <w:lvlJc w:val="left"/>
      <w:pPr>
        <w:tabs>
          <w:tab w:val="num" w:pos="1800"/>
        </w:tabs>
        <w:ind w:left="1800" w:hanging="360"/>
      </w:pPr>
    </w:lvl>
    <w:lvl w:ilvl="2" w:tplc="A69AD9E4" w:tentative="1">
      <w:start w:val="1"/>
      <w:numFmt w:val="lowerRoman"/>
      <w:lvlText w:val="%3."/>
      <w:lvlJc w:val="right"/>
      <w:pPr>
        <w:tabs>
          <w:tab w:val="num" w:pos="2520"/>
        </w:tabs>
        <w:ind w:left="2520" w:hanging="180"/>
      </w:pPr>
    </w:lvl>
    <w:lvl w:ilvl="3" w:tplc="93DCD342" w:tentative="1">
      <w:start w:val="1"/>
      <w:numFmt w:val="decimal"/>
      <w:lvlText w:val="%4."/>
      <w:lvlJc w:val="left"/>
      <w:pPr>
        <w:tabs>
          <w:tab w:val="num" w:pos="3240"/>
        </w:tabs>
        <w:ind w:left="3240" w:hanging="360"/>
      </w:pPr>
    </w:lvl>
    <w:lvl w:ilvl="4" w:tplc="1CE27B30" w:tentative="1">
      <w:start w:val="1"/>
      <w:numFmt w:val="lowerLetter"/>
      <w:lvlText w:val="%5."/>
      <w:lvlJc w:val="left"/>
      <w:pPr>
        <w:tabs>
          <w:tab w:val="num" w:pos="3960"/>
        </w:tabs>
        <w:ind w:left="3960" w:hanging="360"/>
      </w:pPr>
    </w:lvl>
    <w:lvl w:ilvl="5" w:tplc="75A85404" w:tentative="1">
      <w:start w:val="1"/>
      <w:numFmt w:val="lowerRoman"/>
      <w:lvlText w:val="%6."/>
      <w:lvlJc w:val="right"/>
      <w:pPr>
        <w:tabs>
          <w:tab w:val="num" w:pos="4680"/>
        </w:tabs>
        <w:ind w:left="4680" w:hanging="180"/>
      </w:pPr>
    </w:lvl>
    <w:lvl w:ilvl="6" w:tplc="9E941274" w:tentative="1">
      <w:start w:val="1"/>
      <w:numFmt w:val="decimal"/>
      <w:lvlText w:val="%7."/>
      <w:lvlJc w:val="left"/>
      <w:pPr>
        <w:tabs>
          <w:tab w:val="num" w:pos="5400"/>
        </w:tabs>
        <w:ind w:left="5400" w:hanging="360"/>
      </w:pPr>
    </w:lvl>
    <w:lvl w:ilvl="7" w:tplc="65223036" w:tentative="1">
      <w:start w:val="1"/>
      <w:numFmt w:val="lowerLetter"/>
      <w:lvlText w:val="%8."/>
      <w:lvlJc w:val="left"/>
      <w:pPr>
        <w:tabs>
          <w:tab w:val="num" w:pos="6120"/>
        </w:tabs>
        <w:ind w:left="6120" w:hanging="360"/>
      </w:pPr>
    </w:lvl>
    <w:lvl w:ilvl="8" w:tplc="043A886E"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D2FCB8F6">
      <w:start w:val="1"/>
      <w:numFmt w:val="decimal"/>
      <w:lvlText w:val="%1."/>
      <w:lvlJc w:val="left"/>
      <w:pPr>
        <w:tabs>
          <w:tab w:val="num" w:pos="780"/>
        </w:tabs>
        <w:ind w:left="780" w:hanging="780"/>
      </w:pPr>
      <w:rPr>
        <w:rFonts w:hint="default"/>
      </w:rPr>
    </w:lvl>
    <w:lvl w:ilvl="1" w:tplc="54C21EF0" w:tentative="1">
      <w:start w:val="1"/>
      <w:numFmt w:val="lowerLetter"/>
      <w:lvlText w:val="%2."/>
      <w:lvlJc w:val="left"/>
      <w:pPr>
        <w:tabs>
          <w:tab w:val="num" w:pos="1440"/>
        </w:tabs>
        <w:ind w:left="1440" w:hanging="360"/>
      </w:pPr>
    </w:lvl>
    <w:lvl w:ilvl="2" w:tplc="61A2E2D2" w:tentative="1">
      <w:start w:val="1"/>
      <w:numFmt w:val="lowerRoman"/>
      <w:lvlText w:val="%3."/>
      <w:lvlJc w:val="right"/>
      <w:pPr>
        <w:tabs>
          <w:tab w:val="num" w:pos="2160"/>
        </w:tabs>
        <w:ind w:left="2160" w:hanging="180"/>
      </w:pPr>
    </w:lvl>
    <w:lvl w:ilvl="3" w:tplc="47ECA6C0" w:tentative="1">
      <w:start w:val="1"/>
      <w:numFmt w:val="decimal"/>
      <w:lvlText w:val="%4."/>
      <w:lvlJc w:val="left"/>
      <w:pPr>
        <w:tabs>
          <w:tab w:val="num" w:pos="2880"/>
        </w:tabs>
        <w:ind w:left="2880" w:hanging="360"/>
      </w:pPr>
    </w:lvl>
    <w:lvl w:ilvl="4" w:tplc="8AE4C51E" w:tentative="1">
      <w:start w:val="1"/>
      <w:numFmt w:val="lowerLetter"/>
      <w:lvlText w:val="%5."/>
      <w:lvlJc w:val="left"/>
      <w:pPr>
        <w:tabs>
          <w:tab w:val="num" w:pos="3600"/>
        </w:tabs>
        <w:ind w:left="3600" w:hanging="360"/>
      </w:pPr>
    </w:lvl>
    <w:lvl w:ilvl="5" w:tplc="ACA23FAA" w:tentative="1">
      <w:start w:val="1"/>
      <w:numFmt w:val="lowerRoman"/>
      <w:lvlText w:val="%6."/>
      <w:lvlJc w:val="right"/>
      <w:pPr>
        <w:tabs>
          <w:tab w:val="num" w:pos="4320"/>
        </w:tabs>
        <w:ind w:left="4320" w:hanging="180"/>
      </w:pPr>
    </w:lvl>
    <w:lvl w:ilvl="6" w:tplc="B8F626B4" w:tentative="1">
      <w:start w:val="1"/>
      <w:numFmt w:val="decimal"/>
      <w:lvlText w:val="%7."/>
      <w:lvlJc w:val="left"/>
      <w:pPr>
        <w:tabs>
          <w:tab w:val="num" w:pos="5040"/>
        </w:tabs>
        <w:ind w:left="5040" w:hanging="360"/>
      </w:pPr>
    </w:lvl>
    <w:lvl w:ilvl="7" w:tplc="0ED8CF14" w:tentative="1">
      <w:start w:val="1"/>
      <w:numFmt w:val="lowerLetter"/>
      <w:lvlText w:val="%8."/>
      <w:lvlJc w:val="left"/>
      <w:pPr>
        <w:tabs>
          <w:tab w:val="num" w:pos="5760"/>
        </w:tabs>
        <w:ind w:left="5760" w:hanging="360"/>
      </w:pPr>
    </w:lvl>
    <w:lvl w:ilvl="8" w:tplc="ED2677CA"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967207DC">
      <w:start w:val="1"/>
      <w:numFmt w:val="decimal"/>
      <w:lvlText w:val="%1."/>
      <w:lvlJc w:val="left"/>
      <w:pPr>
        <w:tabs>
          <w:tab w:val="num" w:pos="360"/>
        </w:tabs>
        <w:ind w:left="360" w:hanging="360"/>
      </w:pPr>
      <w:rPr>
        <w:rFonts w:hint="default"/>
      </w:rPr>
    </w:lvl>
    <w:lvl w:ilvl="1" w:tplc="C0A04678" w:tentative="1">
      <w:start w:val="1"/>
      <w:numFmt w:val="lowerLetter"/>
      <w:lvlText w:val="%2."/>
      <w:lvlJc w:val="left"/>
      <w:pPr>
        <w:tabs>
          <w:tab w:val="num" w:pos="1440"/>
        </w:tabs>
        <w:ind w:left="1440" w:hanging="360"/>
      </w:pPr>
    </w:lvl>
    <w:lvl w:ilvl="2" w:tplc="C84CA65E" w:tentative="1">
      <w:start w:val="1"/>
      <w:numFmt w:val="lowerRoman"/>
      <w:lvlText w:val="%3."/>
      <w:lvlJc w:val="right"/>
      <w:pPr>
        <w:tabs>
          <w:tab w:val="num" w:pos="2160"/>
        </w:tabs>
        <w:ind w:left="2160" w:hanging="180"/>
      </w:pPr>
    </w:lvl>
    <w:lvl w:ilvl="3" w:tplc="01E27F3C" w:tentative="1">
      <w:start w:val="1"/>
      <w:numFmt w:val="decimal"/>
      <w:lvlText w:val="%4."/>
      <w:lvlJc w:val="left"/>
      <w:pPr>
        <w:tabs>
          <w:tab w:val="num" w:pos="2880"/>
        </w:tabs>
        <w:ind w:left="2880" w:hanging="360"/>
      </w:pPr>
    </w:lvl>
    <w:lvl w:ilvl="4" w:tplc="8E140D42" w:tentative="1">
      <w:start w:val="1"/>
      <w:numFmt w:val="lowerLetter"/>
      <w:lvlText w:val="%5."/>
      <w:lvlJc w:val="left"/>
      <w:pPr>
        <w:tabs>
          <w:tab w:val="num" w:pos="3600"/>
        </w:tabs>
        <w:ind w:left="3600" w:hanging="360"/>
      </w:pPr>
    </w:lvl>
    <w:lvl w:ilvl="5" w:tplc="1D861856" w:tentative="1">
      <w:start w:val="1"/>
      <w:numFmt w:val="lowerRoman"/>
      <w:lvlText w:val="%6."/>
      <w:lvlJc w:val="right"/>
      <w:pPr>
        <w:tabs>
          <w:tab w:val="num" w:pos="4320"/>
        </w:tabs>
        <w:ind w:left="4320" w:hanging="180"/>
      </w:pPr>
    </w:lvl>
    <w:lvl w:ilvl="6" w:tplc="05FE4312" w:tentative="1">
      <w:start w:val="1"/>
      <w:numFmt w:val="decimal"/>
      <w:lvlText w:val="%7."/>
      <w:lvlJc w:val="left"/>
      <w:pPr>
        <w:tabs>
          <w:tab w:val="num" w:pos="5040"/>
        </w:tabs>
        <w:ind w:left="5040" w:hanging="360"/>
      </w:pPr>
    </w:lvl>
    <w:lvl w:ilvl="7" w:tplc="67B86B22" w:tentative="1">
      <w:start w:val="1"/>
      <w:numFmt w:val="lowerLetter"/>
      <w:lvlText w:val="%8."/>
      <w:lvlJc w:val="left"/>
      <w:pPr>
        <w:tabs>
          <w:tab w:val="num" w:pos="5760"/>
        </w:tabs>
        <w:ind w:left="5760" w:hanging="360"/>
      </w:pPr>
    </w:lvl>
    <w:lvl w:ilvl="8" w:tplc="8BD4C1C2"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B9D8292A">
      <w:start w:val="1"/>
      <w:numFmt w:val="decimal"/>
      <w:lvlText w:val="%1."/>
      <w:lvlJc w:val="left"/>
      <w:pPr>
        <w:tabs>
          <w:tab w:val="num" w:pos="360"/>
        </w:tabs>
        <w:ind w:left="360" w:hanging="360"/>
      </w:pPr>
    </w:lvl>
    <w:lvl w:ilvl="1" w:tplc="7E16857E" w:tentative="1">
      <w:start w:val="1"/>
      <w:numFmt w:val="lowerLetter"/>
      <w:lvlText w:val="%2."/>
      <w:lvlJc w:val="left"/>
      <w:pPr>
        <w:tabs>
          <w:tab w:val="num" w:pos="1080"/>
        </w:tabs>
        <w:ind w:left="1080" w:hanging="360"/>
      </w:pPr>
    </w:lvl>
    <w:lvl w:ilvl="2" w:tplc="B644D368" w:tentative="1">
      <w:start w:val="1"/>
      <w:numFmt w:val="lowerRoman"/>
      <w:lvlText w:val="%3."/>
      <w:lvlJc w:val="right"/>
      <w:pPr>
        <w:tabs>
          <w:tab w:val="num" w:pos="1800"/>
        </w:tabs>
        <w:ind w:left="1800" w:hanging="180"/>
      </w:pPr>
    </w:lvl>
    <w:lvl w:ilvl="3" w:tplc="E6B8B83A" w:tentative="1">
      <w:start w:val="1"/>
      <w:numFmt w:val="decimal"/>
      <w:lvlText w:val="%4."/>
      <w:lvlJc w:val="left"/>
      <w:pPr>
        <w:tabs>
          <w:tab w:val="num" w:pos="2520"/>
        </w:tabs>
        <w:ind w:left="2520" w:hanging="360"/>
      </w:pPr>
    </w:lvl>
    <w:lvl w:ilvl="4" w:tplc="1C86AA22" w:tentative="1">
      <w:start w:val="1"/>
      <w:numFmt w:val="lowerLetter"/>
      <w:lvlText w:val="%5."/>
      <w:lvlJc w:val="left"/>
      <w:pPr>
        <w:tabs>
          <w:tab w:val="num" w:pos="3240"/>
        </w:tabs>
        <w:ind w:left="3240" w:hanging="360"/>
      </w:pPr>
    </w:lvl>
    <w:lvl w:ilvl="5" w:tplc="7362E9B2" w:tentative="1">
      <w:start w:val="1"/>
      <w:numFmt w:val="lowerRoman"/>
      <w:lvlText w:val="%6."/>
      <w:lvlJc w:val="right"/>
      <w:pPr>
        <w:tabs>
          <w:tab w:val="num" w:pos="3960"/>
        </w:tabs>
        <w:ind w:left="3960" w:hanging="180"/>
      </w:pPr>
    </w:lvl>
    <w:lvl w:ilvl="6" w:tplc="F7ECB7E2" w:tentative="1">
      <w:start w:val="1"/>
      <w:numFmt w:val="decimal"/>
      <w:lvlText w:val="%7."/>
      <w:lvlJc w:val="left"/>
      <w:pPr>
        <w:tabs>
          <w:tab w:val="num" w:pos="4680"/>
        </w:tabs>
        <w:ind w:left="4680" w:hanging="360"/>
      </w:pPr>
    </w:lvl>
    <w:lvl w:ilvl="7" w:tplc="E472A2E2" w:tentative="1">
      <w:start w:val="1"/>
      <w:numFmt w:val="lowerLetter"/>
      <w:lvlText w:val="%8."/>
      <w:lvlJc w:val="left"/>
      <w:pPr>
        <w:tabs>
          <w:tab w:val="num" w:pos="5400"/>
        </w:tabs>
        <w:ind w:left="5400" w:hanging="360"/>
      </w:pPr>
    </w:lvl>
    <w:lvl w:ilvl="8" w:tplc="66DA487A"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FA3EE1F0">
      <w:start w:val="1"/>
      <w:numFmt w:val="decimal"/>
      <w:lvlText w:val="%1."/>
      <w:lvlJc w:val="left"/>
      <w:pPr>
        <w:tabs>
          <w:tab w:val="num" w:pos="360"/>
        </w:tabs>
        <w:ind w:left="360" w:hanging="360"/>
      </w:pPr>
      <w:rPr>
        <w:rFonts w:hint="default"/>
        <w:b w:val="0"/>
      </w:rPr>
    </w:lvl>
    <w:lvl w:ilvl="1" w:tplc="61707738" w:tentative="1">
      <w:start w:val="1"/>
      <w:numFmt w:val="lowerLetter"/>
      <w:lvlText w:val="%2."/>
      <w:lvlJc w:val="left"/>
      <w:pPr>
        <w:tabs>
          <w:tab w:val="num" w:pos="1440"/>
        </w:tabs>
        <w:ind w:left="1440" w:hanging="360"/>
      </w:pPr>
    </w:lvl>
    <w:lvl w:ilvl="2" w:tplc="2B7EDF96" w:tentative="1">
      <w:start w:val="1"/>
      <w:numFmt w:val="lowerRoman"/>
      <w:lvlText w:val="%3."/>
      <w:lvlJc w:val="right"/>
      <w:pPr>
        <w:tabs>
          <w:tab w:val="num" w:pos="2160"/>
        </w:tabs>
        <w:ind w:left="2160" w:hanging="180"/>
      </w:pPr>
    </w:lvl>
    <w:lvl w:ilvl="3" w:tplc="36BE86BC" w:tentative="1">
      <w:start w:val="1"/>
      <w:numFmt w:val="decimal"/>
      <w:lvlText w:val="%4."/>
      <w:lvlJc w:val="left"/>
      <w:pPr>
        <w:tabs>
          <w:tab w:val="num" w:pos="2880"/>
        </w:tabs>
        <w:ind w:left="2880" w:hanging="360"/>
      </w:pPr>
    </w:lvl>
    <w:lvl w:ilvl="4" w:tplc="56183770" w:tentative="1">
      <w:start w:val="1"/>
      <w:numFmt w:val="lowerLetter"/>
      <w:lvlText w:val="%5."/>
      <w:lvlJc w:val="left"/>
      <w:pPr>
        <w:tabs>
          <w:tab w:val="num" w:pos="3600"/>
        </w:tabs>
        <w:ind w:left="3600" w:hanging="360"/>
      </w:pPr>
    </w:lvl>
    <w:lvl w:ilvl="5" w:tplc="2D9067F8" w:tentative="1">
      <w:start w:val="1"/>
      <w:numFmt w:val="lowerRoman"/>
      <w:lvlText w:val="%6."/>
      <w:lvlJc w:val="right"/>
      <w:pPr>
        <w:tabs>
          <w:tab w:val="num" w:pos="4320"/>
        </w:tabs>
        <w:ind w:left="4320" w:hanging="180"/>
      </w:pPr>
    </w:lvl>
    <w:lvl w:ilvl="6" w:tplc="2CFC0CFA" w:tentative="1">
      <w:start w:val="1"/>
      <w:numFmt w:val="decimal"/>
      <w:lvlText w:val="%7."/>
      <w:lvlJc w:val="left"/>
      <w:pPr>
        <w:tabs>
          <w:tab w:val="num" w:pos="5040"/>
        </w:tabs>
        <w:ind w:left="5040" w:hanging="360"/>
      </w:pPr>
    </w:lvl>
    <w:lvl w:ilvl="7" w:tplc="503EB21A" w:tentative="1">
      <w:start w:val="1"/>
      <w:numFmt w:val="lowerLetter"/>
      <w:lvlText w:val="%8."/>
      <w:lvlJc w:val="left"/>
      <w:pPr>
        <w:tabs>
          <w:tab w:val="num" w:pos="5760"/>
        </w:tabs>
        <w:ind w:left="5760" w:hanging="360"/>
      </w:pPr>
    </w:lvl>
    <w:lvl w:ilvl="8" w:tplc="1BBC6D8C"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3E36F726">
      <w:start w:val="3"/>
      <w:numFmt w:val="decimal"/>
      <w:lvlText w:val="%1."/>
      <w:lvlJc w:val="left"/>
      <w:pPr>
        <w:tabs>
          <w:tab w:val="num" w:pos="360"/>
        </w:tabs>
        <w:ind w:left="360" w:hanging="360"/>
      </w:pPr>
      <w:rPr>
        <w:rFonts w:hint="default"/>
      </w:rPr>
    </w:lvl>
    <w:lvl w:ilvl="1" w:tplc="2A52E2B6" w:tentative="1">
      <w:start w:val="1"/>
      <w:numFmt w:val="lowerLetter"/>
      <w:lvlText w:val="%2."/>
      <w:lvlJc w:val="left"/>
      <w:pPr>
        <w:tabs>
          <w:tab w:val="num" w:pos="1440"/>
        </w:tabs>
        <w:ind w:left="1440" w:hanging="360"/>
      </w:pPr>
    </w:lvl>
    <w:lvl w:ilvl="2" w:tplc="E8803AF2" w:tentative="1">
      <w:start w:val="1"/>
      <w:numFmt w:val="lowerRoman"/>
      <w:lvlText w:val="%3."/>
      <w:lvlJc w:val="right"/>
      <w:pPr>
        <w:tabs>
          <w:tab w:val="num" w:pos="2160"/>
        </w:tabs>
        <w:ind w:left="2160" w:hanging="180"/>
      </w:pPr>
    </w:lvl>
    <w:lvl w:ilvl="3" w:tplc="CD802ABA" w:tentative="1">
      <w:start w:val="1"/>
      <w:numFmt w:val="decimal"/>
      <w:lvlText w:val="%4."/>
      <w:lvlJc w:val="left"/>
      <w:pPr>
        <w:tabs>
          <w:tab w:val="num" w:pos="2880"/>
        </w:tabs>
        <w:ind w:left="2880" w:hanging="360"/>
      </w:pPr>
    </w:lvl>
    <w:lvl w:ilvl="4" w:tplc="848ECDEC" w:tentative="1">
      <w:start w:val="1"/>
      <w:numFmt w:val="lowerLetter"/>
      <w:lvlText w:val="%5."/>
      <w:lvlJc w:val="left"/>
      <w:pPr>
        <w:tabs>
          <w:tab w:val="num" w:pos="3600"/>
        </w:tabs>
        <w:ind w:left="3600" w:hanging="360"/>
      </w:pPr>
    </w:lvl>
    <w:lvl w:ilvl="5" w:tplc="7BAC1682" w:tentative="1">
      <w:start w:val="1"/>
      <w:numFmt w:val="lowerRoman"/>
      <w:lvlText w:val="%6."/>
      <w:lvlJc w:val="right"/>
      <w:pPr>
        <w:tabs>
          <w:tab w:val="num" w:pos="4320"/>
        </w:tabs>
        <w:ind w:left="4320" w:hanging="180"/>
      </w:pPr>
    </w:lvl>
    <w:lvl w:ilvl="6" w:tplc="FCF6EDAC" w:tentative="1">
      <w:start w:val="1"/>
      <w:numFmt w:val="decimal"/>
      <w:lvlText w:val="%7."/>
      <w:lvlJc w:val="left"/>
      <w:pPr>
        <w:tabs>
          <w:tab w:val="num" w:pos="5040"/>
        </w:tabs>
        <w:ind w:left="5040" w:hanging="360"/>
      </w:pPr>
    </w:lvl>
    <w:lvl w:ilvl="7" w:tplc="A66E4E08" w:tentative="1">
      <w:start w:val="1"/>
      <w:numFmt w:val="lowerLetter"/>
      <w:lvlText w:val="%8."/>
      <w:lvlJc w:val="left"/>
      <w:pPr>
        <w:tabs>
          <w:tab w:val="num" w:pos="5760"/>
        </w:tabs>
        <w:ind w:left="5760" w:hanging="360"/>
      </w:pPr>
    </w:lvl>
    <w:lvl w:ilvl="8" w:tplc="04847AF2"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996C6ABA">
      <w:start w:val="1"/>
      <w:numFmt w:val="decimal"/>
      <w:lvlText w:val="%1."/>
      <w:lvlJc w:val="left"/>
      <w:pPr>
        <w:tabs>
          <w:tab w:val="num" w:pos="360"/>
        </w:tabs>
        <w:ind w:left="360" w:hanging="360"/>
      </w:pPr>
      <w:rPr>
        <w:rFonts w:hint="default"/>
        <w:b w:val="0"/>
      </w:rPr>
    </w:lvl>
    <w:lvl w:ilvl="1" w:tplc="DDFA54DE" w:tentative="1">
      <w:start w:val="1"/>
      <w:numFmt w:val="lowerLetter"/>
      <w:lvlText w:val="%2."/>
      <w:lvlJc w:val="left"/>
      <w:pPr>
        <w:tabs>
          <w:tab w:val="num" w:pos="1440"/>
        </w:tabs>
        <w:ind w:left="1440" w:hanging="360"/>
      </w:pPr>
    </w:lvl>
    <w:lvl w:ilvl="2" w:tplc="37EA6334" w:tentative="1">
      <w:start w:val="1"/>
      <w:numFmt w:val="lowerRoman"/>
      <w:lvlText w:val="%3."/>
      <w:lvlJc w:val="right"/>
      <w:pPr>
        <w:tabs>
          <w:tab w:val="num" w:pos="2160"/>
        </w:tabs>
        <w:ind w:left="2160" w:hanging="180"/>
      </w:pPr>
    </w:lvl>
    <w:lvl w:ilvl="3" w:tplc="3258BECA" w:tentative="1">
      <w:start w:val="1"/>
      <w:numFmt w:val="decimal"/>
      <w:lvlText w:val="%4."/>
      <w:lvlJc w:val="left"/>
      <w:pPr>
        <w:tabs>
          <w:tab w:val="num" w:pos="2880"/>
        </w:tabs>
        <w:ind w:left="2880" w:hanging="360"/>
      </w:pPr>
    </w:lvl>
    <w:lvl w:ilvl="4" w:tplc="C2E8C604" w:tentative="1">
      <w:start w:val="1"/>
      <w:numFmt w:val="lowerLetter"/>
      <w:lvlText w:val="%5."/>
      <w:lvlJc w:val="left"/>
      <w:pPr>
        <w:tabs>
          <w:tab w:val="num" w:pos="3600"/>
        </w:tabs>
        <w:ind w:left="3600" w:hanging="360"/>
      </w:pPr>
    </w:lvl>
    <w:lvl w:ilvl="5" w:tplc="FA48413C" w:tentative="1">
      <w:start w:val="1"/>
      <w:numFmt w:val="lowerRoman"/>
      <w:lvlText w:val="%6."/>
      <w:lvlJc w:val="right"/>
      <w:pPr>
        <w:tabs>
          <w:tab w:val="num" w:pos="4320"/>
        </w:tabs>
        <w:ind w:left="4320" w:hanging="180"/>
      </w:pPr>
    </w:lvl>
    <w:lvl w:ilvl="6" w:tplc="2D520A64" w:tentative="1">
      <w:start w:val="1"/>
      <w:numFmt w:val="decimal"/>
      <w:lvlText w:val="%7."/>
      <w:lvlJc w:val="left"/>
      <w:pPr>
        <w:tabs>
          <w:tab w:val="num" w:pos="5040"/>
        </w:tabs>
        <w:ind w:left="5040" w:hanging="360"/>
      </w:pPr>
    </w:lvl>
    <w:lvl w:ilvl="7" w:tplc="1F3475D0" w:tentative="1">
      <w:start w:val="1"/>
      <w:numFmt w:val="lowerLetter"/>
      <w:lvlText w:val="%8."/>
      <w:lvlJc w:val="left"/>
      <w:pPr>
        <w:tabs>
          <w:tab w:val="num" w:pos="5760"/>
        </w:tabs>
        <w:ind w:left="5760" w:hanging="360"/>
      </w:pPr>
    </w:lvl>
    <w:lvl w:ilvl="8" w:tplc="1B80832A"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58680072">
      <w:start w:val="1"/>
      <w:numFmt w:val="decimal"/>
      <w:lvlText w:val="%1."/>
      <w:lvlJc w:val="left"/>
      <w:pPr>
        <w:ind w:left="720" w:hanging="360"/>
      </w:pPr>
    </w:lvl>
    <w:lvl w:ilvl="1" w:tplc="54B0660C" w:tentative="1">
      <w:start w:val="1"/>
      <w:numFmt w:val="lowerLetter"/>
      <w:lvlText w:val="%2."/>
      <w:lvlJc w:val="left"/>
      <w:pPr>
        <w:ind w:left="1440" w:hanging="360"/>
      </w:pPr>
    </w:lvl>
    <w:lvl w:ilvl="2" w:tplc="46E4F438">
      <w:start w:val="1"/>
      <w:numFmt w:val="lowerRoman"/>
      <w:lvlText w:val="%3."/>
      <w:lvlJc w:val="right"/>
      <w:pPr>
        <w:ind w:left="2160" w:hanging="180"/>
      </w:pPr>
    </w:lvl>
    <w:lvl w:ilvl="3" w:tplc="BC3861CA" w:tentative="1">
      <w:start w:val="1"/>
      <w:numFmt w:val="decimal"/>
      <w:lvlText w:val="%4."/>
      <w:lvlJc w:val="left"/>
      <w:pPr>
        <w:ind w:left="2880" w:hanging="360"/>
      </w:pPr>
    </w:lvl>
    <w:lvl w:ilvl="4" w:tplc="EB825948" w:tentative="1">
      <w:start w:val="1"/>
      <w:numFmt w:val="lowerLetter"/>
      <w:lvlText w:val="%5."/>
      <w:lvlJc w:val="left"/>
      <w:pPr>
        <w:ind w:left="3600" w:hanging="360"/>
      </w:pPr>
    </w:lvl>
    <w:lvl w:ilvl="5" w:tplc="84EAAA18" w:tentative="1">
      <w:start w:val="1"/>
      <w:numFmt w:val="lowerRoman"/>
      <w:lvlText w:val="%6."/>
      <w:lvlJc w:val="right"/>
      <w:pPr>
        <w:ind w:left="4320" w:hanging="180"/>
      </w:pPr>
    </w:lvl>
    <w:lvl w:ilvl="6" w:tplc="F424A026" w:tentative="1">
      <w:start w:val="1"/>
      <w:numFmt w:val="decimal"/>
      <w:lvlText w:val="%7."/>
      <w:lvlJc w:val="left"/>
      <w:pPr>
        <w:ind w:left="5040" w:hanging="360"/>
      </w:pPr>
    </w:lvl>
    <w:lvl w:ilvl="7" w:tplc="6FB29D4E" w:tentative="1">
      <w:start w:val="1"/>
      <w:numFmt w:val="lowerLetter"/>
      <w:lvlText w:val="%8."/>
      <w:lvlJc w:val="left"/>
      <w:pPr>
        <w:ind w:left="5760" w:hanging="360"/>
      </w:pPr>
    </w:lvl>
    <w:lvl w:ilvl="8" w:tplc="5D96D15A"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29F299FE">
      <w:start w:val="1"/>
      <w:numFmt w:val="decimal"/>
      <w:lvlText w:val="%1."/>
      <w:lvlJc w:val="left"/>
      <w:pPr>
        <w:tabs>
          <w:tab w:val="num" w:pos="360"/>
        </w:tabs>
        <w:ind w:left="360" w:hanging="360"/>
      </w:pPr>
      <w:rPr>
        <w:rFonts w:hint="default"/>
      </w:rPr>
    </w:lvl>
    <w:lvl w:ilvl="1" w:tplc="39DC2236" w:tentative="1">
      <w:start w:val="1"/>
      <w:numFmt w:val="lowerLetter"/>
      <w:lvlText w:val="%2."/>
      <w:lvlJc w:val="left"/>
      <w:pPr>
        <w:tabs>
          <w:tab w:val="num" w:pos="1080"/>
        </w:tabs>
        <w:ind w:left="1080" w:hanging="360"/>
      </w:pPr>
    </w:lvl>
    <w:lvl w:ilvl="2" w:tplc="F4BC8560" w:tentative="1">
      <w:start w:val="1"/>
      <w:numFmt w:val="lowerRoman"/>
      <w:lvlText w:val="%3."/>
      <w:lvlJc w:val="right"/>
      <w:pPr>
        <w:tabs>
          <w:tab w:val="num" w:pos="1800"/>
        </w:tabs>
        <w:ind w:left="1800" w:hanging="180"/>
      </w:pPr>
    </w:lvl>
    <w:lvl w:ilvl="3" w:tplc="1B6E960A" w:tentative="1">
      <w:start w:val="1"/>
      <w:numFmt w:val="decimal"/>
      <w:lvlText w:val="%4."/>
      <w:lvlJc w:val="left"/>
      <w:pPr>
        <w:tabs>
          <w:tab w:val="num" w:pos="2520"/>
        </w:tabs>
        <w:ind w:left="2520" w:hanging="360"/>
      </w:pPr>
    </w:lvl>
    <w:lvl w:ilvl="4" w:tplc="8766B4FC" w:tentative="1">
      <w:start w:val="1"/>
      <w:numFmt w:val="lowerLetter"/>
      <w:lvlText w:val="%5."/>
      <w:lvlJc w:val="left"/>
      <w:pPr>
        <w:tabs>
          <w:tab w:val="num" w:pos="3240"/>
        </w:tabs>
        <w:ind w:left="3240" w:hanging="360"/>
      </w:pPr>
    </w:lvl>
    <w:lvl w:ilvl="5" w:tplc="BAE464C4" w:tentative="1">
      <w:start w:val="1"/>
      <w:numFmt w:val="lowerRoman"/>
      <w:lvlText w:val="%6."/>
      <w:lvlJc w:val="right"/>
      <w:pPr>
        <w:tabs>
          <w:tab w:val="num" w:pos="3960"/>
        </w:tabs>
        <w:ind w:left="3960" w:hanging="180"/>
      </w:pPr>
    </w:lvl>
    <w:lvl w:ilvl="6" w:tplc="4CE08B62" w:tentative="1">
      <w:start w:val="1"/>
      <w:numFmt w:val="decimal"/>
      <w:lvlText w:val="%7."/>
      <w:lvlJc w:val="left"/>
      <w:pPr>
        <w:tabs>
          <w:tab w:val="num" w:pos="4680"/>
        </w:tabs>
        <w:ind w:left="4680" w:hanging="360"/>
      </w:pPr>
    </w:lvl>
    <w:lvl w:ilvl="7" w:tplc="96EECFA0" w:tentative="1">
      <w:start w:val="1"/>
      <w:numFmt w:val="lowerLetter"/>
      <w:lvlText w:val="%8."/>
      <w:lvlJc w:val="left"/>
      <w:pPr>
        <w:tabs>
          <w:tab w:val="num" w:pos="5400"/>
        </w:tabs>
        <w:ind w:left="5400" w:hanging="360"/>
      </w:pPr>
    </w:lvl>
    <w:lvl w:ilvl="8" w:tplc="BB1A634A"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63D2F7B0">
      <w:start w:val="1"/>
      <w:numFmt w:val="decimal"/>
      <w:lvlText w:val="%1."/>
      <w:lvlJc w:val="left"/>
      <w:pPr>
        <w:tabs>
          <w:tab w:val="num" w:pos="720"/>
        </w:tabs>
        <w:ind w:left="720" w:hanging="360"/>
      </w:pPr>
    </w:lvl>
    <w:lvl w:ilvl="1" w:tplc="C27A35E6" w:tentative="1">
      <w:start w:val="1"/>
      <w:numFmt w:val="lowerLetter"/>
      <w:lvlText w:val="%2."/>
      <w:lvlJc w:val="left"/>
      <w:pPr>
        <w:tabs>
          <w:tab w:val="num" w:pos="1440"/>
        </w:tabs>
        <w:ind w:left="1440" w:hanging="360"/>
      </w:pPr>
    </w:lvl>
    <w:lvl w:ilvl="2" w:tplc="0400BF3C" w:tentative="1">
      <w:start w:val="1"/>
      <w:numFmt w:val="lowerRoman"/>
      <w:lvlText w:val="%3."/>
      <w:lvlJc w:val="right"/>
      <w:pPr>
        <w:tabs>
          <w:tab w:val="num" w:pos="2160"/>
        </w:tabs>
        <w:ind w:left="2160" w:hanging="180"/>
      </w:pPr>
    </w:lvl>
    <w:lvl w:ilvl="3" w:tplc="FDF07476" w:tentative="1">
      <w:start w:val="1"/>
      <w:numFmt w:val="decimal"/>
      <w:lvlText w:val="%4."/>
      <w:lvlJc w:val="left"/>
      <w:pPr>
        <w:tabs>
          <w:tab w:val="num" w:pos="2880"/>
        </w:tabs>
        <w:ind w:left="2880" w:hanging="360"/>
      </w:pPr>
    </w:lvl>
    <w:lvl w:ilvl="4" w:tplc="46E09166" w:tentative="1">
      <w:start w:val="1"/>
      <w:numFmt w:val="lowerLetter"/>
      <w:lvlText w:val="%5."/>
      <w:lvlJc w:val="left"/>
      <w:pPr>
        <w:tabs>
          <w:tab w:val="num" w:pos="3600"/>
        </w:tabs>
        <w:ind w:left="3600" w:hanging="360"/>
      </w:pPr>
    </w:lvl>
    <w:lvl w:ilvl="5" w:tplc="665083CE" w:tentative="1">
      <w:start w:val="1"/>
      <w:numFmt w:val="lowerRoman"/>
      <w:lvlText w:val="%6."/>
      <w:lvlJc w:val="right"/>
      <w:pPr>
        <w:tabs>
          <w:tab w:val="num" w:pos="4320"/>
        </w:tabs>
        <w:ind w:left="4320" w:hanging="180"/>
      </w:pPr>
    </w:lvl>
    <w:lvl w:ilvl="6" w:tplc="D67A9F72" w:tentative="1">
      <w:start w:val="1"/>
      <w:numFmt w:val="decimal"/>
      <w:lvlText w:val="%7."/>
      <w:lvlJc w:val="left"/>
      <w:pPr>
        <w:tabs>
          <w:tab w:val="num" w:pos="5040"/>
        </w:tabs>
        <w:ind w:left="5040" w:hanging="360"/>
      </w:pPr>
    </w:lvl>
    <w:lvl w:ilvl="7" w:tplc="4F029952" w:tentative="1">
      <w:start w:val="1"/>
      <w:numFmt w:val="lowerLetter"/>
      <w:lvlText w:val="%8."/>
      <w:lvlJc w:val="left"/>
      <w:pPr>
        <w:tabs>
          <w:tab w:val="num" w:pos="5760"/>
        </w:tabs>
        <w:ind w:left="5760" w:hanging="360"/>
      </w:pPr>
    </w:lvl>
    <w:lvl w:ilvl="8" w:tplc="7758C554"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697EA84A">
      <w:start w:val="1"/>
      <w:numFmt w:val="decimal"/>
      <w:lvlText w:val="%1)"/>
      <w:lvlJc w:val="left"/>
      <w:pPr>
        <w:tabs>
          <w:tab w:val="num" w:pos="360"/>
        </w:tabs>
        <w:ind w:left="360" w:hanging="360"/>
      </w:pPr>
      <w:rPr>
        <w:rFonts w:hint="default"/>
      </w:rPr>
    </w:lvl>
    <w:lvl w:ilvl="1" w:tplc="D14E4EAE" w:tentative="1">
      <w:start w:val="1"/>
      <w:numFmt w:val="lowerLetter"/>
      <w:lvlText w:val="%2."/>
      <w:lvlJc w:val="left"/>
      <w:pPr>
        <w:tabs>
          <w:tab w:val="num" w:pos="1080"/>
        </w:tabs>
        <w:ind w:left="1080" w:hanging="360"/>
      </w:pPr>
    </w:lvl>
    <w:lvl w:ilvl="2" w:tplc="FB848A12" w:tentative="1">
      <w:start w:val="1"/>
      <w:numFmt w:val="lowerRoman"/>
      <w:lvlText w:val="%3."/>
      <w:lvlJc w:val="right"/>
      <w:pPr>
        <w:tabs>
          <w:tab w:val="num" w:pos="1800"/>
        </w:tabs>
        <w:ind w:left="1800" w:hanging="180"/>
      </w:pPr>
    </w:lvl>
    <w:lvl w:ilvl="3" w:tplc="66984C18" w:tentative="1">
      <w:start w:val="1"/>
      <w:numFmt w:val="decimal"/>
      <w:lvlText w:val="%4."/>
      <w:lvlJc w:val="left"/>
      <w:pPr>
        <w:tabs>
          <w:tab w:val="num" w:pos="2520"/>
        </w:tabs>
        <w:ind w:left="2520" w:hanging="360"/>
      </w:pPr>
    </w:lvl>
    <w:lvl w:ilvl="4" w:tplc="9FD089D0" w:tentative="1">
      <w:start w:val="1"/>
      <w:numFmt w:val="lowerLetter"/>
      <w:lvlText w:val="%5."/>
      <w:lvlJc w:val="left"/>
      <w:pPr>
        <w:tabs>
          <w:tab w:val="num" w:pos="3240"/>
        </w:tabs>
        <w:ind w:left="3240" w:hanging="360"/>
      </w:pPr>
    </w:lvl>
    <w:lvl w:ilvl="5" w:tplc="7FBE2092" w:tentative="1">
      <w:start w:val="1"/>
      <w:numFmt w:val="lowerRoman"/>
      <w:lvlText w:val="%6."/>
      <w:lvlJc w:val="right"/>
      <w:pPr>
        <w:tabs>
          <w:tab w:val="num" w:pos="3960"/>
        </w:tabs>
        <w:ind w:left="3960" w:hanging="180"/>
      </w:pPr>
    </w:lvl>
    <w:lvl w:ilvl="6" w:tplc="07A8246A" w:tentative="1">
      <w:start w:val="1"/>
      <w:numFmt w:val="decimal"/>
      <w:lvlText w:val="%7."/>
      <w:lvlJc w:val="left"/>
      <w:pPr>
        <w:tabs>
          <w:tab w:val="num" w:pos="4680"/>
        </w:tabs>
        <w:ind w:left="4680" w:hanging="360"/>
      </w:pPr>
    </w:lvl>
    <w:lvl w:ilvl="7" w:tplc="7BEEDB5A" w:tentative="1">
      <w:start w:val="1"/>
      <w:numFmt w:val="lowerLetter"/>
      <w:lvlText w:val="%8."/>
      <w:lvlJc w:val="left"/>
      <w:pPr>
        <w:tabs>
          <w:tab w:val="num" w:pos="5400"/>
        </w:tabs>
        <w:ind w:left="5400" w:hanging="360"/>
      </w:pPr>
    </w:lvl>
    <w:lvl w:ilvl="8" w:tplc="AB767586"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D89A116E">
      <w:start w:val="1"/>
      <w:numFmt w:val="decimal"/>
      <w:lvlText w:val="%1."/>
      <w:lvlJc w:val="left"/>
      <w:pPr>
        <w:tabs>
          <w:tab w:val="num" w:pos="720"/>
        </w:tabs>
        <w:ind w:left="720" w:hanging="360"/>
      </w:pPr>
      <w:rPr>
        <w:rFonts w:hint="default"/>
      </w:rPr>
    </w:lvl>
    <w:lvl w:ilvl="1" w:tplc="2146D996" w:tentative="1">
      <w:start w:val="1"/>
      <w:numFmt w:val="lowerLetter"/>
      <w:lvlText w:val="%2."/>
      <w:lvlJc w:val="left"/>
      <w:pPr>
        <w:tabs>
          <w:tab w:val="num" w:pos="816"/>
        </w:tabs>
        <w:ind w:left="816" w:hanging="360"/>
      </w:pPr>
    </w:lvl>
    <w:lvl w:ilvl="2" w:tplc="029089E0" w:tentative="1">
      <w:start w:val="1"/>
      <w:numFmt w:val="lowerRoman"/>
      <w:lvlText w:val="%3."/>
      <w:lvlJc w:val="right"/>
      <w:pPr>
        <w:tabs>
          <w:tab w:val="num" w:pos="1536"/>
        </w:tabs>
        <w:ind w:left="1536" w:hanging="180"/>
      </w:pPr>
    </w:lvl>
    <w:lvl w:ilvl="3" w:tplc="D6D2DD22" w:tentative="1">
      <w:start w:val="1"/>
      <w:numFmt w:val="decimal"/>
      <w:lvlText w:val="%4."/>
      <w:lvlJc w:val="left"/>
      <w:pPr>
        <w:tabs>
          <w:tab w:val="num" w:pos="2256"/>
        </w:tabs>
        <w:ind w:left="2256" w:hanging="360"/>
      </w:pPr>
    </w:lvl>
    <w:lvl w:ilvl="4" w:tplc="F196A6E0" w:tentative="1">
      <w:start w:val="1"/>
      <w:numFmt w:val="lowerLetter"/>
      <w:lvlText w:val="%5."/>
      <w:lvlJc w:val="left"/>
      <w:pPr>
        <w:tabs>
          <w:tab w:val="num" w:pos="2976"/>
        </w:tabs>
        <w:ind w:left="2976" w:hanging="360"/>
      </w:pPr>
    </w:lvl>
    <w:lvl w:ilvl="5" w:tplc="5D58542A" w:tentative="1">
      <w:start w:val="1"/>
      <w:numFmt w:val="lowerRoman"/>
      <w:lvlText w:val="%6."/>
      <w:lvlJc w:val="right"/>
      <w:pPr>
        <w:tabs>
          <w:tab w:val="num" w:pos="3696"/>
        </w:tabs>
        <w:ind w:left="3696" w:hanging="180"/>
      </w:pPr>
    </w:lvl>
    <w:lvl w:ilvl="6" w:tplc="465E1A1E" w:tentative="1">
      <w:start w:val="1"/>
      <w:numFmt w:val="decimal"/>
      <w:lvlText w:val="%7."/>
      <w:lvlJc w:val="left"/>
      <w:pPr>
        <w:tabs>
          <w:tab w:val="num" w:pos="4416"/>
        </w:tabs>
        <w:ind w:left="4416" w:hanging="360"/>
      </w:pPr>
    </w:lvl>
    <w:lvl w:ilvl="7" w:tplc="5CA46324" w:tentative="1">
      <w:start w:val="1"/>
      <w:numFmt w:val="lowerLetter"/>
      <w:lvlText w:val="%8."/>
      <w:lvlJc w:val="left"/>
      <w:pPr>
        <w:tabs>
          <w:tab w:val="num" w:pos="5136"/>
        </w:tabs>
        <w:ind w:left="5136" w:hanging="360"/>
      </w:pPr>
    </w:lvl>
    <w:lvl w:ilvl="8" w:tplc="D7B49F6C"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DA5ED1B4">
      <w:start w:val="1"/>
      <w:numFmt w:val="decimal"/>
      <w:lvlText w:val="%1."/>
      <w:lvlJc w:val="left"/>
      <w:pPr>
        <w:tabs>
          <w:tab w:val="num" w:pos="720"/>
        </w:tabs>
        <w:ind w:left="720" w:hanging="360"/>
      </w:pPr>
    </w:lvl>
    <w:lvl w:ilvl="1" w:tplc="9EE2EEA0" w:tentative="1">
      <w:start w:val="1"/>
      <w:numFmt w:val="lowerLetter"/>
      <w:lvlText w:val="%2."/>
      <w:lvlJc w:val="left"/>
      <w:pPr>
        <w:tabs>
          <w:tab w:val="num" w:pos="1440"/>
        </w:tabs>
        <w:ind w:left="1440" w:hanging="360"/>
      </w:pPr>
    </w:lvl>
    <w:lvl w:ilvl="2" w:tplc="369A3186">
      <w:start w:val="1"/>
      <w:numFmt w:val="lowerRoman"/>
      <w:lvlText w:val="%3."/>
      <w:lvlJc w:val="right"/>
      <w:pPr>
        <w:tabs>
          <w:tab w:val="num" w:pos="2160"/>
        </w:tabs>
        <w:ind w:left="2160" w:hanging="180"/>
      </w:pPr>
    </w:lvl>
    <w:lvl w:ilvl="3" w:tplc="699E44CA" w:tentative="1">
      <w:start w:val="1"/>
      <w:numFmt w:val="decimal"/>
      <w:lvlText w:val="%4."/>
      <w:lvlJc w:val="left"/>
      <w:pPr>
        <w:tabs>
          <w:tab w:val="num" w:pos="2880"/>
        </w:tabs>
        <w:ind w:left="2880" w:hanging="360"/>
      </w:pPr>
    </w:lvl>
    <w:lvl w:ilvl="4" w:tplc="82626BD0" w:tentative="1">
      <w:start w:val="1"/>
      <w:numFmt w:val="lowerLetter"/>
      <w:lvlText w:val="%5."/>
      <w:lvlJc w:val="left"/>
      <w:pPr>
        <w:tabs>
          <w:tab w:val="num" w:pos="3600"/>
        </w:tabs>
        <w:ind w:left="3600" w:hanging="360"/>
      </w:pPr>
    </w:lvl>
    <w:lvl w:ilvl="5" w:tplc="79623608" w:tentative="1">
      <w:start w:val="1"/>
      <w:numFmt w:val="lowerRoman"/>
      <w:lvlText w:val="%6."/>
      <w:lvlJc w:val="right"/>
      <w:pPr>
        <w:tabs>
          <w:tab w:val="num" w:pos="4320"/>
        </w:tabs>
        <w:ind w:left="4320" w:hanging="180"/>
      </w:pPr>
    </w:lvl>
    <w:lvl w:ilvl="6" w:tplc="5074C134" w:tentative="1">
      <w:start w:val="1"/>
      <w:numFmt w:val="decimal"/>
      <w:lvlText w:val="%7."/>
      <w:lvlJc w:val="left"/>
      <w:pPr>
        <w:tabs>
          <w:tab w:val="num" w:pos="5040"/>
        </w:tabs>
        <w:ind w:left="5040" w:hanging="360"/>
      </w:pPr>
    </w:lvl>
    <w:lvl w:ilvl="7" w:tplc="5EC4E962" w:tentative="1">
      <w:start w:val="1"/>
      <w:numFmt w:val="lowerLetter"/>
      <w:lvlText w:val="%8."/>
      <w:lvlJc w:val="left"/>
      <w:pPr>
        <w:tabs>
          <w:tab w:val="num" w:pos="5760"/>
        </w:tabs>
        <w:ind w:left="5760" w:hanging="360"/>
      </w:pPr>
    </w:lvl>
    <w:lvl w:ilvl="8" w:tplc="D56C4D7A"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8D487A52">
      <w:start w:val="1"/>
      <w:numFmt w:val="decimal"/>
      <w:lvlText w:val="%1."/>
      <w:lvlJc w:val="left"/>
      <w:pPr>
        <w:tabs>
          <w:tab w:val="num" w:pos="360"/>
        </w:tabs>
        <w:ind w:left="360" w:hanging="360"/>
      </w:pPr>
      <w:rPr>
        <w:rFonts w:hint="default"/>
      </w:rPr>
    </w:lvl>
    <w:lvl w:ilvl="1" w:tplc="19FEA08E">
      <w:start w:val="1"/>
      <w:numFmt w:val="lowerLetter"/>
      <w:lvlText w:val="%2."/>
      <w:lvlJc w:val="left"/>
      <w:pPr>
        <w:tabs>
          <w:tab w:val="num" w:pos="1080"/>
        </w:tabs>
        <w:ind w:left="1080" w:hanging="360"/>
      </w:pPr>
    </w:lvl>
    <w:lvl w:ilvl="2" w:tplc="0E866B36" w:tentative="1">
      <w:start w:val="1"/>
      <w:numFmt w:val="lowerRoman"/>
      <w:lvlText w:val="%3."/>
      <w:lvlJc w:val="right"/>
      <w:pPr>
        <w:tabs>
          <w:tab w:val="num" w:pos="1800"/>
        </w:tabs>
        <w:ind w:left="1800" w:hanging="180"/>
      </w:pPr>
    </w:lvl>
    <w:lvl w:ilvl="3" w:tplc="88FEEE4C" w:tentative="1">
      <w:start w:val="1"/>
      <w:numFmt w:val="decimal"/>
      <w:lvlText w:val="%4."/>
      <w:lvlJc w:val="left"/>
      <w:pPr>
        <w:tabs>
          <w:tab w:val="num" w:pos="2520"/>
        </w:tabs>
        <w:ind w:left="2520" w:hanging="360"/>
      </w:pPr>
    </w:lvl>
    <w:lvl w:ilvl="4" w:tplc="88163B82" w:tentative="1">
      <w:start w:val="1"/>
      <w:numFmt w:val="lowerLetter"/>
      <w:lvlText w:val="%5."/>
      <w:lvlJc w:val="left"/>
      <w:pPr>
        <w:tabs>
          <w:tab w:val="num" w:pos="3240"/>
        </w:tabs>
        <w:ind w:left="3240" w:hanging="360"/>
      </w:pPr>
    </w:lvl>
    <w:lvl w:ilvl="5" w:tplc="484297CC" w:tentative="1">
      <w:start w:val="1"/>
      <w:numFmt w:val="lowerRoman"/>
      <w:lvlText w:val="%6."/>
      <w:lvlJc w:val="right"/>
      <w:pPr>
        <w:tabs>
          <w:tab w:val="num" w:pos="3960"/>
        </w:tabs>
        <w:ind w:left="3960" w:hanging="180"/>
      </w:pPr>
    </w:lvl>
    <w:lvl w:ilvl="6" w:tplc="DC8C8C60" w:tentative="1">
      <w:start w:val="1"/>
      <w:numFmt w:val="decimal"/>
      <w:lvlText w:val="%7."/>
      <w:lvlJc w:val="left"/>
      <w:pPr>
        <w:tabs>
          <w:tab w:val="num" w:pos="4680"/>
        </w:tabs>
        <w:ind w:left="4680" w:hanging="360"/>
      </w:pPr>
    </w:lvl>
    <w:lvl w:ilvl="7" w:tplc="E084BFD8" w:tentative="1">
      <w:start w:val="1"/>
      <w:numFmt w:val="lowerLetter"/>
      <w:lvlText w:val="%8."/>
      <w:lvlJc w:val="left"/>
      <w:pPr>
        <w:tabs>
          <w:tab w:val="num" w:pos="5400"/>
        </w:tabs>
        <w:ind w:left="5400" w:hanging="360"/>
      </w:pPr>
    </w:lvl>
    <w:lvl w:ilvl="8" w:tplc="4AFE7B1A"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8898BCF4">
      <w:start w:val="1"/>
      <w:numFmt w:val="decimal"/>
      <w:lvlText w:val="%1."/>
      <w:lvlJc w:val="left"/>
      <w:pPr>
        <w:tabs>
          <w:tab w:val="num" w:pos="360"/>
        </w:tabs>
        <w:ind w:left="360" w:hanging="360"/>
      </w:pPr>
      <w:rPr>
        <w:rFonts w:hint="default"/>
        <w:b w:val="0"/>
      </w:rPr>
    </w:lvl>
    <w:lvl w:ilvl="1" w:tplc="59324F58" w:tentative="1">
      <w:start w:val="1"/>
      <w:numFmt w:val="lowerLetter"/>
      <w:lvlText w:val="%2."/>
      <w:lvlJc w:val="left"/>
      <w:pPr>
        <w:tabs>
          <w:tab w:val="num" w:pos="1440"/>
        </w:tabs>
        <w:ind w:left="1440" w:hanging="360"/>
      </w:pPr>
    </w:lvl>
    <w:lvl w:ilvl="2" w:tplc="403EF4AE" w:tentative="1">
      <w:start w:val="1"/>
      <w:numFmt w:val="lowerRoman"/>
      <w:lvlText w:val="%3."/>
      <w:lvlJc w:val="right"/>
      <w:pPr>
        <w:tabs>
          <w:tab w:val="num" w:pos="2160"/>
        </w:tabs>
        <w:ind w:left="2160" w:hanging="180"/>
      </w:pPr>
    </w:lvl>
    <w:lvl w:ilvl="3" w:tplc="6452FA8A" w:tentative="1">
      <w:start w:val="1"/>
      <w:numFmt w:val="decimal"/>
      <w:lvlText w:val="%4."/>
      <w:lvlJc w:val="left"/>
      <w:pPr>
        <w:tabs>
          <w:tab w:val="num" w:pos="2880"/>
        </w:tabs>
        <w:ind w:left="2880" w:hanging="360"/>
      </w:pPr>
    </w:lvl>
    <w:lvl w:ilvl="4" w:tplc="355A2DAC" w:tentative="1">
      <w:start w:val="1"/>
      <w:numFmt w:val="lowerLetter"/>
      <w:lvlText w:val="%5."/>
      <w:lvlJc w:val="left"/>
      <w:pPr>
        <w:tabs>
          <w:tab w:val="num" w:pos="3600"/>
        </w:tabs>
        <w:ind w:left="3600" w:hanging="360"/>
      </w:pPr>
    </w:lvl>
    <w:lvl w:ilvl="5" w:tplc="906624CE" w:tentative="1">
      <w:start w:val="1"/>
      <w:numFmt w:val="lowerRoman"/>
      <w:lvlText w:val="%6."/>
      <w:lvlJc w:val="right"/>
      <w:pPr>
        <w:tabs>
          <w:tab w:val="num" w:pos="4320"/>
        </w:tabs>
        <w:ind w:left="4320" w:hanging="180"/>
      </w:pPr>
    </w:lvl>
    <w:lvl w:ilvl="6" w:tplc="7710FEB4" w:tentative="1">
      <w:start w:val="1"/>
      <w:numFmt w:val="decimal"/>
      <w:lvlText w:val="%7."/>
      <w:lvlJc w:val="left"/>
      <w:pPr>
        <w:tabs>
          <w:tab w:val="num" w:pos="5040"/>
        </w:tabs>
        <w:ind w:left="5040" w:hanging="360"/>
      </w:pPr>
    </w:lvl>
    <w:lvl w:ilvl="7" w:tplc="CCE89522" w:tentative="1">
      <w:start w:val="1"/>
      <w:numFmt w:val="lowerLetter"/>
      <w:lvlText w:val="%8."/>
      <w:lvlJc w:val="left"/>
      <w:pPr>
        <w:tabs>
          <w:tab w:val="num" w:pos="5760"/>
        </w:tabs>
        <w:ind w:left="5760" w:hanging="360"/>
      </w:pPr>
    </w:lvl>
    <w:lvl w:ilvl="8" w:tplc="A71C51A0"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6AF83276">
      <w:start w:val="1"/>
      <w:numFmt w:val="decimal"/>
      <w:lvlText w:val="%1."/>
      <w:lvlJc w:val="left"/>
      <w:pPr>
        <w:tabs>
          <w:tab w:val="num" w:pos="360"/>
        </w:tabs>
        <w:ind w:left="360" w:hanging="360"/>
      </w:pPr>
      <w:rPr>
        <w:rFonts w:hint="default"/>
      </w:rPr>
    </w:lvl>
    <w:lvl w:ilvl="1" w:tplc="5282A8CA" w:tentative="1">
      <w:start w:val="1"/>
      <w:numFmt w:val="lowerLetter"/>
      <w:lvlText w:val="%2."/>
      <w:lvlJc w:val="left"/>
      <w:pPr>
        <w:tabs>
          <w:tab w:val="num" w:pos="1440"/>
        </w:tabs>
        <w:ind w:left="1440" w:hanging="360"/>
      </w:pPr>
    </w:lvl>
    <w:lvl w:ilvl="2" w:tplc="C58076F0" w:tentative="1">
      <w:start w:val="1"/>
      <w:numFmt w:val="lowerRoman"/>
      <w:lvlText w:val="%3."/>
      <w:lvlJc w:val="right"/>
      <w:pPr>
        <w:tabs>
          <w:tab w:val="num" w:pos="2160"/>
        </w:tabs>
        <w:ind w:left="2160" w:hanging="180"/>
      </w:pPr>
    </w:lvl>
    <w:lvl w:ilvl="3" w:tplc="6E78936C" w:tentative="1">
      <w:start w:val="1"/>
      <w:numFmt w:val="decimal"/>
      <w:lvlText w:val="%4."/>
      <w:lvlJc w:val="left"/>
      <w:pPr>
        <w:tabs>
          <w:tab w:val="num" w:pos="2880"/>
        </w:tabs>
        <w:ind w:left="2880" w:hanging="360"/>
      </w:pPr>
    </w:lvl>
    <w:lvl w:ilvl="4" w:tplc="006C7DA2" w:tentative="1">
      <w:start w:val="1"/>
      <w:numFmt w:val="lowerLetter"/>
      <w:lvlText w:val="%5."/>
      <w:lvlJc w:val="left"/>
      <w:pPr>
        <w:tabs>
          <w:tab w:val="num" w:pos="3600"/>
        </w:tabs>
        <w:ind w:left="3600" w:hanging="360"/>
      </w:pPr>
    </w:lvl>
    <w:lvl w:ilvl="5" w:tplc="1468175C" w:tentative="1">
      <w:start w:val="1"/>
      <w:numFmt w:val="lowerRoman"/>
      <w:lvlText w:val="%6."/>
      <w:lvlJc w:val="right"/>
      <w:pPr>
        <w:tabs>
          <w:tab w:val="num" w:pos="4320"/>
        </w:tabs>
        <w:ind w:left="4320" w:hanging="180"/>
      </w:pPr>
    </w:lvl>
    <w:lvl w:ilvl="6" w:tplc="6C60FFD4" w:tentative="1">
      <w:start w:val="1"/>
      <w:numFmt w:val="decimal"/>
      <w:lvlText w:val="%7."/>
      <w:lvlJc w:val="left"/>
      <w:pPr>
        <w:tabs>
          <w:tab w:val="num" w:pos="5040"/>
        </w:tabs>
        <w:ind w:left="5040" w:hanging="360"/>
      </w:pPr>
    </w:lvl>
    <w:lvl w:ilvl="7" w:tplc="3782F56C" w:tentative="1">
      <w:start w:val="1"/>
      <w:numFmt w:val="lowerLetter"/>
      <w:lvlText w:val="%8."/>
      <w:lvlJc w:val="left"/>
      <w:pPr>
        <w:tabs>
          <w:tab w:val="num" w:pos="5760"/>
        </w:tabs>
        <w:ind w:left="5760" w:hanging="360"/>
      </w:pPr>
    </w:lvl>
    <w:lvl w:ilvl="8" w:tplc="EEA27058"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56185F4C">
      <w:start w:val="1"/>
      <w:numFmt w:val="decimal"/>
      <w:lvlText w:val="%1."/>
      <w:lvlJc w:val="left"/>
      <w:pPr>
        <w:tabs>
          <w:tab w:val="num" w:pos="360"/>
        </w:tabs>
        <w:ind w:left="360" w:hanging="360"/>
      </w:pPr>
      <w:rPr>
        <w:rFonts w:hint="default"/>
      </w:rPr>
    </w:lvl>
    <w:lvl w:ilvl="1" w:tplc="3C027172" w:tentative="1">
      <w:start w:val="1"/>
      <w:numFmt w:val="lowerLetter"/>
      <w:lvlText w:val="%2."/>
      <w:lvlJc w:val="left"/>
      <w:pPr>
        <w:tabs>
          <w:tab w:val="num" w:pos="720"/>
        </w:tabs>
        <w:ind w:left="720" w:hanging="360"/>
      </w:pPr>
    </w:lvl>
    <w:lvl w:ilvl="2" w:tplc="7EA268EE" w:tentative="1">
      <w:start w:val="1"/>
      <w:numFmt w:val="lowerRoman"/>
      <w:lvlText w:val="%3."/>
      <w:lvlJc w:val="right"/>
      <w:pPr>
        <w:tabs>
          <w:tab w:val="num" w:pos="1440"/>
        </w:tabs>
        <w:ind w:left="1440" w:hanging="180"/>
      </w:pPr>
    </w:lvl>
    <w:lvl w:ilvl="3" w:tplc="123A9B2E" w:tentative="1">
      <w:start w:val="1"/>
      <w:numFmt w:val="decimal"/>
      <w:lvlText w:val="%4."/>
      <w:lvlJc w:val="left"/>
      <w:pPr>
        <w:tabs>
          <w:tab w:val="num" w:pos="2160"/>
        </w:tabs>
        <w:ind w:left="2160" w:hanging="360"/>
      </w:pPr>
    </w:lvl>
    <w:lvl w:ilvl="4" w:tplc="BCC0A38A" w:tentative="1">
      <w:start w:val="1"/>
      <w:numFmt w:val="lowerLetter"/>
      <w:lvlText w:val="%5."/>
      <w:lvlJc w:val="left"/>
      <w:pPr>
        <w:tabs>
          <w:tab w:val="num" w:pos="2880"/>
        </w:tabs>
        <w:ind w:left="2880" w:hanging="360"/>
      </w:pPr>
    </w:lvl>
    <w:lvl w:ilvl="5" w:tplc="98940648" w:tentative="1">
      <w:start w:val="1"/>
      <w:numFmt w:val="lowerRoman"/>
      <w:lvlText w:val="%6."/>
      <w:lvlJc w:val="right"/>
      <w:pPr>
        <w:tabs>
          <w:tab w:val="num" w:pos="3600"/>
        </w:tabs>
        <w:ind w:left="3600" w:hanging="180"/>
      </w:pPr>
    </w:lvl>
    <w:lvl w:ilvl="6" w:tplc="491E7B50" w:tentative="1">
      <w:start w:val="1"/>
      <w:numFmt w:val="decimal"/>
      <w:lvlText w:val="%7."/>
      <w:lvlJc w:val="left"/>
      <w:pPr>
        <w:tabs>
          <w:tab w:val="num" w:pos="4320"/>
        </w:tabs>
        <w:ind w:left="4320" w:hanging="360"/>
      </w:pPr>
    </w:lvl>
    <w:lvl w:ilvl="7" w:tplc="28E05C3A" w:tentative="1">
      <w:start w:val="1"/>
      <w:numFmt w:val="lowerLetter"/>
      <w:lvlText w:val="%8."/>
      <w:lvlJc w:val="left"/>
      <w:pPr>
        <w:tabs>
          <w:tab w:val="num" w:pos="5040"/>
        </w:tabs>
        <w:ind w:left="5040" w:hanging="360"/>
      </w:pPr>
    </w:lvl>
    <w:lvl w:ilvl="8" w:tplc="7706B5CA"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810AC1FA">
      <w:start w:val="1"/>
      <w:numFmt w:val="decimal"/>
      <w:lvlText w:val="%1."/>
      <w:lvlJc w:val="left"/>
      <w:pPr>
        <w:tabs>
          <w:tab w:val="num" w:pos="360"/>
        </w:tabs>
        <w:ind w:left="360" w:hanging="360"/>
      </w:pPr>
    </w:lvl>
    <w:lvl w:ilvl="1" w:tplc="14206092" w:tentative="1">
      <w:start w:val="1"/>
      <w:numFmt w:val="lowerLetter"/>
      <w:lvlText w:val="%2."/>
      <w:lvlJc w:val="left"/>
      <w:pPr>
        <w:tabs>
          <w:tab w:val="num" w:pos="1080"/>
        </w:tabs>
        <w:ind w:left="1080" w:hanging="360"/>
      </w:pPr>
    </w:lvl>
    <w:lvl w:ilvl="2" w:tplc="2782EFE0" w:tentative="1">
      <w:start w:val="1"/>
      <w:numFmt w:val="lowerRoman"/>
      <w:lvlText w:val="%3."/>
      <w:lvlJc w:val="right"/>
      <w:pPr>
        <w:tabs>
          <w:tab w:val="num" w:pos="1800"/>
        </w:tabs>
        <w:ind w:left="1800" w:hanging="180"/>
      </w:pPr>
    </w:lvl>
    <w:lvl w:ilvl="3" w:tplc="06BA7C3E" w:tentative="1">
      <w:start w:val="1"/>
      <w:numFmt w:val="decimal"/>
      <w:lvlText w:val="%4."/>
      <w:lvlJc w:val="left"/>
      <w:pPr>
        <w:tabs>
          <w:tab w:val="num" w:pos="2520"/>
        </w:tabs>
        <w:ind w:left="2520" w:hanging="360"/>
      </w:pPr>
    </w:lvl>
    <w:lvl w:ilvl="4" w:tplc="B8B6AF6E" w:tentative="1">
      <w:start w:val="1"/>
      <w:numFmt w:val="lowerLetter"/>
      <w:lvlText w:val="%5."/>
      <w:lvlJc w:val="left"/>
      <w:pPr>
        <w:tabs>
          <w:tab w:val="num" w:pos="3240"/>
        </w:tabs>
        <w:ind w:left="3240" w:hanging="360"/>
      </w:pPr>
    </w:lvl>
    <w:lvl w:ilvl="5" w:tplc="89AC272A" w:tentative="1">
      <w:start w:val="1"/>
      <w:numFmt w:val="lowerRoman"/>
      <w:lvlText w:val="%6."/>
      <w:lvlJc w:val="right"/>
      <w:pPr>
        <w:tabs>
          <w:tab w:val="num" w:pos="3960"/>
        </w:tabs>
        <w:ind w:left="3960" w:hanging="180"/>
      </w:pPr>
    </w:lvl>
    <w:lvl w:ilvl="6" w:tplc="D3A03DE6" w:tentative="1">
      <w:start w:val="1"/>
      <w:numFmt w:val="decimal"/>
      <w:lvlText w:val="%7."/>
      <w:lvlJc w:val="left"/>
      <w:pPr>
        <w:tabs>
          <w:tab w:val="num" w:pos="4680"/>
        </w:tabs>
        <w:ind w:left="4680" w:hanging="360"/>
      </w:pPr>
    </w:lvl>
    <w:lvl w:ilvl="7" w:tplc="292E2454" w:tentative="1">
      <w:start w:val="1"/>
      <w:numFmt w:val="lowerLetter"/>
      <w:lvlText w:val="%8."/>
      <w:lvlJc w:val="left"/>
      <w:pPr>
        <w:tabs>
          <w:tab w:val="num" w:pos="5400"/>
        </w:tabs>
        <w:ind w:left="5400" w:hanging="360"/>
      </w:pPr>
    </w:lvl>
    <w:lvl w:ilvl="8" w:tplc="0546D02C"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80EC652C">
      <w:start w:val="1"/>
      <w:numFmt w:val="decimal"/>
      <w:lvlText w:val="%1."/>
      <w:lvlJc w:val="left"/>
      <w:pPr>
        <w:tabs>
          <w:tab w:val="num" w:pos="-360"/>
        </w:tabs>
        <w:ind w:left="360" w:hanging="360"/>
      </w:pPr>
      <w:rPr>
        <w:rFonts w:hint="default"/>
        <w:b w:val="0"/>
      </w:rPr>
    </w:lvl>
    <w:lvl w:ilvl="1" w:tplc="CBC62190" w:tentative="1">
      <w:start w:val="1"/>
      <w:numFmt w:val="lowerLetter"/>
      <w:lvlText w:val="%2."/>
      <w:lvlJc w:val="left"/>
      <w:pPr>
        <w:tabs>
          <w:tab w:val="num" w:pos="1440"/>
        </w:tabs>
        <w:ind w:left="1440" w:hanging="360"/>
      </w:pPr>
    </w:lvl>
    <w:lvl w:ilvl="2" w:tplc="F58C9B72" w:tentative="1">
      <w:start w:val="1"/>
      <w:numFmt w:val="lowerRoman"/>
      <w:lvlText w:val="%3."/>
      <w:lvlJc w:val="right"/>
      <w:pPr>
        <w:tabs>
          <w:tab w:val="num" w:pos="2160"/>
        </w:tabs>
        <w:ind w:left="2160" w:hanging="180"/>
      </w:pPr>
    </w:lvl>
    <w:lvl w:ilvl="3" w:tplc="F9724404" w:tentative="1">
      <w:start w:val="1"/>
      <w:numFmt w:val="decimal"/>
      <w:lvlText w:val="%4."/>
      <w:lvlJc w:val="left"/>
      <w:pPr>
        <w:tabs>
          <w:tab w:val="num" w:pos="2880"/>
        </w:tabs>
        <w:ind w:left="2880" w:hanging="360"/>
      </w:pPr>
    </w:lvl>
    <w:lvl w:ilvl="4" w:tplc="B07AA9DA" w:tentative="1">
      <w:start w:val="1"/>
      <w:numFmt w:val="lowerLetter"/>
      <w:lvlText w:val="%5."/>
      <w:lvlJc w:val="left"/>
      <w:pPr>
        <w:tabs>
          <w:tab w:val="num" w:pos="3600"/>
        </w:tabs>
        <w:ind w:left="3600" w:hanging="360"/>
      </w:pPr>
    </w:lvl>
    <w:lvl w:ilvl="5" w:tplc="83E207BA" w:tentative="1">
      <w:start w:val="1"/>
      <w:numFmt w:val="lowerRoman"/>
      <w:lvlText w:val="%6."/>
      <w:lvlJc w:val="right"/>
      <w:pPr>
        <w:tabs>
          <w:tab w:val="num" w:pos="4320"/>
        </w:tabs>
        <w:ind w:left="4320" w:hanging="180"/>
      </w:pPr>
    </w:lvl>
    <w:lvl w:ilvl="6" w:tplc="B4A4A696" w:tentative="1">
      <w:start w:val="1"/>
      <w:numFmt w:val="decimal"/>
      <w:lvlText w:val="%7."/>
      <w:lvlJc w:val="left"/>
      <w:pPr>
        <w:tabs>
          <w:tab w:val="num" w:pos="5040"/>
        </w:tabs>
        <w:ind w:left="5040" w:hanging="360"/>
      </w:pPr>
    </w:lvl>
    <w:lvl w:ilvl="7" w:tplc="380CA2B6" w:tentative="1">
      <w:start w:val="1"/>
      <w:numFmt w:val="lowerLetter"/>
      <w:lvlText w:val="%8."/>
      <w:lvlJc w:val="left"/>
      <w:pPr>
        <w:tabs>
          <w:tab w:val="num" w:pos="5760"/>
        </w:tabs>
        <w:ind w:left="5760" w:hanging="360"/>
      </w:pPr>
    </w:lvl>
    <w:lvl w:ilvl="8" w:tplc="B77CA980"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7298C8C8">
      <w:start w:val="1"/>
      <w:numFmt w:val="decimal"/>
      <w:lvlText w:val="%1)"/>
      <w:lvlJc w:val="left"/>
      <w:pPr>
        <w:ind w:left="1080" w:hanging="360"/>
      </w:pPr>
      <w:rPr>
        <w:rFonts w:hint="default"/>
      </w:rPr>
    </w:lvl>
    <w:lvl w:ilvl="1" w:tplc="4BEE4F56" w:tentative="1">
      <w:start w:val="1"/>
      <w:numFmt w:val="lowerLetter"/>
      <w:lvlText w:val="%2."/>
      <w:lvlJc w:val="left"/>
      <w:pPr>
        <w:ind w:left="1800" w:hanging="360"/>
      </w:pPr>
    </w:lvl>
    <w:lvl w:ilvl="2" w:tplc="141A88C2" w:tentative="1">
      <w:start w:val="1"/>
      <w:numFmt w:val="lowerRoman"/>
      <w:lvlText w:val="%3."/>
      <w:lvlJc w:val="right"/>
      <w:pPr>
        <w:ind w:left="2520" w:hanging="180"/>
      </w:pPr>
    </w:lvl>
    <w:lvl w:ilvl="3" w:tplc="00A65E3C" w:tentative="1">
      <w:start w:val="1"/>
      <w:numFmt w:val="decimal"/>
      <w:lvlText w:val="%4."/>
      <w:lvlJc w:val="left"/>
      <w:pPr>
        <w:ind w:left="3240" w:hanging="360"/>
      </w:pPr>
    </w:lvl>
    <w:lvl w:ilvl="4" w:tplc="8B747314" w:tentative="1">
      <w:start w:val="1"/>
      <w:numFmt w:val="lowerLetter"/>
      <w:lvlText w:val="%5."/>
      <w:lvlJc w:val="left"/>
      <w:pPr>
        <w:ind w:left="3960" w:hanging="360"/>
      </w:pPr>
    </w:lvl>
    <w:lvl w:ilvl="5" w:tplc="352069EE" w:tentative="1">
      <w:start w:val="1"/>
      <w:numFmt w:val="lowerRoman"/>
      <w:lvlText w:val="%6."/>
      <w:lvlJc w:val="right"/>
      <w:pPr>
        <w:ind w:left="4680" w:hanging="180"/>
      </w:pPr>
    </w:lvl>
    <w:lvl w:ilvl="6" w:tplc="657468CA" w:tentative="1">
      <w:start w:val="1"/>
      <w:numFmt w:val="decimal"/>
      <w:lvlText w:val="%7."/>
      <w:lvlJc w:val="left"/>
      <w:pPr>
        <w:ind w:left="5400" w:hanging="360"/>
      </w:pPr>
    </w:lvl>
    <w:lvl w:ilvl="7" w:tplc="763E90A2" w:tentative="1">
      <w:start w:val="1"/>
      <w:numFmt w:val="lowerLetter"/>
      <w:lvlText w:val="%8."/>
      <w:lvlJc w:val="left"/>
      <w:pPr>
        <w:ind w:left="6120" w:hanging="360"/>
      </w:pPr>
    </w:lvl>
    <w:lvl w:ilvl="8" w:tplc="1F24EB10"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8014F3DE">
      <w:start w:val="1"/>
      <w:numFmt w:val="decimal"/>
      <w:lvlText w:val="%1."/>
      <w:lvlJc w:val="left"/>
      <w:pPr>
        <w:ind w:left="360" w:hanging="360"/>
      </w:pPr>
      <w:rPr>
        <w:rFonts w:hint="default"/>
        <w:b w:val="0"/>
      </w:rPr>
    </w:lvl>
    <w:lvl w:ilvl="1" w:tplc="133899CE" w:tentative="1">
      <w:start w:val="1"/>
      <w:numFmt w:val="lowerLetter"/>
      <w:lvlText w:val="%2."/>
      <w:lvlJc w:val="left"/>
      <w:pPr>
        <w:ind w:left="1440" w:hanging="360"/>
      </w:pPr>
    </w:lvl>
    <w:lvl w:ilvl="2" w:tplc="1DE06B6E" w:tentative="1">
      <w:start w:val="1"/>
      <w:numFmt w:val="lowerRoman"/>
      <w:lvlText w:val="%3."/>
      <w:lvlJc w:val="right"/>
      <w:pPr>
        <w:ind w:left="2160" w:hanging="180"/>
      </w:pPr>
    </w:lvl>
    <w:lvl w:ilvl="3" w:tplc="D31C6ACE" w:tentative="1">
      <w:start w:val="1"/>
      <w:numFmt w:val="decimal"/>
      <w:lvlText w:val="%4."/>
      <w:lvlJc w:val="left"/>
      <w:pPr>
        <w:ind w:left="2880" w:hanging="360"/>
      </w:pPr>
    </w:lvl>
    <w:lvl w:ilvl="4" w:tplc="FF98398C" w:tentative="1">
      <w:start w:val="1"/>
      <w:numFmt w:val="lowerLetter"/>
      <w:lvlText w:val="%5."/>
      <w:lvlJc w:val="left"/>
      <w:pPr>
        <w:ind w:left="3600" w:hanging="360"/>
      </w:pPr>
    </w:lvl>
    <w:lvl w:ilvl="5" w:tplc="27C29516" w:tentative="1">
      <w:start w:val="1"/>
      <w:numFmt w:val="lowerRoman"/>
      <w:lvlText w:val="%6."/>
      <w:lvlJc w:val="right"/>
      <w:pPr>
        <w:ind w:left="4320" w:hanging="180"/>
      </w:pPr>
    </w:lvl>
    <w:lvl w:ilvl="6" w:tplc="0504EC94" w:tentative="1">
      <w:start w:val="1"/>
      <w:numFmt w:val="decimal"/>
      <w:lvlText w:val="%7."/>
      <w:lvlJc w:val="left"/>
      <w:pPr>
        <w:ind w:left="5040" w:hanging="360"/>
      </w:pPr>
    </w:lvl>
    <w:lvl w:ilvl="7" w:tplc="A836A338" w:tentative="1">
      <w:start w:val="1"/>
      <w:numFmt w:val="lowerLetter"/>
      <w:lvlText w:val="%8."/>
      <w:lvlJc w:val="left"/>
      <w:pPr>
        <w:ind w:left="5760" w:hanging="360"/>
      </w:pPr>
    </w:lvl>
    <w:lvl w:ilvl="8" w:tplc="28D4981A"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7C400B8E">
      <w:start w:val="1"/>
      <w:numFmt w:val="decimal"/>
      <w:lvlText w:val="%1."/>
      <w:lvlJc w:val="left"/>
      <w:pPr>
        <w:tabs>
          <w:tab w:val="num" w:pos="360"/>
        </w:tabs>
        <w:ind w:left="360" w:hanging="360"/>
      </w:pPr>
    </w:lvl>
    <w:lvl w:ilvl="1" w:tplc="B470A4FA" w:tentative="1">
      <w:start w:val="1"/>
      <w:numFmt w:val="lowerLetter"/>
      <w:lvlText w:val="%2."/>
      <w:lvlJc w:val="left"/>
      <w:pPr>
        <w:tabs>
          <w:tab w:val="num" w:pos="1080"/>
        </w:tabs>
        <w:ind w:left="1080" w:hanging="360"/>
      </w:pPr>
    </w:lvl>
    <w:lvl w:ilvl="2" w:tplc="7E029DB2" w:tentative="1">
      <w:start w:val="1"/>
      <w:numFmt w:val="lowerRoman"/>
      <w:lvlText w:val="%3."/>
      <w:lvlJc w:val="right"/>
      <w:pPr>
        <w:tabs>
          <w:tab w:val="num" w:pos="1800"/>
        </w:tabs>
        <w:ind w:left="1800" w:hanging="180"/>
      </w:pPr>
    </w:lvl>
    <w:lvl w:ilvl="3" w:tplc="4D4AA0A6" w:tentative="1">
      <w:start w:val="1"/>
      <w:numFmt w:val="decimal"/>
      <w:lvlText w:val="%4."/>
      <w:lvlJc w:val="left"/>
      <w:pPr>
        <w:tabs>
          <w:tab w:val="num" w:pos="2520"/>
        </w:tabs>
        <w:ind w:left="2520" w:hanging="360"/>
      </w:pPr>
    </w:lvl>
    <w:lvl w:ilvl="4" w:tplc="778483A8" w:tentative="1">
      <w:start w:val="1"/>
      <w:numFmt w:val="lowerLetter"/>
      <w:lvlText w:val="%5."/>
      <w:lvlJc w:val="left"/>
      <w:pPr>
        <w:tabs>
          <w:tab w:val="num" w:pos="3240"/>
        </w:tabs>
        <w:ind w:left="3240" w:hanging="360"/>
      </w:pPr>
    </w:lvl>
    <w:lvl w:ilvl="5" w:tplc="4FA4C27C" w:tentative="1">
      <w:start w:val="1"/>
      <w:numFmt w:val="lowerRoman"/>
      <w:lvlText w:val="%6."/>
      <w:lvlJc w:val="right"/>
      <w:pPr>
        <w:tabs>
          <w:tab w:val="num" w:pos="3960"/>
        </w:tabs>
        <w:ind w:left="3960" w:hanging="180"/>
      </w:pPr>
    </w:lvl>
    <w:lvl w:ilvl="6" w:tplc="B074CFA4" w:tentative="1">
      <w:start w:val="1"/>
      <w:numFmt w:val="decimal"/>
      <w:lvlText w:val="%7."/>
      <w:lvlJc w:val="left"/>
      <w:pPr>
        <w:tabs>
          <w:tab w:val="num" w:pos="4680"/>
        </w:tabs>
        <w:ind w:left="4680" w:hanging="360"/>
      </w:pPr>
    </w:lvl>
    <w:lvl w:ilvl="7" w:tplc="7658A452" w:tentative="1">
      <w:start w:val="1"/>
      <w:numFmt w:val="lowerLetter"/>
      <w:lvlText w:val="%8."/>
      <w:lvlJc w:val="left"/>
      <w:pPr>
        <w:tabs>
          <w:tab w:val="num" w:pos="5400"/>
        </w:tabs>
        <w:ind w:left="5400" w:hanging="360"/>
      </w:pPr>
    </w:lvl>
    <w:lvl w:ilvl="8" w:tplc="7F1A8690"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0DEED73C">
      <w:start w:val="1"/>
      <w:numFmt w:val="decimal"/>
      <w:lvlText w:val="%1."/>
      <w:lvlJc w:val="left"/>
      <w:pPr>
        <w:ind w:left="720" w:hanging="360"/>
      </w:pPr>
      <w:rPr>
        <w:b w:val="0"/>
      </w:rPr>
    </w:lvl>
    <w:lvl w:ilvl="1" w:tplc="CAFA6098" w:tentative="1">
      <w:start w:val="1"/>
      <w:numFmt w:val="lowerLetter"/>
      <w:lvlText w:val="%2."/>
      <w:lvlJc w:val="left"/>
      <w:pPr>
        <w:ind w:left="1440" w:hanging="360"/>
      </w:pPr>
    </w:lvl>
    <w:lvl w:ilvl="2" w:tplc="FB767DD0" w:tentative="1">
      <w:start w:val="1"/>
      <w:numFmt w:val="lowerRoman"/>
      <w:lvlText w:val="%3."/>
      <w:lvlJc w:val="right"/>
      <w:pPr>
        <w:ind w:left="2160" w:hanging="180"/>
      </w:pPr>
    </w:lvl>
    <w:lvl w:ilvl="3" w:tplc="14D6D1A6" w:tentative="1">
      <w:start w:val="1"/>
      <w:numFmt w:val="decimal"/>
      <w:lvlText w:val="%4."/>
      <w:lvlJc w:val="left"/>
      <w:pPr>
        <w:ind w:left="2880" w:hanging="360"/>
      </w:pPr>
    </w:lvl>
    <w:lvl w:ilvl="4" w:tplc="85488E7A" w:tentative="1">
      <w:start w:val="1"/>
      <w:numFmt w:val="lowerLetter"/>
      <w:lvlText w:val="%5."/>
      <w:lvlJc w:val="left"/>
      <w:pPr>
        <w:ind w:left="3600" w:hanging="360"/>
      </w:pPr>
    </w:lvl>
    <w:lvl w:ilvl="5" w:tplc="7758F676" w:tentative="1">
      <w:start w:val="1"/>
      <w:numFmt w:val="lowerRoman"/>
      <w:lvlText w:val="%6."/>
      <w:lvlJc w:val="right"/>
      <w:pPr>
        <w:ind w:left="4320" w:hanging="180"/>
      </w:pPr>
    </w:lvl>
    <w:lvl w:ilvl="6" w:tplc="D3E48296" w:tentative="1">
      <w:start w:val="1"/>
      <w:numFmt w:val="decimal"/>
      <w:lvlText w:val="%7."/>
      <w:lvlJc w:val="left"/>
      <w:pPr>
        <w:ind w:left="5040" w:hanging="360"/>
      </w:pPr>
    </w:lvl>
    <w:lvl w:ilvl="7" w:tplc="421C89FC" w:tentative="1">
      <w:start w:val="1"/>
      <w:numFmt w:val="lowerLetter"/>
      <w:lvlText w:val="%8."/>
      <w:lvlJc w:val="left"/>
      <w:pPr>
        <w:ind w:left="5760" w:hanging="360"/>
      </w:pPr>
    </w:lvl>
    <w:lvl w:ilvl="8" w:tplc="F7CAC3E2"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CCD0BCD2">
      <w:start w:val="1"/>
      <w:numFmt w:val="decimal"/>
      <w:lvlText w:val="%1."/>
      <w:lvlJc w:val="left"/>
      <w:pPr>
        <w:tabs>
          <w:tab w:val="num" w:pos="360"/>
        </w:tabs>
        <w:ind w:left="360" w:hanging="360"/>
      </w:pPr>
      <w:rPr>
        <w:rFonts w:hint="default"/>
        <w:b w:val="0"/>
      </w:rPr>
    </w:lvl>
    <w:lvl w:ilvl="1" w:tplc="33360F4A" w:tentative="1">
      <w:start w:val="1"/>
      <w:numFmt w:val="lowerLetter"/>
      <w:lvlText w:val="%2."/>
      <w:lvlJc w:val="left"/>
      <w:pPr>
        <w:tabs>
          <w:tab w:val="num" w:pos="1440"/>
        </w:tabs>
        <w:ind w:left="1440" w:hanging="360"/>
      </w:pPr>
    </w:lvl>
    <w:lvl w:ilvl="2" w:tplc="F0688AB2" w:tentative="1">
      <w:start w:val="1"/>
      <w:numFmt w:val="lowerRoman"/>
      <w:lvlText w:val="%3."/>
      <w:lvlJc w:val="right"/>
      <w:pPr>
        <w:tabs>
          <w:tab w:val="num" w:pos="2160"/>
        </w:tabs>
        <w:ind w:left="2160" w:hanging="180"/>
      </w:pPr>
    </w:lvl>
    <w:lvl w:ilvl="3" w:tplc="4C34D1A6" w:tentative="1">
      <w:start w:val="1"/>
      <w:numFmt w:val="decimal"/>
      <w:lvlText w:val="%4."/>
      <w:lvlJc w:val="left"/>
      <w:pPr>
        <w:tabs>
          <w:tab w:val="num" w:pos="2880"/>
        </w:tabs>
        <w:ind w:left="2880" w:hanging="360"/>
      </w:pPr>
    </w:lvl>
    <w:lvl w:ilvl="4" w:tplc="4A889A72" w:tentative="1">
      <w:start w:val="1"/>
      <w:numFmt w:val="lowerLetter"/>
      <w:lvlText w:val="%5."/>
      <w:lvlJc w:val="left"/>
      <w:pPr>
        <w:tabs>
          <w:tab w:val="num" w:pos="3600"/>
        </w:tabs>
        <w:ind w:left="3600" w:hanging="360"/>
      </w:pPr>
    </w:lvl>
    <w:lvl w:ilvl="5" w:tplc="968ABD70" w:tentative="1">
      <w:start w:val="1"/>
      <w:numFmt w:val="lowerRoman"/>
      <w:lvlText w:val="%6."/>
      <w:lvlJc w:val="right"/>
      <w:pPr>
        <w:tabs>
          <w:tab w:val="num" w:pos="4320"/>
        </w:tabs>
        <w:ind w:left="4320" w:hanging="180"/>
      </w:pPr>
    </w:lvl>
    <w:lvl w:ilvl="6" w:tplc="0EF04EA6" w:tentative="1">
      <w:start w:val="1"/>
      <w:numFmt w:val="decimal"/>
      <w:lvlText w:val="%7."/>
      <w:lvlJc w:val="left"/>
      <w:pPr>
        <w:tabs>
          <w:tab w:val="num" w:pos="5040"/>
        </w:tabs>
        <w:ind w:left="5040" w:hanging="360"/>
      </w:pPr>
    </w:lvl>
    <w:lvl w:ilvl="7" w:tplc="CF72FE10" w:tentative="1">
      <w:start w:val="1"/>
      <w:numFmt w:val="lowerLetter"/>
      <w:lvlText w:val="%8."/>
      <w:lvlJc w:val="left"/>
      <w:pPr>
        <w:tabs>
          <w:tab w:val="num" w:pos="5760"/>
        </w:tabs>
        <w:ind w:left="5760" w:hanging="360"/>
      </w:pPr>
    </w:lvl>
    <w:lvl w:ilvl="8" w:tplc="45B8F81A"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B7E0AD9C">
      <w:start w:val="1"/>
      <w:numFmt w:val="decimal"/>
      <w:lvlText w:val="%1."/>
      <w:lvlJc w:val="left"/>
      <w:pPr>
        <w:ind w:left="720" w:hanging="360"/>
      </w:pPr>
      <w:rPr>
        <w:rFonts w:hint="default"/>
      </w:rPr>
    </w:lvl>
    <w:lvl w:ilvl="1" w:tplc="E0DCED8A" w:tentative="1">
      <w:start w:val="1"/>
      <w:numFmt w:val="lowerLetter"/>
      <w:lvlText w:val="%2."/>
      <w:lvlJc w:val="left"/>
      <w:pPr>
        <w:ind w:left="1440" w:hanging="360"/>
      </w:pPr>
    </w:lvl>
    <w:lvl w:ilvl="2" w:tplc="4E50EAA0" w:tentative="1">
      <w:start w:val="1"/>
      <w:numFmt w:val="lowerRoman"/>
      <w:lvlText w:val="%3."/>
      <w:lvlJc w:val="right"/>
      <w:pPr>
        <w:ind w:left="2160" w:hanging="180"/>
      </w:pPr>
    </w:lvl>
    <w:lvl w:ilvl="3" w:tplc="821CCA7C" w:tentative="1">
      <w:start w:val="1"/>
      <w:numFmt w:val="decimal"/>
      <w:lvlText w:val="%4."/>
      <w:lvlJc w:val="left"/>
      <w:pPr>
        <w:ind w:left="2880" w:hanging="360"/>
      </w:pPr>
    </w:lvl>
    <w:lvl w:ilvl="4" w:tplc="A2A651F6" w:tentative="1">
      <w:start w:val="1"/>
      <w:numFmt w:val="lowerLetter"/>
      <w:lvlText w:val="%5."/>
      <w:lvlJc w:val="left"/>
      <w:pPr>
        <w:ind w:left="3600" w:hanging="360"/>
      </w:pPr>
    </w:lvl>
    <w:lvl w:ilvl="5" w:tplc="D2D6DF0C" w:tentative="1">
      <w:start w:val="1"/>
      <w:numFmt w:val="lowerRoman"/>
      <w:lvlText w:val="%6."/>
      <w:lvlJc w:val="right"/>
      <w:pPr>
        <w:ind w:left="4320" w:hanging="180"/>
      </w:pPr>
    </w:lvl>
    <w:lvl w:ilvl="6" w:tplc="5880A62C" w:tentative="1">
      <w:start w:val="1"/>
      <w:numFmt w:val="decimal"/>
      <w:lvlText w:val="%7."/>
      <w:lvlJc w:val="left"/>
      <w:pPr>
        <w:ind w:left="5040" w:hanging="360"/>
      </w:pPr>
    </w:lvl>
    <w:lvl w:ilvl="7" w:tplc="8D8E1F34" w:tentative="1">
      <w:start w:val="1"/>
      <w:numFmt w:val="lowerLetter"/>
      <w:lvlText w:val="%8."/>
      <w:lvlJc w:val="left"/>
      <w:pPr>
        <w:ind w:left="5760" w:hanging="360"/>
      </w:pPr>
    </w:lvl>
    <w:lvl w:ilvl="8" w:tplc="6CB4BE78"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6B9498A8">
      <w:start w:val="1"/>
      <w:numFmt w:val="decimal"/>
      <w:lvlText w:val="%1."/>
      <w:lvlJc w:val="left"/>
      <w:pPr>
        <w:tabs>
          <w:tab w:val="num" w:pos="360"/>
        </w:tabs>
        <w:ind w:left="360" w:hanging="360"/>
      </w:pPr>
      <w:rPr>
        <w:rFonts w:hint="default"/>
      </w:rPr>
    </w:lvl>
    <w:lvl w:ilvl="1" w:tplc="FE2A25C2" w:tentative="1">
      <w:start w:val="1"/>
      <w:numFmt w:val="lowerLetter"/>
      <w:lvlText w:val="%2."/>
      <w:lvlJc w:val="left"/>
      <w:pPr>
        <w:tabs>
          <w:tab w:val="num" w:pos="456"/>
        </w:tabs>
        <w:ind w:left="456" w:hanging="360"/>
      </w:pPr>
    </w:lvl>
    <w:lvl w:ilvl="2" w:tplc="D8141E90" w:tentative="1">
      <w:start w:val="1"/>
      <w:numFmt w:val="lowerRoman"/>
      <w:lvlText w:val="%3."/>
      <w:lvlJc w:val="right"/>
      <w:pPr>
        <w:tabs>
          <w:tab w:val="num" w:pos="1176"/>
        </w:tabs>
        <w:ind w:left="1176" w:hanging="180"/>
      </w:pPr>
    </w:lvl>
    <w:lvl w:ilvl="3" w:tplc="FF7AA8AC" w:tentative="1">
      <w:start w:val="1"/>
      <w:numFmt w:val="decimal"/>
      <w:lvlText w:val="%4."/>
      <w:lvlJc w:val="left"/>
      <w:pPr>
        <w:tabs>
          <w:tab w:val="num" w:pos="1896"/>
        </w:tabs>
        <w:ind w:left="1896" w:hanging="360"/>
      </w:pPr>
    </w:lvl>
    <w:lvl w:ilvl="4" w:tplc="777A173E" w:tentative="1">
      <w:start w:val="1"/>
      <w:numFmt w:val="lowerLetter"/>
      <w:lvlText w:val="%5."/>
      <w:lvlJc w:val="left"/>
      <w:pPr>
        <w:tabs>
          <w:tab w:val="num" w:pos="2616"/>
        </w:tabs>
        <w:ind w:left="2616" w:hanging="360"/>
      </w:pPr>
    </w:lvl>
    <w:lvl w:ilvl="5" w:tplc="03261B5E" w:tentative="1">
      <w:start w:val="1"/>
      <w:numFmt w:val="lowerRoman"/>
      <w:lvlText w:val="%6."/>
      <w:lvlJc w:val="right"/>
      <w:pPr>
        <w:tabs>
          <w:tab w:val="num" w:pos="3336"/>
        </w:tabs>
        <w:ind w:left="3336" w:hanging="180"/>
      </w:pPr>
    </w:lvl>
    <w:lvl w:ilvl="6" w:tplc="3AE02450" w:tentative="1">
      <w:start w:val="1"/>
      <w:numFmt w:val="decimal"/>
      <w:lvlText w:val="%7."/>
      <w:lvlJc w:val="left"/>
      <w:pPr>
        <w:tabs>
          <w:tab w:val="num" w:pos="4056"/>
        </w:tabs>
        <w:ind w:left="4056" w:hanging="360"/>
      </w:pPr>
    </w:lvl>
    <w:lvl w:ilvl="7" w:tplc="524EFC6C" w:tentative="1">
      <w:start w:val="1"/>
      <w:numFmt w:val="lowerLetter"/>
      <w:lvlText w:val="%8."/>
      <w:lvlJc w:val="left"/>
      <w:pPr>
        <w:tabs>
          <w:tab w:val="num" w:pos="4776"/>
        </w:tabs>
        <w:ind w:left="4776" w:hanging="360"/>
      </w:pPr>
    </w:lvl>
    <w:lvl w:ilvl="8" w:tplc="605074DA"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8FB24840">
      <w:start w:val="1"/>
      <w:numFmt w:val="decimal"/>
      <w:lvlText w:val="%1)"/>
      <w:lvlJc w:val="left"/>
      <w:pPr>
        <w:tabs>
          <w:tab w:val="num" w:pos="720"/>
        </w:tabs>
        <w:ind w:left="720" w:hanging="360"/>
      </w:pPr>
      <w:rPr>
        <w:rFonts w:hint="default"/>
      </w:rPr>
    </w:lvl>
    <w:lvl w:ilvl="1" w:tplc="22547C34" w:tentative="1">
      <w:start w:val="1"/>
      <w:numFmt w:val="lowerLetter"/>
      <w:lvlText w:val="%2."/>
      <w:lvlJc w:val="left"/>
      <w:pPr>
        <w:tabs>
          <w:tab w:val="num" w:pos="1440"/>
        </w:tabs>
        <w:ind w:left="1440" w:hanging="360"/>
      </w:pPr>
    </w:lvl>
    <w:lvl w:ilvl="2" w:tplc="5A48DFF0" w:tentative="1">
      <w:start w:val="1"/>
      <w:numFmt w:val="lowerRoman"/>
      <w:lvlText w:val="%3."/>
      <w:lvlJc w:val="right"/>
      <w:pPr>
        <w:tabs>
          <w:tab w:val="num" w:pos="2160"/>
        </w:tabs>
        <w:ind w:left="2160" w:hanging="180"/>
      </w:pPr>
    </w:lvl>
    <w:lvl w:ilvl="3" w:tplc="784A2614" w:tentative="1">
      <w:start w:val="1"/>
      <w:numFmt w:val="decimal"/>
      <w:lvlText w:val="%4."/>
      <w:lvlJc w:val="left"/>
      <w:pPr>
        <w:tabs>
          <w:tab w:val="num" w:pos="2880"/>
        </w:tabs>
        <w:ind w:left="2880" w:hanging="360"/>
      </w:pPr>
    </w:lvl>
    <w:lvl w:ilvl="4" w:tplc="3CF4D1FC" w:tentative="1">
      <w:start w:val="1"/>
      <w:numFmt w:val="lowerLetter"/>
      <w:lvlText w:val="%5."/>
      <w:lvlJc w:val="left"/>
      <w:pPr>
        <w:tabs>
          <w:tab w:val="num" w:pos="3600"/>
        </w:tabs>
        <w:ind w:left="3600" w:hanging="360"/>
      </w:pPr>
    </w:lvl>
    <w:lvl w:ilvl="5" w:tplc="33A4ACA4" w:tentative="1">
      <w:start w:val="1"/>
      <w:numFmt w:val="lowerRoman"/>
      <w:lvlText w:val="%6."/>
      <w:lvlJc w:val="right"/>
      <w:pPr>
        <w:tabs>
          <w:tab w:val="num" w:pos="4320"/>
        </w:tabs>
        <w:ind w:left="4320" w:hanging="180"/>
      </w:pPr>
    </w:lvl>
    <w:lvl w:ilvl="6" w:tplc="7E167A30" w:tentative="1">
      <w:start w:val="1"/>
      <w:numFmt w:val="decimal"/>
      <w:lvlText w:val="%7."/>
      <w:lvlJc w:val="left"/>
      <w:pPr>
        <w:tabs>
          <w:tab w:val="num" w:pos="5040"/>
        </w:tabs>
        <w:ind w:left="5040" w:hanging="360"/>
      </w:pPr>
    </w:lvl>
    <w:lvl w:ilvl="7" w:tplc="26D654EA" w:tentative="1">
      <w:start w:val="1"/>
      <w:numFmt w:val="lowerLetter"/>
      <w:lvlText w:val="%8."/>
      <w:lvlJc w:val="left"/>
      <w:pPr>
        <w:tabs>
          <w:tab w:val="num" w:pos="5760"/>
        </w:tabs>
        <w:ind w:left="5760" w:hanging="360"/>
      </w:pPr>
    </w:lvl>
    <w:lvl w:ilvl="8" w:tplc="0FBC041C"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C1542792">
      <w:start w:val="1"/>
      <w:numFmt w:val="decimal"/>
      <w:lvlText w:val="%1."/>
      <w:lvlJc w:val="left"/>
      <w:pPr>
        <w:tabs>
          <w:tab w:val="num" w:pos="360"/>
        </w:tabs>
        <w:ind w:left="360" w:hanging="360"/>
      </w:pPr>
      <w:rPr>
        <w:b w:val="0"/>
        <w:i w:val="0"/>
      </w:rPr>
    </w:lvl>
    <w:lvl w:ilvl="1" w:tplc="9738D00C" w:tentative="1">
      <w:start w:val="1"/>
      <w:numFmt w:val="lowerLetter"/>
      <w:lvlText w:val="%2."/>
      <w:lvlJc w:val="left"/>
      <w:pPr>
        <w:tabs>
          <w:tab w:val="num" w:pos="1440"/>
        </w:tabs>
        <w:ind w:left="1440" w:hanging="360"/>
      </w:pPr>
    </w:lvl>
    <w:lvl w:ilvl="2" w:tplc="F140CC7C" w:tentative="1">
      <w:start w:val="1"/>
      <w:numFmt w:val="lowerRoman"/>
      <w:lvlText w:val="%3."/>
      <w:lvlJc w:val="right"/>
      <w:pPr>
        <w:tabs>
          <w:tab w:val="num" w:pos="2160"/>
        </w:tabs>
        <w:ind w:left="2160" w:hanging="180"/>
      </w:pPr>
    </w:lvl>
    <w:lvl w:ilvl="3" w:tplc="37400B2A" w:tentative="1">
      <w:start w:val="1"/>
      <w:numFmt w:val="decimal"/>
      <w:lvlText w:val="%4."/>
      <w:lvlJc w:val="left"/>
      <w:pPr>
        <w:tabs>
          <w:tab w:val="num" w:pos="2880"/>
        </w:tabs>
        <w:ind w:left="2880" w:hanging="360"/>
      </w:pPr>
    </w:lvl>
    <w:lvl w:ilvl="4" w:tplc="A52CF49C" w:tentative="1">
      <w:start w:val="1"/>
      <w:numFmt w:val="lowerLetter"/>
      <w:lvlText w:val="%5."/>
      <w:lvlJc w:val="left"/>
      <w:pPr>
        <w:tabs>
          <w:tab w:val="num" w:pos="3600"/>
        </w:tabs>
        <w:ind w:left="3600" w:hanging="360"/>
      </w:pPr>
    </w:lvl>
    <w:lvl w:ilvl="5" w:tplc="9C1C6150" w:tentative="1">
      <w:start w:val="1"/>
      <w:numFmt w:val="lowerRoman"/>
      <w:lvlText w:val="%6."/>
      <w:lvlJc w:val="right"/>
      <w:pPr>
        <w:tabs>
          <w:tab w:val="num" w:pos="4320"/>
        </w:tabs>
        <w:ind w:left="4320" w:hanging="180"/>
      </w:pPr>
    </w:lvl>
    <w:lvl w:ilvl="6" w:tplc="CC8E0C58" w:tentative="1">
      <w:start w:val="1"/>
      <w:numFmt w:val="decimal"/>
      <w:lvlText w:val="%7."/>
      <w:lvlJc w:val="left"/>
      <w:pPr>
        <w:tabs>
          <w:tab w:val="num" w:pos="5040"/>
        </w:tabs>
        <w:ind w:left="5040" w:hanging="360"/>
      </w:pPr>
    </w:lvl>
    <w:lvl w:ilvl="7" w:tplc="11B25212" w:tentative="1">
      <w:start w:val="1"/>
      <w:numFmt w:val="lowerLetter"/>
      <w:lvlText w:val="%8."/>
      <w:lvlJc w:val="left"/>
      <w:pPr>
        <w:tabs>
          <w:tab w:val="num" w:pos="5760"/>
        </w:tabs>
        <w:ind w:left="5760" w:hanging="360"/>
      </w:pPr>
    </w:lvl>
    <w:lvl w:ilvl="8" w:tplc="0B04FCC6"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5F22382A">
      <w:start w:val="1"/>
      <w:numFmt w:val="decimal"/>
      <w:lvlText w:val="%1."/>
      <w:lvlJc w:val="left"/>
      <w:pPr>
        <w:ind w:left="720" w:hanging="360"/>
      </w:pPr>
      <w:rPr>
        <w:rFonts w:hint="default"/>
        <w:b/>
      </w:rPr>
    </w:lvl>
    <w:lvl w:ilvl="1" w:tplc="FD146CEA" w:tentative="1">
      <w:start w:val="1"/>
      <w:numFmt w:val="lowerLetter"/>
      <w:lvlText w:val="%2."/>
      <w:lvlJc w:val="left"/>
      <w:pPr>
        <w:ind w:left="1440" w:hanging="360"/>
      </w:pPr>
    </w:lvl>
    <w:lvl w:ilvl="2" w:tplc="B0C622E8" w:tentative="1">
      <w:start w:val="1"/>
      <w:numFmt w:val="lowerRoman"/>
      <w:lvlText w:val="%3."/>
      <w:lvlJc w:val="right"/>
      <w:pPr>
        <w:ind w:left="2160" w:hanging="180"/>
      </w:pPr>
    </w:lvl>
    <w:lvl w:ilvl="3" w:tplc="95A8BEE4" w:tentative="1">
      <w:start w:val="1"/>
      <w:numFmt w:val="decimal"/>
      <w:lvlText w:val="%4."/>
      <w:lvlJc w:val="left"/>
      <w:pPr>
        <w:ind w:left="2880" w:hanging="360"/>
      </w:pPr>
    </w:lvl>
    <w:lvl w:ilvl="4" w:tplc="A8262E0A" w:tentative="1">
      <w:start w:val="1"/>
      <w:numFmt w:val="lowerLetter"/>
      <w:lvlText w:val="%5."/>
      <w:lvlJc w:val="left"/>
      <w:pPr>
        <w:ind w:left="3600" w:hanging="360"/>
      </w:pPr>
    </w:lvl>
    <w:lvl w:ilvl="5" w:tplc="9A3C8D8A" w:tentative="1">
      <w:start w:val="1"/>
      <w:numFmt w:val="lowerRoman"/>
      <w:lvlText w:val="%6."/>
      <w:lvlJc w:val="right"/>
      <w:pPr>
        <w:ind w:left="4320" w:hanging="180"/>
      </w:pPr>
    </w:lvl>
    <w:lvl w:ilvl="6" w:tplc="62D4FE16" w:tentative="1">
      <w:start w:val="1"/>
      <w:numFmt w:val="decimal"/>
      <w:lvlText w:val="%7."/>
      <w:lvlJc w:val="left"/>
      <w:pPr>
        <w:ind w:left="5040" w:hanging="360"/>
      </w:pPr>
    </w:lvl>
    <w:lvl w:ilvl="7" w:tplc="41B4F514" w:tentative="1">
      <w:start w:val="1"/>
      <w:numFmt w:val="lowerLetter"/>
      <w:lvlText w:val="%8."/>
      <w:lvlJc w:val="left"/>
      <w:pPr>
        <w:ind w:left="5760" w:hanging="360"/>
      </w:pPr>
    </w:lvl>
    <w:lvl w:ilvl="8" w:tplc="8B4A118C"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95C09580">
      <w:start w:val="1"/>
      <w:numFmt w:val="decimal"/>
      <w:lvlText w:val="%1."/>
      <w:lvlJc w:val="left"/>
      <w:pPr>
        <w:tabs>
          <w:tab w:val="num" w:pos="360"/>
        </w:tabs>
        <w:ind w:left="360" w:hanging="360"/>
      </w:pPr>
      <w:rPr>
        <w:rFonts w:hint="default"/>
        <w:b w:val="0"/>
      </w:rPr>
    </w:lvl>
    <w:lvl w:ilvl="1" w:tplc="EED6237A" w:tentative="1">
      <w:start w:val="1"/>
      <w:numFmt w:val="lowerLetter"/>
      <w:lvlText w:val="%2."/>
      <w:lvlJc w:val="left"/>
      <w:pPr>
        <w:tabs>
          <w:tab w:val="num" w:pos="1440"/>
        </w:tabs>
        <w:ind w:left="1440" w:hanging="360"/>
      </w:pPr>
    </w:lvl>
    <w:lvl w:ilvl="2" w:tplc="7BF8565E" w:tentative="1">
      <w:start w:val="1"/>
      <w:numFmt w:val="lowerRoman"/>
      <w:lvlText w:val="%3."/>
      <w:lvlJc w:val="right"/>
      <w:pPr>
        <w:tabs>
          <w:tab w:val="num" w:pos="2160"/>
        </w:tabs>
        <w:ind w:left="2160" w:hanging="180"/>
      </w:pPr>
    </w:lvl>
    <w:lvl w:ilvl="3" w:tplc="C5A03ACE" w:tentative="1">
      <w:start w:val="1"/>
      <w:numFmt w:val="decimal"/>
      <w:lvlText w:val="%4."/>
      <w:lvlJc w:val="left"/>
      <w:pPr>
        <w:tabs>
          <w:tab w:val="num" w:pos="2880"/>
        </w:tabs>
        <w:ind w:left="2880" w:hanging="360"/>
      </w:pPr>
    </w:lvl>
    <w:lvl w:ilvl="4" w:tplc="522A7792" w:tentative="1">
      <w:start w:val="1"/>
      <w:numFmt w:val="lowerLetter"/>
      <w:lvlText w:val="%5."/>
      <w:lvlJc w:val="left"/>
      <w:pPr>
        <w:tabs>
          <w:tab w:val="num" w:pos="3600"/>
        </w:tabs>
        <w:ind w:left="3600" w:hanging="360"/>
      </w:pPr>
    </w:lvl>
    <w:lvl w:ilvl="5" w:tplc="86C80E54" w:tentative="1">
      <w:start w:val="1"/>
      <w:numFmt w:val="lowerRoman"/>
      <w:lvlText w:val="%6."/>
      <w:lvlJc w:val="right"/>
      <w:pPr>
        <w:tabs>
          <w:tab w:val="num" w:pos="4320"/>
        </w:tabs>
        <w:ind w:left="4320" w:hanging="180"/>
      </w:pPr>
    </w:lvl>
    <w:lvl w:ilvl="6" w:tplc="084E041E" w:tentative="1">
      <w:start w:val="1"/>
      <w:numFmt w:val="decimal"/>
      <w:lvlText w:val="%7."/>
      <w:lvlJc w:val="left"/>
      <w:pPr>
        <w:tabs>
          <w:tab w:val="num" w:pos="5040"/>
        </w:tabs>
        <w:ind w:left="5040" w:hanging="360"/>
      </w:pPr>
    </w:lvl>
    <w:lvl w:ilvl="7" w:tplc="5EFEC926" w:tentative="1">
      <w:start w:val="1"/>
      <w:numFmt w:val="lowerLetter"/>
      <w:lvlText w:val="%8."/>
      <w:lvlJc w:val="left"/>
      <w:pPr>
        <w:tabs>
          <w:tab w:val="num" w:pos="5760"/>
        </w:tabs>
        <w:ind w:left="5760" w:hanging="360"/>
      </w:pPr>
    </w:lvl>
    <w:lvl w:ilvl="8" w:tplc="5A027C18"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9844E396">
      <w:start w:val="1"/>
      <w:numFmt w:val="decimal"/>
      <w:lvlText w:val="%1."/>
      <w:lvlJc w:val="left"/>
      <w:pPr>
        <w:tabs>
          <w:tab w:val="num" w:pos="720"/>
        </w:tabs>
        <w:ind w:left="720" w:hanging="360"/>
      </w:pPr>
      <w:rPr>
        <w:rFonts w:hint="default"/>
      </w:rPr>
    </w:lvl>
    <w:lvl w:ilvl="1" w:tplc="8DB4B4A8" w:tentative="1">
      <w:start w:val="1"/>
      <w:numFmt w:val="lowerLetter"/>
      <w:lvlText w:val="%2."/>
      <w:lvlJc w:val="left"/>
      <w:pPr>
        <w:tabs>
          <w:tab w:val="num" w:pos="1800"/>
        </w:tabs>
        <w:ind w:left="1800" w:hanging="360"/>
      </w:pPr>
    </w:lvl>
    <w:lvl w:ilvl="2" w:tplc="45043150" w:tentative="1">
      <w:start w:val="1"/>
      <w:numFmt w:val="lowerRoman"/>
      <w:lvlText w:val="%3."/>
      <w:lvlJc w:val="right"/>
      <w:pPr>
        <w:tabs>
          <w:tab w:val="num" w:pos="2520"/>
        </w:tabs>
        <w:ind w:left="2520" w:hanging="180"/>
      </w:pPr>
    </w:lvl>
    <w:lvl w:ilvl="3" w:tplc="2358668C" w:tentative="1">
      <w:start w:val="1"/>
      <w:numFmt w:val="decimal"/>
      <w:lvlText w:val="%4."/>
      <w:lvlJc w:val="left"/>
      <w:pPr>
        <w:tabs>
          <w:tab w:val="num" w:pos="3240"/>
        </w:tabs>
        <w:ind w:left="3240" w:hanging="360"/>
      </w:pPr>
    </w:lvl>
    <w:lvl w:ilvl="4" w:tplc="9954B58A" w:tentative="1">
      <w:start w:val="1"/>
      <w:numFmt w:val="lowerLetter"/>
      <w:lvlText w:val="%5."/>
      <w:lvlJc w:val="left"/>
      <w:pPr>
        <w:tabs>
          <w:tab w:val="num" w:pos="3960"/>
        </w:tabs>
        <w:ind w:left="3960" w:hanging="360"/>
      </w:pPr>
    </w:lvl>
    <w:lvl w:ilvl="5" w:tplc="0610CD34" w:tentative="1">
      <w:start w:val="1"/>
      <w:numFmt w:val="lowerRoman"/>
      <w:lvlText w:val="%6."/>
      <w:lvlJc w:val="right"/>
      <w:pPr>
        <w:tabs>
          <w:tab w:val="num" w:pos="4680"/>
        </w:tabs>
        <w:ind w:left="4680" w:hanging="180"/>
      </w:pPr>
    </w:lvl>
    <w:lvl w:ilvl="6" w:tplc="E786A938" w:tentative="1">
      <w:start w:val="1"/>
      <w:numFmt w:val="decimal"/>
      <w:lvlText w:val="%7."/>
      <w:lvlJc w:val="left"/>
      <w:pPr>
        <w:tabs>
          <w:tab w:val="num" w:pos="5400"/>
        </w:tabs>
        <w:ind w:left="5400" w:hanging="360"/>
      </w:pPr>
    </w:lvl>
    <w:lvl w:ilvl="7" w:tplc="6160FAA4" w:tentative="1">
      <w:start w:val="1"/>
      <w:numFmt w:val="lowerLetter"/>
      <w:lvlText w:val="%8."/>
      <w:lvlJc w:val="left"/>
      <w:pPr>
        <w:tabs>
          <w:tab w:val="num" w:pos="6120"/>
        </w:tabs>
        <w:ind w:left="6120" w:hanging="360"/>
      </w:pPr>
    </w:lvl>
    <w:lvl w:ilvl="8" w:tplc="3042A10C"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F0FED53C">
      <w:start w:val="1"/>
      <w:numFmt w:val="decimal"/>
      <w:lvlText w:val="%1."/>
      <w:lvlJc w:val="left"/>
      <w:pPr>
        <w:tabs>
          <w:tab w:val="num" w:pos="360"/>
        </w:tabs>
        <w:ind w:left="360" w:hanging="360"/>
      </w:pPr>
      <w:rPr>
        <w:rFonts w:hint="default"/>
      </w:rPr>
    </w:lvl>
    <w:lvl w:ilvl="1" w:tplc="009A85EA">
      <w:start w:val="1"/>
      <w:numFmt w:val="lowerLetter"/>
      <w:lvlText w:val="%2."/>
      <w:lvlJc w:val="left"/>
      <w:pPr>
        <w:tabs>
          <w:tab w:val="num" w:pos="1440"/>
        </w:tabs>
        <w:ind w:left="1440" w:hanging="360"/>
      </w:pPr>
    </w:lvl>
    <w:lvl w:ilvl="2" w:tplc="F3C0AC44" w:tentative="1">
      <w:start w:val="1"/>
      <w:numFmt w:val="lowerRoman"/>
      <w:lvlText w:val="%3."/>
      <w:lvlJc w:val="right"/>
      <w:pPr>
        <w:tabs>
          <w:tab w:val="num" w:pos="2160"/>
        </w:tabs>
        <w:ind w:left="2160" w:hanging="180"/>
      </w:pPr>
    </w:lvl>
    <w:lvl w:ilvl="3" w:tplc="5F48C326" w:tentative="1">
      <w:start w:val="1"/>
      <w:numFmt w:val="decimal"/>
      <w:lvlText w:val="%4."/>
      <w:lvlJc w:val="left"/>
      <w:pPr>
        <w:tabs>
          <w:tab w:val="num" w:pos="2880"/>
        </w:tabs>
        <w:ind w:left="2880" w:hanging="360"/>
      </w:pPr>
    </w:lvl>
    <w:lvl w:ilvl="4" w:tplc="035AF0CC" w:tentative="1">
      <w:start w:val="1"/>
      <w:numFmt w:val="lowerLetter"/>
      <w:lvlText w:val="%5."/>
      <w:lvlJc w:val="left"/>
      <w:pPr>
        <w:tabs>
          <w:tab w:val="num" w:pos="3600"/>
        </w:tabs>
        <w:ind w:left="3600" w:hanging="360"/>
      </w:pPr>
    </w:lvl>
    <w:lvl w:ilvl="5" w:tplc="4808DF88" w:tentative="1">
      <w:start w:val="1"/>
      <w:numFmt w:val="lowerRoman"/>
      <w:lvlText w:val="%6."/>
      <w:lvlJc w:val="right"/>
      <w:pPr>
        <w:tabs>
          <w:tab w:val="num" w:pos="4320"/>
        </w:tabs>
        <w:ind w:left="4320" w:hanging="180"/>
      </w:pPr>
    </w:lvl>
    <w:lvl w:ilvl="6" w:tplc="E2C682E8" w:tentative="1">
      <w:start w:val="1"/>
      <w:numFmt w:val="decimal"/>
      <w:lvlText w:val="%7."/>
      <w:lvlJc w:val="left"/>
      <w:pPr>
        <w:tabs>
          <w:tab w:val="num" w:pos="5040"/>
        </w:tabs>
        <w:ind w:left="5040" w:hanging="360"/>
      </w:pPr>
    </w:lvl>
    <w:lvl w:ilvl="7" w:tplc="A73ADAC6" w:tentative="1">
      <w:start w:val="1"/>
      <w:numFmt w:val="lowerLetter"/>
      <w:lvlText w:val="%8."/>
      <w:lvlJc w:val="left"/>
      <w:pPr>
        <w:tabs>
          <w:tab w:val="num" w:pos="5760"/>
        </w:tabs>
        <w:ind w:left="5760" w:hanging="360"/>
      </w:pPr>
    </w:lvl>
    <w:lvl w:ilvl="8" w:tplc="A1D4E17C"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D40090DE">
      <w:start w:val="1"/>
      <w:numFmt w:val="decimal"/>
      <w:lvlText w:val="%1."/>
      <w:lvlJc w:val="left"/>
      <w:pPr>
        <w:tabs>
          <w:tab w:val="num" w:pos="360"/>
        </w:tabs>
        <w:ind w:left="360" w:hanging="360"/>
      </w:pPr>
      <w:rPr>
        <w:rFonts w:hint="default"/>
        <w:b w:val="0"/>
      </w:rPr>
    </w:lvl>
    <w:lvl w:ilvl="1" w:tplc="FD3462BA" w:tentative="1">
      <w:start w:val="1"/>
      <w:numFmt w:val="lowerLetter"/>
      <w:lvlText w:val="%2."/>
      <w:lvlJc w:val="left"/>
      <w:pPr>
        <w:tabs>
          <w:tab w:val="num" w:pos="1440"/>
        </w:tabs>
        <w:ind w:left="1440" w:hanging="360"/>
      </w:pPr>
    </w:lvl>
    <w:lvl w:ilvl="2" w:tplc="FFC4874C" w:tentative="1">
      <w:start w:val="1"/>
      <w:numFmt w:val="lowerRoman"/>
      <w:lvlText w:val="%3."/>
      <w:lvlJc w:val="right"/>
      <w:pPr>
        <w:tabs>
          <w:tab w:val="num" w:pos="2160"/>
        </w:tabs>
        <w:ind w:left="2160" w:hanging="180"/>
      </w:pPr>
    </w:lvl>
    <w:lvl w:ilvl="3" w:tplc="FF5E81C2" w:tentative="1">
      <w:start w:val="1"/>
      <w:numFmt w:val="decimal"/>
      <w:lvlText w:val="%4."/>
      <w:lvlJc w:val="left"/>
      <w:pPr>
        <w:tabs>
          <w:tab w:val="num" w:pos="2880"/>
        </w:tabs>
        <w:ind w:left="2880" w:hanging="360"/>
      </w:pPr>
    </w:lvl>
    <w:lvl w:ilvl="4" w:tplc="681ED552" w:tentative="1">
      <w:start w:val="1"/>
      <w:numFmt w:val="lowerLetter"/>
      <w:lvlText w:val="%5."/>
      <w:lvlJc w:val="left"/>
      <w:pPr>
        <w:tabs>
          <w:tab w:val="num" w:pos="3600"/>
        </w:tabs>
        <w:ind w:left="3600" w:hanging="360"/>
      </w:pPr>
    </w:lvl>
    <w:lvl w:ilvl="5" w:tplc="6CCEAE04" w:tentative="1">
      <w:start w:val="1"/>
      <w:numFmt w:val="lowerRoman"/>
      <w:lvlText w:val="%6."/>
      <w:lvlJc w:val="right"/>
      <w:pPr>
        <w:tabs>
          <w:tab w:val="num" w:pos="4320"/>
        </w:tabs>
        <w:ind w:left="4320" w:hanging="180"/>
      </w:pPr>
    </w:lvl>
    <w:lvl w:ilvl="6" w:tplc="4C0CBCAC" w:tentative="1">
      <w:start w:val="1"/>
      <w:numFmt w:val="decimal"/>
      <w:lvlText w:val="%7."/>
      <w:lvlJc w:val="left"/>
      <w:pPr>
        <w:tabs>
          <w:tab w:val="num" w:pos="5040"/>
        </w:tabs>
        <w:ind w:left="5040" w:hanging="360"/>
      </w:pPr>
    </w:lvl>
    <w:lvl w:ilvl="7" w:tplc="AA94A156" w:tentative="1">
      <w:start w:val="1"/>
      <w:numFmt w:val="lowerLetter"/>
      <w:lvlText w:val="%8."/>
      <w:lvlJc w:val="left"/>
      <w:pPr>
        <w:tabs>
          <w:tab w:val="num" w:pos="5760"/>
        </w:tabs>
        <w:ind w:left="5760" w:hanging="360"/>
      </w:pPr>
    </w:lvl>
    <w:lvl w:ilvl="8" w:tplc="03BE0AEE"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6B7045E0">
      <w:start w:val="1"/>
      <w:numFmt w:val="decimal"/>
      <w:lvlText w:val="%1."/>
      <w:lvlJc w:val="left"/>
      <w:pPr>
        <w:tabs>
          <w:tab w:val="num" w:pos="360"/>
        </w:tabs>
        <w:ind w:left="360" w:hanging="360"/>
      </w:pPr>
    </w:lvl>
    <w:lvl w:ilvl="1" w:tplc="FABED9D4" w:tentative="1">
      <w:start w:val="1"/>
      <w:numFmt w:val="lowerLetter"/>
      <w:lvlText w:val="%2."/>
      <w:lvlJc w:val="left"/>
      <w:pPr>
        <w:tabs>
          <w:tab w:val="num" w:pos="1080"/>
        </w:tabs>
        <w:ind w:left="1080" w:hanging="360"/>
      </w:pPr>
    </w:lvl>
    <w:lvl w:ilvl="2" w:tplc="586EFE20" w:tentative="1">
      <w:start w:val="1"/>
      <w:numFmt w:val="lowerRoman"/>
      <w:lvlText w:val="%3."/>
      <w:lvlJc w:val="right"/>
      <w:pPr>
        <w:tabs>
          <w:tab w:val="num" w:pos="1800"/>
        </w:tabs>
        <w:ind w:left="1800" w:hanging="180"/>
      </w:pPr>
    </w:lvl>
    <w:lvl w:ilvl="3" w:tplc="BF12CF78" w:tentative="1">
      <w:start w:val="1"/>
      <w:numFmt w:val="decimal"/>
      <w:lvlText w:val="%4."/>
      <w:lvlJc w:val="left"/>
      <w:pPr>
        <w:tabs>
          <w:tab w:val="num" w:pos="2520"/>
        </w:tabs>
        <w:ind w:left="2520" w:hanging="360"/>
      </w:pPr>
    </w:lvl>
    <w:lvl w:ilvl="4" w:tplc="D556F7B0" w:tentative="1">
      <w:start w:val="1"/>
      <w:numFmt w:val="lowerLetter"/>
      <w:lvlText w:val="%5."/>
      <w:lvlJc w:val="left"/>
      <w:pPr>
        <w:tabs>
          <w:tab w:val="num" w:pos="3240"/>
        </w:tabs>
        <w:ind w:left="3240" w:hanging="360"/>
      </w:pPr>
    </w:lvl>
    <w:lvl w:ilvl="5" w:tplc="9F1C63DE" w:tentative="1">
      <w:start w:val="1"/>
      <w:numFmt w:val="lowerRoman"/>
      <w:lvlText w:val="%6."/>
      <w:lvlJc w:val="right"/>
      <w:pPr>
        <w:tabs>
          <w:tab w:val="num" w:pos="3960"/>
        </w:tabs>
        <w:ind w:left="3960" w:hanging="180"/>
      </w:pPr>
    </w:lvl>
    <w:lvl w:ilvl="6" w:tplc="B274B8EE" w:tentative="1">
      <w:start w:val="1"/>
      <w:numFmt w:val="decimal"/>
      <w:lvlText w:val="%7."/>
      <w:lvlJc w:val="left"/>
      <w:pPr>
        <w:tabs>
          <w:tab w:val="num" w:pos="4680"/>
        </w:tabs>
        <w:ind w:left="4680" w:hanging="360"/>
      </w:pPr>
    </w:lvl>
    <w:lvl w:ilvl="7" w:tplc="2206834A" w:tentative="1">
      <w:start w:val="1"/>
      <w:numFmt w:val="lowerLetter"/>
      <w:lvlText w:val="%8."/>
      <w:lvlJc w:val="left"/>
      <w:pPr>
        <w:tabs>
          <w:tab w:val="num" w:pos="5400"/>
        </w:tabs>
        <w:ind w:left="5400" w:hanging="360"/>
      </w:pPr>
    </w:lvl>
    <w:lvl w:ilvl="8" w:tplc="2F80CE6E"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34EA3C6E">
      <w:start w:val="1"/>
      <w:numFmt w:val="decimal"/>
      <w:lvlText w:val="%1."/>
      <w:lvlJc w:val="left"/>
      <w:pPr>
        <w:tabs>
          <w:tab w:val="num" w:pos="780"/>
        </w:tabs>
        <w:ind w:left="780" w:hanging="780"/>
      </w:pPr>
      <w:rPr>
        <w:rFonts w:hint="default"/>
      </w:rPr>
    </w:lvl>
    <w:lvl w:ilvl="1" w:tplc="A8F09E22" w:tentative="1">
      <w:start w:val="1"/>
      <w:numFmt w:val="lowerLetter"/>
      <w:lvlText w:val="%2."/>
      <w:lvlJc w:val="left"/>
      <w:pPr>
        <w:tabs>
          <w:tab w:val="num" w:pos="1440"/>
        </w:tabs>
        <w:ind w:left="1440" w:hanging="360"/>
      </w:pPr>
    </w:lvl>
    <w:lvl w:ilvl="2" w:tplc="F6F6D216" w:tentative="1">
      <w:start w:val="1"/>
      <w:numFmt w:val="lowerRoman"/>
      <w:lvlText w:val="%3."/>
      <w:lvlJc w:val="right"/>
      <w:pPr>
        <w:tabs>
          <w:tab w:val="num" w:pos="2160"/>
        </w:tabs>
        <w:ind w:left="2160" w:hanging="180"/>
      </w:pPr>
    </w:lvl>
    <w:lvl w:ilvl="3" w:tplc="4BEADAC6" w:tentative="1">
      <w:start w:val="1"/>
      <w:numFmt w:val="decimal"/>
      <w:lvlText w:val="%4."/>
      <w:lvlJc w:val="left"/>
      <w:pPr>
        <w:tabs>
          <w:tab w:val="num" w:pos="2880"/>
        </w:tabs>
        <w:ind w:left="2880" w:hanging="360"/>
      </w:pPr>
    </w:lvl>
    <w:lvl w:ilvl="4" w:tplc="5CD27972" w:tentative="1">
      <w:start w:val="1"/>
      <w:numFmt w:val="lowerLetter"/>
      <w:lvlText w:val="%5."/>
      <w:lvlJc w:val="left"/>
      <w:pPr>
        <w:tabs>
          <w:tab w:val="num" w:pos="3600"/>
        </w:tabs>
        <w:ind w:left="3600" w:hanging="360"/>
      </w:pPr>
    </w:lvl>
    <w:lvl w:ilvl="5" w:tplc="AA1A54A6" w:tentative="1">
      <w:start w:val="1"/>
      <w:numFmt w:val="lowerRoman"/>
      <w:lvlText w:val="%6."/>
      <w:lvlJc w:val="right"/>
      <w:pPr>
        <w:tabs>
          <w:tab w:val="num" w:pos="4320"/>
        </w:tabs>
        <w:ind w:left="4320" w:hanging="180"/>
      </w:pPr>
    </w:lvl>
    <w:lvl w:ilvl="6" w:tplc="F8E65A5E" w:tentative="1">
      <w:start w:val="1"/>
      <w:numFmt w:val="decimal"/>
      <w:lvlText w:val="%7."/>
      <w:lvlJc w:val="left"/>
      <w:pPr>
        <w:tabs>
          <w:tab w:val="num" w:pos="5040"/>
        </w:tabs>
        <w:ind w:left="5040" w:hanging="360"/>
      </w:pPr>
    </w:lvl>
    <w:lvl w:ilvl="7" w:tplc="5C8AAA14" w:tentative="1">
      <w:start w:val="1"/>
      <w:numFmt w:val="lowerLetter"/>
      <w:lvlText w:val="%8."/>
      <w:lvlJc w:val="left"/>
      <w:pPr>
        <w:tabs>
          <w:tab w:val="num" w:pos="5760"/>
        </w:tabs>
        <w:ind w:left="5760" w:hanging="360"/>
      </w:pPr>
    </w:lvl>
    <w:lvl w:ilvl="8" w:tplc="483EF336"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C0BEEAF4">
      <w:start w:val="1"/>
      <w:numFmt w:val="decimal"/>
      <w:lvlText w:val="%1."/>
      <w:lvlJc w:val="left"/>
      <w:pPr>
        <w:tabs>
          <w:tab w:val="num" w:pos="360"/>
        </w:tabs>
        <w:ind w:left="360" w:hanging="360"/>
      </w:pPr>
      <w:rPr>
        <w:rFonts w:hint="default"/>
      </w:rPr>
    </w:lvl>
    <w:lvl w:ilvl="1" w:tplc="26D066F8" w:tentative="1">
      <w:start w:val="1"/>
      <w:numFmt w:val="lowerLetter"/>
      <w:lvlText w:val="%2."/>
      <w:lvlJc w:val="left"/>
      <w:pPr>
        <w:tabs>
          <w:tab w:val="num" w:pos="720"/>
        </w:tabs>
        <w:ind w:left="720" w:hanging="360"/>
      </w:pPr>
    </w:lvl>
    <w:lvl w:ilvl="2" w:tplc="972AC57A" w:tentative="1">
      <w:start w:val="1"/>
      <w:numFmt w:val="lowerRoman"/>
      <w:lvlText w:val="%3."/>
      <w:lvlJc w:val="right"/>
      <w:pPr>
        <w:tabs>
          <w:tab w:val="num" w:pos="1440"/>
        </w:tabs>
        <w:ind w:left="1440" w:hanging="180"/>
      </w:pPr>
    </w:lvl>
    <w:lvl w:ilvl="3" w:tplc="95F439CA" w:tentative="1">
      <w:start w:val="1"/>
      <w:numFmt w:val="decimal"/>
      <w:lvlText w:val="%4."/>
      <w:lvlJc w:val="left"/>
      <w:pPr>
        <w:tabs>
          <w:tab w:val="num" w:pos="2160"/>
        </w:tabs>
        <w:ind w:left="2160" w:hanging="360"/>
      </w:pPr>
    </w:lvl>
    <w:lvl w:ilvl="4" w:tplc="570E2ACE" w:tentative="1">
      <w:start w:val="1"/>
      <w:numFmt w:val="lowerLetter"/>
      <w:lvlText w:val="%5."/>
      <w:lvlJc w:val="left"/>
      <w:pPr>
        <w:tabs>
          <w:tab w:val="num" w:pos="2880"/>
        </w:tabs>
        <w:ind w:left="2880" w:hanging="360"/>
      </w:pPr>
    </w:lvl>
    <w:lvl w:ilvl="5" w:tplc="A720146C" w:tentative="1">
      <w:start w:val="1"/>
      <w:numFmt w:val="lowerRoman"/>
      <w:lvlText w:val="%6."/>
      <w:lvlJc w:val="right"/>
      <w:pPr>
        <w:tabs>
          <w:tab w:val="num" w:pos="3600"/>
        </w:tabs>
        <w:ind w:left="3600" w:hanging="180"/>
      </w:pPr>
    </w:lvl>
    <w:lvl w:ilvl="6" w:tplc="D2B2A368" w:tentative="1">
      <w:start w:val="1"/>
      <w:numFmt w:val="decimal"/>
      <w:lvlText w:val="%7."/>
      <w:lvlJc w:val="left"/>
      <w:pPr>
        <w:tabs>
          <w:tab w:val="num" w:pos="4320"/>
        </w:tabs>
        <w:ind w:left="4320" w:hanging="360"/>
      </w:pPr>
    </w:lvl>
    <w:lvl w:ilvl="7" w:tplc="5B16B0D6" w:tentative="1">
      <w:start w:val="1"/>
      <w:numFmt w:val="lowerLetter"/>
      <w:lvlText w:val="%8."/>
      <w:lvlJc w:val="left"/>
      <w:pPr>
        <w:tabs>
          <w:tab w:val="num" w:pos="5040"/>
        </w:tabs>
        <w:ind w:left="5040" w:hanging="360"/>
      </w:pPr>
    </w:lvl>
    <w:lvl w:ilvl="8" w:tplc="7430DB0A"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E752BF2C">
      <w:start w:val="1"/>
      <w:numFmt w:val="decimal"/>
      <w:lvlText w:val="%1."/>
      <w:lvlJc w:val="left"/>
      <w:pPr>
        <w:ind w:left="720" w:hanging="360"/>
      </w:pPr>
      <w:rPr>
        <w:rFonts w:hint="default"/>
      </w:rPr>
    </w:lvl>
    <w:lvl w:ilvl="1" w:tplc="9B709560">
      <w:start w:val="1"/>
      <w:numFmt w:val="lowerLetter"/>
      <w:lvlText w:val="%2."/>
      <w:lvlJc w:val="left"/>
      <w:pPr>
        <w:ind w:left="1440" w:hanging="360"/>
      </w:pPr>
    </w:lvl>
    <w:lvl w:ilvl="2" w:tplc="1C08E0B8" w:tentative="1">
      <w:start w:val="1"/>
      <w:numFmt w:val="lowerRoman"/>
      <w:lvlText w:val="%3."/>
      <w:lvlJc w:val="right"/>
      <w:pPr>
        <w:ind w:left="2160" w:hanging="180"/>
      </w:pPr>
    </w:lvl>
    <w:lvl w:ilvl="3" w:tplc="713ED9A2" w:tentative="1">
      <w:start w:val="1"/>
      <w:numFmt w:val="decimal"/>
      <w:lvlText w:val="%4."/>
      <w:lvlJc w:val="left"/>
      <w:pPr>
        <w:ind w:left="2880" w:hanging="360"/>
      </w:pPr>
    </w:lvl>
    <w:lvl w:ilvl="4" w:tplc="B51C9680" w:tentative="1">
      <w:start w:val="1"/>
      <w:numFmt w:val="lowerLetter"/>
      <w:lvlText w:val="%5."/>
      <w:lvlJc w:val="left"/>
      <w:pPr>
        <w:ind w:left="3600" w:hanging="360"/>
      </w:pPr>
    </w:lvl>
    <w:lvl w:ilvl="5" w:tplc="182A4DE0" w:tentative="1">
      <w:start w:val="1"/>
      <w:numFmt w:val="lowerRoman"/>
      <w:lvlText w:val="%6."/>
      <w:lvlJc w:val="right"/>
      <w:pPr>
        <w:ind w:left="4320" w:hanging="180"/>
      </w:pPr>
    </w:lvl>
    <w:lvl w:ilvl="6" w:tplc="DB82A35E" w:tentative="1">
      <w:start w:val="1"/>
      <w:numFmt w:val="decimal"/>
      <w:lvlText w:val="%7."/>
      <w:lvlJc w:val="left"/>
      <w:pPr>
        <w:ind w:left="5040" w:hanging="360"/>
      </w:pPr>
    </w:lvl>
    <w:lvl w:ilvl="7" w:tplc="C1DA5F20" w:tentative="1">
      <w:start w:val="1"/>
      <w:numFmt w:val="lowerLetter"/>
      <w:lvlText w:val="%8."/>
      <w:lvlJc w:val="left"/>
      <w:pPr>
        <w:ind w:left="5760" w:hanging="360"/>
      </w:pPr>
    </w:lvl>
    <w:lvl w:ilvl="8" w:tplc="D40EC3C0"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E2B6DAB2">
      <w:start w:val="1"/>
      <w:numFmt w:val="decimal"/>
      <w:lvlText w:val="%1."/>
      <w:lvlJc w:val="left"/>
      <w:pPr>
        <w:tabs>
          <w:tab w:val="num" w:pos="1080"/>
        </w:tabs>
        <w:ind w:left="1080" w:hanging="360"/>
      </w:pPr>
      <w:rPr>
        <w:rFonts w:hint="default"/>
      </w:rPr>
    </w:lvl>
    <w:lvl w:ilvl="1" w:tplc="94481C26" w:tentative="1">
      <w:start w:val="1"/>
      <w:numFmt w:val="lowerLetter"/>
      <w:lvlText w:val="%2."/>
      <w:lvlJc w:val="left"/>
      <w:pPr>
        <w:tabs>
          <w:tab w:val="num" w:pos="1440"/>
        </w:tabs>
        <w:ind w:left="1440" w:hanging="360"/>
      </w:pPr>
    </w:lvl>
    <w:lvl w:ilvl="2" w:tplc="22848512" w:tentative="1">
      <w:start w:val="1"/>
      <w:numFmt w:val="lowerRoman"/>
      <w:lvlText w:val="%3."/>
      <w:lvlJc w:val="right"/>
      <w:pPr>
        <w:tabs>
          <w:tab w:val="num" w:pos="2160"/>
        </w:tabs>
        <w:ind w:left="2160" w:hanging="180"/>
      </w:pPr>
    </w:lvl>
    <w:lvl w:ilvl="3" w:tplc="A244B990" w:tentative="1">
      <w:start w:val="1"/>
      <w:numFmt w:val="decimal"/>
      <w:lvlText w:val="%4."/>
      <w:lvlJc w:val="left"/>
      <w:pPr>
        <w:tabs>
          <w:tab w:val="num" w:pos="2880"/>
        </w:tabs>
        <w:ind w:left="2880" w:hanging="360"/>
      </w:pPr>
    </w:lvl>
    <w:lvl w:ilvl="4" w:tplc="71E000D8" w:tentative="1">
      <w:start w:val="1"/>
      <w:numFmt w:val="lowerLetter"/>
      <w:lvlText w:val="%5."/>
      <w:lvlJc w:val="left"/>
      <w:pPr>
        <w:tabs>
          <w:tab w:val="num" w:pos="3600"/>
        </w:tabs>
        <w:ind w:left="3600" w:hanging="360"/>
      </w:pPr>
    </w:lvl>
    <w:lvl w:ilvl="5" w:tplc="DC180D66" w:tentative="1">
      <w:start w:val="1"/>
      <w:numFmt w:val="lowerRoman"/>
      <w:lvlText w:val="%6."/>
      <w:lvlJc w:val="right"/>
      <w:pPr>
        <w:tabs>
          <w:tab w:val="num" w:pos="4320"/>
        </w:tabs>
        <w:ind w:left="4320" w:hanging="180"/>
      </w:pPr>
    </w:lvl>
    <w:lvl w:ilvl="6" w:tplc="7CAA0FFC" w:tentative="1">
      <w:start w:val="1"/>
      <w:numFmt w:val="decimal"/>
      <w:lvlText w:val="%7."/>
      <w:lvlJc w:val="left"/>
      <w:pPr>
        <w:tabs>
          <w:tab w:val="num" w:pos="5040"/>
        </w:tabs>
        <w:ind w:left="5040" w:hanging="360"/>
      </w:pPr>
    </w:lvl>
    <w:lvl w:ilvl="7" w:tplc="9082476A" w:tentative="1">
      <w:start w:val="1"/>
      <w:numFmt w:val="lowerLetter"/>
      <w:lvlText w:val="%8."/>
      <w:lvlJc w:val="left"/>
      <w:pPr>
        <w:tabs>
          <w:tab w:val="num" w:pos="5760"/>
        </w:tabs>
        <w:ind w:left="5760" w:hanging="360"/>
      </w:pPr>
    </w:lvl>
    <w:lvl w:ilvl="8" w:tplc="077EB818"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309AE0CA">
      <w:start w:val="1"/>
      <w:numFmt w:val="decimal"/>
      <w:lvlText w:val="%1."/>
      <w:lvlJc w:val="left"/>
      <w:pPr>
        <w:tabs>
          <w:tab w:val="num" w:pos="360"/>
        </w:tabs>
        <w:ind w:left="360" w:hanging="360"/>
      </w:pPr>
      <w:rPr>
        <w:rFonts w:hint="default"/>
        <w:b w:val="0"/>
      </w:rPr>
    </w:lvl>
    <w:lvl w:ilvl="1" w:tplc="678845C2" w:tentative="1">
      <w:start w:val="1"/>
      <w:numFmt w:val="lowerLetter"/>
      <w:lvlText w:val="%2."/>
      <w:lvlJc w:val="left"/>
      <w:pPr>
        <w:tabs>
          <w:tab w:val="num" w:pos="1440"/>
        </w:tabs>
        <w:ind w:left="1440" w:hanging="360"/>
      </w:pPr>
    </w:lvl>
    <w:lvl w:ilvl="2" w:tplc="8C122CEA" w:tentative="1">
      <w:start w:val="1"/>
      <w:numFmt w:val="lowerRoman"/>
      <w:lvlText w:val="%3."/>
      <w:lvlJc w:val="right"/>
      <w:pPr>
        <w:tabs>
          <w:tab w:val="num" w:pos="2160"/>
        </w:tabs>
        <w:ind w:left="2160" w:hanging="180"/>
      </w:pPr>
    </w:lvl>
    <w:lvl w:ilvl="3" w:tplc="92763940" w:tentative="1">
      <w:start w:val="1"/>
      <w:numFmt w:val="decimal"/>
      <w:lvlText w:val="%4."/>
      <w:lvlJc w:val="left"/>
      <w:pPr>
        <w:tabs>
          <w:tab w:val="num" w:pos="2880"/>
        </w:tabs>
        <w:ind w:left="2880" w:hanging="360"/>
      </w:pPr>
    </w:lvl>
    <w:lvl w:ilvl="4" w:tplc="B2DC4BB8" w:tentative="1">
      <w:start w:val="1"/>
      <w:numFmt w:val="lowerLetter"/>
      <w:lvlText w:val="%5."/>
      <w:lvlJc w:val="left"/>
      <w:pPr>
        <w:tabs>
          <w:tab w:val="num" w:pos="3600"/>
        </w:tabs>
        <w:ind w:left="3600" w:hanging="360"/>
      </w:pPr>
    </w:lvl>
    <w:lvl w:ilvl="5" w:tplc="3C224E2C" w:tentative="1">
      <w:start w:val="1"/>
      <w:numFmt w:val="lowerRoman"/>
      <w:lvlText w:val="%6."/>
      <w:lvlJc w:val="right"/>
      <w:pPr>
        <w:tabs>
          <w:tab w:val="num" w:pos="4320"/>
        </w:tabs>
        <w:ind w:left="4320" w:hanging="180"/>
      </w:pPr>
    </w:lvl>
    <w:lvl w:ilvl="6" w:tplc="6B180812" w:tentative="1">
      <w:start w:val="1"/>
      <w:numFmt w:val="decimal"/>
      <w:lvlText w:val="%7."/>
      <w:lvlJc w:val="left"/>
      <w:pPr>
        <w:tabs>
          <w:tab w:val="num" w:pos="5040"/>
        </w:tabs>
        <w:ind w:left="5040" w:hanging="360"/>
      </w:pPr>
    </w:lvl>
    <w:lvl w:ilvl="7" w:tplc="14A091CE" w:tentative="1">
      <w:start w:val="1"/>
      <w:numFmt w:val="lowerLetter"/>
      <w:lvlText w:val="%8."/>
      <w:lvlJc w:val="left"/>
      <w:pPr>
        <w:tabs>
          <w:tab w:val="num" w:pos="5760"/>
        </w:tabs>
        <w:ind w:left="5760" w:hanging="360"/>
      </w:pPr>
    </w:lvl>
    <w:lvl w:ilvl="8" w:tplc="0BAE4EE2"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E4AA01AC">
      <w:start w:val="1"/>
      <w:numFmt w:val="decimal"/>
      <w:lvlText w:val="%1."/>
      <w:lvlJc w:val="left"/>
      <w:pPr>
        <w:tabs>
          <w:tab w:val="num" w:pos="780"/>
        </w:tabs>
        <w:ind w:left="780" w:hanging="780"/>
      </w:pPr>
      <w:rPr>
        <w:rFonts w:hint="default"/>
      </w:rPr>
    </w:lvl>
    <w:lvl w:ilvl="1" w:tplc="6BE0E1C8" w:tentative="1">
      <w:start w:val="1"/>
      <w:numFmt w:val="lowerLetter"/>
      <w:lvlText w:val="%2."/>
      <w:lvlJc w:val="left"/>
      <w:pPr>
        <w:tabs>
          <w:tab w:val="num" w:pos="1440"/>
        </w:tabs>
        <w:ind w:left="1440" w:hanging="360"/>
      </w:pPr>
    </w:lvl>
    <w:lvl w:ilvl="2" w:tplc="49A23314" w:tentative="1">
      <w:start w:val="1"/>
      <w:numFmt w:val="lowerRoman"/>
      <w:lvlText w:val="%3."/>
      <w:lvlJc w:val="right"/>
      <w:pPr>
        <w:tabs>
          <w:tab w:val="num" w:pos="2160"/>
        </w:tabs>
        <w:ind w:left="2160" w:hanging="180"/>
      </w:pPr>
    </w:lvl>
    <w:lvl w:ilvl="3" w:tplc="0EBA617E" w:tentative="1">
      <w:start w:val="1"/>
      <w:numFmt w:val="decimal"/>
      <w:lvlText w:val="%4."/>
      <w:lvlJc w:val="left"/>
      <w:pPr>
        <w:tabs>
          <w:tab w:val="num" w:pos="2880"/>
        </w:tabs>
        <w:ind w:left="2880" w:hanging="360"/>
      </w:pPr>
    </w:lvl>
    <w:lvl w:ilvl="4" w:tplc="81B6A3D2" w:tentative="1">
      <w:start w:val="1"/>
      <w:numFmt w:val="lowerLetter"/>
      <w:lvlText w:val="%5."/>
      <w:lvlJc w:val="left"/>
      <w:pPr>
        <w:tabs>
          <w:tab w:val="num" w:pos="3600"/>
        </w:tabs>
        <w:ind w:left="3600" w:hanging="360"/>
      </w:pPr>
    </w:lvl>
    <w:lvl w:ilvl="5" w:tplc="247E3876" w:tentative="1">
      <w:start w:val="1"/>
      <w:numFmt w:val="lowerRoman"/>
      <w:lvlText w:val="%6."/>
      <w:lvlJc w:val="right"/>
      <w:pPr>
        <w:tabs>
          <w:tab w:val="num" w:pos="4320"/>
        </w:tabs>
        <w:ind w:left="4320" w:hanging="180"/>
      </w:pPr>
    </w:lvl>
    <w:lvl w:ilvl="6" w:tplc="6A4449E0" w:tentative="1">
      <w:start w:val="1"/>
      <w:numFmt w:val="decimal"/>
      <w:lvlText w:val="%7."/>
      <w:lvlJc w:val="left"/>
      <w:pPr>
        <w:tabs>
          <w:tab w:val="num" w:pos="5040"/>
        </w:tabs>
        <w:ind w:left="5040" w:hanging="360"/>
      </w:pPr>
    </w:lvl>
    <w:lvl w:ilvl="7" w:tplc="97E842A4" w:tentative="1">
      <w:start w:val="1"/>
      <w:numFmt w:val="lowerLetter"/>
      <w:lvlText w:val="%8."/>
      <w:lvlJc w:val="left"/>
      <w:pPr>
        <w:tabs>
          <w:tab w:val="num" w:pos="5760"/>
        </w:tabs>
        <w:ind w:left="5760" w:hanging="360"/>
      </w:pPr>
    </w:lvl>
    <w:lvl w:ilvl="8" w:tplc="DA523CAA"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FF02A8D0">
      <w:start w:val="1"/>
      <w:numFmt w:val="decimal"/>
      <w:lvlText w:val="%1."/>
      <w:lvlJc w:val="left"/>
      <w:pPr>
        <w:tabs>
          <w:tab w:val="num" w:pos="720"/>
        </w:tabs>
        <w:ind w:left="720" w:hanging="360"/>
      </w:pPr>
      <w:rPr>
        <w:rFonts w:hint="default"/>
        <w:b w:val="0"/>
      </w:rPr>
    </w:lvl>
    <w:lvl w:ilvl="1" w:tplc="D4266330" w:tentative="1">
      <w:start w:val="1"/>
      <w:numFmt w:val="lowerLetter"/>
      <w:lvlText w:val="%2."/>
      <w:lvlJc w:val="left"/>
      <w:pPr>
        <w:tabs>
          <w:tab w:val="num" w:pos="1440"/>
        </w:tabs>
        <w:ind w:left="1440" w:hanging="360"/>
      </w:pPr>
    </w:lvl>
    <w:lvl w:ilvl="2" w:tplc="B3F2E648" w:tentative="1">
      <w:start w:val="1"/>
      <w:numFmt w:val="lowerRoman"/>
      <w:lvlText w:val="%3."/>
      <w:lvlJc w:val="right"/>
      <w:pPr>
        <w:tabs>
          <w:tab w:val="num" w:pos="2160"/>
        </w:tabs>
        <w:ind w:left="2160" w:hanging="180"/>
      </w:pPr>
    </w:lvl>
    <w:lvl w:ilvl="3" w:tplc="DB46AE3C" w:tentative="1">
      <w:start w:val="1"/>
      <w:numFmt w:val="decimal"/>
      <w:lvlText w:val="%4."/>
      <w:lvlJc w:val="left"/>
      <w:pPr>
        <w:tabs>
          <w:tab w:val="num" w:pos="2880"/>
        </w:tabs>
        <w:ind w:left="2880" w:hanging="360"/>
      </w:pPr>
    </w:lvl>
    <w:lvl w:ilvl="4" w:tplc="CFCEA7C4" w:tentative="1">
      <w:start w:val="1"/>
      <w:numFmt w:val="lowerLetter"/>
      <w:lvlText w:val="%5."/>
      <w:lvlJc w:val="left"/>
      <w:pPr>
        <w:tabs>
          <w:tab w:val="num" w:pos="3600"/>
        </w:tabs>
        <w:ind w:left="3600" w:hanging="360"/>
      </w:pPr>
    </w:lvl>
    <w:lvl w:ilvl="5" w:tplc="B9104120" w:tentative="1">
      <w:start w:val="1"/>
      <w:numFmt w:val="lowerRoman"/>
      <w:lvlText w:val="%6."/>
      <w:lvlJc w:val="right"/>
      <w:pPr>
        <w:tabs>
          <w:tab w:val="num" w:pos="4320"/>
        </w:tabs>
        <w:ind w:left="4320" w:hanging="180"/>
      </w:pPr>
    </w:lvl>
    <w:lvl w:ilvl="6" w:tplc="F55445FA" w:tentative="1">
      <w:start w:val="1"/>
      <w:numFmt w:val="decimal"/>
      <w:lvlText w:val="%7."/>
      <w:lvlJc w:val="left"/>
      <w:pPr>
        <w:tabs>
          <w:tab w:val="num" w:pos="5040"/>
        </w:tabs>
        <w:ind w:left="5040" w:hanging="360"/>
      </w:pPr>
    </w:lvl>
    <w:lvl w:ilvl="7" w:tplc="F73C7652" w:tentative="1">
      <w:start w:val="1"/>
      <w:numFmt w:val="lowerLetter"/>
      <w:lvlText w:val="%8."/>
      <w:lvlJc w:val="left"/>
      <w:pPr>
        <w:tabs>
          <w:tab w:val="num" w:pos="5760"/>
        </w:tabs>
        <w:ind w:left="5760" w:hanging="360"/>
      </w:pPr>
    </w:lvl>
    <w:lvl w:ilvl="8" w:tplc="90E4E5BA"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BE82FDDC">
      <w:start w:val="1"/>
      <w:numFmt w:val="decimal"/>
      <w:lvlText w:val="%1."/>
      <w:lvlJc w:val="left"/>
      <w:pPr>
        <w:ind w:left="360" w:hanging="360"/>
      </w:pPr>
      <w:rPr>
        <w:rFonts w:hint="default"/>
        <w:b/>
      </w:rPr>
    </w:lvl>
    <w:lvl w:ilvl="1" w:tplc="6F1CFC22" w:tentative="1">
      <w:start w:val="1"/>
      <w:numFmt w:val="lowerLetter"/>
      <w:lvlText w:val="%2."/>
      <w:lvlJc w:val="left"/>
      <w:pPr>
        <w:ind w:left="1080" w:hanging="360"/>
      </w:pPr>
    </w:lvl>
    <w:lvl w:ilvl="2" w:tplc="5B8099B4" w:tentative="1">
      <w:start w:val="1"/>
      <w:numFmt w:val="lowerRoman"/>
      <w:lvlText w:val="%3."/>
      <w:lvlJc w:val="right"/>
      <w:pPr>
        <w:ind w:left="1800" w:hanging="180"/>
      </w:pPr>
    </w:lvl>
    <w:lvl w:ilvl="3" w:tplc="2F2C3066" w:tentative="1">
      <w:start w:val="1"/>
      <w:numFmt w:val="decimal"/>
      <w:lvlText w:val="%4."/>
      <w:lvlJc w:val="left"/>
      <w:pPr>
        <w:ind w:left="2520" w:hanging="360"/>
      </w:pPr>
    </w:lvl>
    <w:lvl w:ilvl="4" w:tplc="14904568" w:tentative="1">
      <w:start w:val="1"/>
      <w:numFmt w:val="lowerLetter"/>
      <w:lvlText w:val="%5."/>
      <w:lvlJc w:val="left"/>
      <w:pPr>
        <w:ind w:left="3240" w:hanging="360"/>
      </w:pPr>
    </w:lvl>
    <w:lvl w:ilvl="5" w:tplc="37CE25EA" w:tentative="1">
      <w:start w:val="1"/>
      <w:numFmt w:val="lowerRoman"/>
      <w:lvlText w:val="%6."/>
      <w:lvlJc w:val="right"/>
      <w:pPr>
        <w:ind w:left="3960" w:hanging="180"/>
      </w:pPr>
    </w:lvl>
    <w:lvl w:ilvl="6" w:tplc="E6E68EEC" w:tentative="1">
      <w:start w:val="1"/>
      <w:numFmt w:val="decimal"/>
      <w:lvlText w:val="%7."/>
      <w:lvlJc w:val="left"/>
      <w:pPr>
        <w:ind w:left="4680" w:hanging="360"/>
      </w:pPr>
    </w:lvl>
    <w:lvl w:ilvl="7" w:tplc="806E58F6" w:tentative="1">
      <w:start w:val="1"/>
      <w:numFmt w:val="lowerLetter"/>
      <w:lvlText w:val="%8."/>
      <w:lvlJc w:val="left"/>
      <w:pPr>
        <w:ind w:left="5400" w:hanging="360"/>
      </w:pPr>
    </w:lvl>
    <w:lvl w:ilvl="8" w:tplc="49468E34"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F7B81534">
      <w:start w:val="1"/>
      <w:numFmt w:val="decimal"/>
      <w:lvlText w:val="%1."/>
      <w:lvlJc w:val="left"/>
      <w:pPr>
        <w:tabs>
          <w:tab w:val="num" w:pos="360"/>
        </w:tabs>
        <w:ind w:left="360" w:hanging="360"/>
      </w:pPr>
      <w:rPr>
        <w:rFonts w:hint="default"/>
      </w:rPr>
    </w:lvl>
    <w:lvl w:ilvl="1" w:tplc="D51AF21A" w:tentative="1">
      <w:start w:val="1"/>
      <w:numFmt w:val="lowerLetter"/>
      <w:lvlText w:val="%2."/>
      <w:lvlJc w:val="left"/>
      <w:pPr>
        <w:tabs>
          <w:tab w:val="num" w:pos="1440"/>
        </w:tabs>
        <w:ind w:left="1440" w:hanging="360"/>
      </w:pPr>
    </w:lvl>
    <w:lvl w:ilvl="2" w:tplc="7928568E" w:tentative="1">
      <w:start w:val="1"/>
      <w:numFmt w:val="lowerRoman"/>
      <w:lvlText w:val="%3."/>
      <w:lvlJc w:val="right"/>
      <w:pPr>
        <w:tabs>
          <w:tab w:val="num" w:pos="2160"/>
        </w:tabs>
        <w:ind w:left="2160" w:hanging="180"/>
      </w:pPr>
    </w:lvl>
    <w:lvl w:ilvl="3" w:tplc="0E1227CC" w:tentative="1">
      <w:start w:val="1"/>
      <w:numFmt w:val="decimal"/>
      <w:lvlText w:val="%4."/>
      <w:lvlJc w:val="left"/>
      <w:pPr>
        <w:tabs>
          <w:tab w:val="num" w:pos="2880"/>
        </w:tabs>
        <w:ind w:left="2880" w:hanging="360"/>
      </w:pPr>
    </w:lvl>
    <w:lvl w:ilvl="4" w:tplc="3B6E4332" w:tentative="1">
      <w:start w:val="1"/>
      <w:numFmt w:val="lowerLetter"/>
      <w:lvlText w:val="%5."/>
      <w:lvlJc w:val="left"/>
      <w:pPr>
        <w:tabs>
          <w:tab w:val="num" w:pos="3600"/>
        </w:tabs>
        <w:ind w:left="3600" w:hanging="360"/>
      </w:pPr>
    </w:lvl>
    <w:lvl w:ilvl="5" w:tplc="279869AE" w:tentative="1">
      <w:start w:val="1"/>
      <w:numFmt w:val="lowerRoman"/>
      <w:lvlText w:val="%6."/>
      <w:lvlJc w:val="right"/>
      <w:pPr>
        <w:tabs>
          <w:tab w:val="num" w:pos="4320"/>
        </w:tabs>
        <w:ind w:left="4320" w:hanging="180"/>
      </w:pPr>
    </w:lvl>
    <w:lvl w:ilvl="6" w:tplc="BF828FCC" w:tentative="1">
      <w:start w:val="1"/>
      <w:numFmt w:val="decimal"/>
      <w:lvlText w:val="%7."/>
      <w:lvlJc w:val="left"/>
      <w:pPr>
        <w:tabs>
          <w:tab w:val="num" w:pos="5040"/>
        </w:tabs>
        <w:ind w:left="5040" w:hanging="360"/>
      </w:pPr>
    </w:lvl>
    <w:lvl w:ilvl="7" w:tplc="F0381A42" w:tentative="1">
      <w:start w:val="1"/>
      <w:numFmt w:val="lowerLetter"/>
      <w:lvlText w:val="%8."/>
      <w:lvlJc w:val="left"/>
      <w:pPr>
        <w:tabs>
          <w:tab w:val="num" w:pos="5760"/>
        </w:tabs>
        <w:ind w:left="5760" w:hanging="360"/>
      </w:pPr>
    </w:lvl>
    <w:lvl w:ilvl="8" w:tplc="CA8867FA"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6" w15:restartNumberingAfterBreak="0">
    <w:nsid w:val="5BB86F1A"/>
    <w:multiLevelType w:val="hybridMultilevel"/>
    <w:tmpl w:val="2FCE5376"/>
    <w:name w:val="WW8Num43232222222333223323232222232322232222"/>
    <w:lvl w:ilvl="0" w:tplc="7CE62264">
      <w:start w:val="1"/>
      <w:numFmt w:val="decimal"/>
      <w:lvlText w:val="%1."/>
      <w:lvlJc w:val="left"/>
      <w:pPr>
        <w:tabs>
          <w:tab w:val="num" w:pos="360"/>
        </w:tabs>
        <w:ind w:left="360" w:hanging="360"/>
      </w:pPr>
    </w:lvl>
    <w:lvl w:ilvl="1" w:tplc="AA921208" w:tentative="1">
      <w:start w:val="1"/>
      <w:numFmt w:val="lowerLetter"/>
      <w:lvlText w:val="%2."/>
      <w:lvlJc w:val="left"/>
      <w:pPr>
        <w:tabs>
          <w:tab w:val="num" w:pos="1080"/>
        </w:tabs>
        <w:ind w:left="1080" w:hanging="360"/>
      </w:pPr>
    </w:lvl>
    <w:lvl w:ilvl="2" w:tplc="1E98F176" w:tentative="1">
      <w:start w:val="1"/>
      <w:numFmt w:val="lowerRoman"/>
      <w:lvlText w:val="%3."/>
      <w:lvlJc w:val="right"/>
      <w:pPr>
        <w:tabs>
          <w:tab w:val="num" w:pos="1800"/>
        </w:tabs>
        <w:ind w:left="1800" w:hanging="180"/>
      </w:pPr>
    </w:lvl>
    <w:lvl w:ilvl="3" w:tplc="FF42272C" w:tentative="1">
      <w:start w:val="1"/>
      <w:numFmt w:val="decimal"/>
      <w:lvlText w:val="%4."/>
      <w:lvlJc w:val="left"/>
      <w:pPr>
        <w:tabs>
          <w:tab w:val="num" w:pos="2520"/>
        </w:tabs>
        <w:ind w:left="2520" w:hanging="360"/>
      </w:pPr>
    </w:lvl>
    <w:lvl w:ilvl="4" w:tplc="0A76BD1E" w:tentative="1">
      <w:start w:val="1"/>
      <w:numFmt w:val="lowerLetter"/>
      <w:lvlText w:val="%5."/>
      <w:lvlJc w:val="left"/>
      <w:pPr>
        <w:tabs>
          <w:tab w:val="num" w:pos="3240"/>
        </w:tabs>
        <w:ind w:left="3240" w:hanging="360"/>
      </w:pPr>
    </w:lvl>
    <w:lvl w:ilvl="5" w:tplc="99EC76CC" w:tentative="1">
      <w:start w:val="1"/>
      <w:numFmt w:val="lowerRoman"/>
      <w:lvlText w:val="%6."/>
      <w:lvlJc w:val="right"/>
      <w:pPr>
        <w:tabs>
          <w:tab w:val="num" w:pos="3960"/>
        </w:tabs>
        <w:ind w:left="3960" w:hanging="180"/>
      </w:pPr>
    </w:lvl>
    <w:lvl w:ilvl="6" w:tplc="0430E84E" w:tentative="1">
      <w:start w:val="1"/>
      <w:numFmt w:val="decimal"/>
      <w:lvlText w:val="%7."/>
      <w:lvlJc w:val="left"/>
      <w:pPr>
        <w:tabs>
          <w:tab w:val="num" w:pos="4680"/>
        </w:tabs>
        <w:ind w:left="4680" w:hanging="360"/>
      </w:pPr>
    </w:lvl>
    <w:lvl w:ilvl="7" w:tplc="BAAAA620" w:tentative="1">
      <w:start w:val="1"/>
      <w:numFmt w:val="lowerLetter"/>
      <w:lvlText w:val="%8."/>
      <w:lvlJc w:val="left"/>
      <w:pPr>
        <w:tabs>
          <w:tab w:val="num" w:pos="5400"/>
        </w:tabs>
        <w:ind w:left="5400" w:hanging="360"/>
      </w:pPr>
    </w:lvl>
    <w:lvl w:ilvl="8" w:tplc="8DA6B2D2" w:tentative="1">
      <w:start w:val="1"/>
      <w:numFmt w:val="lowerRoman"/>
      <w:lvlText w:val="%9."/>
      <w:lvlJc w:val="right"/>
      <w:pPr>
        <w:tabs>
          <w:tab w:val="num" w:pos="6120"/>
        </w:tabs>
        <w:ind w:left="6120" w:hanging="180"/>
      </w:pPr>
    </w:lvl>
  </w:abstractNum>
  <w:abstractNum w:abstractNumId="187" w15:restartNumberingAfterBreak="0">
    <w:nsid w:val="5D461E1E"/>
    <w:multiLevelType w:val="hybridMultilevel"/>
    <w:tmpl w:val="65FCFEF0"/>
    <w:lvl w:ilvl="0" w:tplc="CAB666E2">
      <w:start w:val="1"/>
      <w:numFmt w:val="decimal"/>
      <w:lvlText w:val="%1."/>
      <w:lvlJc w:val="left"/>
      <w:pPr>
        <w:ind w:left="930" w:hanging="570"/>
      </w:pPr>
      <w:rPr>
        <w:rFonts w:hint="default"/>
        <w:b w:val="0"/>
      </w:rPr>
    </w:lvl>
    <w:lvl w:ilvl="1" w:tplc="6BD41CE6" w:tentative="1">
      <w:start w:val="1"/>
      <w:numFmt w:val="lowerLetter"/>
      <w:lvlText w:val="%2."/>
      <w:lvlJc w:val="left"/>
      <w:pPr>
        <w:ind w:left="1440" w:hanging="360"/>
      </w:pPr>
    </w:lvl>
    <w:lvl w:ilvl="2" w:tplc="0FCC41E2" w:tentative="1">
      <w:start w:val="1"/>
      <w:numFmt w:val="lowerRoman"/>
      <w:lvlText w:val="%3."/>
      <w:lvlJc w:val="right"/>
      <w:pPr>
        <w:ind w:left="2160" w:hanging="180"/>
      </w:pPr>
    </w:lvl>
    <w:lvl w:ilvl="3" w:tplc="D2F8FED2" w:tentative="1">
      <w:start w:val="1"/>
      <w:numFmt w:val="decimal"/>
      <w:lvlText w:val="%4."/>
      <w:lvlJc w:val="left"/>
      <w:pPr>
        <w:ind w:left="2880" w:hanging="360"/>
      </w:pPr>
    </w:lvl>
    <w:lvl w:ilvl="4" w:tplc="80F4B778" w:tentative="1">
      <w:start w:val="1"/>
      <w:numFmt w:val="lowerLetter"/>
      <w:lvlText w:val="%5."/>
      <w:lvlJc w:val="left"/>
      <w:pPr>
        <w:ind w:left="3600" w:hanging="360"/>
      </w:pPr>
    </w:lvl>
    <w:lvl w:ilvl="5" w:tplc="270A2B78" w:tentative="1">
      <w:start w:val="1"/>
      <w:numFmt w:val="lowerRoman"/>
      <w:lvlText w:val="%6."/>
      <w:lvlJc w:val="right"/>
      <w:pPr>
        <w:ind w:left="4320" w:hanging="180"/>
      </w:pPr>
    </w:lvl>
    <w:lvl w:ilvl="6" w:tplc="1B1C4FA4" w:tentative="1">
      <w:start w:val="1"/>
      <w:numFmt w:val="decimal"/>
      <w:lvlText w:val="%7."/>
      <w:lvlJc w:val="left"/>
      <w:pPr>
        <w:ind w:left="5040" w:hanging="360"/>
      </w:pPr>
    </w:lvl>
    <w:lvl w:ilvl="7" w:tplc="BCAED232" w:tentative="1">
      <w:start w:val="1"/>
      <w:numFmt w:val="lowerLetter"/>
      <w:lvlText w:val="%8."/>
      <w:lvlJc w:val="left"/>
      <w:pPr>
        <w:ind w:left="5760" w:hanging="360"/>
      </w:pPr>
    </w:lvl>
    <w:lvl w:ilvl="8" w:tplc="72745424" w:tentative="1">
      <w:start w:val="1"/>
      <w:numFmt w:val="lowerRoman"/>
      <w:lvlText w:val="%9."/>
      <w:lvlJc w:val="right"/>
      <w:pPr>
        <w:ind w:left="6480" w:hanging="180"/>
      </w:pPr>
    </w:lvl>
  </w:abstractNum>
  <w:abstractNum w:abstractNumId="188" w15:restartNumberingAfterBreak="0">
    <w:nsid w:val="5E786C76"/>
    <w:multiLevelType w:val="hybridMultilevel"/>
    <w:tmpl w:val="8204502E"/>
    <w:name w:val="WW8Num43232222"/>
    <w:lvl w:ilvl="0" w:tplc="E558F0A2">
      <w:start w:val="1"/>
      <w:numFmt w:val="decimal"/>
      <w:lvlText w:val="%1."/>
      <w:lvlJc w:val="left"/>
      <w:pPr>
        <w:tabs>
          <w:tab w:val="num" w:pos="360"/>
        </w:tabs>
        <w:ind w:left="360" w:hanging="360"/>
      </w:pPr>
    </w:lvl>
    <w:lvl w:ilvl="1" w:tplc="18C0D0D6" w:tentative="1">
      <w:start w:val="1"/>
      <w:numFmt w:val="lowerLetter"/>
      <w:lvlText w:val="%2."/>
      <w:lvlJc w:val="left"/>
      <w:pPr>
        <w:tabs>
          <w:tab w:val="num" w:pos="1080"/>
        </w:tabs>
        <w:ind w:left="1080" w:hanging="360"/>
      </w:pPr>
    </w:lvl>
    <w:lvl w:ilvl="2" w:tplc="3230E8D2" w:tentative="1">
      <w:start w:val="1"/>
      <w:numFmt w:val="lowerRoman"/>
      <w:lvlText w:val="%3."/>
      <w:lvlJc w:val="right"/>
      <w:pPr>
        <w:tabs>
          <w:tab w:val="num" w:pos="1800"/>
        </w:tabs>
        <w:ind w:left="1800" w:hanging="180"/>
      </w:pPr>
    </w:lvl>
    <w:lvl w:ilvl="3" w:tplc="856C1C08" w:tentative="1">
      <w:start w:val="1"/>
      <w:numFmt w:val="decimal"/>
      <w:lvlText w:val="%4."/>
      <w:lvlJc w:val="left"/>
      <w:pPr>
        <w:tabs>
          <w:tab w:val="num" w:pos="2520"/>
        </w:tabs>
        <w:ind w:left="2520" w:hanging="360"/>
      </w:pPr>
    </w:lvl>
    <w:lvl w:ilvl="4" w:tplc="A2A66564" w:tentative="1">
      <w:start w:val="1"/>
      <w:numFmt w:val="lowerLetter"/>
      <w:lvlText w:val="%5."/>
      <w:lvlJc w:val="left"/>
      <w:pPr>
        <w:tabs>
          <w:tab w:val="num" w:pos="3240"/>
        </w:tabs>
        <w:ind w:left="3240" w:hanging="360"/>
      </w:pPr>
    </w:lvl>
    <w:lvl w:ilvl="5" w:tplc="0B32F968" w:tentative="1">
      <w:start w:val="1"/>
      <w:numFmt w:val="lowerRoman"/>
      <w:lvlText w:val="%6."/>
      <w:lvlJc w:val="right"/>
      <w:pPr>
        <w:tabs>
          <w:tab w:val="num" w:pos="3960"/>
        </w:tabs>
        <w:ind w:left="3960" w:hanging="180"/>
      </w:pPr>
    </w:lvl>
    <w:lvl w:ilvl="6" w:tplc="BB261A24" w:tentative="1">
      <w:start w:val="1"/>
      <w:numFmt w:val="decimal"/>
      <w:lvlText w:val="%7."/>
      <w:lvlJc w:val="left"/>
      <w:pPr>
        <w:tabs>
          <w:tab w:val="num" w:pos="4680"/>
        </w:tabs>
        <w:ind w:left="4680" w:hanging="360"/>
      </w:pPr>
    </w:lvl>
    <w:lvl w:ilvl="7" w:tplc="522A7CDC" w:tentative="1">
      <w:start w:val="1"/>
      <w:numFmt w:val="lowerLetter"/>
      <w:lvlText w:val="%8."/>
      <w:lvlJc w:val="left"/>
      <w:pPr>
        <w:tabs>
          <w:tab w:val="num" w:pos="5400"/>
        </w:tabs>
        <w:ind w:left="5400" w:hanging="360"/>
      </w:pPr>
    </w:lvl>
    <w:lvl w:ilvl="8" w:tplc="8D4E7286" w:tentative="1">
      <w:start w:val="1"/>
      <w:numFmt w:val="lowerRoman"/>
      <w:lvlText w:val="%9."/>
      <w:lvlJc w:val="right"/>
      <w:pPr>
        <w:tabs>
          <w:tab w:val="num" w:pos="6120"/>
        </w:tabs>
        <w:ind w:left="6120" w:hanging="180"/>
      </w:pPr>
    </w:lvl>
  </w:abstractNum>
  <w:abstractNum w:abstractNumId="189"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1"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3D3E39"/>
    <w:multiLevelType w:val="hybridMultilevel"/>
    <w:tmpl w:val="AD8C7032"/>
    <w:name w:val="WW8Num4323222222"/>
    <w:lvl w:ilvl="0" w:tplc="E13C441E">
      <w:start w:val="1"/>
      <w:numFmt w:val="decimal"/>
      <w:lvlText w:val="%1."/>
      <w:lvlJc w:val="left"/>
      <w:pPr>
        <w:tabs>
          <w:tab w:val="num" w:pos="360"/>
        </w:tabs>
        <w:ind w:left="360" w:hanging="360"/>
      </w:pPr>
      <w:rPr>
        <w:rFonts w:hint="default"/>
      </w:rPr>
    </w:lvl>
    <w:lvl w:ilvl="1" w:tplc="B9EC14D4" w:tentative="1">
      <w:start w:val="1"/>
      <w:numFmt w:val="lowerLetter"/>
      <w:lvlText w:val="%2."/>
      <w:lvlJc w:val="left"/>
      <w:pPr>
        <w:tabs>
          <w:tab w:val="num" w:pos="720"/>
        </w:tabs>
        <w:ind w:left="720" w:hanging="360"/>
      </w:pPr>
    </w:lvl>
    <w:lvl w:ilvl="2" w:tplc="8F32DB6C" w:tentative="1">
      <w:start w:val="1"/>
      <w:numFmt w:val="lowerRoman"/>
      <w:lvlText w:val="%3."/>
      <w:lvlJc w:val="right"/>
      <w:pPr>
        <w:tabs>
          <w:tab w:val="num" w:pos="1440"/>
        </w:tabs>
        <w:ind w:left="1440" w:hanging="180"/>
      </w:pPr>
    </w:lvl>
    <w:lvl w:ilvl="3" w:tplc="79A084B6" w:tentative="1">
      <w:start w:val="1"/>
      <w:numFmt w:val="decimal"/>
      <w:lvlText w:val="%4."/>
      <w:lvlJc w:val="left"/>
      <w:pPr>
        <w:tabs>
          <w:tab w:val="num" w:pos="2160"/>
        </w:tabs>
        <w:ind w:left="2160" w:hanging="360"/>
      </w:pPr>
    </w:lvl>
    <w:lvl w:ilvl="4" w:tplc="AA7268AA" w:tentative="1">
      <w:start w:val="1"/>
      <w:numFmt w:val="lowerLetter"/>
      <w:lvlText w:val="%5."/>
      <w:lvlJc w:val="left"/>
      <w:pPr>
        <w:tabs>
          <w:tab w:val="num" w:pos="2880"/>
        </w:tabs>
        <w:ind w:left="2880" w:hanging="360"/>
      </w:pPr>
    </w:lvl>
    <w:lvl w:ilvl="5" w:tplc="DEFAE148" w:tentative="1">
      <w:start w:val="1"/>
      <w:numFmt w:val="lowerRoman"/>
      <w:lvlText w:val="%6."/>
      <w:lvlJc w:val="right"/>
      <w:pPr>
        <w:tabs>
          <w:tab w:val="num" w:pos="3600"/>
        </w:tabs>
        <w:ind w:left="3600" w:hanging="180"/>
      </w:pPr>
    </w:lvl>
    <w:lvl w:ilvl="6" w:tplc="269A4A6C" w:tentative="1">
      <w:start w:val="1"/>
      <w:numFmt w:val="decimal"/>
      <w:lvlText w:val="%7."/>
      <w:lvlJc w:val="left"/>
      <w:pPr>
        <w:tabs>
          <w:tab w:val="num" w:pos="4320"/>
        </w:tabs>
        <w:ind w:left="4320" w:hanging="360"/>
      </w:pPr>
    </w:lvl>
    <w:lvl w:ilvl="7" w:tplc="A0403200" w:tentative="1">
      <w:start w:val="1"/>
      <w:numFmt w:val="lowerLetter"/>
      <w:lvlText w:val="%8."/>
      <w:lvlJc w:val="left"/>
      <w:pPr>
        <w:tabs>
          <w:tab w:val="num" w:pos="5040"/>
        </w:tabs>
        <w:ind w:left="5040" w:hanging="360"/>
      </w:pPr>
    </w:lvl>
    <w:lvl w:ilvl="8" w:tplc="91423540" w:tentative="1">
      <w:start w:val="1"/>
      <w:numFmt w:val="lowerRoman"/>
      <w:lvlText w:val="%9."/>
      <w:lvlJc w:val="right"/>
      <w:pPr>
        <w:tabs>
          <w:tab w:val="num" w:pos="5760"/>
        </w:tabs>
        <w:ind w:left="5760" w:hanging="180"/>
      </w:pPr>
    </w:lvl>
  </w:abstractNum>
  <w:abstractNum w:abstractNumId="195" w15:restartNumberingAfterBreak="0">
    <w:nsid w:val="61485EFB"/>
    <w:multiLevelType w:val="hybridMultilevel"/>
    <w:tmpl w:val="FDC89836"/>
    <w:lvl w:ilvl="0" w:tplc="A00EC984">
      <w:start w:val="1"/>
      <w:numFmt w:val="decimal"/>
      <w:lvlText w:val="%1."/>
      <w:lvlJc w:val="left"/>
      <w:pPr>
        <w:ind w:left="502" w:hanging="360"/>
      </w:pPr>
      <w:rPr>
        <w:rFonts w:hint="default"/>
        <w:b w:val="0"/>
      </w:rPr>
    </w:lvl>
    <w:lvl w:ilvl="1" w:tplc="807A64B8" w:tentative="1">
      <w:start w:val="1"/>
      <w:numFmt w:val="lowerLetter"/>
      <w:lvlText w:val="%2."/>
      <w:lvlJc w:val="left"/>
      <w:pPr>
        <w:ind w:left="1222" w:hanging="360"/>
      </w:pPr>
    </w:lvl>
    <w:lvl w:ilvl="2" w:tplc="8144B0FE" w:tentative="1">
      <w:start w:val="1"/>
      <w:numFmt w:val="lowerRoman"/>
      <w:lvlText w:val="%3."/>
      <w:lvlJc w:val="right"/>
      <w:pPr>
        <w:ind w:left="1942" w:hanging="180"/>
      </w:pPr>
    </w:lvl>
    <w:lvl w:ilvl="3" w:tplc="AB6AA854" w:tentative="1">
      <w:start w:val="1"/>
      <w:numFmt w:val="decimal"/>
      <w:lvlText w:val="%4."/>
      <w:lvlJc w:val="left"/>
      <w:pPr>
        <w:ind w:left="2662" w:hanging="360"/>
      </w:pPr>
    </w:lvl>
    <w:lvl w:ilvl="4" w:tplc="4CC6CAB2" w:tentative="1">
      <w:start w:val="1"/>
      <w:numFmt w:val="lowerLetter"/>
      <w:lvlText w:val="%5."/>
      <w:lvlJc w:val="left"/>
      <w:pPr>
        <w:ind w:left="3382" w:hanging="360"/>
      </w:pPr>
    </w:lvl>
    <w:lvl w:ilvl="5" w:tplc="B4664F4A" w:tentative="1">
      <w:start w:val="1"/>
      <w:numFmt w:val="lowerRoman"/>
      <w:lvlText w:val="%6."/>
      <w:lvlJc w:val="right"/>
      <w:pPr>
        <w:ind w:left="4102" w:hanging="180"/>
      </w:pPr>
    </w:lvl>
    <w:lvl w:ilvl="6" w:tplc="2AD0C236" w:tentative="1">
      <w:start w:val="1"/>
      <w:numFmt w:val="decimal"/>
      <w:lvlText w:val="%7."/>
      <w:lvlJc w:val="left"/>
      <w:pPr>
        <w:ind w:left="4822" w:hanging="360"/>
      </w:pPr>
    </w:lvl>
    <w:lvl w:ilvl="7" w:tplc="0C54496E" w:tentative="1">
      <w:start w:val="1"/>
      <w:numFmt w:val="lowerLetter"/>
      <w:lvlText w:val="%8."/>
      <w:lvlJc w:val="left"/>
      <w:pPr>
        <w:ind w:left="5542" w:hanging="360"/>
      </w:pPr>
    </w:lvl>
    <w:lvl w:ilvl="8" w:tplc="751C25A0" w:tentative="1">
      <w:start w:val="1"/>
      <w:numFmt w:val="lowerRoman"/>
      <w:lvlText w:val="%9."/>
      <w:lvlJc w:val="right"/>
      <w:pPr>
        <w:ind w:left="6262" w:hanging="180"/>
      </w:pPr>
    </w:lvl>
  </w:abstractNum>
  <w:abstractNum w:abstractNumId="196"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2406A18"/>
    <w:multiLevelType w:val="hybridMultilevel"/>
    <w:tmpl w:val="CDFA8472"/>
    <w:name w:val="WW8Num4323222222233322332323222223232"/>
    <w:lvl w:ilvl="0" w:tplc="F348C4FE">
      <w:start w:val="1"/>
      <w:numFmt w:val="decimal"/>
      <w:lvlText w:val="%1."/>
      <w:lvlJc w:val="left"/>
      <w:pPr>
        <w:tabs>
          <w:tab w:val="num" w:pos="360"/>
        </w:tabs>
        <w:ind w:left="360" w:hanging="360"/>
      </w:pPr>
      <w:rPr>
        <w:rFonts w:hint="default"/>
      </w:rPr>
    </w:lvl>
    <w:lvl w:ilvl="1" w:tplc="D7D24D1E" w:tentative="1">
      <w:start w:val="1"/>
      <w:numFmt w:val="lowerLetter"/>
      <w:lvlText w:val="%2."/>
      <w:lvlJc w:val="left"/>
      <w:pPr>
        <w:tabs>
          <w:tab w:val="num" w:pos="720"/>
        </w:tabs>
        <w:ind w:left="720" w:hanging="360"/>
      </w:pPr>
    </w:lvl>
    <w:lvl w:ilvl="2" w:tplc="D5DACF0E" w:tentative="1">
      <w:start w:val="1"/>
      <w:numFmt w:val="lowerRoman"/>
      <w:lvlText w:val="%3."/>
      <w:lvlJc w:val="right"/>
      <w:pPr>
        <w:tabs>
          <w:tab w:val="num" w:pos="1440"/>
        </w:tabs>
        <w:ind w:left="1440" w:hanging="180"/>
      </w:pPr>
    </w:lvl>
    <w:lvl w:ilvl="3" w:tplc="D9F88260" w:tentative="1">
      <w:start w:val="1"/>
      <w:numFmt w:val="decimal"/>
      <w:lvlText w:val="%4."/>
      <w:lvlJc w:val="left"/>
      <w:pPr>
        <w:tabs>
          <w:tab w:val="num" w:pos="2160"/>
        </w:tabs>
        <w:ind w:left="2160" w:hanging="360"/>
      </w:pPr>
    </w:lvl>
    <w:lvl w:ilvl="4" w:tplc="26D89BA6" w:tentative="1">
      <w:start w:val="1"/>
      <w:numFmt w:val="lowerLetter"/>
      <w:lvlText w:val="%5."/>
      <w:lvlJc w:val="left"/>
      <w:pPr>
        <w:tabs>
          <w:tab w:val="num" w:pos="2880"/>
        </w:tabs>
        <w:ind w:left="2880" w:hanging="360"/>
      </w:pPr>
    </w:lvl>
    <w:lvl w:ilvl="5" w:tplc="A0682866" w:tentative="1">
      <w:start w:val="1"/>
      <w:numFmt w:val="lowerRoman"/>
      <w:lvlText w:val="%6."/>
      <w:lvlJc w:val="right"/>
      <w:pPr>
        <w:tabs>
          <w:tab w:val="num" w:pos="3600"/>
        </w:tabs>
        <w:ind w:left="3600" w:hanging="180"/>
      </w:pPr>
    </w:lvl>
    <w:lvl w:ilvl="6" w:tplc="1D0253AC" w:tentative="1">
      <w:start w:val="1"/>
      <w:numFmt w:val="decimal"/>
      <w:lvlText w:val="%7."/>
      <w:lvlJc w:val="left"/>
      <w:pPr>
        <w:tabs>
          <w:tab w:val="num" w:pos="4320"/>
        </w:tabs>
        <w:ind w:left="4320" w:hanging="360"/>
      </w:pPr>
    </w:lvl>
    <w:lvl w:ilvl="7" w:tplc="67B04A24" w:tentative="1">
      <w:start w:val="1"/>
      <w:numFmt w:val="lowerLetter"/>
      <w:lvlText w:val="%8."/>
      <w:lvlJc w:val="left"/>
      <w:pPr>
        <w:tabs>
          <w:tab w:val="num" w:pos="5040"/>
        </w:tabs>
        <w:ind w:left="5040" w:hanging="360"/>
      </w:pPr>
    </w:lvl>
    <w:lvl w:ilvl="8" w:tplc="B4326D92" w:tentative="1">
      <w:start w:val="1"/>
      <w:numFmt w:val="lowerRoman"/>
      <w:lvlText w:val="%9."/>
      <w:lvlJc w:val="right"/>
      <w:pPr>
        <w:tabs>
          <w:tab w:val="num" w:pos="5760"/>
        </w:tabs>
        <w:ind w:left="5760" w:hanging="180"/>
      </w:pPr>
    </w:lvl>
  </w:abstractNum>
  <w:abstractNum w:abstractNumId="198" w15:restartNumberingAfterBreak="0">
    <w:nsid w:val="62860CA6"/>
    <w:multiLevelType w:val="hybridMultilevel"/>
    <w:tmpl w:val="E266066C"/>
    <w:name w:val="WW8Num4323222222233322332323222223232223222332222222232222232"/>
    <w:lvl w:ilvl="0" w:tplc="AEAA310C">
      <w:start w:val="1"/>
      <w:numFmt w:val="bullet"/>
      <w:lvlText w:val=""/>
      <w:lvlJc w:val="left"/>
      <w:pPr>
        <w:tabs>
          <w:tab w:val="num" w:pos="1080"/>
        </w:tabs>
        <w:ind w:left="1080" w:hanging="360"/>
      </w:pPr>
      <w:rPr>
        <w:rFonts w:ascii="Symbol" w:hAnsi="Symbol" w:hint="default"/>
      </w:rPr>
    </w:lvl>
    <w:lvl w:ilvl="1" w:tplc="1F3E0400" w:tentative="1">
      <w:start w:val="1"/>
      <w:numFmt w:val="bullet"/>
      <w:lvlText w:val="o"/>
      <w:lvlJc w:val="left"/>
      <w:pPr>
        <w:tabs>
          <w:tab w:val="num" w:pos="1800"/>
        </w:tabs>
        <w:ind w:left="1800" w:hanging="360"/>
      </w:pPr>
      <w:rPr>
        <w:rFonts w:ascii="Courier New" w:hAnsi="Courier New" w:hint="default"/>
      </w:rPr>
    </w:lvl>
    <w:lvl w:ilvl="2" w:tplc="F118D3D4" w:tentative="1">
      <w:start w:val="1"/>
      <w:numFmt w:val="bullet"/>
      <w:lvlText w:val=""/>
      <w:lvlJc w:val="left"/>
      <w:pPr>
        <w:tabs>
          <w:tab w:val="num" w:pos="2520"/>
        </w:tabs>
        <w:ind w:left="2520" w:hanging="360"/>
      </w:pPr>
      <w:rPr>
        <w:rFonts w:ascii="Wingdings" w:hAnsi="Wingdings" w:hint="default"/>
      </w:rPr>
    </w:lvl>
    <w:lvl w:ilvl="3" w:tplc="FBC66AEC" w:tentative="1">
      <w:start w:val="1"/>
      <w:numFmt w:val="bullet"/>
      <w:lvlText w:val=""/>
      <w:lvlJc w:val="left"/>
      <w:pPr>
        <w:tabs>
          <w:tab w:val="num" w:pos="3240"/>
        </w:tabs>
        <w:ind w:left="3240" w:hanging="360"/>
      </w:pPr>
      <w:rPr>
        <w:rFonts w:ascii="Symbol" w:hAnsi="Symbol" w:hint="default"/>
      </w:rPr>
    </w:lvl>
    <w:lvl w:ilvl="4" w:tplc="549EC930" w:tentative="1">
      <w:start w:val="1"/>
      <w:numFmt w:val="bullet"/>
      <w:lvlText w:val="o"/>
      <w:lvlJc w:val="left"/>
      <w:pPr>
        <w:tabs>
          <w:tab w:val="num" w:pos="3960"/>
        </w:tabs>
        <w:ind w:left="3960" w:hanging="360"/>
      </w:pPr>
      <w:rPr>
        <w:rFonts w:ascii="Courier New" w:hAnsi="Courier New" w:hint="default"/>
      </w:rPr>
    </w:lvl>
    <w:lvl w:ilvl="5" w:tplc="AB3491BC" w:tentative="1">
      <w:start w:val="1"/>
      <w:numFmt w:val="bullet"/>
      <w:lvlText w:val=""/>
      <w:lvlJc w:val="left"/>
      <w:pPr>
        <w:tabs>
          <w:tab w:val="num" w:pos="4680"/>
        </w:tabs>
        <w:ind w:left="4680" w:hanging="360"/>
      </w:pPr>
      <w:rPr>
        <w:rFonts w:ascii="Wingdings" w:hAnsi="Wingdings" w:hint="default"/>
      </w:rPr>
    </w:lvl>
    <w:lvl w:ilvl="6" w:tplc="6374CF00" w:tentative="1">
      <w:start w:val="1"/>
      <w:numFmt w:val="bullet"/>
      <w:lvlText w:val=""/>
      <w:lvlJc w:val="left"/>
      <w:pPr>
        <w:tabs>
          <w:tab w:val="num" w:pos="5400"/>
        </w:tabs>
        <w:ind w:left="5400" w:hanging="360"/>
      </w:pPr>
      <w:rPr>
        <w:rFonts w:ascii="Symbol" w:hAnsi="Symbol" w:hint="default"/>
      </w:rPr>
    </w:lvl>
    <w:lvl w:ilvl="7" w:tplc="C4C42F2E" w:tentative="1">
      <w:start w:val="1"/>
      <w:numFmt w:val="bullet"/>
      <w:lvlText w:val="o"/>
      <w:lvlJc w:val="left"/>
      <w:pPr>
        <w:tabs>
          <w:tab w:val="num" w:pos="6120"/>
        </w:tabs>
        <w:ind w:left="6120" w:hanging="360"/>
      </w:pPr>
      <w:rPr>
        <w:rFonts w:ascii="Courier New" w:hAnsi="Courier New" w:hint="default"/>
      </w:rPr>
    </w:lvl>
    <w:lvl w:ilvl="8" w:tplc="7812E750"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4891A9C"/>
    <w:multiLevelType w:val="hybridMultilevel"/>
    <w:tmpl w:val="FD48686A"/>
    <w:name w:val="WW8Num432322222223332233232322222323222423222222222222222332334222"/>
    <w:lvl w:ilvl="0" w:tplc="A386BFB4">
      <w:start w:val="1"/>
      <w:numFmt w:val="decimal"/>
      <w:lvlText w:val="%1."/>
      <w:lvlJc w:val="left"/>
      <w:pPr>
        <w:tabs>
          <w:tab w:val="num" w:pos="360"/>
        </w:tabs>
        <w:ind w:left="360" w:hanging="360"/>
      </w:pPr>
      <w:rPr>
        <w:rFonts w:hint="default"/>
      </w:rPr>
    </w:lvl>
    <w:lvl w:ilvl="1" w:tplc="E71C9DB8" w:tentative="1">
      <w:start w:val="1"/>
      <w:numFmt w:val="lowerLetter"/>
      <w:lvlText w:val="%2."/>
      <w:lvlJc w:val="left"/>
      <w:pPr>
        <w:tabs>
          <w:tab w:val="num" w:pos="1440"/>
        </w:tabs>
        <w:ind w:left="1440" w:hanging="360"/>
      </w:pPr>
    </w:lvl>
    <w:lvl w:ilvl="2" w:tplc="0FEC2A18" w:tentative="1">
      <w:start w:val="1"/>
      <w:numFmt w:val="lowerRoman"/>
      <w:lvlText w:val="%3."/>
      <w:lvlJc w:val="right"/>
      <w:pPr>
        <w:tabs>
          <w:tab w:val="num" w:pos="2160"/>
        </w:tabs>
        <w:ind w:left="2160" w:hanging="180"/>
      </w:pPr>
    </w:lvl>
    <w:lvl w:ilvl="3" w:tplc="23EA08F6" w:tentative="1">
      <w:start w:val="1"/>
      <w:numFmt w:val="decimal"/>
      <w:lvlText w:val="%4."/>
      <w:lvlJc w:val="left"/>
      <w:pPr>
        <w:tabs>
          <w:tab w:val="num" w:pos="2880"/>
        </w:tabs>
        <w:ind w:left="2880" w:hanging="360"/>
      </w:pPr>
    </w:lvl>
    <w:lvl w:ilvl="4" w:tplc="249A7D1E" w:tentative="1">
      <w:start w:val="1"/>
      <w:numFmt w:val="lowerLetter"/>
      <w:lvlText w:val="%5."/>
      <w:lvlJc w:val="left"/>
      <w:pPr>
        <w:tabs>
          <w:tab w:val="num" w:pos="3600"/>
        </w:tabs>
        <w:ind w:left="3600" w:hanging="360"/>
      </w:pPr>
    </w:lvl>
    <w:lvl w:ilvl="5" w:tplc="5B42687A" w:tentative="1">
      <w:start w:val="1"/>
      <w:numFmt w:val="lowerRoman"/>
      <w:lvlText w:val="%6."/>
      <w:lvlJc w:val="right"/>
      <w:pPr>
        <w:tabs>
          <w:tab w:val="num" w:pos="4320"/>
        </w:tabs>
        <w:ind w:left="4320" w:hanging="180"/>
      </w:pPr>
    </w:lvl>
    <w:lvl w:ilvl="6" w:tplc="78DAAB44" w:tentative="1">
      <w:start w:val="1"/>
      <w:numFmt w:val="decimal"/>
      <w:lvlText w:val="%7."/>
      <w:lvlJc w:val="left"/>
      <w:pPr>
        <w:tabs>
          <w:tab w:val="num" w:pos="5040"/>
        </w:tabs>
        <w:ind w:left="5040" w:hanging="360"/>
      </w:pPr>
    </w:lvl>
    <w:lvl w:ilvl="7" w:tplc="CDD605FE" w:tentative="1">
      <w:start w:val="1"/>
      <w:numFmt w:val="lowerLetter"/>
      <w:lvlText w:val="%8."/>
      <w:lvlJc w:val="left"/>
      <w:pPr>
        <w:tabs>
          <w:tab w:val="num" w:pos="5760"/>
        </w:tabs>
        <w:ind w:left="5760" w:hanging="360"/>
      </w:pPr>
    </w:lvl>
    <w:lvl w:ilvl="8" w:tplc="5AEC671C" w:tentative="1">
      <w:start w:val="1"/>
      <w:numFmt w:val="lowerRoman"/>
      <w:lvlText w:val="%9."/>
      <w:lvlJc w:val="right"/>
      <w:pPr>
        <w:tabs>
          <w:tab w:val="num" w:pos="6480"/>
        </w:tabs>
        <w:ind w:left="6480" w:hanging="180"/>
      </w:pPr>
    </w:lvl>
  </w:abstractNum>
  <w:abstractNum w:abstractNumId="200"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5AF33A2"/>
    <w:multiLevelType w:val="hybridMultilevel"/>
    <w:tmpl w:val="0D3E4370"/>
    <w:name w:val="WW8Num432322222223332233232322222343222222"/>
    <w:lvl w:ilvl="0" w:tplc="73A63CD2">
      <w:start w:val="1"/>
      <w:numFmt w:val="decimal"/>
      <w:lvlText w:val="%1."/>
      <w:lvlJc w:val="left"/>
      <w:pPr>
        <w:tabs>
          <w:tab w:val="num" w:pos="360"/>
        </w:tabs>
        <w:ind w:left="360" w:hanging="360"/>
      </w:pPr>
      <w:rPr>
        <w:rFonts w:hint="default"/>
        <w:b w:val="0"/>
      </w:rPr>
    </w:lvl>
    <w:lvl w:ilvl="1" w:tplc="C6424764" w:tentative="1">
      <w:start w:val="1"/>
      <w:numFmt w:val="lowerLetter"/>
      <w:lvlText w:val="%2."/>
      <w:lvlJc w:val="left"/>
      <w:pPr>
        <w:tabs>
          <w:tab w:val="num" w:pos="1440"/>
        </w:tabs>
        <w:ind w:left="1440" w:hanging="360"/>
      </w:pPr>
    </w:lvl>
    <w:lvl w:ilvl="2" w:tplc="576C1CE6" w:tentative="1">
      <w:start w:val="1"/>
      <w:numFmt w:val="lowerRoman"/>
      <w:lvlText w:val="%3."/>
      <w:lvlJc w:val="right"/>
      <w:pPr>
        <w:tabs>
          <w:tab w:val="num" w:pos="2160"/>
        </w:tabs>
        <w:ind w:left="2160" w:hanging="180"/>
      </w:pPr>
    </w:lvl>
    <w:lvl w:ilvl="3" w:tplc="2E722550" w:tentative="1">
      <w:start w:val="1"/>
      <w:numFmt w:val="decimal"/>
      <w:lvlText w:val="%4."/>
      <w:lvlJc w:val="left"/>
      <w:pPr>
        <w:tabs>
          <w:tab w:val="num" w:pos="2880"/>
        </w:tabs>
        <w:ind w:left="2880" w:hanging="360"/>
      </w:pPr>
    </w:lvl>
    <w:lvl w:ilvl="4" w:tplc="B3EAC106" w:tentative="1">
      <w:start w:val="1"/>
      <w:numFmt w:val="lowerLetter"/>
      <w:lvlText w:val="%5."/>
      <w:lvlJc w:val="left"/>
      <w:pPr>
        <w:tabs>
          <w:tab w:val="num" w:pos="3600"/>
        </w:tabs>
        <w:ind w:left="3600" w:hanging="360"/>
      </w:pPr>
    </w:lvl>
    <w:lvl w:ilvl="5" w:tplc="765C2FE4" w:tentative="1">
      <w:start w:val="1"/>
      <w:numFmt w:val="lowerRoman"/>
      <w:lvlText w:val="%6."/>
      <w:lvlJc w:val="right"/>
      <w:pPr>
        <w:tabs>
          <w:tab w:val="num" w:pos="4320"/>
        </w:tabs>
        <w:ind w:left="4320" w:hanging="180"/>
      </w:pPr>
    </w:lvl>
    <w:lvl w:ilvl="6" w:tplc="C4C07310" w:tentative="1">
      <w:start w:val="1"/>
      <w:numFmt w:val="decimal"/>
      <w:lvlText w:val="%7."/>
      <w:lvlJc w:val="left"/>
      <w:pPr>
        <w:tabs>
          <w:tab w:val="num" w:pos="5040"/>
        </w:tabs>
        <w:ind w:left="5040" w:hanging="360"/>
      </w:pPr>
    </w:lvl>
    <w:lvl w:ilvl="7" w:tplc="8D707E40" w:tentative="1">
      <w:start w:val="1"/>
      <w:numFmt w:val="lowerLetter"/>
      <w:lvlText w:val="%8."/>
      <w:lvlJc w:val="left"/>
      <w:pPr>
        <w:tabs>
          <w:tab w:val="num" w:pos="5760"/>
        </w:tabs>
        <w:ind w:left="5760" w:hanging="360"/>
      </w:pPr>
    </w:lvl>
    <w:lvl w:ilvl="8" w:tplc="E4AEA5FA" w:tentative="1">
      <w:start w:val="1"/>
      <w:numFmt w:val="lowerRoman"/>
      <w:lvlText w:val="%9."/>
      <w:lvlJc w:val="right"/>
      <w:pPr>
        <w:tabs>
          <w:tab w:val="num" w:pos="6480"/>
        </w:tabs>
        <w:ind w:left="6480" w:hanging="180"/>
      </w:pPr>
    </w:lvl>
  </w:abstractNum>
  <w:abstractNum w:abstractNumId="202"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4"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73E0224"/>
    <w:multiLevelType w:val="hybridMultilevel"/>
    <w:tmpl w:val="02D640E0"/>
    <w:lvl w:ilvl="0" w:tplc="B3A08116">
      <w:start w:val="1"/>
      <w:numFmt w:val="decimal"/>
      <w:lvlText w:val="%1."/>
      <w:lvlJc w:val="left"/>
      <w:pPr>
        <w:ind w:left="720" w:hanging="360"/>
      </w:pPr>
      <w:rPr>
        <w:rFonts w:hint="default"/>
      </w:rPr>
    </w:lvl>
    <w:lvl w:ilvl="1" w:tplc="9BE4DFB4" w:tentative="1">
      <w:start w:val="1"/>
      <w:numFmt w:val="lowerLetter"/>
      <w:lvlText w:val="%2."/>
      <w:lvlJc w:val="left"/>
      <w:pPr>
        <w:ind w:left="1440" w:hanging="360"/>
      </w:pPr>
    </w:lvl>
    <w:lvl w:ilvl="2" w:tplc="8FE4CADC" w:tentative="1">
      <w:start w:val="1"/>
      <w:numFmt w:val="lowerRoman"/>
      <w:lvlText w:val="%3."/>
      <w:lvlJc w:val="right"/>
      <w:pPr>
        <w:ind w:left="2160" w:hanging="180"/>
      </w:pPr>
    </w:lvl>
    <w:lvl w:ilvl="3" w:tplc="1944B168" w:tentative="1">
      <w:start w:val="1"/>
      <w:numFmt w:val="decimal"/>
      <w:lvlText w:val="%4."/>
      <w:lvlJc w:val="left"/>
      <w:pPr>
        <w:ind w:left="2880" w:hanging="360"/>
      </w:pPr>
    </w:lvl>
    <w:lvl w:ilvl="4" w:tplc="89D4FB0A" w:tentative="1">
      <w:start w:val="1"/>
      <w:numFmt w:val="lowerLetter"/>
      <w:lvlText w:val="%5."/>
      <w:lvlJc w:val="left"/>
      <w:pPr>
        <w:ind w:left="3600" w:hanging="360"/>
      </w:pPr>
    </w:lvl>
    <w:lvl w:ilvl="5" w:tplc="7A2C8364" w:tentative="1">
      <w:start w:val="1"/>
      <w:numFmt w:val="lowerRoman"/>
      <w:lvlText w:val="%6."/>
      <w:lvlJc w:val="right"/>
      <w:pPr>
        <w:ind w:left="4320" w:hanging="180"/>
      </w:pPr>
    </w:lvl>
    <w:lvl w:ilvl="6" w:tplc="FC863D58" w:tentative="1">
      <w:start w:val="1"/>
      <w:numFmt w:val="decimal"/>
      <w:lvlText w:val="%7."/>
      <w:lvlJc w:val="left"/>
      <w:pPr>
        <w:ind w:left="5040" w:hanging="360"/>
      </w:pPr>
    </w:lvl>
    <w:lvl w:ilvl="7" w:tplc="D5BE55B0" w:tentative="1">
      <w:start w:val="1"/>
      <w:numFmt w:val="lowerLetter"/>
      <w:lvlText w:val="%8."/>
      <w:lvlJc w:val="left"/>
      <w:pPr>
        <w:ind w:left="5760" w:hanging="360"/>
      </w:pPr>
    </w:lvl>
    <w:lvl w:ilvl="8" w:tplc="BF7A5BDC" w:tentative="1">
      <w:start w:val="1"/>
      <w:numFmt w:val="lowerRoman"/>
      <w:lvlText w:val="%9."/>
      <w:lvlJc w:val="right"/>
      <w:pPr>
        <w:ind w:left="6480" w:hanging="180"/>
      </w:pPr>
    </w:lvl>
  </w:abstractNum>
  <w:abstractNum w:abstractNumId="206" w15:restartNumberingAfterBreak="0">
    <w:nsid w:val="676D0C68"/>
    <w:multiLevelType w:val="hybridMultilevel"/>
    <w:tmpl w:val="39F4BFDA"/>
    <w:name w:val="WW8Num2"/>
    <w:lvl w:ilvl="0" w:tplc="26726CC8">
      <w:start w:val="1"/>
      <w:numFmt w:val="decimal"/>
      <w:lvlText w:val="%1."/>
      <w:lvlJc w:val="left"/>
      <w:pPr>
        <w:tabs>
          <w:tab w:val="num" w:pos="720"/>
        </w:tabs>
        <w:ind w:left="720" w:hanging="360"/>
      </w:pPr>
      <w:rPr>
        <w:rFonts w:hint="default"/>
      </w:rPr>
    </w:lvl>
    <w:lvl w:ilvl="1" w:tplc="A0067650" w:tentative="1">
      <w:start w:val="1"/>
      <w:numFmt w:val="lowerLetter"/>
      <w:lvlText w:val="%2."/>
      <w:lvlJc w:val="left"/>
      <w:pPr>
        <w:tabs>
          <w:tab w:val="num" w:pos="1800"/>
        </w:tabs>
        <w:ind w:left="1800" w:hanging="360"/>
      </w:pPr>
    </w:lvl>
    <w:lvl w:ilvl="2" w:tplc="65445376" w:tentative="1">
      <w:start w:val="1"/>
      <w:numFmt w:val="lowerRoman"/>
      <w:lvlText w:val="%3."/>
      <w:lvlJc w:val="right"/>
      <w:pPr>
        <w:tabs>
          <w:tab w:val="num" w:pos="2520"/>
        </w:tabs>
        <w:ind w:left="2520" w:hanging="180"/>
      </w:pPr>
    </w:lvl>
    <w:lvl w:ilvl="3" w:tplc="702CD6F4" w:tentative="1">
      <w:start w:val="1"/>
      <w:numFmt w:val="decimal"/>
      <w:lvlText w:val="%4."/>
      <w:lvlJc w:val="left"/>
      <w:pPr>
        <w:tabs>
          <w:tab w:val="num" w:pos="3240"/>
        </w:tabs>
        <w:ind w:left="3240" w:hanging="360"/>
      </w:pPr>
    </w:lvl>
    <w:lvl w:ilvl="4" w:tplc="DADE315C" w:tentative="1">
      <w:start w:val="1"/>
      <w:numFmt w:val="lowerLetter"/>
      <w:lvlText w:val="%5."/>
      <w:lvlJc w:val="left"/>
      <w:pPr>
        <w:tabs>
          <w:tab w:val="num" w:pos="3960"/>
        </w:tabs>
        <w:ind w:left="3960" w:hanging="360"/>
      </w:pPr>
    </w:lvl>
    <w:lvl w:ilvl="5" w:tplc="23641892" w:tentative="1">
      <w:start w:val="1"/>
      <w:numFmt w:val="lowerRoman"/>
      <w:lvlText w:val="%6."/>
      <w:lvlJc w:val="right"/>
      <w:pPr>
        <w:tabs>
          <w:tab w:val="num" w:pos="4680"/>
        </w:tabs>
        <w:ind w:left="4680" w:hanging="180"/>
      </w:pPr>
    </w:lvl>
    <w:lvl w:ilvl="6" w:tplc="05A4DC58" w:tentative="1">
      <w:start w:val="1"/>
      <w:numFmt w:val="decimal"/>
      <w:lvlText w:val="%7."/>
      <w:lvlJc w:val="left"/>
      <w:pPr>
        <w:tabs>
          <w:tab w:val="num" w:pos="5400"/>
        </w:tabs>
        <w:ind w:left="5400" w:hanging="360"/>
      </w:pPr>
    </w:lvl>
    <w:lvl w:ilvl="7" w:tplc="DF66E742" w:tentative="1">
      <w:start w:val="1"/>
      <w:numFmt w:val="lowerLetter"/>
      <w:lvlText w:val="%8."/>
      <w:lvlJc w:val="left"/>
      <w:pPr>
        <w:tabs>
          <w:tab w:val="num" w:pos="6120"/>
        </w:tabs>
        <w:ind w:left="6120" w:hanging="360"/>
      </w:pPr>
    </w:lvl>
    <w:lvl w:ilvl="8" w:tplc="5F12A3E4" w:tentative="1">
      <w:start w:val="1"/>
      <w:numFmt w:val="lowerRoman"/>
      <w:lvlText w:val="%9."/>
      <w:lvlJc w:val="right"/>
      <w:pPr>
        <w:tabs>
          <w:tab w:val="num" w:pos="6840"/>
        </w:tabs>
        <w:ind w:left="6840" w:hanging="180"/>
      </w:pPr>
    </w:lvl>
  </w:abstractNum>
  <w:abstractNum w:abstractNumId="207" w15:restartNumberingAfterBreak="0">
    <w:nsid w:val="67FB641F"/>
    <w:multiLevelType w:val="hybridMultilevel"/>
    <w:tmpl w:val="9356EFE4"/>
    <w:name w:val="WW8Num432322222223332233232322222323222322233222222223222"/>
    <w:lvl w:ilvl="0" w:tplc="9C643406">
      <w:start w:val="1"/>
      <w:numFmt w:val="decimal"/>
      <w:lvlText w:val="%1."/>
      <w:lvlJc w:val="left"/>
      <w:pPr>
        <w:tabs>
          <w:tab w:val="num" w:pos="360"/>
        </w:tabs>
        <w:ind w:left="360" w:hanging="360"/>
      </w:pPr>
      <w:rPr>
        <w:rFonts w:hint="default"/>
      </w:rPr>
    </w:lvl>
    <w:lvl w:ilvl="1" w:tplc="4858D9CA" w:tentative="1">
      <w:start w:val="1"/>
      <w:numFmt w:val="lowerLetter"/>
      <w:lvlText w:val="%2."/>
      <w:lvlJc w:val="left"/>
      <w:pPr>
        <w:tabs>
          <w:tab w:val="num" w:pos="1080"/>
        </w:tabs>
        <w:ind w:left="1080" w:hanging="360"/>
      </w:pPr>
    </w:lvl>
    <w:lvl w:ilvl="2" w:tplc="99A4C7D0" w:tentative="1">
      <w:start w:val="1"/>
      <w:numFmt w:val="lowerRoman"/>
      <w:lvlText w:val="%3."/>
      <w:lvlJc w:val="right"/>
      <w:pPr>
        <w:tabs>
          <w:tab w:val="num" w:pos="1800"/>
        </w:tabs>
        <w:ind w:left="1800" w:hanging="180"/>
      </w:pPr>
    </w:lvl>
    <w:lvl w:ilvl="3" w:tplc="18446978" w:tentative="1">
      <w:start w:val="1"/>
      <w:numFmt w:val="decimal"/>
      <w:lvlText w:val="%4."/>
      <w:lvlJc w:val="left"/>
      <w:pPr>
        <w:tabs>
          <w:tab w:val="num" w:pos="2520"/>
        </w:tabs>
        <w:ind w:left="2520" w:hanging="360"/>
      </w:pPr>
    </w:lvl>
    <w:lvl w:ilvl="4" w:tplc="9DA2CD48" w:tentative="1">
      <w:start w:val="1"/>
      <w:numFmt w:val="lowerLetter"/>
      <w:lvlText w:val="%5."/>
      <w:lvlJc w:val="left"/>
      <w:pPr>
        <w:tabs>
          <w:tab w:val="num" w:pos="3240"/>
        </w:tabs>
        <w:ind w:left="3240" w:hanging="360"/>
      </w:pPr>
    </w:lvl>
    <w:lvl w:ilvl="5" w:tplc="BA246BC8" w:tentative="1">
      <w:start w:val="1"/>
      <w:numFmt w:val="lowerRoman"/>
      <w:lvlText w:val="%6."/>
      <w:lvlJc w:val="right"/>
      <w:pPr>
        <w:tabs>
          <w:tab w:val="num" w:pos="3960"/>
        </w:tabs>
        <w:ind w:left="3960" w:hanging="180"/>
      </w:pPr>
    </w:lvl>
    <w:lvl w:ilvl="6" w:tplc="2F66A1EC" w:tentative="1">
      <w:start w:val="1"/>
      <w:numFmt w:val="decimal"/>
      <w:lvlText w:val="%7."/>
      <w:lvlJc w:val="left"/>
      <w:pPr>
        <w:tabs>
          <w:tab w:val="num" w:pos="4680"/>
        </w:tabs>
        <w:ind w:left="4680" w:hanging="360"/>
      </w:pPr>
    </w:lvl>
    <w:lvl w:ilvl="7" w:tplc="83B2EA90" w:tentative="1">
      <w:start w:val="1"/>
      <w:numFmt w:val="lowerLetter"/>
      <w:lvlText w:val="%8."/>
      <w:lvlJc w:val="left"/>
      <w:pPr>
        <w:tabs>
          <w:tab w:val="num" w:pos="5400"/>
        </w:tabs>
        <w:ind w:left="5400" w:hanging="360"/>
      </w:pPr>
    </w:lvl>
    <w:lvl w:ilvl="8" w:tplc="487AFEC2" w:tentative="1">
      <w:start w:val="1"/>
      <w:numFmt w:val="lowerRoman"/>
      <w:lvlText w:val="%9."/>
      <w:lvlJc w:val="right"/>
      <w:pPr>
        <w:tabs>
          <w:tab w:val="num" w:pos="6120"/>
        </w:tabs>
        <w:ind w:left="6120" w:hanging="180"/>
      </w:pPr>
    </w:lvl>
  </w:abstractNum>
  <w:abstractNum w:abstractNumId="208"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9302066"/>
    <w:multiLevelType w:val="hybridMultilevel"/>
    <w:tmpl w:val="2FEA7642"/>
    <w:name w:val="WW8Num432322222223332233232322222343222"/>
    <w:lvl w:ilvl="0" w:tplc="34B0C836">
      <w:start w:val="1"/>
      <w:numFmt w:val="decimal"/>
      <w:lvlText w:val="%1."/>
      <w:lvlJc w:val="left"/>
      <w:pPr>
        <w:tabs>
          <w:tab w:val="num" w:pos="720"/>
        </w:tabs>
        <w:ind w:left="720" w:hanging="360"/>
      </w:pPr>
      <w:rPr>
        <w:rFonts w:hint="default"/>
        <w:b w:val="0"/>
      </w:rPr>
    </w:lvl>
    <w:lvl w:ilvl="1" w:tplc="643CD9CA" w:tentative="1">
      <w:start w:val="1"/>
      <w:numFmt w:val="lowerLetter"/>
      <w:lvlText w:val="%2."/>
      <w:lvlJc w:val="left"/>
      <w:pPr>
        <w:tabs>
          <w:tab w:val="num" w:pos="1800"/>
        </w:tabs>
        <w:ind w:left="1800" w:hanging="360"/>
      </w:pPr>
    </w:lvl>
    <w:lvl w:ilvl="2" w:tplc="D41CF3F8" w:tentative="1">
      <w:start w:val="1"/>
      <w:numFmt w:val="lowerRoman"/>
      <w:lvlText w:val="%3."/>
      <w:lvlJc w:val="right"/>
      <w:pPr>
        <w:tabs>
          <w:tab w:val="num" w:pos="2520"/>
        </w:tabs>
        <w:ind w:left="2520" w:hanging="180"/>
      </w:pPr>
    </w:lvl>
    <w:lvl w:ilvl="3" w:tplc="233AC54C" w:tentative="1">
      <w:start w:val="1"/>
      <w:numFmt w:val="decimal"/>
      <w:lvlText w:val="%4."/>
      <w:lvlJc w:val="left"/>
      <w:pPr>
        <w:tabs>
          <w:tab w:val="num" w:pos="3240"/>
        </w:tabs>
        <w:ind w:left="3240" w:hanging="360"/>
      </w:pPr>
    </w:lvl>
    <w:lvl w:ilvl="4" w:tplc="74184D26" w:tentative="1">
      <w:start w:val="1"/>
      <w:numFmt w:val="lowerLetter"/>
      <w:lvlText w:val="%5."/>
      <w:lvlJc w:val="left"/>
      <w:pPr>
        <w:tabs>
          <w:tab w:val="num" w:pos="3960"/>
        </w:tabs>
        <w:ind w:left="3960" w:hanging="360"/>
      </w:pPr>
    </w:lvl>
    <w:lvl w:ilvl="5" w:tplc="2864F78E" w:tentative="1">
      <w:start w:val="1"/>
      <w:numFmt w:val="lowerRoman"/>
      <w:lvlText w:val="%6."/>
      <w:lvlJc w:val="right"/>
      <w:pPr>
        <w:tabs>
          <w:tab w:val="num" w:pos="4680"/>
        </w:tabs>
        <w:ind w:left="4680" w:hanging="180"/>
      </w:pPr>
    </w:lvl>
    <w:lvl w:ilvl="6" w:tplc="BF5EF3F6" w:tentative="1">
      <w:start w:val="1"/>
      <w:numFmt w:val="decimal"/>
      <w:lvlText w:val="%7."/>
      <w:lvlJc w:val="left"/>
      <w:pPr>
        <w:tabs>
          <w:tab w:val="num" w:pos="5400"/>
        </w:tabs>
        <w:ind w:left="5400" w:hanging="360"/>
      </w:pPr>
    </w:lvl>
    <w:lvl w:ilvl="7" w:tplc="E1702ADC" w:tentative="1">
      <w:start w:val="1"/>
      <w:numFmt w:val="lowerLetter"/>
      <w:lvlText w:val="%8."/>
      <w:lvlJc w:val="left"/>
      <w:pPr>
        <w:tabs>
          <w:tab w:val="num" w:pos="6120"/>
        </w:tabs>
        <w:ind w:left="6120" w:hanging="360"/>
      </w:pPr>
    </w:lvl>
    <w:lvl w:ilvl="8" w:tplc="9224E7EE" w:tentative="1">
      <w:start w:val="1"/>
      <w:numFmt w:val="lowerRoman"/>
      <w:lvlText w:val="%9."/>
      <w:lvlJc w:val="right"/>
      <w:pPr>
        <w:tabs>
          <w:tab w:val="num" w:pos="6840"/>
        </w:tabs>
        <w:ind w:left="6840" w:hanging="180"/>
      </w:pPr>
    </w:lvl>
  </w:abstractNum>
  <w:abstractNum w:abstractNumId="211"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2"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15:restartNumberingAfterBreak="0">
    <w:nsid w:val="6A2D7D72"/>
    <w:multiLevelType w:val="hybridMultilevel"/>
    <w:tmpl w:val="6D60936C"/>
    <w:lvl w:ilvl="0" w:tplc="4C1C369C">
      <w:start w:val="1"/>
      <w:numFmt w:val="decimal"/>
      <w:lvlText w:val="%1."/>
      <w:lvlJc w:val="left"/>
      <w:pPr>
        <w:ind w:left="720" w:hanging="360"/>
      </w:pPr>
      <w:rPr>
        <w:rFonts w:hint="default"/>
      </w:rPr>
    </w:lvl>
    <w:lvl w:ilvl="1" w:tplc="6556EB86" w:tentative="1">
      <w:start w:val="1"/>
      <w:numFmt w:val="lowerLetter"/>
      <w:lvlText w:val="%2."/>
      <w:lvlJc w:val="left"/>
      <w:pPr>
        <w:ind w:left="1440" w:hanging="360"/>
      </w:pPr>
    </w:lvl>
    <w:lvl w:ilvl="2" w:tplc="0630BA82" w:tentative="1">
      <w:start w:val="1"/>
      <w:numFmt w:val="lowerRoman"/>
      <w:lvlText w:val="%3."/>
      <w:lvlJc w:val="right"/>
      <w:pPr>
        <w:ind w:left="2160" w:hanging="180"/>
      </w:pPr>
    </w:lvl>
    <w:lvl w:ilvl="3" w:tplc="BCCED1BA" w:tentative="1">
      <w:start w:val="1"/>
      <w:numFmt w:val="decimal"/>
      <w:lvlText w:val="%4."/>
      <w:lvlJc w:val="left"/>
      <w:pPr>
        <w:ind w:left="2880" w:hanging="360"/>
      </w:pPr>
    </w:lvl>
    <w:lvl w:ilvl="4" w:tplc="6594407A" w:tentative="1">
      <w:start w:val="1"/>
      <w:numFmt w:val="lowerLetter"/>
      <w:lvlText w:val="%5."/>
      <w:lvlJc w:val="left"/>
      <w:pPr>
        <w:ind w:left="3600" w:hanging="360"/>
      </w:pPr>
    </w:lvl>
    <w:lvl w:ilvl="5" w:tplc="0D862680" w:tentative="1">
      <w:start w:val="1"/>
      <w:numFmt w:val="lowerRoman"/>
      <w:lvlText w:val="%6."/>
      <w:lvlJc w:val="right"/>
      <w:pPr>
        <w:ind w:left="4320" w:hanging="180"/>
      </w:pPr>
    </w:lvl>
    <w:lvl w:ilvl="6" w:tplc="4FB2BCE6" w:tentative="1">
      <w:start w:val="1"/>
      <w:numFmt w:val="decimal"/>
      <w:lvlText w:val="%7."/>
      <w:lvlJc w:val="left"/>
      <w:pPr>
        <w:ind w:left="5040" w:hanging="360"/>
      </w:pPr>
    </w:lvl>
    <w:lvl w:ilvl="7" w:tplc="5008B52A" w:tentative="1">
      <w:start w:val="1"/>
      <w:numFmt w:val="lowerLetter"/>
      <w:lvlText w:val="%8."/>
      <w:lvlJc w:val="left"/>
      <w:pPr>
        <w:ind w:left="5760" w:hanging="360"/>
      </w:pPr>
    </w:lvl>
    <w:lvl w:ilvl="8" w:tplc="AE2A22AA" w:tentative="1">
      <w:start w:val="1"/>
      <w:numFmt w:val="lowerRoman"/>
      <w:lvlText w:val="%9."/>
      <w:lvlJc w:val="right"/>
      <w:pPr>
        <w:ind w:left="6480" w:hanging="180"/>
      </w:pPr>
    </w:lvl>
  </w:abstractNum>
  <w:abstractNum w:abstractNumId="214"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15:restartNumberingAfterBreak="0">
    <w:nsid w:val="6D9F33F1"/>
    <w:multiLevelType w:val="hybridMultilevel"/>
    <w:tmpl w:val="E81AC802"/>
    <w:name w:val="WW8Num322222"/>
    <w:lvl w:ilvl="0" w:tplc="D41CCBC4">
      <w:start w:val="1"/>
      <w:numFmt w:val="decimal"/>
      <w:lvlText w:val="%1."/>
      <w:lvlJc w:val="left"/>
      <w:pPr>
        <w:tabs>
          <w:tab w:val="num" w:pos="360"/>
        </w:tabs>
        <w:ind w:left="360" w:hanging="360"/>
      </w:pPr>
      <w:rPr>
        <w:rFonts w:hint="default"/>
        <w:b w:val="0"/>
      </w:rPr>
    </w:lvl>
    <w:lvl w:ilvl="1" w:tplc="D83E6640" w:tentative="1">
      <w:start w:val="1"/>
      <w:numFmt w:val="lowerLetter"/>
      <w:lvlText w:val="%2."/>
      <w:lvlJc w:val="left"/>
      <w:pPr>
        <w:tabs>
          <w:tab w:val="num" w:pos="1440"/>
        </w:tabs>
        <w:ind w:left="1440" w:hanging="360"/>
      </w:pPr>
    </w:lvl>
    <w:lvl w:ilvl="2" w:tplc="3E269BDC" w:tentative="1">
      <w:start w:val="1"/>
      <w:numFmt w:val="lowerRoman"/>
      <w:lvlText w:val="%3."/>
      <w:lvlJc w:val="right"/>
      <w:pPr>
        <w:tabs>
          <w:tab w:val="num" w:pos="2160"/>
        </w:tabs>
        <w:ind w:left="2160" w:hanging="180"/>
      </w:pPr>
    </w:lvl>
    <w:lvl w:ilvl="3" w:tplc="D4A68A94" w:tentative="1">
      <w:start w:val="1"/>
      <w:numFmt w:val="decimal"/>
      <w:lvlText w:val="%4."/>
      <w:lvlJc w:val="left"/>
      <w:pPr>
        <w:tabs>
          <w:tab w:val="num" w:pos="2880"/>
        </w:tabs>
        <w:ind w:left="2880" w:hanging="360"/>
      </w:pPr>
    </w:lvl>
    <w:lvl w:ilvl="4" w:tplc="B20C2B4A" w:tentative="1">
      <w:start w:val="1"/>
      <w:numFmt w:val="lowerLetter"/>
      <w:lvlText w:val="%5."/>
      <w:lvlJc w:val="left"/>
      <w:pPr>
        <w:tabs>
          <w:tab w:val="num" w:pos="3600"/>
        </w:tabs>
        <w:ind w:left="3600" w:hanging="360"/>
      </w:pPr>
    </w:lvl>
    <w:lvl w:ilvl="5" w:tplc="FFA2B872" w:tentative="1">
      <w:start w:val="1"/>
      <w:numFmt w:val="lowerRoman"/>
      <w:lvlText w:val="%6."/>
      <w:lvlJc w:val="right"/>
      <w:pPr>
        <w:tabs>
          <w:tab w:val="num" w:pos="4320"/>
        </w:tabs>
        <w:ind w:left="4320" w:hanging="180"/>
      </w:pPr>
    </w:lvl>
    <w:lvl w:ilvl="6" w:tplc="74647A2C" w:tentative="1">
      <w:start w:val="1"/>
      <w:numFmt w:val="decimal"/>
      <w:lvlText w:val="%7."/>
      <w:lvlJc w:val="left"/>
      <w:pPr>
        <w:tabs>
          <w:tab w:val="num" w:pos="5040"/>
        </w:tabs>
        <w:ind w:left="5040" w:hanging="360"/>
      </w:pPr>
    </w:lvl>
    <w:lvl w:ilvl="7" w:tplc="5DDC3D92" w:tentative="1">
      <w:start w:val="1"/>
      <w:numFmt w:val="lowerLetter"/>
      <w:lvlText w:val="%8."/>
      <w:lvlJc w:val="left"/>
      <w:pPr>
        <w:tabs>
          <w:tab w:val="num" w:pos="5760"/>
        </w:tabs>
        <w:ind w:left="5760" w:hanging="360"/>
      </w:pPr>
    </w:lvl>
    <w:lvl w:ilvl="8" w:tplc="7FE04F76" w:tentative="1">
      <w:start w:val="1"/>
      <w:numFmt w:val="lowerRoman"/>
      <w:lvlText w:val="%9."/>
      <w:lvlJc w:val="right"/>
      <w:pPr>
        <w:tabs>
          <w:tab w:val="num" w:pos="6480"/>
        </w:tabs>
        <w:ind w:left="6480" w:hanging="180"/>
      </w:pPr>
    </w:lvl>
  </w:abstractNum>
  <w:abstractNum w:abstractNumId="216" w15:restartNumberingAfterBreak="0">
    <w:nsid w:val="6DF47F41"/>
    <w:multiLevelType w:val="hybridMultilevel"/>
    <w:tmpl w:val="C9AC4C7E"/>
    <w:name w:val="WW8Num34224"/>
    <w:lvl w:ilvl="0" w:tplc="92B24728">
      <w:start w:val="1"/>
      <w:numFmt w:val="decimal"/>
      <w:lvlText w:val="%1."/>
      <w:lvlJc w:val="left"/>
      <w:pPr>
        <w:tabs>
          <w:tab w:val="num" w:pos="360"/>
        </w:tabs>
        <w:ind w:left="360" w:hanging="360"/>
      </w:pPr>
      <w:rPr>
        <w:rFonts w:hint="default"/>
      </w:rPr>
    </w:lvl>
    <w:lvl w:ilvl="1" w:tplc="5B6CB9EC" w:tentative="1">
      <w:start w:val="1"/>
      <w:numFmt w:val="lowerLetter"/>
      <w:lvlText w:val="%2."/>
      <w:lvlJc w:val="left"/>
      <w:pPr>
        <w:tabs>
          <w:tab w:val="num" w:pos="456"/>
        </w:tabs>
        <w:ind w:left="456" w:hanging="360"/>
      </w:pPr>
    </w:lvl>
    <w:lvl w:ilvl="2" w:tplc="41EE9660" w:tentative="1">
      <w:start w:val="1"/>
      <w:numFmt w:val="lowerRoman"/>
      <w:lvlText w:val="%3."/>
      <w:lvlJc w:val="right"/>
      <w:pPr>
        <w:tabs>
          <w:tab w:val="num" w:pos="1176"/>
        </w:tabs>
        <w:ind w:left="1176" w:hanging="180"/>
      </w:pPr>
    </w:lvl>
    <w:lvl w:ilvl="3" w:tplc="6D745A02" w:tentative="1">
      <w:start w:val="1"/>
      <w:numFmt w:val="decimal"/>
      <w:lvlText w:val="%4."/>
      <w:lvlJc w:val="left"/>
      <w:pPr>
        <w:tabs>
          <w:tab w:val="num" w:pos="1896"/>
        </w:tabs>
        <w:ind w:left="1896" w:hanging="360"/>
      </w:pPr>
    </w:lvl>
    <w:lvl w:ilvl="4" w:tplc="53CAF2DC" w:tentative="1">
      <w:start w:val="1"/>
      <w:numFmt w:val="lowerLetter"/>
      <w:lvlText w:val="%5."/>
      <w:lvlJc w:val="left"/>
      <w:pPr>
        <w:tabs>
          <w:tab w:val="num" w:pos="2616"/>
        </w:tabs>
        <w:ind w:left="2616" w:hanging="360"/>
      </w:pPr>
    </w:lvl>
    <w:lvl w:ilvl="5" w:tplc="72F462CC" w:tentative="1">
      <w:start w:val="1"/>
      <w:numFmt w:val="lowerRoman"/>
      <w:lvlText w:val="%6."/>
      <w:lvlJc w:val="right"/>
      <w:pPr>
        <w:tabs>
          <w:tab w:val="num" w:pos="3336"/>
        </w:tabs>
        <w:ind w:left="3336" w:hanging="180"/>
      </w:pPr>
    </w:lvl>
    <w:lvl w:ilvl="6" w:tplc="A588F3A0" w:tentative="1">
      <w:start w:val="1"/>
      <w:numFmt w:val="decimal"/>
      <w:lvlText w:val="%7."/>
      <w:lvlJc w:val="left"/>
      <w:pPr>
        <w:tabs>
          <w:tab w:val="num" w:pos="4056"/>
        </w:tabs>
        <w:ind w:left="4056" w:hanging="360"/>
      </w:pPr>
    </w:lvl>
    <w:lvl w:ilvl="7" w:tplc="F7D65712" w:tentative="1">
      <w:start w:val="1"/>
      <w:numFmt w:val="lowerLetter"/>
      <w:lvlText w:val="%8."/>
      <w:lvlJc w:val="left"/>
      <w:pPr>
        <w:tabs>
          <w:tab w:val="num" w:pos="4776"/>
        </w:tabs>
        <w:ind w:left="4776" w:hanging="360"/>
      </w:pPr>
    </w:lvl>
    <w:lvl w:ilvl="8" w:tplc="AAACFA62" w:tentative="1">
      <w:start w:val="1"/>
      <w:numFmt w:val="lowerRoman"/>
      <w:lvlText w:val="%9."/>
      <w:lvlJc w:val="right"/>
      <w:pPr>
        <w:tabs>
          <w:tab w:val="num" w:pos="5496"/>
        </w:tabs>
        <w:ind w:left="5496" w:hanging="180"/>
      </w:pPr>
    </w:lvl>
  </w:abstractNum>
  <w:abstractNum w:abstractNumId="217"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E102415"/>
    <w:multiLevelType w:val="hybridMultilevel"/>
    <w:tmpl w:val="FC8066EE"/>
    <w:lvl w:ilvl="0" w:tplc="301C15E0">
      <w:start w:val="1"/>
      <w:numFmt w:val="decimal"/>
      <w:lvlText w:val="%1."/>
      <w:lvlJc w:val="left"/>
      <w:pPr>
        <w:ind w:left="720" w:hanging="360"/>
      </w:pPr>
      <w:rPr>
        <w:rFonts w:hint="default"/>
      </w:rPr>
    </w:lvl>
    <w:lvl w:ilvl="1" w:tplc="B2B08A7A" w:tentative="1">
      <w:start w:val="1"/>
      <w:numFmt w:val="lowerLetter"/>
      <w:lvlText w:val="%2."/>
      <w:lvlJc w:val="left"/>
      <w:pPr>
        <w:ind w:left="1440" w:hanging="360"/>
      </w:pPr>
    </w:lvl>
    <w:lvl w:ilvl="2" w:tplc="E0629D34" w:tentative="1">
      <w:start w:val="1"/>
      <w:numFmt w:val="lowerRoman"/>
      <w:lvlText w:val="%3."/>
      <w:lvlJc w:val="right"/>
      <w:pPr>
        <w:ind w:left="2160" w:hanging="180"/>
      </w:pPr>
    </w:lvl>
    <w:lvl w:ilvl="3" w:tplc="470AD486" w:tentative="1">
      <w:start w:val="1"/>
      <w:numFmt w:val="decimal"/>
      <w:lvlText w:val="%4."/>
      <w:lvlJc w:val="left"/>
      <w:pPr>
        <w:ind w:left="2880" w:hanging="360"/>
      </w:pPr>
    </w:lvl>
    <w:lvl w:ilvl="4" w:tplc="B28C368A" w:tentative="1">
      <w:start w:val="1"/>
      <w:numFmt w:val="lowerLetter"/>
      <w:lvlText w:val="%5."/>
      <w:lvlJc w:val="left"/>
      <w:pPr>
        <w:ind w:left="3600" w:hanging="360"/>
      </w:pPr>
    </w:lvl>
    <w:lvl w:ilvl="5" w:tplc="C2DE3B14" w:tentative="1">
      <w:start w:val="1"/>
      <w:numFmt w:val="lowerRoman"/>
      <w:lvlText w:val="%6."/>
      <w:lvlJc w:val="right"/>
      <w:pPr>
        <w:ind w:left="4320" w:hanging="180"/>
      </w:pPr>
    </w:lvl>
    <w:lvl w:ilvl="6" w:tplc="E738EB04" w:tentative="1">
      <w:start w:val="1"/>
      <w:numFmt w:val="decimal"/>
      <w:lvlText w:val="%7."/>
      <w:lvlJc w:val="left"/>
      <w:pPr>
        <w:ind w:left="5040" w:hanging="360"/>
      </w:pPr>
    </w:lvl>
    <w:lvl w:ilvl="7" w:tplc="B3BA8276" w:tentative="1">
      <w:start w:val="1"/>
      <w:numFmt w:val="lowerLetter"/>
      <w:lvlText w:val="%8."/>
      <w:lvlJc w:val="left"/>
      <w:pPr>
        <w:ind w:left="5760" w:hanging="360"/>
      </w:pPr>
    </w:lvl>
    <w:lvl w:ilvl="8" w:tplc="929608C4" w:tentative="1">
      <w:start w:val="1"/>
      <w:numFmt w:val="lowerRoman"/>
      <w:lvlText w:val="%9."/>
      <w:lvlJc w:val="right"/>
      <w:pPr>
        <w:ind w:left="6480" w:hanging="180"/>
      </w:pPr>
    </w:lvl>
  </w:abstractNum>
  <w:abstractNum w:abstractNumId="219"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0"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B25311"/>
    <w:multiLevelType w:val="hybridMultilevel"/>
    <w:tmpl w:val="AB60EE42"/>
    <w:lvl w:ilvl="0" w:tplc="FF6EE736">
      <w:start w:val="1"/>
      <w:numFmt w:val="decimal"/>
      <w:lvlText w:val="%1."/>
      <w:lvlJc w:val="left"/>
      <w:pPr>
        <w:ind w:left="360" w:hanging="360"/>
      </w:pPr>
      <w:rPr>
        <w:rFonts w:hint="default"/>
        <w:b w:val="0"/>
      </w:rPr>
    </w:lvl>
    <w:lvl w:ilvl="1" w:tplc="A2368B1C" w:tentative="1">
      <w:start w:val="1"/>
      <w:numFmt w:val="lowerLetter"/>
      <w:lvlText w:val="%2."/>
      <w:lvlJc w:val="left"/>
      <w:pPr>
        <w:ind w:left="1440" w:hanging="360"/>
      </w:pPr>
    </w:lvl>
    <w:lvl w:ilvl="2" w:tplc="34F2AAF8" w:tentative="1">
      <w:start w:val="1"/>
      <w:numFmt w:val="lowerRoman"/>
      <w:lvlText w:val="%3."/>
      <w:lvlJc w:val="right"/>
      <w:pPr>
        <w:ind w:left="2160" w:hanging="180"/>
      </w:pPr>
    </w:lvl>
    <w:lvl w:ilvl="3" w:tplc="681A2F38" w:tentative="1">
      <w:start w:val="1"/>
      <w:numFmt w:val="decimal"/>
      <w:lvlText w:val="%4."/>
      <w:lvlJc w:val="left"/>
      <w:pPr>
        <w:ind w:left="2880" w:hanging="360"/>
      </w:pPr>
    </w:lvl>
    <w:lvl w:ilvl="4" w:tplc="C6B8F498" w:tentative="1">
      <w:start w:val="1"/>
      <w:numFmt w:val="lowerLetter"/>
      <w:lvlText w:val="%5."/>
      <w:lvlJc w:val="left"/>
      <w:pPr>
        <w:ind w:left="3600" w:hanging="360"/>
      </w:pPr>
    </w:lvl>
    <w:lvl w:ilvl="5" w:tplc="EE805152" w:tentative="1">
      <w:start w:val="1"/>
      <w:numFmt w:val="lowerRoman"/>
      <w:lvlText w:val="%6."/>
      <w:lvlJc w:val="right"/>
      <w:pPr>
        <w:ind w:left="4320" w:hanging="180"/>
      </w:pPr>
    </w:lvl>
    <w:lvl w:ilvl="6" w:tplc="368ABA5A" w:tentative="1">
      <w:start w:val="1"/>
      <w:numFmt w:val="decimal"/>
      <w:lvlText w:val="%7."/>
      <w:lvlJc w:val="left"/>
      <w:pPr>
        <w:ind w:left="5040" w:hanging="360"/>
      </w:pPr>
    </w:lvl>
    <w:lvl w:ilvl="7" w:tplc="89449526" w:tentative="1">
      <w:start w:val="1"/>
      <w:numFmt w:val="lowerLetter"/>
      <w:lvlText w:val="%8."/>
      <w:lvlJc w:val="left"/>
      <w:pPr>
        <w:ind w:left="5760" w:hanging="360"/>
      </w:pPr>
    </w:lvl>
    <w:lvl w:ilvl="8" w:tplc="4BA8D52C" w:tentative="1">
      <w:start w:val="1"/>
      <w:numFmt w:val="lowerRoman"/>
      <w:lvlText w:val="%9."/>
      <w:lvlJc w:val="right"/>
      <w:pPr>
        <w:ind w:left="6480" w:hanging="180"/>
      </w:pPr>
    </w:lvl>
  </w:abstractNum>
  <w:abstractNum w:abstractNumId="223"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4" w15:restartNumberingAfterBreak="0">
    <w:nsid w:val="71EC2EDD"/>
    <w:multiLevelType w:val="hybridMultilevel"/>
    <w:tmpl w:val="046E352C"/>
    <w:name w:val="WW8Num4323222222233322332323222223432"/>
    <w:lvl w:ilvl="0" w:tplc="E3664D9C">
      <w:start w:val="1"/>
      <w:numFmt w:val="decimal"/>
      <w:lvlText w:val="%1."/>
      <w:lvlJc w:val="left"/>
      <w:pPr>
        <w:tabs>
          <w:tab w:val="num" w:pos="360"/>
        </w:tabs>
        <w:ind w:left="360" w:hanging="360"/>
      </w:pPr>
      <w:rPr>
        <w:rFonts w:hint="default"/>
        <w:b w:val="0"/>
      </w:rPr>
    </w:lvl>
    <w:lvl w:ilvl="1" w:tplc="F392C3E6" w:tentative="1">
      <w:start w:val="1"/>
      <w:numFmt w:val="lowerLetter"/>
      <w:lvlText w:val="%2."/>
      <w:lvlJc w:val="left"/>
      <w:pPr>
        <w:tabs>
          <w:tab w:val="num" w:pos="1440"/>
        </w:tabs>
        <w:ind w:left="1440" w:hanging="360"/>
      </w:pPr>
    </w:lvl>
    <w:lvl w:ilvl="2" w:tplc="07CEC258" w:tentative="1">
      <w:start w:val="1"/>
      <w:numFmt w:val="lowerRoman"/>
      <w:lvlText w:val="%3."/>
      <w:lvlJc w:val="right"/>
      <w:pPr>
        <w:tabs>
          <w:tab w:val="num" w:pos="2160"/>
        </w:tabs>
        <w:ind w:left="2160" w:hanging="180"/>
      </w:pPr>
    </w:lvl>
    <w:lvl w:ilvl="3" w:tplc="57642EE0" w:tentative="1">
      <w:start w:val="1"/>
      <w:numFmt w:val="decimal"/>
      <w:lvlText w:val="%4."/>
      <w:lvlJc w:val="left"/>
      <w:pPr>
        <w:tabs>
          <w:tab w:val="num" w:pos="2880"/>
        </w:tabs>
        <w:ind w:left="2880" w:hanging="360"/>
      </w:pPr>
    </w:lvl>
    <w:lvl w:ilvl="4" w:tplc="CD966A80" w:tentative="1">
      <w:start w:val="1"/>
      <w:numFmt w:val="lowerLetter"/>
      <w:lvlText w:val="%5."/>
      <w:lvlJc w:val="left"/>
      <w:pPr>
        <w:tabs>
          <w:tab w:val="num" w:pos="3600"/>
        </w:tabs>
        <w:ind w:left="3600" w:hanging="360"/>
      </w:pPr>
    </w:lvl>
    <w:lvl w:ilvl="5" w:tplc="4A145EC8" w:tentative="1">
      <w:start w:val="1"/>
      <w:numFmt w:val="lowerRoman"/>
      <w:lvlText w:val="%6."/>
      <w:lvlJc w:val="right"/>
      <w:pPr>
        <w:tabs>
          <w:tab w:val="num" w:pos="4320"/>
        </w:tabs>
        <w:ind w:left="4320" w:hanging="180"/>
      </w:pPr>
    </w:lvl>
    <w:lvl w:ilvl="6" w:tplc="AD96E312" w:tentative="1">
      <w:start w:val="1"/>
      <w:numFmt w:val="decimal"/>
      <w:lvlText w:val="%7."/>
      <w:lvlJc w:val="left"/>
      <w:pPr>
        <w:tabs>
          <w:tab w:val="num" w:pos="5040"/>
        </w:tabs>
        <w:ind w:left="5040" w:hanging="360"/>
      </w:pPr>
    </w:lvl>
    <w:lvl w:ilvl="7" w:tplc="AEE660BC" w:tentative="1">
      <w:start w:val="1"/>
      <w:numFmt w:val="lowerLetter"/>
      <w:lvlText w:val="%8."/>
      <w:lvlJc w:val="left"/>
      <w:pPr>
        <w:tabs>
          <w:tab w:val="num" w:pos="5760"/>
        </w:tabs>
        <w:ind w:left="5760" w:hanging="360"/>
      </w:pPr>
    </w:lvl>
    <w:lvl w:ilvl="8" w:tplc="A830DA04" w:tentative="1">
      <w:start w:val="1"/>
      <w:numFmt w:val="lowerRoman"/>
      <w:lvlText w:val="%9."/>
      <w:lvlJc w:val="right"/>
      <w:pPr>
        <w:tabs>
          <w:tab w:val="num" w:pos="6480"/>
        </w:tabs>
        <w:ind w:left="6480" w:hanging="180"/>
      </w:pPr>
    </w:lvl>
  </w:abstractNum>
  <w:abstractNum w:abstractNumId="225"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6" w15:restartNumberingAfterBreak="0">
    <w:nsid w:val="734E54F2"/>
    <w:multiLevelType w:val="hybridMultilevel"/>
    <w:tmpl w:val="14DE0034"/>
    <w:name w:val="WW8Num33"/>
    <w:lvl w:ilvl="0" w:tplc="67988F2A">
      <w:start w:val="1"/>
      <w:numFmt w:val="decimal"/>
      <w:lvlText w:val="%1."/>
      <w:lvlJc w:val="left"/>
      <w:pPr>
        <w:tabs>
          <w:tab w:val="num" w:pos="360"/>
        </w:tabs>
        <w:ind w:left="360" w:hanging="360"/>
      </w:pPr>
      <w:rPr>
        <w:rFonts w:hint="default"/>
      </w:rPr>
    </w:lvl>
    <w:lvl w:ilvl="1" w:tplc="BBD2223A" w:tentative="1">
      <w:start w:val="1"/>
      <w:numFmt w:val="lowerLetter"/>
      <w:lvlText w:val="%2."/>
      <w:lvlJc w:val="left"/>
      <w:pPr>
        <w:tabs>
          <w:tab w:val="num" w:pos="720"/>
        </w:tabs>
        <w:ind w:left="720" w:hanging="360"/>
      </w:pPr>
    </w:lvl>
    <w:lvl w:ilvl="2" w:tplc="63589FDE" w:tentative="1">
      <w:start w:val="1"/>
      <w:numFmt w:val="lowerRoman"/>
      <w:lvlText w:val="%3."/>
      <w:lvlJc w:val="right"/>
      <w:pPr>
        <w:tabs>
          <w:tab w:val="num" w:pos="1440"/>
        </w:tabs>
        <w:ind w:left="1440" w:hanging="180"/>
      </w:pPr>
    </w:lvl>
    <w:lvl w:ilvl="3" w:tplc="7F788E30" w:tentative="1">
      <w:start w:val="1"/>
      <w:numFmt w:val="decimal"/>
      <w:lvlText w:val="%4."/>
      <w:lvlJc w:val="left"/>
      <w:pPr>
        <w:tabs>
          <w:tab w:val="num" w:pos="2160"/>
        </w:tabs>
        <w:ind w:left="2160" w:hanging="360"/>
      </w:pPr>
    </w:lvl>
    <w:lvl w:ilvl="4" w:tplc="5D32A294" w:tentative="1">
      <w:start w:val="1"/>
      <w:numFmt w:val="lowerLetter"/>
      <w:lvlText w:val="%5."/>
      <w:lvlJc w:val="left"/>
      <w:pPr>
        <w:tabs>
          <w:tab w:val="num" w:pos="2880"/>
        </w:tabs>
        <w:ind w:left="2880" w:hanging="360"/>
      </w:pPr>
    </w:lvl>
    <w:lvl w:ilvl="5" w:tplc="AC1656AE" w:tentative="1">
      <w:start w:val="1"/>
      <w:numFmt w:val="lowerRoman"/>
      <w:lvlText w:val="%6."/>
      <w:lvlJc w:val="right"/>
      <w:pPr>
        <w:tabs>
          <w:tab w:val="num" w:pos="3600"/>
        </w:tabs>
        <w:ind w:left="3600" w:hanging="180"/>
      </w:pPr>
    </w:lvl>
    <w:lvl w:ilvl="6" w:tplc="C3007374" w:tentative="1">
      <w:start w:val="1"/>
      <w:numFmt w:val="decimal"/>
      <w:lvlText w:val="%7."/>
      <w:lvlJc w:val="left"/>
      <w:pPr>
        <w:tabs>
          <w:tab w:val="num" w:pos="4320"/>
        </w:tabs>
        <w:ind w:left="4320" w:hanging="360"/>
      </w:pPr>
    </w:lvl>
    <w:lvl w:ilvl="7" w:tplc="A896314A" w:tentative="1">
      <w:start w:val="1"/>
      <w:numFmt w:val="lowerLetter"/>
      <w:lvlText w:val="%8."/>
      <w:lvlJc w:val="left"/>
      <w:pPr>
        <w:tabs>
          <w:tab w:val="num" w:pos="5040"/>
        </w:tabs>
        <w:ind w:left="5040" w:hanging="360"/>
      </w:pPr>
    </w:lvl>
    <w:lvl w:ilvl="8" w:tplc="2D72E96E" w:tentative="1">
      <w:start w:val="1"/>
      <w:numFmt w:val="lowerRoman"/>
      <w:lvlText w:val="%9."/>
      <w:lvlJc w:val="right"/>
      <w:pPr>
        <w:tabs>
          <w:tab w:val="num" w:pos="5760"/>
        </w:tabs>
        <w:ind w:left="5760" w:hanging="180"/>
      </w:pPr>
    </w:lvl>
  </w:abstractNum>
  <w:abstractNum w:abstractNumId="227"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8"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C18A2"/>
    <w:multiLevelType w:val="hybridMultilevel"/>
    <w:tmpl w:val="980EC744"/>
    <w:lvl w:ilvl="0" w:tplc="2C0E910A">
      <w:start w:val="1"/>
      <w:numFmt w:val="decimal"/>
      <w:lvlText w:val="%1."/>
      <w:lvlJc w:val="left"/>
      <w:pPr>
        <w:ind w:left="360" w:hanging="360"/>
      </w:pPr>
      <w:rPr>
        <w:rFonts w:hint="default"/>
        <w:b w:val="0"/>
      </w:rPr>
    </w:lvl>
    <w:lvl w:ilvl="1" w:tplc="C5DE92A8" w:tentative="1">
      <w:start w:val="1"/>
      <w:numFmt w:val="lowerLetter"/>
      <w:lvlText w:val="%2."/>
      <w:lvlJc w:val="left"/>
      <w:pPr>
        <w:ind w:left="1440" w:hanging="360"/>
      </w:pPr>
    </w:lvl>
    <w:lvl w:ilvl="2" w:tplc="E3EA40CE" w:tentative="1">
      <w:start w:val="1"/>
      <w:numFmt w:val="lowerRoman"/>
      <w:lvlText w:val="%3."/>
      <w:lvlJc w:val="right"/>
      <w:pPr>
        <w:ind w:left="2160" w:hanging="180"/>
      </w:pPr>
    </w:lvl>
    <w:lvl w:ilvl="3" w:tplc="7C72819C" w:tentative="1">
      <w:start w:val="1"/>
      <w:numFmt w:val="decimal"/>
      <w:lvlText w:val="%4."/>
      <w:lvlJc w:val="left"/>
      <w:pPr>
        <w:ind w:left="2880" w:hanging="360"/>
      </w:pPr>
    </w:lvl>
    <w:lvl w:ilvl="4" w:tplc="B1B896F0" w:tentative="1">
      <w:start w:val="1"/>
      <w:numFmt w:val="lowerLetter"/>
      <w:lvlText w:val="%5."/>
      <w:lvlJc w:val="left"/>
      <w:pPr>
        <w:ind w:left="3600" w:hanging="360"/>
      </w:pPr>
    </w:lvl>
    <w:lvl w:ilvl="5" w:tplc="21C03EFE" w:tentative="1">
      <w:start w:val="1"/>
      <w:numFmt w:val="lowerRoman"/>
      <w:lvlText w:val="%6."/>
      <w:lvlJc w:val="right"/>
      <w:pPr>
        <w:ind w:left="4320" w:hanging="180"/>
      </w:pPr>
    </w:lvl>
    <w:lvl w:ilvl="6" w:tplc="074A1F10" w:tentative="1">
      <w:start w:val="1"/>
      <w:numFmt w:val="decimal"/>
      <w:lvlText w:val="%7."/>
      <w:lvlJc w:val="left"/>
      <w:pPr>
        <w:ind w:left="5040" w:hanging="360"/>
      </w:pPr>
    </w:lvl>
    <w:lvl w:ilvl="7" w:tplc="2E2CD86E" w:tentative="1">
      <w:start w:val="1"/>
      <w:numFmt w:val="lowerLetter"/>
      <w:lvlText w:val="%8."/>
      <w:lvlJc w:val="left"/>
      <w:pPr>
        <w:ind w:left="5760" w:hanging="360"/>
      </w:pPr>
    </w:lvl>
    <w:lvl w:ilvl="8" w:tplc="763C6C54" w:tentative="1">
      <w:start w:val="1"/>
      <w:numFmt w:val="lowerRoman"/>
      <w:lvlText w:val="%9."/>
      <w:lvlJc w:val="right"/>
      <w:pPr>
        <w:ind w:left="6480" w:hanging="180"/>
      </w:pPr>
    </w:lvl>
  </w:abstractNum>
  <w:abstractNum w:abstractNumId="231"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2"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3"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5"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6"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7" w15:restartNumberingAfterBreak="0">
    <w:nsid w:val="7A491325"/>
    <w:multiLevelType w:val="hybridMultilevel"/>
    <w:tmpl w:val="B1767B8E"/>
    <w:lvl w:ilvl="0" w:tplc="D124D68C">
      <w:start w:val="1"/>
      <w:numFmt w:val="decimal"/>
      <w:lvlText w:val="%1."/>
      <w:lvlJc w:val="left"/>
      <w:pPr>
        <w:ind w:left="720" w:hanging="360"/>
      </w:pPr>
      <w:rPr>
        <w:rFonts w:hint="default"/>
      </w:rPr>
    </w:lvl>
    <w:lvl w:ilvl="1" w:tplc="70804D5A" w:tentative="1">
      <w:start w:val="1"/>
      <w:numFmt w:val="lowerLetter"/>
      <w:lvlText w:val="%2."/>
      <w:lvlJc w:val="left"/>
      <w:pPr>
        <w:ind w:left="1440" w:hanging="360"/>
      </w:pPr>
    </w:lvl>
    <w:lvl w:ilvl="2" w:tplc="E40EA6EC" w:tentative="1">
      <w:start w:val="1"/>
      <w:numFmt w:val="lowerRoman"/>
      <w:lvlText w:val="%3."/>
      <w:lvlJc w:val="right"/>
      <w:pPr>
        <w:ind w:left="2160" w:hanging="180"/>
      </w:pPr>
    </w:lvl>
    <w:lvl w:ilvl="3" w:tplc="4BDCCC88" w:tentative="1">
      <w:start w:val="1"/>
      <w:numFmt w:val="decimal"/>
      <w:lvlText w:val="%4."/>
      <w:lvlJc w:val="left"/>
      <w:pPr>
        <w:ind w:left="2880" w:hanging="360"/>
      </w:pPr>
    </w:lvl>
    <w:lvl w:ilvl="4" w:tplc="12025EDA" w:tentative="1">
      <w:start w:val="1"/>
      <w:numFmt w:val="lowerLetter"/>
      <w:lvlText w:val="%5."/>
      <w:lvlJc w:val="left"/>
      <w:pPr>
        <w:ind w:left="3600" w:hanging="360"/>
      </w:pPr>
    </w:lvl>
    <w:lvl w:ilvl="5" w:tplc="5DDAFC10" w:tentative="1">
      <w:start w:val="1"/>
      <w:numFmt w:val="lowerRoman"/>
      <w:lvlText w:val="%6."/>
      <w:lvlJc w:val="right"/>
      <w:pPr>
        <w:ind w:left="4320" w:hanging="180"/>
      </w:pPr>
    </w:lvl>
    <w:lvl w:ilvl="6" w:tplc="859C16D0" w:tentative="1">
      <w:start w:val="1"/>
      <w:numFmt w:val="decimal"/>
      <w:lvlText w:val="%7."/>
      <w:lvlJc w:val="left"/>
      <w:pPr>
        <w:ind w:left="5040" w:hanging="360"/>
      </w:pPr>
    </w:lvl>
    <w:lvl w:ilvl="7" w:tplc="6E7AC5E0" w:tentative="1">
      <w:start w:val="1"/>
      <w:numFmt w:val="lowerLetter"/>
      <w:lvlText w:val="%8."/>
      <w:lvlJc w:val="left"/>
      <w:pPr>
        <w:ind w:left="5760" w:hanging="360"/>
      </w:pPr>
    </w:lvl>
    <w:lvl w:ilvl="8" w:tplc="9EEC70D0" w:tentative="1">
      <w:start w:val="1"/>
      <w:numFmt w:val="lowerRoman"/>
      <w:lvlText w:val="%9."/>
      <w:lvlJc w:val="right"/>
      <w:pPr>
        <w:ind w:left="6480" w:hanging="180"/>
      </w:pPr>
    </w:lvl>
  </w:abstractNum>
  <w:abstractNum w:abstractNumId="238"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0" w15:restartNumberingAfterBreak="0">
    <w:nsid w:val="7B8A2392"/>
    <w:multiLevelType w:val="hybridMultilevel"/>
    <w:tmpl w:val="89668C54"/>
    <w:name w:val="WW8Num3422322"/>
    <w:lvl w:ilvl="0" w:tplc="61D47BCE">
      <w:start w:val="1"/>
      <w:numFmt w:val="decimal"/>
      <w:lvlText w:val="%1."/>
      <w:lvlJc w:val="left"/>
      <w:pPr>
        <w:tabs>
          <w:tab w:val="num" w:pos="360"/>
        </w:tabs>
        <w:ind w:left="360" w:hanging="360"/>
      </w:pPr>
      <w:rPr>
        <w:rFonts w:hint="default"/>
      </w:rPr>
    </w:lvl>
    <w:lvl w:ilvl="1" w:tplc="31C6F1A8" w:tentative="1">
      <w:start w:val="1"/>
      <w:numFmt w:val="lowerLetter"/>
      <w:lvlText w:val="%2."/>
      <w:lvlJc w:val="left"/>
      <w:pPr>
        <w:tabs>
          <w:tab w:val="num" w:pos="456"/>
        </w:tabs>
        <w:ind w:left="456" w:hanging="360"/>
      </w:pPr>
    </w:lvl>
    <w:lvl w:ilvl="2" w:tplc="74264D80" w:tentative="1">
      <w:start w:val="1"/>
      <w:numFmt w:val="lowerRoman"/>
      <w:lvlText w:val="%3."/>
      <w:lvlJc w:val="right"/>
      <w:pPr>
        <w:tabs>
          <w:tab w:val="num" w:pos="1176"/>
        </w:tabs>
        <w:ind w:left="1176" w:hanging="180"/>
      </w:pPr>
    </w:lvl>
    <w:lvl w:ilvl="3" w:tplc="7BD2CEA4" w:tentative="1">
      <w:start w:val="1"/>
      <w:numFmt w:val="decimal"/>
      <w:lvlText w:val="%4."/>
      <w:lvlJc w:val="left"/>
      <w:pPr>
        <w:tabs>
          <w:tab w:val="num" w:pos="1896"/>
        </w:tabs>
        <w:ind w:left="1896" w:hanging="360"/>
      </w:pPr>
    </w:lvl>
    <w:lvl w:ilvl="4" w:tplc="15D86978" w:tentative="1">
      <w:start w:val="1"/>
      <w:numFmt w:val="lowerLetter"/>
      <w:lvlText w:val="%5."/>
      <w:lvlJc w:val="left"/>
      <w:pPr>
        <w:tabs>
          <w:tab w:val="num" w:pos="2616"/>
        </w:tabs>
        <w:ind w:left="2616" w:hanging="360"/>
      </w:pPr>
    </w:lvl>
    <w:lvl w:ilvl="5" w:tplc="AE3CD1F8" w:tentative="1">
      <w:start w:val="1"/>
      <w:numFmt w:val="lowerRoman"/>
      <w:lvlText w:val="%6."/>
      <w:lvlJc w:val="right"/>
      <w:pPr>
        <w:tabs>
          <w:tab w:val="num" w:pos="3336"/>
        </w:tabs>
        <w:ind w:left="3336" w:hanging="180"/>
      </w:pPr>
    </w:lvl>
    <w:lvl w:ilvl="6" w:tplc="C968241E" w:tentative="1">
      <w:start w:val="1"/>
      <w:numFmt w:val="decimal"/>
      <w:lvlText w:val="%7."/>
      <w:lvlJc w:val="left"/>
      <w:pPr>
        <w:tabs>
          <w:tab w:val="num" w:pos="4056"/>
        </w:tabs>
        <w:ind w:left="4056" w:hanging="360"/>
      </w:pPr>
    </w:lvl>
    <w:lvl w:ilvl="7" w:tplc="16F03362" w:tentative="1">
      <w:start w:val="1"/>
      <w:numFmt w:val="lowerLetter"/>
      <w:lvlText w:val="%8."/>
      <w:lvlJc w:val="left"/>
      <w:pPr>
        <w:tabs>
          <w:tab w:val="num" w:pos="4776"/>
        </w:tabs>
        <w:ind w:left="4776" w:hanging="360"/>
      </w:pPr>
    </w:lvl>
    <w:lvl w:ilvl="8" w:tplc="9516089C" w:tentative="1">
      <w:start w:val="1"/>
      <w:numFmt w:val="lowerRoman"/>
      <w:lvlText w:val="%9."/>
      <w:lvlJc w:val="right"/>
      <w:pPr>
        <w:tabs>
          <w:tab w:val="num" w:pos="5496"/>
        </w:tabs>
        <w:ind w:left="5496" w:hanging="180"/>
      </w:pPr>
    </w:lvl>
  </w:abstractNum>
  <w:abstractNum w:abstractNumId="241" w15:restartNumberingAfterBreak="0">
    <w:nsid w:val="7BE4242D"/>
    <w:multiLevelType w:val="hybridMultilevel"/>
    <w:tmpl w:val="1F02FDA0"/>
    <w:lvl w:ilvl="0" w:tplc="D472B216">
      <w:start w:val="1"/>
      <w:numFmt w:val="decimal"/>
      <w:lvlText w:val="%1)"/>
      <w:lvlJc w:val="left"/>
      <w:pPr>
        <w:ind w:left="720" w:hanging="360"/>
      </w:pPr>
    </w:lvl>
    <w:lvl w:ilvl="1" w:tplc="9ECC8666" w:tentative="1">
      <w:start w:val="1"/>
      <w:numFmt w:val="lowerLetter"/>
      <w:lvlText w:val="%2."/>
      <w:lvlJc w:val="left"/>
      <w:pPr>
        <w:ind w:left="1440" w:hanging="360"/>
      </w:pPr>
    </w:lvl>
    <w:lvl w:ilvl="2" w:tplc="88802E40" w:tentative="1">
      <w:start w:val="1"/>
      <w:numFmt w:val="lowerRoman"/>
      <w:lvlText w:val="%3."/>
      <w:lvlJc w:val="right"/>
      <w:pPr>
        <w:ind w:left="2160" w:hanging="180"/>
      </w:pPr>
    </w:lvl>
    <w:lvl w:ilvl="3" w:tplc="A62C718C" w:tentative="1">
      <w:start w:val="1"/>
      <w:numFmt w:val="decimal"/>
      <w:lvlText w:val="%4."/>
      <w:lvlJc w:val="left"/>
      <w:pPr>
        <w:ind w:left="2880" w:hanging="360"/>
      </w:pPr>
    </w:lvl>
    <w:lvl w:ilvl="4" w:tplc="8ED4FB0C" w:tentative="1">
      <w:start w:val="1"/>
      <w:numFmt w:val="lowerLetter"/>
      <w:lvlText w:val="%5."/>
      <w:lvlJc w:val="left"/>
      <w:pPr>
        <w:ind w:left="3600" w:hanging="360"/>
      </w:pPr>
    </w:lvl>
    <w:lvl w:ilvl="5" w:tplc="9748524E" w:tentative="1">
      <w:start w:val="1"/>
      <w:numFmt w:val="lowerRoman"/>
      <w:lvlText w:val="%6."/>
      <w:lvlJc w:val="right"/>
      <w:pPr>
        <w:ind w:left="4320" w:hanging="180"/>
      </w:pPr>
    </w:lvl>
    <w:lvl w:ilvl="6" w:tplc="E354A39C" w:tentative="1">
      <w:start w:val="1"/>
      <w:numFmt w:val="decimal"/>
      <w:lvlText w:val="%7."/>
      <w:lvlJc w:val="left"/>
      <w:pPr>
        <w:ind w:left="5040" w:hanging="360"/>
      </w:pPr>
    </w:lvl>
    <w:lvl w:ilvl="7" w:tplc="3C9E0138" w:tentative="1">
      <w:start w:val="1"/>
      <w:numFmt w:val="lowerLetter"/>
      <w:lvlText w:val="%8."/>
      <w:lvlJc w:val="left"/>
      <w:pPr>
        <w:ind w:left="5760" w:hanging="360"/>
      </w:pPr>
    </w:lvl>
    <w:lvl w:ilvl="8" w:tplc="FF564E0C" w:tentative="1">
      <w:start w:val="1"/>
      <w:numFmt w:val="lowerRoman"/>
      <w:lvlText w:val="%9."/>
      <w:lvlJc w:val="right"/>
      <w:pPr>
        <w:ind w:left="6480" w:hanging="180"/>
      </w:pPr>
    </w:lvl>
  </w:abstractNum>
  <w:abstractNum w:abstractNumId="242"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3"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4"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5" w15:restartNumberingAfterBreak="0">
    <w:nsid w:val="7F732851"/>
    <w:multiLevelType w:val="hybridMultilevel"/>
    <w:tmpl w:val="D0BE839A"/>
    <w:name w:val="WW8Num4323222222233322332323222223432222"/>
    <w:lvl w:ilvl="0" w:tplc="548AC2D4">
      <w:start w:val="1"/>
      <w:numFmt w:val="decimal"/>
      <w:lvlText w:val="%1."/>
      <w:lvlJc w:val="left"/>
      <w:pPr>
        <w:tabs>
          <w:tab w:val="num" w:pos="360"/>
        </w:tabs>
        <w:ind w:left="360" w:hanging="360"/>
      </w:pPr>
      <w:rPr>
        <w:rFonts w:hint="default"/>
        <w:b w:val="0"/>
      </w:rPr>
    </w:lvl>
    <w:lvl w:ilvl="1" w:tplc="D7A69B3E" w:tentative="1">
      <w:start w:val="1"/>
      <w:numFmt w:val="lowerLetter"/>
      <w:lvlText w:val="%2."/>
      <w:lvlJc w:val="left"/>
      <w:pPr>
        <w:tabs>
          <w:tab w:val="num" w:pos="1440"/>
        </w:tabs>
        <w:ind w:left="1440" w:hanging="360"/>
      </w:pPr>
    </w:lvl>
    <w:lvl w:ilvl="2" w:tplc="078E3C2C" w:tentative="1">
      <w:start w:val="1"/>
      <w:numFmt w:val="lowerRoman"/>
      <w:lvlText w:val="%3."/>
      <w:lvlJc w:val="right"/>
      <w:pPr>
        <w:tabs>
          <w:tab w:val="num" w:pos="2160"/>
        </w:tabs>
        <w:ind w:left="2160" w:hanging="180"/>
      </w:pPr>
    </w:lvl>
    <w:lvl w:ilvl="3" w:tplc="C498A246" w:tentative="1">
      <w:start w:val="1"/>
      <w:numFmt w:val="decimal"/>
      <w:lvlText w:val="%4."/>
      <w:lvlJc w:val="left"/>
      <w:pPr>
        <w:tabs>
          <w:tab w:val="num" w:pos="2880"/>
        </w:tabs>
        <w:ind w:left="2880" w:hanging="360"/>
      </w:pPr>
    </w:lvl>
    <w:lvl w:ilvl="4" w:tplc="E828CA06" w:tentative="1">
      <w:start w:val="1"/>
      <w:numFmt w:val="lowerLetter"/>
      <w:lvlText w:val="%5."/>
      <w:lvlJc w:val="left"/>
      <w:pPr>
        <w:tabs>
          <w:tab w:val="num" w:pos="3600"/>
        </w:tabs>
        <w:ind w:left="3600" w:hanging="360"/>
      </w:pPr>
    </w:lvl>
    <w:lvl w:ilvl="5" w:tplc="E40402B4" w:tentative="1">
      <w:start w:val="1"/>
      <w:numFmt w:val="lowerRoman"/>
      <w:lvlText w:val="%6."/>
      <w:lvlJc w:val="right"/>
      <w:pPr>
        <w:tabs>
          <w:tab w:val="num" w:pos="4320"/>
        </w:tabs>
        <w:ind w:left="4320" w:hanging="180"/>
      </w:pPr>
    </w:lvl>
    <w:lvl w:ilvl="6" w:tplc="EE32AF68" w:tentative="1">
      <w:start w:val="1"/>
      <w:numFmt w:val="decimal"/>
      <w:lvlText w:val="%7."/>
      <w:lvlJc w:val="left"/>
      <w:pPr>
        <w:tabs>
          <w:tab w:val="num" w:pos="5040"/>
        </w:tabs>
        <w:ind w:left="5040" w:hanging="360"/>
      </w:pPr>
    </w:lvl>
    <w:lvl w:ilvl="7" w:tplc="D736C200" w:tentative="1">
      <w:start w:val="1"/>
      <w:numFmt w:val="lowerLetter"/>
      <w:lvlText w:val="%8."/>
      <w:lvlJc w:val="left"/>
      <w:pPr>
        <w:tabs>
          <w:tab w:val="num" w:pos="5760"/>
        </w:tabs>
        <w:ind w:left="5760" w:hanging="360"/>
      </w:pPr>
    </w:lvl>
    <w:lvl w:ilvl="8" w:tplc="15B658EA" w:tentative="1">
      <w:start w:val="1"/>
      <w:numFmt w:val="lowerRoman"/>
      <w:lvlText w:val="%9."/>
      <w:lvlJc w:val="right"/>
      <w:pPr>
        <w:tabs>
          <w:tab w:val="num" w:pos="6480"/>
        </w:tabs>
        <w:ind w:left="6480" w:hanging="180"/>
      </w:pPr>
    </w:lvl>
  </w:abstractNum>
  <w:abstractNum w:abstractNumId="246"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7"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7"/>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4"/>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5"/>
  </w:num>
  <w:num w:numId="12">
    <w:abstractNumId w:val="108"/>
  </w:num>
  <w:num w:numId="13">
    <w:abstractNumId w:val="237"/>
  </w:num>
  <w:num w:numId="14">
    <w:abstractNumId w:val="62"/>
  </w:num>
  <w:num w:numId="15">
    <w:abstractNumId w:val="40"/>
  </w:num>
  <w:num w:numId="16">
    <w:abstractNumId w:val="222"/>
  </w:num>
  <w:num w:numId="17">
    <w:abstractNumId w:val="230"/>
  </w:num>
  <w:num w:numId="18">
    <w:abstractNumId w:val="11"/>
  </w:num>
  <w:num w:numId="19">
    <w:abstractNumId w:val="138"/>
  </w:num>
  <w:num w:numId="20">
    <w:abstractNumId w:val="42"/>
  </w:num>
  <w:num w:numId="21">
    <w:abstractNumId w:val="154"/>
  </w:num>
  <w:num w:numId="22">
    <w:abstractNumId w:val="166"/>
  </w:num>
  <w:num w:numId="23">
    <w:abstractNumId w:val="241"/>
  </w:num>
  <w:num w:numId="24">
    <w:abstractNumId w:val="195"/>
  </w:num>
  <w:num w:numId="25">
    <w:abstractNumId w:val="69"/>
  </w:num>
  <w:num w:numId="26">
    <w:abstractNumId w:val="218"/>
  </w:num>
  <w:num w:numId="27">
    <w:abstractNumId w:val="205"/>
  </w:num>
  <w:num w:numId="28">
    <w:abstractNumId w:val="1"/>
  </w:num>
  <w:num w:numId="29">
    <w:abstractNumId w:val="150"/>
  </w:num>
  <w:num w:numId="30">
    <w:abstractNumId w:val="182"/>
  </w:num>
  <w:num w:numId="31">
    <w:abstractNumId w:val="203"/>
  </w:num>
  <w:num w:numId="32">
    <w:abstractNumId w:val="157"/>
  </w:num>
  <w:num w:numId="33">
    <w:abstractNumId w:val="68"/>
  </w:num>
  <w:num w:numId="34">
    <w:abstractNumId w:val="155"/>
  </w:num>
  <w:num w:numId="35">
    <w:abstractNumId w:val="176"/>
  </w:num>
  <w:num w:numId="36">
    <w:abstractNumId w:val="213"/>
  </w:num>
  <w:num w:numId="37">
    <w:abstractNumId w:val="187"/>
  </w:num>
  <w:num w:numId="38">
    <w:abstractNumId w:val="72"/>
  </w:num>
  <w:num w:numId="39">
    <w:abstractNumId w:val="39"/>
  </w:num>
  <w:num w:numId="4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47812"/>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08"/>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2D79"/>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3A0F"/>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6AC"/>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80"/>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51C"/>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C35"/>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872"/>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178"/>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5E07"/>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1982"/>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080"/>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103"/>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815"/>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603"/>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0DF"/>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C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D24"/>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0AB2"/>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B69"/>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697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3EB"/>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1F7"/>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8A2C98"/>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 w:type="paragraph" w:styleId="Revision">
    <w:name w:val="Revision"/>
    <w:hidden/>
    <w:uiPriority w:val="99"/>
    <w:semiHidden/>
    <w:rsid w:val="00B27C7F"/>
    <w:rPr>
      <w:rFonts w:cs="Tahoma"/>
      <w:iCs/>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gredome@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627B6-64F8-433F-99FD-0E18EE64F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1717</Words>
  <Characters>9793</Characters>
  <Application>Microsoft Office Word</Application>
  <DocSecurity>0</DocSecurity>
  <Lines>81</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dome</Company>
  <LinksUpToDate>false</LinksUpToDate>
  <CharactersWithSpaces>11488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Elizabete Anna Kurpniece</cp:lastModifiedBy>
  <cp:revision>3</cp:revision>
  <cp:lastPrinted>2020-11-10T13:29:00Z</cp:lastPrinted>
  <dcterms:created xsi:type="dcterms:W3CDTF">2026-04-27T09:14:00Z</dcterms:created>
  <dcterms:modified xsi:type="dcterms:W3CDTF">2026-04-27T11:41:00Z</dcterms:modified>
</cp:coreProperties>
</file>