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F64EB" w14:textId="77777777" w:rsidR="0026300D" w:rsidRPr="00293563" w:rsidRDefault="00332875" w:rsidP="00D41F54">
      <w:pPr>
        <w:jc w:val="center"/>
        <w:rPr>
          <w:rFonts w:cs="Times New Roman"/>
          <w:noProof/>
        </w:rPr>
      </w:pPr>
      <w:r w:rsidRPr="00293563">
        <w:rPr>
          <w:rFonts w:cs="Times New Roman"/>
          <w:noProof/>
          <w:lang w:val="en-US"/>
        </w:rPr>
        <w:drawing>
          <wp:inline distT="0" distB="0" distL="0" distR="0" wp14:anchorId="6815C401" wp14:editId="260D4969">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3C5F753F" w14:textId="77777777" w:rsidR="0026300D" w:rsidRPr="00293563" w:rsidRDefault="0026300D" w:rsidP="00D41F54">
      <w:pPr>
        <w:jc w:val="center"/>
        <w:rPr>
          <w:rFonts w:cs="Times New Roman"/>
          <w:noProof/>
          <w:sz w:val="12"/>
          <w:szCs w:val="28"/>
        </w:rPr>
      </w:pPr>
    </w:p>
    <w:p w14:paraId="3521BEB0" w14:textId="77777777" w:rsidR="00E81B69" w:rsidRPr="00E81B69" w:rsidRDefault="00332875"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14:paraId="6A9D46BE" w14:textId="77777777" w:rsidR="00E81B69" w:rsidRPr="00E81B69" w:rsidRDefault="00332875"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14:paraId="2EAFDAF0" w14:textId="77777777" w:rsidR="00E81B69" w:rsidRPr="00E81B69" w:rsidRDefault="00332875"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14:paraId="2B6F02F4" w14:textId="77777777" w:rsidR="00CF4779" w:rsidRDefault="00CF4779" w:rsidP="00CF4779">
      <w:pPr>
        <w:jc w:val="right"/>
        <w:rPr>
          <w:rFonts w:cs="Times New Roman"/>
          <w:szCs w:val="24"/>
        </w:rPr>
      </w:pPr>
    </w:p>
    <w:p w14:paraId="5CD11558" w14:textId="77777777" w:rsidR="00CF4779" w:rsidRDefault="00CF4779" w:rsidP="00234A85">
      <w:pPr>
        <w:jc w:val="center"/>
        <w:rPr>
          <w:rFonts w:cs="Times New Roman"/>
          <w:b/>
          <w:bCs/>
          <w:sz w:val="32"/>
          <w:szCs w:val="32"/>
        </w:rPr>
      </w:pPr>
    </w:p>
    <w:p w14:paraId="5C2CAE7A" w14:textId="77777777" w:rsidR="00234A85" w:rsidRPr="00293563" w:rsidRDefault="00332875" w:rsidP="00234A85">
      <w:pPr>
        <w:jc w:val="center"/>
        <w:rPr>
          <w:rFonts w:cs="Times New Roman"/>
          <w:b/>
          <w:bCs/>
          <w:sz w:val="32"/>
          <w:szCs w:val="32"/>
        </w:rPr>
      </w:pPr>
      <w:r w:rsidRPr="00293563">
        <w:rPr>
          <w:rFonts w:cs="Times New Roman"/>
          <w:b/>
          <w:bCs/>
          <w:sz w:val="32"/>
          <w:szCs w:val="32"/>
        </w:rPr>
        <w:t xml:space="preserve">OGRES NOVADA PAŠVALDĪBAS </w:t>
      </w:r>
    </w:p>
    <w:p w14:paraId="392E7289" w14:textId="77777777" w:rsidR="00907327" w:rsidRDefault="00332875">
      <w:pPr>
        <w:jc w:val="center"/>
        <w:rPr>
          <w:rFonts w:cs="Times New Roman"/>
          <w:b/>
          <w:bCs/>
          <w:sz w:val="32"/>
          <w:szCs w:val="32"/>
        </w:rPr>
      </w:pPr>
      <w:r w:rsidRPr="00147812">
        <w:rPr>
          <w:rFonts w:cs="Times New Roman"/>
          <w:b/>
          <w:bCs/>
          <w:caps/>
          <w:sz w:val="32"/>
          <w:szCs w:val="32"/>
        </w:rPr>
        <w:t xml:space="preserve">attīstības </w:t>
      </w:r>
      <w:r>
        <w:rPr>
          <w:rFonts w:cs="Times New Roman"/>
          <w:b/>
          <w:bCs/>
          <w:caps/>
          <w:sz w:val="32"/>
          <w:szCs w:val="32"/>
        </w:rPr>
        <w:t>UN INFRASTRUKTŪRAS</w:t>
      </w:r>
      <w:r w:rsidRPr="00147812">
        <w:rPr>
          <w:rFonts w:cs="Times New Roman"/>
          <w:b/>
          <w:bCs/>
          <w:caps/>
          <w:sz w:val="32"/>
          <w:szCs w:val="32"/>
        </w:rPr>
        <w:t xml:space="preserve"> </w:t>
      </w:r>
      <w:r w:rsidR="00BA3E39" w:rsidRPr="00147812">
        <w:rPr>
          <w:rFonts w:cs="Times New Roman"/>
          <w:b/>
          <w:bCs/>
          <w:caps/>
          <w:sz w:val="32"/>
          <w:szCs w:val="32"/>
        </w:rPr>
        <w:t>KOMITEJAS</w:t>
      </w:r>
      <w:r w:rsidR="00BA3E39">
        <w:rPr>
          <w:rFonts w:cs="Times New Roman"/>
          <w:b/>
          <w:bCs/>
          <w:sz w:val="32"/>
          <w:szCs w:val="32"/>
        </w:rPr>
        <w:t xml:space="preserve"> </w:t>
      </w:r>
    </w:p>
    <w:p w14:paraId="45ECC10B" w14:textId="77777777" w:rsidR="002B74C4" w:rsidRPr="00880DB2" w:rsidRDefault="00332875" w:rsidP="00880DB2">
      <w:pPr>
        <w:jc w:val="center"/>
        <w:rPr>
          <w:rFonts w:cs="Times New Roman"/>
          <w:b/>
          <w:bCs/>
          <w:sz w:val="32"/>
          <w:szCs w:val="32"/>
        </w:rPr>
      </w:pPr>
      <w:r w:rsidRPr="00293563">
        <w:rPr>
          <w:rFonts w:cs="Times New Roman"/>
          <w:b/>
          <w:bCs/>
          <w:sz w:val="32"/>
          <w:szCs w:val="32"/>
        </w:rPr>
        <w:t>SĒDES PROTOKOLS</w:t>
      </w:r>
    </w:p>
    <w:p w14:paraId="26B6A395"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5F0D92" w14:paraId="1ED02A9F" w14:textId="77777777">
        <w:tc>
          <w:tcPr>
            <w:tcW w:w="2500" w:type="pct"/>
            <w:tcBorders>
              <w:top w:val="nil"/>
              <w:left w:val="nil"/>
              <w:bottom w:val="nil"/>
              <w:right w:val="nil"/>
            </w:tcBorders>
          </w:tcPr>
          <w:p w14:paraId="47AE43C6" w14:textId="77777777" w:rsidR="009F6903" w:rsidRDefault="00332875" w:rsidP="009F6903">
            <w:pPr>
              <w:ind w:hanging="108"/>
              <w:rPr>
                <w:noProof/>
              </w:rPr>
            </w:pPr>
            <w:r w:rsidRPr="00470E79">
              <w:rPr>
                <w:noProof/>
              </w:rPr>
              <w:t>2026. gada</w:t>
            </w:r>
            <w:r>
              <w:rPr>
                <w:noProof/>
              </w:rPr>
              <w:t xml:space="preserve"> 23. aprīlis</w:t>
            </w:r>
          </w:p>
          <w:p w14:paraId="036AE910" w14:textId="77777777" w:rsidR="00D23CDF" w:rsidRPr="00293563" w:rsidRDefault="00D23CDF" w:rsidP="009F6903">
            <w:pPr>
              <w:ind w:hanging="108"/>
              <w:rPr>
                <w:rFonts w:cs="Times New Roman"/>
              </w:rPr>
            </w:pPr>
            <w:r w:rsidRPr="0098649F">
              <w:rPr>
                <w:szCs w:val="32"/>
              </w:rPr>
              <w:t>Ogrē, Brīvības ielā 33, 3.stāva zālē</w:t>
            </w:r>
          </w:p>
        </w:tc>
        <w:tc>
          <w:tcPr>
            <w:tcW w:w="2500" w:type="pct"/>
            <w:tcBorders>
              <w:top w:val="nil"/>
              <w:left w:val="nil"/>
              <w:bottom w:val="nil"/>
              <w:right w:val="nil"/>
            </w:tcBorders>
          </w:tcPr>
          <w:p w14:paraId="377BAE08" w14:textId="77777777" w:rsidR="009F6903" w:rsidRPr="00293563" w:rsidRDefault="00332875" w:rsidP="009F6903">
            <w:pPr>
              <w:jc w:val="right"/>
              <w:rPr>
                <w:rFonts w:cs="Times New Roman"/>
              </w:rPr>
            </w:pPr>
            <w:r w:rsidRPr="00470E79">
              <w:rPr>
                <w:b/>
                <w:bCs/>
              </w:rPr>
              <w:t>Nr.</w:t>
            </w:r>
            <w:r w:rsidR="00D23CDF" w:rsidRPr="00D23CDF">
              <w:rPr>
                <w:rStyle w:val="Hyperlink"/>
                <w:u w:val="none"/>
              </w:rPr>
              <w:t xml:space="preserve"> </w:t>
            </w:r>
            <w:r w:rsidRPr="00470E79">
              <w:rPr>
                <w:rStyle w:val="IntenseReference"/>
                <w:noProof/>
                <w:color w:val="auto"/>
              </w:rPr>
              <w:t>5</w:t>
            </w:r>
          </w:p>
        </w:tc>
      </w:tr>
    </w:tbl>
    <w:p w14:paraId="32FFD4B4" w14:textId="77777777" w:rsidR="002D7C56" w:rsidRPr="00135E42" w:rsidRDefault="002D7C56">
      <w:pPr>
        <w:pStyle w:val="Header"/>
        <w:tabs>
          <w:tab w:val="clear" w:pos="4153"/>
          <w:tab w:val="clear" w:pos="8306"/>
        </w:tabs>
        <w:rPr>
          <w:rFonts w:ascii="Times New Roman" w:hAnsi="Times New Roman"/>
          <w:sz w:val="28"/>
          <w:szCs w:val="28"/>
        </w:rPr>
      </w:pPr>
    </w:p>
    <w:p w14:paraId="1B8FC70C" w14:textId="77777777" w:rsidR="009F6903" w:rsidRPr="00470E79" w:rsidRDefault="00332875" w:rsidP="009F6903">
      <w:pPr>
        <w:tabs>
          <w:tab w:val="left" w:pos="0"/>
        </w:tabs>
      </w:pPr>
      <w:r w:rsidRPr="00470E79">
        <w:t>Sēde sasaukta p</w:t>
      </w:r>
      <w:r>
        <w:t>ulksten</w:t>
      </w:r>
      <w:r w:rsidRPr="00470E79">
        <w:t xml:space="preserve">. </w:t>
      </w:r>
      <w:r w:rsidR="00D23CDF">
        <w:rPr>
          <w:noProof/>
        </w:rPr>
        <w:t>11.</w:t>
      </w:r>
      <w:r w:rsidRPr="00470E79">
        <w:rPr>
          <w:noProof/>
        </w:rPr>
        <w:t>00</w:t>
      </w:r>
    </w:p>
    <w:p w14:paraId="75D3E009" w14:textId="77777777" w:rsidR="009F6903" w:rsidRPr="00470E79" w:rsidRDefault="00332875" w:rsidP="009F6903">
      <w:pPr>
        <w:tabs>
          <w:tab w:val="left" w:pos="0"/>
        </w:tabs>
      </w:pPr>
      <w:r w:rsidRPr="00470E79">
        <w:t>Sēdi atklāj p</w:t>
      </w:r>
      <w:r>
        <w:t>ulksten</w:t>
      </w:r>
      <w:r w:rsidRPr="00470E79">
        <w:t xml:space="preserve">. </w:t>
      </w:r>
      <w:r w:rsidR="00D23CDF">
        <w:rPr>
          <w:noProof/>
        </w:rPr>
        <w:t>09.56</w:t>
      </w:r>
      <w:r w:rsidRPr="00470E79">
        <w:t xml:space="preserve"> </w:t>
      </w:r>
    </w:p>
    <w:p w14:paraId="5C46C0D0" w14:textId="77777777" w:rsidR="0049126A" w:rsidRPr="00135E42" w:rsidRDefault="0049126A">
      <w:pPr>
        <w:ind w:right="28"/>
        <w:jc w:val="both"/>
        <w:rPr>
          <w:rFonts w:cs="Times New Roman"/>
          <w:sz w:val="28"/>
          <w:szCs w:val="28"/>
        </w:rPr>
      </w:pPr>
    </w:p>
    <w:p w14:paraId="215FDC08" w14:textId="77777777" w:rsidR="00D23CDF" w:rsidRPr="00293563" w:rsidRDefault="00332875" w:rsidP="00D23CDF">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D23CDF" w:rsidRPr="008A71B9">
        <w:rPr>
          <w:rFonts w:cs="Times New Roman"/>
        </w:rPr>
        <w:t xml:space="preserve">Attīstības un infrastruktūras komitejas priekšsēdētājs </w:t>
      </w:r>
      <w:r w:rsidR="00D23CDF">
        <w:rPr>
          <w:rFonts w:cs="Times New Roman"/>
        </w:rPr>
        <w:t>Egils Helmanis</w:t>
      </w:r>
    </w:p>
    <w:p w14:paraId="7588EB08" w14:textId="77777777" w:rsidR="002413AC" w:rsidRPr="00135E42" w:rsidRDefault="002413AC">
      <w:pPr>
        <w:ind w:right="28"/>
        <w:jc w:val="both"/>
        <w:rPr>
          <w:rFonts w:cs="Times New Roman"/>
          <w:sz w:val="28"/>
          <w:szCs w:val="28"/>
        </w:rPr>
      </w:pPr>
    </w:p>
    <w:p w14:paraId="20AD80BA" w14:textId="77777777" w:rsidR="009F6903" w:rsidRDefault="00332875">
      <w:pPr>
        <w:ind w:right="28"/>
        <w:jc w:val="both"/>
      </w:pPr>
      <w:r>
        <w:rPr>
          <w:rFonts w:cs="Times New Roman"/>
          <w:bCs/>
        </w:rPr>
        <w:t>Sēdi p</w:t>
      </w:r>
      <w:r w:rsidR="00A7495D" w:rsidRPr="00293563">
        <w:rPr>
          <w:rFonts w:cs="Times New Roman"/>
          <w:bCs/>
        </w:rPr>
        <w:t xml:space="preserve">rotokolē: </w:t>
      </w:r>
      <w:r w:rsidR="00D23CDF">
        <w:t>Ogres novada pašvaldības Centrālās administrācijas Kancelejas lietvede Elizabete Anna Kurpniece</w:t>
      </w:r>
    </w:p>
    <w:p w14:paraId="3B302BEC" w14:textId="77777777" w:rsidR="00D23CDF" w:rsidRDefault="00D23CDF">
      <w:pPr>
        <w:ind w:right="28"/>
        <w:jc w:val="both"/>
        <w:rPr>
          <w:rFonts w:cs="Times New Roman"/>
        </w:rPr>
      </w:pPr>
    </w:p>
    <w:p w14:paraId="4211DA18" w14:textId="77777777" w:rsidR="00D23CDF" w:rsidRPr="00293563" w:rsidRDefault="00D23CDF">
      <w:pPr>
        <w:ind w:right="28"/>
        <w:jc w:val="both"/>
        <w:rPr>
          <w:rFonts w:cs="Times New Roman"/>
        </w:rPr>
      </w:pPr>
      <w:r>
        <w:t>Piedalās komitejas locekļi:</w:t>
      </w:r>
      <w:r w:rsidR="00B46DEE">
        <w:t xml:space="preserve"> </w:t>
      </w:r>
      <w:r w:rsidR="00B46DEE" w:rsidRPr="00CF1A97">
        <w:t>Andris Krauja</w:t>
      </w:r>
      <w:r w:rsidR="00B46DEE">
        <w:t xml:space="preserve">, </w:t>
      </w:r>
      <w:r w:rsidR="00B46DEE" w:rsidRPr="00CF1A97">
        <w:t>Artūrs Mangulis</w:t>
      </w:r>
      <w:r w:rsidR="00B46DEE">
        <w:t xml:space="preserve">, </w:t>
      </w:r>
      <w:r w:rsidR="00B46DEE" w:rsidRPr="00CF1A97">
        <w:t>Atvars Lakstīgala</w:t>
      </w:r>
      <w:r w:rsidR="00B46DEE">
        <w:t xml:space="preserve">, </w:t>
      </w:r>
      <w:r w:rsidR="00B46DEE" w:rsidRPr="00CF1A97">
        <w:t>Dace Kļaviņa</w:t>
      </w:r>
      <w:r w:rsidR="00B46DEE">
        <w:t xml:space="preserve">, </w:t>
      </w:r>
      <w:r w:rsidR="00B46DEE" w:rsidRPr="00CF1A97">
        <w:t>Dace Veiliņa</w:t>
      </w:r>
      <w:r w:rsidR="00B46DEE">
        <w:t xml:space="preserve">, </w:t>
      </w:r>
      <w:r w:rsidR="00B46DEE" w:rsidRPr="00CF1A97">
        <w:t>Dzirkstīte Žindiga</w:t>
      </w:r>
      <w:r w:rsidR="00B46DEE">
        <w:t xml:space="preserve">, </w:t>
      </w:r>
      <w:r w:rsidR="00B46DEE" w:rsidRPr="00CF1A97">
        <w:t>Gints Sīviņš</w:t>
      </w:r>
      <w:r w:rsidR="00B46DEE">
        <w:t xml:space="preserve">, </w:t>
      </w:r>
      <w:r w:rsidR="00B46DEE" w:rsidRPr="00CF1A97">
        <w:t>Ilmārs Zemnieks</w:t>
      </w:r>
      <w:r w:rsidR="00B46DEE">
        <w:t xml:space="preserve">, </w:t>
      </w:r>
      <w:r w:rsidR="00B46DEE" w:rsidRPr="00CF1A97">
        <w:t>Iluta Jansone</w:t>
      </w:r>
      <w:r w:rsidR="00B46DEE">
        <w:t xml:space="preserve">, </w:t>
      </w:r>
      <w:r w:rsidR="00B46DEE" w:rsidRPr="00CF1A97">
        <w:t>Jānis Iklāvs</w:t>
      </w:r>
      <w:r w:rsidR="00B46DEE">
        <w:t xml:space="preserve">, </w:t>
      </w:r>
      <w:r w:rsidR="00B46DEE" w:rsidRPr="00CF1A97">
        <w:t>Pāvels Kotāns</w:t>
      </w:r>
      <w:r w:rsidR="00B46DEE">
        <w:t xml:space="preserve">, </w:t>
      </w:r>
      <w:r w:rsidR="00B46DEE" w:rsidRPr="00CF1A97">
        <w:t>Raivis Rubīns</w:t>
      </w:r>
      <w:r w:rsidR="00B46DEE">
        <w:t xml:space="preserve">, </w:t>
      </w:r>
      <w:r w:rsidR="00B46DEE" w:rsidRPr="00CF1A97">
        <w:t>Sarmīte Ozoliņa</w:t>
      </w:r>
      <w:r w:rsidR="00B46DEE">
        <w:t>.</w:t>
      </w:r>
    </w:p>
    <w:p w14:paraId="41E8B0FF" w14:textId="77777777" w:rsidR="00D16652" w:rsidRDefault="00D16652" w:rsidP="00A73BB2">
      <w:pPr>
        <w:rPr>
          <w:rFonts w:cs="Times New Roman"/>
          <w:iCs w:val="0"/>
          <w:color w:val="auto"/>
          <w:szCs w:val="24"/>
        </w:rPr>
      </w:pPr>
    </w:p>
    <w:p w14:paraId="16DAFE28" w14:textId="7DA351D7" w:rsidR="00D23CDF" w:rsidRPr="00B46DEE" w:rsidRDefault="00D23CDF" w:rsidP="00B46DEE">
      <w:pPr>
        <w:jc w:val="both"/>
      </w:pPr>
      <w:r w:rsidRPr="0051129E">
        <w:rPr>
          <w:rFonts w:cs="Times New Roman"/>
          <w:szCs w:val="24"/>
        </w:rPr>
        <w:t>Nepiedalās komitejas locekļi:</w:t>
      </w:r>
      <w:r w:rsidR="00B46DEE">
        <w:rPr>
          <w:rFonts w:cs="Times New Roman"/>
          <w:szCs w:val="24"/>
        </w:rPr>
        <w:t xml:space="preserve"> </w:t>
      </w:r>
      <w:r w:rsidR="00B46DEE" w:rsidRPr="008634C2">
        <w:t>Jānis Siliņš</w:t>
      </w:r>
      <w:r w:rsidR="00B46DEE">
        <w:t xml:space="preserve"> – cits iemesls, </w:t>
      </w:r>
      <w:r w:rsidR="00B46DEE" w:rsidRPr="008634C2">
        <w:t>Matīss Mežaks</w:t>
      </w:r>
      <w:r w:rsidR="00B46DEE">
        <w:t xml:space="preserve"> – cits iemesls, </w:t>
      </w:r>
      <w:r w:rsidR="00B46DEE" w:rsidRPr="008634C2">
        <w:t>Uldi</w:t>
      </w:r>
      <w:r w:rsidR="00B46DEE">
        <w:t>s Skudra – cits iemesls</w:t>
      </w:r>
      <w:r w:rsidR="003479DA">
        <w:t xml:space="preserve">, </w:t>
      </w:r>
      <w:r w:rsidR="003479DA" w:rsidRPr="005A30C3">
        <w:t>Raivis Ūzuls</w:t>
      </w:r>
      <w:r w:rsidR="003479DA">
        <w:t xml:space="preserve"> – darba nespēja</w:t>
      </w:r>
      <w:r w:rsidR="003479DA" w:rsidRPr="005A30C3">
        <w:t xml:space="preserve">, </w:t>
      </w:r>
      <w:r w:rsidR="003479DA">
        <w:t xml:space="preserve">Mariss Martinsons – iemesls nav zināms. </w:t>
      </w:r>
    </w:p>
    <w:p w14:paraId="6A54FE00" w14:textId="77777777" w:rsidR="00D23CDF" w:rsidRDefault="00D23CDF" w:rsidP="00A73BB2">
      <w:pPr>
        <w:rPr>
          <w:rFonts w:cs="Times New Roman"/>
          <w:szCs w:val="24"/>
        </w:rPr>
      </w:pPr>
    </w:p>
    <w:p w14:paraId="59A12C0D" w14:textId="77777777" w:rsidR="00D23CDF" w:rsidRDefault="00D23CDF" w:rsidP="00A73BB2">
      <w:pPr>
        <w:rPr>
          <w:rFonts w:cs="Times New Roman"/>
          <w:szCs w:val="24"/>
        </w:rPr>
      </w:pPr>
      <w:r w:rsidRPr="0051129E">
        <w:rPr>
          <w:rFonts w:cs="Times New Roman"/>
          <w:szCs w:val="24"/>
        </w:rPr>
        <w:t>Piedalās deputāti:</w:t>
      </w:r>
      <w:r w:rsidR="00B46DEE">
        <w:rPr>
          <w:rFonts w:cs="Times New Roman"/>
          <w:szCs w:val="24"/>
        </w:rPr>
        <w:t xml:space="preserve"> Kārlis Avotiņš (attālināti tiešsaistē), Kārlis Ansons, R</w:t>
      </w:r>
      <w:r w:rsidR="00092A0B">
        <w:rPr>
          <w:rFonts w:cs="Times New Roman"/>
          <w:szCs w:val="24"/>
        </w:rPr>
        <w:t>ūdolfs</w:t>
      </w:r>
      <w:r w:rsidR="00B46DEE">
        <w:rPr>
          <w:rFonts w:cs="Times New Roman"/>
          <w:szCs w:val="24"/>
        </w:rPr>
        <w:t xml:space="preserve"> Kudļa.</w:t>
      </w:r>
    </w:p>
    <w:p w14:paraId="406D0715" w14:textId="77777777" w:rsidR="003479DA" w:rsidRDefault="003479DA" w:rsidP="00A73BB2">
      <w:pPr>
        <w:rPr>
          <w:rFonts w:cs="Times New Roman"/>
          <w:szCs w:val="24"/>
        </w:rPr>
      </w:pPr>
    </w:p>
    <w:p w14:paraId="2A7C43F8" w14:textId="14A0717E" w:rsidR="003479DA" w:rsidRDefault="003479DA" w:rsidP="00A73BB2">
      <w:pPr>
        <w:rPr>
          <w:rFonts w:cs="Times New Roman"/>
          <w:szCs w:val="24"/>
        </w:rPr>
      </w:pPr>
      <w:r>
        <w:rPr>
          <w:rFonts w:cs="Times New Roman"/>
          <w:szCs w:val="24"/>
        </w:rPr>
        <w:t xml:space="preserve">Nepiedalās deputāti: </w:t>
      </w:r>
      <w:r w:rsidRPr="005A30C3">
        <w:t>Santa Ločmele</w:t>
      </w:r>
      <w:r>
        <w:t xml:space="preserve"> – darba nespēja. </w:t>
      </w:r>
    </w:p>
    <w:p w14:paraId="1723D7B3" w14:textId="77777777" w:rsidR="00D23CDF" w:rsidRDefault="00D23CDF" w:rsidP="00A73BB2">
      <w:pPr>
        <w:rPr>
          <w:rFonts w:cs="Times New Roman"/>
          <w:szCs w:val="24"/>
        </w:rPr>
      </w:pPr>
    </w:p>
    <w:p w14:paraId="5516B3DC" w14:textId="5CD0C6E2" w:rsidR="0010659F" w:rsidRDefault="00D23CDF" w:rsidP="0010659F">
      <w:pPr>
        <w:jc w:val="both"/>
      </w:pPr>
      <w:r w:rsidRPr="0051129E">
        <w:rPr>
          <w:rFonts w:cs="Times New Roman"/>
          <w:color w:val="auto"/>
          <w:szCs w:val="24"/>
        </w:rPr>
        <w:t>Piedalās pašvaldības darbinieki un uzaicinātie:</w:t>
      </w:r>
      <w:r w:rsidR="0010659F">
        <w:rPr>
          <w:rFonts w:cs="Times New Roman"/>
          <w:color w:val="auto"/>
          <w:szCs w:val="24"/>
        </w:rPr>
        <w:t xml:space="preserve"> </w:t>
      </w:r>
      <w:r w:rsidR="0010659F" w:rsidRPr="00F47DBF">
        <w:t xml:space="preserve">Ogres novada pašvaldības izpilddirektors Pēteris Špakovskis, Kancelejas vadītāja Ingūna Šubrovska, </w:t>
      </w:r>
      <w:r w:rsidR="0010659F" w:rsidRPr="00F47DBF">
        <w:rPr>
          <w:shd w:val="clear" w:color="auto" w:fill="FFFFFF"/>
        </w:rPr>
        <w:t xml:space="preserve">Juridiskās nodaļas jurists Andris Pūga, </w:t>
      </w:r>
      <w:r w:rsidR="0010659F" w:rsidRPr="00F47DBF">
        <w:rPr>
          <w:color w:val="1C1C1C"/>
          <w:shd w:val="clear" w:color="auto" w:fill="FFFFFF"/>
        </w:rPr>
        <w:t xml:space="preserve">Tūrisma, sporta un atpūtas kompleksa “Zilie kalni” attīstības aģentūras direktors </w:t>
      </w:r>
      <w:r w:rsidR="0010659F" w:rsidRPr="00F47DBF">
        <w:rPr>
          <w:noProof/>
        </w:rPr>
        <w:t>Aivars Tauriņš</w:t>
      </w:r>
      <w:r w:rsidR="0010659F" w:rsidRPr="00F47DBF">
        <w:t xml:space="preserve"> (attālināti tiešsaistē), </w:t>
      </w:r>
      <w:r w:rsidR="0010659F" w:rsidRPr="00F47DBF">
        <w:rPr>
          <w:color w:val="1C1C1C"/>
          <w:shd w:val="clear" w:color="auto" w:fill="FFFFFF"/>
        </w:rPr>
        <w:t xml:space="preserve">Suntažu pagasta pārvaldes vadītājs </w:t>
      </w:r>
      <w:r w:rsidR="0010659F" w:rsidRPr="00F47DBF">
        <w:rPr>
          <w:noProof/>
        </w:rPr>
        <w:t>Valdis Ancāns</w:t>
      </w:r>
      <w:r w:rsidR="0010659F" w:rsidRPr="00F47DBF">
        <w:t xml:space="preserve"> (attālināti tiešsaistē), </w:t>
      </w:r>
      <w:r w:rsidR="003479DA">
        <w:t xml:space="preserve">Mazozolu </w:t>
      </w:r>
      <w:r w:rsidR="003479DA" w:rsidRPr="00F47DBF">
        <w:rPr>
          <w:color w:val="1C1C1C"/>
          <w:shd w:val="clear" w:color="auto" w:fill="FFFFFF"/>
        </w:rPr>
        <w:t>pagasta pārvaldes vadītāj</w:t>
      </w:r>
      <w:r w:rsidR="003479DA">
        <w:rPr>
          <w:color w:val="1C1C1C"/>
          <w:shd w:val="clear" w:color="auto" w:fill="FFFFFF"/>
        </w:rPr>
        <w:t xml:space="preserve">a </w:t>
      </w:r>
      <w:r w:rsidR="0010659F" w:rsidRPr="00F47DBF">
        <w:rPr>
          <w:noProof/>
        </w:rPr>
        <w:t xml:space="preserve">Mārīte Bauere </w:t>
      </w:r>
      <w:r w:rsidR="0010659F" w:rsidRPr="00F47DBF">
        <w:t xml:space="preserve">(attālināti tiešsaistē), </w:t>
      </w:r>
      <w:r w:rsidR="0010659F" w:rsidRPr="00F47DBF">
        <w:rPr>
          <w:color w:val="1C1C1C"/>
          <w:shd w:val="clear" w:color="auto" w:fill="FFFFFF"/>
        </w:rPr>
        <w:t xml:space="preserve">Madlienas pagasta pārvaldes vadītāja </w:t>
      </w:r>
      <w:r w:rsidR="0010659F" w:rsidRPr="00F47DBF">
        <w:rPr>
          <w:noProof/>
        </w:rPr>
        <w:t xml:space="preserve">Inga Elme </w:t>
      </w:r>
      <w:r w:rsidR="0010659F" w:rsidRPr="00F47DBF">
        <w:t>(attālināti tiešsaistē)</w:t>
      </w:r>
      <w:r w:rsidR="0010659F">
        <w:t xml:space="preserve">, </w:t>
      </w:r>
      <w:r w:rsidR="0010659F">
        <w:rPr>
          <w:rFonts w:ascii="RobustaTLPro-Regular" w:hAnsi="RobustaTLPro-Regular"/>
          <w:color w:val="1C1C1C"/>
          <w:sz w:val="23"/>
          <w:szCs w:val="23"/>
          <w:shd w:val="clear" w:color="auto" w:fill="FFFFFF"/>
        </w:rPr>
        <w:t xml:space="preserve">Birzgales pagasta pārvaldes vadītāja </w:t>
      </w:r>
      <w:r w:rsidR="0010659F" w:rsidRPr="00F47DBF">
        <w:rPr>
          <w:noProof/>
        </w:rPr>
        <w:t xml:space="preserve">Diāna </w:t>
      </w:r>
      <w:r w:rsidR="0010659F" w:rsidRPr="00594788">
        <w:rPr>
          <w:noProof/>
        </w:rPr>
        <w:t xml:space="preserve">Arāja </w:t>
      </w:r>
      <w:r w:rsidR="0010659F" w:rsidRPr="00594788">
        <w:t xml:space="preserve">(attālināti tiešsaistē), Nekustamo īpašumu pārvaldes nodaļa </w:t>
      </w:r>
      <w:r w:rsidR="0010659F" w:rsidRPr="00594788">
        <w:rPr>
          <w:color w:val="1C1C1C"/>
          <w:shd w:val="clear" w:color="auto" w:fill="FFFFFF"/>
        </w:rPr>
        <w:t>nekustamo īpašumu speciāliste</w:t>
      </w:r>
      <w:r w:rsidR="0010659F" w:rsidRPr="00594788">
        <w:rPr>
          <w:noProof/>
        </w:rPr>
        <w:t xml:space="preserve"> Aija Mežale, Attīstības un plānošanas nodaļa </w:t>
      </w:r>
      <w:r w:rsidR="0010659F" w:rsidRPr="00594788">
        <w:rPr>
          <w:color w:val="1C1C1C"/>
          <w:shd w:val="clear" w:color="auto" w:fill="FFFFFF"/>
        </w:rPr>
        <w:t>Telpiskais plānotājs</w:t>
      </w:r>
      <w:r w:rsidR="0010659F" w:rsidRPr="00594788">
        <w:rPr>
          <w:noProof/>
        </w:rPr>
        <w:t xml:space="preserve"> Toms Mārtiņš Millers</w:t>
      </w:r>
      <w:r w:rsidR="0010659F">
        <w:rPr>
          <w:noProof/>
        </w:rPr>
        <w:t xml:space="preserve">, </w:t>
      </w:r>
      <w:r w:rsidR="0010659F" w:rsidRPr="00886284">
        <w:rPr>
          <w:noProof/>
        </w:rPr>
        <w:t>Attīstības un plānošanas nodaļas vadītāja vietnieks Edgars Pārpucis,</w:t>
      </w:r>
      <w:r w:rsidR="0010659F">
        <w:rPr>
          <w:noProof/>
        </w:rPr>
        <w:t xml:space="preserve"> </w:t>
      </w:r>
      <w:r w:rsidR="0010659F">
        <w:rPr>
          <w:rFonts w:ascii="RobustaTLPro-Regular" w:hAnsi="RobustaTLPro-Regular"/>
          <w:color w:val="1C1C1C"/>
          <w:sz w:val="23"/>
          <w:szCs w:val="23"/>
          <w:shd w:val="clear" w:color="auto" w:fill="FFFFFF"/>
        </w:rPr>
        <w:t xml:space="preserve">Lielvārdes pilsētas un pagasta </w:t>
      </w:r>
      <w:r w:rsidR="003479DA">
        <w:rPr>
          <w:rFonts w:ascii="RobustaTLPro-Regular" w:hAnsi="RobustaTLPro-Regular"/>
          <w:color w:val="1C1C1C"/>
          <w:sz w:val="23"/>
          <w:szCs w:val="23"/>
          <w:shd w:val="clear" w:color="auto" w:fill="FFFFFF"/>
        </w:rPr>
        <w:t xml:space="preserve">apvienības </w:t>
      </w:r>
      <w:r w:rsidR="0010659F">
        <w:rPr>
          <w:rFonts w:ascii="RobustaTLPro-Regular" w:hAnsi="RobustaTLPro-Regular"/>
          <w:color w:val="1C1C1C"/>
          <w:sz w:val="23"/>
          <w:szCs w:val="23"/>
          <w:shd w:val="clear" w:color="auto" w:fill="FFFFFF"/>
        </w:rPr>
        <w:t>pārvaldes vadītājs</w:t>
      </w:r>
      <w:r w:rsidR="0010659F">
        <w:rPr>
          <w:b/>
          <w:noProof/>
        </w:rPr>
        <w:t xml:space="preserve"> </w:t>
      </w:r>
      <w:r w:rsidR="0010659F" w:rsidRPr="009277FD">
        <w:rPr>
          <w:noProof/>
        </w:rPr>
        <w:t>Dzintars Žvīgurs</w:t>
      </w:r>
      <w:r w:rsidR="0010659F">
        <w:t xml:space="preserve">, </w:t>
      </w:r>
      <w:r w:rsidR="0010659F" w:rsidRPr="009957F7">
        <w:t>Informācijas sistēmu un tehnoloģiju nodaļas datorsistēmu un datortīklu administrators Mikus Liepa, Informācijas sistēmu un tehnoloģiju nodaļas datorsistēmu un datortīklu administrators Kaspars Vilcāns.</w:t>
      </w:r>
    </w:p>
    <w:p w14:paraId="62FEE3D9" w14:textId="77777777" w:rsidR="00A73BB2" w:rsidRPr="00C70053" w:rsidRDefault="00A73BB2" w:rsidP="00A73BB2">
      <w:pPr>
        <w:rPr>
          <w:rFonts w:cs="Times New Roman"/>
          <w:b/>
          <w:iCs w:val="0"/>
          <w:color w:val="auto"/>
          <w:szCs w:val="24"/>
        </w:rPr>
      </w:pPr>
    </w:p>
    <w:p w14:paraId="7F26ECCB" w14:textId="77777777" w:rsidR="00AB498E" w:rsidRDefault="00AB498E" w:rsidP="00A73BB2">
      <w:pPr>
        <w:spacing w:after="120"/>
        <w:rPr>
          <w:rFonts w:cs="Times New Roman"/>
          <w:b/>
        </w:rPr>
      </w:pPr>
    </w:p>
    <w:p w14:paraId="13572D6C" w14:textId="77777777" w:rsidR="006E7B1B" w:rsidRPr="00AC2A7E" w:rsidRDefault="00332875" w:rsidP="005452B3">
      <w:pPr>
        <w:spacing w:after="120"/>
        <w:ind w:left="357"/>
        <w:jc w:val="center"/>
        <w:rPr>
          <w:rFonts w:cs="Times New Roman"/>
          <w:b/>
          <w:szCs w:val="24"/>
        </w:rPr>
      </w:pPr>
      <w:r w:rsidRPr="00AC2A7E">
        <w:rPr>
          <w:rFonts w:cs="Times New Roman"/>
          <w:b/>
          <w:szCs w:val="24"/>
        </w:rPr>
        <w:lastRenderedPageBreak/>
        <w:t>SĒDES DARBA KĀRTĪBA:</w:t>
      </w:r>
    </w:p>
    <w:p w14:paraId="12763D83" w14:textId="77777777" w:rsidR="004D55B6" w:rsidRPr="00647A87" w:rsidRDefault="00332875"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kārtības apstiprināšanu, iekļaujot vienu papildu jautājumu</w:t>
      </w:r>
      <w:r w:rsidR="00231348">
        <w:rPr>
          <w:rFonts w:cs="Times New Roman"/>
          <w:noProof/>
          <w:szCs w:val="24"/>
        </w:rPr>
        <w:t>.</w:t>
      </w:r>
    </w:p>
    <w:p w14:paraId="5D2283AF" w14:textId="77777777" w:rsidR="004D55B6" w:rsidRPr="00647A87" w:rsidRDefault="00332875"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cirsmu izsoli</w:t>
      </w:r>
      <w:r w:rsidR="00231348">
        <w:rPr>
          <w:rFonts w:cs="Times New Roman"/>
          <w:noProof/>
          <w:szCs w:val="24"/>
        </w:rPr>
        <w:t>.</w:t>
      </w:r>
    </w:p>
    <w:p w14:paraId="1022BA27" w14:textId="77777777" w:rsidR="004D55B6" w:rsidRPr="00647A87" w:rsidRDefault="00332875"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rezerves zemes fondā ieskaitītās zemes vienības ar kadastra apzīmējumu 7488 003 0889, Suntažu pag., Ogres nov.,  piekritību un ierakstīšanu zemesgrāmatā uz Ogres novada pašvaldības vārda</w:t>
      </w:r>
      <w:r w:rsidR="00231348">
        <w:rPr>
          <w:rFonts w:cs="Times New Roman"/>
          <w:noProof/>
          <w:szCs w:val="24"/>
        </w:rPr>
        <w:t>.</w:t>
      </w:r>
    </w:p>
    <w:p w14:paraId="1F4C1B06" w14:textId="77777777" w:rsidR="004D55B6" w:rsidRPr="00647A87" w:rsidRDefault="00332875"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nekustamā īpašuma “Jaunglāznieki”, Suntažu pagasts, Ogres novads,  nodošanu īpašumā bez atlīdzības Latvijas valstij Zemkopības ministrijas personā</w:t>
      </w:r>
      <w:r w:rsidR="00231348">
        <w:rPr>
          <w:rFonts w:cs="Times New Roman"/>
          <w:noProof/>
          <w:szCs w:val="24"/>
        </w:rPr>
        <w:t>.</w:t>
      </w:r>
    </w:p>
    <w:p w14:paraId="45B57924" w14:textId="77777777" w:rsidR="004D55B6" w:rsidRPr="00647A87" w:rsidRDefault="00332875"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zemes vienības “Damāri”, Līčupē, Mazozolu pag., Ogres nov.,  371/2188 domājamo daļu nodošanu īpašumā bez atlīdzības</w:t>
      </w:r>
      <w:r w:rsidR="00231348">
        <w:rPr>
          <w:rFonts w:cs="Times New Roman"/>
          <w:noProof/>
          <w:szCs w:val="24"/>
        </w:rPr>
        <w:t>.</w:t>
      </w:r>
    </w:p>
    <w:p w14:paraId="5DF52A40" w14:textId="77777777" w:rsidR="004D55B6" w:rsidRPr="00647A87" w:rsidRDefault="00332875"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zemes vienības “Sarmas” - 6, Madlienas pag., Ogres nov.,  520/5926 domājamo daļu nodošanu īpašumā bez atlīdzības</w:t>
      </w:r>
      <w:r w:rsidR="00231348">
        <w:rPr>
          <w:rFonts w:cs="Times New Roman"/>
          <w:noProof/>
          <w:szCs w:val="24"/>
        </w:rPr>
        <w:t>.</w:t>
      </w:r>
    </w:p>
    <w:p w14:paraId="2162C0BA" w14:textId="77777777" w:rsidR="004D55B6" w:rsidRPr="00647A87" w:rsidRDefault="00332875"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zemes vienības "Mazdārziņi" Madlienas pag., Ogres nov., daļas iznomāšanu</w:t>
      </w:r>
      <w:r w:rsidR="00231348">
        <w:rPr>
          <w:rFonts w:cs="Times New Roman"/>
          <w:noProof/>
          <w:szCs w:val="24"/>
        </w:rPr>
        <w:t>.</w:t>
      </w:r>
    </w:p>
    <w:p w14:paraId="6488737D" w14:textId="77777777" w:rsidR="004D55B6" w:rsidRPr="00647A87" w:rsidRDefault="00332875"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2020. gada 15. jūnijā noslēgtā zemes nomas līguma Nr. BPP6-1/20/8 pagarināšanu un zemes nomas maksas noteikšanu</w:t>
      </w:r>
      <w:r w:rsidR="00231348">
        <w:rPr>
          <w:rFonts w:cs="Times New Roman"/>
          <w:noProof/>
          <w:szCs w:val="24"/>
        </w:rPr>
        <w:t>.</w:t>
      </w:r>
    </w:p>
    <w:p w14:paraId="61C36D08" w14:textId="77777777" w:rsidR="004D55B6" w:rsidRPr="00647A87" w:rsidRDefault="00332875"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zemes vienību daļu iznomāšanu karsto dzērienu tirdzniecības automātu izvietošanai Ogres novada administratīvajā teritorijā</w:t>
      </w:r>
      <w:r w:rsidR="00231348">
        <w:rPr>
          <w:rFonts w:cs="Times New Roman"/>
          <w:noProof/>
          <w:szCs w:val="24"/>
        </w:rPr>
        <w:t>.</w:t>
      </w:r>
    </w:p>
    <w:p w14:paraId="213AB7F4" w14:textId="77777777" w:rsidR="004D55B6" w:rsidRPr="00647A87" w:rsidRDefault="00332875"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Ogres novada pašvaldības saistošo noteikumu Nr.__/2026 “Par lokālplānojuma nekustamajam īpašumam “Pērles”, Ogresgalā, Ogresgala pag., Ogres nov., un “Siliņi”, Ogresgala pag., Ogres nov., Teritorijas izmantošanas noteikumu un Grafiskās daļas apstiprināšanu” izdošanu</w:t>
      </w:r>
      <w:r w:rsidR="00231348">
        <w:rPr>
          <w:rFonts w:cs="Times New Roman"/>
          <w:noProof/>
          <w:szCs w:val="24"/>
        </w:rPr>
        <w:t>.</w:t>
      </w:r>
    </w:p>
    <w:p w14:paraId="64AFE2A1" w14:textId="77777777" w:rsidR="004D55B6" w:rsidRPr="00647A87" w:rsidRDefault="00332875"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grozījumu Ogres novada attīstības programmas 2022. - 2027. gadam Investīciju plānā 2022. - 2027. gadam</w:t>
      </w:r>
      <w:r w:rsidR="00231348">
        <w:rPr>
          <w:rFonts w:cs="Times New Roman"/>
          <w:noProof/>
          <w:szCs w:val="24"/>
        </w:rPr>
        <w:t>.</w:t>
      </w:r>
    </w:p>
    <w:p w14:paraId="4A963645" w14:textId="77777777" w:rsidR="004D55B6" w:rsidRPr="00647A87" w:rsidRDefault="00332875"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zemes vienības ar kadastra apzīmējumu 7413 002 0367 daļas Lielvārdē, Ogres nov., iznomāšanu</w:t>
      </w:r>
      <w:r w:rsidR="00231348">
        <w:rPr>
          <w:rFonts w:cs="Times New Roman"/>
          <w:noProof/>
          <w:szCs w:val="24"/>
        </w:rPr>
        <w:t>.</w:t>
      </w:r>
    </w:p>
    <w:p w14:paraId="7FACD199" w14:textId="77777777" w:rsidR="004D55B6" w:rsidRPr="00AC2A7E" w:rsidRDefault="004D55B6" w:rsidP="004D55B6">
      <w:pPr>
        <w:jc w:val="both"/>
        <w:rPr>
          <w:rFonts w:cs="Times New Roman"/>
          <w:b/>
          <w:szCs w:val="24"/>
        </w:rPr>
      </w:pPr>
    </w:p>
    <w:p w14:paraId="23F1E74D" w14:textId="77777777" w:rsidR="004D55B6" w:rsidRPr="00AC2A7E" w:rsidRDefault="00231348" w:rsidP="00231348">
      <w:pPr>
        <w:jc w:val="center"/>
        <w:rPr>
          <w:rFonts w:cs="Times New Roman"/>
          <w:b/>
          <w:szCs w:val="24"/>
        </w:rPr>
      </w:pPr>
      <w:r>
        <w:rPr>
          <w:rFonts w:cs="Times New Roman"/>
          <w:b/>
          <w:szCs w:val="24"/>
        </w:rPr>
        <w:t>1.</w:t>
      </w:r>
    </w:p>
    <w:p w14:paraId="12432D3F" w14:textId="77777777" w:rsidR="004D55B6" w:rsidRPr="00AC2A7E" w:rsidRDefault="0033287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kārtības apstiprināšanu, iekļaujot vienu papildu jautājumu</w:t>
      </w:r>
    </w:p>
    <w:p w14:paraId="362B8D2C" w14:textId="77777777" w:rsidR="004D55B6" w:rsidRDefault="0033287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Egils Helmanis</w:t>
      </w:r>
    </w:p>
    <w:p w14:paraId="3FD3AF2B" w14:textId="77777777" w:rsidR="004D55B6" w:rsidRPr="00AC2A7E" w:rsidRDefault="004D55B6" w:rsidP="004D55B6">
      <w:pPr>
        <w:rPr>
          <w:rStyle w:val="IntenseReference"/>
          <w:rFonts w:cs="Times New Roman"/>
          <w:color w:val="auto"/>
          <w:szCs w:val="24"/>
        </w:rPr>
      </w:pPr>
    </w:p>
    <w:p w14:paraId="36F3EAD3" w14:textId="77777777" w:rsidR="004D55B6" w:rsidRDefault="00332875"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Veiliņa, Dzirkstīte Žindiga, Egils Helmanis, Gints Sīviņš, Ilmārs Zemnieks, Iluta Jansone, Jānis Iklāvs, Pāvels Kotāns, Raivis Rubīns, Sarmīte Ozoliņa), "Pret" – nav, "Atturas" – nav, "Nepiedalās" – nav</w:t>
      </w:r>
      <w:r w:rsidR="002470BF">
        <w:rPr>
          <w:rFonts w:cs="Times New Roman"/>
          <w:b/>
          <w:noProof/>
          <w:szCs w:val="24"/>
        </w:rPr>
        <w:t>,</w:t>
      </w:r>
      <w:r w:rsidR="00B35BC8">
        <w:rPr>
          <w:rFonts w:cs="Times New Roman"/>
          <w:b/>
          <w:szCs w:val="24"/>
        </w:rPr>
        <w:t xml:space="preserve"> </w:t>
      </w:r>
    </w:p>
    <w:p w14:paraId="46847133" w14:textId="77777777" w:rsidR="00231348" w:rsidRDefault="00231348" w:rsidP="00231348">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61F7957B" w14:textId="77777777" w:rsidR="00020906" w:rsidRDefault="00020906" w:rsidP="00231348">
      <w:pPr>
        <w:jc w:val="center"/>
        <w:rPr>
          <w:rFonts w:cs="Times New Roman"/>
          <w:b/>
          <w:szCs w:val="24"/>
        </w:rPr>
      </w:pPr>
    </w:p>
    <w:p w14:paraId="722E755C" w14:textId="77777777" w:rsidR="00020906" w:rsidRDefault="00020906" w:rsidP="00020906">
      <w:pPr>
        <w:jc w:val="center"/>
        <w:rPr>
          <w:iCs w:val="0"/>
        </w:rPr>
      </w:pPr>
      <w:r w:rsidRPr="00603EE8">
        <w:t xml:space="preserve">Apstiprināt iesniegto sēdes darba kārtību, iekļaujot </w:t>
      </w:r>
      <w:r>
        <w:t>vienu papildu</w:t>
      </w:r>
      <w:r w:rsidRPr="00603EE8">
        <w:t xml:space="preserve"> jautājumu</w:t>
      </w:r>
      <w:r>
        <w:t>:</w:t>
      </w:r>
    </w:p>
    <w:p w14:paraId="7B5936EA" w14:textId="77777777" w:rsidR="00231348" w:rsidRDefault="00231348" w:rsidP="00231348">
      <w:pPr>
        <w:jc w:val="center"/>
        <w:rPr>
          <w:rFonts w:cs="Times New Roman"/>
          <w:b/>
          <w:szCs w:val="24"/>
        </w:rPr>
      </w:pPr>
    </w:p>
    <w:p w14:paraId="289CAFD0" w14:textId="77777777" w:rsidR="00020906" w:rsidRDefault="00020906" w:rsidP="00020906">
      <w:pPr>
        <w:jc w:val="both"/>
        <w:rPr>
          <w:rFonts w:cs="Times New Roman"/>
          <w:noProof/>
          <w:szCs w:val="24"/>
        </w:rPr>
      </w:pPr>
      <w:r>
        <w:rPr>
          <w:rFonts w:cs="Times New Roman"/>
          <w:noProof/>
          <w:szCs w:val="24"/>
        </w:rPr>
        <w:t xml:space="preserve">1. </w:t>
      </w:r>
      <w:r w:rsidRPr="00647A87">
        <w:rPr>
          <w:rFonts w:cs="Times New Roman"/>
          <w:noProof/>
          <w:szCs w:val="24"/>
        </w:rPr>
        <w:t>Par zemes vienības ar kadastra apzīmējumu 7413 002 0367 daļas Lielvārdē, Ogres nov., iznomāšanu</w:t>
      </w:r>
      <w:r>
        <w:rPr>
          <w:rFonts w:cs="Times New Roman"/>
          <w:noProof/>
          <w:szCs w:val="24"/>
        </w:rPr>
        <w:t>.</w:t>
      </w:r>
    </w:p>
    <w:p w14:paraId="1E117B55" w14:textId="77777777" w:rsidR="00D754C8" w:rsidRPr="00647A87" w:rsidRDefault="00D754C8" w:rsidP="00020906">
      <w:pPr>
        <w:jc w:val="both"/>
        <w:rPr>
          <w:rFonts w:cs="Times New Roman"/>
          <w:szCs w:val="24"/>
        </w:rPr>
      </w:pPr>
    </w:p>
    <w:p w14:paraId="1FB52B45" w14:textId="77777777" w:rsidR="004D55B6" w:rsidRPr="00231348" w:rsidRDefault="00231348" w:rsidP="00231348">
      <w:pPr>
        <w:jc w:val="center"/>
        <w:rPr>
          <w:rFonts w:cs="Times New Roman"/>
          <w:b/>
          <w:noProof/>
          <w:szCs w:val="24"/>
        </w:rPr>
      </w:pPr>
      <w:r w:rsidRPr="00231348">
        <w:rPr>
          <w:rFonts w:cs="Times New Roman"/>
          <w:b/>
          <w:noProof/>
          <w:szCs w:val="24"/>
        </w:rPr>
        <w:t>2.</w:t>
      </w:r>
    </w:p>
    <w:p w14:paraId="0449C32C" w14:textId="77777777" w:rsidR="004D55B6" w:rsidRPr="00AC2A7E" w:rsidRDefault="0033287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cirsmu izsoli</w:t>
      </w:r>
    </w:p>
    <w:p w14:paraId="1CD11EF1" w14:textId="77777777" w:rsidR="004D55B6" w:rsidRDefault="0033287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Aivars Tauriņš</w:t>
      </w:r>
    </w:p>
    <w:p w14:paraId="1D9CC09F" w14:textId="77777777" w:rsidR="007067E3" w:rsidRDefault="007067E3" w:rsidP="00CB2D18">
      <w:pPr>
        <w:jc w:val="both"/>
        <w:rPr>
          <w:rFonts w:cs="Times New Roman"/>
          <w:szCs w:val="24"/>
        </w:rPr>
      </w:pPr>
    </w:p>
    <w:p w14:paraId="219648AA" w14:textId="77777777" w:rsidR="004D55B6" w:rsidRDefault="00332875"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Egils Helmanis, Gints Sīviņš, Ilmārs Zemnieks, Iluta Jansone, Jānis Iklāvs, Pāvels Kotāns, Raivis Rubīns, Sarmīte Ozoliņa), "Pret" – nav, "Atturas" – nav, "Nepiedalās" – nav</w:t>
      </w:r>
      <w:r w:rsidR="002470BF">
        <w:rPr>
          <w:rFonts w:cs="Times New Roman"/>
          <w:b/>
          <w:noProof/>
          <w:szCs w:val="24"/>
        </w:rPr>
        <w:t>,</w:t>
      </w:r>
      <w:r w:rsidR="00B35BC8">
        <w:rPr>
          <w:rFonts w:cs="Times New Roman"/>
          <w:b/>
          <w:szCs w:val="24"/>
        </w:rPr>
        <w:t xml:space="preserve"> </w:t>
      </w:r>
    </w:p>
    <w:p w14:paraId="1D6E5E61" w14:textId="77777777" w:rsidR="00231348" w:rsidRDefault="00231348" w:rsidP="00231348">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2E2760B1" w14:textId="77777777" w:rsidR="00231348" w:rsidRDefault="00231348" w:rsidP="00231348">
      <w:pPr>
        <w:jc w:val="center"/>
        <w:rPr>
          <w:rFonts w:cs="Times New Roman"/>
          <w:b/>
          <w:szCs w:val="24"/>
        </w:rPr>
      </w:pPr>
    </w:p>
    <w:p w14:paraId="27DFAF8B" w14:textId="173569FA" w:rsidR="003479DA" w:rsidRPr="007A7E78" w:rsidRDefault="00231348" w:rsidP="007A7E78">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14:paraId="3EBDFE83" w14:textId="506AAF9B" w:rsidR="004D55B6" w:rsidRPr="00EB0D02" w:rsidRDefault="00231348" w:rsidP="00EB0D02">
      <w:pPr>
        <w:jc w:val="center"/>
        <w:rPr>
          <w:rFonts w:cs="Times New Roman"/>
          <w:b/>
          <w:bCs/>
          <w:smallCaps/>
          <w:color w:val="auto"/>
          <w:spacing w:val="5"/>
          <w:szCs w:val="24"/>
        </w:rPr>
      </w:pPr>
      <w:r w:rsidRPr="00231348">
        <w:rPr>
          <w:rFonts w:cs="Times New Roman"/>
          <w:b/>
          <w:noProof/>
          <w:szCs w:val="24"/>
        </w:rPr>
        <w:lastRenderedPageBreak/>
        <w:t>3.</w:t>
      </w:r>
    </w:p>
    <w:p w14:paraId="19D9ABB4" w14:textId="77777777" w:rsidR="004D55B6" w:rsidRPr="00AC2A7E" w:rsidRDefault="0033287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rezerves zemes fondā ieskaitītās zemes vienības ar kadastra apzīmējumu 7488 003 0889, Suntažu pag., Ogres nov.,  piekritību un ierakstīšanu zemesgrāmatā uz Ogres novada pašvaldības vārda</w:t>
      </w:r>
    </w:p>
    <w:p w14:paraId="4E9CD023" w14:textId="77777777" w:rsidR="004D55B6" w:rsidRDefault="0033287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14:paraId="70E9ADF2" w14:textId="77777777" w:rsidR="007067E3" w:rsidRDefault="007067E3" w:rsidP="00CB2D18">
      <w:pPr>
        <w:jc w:val="both"/>
        <w:rPr>
          <w:rFonts w:cs="Times New Roman"/>
          <w:szCs w:val="24"/>
        </w:rPr>
      </w:pPr>
    </w:p>
    <w:p w14:paraId="4FC317F2" w14:textId="77777777" w:rsidR="004D55B6" w:rsidRDefault="00332875"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Egils Helmanis, Gints Sīviņš, Ilmārs Zemnieks, Iluta Jansone, Jānis Iklāvs, Pāvels Kotāns, Raivis Rubīns, Sarmīte Ozoliņa), "Pret" – nav, "Atturas" – nav, "Nepiedalās" – nav</w:t>
      </w:r>
      <w:r w:rsidR="00231348">
        <w:rPr>
          <w:rFonts w:cs="Times New Roman"/>
          <w:b/>
          <w:noProof/>
          <w:szCs w:val="24"/>
        </w:rPr>
        <w:t>,</w:t>
      </w:r>
      <w:r w:rsidR="00B35BC8">
        <w:rPr>
          <w:rFonts w:cs="Times New Roman"/>
          <w:b/>
          <w:szCs w:val="24"/>
        </w:rPr>
        <w:t xml:space="preserve"> </w:t>
      </w:r>
    </w:p>
    <w:p w14:paraId="0A7A82A6" w14:textId="77777777" w:rsidR="00231348" w:rsidRDefault="00231348" w:rsidP="00231348">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18F2C4B8" w14:textId="77777777" w:rsidR="00231348" w:rsidRDefault="00231348" w:rsidP="00231348">
      <w:pPr>
        <w:jc w:val="center"/>
        <w:rPr>
          <w:rFonts w:cs="Times New Roman"/>
          <w:b/>
          <w:szCs w:val="24"/>
        </w:rPr>
      </w:pPr>
    </w:p>
    <w:p w14:paraId="347172FA" w14:textId="77777777" w:rsidR="00231348" w:rsidRPr="00AC2A7E" w:rsidRDefault="00231348" w:rsidP="00231348">
      <w:pPr>
        <w:jc w:val="center"/>
        <w:rPr>
          <w:rStyle w:val="IntenseReference"/>
          <w:rFonts w:cs="Times New Roman"/>
          <w:color w:val="auto"/>
          <w:szCs w:val="24"/>
        </w:rPr>
      </w:pPr>
      <w:r w:rsidRPr="00845720">
        <w:rPr>
          <w:rFonts w:cs="Times New Roman"/>
          <w:szCs w:val="24"/>
        </w:rPr>
        <w:t>Atbalstīt sagatavoto lēmuma projektu un iesniegt izskatīšanai Ogres novada domē.</w:t>
      </w:r>
    </w:p>
    <w:p w14:paraId="7F54BA22" w14:textId="77777777" w:rsidR="00B35BC8" w:rsidRDefault="00B35BC8" w:rsidP="00B35BC8">
      <w:pPr>
        <w:jc w:val="center"/>
        <w:rPr>
          <w:rFonts w:cs="Times New Roman"/>
          <w:b/>
          <w:szCs w:val="24"/>
        </w:rPr>
      </w:pPr>
    </w:p>
    <w:p w14:paraId="707597F8" w14:textId="77777777" w:rsidR="004D55B6" w:rsidRPr="00231348" w:rsidRDefault="00231348" w:rsidP="00231348">
      <w:pPr>
        <w:jc w:val="center"/>
        <w:rPr>
          <w:rFonts w:cs="Times New Roman"/>
          <w:b/>
          <w:noProof/>
          <w:szCs w:val="24"/>
        </w:rPr>
      </w:pPr>
      <w:r w:rsidRPr="00231348">
        <w:rPr>
          <w:rFonts w:cs="Times New Roman"/>
          <w:b/>
          <w:szCs w:val="24"/>
        </w:rPr>
        <w:t>4.</w:t>
      </w:r>
    </w:p>
    <w:p w14:paraId="6A53FB67" w14:textId="77777777" w:rsidR="004D55B6" w:rsidRPr="00AC2A7E" w:rsidRDefault="0033287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“Jaunglāznieki”, Suntažu pagasts, Ogres novads,  nodošanu īpašumā bez atlīdzības Latvijas valstij Zemkopības ministrijas personā</w:t>
      </w:r>
    </w:p>
    <w:p w14:paraId="32E0976E" w14:textId="77777777" w:rsidR="004D55B6" w:rsidRDefault="0033287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14:paraId="6D1E17D9" w14:textId="77777777" w:rsidR="004D55B6" w:rsidRPr="00AC2A7E" w:rsidRDefault="004D55B6" w:rsidP="004D55B6">
      <w:pPr>
        <w:rPr>
          <w:rStyle w:val="IntenseReference"/>
          <w:rFonts w:cs="Times New Roman"/>
          <w:color w:val="auto"/>
          <w:szCs w:val="24"/>
        </w:rPr>
      </w:pPr>
    </w:p>
    <w:p w14:paraId="3685C536" w14:textId="77777777" w:rsidR="004D55B6" w:rsidRDefault="00332875"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Egils Helmanis, Gints Sīviņš, Ilmārs Zemnieks, Iluta Jansone, Jānis Iklāvs, Pāvels Kotāns, Raivis Rubīns, Sarmīte Ozoliņa), "Pret" – nav, "Atturas" – nav, "Nepiedalās" – nav</w:t>
      </w:r>
      <w:r w:rsidR="00B35BC8">
        <w:rPr>
          <w:rFonts w:cs="Times New Roman"/>
          <w:b/>
          <w:szCs w:val="24"/>
        </w:rPr>
        <w:t xml:space="preserve"> </w:t>
      </w:r>
    </w:p>
    <w:p w14:paraId="44EB7951" w14:textId="77777777" w:rsidR="00C025FA" w:rsidRDefault="00C025FA" w:rsidP="00C025FA">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1899E3F5" w14:textId="77777777" w:rsidR="00C025FA" w:rsidRDefault="00C025FA" w:rsidP="00C025FA">
      <w:pPr>
        <w:jc w:val="center"/>
        <w:rPr>
          <w:rFonts w:cs="Times New Roman"/>
          <w:b/>
          <w:szCs w:val="24"/>
        </w:rPr>
      </w:pPr>
    </w:p>
    <w:p w14:paraId="62CAE513" w14:textId="77777777" w:rsidR="004D55B6" w:rsidRPr="00AC2A7E" w:rsidRDefault="00C025FA" w:rsidP="00C025FA">
      <w:pPr>
        <w:jc w:val="center"/>
        <w:rPr>
          <w:rStyle w:val="IntenseReference"/>
          <w:rFonts w:cs="Times New Roman"/>
          <w:color w:val="auto"/>
          <w:szCs w:val="24"/>
        </w:rPr>
      </w:pPr>
      <w:r w:rsidRPr="00845720">
        <w:rPr>
          <w:rFonts w:cs="Times New Roman"/>
          <w:szCs w:val="24"/>
        </w:rPr>
        <w:t>Atbalstīt sagatavoto lēmuma projektu un iesniegt izskatīšanai Ogres novada domē.</w:t>
      </w:r>
    </w:p>
    <w:p w14:paraId="1CC2F726" w14:textId="77777777" w:rsidR="004D55B6" w:rsidRPr="00AC2A7E" w:rsidRDefault="004D55B6" w:rsidP="004D55B6">
      <w:pPr>
        <w:rPr>
          <w:rFonts w:cs="Times New Roman"/>
          <w:b/>
          <w:szCs w:val="24"/>
        </w:rPr>
      </w:pPr>
    </w:p>
    <w:p w14:paraId="7E904032" w14:textId="77777777" w:rsidR="004D55B6" w:rsidRPr="00C025FA" w:rsidRDefault="00C025FA" w:rsidP="00C025FA">
      <w:pPr>
        <w:jc w:val="center"/>
        <w:rPr>
          <w:rFonts w:cs="Times New Roman"/>
          <w:b/>
          <w:noProof/>
          <w:szCs w:val="24"/>
        </w:rPr>
      </w:pPr>
      <w:r w:rsidRPr="00C025FA">
        <w:rPr>
          <w:rFonts w:cs="Times New Roman"/>
          <w:b/>
          <w:noProof/>
          <w:szCs w:val="24"/>
        </w:rPr>
        <w:t>5.</w:t>
      </w:r>
    </w:p>
    <w:p w14:paraId="7EFBC4BB" w14:textId="77777777" w:rsidR="004D55B6" w:rsidRPr="00AC2A7E" w:rsidRDefault="0033287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“Damāri”, Līčupē, Mazozolu pag., Ogres nov.,  371/2188 domājamo daļu nodošanu īpašumā bez atlīdzības</w:t>
      </w:r>
    </w:p>
    <w:p w14:paraId="1BB742D5" w14:textId="77777777" w:rsidR="004D55B6" w:rsidRDefault="00332875" w:rsidP="00C025FA">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14:paraId="608B9375" w14:textId="77777777" w:rsidR="00C025FA" w:rsidRPr="00C025FA" w:rsidRDefault="00C025FA" w:rsidP="00C025FA">
      <w:pPr>
        <w:jc w:val="both"/>
        <w:rPr>
          <w:rStyle w:val="IntenseReference"/>
          <w:rFonts w:cs="Times New Roman"/>
          <w:b w:val="0"/>
          <w:bCs w:val="0"/>
          <w:smallCaps w:val="0"/>
          <w:color w:val="000000"/>
          <w:spacing w:val="0"/>
          <w:szCs w:val="24"/>
        </w:rPr>
      </w:pPr>
    </w:p>
    <w:p w14:paraId="65A4E48A" w14:textId="77777777" w:rsidR="004D55B6" w:rsidRDefault="00332875"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Egils Helmanis, Gints Sīviņš, Ilmārs Zemnieks, Iluta Jansone, Jānis Iklāvs, Pāvels Kotāns, Raivis Rubīns, Sarmīte Ozoliņa), "Pret" – nav, "Atturas" – nav, "Nepiedalās" – nav</w:t>
      </w:r>
      <w:r w:rsidR="00B35BC8">
        <w:rPr>
          <w:rFonts w:cs="Times New Roman"/>
          <w:b/>
          <w:szCs w:val="24"/>
        </w:rPr>
        <w:t xml:space="preserve"> </w:t>
      </w:r>
    </w:p>
    <w:p w14:paraId="01E077B3" w14:textId="77777777" w:rsidR="00C025FA" w:rsidRDefault="00C025FA" w:rsidP="00C025FA">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1B5CC148" w14:textId="77777777" w:rsidR="00C025FA" w:rsidRDefault="00C025FA" w:rsidP="00C025FA">
      <w:pPr>
        <w:jc w:val="center"/>
        <w:rPr>
          <w:rFonts w:cs="Times New Roman"/>
          <w:b/>
          <w:szCs w:val="24"/>
        </w:rPr>
      </w:pPr>
    </w:p>
    <w:p w14:paraId="506FA3ED" w14:textId="77777777" w:rsidR="00C025FA" w:rsidRPr="00AC2A7E" w:rsidRDefault="00C025FA" w:rsidP="00C025FA">
      <w:pPr>
        <w:jc w:val="center"/>
        <w:rPr>
          <w:rStyle w:val="IntenseReference"/>
          <w:rFonts w:cs="Times New Roman"/>
          <w:color w:val="auto"/>
          <w:szCs w:val="24"/>
        </w:rPr>
      </w:pPr>
      <w:r w:rsidRPr="00845720">
        <w:rPr>
          <w:rFonts w:cs="Times New Roman"/>
          <w:szCs w:val="24"/>
        </w:rPr>
        <w:t>Atbalstīt sagatavoto lēmuma projektu un iesniegt izskatīšanai Ogres novada domē.</w:t>
      </w:r>
    </w:p>
    <w:p w14:paraId="65F0917D" w14:textId="77777777" w:rsidR="004D55B6" w:rsidRPr="00AC2A7E" w:rsidRDefault="004D55B6" w:rsidP="00CB2D18">
      <w:pPr>
        <w:jc w:val="both"/>
        <w:rPr>
          <w:rFonts w:cs="Times New Roman"/>
          <w:noProof/>
          <w:szCs w:val="24"/>
        </w:rPr>
      </w:pPr>
    </w:p>
    <w:p w14:paraId="590A52CF" w14:textId="77777777" w:rsidR="00C025FA" w:rsidRDefault="00C025FA" w:rsidP="004D55B6">
      <w:pPr>
        <w:jc w:val="center"/>
        <w:rPr>
          <w:rFonts w:cs="Times New Roman"/>
          <w:b/>
          <w:szCs w:val="24"/>
        </w:rPr>
      </w:pPr>
      <w:r>
        <w:rPr>
          <w:rFonts w:cs="Times New Roman"/>
          <w:b/>
          <w:szCs w:val="24"/>
        </w:rPr>
        <w:t>6.</w:t>
      </w:r>
    </w:p>
    <w:p w14:paraId="7C17A656" w14:textId="77777777" w:rsidR="004D55B6" w:rsidRPr="00AC2A7E" w:rsidRDefault="0033287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“Sarmas” - 6, Madlienas pag., Ogres nov.,  520/5926 domājamo daļu nodošanu īpašumā bez atlīdzības</w:t>
      </w:r>
    </w:p>
    <w:p w14:paraId="32553AF6" w14:textId="77777777" w:rsidR="004D55B6" w:rsidRDefault="0033287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14:paraId="0AC3C3D1" w14:textId="77777777" w:rsidR="007067E3" w:rsidRDefault="007067E3" w:rsidP="00CB2D18">
      <w:pPr>
        <w:jc w:val="both"/>
        <w:rPr>
          <w:rFonts w:cs="Times New Roman"/>
          <w:szCs w:val="24"/>
        </w:rPr>
      </w:pPr>
    </w:p>
    <w:p w14:paraId="133BD13E" w14:textId="77777777" w:rsidR="004D55B6" w:rsidRDefault="00332875"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Egils Helmanis, Gints Sīviņš, Ilmārs Zemnieks, Iluta Jansone, Jānis Iklāvs, Pāvels Kotāns, Raivis Rubīns, Sarmīte Ozoliņa), "Pret" – nav, "Atturas" – nav, "Nepiedalās" – nav</w:t>
      </w:r>
      <w:r w:rsidR="00C025FA">
        <w:rPr>
          <w:rFonts w:cs="Times New Roman"/>
          <w:b/>
          <w:noProof/>
          <w:szCs w:val="24"/>
        </w:rPr>
        <w:t>,</w:t>
      </w:r>
      <w:r w:rsidR="00B35BC8">
        <w:rPr>
          <w:rFonts w:cs="Times New Roman"/>
          <w:b/>
          <w:szCs w:val="24"/>
        </w:rPr>
        <w:t xml:space="preserve"> </w:t>
      </w:r>
    </w:p>
    <w:p w14:paraId="78D6E05B" w14:textId="77777777" w:rsidR="00C025FA" w:rsidRDefault="00C025FA" w:rsidP="00C025FA">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666A0309" w14:textId="77777777" w:rsidR="00C025FA" w:rsidRDefault="00C025FA" w:rsidP="00C025FA">
      <w:pPr>
        <w:jc w:val="center"/>
        <w:rPr>
          <w:rFonts w:cs="Times New Roman"/>
          <w:b/>
          <w:szCs w:val="24"/>
        </w:rPr>
      </w:pPr>
    </w:p>
    <w:p w14:paraId="23B944FD" w14:textId="772F46E7" w:rsidR="003479DA" w:rsidRPr="007A7E78" w:rsidRDefault="00C025FA" w:rsidP="007A7E78">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14:paraId="76A355CE" w14:textId="404B4C42" w:rsidR="004D55B6" w:rsidRPr="00C025FA" w:rsidRDefault="00C025FA" w:rsidP="00C025FA">
      <w:pPr>
        <w:jc w:val="center"/>
        <w:rPr>
          <w:rFonts w:cs="Times New Roman"/>
          <w:b/>
          <w:noProof/>
          <w:szCs w:val="24"/>
        </w:rPr>
      </w:pPr>
      <w:r w:rsidRPr="00C025FA">
        <w:rPr>
          <w:rFonts w:cs="Times New Roman"/>
          <w:b/>
          <w:noProof/>
          <w:szCs w:val="24"/>
        </w:rPr>
        <w:lastRenderedPageBreak/>
        <w:t>7.</w:t>
      </w:r>
    </w:p>
    <w:p w14:paraId="731FB34C" w14:textId="77777777" w:rsidR="004D55B6" w:rsidRPr="00AC2A7E" w:rsidRDefault="0033287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"Mazdārziņi" Madlienas pag., Ogres nov., daļas iznomāšanu</w:t>
      </w:r>
    </w:p>
    <w:p w14:paraId="222E675E" w14:textId="77777777" w:rsidR="004D55B6" w:rsidRDefault="0033287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14:paraId="69404542" w14:textId="77777777" w:rsidR="007067E3" w:rsidRDefault="007067E3" w:rsidP="00CB2D18">
      <w:pPr>
        <w:jc w:val="both"/>
        <w:rPr>
          <w:rFonts w:cs="Times New Roman"/>
          <w:szCs w:val="24"/>
        </w:rPr>
      </w:pPr>
    </w:p>
    <w:p w14:paraId="61ADD316" w14:textId="77777777" w:rsidR="004D55B6" w:rsidRDefault="00332875"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Egils Helmanis, Gints Sīviņš, Ilmārs Zemnieks, Iluta Jansone, Jānis Iklāvs, Pāvels Kotāns, Raivis Rubīns, Sarmīte Ozoliņa), "Pret" – nav, "Atturas" – nav, "Nepiedalās" – nav</w:t>
      </w:r>
      <w:r w:rsidR="00C025FA">
        <w:rPr>
          <w:rFonts w:cs="Times New Roman"/>
          <w:b/>
          <w:noProof/>
          <w:szCs w:val="24"/>
        </w:rPr>
        <w:t>,</w:t>
      </w:r>
      <w:r w:rsidR="00B35BC8">
        <w:rPr>
          <w:rFonts w:cs="Times New Roman"/>
          <w:b/>
          <w:szCs w:val="24"/>
        </w:rPr>
        <w:t xml:space="preserve"> </w:t>
      </w:r>
    </w:p>
    <w:p w14:paraId="6487D239" w14:textId="77777777" w:rsidR="00C025FA" w:rsidRDefault="00C025FA" w:rsidP="00C025FA">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4998CFBD" w14:textId="77777777" w:rsidR="00C025FA" w:rsidRDefault="00C025FA" w:rsidP="00C025FA">
      <w:pPr>
        <w:jc w:val="center"/>
        <w:rPr>
          <w:rFonts w:cs="Times New Roman"/>
          <w:b/>
          <w:szCs w:val="24"/>
        </w:rPr>
      </w:pPr>
    </w:p>
    <w:p w14:paraId="0666693E" w14:textId="77777777" w:rsidR="004D55B6" w:rsidRPr="00C025FA" w:rsidRDefault="00C025FA" w:rsidP="00C025FA">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14:paraId="21E0325D" w14:textId="77777777" w:rsidR="004E6306" w:rsidRDefault="004E6306" w:rsidP="00C025FA">
      <w:pPr>
        <w:jc w:val="center"/>
        <w:rPr>
          <w:rFonts w:cs="Times New Roman"/>
          <w:b/>
          <w:noProof/>
          <w:szCs w:val="24"/>
        </w:rPr>
      </w:pPr>
    </w:p>
    <w:p w14:paraId="30F8CE29" w14:textId="77777777" w:rsidR="004D55B6" w:rsidRPr="00C025FA" w:rsidRDefault="00C025FA" w:rsidP="00C025FA">
      <w:pPr>
        <w:jc w:val="center"/>
        <w:rPr>
          <w:rFonts w:cs="Times New Roman"/>
          <w:b/>
          <w:noProof/>
          <w:szCs w:val="24"/>
        </w:rPr>
      </w:pPr>
      <w:r w:rsidRPr="00C025FA">
        <w:rPr>
          <w:rFonts w:cs="Times New Roman"/>
          <w:b/>
          <w:noProof/>
          <w:szCs w:val="24"/>
        </w:rPr>
        <w:t>8.</w:t>
      </w:r>
    </w:p>
    <w:p w14:paraId="5409D375" w14:textId="77777777" w:rsidR="004D55B6" w:rsidRPr="00AC2A7E" w:rsidRDefault="0033287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2020. gada 15. jūnijā noslēgtā zemes nomas līguma Nr. BPP6-1/20/8 pagarināšanu un zemes nomas maksas noteikšanu</w:t>
      </w:r>
    </w:p>
    <w:p w14:paraId="1802242C" w14:textId="77777777" w:rsidR="004D55B6" w:rsidRDefault="0033287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Diāna Arāja</w:t>
      </w:r>
    </w:p>
    <w:p w14:paraId="25325858" w14:textId="77777777" w:rsidR="004D55B6" w:rsidRPr="00AC2A7E" w:rsidRDefault="004D55B6" w:rsidP="004D55B6">
      <w:pPr>
        <w:rPr>
          <w:rStyle w:val="IntenseReference"/>
          <w:rFonts w:cs="Times New Roman"/>
          <w:color w:val="auto"/>
          <w:szCs w:val="24"/>
        </w:rPr>
      </w:pPr>
    </w:p>
    <w:p w14:paraId="1773EFD4" w14:textId="77777777" w:rsidR="004D55B6" w:rsidRDefault="00332875"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Egils Helmanis, Gints Sīviņš, Ilmārs Zemnieks, Iluta Jansone, Jānis Iklāvs, Pāvels Kotāns, Raivis Rubīns, Sarmīte Ozoliņa), "Pret" – nav, "Atturas" – nav, "Nepiedalās" – nav</w:t>
      </w:r>
      <w:r w:rsidR="00C025FA">
        <w:rPr>
          <w:rFonts w:cs="Times New Roman"/>
          <w:b/>
          <w:noProof/>
          <w:szCs w:val="24"/>
        </w:rPr>
        <w:t>,</w:t>
      </w:r>
      <w:r w:rsidR="00B35BC8">
        <w:rPr>
          <w:rFonts w:cs="Times New Roman"/>
          <w:b/>
          <w:szCs w:val="24"/>
        </w:rPr>
        <w:t xml:space="preserve"> </w:t>
      </w:r>
    </w:p>
    <w:p w14:paraId="55C452E9" w14:textId="77777777" w:rsidR="00C025FA" w:rsidRDefault="00C025FA" w:rsidP="00C025FA">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67AD85A4" w14:textId="77777777" w:rsidR="00C025FA" w:rsidRDefault="00C025FA" w:rsidP="00C025FA">
      <w:pPr>
        <w:jc w:val="center"/>
        <w:rPr>
          <w:rFonts w:cs="Times New Roman"/>
          <w:b/>
          <w:szCs w:val="24"/>
        </w:rPr>
      </w:pPr>
    </w:p>
    <w:p w14:paraId="06ECCBFC" w14:textId="77777777" w:rsidR="00C025FA" w:rsidRPr="00AC2A7E" w:rsidRDefault="00C025FA" w:rsidP="00C025FA">
      <w:pPr>
        <w:jc w:val="center"/>
        <w:rPr>
          <w:rStyle w:val="IntenseReference"/>
          <w:rFonts w:cs="Times New Roman"/>
          <w:color w:val="auto"/>
          <w:szCs w:val="24"/>
        </w:rPr>
      </w:pPr>
      <w:r w:rsidRPr="00845720">
        <w:rPr>
          <w:rFonts w:cs="Times New Roman"/>
          <w:szCs w:val="24"/>
        </w:rPr>
        <w:t>Atbalstīt sagatavoto lēmuma projektu un iesniegt izskatīšanai Ogres novada domē.</w:t>
      </w:r>
    </w:p>
    <w:p w14:paraId="455A2923" w14:textId="77777777" w:rsidR="004D55B6" w:rsidRPr="00AC2A7E" w:rsidRDefault="004D55B6" w:rsidP="004D55B6">
      <w:pPr>
        <w:rPr>
          <w:rFonts w:cs="Times New Roman"/>
          <w:b/>
          <w:szCs w:val="24"/>
        </w:rPr>
      </w:pPr>
    </w:p>
    <w:p w14:paraId="2EE8EC19" w14:textId="77777777" w:rsidR="004D55B6" w:rsidRPr="00C025FA" w:rsidRDefault="00C025FA" w:rsidP="00C025FA">
      <w:pPr>
        <w:jc w:val="center"/>
        <w:rPr>
          <w:rFonts w:cs="Times New Roman"/>
          <w:b/>
          <w:noProof/>
          <w:szCs w:val="24"/>
        </w:rPr>
      </w:pPr>
      <w:r w:rsidRPr="00C025FA">
        <w:rPr>
          <w:rFonts w:cs="Times New Roman"/>
          <w:b/>
          <w:noProof/>
          <w:szCs w:val="24"/>
        </w:rPr>
        <w:t>9.</w:t>
      </w:r>
    </w:p>
    <w:p w14:paraId="38B64064" w14:textId="77777777" w:rsidR="004D55B6" w:rsidRPr="00AC2A7E" w:rsidRDefault="0033287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vienību daļu iznomāšanu karsto dzērienu tirdzniecības automātu izvietošanai Ogres novada administratīvajā teritorijā</w:t>
      </w:r>
    </w:p>
    <w:p w14:paraId="42D116D7" w14:textId="77777777" w:rsidR="004D55B6" w:rsidRDefault="0033287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6A662020" w14:textId="77777777" w:rsidR="004D55B6" w:rsidRPr="00AC2A7E" w:rsidRDefault="004D55B6" w:rsidP="004D55B6">
      <w:pPr>
        <w:rPr>
          <w:rStyle w:val="IntenseReference"/>
          <w:rFonts w:cs="Times New Roman"/>
          <w:color w:val="auto"/>
          <w:szCs w:val="24"/>
        </w:rPr>
      </w:pPr>
    </w:p>
    <w:p w14:paraId="6AEB6CA6" w14:textId="77777777" w:rsidR="004D55B6" w:rsidRDefault="00332875"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Egils Helmanis, Gints Sīviņš, Ilmārs Zemnieks, Iluta Jansone, Jānis Iklāvs, Pāvels Kotāns, Raivis Rubīns, Sarmīte Ozoliņa), "Pret" – nav, "Atturas" – nav, "Nepiedalās" – nav</w:t>
      </w:r>
      <w:r w:rsidR="00C025FA">
        <w:rPr>
          <w:rFonts w:cs="Times New Roman"/>
          <w:b/>
          <w:noProof/>
          <w:szCs w:val="24"/>
        </w:rPr>
        <w:t>,</w:t>
      </w:r>
      <w:r w:rsidR="00B35BC8">
        <w:rPr>
          <w:rFonts w:cs="Times New Roman"/>
          <w:b/>
          <w:szCs w:val="24"/>
        </w:rPr>
        <w:t xml:space="preserve"> </w:t>
      </w:r>
    </w:p>
    <w:p w14:paraId="64B41443" w14:textId="77777777" w:rsidR="00C025FA" w:rsidRDefault="00C025FA" w:rsidP="00C025FA">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6B7A4732" w14:textId="77777777" w:rsidR="00C025FA" w:rsidRDefault="00C025FA" w:rsidP="00C025FA">
      <w:pPr>
        <w:jc w:val="center"/>
        <w:rPr>
          <w:rFonts w:cs="Times New Roman"/>
          <w:b/>
          <w:szCs w:val="24"/>
        </w:rPr>
      </w:pPr>
    </w:p>
    <w:p w14:paraId="4D0A48D7" w14:textId="77777777" w:rsidR="00C025FA" w:rsidRPr="00AC2A7E" w:rsidRDefault="00C025FA" w:rsidP="00C025FA">
      <w:pPr>
        <w:jc w:val="center"/>
        <w:rPr>
          <w:rStyle w:val="IntenseReference"/>
          <w:rFonts w:cs="Times New Roman"/>
          <w:color w:val="auto"/>
          <w:szCs w:val="24"/>
        </w:rPr>
      </w:pPr>
      <w:r w:rsidRPr="00845720">
        <w:rPr>
          <w:rFonts w:cs="Times New Roman"/>
          <w:szCs w:val="24"/>
        </w:rPr>
        <w:t>Atbalstīt sagatavoto lēmuma projektu un iesniegt izskatīšanai Ogres novada domē.</w:t>
      </w:r>
    </w:p>
    <w:p w14:paraId="1E994DBA" w14:textId="77777777" w:rsidR="004D55B6" w:rsidRPr="00AC2A7E" w:rsidRDefault="004D55B6" w:rsidP="004D55B6">
      <w:pPr>
        <w:rPr>
          <w:rFonts w:cs="Times New Roman"/>
          <w:b/>
          <w:szCs w:val="24"/>
        </w:rPr>
      </w:pPr>
    </w:p>
    <w:p w14:paraId="7A47A871" w14:textId="77777777" w:rsidR="004D55B6" w:rsidRPr="00C025FA" w:rsidRDefault="00C025FA" w:rsidP="00C025FA">
      <w:pPr>
        <w:jc w:val="center"/>
        <w:rPr>
          <w:rFonts w:cs="Times New Roman"/>
          <w:b/>
          <w:noProof/>
          <w:szCs w:val="24"/>
        </w:rPr>
      </w:pPr>
      <w:r w:rsidRPr="00C025FA">
        <w:rPr>
          <w:rFonts w:cs="Times New Roman"/>
          <w:b/>
          <w:noProof/>
          <w:szCs w:val="24"/>
        </w:rPr>
        <w:t>10.</w:t>
      </w:r>
    </w:p>
    <w:p w14:paraId="2A15E905" w14:textId="77777777" w:rsidR="004D55B6" w:rsidRPr="00AC2A7E" w:rsidRDefault="0033287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Nr.__/2026 “Par lokālplānojuma nekustamajam īpašumam “Pērles”, Ogresgalā, Ogresgala pag., Ogres nov., un “Siliņi”, Ogresgala pag., Ogres nov., Teritorijas izmantošanas noteikumu un Grafiskās daļas apstiprināšanu” izdošanu</w:t>
      </w:r>
    </w:p>
    <w:p w14:paraId="259922EF" w14:textId="77777777" w:rsidR="004D55B6" w:rsidRDefault="0033287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14:paraId="7EDDF48D" w14:textId="77777777" w:rsidR="007067E3" w:rsidRDefault="007067E3" w:rsidP="00CB2D18">
      <w:pPr>
        <w:jc w:val="both"/>
        <w:rPr>
          <w:rFonts w:cs="Times New Roman"/>
          <w:szCs w:val="24"/>
        </w:rPr>
      </w:pPr>
    </w:p>
    <w:p w14:paraId="23FBBB3D" w14:textId="77777777" w:rsidR="004D55B6" w:rsidRDefault="00332875"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Kļaviņa, Dace Veiliņa, Dzirkstīte Žindiga, Egils Helmanis, Ilmārs Zemnieks, Iluta Jansone, Jānis Iklāvs, Pāvels Kotāns, Raivis Rubīns, Sarmīte Ozoliņa), "Pret" – nav, "Atturas" – nav, "Nepiedalās" – nav</w:t>
      </w:r>
      <w:r w:rsidR="00C025FA">
        <w:rPr>
          <w:rFonts w:cs="Times New Roman"/>
          <w:b/>
          <w:noProof/>
          <w:szCs w:val="24"/>
        </w:rPr>
        <w:t>,</w:t>
      </w:r>
      <w:r w:rsidR="00B35BC8">
        <w:rPr>
          <w:rFonts w:cs="Times New Roman"/>
          <w:b/>
          <w:szCs w:val="24"/>
        </w:rPr>
        <w:t xml:space="preserve"> </w:t>
      </w:r>
    </w:p>
    <w:p w14:paraId="0B4AC9F0" w14:textId="77777777" w:rsidR="00C025FA" w:rsidRDefault="00C025FA" w:rsidP="00C025FA">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4F31A732" w14:textId="77777777" w:rsidR="00C025FA" w:rsidRDefault="00C025FA" w:rsidP="00C025FA">
      <w:pPr>
        <w:jc w:val="center"/>
        <w:rPr>
          <w:rFonts w:cs="Times New Roman"/>
          <w:b/>
          <w:szCs w:val="24"/>
        </w:rPr>
      </w:pPr>
    </w:p>
    <w:p w14:paraId="595641ED" w14:textId="6BBFF6C3" w:rsidR="003479DA" w:rsidRPr="007A7E78" w:rsidRDefault="00C025FA" w:rsidP="007A7E78">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14:paraId="67493DB4" w14:textId="4EF2F2B7" w:rsidR="004D55B6" w:rsidRPr="00C025FA" w:rsidRDefault="00C025FA" w:rsidP="00C025FA">
      <w:pPr>
        <w:jc w:val="center"/>
        <w:rPr>
          <w:rFonts w:cs="Times New Roman"/>
          <w:b/>
          <w:noProof/>
          <w:szCs w:val="24"/>
        </w:rPr>
      </w:pPr>
      <w:r w:rsidRPr="00C025FA">
        <w:rPr>
          <w:rFonts w:cs="Times New Roman"/>
          <w:b/>
          <w:noProof/>
          <w:szCs w:val="24"/>
        </w:rPr>
        <w:lastRenderedPageBreak/>
        <w:t>11</w:t>
      </w:r>
      <w:bookmarkStart w:id="0" w:name="_GoBack"/>
      <w:bookmarkEnd w:id="0"/>
      <w:r w:rsidRPr="00C025FA">
        <w:rPr>
          <w:rFonts w:cs="Times New Roman"/>
          <w:b/>
          <w:noProof/>
          <w:szCs w:val="24"/>
        </w:rPr>
        <w:t>.</w:t>
      </w:r>
    </w:p>
    <w:p w14:paraId="7FD11301" w14:textId="77777777" w:rsidR="004D55B6" w:rsidRPr="00AC2A7E" w:rsidRDefault="0033287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attīstības programmas 2022. - 2027. gadam Investīciju plānā 2022. - 2027. gadam</w:t>
      </w:r>
    </w:p>
    <w:p w14:paraId="12D30DCB" w14:textId="77777777" w:rsidR="004D55B6" w:rsidRDefault="0033287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Edgars Pārpucis</w:t>
      </w:r>
    </w:p>
    <w:p w14:paraId="45C4E51C" w14:textId="77777777" w:rsidR="007067E3" w:rsidRDefault="007067E3" w:rsidP="00CB2D18">
      <w:pPr>
        <w:jc w:val="both"/>
        <w:rPr>
          <w:rFonts w:cs="Times New Roman"/>
          <w:szCs w:val="24"/>
        </w:rPr>
      </w:pPr>
    </w:p>
    <w:p w14:paraId="2D963E23" w14:textId="77777777" w:rsidR="004D55B6" w:rsidRDefault="00332875"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Egils Helmanis, Gints Sīviņš, Ilmārs Zemnieks, Iluta Jansone, Jānis Iklāvs, Pāvels Kotāns, Raivis Rubīns, Sarmīte Ozoliņa), "Pret" – nav, "Atturas" – nav, "Nepiedalās" – nav</w:t>
      </w:r>
      <w:r w:rsidR="00C025FA">
        <w:rPr>
          <w:rFonts w:cs="Times New Roman"/>
          <w:b/>
          <w:noProof/>
          <w:szCs w:val="24"/>
        </w:rPr>
        <w:t>,</w:t>
      </w:r>
      <w:r w:rsidR="00B35BC8">
        <w:rPr>
          <w:rFonts w:cs="Times New Roman"/>
          <w:b/>
          <w:szCs w:val="24"/>
        </w:rPr>
        <w:t xml:space="preserve"> </w:t>
      </w:r>
    </w:p>
    <w:p w14:paraId="77DA8BD2" w14:textId="77777777" w:rsidR="00C025FA" w:rsidRDefault="00C025FA" w:rsidP="00C025FA">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1632DF98" w14:textId="77777777" w:rsidR="00C025FA" w:rsidRDefault="00C025FA" w:rsidP="00C025FA">
      <w:pPr>
        <w:jc w:val="center"/>
        <w:rPr>
          <w:rFonts w:cs="Times New Roman"/>
          <w:b/>
          <w:szCs w:val="24"/>
        </w:rPr>
      </w:pPr>
    </w:p>
    <w:p w14:paraId="38B877B3" w14:textId="77777777" w:rsidR="00C025FA" w:rsidRPr="00AC2A7E" w:rsidRDefault="00C025FA" w:rsidP="00C025FA">
      <w:pPr>
        <w:jc w:val="center"/>
        <w:rPr>
          <w:rStyle w:val="IntenseReference"/>
          <w:rFonts w:cs="Times New Roman"/>
          <w:color w:val="auto"/>
          <w:szCs w:val="24"/>
        </w:rPr>
      </w:pPr>
      <w:r w:rsidRPr="00845720">
        <w:rPr>
          <w:rFonts w:cs="Times New Roman"/>
          <w:szCs w:val="24"/>
        </w:rPr>
        <w:t>Atbalstīt sagatavoto lēmuma projektu un iesniegt izskatīšanai Ogres novada domē.</w:t>
      </w:r>
    </w:p>
    <w:p w14:paraId="17D4F1AF" w14:textId="77777777" w:rsidR="004D55B6" w:rsidRPr="00AC2A7E" w:rsidRDefault="004D55B6" w:rsidP="004D55B6">
      <w:pPr>
        <w:rPr>
          <w:rFonts w:cs="Times New Roman"/>
          <w:b/>
          <w:szCs w:val="24"/>
        </w:rPr>
      </w:pPr>
    </w:p>
    <w:p w14:paraId="5F489061" w14:textId="77777777" w:rsidR="004D55B6" w:rsidRPr="00C025FA" w:rsidRDefault="00C025FA" w:rsidP="00C025FA">
      <w:pPr>
        <w:jc w:val="center"/>
        <w:rPr>
          <w:rFonts w:cs="Times New Roman"/>
          <w:b/>
          <w:noProof/>
          <w:szCs w:val="24"/>
        </w:rPr>
      </w:pPr>
      <w:r w:rsidRPr="00C025FA">
        <w:rPr>
          <w:rFonts w:cs="Times New Roman"/>
          <w:b/>
          <w:noProof/>
          <w:szCs w:val="24"/>
        </w:rPr>
        <w:t>12.</w:t>
      </w:r>
    </w:p>
    <w:p w14:paraId="7DD7AFDA" w14:textId="77777777" w:rsidR="004D55B6" w:rsidRPr="00AC2A7E" w:rsidRDefault="0033287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ar kadastra apzīmējumu 7413 002 0367 daļas Lielvārdē, Ogres nov., iznomāšanu</w:t>
      </w:r>
    </w:p>
    <w:p w14:paraId="56823D7F" w14:textId="77777777" w:rsidR="004D55B6" w:rsidRDefault="0033287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Dzintars Žvīgurs</w:t>
      </w:r>
    </w:p>
    <w:p w14:paraId="5D7E225A" w14:textId="77777777" w:rsidR="004D55B6" w:rsidRPr="00AC2A7E" w:rsidRDefault="004D55B6" w:rsidP="004D55B6">
      <w:pPr>
        <w:rPr>
          <w:rStyle w:val="IntenseReference"/>
          <w:rFonts w:cs="Times New Roman"/>
          <w:color w:val="auto"/>
          <w:szCs w:val="24"/>
        </w:rPr>
      </w:pPr>
    </w:p>
    <w:p w14:paraId="4AF8C224" w14:textId="77777777" w:rsidR="004D55B6" w:rsidRDefault="00332875"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Egils Helmanis, Gints Sīviņš, Ilmārs Zemnieks, Iluta Jansone, Jānis Iklāvs, Pāvels Kotāns, Raivis Rubīns, Sarmīte Ozoliņa), "Pret" – nav, "Atturas" – nav, "Nepiedalās" – nav</w:t>
      </w:r>
      <w:r w:rsidR="00C025FA">
        <w:rPr>
          <w:rFonts w:cs="Times New Roman"/>
          <w:b/>
          <w:noProof/>
          <w:szCs w:val="24"/>
        </w:rPr>
        <w:t>,</w:t>
      </w:r>
      <w:r w:rsidR="00B35BC8">
        <w:rPr>
          <w:rFonts w:cs="Times New Roman"/>
          <w:b/>
          <w:szCs w:val="24"/>
        </w:rPr>
        <w:t xml:space="preserve"> </w:t>
      </w:r>
    </w:p>
    <w:p w14:paraId="443CCB0D" w14:textId="77777777" w:rsidR="00C025FA" w:rsidRDefault="00C025FA" w:rsidP="00C025FA">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6B4681BE" w14:textId="77777777" w:rsidR="00C025FA" w:rsidRDefault="00C025FA" w:rsidP="00C025FA">
      <w:pPr>
        <w:jc w:val="center"/>
        <w:rPr>
          <w:rFonts w:cs="Times New Roman"/>
          <w:b/>
          <w:szCs w:val="24"/>
        </w:rPr>
      </w:pPr>
    </w:p>
    <w:p w14:paraId="0AEC55EE" w14:textId="77777777" w:rsidR="00C025FA" w:rsidRPr="00AC2A7E" w:rsidRDefault="00C025FA" w:rsidP="00C025FA">
      <w:pPr>
        <w:jc w:val="center"/>
        <w:rPr>
          <w:rStyle w:val="IntenseReference"/>
          <w:rFonts w:cs="Times New Roman"/>
          <w:color w:val="auto"/>
          <w:szCs w:val="24"/>
        </w:rPr>
      </w:pPr>
      <w:r w:rsidRPr="00845720">
        <w:rPr>
          <w:rFonts w:cs="Times New Roman"/>
          <w:szCs w:val="24"/>
        </w:rPr>
        <w:t>Atbalstīt sagatavoto lēmuma projektu un iesniegt izskatīšanai Ogres novada domē.</w:t>
      </w:r>
    </w:p>
    <w:p w14:paraId="27A94156" w14:textId="77777777" w:rsidR="0006427B" w:rsidRPr="0006427B" w:rsidRDefault="0006427B" w:rsidP="000713DF">
      <w:pPr>
        <w:shd w:val="clear" w:color="auto" w:fill="FFFFFF"/>
        <w:jc w:val="both"/>
        <w:rPr>
          <w:rFonts w:cs="Times New Roman"/>
          <w:iCs w:val="0"/>
          <w:color w:val="auto"/>
          <w:szCs w:val="24"/>
        </w:rPr>
      </w:pPr>
    </w:p>
    <w:p w14:paraId="233C4AB9" w14:textId="77777777" w:rsidR="00E037F8" w:rsidRDefault="00E037F8" w:rsidP="00C025FA">
      <w:pPr>
        <w:jc w:val="both"/>
        <w:rPr>
          <w:rFonts w:cs="Times New Roman"/>
          <w:color w:val="auto"/>
        </w:rPr>
      </w:pPr>
    </w:p>
    <w:p w14:paraId="5B0B63D0" w14:textId="77777777" w:rsidR="00B30C79" w:rsidRPr="00A17AB8" w:rsidRDefault="00880DB2" w:rsidP="00880DB2">
      <w:pPr>
        <w:jc w:val="both"/>
        <w:rPr>
          <w:rFonts w:cs="Times New Roman"/>
          <w:color w:val="auto"/>
          <w:szCs w:val="24"/>
          <w:vertAlign w:val="superscript"/>
        </w:rPr>
      </w:pPr>
      <w:r>
        <w:rPr>
          <w:rFonts w:cs="Times New Roman"/>
          <w:color w:val="auto"/>
        </w:rPr>
        <w:t xml:space="preserve">  </w:t>
      </w:r>
      <w:r w:rsidR="00332875" w:rsidRPr="00657055">
        <w:rPr>
          <w:rFonts w:cs="Times New Roman"/>
          <w:color w:val="auto"/>
        </w:rPr>
        <w:t>Sēdi slēdz p</w:t>
      </w:r>
      <w:r w:rsidR="000E3427" w:rsidRPr="00657055">
        <w:rPr>
          <w:rFonts w:cs="Times New Roman"/>
          <w:color w:val="auto"/>
        </w:rPr>
        <w:t>ulksten</w:t>
      </w:r>
      <w:r w:rsidR="004E6306">
        <w:rPr>
          <w:rFonts w:cs="Times New Roman"/>
          <w:color w:val="auto"/>
        </w:rPr>
        <w:t xml:space="preserve"> 10.15</w:t>
      </w:r>
      <w:r w:rsidR="006B5D72" w:rsidRPr="00657055">
        <w:rPr>
          <w:rFonts w:cs="Times New Roman"/>
          <w:color w:val="auto"/>
        </w:rPr>
        <w:t xml:space="preserve"> </w:t>
      </w:r>
    </w:p>
    <w:p w14:paraId="5F00FCC6" w14:textId="77777777"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5F0D92" w14:paraId="18368884" w14:textId="77777777">
        <w:tc>
          <w:tcPr>
            <w:tcW w:w="6048" w:type="dxa"/>
          </w:tcPr>
          <w:p w14:paraId="43EE2C71" w14:textId="4689AE19" w:rsidR="00BB3B39" w:rsidRPr="00CD65F2" w:rsidRDefault="00332875" w:rsidP="00FB5D72">
            <w:pPr>
              <w:rPr>
                <w:rFonts w:cs="Times New Roman"/>
                <w:color w:val="auto"/>
                <w:sz w:val="16"/>
                <w:szCs w:val="16"/>
              </w:rPr>
            </w:pPr>
            <w:r w:rsidRPr="00657055">
              <w:rPr>
                <w:rFonts w:cs="Times New Roman"/>
                <w:color w:val="auto"/>
              </w:rPr>
              <w:t>Sēd</w:t>
            </w:r>
            <w:r w:rsidR="003479DA">
              <w:rPr>
                <w:rFonts w:cs="Times New Roman"/>
                <w:color w:val="auto"/>
              </w:rPr>
              <w:t>i</w:t>
            </w:r>
            <w:r w:rsidRPr="00657055">
              <w:rPr>
                <w:rFonts w:cs="Times New Roman"/>
                <w:color w:val="auto"/>
              </w:rPr>
              <w:t xml:space="preserve"> vadī</w:t>
            </w:r>
            <w:r w:rsidR="003479DA">
              <w:rPr>
                <w:rFonts w:cs="Times New Roman"/>
                <w:color w:val="auto"/>
              </w:rPr>
              <w:t>ja</w:t>
            </w:r>
            <w:r w:rsidRPr="00657055">
              <w:rPr>
                <w:rFonts w:cs="Times New Roman"/>
                <w:color w:val="auto"/>
              </w:rPr>
              <w:t xml:space="preserve">, </w:t>
            </w:r>
            <w:r w:rsidR="00270C8D" w:rsidRPr="008A71B9">
              <w:rPr>
                <w:rFonts w:cs="Times New Roman"/>
              </w:rPr>
              <w:t>Attīstības un infrastruktūras komitejas priekšsēdētājs</w:t>
            </w:r>
            <w:r w:rsidR="00DE2DE5" w:rsidRPr="00657055">
              <w:rPr>
                <w:rFonts w:cs="Times New Roman"/>
                <w:color w:val="auto"/>
              </w:rPr>
              <w:t xml:space="preserve">              </w:t>
            </w:r>
          </w:p>
          <w:p w14:paraId="232BD633" w14:textId="77777777"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5F0D92" w14:paraId="5CEA1F13" w14:textId="77777777" w:rsidTr="00DE4B3D">
              <w:tc>
                <w:tcPr>
                  <w:tcW w:w="4032" w:type="dxa"/>
                </w:tcPr>
                <w:p w14:paraId="63C532A0" w14:textId="77777777" w:rsidR="00FC4841" w:rsidRPr="00657055" w:rsidRDefault="00332875"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270C8D">
                    <w:rPr>
                      <w:rFonts w:cs="Times New Roman"/>
                      <w:color w:val="auto"/>
                      <w:szCs w:val="24"/>
                    </w:rPr>
                    <w:t>, Kancelejas lietvede</w:t>
                  </w:r>
                </w:p>
              </w:tc>
              <w:tc>
                <w:tcPr>
                  <w:tcW w:w="1800" w:type="dxa"/>
                </w:tcPr>
                <w:p w14:paraId="1F3404A3" w14:textId="77777777" w:rsidR="00FC4841" w:rsidRPr="00657055" w:rsidRDefault="00FC4841" w:rsidP="00FC4841">
                  <w:pPr>
                    <w:tabs>
                      <w:tab w:val="left" w:pos="537"/>
                    </w:tabs>
                    <w:rPr>
                      <w:rFonts w:cs="Times New Roman"/>
                      <w:color w:val="auto"/>
                      <w:szCs w:val="24"/>
                    </w:rPr>
                  </w:pPr>
                </w:p>
                <w:p w14:paraId="29A292E5" w14:textId="77777777" w:rsidR="00FC4841" w:rsidRPr="00657055" w:rsidRDefault="00FC4841" w:rsidP="00FC4841">
                  <w:pPr>
                    <w:tabs>
                      <w:tab w:val="left" w:pos="537"/>
                    </w:tabs>
                    <w:rPr>
                      <w:rFonts w:cs="Times New Roman"/>
                      <w:color w:val="auto"/>
                      <w:sz w:val="20"/>
                      <w:szCs w:val="22"/>
                    </w:rPr>
                  </w:pPr>
                </w:p>
              </w:tc>
            </w:tr>
          </w:tbl>
          <w:p w14:paraId="1CB70B79" w14:textId="77777777" w:rsidR="0049126A" w:rsidRPr="00657055" w:rsidRDefault="0049126A" w:rsidP="00842928">
            <w:pPr>
              <w:ind w:hanging="108"/>
              <w:jc w:val="both"/>
              <w:rPr>
                <w:rFonts w:cs="Times New Roman"/>
                <w:color w:val="auto"/>
                <w:szCs w:val="22"/>
              </w:rPr>
            </w:pPr>
          </w:p>
        </w:tc>
        <w:tc>
          <w:tcPr>
            <w:tcW w:w="2955" w:type="dxa"/>
          </w:tcPr>
          <w:p w14:paraId="353FE631" w14:textId="2AE8C734" w:rsidR="00791178" w:rsidRPr="004D55B6" w:rsidRDefault="00332875"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p>
          <w:p w14:paraId="6F6EB958" w14:textId="74ADFC11" w:rsidR="00B11BEC" w:rsidRPr="004D55B6" w:rsidRDefault="003479DA" w:rsidP="00FB5D72">
            <w:pPr>
              <w:jc w:val="right"/>
              <w:rPr>
                <w:rFonts w:cs="Times New Roman"/>
                <w:color w:val="auto"/>
                <w:szCs w:val="24"/>
              </w:rPr>
            </w:pPr>
            <w:r w:rsidRPr="004D55B6">
              <w:rPr>
                <w:rFonts w:cs="Times New Roman"/>
                <w:noProof/>
                <w:color w:val="auto"/>
                <w:szCs w:val="24"/>
              </w:rPr>
              <w:t>Egils Helmanis</w:t>
            </w:r>
          </w:p>
          <w:p w14:paraId="05C9531E" w14:textId="77777777" w:rsidR="00270C8D" w:rsidRDefault="00270C8D" w:rsidP="00FB5D72">
            <w:pPr>
              <w:jc w:val="right"/>
              <w:rPr>
                <w:rFonts w:cs="Times New Roman"/>
                <w:noProof/>
                <w:color w:val="auto"/>
                <w:szCs w:val="24"/>
              </w:rPr>
            </w:pPr>
          </w:p>
          <w:p w14:paraId="178659FA" w14:textId="77777777" w:rsidR="0049126A" w:rsidRPr="00657055" w:rsidRDefault="00332875" w:rsidP="00FB5D72">
            <w:pPr>
              <w:jc w:val="right"/>
              <w:rPr>
                <w:rFonts w:cs="Times New Roman"/>
                <w:color w:val="auto"/>
                <w:sz w:val="20"/>
                <w:szCs w:val="22"/>
              </w:rPr>
            </w:pPr>
            <w:r w:rsidRPr="004D55B6">
              <w:rPr>
                <w:rFonts w:cs="Times New Roman"/>
                <w:noProof/>
                <w:color w:val="auto"/>
                <w:szCs w:val="24"/>
              </w:rPr>
              <w:t>Elizabete Anna Kurpniece</w:t>
            </w:r>
          </w:p>
        </w:tc>
      </w:tr>
    </w:tbl>
    <w:p w14:paraId="7F1FE85F" w14:textId="77777777" w:rsidR="00270C8D" w:rsidRDefault="00270C8D" w:rsidP="00270C8D">
      <w:pPr>
        <w:suppressAutoHyphens/>
        <w:jc w:val="center"/>
        <w:rPr>
          <w:rFonts w:cs="Times New Roman"/>
          <w:iCs w:val="0"/>
          <w:color w:val="auto"/>
          <w:sz w:val="28"/>
          <w:szCs w:val="28"/>
          <w:lang w:eastAsia="ar-SA"/>
        </w:rPr>
      </w:pPr>
    </w:p>
    <w:p w14:paraId="06227C1A" w14:textId="77777777" w:rsidR="00270C8D" w:rsidRPr="00C51C8F" w:rsidRDefault="00270C8D" w:rsidP="00270C8D">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14:paraId="73FFA106" w14:textId="77777777" w:rsidR="00270C8D" w:rsidRPr="00E74E1B" w:rsidRDefault="00270C8D" w:rsidP="00270C8D">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14:paraId="30D14A22" w14:textId="77777777"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6A7E6" w14:textId="77777777" w:rsidR="00D54CDB" w:rsidRDefault="00D54CDB">
      <w:r>
        <w:separator/>
      </w:r>
    </w:p>
  </w:endnote>
  <w:endnote w:type="continuationSeparator" w:id="0">
    <w:p w14:paraId="1CC41279" w14:textId="77777777" w:rsidR="00D54CDB" w:rsidRDefault="00D5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5E889" w14:textId="77777777" w:rsidR="00D22D6B" w:rsidRDefault="00332875" w:rsidP="00231348">
    <w:pPr>
      <w:pStyle w:val="Footer"/>
      <w:pBdr>
        <w:top w:val="single" w:sz="4" w:space="1" w:color="auto"/>
      </w:pBdr>
      <w:ind w:left="709" w:hanging="709"/>
      <w:jc w:val="center"/>
      <w:rPr>
        <w:sz w:val="20"/>
      </w:rPr>
    </w:pPr>
    <w:r>
      <w:rPr>
        <w:sz w:val="20"/>
      </w:rPr>
      <w:t>Ogres novada pašvaldības</w:t>
    </w:r>
    <w:r w:rsidR="003C694E">
      <w:rPr>
        <w:sz w:val="20"/>
      </w:rPr>
      <w:t xml:space="preserve"> </w:t>
    </w:r>
    <w:r w:rsidR="00231348">
      <w:rPr>
        <w:sz w:val="20"/>
      </w:rPr>
      <w:t>A</w:t>
    </w:r>
    <w:r w:rsidR="00231348" w:rsidRPr="00261A98">
      <w:rPr>
        <w:sz w:val="20"/>
      </w:rPr>
      <w:t xml:space="preserve">ttīstības un infrastruktūras komitejas </w:t>
    </w:r>
    <w:r w:rsidR="002B38A6" w:rsidRPr="002B38A6">
      <w:rPr>
        <w:noProof/>
        <w:sz w:val="20"/>
      </w:rPr>
      <w:t>23.04.2026</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t xml:space="preserve"> </w:t>
    </w:r>
    <w:r w:rsidR="002B38A6" w:rsidRPr="002B38A6">
      <w:rPr>
        <w:noProof/>
        <w:sz w:val="20"/>
      </w:rPr>
      <w:t>5</w:t>
    </w:r>
  </w:p>
  <w:p w14:paraId="6A469E5E" w14:textId="77777777" w:rsidR="00D22D6B" w:rsidRDefault="00332875">
    <w:pPr>
      <w:pStyle w:val="Footer"/>
      <w:jc w:val="center"/>
    </w:pPr>
    <w:r>
      <w:fldChar w:fldCharType="begin"/>
    </w:r>
    <w:r>
      <w:instrText xml:space="preserve"> PAGE </w:instrText>
    </w:r>
    <w:r>
      <w:fldChar w:fldCharType="separate"/>
    </w:r>
    <w:r w:rsidR="007A7E78">
      <w:rPr>
        <w:noProof/>
      </w:rPr>
      <w:t>5</w:t>
    </w:r>
    <w:r>
      <w:fldChar w:fldCharType="end"/>
    </w:r>
    <w:r>
      <w:t xml:space="preserve"> no </w:t>
    </w:r>
    <w:r>
      <w:rPr>
        <w:noProof/>
      </w:rPr>
      <w:fldChar w:fldCharType="begin"/>
    </w:r>
    <w:r>
      <w:rPr>
        <w:noProof/>
      </w:rPr>
      <w:instrText xml:space="preserve"> NUMPAGES </w:instrText>
    </w:r>
    <w:r>
      <w:rPr>
        <w:noProof/>
      </w:rPr>
      <w:fldChar w:fldCharType="separate"/>
    </w:r>
    <w:r w:rsidR="007A7E78">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AFD15" w14:textId="77777777" w:rsidR="00D54CDB" w:rsidRDefault="00D54CDB">
      <w:r>
        <w:separator/>
      </w:r>
    </w:p>
  </w:footnote>
  <w:footnote w:type="continuationSeparator" w:id="0">
    <w:p w14:paraId="65C27CD6" w14:textId="77777777" w:rsidR="00D54CDB" w:rsidRDefault="00D54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CEEE062C">
      <w:start w:val="1"/>
      <w:numFmt w:val="decimal"/>
      <w:lvlText w:val="%1."/>
      <w:lvlJc w:val="left"/>
      <w:pPr>
        <w:tabs>
          <w:tab w:val="num" w:pos="720"/>
        </w:tabs>
        <w:ind w:left="720" w:hanging="360"/>
      </w:pPr>
    </w:lvl>
    <w:lvl w:ilvl="1" w:tplc="491652EA">
      <w:numFmt w:val="none"/>
      <w:lvlText w:val=""/>
      <w:lvlJc w:val="left"/>
      <w:pPr>
        <w:tabs>
          <w:tab w:val="num" w:pos="360"/>
        </w:tabs>
      </w:pPr>
    </w:lvl>
    <w:lvl w:ilvl="2" w:tplc="6736F0D0">
      <w:numFmt w:val="none"/>
      <w:lvlText w:val=""/>
      <w:lvlJc w:val="left"/>
      <w:pPr>
        <w:tabs>
          <w:tab w:val="num" w:pos="360"/>
        </w:tabs>
      </w:pPr>
    </w:lvl>
    <w:lvl w:ilvl="3" w:tplc="EA62621C">
      <w:numFmt w:val="none"/>
      <w:lvlText w:val=""/>
      <w:lvlJc w:val="left"/>
      <w:pPr>
        <w:tabs>
          <w:tab w:val="num" w:pos="360"/>
        </w:tabs>
      </w:pPr>
    </w:lvl>
    <w:lvl w:ilvl="4" w:tplc="5ED8FE8A">
      <w:numFmt w:val="none"/>
      <w:lvlText w:val=""/>
      <w:lvlJc w:val="left"/>
      <w:pPr>
        <w:tabs>
          <w:tab w:val="num" w:pos="360"/>
        </w:tabs>
      </w:pPr>
    </w:lvl>
    <w:lvl w:ilvl="5" w:tplc="9E7A4186">
      <w:numFmt w:val="none"/>
      <w:lvlText w:val=""/>
      <w:lvlJc w:val="left"/>
      <w:pPr>
        <w:tabs>
          <w:tab w:val="num" w:pos="360"/>
        </w:tabs>
      </w:pPr>
    </w:lvl>
    <w:lvl w:ilvl="6" w:tplc="2F785CC8">
      <w:numFmt w:val="none"/>
      <w:lvlText w:val=""/>
      <w:lvlJc w:val="left"/>
      <w:pPr>
        <w:tabs>
          <w:tab w:val="num" w:pos="360"/>
        </w:tabs>
      </w:pPr>
    </w:lvl>
    <w:lvl w:ilvl="7" w:tplc="E4A0740A">
      <w:numFmt w:val="none"/>
      <w:lvlText w:val=""/>
      <w:lvlJc w:val="left"/>
      <w:pPr>
        <w:tabs>
          <w:tab w:val="num" w:pos="360"/>
        </w:tabs>
      </w:pPr>
    </w:lvl>
    <w:lvl w:ilvl="8" w:tplc="34C84252">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6B70FE4E">
      <w:start w:val="1"/>
      <w:numFmt w:val="decimal"/>
      <w:lvlText w:val="%1."/>
      <w:lvlJc w:val="left"/>
      <w:pPr>
        <w:tabs>
          <w:tab w:val="num" w:pos="720"/>
        </w:tabs>
        <w:ind w:left="720" w:hanging="360"/>
      </w:pPr>
      <w:rPr>
        <w:rFonts w:hint="default"/>
      </w:rPr>
    </w:lvl>
    <w:lvl w:ilvl="1" w:tplc="B2CA7BA2" w:tentative="1">
      <w:start w:val="1"/>
      <w:numFmt w:val="lowerLetter"/>
      <w:lvlText w:val="%2."/>
      <w:lvlJc w:val="left"/>
      <w:pPr>
        <w:tabs>
          <w:tab w:val="num" w:pos="1800"/>
        </w:tabs>
        <w:ind w:left="1800" w:hanging="360"/>
      </w:pPr>
    </w:lvl>
    <w:lvl w:ilvl="2" w:tplc="776AA924" w:tentative="1">
      <w:start w:val="1"/>
      <w:numFmt w:val="lowerRoman"/>
      <w:lvlText w:val="%3."/>
      <w:lvlJc w:val="right"/>
      <w:pPr>
        <w:tabs>
          <w:tab w:val="num" w:pos="2520"/>
        </w:tabs>
        <w:ind w:left="2520" w:hanging="180"/>
      </w:pPr>
    </w:lvl>
    <w:lvl w:ilvl="3" w:tplc="33F6D418" w:tentative="1">
      <w:start w:val="1"/>
      <w:numFmt w:val="decimal"/>
      <w:lvlText w:val="%4."/>
      <w:lvlJc w:val="left"/>
      <w:pPr>
        <w:tabs>
          <w:tab w:val="num" w:pos="3240"/>
        </w:tabs>
        <w:ind w:left="3240" w:hanging="360"/>
      </w:pPr>
    </w:lvl>
    <w:lvl w:ilvl="4" w:tplc="494ECBCA" w:tentative="1">
      <w:start w:val="1"/>
      <w:numFmt w:val="lowerLetter"/>
      <w:lvlText w:val="%5."/>
      <w:lvlJc w:val="left"/>
      <w:pPr>
        <w:tabs>
          <w:tab w:val="num" w:pos="3960"/>
        </w:tabs>
        <w:ind w:left="3960" w:hanging="360"/>
      </w:pPr>
    </w:lvl>
    <w:lvl w:ilvl="5" w:tplc="7DA25182" w:tentative="1">
      <w:start w:val="1"/>
      <w:numFmt w:val="lowerRoman"/>
      <w:lvlText w:val="%6."/>
      <w:lvlJc w:val="right"/>
      <w:pPr>
        <w:tabs>
          <w:tab w:val="num" w:pos="4680"/>
        </w:tabs>
        <w:ind w:left="4680" w:hanging="180"/>
      </w:pPr>
    </w:lvl>
    <w:lvl w:ilvl="6" w:tplc="627E0292" w:tentative="1">
      <w:start w:val="1"/>
      <w:numFmt w:val="decimal"/>
      <w:lvlText w:val="%7."/>
      <w:lvlJc w:val="left"/>
      <w:pPr>
        <w:tabs>
          <w:tab w:val="num" w:pos="5400"/>
        </w:tabs>
        <w:ind w:left="5400" w:hanging="360"/>
      </w:pPr>
    </w:lvl>
    <w:lvl w:ilvl="7" w:tplc="1360BEAA" w:tentative="1">
      <w:start w:val="1"/>
      <w:numFmt w:val="lowerLetter"/>
      <w:lvlText w:val="%8."/>
      <w:lvlJc w:val="left"/>
      <w:pPr>
        <w:tabs>
          <w:tab w:val="num" w:pos="6120"/>
        </w:tabs>
        <w:ind w:left="6120" w:hanging="360"/>
      </w:pPr>
    </w:lvl>
    <w:lvl w:ilvl="8" w:tplc="1C9CD2E0"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52E21840">
      <w:start w:val="1"/>
      <w:numFmt w:val="decimal"/>
      <w:lvlText w:val="%1."/>
      <w:lvlJc w:val="left"/>
      <w:pPr>
        <w:tabs>
          <w:tab w:val="num" w:pos="360"/>
        </w:tabs>
        <w:ind w:left="360" w:hanging="360"/>
      </w:pPr>
      <w:rPr>
        <w:rFonts w:hint="default"/>
      </w:rPr>
    </w:lvl>
    <w:lvl w:ilvl="1" w:tplc="CC3EE92C" w:tentative="1">
      <w:start w:val="1"/>
      <w:numFmt w:val="lowerLetter"/>
      <w:lvlText w:val="%2."/>
      <w:lvlJc w:val="left"/>
      <w:pPr>
        <w:tabs>
          <w:tab w:val="num" w:pos="1440"/>
        </w:tabs>
        <w:ind w:left="1440" w:hanging="360"/>
      </w:pPr>
    </w:lvl>
    <w:lvl w:ilvl="2" w:tplc="E3085FEC" w:tentative="1">
      <w:start w:val="1"/>
      <w:numFmt w:val="lowerRoman"/>
      <w:lvlText w:val="%3."/>
      <w:lvlJc w:val="right"/>
      <w:pPr>
        <w:tabs>
          <w:tab w:val="num" w:pos="2160"/>
        </w:tabs>
        <w:ind w:left="2160" w:hanging="180"/>
      </w:pPr>
    </w:lvl>
    <w:lvl w:ilvl="3" w:tplc="5F9EA062" w:tentative="1">
      <w:start w:val="1"/>
      <w:numFmt w:val="decimal"/>
      <w:lvlText w:val="%4."/>
      <w:lvlJc w:val="left"/>
      <w:pPr>
        <w:tabs>
          <w:tab w:val="num" w:pos="2880"/>
        </w:tabs>
        <w:ind w:left="2880" w:hanging="360"/>
      </w:pPr>
    </w:lvl>
    <w:lvl w:ilvl="4" w:tplc="4DB0C636" w:tentative="1">
      <w:start w:val="1"/>
      <w:numFmt w:val="lowerLetter"/>
      <w:lvlText w:val="%5."/>
      <w:lvlJc w:val="left"/>
      <w:pPr>
        <w:tabs>
          <w:tab w:val="num" w:pos="3600"/>
        </w:tabs>
        <w:ind w:left="3600" w:hanging="360"/>
      </w:pPr>
    </w:lvl>
    <w:lvl w:ilvl="5" w:tplc="792859B8" w:tentative="1">
      <w:start w:val="1"/>
      <w:numFmt w:val="lowerRoman"/>
      <w:lvlText w:val="%6."/>
      <w:lvlJc w:val="right"/>
      <w:pPr>
        <w:tabs>
          <w:tab w:val="num" w:pos="4320"/>
        </w:tabs>
        <w:ind w:left="4320" w:hanging="180"/>
      </w:pPr>
    </w:lvl>
    <w:lvl w:ilvl="6" w:tplc="5B9E33A8" w:tentative="1">
      <w:start w:val="1"/>
      <w:numFmt w:val="decimal"/>
      <w:lvlText w:val="%7."/>
      <w:lvlJc w:val="left"/>
      <w:pPr>
        <w:tabs>
          <w:tab w:val="num" w:pos="5040"/>
        </w:tabs>
        <w:ind w:left="5040" w:hanging="360"/>
      </w:pPr>
    </w:lvl>
    <w:lvl w:ilvl="7" w:tplc="080E84F4" w:tentative="1">
      <w:start w:val="1"/>
      <w:numFmt w:val="lowerLetter"/>
      <w:lvlText w:val="%8."/>
      <w:lvlJc w:val="left"/>
      <w:pPr>
        <w:tabs>
          <w:tab w:val="num" w:pos="5760"/>
        </w:tabs>
        <w:ind w:left="5760" w:hanging="360"/>
      </w:pPr>
    </w:lvl>
    <w:lvl w:ilvl="8" w:tplc="1E946B34"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1B3E6B34">
      <w:start w:val="1"/>
      <w:numFmt w:val="decimal"/>
      <w:lvlText w:val="%1)"/>
      <w:lvlJc w:val="left"/>
      <w:pPr>
        <w:ind w:left="1069" w:hanging="360"/>
      </w:pPr>
      <w:rPr>
        <w:rFonts w:hint="default"/>
      </w:rPr>
    </w:lvl>
    <w:lvl w:ilvl="1" w:tplc="4B846A12" w:tentative="1">
      <w:start w:val="1"/>
      <w:numFmt w:val="lowerLetter"/>
      <w:lvlText w:val="%2."/>
      <w:lvlJc w:val="left"/>
      <w:pPr>
        <w:ind w:left="1789" w:hanging="360"/>
      </w:pPr>
    </w:lvl>
    <w:lvl w:ilvl="2" w:tplc="AE600ABE" w:tentative="1">
      <w:start w:val="1"/>
      <w:numFmt w:val="lowerRoman"/>
      <w:lvlText w:val="%3."/>
      <w:lvlJc w:val="right"/>
      <w:pPr>
        <w:ind w:left="2509" w:hanging="180"/>
      </w:pPr>
    </w:lvl>
    <w:lvl w:ilvl="3" w:tplc="9552E14A" w:tentative="1">
      <w:start w:val="1"/>
      <w:numFmt w:val="decimal"/>
      <w:lvlText w:val="%4."/>
      <w:lvlJc w:val="left"/>
      <w:pPr>
        <w:ind w:left="3229" w:hanging="360"/>
      </w:pPr>
    </w:lvl>
    <w:lvl w:ilvl="4" w:tplc="8C7A8E0C" w:tentative="1">
      <w:start w:val="1"/>
      <w:numFmt w:val="lowerLetter"/>
      <w:lvlText w:val="%5."/>
      <w:lvlJc w:val="left"/>
      <w:pPr>
        <w:ind w:left="3949" w:hanging="360"/>
      </w:pPr>
    </w:lvl>
    <w:lvl w:ilvl="5" w:tplc="CA7A35A0" w:tentative="1">
      <w:start w:val="1"/>
      <w:numFmt w:val="lowerRoman"/>
      <w:lvlText w:val="%6."/>
      <w:lvlJc w:val="right"/>
      <w:pPr>
        <w:ind w:left="4669" w:hanging="180"/>
      </w:pPr>
    </w:lvl>
    <w:lvl w:ilvl="6" w:tplc="9784162A" w:tentative="1">
      <w:start w:val="1"/>
      <w:numFmt w:val="decimal"/>
      <w:lvlText w:val="%7."/>
      <w:lvlJc w:val="left"/>
      <w:pPr>
        <w:ind w:left="5389" w:hanging="360"/>
      </w:pPr>
    </w:lvl>
    <w:lvl w:ilvl="7" w:tplc="A67C8C02" w:tentative="1">
      <w:start w:val="1"/>
      <w:numFmt w:val="lowerLetter"/>
      <w:lvlText w:val="%8."/>
      <w:lvlJc w:val="left"/>
      <w:pPr>
        <w:ind w:left="6109" w:hanging="360"/>
      </w:pPr>
    </w:lvl>
    <w:lvl w:ilvl="8" w:tplc="C7E2A580"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F7144688">
      <w:start w:val="3"/>
      <w:numFmt w:val="decimal"/>
      <w:lvlText w:val="%1."/>
      <w:lvlJc w:val="left"/>
      <w:pPr>
        <w:tabs>
          <w:tab w:val="num" w:pos="360"/>
        </w:tabs>
        <w:ind w:left="360" w:hanging="360"/>
      </w:pPr>
      <w:rPr>
        <w:rFonts w:hint="default"/>
      </w:rPr>
    </w:lvl>
    <w:lvl w:ilvl="1" w:tplc="1D6E66FE">
      <w:start w:val="1"/>
      <w:numFmt w:val="lowerLetter"/>
      <w:lvlText w:val="%2."/>
      <w:lvlJc w:val="left"/>
      <w:pPr>
        <w:tabs>
          <w:tab w:val="num" w:pos="1440"/>
        </w:tabs>
        <w:ind w:left="1440" w:hanging="360"/>
      </w:pPr>
    </w:lvl>
    <w:lvl w:ilvl="2" w:tplc="84786988" w:tentative="1">
      <w:start w:val="1"/>
      <w:numFmt w:val="lowerRoman"/>
      <w:lvlText w:val="%3."/>
      <w:lvlJc w:val="right"/>
      <w:pPr>
        <w:tabs>
          <w:tab w:val="num" w:pos="2160"/>
        </w:tabs>
        <w:ind w:left="2160" w:hanging="180"/>
      </w:pPr>
    </w:lvl>
    <w:lvl w:ilvl="3" w:tplc="EB466854" w:tentative="1">
      <w:start w:val="1"/>
      <w:numFmt w:val="decimal"/>
      <w:lvlText w:val="%4."/>
      <w:lvlJc w:val="left"/>
      <w:pPr>
        <w:tabs>
          <w:tab w:val="num" w:pos="2880"/>
        </w:tabs>
        <w:ind w:left="2880" w:hanging="360"/>
      </w:pPr>
    </w:lvl>
    <w:lvl w:ilvl="4" w:tplc="FE14ED50" w:tentative="1">
      <w:start w:val="1"/>
      <w:numFmt w:val="lowerLetter"/>
      <w:lvlText w:val="%5."/>
      <w:lvlJc w:val="left"/>
      <w:pPr>
        <w:tabs>
          <w:tab w:val="num" w:pos="3600"/>
        </w:tabs>
        <w:ind w:left="3600" w:hanging="360"/>
      </w:pPr>
    </w:lvl>
    <w:lvl w:ilvl="5" w:tplc="D938DCA6" w:tentative="1">
      <w:start w:val="1"/>
      <w:numFmt w:val="lowerRoman"/>
      <w:lvlText w:val="%6."/>
      <w:lvlJc w:val="right"/>
      <w:pPr>
        <w:tabs>
          <w:tab w:val="num" w:pos="4320"/>
        </w:tabs>
        <w:ind w:left="4320" w:hanging="180"/>
      </w:pPr>
    </w:lvl>
    <w:lvl w:ilvl="6" w:tplc="8D56C75A" w:tentative="1">
      <w:start w:val="1"/>
      <w:numFmt w:val="decimal"/>
      <w:lvlText w:val="%7."/>
      <w:lvlJc w:val="left"/>
      <w:pPr>
        <w:tabs>
          <w:tab w:val="num" w:pos="5040"/>
        </w:tabs>
        <w:ind w:left="5040" w:hanging="360"/>
      </w:pPr>
    </w:lvl>
    <w:lvl w:ilvl="7" w:tplc="52AA9E0E" w:tentative="1">
      <w:start w:val="1"/>
      <w:numFmt w:val="lowerLetter"/>
      <w:lvlText w:val="%8."/>
      <w:lvlJc w:val="left"/>
      <w:pPr>
        <w:tabs>
          <w:tab w:val="num" w:pos="5760"/>
        </w:tabs>
        <w:ind w:left="5760" w:hanging="360"/>
      </w:pPr>
    </w:lvl>
    <w:lvl w:ilvl="8" w:tplc="FD066224"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DAA6C5B6">
      <w:start w:val="1"/>
      <w:numFmt w:val="decimal"/>
      <w:lvlText w:val="%1."/>
      <w:lvlJc w:val="left"/>
      <w:pPr>
        <w:ind w:left="1080" w:hanging="360"/>
      </w:pPr>
      <w:rPr>
        <w:rFonts w:hint="default"/>
      </w:rPr>
    </w:lvl>
    <w:lvl w:ilvl="1" w:tplc="76A4EAFC" w:tentative="1">
      <w:start w:val="1"/>
      <w:numFmt w:val="lowerLetter"/>
      <w:lvlText w:val="%2."/>
      <w:lvlJc w:val="left"/>
      <w:pPr>
        <w:ind w:left="1800" w:hanging="360"/>
      </w:pPr>
    </w:lvl>
    <w:lvl w:ilvl="2" w:tplc="7018D878" w:tentative="1">
      <w:start w:val="1"/>
      <w:numFmt w:val="lowerRoman"/>
      <w:lvlText w:val="%3."/>
      <w:lvlJc w:val="right"/>
      <w:pPr>
        <w:ind w:left="2520" w:hanging="180"/>
      </w:pPr>
    </w:lvl>
    <w:lvl w:ilvl="3" w:tplc="140A2D76" w:tentative="1">
      <w:start w:val="1"/>
      <w:numFmt w:val="decimal"/>
      <w:lvlText w:val="%4."/>
      <w:lvlJc w:val="left"/>
      <w:pPr>
        <w:ind w:left="3240" w:hanging="360"/>
      </w:pPr>
    </w:lvl>
    <w:lvl w:ilvl="4" w:tplc="90824986" w:tentative="1">
      <w:start w:val="1"/>
      <w:numFmt w:val="lowerLetter"/>
      <w:lvlText w:val="%5."/>
      <w:lvlJc w:val="left"/>
      <w:pPr>
        <w:ind w:left="3960" w:hanging="360"/>
      </w:pPr>
    </w:lvl>
    <w:lvl w:ilvl="5" w:tplc="F41455EA" w:tentative="1">
      <w:start w:val="1"/>
      <w:numFmt w:val="lowerRoman"/>
      <w:lvlText w:val="%6."/>
      <w:lvlJc w:val="right"/>
      <w:pPr>
        <w:ind w:left="4680" w:hanging="180"/>
      </w:pPr>
    </w:lvl>
    <w:lvl w:ilvl="6" w:tplc="8512960C" w:tentative="1">
      <w:start w:val="1"/>
      <w:numFmt w:val="decimal"/>
      <w:lvlText w:val="%7."/>
      <w:lvlJc w:val="left"/>
      <w:pPr>
        <w:ind w:left="5400" w:hanging="360"/>
      </w:pPr>
    </w:lvl>
    <w:lvl w:ilvl="7" w:tplc="C6B6E3CC" w:tentative="1">
      <w:start w:val="1"/>
      <w:numFmt w:val="lowerLetter"/>
      <w:lvlText w:val="%8."/>
      <w:lvlJc w:val="left"/>
      <w:pPr>
        <w:ind w:left="6120" w:hanging="360"/>
      </w:pPr>
    </w:lvl>
    <w:lvl w:ilvl="8" w:tplc="B0961388"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2536F256">
      <w:start w:val="1"/>
      <w:numFmt w:val="decimal"/>
      <w:lvlText w:val="%1."/>
      <w:lvlJc w:val="left"/>
      <w:pPr>
        <w:tabs>
          <w:tab w:val="num" w:pos="720"/>
        </w:tabs>
        <w:ind w:left="720" w:hanging="360"/>
      </w:pPr>
      <w:rPr>
        <w:rFonts w:hint="default"/>
        <w:b w:val="0"/>
      </w:rPr>
    </w:lvl>
    <w:lvl w:ilvl="1" w:tplc="70AA8668" w:tentative="1">
      <w:start w:val="1"/>
      <w:numFmt w:val="lowerLetter"/>
      <w:lvlText w:val="%2."/>
      <w:lvlJc w:val="left"/>
      <w:pPr>
        <w:tabs>
          <w:tab w:val="num" w:pos="1800"/>
        </w:tabs>
        <w:ind w:left="1800" w:hanging="360"/>
      </w:pPr>
    </w:lvl>
    <w:lvl w:ilvl="2" w:tplc="EE641636" w:tentative="1">
      <w:start w:val="1"/>
      <w:numFmt w:val="lowerRoman"/>
      <w:lvlText w:val="%3."/>
      <w:lvlJc w:val="right"/>
      <w:pPr>
        <w:tabs>
          <w:tab w:val="num" w:pos="2520"/>
        </w:tabs>
        <w:ind w:left="2520" w:hanging="180"/>
      </w:pPr>
    </w:lvl>
    <w:lvl w:ilvl="3" w:tplc="7214042C">
      <w:start w:val="1"/>
      <w:numFmt w:val="decimal"/>
      <w:lvlText w:val="%4."/>
      <w:lvlJc w:val="left"/>
      <w:pPr>
        <w:tabs>
          <w:tab w:val="num" w:pos="1260"/>
        </w:tabs>
        <w:ind w:left="1260" w:hanging="360"/>
      </w:pPr>
      <w:rPr>
        <w:rFonts w:hint="default"/>
        <w:b w:val="0"/>
      </w:rPr>
    </w:lvl>
    <w:lvl w:ilvl="4" w:tplc="653C1908" w:tentative="1">
      <w:start w:val="1"/>
      <w:numFmt w:val="lowerLetter"/>
      <w:lvlText w:val="%5."/>
      <w:lvlJc w:val="left"/>
      <w:pPr>
        <w:tabs>
          <w:tab w:val="num" w:pos="3960"/>
        </w:tabs>
        <w:ind w:left="3960" w:hanging="360"/>
      </w:pPr>
    </w:lvl>
    <w:lvl w:ilvl="5" w:tplc="B2B8C56C" w:tentative="1">
      <w:start w:val="1"/>
      <w:numFmt w:val="lowerRoman"/>
      <w:lvlText w:val="%6."/>
      <w:lvlJc w:val="right"/>
      <w:pPr>
        <w:tabs>
          <w:tab w:val="num" w:pos="4680"/>
        </w:tabs>
        <w:ind w:left="4680" w:hanging="180"/>
      </w:pPr>
    </w:lvl>
    <w:lvl w:ilvl="6" w:tplc="5D4A5FF6" w:tentative="1">
      <w:start w:val="1"/>
      <w:numFmt w:val="decimal"/>
      <w:lvlText w:val="%7."/>
      <w:lvlJc w:val="left"/>
      <w:pPr>
        <w:tabs>
          <w:tab w:val="num" w:pos="5400"/>
        </w:tabs>
        <w:ind w:left="5400" w:hanging="360"/>
      </w:pPr>
    </w:lvl>
    <w:lvl w:ilvl="7" w:tplc="B5B8E6C8" w:tentative="1">
      <w:start w:val="1"/>
      <w:numFmt w:val="lowerLetter"/>
      <w:lvlText w:val="%8."/>
      <w:lvlJc w:val="left"/>
      <w:pPr>
        <w:tabs>
          <w:tab w:val="num" w:pos="6120"/>
        </w:tabs>
        <w:ind w:left="6120" w:hanging="360"/>
      </w:pPr>
    </w:lvl>
    <w:lvl w:ilvl="8" w:tplc="0332F39C"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785E52B6">
      <w:start w:val="1"/>
      <w:numFmt w:val="decimal"/>
      <w:lvlText w:val="%1."/>
      <w:lvlJc w:val="left"/>
      <w:pPr>
        <w:tabs>
          <w:tab w:val="num" w:pos="780"/>
        </w:tabs>
        <w:ind w:left="780" w:hanging="780"/>
      </w:pPr>
      <w:rPr>
        <w:rFonts w:hint="default"/>
      </w:rPr>
    </w:lvl>
    <w:lvl w:ilvl="1" w:tplc="A0D0B970" w:tentative="1">
      <w:start w:val="1"/>
      <w:numFmt w:val="lowerLetter"/>
      <w:lvlText w:val="%2."/>
      <w:lvlJc w:val="left"/>
      <w:pPr>
        <w:tabs>
          <w:tab w:val="num" w:pos="1440"/>
        </w:tabs>
        <w:ind w:left="1440" w:hanging="360"/>
      </w:pPr>
    </w:lvl>
    <w:lvl w:ilvl="2" w:tplc="9AB22E50" w:tentative="1">
      <w:start w:val="1"/>
      <w:numFmt w:val="lowerRoman"/>
      <w:lvlText w:val="%3."/>
      <w:lvlJc w:val="right"/>
      <w:pPr>
        <w:tabs>
          <w:tab w:val="num" w:pos="2160"/>
        </w:tabs>
        <w:ind w:left="2160" w:hanging="180"/>
      </w:pPr>
    </w:lvl>
    <w:lvl w:ilvl="3" w:tplc="426465C2" w:tentative="1">
      <w:start w:val="1"/>
      <w:numFmt w:val="decimal"/>
      <w:lvlText w:val="%4."/>
      <w:lvlJc w:val="left"/>
      <w:pPr>
        <w:tabs>
          <w:tab w:val="num" w:pos="2880"/>
        </w:tabs>
        <w:ind w:left="2880" w:hanging="360"/>
      </w:pPr>
    </w:lvl>
    <w:lvl w:ilvl="4" w:tplc="3B3858A8" w:tentative="1">
      <w:start w:val="1"/>
      <w:numFmt w:val="lowerLetter"/>
      <w:lvlText w:val="%5."/>
      <w:lvlJc w:val="left"/>
      <w:pPr>
        <w:tabs>
          <w:tab w:val="num" w:pos="3600"/>
        </w:tabs>
        <w:ind w:left="3600" w:hanging="360"/>
      </w:pPr>
    </w:lvl>
    <w:lvl w:ilvl="5" w:tplc="9FA8828E" w:tentative="1">
      <w:start w:val="1"/>
      <w:numFmt w:val="lowerRoman"/>
      <w:lvlText w:val="%6."/>
      <w:lvlJc w:val="right"/>
      <w:pPr>
        <w:tabs>
          <w:tab w:val="num" w:pos="4320"/>
        </w:tabs>
        <w:ind w:left="4320" w:hanging="180"/>
      </w:pPr>
    </w:lvl>
    <w:lvl w:ilvl="6" w:tplc="2738DEB4" w:tentative="1">
      <w:start w:val="1"/>
      <w:numFmt w:val="decimal"/>
      <w:lvlText w:val="%7."/>
      <w:lvlJc w:val="left"/>
      <w:pPr>
        <w:tabs>
          <w:tab w:val="num" w:pos="5040"/>
        </w:tabs>
        <w:ind w:left="5040" w:hanging="360"/>
      </w:pPr>
    </w:lvl>
    <w:lvl w:ilvl="7" w:tplc="2AAEDC22" w:tentative="1">
      <w:start w:val="1"/>
      <w:numFmt w:val="lowerLetter"/>
      <w:lvlText w:val="%8."/>
      <w:lvlJc w:val="left"/>
      <w:pPr>
        <w:tabs>
          <w:tab w:val="num" w:pos="5760"/>
        </w:tabs>
        <w:ind w:left="5760" w:hanging="360"/>
      </w:pPr>
    </w:lvl>
    <w:lvl w:ilvl="8" w:tplc="BA5CF652"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306ADE32">
      <w:start w:val="1"/>
      <w:numFmt w:val="decimal"/>
      <w:lvlText w:val="%1."/>
      <w:lvlJc w:val="left"/>
      <w:pPr>
        <w:tabs>
          <w:tab w:val="num" w:pos="1344"/>
        </w:tabs>
        <w:ind w:left="1344" w:hanging="360"/>
      </w:pPr>
      <w:rPr>
        <w:rFonts w:hint="default"/>
      </w:rPr>
    </w:lvl>
    <w:lvl w:ilvl="1" w:tplc="C7361606" w:tentative="1">
      <w:start w:val="1"/>
      <w:numFmt w:val="lowerLetter"/>
      <w:lvlText w:val="%2."/>
      <w:lvlJc w:val="left"/>
      <w:pPr>
        <w:tabs>
          <w:tab w:val="num" w:pos="1440"/>
        </w:tabs>
        <w:ind w:left="1440" w:hanging="360"/>
      </w:pPr>
    </w:lvl>
    <w:lvl w:ilvl="2" w:tplc="26E45C36" w:tentative="1">
      <w:start w:val="1"/>
      <w:numFmt w:val="lowerRoman"/>
      <w:lvlText w:val="%3."/>
      <w:lvlJc w:val="right"/>
      <w:pPr>
        <w:tabs>
          <w:tab w:val="num" w:pos="2160"/>
        </w:tabs>
        <w:ind w:left="2160" w:hanging="180"/>
      </w:pPr>
    </w:lvl>
    <w:lvl w:ilvl="3" w:tplc="0394945E" w:tentative="1">
      <w:start w:val="1"/>
      <w:numFmt w:val="decimal"/>
      <w:lvlText w:val="%4."/>
      <w:lvlJc w:val="left"/>
      <w:pPr>
        <w:tabs>
          <w:tab w:val="num" w:pos="2880"/>
        </w:tabs>
        <w:ind w:left="2880" w:hanging="360"/>
      </w:pPr>
    </w:lvl>
    <w:lvl w:ilvl="4" w:tplc="7828FCB4" w:tentative="1">
      <w:start w:val="1"/>
      <w:numFmt w:val="lowerLetter"/>
      <w:lvlText w:val="%5."/>
      <w:lvlJc w:val="left"/>
      <w:pPr>
        <w:tabs>
          <w:tab w:val="num" w:pos="3600"/>
        </w:tabs>
        <w:ind w:left="3600" w:hanging="360"/>
      </w:pPr>
    </w:lvl>
    <w:lvl w:ilvl="5" w:tplc="2F3A13E2" w:tentative="1">
      <w:start w:val="1"/>
      <w:numFmt w:val="lowerRoman"/>
      <w:lvlText w:val="%6."/>
      <w:lvlJc w:val="right"/>
      <w:pPr>
        <w:tabs>
          <w:tab w:val="num" w:pos="4320"/>
        </w:tabs>
        <w:ind w:left="4320" w:hanging="180"/>
      </w:pPr>
    </w:lvl>
    <w:lvl w:ilvl="6" w:tplc="2C5042EA" w:tentative="1">
      <w:start w:val="1"/>
      <w:numFmt w:val="decimal"/>
      <w:lvlText w:val="%7."/>
      <w:lvlJc w:val="left"/>
      <w:pPr>
        <w:tabs>
          <w:tab w:val="num" w:pos="5040"/>
        </w:tabs>
        <w:ind w:left="5040" w:hanging="360"/>
      </w:pPr>
    </w:lvl>
    <w:lvl w:ilvl="7" w:tplc="9C2A79F2" w:tentative="1">
      <w:start w:val="1"/>
      <w:numFmt w:val="lowerLetter"/>
      <w:lvlText w:val="%8."/>
      <w:lvlJc w:val="left"/>
      <w:pPr>
        <w:tabs>
          <w:tab w:val="num" w:pos="5760"/>
        </w:tabs>
        <w:ind w:left="5760" w:hanging="360"/>
      </w:pPr>
    </w:lvl>
    <w:lvl w:ilvl="8" w:tplc="AB960E5C"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D48E0532">
      <w:start w:val="1"/>
      <w:numFmt w:val="decimal"/>
      <w:lvlText w:val="%1."/>
      <w:lvlJc w:val="left"/>
      <w:pPr>
        <w:tabs>
          <w:tab w:val="num" w:pos="720"/>
        </w:tabs>
        <w:ind w:left="720" w:hanging="360"/>
      </w:pPr>
      <w:rPr>
        <w:rFonts w:hint="default"/>
      </w:rPr>
    </w:lvl>
    <w:lvl w:ilvl="1" w:tplc="C4627AA8" w:tentative="1">
      <w:start w:val="1"/>
      <w:numFmt w:val="lowerLetter"/>
      <w:lvlText w:val="%2."/>
      <w:lvlJc w:val="left"/>
      <w:pPr>
        <w:tabs>
          <w:tab w:val="num" w:pos="-528"/>
        </w:tabs>
        <w:ind w:left="-528" w:hanging="360"/>
      </w:pPr>
    </w:lvl>
    <w:lvl w:ilvl="2" w:tplc="DAC44DE0" w:tentative="1">
      <w:start w:val="1"/>
      <w:numFmt w:val="lowerRoman"/>
      <w:lvlText w:val="%3."/>
      <w:lvlJc w:val="right"/>
      <w:pPr>
        <w:tabs>
          <w:tab w:val="num" w:pos="192"/>
        </w:tabs>
        <w:ind w:left="192" w:hanging="180"/>
      </w:pPr>
    </w:lvl>
    <w:lvl w:ilvl="3" w:tplc="1DC69A92" w:tentative="1">
      <w:start w:val="1"/>
      <w:numFmt w:val="decimal"/>
      <w:lvlText w:val="%4."/>
      <w:lvlJc w:val="left"/>
      <w:pPr>
        <w:tabs>
          <w:tab w:val="num" w:pos="912"/>
        </w:tabs>
        <w:ind w:left="912" w:hanging="360"/>
      </w:pPr>
    </w:lvl>
    <w:lvl w:ilvl="4" w:tplc="65C24436" w:tentative="1">
      <w:start w:val="1"/>
      <w:numFmt w:val="lowerLetter"/>
      <w:lvlText w:val="%5."/>
      <w:lvlJc w:val="left"/>
      <w:pPr>
        <w:tabs>
          <w:tab w:val="num" w:pos="1632"/>
        </w:tabs>
        <w:ind w:left="1632" w:hanging="360"/>
      </w:pPr>
    </w:lvl>
    <w:lvl w:ilvl="5" w:tplc="28CEAA62" w:tentative="1">
      <w:start w:val="1"/>
      <w:numFmt w:val="lowerRoman"/>
      <w:lvlText w:val="%6."/>
      <w:lvlJc w:val="right"/>
      <w:pPr>
        <w:tabs>
          <w:tab w:val="num" w:pos="2352"/>
        </w:tabs>
        <w:ind w:left="2352" w:hanging="180"/>
      </w:pPr>
    </w:lvl>
    <w:lvl w:ilvl="6" w:tplc="005E8A08" w:tentative="1">
      <w:start w:val="1"/>
      <w:numFmt w:val="decimal"/>
      <w:lvlText w:val="%7."/>
      <w:lvlJc w:val="left"/>
      <w:pPr>
        <w:tabs>
          <w:tab w:val="num" w:pos="3072"/>
        </w:tabs>
        <w:ind w:left="3072" w:hanging="360"/>
      </w:pPr>
    </w:lvl>
    <w:lvl w:ilvl="7" w:tplc="BD0893C6" w:tentative="1">
      <w:start w:val="1"/>
      <w:numFmt w:val="lowerLetter"/>
      <w:lvlText w:val="%8."/>
      <w:lvlJc w:val="left"/>
      <w:pPr>
        <w:tabs>
          <w:tab w:val="num" w:pos="3792"/>
        </w:tabs>
        <w:ind w:left="3792" w:hanging="360"/>
      </w:pPr>
    </w:lvl>
    <w:lvl w:ilvl="8" w:tplc="7EE0C694"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4286998C">
      <w:start w:val="1"/>
      <w:numFmt w:val="decimal"/>
      <w:lvlText w:val="%1."/>
      <w:lvlJc w:val="left"/>
      <w:pPr>
        <w:tabs>
          <w:tab w:val="num" w:pos="780"/>
        </w:tabs>
        <w:ind w:left="780" w:hanging="780"/>
      </w:pPr>
      <w:rPr>
        <w:rFonts w:hint="default"/>
      </w:rPr>
    </w:lvl>
    <w:lvl w:ilvl="1" w:tplc="060C5696" w:tentative="1">
      <w:start w:val="1"/>
      <w:numFmt w:val="lowerLetter"/>
      <w:lvlText w:val="%2."/>
      <w:lvlJc w:val="left"/>
      <w:pPr>
        <w:tabs>
          <w:tab w:val="num" w:pos="1440"/>
        </w:tabs>
        <w:ind w:left="1440" w:hanging="360"/>
      </w:pPr>
    </w:lvl>
    <w:lvl w:ilvl="2" w:tplc="34D642E6" w:tentative="1">
      <w:start w:val="1"/>
      <w:numFmt w:val="lowerRoman"/>
      <w:lvlText w:val="%3."/>
      <w:lvlJc w:val="right"/>
      <w:pPr>
        <w:tabs>
          <w:tab w:val="num" w:pos="2160"/>
        </w:tabs>
        <w:ind w:left="2160" w:hanging="180"/>
      </w:pPr>
    </w:lvl>
    <w:lvl w:ilvl="3" w:tplc="F524325A" w:tentative="1">
      <w:start w:val="1"/>
      <w:numFmt w:val="decimal"/>
      <w:lvlText w:val="%4."/>
      <w:lvlJc w:val="left"/>
      <w:pPr>
        <w:tabs>
          <w:tab w:val="num" w:pos="2880"/>
        </w:tabs>
        <w:ind w:left="2880" w:hanging="360"/>
      </w:pPr>
    </w:lvl>
    <w:lvl w:ilvl="4" w:tplc="24C4B5BE" w:tentative="1">
      <w:start w:val="1"/>
      <w:numFmt w:val="lowerLetter"/>
      <w:lvlText w:val="%5."/>
      <w:lvlJc w:val="left"/>
      <w:pPr>
        <w:tabs>
          <w:tab w:val="num" w:pos="3600"/>
        </w:tabs>
        <w:ind w:left="3600" w:hanging="360"/>
      </w:pPr>
    </w:lvl>
    <w:lvl w:ilvl="5" w:tplc="CD4434CE" w:tentative="1">
      <w:start w:val="1"/>
      <w:numFmt w:val="lowerRoman"/>
      <w:lvlText w:val="%6."/>
      <w:lvlJc w:val="right"/>
      <w:pPr>
        <w:tabs>
          <w:tab w:val="num" w:pos="4320"/>
        </w:tabs>
        <w:ind w:left="4320" w:hanging="180"/>
      </w:pPr>
    </w:lvl>
    <w:lvl w:ilvl="6" w:tplc="3CCCB188" w:tentative="1">
      <w:start w:val="1"/>
      <w:numFmt w:val="decimal"/>
      <w:lvlText w:val="%7."/>
      <w:lvlJc w:val="left"/>
      <w:pPr>
        <w:tabs>
          <w:tab w:val="num" w:pos="5040"/>
        </w:tabs>
        <w:ind w:left="5040" w:hanging="360"/>
      </w:pPr>
    </w:lvl>
    <w:lvl w:ilvl="7" w:tplc="412CA412" w:tentative="1">
      <w:start w:val="1"/>
      <w:numFmt w:val="lowerLetter"/>
      <w:lvlText w:val="%8."/>
      <w:lvlJc w:val="left"/>
      <w:pPr>
        <w:tabs>
          <w:tab w:val="num" w:pos="5760"/>
        </w:tabs>
        <w:ind w:left="5760" w:hanging="360"/>
      </w:pPr>
    </w:lvl>
    <w:lvl w:ilvl="8" w:tplc="E06658AA"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0460124C">
      <w:start w:val="1"/>
      <w:numFmt w:val="decimal"/>
      <w:lvlText w:val="%1."/>
      <w:lvlJc w:val="left"/>
      <w:pPr>
        <w:tabs>
          <w:tab w:val="num" w:pos="360"/>
        </w:tabs>
        <w:ind w:left="360" w:hanging="360"/>
      </w:pPr>
      <w:rPr>
        <w:rFonts w:hint="default"/>
      </w:rPr>
    </w:lvl>
    <w:lvl w:ilvl="1" w:tplc="61705E0A" w:tentative="1">
      <w:start w:val="1"/>
      <w:numFmt w:val="lowerLetter"/>
      <w:lvlText w:val="%2."/>
      <w:lvlJc w:val="left"/>
      <w:pPr>
        <w:tabs>
          <w:tab w:val="num" w:pos="1440"/>
        </w:tabs>
        <w:ind w:left="1440" w:hanging="360"/>
      </w:pPr>
    </w:lvl>
    <w:lvl w:ilvl="2" w:tplc="093EE964" w:tentative="1">
      <w:start w:val="1"/>
      <w:numFmt w:val="lowerRoman"/>
      <w:lvlText w:val="%3."/>
      <w:lvlJc w:val="right"/>
      <w:pPr>
        <w:tabs>
          <w:tab w:val="num" w:pos="2160"/>
        </w:tabs>
        <w:ind w:left="2160" w:hanging="180"/>
      </w:pPr>
    </w:lvl>
    <w:lvl w:ilvl="3" w:tplc="46848E2E" w:tentative="1">
      <w:start w:val="1"/>
      <w:numFmt w:val="decimal"/>
      <w:lvlText w:val="%4."/>
      <w:lvlJc w:val="left"/>
      <w:pPr>
        <w:tabs>
          <w:tab w:val="num" w:pos="2880"/>
        </w:tabs>
        <w:ind w:left="2880" w:hanging="360"/>
      </w:pPr>
    </w:lvl>
    <w:lvl w:ilvl="4" w:tplc="E8DCF8C6" w:tentative="1">
      <w:start w:val="1"/>
      <w:numFmt w:val="lowerLetter"/>
      <w:lvlText w:val="%5."/>
      <w:lvlJc w:val="left"/>
      <w:pPr>
        <w:tabs>
          <w:tab w:val="num" w:pos="3600"/>
        </w:tabs>
        <w:ind w:left="3600" w:hanging="360"/>
      </w:pPr>
    </w:lvl>
    <w:lvl w:ilvl="5" w:tplc="6D92FD56" w:tentative="1">
      <w:start w:val="1"/>
      <w:numFmt w:val="lowerRoman"/>
      <w:lvlText w:val="%6."/>
      <w:lvlJc w:val="right"/>
      <w:pPr>
        <w:tabs>
          <w:tab w:val="num" w:pos="4320"/>
        </w:tabs>
        <w:ind w:left="4320" w:hanging="180"/>
      </w:pPr>
    </w:lvl>
    <w:lvl w:ilvl="6" w:tplc="92B48A7A" w:tentative="1">
      <w:start w:val="1"/>
      <w:numFmt w:val="decimal"/>
      <w:lvlText w:val="%7."/>
      <w:lvlJc w:val="left"/>
      <w:pPr>
        <w:tabs>
          <w:tab w:val="num" w:pos="5040"/>
        </w:tabs>
        <w:ind w:left="5040" w:hanging="360"/>
      </w:pPr>
    </w:lvl>
    <w:lvl w:ilvl="7" w:tplc="D8003024" w:tentative="1">
      <w:start w:val="1"/>
      <w:numFmt w:val="lowerLetter"/>
      <w:lvlText w:val="%8."/>
      <w:lvlJc w:val="left"/>
      <w:pPr>
        <w:tabs>
          <w:tab w:val="num" w:pos="5760"/>
        </w:tabs>
        <w:ind w:left="5760" w:hanging="360"/>
      </w:pPr>
    </w:lvl>
    <w:lvl w:ilvl="8" w:tplc="37D0B630"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09B84208">
      <w:start w:val="1"/>
      <w:numFmt w:val="decimal"/>
      <w:lvlText w:val="%1."/>
      <w:lvlJc w:val="left"/>
      <w:pPr>
        <w:tabs>
          <w:tab w:val="num" w:pos="360"/>
        </w:tabs>
        <w:ind w:left="360" w:hanging="360"/>
      </w:pPr>
    </w:lvl>
    <w:lvl w:ilvl="1" w:tplc="AF88AB6E" w:tentative="1">
      <w:start w:val="1"/>
      <w:numFmt w:val="lowerLetter"/>
      <w:lvlText w:val="%2."/>
      <w:lvlJc w:val="left"/>
      <w:pPr>
        <w:tabs>
          <w:tab w:val="num" w:pos="1080"/>
        </w:tabs>
        <w:ind w:left="1080" w:hanging="360"/>
      </w:pPr>
    </w:lvl>
    <w:lvl w:ilvl="2" w:tplc="2E282F36" w:tentative="1">
      <w:start w:val="1"/>
      <w:numFmt w:val="lowerRoman"/>
      <w:lvlText w:val="%3."/>
      <w:lvlJc w:val="right"/>
      <w:pPr>
        <w:tabs>
          <w:tab w:val="num" w:pos="1800"/>
        </w:tabs>
        <w:ind w:left="1800" w:hanging="180"/>
      </w:pPr>
    </w:lvl>
    <w:lvl w:ilvl="3" w:tplc="85EA0A5A" w:tentative="1">
      <w:start w:val="1"/>
      <w:numFmt w:val="decimal"/>
      <w:lvlText w:val="%4."/>
      <w:lvlJc w:val="left"/>
      <w:pPr>
        <w:tabs>
          <w:tab w:val="num" w:pos="2520"/>
        </w:tabs>
        <w:ind w:left="2520" w:hanging="360"/>
      </w:pPr>
    </w:lvl>
    <w:lvl w:ilvl="4" w:tplc="8AD0F074" w:tentative="1">
      <w:start w:val="1"/>
      <w:numFmt w:val="lowerLetter"/>
      <w:lvlText w:val="%5."/>
      <w:lvlJc w:val="left"/>
      <w:pPr>
        <w:tabs>
          <w:tab w:val="num" w:pos="3240"/>
        </w:tabs>
        <w:ind w:left="3240" w:hanging="360"/>
      </w:pPr>
    </w:lvl>
    <w:lvl w:ilvl="5" w:tplc="3C002A4E" w:tentative="1">
      <w:start w:val="1"/>
      <w:numFmt w:val="lowerRoman"/>
      <w:lvlText w:val="%6."/>
      <w:lvlJc w:val="right"/>
      <w:pPr>
        <w:tabs>
          <w:tab w:val="num" w:pos="3960"/>
        </w:tabs>
        <w:ind w:left="3960" w:hanging="180"/>
      </w:pPr>
    </w:lvl>
    <w:lvl w:ilvl="6" w:tplc="3C7E18CA" w:tentative="1">
      <w:start w:val="1"/>
      <w:numFmt w:val="decimal"/>
      <w:lvlText w:val="%7."/>
      <w:lvlJc w:val="left"/>
      <w:pPr>
        <w:tabs>
          <w:tab w:val="num" w:pos="4680"/>
        </w:tabs>
        <w:ind w:left="4680" w:hanging="360"/>
      </w:pPr>
    </w:lvl>
    <w:lvl w:ilvl="7" w:tplc="79DEC526" w:tentative="1">
      <w:start w:val="1"/>
      <w:numFmt w:val="lowerLetter"/>
      <w:lvlText w:val="%8."/>
      <w:lvlJc w:val="left"/>
      <w:pPr>
        <w:tabs>
          <w:tab w:val="num" w:pos="5400"/>
        </w:tabs>
        <w:ind w:left="5400" w:hanging="360"/>
      </w:pPr>
    </w:lvl>
    <w:lvl w:ilvl="8" w:tplc="CB5E5086"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3B9ADE8E">
      <w:start w:val="1"/>
      <w:numFmt w:val="decimal"/>
      <w:lvlText w:val="%1."/>
      <w:lvlJc w:val="left"/>
      <w:pPr>
        <w:tabs>
          <w:tab w:val="num" w:pos="-360"/>
        </w:tabs>
        <w:ind w:left="360" w:hanging="360"/>
      </w:pPr>
      <w:rPr>
        <w:rFonts w:hint="default"/>
        <w:b w:val="0"/>
      </w:rPr>
    </w:lvl>
    <w:lvl w:ilvl="1" w:tplc="A3BC0AD8" w:tentative="1">
      <w:start w:val="1"/>
      <w:numFmt w:val="lowerLetter"/>
      <w:lvlText w:val="%2."/>
      <w:lvlJc w:val="left"/>
      <w:pPr>
        <w:tabs>
          <w:tab w:val="num" w:pos="1440"/>
        </w:tabs>
        <w:ind w:left="1440" w:hanging="360"/>
      </w:pPr>
    </w:lvl>
    <w:lvl w:ilvl="2" w:tplc="7982ED98" w:tentative="1">
      <w:start w:val="1"/>
      <w:numFmt w:val="lowerRoman"/>
      <w:lvlText w:val="%3."/>
      <w:lvlJc w:val="right"/>
      <w:pPr>
        <w:tabs>
          <w:tab w:val="num" w:pos="2160"/>
        </w:tabs>
        <w:ind w:left="2160" w:hanging="180"/>
      </w:pPr>
    </w:lvl>
    <w:lvl w:ilvl="3" w:tplc="7A929582" w:tentative="1">
      <w:start w:val="1"/>
      <w:numFmt w:val="decimal"/>
      <w:lvlText w:val="%4."/>
      <w:lvlJc w:val="left"/>
      <w:pPr>
        <w:tabs>
          <w:tab w:val="num" w:pos="2880"/>
        </w:tabs>
        <w:ind w:left="2880" w:hanging="360"/>
      </w:pPr>
    </w:lvl>
    <w:lvl w:ilvl="4" w:tplc="206AD980" w:tentative="1">
      <w:start w:val="1"/>
      <w:numFmt w:val="lowerLetter"/>
      <w:lvlText w:val="%5."/>
      <w:lvlJc w:val="left"/>
      <w:pPr>
        <w:tabs>
          <w:tab w:val="num" w:pos="3600"/>
        </w:tabs>
        <w:ind w:left="3600" w:hanging="360"/>
      </w:pPr>
    </w:lvl>
    <w:lvl w:ilvl="5" w:tplc="BA12F034" w:tentative="1">
      <w:start w:val="1"/>
      <w:numFmt w:val="lowerRoman"/>
      <w:lvlText w:val="%6."/>
      <w:lvlJc w:val="right"/>
      <w:pPr>
        <w:tabs>
          <w:tab w:val="num" w:pos="4320"/>
        </w:tabs>
        <w:ind w:left="4320" w:hanging="180"/>
      </w:pPr>
    </w:lvl>
    <w:lvl w:ilvl="6" w:tplc="A9E8B4F0" w:tentative="1">
      <w:start w:val="1"/>
      <w:numFmt w:val="decimal"/>
      <w:lvlText w:val="%7."/>
      <w:lvlJc w:val="left"/>
      <w:pPr>
        <w:tabs>
          <w:tab w:val="num" w:pos="5040"/>
        </w:tabs>
        <w:ind w:left="5040" w:hanging="360"/>
      </w:pPr>
    </w:lvl>
    <w:lvl w:ilvl="7" w:tplc="E4764834" w:tentative="1">
      <w:start w:val="1"/>
      <w:numFmt w:val="lowerLetter"/>
      <w:lvlText w:val="%8."/>
      <w:lvlJc w:val="left"/>
      <w:pPr>
        <w:tabs>
          <w:tab w:val="num" w:pos="5760"/>
        </w:tabs>
        <w:ind w:left="5760" w:hanging="360"/>
      </w:pPr>
    </w:lvl>
    <w:lvl w:ilvl="8" w:tplc="54B03F04"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13761094">
      <w:start w:val="1"/>
      <w:numFmt w:val="decimal"/>
      <w:lvlText w:val="%1."/>
      <w:lvlJc w:val="left"/>
      <w:pPr>
        <w:tabs>
          <w:tab w:val="num" w:pos="780"/>
        </w:tabs>
        <w:ind w:left="780" w:hanging="780"/>
      </w:pPr>
      <w:rPr>
        <w:rFonts w:hint="default"/>
      </w:rPr>
    </w:lvl>
    <w:lvl w:ilvl="1" w:tplc="7E562BCE" w:tentative="1">
      <w:start w:val="1"/>
      <w:numFmt w:val="lowerLetter"/>
      <w:lvlText w:val="%2."/>
      <w:lvlJc w:val="left"/>
      <w:pPr>
        <w:tabs>
          <w:tab w:val="num" w:pos="1440"/>
        </w:tabs>
        <w:ind w:left="1440" w:hanging="360"/>
      </w:pPr>
    </w:lvl>
    <w:lvl w:ilvl="2" w:tplc="06D223E6" w:tentative="1">
      <w:start w:val="1"/>
      <w:numFmt w:val="lowerRoman"/>
      <w:lvlText w:val="%3."/>
      <w:lvlJc w:val="right"/>
      <w:pPr>
        <w:tabs>
          <w:tab w:val="num" w:pos="2160"/>
        </w:tabs>
        <w:ind w:left="2160" w:hanging="180"/>
      </w:pPr>
    </w:lvl>
    <w:lvl w:ilvl="3" w:tplc="B4D01442" w:tentative="1">
      <w:start w:val="1"/>
      <w:numFmt w:val="decimal"/>
      <w:lvlText w:val="%4."/>
      <w:lvlJc w:val="left"/>
      <w:pPr>
        <w:tabs>
          <w:tab w:val="num" w:pos="2880"/>
        </w:tabs>
        <w:ind w:left="2880" w:hanging="360"/>
      </w:pPr>
    </w:lvl>
    <w:lvl w:ilvl="4" w:tplc="AB64B9D0" w:tentative="1">
      <w:start w:val="1"/>
      <w:numFmt w:val="lowerLetter"/>
      <w:lvlText w:val="%5."/>
      <w:lvlJc w:val="left"/>
      <w:pPr>
        <w:tabs>
          <w:tab w:val="num" w:pos="3600"/>
        </w:tabs>
        <w:ind w:left="3600" w:hanging="360"/>
      </w:pPr>
    </w:lvl>
    <w:lvl w:ilvl="5" w:tplc="052260FE" w:tentative="1">
      <w:start w:val="1"/>
      <w:numFmt w:val="lowerRoman"/>
      <w:lvlText w:val="%6."/>
      <w:lvlJc w:val="right"/>
      <w:pPr>
        <w:tabs>
          <w:tab w:val="num" w:pos="4320"/>
        </w:tabs>
        <w:ind w:left="4320" w:hanging="180"/>
      </w:pPr>
    </w:lvl>
    <w:lvl w:ilvl="6" w:tplc="6E76309E" w:tentative="1">
      <w:start w:val="1"/>
      <w:numFmt w:val="decimal"/>
      <w:lvlText w:val="%7."/>
      <w:lvlJc w:val="left"/>
      <w:pPr>
        <w:tabs>
          <w:tab w:val="num" w:pos="5040"/>
        </w:tabs>
        <w:ind w:left="5040" w:hanging="360"/>
      </w:pPr>
    </w:lvl>
    <w:lvl w:ilvl="7" w:tplc="AB1E41B6" w:tentative="1">
      <w:start w:val="1"/>
      <w:numFmt w:val="lowerLetter"/>
      <w:lvlText w:val="%8."/>
      <w:lvlJc w:val="left"/>
      <w:pPr>
        <w:tabs>
          <w:tab w:val="num" w:pos="5760"/>
        </w:tabs>
        <w:ind w:left="5760" w:hanging="360"/>
      </w:pPr>
    </w:lvl>
    <w:lvl w:ilvl="8" w:tplc="6E2AD17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06B00460">
      <w:start w:val="1"/>
      <w:numFmt w:val="decimal"/>
      <w:lvlText w:val="%1."/>
      <w:lvlJc w:val="left"/>
      <w:pPr>
        <w:tabs>
          <w:tab w:val="num" w:pos="1080"/>
        </w:tabs>
        <w:ind w:left="1080" w:hanging="360"/>
      </w:pPr>
      <w:rPr>
        <w:rFonts w:hint="default"/>
      </w:rPr>
    </w:lvl>
    <w:lvl w:ilvl="1" w:tplc="118C9C5E" w:tentative="1">
      <w:start w:val="1"/>
      <w:numFmt w:val="lowerLetter"/>
      <w:lvlText w:val="%2."/>
      <w:lvlJc w:val="left"/>
      <w:pPr>
        <w:tabs>
          <w:tab w:val="num" w:pos="1440"/>
        </w:tabs>
        <w:ind w:left="1440" w:hanging="360"/>
      </w:pPr>
    </w:lvl>
    <w:lvl w:ilvl="2" w:tplc="6B749C7C">
      <w:start w:val="1"/>
      <w:numFmt w:val="lowerRoman"/>
      <w:lvlText w:val="%3."/>
      <w:lvlJc w:val="right"/>
      <w:pPr>
        <w:tabs>
          <w:tab w:val="num" w:pos="2160"/>
        </w:tabs>
        <w:ind w:left="2160" w:hanging="180"/>
      </w:pPr>
    </w:lvl>
    <w:lvl w:ilvl="3" w:tplc="D8142914" w:tentative="1">
      <w:start w:val="1"/>
      <w:numFmt w:val="decimal"/>
      <w:lvlText w:val="%4."/>
      <w:lvlJc w:val="left"/>
      <w:pPr>
        <w:tabs>
          <w:tab w:val="num" w:pos="2880"/>
        </w:tabs>
        <w:ind w:left="2880" w:hanging="360"/>
      </w:pPr>
    </w:lvl>
    <w:lvl w:ilvl="4" w:tplc="69762C56" w:tentative="1">
      <w:start w:val="1"/>
      <w:numFmt w:val="lowerLetter"/>
      <w:lvlText w:val="%5."/>
      <w:lvlJc w:val="left"/>
      <w:pPr>
        <w:tabs>
          <w:tab w:val="num" w:pos="3600"/>
        </w:tabs>
        <w:ind w:left="3600" w:hanging="360"/>
      </w:pPr>
    </w:lvl>
    <w:lvl w:ilvl="5" w:tplc="6ABC2A7A" w:tentative="1">
      <w:start w:val="1"/>
      <w:numFmt w:val="lowerRoman"/>
      <w:lvlText w:val="%6."/>
      <w:lvlJc w:val="right"/>
      <w:pPr>
        <w:tabs>
          <w:tab w:val="num" w:pos="4320"/>
        </w:tabs>
        <w:ind w:left="4320" w:hanging="180"/>
      </w:pPr>
    </w:lvl>
    <w:lvl w:ilvl="6" w:tplc="060C5654" w:tentative="1">
      <w:start w:val="1"/>
      <w:numFmt w:val="decimal"/>
      <w:lvlText w:val="%7."/>
      <w:lvlJc w:val="left"/>
      <w:pPr>
        <w:tabs>
          <w:tab w:val="num" w:pos="5040"/>
        </w:tabs>
        <w:ind w:left="5040" w:hanging="360"/>
      </w:pPr>
    </w:lvl>
    <w:lvl w:ilvl="7" w:tplc="2C6EC736" w:tentative="1">
      <w:start w:val="1"/>
      <w:numFmt w:val="lowerLetter"/>
      <w:lvlText w:val="%8."/>
      <w:lvlJc w:val="left"/>
      <w:pPr>
        <w:tabs>
          <w:tab w:val="num" w:pos="5760"/>
        </w:tabs>
        <w:ind w:left="5760" w:hanging="360"/>
      </w:pPr>
    </w:lvl>
    <w:lvl w:ilvl="8" w:tplc="0E08B826"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8E6E90B6">
      <w:start w:val="1"/>
      <w:numFmt w:val="decimal"/>
      <w:lvlText w:val="%1."/>
      <w:lvlJc w:val="left"/>
      <w:pPr>
        <w:ind w:left="720" w:hanging="360"/>
      </w:pPr>
      <w:rPr>
        <w:rFonts w:cs="Times New Roman"/>
        <w:b w:val="0"/>
      </w:rPr>
    </w:lvl>
    <w:lvl w:ilvl="1" w:tplc="F9EECCC6" w:tentative="1">
      <w:start w:val="1"/>
      <w:numFmt w:val="lowerLetter"/>
      <w:lvlText w:val="%2."/>
      <w:lvlJc w:val="left"/>
      <w:pPr>
        <w:ind w:left="1440" w:hanging="360"/>
      </w:pPr>
      <w:rPr>
        <w:rFonts w:cs="Times New Roman"/>
      </w:rPr>
    </w:lvl>
    <w:lvl w:ilvl="2" w:tplc="84DA3E38" w:tentative="1">
      <w:start w:val="1"/>
      <w:numFmt w:val="lowerRoman"/>
      <w:lvlText w:val="%3."/>
      <w:lvlJc w:val="right"/>
      <w:pPr>
        <w:ind w:left="2160" w:hanging="180"/>
      </w:pPr>
      <w:rPr>
        <w:rFonts w:cs="Times New Roman"/>
      </w:rPr>
    </w:lvl>
    <w:lvl w:ilvl="3" w:tplc="6D44311A" w:tentative="1">
      <w:start w:val="1"/>
      <w:numFmt w:val="decimal"/>
      <w:lvlText w:val="%4."/>
      <w:lvlJc w:val="left"/>
      <w:pPr>
        <w:ind w:left="2880" w:hanging="360"/>
      </w:pPr>
      <w:rPr>
        <w:rFonts w:cs="Times New Roman"/>
      </w:rPr>
    </w:lvl>
    <w:lvl w:ilvl="4" w:tplc="254C4B36" w:tentative="1">
      <w:start w:val="1"/>
      <w:numFmt w:val="lowerLetter"/>
      <w:lvlText w:val="%5."/>
      <w:lvlJc w:val="left"/>
      <w:pPr>
        <w:ind w:left="3600" w:hanging="360"/>
      </w:pPr>
      <w:rPr>
        <w:rFonts w:cs="Times New Roman"/>
      </w:rPr>
    </w:lvl>
    <w:lvl w:ilvl="5" w:tplc="B89E1640" w:tentative="1">
      <w:start w:val="1"/>
      <w:numFmt w:val="lowerRoman"/>
      <w:lvlText w:val="%6."/>
      <w:lvlJc w:val="right"/>
      <w:pPr>
        <w:ind w:left="4320" w:hanging="180"/>
      </w:pPr>
      <w:rPr>
        <w:rFonts w:cs="Times New Roman"/>
      </w:rPr>
    </w:lvl>
    <w:lvl w:ilvl="6" w:tplc="0156921A" w:tentative="1">
      <w:start w:val="1"/>
      <w:numFmt w:val="decimal"/>
      <w:lvlText w:val="%7."/>
      <w:lvlJc w:val="left"/>
      <w:pPr>
        <w:ind w:left="5040" w:hanging="360"/>
      </w:pPr>
      <w:rPr>
        <w:rFonts w:cs="Times New Roman"/>
      </w:rPr>
    </w:lvl>
    <w:lvl w:ilvl="7" w:tplc="54664DC2" w:tentative="1">
      <w:start w:val="1"/>
      <w:numFmt w:val="lowerLetter"/>
      <w:lvlText w:val="%8."/>
      <w:lvlJc w:val="left"/>
      <w:pPr>
        <w:ind w:left="5760" w:hanging="360"/>
      </w:pPr>
      <w:rPr>
        <w:rFonts w:cs="Times New Roman"/>
      </w:rPr>
    </w:lvl>
    <w:lvl w:ilvl="8" w:tplc="9C842008"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89C03418">
      <w:start w:val="1"/>
      <w:numFmt w:val="decimal"/>
      <w:lvlText w:val="%1."/>
      <w:lvlJc w:val="left"/>
      <w:pPr>
        <w:ind w:left="360" w:hanging="360"/>
      </w:pPr>
      <w:rPr>
        <w:rFonts w:hint="default"/>
        <w:b w:val="0"/>
      </w:rPr>
    </w:lvl>
    <w:lvl w:ilvl="1" w:tplc="02E0A08C" w:tentative="1">
      <w:start w:val="1"/>
      <w:numFmt w:val="lowerLetter"/>
      <w:lvlText w:val="%2."/>
      <w:lvlJc w:val="left"/>
      <w:pPr>
        <w:ind w:left="1080" w:hanging="360"/>
      </w:pPr>
    </w:lvl>
    <w:lvl w:ilvl="2" w:tplc="9ED01A60" w:tentative="1">
      <w:start w:val="1"/>
      <w:numFmt w:val="lowerRoman"/>
      <w:lvlText w:val="%3."/>
      <w:lvlJc w:val="right"/>
      <w:pPr>
        <w:ind w:left="1800" w:hanging="180"/>
      </w:pPr>
    </w:lvl>
    <w:lvl w:ilvl="3" w:tplc="2806EED8" w:tentative="1">
      <w:start w:val="1"/>
      <w:numFmt w:val="decimal"/>
      <w:lvlText w:val="%4."/>
      <w:lvlJc w:val="left"/>
      <w:pPr>
        <w:ind w:left="2520" w:hanging="360"/>
      </w:pPr>
    </w:lvl>
    <w:lvl w:ilvl="4" w:tplc="524A61CA" w:tentative="1">
      <w:start w:val="1"/>
      <w:numFmt w:val="lowerLetter"/>
      <w:lvlText w:val="%5."/>
      <w:lvlJc w:val="left"/>
      <w:pPr>
        <w:ind w:left="3240" w:hanging="360"/>
      </w:pPr>
    </w:lvl>
    <w:lvl w:ilvl="5" w:tplc="1BB422FC" w:tentative="1">
      <w:start w:val="1"/>
      <w:numFmt w:val="lowerRoman"/>
      <w:lvlText w:val="%6."/>
      <w:lvlJc w:val="right"/>
      <w:pPr>
        <w:ind w:left="3960" w:hanging="180"/>
      </w:pPr>
    </w:lvl>
    <w:lvl w:ilvl="6" w:tplc="8F345F50" w:tentative="1">
      <w:start w:val="1"/>
      <w:numFmt w:val="decimal"/>
      <w:lvlText w:val="%7."/>
      <w:lvlJc w:val="left"/>
      <w:pPr>
        <w:ind w:left="4680" w:hanging="360"/>
      </w:pPr>
    </w:lvl>
    <w:lvl w:ilvl="7" w:tplc="F4668060" w:tentative="1">
      <w:start w:val="1"/>
      <w:numFmt w:val="lowerLetter"/>
      <w:lvlText w:val="%8."/>
      <w:lvlJc w:val="left"/>
      <w:pPr>
        <w:ind w:left="5400" w:hanging="360"/>
      </w:pPr>
    </w:lvl>
    <w:lvl w:ilvl="8" w:tplc="5B1CDAF2"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3EE2E2F4">
      <w:start w:val="1"/>
      <w:numFmt w:val="decimal"/>
      <w:lvlText w:val="%1."/>
      <w:lvlJc w:val="left"/>
      <w:pPr>
        <w:tabs>
          <w:tab w:val="num" w:pos="720"/>
        </w:tabs>
        <w:ind w:left="720" w:hanging="360"/>
      </w:pPr>
      <w:rPr>
        <w:rFonts w:hint="default"/>
      </w:rPr>
    </w:lvl>
    <w:lvl w:ilvl="1" w:tplc="664002F2" w:tentative="1">
      <w:start w:val="1"/>
      <w:numFmt w:val="lowerLetter"/>
      <w:lvlText w:val="%2."/>
      <w:lvlJc w:val="left"/>
      <w:pPr>
        <w:tabs>
          <w:tab w:val="num" w:pos="816"/>
        </w:tabs>
        <w:ind w:left="816" w:hanging="360"/>
      </w:pPr>
    </w:lvl>
    <w:lvl w:ilvl="2" w:tplc="68D41602" w:tentative="1">
      <w:start w:val="1"/>
      <w:numFmt w:val="lowerRoman"/>
      <w:lvlText w:val="%3."/>
      <w:lvlJc w:val="right"/>
      <w:pPr>
        <w:tabs>
          <w:tab w:val="num" w:pos="1536"/>
        </w:tabs>
        <w:ind w:left="1536" w:hanging="180"/>
      </w:pPr>
    </w:lvl>
    <w:lvl w:ilvl="3" w:tplc="B24A68E4" w:tentative="1">
      <w:start w:val="1"/>
      <w:numFmt w:val="decimal"/>
      <w:lvlText w:val="%4."/>
      <w:lvlJc w:val="left"/>
      <w:pPr>
        <w:tabs>
          <w:tab w:val="num" w:pos="2256"/>
        </w:tabs>
        <w:ind w:left="2256" w:hanging="360"/>
      </w:pPr>
    </w:lvl>
    <w:lvl w:ilvl="4" w:tplc="4C581E3C" w:tentative="1">
      <w:start w:val="1"/>
      <w:numFmt w:val="lowerLetter"/>
      <w:lvlText w:val="%5."/>
      <w:lvlJc w:val="left"/>
      <w:pPr>
        <w:tabs>
          <w:tab w:val="num" w:pos="2976"/>
        </w:tabs>
        <w:ind w:left="2976" w:hanging="360"/>
      </w:pPr>
    </w:lvl>
    <w:lvl w:ilvl="5" w:tplc="39ECA34E" w:tentative="1">
      <w:start w:val="1"/>
      <w:numFmt w:val="lowerRoman"/>
      <w:lvlText w:val="%6."/>
      <w:lvlJc w:val="right"/>
      <w:pPr>
        <w:tabs>
          <w:tab w:val="num" w:pos="3696"/>
        </w:tabs>
        <w:ind w:left="3696" w:hanging="180"/>
      </w:pPr>
    </w:lvl>
    <w:lvl w:ilvl="6" w:tplc="5E7C0DD4" w:tentative="1">
      <w:start w:val="1"/>
      <w:numFmt w:val="decimal"/>
      <w:lvlText w:val="%7."/>
      <w:lvlJc w:val="left"/>
      <w:pPr>
        <w:tabs>
          <w:tab w:val="num" w:pos="4416"/>
        </w:tabs>
        <w:ind w:left="4416" w:hanging="360"/>
      </w:pPr>
    </w:lvl>
    <w:lvl w:ilvl="7" w:tplc="C3E48E8C" w:tentative="1">
      <w:start w:val="1"/>
      <w:numFmt w:val="lowerLetter"/>
      <w:lvlText w:val="%8."/>
      <w:lvlJc w:val="left"/>
      <w:pPr>
        <w:tabs>
          <w:tab w:val="num" w:pos="5136"/>
        </w:tabs>
        <w:ind w:left="5136" w:hanging="360"/>
      </w:pPr>
    </w:lvl>
    <w:lvl w:ilvl="8" w:tplc="3A66C378"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E1AAFA38">
      <w:start w:val="1"/>
      <w:numFmt w:val="decimal"/>
      <w:lvlText w:val="%1."/>
      <w:lvlJc w:val="left"/>
      <w:pPr>
        <w:tabs>
          <w:tab w:val="num" w:pos="360"/>
        </w:tabs>
        <w:ind w:left="360" w:hanging="360"/>
      </w:pPr>
      <w:rPr>
        <w:rFonts w:hint="default"/>
        <w:b w:val="0"/>
      </w:rPr>
    </w:lvl>
    <w:lvl w:ilvl="1" w:tplc="E9BED190" w:tentative="1">
      <w:start w:val="1"/>
      <w:numFmt w:val="lowerLetter"/>
      <w:lvlText w:val="%2."/>
      <w:lvlJc w:val="left"/>
      <w:pPr>
        <w:tabs>
          <w:tab w:val="num" w:pos="1440"/>
        </w:tabs>
        <w:ind w:left="1440" w:hanging="360"/>
      </w:pPr>
    </w:lvl>
    <w:lvl w:ilvl="2" w:tplc="3FD8C176" w:tentative="1">
      <w:start w:val="1"/>
      <w:numFmt w:val="lowerRoman"/>
      <w:lvlText w:val="%3."/>
      <w:lvlJc w:val="right"/>
      <w:pPr>
        <w:tabs>
          <w:tab w:val="num" w:pos="2160"/>
        </w:tabs>
        <w:ind w:left="2160" w:hanging="180"/>
      </w:pPr>
    </w:lvl>
    <w:lvl w:ilvl="3" w:tplc="6CF0ABDC" w:tentative="1">
      <w:start w:val="1"/>
      <w:numFmt w:val="decimal"/>
      <w:lvlText w:val="%4."/>
      <w:lvlJc w:val="left"/>
      <w:pPr>
        <w:tabs>
          <w:tab w:val="num" w:pos="2880"/>
        </w:tabs>
        <w:ind w:left="2880" w:hanging="360"/>
      </w:pPr>
    </w:lvl>
    <w:lvl w:ilvl="4" w:tplc="9C9A6878" w:tentative="1">
      <w:start w:val="1"/>
      <w:numFmt w:val="lowerLetter"/>
      <w:lvlText w:val="%5."/>
      <w:lvlJc w:val="left"/>
      <w:pPr>
        <w:tabs>
          <w:tab w:val="num" w:pos="3600"/>
        </w:tabs>
        <w:ind w:left="3600" w:hanging="360"/>
      </w:pPr>
    </w:lvl>
    <w:lvl w:ilvl="5" w:tplc="4A4A5524" w:tentative="1">
      <w:start w:val="1"/>
      <w:numFmt w:val="lowerRoman"/>
      <w:lvlText w:val="%6."/>
      <w:lvlJc w:val="right"/>
      <w:pPr>
        <w:tabs>
          <w:tab w:val="num" w:pos="4320"/>
        </w:tabs>
        <w:ind w:left="4320" w:hanging="180"/>
      </w:pPr>
    </w:lvl>
    <w:lvl w:ilvl="6" w:tplc="D362EDBE" w:tentative="1">
      <w:start w:val="1"/>
      <w:numFmt w:val="decimal"/>
      <w:lvlText w:val="%7."/>
      <w:lvlJc w:val="left"/>
      <w:pPr>
        <w:tabs>
          <w:tab w:val="num" w:pos="5040"/>
        </w:tabs>
        <w:ind w:left="5040" w:hanging="360"/>
      </w:pPr>
    </w:lvl>
    <w:lvl w:ilvl="7" w:tplc="313C3D28" w:tentative="1">
      <w:start w:val="1"/>
      <w:numFmt w:val="lowerLetter"/>
      <w:lvlText w:val="%8."/>
      <w:lvlJc w:val="left"/>
      <w:pPr>
        <w:tabs>
          <w:tab w:val="num" w:pos="5760"/>
        </w:tabs>
        <w:ind w:left="5760" w:hanging="360"/>
      </w:pPr>
    </w:lvl>
    <w:lvl w:ilvl="8" w:tplc="A7C82D9A"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D14C0C84">
      <w:start w:val="1"/>
      <w:numFmt w:val="decimal"/>
      <w:lvlText w:val="%1."/>
      <w:lvlJc w:val="left"/>
      <w:pPr>
        <w:tabs>
          <w:tab w:val="num" w:pos="1344"/>
        </w:tabs>
        <w:ind w:left="1344" w:hanging="360"/>
      </w:pPr>
      <w:rPr>
        <w:rFonts w:hint="default"/>
      </w:rPr>
    </w:lvl>
    <w:lvl w:ilvl="1" w:tplc="6C52DECE" w:tentative="1">
      <w:start w:val="1"/>
      <w:numFmt w:val="lowerLetter"/>
      <w:lvlText w:val="%2."/>
      <w:lvlJc w:val="left"/>
      <w:pPr>
        <w:tabs>
          <w:tab w:val="num" w:pos="1440"/>
        </w:tabs>
        <w:ind w:left="1440" w:hanging="360"/>
      </w:pPr>
    </w:lvl>
    <w:lvl w:ilvl="2" w:tplc="03D8DB7C" w:tentative="1">
      <w:start w:val="1"/>
      <w:numFmt w:val="lowerRoman"/>
      <w:lvlText w:val="%3."/>
      <w:lvlJc w:val="right"/>
      <w:pPr>
        <w:tabs>
          <w:tab w:val="num" w:pos="2160"/>
        </w:tabs>
        <w:ind w:left="2160" w:hanging="180"/>
      </w:pPr>
    </w:lvl>
    <w:lvl w:ilvl="3" w:tplc="E3FE424C" w:tentative="1">
      <w:start w:val="1"/>
      <w:numFmt w:val="decimal"/>
      <w:lvlText w:val="%4."/>
      <w:lvlJc w:val="left"/>
      <w:pPr>
        <w:tabs>
          <w:tab w:val="num" w:pos="2880"/>
        </w:tabs>
        <w:ind w:left="2880" w:hanging="360"/>
      </w:pPr>
    </w:lvl>
    <w:lvl w:ilvl="4" w:tplc="C3C4DB5E" w:tentative="1">
      <w:start w:val="1"/>
      <w:numFmt w:val="lowerLetter"/>
      <w:lvlText w:val="%5."/>
      <w:lvlJc w:val="left"/>
      <w:pPr>
        <w:tabs>
          <w:tab w:val="num" w:pos="3600"/>
        </w:tabs>
        <w:ind w:left="3600" w:hanging="360"/>
      </w:pPr>
    </w:lvl>
    <w:lvl w:ilvl="5" w:tplc="294A43DA" w:tentative="1">
      <w:start w:val="1"/>
      <w:numFmt w:val="lowerRoman"/>
      <w:lvlText w:val="%6."/>
      <w:lvlJc w:val="right"/>
      <w:pPr>
        <w:tabs>
          <w:tab w:val="num" w:pos="4320"/>
        </w:tabs>
        <w:ind w:left="4320" w:hanging="180"/>
      </w:pPr>
    </w:lvl>
    <w:lvl w:ilvl="6" w:tplc="5E30E676" w:tentative="1">
      <w:start w:val="1"/>
      <w:numFmt w:val="decimal"/>
      <w:lvlText w:val="%7."/>
      <w:lvlJc w:val="left"/>
      <w:pPr>
        <w:tabs>
          <w:tab w:val="num" w:pos="5040"/>
        </w:tabs>
        <w:ind w:left="5040" w:hanging="360"/>
      </w:pPr>
    </w:lvl>
    <w:lvl w:ilvl="7" w:tplc="B8CAB468" w:tentative="1">
      <w:start w:val="1"/>
      <w:numFmt w:val="lowerLetter"/>
      <w:lvlText w:val="%8."/>
      <w:lvlJc w:val="left"/>
      <w:pPr>
        <w:tabs>
          <w:tab w:val="num" w:pos="5760"/>
        </w:tabs>
        <w:ind w:left="5760" w:hanging="360"/>
      </w:pPr>
    </w:lvl>
    <w:lvl w:ilvl="8" w:tplc="9686F744"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0038B92E">
      <w:start w:val="1"/>
      <w:numFmt w:val="decimal"/>
      <w:lvlText w:val="%1."/>
      <w:lvlJc w:val="left"/>
      <w:pPr>
        <w:tabs>
          <w:tab w:val="num" w:pos="780"/>
        </w:tabs>
        <w:ind w:left="780" w:hanging="780"/>
      </w:pPr>
      <w:rPr>
        <w:rFonts w:hint="default"/>
      </w:rPr>
    </w:lvl>
    <w:lvl w:ilvl="1" w:tplc="8B3E6FA6" w:tentative="1">
      <w:start w:val="1"/>
      <w:numFmt w:val="lowerLetter"/>
      <w:lvlText w:val="%2."/>
      <w:lvlJc w:val="left"/>
      <w:pPr>
        <w:tabs>
          <w:tab w:val="num" w:pos="1440"/>
        </w:tabs>
        <w:ind w:left="1440" w:hanging="360"/>
      </w:pPr>
    </w:lvl>
    <w:lvl w:ilvl="2" w:tplc="D3168448" w:tentative="1">
      <w:start w:val="1"/>
      <w:numFmt w:val="lowerRoman"/>
      <w:lvlText w:val="%3."/>
      <w:lvlJc w:val="right"/>
      <w:pPr>
        <w:tabs>
          <w:tab w:val="num" w:pos="2160"/>
        </w:tabs>
        <w:ind w:left="2160" w:hanging="180"/>
      </w:pPr>
    </w:lvl>
    <w:lvl w:ilvl="3" w:tplc="25F6A540" w:tentative="1">
      <w:start w:val="1"/>
      <w:numFmt w:val="decimal"/>
      <w:lvlText w:val="%4."/>
      <w:lvlJc w:val="left"/>
      <w:pPr>
        <w:tabs>
          <w:tab w:val="num" w:pos="2880"/>
        </w:tabs>
        <w:ind w:left="2880" w:hanging="360"/>
      </w:pPr>
    </w:lvl>
    <w:lvl w:ilvl="4" w:tplc="2EFCC6DE" w:tentative="1">
      <w:start w:val="1"/>
      <w:numFmt w:val="lowerLetter"/>
      <w:lvlText w:val="%5."/>
      <w:lvlJc w:val="left"/>
      <w:pPr>
        <w:tabs>
          <w:tab w:val="num" w:pos="3600"/>
        </w:tabs>
        <w:ind w:left="3600" w:hanging="360"/>
      </w:pPr>
    </w:lvl>
    <w:lvl w:ilvl="5" w:tplc="DEF63008" w:tentative="1">
      <w:start w:val="1"/>
      <w:numFmt w:val="lowerRoman"/>
      <w:lvlText w:val="%6."/>
      <w:lvlJc w:val="right"/>
      <w:pPr>
        <w:tabs>
          <w:tab w:val="num" w:pos="4320"/>
        </w:tabs>
        <w:ind w:left="4320" w:hanging="180"/>
      </w:pPr>
    </w:lvl>
    <w:lvl w:ilvl="6" w:tplc="15467EEA" w:tentative="1">
      <w:start w:val="1"/>
      <w:numFmt w:val="decimal"/>
      <w:lvlText w:val="%7."/>
      <w:lvlJc w:val="left"/>
      <w:pPr>
        <w:tabs>
          <w:tab w:val="num" w:pos="5040"/>
        </w:tabs>
        <w:ind w:left="5040" w:hanging="360"/>
      </w:pPr>
    </w:lvl>
    <w:lvl w:ilvl="7" w:tplc="4CE6855C" w:tentative="1">
      <w:start w:val="1"/>
      <w:numFmt w:val="lowerLetter"/>
      <w:lvlText w:val="%8."/>
      <w:lvlJc w:val="left"/>
      <w:pPr>
        <w:tabs>
          <w:tab w:val="num" w:pos="5760"/>
        </w:tabs>
        <w:ind w:left="5760" w:hanging="360"/>
      </w:pPr>
    </w:lvl>
    <w:lvl w:ilvl="8" w:tplc="8B70D2A8"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6ECCF60A">
      <w:start w:val="1"/>
      <w:numFmt w:val="decimal"/>
      <w:lvlText w:val="%1."/>
      <w:lvlJc w:val="left"/>
      <w:pPr>
        <w:tabs>
          <w:tab w:val="num" w:pos="360"/>
        </w:tabs>
        <w:ind w:left="360" w:hanging="360"/>
      </w:pPr>
      <w:rPr>
        <w:b w:val="0"/>
        <w:i w:val="0"/>
      </w:rPr>
    </w:lvl>
    <w:lvl w:ilvl="1" w:tplc="A14ED3DE" w:tentative="1">
      <w:start w:val="1"/>
      <w:numFmt w:val="lowerLetter"/>
      <w:lvlText w:val="%2."/>
      <w:lvlJc w:val="left"/>
      <w:pPr>
        <w:tabs>
          <w:tab w:val="num" w:pos="1440"/>
        </w:tabs>
        <w:ind w:left="1440" w:hanging="360"/>
      </w:pPr>
    </w:lvl>
    <w:lvl w:ilvl="2" w:tplc="6A7C812A" w:tentative="1">
      <w:start w:val="1"/>
      <w:numFmt w:val="lowerRoman"/>
      <w:lvlText w:val="%3."/>
      <w:lvlJc w:val="right"/>
      <w:pPr>
        <w:tabs>
          <w:tab w:val="num" w:pos="2160"/>
        </w:tabs>
        <w:ind w:left="2160" w:hanging="180"/>
      </w:pPr>
    </w:lvl>
    <w:lvl w:ilvl="3" w:tplc="88A6DD1E" w:tentative="1">
      <w:start w:val="1"/>
      <w:numFmt w:val="decimal"/>
      <w:lvlText w:val="%4."/>
      <w:lvlJc w:val="left"/>
      <w:pPr>
        <w:tabs>
          <w:tab w:val="num" w:pos="2880"/>
        </w:tabs>
        <w:ind w:left="2880" w:hanging="360"/>
      </w:pPr>
    </w:lvl>
    <w:lvl w:ilvl="4" w:tplc="747E720A" w:tentative="1">
      <w:start w:val="1"/>
      <w:numFmt w:val="lowerLetter"/>
      <w:lvlText w:val="%5."/>
      <w:lvlJc w:val="left"/>
      <w:pPr>
        <w:tabs>
          <w:tab w:val="num" w:pos="3600"/>
        </w:tabs>
        <w:ind w:left="3600" w:hanging="360"/>
      </w:pPr>
    </w:lvl>
    <w:lvl w:ilvl="5" w:tplc="60DC7376" w:tentative="1">
      <w:start w:val="1"/>
      <w:numFmt w:val="lowerRoman"/>
      <w:lvlText w:val="%6."/>
      <w:lvlJc w:val="right"/>
      <w:pPr>
        <w:tabs>
          <w:tab w:val="num" w:pos="4320"/>
        </w:tabs>
        <w:ind w:left="4320" w:hanging="180"/>
      </w:pPr>
    </w:lvl>
    <w:lvl w:ilvl="6" w:tplc="D6D8CB66" w:tentative="1">
      <w:start w:val="1"/>
      <w:numFmt w:val="decimal"/>
      <w:lvlText w:val="%7."/>
      <w:lvlJc w:val="left"/>
      <w:pPr>
        <w:tabs>
          <w:tab w:val="num" w:pos="5040"/>
        </w:tabs>
        <w:ind w:left="5040" w:hanging="360"/>
      </w:pPr>
    </w:lvl>
    <w:lvl w:ilvl="7" w:tplc="B1CC5024" w:tentative="1">
      <w:start w:val="1"/>
      <w:numFmt w:val="lowerLetter"/>
      <w:lvlText w:val="%8."/>
      <w:lvlJc w:val="left"/>
      <w:pPr>
        <w:tabs>
          <w:tab w:val="num" w:pos="5760"/>
        </w:tabs>
        <w:ind w:left="5760" w:hanging="360"/>
      </w:pPr>
    </w:lvl>
    <w:lvl w:ilvl="8" w:tplc="D98C79F4"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46ACC642">
      <w:start w:val="1"/>
      <w:numFmt w:val="decimal"/>
      <w:lvlText w:val="%1."/>
      <w:lvlJc w:val="left"/>
      <w:pPr>
        <w:tabs>
          <w:tab w:val="num" w:pos="360"/>
        </w:tabs>
        <w:ind w:left="360" w:hanging="360"/>
      </w:pPr>
      <w:rPr>
        <w:rFonts w:hint="default"/>
        <w:b w:val="0"/>
      </w:rPr>
    </w:lvl>
    <w:lvl w:ilvl="1" w:tplc="5B926B9C" w:tentative="1">
      <w:start w:val="1"/>
      <w:numFmt w:val="lowerLetter"/>
      <w:lvlText w:val="%2."/>
      <w:lvlJc w:val="left"/>
      <w:pPr>
        <w:tabs>
          <w:tab w:val="num" w:pos="1440"/>
        </w:tabs>
        <w:ind w:left="1440" w:hanging="360"/>
      </w:pPr>
    </w:lvl>
    <w:lvl w:ilvl="2" w:tplc="BFA81E64" w:tentative="1">
      <w:start w:val="1"/>
      <w:numFmt w:val="lowerRoman"/>
      <w:lvlText w:val="%3."/>
      <w:lvlJc w:val="right"/>
      <w:pPr>
        <w:tabs>
          <w:tab w:val="num" w:pos="2160"/>
        </w:tabs>
        <w:ind w:left="2160" w:hanging="180"/>
      </w:pPr>
    </w:lvl>
    <w:lvl w:ilvl="3" w:tplc="2CBCB1C8" w:tentative="1">
      <w:start w:val="1"/>
      <w:numFmt w:val="decimal"/>
      <w:lvlText w:val="%4."/>
      <w:lvlJc w:val="left"/>
      <w:pPr>
        <w:tabs>
          <w:tab w:val="num" w:pos="2880"/>
        </w:tabs>
        <w:ind w:left="2880" w:hanging="360"/>
      </w:pPr>
    </w:lvl>
    <w:lvl w:ilvl="4" w:tplc="C87CED06" w:tentative="1">
      <w:start w:val="1"/>
      <w:numFmt w:val="lowerLetter"/>
      <w:lvlText w:val="%5."/>
      <w:lvlJc w:val="left"/>
      <w:pPr>
        <w:tabs>
          <w:tab w:val="num" w:pos="3600"/>
        </w:tabs>
        <w:ind w:left="3600" w:hanging="360"/>
      </w:pPr>
    </w:lvl>
    <w:lvl w:ilvl="5" w:tplc="BB3C752E" w:tentative="1">
      <w:start w:val="1"/>
      <w:numFmt w:val="lowerRoman"/>
      <w:lvlText w:val="%6."/>
      <w:lvlJc w:val="right"/>
      <w:pPr>
        <w:tabs>
          <w:tab w:val="num" w:pos="4320"/>
        </w:tabs>
        <w:ind w:left="4320" w:hanging="180"/>
      </w:pPr>
    </w:lvl>
    <w:lvl w:ilvl="6" w:tplc="C0004BB8" w:tentative="1">
      <w:start w:val="1"/>
      <w:numFmt w:val="decimal"/>
      <w:lvlText w:val="%7."/>
      <w:lvlJc w:val="left"/>
      <w:pPr>
        <w:tabs>
          <w:tab w:val="num" w:pos="5040"/>
        </w:tabs>
        <w:ind w:left="5040" w:hanging="360"/>
      </w:pPr>
    </w:lvl>
    <w:lvl w:ilvl="7" w:tplc="54C6AF0C" w:tentative="1">
      <w:start w:val="1"/>
      <w:numFmt w:val="lowerLetter"/>
      <w:lvlText w:val="%8."/>
      <w:lvlJc w:val="left"/>
      <w:pPr>
        <w:tabs>
          <w:tab w:val="num" w:pos="5760"/>
        </w:tabs>
        <w:ind w:left="5760" w:hanging="360"/>
      </w:pPr>
    </w:lvl>
    <w:lvl w:ilvl="8" w:tplc="016E1180"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BB6A57DC">
      <w:start w:val="1"/>
      <w:numFmt w:val="decimal"/>
      <w:lvlText w:val="%1."/>
      <w:lvlJc w:val="left"/>
      <w:pPr>
        <w:tabs>
          <w:tab w:val="num" w:pos="360"/>
        </w:tabs>
        <w:ind w:left="360" w:hanging="360"/>
      </w:pPr>
    </w:lvl>
    <w:lvl w:ilvl="1" w:tplc="0994EAF8">
      <w:start w:val="1"/>
      <w:numFmt w:val="bullet"/>
      <w:lvlText w:val=""/>
      <w:lvlJc w:val="left"/>
      <w:pPr>
        <w:tabs>
          <w:tab w:val="num" w:pos="1080"/>
        </w:tabs>
        <w:ind w:left="1080" w:hanging="360"/>
      </w:pPr>
      <w:rPr>
        <w:rFonts w:ascii="Symbol" w:hAnsi="Symbol" w:hint="default"/>
      </w:rPr>
    </w:lvl>
    <w:lvl w:ilvl="2" w:tplc="D376EF30">
      <w:start w:val="1"/>
      <w:numFmt w:val="decimal"/>
      <w:lvlText w:val="%3."/>
      <w:lvlJc w:val="left"/>
      <w:pPr>
        <w:tabs>
          <w:tab w:val="num" w:pos="1980"/>
        </w:tabs>
        <w:ind w:left="1980" w:hanging="360"/>
      </w:pPr>
    </w:lvl>
    <w:lvl w:ilvl="3" w:tplc="CC5EEA08" w:tentative="1">
      <w:start w:val="1"/>
      <w:numFmt w:val="decimal"/>
      <w:lvlText w:val="%4."/>
      <w:lvlJc w:val="left"/>
      <w:pPr>
        <w:tabs>
          <w:tab w:val="num" w:pos="2520"/>
        </w:tabs>
        <w:ind w:left="2520" w:hanging="360"/>
      </w:pPr>
    </w:lvl>
    <w:lvl w:ilvl="4" w:tplc="D5AA5BFC" w:tentative="1">
      <w:start w:val="1"/>
      <w:numFmt w:val="lowerLetter"/>
      <w:lvlText w:val="%5."/>
      <w:lvlJc w:val="left"/>
      <w:pPr>
        <w:tabs>
          <w:tab w:val="num" w:pos="3240"/>
        </w:tabs>
        <w:ind w:left="3240" w:hanging="360"/>
      </w:pPr>
    </w:lvl>
    <w:lvl w:ilvl="5" w:tplc="69567930" w:tentative="1">
      <w:start w:val="1"/>
      <w:numFmt w:val="lowerRoman"/>
      <w:lvlText w:val="%6."/>
      <w:lvlJc w:val="right"/>
      <w:pPr>
        <w:tabs>
          <w:tab w:val="num" w:pos="3960"/>
        </w:tabs>
        <w:ind w:left="3960" w:hanging="180"/>
      </w:pPr>
    </w:lvl>
    <w:lvl w:ilvl="6" w:tplc="C5B68DBA" w:tentative="1">
      <w:start w:val="1"/>
      <w:numFmt w:val="decimal"/>
      <w:lvlText w:val="%7."/>
      <w:lvlJc w:val="left"/>
      <w:pPr>
        <w:tabs>
          <w:tab w:val="num" w:pos="4680"/>
        </w:tabs>
        <w:ind w:left="4680" w:hanging="360"/>
      </w:pPr>
    </w:lvl>
    <w:lvl w:ilvl="7" w:tplc="A4D29AD4" w:tentative="1">
      <w:start w:val="1"/>
      <w:numFmt w:val="lowerLetter"/>
      <w:lvlText w:val="%8."/>
      <w:lvlJc w:val="left"/>
      <w:pPr>
        <w:tabs>
          <w:tab w:val="num" w:pos="5400"/>
        </w:tabs>
        <w:ind w:left="5400" w:hanging="360"/>
      </w:pPr>
    </w:lvl>
    <w:lvl w:ilvl="8" w:tplc="65CA6680"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7B20EFD2">
      <w:start w:val="1"/>
      <w:numFmt w:val="decimal"/>
      <w:lvlText w:val="%1."/>
      <w:lvlJc w:val="left"/>
      <w:pPr>
        <w:tabs>
          <w:tab w:val="num" w:pos="360"/>
        </w:tabs>
        <w:ind w:left="360" w:hanging="360"/>
      </w:pPr>
      <w:rPr>
        <w:rFonts w:hint="default"/>
      </w:rPr>
    </w:lvl>
    <w:lvl w:ilvl="1" w:tplc="1470891E" w:tentative="1">
      <w:start w:val="1"/>
      <w:numFmt w:val="lowerLetter"/>
      <w:lvlText w:val="%2."/>
      <w:lvlJc w:val="left"/>
      <w:pPr>
        <w:tabs>
          <w:tab w:val="num" w:pos="1440"/>
        </w:tabs>
        <w:ind w:left="1440" w:hanging="360"/>
      </w:pPr>
    </w:lvl>
    <w:lvl w:ilvl="2" w:tplc="B16055C6" w:tentative="1">
      <w:start w:val="1"/>
      <w:numFmt w:val="lowerRoman"/>
      <w:lvlText w:val="%3."/>
      <w:lvlJc w:val="right"/>
      <w:pPr>
        <w:tabs>
          <w:tab w:val="num" w:pos="2160"/>
        </w:tabs>
        <w:ind w:left="2160" w:hanging="180"/>
      </w:pPr>
    </w:lvl>
    <w:lvl w:ilvl="3" w:tplc="DF44C884" w:tentative="1">
      <w:start w:val="1"/>
      <w:numFmt w:val="decimal"/>
      <w:lvlText w:val="%4."/>
      <w:lvlJc w:val="left"/>
      <w:pPr>
        <w:tabs>
          <w:tab w:val="num" w:pos="2880"/>
        </w:tabs>
        <w:ind w:left="2880" w:hanging="360"/>
      </w:pPr>
    </w:lvl>
    <w:lvl w:ilvl="4" w:tplc="21948E5E" w:tentative="1">
      <w:start w:val="1"/>
      <w:numFmt w:val="lowerLetter"/>
      <w:lvlText w:val="%5."/>
      <w:lvlJc w:val="left"/>
      <w:pPr>
        <w:tabs>
          <w:tab w:val="num" w:pos="3600"/>
        </w:tabs>
        <w:ind w:left="3600" w:hanging="360"/>
      </w:pPr>
    </w:lvl>
    <w:lvl w:ilvl="5" w:tplc="4BE892B2" w:tentative="1">
      <w:start w:val="1"/>
      <w:numFmt w:val="lowerRoman"/>
      <w:lvlText w:val="%6."/>
      <w:lvlJc w:val="right"/>
      <w:pPr>
        <w:tabs>
          <w:tab w:val="num" w:pos="4320"/>
        </w:tabs>
        <w:ind w:left="4320" w:hanging="180"/>
      </w:pPr>
    </w:lvl>
    <w:lvl w:ilvl="6" w:tplc="5F4C82F6" w:tentative="1">
      <w:start w:val="1"/>
      <w:numFmt w:val="decimal"/>
      <w:lvlText w:val="%7."/>
      <w:lvlJc w:val="left"/>
      <w:pPr>
        <w:tabs>
          <w:tab w:val="num" w:pos="5040"/>
        </w:tabs>
        <w:ind w:left="5040" w:hanging="360"/>
      </w:pPr>
    </w:lvl>
    <w:lvl w:ilvl="7" w:tplc="AB28B7A2" w:tentative="1">
      <w:start w:val="1"/>
      <w:numFmt w:val="lowerLetter"/>
      <w:lvlText w:val="%8."/>
      <w:lvlJc w:val="left"/>
      <w:pPr>
        <w:tabs>
          <w:tab w:val="num" w:pos="5760"/>
        </w:tabs>
        <w:ind w:left="5760" w:hanging="360"/>
      </w:pPr>
    </w:lvl>
    <w:lvl w:ilvl="8" w:tplc="42F05252"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81D2C796">
      <w:start w:val="1"/>
      <w:numFmt w:val="decimal"/>
      <w:lvlText w:val="%1."/>
      <w:lvlJc w:val="left"/>
      <w:pPr>
        <w:tabs>
          <w:tab w:val="num" w:pos="720"/>
        </w:tabs>
        <w:ind w:left="720" w:hanging="360"/>
      </w:pPr>
    </w:lvl>
    <w:lvl w:ilvl="1" w:tplc="463CE000">
      <w:start w:val="1"/>
      <w:numFmt w:val="lowerLetter"/>
      <w:lvlText w:val="%2."/>
      <w:lvlJc w:val="left"/>
      <w:pPr>
        <w:tabs>
          <w:tab w:val="num" w:pos="1440"/>
        </w:tabs>
        <w:ind w:left="1440" w:hanging="360"/>
      </w:pPr>
    </w:lvl>
    <w:lvl w:ilvl="2" w:tplc="171A9EC0" w:tentative="1">
      <w:start w:val="1"/>
      <w:numFmt w:val="lowerRoman"/>
      <w:lvlText w:val="%3."/>
      <w:lvlJc w:val="right"/>
      <w:pPr>
        <w:tabs>
          <w:tab w:val="num" w:pos="2160"/>
        </w:tabs>
        <w:ind w:left="2160" w:hanging="180"/>
      </w:pPr>
    </w:lvl>
    <w:lvl w:ilvl="3" w:tplc="D0FC0788" w:tentative="1">
      <w:start w:val="1"/>
      <w:numFmt w:val="decimal"/>
      <w:lvlText w:val="%4."/>
      <w:lvlJc w:val="left"/>
      <w:pPr>
        <w:tabs>
          <w:tab w:val="num" w:pos="2880"/>
        </w:tabs>
        <w:ind w:left="2880" w:hanging="360"/>
      </w:pPr>
    </w:lvl>
    <w:lvl w:ilvl="4" w:tplc="5246BCE0" w:tentative="1">
      <w:start w:val="1"/>
      <w:numFmt w:val="lowerLetter"/>
      <w:lvlText w:val="%5."/>
      <w:lvlJc w:val="left"/>
      <w:pPr>
        <w:tabs>
          <w:tab w:val="num" w:pos="3600"/>
        </w:tabs>
        <w:ind w:left="3600" w:hanging="360"/>
      </w:pPr>
    </w:lvl>
    <w:lvl w:ilvl="5" w:tplc="79507130" w:tentative="1">
      <w:start w:val="1"/>
      <w:numFmt w:val="lowerRoman"/>
      <w:lvlText w:val="%6."/>
      <w:lvlJc w:val="right"/>
      <w:pPr>
        <w:tabs>
          <w:tab w:val="num" w:pos="4320"/>
        </w:tabs>
        <w:ind w:left="4320" w:hanging="180"/>
      </w:pPr>
    </w:lvl>
    <w:lvl w:ilvl="6" w:tplc="D422B8CC" w:tentative="1">
      <w:start w:val="1"/>
      <w:numFmt w:val="decimal"/>
      <w:lvlText w:val="%7."/>
      <w:lvlJc w:val="left"/>
      <w:pPr>
        <w:tabs>
          <w:tab w:val="num" w:pos="5040"/>
        </w:tabs>
        <w:ind w:left="5040" w:hanging="360"/>
      </w:pPr>
    </w:lvl>
    <w:lvl w:ilvl="7" w:tplc="0C240266" w:tentative="1">
      <w:start w:val="1"/>
      <w:numFmt w:val="lowerLetter"/>
      <w:lvlText w:val="%8."/>
      <w:lvlJc w:val="left"/>
      <w:pPr>
        <w:tabs>
          <w:tab w:val="num" w:pos="5760"/>
        </w:tabs>
        <w:ind w:left="5760" w:hanging="360"/>
      </w:pPr>
    </w:lvl>
    <w:lvl w:ilvl="8" w:tplc="7B248B52"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9D240CFC">
      <w:start w:val="1"/>
      <w:numFmt w:val="decimal"/>
      <w:lvlText w:val="%1."/>
      <w:lvlJc w:val="left"/>
      <w:pPr>
        <w:tabs>
          <w:tab w:val="num" w:pos="360"/>
        </w:tabs>
        <w:ind w:left="360" w:hanging="360"/>
      </w:pPr>
      <w:rPr>
        <w:b w:val="0"/>
        <w:i w:val="0"/>
      </w:rPr>
    </w:lvl>
    <w:lvl w:ilvl="1" w:tplc="898416F8" w:tentative="1">
      <w:start w:val="1"/>
      <w:numFmt w:val="lowerLetter"/>
      <w:lvlText w:val="%2."/>
      <w:lvlJc w:val="left"/>
      <w:pPr>
        <w:tabs>
          <w:tab w:val="num" w:pos="1440"/>
        </w:tabs>
        <w:ind w:left="1440" w:hanging="360"/>
      </w:pPr>
    </w:lvl>
    <w:lvl w:ilvl="2" w:tplc="9ECEBD94" w:tentative="1">
      <w:start w:val="1"/>
      <w:numFmt w:val="lowerRoman"/>
      <w:lvlText w:val="%3."/>
      <w:lvlJc w:val="right"/>
      <w:pPr>
        <w:tabs>
          <w:tab w:val="num" w:pos="2160"/>
        </w:tabs>
        <w:ind w:left="2160" w:hanging="180"/>
      </w:pPr>
    </w:lvl>
    <w:lvl w:ilvl="3" w:tplc="50901208" w:tentative="1">
      <w:start w:val="1"/>
      <w:numFmt w:val="decimal"/>
      <w:lvlText w:val="%4."/>
      <w:lvlJc w:val="left"/>
      <w:pPr>
        <w:tabs>
          <w:tab w:val="num" w:pos="2880"/>
        </w:tabs>
        <w:ind w:left="2880" w:hanging="360"/>
      </w:pPr>
    </w:lvl>
    <w:lvl w:ilvl="4" w:tplc="FB9E6D4A" w:tentative="1">
      <w:start w:val="1"/>
      <w:numFmt w:val="lowerLetter"/>
      <w:lvlText w:val="%5."/>
      <w:lvlJc w:val="left"/>
      <w:pPr>
        <w:tabs>
          <w:tab w:val="num" w:pos="3600"/>
        </w:tabs>
        <w:ind w:left="3600" w:hanging="360"/>
      </w:pPr>
    </w:lvl>
    <w:lvl w:ilvl="5" w:tplc="2156320C" w:tentative="1">
      <w:start w:val="1"/>
      <w:numFmt w:val="lowerRoman"/>
      <w:lvlText w:val="%6."/>
      <w:lvlJc w:val="right"/>
      <w:pPr>
        <w:tabs>
          <w:tab w:val="num" w:pos="4320"/>
        </w:tabs>
        <w:ind w:left="4320" w:hanging="180"/>
      </w:pPr>
    </w:lvl>
    <w:lvl w:ilvl="6" w:tplc="5ABC531C" w:tentative="1">
      <w:start w:val="1"/>
      <w:numFmt w:val="decimal"/>
      <w:lvlText w:val="%7."/>
      <w:lvlJc w:val="left"/>
      <w:pPr>
        <w:tabs>
          <w:tab w:val="num" w:pos="5040"/>
        </w:tabs>
        <w:ind w:left="5040" w:hanging="360"/>
      </w:pPr>
    </w:lvl>
    <w:lvl w:ilvl="7" w:tplc="D2EC2302" w:tentative="1">
      <w:start w:val="1"/>
      <w:numFmt w:val="lowerLetter"/>
      <w:lvlText w:val="%8."/>
      <w:lvlJc w:val="left"/>
      <w:pPr>
        <w:tabs>
          <w:tab w:val="num" w:pos="5760"/>
        </w:tabs>
        <w:ind w:left="5760" w:hanging="360"/>
      </w:pPr>
    </w:lvl>
    <w:lvl w:ilvl="8" w:tplc="465C935E"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AE8CCAD0">
      <w:start w:val="1"/>
      <w:numFmt w:val="decimal"/>
      <w:lvlText w:val="%1."/>
      <w:lvlJc w:val="left"/>
      <w:pPr>
        <w:tabs>
          <w:tab w:val="num" w:pos="720"/>
        </w:tabs>
        <w:ind w:left="720" w:hanging="360"/>
      </w:pPr>
      <w:rPr>
        <w:rFonts w:hint="default"/>
      </w:rPr>
    </w:lvl>
    <w:lvl w:ilvl="1" w:tplc="3DA8DC7A" w:tentative="1">
      <w:start w:val="1"/>
      <w:numFmt w:val="lowerLetter"/>
      <w:lvlText w:val="%2."/>
      <w:lvlJc w:val="left"/>
      <w:pPr>
        <w:tabs>
          <w:tab w:val="num" w:pos="1800"/>
        </w:tabs>
        <w:ind w:left="1800" w:hanging="360"/>
      </w:pPr>
    </w:lvl>
    <w:lvl w:ilvl="2" w:tplc="E81E71F0" w:tentative="1">
      <w:start w:val="1"/>
      <w:numFmt w:val="lowerRoman"/>
      <w:lvlText w:val="%3."/>
      <w:lvlJc w:val="right"/>
      <w:pPr>
        <w:tabs>
          <w:tab w:val="num" w:pos="2520"/>
        </w:tabs>
        <w:ind w:left="2520" w:hanging="180"/>
      </w:pPr>
    </w:lvl>
    <w:lvl w:ilvl="3" w:tplc="A90EFB06" w:tentative="1">
      <w:start w:val="1"/>
      <w:numFmt w:val="decimal"/>
      <w:lvlText w:val="%4."/>
      <w:lvlJc w:val="left"/>
      <w:pPr>
        <w:tabs>
          <w:tab w:val="num" w:pos="3240"/>
        </w:tabs>
        <w:ind w:left="3240" w:hanging="360"/>
      </w:pPr>
    </w:lvl>
    <w:lvl w:ilvl="4" w:tplc="D9CABE60" w:tentative="1">
      <w:start w:val="1"/>
      <w:numFmt w:val="lowerLetter"/>
      <w:lvlText w:val="%5."/>
      <w:lvlJc w:val="left"/>
      <w:pPr>
        <w:tabs>
          <w:tab w:val="num" w:pos="3960"/>
        </w:tabs>
        <w:ind w:left="3960" w:hanging="360"/>
      </w:pPr>
    </w:lvl>
    <w:lvl w:ilvl="5" w:tplc="EC7E353E" w:tentative="1">
      <w:start w:val="1"/>
      <w:numFmt w:val="lowerRoman"/>
      <w:lvlText w:val="%6."/>
      <w:lvlJc w:val="right"/>
      <w:pPr>
        <w:tabs>
          <w:tab w:val="num" w:pos="4680"/>
        </w:tabs>
        <w:ind w:left="4680" w:hanging="180"/>
      </w:pPr>
    </w:lvl>
    <w:lvl w:ilvl="6" w:tplc="029A264E" w:tentative="1">
      <w:start w:val="1"/>
      <w:numFmt w:val="decimal"/>
      <w:lvlText w:val="%7."/>
      <w:lvlJc w:val="left"/>
      <w:pPr>
        <w:tabs>
          <w:tab w:val="num" w:pos="5400"/>
        </w:tabs>
        <w:ind w:left="5400" w:hanging="360"/>
      </w:pPr>
    </w:lvl>
    <w:lvl w:ilvl="7" w:tplc="C6C85CDE" w:tentative="1">
      <w:start w:val="1"/>
      <w:numFmt w:val="lowerLetter"/>
      <w:lvlText w:val="%8."/>
      <w:lvlJc w:val="left"/>
      <w:pPr>
        <w:tabs>
          <w:tab w:val="num" w:pos="6120"/>
        </w:tabs>
        <w:ind w:left="6120" w:hanging="360"/>
      </w:pPr>
    </w:lvl>
    <w:lvl w:ilvl="8" w:tplc="26504294"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07604184">
      <w:start w:val="1"/>
      <w:numFmt w:val="decimal"/>
      <w:lvlText w:val="%1."/>
      <w:lvlJc w:val="left"/>
      <w:pPr>
        <w:tabs>
          <w:tab w:val="num" w:pos="780"/>
        </w:tabs>
        <w:ind w:left="780" w:hanging="780"/>
      </w:pPr>
      <w:rPr>
        <w:rFonts w:hint="default"/>
      </w:rPr>
    </w:lvl>
    <w:lvl w:ilvl="1" w:tplc="C890B3AE" w:tentative="1">
      <w:start w:val="1"/>
      <w:numFmt w:val="lowerLetter"/>
      <w:lvlText w:val="%2."/>
      <w:lvlJc w:val="left"/>
      <w:pPr>
        <w:tabs>
          <w:tab w:val="num" w:pos="1440"/>
        </w:tabs>
        <w:ind w:left="1440" w:hanging="360"/>
      </w:pPr>
    </w:lvl>
    <w:lvl w:ilvl="2" w:tplc="A476B2E2" w:tentative="1">
      <w:start w:val="1"/>
      <w:numFmt w:val="lowerRoman"/>
      <w:lvlText w:val="%3."/>
      <w:lvlJc w:val="right"/>
      <w:pPr>
        <w:tabs>
          <w:tab w:val="num" w:pos="2160"/>
        </w:tabs>
        <w:ind w:left="2160" w:hanging="180"/>
      </w:pPr>
    </w:lvl>
    <w:lvl w:ilvl="3" w:tplc="1D4AF63E" w:tentative="1">
      <w:start w:val="1"/>
      <w:numFmt w:val="decimal"/>
      <w:lvlText w:val="%4."/>
      <w:lvlJc w:val="left"/>
      <w:pPr>
        <w:tabs>
          <w:tab w:val="num" w:pos="2880"/>
        </w:tabs>
        <w:ind w:left="2880" w:hanging="360"/>
      </w:pPr>
    </w:lvl>
    <w:lvl w:ilvl="4" w:tplc="38A0AB04" w:tentative="1">
      <w:start w:val="1"/>
      <w:numFmt w:val="lowerLetter"/>
      <w:lvlText w:val="%5."/>
      <w:lvlJc w:val="left"/>
      <w:pPr>
        <w:tabs>
          <w:tab w:val="num" w:pos="3600"/>
        </w:tabs>
        <w:ind w:left="3600" w:hanging="360"/>
      </w:pPr>
    </w:lvl>
    <w:lvl w:ilvl="5" w:tplc="60D682BC" w:tentative="1">
      <w:start w:val="1"/>
      <w:numFmt w:val="lowerRoman"/>
      <w:lvlText w:val="%6."/>
      <w:lvlJc w:val="right"/>
      <w:pPr>
        <w:tabs>
          <w:tab w:val="num" w:pos="4320"/>
        </w:tabs>
        <w:ind w:left="4320" w:hanging="180"/>
      </w:pPr>
    </w:lvl>
    <w:lvl w:ilvl="6" w:tplc="02B67606" w:tentative="1">
      <w:start w:val="1"/>
      <w:numFmt w:val="decimal"/>
      <w:lvlText w:val="%7."/>
      <w:lvlJc w:val="left"/>
      <w:pPr>
        <w:tabs>
          <w:tab w:val="num" w:pos="5040"/>
        </w:tabs>
        <w:ind w:left="5040" w:hanging="360"/>
      </w:pPr>
    </w:lvl>
    <w:lvl w:ilvl="7" w:tplc="40B23BB4" w:tentative="1">
      <w:start w:val="1"/>
      <w:numFmt w:val="lowerLetter"/>
      <w:lvlText w:val="%8."/>
      <w:lvlJc w:val="left"/>
      <w:pPr>
        <w:tabs>
          <w:tab w:val="num" w:pos="5760"/>
        </w:tabs>
        <w:ind w:left="5760" w:hanging="360"/>
      </w:pPr>
    </w:lvl>
    <w:lvl w:ilvl="8" w:tplc="DDD8255A"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36CC9406">
      <w:start w:val="1"/>
      <w:numFmt w:val="decimal"/>
      <w:lvlText w:val="%1."/>
      <w:lvlJc w:val="left"/>
      <w:pPr>
        <w:tabs>
          <w:tab w:val="num" w:pos="360"/>
        </w:tabs>
        <w:ind w:left="360" w:hanging="360"/>
      </w:pPr>
      <w:rPr>
        <w:rFonts w:hint="default"/>
      </w:rPr>
    </w:lvl>
    <w:lvl w:ilvl="1" w:tplc="3F4CABCC" w:tentative="1">
      <w:start w:val="1"/>
      <w:numFmt w:val="lowerLetter"/>
      <w:lvlText w:val="%2."/>
      <w:lvlJc w:val="left"/>
      <w:pPr>
        <w:tabs>
          <w:tab w:val="num" w:pos="1440"/>
        </w:tabs>
        <w:ind w:left="1440" w:hanging="360"/>
      </w:pPr>
    </w:lvl>
    <w:lvl w:ilvl="2" w:tplc="5A2CAC6C" w:tentative="1">
      <w:start w:val="1"/>
      <w:numFmt w:val="lowerRoman"/>
      <w:lvlText w:val="%3."/>
      <w:lvlJc w:val="right"/>
      <w:pPr>
        <w:tabs>
          <w:tab w:val="num" w:pos="2160"/>
        </w:tabs>
        <w:ind w:left="2160" w:hanging="180"/>
      </w:pPr>
    </w:lvl>
    <w:lvl w:ilvl="3" w:tplc="221C0F8C" w:tentative="1">
      <w:start w:val="1"/>
      <w:numFmt w:val="decimal"/>
      <w:lvlText w:val="%4."/>
      <w:lvlJc w:val="left"/>
      <w:pPr>
        <w:tabs>
          <w:tab w:val="num" w:pos="2880"/>
        </w:tabs>
        <w:ind w:left="2880" w:hanging="360"/>
      </w:pPr>
    </w:lvl>
    <w:lvl w:ilvl="4" w:tplc="D59EA850" w:tentative="1">
      <w:start w:val="1"/>
      <w:numFmt w:val="lowerLetter"/>
      <w:lvlText w:val="%5."/>
      <w:lvlJc w:val="left"/>
      <w:pPr>
        <w:tabs>
          <w:tab w:val="num" w:pos="3600"/>
        </w:tabs>
        <w:ind w:left="3600" w:hanging="360"/>
      </w:pPr>
    </w:lvl>
    <w:lvl w:ilvl="5" w:tplc="703288FC" w:tentative="1">
      <w:start w:val="1"/>
      <w:numFmt w:val="lowerRoman"/>
      <w:lvlText w:val="%6."/>
      <w:lvlJc w:val="right"/>
      <w:pPr>
        <w:tabs>
          <w:tab w:val="num" w:pos="4320"/>
        </w:tabs>
        <w:ind w:left="4320" w:hanging="180"/>
      </w:pPr>
    </w:lvl>
    <w:lvl w:ilvl="6" w:tplc="C00C30A4" w:tentative="1">
      <w:start w:val="1"/>
      <w:numFmt w:val="decimal"/>
      <w:lvlText w:val="%7."/>
      <w:lvlJc w:val="left"/>
      <w:pPr>
        <w:tabs>
          <w:tab w:val="num" w:pos="5040"/>
        </w:tabs>
        <w:ind w:left="5040" w:hanging="360"/>
      </w:pPr>
    </w:lvl>
    <w:lvl w:ilvl="7" w:tplc="946C61B0" w:tentative="1">
      <w:start w:val="1"/>
      <w:numFmt w:val="lowerLetter"/>
      <w:lvlText w:val="%8."/>
      <w:lvlJc w:val="left"/>
      <w:pPr>
        <w:tabs>
          <w:tab w:val="num" w:pos="5760"/>
        </w:tabs>
        <w:ind w:left="5760" w:hanging="360"/>
      </w:pPr>
    </w:lvl>
    <w:lvl w:ilvl="8" w:tplc="18D06B4A"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7DF0E57E">
      <w:start w:val="1"/>
      <w:numFmt w:val="decimal"/>
      <w:lvlText w:val="%1."/>
      <w:lvlJc w:val="left"/>
      <w:pPr>
        <w:ind w:left="720" w:hanging="360"/>
      </w:pPr>
      <w:rPr>
        <w:rFonts w:hint="default"/>
        <w:b w:val="0"/>
        <w:u w:val="none"/>
      </w:rPr>
    </w:lvl>
    <w:lvl w:ilvl="1" w:tplc="AEFC9366" w:tentative="1">
      <w:start w:val="1"/>
      <w:numFmt w:val="lowerLetter"/>
      <w:lvlText w:val="%2."/>
      <w:lvlJc w:val="left"/>
      <w:pPr>
        <w:ind w:left="1440" w:hanging="360"/>
      </w:pPr>
    </w:lvl>
    <w:lvl w:ilvl="2" w:tplc="282A25BA" w:tentative="1">
      <w:start w:val="1"/>
      <w:numFmt w:val="lowerRoman"/>
      <w:lvlText w:val="%3."/>
      <w:lvlJc w:val="right"/>
      <w:pPr>
        <w:ind w:left="2160" w:hanging="180"/>
      </w:pPr>
    </w:lvl>
    <w:lvl w:ilvl="3" w:tplc="A686FD10" w:tentative="1">
      <w:start w:val="1"/>
      <w:numFmt w:val="decimal"/>
      <w:lvlText w:val="%4."/>
      <w:lvlJc w:val="left"/>
      <w:pPr>
        <w:ind w:left="2880" w:hanging="360"/>
      </w:pPr>
    </w:lvl>
    <w:lvl w:ilvl="4" w:tplc="FF94650A" w:tentative="1">
      <w:start w:val="1"/>
      <w:numFmt w:val="lowerLetter"/>
      <w:lvlText w:val="%5."/>
      <w:lvlJc w:val="left"/>
      <w:pPr>
        <w:ind w:left="3600" w:hanging="360"/>
      </w:pPr>
    </w:lvl>
    <w:lvl w:ilvl="5" w:tplc="8E64F46C" w:tentative="1">
      <w:start w:val="1"/>
      <w:numFmt w:val="lowerRoman"/>
      <w:lvlText w:val="%6."/>
      <w:lvlJc w:val="right"/>
      <w:pPr>
        <w:ind w:left="4320" w:hanging="180"/>
      </w:pPr>
    </w:lvl>
    <w:lvl w:ilvl="6" w:tplc="53D220C6" w:tentative="1">
      <w:start w:val="1"/>
      <w:numFmt w:val="decimal"/>
      <w:lvlText w:val="%7."/>
      <w:lvlJc w:val="left"/>
      <w:pPr>
        <w:ind w:left="5040" w:hanging="360"/>
      </w:pPr>
    </w:lvl>
    <w:lvl w:ilvl="7" w:tplc="AA88BEFE" w:tentative="1">
      <w:start w:val="1"/>
      <w:numFmt w:val="lowerLetter"/>
      <w:lvlText w:val="%8."/>
      <w:lvlJc w:val="left"/>
      <w:pPr>
        <w:ind w:left="5760" w:hanging="360"/>
      </w:pPr>
    </w:lvl>
    <w:lvl w:ilvl="8" w:tplc="A4389E42"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F8C660C6">
      <w:start w:val="1"/>
      <w:numFmt w:val="decimal"/>
      <w:lvlText w:val="%1."/>
      <w:lvlJc w:val="left"/>
      <w:pPr>
        <w:tabs>
          <w:tab w:val="num" w:pos="638"/>
        </w:tabs>
        <w:ind w:left="638" w:hanging="360"/>
      </w:pPr>
    </w:lvl>
    <w:lvl w:ilvl="1" w:tplc="1D3CF634" w:tentative="1">
      <w:start w:val="1"/>
      <w:numFmt w:val="lowerLetter"/>
      <w:lvlText w:val="%2."/>
      <w:lvlJc w:val="left"/>
      <w:pPr>
        <w:tabs>
          <w:tab w:val="num" w:pos="1358"/>
        </w:tabs>
        <w:ind w:left="1358" w:hanging="360"/>
      </w:pPr>
    </w:lvl>
    <w:lvl w:ilvl="2" w:tplc="C30E7798" w:tentative="1">
      <w:start w:val="1"/>
      <w:numFmt w:val="lowerRoman"/>
      <w:lvlText w:val="%3."/>
      <w:lvlJc w:val="right"/>
      <w:pPr>
        <w:tabs>
          <w:tab w:val="num" w:pos="2078"/>
        </w:tabs>
        <w:ind w:left="2078" w:hanging="180"/>
      </w:pPr>
    </w:lvl>
    <w:lvl w:ilvl="3" w:tplc="96F8338A" w:tentative="1">
      <w:start w:val="1"/>
      <w:numFmt w:val="decimal"/>
      <w:lvlText w:val="%4."/>
      <w:lvlJc w:val="left"/>
      <w:pPr>
        <w:tabs>
          <w:tab w:val="num" w:pos="2798"/>
        </w:tabs>
        <w:ind w:left="2798" w:hanging="360"/>
      </w:pPr>
    </w:lvl>
    <w:lvl w:ilvl="4" w:tplc="88BE8488" w:tentative="1">
      <w:start w:val="1"/>
      <w:numFmt w:val="lowerLetter"/>
      <w:lvlText w:val="%5."/>
      <w:lvlJc w:val="left"/>
      <w:pPr>
        <w:tabs>
          <w:tab w:val="num" w:pos="3518"/>
        </w:tabs>
        <w:ind w:left="3518" w:hanging="360"/>
      </w:pPr>
    </w:lvl>
    <w:lvl w:ilvl="5" w:tplc="D3CCC74A" w:tentative="1">
      <w:start w:val="1"/>
      <w:numFmt w:val="lowerRoman"/>
      <w:lvlText w:val="%6."/>
      <w:lvlJc w:val="right"/>
      <w:pPr>
        <w:tabs>
          <w:tab w:val="num" w:pos="4238"/>
        </w:tabs>
        <w:ind w:left="4238" w:hanging="180"/>
      </w:pPr>
    </w:lvl>
    <w:lvl w:ilvl="6" w:tplc="1466F84E" w:tentative="1">
      <w:start w:val="1"/>
      <w:numFmt w:val="decimal"/>
      <w:lvlText w:val="%7."/>
      <w:lvlJc w:val="left"/>
      <w:pPr>
        <w:tabs>
          <w:tab w:val="num" w:pos="4958"/>
        </w:tabs>
        <w:ind w:left="4958" w:hanging="360"/>
      </w:pPr>
    </w:lvl>
    <w:lvl w:ilvl="7" w:tplc="6374D3D8" w:tentative="1">
      <w:start w:val="1"/>
      <w:numFmt w:val="lowerLetter"/>
      <w:lvlText w:val="%8."/>
      <w:lvlJc w:val="left"/>
      <w:pPr>
        <w:tabs>
          <w:tab w:val="num" w:pos="5678"/>
        </w:tabs>
        <w:ind w:left="5678" w:hanging="360"/>
      </w:pPr>
    </w:lvl>
    <w:lvl w:ilvl="8" w:tplc="8E18A18A"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39888A5A">
      <w:start w:val="1"/>
      <w:numFmt w:val="decimal"/>
      <w:lvlText w:val="%1."/>
      <w:lvlJc w:val="left"/>
      <w:pPr>
        <w:tabs>
          <w:tab w:val="num" w:pos="360"/>
        </w:tabs>
        <w:ind w:left="360" w:hanging="360"/>
      </w:pPr>
      <w:rPr>
        <w:rFonts w:hint="default"/>
      </w:rPr>
    </w:lvl>
    <w:lvl w:ilvl="1" w:tplc="07A48D74" w:tentative="1">
      <w:start w:val="1"/>
      <w:numFmt w:val="lowerLetter"/>
      <w:lvlText w:val="%2."/>
      <w:lvlJc w:val="left"/>
      <w:pPr>
        <w:tabs>
          <w:tab w:val="num" w:pos="456"/>
        </w:tabs>
        <w:ind w:left="456" w:hanging="360"/>
      </w:pPr>
    </w:lvl>
    <w:lvl w:ilvl="2" w:tplc="3F3063FA" w:tentative="1">
      <w:start w:val="1"/>
      <w:numFmt w:val="lowerRoman"/>
      <w:lvlText w:val="%3."/>
      <w:lvlJc w:val="right"/>
      <w:pPr>
        <w:tabs>
          <w:tab w:val="num" w:pos="1176"/>
        </w:tabs>
        <w:ind w:left="1176" w:hanging="180"/>
      </w:pPr>
    </w:lvl>
    <w:lvl w:ilvl="3" w:tplc="DC30B3EA" w:tentative="1">
      <w:start w:val="1"/>
      <w:numFmt w:val="decimal"/>
      <w:lvlText w:val="%4."/>
      <w:lvlJc w:val="left"/>
      <w:pPr>
        <w:tabs>
          <w:tab w:val="num" w:pos="1896"/>
        </w:tabs>
        <w:ind w:left="1896" w:hanging="360"/>
      </w:pPr>
    </w:lvl>
    <w:lvl w:ilvl="4" w:tplc="AA481B5C" w:tentative="1">
      <w:start w:val="1"/>
      <w:numFmt w:val="lowerLetter"/>
      <w:lvlText w:val="%5."/>
      <w:lvlJc w:val="left"/>
      <w:pPr>
        <w:tabs>
          <w:tab w:val="num" w:pos="2616"/>
        </w:tabs>
        <w:ind w:left="2616" w:hanging="360"/>
      </w:pPr>
    </w:lvl>
    <w:lvl w:ilvl="5" w:tplc="E6BC7416" w:tentative="1">
      <w:start w:val="1"/>
      <w:numFmt w:val="lowerRoman"/>
      <w:lvlText w:val="%6."/>
      <w:lvlJc w:val="right"/>
      <w:pPr>
        <w:tabs>
          <w:tab w:val="num" w:pos="3336"/>
        </w:tabs>
        <w:ind w:left="3336" w:hanging="180"/>
      </w:pPr>
    </w:lvl>
    <w:lvl w:ilvl="6" w:tplc="CF966446" w:tentative="1">
      <w:start w:val="1"/>
      <w:numFmt w:val="decimal"/>
      <w:lvlText w:val="%7."/>
      <w:lvlJc w:val="left"/>
      <w:pPr>
        <w:tabs>
          <w:tab w:val="num" w:pos="4056"/>
        </w:tabs>
        <w:ind w:left="4056" w:hanging="360"/>
      </w:pPr>
    </w:lvl>
    <w:lvl w:ilvl="7" w:tplc="2A96457A" w:tentative="1">
      <w:start w:val="1"/>
      <w:numFmt w:val="lowerLetter"/>
      <w:lvlText w:val="%8."/>
      <w:lvlJc w:val="left"/>
      <w:pPr>
        <w:tabs>
          <w:tab w:val="num" w:pos="4776"/>
        </w:tabs>
        <w:ind w:left="4776" w:hanging="360"/>
      </w:pPr>
    </w:lvl>
    <w:lvl w:ilvl="8" w:tplc="B2808A72"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AB80F896">
      <w:start w:val="1"/>
      <w:numFmt w:val="decimal"/>
      <w:lvlText w:val="%1."/>
      <w:lvlJc w:val="left"/>
      <w:pPr>
        <w:tabs>
          <w:tab w:val="num" w:pos="360"/>
        </w:tabs>
        <w:ind w:left="360" w:hanging="360"/>
      </w:pPr>
      <w:rPr>
        <w:rFonts w:hint="default"/>
        <w:b w:val="0"/>
      </w:rPr>
    </w:lvl>
    <w:lvl w:ilvl="1" w:tplc="3224DCEE" w:tentative="1">
      <w:start w:val="1"/>
      <w:numFmt w:val="lowerLetter"/>
      <w:lvlText w:val="%2."/>
      <w:lvlJc w:val="left"/>
      <w:pPr>
        <w:tabs>
          <w:tab w:val="num" w:pos="1080"/>
        </w:tabs>
        <w:ind w:left="1080" w:hanging="360"/>
      </w:pPr>
    </w:lvl>
    <w:lvl w:ilvl="2" w:tplc="236AED02" w:tentative="1">
      <w:start w:val="1"/>
      <w:numFmt w:val="lowerRoman"/>
      <w:lvlText w:val="%3."/>
      <w:lvlJc w:val="right"/>
      <w:pPr>
        <w:tabs>
          <w:tab w:val="num" w:pos="1800"/>
        </w:tabs>
        <w:ind w:left="1800" w:hanging="180"/>
      </w:pPr>
    </w:lvl>
    <w:lvl w:ilvl="3" w:tplc="0A0841BC" w:tentative="1">
      <w:start w:val="1"/>
      <w:numFmt w:val="decimal"/>
      <w:lvlText w:val="%4."/>
      <w:lvlJc w:val="left"/>
      <w:pPr>
        <w:tabs>
          <w:tab w:val="num" w:pos="2520"/>
        </w:tabs>
        <w:ind w:left="2520" w:hanging="360"/>
      </w:pPr>
    </w:lvl>
    <w:lvl w:ilvl="4" w:tplc="2EC2477A" w:tentative="1">
      <w:start w:val="1"/>
      <w:numFmt w:val="lowerLetter"/>
      <w:lvlText w:val="%5."/>
      <w:lvlJc w:val="left"/>
      <w:pPr>
        <w:tabs>
          <w:tab w:val="num" w:pos="3240"/>
        </w:tabs>
        <w:ind w:left="3240" w:hanging="360"/>
      </w:pPr>
    </w:lvl>
    <w:lvl w:ilvl="5" w:tplc="788C18C6" w:tentative="1">
      <w:start w:val="1"/>
      <w:numFmt w:val="lowerRoman"/>
      <w:lvlText w:val="%6."/>
      <w:lvlJc w:val="right"/>
      <w:pPr>
        <w:tabs>
          <w:tab w:val="num" w:pos="3960"/>
        </w:tabs>
        <w:ind w:left="3960" w:hanging="180"/>
      </w:pPr>
    </w:lvl>
    <w:lvl w:ilvl="6" w:tplc="E5DE2976" w:tentative="1">
      <w:start w:val="1"/>
      <w:numFmt w:val="decimal"/>
      <w:lvlText w:val="%7."/>
      <w:lvlJc w:val="left"/>
      <w:pPr>
        <w:tabs>
          <w:tab w:val="num" w:pos="4680"/>
        </w:tabs>
        <w:ind w:left="4680" w:hanging="360"/>
      </w:pPr>
    </w:lvl>
    <w:lvl w:ilvl="7" w:tplc="FD9E4FBA" w:tentative="1">
      <w:start w:val="1"/>
      <w:numFmt w:val="lowerLetter"/>
      <w:lvlText w:val="%8."/>
      <w:lvlJc w:val="left"/>
      <w:pPr>
        <w:tabs>
          <w:tab w:val="num" w:pos="5400"/>
        </w:tabs>
        <w:ind w:left="5400" w:hanging="360"/>
      </w:pPr>
    </w:lvl>
    <w:lvl w:ilvl="8" w:tplc="0A526C20"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548E6076">
      <w:start w:val="1"/>
      <w:numFmt w:val="decimal"/>
      <w:lvlText w:val="%1."/>
      <w:lvlJc w:val="left"/>
      <w:pPr>
        <w:tabs>
          <w:tab w:val="num" w:pos="360"/>
        </w:tabs>
        <w:ind w:left="360" w:hanging="360"/>
      </w:pPr>
      <w:rPr>
        <w:rFonts w:hint="default"/>
      </w:rPr>
    </w:lvl>
    <w:lvl w:ilvl="1" w:tplc="1BFCDA60" w:tentative="1">
      <w:start w:val="1"/>
      <w:numFmt w:val="lowerLetter"/>
      <w:lvlText w:val="%2."/>
      <w:lvlJc w:val="left"/>
      <w:pPr>
        <w:tabs>
          <w:tab w:val="num" w:pos="456"/>
        </w:tabs>
        <w:ind w:left="456" w:hanging="360"/>
      </w:pPr>
    </w:lvl>
    <w:lvl w:ilvl="2" w:tplc="573AAC52" w:tentative="1">
      <w:start w:val="1"/>
      <w:numFmt w:val="lowerRoman"/>
      <w:lvlText w:val="%3."/>
      <w:lvlJc w:val="right"/>
      <w:pPr>
        <w:tabs>
          <w:tab w:val="num" w:pos="1176"/>
        </w:tabs>
        <w:ind w:left="1176" w:hanging="180"/>
      </w:pPr>
    </w:lvl>
    <w:lvl w:ilvl="3" w:tplc="500C5D40" w:tentative="1">
      <w:start w:val="1"/>
      <w:numFmt w:val="decimal"/>
      <w:lvlText w:val="%4."/>
      <w:lvlJc w:val="left"/>
      <w:pPr>
        <w:tabs>
          <w:tab w:val="num" w:pos="1896"/>
        </w:tabs>
        <w:ind w:left="1896" w:hanging="360"/>
      </w:pPr>
    </w:lvl>
    <w:lvl w:ilvl="4" w:tplc="ED545516" w:tentative="1">
      <w:start w:val="1"/>
      <w:numFmt w:val="lowerLetter"/>
      <w:lvlText w:val="%5."/>
      <w:lvlJc w:val="left"/>
      <w:pPr>
        <w:tabs>
          <w:tab w:val="num" w:pos="2616"/>
        </w:tabs>
        <w:ind w:left="2616" w:hanging="360"/>
      </w:pPr>
    </w:lvl>
    <w:lvl w:ilvl="5" w:tplc="ADD8B4F0" w:tentative="1">
      <w:start w:val="1"/>
      <w:numFmt w:val="lowerRoman"/>
      <w:lvlText w:val="%6."/>
      <w:lvlJc w:val="right"/>
      <w:pPr>
        <w:tabs>
          <w:tab w:val="num" w:pos="3336"/>
        </w:tabs>
        <w:ind w:left="3336" w:hanging="180"/>
      </w:pPr>
    </w:lvl>
    <w:lvl w:ilvl="6" w:tplc="127EBDCE" w:tentative="1">
      <w:start w:val="1"/>
      <w:numFmt w:val="decimal"/>
      <w:lvlText w:val="%7."/>
      <w:lvlJc w:val="left"/>
      <w:pPr>
        <w:tabs>
          <w:tab w:val="num" w:pos="4056"/>
        </w:tabs>
        <w:ind w:left="4056" w:hanging="360"/>
      </w:pPr>
    </w:lvl>
    <w:lvl w:ilvl="7" w:tplc="1BD638C6" w:tentative="1">
      <w:start w:val="1"/>
      <w:numFmt w:val="lowerLetter"/>
      <w:lvlText w:val="%8."/>
      <w:lvlJc w:val="left"/>
      <w:pPr>
        <w:tabs>
          <w:tab w:val="num" w:pos="4776"/>
        </w:tabs>
        <w:ind w:left="4776" w:hanging="360"/>
      </w:pPr>
    </w:lvl>
    <w:lvl w:ilvl="8" w:tplc="68F85CB0"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074E7E42">
      <w:start w:val="1"/>
      <w:numFmt w:val="decimal"/>
      <w:lvlText w:val="%1."/>
      <w:lvlJc w:val="left"/>
      <w:pPr>
        <w:tabs>
          <w:tab w:val="num" w:pos="360"/>
        </w:tabs>
        <w:ind w:left="360" w:hanging="360"/>
      </w:pPr>
      <w:rPr>
        <w:rFonts w:hint="default"/>
      </w:rPr>
    </w:lvl>
    <w:lvl w:ilvl="1" w:tplc="50AEAD6C" w:tentative="1">
      <w:start w:val="1"/>
      <w:numFmt w:val="lowerLetter"/>
      <w:lvlText w:val="%2."/>
      <w:lvlJc w:val="left"/>
      <w:pPr>
        <w:tabs>
          <w:tab w:val="num" w:pos="456"/>
        </w:tabs>
        <w:ind w:left="456" w:hanging="360"/>
      </w:pPr>
    </w:lvl>
    <w:lvl w:ilvl="2" w:tplc="AD96E350" w:tentative="1">
      <w:start w:val="1"/>
      <w:numFmt w:val="lowerRoman"/>
      <w:lvlText w:val="%3."/>
      <w:lvlJc w:val="right"/>
      <w:pPr>
        <w:tabs>
          <w:tab w:val="num" w:pos="1176"/>
        </w:tabs>
        <w:ind w:left="1176" w:hanging="180"/>
      </w:pPr>
    </w:lvl>
    <w:lvl w:ilvl="3" w:tplc="2A60EFF2" w:tentative="1">
      <w:start w:val="1"/>
      <w:numFmt w:val="decimal"/>
      <w:lvlText w:val="%4."/>
      <w:lvlJc w:val="left"/>
      <w:pPr>
        <w:tabs>
          <w:tab w:val="num" w:pos="1896"/>
        </w:tabs>
        <w:ind w:left="1896" w:hanging="360"/>
      </w:pPr>
    </w:lvl>
    <w:lvl w:ilvl="4" w:tplc="D99255F8" w:tentative="1">
      <w:start w:val="1"/>
      <w:numFmt w:val="lowerLetter"/>
      <w:lvlText w:val="%5."/>
      <w:lvlJc w:val="left"/>
      <w:pPr>
        <w:tabs>
          <w:tab w:val="num" w:pos="2616"/>
        </w:tabs>
        <w:ind w:left="2616" w:hanging="360"/>
      </w:pPr>
    </w:lvl>
    <w:lvl w:ilvl="5" w:tplc="8C12F260" w:tentative="1">
      <w:start w:val="1"/>
      <w:numFmt w:val="lowerRoman"/>
      <w:lvlText w:val="%6."/>
      <w:lvlJc w:val="right"/>
      <w:pPr>
        <w:tabs>
          <w:tab w:val="num" w:pos="3336"/>
        </w:tabs>
        <w:ind w:left="3336" w:hanging="180"/>
      </w:pPr>
    </w:lvl>
    <w:lvl w:ilvl="6" w:tplc="DACC8332" w:tentative="1">
      <w:start w:val="1"/>
      <w:numFmt w:val="decimal"/>
      <w:lvlText w:val="%7."/>
      <w:lvlJc w:val="left"/>
      <w:pPr>
        <w:tabs>
          <w:tab w:val="num" w:pos="4056"/>
        </w:tabs>
        <w:ind w:left="4056" w:hanging="360"/>
      </w:pPr>
    </w:lvl>
    <w:lvl w:ilvl="7" w:tplc="8DDE14A4" w:tentative="1">
      <w:start w:val="1"/>
      <w:numFmt w:val="lowerLetter"/>
      <w:lvlText w:val="%8."/>
      <w:lvlJc w:val="left"/>
      <w:pPr>
        <w:tabs>
          <w:tab w:val="num" w:pos="4776"/>
        </w:tabs>
        <w:ind w:left="4776" w:hanging="360"/>
      </w:pPr>
    </w:lvl>
    <w:lvl w:ilvl="8" w:tplc="39A6017A"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519AFA34">
      <w:start w:val="1"/>
      <w:numFmt w:val="decimal"/>
      <w:lvlText w:val="%1."/>
      <w:lvlJc w:val="left"/>
      <w:pPr>
        <w:tabs>
          <w:tab w:val="num" w:pos="1080"/>
        </w:tabs>
        <w:ind w:left="1080" w:hanging="360"/>
      </w:pPr>
      <w:rPr>
        <w:rFonts w:hint="default"/>
      </w:rPr>
    </w:lvl>
    <w:lvl w:ilvl="1" w:tplc="60C849A2" w:tentative="1">
      <w:start w:val="1"/>
      <w:numFmt w:val="lowerLetter"/>
      <w:lvlText w:val="%2."/>
      <w:lvlJc w:val="left"/>
      <w:pPr>
        <w:tabs>
          <w:tab w:val="num" w:pos="1440"/>
        </w:tabs>
        <w:ind w:left="1440" w:hanging="360"/>
      </w:pPr>
    </w:lvl>
    <w:lvl w:ilvl="2" w:tplc="413E4AC4">
      <w:start w:val="1"/>
      <w:numFmt w:val="lowerRoman"/>
      <w:lvlText w:val="%3."/>
      <w:lvlJc w:val="right"/>
      <w:pPr>
        <w:tabs>
          <w:tab w:val="num" w:pos="2160"/>
        </w:tabs>
        <w:ind w:left="2160" w:hanging="180"/>
      </w:pPr>
    </w:lvl>
    <w:lvl w:ilvl="3" w:tplc="989E8030" w:tentative="1">
      <w:start w:val="1"/>
      <w:numFmt w:val="decimal"/>
      <w:lvlText w:val="%4."/>
      <w:lvlJc w:val="left"/>
      <w:pPr>
        <w:tabs>
          <w:tab w:val="num" w:pos="2880"/>
        </w:tabs>
        <w:ind w:left="2880" w:hanging="360"/>
      </w:pPr>
    </w:lvl>
    <w:lvl w:ilvl="4" w:tplc="13F05FF6" w:tentative="1">
      <w:start w:val="1"/>
      <w:numFmt w:val="lowerLetter"/>
      <w:lvlText w:val="%5."/>
      <w:lvlJc w:val="left"/>
      <w:pPr>
        <w:tabs>
          <w:tab w:val="num" w:pos="3600"/>
        </w:tabs>
        <w:ind w:left="3600" w:hanging="360"/>
      </w:pPr>
    </w:lvl>
    <w:lvl w:ilvl="5" w:tplc="CC7C3FEA" w:tentative="1">
      <w:start w:val="1"/>
      <w:numFmt w:val="lowerRoman"/>
      <w:lvlText w:val="%6."/>
      <w:lvlJc w:val="right"/>
      <w:pPr>
        <w:tabs>
          <w:tab w:val="num" w:pos="4320"/>
        </w:tabs>
        <w:ind w:left="4320" w:hanging="180"/>
      </w:pPr>
    </w:lvl>
    <w:lvl w:ilvl="6" w:tplc="4D5AD6D8" w:tentative="1">
      <w:start w:val="1"/>
      <w:numFmt w:val="decimal"/>
      <w:lvlText w:val="%7."/>
      <w:lvlJc w:val="left"/>
      <w:pPr>
        <w:tabs>
          <w:tab w:val="num" w:pos="5040"/>
        </w:tabs>
        <w:ind w:left="5040" w:hanging="360"/>
      </w:pPr>
    </w:lvl>
    <w:lvl w:ilvl="7" w:tplc="DD00F34A" w:tentative="1">
      <w:start w:val="1"/>
      <w:numFmt w:val="lowerLetter"/>
      <w:lvlText w:val="%8."/>
      <w:lvlJc w:val="left"/>
      <w:pPr>
        <w:tabs>
          <w:tab w:val="num" w:pos="5760"/>
        </w:tabs>
        <w:ind w:left="5760" w:hanging="360"/>
      </w:pPr>
    </w:lvl>
    <w:lvl w:ilvl="8" w:tplc="DDDE0C88"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61F2EA6A">
      <w:start w:val="1"/>
      <w:numFmt w:val="decimal"/>
      <w:lvlText w:val="%1."/>
      <w:lvlJc w:val="left"/>
      <w:pPr>
        <w:tabs>
          <w:tab w:val="num" w:pos="360"/>
        </w:tabs>
        <w:ind w:left="360" w:hanging="360"/>
      </w:pPr>
      <w:rPr>
        <w:rFonts w:hint="default"/>
        <w:b w:val="0"/>
      </w:rPr>
    </w:lvl>
    <w:lvl w:ilvl="1" w:tplc="A6DE1630" w:tentative="1">
      <w:start w:val="1"/>
      <w:numFmt w:val="lowerLetter"/>
      <w:lvlText w:val="%2."/>
      <w:lvlJc w:val="left"/>
      <w:pPr>
        <w:tabs>
          <w:tab w:val="num" w:pos="1440"/>
        </w:tabs>
        <w:ind w:left="1440" w:hanging="360"/>
      </w:pPr>
    </w:lvl>
    <w:lvl w:ilvl="2" w:tplc="B82C0140" w:tentative="1">
      <w:start w:val="1"/>
      <w:numFmt w:val="lowerRoman"/>
      <w:lvlText w:val="%3."/>
      <w:lvlJc w:val="right"/>
      <w:pPr>
        <w:tabs>
          <w:tab w:val="num" w:pos="2160"/>
        </w:tabs>
        <w:ind w:left="2160" w:hanging="180"/>
      </w:pPr>
    </w:lvl>
    <w:lvl w:ilvl="3" w:tplc="6A605710" w:tentative="1">
      <w:start w:val="1"/>
      <w:numFmt w:val="decimal"/>
      <w:lvlText w:val="%4."/>
      <w:lvlJc w:val="left"/>
      <w:pPr>
        <w:tabs>
          <w:tab w:val="num" w:pos="2880"/>
        </w:tabs>
        <w:ind w:left="2880" w:hanging="360"/>
      </w:pPr>
    </w:lvl>
    <w:lvl w:ilvl="4" w:tplc="654A4984" w:tentative="1">
      <w:start w:val="1"/>
      <w:numFmt w:val="lowerLetter"/>
      <w:lvlText w:val="%5."/>
      <w:lvlJc w:val="left"/>
      <w:pPr>
        <w:tabs>
          <w:tab w:val="num" w:pos="3600"/>
        </w:tabs>
        <w:ind w:left="3600" w:hanging="360"/>
      </w:pPr>
    </w:lvl>
    <w:lvl w:ilvl="5" w:tplc="9D5E9B1C" w:tentative="1">
      <w:start w:val="1"/>
      <w:numFmt w:val="lowerRoman"/>
      <w:lvlText w:val="%6."/>
      <w:lvlJc w:val="right"/>
      <w:pPr>
        <w:tabs>
          <w:tab w:val="num" w:pos="4320"/>
        </w:tabs>
        <w:ind w:left="4320" w:hanging="180"/>
      </w:pPr>
    </w:lvl>
    <w:lvl w:ilvl="6" w:tplc="09DCBD3E" w:tentative="1">
      <w:start w:val="1"/>
      <w:numFmt w:val="decimal"/>
      <w:lvlText w:val="%7."/>
      <w:lvlJc w:val="left"/>
      <w:pPr>
        <w:tabs>
          <w:tab w:val="num" w:pos="5040"/>
        </w:tabs>
        <w:ind w:left="5040" w:hanging="360"/>
      </w:pPr>
    </w:lvl>
    <w:lvl w:ilvl="7" w:tplc="8F042C26" w:tentative="1">
      <w:start w:val="1"/>
      <w:numFmt w:val="lowerLetter"/>
      <w:lvlText w:val="%8."/>
      <w:lvlJc w:val="left"/>
      <w:pPr>
        <w:tabs>
          <w:tab w:val="num" w:pos="5760"/>
        </w:tabs>
        <w:ind w:left="5760" w:hanging="360"/>
      </w:pPr>
    </w:lvl>
    <w:lvl w:ilvl="8" w:tplc="28964CF0"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BCD83E88">
      <w:start w:val="2"/>
      <w:numFmt w:val="decimal"/>
      <w:lvlText w:val="%1."/>
      <w:lvlJc w:val="left"/>
      <w:pPr>
        <w:tabs>
          <w:tab w:val="num" w:pos="360"/>
        </w:tabs>
        <w:ind w:left="360" w:hanging="360"/>
      </w:pPr>
      <w:rPr>
        <w:rFonts w:hint="default"/>
      </w:rPr>
    </w:lvl>
    <w:lvl w:ilvl="1" w:tplc="3B662934" w:tentative="1">
      <w:start w:val="1"/>
      <w:numFmt w:val="lowerLetter"/>
      <w:lvlText w:val="%2."/>
      <w:lvlJc w:val="left"/>
      <w:pPr>
        <w:tabs>
          <w:tab w:val="num" w:pos="1440"/>
        </w:tabs>
        <w:ind w:left="1440" w:hanging="360"/>
      </w:pPr>
    </w:lvl>
    <w:lvl w:ilvl="2" w:tplc="3C68CF36" w:tentative="1">
      <w:start w:val="1"/>
      <w:numFmt w:val="lowerRoman"/>
      <w:lvlText w:val="%3."/>
      <w:lvlJc w:val="right"/>
      <w:pPr>
        <w:tabs>
          <w:tab w:val="num" w:pos="2160"/>
        </w:tabs>
        <w:ind w:left="2160" w:hanging="180"/>
      </w:pPr>
    </w:lvl>
    <w:lvl w:ilvl="3" w:tplc="EAE29100" w:tentative="1">
      <w:start w:val="1"/>
      <w:numFmt w:val="decimal"/>
      <w:lvlText w:val="%4."/>
      <w:lvlJc w:val="left"/>
      <w:pPr>
        <w:tabs>
          <w:tab w:val="num" w:pos="2880"/>
        </w:tabs>
        <w:ind w:left="2880" w:hanging="360"/>
      </w:pPr>
    </w:lvl>
    <w:lvl w:ilvl="4" w:tplc="46D6F33E" w:tentative="1">
      <w:start w:val="1"/>
      <w:numFmt w:val="lowerLetter"/>
      <w:lvlText w:val="%5."/>
      <w:lvlJc w:val="left"/>
      <w:pPr>
        <w:tabs>
          <w:tab w:val="num" w:pos="3600"/>
        </w:tabs>
        <w:ind w:left="3600" w:hanging="360"/>
      </w:pPr>
    </w:lvl>
    <w:lvl w:ilvl="5" w:tplc="48266FC0" w:tentative="1">
      <w:start w:val="1"/>
      <w:numFmt w:val="lowerRoman"/>
      <w:lvlText w:val="%6."/>
      <w:lvlJc w:val="right"/>
      <w:pPr>
        <w:tabs>
          <w:tab w:val="num" w:pos="4320"/>
        </w:tabs>
        <w:ind w:left="4320" w:hanging="180"/>
      </w:pPr>
    </w:lvl>
    <w:lvl w:ilvl="6" w:tplc="B70857BE" w:tentative="1">
      <w:start w:val="1"/>
      <w:numFmt w:val="decimal"/>
      <w:lvlText w:val="%7."/>
      <w:lvlJc w:val="left"/>
      <w:pPr>
        <w:tabs>
          <w:tab w:val="num" w:pos="5040"/>
        </w:tabs>
        <w:ind w:left="5040" w:hanging="360"/>
      </w:pPr>
    </w:lvl>
    <w:lvl w:ilvl="7" w:tplc="A900EE40" w:tentative="1">
      <w:start w:val="1"/>
      <w:numFmt w:val="lowerLetter"/>
      <w:lvlText w:val="%8."/>
      <w:lvlJc w:val="left"/>
      <w:pPr>
        <w:tabs>
          <w:tab w:val="num" w:pos="5760"/>
        </w:tabs>
        <w:ind w:left="5760" w:hanging="360"/>
      </w:pPr>
    </w:lvl>
    <w:lvl w:ilvl="8" w:tplc="AD3C4394"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5038CA46">
      <w:start w:val="1"/>
      <w:numFmt w:val="decimal"/>
      <w:lvlText w:val="%1."/>
      <w:lvlJc w:val="left"/>
      <w:pPr>
        <w:tabs>
          <w:tab w:val="num" w:pos="720"/>
        </w:tabs>
        <w:ind w:left="720" w:hanging="360"/>
      </w:pPr>
      <w:rPr>
        <w:rFonts w:hint="default"/>
      </w:rPr>
    </w:lvl>
    <w:lvl w:ilvl="1" w:tplc="617E9DAE" w:tentative="1">
      <w:start w:val="1"/>
      <w:numFmt w:val="lowerLetter"/>
      <w:lvlText w:val="%2."/>
      <w:lvlJc w:val="left"/>
      <w:pPr>
        <w:tabs>
          <w:tab w:val="num" w:pos="1800"/>
        </w:tabs>
        <w:ind w:left="1800" w:hanging="360"/>
      </w:pPr>
    </w:lvl>
    <w:lvl w:ilvl="2" w:tplc="C532904C" w:tentative="1">
      <w:start w:val="1"/>
      <w:numFmt w:val="lowerRoman"/>
      <w:lvlText w:val="%3."/>
      <w:lvlJc w:val="right"/>
      <w:pPr>
        <w:tabs>
          <w:tab w:val="num" w:pos="2520"/>
        </w:tabs>
        <w:ind w:left="2520" w:hanging="180"/>
      </w:pPr>
    </w:lvl>
    <w:lvl w:ilvl="3" w:tplc="4C945A5E" w:tentative="1">
      <w:start w:val="1"/>
      <w:numFmt w:val="decimal"/>
      <w:lvlText w:val="%4."/>
      <w:lvlJc w:val="left"/>
      <w:pPr>
        <w:tabs>
          <w:tab w:val="num" w:pos="3240"/>
        </w:tabs>
        <w:ind w:left="3240" w:hanging="360"/>
      </w:pPr>
    </w:lvl>
    <w:lvl w:ilvl="4" w:tplc="49861BB6" w:tentative="1">
      <w:start w:val="1"/>
      <w:numFmt w:val="lowerLetter"/>
      <w:lvlText w:val="%5."/>
      <w:lvlJc w:val="left"/>
      <w:pPr>
        <w:tabs>
          <w:tab w:val="num" w:pos="3960"/>
        </w:tabs>
        <w:ind w:left="3960" w:hanging="360"/>
      </w:pPr>
    </w:lvl>
    <w:lvl w:ilvl="5" w:tplc="768C7D66" w:tentative="1">
      <w:start w:val="1"/>
      <w:numFmt w:val="lowerRoman"/>
      <w:lvlText w:val="%6."/>
      <w:lvlJc w:val="right"/>
      <w:pPr>
        <w:tabs>
          <w:tab w:val="num" w:pos="4680"/>
        </w:tabs>
        <w:ind w:left="4680" w:hanging="180"/>
      </w:pPr>
    </w:lvl>
    <w:lvl w:ilvl="6" w:tplc="3F1C70A2" w:tentative="1">
      <w:start w:val="1"/>
      <w:numFmt w:val="decimal"/>
      <w:lvlText w:val="%7."/>
      <w:lvlJc w:val="left"/>
      <w:pPr>
        <w:tabs>
          <w:tab w:val="num" w:pos="5400"/>
        </w:tabs>
        <w:ind w:left="5400" w:hanging="360"/>
      </w:pPr>
    </w:lvl>
    <w:lvl w:ilvl="7" w:tplc="58A41B78" w:tentative="1">
      <w:start w:val="1"/>
      <w:numFmt w:val="lowerLetter"/>
      <w:lvlText w:val="%8."/>
      <w:lvlJc w:val="left"/>
      <w:pPr>
        <w:tabs>
          <w:tab w:val="num" w:pos="6120"/>
        </w:tabs>
        <w:ind w:left="6120" w:hanging="360"/>
      </w:pPr>
    </w:lvl>
    <w:lvl w:ilvl="8" w:tplc="3690919A"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AB461066">
      <w:start w:val="1"/>
      <w:numFmt w:val="decimal"/>
      <w:lvlText w:val="%1."/>
      <w:lvlJc w:val="left"/>
      <w:pPr>
        <w:tabs>
          <w:tab w:val="num" w:pos="780"/>
        </w:tabs>
        <w:ind w:left="780" w:hanging="780"/>
      </w:pPr>
      <w:rPr>
        <w:rFonts w:hint="default"/>
      </w:rPr>
    </w:lvl>
    <w:lvl w:ilvl="1" w:tplc="6E60E046" w:tentative="1">
      <w:start w:val="1"/>
      <w:numFmt w:val="lowerLetter"/>
      <w:lvlText w:val="%2."/>
      <w:lvlJc w:val="left"/>
      <w:pPr>
        <w:tabs>
          <w:tab w:val="num" w:pos="1440"/>
        </w:tabs>
        <w:ind w:left="1440" w:hanging="360"/>
      </w:pPr>
    </w:lvl>
    <w:lvl w:ilvl="2" w:tplc="8CDEB0F8" w:tentative="1">
      <w:start w:val="1"/>
      <w:numFmt w:val="lowerRoman"/>
      <w:lvlText w:val="%3."/>
      <w:lvlJc w:val="right"/>
      <w:pPr>
        <w:tabs>
          <w:tab w:val="num" w:pos="2160"/>
        </w:tabs>
        <w:ind w:left="2160" w:hanging="180"/>
      </w:pPr>
    </w:lvl>
    <w:lvl w:ilvl="3" w:tplc="8BB2ACFA" w:tentative="1">
      <w:start w:val="1"/>
      <w:numFmt w:val="decimal"/>
      <w:lvlText w:val="%4."/>
      <w:lvlJc w:val="left"/>
      <w:pPr>
        <w:tabs>
          <w:tab w:val="num" w:pos="2880"/>
        </w:tabs>
        <w:ind w:left="2880" w:hanging="360"/>
      </w:pPr>
    </w:lvl>
    <w:lvl w:ilvl="4" w:tplc="6B52BBE2" w:tentative="1">
      <w:start w:val="1"/>
      <w:numFmt w:val="lowerLetter"/>
      <w:lvlText w:val="%5."/>
      <w:lvlJc w:val="left"/>
      <w:pPr>
        <w:tabs>
          <w:tab w:val="num" w:pos="3600"/>
        </w:tabs>
        <w:ind w:left="3600" w:hanging="360"/>
      </w:pPr>
    </w:lvl>
    <w:lvl w:ilvl="5" w:tplc="5C523F30" w:tentative="1">
      <w:start w:val="1"/>
      <w:numFmt w:val="lowerRoman"/>
      <w:lvlText w:val="%6."/>
      <w:lvlJc w:val="right"/>
      <w:pPr>
        <w:tabs>
          <w:tab w:val="num" w:pos="4320"/>
        </w:tabs>
        <w:ind w:left="4320" w:hanging="180"/>
      </w:pPr>
    </w:lvl>
    <w:lvl w:ilvl="6" w:tplc="924CFEBA" w:tentative="1">
      <w:start w:val="1"/>
      <w:numFmt w:val="decimal"/>
      <w:lvlText w:val="%7."/>
      <w:lvlJc w:val="left"/>
      <w:pPr>
        <w:tabs>
          <w:tab w:val="num" w:pos="5040"/>
        </w:tabs>
        <w:ind w:left="5040" w:hanging="360"/>
      </w:pPr>
    </w:lvl>
    <w:lvl w:ilvl="7" w:tplc="DC0A0B94" w:tentative="1">
      <w:start w:val="1"/>
      <w:numFmt w:val="lowerLetter"/>
      <w:lvlText w:val="%8."/>
      <w:lvlJc w:val="left"/>
      <w:pPr>
        <w:tabs>
          <w:tab w:val="num" w:pos="5760"/>
        </w:tabs>
        <w:ind w:left="5760" w:hanging="360"/>
      </w:pPr>
    </w:lvl>
    <w:lvl w:ilvl="8" w:tplc="8B66447C"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59069FC2">
      <w:start w:val="1"/>
      <w:numFmt w:val="decimal"/>
      <w:lvlText w:val="%1."/>
      <w:lvlJc w:val="left"/>
      <w:pPr>
        <w:tabs>
          <w:tab w:val="num" w:pos="360"/>
        </w:tabs>
        <w:ind w:left="360" w:hanging="360"/>
      </w:pPr>
      <w:rPr>
        <w:rFonts w:hint="default"/>
      </w:rPr>
    </w:lvl>
    <w:lvl w:ilvl="1" w:tplc="7D86EBA8" w:tentative="1">
      <w:start w:val="1"/>
      <w:numFmt w:val="lowerLetter"/>
      <w:lvlText w:val="%2."/>
      <w:lvlJc w:val="left"/>
      <w:pPr>
        <w:tabs>
          <w:tab w:val="num" w:pos="1440"/>
        </w:tabs>
        <w:ind w:left="1440" w:hanging="360"/>
      </w:pPr>
    </w:lvl>
    <w:lvl w:ilvl="2" w:tplc="327419E6" w:tentative="1">
      <w:start w:val="1"/>
      <w:numFmt w:val="lowerRoman"/>
      <w:lvlText w:val="%3."/>
      <w:lvlJc w:val="right"/>
      <w:pPr>
        <w:tabs>
          <w:tab w:val="num" w:pos="2160"/>
        </w:tabs>
        <w:ind w:left="2160" w:hanging="180"/>
      </w:pPr>
    </w:lvl>
    <w:lvl w:ilvl="3" w:tplc="E984F53A" w:tentative="1">
      <w:start w:val="1"/>
      <w:numFmt w:val="decimal"/>
      <w:lvlText w:val="%4."/>
      <w:lvlJc w:val="left"/>
      <w:pPr>
        <w:tabs>
          <w:tab w:val="num" w:pos="2880"/>
        </w:tabs>
        <w:ind w:left="2880" w:hanging="360"/>
      </w:pPr>
    </w:lvl>
    <w:lvl w:ilvl="4" w:tplc="4B06B140" w:tentative="1">
      <w:start w:val="1"/>
      <w:numFmt w:val="lowerLetter"/>
      <w:lvlText w:val="%5."/>
      <w:lvlJc w:val="left"/>
      <w:pPr>
        <w:tabs>
          <w:tab w:val="num" w:pos="3600"/>
        </w:tabs>
        <w:ind w:left="3600" w:hanging="360"/>
      </w:pPr>
    </w:lvl>
    <w:lvl w:ilvl="5" w:tplc="6032DC50" w:tentative="1">
      <w:start w:val="1"/>
      <w:numFmt w:val="lowerRoman"/>
      <w:lvlText w:val="%6."/>
      <w:lvlJc w:val="right"/>
      <w:pPr>
        <w:tabs>
          <w:tab w:val="num" w:pos="4320"/>
        </w:tabs>
        <w:ind w:left="4320" w:hanging="180"/>
      </w:pPr>
    </w:lvl>
    <w:lvl w:ilvl="6" w:tplc="697EA184" w:tentative="1">
      <w:start w:val="1"/>
      <w:numFmt w:val="decimal"/>
      <w:lvlText w:val="%7."/>
      <w:lvlJc w:val="left"/>
      <w:pPr>
        <w:tabs>
          <w:tab w:val="num" w:pos="5040"/>
        </w:tabs>
        <w:ind w:left="5040" w:hanging="360"/>
      </w:pPr>
    </w:lvl>
    <w:lvl w:ilvl="7" w:tplc="E300FA08" w:tentative="1">
      <w:start w:val="1"/>
      <w:numFmt w:val="lowerLetter"/>
      <w:lvlText w:val="%8."/>
      <w:lvlJc w:val="left"/>
      <w:pPr>
        <w:tabs>
          <w:tab w:val="num" w:pos="5760"/>
        </w:tabs>
        <w:ind w:left="5760" w:hanging="360"/>
      </w:pPr>
    </w:lvl>
    <w:lvl w:ilvl="8" w:tplc="926CE400"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F3FA754E">
      <w:start w:val="1"/>
      <w:numFmt w:val="decimal"/>
      <w:lvlText w:val="%1."/>
      <w:lvlJc w:val="left"/>
      <w:pPr>
        <w:tabs>
          <w:tab w:val="num" w:pos="360"/>
        </w:tabs>
        <w:ind w:left="360" w:hanging="360"/>
      </w:pPr>
    </w:lvl>
    <w:lvl w:ilvl="1" w:tplc="A8901A80" w:tentative="1">
      <w:start w:val="1"/>
      <w:numFmt w:val="lowerLetter"/>
      <w:lvlText w:val="%2."/>
      <w:lvlJc w:val="left"/>
      <w:pPr>
        <w:tabs>
          <w:tab w:val="num" w:pos="1080"/>
        </w:tabs>
        <w:ind w:left="1080" w:hanging="360"/>
      </w:pPr>
    </w:lvl>
    <w:lvl w:ilvl="2" w:tplc="043024B0" w:tentative="1">
      <w:start w:val="1"/>
      <w:numFmt w:val="lowerRoman"/>
      <w:lvlText w:val="%3."/>
      <w:lvlJc w:val="right"/>
      <w:pPr>
        <w:tabs>
          <w:tab w:val="num" w:pos="1800"/>
        </w:tabs>
        <w:ind w:left="1800" w:hanging="180"/>
      </w:pPr>
    </w:lvl>
    <w:lvl w:ilvl="3" w:tplc="F9689D92" w:tentative="1">
      <w:start w:val="1"/>
      <w:numFmt w:val="decimal"/>
      <w:lvlText w:val="%4."/>
      <w:lvlJc w:val="left"/>
      <w:pPr>
        <w:tabs>
          <w:tab w:val="num" w:pos="2520"/>
        </w:tabs>
        <w:ind w:left="2520" w:hanging="360"/>
      </w:pPr>
    </w:lvl>
    <w:lvl w:ilvl="4" w:tplc="7E98EBF8" w:tentative="1">
      <w:start w:val="1"/>
      <w:numFmt w:val="lowerLetter"/>
      <w:lvlText w:val="%5."/>
      <w:lvlJc w:val="left"/>
      <w:pPr>
        <w:tabs>
          <w:tab w:val="num" w:pos="3240"/>
        </w:tabs>
        <w:ind w:left="3240" w:hanging="360"/>
      </w:pPr>
    </w:lvl>
    <w:lvl w:ilvl="5" w:tplc="1892FEFA" w:tentative="1">
      <w:start w:val="1"/>
      <w:numFmt w:val="lowerRoman"/>
      <w:lvlText w:val="%6."/>
      <w:lvlJc w:val="right"/>
      <w:pPr>
        <w:tabs>
          <w:tab w:val="num" w:pos="3960"/>
        </w:tabs>
        <w:ind w:left="3960" w:hanging="180"/>
      </w:pPr>
    </w:lvl>
    <w:lvl w:ilvl="6" w:tplc="718C63F0" w:tentative="1">
      <w:start w:val="1"/>
      <w:numFmt w:val="decimal"/>
      <w:lvlText w:val="%7."/>
      <w:lvlJc w:val="left"/>
      <w:pPr>
        <w:tabs>
          <w:tab w:val="num" w:pos="4680"/>
        </w:tabs>
        <w:ind w:left="4680" w:hanging="360"/>
      </w:pPr>
    </w:lvl>
    <w:lvl w:ilvl="7" w:tplc="46F6E2DC" w:tentative="1">
      <w:start w:val="1"/>
      <w:numFmt w:val="lowerLetter"/>
      <w:lvlText w:val="%8."/>
      <w:lvlJc w:val="left"/>
      <w:pPr>
        <w:tabs>
          <w:tab w:val="num" w:pos="5400"/>
        </w:tabs>
        <w:ind w:left="5400" w:hanging="360"/>
      </w:pPr>
    </w:lvl>
    <w:lvl w:ilvl="8" w:tplc="C136AE26"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EFBE154A">
      <w:start w:val="1"/>
      <w:numFmt w:val="decimal"/>
      <w:lvlText w:val="%1."/>
      <w:lvlJc w:val="left"/>
      <w:pPr>
        <w:tabs>
          <w:tab w:val="num" w:pos="360"/>
        </w:tabs>
        <w:ind w:left="360" w:hanging="360"/>
      </w:pPr>
      <w:rPr>
        <w:rFonts w:hint="default"/>
        <w:b w:val="0"/>
      </w:rPr>
    </w:lvl>
    <w:lvl w:ilvl="1" w:tplc="123A825C" w:tentative="1">
      <w:start w:val="1"/>
      <w:numFmt w:val="lowerLetter"/>
      <w:lvlText w:val="%2."/>
      <w:lvlJc w:val="left"/>
      <w:pPr>
        <w:tabs>
          <w:tab w:val="num" w:pos="1440"/>
        </w:tabs>
        <w:ind w:left="1440" w:hanging="360"/>
      </w:pPr>
    </w:lvl>
    <w:lvl w:ilvl="2" w:tplc="797E61F6" w:tentative="1">
      <w:start w:val="1"/>
      <w:numFmt w:val="lowerRoman"/>
      <w:lvlText w:val="%3."/>
      <w:lvlJc w:val="right"/>
      <w:pPr>
        <w:tabs>
          <w:tab w:val="num" w:pos="2160"/>
        </w:tabs>
        <w:ind w:left="2160" w:hanging="180"/>
      </w:pPr>
    </w:lvl>
    <w:lvl w:ilvl="3" w:tplc="76C264D4" w:tentative="1">
      <w:start w:val="1"/>
      <w:numFmt w:val="decimal"/>
      <w:lvlText w:val="%4."/>
      <w:lvlJc w:val="left"/>
      <w:pPr>
        <w:tabs>
          <w:tab w:val="num" w:pos="2880"/>
        </w:tabs>
        <w:ind w:left="2880" w:hanging="360"/>
      </w:pPr>
    </w:lvl>
    <w:lvl w:ilvl="4" w:tplc="A438A8A0" w:tentative="1">
      <w:start w:val="1"/>
      <w:numFmt w:val="lowerLetter"/>
      <w:lvlText w:val="%5."/>
      <w:lvlJc w:val="left"/>
      <w:pPr>
        <w:tabs>
          <w:tab w:val="num" w:pos="3600"/>
        </w:tabs>
        <w:ind w:left="3600" w:hanging="360"/>
      </w:pPr>
    </w:lvl>
    <w:lvl w:ilvl="5" w:tplc="9F96B2A6" w:tentative="1">
      <w:start w:val="1"/>
      <w:numFmt w:val="lowerRoman"/>
      <w:lvlText w:val="%6."/>
      <w:lvlJc w:val="right"/>
      <w:pPr>
        <w:tabs>
          <w:tab w:val="num" w:pos="4320"/>
        </w:tabs>
        <w:ind w:left="4320" w:hanging="180"/>
      </w:pPr>
    </w:lvl>
    <w:lvl w:ilvl="6" w:tplc="FBF486BC" w:tentative="1">
      <w:start w:val="1"/>
      <w:numFmt w:val="decimal"/>
      <w:lvlText w:val="%7."/>
      <w:lvlJc w:val="left"/>
      <w:pPr>
        <w:tabs>
          <w:tab w:val="num" w:pos="5040"/>
        </w:tabs>
        <w:ind w:left="5040" w:hanging="360"/>
      </w:pPr>
    </w:lvl>
    <w:lvl w:ilvl="7" w:tplc="62166160" w:tentative="1">
      <w:start w:val="1"/>
      <w:numFmt w:val="lowerLetter"/>
      <w:lvlText w:val="%8."/>
      <w:lvlJc w:val="left"/>
      <w:pPr>
        <w:tabs>
          <w:tab w:val="num" w:pos="5760"/>
        </w:tabs>
        <w:ind w:left="5760" w:hanging="360"/>
      </w:pPr>
    </w:lvl>
    <w:lvl w:ilvl="8" w:tplc="26526536"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3B16495A">
      <w:start w:val="3"/>
      <w:numFmt w:val="decimal"/>
      <w:lvlText w:val="%1."/>
      <w:lvlJc w:val="left"/>
      <w:pPr>
        <w:tabs>
          <w:tab w:val="num" w:pos="360"/>
        </w:tabs>
        <w:ind w:left="360" w:hanging="360"/>
      </w:pPr>
      <w:rPr>
        <w:rFonts w:hint="default"/>
      </w:rPr>
    </w:lvl>
    <w:lvl w:ilvl="1" w:tplc="938A8CD2" w:tentative="1">
      <w:start w:val="1"/>
      <w:numFmt w:val="lowerLetter"/>
      <w:lvlText w:val="%2."/>
      <w:lvlJc w:val="left"/>
      <w:pPr>
        <w:tabs>
          <w:tab w:val="num" w:pos="1440"/>
        </w:tabs>
        <w:ind w:left="1440" w:hanging="360"/>
      </w:pPr>
    </w:lvl>
    <w:lvl w:ilvl="2" w:tplc="C5CCB306" w:tentative="1">
      <w:start w:val="1"/>
      <w:numFmt w:val="lowerRoman"/>
      <w:lvlText w:val="%3."/>
      <w:lvlJc w:val="right"/>
      <w:pPr>
        <w:tabs>
          <w:tab w:val="num" w:pos="2160"/>
        </w:tabs>
        <w:ind w:left="2160" w:hanging="180"/>
      </w:pPr>
    </w:lvl>
    <w:lvl w:ilvl="3" w:tplc="665648E2" w:tentative="1">
      <w:start w:val="1"/>
      <w:numFmt w:val="decimal"/>
      <w:lvlText w:val="%4."/>
      <w:lvlJc w:val="left"/>
      <w:pPr>
        <w:tabs>
          <w:tab w:val="num" w:pos="2880"/>
        </w:tabs>
        <w:ind w:left="2880" w:hanging="360"/>
      </w:pPr>
    </w:lvl>
    <w:lvl w:ilvl="4" w:tplc="93B29BFA" w:tentative="1">
      <w:start w:val="1"/>
      <w:numFmt w:val="lowerLetter"/>
      <w:lvlText w:val="%5."/>
      <w:lvlJc w:val="left"/>
      <w:pPr>
        <w:tabs>
          <w:tab w:val="num" w:pos="3600"/>
        </w:tabs>
        <w:ind w:left="3600" w:hanging="360"/>
      </w:pPr>
    </w:lvl>
    <w:lvl w:ilvl="5" w:tplc="760AE780" w:tentative="1">
      <w:start w:val="1"/>
      <w:numFmt w:val="lowerRoman"/>
      <w:lvlText w:val="%6."/>
      <w:lvlJc w:val="right"/>
      <w:pPr>
        <w:tabs>
          <w:tab w:val="num" w:pos="4320"/>
        </w:tabs>
        <w:ind w:left="4320" w:hanging="180"/>
      </w:pPr>
    </w:lvl>
    <w:lvl w:ilvl="6" w:tplc="D1AE9196" w:tentative="1">
      <w:start w:val="1"/>
      <w:numFmt w:val="decimal"/>
      <w:lvlText w:val="%7."/>
      <w:lvlJc w:val="left"/>
      <w:pPr>
        <w:tabs>
          <w:tab w:val="num" w:pos="5040"/>
        </w:tabs>
        <w:ind w:left="5040" w:hanging="360"/>
      </w:pPr>
    </w:lvl>
    <w:lvl w:ilvl="7" w:tplc="CFBABB22" w:tentative="1">
      <w:start w:val="1"/>
      <w:numFmt w:val="lowerLetter"/>
      <w:lvlText w:val="%8."/>
      <w:lvlJc w:val="left"/>
      <w:pPr>
        <w:tabs>
          <w:tab w:val="num" w:pos="5760"/>
        </w:tabs>
        <w:ind w:left="5760" w:hanging="360"/>
      </w:pPr>
    </w:lvl>
    <w:lvl w:ilvl="8" w:tplc="7E76D876"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24CE7DAC">
      <w:start w:val="1"/>
      <w:numFmt w:val="decimal"/>
      <w:lvlText w:val="%1."/>
      <w:lvlJc w:val="left"/>
      <w:pPr>
        <w:tabs>
          <w:tab w:val="num" w:pos="360"/>
        </w:tabs>
        <w:ind w:left="360" w:hanging="360"/>
      </w:pPr>
      <w:rPr>
        <w:rFonts w:hint="default"/>
        <w:b w:val="0"/>
      </w:rPr>
    </w:lvl>
    <w:lvl w:ilvl="1" w:tplc="93F6AE34" w:tentative="1">
      <w:start w:val="1"/>
      <w:numFmt w:val="lowerLetter"/>
      <w:lvlText w:val="%2."/>
      <w:lvlJc w:val="left"/>
      <w:pPr>
        <w:tabs>
          <w:tab w:val="num" w:pos="1440"/>
        </w:tabs>
        <w:ind w:left="1440" w:hanging="360"/>
      </w:pPr>
    </w:lvl>
    <w:lvl w:ilvl="2" w:tplc="759417CE" w:tentative="1">
      <w:start w:val="1"/>
      <w:numFmt w:val="lowerRoman"/>
      <w:lvlText w:val="%3."/>
      <w:lvlJc w:val="right"/>
      <w:pPr>
        <w:tabs>
          <w:tab w:val="num" w:pos="2160"/>
        </w:tabs>
        <w:ind w:left="2160" w:hanging="180"/>
      </w:pPr>
    </w:lvl>
    <w:lvl w:ilvl="3" w:tplc="7AF2FC02" w:tentative="1">
      <w:start w:val="1"/>
      <w:numFmt w:val="decimal"/>
      <w:lvlText w:val="%4."/>
      <w:lvlJc w:val="left"/>
      <w:pPr>
        <w:tabs>
          <w:tab w:val="num" w:pos="2880"/>
        </w:tabs>
        <w:ind w:left="2880" w:hanging="360"/>
      </w:pPr>
    </w:lvl>
    <w:lvl w:ilvl="4" w:tplc="A6C8C234" w:tentative="1">
      <w:start w:val="1"/>
      <w:numFmt w:val="lowerLetter"/>
      <w:lvlText w:val="%5."/>
      <w:lvlJc w:val="left"/>
      <w:pPr>
        <w:tabs>
          <w:tab w:val="num" w:pos="3600"/>
        </w:tabs>
        <w:ind w:left="3600" w:hanging="360"/>
      </w:pPr>
    </w:lvl>
    <w:lvl w:ilvl="5" w:tplc="F3385744" w:tentative="1">
      <w:start w:val="1"/>
      <w:numFmt w:val="lowerRoman"/>
      <w:lvlText w:val="%6."/>
      <w:lvlJc w:val="right"/>
      <w:pPr>
        <w:tabs>
          <w:tab w:val="num" w:pos="4320"/>
        </w:tabs>
        <w:ind w:left="4320" w:hanging="180"/>
      </w:pPr>
    </w:lvl>
    <w:lvl w:ilvl="6" w:tplc="615A1480" w:tentative="1">
      <w:start w:val="1"/>
      <w:numFmt w:val="decimal"/>
      <w:lvlText w:val="%7."/>
      <w:lvlJc w:val="left"/>
      <w:pPr>
        <w:tabs>
          <w:tab w:val="num" w:pos="5040"/>
        </w:tabs>
        <w:ind w:left="5040" w:hanging="360"/>
      </w:pPr>
    </w:lvl>
    <w:lvl w:ilvl="7" w:tplc="B1605DFE" w:tentative="1">
      <w:start w:val="1"/>
      <w:numFmt w:val="lowerLetter"/>
      <w:lvlText w:val="%8."/>
      <w:lvlJc w:val="left"/>
      <w:pPr>
        <w:tabs>
          <w:tab w:val="num" w:pos="5760"/>
        </w:tabs>
        <w:ind w:left="5760" w:hanging="360"/>
      </w:pPr>
    </w:lvl>
    <w:lvl w:ilvl="8" w:tplc="3EF6BA3E"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CD329E84">
      <w:start w:val="1"/>
      <w:numFmt w:val="decimal"/>
      <w:lvlText w:val="%1."/>
      <w:lvlJc w:val="left"/>
      <w:pPr>
        <w:ind w:left="720" w:hanging="360"/>
      </w:pPr>
    </w:lvl>
    <w:lvl w:ilvl="1" w:tplc="B3EC1A6A" w:tentative="1">
      <w:start w:val="1"/>
      <w:numFmt w:val="lowerLetter"/>
      <w:lvlText w:val="%2."/>
      <w:lvlJc w:val="left"/>
      <w:pPr>
        <w:ind w:left="1440" w:hanging="360"/>
      </w:pPr>
    </w:lvl>
    <w:lvl w:ilvl="2" w:tplc="CF185D64">
      <w:start w:val="1"/>
      <w:numFmt w:val="lowerRoman"/>
      <w:lvlText w:val="%3."/>
      <w:lvlJc w:val="right"/>
      <w:pPr>
        <w:ind w:left="2160" w:hanging="180"/>
      </w:pPr>
    </w:lvl>
    <w:lvl w:ilvl="3" w:tplc="59A2F696" w:tentative="1">
      <w:start w:val="1"/>
      <w:numFmt w:val="decimal"/>
      <w:lvlText w:val="%4."/>
      <w:lvlJc w:val="left"/>
      <w:pPr>
        <w:ind w:left="2880" w:hanging="360"/>
      </w:pPr>
    </w:lvl>
    <w:lvl w:ilvl="4" w:tplc="6D8069D4" w:tentative="1">
      <w:start w:val="1"/>
      <w:numFmt w:val="lowerLetter"/>
      <w:lvlText w:val="%5."/>
      <w:lvlJc w:val="left"/>
      <w:pPr>
        <w:ind w:left="3600" w:hanging="360"/>
      </w:pPr>
    </w:lvl>
    <w:lvl w:ilvl="5" w:tplc="6FB29E10" w:tentative="1">
      <w:start w:val="1"/>
      <w:numFmt w:val="lowerRoman"/>
      <w:lvlText w:val="%6."/>
      <w:lvlJc w:val="right"/>
      <w:pPr>
        <w:ind w:left="4320" w:hanging="180"/>
      </w:pPr>
    </w:lvl>
    <w:lvl w:ilvl="6" w:tplc="340895BA" w:tentative="1">
      <w:start w:val="1"/>
      <w:numFmt w:val="decimal"/>
      <w:lvlText w:val="%7."/>
      <w:lvlJc w:val="left"/>
      <w:pPr>
        <w:ind w:left="5040" w:hanging="360"/>
      </w:pPr>
    </w:lvl>
    <w:lvl w:ilvl="7" w:tplc="7744E2A6" w:tentative="1">
      <w:start w:val="1"/>
      <w:numFmt w:val="lowerLetter"/>
      <w:lvlText w:val="%8."/>
      <w:lvlJc w:val="left"/>
      <w:pPr>
        <w:ind w:left="5760" w:hanging="360"/>
      </w:pPr>
    </w:lvl>
    <w:lvl w:ilvl="8" w:tplc="A3767CE4"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1BBECFF6">
      <w:start w:val="1"/>
      <w:numFmt w:val="decimal"/>
      <w:lvlText w:val="%1."/>
      <w:lvlJc w:val="left"/>
      <w:pPr>
        <w:tabs>
          <w:tab w:val="num" w:pos="360"/>
        </w:tabs>
        <w:ind w:left="360" w:hanging="360"/>
      </w:pPr>
      <w:rPr>
        <w:rFonts w:hint="default"/>
      </w:rPr>
    </w:lvl>
    <w:lvl w:ilvl="1" w:tplc="C7DCC50C" w:tentative="1">
      <w:start w:val="1"/>
      <w:numFmt w:val="lowerLetter"/>
      <w:lvlText w:val="%2."/>
      <w:lvlJc w:val="left"/>
      <w:pPr>
        <w:tabs>
          <w:tab w:val="num" w:pos="1080"/>
        </w:tabs>
        <w:ind w:left="1080" w:hanging="360"/>
      </w:pPr>
    </w:lvl>
    <w:lvl w:ilvl="2" w:tplc="F0E8AEBC" w:tentative="1">
      <w:start w:val="1"/>
      <w:numFmt w:val="lowerRoman"/>
      <w:lvlText w:val="%3."/>
      <w:lvlJc w:val="right"/>
      <w:pPr>
        <w:tabs>
          <w:tab w:val="num" w:pos="1800"/>
        </w:tabs>
        <w:ind w:left="1800" w:hanging="180"/>
      </w:pPr>
    </w:lvl>
    <w:lvl w:ilvl="3" w:tplc="E588352E" w:tentative="1">
      <w:start w:val="1"/>
      <w:numFmt w:val="decimal"/>
      <w:lvlText w:val="%4."/>
      <w:lvlJc w:val="left"/>
      <w:pPr>
        <w:tabs>
          <w:tab w:val="num" w:pos="2520"/>
        </w:tabs>
        <w:ind w:left="2520" w:hanging="360"/>
      </w:pPr>
    </w:lvl>
    <w:lvl w:ilvl="4" w:tplc="A21CBA1C" w:tentative="1">
      <w:start w:val="1"/>
      <w:numFmt w:val="lowerLetter"/>
      <w:lvlText w:val="%5."/>
      <w:lvlJc w:val="left"/>
      <w:pPr>
        <w:tabs>
          <w:tab w:val="num" w:pos="3240"/>
        </w:tabs>
        <w:ind w:left="3240" w:hanging="360"/>
      </w:pPr>
    </w:lvl>
    <w:lvl w:ilvl="5" w:tplc="6688DFD6" w:tentative="1">
      <w:start w:val="1"/>
      <w:numFmt w:val="lowerRoman"/>
      <w:lvlText w:val="%6."/>
      <w:lvlJc w:val="right"/>
      <w:pPr>
        <w:tabs>
          <w:tab w:val="num" w:pos="3960"/>
        </w:tabs>
        <w:ind w:left="3960" w:hanging="180"/>
      </w:pPr>
    </w:lvl>
    <w:lvl w:ilvl="6" w:tplc="92764306" w:tentative="1">
      <w:start w:val="1"/>
      <w:numFmt w:val="decimal"/>
      <w:lvlText w:val="%7."/>
      <w:lvlJc w:val="left"/>
      <w:pPr>
        <w:tabs>
          <w:tab w:val="num" w:pos="4680"/>
        </w:tabs>
        <w:ind w:left="4680" w:hanging="360"/>
      </w:pPr>
    </w:lvl>
    <w:lvl w:ilvl="7" w:tplc="C1C64146" w:tentative="1">
      <w:start w:val="1"/>
      <w:numFmt w:val="lowerLetter"/>
      <w:lvlText w:val="%8."/>
      <w:lvlJc w:val="left"/>
      <w:pPr>
        <w:tabs>
          <w:tab w:val="num" w:pos="5400"/>
        </w:tabs>
        <w:ind w:left="5400" w:hanging="360"/>
      </w:pPr>
    </w:lvl>
    <w:lvl w:ilvl="8" w:tplc="8422B494"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56AA4A6C">
      <w:start w:val="1"/>
      <w:numFmt w:val="decimal"/>
      <w:lvlText w:val="%1."/>
      <w:lvlJc w:val="left"/>
      <w:pPr>
        <w:tabs>
          <w:tab w:val="num" w:pos="720"/>
        </w:tabs>
        <w:ind w:left="720" w:hanging="360"/>
      </w:pPr>
    </w:lvl>
    <w:lvl w:ilvl="1" w:tplc="83EA108E" w:tentative="1">
      <w:start w:val="1"/>
      <w:numFmt w:val="lowerLetter"/>
      <w:lvlText w:val="%2."/>
      <w:lvlJc w:val="left"/>
      <w:pPr>
        <w:tabs>
          <w:tab w:val="num" w:pos="1440"/>
        </w:tabs>
        <w:ind w:left="1440" w:hanging="360"/>
      </w:pPr>
    </w:lvl>
    <w:lvl w:ilvl="2" w:tplc="8618E3C8" w:tentative="1">
      <w:start w:val="1"/>
      <w:numFmt w:val="lowerRoman"/>
      <w:lvlText w:val="%3."/>
      <w:lvlJc w:val="right"/>
      <w:pPr>
        <w:tabs>
          <w:tab w:val="num" w:pos="2160"/>
        </w:tabs>
        <w:ind w:left="2160" w:hanging="180"/>
      </w:pPr>
    </w:lvl>
    <w:lvl w:ilvl="3" w:tplc="F15AB466" w:tentative="1">
      <w:start w:val="1"/>
      <w:numFmt w:val="decimal"/>
      <w:lvlText w:val="%4."/>
      <w:lvlJc w:val="left"/>
      <w:pPr>
        <w:tabs>
          <w:tab w:val="num" w:pos="2880"/>
        </w:tabs>
        <w:ind w:left="2880" w:hanging="360"/>
      </w:pPr>
    </w:lvl>
    <w:lvl w:ilvl="4" w:tplc="4D6217BC" w:tentative="1">
      <w:start w:val="1"/>
      <w:numFmt w:val="lowerLetter"/>
      <w:lvlText w:val="%5."/>
      <w:lvlJc w:val="left"/>
      <w:pPr>
        <w:tabs>
          <w:tab w:val="num" w:pos="3600"/>
        </w:tabs>
        <w:ind w:left="3600" w:hanging="360"/>
      </w:pPr>
    </w:lvl>
    <w:lvl w:ilvl="5" w:tplc="E1922D00" w:tentative="1">
      <w:start w:val="1"/>
      <w:numFmt w:val="lowerRoman"/>
      <w:lvlText w:val="%6."/>
      <w:lvlJc w:val="right"/>
      <w:pPr>
        <w:tabs>
          <w:tab w:val="num" w:pos="4320"/>
        </w:tabs>
        <w:ind w:left="4320" w:hanging="180"/>
      </w:pPr>
    </w:lvl>
    <w:lvl w:ilvl="6" w:tplc="B5E22D04" w:tentative="1">
      <w:start w:val="1"/>
      <w:numFmt w:val="decimal"/>
      <w:lvlText w:val="%7."/>
      <w:lvlJc w:val="left"/>
      <w:pPr>
        <w:tabs>
          <w:tab w:val="num" w:pos="5040"/>
        </w:tabs>
        <w:ind w:left="5040" w:hanging="360"/>
      </w:pPr>
    </w:lvl>
    <w:lvl w:ilvl="7" w:tplc="65ACE168" w:tentative="1">
      <w:start w:val="1"/>
      <w:numFmt w:val="lowerLetter"/>
      <w:lvlText w:val="%8."/>
      <w:lvlJc w:val="left"/>
      <w:pPr>
        <w:tabs>
          <w:tab w:val="num" w:pos="5760"/>
        </w:tabs>
        <w:ind w:left="5760" w:hanging="360"/>
      </w:pPr>
    </w:lvl>
    <w:lvl w:ilvl="8" w:tplc="0E0AEF70"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CE00896C">
      <w:start w:val="1"/>
      <w:numFmt w:val="decimal"/>
      <w:lvlText w:val="%1)"/>
      <w:lvlJc w:val="left"/>
      <w:pPr>
        <w:tabs>
          <w:tab w:val="num" w:pos="360"/>
        </w:tabs>
        <w:ind w:left="360" w:hanging="360"/>
      </w:pPr>
      <w:rPr>
        <w:rFonts w:hint="default"/>
      </w:rPr>
    </w:lvl>
    <w:lvl w:ilvl="1" w:tplc="9828A272" w:tentative="1">
      <w:start w:val="1"/>
      <w:numFmt w:val="lowerLetter"/>
      <w:lvlText w:val="%2."/>
      <w:lvlJc w:val="left"/>
      <w:pPr>
        <w:tabs>
          <w:tab w:val="num" w:pos="1080"/>
        </w:tabs>
        <w:ind w:left="1080" w:hanging="360"/>
      </w:pPr>
    </w:lvl>
    <w:lvl w:ilvl="2" w:tplc="6F3E373E" w:tentative="1">
      <w:start w:val="1"/>
      <w:numFmt w:val="lowerRoman"/>
      <w:lvlText w:val="%3."/>
      <w:lvlJc w:val="right"/>
      <w:pPr>
        <w:tabs>
          <w:tab w:val="num" w:pos="1800"/>
        </w:tabs>
        <w:ind w:left="1800" w:hanging="180"/>
      </w:pPr>
    </w:lvl>
    <w:lvl w:ilvl="3" w:tplc="B764EECA" w:tentative="1">
      <w:start w:val="1"/>
      <w:numFmt w:val="decimal"/>
      <w:lvlText w:val="%4."/>
      <w:lvlJc w:val="left"/>
      <w:pPr>
        <w:tabs>
          <w:tab w:val="num" w:pos="2520"/>
        </w:tabs>
        <w:ind w:left="2520" w:hanging="360"/>
      </w:pPr>
    </w:lvl>
    <w:lvl w:ilvl="4" w:tplc="70525C98" w:tentative="1">
      <w:start w:val="1"/>
      <w:numFmt w:val="lowerLetter"/>
      <w:lvlText w:val="%5."/>
      <w:lvlJc w:val="left"/>
      <w:pPr>
        <w:tabs>
          <w:tab w:val="num" w:pos="3240"/>
        </w:tabs>
        <w:ind w:left="3240" w:hanging="360"/>
      </w:pPr>
    </w:lvl>
    <w:lvl w:ilvl="5" w:tplc="C548FC92" w:tentative="1">
      <w:start w:val="1"/>
      <w:numFmt w:val="lowerRoman"/>
      <w:lvlText w:val="%6."/>
      <w:lvlJc w:val="right"/>
      <w:pPr>
        <w:tabs>
          <w:tab w:val="num" w:pos="3960"/>
        </w:tabs>
        <w:ind w:left="3960" w:hanging="180"/>
      </w:pPr>
    </w:lvl>
    <w:lvl w:ilvl="6" w:tplc="FA0C2B9E" w:tentative="1">
      <w:start w:val="1"/>
      <w:numFmt w:val="decimal"/>
      <w:lvlText w:val="%7."/>
      <w:lvlJc w:val="left"/>
      <w:pPr>
        <w:tabs>
          <w:tab w:val="num" w:pos="4680"/>
        </w:tabs>
        <w:ind w:left="4680" w:hanging="360"/>
      </w:pPr>
    </w:lvl>
    <w:lvl w:ilvl="7" w:tplc="D37492BA" w:tentative="1">
      <w:start w:val="1"/>
      <w:numFmt w:val="lowerLetter"/>
      <w:lvlText w:val="%8."/>
      <w:lvlJc w:val="left"/>
      <w:pPr>
        <w:tabs>
          <w:tab w:val="num" w:pos="5400"/>
        </w:tabs>
        <w:ind w:left="5400" w:hanging="360"/>
      </w:pPr>
    </w:lvl>
    <w:lvl w:ilvl="8" w:tplc="6A3015B2"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2586F61E">
      <w:start w:val="1"/>
      <w:numFmt w:val="decimal"/>
      <w:lvlText w:val="%1."/>
      <w:lvlJc w:val="left"/>
      <w:pPr>
        <w:tabs>
          <w:tab w:val="num" w:pos="720"/>
        </w:tabs>
        <w:ind w:left="720" w:hanging="360"/>
      </w:pPr>
      <w:rPr>
        <w:rFonts w:hint="default"/>
      </w:rPr>
    </w:lvl>
    <w:lvl w:ilvl="1" w:tplc="92925004" w:tentative="1">
      <w:start w:val="1"/>
      <w:numFmt w:val="lowerLetter"/>
      <w:lvlText w:val="%2."/>
      <w:lvlJc w:val="left"/>
      <w:pPr>
        <w:tabs>
          <w:tab w:val="num" w:pos="816"/>
        </w:tabs>
        <w:ind w:left="816" w:hanging="360"/>
      </w:pPr>
    </w:lvl>
    <w:lvl w:ilvl="2" w:tplc="1B7A8A40" w:tentative="1">
      <w:start w:val="1"/>
      <w:numFmt w:val="lowerRoman"/>
      <w:lvlText w:val="%3."/>
      <w:lvlJc w:val="right"/>
      <w:pPr>
        <w:tabs>
          <w:tab w:val="num" w:pos="1536"/>
        </w:tabs>
        <w:ind w:left="1536" w:hanging="180"/>
      </w:pPr>
    </w:lvl>
    <w:lvl w:ilvl="3" w:tplc="3AF2B730" w:tentative="1">
      <w:start w:val="1"/>
      <w:numFmt w:val="decimal"/>
      <w:lvlText w:val="%4."/>
      <w:lvlJc w:val="left"/>
      <w:pPr>
        <w:tabs>
          <w:tab w:val="num" w:pos="2256"/>
        </w:tabs>
        <w:ind w:left="2256" w:hanging="360"/>
      </w:pPr>
    </w:lvl>
    <w:lvl w:ilvl="4" w:tplc="1ED64D04" w:tentative="1">
      <w:start w:val="1"/>
      <w:numFmt w:val="lowerLetter"/>
      <w:lvlText w:val="%5."/>
      <w:lvlJc w:val="left"/>
      <w:pPr>
        <w:tabs>
          <w:tab w:val="num" w:pos="2976"/>
        </w:tabs>
        <w:ind w:left="2976" w:hanging="360"/>
      </w:pPr>
    </w:lvl>
    <w:lvl w:ilvl="5" w:tplc="DFEE3926" w:tentative="1">
      <w:start w:val="1"/>
      <w:numFmt w:val="lowerRoman"/>
      <w:lvlText w:val="%6."/>
      <w:lvlJc w:val="right"/>
      <w:pPr>
        <w:tabs>
          <w:tab w:val="num" w:pos="3696"/>
        </w:tabs>
        <w:ind w:left="3696" w:hanging="180"/>
      </w:pPr>
    </w:lvl>
    <w:lvl w:ilvl="6" w:tplc="E0C20CEE" w:tentative="1">
      <w:start w:val="1"/>
      <w:numFmt w:val="decimal"/>
      <w:lvlText w:val="%7."/>
      <w:lvlJc w:val="left"/>
      <w:pPr>
        <w:tabs>
          <w:tab w:val="num" w:pos="4416"/>
        </w:tabs>
        <w:ind w:left="4416" w:hanging="360"/>
      </w:pPr>
    </w:lvl>
    <w:lvl w:ilvl="7" w:tplc="432A0C88" w:tentative="1">
      <w:start w:val="1"/>
      <w:numFmt w:val="lowerLetter"/>
      <w:lvlText w:val="%8."/>
      <w:lvlJc w:val="left"/>
      <w:pPr>
        <w:tabs>
          <w:tab w:val="num" w:pos="5136"/>
        </w:tabs>
        <w:ind w:left="5136" w:hanging="360"/>
      </w:pPr>
    </w:lvl>
    <w:lvl w:ilvl="8" w:tplc="17CEA784"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E41482EE">
      <w:start w:val="1"/>
      <w:numFmt w:val="decimal"/>
      <w:lvlText w:val="%1."/>
      <w:lvlJc w:val="left"/>
      <w:pPr>
        <w:tabs>
          <w:tab w:val="num" w:pos="720"/>
        </w:tabs>
        <w:ind w:left="720" w:hanging="360"/>
      </w:pPr>
    </w:lvl>
    <w:lvl w:ilvl="1" w:tplc="44A6F4E6" w:tentative="1">
      <w:start w:val="1"/>
      <w:numFmt w:val="lowerLetter"/>
      <w:lvlText w:val="%2."/>
      <w:lvlJc w:val="left"/>
      <w:pPr>
        <w:tabs>
          <w:tab w:val="num" w:pos="1440"/>
        </w:tabs>
        <w:ind w:left="1440" w:hanging="360"/>
      </w:pPr>
    </w:lvl>
    <w:lvl w:ilvl="2" w:tplc="AF42F578">
      <w:start w:val="1"/>
      <w:numFmt w:val="lowerRoman"/>
      <w:lvlText w:val="%3."/>
      <w:lvlJc w:val="right"/>
      <w:pPr>
        <w:tabs>
          <w:tab w:val="num" w:pos="2160"/>
        </w:tabs>
        <w:ind w:left="2160" w:hanging="180"/>
      </w:pPr>
    </w:lvl>
    <w:lvl w:ilvl="3" w:tplc="85E8B830" w:tentative="1">
      <w:start w:val="1"/>
      <w:numFmt w:val="decimal"/>
      <w:lvlText w:val="%4."/>
      <w:lvlJc w:val="left"/>
      <w:pPr>
        <w:tabs>
          <w:tab w:val="num" w:pos="2880"/>
        </w:tabs>
        <w:ind w:left="2880" w:hanging="360"/>
      </w:pPr>
    </w:lvl>
    <w:lvl w:ilvl="4" w:tplc="897E50E6" w:tentative="1">
      <w:start w:val="1"/>
      <w:numFmt w:val="lowerLetter"/>
      <w:lvlText w:val="%5."/>
      <w:lvlJc w:val="left"/>
      <w:pPr>
        <w:tabs>
          <w:tab w:val="num" w:pos="3600"/>
        </w:tabs>
        <w:ind w:left="3600" w:hanging="360"/>
      </w:pPr>
    </w:lvl>
    <w:lvl w:ilvl="5" w:tplc="FF54EC96" w:tentative="1">
      <w:start w:val="1"/>
      <w:numFmt w:val="lowerRoman"/>
      <w:lvlText w:val="%6."/>
      <w:lvlJc w:val="right"/>
      <w:pPr>
        <w:tabs>
          <w:tab w:val="num" w:pos="4320"/>
        </w:tabs>
        <w:ind w:left="4320" w:hanging="180"/>
      </w:pPr>
    </w:lvl>
    <w:lvl w:ilvl="6" w:tplc="B63C99A8" w:tentative="1">
      <w:start w:val="1"/>
      <w:numFmt w:val="decimal"/>
      <w:lvlText w:val="%7."/>
      <w:lvlJc w:val="left"/>
      <w:pPr>
        <w:tabs>
          <w:tab w:val="num" w:pos="5040"/>
        </w:tabs>
        <w:ind w:left="5040" w:hanging="360"/>
      </w:pPr>
    </w:lvl>
    <w:lvl w:ilvl="7" w:tplc="59547A8E" w:tentative="1">
      <w:start w:val="1"/>
      <w:numFmt w:val="lowerLetter"/>
      <w:lvlText w:val="%8."/>
      <w:lvlJc w:val="left"/>
      <w:pPr>
        <w:tabs>
          <w:tab w:val="num" w:pos="5760"/>
        </w:tabs>
        <w:ind w:left="5760" w:hanging="360"/>
      </w:pPr>
    </w:lvl>
    <w:lvl w:ilvl="8" w:tplc="2654CF04"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B644C29C">
      <w:start w:val="1"/>
      <w:numFmt w:val="decimal"/>
      <w:lvlText w:val="%1."/>
      <w:lvlJc w:val="left"/>
      <w:pPr>
        <w:tabs>
          <w:tab w:val="num" w:pos="360"/>
        </w:tabs>
        <w:ind w:left="360" w:hanging="360"/>
      </w:pPr>
      <w:rPr>
        <w:rFonts w:hint="default"/>
      </w:rPr>
    </w:lvl>
    <w:lvl w:ilvl="1" w:tplc="64C8EC2A">
      <w:start w:val="1"/>
      <w:numFmt w:val="lowerLetter"/>
      <w:lvlText w:val="%2."/>
      <w:lvlJc w:val="left"/>
      <w:pPr>
        <w:tabs>
          <w:tab w:val="num" w:pos="1080"/>
        </w:tabs>
        <w:ind w:left="1080" w:hanging="360"/>
      </w:pPr>
    </w:lvl>
    <w:lvl w:ilvl="2" w:tplc="9C68CBF2" w:tentative="1">
      <w:start w:val="1"/>
      <w:numFmt w:val="lowerRoman"/>
      <w:lvlText w:val="%3."/>
      <w:lvlJc w:val="right"/>
      <w:pPr>
        <w:tabs>
          <w:tab w:val="num" w:pos="1800"/>
        </w:tabs>
        <w:ind w:left="1800" w:hanging="180"/>
      </w:pPr>
    </w:lvl>
    <w:lvl w:ilvl="3" w:tplc="B6A6AD62" w:tentative="1">
      <w:start w:val="1"/>
      <w:numFmt w:val="decimal"/>
      <w:lvlText w:val="%4."/>
      <w:lvlJc w:val="left"/>
      <w:pPr>
        <w:tabs>
          <w:tab w:val="num" w:pos="2520"/>
        </w:tabs>
        <w:ind w:left="2520" w:hanging="360"/>
      </w:pPr>
    </w:lvl>
    <w:lvl w:ilvl="4" w:tplc="215644E0" w:tentative="1">
      <w:start w:val="1"/>
      <w:numFmt w:val="lowerLetter"/>
      <w:lvlText w:val="%5."/>
      <w:lvlJc w:val="left"/>
      <w:pPr>
        <w:tabs>
          <w:tab w:val="num" w:pos="3240"/>
        </w:tabs>
        <w:ind w:left="3240" w:hanging="360"/>
      </w:pPr>
    </w:lvl>
    <w:lvl w:ilvl="5" w:tplc="B5064042" w:tentative="1">
      <w:start w:val="1"/>
      <w:numFmt w:val="lowerRoman"/>
      <w:lvlText w:val="%6."/>
      <w:lvlJc w:val="right"/>
      <w:pPr>
        <w:tabs>
          <w:tab w:val="num" w:pos="3960"/>
        </w:tabs>
        <w:ind w:left="3960" w:hanging="180"/>
      </w:pPr>
    </w:lvl>
    <w:lvl w:ilvl="6" w:tplc="7360B8E4" w:tentative="1">
      <w:start w:val="1"/>
      <w:numFmt w:val="decimal"/>
      <w:lvlText w:val="%7."/>
      <w:lvlJc w:val="left"/>
      <w:pPr>
        <w:tabs>
          <w:tab w:val="num" w:pos="4680"/>
        </w:tabs>
        <w:ind w:left="4680" w:hanging="360"/>
      </w:pPr>
    </w:lvl>
    <w:lvl w:ilvl="7" w:tplc="961EA34A" w:tentative="1">
      <w:start w:val="1"/>
      <w:numFmt w:val="lowerLetter"/>
      <w:lvlText w:val="%8."/>
      <w:lvlJc w:val="left"/>
      <w:pPr>
        <w:tabs>
          <w:tab w:val="num" w:pos="5400"/>
        </w:tabs>
        <w:ind w:left="5400" w:hanging="360"/>
      </w:pPr>
    </w:lvl>
    <w:lvl w:ilvl="8" w:tplc="FA1811FE"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0CF095CC">
      <w:start w:val="1"/>
      <w:numFmt w:val="decimal"/>
      <w:lvlText w:val="%1."/>
      <w:lvlJc w:val="left"/>
      <w:pPr>
        <w:tabs>
          <w:tab w:val="num" w:pos="360"/>
        </w:tabs>
        <w:ind w:left="360" w:hanging="360"/>
      </w:pPr>
      <w:rPr>
        <w:rFonts w:hint="default"/>
        <w:b w:val="0"/>
      </w:rPr>
    </w:lvl>
    <w:lvl w:ilvl="1" w:tplc="1ED8B140" w:tentative="1">
      <w:start w:val="1"/>
      <w:numFmt w:val="lowerLetter"/>
      <w:lvlText w:val="%2."/>
      <w:lvlJc w:val="left"/>
      <w:pPr>
        <w:tabs>
          <w:tab w:val="num" w:pos="1440"/>
        </w:tabs>
        <w:ind w:left="1440" w:hanging="360"/>
      </w:pPr>
    </w:lvl>
    <w:lvl w:ilvl="2" w:tplc="747C264E" w:tentative="1">
      <w:start w:val="1"/>
      <w:numFmt w:val="lowerRoman"/>
      <w:lvlText w:val="%3."/>
      <w:lvlJc w:val="right"/>
      <w:pPr>
        <w:tabs>
          <w:tab w:val="num" w:pos="2160"/>
        </w:tabs>
        <w:ind w:left="2160" w:hanging="180"/>
      </w:pPr>
    </w:lvl>
    <w:lvl w:ilvl="3" w:tplc="06123360" w:tentative="1">
      <w:start w:val="1"/>
      <w:numFmt w:val="decimal"/>
      <w:lvlText w:val="%4."/>
      <w:lvlJc w:val="left"/>
      <w:pPr>
        <w:tabs>
          <w:tab w:val="num" w:pos="2880"/>
        </w:tabs>
        <w:ind w:left="2880" w:hanging="360"/>
      </w:pPr>
    </w:lvl>
    <w:lvl w:ilvl="4" w:tplc="3654A602" w:tentative="1">
      <w:start w:val="1"/>
      <w:numFmt w:val="lowerLetter"/>
      <w:lvlText w:val="%5."/>
      <w:lvlJc w:val="left"/>
      <w:pPr>
        <w:tabs>
          <w:tab w:val="num" w:pos="3600"/>
        </w:tabs>
        <w:ind w:left="3600" w:hanging="360"/>
      </w:pPr>
    </w:lvl>
    <w:lvl w:ilvl="5" w:tplc="341A2E98" w:tentative="1">
      <w:start w:val="1"/>
      <w:numFmt w:val="lowerRoman"/>
      <w:lvlText w:val="%6."/>
      <w:lvlJc w:val="right"/>
      <w:pPr>
        <w:tabs>
          <w:tab w:val="num" w:pos="4320"/>
        </w:tabs>
        <w:ind w:left="4320" w:hanging="180"/>
      </w:pPr>
    </w:lvl>
    <w:lvl w:ilvl="6" w:tplc="C332EFE6" w:tentative="1">
      <w:start w:val="1"/>
      <w:numFmt w:val="decimal"/>
      <w:lvlText w:val="%7."/>
      <w:lvlJc w:val="left"/>
      <w:pPr>
        <w:tabs>
          <w:tab w:val="num" w:pos="5040"/>
        </w:tabs>
        <w:ind w:left="5040" w:hanging="360"/>
      </w:pPr>
    </w:lvl>
    <w:lvl w:ilvl="7" w:tplc="0706E43A" w:tentative="1">
      <w:start w:val="1"/>
      <w:numFmt w:val="lowerLetter"/>
      <w:lvlText w:val="%8."/>
      <w:lvlJc w:val="left"/>
      <w:pPr>
        <w:tabs>
          <w:tab w:val="num" w:pos="5760"/>
        </w:tabs>
        <w:ind w:left="5760" w:hanging="360"/>
      </w:pPr>
    </w:lvl>
    <w:lvl w:ilvl="8" w:tplc="19065892"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412A5540">
      <w:start w:val="1"/>
      <w:numFmt w:val="decimal"/>
      <w:lvlText w:val="%1."/>
      <w:lvlJc w:val="left"/>
      <w:pPr>
        <w:tabs>
          <w:tab w:val="num" w:pos="360"/>
        </w:tabs>
        <w:ind w:left="360" w:hanging="360"/>
      </w:pPr>
      <w:rPr>
        <w:rFonts w:hint="default"/>
      </w:rPr>
    </w:lvl>
    <w:lvl w:ilvl="1" w:tplc="FEFA4F70" w:tentative="1">
      <w:start w:val="1"/>
      <w:numFmt w:val="lowerLetter"/>
      <w:lvlText w:val="%2."/>
      <w:lvlJc w:val="left"/>
      <w:pPr>
        <w:tabs>
          <w:tab w:val="num" w:pos="1440"/>
        </w:tabs>
        <w:ind w:left="1440" w:hanging="360"/>
      </w:pPr>
    </w:lvl>
    <w:lvl w:ilvl="2" w:tplc="08DC3614" w:tentative="1">
      <w:start w:val="1"/>
      <w:numFmt w:val="lowerRoman"/>
      <w:lvlText w:val="%3."/>
      <w:lvlJc w:val="right"/>
      <w:pPr>
        <w:tabs>
          <w:tab w:val="num" w:pos="2160"/>
        </w:tabs>
        <w:ind w:left="2160" w:hanging="180"/>
      </w:pPr>
    </w:lvl>
    <w:lvl w:ilvl="3" w:tplc="2D6C0776" w:tentative="1">
      <w:start w:val="1"/>
      <w:numFmt w:val="decimal"/>
      <w:lvlText w:val="%4."/>
      <w:lvlJc w:val="left"/>
      <w:pPr>
        <w:tabs>
          <w:tab w:val="num" w:pos="2880"/>
        </w:tabs>
        <w:ind w:left="2880" w:hanging="360"/>
      </w:pPr>
    </w:lvl>
    <w:lvl w:ilvl="4" w:tplc="A35A37B8" w:tentative="1">
      <w:start w:val="1"/>
      <w:numFmt w:val="lowerLetter"/>
      <w:lvlText w:val="%5."/>
      <w:lvlJc w:val="left"/>
      <w:pPr>
        <w:tabs>
          <w:tab w:val="num" w:pos="3600"/>
        </w:tabs>
        <w:ind w:left="3600" w:hanging="360"/>
      </w:pPr>
    </w:lvl>
    <w:lvl w:ilvl="5" w:tplc="0FCC5E0E" w:tentative="1">
      <w:start w:val="1"/>
      <w:numFmt w:val="lowerRoman"/>
      <w:lvlText w:val="%6."/>
      <w:lvlJc w:val="right"/>
      <w:pPr>
        <w:tabs>
          <w:tab w:val="num" w:pos="4320"/>
        </w:tabs>
        <w:ind w:left="4320" w:hanging="180"/>
      </w:pPr>
    </w:lvl>
    <w:lvl w:ilvl="6" w:tplc="B97EC0E0" w:tentative="1">
      <w:start w:val="1"/>
      <w:numFmt w:val="decimal"/>
      <w:lvlText w:val="%7."/>
      <w:lvlJc w:val="left"/>
      <w:pPr>
        <w:tabs>
          <w:tab w:val="num" w:pos="5040"/>
        </w:tabs>
        <w:ind w:left="5040" w:hanging="360"/>
      </w:pPr>
    </w:lvl>
    <w:lvl w:ilvl="7" w:tplc="DDE06DBE" w:tentative="1">
      <w:start w:val="1"/>
      <w:numFmt w:val="lowerLetter"/>
      <w:lvlText w:val="%8."/>
      <w:lvlJc w:val="left"/>
      <w:pPr>
        <w:tabs>
          <w:tab w:val="num" w:pos="5760"/>
        </w:tabs>
        <w:ind w:left="5760" w:hanging="360"/>
      </w:pPr>
    </w:lvl>
    <w:lvl w:ilvl="8" w:tplc="93800D96"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C23E5FC6">
      <w:start w:val="1"/>
      <w:numFmt w:val="decimal"/>
      <w:lvlText w:val="%1."/>
      <w:lvlJc w:val="left"/>
      <w:pPr>
        <w:tabs>
          <w:tab w:val="num" w:pos="360"/>
        </w:tabs>
        <w:ind w:left="360" w:hanging="360"/>
      </w:pPr>
      <w:rPr>
        <w:rFonts w:hint="default"/>
      </w:rPr>
    </w:lvl>
    <w:lvl w:ilvl="1" w:tplc="B62E9E88" w:tentative="1">
      <w:start w:val="1"/>
      <w:numFmt w:val="lowerLetter"/>
      <w:lvlText w:val="%2."/>
      <w:lvlJc w:val="left"/>
      <w:pPr>
        <w:tabs>
          <w:tab w:val="num" w:pos="720"/>
        </w:tabs>
        <w:ind w:left="720" w:hanging="360"/>
      </w:pPr>
    </w:lvl>
    <w:lvl w:ilvl="2" w:tplc="4D0084AE" w:tentative="1">
      <w:start w:val="1"/>
      <w:numFmt w:val="lowerRoman"/>
      <w:lvlText w:val="%3."/>
      <w:lvlJc w:val="right"/>
      <w:pPr>
        <w:tabs>
          <w:tab w:val="num" w:pos="1440"/>
        </w:tabs>
        <w:ind w:left="1440" w:hanging="180"/>
      </w:pPr>
    </w:lvl>
    <w:lvl w:ilvl="3" w:tplc="8EA83128" w:tentative="1">
      <w:start w:val="1"/>
      <w:numFmt w:val="decimal"/>
      <w:lvlText w:val="%4."/>
      <w:lvlJc w:val="left"/>
      <w:pPr>
        <w:tabs>
          <w:tab w:val="num" w:pos="2160"/>
        </w:tabs>
        <w:ind w:left="2160" w:hanging="360"/>
      </w:pPr>
    </w:lvl>
    <w:lvl w:ilvl="4" w:tplc="216A650A" w:tentative="1">
      <w:start w:val="1"/>
      <w:numFmt w:val="lowerLetter"/>
      <w:lvlText w:val="%5."/>
      <w:lvlJc w:val="left"/>
      <w:pPr>
        <w:tabs>
          <w:tab w:val="num" w:pos="2880"/>
        </w:tabs>
        <w:ind w:left="2880" w:hanging="360"/>
      </w:pPr>
    </w:lvl>
    <w:lvl w:ilvl="5" w:tplc="CE74C17E" w:tentative="1">
      <w:start w:val="1"/>
      <w:numFmt w:val="lowerRoman"/>
      <w:lvlText w:val="%6."/>
      <w:lvlJc w:val="right"/>
      <w:pPr>
        <w:tabs>
          <w:tab w:val="num" w:pos="3600"/>
        </w:tabs>
        <w:ind w:left="3600" w:hanging="180"/>
      </w:pPr>
    </w:lvl>
    <w:lvl w:ilvl="6" w:tplc="8584B60E" w:tentative="1">
      <w:start w:val="1"/>
      <w:numFmt w:val="decimal"/>
      <w:lvlText w:val="%7."/>
      <w:lvlJc w:val="left"/>
      <w:pPr>
        <w:tabs>
          <w:tab w:val="num" w:pos="4320"/>
        </w:tabs>
        <w:ind w:left="4320" w:hanging="360"/>
      </w:pPr>
    </w:lvl>
    <w:lvl w:ilvl="7" w:tplc="B5D89EEA" w:tentative="1">
      <w:start w:val="1"/>
      <w:numFmt w:val="lowerLetter"/>
      <w:lvlText w:val="%8."/>
      <w:lvlJc w:val="left"/>
      <w:pPr>
        <w:tabs>
          <w:tab w:val="num" w:pos="5040"/>
        </w:tabs>
        <w:ind w:left="5040" w:hanging="360"/>
      </w:pPr>
    </w:lvl>
    <w:lvl w:ilvl="8" w:tplc="1340FB02"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3606CFDA">
      <w:start w:val="1"/>
      <w:numFmt w:val="decimal"/>
      <w:lvlText w:val="%1."/>
      <w:lvlJc w:val="left"/>
      <w:pPr>
        <w:tabs>
          <w:tab w:val="num" w:pos="360"/>
        </w:tabs>
        <w:ind w:left="360" w:hanging="360"/>
      </w:pPr>
    </w:lvl>
    <w:lvl w:ilvl="1" w:tplc="9D648C6C" w:tentative="1">
      <w:start w:val="1"/>
      <w:numFmt w:val="lowerLetter"/>
      <w:lvlText w:val="%2."/>
      <w:lvlJc w:val="left"/>
      <w:pPr>
        <w:tabs>
          <w:tab w:val="num" w:pos="1080"/>
        </w:tabs>
        <w:ind w:left="1080" w:hanging="360"/>
      </w:pPr>
    </w:lvl>
    <w:lvl w:ilvl="2" w:tplc="73340904" w:tentative="1">
      <w:start w:val="1"/>
      <w:numFmt w:val="lowerRoman"/>
      <w:lvlText w:val="%3."/>
      <w:lvlJc w:val="right"/>
      <w:pPr>
        <w:tabs>
          <w:tab w:val="num" w:pos="1800"/>
        </w:tabs>
        <w:ind w:left="1800" w:hanging="180"/>
      </w:pPr>
    </w:lvl>
    <w:lvl w:ilvl="3" w:tplc="3AAE9862" w:tentative="1">
      <w:start w:val="1"/>
      <w:numFmt w:val="decimal"/>
      <w:lvlText w:val="%4."/>
      <w:lvlJc w:val="left"/>
      <w:pPr>
        <w:tabs>
          <w:tab w:val="num" w:pos="2520"/>
        </w:tabs>
        <w:ind w:left="2520" w:hanging="360"/>
      </w:pPr>
    </w:lvl>
    <w:lvl w:ilvl="4" w:tplc="914C9F7A" w:tentative="1">
      <w:start w:val="1"/>
      <w:numFmt w:val="lowerLetter"/>
      <w:lvlText w:val="%5."/>
      <w:lvlJc w:val="left"/>
      <w:pPr>
        <w:tabs>
          <w:tab w:val="num" w:pos="3240"/>
        </w:tabs>
        <w:ind w:left="3240" w:hanging="360"/>
      </w:pPr>
    </w:lvl>
    <w:lvl w:ilvl="5" w:tplc="74623FFE" w:tentative="1">
      <w:start w:val="1"/>
      <w:numFmt w:val="lowerRoman"/>
      <w:lvlText w:val="%6."/>
      <w:lvlJc w:val="right"/>
      <w:pPr>
        <w:tabs>
          <w:tab w:val="num" w:pos="3960"/>
        </w:tabs>
        <w:ind w:left="3960" w:hanging="180"/>
      </w:pPr>
    </w:lvl>
    <w:lvl w:ilvl="6" w:tplc="44282774" w:tentative="1">
      <w:start w:val="1"/>
      <w:numFmt w:val="decimal"/>
      <w:lvlText w:val="%7."/>
      <w:lvlJc w:val="left"/>
      <w:pPr>
        <w:tabs>
          <w:tab w:val="num" w:pos="4680"/>
        </w:tabs>
        <w:ind w:left="4680" w:hanging="360"/>
      </w:pPr>
    </w:lvl>
    <w:lvl w:ilvl="7" w:tplc="056C7B0C" w:tentative="1">
      <w:start w:val="1"/>
      <w:numFmt w:val="lowerLetter"/>
      <w:lvlText w:val="%8."/>
      <w:lvlJc w:val="left"/>
      <w:pPr>
        <w:tabs>
          <w:tab w:val="num" w:pos="5400"/>
        </w:tabs>
        <w:ind w:left="5400" w:hanging="360"/>
      </w:pPr>
    </w:lvl>
    <w:lvl w:ilvl="8" w:tplc="141A870E"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5732841A">
      <w:start w:val="1"/>
      <w:numFmt w:val="decimal"/>
      <w:lvlText w:val="%1."/>
      <w:lvlJc w:val="left"/>
      <w:pPr>
        <w:tabs>
          <w:tab w:val="num" w:pos="-360"/>
        </w:tabs>
        <w:ind w:left="360" w:hanging="360"/>
      </w:pPr>
      <w:rPr>
        <w:rFonts w:hint="default"/>
        <w:b w:val="0"/>
      </w:rPr>
    </w:lvl>
    <w:lvl w:ilvl="1" w:tplc="478AE200" w:tentative="1">
      <w:start w:val="1"/>
      <w:numFmt w:val="lowerLetter"/>
      <w:lvlText w:val="%2."/>
      <w:lvlJc w:val="left"/>
      <w:pPr>
        <w:tabs>
          <w:tab w:val="num" w:pos="1440"/>
        </w:tabs>
        <w:ind w:left="1440" w:hanging="360"/>
      </w:pPr>
    </w:lvl>
    <w:lvl w:ilvl="2" w:tplc="A75AB4AC" w:tentative="1">
      <w:start w:val="1"/>
      <w:numFmt w:val="lowerRoman"/>
      <w:lvlText w:val="%3."/>
      <w:lvlJc w:val="right"/>
      <w:pPr>
        <w:tabs>
          <w:tab w:val="num" w:pos="2160"/>
        </w:tabs>
        <w:ind w:left="2160" w:hanging="180"/>
      </w:pPr>
    </w:lvl>
    <w:lvl w:ilvl="3" w:tplc="C98E03D8" w:tentative="1">
      <w:start w:val="1"/>
      <w:numFmt w:val="decimal"/>
      <w:lvlText w:val="%4."/>
      <w:lvlJc w:val="left"/>
      <w:pPr>
        <w:tabs>
          <w:tab w:val="num" w:pos="2880"/>
        </w:tabs>
        <w:ind w:left="2880" w:hanging="360"/>
      </w:pPr>
    </w:lvl>
    <w:lvl w:ilvl="4" w:tplc="C722ECEE" w:tentative="1">
      <w:start w:val="1"/>
      <w:numFmt w:val="lowerLetter"/>
      <w:lvlText w:val="%5."/>
      <w:lvlJc w:val="left"/>
      <w:pPr>
        <w:tabs>
          <w:tab w:val="num" w:pos="3600"/>
        </w:tabs>
        <w:ind w:left="3600" w:hanging="360"/>
      </w:pPr>
    </w:lvl>
    <w:lvl w:ilvl="5" w:tplc="002E2A4C" w:tentative="1">
      <w:start w:val="1"/>
      <w:numFmt w:val="lowerRoman"/>
      <w:lvlText w:val="%6."/>
      <w:lvlJc w:val="right"/>
      <w:pPr>
        <w:tabs>
          <w:tab w:val="num" w:pos="4320"/>
        </w:tabs>
        <w:ind w:left="4320" w:hanging="180"/>
      </w:pPr>
    </w:lvl>
    <w:lvl w:ilvl="6" w:tplc="F670E9DA" w:tentative="1">
      <w:start w:val="1"/>
      <w:numFmt w:val="decimal"/>
      <w:lvlText w:val="%7."/>
      <w:lvlJc w:val="left"/>
      <w:pPr>
        <w:tabs>
          <w:tab w:val="num" w:pos="5040"/>
        </w:tabs>
        <w:ind w:left="5040" w:hanging="360"/>
      </w:pPr>
    </w:lvl>
    <w:lvl w:ilvl="7" w:tplc="E542B484" w:tentative="1">
      <w:start w:val="1"/>
      <w:numFmt w:val="lowerLetter"/>
      <w:lvlText w:val="%8."/>
      <w:lvlJc w:val="left"/>
      <w:pPr>
        <w:tabs>
          <w:tab w:val="num" w:pos="5760"/>
        </w:tabs>
        <w:ind w:left="5760" w:hanging="360"/>
      </w:pPr>
    </w:lvl>
    <w:lvl w:ilvl="8" w:tplc="B0289D54"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261ED2E4">
      <w:start w:val="1"/>
      <w:numFmt w:val="decimal"/>
      <w:lvlText w:val="%1)"/>
      <w:lvlJc w:val="left"/>
      <w:pPr>
        <w:ind w:left="1080" w:hanging="360"/>
      </w:pPr>
      <w:rPr>
        <w:rFonts w:hint="default"/>
      </w:rPr>
    </w:lvl>
    <w:lvl w:ilvl="1" w:tplc="3534798C" w:tentative="1">
      <w:start w:val="1"/>
      <w:numFmt w:val="lowerLetter"/>
      <w:lvlText w:val="%2."/>
      <w:lvlJc w:val="left"/>
      <w:pPr>
        <w:ind w:left="1800" w:hanging="360"/>
      </w:pPr>
    </w:lvl>
    <w:lvl w:ilvl="2" w:tplc="66F06932" w:tentative="1">
      <w:start w:val="1"/>
      <w:numFmt w:val="lowerRoman"/>
      <w:lvlText w:val="%3."/>
      <w:lvlJc w:val="right"/>
      <w:pPr>
        <w:ind w:left="2520" w:hanging="180"/>
      </w:pPr>
    </w:lvl>
    <w:lvl w:ilvl="3" w:tplc="2DD0E1F8" w:tentative="1">
      <w:start w:val="1"/>
      <w:numFmt w:val="decimal"/>
      <w:lvlText w:val="%4."/>
      <w:lvlJc w:val="left"/>
      <w:pPr>
        <w:ind w:left="3240" w:hanging="360"/>
      </w:pPr>
    </w:lvl>
    <w:lvl w:ilvl="4" w:tplc="873C9E68" w:tentative="1">
      <w:start w:val="1"/>
      <w:numFmt w:val="lowerLetter"/>
      <w:lvlText w:val="%5."/>
      <w:lvlJc w:val="left"/>
      <w:pPr>
        <w:ind w:left="3960" w:hanging="360"/>
      </w:pPr>
    </w:lvl>
    <w:lvl w:ilvl="5" w:tplc="642A3092" w:tentative="1">
      <w:start w:val="1"/>
      <w:numFmt w:val="lowerRoman"/>
      <w:lvlText w:val="%6."/>
      <w:lvlJc w:val="right"/>
      <w:pPr>
        <w:ind w:left="4680" w:hanging="180"/>
      </w:pPr>
    </w:lvl>
    <w:lvl w:ilvl="6" w:tplc="BB507DC0" w:tentative="1">
      <w:start w:val="1"/>
      <w:numFmt w:val="decimal"/>
      <w:lvlText w:val="%7."/>
      <w:lvlJc w:val="left"/>
      <w:pPr>
        <w:ind w:left="5400" w:hanging="360"/>
      </w:pPr>
    </w:lvl>
    <w:lvl w:ilvl="7" w:tplc="9CEA407C" w:tentative="1">
      <w:start w:val="1"/>
      <w:numFmt w:val="lowerLetter"/>
      <w:lvlText w:val="%8."/>
      <w:lvlJc w:val="left"/>
      <w:pPr>
        <w:ind w:left="6120" w:hanging="360"/>
      </w:pPr>
    </w:lvl>
    <w:lvl w:ilvl="8" w:tplc="1EB4222C"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7D245682">
      <w:start w:val="1"/>
      <w:numFmt w:val="decimal"/>
      <w:lvlText w:val="%1."/>
      <w:lvlJc w:val="left"/>
      <w:pPr>
        <w:ind w:left="360" w:hanging="360"/>
      </w:pPr>
      <w:rPr>
        <w:rFonts w:hint="default"/>
        <w:b w:val="0"/>
      </w:rPr>
    </w:lvl>
    <w:lvl w:ilvl="1" w:tplc="42BC7EC2" w:tentative="1">
      <w:start w:val="1"/>
      <w:numFmt w:val="lowerLetter"/>
      <w:lvlText w:val="%2."/>
      <w:lvlJc w:val="left"/>
      <w:pPr>
        <w:ind w:left="1440" w:hanging="360"/>
      </w:pPr>
    </w:lvl>
    <w:lvl w:ilvl="2" w:tplc="5A70FBE2" w:tentative="1">
      <w:start w:val="1"/>
      <w:numFmt w:val="lowerRoman"/>
      <w:lvlText w:val="%3."/>
      <w:lvlJc w:val="right"/>
      <w:pPr>
        <w:ind w:left="2160" w:hanging="180"/>
      </w:pPr>
    </w:lvl>
    <w:lvl w:ilvl="3" w:tplc="9A32FDA2" w:tentative="1">
      <w:start w:val="1"/>
      <w:numFmt w:val="decimal"/>
      <w:lvlText w:val="%4."/>
      <w:lvlJc w:val="left"/>
      <w:pPr>
        <w:ind w:left="2880" w:hanging="360"/>
      </w:pPr>
    </w:lvl>
    <w:lvl w:ilvl="4" w:tplc="B79ECF46" w:tentative="1">
      <w:start w:val="1"/>
      <w:numFmt w:val="lowerLetter"/>
      <w:lvlText w:val="%5."/>
      <w:lvlJc w:val="left"/>
      <w:pPr>
        <w:ind w:left="3600" w:hanging="360"/>
      </w:pPr>
    </w:lvl>
    <w:lvl w:ilvl="5" w:tplc="4FD287E4" w:tentative="1">
      <w:start w:val="1"/>
      <w:numFmt w:val="lowerRoman"/>
      <w:lvlText w:val="%6."/>
      <w:lvlJc w:val="right"/>
      <w:pPr>
        <w:ind w:left="4320" w:hanging="180"/>
      </w:pPr>
    </w:lvl>
    <w:lvl w:ilvl="6" w:tplc="C2D4F7C2" w:tentative="1">
      <w:start w:val="1"/>
      <w:numFmt w:val="decimal"/>
      <w:lvlText w:val="%7."/>
      <w:lvlJc w:val="left"/>
      <w:pPr>
        <w:ind w:left="5040" w:hanging="360"/>
      </w:pPr>
    </w:lvl>
    <w:lvl w:ilvl="7" w:tplc="8DE62C48" w:tentative="1">
      <w:start w:val="1"/>
      <w:numFmt w:val="lowerLetter"/>
      <w:lvlText w:val="%8."/>
      <w:lvlJc w:val="left"/>
      <w:pPr>
        <w:ind w:left="5760" w:hanging="360"/>
      </w:pPr>
    </w:lvl>
    <w:lvl w:ilvl="8" w:tplc="1CDEE4CE"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55DEA988">
      <w:start w:val="1"/>
      <w:numFmt w:val="decimal"/>
      <w:lvlText w:val="%1."/>
      <w:lvlJc w:val="left"/>
      <w:pPr>
        <w:tabs>
          <w:tab w:val="num" w:pos="360"/>
        </w:tabs>
        <w:ind w:left="360" w:hanging="360"/>
      </w:pPr>
    </w:lvl>
    <w:lvl w:ilvl="1" w:tplc="653C0B12" w:tentative="1">
      <w:start w:val="1"/>
      <w:numFmt w:val="lowerLetter"/>
      <w:lvlText w:val="%2."/>
      <w:lvlJc w:val="left"/>
      <w:pPr>
        <w:tabs>
          <w:tab w:val="num" w:pos="1080"/>
        </w:tabs>
        <w:ind w:left="1080" w:hanging="360"/>
      </w:pPr>
    </w:lvl>
    <w:lvl w:ilvl="2" w:tplc="1A6CEB12" w:tentative="1">
      <w:start w:val="1"/>
      <w:numFmt w:val="lowerRoman"/>
      <w:lvlText w:val="%3."/>
      <w:lvlJc w:val="right"/>
      <w:pPr>
        <w:tabs>
          <w:tab w:val="num" w:pos="1800"/>
        </w:tabs>
        <w:ind w:left="1800" w:hanging="180"/>
      </w:pPr>
    </w:lvl>
    <w:lvl w:ilvl="3" w:tplc="D396BF32" w:tentative="1">
      <w:start w:val="1"/>
      <w:numFmt w:val="decimal"/>
      <w:lvlText w:val="%4."/>
      <w:lvlJc w:val="left"/>
      <w:pPr>
        <w:tabs>
          <w:tab w:val="num" w:pos="2520"/>
        </w:tabs>
        <w:ind w:left="2520" w:hanging="360"/>
      </w:pPr>
    </w:lvl>
    <w:lvl w:ilvl="4" w:tplc="5C8CF3AC" w:tentative="1">
      <w:start w:val="1"/>
      <w:numFmt w:val="lowerLetter"/>
      <w:lvlText w:val="%5."/>
      <w:lvlJc w:val="left"/>
      <w:pPr>
        <w:tabs>
          <w:tab w:val="num" w:pos="3240"/>
        </w:tabs>
        <w:ind w:left="3240" w:hanging="360"/>
      </w:pPr>
    </w:lvl>
    <w:lvl w:ilvl="5" w:tplc="C2FCCDC6" w:tentative="1">
      <w:start w:val="1"/>
      <w:numFmt w:val="lowerRoman"/>
      <w:lvlText w:val="%6."/>
      <w:lvlJc w:val="right"/>
      <w:pPr>
        <w:tabs>
          <w:tab w:val="num" w:pos="3960"/>
        </w:tabs>
        <w:ind w:left="3960" w:hanging="180"/>
      </w:pPr>
    </w:lvl>
    <w:lvl w:ilvl="6" w:tplc="D9F8B5B6" w:tentative="1">
      <w:start w:val="1"/>
      <w:numFmt w:val="decimal"/>
      <w:lvlText w:val="%7."/>
      <w:lvlJc w:val="left"/>
      <w:pPr>
        <w:tabs>
          <w:tab w:val="num" w:pos="4680"/>
        </w:tabs>
        <w:ind w:left="4680" w:hanging="360"/>
      </w:pPr>
    </w:lvl>
    <w:lvl w:ilvl="7" w:tplc="A6B04CF4" w:tentative="1">
      <w:start w:val="1"/>
      <w:numFmt w:val="lowerLetter"/>
      <w:lvlText w:val="%8."/>
      <w:lvlJc w:val="left"/>
      <w:pPr>
        <w:tabs>
          <w:tab w:val="num" w:pos="5400"/>
        </w:tabs>
        <w:ind w:left="5400" w:hanging="360"/>
      </w:pPr>
    </w:lvl>
    <w:lvl w:ilvl="8" w:tplc="8E282090"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18A25BCC">
      <w:start w:val="1"/>
      <w:numFmt w:val="decimal"/>
      <w:lvlText w:val="%1."/>
      <w:lvlJc w:val="left"/>
      <w:pPr>
        <w:ind w:left="720" w:hanging="360"/>
      </w:pPr>
      <w:rPr>
        <w:b w:val="0"/>
      </w:rPr>
    </w:lvl>
    <w:lvl w:ilvl="1" w:tplc="105AC072" w:tentative="1">
      <w:start w:val="1"/>
      <w:numFmt w:val="lowerLetter"/>
      <w:lvlText w:val="%2."/>
      <w:lvlJc w:val="left"/>
      <w:pPr>
        <w:ind w:left="1440" w:hanging="360"/>
      </w:pPr>
    </w:lvl>
    <w:lvl w:ilvl="2" w:tplc="8222D46E" w:tentative="1">
      <w:start w:val="1"/>
      <w:numFmt w:val="lowerRoman"/>
      <w:lvlText w:val="%3."/>
      <w:lvlJc w:val="right"/>
      <w:pPr>
        <w:ind w:left="2160" w:hanging="180"/>
      </w:pPr>
    </w:lvl>
    <w:lvl w:ilvl="3" w:tplc="0BBCAE94" w:tentative="1">
      <w:start w:val="1"/>
      <w:numFmt w:val="decimal"/>
      <w:lvlText w:val="%4."/>
      <w:lvlJc w:val="left"/>
      <w:pPr>
        <w:ind w:left="2880" w:hanging="360"/>
      </w:pPr>
    </w:lvl>
    <w:lvl w:ilvl="4" w:tplc="025A956E" w:tentative="1">
      <w:start w:val="1"/>
      <w:numFmt w:val="lowerLetter"/>
      <w:lvlText w:val="%5."/>
      <w:lvlJc w:val="left"/>
      <w:pPr>
        <w:ind w:left="3600" w:hanging="360"/>
      </w:pPr>
    </w:lvl>
    <w:lvl w:ilvl="5" w:tplc="0BA2A730" w:tentative="1">
      <w:start w:val="1"/>
      <w:numFmt w:val="lowerRoman"/>
      <w:lvlText w:val="%6."/>
      <w:lvlJc w:val="right"/>
      <w:pPr>
        <w:ind w:left="4320" w:hanging="180"/>
      </w:pPr>
    </w:lvl>
    <w:lvl w:ilvl="6" w:tplc="5F7A4C24" w:tentative="1">
      <w:start w:val="1"/>
      <w:numFmt w:val="decimal"/>
      <w:lvlText w:val="%7."/>
      <w:lvlJc w:val="left"/>
      <w:pPr>
        <w:ind w:left="5040" w:hanging="360"/>
      </w:pPr>
    </w:lvl>
    <w:lvl w:ilvl="7" w:tplc="6D46711A" w:tentative="1">
      <w:start w:val="1"/>
      <w:numFmt w:val="lowerLetter"/>
      <w:lvlText w:val="%8."/>
      <w:lvlJc w:val="left"/>
      <w:pPr>
        <w:ind w:left="5760" w:hanging="360"/>
      </w:pPr>
    </w:lvl>
    <w:lvl w:ilvl="8" w:tplc="7EBE9E88"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C5AC0CF6">
      <w:start w:val="1"/>
      <w:numFmt w:val="decimal"/>
      <w:lvlText w:val="%1."/>
      <w:lvlJc w:val="left"/>
      <w:pPr>
        <w:tabs>
          <w:tab w:val="num" w:pos="360"/>
        </w:tabs>
        <w:ind w:left="360" w:hanging="360"/>
      </w:pPr>
      <w:rPr>
        <w:rFonts w:hint="default"/>
        <w:b w:val="0"/>
      </w:rPr>
    </w:lvl>
    <w:lvl w:ilvl="1" w:tplc="97C29CB2" w:tentative="1">
      <w:start w:val="1"/>
      <w:numFmt w:val="lowerLetter"/>
      <w:lvlText w:val="%2."/>
      <w:lvlJc w:val="left"/>
      <w:pPr>
        <w:tabs>
          <w:tab w:val="num" w:pos="1440"/>
        </w:tabs>
        <w:ind w:left="1440" w:hanging="360"/>
      </w:pPr>
    </w:lvl>
    <w:lvl w:ilvl="2" w:tplc="DFBA607E" w:tentative="1">
      <w:start w:val="1"/>
      <w:numFmt w:val="lowerRoman"/>
      <w:lvlText w:val="%3."/>
      <w:lvlJc w:val="right"/>
      <w:pPr>
        <w:tabs>
          <w:tab w:val="num" w:pos="2160"/>
        </w:tabs>
        <w:ind w:left="2160" w:hanging="180"/>
      </w:pPr>
    </w:lvl>
    <w:lvl w:ilvl="3" w:tplc="153C183C" w:tentative="1">
      <w:start w:val="1"/>
      <w:numFmt w:val="decimal"/>
      <w:lvlText w:val="%4."/>
      <w:lvlJc w:val="left"/>
      <w:pPr>
        <w:tabs>
          <w:tab w:val="num" w:pos="2880"/>
        </w:tabs>
        <w:ind w:left="2880" w:hanging="360"/>
      </w:pPr>
    </w:lvl>
    <w:lvl w:ilvl="4" w:tplc="0380BD0E" w:tentative="1">
      <w:start w:val="1"/>
      <w:numFmt w:val="lowerLetter"/>
      <w:lvlText w:val="%5."/>
      <w:lvlJc w:val="left"/>
      <w:pPr>
        <w:tabs>
          <w:tab w:val="num" w:pos="3600"/>
        </w:tabs>
        <w:ind w:left="3600" w:hanging="360"/>
      </w:pPr>
    </w:lvl>
    <w:lvl w:ilvl="5" w:tplc="51105D48" w:tentative="1">
      <w:start w:val="1"/>
      <w:numFmt w:val="lowerRoman"/>
      <w:lvlText w:val="%6."/>
      <w:lvlJc w:val="right"/>
      <w:pPr>
        <w:tabs>
          <w:tab w:val="num" w:pos="4320"/>
        </w:tabs>
        <w:ind w:left="4320" w:hanging="180"/>
      </w:pPr>
    </w:lvl>
    <w:lvl w:ilvl="6" w:tplc="0CEE54E4" w:tentative="1">
      <w:start w:val="1"/>
      <w:numFmt w:val="decimal"/>
      <w:lvlText w:val="%7."/>
      <w:lvlJc w:val="left"/>
      <w:pPr>
        <w:tabs>
          <w:tab w:val="num" w:pos="5040"/>
        </w:tabs>
        <w:ind w:left="5040" w:hanging="360"/>
      </w:pPr>
    </w:lvl>
    <w:lvl w:ilvl="7" w:tplc="01403BB6" w:tentative="1">
      <w:start w:val="1"/>
      <w:numFmt w:val="lowerLetter"/>
      <w:lvlText w:val="%8."/>
      <w:lvlJc w:val="left"/>
      <w:pPr>
        <w:tabs>
          <w:tab w:val="num" w:pos="5760"/>
        </w:tabs>
        <w:ind w:left="5760" w:hanging="360"/>
      </w:pPr>
    </w:lvl>
    <w:lvl w:ilvl="8" w:tplc="40B484D6"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10444958">
      <w:start w:val="1"/>
      <w:numFmt w:val="decimal"/>
      <w:lvlText w:val="%1."/>
      <w:lvlJc w:val="left"/>
      <w:pPr>
        <w:ind w:left="720" w:hanging="360"/>
      </w:pPr>
      <w:rPr>
        <w:rFonts w:hint="default"/>
      </w:rPr>
    </w:lvl>
    <w:lvl w:ilvl="1" w:tplc="0E146B14" w:tentative="1">
      <w:start w:val="1"/>
      <w:numFmt w:val="lowerLetter"/>
      <w:lvlText w:val="%2."/>
      <w:lvlJc w:val="left"/>
      <w:pPr>
        <w:ind w:left="1440" w:hanging="360"/>
      </w:pPr>
    </w:lvl>
    <w:lvl w:ilvl="2" w:tplc="7188E3F4" w:tentative="1">
      <w:start w:val="1"/>
      <w:numFmt w:val="lowerRoman"/>
      <w:lvlText w:val="%3."/>
      <w:lvlJc w:val="right"/>
      <w:pPr>
        <w:ind w:left="2160" w:hanging="180"/>
      </w:pPr>
    </w:lvl>
    <w:lvl w:ilvl="3" w:tplc="85F6B56A" w:tentative="1">
      <w:start w:val="1"/>
      <w:numFmt w:val="decimal"/>
      <w:lvlText w:val="%4."/>
      <w:lvlJc w:val="left"/>
      <w:pPr>
        <w:ind w:left="2880" w:hanging="360"/>
      </w:pPr>
    </w:lvl>
    <w:lvl w:ilvl="4" w:tplc="5B5EB3F4" w:tentative="1">
      <w:start w:val="1"/>
      <w:numFmt w:val="lowerLetter"/>
      <w:lvlText w:val="%5."/>
      <w:lvlJc w:val="left"/>
      <w:pPr>
        <w:ind w:left="3600" w:hanging="360"/>
      </w:pPr>
    </w:lvl>
    <w:lvl w:ilvl="5" w:tplc="4F18CEB2" w:tentative="1">
      <w:start w:val="1"/>
      <w:numFmt w:val="lowerRoman"/>
      <w:lvlText w:val="%6."/>
      <w:lvlJc w:val="right"/>
      <w:pPr>
        <w:ind w:left="4320" w:hanging="180"/>
      </w:pPr>
    </w:lvl>
    <w:lvl w:ilvl="6" w:tplc="2850D2EA" w:tentative="1">
      <w:start w:val="1"/>
      <w:numFmt w:val="decimal"/>
      <w:lvlText w:val="%7."/>
      <w:lvlJc w:val="left"/>
      <w:pPr>
        <w:ind w:left="5040" w:hanging="360"/>
      </w:pPr>
    </w:lvl>
    <w:lvl w:ilvl="7" w:tplc="D966D766" w:tentative="1">
      <w:start w:val="1"/>
      <w:numFmt w:val="lowerLetter"/>
      <w:lvlText w:val="%8."/>
      <w:lvlJc w:val="left"/>
      <w:pPr>
        <w:ind w:left="5760" w:hanging="360"/>
      </w:pPr>
    </w:lvl>
    <w:lvl w:ilvl="8" w:tplc="059EEA3A"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7870F2F0">
      <w:start w:val="1"/>
      <w:numFmt w:val="decimal"/>
      <w:lvlText w:val="%1."/>
      <w:lvlJc w:val="left"/>
      <w:pPr>
        <w:tabs>
          <w:tab w:val="num" w:pos="360"/>
        </w:tabs>
        <w:ind w:left="360" w:hanging="360"/>
      </w:pPr>
      <w:rPr>
        <w:rFonts w:hint="default"/>
      </w:rPr>
    </w:lvl>
    <w:lvl w:ilvl="1" w:tplc="6E2E60DC" w:tentative="1">
      <w:start w:val="1"/>
      <w:numFmt w:val="lowerLetter"/>
      <w:lvlText w:val="%2."/>
      <w:lvlJc w:val="left"/>
      <w:pPr>
        <w:tabs>
          <w:tab w:val="num" w:pos="456"/>
        </w:tabs>
        <w:ind w:left="456" w:hanging="360"/>
      </w:pPr>
    </w:lvl>
    <w:lvl w:ilvl="2" w:tplc="2E1405BC" w:tentative="1">
      <w:start w:val="1"/>
      <w:numFmt w:val="lowerRoman"/>
      <w:lvlText w:val="%3."/>
      <w:lvlJc w:val="right"/>
      <w:pPr>
        <w:tabs>
          <w:tab w:val="num" w:pos="1176"/>
        </w:tabs>
        <w:ind w:left="1176" w:hanging="180"/>
      </w:pPr>
    </w:lvl>
    <w:lvl w:ilvl="3" w:tplc="775C688A" w:tentative="1">
      <w:start w:val="1"/>
      <w:numFmt w:val="decimal"/>
      <w:lvlText w:val="%4."/>
      <w:lvlJc w:val="left"/>
      <w:pPr>
        <w:tabs>
          <w:tab w:val="num" w:pos="1896"/>
        </w:tabs>
        <w:ind w:left="1896" w:hanging="360"/>
      </w:pPr>
    </w:lvl>
    <w:lvl w:ilvl="4" w:tplc="D41494F6" w:tentative="1">
      <w:start w:val="1"/>
      <w:numFmt w:val="lowerLetter"/>
      <w:lvlText w:val="%5."/>
      <w:lvlJc w:val="left"/>
      <w:pPr>
        <w:tabs>
          <w:tab w:val="num" w:pos="2616"/>
        </w:tabs>
        <w:ind w:left="2616" w:hanging="360"/>
      </w:pPr>
    </w:lvl>
    <w:lvl w:ilvl="5" w:tplc="0F30E738" w:tentative="1">
      <w:start w:val="1"/>
      <w:numFmt w:val="lowerRoman"/>
      <w:lvlText w:val="%6."/>
      <w:lvlJc w:val="right"/>
      <w:pPr>
        <w:tabs>
          <w:tab w:val="num" w:pos="3336"/>
        </w:tabs>
        <w:ind w:left="3336" w:hanging="180"/>
      </w:pPr>
    </w:lvl>
    <w:lvl w:ilvl="6" w:tplc="D4601D3C" w:tentative="1">
      <w:start w:val="1"/>
      <w:numFmt w:val="decimal"/>
      <w:lvlText w:val="%7."/>
      <w:lvlJc w:val="left"/>
      <w:pPr>
        <w:tabs>
          <w:tab w:val="num" w:pos="4056"/>
        </w:tabs>
        <w:ind w:left="4056" w:hanging="360"/>
      </w:pPr>
    </w:lvl>
    <w:lvl w:ilvl="7" w:tplc="CFDCC28A" w:tentative="1">
      <w:start w:val="1"/>
      <w:numFmt w:val="lowerLetter"/>
      <w:lvlText w:val="%8."/>
      <w:lvlJc w:val="left"/>
      <w:pPr>
        <w:tabs>
          <w:tab w:val="num" w:pos="4776"/>
        </w:tabs>
        <w:ind w:left="4776" w:hanging="360"/>
      </w:pPr>
    </w:lvl>
    <w:lvl w:ilvl="8" w:tplc="9BE057E2"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467EBA80">
      <w:start w:val="1"/>
      <w:numFmt w:val="decimal"/>
      <w:lvlText w:val="%1)"/>
      <w:lvlJc w:val="left"/>
      <w:pPr>
        <w:tabs>
          <w:tab w:val="num" w:pos="720"/>
        </w:tabs>
        <w:ind w:left="720" w:hanging="360"/>
      </w:pPr>
      <w:rPr>
        <w:rFonts w:hint="default"/>
      </w:rPr>
    </w:lvl>
    <w:lvl w:ilvl="1" w:tplc="5D609B3C" w:tentative="1">
      <w:start w:val="1"/>
      <w:numFmt w:val="lowerLetter"/>
      <w:lvlText w:val="%2."/>
      <w:lvlJc w:val="left"/>
      <w:pPr>
        <w:tabs>
          <w:tab w:val="num" w:pos="1440"/>
        </w:tabs>
        <w:ind w:left="1440" w:hanging="360"/>
      </w:pPr>
    </w:lvl>
    <w:lvl w:ilvl="2" w:tplc="E15C1624" w:tentative="1">
      <w:start w:val="1"/>
      <w:numFmt w:val="lowerRoman"/>
      <w:lvlText w:val="%3."/>
      <w:lvlJc w:val="right"/>
      <w:pPr>
        <w:tabs>
          <w:tab w:val="num" w:pos="2160"/>
        </w:tabs>
        <w:ind w:left="2160" w:hanging="180"/>
      </w:pPr>
    </w:lvl>
    <w:lvl w:ilvl="3" w:tplc="CFD4B3B6" w:tentative="1">
      <w:start w:val="1"/>
      <w:numFmt w:val="decimal"/>
      <w:lvlText w:val="%4."/>
      <w:lvlJc w:val="left"/>
      <w:pPr>
        <w:tabs>
          <w:tab w:val="num" w:pos="2880"/>
        </w:tabs>
        <w:ind w:left="2880" w:hanging="360"/>
      </w:pPr>
    </w:lvl>
    <w:lvl w:ilvl="4" w:tplc="D17C3B1E" w:tentative="1">
      <w:start w:val="1"/>
      <w:numFmt w:val="lowerLetter"/>
      <w:lvlText w:val="%5."/>
      <w:lvlJc w:val="left"/>
      <w:pPr>
        <w:tabs>
          <w:tab w:val="num" w:pos="3600"/>
        </w:tabs>
        <w:ind w:left="3600" w:hanging="360"/>
      </w:pPr>
    </w:lvl>
    <w:lvl w:ilvl="5" w:tplc="7BE0D0A8" w:tentative="1">
      <w:start w:val="1"/>
      <w:numFmt w:val="lowerRoman"/>
      <w:lvlText w:val="%6."/>
      <w:lvlJc w:val="right"/>
      <w:pPr>
        <w:tabs>
          <w:tab w:val="num" w:pos="4320"/>
        </w:tabs>
        <w:ind w:left="4320" w:hanging="180"/>
      </w:pPr>
    </w:lvl>
    <w:lvl w:ilvl="6" w:tplc="337C955E" w:tentative="1">
      <w:start w:val="1"/>
      <w:numFmt w:val="decimal"/>
      <w:lvlText w:val="%7."/>
      <w:lvlJc w:val="left"/>
      <w:pPr>
        <w:tabs>
          <w:tab w:val="num" w:pos="5040"/>
        </w:tabs>
        <w:ind w:left="5040" w:hanging="360"/>
      </w:pPr>
    </w:lvl>
    <w:lvl w:ilvl="7" w:tplc="BFE40A22" w:tentative="1">
      <w:start w:val="1"/>
      <w:numFmt w:val="lowerLetter"/>
      <w:lvlText w:val="%8."/>
      <w:lvlJc w:val="left"/>
      <w:pPr>
        <w:tabs>
          <w:tab w:val="num" w:pos="5760"/>
        </w:tabs>
        <w:ind w:left="5760" w:hanging="360"/>
      </w:pPr>
    </w:lvl>
    <w:lvl w:ilvl="8" w:tplc="0030A7F8"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9850D0B8">
      <w:start w:val="1"/>
      <w:numFmt w:val="decimal"/>
      <w:lvlText w:val="%1."/>
      <w:lvlJc w:val="left"/>
      <w:pPr>
        <w:tabs>
          <w:tab w:val="num" w:pos="360"/>
        </w:tabs>
        <w:ind w:left="360" w:hanging="360"/>
      </w:pPr>
      <w:rPr>
        <w:b w:val="0"/>
        <w:i w:val="0"/>
      </w:rPr>
    </w:lvl>
    <w:lvl w:ilvl="1" w:tplc="CB02C4EA" w:tentative="1">
      <w:start w:val="1"/>
      <w:numFmt w:val="lowerLetter"/>
      <w:lvlText w:val="%2."/>
      <w:lvlJc w:val="left"/>
      <w:pPr>
        <w:tabs>
          <w:tab w:val="num" w:pos="1440"/>
        </w:tabs>
        <w:ind w:left="1440" w:hanging="360"/>
      </w:pPr>
    </w:lvl>
    <w:lvl w:ilvl="2" w:tplc="D1F8D7EC" w:tentative="1">
      <w:start w:val="1"/>
      <w:numFmt w:val="lowerRoman"/>
      <w:lvlText w:val="%3."/>
      <w:lvlJc w:val="right"/>
      <w:pPr>
        <w:tabs>
          <w:tab w:val="num" w:pos="2160"/>
        </w:tabs>
        <w:ind w:left="2160" w:hanging="180"/>
      </w:pPr>
    </w:lvl>
    <w:lvl w:ilvl="3" w:tplc="2B9683F6" w:tentative="1">
      <w:start w:val="1"/>
      <w:numFmt w:val="decimal"/>
      <w:lvlText w:val="%4."/>
      <w:lvlJc w:val="left"/>
      <w:pPr>
        <w:tabs>
          <w:tab w:val="num" w:pos="2880"/>
        </w:tabs>
        <w:ind w:left="2880" w:hanging="360"/>
      </w:pPr>
    </w:lvl>
    <w:lvl w:ilvl="4" w:tplc="09BEFD8E" w:tentative="1">
      <w:start w:val="1"/>
      <w:numFmt w:val="lowerLetter"/>
      <w:lvlText w:val="%5."/>
      <w:lvlJc w:val="left"/>
      <w:pPr>
        <w:tabs>
          <w:tab w:val="num" w:pos="3600"/>
        </w:tabs>
        <w:ind w:left="3600" w:hanging="360"/>
      </w:pPr>
    </w:lvl>
    <w:lvl w:ilvl="5" w:tplc="DABC05A0" w:tentative="1">
      <w:start w:val="1"/>
      <w:numFmt w:val="lowerRoman"/>
      <w:lvlText w:val="%6."/>
      <w:lvlJc w:val="right"/>
      <w:pPr>
        <w:tabs>
          <w:tab w:val="num" w:pos="4320"/>
        </w:tabs>
        <w:ind w:left="4320" w:hanging="180"/>
      </w:pPr>
    </w:lvl>
    <w:lvl w:ilvl="6" w:tplc="28128E7E" w:tentative="1">
      <w:start w:val="1"/>
      <w:numFmt w:val="decimal"/>
      <w:lvlText w:val="%7."/>
      <w:lvlJc w:val="left"/>
      <w:pPr>
        <w:tabs>
          <w:tab w:val="num" w:pos="5040"/>
        </w:tabs>
        <w:ind w:left="5040" w:hanging="360"/>
      </w:pPr>
    </w:lvl>
    <w:lvl w:ilvl="7" w:tplc="110AE802" w:tentative="1">
      <w:start w:val="1"/>
      <w:numFmt w:val="lowerLetter"/>
      <w:lvlText w:val="%8."/>
      <w:lvlJc w:val="left"/>
      <w:pPr>
        <w:tabs>
          <w:tab w:val="num" w:pos="5760"/>
        </w:tabs>
        <w:ind w:left="5760" w:hanging="360"/>
      </w:pPr>
    </w:lvl>
    <w:lvl w:ilvl="8" w:tplc="55BA3EE4"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58E82280">
      <w:start w:val="1"/>
      <w:numFmt w:val="decimal"/>
      <w:lvlText w:val="%1."/>
      <w:lvlJc w:val="left"/>
      <w:pPr>
        <w:ind w:left="720" w:hanging="360"/>
      </w:pPr>
      <w:rPr>
        <w:rFonts w:hint="default"/>
        <w:b/>
      </w:rPr>
    </w:lvl>
    <w:lvl w:ilvl="1" w:tplc="CDD86316" w:tentative="1">
      <w:start w:val="1"/>
      <w:numFmt w:val="lowerLetter"/>
      <w:lvlText w:val="%2."/>
      <w:lvlJc w:val="left"/>
      <w:pPr>
        <w:ind w:left="1440" w:hanging="360"/>
      </w:pPr>
    </w:lvl>
    <w:lvl w:ilvl="2" w:tplc="D11A4CB2" w:tentative="1">
      <w:start w:val="1"/>
      <w:numFmt w:val="lowerRoman"/>
      <w:lvlText w:val="%3."/>
      <w:lvlJc w:val="right"/>
      <w:pPr>
        <w:ind w:left="2160" w:hanging="180"/>
      </w:pPr>
    </w:lvl>
    <w:lvl w:ilvl="3" w:tplc="9AF64852" w:tentative="1">
      <w:start w:val="1"/>
      <w:numFmt w:val="decimal"/>
      <w:lvlText w:val="%4."/>
      <w:lvlJc w:val="left"/>
      <w:pPr>
        <w:ind w:left="2880" w:hanging="360"/>
      </w:pPr>
    </w:lvl>
    <w:lvl w:ilvl="4" w:tplc="C408F44A" w:tentative="1">
      <w:start w:val="1"/>
      <w:numFmt w:val="lowerLetter"/>
      <w:lvlText w:val="%5."/>
      <w:lvlJc w:val="left"/>
      <w:pPr>
        <w:ind w:left="3600" w:hanging="360"/>
      </w:pPr>
    </w:lvl>
    <w:lvl w:ilvl="5" w:tplc="7668F9CC" w:tentative="1">
      <w:start w:val="1"/>
      <w:numFmt w:val="lowerRoman"/>
      <w:lvlText w:val="%6."/>
      <w:lvlJc w:val="right"/>
      <w:pPr>
        <w:ind w:left="4320" w:hanging="180"/>
      </w:pPr>
    </w:lvl>
    <w:lvl w:ilvl="6" w:tplc="94D2E08A" w:tentative="1">
      <w:start w:val="1"/>
      <w:numFmt w:val="decimal"/>
      <w:lvlText w:val="%7."/>
      <w:lvlJc w:val="left"/>
      <w:pPr>
        <w:ind w:left="5040" w:hanging="360"/>
      </w:pPr>
    </w:lvl>
    <w:lvl w:ilvl="7" w:tplc="B366C3D8" w:tentative="1">
      <w:start w:val="1"/>
      <w:numFmt w:val="lowerLetter"/>
      <w:lvlText w:val="%8."/>
      <w:lvlJc w:val="left"/>
      <w:pPr>
        <w:ind w:left="5760" w:hanging="360"/>
      </w:pPr>
    </w:lvl>
    <w:lvl w:ilvl="8" w:tplc="C4D0ED98"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EA705AE8">
      <w:start w:val="1"/>
      <w:numFmt w:val="decimal"/>
      <w:lvlText w:val="%1."/>
      <w:lvlJc w:val="left"/>
      <w:pPr>
        <w:tabs>
          <w:tab w:val="num" w:pos="360"/>
        </w:tabs>
        <w:ind w:left="360" w:hanging="360"/>
      </w:pPr>
      <w:rPr>
        <w:rFonts w:hint="default"/>
        <w:b w:val="0"/>
      </w:rPr>
    </w:lvl>
    <w:lvl w:ilvl="1" w:tplc="FEDE52A0" w:tentative="1">
      <w:start w:val="1"/>
      <w:numFmt w:val="lowerLetter"/>
      <w:lvlText w:val="%2."/>
      <w:lvlJc w:val="left"/>
      <w:pPr>
        <w:tabs>
          <w:tab w:val="num" w:pos="1440"/>
        </w:tabs>
        <w:ind w:left="1440" w:hanging="360"/>
      </w:pPr>
    </w:lvl>
    <w:lvl w:ilvl="2" w:tplc="5BDC9D7E" w:tentative="1">
      <w:start w:val="1"/>
      <w:numFmt w:val="lowerRoman"/>
      <w:lvlText w:val="%3."/>
      <w:lvlJc w:val="right"/>
      <w:pPr>
        <w:tabs>
          <w:tab w:val="num" w:pos="2160"/>
        </w:tabs>
        <w:ind w:left="2160" w:hanging="180"/>
      </w:pPr>
    </w:lvl>
    <w:lvl w:ilvl="3" w:tplc="7B561DB4" w:tentative="1">
      <w:start w:val="1"/>
      <w:numFmt w:val="decimal"/>
      <w:lvlText w:val="%4."/>
      <w:lvlJc w:val="left"/>
      <w:pPr>
        <w:tabs>
          <w:tab w:val="num" w:pos="2880"/>
        </w:tabs>
        <w:ind w:left="2880" w:hanging="360"/>
      </w:pPr>
    </w:lvl>
    <w:lvl w:ilvl="4" w:tplc="E9CE1272" w:tentative="1">
      <w:start w:val="1"/>
      <w:numFmt w:val="lowerLetter"/>
      <w:lvlText w:val="%5."/>
      <w:lvlJc w:val="left"/>
      <w:pPr>
        <w:tabs>
          <w:tab w:val="num" w:pos="3600"/>
        </w:tabs>
        <w:ind w:left="3600" w:hanging="360"/>
      </w:pPr>
    </w:lvl>
    <w:lvl w:ilvl="5" w:tplc="E034BCD2" w:tentative="1">
      <w:start w:val="1"/>
      <w:numFmt w:val="lowerRoman"/>
      <w:lvlText w:val="%6."/>
      <w:lvlJc w:val="right"/>
      <w:pPr>
        <w:tabs>
          <w:tab w:val="num" w:pos="4320"/>
        </w:tabs>
        <w:ind w:left="4320" w:hanging="180"/>
      </w:pPr>
    </w:lvl>
    <w:lvl w:ilvl="6" w:tplc="3E5247F8" w:tentative="1">
      <w:start w:val="1"/>
      <w:numFmt w:val="decimal"/>
      <w:lvlText w:val="%7."/>
      <w:lvlJc w:val="left"/>
      <w:pPr>
        <w:tabs>
          <w:tab w:val="num" w:pos="5040"/>
        </w:tabs>
        <w:ind w:left="5040" w:hanging="360"/>
      </w:pPr>
    </w:lvl>
    <w:lvl w:ilvl="7" w:tplc="5900C3CA" w:tentative="1">
      <w:start w:val="1"/>
      <w:numFmt w:val="lowerLetter"/>
      <w:lvlText w:val="%8."/>
      <w:lvlJc w:val="left"/>
      <w:pPr>
        <w:tabs>
          <w:tab w:val="num" w:pos="5760"/>
        </w:tabs>
        <w:ind w:left="5760" w:hanging="360"/>
      </w:pPr>
    </w:lvl>
    <w:lvl w:ilvl="8" w:tplc="CB7612C6"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EBA48CE8">
      <w:start w:val="1"/>
      <w:numFmt w:val="decimal"/>
      <w:lvlText w:val="%1."/>
      <w:lvlJc w:val="left"/>
      <w:pPr>
        <w:tabs>
          <w:tab w:val="num" w:pos="720"/>
        </w:tabs>
        <w:ind w:left="720" w:hanging="360"/>
      </w:pPr>
      <w:rPr>
        <w:rFonts w:hint="default"/>
      </w:rPr>
    </w:lvl>
    <w:lvl w:ilvl="1" w:tplc="14BCECB4" w:tentative="1">
      <w:start w:val="1"/>
      <w:numFmt w:val="lowerLetter"/>
      <w:lvlText w:val="%2."/>
      <w:lvlJc w:val="left"/>
      <w:pPr>
        <w:tabs>
          <w:tab w:val="num" w:pos="1800"/>
        </w:tabs>
        <w:ind w:left="1800" w:hanging="360"/>
      </w:pPr>
    </w:lvl>
    <w:lvl w:ilvl="2" w:tplc="7A62746E" w:tentative="1">
      <w:start w:val="1"/>
      <w:numFmt w:val="lowerRoman"/>
      <w:lvlText w:val="%3."/>
      <w:lvlJc w:val="right"/>
      <w:pPr>
        <w:tabs>
          <w:tab w:val="num" w:pos="2520"/>
        </w:tabs>
        <w:ind w:left="2520" w:hanging="180"/>
      </w:pPr>
    </w:lvl>
    <w:lvl w:ilvl="3" w:tplc="FFB0C06C" w:tentative="1">
      <w:start w:val="1"/>
      <w:numFmt w:val="decimal"/>
      <w:lvlText w:val="%4."/>
      <w:lvlJc w:val="left"/>
      <w:pPr>
        <w:tabs>
          <w:tab w:val="num" w:pos="3240"/>
        </w:tabs>
        <w:ind w:left="3240" w:hanging="360"/>
      </w:pPr>
    </w:lvl>
    <w:lvl w:ilvl="4" w:tplc="8C1239F4" w:tentative="1">
      <w:start w:val="1"/>
      <w:numFmt w:val="lowerLetter"/>
      <w:lvlText w:val="%5."/>
      <w:lvlJc w:val="left"/>
      <w:pPr>
        <w:tabs>
          <w:tab w:val="num" w:pos="3960"/>
        </w:tabs>
        <w:ind w:left="3960" w:hanging="360"/>
      </w:pPr>
    </w:lvl>
    <w:lvl w:ilvl="5" w:tplc="AC7C9B32" w:tentative="1">
      <w:start w:val="1"/>
      <w:numFmt w:val="lowerRoman"/>
      <w:lvlText w:val="%6."/>
      <w:lvlJc w:val="right"/>
      <w:pPr>
        <w:tabs>
          <w:tab w:val="num" w:pos="4680"/>
        </w:tabs>
        <w:ind w:left="4680" w:hanging="180"/>
      </w:pPr>
    </w:lvl>
    <w:lvl w:ilvl="6" w:tplc="755E0026" w:tentative="1">
      <w:start w:val="1"/>
      <w:numFmt w:val="decimal"/>
      <w:lvlText w:val="%7."/>
      <w:lvlJc w:val="left"/>
      <w:pPr>
        <w:tabs>
          <w:tab w:val="num" w:pos="5400"/>
        </w:tabs>
        <w:ind w:left="5400" w:hanging="360"/>
      </w:pPr>
    </w:lvl>
    <w:lvl w:ilvl="7" w:tplc="FF64635A" w:tentative="1">
      <w:start w:val="1"/>
      <w:numFmt w:val="lowerLetter"/>
      <w:lvlText w:val="%8."/>
      <w:lvlJc w:val="left"/>
      <w:pPr>
        <w:tabs>
          <w:tab w:val="num" w:pos="6120"/>
        </w:tabs>
        <w:ind w:left="6120" w:hanging="360"/>
      </w:pPr>
    </w:lvl>
    <w:lvl w:ilvl="8" w:tplc="E95618FA"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3088451A">
      <w:start w:val="1"/>
      <w:numFmt w:val="decimal"/>
      <w:lvlText w:val="%1."/>
      <w:lvlJc w:val="left"/>
      <w:pPr>
        <w:tabs>
          <w:tab w:val="num" w:pos="360"/>
        </w:tabs>
        <w:ind w:left="360" w:hanging="360"/>
      </w:pPr>
      <w:rPr>
        <w:rFonts w:hint="default"/>
      </w:rPr>
    </w:lvl>
    <w:lvl w:ilvl="1" w:tplc="6DA25188">
      <w:start w:val="1"/>
      <w:numFmt w:val="lowerLetter"/>
      <w:lvlText w:val="%2."/>
      <w:lvlJc w:val="left"/>
      <w:pPr>
        <w:tabs>
          <w:tab w:val="num" w:pos="1440"/>
        </w:tabs>
        <w:ind w:left="1440" w:hanging="360"/>
      </w:pPr>
    </w:lvl>
    <w:lvl w:ilvl="2" w:tplc="2B4C5950" w:tentative="1">
      <w:start w:val="1"/>
      <w:numFmt w:val="lowerRoman"/>
      <w:lvlText w:val="%3."/>
      <w:lvlJc w:val="right"/>
      <w:pPr>
        <w:tabs>
          <w:tab w:val="num" w:pos="2160"/>
        </w:tabs>
        <w:ind w:left="2160" w:hanging="180"/>
      </w:pPr>
    </w:lvl>
    <w:lvl w:ilvl="3" w:tplc="B3541B9A" w:tentative="1">
      <w:start w:val="1"/>
      <w:numFmt w:val="decimal"/>
      <w:lvlText w:val="%4."/>
      <w:lvlJc w:val="left"/>
      <w:pPr>
        <w:tabs>
          <w:tab w:val="num" w:pos="2880"/>
        </w:tabs>
        <w:ind w:left="2880" w:hanging="360"/>
      </w:pPr>
    </w:lvl>
    <w:lvl w:ilvl="4" w:tplc="5BBEDE14" w:tentative="1">
      <w:start w:val="1"/>
      <w:numFmt w:val="lowerLetter"/>
      <w:lvlText w:val="%5."/>
      <w:lvlJc w:val="left"/>
      <w:pPr>
        <w:tabs>
          <w:tab w:val="num" w:pos="3600"/>
        </w:tabs>
        <w:ind w:left="3600" w:hanging="360"/>
      </w:pPr>
    </w:lvl>
    <w:lvl w:ilvl="5" w:tplc="67242E48" w:tentative="1">
      <w:start w:val="1"/>
      <w:numFmt w:val="lowerRoman"/>
      <w:lvlText w:val="%6."/>
      <w:lvlJc w:val="right"/>
      <w:pPr>
        <w:tabs>
          <w:tab w:val="num" w:pos="4320"/>
        </w:tabs>
        <w:ind w:left="4320" w:hanging="180"/>
      </w:pPr>
    </w:lvl>
    <w:lvl w:ilvl="6" w:tplc="D72669A0" w:tentative="1">
      <w:start w:val="1"/>
      <w:numFmt w:val="decimal"/>
      <w:lvlText w:val="%7."/>
      <w:lvlJc w:val="left"/>
      <w:pPr>
        <w:tabs>
          <w:tab w:val="num" w:pos="5040"/>
        </w:tabs>
        <w:ind w:left="5040" w:hanging="360"/>
      </w:pPr>
    </w:lvl>
    <w:lvl w:ilvl="7" w:tplc="7A92C054" w:tentative="1">
      <w:start w:val="1"/>
      <w:numFmt w:val="lowerLetter"/>
      <w:lvlText w:val="%8."/>
      <w:lvlJc w:val="left"/>
      <w:pPr>
        <w:tabs>
          <w:tab w:val="num" w:pos="5760"/>
        </w:tabs>
        <w:ind w:left="5760" w:hanging="360"/>
      </w:pPr>
    </w:lvl>
    <w:lvl w:ilvl="8" w:tplc="0ABAE156"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5F9E8D40">
      <w:start w:val="1"/>
      <w:numFmt w:val="decimal"/>
      <w:lvlText w:val="%1."/>
      <w:lvlJc w:val="left"/>
      <w:pPr>
        <w:tabs>
          <w:tab w:val="num" w:pos="360"/>
        </w:tabs>
        <w:ind w:left="360" w:hanging="360"/>
      </w:pPr>
      <w:rPr>
        <w:rFonts w:hint="default"/>
        <w:b w:val="0"/>
      </w:rPr>
    </w:lvl>
    <w:lvl w:ilvl="1" w:tplc="581CA078" w:tentative="1">
      <w:start w:val="1"/>
      <w:numFmt w:val="lowerLetter"/>
      <w:lvlText w:val="%2."/>
      <w:lvlJc w:val="left"/>
      <w:pPr>
        <w:tabs>
          <w:tab w:val="num" w:pos="1440"/>
        </w:tabs>
        <w:ind w:left="1440" w:hanging="360"/>
      </w:pPr>
    </w:lvl>
    <w:lvl w:ilvl="2" w:tplc="B1CC4AB8" w:tentative="1">
      <w:start w:val="1"/>
      <w:numFmt w:val="lowerRoman"/>
      <w:lvlText w:val="%3."/>
      <w:lvlJc w:val="right"/>
      <w:pPr>
        <w:tabs>
          <w:tab w:val="num" w:pos="2160"/>
        </w:tabs>
        <w:ind w:left="2160" w:hanging="180"/>
      </w:pPr>
    </w:lvl>
    <w:lvl w:ilvl="3" w:tplc="C32AB66A" w:tentative="1">
      <w:start w:val="1"/>
      <w:numFmt w:val="decimal"/>
      <w:lvlText w:val="%4."/>
      <w:lvlJc w:val="left"/>
      <w:pPr>
        <w:tabs>
          <w:tab w:val="num" w:pos="2880"/>
        </w:tabs>
        <w:ind w:left="2880" w:hanging="360"/>
      </w:pPr>
    </w:lvl>
    <w:lvl w:ilvl="4" w:tplc="8620EE5A" w:tentative="1">
      <w:start w:val="1"/>
      <w:numFmt w:val="lowerLetter"/>
      <w:lvlText w:val="%5."/>
      <w:lvlJc w:val="left"/>
      <w:pPr>
        <w:tabs>
          <w:tab w:val="num" w:pos="3600"/>
        </w:tabs>
        <w:ind w:left="3600" w:hanging="360"/>
      </w:pPr>
    </w:lvl>
    <w:lvl w:ilvl="5" w:tplc="BA746460" w:tentative="1">
      <w:start w:val="1"/>
      <w:numFmt w:val="lowerRoman"/>
      <w:lvlText w:val="%6."/>
      <w:lvlJc w:val="right"/>
      <w:pPr>
        <w:tabs>
          <w:tab w:val="num" w:pos="4320"/>
        </w:tabs>
        <w:ind w:left="4320" w:hanging="180"/>
      </w:pPr>
    </w:lvl>
    <w:lvl w:ilvl="6" w:tplc="11589F9E" w:tentative="1">
      <w:start w:val="1"/>
      <w:numFmt w:val="decimal"/>
      <w:lvlText w:val="%7."/>
      <w:lvlJc w:val="left"/>
      <w:pPr>
        <w:tabs>
          <w:tab w:val="num" w:pos="5040"/>
        </w:tabs>
        <w:ind w:left="5040" w:hanging="360"/>
      </w:pPr>
    </w:lvl>
    <w:lvl w:ilvl="7" w:tplc="EF2C0340" w:tentative="1">
      <w:start w:val="1"/>
      <w:numFmt w:val="lowerLetter"/>
      <w:lvlText w:val="%8."/>
      <w:lvlJc w:val="left"/>
      <w:pPr>
        <w:tabs>
          <w:tab w:val="num" w:pos="5760"/>
        </w:tabs>
        <w:ind w:left="5760" w:hanging="360"/>
      </w:pPr>
    </w:lvl>
    <w:lvl w:ilvl="8" w:tplc="E9CE2236"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7B9EFB1A">
      <w:start w:val="1"/>
      <w:numFmt w:val="decimal"/>
      <w:lvlText w:val="%1."/>
      <w:lvlJc w:val="left"/>
      <w:pPr>
        <w:tabs>
          <w:tab w:val="num" w:pos="360"/>
        </w:tabs>
        <w:ind w:left="360" w:hanging="360"/>
      </w:pPr>
    </w:lvl>
    <w:lvl w:ilvl="1" w:tplc="A558BE2C" w:tentative="1">
      <w:start w:val="1"/>
      <w:numFmt w:val="lowerLetter"/>
      <w:lvlText w:val="%2."/>
      <w:lvlJc w:val="left"/>
      <w:pPr>
        <w:tabs>
          <w:tab w:val="num" w:pos="1080"/>
        </w:tabs>
        <w:ind w:left="1080" w:hanging="360"/>
      </w:pPr>
    </w:lvl>
    <w:lvl w:ilvl="2" w:tplc="22D0EC1E" w:tentative="1">
      <w:start w:val="1"/>
      <w:numFmt w:val="lowerRoman"/>
      <w:lvlText w:val="%3."/>
      <w:lvlJc w:val="right"/>
      <w:pPr>
        <w:tabs>
          <w:tab w:val="num" w:pos="1800"/>
        </w:tabs>
        <w:ind w:left="1800" w:hanging="180"/>
      </w:pPr>
    </w:lvl>
    <w:lvl w:ilvl="3" w:tplc="C102217A" w:tentative="1">
      <w:start w:val="1"/>
      <w:numFmt w:val="decimal"/>
      <w:lvlText w:val="%4."/>
      <w:lvlJc w:val="left"/>
      <w:pPr>
        <w:tabs>
          <w:tab w:val="num" w:pos="2520"/>
        </w:tabs>
        <w:ind w:left="2520" w:hanging="360"/>
      </w:pPr>
    </w:lvl>
    <w:lvl w:ilvl="4" w:tplc="C0C261A0" w:tentative="1">
      <w:start w:val="1"/>
      <w:numFmt w:val="lowerLetter"/>
      <w:lvlText w:val="%5."/>
      <w:lvlJc w:val="left"/>
      <w:pPr>
        <w:tabs>
          <w:tab w:val="num" w:pos="3240"/>
        </w:tabs>
        <w:ind w:left="3240" w:hanging="360"/>
      </w:pPr>
    </w:lvl>
    <w:lvl w:ilvl="5" w:tplc="BBF2EB3A" w:tentative="1">
      <w:start w:val="1"/>
      <w:numFmt w:val="lowerRoman"/>
      <w:lvlText w:val="%6."/>
      <w:lvlJc w:val="right"/>
      <w:pPr>
        <w:tabs>
          <w:tab w:val="num" w:pos="3960"/>
        </w:tabs>
        <w:ind w:left="3960" w:hanging="180"/>
      </w:pPr>
    </w:lvl>
    <w:lvl w:ilvl="6" w:tplc="8D8004BC" w:tentative="1">
      <w:start w:val="1"/>
      <w:numFmt w:val="decimal"/>
      <w:lvlText w:val="%7."/>
      <w:lvlJc w:val="left"/>
      <w:pPr>
        <w:tabs>
          <w:tab w:val="num" w:pos="4680"/>
        </w:tabs>
        <w:ind w:left="4680" w:hanging="360"/>
      </w:pPr>
    </w:lvl>
    <w:lvl w:ilvl="7" w:tplc="DC9E4AEA" w:tentative="1">
      <w:start w:val="1"/>
      <w:numFmt w:val="lowerLetter"/>
      <w:lvlText w:val="%8."/>
      <w:lvlJc w:val="left"/>
      <w:pPr>
        <w:tabs>
          <w:tab w:val="num" w:pos="5400"/>
        </w:tabs>
        <w:ind w:left="5400" w:hanging="360"/>
      </w:pPr>
    </w:lvl>
    <w:lvl w:ilvl="8" w:tplc="54C8F980"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57FE2594">
      <w:start w:val="1"/>
      <w:numFmt w:val="decimal"/>
      <w:lvlText w:val="%1."/>
      <w:lvlJc w:val="left"/>
      <w:pPr>
        <w:tabs>
          <w:tab w:val="num" w:pos="780"/>
        </w:tabs>
        <w:ind w:left="780" w:hanging="780"/>
      </w:pPr>
      <w:rPr>
        <w:rFonts w:hint="default"/>
      </w:rPr>
    </w:lvl>
    <w:lvl w:ilvl="1" w:tplc="FE92E246" w:tentative="1">
      <w:start w:val="1"/>
      <w:numFmt w:val="lowerLetter"/>
      <w:lvlText w:val="%2."/>
      <w:lvlJc w:val="left"/>
      <w:pPr>
        <w:tabs>
          <w:tab w:val="num" w:pos="1440"/>
        </w:tabs>
        <w:ind w:left="1440" w:hanging="360"/>
      </w:pPr>
    </w:lvl>
    <w:lvl w:ilvl="2" w:tplc="5DC0E60A" w:tentative="1">
      <w:start w:val="1"/>
      <w:numFmt w:val="lowerRoman"/>
      <w:lvlText w:val="%3."/>
      <w:lvlJc w:val="right"/>
      <w:pPr>
        <w:tabs>
          <w:tab w:val="num" w:pos="2160"/>
        </w:tabs>
        <w:ind w:left="2160" w:hanging="180"/>
      </w:pPr>
    </w:lvl>
    <w:lvl w:ilvl="3" w:tplc="A316145E" w:tentative="1">
      <w:start w:val="1"/>
      <w:numFmt w:val="decimal"/>
      <w:lvlText w:val="%4."/>
      <w:lvlJc w:val="left"/>
      <w:pPr>
        <w:tabs>
          <w:tab w:val="num" w:pos="2880"/>
        </w:tabs>
        <w:ind w:left="2880" w:hanging="360"/>
      </w:pPr>
    </w:lvl>
    <w:lvl w:ilvl="4" w:tplc="9CA85E2E" w:tentative="1">
      <w:start w:val="1"/>
      <w:numFmt w:val="lowerLetter"/>
      <w:lvlText w:val="%5."/>
      <w:lvlJc w:val="left"/>
      <w:pPr>
        <w:tabs>
          <w:tab w:val="num" w:pos="3600"/>
        </w:tabs>
        <w:ind w:left="3600" w:hanging="360"/>
      </w:pPr>
    </w:lvl>
    <w:lvl w:ilvl="5" w:tplc="93968178" w:tentative="1">
      <w:start w:val="1"/>
      <w:numFmt w:val="lowerRoman"/>
      <w:lvlText w:val="%6."/>
      <w:lvlJc w:val="right"/>
      <w:pPr>
        <w:tabs>
          <w:tab w:val="num" w:pos="4320"/>
        </w:tabs>
        <w:ind w:left="4320" w:hanging="180"/>
      </w:pPr>
    </w:lvl>
    <w:lvl w:ilvl="6" w:tplc="69A8CB7E" w:tentative="1">
      <w:start w:val="1"/>
      <w:numFmt w:val="decimal"/>
      <w:lvlText w:val="%7."/>
      <w:lvlJc w:val="left"/>
      <w:pPr>
        <w:tabs>
          <w:tab w:val="num" w:pos="5040"/>
        </w:tabs>
        <w:ind w:left="5040" w:hanging="360"/>
      </w:pPr>
    </w:lvl>
    <w:lvl w:ilvl="7" w:tplc="207445BE" w:tentative="1">
      <w:start w:val="1"/>
      <w:numFmt w:val="lowerLetter"/>
      <w:lvlText w:val="%8."/>
      <w:lvlJc w:val="left"/>
      <w:pPr>
        <w:tabs>
          <w:tab w:val="num" w:pos="5760"/>
        </w:tabs>
        <w:ind w:left="5760" w:hanging="360"/>
      </w:pPr>
    </w:lvl>
    <w:lvl w:ilvl="8" w:tplc="20CED500"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D9E01C92">
      <w:start w:val="1"/>
      <w:numFmt w:val="decimal"/>
      <w:lvlText w:val="%1."/>
      <w:lvlJc w:val="left"/>
      <w:pPr>
        <w:tabs>
          <w:tab w:val="num" w:pos="360"/>
        </w:tabs>
        <w:ind w:left="360" w:hanging="360"/>
      </w:pPr>
      <w:rPr>
        <w:rFonts w:hint="default"/>
      </w:rPr>
    </w:lvl>
    <w:lvl w:ilvl="1" w:tplc="8F844F18" w:tentative="1">
      <w:start w:val="1"/>
      <w:numFmt w:val="lowerLetter"/>
      <w:lvlText w:val="%2."/>
      <w:lvlJc w:val="left"/>
      <w:pPr>
        <w:tabs>
          <w:tab w:val="num" w:pos="720"/>
        </w:tabs>
        <w:ind w:left="720" w:hanging="360"/>
      </w:pPr>
    </w:lvl>
    <w:lvl w:ilvl="2" w:tplc="A1D27536" w:tentative="1">
      <w:start w:val="1"/>
      <w:numFmt w:val="lowerRoman"/>
      <w:lvlText w:val="%3."/>
      <w:lvlJc w:val="right"/>
      <w:pPr>
        <w:tabs>
          <w:tab w:val="num" w:pos="1440"/>
        </w:tabs>
        <w:ind w:left="1440" w:hanging="180"/>
      </w:pPr>
    </w:lvl>
    <w:lvl w:ilvl="3" w:tplc="308E42A0" w:tentative="1">
      <w:start w:val="1"/>
      <w:numFmt w:val="decimal"/>
      <w:lvlText w:val="%4."/>
      <w:lvlJc w:val="left"/>
      <w:pPr>
        <w:tabs>
          <w:tab w:val="num" w:pos="2160"/>
        </w:tabs>
        <w:ind w:left="2160" w:hanging="360"/>
      </w:pPr>
    </w:lvl>
    <w:lvl w:ilvl="4" w:tplc="68945724" w:tentative="1">
      <w:start w:val="1"/>
      <w:numFmt w:val="lowerLetter"/>
      <w:lvlText w:val="%5."/>
      <w:lvlJc w:val="left"/>
      <w:pPr>
        <w:tabs>
          <w:tab w:val="num" w:pos="2880"/>
        </w:tabs>
        <w:ind w:left="2880" w:hanging="360"/>
      </w:pPr>
    </w:lvl>
    <w:lvl w:ilvl="5" w:tplc="80A6D1D2" w:tentative="1">
      <w:start w:val="1"/>
      <w:numFmt w:val="lowerRoman"/>
      <w:lvlText w:val="%6."/>
      <w:lvlJc w:val="right"/>
      <w:pPr>
        <w:tabs>
          <w:tab w:val="num" w:pos="3600"/>
        </w:tabs>
        <w:ind w:left="3600" w:hanging="180"/>
      </w:pPr>
    </w:lvl>
    <w:lvl w:ilvl="6" w:tplc="021A20F4" w:tentative="1">
      <w:start w:val="1"/>
      <w:numFmt w:val="decimal"/>
      <w:lvlText w:val="%7."/>
      <w:lvlJc w:val="left"/>
      <w:pPr>
        <w:tabs>
          <w:tab w:val="num" w:pos="4320"/>
        </w:tabs>
        <w:ind w:left="4320" w:hanging="360"/>
      </w:pPr>
    </w:lvl>
    <w:lvl w:ilvl="7" w:tplc="7A64A9F2" w:tentative="1">
      <w:start w:val="1"/>
      <w:numFmt w:val="lowerLetter"/>
      <w:lvlText w:val="%8."/>
      <w:lvlJc w:val="left"/>
      <w:pPr>
        <w:tabs>
          <w:tab w:val="num" w:pos="5040"/>
        </w:tabs>
        <w:ind w:left="5040" w:hanging="360"/>
      </w:pPr>
    </w:lvl>
    <w:lvl w:ilvl="8" w:tplc="139CC1DC"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AACE1DD8">
      <w:start w:val="1"/>
      <w:numFmt w:val="decimal"/>
      <w:lvlText w:val="%1."/>
      <w:lvlJc w:val="left"/>
      <w:pPr>
        <w:ind w:left="720" w:hanging="360"/>
      </w:pPr>
      <w:rPr>
        <w:rFonts w:hint="default"/>
      </w:rPr>
    </w:lvl>
    <w:lvl w:ilvl="1" w:tplc="344A6816">
      <w:start w:val="1"/>
      <w:numFmt w:val="lowerLetter"/>
      <w:lvlText w:val="%2."/>
      <w:lvlJc w:val="left"/>
      <w:pPr>
        <w:ind w:left="1440" w:hanging="360"/>
      </w:pPr>
    </w:lvl>
    <w:lvl w:ilvl="2" w:tplc="74960B36" w:tentative="1">
      <w:start w:val="1"/>
      <w:numFmt w:val="lowerRoman"/>
      <w:lvlText w:val="%3."/>
      <w:lvlJc w:val="right"/>
      <w:pPr>
        <w:ind w:left="2160" w:hanging="180"/>
      </w:pPr>
    </w:lvl>
    <w:lvl w:ilvl="3" w:tplc="8BACC952" w:tentative="1">
      <w:start w:val="1"/>
      <w:numFmt w:val="decimal"/>
      <w:lvlText w:val="%4."/>
      <w:lvlJc w:val="left"/>
      <w:pPr>
        <w:ind w:left="2880" w:hanging="360"/>
      </w:pPr>
    </w:lvl>
    <w:lvl w:ilvl="4" w:tplc="04EC0DEC" w:tentative="1">
      <w:start w:val="1"/>
      <w:numFmt w:val="lowerLetter"/>
      <w:lvlText w:val="%5."/>
      <w:lvlJc w:val="left"/>
      <w:pPr>
        <w:ind w:left="3600" w:hanging="360"/>
      </w:pPr>
    </w:lvl>
    <w:lvl w:ilvl="5" w:tplc="72663360" w:tentative="1">
      <w:start w:val="1"/>
      <w:numFmt w:val="lowerRoman"/>
      <w:lvlText w:val="%6."/>
      <w:lvlJc w:val="right"/>
      <w:pPr>
        <w:ind w:left="4320" w:hanging="180"/>
      </w:pPr>
    </w:lvl>
    <w:lvl w:ilvl="6" w:tplc="5F140556" w:tentative="1">
      <w:start w:val="1"/>
      <w:numFmt w:val="decimal"/>
      <w:lvlText w:val="%7."/>
      <w:lvlJc w:val="left"/>
      <w:pPr>
        <w:ind w:left="5040" w:hanging="360"/>
      </w:pPr>
    </w:lvl>
    <w:lvl w:ilvl="7" w:tplc="25347E1A" w:tentative="1">
      <w:start w:val="1"/>
      <w:numFmt w:val="lowerLetter"/>
      <w:lvlText w:val="%8."/>
      <w:lvlJc w:val="left"/>
      <w:pPr>
        <w:ind w:left="5760" w:hanging="360"/>
      </w:pPr>
    </w:lvl>
    <w:lvl w:ilvl="8" w:tplc="3CF850E4"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C230532A">
      <w:start w:val="1"/>
      <w:numFmt w:val="decimal"/>
      <w:lvlText w:val="%1."/>
      <w:lvlJc w:val="left"/>
      <w:pPr>
        <w:tabs>
          <w:tab w:val="num" w:pos="1080"/>
        </w:tabs>
        <w:ind w:left="1080" w:hanging="360"/>
      </w:pPr>
      <w:rPr>
        <w:rFonts w:hint="default"/>
      </w:rPr>
    </w:lvl>
    <w:lvl w:ilvl="1" w:tplc="C7DCEE42" w:tentative="1">
      <w:start w:val="1"/>
      <w:numFmt w:val="lowerLetter"/>
      <w:lvlText w:val="%2."/>
      <w:lvlJc w:val="left"/>
      <w:pPr>
        <w:tabs>
          <w:tab w:val="num" w:pos="1440"/>
        </w:tabs>
        <w:ind w:left="1440" w:hanging="360"/>
      </w:pPr>
    </w:lvl>
    <w:lvl w:ilvl="2" w:tplc="20E08002" w:tentative="1">
      <w:start w:val="1"/>
      <w:numFmt w:val="lowerRoman"/>
      <w:lvlText w:val="%3."/>
      <w:lvlJc w:val="right"/>
      <w:pPr>
        <w:tabs>
          <w:tab w:val="num" w:pos="2160"/>
        </w:tabs>
        <w:ind w:left="2160" w:hanging="180"/>
      </w:pPr>
    </w:lvl>
    <w:lvl w:ilvl="3" w:tplc="6988F074" w:tentative="1">
      <w:start w:val="1"/>
      <w:numFmt w:val="decimal"/>
      <w:lvlText w:val="%4."/>
      <w:lvlJc w:val="left"/>
      <w:pPr>
        <w:tabs>
          <w:tab w:val="num" w:pos="2880"/>
        </w:tabs>
        <w:ind w:left="2880" w:hanging="360"/>
      </w:pPr>
    </w:lvl>
    <w:lvl w:ilvl="4" w:tplc="1F4E3D7E" w:tentative="1">
      <w:start w:val="1"/>
      <w:numFmt w:val="lowerLetter"/>
      <w:lvlText w:val="%5."/>
      <w:lvlJc w:val="left"/>
      <w:pPr>
        <w:tabs>
          <w:tab w:val="num" w:pos="3600"/>
        </w:tabs>
        <w:ind w:left="3600" w:hanging="360"/>
      </w:pPr>
    </w:lvl>
    <w:lvl w:ilvl="5" w:tplc="91084A26" w:tentative="1">
      <w:start w:val="1"/>
      <w:numFmt w:val="lowerRoman"/>
      <w:lvlText w:val="%6."/>
      <w:lvlJc w:val="right"/>
      <w:pPr>
        <w:tabs>
          <w:tab w:val="num" w:pos="4320"/>
        </w:tabs>
        <w:ind w:left="4320" w:hanging="180"/>
      </w:pPr>
    </w:lvl>
    <w:lvl w:ilvl="6" w:tplc="0B586C96" w:tentative="1">
      <w:start w:val="1"/>
      <w:numFmt w:val="decimal"/>
      <w:lvlText w:val="%7."/>
      <w:lvlJc w:val="left"/>
      <w:pPr>
        <w:tabs>
          <w:tab w:val="num" w:pos="5040"/>
        </w:tabs>
        <w:ind w:left="5040" w:hanging="360"/>
      </w:pPr>
    </w:lvl>
    <w:lvl w:ilvl="7" w:tplc="569C13B6" w:tentative="1">
      <w:start w:val="1"/>
      <w:numFmt w:val="lowerLetter"/>
      <w:lvlText w:val="%8."/>
      <w:lvlJc w:val="left"/>
      <w:pPr>
        <w:tabs>
          <w:tab w:val="num" w:pos="5760"/>
        </w:tabs>
        <w:ind w:left="5760" w:hanging="360"/>
      </w:pPr>
    </w:lvl>
    <w:lvl w:ilvl="8" w:tplc="B4F6BCF2"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3B8CC0AE">
      <w:start w:val="1"/>
      <w:numFmt w:val="decimal"/>
      <w:lvlText w:val="%1."/>
      <w:lvlJc w:val="left"/>
      <w:pPr>
        <w:tabs>
          <w:tab w:val="num" w:pos="360"/>
        </w:tabs>
        <w:ind w:left="360" w:hanging="360"/>
      </w:pPr>
      <w:rPr>
        <w:rFonts w:hint="default"/>
        <w:b w:val="0"/>
      </w:rPr>
    </w:lvl>
    <w:lvl w:ilvl="1" w:tplc="862CE28C" w:tentative="1">
      <w:start w:val="1"/>
      <w:numFmt w:val="lowerLetter"/>
      <w:lvlText w:val="%2."/>
      <w:lvlJc w:val="left"/>
      <w:pPr>
        <w:tabs>
          <w:tab w:val="num" w:pos="1440"/>
        </w:tabs>
        <w:ind w:left="1440" w:hanging="360"/>
      </w:pPr>
    </w:lvl>
    <w:lvl w:ilvl="2" w:tplc="9D7C26D6" w:tentative="1">
      <w:start w:val="1"/>
      <w:numFmt w:val="lowerRoman"/>
      <w:lvlText w:val="%3."/>
      <w:lvlJc w:val="right"/>
      <w:pPr>
        <w:tabs>
          <w:tab w:val="num" w:pos="2160"/>
        </w:tabs>
        <w:ind w:left="2160" w:hanging="180"/>
      </w:pPr>
    </w:lvl>
    <w:lvl w:ilvl="3" w:tplc="378AFF7A" w:tentative="1">
      <w:start w:val="1"/>
      <w:numFmt w:val="decimal"/>
      <w:lvlText w:val="%4."/>
      <w:lvlJc w:val="left"/>
      <w:pPr>
        <w:tabs>
          <w:tab w:val="num" w:pos="2880"/>
        </w:tabs>
        <w:ind w:left="2880" w:hanging="360"/>
      </w:pPr>
    </w:lvl>
    <w:lvl w:ilvl="4" w:tplc="AB186744" w:tentative="1">
      <w:start w:val="1"/>
      <w:numFmt w:val="lowerLetter"/>
      <w:lvlText w:val="%5."/>
      <w:lvlJc w:val="left"/>
      <w:pPr>
        <w:tabs>
          <w:tab w:val="num" w:pos="3600"/>
        </w:tabs>
        <w:ind w:left="3600" w:hanging="360"/>
      </w:pPr>
    </w:lvl>
    <w:lvl w:ilvl="5" w:tplc="32F4306E" w:tentative="1">
      <w:start w:val="1"/>
      <w:numFmt w:val="lowerRoman"/>
      <w:lvlText w:val="%6."/>
      <w:lvlJc w:val="right"/>
      <w:pPr>
        <w:tabs>
          <w:tab w:val="num" w:pos="4320"/>
        </w:tabs>
        <w:ind w:left="4320" w:hanging="180"/>
      </w:pPr>
    </w:lvl>
    <w:lvl w:ilvl="6" w:tplc="72DE4334" w:tentative="1">
      <w:start w:val="1"/>
      <w:numFmt w:val="decimal"/>
      <w:lvlText w:val="%7."/>
      <w:lvlJc w:val="left"/>
      <w:pPr>
        <w:tabs>
          <w:tab w:val="num" w:pos="5040"/>
        </w:tabs>
        <w:ind w:left="5040" w:hanging="360"/>
      </w:pPr>
    </w:lvl>
    <w:lvl w:ilvl="7" w:tplc="9C88A648" w:tentative="1">
      <w:start w:val="1"/>
      <w:numFmt w:val="lowerLetter"/>
      <w:lvlText w:val="%8."/>
      <w:lvlJc w:val="left"/>
      <w:pPr>
        <w:tabs>
          <w:tab w:val="num" w:pos="5760"/>
        </w:tabs>
        <w:ind w:left="5760" w:hanging="360"/>
      </w:pPr>
    </w:lvl>
    <w:lvl w:ilvl="8" w:tplc="B682098C"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B568CEBA">
      <w:start w:val="1"/>
      <w:numFmt w:val="decimal"/>
      <w:lvlText w:val="%1."/>
      <w:lvlJc w:val="left"/>
      <w:pPr>
        <w:tabs>
          <w:tab w:val="num" w:pos="780"/>
        </w:tabs>
        <w:ind w:left="780" w:hanging="780"/>
      </w:pPr>
      <w:rPr>
        <w:rFonts w:hint="default"/>
      </w:rPr>
    </w:lvl>
    <w:lvl w:ilvl="1" w:tplc="2E62E28C" w:tentative="1">
      <w:start w:val="1"/>
      <w:numFmt w:val="lowerLetter"/>
      <w:lvlText w:val="%2."/>
      <w:lvlJc w:val="left"/>
      <w:pPr>
        <w:tabs>
          <w:tab w:val="num" w:pos="1440"/>
        </w:tabs>
        <w:ind w:left="1440" w:hanging="360"/>
      </w:pPr>
    </w:lvl>
    <w:lvl w:ilvl="2" w:tplc="DA6CFBD4" w:tentative="1">
      <w:start w:val="1"/>
      <w:numFmt w:val="lowerRoman"/>
      <w:lvlText w:val="%3."/>
      <w:lvlJc w:val="right"/>
      <w:pPr>
        <w:tabs>
          <w:tab w:val="num" w:pos="2160"/>
        </w:tabs>
        <w:ind w:left="2160" w:hanging="180"/>
      </w:pPr>
    </w:lvl>
    <w:lvl w:ilvl="3" w:tplc="B24C95F0" w:tentative="1">
      <w:start w:val="1"/>
      <w:numFmt w:val="decimal"/>
      <w:lvlText w:val="%4."/>
      <w:lvlJc w:val="left"/>
      <w:pPr>
        <w:tabs>
          <w:tab w:val="num" w:pos="2880"/>
        </w:tabs>
        <w:ind w:left="2880" w:hanging="360"/>
      </w:pPr>
    </w:lvl>
    <w:lvl w:ilvl="4" w:tplc="BCAEE43C" w:tentative="1">
      <w:start w:val="1"/>
      <w:numFmt w:val="lowerLetter"/>
      <w:lvlText w:val="%5."/>
      <w:lvlJc w:val="left"/>
      <w:pPr>
        <w:tabs>
          <w:tab w:val="num" w:pos="3600"/>
        </w:tabs>
        <w:ind w:left="3600" w:hanging="360"/>
      </w:pPr>
    </w:lvl>
    <w:lvl w:ilvl="5" w:tplc="6004CC64" w:tentative="1">
      <w:start w:val="1"/>
      <w:numFmt w:val="lowerRoman"/>
      <w:lvlText w:val="%6."/>
      <w:lvlJc w:val="right"/>
      <w:pPr>
        <w:tabs>
          <w:tab w:val="num" w:pos="4320"/>
        </w:tabs>
        <w:ind w:left="4320" w:hanging="180"/>
      </w:pPr>
    </w:lvl>
    <w:lvl w:ilvl="6" w:tplc="8EB66052" w:tentative="1">
      <w:start w:val="1"/>
      <w:numFmt w:val="decimal"/>
      <w:lvlText w:val="%7."/>
      <w:lvlJc w:val="left"/>
      <w:pPr>
        <w:tabs>
          <w:tab w:val="num" w:pos="5040"/>
        </w:tabs>
        <w:ind w:left="5040" w:hanging="360"/>
      </w:pPr>
    </w:lvl>
    <w:lvl w:ilvl="7" w:tplc="859660B2" w:tentative="1">
      <w:start w:val="1"/>
      <w:numFmt w:val="lowerLetter"/>
      <w:lvlText w:val="%8."/>
      <w:lvlJc w:val="left"/>
      <w:pPr>
        <w:tabs>
          <w:tab w:val="num" w:pos="5760"/>
        </w:tabs>
        <w:ind w:left="5760" w:hanging="360"/>
      </w:pPr>
    </w:lvl>
    <w:lvl w:ilvl="8" w:tplc="E3107A1E"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7E5C26EE">
      <w:start w:val="1"/>
      <w:numFmt w:val="decimal"/>
      <w:lvlText w:val="%1."/>
      <w:lvlJc w:val="left"/>
      <w:pPr>
        <w:tabs>
          <w:tab w:val="num" w:pos="720"/>
        </w:tabs>
        <w:ind w:left="720" w:hanging="360"/>
      </w:pPr>
      <w:rPr>
        <w:rFonts w:hint="default"/>
        <w:b w:val="0"/>
      </w:rPr>
    </w:lvl>
    <w:lvl w:ilvl="1" w:tplc="F3046260" w:tentative="1">
      <w:start w:val="1"/>
      <w:numFmt w:val="lowerLetter"/>
      <w:lvlText w:val="%2."/>
      <w:lvlJc w:val="left"/>
      <w:pPr>
        <w:tabs>
          <w:tab w:val="num" w:pos="1440"/>
        </w:tabs>
        <w:ind w:left="1440" w:hanging="360"/>
      </w:pPr>
    </w:lvl>
    <w:lvl w:ilvl="2" w:tplc="58481430" w:tentative="1">
      <w:start w:val="1"/>
      <w:numFmt w:val="lowerRoman"/>
      <w:lvlText w:val="%3."/>
      <w:lvlJc w:val="right"/>
      <w:pPr>
        <w:tabs>
          <w:tab w:val="num" w:pos="2160"/>
        </w:tabs>
        <w:ind w:left="2160" w:hanging="180"/>
      </w:pPr>
    </w:lvl>
    <w:lvl w:ilvl="3" w:tplc="ED440BE2" w:tentative="1">
      <w:start w:val="1"/>
      <w:numFmt w:val="decimal"/>
      <w:lvlText w:val="%4."/>
      <w:lvlJc w:val="left"/>
      <w:pPr>
        <w:tabs>
          <w:tab w:val="num" w:pos="2880"/>
        </w:tabs>
        <w:ind w:left="2880" w:hanging="360"/>
      </w:pPr>
    </w:lvl>
    <w:lvl w:ilvl="4" w:tplc="594060F4" w:tentative="1">
      <w:start w:val="1"/>
      <w:numFmt w:val="lowerLetter"/>
      <w:lvlText w:val="%5."/>
      <w:lvlJc w:val="left"/>
      <w:pPr>
        <w:tabs>
          <w:tab w:val="num" w:pos="3600"/>
        </w:tabs>
        <w:ind w:left="3600" w:hanging="360"/>
      </w:pPr>
    </w:lvl>
    <w:lvl w:ilvl="5" w:tplc="EE20D632" w:tentative="1">
      <w:start w:val="1"/>
      <w:numFmt w:val="lowerRoman"/>
      <w:lvlText w:val="%6."/>
      <w:lvlJc w:val="right"/>
      <w:pPr>
        <w:tabs>
          <w:tab w:val="num" w:pos="4320"/>
        </w:tabs>
        <w:ind w:left="4320" w:hanging="180"/>
      </w:pPr>
    </w:lvl>
    <w:lvl w:ilvl="6" w:tplc="FDC4D3C8" w:tentative="1">
      <w:start w:val="1"/>
      <w:numFmt w:val="decimal"/>
      <w:lvlText w:val="%7."/>
      <w:lvlJc w:val="left"/>
      <w:pPr>
        <w:tabs>
          <w:tab w:val="num" w:pos="5040"/>
        </w:tabs>
        <w:ind w:left="5040" w:hanging="360"/>
      </w:pPr>
    </w:lvl>
    <w:lvl w:ilvl="7" w:tplc="6136F324" w:tentative="1">
      <w:start w:val="1"/>
      <w:numFmt w:val="lowerLetter"/>
      <w:lvlText w:val="%8."/>
      <w:lvlJc w:val="left"/>
      <w:pPr>
        <w:tabs>
          <w:tab w:val="num" w:pos="5760"/>
        </w:tabs>
        <w:ind w:left="5760" w:hanging="360"/>
      </w:pPr>
    </w:lvl>
    <w:lvl w:ilvl="8" w:tplc="683A012E"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7316B75C">
      <w:start w:val="1"/>
      <w:numFmt w:val="decimal"/>
      <w:lvlText w:val="%1."/>
      <w:lvlJc w:val="left"/>
      <w:pPr>
        <w:ind w:left="360" w:hanging="360"/>
      </w:pPr>
      <w:rPr>
        <w:rFonts w:hint="default"/>
        <w:b/>
      </w:rPr>
    </w:lvl>
    <w:lvl w:ilvl="1" w:tplc="E9D2A2E2" w:tentative="1">
      <w:start w:val="1"/>
      <w:numFmt w:val="lowerLetter"/>
      <w:lvlText w:val="%2."/>
      <w:lvlJc w:val="left"/>
      <w:pPr>
        <w:ind w:left="1080" w:hanging="360"/>
      </w:pPr>
    </w:lvl>
    <w:lvl w:ilvl="2" w:tplc="3E641314" w:tentative="1">
      <w:start w:val="1"/>
      <w:numFmt w:val="lowerRoman"/>
      <w:lvlText w:val="%3."/>
      <w:lvlJc w:val="right"/>
      <w:pPr>
        <w:ind w:left="1800" w:hanging="180"/>
      </w:pPr>
    </w:lvl>
    <w:lvl w:ilvl="3" w:tplc="3F7ABF58" w:tentative="1">
      <w:start w:val="1"/>
      <w:numFmt w:val="decimal"/>
      <w:lvlText w:val="%4."/>
      <w:lvlJc w:val="left"/>
      <w:pPr>
        <w:ind w:left="2520" w:hanging="360"/>
      </w:pPr>
    </w:lvl>
    <w:lvl w:ilvl="4" w:tplc="1F880A9E" w:tentative="1">
      <w:start w:val="1"/>
      <w:numFmt w:val="lowerLetter"/>
      <w:lvlText w:val="%5."/>
      <w:lvlJc w:val="left"/>
      <w:pPr>
        <w:ind w:left="3240" w:hanging="360"/>
      </w:pPr>
    </w:lvl>
    <w:lvl w:ilvl="5" w:tplc="CDA48A78" w:tentative="1">
      <w:start w:val="1"/>
      <w:numFmt w:val="lowerRoman"/>
      <w:lvlText w:val="%6."/>
      <w:lvlJc w:val="right"/>
      <w:pPr>
        <w:ind w:left="3960" w:hanging="180"/>
      </w:pPr>
    </w:lvl>
    <w:lvl w:ilvl="6" w:tplc="9948F542" w:tentative="1">
      <w:start w:val="1"/>
      <w:numFmt w:val="decimal"/>
      <w:lvlText w:val="%7."/>
      <w:lvlJc w:val="left"/>
      <w:pPr>
        <w:ind w:left="4680" w:hanging="360"/>
      </w:pPr>
    </w:lvl>
    <w:lvl w:ilvl="7" w:tplc="8F24E24A" w:tentative="1">
      <w:start w:val="1"/>
      <w:numFmt w:val="lowerLetter"/>
      <w:lvlText w:val="%8."/>
      <w:lvlJc w:val="left"/>
      <w:pPr>
        <w:ind w:left="5400" w:hanging="360"/>
      </w:pPr>
    </w:lvl>
    <w:lvl w:ilvl="8" w:tplc="E08ABC1E"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4E54661C">
      <w:start w:val="1"/>
      <w:numFmt w:val="decimal"/>
      <w:lvlText w:val="%1."/>
      <w:lvlJc w:val="left"/>
      <w:pPr>
        <w:tabs>
          <w:tab w:val="num" w:pos="360"/>
        </w:tabs>
        <w:ind w:left="360" w:hanging="360"/>
      </w:pPr>
      <w:rPr>
        <w:rFonts w:hint="default"/>
      </w:rPr>
    </w:lvl>
    <w:lvl w:ilvl="1" w:tplc="951AA98A" w:tentative="1">
      <w:start w:val="1"/>
      <w:numFmt w:val="lowerLetter"/>
      <w:lvlText w:val="%2."/>
      <w:lvlJc w:val="left"/>
      <w:pPr>
        <w:tabs>
          <w:tab w:val="num" w:pos="1440"/>
        </w:tabs>
        <w:ind w:left="1440" w:hanging="360"/>
      </w:pPr>
    </w:lvl>
    <w:lvl w:ilvl="2" w:tplc="8D02FD3A" w:tentative="1">
      <w:start w:val="1"/>
      <w:numFmt w:val="lowerRoman"/>
      <w:lvlText w:val="%3."/>
      <w:lvlJc w:val="right"/>
      <w:pPr>
        <w:tabs>
          <w:tab w:val="num" w:pos="2160"/>
        </w:tabs>
        <w:ind w:left="2160" w:hanging="180"/>
      </w:pPr>
    </w:lvl>
    <w:lvl w:ilvl="3" w:tplc="3A369CC0" w:tentative="1">
      <w:start w:val="1"/>
      <w:numFmt w:val="decimal"/>
      <w:lvlText w:val="%4."/>
      <w:lvlJc w:val="left"/>
      <w:pPr>
        <w:tabs>
          <w:tab w:val="num" w:pos="2880"/>
        </w:tabs>
        <w:ind w:left="2880" w:hanging="360"/>
      </w:pPr>
    </w:lvl>
    <w:lvl w:ilvl="4" w:tplc="0C0695BC" w:tentative="1">
      <w:start w:val="1"/>
      <w:numFmt w:val="lowerLetter"/>
      <w:lvlText w:val="%5."/>
      <w:lvlJc w:val="left"/>
      <w:pPr>
        <w:tabs>
          <w:tab w:val="num" w:pos="3600"/>
        </w:tabs>
        <w:ind w:left="3600" w:hanging="360"/>
      </w:pPr>
    </w:lvl>
    <w:lvl w:ilvl="5" w:tplc="EBFA7F9A" w:tentative="1">
      <w:start w:val="1"/>
      <w:numFmt w:val="lowerRoman"/>
      <w:lvlText w:val="%6."/>
      <w:lvlJc w:val="right"/>
      <w:pPr>
        <w:tabs>
          <w:tab w:val="num" w:pos="4320"/>
        </w:tabs>
        <w:ind w:left="4320" w:hanging="180"/>
      </w:pPr>
    </w:lvl>
    <w:lvl w:ilvl="6" w:tplc="A3AEF8DC" w:tentative="1">
      <w:start w:val="1"/>
      <w:numFmt w:val="decimal"/>
      <w:lvlText w:val="%7."/>
      <w:lvlJc w:val="left"/>
      <w:pPr>
        <w:tabs>
          <w:tab w:val="num" w:pos="5040"/>
        </w:tabs>
        <w:ind w:left="5040" w:hanging="360"/>
      </w:pPr>
    </w:lvl>
    <w:lvl w:ilvl="7" w:tplc="BA4EC63E" w:tentative="1">
      <w:start w:val="1"/>
      <w:numFmt w:val="lowerLetter"/>
      <w:lvlText w:val="%8."/>
      <w:lvlJc w:val="left"/>
      <w:pPr>
        <w:tabs>
          <w:tab w:val="num" w:pos="5760"/>
        </w:tabs>
        <w:ind w:left="5760" w:hanging="360"/>
      </w:pPr>
    </w:lvl>
    <w:lvl w:ilvl="8" w:tplc="D9E85690"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04FE006A">
      <w:start w:val="1"/>
      <w:numFmt w:val="decimal"/>
      <w:lvlText w:val="%1."/>
      <w:lvlJc w:val="left"/>
      <w:pPr>
        <w:tabs>
          <w:tab w:val="num" w:pos="360"/>
        </w:tabs>
        <w:ind w:left="360" w:hanging="360"/>
      </w:pPr>
    </w:lvl>
    <w:lvl w:ilvl="1" w:tplc="4D7014AA" w:tentative="1">
      <w:start w:val="1"/>
      <w:numFmt w:val="lowerLetter"/>
      <w:lvlText w:val="%2."/>
      <w:lvlJc w:val="left"/>
      <w:pPr>
        <w:tabs>
          <w:tab w:val="num" w:pos="1080"/>
        </w:tabs>
        <w:ind w:left="1080" w:hanging="360"/>
      </w:pPr>
    </w:lvl>
    <w:lvl w:ilvl="2" w:tplc="406820E2" w:tentative="1">
      <w:start w:val="1"/>
      <w:numFmt w:val="lowerRoman"/>
      <w:lvlText w:val="%3."/>
      <w:lvlJc w:val="right"/>
      <w:pPr>
        <w:tabs>
          <w:tab w:val="num" w:pos="1800"/>
        </w:tabs>
        <w:ind w:left="1800" w:hanging="180"/>
      </w:pPr>
    </w:lvl>
    <w:lvl w:ilvl="3" w:tplc="FE18992A" w:tentative="1">
      <w:start w:val="1"/>
      <w:numFmt w:val="decimal"/>
      <w:lvlText w:val="%4."/>
      <w:lvlJc w:val="left"/>
      <w:pPr>
        <w:tabs>
          <w:tab w:val="num" w:pos="2520"/>
        </w:tabs>
        <w:ind w:left="2520" w:hanging="360"/>
      </w:pPr>
    </w:lvl>
    <w:lvl w:ilvl="4" w:tplc="66AE797E" w:tentative="1">
      <w:start w:val="1"/>
      <w:numFmt w:val="lowerLetter"/>
      <w:lvlText w:val="%5."/>
      <w:lvlJc w:val="left"/>
      <w:pPr>
        <w:tabs>
          <w:tab w:val="num" w:pos="3240"/>
        </w:tabs>
        <w:ind w:left="3240" w:hanging="360"/>
      </w:pPr>
    </w:lvl>
    <w:lvl w:ilvl="5" w:tplc="773491A2" w:tentative="1">
      <w:start w:val="1"/>
      <w:numFmt w:val="lowerRoman"/>
      <w:lvlText w:val="%6."/>
      <w:lvlJc w:val="right"/>
      <w:pPr>
        <w:tabs>
          <w:tab w:val="num" w:pos="3960"/>
        </w:tabs>
        <w:ind w:left="3960" w:hanging="180"/>
      </w:pPr>
    </w:lvl>
    <w:lvl w:ilvl="6" w:tplc="816801DC" w:tentative="1">
      <w:start w:val="1"/>
      <w:numFmt w:val="decimal"/>
      <w:lvlText w:val="%7."/>
      <w:lvlJc w:val="left"/>
      <w:pPr>
        <w:tabs>
          <w:tab w:val="num" w:pos="4680"/>
        </w:tabs>
        <w:ind w:left="4680" w:hanging="360"/>
      </w:pPr>
    </w:lvl>
    <w:lvl w:ilvl="7" w:tplc="C9E622DE" w:tentative="1">
      <w:start w:val="1"/>
      <w:numFmt w:val="lowerLetter"/>
      <w:lvlText w:val="%8."/>
      <w:lvlJc w:val="left"/>
      <w:pPr>
        <w:tabs>
          <w:tab w:val="num" w:pos="5400"/>
        </w:tabs>
        <w:ind w:left="5400" w:hanging="360"/>
      </w:pPr>
    </w:lvl>
    <w:lvl w:ilvl="8" w:tplc="23A2705A"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B61C0686">
      <w:start w:val="1"/>
      <w:numFmt w:val="decimal"/>
      <w:lvlText w:val="%1."/>
      <w:lvlJc w:val="left"/>
      <w:pPr>
        <w:ind w:left="930" w:hanging="570"/>
      </w:pPr>
      <w:rPr>
        <w:rFonts w:hint="default"/>
        <w:b w:val="0"/>
      </w:rPr>
    </w:lvl>
    <w:lvl w:ilvl="1" w:tplc="7B304612" w:tentative="1">
      <w:start w:val="1"/>
      <w:numFmt w:val="lowerLetter"/>
      <w:lvlText w:val="%2."/>
      <w:lvlJc w:val="left"/>
      <w:pPr>
        <w:ind w:left="1440" w:hanging="360"/>
      </w:pPr>
    </w:lvl>
    <w:lvl w:ilvl="2" w:tplc="81C24E06" w:tentative="1">
      <w:start w:val="1"/>
      <w:numFmt w:val="lowerRoman"/>
      <w:lvlText w:val="%3."/>
      <w:lvlJc w:val="right"/>
      <w:pPr>
        <w:ind w:left="2160" w:hanging="180"/>
      </w:pPr>
    </w:lvl>
    <w:lvl w:ilvl="3" w:tplc="B9FED35A" w:tentative="1">
      <w:start w:val="1"/>
      <w:numFmt w:val="decimal"/>
      <w:lvlText w:val="%4."/>
      <w:lvlJc w:val="left"/>
      <w:pPr>
        <w:ind w:left="2880" w:hanging="360"/>
      </w:pPr>
    </w:lvl>
    <w:lvl w:ilvl="4" w:tplc="CAC691C0" w:tentative="1">
      <w:start w:val="1"/>
      <w:numFmt w:val="lowerLetter"/>
      <w:lvlText w:val="%5."/>
      <w:lvlJc w:val="left"/>
      <w:pPr>
        <w:ind w:left="3600" w:hanging="360"/>
      </w:pPr>
    </w:lvl>
    <w:lvl w:ilvl="5" w:tplc="E218489E" w:tentative="1">
      <w:start w:val="1"/>
      <w:numFmt w:val="lowerRoman"/>
      <w:lvlText w:val="%6."/>
      <w:lvlJc w:val="right"/>
      <w:pPr>
        <w:ind w:left="4320" w:hanging="180"/>
      </w:pPr>
    </w:lvl>
    <w:lvl w:ilvl="6" w:tplc="2598A790" w:tentative="1">
      <w:start w:val="1"/>
      <w:numFmt w:val="decimal"/>
      <w:lvlText w:val="%7."/>
      <w:lvlJc w:val="left"/>
      <w:pPr>
        <w:ind w:left="5040" w:hanging="360"/>
      </w:pPr>
    </w:lvl>
    <w:lvl w:ilvl="7" w:tplc="E88A8E74" w:tentative="1">
      <w:start w:val="1"/>
      <w:numFmt w:val="lowerLetter"/>
      <w:lvlText w:val="%8."/>
      <w:lvlJc w:val="left"/>
      <w:pPr>
        <w:ind w:left="5760" w:hanging="360"/>
      </w:pPr>
    </w:lvl>
    <w:lvl w:ilvl="8" w:tplc="723CFD6A"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1FBAAC50">
      <w:start w:val="1"/>
      <w:numFmt w:val="decimal"/>
      <w:lvlText w:val="%1."/>
      <w:lvlJc w:val="left"/>
      <w:pPr>
        <w:tabs>
          <w:tab w:val="num" w:pos="360"/>
        </w:tabs>
        <w:ind w:left="360" w:hanging="360"/>
      </w:pPr>
    </w:lvl>
    <w:lvl w:ilvl="1" w:tplc="0B38C292" w:tentative="1">
      <w:start w:val="1"/>
      <w:numFmt w:val="lowerLetter"/>
      <w:lvlText w:val="%2."/>
      <w:lvlJc w:val="left"/>
      <w:pPr>
        <w:tabs>
          <w:tab w:val="num" w:pos="1080"/>
        </w:tabs>
        <w:ind w:left="1080" w:hanging="360"/>
      </w:pPr>
    </w:lvl>
    <w:lvl w:ilvl="2" w:tplc="FD4ABF58" w:tentative="1">
      <w:start w:val="1"/>
      <w:numFmt w:val="lowerRoman"/>
      <w:lvlText w:val="%3."/>
      <w:lvlJc w:val="right"/>
      <w:pPr>
        <w:tabs>
          <w:tab w:val="num" w:pos="1800"/>
        </w:tabs>
        <w:ind w:left="1800" w:hanging="180"/>
      </w:pPr>
    </w:lvl>
    <w:lvl w:ilvl="3" w:tplc="37E6DC14" w:tentative="1">
      <w:start w:val="1"/>
      <w:numFmt w:val="decimal"/>
      <w:lvlText w:val="%4."/>
      <w:lvlJc w:val="left"/>
      <w:pPr>
        <w:tabs>
          <w:tab w:val="num" w:pos="2520"/>
        </w:tabs>
        <w:ind w:left="2520" w:hanging="360"/>
      </w:pPr>
    </w:lvl>
    <w:lvl w:ilvl="4" w:tplc="6D0CC470" w:tentative="1">
      <w:start w:val="1"/>
      <w:numFmt w:val="lowerLetter"/>
      <w:lvlText w:val="%5."/>
      <w:lvlJc w:val="left"/>
      <w:pPr>
        <w:tabs>
          <w:tab w:val="num" w:pos="3240"/>
        </w:tabs>
        <w:ind w:left="3240" w:hanging="360"/>
      </w:pPr>
    </w:lvl>
    <w:lvl w:ilvl="5" w:tplc="90BC1E1C" w:tentative="1">
      <w:start w:val="1"/>
      <w:numFmt w:val="lowerRoman"/>
      <w:lvlText w:val="%6."/>
      <w:lvlJc w:val="right"/>
      <w:pPr>
        <w:tabs>
          <w:tab w:val="num" w:pos="3960"/>
        </w:tabs>
        <w:ind w:left="3960" w:hanging="180"/>
      </w:pPr>
    </w:lvl>
    <w:lvl w:ilvl="6" w:tplc="726ACF80" w:tentative="1">
      <w:start w:val="1"/>
      <w:numFmt w:val="decimal"/>
      <w:lvlText w:val="%7."/>
      <w:lvlJc w:val="left"/>
      <w:pPr>
        <w:tabs>
          <w:tab w:val="num" w:pos="4680"/>
        </w:tabs>
        <w:ind w:left="4680" w:hanging="360"/>
      </w:pPr>
    </w:lvl>
    <w:lvl w:ilvl="7" w:tplc="0ECC25FC" w:tentative="1">
      <w:start w:val="1"/>
      <w:numFmt w:val="lowerLetter"/>
      <w:lvlText w:val="%8."/>
      <w:lvlJc w:val="left"/>
      <w:pPr>
        <w:tabs>
          <w:tab w:val="num" w:pos="5400"/>
        </w:tabs>
        <w:ind w:left="5400" w:hanging="360"/>
      </w:pPr>
    </w:lvl>
    <w:lvl w:ilvl="8" w:tplc="867840F8"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4FE224C8">
      <w:start w:val="1"/>
      <w:numFmt w:val="decimal"/>
      <w:lvlText w:val="%1."/>
      <w:lvlJc w:val="left"/>
      <w:pPr>
        <w:tabs>
          <w:tab w:val="num" w:pos="360"/>
        </w:tabs>
        <w:ind w:left="360" w:hanging="360"/>
      </w:pPr>
      <w:rPr>
        <w:rFonts w:hint="default"/>
      </w:rPr>
    </w:lvl>
    <w:lvl w:ilvl="1" w:tplc="523897B2" w:tentative="1">
      <w:start w:val="1"/>
      <w:numFmt w:val="lowerLetter"/>
      <w:lvlText w:val="%2."/>
      <w:lvlJc w:val="left"/>
      <w:pPr>
        <w:tabs>
          <w:tab w:val="num" w:pos="720"/>
        </w:tabs>
        <w:ind w:left="720" w:hanging="360"/>
      </w:pPr>
    </w:lvl>
    <w:lvl w:ilvl="2" w:tplc="1AFEC0EA" w:tentative="1">
      <w:start w:val="1"/>
      <w:numFmt w:val="lowerRoman"/>
      <w:lvlText w:val="%3."/>
      <w:lvlJc w:val="right"/>
      <w:pPr>
        <w:tabs>
          <w:tab w:val="num" w:pos="1440"/>
        </w:tabs>
        <w:ind w:left="1440" w:hanging="180"/>
      </w:pPr>
    </w:lvl>
    <w:lvl w:ilvl="3" w:tplc="701AFA92" w:tentative="1">
      <w:start w:val="1"/>
      <w:numFmt w:val="decimal"/>
      <w:lvlText w:val="%4."/>
      <w:lvlJc w:val="left"/>
      <w:pPr>
        <w:tabs>
          <w:tab w:val="num" w:pos="2160"/>
        </w:tabs>
        <w:ind w:left="2160" w:hanging="360"/>
      </w:pPr>
    </w:lvl>
    <w:lvl w:ilvl="4" w:tplc="7B32BE48" w:tentative="1">
      <w:start w:val="1"/>
      <w:numFmt w:val="lowerLetter"/>
      <w:lvlText w:val="%5."/>
      <w:lvlJc w:val="left"/>
      <w:pPr>
        <w:tabs>
          <w:tab w:val="num" w:pos="2880"/>
        </w:tabs>
        <w:ind w:left="2880" w:hanging="360"/>
      </w:pPr>
    </w:lvl>
    <w:lvl w:ilvl="5" w:tplc="462EB542" w:tentative="1">
      <w:start w:val="1"/>
      <w:numFmt w:val="lowerRoman"/>
      <w:lvlText w:val="%6."/>
      <w:lvlJc w:val="right"/>
      <w:pPr>
        <w:tabs>
          <w:tab w:val="num" w:pos="3600"/>
        </w:tabs>
        <w:ind w:left="3600" w:hanging="180"/>
      </w:pPr>
    </w:lvl>
    <w:lvl w:ilvl="6" w:tplc="460A71EE" w:tentative="1">
      <w:start w:val="1"/>
      <w:numFmt w:val="decimal"/>
      <w:lvlText w:val="%7."/>
      <w:lvlJc w:val="left"/>
      <w:pPr>
        <w:tabs>
          <w:tab w:val="num" w:pos="4320"/>
        </w:tabs>
        <w:ind w:left="4320" w:hanging="360"/>
      </w:pPr>
    </w:lvl>
    <w:lvl w:ilvl="7" w:tplc="30D6D3A2" w:tentative="1">
      <w:start w:val="1"/>
      <w:numFmt w:val="lowerLetter"/>
      <w:lvlText w:val="%8."/>
      <w:lvlJc w:val="left"/>
      <w:pPr>
        <w:tabs>
          <w:tab w:val="num" w:pos="5040"/>
        </w:tabs>
        <w:ind w:left="5040" w:hanging="360"/>
      </w:pPr>
    </w:lvl>
    <w:lvl w:ilvl="8" w:tplc="AF562802"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93DABBBA">
      <w:start w:val="1"/>
      <w:numFmt w:val="decimal"/>
      <w:lvlText w:val="%1."/>
      <w:lvlJc w:val="left"/>
      <w:pPr>
        <w:ind w:left="502" w:hanging="360"/>
      </w:pPr>
      <w:rPr>
        <w:rFonts w:hint="default"/>
        <w:b w:val="0"/>
      </w:rPr>
    </w:lvl>
    <w:lvl w:ilvl="1" w:tplc="734CC3EE" w:tentative="1">
      <w:start w:val="1"/>
      <w:numFmt w:val="lowerLetter"/>
      <w:lvlText w:val="%2."/>
      <w:lvlJc w:val="left"/>
      <w:pPr>
        <w:ind w:left="1222" w:hanging="360"/>
      </w:pPr>
    </w:lvl>
    <w:lvl w:ilvl="2" w:tplc="37123854" w:tentative="1">
      <w:start w:val="1"/>
      <w:numFmt w:val="lowerRoman"/>
      <w:lvlText w:val="%3."/>
      <w:lvlJc w:val="right"/>
      <w:pPr>
        <w:ind w:left="1942" w:hanging="180"/>
      </w:pPr>
    </w:lvl>
    <w:lvl w:ilvl="3" w:tplc="66D682A4" w:tentative="1">
      <w:start w:val="1"/>
      <w:numFmt w:val="decimal"/>
      <w:lvlText w:val="%4."/>
      <w:lvlJc w:val="left"/>
      <w:pPr>
        <w:ind w:left="2662" w:hanging="360"/>
      </w:pPr>
    </w:lvl>
    <w:lvl w:ilvl="4" w:tplc="4C1427D4" w:tentative="1">
      <w:start w:val="1"/>
      <w:numFmt w:val="lowerLetter"/>
      <w:lvlText w:val="%5."/>
      <w:lvlJc w:val="left"/>
      <w:pPr>
        <w:ind w:left="3382" w:hanging="360"/>
      </w:pPr>
    </w:lvl>
    <w:lvl w:ilvl="5" w:tplc="4C084B90" w:tentative="1">
      <w:start w:val="1"/>
      <w:numFmt w:val="lowerRoman"/>
      <w:lvlText w:val="%6."/>
      <w:lvlJc w:val="right"/>
      <w:pPr>
        <w:ind w:left="4102" w:hanging="180"/>
      </w:pPr>
    </w:lvl>
    <w:lvl w:ilvl="6" w:tplc="614870D8" w:tentative="1">
      <w:start w:val="1"/>
      <w:numFmt w:val="decimal"/>
      <w:lvlText w:val="%7."/>
      <w:lvlJc w:val="left"/>
      <w:pPr>
        <w:ind w:left="4822" w:hanging="360"/>
      </w:pPr>
    </w:lvl>
    <w:lvl w:ilvl="7" w:tplc="A8EA90F6" w:tentative="1">
      <w:start w:val="1"/>
      <w:numFmt w:val="lowerLetter"/>
      <w:lvlText w:val="%8."/>
      <w:lvlJc w:val="left"/>
      <w:pPr>
        <w:ind w:left="5542" w:hanging="360"/>
      </w:pPr>
    </w:lvl>
    <w:lvl w:ilvl="8" w:tplc="C8EECED2"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D7D0EA56">
      <w:start w:val="1"/>
      <w:numFmt w:val="decimal"/>
      <w:lvlText w:val="%1."/>
      <w:lvlJc w:val="left"/>
      <w:pPr>
        <w:tabs>
          <w:tab w:val="num" w:pos="360"/>
        </w:tabs>
        <w:ind w:left="360" w:hanging="360"/>
      </w:pPr>
      <w:rPr>
        <w:rFonts w:hint="default"/>
      </w:rPr>
    </w:lvl>
    <w:lvl w:ilvl="1" w:tplc="895ACD6C" w:tentative="1">
      <w:start w:val="1"/>
      <w:numFmt w:val="lowerLetter"/>
      <w:lvlText w:val="%2."/>
      <w:lvlJc w:val="left"/>
      <w:pPr>
        <w:tabs>
          <w:tab w:val="num" w:pos="720"/>
        </w:tabs>
        <w:ind w:left="720" w:hanging="360"/>
      </w:pPr>
    </w:lvl>
    <w:lvl w:ilvl="2" w:tplc="26FAA6A6" w:tentative="1">
      <w:start w:val="1"/>
      <w:numFmt w:val="lowerRoman"/>
      <w:lvlText w:val="%3."/>
      <w:lvlJc w:val="right"/>
      <w:pPr>
        <w:tabs>
          <w:tab w:val="num" w:pos="1440"/>
        </w:tabs>
        <w:ind w:left="1440" w:hanging="180"/>
      </w:pPr>
    </w:lvl>
    <w:lvl w:ilvl="3" w:tplc="D39ED48C" w:tentative="1">
      <w:start w:val="1"/>
      <w:numFmt w:val="decimal"/>
      <w:lvlText w:val="%4."/>
      <w:lvlJc w:val="left"/>
      <w:pPr>
        <w:tabs>
          <w:tab w:val="num" w:pos="2160"/>
        </w:tabs>
        <w:ind w:left="2160" w:hanging="360"/>
      </w:pPr>
    </w:lvl>
    <w:lvl w:ilvl="4" w:tplc="970E9750" w:tentative="1">
      <w:start w:val="1"/>
      <w:numFmt w:val="lowerLetter"/>
      <w:lvlText w:val="%5."/>
      <w:lvlJc w:val="left"/>
      <w:pPr>
        <w:tabs>
          <w:tab w:val="num" w:pos="2880"/>
        </w:tabs>
        <w:ind w:left="2880" w:hanging="360"/>
      </w:pPr>
    </w:lvl>
    <w:lvl w:ilvl="5" w:tplc="6922A28A" w:tentative="1">
      <w:start w:val="1"/>
      <w:numFmt w:val="lowerRoman"/>
      <w:lvlText w:val="%6."/>
      <w:lvlJc w:val="right"/>
      <w:pPr>
        <w:tabs>
          <w:tab w:val="num" w:pos="3600"/>
        </w:tabs>
        <w:ind w:left="3600" w:hanging="180"/>
      </w:pPr>
    </w:lvl>
    <w:lvl w:ilvl="6" w:tplc="2CA2C9EE" w:tentative="1">
      <w:start w:val="1"/>
      <w:numFmt w:val="decimal"/>
      <w:lvlText w:val="%7."/>
      <w:lvlJc w:val="left"/>
      <w:pPr>
        <w:tabs>
          <w:tab w:val="num" w:pos="4320"/>
        </w:tabs>
        <w:ind w:left="4320" w:hanging="360"/>
      </w:pPr>
    </w:lvl>
    <w:lvl w:ilvl="7" w:tplc="28CC6F94" w:tentative="1">
      <w:start w:val="1"/>
      <w:numFmt w:val="lowerLetter"/>
      <w:lvlText w:val="%8."/>
      <w:lvlJc w:val="left"/>
      <w:pPr>
        <w:tabs>
          <w:tab w:val="num" w:pos="5040"/>
        </w:tabs>
        <w:ind w:left="5040" w:hanging="360"/>
      </w:pPr>
    </w:lvl>
    <w:lvl w:ilvl="8" w:tplc="F956EDF4"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08D07648">
      <w:start w:val="1"/>
      <w:numFmt w:val="bullet"/>
      <w:lvlText w:val=""/>
      <w:lvlJc w:val="left"/>
      <w:pPr>
        <w:tabs>
          <w:tab w:val="num" w:pos="1080"/>
        </w:tabs>
        <w:ind w:left="1080" w:hanging="360"/>
      </w:pPr>
      <w:rPr>
        <w:rFonts w:ascii="Symbol" w:hAnsi="Symbol" w:hint="default"/>
      </w:rPr>
    </w:lvl>
    <w:lvl w:ilvl="1" w:tplc="44584C7A" w:tentative="1">
      <w:start w:val="1"/>
      <w:numFmt w:val="bullet"/>
      <w:lvlText w:val="o"/>
      <w:lvlJc w:val="left"/>
      <w:pPr>
        <w:tabs>
          <w:tab w:val="num" w:pos="1800"/>
        </w:tabs>
        <w:ind w:left="1800" w:hanging="360"/>
      </w:pPr>
      <w:rPr>
        <w:rFonts w:ascii="Courier New" w:hAnsi="Courier New" w:hint="default"/>
      </w:rPr>
    </w:lvl>
    <w:lvl w:ilvl="2" w:tplc="68E80D38" w:tentative="1">
      <w:start w:val="1"/>
      <w:numFmt w:val="bullet"/>
      <w:lvlText w:val=""/>
      <w:lvlJc w:val="left"/>
      <w:pPr>
        <w:tabs>
          <w:tab w:val="num" w:pos="2520"/>
        </w:tabs>
        <w:ind w:left="2520" w:hanging="360"/>
      </w:pPr>
      <w:rPr>
        <w:rFonts w:ascii="Wingdings" w:hAnsi="Wingdings" w:hint="default"/>
      </w:rPr>
    </w:lvl>
    <w:lvl w:ilvl="3" w:tplc="7662EB6A" w:tentative="1">
      <w:start w:val="1"/>
      <w:numFmt w:val="bullet"/>
      <w:lvlText w:val=""/>
      <w:lvlJc w:val="left"/>
      <w:pPr>
        <w:tabs>
          <w:tab w:val="num" w:pos="3240"/>
        </w:tabs>
        <w:ind w:left="3240" w:hanging="360"/>
      </w:pPr>
      <w:rPr>
        <w:rFonts w:ascii="Symbol" w:hAnsi="Symbol" w:hint="default"/>
      </w:rPr>
    </w:lvl>
    <w:lvl w:ilvl="4" w:tplc="F984CF98" w:tentative="1">
      <w:start w:val="1"/>
      <w:numFmt w:val="bullet"/>
      <w:lvlText w:val="o"/>
      <w:lvlJc w:val="left"/>
      <w:pPr>
        <w:tabs>
          <w:tab w:val="num" w:pos="3960"/>
        </w:tabs>
        <w:ind w:left="3960" w:hanging="360"/>
      </w:pPr>
      <w:rPr>
        <w:rFonts w:ascii="Courier New" w:hAnsi="Courier New" w:hint="default"/>
      </w:rPr>
    </w:lvl>
    <w:lvl w:ilvl="5" w:tplc="8154ECD6" w:tentative="1">
      <w:start w:val="1"/>
      <w:numFmt w:val="bullet"/>
      <w:lvlText w:val=""/>
      <w:lvlJc w:val="left"/>
      <w:pPr>
        <w:tabs>
          <w:tab w:val="num" w:pos="4680"/>
        </w:tabs>
        <w:ind w:left="4680" w:hanging="360"/>
      </w:pPr>
      <w:rPr>
        <w:rFonts w:ascii="Wingdings" w:hAnsi="Wingdings" w:hint="default"/>
      </w:rPr>
    </w:lvl>
    <w:lvl w:ilvl="6" w:tplc="64241DD0" w:tentative="1">
      <w:start w:val="1"/>
      <w:numFmt w:val="bullet"/>
      <w:lvlText w:val=""/>
      <w:lvlJc w:val="left"/>
      <w:pPr>
        <w:tabs>
          <w:tab w:val="num" w:pos="5400"/>
        </w:tabs>
        <w:ind w:left="5400" w:hanging="360"/>
      </w:pPr>
      <w:rPr>
        <w:rFonts w:ascii="Symbol" w:hAnsi="Symbol" w:hint="default"/>
      </w:rPr>
    </w:lvl>
    <w:lvl w:ilvl="7" w:tplc="200CB17C" w:tentative="1">
      <w:start w:val="1"/>
      <w:numFmt w:val="bullet"/>
      <w:lvlText w:val="o"/>
      <w:lvlJc w:val="left"/>
      <w:pPr>
        <w:tabs>
          <w:tab w:val="num" w:pos="6120"/>
        </w:tabs>
        <w:ind w:left="6120" w:hanging="360"/>
      </w:pPr>
      <w:rPr>
        <w:rFonts w:ascii="Courier New" w:hAnsi="Courier New" w:hint="default"/>
      </w:rPr>
    </w:lvl>
    <w:lvl w:ilvl="8" w:tplc="85603BD0"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FA448516">
      <w:start w:val="1"/>
      <w:numFmt w:val="decimal"/>
      <w:lvlText w:val="%1."/>
      <w:lvlJc w:val="left"/>
      <w:pPr>
        <w:tabs>
          <w:tab w:val="num" w:pos="360"/>
        </w:tabs>
        <w:ind w:left="360" w:hanging="360"/>
      </w:pPr>
      <w:rPr>
        <w:rFonts w:hint="default"/>
      </w:rPr>
    </w:lvl>
    <w:lvl w:ilvl="1" w:tplc="2DA8DF3C" w:tentative="1">
      <w:start w:val="1"/>
      <w:numFmt w:val="lowerLetter"/>
      <w:lvlText w:val="%2."/>
      <w:lvlJc w:val="left"/>
      <w:pPr>
        <w:tabs>
          <w:tab w:val="num" w:pos="1440"/>
        </w:tabs>
        <w:ind w:left="1440" w:hanging="360"/>
      </w:pPr>
    </w:lvl>
    <w:lvl w:ilvl="2" w:tplc="8A2A13F6" w:tentative="1">
      <w:start w:val="1"/>
      <w:numFmt w:val="lowerRoman"/>
      <w:lvlText w:val="%3."/>
      <w:lvlJc w:val="right"/>
      <w:pPr>
        <w:tabs>
          <w:tab w:val="num" w:pos="2160"/>
        </w:tabs>
        <w:ind w:left="2160" w:hanging="180"/>
      </w:pPr>
    </w:lvl>
    <w:lvl w:ilvl="3" w:tplc="07AA77E2" w:tentative="1">
      <w:start w:val="1"/>
      <w:numFmt w:val="decimal"/>
      <w:lvlText w:val="%4."/>
      <w:lvlJc w:val="left"/>
      <w:pPr>
        <w:tabs>
          <w:tab w:val="num" w:pos="2880"/>
        </w:tabs>
        <w:ind w:left="2880" w:hanging="360"/>
      </w:pPr>
    </w:lvl>
    <w:lvl w:ilvl="4" w:tplc="94EE07E6" w:tentative="1">
      <w:start w:val="1"/>
      <w:numFmt w:val="lowerLetter"/>
      <w:lvlText w:val="%5."/>
      <w:lvlJc w:val="left"/>
      <w:pPr>
        <w:tabs>
          <w:tab w:val="num" w:pos="3600"/>
        </w:tabs>
        <w:ind w:left="3600" w:hanging="360"/>
      </w:pPr>
    </w:lvl>
    <w:lvl w:ilvl="5" w:tplc="5EA2C7A0" w:tentative="1">
      <w:start w:val="1"/>
      <w:numFmt w:val="lowerRoman"/>
      <w:lvlText w:val="%6."/>
      <w:lvlJc w:val="right"/>
      <w:pPr>
        <w:tabs>
          <w:tab w:val="num" w:pos="4320"/>
        </w:tabs>
        <w:ind w:left="4320" w:hanging="180"/>
      </w:pPr>
    </w:lvl>
    <w:lvl w:ilvl="6" w:tplc="CF9401C0" w:tentative="1">
      <w:start w:val="1"/>
      <w:numFmt w:val="decimal"/>
      <w:lvlText w:val="%7."/>
      <w:lvlJc w:val="left"/>
      <w:pPr>
        <w:tabs>
          <w:tab w:val="num" w:pos="5040"/>
        </w:tabs>
        <w:ind w:left="5040" w:hanging="360"/>
      </w:pPr>
    </w:lvl>
    <w:lvl w:ilvl="7" w:tplc="934EA9F2" w:tentative="1">
      <w:start w:val="1"/>
      <w:numFmt w:val="lowerLetter"/>
      <w:lvlText w:val="%8."/>
      <w:lvlJc w:val="left"/>
      <w:pPr>
        <w:tabs>
          <w:tab w:val="num" w:pos="5760"/>
        </w:tabs>
        <w:ind w:left="5760" w:hanging="360"/>
      </w:pPr>
    </w:lvl>
    <w:lvl w:ilvl="8" w:tplc="52D8881C"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14125DC6">
      <w:start w:val="1"/>
      <w:numFmt w:val="decimal"/>
      <w:lvlText w:val="%1."/>
      <w:lvlJc w:val="left"/>
      <w:pPr>
        <w:tabs>
          <w:tab w:val="num" w:pos="360"/>
        </w:tabs>
        <w:ind w:left="360" w:hanging="360"/>
      </w:pPr>
      <w:rPr>
        <w:rFonts w:hint="default"/>
        <w:b w:val="0"/>
      </w:rPr>
    </w:lvl>
    <w:lvl w:ilvl="1" w:tplc="CBAC3F74" w:tentative="1">
      <w:start w:val="1"/>
      <w:numFmt w:val="lowerLetter"/>
      <w:lvlText w:val="%2."/>
      <w:lvlJc w:val="left"/>
      <w:pPr>
        <w:tabs>
          <w:tab w:val="num" w:pos="1440"/>
        </w:tabs>
        <w:ind w:left="1440" w:hanging="360"/>
      </w:pPr>
    </w:lvl>
    <w:lvl w:ilvl="2" w:tplc="D660992A" w:tentative="1">
      <w:start w:val="1"/>
      <w:numFmt w:val="lowerRoman"/>
      <w:lvlText w:val="%3."/>
      <w:lvlJc w:val="right"/>
      <w:pPr>
        <w:tabs>
          <w:tab w:val="num" w:pos="2160"/>
        </w:tabs>
        <w:ind w:left="2160" w:hanging="180"/>
      </w:pPr>
    </w:lvl>
    <w:lvl w:ilvl="3" w:tplc="5A8628B8" w:tentative="1">
      <w:start w:val="1"/>
      <w:numFmt w:val="decimal"/>
      <w:lvlText w:val="%4."/>
      <w:lvlJc w:val="left"/>
      <w:pPr>
        <w:tabs>
          <w:tab w:val="num" w:pos="2880"/>
        </w:tabs>
        <w:ind w:left="2880" w:hanging="360"/>
      </w:pPr>
    </w:lvl>
    <w:lvl w:ilvl="4" w:tplc="6922A8D8" w:tentative="1">
      <w:start w:val="1"/>
      <w:numFmt w:val="lowerLetter"/>
      <w:lvlText w:val="%5."/>
      <w:lvlJc w:val="left"/>
      <w:pPr>
        <w:tabs>
          <w:tab w:val="num" w:pos="3600"/>
        </w:tabs>
        <w:ind w:left="3600" w:hanging="360"/>
      </w:pPr>
    </w:lvl>
    <w:lvl w:ilvl="5" w:tplc="0E206302" w:tentative="1">
      <w:start w:val="1"/>
      <w:numFmt w:val="lowerRoman"/>
      <w:lvlText w:val="%6."/>
      <w:lvlJc w:val="right"/>
      <w:pPr>
        <w:tabs>
          <w:tab w:val="num" w:pos="4320"/>
        </w:tabs>
        <w:ind w:left="4320" w:hanging="180"/>
      </w:pPr>
    </w:lvl>
    <w:lvl w:ilvl="6" w:tplc="CC7AF588" w:tentative="1">
      <w:start w:val="1"/>
      <w:numFmt w:val="decimal"/>
      <w:lvlText w:val="%7."/>
      <w:lvlJc w:val="left"/>
      <w:pPr>
        <w:tabs>
          <w:tab w:val="num" w:pos="5040"/>
        </w:tabs>
        <w:ind w:left="5040" w:hanging="360"/>
      </w:pPr>
    </w:lvl>
    <w:lvl w:ilvl="7" w:tplc="0C428F22" w:tentative="1">
      <w:start w:val="1"/>
      <w:numFmt w:val="lowerLetter"/>
      <w:lvlText w:val="%8."/>
      <w:lvlJc w:val="left"/>
      <w:pPr>
        <w:tabs>
          <w:tab w:val="num" w:pos="5760"/>
        </w:tabs>
        <w:ind w:left="5760" w:hanging="360"/>
      </w:pPr>
    </w:lvl>
    <w:lvl w:ilvl="8" w:tplc="77600486"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308003F4">
      <w:start w:val="1"/>
      <w:numFmt w:val="decimal"/>
      <w:lvlText w:val="%1."/>
      <w:lvlJc w:val="left"/>
      <w:pPr>
        <w:ind w:left="720" w:hanging="360"/>
      </w:pPr>
      <w:rPr>
        <w:rFonts w:hint="default"/>
      </w:rPr>
    </w:lvl>
    <w:lvl w:ilvl="1" w:tplc="EE6A09C0" w:tentative="1">
      <w:start w:val="1"/>
      <w:numFmt w:val="lowerLetter"/>
      <w:lvlText w:val="%2."/>
      <w:lvlJc w:val="left"/>
      <w:pPr>
        <w:ind w:left="1440" w:hanging="360"/>
      </w:pPr>
    </w:lvl>
    <w:lvl w:ilvl="2" w:tplc="594E5956" w:tentative="1">
      <w:start w:val="1"/>
      <w:numFmt w:val="lowerRoman"/>
      <w:lvlText w:val="%3."/>
      <w:lvlJc w:val="right"/>
      <w:pPr>
        <w:ind w:left="2160" w:hanging="180"/>
      </w:pPr>
    </w:lvl>
    <w:lvl w:ilvl="3" w:tplc="9A727F9E" w:tentative="1">
      <w:start w:val="1"/>
      <w:numFmt w:val="decimal"/>
      <w:lvlText w:val="%4."/>
      <w:lvlJc w:val="left"/>
      <w:pPr>
        <w:ind w:left="2880" w:hanging="360"/>
      </w:pPr>
    </w:lvl>
    <w:lvl w:ilvl="4" w:tplc="37029106" w:tentative="1">
      <w:start w:val="1"/>
      <w:numFmt w:val="lowerLetter"/>
      <w:lvlText w:val="%5."/>
      <w:lvlJc w:val="left"/>
      <w:pPr>
        <w:ind w:left="3600" w:hanging="360"/>
      </w:pPr>
    </w:lvl>
    <w:lvl w:ilvl="5" w:tplc="142ADB0C" w:tentative="1">
      <w:start w:val="1"/>
      <w:numFmt w:val="lowerRoman"/>
      <w:lvlText w:val="%6."/>
      <w:lvlJc w:val="right"/>
      <w:pPr>
        <w:ind w:left="4320" w:hanging="180"/>
      </w:pPr>
    </w:lvl>
    <w:lvl w:ilvl="6" w:tplc="14A2CE4E" w:tentative="1">
      <w:start w:val="1"/>
      <w:numFmt w:val="decimal"/>
      <w:lvlText w:val="%7."/>
      <w:lvlJc w:val="left"/>
      <w:pPr>
        <w:ind w:left="5040" w:hanging="360"/>
      </w:pPr>
    </w:lvl>
    <w:lvl w:ilvl="7" w:tplc="FDBE2B3E" w:tentative="1">
      <w:start w:val="1"/>
      <w:numFmt w:val="lowerLetter"/>
      <w:lvlText w:val="%8."/>
      <w:lvlJc w:val="left"/>
      <w:pPr>
        <w:ind w:left="5760" w:hanging="360"/>
      </w:pPr>
    </w:lvl>
    <w:lvl w:ilvl="8" w:tplc="5F90AA02"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94D2EB8A">
      <w:start w:val="1"/>
      <w:numFmt w:val="decimal"/>
      <w:lvlText w:val="%1."/>
      <w:lvlJc w:val="left"/>
      <w:pPr>
        <w:tabs>
          <w:tab w:val="num" w:pos="720"/>
        </w:tabs>
        <w:ind w:left="720" w:hanging="360"/>
      </w:pPr>
      <w:rPr>
        <w:rFonts w:hint="default"/>
      </w:rPr>
    </w:lvl>
    <w:lvl w:ilvl="1" w:tplc="8ED28014" w:tentative="1">
      <w:start w:val="1"/>
      <w:numFmt w:val="lowerLetter"/>
      <w:lvlText w:val="%2."/>
      <w:lvlJc w:val="left"/>
      <w:pPr>
        <w:tabs>
          <w:tab w:val="num" w:pos="1800"/>
        </w:tabs>
        <w:ind w:left="1800" w:hanging="360"/>
      </w:pPr>
    </w:lvl>
    <w:lvl w:ilvl="2" w:tplc="16784892" w:tentative="1">
      <w:start w:val="1"/>
      <w:numFmt w:val="lowerRoman"/>
      <w:lvlText w:val="%3."/>
      <w:lvlJc w:val="right"/>
      <w:pPr>
        <w:tabs>
          <w:tab w:val="num" w:pos="2520"/>
        </w:tabs>
        <w:ind w:left="2520" w:hanging="180"/>
      </w:pPr>
    </w:lvl>
    <w:lvl w:ilvl="3" w:tplc="7B2A78BC" w:tentative="1">
      <w:start w:val="1"/>
      <w:numFmt w:val="decimal"/>
      <w:lvlText w:val="%4."/>
      <w:lvlJc w:val="left"/>
      <w:pPr>
        <w:tabs>
          <w:tab w:val="num" w:pos="3240"/>
        </w:tabs>
        <w:ind w:left="3240" w:hanging="360"/>
      </w:pPr>
    </w:lvl>
    <w:lvl w:ilvl="4" w:tplc="4A007446" w:tentative="1">
      <w:start w:val="1"/>
      <w:numFmt w:val="lowerLetter"/>
      <w:lvlText w:val="%5."/>
      <w:lvlJc w:val="left"/>
      <w:pPr>
        <w:tabs>
          <w:tab w:val="num" w:pos="3960"/>
        </w:tabs>
        <w:ind w:left="3960" w:hanging="360"/>
      </w:pPr>
    </w:lvl>
    <w:lvl w:ilvl="5" w:tplc="241A4A36" w:tentative="1">
      <w:start w:val="1"/>
      <w:numFmt w:val="lowerRoman"/>
      <w:lvlText w:val="%6."/>
      <w:lvlJc w:val="right"/>
      <w:pPr>
        <w:tabs>
          <w:tab w:val="num" w:pos="4680"/>
        </w:tabs>
        <w:ind w:left="4680" w:hanging="180"/>
      </w:pPr>
    </w:lvl>
    <w:lvl w:ilvl="6" w:tplc="755E04CC" w:tentative="1">
      <w:start w:val="1"/>
      <w:numFmt w:val="decimal"/>
      <w:lvlText w:val="%7."/>
      <w:lvlJc w:val="left"/>
      <w:pPr>
        <w:tabs>
          <w:tab w:val="num" w:pos="5400"/>
        </w:tabs>
        <w:ind w:left="5400" w:hanging="360"/>
      </w:pPr>
    </w:lvl>
    <w:lvl w:ilvl="7" w:tplc="4EA0B5EE" w:tentative="1">
      <w:start w:val="1"/>
      <w:numFmt w:val="lowerLetter"/>
      <w:lvlText w:val="%8."/>
      <w:lvlJc w:val="left"/>
      <w:pPr>
        <w:tabs>
          <w:tab w:val="num" w:pos="6120"/>
        </w:tabs>
        <w:ind w:left="6120" w:hanging="360"/>
      </w:pPr>
    </w:lvl>
    <w:lvl w:ilvl="8" w:tplc="00FADD2A"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AB74FA12">
      <w:start w:val="1"/>
      <w:numFmt w:val="decimal"/>
      <w:lvlText w:val="%1."/>
      <w:lvlJc w:val="left"/>
      <w:pPr>
        <w:tabs>
          <w:tab w:val="num" w:pos="360"/>
        </w:tabs>
        <w:ind w:left="360" w:hanging="360"/>
      </w:pPr>
      <w:rPr>
        <w:rFonts w:hint="default"/>
      </w:rPr>
    </w:lvl>
    <w:lvl w:ilvl="1" w:tplc="103ADF56" w:tentative="1">
      <w:start w:val="1"/>
      <w:numFmt w:val="lowerLetter"/>
      <w:lvlText w:val="%2."/>
      <w:lvlJc w:val="left"/>
      <w:pPr>
        <w:tabs>
          <w:tab w:val="num" w:pos="1080"/>
        </w:tabs>
        <w:ind w:left="1080" w:hanging="360"/>
      </w:pPr>
    </w:lvl>
    <w:lvl w:ilvl="2" w:tplc="6D5E2DFE" w:tentative="1">
      <w:start w:val="1"/>
      <w:numFmt w:val="lowerRoman"/>
      <w:lvlText w:val="%3."/>
      <w:lvlJc w:val="right"/>
      <w:pPr>
        <w:tabs>
          <w:tab w:val="num" w:pos="1800"/>
        </w:tabs>
        <w:ind w:left="1800" w:hanging="180"/>
      </w:pPr>
    </w:lvl>
    <w:lvl w:ilvl="3" w:tplc="DD188982" w:tentative="1">
      <w:start w:val="1"/>
      <w:numFmt w:val="decimal"/>
      <w:lvlText w:val="%4."/>
      <w:lvlJc w:val="left"/>
      <w:pPr>
        <w:tabs>
          <w:tab w:val="num" w:pos="2520"/>
        </w:tabs>
        <w:ind w:left="2520" w:hanging="360"/>
      </w:pPr>
    </w:lvl>
    <w:lvl w:ilvl="4" w:tplc="DB62E08E" w:tentative="1">
      <w:start w:val="1"/>
      <w:numFmt w:val="lowerLetter"/>
      <w:lvlText w:val="%5."/>
      <w:lvlJc w:val="left"/>
      <w:pPr>
        <w:tabs>
          <w:tab w:val="num" w:pos="3240"/>
        </w:tabs>
        <w:ind w:left="3240" w:hanging="360"/>
      </w:pPr>
    </w:lvl>
    <w:lvl w:ilvl="5" w:tplc="5F1E94E4" w:tentative="1">
      <w:start w:val="1"/>
      <w:numFmt w:val="lowerRoman"/>
      <w:lvlText w:val="%6."/>
      <w:lvlJc w:val="right"/>
      <w:pPr>
        <w:tabs>
          <w:tab w:val="num" w:pos="3960"/>
        </w:tabs>
        <w:ind w:left="3960" w:hanging="180"/>
      </w:pPr>
    </w:lvl>
    <w:lvl w:ilvl="6" w:tplc="6E80C3F6" w:tentative="1">
      <w:start w:val="1"/>
      <w:numFmt w:val="decimal"/>
      <w:lvlText w:val="%7."/>
      <w:lvlJc w:val="left"/>
      <w:pPr>
        <w:tabs>
          <w:tab w:val="num" w:pos="4680"/>
        </w:tabs>
        <w:ind w:left="4680" w:hanging="360"/>
      </w:pPr>
    </w:lvl>
    <w:lvl w:ilvl="7" w:tplc="6A90A91E" w:tentative="1">
      <w:start w:val="1"/>
      <w:numFmt w:val="lowerLetter"/>
      <w:lvlText w:val="%8."/>
      <w:lvlJc w:val="left"/>
      <w:pPr>
        <w:tabs>
          <w:tab w:val="num" w:pos="5400"/>
        </w:tabs>
        <w:ind w:left="5400" w:hanging="360"/>
      </w:pPr>
    </w:lvl>
    <w:lvl w:ilvl="8" w:tplc="656C76AA"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BF7C8D4E">
      <w:start w:val="1"/>
      <w:numFmt w:val="decimal"/>
      <w:lvlText w:val="%1."/>
      <w:lvlJc w:val="left"/>
      <w:pPr>
        <w:tabs>
          <w:tab w:val="num" w:pos="720"/>
        </w:tabs>
        <w:ind w:left="720" w:hanging="360"/>
      </w:pPr>
      <w:rPr>
        <w:rFonts w:hint="default"/>
        <w:b w:val="0"/>
      </w:rPr>
    </w:lvl>
    <w:lvl w:ilvl="1" w:tplc="59F0E5EC" w:tentative="1">
      <w:start w:val="1"/>
      <w:numFmt w:val="lowerLetter"/>
      <w:lvlText w:val="%2."/>
      <w:lvlJc w:val="left"/>
      <w:pPr>
        <w:tabs>
          <w:tab w:val="num" w:pos="1800"/>
        </w:tabs>
        <w:ind w:left="1800" w:hanging="360"/>
      </w:pPr>
    </w:lvl>
    <w:lvl w:ilvl="2" w:tplc="542EF6A4" w:tentative="1">
      <w:start w:val="1"/>
      <w:numFmt w:val="lowerRoman"/>
      <w:lvlText w:val="%3."/>
      <w:lvlJc w:val="right"/>
      <w:pPr>
        <w:tabs>
          <w:tab w:val="num" w:pos="2520"/>
        </w:tabs>
        <w:ind w:left="2520" w:hanging="180"/>
      </w:pPr>
    </w:lvl>
    <w:lvl w:ilvl="3" w:tplc="A086CB0E" w:tentative="1">
      <w:start w:val="1"/>
      <w:numFmt w:val="decimal"/>
      <w:lvlText w:val="%4."/>
      <w:lvlJc w:val="left"/>
      <w:pPr>
        <w:tabs>
          <w:tab w:val="num" w:pos="3240"/>
        </w:tabs>
        <w:ind w:left="3240" w:hanging="360"/>
      </w:pPr>
    </w:lvl>
    <w:lvl w:ilvl="4" w:tplc="77D4998A" w:tentative="1">
      <w:start w:val="1"/>
      <w:numFmt w:val="lowerLetter"/>
      <w:lvlText w:val="%5."/>
      <w:lvlJc w:val="left"/>
      <w:pPr>
        <w:tabs>
          <w:tab w:val="num" w:pos="3960"/>
        </w:tabs>
        <w:ind w:left="3960" w:hanging="360"/>
      </w:pPr>
    </w:lvl>
    <w:lvl w:ilvl="5" w:tplc="F3686720" w:tentative="1">
      <w:start w:val="1"/>
      <w:numFmt w:val="lowerRoman"/>
      <w:lvlText w:val="%6."/>
      <w:lvlJc w:val="right"/>
      <w:pPr>
        <w:tabs>
          <w:tab w:val="num" w:pos="4680"/>
        </w:tabs>
        <w:ind w:left="4680" w:hanging="180"/>
      </w:pPr>
    </w:lvl>
    <w:lvl w:ilvl="6" w:tplc="9164495C" w:tentative="1">
      <w:start w:val="1"/>
      <w:numFmt w:val="decimal"/>
      <w:lvlText w:val="%7."/>
      <w:lvlJc w:val="left"/>
      <w:pPr>
        <w:tabs>
          <w:tab w:val="num" w:pos="5400"/>
        </w:tabs>
        <w:ind w:left="5400" w:hanging="360"/>
      </w:pPr>
    </w:lvl>
    <w:lvl w:ilvl="7" w:tplc="B526EBE8" w:tentative="1">
      <w:start w:val="1"/>
      <w:numFmt w:val="lowerLetter"/>
      <w:lvlText w:val="%8."/>
      <w:lvlJc w:val="left"/>
      <w:pPr>
        <w:tabs>
          <w:tab w:val="num" w:pos="6120"/>
        </w:tabs>
        <w:ind w:left="6120" w:hanging="360"/>
      </w:pPr>
    </w:lvl>
    <w:lvl w:ilvl="8" w:tplc="E0745D02"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3F561F02">
      <w:start w:val="1"/>
      <w:numFmt w:val="decimal"/>
      <w:lvlText w:val="%1."/>
      <w:lvlJc w:val="left"/>
      <w:pPr>
        <w:ind w:left="720" w:hanging="360"/>
      </w:pPr>
      <w:rPr>
        <w:rFonts w:hint="default"/>
      </w:rPr>
    </w:lvl>
    <w:lvl w:ilvl="1" w:tplc="E02EE680" w:tentative="1">
      <w:start w:val="1"/>
      <w:numFmt w:val="lowerLetter"/>
      <w:lvlText w:val="%2."/>
      <w:lvlJc w:val="left"/>
      <w:pPr>
        <w:ind w:left="1440" w:hanging="360"/>
      </w:pPr>
    </w:lvl>
    <w:lvl w:ilvl="2" w:tplc="4B72CD3C" w:tentative="1">
      <w:start w:val="1"/>
      <w:numFmt w:val="lowerRoman"/>
      <w:lvlText w:val="%3."/>
      <w:lvlJc w:val="right"/>
      <w:pPr>
        <w:ind w:left="2160" w:hanging="180"/>
      </w:pPr>
    </w:lvl>
    <w:lvl w:ilvl="3" w:tplc="27240862" w:tentative="1">
      <w:start w:val="1"/>
      <w:numFmt w:val="decimal"/>
      <w:lvlText w:val="%4."/>
      <w:lvlJc w:val="left"/>
      <w:pPr>
        <w:ind w:left="2880" w:hanging="360"/>
      </w:pPr>
    </w:lvl>
    <w:lvl w:ilvl="4" w:tplc="D55CB562" w:tentative="1">
      <w:start w:val="1"/>
      <w:numFmt w:val="lowerLetter"/>
      <w:lvlText w:val="%5."/>
      <w:lvlJc w:val="left"/>
      <w:pPr>
        <w:ind w:left="3600" w:hanging="360"/>
      </w:pPr>
    </w:lvl>
    <w:lvl w:ilvl="5" w:tplc="21B6A610" w:tentative="1">
      <w:start w:val="1"/>
      <w:numFmt w:val="lowerRoman"/>
      <w:lvlText w:val="%6."/>
      <w:lvlJc w:val="right"/>
      <w:pPr>
        <w:ind w:left="4320" w:hanging="180"/>
      </w:pPr>
    </w:lvl>
    <w:lvl w:ilvl="6" w:tplc="31784E7A" w:tentative="1">
      <w:start w:val="1"/>
      <w:numFmt w:val="decimal"/>
      <w:lvlText w:val="%7."/>
      <w:lvlJc w:val="left"/>
      <w:pPr>
        <w:ind w:left="5040" w:hanging="360"/>
      </w:pPr>
    </w:lvl>
    <w:lvl w:ilvl="7" w:tplc="384E64EE" w:tentative="1">
      <w:start w:val="1"/>
      <w:numFmt w:val="lowerLetter"/>
      <w:lvlText w:val="%8."/>
      <w:lvlJc w:val="left"/>
      <w:pPr>
        <w:ind w:left="5760" w:hanging="360"/>
      </w:pPr>
    </w:lvl>
    <w:lvl w:ilvl="8" w:tplc="5C988E66"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63B2059C">
      <w:start w:val="1"/>
      <w:numFmt w:val="decimal"/>
      <w:lvlText w:val="%1."/>
      <w:lvlJc w:val="left"/>
      <w:pPr>
        <w:tabs>
          <w:tab w:val="num" w:pos="360"/>
        </w:tabs>
        <w:ind w:left="360" w:hanging="360"/>
      </w:pPr>
      <w:rPr>
        <w:rFonts w:hint="default"/>
        <w:b w:val="0"/>
      </w:rPr>
    </w:lvl>
    <w:lvl w:ilvl="1" w:tplc="85A0B384" w:tentative="1">
      <w:start w:val="1"/>
      <w:numFmt w:val="lowerLetter"/>
      <w:lvlText w:val="%2."/>
      <w:lvlJc w:val="left"/>
      <w:pPr>
        <w:tabs>
          <w:tab w:val="num" w:pos="1440"/>
        </w:tabs>
        <w:ind w:left="1440" w:hanging="360"/>
      </w:pPr>
    </w:lvl>
    <w:lvl w:ilvl="2" w:tplc="57CA3214" w:tentative="1">
      <w:start w:val="1"/>
      <w:numFmt w:val="lowerRoman"/>
      <w:lvlText w:val="%3."/>
      <w:lvlJc w:val="right"/>
      <w:pPr>
        <w:tabs>
          <w:tab w:val="num" w:pos="2160"/>
        </w:tabs>
        <w:ind w:left="2160" w:hanging="180"/>
      </w:pPr>
    </w:lvl>
    <w:lvl w:ilvl="3" w:tplc="95321384" w:tentative="1">
      <w:start w:val="1"/>
      <w:numFmt w:val="decimal"/>
      <w:lvlText w:val="%4."/>
      <w:lvlJc w:val="left"/>
      <w:pPr>
        <w:tabs>
          <w:tab w:val="num" w:pos="2880"/>
        </w:tabs>
        <w:ind w:left="2880" w:hanging="360"/>
      </w:pPr>
    </w:lvl>
    <w:lvl w:ilvl="4" w:tplc="26A03A3A" w:tentative="1">
      <w:start w:val="1"/>
      <w:numFmt w:val="lowerLetter"/>
      <w:lvlText w:val="%5."/>
      <w:lvlJc w:val="left"/>
      <w:pPr>
        <w:tabs>
          <w:tab w:val="num" w:pos="3600"/>
        </w:tabs>
        <w:ind w:left="3600" w:hanging="360"/>
      </w:pPr>
    </w:lvl>
    <w:lvl w:ilvl="5" w:tplc="1E56131E" w:tentative="1">
      <w:start w:val="1"/>
      <w:numFmt w:val="lowerRoman"/>
      <w:lvlText w:val="%6."/>
      <w:lvlJc w:val="right"/>
      <w:pPr>
        <w:tabs>
          <w:tab w:val="num" w:pos="4320"/>
        </w:tabs>
        <w:ind w:left="4320" w:hanging="180"/>
      </w:pPr>
    </w:lvl>
    <w:lvl w:ilvl="6" w:tplc="DDD604E4" w:tentative="1">
      <w:start w:val="1"/>
      <w:numFmt w:val="decimal"/>
      <w:lvlText w:val="%7."/>
      <w:lvlJc w:val="left"/>
      <w:pPr>
        <w:tabs>
          <w:tab w:val="num" w:pos="5040"/>
        </w:tabs>
        <w:ind w:left="5040" w:hanging="360"/>
      </w:pPr>
    </w:lvl>
    <w:lvl w:ilvl="7" w:tplc="D7FA26B2" w:tentative="1">
      <w:start w:val="1"/>
      <w:numFmt w:val="lowerLetter"/>
      <w:lvlText w:val="%8."/>
      <w:lvlJc w:val="left"/>
      <w:pPr>
        <w:tabs>
          <w:tab w:val="num" w:pos="5760"/>
        </w:tabs>
        <w:ind w:left="5760" w:hanging="360"/>
      </w:pPr>
    </w:lvl>
    <w:lvl w:ilvl="8" w:tplc="F168BE80"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7CE0192A">
      <w:start w:val="1"/>
      <w:numFmt w:val="decimal"/>
      <w:lvlText w:val="%1."/>
      <w:lvlJc w:val="left"/>
      <w:pPr>
        <w:tabs>
          <w:tab w:val="num" w:pos="360"/>
        </w:tabs>
        <w:ind w:left="360" w:hanging="360"/>
      </w:pPr>
      <w:rPr>
        <w:rFonts w:hint="default"/>
      </w:rPr>
    </w:lvl>
    <w:lvl w:ilvl="1" w:tplc="C59CA550" w:tentative="1">
      <w:start w:val="1"/>
      <w:numFmt w:val="lowerLetter"/>
      <w:lvlText w:val="%2."/>
      <w:lvlJc w:val="left"/>
      <w:pPr>
        <w:tabs>
          <w:tab w:val="num" w:pos="456"/>
        </w:tabs>
        <w:ind w:left="456" w:hanging="360"/>
      </w:pPr>
    </w:lvl>
    <w:lvl w:ilvl="2" w:tplc="9E722BBE" w:tentative="1">
      <w:start w:val="1"/>
      <w:numFmt w:val="lowerRoman"/>
      <w:lvlText w:val="%3."/>
      <w:lvlJc w:val="right"/>
      <w:pPr>
        <w:tabs>
          <w:tab w:val="num" w:pos="1176"/>
        </w:tabs>
        <w:ind w:left="1176" w:hanging="180"/>
      </w:pPr>
    </w:lvl>
    <w:lvl w:ilvl="3" w:tplc="97BC9E12" w:tentative="1">
      <w:start w:val="1"/>
      <w:numFmt w:val="decimal"/>
      <w:lvlText w:val="%4."/>
      <w:lvlJc w:val="left"/>
      <w:pPr>
        <w:tabs>
          <w:tab w:val="num" w:pos="1896"/>
        </w:tabs>
        <w:ind w:left="1896" w:hanging="360"/>
      </w:pPr>
    </w:lvl>
    <w:lvl w:ilvl="4" w:tplc="AD66B934" w:tentative="1">
      <w:start w:val="1"/>
      <w:numFmt w:val="lowerLetter"/>
      <w:lvlText w:val="%5."/>
      <w:lvlJc w:val="left"/>
      <w:pPr>
        <w:tabs>
          <w:tab w:val="num" w:pos="2616"/>
        </w:tabs>
        <w:ind w:left="2616" w:hanging="360"/>
      </w:pPr>
    </w:lvl>
    <w:lvl w:ilvl="5" w:tplc="B8FAECAA" w:tentative="1">
      <w:start w:val="1"/>
      <w:numFmt w:val="lowerRoman"/>
      <w:lvlText w:val="%6."/>
      <w:lvlJc w:val="right"/>
      <w:pPr>
        <w:tabs>
          <w:tab w:val="num" w:pos="3336"/>
        </w:tabs>
        <w:ind w:left="3336" w:hanging="180"/>
      </w:pPr>
    </w:lvl>
    <w:lvl w:ilvl="6" w:tplc="FB0CB008" w:tentative="1">
      <w:start w:val="1"/>
      <w:numFmt w:val="decimal"/>
      <w:lvlText w:val="%7."/>
      <w:lvlJc w:val="left"/>
      <w:pPr>
        <w:tabs>
          <w:tab w:val="num" w:pos="4056"/>
        </w:tabs>
        <w:ind w:left="4056" w:hanging="360"/>
      </w:pPr>
    </w:lvl>
    <w:lvl w:ilvl="7" w:tplc="AD44A8B6" w:tentative="1">
      <w:start w:val="1"/>
      <w:numFmt w:val="lowerLetter"/>
      <w:lvlText w:val="%8."/>
      <w:lvlJc w:val="left"/>
      <w:pPr>
        <w:tabs>
          <w:tab w:val="num" w:pos="4776"/>
        </w:tabs>
        <w:ind w:left="4776" w:hanging="360"/>
      </w:pPr>
    </w:lvl>
    <w:lvl w:ilvl="8" w:tplc="EF1C94E2"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45BA3E4A">
      <w:start w:val="1"/>
      <w:numFmt w:val="decimal"/>
      <w:lvlText w:val="%1."/>
      <w:lvlJc w:val="left"/>
      <w:pPr>
        <w:ind w:left="720" w:hanging="360"/>
      </w:pPr>
      <w:rPr>
        <w:rFonts w:hint="default"/>
      </w:rPr>
    </w:lvl>
    <w:lvl w:ilvl="1" w:tplc="172E8A84" w:tentative="1">
      <w:start w:val="1"/>
      <w:numFmt w:val="lowerLetter"/>
      <w:lvlText w:val="%2."/>
      <w:lvlJc w:val="left"/>
      <w:pPr>
        <w:ind w:left="1440" w:hanging="360"/>
      </w:pPr>
    </w:lvl>
    <w:lvl w:ilvl="2" w:tplc="67B4D324" w:tentative="1">
      <w:start w:val="1"/>
      <w:numFmt w:val="lowerRoman"/>
      <w:lvlText w:val="%3."/>
      <w:lvlJc w:val="right"/>
      <w:pPr>
        <w:ind w:left="2160" w:hanging="180"/>
      </w:pPr>
    </w:lvl>
    <w:lvl w:ilvl="3" w:tplc="8DC66F0E" w:tentative="1">
      <w:start w:val="1"/>
      <w:numFmt w:val="decimal"/>
      <w:lvlText w:val="%4."/>
      <w:lvlJc w:val="left"/>
      <w:pPr>
        <w:ind w:left="2880" w:hanging="360"/>
      </w:pPr>
    </w:lvl>
    <w:lvl w:ilvl="4" w:tplc="C7EE69A2" w:tentative="1">
      <w:start w:val="1"/>
      <w:numFmt w:val="lowerLetter"/>
      <w:lvlText w:val="%5."/>
      <w:lvlJc w:val="left"/>
      <w:pPr>
        <w:ind w:left="3600" w:hanging="360"/>
      </w:pPr>
    </w:lvl>
    <w:lvl w:ilvl="5" w:tplc="FCB674A4" w:tentative="1">
      <w:start w:val="1"/>
      <w:numFmt w:val="lowerRoman"/>
      <w:lvlText w:val="%6."/>
      <w:lvlJc w:val="right"/>
      <w:pPr>
        <w:ind w:left="4320" w:hanging="180"/>
      </w:pPr>
    </w:lvl>
    <w:lvl w:ilvl="6" w:tplc="505AF518" w:tentative="1">
      <w:start w:val="1"/>
      <w:numFmt w:val="decimal"/>
      <w:lvlText w:val="%7."/>
      <w:lvlJc w:val="left"/>
      <w:pPr>
        <w:ind w:left="5040" w:hanging="360"/>
      </w:pPr>
    </w:lvl>
    <w:lvl w:ilvl="7" w:tplc="4F34FA22" w:tentative="1">
      <w:start w:val="1"/>
      <w:numFmt w:val="lowerLetter"/>
      <w:lvlText w:val="%8."/>
      <w:lvlJc w:val="left"/>
      <w:pPr>
        <w:ind w:left="5760" w:hanging="360"/>
      </w:pPr>
    </w:lvl>
    <w:lvl w:ilvl="8" w:tplc="B4A23102"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7E423140">
      <w:start w:val="1"/>
      <w:numFmt w:val="decimal"/>
      <w:lvlText w:val="%1."/>
      <w:lvlJc w:val="left"/>
      <w:pPr>
        <w:ind w:left="360" w:hanging="360"/>
      </w:pPr>
      <w:rPr>
        <w:rFonts w:hint="default"/>
        <w:b w:val="0"/>
      </w:rPr>
    </w:lvl>
    <w:lvl w:ilvl="1" w:tplc="E8C8FD8C" w:tentative="1">
      <w:start w:val="1"/>
      <w:numFmt w:val="lowerLetter"/>
      <w:lvlText w:val="%2."/>
      <w:lvlJc w:val="left"/>
      <w:pPr>
        <w:ind w:left="1440" w:hanging="360"/>
      </w:pPr>
    </w:lvl>
    <w:lvl w:ilvl="2" w:tplc="AEAEEC46" w:tentative="1">
      <w:start w:val="1"/>
      <w:numFmt w:val="lowerRoman"/>
      <w:lvlText w:val="%3."/>
      <w:lvlJc w:val="right"/>
      <w:pPr>
        <w:ind w:left="2160" w:hanging="180"/>
      </w:pPr>
    </w:lvl>
    <w:lvl w:ilvl="3" w:tplc="D840BC4A" w:tentative="1">
      <w:start w:val="1"/>
      <w:numFmt w:val="decimal"/>
      <w:lvlText w:val="%4."/>
      <w:lvlJc w:val="left"/>
      <w:pPr>
        <w:ind w:left="2880" w:hanging="360"/>
      </w:pPr>
    </w:lvl>
    <w:lvl w:ilvl="4" w:tplc="EB247D88" w:tentative="1">
      <w:start w:val="1"/>
      <w:numFmt w:val="lowerLetter"/>
      <w:lvlText w:val="%5."/>
      <w:lvlJc w:val="left"/>
      <w:pPr>
        <w:ind w:left="3600" w:hanging="360"/>
      </w:pPr>
    </w:lvl>
    <w:lvl w:ilvl="5" w:tplc="54387A32" w:tentative="1">
      <w:start w:val="1"/>
      <w:numFmt w:val="lowerRoman"/>
      <w:lvlText w:val="%6."/>
      <w:lvlJc w:val="right"/>
      <w:pPr>
        <w:ind w:left="4320" w:hanging="180"/>
      </w:pPr>
    </w:lvl>
    <w:lvl w:ilvl="6" w:tplc="53AC6934" w:tentative="1">
      <w:start w:val="1"/>
      <w:numFmt w:val="decimal"/>
      <w:lvlText w:val="%7."/>
      <w:lvlJc w:val="left"/>
      <w:pPr>
        <w:ind w:left="5040" w:hanging="360"/>
      </w:pPr>
    </w:lvl>
    <w:lvl w:ilvl="7" w:tplc="7D12AC84" w:tentative="1">
      <w:start w:val="1"/>
      <w:numFmt w:val="lowerLetter"/>
      <w:lvlText w:val="%8."/>
      <w:lvlJc w:val="left"/>
      <w:pPr>
        <w:ind w:left="5760" w:hanging="360"/>
      </w:pPr>
    </w:lvl>
    <w:lvl w:ilvl="8" w:tplc="F6B07320"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44026058">
      <w:start w:val="1"/>
      <w:numFmt w:val="decimal"/>
      <w:lvlText w:val="%1."/>
      <w:lvlJc w:val="left"/>
      <w:pPr>
        <w:tabs>
          <w:tab w:val="num" w:pos="360"/>
        </w:tabs>
        <w:ind w:left="360" w:hanging="360"/>
      </w:pPr>
      <w:rPr>
        <w:rFonts w:hint="default"/>
        <w:b w:val="0"/>
      </w:rPr>
    </w:lvl>
    <w:lvl w:ilvl="1" w:tplc="8B142728" w:tentative="1">
      <w:start w:val="1"/>
      <w:numFmt w:val="lowerLetter"/>
      <w:lvlText w:val="%2."/>
      <w:lvlJc w:val="left"/>
      <w:pPr>
        <w:tabs>
          <w:tab w:val="num" w:pos="1440"/>
        </w:tabs>
        <w:ind w:left="1440" w:hanging="360"/>
      </w:pPr>
    </w:lvl>
    <w:lvl w:ilvl="2" w:tplc="9E12B124" w:tentative="1">
      <w:start w:val="1"/>
      <w:numFmt w:val="lowerRoman"/>
      <w:lvlText w:val="%3."/>
      <w:lvlJc w:val="right"/>
      <w:pPr>
        <w:tabs>
          <w:tab w:val="num" w:pos="2160"/>
        </w:tabs>
        <w:ind w:left="2160" w:hanging="180"/>
      </w:pPr>
    </w:lvl>
    <w:lvl w:ilvl="3" w:tplc="5AACD9CC" w:tentative="1">
      <w:start w:val="1"/>
      <w:numFmt w:val="decimal"/>
      <w:lvlText w:val="%4."/>
      <w:lvlJc w:val="left"/>
      <w:pPr>
        <w:tabs>
          <w:tab w:val="num" w:pos="2880"/>
        </w:tabs>
        <w:ind w:left="2880" w:hanging="360"/>
      </w:pPr>
    </w:lvl>
    <w:lvl w:ilvl="4" w:tplc="F7AE8874" w:tentative="1">
      <w:start w:val="1"/>
      <w:numFmt w:val="lowerLetter"/>
      <w:lvlText w:val="%5."/>
      <w:lvlJc w:val="left"/>
      <w:pPr>
        <w:tabs>
          <w:tab w:val="num" w:pos="3600"/>
        </w:tabs>
        <w:ind w:left="3600" w:hanging="360"/>
      </w:pPr>
    </w:lvl>
    <w:lvl w:ilvl="5" w:tplc="68F043C8" w:tentative="1">
      <w:start w:val="1"/>
      <w:numFmt w:val="lowerRoman"/>
      <w:lvlText w:val="%6."/>
      <w:lvlJc w:val="right"/>
      <w:pPr>
        <w:tabs>
          <w:tab w:val="num" w:pos="4320"/>
        </w:tabs>
        <w:ind w:left="4320" w:hanging="180"/>
      </w:pPr>
    </w:lvl>
    <w:lvl w:ilvl="6" w:tplc="AEB6FE48" w:tentative="1">
      <w:start w:val="1"/>
      <w:numFmt w:val="decimal"/>
      <w:lvlText w:val="%7."/>
      <w:lvlJc w:val="left"/>
      <w:pPr>
        <w:tabs>
          <w:tab w:val="num" w:pos="5040"/>
        </w:tabs>
        <w:ind w:left="5040" w:hanging="360"/>
      </w:pPr>
    </w:lvl>
    <w:lvl w:ilvl="7" w:tplc="CB4CC84C" w:tentative="1">
      <w:start w:val="1"/>
      <w:numFmt w:val="lowerLetter"/>
      <w:lvlText w:val="%8."/>
      <w:lvlJc w:val="left"/>
      <w:pPr>
        <w:tabs>
          <w:tab w:val="num" w:pos="5760"/>
        </w:tabs>
        <w:ind w:left="5760" w:hanging="360"/>
      </w:pPr>
    </w:lvl>
    <w:lvl w:ilvl="8" w:tplc="AB78CADE"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5D18BD94">
      <w:start w:val="1"/>
      <w:numFmt w:val="decimal"/>
      <w:lvlText w:val="%1."/>
      <w:lvlJc w:val="left"/>
      <w:pPr>
        <w:tabs>
          <w:tab w:val="num" w:pos="360"/>
        </w:tabs>
        <w:ind w:left="360" w:hanging="360"/>
      </w:pPr>
      <w:rPr>
        <w:rFonts w:hint="default"/>
      </w:rPr>
    </w:lvl>
    <w:lvl w:ilvl="1" w:tplc="70DE5AEC" w:tentative="1">
      <w:start w:val="1"/>
      <w:numFmt w:val="lowerLetter"/>
      <w:lvlText w:val="%2."/>
      <w:lvlJc w:val="left"/>
      <w:pPr>
        <w:tabs>
          <w:tab w:val="num" w:pos="720"/>
        </w:tabs>
        <w:ind w:left="720" w:hanging="360"/>
      </w:pPr>
    </w:lvl>
    <w:lvl w:ilvl="2" w:tplc="659A541E" w:tentative="1">
      <w:start w:val="1"/>
      <w:numFmt w:val="lowerRoman"/>
      <w:lvlText w:val="%3."/>
      <w:lvlJc w:val="right"/>
      <w:pPr>
        <w:tabs>
          <w:tab w:val="num" w:pos="1440"/>
        </w:tabs>
        <w:ind w:left="1440" w:hanging="180"/>
      </w:pPr>
    </w:lvl>
    <w:lvl w:ilvl="3" w:tplc="8C66B476" w:tentative="1">
      <w:start w:val="1"/>
      <w:numFmt w:val="decimal"/>
      <w:lvlText w:val="%4."/>
      <w:lvlJc w:val="left"/>
      <w:pPr>
        <w:tabs>
          <w:tab w:val="num" w:pos="2160"/>
        </w:tabs>
        <w:ind w:left="2160" w:hanging="360"/>
      </w:pPr>
    </w:lvl>
    <w:lvl w:ilvl="4" w:tplc="80E2CDEE" w:tentative="1">
      <w:start w:val="1"/>
      <w:numFmt w:val="lowerLetter"/>
      <w:lvlText w:val="%5."/>
      <w:lvlJc w:val="left"/>
      <w:pPr>
        <w:tabs>
          <w:tab w:val="num" w:pos="2880"/>
        </w:tabs>
        <w:ind w:left="2880" w:hanging="360"/>
      </w:pPr>
    </w:lvl>
    <w:lvl w:ilvl="5" w:tplc="B8BEDAEA" w:tentative="1">
      <w:start w:val="1"/>
      <w:numFmt w:val="lowerRoman"/>
      <w:lvlText w:val="%6."/>
      <w:lvlJc w:val="right"/>
      <w:pPr>
        <w:tabs>
          <w:tab w:val="num" w:pos="3600"/>
        </w:tabs>
        <w:ind w:left="3600" w:hanging="180"/>
      </w:pPr>
    </w:lvl>
    <w:lvl w:ilvl="6" w:tplc="F02A1B9A" w:tentative="1">
      <w:start w:val="1"/>
      <w:numFmt w:val="decimal"/>
      <w:lvlText w:val="%7."/>
      <w:lvlJc w:val="left"/>
      <w:pPr>
        <w:tabs>
          <w:tab w:val="num" w:pos="4320"/>
        </w:tabs>
        <w:ind w:left="4320" w:hanging="360"/>
      </w:pPr>
    </w:lvl>
    <w:lvl w:ilvl="7" w:tplc="24F42A24" w:tentative="1">
      <w:start w:val="1"/>
      <w:numFmt w:val="lowerLetter"/>
      <w:lvlText w:val="%8."/>
      <w:lvlJc w:val="left"/>
      <w:pPr>
        <w:tabs>
          <w:tab w:val="num" w:pos="5040"/>
        </w:tabs>
        <w:ind w:left="5040" w:hanging="360"/>
      </w:pPr>
    </w:lvl>
    <w:lvl w:ilvl="8" w:tplc="FC9ECEA4"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D458C0A0">
      <w:start w:val="1"/>
      <w:numFmt w:val="decimal"/>
      <w:lvlText w:val="%1."/>
      <w:lvlJc w:val="left"/>
      <w:pPr>
        <w:ind w:left="360" w:hanging="360"/>
      </w:pPr>
      <w:rPr>
        <w:rFonts w:hint="default"/>
        <w:b w:val="0"/>
      </w:rPr>
    </w:lvl>
    <w:lvl w:ilvl="1" w:tplc="62C8143A" w:tentative="1">
      <w:start w:val="1"/>
      <w:numFmt w:val="lowerLetter"/>
      <w:lvlText w:val="%2."/>
      <w:lvlJc w:val="left"/>
      <w:pPr>
        <w:ind w:left="1440" w:hanging="360"/>
      </w:pPr>
    </w:lvl>
    <w:lvl w:ilvl="2" w:tplc="532056B4" w:tentative="1">
      <w:start w:val="1"/>
      <w:numFmt w:val="lowerRoman"/>
      <w:lvlText w:val="%3."/>
      <w:lvlJc w:val="right"/>
      <w:pPr>
        <w:ind w:left="2160" w:hanging="180"/>
      </w:pPr>
    </w:lvl>
    <w:lvl w:ilvl="3" w:tplc="910C025C" w:tentative="1">
      <w:start w:val="1"/>
      <w:numFmt w:val="decimal"/>
      <w:lvlText w:val="%4."/>
      <w:lvlJc w:val="left"/>
      <w:pPr>
        <w:ind w:left="2880" w:hanging="360"/>
      </w:pPr>
    </w:lvl>
    <w:lvl w:ilvl="4" w:tplc="C298E09A" w:tentative="1">
      <w:start w:val="1"/>
      <w:numFmt w:val="lowerLetter"/>
      <w:lvlText w:val="%5."/>
      <w:lvlJc w:val="left"/>
      <w:pPr>
        <w:ind w:left="3600" w:hanging="360"/>
      </w:pPr>
    </w:lvl>
    <w:lvl w:ilvl="5" w:tplc="1C44D21E" w:tentative="1">
      <w:start w:val="1"/>
      <w:numFmt w:val="lowerRoman"/>
      <w:lvlText w:val="%6."/>
      <w:lvlJc w:val="right"/>
      <w:pPr>
        <w:ind w:left="4320" w:hanging="180"/>
      </w:pPr>
    </w:lvl>
    <w:lvl w:ilvl="6" w:tplc="43128208" w:tentative="1">
      <w:start w:val="1"/>
      <w:numFmt w:val="decimal"/>
      <w:lvlText w:val="%7."/>
      <w:lvlJc w:val="left"/>
      <w:pPr>
        <w:ind w:left="5040" w:hanging="360"/>
      </w:pPr>
    </w:lvl>
    <w:lvl w:ilvl="7" w:tplc="0E30B2BE" w:tentative="1">
      <w:start w:val="1"/>
      <w:numFmt w:val="lowerLetter"/>
      <w:lvlText w:val="%8."/>
      <w:lvlJc w:val="left"/>
      <w:pPr>
        <w:ind w:left="5760" w:hanging="360"/>
      </w:pPr>
    </w:lvl>
    <w:lvl w:ilvl="8" w:tplc="AE5EEEF6"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EFB0C20C">
      <w:start w:val="1"/>
      <w:numFmt w:val="decimal"/>
      <w:lvlText w:val="%1."/>
      <w:lvlJc w:val="left"/>
      <w:pPr>
        <w:ind w:left="720" w:hanging="360"/>
      </w:pPr>
      <w:rPr>
        <w:rFonts w:hint="default"/>
      </w:rPr>
    </w:lvl>
    <w:lvl w:ilvl="1" w:tplc="DDD26CFE" w:tentative="1">
      <w:start w:val="1"/>
      <w:numFmt w:val="lowerLetter"/>
      <w:lvlText w:val="%2."/>
      <w:lvlJc w:val="left"/>
      <w:pPr>
        <w:ind w:left="1440" w:hanging="360"/>
      </w:pPr>
    </w:lvl>
    <w:lvl w:ilvl="2" w:tplc="D7CE9C08" w:tentative="1">
      <w:start w:val="1"/>
      <w:numFmt w:val="lowerRoman"/>
      <w:lvlText w:val="%3."/>
      <w:lvlJc w:val="right"/>
      <w:pPr>
        <w:ind w:left="2160" w:hanging="180"/>
      </w:pPr>
    </w:lvl>
    <w:lvl w:ilvl="3" w:tplc="822081BC" w:tentative="1">
      <w:start w:val="1"/>
      <w:numFmt w:val="decimal"/>
      <w:lvlText w:val="%4."/>
      <w:lvlJc w:val="left"/>
      <w:pPr>
        <w:ind w:left="2880" w:hanging="360"/>
      </w:pPr>
    </w:lvl>
    <w:lvl w:ilvl="4" w:tplc="6A76BD46" w:tentative="1">
      <w:start w:val="1"/>
      <w:numFmt w:val="lowerLetter"/>
      <w:lvlText w:val="%5."/>
      <w:lvlJc w:val="left"/>
      <w:pPr>
        <w:ind w:left="3600" w:hanging="360"/>
      </w:pPr>
    </w:lvl>
    <w:lvl w:ilvl="5" w:tplc="BB4851EC" w:tentative="1">
      <w:start w:val="1"/>
      <w:numFmt w:val="lowerRoman"/>
      <w:lvlText w:val="%6."/>
      <w:lvlJc w:val="right"/>
      <w:pPr>
        <w:ind w:left="4320" w:hanging="180"/>
      </w:pPr>
    </w:lvl>
    <w:lvl w:ilvl="6" w:tplc="28E421D8" w:tentative="1">
      <w:start w:val="1"/>
      <w:numFmt w:val="decimal"/>
      <w:lvlText w:val="%7."/>
      <w:lvlJc w:val="left"/>
      <w:pPr>
        <w:ind w:left="5040" w:hanging="360"/>
      </w:pPr>
    </w:lvl>
    <w:lvl w:ilvl="7" w:tplc="D6F4FBBA" w:tentative="1">
      <w:start w:val="1"/>
      <w:numFmt w:val="lowerLetter"/>
      <w:lvlText w:val="%8."/>
      <w:lvlJc w:val="left"/>
      <w:pPr>
        <w:ind w:left="5760" w:hanging="360"/>
      </w:pPr>
    </w:lvl>
    <w:lvl w:ilvl="8" w:tplc="D44298CC"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5830C432">
      <w:start w:val="1"/>
      <w:numFmt w:val="decimal"/>
      <w:lvlText w:val="%1."/>
      <w:lvlJc w:val="left"/>
      <w:pPr>
        <w:tabs>
          <w:tab w:val="num" w:pos="360"/>
        </w:tabs>
        <w:ind w:left="360" w:hanging="360"/>
      </w:pPr>
      <w:rPr>
        <w:rFonts w:hint="default"/>
      </w:rPr>
    </w:lvl>
    <w:lvl w:ilvl="1" w:tplc="551A4E50" w:tentative="1">
      <w:start w:val="1"/>
      <w:numFmt w:val="lowerLetter"/>
      <w:lvlText w:val="%2."/>
      <w:lvlJc w:val="left"/>
      <w:pPr>
        <w:tabs>
          <w:tab w:val="num" w:pos="456"/>
        </w:tabs>
        <w:ind w:left="456" w:hanging="360"/>
      </w:pPr>
    </w:lvl>
    <w:lvl w:ilvl="2" w:tplc="BD88B6DC" w:tentative="1">
      <w:start w:val="1"/>
      <w:numFmt w:val="lowerRoman"/>
      <w:lvlText w:val="%3."/>
      <w:lvlJc w:val="right"/>
      <w:pPr>
        <w:tabs>
          <w:tab w:val="num" w:pos="1176"/>
        </w:tabs>
        <w:ind w:left="1176" w:hanging="180"/>
      </w:pPr>
    </w:lvl>
    <w:lvl w:ilvl="3" w:tplc="A0B4877C" w:tentative="1">
      <w:start w:val="1"/>
      <w:numFmt w:val="decimal"/>
      <w:lvlText w:val="%4."/>
      <w:lvlJc w:val="left"/>
      <w:pPr>
        <w:tabs>
          <w:tab w:val="num" w:pos="1896"/>
        </w:tabs>
        <w:ind w:left="1896" w:hanging="360"/>
      </w:pPr>
    </w:lvl>
    <w:lvl w:ilvl="4" w:tplc="FF922184" w:tentative="1">
      <w:start w:val="1"/>
      <w:numFmt w:val="lowerLetter"/>
      <w:lvlText w:val="%5."/>
      <w:lvlJc w:val="left"/>
      <w:pPr>
        <w:tabs>
          <w:tab w:val="num" w:pos="2616"/>
        </w:tabs>
        <w:ind w:left="2616" w:hanging="360"/>
      </w:pPr>
    </w:lvl>
    <w:lvl w:ilvl="5" w:tplc="4C62D164" w:tentative="1">
      <w:start w:val="1"/>
      <w:numFmt w:val="lowerRoman"/>
      <w:lvlText w:val="%6."/>
      <w:lvlJc w:val="right"/>
      <w:pPr>
        <w:tabs>
          <w:tab w:val="num" w:pos="3336"/>
        </w:tabs>
        <w:ind w:left="3336" w:hanging="180"/>
      </w:pPr>
    </w:lvl>
    <w:lvl w:ilvl="6" w:tplc="A288A254" w:tentative="1">
      <w:start w:val="1"/>
      <w:numFmt w:val="decimal"/>
      <w:lvlText w:val="%7."/>
      <w:lvlJc w:val="left"/>
      <w:pPr>
        <w:tabs>
          <w:tab w:val="num" w:pos="4056"/>
        </w:tabs>
        <w:ind w:left="4056" w:hanging="360"/>
      </w:pPr>
    </w:lvl>
    <w:lvl w:ilvl="7" w:tplc="E6D63974" w:tentative="1">
      <w:start w:val="1"/>
      <w:numFmt w:val="lowerLetter"/>
      <w:lvlText w:val="%8."/>
      <w:lvlJc w:val="left"/>
      <w:pPr>
        <w:tabs>
          <w:tab w:val="num" w:pos="4776"/>
        </w:tabs>
        <w:ind w:left="4776" w:hanging="360"/>
      </w:pPr>
    </w:lvl>
    <w:lvl w:ilvl="8" w:tplc="823802F8"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826C0B16">
      <w:start w:val="1"/>
      <w:numFmt w:val="decimal"/>
      <w:lvlText w:val="%1)"/>
      <w:lvlJc w:val="left"/>
      <w:pPr>
        <w:ind w:left="720" w:hanging="360"/>
      </w:pPr>
    </w:lvl>
    <w:lvl w:ilvl="1" w:tplc="ACC47BF6" w:tentative="1">
      <w:start w:val="1"/>
      <w:numFmt w:val="lowerLetter"/>
      <w:lvlText w:val="%2."/>
      <w:lvlJc w:val="left"/>
      <w:pPr>
        <w:ind w:left="1440" w:hanging="360"/>
      </w:pPr>
    </w:lvl>
    <w:lvl w:ilvl="2" w:tplc="1114A03A" w:tentative="1">
      <w:start w:val="1"/>
      <w:numFmt w:val="lowerRoman"/>
      <w:lvlText w:val="%3."/>
      <w:lvlJc w:val="right"/>
      <w:pPr>
        <w:ind w:left="2160" w:hanging="180"/>
      </w:pPr>
    </w:lvl>
    <w:lvl w:ilvl="3" w:tplc="5DF63ACA" w:tentative="1">
      <w:start w:val="1"/>
      <w:numFmt w:val="decimal"/>
      <w:lvlText w:val="%4."/>
      <w:lvlJc w:val="left"/>
      <w:pPr>
        <w:ind w:left="2880" w:hanging="360"/>
      </w:pPr>
    </w:lvl>
    <w:lvl w:ilvl="4" w:tplc="DCCE7E84" w:tentative="1">
      <w:start w:val="1"/>
      <w:numFmt w:val="lowerLetter"/>
      <w:lvlText w:val="%5."/>
      <w:lvlJc w:val="left"/>
      <w:pPr>
        <w:ind w:left="3600" w:hanging="360"/>
      </w:pPr>
    </w:lvl>
    <w:lvl w:ilvl="5" w:tplc="1AEE79B2" w:tentative="1">
      <w:start w:val="1"/>
      <w:numFmt w:val="lowerRoman"/>
      <w:lvlText w:val="%6."/>
      <w:lvlJc w:val="right"/>
      <w:pPr>
        <w:ind w:left="4320" w:hanging="180"/>
      </w:pPr>
    </w:lvl>
    <w:lvl w:ilvl="6" w:tplc="0AC0CA5E" w:tentative="1">
      <w:start w:val="1"/>
      <w:numFmt w:val="decimal"/>
      <w:lvlText w:val="%7."/>
      <w:lvlJc w:val="left"/>
      <w:pPr>
        <w:ind w:left="5040" w:hanging="360"/>
      </w:pPr>
    </w:lvl>
    <w:lvl w:ilvl="7" w:tplc="228CBCDA" w:tentative="1">
      <w:start w:val="1"/>
      <w:numFmt w:val="lowerLetter"/>
      <w:lvlText w:val="%8."/>
      <w:lvlJc w:val="left"/>
      <w:pPr>
        <w:ind w:left="5760" w:hanging="360"/>
      </w:pPr>
    </w:lvl>
    <w:lvl w:ilvl="8" w:tplc="6C86DBE2"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098A6F90">
      <w:start w:val="1"/>
      <w:numFmt w:val="decimal"/>
      <w:lvlText w:val="%1."/>
      <w:lvlJc w:val="left"/>
      <w:pPr>
        <w:tabs>
          <w:tab w:val="num" w:pos="360"/>
        </w:tabs>
        <w:ind w:left="360" w:hanging="360"/>
      </w:pPr>
      <w:rPr>
        <w:rFonts w:hint="default"/>
        <w:b w:val="0"/>
      </w:rPr>
    </w:lvl>
    <w:lvl w:ilvl="1" w:tplc="5BCC3AEA" w:tentative="1">
      <w:start w:val="1"/>
      <w:numFmt w:val="lowerLetter"/>
      <w:lvlText w:val="%2."/>
      <w:lvlJc w:val="left"/>
      <w:pPr>
        <w:tabs>
          <w:tab w:val="num" w:pos="1440"/>
        </w:tabs>
        <w:ind w:left="1440" w:hanging="360"/>
      </w:pPr>
    </w:lvl>
    <w:lvl w:ilvl="2" w:tplc="7982F1A4" w:tentative="1">
      <w:start w:val="1"/>
      <w:numFmt w:val="lowerRoman"/>
      <w:lvlText w:val="%3."/>
      <w:lvlJc w:val="right"/>
      <w:pPr>
        <w:tabs>
          <w:tab w:val="num" w:pos="2160"/>
        </w:tabs>
        <w:ind w:left="2160" w:hanging="180"/>
      </w:pPr>
    </w:lvl>
    <w:lvl w:ilvl="3" w:tplc="AA60B20E" w:tentative="1">
      <w:start w:val="1"/>
      <w:numFmt w:val="decimal"/>
      <w:lvlText w:val="%4."/>
      <w:lvlJc w:val="left"/>
      <w:pPr>
        <w:tabs>
          <w:tab w:val="num" w:pos="2880"/>
        </w:tabs>
        <w:ind w:left="2880" w:hanging="360"/>
      </w:pPr>
    </w:lvl>
    <w:lvl w:ilvl="4" w:tplc="7AF6C556" w:tentative="1">
      <w:start w:val="1"/>
      <w:numFmt w:val="lowerLetter"/>
      <w:lvlText w:val="%5."/>
      <w:lvlJc w:val="left"/>
      <w:pPr>
        <w:tabs>
          <w:tab w:val="num" w:pos="3600"/>
        </w:tabs>
        <w:ind w:left="3600" w:hanging="360"/>
      </w:pPr>
    </w:lvl>
    <w:lvl w:ilvl="5" w:tplc="FCA85498" w:tentative="1">
      <w:start w:val="1"/>
      <w:numFmt w:val="lowerRoman"/>
      <w:lvlText w:val="%6."/>
      <w:lvlJc w:val="right"/>
      <w:pPr>
        <w:tabs>
          <w:tab w:val="num" w:pos="4320"/>
        </w:tabs>
        <w:ind w:left="4320" w:hanging="180"/>
      </w:pPr>
    </w:lvl>
    <w:lvl w:ilvl="6" w:tplc="D72410CE" w:tentative="1">
      <w:start w:val="1"/>
      <w:numFmt w:val="decimal"/>
      <w:lvlText w:val="%7."/>
      <w:lvlJc w:val="left"/>
      <w:pPr>
        <w:tabs>
          <w:tab w:val="num" w:pos="5040"/>
        </w:tabs>
        <w:ind w:left="5040" w:hanging="360"/>
      </w:pPr>
    </w:lvl>
    <w:lvl w:ilvl="7" w:tplc="32DA2D0E" w:tentative="1">
      <w:start w:val="1"/>
      <w:numFmt w:val="lowerLetter"/>
      <w:lvlText w:val="%8."/>
      <w:lvlJc w:val="left"/>
      <w:pPr>
        <w:tabs>
          <w:tab w:val="num" w:pos="5760"/>
        </w:tabs>
        <w:ind w:left="5760" w:hanging="360"/>
      </w:pPr>
    </w:lvl>
    <w:lvl w:ilvl="8" w:tplc="CEB46CB8"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906"/>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0B"/>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659F"/>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348"/>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0BF"/>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0C8D"/>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875"/>
    <w:rsid w:val="00332927"/>
    <w:rsid w:val="00332BBB"/>
    <w:rsid w:val="003334FD"/>
    <w:rsid w:val="00333A93"/>
    <w:rsid w:val="00333DF2"/>
    <w:rsid w:val="00334360"/>
    <w:rsid w:val="003349EC"/>
    <w:rsid w:val="00334AFA"/>
    <w:rsid w:val="00334B3C"/>
    <w:rsid w:val="00335266"/>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479DA"/>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4BC4"/>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0BE6"/>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306"/>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2D22"/>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5DF"/>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0D92"/>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E78"/>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DB2"/>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327"/>
    <w:rsid w:val="009079BB"/>
    <w:rsid w:val="00907C35"/>
    <w:rsid w:val="00910249"/>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98E"/>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5CED"/>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6690"/>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6DEE"/>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C9"/>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8AE"/>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5FA"/>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2FD1"/>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9FD"/>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CDF"/>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451"/>
    <w:rsid w:val="00D5270C"/>
    <w:rsid w:val="00D52724"/>
    <w:rsid w:val="00D528F2"/>
    <w:rsid w:val="00D52E1D"/>
    <w:rsid w:val="00D53941"/>
    <w:rsid w:val="00D54420"/>
    <w:rsid w:val="00D549CA"/>
    <w:rsid w:val="00D54CDB"/>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4C8"/>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1B4"/>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0D02"/>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459DC"/>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paragraph" w:styleId="Revision">
    <w:name w:val="Revision"/>
    <w:hidden/>
    <w:uiPriority w:val="99"/>
    <w:semiHidden/>
    <w:rsid w:val="00BB38AE"/>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BA1F7-4048-4671-8811-62A16240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1698</Words>
  <Characters>9679</Characters>
  <Application>Microsoft Office Word</Application>
  <DocSecurity>0</DocSecurity>
  <Lines>80</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11355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4</cp:revision>
  <cp:lastPrinted>2020-11-10T13:29:00Z</cp:lastPrinted>
  <dcterms:created xsi:type="dcterms:W3CDTF">2026-04-27T07:04:00Z</dcterms:created>
  <dcterms:modified xsi:type="dcterms:W3CDTF">2026-04-27T11:24:00Z</dcterms:modified>
</cp:coreProperties>
</file>