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E302C" w14:textId="77777777" w:rsidR="0026300D" w:rsidRPr="00293563" w:rsidRDefault="00B00B36" w:rsidP="00D41F54">
      <w:pPr>
        <w:jc w:val="center"/>
        <w:rPr>
          <w:rFonts w:cs="Times New Roman"/>
          <w:noProof/>
        </w:rPr>
      </w:pPr>
      <w:r w:rsidRPr="00293563">
        <w:rPr>
          <w:rFonts w:cs="Times New Roman"/>
          <w:noProof/>
          <w:lang w:val="en-US"/>
        </w:rPr>
        <w:drawing>
          <wp:inline distT="0" distB="0" distL="0" distR="0" wp14:anchorId="2F116A2E" wp14:editId="4A2320C8">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576AC799" w14:textId="77777777" w:rsidR="0026300D" w:rsidRPr="00293563" w:rsidRDefault="0026300D" w:rsidP="00D41F54">
      <w:pPr>
        <w:jc w:val="center"/>
        <w:rPr>
          <w:rFonts w:cs="Times New Roman"/>
          <w:noProof/>
          <w:sz w:val="12"/>
          <w:szCs w:val="28"/>
        </w:rPr>
      </w:pPr>
    </w:p>
    <w:p w14:paraId="36781A97" w14:textId="77777777" w:rsidR="003C694E" w:rsidRPr="003C694E" w:rsidRDefault="00B00B36"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14:paraId="38A0DCCF" w14:textId="77777777" w:rsidR="003C694E" w:rsidRPr="003C694E" w:rsidRDefault="00B00B36"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14:paraId="0E43D5C2" w14:textId="77777777" w:rsidR="003C694E" w:rsidRPr="003C694E" w:rsidRDefault="00B00B36"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14:paraId="5B6C1DCF" w14:textId="77777777" w:rsidR="00CF4779" w:rsidRDefault="00CF4779" w:rsidP="00CF4779">
      <w:pPr>
        <w:jc w:val="right"/>
        <w:rPr>
          <w:rFonts w:cs="Times New Roman"/>
          <w:szCs w:val="24"/>
        </w:rPr>
      </w:pPr>
    </w:p>
    <w:p w14:paraId="5DC08017" w14:textId="77777777" w:rsidR="00CF4779" w:rsidRDefault="00CF4779" w:rsidP="00234A85">
      <w:pPr>
        <w:jc w:val="center"/>
        <w:rPr>
          <w:rFonts w:cs="Times New Roman"/>
          <w:b/>
          <w:bCs/>
          <w:sz w:val="32"/>
          <w:szCs w:val="32"/>
        </w:rPr>
      </w:pPr>
    </w:p>
    <w:p w14:paraId="3CFECFCB" w14:textId="77777777" w:rsidR="00234A85" w:rsidRPr="00293563" w:rsidRDefault="00B00B36" w:rsidP="00234A85">
      <w:pPr>
        <w:jc w:val="center"/>
        <w:rPr>
          <w:rFonts w:cs="Times New Roman"/>
          <w:b/>
          <w:bCs/>
          <w:sz w:val="32"/>
          <w:szCs w:val="32"/>
        </w:rPr>
      </w:pPr>
      <w:r w:rsidRPr="00293563">
        <w:rPr>
          <w:rFonts w:cs="Times New Roman"/>
          <w:b/>
          <w:bCs/>
          <w:sz w:val="32"/>
          <w:szCs w:val="32"/>
        </w:rPr>
        <w:t xml:space="preserve">OGRES NOVADA PAŠVALDĪBAS </w:t>
      </w:r>
    </w:p>
    <w:p w14:paraId="167665A2" w14:textId="77777777" w:rsidR="0049126A" w:rsidRPr="00293563" w:rsidRDefault="00B00B36">
      <w:pPr>
        <w:jc w:val="center"/>
        <w:rPr>
          <w:rFonts w:cs="Times New Roman"/>
          <w:b/>
          <w:bCs/>
          <w:sz w:val="32"/>
          <w:szCs w:val="32"/>
        </w:rPr>
      </w:pPr>
      <w:r>
        <w:rPr>
          <w:rFonts w:cs="Times New Roman"/>
          <w:b/>
          <w:bCs/>
          <w:sz w:val="32"/>
          <w:szCs w:val="32"/>
        </w:rPr>
        <w:t>FINANŠU KOMITEJAS</w:t>
      </w:r>
      <w:r w:rsidRPr="00293563">
        <w:rPr>
          <w:rFonts w:cs="Times New Roman"/>
          <w:b/>
          <w:bCs/>
          <w:sz w:val="32"/>
          <w:szCs w:val="32"/>
        </w:rPr>
        <w:t xml:space="preserve"> SĒDES PROTOKOLS</w:t>
      </w:r>
    </w:p>
    <w:p w14:paraId="5725A4E2" w14:textId="77777777" w:rsidR="002B74C4" w:rsidRDefault="002B74C4" w:rsidP="00D16652">
      <w:pPr>
        <w:rPr>
          <w:rFonts w:cs="Times New Roman"/>
          <w:sz w:val="28"/>
          <w:szCs w:val="28"/>
        </w:rPr>
      </w:pPr>
    </w:p>
    <w:p w14:paraId="5A33524F" w14:textId="77777777"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E346A0" w14:paraId="287BA0B2" w14:textId="77777777">
        <w:tc>
          <w:tcPr>
            <w:tcW w:w="2500" w:type="pct"/>
            <w:tcBorders>
              <w:top w:val="nil"/>
              <w:left w:val="nil"/>
              <w:bottom w:val="nil"/>
              <w:right w:val="nil"/>
            </w:tcBorders>
          </w:tcPr>
          <w:p w14:paraId="7DE9833A" w14:textId="77777777" w:rsidR="009F6903" w:rsidRPr="00293563" w:rsidRDefault="00B00B36" w:rsidP="009F6903">
            <w:pPr>
              <w:ind w:hanging="108"/>
              <w:rPr>
                <w:rFonts w:cs="Times New Roman"/>
              </w:rPr>
            </w:pPr>
            <w:r w:rsidRPr="00470E79">
              <w:rPr>
                <w:noProof/>
              </w:rPr>
              <w:t>2026. gada</w:t>
            </w:r>
            <w:r>
              <w:rPr>
                <w:noProof/>
              </w:rPr>
              <w:t xml:space="preserve"> 23. aprīlis</w:t>
            </w:r>
          </w:p>
        </w:tc>
        <w:tc>
          <w:tcPr>
            <w:tcW w:w="2500" w:type="pct"/>
            <w:tcBorders>
              <w:top w:val="nil"/>
              <w:left w:val="nil"/>
              <w:bottom w:val="nil"/>
              <w:right w:val="nil"/>
            </w:tcBorders>
          </w:tcPr>
          <w:p w14:paraId="025C42CF" w14:textId="77777777" w:rsidR="009F6903" w:rsidRPr="00293563" w:rsidRDefault="00B00B36" w:rsidP="0075477D">
            <w:pPr>
              <w:jc w:val="right"/>
              <w:rPr>
                <w:rFonts w:cs="Times New Roman"/>
              </w:rPr>
            </w:pPr>
            <w:r w:rsidRPr="00470E79">
              <w:rPr>
                <w:b/>
                <w:bCs/>
              </w:rPr>
              <w:t>Nr.</w:t>
            </w:r>
            <w:r w:rsidR="0075477D" w:rsidRPr="0075477D">
              <w:rPr>
                <w:rStyle w:val="Hyperlink"/>
                <w:u w:val="none"/>
              </w:rPr>
              <w:t xml:space="preserve"> </w:t>
            </w:r>
            <w:r w:rsidRPr="00470E79">
              <w:rPr>
                <w:rStyle w:val="IntenseReference"/>
                <w:noProof/>
                <w:color w:val="auto"/>
              </w:rPr>
              <w:t>5</w:t>
            </w:r>
          </w:p>
        </w:tc>
      </w:tr>
    </w:tbl>
    <w:p w14:paraId="29D08790" w14:textId="77777777" w:rsidR="002D7C56" w:rsidRDefault="0075477D">
      <w:pPr>
        <w:pStyle w:val="Header"/>
        <w:tabs>
          <w:tab w:val="clear" w:pos="4153"/>
          <w:tab w:val="clear" w:pos="8306"/>
        </w:tabs>
        <w:rPr>
          <w:szCs w:val="32"/>
        </w:rPr>
      </w:pPr>
      <w:r w:rsidRPr="0098649F">
        <w:rPr>
          <w:szCs w:val="32"/>
        </w:rPr>
        <w:t>Ogrē, Brīvības ielā 33, 3.stāva zālē</w:t>
      </w:r>
    </w:p>
    <w:p w14:paraId="3FED60F3" w14:textId="77777777" w:rsidR="0075477D" w:rsidRPr="00135E42" w:rsidRDefault="0075477D">
      <w:pPr>
        <w:pStyle w:val="Header"/>
        <w:tabs>
          <w:tab w:val="clear" w:pos="4153"/>
          <w:tab w:val="clear" w:pos="8306"/>
        </w:tabs>
        <w:rPr>
          <w:rFonts w:ascii="Times New Roman" w:hAnsi="Times New Roman"/>
          <w:sz w:val="28"/>
          <w:szCs w:val="28"/>
        </w:rPr>
      </w:pPr>
    </w:p>
    <w:p w14:paraId="10AD289E" w14:textId="77777777" w:rsidR="009F6903" w:rsidRPr="00470E79" w:rsidRDefault="00B00B36" w:rsidP="009F6903">
      <w:pPr>
        <w:tabs>
          <w:tab w:val="left" w:pos="0"/>
        </w:tabs>
      </w:pPr>
      <w:r w:rsidRPr="00470E79">
        <w:t>Sēde sasaukta p</w:t>
      </w:r>
      <w:r>
        <w:t>ulksten</w:t>
      </w:r>
      <w:r w:rsidRPr="00470E79">
        <w:t xml:space="preserve">. </w:t>
      </w:r>
      <w:r w:rsidR="0075477D">
        <w:rPr>
          <w:noProof/>
        </w:rPr>
        <w:t>09.</w:t>
      </w:r>
      <w:r w:rsidRPr="00470E79">
        <w:rPr>
          <w:noProof/>
        </w:rPr>
        <w:t>00</w:t>
      </w:r>
    </w:p>
    <w:p w14:paraId="5DFBDCCF" w14:textId="77777777" w:rsidR="009F6903" w:rsidRPr="00470E79" w:rsidRDefault="00B00B36" w:rsidP="009F6903">
      <w:pPr>
        <w:tabs>
          <w:tab w:val="left" w:pos="0"/>
        </w:tabs>
      </w:pPr>
      <w:r w:rsidRPr="00470E79">
        <w:t>Sēdi atklāj p</w:t>
      </w:r>
      <w:r>
        <w:t>ulksten</w:t>
      </w:r>
      <w:r w:rsidRPr="00470E79">
        <w:t xml:space="preserve">. </w:t>
      </w:r>
      <w:r w:rsidR="0075477D">
        <w:rPr>
          <w:noProof/>
        </w:rPr>
        <w:t>09.00</w:t>
      </w:r>
      <w:r w:rsidRPr="00470E79">
        <w:t xml:space="preserve"> </w:t>
      </w:r>
    </w:p>
    <w:p w14:paraId="2252DFDF" w14:textId="77777777" w:rsidR="0049126A" w:rsidRPr="00135E42" w:rsidRDefault="0049126A">
      <w:pPr>
        <w:ind w:right="28"/>
        <w:jc w:val="both"/>
        <w:rPr>
          <w:rFonts w:cs="Times New Roman"/>
          <w:sz w:val="28"/>
          <w:szCs w:val="28"/>
        </w:rPr>
      </w:pPr>
    </w:p>
    <w:p w14:paraId="60632C5A" w14:textId="77777777" w:rsidR="00010E83" w:rsidRPr="00293563" w:rsidRDefault="00B00B36">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1B1508">
        <w:rPr>
          <w:rFonts w:cs="Times New Roman"/>
          <w:bCs/>
        </w:rPr>
        <w:t xml:space="preserve">Finanšu komitejas </w:t>
      </w:r>
      <w:r w:rsidR="0049126A" w:rsidRPr="00293563">
        <w:rPr>
          <w:rFonts w:cs="Times New Roman"/>
        </w:rPr>
        <w:t>priekšsēdētāj</w:t>
      </w:r>
      <w:r w:rsidR="00B13BBE">
        <w:rPr>
          <w:rFonts w:cs="Times New Roman"/>
        </w:rPr>
        <w:t xml:space="preserve">s </w:t>
      </w:r>
      <w:r w:rsidR="007C6884">
        <w:rPr>
          <w:rFonts w:cs="Times New Roman"/>
        </w:rPr>
        <w:t>Andris Krauja</w:t>
      </w:r>
    </w:p>
    <w:p w14:paraId="57A95754" w14:textId="77777777" w:rsidR="002413AC" w:rsidRPr="00135E42" w:rsidRDefault="002413AC">
      <w:pPr>
        <w:ind w:right="28"/>
        <w:jc w:val="both"/>
        <w:rPr>
          <w:rFonts w:cs="Times New Roman"/>
          <w:sz w:val="28"/>
          <w:szCs w:val="28"/>
        </w:rPr>
      </w:pPr>
    </w:p>
    <w:p w14:paraId="16881B2B" w14:textId="1C0D6182" w:rsidR="003B234B" w:rsidRDefault="00B00B36">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w:t>
      </w:r>
      <w:r w:rsidR="00FA133B">
        <w:t>C</w:t>
      </w:r>
      <w:r>
        <w:t xml:space="preserve">entrālās administrācijas Kancelejas lietvede </w:t>
      </w:r>
      <w:r w:rsidR="0075477D">
        <w:t>Elizabete Anna Kurpniece</w:t>
      </w:r>
    </w:p>
    <w:p w14:paraId="7E86F870" w14:textId="77777777" w:rsidR="009F6903" w:rsidRPr="00293563" w:rsidRDefault="009F6903">
      <w:pPr>
        <w:ind w:right="28"/>
        <w:jc w:val="both"/>
        <w:rPr>
          <w:rFonts w:cs="Times New Roman"/>
        </w:rPr>
      </w:pPr>
    </w:p>
    <w:p w14:paraId="1AF5ED41" w14:textId="77777777" w:rsidR="00D16652" w:rsidRDefault="0075477D" w:rsidP="0075477D">
      <w:pPr>
        <w:jc w:val="both"/>
      </w:pPr>
      <w:r>
        <w:t xml:space="preserve">Piedalās komitejas locekļi: Artūrs Mangulis, Atvars Lakstīgala, Dace Kļaviņa, Dace Veiliņa, Dzirkstīte </w:t>
      </w:r>
      <w:proofErr w:type="spellStart"/>
      <w:r>
        <w:t>Žindiga</w:t>
      </w:r>
      <w:proofErr w:type="spellEnd"/>
      <w:r>
        <w:t xml:space="preserve">, Egils </w:t>
      </w:r>
      <w:proofErr w:type="spellStart"/>
      <w:r>
        <w:t>Helmanis</w:t>
      </w:r>
      <w:proofErr w:type="spellEnd"/>
      <w:r>
        <w:t xml:space="preserve">, Gints </w:t>
      </w:r>
      <w:proofErr w:type="spellStart"/>
      <w:r>
        <w:t>Sīviņš</w:t>
      </w:r>
      <w:proofErr w:type="spellEnd"/>
      <w:r>
        <w:t xml:space="preserve">, Ilmārs Zemnieks, Iluta Jansone, Jānis </w:t>
      </w:r>
      <w:proofErr w:type="spellStart"/>
      <w:r>
        <w:t>Iklāvs</w:t>
      </w:r>
      <w:proofErr w:type="spellEnd"/>
      <w:r>
        <w:t>, Kārlis Ansons, Kārlis Avotiņš (attālināti tiešsaistē), Pāvels Kotāns, Raivis Rubīns, Rūdolfs Kudļa, Sarmīte Ozoliņa.</w:t>
      </w:r>
    </w:p>
    <w:p w14:paraId="679BA729" w14:textId="77777777" w:rsidR="0075477D" w:rsidRDefault="0075477D" w:rsidP="00A73BB2"/>
    <w:p w14:paraId="5968B3D9" w14:textId="77777777" w:rsidR="0075477D" w:rsidRDefault="0075477D" w:rsidP="0075477D">
      <w:pPr>
        <w:jc w:val="both"/>
      </w:pPr>
      <w:r>
        <w:t>Nepiedalās komitejas locekļi:</w:t>
      </w:r>
      <w:r w:rsidRPr="0075477D">
        <w:t xml:space="preserve"> </w:t>
      </w:r>
      <w:r w:rsidRPr="005A30C3">
        <w:t>Jānis Siliņš</w:t>
      </w:r>
      <w:r>
        <w:t xml:space="preserve"> – cits iemesls</w:t>
      </w:r>
      <w:r w:rsidRPr="005A30C3">
        <w:t>, Mariss Martinsons</w:t>
      </w:r>
      <w:r>
        <w:t xml:space="preserve"> – iemesls nav zināms</w:t>
      </w:r>
      <w:r w:rsidRPr="005A30C3">
        <w:t>, Matīss Mežaks</w:t>
      </w:r>
      <w:r>
        <w:t xml:space="preserve"> – cits iemesls</w:t>
      </w:r>
      <w:r w:rsidRPr="005A30C3">
        <w:t xml:space="preserve">, Raivis </w:t>
      </w:r>
      <w:proofErr w:type="spellStart"/>
      <w:r w:rsidRPr="005A30C3">
        <w:t>Ūzuls</w:t>
      </w:r>
      <w:proofErr w:type="spellEnd"/>
      <w:r>
        <w:t xml:space="preserve"> – darba nespēja</w:t>
      </w:r>
      <w:r w:rsidRPr="005A30C3">
        <w:t>, Santa Ločmele</w:t>
      </w:r>
      <w:r>
        <w:t xml:space="preserve"> – darba nespēja</w:t>
      </w:r>
      <w:r w:rsidRPr="005A30C3">
        <w:t>, Uldis Skudra</w:t>
      </w:r>
      <w:r>
        <w:t xml:space="preserve"> – cits iemesls.</w:t>
      </w:r>
    </w:p>
    <w:p w14:paraId="20C87183" w14:textId="77777777" w:rsidR="0075477D" w:rsidRDefault="0075477D" w:rsidP="00A73BB2"/>
    <w:p w14:paraId="44B774B9" w14:textId="530BCF94" w:rsidR="0075477D" w:rsidRDefault="0075477D" w:rsidP="0075477D">
      <w:pPr>
        <w:jc w:val="both"/>
        <w:rPr>
          <w:rFonts w:cs="Times New Roman"/>
          <w:color w:val="auto"/>
          <w:szCs w:val="24"/>
        </w:rPr>
      </w:pPr>
      <w:r w:rsidRPr="00855464">
        <w:rPr>
          <w:rFonts w:cs="Times New Roman"/>
          <w:color w:val="auto"/>
          <w:szCs w:val="24"/>
        </w:rPr>
        <w:t>Piedalās pašvaldības darbinieki un uzaicinātie:</w:t>
      </w:r>
      <w:r>
        <w:rPr>
          <w:rFonts w:cs="Times New Roman"/>
          <w:color w:val="auto"/>
          <w:szCs w:val="24"/>
        </w:rPr>
        <w:t xml:space="preserve"> </w:t>
      </w:r>
      <w:r w:rsidRPr="0075477D">
        <w:rPr>
          <w:rFonts w:cs="Times New Roman"/>
          <w:color w:val="auto"/>
          <w:szCs w:val="24"/>
        </w:rPr>
        <w:t>Ogres novada pašvaldības izpilddirektors Pēteris Špakovskis, Kancelejas vadītāja Ingūna Šubrovska, Juridiskās nodaļas jurists Andris Pūga, Birzgales pagasta pārvaldes vadītāja Diāna Arāja (attālināti tiešsaistē), Madlienas pagasta pārvaldes vadītāja Inga Elme</w:t>
      </w:r>
      <w:r w:rsidR="00FA133B">
        <w:rPr>
          <w:rFonts w:cs="Times New Roman"/>
          <w:color w:val="auto"/>
          <w:szCs w:val="24"/>
        </w:rPr>
        <w:t xml:space="preserve"> </w:t>
      </w:r>
      <w:r w:rsidR="00FA133B" w:rsidRPr="0075477D">
        <w:rPr>
          <w:rFonts w:cs="Times New Roman"/>
          <w:color w:val="auto"/>
          <w:szCs w:val="24"/>
        </w:rPr>
        <w:t>(attālināti tiešsaistē)</w:t>
      </w:r>
      <w:r w:rsidRPr="0075477D">
        <w:rPr>
          <w:rFonts w:cs="Times New Roman"/>
          <w:color w:val="auto"/>
          <w:szCs w:val="24"/>
        </w:rPr>
        <w:t xml:space="preserve">, </w:t>
      </w:r>
      <w:r w:rsidR="00FA133B">
        <w:rPr>
          <w:rFonts w:cs="Times New Roman"/>
          <w:color w:val="auto"/>
          <w:szCs w:val="24"/>
        </w:rPr>
        <w:t xml:space="preserve">Ķeguma pilsētas </w:t>
      </w:r>
      <w:r w:rsidR="00FA133B" w:rsidRPr="0075477D">
        <w:rPr>
          <w:rFonts w:cs="Times New Roman"/>
          <w:color w:val="auto"/>
          <w:szCs w:val="24"/>
        </w:rPr>
        <w:t>pārvaldes vadītāj</w:t>
      </w:r>
      <w:r w:rsidR="00FA133B">
        <w:rPr>
          <w:rFonts w:cs="Times New Roman"/>
          <w:color w:val="auto"/>
          <w:szCs w:val="24"/>
        </w:rPr>
        <w:t xml:space="preserve">s Juris </w:t>
      </w:r>
      <w:proofErr w:type="spellStart"/>
      <w:r w:rsidR="00FA133B">
        <w:rPr>
          <w:rFonts w:cs="Times New Roman"/>
          <w:color w:val="auto"/>
          <w:szCs w:val="24"/>
        </w:rPr>
        <w:t>Skrīvelis</w:t>
      </w:r>
      <w:proofErr w:type="spellEnd"/>
      <w:r w:rsidR="00FA133B">
        <w:rPr>
          <w:rFonts w:cs="Times New Roman"/>
          <w:color w:val="auto"/>
          <w:szCs w:val="24"/>
        </w:rPr>
        <w:t xml:space="preserve"> </w:t>
      </w:r>
      <w:r w:rsidR="00FA133B" w:rsidRPr="0075477D">
        <w:rPr>
          <w:rFonts w:cs="Times New Roman"/>
          <w:color w:val="auto"/>
          <w:szCs w:val="24"/>
        </w:rPr>
        <w:t>(attālināti tiešsaistē),</w:t>
      </w:r>
      <w:r w:rsidR="00FA133B" w:rsidRPr="00FA133B">
        <w:rPr>
          <w:rFonts w:cs="Times New Roman"/>
          <w:color w:val="auto"/>
          <w:szCs w:val="24"/>
        </w:rPr>
        <w:t xml:space="preserve"> </w:t>
      </w:r>
      <w:r w:rsidR="00FA133B">
        <w:rPr>
          <w:rFonts w:cs="Times New Roman"/>
          <w:color w:val="auto"/>
          <w:szCs w:val="24"/>
        </w:rPr>
        <w:t xml:space="preserve">Suntažu pagasta </w:t>
      </w:r>
      <w:r w:rsidR="00FA133B" w:rsidRPr="0075477D">
        <w:rPr>
          <w:rFonts w:cs="Times New Roman"/>
          <w:color w:val="auto"/>
          <w:szCs w:val="24"/>
        </w:rPr>
        <w:t>pārvaldes vadītāj</w:t>
      </w:r>
      <w:r w:rsidR="00FA133B">
        <w:rPr>
          <w:rFonts w:cs="Times New Roman"/>
          <w:color w:val="auto"/>
          <w:szCs w:val="24"/>
        </w:rPr>
        <w:t xml:space="preserve">s Valdis Ancāns </w:t>
      </w:r>
      <w:r w:rsidR="00FA133B" w:rsidRPr="0075477D">
        <w:rPr>
          <w:rFonts w:cs="Times New Roman"/>
          <w:color w:val="auto"/>
          <w:szCs w:val="24"/>
        </w:rPr>
        <w:t>(attālināti tiešsaistē),</w:t>
      </w:r>
      <w:r w:rsidRPr="0075477D">
        <w:rPr>
          <w:rFonts w:cs="Times New Roman"/>
          <w:color w:val="auto"/>
          <w:szCs w:val="24"/>
        </w:rPr>
        <w:t xml:space="preserve">Finanšu nodaļas vadītāja Inta Zirnīte, </w:t>
      </w:r>
      <w:r w:rsidR="000616FE">
        <w:rPr>
          <w:rFonts w:cs="Times New Roman"/>
          <w:color w:val="auto"/>
          <w:szCs w:val="24"/>
        </w:rPr>
        <w:t>Budžeta nodaļas</w:t>
      </w:r>
      <w:r w:rsidRPr="0075477D">
        <w:rPr>
          <w:rFonts w:cs="Times New Roman"/>
          <w:color w:val="auto"/>
          <w:szCs w:val="24"/>
        </w:rPr>
        <w:t xml:space="preserve"> ekonomiste Daiga Kļaviņa,</w:t>
      </w:r>
      <w:r w:rsidR="00E84DAF" w:rsidRPr="00E84DAF">
        <w:t xml:space="preserve"> </w:t>
      </w:r>
      <w:r w:rsidR="00E84DAF" w:rsidRPr="00E84DAF">
        <w:rPr>
          <w:rFonts w:cs="Times New Roman"/>
          <w:color w:val="auto"/>
          <w:szCs w:val="24"/>
        </w:rPr>
        <w:t>Nekustamo īpašumu pārvaldes nodaļa</w:t>
      </w:r>
      <w:r w:rsidR="00E84DAF">
        <w:rPr>
          <w:rFonts w:cs="Times New Roman"/>
          <w:color w:val="auto"/>
          <w:szCs w:val="24"/>
        </w:rPr>
        <w:t xml:space="preserve"> n</w:t>
      </w:r>
      <w:r w:rsidR="00E84DAF" w:rsidRPr="00E84DAF">
        <w:rPr>
          <w:rFonts w:cs="Times New Roman"/>
          <w:color w:val="auto"/>
          <w:szCs w:val="24"/>
        </w:rPr>
        <w:t>ekustamo īpašumu speciāliste</w:t>
      </w:r>
      <w:r w:rsidR="00E84DAF">
        <w:rPr>
          <w:rFonts w:cs="Times New Roman"/>
          <w:color w:val="auto"/>
          <w:szCs w:val="24"/>
        </w:rPr>
        <w:t xml:space="preserve"> Aija Mežale, Komunikācijas nodaļa s</w:t>
      </w:r>
      <w:r w:rsidR="00E84DAF" w:rsidRPr="00E84DAF">
        <w:rPr>
          <w:rFonts w:cs="Times New Roman"/>
          <w:color w:val="auto"/>
          <w:szCs w:val="24"/>
        </w:rPr>
        <w:t>abiedrisko attiecību speciāliste</w:t>
      </w:r>
      <w:r w:rsidR="00E84DAF">
        <w:rPr>
          <w:rFonts w:cs="Times New Roman"/>
          <w:color w:val="auto"/>
          <w:szCs w:val="24"/>
        </w:rPr>
        <w:t xml:space="preserve"> Sanda Zemīte, </w:t>
      </w:r>
      <w:r w:rsidR="00E84DAF" w:rsidRPr="00E84DAF">
        <w:rPr>
          <w:rFonts w:cs="Times New Roman"/>
          <w:color w:val="auto"/>
          <w:szCs w:val="24"/>
        </w:rPr>
        <w:t>Kultūras un tūrisma pārvaldes vadītājas vietniece kultūras jomā</w:t>
      </w:r>
      <w:r w:rsidR="00E84DAF">
        <w:rPr>
          <w:rFonts w:cs="Times New Roman"/>
          <w:color w:val="auto"/>
          <w:szCs w:val="24"/>
        </w:rPr>
        <w:t xml:space="preserve"> Dace Māliņa, </w:t>
      </w:r>
      <w:r w:rsidR="00E84DAF" w:rsidRPr="00E84DAF">
        <w:rPr>
          <w:rFonts w:cs="Times New Roman"/>
          <w:color w:val="auto"/>
          <w:szCs w:val="24"/>
        </w:rPr>
        <w:t>Personālvadības nodaļas vadītāja</w:t>
      </w:r>
      <w:r w:rsidR="00E84DAF">
        <w:rPr>
          <w:rFonts w:cs="Times New Roman"/>
          <w:color w:val="auto"/>
          <w:szCs w:val="24"/>
        </w:rPr>
        <w:t xml:space="preserve"> Antra P</w:t>
      </w:r>
      <w:r w:rsidR="000616FE">
        <w:rPr>
          <w:rFonts w:cs="Times New Roman"/>
          <w:color w:val="auto"/>
          <w:szCs w:val="24"/>
        </w:rPr>
        <w:t xml:space="preserve">ūga, </w:t>
      </w:r>
      <w:r w:rsidRPr="0075477D">
        <w:rPr>
          <w:rFonts w:cs="Times New Roman"/>
          <w:color w:val="auto"/>
          <w:szCs w:val="24"/>
        </w:rPr>
        <w:t>Informācijas sistēmu un tehnoloģiju nodaļas datorsistēmu un datortīklu administrators Mikus Liepa, Informācijas sistēmu un tehnoloģiju nodaļas datorsistēmu un datortīklu administrators Kaspars Vilcāns.</w:t>
      </w:r>
    </w:p>
    <w:p w14:paraId="4D05B7A5" w14:textId="77777777" w:rsidR="000A7F9A" w:rsidRDefault="000A7F9A" w:rsidP="000A7F9A">
      <w:pPr>
        <w:rPr>
          <w:i/>
        </w:rPr>
      </w:pPr>
    </w:p>
    <w:p w14:paraId="6F6317FE" w14:textId="77777777" w:rsidR="0004378C" w:rsidRDefault="0004378C" w:rsidP="0004378C">
      <w:pPr>
        <w:rPr>
          <w:i/>
        </w:rPr>
      </w:pPr>
      <w:r w:rsidRPr="0004378C">
        <w:rPr>
          <w:b/>
          <w:i/>
        </w:rPr>
        <w:t>A. Krauja</w:t>
      </w:r>
      <w:r w:rsidRPr="0004378C">
        <w:rPr>
          <w:i/>
        </w:rPr>
        <w:t xml:space="preserve"> aicina deputātu K. Avotiņu pieslēgties sēdei attālināti, ieslēdzot videokameru, un atgādina par sēdes norises kārtību.</w:t>
      </w:r>
    </w:p>
    <w:p w14:paraId="479C706C" w14:textId="77777777" w:rsidR="0004378C" w:rsidRPr="0004378C" w:rsidRDefault="0004378C" w:rsidP="0004378C">
      <w:pPr>
        <w:rPr>
          <w:i/>
        </w:rPr>
      </w:pPr>
    </w:p>
    <w:p w14:paraId="5791B088" w14:textId="483E7AF3" w:rsidR="00C70053" w:rsidRPr="0004378C" w:rsidRDefault="0004378C" w:rsidP="0004378C">
      <w:pPr>
        <w:rPr>
          <w:rFonts w:cs="Times New Roman"/>
        </w:rPr>
      </w:pPr>
      <w:r w:rsidRPr="0004378C">
        <w:rPr>
          <w:b/>
          <w:i/>
        </w:rPr>
        <w:lastRenderedPageBreak/>
        <w:t xml:space="preserve">E. </w:t>
      </w:r>
      <w:proofErr w:type="spellStart"/>
      <w:r w:rsidRPr="0004378C">
        <w:rPr>
          <w:b/>
          <w:i/>
        </w:rPr>
        <w:t>Helmanis</w:t>
      </w:r>
      <w:proofErr w:type="spellEnd"/>
      <w:r w:rsidRPr="0004378C">
        <w:rPr>
          <w:i/>
        </w:rPr>
        <w:t xml:space="preserve"> aicina deputātu K. Avotiņu ieslēgt videokameru.</w:t>
      </w:r>
    </w:p>
    <w:p w14:paraId="0B2E2E52" w14:textId="77777777" w:rsidR="0004378C" w:rsidRDefault="0004378C" w:rsidP="0004378C">
      <w:pPr>
        <w:ind w:left="357"/>
        <w:jc w:val="center"/>
        <w:rPr>
          <w:rFonts w:cs="Times New Roman"/>
          <w:b/>
          <w:szCs w:val="24"/>
        </w:rPr>
      </w:pPr>
    </w:p>
    <w:p w14:paraId="05B3BC43" w14:textId="77777777" w:rsidR="006E7B1B" w:rsidRPr="00AC2A7E" w:rsidRDefault="00B00B36" w:rsidP="0004378C">
      <w:pPr>
        <w:ind w:left="357"/>
        <w:jc w:val="center"/>
        <w:rPr>
          <w:rFonts w:cs="Times New Roman"/>
          <w:b/>
          <w:szCs w:val="24"/>
        </w:rPr>
      </w:pPr>
      <w:r w:rsidRPr="00AC2A7E">
        <w:rPr>
          <w:rFonts w:cs="Times New Roman"/>
          <w:b/>
          <w:szCs w:val="24"/>
        </w:rPr>
        <w:t>SĒDES DARBA KĀRTĪBA:</w:t>
      </w:r>
    </w:p>
    <w:p w14:paraId="5B49F9DB" w14:textId="77777777" w:rsidR="004D55B6" w:rsidRPr="00647A87" w:rsidRDefault="00B00B36"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2025.gada konsolidētā gada pārskata apstiprināšanu</w:t>
      </w:r>
      <w:r w:rsidR="0075477D">
        <w:rPr>
          <w:rFonts w:cs="Times New Roman"/>
          <w:noProof/>
          <w:szCs w:val="24"/>
        </w:rPr>
        <w:t>.</w:t>
      </w:r>
    </w:p>
    <w:p w14:paraId="40032425" w14:textId="77777777" w:rsidR="004D55B6" w:rsidRPr="00647A87" w:rsidRDefault="00B00B36"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papildu finansējuma piešķiršanu no Ogres novada pašvaldības budžeta 2026. gadam funkcionālās kategorijas “Izdevumi neparedzētiem gadījumiem”</w:t>
      </w:r>
      <w:r w:rsidR="0075477D">
        <w:rPr>
          <w:rFonts w:cs="Times New Roman"/>
          <w:noProof/>
          <w:szCs w:val="24"/>
        </w:rPr>
        <w:t>.</w:t>
      </w:r>
    </w:p>
    <w:p w14:paraId="538E7442" w14:textId="77777777" w:rsidR="004D55B6" w:rsidRPr="00647A87" w:rsidRDefault="00B00B36"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transportlīdzekļu traktora DT-75, ekskavatora EO 3323A, automašīnas HYUNDAI TRAJET, automašīnas FORD RANGER, pašizgāzēja MAZ 5551, traktora MTZ-50L atsavināšanu</w:t>
      </w:r>
      <w:r w:rsidR="0075477D">
        <w:rPr>
          <w:rFonts w:cs="Times New Roman"/>
          <w:noProof/>
          <w:szCs w:val="24"/>
        </w:rPr>
        <w:t>.</w:t>
      </w:r>
    </w:p>
    <w:p w14:paraId="1B0EF97F" w14:textId="77777777" w:rsidR="004D55B6" w:rsidRPr="00647A87" w:rsidRDefault="00B00B36"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transportlīdzekļa - autobusa Mercedes-Benz Sprinter 312 atsavināšanas procesa uzsākšanu</w:t>
      </w:r>
      <w:r w:rsidR="0075477D">
        <w:rPr>
          <w:rFonts w:cs="Times New Roman"/>
          <w:noProof/>
          <w:szCs w:val="24"/>
        </w:rPr>
        <w:t>.</w:t>
      </w:r>
    </w:p>
    <w:p w14:paraId="288637BB" w14:textId="77777777" w:rsidR="004D55B6" w:rsidRPr="00647A87" w:rsidRDefault="00B00B36"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nekustamā īpašuma “Alejas”, Suntažu pag., Ogres nov., atsavināšanas procesa uzsākšanu</w:t>
      </w:r>
      <w:r w:rsidR="0075477D">
        <w:rPr>
          <w:rFonts w:cs="Times New Roman"/>
          <w:noProof/>
          <w:szCs w:val="24"/>
        </w:rPr>
        <w:t>.</w:t>
      </w:r>
    </w:p>
    <w:p w14:paraId="4014DC6C" w14:textId="77777777" w:rsidR="004D55B6" w:rsidRPr="00647A87" w:rsidRDefault="00B00B36"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zemes vienības Liepu ielā 2, Lauberē, Lauberes pag., Ogres nov., kadastra apzīmējums 7460 001 0302, atsavināšanas procesa uzsākšanu</w:t>
      </w:r>
      <w:r w:rsidR="0075477D">
        <w:rPr>
          <w:rFonts w:cs="Times New Roman"/>
          <w:noProof/>
          <w:szCs w:val="24"/>
        </w:rPr>
        <w:t>.</w:t>
      </w:r>
    </w:p>
    <w:p w14:paraId="7B58ECC1" w14:textId="77777777" w:rsidR="004D55B6" w:rsidRPr="00647A87" w:rsidRDefault="00B00B36"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nekustamā īpašuma ar nosaukumu “Starpgabals”, Rembates pag., Ogres nov., atsavināšanas procesa uzsākšanu</w:t>
      </w:r>
      <w:r w:rsidR="0075477D">
        <w:rPr>
          <w:rFonts w:cs="Times New Roman"/>
          <w:noProof/>
          <w:szCs w:val="24"/>
        </w:rPr>
        <w:t>.</w:t>
      </w:r>
    </w:p>
    <w:p w14:paraId="1D7F99EF" w14:textId="77777777" w:rsidR="004D55B6" w:rsidRPr="00647A87" w:rsidRDefault="00B00B36"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nekustamā īpašuma “Dārziņi”, Ciemupe, Ogresgala pag., Ogres nov., atsavināšanas procesa uzsākšanu</w:t>
      </w:r>
      <w:r w:rsidR="0075477D">
        <w:rPr>
          <w:rFonts w:cs="Times New Roman"/>
          <w:noProof/>
          <w:szCs w:val="24"/>
        </w:rPr>
        <w:t>.</w:t>
      </w:r>
    </w:p>
    <w:p w14:paraId="43411601" w14:textId="77777777" w:rsidR="004D55B6" w:rsidRPr="00647A87" w:rsidRDefault="00B00B36"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nekustamā īpašuma “Paēnas”, Ogresgala pag., Ogres nov., atsavināšanas procesa uzsākšanu</w:t>
      </w:r>
      <w:r w:rsidR="0075477D">
        <w:rPr>
          <w:rFonts w:cs="Times New Roman"/>
          <w:noProof/>
          <w:szCs w:val="24"/>
        </w:rPr>
        <w:t>.</w:t>
      </w:r>
    </w:p>
    <w:p w14:paraId="32F5F656" w14:textId="77777777" w:rsidR="004D55B6" w:rsidRPr="00647A87" w:rsidRDefault="00B00B36"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Ogres novada pašvaldības domes 2026. gada 26. februāra lēmuma “Par dzīvokļa īpašuma Akmeņu ielā 50A - 2, Ogrē, Ogres nov., atsavināšanas procesa uzsākšanu” atcelšanu</w:t>
      </w:r>
      <w:r w:rsidR="0075477D">
        <w:rPr>
          <w:rFonts w:cs="Times New Roman"/>
          <w:noProof/>
          <w:szCs w:val="24"/>
        </w:rPr>
        <w:t>.</w:t>
      </w:r>
    </w:p>
    <w:p w14:paraId="20F81025" w14:textId="77777777" w:rsidR="004D55B6" w:rsidRPr="00647A87" w:rsidRDefault="00B00B36"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nosacītās cenas apstiprināšanu nekustamajam īpašumam ar nosaukumu “D/s Lašupes Nr. 819A”, Ogrē, Ogres nov.</w:t>
      </w:r>
    </w:p>
    <w:p w14:paraId="6790192E" w14:textId="77777777" w:rsidR="004D55B6" w:rsidRPr="00647A87" w:rsidRDefault="00B00B36"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nosacītās cenas apstiprināšanu dzīvokļa īpašumam “Cerības” - 9, Ogresgalā, Ogresgala pag., Ogres nov.</w:t>
      </w:r>
    </w:p>
    <w:p w14:paraId="1E22ED54" w14:textId="77777777" w:rsidR="004D55B6" w:rsidRPr="00647A87" w:rsidRDefault="00B00B36" w:rsidP="00647A87">
      <w:pPr>
        <w:jc w:val="both"/>
        <w:rPr>
          <w:rFonts w:cs="Times New Roman"/>
          <w:szCs w:val="24"/>
        </w:rPr>
      </w:pPr>
      <w:r w:rsidRPr="00647A87">
        <w:rPr>
          <w:rFonts w:cs="Times New Roman"/>
          <w:noProof/>
          <w:szCs w:val="24"/>
        </w:rPr>
        <w:t>13</w:t>
      </w:r>
      <w:r w:rsidRPr="00647A87">
        <w:rPr>
          <w:rFonts w:cs="Times New Roman"/>
          <w:szCs w:val="24"/>
        </w:rPr>
        <w:t xml:space="preserve">. </w:t>
      </w:r>
      <w:r w:rsidRPr="00647A87">
        <w:rPr>
          <w:rFonts w:cs="Times New Roman"/>
          <w:noProof/>
          <w:szCs w:val="24"/>
        </w:rPr>
        <w:t>Par nosacītās cenas apstiprināšanu dzīvokļa īpašumam Ausekļa prospektā 6 - 54, Ogrē, Ogres nov.</w:t>
      </w:r>
    </w:p>
    <w:p w14:paraId="3CF76D68" w14:textId="77777777" w:rsidR="004D55B6" w:rsidRPr="00647A87" w:rsidRDefault="00B00B36" w:rsidP="00647A87">
      <w:pPr>
        <w:jc w:val="both"/>
        <w:rPr>
          <w:rFonts w:cs="Times New Roman"/>
          <w:szCs w:val="24"/>
        </w:rPr>
      </w:pPr>
      <w:r w:rsidRPr="00647A87">
        <w:rPr>
          <w:rFonts w:cs="Times New Roman"/>
          <w:noProof/>
          <w:szCs w:val="24"/>
        </w:rPr>
        <w:t>14</w:t>
      </w:r>
      <w:r w:rsidRPr="00647A87">
        <w:rPr>
          <w:rFonts w:cs="Times New Roman"/>
          <w:szCs w:val="24"/>
        </w:rPr>
        <w:t xml:space="preserve">. </w:t>
      </w:r>
      <w:r w:rsidRPr="00647A87">
        <w:rPr>
          <w:rFonts w:cs="Times New Roman"/>
          <w:noProof/>
          <w:szCs w:val="24"/>
        </w:rPr>
        <w:t>Par nosacītās cenas apstiprināšanu dzīvokļa īpašumam  Brīvības iela 92 - 7, Ogre, Ogres nov.</w:t>
      </w:r>
    </w:p>
    <w:p w14:paraId="7B2D09F7" w14:textId="77777777" w:rsidR="004D55B6" w:rsidRPr="00647A87" w:rsidRDefault="00B00B36" w:rsidP="00647A87">
      <w:pPr>
        <w:jc w:val="both"/>
        <w:rPr>
          <w:rFonts w:cs="Times New Roman"/>
          <w:szCs w:val="24"/>
        </w:rPr>
      </w:pPr>
      <w:r w:rsidRPr="00647A87">
        <w:rPr>
          <w:rFonts w:cs="Times New Roman"/>
          <w:noProof/>
          <w:szCs w:val="24"/>
        </w:rPr>
        <w:t>15</w:t>
      </w:r>
      <w:r w:rsidRPr="00647A87">
        <w:rPr>
          <w:rFonts w:cs="Times New Roman"/>
          <w:szCs w:val="24"/>
        </w:rPr>
        <w:t xml:space="preserve">. </w:t>
      </w:r>
      <w:r w:rsidRPr="00647A87">
        <w:rPr>
          <w:rFonts w:cs="Times New Roman"/>
          <w:noProof/>
          <w:szCs w:val="24"/>
        </w:rPr>
        <w:t>Par nosacītās cenas apstiprināšanu nekustamā īpašuma ar nosaukumu “Bangu dzīvojamā māja”, Birzgales pag., Ogres nov., 410/1643 domājamām daļām</w:t>
      </w:r>
      <w:r w:rsidR="0075477D">
        <w:rPr>
          <w:rFonts w:cs="Times New Roman"/>
          <w:noProof/>
          <w:szCs w:val="24"/>
        </w:rPr>
        <w:t>.</w:t>
      </w:r>
    </w:p>
    <w:p w14:paraId="09E44B1C" w14:textId="77777777" w:rsidR="004D55B6" w:rsidRPr="00647A87" w:rsidRDefault="00B00B36" w:rsidP="00647A87">
      <w:pPr>
        <w:jc w:val="both"/>
        <w:rPr>
          <w:rFonts w:cs="Times New Roman"/>
          <w:szCs w:val="24"/>
        </w:rPr>
      </w:pPr>
      <w:r w:rsidRPr="00647A87">
        <w:rPr>
          <w:rFonts w:cs="Times New Roman"/>
          <w:noProof/>
          <w:szCs w:val="24"/>
        </w:rPr>
        <w:t>16</w:t>
      </w:r>
      <w:r w:rsidRPr="00647A87">
        <w:rPr>
          <w:rFonts w:cs="Times New Roman"/>
          <w:szCs w:val="24"/>
        </w:rPr>
        <w:t xml:space="preserve">. </w:t>
      </w:r>
      <w:r w:rsidRPr="00647A87">
        <w:rPr>
          <w:rFonts w:cs="Times New Roman"/>
          <w:noProof/>
          <w:szCs w:val="24"/>
        </w:rPr>
        <w:t>Par Ogres novada pašvaldības saistošo noteikumu  Nr.</w:t>
      </w:r>
      <w:r w:rsidR="00B340AF">
        <w:rPr>
          <w:rFonts w:cs="Times New Roman"/>
          <w:noProof/>
          <w:szCs w:val="24"/>
        </w:rPr>
        <w:t>__</w:t>
      </w:r>
      <w:r w:rsidRPr="00647A87">
        <w:rPr>
          <w:rFonts w:cs="Times New Roman"/>
          <w:noProof/>
          <w:szCs w:val="24"/>
        </w:rPr>
        <w:t>/2026 “Par Ogres novada pašvaldības izīrēto dzīvojamo telpu atsavināšanas kārtību” izdošanu</w:t>
      </w:r>
      <w:r w:rsidR="0075477D">
        <w:rPr>
          <w:rFonts w:cs="Times New Roman"/>
          <w:noProof/>
          <w:szCs w:val="24"/>
        </w:rPr>
        <w:t>.</w:t>
      </w:r>
    </w:p>
    <w:p w14:paraId="162226C0" w14:textId="77777777" w:rsidR="004D55B6" w:rsidRPr="00647A87" w:rsidRDefault="00B00B36" w:rsidP="00647A87">
      <w:pPr>
        <w:jc w:val="both"/>
        <w:rPr>
          <w:rFonts w:cs="Times New Roman"/>
          <w:szCs w:val="24"/>
        </w:rPr>
      </w:pPr>
      <w:r w:rsidRPr="00647A87">
        <w:rPr>
          <w:rFonts w:cs="Times New Roman"/>
          <w:noProof/>
          <w:szCs w:val="24"/>
        </w:rPr>
        <w:t>17</w:t>
      </w:r>
      <w:r w:rsidRPr="00647A87">
        <w:rPr>
          <w:rFonts w:cs="Times New Roman"/>
          <w:szCs w:val="24"/>
        </w:rPr>
        <w:t xml:space="preserve">. </w:t>
      </w:r>
      <w:r w:rsidRPr="00647A87">
        <w:rPr>
          <w:rFonts w:cs="Times New Roman"/>
          <w:noProof/>
          <w:szCs w:val="24"/>
        </w:rPr>
        <w:t>Par projektu pieteikumu apstiprināšanu Ogres novada pašvaldības projektu konkursā „Veidojam vidi ap mums Ogres novadā”</w:t>
      </w:r>
      <w:r w:rsidR="0075477D">
        <w:rPr>
          <w:rFonts w:cs="Times New Roman"/>
          <w:noProof/>
          <w:szCs w:val="24"/>
        </w:rPr>
        <w:t>.</w:t>
      </w:r>
    </w:p>
    <w:p w14:paraId="3735425B" w14:textId="77777777" w:rsidR="004D55B6" w:rsidRPr="00647A87" w:rsidRDefault="00B00B36" w:rsidP="00647A87">
      <w:pPr>
        <w:jc w:val="both"/>
        <w:rPr>
          <w:rFonts w:cs="Times New Roman"/>
          <w:szCs w:val="24"/>
        </w:rPr>
      </w:pPr>
      <w:r w:rsidRPr="00647A87">
        <w:rPr>
          <w:rFonts w:cs="Times New Roman"/>
          <w:noProof/>
          <w:szCs w:val="24"/>
        </w:rPr>
        <w:t>18</w:t>
      </w:r>
      <w:r w:rsidRPr="00647A87">
        <w:rPr>
          <w:rFonts w:cs="Times New Roman"/>
          <w:szCs w:val="24"/>
        </w:rPr>
        <w:t xml:space="preserve">. </w:t>
      </w:r>
      <w:r w:rsidRPr="00647A87">
        <w:rPr>
          <w:rFonts w:cs="Times New Roman"/>
          <w:noProof/>
          <w:szCs w:val="24"/>
        </w:rPr>
        <w:t>Par projektu pieteikumu apstiprināšanu Ogres novada pašvaldības projektu konkursā “Radoši – Aktīvi – Darbīgi – Izglītojoši – Ogres novadam” („R.A.D.I. – Ogres novadam”)</w:t>
      </w:r>
    </w:p>
    <w:p w14:paraId="113F7627" w14:textId="77777777" w:rsidR="004D55B6" w:rsidRPr="00647A87" w:rsidRDefault="00B00B36" w:rsidP="00647A87">
      <w:pPr>
        <w:jc w:val="both"/>
        <w:rPr>
          <w:rFonts w:cs="Times New Roman"/>
          <w:szCs w:val="24"/>
        </w:rPr>
      </w:pPr>
      <w:r w:rsidRPr="00647A87">
        <w:rPr>
          <w:rFonts w:cs="Times New Roman"/>
          <w:noProof/>
          <w:szCs w:val="24"/>
        </w:rPr>
        <w:t>19</w:t>
      </w:r>
      <w:r w:rsidRPr="00647A87">
        <w:rPr>
          <w:rFonts w:cs="Times New Roman"/>
          <w:szCs w:val="24"/>
        </w:rPr>
        <w:t xml:space="preserve">. </w:t>
      </w:r>
      <w:r w:rsidRPr="00647A87">
        <w:rPr>
          <w:rFonts w:cs="Times New Roman"/>
          <w:noProof/>
          <w:szCs w:val="24"/>
        </w:rPr>
        <w:t>Par darbinieka pārcelšanu Ogres novada Lauberes pagasta pārvaldes vadītāja amatā</w:t>
      </w:r>
      <w:r w:rsidR="0075477D">
        <w:rPr>
          <w:rFonts w:cs="Times New Roman"/>
          <w:noProof/>
          <w:szCs w:val="24"/>
        </w:rPr>
        <w:t>.</w:t>
      </w:r>
    </w:p>
    <w:p w14:paraId="4AA46885" w14:textId="77777777" w:rsidR="004D55B6" w:rsidRPr="00AC2A7E" w:rsidRDefault="004D55B6" w:rsidP="004D55B6">
      <w:pPr>
        <w:jc w:val="both"/>
        <w:rPr>
          <w:rFonts w:cs="Times New Roman"/>
          <w:b/>
          <w:szCs w:val="24"/>
        </w:rPr>
      </w:pPr>
    </w:p>
    <w:p w14:paraId="204A928E" w14:textId="77777777" w:rsidR="004D55B6" w:rsidRPr="00AC2A7E" w:rsidRDefault="0075477D" w:rsidP="0075477D">
      <w:pPr>
        <w:jc w:val="center"/>
        <w:rPr>
          <w:rFonts w:cs="Times New Roman"/>
          <w:b/>
          <w:szCs w:val="24"/>
        </w:rPr>
      </w:pPr>
      <w:r>
        <w:rPr>
          <w:rFonts w:cs="Times New Roman"/>
          <w:b/>
          <w:szCs w:val="24"/>
        </w:rPr>
        <w:t>1.</w:t>
      </w:r>
    </w:p>
    <w:p w14:paraId="67E51C10" w14:textId="77777777" w:rsidR="004D55B6" w:rsidRPr="00AC2A7E" w:rsidRDefault="00B00B3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2025.gada konsolidētā gada pārskata apstiprināšanu</w:t>
      </w:r>
    </w:p>
    <w:p w14:paraId="5B7280C8" w14:textId="77777777" w:rsidR="004D55B6" w:rsidRDefault="00B00B36"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Inta Zirnīte</w:t>
      </w:r>
    </w:p>
    <w:p w14:paraId="52C352DE" w14:textId="77777777" w:rsidR="00E25180" w:rsidRDefault="00E25180" w:rsidP="00CB2D18">
      <w:pPr>
        <w:jc w:val="both"/>
        <w:rPr>
          <w:rFonts w:cs="Times New Roman"/>
          <w:noProof/>
          <w:szCs w:val="24"/>
        </w:rPr>
      </w:pPr>
    </w:p>
    <w:p w14:paraId="2A4F032A" w14:textId="77777777" w:rsidR="00D611AC" w:rsidRPr="00C24FF7" w:rsidRDefault="00E25180" w:rsidP="00CB2D18">
      <w:pPr>
        <w:jc w:val="both"/>
        <w:rPr>
          <w:i/>
        </w:rPr>
      </w:pPr>
      <w:r w:rsidRPr="00C24FF7">
        <w:rPr>
          <w:b/>
          <w:i/>
        </w:rPr>
        <w:t>D. Kļaviņa</w:t>
      </w:r>
      <w:r w:rsidRPr="00C24FF7">
        <w:rPr>
          <w:i/>
        </w:rPr>
        <w:t xml:space="preserve"> uzdod jautājumu par revidentu atzinumā norādītajām iebildēm attiecībā uz zemju un būvju uzskaites datu neatbilstībām, interesējoties, kādēļ gada laikā tās nav novērstas un cik būtiska varētu būt šo neatbilstību ietekme.</w:t>
      </w:r>
    </w:p>
    <w:p w14:paraId="3439270B" w14:textId="77777777" w:rsidR="00C24FF7" w:rsidRPr="00C24FF7" w:rsidRDefault="00C24FF7" w:rsidP="00CB2D18">
      <w:pPr>
        <w:jc w:val="both"/>
        <w:rPr>
          <w:i/>
        </w:rPr>
      </w:pPr>
    </w:p>
    <w:p w14:paraId="0F9BA119" w14:textId="77777777" w:rsidR="00C24FF7" w:rsidRPr="00C24FF7" w:rsidRDefault="00C24FF7" w:rsidP="00CB2D18">
      <w:pPr>
        <w:jc w:val="both"/>
        <w:rPr>
          <w:i/>
        </w:rPr>
      </w:pPr>
      <w:r w:rsidRPr="00C24FF7">
        <w:rPr>
          <w:b/>
          <w:i/>
        </w:rPr>
        <w:t>I. Zirnīte</w:t>
      </w:r>
      <w:r w:rsidRPr="00C24FF7">
        <w:rPr>
          <w:i/>
        </w:rPr>
        <w:t xml:space="preserve"> skaidro, ka pārskata periodā veikta ceļu un ielu inventarizācija Ikšķilē, Rembatē un Tīnūžos, kuras rezultātā uzskaitē iekļauti jauni objekti (ielas, apgaismojuma līnijas, autoceļi, ietves, veloceliņi, caurtekas u.c.) ar būtisku kopējo vērtību, norādot, ka iepriekš Ikšķiles </w:t>
      </w:r>
      <w:r w:rsidRPr="00C24FF7">
        <w:rPr>
          <w:i/>
        </w:rPr>
        <w:lastRenderedPageBreak/>
        <w:t>teritorijā šāda inventarizācija nebija veikta, līdz ar to šīs izmaiņas būtiski ietekmē gada pārskatu.</w:t>
      </w:r>
    </w:p>
    <w:p w14:paraId="607FF63A" w14:textId="77777777" w:rsidR="00C24FF7" w:rsidRPr="00C24FF7" w:rsidRDefault="00C24FF7" w:rsidP="00CB2D18">
      <w:pPr>
        <w:jc w:val="both"/>
        <w:rPr>
          <w:i/>
        </w:rPr>
      </w:pPr>
    </w:p>
    <w:p w14:paraId="2815E71D" w14:textId="77777777" w:rsidR="00C24FF7" w:rsidRPr="00C24FF7" w:rsidRDefault="00C24FF7" w:rsidP="00CB2D18">
      <w:pPr>
        <w:jc w:val="both"/>
        <w:rPr>
          <w:i/>
        </w:rPr>
      </w:pPr>
      <w:r w:rsidRPr="00C24FF7">
        <w:rPr>
          <w:b/>
          <w:i/>
        </w:rPr>
        <w:t>D. Kļaviņa</w:t>
      </w:r>
      <w:r w:rsidRPr="00C24FF7">
        <w:rPr>
          <w:i/>
        </w:rPr>
        <w:t xml:space="preserve"> uzdod jautājumu par vadības ziņojumā pausto, ka budžeta līdzekļi 2025. gadā izlietoti racionāli un atbildīgi, interesējoties,  vai vadības vērtējums sakritīs ar gaidāmo revīzijas atzinumu.</w:t>
      </w:r>
    </w:p>
    <w:p w14:paraId="6B50076B" w14:textId="77777777" w:rsidR="00C24FF7" w:rsidRPr="00C24FF7" w:rsidRDefault="00C24FF7" w:rsidP="00CB2D18">
      <w:pPr>
        <w:jc w:val="both"/>
        <w:rPr>
          <w:i/>
        </w:rPr>
      </w:pPr>
    </w:p>
    <w:p w14:paraId="78398370" w14:textId="77777777" w:rsidR="00C24FF7" w:rsidRPr="00C24FF7" w:rsidRDefault="00C24FF7" w:rsidP="00CB2D18">
      <w:pPr>
        <w:jc w:val="both"/>
        <w:rPr>
          <w:i/>
        </w:rPr>
      </w:pPr>
      <w:r w:rsidRPr="00C24FF7">
        <w:rPr>
          <w:b/>
          <w:i/>
        </w:rPr>
        <w:t>I. Zirnīte</w:t>
      </w:r>
      <w:r w:rsidRPr="00C24FF7">
        <w:rPr>
          <w:i/>
        </w:rPr>
        <w:t xml:space="preserve"> informē, ka Valsts kontroles revīzija aptver periodu no 2022. līdz 2025. gadam un norāda, ka revīzijas ziņojums vēl nav publicēts.</w:t>
      </w:r>
    </w:p>
    <w:p w14:paraId="51744B5C" w14:textId="77777777" w:rsidR="007067E3" w:rsidRDefault="007067E3" w:rsidP="00CB2D18">
      <w:pPr>
        <w:jc w:val="both"/>
        <w:rPr>
          <w:rFonts w:cs="Times New Roman"/>
          <w:szCs w:val="24"/>
        </w:rPr>
      </w:pPr>
    </w:p>
    <w:p w14:paraId="757BE302" w14:textId="77777777" w:rsidR="004D55B6" w:rsidRDefault="00B00B36" w:rsidP="00CB2D18">
      <w:pPr>
        <w:jc w:val="center"/>
        <w:rPr>
          <w:rFonts w:cs="Times New Roman"/>
          <w:b/>
          <w:szCs w:val="24"/>
        </w:rPr>
      </w:pPr>
      <w:r>
        <w:rPr>
          <w:rFonts w:cs="Times New Roman"/>
          <w:b/>
          <w:szCs w:val="24"/>
        </w:rPr>
        <w:t xml:space="preserve">balsojot: </w:t>
      </w:r>
      <w:r w:rsidRPr="00CB2D18">
        <w:rPr>
          <w:rFonts w:cs="Times New Roman"/>
          <w:b/>
          <w:noProof/>
          <w:szCs w:val="24"/>
        </w:rPr>
        <w:t>ar 15 balsīm "Par" (Andris Krauja, Artūrs Mangulis, Atvars Lakstīgala, Dace Veiliņa, Dzirkstīte Žindiga, Egils Helmanis, Gints Sīviņš, Ilmārs Zemnieks, Iluta Jansone, Jānis Iklāvs, Kārlis Ansons, Pāvels Kotāns, Raivis Rubīns, Rūdolfs Kudļa, Sarmīte Ozoliņa), "Pret" – 1 (Kārlis Avotiņš), "Atturas" – 1 (Dace Kļaviņa), "Nepiedalās" – nav</w:t>
      </w:r>
      <w:r w:rsidR="00843D31">
        <w:rPr>
          <w:rFonts w:cs="Times New Roman"/>
          <w:b/>
          <w:noProof/>
          <w:szCs w:val="24"/>
        </w:rPr>
        <w:t>,</w:t>
      </w:r>
      <w:r w:rsidR="00B35BC8">
        <w:rPr>
          <w:rFonts w:cs="Times New Roman"/>
          <w:b/>
          <w:szCs w:val="24"/>
        </w:rPr>
        <w:t xml:space="preserve"> </w:t>
      </w:r>
    </w:p>
    <w:p w14:paraId="2CC0B4B8" w14:textId="77777777" w:rsidR="00B35BC8" w:rsidRDefault="0075477D" w:rsidP="00B35BC8">
      <w:pPr>
        <w:jc w:val="center"/>
        <w:rPr>
          <w:rFonts w:cs="Times New Roman"/>
          <w:b/>
          <w:szCs w:val="24"/>
        </w:rPr>
      </w:pPr>
      <w:r>
        <w:t xml:space="preserve">Ogres novada pašvaldības </w:t>
      </w:r>
      <w:r w:rsidRPr="00603EE8">
        <w:t xml:space="preserve">Finanšu komiteja </w:t>
      </w:r>
      <w:r w:rsidR="00B00B36" w:rsidRPr="00B35BC8">
        <w:rPr>
          <w:rFonts w:cs="Times New Roman"/>
          <w:b/>
          <w:szCs w:val="24"/>
        </w:rPr>
        <w:t>NOLEMJ:</w:t>
      </w:r>
    </w:p>
    <w:p w14:paraId="77E1CD62" w14:textId="77777777" w:rsidR="00B35BC8" w:rsidRDefault="00B35BC8" w:rsidP="00B35BC8">
      <w:pPr>
        <w:jc w:val="center"/>
        <w:rPr>
          <w:rFonts w:cs="Times New Roman"/>
          <w:b/>
          <w:szCs w:val="24"/>
        </w:rPr>
      </w:pPr>
    </w:p>
    <w:p w14:paraId="2C9120F0" w14:textId="77777777" w:rsidR="0075477D" w:rsidRDefault="0075477D" w:rsidP="0075477D">
      <w:pPr>
        <w:jc w:val="center"/>
        <w:rPr>
          <w:rFonts w:cs="Times New Roman"/>
          <w:b/>
          <w:szCs w:val="24"/>
        </w:rPr>
      </w:pPr>
      <w:r w:rsidRPr="00845720">
        <w:rPr>
          <w:rFonts w:cs="Times New Roman"/>
          <w:szCs w:val="24"/>
        </w:rPr>
        <w:t>Atbalstīt sagatavoto lēmuma projektu un iesniegt izskatīšanai Ogres novada domē.</w:t>
      </w:r>
    </w:p>
    <w:p w14:paraId="56A9663C" w14:textId="77777777" w:rsidR="00F36314" w:rsidRDefault="00F36314" w:rsidP="001939DB">
      <w:pPr>
        <w:rPr>
          <w:rFonts w:cs="Times New Roman"/>
          <w:b/>
          <w:szCs w:val="24"/>
        </w:rPr>
      </w:pPr>
    </w:p>
    <w:p w14:paraId="3BC3FDD7" w14:textId="77777777" w:rsidR="00843D31" w:rsidRDefault="00843D31" w:rsidP="004D55B6">
      <w:pPr>
        <w:jc w:val="center"/>
        <w:rPr>
          <w:rFonts w:cs="Times New Roman"/>
          <w:b/>
          <w:szCs w:val="24"/>
        </w:rPr>
      </w:pPr>
      <w:r>
        <w:rPr>
          <w:rFonts w:cs="Times New Roman"/>
          <w:b/>
          <w:szCs w:val="24"/>
        </w:rPr>
        <w:t>2.</w:t>
      </w:r>
    </w:p>
    <w:p w14:paraId="68EDE61D" w14:textId="77777777" w:rsidR="004D55B6" w:rsidRPr="00AC2A7E" w:rsidRDefault="00B00B3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papildu finansējuma piešķiršanu no Ogres novada pašvaldības budžeta 2026. gadam funkcionālās kategorijas “Izdevumi neparedzētiem gadījumiem”</w:t>
      </w:r>
    </w:p>
    <w:p w14:paraId="09A1CB8B" w14:textId="77777777" w:rsidR="004D55B6" w:rsidRDefault="00B00B36" w:rsidP="00843D31">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Daiga Kļaviņa</w:t>
      </w:r>
    </w:p>
    <w:p w14:paraId="1F0A4148" w14:textId="77777777" w:rsidR="00F36314" w:rsidRPr="00843D31" w:rsidRDefault="00F36314" w:rsidP="00843D31">
      <w:pPr>
        <w:jc w:val="both"/>
        <w:rPr>
          <w:rStyle w:val="IntenseReference"/>
          <w:rFonts w:cs="Times New Roman"/>
          <w:b w:val="0"/>
          <w:bCs w:val="0"/>
          <w:smallCaps w:val="0"/>
          <w:color w:val="000000"/>
          <w:spacing w:val="0"/>
          <w:szCs w:val="24"/>
        </w:rPr>
      </w:pPr>
    </w:p>
    <w:p w14:paraId="677719F5" w14:textId="77777777" w:rsidR="004D55B6" w:rsidRDefault="00B00B36" w:rsidP="00CB2D18">
      <w:pPr>
        <w:jc w:val="center"/>
        <w:rPr>
          <w:rFonts w:cs="Times New Roman"/>
          <w:b/>
          <w:szCs w:val="24"/>
        </w:rPr>
      </w:pPr>
      <w:r>
        <w:rPr>
          <w:rFonts w:cs="Times New Roman"/>
          <w:b/>
          <w:szCs w:val="24"/>
        </w:rPr>
        <w:t xml:space="preserve">balsojot: </w:t>
      </w:r>
      <w:r w:rsidRPr="00CB2D18">
        <w:rPr>
          <w:rFonts w:cs="Times New Roman"/>
          <w:b/>
          <w:noProof/>
          <w:szCs w:val="24"/>
        </w:rPr>
        <w:t>ar 17 balsīm "Par" (Andris Krauja, Artūrs Mangulis, Atvars Lakstīgala, Dace Kļaviņa, Dace Veiliņa, Dzirkstīte Žindiga, Egils Helmanis, Gints Sīviņš, Ilmārs Zemnieks, Iluta Jansone, Jānis Iklāvs, Kārlis Ansons, Kārlis Avotiņš, Pāvels Kotāns, Raivis Rubīns, Rūdolfs Kudļa, Sarmīte Ozoliņa), "Pret" – nav, "Atturas" – nav, "Nepiedalās" – nav</w:t>
      </w:r>
      <w:r w:rsidR="00843D31">
        <w:rPr>
          <w:rFonts w:cs="Times New Roman"/>
          <w:b/>
          <w:noProof/>
          <w:szCs w:val="24"/>
        </w:rPr>
        <w:t>,</w:t>
      </w:r>
      <w:r w:rsidR="00B35BC8">
        <w:rPr>
          <w:rFonts w:cs="Times New Roman"/>
          <w:b/>
          <w:szCs w:val="24"/>
        </w:rPr>
        <w:t xml:space="preserve"> </w:t>
      </w:r>
    </w:p>
    <w:p w14:paraId="5F2BABB0" w14:textId="77777777" w:rsidR="00CD26F1" w:rsidRDefault="00CD26F1" w:rsidP="00CD26F1">
      <w:pPr>
        <w:jc w:val="center"/>
        <w:rPr>
          <w:rFonts w:cs="Times New Roman"/>
          <w:b/>
          <w:szCs w:val="24"/>
        </w:rPr>
      </w:pPr>
      <w:r>
        <w:t xml:space="preserve">Ogres novada pašvaldības </w:t>
      </w:r>
      <w:r w:rsidRPr="00603EE8">
        <w:t xml:space="preserve">Finanšu komiteja </w:t>
      </w:r>
      <w:r w:rsidRPr="00B35BC8">
        <w:rPr>
          <w:rFonts w:cs="Times New Roman"/>
          <w:b/>
          <w:szCs w:val="24"/>
        </w:rPr>
        <w:t>NOLEMJ:</w:t>
      </w:r>
    </w:p>
    <w:p w14:paraId="2966570E" w14:textId="77777777" w:rsidR="00CD26F1" w:rsidRDefault="00CD26F1" w:rsidP="00CD26F1">
      <w:pPr>
        <w:jc w:val="center"/>
        <w:rPr>
          <w:rFonts w:cs="Times New Roman"/>
          <w:b/>
          <w:szCs w:val="24"/>
        </w:rPr>
      </w:pPr>
    </w:p>
    <w:p w14:paraId="56267EF0" w14:textId="77777777" w:rsidR="00CD26F1" w:rsidRDefault="00CD26F1" w:rsidP="00CD26F1">
      <w:pPr>
        <w:jc w:val="center"/>
        <w:rPr>
          <w:rFonts w:cs="Times New Roman"/>
          <w:b/>
          <w:szCs w:val="24"/>
        </w:rPr>
      </w:pPr>
      <w:r w:rsidRPr="00845720">
        <w:rPr>
          <w:rFonts w:cs="Times New Roman"/>
          <w:szCs w:val="24"/>
        </w:rPr>
        <w:t>Atbalstīt sagatavoto lēmuma projektu un iesniegt izskatīšanai Ogres novada domē.</w:t>
      </w:r>
    </w:p>
    <w:p w14:paraId="1DE0A8A3" w14:textId="77777777" w:rsidR="004D55B6" w:rsidRPr="00AC2A7E" w:rsidRDefault="004D55B6" w:rsidP="004D55B6">
      <w:pPr>
        <w:rPr>
          <w:rFonts w:cs="Times New Roman"/>
          <w:b/>
          <w:szCs w:val="24"/>
        </w:rPr>
      </w:pPr>
    </w:p>
    <w:p w14:paraId="4EB23AD3" w14:textId="77777777" w:rsidR="004D55B6" w:rsidRPr="00843D31" w:rsidRDefault="00843D31" w:rsidP="00843D31">
      <w:pPr>
        <w:jc w:val="center"/>
        <w:rPr>
          <w:rFonts w:cs="Times New Roman"/>
          <w:b/>
          <w:noProof/>
          <w:szCs w:val="24"/>
        </w:rPr>
      </w:pPr>
      <w:r w:rsidRPr="00843D31">
        <w:rPr>
          <w:rFonts w:cs="Times New Roman"/>
          <w:b/>
          <w:noProof/>
          <w:szCs w:val="24"/>
        </w:rPr>
        <w:t>3.</w:t>
      </w:r>
    </w:p>
    <w:p w14:paraId="268780AD" w14:textId="77777777" w:rsidR="004D55B6" w:rsidRPr="00AC2A7E" w:rsidRDefault="00B00B3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transportlīdzekļu traktora DT-75, ekskavatora EO 3323A, automašīnas HYUNDAI TRAJET, automašīnas FORD RANGER, pašizgāzēja MAZ 5551, traktora MTZ-50L atsavināšanu</w:t>
      </w:r>
    </w:p>
    <w:p w14:paraId="37604663" w14:textId="77777777" w:rsidR="004D55B6" w:rsidRDefault="00B00B3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14:paraId="03792021" w14:textId="77777777" w:rsidR="004D55B6" w:rsidRPr="00AC2A7E" w:rsidRDefault="004D55B6" w:rsidP="004D55B6">
      <w:pPr>
        <w:rPr>
          <w:rStyle w:val="IntenseReference"/>
          <w:rFonts w:cs="Times New Roman"/>
          <w:color w:val="auto"/>
          <w:szCs w:val="24"/>
        </w:rPr>
      </w:pPr>
    </w:p>
    <w:p w14:paraId="58D2557F" w14:textId="77777777" w:rsidR="004D55B6" w:rsidRDefault="00B00B36" w:rsidP="00CB2D18">
      <w:pPr>
        <w:jc w:val="center"/>
        <w:rPr>
          <w:rFonts w:cs="Times New Roman"/>
          <w:b/>
          <w:szCs w:val="24"/>
        </w:rPr>
      </w:pPr>
      <w:r>
        <w:rPr>
          <w:rFonts w:cs="Times New Roman"/>
          <w:b/>
          <w:szCs w:val="24"/>
        </w:rPr>
        <w:t xml:space="preserve">balsojot: </w:t>
      </w:r>
      <w:r w:rsidRPr="00CB2D18">
        <w:rPr>
          <w:rFonts w:cs="Times New Roman"/>
          <w:b/>
          <w:noProof/>
          <w:szCs w:val="24"/>
        </w:rPr>
        <w:t>ar 17 balsīm "Par" (Andris Krauja, Artūrs Mangulis, Atvars Lakstīgala, Dace Kļaviņa, Dace Veiliņa, Dzirkstīte Žindiga, Egils Helmanis, Gints Sīviņš, Ilmārs Zemnieks, Iluta Jansone, Jānis Iklāvs, Kārlis Ansons, Kārlis Avotiņš, Pāvels Kotāns, Raivis Rubīns, Rūdolfs Kudļa, Sarmīte Ozoliņa), "Pret" – nav, "Atturas" – nav, "Nepiedalās" – nav</w:t>
      </w:r>
      <w:r w:rsidR="00F36314">
        <w:rPr>
          <w:rFonts w:cs="Times New Roman"/>
          <w:b/>
          <w:noProof/>
          <w:szCs w:val="24"/>
        </w:rPr>
        <w:t>,</w:t>
      </w:r>
      <w:r w:rsidR="00B35BC8">
        <w:rPr>
          <w:rFonts w:cs="Times New Roman"/>
          <w:b/>
          <w:szCs w:val="24"/>
        </w:rPr>
        <w:t xml:space="preserve"> </w:t>
      </w:r>
    </w:p>
    <w:p w14:paraId="1826DC3B" w14:textId="77777777" w:rsidR="00CD26F1" w:rsidRDefault="00CD26F1" w:rsidP="00CD26F1">
      <w:pPr>
        <w:jc w:val="center"/>
        <w:rPr>
          <w:rFonts w:cs="Times New Roman"/>
          <w:b/>
          <w:szCs w:val="24"/>
        </w:rPr>
      </w:pPr>
      <w:r>
        <w:t xml:space="preserve">Ogres novada pašvaldības </w:t>
      </w:r>
      <w:r w:rsidRPr="00603EE8">
        <w:t xml:space="preserve">Finanšu komiteja </w:t>
      </w:r>
      <w:r w:rsidRPr="00B35BC8">
        <w:rPr>
          <w:rFonts w:cs="Times New Roman"/>
          <w:b/>
          <w:szCs w:val="24"/>
        </w:rPr>
        <w:t>NOLEMJ:</w:t>
      </w:r>
    </w:p>
    <w:p w14:paraId="25DB76E9" w14:textId="77777777" w:rsidR="00CD26F1" w:rsidRDefault="00CD26F1" w:rsidP="00CD26F1">
      <w:pPr>
        <w:jc w:val="center"/>
        <w:rPr>
          <w:rFonts w:cs="Times New Roman"/>
          <w:b/>
          <w:szCs w:val="24"/>
        </w:rPr>
      </w:pPr>
    </w:p>
    <w:p w14:paraId="6F6D9A50" w14:textId="77777777" w:rsidR="00CD26F1" w:rsidRDefault="00CD26F1" w:rsidP="00CD26F1">
      <w:pPr>
        <w:jc w:val="center"/>
        <w:rPr>
          <w:rFonts w:cs="Times New Roman"/>
          <w:b/>
          <w:szCs w:val="24"/>
        </w:rPr>
      </w:pPr>
      <w:r w:rsidRPr="00845720">
        <w:rPr>
          <w:rFonts w:cs="Times New Roman"/>
          <w:szCs w:val="24"/>
        </w:rPr>
        <w:t>Atbalstīt sagatavoto lēmuma projektu un iesniegt izskatīšanai Ogres novada domē.</w:t>
      </w:r>
    </w:p>
    <w:p w14:paraId="5AC5EED0" w14:textId="77777777" w:rsidR="004D55B6" w:rsidRPr="00AC2A7E" w:rsidRDefault="004D55B6" w:rsidP="004D55B6">
      <w:pPr>
        <w:rPr>
          <w:rFonts w:cs="Times New Roman"/>
          <w:b/>
          <w:szCs w:val="24"/>
        </w:rPr>
      </w:pPr>
    </w:p>
    <w:p w14:paraId="76679639" w14:textId="77777777" w:rsidR="004D55B6" w:rsidRPr="00843D31" w:rsidRDefault="00843D31" w:rsidP="00843D31">
      <w:pPr>
        <w:jc w:val="center"/>
        <w:rPr>
          <w:rFonts w:cs="Times New Roman"/>
          <w:b/>
          <w:noProof/>
          <w:szCs w:val="24"/>
        </w:rPr>
      </w:pPr>
      <w:r w:rsidRPr="00843D31">
        <w:rPr>
          <w:rFonts w:cs="Times New Roman"/>
          <w:b/>
          <w:noProof/>
          <w:szCs w:val="24"/>
        </w:rPr>
        <w:t>4.</w:t>
      </w:r>
    </w:p>
    <w:p w14:paraId="7EFB01CA" w14:textId="77777777" w:rsidR="004D55B6" w:rsidRPr="00AC2A7E" w:rsidRDefault="00B00B3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transportlīdzekļa - autobusa Mercedes-Benz Sprinter 312 atsavināšanas procesa uzsākšanu</w:t>
      </w:r>
    </w:p>
    <w:p w14:paraId="25384547" w14:textId="07274FAA" w:rsidR="004D55B6" w:rsidRPr="000616FE" w:rsidRDefault="00B00B36" w:rsidP="000616FE">
      <w:pPr>
        <w:jc w:val="both"/>
        <w:rPr>
          <w:rStyle w:val="IntenseReference"/>
          <w:rFonts w:cs="Times New Roman"/>
          <w:b w:val="0"/>
          <w:bCs w:val="0"/>
          <w:smallCaps w:val="0"/>
          <w:color w:val="000000"/>
          <w:spacing w:val="0"/>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Juris Skrīvelis</w:t>
      </w:r>
    </w:p>
    <w:p w14:paraId="7AC68CD5" w14:textId="77777777" w:rsidR="004D55B6" w:rsidRDefault="00B00B36" w:rsidP="00CB2D18">
      <w:pPr>
        <w:jc w:val="center"/>
        <w:rPr>
          <w:rFonts w:cs="Times New Roman"/>
          <w:b/>
          <w:szCs w:val="24"/>
        </w:rPr>
      </w:pPr>
      <w:r>
        <w:rPr>
          <w:rFonts w:cs="Times New Roman"/>
          <w:b/>
          <w:szCs w:val="24"/>
        </w:rPr>
        <w:lastRenderedPageBreak/>
        <w:t xml:space="preserve">balsojot: </w:t>
      </w:r>
      <w:r w:rsidRPr="00CB2D18">
        <w:rPr>
          <w:rFonts w:cs="Times New Roman"/>
          <w:b/>
          <w:noProof/>
          <w:szCs w:val="24"/>
        </w:rPr>
        <w:t>ar 17 balsīm "Par" (Andris Krauja, Artūrs Mangulis, Atvars Lakstīgala, Dace Kļaviņa, Dace Veiliņa, Dzirkstīte Žindiga, Egils Helmanis, Gints Sīviņš, Ilmārs Zemnieks, Iluta Jansone, Jānis Iklāvs, Kārlis Ansons, Kārlis Avotiņš, Pāvels Kotāns, Raivis Rubīns, Rūdolfs Kudļa, Sarmīte Ozoliņa), "Pret" – nav, "Atturas" – nav, "Nepiedalās" – nav</w:t>
      </w:r>
      <w:r w:rsidR="00F36314">
        <w:rPr>
          <w:rFonts w:cs="Times New Roman"/>
          <w:b/>
          <w:noProof/>
          <w:szCs w:val="24"/>
        </w:rPr>
        <w:t>,</w:t>
      </w:r>
      <w:r w:rsidR="00B35BC8">
        <w:rPr>
          <w:rFonts w:cs="Times New Roman"/>
          <w:b/>
          <w:szCs w:val="24"/>
        </w:rPr>
        <w:t xml:space="preserve"> </w:t>
      </w:r>
    </w:p>
    <w:p w14:paraId="2E15B1A1" w14:textId="77777777" w:rsidR="00CD26F1" w:rsidRDefault="00CD26F1" w:rsidP="00CD26F1">
      <w:pPr>
        <w:jc w:val="center"/>
        <w:rPr>
          <w:rFonts w:cs="Times New Roman"/>
          <w:b/>
          <w:szCs w:val="24"/>
        </w:rPr>
      </w:pPr>
      <w:r>
        <w:t xml:space="preserve">Ogres novada pašvaldības </w:t>
      </w:r>
      <w:r w:rsidRPr="00603EE8">
        <w:t xml:space="preserve">Finanšu komiteja </w:t>
      </w:r>
      <w:r w:rsidRPr="00B35BC8">
        <w:rPr>
          <w:rFonts w:cs="Times New Roman"/>
          <w:b/>
          <w:szCs w:val="24"/>
        </w:rPr>
        <w:t>NOLEMJ:</w:t>
      </w:r>
    </w:p>
    <w:p w14:paraId="114C36D9" w14:textId="77777777" w:rsidR="00CD26F1" w:rsidRDefault="00CD26F1" w:rsidP="00CD26F1">
      <w:pPr>
        <w:jc w:val="center"/>
        <w:rPr>
          <w:rFonts w:cs="Times New Roman"/>
          <w:b/>
          <w:szCs w:val="24"/>
        </w:rPr>
      </w:pPr>
    </w:p>
    <w:p w14:paraId="33E0CFA4" w14:textId="77777777" w:rsidR="00CD26F1" w:rsidRDefault="00CD26F1" w:rsidP="00CD26F1">
      <w:pPr>
        <w:jc w:val="center"/>
        <w:rPr>
          <w:rFonts w:cs="Times New Roman"/>
          <w:b/>
          <w:szCs w:val="24"/>
        </w:rPr>
      </w:pPr>
      <w:r w:rsidRPr="00845720">
        <w:rPr>
          <w:rFonts w:cs="Times New Roman"/>
          <w:szCs w:val="24"/>
        </w:rPr>
        <w:t>Atbalstīt sagatavoto lēmuma projektu un iesniegt izskatīšanai Ogres novada domē.</w:t>
      </w:r>
    </w:p>
    <w:p w14:paraId="528A91E1" w14:textId="77777777" w:rsidR="004D55B6" w:rsidRPr="00AC2A7E" w:rsidRDefault="004D55B6" w:rsidP="004D55B6">
      <w:pPr>
        <w:rPr>
          <w:rFonts w:cs="Times New Roman"/>
          <w:b/>
          <w:szCs w:val="24"/>
        </w:rPr>
      </w:pPr>
    </w:p>
    <w:p w14:paraId="290B53A2" w14:textId="77777777" w:rsidR="004D55B6" w:rsidRPr="00843D31" w:rsidRDefault="00843D31" w:rsidP="00843D31">
      <w:pPr>
        <w:jc w:val="center"/>
        <w:rPr>
          <w:rFonts w:cs="Times New Roman"/>
          <w:b/>
          <w:noProof/>
          <w:szCs w:val="24"/>
        </w:rPr>
      </w:pPr>
      <w:r w:rsidRPr="00843D31">
        <w:rPr>
          <w:rFonts w:cs="Times New Roman"/>
          <w:b/>
          <w:noProof/>
          <w:szCs w:val="24"/>
        </w:rPr>
        <w:t>5.</w:t>
      </w:r>
    </w:p>
    <w:p w14:paraId="32944119" w14:textId="77777777" w:rsidR="004D55B6" w:rsidRPr="00AC2A7E" w:rsidRDefault="00B00B3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“Alejas”, Suntažu pag., Ogres nov., atsavināšanas procesa uzsākšanu</w:t>
      </w:r>
    </w:p>
    <w:p w14:paraId="7C922E5A" w14:textId="77777777" w:rsidR="004D55B6" w:rsidRPr="00AC2A7E" w:rsidRDefault="00B00B36" w:rsidP="00CD26F1">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14:paraId="0F091D79" w14:textId="77777777" w:rsidR="004D55B6" w:rsidRPr="00AC2A7E" w:rsidRDefault="004D55B6" w:rsidP="004D55B6">
      <w:pPr>
        <w:rPr>
          <w:rStyle w:val="IntenseReference"/>
          <w:rFonts w:cs="Times New Roman"/>
          <w:color w:val="auto"/>
          <w:szCs w:val="24"/>
        </w:rPr>
      </w:pPr>
    </w:p>
    <w:p w14:paraId="6BBC5849" w14:textId="77777777" w:rsidR="004D55B6" w:rsidRDefault="00B00B36" w:rsidP="00CB2D18">
      <w:pPr>
        <w:jc w:val="center"/>
        <w:rPr>
          <w:rFonts w:cs="Times New Roman"/>
          <w:b/>
          <w:szCs w:val="24"/>
        </w:rPr>
      </w:pPr>
      <w:r>
        <w:rPr>
          <w:rFonts w:cs="Times New Roman"/>
          <w:b/>
          <w:szCs w:val="24"/>
        </w:rPr>
        <w:t xml:space="preserve">balsojot: </w:t>
      </w:r>
      <w:r w:rsidRPr="00CB2D18">
        <w:rPr>
          <w:rFonts w:cs="Times New Roman"/>
          <w:b/>
          <w:noProof/>
          <w:szCs w:val="24"/>
        </w:rPr>
        <w:t>ar 17 balsīm "Par" (Andris Krauja, Artūrs Mangulis, Atvars Lakstīgala, Dace Kļaviņa, Dace Veiliņa, Dzirkstīte Žindiga, Egils Helmanis, Gints Sīviņš, Ilmārs Zemnieks, Iluta Jansone, Jānis Iklāvs, Kārlis Ansons, Kārlis Avotiņš, Pāvels Kotāns, Raivis Rubīns, Rūdolfs Kudļa, Sarmīte Ozoliņa), "Pret" – nav, "Atturas" – nav, "Nepiedalās" – nav</w:t>
      </w:r>
      <w:r w:rsidR="00F36314">
        <w:rPr>
          <w:rFonts w:cs="Times New Roman"/>
          <w:b/>
          <w:noProof/>
          <w:szCs w:val="24"/>
        </w:rPr>
        <w:t>,</w:t>
      </w:r>
      <w:r w:rsidR="00B35BC8">
        <w:rPr>
          <w:rFonts w:cs="Times New Roman"/>
          <w:b/>
          <w:szCs w:val="24"/>
        </w:rPr>
        <w:t xml:space="preserve"> </w:t>
      </w:r>
    </w:p>
    <w:p w14:paraId="3393E49A" w14:textId="77777777" w:rsidR="00CD26F1" w:rsidRDefault="00CD26F1" w:rsidP="00CD26F1">
      <w:pPr>
        <w:jc w:val="center"/>
        <w:rPr>
          <w:rFonts w:cs="Times New Roman"/>
          <w:b/>
          <w:szCs w:val="24"/>
        </w:rPr>
      </w:pPr>
      <w:r>
        <w:t xml:space="preserve">Ogres novada pašvaldības </w:t>
      </w:r>
      <w:r w:rsidRPr="00603EE8">
        <w:t xml:space="preserve">Finanšu komiteja </w:t>
      </w:r>
      <w:r w:rsidRPr="00B35BC8">
        <w:rPr>
          <w:rFonts w:cs="Times New Roman"/>
          <w:b/>
          <w:szCs w:val="24"/>
        </w:rPr>
        <w:t>NOLEMJ:</w:t>
      </w:r>
    </w:p>
    <w:p w14:paraId="4BB5B9FE" w14:textId="77777777" w:rsidR="00CD26F1" w:rsidRDefault="00CD26F1" w:rsidP="00CD26F1">
      <w:pPr>
        <w:jc w:val="center"/>
        <w:rPr>
          <w:rFonts w:cs="Times New Roman"/>
          <w:b/>
          <w:szCs w:val="24"/>
        </w:rPr>
      </w:pPr>
    </w:p>
    <w:p w14:paraId="15AD1B25" w14:textId="77777777" w:rsidR="00CD26F1" w:rsidRDefault="00CD26F1" w:rsidP="00CD26F1">
      <w:pPr>
        <w:jc w:val="center"/>
        <w:rPr>
          <w:rFonts w:cs="Times New Roman"/>
          <w:b/>
          <w:szCs w:val="24"/>
        </w:rPr>
      </w:pPr>
      <w:r w:rsidRPr="00845720">
        <w:rPr>
          <w:rFonts w:cs="Times New Roman"/>
          <w:szCs w:val="24"/>
        </w:rPr>
        <w:t>Atbalstīt sagatavoto lēmuma projektu un iesniegt izskatīšanai Ogres novada domē.</w:t>
      </w:r>
    </w:p>
    <w:p w14:paraId="2CF71410" w14:textId="77777777" w:rsidR="00CD26F1" w:rsidRDefault="00CD26F1" w:rsidP="00843D31">
      <w:pPr>
        <w:jc w:val="center"/>
        <w:rPr>
          <w:rFonts w:cs="Times New Roman"/>
          <w:b/>
          <w:noProof/>
          <w:szCs w:val="24"/>
        </w:rPr>
      </w:pPr>
    </w:p>
    <w:p w14:paraId="1DC97771" w14:textId="77777777" w:rsidR="004D55B6" w:rsidRPr="00843D31" w:rsidRDefault="00843D31" w:rsidP="00843D31">
      <w:pPr>
        <w:jc w:val="center"/>
        <w:rPr>
          <w:rFonts w:cs="Times New Roman"/>
          <w:b/>
          <w:noProof/>
          <w:szCs w:val="24"/>
        </w:rPr>
      </w:pPr>
      <w:r w:rsidRPr="00843D31">
        <w:rPr>
          <w:rFonts w:cs="Times New Roman"/>
          <w:b/>
          <w:noProof/>
          <w:szCs w:val="24"/>
        </w:rPr>
        <w:t>6.</w:t>
      </w:r>
    </w:p>
    <w:p w14:paraId="54F7E46B" w14:textId="77777777" w:rsidR="004D55B6" w:rsidRPr="00AC2A7E" w:rsidRDefault="00B00B3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Liepu ielā 2, Lauberē, Lauberes pag., Ogres nov., kadastra apzīmējums 7460 001 0302, atsavināšanas procesa uzsākšanu</w:t>
      </w:r>
    </w:p>
    <w:p w14:paraId="4502C9D1" w14:textId="77777777" w:rsidR="004D55B6" w:rsidRDefault="00B00B3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14:paraId="170534D0" w14:textId="77777777" w:rsidR="004D55B6" w:rsidRPr="00AC2A7E" w:rsidRDefault="004D55B6" w:rsidP="004D55B6">
      <w:pPr>
        <w:rPr>
          <w:rStyle w:val="IntenseReference"/>
          <w:rFonts w:cs="Times New Roman"/>
          <w:color w:val="auto"/>
          <w:szCs w:val="24"/>
        </w:rPr>
      </w:pPr>
    </w:p>
    <w:p w14:paraId="3DC7D9E4" w14:textId="77777777" w:rsidR="004D55B6" w:rsidRDefault="00B00B36" w:rsidP="00CB2D18">
      <w:pPr>
        <w:jc w:val="center"/>
        <w:rPr>
          <w:rFonts w:cs="Times New Roman"/>
          <w:b/>
          <w:szCs w:val="24"/>
        </w:rPr>
      </w:pPr>
      <w:r>
        <w:rPr>
          <w:rFonts w:cs="Times New Roman"/>
          <w:b/>
          <w:szCs w:val="24"/>
        </w:rPr>
        <w:t xml:space="preserve">balsojot: </w:t>
      </w:r>
      <w:r w:rsidRPr="00CB2D18">
        <w:rPr>
          <w:rFonts w:cs="Times New Roman"/>
          <w:b/>
          <w:noProof/>
          <w:szCs w:val="24"/>
        </w:rPr>
        <w:t>ar 17 balsīm "Par" (Andris Krauja, Artūrs Mangulis, Atvars Lakstīgala, Dace Kļaviņa, Dace Veiliņa, Dzirkstīte Žindiga, Egils Helmanis, Gints Sīviņš, Ilmārs Zemnieks, Iluta Jansone, Jānis Iklāvs, Kārlis Ansons, Kārlis Avotiņš, Pāvels Kotāns, Raivis Rubīns, Rūdolfs Kudļa, Sarmīte Ozoliņa), "Pret" – nav, "Atturas" – nav, "Nepiedalās" – nav</w:t>
      </w:r>
      <w:r w:rsidR="00F36314">
        <w:rPr>
          <w:rFonts w:cs="Times New Roman"/>
          <w:b/>
          <w:noProof/>
          <w:szCs w:val="24"/>
        </w:rPr>
        <w:t>,</w:t>
      </w:r>
      <w:r w:rsidR="00B35BC8">
        <w:rPr>
          <w:rFonts w:cs="Times New Roman"/>
          <w:b/>
          <w:szCs w:val="24"/>
        </w:rPr>
        <w:t xml:space="preserve"> </w:t>
      </w:r>
    </w:p>
    <w:p w14:paraId="36FEE0DC" w14:textId="77777777" w:rsidR="00CD26F1" w:rsidRDefault="00CD26F1" w:rsidP="00CD26F1">
      <w:pPr>
        <w:jc w:val="center"/>
        <w:rPr>
          <w:rFonts w:cs="Times New Roman"/>
          <w:b/>
          <w:szCs w:val="24"/>
        </w:rPr>
      </w:pPr>
      <w:r>
        <w:t xml:space="preserve">Ogres novada pašvaldības </w:t>
      </w:r>
      <w:r w:rsidRPr="00603EE8">
        <w:t xml:space="preserve">Finanšu komiteja </w:t>
      </w:r>
      <w:r w:rsidRPr="00B35BC8">
        <w:rPr>
          <w:rFonts w:cs="Times New Roman"/>
          <w:b/>
          <w:szCs w:val="24"/>
        </w:rPr>
        <w:t>NOLEMJ:</w:t>
      </w:r>
    </w:p>
    <w:p w14:paraId="6B053A60" w14:textId="77777777" w:rsidR="00CD26F1" w:rsidRDefault="00CD26F1" w:rsidP="00CD26F1">
      <w:pPr>
        <w:jc w:val="center"/>
        <w:rPr>
          <w:rFonts w:cs="Times New Roman"/>
          <w:b/>
          <w:szCs w:val="24"/>
        </w:rPr>
      </w:pPr>
    </w:p>
    <w:p w14:paraId="429D68A4" w14:textId="77777777" w:rsidR="00CD26F1" w:rsidRDefault="00CD26F1" w:rsidP="00CD26F1">
      <w:pPr>
        <w:jc w:val="center"/>
        <w:rPr>
          <w:rFonts w:cs="Times New Roman"/>
          <w:b/>
          <w:szCs w:val="24"/>
        </w:rPr>
      </w:pPr>
      <w:r w:rsidRPr="00845720">
        <w:rPr>
          <w:rFonts w:cs="Times New Roman"/>
          <w:szCs w:val="24"/>
        </w:rPr>
        <w:t>Atbalstīt sagatavoto lēmuma projektu un iesniegt izskatīšanai Ogres novada domē.</w:t>
      </w:r>
    </w:p>
    <w:p w14:paraId="2BC4277B" w14:textId="77777777" w:rsidR="004D55B6" w:rsidRPr="00AC2A7E" w:rsidRDefault="004D55B6" w:rsidP="004D55B6">
      <w:pPr>
        <w:rPr>
          <w:rFonts w:cs="Times New Roman"/>
          <w:b/>
          <w:szCs w:val="24"/>
        </w:rPr>
      </w:pPr>
    </w:p>
    <w:p w14:paraId="1F2B739A" w14:textId="77777777" w:rsidR="004D55B6" w:rsidRPr="00CD26F1" w:rsidRDefault="00843D31" w:rsidP="00843D31">
      <w:pPr>
        <w:jc w:val="center"/>
        <w:rPr>
          <w:rFonts w:cs="Times New Roman"/>
          <w:b/>
          <w:noProof/>
          <w:szCs w:val="24"/>
        </w:rPr>
      </w:pPr>
      <w:r w:rsidRPr="00CD26F1">
        <w:rPr>
          <w:rFonts w:cs="Times New Roman"/>
          <w:b/>
          <w:noProof/>
          <w:szCs w:val="24"/>
        </w:rPr>
        <w:t>7.</w:t>
      </w:r>
    </w:p>
    <w:p w14:paraId="60FE8D38" w14:textId="77777777" w:rsidR="004D55B6" w:rsidRPr="00AC2A7E" w:rsidRDefault="00B00B3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ar nosaukumu “Starpgabals”, Rembates pag., Ogres nov., atsavināšanas procesa uzsākšanu</w:t>
      </w:r>
    </w:p>
    <w:p w14:paraId="207C98FA" w14:textId="77777777" w:rsidR="004D55B6" w:rsidRDefault="00B00B3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67057D6B" w14:textId="77777777" w:rsidR="004D55B6" w:rsidRPr="00AC2A7E" w:rsidRDefault="004D55B6" w:rsidP="004D55B6">
      <w:pPr>
        <w:rPr>
          <w:rStyle w:val="IntenseReference"/>
          <w:rFonts w:cs="Times New Roman"/>
          <w:color w:val="auto"/>
          <w:szCs w:val="24"/>
        </w:rPr>
      </w:pPr>
    </w:p>
    <w:p w14:paraId="58A96077" w14:textId="77777777" w:rsidR="004D55B6" w:rsidRDefault="00B00B36" w:rsidP="00CB2D18">
      <w:pPr>
        <w:jc w:val="center"/>
        <w:rPr>
          <w:rFonts w:cs="Times New Roman"/>
          <w:b/>
          <w:szCs w:val="24"/>
        </w:rPr>
      </w:pPr>
      <w:r>
        <w:rPr>
          <w:rFonts w:cs="Times New Roman"/>
          <w:b/>
          <w:szCs w:val="24"/>
        </w:rPr>
        <w:t xml:space="preserve">balsojot: </w:t>
      </w:r>
      <w:r w:rsidRPr="00CB2D18">
        <w:rPr>
          <w:rFonts w:cs="Times New Roman"/>
          <w:b/>
          <w:noProof/>
          <w:szCs w:val="24"/>
        </w:rPr>
        <w:t>ar 17 balsīm "Par" (Andris Krauja, Artūrs Mangulis, Atvars Lakstīgala, Dace Kļaviņa, Dace Veiliņa, Dzirkstīte Žindiga, Egils Helmanis, Gints Sīviņš, Ilmārs Zemnieks, Iluta Jansone, Jānis Iklāvs, Kārlis Ansons, Kārlis Avotiņš, Pāvels Kotāns, Raivis Rubīns, Rūdolfs Kudļa, Sarmīte Ozoliņa), "Pret" – nav, "Atturas" – nav, "Nepiedalās" – nav</w:t>
      </w:r>
      <w:r w:rsidR="00F36314">
        <w:rPr>
          <w:rFonts w:cs="Times New Roman"/>
          <w:b/>
          <w:noProof/>
          <w:szCs w:val="24"/>
        </w:rPr>
        <w:t>,</w:t>
      </w:r>
      <w:r w:rsidR="00B35BC8">
        <w:rPr>
          <w:rFonts w:cs="Times New Roman"/>
          <w:b/>
          <w:szCs w:val="24"/>
        </w:rPr>
        <w:t xml:space="preserve"> </w:t>
      </w:r>
    </w:p>
    <w:p w14:paraId="74E692F6" w14:textId="77777777" w:rsidR="00CD26F1" w:rsidRDefault="00CD26F1" w:rsidP="00CD26F1">
      <w:pPr>
        <w:jc w:val="center"/>
        <w:rPr>
          <w:rFonts w:cs="Times New Roman"/>
          <w:b/>
          <w:szCs w:val="24"/>
        </w:rPr>
      </w:pPr>
      <w:r>
        <w:t xml:space="preserve">Ogres novada pašvaldības </w:t>
      </w:r>
      <w:r w:rsidRPr="00603EE8">
        <w:t xml:space="preserve">Finanšu komiteja </w:t>
      </w:r>
      <w:r w:rsidRPr="00B35BC8">
        <w:rPr>
          <w:rFonts w:cs="Times New Roman"/>
          <w:b/>
          <w:szCs w:val="24"/>
        </w:rPr>
        <w:t>NOLEMJ:</w:t>
      </w:r>
    </w:p>
    <w:p w14:paraId="4CA0F07C" w14:textId="77777777" w:rsidR="00CD26F1" w:rsidRDefault="00CD26F1" w:rsidP="00CD26F1">
      <w:pPr>
        <w:jc w:val="center"/>
        <w:rPr>
          <w:rFonts w:cs="Times New Roman"/>
          <w:b/>
          <w:szCs w:val="24"/>
        </w:rPr>
      </w:pPr>
    </w:p>
    <w:p w14:paraId="5536AE78" w14:textId="77777777" w:rsidR="00CD26F1" w:rsidRDefault="00CD26F1" w:rsidP="00CD26F1">
      <w:pPr>
        <w:jc w:val="center"/>
        <w:rPr>
          <w:rFonts w:cs="Times New Roman"/>
          <w:b/>
          <w:szCs w:val="24"/>
        </w:rPr>
      </w:pPr>
      <w:r w:rsidRPr="00845720">
        <w:rPr>
          <w:rFonts w:cs="Times New Roman"/>
          <w:szCs w:val="24"/>
        </w:rPr>
        <w:t>Atbalstīt sagatavoto lēmuma projektu un iesniegt izskatīšanai Ogres novada domē.</w:t>
      </w:r>
    </w:p>
    <w:p w14:paraId="2DD0213D" w14:textId="77777777" w:rsidR="004D55B6" w:rsidRPr="00AC2A7E" w:rsidRDefault="004D55B6" w:rsidP="004D55B6">
      <w:pPr>
        <w:rPr>
          <w:rFonts w:cs="Times New Roman"/>
          <w:b/>
          <w:szCs w:val="24"/>
        </w:rPr>
      </w:pPr>
    </w:p>
    <w:p w14:paraId="0A27D9A5" w14:textId="77777777" w:rsidR="000616FE" w:rsidRDefault="000616FE" w:rsidP="00843D31">
      <w:pPr>
        <w:jc w:val="center"/>
        <w:rPr>
          <w:rFonts w:cs="Times New Roman"/>
          <w:b/>
          <w:noProof/>
          <w:szCs w:val="24"/>
        </w:rPr>
      </w:pPr>
    </w:p>
    <w:p w14:paraId="51FC1DC5" w14:textId="77777777" w:rsidR="004D55B6" w:rsidRPr="00843D31" w:rsidRDefault="00843D31" w:rsidP="00843D31">
      <w:pPr>
        <w:jc w:val="center"/>
        <w:rPr>
          <w:rFonts w:cs="Times New Roman"/>
          <w:b/>
          <w:noProof/>
          <w:szCs w:val="24"/>
        </w:rPr>
      </w:pPr>
      <w:r w:rsidRPr="00843D31">
        <w:rPr>
          <w:rFonts w:cs="Times New Roman"/>
          <w:b/>
          <w:noProof/>
          <w:szCs w:val="24"/>
        </w:rPr>
        <w:lastRenderedPageBreak/>
        <w:t>8.</w:t>
      </w:r>
    </w:p>
    <w:p w14:paraId="500EFC69" w14:textId="77777777" w:rsidR="004D55B6" w:rsidRPr="00AC2A7E" w:rsidRDefault="00B00B3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“Dārziņi”, Ciemupe, Ogresgala pag., Ogres nov., atsavināšanas procesa uzsākšanu</w:t>
      </w:r>
    </w:p>
    <w:p w14:paraId="69F62CEC" w14:textId="77777777" w:rsidR="004D55B6" w:rsidRPr="00AC2A7E" w:rsidRDefault="00B00B36" w:rsidP="00CD26F1">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24263F57" w14:textId="77777777" w:rsidR="004D55B6" w:rsidRPr="00AC2A7E" w:rsidRDefault="004D55B6" w:rsidP="004D55B6">
      <w:pPr>
        <w:rPr>
          <w:rStyle w:val="IntenseReference"/>
          <w:rFonts w:cs="Times New Roman"/>
          <w:color w:val="auto"/>
          <w:szCs w:val="24"/>
        </w:rPr>
      </w:pPr>
    </w:p>
    <w:p w14:paraId="6A58ABC5" w14:textId="77777777" w:rsidR="004D55B6" w:rsidRDefault="00B00B36" w:rsidP="00CB2D18">
      <w:pPr>
        <w:jc w:val="center"/>
        <w:rPr>
          <w:rFonts w:cs="Times New Roman"/>
          <w:b/>
          <w:szCs w:val="24"/>
        </w:rPr>
      </w:pPr>
      <w:r>
        <w:rPr>
          <w:rFonts w:cs="Times New Roman"/>
          <w:b/>
          <w:szCs w:val="24"/>
        </w:rPr>
        <w:t xml:space="preserve">balsojot: </w:t>
      </w:r>
      <w:r w:rsidRPr="00CB2D18">
        <w:rPr>
          <w:rFonts w:cs="Times New Roman"/>
          <w:b/>
          <w:noProof/>
          <w:szCs w:val="24"/>
        </w:rPr>
        <w:t>ar 17 balsīm "Par" (Andris Krauja, Artūrs Mangulis, Atvars Lakstīgala, Dace Kļaviņa, Dace Veiliņa, Dzirkstīte Žindiga, Egils Helmanis, Gints Sīviņš, Ilmārs Zemnieks, Iluta Jansone, Jānis Iklāvs, Kārlis Ansons, Kārlis Avotiņš, Pāvels Kotāns, Raivis Rubīns, Rūdolfs Kudļa, Sarmīte Ozoliņa), "Pret" – nav, "Atturas" – nav, "Nepiedalās" – nav</w:t>
      </w:r>
      <w:r w:rsidR="00F36314">
        <w:rPr>
          <w:rFonts w:cs="Times New Roman"/>
          <w:b/>
          <w:noProof/>
          <w:szCs w:val="24"/>
        </w:rPr>
        <w:t>,</w:t>
      </w:r>
      <w:r w:rsidR="00B35BC8">
        <w:rPr>
          <w:rFonts w:cs="Times New Roman"/>
          <w:b/>
          <w:szCs w:val="24"/>
        </w:rPr>
        <w:t xml:space="preserve"> </w:t>
      </w:r>
    </w:p>
    <w:p w14:paraId="66C28320" w14:textId="77777777" w:rsidR="00CD26F1" w:rsidRDefault="00CD26F1" w:rsidP="00CD26F1">
      <w:pPr>
        <w:jc w:val="center"/>
        <w:rPr>
          <w:rFonts w:cs="Times New Roman"/>
          <w:b/>
          <w:szCs w:val="24"/>
        </w:rPr>
      </w:pPr>
      <w:r>
        <w:t xml:space="preserve">Ogres novada pašvaldības </w:t>
      </w:r>
      <w:r w:rsidRPr="00603EE8">
        <w:t xml:space="preserve">Finanšu komiteja </w:t>
      </w:r>
      <w:r w:rsidRPr="00B35BC8">
        <w:rPr>
          <w:rFonts w:cs="Times New Roman"/>
          <w:b/>
          <w:szCs w:val="24"/>
        </w:rPr>
        <w:t>NOLEMJ:</w:t>
      </w:r>
    </w:p>
    <w:p w14:paraId="4F2D454E" w14:textId="77777777" w:rsidR="00CD26F1" w:rsidRDefault="00CD26F1" w:rsidP="00CD26F1">
      <w:pPr>
        <w:jc w:val="center"/>
        <w:rPr>
          <w:rFonts w:cs="Times New Roman"/>
          <w:b/>
          <w:szCs w:val="24"/>
        </w:rPr>
      </w:pPr>
    </w:p>
    <w:p w14:paraId="16C8A3A5" w14:textId="77777777" w:rsidR="00CD26F1" w:rsidRDefault="00CD26F1" w:rsidP="00CD26F1">
      <w:pPr>
        <w:jc w:val="center"/>
        <w:rPr>
          <w:rFonts w:cs="Times New Roman"/>
          <w:b/>
          <w:szCs w:val="24"/>
        </w:rPr>
      </w:pPr>
      <w:r w:rsidRPr="00845720">
        <w:rPr>
          <w:rFonts w:cs="Times New Roman"/>
          <w:szCs w:val="24"/>
        </w:rPr>
        <w:t>Atbalstīt sagatavoto lēmuma projektu un iesniegt izskatīšanai Ogres novada domē.</w:t>
      </w:r>
    </w:p>
    <w:p w14:paraId="2A3AB068" w14:textId="77777777" w:rsidR="004D55B6" w:rsidRPr="00AC2A7E" w:rsidRDefault="004D55B6" w:rsidP="004D55B6">
      <w:pPr>
        <w:rPr>
          <w:rFonts w:cs="Times New Roman"/>
          <w:b/>
          <w:szCs w:val="24"/>
        </w:rPr>
      </w:pPr>
    </w:p>
    <w:p w14:paraId="288E59DA" w14:textId="77777777" w:rsidR="004D55B6" w:rsidRPr="00843D31" w:rsidRDefault="00843D31" w:rsidP="00843D31">
      <w:pPr>
        <w:jc w:val="center"/>
        <w:rPr>
          <w:rFonts w:cs="Times New Roman"/>
          <w:b/>
          <w:noProof/>
          <w:szCs w:val="24"/>
        </w:rPr>
      </w:pPr>
      <w:r w:rsidRPr="00843D31">
        <w:rPr>
          <w:rFonts w:cs="Times New Roman"/>
          <w:b/>
          <w:noProof/>
          <w:szCs w:val="24"/>
        </w:rPr>
        <w:t>9.</w:t>
      </w:r>
    </w:p>
    <w:p w14:paraId="7819D263" w14:textId="77777777" w:rsidR="004D55B6" w:rsidRPr="00AC2A7E" w:rsidRDefault="00B00B3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“Paēnas”, Ogresgala pag., Ogres nov., atsavināšanas procesa uzsākšanu</w:t>
      </w:r>
    </w:p>
    <w:p w14:paraId="11A92A23" w14:textId="77777777" w:rsidR="004D55B6" w:rsidRPr="00CD26F1" w:rsidRDefault="00B00B36" w:rsidP="00CD26F1">
      <w:pPr>
        <w:jc w:val="both"/>
        <w:rPr>
          <w:rStyle w:val="IntenseReference"/>
          <w:rFonts w:cs="Times New Roman"/>
          <w:b w:val="0"/>
          <w:bCs w:val="0"/>
          <w:smallCaps w:val="0"/>
          <w:color w:val="000000"/>
          <w:spacing w:val="0"/>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21C23218" w14:textId="77777777" w:rsidR="004D55B6" w:rsidRDefault="00B00B36" w:rsidP="00CB2D18">
      <w:pPr>
        <w:jc w:val="center"/>
        <w:rPr>
          <w:rFonts w:cs="Times New Roman"/>
          <w:b/>
          <w:szCs w:val="24"/>
        </w:rPr>
      </w:pPr>
      <w:r>
        <w:rPr>
          <w:rFonts w:cs="Times New Roman"/>
          <w:b/>
          <w:szCs w:val="24"/>
        </w:rPr>
        <w:t xml:space="preserve">balsojot: </w:t>
      </w:r>
      <w:r w:rsidRPr="00CB2D18">
        <w:rPr>
          <w:rFonts w:cs="Times New Roman"/>
          <w:b/>
          <w:noProof/>
          <w:szCs w:val="24"/>
        </w:rPr>
        <w:t>ar 17 balsīm "Par" (Andris Krauja, Artūrs Mangulis, Atvars Lakstīgala, Dace Kļaviņa, Dace Veiliņa, Dzirkstīte Žindiga, Egils Helmanis, Gints Sīviņš, Ilmārs Zemnieks, Iluta Jansone, Jānis Iklāvs, Kārlis Ansons, Kārlis Avotiņš, Pāvels Kotāns, Raivis Rubīns, Rūdolfs Kudļa, Sarmīte Ozoliņa), "Pret" – nav, "Atturas" – nav, "Nepiedalās" – nav</w:t>
      </w:r>
      <w:r w:rsidR="00F36314">
        <w:rPr>
          <w:rFonts w:cs="Times New Roman"/>
          <w:b/>
          <w:noProof/>
          <w:szCs w:val="24"/>
        </w:rPr>
        <w:t>,</w:t>
      </w:r>
      <w:r w:rsidR="00B35BC8">
        <w:rPr>
          <w:rFonts w:cs="Times New Roman"/>
          <w:b/>
          <w:szCs w:val="24"/>
        </w:rPr>
        <w:t xml:space="preserve"> </w:t>
      </w:r>
    </w:p>
    <w:p w14:paraId="32089118" w14:textId="77777777" w:rsidR="00CD26F1" w:rsidRDefault="00CD26F1" w:rsidP="00CD26F1">
      <w:pPr>
        <w:jc w:val="center"/>
        <w:rPr>
          <w:rFonts w:cs="Times New Roman"/>
          <w:b/>
          <w:szCs w:val="24"/>
        </w:rPr>
      </w:pPr>
      <w:r>
        <w:t xml:space="preserve">Ogres novada pašvaldības </w:t>
      </w:r>
      <w:r w:rsidRPr="00603EE8">
        <w:t xml:space="preserve">Finanšu komiteja </w:t>
      </w:r>
      <w:r w:rsidRPr="00B35BC8">
        <w:rPr>
          <w:rFonts w:cs="Times New Roman"/>
          <w:b/>
          <w:szCs w:val="24"/>
        </w:rPr>
        <w:t>NOLEMJ:</w:t>
      </w:r>
    </w:p>
    <w:p w14:paraId="0DB31F69" w14:textId="77777777" w:rsidR="00CD26F1" w:rsidRDefault="00CD26F1" w:rsidP="00CD26F1">
      <w:pPr>
        <w:jc w:val="center"/>
        <w:rPr>
          <w:rFonts w:cs="Times New Roman"/>
          <w:b/>
          <w:szCs w:val="24"/>
        </w:rPr>
      </w:pPr>
    </w:p>
    <w:p w14:paraId="2BC8C2E2" w14:textId="77777777" w:rsidR="00CD26F1" w:rsidRDefault="00CD26F1" w:rsidP="00CD26F1">
      <w:pPr>
        <w:jc w:val="center"/>
        <w:rPr>
          <w:rFonts w:cs="Times New Roman"/>
          <w:b/>
          <w:szCs w:val="24"/>
        </w:rPr>
      </w:pPr>
      <w:r w:rsidRPr="00845720">
        <w:rPr>
          <w:rFonts w:cs="Times New Roman"/>
          <w:szCs w:val="24"/>
        </w:rPr>
        <w:t>Atbalstīt sagatavoto lēmuma projektu un iesniegt izskatīšanai Ogres novada domē.</w:t>
      </w:r>
    </w:p>
    <w:p w14:paraId="4FE9135F" w14:textId="77777777" w:rsidR="004D55B6" w:rsidRPr="00AC2A7E" w:rsidRDefault="004D55B6" w:rsidP="004D55B6">
      <w:pPr>
        <w:rPr>
          <w:rFonts w:cs="Times New Roman"/>
          <w:b/>
          <w:szCs w:val="24"/>
        </w:rPr>
      </w:pPr>
    </w:p>
    <w:p w14:paraId="3B98F0FD" w14:textId="77777777" w:rsidR="004D55B6" w:rsidRPr="00843D31" w:rsidRDefault="00843D31" w:rsidP="00843D31">
      <w:pPr>
        <w:jc w:val="center"/>
        <w:rPr>
          <w:rFonts w:cs="Times New Roman"/>
          <w:b/>
          <w:noProof/>
          <w:szCs w:val="24"/>
        </w:rPr>
      </w:pPr>
      <w:r w:rsidRPr="00843D31">
        <w:rPr>
          <w:rFonts w:cs="Times New Roman"/>
          <w:b/>
          <w:noProof/>
          <w:szCs w:val="24"/>
        </w:rPr>
        <w:t>10.</w:t>
      </w:r>
    </w:p>
    <w:p w14:paraId="7561ECB4" w14:textId="77777777" w:rsidR="004D55B6" w:rsidRPr="00AC2A7E" w:rsidRDefault="00B00B3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domes 2026. gada 26. februāra lēmuma “Par dzīvokļa īpašuma Akmeņu ielā 50A - 2, Ogrē, Ogres nov., atsavināšanas procesa uzsākšanu” atcelšanu</w:t>
      </w:r>
    </w:p>
    <w:p w14:paraId="48C2AA94" w14:textId="77777777" w:rsidR="004D55B6" w:rsidRDefault="00B00B3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6F16CCE6" w14:textId="77777777" w:rsidR="004D55B6" w:rsidRPr="00AC2A7E" w:rsidRDefault="004D55B6" w:rsidP="004D55B6">
      <w:pPr>
        <w:rPr>
          <w:rStyle w:val="IntenseReference"/>
          <w:rFonts w:cs="Times New Roman"/>
          <w:color w:val="auto"/>
          <w:szCs w:val="24"/>
        </w:rPr>
      </w:pPr>
    </w:p>
    <w:p w14:paraId="58BF8B4A" w14:textId="77777777" w:rsidR="004D55B6" w:rsidRDefault="00B00B36" w:rsidP="00CB2D18">
      <w:pPr>
        <w:jc w:val="center"/>
        <w:rPr>
          <w:rFonts w:cs="Times New Roman"/>
          <w:b/>
          <w:szCs w:val="24"/>
        </w:rPr>
      </w:pPr>
      <w:r>
        <w:rPr>
          <w:rFonts w:cs="Times New Roman"/>
          <w:b/>
          <w:szCs w:val="24"/>
        </w:rPr>
        <w:t xml:space="preserve">balsojot: </w:t>
      </w:r>
      <w:r w:rsidRPr="00CB2D18">
        <w:rPr>
          <w:rFonts w:cs="Times New Roman"/>
          <w:b/>
          <w:noProof/>
          <w:szCs w:val="24"/>
        </w:rPr>
        <w:t>ar 17 balsīm "Par" (Andris Krauja, Artūrs Mangulis, Atvars Lakstīgala, Dace Kļaviņa, Dace Veiliņa, Dzirkstīte Žindiga, Egils Helmanis, Gints Sīviņš, Ilmārs Zemnieks, Iluta Jansone, Jānis Iklāvs, Kārlis Ansons, Kārlis Avotiņš, Pāvels Kotāns, Raivis Rubīns, Rūdolfs Kudļa, Sarmīte Ozoliņa), "Pret" – nav, "Atturas" – nav, "Nepiedalās" – nav</w:t>
      </w:r>
      <w:r w:rsidR="00F36314">
        <w:rPr>
          <w:rFonts w:cs="Times New Roman"/>
          <w:b/>
          <w:szCs w:val="24"/>
        </w:rPr>
        <w:t>,</w:t>
      </w:r>
    </w:p>
    <w:p w14:paraId="474F79E9" w14:textId="77777777" w:rsidR="00CD26F1" w:rsidRDefault="00CD26F1" w:rsidP="00CD26F1">
      <w:pPr>
        <w:jc w:val="center"/>
        <w:rPr>
          <w:rFonts w:cs="Times New Roman"/>
          <w:b/>
          <w:szCs w:val="24"/>
        </w:rPr>
      </w:pPr>
      <w:r>
        <w:t xml:space="preserve">Ogres novada pašvaldības </w:t>
      </w:r>
      <w:r w:rsidRPr="00603EE8">
        <w:t xml:space="preserve">Finanšu komiteja </w:t>
      </w:r>
      <w:r w:rsidRPr="00B35BC8">
        <w:rPr>
          <w:rFonts w:cs="Times New Roman"/>
          <w:b/>
          <w:szCs w:val="24"/>
        </w:rPr>
        <w:t>NOLEMJ:</w:t>
      </w:r>
    </w:p>
    <w:p w14:paraId="4F04CC4A" w14:textId="77777777" w:rsidR="00CD26F1" w:rsidRDefault="00CD26F1" w:rsidP="00CD26F1">
      <w:pPr>
        <w:jc w:val="center"/>
        <w:rPr>
          <w:rFonts w:cs="Times New Roman"/>
          <w:b/>
          <w:szCs w:val="24"/>
        </w:rPr>
      </w:pPr>
    </w:p>
    <w:p w14:paraId="061E1B43" w14:textId="77777777" w:rsidR="00B35BC8" w:rsidRDefault="00CD26F1" w:rsidP="00CD26F1">
      <w:pPr>
        <w:jc w:val="center"/>
        <w:rPr>
          <w:rFonts w:cs="Times New Roman"/>
          <w:b/>
          <w:szCs w:val="24"/>
        </w:rPr>
      </w:pPr>
      <w:r w:rsidRPr="00845720">
        <w:rPr>
          <w:rFonts w:cs="Times New Roman"/>
          <w:szCs w:val="24"/>
        </w:rPr>
        <w:t>Atbalstīt sagatavoto lēmuma projektu un iesniegt izskatīšanai Ogres novada domē.</w:t>
      </w:r>
    </w:p>
    <w:p w14:paraId="4C088DCA" w14:textId="77777777" w:rsidR="004D55B6" w:rsidRPr="00AC2A7E" w:rsidRDefault="004D55B6" w:rsidP="004D55B6">
      <w:pPr>
        <w:rPr>
          <w:rFonts w:cs="Times New Roman"/>
          <w:b/>
          <w:szCs w:val="24"/>
        </w:rPr>
      </w:pPr>
    </w:p>
    <w:p w14:paraId="7F345DEA" w14:textId="77777777" w:rsidR="004D55B6" w:rsidRPr="00843D31" w:rsidRDefault="00843D31" w:rsidP="00843D31">
      <w:pPr>
        <w:jc w:val="center"/>
        <w:rPr>
          <w:rFonts w:cs="Times New Roman"/>
          <w:b/>
          <w:noProof/>
          <w:szCs w:val="24"/>
        </w:rPr>
      </w:pPr>
      <w:r w:rsidRPr="00843D31">
        <w:rPr>
          <w:rFonts w:cs="Times New Roman"/>
          <w:b/>
          <w:noProof/>
          <w:szCs w:val="24"/>
        </w:rPr>
        <w:t>11.</w:t>
      </w:r>
    </w:p>
    <w:p w14:paraId="1703CA8E" w14:textId="77777777" w:rsidR="004D55B6" w:rsidRPr="00AC2A7E" w:rsidRDefault="00B00B3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nosacītās cenas apstiprināšanu nekustamajam īpašumam ar nosaukumu “D/s Lašupes Nr. 819A”, Ogrē, Ogres nov.</w:t>
      </w:r>
    </w:p>
    <w:p w14:paraId="077E5679" w14:textId="77777777" w:rsidR="004D55B6" w:rsidRDefault="00B00B3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14C80BDE" w14:textId="77777777" w:rsidR="004D55B6" w:rsidRPr="00AC2A7E" w:rsidRDefault="004D55B6" w:rsidP="004D55B6">
      <w:pPr>
        <w:rPr>
          <w:rStyle w:val="IntenseReference"/>
          <w:rFonts w:cs="Times New Roman"/>
          <w:color w:val="auto"/>
          <w:szCs w:val="24"/>
        </w:rPr>
      </w:pPr>
    </w:p>
    <w:p w14:paraId="597C080F" w14:textId="77777777" w:rsidR="004D55B6" w:rsidRDefault="00B00B36" w:rsidP="00CB2D18">
      <w:pPr>
        <w:jc w:val="center"/>
        <w:rPr>
          <w:rFonts w:cs="Times New Roman"/>
          <w:b/>
          <w:szCs w:val="24"/>
        </w:rPr>
      </w:pPr>
      <w:r>
        <w:rPr>
          <w:rFonts w:cs="Times New Roman"/>
          <w:b/>
          <w:szCs w:val="24"/>
        </w:rPr>
        <w:t xml:space="preserve">balsojot: </w:t>
      </w:r>
      <w:r w:rsidRPr="00CB2D18">
        <w:rPr>
          <w:rFonts w:cs="Times New Roman"/>
          <w:b/>
          <w:noProof/>
          <w:szCs w:val="24"/>
        </w:rPr>
        <w:t>ar 17 balsīm "Par" (Andris Krauja, Artūrs Mangulis, Atvars Lakstīgala, Dace Kļaviņa, Dace Veiliņa, Dzirkstīte Žindiga, Egils Helmanis, Gints Sīviņš, Ilmārs Zemnieks, Iluta Jansone, Jānis Iklāvs, Kārlis Ansons, Kārlis Avotiņš, Pāvels Kotāns, Raivis Rubīns, Rūdolfs Kudļa, Sarmīte Ozoliņa), "Pret" – nav, "Atturas" – nav, "Nepiedalās" – nav</w:t>
      </w:r>
      <w:r w:rsidR="00F36314">
        <w:rPr>
          <w:rFonts w:cs="Times New Roman"/>
          <w:b/>
          <w:noProof/>
          <w:szCs w:val="24"/>
        </w:rPr>
        <w:t>,</w:t>
      </w:r>
      <w:r w:rsidR="00B35BC8">
        <w:rPr>
          <w:rFonts w:cs="Times New Roman"/>
          <w:b/>
          <w:szCs w:val="24"/>
        </w:rPr>
        <w:t xml:space="preserve"> </w:t>
      </w:r>
    </w:p>
    <w:p w14:paraId="064DFB13" w14:textId="77777777" w:rsidR="00CD26F1" w:rsidRDefault="00CD26F1" w:rsidP="00CD26F1">
      <w:pPr>
        <w:jc w:val="center"/>
        <w:rPr>
          <w:rFonts w:cs="Times New Roman"/>
          <w:b/>
          <w:szCs w:val="24"/>
        </w:rPr>
      </w:pPr>
      <w:r>
        <w:lastRenderedPageBreak/>
        <w:t xml:space="preserve">Ogres novada pašvaldības </w:t>
      </w:r>
      <w:r w:rsidRPr="00603EE8">
        <w:t xml:space="preserve">Finanšu komiteja </w:t>
      </w:r>
      <w:r w:rsidRPr="00B35BC8">
        <w:rPr>
          <w:rFonts w:cs="Times New Roman"/>
          <w:b/>
          <w:szCs w:val="24"/>
        </w:rPr>
        <w:t>NOLEMJ:</w:t>
      </w:r>
    </w:p>
    <w:p w14:paraId="78A5B049" w14:textId="77777777" w:rsidR="00CD26F1" w:rsidRDefault="00CD26F1" w:rsidP="00CD26F1">
      <w:pPr>
        <w:jc w:val="center"/>
        <w:rPr>
          <w:rFonts w:cs="Times New Roman"/>
          <w:b/>
          <w:szCs w:val="24"/>
        </w:rPr>
      </w:pPr>
    </w:p>
    <w:p w14:paraId="0768DD0E" w14:textId="77777777" w:rsidR="00CD26F1" w:rsidRDefault="00CD26F1" w:rsidP="00CD26F1">
      <w:pPr>
        <w:jc w:val="center"/>
        <w:rPr>
          <w:rFonts w:cs="Times New Roman"/>
          <w:b/>
          <w:szCs w:val="24"/>
        </w:rPr>
      </w:pPr>
      <w:r w:rsidRPr="00845720">
        <w:rPr>
          <w:rFonts w:cs="Times New Roman"/>
          <w:szCs w:val="24"/>
        </w:rPr>
        <w:t>Atbalstīt sagatavoto lēmuma projektu un iesniegt izskatīšanai Ogres novada domē.</w:t>
      </w:r>
    </w:p>
    <w:p w14:paraId="5CF5115D" w14:textId="77777777" w:rsidR="004D55B6" w:rsidRPr="00AC2A7E" w:rsidRDefault="004D55B6" w:rsidP="004D55B6">
      <w:pPr>
        <w:rPr>
          <w:rFonts w:cs="Times New Roman"/>
          <w:b/>
          <w:szCs w:val="24"/>
        </w:rPr>
      </w:pPr>
    </w:p>
    <w:p w14:paraId="40A80E3A" w14:textId="77777777" w:rsidR="004D55B6" w:rsidRPr="00843D31" w:rsidRDefault="00843D31" w:rsidP="00843D31">
      <w:pPr>
        <w:jc w:val="center"/>
        <w:rPr>
          <w:rFonts w:cs="Times New Roman"/>
          <w:b/>
          <w:noProof/>
          <w:szCs w:val="24"/>
        </w:rPr>
      </w:pPr>
      <w:r w:rsidRPr="00843D31">
        <w:rPr>
          <w:rFonts w:cs="Times New Roman"/>
          <w:b/>
          <w:noProof/>
          <w:szCs w:val="24"/>
        </w:rPr>
        <w:t>12.</w:t>
      </w:r>
    </w:p>
    <w:p w14:paraId="0A36A110" w14:textId="77777777" w:rsidR="004D55B6" w:rsidRPr="00AC2A7E" w:rsidRDefault="00B00B3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nosacītās cenas apstiprināšanu dzīvokļa īpašumam “Cerības” - 9, Ogresgalā, Ogresgala pag., Ogres nov.</w:t>
      </w:r>
    </w:p>
    <w:p w14:paraId="6CCD9C0E" w14:textId="77777777" w:rsidR="004D55B6" w:rsidRDefault="00B00B3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26E8BC99" w14:textId="77777777" w:rsidR="004D55B6" w:rsidRPr="00AC2A7E" w:rsidRDefault="004D55B6" w:rsidP="004D55B6">
      <w:pPr>
        <w:rPr>
          <w:rStyle w:val="IntenseReference"/>
          <w:rFonts w:cs="Times New Roman"/>
          <w:color w:val="auto"/>
          <w:szCs w:val="24"/>
        </w:rPr>
      </w:pPr>
    </w:p>
    <w:p w14:paraId="499808A2" w14:textId="77777777" w:rsidR="004D55B6" w:rsidRDefault="00B00B36" w:rsidP="00CB2D18">
      <w:pPr>
        <w:jc w:val="center"/>
        <w:rPr>
          <w:rFonts w:cs="Times New Roman"/>
          <w:b/>
          <w:szCs w:val="24"/>
        </w:rPr>
      </w:pPr>
      <w:r>
        <w:rPr>
          <w:rFonts w:cs="Times New Roman"/>
          <w:b/>
          <w:szCs w:val="24"/>
        </w:rPr>
        <w:t xml:space="preserve">balsojot: </w:t>
      </w:r>
      <w:r w:rsidRPr="00CB2D18">
        <w:rPr>
          <w:rFonts w:cs="Times New Roman"/>
          <w:b/>
          <w:noProof/>
          <w:szCs w:val="24"/>
        </w:rPr>
        <w:t>ar 17 balsīm "Par" (Andris Krauja, Artūrs Mangulis, Atvars Lakstīgala, Dace Kļaviņa, Dace Veiliņa, Dzirkstīte Žindiga, Egils Helmanis, Gints Sīviņš, Ilmārs Zemnieks, Iluta Jansone, Jānis Iklāvs, Kārlis Ansons, Kārlis Avotiņš, Pāvels Kotāns, Raivis Rubīns, Rūdolfs Kudļa, Sarmīte Ozoliņa), "Pret" – nav, "Atturas" – nav, "Nepiedalās" – nav</w:t>
      </w:r>
      <w:r w:rsidR="00F36314">
        <w:rPr>
          <w:rFonts w:cs="Times New Roman"/>
          <w:b/>
          <w:noProof/>
          <w:szCs w:val="24"/>
        </w:rPr>
        <w:t>,</w:t>
      </w:r>
      <w:r w:rsidR="00B35BC8">
        <w:rPr>
          <w:rFonts w:cs="Times New Roman"/>
          <w:b/>
          <w:szCs w:val="24"/>
        </w:rPr>
        <w:t xml:space="preserve"> </w:t>
      </w:r>
    </w:p>
    <w:p w14:paraId="688FFA87" w14:textId="77777777" w:rsidR="00CD26F1" w:rsidRDefault="00CD26F1" w:rsidP="00CD26F1">
      <w:pPr>
        <w:jc w:val="center"/>
        <w:rPr>
          <w:rFonts w:cs="Times New Roman"/>
          <w:b/>
          <w:szCs w:val="24"/>
        </w:rPr>
      </w:pPr>
      <w:r>
        <w:t xml:space="preserve">Ogres novada pašvaldības </w:t>
      </w:r>
      <w:r w:rsidRPr="00603EE8">
        <w:t xml:space="preserve">Finanšu komiteja </w:t>
      </w:r>
      <w:r w:rsidRPr="00B35BC8">
        <w:rPr>
          <w:rFonts w:cs="Times New Roman"/>
          <w:b/>
          <w:szCs w:val="24"/>
        </w:rPr>
        <w:t>NOLEMJ:</w:t>
      </w:r>
    </w:p>
    <w:p w14:paraId="768AF86A" w14:textId="77777777" w:rsidR="00CD26F1" w:rsidRDefault="00CD26F1" w:rsidP="00CD26F1">
      <w:pPr>
        <w:jc w:val="center"/>
        <w:rPr>
          <w:rFonts w:cs="Times New Roman"/>
          <w:b/>
          <w:szCs w:val="24"/>
        </w:rPr>
      </w:pPr>
    </w:p>
    <w:p w14:paraId="4C68DF83" w14:textId="77777777" w:rsidR="00CD26F1" w:rsidRDefault="00CD26F1" w:rsidP="00CD26F1">
      <w:pPr>
        <w:jc w:val="center"/>
        <w:rPr>
          <w:rFonts w:cs="Times New Roman"/>
          <w:b/>
          <w:szCs w:val="24"/>
        </w:rPr>
      </w:pPr>
      <w:r w:rsidRPr="00845720">
        <w:rPr>
          <w:rFonts w:cs="Times New Roman"/>
          <w:szCs w:val="24"/>
        </w:rPr>
        <w:t>Atbalstīt sagatavoto lēmuma projektu un iesniegt izskatīšanai Ogres novada domē.</w:t>
      </w:r>
    </w:p>
    <w:p w14:paraId="6E5378BB" w14:textId="77777777" w:rsidR="004D55B6" w:rsidRPr="00AC2A7E" w:rsidRDefault="004D55B6" w:rsidP="004D55B6">
      <w:pPr>
        <w:rPr>
          <w:rFonts w:cs="Times New Roman"/>
          <w:b/>
          <w:szCs w:val="24"/>
        </w:rPr>
      </w:pPr>
    </w:p>
    <w:p w14:paraId="134B9D77" w14:textId="77777777" w:rsidR="004D55B6" w:rsidRPr="00843D31" w:rsidRDefault="00843D31" w:rsidP="00843D31">
      <w:pPr>
        <w:jc w:val="center"/>
        <w:rPr>
          <w:rFonts w:cs="Times New Roman"/>
          <w:b/>
          <w:noProof/>
          <w:szCs w:val="24"/>
        </w:rPr>
      </w:pPr>
      <w:r w:rsidRPr="00843D31">
        <w:rPr>
          <w:rFonts w:cs="Times New Roman"/>
          <w:b/>
          <w:noProof/>
          <w:szCs w:val="24"/>
        </w:rPr>
        <w:t>13.</w:t>
      </w:r>
    </w:p>
    <w:p w14:paraId="56E497B3" w14:textId="77777777" w:rsidR="004D55B6" w:rsidRPr="00AC2A7E" w:rsidRDefault="00B00B3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nosacītās cenas apstiprināšanu dzīvokļa īpašumam Ausekļa prospektā 6 - 54, Ogrē, Ogres nov.</w:t>
      </w:r>
    </w:p>
    <w:p w14:paraId="1A9C9415" w14:textId="77777777" w:rsidR="004D55B6" w:rsidRPr="00AC2A7E" w:rsidRDefault="00B00B36" w:rsidP="002C0899">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03E9AC3F" w14:textId="77777777" w:rsidR="004D55B6" w:rsidRPr="00AC2A7E" w:rsidRDefault="004D55B6" w:rsidP="004D55B6">
      <w:pPr>
        <w:rPr>
          <w:rStyle w:val="IntenseReference"/>
          <w:rFonts w:cs="Times New Roman"/>
          <w:color w:val="auto"/>
          <w:szCs w:val="24"/>
        </w:rPr>
      </w:pPr>
    </w:p>
    <w:p w14:paraId="36818C5C" w14:textId="77777777" w:rsidR="004D55B6" w:rsidRDefault="00B00B36" w:rsidP="00CB2D18">
      <w:pPr>
        <w:jc w:val="center"/>
        <w:rPr>
          <w:rFonts w:cs="Times New Roman"/>
          <w:b/>
          <w:szCs w:val="24"/>
        </w:rPr>
      </w:pPr>
      <w:r>
        <w:rPr>
          <w:rFonts w:cs="Times New Roman"/>
          <w:b/>
          <w:szCs w:val="24"/>
        </w:rPr>
        <w:t xml:space="preserve">balsojot: </w:t>
      </w:r>
      <w:r w:rsidRPr="00CB2D18">
        <w:rPr>
          <w:rFonts w:cs="Times New Roman"/>
          <w:b/>
          <w:noProof/>
          <w:szCs w:val="24"/>
        </w:rPr>
        <w:t>ar 17 balsīm "Par" (Andris Krauja, Artūrs Mangulis, Atvars Lakstīgala, Dace Kļaviņa, Dace Veiliņa, Dzirkstīte Žindiga, Egils Helmanis, Gints Sīviņš, Ilmārs Zemnieks, Iluta Jansone, Jānis Iklāvs, Kārlis Ansons, Kārlis Avotiņš, Pāvels Kotāns, Raivis Rubīns, Rūdolfs Kudļa, Sarmīte Ozoliņa), "Pret" – nav, "Atturas" – nav, "Nepiedalās" – nav</w:t>
      </w:r>
      <w:r w:rsidR="00F36314">
        <w:rPr>
          <w:rFonts w:cs="Times New Roman"/>
          <w:b/>
          <w:noProof/>
          <w:szCs w:val="24"/>
        </w:rPr>
        <w:t>,</w:t>
      </w:r>
      <w:r w:rsidR="00B35BC8">
        <w:rPr>
          <w:rFonts w:cs="Times New Roman"/>
          <w:b/>
          <w:szCs w:val="24"/>
        </w:rPr>
        <w:t xml:space="preserve"> </w:t>
      </w:r>
    </w:p>
    <w:p w14:paraId="22F263FD" w14:textId="77777777" w:rsidR="00CD26F1" w:rsidRDefault="00CD26F1" w:rsidP="00CD26F1">
      <w:pPr>
        <w:jc w:val="center"/>
        <w:rPr>
          <w:rFonts w:cs="Times New Roman"/>
          <w:b/>
          <w:szCs w:val="24"/>
        </w:rPr>
      </w:pPr>
      <w:r>
        <w:t xml:space="preserve">Ogres novada pašvaldības </w:t>
      </w:r>
      <w:r w:rsidRPr="00603EE8">
        <w:t xml:space="preserve">Finanšu komiteja </w:t>
      </w:r>
      <w:r w:rsidRPr="00B35BC8">
        <w:rPr>
          <w:rFonts w:cs="Times New Roman"/>
          <w:b/>
          <w:szCs w:val="24"/>
        </w:rPr>
        <w:t>NOLEMJ:</w:t>
      </w:r>
    </w:p>
    <w:p w14:paraId="47F2AE16" w14:textId="77777777" w:rsidR="00CD26F1" w:rsidRDefault="00CD26F1" w:rsidP="00CD26F1">
      <w:pPr>
        <w:jc w:val="center"/>
        <w:rPr>
          <w:rFonts w:cs="Times New Roman"/>
          <w:b/>
          <w:szCs w:val="24"/>
        </w:rPr>
      </w:pPr>
    </w:p>
    <w:p w14:paraId="440D5F47" w14:textId="77777777" w:rsidR="00CD26F1" w:rsidRDefault="00CD26F1" w:rsidP="00CD26F1">
      <w:pPr>
        <w:jc w:val="center"/>
        <w:rPr>
          <w:rFonts w:cs="Times New Roman"/>
          <w:b/>
          <w:szCs w:val="24"/>
        </w:rPr>
      </w:pPr>
      <w:r w:rsidRPr="00845720">
        <w:rPr>
          <w:rFonts w:cs="Times New Roman"/>
          <w:szCs w:val="24"/>
        </w:rPr>
        <w:t>Atbalstīt sagatavoto lēmuma projektu un iesniegt izskatīšanai Ogres novada domē.</w:t>
      </w:r>
    </w:p>
    <w:p w14:paraId="500D061A" w14:textId="77777777" w:rsidR="004D55B6" w:rsidRPr="00AC2A7E" w:rsidRDefault="004D55B6" w:rsidP="004D55B6">
      <w:pPr>
        <w:rPr>
          <w:rFonts w:cs="Times New Roman"/>
          <w:b/>
          <w:szCs w:val="24"/>
        </w:rPr>
      </w:pPr>
    </w:p>
    <w:p w14:paraId="1EAFEF16" w14:textId="77777777" w:rsidR="004D55B6" w:rsidRPr="00843D31" w:rsidRDefault="00843D31" w:rsidP="00843D31">
      <w:pPr>
        <w:jc w:val="center"/>
        <w:rPr>
          <w:rFonts w:cs="Times New Roman"/>
          <w:b/>
          <w:noProof/>
          <w:szCs w:val="24"/>
        </w:rPr>
      </w:pPr>
      <w:r w:rsidRPr="00843D31">
        <w:rPr>
          <w:rFonts w:cs="Times New Roman"/>
          <w:b/>
          <w:noProof/>
          <w:szCs w:val="24"/>
        </w:rPr>
        <w:t>14.</w:t>
      </w:r>
    </w:p>
    <w:p w14:paraId="5E73D816" w14:textId="77777777" w:rsidR="004D55B6" w:rsidRPr="00AC2A7E" w:rsidRDefault="00B00B3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nosacītās cenas apstiprināšanu dzīvokļa īpašumam  Brīvības iela 92 - 7, Ogre, Ogres nov.</w:t>
      </w:r>
    </w:p>
    <w:p w14:paraId="1D35AD92" w14:textId="77777777" w:rsidR="004D55B6" w:rsidRDefault="00B00B3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2F506AE5" w14:textId="77777777" w:rsidR="004D55B6" w:rsidRPr="00AC2A7E" w:rsidRDefault="004D55B6" w:rsidP="004D55B6">
      <w:pPr>
        <w:rPr>
          <w:rStyle w:val="IntenseReference"/>
          <w:rFonts w:cs="Times New Roman"/>
          <w:color w:val="auto"/>
          <w:szCs w:val="24"/>
        </w:rPr>
      </w:pPr>
    </w:p>
    <w:p w14:paraId="3B219727" w14:textId="77777777" w:rsidR="004D55B6" w:rsidRDefault="00B00B36" w:rsidP="00CB2D18">
      <w:pPr>
        <w:jc w:val="center"/>
        <w:rPr>
          <w:rFonts w:cs="Times New Roman"/>
          <w:b/>
          <w:szCs w:val="24"/>
        </w:rPr>
      </w:pPr>
      <w:r>
        <w:rPr>
          <w:rFonts w:cs="Times New Roman"/>
          <w:b/>
          <w:szCs w:val="24"/>
        </w:rPr>
        <w:t xml:space="preserve">balsojot: </w:t>
      </w:r>
      <w:r w:rsidRPr="00CB2D18">
        <w:rPr>
          <w:rFonts w:cs="Times New Roman"/>
          <w:b/>
          <w:noProof/>
          <w:szCs w:val="24"/>
        </w:rPr>
        <w:t>ar 17 balsīm "Par" (Andris Krauja, Artūrs Mangulis, Atvars Lakstīgala, Dace Kļaviņa, Dace Veiliņa, Dzirkstīte Žindiga, Egils Helmanis, Gints Sīviņš, Ilmārs Zemnieks, Iluta Jansone, Jānis Iklāvs, Kārlis Ansons, Kārlis Avotiņš, Pāvels Kotāns, Raivis Rubīns, Rūdolfs Kudļa, Sarmīte Ozoliņa), "Pret" – nav, "Atturas" – nav, "Nepiedalās" – nav</w:t>
      </w:r>
      <w:r w:rsidR="00F36314">
        <w:rPr>
          <w:rFonts w:cs="Times New Roman"/>
          <w:b/>
          <w:noProof/>
          <w:szCs w:val="24"/>
        </w:rPr>
        <w:t>,</w:t>
      </w:r>
      <w:r w:rsidR="00B35BC8">
        <w:rPr>
          <w:rFonts w:cs="Times New Roman"/>
          <w:b/>
          <w:szCs w:val="24"/>
        </w:rPr>
        <w:t xml:space="preserve"> </w:t>
      </w:r>
    </w:p>
    <w:p w14:paraId="12B08358" w14:textId="77777777" w:rsidR="00CD26F1" w:rsidRDefault="00CD26F1" w:rsidP="00CD26F1">
      <w:pPr>
        <w:jc w:val="center"/>
        <w:rPr>
          <w:rFonts w:cs="Times New Roman"/>
          <w:b/>
          <w:szCs w:val="24"/>
        </w:rPr>
      </w:pPr>
      <w:r>
        <w:t xml:space="preserve">Ogres novada pašvaldības </w:t>
      </w:r>
      <w:r w:rsidRPr="00603EE8">
        <w:t xml:space="preserve">Finanšu komiteja </w:t>
      </w:r>
      <w:r w:rsidRPr="00B35BC8">
        <w:rPr>
          <w:rFonts w:cs="Times New Roman"/>
          <w:b/>
          <w:szCs w:val="24"/>
        </w:rPr>
        <w:t>NOLEMJ:</w:t>
      </w:r>
    </w:p>
    <w:p w14:paraId="18AB8816" w14:textId="77777777" w:rsidR="00CD26F1" w:rsidRDefault="00CD26F1" w:rsidP="00CD26F1">
      <w:pPr>
        <w:jc w:val="center"/>
        <w:rPr>
          <w:rFonts w:cs="Times New Roman"/>
          <w:b/>
          <w:szCs w:val="24"/>
        </w:rPr>
      </w:pPr>
    </w:p>
    <w:p w14:paraId="0790618D" w14:textId="77777777" w:rsidR="00CD26F1" w:rsidRDefault="00CD26F1" w:rsidP="00CD26F1">
      <w:pPr>
        <w:jc w:val="center"/>
        <w:rPr>
          <w:rFonts w:cs="Times New Roman"/>
          <w:b/>
          <w:szCs w:val="24"/>
        </w:rPr>
      </w:pPr>
      <w:r w:rsidRPr="00845720">
        <w:rPr>
          <w:rFonts w:cs="Times New Roman"/>
          <w:szCs w:val="24"/>
        </w:rPr>
        <w:t>Atbalstīt sagatavoto lēmuma projektu un iesniegt izskatīšanai Ogres novada domē.</w:t>
      </w:r>
    </w:p>
    <w:p w14:paraId="48FB227B" w14:textId="77777777" w:rsidR="004D55B6" w:rsidRPr="00AC2A7E" w:rsidRDefault="004D55B6" w:rsidP="004D55B6">
      <w:pPr>
        <w:rPr>
          <w:rFonts w:cs="Times New Roman"/>
          <w:b/>
          <w:szCs w:val="24"/>
        </w:rPr>
      </w:pPr>
    </w:p>
    <w:p w14:paraId="6566B4BA" w14:textId="77777777" w:rsidR="004D55B6" w:rsidRPr="00843D31" w:rsidRDefault="00843D31" w:rsidP="00843D31">
      <w:pPr>
        <w:jc w:val="center"/>
        <w:rPr>
          <w:rFonts w:cs="Times New Roman"/>
          <w:b/>
          <w:noProof/>
          <w:szCs w:val="24"/>
        </w:rPr>
      </w:pPr>
      <w:r w:rsidRPr="00843D31">
        <w:rPr>
          <w:rFonts w:cs="Times New Roman"/>
          <w:b/>
          <w:noProof/>
          <w:szCs w:val="24"/>
        </w:rPr>
        <w:t>15.</w:t>
      </w:r>
    </w:p>
    <w:p w14:paraId="303040ED" w14:textId="77777777" w:rsidR="004D55B6" w:rsidRPr="00AC2A7E" w:rsidRDefault="00B00B3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nosacītās cenas apstiprināšanu nekustamā īpašuma ar nosaukumu “Bangu dzīvojamā māja”, Birzgales pag., Ogres nov., 410/1643 domājamām daļām</w:t>
      </w:r>
    </w:p>
    <w:p w14:paraId="46379984" w14:textId="77777777" w:rsidR="004D55B6" w:rsidRDefault="00B00B36" w:rsidP="00C43E93">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Diāna Arāja</w:t>
      </w:r>
    </w:p>
    <w:p w14:paraId="5E09397D" w14:textId="77777777" w:rsidR="00C43E93" w:rsidRPr="00C43E93" w:rsidRDefault="00C43E93" w:rsidP="00C43E93">
      <w:pPr>
        <w:jc w:val="both"/>
        <w:rPr>
          <w:rStyle w:val="IntenseReference"/>
          <w:rFonts w:cs="Times New Roman"/>
          <w:b w:val="0"/>
          <w:bCs w:val="0"/>
          <w:smallCaps w:val="0"/>
          <w:color w:val="000000"/>
          <w:spacing w:val="0"/>
          <w:szCs w:val="24"/>
        </w:rPr>
      </w:pPr>
    </w:p>
    <w:p w14:paraId="22EF56C4" w14:textId="77777777" w:rsidR="004D55B6" w:rsidRDefault="00B00B36" w:rsidP="00CB2D18">
      <w:pPr>
        <w:jc w:val="center"/>
        <w:rPr>
          <w:rFonts w:cs="Times New Roman"/>
          <w:b/>
          <w:szCs w:val="24"/>
        </w:rPr>
      </w:pPr>
      <w:r>
        <w:rPr>
          <w:rFonts w:cs="Times New Roman"/>
          <w:b/>
          <w:szCs w:val="24"/>
        </w:rPr>
        <w:lastRenderedPageBreak/>
        <w:t xml:space="preserve">balsojot: </w:t>
      </w:r>
      <w:r w:rsidRPr="00CB2D18">
        <w:rPr>
          <w:rFonts w:cs="Times New Roman"/>
          <w:b/>
          <w:noProof/>
          <w:szCs w:val="24"/>
        </w:rPr>
        <w:t>ar 17 balsīm "Par" (Andris Krauja, Artūrs Mangulis, Atvars Lakstīgala, Dace Kļaviņa, Dace Veiliņa, Dzirkstīte Žindiga, Egils Helmanis, Gints Sīviņš, Ilmārs Zemnieks, Iluta Jansone, Jānis Iklāvs, Kārlis Ansons, Kārlis Avotiņš, Pāvels Kotāns, Raivis Rubīns, Rūdolfs Kudļa, Sarmīte Ozoliņa), "Pret" – nav, "Atturas" – nav, "Nepiedalās" – nav</w:t>
      </w:r>
      <w:r w:rsidR="00F36314">
        <w:rPr>
          <w:rFonts w:cs="Times New Roman"/>
          <w:b/>
          <w:noProof/>
          <w:szCs w:val="24"/>
        </w:rPr>
        <w:t>,</w:t>
      </w:r>
      <w:r w:rsidR="00B35BC8">
        <w:rPr>
          <w:rFonts w:cs="Times New Roman"/>
          <w:b/>
          <w:szCs w:val="24"/>
        </w:rPr>
        <w:t xml:space="preserve"> </w:t>
      </w:r>
    </w:p>
    <w:p w14:paraId="52E05553" w14:textId="77777777" w:rsidR="00CD26F1" w:rsidRDefault="00CD26F1" w:rsidP="00CD26F1">
      <w:pPr>
        <w:jc w:val="center"/>
        <w:rPr>
          <w:rFonts w:cs="Times New Roman"/>
          <w:b/>
          <w:szCs w:val="24"/>
        </w:rPr>
      </w:pPr>
      <w:r>
        <w:t xml:space="preserve">Ogres novada pašvaldības </w:t>
      </w:r>
      <w:r w:rsidRPr="00603EE8">
        <w:t xml:space="preserve">Finanšu komiteja </w:t>
      </w:r>
      <w:r w:rsidRPr="00B35BC8">
        <w:rPr>
          <w:rFonts w:cs="Times New Roman"/>
          <w:b/>
          <w:szCs w:val="24"/>
        </w:rPr>
        <w:t>NOLEMJ:</w:t>
      </w:r>
    </w:p>
    <w:p w14:paraId="03362CDE" w14:textId="77777777" w:rsidR="00CD26F1" w:rsidRDefault="00CD26F1" w:rsidP="00CD26F1">
      <w:pPr>
        <w:jc w:val="center"/>
        <w:rPr>
          <w:rFonts w:cs="Times New Roman"/>
          <w:b/>
          <w:szCs w:val="24"/>
        </w:rPr>
      </w:pPr>
    </w:p>
    <w:p w14:paraId="506400B6" w14:textId="77777777" w:rsidR="00CD26F1" w:rsidRDefault="00CD26F1" w:rsidP="00CD26F1">
      <w:pPr>
        <w:jc w:val="center"/>
        <w:rPr>
          <w:rFonts w:cs="Times New Roman"/>
          <w:b/>
          <w:szCs w:val="24"/>
        </w:rPr>
      </w:pPr>
      <w:r w:rsidRPr="00845720">
        <w:rPr>
          <w:rFonts w:cs="Times New Roman"/>
          <w:szCs w:val="24"/>
        </w:rPr>
        <w:t>Atbalstīt sagatavoto lēmuma projektu un iesniegt izskatīšanai Ogres novada domē.</w:t>
      </w:r>
    </w:p>
    <w:p w14:paraId="61A06EA2" w14:textId="77777777" w:rsidR="00E25180" w:rsidRDefault="00E25180" w:rsidP="00843D31">
      <w:pPr>
        <w:jc w:val="center"/>
        <w:rPr>
          <w:rFonts w:cs="Times New Roman"/>
          <w:b/>
          <w:noProof/>
          <w:szCs w:val="24"/>
        </w:rPr>
      </w:pPr>
    </w:p>
    <w:p w14:paraId="62C11A96" w14:textId="77777777" w:rsidR="004D55B6" w:rsidRPr="00843D31" w:rsidRDefault="00843D31" w:rsidP="00843D31">
      <w:pPr>
        <w:jc w:val="center"/>
        <w:rPr>
          <w:rFonts w:cs="Times New Roman"/>
          <w:b/>
          <w:noProof/>
          <w:szCs w:val="24"/>
        </w:rPr>
      </w:pPr>
      <w:r w:rsidRPr="00843D31">
        <w:rPr>
          <w:rFonts w:cs="Times New Roman"/>
          <w:b/>
          <w:noProof/>
          <w:szCs w:val="24"/>
        </w:rPr>
        <w:t>16.</w:t>
      </w:r>
    </w:p>
    <w:p w14:paraId="2525CF40" w14:textId="77777777" w:rsidR="004D55B6" w:rsidRPr="00AC2A7E" w:rsidRDefault="00B00B3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w:t>
      </w:r>
      <w:r w:rsidR="001939DB">
        <w:rPr>
          <w:rFonts w:cs="Times New Roman"/>
          <w:b/>
          <w:noProof/>
          <w:szCs w:val="24"/>
        </w:rPr>
        <w:t>__</w:t>
      </w:r>
      <w:r w:rsidRPr="00AC2A7E">
        <w:rPr>
          <w:rFonts w:cs="Times New Roman"/>
          <w:b/>
          <w:noProof/>
          <w:szCs w:val="24"/>
        </w:rPr>
        <w:t>/2026 “Par Ogres novada pašvaldības izīrēto dzīvojamo telpu atsavināšanas kārtību” izdošanu</w:t>
      </w:r>
    </w:p>
    <w:p w14:paraId="368C8D29" w14:textId="77777777" w:rsidR="004D55B6" w:rsidRPr="00AC2A7E" w:rsidRDefault="00B00B36" w:rsidP="00843D31">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49103F9A" w14:textId="77777777" w:rsidR="004D55B6" w:rsidRPr="00AC2A7E" w:rsidRDefault="004D55B6" w:rsidP="004D55B6">
      <w:pPr>
        <w:rPr>
          <w:rStyle w:val="IntenseReference"/>
          <w:rFonts w:cs="Times New Roman"/>
          <w:color w:val="auto"/>
          <w:szCs w:val="24"/>
        </w:rPr>
      </w:pPr>
    </w:p>
    <w:p w14:paraId="0F64CB65" w14:textId="77777777" w:rsidR="004D55B6" w:rsidRDefault="00B00B36" w:rsidP="00CB2D18">
      <w:pPr>
        <w:jc w:val="center"/>
        <w:rPr>
          <w:rFonts w:cs="Times New Roman"/>
          <w:b/>
          <w:szCs w:val="24"/>
        </w:rPr>
      </w:pPr>
      <w:r>
        <w:rPr>
          <w:rFonts w:cs="Times New Roman"/>
          <w:b/>
          <w:szCs w:val="24"/>
        </w:rPr>
        <w:t xml:space="preserve">balsojot: </w:t>
      </w:r>
      <w:r w:rsidRPr="00CB2D18">
        <w:rPr>
          <w:rFonts w:cs="Times New Roman"/>
          <w:b/>
          <w:noProof/>
          <w:szCs w:val="24"/>
        </w:rPr>
        <w:t>ar 17 balsīm "Par" (Andris Krauja, Artūrs Mangulis, Atvars Lakstīgala, Dace Kļaviņa, Dace Veiliņa, Dzirkstīte Žindiga, Egils Helmanis, Gints Sīviņš, Ilmārs Zemnieks, Iluta Jansone, Jānis Iklāvs, Kārlis Ansons, Kārlis Avotiņš, Pāvels Kotāns, Raivis Rubīns, Rūdolfs Kudļa, Sarmīte Ozoliņa), "Pret" – nav, "Atturas" – nav, "Nepiedalās" – nav</w:t>
      </w:r>
      <w:r w:rsidR="00F36314">
        <w:rPr>
          <w:rFonts w:cs="Times New Roman"/>
          <w:b/>
          <w:noProof/>
          <w:szCs w:val="24"/>
        </w:rPr>
        <w:t>,</w:t>
      </w:r>
      <w:r w:rsidR="00B35BC8">
        <w:rPr>
          <w:rFonts w:cs="Times New Roman"/>
          <w:b/>
          <w:szCs w:val="24"/>
        </w:rPr>
        <w:t xml:space="preserve"> </w:t>
      </w:r>
    </w:p>
    <w:p w14:paraId="28DB8A01" w14:textId="77777777" w:rsidR="00CD26F1" w:rsidRDefault="00CD26F1" w:rsidP="00CD26F1">
      <w:pPr>
        <w:jc w:val="center"/>
        <w:rPr>
          <w:rFonts w:cs="Times New Roman"/>
          <w:b/>
          <w:szCs w:val="24"/>
        </w:rPr>
      </w:pPr>
      <w:r>
        <w:t xml:space="preserve">Ogres novada pašvaldības </w:t>
      </w:r>
      <w:r w:rsidRPr="00603EE8">
        <w:t xml:space="preserve">Finanšu komiteja </w:t>
      </w:r>
      <w:r w:rsidRPr="00B35BC8">
        <w:rPr>
          <w:rFonts w:cs="Times New Roman"/>
          <w:b/>
          <w:szCs w:val="24"/>
        </w:rPr>
        <w:t>NOLEMJ:</w:t>
      </w:r>
    </w:p>
    <w:p w14:paraId="094A1791" w14:textId="77777777" w:rsidR="00CD26F1" w:rsidRDefault="00CD26F1" w:rsidP="00CD26F1">
      <w:pPr>
        <w:jc w:val="center"/>
        <w:rPr>
          <w:rFonts w:cs="Times New Roman"/>
          <w:b/>
          <w:szCs w:val="24"/>
        </w:rPr>
      </w:pPr>
    </w:p>
    <w:p w14:paraId="7A76C8EC" w14:textId="77777777" w:rsidR="00CD26F1" w:rsidRDefault="00CD26F1" w:rsidP="00CD26F1">
      <w:pPr>
        <w:jc w:val="center"/>
        <w:rPr>
          <w:rFonts w:cs="Times New Roman"/>
          <w:b/>
          <w:szCs w:val="24"/>
        </w:rPr>
      </w:pPr>
      <w:r w:rsidRPr="00845720">
        <w:rPr>
          <w:rFonts w:cs="Times New Roman"/>
          <w:szCs w:val="24"/>
        </w:rPr>
        <w:t>Atbalstīt sagatavoto lēmuma projektu un iesniegt izskatīšanai Ogres novada domē.</w:t>
      </w:r>
    </w:p>
    <w:p w14:paraId="3A070F3A" w14:textId="77777777" w:rsidR="004D55B6" w:rsidRPr="00AC2A7E" w:rsidRDefault="004D55B6" w:rsidP="004D55B6">
      <w:pPr>
        <w:rPr>
          <w:rFonts w:cs="Times New Roman"/>
          <w:b/>
          <w:szCs w:val="24"/>
        </w:rPr>
      </w:pPr>
    </w:p>
    <w:p w14:paraId="3BE009E6" w14:textId="77777777" w:rsidR="004D55B6" w:rsidRPr="00843D31" w:rsidRDefault="00843D31" w:rsidP="00843D31">
      <w:pPr>
        <w:jc w:val="center"/>
        <w:rPr>
          <w:rFonts w:cs="Times New Roman"/>
          <w:b/>
          <w:noProof/>
          <w:szCs w:val="24"/>
        </w:rPr>
      </w:pPr>
      <w:r w:rsidRPr="00843D31">
        <w:rPr>
          <w:rFonts w:cs="Times New Roman"/>
          <w:b/>
          <w:noProof/>
          <w:szCs w:val="24"/>
        </w:rPr>
        <w:t>17.</w:t>
      </w:r>
    </w:p>
    <w:p w14:paraId="1CE890A0" w14:textId="77777777" w:rsidR="004D55B6" w:rsidRPr="00AC2A7E" w:rsidRDefault="00B00B3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projektu pieteikumu apstiprināšanu Ogres novada pašvaldības projektu konkursā „Veidojam vidi ap mums Ogres novadā”</w:t>
      </w:r>
    </w:p>
    <w:p w14:paraId="21011C53" w14:textId="77777777" w:rsidR="004D55B6" w:rsidRDefault="00B00B36" w:rsidP="00843D31">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Sanda Zemīte</w:t>
      </w:r>
    </w:p>
    <w:p w14:paraId="42A85998" w14:textId="77777777" w:rsidR="00D611AC" w:rsidRPr="00AC2A7E" w:rsidRDefault="00D611AC" w:rsidP="00843D31">
      <w:pPr>
        <w:jc w:val="both"/>
        <w:rPr>
          <w:rFonts w:cs="Times New Roman"/>
          <w:szCs w:val="24"/>
        </w:rPr>
      </w:pPr>
    </w:p>
    <w:p w14:paraId="4F81F3F6" w14:textId="77777777" w:rsidR="001F4AA7" w:rsidRPr="001F4AA7" w:rsidRDefault="001F4AA7" w:rsidP="00E25180">
      <w:pPr>
        <w:jc w:val="both"/>
        <w:rPr>
          <w:i/>
          <w:noProof/>
        </w:rPr>
      </w:pPr>
      <w:r w:rsidRPr="001F4AA7">
        <w:rPr>
          <w:b/>
          <w:i/>
          <w:noProof/>
        </w:rPr>
        <w:t>D. Kļaviņa</w:t>
      </w:r>
      <w:r w:rsidRPr="001F4AA7">
        <w:rPr>
          <w:i/>
          <w:noProof/>
        </w:rPr>
        <w:t xml:space="preserve"> aicina līd</w:t>
      </w:r>
      <w:r>
        <w:rPr>
          <w:i/>
          <w:noProof/>
        </w:rPr>
        <w:t>z domes sēdei papildināt lēmum</w:t>
      </w:r>
      <w:r w:rsidRPr="001F4AA7">
        <w:rPr>
          <w:i/>
          <w:noProof/>
        </w:rPr>
        <w:t>projekta argumentāciju, skaidrojot, kādēļ vairāki projektu pieteikumi nav guvuši atbalstu, kā arī sniegt komisijas vērtējumu.</w:t>
      </w:r>
    </w:p>
    <w:p w14:paraId="4778F2BE" w14:textId="77777777" w:rsidR="001F4AA7" w:rsidRPr="001F4AA7" w:rsidRDefault="001F4AA7" w:rsidP="00E25180">
      <w:pPr>
        <w:jc w:val="both"/>
        <w:rPr>
          <w:i/>
          <w:noProof/>
        </w:rPr>
      </w:pPr>
    </w:p>
    <w:p w14:paraId="06053CB7" w14:textId="77777777" w:rsidR="004D55B6" w:rsidRPr="001F4AA7" w:rsidRDefault="001F4AA7" w:rsidP="00E25180">
      <w:pPr>
        <w:jc w:val="both"/>
        <w:rPr>
          <w:i/>
          <w:noProof/>
        </w:rPr>
      </w:pPr>
      <w:r w:rsidRPr="001F4AA7">
        <w:rPr>
          <w:b/>
          <w:i/>
          <w:noProof/>
        </w:rPr>
        <w:t>A. Krauja</w:t>
      </w:r>
      <w:r w:rsidRPr="001F4AA7">
        <w:rPr>
          <w:i/>
          <w:noProof/>
        </w:rPr>
        <w:t xml:space="preserve"> izsaka atzinību komisijas darbam.</w:t>
      </w:r>
    </w:p>
    <w:p w14:paraId="11F6FC38" w14:textId="77777777" w:rsidR="001F4AA7" w:rsidRPr="00AC2A7E" w:rsidRDefault="001F4AA7" w:rsidP="001F4AA7">
      <w:pPr>
        <w:rPr>
          <w:rStyle w:val="IntenseReference"/>
          <w:rFonts w:cs="Times New Roman"/>
          <w:color w:val="auto"/>
          <w:szCs w:val="24"/>
        </w:rPr>
      </w:pPr>
    </w:p>
    <w:p w14:paraId="4B36AB9D" w14:textId="77777777" w:rsidR="004D55B6" w:rsidRDefault="00B00B36" w:rsidP="00CB2D18">
      <w:pPr>
        <w:jc w:val="center"/>
        <w:rPr>
          <w:rFonts w:cs="Times New Roman"/>
          <w:b/>
          <w:szCs w:val="24"/>
        </w:rPr>
      </w:pPr>
      <w:r>
        <w:rPr>
          <w:rFonts w:cs="Times New Roman"/>
          <w:b/>
          <w:szCs w:val="24"/>
        </w:rPr>
        <w:t xml:space="preserve">balsojot: </w:t>
      </w:r>
      <w:r w:rsidRPr="00CB2D18">
        <w:rPr>
          <w:rFonts w:cs="Times New Roman"/>
          <w:b/>
          <w:noProof/>
          <w:szCs w:val="24"/>
        </w:rPr>
        <w:t>ar 15 balsīm "Par" (Andris Krauja, Artūrs Mangulis, Dace Kļaviņa, Dzirkstīte Žindiga, Egils Helmanis, Gints Sīviņš, Ilmārs Zemnieks, Iluta Jansone, Jānis Iklāvs, Kārlis Ansons, Kārlis Avotiņš, Pāvels Kotāns, Raivis Rubīns, Rūdolfs Kudļa, Sarmīte Ozoliņa), "Pret" – nav, "Atturas" – nav, "Nepiedalās" – 2 (Atvars Lakstīgala, Dace Veiliņa)</w:t>
      </w:r>
      <w:r w:rsidR="00F36314">
        <w:rPr>
          <w:rFonts w:cs="Times New Roman"/>
          <w:b/>
          <w:noProof/>
          <w:szCs w:val="24"/>
        </w:rPr>
        <w:t>,</w:t>
      </w:r>
      <w:r w:rsidR="00B35BC8">
        <w:rPr>
          <w:rFonts w:cs="Times New Roman"/>
          <w:b/>
          <w:szCs w:val="24"/>
        </w:rPr>
        <w:t xml:space="preserve"> </w:t>
      </w:r>
    </w:p>
    <w:p w14:paraId="0B627384" w14:textId="77777777" w:rsidR="00CD26F1" w:rsidRDefault="00CD26F1" w:rsidP="00CD26F1">
      <w:pPr>
        <w:jc w:val="center"/>
        <w:rPr>
          <w:rFonts w:cs="Times New Roman"/>
          <w:b/>
          <w:szCs w:val="24"/>
        </w:rPr>
      </w:pPr>
      <w:r>
        <w:t xml:space="preserve">Ogres novada pašvaldības </w:t>
      </w:r>
      <w:r w:rsidRPr="00603EE8">
        <w:t xml:space="preserve">Finanšu komiteja </w:t>
      </w:r>
      <w:r w:rsidRPr="00B35BC8">
        <w:rPr>
          <w:rFonts w:cs="Times New Roman"/>
          <w:b/>
          <w:szCs w:val="24"/>
        </w:rPr>
        <w:t>NOLEMJ:</w:t>
      </w:r>
    </w:p>
    <w:p w14:paraId="5AF63B62" w14:textId="77777777" w:rsidR="00CD26F1" w:rsidRDefault="00CD26F1" w:rsidP="00CD26F1">
      <w:pPr>
        <w:jc w:val="center"/>
        <w:rPr>
          <w:rFonts w:cs="Times New Roman"/>
          <w:b/>
          <w:szCs w:val="24"/>
        </w:rPr>
      </w:pPr>
    </w:p>
    <w:p w14:paraId="335113CA" w14:textId="77777777" w:rsidR="004D55B6" w:rsidRPr="00CD26F1" w:rsidRDefault="00CD26F1" w:rsidP="00CD26F1">
      <w:pPr>
        <w:jc w:val="center"/>
        <w:rPr>
          <w:rStyle w:val="IntenseReference"/>
          <w:rFonts w:cs="Times New Roman"/>
          <w:bCs w:val="0"/>
          <w:smallCaps w:val="0"/>
          <w:color w:val="000000"/>
          <w:spacing w:val="0"/>
          <w:szCs w:val="24"/>
        </w:rPr>
      </w:pPr>
      <w:r w:rsidRPr="00845720">
        <w:rPr>
          <w:rFonts w:cs="Times New Roman"/>
          <w:szCs w:val="24"/>
        </w:rPr>
        <w:t>Atbalstīt sagatavoto lēmuma projektu un iesniegt izskatīšanai Ogres novada domē.</w:t>
      </w:r>
    </w:p>
    <w:p w14:paraId="48710985" w14:textId="77777777" w:rsidR="004D55B6" w:rsidRPr="00AC2A7E" w:rsidRDefault="004D55B6" w:rsidP="004D55B6">
      <w:pPr>
        <w:rPr>
          <w:rFonts w:cs="Times New Roman"/>
          <w:b/>
          <w:szCs w:val="24"/>
        </w:rPr>
      </w:pPr>
    </w:p>
    <w:p w14:paraId="338704B1" w14:textId="77777777" w:rsidR="004D55B6" w:rsidRPr="00843D31" w:rsidRDefault="00843D31" w:rsidP="00843D31">
      <w:pPr>
        <w:jc w:val="center"/>
        <w:rPr>
          <w:rFonts w:cs="Times New Roman"/>
          <w:b/>
          <w:noProof/>
          <w:szCs w:val="24"/>
        </w:rPr>
      </w:pPr>
      <w:r w:rsidRPr="00843D31">
        <w:rPr>
          <w:rFonts w:cs="Times New Roman"/>
          <w:b/>
          <w:noProof/>
          <w:szCs w:val="24"/>
        </w:rPr>
        <w:t>18.</w:t>
      </w:r>
    </w:p>
    <w:p w14:paraId="5DCBB7D1" w14:textId="77777777" w:rsidR="004D55B6" w:rsidRPr="00AC2A7E" w:rsidRDefault="00B00B3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projektu pieteikumu apstiprināšanu Ogres novada pašvaldības projektu konkursā “Radoši – Aktīvi – Darbīgi – Izglītojoši – Ogres novadam” („R.A.D.I. – Ogres novadam”)</w:t>
      </w:r>
    </w:p>
    <w:p w14:paraId="6B57ABA2" w14:textId="77777777" w:rsidR="004D55B6" w:rsidRDefault="00B00B36"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Dace Māliņa</w:t>
      </w:r>
    </w:p>
    <w:p w14:paraId="1D605679" w14:textId="77777777" w:rsidR="00D611AC" w:rsidRDefault="00D611AC" w:rsidP="00CB2D18">
      <w:pPr>
        <w:jc w:val="both"/>
        <w:rPr>
          <w:rFonts w:cs="Times New Roman"/>
          <w:noProof/>
          <w:szCs w:val="24"/>
        </w:rPr>
      </w:pPr>
    </w:p>
    <w:p w14:paraId="13E213BC" w14:textId="77777777" w:rsidR="0004378C" w:rsidRPr="0004378C" w:rsidRDefault="0004378C" w:rsidP="00E25180">
      <w:pPr>
        <w:jc w:val="both"/>
        <w:rPr>
          <w:i/>
        </w:rPr>
      </w:pPr>
      <w:r w:rsidRPr="0004378C">
        <w:rPr>
          <w:b/>
          <w:i/>
        </w:rPr>
        <w:t xml:space="preserve">D. Kļaviņa </w:t>
      </w:r>
      <w:r>
        <w:rPr>
          <w:i/>
        </w:rPr>
        <w:t>lūdz</w:t>
      </w:r>
      <w:r w:rsidRPr="0004378C">
        <w:rPr>
          <w:i/>
        </w:rPr>
        <w:t xml:space="preserve"> pamatot, kādēļ tik daudzi projekti tiek noraidīti.</w:t>
      </w:r>
    </w:p>
    <w:p w14:paraId="631BDA7A" w14:textId="77777777" w:rsidR="0004378C" w:rsidRPr="0004378C" w:rsidRDefault="0004378C" w:rsidP="0004378C">
      <w:pPr>
        <w:rPr>
          <w:i/>
        </w:rPr>
      </w:pPr>
    </w:p>
    <w:p w14:paraId="3E996997" w14:textId="77777777" w:rsidR="004D55B6" w:rsidRPr="0004378C" w:rsidRDefault="0004378C" w:rsidP="0018669F">
      <w:pPr>
        <w:jc w:val="both"/>
        <w:rPr>
          <w:i/>
        </w:rPr>
      </w:pPr>
      <w:r w:rsidRPr="0004378C">
        <w:rPr>
          <w:b/>
          <w:i/>
        </w:rPr>
        <w:lastRenderedPageBreak/>
        <w:t>E. Helmanis</w:t>
      </w:r>
      <w:r w:rsidRPr="0004378C">
        <w:rPr>
          <w:i/>
        </w:rPr>
        <w:t xml:space="preserve"> norāda, ka ir jāuzticas darbi</w:t>
      </w:r>
      <w:bookmarkStart w:id="0" w:name="_GoBack"/>
      <w:bookmarkEnd w:id="0"/>
      <w:r w:rsidRPr="0004378C">
        <w:rPr>
          <w:i/>
        </w:rPr>
        <w:t>niekiem un komisijai, kas ir strādājusi un detalizēti iepazinusi</w:t>
      </w:r>
      <w:r w:rsidR="001F4AA7">
        <w:rPr>
          <w:i/>
        </w:rPr>
        <w:t>es ar iesniegumiem un projektu pieteikumiem</w:t>
      </w:r>
      <w:r w:rsidRPr="0004378C">
        <w:rPr>
          <w:i/>
        </w:rPr>
        <w:t xml:space="preserve">. </w:t>
      </w:r>
      <w:r>
        <w:rPr>
          <w:i/>
        </w:rPr>
        <w:t>Aicina</w:t>
      </w:r>
      <w:r w:rsidRPr="0004378C">
        <w:rPr>
          <w:i/>
        </w:rPr>
        <w:t xml:space="preserve"> atbalstīt sagatavoto lēmumprojektu.</w:t>
      </w:r>
    </w:p>
    <w:p w14:paraId="1E749595" w14:textId="77777777" w:rsidR="0004378C" w:rsidRPr="00AC2A7E" w:rsidRDefault="0004378C" w:rsidP="0004378C">
      <w:pPr>
        <w:rPr>
          <w:rStyle w:val="IntenseReference"/>
          <w:rFonts w:cs="Times New Roman"/>
          <w:color w:val="auto"/>
          <w:szCs w:val="24"/>
        </w:rPr>
      </w:pPr>
    </w:p>
    <w:p w14:paraId="799B32CB" w14:textId="77777777" w:rsidR="004D55B6" w:rsidRDefault="00B00B36"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Dace Kļaviņa, Dace Veiliņa, Dzirkstīte Žindiga, Egils Helmanis, Gints Sīviņš, Ilmārs Zemnieks, Iluta Jansone, Jānis Iklāvs, Kārlis Ansons, Kārlis Avotiņš, Pāvels Kotāns, Raivis Rubīns, Rūdolfs Kudļa, Sarmīte Ozoliņa), "Pret" – nav, "Atturas" – nav, "Nepiedalās" – 1 (Atvars Lakstīgala)</w:t>
      </w:r>
      <w:r w:rsidR="00F36314">
        <w:rPr>
          <w:rFonts w:cs="Times New Roman"/>
          <w:b/>
          <w:noProof/>
          <w:szCs w:val="24"/>
        </w:rPr>
        <w:t>,</w:t>
      </w:r>
      <w:r w:rsidR="00B35BC8">
        <w:rPr>
          <w:rFonts w:cs="Times New Roman"/>
          <w:b/>
          <w:szCs w:val="24"/>
        </w:rPr>
        <w:t xml:space="preserve"> </w:t>
      </w:r>
    </w:p>
    <w:p w14:paraId="51F88264" w14:textId="77777777" w:rsidR="00CD26F1" w:rsidRDefault="00CD26F1" w:rsidP="00CD26F1">
      <w:pPr>
        <w:jc w:val="center"/>
        <w:rPr>
          <w:rFonts w:cs="Times New Roman"/>
          <w:b/>
          <w:szCs w:val="24"/>
        </w:rPr>
      </w:pPr>
      <w:r>
        <w:t xml:space="preserve">Ogres novada pašvaldības </w:t>
      </w:r>
      <w:r w:rsidRPr="00603EE8">
        <w:t xml:space="preserve">Finanšu komiteja </w:t>
      </w:r>
      <w:r w:rsidRPr="00B35BC8">
        <w:rPr>
          <w:rFonts w:cs="Times New Roman"/>
          <w:b/>
          <w:szCs w:val="24"/>
        </w:rPr>
        <w:t>NOLEMJ:</w:t>
      </w:r>
    </w:p>
    <w:p w14:paraId="45AF1EDA" w14:textId="77777777" w:rsidR="00CD26F1" w:rsidRDefault="00CD26F1" w:rsidP="00CD26F1">
      <w:pPr>
        <w:jc w:val="center"/>
        <w:rPr>
          <w:rFonts w:cs="Times New Roman"/>
          <w:b/>
          <w:szCs w:val="24"/>
        </w:rPr>
      </w:pPr>
    </w:p>
    <w:p w14:paraId="6A3F79F1" w14:textId="77777777" w:rsidR="008C383C" w:rsidRDefault="00CD26F1" w:rsidP="001F4AA7">
      <w:pPr>
        <w:jc w:val="center"/>
        <w:rPr>
          <w:rFonts w:cs="Times New Roman"/>
          <w:b/>
          <w:szCs w:val="24"/>
        </w:rPr>
      </w:pPr>
      <w:r w:rsidRPr="00845720">
        <w:rPr>
          <w:rFonts w:cs="Times New Roman"/>
          <w:szCs w:val="24"/>
        </w:rPr>
        <w:t>Atbalstīt sagatavoto lēmuma projektu un iesniegt izskatīšanai Ogres novada domē.</w:t>
      </w:r>
    </w:p>
    <w:p w14:paraId="19051E89" w14:textId="77777777" w:rsidR="000934CD" w:rsidRDefault="000934CD" w:rsidP="00843D31">
      <w:pPr>
        <w:jc w:val="center"/>
        <w:rPr>
          <w:rFonts w:cs="Times New Roman"/>
          <w:b/>
          <w:noProof/>
          <w:szCs w:val="24"/>
        </w:rPr>
      </w:pPr>
    </w:p>
    <w:p w14:paraId="20361035" w14:textId="162EB5E7" w:rsidR="004D55B6" w:rsidRPr="00843D31" w:rsidRDefault="00843D31" w:rsidP="00843D31">
      <w:pPr>
        <w:jc w:val="center"/>
        <w:rPr>
          <w:rFonts w:cs="Times New Roman"/>
          <w:b/>
          <w:noProof/>
          <w:szCs w:val="24"/>
        </w:rPr>
      </w:pPr>
      <w:r w:rsidRPr="00843D31">
        <w:rPr>
          <w:rFonts w:cs="Times New Roman"/>
          <w:b/>
          <w:noProof/>
          <w:szCs w:val="24"/>
        </w:rPr>
        <w:t>19.</w:t>
      </w:r>
    </w:p>
    <w:p w14:paraId="55188C2E" w14:textId="77777777" w:rsidR="004D55B6" w:rsidRPr="00AC2A7E" w:rsidRDefault="00B00B3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darbinieka pārcelšanu Ogres novada Lauberes pagasta pārvaldes vadītāja amatā</w:t>
      </w:r>
    </w:p>
    <w:p w14:paraId="29C6B321" w14:textId="77777777" w:rsidR="004D55B6" w:rsidRDefault="00B00B36"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14:paraId="46D2BA7A" w14:textId="30BD2FE7" w:rsidR="00673D56" w:rsidRPr="00673D56" w:rsidRDefault="00673D56" w:rsidP="00E25180">
      <w:pPr>
        <w:spacing w:before="100" w:beforeAutospacing="1" w:after="100" w:afterAutospacing="1"/>
        <w:jc w:val="both"/>
        <w:rPr>
          <w:rFonts w:cs="Times New Roman"/>
          <w:i/>
          <w:iCs w:val="0"/>
          <w:color w:val="auto"/>
          <w:szCs w:val="24"/>
        </w:rPr>
      </w:pPr>
      <w:r w:rsidRPr="00673D56">
        <w:rPr>
          <w:rFonts w:cs="Times New Roman"/>
          <w:b/>
          <w:i/>
          <w:iCs w:val="0"/>
          <w:color w:val="auto"/>
          <w:szCs w:val="24"/>
        </w:rPr>
        <w:t>D. Kļaviņa</w:t>
      </w:r>
      <w:r w:rsidRPr="00673D56">
        <w:rPr>
          <w:rFonts w:cs="Times New Roman"/>
          <w:i/>
          <w:iCs w:val="0"/>
          <w:color w:val="auto"/>
          <w:szCs w:val="24"/>
        </w:rPr>
        <w:t xml:space="preserve"> </w:t>
      </w:r>
      <w:r>
        <w:rPr>
          <w:rFonts w:cs="Times New Roman"/>
          <w:i/>
          <w:iCs w:val="0"/>
          <w:color w:val="auto"/>
          <w:szCs w:val="24"/>
        </w:rPr>
        <w:t>interesējas</w:t>
      </w:r>
      <w:r w:rsidR="000934CD">
        <w:rPr>
          <w:rFonts w:cs="Times New Roman"/>
          <w:i/>
          <w:iCs w:val="0"/>
          <w:color w:val="auto"/>
          <w:szCs w:val="24"/>
        </w:rPr>
        <w:t>,</w:t>
      </w:r>
      <w:r w:rsidRPr="00673D56">
        <w:rPr>
          <w:rFonts w:cs="Times New Roman"/>
          <w:i/>
          <w:iCs w:val="0"/>
          <w:color w:val="auto"/>
          <w:szCs w:val="24"/>
        </w:rPr>
        <w:t xml:space="preserve"> vai ir notikušas pārrunas ar Lauberes </w:t>
      </w:r>
      <w:r w:rsidR="000934CD">
        <w:rPr>
          <w:rFonts w:cs="Times New Roman"/>
          <w:i/>
          <w:iCs w:val="0"/>
          <w:color w:val="auto"/>
          <w:szCs w:val="24"/>
        </w:rPr>
        <w:t xml:space="preserve">iedzīvotāju </w:t>
      </w:r>
      <w:r w:rsidRPr="00673D56">
        <w:rPr>
          <w:rFonts w:cs="Times New Roman"/>
          <w:i/>
          <w:iCs w:val="0"/>
          <w:color w:val="auto"/>
          <w:szCs w:val="24"/>
        </w:rPr>
        <w:t xml:space="preserve">kopienu par pieņemto izvēli un kā tiks izvēlēts jaunais Ikšķiles </w:t>
      </w:r>
      <w:r w:rsidR="000934CD">
        <w:rPr>
          <w:rFonts w:cs="Times New Roman"/>
          <w:i/>
          <w:iCs w:val="0"/>
          <w:color w:val="auto"/>
          <w:szCs w:val="24"/>
        </w:rPr>
        <w:t xml:space="preserve">pilsētas </w:t>
      </w:r>
      <w:r w:rsidRPr="00673D56">
        <w:rPr>
          <w:rFonts w:cs="Times New Roman"/>
          <w:i/>
          <w:iCs w:val="0"/>
          <w:color w:val="auto"/>
          <w:szCs w:val="24"/>
        </w:rPr>
        <w:t xml:space="preserve"> pārvaldes vadītājs.</w:t>
      </w:r>
    </w:p>
    <w:p w14:paraId="1D48AAB9" w14:textId="64E378C6" w:rsidR="00673D56" w:rsidRPr="00673D56" w:rsidRDefault="00673D56" w:rsidP="00E25180">
      <w:pPr>
        <w:spacing w:before="100" w:beforeAutospacing="1" w:after="100" w:afterAutospacing="1"/>
        <w:jc w:val="both"/>
        <w:rPr>
          <w:rFonts w:cs="Times New Roman"/>
          <w:i/>
          <w:iCs w:val="0"/>
          <w:color w:val="auto"/>
          <w:szCs w:val="24"/>
        </w:rPr>
      </w:pPr>
      <w:r w:rsidRPr="00673D56">
        <w:rPr>
          <w:rFonts w:cs="Times New Roman"/>
          <w:b/>
          <w:i/>
          <w:iCs w:val="0"/>
          <w:color w:val="auto"/>
          <w:szCs w:val="24"/>
        </w:rPr>
        <w:t>A. Pūga</w:t>
      </w:r>
      <w:r w:rsidRPr="00673D56">
        <w:rPr>
          <w:rFonts w:cs="Times New Roman"/>
          <w:i/>
          <w:iCs w:val="0"/>
          <w:color w:val="auto"/>
          <w:szCs w:val="24"/>
        </w:rPr>
        <w:t xml:space="preserve"> informē, ka ir izsludināts konkurss uz Ikšķiles </w:t>
      </w:r>
      <w:r w:rsidR="000934CD">
        <w:rPr>
          <w:rFonts w:cs="Times New Roman"/>
          <w:i/>
          <w:iCs w:val="0"/>
          <w:color w:val="auto"/>
          <w:szCs w:val="24"/>
        </w:rPr>
        <w:t xml:space="preserve">pilsētas </w:t>
      </w:r>
      <w:r w:rsidR="000934CD" w:rsidRPr="00673D56">
        <w:rPr>
          <w:rFonts w:cs="Times New Roman"/>
          <w:i/>
          <w:iCs w:val="0"/>
          <w:color w:val="auto"/>
          <w:szCs w:val="24"/>
        </w:rPr>
        <w:t xml:space="preserve"> </w:t>
      </w:r>
      <w:r w:rsidRPr="00673D56">
        <w:rPr>
          <w:rFonts w:cs="Times New Roman"/>
          <w:i/>
          <w:iCs w:val="0"/>
          <w:color w:val="auto"/>
          <w:szCs w:val="24"/>
        </w:rPr>
        <w:t>pārvaldes vadītāja amatu līdz 7. maijam un līdz jaunā vadītāja iecelšanai pārvaldes darbu nepārtraukti nodrošinās vietnieks, pildot vadītāja pienākumus.</w:t>
      </w:r>
    </w:p>
    <w:p w14:paraId="07CA2ADD" w14:textId="77777777" w:rsidR="00673D56" w:rsidRPr="00673D56" w:rsidRDefault="00673D56" w:rsidP="00E25180">
      <w:pPr>
        <w:jc w:val="both"/>
        <w:rPr>
          <w:i/>
        </w:rPr>
      </w:pPr>
      <w:r w:rsidRPr="00673D56">
        <w:rPr>
          <w:b/>
          <w:i/>
        </w:rPr>
        <w:t>A. Krauja</w:t>
      </w:r>
      <w:r w:rsidRPr="00673D56">
        <w:rPr>
          <w:i/>
        </w:rPr>
        <w:t xml:space="preserve"> uzteic Ormanes kundzes profesionālo pieredzi un pauž pārliecību, ka viņa sekmīgi pildīs amata pienākumus.</w:t>
      </w:r>
    </w:p>
    <w:p w14:paraId="71DB27D7" w14:textId="77777777" w:rsidR="00673D56" w:rsidRDefault="00673D56" w:rsidP="00D702BC"/>
    <w:p w14:paraId="7F944ED9" w14:textId="32F07289" w:rsidR="00D702BC" w:rsidRPr="00444A4B" w:rsidRDefault="00D702BC" w:rsidP="00D702BC">
      <w:pPr>
        <w:jc w:val="center"/>
        <w:rPr>
          <w:i/>
        </w:rPr>
      </w:pPr>
      <w:r w:rsidRPr="00444A4B">
        <w:rPr>
          <w:i/>
        </w:rPr>
        <w:t xml:space="preserve">Turpinājuma notiek </w:t>
      </w:r>
      <w:r w:rsidRPr="008C383C">
        <w:rPr>
          <w:i/>
        </w:rPr>
        <w:t xml:space="preserve">diskusija par </w:t>
      </w:r>
      <w:r w:rsidR="008C383C">
        <w:rPr>
          <w:i/>
        </w:rPr>
        <w:t xml:space="preserve">Ikšķiles pilsētas un </w:t>
      </w:r>
      <w:r w:rsidR="000934CD">
        <w:rPr>
          <w:i/>
        </w:rPr>
        <w:t xml:space="preserve">Tīnūžu </w:t>
      </w:r>
      <w:r w:rsidR="008C383C">
        <w:rPr>
          <w:i/>
        </w:rPr>
        <w:t>pagasta, un Lauberes pagasta</w:t>
      </w:r>
      <w:r w:rsidR="008C383C" w:rsidRPr="008C383C">
        <w:rPr>
          <w:i/>
        </w:rPr>
        <w:t xml:space="preserve"> pārvaldes vadītāja maiņu, atlases kārtību, atalgojumu un iedzīvotāju iesaisti lēmumu pieņemšanā</w:t>
      </w:r>
      <w:r w:rsidR="008C383C">
        <w:t xml:space="preserve"> </w:t>
      </w:r>
    </w:p>
    <w:p w14:paraId="77A1E2D3" w14:textId="77777777" w:rsidR="00D702BC" w:rsidRPr="00444A4B" w:rsidRDefault="00D702BC" w:rsidP="00D702BC">
      <w:pPr>
        <w:jc w:val="center"/>
        <w:rPr>
          <w:i/>
        </w:rPr>
      </w:pPr>
      <w:r w:rsidRPr="00444A4B">
        <w:rPr>
          <w:i/>
        </w:rPr>
        <w:t>Diskusijā piedalās D. Kļaviņa, G. Sīviņš, A. Krauja, E. Helmanis un A. Pūga.</w:t>
      </w:r>
    </w:p>
    <w:p w14:paraId="1887AC92" w14:textId="77777777" w:rsidR="004D55B6" w:rsidRPr="00AC2A7E" w:rsidRDefault="004D55B6" w:rsidP="004D55B6">
      <w:pPr>
        <w:rPr>
          <w:rStyle w:val="IntenseReference"/>
          <w:rFonts w:cs="Times New Roman"/>
          <w:color w:val="auto"/>
          <w:szCs w:val="24"/>
        </w:rPr>
      </w:pPr>
    </w:p>
    <w:p w14:paraId="27F41084" w14:textId="77777777" w:rsidR="004D55B6" w:rsidRDefault="00B00B36" w:rsidP="00CB2D18">
      <w:pPr>
        <w:jc w:val="center"/>
        <w:rPr>
          <w:rFonts w:cs="Times New Roman"/>
          <w:b/>
          <w:szCs w:val="24"/>
        </w:rPr>
      </w:pPr>
      <w:r>
        <w:rPr>
          <w:rFonts w:cs="Times New Roman"/>
          <w:b/>
          <w:szCs w:val="24"/>
        </w:rPr>
        <w:t xml:space="preserve">balsojot: </w:t>
      </w:r>
      <w:r w:rsidRPr="00CB2D18">
        <w:rPr>
          <w:rFonts w:cs="Times New Roman"/>
          <w:b/>
          <w:noProof/>
          <w:szCs w:val="24"/>
        </w:rPr>
        <w:t>ar 15 balsīm "Par" (Andris Krauja, Artūrs Mangulis, Atvars Lakstīgala, Dace Veiliņa, Dzirkstīte Žindiga, Egils Helmanis, Gints Sīviņš, Ilmārs Zemnieks, Iluta Jansone, Jānis Iklāvs, Kārlis Ansons, Pāvels Kotāns, Raivis Rubīns, Rūdolfs Kudļa, Sarmīte Ozoliņa), "Pret" – 1 (Kārlis Avotiņš), "Atturas" – 1 (Dace Kļaviņa), "Nepiedalās" – nav</w:t>
      </w:r>
      <w:r w:rsidR="00F36314">
        <w:rPr>
          <w:rFonts w:cs="Times New Roman"/>
          <w:b/>
          <w:noProof/>
          <w:szCs w:val="24"/>
        </w:rPr>
        <w:t>,</w:t>
      </w:r>
      <w:r w:rsidR="00B35BC8">
        <w:rPr>
          <w:rFonts w:cs="Times New Roman"/>
          <w:b/>
          <w:szCs w:val="24"/>
        </w:rPr>
        <w:t xml:space="preserve"> </w:t>
      </w:r>
    </w:p>
    <w:p w14:paraId="592A69A0" w14:textId="77777777" w:rsidR="00CD26F1" w:rsidRDefault="00CD26F1" w:rsidP="00CD26F1">
      <w:pPr>
        <w:jc w:val="center"/>
        <w:rPr>
          <w:rFonts w:cs="Times New Roman"/>
          <w:b/>
          <w:szCs w:val="24"/>
        </w:rPr>
      </w:pPr>
      <w:r>
        <w:t xml:space="preserve">Ogres novada pašvaldības </w:t>
      </w:r>
      <w:r w:rsidRPr="00603EE8">
        <w:t xml:space="preserve">Finanšu komiteja </w:t>
      </w:r>
      <w:r w:rsidRPr="00B35BC8">
        <w:rPr>
          <w:rFonts w:cs="Times New Roman"/>
          <w:b/>
          <w:szCs w:val="24"/>
        </w:rPr>
        <w:t>NOLEMJ:</w:t>
      </w:r>
    </w:p>
    <w:p w14:paraId="4B22F884" w14:textId="77777777" w:rsidR="00CD26F1" w:rsidRDefault="00CD26F1" w:rsidP="00CD26F1">
      <w:pPr>
        <w:jc w:val="center"/>
        <w:rPr>
          <w:rFonts w:cs="Times New Roman"/>
          <w:b/>
          <w:szCs w:val="24"/>
        </w:rPr>
      </w:pPr>
    </w:p>
    <w:p w14:paraId="17A4AE2E" w14:textId="77777777" w:rsidR="00CD26F1" w:rsidRDefault="00CD26F1" w:rsidP="00CD26F1">
      <w:pPr>
        <w:jc w:val="center"/>
        <w:rPr>
          <w:rFonts w:cs="Times New Roman"/>
          <w:b/>
          <w:szCs w:val="24"/>
        </w:rPr>
      </w:pPr>
      <w:r w:rsidRPr="00845720">
        <w:rPr>
          <w:rFonts w:cs="Times New Roman"/>
          <w:szCs w:val="24"/>
        </w:rPr>
        <w:t>Atbalstīt sagatavoto lēmuma projektu un iesniegt izskatīšanai Ogres novada domē.</w:t>
      </w:r>
    </w:p>
    <w:p w14:paraId="23BAE677" w14:textId="77777777" w:rsidR="00E037F8" w:rsidRDefault="00E037F8" w:rsidP="00285356">
      <w:pPr>
        <w:jc w:val="both"/>
        <w:rPr>
          <w:rFonts w:cs="Times New Roman"/>
          <w:color w:val="auto"/>
        </w:rPr>
      </w:pPr>
    </w:p>
    <w:p w14:paraId="54282F35" w14:textId="77777777" w:rsidR="00E037F8" w:rsidRDefault="00E037F8" w:rsidP="00A17AB8">
      <w:pPr>
        <w:ind w:firstLine="142"/>
        <w:jc w:val="both"/>
        <w:rPr>
          <w:rFonts w:cs="Times New Roman"/>
          <w:color w:val="auto"/>
        </w:rPr>
      </w:pPr>
    </w:p>
    <w:p w14:paraId="24A7E523" w14:textId="78A8736F" w:rsidR="00B30C79" w:rsidRPr="00A17AB8" w:rsidRDefault="00B00B36"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0A7F9A">
        <w:rPr>
          <w:rFonts w:cs="Times New Roman"/>
          <w:color w:val="auto"/>
        </w:rPr>
        <w:t>9.</w:t>
      </w:r>
      <w:r w:rsidR="00D66388">
        <w:rPr>
          <w:rFonts w:cs="Times New Roman"/>
          <w:color w:val="auto"/>
        </w:rPr>
        <w:t>54</w:t>
      </w:r>
    </w:p>
    <w:p w14:paraId="580E443C" w14:textId="77777777"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E346A0" w14:paraId="5BB0D159" w14:textId="77777777">
        <w:tc>
          <w:tcPr>
            <w:tcW w:w="6048" w:type="dxa"/>
          </w:tcPr>
          <w:p w14:paraId="365C8771" w14:textId="3221EFFE" w:rsidR="00BB3B39" w:rsidRPr="00CD65F2" w:rsidRDefault="00B00B36" w:rsidP="00FB5D72">
            <w:pPr>
              <w:rPr>
                <w:rFonts w:cs="Times New Roman"/>
                <w:color w:val="auto"/>
                <w:sz w:val="16"/>
                <w:szCs w:val="16"/>
              </w:rPr>
            </w:pPr>
            <w:r w:rsidRPr="00657055">
              <w:rPr>
                <w:rFonts w:cs="Times New Roman"/>
                <w:color w:val="auto"/>
              </w:rPr>
              <w:t>Sēd</w:t>
            </w:r>
            <w:r w:rsidR="000934CD">
              <w:rPr>
                <w:rFonts w:cs="Times New Roman"/>
                <w:color w:val="auto"/>
              </w:rPr>
              <w:t>i</w:t>
            </w:r>
            <w:r w:rsidRPr="00657055">
              <w:rPr>
                <w:rFonts w:cs="Times New Roman"/>
                <w:color w:val="auto"/>
              </w:rPr>
              <w:t xml:space="preserve"> vadī</w:t>
            </w:r>
            <w:r w:rsidR="000616FE">
              <w:rPr>
                <w:rFonts w:cs="Times New Roman"/>
                <w:color w:val="auto"/>
              </w:rPr>
              <w:t>j</w:t>
            </w:r>
            <w:r w:rsidR="00D66388">
              <w:rPr>
                <w:rFonts w:cs="Times New Roman"/>
                <w:color w:val="auto"/>
              </w:rPr>
              <w:t>a</w:t>
            </w:r>
            <w:r w:rsidRPr="00657055">
              <w:rPr>
                <w:rFonts w:cs="Times New Roman"/>
                <w:color w:val="auto"/>
              </w:rPr>
              <w:t xml:space="preserve">, </w:t>
            </w:r>
            <w:r w:rsidR="001B1508">
              <w:rPr>
                <w:rFonts w:cs="Times New Roman"/>
                <w:color w:val="auto"/>
              </w:rPr>
              <w:t xml:space="preserve">Finanšu 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14:paraId="16C4C522" w14:textId="77777777"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E346A0" w14:paraId="1D004C26" w14:textId="77777777" w:rsidTr="00DE4B3D">
              <w:tc>
                <w:tcPr>
                  <w:tcW w:w="4032" w:type="dxa"/>
                </w:tcPr>
                <w:p w14:paraId="15CB5CFB" w14:textId="77777777" w:rsidR="00FC4841" w:rsidRPr="00657055" w:rsidRDefault="00B00B36"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0A7F9A">
                    <w:rPr>
                      <w:rFonts w:cs="Times New Roman"/>
                      <w:color w:val="auto"/>
                      <w:szCs w:val="24"/>
                    </w:rPr>
                    <w:t>, Kancelejas lietvede</w:t>
                  </w:r>
                </w:p>
              </w:tc>
              <w:tc>
                <w:tcPr>
                  <w:tcW w:w="1800" w:type="dxa"/>
                </w:tcPr>
                <w:p w14:paraId="35BAC26E" w14:textId="77777777" w:rsidR="00FC4841" w:rsidRPr="00657055" w:rsidRDefault="00FC4841" w:rsidP="00FC4841">
                  <w:pPr>
                    <w:tabs>
                      <w:tab w:val="left" w:pos="537"/>
                    </w:tabs>
                    <w:rPr>
                      <w:rFonts w:cs="Times New Roman"/>
                      <w:color w:val="auto"/>
                      <w:szCs w:val="24"/>
                    </w:rPr>
                  </w:pPr>
                </w:p>
                <w:p w14:paraId="58C1C71B" w14:textId="77777777" w:rsidR="00FC4841" w:rsidRPr="00657055" w:rsidRDefault="00FC4841" w:rsidP="00FC4841">
                  <w:pPr>
                    <w:tabs>
                      <w:tab w:val="left" w:pos="537"/>
                    </w:tabs>
                    <w:rPr>
                      <w:rFonts w:cs="Times New Roman"/>
                      <w:color w:val="auto"/>
                      <w:sz w:val="20"/>
                      <w:szCs w:val="22"/>
                    </w:rPr>
                  </w:pPr>
                </w:p>
              </w:tc>
            </w:tr>
          </w:tbl>
          <w:p w14:paraId="2F761284" w14:textId="77777777" w:rsidR="0049126A" w:rsidRPr="00657055" w:rsidRDefault="0049126A" w:rsidP="00842928">
            <w:pPr>
              <w:ind w:hanging="108"/>
              <w:jc w:val="both"/>
              <w:rPr>
                <w:rFonts w:cs="Times New Roman"/>
                <w:color w:val="auto"/>
                <w:szCs w:val="22"/>
              </w:rPr>
            </w:pPr>
          </w:p>
        </w:tc>
        <w:tc>
          <w:tcPr>
            <w:tcW w:w="2955" w:type="dxa"/>
          </w:tcPr>
          <w:p w14:paraId="5FB11B15" w14:textId="77777777" w:rsidR="00791178" w:rsidRPr="004D55B6" w:rsidRDefault="00B00B36"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Andris Krauja</w:t>
            </w:r>
          </w:p>
          <w:p w14:paraId="2868D942" w14:textId="77777777" w:rsidR="00B11BEC" w:rsidRPr="004D55B6" w:rsidRDefault="00B11BEC" w:rsidP="00FB5D72">
            <w:pPr>
              <w:jc w:val="right"/>
              <w:rPr>
                <w:rFonts w:cs="Times New Roman"/>
                <w:color w:val="auto"/>
                <w:szCs w:val="24"/>
              </w:rPr>
            </w:pPr>
          </w:p>
          <w:p w14:paraId="596390A4" w14:textId="77777777" w:rsidR="0049126A" w:rsidRPr="00657055" w:rsidRDefault="00B00B36" w:rsidP="00FB5D72">
            <w:pPr>
              <w:jc w:val="right"/>
              <w:rPr>
                <w:rFonts w:cs="Times New Roman"/>
                <w:color w:val="auto"/>
                <w:sz w:val="20"/>
                <w:szCs w:val="22"/>
              </w:rPr>
            </w:pPr>
            <w:r w:rsidRPr="004D55B6">
              <w:rPr>
                <w:rFonts w:cs="Times New Roman"/>
                <w:noProof/>
                <w:color w:val="auto"/>
                <w:szCs w:val="24"/>
              </w:rPr>
              <w:t>Elizabete Anna Kurpniece</w:t>
            </w:r>
          </w:p>
        </w:tc>
      </w:tr>
    </w:tbl>
    <w:p w14:paraId="295C2125" w14:textId="77777777" w:rsidR="00E04551" w:rsidRDefault="00E04551" w:rsidP="000A7F9A">
      <w:pPr>
        <w:suppressAutoHyphens/>
        <w:jc w:val="center"/>
        <w:rPr>
          <w:rFonts w:cs="Times New Roman"/>
          <w:iCs w:val="0"/>
          <w:color w:val="auto"/>
          <w:sz w:val="28"/>
          <w:szCs w:val="28"/>
          <w:lang w:eastAsia="ar-SA"/>
        </w:rPr>
      </w:pPr>
    </w:p>
    <w:p w14:paraId="4E704BCD" w14:textId="77777777" w:rsidR="000A7F9A" w:rsidRPr="00C51C8F" w:rsidRDefault="000A7F9A" w:rsidP="000A7F9A">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14:paraId="4518DCA0" w14:textId="77777777" w:rsidR="000A7F9A" w:rsidRPr="00E74E1B" w:rsidRDefault="000A7F9A" w:rsidP="000A7F9A">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14:paraId="65D4C834" w14:textId="77777777"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981EA" w14:textId="77777777" w:rsidR="00920FF2" w:rsidRDefault="00920FF2">
      <w:r>
        <w:separator/>
      </w:r>
    </w:p>
  </w:endnote>
  <w:endnote w:type="continuationSeparator" w:id="0">
    <w:p w14:paraId="484F8380" w14:textId="77777777" w:rsidR="00920FF2" w:rsidRDefault="0092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CDFCD" w14:textId="77777777" w:rsidR="0060551C" w:rsidRDefault="00B00B36" w:rsidP="0075477D">
    <w:pPr>
      <w:pStyle w:val="Footer"/>
      <w:pBdr>
        <w:top w:val="single" w:sz="4" w:space="1" w:color="auto"/>
      </w:pBdr>
      <w:ind w:left="709" w:hanging="709"/>
      <w:jc w:val="center"/>
      <w:rPr>
        <w:sz w:val="20"/>
      </w:rPr>
    </w:pPr>
    <w:r>
      <w:rPr>
        <w:sz w:val="20"/>
      </w:rPr>
      <w:t xml:space="preserve">Ogres novada pašvaldības Finanšu komitejas </w:t>
    </w:r>
    <w:r w:rsidRPr="002B38A6">
      <w:rPr>
        <w:noProof/>
        <w:sz w:val="20"/>
      </w:rPr>
      <w:t>23.04.2026</w:t>
    </w:r>
    <w:r>
      <w:rPr>
        <w:sz w:val="20"/>
      </w:rPr>
      <w:t>. sēdes protokols Nr.</w:t>
    </w:r>
    <w:r w:rsidR="0075477D">
      <w:t xml:space="preserve"> </w:t>
    </w:r>
    <w:r w:rsidRPr="002B38A6">
      <w:rPr>
        <w:noProof/>
        <w:sz w:val="20"/>
      </w:rPr>
      <w:t>5</w:t>
    </w:r>
  </w:p>
  <w:p w14:paraId="7232A605" w14:textId="77777777" w:rsidR="00D22D6B" w:rsidRDefault="00B00B36">
    <w:pPr>
      <w:pStyle w:val="Footer"/>
      <w:jc w:val="center"/>
    </w:pPr>
    <w:r>
      <w:fldChar w:fldCharType="begin"/>
    </w:r>
    <w:r>
      <w:instrText xml:space="preserve"> PAGE </w:instrText>
    </w:r>
    <w:r>
      <w:fldChar w:fldCharType="separate"/>
    </w:r>
    <w:r w:rsidR="000616FE">
      <w:rPr>
        <w:noProof/>
      </w:rPr>
      <w:t>8</w:t>
    </w:r>
    <w:r>
      <w:fldChar w:fldCharType="end"/>
    </w:r>
    <w:r>
      <w:t xml:space="preserve"> no </w:t>
    </w:r>
    <w:r>
      <w:rPr>
        <w:noProof/>
      </w:rPr>
      <w:fldChar w:fldCharType="begin"/>
    </w:r>
    <w:r>
      <w:rPr>
        <w:noProof/>
      </w:rPr>
      <w:instrText xml:space="preserve"> NUMPAGES </w:instrText>
    </w:r>
    <w:r>
      <w:rPr>
        <w:noProof/>
      </w:rPr>
      <w:fldChar w:fldCharType="separate"/>
    </w:r>
    <w:r w:rsidR="000616FE">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A64D5" w14:textId="77777777" w:rsidR="00920FF2" w:rsidRDefault="00920FF2">
      <w:r>
        <w:separator/>
      </w:r>
    </w:p>
  </w:footnote>
  <w:footnote w:type="continuationSeparator" w:id="0">
    <w:p w14:paraId="2F58C88B" w14:textId="77777777" w:rsidR="00920FF2" w:rsidRDefault="00920F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54E06A58">
      <w:start w:val="1"/>
      <w:numFmt w:val="decimal"/>
      <w:lvlText w:val="%1."/>
      <w:lvlJc w:val="left"/>
      <w:pPr>
        <w:tabs>
          <w:tab w:val="num" w:pos="720"/>
        </w:tabs>
        <w:ind w:left="720" w:hanging="360"/>
      </w:pPr>
    </w:lvl>
    <w:lvl w:ilvl="1" w:tplc="15CED6A6">
      <w:numFmt w:val="none"/>
      <w:lvlText w:val=""/>
      <w:lvlJc w:val="left"/>
      <w:pPr>
        <w:tabs>
          <w:tab w:val="num" w:pos="360"/>
        </w:tabs>
      </w:pPr>
    </w:lvl>
    <w:lvl w:ilvl="2" w:tplc="5C9AF3EC">
      <w:numFmt w:val="none"/>
      <w:lvlText w:val=""/>
      <w:lvlJc w:val="left"/>
      <w:pPr>
        <w:tabs>
          <w:tab w:val="num" w:pos="360"/>
        </w:tabs>
      </w:pPr>
    </w:lvl>
    <w:lvl w:ilvl="3" w:tplc="534A9BE4">
      <w:numFmt w:val="none"/>
      <w:lvlText w:val=""/>
      <w:lvlJc w:val="left"/>
      <w:pPr>
        <w:tabs>
          <w:tab w:val="num" w:pos="360"/>
        </w:tabs>
      </w:pPr>
    </w:lvl>
    <w:lvl w:ilvl="4" w:tplc="1EC60070">
      <w:numFmt w:val="none"/>
      <w:lvlText w:val=""/>
      <w:lvlJc w:val="left"/>
      <w:pPr>
        <w:tabs>
          <w:tab w:val="num" w:pos="360"/>
        </w:tabs>
      </w:pPr>
    </w:lvl>
    <w:lvl w:ilvl="5" w:tplc="28C8EEE8">
      <w:numFmt w:val="none"/>
      <w:lvlText w:val=""/>
      <w:lvlJc w:val="left"/>
      <w:pPr>
        <w:tabs>
          <w:tab w:val="num" w:pos="360"/>
        </w:tabs>
      </w:pPr>
    </w:lvl>
    <w:lvl w:ilvl="6" w:tplc="E37003E6">
      <w:numFmt w:val="none"/>
      <w:lvlText w:val=""/>
      <w:lvlJc w:val="left"/>
      <w:pPr>
        <w:tabs>
          <w:tab w:val="num" w:pos="360"/>
        </w:tabs>
      </w:pPr>
    </w:lvl>
    <w:lvl w:ilvl="7" w:tplc="CB8684D0">
      <w:numFmt w:val="none"/>
      <w:lvlText w:val=""/>
      <w:lvlJc w:val="left"/>
      <w:pPr>
        <w:tabs>
          <w:tab w:val="num" w:pos="360"/>
        </w:tabs>
      </w:pPr>
    </w:lvl>
    <w:lvl w:ilvl="8" w:tplc="B15C892E">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33A6DEA6">
      <w:start w:val="1"/>
      <w:numFmt w:val="decimal"/>
      <w:lvlText w:val="%1."/>
      <w:lvlJc w:val="left"/>
      <w:pPr>
        <w:tabs>
          <w:tab w:val="num" w:pos="720"/>
        </w:tabs>
        <w:ind w:left="720" w:hanging="360"/>
      </w:pPr>
      <w:rPr>
        <w:rFonts w:hint="default"/>
      </w:rPr>
    </w:lvl>
    <w:lvl w:ilvl="1" w:tplc="158A9DD8" w:tentative="1">
      <w:start w:val="1"/>
      <w:numFmt w:val="lowerLetter"/>
      <w:lvlText w:val="%2."/>
      <w:lvlJc w:val="left"/>
      <w:pPr>
        <w:tabs>
          <w:tab w:val="num" w:pos="1800"/>
        </w:tabs>
        <w:ind w:left="1800" w:hanging="360"/>
      </w:pPr>
    </w:lvl>
    <w:lvl w:ilvl="2" w:tplc="01A0B1CC" w:tentative="1">
      <w:start w:val="1"/>
      <w:numFmt w:val="lowerRoman"/>
      <w:lvlText w:val="%3."/>
      <w:lvlJc w:val="right"/>
      <w:pPr>
        <w:tabs>
          <w:tab w:val="num" w:pos="2520"/>
        </w:tabs>
        <w:ind w:left="2520" w:hanging="180"/>
      </w:pPr>
    </w:lvl>
    <w:lvl w:ilvl="3" w:tplc="8F6CB6A8" w:tentative="1">
      <w:start w:val="1"/>
      <w:numFmt w:val="decimal"/>
      <w:lvlText w:val="%4."/>
      <w:lvlJc w:val="left"/>
      <w:pPr>
        <w:tabs>
          <w:tab w:val="num" w:pos="3240"/>
        </w:tabs>
        <w:ind w:left="3240" w:hanging="360"/>
      </w:pPr>
    </w:lvl>
    <w:lvl w:ilvl="4" w:tplc="DA9631EC" w:tentative="1">
      <w:start w:val="1"/>
      <w:numFmt w:val="lowerLetter"/>
      <w:lvlText w:val="%5."/>
      <w:lvlJc w:val="left"/>
      <w:pPr>
        <w:tabs>
          <w:tab w:val="num" w:pos="3960"/>
        </w:tabs>
        <w:ind w:left="3960" w:hanging="360"/>
      </w:pPr>
    </w:lvl>
    <w:lvl w:ilvl="5" w:tplc="952646AC" w:tentative="1">
      <w:start w:val="1"/>
      <w:numFmt w:val="lowerRoman"/>
      <w:lvlText w:val="%6."/>
      <w:lvlJc w:val="right"/>
      <w:pPr>
        <w:tabs>
          <w:tab w:val="num" w:pos="4680"/>
        </w:tabs>
        <w:ind w:left="4680" w:hanging="180"/>
      </w:pPr>
    </w:lvl>
    <w:lvl w:ilvl="6" w:tplc="B422F4C2" w:tentative="1">
      <w:start w:val="1"/>
      <w:numFmt w:val="decimal"/>
      <w:lvlText w:val="%7."/>
      <w:lvlJc w:val="left"/>
      <w:pPr>
        <w:tabs>
          <w:tab w:val="num" w:pos="5400"/>
        </w:tabs>
        <w:ind w:left="5400" w:hanging="360"/>
      </w:pPr>
    </w:lvl>
    <w:lvl w:ilvl="7" w:tplc="543E5B96" w:tentative="1">
      <w:start w:val="1"/>
      <w:numFmt w:val="lowerLetter"/>
      <w:lvlText w:val="%8."/>
      <w:lvlJc w:val="left"/>
      <w:pPr>
        <w:tabs>
          <w:tab w:val="num" w:pos="6120"/>
        </w:tabs>
        <w:ind w:left="6120" w:hanging="360"/>
      </w:pPr>
    </w:lvl>
    <w:lvl w:ilvl="8" w:tplc="068EF588"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F8AEF6AA">
      <w:start w:val="1"/>
      <w:numFmt w:val="decimal"/>
      <w:lvlText w:val="%1."/>
      <w:lvlJc w:val="left"/>
      <w:pPr>
        <w:tabs>
          <w:tab w:val="num" w:pos="360"/>
        </w:tabs>
        <w:ind w:left="360" w:hanging="360"/>
      </w:pPr>
      <w:rPr>
        <w:rFonts w:hint="default"/>
      </w:rPr>
    </w:lvl>
    <w:lvl w:ilvl="1" w:tplc="611021EA" w:tentative="1">
      <w:start w:val="1"/>
      <w:numFmt w:val="lowerLetter"/>
      <w:lvlText w:val="%2."/>
      <w:lvlJc w:val="left"/>
      <w:pPr>
        <w:tabs>
          <w:tab w:val="num" w:pos="1440"/>
        </w:tabs>
        <w:ind w:left="1440" w:hanging="360"/>
      </w:pPr>
    </w:lvl>
    <w:lvl w:ilvl="2" w:tplc="86EA27BA" w:tentative="1">
      <w:start w:val="1"/>
      <w:numFmt w:val="lowerRoman"/>
      <w:lvlText w:val="%3."/>
      <w:lvlJc w:val="right"/>
      <w:pPr>
        <w:tabs>
          <w:tab w:val="num" w:pos="2160"/>
        </w:tabs>
        <w:ind w:left="2160" w:hanging="180"/>
      </w:pPr>
    </w:lvl>
    <w:lvl w:ilvl="3" w:tplc="5C88645A" w:tentative="1">
      <w:start w:val="1"/>
      <w:numFmt w:val="decimal"/>
      <w:lvlText w:val="%4."/>
      <w:lvlJc w:val="left"/>
      <w:pPr>
        <w:tabs>
          <w:tab w:val="num" w:pos="2880"/>
        </w:tabs>
        <w:ind w:left="2880" w:hanging="360"/>
      </w:pPr>
    </w:lvl>
    <w:lvl w:ilvl="4" w:tplc="5FC8F892" w:tentative="1">
      <w:start w:val="1"/>
      <w:numFmt w:val="lowerLetter"/>
      <w:lvlText w:val="%5."/>
      <w:lvlJc w:val="left"/>
      <w:pPr>
        <w:tabs>
          <w:tab w:val="num" w:pos="3600"/>
        </w:tabs>
        <w:ind w:left="3600" w:hanging="360"/>
      </w:pPr>
    </w:lvl>
    <w:lvl w:ilvl="5" w:tplc="937EECDC" w:tentative="1">
      <w:start w:val="1"/>
      <w:numFmt w:val="lowerRoman"/>
      <w:lvlText w:val="%6."/>
      <w:lvlJc w:val="right"/>
      <w:pPr>
        <w:tabs>
          <w:tab w:val="num" w:pos="4320"/>
        </w:tabs>
        <w:ind w:left="4320" w:hanging="180"/>
      </w:pPr>
    </w:lvl>
    <w:lvl w:ilvl="6" w:tplc="7848D982" w:tentative="1">
      <w:start w:val="1"/>
      <w:numFmt w:val="decimal"/>
      <w:lvlText w:val="%7."/>
      <w:lvlJc w:val="left"/>
      <w:pPr>
        <w:tabs>
          <w:tab w:val="num" w:pos="5040"/>
        </w:tabs>
        <w:ind w:left="5040" w:hanging="360"/>
      </w:pPr>
    </w:lvl>
    <w:lvl w:ilvl="7" w:tplc="DC62515C" w:tentative="1">
      <w:start w:val="1"/>
      <w:numFmt w:val="lowerLetter"/>
      <w:lvlText w:val="%8."/>
      <w:lvlJc w:val="left"/>
      <w:pPr>
        <w:tabs>
          <w:tab w:val="num" w:pos="5760"/>
        </w:tabs>
        <w:ind w:left="5760" w:hanging="360"/>
      </w:pPr>
    </w:lvl>
    <w:lvl w:ilvl="8" w:tplc="BB680D5C"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66E245B2">
      <w:start w:val="1"/>
      <w:numFmt w:val="decimal"/>
      <w:lvlText w:val="%1)"/>
      <w:lvlJc w:val="left"/>
      <w:pPr>
        <w:ind w:left="1069" w:hanging="360"/>
      </w:pPr>
      <w:rPr>
        <w:rFonts w:hint="default"/>
      </w:rPr>
    </w:lvl>
    <w:lvl w:ilvl="1" w:tplc="1EBA3158" w:tentative="1">
      <w:start w:val="1"/>
      <w:numFmt w:val="lowerLetter"/>
      <w:lvlText w:val="%2."/>
      <w:lvlJc w:val="left"/>
      <w:pPr>
        <w:ind w:left="1789" w:hanging="360"/>
      </w:pPr>
    </w:lvl>
    <w:lvl w:ilvl="2" w:tplc="824066C4" w:tentative="1">
      <w:start w:val="1"/>
      <w:numFmt w:val="lowerRoman"/>
      <w:lvlText w:val="%3."/>
      <w:lvlJc w:val="right"/>
      <w:pPr>
        <w:ind w:left="2509" w:hanging="180"/>
      </w:pPr>
    </w:lvl>
    <w:lvl w:ilvl="3" w:tplc="F9E6AF5A" w:tentative="1">
      <w:start w:val="1"/>
      <w:numFmt w:val="decimal"/>
      <w:lvlText w:val="%4."/>
      <w:lvlJc w:val="left"/>
      <w:pPr>
        <w:ind w:left="3229" w:hanging="360"/>
      </w:pPr>
    </w:lvl>
    <w:lvl w:ilvl="4" w:tplc="8A207A22" w:tentative="1">
      <w:start w:val="1"/>
      <w:numFmt w:val="lowerLetter"/>
      <w:lvlText w:val="%5."/>
      <w:lvlJc w:val="left"/>
      <w:pPr>
        <w:ind w:left="3949" w:hanging="360"/>
      </w:pPr>
    </w:lvl>
    <w:lvl w:ilvl="5" w:tplc="F5E88606" w:tentative="1">
      <w:start w:val="1"/>
      <w:numFmt w:val="lowerRoman"/>
      <w:lvlText w:val="%6."/>
      <w:lvlJc w:val="right"/>
      <w:pPr>
        <w:ind w:left="4669" w:hanging="180"/>
      </w:pPr>
    </w:lvl>
    <w:lvl w:ilvl="6" w:tplc="2E92DDEE" w:tentative="1">
      <w:start w:val="1"/>
      <w:numFmt w:val="decimal"/>
      <w:lvlText w:val="%7."/>
      <w:lvlJc w:val="left"/>
      <w:pPr>
        <w:ind w:left="5389" w:hanging="360"/>
      </w:pPr>
    </w:lvl>
    <w:lvl w:ilvl="7" w:tplc="80801406" w:tentative="1">
      <w:start w:val="1"/>
      <w:numFmt w:val="lowerLetter"/>
      <w:lvlText w:val="%8."/>
      <w:lvlJc w:val="left"/>
      <w:pPr>
        <w:ind w:left="6109" w:hanging="360"/>
      </w:pPr>
    </w:lvl>
    <w:lvl w:ilvl="8" w:tplc="A6E4FA52"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F5F2E15A">
      <w:start w:val="3"/>
      <w:numFmt w:val="decimal"/>
      <w:lvlText w:val="%1."/>
      <w:lvlJc w:val="left"/>
      <w:pPr>
        <w:tabs>
          <w:tab w:val="num" w:pos="360"/>
        </w:tabs>
        <w:ind w:left="360" w:hanging="360"/>
      </w:pPr>
      <w:rPr>
        <w:rFonts w:hint="default"/>
      </w:rPr>
    </w:lvl>
    <w:lvl w:ilvl="1" w:tplc="C38C57E0">
      <w:start w:val="1"/>
      <w:numFmt w:val="lowerLetter"/>
      <w:lvlText w:val="%2."/>
      <w:lvlJc w:val="left"/>
      <w:pPr>
        <w:tabs>
          <w:tab w:val="num" w:pos="1440"/>
        </w:tabs>
        <w:ind w:left="1440" w:hanging="360"/>
      </w:pPr>
    </w:lvl>
    <w:lvl w:ilvl="2" w:tplc="BA5CD8D8" w:tentative="1">
      <w:start w:val="1"/>
      <w:numFmt w:val="lowerRoman"/>
      <w:lvlText w:val="%3."/>
      <w:lvlJc w:val="right"/>
      <w:pPr>
        <w:tabs>
          <w:tab w:val="num" w:pos="2160"/>
        </w:tabs>
        <w:ind w:left="2160" w:hanging="180"/>
      </w:pPr>
    </w:lvl>
    <w:lvl w:ilvl="3" w:tplc="78E68426" w:tentative="1">
      <w:start w:val="1"/>
      <w:numFmt w:val="decimal"/>
      <w:lvlText w:val="%4."/>
      <w:lvlJc w:val="left"/>
      <w:pPr>
        <w:tabs>
          <w:tab w:val="num" w:pos="2880"/>
        </w:tabs>
        <w:ind w:left="2880" w:hanging="360"/>
      </w:pPr>
    </w:lvl>
    <w:lvl w:ilvl="4" w:tplc="49AE13E2" w:tentative="1">
      <w:start w:val="1"/>
      <w:numFmt w:val="lowerLetter"/>
      <w:lvlText w:val="%5."/>
      <w:lvlJc w:val="left"/>
      <w:pPr>
        <w:tabs>
          <w:tab w:val="num" w:pos="3600"/>
        </w:tabs>
        <w:ind w:left="3600" w:hanging="360"/>
      </w:pPr>
    </w:lvl>
    <w:lvl w:ilvl="5" w:tplc="31DE9F92" w:tentative="1">
      <w:start w:val="1"/>
      <w:numFmt w:val="lowerRoman"/>
      <w:lvlText w:val="%6."/>
      <w:lvlJc w:val="right"/>
      <w:pPr>
        <w:tabs>
          <w:tab w:val="num" w:pos="4320"/>
        </w:tabs>
        <w:ind w:left="4320" w:hanging="180"/>
      </w:pPr>
    </w:lvl>
    <w:lvl w:ilvl="6" w:tplc="37F66200" w:tentative="1">
      <w:start w:val="1"/>
      <w:numFmt w:val="decimal"/>
      <w:lvlText w:val="%7."/>
      <w:lvlJc w:val="left"/>
      <w:pPr>
        <w:tabs>
          <w:tab w:val="num" w:pos="5040"/>
        </w:tabs>
        <w:ind w:left="5040" w:hanging="360"/>
      </w:pPr>
    </w:lvl>
    <w:lvl w:ilvl="7" w:tplc="3A0A1F04" w:tentative="1">
      <w:start w:val="1"/>
      <w:numFmt w:val="lowerLetter"/>
      <w:lvlText w:val="%8."/>
      <w:lvlJc w:val="left"/>
      <w:pPr>
        <w:tabs>
          <w:tab w:val="num" w:pos="5760"/>
        </w:tabs>
        <w:ind w:left="5760" w:hanging="360"/>
      </w:pPr>
    </w:lvl>
    <w:lvl w:ilvl="8" w:tplc="61685714"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D0D62DC6">
      <w:start w:val="1"/>
      <w:numFmt w:val="decimal"/>
      <w:lvlText w:val="%1."/>
      <w:lvlJc w:val="left"/>
      <w:pPr>
        <w:ind w:left="1080" w:hanging="360"/>
      </w:pPr>
      <w:rPr>
        <w:rFonts w:hint="default"/>
      </w:rPr>
    </w:lvl>
    <w:lvl w:ilvl="1" w:tplc="6826063E" w:tentative="1">
      <w:start w:val="1"/>
      <w:numFmt w:val="lowerLetter"/>
      <w:lvlText w:val="%2."/>
      <w:lvlJc w:val="left"/>
      <w:pPr>
        <w:ind w:left="1800" w:hanging="360"/>
      </w:pPr>
    </w:lvl>
    <w:lvl w:ilvl="2" w:tplc="CF0CA190" w:tentative="1">
      <w:start w:val="1"/>
      <w:numFmt w:val="lowerRoman"/>
      <w:lvlText w:val="%3."/>
      <w:lvlJc w:val="right"/>
      <w:pPr>
        <w:ind w:left="2520" w:hanging="180"/>
      </w:pPr>
    </w:lvl>
    <w:lvl w:ilvl="3" w:tplc="B4C43E02" w:tentative="1">
      <w:start w:val="1"/>
      <w:numFmt w:val="decimal"/>
      <w:lvlText w:val="%4."/>
      <w:lvlJc w:val="left"/>
      <w:pPr>
        <w:ind w:left="3240" w:hanging="360"/>
      </w:pPr>
    </w:lvl>
    <w:lvl w:ilvl="4" w:tplc="47087BCA" w:tentative="1">
      <w:start w:val="1"/>
      <w:numFmt w:val="lowerLetter"/>
      <w:lvlText w:val="%5."/>
      <w:lvlJc w:val="left"/>
      <w:pPr>
        <w:ind w:left="3960" w:hanging="360"/>
      </w:pPr>
    </w:lvl>
    <w:lvl w:ilvl="5" w:tplc="6D7C8D3E" w:tentative="1">
      <w:start w:val="1"/>
      <w:numFmt w:val="lowerRoman"/>
      <w:lvlText w:val="%6."/>
      <w:lvlJc w:val="right"/>
      <w:pPr>
        <w:ind w:left="4680" w:hanging="180"/>
      </w:pPr>
    </w:lvl>
    <w:lvl w:ilvl="6" w:tplc="E402CDA8" w:tentative="1">
      <w:start w:val="1"/>
      <w:numFmt w:val="decimal"/>
      <w:lvlText w:val="%7."/>
      <w:lvlJc w:val="left"/>
      <w:pPr>
        <w:ind w:left="5400" w:hanging="360"/>
      </w:pPr>
    </w:lvl>
    <w:lvl w:ilvl="7" w:tplc="35846C30" w:tentative="1">
      <w:start w:val="1"/>
      <w:numFmt w:val="lowerLetter"/>
      <w:lvlText w:val="%8."/>
      <w:lvlJc w:val="left"/>
      <w:pPr>
        <w:ind w:left="6120" w:hanging="360"/>
      </w:pPr>
    </w:lvl>
    <w:lvl w:ilvl="8" w:tplc="EF1C8524"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D76282FC">
      <w:start w:val="1"/>
      <w:numFmt w:val="decimal"/>
      <w:lvlText w:val="%1."/>
      <w:lvlJc w:val="left"/>
      <w:pPr>
        <w:tabs>
          <w:tab w:val="num" w:pos="720"/>
        </w:tabs>
        <w:ind w:left="720" w:hanging="360"/>
      </w:pPr>
      <w:rPr>
        <w:rFonts w:hint="default"/>
        <w:b w:val="0"/>
      </w:rPr>
    </w:lvl>
    <w:lvl w:ilvl="1" w:tplc="79DED634" w:tentative="1">
      <w:start w:val="1"/>
      <w:numFmt w:val="lowerLetter"/>
      <w:lvlText w:val="%2."/>
      <w:lvlJc w:val="left"/>
      <w:pPr>
        <w:tabs>
          <w:tab w:val="num" w:pos="1800"/>
        </w:tabs>
        <w:ind w:left="1800" w:hanging="360"/>
      </w:pPr>
    </w:lvl>
    <w:lvl w:ilvl="2" w:tplc="36D6FFDE" w:tentative="1">
      <w:start w:val="1"/>
      <w:numFmt w:val="lowerRoman"/>
      <w:lvlText w:val="%3."/>
      <w:lvlJc w:val="right"/>
      <w:pPr>
        <w:tabs>
          <w:tab w:val="num" w:pos="2520"/>
        </w:tabs>
        <w:ind w:left="2520" w:hanging="180"/>
      </w:pPr>
    </w:lvl>
    <w:lvl w:ilvl="3" w:tplc="918C4E8A">
      <w:start w:val="1"/>
      <w:numFmt w:val="decimal"/>
      <w:lvlText w:val="%4."/>
      <w:lvlJc w:val="left"/>
      <w:pPr>
        <w:tabs>
          <w:tab w:val="num" w:pos="1260"/>
        </w:tabs>
        <w:ind w:left="1260" w:hanging="360"/>
      </w:pPr>
      <w:rPr>
        <w:rFonts w:hint="default"/>
        <w:b w:val="0"/>
      </w:rPr>
    </w:lvl>
    <w:lvl w:ilvl="4" w:tplc="73FAD19C" w:tentative="1">
      <w:start w:val="1"/>
      <w:numFmt w:val="lowerLetter"/>
      <w:lvlText w:val="%5."/>
      <w:lvlJc w:val="left"/>
      <w:pPr>
        <w:tabs>
          <w:tab w:val="num" w:pos="3960"/>
        </w:tabs>
        <w:ind w:left="3960" w:hanging="360"/>
      </w:pPr>
    </w:lvl>
    <w:lvl w:ilvl="5" w:tplc="0DC6CACA" w:tentative="1">
      <w:start w:val="1"/>
      <w:numFmt w:val="lowerRoman"/>
      <w:lvlText w:val="%6."/>
      <w:lvlJc w:val="right"/>
      <w:pPr>
        <w:tabs>
          <w:tab w:val="num" w:pos="4680"/>
        </w:tabs>
        <w:ind w:left="4680" w:hanging="180"/>
      </w:pPr>
    </w:lvl>
    <w:lvl w:ilvl="6" w:tplc="4B5A48A2" w:tentative="1">
      <w:start w:val="1"/>
      <w:numFmt w:val="decimal"/>
      <w:lvlText w:val="%7."/>
      <w:lvlJc w:val="left"/>
      <w:pPr>
        <w:tabs>
          <w:tab w:val="num" w:pos="5400"/>
        </w:tabs>
        <w:ind w:left="5400" w:hanging="360"/>
      </w:pPr>
    </w:lvl>
    <w:lvl w:ilvl="7" w:tplc="D3EC7D72" w:tentative="1">
      <w:start w:val="1"/>
      <w:numFmt w:val="lowerLetter"/>
      <w:lvlText w:val="%8."/>
      <w:lvlJc w:val="left"/>
      <w:pPr>
        <w:tabs>
          <w:tab w:val="num" w:pos="6120"/>
        </w:tabs>
        <w:ind w:left="6120" w:hanging="360"/>
      </w:pPr>
    </w:lvl>
    <w:lvl w:ilvl="8" w:tplc="F24E612E"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05B41E04">
      <w:start w:val="1"/>
      <w:numFmt w:val="decimal"/>
      <w:lvlText w:val="%1."/>
      <w:lvlJc w:val="left"/>
      <w:pPr>
        <w:tabs>
          <w:tab w:val="num" w:pos="780"/>
        </w:tabs>
        <w:ind w:left="780" w:hanging="780"/>
      </w:pPr>
      <w:rPr>
        <w:rFonts w:hint="default"/>
      </w:rPr>
    </w:lvl>
    <w:lvl w:ilvl="1" w:tplc="F00A7668" w:tentative="1">
      <w:start w:val="1"/>
      <w:numFmt w:val="lowerLetter"/>
      <w:lvlText w:val="%2."/>
      <w:lvlJc w:val="left"/>
      <w:pPr>
        <w:tabs>
          <w:tab w:val="num" w:pos="1440"/>
        </w:tabs>
        <w:ind w:left="1440" w:hanging="360"/>
      </w:pPr>
    </w:lvl>
    <w:lvl w:ilvl="2" w:tplc="EEB66BB2" w:tentative="1">
      <w:start w:val="1"/>
      <w:numFmt w:val="lowerRoman"/>
      <w:lvlText w:val="%3."/>
      <w:lvlJc w:val="right"/>
      <w:pPr>
        <w:tabs>
          <w:tab w:val="num" w:pos="2160"/>
        </w:tabs>
        <w:ind w:left="2160" w:hanging="180"/>
      </w:pPr>
    </w:lvl>
    <w:lvl w:ilvl="3" w:tplc="03DA0B86" w:tentative="1">
      <w:start w:val="1"/>
      <w:numFmt w:val="decimal"/>
      <w:lvlText w:val="%4."/>
      <w:lvlJc w:val="left"/>
      <w:pPr>
        <w:tabs>
          <w:tab w:val="num" w:pos="2880"/>
        </w:tabs>
        <w:ind w:left="2880" w:hanging="360"/>
      </w:pPr>
    </w:lvl>
    <w:lvl w:ilvl="4" w:tplc="6F0E0028" w:tentative="1">
      <w:start w:val="1"/>
      <w:numFmt w:val="lowerLetter"/>
      <w:lvlText w:val="%5."/>
      <w:lvlJc w:val="left"/>
      <w:pPr>
        <w:tabs>
          <w:tab w:val="num" w:pos="3600"/>
        </w:tabs>
        <w:ind w:left="3600" w:hanging="360"/>
      </w:pPr>
    </w:lvl>
    <w:lvl w:ilvl="5" w:tplc="3D787066" w:tentative="1">
      <w:start w:val="1"/>
      <w:numFmt w:val="lowerRoman"/>
      <w:lvlText w:val="%6."/>
      <w:lvlJc w:val="right"/>
      <w:pPr>
        <w:tabs>
          <w:tab w:val="num" w:pos="4320"/>
        </w:tabs>
        <w:ind w:left="4320" w:hanging="180"/>
      </w:pPr>
    </w:lvl>
    <w:lvl w:ilvl="6" w:tplc="60F03236" w:tentative="1">
      <w:start w:val="1"/>
      <w:numFmt w:val="decimal"/>
      <w:lvlText w:val="%7."/>
      <w:lvlJc w:val="left"/>
      <w:pPr>
        <w:tabs>
          <w:tab w:val="num" w:pos="5040"/>
        </w:tabs>
        <w:ind w:left="5040" w:hanging="360"/>
      </w:pPr>
    </w:lvl>
    <w:lvl w:ilvl="7" w:tplc="93BAB0C0" w:tentative="1">
      <w:start w:val="1"/>
      <w:numFmt w:val="lowerLetter"/>
      <w:lvlText w:val="%8."/>
      <w:lvlJc w:val="left"/>
      <w:pPr>
        <w:tabs>
          <w:tab w:val="num" w:pos="5760"/>
        </w:tabs>
        <w:ind w:left="5760" w:hanging="360"/>
      </w:pPr>
    </w:lvl>
    <w:lvl w:ilvl="8" w:tplc="4202B1C0"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8CF4CE1E">
      <w:start w:val="1"/>
      <w:numFmt w:val="decimal"/>
      <w:lvlText w:val="%1."/>
      <w:lvlJc w:val="left"/>
      <w:pPr>
        <w:tabs>
          <w:tab w:val="num" w:pos="1344"/>
        </w:tabs>
        <w:ind w:left="1344" w:hanging="360"/>
      </w:pPr>
      <w:rPr>
        <w:rFonts w:hint="default"/>
      </w:rPr>
    </w:lvl>
    <w:lvl w:ilvl="1" w:tplc="D026CADA" w:tentative="1">
      <w:start w:val="1"/>
      <w:numFmt w:val="lowerLetter"/>
      <w:lvlText w:val="%2."/>
      <w:lvlJc w:val="left"/>
      <w:pPr>
        <w:tabs>
          <w:tab w:val="num" w:pos="1440"/>
        </w:tabs>
        <w:ind w:left="1440" w:hanging="360"/>
      </w:pPr>
    </w:lvl>
    <w:lvl w:ilvl="2" w:tplc="A9E40BF2" w:tentative="1">
      <w:start w:val="1"/>
      <w:numFmt w:val="lowerRoman"/>
      <w:lvlText w:val="%3."/>
      <w:lvlJc w:val="right"/>
      <w:pPr>
        <w:tabs>
          <w:tab w:val="num" w:pos="2160"/>
        </w:tabs>
        <w:ind w:left="2160" w:hanging="180"/>
      </w:pPr>
    </w:lvl>
    <w:lvl w:ilvl="3" w:tplc="971C81DC" w:tentative="1">
      <w:start w:val="1"/>
      <w:numFmt w:val="decimal"/>
      <w:lvlText w:val="%4."/>
      <w:lvlJc w:val="left"/>
      <w:pPr>
        <w:tabs>
          <w:tab w:val="num" w:pos="2880"/>
        </w:tabs>
        <w:ind w:left="2880" w:hanging="360"/>
      </w:pPr>
    </w:lvl>
    <w:lvl w:ilvl="4" w:tplc="34E815C8" w:tentative="1">
      <w:start w:val="1"/>
      <w:numFmt w:val="lowerLetter"/>
      <w:lvlText w:val="%5."/>
      <w:lvlJc w:val="left"/>
      <w:pPr>
        <w:tabs>
          <w:tab w:val="num" w:pos="3600"/>
        </w:tabs>
        <w:ind w:left="3600" w:hanging="360"/>
      </w:pPr>
    </w:lvl>
    <w:lvl w:ilvl="5" w:tplc="1728C72A" w:tentative="1">
      <w:start w:val="1"/>
      <w:numFmt w:val="lowerRoman"/>
      <w:lvlText w:val="%6."/>
      <w:lvlJc w:val="right"/>
      <w:pPr>
        <w:tabs>
          <w:tab w:val="num" w:pos="4320"/>
        </w:tabs>
        <w:ind w:left="4320" w:hanging="180"/>
      </w:pPr>
    </w:lvl>
    <w:lvl w:ilvl="6" w:tplc="0EE822E2" w:tentative="1">
      <w:start w:val="1"/>
      <w:numFmt w:val="decimal"/>
      <w:lvlText w:val="%7."/>
      <w:lvlJc w:val="left"/>
      <w:pPr>
        <w:tabs>
          <w:tab w:val="num" w:pos="5040"/>
        </w:tabs>
        <w:ind w:left="5040" w:hanging="360"/>
      </w:pPr>
    </w:lvl>
    <w:lvl w:ilvl="7" w:tplc="84B818F6" w:tentative="1">
      <w:start w:val="1"/>
      <w:numFmt w:val="lowerLetter"/>
      <w:lvlText w:val="%8."/>
      <w:lvlJc w:val="left"/>
      <w:pPr>
        <w:tabs>
          <w:tab w:val="num" w:pos="5760"/>
        </w:tabs>
        <w:ind w:left="5760" w:hanging="360"/>
      </w:pPr>
    </w:lvl>
    <w:lvl w:ilvl="8" w:tplc="D316A918"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16563BC2">
      <w:start w:val="1"/>
      <w:numFmt w:val="decimal"/>
      <w:lvlText w:val="%1."/>
      <w:lvlJc w:val="left"/>
      <w:pPr>
        <w:tabs>
          <w:tab w:val="num" w:pos="720"/>
        </w:tabs>
        <w:ind w:left="720" w:hanging="360"/>
      </w:pPr>
      <w:rPr>
        <w:rFonts w:hint="default"/>
      </w:rPr>
    </w:lvl>
    <w:lvl w:ilvl="1" w:tplc="EA767532" w:tentative="1">
      <w:start w:val="1"/>
      <w:numFmt w:val="lowerLetter"/>
      <w:lvlText w:val="%2."/>
      <w:lvlJc w:val="left"/>
      <w:pPr>
        <w:tabs>
          <w:tab w:val="num" w:pos="-528"/>
        </w:tabs>
        <w:ind w:left="-528" w:hanging="360"/>
      </w:pPr>
    </w:lvl>
    <w:lvl w:ilvl="2" w:tplc="78D64748" w:tentative="1">
      <w:start w:val="1"/>
      <w:numFmt w:val="lowerRoman"/>
      <w:lvlText w:val="%3."/>
      <w:lvlJc w:val="right"/>
      <w:pPr>
        <w:tabs>
          <w:tab w:val="num" w:pos="192"/>
        </w:tabs>
        <w:ind w:left="192" w:hanging="180"/>
      </w:pPr>
    </w:lvl>
    <w:lvl w:ilvl="3" w:tplc="FD4E3D72" w:tentative="1">
      <w:start w:val="1"/>
      <w:numFmt w:val="decimal"/>
      <w:lvlText w:val="%4."/>
      <w:lvlJc w:val="left"/>
      <w:pPr>
        <w:tabs>
          <w:tab w:val="num" w:pos="912"/>
        </w:tabs>
        <w:ind w:left="912" w:hanging="360"/>
      </w:pPr>
    </w:lvl>
    <w:lvl w:ilvl="4" w:tplc="A74E0C96" w:tentative="1">
      <w:start w:val="1"/>
      <w:numFmt w:val="lowerLetter"/>
      <w:lvlText w:val="%5."/>
      <w:lvlJc w:val="left"/>
      <w:pPr>
        <w:tabs>
          <w:tab w:val="num" w:pos="1632"/>
        </w:tabs>
        <w:ind w:left="1632" w:hanging="360"/>
      </w:pPr>
    </w:lvl>
    <w:lvl w:ilvl="5" w:tplc="17E02BAC" w:tentative="1">
      <w:start w:val="1"/>
      <w:numFmt w:val="lowerRoman"/>
      <w:lvlText w:val="%6."/>
      <w:lvlJc w:val="right"/>
      <w:pPr>
        <w:tabs>
          <w:tab w:val="num" w:pos="2352"/>
        </w:tabs>
        <w:ind w:left="2352" w:hanging="180"/>
      </w:pPr>
    </w:lvl>
    <w:lvl w:ilvl="6" w:tplc="DA64B72A" w:tentative="1">
      <w:start w:val="1"/>
      <w:numFmt w:val="decimal"/>
      <w:lvlText w:val="%7."/>
      <w:lvlJc w:val="left"/>
      <w:pPr>
        <w:tabs>
          <w:tab w:val="num" w:pos="3072"/>
        </w:tabs>
        <w:ind w:left="3072" w:hanging="360"/>
      </w:pPr>
    </w:lvl>
    <w:lvl w:ilvl="7" w:tplc="472E207E" w:tentative="1">
      <w:start w:val="1"/>
      <w:numFmt w:val="lowerLetter"/>
      <w:lvlText w:val="%8."/>
      <w:lvlJc w:val="left"/>
      <w:pPr>
        <w:tabs>
          <w:tab w:val="num" w:pos="3792"/>
        </w:tabs>
        <w:ind w:left="3792" w:hanging="360"/>
      </w:pPr>
    </w:lvl>
    <w:lvl w:ilvl="8" w:tplc="D94A97C4"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ADDC4BBE">
      <w:start w:val="1"/>
      <w:numFmt w:val="decimal"/>
      <w:lvlText w:val="%1."/>
      <w:lvlJc w:val="left"/>
      <w:pPr>
        <w:tabs>
          <w:tab w:val="num" w:pos="780"/>
        </w:tabs>
        <w:ind w:left="780" w:hanging="780"/>
      </w:pPr>
      <w:rPr>
        <w:rFonts w:hint="default"/>
      </w:rPr>
    </w:lvl>
    <w:lvl w:ilvl="1" w:tplc="1D70B36A" w:tentative="1">
      <w:start w:val="1"/>
      <w:numFmt w:val="lowerLetter"/>
      <w:lvlText w:val="%2."/>
      <w:lvlJc w:val="left"/>
      <w:pPr>
        <w:tabs>
          <w:tab w:val="num" w:pos="1440"/>
        </w:tabs>
        <w:ind w:left="1440" w:hanging="360"/>
      </w:pPr>
    </w:lvl>
    <w:lvl w:ilvl="2" w:tplc="6C9E4982" w:tentative="1">
      <w:start w:val="1"/>
      <w:numFmt w:val="lowerRoman"/>
      <w:lvlText w:val="%3."/>
      <w:lvlJc w:val="right"/>
      <w:pPr>
        <w:tabs>
          <w:tab w:val="num" w:pos="2160"/>
        </w:tabs>
        <w:ind w:left="2160" w:hanging="180"/>
      </w:pPr>
    </w:lvl>
    <w:lvl w:ilvl="3" w:tplc="98AC88DE" w:tentative="1">
      <w:start w:val="1"/>
      <w:numFmt w:val="decimal"/>
      <w:lvlText w:val="%4."/>
      <w:lvlJc w:val="left"/>
      <w:pPr>
        <w:tabs>
          <w:tab w:val="num" w:pos="2880"/>
        </w:tabs>
        <w:ind w:left="2880" w:hanging="360"/>
      </w:pPr>
    </w:lvl>
    <w:lvl w:ilvl="4" w:tplc="4D38AADC" w:tentative="1">
      <w:start w:val="1"/>
      <w:numFmt w:val="lowerLetter"/>
      <w:lvlText w:val="%5."/>
      <w:lvlJc w:val="left"/>
      <w:pPr>
        <w:tabs>
          <w:tab w:val="num" w:pos="3600"/>
        </w:tabs>
        <w:ind w:left="3600" w:hanging="360"/>
      </w:pPr>
    </w:lvl>
    <w:lvl w:ilvl="5" w:tplc="60F064BA" w:tentative="1">
      <w:start w:val="1"/>
      <w:numFmt w:val="lowerRoman"/>
      <w:lvlText w:val="%6."/>
      <w:lvlJc w:val="right"/>
      <w:pPr>
        <w:tabs>
          <w:tab w:val="num" w:pos="4320"/>
        </w:tabs>
        <w:ind w:left="4320" w:hanging="180"/>
      </w:pPr>
    </w:lvl>
    <w:lvl w:ilvl="6" w:tplc="A9C46A08" w:tentative="1">
      <w:start w:val="1"/>
      <w:numFmt w:val="decimal"/>
      <w:lvlText w:val="%7."/>
      <w:lvlJc w:val="left"/>
      <w:pPr>
        <w:tabs>
          <w:tab w:val="num" w:pos="5040"/>
        </w:tabs>
        <w:ind w:left="5040" w:hanging="360"/>
      </w:pPr>
    </w:lvl>
    <w:lvl w:ilvl="7" w:tplc="27262066" w:tentative="1">
      <w:start w:val="1"/>
      <w:numFmt w:val="lowerLetter"/>
      <w:lvlText w:val="%8."/>
      <w:lvlJc w:val="left"/>
      <w:pPr>
        <w:tabs>
          <w:tab w:val="num" w:pos="5760"/>
        </w:tabs>
        <w:ind w:left="5760" w:hanging="360"/>
      </w:pPr>
    </w:lvl>
    <w:lvl w:ilvl="8" w:tplc="735630EA"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DA08FA4A">
      <w:start w:val="1"/>
      <w:numFmt w:val="decimal"/>
      <w:lvlText w:val="%1."/>
      <w:lvlJc w:val="left"/>
      <w:pPr>
        <w:tabs>
          <w:tab w:val="num" w:pos="360"/>
        </w:tabs>
        <w:ind w:left="360" w:hanging="360"/>
      </w:pPr>
      <w:rPr>
        <w:rFonts w:hint="default"/>
      </w:rPr>
    </w:lvl>
    <w:lvl w:ilvl="1" w:tplc="7398F20E" w:tentative="1">
      <w:start w:val="1"/>
      <w:numFmt w:val="lowerLetter"/>
      <w:lvlText w:val="%2."/>
      <w:lvlJc w:val="left"/>
      <w:pPr>
        <w:tabs>
          <w:tab w:val="num" w:pos="1440"/>
        </w:tabs>
        <w:ind w:left="1440" w:hanging="360"/>
      </w:pPr>
    </w:lvl>
    <w:lvl w:ilvl="2" w:tplc="8A1E3BEE" w:tentative="1">
      <w:start w:val="1"/>
      <w:numFmt w:val="lowerRoman"/>
      <w:lvlText w:val="%3."/>
      <w:lvlJc w:val="right"/>
      <w:pPr>
        <w:tabs>
          <w:tab w:val="num" w:pos="2160"/>
        </w:tabs>
        <w:ind w:left="2160" w:hanging="180"/>
      </w:pPr>
    </w:lvl>
    <w:lvl w:ilvl="3" w:tplc="9342CA74" w:tentative="1">
      <w:start w:val="1"/>
      <w:numFmt w:val="decimal"/>
      <w:lvlText w:val="%4."/>
      <w:lvlJc w:val="left"/>
      <w:pPr>
        <w:tabs>
          <w:tab w:val="num" w:pos="2880"/>
        </w:tabs>
        <w:ind w:left="2880" w:hanging="360"/>
      </w:pPr>
    </w:lvl>
    <w:lvl w:ilvl="4" w:tplc="3A842C5C" w:tentative="1">
      <w:start w:val="1"/>
      <w:numFmt w:val="lowerLetter"/>
      <w:lvlText w:val="%5."/>
      <w:lvlJc w:val="left"/>
      <w:pPr>
        <w:tabs>
          <w:tab w:val="num" w:pos="3600"/>
        </w:tabs>
        <w:ind w:left="3600" w:hanging="360"/>
      </w:pPr>
    </w:lvl>
    <w:lvl w:ilvl="5" w:tplc="289A10C8" w:tentative="1">
      <w:start w:val="1"/>
      <w:numFmt w:val="lowerRoman"/>
      <w:lvlText w:val="%6."/>
      <w:lvlJc w:val="right"/>
      <w:pPr>
        <w:tabs>
          <w:tab w:val="num" w:pos="4320"/>
        </w:tabs>
        <w:ind w:left="4320" w:hanging="180"/>
      </w:pPr>
    </w:lvl>
    <w:lvl w:ilvl="6" w:tplc="185A9494" w:tentative="1">
      <w:start w:val="1"/>
      <w:numFmt w:val="decimal"/>
      <w:lvlText w:val="%7."/>
      <w:lvlJc w:val="left"/>
      <w:pPr>
        <w:tabs>
          <w:tab w:val="num" w:pos="5040"/>
        </w:tabs>
        <w:ind w:left="5040" w:hanging="360"/>
      </w:pPr>
    </w:lvl>
    <w:lvl w:ilvl="7" w:tplc="82F2FC32" w:tentative="1">
      <w:start w:val="1"/>
      <w:numFmt w:val="lowerLetter"/>
      <w:lvlText w:val="%8."/>
      <w:lvlJc w:val="left"/>
      <w:pPr>
        <w:tabs>
          <w:tab w:val="num" w:pos="5760"/>
        </w:tabs>
        <w:ind w:left="5760" w:hanging="360"/>
      </w:pPr>
    </w:lvl>
    <w:lvl w:ilvl="8" w:tplc="D6AC2E52"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7BF4AAF6">
      <w:start w:val="1"/>
      <w:numFmt w:val="decimal"/>
      <w:lvlText w:val="%1."/>
      <w:lvlJc w:val="left"/>
      <w:pPr>
        <w:tabs>
          <w:tab w:val="num" w:pos="360"/>
        </w:tabs>
        <w:ind w:left="360" w:hanging="360"/>
      </w:pPr>
    </w:lvl>
    <w:lvl w:ilvl="1" w:tplc="42787CAE" w:tentative="1">
      <w:start w:val="1"/>
      <w:numFmt w:val="lowerLetter"/>
      <w:lvlText w:val="%2."/>
      <w:lvlJc w:val="left"/>
      <w:pPr>
        <w:tabs>
          <w:tab w:val="num" w:pos="1080"/>
        </w:tabs>
        <w:ind w:left="1080" w:hanging="360"/>
      </w:pPr>
    </w:lvl>
    <w:lvl w:ilvl="2" w:tplc="B1B4C896" w:tentative="1">
      <w:start w:val="1"/>
      <w:numFmt w:val="lowerRoman"/>
      <w:lvlText w:val="%3."/>
      <w:lvlJc w:val="right"/>
      <w:pPr>
        <w:tabs>
          <w:tab w:val="num" w:pos="1800"/>
        </w:tabs>
        <w:ind w:left="1800" w:hanging="180"/>
      </w:pPr>
    </w:lvl>
    <w:lvl w:ilvl="3" w:tplc="CDFE3E24" w:tentative="1">
      <w:start w:val="1"/>
      <w:numFmt w:val="decimal"/>
      <w:lvlText w:val="%4."/>
      <w:lvlJc w:val="left"/>
      <w:pPr>
        <w:tabs>
          <w:tab w:val="num" w:pos="2520"/>
        </w:tabs>
        <w:ind w:left="2520" w:hanging="360"/>
      </w:pPr>
    </w:lvl>
    <w:lvl w:ilvl="4" w:tplc="7F80DD36" w:tentative="1">
      <w:start w:val="1"/>
      <w:numFmt w:val="lowerLetter"/>
      <w:lvlText w:val="%5."/>
      <w:lvlJc w:val="left"/>
      <w:pPr>
        <w:tabs>
          <w:tab w:val="num" w:pos="3240"/>
        </w:tabs>
        <w:ind w:left="3240" w:hanging="360"/>
      </w:pPr>
    </w:lvl>
    <w:lvl w:ilvl="5" w:tplc="0972D96A" w:tentative="1">
      <w:start w:val="1"/>
      <w:numFmt w:val="lowerRoman"/>
      <w:lvlText w:val="%6."/>
      <w:lvlJc w:val="right"/>
      <w:pPr>
        <w:tabs>
          <w:tab w:val="num" w:pos="3960"/>
        </w:tabs>
        <w:ind w:left="3960" w:hanging="180"/>
      </w:pPr>
    </w:lvl>
    <w:lvl w:ilvl="6" w:tplc="4C1EAEF0" w:tentative="1">
      <w:start w:val="1"/>
      <w:numFmt w:val="decimal"/>
      <w:lvlText w:val="%7."/>
      <w:lvlJc w:val="left"/>
      <w:pPr>
        <w:tabs>
          <w:tab w:val="num" w:pos="4680"/>
        </w:tabs>
        <w:ind w:left="4680" w:hanging="360"/>
      </w:pPr>
    </w:lvl>
    <w:lvl w:ilvl="7" w:tplc="9D94DADC" w:tentative="1">
      <w:start w:val="1"/>
      <w:numFmt w:val="lowerLetter"/>
      <w:lvlText w:val="%8."/>
      <w:lvlJc w:val="left"/>
      <w:pPr>
        <w:tabs>
          <w:tab w:val="num" w:pos="5400"/>
        </w:tabs>
        <w:ind w:left="5400" w:hanging="360"/>
      </w:pPr>
    </w:lvl>
    <w:lvl w:ilvl="8" w:tplc="DBB694B6"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5C105600">
      <w:start w:val="1"/>
      <w:numFmt w:val="decimal"/>
      <w:lvlText w:val="%1."/>
      <w:lvlJc w:val="left"/>
      <w:pPr>
        <w:tabs>
          <w:tab w:val="num" w:pos="-360"/>
        </w:tabs>
        <w:ind w:left="360" w:hanging="360"/>
      </w:pPr>
      <w:rPr>
        <w:rFonts w:hint="default"/>
        <w:b w:val="0"/>
      </w:rPr>
    </w:lvl>
    <w:lvl w:ilvl="1" w:tplc="B72CC81C" w:tentative="1">
      <w:start w:val="1"/>
      <w:numFmt w:val="lowerLetter"/>
      <w:lvlText w:val="%2."/>
      <w:lvlJc w:val="left"/>
      <w:pPr>
        <w:tabs>
          <w:tab w:val="num" w:pos="1440"/>
        </w:tabs>
        <w:ind w:left="1440" w:hanging="360"/>
      </w:pPr>
    </w:lvl>
    <w:lvl w:ilvl="2" w:tplc="638E93DE" w:tentative="1">
      <w:start w:val="1"/>
      <w:numFmt w:val="lowerRoman"/>
      <w:lvlText w:val="%3."/>
      <w:lvlJc w:val="right"/>
      <w:pPr>
        <w:tabs>
          <w:tab w:val="num" w:pos="2160"/>
        </w:tabs>
        <w:ind w:left="2160" w:hanging="180"/>
      </w:pPr>
    </w:lvl>
    <w:lvl w:ilvl="3" w:tplc="58C282D0" w:tentative="1">
      <w:start w:val="1"/>
      <w:numFmt w:val="decimal"/>
      <w:lvlText w:val="%4."/>
      <w:lvlJc w:val="left"/>
      <w:pPr>
        <w:tabs>
          <w:tab w:val="num" w:pos="2880"/>
        </w:tabs>
        <w:ind w:left="2880" w:hanging="360"/>
      </w:pPr>
    </w:lvl>
    <w:lvl w:ilvl="4" w:tplc="C4CC3B70" w:tentative="1">
      <w:start w:val="1"/>
      <w:numFmt w:val="lowerLetter"/>
      <w:lvlText w:val="%5."/>
      <w:lvlJc w:val="left"/>
      <w:pPr>
        <w:tabs>
          <w:tab w:val="num" w:pos="3600"/>
        </w:tabs>
        <w:ind w:left="3600" w:hanging="360"/>
      </w:pPr>
    </w:lvl>
    <w:lvl w:ilvl="5" w:tplc="C0447F34" w:tentative="1">
      <w:start w:val="1"/>
      <w:numFmt w:val="lowerRoman"/>
      <w:lvlText w:val="%6."/>
      <w:lvlJc w:val="right"/>
      <w:pPr>
        <w:tabs>
          <w:tab w:val="num" w:pos="4320"/>
        </w:tabs>
        <w:ind w:left="4320" w:hanging="180"/>
      </w:pPr>
    </w:lvl>
    <w:lvl w:ilvl="6" w:tplc="8714A99A" w:tentative="1">
      <w:start w:val="1"/>
      <w:numFmt w:val="decimal"/>
      <w:lvlText w:val="%7."/>
      <w:lvlJc w:val="left"/>
      <w:pPr>
        <w:tabs>
          <w:tab w:val="num" w:pos="5040"/>
        </w:tabs>
        <w:ind w:left="5040" w:hanging="360"/>
      </w:pPr>
    </w:lvl>
    <w:lvl w:ilvl="7" w:tplc="0ADE5776" w:tentative="1">
      <w:start w:val="1"/>
      <w:numFmt w:val="lowerLetter"/>
      <w:lvlText w:val="%8."/>
      <w:lvlJc w:val="left"/>
      <w:pPr>
        <w:tabs>
          <w:tab w:val="num" w:pos="5760"/>
        </w:tabs>
        <w:ind w:left="5760" w:hanging="360"/>
      </w:pPr>
    </w:lvl>
    <w:lvl w:ilvl="8" w:tplc="D9A87A86"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02222EEE">
      <w:start w:val="1"/>
      <w:numFmt w:val="decimal"/>
      <w:lvlText w:val="%1."/>
      <w:lvlJc w:val="left"/>
      <w:pPr>
        <w:tabs>
          <w:tab w:val="num" w:pos="780"/>
        </w:tabs>
        <w:ind w:left="780" w:hanging="780"/>
      </w:pPr>
      <w:rPr>
        <w:rFonts w:hint="default"/>
      </w:rPr>
    </w:lvl>
    <w:lvl w:ilvl="1" w:tplc="ECB8E694" w:tentative="1">
      <w:start w:val="1"/>
      <w:numFmt w:val="lowerLetter"/>
      <w:lvlText w:val="%2."/>
      <w:lvlJc w:val="left"/>
      <w:pPr>
        <w:tabs>
          <w:tab w:val="num" w:pos="1440"/>
        </w:tabs>
        <w:ind w:left="1440" w:hanging="360"/>
      </w:pPr>
    </w:lvl>
    <w:lvl w:ilvl="2" w:tplc="5FF6C174" w:tentative="1">
      <w:start w:val="1"/>
      <w:numFmt w:val="lowerRoman"/>
      <w:lvlText w:val="%3."/>
      <w:lvlJc w:val="right"/>
      <w:pPr>
        <w:tabs>
          <w:tab w:val="num" w:pos="2160"/>
        </w:tabs>
        <w:ind w:left="2160" w:hanging="180"/>
      </w:pPr>
    </w:lvl>
    <w:lvl w:ilvl="3" w:tplc="2230F9FA" w:tentative="1">
      <w:start w:val="1"/>
      <w:numFmt w:val="decimal"/>
      <w:lvlText w:val="%4."/>
      <w:lvlJc w:val="left"/>
      <w:pPr>
        <w:tabs>
          <w:tab w:val="num" w:pos="2880"/>
        </w:tabs>
        <w:ind w:left="2880" w:hanging="360"/>
      </w:pPr>
    </w:lvl>
    <w:lvl w:ilvl="4" w:tplc="B88C7326" w:tentative="1">
      <w:start w:val="1"/>
      <w:numFmt w:val="lowerLetter"/>
      <w:lvlText w:val="%5."/>
      <w:lvlJc w:val="left"/>
      <w:pPr>
        <w:tabs>
          <w:tab w:val="num" w:pos="3600"/>
        </w:tabs>
        <w:ind w:left="3600" w:hanging="360"/>
      </w:pPr>
    </w:lvl>
    <w:lvl w:ilvl="5" w:tplc="1B063456" w:tentative="1">
      <w:start w:val="1"/>
      <w:numFmt w:val="lowerRoman"/>
      <w:lvlText w:val="%6."/>
      <w:lvlJc w:val="right"/>
      <w:pPr>
        <w:tabs>
          <w:tab w:val="num" w:pos="4320"/>
        </w:tabs>
        <w:ind w:left="4320" w:hanging="180"/>
      </w:pPr>
    </w:lvl>
    <w:lvl w:ilvl="6" w:tplc="4D86A5BC" w:tentative="1">
      <w:start w:val="1"/>
      <w:numFmt w:val="decimal"/>
      <w:lvlText w:val="%7."/>
      <w:lvlJc w:val="left"/>
      <w:pPr>
        <w:tabs>
          <w:tab w:val="num" w:pos="5040"/>
        </w:tabs>
        <w:ind w:left="5040" w:hanging="360"/>
      </w:pPr>
    </w:lvl>
    <w:lvl w:ilvl="7" w:tplc="BE5C8634" w:tentative="1">
      <w:start w:val="1"/>
      <w:numFmt w:val="lowerLetter"/>
      <w:lvlText w:val="%8."/>
      <w:lvlJc w:val="left"/>
      <w:pPr>
        <w:tabs>
          <w:tab w:val="num" w:pos="5760"/>
        </w:tabs>
        <w:ind w:left="5760" w:hanging="360"/>
      </w:pPr>
    </w:lvl>
    <w:lvl w:ilvl="8" w:tplc="E7DA297E"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0826D2A4">
      <w:start w:val="1"/>
      <w:numFmt w:val="decimal"/>
      <w:lvlText w:val="%1."/>
      <w:lvlJc w:val="left"/>
      <w:pPr>
        <w:tabs>
          <w:tab w:val="num" w:pos="1080"/>
        </w:tabs>
        <w:ind w:left="1080" w:hanging="360"/>
      </w:pPr>
      <w:rPr>
        <w:rFonts w:hint="default"/>
      </w:rPr>
    </w:lvl>
    <w:lvl w:ilvl="1" w:tplc="5C3280C8" w:tentative="1">
      <w:start w:val="1"/>
      <w:numFmt w:val="lowerLetter"/>
      <w:lvlText w:val="%2."/>
      <w:lvlJc w:val="left"/>
      <w:pPr>
        <w:tabs>
          <w:tab w:val="num" w:pos="1440"/>
        </w:tabs>
        <w:ind w:left="1440" w:hanging="360"/>
      </w:pPr>
    </w:lvl>
    <w:lvl w:ilvl="2" w:tplc="0EE4A730">
      <w:start w:val="1"/>
      <w:numFmt w:val="lowerRoman"/>
      <w:lvlText w:val="%3."/>
      <w:lvlJc w:val="right"/>
      <w:pPr>
        <w:tabs>
          <w:tab w:val="num" w:pos="2160"/>
        </w:tabs>
        <w:ind w:left="2160" w:hanging="180"/>
      </w:pPr>
    </w:lvl>
    <w:lvl w:ilvl="3" w:tplc="7E502674" w:tentative="1">
      <w:start w:val="1"/>
      <w:numFmt w:val="decimal"/>
      <w:lvlText w:val="%4."/>
      <w:lvlJc w:val="left"/>
      <w:pPr>
        <w:tabs>
          <w:tab w:val="num" w:pos="2880"/>
        </w:tabs>
        <w:ind w:left="2880" w:hanging="360"/>
      </w:pPr>
    </w:lvl>
    <w:lvl w:ilvl="4" w:tplc="8BBAD204" w:tentative="1">
      <w:start w:val="1"/>
      <w:numFmt w:val="lowerLetter"/>
      <w:lvlText w:val="%5."/>
      <w:lvlJc w:val="left"/>
      <w:pPr>
        <w:tabs>
          <w:tab w:val="num" w:pos="3600"/>
        </w:tabs>
        <w:ind w:left="3600" w:hanging="360"/>
      </w:pPr>
    </w:lvl>
    <w:lvl w:ilvl="5" w:tplc="98B249C0" w:tentative="1">
      <w:start w:val="1"/>
      <w:numFmt w:val="lowerRoman"/>
      <w:lvlText w:val="%6."/>
      <w:lvlJc w:val="right"/>
      <w:pPr>
        <w:tabs>
          <w:tab w:val="num" w:pos="4320"/>
        </w:tabs>
        <w:ind w:left="4320" w:hanging="180"/>
      </w:pPr>
    </w:lvl>
    <w:lvl w:ilvl="6" w:tplc="DD86082E" w:tentative="1">
      <w:start w:val="1"/>
      <w:numFmt w:val="decimal"/>
      <w:lvlText w:val="%7."/>
      <w:lvlJc w:val="left"/>
      <w:pPr>
        <w:tabs>
          <w:tab w:val="num" w:pos="5040"/>
        </w:tabs>
        <w:ind w:left="5040" w:hanging="360"/>
      </w:pPr>
    </w:lvl>
    <w:lvl w:ilvl="7" w:tplc="283E5888" w:tentative="1">
      <w:start w:val="1"/>
      <w:numFmt w:val="lowerLetter"/>
      <w:lvlText w:val="%8."/>
      <w:lvlJc w:val="left"/>
      <w:pPr>
        <w:tabs>
          <w:tab w:val="num" w:pos="5760"/>
        </w:tabs>
        <w:ind w:left="5760" w:hanging="360"/>
      </w:pPr>
    </w:lvl>
    <w:lvl w:ilvl="8" w:tplc="BB5E7666"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674AE6CA">
      <w:start w:val="1"/>
      <w:numFmt w:val="decimal"/>
      <w:lvlText w:val="%1."/>
      <w:lvlJc w:val="left"/>
      <w:pPr>
        <w:ind w:left="720" w:hanging="360"/>
      </w:pPr>
      <w:rPr>
        <w:rFonts w:cs="Times New Roman"/>
        <w:b w:val="0"/>
      </w:rPr>
    </w:lvl>
    <w:lvl w:ilvl="1" w:tplc="8D5212F4" w:tentative="1">
      <w:start w:val="1"/>
      <w:numFmt w:val="lowerLetter"/>
      <w:lvlText w:val="%2."/>
      <w:lvlJc w:val="left"/>
      <w:pPr>
        <w:ind w:left="1440" w:hanging="360"/>
      </w:pPr>
      <w:rPr>
        <w:rFonts w:cs="Times New Roman"/>
      </w:rPr>
    </w:lvl>
    <w:lvl w:ilvl="2" w:tplc="A0A2ECDA" w:tentative="1">
      <w:start w:val="1"/>
      <w:numFmt w:val="lowerRoman"/>
      <w:lvlText w:val="%3."/>
      <w:lvlJc w:val="right"/>
      <w:pPr>
        <w:ind w:left="2160" w:hanging="180"/>
      </w:pPr>
      <w:rPr>
        <w:rFonts w:cs="Times New Roman"/>
      </w:rPr>
    </w:lvl>
    <w:lvl w:ilvl="3" w:tplc="3000E420" w:tentative="1">
      <w:start w:val="1"/>
      <w:numFmt w:val="decimal"/>
      <w:lvlText w:val="%4."/>
      <w:lvlJc w:val="left"/>
      <w:pPr>
        <w:ind w:left="2880" w:hanging="360"/>
      </w:pPr>
      <w:rPr>
        <w:rFonts w:cs="Times New Roman"/>
      </w:rPr>
    </w:lvl>
    <w:lvl w:ilvl="4" w:tplc="3D7C2254" w:tentative="1">
      <w:start w:val="1"/>
      <w:numFmt w:val="lowerLetter"/>
      <w:lvlText w:val="%5."/>
      <w:lvlJc w:val="left"/>
      <w:pPr>
        <w:ind w:left="3600" w:hanging="360"/>
      </w:pPr>
      <w:rPr>
        <w:rFonts w:cs="Times New Roman"/>
      </w:rPr>
    </w:lvl>
    <w:lvl w:ilvl="5" w:tplc="3A3EAAA2" w:tentative="1">
      <w:start w:val="1"/>
      <w:numFmt w:val="lowerRoman"/>
      <w:lvlText w:val="%6."/>
      <w:lvlJc w:val="right"/>
      <w:pPr>
        <w:ind w:left="4320" w:hanging="180"/>
      </w:pPr>
      <w:rPr>
        <w:rFonts w:cs="Times New Roman"/>
      </w:rPr>
    </w:lvl>
    <w:lvl w:ilvl="6" w:tplc="B1D4AB76" w:tentative="1">
      <w:start w:val="1"/>
      <w:numFmt w:val="decimal"/>
      <w:lvlText w:val="%7."/>
      <w:lvlJc w:val="left"/>
      <w:pPr>
        <w:ind w:left="5040" w:hanging="360"/>
      </w:pPr>
      <w:rPr>
        <w:rFonts w:cs="Times New Roman"/>
      </w:rPr>
    </w:lvl>
    <w:lvl w:ilvl="7" w:tplc="6166F60A" w:tentative="1">
      <w:start w:val="1"/>
      <w:numFmt w:val="lowerLetter"/>
      <w:lvlText w:val="%8."/>
      <w:lvlJc w:val="left"/>
      <w:pPr>
        <w:ind w:left="5760" w:hanging="360"/>
      </w:pPr>
      <w:rPr>
        <w:rFonts w:cs="Times New Roman"/>
      </w:rPr>
    </w:lvl>
    <w:lvl w:ilvl="8" w:tplc="9A9276DE"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345280D0">
      <w:start w:val="1"/>
      <w:numFmt w:val="decimal"/>
      <w:lvlText w:val="%1."/>
      <w:lvlJc w:val="left"/>
      <w:pPr>
        <w:ind w:left="360" w:hanging="360"/>
      </w:pPr>
      <w:rPr>
        <w:rFonts w:hint="default"/>
        <w:b w:val="0"/>
      </w:rPr>
    </w:lvl>
    <w:lvl w:ilvl="1" w:tplc="479EE304" w:tentative="1">
      <w:start w:val="1"/>
      <w:numFmt w:val="lowerLetter"/>
      <w:lvlText w:val="%2."/>
      <w:lvlJc w:val="left"/>
      <w:pPr>
        <w:ind w:left="1080" w:hanging="360"/>
      </w:pPr>
    </w:lvl>
    <w:lvl w:ilvl="2" w:tplc="D1FC39F2" w:tentative="1">
      <w:start w:val="1"/>
      <w:numFmt w:val="lowerRoman"/>
      <w:lvlText w:val="%3."/>
      <w:lvlJc w:val="right"/>
      <w:pPr>
        <w:ind w:left="1800" w:hanging="180"/>
      </w:pPr>
    </w:lvl>
    <w:lvl w:ilvl="3" w:tplc="44283B1E" w:tentative="1">
      <w:start w:val="1"/>
      <w:numFmt w:val="decimal"/>
      <w:lvlText w:val="%4."/>
      <w:lvlJc w:val="left"/>
      <w:pPr>
        <w:ind w:left="2520" w:hanging="360"/>
      </w:pPr>
    </w:lvl>
    <w:lvl w:ilvl="4" w:tplc="3E0019A6" w:tentative="1">
      <w:start w:val="1"/>
      <w:numFmt w:val="lowerLetter"/>
      <w:lvlText w:val="%5."/>
      <w:lvlJc w:val="left"/>
      <w:pPr>
        <w:ind w:left="3240" w:hanging="360"/>
      </w:pPr>
    </w:lvl>
    <w:lvl w:ilvl="5" w:tplc="403246E8" w:tentative="1">
      <w:start w:val="1"/>
      <w:numFmt w:val="lowerRoman"/>
      <w:lvlText w:val="%6."/>
      <w:lvlJc w:val="right"/>
      <w:pPr>
        <w:ind w:left="3960" w:hanging="180"/>
      </w:pPr>
    </w:lvl>
    <w:lvl w:ilvl="6" w:tplc="8F24D42C" w:tentative="1">
      <w:start w:val="1"/>
      <w:numFmt w:val="decimal"/>
      <w:lvlText w:val="%7."/>
      <w:lvlJc w:val="left"/>
      <w:pPr>
        <w:ind w:left="4680" w:hanging="360"/>
      </w:pPr>
    </w:lvl>
    <w:lvl w:ilvl="7" w:tplc="5860D602" w:tentative="1">
      <w:start w:val="1"/>
      <w:numFmt w:val="lowerLetter"/>
      <w:lvlText w:val="%8."/>
      <w:lvlJc w:val="left"/>
      <w:pPr>
        <w:ind w:left="5400" w:hanging="360"/>
      </w:pPr>
    </w:lvl>
    <w:lvl w:ilvl="8" w:tplc="917CD0A8"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AE9AE4BA">
      <w:start w:val="1"/>
      <w:numFmt w:val="decimal"/>
      <w:lvlText w:val="%1."/>
      <w:lvlJc w:val="left"/>
      <w:pPr>
        <w:tabs>
          <w:tab w:val="num" w:pos="720"/>
        </w:tabs>
        <w:ind w:left="720" w:hanging="360"/>
      </w:pPr>
      <w:rPr>
        <w:rFonts w:hint="default"/>
      </w:rPr>
    </w:lvl>
    <w:lvl w:ilvl="1" w:tplc="657256CC" w:tentative="1">
      <w:start w:val="1"/>
      <w:numFmt w:val="lowerLetter"/>
      <w:lvlText w:val="%2."/>
      <w:lvlJc w:val="left"/>
      <w:pPr>
        <w:tabs>
          <w:tab w:val="num" w:pos="816"/>
        </w:tabs>
        <w:ind w:left="816" w:hanging="360"/>
      </w:pPr>
    </w:lvl>
    <w:lvl w:ilvl="2" w:tplc="2D92C67A" w:tentative="1">
      <w:start w:val="1"/>
      <w:numFmt w:val="lowerRoman"/>
      <w:lvlText w:val="%3."/>
      <w:lvlJc w:val="right"/>
      <w:pPr>
        <w:tabs>
          <w:tab w:val="num" w:pos="1536"/>
        </w:tabs>
        <w:ind w:left="1536" w:hanging="180"/>
      </w:pPr>
    </w:lvl>
    <w:lvl w:ilvl="3" w:tplc="F13ADFA6" w:tentative="1">
      <w:start w:val="1"/>
      <w:numFmt w:val="decimal"/>
      <w:lvlText w:val="%4."/>
      <w:lvlJc w:val="left"/>
      <w:pPr>
        <w:tabs>
          <w:tab w:val="num" w:pos="2256"/>
        </w:tabs>
        <w:ind w:left="2256" w:hanging="360"/>
      </w:pPr>
    </w:lvl>
    <w:lvl w:ilvl="4" w:tplc="82F0C4FE" w:tentative="1">
      <w:start w:val="1"/>
      <w:numFmt w:val="lowerLetter"/>
      <w:lvlText w:val="%5."/>
      <w:lvlJc w:val="left"/>
      <w:pPr>
        <w:tabs>
          <w:tab w:val="num" w:pos="2976"/>
        </w:tabs>
        <w:ind w:left="2976" w:hanging="360"/>
      </w:pPr>
    </w:lvl>
    <w:lvl w:ilvl="5" w:tplc="016E346A" w:tentative="1">
      <w:start w:val="1"/>
      <w:numFmt w:val="lowerRoman"/>
      <w:lvlText w:val="%6."/>
      <w:lvlJc w:val="right"/>
      <w:pPr>
        <w:tabs>
          <w:tab w:val="num" w:pos="3696"/>
        </w:tabs>
        <w:ind w:left="3696" w:hanging="180"/>
      </w:pPr>
    </w:lvl>
    <w:lvl w:ilvl="6" w:tplc="2BE8D7EC" w:tentative="1">
      <w:start w:val="1"/>
      <w:numFmt w:val="decimal"/>
      <w:lvlText w:val="%7."/>
      <w:lvlJc w:val="left"/>
      <w:pPr>
        <w:tabs>
          <w:tab w:val="num" w:pos="4416"/>
        </w:tabs>
        <w:ind w:left="4416" w:hanging="360"/>
      </w:pPr>
    </w:lvl>
    <w:lvl w:ilvl="7" w:tplc="F7BA528E" w:tentative="1">
      <w:start w:val="1"/>
      <w:numFmt w:val="lowerLetter"/>
      <w:lvlText w:val="%8."/>
      <w:lvlJc w:val="left"/>
      <w:pPr>
        <w:tabs>
          <w:tab w:val="num" w:pos="5136"/>
        </w:tabs>
        <w:ind w:left="5136" w:hanging="360"/>
      </w:pPr>
    </w:lvl>
    <w:lvl w:ilvl="8" w:tplc="884EC08A"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AA5400F4">
      <w:start w:val="1"/>
      <w:numFmt w:val="decimal"/>
      <w:lvlText w:val="%1."/>
      <w:lvlJc w:val="left"/>
      <w:pPr>
        <w:tabs>
          <w:tab w:val="num" w:pos="360"/>
        </w:tabs>
        <w:ind w:left="360" w:hanging="360"/>
      </w:pPr>
      <w:rPr>
        <w:rFonts w:hint="default"/>
        <w:b w:val="0"/>
      </w:rPr>
    </w:lvl>
    <w:lvl w:ilvl="1" w:tplc="CB201C9C" w:tentative="1">
      <w:start w:val="1"/>
      <w:numFmt w:val="lowerLetter"/>
      <w:lvlText w:val="%2."/>
      <w:lvlJc w:val="left"/>
      <w:pPr>
        <w:tabs>
          <w:tab w:val="num" w:pos="1440"/>
        </w:tabs>
        <w:ind w:left="1440" w:hanging="360"/>
      </w:pPr>
    </w:lvl>
    <w:lvl w:ilvl="2" w:tplc="10725D10" w:tentative="1">
      <w:start w:val="1"/>
      <w:numFmt w:val="lowerRoman"/>
      <w:lvlText w:val="%3."/>
      <w:lvlJc w:val="right"/>
      <w:pPr>
        <w:tabs>
          <w:tab w:val="num" w:pos="2160"/>
        </w:tabs>
        <w:ind w:left="2160" w:hanging="180"/>
      </w:pPr>
    </w:lvl>
    <w:lvl w:ilvl="3" w:tplc="982661D8" w:tentative="1">
      <w:start w:val="1"/>
      <w:numFmt w:val="decimal"/>
      <w:lvlText w:val="%4."/>
      <w:lvlJc w:val="left"/>
      <w:pPr>
        <w:tabs>
          <w:tab w:val="num" w:pos="2880"/>
        </w:tabs>
        <w:ind w:left="2880" w:hanging="360"/>
      </w:pPr>
    </w:lvl>
    <w:lvl w:ilvl="4" w:tplc="2BE2D43E" w:tentative="1">
      <w:start w:val="1"/>
      <w:numFmt w:val="lowerLetter"/>
      <w:lvlText w:val="%5."/>
      <w:lvlJc w:val="left"/>
      <w:pPr>
        <w:tabs>
          <w:tab w:val="num" w:pos="3600"/>
        </w:tabs>
        <w:ind w:left="3600" w:hanging="360"/>
      </w:pPr>
    </w:lvl>
    <w:lvl w:ilvl="5" w:tplc="E3A6EC9A" w:tentative="1">
      <w:start w:val="1"/>
      <w:numFmt w:val="lowerRoman"/>
      <w:lvlText w:val="%6."/>
      <w:lvlJc w:val="right"/>
      <w:pPr>
        <w:tabs>
          <w:tab w:val="num" w:pos="4320"/>
        </w:tabs>
        <w:ind w:left="4320" w:hanging="180"/>
      </w:pPr>
    </w:lvl>
    <w:lvl w:ilvl="6" w:tplc="914EDE6C" w:tentative="1">
      <w:start w:val="1"/>
      <w:numFmt w:val="decimal"/>
      <w:lvlText w:val="%7."/>
      <w:lvlJc w:val="left"/>
      <w:pPr>
        <w:tabs>
          <w:tab w:val="num" w:pos="5040"/>
        </w:tabs>
        <w:ind w:left="5040" w:hanging="360"/>
      </w:pPr>
    </w:lvl>
    <w:lvl w:ilvl="7" w:tplc="6FD00158" w:tentative="1">
      <w:start w:val="1"/>
      <w:numFmt w:val="lowerLetter"/>
      <w:lvlText w:val="%8."/>
      <w:lvlJc w:val="left"/>
      <w:pPr>
        <w:tabs>
          <w:tab w:val="num" w:pos="5760"/>
        </w:tabs>
        <w:ind w:left="5760" w:hanging="360"/>
      </w:pPr>
    </w:lvl>
    <w:lvl w:ilvl="8" w:tplc="D542CC5C"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BF2C81A2">
      <w:start w:val="1"/>
      <w:numFmt w:val="decimal"/>
      <w:lvlText w:val="%1."/>
      <w:lvlJc w:val="left"/>
      <w:pPr>
        <w:tabs>
          <w:tab w:val="num" w:pos="1344"/>
        </w:tabs>
        <w:ind w:left="1344" w:hanging="360"/>
      </w:pPr>
      <w:rPr>
        <w:rFonts w:hint="default"/>
      </w:rPr>
    </w:lvl>
    <w:lvl w:ilvl="1" w:tplc="C1E62B88" w:tentative="1">
      <w:start w:val="1"/>
      <w:numFmt w:val="lowerLetter"/>
      <w:lvlText w:val="%2."/>
      <w:lvlJc w:val="left"/>
      <w:pPr>
        <w:tabs>
          <w:tab w:val="num" w:pos="1440"/>
        </w:tabs>
        <w:ind w:left="1440" w:hanging="360"/>
      </w:pPr>
    </w:lvl>
    <w:lvl w:ilvl="2" w:tplc="6B82CFE4" w:tentative="1">
      <w:start w:val="1"/>
      <w:numFmt w:val="lowerRoman"/>
      <w:lvlText w:val="%3."/>
      <w:lvlJc w:val="right"/>
      <w:pPr>
        <w:tabs>
          <w:tab w:val="num" w:pos="2160"/>
        </w:tabs>
        <w:ind w:left="2160" w:hanging="180"/>
      </w:pPr>
    </w:lvl>
    <w:lvl w:ilvl="3" w:tplc="FFC2842E" w:tentative="1">
      <w:start w:val="1"/>
      <w:numFmt w:val="decimal"/>
      <w:lvlText w:val="%4."/>
      <w:lvlJc w:val="left"/>
      <w:pPr>
        <w:tabs>
          <w:tab w:val="num" w:pos="2880"/>
        </w:tabs>
        <w:ind w:left="2880" w:hanging="360"/>
      </w:pPr>
    </w:lvl>
    <w:lvl w:ilvl="4" w:tplc="648CD6E2" w:tentative="1">
      <w:start w:val="1"/>
      <w:numFmt w:val="lowerLetter"/>
      <w:lvlText w:val="%5."/>
      <w:lvlJc w:val="left"/>
      <w:pPr>
        <w:tabs>
          <w:tab w:val="num" w:pos="3600"/>
        </w:tabs>
        <w:ind w:left="3600" w:hanging="360"/>
      </w:pPr>
    </w:lvl>
    <w:lvl w:ilvl="5" w:tplc="413C06DA" w:tentative="1">
      <w:start w:val="1"/>
      <w:numFmt w:val="lowerRoman"/>
      <w:lvlText w:val="%6."/>
      <w:lvlJc w:val="right"/>
      <w:pPr>
        <w:tabs>
          <w:tab w:val="num" w:pos="4320"/>
        </w:tabs>
        <w:ind w:left="4320" w:hanging="180"/>
      </w:pPr>
    </w:lvl>
    <w:lvl w:ilvl="6" w:tplc="137022DA" w:tentative="1">
      <w:start w:val="1"/>
      <w:numFmt w:val="decimal"/>
      <w:lvlText w:val="%7."/>
      <w:lvlJc w:val="left"/>
      <w:pPr>
        <w:tabs>
          <w:tab w:val="num" w:pos="5040"/>
        </w:tabs>
        <w:ind w:left="5040" w:hanging="360"/>
      </w:pPr>
    </w:lvl>
    <w:lvl w:ilvl="7" w:tplc="8EA84E26" w:tentative="1">
      <w:start w:val="1"/>
      <w:numFmt w:val="lowerLetter"/>
      <w:lvlText w:val="%8."/>
      <w:lvlJc w:val="left"/>
      <w:pPr>
        <w:tabs>
          <w:tab w:val="num" w:pos="5760"/>
        </w:tabs>
        <w:ind w:left="5760" w:hanging="360"/>
      </w:pPr>
    </w:lvl>
    <w:lvl w:ilvl="8" w:tplc="740422B4"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BD3A0060">
      <w:start w:val="1"/>
      <w:numFmt w:val="decimal"/>
      <w:lvlText w:val="%1."/>
      <w:lvlJc w:val="left"/>
      <w:pPr>
        <w:tabs>
          <w:tab w:val="num" w:pos="780"/>
        </w:tabs>
        <w:ind w:left="780" w:hanging="780"/>
      </w:pPr>
      <w:rPr>
        <w:rFonts w:hint="default"/>
      </w:rPr>
    </w:lvl>
    <w:lvl w:ilvl="1" w:tplc="DDEC2EB4" w:tentative="1">
      <w:start w:val="1"/>
      <w:numFmt w:val="lowerLetter"/>
      <w:lvlText w:val="%2."/>
      <w:lvlJc w:val="left"/>
      <w:pPr>
        <w:tabs>
          <w:tab w:val="num" w:pos="1440"/>
        </w:tabs>
        <w:ind w:left="1440" w:hanging="360"/>
      </w:pPr>
    </w:lvl>
    <w:lvl w:ilvl="2" w:tplc="F7B6881E" w:tentative="1">
      <w:start w:val="1"/>
      <w:numFmt w:val="lowerRoman"/>
      <w:lvlText w:val="%3."/>
      <w:lvlJc w:val="right"/>
      <w:pPr>
        <w:tabs>
          <w:tab w:val="num" w:pos="2160"/>
        </w:tabs>
        <w:ind w:left="2160" w:hanging="180"/>
      </w:pPr>
    </w:lvl>
    <w:lvl w:ilvl="3" w:tplc="5836A3B0" w:tentative="1">
      <w:start w:val="1"/>
      <w:numFmt w:val="decimal"/>
      <w:lvlText w:val="%4."/>
      <w:lvlJc w:val="left"/>
      <w:pPr>
        <w:tabs>
          <w:tab w:val="num" w:pos="2880"/>
        </w:tabs>
        <w:ind w:left="2880" w:hanging="360"/>
      </w:pPr>
    </w:lvl>
    <w:lvl w:ilvl="4" w:tplc="013EF402" w:tentative="1">
      <w:start w:val="1"/>
      <w:numFmt w:val="lowerLetter"/>
      <w:lvlText w:val="%5."/>
      <w:lvlJc w:val="left"/>
      <w:pPr>
        <w:tabs>
          <w:tab w:val="num" w:pos="3600"/>
        </w:tabs>
        <w:ind w:left="3600" w:hanging="360"/>
      </w:pPr>
    </w:lvl>
    <w:lvl w:ilvl="5" w:tplc="87600ABA" w:tentative="1">
      <w:start w:val="1"/>
      <w:numFmt w:val="lowerRoman"/>
      <w:lvlText w:val="%6."/>
      <w:lvlJc w:val="right"/>
      <w:pPr>
        <w:tabs>
          <w:tab w:val="num" w:pos="4320"/>
        </w:tabs>
        <w:ind w:left="4320" w:hanging="180"/>
      </w:pPr>
    </w:lvl>
    <w:lvl w:ilvl="6" w:tplc="DDC461E8" w:tentative="1">
      <w:start w:val="1"/>
      <w:numFmt w:val="decimal"/>
      <w:lvlText w:val="%7."/>
      <w:lvlJc w:val="left"/>
      <w:pPr>
        <w:tabs>
          <w:tab w:val="num" w:pos="5040"/>
        </w:tabs>
        <w:ind w:left="5040" w:hanging="360"/>
      </w:pPr>
    </w:lvl>
    <w:lvl w:ilvl="7" w:tplc="636E0782" w:tentative="1">
      <w:start w:val="1"/>
      <w:numFmt w:val="lowerLetter"/>
      <w:lvlText w:val="%8."/>
      <w:lvlJc w:val="left"/>
      <w:pPr>
        <w:tabs>
          <w:tab w:val="num" w:pos="5760"/>
        </w:tabs>
        <w:ind w:left="5760" w:hanging="360"/>
      </w:pPr>
    </w:lvl>
    <w:lvl w:ilvl="8" w:tplc="7BBE97F6"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6A12B7CE">
      <w:start w:val="1"/>
      <w:numFmt w:val="decimal"/>
      <w:lvlText w:val="%1."/>
      <w:lvlJc w:val="left"/>
      <w:pPr>
        <w:tabs>
          <w:tab w:val="num" w:pos="360"/>
        </w:tabs>
        <w:ind w:left="360" w:hanging="360"/>
      </w:pPr>
      <w:rPr>
        <w:b w:val="0"/>
        <w:i w:val="0"/>
      </w:rPr>
    </w:lvl>
    <w:lvl w:ilvl="1" w:tplc="0396FFA0" w:tentative="1">
      <w:start w:val="1"/>
      <w:numFmt w:val="lowerLetter"/>
      <w:lvlText w:val="%2."/>
      <w:lvlJc w:val="left"/>
      <w:pPr>
        <w:tabs>
          <w:tab w:val="num" w:pos="1440"/>
        </w:tabs>
        <w:ind w:left="1440" w:hanging="360"/>
      </w:pPr>
    </w:lvl>
    <w:lvl w:ilvl="2" w:tplc="68560B2A" w:tentative="1">
      <w:start w:val="1"/>
      <w:numFmt w:val="lowerRoman"/>
      <w:lvlText w:val="%3."/>
      <w:lvlJc w:val="right"/>
      <w:pPr>
        <w:tabs>
          <w:tab w:val="num" w:pos="2160"/>
        </w:tabs>
        <w:ind w:left="2160" w:hanging="180"/>
      </w:pPr>
    </w:lvl>
    <w:lvl w:ilvl="3" w:tplc="B366BCC0" w:tentative="1">
      <w:start w:val="1"/>
      <w:numFmt w:val="decimal"/>
      <w:lvlText w:val="%4."/>
      <w:lvlJc w:val="left"/>
      <w:pPr>
        <w:tabs>
          <w:tab w:val="num" w:pos="2880"/>
        </w:tabs>
        <w:ind w:left="2880" w:hanging="360"/>
      </w:pPr>
    </w:lvl>
    <w:lvl w:ilvl="4" w:tplc="C13C942C" w:tentative="1">
      <w:start w:val="1"/>
      <w:numFmt w:val="lowerLetter"/>
      <w:lvlText w:val="%5."/>
      <w:lvlJc w:val="left"/>
      <w:pPr>
        <w:tabs>
          <w:tab w:val="num" w:pos="3600"/>
        </w:tabs>
        <w:ind w:left="3600" w:hanging="360"/>
      </w:pPr>
    </w:lvl>
    <w:lvl w:ilvl="5" w:tplc="ED02EA36" w:tentative="1">
      <w:start w:val="1"/>
      <w:numFmt w:val="lowerRoman"/>
      <w:lvlText w:val="%6."/>
      <w:lvlJc w:val="right"/>
      <w:pPr>
        <w:tabs>
          <w:tab w:val="num" w:pos="4320"/>
        </w:tabs>
        <w:ind w:left="4320" w:hanging="180"/>
      </w:pPr>
    </w:lvl>
    <w:lvl w:ilvl="6" w:tplc="B698729C" w:tentative="1">
      <w:start w:val="1"/>
      <w:numFmt w:val="decimal"/>
      <w:lvlText w:val="%7."/>
      <w:lvlJc w:val="left"/>
      <w:pPr>
        <w:tabs>
          <w:tab w:val="num" w:pos="5040"/>
        </w:tabs>
        <w:ind w:left="5040" w:hanging="360"/>
      </w:pPr>
    </w:lvl>
    <w:lvl w:ilvl="7" w:tplc="4CF6041C" w:tentative="1">
      <w:start w:val="1"/>
      <w:numFmt w:val="lowerLetter"/>
      <w:lvlText w:val="%8."/>
      <w:lvlJc w:val="left"/>
      <w:pPr>
        <w:tabs>
          <w:tab w:val="num" w:pos="5760"/>
        </w:tabs>
        <w:ind w:left="5760" w:hanging="360"/>
      </w:pPr>
    </w:lvl>
    <w:lvl w:ilvl="8" w:tplc="E9E22290"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821A8490">
      <w:start w:val="1"/>
      <w:numFmt w:val="decimal"/>
      <w:lvlText w:val="%1."/>
      <w:lvlJc w:val="left"/>
      <w:pPr>
        <w:tabs>
          <w:tab w:val="num" w:pos="360"/>
        </w:tabs>
        <w:ind w:left="360" w:hanging="360"/>
      </w:pPr>
      <w:rPr>
        <w:rFonts w:hint="default"/>
        <w:b w:val="0"/>
      </w:rPr>
    </w:lvl>
    <w:lvl w:ilvl="1" w:tplc="2F6EF75C" w:tentative="1">
      <w:start w:val="1"/>
      <w:numFmt w:val="lowerLetter"/>
      <w:lvlText w:val="%2."/>
      <w:lvlJc w:val="left"/>
      <w:pPr>
        <w:tabs>
          <w:tab w:val="num" w:pos="1440"/>
        </w:tabs>
        <w:ind w:left="1440" w:hanging="360"/>
      </w:pPr>
    </w:lvl>
    <w:lvl w:ilvl="2" w:tplc="05F26496" w:tentative="1">
      <w:start w:val="1"/>
      <w:numFmt w:val="lowerRoman"/>
      <w:lvlText w:val="%3."/>
      <w:lvlJc w:val="right"/>
      <w:pPr>
        <w:tabs>
          <w:tab w:val="num" w:pos="2160"/>
        </w:tabs>
        <w:ind w:left="2160" w:hanging="180"/>
      </w:pPr>
    </w:lvl>
    <w:lvl w:ilvl="3" w:tplc="405C92D0" w:tentative="1">
      <w:start w:val="1"/>
      <w:numFmt w:val="decimal"/>
      <w:lvlText w:val="%4."/>
      <w:lvlJc w:val="left"/>
      <w:pPr>
        <w:tabs>
          <w:tab w:val="num" w:pos="2880"/>
        </w:tabs>
        <w:ind w:left="2880" w:hanging="360"/>
      </w:pPr>
    </w:lvl>
    <w:lvl w:ilvl="4" w:tplc="98EAD616" w:tentative="1">
      <w:start w:val="1"/>
      <w:numFmt w:val="lowerLetter"/>
      <w:lvlText w:val="%5."/>
      <w:lvlJc w:val="left"/>
      <w:pPr>
        <w:tabs>
          <w:tab w:val="num" w:pos="3600"/>
        </w:tabs>
        <w:ind w:left="3600" w:hanging="360"/>
      </w:pPr>
    </w:lvl>
    <w:lvl w:ilvl="5" w:tplc="9B7C745E" w:tentative="1">
      <w:start w:val="1"/>
      <w:numFmt w:val="lowerRoman"/>
      <w:lvlText w:val="%6."/>
      <w:lvlJc w:val="right"/>
      <w:pPr>
        <w:tabs>
          <w:tab w:val="num" w:pos="4320"/>
        </w:tabs>
        <w:ind w:left="4320" w:hanging="180"/>
      </w:pPr>
    </w:lvl>
    <w:lvl w:ilvl="6" w:tplc="C7BADB7E" w:tentative="1">
      <w:start w:val="1"/>
      <w:numFmt w:val="decimal"/>
      <w:lvlText w:val="%7."/>
      <w:lvlJc w:val="left"/>
      <w:pPr>
        <w:tabs>
          <w:tab w:val="num" w:pos="5040"/>
        </w:tabs>
        <w:ind w:left="5040" w:hanging="360"/>
      </w:pPr>
    </w:lvl>
    <w:lvl w:ilvl="7" w:tplc="072ED1D8" w:tentative="1">
      <w:start w:val="1"/>
      <w:numFmt w:val="lowerLetter"/>
      <w:lvlText w:val="%8."/>
      <w:lvlJc w:val="left"/>
      <w:pPr>
        <w:tabs>
          <w:tab w:val="num" w:pos="5760"/>
        </w:tabs>
        <w:ind w:left="5760" w:hanging="360"/>
      </w:pPr>
    </w:lvl>
    <w:lvl w:ilvl="8" w:tplc="ED3E0B3E"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E2988D2C">
      <w:start w:val="1"/>
      <w:numFmt w:val="decimal"/>
      <w:lvlText w:val="%1."/>
      <w:lvlJc w:val="left"/>
      <w:pPr>
        <w:tabs>
          <w:tab w:val="num" w:pos="360"/>
        </w:tabs>
        <w:ind w:left="360" w:hanging="360"/>
      </w:pPr>
    </w:lvl>
    <w:lvl w:ilvl="1" w:tplc="316C63F2">
      <w:start w:val="1"/>
      <w:numFmt w:val="bullet"/>
      <w:lvlText w:val=""/>
      <w:lvlJc w:val="left"/>
      <w:pPr>
        <w:tabs>
          <w:tab w:val="num" w:pos="1080"/>
        </w:tabs>
        <w:ind w:left="1080" w:hanging="360"/>
      </w:pPr>
      <w:rPr>
        <w:rFonts w:ascii="Symbol" w:hAnsi="Symbol" w:hint="default"/>
      </w:rPr>
    </w:lvl>
    <w:lvl w:ilvl="2" w:tplc="B08C7FF6">
      <w:start w:val="1"/>
      <w:numFmt w:val="decimal"/>
      <w:lvlText w:val="%3."/>
      <w:lvlJc w:val="left"/>
      <w:pPr>
        <w:tabs>
          <w:tab w:val="num" w:pos="1980"/>
        </w:tabs>
        <w:ind w:left="1980" w:hanging="360"/>
      </w:pPr>
    </w:lvl>
    <w:lvl w:ilvl="3" w:tplc="7DF46B52" w:tentative="1">
      <w:start w:val="1"/>
      <w:numFmt w:val="decimal"/>
      <w:lvlText w:val="%4."/>
      <w:lvlJc w:val="left"/>
      <w:pPr>
        <w:tabs>
          <w:tab w:val="num" w:pos="2520"/>
        </w:tabs>
        <w:ind w:left="2520" w:hanging="360"/>
      </w:pPr>
    </w:lvl>
    <w:lvl w:ilvl="4" w:tplc="CB7858A4" w:tentative="1">
      <w:start w:val="1"/>
      <w:numFmt w:val="lowerLetter"/>
      <w:lvlText w:val="%5."/>
      <w:lvlJc w:val="left"/>
      <w:pPr>
        <w:tabs>
          <w:tab w:val="num" w:pos="3240"/>
        </w:tabs>
        <w:ind w:left="3240" w:hanging="360"/>
      </w:pPr>
    </w:lvl>
    <w:lvl w:ilvl="5" w:tplc="194260F2" w:tentative="1">
      <w:start w:val="1"/>
      <w:numFmt w:val="lowerRoman"/>
      <w:lvlText w:val="%6."/>
      <w:lvlJc w:val="right"/>
      <w:pPr>
        <w:tabs>
          <w:tab w:val="num" w:pos="3960"/>
        </w:tabs>
        <w:ind w:left="3960" w:hanging="180"/>
      </w:pPr>
    </w:lvl>
    <w:lvl w:ilvl="6" w:tplc="86C812AA" w:tentative="1">
      <w:start w:val="1"/>
      <w:numFmt w:val="decimal"/>
      <w:lvlText w:val="%7."/>
      <w:lvlJc w:val="left"/>
      <w:pPr>
        <w:tabs>
          <w:tab w:val="num" w:pos="4680"/>
        </w:tabs>
        <w:ind w:left="4680" w:hanging="360"/>
      </w:pPr>
    </w:lvl>
    <w:lvl w:ilvl="7" w:tplc="6F5465FC" w:tentative="1">
      <w:start w:val="1"/>
      <w:numFmt w:val="lowerLetter"/>
      <w:lvlText w:val="%8."/>
      <w:lvlJc w:val="left"/>
      <w:pPr>
        <w:tabs>
          <w:tab w:val="num" w:pos="5400"/>
        </w:tabs>
        <w:ind w:left="5400" w:hanging="360"/>
      </w:pPr>
    </w:lvl>
    <w:lvl w:ilvl="8" w:tplc="0FC0B5B4"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1E4808C8">
      <w:start w:val="1"/>
      <w:numFmt w:val="decimal"/>
      <w:lvlText w:val="%1."/>
      <w:lvlJc w:val="left"/>
      <w:pPr>
        <w:tabs>
          <w:tab w:val="num" w:pos="360"/>
        </w:tabs>
        <w:ind w:left="360" w:hanging="360"/>
      </w:pPr>
      <w:rPr>
        <w:rFonts w:hint="default"/>
      </w:rPr>
    </w:lvl>
    <w:lvl w:ilvl="1" w:tplc="2A94C224" w:tentative="1">
      <w:start w:val="1"/>
      <w:numFmt w:val="lowerLetter"/>
      <w:lvlText w:val="%2."/>
      <w:lvlJc w:val="left"/>
      <w:pPr>
        <w:tabs>
          <w:tab w:val="num" w:pos="1440"/>
        </w:tabs>
        <w:ind w:left="1440" w:hanging="360"/>
      </w:pPr>
    </w:lvl>
    <w:lvl w:ilvl="2" w:tplc="91F637AA" w:tentative="1">
      <w:start w:val="1"/>
      <w:numFmt w:val="lowerRoman"/>
      <w:lvlText w:val="%3."/>
      <w:lvlJc w:val="right"/>
      <w:pPr>
        <w:tabs>
          <w:tab w:val="num" w:pos="2160"/>
        </w:tabs>
        <w:ind w:left="2160" w:hanging="180"/>
      </w:pPr>
    </w:lvl>
    <w:lvl w:ilvl="3" w:tplc="D7AEAEA6" w:tentative="1">
      <w:start w:val="1"/>
      <w:numFmt w:val="decimal"/>
      <w:lvlText w:val="%4."/>
      <w:lvlJc w:val="left"/>
      <w:pPr>
        <w:tabs>
          <w:tab w:val="num" w:pos="2880"/>
        </w:tabs>
        <w:ind w:left="2880" w:hanging="360"/>
      </w:pPr>
    </w:lvl>
    <w:lvl w:ilvl="4" w:tplc="91DE6774" w:tentative="1">
      <w:start w:val="1"/>
      <w:numFmt w:val="lowerLetter"/>
      <w:lvlText w:val="%5."/>
      <w:lvlJc w:val="left"/>
      <w:pPr>
        <w:tabs>
          <w:tab w:val="num" w:pos="3600"/>
        </w:tabs>
        <w:ind w:left="3600" w:hanging="360"/>
      </w:pPr>
    </w:lvl>
    <w:lvl w:ilvl="5" w:tplc="44DE54C8" w:tentative="1">
      <w:start w:val="1"/>
      <w:numFmt w:val="lowerRoman"/>
      <w:lvlText w:val="%6."/>
      <w:lvlJc w:val="right"/>
      <w:pPr>
        <w:tabs>
          <w:tab w:val="num" w:pos="4320"/>
        </w:tabs>
        <w:ind w:left="4320" w:hanging="180"/>
      </w:pPr>
    </w:lvl>
    <w:lvl w:ilvl="6" w:tplc="E45C31A2" w:tentative="1">
      <w:start w:val="1"/>
      <w:numFmt w:val="decimal"/>
      <w:lvlText w:val="%7."/>
      <w:lvlJc w:val="left"/>
      <w:pPr>
        <w:tabs>
          <w:tab w:val="num" w:pos="5040"/>
        </w:tabs>
        <w:ind w:left="5040" w:hanging="360"/>
      </w:pPr>
    </w:lvl>
    <w:lvl w:ilvl="7" w:tplc="A24A6CEC" w:tentative="1">
      <w:start w:val="1"/>
      <w:numFmt w:val="lowerLetter"/>
      <w:lvlText w:val="%8."/>
      <w:lvlJc w:val="left"/>
      <w:pPr>
        <w:tabs>
          <w:tab w:val="num" w:pos="5760"/>
        </w:tabs>
        <w:ind w:left="5760" w:hanging="360"/>
      </w:pPr>
    </w:lvl>
    <w:lvl w:ilvl="8" w:tplc="0658B2E0"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14A451D8">
      <w:start w:val="1"/>
      <w:numFmt w:val="decimal"/>
      <w:lvlText w:val="%1."/>
      <w:lvlJc w:val="left"/>
      <w:pPr>
        <w:tabs>
          <w:tab w:val="num" w:pos="720"/>
        </w:tabs>
        <w:ind w:left="720" w:hanging="360"/>
      </w:pPr>
    </w:lvl>
    <w:lvl w:ilvl="1" w:tplc="3314CE62">
      <w:start w:val="1"/>
      <w:numFmt w:val="lowerLetter"/>
      <w:lvlText w:val="%2."/>
      <w:lvlJc w:val="left"/>
      <w:pPr>
        <w:tabs>
          <w:tab w:val="num" w:pos="1440"/>
        </w:tabs>
        <w:ind w:left="1440" w:hanging="360"/>
      </w:pPr>
    </w:lvl>
    <w:lvl w:ilvl="2" w:tplc="2FC04238" w:tentative="1">
      <w:start w:val="1"/>
      <w:numFmt w:val="lowerRoman"/>
      <w:lvlText w:val="%3."/>
      <w:lvlJc w:val="right"/>
      <w:pPr>
        <w:tabs>
          <w:tab w:val="num" w:pos="2160"/>
        </w:tabs>
        <w:ind w:left="2160" w:hanging="180"/>
      </w:pPr>
    </w:lvl>
    <w:lvl w:ilvl="3" w:tplc="CAEC700C" w:tentative="1">
      <w:start w:val="1"/>
      <w:numFmt w:val="decimal"/>
      <w:lvlText w:val="%4."/>
      <w:lvlJc w:val="left"/>
      <w:pPr>
        <w:tabs>
          <w:tab w:val="num" w:pos="2880"/>
        </w:tabs>
        <w:ind w:left="2880" w:hanging="360"/>
      </w:pPr>
    </w:lvl>
    <w:lvl w:ilvl="4" w:tplc="123A77FC" w:tentative="1">
      <w:start w:val="1"/>
      <w:numFmt w:val="lowerLetter"/>
      <w:lvlText w:val="%5."/>
      <w:lvlJc w:val="left"/>
      <w:pPr>
        <w:tabs>
          <w:tab w:val="num" w:pos="3600"/>
        </w:tabs>
        <w:ind w:left="3600" w:hanging="360"/>
      </w:pPr>
    </w:lvl>
    <w:lvl w:ilvl="5" w:tplc="6B0AB6F8" w:tentative="1">
      <w:start w:val="1"/>
      <w:numFmt w:val="lowerRoman"/>
      <w:lvlText w:val="%6."/>
      <w:lvlJc w:val="right"/>
      <w:pPr>
        <w:tabs>
          <w:tab w:val="num" w:pos="4320"/>
        </w:tabs>
        <w:ind w:left="4320" w:hanging="180"/>
      </w:pPr>
    </w:lvl>
    <w:lvl w:ilvl="6" w:tplc="01A2EACC" w:tentative="1">
      <w:start w:val="1"/>
      <w:numFmt w:val="decimal"/>
      <w:lvlText w:val="%7."/>
      <w:lvlJc w:val="left"/>
      <w:pPr>
        <w:tabs>
          <w:tab w:val="num" w:pos="5040"/>
        </w:tabs>
        <w:ind w:left="5040" w:hanging="360"/>
      </w:pPr>
    </w:lvl>
    <w:lvl w:ilvl="7" w:tplc="1DBAF410" w:tentative="1">
      <w:start w:val="1"/>
      <w:numFmt w:val="lowerLetter"/>
      <w:lvlText w:val="%8."/>
      <w:lvlJc w:val="left"/>
      <w:pPr>
        <w:tabs>
          <w:tab w:val="num" w:pos="5760"/>
        </w:tabs>
        <w:ind w:left="5760" w:hanging="360"/>
      </w:pPr>
    </w:lvl>
    <w:lvl w:ilvl="8" w:tplc="BA72620C"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F1700594">
      <w:start w:val="1"/>
      <w:numFmt w:val="decimal"/>
      <w:lvlText w:val="%1."/>
      <w:lvlJc w:val="left"/>
      <w:pPr>
        <w:tabs>
          <w:tab w:val="num" w:pos="360"/>
        </w:tabs>
        <w:ind w:left="360" w:hanging="360"/>
      </w:pPr>
      <w:rPr>
        <w:b w:val="0"/>
        <w:i w:val="0"/>
      </w:rPr>
    </w:lvl>
    <w:lvl w:ilvl="1" w:tplc="4762FFBC" w:tentative="1">
      <w:start w:val="1"/>
      <w:numFmt w:val="lowerLetter"/>
      <w:lvlText w:val="%2."/>
      <w:lvlJc w:val="left"/>
      <w:pPr>
        <w:tabs>
          <w:tab w:val="num" w:pos="1440"/>
        </w:tabs>
        <w:ind w:left="1440" w:hanging="360"/>
      </w:pPr>
    </w:lvl>
    <w:lvl w:ilvl="2" w:tplc="89D05ADC" w:tentative="1">
      <w:start w:val="1"/>
      <w:numFmt w:val="lowerRoman"/>
      <w:lvlText w:val="%3."/>
      <w:lvlJc w:val="right"/>
      <w:pPr>
        <w:tabs>
          <w:tab w:val="num" w:pos="2160"/>
        </w:tabs>
        <w:ind w:left="2160" w:hanging="180"/>
      </w:pPr>
    </w:lvl>
    <w:lvl w:ilvl="3" w:tplc="002CF594" w:tentative="1">
      <w:start w:val="1"/>
      <w:numFmt w:val="decimal"/>
      <w:lvlText w:val="%4."/>
      <w:lvlJc w:val="left"/>
      <w:pPr>
        <w:tabs>
          <w:tab w:val="num" w:pos="2880"/>
        </w:tabs>
        <w:ind w:left="2880" w:hanging="360"/>
      </w:pPr>
    </w:lvl>
    <w:lvl w:ilvl="4" w:tplc="F4FCFAD0" w:tentative="1">
      <w:start w:val="1"/>
      <w:numFmt w:val="lowerLetter"/>
      <w:lvlText w:val="%5."/>
      <w:lvlJc w:val="left"/>
      <w:pPr>
        <w:tabs>
          <w:tab w:val="num" w:pos="3600"/>
        </w:tabs>
        <w:ind w:left="3600" w:hanging="360"/>
      </w:pPr>
    </w:lvl>
    <w:lvl w:ilvl="5" w:tplc="A7864378" w:tentative="1">
      <w:start w:val="1"/>
      <w:numFmt w:val="lowerRoman"/>
      <w:lvlText w:val="%6."/>
      <w:lvlJc w:val="right"/>
      <w:pPr>
        <w:tabs>
          <w:tab w:val="num" w:pos="4320"/>
        </w:tabs>
        <w:ind w:left="4320" w:hanging="180"/>
      </w:pPr>
    </w:lvl>
    <w:lvl w:ilvl="6" w:tplc="A3EC271E" w:tentative="1">
      <w:start w:val="1"/>
      <w:numFmt w:val="decimal"/>
      <w:lvlText w:val="%7."/>
      <w:lvlJc w:val="left"/>
      <w:pPr>
        <w:tabs>
          <w:tab w:val="num" w:pos="5040"/>
        </w:tabs>
        <w:ind w:left="5040" w:hanging="360"/>
      </w:pPr>
    </w:lvl>
    <w:lvl w:ilvl="7" w:tplc="0B981CF6" w:tentative="1">
      <w:start w:val="1"/>
      <w:numFmt w:val="lowerLetter"/>
      <w:lvlText w:val="%8."/>
      <w:lvlJc w:val="left"/>
      <w:pPr>
        <w:tabs>
          <w:tab w:val="num" w:pos="5760"/>
        </w:tabs>
        <w:ind w:left="5760" w:hanging="360"/>
      </w:pPr>
    </w:lvl>
    <w:lvl w:ilvl="8" w:tplc="75247802"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364EC40A">
      <w:start w:val="1"/>
      <w:numFmt w:val="decimal"/>
      <w:lvlText w:val="%1."/>
      <w:lvlJc w:val="left"/>
      <w:pPr>
        <w:tabs>
          <w:tab w:val="num" w:pos="720"/>
        </w:tabs>
        <w:ind w:left="720" w:hanging="360"/>
      </w:pPr>
      <w:rPr>
        <w:rFonts w:hint="default"/>
      </w:rPr>
    </w:lvl>
    <w:lvl w:ilvl="1" w:tplc="6B5414B0" w:tentative="1">
      <w:start w:val="1"/>
      <w:numFmt w:val="lowerLetter"/>
      <w:lvlText w:val="%2."/>
      <w:lvlJc w:val="left"/>
      <w:pPr>
        <w:tabs>
          <w:tab w:val="num" w:pos="1800"/>
        </w:tabs>
        <w:ind w:left="1800" w:hanging="360"/>
      </w:pPr>
    </w:lvl>
    <w:lvl w:ilvl="2" w:tplc="2BA83160" w:tentative="1">
      <w:start w:val="1"/>
      <w:numFmt w:val="lowerRoman"/>
      <w:lvlText w:val="%3."/>
      <w:lvlJc w:val="right"/>
      <w:pPr>
        <w:tabs>
          <w:tab w:val="num" w:pos="2520"/>
        </w:tabs>
        <w:ind w:left="2520" w:hanging="180"/>
      </w:pPr>
    </w:lvl>
    <w:lvl w:ilvl="3" w:tplc="88A6DD76" w:tentative="1">
      <w:start w:val="1"/>
      <w:numFmt w:val="decimal"/>
      <w:lvlText w:val="%4."/>
      <w:lvlJc w:val="left"/>
      <w:pPr>
        <w:tabs>
          <w:tab w:val="num" w:pos="3240"/>
        </w:tabs>
        <w:ind w:left="3240" w:hanging="360"/>
      </w:pPr>
    </w:lvl>
    <w:lvl w:ilvl="4" w:tplc="AB30C894" w:tentative="1">
      <w:start w:val="1"/>
      <w:numFmt w:val="lowerLetter"/>
      <w:lvlText w:val="%5."/>
      <w:lvlJc w:val="left"/>
      <w:pPr>
        <w:tabs>
          <w:tab w:val="num" w:pos="3960"/>
        </w:tabs>
        <w:ind w:left="3960" w:hanging="360"/>
      </w:pPr>
    </w:lvl>
    <w:lvl w:ilvl="5" w:tplc="9210DFE0" w:tentative="1">
      <w:start w:val="1"/>
      <w:numFmt w:val="lowerRoman"/>
      <w:lvlText w:val="%6."/>
      <w:lvlJc w:val="right"/>
      <w:pPr>
        <w:tabs>
          <w:tab w:val="num" w:pos="4680"/>
        </w:tabs>
        <w:ind w:left="4680" w:hanging="180"/>
      </w:pPr>
    </w:lvl>
    <w:lvl w:ilvl="6" w:tplc="3E801824" w:tentative="1">
      <w:start w:val="1"/>
      <w:numFmt w:val="decimal"/>
      <w:lvlText w:val="%7."/>
      <w:lvlJc w:val="left"/>
      <w:pPr>
        <w:tabs>
          <w:tab w:val="num" w:pos="5400"/>
        </w:tabs>
        <w:ind w:left="5400" w:hanging="360"/>
      </w:pPr>
    </w:lvl>
    <w:lvl w:ilvl="7" w:tplc="630E8D74" w:tentative="1">
      <w:start w:val="1"/>
      <w:numFmt w:val="lowerLetter"/>
      <w:lvlText w:val="%8."/>
      <w:lvlJc w:val="left"/>
      <w:pPr>
        <w:tabs>
          <w:tab w:val="num" w:pos="6120"/>
        </w:tabs>
        <w:ind w:left="6120" w:hanging="360"/>
      </w:pPr>
    </w:lvl>
    <w:lvl w:ilvl="8" w:tplc="17382FB4"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D3CE1A2A">
      <w:start w:val="1"/>
      <w:numFmt w:val="decimal"/>
      <w:lvlText w:val="%1."/>
      <w:lvlJc w:val="left"/>
      <w:pPr>
        <w:tabs>
          <w:tab w:val="num" w:pos="780"/>
        </w:tabs>
        <w:ind w:left="780" w:hanging="780"/>
      </w:pPr>
      <w:rPr>
        <w:rFonts w:hint="default"/>
      </w:rPr>
    </w:lvl>
    <w:lvl w:ilvl="1" w:tplc="2DE04BF8" w:tentative="1">
      <w:start w:val="1"/>
      <w:numFmt w:val="lowerLetter"/>
      <w:lvlText w:val="%2."/>
      <w:lvlJc w:val="left"/>
      <w:pPr>
        <w:tabs>
          <w:tab w:val="num" w:pos="1440"/>
        </w:tabs>
        <w:ind w:left="1440" w:hanging="360"/>
      </w:pPr>
    </w:lvl>
    <w:lvl w:ilvl="2" w:tplc="F0161F94" w:tentative="1">
      <w:start w:val="1"/>
      <w:numFmt w:val="lowerRoman"/>
      <w:lvlText w:val="%3."/>
      <w:lvlJc w:val="right"/>
      <w:pPr>
        <w:tabs>
          <w:tab w:val="num" w:pos="2160"/>
        </w:tabs>
        <w:ind w:left="2160" w:hanging="180"/>
      </w:pPr>
    </w:lvl>
    <w:lvl w:ilvl="3" w:tplc="F8E645BA" w:tentative="1">
      <w:start w:val="1"/>
      <w:numFmt w:val="decimal"/>
      <w:lvlText w:val="%4."/>
      <w:lvlJc w:val="left"/>
      <w:pPr>
        <w:tabs>
          <w:tab w:val="num" w:pos="2880"/>
        </w:tabs>
        <w:ind w:left="2880" w:hanging="360"/>
      </w:pPr>
    </w:lvl>
    <w:lvl w:ilvl="4" w:tplc="3C3A00D4" w:tentative="1">
      <w:start w:val="1"/>
      <w:numFmt w:val="lowerLetter"/>
      <w:lvlText w:val="%5."/>
      <w:lvlJc w:val="left"/>
      <w:pPr>
        <w:tabs>
          <w:tab w:val="num" w:pos="3600"/>
        </w:tabs>
        <w:ind w:left="3600" w:hanging="360"/>
      </w:pPr>
    </w:lvl>
    <w:lvl w:ilvl="5" w:tplc="3BEE6D34" w:tentative="1">
      <w:start w:val="1"/>
      <w:numFmt w:val="lowerRoman"/>
      <w:lvlText w:val="%6."/>
      <w:lvlJc w:val="right"/>
      <w:pPr>
        <w:tabs>
          <w:tab w:val="num" w:pos="4320"/>
        </w:tabs>
        <w:ind w:left="4320" w:hanging="180"/>
      </w:pPr>
    </w:lvl>
    <w:lvl w:ilvl="6" w:tplc="DA58F0F8" w:tentative="1">
      <w:start w:val="1"/>
      <w:numFmt w:val="decimal"/>
      <w:lvlText w:val="%7."/>
      <w:lvlJc w:val="left"/>
      <w:pPr>
        <w:tabs>
          <w:tab w:val="num" w:pos="5040"/>
        </w:tabs>
        <w:ind w:left="5040" w:hanging="360"/>
      </w:pPr>
    </w:lvl>
    <w:lvl w:ilvl="7" w:tplc="FBC2FB5E" w:tentative="1">
      <w:start w:val="1"/>
      <w:numFmt w:val="lowerLetter"/>
      <w:lvlText w:val="%8."/>
      <w:lvlJc w:val="left"/>
      <w:pPr>
        <w:tabs>
          <w:tab w:val="num" w:pos="5760"/>
        </w:tabs>
        <w:ind w:left="5760" w:hanging="360"/>
      </w:pPr>
    </w:lvl>
    <w:lvl w:ilvl="8" w:tplc="F96EBD64"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21E6F860">
      <w:start w:val="1"/>
      <w:numFmt w:val="decimal"/>
      <w:lvlText w:val="%1."/>
      <w:lvlJc w:val="left"/>
      <w:pPr>
        <w:tabs>
          <w:tab w:val="num" w:pos="360"/>
        </w:tabs>
        <w:ind w:left="360" w:hanging="360"/>
      </w:pPr>
      <w:rPr>
        <w:rFonts w:hint="default"/>
      </w:rPr>
    </w:lvl>
    <w:lvl w:ilvl="1" w:tplc="3EB409BE" w:tentative="1">
      <w:start w:val="1"/>
      <w:numFmt w:val="lowerLetter"/>
      <w:lvlText w:val="%2."/>
      <w:lvlJc w:val="left"/>
      <w:pPr>
        <w:tabs>
          <w:tab w:val="num" w:pos="1440"/>
        </w:tabs>
        <w:ind w:left="1440" w:hanging="360"/>
      </w:pPr>
    </w:lvl>
    <w:lvl w:ilvl="2" w:tplc="15A47BF8" w:tentative="1">
      <w:start w:val="1"/>
      <w:numFmt w:val="lowerRoman"/>
      <w:lvlText w:val="%3."/>
      <w:lvlJc w:val="right"/>
      <w:pPr>
        <w:tabs>
          <w:tab w:val="num" w:pos="2160"/>
        </w:tabs>
        <w:ind w:left="2160" w:hanging="180"/>
      </w:pPr>
    </w:lvl>
    <w:lvl w:ilvl="3" w:tplc="4ECA0F36" w:tentative="1">
      <w:start w:val="1"/>
      <w:numFmt w:val="decimal"/>
      <w:lvlText w:val="%4."/>
      <w:lvlJc w:val="left"/>
      <w:pPr>
        <w:tabs>
          <w:tab w:val="num" w:pos="2880"/>
        </w:tabs>
        <w:ind w:left="2880" w:hanging="360"/>
      </w:pPr>
    </w:lvl>
    <w:lvl w:ilvl="4" w:tplc="E6DE8886" w:tentative="1">
      <w:start w:val="1"/>
      <w:numFmt w:val="lowerLetter"/>
      <w:lvlText w:val="%5."/>
      <w:lvlJc w:val="left"/>
      <w:pPr>
        <w:tabs>
          <w:tab w:val="num" w:pos="3600"/>
        </w:tabs>
        <w:ind w:left="3600" w:hanging="360"/>
      </w:pPr>
    </w:lvl>
    <w:lvl w:ilvl="5" w:tplc="18B06E0C" w:tentative="1">
      <w:start w:val="1"/>
      <w:numFmt w:val="lowerRoman"/>
      <w:lvlText w:val="%6."/>
      <w:lvlJc w:val="right"/>
      <w:pPr>
        <w:tabs>
          <w:tab w:val="num" w:pos="4320"/>
        </w:tabs>
        <w:ind w:left="4320" w:hanging="180"/>
      </w:pPr>
    </w:lvl>
    <w:lvl w:ilvl="6" w:tplc="591C0326" w:tentative="1">
      <w:start w:val="1"/>
      <w:numFmt w:val="decimal"/>
      <w:lvlText w:val="%7."/>
      <w:lvlJc w:val="left"/>
      <w:pPr>
        <w:tabs>
          <w:tab w:val="num" w:pos="5040"/>
        </w:tabs>
        <w:ind w:left="5040" w:hanging="360"/>
      </w:pPr>
    </w:lvl>
    <w:lvl w:ilvl="7" w:tplc="38AA38AE" w:tentative="1">
      <w:start w:val="1"/>
      <w:numFmt w:val="lowerLetter"/>
      <w:lvlText w:val="%8."/>
      <w:lvlJc w:val="left"/>
      <w:pPr>
        <w:tabs>
          <w:tab w:val="num" w:pos="5760"/>
        </w:tabs>
        <w:ind w:left="5760" w:hanging="360"/>
      </w:pPr>
    </w:lvl>
    <w:lvl w:ilvl="8" w:tplc="EC949A36"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E9E0FA64">
      <w:start w:val="1"/>
      <w:numFmt w:val="decimal"/>
      <w:lvlText w:val="%1."/>
      <w:lvlJc w:val="left"/>
      <w:pPr>
        <w:ind w:left="720" w:hanging="360"/>
      </w:pPr>
      <w:rPr>
        <w:rFonts w:hint="default"/>
        <w:b w:val="0"/>
        <w:u w:val="none"/>
      </w:rPr>
    </w:lvl>
    <w:lvl w:ilvl="1" w:tplc="936AC7D8" w:tentative="1">
      <w:start w:val="1"/>
      <w:numFmt w:val="lowerLetter"/>
      <w:lvlText w:val="%2."/>
      <w:lvlJc w:val="left"/>
      <w:pPr>
        <w:ind w:left="1440" w:hanging="360"/>
      </w:pPr>
    </w:lvl>
    <w:lvl w:ilvl="2" w:tplc="58285A78" w:tentative="1">
      <w:start w:val="1"/>
      <w:numFmt w:val="lowerRoman"/>
      <w:lvlText w:val="%3."/>
      <w:lvlJc w:val="right"/>
      <w:pPr>
        <w:ind w:left="2160" w:hanging="180"/>
      </w:pPr>
    </w:lvl>
    <w:lvl w:ilvl="3" w:tplc="1ADA9CC0" w:tentative="1">
      <w:start w:val="1"/>
      <w:numFmt w:val="decimal"/>
      <w:lvlText w:val="%4."/>
      <w:lvlJc w:val="left"/>
      <w:pPr>
        <w:ind w:left="2880" w:hanging="360"/>
      </w:pPr>
    </w:lvl>
    <w:lvl w:ilvl="4" w:tplc="F90CFC0A" w:tentative="1">
      <w:start w:val="1"/>
      <w:numFmt w:val="lowerLetter"/>
      <w:lvlText w:val="%5."/>
      <w:lvlJc w:val="left"/>
      <w:pPr>
        <w:ind w:left="3600" w:hanging="360"/>
      </w:pPr>
    </w:lvl>
    <w:lvl w:ilvl="5" w:tplc="C6EA8008" w:tentative="1">
      <w:start w:val="1"/>
      <w:numFmt w:val="lowerRoman"/>
      <w:lvlText w:val="%6."/>
      <w:lvlJc w:val="right"/>
      <w:pPr>
        <w:ind w:left="4320" w:hanging="180"/>
      </w:pPr>
    </w:lvl>
    <w:lvl w:ilvl="6" w:tplc="2CF28C38" w:tentative="1">
      <w:start w:val="1"/>
      <w:numFmt w:val="decimal"/>
      <w:lvlText w:val="%7."/>
      <w:lvlJc w:val="left"/>
      <w:pPr>
        <w:ind w:left="5040" w:hanging="360"/>
      </w:pPr>
    </w:lvl>
    <w:lvl w:ilvl="7" w:tplc="C1DC8F1E" w:tentative="1">
      <w:start w:val="1"/>
      <w:numFmt w:val="lowerLetter"/>
      <w:lvlText w:val="%8."/>
      <w:lvlJc w:val="left"/>
      <w:pPr>
        <w:ind w:left="5760" w:hanging="360"/>
      </w:pPr>
    </w:lvl>
    <w:lvl w:ilvl="8" w:tplc="EED283DC"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07AA6438">
      <w:start w:val="1"/>
      <w:numFmt w:val="decimal"/>
      <w:lvlText w:val="%1."/>
      <w:lvlJc w:val="left"/>
      <w:pPr>
        <w:tabs>
          <w:tab w:val="num" w:pos="638"/>
        </w:tabs>
        <w:ind w:left="638" w:hanging="360"/>
      </w:pPr>
    </w:lvl>
    <w:lvl w:ilvl="1" w:tplc="5246964E" w:tentative="1">
      <w:start w:val="1"/>
      <w:numFmt w:val="lowerLetter"/>
      <w:lvlText w:val="%2."/>
      <w:lvlJc w:val="left"/>
      <w:pPr>
        <w:tabs>
          <w:tab w:val="num" w:pos="1358"/>
        </w:tabs>
        <w:ind w:left="1358" w:hanging="360"/>
      </w:pPr>
    </w:lvl>
    <w:lvl w:ilvl="2" w:tplc="A0D6C794" w:tentative="1">
      <w:start w:val="1"/>
      <w:numFmt w:val="lowerRoman"/>
      <w:lvlText w:val="%3."/>
      <w:lvlJc w:val="right"/>
      <w:pPr>
        <w:tabs>
          <w:tab w:val="num" w:pos="2078"/>
        </w:tabs>
        <w:ind w:left="2078" w:hanging="180"/>
      </w:pPr>
    </w:lvl>
    <w:lvl w:ilvl="3" w:tplc="FE9AF76A" w:tentative="1">
      <w:start w:val="1"/>
      <w:numFmt w:val="decimal"/>
      <w:lvlText w:val="%4."/>
      <w:lvlJc w:val="left"/>
      <w:pPr>
        <w:tabs>
          <w:tab w:val="num" w:pos="2798"/>
        </w:tabs>
        <w:ind w:left="2798" w:hanging="360"/>
      </w:pPr>
    </w:lvl>
    <w:lvl w:ilvl="4" w:tplc="5C1CFC72" w:tentative="1">
      <w:start w:val="1"/>
      <w:numFmt w:val="lowerLetter"/>
      <w:lvlText w:val="%5."/>
      <w:lvlJc w:val="left"/>
      <w:pPr>
        <w:tabs>
          <w:tab w:val="num" w:pos="3518"/>
        </w:tabs>
        <w:ind w:left="3518" w:hanging="360"/>
      </w:pPr>
    </w:lvl>
    <w:lvl w:ilvl="5" w:tplc="53BCC2F8" w:tentative="1">
      <w:start w:val="1"/>
      <w:numFmt w:val="lowerRoman"/>
      <w:lvlText w:val="%6."/>
      <w:lvlJc w:val="right"/>
      <w:pPr>
        <w:tabs>
          <w:tab w:val="num" w:pos="4238"/>
        </w:tabs>
        <w:ind w:left="4238" w:hanging="180"/>
      </w:pPr>
    </w:lvl>
    <w:lvl w:ilvl="6" w:tplc="564E47D6" w:tentative="1">
      <w:start w:val="1"/>
      <w:numFmt w:val="decimal"/>
      <w:lvlText w:val="%7."/>
      <w:lvlJc w:val="left"/>
      <w:pPr>
        <w:tabs>
          <w:tab w:val="num" w:pos="4958"/>
        </w:tabs>
        <w:ind w:left="4958" w:hanging="360"/>
      </w:pPr>
    </w:lvl>
    <w:lvl w:ilvl="7" w:tplc="4EACA1C4" w:tentative="1">
      <w:start w:val="1"/>
      <w:numFmt w:val="lowerLetter"/>
      <w:lvlText w:val="%8."/>
      <w:lvlJc w:val="left"/>
      <w:pPr>
        <w:tabs>
          <w:tab w:val="num" w:pos="5678"/>
        </w:tabs>
        <w:ind w:left="5678" w:hanging="360"/>
      </w:pPr>
    </w:lvl>
    <w:lvl w:ilvl="8" w:tplc="61AA2F38"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2C18E756">
      <w:start w:val="1"/>
      <w:numFmt w:val="decimal"/>
      <w:lvlText w:val="%1."/>
      <w:lvlJc w:val="left"/>
      <w:pPr>
        <w:tabs>
          <w:tab w:val="num" w:pos="360"/>
        </w:tabs>
        <w:ind w:left="360" w:hanging="360"/>
      </w:pPr>
      <w:rPr>
        <w:rFonts w:hint="default"/>
      </w:rPr>
    </w:lvl>
    <w:lvl w:ilvl="1" w:tplc="8C02A606" w:tentative="1">
      <w:start w:val="1"/>
      <w:numFmt w:val="lowerLetter"/>
      <w:lvlText w:val="%2."/>
      <w:lvlJc w:val="left"/>
      <w:pPr>
        <w:tabs>
          <w:tab w:val="num" w:pos="456"/>
        </w:tabs>
        <w:ind w:left="456" w:hanging="360"/>
      </w:pPr>
    </w:lvl>
    <w:lvl w:ilvl="2" w:tplc="B546BBEA" w:tentative="1">
      <w:start w:val="1"/>
      <w:numFmt w:val="lowerRoman"/>
      <w:lvlText w:val="%3."/>
      <w:lvlJc w:val="right"/>
      <w:pPr>
        <w:tabs>
          <w:tab w:val="num" w:pos="1176"/>
        </w:tabs>
        <w:ind w:left="1176" w:hanging="180"/>
      </w:pPr>
    </w:lvl>
    <w:lvl w:ilvl="3" w:tplc="73B66E04" w:tentative="1">
      <w:start w:val="1"/>
      <w:numFmt w:val="decimal"/>
      <w:lvlText w:val="%4."/>
      <w:lvlJc w:val="left"/>
      <w:pPr>
        <w:tabs>
          <w:tab w:val="num" w:pos="1896"/>
        </w:tabs>
        <w:ind w:left="1896" w:hanging="360"/>
      </w:pPr>
    </w:lvl>
    <w:lvl w:ilvl="4" w:tplc="EFE6D97A" w:tentative="1">
      <w:start w:val="1"/>
      <w:numFmt w:val="lowerLetter"/>
      <w:lvlText w:val="%5."/>
      <w:lvlJc w:val="left"/>
      <w:pPr>
        <w:tabs>
          <w:tab w:val="num" w:pos="2616"/>
        </w:tabs>
        <w:ind w:left="2616" w:hanging="360"/>
      </w:pPr>
    </w:lvl>
    <w:lvl w:ilvl="5" w:tplc="E0F60080" w:tentative="1">
      <w:start w:val="1"/>
      <w:numFmt w:val="lowerRoman"/>
      <w:lvlText w:val="%6."/>
      <w:lvlJc w:val="right"/>
      <w:pPr>
        <w:tabs>
          <w:tab w:val="num" w:pos="3336"/>
        </w:tabs>
        <w:ind w:left="3336" w:hanging="180"/>
      </w:pPr>
    </w:lvl>
    <w:lvl w:ilvl="6" w:tplc="7E2E1066" w:tentative="1">
      <w:start w:val="1"/>
      <w:numFmt w:val="decimal"/>
      <w:lvlText w:val="%7."/>
      <w:lvlJc w:val="left"/>
      <w:pPr>
        <w:tabs>
          <w:tab w:val="num" w:pos="4056"/>
        </w:tabs>
        <w:ind w:left="4056" w:hanging="360"/>
      </w:pPr>
    </w:lvl>
    <w:lvl w:ilvl="7" w:tplc="6C9653BC" w:tentative="1">
      <w:start w:val="1"/>
      <w:numFmt w:val="lowerLetter"/>
      <w:lvlText w:val="%8."/>
      <w:lvlJc w:val="left"/>
      <w:pPr>
        <w:tabs>
          <w:tab w:val="num" w:pos="4776"/>
        </w:tabs>
        <w:ind w:left="4776" w:hanging="360"/>
      </w:pPr>
    </w:lvl>
    <w:lvl w:ilvl="8" w:tplc="D3AC14E2"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177C41E8">
      <w:start w:val="1"/>
      <w:numFmt w:val="decimal"/>
      <w:lvlText w:val="%1."/>
      <w:lvlJc w:val="left"/>
      <w:pPr>
        <w:tabs>
          <w:tab w:val="num" w:pos="360"/>
        </w:tabs>
        <w:ind w:left="360" w:hanging="360"/>
      </w:pPr>
      <w:rPr>
        <w:rFonts w:hint="default"/>
        <w:b w:val="0"/>
      </w:rPr>
    </w:lvl>
    <w:lvl w:ilvl="1" w:tplc="EE90B87E" w:tentative="1">
      <w:start w:val="1"/>
      <w:numFmt w:val="lowerLetter"/>
      <w:lvlText w:val="%2."/>
      <w:lvlJc w:val="left"/>
      <w:pPr>
        <w:tabs>
          <w:tab w:val="num" w:pos="1080"/>
        </w:tabs>
        <w:ind w:left="1080" w:hanging="360"/>
      </w:pPr>
    </w:lvl>
    <w:lvl w:ilvl="2" w:tplc="3EE2B9E4" w:tentative="1">
      <w:start w:val="1"/>
      <w:numFmt w:val="lowerRoman"/>
      <w:lvlText w:val="%3."/>
      <w:lvlJc w:val="right"/>
      <w:pPr>
        <w:tabs>
          <w:tab w:val="num" w:pos="1800"/>
        </w:tabs>
        <w:ind w:left="1800" w:hanging="180"/>
      </w:pPr>
    </w:lvl>
    <w:lvl w:ilvl="3" w:tplc="DBB0742C" w:tentative="1">
      <w:start w:val="1"/>
      <w:numFmt w:val="decimal"/>
      <w:lvlText w:val="%4."/>
      <w:lvlJc w:val="left"/>
      <w:pPr>
        <w:tabs>
          <w:tab w:val="num" w:pos="2520"/>
        </w:tabs>
        <w:ind w:left="2520" w:hanging="360"/>
      </w:pPr>
    </w:lvl>
    <w:lvl w:ilvl="4" w:tplc="4BE26EEA" w:tentative="1">
      <w:start w:val="1"/>
      <w:numFmt w:val="lowerLetter"/>
      <w:lvlText w:val="%5."/>
      <w:lvlJc w:val="left"/>
      <w:pPr>
        <w:tabs>
          <w:tab w:val="num" w:pos="3240"/>
        </w:tabs>
        <w:ind w:left="3240" w:hanging="360"/>
      </w:pPr>
    </w:lvl>
    <w:lvl w:ilvl="5" w:tplc="82185BB8" w:tentative="1">
      <w:start w:val="1"/>
      <w:numFmt w:val="lowerRoman"/>
      <w:lvlText w:val="%6."/>
      <w:lvlJc w:val="right"/>
      <w:pPr>
        <w:tabs>
          <w:tab w:val="num" w:pos="3960"/>
        </w:tabs>
        <w:ind w:left="3960" w:hanging="180"/>
      </w:pPr>
    </w:lvl>
    <w:lvl w:ilvl="6" w:tplc="FB2EA2B6" w:tentative="1">
      <w:start w:val="1"/>
      <w:numFmt w:val="decimal"/>
      <w:lvlText w:val="%7."/>
      <w:lvlJc w:val="left"/>
      <w:pPr>
        <w:tabs>
          <w:tab w:val="num" w:pos="4680"/>
        </w:tabs>
        <w:ind w:left="4680" w:hanging="360"/>
      </w:pPr>
    </w:lvl>
    <w:lvl w:ilvl="7" w:tplc="BFA21ABE" w:tentative="1">
      <w:start w:val="1"/>
      <w:numFmt w:val="lowerLetter"/>
      <w:lvlText w:val="%8."/>
      <w:lvlJc w:val="left"/>
      <w:pPr>
        <w:tabs>
          <w:tab w:val="num" w:pos="5400"/>
        </w:tabs>
        <w:ind w:left="5400" w:hanging="360"/>
      </w:pPr>
    </w:lvl>
    <w:lvl w:ilvl="8" w:tplc="68E4764E"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8B863064">
      <w:start w:val="1"/>
      <w:numFmt w:val="decimal"/>
      <w:lvlText w:val="%1."/>
      <w:lvlJc w:val="left"/>
      <w:pPr>
        <w:tabs>
          <w:tab w:val="num" w:pos="360"/>
        </w:tabs>
        <w:ind w:left="360" w:hanging="360"/>
      </w:pPr>
      <w:rPr>
        <w:rFonts w:hint="default"/>
      </w:rPr>
    </w:lvl>
    <w:lvl w:ilvl="1" w:tplc="C94A9658" w:tentative="1">
      <w:start w:val="1"/>
      <w:numFmt w:val="lowerLetter"/>
      <w:lvlText w:val="%2."/>
      <w:lvlJc w:val="left"/>
      <w:pPr>
        <w:tabs>
          <w:tab w:val="num" w:pos="456"/>
        </w:tabs>
        <w:ind w:left="456" w:hanging="360"/>
      </w:pPr>
    </w:lvl>
    <w:lvl w:ilvl="2" w:tplc="552CE76E" w:tentative="1">
      <w:start w:val="1"/>
      <w:numFmt w:val="lowerRoman"/>
      <w:lvlText w:val="%3."/>
      <w:lvlJc w:val="right"/>
      <w:pPr>
        <w:tabs>
          <w:tab w:val="num" w:pos="1176"/>
        </w:tabs>
        <w:ind w:left="1176" w:hanging="180"/>
      </w:pPr>
    </w:lvl>
    <w:lvl w:ilvl="3" w:tplc="057CB022" w:tentative="1">
      <w:start w:val="1"/>
      <w:numFmt w:val="decimal"/>
      <w:lvlText w:val="%4."/>
      <w:lvlJc w:val="left"/>
      <w:pPr>
        <w:tabs>
          <w:tab w:val="num" w:pos="1896"/>
        </w:tabs>
        <w:ind w:left="1896" w:hanging="360"/>
      </w:pPr>
    </w:lvl>
    <w:lvl w:ilvl="4" w:tplc="B24CAFF0" w:tentative="1">
      <w:start w:val="1"/>
      <w:numFmt w:val="lowerLetter"/>
      <w:lvlText w:val="%5."/>
      <w:lvlJc w:val="left"/>
      <w:pPr>
        <w:tabs>
          <w:tab w:val="num" w:pos="2616"/>
        </w:tabs>
        <w:ind w:left="2616" w:hanging="360"/>
      </w:pPr>
    </w:lvl>
    <w:lvl w:ilvl="5" w:tplc="26AAC866" w:tentative="1">
      <w:start w:val="1"/>
      <w:numFmt w:val="lowerRoman"/>
      <w:lvlText w:val="%6."/>
      <w:lvlJc w:val="right"/>
      <w:pPr>
        <w:tabs>
          <w:tab w:val="num" w:pos="3336"/>
        </w:tabs>
        <w:ind w:left="3336" w:hanging="180"/>
      </w:pPr>
    </w:lvl>
    <w:lvl w:ilvl="6" w:tplc="99B8A602" w:tentative="1">
      <w:start w:val="1"/>
      <w:numFmt w:val="decimal"/>
      <w:lvlText w:val="%7."/>
      <w:lvlJc w:val="left"/>
      <w:pPr>
        <w:tabs>
          <w:tab w:val="num" w:pos="4056"/>
        </w:tabs>
        <w:ind w:left="4056" w:hanging="360"/>
      </w:pPr>
    </w:lvl>
    <w:lvl w:ilvl="7" w:tplc="0A1879EE" w:tentative="1">
      <w:start w:val="1"/>
      <w:numFmt w:val="lowerLetter"/>
      <w:lvlText w:val="%8."/>
      <w:lvlJc w:val="left"/>
      <w:pPr>
        <w:tabs>
          <w:tab w:val="num" w:pos="4776"/>
        </w:tabs>
        <w:ind w:left="4776" w:hanging="360"/>
      </w:pPr>
    </w:lvl>
    <w:lvl w:ilvl="8" w:tplc="3E106528"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E98E9D7A">
      <w:start w:val="1"/>
      <w:numFmt w:val="decimal"/>
      <w:lvlText w:val="%1."/>
      <w:lvlJc w:val="left"/>
      <w:pPr>
        <w:tabs>
          <w:tab w:val="num" w:pos="360"/>
        </w:tabs>
        <w:ind w:left="360" w:hanging="360"/>
      </w:pPr>
      <w:rPr>
        <w:rFonts w:hint="default"/>
      </w:rPr>
    </w:lvl>
    <w:lvl w:ilvl="1" w:tplc="D0443A60" w:tentative="1">
      <w:start w:val="1"/>
      <w:numFmt w:val="lowerLetter"/>
      <w:lvlText w:val="%2."/>
      <w:lvlJc w:val="left"/>
      <w:pPr>
        <w:tabs>
          <w:tab w:val="num" w:pos="456"/>
        </w:tabs>
        <w:ind w:left="456" w:hanging="360"/>
      </w:pPr>
    </w:lvl>
    <w:lvl w:ilvl="2" w:tplc="CA9E89F8" w:tentative="1">
      <w:start w:val="1"/>
      <w:numFmt w:val="lowerRoman"/>
      <w:lvlText w:val="%3."/>
      <w:lvlJc w:val="right"/>
      <w:pPr>
        <w:tabs>
          <w:tab w:val="num" w:pos="1176"/>
        </w:tabs>
        <w:ind w:left="1176" w:hanging="180"/>
      </w:pPr>
    </w:lvl>
    <w:lvl w:ilvl="3" w:tplc="7518A1B6" w:tentative="1">
      <w:start w:val="1"/>
      <w:numFmt w:val="decimal"/>
      <w:lvlText w:val="%4."/>
      <w:lvlJc w:val="left"/>
      <w:pPr>
        <w:tabs>
          <w:tab w:val="num" w:pos="1896"/>
        </w:tabs>
        <w:ind w:left="1896" w:hanging="360"/>
      </w:pPr>
    </w:lvl>
    <w:lvl w:ilvl="4" w:tplc="4734FA10" w:tentative="1">
      <w:start w:val="1"/>
      <w:numFmt w:val="lowerLetter"/>
      <w:lvlText w:val="%5."/>
      <w:lvlJc w:val="left"/>
      <w:pPr>
        <w:tabs>
          <w:tab w:val="num" w:pos="2616"/>
        </w:tabs>
        <w:ind w:left="2616" w:hanging="360"/>
      </w:pPr>
    </w:lvl>
    <w:lvl w:ilvl="5" w:tplc="DC7881EA" w:tentative="1">
      <w:start w:val="1"/>
      <w:numFmt w:val="lowerRoman"/>
      <w:lvlText w:val="%6."/>
      <w:lvlJc w:val="right"/>
      <w:pPr>
        <w:tabs>
          <w:tab w:val="num" w:pos="3336"/>
        </w:tabs>
        <w:ind w:left="3336" w:hanging="180"/>
      </w:pPr>
    </w:lvl>
    <w:lvl w:ilvl="6" w:tplc="87C06ADE" w:tentative="1">
      <w:start w:val="1"/>
      <w:numFmt w:val="decimal"/>
      <w:lvlText w:val="%7."/>
      <w:lvlJc w:val="left"/>
      <w:pPr>
        <w:tabs>
          <w:tab w:val="num" w:pos="4056"/>
        </w:tabs>
        <w:ind w:left="4056" w:hanging="360"/>
      </w:pPr>
    </w:lvl>
    <w:lvl w:ilvl="7" w:tplc="248A2A28" w:tentative="1">
      <w:start w:val="1"/>
      <w:numFmt w:val="lowerLetter"/>
      <w:lvlText w:val="%8."/>
      <w:lvlJc w:val="left"/>
      <w:pPr>
        <w:tabs>
          <w:tab w:val="num" w:pos="4776"/>
        </w:tabs>
        <w:ind w:left="4776" w:hanging="360"/>
      </w:pPr>
    </w:lvl>
    <w:lvl w:ilvl="8" w:tplc="897A8C98"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52BA20A8">
      <w:start w:val="1"/>
      <w:numFmt w:val="decimal"/>
      <w:lvlText w:val="%1."/>
      <w:lvlJc w:val="left"/>
      <w:pPr>
        <w:tabs>
          <w:tab w:val="num" w:pos="1080"/>
        </w:tabs>
        <w:ind w:left="1080" w:hanging="360"/>
      </w:pPr>
      <w:rPr>
        <w:rFonts w:hint="default"/>
      </w:rPr>
    </w:lvl>
    <w:lvl w:ilvl="1" w:tplc="47F013FC" w:tentative="1">
      <w:start w:val="1"/>
      <w:numFmt w:val="lowerLetter"/>
      <w:lvlText w:val="%2."/>
      <w:lvlJc w:val="left"/>
      <w:pPr>
        <w:tabs>
          <w:tab w:val="num" w:pos="1440"/>
        </w:tabs>
        <w:ind w:left="1440" w:hanging="360"/>
      </w:pPr>
    </w:lvl>
    <w:lvl w:ilvl="2" w:tplc="FF4214FC">
      <w:start w:val="1"/>
      <w:numFmt w:val="lowerRoman"/>
      <w:lvlText w:val="%3."/>
      <w:lvlJc w:val="right"/>
      <w:pPr>
        <w:tabs>
          <w:tab w:val="num" w:pos="2160"/>
        </w:tabs>
        <w:ind w:left="2160" w:hanging="180"/>
      </w:pPr>
    </w:lvl>
    <w:lvl w:ilvl="3" w:tplc="4BE4EE12" w:tentative="1">
      <w:start w:val="1"/>
      <w:numFmt w:val="decimal"/>
      <w:lvlText w:val="%4."/>
      <w:lvlJc w:val="left"/>
      <w:pPr>
        <w:tabs>
          <w:tab w:val="num" w:pos="2880"/>
        </w:tabs>
        <w:ind w:left="2880" w:hanging="360"/>
      </w:pPr>
    </w:lvl>
    <w:lvl w:ilvl="4" w:tplc="EDC06A42" w:tentative="1">
      <w:start w:val="1"/>
      <w:numFmt w:val="lowerLetter"/>
      <w:lvlText w:val="%5."/>
      <w:lvlJc w:val="left"/>
      <w:pPr>
        <w:tabs>
          <w:tab w:val="num" w:pos="3600"/>
        </w:tabs>
        <w:ind w:left="3600" w:hanging="360"/>
      </w:pPr>
    </w:lvl>
    <w:lvl w:ilvl="5" w:tplc="F508F2A6" w:tentative="1">
      <w:start w:val="1"/>
      <w:numFmt w:val="lowerRoman"/>
      <w:lvlText w:val="%6."/>
      <w:lvlJc w:val="right"/>
      <w:pPr>
        <w:tabs>
          <w:tab w:val="num" w:pos="4320"/>
        </w:tabs>
        <w:ind w:left="4320" w:hanging="180"/>
      </w:pPr>
    </w:lvl>
    <w:lvl w:ilvl="6" w:tplc="7BA27D18" w:tentative="1">
      <w:start w:val="1"/>
      <w:numFmt w:val="decimal"/>
      <w:lvlText w:val="%7."/>
      <w:lvlJc w:val="left"/>
      <w:pPr>
        <w:tabs>
          <w:tab w:val="num" w:pos="5040"/>
        </w:tabs>
        <w:ind w:left="5040" w:hanging="360"/>
      </w:pPr>
    </w:lvl>
    <w:lvl w:ilvl="7" w:tplc="6ABC203E" w:tentative="1">
      <w:start w:val="1"/>
      <w:numFmt w:val="lowerLetter"/>
      <w:lvlText w:val="%8."/>
      <w:lvlJc w:val="left"/>
      <w:pPr>
        <w:tabs>
          <w:tab w:val="num" w:pos="5760"/>
        </w:tabs>
        <w:ind w:left="5760" w:hanging="360"/>
      </w:pPr>
    </w:lvl>
    <w:lvl w:ilvl="8" w:tplc="737CD540"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48EE1F46">
      <w:start w:val="1"/>
      <w:numFmt w:val="decimal"/>
      <w:lvlText w:val="%1."/>
      <w:lvlJc w:val="left"/>
      <w:pPr>
        <w:tabs>
          <w:tab w:val="num" w:pos="360"/>
        </w:tabs>
        <w:ind w:left="360" w:hanging="360"/>
      </w:pPr>
      <w:rPr>
        <w:rFonts w:hint="default"/>
        <w:b w:val="0"/>
      </w:rPr>
    </w:lvl>
    <w:lvl w:ilvl="1" w:tplc="10E0E828" w:tentative="1">
      <w:start w:val="1"/>
      <w:numFmt w:val="lowerLetter"/>
      <w:lvlText w:val="%2."/>
      <w:lvlJc w:val="left"/>
      <w:pPr>
        <w:tabs>
          <w:tab w:val="num" w:pos="1440"/>
        </w:tabs>
        <w:ind w:left="1440" w:hanging="360"/>
      </w:pPr>
    </w:lvl>
    <w:lvl w:ilvl="2" w:tplc="0BD65CEC" w:tentative="1">
      <w:start w:val="1"/>
      <w:numFmt w:val="lowerRoman"/>
      <w:lvlText w:val="%3."/>
      <w:lvlJc w:val="right"/>
      <w:pPr>
        <w:tabs>
          <w:tab w:val="num" w:pos="2160"/>
        </w:tabs>
        <w:ind w:left="2160" w:hanging="180"/>
      </w:pPr>
    </w:lvl>
    <w:lvl w:ilvl="3" w:tplc="25F6D844" w:tentative="1">
      <w:start w:val="1"/>
      <w:numFmt w:val="decimal"/>
      <w:lvlText w:val="%4."/>
      <w:lvlJc w:val="left"/>
      <w:pPr>
        <w:tabs>
          <w:tab w:val="num" w:pos="2880"/>
        </w:tabs>
        <w:ind w:left="2880" w:hanging="360"/>
      </w:pPr>
    </w:lvl>
    <w:lvl w:ilvl="4" w:tplc="518A8B3C" w:tentative="1">
      <w:start w:val="1"/>
      <w:numFmt w:val="lowerLetter"/>
      <w:lvlText w:val="%5."/>
      <w:lvlJc w:val="left"/>
      <w:pPr>
        <w:tabs>
          <w:tab w:val="num" w:pos="3600"/>
        </w:tabs>
        <w:ind w:left="3600" w:hanging="360"/>
      </w:pPr>
    </w:lvl>
    <w:lvl w:ilvl="5" w:tplc="E9D05A26" w:tentative="1">
      <w:start w:val="1"/>
      <w:numFmt w:val="lowerRoman"/>
      <w:lvlText w:val="%6."/>
      <w:lvlJc w:val="right"/>
      <w:pPr>
        <w:tabs>
          <w:tab w:val="num" w:pos="4320"/>
        </w:tabs>
        <w:ind w:left="4320" w:hanging="180"/>
      </w:pPr>
    </w:lvl>
    <w:lvl w:ilvl="6" w:tplc="DA3E2052" w:tentative="1">
      <w:start w:val="1"/>
      <w:numFmt w:val="decimal"/>
      <w:lvlText w:val="%7."/>
      <w:lvlJc w:val="left"/>
      <w:pPr>
        <w:tabs>
          <w:tab w:val="num" w:pos="5040"/>
        </w:tabs>
        <w:ind w:left="5040" w:hanging="360"/>
      </w:pPr>
    </w:lvl>
    <w:lvl w:ilvl="7" w:tplc="38BAA596" w:tentative="1">
      <w:start w:val="1"/>
      <w:numFmt w:val="lowerLetter"/>
      <w:lvlText w:val="%8."/>
      <w:lvlJc w:val="left"/>
      <w:pPr>
        <w:tabs>
          <w:tab w:val="num" w:pos="5760"/>
        </w:tabs>
        <w:ind w:left="5760" w:hanging="360"/>
      </w:pPr>
    </w:lvl>
    <w:lvl w:ilvl="8" w:tplc="E7DA2908"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E40888FE">
      <w:start w:val="2"/>
      <w:numFmt w:val="decimal"/>
      <w:lvlText w:val="%1."/>
      <w:lvlJc w:val="left"/>
      <w:pPr>
        <w:tabs>
          <w:tab w:val="num" w:pos="360"/>
        </w:tabs>
        <w:ind w:left="360" w:hanging="360"/>
      </w:pPr>
      <w:rPr>
        <w:rFonts w:hint="default"/>
      </w:rPr>
    </w:lvl>
    <w:lvl w:ilvl="1" w:tplc="F1364A40" w:tentative="1">
      <w:start w:val="1"/>
      <w:numFmt w:val="lowerLetter"/>
      <w:lvlText w:val="%2."/>
      <w:lvlJc w:val="left"/>
      <w:pPr>
        <w:tabs>
          <w:tab w:val="num" w:pos="1440"/>
        </w:tabs>
        <w:ind w:left="1440" w:hanging="360"/>
      </w:pPr>
    </w:lvl>
    <w:lvl w:ilvl="2" w:tplc="E61E9ED8" w:tentative="1">
      <w:start w:val="1"/>
      <w:numFmt w:val="lowerRoman"/>
      <w:lvlText w:val="%3."/>
      <w:lvlJc w:val="right"/>
      <w:pPr>
        <w:tabs>
          <w:tab w:val="num" w:pos="2160"/>
        </w:tabs>
        <w:ind w:left="2160" w:hanging="180"/>
      </w:pPr>
    </w:lvl>
    <w:lvl w:ilvl="3" w:tplc="5FCCA438" w:tentative="1">
      <w:start w:val="1"/>
      <w:numFmt w:val="decimal"/>
      <w:lvlText w:val="%4."/>
      <w:lvlJc w:val="left"/>
      <w:pPr>
        <w:tabs>
          <w:tab w:val="num" w:pos="2880"/>
        </w:tabs>
        <w:ind w:left="2880" w:hanging="360"/>
      </w:pPr>
    </w:lvl>
    <w:lvl w:ilvl="4" w:tplc="9904B714" w:tentative="1">
      <w:start w:val="1"/>
      <w:numFmt w:val="lowerLetter"/>
      <w:lvlText w:val="%5."/>
      <w:lvlJc w:val="left"/>
      <w:pPr>
        <w:tabs>
          <w:tab w:val="num" w:pos="3600"/>
        </w:tabs>
        <w:ind w:left="3600" w:hanging="360"/>
      </w:pPr>
    </w:lvl>
    <w:lvl w:ilvl="5" w:tplc="331C311C" w:tentative="1">
      <w:start w:val="1"/>
      <w:numFmt w:val="lowerRoman"/>
      <w:lvlText w:val="%6."/>
      <w:lvlJc w:val="right"/>
      <w:pPr>
        <w:tabs>
          <w:tab w:val="num" w:pos="4320"/>
        </w:tabs>
        <w:ind w:left="4320" w:hanging="180"/>
      </w:pPr>
    </w:lvl>
    <w:lvl w:ilvl="6" w:tplc="63508942" w:tentative="1">
      <w:start w:val="1"/>
      <w:numFmt w:val="decimal"/>
      <w:lvlText w:val="%7."/>
      <w:lvlJc w:val="left"/>
      <w:pPr>
        <w:tabs>
          <w:tab w:val="num" w:pos="5040"/>
        </w:tabs>
        <w:ind w:left="5040" w:hanging="360"/>
      </w:pPr>
    </w:lvl>
    <w:lvl w:ilvl="7" w:tplc="26ACF5B8" w:tentative="1">
      <w:start w:val="1"/>
      <w:numFmt w:val="lowerLetter"/>
      <w:lvlText w:val="%8."/>
      <w:lvlJc w:val="left"/>
      <w:pPr>
        <w:tabs>
          <w:tab w:val="num" w:pos="5760"/>
        </w:tabs>
        <w:ind w:left="5760" w:hanging="360"/>
      </w:pPr>
    </w:lvl>
    <w:lvl w:ilvl="8" w:tplc="1FFA1C9A"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C02E48CE">
      <w:start w:val="1"/>
      <w:numFmt w:val="decimal"/>
      <w:lvlText w:val="%1."/>
      <w:lvlJc w:val="left"/>
      <w:pPr>
        <w:tabs>
          <w:tab w:val="num" w:pos="720"/>
        </w:tabs>
        <w:ind w:left="720" w:hanging="360"/>
      </w:pPr>
      <w:rPr>
        <w:rFonts w:hint="default"/>
      </w:rPr>
    </w:lvl>
    <w:lvl w:ilvl="1" w:tplc="71AA2764" w:tentative="1">
      <w:start w:val="1"/>
      <w:numFmt w:val="lowerLetter"/>
      <w:lvlText w:val="%2."/>
      <w:lvlJc w:val="left"/>
      <w:pPr>
        <w:tabs>
          <w:tab w:val="num" w:pos="1800"/>
        </w:tabs>
        <w:ind w:left="1800" w:hanging="360"/>
      </w:pPr>
    </w:lvl>
    <w:lvl w:ilvl="2" w:tplc="7832B2F2" w:tentative="1">
      <w:start w:val="1"/>
      <w:numFmt w:val="lowerRoman"/>
      <w:lvlText w:val="%3."/>
      <w:lvlJc w:val="right"/>
      <w:pPr>
        <w:tabs>
          <w:tab w:val="num" w:pos="2520"/>
        </w:tabs>
        <w:ind w:left="2520" w:hanging="180"/>
      </w:pPr>
    </w:lvl>
    <w:lvl w:ilvl="3" w:tplc="A3FA1BC2" w:tentative="1">
      <w:start w:val="1"/>
      <w:numFmt w:val="decimal"/>
      <w:lvlText w:val="%4."/>
      <w:lvlJc w:val="left"/>
      <w:pPr>
        <w:tabs>
          <w:tab w:val="num" w:pos="3240"/>
        </w:tabs>
        <w:ind w:left="3240" w:hanging="360"/>
      </w:pPr>
    </w:lvl>
    <w:lvl w:ilvl="4" w:tplc="49CA171A" w:tentative="1">
      <w:start w:val="1"/>
      <w:numFmt w:val="lowerLetter"/>
      <w:lvlText w:val="%5."/>
      <w:lvlJc w:val="left"/>
      <w:pPr>
        <w:tabs>
          <w:tab w:val="num" w:pos="3960"/>
        </w:tabs>
        <w:ind w:left="3960" w:hanging="360"/>
      </w:pPr>
    </w:lvl>
    <w:lvl w:ilvl="5" w:tplc="8A46085E" w:tentative="1">
      <w:start w:val="1"/>
      <w:numFmt w:val="lowerRoman"/>
      <w:lvlText w:val="%6."/>
      <w:lvlJc w:val="right"/>
      <w:pPr>
        <w:tabs>
          <w:tab w:val="num" w:pos="4680"/>
        </w:tabs>
        <w:ind w:left="4680" w:hanging="180"/>
      </w:pPr>
    </w:lvl>
    <w:lvl w:ilvl="6" w:tplc="440E5FB0" w:tentative="1">
      <w:start w:val="1"/>
      <w:numFmt w:val="decimal"/>
      <w:lvlText w:val="%7."/>
      <w:lvlJc w:val="left"/>
      <w:pPr>
        <w:tabs>
          <w:tab w:val="num" w:pos="5400"/>
        </w:tabs>
        <w:ind w:left="5400" w:hanging="360"/>
      </w:pPr>
    </w:lvl>
    <w:lvl w:ilvl="7" w:tplc="3CFAB3FA" w:tentative="1">
      <w:start w:val="1"/>
      <w:numFmt w:val="lowerLetter"/>
      <w:lvlText w:val="%8."/>
      <w:lvlJc w:val="left"/>
      <w:pPr>
        <w:tabs>
          <w:tab w:val="num" w:pos="6120"/>
        </w:tabs>
        <w:ind w:left="6120" w:hanging="360"/>
      </w:pPr>
    </w:lvl>
    <w:lvl w:ilvl="8" w:tplc="06D8E500"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2B8E6F00">
      <w:start w:val="1"/>
      <w:numFmt w:val="decimal"/>
      <w:lvlText w:val="%1."/>
      <w:lvlJc w:val="left"/>
      <w:pPr>
        <w:tabs>
          <w:tab w:val="num" w:pos="780"/>
        </w:tabs>
        <w:ind w:left="780" w:hanging="780"/>
      </w:pPr>
      <w:rPr>
        <w:rFonts w:hint="default"/>
      </w:rPr>
    </w:lvl>
    <w:lvl w:ilvl="1" w:tplc="BA7CB68A" w:tentative="1">
      <w:start w:val="1"/>
      <w:numFmt w:val="lowerLetter"/>
      <w:lvlText w:val="%2."/>
      <w:lvlJc w:val="left"/>
      <w:pPr>
        <w:tabs>
          <w:tab w:val="num" w:pos="1440"/>
        </w:tabs>
        <w:ind w:left="1440" w:hanging="360"/>
      </w:pPr>
    </w:lvl>
    <w:lvl w:ilvl="2" w:tplc="4BEC0228" w:tentative="1">
      <w:start w:val="1"/>
      <w:numFmt w:val="lowerRoman"/>
      <w:lvlText w:val="%3."/>
      <w:lvlJc w:val="right"/>
      <w:pPr>
        <w:tabs>
          <w:tab w:val="num" w:pos="2160"/>
        </w:tabs>
        <w:ind w:left="2160" w:hanging="180"/>
      </w:pPr>
    </w:lvl>
    <w:lvl w:ilvl="3" w:tplc="F530D100" w:tentative="1">
      <w:start w:val="1"/>
      <w:numFmt w:val="decimal"/>
      <w:lvlText w:val="%4."/>
      <w:lvlJc w:val="left"/>
      <w:pPr>
        <w:tabs>
          <w:tab w:val="num" w:pos="2880"/>
        </w:tabs>
        <w:ind w:left="2880" w:hanging="360"/>
      </w:pPr>
    </w:lvl>
    <w:lvl w:ilvl="4" w:tplc="71F401DA" w:tentative="1">
      <w:start w:val="1"/>
      <w:numFmt w:val="lowerLetter"/>
      <w:lvlText w:val="%5."/>
      <w:lvlJc w:val="left"/>
      <w:pPr>
        <w:tabs>
          <w:tab w:val="num" w:pos="3600"/>
        </w:tabs>
        <w:ind w:left="3600" w:hanging="360"/>
      </w:pPr>
    </w:lvl>
    <w:lvl w:ilvl="5" w:tplc="5984A3B0" w:tentative="1">
      <w:start w:val="1"/>
      <w:numFmt w:val="lowerRoman"/>
      <w:lvlText w:val="%6."/>
      <w:lvlJc w:val="right"/>
      <w:pPr>
        <w:tabs>
          <w:tab w:val="num" w:pos="4320"/>
        </w:tabs>
        <w:ind w:left="4320" w:hanging="180"/>
      </w:pPr>
    </w:lvl>
    <w:lvl w:ilvl="6" w:tplc="3AD69860" w:tentative="1">
      <w:start w:val="1"/>
      <w:numFmt w:val="decimal"/>
      <w:lvlText w:val="%7."/>
      <w:lvlJc w:val="left"/>
      <w:pPr>
        <w:tabs>
          <w:tab w:val="num" w:pos="5040"/>
        </w:tabs>
        <w:ind w:left="5040" w:hanging="360"/>
      </w:pPr>
    </w:lvl>
    <w:lvl w:ilvl="7" w:tplc="27B6DAA0" w:tentative="1">
      <w:start w:val="1"/>
      <w:numFmt w:val="lowerLetter"/>
      <w:lvlText w:val="%8."/>
      <w:lvlJc w:val="left"/>
      <w:pPr>
        <w:tabs>
          <w:tab w:val="num" w:pos="5760"/>
        </w:tabs>
        <w:ind w:left="5760" w:hanging="360"/>
      </w:pPr>
    </w:lvl>
    <w:lvl w:ilvl="8" w:tplc="D1F2E78A"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CCFC9408">
      <w:start w:val="1"/>
      <w:numFmt w:val="decimal"/>
      <w:lvlText w:val="%1."/>
      <w:lvlJc w:val="left"/>
      <w:pPr>
        <w:tabs>
          <w:tab w:val="num" w:pos="360"/>
        </w:tabs>
        <w:ind w:left="360" w:hanging="360"/>
      </w:pPr>
      <w:rPr>
        <w:rFonts w:hint="default"/>
      </w:rPr>
    </w:lvl>
    <w:lvl w:ilvl="1" w:tplc="985CAC40" w:tentative="1">
      <w:start w:val="1"/>
      <w:numFmt w:val="lowerLetter"/>
      <w:lvlText w:val="%2."/>
      <w:lvlJc w:val="left"/>
      <w:pPr>
        <w:tabs>
          <w:tab w:val="num" w:pos="1440"/>
        </w:tabs>
        <w:ind w:left="1440" w:hanging="360"/>
      </w:pPr>
    </w:lvl>
    <w:lvl w:ilvl="2" w:tplc="B96040CC" w:tentative="1">
      <w:start w:val="1"/>
      <w:numFmt w:val="lowerRoman"/>
      <w:lvlText w:val="%3."/>
      <w:lvlJc w:val="right"/>
      <w:pPr>
        <w:tabs>
          <w:tab w:val="num" w:pos="2160"/>
        </w:tabs>
        <w:ind w:left="2160" w:hanging="180"/>
      </w:pPr>
    </w:lvl>
    <w:lvl w:ilvl="3" w:tplc="5D36633E" w:tentative="1">
      <w:start w:val="1"/>
      <w:numFmt w:val="decimal"/>
      <w:lvlText w:val="%4."/>
      <w:lvlJc w:val="left"/>
      <w:pPr>
        <w:tabs>
          <w:tab w:val="num" w:pos="2880"/>
        </w:tabs>
        <w:ind w:left="2880" w:hanging="360"/>
      </w:pPr>
    </w:lvl>
    <w:lvl w:ilvl="4" w:tplc="BF883D56" w:tentative="1">
      <w:start w:val="1"/>
      <w:numFmt w:val="lowerLetter"/>
      <w:lvlText w:val="%5."/>
      <w:lvlJc w:val="left"/>
      <w:pPr>
        <w:tabs>
          <w:tab w:val="num" w:pos="3600"/>
        </w:tabs>
        <w:ind w:left="3600" w:hanging="360"/>
      </w:pPr>
    </w:lvl>
    <w:lvl w:ilvl="5" w:tplc="7604FD10" w:tentative="1">
      <w:start w:val="1"/>
      <w:numFmt w:val="lowerRoman"/>
      <w:lvlText w:val="%6."/>
      <w:lvlJc w:val="right"/>
      <w:pPr>
        <w:tabs>
          <w:tab w:val="num" w:pos="4320"/>
        </w:tabs>
        <w:ind w:left="4320" w:hanging="180"/>
      </w:pPr>
    </w:lvl>
    <w:lvl w:ilvl="6" w:tplc="F56489FC" w:tentative="1">
      <w:start w:val="1"/>
      <w:numFmt w:val="decimal"/>
      <w:lvlText w:val="%7."/>
      <w:lvlJc w:val="left"/>
      <w:pPr>
        <w:tabs>
          <w:tab w:val="num" w:pos="5040"/>
        </w:tabs>
        <w:ind w:left="5040" w:hanging="360"/>
      </w:pPr>
    </w:lvl>
    <w:lvl w:ilvl="7" w:tplc="EF7E47DE" w:tentative="1">
      <w:start w:val="1"/>
      <w:numFmt w:val="lowerLetter"/>
      <w:lvlText w:val="%8."/>
      <w:lvlJc w:val="left"/>
      <w:pPr>
        <w:tabs>
          <w:tab w:val="num" w:pos="5760"/>
        </w:tabs>
        <w:ind w:left="5760" w:hanging="360"/>
      </w:pPr>
    </w:lvl>
    <w:lvl w:ilvl="8" w:tplc="99FE40B8"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E17CEF9A">
      <w:start w:val="1"/>
      <w:numFmt w:val="decimal"/>
      <w:lvlText w:val="%1."/>
      <w:lvlJc w:val="left"/>
      <w:pPr>
        <w:tabs>
          <w:tab w:val="num" w:pos="360"/>
        </w:tabs>
        <w:ind w:left="360" w:hanging="360"/>
      </w:pPr>
    </w:lvl>
    <w:lvl w:ilvl="1" w:tplc="76C613A6" w:tentative="1">
      <w:start w:val="1"/>
      <w:numFmt w:val="lowerLetter"/>
      <w:lvlText w:val="%2."/>
      <w:lvlJc w:val="left"/>
      <w:pPr>
        <w:tabs>
          <w:tab w:val="num" w:pos="1080"/>
        </w:tabs>
        <w:ind w:left="1080" w:hanging="360"/>
      </w:pPr>
    </w:lvl>
    <w:lvl w:ilvl="2" w:tplc="31421688" w:tentative="1">
      <w:start w:val="1"/>
      <w:numFmt w:val="lowerRoman"/>
      <w:lvlText w:val="%3."/>
      <w:lvlJc w:val="right"/>
      <w:pPr>
        <w:tabs>
          <w:tab w:val="num" w:pos="1800"/>
        </w:tabs>
        <w:ind w:left="1800" w:hanging="180"/>
      </w:pPr>
    </w:lvl>
    <w:lvl w:ilvl="3" w:tplc="A7E0AC52" w:tentative="1">
      <w:start w:val="1"/>
      <w:numFmt w:val="decimal"/>
      <w:lvlText w:val="%4."/>
      <w:lvlJc w:val="left"/>
      <w:pPr>
        <w:tabs>
          <w:tab w:val="num" w:pos="2520"/>
        </w:tabs>
        <w:ind w:left="2520" w:hanging="360"/>
      </w:pPr>
    </w:lvl>
    <w:lvl w:ilvl="4" w:tplc="651C6430" w:tentative="1">
      <w:start w:val="1"/>
      <w:numFmt w:val="lowerLetter"/>
      <w:lvlText w:val="%5."/>
      <w:lvlJc w:val="left"/>
      <w:pPr>
        <w:tabs>
          <w:tab w:val="num" w:pos="3240"/>
        </w:tabs>
        <w:ind w:left="3240" w:hanging="360"/>
      </w:pPr>
    </w:lvl>
    <w:lvl w:ilvl="5" w:tplc="FC90BC84" w:tentative="1">
      <w:start w:val="1"/>
      <w:numFmt w:val="lowerRoman"/>
      <w:lvlText w:val="%6."/>
      <w:lvlJc w:val="right"/>
      <w:pPr>
        <w:tabs>
          <w:tab w:val="num" w:pos="3960"/>
        </w:tabs>
        <w:ind w:left="3960" w:hanging="180"/>
      </w:pPr>
    </w:lvl>
    <w:lvl w:ilvl="6" w:tplc="A8901BA0" w:tentative="1">
      <w:start w:val="1"/>
      <w:numFmt w:val="decimal"/>
      <w:lvlText w:val="%7."/>
      <w:lvlJc w:val="left"/>
      <w:pPr>
        <w:tabs>
          <w:tab w:val="num" w:pos="4680"/>
        </w:tabs>
        <w:ind w:left="4680" w:hanging="360"/>
      </w:pPr>
    </w:lvl>
    <w:lvl w:ilvl="7" w:tplc="2D4C37B4" w:tentative="1">
      <w:start w:val="1"/>
      <w:numFmt w:val="lowerLetter"/>
      <w:lvlText w:val="%8."/>
      <w:lvlJc w:val="left"/>
      <w:pPr>
        <w:tabs>
          <w:tab w:val="num" w:pos="5400"/>
        </w:tabs>
        <w:ind w:left="5400" w:hanging="360"/>
      </w:pPr>
    </w:lvl>
    <w:lvl w:ilvl="8" w:tplc="59C8B656"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73121712">
      <w:start w:val="1"/>
      <w:numFmt w:val="decimal"/>
      <w:lvlText w:val="%1."/>
      <w:lvlJc w:val="left"/>
      <w:pPr>
        <w:tabs>
          <w:tab w:val="num" w:pos="360"/>
        </w:tabs>
        <w:ind w:left="360" w:hanging="360"/>
      </w:pPr>
      <w:rPr>
        <w:rFonts w:hint="default"/>
        <w:b w:val="0"/>
      </w:rPr>
    </w:lvl>
    <w:lvl w:ilvl="1" w:tplc="955EC91A" w:tentative="1">
      <w:start w:val="1"/>
      <w:numFmt w:val="lowerLetter"/>
      <w:lvlText w:val="%2."/>
      <w:lvlJc w:val="left"/>
      <w:pPr>
        <w:tabs>
          <w:tab w:val="num" w:pos="1440"/>
        </w:tabs>
        <w:ind w:left="1440" w:hanging="360"/>
      </w:pPr>
    </w:lvl>
    <w:lvl w:ilvl="2" w:tplc="6652E570" w:tentative="1">
      <w:start w:val="1"/>
      <w:numFmt w:val="lowerRoman"/>
      <w:lvlText w:val="%3."/>
      <w:lvlJc w:val="right"/>
      <w:pPr>
        <w:tabs>
          <w:tab w:val="num" w:pos="2160"/>
        </w:tabs>
        <w:ind w:left="2160" w:hanging="180"/>
      </w:pPr>
    </w:lvl>
    <w:lvl w:ilvl="3" w:tplc="A51A4D64" w:tentative="1">
      <w:start w:val="1"/>
      <w:numFmt w:val="decimal"/>
      <w:lvlText w:val="%4."/>
      <w:lvlJc w:val="left"/>
      <w:pPr>
        <w:tabs>
          <w:tab w:val="num" w:pos="2880"/>
        </w:tabs>
        <w:ind w:left="2880" w:hanging="360"/>
      </w:pPr>
    </w:lvl>
    <w:lvl w:ilvl="4" w:tplc="807C9322" w:tentative="1">
      <w:start w:val="1"/>
      <w:numFmt w:val="lowerLetter"/>
      <w:lvlText w:val="%5."/>
      <w:lvlJc w:val="left"/>
      <w:pPr>
        <w:tabs>
          <w:tab w:val="num" w:pos="3600"/>
        </w:tabs>
        <w:ind w:left="3600" w:hanging="360"/>
      </w:pPr>
    </w:lvl>
    <w:lvl w:ilvl="5" w:tplc="EBB8B3A8" w:tentative="1">
      <w:start w:val="1"/>
      <w:numFmt w:val="lowerRoman"/>
      <w:lvlText w:val="%6."/>
      <w:lvlJc w:val="right"/>
      <w:pPr>
        <w:tabs>
          <w:tab w:val="num" w:pos="4320"/>
        </w:tabs>
        <w:ind w:left="4320" w:hanging="180"/>
      </w:pPr>
    </w:lvl>
    <w:lvl w:ilvl="6" w:tplc="BD18D972" w:tentative="1">
      <w:start w:val="1"/>
      <w:numFmt w:val="decimal"/>
      <w:lvlText w:val="%7."/>
      <w:lvlJc w:val="left"/>
      <w:pPr>
        <w:tabs>
          <w:tab w:val="num" w:pos="5040"/>
        </w:tabs>
        <w:ind w:left="5040" w:hanging="360"/>
      </w:pPr>
    </w:lvl>
    <w:lvl w:ilvl="7" w:tplc="72C8004E" w:tentative="1">
      <w:start w:val="1"/>
      <w:numFmt w:val="lowerLetter"/>
      <w:lvlText w:val="%8."/>
      <w:lvlJc w:val="left"/>
      <w:pPr>
        <w:tabs>
          <w:tab w:val="num" w:pos="5760"/>
        </w:tabs>
        <w:ind w:left="5760" w:hanging="360"/>
      </w:pPr>
    </w:lvl>
    <w:lvl w:ilvl="8" w:tplc="FDB0CB96"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635A066E">
      <w:start w:val="3"/>
      <w:numFmt w:val="decimal"/>
      <w:lvlText w:val="%1."/>
      <w:lvlJc w:val="left"/>
      <w:pPr>
        <w:tabs>
          <w:tab w:val="num" w:pos="360"/>
        </w:tabs>
        <w:ind w:left="360" w:hanging="360"/>
      </w:pPr>
      <w:rPr>
        <w:rFonts w:hint="default"/>
      </w:rPr>
    </w:lvl>
    <w:lvl w:ilvl="1" w:tplc="13BEA560" w:tentative="1">
      <w:start w:val="1"/>
      <w:numFmt w:val="lowerLetter"/>
      <w:lvlText w:val="%2."/>
      <w:lvlJc w:val="left"/>
      <w:pPr>
        <w:tabs>
          <w:tab w:val="num" w:pos="1440"/>
        </w:tabs>
        <w:ind w:left="1440" w:hanging="360"/>
      </w:pPr>
    </w:lvl>
    <w:lvl w:ilvl="2" w:tplc="C82CB25A" w:tentative="1">
      <w:start w:val="1"/>
      <w:numFmt w:val="lowerRoman"/>
      <w:lvlText w:val="%3."/>
      <w:lvlJc w:val="right"/>
      <w:pPr>
        <w:tabs>
          <w:tab w:val="num" w:pos="2160"/>
        </w:tabs>
        <w:ind w:left="2160" w:hanging="180"/>
      </w:pPr>
    </w:lvl>
    <w:lvl w:ilvl="3" w:tplc="D95E92FE" w:tentative="1">
      <w:start w:val="1"/>
      <w:numFmt w:val="decimal"/>
      <w:lvlText w:val="%4."/>
      <w:lvlJc w:val="left"/>
      <w:pPr>
        <w:tabs>
          <w:tab w:val="num" w:pos="2880"/>
        </w:tabs>
        <w:ind w:left="2880" w:hanging="360"/>
      </w:pPr>
    </w:lvl>
    <w:lvl w:ilvl="4" w:tplc="84D45BD8" w:tentative="1">
      <w:start w:val="1"/>
      <w:numFmt w:val="lowerLetter"/>
      <w:lvlText w:val="%5."/>
      <w:lvlJc w:val="left"/>
      <w:pPr>
        <w:tabs>
          <w:tab w:val="num" w:pos="3600"/>
        </w:tabs>
        <w:ind w:left="3600" w:hanging="360"/>
      </w:pPr>
    </w:lvl>
    <w:lvl w:ilvl="5" w:tplc="F6C0EEA8" w:tentative="1">
      <w:start w:val="1"/>
      <w:numFmt w:val="lowerRoman"/>
      <w:lvlText w:val="%6."/>
      <w:lvlJc w:val="right"/>
      <w:pPr>
        <w:tabs>
          <w:tab w:val="num" w:pos="4320"/>
        </w:tabs>
        <w:ind w:left="4320" w:hanging="180"/>
      </w:pPr>
    </w:lvl>
    <w:lvl w:ilvl="6" w:tplc="535C4982" w:tentative="1">
      <w:start w:val="1"/>
      <w:numFmt w:val="decimal"/>
      <w:lvlText w:val="%7."/>
      <w:lvlJc w:val="left"/>
      <w:pPr>
        <w:tabs>
          <w:tab w:val="num" w:pos="5040"/>
        </w:tabs>
        <w:ind w:left="5040" w:hanging="360"/>
      </w:pPr>
    </w:lvl>
    <w:lvl w:ilvl="7" w:tplc="8CF86E94" w:tentative="1">
      <w:start w:val="1"/>
      <w:numFmt w:val="lowerLetter"/>
      <w:lvlText w:val="%8."/>
      <w:lvlJc w:val="left"/>
      <w:pPr>
        <w:tabs>
          <w:tab w:val="num" w:pos="5760"/>
        </w:tabs>
        <w:ind w:left="5760" w:hanging="360"/>
      </w:pPr>
    </w:lvl>
    <w:lvl w:ilvl="8" w:tplc="987E9D60"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20362C9A">
      <w:start w:val="1"/>
      <w:numFmt w:val="decimal"/>
      <w:lvlText w:val="%1."/>
      <w:lvlJc w:val="left"/>
      <w:pPr>
        <w:tabs>
          <w:tab w:val="num" w:pos="360"/>
        </w:tabs>
        <w:ind w:left="360" w:hanging="360"/>
      </w:pPr>
      <w:rPr>
        <w:rFonts w:hint="default"/>
        <w:b w:val="0"/>
      </w:rPr>
    </w:lvl>
    <w:lvl w:ilvl="1" w:tplc="683A137C" w:tentative="1">
      <w:start w:val="1"/>
      <w:numFmt w:val="lowerLetter"/>
      <w:lvlText w:val="%2."/>
      <w:lvlJc w:val="left"/>
      <w:pPr>
        <w:tabs>
          <w:tab w:val="num" w:pos="1440"/>
        </w:tabs>
        <w:ind w:left="1440" w:hanging="360"/>
      </w:pPr>
    </w:lvl>
    <w:lvl w:ilvl="2" w:tplc="EBD0234E" w:tentative="1">
      <w:start w:val="1"/>
      <w:numFmt w:val="lowerRoman"/>
      <w:lvlText w:val="%3."/>
      <w:lvlJc w:val="right"/>
      <w:pPr>
        <w:tabs>
          <w:tab w:val="num" w:pos="2160"/>
        </w:tabs>
        <w:ind w:left="2160" w:hanging="180"/>
      </w:pPr>
    </w:lvl>
    <w:lvl w:ilvl="3" w:tplc="AC9447DE" w:tentative="1">
      <w:start w:val="1"/>
      <w:numFmt w:val="decimal"/>
      <w:lvlText w:val="%4."/>
      <w:lvlJc w:val="left"/>
      <w:pPr>
        <w:tabs>
          <w:tab w:val="num" w:pos="2880"/>
        </w:tabs>
        <w:ind w:left="2880" w:hanging="360"/>
      </w:pPr>
    </w:lvl>
    <w:lvl w:ilvl="4" w:tplc="5C549AD4" w:tentative="1">
      <w:start w:val="1"/>
      <w:numFmt w:val="lowerLetter"/>
      <w:lvlText w:val="%5."/>
      <w:lvlJc w:val="left"/>
      <w:pPr>
        <w:tabs>
          <w:tab w:val="num" w:pos="3600"/>
        </w:tabs>
        <w:ind w:left="3600" w:hanging="360"/>
      </w:pPr>
    </w:lvl>
    <w:lvl w:ilvl="5" w:tplc="3BE8A140" w:tentative="1">
      <w:start w:val="1"/>
      <w:numFmt w:val="lowerRoman"/>
      <w:lvlText w:val="%6."/>
      <w:lvlJc w:val="right"/>
      <w:pPr>
        <w:tabs>
          <w:tab w:val="num" w:pos="4320"/>
        </w:tabs>
        <w:ind w:left="4320" w:hanging="180"/>
      </w:pPr>
    </w:lvl>
    <w:lvl w:ilvl="6" w:tplc="A5E4A53E" w:tentative="1">
      <w:start w:val="1"/>
      <w:numFmt w:val="decimal"/>
      <w:lvlText w:val="%7."/>
      <w:lvlJc w:val="left"/>
      <w:pPr>
        <w:tabs>
          <w:tab w:val="num" w:pos="5040"/>
        </w:tabs>
        <w:ind w:left="5040" w:hanging="360"/>
      </w:pPr>
    </w:lvl>
    <w:lvl w:ilvl="7" w:tplc="E4CE795E" w:tentative="1">
      <w:start w:val="1"/>
      <w:numFmt w:val="lowerLetter"/>
      <w:lvlText w:val="%8."/>
      <w:lvlJc w:val="left"/>
      <w:pPr>
        <w:tabs>
          <w:tab w:val="num" w:pos="5760"/>
        </w:tabs>
        <w:ind w:left="5760" w:hanging="360"/>
      </w:pPr>
    </w:lvl>
    <w:lvl w:ilvl="8" w:tplc="8F1A5C28"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923EDCB0">
      <w:start w:val="1"/>
      <w:numFmt w:val="decimal"/>
      <w:lvlText w:val="%1."/>
      <w:lvlJc w:val="left"/>
      <w:pPr>
        <w:ind w:left="720" w:hanging="360"/>
      </w:pPr>
    </w:lvl>
    <w:lvl w:ilvl="1" w:tplc="E1DE95E6" w:tentative="1">
      <w:start w:val="1"/>
      <w:numFmt w:val="lowerLetter"/>
      <w:lvlText w:val="%2."/>
      <w:lvlJc w:val="left"/>
      <w:pPr>
        <w:ind w:left="1440" w:hanging="360"/>
      </w:pPr>
    </w:lvl>
    <w:lvl w:ilvl="2" w:tplc="29B0BBEA">
      <w:start w:val="1"/>
      <w:numFmt w:val="lowerRoman"/>
      <w:lvlText w:val="%3."/>
      <w:lvlJc w:val="right"/>
      <w:pPr>
        <w:ind w:left="2160" w:hanging="180"/>
      </w:pPr>
    </w:lvl>
    <w:lvl w:ilvl="3" w:tplc="B14EAA72" w:tentative="1">
      <w:start w:val="1"/>
      <w:numFmt w:val="decimal"/>
      <w:lvlText w:val="%4."/>
      <w:lvlJc w:val="left"/>
      <w:pPr>
        <w:ind w:left="2880" w:hanging="360"/>
      </w:pPr>
    </w:lvl>
    <w:lvl w:ilvl="4" w:tplc="6AC441C4" w:tentative="1">
      <w:start w:val="1"/>
      <w:numFmt w:val="lowerLetter"/>
      <w:lvlText w:val="%5."/>
      <w:lvlJc w:val="left"/>
      <w:pPr>
        <w:ind w:left="3600" w:hanging="360"/>
      </w:pPr>
    </w:lvl>
    <w:lvl w:ilvl="5" w:tplc="531A8C9C" w:tentative="1">
      <w:start w:val="1"/>
      <w:numFmt w:val="lowerRoman"/>
      <w:lvlText w:val="%6."/>
      <w:lvlJc w:val="right"/>
      <w:pPr>
        <w:ind w:left="4320" w:hanging="180"/>
      </w:pPr>
    </w:lvl>
    <w:lvl w:ilvl="6" w:tplc="D03C464C" w:tentative="1">
      <w:start w:val="1"/>
      <w:numFmt w:val="decimal"/>
      <w:lvlText w:val="%7."/>
      <w:lvlJc w:val="left"/>
      <w:pPr>
        <w:ind w:left="5040" w:hanging="360"/>
      </w:pPr>
    </w:lvl>
    <w:lvl w:ilvl="7" w:tplc="225EE3A4" w:tentative="1">
      <w:start w:val="1"/>
      <w:numFmt w:val="lowerLetter"/>
      <w:lvlText w:val="%8."/>
      <w:lvlJc w:val="left"/>
      <w:pPr>
        <w:ind w:left="5760" w:hanging="360"/>
      </w:pPr>
    </w:lvl>
    <w:lvl w:ilvl="8" w:tplc="BE2AD76E"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83886894">
      <w:start w:val="1"/>
      <w:numFmt w:val="decimal"/>
      <w:lvlText w:val="%1."/>
      <w:lvlJc w:val="left"/>
      <w:pPr>
        <w:tabs>
          <w:tab w:val="num" w:pos="360"/>
        </w:tabs>
        <w:ind w:left="360" w:hanging="360"/>
      </w:pPr>
      <w:rPr>
        <w:rFonts w:hint="default"/>
      </w:rPr>
    </w:lvl>
    <w:lvl w:ilvl="1" w:tplc="8AC42314" w:tentative="1">
      <w:start w:val="1"/>
      <w:numFmt w:val="lowerLetter"/>
      <w:lvlText w:val="%2."/>
      <w:lvlJc w:val="left"/>
      <w:pPr>
        <w:tabs>
          <w:tab w:val="num" w:pos="1080"/>
        </w:tabs>
        <w:ind w:left="1080" w:hanging="360"/>
      </w:pPr>
    </w:lvl>
    <w:lvl w:ilvl="2" w:tplc="0AEC74BE" w:tentative="1">
      <w:start w:val="1"/>
      <w:numFmt w:val="lowerRoman"/>
      <w:lvlText w:val="%3."/>
      <w:lvlJc w:val="right"/>
      <w:pPr>
        <w:tabs>
          <w:tab w:val="num" w:pos="1800"/>
        </w:tabs>
        <w:ind w:left="1800" w:hanging="180"/>
      </w:pPr>
    </w:lvl>
    <w:lvl w:ilvl="3" w:tplc="42BE0066" w:tentative="1">
      <w:start w:val="1"/>
      <w:numFmt w:val="decimal"/>
      <w:lvlText w:val="%4."/>
      <w:lvlJc w:val="left"/>
      <w:pPr>
        <w:tabs>
          <w:tab w:val="num" w:pos="2520"/>
        </w:tabs>
        <w:ind w:left="2520" w:hanging="360"/>
      </w:pPr>
    </w:lvl>
    <w:lvl w:ilvl="4" w:tplc="B71E6A52" w:tentative="1">
      <w:start w:val="1"/>
      <w:numFmt w:val="lowerLetter"/>
      <w:lvlText w:val="%5."/>
      <w:lvlJc w:val="left"/>
      <w:pPr>
        <w:tabs>
          <w:tab w:val="num" w:pos="3240"/>
        </w:tabs>
        <w:ind w:left="3240" w:hanging="360"/>
      </w:pPr>
    </w:lvl>
    <w:lvl w:ilvl="5" w:tplc="57EC4FB8" w:tentative="1">
      <w:start w:val="1"/>
      <w:numFmt w:val="lowerRoman"/>
      <w:lvlText w:val="%6."/>
      <w:lvlJc w:val="right"/>
      <w:pPr>
        <w:tabs>
          <w:tab w:val="num" w:pos="3960"/>
        </w:tabs>
        <w:ind w:left="3960" w:hanging="180"/>
      </w:pPr>
    </w:lvl>
    <w:lvl w:ilvl="6" w:tplc="CF626712" w:tentative="1">
      <w:start w:val="1"/>
      <w:numFmt w:val="decimal"/>
      <w:lvlText w:val="%7."/>
      <w:lvlJc w:val="left"/>
      <w:pPr>
        <w:tabs>
          <w:tab w:val="num" w:pos="4680"/>
        </w:tabs>
        <w:ind w:left="4680" w:hanging="360"/>
      </w:pPr>
    </w:lvl>
    <w:lvl w:ilvl="7" w:tplc="9474CB26" w:tentative="1">
      <w:start w:val="1"/>
      <w:numFmt w:val="lowerLetter"/>
      <w:lvlText w:val="%8."/>
      <w:lvlJc w:val="left"/>
      <w:pPr>
        <w:tabs>
          <w:tab w:val="num" w:pos="5400"/>
        </w:tabs>
        <w:ind w:left="5400" w:hanging="360"/>
      </w:pPr>
    </w:lvl>
    <w:lvl w:ilvl="8" w:tplc="246497C8"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3BEAD48E">
      <w:start w:val="1"/>
      <w:numFmt w:val="decimal"/>
      <w:lvlText w:val="%1."/>
      <w:lvlJc w:val="left"/>
      <w:pPr>
        <w:tabs>
          <w:tab w:val="num" w:pos="720"/>
        </w:tabs>
        <w:ind w:left="720" w:hanging="360"/>
      </w:pPr>
    </w:lvl>
    <w:lvl w:ilvl="1" w:tplc="E4E0E2A6" w:tentative="1">
      <w:start w:val="1"/>
      <w:numFmt w:val="lowerLetter"/>
      <w:lvlText w:val="%2."/>
      <w:lvlJc w:val="left"/>
      <w:pPr>
        <w:tabs>
          <w:tab w:val="num" w:pos="1440"/>
        </w:tabs>
        <w:ind w:left="1440" w:hanging="360"/>
      </w:pPr>
    </w:lvl>
    <w:lvl w:ilvl="2" w:tplc="88A4963E" w:tentative="1">
      <w:start w:val="1"/>
      <w:numFmt w:val="lowerRoman"/>
      <w:lvlText w:val="%3."/>
      <w:lvlJc w:val="right"/>
      <w:pPr>
        <w:tabs>
          <w:tab w:val="num" w:pos="2160"/>
        </w:tabs>
        <w:ind w:left="2160" w:hanging="180"/>
      </w:pPr>
    </w:lvl>
    <w:lvl w:ilvl="3" w:tplc="48426432" w:tentative="1">
      <w:start w:val="1"/>
      <w:numFmt w:val="decimal"/>
      <w:lvlText w:val="%4."/>
      <w:lvlJc w:val="left"/>
      <w:pPr>
        <w:tabs>
          <w:tab w:val="num" w:pos="2880"/>
        </w:tabs>
        <w:ind w:left="2880" w:hanging="360"/>
      </w:pPr>
    </w:lvl>
    <w:lvl w:ilvl="4" w:tplc="2BE67DBA" w:tentative="1">
      <w:start w:val="1"/>
      <w:numFmt w:val="lowerLetter"/>
      <w:lvlText w:val="%5."/>
      <w:lvlJc w:val="left"/>
      <w:pPr>
        <w:tabs>
          <w:tab w:val="num" w:pos="3600"/>
        </w:tabs>
        <w:ind w:left="3600" w:hanging="360"/>
      </w:pPr>
    </w:lvl>
    <w:lvl w:ilvl="5" w:tplc="D4881E4A" w:tentative="1">
      <w:start w:val="1"/>
      <w:numFmt w:val="lowerRoman"/>
      <w:lvlText w:val="%6."/>
      <w:lvlJc w:val="right"/>
      <w:pPr>
        <w:tabs>
          <w:tab w:val="num" w:pos="4320"/>
        </w:tabs>
        <w:ind w:left="4320" w:hanging="180"/>
      </w:pPr>
    </w:lvl>
    <w:lvl w:ilvl="6" w:tplc="6192AC9C" w:tentative="1">
      <w:start w:val="1"/>
      <w:numFmt w:val="decimal"/>
      <w:lvlText w:val="%7."/>
      <w:lvlJc w:val="left"/>
      <w:pPr>
        <w:tabs>
          <w:tab w:val="num" w:pos="5040"/>
        </w:tabs>
        <w:ind w:left="5040" w:hanging="360"/>
      </w:pPr>
    </w:lvl>
    <w:lvl w:ilvl="7" w:tplc="56DED834" w:tentative="1">
      <w:start w:val="1"/>
      <w:numFmt w:val="lowerLetter"/>
      <w:lvlText w:val="%8."/>
      <w:lvlJc w:val="left"/>
      <w:pPr>
        <w:tabs>
          <w:tab w:val="num" w:pos="5760"/>
        </w:tabs>
        <w:ind w:left="5760" w:hanging="360"/>
      </w:pPr>
    </w:lvl>
    <w:lvl w:ilvl="8" w:tplc="D944C8F4"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D82A5D72">
      <w:start w:val="1"/>
      <w:numFmt w:val="decimal"/>
      <w:lvlText w:val="%1)"/>
      <w:lvlJc w:val="left"/>
      <w:pPr>
        <w:tabs>
          <w:tab w:val="num" w:pos="360"/>
        </w:tabs>
        <w:ind w:left="360" w:hanging="360"/>
      </w:pPr>
      <w:rPr>
        <w:rFonts w:hint="default"/>
      </w:rPr>
    </w:lvl>
    <w:lvl w:ilvl="1" w:tplc="46E05298" w:tentative="1">
      <w:start w:val="1"/>
      <w:numFmt w:val="lowerLetter"/>
      <w:lvlText w:val="%2."/>
      <w:lvlJc w:val="left"/>
      <w:pPr>
        <w:tabs>
          <w:tab w:val="num" w:pos="1080"/>
        </w:tabs>
        <w:ind w:left="1080" w:hanging="360"/>
      </w:pPr>
    </w:lvl>
    <w:lvl w:ilvl="2" w:tplc="FC66921C" w:tentative="1">
      <w:start w:val="1"/>
      <w:numFmt w:val="lowerRoman"/>
      <w:lvlText w:val="%3."/>
      <w:lvlJc w:val="right"/>
      <w:pPr>
        <w:tabs>
          <w:tab w:val="num" w:pos="1800"/>
        </w:tabs>
        <w:ind w:left="1800" w:hanging="180"/>
      </w:pPr>
    </w:lvl>
    <w:lvl w:ilvl="3" w:tplc="DECE173E" w:tentative="1">
      <w:start w:val="1"/>
      <w:numFmt w:val="decimal"/>
      <w:lvlText w:val="%4."/>
      <w:lvlJc w:val="left"/>
      <w:pPr>
        <w:tabs>
          <w:tab w:val="num" w:pos="2520"/>
        </w:tabs>
        <w:ind w:left="2520" w:hanging="360"/>
      </w:pPr>
    </w:lvl>
    <w:lvl w:ilvl="4" w:tplc="2910C304" w:tentative="1">
      <w:start w:val="1"/>
      <w:numFmt w:val="lowerLetter"/>
      <w:lvlText w:val="%5."/>
      <w:lvlJc w:val="left"/>
      <w:pPr>
        <w:tabs>
          <w:tab w:val="num" w:pos="3240"/>
        </w:tabs>
        <w:ind w:left="3240" w:hanging="360"/>
      </w:pPr>
    </w:lvl>
    <w:lvl w:ilvl="5" w:tplc="1E40D1F2" w:tentative="1">
      <w:start w:val="1"/>
      <w:numFmt w:val="lowerRoman"/>
      <w:lvlText w:val="%6."/>
      <w:lvlJc w:val="right"/>
      <w:pPr>
        <w:tabs>
          <w:tab w:val="num" w:pos="3960"/>
        </w:tabs>
        <w:ind w:left="3960" w:hanging="180"/>
      </w:pPr>
    </w:lvl>
    <w:lvl w:ilvl="6" w:tplc="C31812AA" w:tentative="1">
      <w:start w:val="1"/>
      <w:numFmt w:val="decimal"/>
      <w:lvlText w:val="%7."/>
      <w:lvlJc w:val="left"/>
      <w:pPr>
        <w:tabs>
          <w:tab w:val="num" w:pos="4680"/>
        </w:tabs>
        <w:ind w:left="4680" w:hanging="360"/>
      </w:pPr>
    </w:lvl>
    <w:lvl w:ilvl="7" w:tplc="66A0712A" w:tentative="1">
      <w:start w:val="1"/>
      <w:numFmt w:val="lowerLetter"/>
      <w:lvlText w:val="%8."/>
      <w:lvlJc w:val="left"/>
      <w:pPr>
        <w:tabs>
          <w:tab w:val="num" w:pos="5400"/>
        </w:tabs>
        <w:ind w:left="5400" w:hanging="360"/>
      </w:pPr>
    </w:lvl>
    <w:lvl w:ilvl="8" w:tplc="EF4E1E82"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97E813CE">
      <w:start w:val="1"/>
      <w:numFmt w:val="decimal"/>
      <w:lvlText w:val="%1."/>
      <w:lvlJc w:val="left"/>
      <w:pPr>
        <w:tabs>
          <w:tab w:val="num" w:pos="720"/>
        </w:tabs>
        <w:ind w:left="720" w:hanging="360"/>
      </w:pPr>
      <w:rPr>
        <w:rFonts w:hint="default"/>
      </w:rPr>
    </w:lvl>
    <w:lvl w:ilvl="1" w:tplc="170441A8" w:tentative="1">
      <w:start w:val="1"/>
      <w:numFmt w:val="lowerLetter"/>
      <w:lvlText w:val="%2."/>
      <w:lvlJc w:val="left"/>
      <w:pPr>
        <w:tabs>
          <w:tab w:val="num" w:pos="816"/>
        </w:tabs>
        <w:ind w:left="816" w:hanging="360"/>
      </w:pPr>
    </w:lvl>
    <w:lvl w:ilvl="2" w:tplc="203ACA1E" w:tentative="1">
      <w:start w:val="1"/>
      <w:numFmt w:val="lowerRoman"/>
      <w:lvlText w:val="%3."/>
      <w:lvlJc w:val="right"/>
      <w:pPr>
        <w:tabs>
          <w:tab w:val="num" w:pos="1536"/>
        </w:tabs>
        <w:ind w:left="1536" w:hanging="180"/>
      </w:pPr>
    </w:lvl>
    <w:lvl w:ilvl="3" w:tplc="6ADABD40" w:tentative="1">
      <w:start w:val="1"/>
      <w:numFmt w:val="decimal"/>
      <w:lvlText w:val="%4."/>
      <w:lvlJc w:val="left"/>
      <w:pPr>
        <w:tabs>
          <w:tab w:val="num" w:pos="2256"/>
        </w:tabs>
        <w:ind w:left="2256" w:hanging="360"/>
      </w:pPr>
    </w:lvl>
    <w:lvl w:ilvl="4" w:tplc="F198D586" w:tentative="1">
      <w:start w:val="1"/>
      <w:numFmt w:val="lowerLetter"/>
      <w:lvlText w:val="%5."/>
      <w:lvlJc w:val="left"/>
      <w:pPr>
        <w:tabs>
          <w:tab w:val="num" w:pos="2976"/>
        </w:tabs>
        <w:ind w:left="2976" w:hanging="360"/>
      </w:pPr>
    </w:lvl>
    <w:lvl w:ilvl="5" w:tplc="0960E3DC" w:tentative="1">
      <w:start w:val="1"/>
      <w:numFmt w:val="lowerRoman"/>
      <w:lvlText w:val="%6."/>
      <w:lvlJc w:val="right"/>
      <w:pPr>
        <w:tabs>
          <w:tab w:val="num" w:pos="3696"/>
        </w:tabs>
        <w:ind w:left="3696" w:hanging="180"/>
      </w:pPr>
    </w:lvl>
    <w:lvl w:ilvl="6" w:tplc="1C762444" w:tentative="1">
      <w:start w:val="1"/>
      <w:numFmt w:val="decimal"/>
      <w:lvlText w:val="%7."/>
      <w:lvlJc w:val="left"/>
      <w:pPr>
        <w:tabs>
          <w:tab w:val="num" w:pos="4416"/>
        </w:tabs>
        <w:ind w:left="4416" w:hanging="360"/>
      </w:pPr>
    </w:lvl>
    <w:lvl w:ilvl="7" w:tplc="B73E7222" w:tentative="1">
      <w:start w:val="1"/>
      <w:numFmt w:val="lowerLetter"/>
      <w:lvlText w:val="%8."/>
      <w:lvlJc w:val="left"/>
      <w:pPr>
        <w:tabs>
          <w:tab w:val="num" w:pos="5136"/>
        </w:tabs>
        <w:ind w:left="5136" w:hanging="360"/>
      </w:pPr>
    </w:lvl>
    <w:lvl w:ilvl="8" w:tplc="F3AE22A6"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921E15C8">
      <w:start w:val="1"/>
      <w:numFmt w:val="decimal"/>
      <w:lvlText w:val="%1."/>
      <w:lvlJc w:val="left"/>
      <w:pPr>
        <w:tabs>
          <w:tab w:val="num" w:pos="720"/>
        </w:tabs>
        <w:ind w:left="720" w:hanging="360"/>
      </w:pPr>
    </w:lvl>
    <w:lvl w:ilvl="1" w:tplc="21A87658" w:tentative="1">
      <w:start w:val="1"/>
      <w:numFmt w:val="lowerLetter"/>
      <w:lvlText w:val="%2."/>
      <w:lvlJc w:val="left"/>
      <w:pPr>
        <w:tabs>
          <w:tab w:val="num" w:pos="1440"/>
        </w:tabs>
        <w:ind w:left="1440" w:hanging="360"/>
      </w:pPr>
    </w:lvl>
    <w:lvl w:ilvl="2" w:tplc="6AC0E668">
      <w:start w:val="1"/>
      <w:numFmt w:val="lowerRoman"/>
      <w:lvlText w:val="%3."/>
      <w:lvlJc w:val="right"/>
      <w:pPr>
        <w:tabs>
          <w:tab w:val="num" w:pos="2160"/>
        </w:tabs>
        <w:ind w:left="2160" w:hanging="180"/>
      </w:pPr>
    </w:lvl>
    <w:lvl w:ilvl="3" w:tplc="D53CF24E" w:tentative="1">
      <w:start w:val="1"/>
      <w:numFmt w:val="decimal"/>
      <w:lvlText w:val="%4."/>
      <w:lvlJc w:val="left"/>
      <w:pPr>
        <w:tabs>
          <w:tab w:val="num" w:pos="2880"/>
        </w:tabs>
        <w:ind w:left="2880" w:hanging="360"/>
      </w:pPr>
    </w:lvl>
    <w:lvl w:ilvl="4" w:tplc="3202CCE2" w:tentative="1">
      <w:start w:val="1"/>
      <w:numFmt w:val="lowerLetter"/>
      <w:lvlText w:val="%5."/>
      <w:lvlJc w:val="left"/>
      <w:pPr>
        <w:tabs>
          <w:tab w:val="num" w:pos="3600"/>
        </w:tabs>
        <w:ind w:left="3600" w:hanging="360"/>
      </w:pPr>
    </w:lvl>
    <w:lvl w:ilvl="5" w:tplc="A8040A18" w:tentative="1">
      <w:start w:val="1"/>
      <w:numFmt w:val="lowerRoman"/>
      <w:lvlText w:val="%6."/>
      <w:lvlJc w:val="right"/>
      <w:pPr>
        <w:tabs>
          <w:tab w:val="num" w:pos="4320"/>
        </w:tabs>
        <w:ind w:left="4320" w:hanging="180"/>
      </w:pPr>
    </w:lvl>
    <w:lvl w:ilvl="6" w:tplc="A956D4DA" w:tentative="1">
      <w:start w:val="1"/>
      <w:numFmt w:val="decimal"/>
      <w:lvlText w:val="%7."/>
      <w:lvlJc w:val="left"/>
      <w:pPr>
        <w:tabs>
          <w:tab w:val="num" w:pos="5040"/>
        </w:tabs>
        <w:ind w:left="5040" w:hanging="360"/>
      </w:pPr>
    </w:lvl>
    <w:lvl w:ilvl="7" w:tplc="67128CF8" w:tentative="1">
      <w:start w:val="1"/>
      <w:numFmt w:val="lowerLetter"/>
      <w:lvlText w:val="%8."/>
      <w:lvlJc w:val="left"/>
      <w:pPr>
        <w:tabs>
          <w:tab w:val="num" w:pos="5760"/>
        </w:tabs>
        <w:ind w:left="5760" w:hanging="360"/>
      </w:pPr>
    </w:lvl>
    <w:lvl w:ilvl="8" w:tplc="AAA89A10"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16D8DE8E">
      <w:start w:val="1"/>
      <w:numFmt w:val="decimal"/>
      <w:lvlText w:val="%1."/>
      <w:lvlJc w:val="left"/>
      <w:pPr>
        <w:tabs>
          <w:tab w:val="num" w:pos="360"/>
        </w:tabs>
        <w:ind w:left="360" w:hanging="360"/>
      </w:pPr>
      <w:rPr>
        <w:rFonts w:hint="default"/>
      </w:rPr>
    </w:lvl>
    <w:lvl w:ilvl="1" w:tplc="8BFCCDE2">
      <w:start w:val="1"/>
      <w:numFmt w:val="lowerLetter"/>
      <w:lvlText w:val="%2."/>
      <w:lvlJc w:val="left"/>
      <w:pPr>
        <w:tabs>
          <w:tab w:val="num" w:pos="1080"/>
        </w:tabs>
        <w:ind w:left="1080" w:hanging="360"/>
      </w:pPr>
    </w:lvl>
    <w:lvl w:ilvl="2" w:tplc="0C6AA5E0" w:tentative="1">
      <w:start w:val="1"/>
      <w:numFmt w:val="lowerRoman"/>
      <w:lvlText w:val="%3."/>
      <w:lvlJc w:val="right"/>
      <w:pPr>
        <w:tabs>
          <w:tab w:val="num" w:pos="1800"/>
        </w:tabs>
        <w:ind w:left="1800" w:hanging="180"/>
      </w:pPr>
    </w:lvl>
    <w:lvl w:ilvl="3" w:tplc="1834E5B4" w:tentative="1">
      <w:start w:val="1"/>
      <w:numFmt w:val="decimal"/>
      <w:lvlText w:val="%4."/>
      <w:lvlJc w:val="left"/>
      <w:pPr>
        <w:tabs>
          <w:tab w:val="num" w:pos="2520"/>
        </w:tabs>
        <w:ind w:left="2520" w:hanging="360"/>
      </w:pPr>
    </w:lvl>
    <w:lvl w:ilvl="4" w:tplc="EF484898" w:tentative="1">
      <w:start w:val="1"/>
      <w:numFmt w:val="lowerLetter"/>
      <w:lvlText w:val="%5."/>
      <w:lvlJc w:val="left"/>
      <w:pPr>
        <w:tabs>
          <w:tab w:val="num" w:pos="3240"/>
        </w:tabs>
        <w:ind w:left="3240" w:hanging="360"/>
      </w:pPr>
    </w:lvl>
    <w:lvl w:ilvl="5" w:tplc="52026A4C" w:tentative="1">
      <w:start w:val="1"/>
      <w:numFmt w:val="lowerRoman"/>
      <w:lvlText w:val="%6."/>
      <w:lvlJc w:val="right"/>
      <w:pPr>
        <w:tabs>
          <w:tab w:val="num" w:pos="3960"/>
        </w:tabs>
        <w:ind w:left="3960" w:hanging="180"/>
      </w:pPr>
    </w:lvl>
    <w:lvl w:ilvl="6" w:tplc="7C1EF028" w:tentative="1">
      <w:start w:val="1"/>
      <w:numFmt w:val="decimal"/>
      <w:lvlText w:val="%7."/>
      <w:lvlJc w:val="left"/>
      <w:pPr>
        <w:tabs>
          <w:tab w:val="num" w:pos="4680"/>
        </w:tabs>
        <w:ind w:left="4680" w:hanging="360"/>
      </w:pPr>
    </w:lvl>
    <w:lvl w:ilvl="7" w:tplc="D938CFE8" w:tentative="1">
      <w:start w:val="1"/>
      <w:numFmt w:val="lowerLetter"/>
      <w:lvlText w:val="%8."/>
      <w:lvlJc w:val="left"/>
      <w:pPr>
        <w:tabs>
          <w:tab w:val="num" w:pos="5400"/>
        </w:tabs>
        <w:ind w:left="5400" w:hanging="360"/>
      </w:pPr>
    </w:lvl>
    <w:lvl w:ilvl="8" w:tplc="7394849C"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37529834">
      <w:start w:val="1"/>
      <w:numFmt w:val="decimal"/>
      <w:lvlText w:val="%1."/>
      <w:lvlJc w:val="left"/>
      <w:pPr>
        <w:tabs>
          <w:tab w:val="num" w:pos="360"/>
        </w:tabs>
        <w:ind w:left="360" w:hanging="360"/>
      </w:pPr>
      <w:rPr>
        <w:rFonts w:hint="default"/>
        <w:b w:val="0"/>
      </w:rPr>
    </w:lvl>
    <w:lvl w:ilvl="1" w:tplc="85D6E1B2" w:tentative="1">
      <w:start w:val="1"/>
      <w:numFmt w:val="lowerLetter"/>
      <w:lvlText w:val="%2."/>
      <w:lvlJc w:val="left"/>
      <w:pPr>
        <w:tabs>
          <w:tab w:val="num" w:pos="1440"/>
        </w:tabs>
        <w:ind w:left="1440" w:hanging="360"/>
      </w:pPr>
    </w:lvl>
    <w:lvl w:ilvl="2" w:tplc="22E04862" w:tentative="1">
      <w:start w:val="1"/>
      <w:numFmt w:val="lowerRoman"/>
      <w:lvlText w:val="%3."/>
      <w:lvlJc w:val="right"/>
      <w:pPr>
        <w:tabs>
          <w:tab w:val="num" w:pos="2160"/>
        </w:tabs>
        <w:ind w:left="2160" w:hanging="180"/>
      </w:pPr>
    </w:lvl>
    <w:lvl w:ilvl="3" w:tplc="30EE92D2" w:tentative="1">
      <w:start w:val="1"/>
      <w:numFmt w:val="decimal"/>
      <w:lvlText w:val="%4."/>
      <w:lvlJc w:val="left"/>
      <w:pPr>
        <w:tabs>
          <w:tab w:val="num" w:pos="2880"/>
        </w:tabs>
        <w:ind w:left="2880" w:hanging="360"/>
      </w:pPr>
    </w:lvl>
    <w:lvl w:ilvl="4" w:tplc="F0BAB350" w:tentative="1">
      <w:start w:val="1"/>
      <w:numFmt w:val="lowerLetter"/>
      <w:lvlText w:val="%5."/>
      <w:lvlJc w:val="left"/>
      <w:pPr>
        <w:tabs>
          <w:tab w:val="num" w:pos="3600"/>
        </w:tabs>
        <w:ind w:left="3600" w:hanging="360"/>
      </w:pPr>
    </w:lvl>
    <w:lvl w:ilvl="5" w:tplc="7CD8C688" w:tentative="1">
      <w:start w:val="1"/>
      <w:numFmt w:val="lowerRoman"/>
      <w:lvlText w:val="%6."/>
      <w:lvlJc w:val="right"/>
      <w:pPr>
        <w:tabs>
          <w:tab w:val="num" w:pos="4320"/>
        </w:tabs>
        <w:ind w:left="4320" w:hanging="180"/>
      </w:pPr>
    </w:lvl>
    <w:lvl w:ilvl="6" w:tplc="C9B0153C" w:tentative="1">
      <w:start w:val="1"/>
      <w:numFmt w:val="decimal"/>
      <w:lvlText w:val="%7."/>
      <w:lvlJc w:val="left"/>
      <w:pPr>
        <w:tabs>
          <w:tab w:val="num" w:pos="5040"/>
        </w:tabs>
        <w:ind w:left="5040" w:hanging="360"/>
      </w:pPr>
    </w:lvl>
    <w:lvl w:ilvl="7" w:tplc="EFF66028" w:tentative="1">
      <w:start w:val="1"/>
      <w:numFmt w:val="lowerLetter"/>
      <w:lvlText w:val="%8."/>
      <w:lvlJc w:val="left"/>
      <w:pPr>
        <w:tabs>
          <w:tab w:val="num" w:pos="5760"/>
        </w:tabs>
        <w:ind w:left="5760" w:hanging="360"/>
      </w:pPr>
    </w:lvl>
    <w:lvl w:ilvl="8" w:tplc="63764476"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FB5CAB2E">
      <w:start w:val="1"/>
      <w:numFmt w:val="decimal"/>
      <w:lvlText w:val="%1."/>
      <w:lvlJc w:val="left"/>
      <w:pPr>
        <w:tabs>
          <w:tab w:val="num" w:pos="360"/>
        </w:tabs>
        <w:ind w:left="360" w:hanging="360"/>
      </w:pPr>
      <w:rPr>
        <w:rFonts w:hint="default"/>
      </w:rPr>
    </w:lvl>
    <w:lvl w:ilvl="1" w:tplc="AB50AE84" w:tentative="1">
      <w:start w:val="1"/>
      <w:numFmt w:val="lowerLetter"/>
      <w:lvlText w:val="%2."/>
      <w:lvlJc w:val="left"/>
      <w:pPr>
        <w:tabs>
          <w:tab w:val="num" w:pos="1440"/>
        </w:tabs>
        <w:ind w:left="1440" w:hanging="360"/>
      </w:pPr>
    </w:lvl>
    <w:lvl w:ilvl="2" w:tplc="95E4D232" w:tentative="1">
      <w:start w:val="1"/>
      <w:numFmt w:val="lowerRoman"/>
      <w:lvlText w:val="%3."/>
      <w:lvlJc w:val="right"/>
      <w:pPr>
        <w:tabs>
          <w:tab w:val="num" w:pos="2160"/>
        </w:tabs>
        <w:ind w:left="2160" w:hanging="180"/>
      </w:pPr>
    </w:lvl>
    <w:lvl w:ilvl="3" w:tplc="44AE25D0" w:tentative="1">
      <w:start w:val="1"/>
      <w:numFmt w:val="decimal"/>
      <w:lvlText w:val="%4."/>
      <w:lvlJc w:val="left"/>
      <w:pPr>
        <w:tabs>
          <w:tab w:val="num" w:pos="2880"/>
        </w:tabs>
        <w:ind w:left="2880" w:hanging="360"/>
      </w:pPr>
    </w:lvl>
    <w:lvl w:ilvl="4" w:tplc="107E2444" w:tentative="1">
      <w:start w:val="1"/>
      <w:numFmt w:val="lowerLetter"/>
      <w:lvlText w:val="%5."/>
      <w:lvlJc w:val="left"/>
      <w:pPr>
        <w:tabs>
          <w:tab w:val="num" w:pos="3600"/>
        </w:tabs>
        <w:ind w:left="3600" w:hanging="360"/>
      </w:pPr>
    </w:lvl>
    <w:lvl w:ilvl="5" w:tplc="C5C80188" w:tentative="1">
      <w:start w:val="1"/>
      <w:numFmt w:val="lowerRoman"/>
      <w:lvlText w:val="%6."/>
      <w:lvlJc w:val="right"/>
      <w:pPr>
        <w:tabs>
          <w:tab w:val="num" w:pos="4320"/>
        </w:tabs>
        <w:ind w:left="4320" w:hanging="180"/>
      </w:pPr>
    </w:lvl>
    <w:lvl w:ilvl="6" w:tplc="2E84EFC2" w:tentative="1">
      <w:start w:val="1"/>
      <w:numFmt w:val="decimal"/>
      <w:lvlText w:val="%7."/>
      <w:lvlJc w:val="left"/>
      <w:pPr>
        <w:tabs>
          <w:tab w:val="num" w:pos="5040"/>
        </w:tabs>
        <w:ind w:left="5040" w:hanging="360"/>
      </w:pPr>
    </w:lvl>
    <w:lvl w:ilvl="7" w:tplc="8EFE4642" w:tentative="1">
      <w:start w:val="1"/>
      <w:numFmt w:val="lowerLetter"/>
      <w:lvlText w:val="%8."/>
      <w:lvlJc w:val="left"/>
      <w:pPr>
        <w:tabs>
          <w:tab w:val="num" w:pos="5760"/>
        </w:tabs>
        <w:ind w:left="5760" w:hanging="360"/>
      </w:pPr>
    </w:lvl>
    <w:lvl w:ilvl="8" w:tplc="CE46DF62"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B4DCC886">
      <w:start w:val="1"/>
      <w:numFmt w:val="decimal"/>
      <w:lvlText w:val="%1."/>
      <w:lvlJc w:val="left"/>
      <w:pPr>
        <w:tabs>
          <w:tab w:val="num" w:pos="360"/>
        </w:tabs>
        <w:ind w:left="360" w:hanging="360"/>
      </w:pPr>
      <w:rPr>
        <w:rFonts w:hint="default"/>
      </w:rPr>
    </w:lvl>
    <w:lvl w:ilvl="1" w:tplc="58A8839E" w:tentative="1">
      <w:start w:val="1"/>
      <w:numFmt w:val="lowerLetter"/>
      <w:lvlText w:val="%2."/>
      <w:lvlJc w:val="left"/>
      <w:pPr>
        <w:tabs>
          <w:tab w:val="num" w:pos="720"/>
        </w:tabs>
        <w:ind w:left="720" w:hanging="360"/>
      </w:pPr>
    </w:lvl>
    <w:lvl w:ilvl="2" w:tplc="CEBEDA46" w:tentative="1">
      <w:start w:val="1"/>
      <w:numFmt w:val="lowerRoman"/>
      <w:lvlText w:val="%3."/>
      <w:lvlJc w:val="right"/>
      <w:pPr>
        <w:tabs>
          <w:tab w:val="num" w:pos="1440"/>
        </w:tabs>
        <w:ind w:left="1440" w:hanging="180"/>
      </w:pPr>
    </w:lvl>
    <w:lvl w:ilvl="3" w:tplc="5212EFDE" w:tentative="1">
      <w:start w:val="1"/>
      <w:numFmt w:val="decimal"/>
      <w:lvlText w:val="%4."/>
      <w:lvlJc w:val="left"/>
      <w:pPr>
        <w:tabs>
          <w:tab w:val="num" w:pos="2160"/>
        </w:tabs>
        <w:ind w:left="2160" w:hanging="360"/>
      </w:pPr>
    </w:lvl>
    <w:lvl w:ilvl="4" w:tplc="DC3EF554" w:tentative="1">
      <w:start w:val="1"/>
      <w:numFmt w:val="lowerLetter"/>
      <w:lvlText w:val="%5."/>
      <w:lvlJc w:val="left"/>
      <w:pPr>
        <w:tabs>
          <w:tab w:val="num" w:pos="2880"/>
        </w:tabs>
        <w:ind w:left="2880" w:hanging="360"/>
      </w:pPr>
    </w:lvl>
    <w:lvl w:ilvl="5" w:tplc="52B0922E" w:tentative="1">
      <w:start w:val="1"/>
      <w:numFmt w:val="lowerRoman"/>
      <w:lvlText w:val="%6."/>
      <w:lvlJc w:val="right"/>
      <w:pPr>
        <w:tabs>
          <w:tab w:val="num" w:pos="3600"/>
        </w:tabs>
        <w:ind w:left="3600" w:hanging="180"/>
      </w:pPr>
    </w:lvl>
    <w:lvl w:ilvl="6" w:tplc="5360F01A" w:tentative="1">
      <w:start w:val="1"/>
      <w:numFmt w:val="decimal"/>
      <w:lvlText w:val="%7."/>
      <w:lvlJc w:val="left"/>
      <w:pPr>
        <w:tabs>
          <w:tab w:val="num" w:pos="4320"/>
        </w:tabs>
        <w:ind w:left="4320" w:hanging="360"/>
      </w:pPr>
    </w:lvl>
    <w:lvl w:ilvl="7" w:tplc="CFBACF8C" w:tentative="1">
      <w:start w:val="1"/>
      <w:numFmt w:val="lowerLetter"/>
      <w:lvlText w:val="%8."/>
      <w:lvlJc w:val="left"/>
      <w:pPr>
        <w:tabs>
          <w:tab w:val="num" w:pos="5040"/>
        </w:tabs>
        <w:ind w:left="5040" w:hanging="360"/>
      </w:pPr>
    </w:lvl>
    <w:lvl w:ilvl="8" w:tplc="CAACE276"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C9A2F3DE">
      <w:start w:val="1"/>
      <w:numFmt w:val="decimal"/>
      <w:lvlText w:val="%1."/>
      <w:lvlJc w:val="left"/>
      <w:pPr>
        <w:tabs>
          <w:tab w:val="num" w:pos="360"/>
        </w:tabs>
        <w:ind w:left="360" w:hanging="360"/>
      </w:pPr>
    </w:lvl>
    <w:lvl w:ilvl="1" w:tplc="1292B8B0" w:tentative="1">
      <w:start w:val="1"/>
      <w:numFmt w:val="lowerLetter"/>
      <w:lvlText w:val="%2."/>
      <w:lvlJc w:val="left"/>
      <w:pPr>
        <w:tabs>
          <w:tab w:val="num" w:pos="1080"/>
        </w:tabs>
        <w:ind w:left="1080" w:hanging="360"/>
      </w:pPr>
    </w:lvl>
    <w:lvl w:ilvl="2" w:tplc="E3E8FC58" w:tentative="1">
      <w:start w:val="1"/>
      <w:numFmt w:val="lowerRoman"/>
      <w:lvlText w:val="%3."/>
      <w:lvlJc w:val="right"/>
      <w:pPr>
        <w:tabs>
          <w:tab w:val="num" w:pos="1800"/>
        </w:tabs>
        <w:ind w:left="1800" w:hanging="180"/>
      </w:pPr>
    </w:lvl>
    <w:lvl w:ilvl="3" w:tplc="405C5852" w:tentative="1">
      <w:start w:val="1"/>
      <w:numFmt w:val="decimal"/>
      <w:lvlText w:val="%4."/>
      <w:lvlJc w:val="left"/>
      <w:pPr>
        <w:tabs>
          <w:tab w:val="num" w:pos="2520"/>
        </w:tabs>
        <w:ind w:left="2520" w:hanging="360"/>
      </w:pPr>
    </w:lvl>
    <w:lvl w:ilvl="4" w:tplc="CCC06FAA" w:tentative="1">
      <w:start w:val="1"/>
      <w:numFmt w:val="lowerLetter"/>
      <w:lvlText w:val="%5."/>
      <w:lvlJc w:val="left"/>
      <w:pPr>
        <w:tabs>
          <w:tab w:val="num" w:pos="3240"/>
        </w:tabs>
        <w:ind w:left="3240" w:hanging="360"/>
      </w:pPr>
    </w:lvl>
    <w:lvl w:ilvl="5" w:tplc="62DAB610" w:tentative="1">
      <w:start w:val="1"/>
      <w:numFmt w:val="lowerRoman"/>
      <w:lvlText w:val="%6."/>
      <w:lvlJc w:val="right"/>
      <w:pPr>
        <w:tabs>
          <w:tab w:val="num" w:pos="3960"/>
        </w:tabs>
        <w:ind w:left="3960" w:hanging="180"/>
      </w:pPr>
    </w:lvl>
    <w:lvl w:ilvl="6" w:tplc="0F2C8E6C" w:tentative="1">
      <w:start w:val="1"/>
      <w:numFmt w:val="decimal"/>
      <w:lvlText w:val="%7."/>
      <w:lvlJc w:val="left"/>
      <w:pPr>
        <w:tabs>
          <w:tab w:val="num" w:pos="4680"/>
        </w:tabs>
        <w:ind w:left="4680" w:hanging="360"/>
      </w:pPr>
    </w:lvl>
    <w:lvl w:ilvl="7" w:tplc="45145F66" w:tentative="1">
      <w:start w:val="1"/>
      <w:numFmt w:val="lowerLetter"/>
      <w:lvlText w:val="%8."/>
      <w:lvlJc w:val="left"/>
      <w:pPr>
        <w:tabs>
          <w:tab w:val="num" w:pos="5400"/>
        </w:tabs>
        <w:ind w:left="5400" w:hanging="360"/>
      </w:pPr>
    </w:lvl>
    <w:lvl w:ilvl="8" w:tplc="4F40A9BE"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501819CC">
      <w:start w:val="1"/>
      <w:numFmt w:val="decimal"/>
      <w:lvlText w:val="%1."/>
      <w:lvlJc w:val="left"/>
      <w:pPr>
        <w:tabs>
          <w:tab w:val="num" w:pos="-360"/>
        </w:tabs>
        <w:ind w:left="360" w:hanging="360"/>
      </w:pPr>
      <w:rPr>
        <w:rFonts w:hint="default"/>
        <w:b w:val="0"/>
      </w:rPr>
    </w:lvl>
    <w:lvl w:ilvl="1" w:tplc="0AD00760" w:tentative="1">
      <w:start w:val="1"/>
      <w:numFmt w:val="lowerLetter"/>
      <w:lvlText w:val="%2."/>
      <w:lvlJc w:val="left"/>
      <w:pPr>
        <w:tabs>
          <w:tab w:val="num" w:pos="1440"/>
        </w:tabs>
        <w:ind w:left="1440" w:hanging="360"/>
      </w:pPr>
    </w:lvl>
    <w:lvl w:ilvl="2" w:tplc="4BD80300" w:tentative="1">
      <w:start w:val="1"/>
      <w:numFmt w:val="lowerRoman"/>
      <w:lvlText w:val="%3."/>
      <w:lvlJc w:val="right"/>
      <w:pPr>
        <w:tabs>
          <w:tab w:val="num" w:pos="2160"/>
        </w:tabs>
        <w:ind w:left="2160" w:hanging="180"/>
      </w:pPr>
    </w:lvl>
    <w:lvl w:ilvl="3" w:tplc="59E41A3C" w:tentative="1">
      <w:start w:val="1"/>
      <w:numFmt w:val="decimal"/>
      <w:lvlText w:val="%4."/>
      <w:lvlJc w:val="left"/>
      <w:pPr>
        <w:tabs>
          <w:tab w:val="num" w:pos="2880"/>
        </w:tabs>
        <w:ind w:left="2880" w:hanging="360"/>
      </w:pPr>
    </w:lvl>
    <w:lvl w:ilvl="4" w:tplc="F4B08D00" w:tentative="1">
      <w:start w:val="1"/>
      <w:numFmt w:val="lowerLetter"/>
      <w:lvlText w:val="%5."/>
      <w:lvlJc w:val="left"/>
      <w:pPr>
        <w:tabs>
          <w:tab w:val="num" w:pos="3600"/>
        </w:tabs>
        <w:ind w:left="3600" w:hanging="360"/>
      </w:pPr>
    </w:lvl>
    <w:lvl w:ilvl="5" w:tplc="D0A01780" w:tentative="1">
      <w:start w:val="1"/>
      <w:numFmt w:val="lowerRoman"/>
      <w:lvlText w:val="%6."/>
      <w:lvlJc w:val="right"/>
      <w:pPr>
        <w:tabs>
          <w:tab w:val="num" w:pos="4320"/>
        </w:tabs>
        <w:ind w:left="4320" w:hanging="180"/>
      </w:pPr>
    </w:lvl>
    <w:lvl w:ilvl="6" w:tplc="FCF86050" w:tentative="1">
      <w:start w:val="1"/>
      <w:numFmt w:val="decimal"/>
      <w:lvlText w:val="%7."/>
      <w:lvlJc w:val="left"/>
      <w:pPr>
        <w:tabs>
          <w:tab w:val="num" w:pos="5040"/>
        </w:tabs>
        <w:ind w:left="5040" w:hanging="360"/>
      </w:pPr>
    </w:lvl>
    <w:lvl w:ilvl="7" w:tplc="511C1884" w:tentative="1">
      <w:start w:val="1"/>
      <w:numFmt w:val="lowerLetter"/>
      <w:lvlText w:val="%8."/>
      <w:lvlJc w:val="left"/>
      <w:pPr>
        <w:tabs>
          <w:tab w:val="num" w:pos="5760"/>
        </w:tabs>
        <w:ind w:left="5760" w:hanging="360"/>
      </w:pPr>
    </w:lvl>
    <w:lvl w:ilvl="8" w:tplc="EA78A066"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AD2022E8">
      <w:start w:val="1"/>
      <w:numFmt w:val="decimal"/>
      <w:lvlText w:val="%1)"/>
      <w:lvlJc w:val="left"/>
      <w:pPr>
        <w:ind w:left="1080" w:hanging="360"/>
      </w:pPr>
      <w:rPr>
        <w:rFonts w:hint="default"/>
      </w:rPr>
    </w:lvl>
    <w:lvl w:ilvl="1" w:tplc="6162471E" w:tentative="1">
      <w:start w:val="1"/>
      <w:numFmt w:val="lowerLetter"/>
      <w:lvlText w:val="%2."/>
      <w:lvlJc w:val="left"/>
      <w:pPr>
        <w:ind w:left="1800" w:hanging="360"/>
      </w:pPr>
    </w:lvl>
    <w:lvl w:ilvl="2" w:tplc="A56485D0" w:tentative="1">
      <w:start w:val="1"/>
      <w:numFmt w:val="lowerRoman"/>
      <w:lvlText w:val="%3."/>
      <w:lvlJc w:val="right"/>
      <w:pPr>
        <w:ind w:left="2520" w:hanging="180"/>
      </w:pPr>
    </w:lvl>
    <w:lvl w:ilvl="3" w:tplc="1552722A" w:tentative="1">
      <w:start w:val="1"/>
      <w:numFmt w:val="decimal"/>
      <w:lvlText w:val="%4."/>
      <w:lvlJc w:val="left"/>
      <w:pPr>
        <w:ind w:left="3240" w:hanging="360"/>
      </w:pPr>
    </w:lvl>
    <w:lvl w:ilvl="4" w:tplc="44C82B68" w:tentative="1">
      <w:start w:val="1"/>
      <w:numFmt w:val="lowerLetter"/>
      <w:lvlText w:val="%5."/>
      <w:lvlJc w:val="left"/>
      <w:pPr>
        <w:ind w:left="3960" w:hanging="360"/>
      </w:pPr>
    </w:lvl>
    <w:lvl w:ilvl="5" w:tplc="7D00DC74" w:tentative="1">
      <w:start w:val="1"/>
      <w:numFmt w:val="lowerRoman"/>
      <w:lvlText w:val="%6."/>
      <w:lvlJc w:val="right"/>
      <w:pPr>
        <w:ind w:left="4680" w:hanging="180"/>
      </w:pPr>
    </w:lvl>
    <w:lvl w:ilvl="6" w:tplc="EF9A8330" w:tentative="1">
      <w:start w:val="1"/>
      <w:numFmt w:val="decimal"/>
      <w:lvlText w:val="%7."/>
      <w:lvlJc w:val="left"/>
      <w:pPr>
        <w:ind w:left="5400" w:hanging="360"/>
      </w:pPr>
    </w:lvl>
    <w:lvl w:ilvl="7" w:tplc="59A8FD38" w:tentative="1">
      <w:start w:val="1"/>
      <w:numFmt w:val="lowerLetter"/>
      <w:lvlText w:val="%8."/>
      <w:lvlJc w:val="left"/>
      <w:pPr>
        <w:ind w:left="6120" w:hanging="360"/>
      </w:pPr>
    </w:lvl>
    <w:lvl w:ilvl="8" w:tplc="E5465C3E"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2F8450F4">
      <w:start w:val="1"/>
      <w:numFmt w:val="decimal"/>
      <w:lvlText w:val="%1."/>
      <w:lvlJc w:val="left"/>
      <w:pPr>
        <w:ind w:left="360" w:hanging="360"/>
      </w:pPr>
      <w:rPr>
        <w:rFonts w:hint="default"/>
        <w:b w:val="0"/>
      </w:rPr>
    </w:lvl>
    <w:lvl w:ilvl="1" w:tplc="1A86DD2E" w:tentative="1">
      <w:start w:val="1"/>
      <w:numFmt w:val="lowerLetter"/>
      <w:lvlText w:val="%2."/>
      <w:lvlJc w:val="left"/>
      <w:pPr>
        <w:ind w:left="1440" w:hanging="360"/>
      </w:pPr>
    </w:lvl>
    <w:lvl w:ilvl="2" w:tplc="B2561B18" w:tentative="1">
      <w:start w:val="1"/>
      <w:numFmt w:val="lowerRoman"/>
      <w:lvlText w:val="%3."/>
      <w:lvlJc w:val="right"/>
      <w:pPr>
        <w:ind w:left="2160" w:hanging="180"/>
      </w:pPr>
    </w:lvl>
    <w:lvl w:ilvl="3" w:tplc="B3B82F22" w:tentative="1">
      <w:start w:val="1"/>
      <w:numFmt w:val="decimal"/>
      <w:lvlText w:val="%4."/>
      <w:lvlJc w:val="left"/>
      <w:pPr>
        <w:ind w:left="2880" w:hanging="360"/>
      </w:pPr>
    </w:lvl>
    <w:lvl w:ilvl="4" w:tplc="91E806F6" w:tentative="1">
      <w:start w:val="1"/>
      <w:numFmt w:val="lowerLetter"/>
      <w:lvlText w:val="%5."/>
      <w:lvlJc w:val="left"/>
      <w:pPr>
        <w:ind w:left="3600" w:hanging="360"/>
      </w:pPr>
    </w:lvl>
    <w:lvl w:ilvl="5" w:tplc="784EA8D2" w:tentative="1">
      <w:start w:val="1"/>
      <w:numFmt w:val="lowerRoman"/>
      <w:lvlText w:val="%6."/>
      <w:lvlJc w:val="right"/>
      <w:pPr>
        <w:ind w:left="4320" w:hanging="180"/>
      </w:pPr>
    </w:lvl>
    <w:lvl w:ilvl="6" w:tplc="2B407C6A" w:tentative="1">
      <w:start w:val="1"/>
      <w:numFmt w:val="decimal"/>
      <w:lvlText w:val="%7."/>
      <w:lvlJc w:val="left"/>
      <w:pPr>
        <w:ind w:left="5040" w:hanging="360"/>
      </w:pPr>
    </w:lvl>
    <w:lvl w:ilvl="7" w:tplc="7FC8BE58" w:tentative="1">
      <w:start w:val="1"/>
      <w:numFmt w:val="lowerLetter"/>
      <w:lvlText w:val="%8."/>
      <w:lvlJc w:val="left"/>
      <w:pPr>
        <w:ind w:left="5760" w:hanging="360"/>
      </w:pPr>
    </w:lvl>
    <w:lvl w:ilvl="8" w:tplc="B364B7F8"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D3420D68">
      <w:start w:val="1"/>
      <w:numFmt w:val="decimal"/>
      <w:lvlText w:val="%1."/>
      <w:lvlJc w:val="left"/>
      <w:pPr>
        <w:tabs>
          <w:tab w:val="num" w:pos="360"/>
        </w:tabs>
        <w:ind w:left="360" w:hanging="360"/>
      </w:pPr>
    </w:lvl>
    <w:lvl w:ilvl="1" w:tplc="8CB8EEC2" w:tentative="1">
      <w:start w:val="1"/>
      <w:numFmt w:val="lowerLetter"/>
      <w:lvlText w:val="%2."/>
      <w:lvlJc w:val="left"/>
      <w:pPr>
        <w:tabs>
          <w:tab w:val="num" w:pos="1080"/>
        </w:tabs>
        <w:ind w:left="1080" w:hanging="360"/>
      </w:pPr>
    </w:lvl>
    <w:lvl w:ilvl="2" w:tplc="50A64308" w:tentative="1">
      <w:start w:val="1"/>
      <w:numFmt w:val="lowerRoman"/>
      <w:lvlText w:val="%3."/>
      <w:lvlJc w:val="right"/>
      <w:pPr>
        <w:tabs>
          <w:tab w:val="num" w:pos="1800"/>
        </w:tabs>
        <w:ind w:left="1800" w:hanging="180"/>
      </w:pPr>
    </w:lvl>
    <w:lvl w:ilvl="3" w:tplc="05C6FF7A" w:tentative="1">
      <w:start w:val="1"/>
      <w:numFmt w:val="decimal"/>
      <w:lvlText w:val="%4."/>
      <w:lvlJc w:val="left"/>
      <w:pPr>
        <w:tabs>
          <w:tab w:val="num" w:pos="2520"/>
        </w:tabs>
        <w:ind w:left="2520" w:hanging="360"/>
      </w:pPr>
    </w:lvl>
    <w:lvl w:ilvl="4" w:tplc="8B48D4F8" w:tentative="1">
      <w:start w:val="1"/>
      <w:numFmt w:val="lowerLetter"/>
      <w:lvlText w:val="%5."/>
      <w:lvlJc w:val="left"/>
      <w:pPr>
        <w:tabs>
          <w:tab w:val="num" w:pos="3240"/>
        </w:tabs>
        <w:ind w:left="3240" w:hanging="360"/>
      </w:pPr>
    </w:lvl>
    <w:lvl w:ilvl="5" w:tplc="AA4233B2" w:tentative="1">
      <w:start w:val="1"/>
      <w:numFmt w:val="lowerRoman"/>
      <w:lvlText w:val="%6."/>
      <w:lvlJc w:val="right"/>
      <w:pPr>
        <w:tabs>
          <w:tab w:val="num" w:pos="3960"/>
        </w:tabs>
        <w:ind w:left="3960" w:hanging="180"/>
      </w:pPr>
    </w:lvl>
    <w:lvl w:ilvl="6" w:tplc="93409F24" w:tentative="1">
      <w:start w:val="1"/>
      <w:numFmt w:val="decimal"/>
      <w:lvlText w:val="%7."/>
      <w:lvlJc w:val="left"/>
      <w:pPr>
        <w:tabs>
          <w:tab w:val="num" w:pos="4680"/>
        </w:tabs>
        <w:ind w:left="4680" w:hanging="360"/>
      </w:pPr>
    </w:lvl>
    <w:lvl w:ilvl="7" w:tplc="D51C53EE" w:tentative="1">
      <w:start w:val="1"/>
      <w:numFmt w:val="lowerLetter"/>
      <w:lvlText w:val="%8."/>
      <w:lvlJc w:val="left"/>
      <w:pPr>
        <w:tabs>
          <w:tab w:val="num" w:pos="5400"/>
        </w:tabs>
        <w:ind w:left="5400" w:hanging="360"/>
      </w:pPr>
    </w:lvl>
    <w:lvl w:ilvl="8" w:tplc="44525CA4"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17DA8572">
      <w:start w:val="1"/>
      <w:numFmt w:val="decimal"/>
      <w:lvlText w:val="%1."/>
      <w:lvlJc w:val="left"/>
      <w:pPr>
        <w:ind w:left="720" w:hanging="360"/>
      </w:pPr>
      <w:rPr>
        <w:b w:val="0"/>
      </w:rPr>
    </w:lvl>
    <w:lvl w:ilvl="1" w:tplc="F4366FFC" w:tentative="1">
      <w:start w:val="1"/>
      <w:numFmt w:val="lowerLetter"/>
      <w:lvlText w:val="%2."/>
      <w:lvlJc w:val="left"/>
      <w:pPr>
        <w:ind w:left="1440" w:hanging="360"/>
      </w:pPr>
    </w:lvl>
    <w:lvl w:ilvl="2" w:tplc="7AACB1A8" w:tentative="1">
      <w:start w:val="1"/>
      <w:numFmt w:val="lowerRoman"/>
      <w:lvlText w:val="%3."/>
      <w:lvlJc w:val="right"/>
      <w:pPr>
        <w:ind w:left="2160" w:hanging="180"/>
      </w:pPr>
    </w:lvl>
    <w:lvl w:ilvl="3" w:tplc="138AEA4C" w:tentative="1">
      <w:start w:val="1"/>
      <w:numFmt w:val="decimal"/>
      <w:lvlText w:val="%4."/>
      <w:lvlJc w:val="left"/>
      <w:pPr>
        <w:ind w:left="2880" w:hanging="360"/>
      </w:pPr>
    </w:lvl>
    <w:lvl w:ilvl="4" w:tplc="299A7AE2" w:tentative="1">
      <w:start w:val="1"/>
      <w:numFmt w:val="lowerLetter"/>
      <w:lvlText w:val="%5."/>
      <w:lvlJc w:val="left"/>
      <w:pPr>
        <w:ind w:left="3600" w:hanging="360"/>
      </w:pPr>
    </w:lvl>
    <w:lvl w:ilvl="5" w:tplc="968CFEA4" w:tentative="1">
      <w:start w:val="1"/>
      <w:numFmt w:val="lowerRoman"/>
      <w:lvlText w:val="%6."/>
      <w:lvlJc w:val="right"/>
      <w:pPr>
        <w:ind w:left="4320" w:hanging="180"/>
      </w:pPr>
    </w:lvl>
    <w:lvl w:ilvl="6" w:tplc="94E20D26" w:tentative="1">
      <w:start w:val="1"/>
      <w:numFmt w:val="decimal"/>
      <w:lvlText w:val="%7."/>
      <w:lvlJc w:val="left"/>
      <w:pPr>
        <w:ind w:left="5040" w:hanging="360"/>
      </w:pPr>
    </w:lvl>
    <w:lvl w:ilvl="7" w:tplc="BA025FD8" w:tentative="1">
      <w:start w:val="1"/>
      <w:numFmt w:val="lowerLetter"/>
      <w:lvlText w:val="%8."/>
      <w:lvlJc w:val="left"/>
      <w:pPr>
        <w:ind w:left="5760" w:hanging="360"/>
      </w:pPr>
    </w:lvl>
    <w:lvl w:ilvl="8" w:tplc="5EB6DC2A"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F13E87A6">
      <w:start w:val="1"/>
      <w:numFmt w:val="decimal"/>
      <w:lvlText w:val="%1."/>
      <w:lvlJc w:val="left"/>
      <w:pPr>
        <w:tabs>
          <w:tab w:val="num" w:pos="360"/>
        </w:tabs>
        <w:ind w:left="360" w:hanging="360"/>
      </w:pPr>
      <w:rPr>
        <w:rFonts w:hint="default"/>
        <w:b w:val="0"/>
      </w:rPr>
    </w:lvl>
    <w:lvl w:ilvl="1" w:tplc="6B9EFBE4" w:tentative="1">
      <w:start w:val="1"/>
      <w:numFmt w:val="lowerLetter"/>
      <w:lvlText w:val="%2."/>
      <w:lvlJc w:val="left"/>
      <w:pPr>
        <w:tabs>
          <w:tab w:val="num" w:pos="1440"/>
        </w:tabs>
        <w:ind w:left="1440" w:hanging="360"/>
      </w:pPr>
    </w:lvl>
    <w:lvl w:ilvl="2" w:tplc="E3B89B56" w:tentative="1">
      <w:start w:val="1"/>
      <w:numFmt w:val="lowerRoman"/>
      <w:lvlText w:val="%3."/>
      <w:lvlJc w:val="right"/>
      <w:pPr>
        <w:tabs>
          <w:tab w:val="num" w:pos="2160"/>
        </w:tabs>
        <w:ind w:left="2160" w:hanging="180"/>
      </w:pPr>
    </w:lvl>
    <w:lvl w:ilvl="3" w:tplc="B5A05F08" w:tentative="1">
      <w:start w:val="1"/>
      <w:numFmt w:val="decimal"/>
      <w:lvlText w:val="%4."/>
      <w:lvlJc w:val="left"/>
      <w:pPr>
        <w:tabs>
          <w:tab w:val="num" w:pos="2880"/>
        </w:tabs>
        <w:ind w:left="2880" w:hanging="360"/>
      </w:pPr>
    </w:lvl>
    <w:lvl w:ilvl="4" w:tplc="5358CA5E" w:tentative="1">
      <w:start w:val="1"/>
      <w:numFmt w:val="lowerLetter"/>
      <w:lvlText w:val="%5."/>
      <w:lvlJc w:val="left"/>
      <w:pPr>
        <w:tabs>
          <w:tab w:val="num" w:pos="3600"/>
        </w:tabs>
        <w:ind w:left="3600" w:hanging="360"/>
      </w:pPr>
    </w:lvl>
    <w:lvl w:ilvl="5" w:tplc="FA7C2C1E" w:tentative="1">
      <w:start w:val="1"/>
      <w:numFmt w:val="lowerRoman"/>
      <w:lvlText w:val="%6."/>
      <w:lvlJc w:val="right"/>
      <w:pPr>
        <w:tabs>
          <w:tab w:val="num" w:pos="4320"/>
        </w:tabs>
        <w:ind w:left="4320" w:hanging="180"/>
      </w:pPr>
    </w:lvl>
    <w:lvl w:ilvl="6" w:tplc="CE7CF650" w:tentative="1">
      <w:start w:val="1"/>
      <w:numFmt w:val="decimal"/>
      <w:lvlText w:val="%7."/>
      <w:lvlJc w:val="left"/>
      <w:pPr>
        <w:tabs>
          <w:tab w:val="num" w:pos="5040"/>
        </w:tabs>
        <w:ind w:left="5040" w:hanging="360"/>
      </w:pPr>
    </w:lvl>
    <w:lvl w:ilvl="7" w:tplc="1A885BCC" w:tentative="1">
      <w:start w:val="1"/>
      <w:numFmt w:val="lowerLetter"/>
      <w:lvlText w:val="%8."/>
      <w:lvlJc w:val="left"/>
      <w:pPr>
        <w:tabs>
          <w:tab w:val="num" w:pos="5760"/>
        </w:tabs>
        <w:ind w:left="5760" w:hanging="360"/>
      </w:pPr>
    </w:lvl>
    <w:lvl w:ilvl="8" w:tplc="3DBA7062"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10F28B6C">
      <w:start w:val="1"/>
      <w:numFmt w:val="decimal"/>
      <w:lvlText w:val="%1."/>
      <w:lvlJc w:val="left"/>
      <w:pPr>
        <w:ind w:left="720" w:hanging="360"/>
      </w:pPr>
      <w:rPr>
        <w:rFonts w:hint="default"/>
      </w:rPr>
    </w:lvl>
    <w:lvl w:ilvl="1" w:tplc="3C388B1E" w:tentative="1">
      <w:start w:val="1"/>
      <w:numFmt w:val="lowerLetter"/>
      <w:lvlText w:val="%2."/>
      <w:lvlJc w:val="left"/>
      <w:pPr>
        <w:ind w:left="1440" w:hanging="360"/>
      </w:pPr>
    </w:lvl>
    <w:lvl w:ilvl="2" w:tplc="85D22B84" w:tentative="1">
      <w:start w:val="1"/>
      <w:numFmt w:val="lowerRoman"/>
      <w:lvlText w:val="%3."/>
      <w:lvlJc w:val="right"/>
      <w:pPr>
        <w:ind w:left="2160" w:hanging="180"/>
      </w:pPr>
    </w:lvl>
    <w:lvl w:ilvl="3" w:tplc="EB641BD4" w:tentative="1">
      <w:start w:val="1"/>
      <w:numFmt w:val="decimal"/>
      <w:lvlText w:val="%4."/>
      <w:lvlJc w:val="left"/>
      <w:pPr>
        <w:ind w:left="2880" w:hanging="360"/>
      </w:pPr>
    </w:lvl>
    <w:lvl w:ilvl="4" w:tplc="EC3653B4" w:tentative="1">
      <w:start w:val="1"/>
      <w:numFmt w:val="lowerLetter"/>
      <w:lvlText w:val="%5."/>
      <w:lvlJc w:val="left"/>
      <w:pPr>
        <w:ind w:left="3600" w:hanging="360"/>
      </w:pPr>
    </w:lvl>
    <w:lvl w:ilvl="5" w:tplc="8C923410" w:tentative="1">
      <w:start w:val="1"/>
      <w:numFmt w:val="lowerRoman"/>
      <w:lvlText w:val="%6."/>
      <w:lvlJc w:val="right"/>
      <w:pPr>
        <w:ind w:left="4320" w:hanging="180"/>
      </w:pPr>
    </w:lvl>
    <w:lvl w:ilvl="6" w:tplc="97E82FAE" w:tentative="1">
      <w:start w:val="1"/>
      <w:numFmt w:val="decimal"/>
      <w:lvlText w:val="%7."/>
      <w:lvlJc w:val="left"/>
      <w:pPr>
        <w:ind w:left="5040" w:hanging="360"/>
      </w:pPr>
    </w:lvl>
    <w:lvl w:ilvl="7" w:tplc="73528D30" w:tentative="1">
      <w:start w:val="1"/>
      <w:numFmt w:val="lowerLetter"/>
      <w:lvlText w:val="%8."/>
      <w:lvlJc w:val="left"/>
      <w:pPr>
        <w:ind w:left="5760" w:hanging="360"/>
      </w:pPr>
    </w:lvl>
    <w:lvl w:ilvl="8" w:tplc="EB5A6246"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82B603AC">
      <w:start w:val="1"/>
      <w:numFmt w:val="decimal"/>
      <w:lvlText w:val="%1."/>
      <w:lvlJc w:val="left"/>
      <w:pPr>
        <w:tabs>
          <w:tab w:val="num" w:pos="360"/>
        </w:tabs>
        <w:ind w:left="360" w:hanging="360"/>
      </w:pPr>
      <w:rPr>
        <w:rFonts w:hint="default"/>
      </w:rPr>
    </w:lvl>
    <w:lvl w:ilvl="1" w:tplc="15D295F6" w:tentative="1">
      <w:start w:val="1"/>
      <w:numFmt w:val="lowerLetter"/>
      <w:lvlText w:val="%2."/>
      <w:lvlJc w:val="left"/>
      <w:pPr>
        <w:tabs>
          <w:tab w:val="num" w:pos="456"/>
        </w:tabs>
        <w:ind w:left="456" w:hanging="360"/>
      </w:pPr>
    </w:lvl>
    <w:lvl w:ilvl="2" w:tplc="9F26F88C" w:tentative="1">
      <w:start w:val="1"/>
      <w:numFmt w:val="lowerRoman"/>
      <w:lvlText w:val="%3."/>
      <w:lvlJc w:val="right"/>
      <w:pPr>
        <w:tabs>
          <w:tab w:val="num" w:pos="1176"/>
        </w:tabs>
        <w:ind w:left="1176" w:hanging="180"/>
      </w:pPr>
    </w:lvl>
    <w:lvl w:ilvl="3" w:tplc="B590E9A4" w:tentative="1">
      <w:start w:val="1"/>
      <w:numFmt w:val="decimal"/>
      <w:lvlText w:val="%4."/>
      <w:lvlJc w:val="left"/>
      <w:pPr>
        <w:tabs>
          <w:tab w:val="num" w:pos="1896"/>
        </w:tabs>
        <w:ind w:left="1896" w:hanging="360"/>
      </w:pPr>
    </w:lvl>
    <w:lvl w:ilvl="4" w:tplc="BFD4AF44" w:tentative="1">
      <w:start w:val="1"/>
      <w:numFmt w:val="lowerLetter"/>
      <w:lvlText w:val="%5."/>
      <w:lvlJc w:val="left"/>
      <w:pPr>
        <w:tabs>
          <w:tab w:val="num" w:pos="2616"/>
        </w:tabs>
        <w:ind w:left="2616" w:hanging="360"/>
      </w:pPr>
    </w:lvl>
    <w:lvl w:ilvl="5" w:tplc="467C83E8" w:tentative="1">
      <w:start w:val="1"/>
      <w:numFmt w:val="lowerRoman"/>
      <w:lvlText w:val="%6."/>
      <w:lvlJc w:val="right"/>
      <w:pPr>
        <w:tabs>
          <w:tab w:val="num" w:pos="3336"/>
        </w:tabs>
        <w:ind w:left="3336" w:hanging="180"/>
      </w:pPr>
    </w:lvl>
    <w:lvl w:ilvl="6" w:tplc="D758068A" w:tentative="1">
      <w:start w:val="1"/>
      <w:numFmt w:val="decimal"/>
      <w:lvlText w:val="%7."/>
      <w:lvlJc w:val="left"/>
      <w:pPr>
        <w:tabs>
          <w:tab w:val="num" w:pos="4056"/>
        </w:tabs>
        <w:ind w:left="4056" w:hanging="360"/>
      </w:pPr>
    </w:lvl>
    <w:lvl w:ilvl="7" w:tplc="47BA2DD4" w:tentative="1">
      <w:start w:val="1"/>
      <w:numFmt w:val="lowerLetter"/>
      <w:lvlText w:val="%8."/>
      <w:lvlJc w:val="left"/>
      <w:pPr>
        <w:tabs>
          <w:tab w:val="num" w:pos="4776"/>
        </w:tabs>
        <w:ind w:left="4776" w:hanging="360"/>
      </w:pPr>
    </w:lvl>
    <w:lvl w:ilvl="8" w:tplc="9FDAD98E"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E2243F00">
      <w:start w:val="1"/>
      <w:numFmt w:val="decimal"/>
      <w:lvlText w:val="%1)"/>
      <w:lvlJc w:val="left"/>
      <w:pPr>
        <w:tabs>
          <w:tab w:val="num" w:pos="720"/>
        </w:tabs>
        <w:ind w:left="720" w:hanging="360"/>
      </w:pPr>
      <w:rPr>
        <w:rFonts w:hint="default"/>
      </w:rPr>
    </w:lvl>
    <w:lvl w:ilvl="1" w:tplc="67BC31F6" w:tentative="1">
      <w:start w:val="1"/>
      <w:numFmt w:val="lowerLetter"/>
      <w:lvlText w:val="%2."/>
      <w:lvlJc w:val="left"/>
      <w:pPr>
        <w:tabs>
          <w:tab w:val="num" w:pos="1440"/>
        </w:tabs>
        <w:ind w:left="1440" w:hanging="360"/>
      </w:pPr>
    </w:lvl>
    <w:lvl w:ilvl="2" w:tplc="0396FC3A" w:tentative="1">
      <w:start w:val="1"/>
      <w:numFmt w:val="lowerRoman"/>
      <w:lvlText w:val="%3."/>
      <w:lvlJc w:val="right"/>
      <w:pPr>
        <w:tabs>
          <w:tab w:val="num" w:pos="2160"/>
        </w:tabs>
        <w:ind w:left="2160" w:hanging="180"/>
      </w:pPr>
    </w:lvl>
    <w:lvl w:ilvl="3" w:tplc="C602D7EC" w:tentative="1">
      <w:start w:val="1"/>
      <w:numFmt w:val="decimal"/>
      <w:lvlText w:val="%4."/>
      <w:lvlJc w:val="left"/>
      <w:pPr>
        <w:tabs>
          <w:tab w:val="num" w:pos="2880"/>
        </w:tabs>
        <w:ind w:left="2880" w:hanging="360"/>
      </w:pPr>
    </w:lvl>
    <w:lvl w:ilvl="4" w:tplc="1AA2381E" w:tentative="1">
      <w:start w:val="1"/>
      <w:numFmt w:val="lowerLetter"/>
      <w:lvlText w:val="%5."/>
      <w:lvlJc w:val="left"/>
      <w:pPr>
        <w:tabs>
          <w:tab w:val="num" w:pos="3600"/>
        </w:tabs>
        <w:ind w:left="3600" w:hanging="360"/>
      </w:pPr>
    </w:lvl>
    <w:lvl w:ilvl="5" w:tplc="24B80D84" w:tentative="1">
      <w:start w:val="1"/>
      <w:numFmt w:val="lowerRoman"/>
      <w:lvlText w:val="%6."/>
      <w:lvlJc w:val="right"/>
      <w:pPr>
        <w:tabs>
          <w:tab w:val="num" w:pos="4320"/>
        </w:tabs>
        <w:ind w:left="4320" w:hanging="180"/>
      </w:pPr>
    </w:lvl>
    <w:lvl w:ilvl="6" w:tplc="DF3472FA" w:tentative="1">
      <w:start w:val="1"/>
      <w:numFmt w:val="decimal"/>
      <w:lvlText w:val="%7."/>
      <w:lvlJc w:val="left"/>
      <w:pPr>
        <w:tabs>
          <w:tab w:val="num" w:pos="5040"/>
        </w:tabs>
        <w:ind w:left="5040" w:hanging="360"/>
      </w:pPr>
    </w:lvl>
    <w:lvl w:ilvl="7" w:tplc="6B66BC00" w:tentative="1">
      <w:start w:val="1"/>
      <w:numFmt w:val="lowerLetter"/>
      <w:lvlText w:val="%8."/>
      <w:lvlJc w:val="left"/>
      <w:pPr>
        <w:tabs>
          <w:tab w:val="num" w:pos="5760"/>
        </w:tabs>
        <w:ind w:left="5760" w:hanging="360"/>
      </w:pPr>
    </w:lvl>
    <w:lvl w:ilvl="8" w:tplc="C09257C6"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8E4C67B2">
      <w:start w:val="1"/>
      <w:numFmt w:val="decimal"/>
      <w:lvlText w:val="%1."/>
      <w:lvlJc w:val="left"/>
      <w:pPr>
        <w:tabs>
          <w:tab w:val="num" w:pos="360"/>
        </w:tabs>
        <w:ind w:left="360" w:hanging="360"/>
      </w:pPr>
      <w:rPr>
        <w:b w:val="0"/>
        <w:i w:val="0"/>
      </w:rPr>
    </w:lvl>
    <w:lvl w:ilvl="1" w:tplc="87AA0D8E" w:tentative="1">
      <w:start w:val="1"/>
      <w:numFmt w:val="lowerLetter"/>
      <w:lvlText w:val="%2."/>
      <w:lvlJc w:val="left"/>
      <w:pPr>
        <w:tabs>
          <w:tab w:val="num" w:pos="1440"/>
        </w:tabs>
        <w:ind w:left="1440" w:hanging="360"/>
      </w:pPr>
    </w:lvl>
    <w:lvl w:ilvl="2" w:tplc="4BE277B0" w:tentative="1">
      <w:start w:val="1"/>
      <w:numFmt w:val="lowerRoman"/>
      <w:lvlText w:val="%3."/>
      <w:lvlJc w:val="right"/>
      <w:pPr>
        <w:tabs>
          <w:tab w:val="num" w:pos="2160"/>
        </w:tabs>
        <w:ind w:left="2160" w:hanging="180"/>
      </w:pPr>
    </w:lvl>
    <w:lvl w:ilvl="3" w:tplc="0DC815A8" w:tentative="1">
      <w:start w:val="1"/>
      <w:numFmt w:val="decimal"/>
      <w:lvlText w:val="%4."/>
      <w:lvlJc w:val="left"/>
      <w:pPr>
        <w:tabs>
          <w:tab w:val="num" w:pos="2880"/>
        </w:tabs>
        <w:ind w:left="2880" w:hanging="360"/>
      </w:pPr>
    </w:lvl>
    <w:lvl w:ilvl="4" w:tplc="1E5AAFDA" w:tentative="1">
      <w:start w:val="1"/>
      <w:numFmt w:val="lowerLetter"/>
      <w:lvlText w:val="%5."/>
      <w:lvlJc w:val="left"/>
      <w:pPr>
        <w:tabs>
          <w:tab w:val="num" w:pos="3600"/>
        </w:tabs>
        <w:ind w:left="3600" w:hanging="360"/>
      </w:pPr>
    </w:lvl>
    <w:lvl w:ilvl="5" w:tplc="B00C4758" w:tentative="1">
      <w:start w:val="1"/>
      <w:numFmt w:val="lowerRoman"/>
      <w:lvlText w:val="%6."/>
      <w:lvlJc w:val="right"/>
      <w:pPr>
        <w:tabs>
          <w:tab w:val="num" w:pos="4320"/>
        </w:tabs>
        <w:ind w:left="4320" w:hanging="180"/>
      </w:pPr>
    </w:lvl>
    <w:lvl w:ilvl="6" w:tplc="8A88EC3A" w:tentative="1">
      <w:start w:val="1"/>
      <w:numFmt w:val="decimal"/>
      <w:lvlText w:val="%7."/>
      <w:lvlJc w:val="left"/>
      <w:pPr>
        <w:tabs>
          <w:tab w:val="num" w:pos="5040"/>
        </w:tabs>
        <w:ind w:left="5040" w:hanging="360"/>
      </w:pPr>
    </w:lvl>
    <w:lvl w:ilvl="7" w:tplc="27786DF8" w:tentative="1">
      <w:start w:val="1"/>
      <w:numFmt w:val="lowerLetter"/>
      <w:lvlText w:val="%8."/>
      <w:lvlJc w:val="left"/>
      <w:pPr>
        <w:tabs>
          <w:tab w:val="num" w:pos="5760"/>
        </w:tabs>
        <w:ind w:left="5760" w:hanging="360"/>
      </w:pPr>
    </w:lvl>
    <w:lvl w:ilvl="8" w:tplc="26CE28D6"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DFFE8C98">
      <w:start w:val="1"/>
      <w:numFmt w:val="decimal"/>
      <w:lvlText w:val="%1."/>
      <w:lvlJc w:val="left"/>
      <w:pPr>
        <w:ind w:left="720" w:hanging="360"/>
      </w:pPr>
      <w:rPr>
        <w:rFonts w:hint="default"/>
        <w:b/>
      </w:rPr>
    </w:lvl>
    <w:lvl w:ilvl="1" w:tplc="166EC522" w:tentative="1">
      <w:start w:val="1"/>
      <w:numFmt w:val="lowerLetter"/>
      <w:lvlText w:val="%2."/>
      <w:lvlJc w:val="left"/>
      <w:pPr>
        <w:ind w:left="1440" w:hanging="360"/>
      </w:pPr>
    </w:lvl>
    <w:lvl w:ilvl="2" w:tplc="4B1E31DE" w:tentative="1">
      <w:start w:val="1"/>
      <w:numFmt w:val="lowerRoman"/>
      <w:lvlText w:val="%3."/>
      <w:lvlJc w:val="right"/>
      <w:pPr>
        <w:ind w:left="2160" w:hanging="180"/>
      </w:pPr>
    </w:lvl>
    <w:lvl w:ilvl="3" w:tplc="96BC3144" w:tentative="1">
      <w:start w:val="1"/>
      <w:numFmt w:val="decimal"/>
      <w:lvlText w:val="%4."/>
      <w:lvlJc w:val="left"/>
      <w:pPr>
        <w:ind w:left="2880" w:hanging="360"/>
      </w:pPr>
    </w:lvl>
    <w:lvl w:ilvl="4" w:tplc="58B47E32" w:tentative="1">
      <w:start w:val="1"/>
      <w:numFmt w:val="lowerLetter"/>
      <w:lvlText w:val="%5."/>
      <w:lvlJc w:val="left"/>
      <w:pPr>
        <w:ind w:left="3600" w:hanging="360"/>
      </w:pPr>
    </w:lvl>
    <w:lvl w:ilvl="5" w:tplc="C9C66206" w:tentative="1">
      <w:start w:val="1"/>
      <w:numFmt w:val="lowerRoman"/>
      <w:lvlText w:val="%6."/>
      <w:lvlJc w:val="right"/>
      <w:pPr>
        <w:ind w:left="4320" w:hanging="180"/>
      </w:pPr>
    </w:lvl>
    <w:lvl w:ilvl="6" w:tplc="D4542E06" w:tentative="1">
      <w:start w:val="1"/>
      <w:numFmt w:val="decimal"/>
      <w:lvlText w:val="%7."/>
      <w:lvlJc w:val="left"/>
      <w:pPr>
        <w:ind w:left="5040" w:hanging="360"/>
      </w:pPr>
    </w:lvl>
    <w:lvl w:ilvl="7" w:tplc="256892A4" w:tentative="1">
      <w:start w:val="1"/>
      <w:numFmt w:val="lowerLetter"/>
      <w:lvlText w:val="%8."/>
      <w:lvlJc w:val="left"/>
      <w:pPr>
        <w:ind w:left="5760" w:hanging="360"/>
      </w:pPr>
    </w:lvl>
    <w:lvl w:ilvl="8" w:tplc="0136CE3C"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21AABD86">
      <w:start w:val="1"/>
      <w:numFmt w:val="decimal"/>
      <w:lvlText w:val="%1."/>
      <w:lvlJc w:val="left"/>
      <w:pPr>
        <w:tabs>
          <w:tab w:val="num" w:pos="360"/>
        </w:tabs>
        <w:ind w:left="360" w:hanging="360"/>
      </w:pPr>
      <w:rPr>
        <w:rFonts w:hint="default"/>
        <w:b w:val="0"/>
      </w:rPr>
    </w:lvl>
    <w:lvl w:ilvl="1" w:tplc="2E0858E2" w:tentative="1">
      <w:start w:val="1"/>
      <w:numFmt w:val="lowerLetter"/>
      <w:lvlText w:val="%2."/>
      <w:lvlJc w:val="left"/>
      <w:pPr>
        <w:tabs>
          <w:tab w:val="num" w:pos="1440"/>
        </w:tabs>
        <w:ind w:left="1440" w:hanging="360"/>
      </w:pPr>
    </w:lvl>
    <w:lvl w:ilvl="2" w:tplc="5262DE8E" w:tentative="1">
      <w:start w:val="1"/>
      <w:numFmt w:val="lowerRoman"/>
      <w:lvlText w:val="%3."/>
      <w:lvlJc w:val="right"/>
      <w:pPr>
        <w:tabs>
          <w:tab w:val="num" w:pos="2160"/>
        </w:tabs>
        <w:ind w:left="2160" w:hanging="180"/>
      </w:pPr>
    </w:lvl>
    <w:lvl w:ilvl="3" w:tplc="88CA339E" w:tentative="1">
      <w:start w:val="1"/>
      <w:numFmt w:val="decimal"/>
      <w:lvlText w:val="%4."/>
      <w:lvlJc w:val="left"/>
      <w:pPr>
        <w:tabs>
          <w:tab w:val="num" w:pos="2880"/>
        </w:tabs>
        <w:ind w:left="2880" w:hanging="360"/>
      </w:pPr>
    </w:lvl>
    <w:lvl w:ilvl="4" w:tplc="AA32F488" w:tentative="1">
      <w:start w:val="1"/>
      <w:numFmt w:val="lowerLetter"/>
      <w:lvlText w:val="%5."/>
      <w:lvlJc w:val="left"/>
      <w:pPr>
        <w:tabs>
          <w:tab w:val="num" w:pos="3600"/>
        </w:tabs>
        <w:ind w:left="3600" w:hanging="360"/>
      </w:pPr>
    </w:lvl>
    <w:lvl w:ilvl="5" w:tplc="A3A6BF3C" w:tentative="1">
      <w:start w:val="1"/>
      <w:numFmt w:val="lowerRoman"/>
      <w:lvlText w:val="%6."/>
      <w:lvlJc w:val="right"/>
      <w:pPr>
        <w:tabs>
          <w:tab w:val="num" w:pos="4320"/>
        </w:tabs>
        <w:ind w:left="4320" w:hanging="180"/>
      </w:pPr>
    </w:lvl>
    <w:lvl w:ilvl="6" w:tplc="DCAC7204" w:tentative="1">
      <w:start w:val="1"/>
      <w:numFmt w:val="decimal"/>
      <w:lvlText w:val="%7."/>
      <w:lvlJc w:val="left"/>
      <w:pPr>
        <w:tabs>
          <w:tab w:val="num" w:pos="5040"/>
        </w:tabs>
        <w:ind w:left="5040" w:hanging="360"/>
      </w:pPr>
    </w:lvl>
    <w:lvl w:ilvl="7" w:tplc="758E2754" w:tentative="1">
      <w:start w:val="1"/>
      <w:numFmt w:val="lowerLetter"/>
      <w:lvlText w:val="%8."/>
      <w:lvlJc w:val="left"/>
      <w:pPr>
        <w:tabs>
          <w:tab w:val="num" w:pos="5760"/>
        </w:tabs>
        <w:ind w:left="5760" w:hanging="360"/>
      </w:pPr>
    </w:lvl>
    <w:lvl w:ilvl="8" w:tplc="3556A4E4"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3CFCE72E">
      <w:start w:val="1"/>
      <w:numFmt w:val="decimal"/>
      <w:lvlText w:val="%1."/>
      <w:lvlJc w:val="left"/>
      <w:pPr>
        <w:tabs>
          <w:tab w:val="num" w:pos="720"/>
        </w:tabs>
        <w:ind w:left="720" w:hanging="360"/>
      </w:pPr>
      <w:rPr>
        <w:rFonts w:hint="default"/>
      </w:rPr>
    </w:lvl>
    <w:lvl w:ilvl="1" w:tplc="5AB89640" w:tentative="1">
      <w:start w:val="1"/>
      <w:numFmt w:val="lowerLetter"/>
      <w:lvlText w:val="%2."/>
      <w:lvlJc w:val="left"/>
      <w:pPr>
        <w:tabs>
          <w:tab w:val="num" w:pos="1800"/>
        </w:tabs>
        <w:ind w:left="1800" w:hanging="360"/>
      </w:pPr>
    </w:lvl>
    <w:lvl w:ilvl="2" w:tplc="7BD07D86" w:tentative="1">
      <w:start w:val="1"/>
      <w:numFmt w:val="lowerRoman"/>
      <w:lvlText w:val="%3."/>
      <w:lvlJc w:val="right"/>
      <w:pPr>
        <w:tabs>
          <w:tab w:val="num" w:pos="2520"/>
        </w:tabs>
        <w:ind w:left="2520" w:hanging="180"/>
      </w:pPr>
    </w:lvl>
    <w:lvl w:ilvl="3" w:tplc="E8B62FE2" w:tentative="1">
      <w:start w:val="1"/>
      <w:numFmt w:val="decimal"/>
      <w:lvlText w:val="%4."/>
      <w:lvlJc w:val="left"/>
      <w:pPr>
        <w:tabs>
          <w:tab w:val="num" w:pos="3240"/>
        </w:tabs>
        <w:ind w:left="3240" w:hanging="360"/>
      </w:pPr>
    </w:lvl>
    <w:lvl w:ilvl="4" w:tplc="365CF06C" w:tentative="1">
      <w:start w:val="1"/>
      <w:numFmt w:val="lowerLetter"/>
      <w:lvlText w:val="%5."/>
      <w:lvlJc w:val="left"/>
      <w:pPr>
        <w:tabs>
          <w:tab w:val="num" w:pos="3960"/>
        </w:tabs>
        <w:ind w:left="3960" w:hanging="360"/>
      </w:pPr>
    </w:lvl>
    <w:lvl w:ilvl="5" w:tplc="0D8E49A6" w:tentative="1">
      <w:start w:val="1"/>
      <w:numFmt w:val="lowerRoman"/>
      <w:lvlText w:val="%6."/>
      <w:lvlJc w:val="right"/>
      <w:pPr>
        <w:tabs>
          <w:tab w:val="num" w:pos="4680"/>
        </w:tabs>
        <w:ind w:left="4680" w:hanging="180"/>
      </w:pPr>
    </w:lvl>
    <w:lvl w:ilvl="6" w:tplc="C72EBD12" w:tentative="1">
      <w:start w:val="1"/>
      <w:numFmt w:val="decimal"/>
      <w:lvlText w:val="%7."/>
      <w:lvlJc w:val="left"/>
      <w:pPr>
        <w:tabs>
          <w:tab w:val="num" w:pos="5400"/>
        </w:tabs>
        <w:ind w:left="5400" w:hanging="360"/>
      </w:pPr>
    </w:lvl>
    <w:lvl w:ilvl="7" w:tplc="E020D162" w:tentative="1">
      <w:start w:val="1"/>
      <w:numFmt w:val="lowerLetter"/>
      <w:lvlText w:val="%8."/>
      <w:lvlJc w:val="left"/>
      <w:pPr>
        <w:tabs>
          <w:tab w:val="num" w:pos="6120"/>
        </w:tabs>
        <w:ind w:left="6120" w:hanging="360"/>
      </w:pPr>
    </w:lvl>
    <w:lvl w:ilvl="8" w:tplc="4F86414E"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ACEC460E">
      <w:start w:val="1"/>
      <w:numFmt w:val="decimal"/>
      <w:lvlText w:val="%1."/>
      <w:lvlJc w:val="left"/>
      <w:pPr>
        <w:tabs>
          <w:tab w:val="num" w:pos="360"/>
        </w:tabs>
        <w:ind w:left="360" w:hanging="360"/>
      </w:pPr>
      <w:rPr>
        <w:rFonts w:hint="default"/>
      </w:rPr>
    </w:lvl>
    <w:lvl w:ilvl="1" w:tplc="DE3E7066">
      <w:start w:val="1"/>
      <w:numFmt w:val="lowerLetter"/>
      <w:lvlText w:val="%2."/>
      <w:lvlJc w:val="left"/>
      <w:pPr>
        <w:tabs>
          <w:tab w:val="num" w:pos="1440"/>
        </w:tabs>
        <w:ind w:left="1440" w:hanging="360"/>
      </w:pPr>
    </w:lvl>
    <w:lvl w:ilvl="2" w:tplc="99F25310" w:tentative="1">
      <w:start w:val="1"/>
      <w:numFmt w:val="lowerRoman"/>
      <w:lvlText w:val="%3."/>
      <w:lvlJc w:val="right"/>
      <w:pPr>
        <w:tabs>
          <w:tab w:val="num" w:pos="2160"/>
        </w:tabs>
        <w:ind w:left="2160" w:hanging="180"/>
      </w:pPr>
    </w:lvl>
    <w:lvl w:ilvl="3" w:tplc="1F22B75A" w:tentative="1">
      <w:start w:val="1"/>
      <w:numFmt w:val="decimal"/>
      <w:lvlText w:val="%4."/>
      <w:lvlJc w:val="left"/>
      <w:pPr>
        <w:tabs>
          <w:tab w:val="num" w:pos="2880"/>
        </w:tabs>
        <w:ind w:left="2880" w:hanging="360"/>
      </w:pPr>
    </w:lvl>
    <w:lvl w:ilvl="4" w:tplc="A96C22D4" w:tentative="1">
      <w:start w:val="1"/>
      <w:numFmt w:val="lowerLetter"/>
      <w:lvlText w:val="%5."/>
      <w:lvlJc w:val="left"/>
      <w:pPr>
        <w:tabs>
          <w:tab w:val="num" w:pos="3600"/>
        </w:tabs>
        <w:ind w:left="3600" w:hanging="360"/>
      </w:pPr>
    </w:lvl>
    <w:lvl w:ilvl="5" w:tplc="8C866B3E" w:tentative="1">
      <w:start w:val="1"/>
      <w:numFmt w:val="lowerRoman"/>
      <w:lvlText w:val="%6."/>
      <w:lvlJc w:val="right"/>
      <w:pPr>
        <w:tabs>
          <w:tab w:val="num" w:pos="4320"/>
        </w:tabs>
        <w:ind w:left="4320" w:hanging="180"/>
      </w:pPr>
    </w:lvl>
    <w:lvl w:ilvl="6" w:tplc="C46CEBAC" w:tentative="1">
      <w:start w:val="1"/>
      <w:numFmt w:val="decimal"/>
      <w:lvlText w:val="%7."/>
      <w:lvlJc w:val="left"/>
      <w:pPr>
        <w:tabs>
          <w:tab w:val="num" w:pos="5040"/>
        </w:tabs>
        <w:ind w:left="5040" w:hanging="360"/>
      </w:pPr>
    </w:lvl>
    <w:lvl w:ilvl="7" w:tplc="DF742202" w:tentative="1">
      <w:start w:val="1"/>
      <w:numFmt w:val="lowerLetter"/>
      <w:lvlText w:val="%8."/>
      <w:lvlJc w:val="left"/>
      <w:pPr>
        <w:tabs>
          <w:tab w:val="num" w:pos="5760"/>
        </w:tabs>
        <w:ind w:left="5760" w:hanging="360"/>
      </w:pPr>
    </w:lvl>
    <w:lvl w:ilvl="8" w:tplc="2A0C6782"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2EB40286">
      <w:start w:val="1"/>
      <w:numFmt w:val="decimal"/>
      <w:lvlText w:val="%1."/>
      <w:lvlJc w:val="left"/>
      <w:pPr>
        <w:tabs>
          <w:tab w:val="num" w:pos="360"/>
        </w:tabs>
        <w:ind w:left="360" w:hanging="360"/>
      </w:pPr>
      <w:rPr>
        <w:rFonts w:hint="default"/>
        <w:b w:val="0"/>
      </w:rPr>
    </w:lvl>
    <w:lvl w:ilvl="1" w:tplc="3FE0F606" w:tentative="1">
      <w:start w:val="1"/>
      <w:numFmt w:val="lowerLetter"/>
      <w:lvlText w:val="%2."/>
      <w:lvlJc w:val="left"/>
      <w:pPr>
        <w:tabs>
          <w:tab w:val="num" w:pos="1440"/>
        </w:tabs>
        <w:ind w:left="1440" w:hanging="360"/>
      </w:pPr>
    </w:lvl>
    <w:lvl w:ilvl="2" w:tplc="F5C41CF4" w:tentative="1">
      <w:start w:val="1"/>
      <w:numFmt w:val="lowerRoman"/>
      <w:lvlText w:val="%3."/>
      <w:lvlJc w:val="right"/>
      <w:pPr>
        <w:tabs>
          <w:tab w:val="num" w:pos="2160"/>
        </w:tabs>
        <w:ind w:left="2160" w:hanging="180"/>
      </w:pPr>
    </w:lvl>
    <w:lvl w:ilvl="3" w:tplc="27A412E6" w:tentative="1">
      <w:start w:val="1"/>
      <w:numFmt w:val="decimal"/>
      <w:lvlText w:val="%4."/>
      <w:lvlJc w:val="left"/>
      <w:pPr>
        <w:tabs>
          <w:tab w:val="num" w:pos="2880"/>
        </w:tabs>
        <w:ind w:left="2880" w:hanging="360"/>
      </w:pPr>
    </w:lvl>
    <w:lvl w:ilvl="4" w:tplc="48705D4A" w:tentative="1">
      <w:start w:val="1"/>
      <w:numFmt w:val="lowerLetter"/>
      <w:lvlText w:val="%5."/>
      <w:lvlJc w:val="left"/>
      <w:pPr>
        <w:tabs>
          <w:tab w:val="num" w:pos="3600"/>
        </w:tabs>
        <w:ind w:left="3600" w:hanging="360"/>
      </w:pPr>
    </w:lvl>
    <w:lvl w:ilvl="5" w:tplc="4B989B54" w:tentative="1">
      <w:start w:val="1"/>
      <w:numFmt w:val="lowerRoman"/>
      <w:lvlText w:val="%6."/>
      <w:lvlJc w:val="right"/>
      <w:pPr>
        <w:tabs>
          <w:tab w:val="num" w:pos="4320"/>
        </w:tabs>
        <w:ind w:left="4320" w:hanging="180"/>
      </w:pPr>
    </w:lvl>
    <w:lvl w:ilvl="6" w:tplc="7758E1EA" w:tentative="1">
      <w:start w:val="1"/>
      <w:numFmt w:val="decimal"/>
      <w:lvlText w:val="%7."/>
      <w:lvlJc w:val="left"/>
      <w:pPr>
        <w:tabs>
          <w:tab w:val="num" w:pos="5040"/>
        </w:tabs>
        <w:ind w:left="5040" w:hanging="360"/>
      </w:pPr>
    </w:lvl>
    <w:lvl w:ilvl="7" w:tplc="76A64CA2" w:tentative="1">
      <w:start w:val="1"/>
      <w:numFmt w:val="lowerLetter"/>
      <w:lvlText w:val="%8."/>
      <w:lvlJc w:val="left"/>
      <w:pPr>
        <w:tabs>
          <w:tab w:val="num" w:pos="5760"/>
        </w:tabs>
        <w:ind w:left="5760" w:hanging="360"/>
      </w:pPr>
    </w:lvl>
    <w:lvl w:ilvl="8" w:tplc="572CB97C"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A6D25112">
      <w:start w:val="1"/>
      <w:numFmt w:val="decimal"/>
      <w:lvlText w:val="%1."/>
      <w:lvlJc w:val="left"/>
      <w:pPr>
        <w:tabs>
          <w:tab w:val="num" w:pos="360"/>
        </w:tabs>
        <w:ind w:left="360" w:hanging="360"/>
      </w:pPr>
    </w:lvl>
    <w:lvl w:ilvl="1" w:tplc="709EC8A4" w:tentative="1">
      <w:start w:val="1"/>
      <w:numFmt w:val="lowerLetter"/>
      <w:lvlText w:val="%2."/>
      <w:lvlJc w:val="left"/>
      <w:pPr>
        <w:tabs>
          <w:tab w:val="num" w:pos="1080"/>
        </w:tabs>
        <w:ind w:left="1080" w:hanging="360"/>
      </w:pPr>
    </w:lvl>
    <w:lvl w:ilvl="2" w:tplc="B91033A2" w:tentative="1">
      <w:start w:val="1"/>
      <w:numFmt w:val="lowerRoman"/>
      <w:lvlText w:val="%3."/>
      <w:lvlJc w:val="right"/>
      <w:pPr>
        <w:tabs>
          <w:tab w:val="num" w:pos="1800"/>
        </w:tabs>
        <w:ind w:left="1800" w:hanging="180"/>
      </w:pPr>
    </w:lvl>
    <w:lvl w:ilvl="3" w:tplc="582C2928" w:tentative="1">
      <w:start w:val="1"/>
      <w:numFmt w:val="decimal"/>
      <w:lvlText w:val="%4."/>
      <w:lvlJc w:val="left"/>
      <w:pPr>
        <w:tabs>
          <w:tab w:val="num" w:pos="2520"/>
        </w:tabs>
        <w:ind w:left="2520" w:hanging="360"/>
      </w:pPr>
    </w:lvl>
    <w:lvl w:ilvl="4" w:tplc="68A01DC2" w:tentative="1">
      <w:start w:val="1"/>
      <w:numFmt w:val="lowerLetter"/>
      <w:lvlText w:val="%5."/>
      <w:lvlJc w:val="left"/>
      <w:pPr>
        <w:tabs>
          <w:tab w:val="num" w:pos="3240"/>
        </w:tabs>
        <w:ind w:left="3240" w:hanging="360"/>
      </w:pPr>
    </w:lvl>
    <w:lvl w:ilvl="5" w:tplc="132A7828" w:tentative="1">
      <w:start w:val="1"/>
      <w:numFmt w:val="lowerRoman"/>
      <w:lvlText w:val="%6."/>
      <w:lvlJc w:val="right"/>
      <w:pPr>
        <w:tabs>
          <w:tab w:val="num" w:pos="3960"/>
        </w:tabs>
        <w:ind w:left="3960" w:hanging="180"/>
      </w:pPr>
    </w:lvl>
    <w:lvl w:ilvl="6" w:tplc="11D0BC3C" w:tentative="1">
      <w:start w:val="1"/>
      <w:numFmt w:val="decimal"/>
      <w:lvlText w:val="%7."/>
      <w:lvlJc w:val="left"/>
      <w:pPr>
        <w:tabs>
          <w:tab w:val="num" w:pos="4680"/>
        </w:tabs>
        <w:ind w:left="4680" w:hanging="360"/>
      </w:pPr>
    </w:lvl>
    <w:lvl w:ilvl="7" w:tplc="CE7623AC" w:tentative="1">
      <w:start w:val="1"/>
      <w:numFmt w:val="lowerLetter"/>
      <w:lvlText w:val="%8."/>
      <w:lvlJc w:val="left"/>
      <w:pPr>
        <w:tabs>
          <w:tab w:val="num" w:pos="5400"/>
        </w:tabs>
        <w:ind w:left="5400" w:hanging="360"/>
      </w:pPr>
    </w:lvl>
    <w:lvl w:ilvl="8" w:tplc="DBC0D16E"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5132576E">
      <w:start w:val="1"/>
      <w:numFmt w:val="decimal"/>
      <w:lvlText w:val="%1."/>
      <w:lvlJc w:val="left"/>
      <w:pPr>
        <w:tabs>
          <w:tab w:val="num" w:pos="780"/>
        </w:tabs>
        <w:ind w:left="780" w:hanging="780"/>
      </w:pPr>
      <w:rPr>
        <w:rFonts w:hint="default"/>
      </w:rPr>
    </w:lvl>
    <w:lvl w:ilvl="1" w:tplc="7F242A68" w:tentative="1">
      <w:start w:val="1"/>
      <w:numFmt w:val="lowerLetter"/>
      <w:lvlText w:val="%2."/>
      <w:lvlJc w:val="left"/>
      <w:pPr>
        <w:tabs>
          <w:tab w:val="num" w:pos="1440"/>
        </w:tabs>
        <w:ind w:left="1440" w:hanging="360"/>
      </w:pPr>
    </w:lvl>
    <w:lvl w:ilvl="2" w:tplc="2E5A9C24" w:tentative="1">
      <w:start w:val="1"/>
      <w:numFmt w:val="lowerRoman"/>
      <w:lvlText w:val="%3."/>
      <w:lvlJc w:val="right"/>
      <w:pPr>
        <w:tabs>
          <w:tab w:val="num" w:pos="2160"/>
        </w:tabs>
        <w:ind w:left="2160" w:hanging="180"/>
      </w:pPr>
    </w:lvl>
    <w:lvl w:ilvl="3" w:tplc="881AB644" w:tentative="1">
      <w:start w:val="1"/>
      <w:numFmt w:val="decimal"/>
      <w:lvlText w:val="%4."/>
      <w:lvlJc w:val="left"/>
      <w:pPr>
        <w:tabs>
          <w:tab w:val="num" w:pos="2880"/>
        </w:tabs>
        <w:ind w:left="2880" w:hanging="360"/>
      </w:pPr>
    </w:lvl>
    <w:lvl w:ilvl="4" w:tplc="C42690FE" w:tentative="1">
      <w:start w:val="1"/>
      <w:numFmt w:val="lowerLetter"/>
      <w:lvlText w:val="%5."/>
      <w:lvlJc w:val="left"/>
      <w:pPr>
        <w:tabs>
          <w:tab w:val="num" w:pos="3600"/>
        </w:tabs>
        <w:ind w:left="3600" w:hanging="360"/>
      </w:pPr>
    </w:lvl>
    <w:lvl w:ilvl="5" w:tplc="CEAC2752" w:tentative="1">
      <w:start w:val="1"/>
      <w:numFmt w:val="lowerRoman"/>
      <w:lvlText w:val="%6."/>
      <w:lvlJc w:val="right"/>
      <w:pPr>
        <w:tabs>
          <w:tab w:val="num" w:pos="4320"/>
        </w:tabs>
        <w:ind w:left="4320" w:hanging="180"/>
      </w:pPr>
    </w:lvl>
    <w:lvl w:ilvl="6" w:tplc="FC283E68" w:tentative="1">
      <w:start w:val="1"/>
      <w:numFmt w:val="decimal"/>
      <w:lvlText w:val="%7."/>
      <w:lvlJc w:val="left"/>
      <w:pPr>
        <w:tabs>
          <w:tab w:val="num" w:pos="5040"/>
        </w:tabs>
        <w:ind w:left="5040" w:hanging="360"/>
      </w:pPr>
    </w:lvl>
    <w:lvl w:ilvl="7" w:tplc="8050DB0E" w:tentative="1">
      <w:start w:val="1"/>
      <w:numFmt w:val="lowerLetter"/>
      <w:lvlText w:val="%8."/>
      <w:lvlJc w:val="left"/>
      <w:pPr>
        <w:tabs>
          <w:tab w:val="num" w:pos="5760"/>
        </w:tabs>
        <w:ind w:left="5760" w:hanging="360"/>
      </w:pPr>
    </w:lvl>
    <w:lvl w:ilvl="8" w:tplc="47B0BBBE"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AE7C5406">
      <w:start w:val="1"/>
      <w:numFmt w:val="decimal"/>
      <w:lvlText w:val="%1."/>
      <w:lvlJc w:val="left"/>
      <w:pPr>
        <w:tabs>
          <w:tab w:val="num" w:pos="360"/>
        </w:tabs>
        <w:ind w:left="360" w:hanging="360"/>
      </w:pPr>
      <w:rPr>
        <w:rFonts w:hint="default"/>
      </w:rPr>
    </w:lvl>
    <w:lvl w:ilvl="1" w:tplc="FEA46682" w:tentative="1">
      <w:start w:val="1"/>
      <w:numFmt w:val="lowerLetter"/>
      <w:lvlText w:val="%2."/>
      <w:lvlJc w:val="left"/>
      <w:pPr>
        <w:tabs>
          <w:tab w:val="num" w:pos="720"/>
        </w:tabs>
        <w:ind w:left="720" w:hanging="360"/>
      </w:pPr>
    </w:lvl>
    <w:lvl w:ilvl="2" w:tplc="F60833FC" w:tentative="1">
      <w:start w:val="1"/>
      <w:numFmt w:val="lowerRoman"/>
      <w:lvlText w:val="%3."/>
      <w:lvlJc w:val="right"/>
      <w:pPr>
        <w:tabs>
          <w:tab w:val="num" w:pos="1440"/>
        </w:tabs>
        <w:ind w:left="1440" w:hanging="180"/>
      </w:pPr>
    </w:lvl>
    <w:lvl w:ilvl="3" w:tplc="CCC2A716" w:tentative="1">
      <w:start w:val="1"/>
      <w:numFmt w:val="decimal"/>
      <w:lvlText w:val="%4."/>
      <w:lvlJc w:val="left"/>
      <w:pPr>
        <w:tabs>
          <w:tab w:val="num" w:pos="2160"/>
        </w:tabs>
        <w:ind w:left="2160" w:hanging="360"/>
      </w:pPr>
    </w:lvl>
    <w:lvl w:ilvl="4" w:tplc="9DE2811E" w:tentative="1">
      <w:start w:val="1"/>
      <w:numFmt w:val="lowerLetter"/>
      <w:lvlText w:val="%5."/>
      <w:lvlJc w:val="left"/>
      <w:pPr>
        <w:tabs>
          <w:tab w:val="num" w:pos="2880"/>
        </w:tabs>
        <w:ind w:left="2880" w:hanging="360"/>
      </w:pPr>
    </w:lvl>
    <w:lvl w:ilvl="5" w:tplc="D8A27322" w:tentative="1">
      <w:start w:val="1"/>
      <w:numFmt w:val="lowerRoman"/>
      <w:lvlText w:val="%6."/>
      <w:lvlJc w:val="right"/>
      <w:pPr>
        <w:tabs>
          <w:tab w:val="num" w:pos="3600"/>
        </w:tabs>
        <w:ind w:left="3600" w:hanging="180"/>
      </w:pPr>
    </w:lvl>
    <w:lvl w:ilvl="6" w:tplc="3FB224B8" w:tentative="1">
      <w:start w:val="1"/>
      <w:numFmt w:val="decimal"/>
      <w:lvlText w:val="%7."/>
      <w:lvlJc w:val="left"/>
      <w:pPr>
        <w:tabs>
          <w:tab w:val="num" w:pos="4320"/>
        </w:tabs>
        <w:ind w:left="4320" w:hanging="360"/>
      </w:pPr>
    </w:lvl>
    <w:lvl w:ilvl="7" w:tplc="2B34D802" w:tentative="1">
      <w:start w:val="1"/>
      <w:numFmt w:val="lowerLetter"/>
      <w:lvlText w:val="%8."/>
      <w:lvlJc w:val="left"/>
      <w:pPr>
        <w:tabs>
          <w:tab w:val="num" w:pos="5040"/>
        </w:tabs>
        <w:ind w:left="5040" w:hanging="360"/>
      </w:pPr>
    </w:lvl>
    <w:lvl w:ilvl="8" w:tplc="857EDA92"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36C8EB9C">
      <w:start w:val="1"/>
      <w:numFmt w:val="decimal"/>
      <w:lvlText w:val="%1."/>
      <w:lvlJc w:val="left"/>
      <w:pPr>
        <w:ind w:left="720" w:hanging="360"/>
      </w:pPr>
      <w:rPr>
        <w:rFonts w:hint="default"/>
      </w:rPr>
    </w:lvl>
    <w:lvl w:ilvl="1" w:tplc="766697C0">
      <w:start w:val="1"/>
      <w:numFmt w:val="lowerLetter"/>
      <w:lvlText w:val="%2."/>
      <w:lvlJc w:val="left"/>
      <w:pPr>
        <w:ind w:left="1440" w:hanging="360"/>
      </w:pPr>
    </w:lvl>
    <w:lvl w:ilvl="2" w:tplc="2DCE7CA8" w:tentative="1">
      <w:start w:val="1"/>
      <w:numFmt w:val="lowerRoman"/>
      <w:lvlText w:val="%3."/>
      <w:lvlJc w:val="right"/>
      <w:pPr>
        <w:ind w:left="2160" w:hanging="180"/>
      </w:pPr>
    </w:lvl>
    <w:lvl w:ilvl="3" w:tplc="C1E4DBFA" w:tentative="1">
      <w:start w:val="1"/>
      <w:numFmt w:val="decimal"/>
      <w:lvlText w:val="%4."/>
      <w:lvlJc w:val="left"/>
      <w:pPr>
        <w:ind w:left="2880" w:hanging="360"/>
      </w:pPr>
    </w:lvl>
    <w:lvl w:ilvl="4" w:tplc="81421F16" w:tentative="1">
      <w:start w:val="1"/>
      <w:numFmt w:val="lowerLetter"/>
      <w:lvlText w:val="%5."/>
      <w:lvlJc w:val="left"/>
      <w:pPr>
        <w:ind w:left="3600" w:hanging="360"/>
      </w:pPr>
    </w:lvl>
    <w:lvl w:ilvl="5" w:tplc="CF1020BC" w:tentative="1">
      <w:start w:val="1"/>
      <w:numFmt w:val="lowerRoman"/>
      <w:lvlText w:val="%6."/>
      <w:lvlJc w:val="right"/>
      <w:pPr>
        <w:ind w:left="4320" w:hanging="180"/>
      </w:pPr>
    </w:lvl>
    <w:lvl w:ilvl="6" w:tplc="2AD804E8" w:tentative="1">
      <w:start w:val="1"/>
      <w:numFmt w:val="decimal"/>
      <w:lvlText w:val="%7."/>
      <w:lvlJc w:val="left"/>
      <w:pPr>
        <w:ind w:left="5040" w:hanging="360"/>
      </w:pPr>
    </w:lvl>
    <w:lvl w:ilvl="7" w:tplc="B89E0D2C" w:tentative="1">
      <w:start w:val="1"/>
      <w:numFmt w:val="lowerLetter"/>
      <w:lvlText w:val="%8."/>
      <w:lvlJc w:val="left"/>
      <w:pPr>
        <w:ind w:left="5760" w:hanging="360"/>
      </w:pPr>
    </w:lvl>
    <w:lvl w:ilvl="8" w:tplc="D34468A0"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894A7FF0">
      <w:start w:val="1"/>
      <w:numFmt w:val="decimal"/>
      <w:lvlText w:val="%1."/>
      <w:lvlJc w:val="left"/>
      <w:pPr>
        <w:tabs>
          <w:tab w:val="num" w:pos="1080"/>
        </w:tabs>
        <w:ind w:left="1080" w:hanging="360"/>
      </w:pPr>
      <w:rPr>
        <w:rFonts w:hint="default"/>
      </w:rPr>
    </w:lvl>
    <w:lvl w:ilvl="1" w:tplc="990C062A" w:tentative="1">
      <w:start w:val="1"/>
      <w:numFmt w:val="lowerLetter"/>
      <w:lvlText w:val="%2."/>
      <w:lvlJc w:val="left"/>
      <w:pPr>
        <w:tabs>
          <w:tab w:val="num" w:pos="1440"/>
        </w:tabs>
        <w:ind w:left="1440" w:hanging="360"/>
      </w:pPr>
    </w:lvl>
    <w:lvl w:ilvl="2" w:tplc="BD0604B6" w:tentative="1">
      <w:start w:val="1"/>
      <w:numFmt w:val="lowerRoman"/>
      <w:lvlText w:val="%3."/>
      <w:lvlJc w:val="right"/>
      <w:pPr>
        <w:tabs>
          <w:tab w:val="num" w:pos="2160"/>
        </w:tabs>
        <w:ind w:left="2160" w:hanging="180"/>
      </w:pPr>
    </w:lvl>
    <w:lvl w:ilvl="3" w:tplc="10747B28" w:tentative="1">
      <w:start w:val="1"/>
      <w:numFmt w:val="decimal"/>
      <w:lvlText w:val="%4."/>
      <w:lvlJc w:val="left"/>
      <w:pPr>
        <w:tabs>
          <w:tab w:val="num" w:pos="2880"/>
        </w:tabs>
        <w:ind w:left="2880" w:hanging="360"/>
      </w:pPr>
    </w:lvl>
    <w:lvl w:ilvl="4" w:tplc="387422DE" w:tentative="1">
      <w:start w:val="1"/>
      <w:numFmt w:val="lowerLetter"/>
      <w:lvlText w:val="%5."/>
      <w:lvlJc w:val="left"/>
      <w:pPr>
        <w:tabs>
          <w:tab w:val="num" w:pos="3600"/>
        </w:tabs>
        <w:ind w:left="3600" w:hanging="360"/>
      </w:pPr>
    </w:lvl>
    <w:lvl w:ilvl="5" w:tplc="0D027718" w:tentative="1">
      <w:start w:val="1"/>
      <w:numFmt w:val="lowerRoman"/>
      <w:lvlText w:val="%6."/>
      <w:lvlJc w:val="right"/>
      <w:pPr>
        <w:tabs>
          <w:tab w:val="num" w:pos="4320"/>
        </w:tabs>
        <w:ind w:left="4320" w:hanging="180"/>
      </w:pPr>
    </w:lvl>
    <w:lvl w:ilvl="6" w:tplc="743E135A" w:tentative="1">
      <w:start w:val="1"/>
      <w:numFmt w:val="decimal"/>
      <w:lvlText w:val="%7."/>
      <w:lvlJc w:val="left"/>
      <w:pPr>
        <w:tabs>
          <w:tab w:val="num" w:pos="5040"/>
        </w:tabs>
        <w:ind w:left="5040" w:hanging="360"/>
      </w:pPr>
    </w:lvl>
    <w:lvl w:ilvl="7" w:tplc="B5B4300C" w:tentative="1">
      <w:start w:val="1"/>
      <w:numFmt w:val="lowerLetter"/>
      <w:lvlText w:val="%8."/>
      <w:lvlJc w:val="left"/>
      <w:pPr>
        <w:tabs>
          <w:tab w:val="num" w:pos="5760"/>
        </w:tabs>
        <w:ind w:left="5760" w:hanging="360"/>
      </w:pPr>
    </w:lvl>
    <w:lvl w:ilvl="8" w:tplc="9348B616"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5D482EFE">
      <w:start w:val="1"/>
      <w:numFmt w:val="decimal"/>
      <w:lvlText w:val="%1."/>
      <w:lvlJc w:val="left"/>
      <w:pPr>
        <w:tabs>
          <w:tab w:val="num" w:pos="360"/>
        </w:tabs>
        <w:ind w:left="360" w:hanging="360"/>
      </w:pPr>
      <w:rPr>
        <w:rFonts w:hint="default"/>
        <w:b w:val="0"/>
      </w:rPr>
    </w:lvl>
    <w:lvl w:ilvl="1" w:tplc="2F369522" w:tentative="1">
      <w:start w:val="1"/>
      <w:numFmt w:val="lowerLetter"/>
      <w:lvlText w:val="%2."/>
      <w:lvlJc w:val="left"/>
      <w:pPr>
        <w:tabs>
          <w:tab w:val="num" w:pos="1440"/>
        </w:tabs>
        <w:ind w:left="1440" w:hanging="360"/>
      </w:pPr>
    </w:lvl>
    <w:lvl w:ilvl="2" w:tplc="9FF4BEFE" w:tentative="1">
      <w:start w:val="1"/>
      <w:numFmt w:val="lowerRoman"/>
      <w:lvlText w:val="%3."/>
      <w:lvlJc w:val="right"/>
      <w:pPr>
        <w:tabs>
          <w:tab w:val="num" w:pos="2160"/>
        </w:tabs>
        <w:ind w:left="2160" w:hanging="180"/>
      </w:pPr>
    </w:lvl>
    <w:lvl w:ilvl="3" w:tplc="BA88930A" w:tentative="1">
      <w:start w:val="1"/>
      <w:numFmt w:val="decimal"/>
      <w:lvlText w:val="%4."/>
      <w:lvlJc w:val="left"/>
      <w:pPr>
        <w:tabs>
          <w:tab w:val="num" w:pos="2880"/>
        </w:tabs>
        <w:ind w:left="2880" w:hanging="360"/>
      </w:pPr>
    </w:lvl>
    <w:lvl w:ilvl="4" w:tplc="8C587A40" w:tentative="1">
      <w:start w:val="1"/>
      <w:numFmt w:val="lowerLetter"/>
      <w:lvlText w:val="%5."/>
      <w:lvlJc w:val="left"/>
      <w:pPr>
        <w:tabs>
          <w:tab w:val="num" w:pos="3600"/>
        </w:tabs>
        <w:ind w:left="3600" w:hanging="360"/>
      </w:pPr>
    </w:lvl>
    <w:lvl w:ilvl="5" w:tplc="818A0606" w:tentative="1">
      <w:start w:val="1"/>
      <w:numFmt w:val="lowerRoman"/>
      <w:lvlText w:val="%6."/>
      <w:lvlJc w:val="right"/>
      <w:pPr>
        <w:tabs>
          <w:tab w:val="num" w:pos="4320"/>
        </w:tabs>
        <w:ind w:left="4320" w:hanging="180"/>
      </w:pPr>
    </w:lvl>
    <w:lvl w:ilvl="6" w:tplc="9778753A" w:tentative="1">
      <w:start w:val="1"/>
      <w:numFmt w:val="decimal"/>
      <w:lvlText w:val="%7."/>
      <w:lvlJc w:val="left"/>
      <w:pPr>
        <w:tabs>
          <w:tab w:val="num" w:pos="5040"/>
        </w:tabs>
        <w:ind w:left="5040" w:hanging="360"/>
      </w:pPr>
    </w:lvl>
    <w:lvl w:ilvl="7" w:tplc="D5B04756" w:tentative="1">
      <w:start w:val="1"/>
      <w:numFmt w:val="lowerLetter"/>
      <w:lvlText w:val="%8."/>
      <w:lvlJc w:val="left"/>
      <w:pPr>
        <w:tabs>
          <w:tab w:val="num" w:pos="5760"/>
        </w:tabs>
        <w:ind w:left="5760" w:hanging="360"/>
      </w:pPr>
    </w:lvl>
    <w:lvl w:ilvl="8" w:tplc="3ECEB1D2"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AD644448">
      <w:start w:val="1"/>
      <w:numFmt w:val="decimal"/>
      <w:lvlText w:val="%1."/>
      <w:lvlJc w:val="left"/>
      <w:pPr>
        <w:tabs>
          <w:tab w:val="num" w:pos="780"/>
        </w:tabs>
        <w:ind w:left="780" w:hanging="780"/>
      </w:pPr>
      <w:rPr>
        <w:rFonts w:hint="default"/>
      </w:rPr>
    </w:lvl>
    <w:lvl w:ilvl="1" w:tplc="04F6BF6C" w:tentative="1">
      <w:start w:val="1"/>
      <w:numFmt w:val="lowerLetter"/>
      <w:lvlText w:val="%2."/>
      <w:lvlJc w:val="left"/>
      <w:pPr>
        <w:tabs>
          <w:tab w:val="num" w:pos="1440"/>
        </w:tabs>
        <w:ind w:left="1440" w:hanging="360"/>
      </w:pPr>
    </w:lvl>
    <w:lvl w:ilvl="2" w:tplc="3762F6AA" w:tentative="1">
      <w:start w:val="1"/>
      <w:numFmt w:val="lowerRoman"/>
      <w:lvlText w:val="%3."/>
      <w:lvlJc w:val="right"/>
      <w:pPr>
        <w:tabs>
          <w:tab w:val="num" w:pos="2160"/>
        </w:tabs>
        <w:ind w:left="2160" w:hanging="180"/>
      </w:pPr>
    </w:lvl>
    <w:lvl w:ilvl="3" w:tplc="708880AE" w:tentative="1">
      <w:start w:val="1"/>
      <w:numFmt w:val="decimal"/>
      <w:lvlText w:val="%4."/>
      <w:lvlJc w:val="left"/>
      <w:pPr>
        <w:tabs>
          <w:tab w:val="num" w:pos="2880"/>
        </w:tabs>
        <w:ind w:left="2880" w:hanging="360"/>
      </w:pPr>
    </w:lvl>
    <w:lvl w:ilvl="4" w:tplc="29AE4A06" w:tentative="1">
      <w:start w:val="1"/>
      <w:numFmt w:val="lowerLetter"/>
      <w:lvlText w:val="%5."/>
      <w:lvlJc w:val="left"/>
      <w:pPr>
        <w:tabs>
          <w:tab w:val="num" w:pos="3600"/>
        </w:tabs>
        <w:ind w:left="3600" w:hanging="360"/>
      </w:pPr>
    </w:lvl>
    <w:lvl w:ilvl="5" w:tplc="5B4608C4" w:tentative="1">
      <w:start w:val="1"/>
      <w:numFmt w:val="lowerRoman"/>
      <w:lvlText w:val="%6."/>
      <w:lvlJc w:val="right"/>
      <w:pPr>
        <w:tabs>
          <w:tab w:val="num" w:pos="4320"/>
        </w:tabs>
        <w:ind w:left="4320" w:hanging="180"/>
      </w:pPr>
    </w:lvl>
    <w:lvl w:ilvl="6" w:tplc="AE1023DA" w:tentative="1">
      <w:start w:val="1"/>
      <w:numFmt w:val="decimal"/>
      <w:lvlText w:val="%7."/>
      <w:lvlJc w:val="left"/>
      <w:pPr>
        <w:tabs>
          <w:tab w:val="num" w:pos="5040"/>
        </w:tabs>
        <w:ind w:left="5040" w:hanging="360"/>
      </w:pPr>
    </w:lvl>
    <w:lvl w:ilvl="7" w:tplc="CE982BBC" w:tentative="1">
      <w:start w:val="1"/>
      <w:numFmt w:val="lowerLetter"/>
      <w:lvlText w:val="%8."/>
      <w:lvlJc w:val="left"/>
      <w:pPr>
        <w:tabs>
          <w:tab w:val="num" w:pos="5760"/>
        </w:tabs>
        <w:ind w:left="5760" w:hanging="360"/>
      </w:pPr>
    </w:lvl>
    <w:lvl w:ilvl="8" w:tplc="2E024D90"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30B037DA">
      <w:start w:val="1"/>
      <w:numFmt w:val="decimal"/>
      <w:lvlText w:val="%1."/>
      <w:lvlJc w:val="left"/>
      <w:pPr>
        <w:tabs>
          <w:tab w:val="num" w:pos="720"/>
        </w:tabs>
        <w:ind w:left="720" w:hanging="360"/>
      </w:pPr>
      <w:rPr>
        <w:rFonts w:hint="default"/>
        <w:b w:val="0"/>
      </w:rPr>
    </w:lvl>
    <w:lvl w:ilvl="1" w:tplc="1DAA47EA" w:tentative="1">
      <w:start w:val="1"/>
      <w:numFmt w:val="lowerLetter"/>
      <w:lvlText w:val="%2."/>
      <w:lvlJc w:val="left"/>
      <w:pPr>
        <w:tabs>
          <w:tab w:val="num" w:pos="1440"/>
        </w:tabs>
        <w:ind w:left="1440" w:hanging="360"/>
      </w:pPr>
    </w:lvl>
    <w:lvl w:ilvl="2" w:tplc="3830E6E8" w:tentative="1">
      <w:start w:val="1"/>
      <w:numFmt w:val="lowerRoman"/>
      <w:lvlText w:val="%3."/>
      <w:lvlJc w:val="right"/>
      <w:pPr>
        <w:tabs>
          <w:tab w:val="num" w:pos="2160"/>
        </w:tabs>
        <w:ind w:left="2160" w:hanging="180"/>
      </w:pPr>
    </w:lvl>
    <w:lvl w:ilvl="3" w:tplc="03366946" w:tentative="1">
      <w:start w:val="1"/>
      <w:numFmt w:val="decimal"/>
      <w:lvlText w:val="%4."/>
      <w:lvlJc w:val="left"/>
      <w:pPr>
        <w:tabs>
          <w:tab w:val="num" w:pos="2880"/>
        </w:tabs>
        <w:ind w:left="2880" w:hanging="360"/>
      </w:pPr>
    </w:lvl>
    <w:lvl w:ilvl="4" w:tplc="01C66000" w:tentative="1">
      <w:start w:val="1"/>
      <w:numFmt w:val="lowerLetter"/>
      <w:lvlText w:val="%5."/>
      <w:lvlJc w:val="left"/>
      <w:pPr>
        <w:tabs>
          <w:tab w:val="num" w:pos="3600"/>
        </w:tabs>
        <w:ind w:left="3600" w:hanging="360"/>
      </w:pPr>
    </w:lvl>
    <w:lvl w:ilvl="5" w:tplc="63B81E3C" w:tentative="1">
      <w:start w:val="1"/>
      <w:numFmt w:val="lowerRoman"/>
      <w:lvlText w:val="%6."/>
      <w:lvlJc w:val="right"/>
      <w:pPr>
        <w:tabs>
          <w:tab w:val="num" w:pos="4320"/>
        </w:tabs>
        <w:ind w:left="4320" w:hanging="180"/>
      </w:pPr>
    </w:lvl>
    <w:lvl w:ilvl="6" w:tplc="2A101E1A" w:tentative="1">
      <w:start w:val="1"/>
      <w:numFmt w:val="decimal"/>
      <w:lvlText w:val="%7."/>
      <w:lvlJc w:val="left"/>
      <w:pPr>
        <w:tabs>
          <w:tab w:val="num" w:pos="5040"/>
        </w:tabs>
        <w:ind w:left="5040" w:hanging="360"/>
      </w:pPr>
    </w:lvl>
    <w:lvl w:ilvl="7" w:tplc="4192EF36" w:tentative="1">
      <w:start w:val="1"/>
      <w:numFmt w:val="lowerLetter"/>
      <w:lvlText w:val="%8."/>
      <w:lvlJc w:val="left"/>
      <w:pPr>
        <w:tabs>
          <w:tab w:val="num" w:pos="5760"/>
        </w:tabs>
        <w:ind w:left="5760" w:hanging="360"/>
      </w:pPr>
    </w:lvl>
    <w:lvl w:ilvl="8" w:tplc="80CA6136"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7C28A978">
      <w:start w:val="1"/>
      <w:numFmt w:val="decimal"/>
      <w:lvlText w:val="%1."/>
      <w:lvlJc w:val="left"/>
      <w:pPr>
        <w:ind w:left="360" w:hanging="360"/>
      </w:pPr>
      <w:rPr>
        <w:rFonts w:hint="default"/>
        <w:b/>
      </w:rPr>
    </w:lvl>
    <w:lvl w:ilvl="1" w:tplc="E9FE49F4" w:tentative="1">
      <w:start w:val="1"/>
      <w:numFmt w:val="lowerLetter"/>
      <w:lvlText w:val="%2."/>
      <w:lvlJc w:val="left"/>
      <w:pPr>
        <w:ind w:left="1080" w:hanging="360"/>
      </w:pPr>
    </w:lvl>
    <w:lvl w:ilvl="2" w:tplc="7F624FCE" w:tentative="1">
      <w:start w:val="1"/>
      <w:numFmt w:val="lowerRoman"/>
      <w:lvlText w:val="%3."/>
      <w:lvlJc w:val="right"/>
      <w:pPr>
        <w:ind w:left="1800" w:hanging="180"/>
      </w:pPr>
    </w:lvl>
    <w:lvl w:ilvl="3" w:tplc="FC6E9FC4" w:tentative="1">
      <w:start w:val="1"/>
      <w:numFmt w:val="decimal"/>
      <w:lvlText w:val="%4."/>
      <w:lvlJc w:val="left"/>
      <w:pPr>
        <w:ind w:left="2520" w:hanging="360"/>
      </w:pPr>
    </w:lvl>
    <w:lvl w:ilvl="4" w:tplc="8E304896" w:tentative="1">
      <w:start w:val="1"/>
      <w:numFmt w:val="lowerLetter"/>
      <w:lvlText w:val="%5."/>
      <w:lvlJc w:val="left"/>
      <w:pPr>
        <w:ind w:left="3240" w:hanging="360"/>
      </w:pPr>
    </w:lvl>
    <w:lvl w:ilvl="5" w:tplc="10F88168" w:tentative="1">
      <w:start w:val="1"/>
      <w:numFmt w:val="lowerRoman"/>
      <w:lvlText w:val="%6."/>
      <w:lvlJc w:val="right"/>
      <w:pPr>
        <w:ind w:left="3960" w:hanging="180"/>
      </w:pPr>
    </w:lvl>
    <w:lvl w:ilvl="6" w:tplc="E2B49394" w:tentative="1">
      <w:start w:val="1"/>
      <w:numFmt w:val="decimal"/>
      <w:lvlText w:val="%7."/>
      <w:lvlJc w:val="left"/>
      <w:pPr>
        <w:ind w:left="4680" w:hanging="360"/>
      </w:pPr>
    </w:lvl>
    <w:lvl w:ilvl="7" w:tplc="32CE7B4A" w:tentative="1">
      <w:start w:val="1"/>
      <w:numFmt w:val="lowerLetter"/>
      <w:lvlText w:val="%8."/>
      <w:lvlJc w:val="left"/>
      <w:pPr>
        <w:ind w:left="5400" w:hanging="360"/>
      </w:pPr>
    </w:lvl>
    <w:lvl w:ilvl="8" w:tplc="2B0CE3D6"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57E2E104">
      <w:start w:val="1"/>
      <w:numFmt w:val="decimal"/>
      <w:lvlText w:val="%1."/>
      <w:lvlJc w:val="left"/>
      <w:pPr>
        <w:tabs>
          <w:tab w:val="num" w:pos="360"/>
        </w:tabs>
        <w:ind w:left="360" w:hanging="360"/>
      </w:pPr>
      <w:rPr>
        <w:rFonts w:hint="default"/>
      </w:rPr>
    </w:lvl>
    <w:lvl w:ilvl="1" w:tplc="026C5A0A" w:tentative="1">
      <w:start w:val="1"/>
      <w:numFmt w:val="lowerLetter"/>
      <w:lvlText w:val="%2."/>
      <w:lvlJc w:val="left"/>
      <w:pPr>
        <w:tabs>
          <w:tab w:val="num" w:pos="1440"/>
        </w:tabs>
        <w:ind w:left="1440" w:hanging="360"/>
      </w:pPr>
    </w:lvl>
    <w:lvl w:ilvl="2" w:tplc="93EAFA10" w:tentative="1">
      <w:start w:val="1"/>
      <w:numFmt w:val="lowerRoman"/>
      <w:lvlText w:val="%3."/>
      <w:lvlJc w:val="right"/>
      <w:pPr>
        <w:tabs>
          <w:tab w:val="num" w:pos="2160"/>
        </w:tabs>
        <w:ind w:left="2160" w:hanging="180"/>
      </w:pPr>
    </w:lvl>
    <w:lvl w:ilvl="3" w:tplc="E66673D8" w:tentative="1">
      <w:start w:val="1"/>
      <w:numFmt w:val="decimal"/>
      <w:lvlText w:val="%4."/>
      <w:lvlJc w:val="left"/>
      <w:pPr>
        <w:tabs>
          <w:tab w:val="num" w:pos="2880"/>
        </w:tabs>
        <w:ind w:left="2880" w:hanging="360"/>
      </w:pPr>
    </w:lvl>
    <w:lvl w:ilvl="4" w:tplc="C548F15A" w:tentative="1">
      <w:start w:val="1"/>
      <w:numFmt w:val="lowerLetter"/>
      <w:lvlText w:val="%5."/>
      <w:lvlJc w:val="left"/>
      <w:pPr>
        <w:tabs>
          <w:tab w:val="num" w:pos="3600"/>
        </w:tabs>
        <w:ind w:left="3600" w:hanging="360"/>
      </w:pPr>
    </w:lvl>
    <w:lvl w:ilvl="5" w:tplc="8D2AF446" w:tentative="1">
      <w:start w:val="1"/>
      <w:numFmt w:val="lowerRoman"/>
      <w:lvlText w:val="%6."/>
      <w:lvlJc w:val="right"/>
      <w:pPr>
        <w:tabs>
          <w:tab w:val="num" w:pos="4320"/>
        </w:tabs>
        <w:ind w:left="4320" w:hanging="180"/>
      </w:pPr>
    </w:lvl>
    <w:lvl w:ilvl="6" w:tplc="CCCC5144" w:tentative="1">
      <w:start w:val="1"/>
      <w:numFmt w:val="decimal"/>
      <w:lvlText w:val="%7."/>
      <w:lvlJc w:val="left"/>
      <w:pPr>
        <w:tabs>
          <w:tab w:val="num" w:pos="5040"/>
        </w:tabs>
        <w:ind w:left="5040" w:hanging="360"/>
      </w:pPr>
    </w:lvl>
    <w:lvl w:ilvl="7" w:tplc="149E7328" w:tentative="1">
      <w:start w:val="1"/>
      <w:numFmt w:val="lowerLetter"/>
      <w:lvlText w:val="%8."/>
      <w:lvlJc w:val="left"/>
      <w:pPr>
        <w:tabs>
          <w:tab w:val="num" w:pos="5760"/>
        </w:tabs>
        <w:ind w:left="5760" w:hanging="360"/>
      </w:pPr>
    </w:lvl>
    <w:lvl w:ilvl="8" w:tplc="2FB47492"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4FD893DC">
      <w:start w:val="1"/>
      <w:numFmt w:val="decimal"/>
      <w:lvlText w:val="%1."/>
      <w:lvlJc w:val="left"/>
      <w:pPr>
        <w:tabs>
          <w:tab w:val="num" w:pos="360"/>
        </w:tabs>
        <w:ind w:left="360" w:hanging="360"/>
      </w:pPr>
    </w:lvl>
    <w:lvl w:ilvl="1" w:tplc="0A90AF7E" w:tentative="1">
      <w:start w:val="1"/>
      <w:numFmt w:val="lowerLetter"/>
      <w:lvlText w:val="%2."/>
      <w:lvlJc w:val="left"/>
      <w:pPr>
        <w:tabs>
          <w:tab w:val="num" w:pos="1080"/>
        </w:tabs>
        <w:ind w:left="1080" w:hanging="360"/>
      </w:pPr>
    </w:lvl>
    <w:lvl w:ilvl="2" w:tplc="14B01A3A" w:tentative="1">
      <w:start w:val="1"/>
      <w:numFmt w:val="lowerRoman"/>
      <w:lvlText w:val="%3."/>
      <w:lvlJc w:val="right"/>
      <w:pPr>
        <w:tabs>
          <w:tab w:val="num" w:pos="1800"/>
        </w:tabs>
        <w:ind w:left="1800" w:hanging="180"/>
      </w:pPr>
    </w:lvl>
    <w:lvl w:ilvl="3" w:tplc="9F3C4452" w:tentative="1">
      <w:start w:val="1"/>
      <w:numFmt w:val="decimal"/>
      <w:lvlText w:val="%4."/>
      <w:lvlJc w:val="left"/>
      <w:pPr>
        <w:tabs>
          <w:tab w:val="num" w:pos="2520"/>
        </w:tabs>
        <w:ind w:left="2520" w:hanging="360"/>
      </w:pPr>
    </w:lvl>
    <w:lvl w:ilvl="4" w:tplc="5BCC055C" w:tentative="1">
      <w:start w:val="1"/>
      <w:numFmt w:val="lowerLetter"/>
      <w:lvlText w:val="%5."/>
      <w:lvlJc w:val="left"/>
      <w:pPr>
        <w:tabs>
          <w:tab w:val="num" w:pos="3240"/>
        </w:tabs>
        <w:ind w:left="3240" w:hanging="360"/>
      </w:pPr>
    </w:lvl>
    <w:lvl w:ilvl="5" w:tplc="E8BAECAA" w:tentative="1">
      <w:start w:val="1"/>
      <w:numFmt w:val="lowerRoman"/>
      <w:lvlText w:val="%6."/>
      <w:lvlJc w:val="right"/>
      <w:pPr>
        <w:tabs>
          <w:tab w:val="num" w:pos="3960"/>
        </w:tabs>
        <w:ind w:left="3960" w:hanging="180"/>
      </w:pPr>
    </w:lvl>
    <w:lvl w:ilvl="6" w:tplc="C3226670" w:tentative="1">
      <w:start w:val="1"/>
      <w:numFmt w:val="decimal"/>
      <w:lvlText w:val="%7."/>
      <w:lvlJc w:val="left"/>
      <w:pPr>
        <w:tabs>
          <w:tab w:val="num" w:pos="4680"/>
        </w:tabs>
        <w:ind w:left="4680" w:hanging="360"/>
      </w:pPr>
    </w:lvl>
    <w:lvl w:ilvl="7" w:tplc="71183DD0" w:tentative="1">
      <w:start w:val="1"/>
      <w:numFmt w:val="lowerLetter"/>
      <w:lvlText w:val="%8."/>
      <w:lvlJc w:val="left"/>
      <w:pPr>
        <w:tabs>
          <w:tab w:val="num" w:pos="5400"/>
        </w:tabs>
        <w:ind w:left="5400" w:hanging="360"/>
      </w:pPr>
    </w:lvl>
    <w:lvl w:ilvl="8" w:tplc="C2A02C3C"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63E00A18">
      <w:start w:val="1"/>
      <w:numFmt w:val="decimal"/>
      <w:lvlText w:val="%1."/>
      <w:lvlJc w:val="left"/>
      <w:pPr>
        <w:ind w:left="930" w:hanging="570"/>
      </w:pPr>
      <w:rPr>
        <w:rFonts w:hint="default"/>
        <w:b w:val="0"/>
      </w:rPr>
    </w:lvl>
    <w:lvl w:ilvl="1" w:tplc="B85C1856" w:tentative="1">
      <w:start w:val="1"/>
      <w:numFmt w:val="lowerLetter"/>
      <w:lvlText w:val="%2."/>
      <w:lvlJc w:val="left"/>
      <w:pPr>
        <w:ind w:left="1440" w:hanging="360"/>
      </w:pPr>
    </w:lvl>
    <w:lvl w:ilvl="2" w:tplc="FEA807FA" w:tentative="1">
      <w:start w:val="1"/>
      <w:numFmt w:val="lowerRoman"/>
      <w:lvlText w:val="%3."/>
      <w:lvlJc w:val="right"/>
      <w:pPr>
        <w:ind w:left="2160" w:hanging="180"/>
      </w:pPr>
    </w:lvl>
    <w:lvl w:ilvl="3" w:tplc="77B4AB54" w:tentative="1">
      <w:start w:val="1"/>
      <w:numFmt w:val="decimal"/>
      <w:lvlText w:val="%4."/>
      <w:lvlJc w:val="left"/>
      <w:pPr>
        <w:ind w:left="2880" w:hanging="360"/>
      </w:pPr>
    </w:lvl>
    <w:lvl w:ilvl="4" w:tplc="2F04040C" w:tentative="1">
      <w:start w:val="1"/>
      <w:numFmt w:val="lowerLetter"/>
      <w:lvlText w:val="%5."/>
      <w:lvlJc w:val="left"/>
      <w:pPr>
        <w:ind w:left="3600" w:hanging="360"/>
      </w:pPr>
    </w:lvl>
    <w:lvl w:ilvl="5" w:tplc="85A21EDC" w:tentative="1">
      <w:start w:val="1"/>
      <w:numFmt w:val="lowerRoman"/>
      <w:lvlText w:val="%6."/>
      <w:lvlJc w:val="right"/>
      <w:pPr>
        <w:ind w:left="4320" w:hanging="180"/>
      </w:pPr>
    </w:lvl>
    <w:lvl w:ilvl="6" w:tplc="204A3196" w:tentative="1">
      <w:start w:val="1"/>
      <w:numFmt w:val="decimal"/>
      <w:lvlText w:val="%7."/>
      <w:lvlJc w:val="left"/>
      <w:pPr>
        <w:ind w:left="5040" w:hanging="360"/>
      </w:pPr>
    </w:lvl>
    <w:lvl w:ilvl="7" w:tplc="C1402D8E" w:tentative="1">
      <w:start w:val="1"/>
      <w:numFmt w:val="lowerLetter"/>
      <w:lvlText w:val="%8."/>
      <w:lvlJc w:val="left"/>
      <w:pPr>
        <w:ind w:left="5760" w:hanging="360"/>
      </w:pPr>
    </w:lvl>
    <w:lvl w:ilvl="8" w:tplc="F20A11B8"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01B4D816">
      <w:start w:val="1"/>
      <w:numFmt w:val="decimal"/>
      <w:lvlText w:val="%1."/>
      <w:lvlJc w:val="left"/>
      <w:pPr>
        <w:tabs>
          <w:tab w:val="num" w:pos="360"/>
        </w:tabs>
        <w:ind w:left="360" w:hanging="360"/>
      </w:pPr>
    </w:lvl>
    <w:lvl w:ilvl="1" w:tplc="6D700424" w:tentative="1">
      <w:start w:val="1"/>
      <w:numFmt w:val="lowerLetter"/>
      <w:lvlText w:val="%2."/>
      <w:lvlJc w:val="left"/>
      <w:pPr>
        <w:tabs>
          <w:tab w:val="num" w:pos="1080"/>
        </w:tabs>
        <w:ind w:left="1080" w:hanging="360"/>
      </w:pPr>
    </w:lvl>
    <w:lvl w:ilvl="2" w:tplc="52609E36" w:tentative="1">
      <w:start w:val="1"/>
      <w:numFmt w:val="lowerRoman"/>
      <w:lvlText w:val="%3."/>
      <w:lvlJc w:val="right"/>
      <w:pPr>
        <w:tabs>
          <w:tab w:val="num" w:pos="1800"/>
        </w:tabs>
        <w:ind w:left="1800" w:hanging="180"/>
      </w:pPr>
    </w:lvl>
    <w:lvl w:ilvl="3" w:tplc="099C03FA" w:tentative="1">
      <w:start w:val="1"/>
      <w:numFmt w:val="decimal"/>
      <w:lvlText w:val="%4."/>
      <w:lvlJc w:val="left"/>
      <w:pPr>
        <w:tabs>
          <w:tab w:val="num" w:pos="2520"/>
        </w:tabs>
        <w:ind w:left="2520" w:hanging="360"/>
      </w:pPr>
    </w:lvl>
    <w:lvl w:ilvl="4" w:tplc="F32A4B04" w:tentative="1">
      <w:start w:val="1"/>
      <w:numFmt w:val="lowerLetter"/>
      <w:lvlText w:val="%5."/>
      <w:lvlJc w:val="left"/>
      <w:pPr>
        <w:tabs>
          <w:tab w:val="num" w:pos="3240"/>
        </w:tabs>
        <w:ind w:left="3240" w:hanging="360"/>
      </w:pPr>
    </w:lvl>
    <w:lvl w:ilvl="5" w:tplc="4E3A6B32" w:tentative="1">
      <w:start w:val="1"/>
      <w:numFmt w:val="lowerRoman"/>
      <w:lvlText w:val="%6."/>
      <w:lvlJc w:val="right"/>
      <w:pPr>
        <w:tabs>
          <w:tab w:val="num" w:pos="3960"/>
        </w:tabs>
        <w:ind w:left="3960" w:hanging="180"/>
      </w:pPr>
    </w:lvl>
    <w:lvl w:ilvl="6" w:tplc="F084B844" w:tentative="1">
      <w:start w:val="1"/>
      <w:numFmt w:val="decimal"/>
      <w:lvlText w:val="%7."/>
      <w:lvlJc w:val="left"/>
      <w:pPr>
        <w:tabs>
          <w:tab w:val="num" w:pos="4680"/>
        </w:tabs>
        <w:ind w:left="4680" w:hanging="360"/>
      </w:pPr>
    </w:lvl>
    <w:lvl w:ilvl="7" w:tplc="A082078E" w:tentative="1">
      <w:start w:val="1"/>
      <w:numFmt w:val="lowerLetter"/>
      <w:lvlText w:val="%8."/>
      <w:lvlJc w:val="left"/>
      <w:pPr>
        <w:tabs>
          <w:tab w:val="num" w:pos="5400"/>
        </w:tabs>
        <w:ind w:left="5400" w:hanging="360"/>
      </w:pPr>
    </w:lvl>
    <w:lvl w:ilvl="8" w:tplc="1004E79E"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2438DFBA">
      <w:start w:val="1"/>
      <w:numFmt w:val="decimal"/>
      <w:lvlText w:val="%1."/>
      <w:lvlJc w:val="left"/>
      <w:pPr>
        <w:tabs>
          <w:tab w:val="num" w:pos="360"/>
        </w:tabs>
        <w:ind w:left="360" w:hanging="360"/>
      </w:pPr>
      <w:rPr>
        <w:rFonts w:hint="default"/>
      </w:rPr>
    </w:lvl>
    <w:lvl w:ilvl="1" w:tplc="A76442FC" w:tentative="1">
      <w:start w:val="1"/>
      <w:numFmt w:val="lowerLetter"/>
      <w:lvlText w:val="%2."/>
      <w:lvlJc w:val="left"/>
      <w:pPr>
        <w:tabs>
          <w:tab w:val="num" w:pos="720"/>
        </w:tabs>
        <w:ind w:left="720" w:hanging="360"/>
      </w:pPr>
    </w:lvl>
    <w:lvl w:ilvl="2" w:tplc="3E2C8B92" w:tentative="1">
      <w:start w:val="1"/>
      <w:numFmt w:val="lowerRoman"/>
      <w:lvlText w:val="%3."/>
      <w:lvlJc w:val="right"/>
      <w:pPr>
        <w:tabs>
          <w:tab w:val="num" w:pos="1440"/>
        </w:tabs>
        <w:ind w:left="1440" w:hanging="180"/>
      </w:pPr>
    </w:lvl>
    <w:lvl w:ilvl="3" w:tplc="CD664C9E" w:tentative="1">
      <w:start w:val="1"/>
      <w:numFmt w:val="decimal"/>
      <w:lvlText w:val="%4."/>
      <w:lvlJc w:val="left"/>
      <w:pPr>
        <w:tabs>
          <w:tab w:val="num" w:pos="2160"/>
        </w:tabs>
        <w:ind w:left="2160" w:hanging="360"/>
      </w:pPr>
    </w:lvl>
    <w:lvl w:ilvl="4" w:tplc="D5A4991E" w:tentative="1">
      <w:start w:val="1"/>
      <w:numFmt w:val="lowerLetter"/>
      <w:lvlText w:val="%5."/>
      <w:lvlJc w:val="left"/>
      <w:pPr>
        <w:tabs>
          <w:tab w:val="num" w:pos="2880"/>
        </w:tabs>
        <w:ind w:left="2880" w:hanging="360"/>
      </w:pPr>
    </w:lvl>
    <w:lvl w:ilvl="5" w:tplc="B7A22FBC" w:tentative="1">
      <w:start w:val="1"/>
      <w:numFmt w:val="lowerRoman"/>
      <w:lvlText w:val="%6."/>
      <w:lvlJc w:val="right"/>
      <w:pPr>
        <w:tabs>
          <w:tab w:val="num" w:pos="3600"/>
        </w:tabs>
        <w:ind w:left="3600" w:hanging="180"/>
      </w:pPr>
    </w:lvl>
    <w:lvl w:ilvl="6" w:tplc="85F2186C" w:tentative="1">
      <w:start w:val="1"/>
      <w:numFmt w:val="decimal"/>
      <w:lvlText w:val="%7."/>
      <w:lvlJc w:val="left"/>
      <w:pPr>
        <w:tabs>
          <w:tab w:val="num" w:pos="4320"/>
        </w:tabs>
        <w:ind w:left="4320" w:hanging="360"/>
      </w:pPr>
    </w:lvl>
    <w:lvl w:ilvl="7" w:tplc="5412871A" w:tentative="1">
      <w:start w:val="1"/>
      <w:numFmt w:val="lowerLetter"/>
      <w:lvlText w:val="%8."/>
      <w:lvlJc w:val="left"/>
      <w:pPr>
        <w:tabs>
          <w:tab w:val="num" w:pos="5040"/>
        </w:tabs>
        <w:ind w:left="5040" w:hanging="360"/>
      </w:pPr>
    </w:lvl>
    <w:lvl w:ilvl="8" w:tplc="6EFE8256"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AAAE3EF6">
      <w:start w:val="1"/>
      <w:numFmt w:val="decimal"/>
      <w:lvlText w:val="%1."/>
      <w:lvlJc w:val="left"/>
      <w:pPr>
        <w:ind w:left="502" w:hanging="360"/>
      </w:pPr>
      <w:rPr>
        <w:rFonts w:hint="default"/>
        <w:b w:val="0"/>
      </w:rPr>
    </w:lvl>
    <w:lvl w:ilvl="1" w:tplc="E2C671B0" w:tentative="1">
      <w:start w:val="1"/>
      <w:numFmt w:val="lowerLetter"/>
      <w:lvlText w:val="%2."/>
      <w:lvlJc w:val="left"/>
      <w:pPr>
        <w:ind w:left="1222" w:hanging="360"/>
      </w:pPr>
    </w:lvl>
    <w:lvl w:ilvl="2" w:tplc="FF3EB73C" w:tentative="1">
      <w:start w:val="1"/>
      <w:numFmt w:val="lowerRoman"/>
      <w:lvlText w:val="%3."/>
      <w:lvlJc w:val="right"/>
      <w:pPr>
        <w:ind w:left="1942" w:hanging="180"/>
      </w:pPr>
    </w:lvl>
    <w:lvl w:ilvl="3" w:tplc="02F2521A" w:tentative="1">
      <w:start w:val="1"/>
      <w:numFmt w:val="decimal"/>
      <w:lvlText w:val="%4."/>
      <w:lvlJc w:val="left"/>
      <w:pPr>
        <w:ind w:left="2662" w:hanging="360"/>
      </w:pPr>
    </w:lvl>
    <w:lvl w:ilvl="4" w:tplc="3FF2A1C6" w:tentative="1">
      <w:start w:val="1"/>
      <w:numFmt w:val="lowerLetter"/>
      <w:lvlText w:val="%5."/>
      <w:lvlJc w:val="left"/>
      <w:pPr>
        <w:ind w:left="3382" w:hanging="360"/>
      </w:pPr>
    </w:lvl>
    <w:lvl w:ilvl="5" w:tplc="A1B637C8" w:tentative="1">
      <w:start w:val="1"/>
      <w:numFmt w:val="lowerRoman"/>
      <w:lvlText w:val="%6."/>
      <w:lvlJc w:val="right"/>
      <w:pPr>
        <w:ind w:left="4102" w:hanging="180"/>
      </w:pPr>
    </w:lvl>
    <w:lvl w:ilvl="6" w:tplc="6EA665FA" w:tentative="1">
      <w:start w:val="1"/>
      <w:numFmt w:val="decimal"/>
      <w:lvlText w:val="%7."/>
      <w:lvlJc w:val="left"/>
      <w:pPr>
        <w:ind w:left="4822" w:hanging="360"/>
      </w:pPr>
    </w:lvl>
    <w:lvl w:ilvl="7" w:tplc="99143386" w:tentative="1">
      <w:start w:val="1"/>
      <w:numFmt w:val="lowerLetter"/>
      <w:lvlText w:val="%8."/>
      <w:lvlJc w:val="left"/>
      <w:pPr>
        <w:ind w:left="5542" w:hanging="360"/>
      </w:pPr>
    </w:lvl>
    <w:lvl w:ilvl="8" w:tplc="0C2432DE"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E0F2501E">
      <w:start w:val="1"/>
      <w:numFmt w:val="decimal"/>
      <w:lvlText w:val="%1."/>
      <w:lvlJc w:val="left"/>
      <w:pPr>
        <w:tabs>
          <w:tab w:val="num" w:pos="360"/>
        </w:tabs>
        <w:ind w:left="360" w:hanging="360"/>
      </w:pPr>
      <w:rPr>
        <w:rFonts w:hint="default"/>
      </w:rPr>
    </w:lvl>
    <w:lvl w:ilvl="1" w:tplc="15886322" w:tentative="1">
      <w:start w:val="1"/>
      <w:numFmt w:val="lowerLetter"/>
      <w:lvlText w:val="%2."/>
      <w:lvlJc w:val="left"/>
      <w:pPr>
        <w:tabs>
          <w:tab w:val="num" w:pos="720"/>
        </w:tabs>
        <w:ind w:left="720" w:hanging="360"/>
      </w:pPr>
    </w:lvl>
    <w:lvl w:ilvl="2" w:tplc="730AB10A" w:tentative="1">
      <w:start w:val="1"/>
      <w:numFmt w:val="lowerRoman"/>
      <w:lvlText w:val="%3."/>
      <w:lvlJc w:val="right"/>
      <w:pPr>
        <w:tabs>
          <w:tab w:val="num" w:pos="1440"/>
        </w:tabs>
        <w:ind w:left="1440" w:hanging="180"/>
      </w:pPr>
    </w:lvl>
    <w:lvl w:ilvl="3" w:tplc="76122E90" w:tentative="1">
      <w:start w:val="1"/>
      <w:numFmt w:val="decimal"/>
      <w:lvlText w:val="%4."/>
      <w:lvlJc w:val="left"/>
      <w:pPr>
        <w:tabs>
          <w:tab w:val="num" w:pos="2160"/>
        </w:tabs>
        <w:ind w:left="2160" w:hanging="360"/>
      </w:pPr>
    </w:lvl>
    <w:lvl w:ilvl="4" w:tplc="9F92417E" w:tentative="1">
      <w:start w:val="1"/>
      <w:numFmt w:val="lowerLetter"/>
      <w:lvlText w:val="%5."/>
      <w:lvlJc w:val="left"/>
      <w:pPr>
        <w:tabs>
          <w:tab w:val="num" w:pos="2880"/>
        </w:tabs>
        <w:ind w:left="2880" w:hanging="360"/>
      </w:pPr>
    </w:lvl>
    <w:lvl w:ilvl="5" w:tplc="EFD43EDA" w:tentative="1">
      <w:start w:val="1"/>
      <w:numFmt w:val="lowerRoman"/>
      <w:lvlText w:val="%6."/>
      <w:lvlJc w:val="right"/>
      <w:pPr>
        <w:tabs>
          <w:tab w:val="num" w:pos="3600"/>
        </w:tabs>
        <w:ind w:left="3600" w:hanging="180"/>
      </w:pPr>
    </w:lvl>
    <w:lvl w:ilvl="6" w:tplc="C49659C4" w:tentative="1">
      <w:start w:val="1"/>
      <w:numFmt w:val="decimal"/>
      <w:lvlText w:val="%7."/>
      <w:lvlJc w:val="left"/>
      <w:pPr>
        <w:tabs>
          <w:tab w:val="num" w:pos="4320"/>
        </w:tabs>
        <w:ind w:left="4320" w:hanging="360"/>
      </w:pPr>
    </w:lvl>
    <w:lvl w:ilvl="7" w:tplc="2CD071EA" w:tentative="1">
      <w:start w:val="1"/>
      <w:numFmt w:val="lowerLetter"/>
      <w:lvlText w:val="%8."/>
      <w:lvlJc w:val="left"/>
      <w:pPr>
        <w:tabs>
          <w:tab w:val="num" w:pos="5040"/>
        </w:tabs>
        <w:ind w:left="5040" w:hanging="360"/>
      </w:pPr>
    </w:lvl>
    <w:lvl w:ilvl="8" w:tplc="7B2A9656"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B1C431B0">
      <w:start w:val="1"/>
      <w:numFmt w:val="bullet"/>
      <w:lvlText w:val=""/>
      <w:lvlJc w:val="left"/>
      <w:pPr>
        <w:tabs>
          <w:tab w:val="num" w:pos="1080"/>
        </w:tabs>
        <w:ind w:left="1080" w:hanging="360"/>
      </w:pPr>
      <w:rPr>
        <w:rFonts w:ascii="Symbol" w:hAnsi="Symbol" w:hint="default"/>
      </w:rPr>
    </w:lvl>
    <w:lvl w:ilvl="1" w:tplc="75EEAC50" w:tentative="1">
      <w:start w:val="1"/>
      <w:numFmt w:val="bullet"/>
      <w:lvlText w:val="o"/>
      <w:lvlJc w:val="left"/>
      <w:pPr>
        <w:tabs>
          <w:tab w:val="num" w:pos="1800"/>
        </w:tabs>
        <w:ind w:left="1800" w:hanging="360"/>
      </w:pPr>
      <w:rPr>
        <w:rFonts w:ascii="Courier New" w:hAnsi="Courier New" w:hint="default"/>
      </w:rPr>
    </w:lvl>
    <w:lvl w:ilvl="2" w:tplc="0D1C4B90" w:tentative="1">
      <w:start w:val="1"/>
      <w:numFmt w:val="bullet"/>
      <w:lvlText w:val=""/>
      <w:lvlJc w:val="left"/>
      <w:pPr>
        <w:tabs>
          <w:tab w:val="num" w:pos="2520"/>
        </w:tabs>
        <w:ind w:left="2520" w:hanging="360"/>
      </w:pPr>
      <w:rPr>
        <w:rFonts w:ascii="Wingdings" w:hAnsi="Wingdings" w:hint="default"/>
      </w:rPr>
    </w:lvl>
    <w:lvl w:ilvl="3" w:tplc="5B542EA8" w:tentative="1">
      <w:start w:val="1"/>
      <w:numFmt w:val="bullet"/>
      <w:lvlText w:val=""/>
      <w:lvlJc w:val="left"/>
      <w:pPr>
        <w:tabs>
          <w:tab w:val="num" w:pos="3240"/>
        </w:tabs>
        <w:ind w:left="3240" w:hanging="360"/>
      </w:pPr>
      <w:rPr>
        <w:rFonts w:ascii="Symbol" w:hAnsi="Symbol" w:hint="default"/>
      </w:rPr>
    </w:lvl>
    <w:lvl w:ilvl="4" w:tplc="60C6239C" w:tentative="1">
      <w:start w:val="1"/>
      <w:numFmt w:val="bullet"/>
      <w:lvlText w:val="o"/>
      <w:lvlJc w:val="left"/>
      <w:pPr>
        <w:tabs>
          <w:tab w:val="num" w:pos="3960"/>
        </w:tabs>
        <w:ind w:left="3960" w:hanging="360"/>
      </w:pPr>
      <w:rPr>
        <w:rFonts w:ascii="Courier New" w:hAnsi="Courier New" w:hint="default"/>
      </w:rPr>
    </w:lvl>
    <w:lvl w:ilvl="5" w:tplc="9D9CDA1A" w:tentative="1">
      <w:start w:val="1"/>
      <w:numFmt w:val="bullet"/>
      <w:lvlText w:val=""/>
      <w:lvlJc w:val="left"/>
      <w:pPr>
        <w:tabs>
          <w:tab w:val="num" w:pos="4680"/>
        </w:tabs>
        <w:ind w:left="4680" w:hanging="360"/>
      </w:pPr>
      <w:rPr>
        <w:rFonts w:ascii="Wingdings" w:hAnsi="Wingdings" w:hint="default"/>
      </w:rPr>
    </w:lvl>
    <w:lvl w:ilvl="6" w:tplc="A24817AE" w:tentative="1">
      <w:start w:val="1"/>
      <w:numFmt w:val="bullet"/>
      <w:lvlText w:val=""/>
      <w:lvlJc w:val="left"/>
      <w:pPr>
        <w:tabs>
          <w:tab w:val="num" w:pos="5400"/>
        </w:tabs>
        <w:ind w:left="5400" w:hanging="360"/>
      </w:pPr>
      <w:rPr>
        <w:rFonts w:ascii="Symbol" w:hAnsi="Symbol" w:hint="default"/>
      </w:rPr>
    </w:lvl>
    <w:lvl w:ilvl="7" w:tplc="D1482CA0" w:tentative="1">
      <w:start w:val="1"/>
      <w:numFmt w:val="bullet"/>
      <w:lvlText w:val="o"/>
      <w:lvlJc w:val="left"/>
      <w:pPr>
        <w:tabs>
          <w:tab w:val="num" w:pos="6120"/>
        </w:tabs>
        <w:ind w:left="6120" w:hanging="360"/>
      </w:pPr>
      <w:rPr>
        <w:rFonts w:ascii="Courier New" w:hAnsi="Courier New" w:hint="default"/>
      </w:rPr>
    </w:lvl>
    <w:lvl w:ilvl="8" w:tplc="77A8F3E4"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84BE0FB0">
      <w:start w:val="1"/>
      <w:numFmt w:val="decimal"/>
      <w:lvlText w:val="%1."/>
      <w:lvlJc w:val="left"/>
      <w:pPr>
        <w:tabs>
          <w:tab w:val="num" w:pos="360"/>
        </w:tabs>
        <w:ind w:left="360" w:hanging="360"/>
      </w:pPr>
      <w:rPr>
        <w:rFonts w:hint="default"/>
      </w:rPr>
    </w:lvl>
    <w:lvl w:ilvl="1" w:tplc="3BD6F362" w:tentative="1">
      <w:start w:val="1"/>
      <w:numFmt w:val="lowerLetter"/>
      <w:lvlText w:val="%2."/>
      <w:lvlJc w:val="left"/>
      <w:pPr>
        <w:tabs>
          <w:tab w:val="num" w:pos="1440"/>
        </w:tabs>
        <w:ind w:left="1440" w:hanging="360"/>
      </w:pPr>
    </w:lvl>
    <w:lvl w:ilvl="2" w:tplc="8918F74A" w:tentative="1">
      <w:start w:val="1"/>
      <w:numFmt w:val="lowerRoman"/>
      <w:lvlText w:val="%3."/>
      <w:lvlJc w:val="right"/>
      <w:pPr>
        <w:tabs>
          <w:tab w:val="num" w:pos="2160"/>
        </w:tabs>
        <w:ind w:left="2160" w:hanging="180"/>
      </w:pPr>
    </w:lvl>
    <w:lvl w:ilvl="3" w:tplc="98381ED8" w:tentative="1">
      <w:start w:val="1"/>
      <w:numFmt w:val="decimal"/>
      <w:lvlText w:val="%4."/>
      <w:lvlJc w:val="left"/>
      <w:pPr>
        <w:tabs>
          <w:tab w:val="num" w:pos="2880"/>
        </w:tabs>
        <w:ind w:left="2880" w:hanging="360"/>
      </w:pPr>
    </w:lvl>
    <w:lvl w:ilvl="4" w:tplc="89785814" w:tentative="1">
      <w:start w:val="1"/>
      <w:numFmt w:val="lowerLetter"/>
      <w:lvlText w:val="%5."/>
      <w:lvlJc w:val="left"/>
      <w:pPr>
        <w:tabs>
          <w:tab w:val="num" w:pos="3600"/>
        </w:tabs>
        <w:ind w:left="3600" w:hanging="360"/>
      </w:pPr>
    </w:lvl>
    <w:lvl w:ilvl="5" w:tplc="7FC2DCF0" w:tentative="1">
      <w:start w:val="1"/>
      <w:numFmt w:val="lowerRoman"/>
      <w:lvlText w:val="%6."/>
      <w:lvlJc w:val="right"/>
      <w:pPr>
        <w:tabs>
          <w:tab w:val="num" w:pos="4320"/>
        </w:tabs>
        <w:ind w:left="4320" w:hanging="180"/>
      </w:pPr>
    </w:lvl>
    <w:lvl w:ilvl="6" w:tplc="935A4D92" w:tentative="1">
      <w:start w:val="1"/>
      <w:numFmt w:val="decimal"/>
      <w:lvlText w:val="%7."/>
      <w:lvlJc w:val="left"/>
      <w:pPr>
        <w:tabs>
          <w:tab w:val="num" w:pos="5040"/>
        </w:tabs>
        <w:ind w:left="5040" w:hanging="360"/>
      </w:pPr>
    </w:lvl>
    <w:lvl w:ilvl="7" w:tplc="66485B48" w:tentative="1">
      <w:start w:val="1"/>
      <w:numFmt w:val="lowerLetter"/>
      <w:lvlText w:val="%8."/>
      <w:lvlJc w:val="left"/>
      <w:pPr>
        <w:tabs>
          <w:tab w:val="num" w:pos="5760"/>
        </w:tabs>
        <w:ind w:left="5760" w:hanging="360"/>
      </w:pPr>
    </w:lvl>
    <w:lvl w:ilvl="8" w:tplc="69D6CBC4"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D598D986">
      <w:start w:val="1"/>
      <w:numFmt w:val="decimal"/>
      <w:lvlText w:val="%1."/>
      <w:lvlJc w:val="left"/>
      <w:pPr>
        <w:tabs>
          <w:tab w:val="num" w:pos="360"/>
        </w:tabs>
        <w:ind w:left="360" w:hanging="360"/>
      </w:pPr>
      <w:rPr>
        <w:rFonts w:hint="default"/>
        <w:b w:val="0"/>
      </w:rPr>
    </w:lvl>
    <w:lvl w:ilvl="1" w:tplc="98081128" w:tentative="1">
      <w:start w:val="1"/>
      <w:numFmt w:val="lowerLetter"/>
      <w:lvlText w:val="%2."/>
      <w:lvlJc w:val="left"/>
      <w:pPr>
        <w:tabs>
          <w:tab w:val="num" w:pos="1440"/>
        </w:tabs>
        <w:ind w:left="1440" w:hanging="360"/>
      </w:pPr>
    </w:lvl>
    <w:lvl w:ilvl="2" w:tplc="8D628F28" w:tentative="1">
      <w:start w:val="1"/>
      <w:numFmt w:val="lowerRoman"/>
      <w:lvlText w:val="%3."/>
      <w:lvlJc w:val="right"/>
      <w:pPr>
        <w:tabs>
          <w:tab w:val="num" w:pos="2160"/>
        </w:tabs>
        <w:ind w:left="2160" w:hanging="180"/>
      </w:pPr>
    </w:lvl>
    <w:lvl w:ilvl="3" w:tplc="584CCE6E" w:tentative="1">
      <w:start w:val="1"/>
      <w:numFmt w:val="decimal"/>
      <w:lvlText w:val="%4."/>
      <w:lvlJc w:val="left"/>
      <w:pPr>
        <w:tabs>
          <w:tab w:val="num" w:pos="2880"/>
        </w:tabs>
        <w:ind w:left="2880" w:hanging="360"/>
      </w:pPr>
    </w:lvl>
    <w:lvl w:ilvl="4" w:tplc="CCE06076" w:tentative="1">
      <w:start w:val="1"/>
      <w:numFmt w:val="lowerLetter"/>
      <w:lvlText w:val="%5."/>
      <w:lvlJc w:val="left"/>
      <w:pPr>
        <w:tabs>
          <w:tab w:val="num" w:pos="3600"/>
        </w:tabs>
        <w:ind w:left="3600" w:hanging="360"/>
      </w:pPr>
    </w:lvl>
    <w:lvl w:ilvl="5" w:tplc="06E84790" w:tentative="1">
      <w:start w:val="1"/>
      <w:numFmt w:val="lowerRoman"/>
      <w:lvlText w:val="%6."/>
      <w:lvlJc w:val="right"/>
      <w:pPr>
        <w:tabs>
          <w:tab w:val="num" w:pos="4320"/>
        </w:tabs>
        <w:ind w:left="4320" w:hanging="180"/>
      </w:pPr>
    </w:lvl>
    <w:lvl w:ilvl="6" w:tplc="D960C52C" w:tentative="1">
      <w:start w:val="1"/>
      <w:numFmt w:val="decimal"/>
      <w:lvlText w:val="%7."/>
      <w:lvlJc w:val="left"/>
      <w:pPr>
        <w:tabs>
          <w:tab w:val="num" w:pos="5040"/>
        </w:tabs>
        <w:ind w:left="5040" w:hanging="360"/>
      </w:pPr>
    </w:lvl>
    <w:lvl w:ilvl="7" w:tplc="C61CD996" w:tentative="1">
      <w:start w:val="1"/>
      <w:numFmt w:val="lowerLetter"/>
      <w:lvlText w:val="%8."/>
      <w:lvlJc w:val="left"/>
      <w:pPr>
        <w:tabs>
          <w:tab w:val="num" w:pos="5760"/>
        </w:tabs>
        <w:ind w:left="5760" w:hanging="360"/>
      </w:pPr>
    </w:lvl>
    <w:lvl w:ilvl="8" w:tplc="08AC0BB4"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935A5490">
      <w:start w:val="1"/>
      <w:numFmt w:val="decimal"/>
      <w:lvlText w:val="%1."/>
      <w:lvlJc w:val="left"/>
      <w:pPr>
        <w:ind w:left="720" w:hanging="360"/>
      </w:pPr>
      <w:rPr>
        <w:rFonts w:hint="default"/>
      </w:rPr>
    </w:lvl>
    <w:lvl w:ilvl="1" w:tplc="85DA6662" w:tentative="1">
      <w:start w:val="1"/>
      <w:numFmt w:val="lowerLetter"/>
      <w:lvlText w:val="%2."/>
      <w:lvlJc w:val="left"/>
      <w:pPr>
        <w:ind w:left="1440" w:hanging="360"/>
      </w:pPr>
    </w:lvl>
    <w:lvl w:ilvl="2" w:tplc="25D4812C" w:tentative="1">
      <w:start w:val="1"/>
      <w:numFmt w:val="lowerRoman"/>
      <w:lvlText w:val="%3."/>
      <w:lvlJc w:val="right"/>
      <w:pPr>
        <w:ind w:left="2160" w:hanging="180"/>
      </w:pPr>
    </w:lvl>
    <w:lvl w:ilvl="3" w:tplc="E6C82CF4" w:tentative="1">
      <w:start w:val="1"/>
      <w:numFmt w:val="decimal"/>
      <w:lvlText w:val="%4."/>
      <w:lvlJc w:val="left"/>
      <w:pPr>
        <w:ind w:left="2880" w:hanging="360"/>
      </w:pPr>
    </w:lvl>
    <w:lvl w:ilvl="4" w:tplc="19B8E882" w:tentative="1">
      <w:start w:val="1"/>
      <w:numFmt w:val="lowerLetter"/>
      <w:lvlText w:val="%5."/>
      <w:lvlJc w:val="left"/>
      <w:pPr>
        <w:ind w:left="3600" w:hanging="360"/>
      </w:pPr>
    </w:lvl>
    <w:lvl w:ilvl="5" w:tplc="88BAEE28" w:tentative="1">
      <w:start w:val="1"/>
      <w:numFmt w:val="lowerRoman"/>
      <w:lvlText w:val="%6."/>
      <w:lvlJc w:val="right"/>
      <w:pPr>
        <w:ind w:left="4320" w:hanging="180"/>
      </w:pPr>
    </w:lvl>
    <w:lvl w:ilvl="6" w:tplc="05D2C6CE" w:tentative="1">
      <w:start w:val="1"/>
      <w:numFmt w:val="decimal"/>
      <w:lvlText w:val="%7."/>
      <w:lvlJc w:val="left"/>
      <w:pPr>
        <w:ind w:left="5040" w:hanging="360"/>
      </w:pPr>
    </w:lvl>
    <w:lvl w:ilvl="7" w:tplc="54907132" w:tentative="1">
      <w:start w:val="1"/>
      <w:numFmt w:val="lowerLetter"/>
      <w:lvlText w:val="%8."/>
      <w:lvlJc w:val="left"/>
      <w:pPr>
        <w:ind w:left="5760" w:hanging="360"/>
      </w:pPr>
    </w:lvl>
    <w:lvl w:ilvl="8" w:tplc="288A9528"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19C4BB02">
      <w:start w:val="1"/>
      <w:numFmt w:val="decimal"/>
      <w:lvlText w:val="%1."/>
      <w:lvlJc w:val="left"/>
      <w:pPr>
        <w:tabs>
          <w:tab w:val="num" w:pos="720"/>
        </w:tabs>
        <w:ind w:left="720" w:hanging="360"/>
      </w:pPr>
      <w:rPr>
        <w:rFonts w:hint="default"/>
      </w:rPr>
    </w:lvl>
    <w:lvl w:ilvl="1" w:tplc="CBE0D5CE" w:tentative="1">
      <w:start w:val="1"/>
      <w:numFmt w:val="lowerLetter"/>
      <w:lvlText w:val="%2."/>
      <w:lvlJc w:val="left"/>
      <w:pPr>
        <w:tabs>
          <w:tab w:val="num" w:pos="1800"/>
        </w:tabs>
        <w:ind w:left="1800" w:hanging="360"/>
      </w:pPr>
    </w:lvl>
    <w:lvl w:ilvl="2" w:tplc="FCAA97F6" w:tentative="1">
      <w:start w:val="1"/>
      <w:numFmt w:val="lowerRoman"/>
      <w:lvlText w:val="%3."/>
      <w:lvlJc w:val="right"/>
      <w:pPr>
        <w:tabs>
          <w:tab w:val="num" w:pos="2520"/>
        </w:tabs>
        <w:ind w:left="2520" w:hanging="180"/>
      </w:pPr>
    </w:lvl>
    <w:lvl w:ilvl="3" w:tplc="4E848944" w:tentative="1">
      <w:start w:val="1"/>
      <w:numFmt w:val="decimal"/>
      <w:lvlText w:val="%4."/>
      <w:lvlJc w:val="left"/>
      <w:pPr>
        <w:tabs>
          <w:tab w:val="num" w:pos="3240"/>
        </w:tabs>
        <w:ind w:left="3240" w:hanging="360"/>
      </w:pPr>
    </w:lvl>
    <w:lvl w:ilvl="4" w:tplc="A120E5DE" w:tentative="1">
      <w:start w:val="1"/>
      <w:numFmt w:val="lowerLetter"/>
      <w:lvlText w:val="%5."/>
      <w:lvlJc w:val="left"/>
      <w:pPr>
        <w:tabs>
          <w:tab w:val="num" w:pos="3960"/>
        </w:tabs>
        <w:ind w:left="3960" w:hanging="360"/>
      </w:pPr>
    </w:lvl>
    <w:lvl w:ilvl="5" w:tplc="0D40BC62" w:tentative="1">
      <w:start w:val="1"/>
      <w:numFmt w:val="lowerRoman"/>
      <w:lvlText w:val="%6."/>
      <w:lvlJc w:val="right"/>
      <w:pPr>
        <w:tabs>
          <w:tab w:val="num" w:pos="4680"/>
        </w:tabs>
        <w:ind w:left="4680" w:hanging="180"/>
      </w:pPr>
    </w:lvl>
    <w:lvl w:ilvl="6" w:tplc="7C94DEB4" w:tentative="1">
      <w:start w:val="1"/>
      <w:numFmt w:val="decimal"/>
      <w:lvlText w:val="%7."/>
      <w:lvlJc w:val="left"/>
      <w:pPr>
        <w:tabs>
          <w:tab w:val="num" w:pos="5400"/>
        </w:tabs>
        <w:ind w:left="5400" w:hanging="360"/>
      </w:pPr>
    </w:lvl>
    <w:lvl w:ilvl="7" w:tplc="39A2781C" w:tentative="1">
      <w:start w:val="1"/>
      <w:numFmt w:val="lowerLetter"/>
      <w:lvlText w:val="%8."/>
      <w:lvlJc w:val="left"/>
      <w:pPr>
        <w:tabs>
          <w:tab w:val="num" w:pos="6120"/>
        </w:tabs>
        <w:ind w:left="6120" w:hanging="360"/>
      </w:pPr>
    </w:lvl>
    <w:lvl w:ilvl="8" w:tplc="54C8147A"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1D12BA68">
      <w:start w:val="1"/>
      <w:numFmt w:val="decimal"/>
      <w:lvlText w:val="%1."/>
      <w:lvlJc w:val="left"/>
      <w:pPr>
        <w:tabs>
          <w:tab w:val="num" w:pos="360"/>
        </w:tabs>
        <w:ind w:left="360" w:hanging="360"/>
      </w:pPr>
      <w:rPr>
        <w:rFonts w:hint="default"/>
      </w:rPr>
    </w:lvl>
    <w:lvl w:ilvl="1" w:tplc="A594BADE" w:tentative="1">
      <w:start w:val="1"/>
      <w:numFmt w:val="lowerLetter"/>
      <w:lvlText w:val="%2."/>
      <w:lvlJc w:val="left"/>
      <w:pPr>
        <w:tabs>
          <w:tab w:val="num" w:pos="1080"/>
        </w:tabs>
        <w:ind w:left="1080" w:hanging="360"/>
      </w:pPr>
    </w:lvl>
    <w:lvl w:ilvl="2" w:tplc="45147FF8" w:tentative="1">
      <w:start w:val="1"/>
      <w:numFmt w:val="lowerRoman"/>
      <w:lvlText w:val="%3."/>
      <w:lvlJc w:val="right"/>
      <w:pPr>
        <w:tabs>
          <w:tab w:val="num" w:pos="1800"/>
        </w:tabs>
        <w:ind w:left="1800" w:hanging="180"/>
      </w:pPr>
    </w:lvl>
    <w:lvl w:ilvl="3" w:tplc="AAC48DB6" w:tentative="1">
      <w:start w:val="1"/>
      <w:numFmt w:val="decimal"/>
      <w:lvlText w:val="%4."/>
      <w:lvlJc w:val="left"/>
      <w:pPr>
        <w:tabs>
          <w:tab w:val="num" w:pos="2520"/>
        </w:tabs>
        <w:ind w:left="2520" w:hanging="360"/>
      </w:pPr>
    </w:lvl>
    <w:lvl w:ilvl="4" w:tplc="E31072D0" w:tentative="1">
      <w:start w:val="1"/>
      <w:numFmt w:val="lowerLetter"/>
      <w:lvlText w:val="%5."/>
      <w:lvlJc w:val="left"/>
      <w:pPr>
        <w:tabs>
          <w:tab w:val="num" w:pos="3240"/>
        </w:tabs>
        <w:ind w:left="3240" w:hanging="360"/>
      </w:pPr>
    </w:lvl>
    <w:lvl w:ilvl="5" w:tplc="3A229CB6" w:tentative="1">
      <w:start w:val="1"/>
      <w:numFmt w:val="lowerRoman"/>
      <w:lvlText w:val="%6."/>
      <w:lvlJc w:val="right"/>
      <w:pPr>
        <w:tabs>
          <w:tab w:val="num" w:pos="3960"/>
        </w:tabs>
        <w:ind w:left="3960" w:hanging="180"/>
      </w:pPr>
    </w:lvl>
    <w:lvl w:ilvl="6" w:tplc="96302B84" w:tentative="1">
      <w:start w:val="1"/>
      <w:numFmt w:val="decimal"/>
      <w:lvlText w:val="%7."/>
      <w:lvlJc w:val="left"/>
      <w:pPr>
        <w:tabs>
          <w:tab w:val="num" w:pos="4680"/>
        </w:tabs>
        <w:ind w:left="4680" w:hanging="360"/>
      </w:pPr>
    </w:lvl>
    <w:lvl w:ilvl="7" w:tplc="BDEEEA14" w:tentative="1">
      <w:start w:val="1"/>
      <w:numFmt w:val="lowerLetter"/>
      <w:lvlText w:val="%8."/>
      <w:lvlJc w:val="left"/>
      <w:pPr>
        <w:tabs>
          <w:tab w:val="num" w:pos="5400"/>
        </w:tabs>
        <w:ind w:left="5400" w:hanging="360"/>
      </w:pPr>
    </w:lvl>
    <w:lvl w:ilvl="8" w:tplc="BA0875EE"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CA6ACD08">
      <w:start w:val="1"/>
      <w:numFmt w:val="decimal"/>
      <w:lvlText w:val="%1."/>
      <w:lvlJc w:val="left"/>
      <w:pPr>
        <w:tabs>
          <w:tab w:val="num" w:pos="720"/>
        </w:tabs>
        <w:ind w:left="720" w:hanging="360"/>
      </w:pPr>
      <w:rPr>
        <w:rFonts w:hint="default"/>
        <w:b w:val="0"/>
      </w:rPr>
    </w:lvl>
    <w:lvl w:ilvl="1" w:tplc="291454F0" w:tentative="1">
      <w:start w:val="1"/>
      <w:numFmt w:val="lowerLetter"/>
      <w:lvlText w:val="%2."/>
      <w:lvlJc w:val="left"/>
      <w:pPr>
        <w:tabs>
          <w:tab w:val="num" w:pos="1800"/>
        </w:tabs>
        <w:ind w:left="1800" w:hanging="360"/>
      </w:pPr>
    </w:lvl>
    <w:lvl w:ilvl="2" w:tplc="DAC6920C" w:tentative="1">
      <w:start w:val="1"/>
      <w:numFmt w:val="lowerRoman"/>
      <w:lvlText w:val="%3."/>
      <w:lvlJc w:val="right"/>
      <w:pPr>
        <w:tabs>
          <w:tab w:val="num" w:pos="2520"/>
        </w:tabs>
        <w:ind w:left="2520" w:hanging="180"/>
      </w:pPr>
    </w:lvl>
    <w:lvl w:ilvl="3" w:tplc="623877EA" w:tentative="1">
      <w:start w:val="1"/>
      <w:numFmt w:val="decimal"/>
      <w:lvlText w:val="%4."/>
      <w:lvlJc w:val="left"/>
      <w:pPr>
        <w:tabs>
          <w:tab w:val="num" w:pos="3240"/>
        </w:tabs>
        <w:ind w:left="3240" w:hanging="360"/>
      </w:pPr>
    </w:lvl>
    <w:lvl w:ilvl="4" w:tplc="C2E42E2A" w:tentative="1">
      <w:start w:val="1"/>
      <w:numFmt w:val="lowerLetter"/>
      <w:lvlText w:val="%5."/>
      <w:lvlJc w:val="left"/>
      <w:pPr>
        <w:tabs>
          <w:tab w:val="num" w:pos="3960"/>
        </w:tabs>
        <w:ind w:left="3960" w:hanging="360"/>
      </w:pPr>
    </w:lvl>
    <w:lvl w:ilvl="5" w:tplc="60925B60" w:tentative="1">
      <w:start w:val="1"/>
      <w:numFmt w:val="lowerRoman"/>
      <w:lvlText w:val="%6."/>
      <w:lvlJc w:val="right"/>
      <w:pPr>
        <w:tabs>
          <w:tab w:val="num" w:pos="4680"/>
        </w:tabs>
        <w:ind w:left="4680" w:hanging="180"/>
      </w:pPr>
    </w:lvl>
    <w:lvl w:ilvl="6" w:tplc="068C65E8" w:tentative="1">
      <w:start w:val="1"/>
      <w:numFmt w:val="decimal"/>
      <w:lvlText w:val="%7."/>
      <w:lvlJc w:val="left"/>
      <w:pPr>
        <w:tabs>
          <w:tab w:val="num" w:pos="5400"/>
        </w:tabs>
        <w:ind w:left="5400" w:hanging="360"/>
      </w:pPr>
    </w:lvl>
    <w:lvl w:ilvl="7" w:tplc="D44AA9CC" w:tentative="1">
      <w:start w:val="1"/>
      <w:numFmt w:val="lowerLetter"/>
      <w:lvlText w:val="%8."/>
      <w:lvlJc w:val="left"/>
      <w:pPr>
        <w:tabs>
          <w:tab w:val="num" w:pos="6120"/>
        </w:tabs>
        <w:ind w:left="6120" w:hanging="360"/>
      </w:pPr>
    </w:lvl>
    <w:lvl w:ilvl="8" w:tplc="98186DE6"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D302B4FA">
      <w:start w:val="1"/>
      <w:numFmt w:val="decimal"/>
      <w:lvlText w:val="%1."/>
      <w:lvlJc w:val="left"/>
      <w:pPr>
        <w:ind w:left="720" w:hanging="360"/>
      </w:pPr>
      <w:rPr>
        <w:rFonts w:hint="default"/>
      </w:rPr>
    </w:lvl>
    <w:lvl w:ilvl="1" w:tplc="4D24E528" w:tentative="1">
      <w:start w:val="1"/>
      <w:numFmt w:val="lowerLetter"/>
      <w:lvlText w:val="%2."/>
      <w:lvlJc w:val="left"/>
      <w:pPr>
        <w:ind w:left="1440" w:hanging="360"/>
      </w:pPr>
    </w:lvl>
    <w:lvl w:ilvl="2" w:tplc="AE1281BE" w:tentative="1">
      <w:start w:val="1"/>
      <w:numFmt w:val="lowerRoman"/>
      <w:lvlText w:val="%3."/>
      <w:lvlJc w:val="right"/>
      <w:pPr>
        <w:ind w:left="2160" w:hanging="180"/>
      </w:pPr>
    </w:lvl>
    <w:lvl w:ilvl="3" w:tplc="CBCA81D4" w:tentative="1">
      <w:start w:val="1"/>
      <w:numFmt w:val="decimal"/>
      <w:lvlText w:val="%4."/>
      <w:lvlJc w:val="left"/>
      <w:pPr>
        <w:ind w:left="2880" w:hanging="360"/>
      </w:pPr>
    </w:lvl>
    <w:lvl w:ilvl="4" w:tplc="4AF6416C" w:tentative="1">
      <w:start w:val="1"/>
      <w:numFmt w:val="lowerLetter"/>
      <w:lvlText w:val="%5."/>
      <w:lvlJc w:val="left"/>
      <w:pPr>
        <w:ind w:left="3600" w:hanging="360"/>
      </w:pPr>
    </w:lvl>
    <w:lvl w:ilvl="5" w:tplc="5A68CAFE" w:tentative="1">
      <w:start w:val="1"/>
      <w:numFmt w:val="lowerRoman"/>
      <w:lvlText w:val="%6."/>
      <w:lvlJc w:val="right"/>
      <w:pPr>
        <w:ind w:left="4320" w:hanging="180"/>
      </w:pPr>
    </w:lvl>
    <w:lvl w:ilvl="6" w:tplc="EA30F446" w:tentative="1">
      <w:start w:val="1"/>
      <w:numFmt w:val="decimal"/>
      <w:lvlText w:val="%7."/>
      <w:lvlJc w:val="left"/>
      <w:pPr>
        <w:ind w:left="5040" w:hanging="360"/>
      </w:pPr>
    </w:lvl>
    <w:lvl w:ilvl="7" w:tplc="D0EA5648" w:tentative="1">
      <w:start w:val="1"/>
      <w:numFmt w:val="lowerLetter"/>
      <w:lvlText w:val="%8."/>
      <w:lvlJc w:val="left"/>
      <w:pPr>
        <w:ind w:left="5760" w:hanging="360"/>
      </w:pPr>
    </w:lvl>
    <w:lvl w:ilvl="8" w:tplc="61C8BD38"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6B8A0B02">
      <w:start w:val="1"/>
      <w:numFmt w:val="decimal"/>
      <w:lvlText w:val="%1."/>
      <w:lvlJc w:val="left"/>
      <w:pPr>
        <w:tabs>
          <w:tab w:val="num" w:pos="360"/>
        </w:tabs>
        <w:ind w:left="360" w:hanging="360"/>
      </w:pPr>
      <w:rPr>
        <w:rFonts w:hint="default"/>
        <w:b w:val="0"/>
      </w:rPr>
    </w:lvl>
    <w:lvl w:ilvl="1" w:tplc="B832D2E6" w:tentative="1">
      <w:start w:val="1"/>
      <w:numFmt w:val="lowerLetter"/>
      <w:lvlText w:val="%2."/>
      <w:lvlJc w:val="left"/>
      <w:pPr>
        <w:tabs>
          <w:tab w:val="num" w:pos="1440"/>
        </w:tabs>
        <w:ind w:left="1440" w:hanging="360"/>
      </w:pPr>
    </w:lvl>
    <w:lvl w:ilvl="2" w:tplc="79E0061C" w:tentative="1">
      <w:start w:val="1"/>
      <w:numFmt w:val="lowerRoman"/>
      <w:lvlText w:val="%3."/>
      <w:lvlJc w:val="right"/>
      <w:pPr>
        <w:tabs>
          <w:tab w:val="num" w:pos="2160"/>
        </w:tabs>
        <w:ind w:left="2160" w:hanging="180"/>
      </w:pPr>
    </w:lvl>
    <w:lvl w:ilvl="3" w:tplc="CB5071CC" w:tentative="1">
      <w:start w:val="1"/>
      <w:numFmt w:val="decimal"/>
      <w:lvlText w:val="%4."/>
      <w:lvlJc w:val="left"/>
      <w:pPr>
        <w:tabs>
          <w:tab w:val="num" w:pos="2880"/>
        </w:tabs>
        <w:ind w:left="2880" w:hanging="360"/>
      </w:pPr>
    </w:lvl>
    <w:lvl w:ilvl="4" w:tplc="3B9637B4" w:tentative="1">
      <w:start w:val="1"/>
      <w:numFmt w:val="lowerLetter"/>
      <w:lvlText w:val="%5."/>
      <w:lvlJc w:val="left"/>
      <w:pPr>
        <w:tabs>
          <w:tab w:val="num" w:pos="3600"/>
        </w:tabs>
        <w:ind w:left="3600" w:hanging="360"/>
      </w:pPr>
    </w:lvl>
    <w:lvl w:ilvl="5" w:tplc="477A8F8E" w:tentative="1">
      <w:start w:val="1"/>
      <w:numFmt w:val="lowerRoman"/>
      <w:lvlText w:val="%6."/>
      <w:lvlJc w:val="right"/>
      <w:pPr>
        <w:tabs>
          <w:tab w:val="num" w:pos="4320"/>
        </w:tabs>
        <w:ind w:left="4320" w:hanging="180"/>
      </w:pPr>
    </w:lvl>
    <w:lvl w:ilvl="6" w:tplc="C47EC60C" w:tentative="1">
      <w:start w:val="1"/>
      <w:numFmt w:val="decimal"/>
      <w:lvlText w:val="%7."/>
      <w:lvlJc w:val="left"/>
      <w:pPr>
        <w:tabs>
          <w:tab w:val="num" w:pos="5040"/>
        </w:tabs>
        <w:ind w:left="5040" w:hanging="360"/>
      </w:pPr>
    </w:lvl>
    <w:lvl w:ilvl="7" w:tplc="5900D974" w:tentative="1">
      <w:start w:val="1"/>
      <w:numFmt w:val="lowerLetter"/>
      <w:lvlText w:val="%8."/>
      <w:lvlJc w:val="left"/>
      <w:pPr>
        <w:tabs>
          <w:tab w:val="num" w:pos="5760"/>
        </w:tabs>
        <w:ind w:left="5760" w:hanging="360"/>
      </w:pPr>
    </w:lvl>
    <w:lvl w:ilvl="8" w:tplc="D1809C6E"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D4F67B2E">
      <w:start w:val="1"/>
      <w:numFmt w:val="decimal"/>
      <w:lvlText w:val="%1."/>
      <w:lvlJc w:val="left"/>
      <w:pPr>
        <w:tabs>
          <w:tab w:val="num" w:pos="360"/>
        </w:tabs>
        <w:ind w:left="360" w:hanging="360"/>
      </w:pPr>
      <w:rPr>
        <w:rFonts w:hint="default"/>
      </w:rPr>
    </w:lvl>
    <w:lvl w:ilvl="1" w:tplc="0B8696FC" w:tentative="1">
      <w:start w:val="1"/>
      <w:numFmt w:val="lowerLetter"/>
      <w:lvlText w:val="%2."/>
      <w:lvlJc w:val="left"/>
      <w:pPr>
        <w:tabs>
          <w:tab w:val="num" w:pos="456"/>
        </w:tabs>
        <w:ind w:left="456" w:hanging="360"/>
      </w:pPr>
    </w:lvl>
    <w:lvl w:ilvl="2" w:tplc="BD087326" w:tentative="1">
      <w:start w:val="1"/>
      <w:numFmt w:val="lowerRoman"/>
      <w:lvlText w:val="%3."/>
      <w:lvlJc w:val="right"/>
      <w:pPr>
        <w:tabs>
          <w:tab w:val="num" w:pos="1176"/>
        </w:tabs>
        <w:ind w:left="1176" w:hanging="180"/>
      </w:pPr>
    </w:lvl>
    <w:lvl w:ilvl="3" w:tplc="FAB6A50A" w:tentative="1">
      <w:start w:val="1"/>
      <w:numFmt w:val="decimal"/>
      <w:lvlText w:val="%4."/>
      <w:lvlJc w:val="left"/>
      <w:pPr>
        <w:tabs>
          <w:tab w:val="num" w:pos="1896"/>
        </w:tabs>
        <w:ind w:left="1896" w:hanging="360"/>
      </w:pPr>
    </w:lvl>
    <w:lvl w:ilvl="4" w:tplc="02F6F7D8" w:tentative="1">
      <w:start w:val="1"/>
      <w:numFmt w:val="lowerLetter"/>
      <w:lvlText w:val="%5."/>
      <w:lvlJc w:val="left"/>
      <w:pPr>
        <w:tabs>
          <w:tab w:val="num" w:pos="2616"/>
        </w:tabs>
        <w:ind w:left="2616" w:hanging="360"/>
      </w:pPr>
    </w:lvl>
    <w:lvl w:ilvl="5" w:tplc="D87ED1C6" w:tentative="1">
      <w:start w:val="1"/>
      <w:numFmt w:val="lowerRoman"/>
      <w:lvlText w:val="%6."/>
      <w:lvlJc w:val="right"/>
      <w:pPr>
        <w:tabs>
          <w:tab w:val="num" w:pos="3336"/>
        </w:tabs>
        <w:ind w:left="3336" w:hanging="180"/>
      </w:pPr>
    </w:lvl>
    <w:lvl w:ilvl="6" w:tplc="4C385ED4" w:tentative="1">
      <w:start w:val="1"/>
      <w:numFmt w:val="decimal"/>
      <w:lvlText w:val="%7."/>
      <w:lvlJc w:val="left"/>
      <w:pPr>
        <w:tabs>
          <w:tab w:val="num" w:pos="4056"/>
        </w:tabs>
        <w:ind w:left="4056" w:hanging="360"/>
      </w:pPr>
    </w:lvl>
    <w:lvl w:ilvl="7" w:tplc="8918F21A" w:tentative="1">
      <w:start w:val="1"/>
      <w:numFmt w:val="lowerLetter"/>
      <w:lvlText w:val="%8."/>
      <w:lvlJc w:val="left"/>
      <w:pPr>
        <w:tabs>
          <w:tab w:val="num" w:pos="4776"/>
        </w:tabs>
        <w:ind w:left="4776" w:hanging="360"/>
      </w:pPr>
    </w:lvl>
    <w:lvl w:ilvl="8" w:tplc="4FFAACCA"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3D0EB616">
      <w:start w:val="1"/>
      <w:numFmt w:val="decimal"/>
      <w:lvlText w:val="%1."/>
      <w:lvlJc w:val="left"/>
      <w:pPr>
        <w:ind w:left="720" w:hanging="360"/>
      </w:pPr>
      <w:rPr>
        <w:rFonts w:hint="default"/>
      </w:rPr>
    </w:lvl>
    <w:lvl w:ilvl="1" w:tplc="E1B46564" w:tentative="1">
      <w:start w:val="1"/>
      <w:numFmt w:val="lowerLetter"/>
      <w:lvlText w:val="%2."/>
      <w:lvlJc w:val="left"/>
      <w:pPr>
        <w:ind w:left="1440" w:hanging="360"/>
      </w:pPr>
    </w:lvl>
    <w:lvl w:ilvl="2" w:tplc="388A9610" w:tentative="1">
      <w:start w:val="1"/>
      <w:numFmt w:val="lowerRoman"/>
      <w:lvlText w:val="%3."/>
      <w:lvlJc w:val="right"/>
      <w:pPr>
        <w:ind w:left="2160" w:hanging="180"/>
      </w:pPr>
    </w:lvl>
    <w:lvl w:ilvl="3" w:tplc="8168024C" w:tentative="1">
      <w:start w:val="1"/>
      <w:numFmt w:val="decimal"/>
      <w:lvlText w:val="%4."/>
      <w:lvlJc w:val="left"/>
      <w:pPr>
        <w:ind w:left="2880" w:hanging="360"/>
      </w:pPr>
    </w:lvl>
    <w:lvl w:ilvl="4" w:tplc="94423F76" w:tentative="1">
      <w:start w:val="1"/>
      <w:numFmt w:val="lowerLetter"/>
      <w:lvlText w:val="%5."/>
      <w:lvlJc w:val="left"/>
      <w:pPr>
        <w:ind w:left="3600" w:hanging="360"/>
      </w:pPr>
    </w:lvl>
    <w:lvl w:ilvl="5" w:tplc="EE3C015E" w:tentative="1">
      <w:start w:val="1"/>
      <w:numFmt w:val="lowerRoman"/>
      <w:lvlText w:val="%6."/>
      <w:lvlJc w:val="right"/>
      <w:pPr>
        <w:ind w:left="4320" w:hanging="180"/>
      </w:pPr>
    </w:lvl>
    <w:lvl w:ilvl="6" w:tplc="D6E6D2A6" w:tentative="1">
      <w:start w:val="1"/>
      <w:numFmt w:val="decimal"/>
      <w:lvlText w:val="%7."/>
      <w:lvlJc w:val="left"/>
      <w:pPr>
        <w:ind w:left="5040" w:hanging="360"/>
      </w:pPr>
    </w:lvl>
    <w:lvl w:ilvl="7" w:tplc="EAE4F27C" w:tentative="1">
      <w:start w:val="1"/>
      <w:numFmt w:val="lowerLetter"/>
      <w:lvlText w:val="%8."/>
      <w:lvlJc w:val="left"/>
      <w:pPr>
        <w:ind w:left="5760" w:hanging="360"/>
      </w:pPr>
    </w:lvl>
    <w:lvl w:ilvl="8" w:tplc="1FD2252A"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E1483154">
      <w:start w:val="1"/>
      <w:numFmt w:val="decimal"/>
      <w:lvlText w:val="%1."/>
      <w:lvlJc w:val="left"/>
      <w:pPr>
        <w:ind w:left="360" w:hanging="360"/>
      </w:pPr>
      <w:rPr>
        <w:rFonts w:hint="default"/>
        <w:b w:val="0"/>
      </w:rPr>
    </w:lvl>
    <w:lvl w:ilvl="1" w:tplc="E8D8306E" w:tentative="1">
      <w:start w:val="1"/>
      <w:numFmt w:val="lowerLetter"/>
      <w:lvlText w:val="%2."/>
      <w:lvlJc w:val="left"/>
      <w:pPr>
        <w:ind w:left="1440" w:hanging="360"/>
      </w:pPr>
    </w:lvl>
    <w:lvl w:ilvl="2" w:tplc="67B40124" w:tentative="1">
      <w:start w:val="1"/>
      <w:numFmt w:val="lowerRoman"/>
      <w:lvlText w:val="%3."/>
      <w:lvlJc w:val="right"/>
      <w:pPr>
        <w:ind w:left="2160" w:hanging="180"/>
      </w:pPr>
    </w:lvl>
    <w:lvl w:ilvl="3" w:tplc="34203544" w:tentative="1">
      <w:start w:val="1"/>
      <w:numFmt w:val="decimal"/>
      <w:lvlText w:val="%4."/>
      <w:lvlJc w:val="left"/>
      <w:pPr>
        <w:ind w:left="2880" w:hanging="360"/>
      </w:pPr>
    </w:lvl>
    <w:lvl w:ilvl="4" w:tplc="F564C76A" w:tentative="1">
      <w:start w:val="1"/>
      <w:numFmt w:val="lowerLetter"/>
      <w:lvlText w:val="%5."/>
      <w:lvlJc w:val="left"/>
      <w:pPr>
        <w:ind w:left="3600" w:hanging="360"/>
      </w:pPr>
    </w:lvl>
    <w:lvl w:ilvl="5" w:tplc="C27ED40E" w:tentative="1">
      <w:start w:val="1"/>
      <w:numFmt w:val="lowerRoman"/>
      <w:lvlText w:val="%6."/>
      <w:lvlJc w:val="right"/>
      <w:pPr>
        <w:ind w:left="4320" w:hanging="180"/>
      </w:pPr>
    </w:lvl>
    <w:lvl w:ilvl="6" w:tplc="BF6C337C" w:tentative="1">
      <w:start w:val="1"/>
      <w:numFmt w:val="decimal"/>
      <w:lvlText w:val="%7."/>
      <w:lvlJc w:val="left"/>
      <w:pPr>
        <w:ind w:left="5040" w:hanging="360"/>
      </w:pPr>
    </w:lvl>
    <w:lvl w:ilvl="7" w:tplc="7988B8B4" w:tentative="1">
      <w:start w:val="1"/>
      <w:numFmt w:val="lowerLetter"/>
      <w:lvlText w:val="%8."/>
      <w:lvlJc w:val="left"/>
      <w:pPr>
        <w:ind w:left="5760" w:hanging="360"/>
      </w:pPr>
    </w:lvl>
    <w:lvl w:ilvl="8" w:tplc="4AB6994C"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06CE75FC">
      <w:start w:val="1"/>
      <w:numFmt w:val="decimal"/>
      <w:lvlText w:val="%1."/>
      <w:lvlJc w:val="left"/>
      <w:pPr>
        <w:tabs>
          <w:tab w:val="num" w:pos="360"/>
        </w:tabs>
        <w:ind w:left="360" w:hanging="360"/>
      </w:pPr>
      <w:rPr>
        <w:rFonts w:hint="default"/>
        <w:b w:val="0"/>
      </w:rPr>
    </w:lvl>
    <w:lvl w:ilvl="1" w:tplc="A79E0728" w:tentative="1">
      <w:start w:val="1"/>
      <w:numFmt w:val="lowerLetter"/>
      <w:lvlText w:val="%2."/>
      <w:lvlJc w:val="left"/>
      <w:pPr>
        <w:tabs>
          <w:tab w:val="num" w:pos="1440"/>
        </w:tabs>
        <w:ind w:left="1440" w:hanging="360"/>
      </w:pPr>
    </w:lvl>
    <w:lvl w:ilvl="2" w:tplc="FE800E7A" w:tentative="1">
      <w:start w:val="1"/>
      <w:numFmt w:val="lowerRoman"/>
      <w:lvlText w:val="%3."/>
      <w:lvlJc w:val="right"/>
      <w:pPr>
        <w:tabs>
          <w:tab w:val="num" w:pos="2160"/>
        </w:tabs>
        <w:ind w:left="2160" w:hanging="180"/>
      </w:pPr>
    </w:lvl>
    <w:lvl w:ilvl="3" w:tplc="D064237E" w:tentative="1">
      <w:start w:val="1"/>
      <w:numFmt w:val="decimal"/>
      <w:lvlText w:val="%4."/>
      <w:lvlJc w:val="left"/>
      <w:pPr>
        <w:tabs>
          <w:tab w:val="num" w:pos="2880"/>
        </w:tabs>
        <w:ind w:left="2880" w:hanging="360"/>
      </w:pPr>
    </w:lvl>
    <w:lvl w:ilvl="4" w:tplc="03C2753E" w:tentative="1">
      <w:start w:val="1"/>
      <w:numFmt w:val="lowerLetter"/>
      <w:lvlText w:val="%5."/>
      <w:lvlJc w:val="left"/>
      <w:pPr>
        <w:tabs>
          <w:tab w:val="num" w:pos="3600"/>
        </w:tabs>
        <w:ind w:left="3600" w:hanging="360"/>
      </w:pPr>
    </w:lvl>
    <w:lvl w:ilvl="5" w:tplc="30AA58FC" w:tentative="1">
      <w:start w:val="1"/>
      <w:numFmt w:val="lowerRoman"/>
      <w:lvlText w:val="%6."/>
      <w:lvlJc w:val="right"/>
      <w:pPr>
        <w:tabs>
          <w:tab w:val="num" w:pos="4320"/>
        </w:tabs>
        <w:ind w:left="4320" w:hanging="180"/>
      </w:pPr>
    </w:lvl>
    <w:lvl w:ilvl="6" w:tplc="2756784E" w:tentative="1">
      <w:start w:val="1"/>
      <w:numFmt w:val="decimal"/>
      <w:lvlText w:val="%7."/>
      <w:lvlJc w:val="left"/>
      <w:pPr>
        <w:tabs>
          <w:tab w:val="num" w:pos="5040"/>
        </w:tabs>
        <w:ind w:left="5040" w:hanging="360"/>
      </w:pPr>
    </w:lvl>
    <w:lvl w:ilvl="7" w:tplc="BA34ED02" w:tentative="1">
      <w:start w:val="1"/>
      <w:numFmt w:val="lowerLetter"/>
      <w:lvlText w:val="%8."/>
      <w:lvlJc w:val="left"/>
      <w:pPr>
        <w:tabs>
          <w:tab w:val="num" w:pos="5760"/>
        </w:tabs>
        <w:ind w:left="5760" w:hanging="360"/>
      </w:pPr>
    </w:lvl>
    <w:lvl w:ilvl="8" w:tplc="29A63548"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F38E1F68">
      <w:start w:val="1"/>
      <w:numFmt w:val="decimal"/>
      <w:lvlText w:val="%1."/>
      <w:lvlJc w:val="left"/>
      <w:pPr>
        <w:tabs>
          <w:tab w:val="num" w:pos="360"/>
        </w:tabs>
        <w:ind w:left="360" w:hanging="360"/>
      </w:pPr>
      <w:rPr>
        <w:rFonts w:hint="default"/>
      </w:rPr>
    </w:lvl>
    <w:lvl w:ilvl="1" w:tplc="409E60D2" w:tentative="1">
      <w:start w:val="1"/>
      <w:numFmt w:val="lowerLetter"/>
      <w:lvlText w:val="%2."/>
      <w:lvlJc w:val="left"/>
      <w:pPr>
        <w:tabs>
          <w:tab w:val="num" w:pos="720"/>
        </w:tabs>
        <w:ind w:left="720" w:hanging="360"/>
      </w:pPr>
    </w:lvl>
    <w:lvl w:ilvl="2" w:tplc="CB8A2B68" w:tentative="1">
      <w:start w:val="1"/>
      <w:numFmt w:val="lowerRoman"/>
      <w:lvlText w:val="%3."/>
      <w:lvlJc w:val="right"/>
      <w:pPr>
        <w:tabs>
          <w:tab w:val="num" w:pos="1440"/>
        </w:tabs>
        <w:ind w:left="1440" w:hanging="180"/>
      </w:pPr>
    </w:lvl>
    <w:lvl w:ilvl="3" w:tplc="79040394" w:tentative="1">
      <w:start w:val="1"/>
      <w:numFmt w:val="decimal"/>
      <w:lvlText w:val="%4."/>
      <w:lvlJc w:val="left"/>
      <w:pPr>
        <w:tabs>
          <w:tab w:val="num" w:pos="2160"/>
        </w:tabs>
        <w:ind w:left="2160" w:hanging="360"/>
      </w:pPr>
    </w:lvl>
    <w:lvl w:ilvl="4" w:tplc="AA645946" w:tentative="1">
      <w:start w:val="1"/>
      <w:numFmt w:val="lowerLetter"/>
      <w:lvlText w:val="%5."/>
      <w:lvlJc w:val="left"/>
      <w:pPr>
        <w:tabs>
          <w:tab w:val="num" w:pos="2880"/>
        </w:tabs>
        <w:ind w:left="2880" w:hanging="360"/>
      </w:pPr>
    </w:lvl>
    <w:lvl w:ilvl="5" w:tplc="37B20D44" w:tentative="1">
      <w:start w:val="1"/>
      <w:numFmt w:val="lowerRoman"/>
      <w:lvlText w:val="%6."/>
      <w:lvlJc w:val="right"/>
      <w:pPr>
        <w:tabs>
          <w:tab w:val="num" w:pos="3600"/>
        </w:tabs>
        <w:ind w:left="3600" w:hanging="180"/>
      </w:pPr>
    </w:lvl>
    <w:lvl w:ilvl="6" w:tplc="4CBADBEA" w:tentative="1">
      <w:start w:val="1"/>
      <w:numFmt w:val="decimal"/>
      <w:lvlText w:val="%7."/>
      <w:lvlJc w:val="left"/>
      <w:pPr>
        <w:tabs>
          <w:tab w:val="num" w:pos="4320"/>
        </w:tabs>
        <w:ind w:left="4320" w:hanging="360"/>
      </w:pPr>
    </w:lvl>
    <w:lvl w:ilvl="7" w:tplc="614E5EE2" w:tentative="1">
      <w:start w:val="1"/>
      <w:numFmt w:val="lowerLetter"/>
      <w:lvlText w:val="%8."/>
      <w:lvlJc w:val="left"/>
      <w:pPr>
        <w:tabs>
          <w:tab w:val="num" w:pos="5040"/>
        </w:tabs>
        <w:ind w:left="5040" w:hanging="360"/>
      </w:pPr>
    </w:lvl>
    <w:lvl w:ilvl="8" w:tplc="679E9AAA"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6BFE6C32">
      <w:start w:val="1"/>
      <w:numFmt w:val="decimal"/>
      <w:lvlText w:val="%1."/>
      <w:lvlJc w:val="left"/>
      <w:pPr>
        <w:ind w:left="360" w:hanging="360"/>
      </w:pPr>
      <w:rPr>
        <w:rFonts w:hint="default"/>
        <w:b w:val="0"/>
      </w:rPr>
    </w:lvl>
    <w:lvl w:ilvl="1" w:tplc="5964D242" w:tentative="1">
      <w:start w:val="1"/>
      <w:numFmt w:val="lowerLetter"/>
      <w:lvlText w:val="%2."/>
      <w:lvlJc w:val="left"/>
      <w:pPr>
        <w:ind w:left="1440" w:hanging="360"/>
      </w:pPr>
    </w:lvl>
    <w:lvl w:ilvl="2" w:tplc="ABEC0282" w:tentative="1">
      <w:start w:val="1"/>
      <w:numFmt w:val="lowerRoman"/>
      <w:lvlText w:val="%3."/>
      <w:lvlJc w:val="right"/>
      <w:pPr>
        <w:ind w:left="2160" w:hanging="180"/>
      </w:pPr>
    </w:lvl>
    <w:lvl w:ilvl="3" w:tplc="83B2B27C" w:tentative="1">
      <w:start w:val="1"/>
      <w:numFmt w:val="decimal"/>
      <w:lvlText w:val="%4."/>
      <w:lvlJc w:val="left"/>
      <w:pPr>
        <w:ind w:left="2880" w:hanging="360"/>
      </w:pPr>
    </w:lvl>
    <w:lvl w:ilvl="4" w:tplc="E4F41100" w:tentative="1">
      <w:start w:val="1"/>
      <w:numFmt w:val="lowerLetter"/>
      <w:lvlText w:val="%5."/>
      <w:lvlJc w:val="left"/>
      <w:pPr>
        <w:ind w:left="3600" w:hanging="360"/>
      </w:pPr>
    </w:lvl>
    <w:lvl w:ilvl="5" w:tplc="7E9C9E3A" w:tentative="1">
      <w:start w:val="1"/>
      <w:numFmt w:val="lowerRoman"/>
      <w:lvlText w:val="%6."/>
      <w:lvlJc w:val="right"/>
      <w:pPr>
        <w:ind w:left="4320" w:hanging="180"/>
      </w:pPr>
    </w:lvl>
    <w:lvl w:ilvl="6" w:tplc="7FDE0DA6" w:tentative="1">
      <w:start w:val="1"/>
      <w:numFmt w:val="decimal"/>
      <w:lvlText w:val="%7."/>
      <w:lvlJc w:val="left"/>
      <w:pPr>
        <w:ind w:left="5040" w:hanging="360"/>
      </w:pPr>
    </w:lvl>
    <w:lvl w:ilvl="7" w:tplc="FE5A58C0" w:tentative="1">
      <w:start w:val="1"/>
      <w:numFmt w:val="lowerLetter"/>
      <w:lvlText w:val="%8."/>
      <w:lvlJc w:val="left"/>
      <w:pPr>
        <w:ind w:left="5760" w:hanging="360"/>
      </w:pPr>
    </w:lvl>
    <w:lvl w:ilvl="8" w:tplc="4FCA67A6"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1F8A6D9E">
      <w:start w:val="1"/>
      <w:numFmt w:val="decimal"/>
      <w:lvlText w:val="%1."/>
      <w:lvlJc w:val="left"/>
      <w:pPr>
        <w:ind w:left="720" w:hanging="360"/>
      </w:pPr>
      <w:rPr>
        <w:rFonts w:hint="default"/>
      </w:rPr>
    </w:lvl>
    <w:lvl w:ilvl="1" w:tplc="CE64874C" w:tentative="1">
      <w:start w:val="1"/>
      <w:numFmt w:val="lowerLetter"/>
      <w:lvlText w:val="%2."/>
      <w:lvlJc w:val="left"/>
      <w:pPr>
        <w:ind w:left="1440" w:hanging="360"/>
      </w:pPr>
    </w:lvl>
    <w:lvl w:ilvl="2" w:tplc="0E44C3CA" w:tentative="1">
      <w:start w:val="1"/>
      <w:numFmt w:val="lowerRoman"/>
      <w:lvlText w:val="%3."/>
      <w:lvlJc w:val="right"/>
      <w:pPr>
        <w:ind w:left="2160" w:hanging="180"/>
      </w:pPr>
    </w:lvl>
    <w:lvl w:ilvl="3" w:tplc="B9880810" w:tentative="1">
      <w:start w:val="1"/>
      <w:numFmt w:val="decimal"/>
      <w:lvlText w:val="%4."/>
      <w:lvlJc w:val="left"/>
      <w:pPr>
        <w:ind w:left="2880" w:hanging="360"/>
      </w:pPr>
    </w:lvl>
    <w:lvl w:ilvl="4" w:tplc="A2343E46" w:tentative="1">
      <w:start w:val="1"/>
      <w:numFmt w:val="lowerLetter"/>
      <w:lvlText w:val="%5."/>
      <w:lvlJc w:val="left"/>
      <w:pPr>
        <w:ind w:left="3600" w:hanging="360"/>
      </w:pPr>
    </w:lvl>
    <w:lvl w:ilvl="5" w:tplc="5BB6ECAC" w:tentative="1">
      <w:start w:val="1"/>
      <w:numFmt w:val="lowerRoman"/>
      <w:lvlText w:val="%6."/>
      <w:lvlJc w:val="right"/>
      <w:pPr>
        <w:ind w:left="4320" w:hanging="180"/>
      </w:pPr>
    </w:lvl>
    <w:lvl w:ilvl="6" w:tplc="3A507F00" w:tentative="1">
      <w:start w:val="1"/>
      <w:numFmt w:val="decimal"/>
      <w:lvlText w:val="%7."/>
      <w:lvlJc w:val="left"/>
      <w:pPr>
        <w:ind w:left="5040" w:hanging="360"/>
      </w:pPr>
    </w:lvl>
    <w:lvl w:ilvl="7" w:tplc="C540C8B8" w:tentative="1">
      <w:start w:val="1"/>
      <w:numFmt w:val="lowerLetter"/>
      <w:lvlText w:val="%8."/>
      <w:lvlJc w:val="left"/>
      <w:pPr>
        <w:ind w:left="5760" w:hanging="360"/>
      </w:pPr>
    </w:lvl>
    <w:lvl w:ilvl="8" w:tplc="EEE4651C"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2B18B2E2">
      <w:start w:val="1"/>
      <w:numFmt w:val="decimal"/>
      <w:lvlText w:val="%1."/>
      <w:lvlJc w:val="left"/>
      <w:pPr>
        <w:tabs>
          <w:tab w:val="num" w:pos="360"/>
        </w:tabs>
        <w:ind w:left="360" w:hanging="360"/>
      </w:pPr>
      <w:rPr>
        <w:rFonts w:hint="default"/>
      </w:rPr>
    </w:lvl>
    <w:lvl w:ilvl="1" w:tplc="2E561F42" w:tentative="1">
      <w:start w:val="1"/>
      <w:numFmt w:val="lowerLetter"/>
      <w:lvlText w:val="%2."/>
      <w:lvlJc w:val="left"/>
      <w:pPr>
        <w:tabs>
          <w:tab w:val="num" w:pos="456"/>
        </w:tabs>
        <w:ind w:left="456" w:hanging="360"/>
      </w:pPr>
    </w:lvl>
    <w:lvl w:ilvl="2" w:tplc="A8346656" w:tentative="1">
      <w:start w:val="1"/>
      <w:numFmt w:val="lowerRoman"/>
      <w:lvlText w:val="%3."/>
      <w:lvlJc w:val="right"/>
      <w:pPr>
        <w:tabs>
          <w:tab w:val="num" w:pos="1176"/>
        </w:tabs>
        <w:ind w:left="1176" w:hanging="180"/>
      </w:pPr>
    </w:lvl>
    <w:lvl w:ilvl="3" w:tplc="4B2C4F6E" w:tentative="1">
      <w:start w:val="1"/>
      <w:numFmt w:val="decimal"/>
      <w:lvlText w:val="%4."/>
      <w:lvlJc w:val="left"/>
      <w:pPr>
        <w:tabs>
          <w:tab w:val="num" w:pos="1896"/>
        </w:tabs>
        <w:ind w:left="1896" w:hanging="360"/>
      </w:pPr>
    </w:lvl>
    <w:lvl w:ilvl="4" w:tplc="919E0060" w:tentative="1">
      <w:start w:val="1"/>
      <w:numFmt w:val="lowerLetter"/>
      <w:lvlText w:val="%5."/>
      <w:lvlJc w:val="left"/>
      <w:pPr>
        <w:tabs>
          <w:tab w:val="num" w:pos="2616"/>
        </w:tabs>
        <w:ind w:left="2616" w:hanging="360"/>
      </w:pPr>
    </w:lvl>
    <w:lvl w:ilvl="5" w:tplc="B55897F8" w:tentative="1">
      <w:start w:val="1"/>
      <w:numFmt w:val="lowerRoman"/>
      <w:lvlText w:val="%6."/>
      <w:lvlJc w:val="right"/>
      <w:pPr>
        <w:tabs>
          <w:tab w:val="num" w:pos="3336"/>
        </w:tabs>
        <w:ind w:left="3336" w:hanging="180"/>
      </w:pPr>
    </w:lvl>
    <w:lvl w:ilvl="6" w:tplc="A3743FA8" w:tentative="1">
      <w:start w:val="1"/>
      <w:numFmt w:val="decimal"/>
      <w:lvlText w:val="%7."/>
      <w:lvlJc w:val="left"/>
      <w:pPr>
        <w:tabs>
          <w:tab w:val="num" w:pos="4056"/>
        </w:tabs>
        <w:ind w:left="4056" w:hanging="360"/>
      </w:pPr>
    </w:lvl>
    <w:lvl w:ilvl="7" w:tplc="839ED16C" w:tentative="1">
      <w:start w:val="1"/>
      <w:numFmt w:val="lowerLetter"/>
      <w:lvlText w:val="%8."/>
      <w:lvlJc w:val="left"/>
      <w:pPr>
        <w:tabs>
          <w:tab w:val="num" w:pos="4776"/>
        </w:tabs>
        <w:ind w:left="4776" w:hanging="360"/>
      </w:pPr>
    </w:lvl>
    <w:lvl w:ilvl="8" w:tplc="9B28FA98"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04906C2A">
      <w:start w:val="1"/>
      <w:numFmt w:val="decimal"/>
      <w:lvlText w:val="%1)"/>
      <w:lvlJc w:val="left"/>
      <w:pPr>
        <w:ind w:left="720" w:hanging="360"/>
      </w:pPr>
    </w:lvl>
    <w:lvl w:ilvl="1" w:tplc="27766052" w:tentative="1">
      <w:start w:val="1"/>
      <w:numFmt w:val="lowerLetter"/>
      <w:lvlText w:val="%2."/>
      <w:lvlJc w:val="left"/>
      <w:pPr>
        <w:ind w:left="1440" w:hanging="360"/>
      </w:pPr>
    </w:lvl>
    <w:lvl w:ilvl="2" w:tplc="AEBAC69A" w:tentative="1">
      <w:start w:val="1"/>
      <w:numFmt w:val="lowerRoman"/>
      <w:lvlText w:val="%3."/>
      <w:lvlJc w:val="right"/>
      <w:pPr>
        <w:ind w:left="2160" w:hanging="180"/>
      </w:pPr>
    </w:lvl>
    <w:lvl w:ilvl="3" w:tplc="B128B968" w:tentative="1">
      <w:start w:val="1"/>
      <w:numFmt w:val="decimal"/>
      <w:lvlText w:val="%4."/>
      <w:lvlJc w:val="left"/>
      <w:pPr>
        <w:ind w:left="2880" w:hanging="360"/>
      </w:pPr>
    </w:lvl>
    <w:lvl w:ilvl="4" w:tplc="72524E08" w:tentative="1">
      <w:start w:val="1"/>
      <w:numFmt w:val="lowerLetter"/>
      <w:lvlText w:val="%5."/>
      <w:lvlJc w:val="left"/>
      <w:pPr>
        <w:ind w:left="3600" w:hanging="360"/>
      </w:pPr>
    </w:lvl>
    <w:lvl w:ilvl="5" w:tplc="17DA708E" w:tentative="1">
      <w:start w:val="1"/>
      <w:numFmt w:val="lowerRoman"/>
      <w:lvlText w:val="%6."/>
      <w:lvlJc w:val="right"/>
      <w:pPr>
        <w:ind w:left="4320" w:hanging="180"/>
      </w:pPr>
    </w:lvl>
    <w:lvl w:ilvl="6" w:tplc="9A82D1E8" w:tentative="1">
      <w:start w:val="1"/>
      <w:numFmt w:val="decimal"/>
      <w:lvlText w:val="%7."/>
      <w:lvlJc w:val="left"/>
      <w:pPr>
        <w:ind w:left="5040" w:hanging="360"/>
      </w:pPr>
    </w:lvl>
    <w:lvl w:ilvl="7" w:tplc="2E7001EA" w:tentative="1">
      <w:start w:val="1"/>
      <w:numFmt w:val="lowerLetter"/>
      <w:lvlText w:val="%8."/>
      <w:lvlJc w:val="left"/>
      <w:pPr>
        <w:ind w:left="5760" w:hanging="360"/>
      </w:pPr>
    </w:lvl>
    <w:lvl w:ilvl="8" w:tplc="C6AAE590"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3A482540">
      <w:start w:val="1"/>
      <w:numFmt w:val="decimal"/>
      <w:lvlText w:val="%1."/>
      <w:lvlJc w:val="left"/>
      <w:pPr>
        <w:tabs>
          <w:tab w:val="num" w:pos="360"/>
        </w:tabs>
        <w:ind w:left="360" w:hanging="360"/>
      </w:pPr>
      <w:rPr>
        <w:rFonts w:hint="default"/>
        <w:b w:val="0"/>
      </w:rPr>
    </w:lvl>
    <w:lvl w:ilvl="1" w:tplc="83408E08" w:tentative="1">
      <w:start w:val="1"/>
      <w:numFmt w:val="lowerLetter"/>
      <w:lvlText w:val="%2."/>
      <w:lvlJc w:val="left"/>
      <w:pPr>
        <w:tabs>
          <w:tab w:val="num" w:pos="1440"/>
        </w:tabs>
        <w:ind w:left="1440" w:hanging="360"/>
      </w:pPr>
    </w:lvl>
    <w:lvl w:ilvl="2" w:tplc="2EC47002" w:tentative="1">
      <w:start w:val="1"/>
      <w:numFmt w:val="lowerRoman"/>
      <w:lvlText w:val="%3."/>
      <w:lvlJc w:val="right"/>
      <w:pPr>
        <w:tabs>
          <w:tab w:val="num" w:pos="2160"/>
        </w:tabs>
        <w:ind w:left="2160" w:hanging="180"/>
      </w:pPr>
    </w:lvl>
    <w:lvl w:ilvl="3" w:tplc="81AC2566" w:tentative="1">
      <w:start w:val="1"/>
      <w:numFmt w:val="decimal"/>
      <w:lvlText w:val="%4."/>
      <w:lvlJc w:val="left"/>
      <w:pPr>
        <w:tabs>
          <w:tab w:val="num" w:pos="2880"/>
        </w:tabs>
        <w:ind w:left="2880" w:hanging="360"/>
      </w:pPr>
    </w:lvl>
    <w:lvl w:ilvl="4" w:tplc="FCA04DE4" w:tentative="1">
      <w:start w:val="1"/>
      <w:numFmt w:val="lowerLetter"/>
      <w:lvlText w:val="%5."/>
      <w:lvlJc w:val="left"/>
      <w:pPr>
        <w:tabs>
          <w:tab w:val="num" w:pos="3600"/>
        </w:tabs>
        <w:ind w:left="3600" w:hanging="360"/>
      </w:pPr>
    </w:lvl>
    <w:lvl w:ilvl="5" w:tplc="786C5332" w:tentative="1">
      <w:start w:val="1"/>
      <w:numFmt w:val="lowerRoman"/>
      <w:lvlText w:val="%6."/>
      <w:lvlJc w:val="right"/>
      <w:pPr>
        <w:tabs>
          <w:tab w:val="num" w:pos="4320"/>
        </w:tabs>
        <w:ind w:left="4320" w:hanging="180"/>
      </w:pPr>
    </w:lvl>
    <w:lvl w:ilvl="6" w:tplc="0AF4B3A8" w:tentative="1">
      <w:start w:val="1"/>
      <w:numFmt w:val="decimal"/>
      <w:lvlText w:val="%7."/>
      <w:lvlJc w:val="left"/>
      <w:pPr>
        <w:tabs>
          <w:tab w:val="num" w:pos="5040"/>
        </w:tabs>
        <w:ind w:left="5040" w:hanging="360"/>
      </w:pPr>
    </w:lvl>
    <w:lvl w:ilvl="7" w:tplc="A0008C56" w:tentative="1">
      <w:start w:val="1"/>
      <w:numFmt w:val="lowerLetter"/>
      <w:lvlText w:val="%8."/>
      <w:lvlJc w:val="left"/>
      <w:pPr>
        <w:tabs>
          <w:tab w:val="num" w:pos="5760"/>
        </w:tabs>
        <w:ind w:left="5760" w:hanging="360"/>
      </w:pPr>
    </w:lvl>
    <w:lvl w:ilvl="8" w:tplc="279A880E"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78C"/>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6FE"/>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4CD"/>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A7F9A"/>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7CD"/>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19"/>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69F"/>
    <w:rsid w:val="00186E77"/>
    <w:rsid w:val="0018768D"/>
    <w:rsid w:val="00187A69"/>
    <w:rsid w:val="001902F2"/>
    <w:rsid w:val="00191595"/>
    <w:rsid w:val="0019164C"/>
    <w:rsid w:val="00191AD4"/>
    <w:rsid w:val="00192181"/>
    <w:rsid w:val="00192275"/>
    <w:rsid w:val="001927CF"/>
    <w:rsid w:val="00192860"/>
    <w:rsid w:val="00193766"/>
    <w:rsid w:val="00193873"/>
    <w:rsid w:val="001939DB"/>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508"/>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AA7"/>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899"/>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580A"/>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942"/>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82A"/>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A4B"/>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51C"/>
    <w:rsid w:val="00605B3B"/>
    <w:rsid w:val="00605C9D"/>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3D56"/>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D96"/>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77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02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35D"/>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884"/>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3D31"/>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5A33"/>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2D93"/>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00C"/>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83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0FF2"/>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298"/>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019"/>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2D43"/>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36"/>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0AF"/>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1BE"/>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4FF7"/>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3E93"/>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6F1"/>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1AC"/>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388"/>
    <w:rsid w:val="00D666AA"/>
    <w:rsid w:val="00D668FA"/>
    <w:rsid w:val="00D6692C"/>
    <w:rsid w:val="00D66E24"/>
    <w:rsid w:val="00D67325"/>
    <w:rsid w:val="00D673EE"/>
    <w:rsid w:val="00D676A4"/>
    <w:rsid w:val="00D6777B"/>
    <w:rsid w:val="00D702BC"/>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9CF"/>
    <w:rsid w:val="00DC7BD8"/>
    <w:rsid w:val="00DC7C77"/>
    <w:rsid w:val="00DC7D66"/>
    <w:rsid w:val="00DC7F47"/>
    <w:rsid w:val="00DD0BE5"/>
    <w:rsid w:val="00DD10B4"/>
    <w:rsid w:val="00DD2B9C"/>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551"/>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18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6A0"/>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3A8"/>
    <w:rsid w:val="00E820BA"/>
    <w:rsid w:val="00E823A3"/>
    <w:rsid w:val="00E8246A"/>
    <w:rsid w:val="00E835C4"/>
    <w:rsid w:val="00E83EB3"/>
    <w:rsid w:val="00E846F5"/>
    <w:rsid w:val="00E84880"/>
    <w:rsid w:val="00E84DAF"/>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8D6"/>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8AF"/>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36314"/>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3B"/>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E0A98"/>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 w:type="paragraph" w:styleId="Revision">
    <w:name w:val="Revision"/>
    <w:hidden/>
    <w:uiPriority w:val="99"/>
    <w:semiHidden/>
    <w:rsid w:val="00FA133B"/>
    <w:rPr>
      <w:rFonts w:cs="Tahoma"/>
      <w:i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040311">
      <w:bodyDiv w:val="1"/>
      <w:marLeft w:val="0"/>
      <w:marRight w:val="0"/>
      <w:marTop w:val="0"/>
      <w:marBottom w:val="0"/>
      <w:divBdr>
        <w:top w:val="none" w:sz="0" w:space="0" w:color="auto"/>
        <w:left w:val="none" w:sz="0" w:space="0" w:color="auto"/>
        <w:bottom w:val="none" w:sz="0" w:space="0" w:color="auto"/>
        <w:right w:val="none" w:sz="0" w:space="0" w:color="auto"/>
      </w:divBdr>
      <w:divsChild>
        <w:div w:id="1628468794">
          <w:marLeft w:val="0"/>
          <w:marRight w:val="0"/>
          <w:marTop w:val="0"/>
          <w:marBottom w:val="0"/>
          <w:divBdr>
            <w:top w:val="none" w:sz="0" w:space="0" w:color="auto"/>
            <w:left w:val="none" w:sz="0" w:space="0" w:color="auto"/>
            <w:bottom w:val="none" w:sz="0" w:space="0" w:color="auto"/>
            <w:right w:val="none" w:sz="0" w:space="0" w:color="auto"/>
          </w:divBdr>
          <w:divsChild>
            <w:div w:id="928078944">
              <w:marLeft w:val="0"/>
              <w:marRight w:val="0"/>
              <w:marTop w:val="0"/>
              <w:marBottom w:val="0"/>
              <w:divBdr>
                <w:top w:val="none" w:sz="0" w:space="0" w:color="auto"/>
                <w:left w:val="none" w:sz="0" w:space="0" w:color="auto"/>
                <w:bottom w:val="none" w:sz="0" w:space="0" w:color="auto"/>
                <w:right w:val="none" w:sz="0" w:space="0" w:color="auto"/>
              </w:divBdr>
              <w:divsChild>
                <w:div w:id="206990125">
                  <w:marLeft w:val="0"/>
                  <w:marRight w:val="0"/>
                  <w:marTop w:val="0"/>
                  <w:marBottom w:val="0"/>
                  <w:divBdr>
                    <w:top w:val="none" w:sz="0" w:space="0" w:color="auto"/>
                    <w:left w:val="none" w:sz="0" w:space="0" w:color="auto"/>
                    <w:bottom w:val="none" w:sz="0" w:space="0" w:color="auto"/>
                    <w:right w:val="none" w:sz="0" w:space="0" w:color="auto"/>
                  </w:divBdr>
                  <w:divsChild>
                    <w:div w:id="499808558">
                      <w:marLeft w:val="0"/>
                      <w:marRight w:val="0"/>
                      <w:marTop w:val="0"/>
                      <w:marBottom w:val="0"/>
                      <w:divBdr>
                        <w:top w:val="none" w:sz="0" w:space="0" w:color="auto"/>
                        <w:left w:val="none" w:sz="0" w:space="0" w:color="auto"/>
                        <w:bottom w:val="none" w:sz="0" w:space="0" w:color="auto"/>
                        <w:right w:val="none" w:sz="0" w:space="0" w:color="auto"/>
                      </w:divBdr>
                      <w:divsChild>
                        <w:div w:id="706759599">
                          <w:marLeft w:val="0"/>
                          <w:marRight w:val="0"/>
                          <w:marTop w:val="0"/>
                          <w:marBottom w:val="0"/>
                          <w:divBdr>
                            <w:top w:val="none" w:sz="0" w:space="0" w:color="auto"/>
                            <w:left w:val="none" w:sz="0" w:space="0" w:color="auto"/>
                            <w:bottom w:val="none" w:sz="0" w:space="0" w:color="auto"/>
                            <w:right w:val="none" w:sz="0" w:space="0" w:color="auto"/>
                          </w:divBdr>
                          <w:divsChild>
                            <w:div w:id="21221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831257">
      <w:bodyDiv w:val="1"/>
      <w:marLeft w:val="0"/>
      <w:marRight w:val="0"/>
      <w:marTop w:val="0"/>
      <w:marBottom w:val="0"/>
      <w:divBdr>
        <w:top w:val="none" w:sz="0" w:space="0" w:color="auto"/>
        <w:left w:val="none" w:sz="0" w:space="0" w:color="auto"/>
        <w:bottom w:val="none" w:sz="0" w:space="0" w:color="auto"/>
        <w:right w:val="none" w:sz="0" w:space="0" w:color="auto"/>
      </w:divBdr>
    </w:div>
    <w:div w:id="1480997838">
      <w:bodyDiv w:val="1"/>
      <w:marLeft w:val="0"/>
      <w:marRight w:val="0"/>
      <w:marTop w:val="0"/>
      <w:marBottom w:val="0"/>
      <w:divBdr>
        <w:top w:val="none" w:sz="0" w:space="0" w:color="auto"/>
        <w:left w:val="none" w:sz="0" w:space="0" w:color="auto"/>
        <w:bottom w:val="none" w:sz="0" w:space="0" w:color="auto"/>
        <w:right w:val="none" w:sz="0" w:space="0" w:color="auto"/>
      </w:divBdr>
    </w:div>
    <w:div w:id="169669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5B276-3760-4F9A-98E3-271E94A9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2891</Words>
  <Characters>16485</Characters>
  <Application>Microsoft Office Word</Application>
  <DocSecurity>0</DocSecurity>
  <Lines>137</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19338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Elizabete Anna Kurpniece</cp:lastModifiedBy>
  <cp:revision>6</cp:revision>
  <cp:lastPrinted>2020-11-10T13:29:00Z</cp:lastPrinted>
  <dcterms:created xsi:type="dcterms:W3CDTF">2026-04-27T06:22:00Z</dcterms:created>
  <dcterms:modified xsi:type="dcterms:W3CDTF">2026-04-27T11:20:00Z</dcterms:modified>
</cp:coreProperties>
</file>