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4CC45" w14:textId="77777777" w:rsidR="0026300D" w:rsidRPr="00293563" w:rsidRDefault="00B95B75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val="en-US"/>
        </w:rPr>
        <w:drawing>
          <wp:inline distT="0" distB="0" distL="0" distR="0" wp14:anchorId="732D6F43" wp14:editId="3112620A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4710" w14:textId="77777777"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14:paraId="7E5BFC09" w14:textId="77777777" w:rsidR="00E81B69" w:rsidRPr="00E81B69" w:rsidRDefault="00B95B75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14:paraId="29E0F38F" w14:textId="77777777" w:rsidR="00E81B69" w:rsidRPr="00E81B69" w:rsidRDefault="00B95B75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14:paraId="35EC8C64" w14:textId="77777777" w:rsidR="00E81B69" w:rsidRPr="00E81B69" w:rsidRDefault="00B95B75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14:paraId="4ED2B131" w14:textId="77777777" w:rsidR="00CF4779" w:rsidRDefault="00CF4779" w:rsidP="00CF4779">
      <w:pPr>
        <w:jc w:val="right"/>
        <w:rPr>
          <w:rFonts w:cs="Times New Roman"/>
          <w:szCs w:val="24"/>
        </w:rPr>
      </w:pPr>
    </w:p>
    <w:p w14:paraId="03E48EFA" w14:textId="77777777"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14:paraId="724DCF0E" w14:textId="77777777" w:rsidR="00234A85" w:rsidRPr="00293563" w:rsidRDefault="00B95B75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14:paraId="2E0D3BCE" w14:textId="77777777" w:rsidR="0049126A" w:rsidRPr="00293563" w:rsidRDefault="00B95B75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caps/>
          <w:sz w:val="32"/>
          <w:szCs w:val="32"/>
        </w:rPr>
        <w:t>IELU, CEĻU UN TRANSPORTA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14:paraId="4CBC2115" w14:textId="77777777" w:rsidR="002B74C4" w:rsidRDefault="002B74C4" w:rsidP="00D16652">
      <w:pPr>
        <w:rPr>
          <w:rFonts w:cs="Times New Roman"/>
          <w:sz w:val="28"/>
          <w:szCs w:val="28"/>
        </w:rPr>
      </w:pPr>
    </w:p>
    <w:p w14:paraId="684DF4E6" w14:textId="77777777"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E32671" w14:paraId="161EBC67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B90655" w14:textId="77777777" w:rsidR="009F6903" w:rsidRDefault="00B95B75" w:rsidP="009F6903">
            <w:pPr>
              <w:ind w:hanging="108"/>
              <w:rPr>
                <w:noProof/>
              </w:rPr>
            </w:pPr>
            <w:r w:rsidRPr="00470E79">
              <w:rPr>
                <w:noProof/>
              </w:rPr>
              <w:t>2026. gada</w:t>
            </w:r>
            <w:r>
              <w:rPr>
                <w:noProof/>
              </w:rPr>
              <w:t xml:space="preserve"> 23. aprīlis</w:t>
            </w:r>
          </w:p>
          <w:p w14:paraId="02349824" w14:textId="77777777" w:rsidR="00A81BC5" w:rsidRPr="00293563" w:rsidRDefault="00A81BC5" w:rsidP="009F6903">
            <w:pPr>
              <w:ind w:hanging="108"/>
              <w:rPr>
                <w:rFonts w:cs="Times New Roman"/>
              </w:rPr>
            </w:pPr>
            <w:r w:rsidRPr="0098649F">
              <w:rPr>
                <w:szCs w:val="32"/>
              </w:rPr>
              <w:t>Ogrē, Brīvības ielā 33, 3.stāva zālē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6BD4577" w14:textId="77777777" w:rsidR="009F6903" w:rsidRPr="00293563" w:rsidRDefault="00B95B75" w:rsidP="00A81BC5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A81BC5">
              <w:rPr>
                <w:rStyle w:val="Hyperlink"/>
                <w:u w:val="none"/>
              </w:rPr>
              <w:t xml:space="preserve"> </w:t>
            </w:r>
            <w:r w:rsidRPr="00470E79">
              <w:rPr>
                <w:rStyle w:val="IntenseReference"/>
                <w:noProof/>
                <w:color w:val="auto"/>
              </w:rPr>
              <w:t>4</w:t>
            </w:r>
          </w:p>
        </w:tc>
      </w:tr>
    </w:tbl>
    <w:p w14:paraId="342E818D" w14:textId="77777777"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14:paraId="772CD8A8" w14:textId="77777777" w:rsidR="009F6903" w:rsidRPr="00470E79" w:rsidRDefault="00B95B75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A81BC5">
        <w:rPr>
          <w:noProof/>
        </w:rPr>
        <w:t>14.</w:t>
      </w:r>
      <w:r w:rsidRPr="00470E79">
        <w:rPr>
          <w:noProof/>
        </w:rPr>
        <w:t>00</w:t>
      </w:r>
    </w:p>
    <w:p w14:paraId="0E80AE74" w14:textId="77777777" w:rsidR="009F6903" w:rsidRPr="00470E79" w:rsidRDefault="00B95B75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A81BC5">
        <w:rPr>
          <w:noProof/>
        </w:rPr>
        <w:t>13.</w:t>
      </w:r>
      <w:r w:rsidRPr="00470E79">
        <w:rPr>
          <w:noProof/>
        </w:rPr>
        <w:t>32</w:t>
      </w:r>
      <w:r w:rsidRPr="00470E79">
        <w:t xml:space="preserve"> </w:t>
      </w:r>
    </w:p>
    <w:p w14:paraId="79B150B5" w14:textId="77777777"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14:paraId="22723547" w14:textId="77777777" w:rsidR="002413AC" w:rsidRDefault="00B95B75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A81BC5" w:rsidRPr="00A81BC5">
        <w:rPr>
          <w:rFonts w:cs="Times New Roman"/>
        </w:rPr>
        <w:t>Ielu, ceļu un transporta ja</w:t>
      </w:r>
      <w:r w:rsidR="00A81BC5">
        <w:rPr>
          <w:rFonts w:cs="Times New Roman"/>
        </w:rPr>
        <w:t>utājumu komitejas priekšsēdētāja vietniece Dace Veiliņa</w:t>
      </w:r>
    </w:p>
    <w:p w14:paraId="1272B2A6" w14:textId="77777777" w:rsidR="00A81BC5" w:rsidRPr="00135E42" w:rsidRDefault="00A81BC5">
      <w:pPr>
        <w:ind w:right="28"/>
        <w:jc w:val="both"/>
        <w:rPr>
          <w:rFonts w:cs="Times New Roman"/>
          <w:sz w:val="28"/>
          <w:szCs w:val="28"/>
        </w:rPr>
      </w:pPr>
    </w:p>
    <w:p w14:paraId="553C3337" w14:textId="77777777" w:rsidR="003B234B" w:rsidRDefault="00B95B75" w:rsidP="00584327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 w:rsidR="00A81BC5">
        <w:t>Ogres novada pašvaldības Centrālās administrācijas Kancelejas lietvede Elizabete Anna Kurpniece</w:t>
      </w:r>
    </w:p>
    <w:p w14:paraId="0185A591" w14:textId="77777777" w:rsidR="009F6903" w:rsidRPr="00293563" w:rsidRDefault="009F6903" w:rsidP="00584327">
      <w:pPr>
        <w:ind w:right="28"/>
        <w:jc w:val="both"/>
        <w:rPr>
          <w:rFonts w:cs="Times New Roman"/>
        </w:rPr>
      </w:pPr>
    </w:p>
    <w:p w14:paraId="7F2D6451" w14:textId="77777777" w:rsidR="003071FF" w:rsidRDefault="00A81BC5" w:rsidP="00584327">
      <w:pPr>
        <w:jc w:val="both"/>
      </w:pPr>
      <w:r w:rsidRPr="007972B2">
        <w:rPr>
          <w:color w:val="auto"/>
        </w:rPr>
        <w:t>Piedalās komitejas locekļi:</w:t>
      </w:r>
      <w:r w:rsidR="003071FF">
        <w:rPr>
          <w:color w:val="auto"/>
        </w:rPr>
        <w:t xml:space="preserve"> </w:t>
      </w:r>
      <w:r w:rsidR="003071FF">
        <w:t>Andris Krauja, Artūrs Mangulis, Atvars Lakstīgala, Dace Kļaviņa</w:t>
      </w:r>
    </w:p>
    <w:p w14:paraId="0B6E83EC" w14:textId="77777777" w:rsidR="003071FF" w:rsidRDefault="003071FF" w:rsidP="00584327">
      <w:pPr>
        <w:jc w:val="both"/>
      </w:pPr>
      <w:r>
        <w:t xml:space="preserve">Dzirkstīte </w:t>
      </w:r>
      <w:proofErr w:type="spellStart"/>
      <w:r>
        <w:t>Žindiga</w:t>
      </w:r>
      <w:proofErr w:type="spellEnd"/>
      <w:r>
        <w:t>, Egils Helmanis,  Gints Sīviņš, Ilmārs Zemnieks, Iluta Jansone, Jānis Iklāvs, Pāvels Kotāns, Raivis Rubīns, Sarmīte Ozoliņa.</w:t>
      </w:r>
    </w:p>
    <w:p w14:paraId="29C7A391" w14:textId="77777777" w:rsidR="00A81BC5" w:rsidRDefault="00A81BC5" w:rsidP="00121F6E">
      <w:pPr>
        <w:jc w:val="both"/>
        <w:rPr>
          <w:rFonts w:cs="Times New Roman"/>
          <w:iCs w:val="0"/>
          <w:color w:val="auto"/>
          <w:szCs w:val="24"/>
        </w:rPr>
      </w:pPr>
    </w:p>
    <w:p w14:paraId="6ADAB94E" w14:textId="473BED75" w:rsidR="003071FF" w:rsidRDefault="00A81BC5" w:rsidP="00121F6E">
      <w:pPr>
        <w:jc w:val="both"/>
      </w:pPr>
      <w:r w:rsidRPr="007972B2">
        <w:rPr>
          <w:color w:val="auto"/>
        </w:rPr>
        <w:t>Nepiedalās komitejas locekļi:</w:t>
      </w:r>
      <w:r w:rsidR="003071FF">
        <w:rPr>
          <w:color w:val="auto"/>
        </w:rPr>
        <w:t xml:space="preserve"> </w:t>
      </w:r>
      <w:r w:rsidR="003071FF" w:rsidRPr="00BA23FC">
        <w:t>Jānis Siliņš</w:t>
      </w:r>
      <w:r w:rsidR="003071FF">
        <w:t xml:space="preserve"> – cits iemesls</w:t>
      </w:r>
      <w:r w:rsidR="003071FF" w:rsidRPr="00BA23FC">
        <w:t>, Matīss Mežaks</w:t>
      </w:r>
      <w:r w:rsidR="003071FF">
        <w:t xml:space="preserve"> – </w:t>
      </w:r>
      <w:r w:rsidR="00584327">
        <w:t xml:space="preserve">cits iemesls </w:t>
      </w:r>
      <w:r w:rsidR="003071FF" w:rsidRPr="00BA23FC">
        <w:t>, Raivis Ūzuls</w:t>
      </w:r>
      <w:r w:rsidR="003071FF">
        <w:t xml:space="preserve"> – darba nespēja</w:t>
      </w:r>
      <w:r w:rsidR="003071FF" w:rsidRPr="00BA23FC">
        <w:t>, Uldis Skudra</w:t>
      </w:r>
      <w:r w:rsidR="003071FF">
        <w:t xml:space="preserve"> – cits iemesls.</w:t>
      </w:r>
    </w:p>
    <w:p w14:paraId="6403D80D" w14:textId="77777777" w:rsidR="00A81BC5" w:rsidRPr="00C70053" w:rsidRDefault="00A81BC5" w:rsidP="00121F6E">
      <w:pPr>
        <w:jc w:val="both"/>
        <w:rPr>
          <w:rFonts w:cs="Times New Roman"/>
          <w:b/>
          <w:iCs w:val="0"/>
          <w:color w:val="auto"/>
          <w:szCs w:val="24"/>
        </w:rPr>
      </w:pPr>
    </w:p>
    <w:p w14:paraId="0284482A" w14:textId="77777777" w:rsidR="00C70053" w:rsidRDefault="00A81BC5" w:rsidP="00121F6E">
      <w:pPr>
        <w:tabs>
          <w:tab w:val="left" w:pos="1256"/>
        </w:tabs>
        <w:jc w:val="both"/>
        <w:rPr>
          <w:color w:val="auto"/>
        </w:rPr>
      </w:pPr>
      <w:r w:rsidRPr="007972B2">
        <w:rPr>
          <w:color w:val="auto"/>
        </w:rPr>
        <w:t>Piedalās deputāti:</w:t>
      </w:r>
      <w:r w:rsidR="003071FF">
        <w:rPr>
          <w:color w:val="auto"/>
        </w:rPr>
        <w:t xml:space="preserve"> Kārlis Ansons, Rūdolfs Kud</w:t>
      </w:r>
      <w:r w:rsidR="000C292C">
        <w:rPr>
          <w:color w:val="auto"/>
        </w:rPr>
        <w:t>ļa.</w:t>
      </w:r>
    </w:p>
    <w:p w14:paraId="27D113C7" w14:textId="77777777" w:rsidR="00A81BC5" w:rsidRDefault="00A81BC5" w:rsidP="00121F6E">
      <w:pPr>
        <w:tabs>
          <w:tab w:val="left" w:pos="1256"/>
        </w:tabs>
        <w:jc w:val="both"/>
        <w:rPr>
          <w:color w:val="auto"/>
        </w:rPr>
      </w:pPr>
    </w:p>
    <w:p w14:paraId="1AF08CB1" w14:textId="78CC5895" w:rsidR="00A81BC5" w:rsidRDefault="00A81BC5" w:rsidP="00121F6E">
      <w:pPr>
        <w:tabs>
          <w:tab w:val="left" w:pos="1256"/>
        </w:tabs>
        <w:jc w:val="both"/>
        <w:rPr>
          <w:color w:val="auto"/>
        </w:rPr>
      </w:pPr>
      <w:r w:rsidRPr="007972B2">
        <w:rPr>
          <w:color w:val="auto"/>
        </w:rPr>
        <w:t>Nepiedalās</w:t>
      </w:r>
      <w:r>
        <w:rPr>
          <w:color w:val="auto"/>
        </w:rPr>
        <w:t xml:space="preserve"> deputāti:</w:t>
      </w:r>
      <w:r w:rsidR="003071FF">
        <w:rPr>
          <w:color w:val="auto"/>
        </w:rPr>
        <w:t xml:space="preserve"> Santa Ločmele – darba nespēja, Kārlis Avotiņš – </w:t>
      </w:r>
      <w:r w:rsidR="00584327">
        <w:rPr>
          <w:color w:val="auto"/>
        </w:rPr>
        <w:t>iemesls nav zināms</w:t>
      </w:r>
      <w:r w:rsidR="000C292C">
        <w:rPr>
          <w:color w:val="auto"/>
        </w:rPr>
        <w:t>, Mariss Martinsons – iemesls nav zināms.</w:t>
      </w:r>
    </w:p>
    <w:p w14:paraId="19523327" w14:textId="77777777" w:rsidR="00A81BC5" w:rsidRDefault="00A81BC5" w:rsidP="00A81BC5">
      <w:pPr>
        <w:tabs>
          <w:tab w:val="left" w:pos="1256"/>
        </w:tabs>
        <w:rPr>
          <w:color w:val="auto"/>
        </w:rPr>
      </w:pPr>
    </w:p>
    <w:p w14:paraId="01811246" w14:textId="77777777" w:rsidR="00A81BC5" w:rsidRDefault="00A81BC5" w:rsidP="003071FF">
      <w:pPr>
        <w:tabs>
          <w:tab w:val="left" w:pos="1256"/>
        </w:tabs>
        <w:jc w:val="both"/>
        <w:rPr>
          <w:rFonts w:cs="Times New Roman"/>
          <w:color w:val="auto"/>
          <w:szCs w:val="24"/>
        </w:rPr>
      </w:pPr>
      <w:r w:rsidRPr="007972B2">
        <w:rPr>
          <w:rFonts w:cs="Times New Roman"/>
          <w:color w:val="auto"/>
          <w:szCs w:val="24"/>
        </w:rPr>
        <w:t>Piedalās pašvaldības darbinieki un uzaicinātie:</w:t>
      </w:r>
      <w:r w:rsidR="003071FF">
        <w:rPr>
          <w:rFonts w:cs="Times New Roman"/>
          <w:color w:val="auto"/>
          <w:szCs w:val="24"/>
        </w:rPr>
        <w:t xml:space="preserve"> </w:t>
      </w:r>
      <w:r w:rsidR="003071FF" w:rsidRPr="003071FF">
        <w:rPr>
          <w:rFonts w:cs="Times New Roman"/>
          <w:color w:val="auto"/>
          <w:szCs w:val="24"/>
        </w:rPr>
        <w:t>Ogres novada pašvaldības izpilddirektors Pēteris Špakovskis, Kancelejas vadītāja Ingūna Šubrovska, Nekustamo īpašumu pārvaldes nodaļa nekustamo īpašumu speciāliste Inguna Nollendorfa (attālināti tiešsaistē),  Stratēģiskās plānošanas</w:t>
      </w:r>
      <w:r w:rsidR="003071FF">
        <w:rPr>
          <w:rFonts w:cs="Times New Roman"/>
          <w:color w:val="auto"/>
          <w:szCs w:val="24"/>
        </w:rPr>
        <w:t xml:space="preserve"> nodaļas vadītājs Jānis Eglīts, </w:t>
      </w:r>
      <w:r w:rsidR="003071FF" w:rsidRPr="003071FF">
        <w:rPr>
          <w:rFonts w:cs="Times New Roman"/>
          <w:color w:val="auto"/>
          <w:szCs w:val="24"/>
        </w:rPr>
        <w:t>Informācijas sistēmu un tehnoloģiju nodaļas datorsistēmu un datortīklu administrators Mikus Liepa, Informācijas sistēmu un tehnoloģiju nodaļas datorsistēmu un datortīklu administrators Kaspars Vilcāns.</w:t>
      </w:r>
    </w:p>
    <w:p w14:paraId="4FA6B642" w14:textId="77777777" w:rsidR="00A81BC5" w:rsidRDefault="00A81BC5" w:rsidP="00A81BC5">
      <w:pPr>
        <w:tabs>
          <w:tab w:val="left" w:pos="1256"/>
        </w:tabs>
        <w:rPr>
          <w:rFonts w:cs="Times New Roman"/>
          <w:b/>
        </w:rPr>
      </w:pPr>
    </w:p>
    <w:p w14:paraId="49AAEFF9" w14:textId="77777777" w:rsidR="006E7B1B" w:rsidRPr="00AC2A7E" w:rsidRDefault="00B95B75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14:paraId="3DC4FB46" w14:textId="77777777" w:rsidR="004D55B6" w:rsidRPr="00647A87" w:rsidRDefault="00B95B75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Vairoga iela 1, Ikšķile, Ogres nov., apgrūtinājuma – ceļa servitūta teritorija - dzēšanu Nekustamā īpašuma valsts kadastra informācijas sistēmā</w:t>
      </w:r>
      <w:r w:rsidR="0028679B">
        <w:rPr>
          <w:rFonts w:cs="Times New Roman"/>
          <w:noProof/>
          <w:szCs w:val="24"/>
        </w:rPr>
        <w:t>.</w:t>
      </w:r>
    </w:p>
    <w:p w14:paraId="48E881C6" w14:textId="77777777" w:rsidR="004D55B6" w:rsidRPr="006415BB" w:rsidRDefault="00B95B75" w:rsidP="004D55B6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Informatīvais ziņojums  par kolektīvā iesnieguma “Par gājēju un riteņbraucēju ceļa ierīkošanu Tīnūžos” virzību</w:t>
      </w:r>
      <w:r w:rsidR="0028679B">
        <w:rPr>
          <w:rFonts w:cs="Times New Roman"/>
          <w:noProof/>
          <w:szCs w:val="24"/>
        </w:rPr>
        <w:t>.</w:t>
      </w:r>
    </w:p>
    <w:p w14:paraId="1AC75E80" w14:textId="77777777" w:rsidR="004D55B6" w:rsidRPr="00AC2A7E" w:rsidRDefault="0028679B" w:rsidP="0028679B">
      <w:pPr>
        <w:jc w:val="center"/>
        <w:rPr>
          <w:rFonts w:cs="Times New Roman"/>
          <w:b/>
          <w:szCs w:val="24"/>
        </w:rPr>
      </w:pPr>
      <w:bookmarkStart w:id="0" w:name="_GoBack"/>
      <w:bookmarkEnd w:id="0"/>
      <w:r>
        <w:rPr>
          <w:rFonts w:cs="Times New Roman"/>
          <w:b/>
          <w:szCs w:val="24"/>
        </w:rPr>
        <w:lastRenderedPageBreak/>
        <w:t>1.</w:t>
      </w:r>
    </w:p>
    <w:p w14:paraId="6D81189B" w14:textId="77777777" w:rsidR="004D55B6" w:rsidRPr="00AC2A7E" w:rsidRDefault="00B95B7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Vairoga iela 1, Ikšķile, Ogres nov., apgrūtinājuma – ceļa servitūta teritorija - dzēšanu Nekustamā īpašuma valsts kadastra informācijas sistēmā</w:t>
      </w:r>
    </w:p>
    <w:p w14:paraId="0C99F6C9" w14:textId="77777777" w:rsidR="004D55B6" w:rsidRDefault="00B95B7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Inguna Nollendorfa</w:t>
      </w:r>
    </w:p>
    <w:p w14:paraId="099D35E5" w14:textId="77777777" w:rsidR="004D55B6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14:paraId="6F29407F" w14:textId="526F4CA1" w:rsidR="00066CF6" w:rsidRDefault="00066CF6" w:rsidP="00066CF6">
      <w:pPr>
        <w:rPr>
          <w:i/>
        </w:rPr>
      </w:pPr>
      <w:r w:rsidRPr="003959EA">
        <w:rPr>
          <w:i/>
        </w:rPr>
        <w:t>R. Kudļa atstāj zāli no 13.</w:t>
      </w:r>
      <w:r w:rsidR="00584327">
        <w:rPr>
          <w:i/>
        </w:rPr>
        <w:t>3</w:t>
      </w:r>
      <w:r w:rsidRPr="003959EA">
        <w:rPr>
          <w:i/>
        </w:rPr>
        <w:t>2 – 13.35</w:t>
      </w:r>
    </w:p>
    <w:p w14:paraId="1C9C2BB8" w14:textId="77777777" w:rsidR="00066CF6" w:rsidRPr="00AC2A7E" w:rsidRDefault="00066CF6" w:rsidP="004D55B6">
      <w:pPr>
        <w:rPr>
          <w:rStyle w:val="IntenseReference"/>
          <w:rFonts w:cs="Times New Roman"/>
          <w:color w:val="auto"/>
          <w:szCs w:val="24"/>
        </w:rPr>
      </w:pPr>
    </w:p>
    <w:p w14:paraId="2E45F4C2" w14:textId="77777777" w:rsidR="004D55B6" w:rsidRDefault="00B95B7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13 balsīm "Par" (Andris Krauja, Artūrs Mangulis, Atvars Lakstīgala, Dace Kļaviņa, Dzirkstīte Žindiga, Egils Helmanis, Gints Sīviņš, Ilmārs Zemnieks, Iluta Jansone, Jānis Iklāvs, Pāvels Kotāns, Raivis Rubīns, Sarmīte Ozoliņa), "Pret" – nav, "Atturas" – nav, "Nepiedalās" – nav</w:t>
      </w:r>
      <w:r w:rsidR="0028679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14:paraId="4CCB71D2" w14:textId="77777777" w:rsidR="0028679B" w:rsidRDefault="0028679B" w:rsidP="0028679B">
      <w:pPr>
        <w:jc w:val="center"/>
        <w:rPr>
          <w:rFonts w:cs="Times New Roman"/>
          <w:b/>
          <w:szCs w:val="24"/>
        </w:rPr>
      </w:pPr>
      <w:r w:rsidRPr="00BD1587">
        <w:rPr>
          <w:rFonts w:cs="Times New Roman"/>
          <w:bCs/>
          <w:color w:val="auto"/>
        </w:rPr>
        <w:t>Ielu, ceļu un transporta jautājumu k</w:t>
      </w:r>
      <w:r w:rsidRPr="00BD1587">
        <w:rPr>
          <w:rFonts w:cs="Times New Roman"/>
          <w:color w:val="auto"/>
        </w:rPr>
        <w:t xml:space="preserve">omiteja </w:t>
      </w:r>
      <w:r w:rsidRPr="00B35BC8">
        <w:rPr>
          <w:rFonts w:cs="Times New Roman"/>
          <w:b/>
          <w:szCs w:val="24"/>
        </w:rPr>
        <w:t>NOLEMJ:</w:t>
      </w:r>
    </w:p>
    <w:p w14:paraId="33DA59BC" w14:textId="77777777" w:rsidR="0028679B" w:rsidRDefault="0028679B" w:rsidP="0028679B">
      <w:pPr>
        <w:jc w:val="center"/>
        <w:rPr>
          <w:rFonts w:cs="Times New Roman"/>
          <w:b/>
          <w:szCs w:val="24"/>
        </w:rPr>
      </w:pPr>
    </w:p>
    <w:p w14:paraId="5AB14FF8" w14:textId="77777777" w:rsidR="0028679B" w:rsidRPr="00B35BC8" w:rsidRDefault="0028679B" w:rsidP="0028679B">
      <w:pPr>
        <w:jc w:val="center"/>
        <w:rPr>
          <w:rFonts w:cs="Times New Roman"/>
          <w:szCs w:val="24"/>
        </w:rPr>
      </w:pPr>
      <w:r w:rsidRPr="00E14123">
        <w:rPr>
          <w:rFonts w:cs="Times New Roman"/>
          <w:color w:val="auto"/>
          <w:szCs w:val="24"/>
        </w:rPr>
        <w:t>Atbalstīt sagatavoto lēmuma projektu un iesniegt izskatīšanai Ogres novada domē.</w:t>
      </w:r>
    </w:p>
    <w:p w14:paraId="5F55D2A8" w14:textId="77777777" w:rsidR="00B35BC8" w:rsidRDefault="00B35BC8" w:rsidP="00B35BC8">
      <w:pPr>
        <w:jc w:val="center"/>
        <w:rPr>
          <w:rFonts w:cs="Times New Roman"/>
          <w:b/>
          <w:szCs w:val="24"/>
        </w:rPr>
      </w:pPr>
    </w:p>
    <w:p w14:paraId="7A7F50A4" w14:textId="77777777" w:rsidR="004D55B6" w:rsidRPr="0028679B" w:rsidRDefault="0028679B" w:rsidP="0028679B">
      <w:pPr>
        <w:jc w:val="center"/>
        <w:rPr>
          <w:rFonts w:cs="Times New Roman"/>
          <w:b/>
          <w:noProof/>
          <w:szCs w:val="24"/>
        </w:rPr>
      </w:pPr>
      <w:r w:rsidRPr="0028679B">
        <w:rPr>
          <w:rFonts w:cs="Times New Roman"/>
          <w:b/>
          <w:noProof/>
          <w:szCs w:val="24"/>
        </w:rPr>
        <w:t>2.</w:t>
      </w:r>
    </w:p>
    <w:p w14:paraId="0145AD13" w14:textId="77777777" w:rsidR="004D55B6" w:rsidRPr="00AC2A7E" w:rsidRDefault="00B95B75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Informatīvais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ziņojums  par kolektīvā iesnieguma “Par gājēju un riteņbraucēju ceļa ierīkošanu Tīnūžos” virzību</w:t>
      </w:r>
    </w:p>
    <w:p w14:paraId="690D715D" w14:textId="77777777" w:rsidR="004D55B6" w:rsidRDefault="00B95B75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Jānis Eglīts</w:t>
      </w:r>
    </w:p>
    <w:p w14:paraId="43C2F738" w14:textId="77777777" w:rsidR="006415BB" w:rsidRPr="00AC2A7E" w:rsidRDefault="006415BB" w:rsidP="004D55B6">
      <w:pPr>
        <w:rPr>
          <w:rStyle w:val="IntenseReference"/>
          <w:rFonts w:cs="Times New Roman"/>
          <w:color w:val="auto"/>
          <w:szCs w:val="24"/>
        </w:rPr>
      </w:pPr>
    </w:p>
    <w:p w14:paraId="2992FD01" w14:textId="77777777" w:rsidR="004D55B6" w:rsidRDefault="00B95B75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13 balsīm "Par" (Andris Krauja, Artūrs Mangulis, Atvars Lakstīgala, Dace Veiliņa, Dzirkstīte Žindiga, Egils Helmanis, Gints Sīviņš, Ilmārs Zemnieks, Iluta Jansone, Jānis Iklāvs, Pāvels Kotāns, Raivis Rubīns, Sarmīte Ozoliņa), "Pret" – nav, "Atturas" – 1 (Dace Kļaviņa), "Nepiedalās" – nav</w:t>
      </w:r>
      <w:r w:rsidR="0028679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14:paraId="0700EB27" w14:textId="77777777" w:rsidR="0028679B" w:rsidRDefault="0028679B" w:rsidP="0028679B">
      <w:pPr>
        <w:jc w:val="center"/>
        <w:rPr>
          <w:rFonts w:cs="Times New Roman"/>
          <w:b/>
          <w:szCs w:val="24"/>
        </w:rPr>
      </w:pPr>
      <w:r w:rsidRPr="00BD1587">
        <w:rPr>
          <w:rFonts w:cs="Times New Roman"/>
          <w:bCs/>
          <w:color w:val="auto"/>
        </w:rPr>
        <w:t>Ielu, ceļu un transporta jautājumu k</w:t>
      </w:r>
      <w:r w:rsidRPr="00BD1587">
        <w:rPr>
          <w:rFonts w:cs="Times New Roman"/>
          <w:color w:val="auto"/>
        </w:rPr>
        <w:t xml:space="preserve">omiteja </w:t>
      </w:r>
      <w:r w:rsidRPr="00B35BC8">
        <w:rPr>
          <w:rFonts w:cs="Times New Roman"/>
          <w:b/>
          <w:szCs w:val="24"/>
        </w:rPr>
        <w:t>NOLEMJ:</w:t>
      </w:r>
    </w:p>
    <w:p w14:paraId="4949FE33" w14:textId="77777777" w:rsidR="0028679B" w:rsidRDefault="0028679B" w:rsidP="0028679B">
      <w:pPr>
        <w:jc w:val="center"/>
        <w:rPr>
          <w:rFonts w:cs="Times New Roman"/>
          <w:b/>
          <w:szCs w:val="24"/>
        </w:rPr>
      </w:pPr>
    </w:p>
    <w:p w14:paraId="36A9CBDC" w14:textId="77777777" w:rsidR="0028679B" w:rsidRPr="00B35BC8" w:rsidRDefault="0028679B" w:rsidP="0028679B">
      <w:pPr>
        <w:jc w:val="center"/>
        <w:rPr>
          <w:rFonts w:cs="Times New Roman"/>
          <w:szCs w:val="24"/>
        </w:rPr>
      </w:pPr>
      <w:r w:rsidRPr="00E14123">
        <w:rPr>
          <w:rFonts w:cs="Times New Roman"/>
          <w:color w:val="auto"/>
          <w:szCs w:val="24"/>
        </w:rPr>
        <w:t>Atbalstīt sagatavoto lēmuma projektu un iesniegt izskatīšanai Ogres novada domē.</w:t>
      </w:r>
    </w:p>
    <w:p w14:paraId="2AFE8EE4" w14:textId="77777777" w:rsidR="00B35BC8" w:rsidRDefault="00B35BC8" w:rsidP="00B35BC8">
      <w:pPr>
        <w:jc w:val="center"/>
        <w:rPr>
          <w:rFonts w:cs="Times New Roman"/>
          <w:b/>
          <w:szCs w:val="24"/>
        </w:rPr>
      </w:pPr>
    </w:p>
    <w:p w14:paraId="02BC7DC0" w14:textId="77777777" w:rsidR="004D55B6" w:rsidRPr="00AC2A7E" w:rsidRDefault="004D55B6" w:rsidP="004D55B6">
      <w:pPr>
        <w:jc w:val="both"/>
        <w:rPr>
          <w:rStyle w:val="IntenseReference"/>
          <w:rFonts w:cs="Times New Roman"/>
          <w:color w:val="auto"/>
          <w:szCs w:val="24"/>
        </w:rPr>
      </w:pPr>
    </w:p>
    <w:p w14:paraId="1430D5B7" w14:textId="77777777" w:rsidR="00B30C79" w:rsidRPr="00A17AB8" w:rsidRDefault="00B95B75" w:rsidP="0028679B">
      <w:pPr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28679B">
        <w:rPr>
          <w:rFonts w:cs="Times New Roman"/>
          <w:color w:val="auto"/>
        </w:rPr>
        <w:t>13.41</w:t>
      </w:r>
    </w:p>
    <w:p w14:paraId="30839258" w14:textId="77777777"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E32671" w14:paraId="1647B8E0" w14:textId="77777777">
        <w:tc>
          <w:tcPr>
            <w:tcW w:w="6048" w:type="dxa"/>
          </w:tcPr>
          <w:p w14:paraId="429201AD" w14:textId="1019C40C" w:rsidR="0028679B" w:rsidRDefault="00B95B75" w:rsidP="0028679B">
            <w:pPr>
              <w:ind w:hanging="108"/>
              <w:rPr>
                <w:rFonts w:cs="Times New Roman"/>
                <w:color w:val="auto"/>
              </w:rPr>
            </w:pPr>
            <w:r w:rsidRPr="00657055">
              <w:rPr>
                <w:rFonts w:cs="Times New Roman"/>
                <w:color w:val="auto"/>
              </w:rPr>
              <w:t>Sēd</w:t>
            </w:r>
            <w:r w:rsidR="00584327">
              <w:rPr>
                <w:rFonts w:cs="Times New Roman"/>
                <w:color w:val="auto"/>
              </w:rPr>
              <w:t>i</w:t>
            </w:r>
            <w:r w:rsidRPr="00657055">
              <w:rPr>
                <w:rFonts w:cs="Times New Roman"/>
                <w:color w:val="auto"/>
              </w:rPr>
              <w:t xml:space="preserve"> vadī</w:t>
            </w:r>
            <w:r w:rsidR="00584327">
              <w:rPr>
                <w:rFonts w:cs="Times New Roman"/>
                <w:color w:val="auto"/>
              </w:rPr>
              <w:t>ja</w:t>
            </w:r>
            <w:r w:rsidRPr="00657055">
              <w:rPr>
                <w:rFonts w:cs="Times New Roman"/>
                <w:color w:val="auto"/>
              </w:rPr>
              <w:t xml:space="preserve">, </w:t>
            </w:r>
            <w:r w:rsidR="0028679B" w:rsidRPr="00BD1587">
              <w:rPr>
                <w:rFonts w:cs="Times New Roman"/>
                <w:bCs/>
                <w:color w:val="auto"/>
              </w:rPr>
              <w:t xml:space="preserve">Ielu, ceļu un transporta jautājumu </w:t>
            </w:r>
            <w:r w:rsidR="0028679B">
              <w:rPr>
                <w:rFonts w:cs="Times New Roman"/>
                <w:color w:val="auto"/>
              </w:rPr>
              <w:t>komitejas</w:t>
            </w:r>
          </w:p>
          <w:p w14:paraId="76571D2A" w14:textId="77777777" w:rsidR="0028679B" w:rsidRDefault="0028679B" w:rsidP="0028679B">
            <w:pPr>
              <w:ind w:hanging="108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P</w:t>
            </w:r>
            <w:r w:rsidRPr="00657055">
              <w:rPr>
                <w:rFonts w:cs="Times New Roman"/>
                <w:color w:val="auto"/>
              </w:rPr>
              <w:t>r</w:t>
            </w:r>
            <w:r>
              <w:rPr>
                <w:rFonts w:cs="Times New Roman"/>
                <w:color w:val="auto"/>
              </w:rPr>
              <w:t>iekšsēdētāja vietniece</w:t>
            </w:r>
          </w:p>
          <w:p w14:paraId="0706D3DD" w14:textId="77777777" w:rsidR="00BB3B39" w:rsidRPr="00CD65F2" w:rsidRDefault="00BB3B39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BFA85A6" w14:textId="77777777"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E32671" w14:paraId="04580E5E" w14:textId="77777777" w:rsidTr="00DE4B3D">
              <w:tc>
                <w:tcPr>
                  <w:tcW w:w="4032" w:type="dxa"/>
                </w:tcPr>
                <w:p w14:paraId="44E60C45" w14:textId="77777777" w:rsidR="00FC4841" w:rsidRPr="00657055" w:rsidRDefault="00B95B75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28679B">
                    <w:rPr>
                      <w:rFonts w:cs="Times New Roman"/>
                      <w:color w:val="auto"/>
                      <w:szCs w:val="24"/>
                    </w:rPr>
                    <w:t xml:space="preserve">, </w:t>
                  </w:r>
                  <w:r w:rsidR="0028679B">
                    <w:rPr>
                      <w:rFonts w:cs="Times New Roman"/>
                      <w:color w:val="auto"/>
                    </w:rPr>
                    <w:t>Kancelejas lietvede</w:t>
                  </w:r>
                </w:p>
              </w:tc>
              <w:tc>
                <w:tcPr>
                  <w:tcW w:w="1800" w:type="dxa"/>
                </w:tcPr>
                <w:p w14:paraId="48717A2C" w14:textId="77777777"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14:paraId="4468D249" w14:textId="77777777"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14:paraId="412BE971" w14:textId="77777777"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14:paraId="4CA75DDB" w14:textId="4782CBF6" w:rsidR="00791178" w:rsidRPr="004D55B6" w:rsidRDefault="00B95B75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14:paraId="4BC8712D" w14:textId="4B127A3C" w:rsidR="00B11BEC" w:rsidRPr="004D55B6" w:rsidRDefault="00584327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Dace Veiliņa</w:t>
            </w:r>
          </w:p>
          <w:p w14:paraId="63AAA449" w14:textId="77777777" w:rsidR="0028679B" w:rsidRDefault="0028679B" w:rsidP="00FB5D72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14:paraId="246D75AA" w14:textId="77777777" w:rsidR="0049126A" w:rsidRPr="00657055" w:rsidRDefault="00B95B75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Elizabete Anna Kurpniece</w:t>
            </w:r>
          </w:p>
        </w:tc>
      </w:tr>
    </w:tbl>
    <w:p w14:paraId="588C331A" w14:textId="77777777" w:rsidR="0028679B" w:rsidRDefault="0028679B" w:rsidP="0028679B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14:paraId="15916276" w14:textId="77777777" w:rsidR="0028679B" w:rsidRPr="00C51C8F" w:rsidRDefault="0028679B" w:rsidP="0028679B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14:paraId="057AFF92" w14:textId="77777777" w:rsidR="0028679B" w:rsidRPr="00E74E1B" w:rsidRDefault="0028679B" w:rsidP="0028679B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14:paraId="5AAB2814" w14:textId="77777777"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4013E" w14:textId="77777777" w:rsidR="00C72348" w:rsidRDefault="00C72348">
      <w:r>
        <w:separator/>
      </w:r>
    </w:p>
  </w:endnote>
  <w:endnote w:type="continuationSeparator" w:id="0">
    <w:p w14:paraId="26EB7B1D" w14:textId="77777777" w:rsidR="00C72348" w:rsidRDefault="00C7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342B2" w14:textId="77777777" w:rsidR="00D22D6B" w:rsidRDefault="00B95B75" w:rsidP="0028679B">
    <w:pPr>
      <w:pStyle w:val="Footer"/>
      <w:pBdr>
        <w:top w:val="single" w:sz="4" w:space="1" w:color="auto"/>
      </w:pBdr>
      <w:ind w:left="709" w:hanging="709"/>
      <w:jc w:val="center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28679B" w:rsidRPr="00E14123">
      <w:rPr>
        <w:bCs/>
        <w:sz w:val="20"/>
        <w:szCs w:val="20"/>
      </w:rPr>
      <w:t>Ielu, ceļu un transporta jautājumu k</w:t>
    </w:r>
    <w:r w:rsidR="0028679B" w:rsidRPr="00E14123">
      <w:rPr>
        <w:sz w:val="20"/>
        <w:szCs w:val="20"/>
      </w:rPr>
      <w:t>omitejas</w:t>
    </w:r>
    <w:r w:rsidR="0028679B" w:rsidRPr="002B38A6">
      <w:rPr>
        <w:noProof/>
        <w:sz w:val="20"/>
      </w:rPr>
      <w:t xml:space="preserve"> </w:t>
    </w:r>
    <w:r w:rsidR="002B38A6" w:rsidRPr="002B38A6">
      <w:rPr>
        <w:noProof/>
        <w:sz w:val="20"/>
      </w:rPr>
      <w:t>23.04.2026</w:t>
    </w:r>
    <w:r w:rsidR="002B38A6">
      <w:rPr>
        <w:sz w:val="20"/>
      </w:rPr>
      <w:t xml:space="preserve">. </w:t>
    </w:r>
    <w:r w:rsidR="0028679B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8679B">
      <w:t xml:space="preserve"> </w:t>
    </w:r>
    <w:r w:rsidR="002B38A6" w:rsidRPr="002B38A6">
      <w:rPr>
        <w:noProof/>
        <w:sz w:val="20"/>
      </w:rPr>
      <w:t>4</w:t>
    </w:r>
  </w:p>
  <w:p w14:paraId="2602617C" w14:textId="77777777" w:rsidR="00D22D6B" w:rsidRDefault="00B95B75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121F6E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21F6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05092" w14:textId="77777777" w:rsidR="00C72348" w:rsidRDefault="00C72348">
      <w:r>
        <w:separator/>
      </w:r>
    </w:p>
  </w:footnote>
  <w:footnote w:type="continuationSeparator" w:id="0">
    <w:p w14:paraId="09F52569" w14:textId="77777777" w:rsidR="00C72348" w:rsidRDefault="00C7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DB8C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E0F02">
      <w:numFmt w:val="none"/>
      <w:lvlText w:val=""/>
      <w:lvlJc w:val="left"/>
      <w:pPr>
        <w:tabs>
          <w:tab w:val="num" w:pos="360"/>
        </w:tabs>
      </w:pPr>
    </w:lvl>
    <w:lvl w:ilvl="2" w:tplc="FE025196">
      <w:numFmt w:val="none"/>
      <w:lvlText w:val=""/>
      <w:lvlJc w:val="left"/>
      <w:pPr>
        <w:tabs>
          <w:tab w:val="num" w:pos="360"/>
        </w:tabs>
      </w:pPr>
    </w:lvl>
    <w:lvl w:ilvl="3" w:tplc="641E3754">
      <w:numFmt w:val="none"/>
      <w:lvlText w:val=""/>
      <w:lvlJc w:val="left"/>
      <w:pPr>
        <w:tabs>
          <w:tab w:val="num" w:pos="360"/>
        </w:tabs>
      </w:pPr>
    </w:lvl>
    <w:lvl w:ilvl="4" w:tplc="152C893E">
      <w:numFmt w:val="none"/>
      <w:lvlText w:val=""/>
      <w:lvlJc w:val="left"/>
      <w:pPr>
        <w:tabs>
          <w:tab w:val="num" w:pos="360"/>
        </w:tabs>
      </w:pPr>
    </w:lvl>
    <w:lvl w:ilvl="5" w:tplc="847287CE">
      <w:numFmt w:val="none"/>
      <w:lvlText w:val=""/>
      <w:lvlJc w:val="left"/>
      <w:pPr>
        <w:tabs>
          <w:tab w:val="num" w:pos="360"/>
        </w:tabs>
      </w:pPr>
    </w:lvl>
    <w:lvl w:ilvl="6" w:tplc="5A1C573A">
      <w:numFmt w:val="none"/>
      <w:lvlText w:val=""/>
      <w:lvlJc w:val="left"/>
      <w:pPr>
        <w:tabs>
          <w:tab w:val="num" w:pos="360"/>
        </w:tabs>
      </w:pPr>
    </w:lvl>
    <w:lvl w:ilvl="7" w:tplc="BA362D56">
      <w:numFmt w:val="none"/>
      <w:lvlText w:val=""/>
      <w:lvlJc w:val="left"/>
      <w:pPr>
        <w:tabs>
          <w:tab w:val="num" w:pos="360"/>
        </w:tabs>
      </w:pPr>
    </w:lvl>
    <w:lvl w:ilvl="8" w:tplc="898AF24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32A8C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3AFC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BE24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269B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7E00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5898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8AD1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74AB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768F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463E3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12B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E7D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807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ED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05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21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C7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A6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C590C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D28DE56" w:tentative="1">
      <w:start w:val="1"/>
      <w:numFmt w:val="lowerLetter"/>
      <w:lvlText w:val="%2."/>
      <w:lvlJc w:val="left"/>
      <w:pPr>
        <w:ind w:left="1789" w:hanging="360"/>
      </w:pPr>
    </w:lvl>
    <w:lvl w:ilvl="2" w:tplc="299E0442" w:tentative="1">
      <w:start w:val="1"/>
      <w:numFmt w:val="lowerRoman"/>
      <w:lvlText w:val="%3."/>
      <w:lvlJc w:val="right"/>
      <w:pPr>
        <w:ind w:left="2509" w:hanging="180"/>
      </w:pPr>
    </w:lvl>
    <w:lvl w:ilvl="3" w:tplc="AF024E20" w:tentative="1">
      <w:start w:val="1"/>
      <w:numFmt w:val="decimal"/>
      <w:lvlText w:val="%4."/>
      <w:lvlJc w:val="left"/>
      <w:pPr>
        <w:ind w:left="3229" w:hanging="360"/>
      </w:pPr>
    </w:lvl>
    <w:lvl w:ilvl="4" w:tplc="9CDAF6CE" w:tentative="1">
      <w:start w:val="1"/>
      <w:numFmt w:val="lowerLetter"/>
      <w:lvlText w:val="%5."/>
      <w:lvlJc w:val="left"/>
      <w:pPr>
        <w:ind w:left="3949" w:hanging="360"/>
      </w:pPr>
    </w:lvl>
    <w:lvl w:ilvl="5" w:tplc="F03025BA" w:tentative="1">
      <w:start w:val="1"/>
      <w:numFmt w:val="lowerRoman"/>
      <w:lvlText w:val="%6."/>
      <w:lvlJc w:val="right"/>
      <w:pPr>
        <w:ind w:left="4669" w:hanging="180"/>
      </w:pPr>
    </w:lvl>
    <w:lvl w:ilvl="6" w:tplc="D3F854A4" w:tentative="1">
      <w:start w:val="1"/>
      <w:numFmt w:val="decimal"/>
      <w:lvlText w:val="%7."/>
      <w:lvlJc w:val="left"/>
      <w:pPr>
        <w:ind w:left="5389" w:hanging="360"/>
      </w:pPr>
    </w:lvl>
    <w:lvl w:ilvl="7" w:tplc="7D78F0B4" w:tentative="1">
      <w:start w:val="1"/>
      <w:numFmt w:val="lowerLetter"/>
      <w:lvlText w:val="%8."/>
      <w:lvlJc w:val="left"/>
      <w:pPr>
        <w:ind w:left="6109" w:hanging="360"/>
      </w:pPr>
    </w:lvl>
    <w:lvl w:ilvl="8" w:tplc="C082C3A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5D46A31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FADD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C43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1AA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21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09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12B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EB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E2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D99E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2EEBD9A" w:tentative="1">
      <w:start w:val="1"/>
      <w:numFmt w:val="lowerLetter"/>
      <w:lvlText w:val="%2."/>
      <w:lvlJc w:val="left"/>
      <w:pPr>
        <w:ind w:left="1800" w:hanging="360"/>
      </w:pPr>
    </w:lvl>
    <w:lvl w:ilvl="2" w:tplc="655E630E" w:tentative="1">
      <w:start w:val="1"/>
      <w:numFmt w:val="lowerRoman"/>
      <w:lvlText w:val="%3."/>
      <w:lvlJc w:val="right"/>
      <w:pPr>
        <w:ind w:left="2520" w:hanging="180"/>
      </w:pPr>
    </w:lvl>
    <w:lvl w:ilvl="3" w:tplc="AFE67D3E" w:tentative="1">
      <w:start w:val="1"/>
      <w:numFmt w:val="decimal"/>
      <w:lvlText w:val="%4."/>
      <w:lvlJc w:val="left"/>
      <w:pPr>
        <w:ind w:left="3240" w:hanging="360"/>
      </w:pPr>
    </w:lvl>
    <w:lvl w:ilvl="4" w:tplc="57803CC6" w:tentative="1">
      <w:start w:val="1"/>
      <w:numFmt w:val="lowerLetter"/>
      <w:lvlText w:val="%5."/>
      <w:lvlJc w:val="left"/>
      <w:pPr>
        <w:ind w:left="3960" w:hanging="360"/>
      </w:pPr>
    </w:lvl>
    <w:lvl w:ilvl="5" w:tplc="0B2271E6" w:tentative="1">
      <w:start w:val="1"/>
      <w:numFmt w:val="lowerRoman"/>
      <w:lvlText w:val="%6."/>
      <w:lvlJc w:val="right"/>
      <w:pPr>
        <w:ind w:left="4680" w:hanging="180"/>
      </w:pPr>
    </w:lvl>
    <w:lvl w:ilvl="6" w:tplc="1926473E" w:tentative="1">
      <w:start w:val="1"/>
      <w:numFmt w:val="decimal"/>
      <w:lvlText w:val="%7."/>
      <w:lvlJc w:val="left"/>
      <w:pPr>
        <w:ind w:left="5400" w:hanging="360"/>
      </w:pPr>
    </w:lvl>
    <w:lvl w:ilvl="7" w:tplc="90D6F4B2" w:tentative="1">
      <w:start w:val="1"/>
      <w:numFmt w:val="lowerLetter"/>
      <w:lvlText w:val="%8."/>
      <w:lvlJc w:val="left"/>
      <w:pPr>
        <w:ind w:left="6120" w:hanging="360"/>
      </w:pPr>
    </w:lvl>
    <w:lvl w:ilvl="8" w:tplc="FE2C71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A6660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6ECDA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7A5C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06061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AEAEEC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62C5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A845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B9818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AEAF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BAEA27D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CDCC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A5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7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09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F6D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6B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A6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3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3A2276A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5DD65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C4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46F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2C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F02C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ACF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62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902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E192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A4DC6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F42CD8A2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45BCC09E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1D0EE2FA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25965236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651E8C9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6130FCA2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601A618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2F9AA2F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9F26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DE2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67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2F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06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A4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09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01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FCBA3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A60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6C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EF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A4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0B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E6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6C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88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AB2AE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CE65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88DB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E004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7C059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F8B5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967F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B47B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D7EF5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AC90992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CF0ED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0A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4A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2C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742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086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0A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CB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A59CD75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93A4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C9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52C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82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5E6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361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24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5C5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8318AD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4243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2B3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524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06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8D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A7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4E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D2F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5A12EA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C54DB4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461EC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DA237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9EA9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2427B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14B9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1685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D41D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17D842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21EEB00" w:tentative="1">
      <w:start w:val="1"/>
      <w:numFmt w:val="lowerLetter"/>
      <w:lvlText w:val="%2."/>
      <w:lvlJc w:val="left"/>
      <w:pPr>
        <w:ind w:left="1080" w:hanging="360"/>
      </w:pPr>
    </w:lvl>
    <w:lvl w:ilvl="2" w:tplc="F5D6A808" w:tentative="1">
      <w:start w:val="1"/>
      <w:numFmt w:val="lowerRoman"/>
      <w:lvlText w:val="%3."/>
      <w:lvlJc w:val="right"/>
      <w:pPr>
        <w:ind w:left="1800" w:hanging="180"/>
      </w:pPr>
    </w:lvl>
    <w:lvl w:ilvl="3" w:tplc="E012AF44" w:tentative="1">
      <w:start w:val="1"/>
      <w:numFmt w:val="decimal"/>
      <w:lvlText w:val="%4."/>
      <w:lvlJc w:val="left"/>
      <w:pPr>
        <w:ind w:left="2520" w:hanging="360"/>
      </w:pPr>
    </w:lvl>
    <w:lvl w:ilvl="4" w:tplc="378C4C86" w:tentative="1">
      <w:start w:val="1"/>
      <w:numFmt w:val="lowerLetter"/>
      <w:lvlText w:val="%5."/>
      <w:lvlJc w:val="left"/>
      <w:pPr>
        <w:ind w:left="3240" w:hanging="360"/>
      </w:pPr>
    </w:lvl>
    <w:lvl w:ilvl="5" w:tplc="00D097A6" w:tentative="1">
      <w:start w:val="1"/>
      <w:numFmt w:val="lowerRoman"/>
      <w:lvlText w:val="%6."/>
      <w:lvlJc w:val="right"/>
      <w:pPr>
        <w:ind w:left="3960" w:hanging="180"/>
      </w:pPr>
    </w:lvl>
    <w:lvl w:ilvl="6" w:tplc="4840148C" w:tentative="1">
      <w:start w:val="1"/>
      <w:numFmt w:val="decimal"/>
      <w:lvlText w:val="%7."/>
      <w:lvlJc w:val="left"/>
      <w:pPr>
        <w:ind w:left="4680" w:hanging="360"/>
      </w:pPr>
    </w:lvl>
    <w:lvl w:ilvl="7" w:tplc="8C3A2810" w:tentative="1">
      <w:start w:val="1"/>
      <w:numFmt w:val="lowerLetter"/>
      <w:lvlText w:val="%8."/>
      <w:lvlJc w:val="left"/>
      <w:pPr>
        <w:ind w:left="5400" w:hanging="360"/>
      </w:pPr>
    </w:lvl>
    <w:lvl w:ilvl="8" w:tplc="5058C1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C7048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E497B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F118C27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B6AC67A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C2EED07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B148CA1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47529C4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F86A97E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51D4BAD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978C5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4BC0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309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B89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45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E0C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E7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49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1132263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34527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EED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87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A6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22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0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B4D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CC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4462CB4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72ED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60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A1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EF7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C0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6F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E1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EC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7FF8B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52A2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86F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BE0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C3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A6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788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0A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86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57EA0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ADE2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50C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4AB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01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80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27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A8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C0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753E2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5C83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E2D33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2AA13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60AC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16637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304C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B279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6CF8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8E56D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9029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C3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64F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C6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6A3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642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E8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47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0A9C6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A4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5E6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7AF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85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6E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6E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0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2C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D20CA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566F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C6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6EB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2A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84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2C2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44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AC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FE58F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AB1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56BB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701B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8C493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3005C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C8FE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77672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D0C3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CC32103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858F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A5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EF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A2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AC30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C00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A0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88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C0368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ACA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65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ECF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0A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8A9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60D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A4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1B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04962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8CA3E1E" w:tentative="1">
      <w:start w:val="1"/>
      <w:numFmt w:val="lowerLetter"/>
      <w:lvlText w:val="%2."/>
      <w:lvlJc w:val="left"/>
      <w:pPr>
        <w:ind w:left="1440" w:hanging="360"/>
      </w:pPr>
    </w:lvl>
    <w:lvl w:ilvl="2" w:tplc="603E8C62" w:tentative="1">
      <w:start w:val="1"/>
      <w:numFmt w:val="lowerRoman"/>
      <w:lvlText w:val="%3."/>
      <w:lvlJc w:val="right"/>
      <w:pPr>
        <w:ind w:left="2160" w:hanging="180"/>
      </w:pPr>
    </w:lvl>
    <w:lvl w:ilvl="3" w:tplc="FFBEC872" w:tentative="1">
      <w:start w:val="1"/>
      <w:numFmt w:val="decimal"/>
      <w:lvlText w:val="%4."/>
      <w:lvlJc w:val="left"/>
      <w:pPr>
        <w:ind w:left="2880" w:hanging="360"/>
      </w:pPr>
    </w:lvl>
    <w:lvl w:ilvl="4" w:tplc="6C22DCF2" w:tentative="1">
      <w:start w:val="1"/>
      <w:numFmt w:val="lowerLetter"/>
      <w:lvlText w:val="%5."/>
      <w:lvlJc w:val="left"/>
      <w:pPr>
        <w:ind w:left="3600" w:hanging="360"/>
      </w:pPr>
    </w:lvl>
    <w:lvl w:ilvl="5" w:tplc="E1F043B4" w:tentative="1">
      <w:start w:val="1"/>
      <w:numFmt w:val="lowerRoman"/>
      <w:lvlText w:val="%6."/>
      <w:lvlJc w:val="right"/>
      <w:pPr>
        <w:ind w:left="4320" w:hanging="180"/>
      </w:pPr>
    </w:lvl>
    <w:lvl w:ilvl="6" w:tplc="DBF2764A" w:tentative="1">
      <w:start w:val="1"/>
      <w:numFmt w:val="decimal"/>
      <w:lvlText w:val="%7."/>
      <w:lvlJc w:val="left"/>
      <w:pPr>
        <w:ind w:left="5040" w:hanging="360"/>
      </w:pPr>
    </w:lvl>
    <w:lvl w:ilvl="7" w:tplc="4EE0784C" w:tentative="1">
      <w:start w:val="1"/>
      <w:numFmt w:val="lowerLetter"/>
      <w:lvlText w:val="%8."/>
      <w:lvlJc w:val="left"/>
      <w:pPr>
        <w:ind w:left="5760" w:hanging="360"/>
      </w:pPr>
    </w:lvl>
    <w:lvl w:ilvl="8" w:tplc="99108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A87E975E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802EE898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90C2F14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3C4A5092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63A8BD76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D65C04DC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E0326C96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1EDE794C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DDC8CE9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527A6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90B6D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F1E64B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E6EAC0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D02C87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B96BA5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B04CF3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E42BF8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31EB5B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D3A01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72EA3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ACE9E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DAB0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F8CF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C0CF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56BF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3EC5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624A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27E01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8E5FD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A5C6B9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128475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126226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A66477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6B8790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382FA6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7A8CFF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13C86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F2294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8ACF5D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7F024B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90CBB6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8D42C9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5F8BDE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B5826B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274DD0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C4266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F2AF9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1E2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47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C5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89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A8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0B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27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4D261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54AC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67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00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EF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0B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AD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0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4B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D24891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A25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BED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28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28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E8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48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CC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8E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5BB82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69C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A019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8AB1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4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920D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0AC1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A26F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6C2A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9334CA2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B724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CF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167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01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0F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FEA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CC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1CF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E646A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BC0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D6C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AC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89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6B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7EF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0C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A8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5DEED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7678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7F89A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7E16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9C8AB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6E87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2CFE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4656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CC8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BE1E3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2185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09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40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00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C27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84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E7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6D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AAB8CC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7A9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0C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A4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69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24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46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8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741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4AFE5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0307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4D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521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EF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E0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A0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CD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C2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EF9CC112">
      <w:start w:val="1"/>
      <w:numFmt w:val="decimal"/>
      <w:lvlText w:val="%1."/>
      <w:lvlJc w:val="left"/>
      <w:pPr>
        <w:ind w:left="720" w:hanging="360"/>
      </w:pPr>
    </w:lvl>
    <w:lvl w:ilvl="1" w:tplc="498E2DEE" w:tentative="1">
      <w:start w:val="1"/>
      <w:numFmt w:val="lowerLetter"/>
      <w:lvlText w:val="%2."/>
      <w:lvlJc w:val="left"/>
      <w:pPr>
        <w:ind w:left="1440" w:hanging="360"/>
      </w:pPr>
    </w:lvl>
    <w:lvl w:ilvl="2" w:tplc="77EAB7E4">
      <w:start w:val="1"/>
      <w:numFmt w:val="lowerRoman"/>
      <w:lvlText w:val="%3."/>
      <w:lvlJc w:val="right"/>
      <w:pPr>
        <w:ind w:left="2160" w:hanging="180"/>
      </w:pPr>
    </w:lvl>
    <w:lvl w:ilvl="3" w:tplc="3AA05D86" w:tentative="1">
      <w:start w:val="1"/>
      <w:numFmt w:val="decimal"/>
      <w:lvlText w:val="%4."/>
      <w:lvlJc w:val="left"/>
      <w:pPr>
        <w:ind w:left="2880" w:hanging="360"/>
      </w:pPr>
    </w:lvl>
    <w:lvl w:ilvl="4" w:tplc="5D643176" w:tentative="1">
      <w:start w:val="1"/>
      <w:numFmt w:val="lowerLetter"/>
      <w:lvlText w:val="%5."/>
      <w:lvlJc w:val="left"/>
      <w:pPr>
        <w:ind w:left="3600" w:hanging="360"/>
      </w:pPr>
    </w:lvl>
    <w:lvl w:ilvl="5" w:tplc="DDA6E74E" w:tentative="1">
      <w:start w:val="1"/>
      <w:numFmt w:val="lowerRoman"/>
      <w:lvlText w:val="%6."/>
      <w:lvlJc w:val="right"/>
      <w:pPr>
        <w:ind w:left="4320" w:hanging="180"/>
      </w:pPr>
    </w:lvl>
    <w:lvl w:ilvl="6" w:tplc="58E82C10" w:tentative="1">
      <w:start w:val="1"/>
      <w:numFmt w:val="decimal"/>
      <w:lvlText w:val="%7."/>
      <w:lvlJc w:val="left"/>
      <w:pPr>
        <w:ind w:left="5040" w:hanging="360"/>
      </w:pPr>
    </w:lvl>
    <w:lvl w:ilvl="7" w:tplc="C2A000CE" w:tentative="1">
      <w:start w:val="1"/>
      <w:numFmt w:val="lowerLetter"/>
      <w:lvlText w:val="%8."/>
      <w:lvlJc w:val="left"/>
      <w:pPr>
        <w:ind w:left="5760" w:hanging="360"/>
      </w:pPr>
    </w:lvl>
    <w:lvl w:ilvl="8" w:tplc="504CF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10E80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94C4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C4F4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5836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3EE8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60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B629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A031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C28A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B1C0A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C0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60C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83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0A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20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87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C4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E2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76064C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AC3A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3259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2A67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D86A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E9A6B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DA2E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AC4D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70FD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E15AF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8E62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27EF00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3AFC294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986160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BCC146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433823D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E540722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EAB6DB5E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B240E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F67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677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00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C0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E8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40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67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2C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182EF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440D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7BC9C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C826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74C2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C0A15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7027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FAD6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7C97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9F60B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4024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2A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8B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E8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AA7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09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A7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4A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47947B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D85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C0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A61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0D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CB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A5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00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83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E962E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8052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26C56D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D185F8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DE25B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328B80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6C677F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90213A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F2C6B8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C7FEF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58A8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7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DB2B3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84B4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54F1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16B0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0009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5015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7F6CF4F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A3848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1A1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A5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02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3A8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5CD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E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269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24D8C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D4C284" w:tentative="1">
      <w:start w:val="1"/>
      <w:numFmt w:val="lowerLetter"/>
      <w:lvlText w:val="%2."/>
      <w:lvlJc w:val="left"/>
      <w:pPr>
        <w:ind w:left="1800" w:hanging="360"/>
      </w:pPr>
    </w:lvl>
    <w:lvl w:ilvl="2" w:tplc="FCC0F664" w:tentative="1">
      <w:start w:val="1"/>
      <w:numFmt w:val="lowerRoman"/>
      <w:lvlText w:val="%3."/>
      <w:lvlJc w:val="right"/>
      <w:pPr>
        <w:ind w:left="2520" w:hanging="180"/>
      </w:pPr>
    </w:lvl>
    <w:lvl w:ilvl="3" w:tplc="01429AEC" w:tentative="1">
      <w:start w:val="1"/>
      <w:numFmt w:val="decimal"/>
      <w:lvlText w:val="%4."/>
      <w:lvlJc w:val="left"/>
      <w:pPr>
        <w:ind w:left="3240" w:hanging="360"/>
      </w:pPr>
    </w:lvl>
    <w:lvl w:ilvl="4" w:tplc="D1321842" w:tentative="1">
      <w:start w:val="1"/>
      <w:numFmt w:val="lowerLetter"/>
      <w:lvlText w:val="%5."/>
      <w:lvlJc w:val="left"/>
      <w:pPr>
        <w:ind w:left="3960" w:hanging="360"/>
      </w:pPr>
    </w:lvl>
    <w:lvl w:ilvl="5" w:tplc="DDF6E94C" w:tentative="1">
      <w:start w:val="1"/>
      <w:numFmt w:val="lowerRoman"/>
      <w:lvlText w:val="%6."/>
      <w:lvlJc w:val="right"/>
      <w:pPr>
        <w:ind w:left="4680" w:hanging="180"/>
      </w:pPr>
    </w:lvl>
    <w:lvl w:ilvl="6" w:tplc="AE660FF8" w:tentative="1">
      <w:start w:val="1"/>
      <w:numFmt w:val="decimal"/>
      <w:lvlText w:val="%7."/>
      <w:lvlJc w:val="left"/>
      <w:pPr>
        <w:ind w:left="5400" w:hanging="360"/>
      </w:pPr>
    </w:lvl>
    <w:lvl w:ilvl="7" w:tplc="0C0EED7A" w:tentative="1">
      <w:start w:val="1"/>
      <w:numFmt w:val="lowerLetter"/>
      <w:lvlText w:val="%8."/>
      <w:lvlJc w:val="left"/>
      <w:pPr>
        <w:ind w:left="6120" w:hanging="360"/>
      </w:pPr>
    </w:lvl>
    <w:lvl w:ilvl="8" w:tplc="06DEBE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B7F60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E548C84" w:tentative="1">
      <w:start w:val="1"/>
      <w:numFmt w:val="lowerLetter"/>
      <w:lvlText w:val="%2."/>
      <w:lvlJc w:val="left"/>
      <w:pPr>
        <w:ind w:left="1440" w:hanging="360"/>
      </w:pPr>
    </w:lvl>
    <w:lvl w:ilvl="2" w:tplc="0BF6395A" w:tentative="1">
      <w:start w:val="1"/>
      <w:numFmt w:val="lowerRoman"/>
      <w:lvlText w:val="%3."/>
      <w:lvlJc w:val="right"/>
      <w:pPr>
        <w:ind w:left="2160" w:hanging="180"/>
      </w:pPr>
    </w:lvl>
    <w:lvl w:ilvl="3" w:tplc="944A80DA" w:tentative="1">
      <w:start w:val="1"/>
      <w:numFmt w:val="decimal"/>
      <w:lvlText w:val="%4."/>
      <w:lvlJc w:val="left"/>
      <w:pPr>
        <w:ind w:left="2880" w:hanging="360"/>
      </w:pPr>
    </w:lvl>
    <w:lvl w:ilvl="4" w:tplc="9EE43FC6" w:tentative="1">
      <w:start w:val="1"/>
      <w:numFmt w:val="lowerLetter"/>
      <w:lvlText w:val="%5."/>
      <w:lvlJc w:val="left"/>
      <w:pPr>
        <w:ind w:left="3600" w:hanging="360"/>
      </w:pPr>
    </w:lvl>
    <w:lvl w:ilvl="5" w:tplc="1D0CB698" w:tentative="1">
      <w:start w:val="1"/>
      <w:numFmt w:val="lowerRoman"/>
      <w:lvlText w:val="%6."/>
      <w:lvlJc w:val="right"/>
      <w:pPr>
        <w:ind w:left="4320" w:hanging="180"/>
      </w:pPr>
    </w:lvl>
    <w:lvl w:ilvl="6" w:tplc="814A9B0C" w:tentative="1">
      <w:start w:val="1"/>
      <w:numFmt w:val="decimal"/>
      <w:lvlText w:val="%7."/>
      <w:lvlJc w:val="left"/>
      <w:pPr>
        <w:ind w:left="5040" w:hanging="360"/>
      </w:pPr>
    </w:lvl>
    <w:lvl w:ilvl="7" w:tplc="94DC2164" w:tentative="1">
      <w:start w:val="1"/>
      <w:numFmt w:val="lowerLetter"/>
      <w:lvlText w:val="%8."/>
      <w:lvlJc w:val="left"/>
      <w:pPr>
        <w:ind w:left="5760" w:hanging="360"/>
      </w:pPr>
    </w:lvl>
    <w:lvl w:ilvl="8" w:tplc="6032C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F6A4A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A288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6226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AD087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8497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8CA4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4056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5091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E48E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F768F7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B864E4" w:tentative="1">
      <w:start w:val="1"/>
      <w:numFmt w:val="lowerLetter"/>
      <w:lvlText w:val="%2."/>
      <w:lvlJc w:val="left"/>
      <w:pPr>
        <w:ind w:left="1440" w:hanging="360"/>
      </w:pPr>
    </w:lvl>
    <w:lvl w:ilvl="2" w:tplc="1818D992" w:tentative="1">
      <w:start w:val="1"/>
      <w:numFmt w:val="lowerRoman"/>
      <w:lvlText w:val="%3."/>
      <w:lvlJc w:val="right"/>
      <w:pPr>
        <w:ind w:left="2160" w:hanging="180"/>
      </w:pPr>
    </w:lvl>
    <w:lvl w:ilvl="3" w:tplc="7796370C" w:tentative="1">
      <w:start w:val="1"/>
      <w:numFmt w:val="decimal"/>
      <w:lvlText w:val="%4."/>
      <w:lvlJc w:val="left"/>
      <w:pPr>
        <w:ind w:left="2880" w:hanging="360"/>
      </w:pPr>
    </w:lvl>
    <w:lvl w:ilvl="4" w:tplc="23D2B8CA" w:tentative="1">
      <w:start w:val="1"/>
      <w:numFmt w:val="lowerLetter"/>
      <w:lvlText w:val="%5."/>
      <w:lvlJc w:val="left"/>
      <w:pPr>
        <w:ind w:left="3600" w:hanging="360"/>
      </w:pPr>
    </w:lvl>
    <w:lvl w:ilvl="5" w:tplc="8B1409B0" w:tentative="1">
      <w:start w:val="1"/>
      <w:numFmt w:val="lowerRoman"/>
      <w:lvlText w:val="%6."/>
      <w:lvlJc w:val="right"/>
      <w:pPr>
        <w:ind w:left="4320" w:hanging="180"/>
      </w:pPr>
    </w:lvl>
    <w:lvl w:ilvl="6" w:tplc="1EFE7844" w:tentative="1">
      <w:start w:val="1"/>
      <w:numFmt w:val="decimal"/>
      <w:lvlText w:val="%7."/>
      <w:lvlJc w:val="left"/>
      <w:pPr>
        <w:ind w:left="5040" w:hanging="360"/>
      </w:pPr>
    </w:lvl>
    <w:lvl w:ilvl="7" w:tplc="6452349A" w:tentative="1">
      <w:start w:val="1"/>
      <w:numFmt w:val="lowerLetter"/>
      <w:lvlText w:val="%8."/>
      <w:lvlJc w:val="left"/>
      <w:pPr>
        <w:ind w:left="5760" w:hanging="360"/>
      </w:pPr>
    </w:lvl>
    <w:lvl w:ilvl="8" w:tplc="65FAB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6046B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BEC0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01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29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30D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E40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AB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0A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A6E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94F2A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C5640" w:tentative="1">
      <w:start w:val="1"/>
      <w:numFmt w:val="lowerLetter"/>
      <w:lvlText w:val="%2."/>
      <w:lvlJc w:val="left"/>
      <w:pPr>
        <w:ind w:left="1440" w:hanging="360"/>
      </w:pPr>
    </w:lvl>
    <w:lvl w:ilvl="2" w:tplc="4B740922" w:tentative="1">
      <w:start w:val="1"/>
      <w:numFmt w:val="lowerRoman"/>
      <w:lvlText w:val="%3."/>
      <w:lvlJc w:val="right"/>
      <w:pPr>
        <w:ind w:left="2160" w:hanging="180"/>
      </w:pPr>
    </w:lvl>
    <w:lvl w:ilvl="3" w:tplc="BF7A4E14" w:tentative="1">
      <w:start w:val="1"/>
      <w:numFmt w:val="decimal"/>
      <w:lvlText w:val="%4."/>
      <w:lvlJc w:val="left"/>
      <w:pPr>
        <w:ind w:left="2880" w:hanging="360"/>
      </w:pPr>
    </w:lvl>
    <w:lvl w:ilvl="4" w:tplc="C980A8AE" w:tentative="1">
      <w:start w:val="1"/>
      <w:numFmt w:val="lowerLetter"/>
      <w:lvlText w:val="%5."/>
      <w:lvlJc w:val="left"/>
      <w:pPr>
        <w:ind w:left="3600" w:hanging="360"/>
      </w:pPr>
    </w:lvl>
    <w:lvl w:ilvl="5" w:tplc="892AA020" w:tentative="1">
      <w:start w:val="1"/>
      <w:numFmt w:val="lowerRoman"/>
      <w:lvlText w:val="%6."/>
      <w:lvlJc w:val="right"/>
      <w:pPr>
        <w:ind w:left="4320" w:hanging="180"/>
      </w:pPr>
    </w:lvl>
    <w:lvl w:ilvl="6" w:tplc="9AC6438C" w:tentative="1">
      <w:start w:val="1"/>
      <w:numFmt w:val="decimal"/>
      <w:lvlText w:val="%7."/>
      <w:lvlJc w:val="left"/>
      <w:pPr>
        <w:ind w:left="5040" w:hanging="360"/>
      </w:pPr>
    </w:lvl>
    <w:lvl w:ilvl="7" w:tplc="A73E7C54" w:tentative="1">
      <w:start w:val="1"/>
      <w:numFmt w:val="lowerLetter"/>
      <w:lvlText w:val="%8."/>
      <w:lvlJc w:val="left"/>
      <w:pPr>
        <w:ind w:left="5760" w:hanging="360"/>
      </w:pPr>
    </w:lvl>
    <w:lvl w:ilvl="8" w:tplc="01D25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F460C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C07AE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844F89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57072E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C54747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A5C99E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D3ABDE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5264D5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C069C7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62944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E3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3A49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2C7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A0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5EE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3A3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08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6A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263AC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5C08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E2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207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0E4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ED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00C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6B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255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6B005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6C7ABA" w:tentative="1">
      <w:start w:val="1"/>
      <w:numFmt w:val="lowerLetter"/>
      <w:lvlText w:val="%2."/>
      <w:lvlJc w:val="left"/>
      <w:pPr>
        <w:ind w:left="1440" w:hanging="360"/>
      </w:pPr>
    </w:lvl>
    <w:lvl w:ilvl="2" w:tplc="CB0052C8" w:tentative="1">
      <w:start w:val="1"/>
      <w:numFmt w:val="lowerRoman"/>
      <w:lvlText w:val="%3."/>
      <w:lvlJc w:val="right"/>
      <w:pPr>
        <w:ind w:left="2160" w:hanging="180"/>
      </w:pPr>
    </w:lvl>
    <w:lvl w:ilvl="3" w:tplc="41B66116" w:tentative="1">
      <w:start w:val="1"/>
      <w:numFmt w:val="decimal"/>
      <w:lvlText w:val="%4."/>
      <w:lvlJc w:val="left"/>
      <w:pPr>
        <w:ind w:left="2880" w:hanging="360"/>
      </w:pPr>
    </w:lvl>
    <w:lvl w:ilvl="4" w:tplc="17765872" w:tentative="1">
      <w:start w:val="1"/>
      <w:numFmt w:val="lowerLetter"/>
      <w:lvlText w:val="%5."/>
      <w:lvlJc w:val="left"/>
      <w:pPr>
        <w:ind w:left="3600" w:hanging="360"/>
      </w:pPr>
    </w:lvl>
    <w:lvl w:ilvl="5" w:tplc="6FF21584" w:tentative="1">
      <w:start w:val="1"/>
      <w:numFmt w:val="lowerRoman"/>
      <w:lvlText w:val="%6."/>
      <w:lvlJc w:val="right"/>
      <w:pPr>
        <w:ind w:left="4320" w:hanging="180"/>
      </w:pPr>
    </w:lvl>
    <w:lvl w:ilvl="6" w:tplc="B1F6D95C" w:tentative="1">
      <w:start w:val="1"/>
      <w:numFmt w:val="decimal"/>
      <w:lvlText w:val="%7."/>
      <w:lvlJc w:val="left"/>
      <w:pPr>
        <w:ind w:left="5040" w:hanging="360"/>
      </w:pPr>
    </w:lvl>
    <w:lvl w:ilvl="7" w:tplc="59989AA6" w:tentative="1">
      <w:start w:val="1"/>
      <w:numFmt w:val="lowerLetter"/>
      <w:lvlText w:val="%8."/>
      <w:lvlJc w:val="left"/>
      <w:pPr>
        <w:ind w:left="5760" w:hanging="360"/>
      </w:pPr>
    </w:lvl>
    <w:lvl w:ilvl="8" w:tplc="370AC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317E1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9F89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323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CB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6F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67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226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63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9A4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6DFCF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010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84D2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49E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0A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A250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1CE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448C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124B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C730F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AA9D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BAA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48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42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4F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6C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25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44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894A6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7B47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14B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7E8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2D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2C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C6B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6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703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D8FE4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40C9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E582A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1055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4AFD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8D21C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C0BE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38037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3484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728E406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F54D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8A5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0F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EE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224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685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49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48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94283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2C8D7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416F2B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91CAEF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4C824D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A044D2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752588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A6C09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2384E5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996A1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8895AC">
      <w:start w:val="1"/>
      <w:numFmt w:val="lowerLetter"/>
      <w:lvlText w:val="%2."/>
      <w:lvlJc w:val="left"/>
      <w:pPr>
        <w:ind w:left="1440" w:hanging="360"/>
      </w:pPr>
    </w:lvl>
    <w:lvl w:ilvl="2" w:tplc="816A2960" w:tentative="1">
      <w:start w:val="1"/>
      <w:numFmt w:val="lowerRoman"/>
      <w:lvlText w:val="%3."/>
      <w:lvlJc w:val="right"/>
      <w:pPr>
        <w:ind w:left="2160" w:hanging="180"/>
      </w:pPr>
    </w:lvl>
    <w:lvl w:ilvl="3" w:tplc="C554CBE8" w:tentative="1">
      <w:start w:val="1"/>
      <w:numFmt w:val="decimal"/>
      <w:lvlText w:val="%4."/>
      <w:lvlJc w:val="left"/>
      <w:pPr>
        <w:ind w:left="2880" w:hanging="360"/>
      </w:pPr>
    </w:lvl>
    <w:lvl w:ilvl="4" w:tplc="3566EC0C" w:tentative="1">
      <w:start w:val="1"/>
      <w:numFmt w:val="lowerLetter"/>
      <w:lvlText w:val="%5."/>
      <w:lvlJc w:val="left"/>
      <w:pPr>
        <w:ind w:left="3600" w:hanging="360"/>
      </w:pPr>
    </w:lvl>
    <w:lvl w:ilvl="5" w:tplc="057CD58E" w:tentative="1">
      <w:start w:val="1"/>
      <w:numFmt w:val="lowerRoman"/>
      <w:lvlText w:val="%6."/>
      <w:lvlJc w:val="right"/>
      <w:pPr>
        <w:ind w:left="4320" w:hanging="180"/>
      </w:pPr>
    </w:lvl>
    <w:lvl w:ilvl="6" w:tplc="68A4D668" w:tentative="1">
      <w:start w:val="1"/>
      <w:numFmt w:val="decimal"/>
      <w:lvlText w:val="%7."/>
      <w:lvlJc w:val="left"/>
      <w:pPr>
        <w:ind w:left="5040" w:hanging="360"/>
      </w:pPr>
    </w:lvl>
    <w:lvl w:ilvl="7" w:tplc="E29C1370" w:tentative="1">
      <w:start w:val="1"/>
      <w:numFmt w:val="lowerLetter"/>
      <w:lvlText w:val="%8."/>
      <w:lvlJc w:val="left"/>
      <w:pPr>
        <w:ind w:left="5760" w:hanging="360"/>
      </w:pPr>
    </w:lvl>
    <w:lvl w:ilvl="8" w:tplc="F07C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6DA496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6D2B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644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8A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E6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AF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C8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82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21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A09C1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764F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362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6C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43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BC1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85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C5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C6D4445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43C64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EA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845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20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688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4B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4E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E9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A4000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7C29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A18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F0B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1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C0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8E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24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4F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42EA5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72C357C" w:tentative="1">
      <w:start w:val="1"/>
      <w:numFmt w:val="lowerLetter"/>
      <w:lvlText w:val="%2."/>
      <w:lvlJc w:val="left"/>
      <w:pPr>
        <w:ind w:left="1080" w:hanging="360"/>
      </w:pPr>
    </w:lvl>
    <w:lvl w:ilvl="2" w:tplc="4006B09C" w:tentative="1">
      <w:start w:val="1"/>
      <w:numFmt w:val="lowerRoman"/>
      <w:lvlText w:val="%3."/>
      <w:lvlJc w:val="right"/>
      <w:pPr>
        <w:ind w:left="1800" w:hanging="180"/>
      </w:pPr>
    </w:lvl>
    <w:lvl w:ilvl="3" w:tplc="BEEAD004" w:tentative="1">
      <w:start w:val="1"/>
      <w:numFmt w:val="decimal"/>
      <w:lvlText w:val="%4."/>
      <w:lvlJc w:val="left"/>
      <w:pPr>
        <w:ind w:left="2520" w:hanging="360"/>
      </w:pPr>
    </w:lvl>
    <w:lvl w:ilvl="4" w:tplc="AF62EECC" w:tentative="1">
      <w:start w:val="1"/>
      <w:numFmt w:val="lowerLetter"/>
      <w:lvlText w:val="%5."/>
      <w:lvlJc w:val="left"/>
      <w:pPr>
        <w:ind w:left="3240" w:hanging="360"/>
      </w:pPr>
    </w:lvl>
    <w:lvl w:ilvl="5" w:tplc="CCFA3C74" w:tentative="1">
      <w:start w:val="1"/>
      <w:numFmt w:val="lowerRoman"/>
      <w:lvlText w:val="%6."/>
      <w:lvlJc w:val="right"/>
      <w:pPr>
        <w:ind w:left="3960" w:hanging="180"/>
      </w:pPr>
    </w:lvl>
    <w:lvl w:ilvl="6" w:tplc="B4D49B0C" w:tentative="1">
      <w:start w:val="1"/>
      <w:numFmt w:val="decimal"/>
      <w:lvlText w:val="%7."/>
      <w:lvlJc w:val="left"/>
      <w:pPr>
        <w:ind w:left="4680" w:hanging="360"/>
      </w:pPr>
    </w:lvl>
    <w:lvl w:ilvl="7" w:tplc="B1325596" w:tentative="1">
      <w:start w:val="1"/>
      <w:numFmt w:val="lowerLetter"/>
      <w:lvlText w:val="%8."/>
      <w:lvlJc w:val="left"/>
      <w:pPr>
        <w:ind w:left="5400" w:hanging="360"/>
      </w:pPr>
    </w:lvl>
    <w:lvl w:ilvl="8" w:tplc="CAB29D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32BCC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AD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E7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45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2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A09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8A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7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CC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68864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2DE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9E21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96A4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E6059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59C00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34469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B091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58A3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D63C7A5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52DAE4B4" w:tentative="1">
      <w:start w:val="1"/>
      <w:numFmt w:val="lowerLetter"/>
      <w:lvlText w:val="%2."/>
      <w:lvlJc w:val="left"/>
      <w:pPr>
        <w:ind w:left="1440" w:hanging="360"/>
      </w:pPr>
    </w:lvl>
    <w:lvl w:ilvl="2" w:tplc="48B4A95E" w:tentative="1">
      <w:start w:val="1"/>
      <w:numFmt w:val="lowerRoman"/>
      <w:lvlText w:val="%3."/>
      <w:lvlJc w:val="right"/>
      <w:pPr>
        <w:ind w:left="2160" w:hanging="180"/>
      </w:pPr>
    </w:lvl>
    <w:lvl w:ilvl="3" w:tplc="F87EBC34" w:tentative="1">
      <w:start w:val="1"/>
      <w:numFmt w:val="decimal"/>
      <w:lvlText w:val="%4."/>
      <w:lvlJc w:val="left"/>
      <w:pPr>
        <w:ind w:left="2880" w:hanging="360"/>
      </w:pPr>
    </w:lvl>
    <w:lvl w:ilvl="4" w:tplc="98289A3A" w:tentative="1">
      <w:start w:val="1"/>
      <w:numFmt w:val="lowerLetter"/>
      <w:lvlText w:val="%5."/>
      <w:lvlJc w:val="left"/>
      <w:pPr>
        <w:ind w:left="3600" w:hanging="360"/>
      </w:pPr>
    </w:lvl>
    <w:lvl w:ilvl="5" w:tplc="3BD83254" w:tentative="1">
      <w:start w:val="1"/>
      <w:numFmt w:val="lowerRoman"/>
      <w:lvlText w:val="%6."/>
      <w:lvlJc w:val="right"/>
      <w:pPr>
        <w:ind w:left="4320" w:hanging="180"/>
      </w:pPr>
    </w:lvl>
    <w:lvl w:ilvl="6" w:tplc="1C38F166" w:tentative="1">
      <w:start w:val="1"/>
      <w:numFmt w:val="decimal"/>
      <w:lvlText w:val="%7."/>
      <w:lvlJc w:val="left"/>
      <w:pPr>
        <w:ind w:left="5040" w:hanging="360"/>
      </w:pPr>
    </w:lvl>
    <w:lvl w:ilvl="7" w:tplc="79F081E0" w:tentative="1">
      <w:start w:val="1"/>
      <w:numFmt w:val="lowerLetter"/>
      <w:lvlText w:val="%8."/>
      <w:lvlJc w:val="left"/>
      <w:pPr>
        <w:ind w:left="5760" w:hanging="360"/>
      </w:pPr>
    </w:lvl>
    <w:lvl w:ilvl="8" w:tplc="CCE04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B0C2A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26C1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F201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092F5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40A0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9D041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FD6D2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848A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5D0E7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DCC4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9E413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9C685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94CE92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9108D3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48AE80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EE4C41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3C406A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CE665B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CCF0A7B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63F87AD6" w:tentative="1">
      <w:start w:val="1"/>
      <w:numFmt w:val="lowerLetter"/>
      <w:lvlText w:val="%2."/>
      <w:lvlJc w:val="left"/>
      <w:pPr>
        <w:ind w:left="1222" w:hanging="360"/>
      </w:pPr>
    </w:lvl>
    <w:lvl w:ilvl="2" w:tplc="DAC6937E" w:tentative="1">
      <w:start w:val="1"/>
      <w:numFmt w:val="lowerRoman"/>
      <w:lvlText w:val="%3."/>
      <w:lvlJc w:val="right"/>
      <w:pPr>
        <w:ind w:left="1942" w:hanging="180"/>
      </w:pPr>
    </w:lvl>
    <w:lvl w:ilvl="3" w:tplc="D50E14C0" w:tentative="1">
      <w:start w:val="1"/>
      <w:numFmt w:val="decimal"/>
      <w:lvlText w:val="%4."/>
      <w:lvlJc w:val="left"/>
      <w:pPr>
        <w:ind w:left="2662" w:hanging="360"/>
      </w:pPr>
    </w:lvl>
    <w:lvl w:ilvl="4" w:tplc="716E011A" w:tentative="1">
      <w:start w:val="1"/>
      <w:numFmt w:val="lowerLetter"/>
      <w:lvlText w:val="%5."/>
      <w:lvlJc w:val="left"/>
      <w:pPr>
        <w:ind w:left="3382" w:hanging="360"/>
      </w:pPr>
    </w:lvl>
    <w:lvl w:ilvl="5" w:tplc="9BE89E12" w:tentative="1">
      <w:start w:val="1"/>
      <w:numFmt w:val="lowerRoman"/>
      <w:lvlText w:val="%6."/>
      <w:lvlJc w:val="right"/>
      <w:pPr>
        <w:ind w:left="4102" w:hanging="180"/>
      </w:pPr>
    </w:lvl>
    <w:lvl w:ilvl="6" w:tplc="A34044CC" w:tentative="1">
      <w:start w:val="1"/>
      <w:numFmt w:val="decimal"/>
      <w:lvlText w:val="%7."/>
      <w:lvlJc w:val="left"/>
      <w:pPr>
        <w:ind w:left="4822" w:hanging="360"/>
      </w:pPr>
    </w:lvl>
    <w:lvl w:ilvl="7" w:tplc="A33E044C" w:tentative="1">
      <w:start w:val="1"/>
      <w:numFmt w:val="lowerLetter"/>
      <w:lvlText w:val="%8."/>
      <w:lvlJc w:val="left"/>
      <w:pPr>
        <w:ind w:left="5542" w:hanging="360"/>
      </w:pPr>
    </w:lvl>
    <w:lvl w:ilvl="8" w:tplc="2F80AC2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32FC3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38BF3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DD62A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684DC0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9F462E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7433C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7B8F1F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BAA547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6CA3B1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8D1CF7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11CFF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5A2AA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ECC11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88F1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5A9C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7940F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18EC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BE4C9B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DBACF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FCB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B0E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8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8B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66D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A8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6D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3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4CE8B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C680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84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C2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A7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E6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E5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0C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62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10F29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98125E" w:tentative="1">
      <w:start w:val="1"/>
      <w:numFmt w:val="lowerLetter"/>
      <w:lvlText w:val="%2."/>
      <w:lvlJc w:val="left"/>
      <w:pPr>
        <w:ind w:left="1440" w:hanging="360"/>
      </w:pPr>
    </w:lvl>
    <w:lvl w:ilvl="2" w:tplc="F1389FEC" w:tentative="1">
      <w:start w:val="1"/>
      <w:numFmt w:val="lowerRoman"/>
      <w:lvlText w:val="%3."/>
      <w:lvlJc w:val="right"/>
      <w:pPr>
        <w:ind w:left="2160" w:hanging="180"/>
      </w:pPr>
    </w:lvl>
    <w:lvl w:ilvl="3" w:tplc="C19AD17E" w:tentative="1">
      <w:start w:val="1"/>
      <w:numFmt w:val="decimal"/>
      <w:lvlText w:val="%4."/>
      <w:lvlJc w:val="left"/>
      <w:pPr>
        <w:ind w:left="2880" w:hanging="360"/>
      </w:pPr>
    </w:lvl>
    <w:lvl w:ilvl="4" w:tplc="52D6623A" w:tentative="1">
      <w:start w:val="1"/>
      <w:numFmt w:val="lowerLetter"/>
      <w:lvlText w:val="%5."/>
      <w:lvlJc w:val="left"/>
      <w:pPr>
        <w:ind w:left="3600" w:hanging="360"/>
      </w:pPr>
    </w:lvl>
    <w:lvl w:ilvl="5" w:tplc="D558402A" w:tentative="1">
      <w:start w:val="1"/>
      <w:numFmt w:val="lowerRoman"/>
      <w:lvlText w:val="%6."/>
      <w:lvlJc w:val="right"/>
      <w:pPr>
        <w:ind w:left="4320" w:hanging="180"/>
      </w:pPr>
    </w:lvl>
    <w:lvl w:ilvl="6" w:tplc="FC0E60AC" w:tentative="1">
      <w:start w:val="1"/>
      <w:numFmt w:val="decimal"/>
      <w:lvlText w:val="%7."/>
      <w:lvlJc w:val="left"/>
      <w:pPr>
        <w:ind w:left="5040" w:hanging="360"/>
      </w:pPr>
    </w:lvl>
    <w:lvl w:ilvl="7" w:tplc="12D82AFE" w:tentative="1">
      <w:start w:val="1"/>
      <w:numFmt w:val="lowerLetter"/>
      <w:lvlText w:val="%8."/>
      <w:lvlJc w:val="left"/>
      <w:pPr>
        <w:ind w:left="5760" w:hanging="360"/>
      </w:pPr>
    </w:lvl>
    <w:lvl w:ilvl="8" w:tplc="9F121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83EC7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02D4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2097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06B4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3E82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6EF7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A2E2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EEF0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AEE2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4A400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0200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74EF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5A47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E22E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3CF3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00E2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DA9A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69024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5606B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30E26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68AD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54EA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F2EB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D464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F033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8204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423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A1F22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72AA2C" w:tentative="1">
      <w:start w:val="1"/>
      <w:numFmt w:val="lowerLetter"/>
      <w:lvlText w:val="%2."/>
      <w:lvlJc w:val="left"/>
      <w:pPr>
        <w:ind w:left="1440" w:hanging="360"/>
      </w:pPr>
    </w:lvl>
    <w:lvl w:ilvl="2" w:tplc="0A362956" w:tentative="1">
      <w:start w:val="1"/>
      <w:numFmt w:val="lowerRoman"/>
      <w:lvlText w:val="%3."/>
      <w:lvlJc w:val="right"/>
      <w:pPr>
        <w:ind w:left="2160" w:hanging="180"/>
      </w:pPr>
    </w:lvl>
    <w:lvl w:ilvl="3" w:tplc="4F804D0C" w:tentative="1">
      <w:start w:val="1"/>
      <w:numFmt w:val="decimal"/>
      <w:lvlText w:val="%4."/>
      <w:lvlJc w:val="left"/>
      <w:pPr>
        <w:ind w:left="2880" w:hanging="360"/>
      </w:pPr>
    </w:lvl>
    <w:lvl w:ilvl="4" w:tplc="49CCA8A0" w:tentative="1">
      <w:start w:val="1"/>
      <w:numFmt w:val="lowerLetter"/>
      <w:lvlText w:val="%5."/>
      <w:lvlJc w:val="left"/>
      <w:pPr>
        <w:ind w:left="3600" w:hanging="360"/>
      </w:pPr>
    </w:lvl>
    <w:lvl w:ilvl="5" w:tplc="850C8472" w:tentative="1">
      <w:start w:val="1"/>
      <w:numFmt w:val="lowerRoman"/>
      <w:lvlText w:val="%6."/>
      <w:lvlJc w:val="right"/>
      <w:pPr>
        <w:ind w:left="4320" w:hanging="180"/>
      </w:pPr>
    </w:lvl>
    <w:lvl w:ilvl="6" w:tplc="69A0A5C4" w:tentative="1">
      <w:start w:val="1"/>
      <w:numFmt w:val="decimal"/>
      <w:lvlText w:val="%7."/>
      <w:lvlJc w:val="left"/>
      <w:pPr>
        <w:ind w:left="5040" w:hanging="360"/>
      </w:pPr>
    </w:lvl>
    <w:lvl w:ilvl="7" w:tplc="E14E0F38" w:tentative="1">
      <w:start w:val="1"/>
      <w:numFmt w:val="lowerLetter"/>
      <w:lvlText w:val="%8."/>
      <w:lvlJc w:val="left"/>
      <w:pPr>
        <w:ind w:left="5760" w:hanging="360"/>
      </w:pPr>
    </w:lvl>
    <w:lvl w:ilvl="8" w:tplc="5D980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E87EE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B921F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9C2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41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1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C1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E01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C2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D86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66DA1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F679D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2AA407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6A846D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DB0847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45AE79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52A8E1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9A2CD4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CC23CB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B7084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49D2C" w:tentative="1">
      <w:start w:val="1"/>
      <w:numFmt w:val="lowerLetter"/>
      <w:lvlText w:val="%2."/>
      <w:lvlJc w:val="left"/>
      <w:pPr>
        <w:ind w:left="1440" w:hanging="360"/>
      </w:pPr>
    </w:lvl>
    <w:lvl w:ilvl="2" w:tplc="06B0F6D8" w:tentative="1">
      <w:start w:val="1"/>
      <w:numFmt w:val="lowerRoman"/>
      <w:lvlText w:val="%3."/>
      <w:lvlJc w:val="right"/>
      <w:pPr>
        <w:ind w:left="2160" w:hanging="180"/>
      </w:pPr>
    </w:lvl>
    <w:lvl w:ilvl="3" w:tplc="50F680D2" w:tentative="1">
      <w:start w:val="1"/>
      <w:numFmt w:val="decimal"/>
      <w:lvlText w:val="%4."/>
      <w:lvlJc w:val="left"/>
      <w:pPr>
        <w:ind w:left="2880" w:hanging="360"/>
      </w:pPr>
    </w:lvl>
    <w:lvl w:ilvl="4" w:tplc="7DFE1B18" w:tentative="1">
      <w:start w:val="1"/>
      <w:numFmt w:val="lowerLetter"/>
      <w:lvlText w:val="%5."/>
      <w:lvlJc w:val="left"/>
      <w:pPr>
        <w:ind w:left="3600" w:hanging="360"/>
      </w:pPr>
    </w:lvl>
    <w:lvl w:ilvl="5" w:tplc="A93292BE" w:tentative="1">
      <w:start w:val="1"/>
      <w:numFmt w:val="lowerRoman"/>
      <w:lvlText w:val="%6."/>
      <w:lvlJc w:val="right"/>
      <w:pPr>
        <w:ind w:left="4320" w:hanging="180"/>
      </w:pPr>
    </w:lvl>
    <w:lvl w:ilvl="6" w:tplc="EF4617CC" w:tentative="1">
      <w:start w:val="1"/>
      <w:numFmt w:val="decimal"/>
      <w:lvlText w:val="%7."/>
      <w:lvlJc w:val="left"/>
      <w:pPr>
        <w:ind w:left="5040" w:hanging="360"/>
      </w:pPr>
    </w:lvl>
    <w:lvl w:ilvl="7" w:tplc="2A9C288A" w:tentative="1">
      <w:start w:val="1"/>
      <w:numFmt w:val="lowerLetter"/>
      <w:lvlText w:val="%8."/>
      <w:lvlJc w:val="left"/>
      <w:pPr>
        <w:ind w:left="5760" w:hanging="360"/>
      </w:pPr>
    </w:lvl>
    <w:lvl w:ilvl="8" w:tplc="967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BD2E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0E22400" w:tentative="1">
      <w:start w:val="1"/>
      <w:numFmt w:val="lowerLetter"/>
      <w:lvlText w:val="%2."/>
      <w:lvlJc w:val="left"/>
      <w:pPr>
        <w:ind w:left="1440" w:hanging="360"/>
      </w:pPr>
    </w:lvl>
    <w:lvl w:ilvl="2" w:tplc="5C709B70" w:tentative="1">
      <w:start w:val="1"/>
      <w:numFmt w:val="lowerRoman"/>
      <w:lvlText w:val="%3."/>
      <w:lvlJc w:val="right"/>
      <w:pPr>
        <w:ind w:left="2160" w:hanging="180"/>
      </w:pPr>
    </w:lvl>
    <w:lvl w:ilvl="3" w:tplc="9928FB12" w:tentative="1">
      <w:start w:val="1"/>
      <w:numFmt w:val="decimal"/>
      <w:lvlText w:val="%4."/>
      <w:lvlJc w:val="left"/>
      <w:pPr>
        <w:ind w:left="2880" w:hanging="360"/>
      </w:pPr>
    </w:lvl>
    <w:lvl w:ilvl="4" w:tplc="AD24DFAE" w:tentative="1">
      <w:start w:val="1"/>
      <w:numFmt w:val="lowerLetter"/>
      <w:lvlText w:val="%5."/>
      <w:lvlJc w:val="left"/>
      <w:pPr>
        <w:ind w:left="3600" w:hanging="360"/>
      </w:pPr>
    </w:lvl>
    <w:lvl w:ilvl="5" w:tplc="B97C7042" w:tentative="1">
      <w:start w:val="1"/>
      <w:numFmt w:val="lowerRoman"/>
      <w:lvlText w:val="%6."/>
      <w:lvlJc w:val="right"/>
      <w:pPr>
        <w:ind w:left="4320" w:hanging="180"/>
      </w:pPr>
    </w:lvl>
    <w:lvl w:ilvl="6" w:tplc="FC8A0570" w:tentative="1">
      <w:start w:val="1"/>
      <w:numFmt w:val="decimal"/>
      <w:lvlText w:val="%7."/>
      <w:lvlJc w:val="left"/>
      <w:pPr>
        <w:ind w:left="5040" w:hanging="360"/>
      </w:pPr>
    </w:lvl>
    <w:lvl w:ilvl="7" w:tplc="DD6AD486" w:tentative="1">
      <w:start w:val="1"/>
      <w:numFmt w:val="lowerLetter"/>
      <w:lvlText w:val="%8."/>
      <w:lvlJc w:val="left"/>
      <w:pPr>
        <w:ind w:left="5760" w:hanging="360"/>
      </w:pPr>
    </w:lvl>
    <w:lvl w:ilvl="8" w:tplc="CCBCF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33107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D86E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007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B65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00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6E6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E3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0B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CA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60C04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C065B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B6AEE4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9B8F1C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EAAB70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200F0C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22A225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DB4DE4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2B4537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5D5AA6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E68EE7C" w:tentative="1">
      <w:start w:val="1"/>
      <w:numFmt w:val="lowerLetter"/>
      <w:lvlText w:val="%2."/>
      <w:lvlJc w:val="left"/>
      <w:pPr>
        <w:ind w:left="1440" w:hanging="360"/>
      </w:pPr>
    </w:lvl>
    <w:lvl w:ilvl="2" w:tplc="B63003F2" w:tentative="1">
      <w:start w:val="1"/>
      <w:numFmt w:val="lowerRoman"/>
      <w:lvlText w:val="%3."/>
      <w:lvlJc w:val="right"/>
      <w:pPr>
        <w:ind w:left="2160" w:hanging="180"/>
      </w:pPr>
    </w:lvl>
    <w:lvl w:ilvl="3" w:tplc="9B463E34" w:tentative="1">
      <w:start w:val="1"/>
      <w:numFmt w:val="decimal"/>
      <w:lvlText w:val="%4."/>
      <w:lvlJc w:val="left"/>
      <w:pPr>
        <w:ind w:left="2880" w:hanging="360"/>
      </w:pPr>
    </w:lvl>
    <w:lvl w:ilvl="4" w:tplc="B9E63B48" w:tentative="1">
      <w:start w:val="1"/>
      <w:numFmt w:val="lowerLetter"/>
      <w:lvlText w:val="%5."/>
      <w:lvlJc w:val="left"/>
      <w:pPr>
        <w:ind w:left="3600" w:hanging="360"/>
      </w:pPr>
    </w:lvl>
    <w:lvl w:ilvl="5" w:tplc="BE8EBE3A" w:tentative="1">
      <w:start w:val="1"/>
      <w:numFmt w:val="lowerRoman"/>
      <w:lvlText w:val="%6."/>
      <w:lvlJc w:val="right"/>
      <w:pPr>
        <w:ind w:left="4320" w:hanging="180"/>
      </w:pPr>
    </w:lvl>
    <w:lvl w:ilvl="6" w:tplc="48BA8DDC" w:tentative="1">
      <w:start w:val="1"/>
      <w:numFmt w:val="decimal"/>
      <w:lvlText w:val="%7."/>
      <w:lvlJc w:val="left"/>
      <w:pPr>
        <w:ind w:left="5040" w:hanging="360"/>
      </w:pPr>
    </w:lvl>
    <w:lvl w:ilvl="7" w:tplc="D01A326A" w:tentative="1">
      <w:start w:val="1"/>
      <w:numFmt w:val="lowerLetter"/>
      <w:lvlText w:val="%8."/>
      <w:lvlJc w:val="left"/>
      <w:pPr>
        <w:ind w:left="5760" w:hanging="360"/>
      </w:pPr>
    </w:lvl>
    <w:lvl w:ilvl="8" w:tplc="9E0A9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E2F8F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56D292" w:tentative="1">
      <w:start w:val="1"/>
      <w:numFmt w:val="lowerLetter"/>
      <w:lvlText w:val="%2."/>
      <w:lvlJc w:val="left"/>
      <w:pPr>
        <w:ind w:left="1440" w:hanging="360"/>
      </w:pPr>
    </w:lvl>
    <w:lvl w:ilvl="2" w:tplc="E3C0E382" w:tentative="1">
      <w:start w:val="1"/>
      <w:numFmt w:val="lowerRoman"/>
      <w:lvlText w:val="%3."/>
      <w:lvlJc w:val="right"/>
      <w:pPr>
        <w:ind w:left="2160" w:hanging="180"/>
      </w:pPr>
    </w:lvl>
    <w:lvl w:ilvl="3" w:tplc="9C76D5DE" w:tentative="1">
      <w:start w:val="1"/>
      <w:numFmt w:val="decimal"/>
      <w:lvlText w:val="%4."/>
      <w:lvlJc w:val="left"/>
      <w:pPr>
        <w:ind w:left="2880" w:hanging="360"/>
      </w:pPr>
    </w:lvl>
    <w:lvl w:ilvl="4" w:tplc="469AD73A" w:tentative="1">
      <w:start w:val="1"/>
      <w:numFmt w:val="lowerLetter"/>
      <w:lvlText w:val="%5."/>
      <w:lvlJc w:val="left"/>
      <w:pPr>
        <w:ind w:left="3600" w:hanging="360"/>
      </w:pPr>
    </w:lvl>
    <w:lvl w:ilvl="5" w:tplc="4342CD3C" w:tentative="1">
      <w:start w:val="1"/>
      <w:numFmt w:val="lowerRoman"/>
      <w:lvlText w:val="%6."/>
      <w:lvlJc w:val="right"/>
      <w:pPr>
        <w:ind w:left="4320" w:hanging="180"/>
      </w:pPr>
    </w:lvl>
    <w:lvl w:ilvl="6" w:tplc="182CA19E" w:tentative="1">
      <w:start w:val="1"/>
      <w:numFmt w:val="decimal"/>
      <w:lvlText w:val="%7."/>
      <w:lvlJc w:val="left"/>
      <w:pPr>
        <w:ind w:left="5040" w:hanging="360"/>
      </w:pPr>
    </w:lvl>
    <w:lvl w:ilvl="7" w:tplc="AB6E3278" w:tentative="1">
      <w:start w:val="1"/>
      <w:numFmt w:val="lowerLetter"/>
      <w:lvlText w:val="%8."/>
      <w:lvlJc w:val="left"/>
      <w:pPr>
        <w:ind w:left="5760" w:hanging="360"/>
      </w:pPr>
    </w:lvl>
    <w:lvl w:ilvl="8" w:tplc="97309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E6B42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A5DC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89854E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4C0469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CEEA08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19E8C8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28C2B1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0B2523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FE8455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9DA09470">
      <w:start w:val="1"/>
      <w:numFmt w:val="decimal"/>
      <w:lvlText w:val="%1)"/>
      <w:lvlJc w:val="left"/>
      <w:pPr>
        <w:ind w:left="720" w:hanging="360"/>
      </w:pPr>
    </w:lvl>
    <w:lvl w:ilvl="1" w:tplc="24262FDE" w:tentative="1">
      <w:start w:val="1"/>
      <w:numFmt w:val="lowerLetter"/>
      <w:lvlText w:val="%2."/>
      <w:lvlJc w:val="left"/>
      <w:pPr>
        <w:ind w:left="1440" w:hanging="360"/>
      </w:pPr>
    </w:lvl>
    <w:lvl w:ilvl="2" w:tplc="D7CC4AF2" w:tentative="1">
      <w:start w:val="1"/>
      <w:numFmt w:val="lowerRoman"/>
      <w:lvlText w:val="%3."/>
      <w:lvlJc w:val="right"/>
      <w:pPr>
        <w:ind w:left="2160" w:hanging="180"/>
      </w:pPr>
    </w:lvl>
    <w:lvl w:ilvl="3" w:tplc="A2A4F10C" w:tentative="1">
      <w:start w:val="1"/>
      <w:numFmt w:val="decimal"/>
      <w:lvlText w:val="%4."/>
      <w:lvlJc w:val="left"/>
      <w:pPr>
        <w:ind w:left="2880" w:hanging="360"/>
      </w:pPr>
    </w:lvl>
    <w:lvl w:ilvl="4" w:tplc="E5BE2E02" w:tentative="1">
      <w:start w:val="1"/>
      <w:numFmt w:val="lowerLetter"/>
      <w:lvlText w:val="%5."/>
      <w:lvlJc w:val="left"/>
      <w:pPr>
        <w:ind w:left="3600" w:hanging="360"/>
      </w:pPr>
    </w:lvl>
    <w:lvl w:ilvl="5" w:tplc="8326CB26" w:tentative="1">
      <w:start w:val="1"/>
      <w:numFmt w:val="lowerRoman"/>
      <w:lvlText w:val="%6."/>
      <w:lvlJc w:val="right"/>
      <w:pPr>
        <w:ind w:left="4320" w:hanging="180"/>
      </w:pPr>
    </w:lvl>
    <w:lvl w:ilvl="6" w:tplc="1A4E8A94" w:tentative="1">
      <w:start w:val="1"/>
      <w:numFmt w:val="decimal"/>
      <w:lvlText w:val="%7."/>
      <w:lvlJc w:val="left"/>
      <w:pPr>
        <w:ind w:left="5040" w:hanging="360"/>
      </w:pPr>
    </w:lvl>
    <w:lvl w:ilvl="7" w:tplc="B0AC6654" w:tentative="1">
      <w:start w:val="1"/>
      <w:numFmt w:val="lowerLetter"/>
      <w:lvlText w:val="%8."/>
      <w:lvlJc w:val="left"/>
      <w:pPr>
        <w:ind w:left="5760" w:hanging="360"/>
      </w:pPr>
    </w:lvl>
    <w:lvl w:ilvl="8" w:tplc="0C2AF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19CC0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5D4C1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82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EF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6C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74F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541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6E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E5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5514"/>
    <w:rsid w:val="000661F8"/>
    <w:rsid w:val="000663FD"/>
    <w:rsid w:val="000666AD"/>
    <w:rsid w:val="00066797"/>
    <w:rsid w:val="000668B2"/>
    <w:rsid w:val="00066994"/>
    <w:rsid w:val="00066CF6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92C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1F6E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0BFD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7AD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79B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1FF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4327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6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5BB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1E56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29B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0FE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BC5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B75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4A2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348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5DE5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671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43C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96D440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  <w:style w:type="paragraph" w:styleId="Revision">
    <w:name w:val="Revision"/>
    <w:hidden/>
    <w:uiPriority w:val="99"/>
    <w:semiHidden/>
    <w:rsid w:val="00584327"/>
    <w:rPr>
      <w:rFonts w:cs="Tahoma"/>
      <w:iCs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E20F-0D0D-4C0B-9B0B-84B4D21F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Elizabete Anna Kurpniece</cp:lastModifiedBy>
  <cp:revision>4</cp:revision>
  <cp:lastPrinted>2020-11-10T13:29:00Z</cp:lastPrinted>
  <dcterms:created xsi:type="dcterms:W3CDTF">2026-04-27T08:58:00Z</dcterms:created>
  <dcterms:modified xsi:type="dcterms:W3CDTF">2026-04-27T11:39:00Z</dcterms:modified>
</cp:coreProperties>
</file>