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FEDFFE" w14:textId="0442703C" w:rsidR="000C3911" w:rsidRPr="000C3911" w:rsidRDefault="000C3911" w:rsidP="000C3911">
      <w:pPr>
        <w:jc w:val="right"/>
        <w:rPr>
          <w:rFonts w:cs="Times New Roman"/>
          <w:b/>
          <w:noProof/>
          <w:sz w:val="28"/>
          <w:szCs w:val="28"/>
        </w:rPr>
      </w:pPr>
      <w:r w:rsidRPr="000C3911">
        <w:rPr>
          <w:rFonts w:cs="Times New Roman"/>
          <w:b/>
          <w:noProof/>
          <w:sz w:val="28"/>
          <w:szCs w:val="28"/>
        </w:rPr>
        <w:t>IZRAKSTS</w:t>
      </w:r>
    </w:p>
    <w:p w14:paraId="0DE1E682" w14:textId="77777777" w:rsidR="0026300D" w:rsidRPr="00293563" w:rsidRDefault="00145D8C" w:rsidP="00D41F54">
      <w:pPr>
        <w:jc w:val="center"/>
        <w:rPr>
          <w:rFonts w:cs="Times New Roman"/>
          <w:noProof/>
        </w:rPr>
      </w:pPr>
      <w:r w:rsidRPr="00293563">
        <w:rPr>
          <w:rFonts w:cs="Times New Roman"/>
          <w:noProof/>
          <w:lang w:val="en-US"/>
        </w:rPr>
        <w:drawing>
          <wp:inline distT="0" distB="0" distL="0" distR="0" wp14:anchorId="3F8BF032" wp14:editId="768A8F45">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14:paraId="2E54CD1D" w14:textId="77777777" w:rsidR="0026300D" w:rsidRPr="00293563" w:rsidRDefault="0026300D" w:rsidP="00D41F54">
      <w:pPr>
        <w:jc w:val="center"/>
        <w:rPr>
          <w:rFonts w:cs="Times New Roman"/>
          <w:noProof/>
          <w:sz w:val="12"/>
          <w:szCs w:val="28"/>
        </w:rPr>
      </w:pPr>
    </w:p>
    <w:p w14:paraId="064D9ABE" w14:textId="77777777" w:rsidR="003C694E" w:rsidRPr="003C694E" w:rsidRDefault="00145D8C" w:rsidP="003C694E">
      <w:pPr>
        <w:jc w:val="center"/>
        <w:rPr>
          <w:rFonts w:cs="Times New Roman"/>
          <w:iCs w:val="0"/>
          <w:noProof/>
          <w:color w:val="auto"/>
          <w:sz w:val="36"/>
          <w:szCs w:val="24"/>
        </w:rPr>
      </w:pPr>
      <w:r w:rsidRPr="003C694E">
        <w:rPr>
          <w:rFonts w:cs="Times New Roman"/>
          <w:iCs w:val="0"/>
          <w:noProof/>
          <w:color w:val="auto"/>
          <w:sz w:val="36"/>
          <w:szCs w:val="24"/>
        </w:rPr>
        <w:t>OGRES  NOVADA  PAŠVALDĪBA</w:t>
      </w:r>
    </w:p>
    <w:p w14:paraId="6A363041" w14:textId="77777777" w:rsidR="003C694E" w:rsidRPr="003C694E" w:rsidRDefault="00145D8C" w:rsidP="003C694E">
      <w:pPr>
        <w:jc w:val="center"/>
        <w:rPr>
          <w:rFonts w:cs="Times New Roman"/>
          <w:iCs w:val="0"/>
          <w:noProof/>
          <w:color w:val="auto"/>
          <w:sz w:val="18"/>
          <w:szCs w:val="24"/>
        </w:rPr>
      </w:pPr>
      <w:r w:rsidRPr="003C694E">
        <w:rPr>
          <w:rFonts w:cs="Times New Roman"/>
          <w:iCs w:val="0"/>
          <w:noProof/>
          <w:color w:val="auto"/>
          <w:sz w:val="18"/>
          <w:szCs w:val="24"/>
        </w:rPr>
        <w:t>Reģ.Nr.90000024455, Brīvības iela 33, Ogre, Ogres nov., LV-5001</w:t>
      </w:r>
    </w:p>
    <w:p w14:paraId="3BE62786" w14:textId="77777777" w:rsidR="003C694E" w:rsidRPr="003C694E" w:rsidRDefault="00145D8C" w:rsidP="003C694E">
      <w:pPr>
        <w:pBdr>
          <w:bottom w:val="single" w:sz="4" w:space="1" w:color="auto"/>
        </w:pBdr>
        <w:jc w:val="center"/>
        <w:rPr>
          <w:rFonts w:cs="Times New Roman"/>
          <w:iCs w:val="0"/>
          <w:noProof/>
          <w:color w:val="auto"/>
          <w:sz w:val="18"/>
          <w:szCs w:val="24"/>
        </w:rPr>
      </w:pPr>
      <w:r w:rsidRPr="003C694E">
        <w:rPr>
          <w:rFonts w:cs="Times New Roman"/>
          <w:iCs w:val="0"/>
          <w:noProof/>
          <w:color w:val="auto"/>
          <w:sz w:val="18"/>
          <w:szCs w:val="24"/>
        </w:rPr>
        <w:t xml:space="preserve">tālrunis 65071160, </w:t>
      </w:r>
      <w:r w:rsidRPr="003C694E">
        <w:rPr>
          <w:rFonts w:cs="Times New Roman"/>
          <w:iCs w:val="0"/>
          <w:color w:val="auto"/>
          <w:sz w:val="18"/>
          <w:szCs w:val="24"/>
        </w:rPr>
        <w:t xml:space="preserve">e-pasts: ogredome@ogresnovads.lv, www.ogresnovads.lv </w:t>
      </w:r>
    </w:p>
    <w:p w14:paraId="62361427" w14:textId="77777777" w:rsidR="00CF4779" w:rsidRDefault="00CF4779" w:rsidP="00234A85">
      <w:pPr>
        <w:jc w:val="center"/>
        <w:rPr>
          <w:rFonts w:cs="Times New Roman"/>
          <w:b/>
          <w:bCs/>
          <w:sz w:val="32"/>
          <w:szCs w:val="32"/>
        </w:rPr>
      </w:pPr>
    </w:p>
    <w:p w14:paraId="0B0C554A" w14:textId="77777777" w:rsidR="004801D6" w:rsidRPr="004801D6" w:rsidRDefault="004801D6" w:rsidP="00234A85">
      <w:pPr>
        <w:jc w:val="center"/>
        <w:rPr>
          <w:rFonts w:cs="Times New Roman"/>
          <w:b/>
          <w:bCs/>
          <w:sz w:val="28"/>
          <w:szCs w:val="28"/>
        </w:rPr>
      </w:pPr>
    </w:p>
    <w:p w14:paraId="4FB017A6" w14:textId="77777777" w:rsidR="00234A85" w:rsidRPr="00293563" w:rsidRDefault="00145D8C" w:rsidP="00234A85">
      <w:pPr>
        <w:jc w:val="center"/>
        <w:rPr>
          <w:rFonts w:cs="Times New Roman"/>
          <w:b/>
          <w:bCs/>
          <w:sz w:val="32"/>
          <w:szCs w:val="32"/>
        </w:rPr>
      </w:pPr>
      <w:r w:rsidRPr="00293563">
        <w:rPr>
          <w:rFonts w:cs="Times New Roman"/>
          <w:b/>
          <w:bCs/>
          <w:sz w:val="32"/>
          <w:szCs w:val="32"/>
        </w:rPr>
        <w:t xml:space="preserve">OGRES NOVADA PAŠVALDĪBAS </w:t>
      </w:r>
    </w:p>
    <w:p w14:paraId="31882255" w14:textId="77777777" w:rsidR="008A7F9D" w:rsidRDefault="00145D8C">
      <w:pPr>
        <w:jc w:val="center"/>
        <w:rPr>
          <w:rFonts w:cs="Times New Roman"/>
          <w:b/>
          <w:bCs/>
          <w:sz w:val="32"/>
          <w:szCs w:val="32"/>
        </w:rPr>
      </w:pPr>
      <w:r>
        <w:rPr>
          <w:rFonts w:cs="Times New Roman"/>
          <w:b/>
          <w:bCs/>
          <w:sz w:val="32"/>
          <w:szCs w:val="32"/>
        </w:rPr>
        <w:t>IZGLĪTĪBAS, SPORTA UN UZŅĒMĒJDARBĪBAS VEICINĀŠANAS KOMITEJAS</w:t>
      </w:r>
    </w:p>
    <w:p w14:paraId="4E99E75A" w14:textId="77777777" w:rsidR="002B74C4" w:rsidRPr="00A713B8" w:rsidRDefault="00145D8C" w:rsidP="00A713B8">
      <w:pPr>
        <w:jc w:val="center"/>
        <w:rPr>
          <w:rFonts w:cs="Times New Roman"/>
          <w:b/>
          <w:bCs/>
          <w:sz w:val="32"/>
          <w:szCs w:val="32"/>
        </w:rPr>
      </w:pPr>
      <w:r>
        <w:rPr>
          <w:rFonts w:cs="Times New Roman"/>
          <w:b/>
          <w:bCs/>
          <w:sz w:val="32"/>
          <w:szCs w:val="32"/>
        </w:rPr>
        <w:t xml:space="preserve"> </w:t>
      </w:r>
      <w:r w:rsidRPr="00293563">
        <w:rPr>
          <w:rFonts w:cs="Times New Roman"/>
          <w:b/>
          <w:bCs/>
          <w:sz w:val="32"/>
          <w:szCs w:val="32"/>
        </w:rPr>
        <w:t>SĒDES PROTOKOLS</w:t>
      </w:r>
    </w:p>
    <w:p w14:paraId="014D44AF" w14:textId="77777777"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CD68DD" w14:paraId="2B818031" w14:textId="77777777">
        <w:tc>
          <w:tcPr>
            <w:tcW w:w="2500" w:type="pct"/>
            <w:tcBorders>
              <w:top w:val="nil"/>
              <w:left w:val="nil"/>
              <w:bottom w:val="nil"/>
              <w:right w:val="nil"/>
            </w:tcBorders>
          </w:tcPr>
          <w:p w14:paraId="0C50B103" w14:textId="77777777" w:rsidR="009F6903" w:rsidRDefault="00145D8C" w:rsidP="009F6903">
            <w:pPr>
              <w:ind w:hanging="108"/>
              <w:rPr>
                <w:noProof/>
              </w:rPr>
            </w:pPr>
            <w:r w:rsidRPr="00470E79">
              <w:rPr>
                <w:noProof/>
              </w:rPr>
              <w:t>2026. gada</w:t>
            </w:r>
            <w:r>
              <w:rPr>
                <w:noProof/>
              </w:rPr>
              <w:t xml:space="preserve"> 23. aprīlis</w:t>
            </w:r>
          </w:p>
          <w:p w14:paraId="0EA385DA" w14:textId="77777777" w:rsidR="00A713B8" w:rsidRPr="00293563" w:rsidRDefault="00A713B8" w:rsidP="009F6903">
            <w:pPr>
              <w:ind w:hanging="108"/>
              <w:rPr>
                <w:rFonts w:cs="Times New Roman"/>
              </w:rPr>
            </w:pPr>
            <w:r>
              <w:rPr>
                <w:noProof/>
              </w:rPr>
              <w:t>Ogrē, Brīvības ielā 33, 3. stāva zalē</w:t>
            </w:r>
          </w:p>
        </w:tc>
        <w:tc>
          <w:tcPr>
            <w:tcW w:w="2500" w:type="pct"/>
            <w:tcBorders>
              <w:top w:val="nil"/>
              <w:left w:val="nil"/>
              <w:bottom w:val="nil"/>
              <w:right w:val="nil"/>
            </w:tcBorders>
          </w:tcPr>
          <w:p w14:paraId="3252BF4B" w14:textId="77777777" w:rsidR="009F6903" w:rsidRPr="00293563" w:rsidRDefault="00145D8C" w:rsidP="009F6903">
            <w:pPr>
              <w:jc w:val="right"/>
              <w:rPr>
                <w:rFonts w:cs="Times New Roman"/>
              </w:rPr>
            </w:pPr>
            <w:r w:rsidRPr="00470E79">
              <w:rPr>
                <w:b/>
                <w:bCs/>
              </w:rPr>
              <w:t>Nr.</w:t>
            </w:r>
            <w:r w:rsidRPr="00A713B8">
              <w:rPr>
                <w:rStyle w:val="Hyperlink"/>
                <w:u w:val="none"/>
              </w:rPr>
              <w:t xml:space="preserve"> </w:t>
            </w:r>
            <w:r w:rsidRPr="00470E79">
              <w:rPr>
                <w:rStyle w:val="IntenseReference"/>
                <w:noProof/>
                <w:color w:val="auto"/>
              </w:rPr>
              <w:t>4</w:t>
            </w:r>
          </w:p>
        </w:tc>
      </w:tr>
    </w:tbl>
    <w:p w14:paraId="221FB520" w14:textId="77777777" w:rsidR="002D7C56" w:rsidRPr="004801D6" w:rsidRDefault="002D7C56">
      <w:pPr>
        <w:pStyle w:val="Header"/>
        <w:tabs>
          <w:tab w:val="clear" w:pos="4153"/>
          <w:tab w:val="clear" w:pos="8306"/>
        </w:tabs>
        <w:rPr>
          <w:rFonts w:ascii="Times New Roman" w:hAnsi="Times New Roman"/>
          <w:sz w:val="28"/>
          <w:szCs w:val="28"/>
        </w:rPr>
      </w:pPr>
    </w:p>
    <w:p w14:paraId="35745C3D" w14:textId="0F0B2881" w:rsidR="009F6903" w:rsidRPr="00470E79" w:rsidRDefault="00145D8C" w:rsidP="009F6903">
      <w:pPr>
        <w:tabs>
          <w:tab w:val="left" w:pos="0"/>
        </w:tabs>
      </w:pPr>
      <w:r w:rsidRPr="00470E79">
        <w:t>Sēde sasaukta p</w:t>
      </w:r>
      <w:r>
        <w:t>ulksten</w:t>
      </w:r>
      <w:r w:rsidRPr="00470E79">
        <w:t xml:space="preserve">. </w:t>
      </w:r>
      <w:r w:rsidRPr="00470E79">
        <w:rPr>
          <w:noProof/>
        </w:rPr>
        <w:t>12</w:t>
      </w:r>
      <w:r w:rsidR="00600240">
        <w:rPr>
          <w:noProof/>
        </w:rPr>
        <w:t>.</w:t>
      </w:r>
      <w:r w:rsidRPr="00470E79">
        <w:rPr>
          <w:noProof/>
        </w:rPr>
        <w:t>00</w:t>
      </w:r>
    </w:p>
    <w:p w14:paraId="4C03568E" w14:textId="574EFDA6" w:rsidR="009F6903" w:rsidRPr="00470E79" w:rsidRDefault="00145D8C" w:rsidP="009F6903">
      <w:pPr>
        <w:tabs>
          <w:tab w:val="left" w:pos="0"/>
        </w:tabs>
      </w:pPr>
      <w:r w:rsidRPr="00470E79">
        <w:t>Sēdi atklāj p</w:t>
      </w:r>
      <w:r>
        <w:t>ulksten</w:t>
      </w:r>
      <w:r w:rsidRPr="00470E79">
        <w:t xml:space="preserve">. </w:t>
      </w:r>
      <w:r w:rsidRPr="00470E79">
        <w:rPr>
          <w:noProof/>
        </w:rPr>
        <w:t>12</w:t>
      </w:r>
      <w:r w:rsidR="00672621">
        <w:rPr>
          <w:noProof/>
        </w:rPr>
        <w:t>.</w:t>
      </w:r>
      <w:r w:rsidRPr="00470E79">
        <w:rPr>
          <w:noProof/>
        </w:rPr>
        <w:t>4</w:t>
      </w:r>
      <w:r w:rsidR="00672621">
        <w:rPr>
          <w:noProof/>
        </w:rPr>
        <w:t>5</w:t>
      </w:r>
    </w:p>
    <w:p w14:paraId="371C6532" w14:textId="77777777" w:rsidR="0049126A" w:rsidRPr="004801D6" w:rsidRDefault="0049126A">
      <w:pPr>
        <w:ind w:right="28"/>
        <w:jc w:val="both"/>
        <w:rPr>
          <w:rFonts w:cs="Times New Roman"/>
          <w:sz w:val="28"/>
          <w:szCs w:val="28"/>
        </w:rPr>
      </w:pPr>
    </w:p>
    <w:p w14:paraId="5763004F" w14:textId="77777777" w:rsidR="00A713B8" w:rsidRDefault="00145D8C" w:rsidP="00A713B8">
      <w:pPr>
        <w:ind w:right="28"/>
        <w:jc w:val="both"/>
        <w:rPr>
          <w:rFonts w:cs="Times New Roman"/>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A713B8" w:rsidRPr="00724C54">
        <w:rPr>
          <w:rFonts w:cs="Times New Roman"/>
        </w:rPr>
        <w:t xml:space="preserve">Izglītības, sporta un uzņēmējdarbības veicināšanas komitejas priekšsēdētājs </w:t>
      </w:r>
      <w:r w:rsidR="00A713B8">
        <w:rPr>
          <w:rFonts w:cs="Times New Roman"/>
        </w:rPr>
        <w:t xml:space="preserve">Gints Sīviņš </w:t>
      </w:r>
    </w:p>
    <w:p w14:paraId="0C0FCC0A" w14:textId="77777777" w:rsidR="00DE2B68" w:rsidRPr="004801D6" w:rsidRDefault="00DE2B68" w:rsidP="00A713B8">
      <w:pPr>
        <w:ind w:right="28"/>
        <w:jc w:val="both"/>
        <w:rPr>
          <w:rFonts w:cs="Times New Roman"/>
          <w:sz w:val="28"/>
          <w:szCs w:val="28"/>
        </w:rPr>
      </w:pPr>
    </w:p>
    <w:p w14:paraId="55136057" w14:textId="77777777" w:rsidR="00A713B8" w:rsidRDefault="00145D8C" w:rsidP="00A713B8">
      <w:pPr>
        <w:ind w:right="28"/>
        <w:jc w:val="both"/>
        <w:rPr>
          <w:rFonts w:cs="Times New Roman"/>
        </w:rPr>
      </w:pPr>
      <w:r>
        <w:rPr>
          <w:rFonts w:cs="Times New Roman"/>
          <w:bCs/>
        </w:rPr>
        <w:t>Sēdi p</w:t>
      </w:r>
      <w:r w:rsidR="00A7495D" w:rsidRPr="00293563">
        <w:rPr>
          <w:rFonts w:cs="Times New Roman"/>
          <w:bCs/>
        </w:rPr>
        <w:t xml:space="preserve">rotokolē: </w:t>
      </w:r>
      <w:r w:rsidR="00A713B8">
        <w:t>Ogres novada pašvaldības Centrālās administrācijas Kancelejas lietvede Elizabete Anna Kurpniece</w:t>
      </w:r>
    </w:p>
    <w:p w14:paraId="6363D919" w14:textId="77777777" w:rsidR="009F6903" w:rsidRPr="00293563" w:rsidRDefault="009F6903" w:rsidP="00A713B8">
      <w:pPr>
        <w:ind w:right="28"/>
        <w:jc w:val="both"/>
        <w:rPr>
          <w:rFonts w:cs="Times New Roman"/>
        </w:rPr>
      </w:pPr>
    </w:p>
    <w:p w14:paraId="0DC47B9B" w14:textId="28C21C98" w:rsidR="00672621" w:rsidRDefault="00A713B8" w:rsidP="00672621">
      <w:pPr>
        <w:jc w:val="both"/>
      </w:pPr>
      <w:r>
        <w:t>Piedalās komitejas locekļi: Andris Krauja, Artūrs Mangulis, Atvars Lakstīgala, Dace Kļaviņa, Dace Veiliņa, Dzirkstīte Žindiga, Iluta Jansone, Jānis Iklāvs, Pāvels Kotāns, Raivis Rubīns, Rūdolfs Kudļa, Sarmīte Ozoliņa</w:t>
      </w:r>
      <w:r w:rsidR="00672621">
        <w:t>, Egils Helmanis no plkst. 12.54, I</w:t>
      </w:r>
      <w:r w:rsidR="000C3911">
        <w:t>lmārs Zemnieks no plkst. 12.54.</w:t>
      </w:r>
    </w:p>
    <w:p w14:paraId="0FFFB5C9" w14:textId="77777777" w:rsidR="00A713B8" w:rsidRPr="004801D6" w:rsidRDefault="00A713B8" w:rsidP="00A713B8">
      <w:pPr>
        <w:jc w:val="both"/>
        <w:rPr>
          <w:sz w:val="28"/>
          <w:szCs w:val="28"/>
        </w:rPr>
      </w:pPr>
    </w:p>
    <w:p w14:paraId="5FEDA76D" w14:textId="3A1D8803" w:rsidR="00A713B8" w:rsidRDefault="00A713B8" w:rsidP="00A713B8">
      <w:pPr>
        <w:jc w:val="both"/>
      </w:pPr>
      <w:r w:rsidRPr="0051129E">
        <w:rPr>
          <w:rFonts w:cs="Times New Roman"/>
          <w:szCs w:val="24"/>
        </w:rPr>
        <w:t>Nepiedalās komitejas locekļi:</w:t>
      </w:r>
      <w:r>
        <w:rPr>
          <w:rFonts w:cs="Times New Roman"/>
          <w:szCs w:val="24"/>
        </w:rPr>
        <w:t xml:space="preserve"> </w:t>
      </w:r>
      <w:r>
        <w:t xml:space="preserve">Matīss Mežaks – </w:t>
      </w:r>
      <w:r w:rsidR="00672621">
        <w:t>cits iemesls</w:t>
      </w:r>
      <w:r>
        <w:t>, Uldis Skudra – cits iemesls, Jānis Siliņš – cits iemesls</w:t>
      </w:r>
      <w:r w:rsidR="00672621">
        <w:t xml:space="preserve">, </w:t>
      </w:r>
      <w:r w:rsidR="00672621" w:rsidRPr="00672621">
        <w:t xml:space="preserve"> </w:t>
      </w:r>
      <w:r w:rsidR="00672621">
        <w:t>Raivis Ūzuls</w:t>
      </w:r>
      <w:r w:rsidR="00600240">
        <w:t xml:space="preserve"> </w:t>
      </w:r>
      <w:r w:rsidR="00672621">
        <w:t xml:space="preserve">– daba nespēja. </w:t>
      </w:r>
    </w:p>
    <w:p w14:paraId="3B3CDE69" w14:textId="77777777" w:rsidR="00A713B8" w:rsidRPr="004801D6" w:rsidRDefault="00A713B8" w:rsidP="00A713B8">
      <w:pPr>
        <w:jc w:val="both"/>
        <w:rPr>
          <w:rFonts w:cs="Times New Roman"/>
          <w:sz w:val="28"/>
          <w:szCs w:val="28"/>
        </w:rPr>
      </w:pPr>
    </w:p>
    <w:p w14:paraId="292D2582" w14:textId="77777777" w:rsidR="00A713B8" w:rsidRDefault="00A713B8" w:rsidP="00A713B8">
      <w:pPr>
        <w:jc w:val="both"/>
        <w:rPr>
          <w:rFonts w:cs="Times New Roman"/>
          <w:szCs w:val="24"/>
        </w:rPr>
      </w:pPr>
      <w:r w:rsidRPr="0051129E">
        <w:rPr>
          <w:rFonts w:cs="Times New Roman"/>
          <w:szCs w:val="24"/>
        </w:rPr>
        <w:t>Piedalās deputāti:</w:t>
      </w:r>
      <w:r>
        <w:rPr>
          <w:rFonts w:cs="Times New Roman"/>
          <w:szCs w:val="24"/>
        </w:rPr>
        <w:t xml:space="preserve"> </w:t>
      </w:r>
      <w:r>
        <w:t>Kārlis Ansons.</w:t>
      </w:r>
    </w:p>
    <w:p w14:paraId="1E1E484F" w14:textId="77777777" w:rsidR="00672621" w:rsidRPr="004801D6" w:rsidRDefault="00672621" w:rsidP="00A713B8">
      <w:pPr>
        <w:jc w:val="both"/>
        <w:rPr>
          <w:rFonts w:cs="Times New Roman"/>
          <w:sz w:val="28"/>
          <w:szCs w:val="28"/>
        </w:rPr>
      </w:pPr>
    </w:p>
    <w:p w14:paraId="4404AB04" w14:textId="572E1667" w:rsidR="00A713B8" w:rsidRDefault="00A713B8" w:rsidP="00A713B8">
      <w:pPr>
        <w:jc w:val="both"/>
      </w:pPr>
      <w:r w:rsidRPr="0051129E">
        <w:rPr>
          <w:rFonts w:cs="Times New Roman"/>
          <w:szCs w:val="24"/>
        </w:rPr>
        <w:t>Nepiedalās deputāti:</w:t>
      </w:r>
      <w:r>
        <w:rPr>
          <w:rFonts w:cs="Times New Roman"/>
          <w:szCs w:val="24"/>
        </w:rPr>
        <w:t xml:space="preserve"> </w:t>
      </w:r>
      <w:r>
        <w:t>Santa Ločmele – daba nespēja, Kārlis Avotiņš – iemesls nav zināms, Mariss Martinsons – iemesls nav zināms.</w:t>
      </w:r>
    </w:p>
    <w:p w14:paraId="02219A8A" w14:textId="77777777" w:rsidR="00A713B8" w:rsidRPr="004801D6" w:rsidRDefault="00A713B8" w:rsidP="00A713B8">
      <w:pPr>
        <w:jc w:val="both"/>
        <w:rPr>
          <w:rFonts w:cs="Times New Roman"/>
          <w:sz w:val="28"/>
          <w:szCs w:val="28"/>
        </w:rPr>
      </w:pPr>
    </w:p>
    <w:p w14:paraId="5E324AB1" w14:textId="15BE577D" w:rsidR="00C70053" w:rsidRDefault="00A713B8" w:rsidP="00A713B8">
      <w:pPr>
        <w:jc w:val="both"/>
      </w:pPr>
      <w:r w:rsidRPr="0051129E">
        <w:rPr>
          <w:rFonts w:cs="Times New Roman"/>
          <w:color w:val="auto"/>
          <w:szCs w:val="24"/>
        </w:rPr>
        <w:t>Piedalās pašvaldības darbinieki un uzaicinātie:</w:t>
      </w:r>
      <w:r>
        <w:rPr>
          <w:rFonts w:cs="Times New Roman"/>
          <w:color w:val="auto"/>
          <w:szCs w:val="24"/>
        </w:rPr>
        <w:t xml:space="preserve"> </w:t>
      </w:r>
      <w:r w:rsidRPr="00D52388">
        <w:t xml:space="preserve">Ogres novada pašvaldības izpilddirektors Pēteris Špakovskis, Kancelejas vadītāja Ingūna Šubrovska, Personālvadības nodaļas vadītāja </w:t>
      </w:r>
      <w:r w:rsidRPr="00D52388">
        <w:rPr>
          <w:noProof/>
        </w:rPr>
        <w:t xml:space="preserve">Antra Pūga, </w:t>
      </w:r>
      <w:r w:rsidR="0017256E" w:rsidRPr="0017256E">
        <w:rPr>
          <w:noProof/>
        </w:rPr>
        <w:t>Juridiskās nodaļas jurists Andris Pūga</w:t>
      </w:r>
      <w:r w:rsidR="0017256E">
        <w:rPr>
          <w:noProof/>
        </w:rPr>
        <w:t xml:space="preserve">, </w:t>
      </w:r>
      <w:r w:rsidRPr="00D52388">
        <w:rPr>
          <w:noProof/>
        </w:rPr>
        <w:t xml:space="preserve">Ogres Basketbola skolas direktora amata kandidāts Rihards Zēbergs, Madlienas vidusskolas direktora amatu kandidāte Anita Avišāne, </w:t>
      </w:r>
      <w:r w:rsidRPr="00D52388">
        <w:rPr>
          <w:color w:val="1C1C1C"/>
          <w:shd w:val="clear" w:color="auto" w:fill="FFFFFF"/>
        </w:rPr>
        <w:t>Ogres novada Izglītības pārvaldes vadītājs</w:t>
      </w:r>
      <w:r w:rsidRPr="00D52388">
        <w:rPr>
          <w:b/>
          <w:noProof/>
        </w:rPr>
        <w:t xml:space="preserve"> </w:t>
      </w:r>
      <w:r w:rsidRPr="00D52388">
        <w:rPr>
          <w:noProof/>
        </w:rPr>
        <w:t xml:space="preserve">Igors Grigorjevs, Ogres novada bāriņtiesas priekšsēdētāja Dace Zariņa, Nekustamo īpašumu pārvaldes nodaļa nekustamo īpašumu speciāliste Ingūna Nollendorfa (attālināti tiešsaistē), </w:t>
      </w:r>
      <w:r w:rsidR="00672621">
        <w:rPr>
          <w:noProof/>
        </w:rPr>
        <w:t xml:space="preserve"> Ogres novada sociālā dienesta juriste </w:t>
      </w:r>
      <w:r w:rsidRPr="00D52388">
        <w:rPr>
          <w:noProof/>
        </w:rPr>
        <w:lastRenderedPageBreak/>
        <w:t xml:space="preserve">Katrīne Kondratjuka, </w:t>
      </w:r>
      <w:r w:rsidRPr="00D52388">
        <w:rPr>
          <w:color w:val="1C1C1C"/>
          <w:shd w:val="clear" w:color="auto" w:fill="FFFFFF"/>
        </w:rPr>
        <w:t xml:space="preserve">Stratēģiskās plānošanas nodaļas vadītājs </w:t>
      </w:r>
      <w:r w:rsidRPr="00D52388">
        <w:rPr>
          <w:noProof/>
        </w:rPr>
        <w:t xml:space="preserve">Jānis Eglīts (attālināti tiešsaistē), </w:t>
      </w:r>
      <w:r w:rsidRPr="00D52388">
        <w:rPr>
          <w:color w:val="1C1C1C"/>
          <w:shd w:val="clear" w:color="auto" w:fill="FFFFFF"/>
        </w:rPr>
        <w:t xml:space="preserve">Madlienas pagasta pārvaldes vadītāja </w:t>
      </w:r>
      <w:r w:rsidRPr="00D52388">
        <w:rPr>
          <w:noProof/>
        </w:rPr>
        <w:t>Inga Elme (attālināti tiešsaistē).</w:t>
      </w:r>
      <w:r>
        <w:t xml:space="preserve"> </w:t>
      </w:r>
      <w:r w:rsidRPr="004D28BC">
        <w:rPr>
          <w:noProof/>
        </w:rPr>
        <w:t>Ogres pirmsskolas izglītības iestādes „Cīrulītis” vadītāja amat</w:t>
      </w:r>
      <w:r>
        <w:rPr>
          <w:noProof/>
        </w:rPr>
        <w:t xml:space="preserve">a kandidāte </w:t>
      </w:r>
      <w:r>
        <w:t xml:space="preserve">Ingūna Andersone, </w:t>
      </w:r>
      <w:r w:rsidRPr="00D52388">
        <w:t>Informācijas sistēmu un tehnoloģiju nodaļas datorsistēmu un datortīklu administrators Mikus Liepa, Informācijas sistēmu un tehnoloģiju nodaļas datorsistēmu un datortīklu administrators Kaspars Vilcāns.</w:t>
      </w:r>
    </w:p>
    <w:p w14:paraId="4A6848BC" w14:textId="77777777" w:rsidR="00A713B8" w:rsidRPr="00A713B8" w:rsidRDefault="00A713B8" w:rsidP="00A713B8">
      <w:pPr>
        <w:jc w:val="both"/>
      </w:pPr>
    </w:p>
    <w:p w14:paraId="1DBB3C60" w14:textId="77777777" w:rsidR="006E7B1B" w:rsidRPr="00AC2A7E" w:rsidRDefault="00145D8C" w:rsidP="005452B3">
      <w:pPr>
        <w:spacing w:after="120"/>
        <w:ind w:left="357"/>
        <w:jc w:val="center"/>
        <w:rPr>
          <w:rFonts w:cs="Times New Roman"/>
          <w:b/>
          <w:szCs w:val="24"/>
        </w:rPr>
      </w:pPr>
      <w:r w:rsidRPr="00AC2A7E">
        <w:rPr>
          <w:rFonts w:cs="Times New Roman"/>
          <w:b/>
          <w:szCs w:val="24"/>
        </w:rPr>
        <w:t>SĒDES DARBA KĀRTĪBA:</w:t>
      </w:r>
    </w:p>
    <w:p w14:paraId="3307EDD1" w14:textId="77777777" w:rsidR="004D55B6" w:rsidRPr="00647A87" w:rsidRDefault="00145D8C"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Ogres Basketbola skolas direktora iecelšanu</w:t>
      </w:r>
      <w:r w:rsidR="00A713B8">
        <w:rPr>
          <w:rFonts w:cs="Times New Roman"/>
          <w:noProof/>
          <w:szCs w:val="24"/>
        </w:rPr>
        <w:t>.</w:t>
      </w:r>
    </w:p>
    <w:p w14:paraId="523B3494" w14:textId="77777777" w:rsidR="004D55B6" w:rsidRPr="00647A87" w:rsidRDefault="00145D8C"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Madlienas vidusskolas direktora iecelšanu</w:t>
      </w:r>
      <w:r w:rsidR="00A713B8">
        <w:rPr>
          <w:rFonts w:cs="Times New Roman"/>
          <w:noProof/>
          <w:szCs w:val="24"/>
        </w:rPr>
        <w:t>.</w:t>
      </w:r>
    </w:p>
    <w:p w14:paraId="445D00CF" w14:textId="77777777" w:rsidR="004D55B6" w:rsidRPr="00647A87" w:rsidRDefault="00145D8C"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darbinieka darba tiesisko attiecību turpināšanu Ogres pirmsskolas izglītības iestādes „Cīrulītis” vadītāja amatā</w:t>
      </w:r>
      <w:r w:rsidR="00A713B8">
        <w:rPr>
          <w:rFonts w:cs="Times New Roman"/>
          <w:noProof/>
          <w:szCs w:val="24"/>
        </w:rPr>
        <w:t>.</w:t>
      </w:r>
    </w:p>
    <w:p w14:paraId="3EF4E662" w14:textId="77777777" w:rsidR="004D55B6" w:rsidRPr="00647A87" w:rsidRDefault="00145D8C"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Ogres novada pašvaldības iekšējo noteikumu Nr.__/2026 “Grozījumi Ogres novada pašvaldības 2024. gada 27. februāra iekšējos noteikumos Nr. 8/2024 “Par finanšu līdzekļu piešķiršanu Ogres novada pašvaldības iestādēm bērnu un jauniešu nometņu un neformālās izglītības pasākumu organizēšanai” izdošanu</w:t>
      </w:r>
      <w:r w:rsidR="00A713B8">
        <w:rPr>
          <w:rFonts w:cs="Times New Roman"/>
          <w:noProof/>
          <w:szCs w:val="24"/>
        </w:rPr>
        <w:t>.</w:t>
      </w:r>
    </w:p>
    <w:p w14:paraId="543707A1" w14:textId="77777777" w:rsidR="004D55B6" w:rsidRPr="00647A87" w:rsidRDefault="00145D8C" w:rsidP="00647A87">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grozījumu Ogres novada pašvaldības domes 2025. gada 27. novembra lēmumā “Par vispārējās vidējās izglītības iestādes izveidi, reorganizējot Taurupes pamatskolu, Ķeipenes pamatskolu un Madlienas vidusskolu”</w:t>
      </w:r>
      <w:r w:rsidR="00A713B8">
        <w:rPr>
          <w:rFonts w:cs="Times New Roman"/>
          <w:noProof/>
          <w:szCs w:val="24"/>
        </w:rPr>
        <w:t>.</w:t>
      </w:r>
    </w:p>
    <w:p w14:paraId="5E2C9702" w14:textId="77777777" w:rsidR="004D55B6" w:rsidRPr="00647A87" w:rsidRDefault="00145D8C" w:rsidP="00647A87">
      <w:pPr>
        <w:jc w:val="both"/>
        <w:rPr>
          <w:rFonts w:cs="Times New Roman"/>
          <w:szCs w:val="24"/>
        </w:rPr>
      </w:pPr>
      <w:r w:rsidRPr="00647A87">
        <w:rPr>
          <w:rFonts w:cs="Times New Roman"/>
          <w:noProof/>
          <w:szCs w:val="24"/>
        </w:rPr>
        <w:t>6</w:t>
      </w:r>
      <w:r w:rsidRPr="00647A87">
        <w:rPr>
          <w:rFonts w:cs="Times New Roman"/>
          <w:szCs w:val="24"/>
        </w:rPr>
        <w:t xml:space="preserve">. </w:t>
      </w:r>
      <w:r w:rsidRPr="00647A87">
        <w:rPr>
          <w:rFonts w:cs="Times New Roman"/>
          <w:noProof/>
          <w:szCs w:val="24"/>
        </w:rPr>
        <w:t>Par Ikšķiles vidusskolas direktora 2026. gada 10. februāra rīkojuma Nr. 3-1/10 apstrīdēšanu</w:t>
      </w:r>
      <w:r w:rsidR="00A713B8">
        <w:rPr>
          <w:rFonts w:cs="Times New Roman"/>
          <w:noProof/>
          <w:szCs w:val="24"/>
        </w:rPr>
        <w:t>.</w:t>
      </w:r>
    </w:p>
    <w:p w14:paraId="6FAA1AAA" w14:textId="77777777" w:rsidR="004D55B6" w:rsidRPr="00AC2A7E" w:rsidRDefault="004D55B6" w:rsidP="004D55B6">
      <w:pPr>
        <w:jc w:val="both"/>
        <w:rPr>
          <w:rFonts w:cs="Times New Roman"/>
          <w:b/>
          <w:szCs w:val="24"/>
        </w:rPr>
      </w:pPr>
    </w:p>
    <w:p w14:paraId="6BCDDE05" w14:textId="77777777" w:rsidR="004D55B6" w:rsidRPr="00AC2A7E" w:rsidRDefault="00A713B8" w:rsidP="00A713B8">
      <w:pPr>
        <w:jc w:val="center"/>
        <w:rPr>
          <w:rFonts w:cs="Times New Roman"/>
          <w:b/>
          <w:szCs w:val="24"/>
        </w:rPr>
      </w:pPr>
      <w:r>
        <w:rPr>
          <w:rFonts w:cs="Times New Roman"/>
          <w:b/>
          <w:szCs w:val="24"/>
        </w:rPr>
        <w:t>1.</w:t>
      </w:r>
    </w:p>
    <w:p w14:paraId="53CB662B" w14:textId="77777777" w:rsidR="004D55B6" w:rsidRPr="00AC2A7E" w:rsidRDefault="00145D8C"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Basketbola skolas direktora iecelšanu</w:t>
      </w:r>
    </w:p>
    <w:p w14:paraId="3D1B5F4E" w14:textId="77777777" w:rsidR="004D55B6" w:rsidRDefault="00145D8C"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14:paraId="5E240B73" w14:textId="77777777" w:rsidR="004D55B6" w:rsidRDefault="004D55B6" w:rsidP="004D55B6">
      <w:pPr>
        <w:rPr>
          <w:rStyle w:val="IntenseReference"/>
          <w:rFonts w:cs="Times New Roman"/>
          <w:color w:val="auto"/>
          <w:szCs w:val="24"/>
        </w:rPr>
      </w:pPr>
    </w:p>
    <w:p w14:paraId="27D82BFF" w14:textId="3C270C10" w:rsidR="00F048A0" w:rsidRDefault="00F048A0" w:rsidP="00F048A0">
      <w:pPr>
        <w:jc w:val="both"/>
        <w:rPr>
          <w:i/>
        </w:rPr>
      </w:pPr>
      <w:r w:rsidRPr="00F048A0">
        <w:rPr>
          <w:i/>
        </w:rPr>
        <w:t>R</w:t>
      </w:r>
      <w:r w:rsidR="00DE2FB8">
        <w:rPr>
          <w:i/>
        </w:rPr>
        <w:t>ihards</w:t>
      </w:r>
      <w:r w:rsidRPr="00F048A0">
        <w:rPr>
          <w:i/>
        </w:rPr>
        <w:t xml:space="preserve"> Zēbergs prezentē savu redzējumu par darbu jaunajā amatā un Basketbola skolas attīstību.</w:t>
      </w:r>
    </w:p>
    <w:p w14:paraId="2B1C9AB9" w14:textId="77777777" w:rsidR="00F048A0" w:rsidRDefault="00F048A0" w:rsidP="00F048A0">
      <w:pPr>
        <w:jc w:val="both"/>
        <w:rPr>
          <w:i/>
        </w:rPr>
      </w:pPr>
    </w:p>
    <w:p w14:paraId="036870D2" w14:textId="41068CD1" w:rsidR="00F048A0" w:rsidRDefault="00F048A0" w:rsidP="00F048A0">
      <w:pPr>
        <w:jc w:val="both"/>
        <w:rPr>
          <w:i/>
        </w:rPr>
      </w:pPr>
      <w:r w:rsidRPr="00F048A0">
        <w:rPr>
          <w:b/>
          <w:i/>
        </w:rPr>
        <w:t>G. Sīviņš</w:t>
      </w:r>
      <w:r w:rsidRPr="00F048A0">
        <w:rPr>
          <w:i/>
        </w:rPr>
        <w:t xml:space="preserve"> novēl izdošanos darbā un atbildot uz K. Avotiņa </w:t>
      </w:r>
      <w:r w:rsidR="00672621">
        <w:rPr>
          <w:i/>
        </w:rPr>
        <w:t xml:space="preserve">visiem iesniegtajiem </w:t>
      </w:r>
      <w:r w:rsidRPr="00F048A0">
        <w:rPr>
          <w:i/>
        </w:rPr>
        <w:t>priekšlikumu, norāda, ka uz domes sēdi var pievienot tikai komisijas protokolu par konkursā uzvarējušo kandidātu.</w:t>
      </w:r>
    </w:p>
    <w:p w14:paraId="58BCD1F3" w14:textId="77777777" w:rsidR="00F048A0" w:rsidRDefault="00F048A0" w:rsidP="00F048A0">
      <w:pPr>
        <w:jc w:val="both"/>
        <w:rPr>
          <w:i/>
        </w:rPr>
      </w:pPr>
    </w:p>
    <w:p w14:paraId="5ECF30D1" w14:textId="77777777" w:rsidR="00F048A0" w:rsidRPr="00F048A0" w:rsidRDefault="00F048A0" w:rsidP="00F048A0">
      <w:pPr>
        <w:jc w:val="both"/>
        <w:rPr>
          <w:i/>
        </w:rPr>
      </w:pPr>
      <w:r>
        <w:rPr>
          <w:i/>
        </w:rPr>
        <w:t>I. Jansone atstāj zāli no 12.52 - 13.01</w:t>
      </w:r>
    </w:p>
    <w:p w14:paraId="4D909E16" w14:textId="77777777" w:rsidR="00F048A0" w:rsidRPr="00AC2A7E" w:rsidRDefault="00F048A0" w:rsidP="004D55B6">
      <w:pPr>
        <w:rPr>
          <w:rStyle w:val="IntenseReference"/>
          <w:rFonts w:cs="Times New Roman"/>
          <w:color w:val="auto"/>
          <w:szCs w:val="24"/>
        </w:rPr>
      </w:pPr>
    </w:p>
    <w:p w14:paraId="400D9BDE" w14:textId="77777777" w:rsidR="004D55B6" w:rsidRDefault="00145D8C" w:rsidP="00CB2D18">
      <w:pPr>
        <w:jc w:val="center"/>
        <w:rPr>
          <w:rFonts w:cs="Times New Roman"/>
          <w:b/>
          <w:szCs w:val="24"/>
        </w:rPr>
      </w:pPr>
      <w:r>
        <w:rPr>
          <w:rFonts w:cs="Times New Roman"/>
          <w:b/>
          <w:szCs w:val="24"/>
        </w:rPr>
        <w:t xml:space="preserve">balsojot: </w:t>
      </w:r>
      <w:r w:rsidRPr="00CB2D18">
        <w:rPr>
          <w:rFonts w:cs="Times New Roman"/>
          <w:b/>
          <w:noProof/>
          <w:szCs w:val="24"/>
        </w:rPr>
        <w:t>ar 13 balsīm "Par" (Andris Krauja, Artūrs Mangulis, Atvars Lakstīgala, Dace Kļaviņa, Dace Veiliņa, Dzirkstīte Žindiga, Gints Sīviņš, Iluta Jansone, Jānis Iklāvs, Pāvels Kotāns, Raivis Rubīns, Rūdolfs Kudļa, Sarmīte Ozoliņa), "Pret" – nav, "Atturas" – nav, "Nepiedalās" – nav</w:t>
      </w:r>
      <w:r w:rsidR="00014FAE">
        <w:rPr>
          <w:rFonts w:cs="Times New Roman"/>
          <w:b/>
          <w:noProof/>
          <w:szCs w:val="24"/>
        </w:rPr>
        <w:t>,</w:t>
      </w:r>
      <w:r w:rsidR="00B35BC8">
        <w:rPr>
          <w:rFonts w:cs="Times New Roman"/>
          <w:b/>
          <w:szCs w:val="24"/>
        </w:rPr>
        <w:t xml:space="preserve"> </w:t>
      </w:r>
    </w:p>
    <w:p w14:paraId="65216060" w14:textId="77777777" w:rsidR="00A713B8" w:rsidRDefault="00A713B8" w:rsidP="00A713B8">
      <w:pPr>
        <w:jc w:val="center"/>
        <w:rPr>
          <w:rFonts w:cs="Times New Roman"/>
          <w:b/>
          <w:szCs w:val="24"/>
        </w:rPr>
      </w:pPr>
      <w:r w:rsidRPr="003F6003">
        <w:rPr>
          <w:rFonts w:cs="Times New Roman"/>
          <w:iCs w:val="0"/>
          <w:color w:val="auto"/>
          <w:szCs w:val="24"/>
          <w:lang w:eastAsia="lv-LV"/>
        </w:rPr>
        <w:t xml:space="preserve">Izglītības, sporta un uzņēmējdarbības veicināšanas komiteja </w:t>
      </w:r>
      <w:r w:rsidRPr="00B35BC8">
        <w:rPr>
          <w:rFonts w:cs="Times New Roman"/>
          <w:b/>
          <w:szCs w:val="24"/>
        </w:rPr>
        <w:t>NOLEMJ:</w:t>
      </w:r>
    </w:p>
    <w:p w14:paraId="4C7B1CB7" w14:textId="77777777" w:rsidR="00A713B8" w:rsidRDefault="00A713B8" w:rsidP="00A713B8">
      <w:pPr>
        <w:jc w:val="center"/>
        <w:rPr>
          <w:rFonts w:cs="Times New Roman"/>
          <w:b/>
          <w:szCs w:val="24"/>
        </w:rPr>
      </w:pPr>
    </w:p>
    <w:p w14:paraId="2A096A27" w14:textId="77777777" w:rsidR="00A713B8" w:rsidRDefault="00A713B8" w:rsidP="00A713B8">
      <w:pPr>
        <w:jc w:val="center"/>
        <w:rPr>
          <w:rFonts w:cs="Times New Roman"/>
          <w:b/>
          <w:noProof/>
          <w:szCs w:val="24"/>
        </w:rPr>
      </w:pPr>
      <w:r w:rsidRPr="003F6003">
        <w:rPr>
          <w:rFonts w:cs="Times New Roman"/>
          <w:szCs w:val="24"/>
        </w:rPr>
        <w:t>Atbalstīt sagatavoto lēmuma projektu un iesniegt izskatīšanai Ogres novada domē</w:t>
      </w:r>
      <w:r w:rsidRPr="00A713B8">
        <w:rPr>
          <w:rFonts w:cs="Times New Roman"/>
          <w:b/>
          <w:noProof/>
          <w:szCs w:val="24"/>
        </w:rPr>
        <w:t xml:space="preserve"> </w:t>
      </w:r>
    </w:p>
    <w:p w14:paraId="463A338F" w14:textId="77777777" w:rsidR="00A713B8" w:rsidRDefault="00A713B8" w:rsidP="00A713B8">
      <w:pPr>
        <w:jc w:val="center"/>
        <w:rPr>
          <w:rFonts w:cs="Times New Roman"/>
          <w:b/>
          <w:noProof/>
          <w:szCs w:val="24"/>
        </w:rPr>
      </w:pPr>
    </w:p>
    <w:p w14:paraId="41D8C32D" w14:textId="77777777" w:rsidR="004D55B6" w:rsidRPr="00A713B8" w:rsidRDefault="00A713B8" w:rsidP="00A713B8">
      <w:pPr>
        <w:jc w:val="center"/>
        <w:rPr>
          <w:rFonts w:cs="Times New Roman"/>
          <w:b/>
          <w:noProof/>
          <w:szCs w:val="24"/>
        </w:rPr>
      </w:pPr>
      <w:r w:rsidRPr="00A713B8">
        <w:rPr>
          <w:rFonts w:cs="Times New Roman"/>
          <w:b/>
          <w:noProof/>
          <w:szCs w:val="24"/>
        </w:rPr>
        <w:t>2.</w:t>
      </w:r>
    </w:p>
    <w:p w14:paraId="33C4611A" w14:textId="77777777" w:rsidR="004D55B6" w:rsidRPr="00AC2A7E" w:rsidRDefault="00145D8C"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Madlienas vidusskolas direktora iecelšanu</w:t>
      </w:r>
    </w:p>
    <w:p w14:paraId="0FCDEE6D" w14:textId="77777777" w:rsidR="004D55B6" w:rsidRDefault="00145D8C"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14:paraId="6A40861D" w14:textId="77777777" w:rsidR="00014FAE" w:rsidRDefault="00014FAE" w:rsidP="00CB2D18">
      <w:pPr>
        <w:jc w:val="both"/>
        <w:rPr>
          <w:rFonts w:cs="Times New Roman"/>
          <w:noProof/>
          <w:szCs w:val="24"/>
        </w:rPr>
      </w:pPr>
    </w:p>
    <w:p w14:paraId="4866016B" w14:textId="335500F3" w:rsidR="00014FAE" w:rsidRDefault="00014FAE" w:rsidP="00CB2D18">
      <w:pPr>
        <w:jc w:val="both"/>
        <w:rPr>
          <w:i/>
        </w:rPr>
      </w:pPr>
      <w:r w:rsidRPr="00014FAE">
        <w:rPr>
          <w:i/>
        </w:rPr>
        <w:t>Anita Avišāne prezentē  savu redzējumu par darbu Madlienas vidusskolas direktora amatā.</w:t>
      </w:r>
    </w:p>
    <w:p w14:paraId="0C513B85" w14:textId="77777777" w:rsidR="00B16686" w:rsidRDefault="00B16686" w:rsidP="00CB2D18">
      <w:pPr>
        <w:jc w:val="both"/>
        <w:rPr>
          <w:i/>
        </w:rPr>
      </w:pPr>
    </w:p>
    <w:p w14:paraId="7330B911" w14:textId="77777777" w:rsidR="004801D6" w:rsidRDefault="004801D6" w:rsidP="00CB2D18">
      <w:pPr>
        <w:jc w:val="both"/>
        <w:rPr>
          <w:i/>
        </w:rPr>
      </w:pPr>
    </w:p>
    <w:p w14:paraId="2F38C26E" w14:textId="77777777" w:rsidR="004801D6" w:rsidRDefault="004801D6" w:rsidP="00CB2D18">
      <w:pPr>
        <w:jc w:val="both"/>
        <w:rPr>
          <w:i/>
        </w:rPr>
      </w:pPr>
    </w:p>
    <w:p w14:paraId="2F87B62D" w14:textId="77777777" w:rsidR="004801D6" w:rsidRDefault="004801D6" w:rsidP="00CB2D18">
      <w:pPr>
        <w:jc w:val="both"/>
        <w:rPr>
          <w:i/>
        </w:rPr>
      </w:pPr>
    </w:p>
    <w:p w14:paraId="23650209" w14:textId="5F1227A4" w:rsidR="00B16686" w:rsidRDefault="00B16686" w:rsidP="00DE2FB8">
      <w:pPr>
        <w:jc w:val="both"/>
        <w:rPr>
          <w:i/>
        </w:rPr>
      </w:pPr>
      <w:r w:rsidRPr="00B16686">
        <w:rPr>
          <w:b/>
          <w:i/>
        </w:rPr>
        <w:lastRenderedPageBreak/>
        <w:t>D. Kļaviņa</w:t>
      </w:r>
      <w:r w:rsidRPr="00B16686">
        <w:rPr>
          <w:i/>
        </w:rPr>
        <w:t xml:space="preserve"> pauž atzinību Anitas Avišānes profesionālajai pieredzei, vienlaikus uzdodot jautājumus par viņas attieksmi pret iekļaujošo izglītību un tās īstenošanu turpmākajā darbā, kā arī interesējas par redzējumu </w:t>
      </w:r>
      <w:r w:rsidR="00DE2FB8">
        <w:rPr>
          <w:i/>
        </w:rPr>
        <w:t xml:space="preserve">par </w:t>
      </w:r>
      <w:r w:rsidRPr="00B16686">
        <w:rPr>
          <w:i/>
        </w:rPr>
        <w:t xml:space="preserve"> iespējamajiem izaicinājumiem jaunajā skolu finansēšanas modeļa ieviešanā.</w:t>
      </w:r>
    </w:p>
    <w:p w14:paraId="750BC6E4" w14:textId="77777777" w:rsidR="00B16686" w:rsidRDefault="00B16686" w:rsidP="00CB2D18">
      <w:pPr>
        <w:jc w:val="both"/>
        <w:rPr>
          <w:i/>
        </w:rPr>
      </w:pPr>
    </w:p>
    <w:p w14:paraId="5FDA1ECC" w14:textId="77777777" w:rsidR="00B16686" w:rsidRPr="00B16686" w:rsidRDefault="00B16686" w:rsidP="00B97AD8">
      <w:pPr>
        <w:jc w:val="both"/>
        <w:rPr>
          <w:rFonts w:cs="Times New Roman"/>
          <w:i/>
          <w:szCs w:val="24"/>
        </w:rPr>
      </w:pPr>
      <w:r w:rsidRPr="00B16686">
        <w:rPr>
          <w:rFonts w:cs="Times New Roman"/>
          <w:b/>
          <w:i/>
          <w:szCs w:val="24"/>
        </w:rPr>
        <w:t>A. Avišāne</w:t>
      </w:r>
      <w:r w:rsidRPr="00B16686">
        <w:rPr>
          <w:rFonts w:cs="Times New Roman"/>
          <w:i/>
          <w:szCs w:val="24"/>
        </w:rPr>
        <w:t xml:space="preserve"> skaidro, ka iekļaujošās izglītības īstenošanā būtiska loma ir atbalsta personālam, uz kura profesionālajiem ieteikumiem viņa paļaujas, uzsverot, ka visiem skolēniem jānodrošina iespēja iegūt kvalitatīvu izglītību atbilstoši viņu vajadzībām.</w:t>
      </w:r>
    </w:p>
    <w:p w14:paraId="1CB2F5BD" w14:textId="77777777" w:rsidR="00B16686" w:rsidRDefault="00B16686" w:rsidP="00DE2FB8">
      <w:pPr>
        <w:ind w:firstLine="720"/>
        <w:jc w:val="both"/>
        <w:rPr>
          <w:rFonts w:cs="Times New Roman"/>
          <w:i/>
          <w:szCs w:val="24"/>
        </w:rPr>
      </w:pPr>
      <w:r w:rsidRPr="00B16686">
        <w:rPr>
          <w:rFonts w:cs="Times New Roman"/>
          <w:i/>
          <w:szCs w:val="24"/>
        </w:rPr>
        <w:t xml:space="preserve">Par jaunā finansēšanas modeļa ieviešanu viņa norāda, ka būtisks izaicinājums ir minimālā skolēnu skaita nodrošināšana, īpaši Madlienas vidusskolā, vienlaikus uzsverot nepieciešamību stiprināt skolas </w:t>
      </w:r>
      <w:r>
        <w:rPr>
          <w:rFonts w:cs="Times New Roman"/>
          <w:i/>
          <w:szCs w:val="24"/>
        </w:rPr>
        <w:t>tēlu</w:t>
      </w:r>
      <w:r w:rsidRPr="00B16686">
        <w:rPr>
          <w:rFonts w:cs="Times New Roman"/>
          <w:i/>
          <w:szCs w:val="24"/>
        </w:rPr>
        <w:t>, lai piesaistītu skolēnus no apkārtējām izglītības iestādēm.</w:t>
      </w:r>
    </w:p>
    <w:p w14:paraId="188A185F" w14:textId="77777777" w:rsidR="00B16686" w:rsidRDefault="00B16686" w:rsidP="00B97AD8">
      <w:pPr>
        <w:jc w:val="both"/>
        <w:rPr>
          <w:rFonts w:cs="Times New Roman"/>
          <w:i/>
          <w:szCs w:val="24"/>
        </w:rPr>
      </w:pPr>
    </w:p>
    <w:p w14:paraId="04D5BDA5" w14:textId="746781E4" w:rsidR="00B16686" w:rsidRDefault="00B16686" w:rsidP="00B97AD8">
      <w:pPr>
        <w:jc w:val="both"/>
        <w:rPr>
          <w:i/>
        </w:rPr>
      </w:pPr>
      <w:r w:rsidRPr="00B16686">
        <w:rPr>
          <w:b/>
          <w:i/>
        </w:rPr>
        <w:t>E. Helmanis</w:t>
      </w:r>
      <w:r w:rsidRPr="00B16686">
        <w:rPr>
          <w:i/>
        </w:rPr>
        <w:t xml:space="preserve"> izsaka </w:t>
      </w:r>
      <w:r w:rsidR="00E1286C">
        <w:rPr>
          <w:i/>
        </w:rPr>
        <w:t xml:space="preserve">pozitīvu </w:t>
      </w:r>
      <w:r w:rsidRPr="00B16686">
        <w:rPr>
          <w:i/>
        </w:rPr>
        <w:t>novēlējumu</w:t>
      </w:r>
      <w:r>
        <w:rPr>
          <w:i/>
        </w:rPr>
        <w:t xml:space="preserve"> amata kandidātei</w:t>
      </w:r>
      <w:r w:rsidRPr="00B16686">
        <w:rPr>
          <w:i/>
        </w:rPr>
        <w:t>, uzsverot, ka skolu tīkla sakārtošana un mazo skolu saglabāšana būs izaicinošs process, īpaši ņemot vērā demogrāfiskos un politiskos faktorus. Viņš akcentē nepieciešamību saglabāt izglītības pieejamību pagastos, nodrošinot kvalitatīvu pakalpojumu visiem iedzīvotājiem.</w:t>
      </w:r>
    </w:p>
    <w:p w14:paraId="16D92136" w14:textId="77777777" w:rsidR="005A6D65" w:rsidRDefault="005A6D65" w:rsidP="00B97AD8">
      <w:pPr>
        <w:jc w:val="both"/>
        <w:rPr>
          <w:i/>
        </w:rPr>
      </w:pPr>
    </w:p>
    <w:p w14:paraId="22DBC5EC" w14:textId="77777777" w:rsidR="005A6D65" w:rsidRPr="005A6D65" w:rsidRDefault="005A6D65" w:rsidP="00B97AD8">
      <w:pPr>
        <w:jc w:val="both"/>
        <w:rPr>
          <w:rFonts w:cs="Times New Roman"/>
          <w:i/>
          <w:szCs w:val="24"/>
        </w:rPr>
      </w:pPr>
      <w:r w:rsidRPr="005A6D65">
        <w:rPr>
          <w:b/>
          <w:i/>
        </w:rPr>
        <w:t>G. Sīviņš</w:t>
      </w:r>
      <w:r w:rsidRPr="005A6D65">
        <w:rPr>
          <w:i/>
        </w:rPr>
        <w:t xml:space="preserve"> novēl Anitai Avišānei izturību, uzsverot amata nozīmīgumu un izaicinājumus, īpaši skolu apvienošanas procesā. Viņš akcentē sadarbības ar vietējām kopienām nozīmi un aicina saglabāt fokusu uz bērnu interesēm un kvalitatīva izglītības pakalpojuma nodrošināšanu.</w:t>
      </w:r>
    </w:p>
    <w:p w14:paraId="6444B624" w14:textId="77777777" w:rsidR="007067E3" w:rsidRDefault="007067E3" w:rsidP="00CB2D18">
      <w:pPr>
        <w:jc w:val="both"/>
        <w:rPr>
          <w:rFonts w:cs="Times New Roman"/>
          <w:szCs w:val="24"/>
        </w:rPr>
      </w:pPr>
    </w:p>
    <w:p w14:paraId="3B0C60E4" w14:textId="77777777" w:rsidR="004D55B6" w:rsidRDefault="00145D8C" w:rsidP="00CB2D18">
      <w:pPr>
        <w:jc w:val="center"/>
        <w:rPr>
          <w:rFonts w:cs="Times New Roman"/>
          <w:b/>
          <w:szCs w:val="24"/>
        </w:rPr>
      </w:pPr>
      <w:r>
        <w:rPr>
          <w:rFonts w:cs="Times New Roman"/>
          <w:b/>
          <w:szCs w:val="24"/>
        </w:rPr>
        <w:t xml:space="preserve">balsojot: </w:t>
      </w:r>
      <w:r w:rsidRPr="00CB2D18">
        <w:rPr>
          <w:rFonts w:cs="Times New Roman"/>
          <w:b/>
          <w:noProof/>
          <w:szCs w:val="24"/>
        </w:rPr>
        <w:t>ar 14 balsīm "Par" (Andris Krauja, Artūrs Mangulis, Atvars Lakstīgala, Dace Veiliņa, Dzirkstīte Žindiga, Egils Helmanis, Gints Sīviņš, Ilmārs Zemnieks, Iluta Jansone, Jānis Iklāvs, Pāvels Kotāns, Raivis Rubīns, Rūdolfs Kudļa, Sarmīte Ozoliņa), "Pret" – nav, "Atturas" – 1 (Dace Kļaviņa), "Nepiedalās" – nav</w:t>
      </w:r>
      <w:r w:rsidR="00014FAE">
        <w:rPr>
          <w:rFonts w:cs="Times New Roman"/>
          <w:b/>
          <w:noProof/>
          <w:szCs w:val="24"/>
        </w:rPr>
        <w:t>,</w:t>
      </w:r>
      <w:r w:rsidR="00B35BC8">
        <w:rPr>
          <w:rFonts w:cs="Times New Roman"/>
          <w:b/>
          <w:szCs w:val="24"/>
        </w:rPr>
        <w:t xml:space="preserve"> </w:t>
      </w:r>
    </w:p>
    <w:p w14:paraId="64EDCE30" w14:textId="77777777" w:rsidR="00A713B8" w:rsidRDefault="00A713B8" w:rsidP="00A713B8">
      <w:pPr>
        <w:jc w:val="center"/>
        <w:rPr>
          <w:rFonts w:cs="Times New Roman"/>
          <w:b/>
          <w:szCs w:val="24"/>
        </w:rPr>
      </w:pPr>
      <w:r w:rsidRPr="003F6003">
        <w:rPr>
          <w:rFonts w:cs="Times New Roman"/>
          <w:iCs w:val="0"/>
          <w:color w:val="auto"/>
          <w:szCs w:val="24"/>
          <w:lang w:eastAsia="lv-LV"/>
        </w:rPr>
        <w:t xml:space="preserve">Izglītības, sporta un uzņēmējdarbības veicināšanas komiteja </w:t>
      </w:r>
      <w:r w:rsidRPr="00B35BC8">
        <w:rPr>
          <w:rFonts w:cs="Times New Roman"/>
          <w:b/>
          <w:szCs w:val="24"/>
        </w:rPr>
        <w:t>NOLEMJ:</w:t>
      </w:r>
    </w:p>
    <w:p w14:paraId="120BEC98" w14:textId="77777777" w:rsidR="00A713B8" w:rsidRDefault="00A713B8" w:rsidP="00A713B8">
      <w:pPr>
        <w:jc w:val="center"/>
        <w:rPr>
          <w:rFonts w:cs="Times New Roman"/>
          <w:b/>
          <w:szCs w:val="24"/>
        </w:rPr>
      </w:pPr>
    </w:p>
    <w:p w14:paraId="6E803EEF" w14:textId="77777777" w:rsidR="004D55B6" w:rsidRDefault="00A713B8" w:rsidP="00F913EE">
      <w:pPr>
        <w:jc w:val="center"/>
        <w:rPr>
          <w:rFonts w:cs="Times New Roman"/>
          <w:szCs w:val="24"/>
        </w:rPr>
      </w:pPr>
      <w:r w:rsidRPr="003F6003">
        <w:rPr>
          <w:rFonts w:cs="Times New Roman"/>
          <w:szCs w:val="24"/>
        </w:rPr>
        <w:t>Atbalstīt sagatavoto lēmuma projektu un iesniegt izskatīšanai Ogres novada domē</w:t>
      </w:r>
      <w:r w:rsidR="00C33D06">
        <w:rPr>
          <w:rFonts w:cs="Times New Roman"/>
          <w:szCs w:val="24"/>
        </w:rPr>
        <w:t>.</w:t>
      </w:r>
    </w:p>
    <w:p w14:paraId="48FB4E1C" w14:textId="77777777" w:rsidR="00C33D06" w:rsidRDefault="00C33D06" w:rsidP="00F913EE">
      <w:pPr>
        <w:jc w:val="center"/>
        <w:rPr>
          <w:rFonts w:cs="Times New Roman"/>
          <w:szCs w:val="24"/>
        </w:rPr>
      </w:pPr>
    </w:p>
    <w:p w14:paraId="6BF0689A" w14:textId="77777777" w:rsidR="00C33D06" w:rsidRPr="00C33D06" w:rsidRDefault="00C33D06" w:rsidP="00C33D06">
      <w:pPr>
        <w:jc w:val="both"/>
        <w:rPr>
          <w:i/>
          <w:noProof/>
        </w:rPr>
      </w:pPr>
      <w:r w:rsidRPr="008807E2">
        <w:rPr>
          <w:i/>
          <w:noProof/>
        </w:rPr>
        <w:t>S. Ozoliņa</w:t>
      </w:r>
      <w:r>
        <w:rPr>
          <w:i/>
          <w:noProof/>
        </w:rPr>
        <w:t xml:space="preserve"> atstāj zāli no 13.11 – 13.21</w:t>
      </w:r>
    </w:p>
    <w:p w14:paraId="00E9D363" w14:textId="77777777" w:rsidR="004D55B6" w:rsidRPr="00AC2A7E" w:rsidRDefault="004D55B6" w:rsidP="004D55B6">
      <w:pPr>
        <w:rPr>
          <w:rFonts w:cs="Times New Roman"/>
          <w:b/>
          <w:szCs w:val="24"/>
        </w:rPr>
      </w:pPr>
    </w:p>
    <w:p w14:paraId="255F1EC2" w14:textId="77777777" w:rsidR="004D55B6" w:rsidRPr="00A713B8" w:rsidRDefault="00A713B8" w:rsidP="00A713B8">
      <w:pPr>
        <w:jc w:val="center"/>
        <w:rPr>
          <w:rFonts w:cs="Times New Roman"/>
          <w:b/>
          <w:noProof/>
          <w:szCs w:val="24"/>
        </w:rPr>
      </w:pPr>
      <w:r w:rsidRPr="00A713B8">
        <w:rPr>
          <w:rFonts w:cs="Times New Roman"/>
          <w:b/>
          <w:noProof/>
          <w:szCs w:val="24"/>
        </w:rPr>
        <w:t>3.</w:t>
      </w:r>
    </w:p>
    <w:p w14:paraId="4D2BCF3F" w14:textId="77777777" w:rsidR="004D55B6" w:rsidRPr="00AC2A7E" w:rsidRDefault="00145D8C"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darbinieka darba tiesisko attiecību turpināšanu Ogres pirmsskolas izglītības iestādes „Cīrulītis” vadītāja amatā</w:t>
      </w:r>
    </w:p>
    <w:p w14:paraId="24BA6FE7" w14:textId="77777777" w:rsidR="004D55B6" w:rsidRDefault="00145D8C" w:rsidP="00A713B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14:paraId="1F63C224" w14:textId="77777777" w:rsidR="00313652" w:rsidRDefault="00313652" w:rsidP="00A713B8">
      <w:pPr>
        <w:jc w:val="both"/>
        <w:rPr>
          <w:rFonts w:cs="Times New Roman"/>
          <w:noProof/>
          <w:szCs w:val="24"/>
        </w:rPr>
      </w:pPr>
    </w:p>
    <w:p w14:paraId="511BB505" w14:textId="77777777" w:rsidR="00313652" w:rsidRPr="00313652" w:rsidRDefault="00313652" w:rsidP="00A713B8">
      <w:pPr>
        <w:jc w:val="both"/>
        <w:rPr>
          <w:rFonts w:cs="Times New Roman"/>
          <w:i/>
          <w:szCs w:val="24"/>
        </w:rPr>
      </w:pPr>
      <w:r w:rsidRPr="00313652">
        <w:rPr>
          <w:i/>
        </w:rPr>
        <w:t>Ingūna Andersone iepazīstina ar sevi un izklāsta savu redzējumu par darbu Ogres pirmsskolas izglītības iestādes “Cīrulītis” vadītāja amatā.</w:t>
      </w:r>
    </w:p>
    <w:p w14:paraId="2EFC67C5" w14:textId="77777777" w:rsidR="004D55B6" w:rsidRPr="00AC2A7E" w:rsidRDefault="004D55B6" w:rsidP="004D55B6">
      <w:pPr>
        <w:rPr>
          <w:rStyle w:val="IntenseReference"/>
          <w:rFonts w:cs="Times New Roman"/>
          <w:color w:val="auto"/>
          <w:szCs w:val="24"/>
        </w:rPr>
      </w:pPr>
    </w:p>
    <w:p w14:paraId="2425BA13" w14:textId="77777777" w:rsidR="004D55B6" w:rsidRDefault="00145D8C" w:rsidP="00CB2D18">
      <w:pPr>
        <w:jc w:val="center"/>
        <w:rPr>
          <w:rFonts w:cs="Times New Roman"/>
          <w:b/>
          <w:szCs w:val="24"/>
        </w:rPr>
      </w:pPr>
      <w:r>
        <w:rPr>
          <w:rFonts w:cs="Times New Roman"/>
          <w:b/>
          <w:szCs w:val="24"/>
        </w:rPr>
        <w:t xml:space="preserve">balsojot: </w:t>
      </w:r>
      <w:r w:rsidRPr="00CB2D18">
        <w:rPr>
          <w:rFonts w:cs="Times New Roman"/>
          <w:b/>
          <w:noProof/>
          <w:szCs w:val="24"/>
        </w:rPr>
        <w:t>ar 14 balsīm "Par" (Andris Krauja, Artūrs Mangulis, Atvars Lakstīgala, Dace Kļaviņa, Dace Veiliņa, Dzirkstīte Žindiga, Egils Helmanis, Gints Sīviņš, Ilmārs Zemnieks, Iluta Jansone, Jānis Iklāvs, Pāvels Kotāns, Raivis Rubīns, Rūdolfs Kudļa), "Pret" – nav, "Atturas" – nav, "Nepiedalās" – nav</w:t>
      </w:r>
      <w:r w:rsidR="00B35BC8">
        <w:rPr>
          <w:rFonts w:cs="Times New Roman"/>
          <w:b/>
          <w:szCs w:val="24"/>
        </w:rPr>
        <w:t xml:space="preserve"> </w:t>
      </w:r>
    </w:p>
    <w:p w14:paraId="566025A5" w14:textId="77777777" w:rsidR="00A713B8" w:rsidRDefault="00A713B8" w:rsidP="00A713B8">
      <w:pPr>
        <w:jc w:val="center"/>
        <w:rPr>
          <w:rFonts w:cs="Times New Roman"/>
          <w:b/>
          <w:szCs w:val="24"/>
        </w:rPr>
      </w:pPr>
      <w:r w:rsidRPr="003F6003">
        <w:rPr>
          <w:rFonts w:cs="Times New Roman"/>
          <w:iCs w:val="0"/>
          <w:color w:val="auto"/>
          <w:szCs w:val="24"/>
          <w:lang w:eastAsia="lv-LV"/>
        </w:rPr>
        <w:t xml:space="preserve">Izglītības, sporta un uzņēmējdarbības veicināšanas komiteja </w:t>
      </w:r>
      <w:r w:rsidRPr="00B35BC8">
        <w:rPr>
          <w:rFonts w:cs="Times New Roman"/>
          <w:b/>
          <w:szCs w:val="24"/>
        </w:rPr>
        <w:t>NOLEMJ:</w:t>
      </w:r>
    </w:p>
    <w:p w14:paraId="4191145E" w14:textId="77777777" w:rsidR="00A713B8" w:rsidRDefault="00A713B8" w:rsidP="00A713B8">
      <w:pPr>
        <w:jc w:val="center"/>
        <w:rPr>
          <w:rFonts w:cs="Times New Roman"/>
          <w:b/>
          <w:szCs w:val="24"/>
        </w:rPr>
      </w:pPr>
    </w:p>
    <w:p w14:paraId="75C7236D" w14:textId="77777777" w:rsidR="00B35BC8" w:rsidRDefault="00A713B8" w:rsidP="00A713B8">
      <w:pPr>
        <w:jc w:val="center"/>
        <w:rPr>
          <w:rFonts w:cs="Times New Roman"/>
          <w:b/>
          <w:szCs w:val="24"/>
        </w:rPr>
      </w:pPr>
      <w:r w:rsidRPr="003F6003">
        <w:rPr>
          <w:rFonts w:cs="Times New Roman"/>
          <w:szCs w:val="24"/>
        </w:rPr>
        <w:t>Atbalstīt sagatavoto lēmuma projektu un iesniegt izskatīšanai Ogres novada domē</w:t>
      </w:r>
    </w:p>
    <w:p w14:paraId="73A6FF29" w14:textId="77777777" w:rsidR="004D55B6" w:rsidRPr="00AC2A7E" w:rsidRDefault="004D55B6" w:rsidP="004D55B6">
      <w:pPr>
        <w:rPr>
          <w:rFonts w:cs="Times New Roman"/>
          <w:b/>
          <w:szCs w:val="24"/>
        </w:rPr>
      </w:pPr>
    </w:p>
    <w:p w14:paraId="0464A961" w14:textId="77777777" w:rsidR="004801D6" w:rsidRDefault="004801D6" w:rsidP="00A713B8">
      <w:pPr>
        <w:jc w:val="center"/>
        <w:rPr>
          <w:rFonts w:cs="Times New Roman"/>
          <w:b/>
          <w:noProof/>
          <w:szCs w:val="24"/>
        </w:rPr>
      </w:pPr>
    </w:p>
    <w:p w14:paraId="24C2973A" w14:textId="77777777" w:rsidR="004801D6" w:rsidRDefault="004801D6" w:rsidP="00A713B8">
      <w:pPr>
        <w:jc w:val="center"/>
        <w:rPr>
          <w:rFonts w:cs="Times New Roman"/>
          <w:b/>
          <w:noProof/>
          <w:szCs w:val="24"/>
        </w:rPr>
      </w:pPr>
    </w:p>
    <w:p w14:paraId="58304D42" w14:textId="77777777" w:rsidR="004801D6" w:rsidRDefault="004801D6" w:rsidP="00A713B8">
      <w:pPr>
        <w:jc w:val="center"/>
        <w:rPr>
          <w:rFonts w:cs="Times New Roman"/>
          <w:b/>
          <w:noProof/>
          <w:szCs w:val="24"/>
        </w:rPr>
      </w:pPr>
    </w:p>
    <w:p w14:paraId="5010B7DD" w14:textId="77777777" w:rsidR="004801D6" w:rsidRDefault="004801D6" w:rsidP="00A713B8">
      <w:pPr>
        <w:jc w:val="center"/>
        <w:rPr>
          <w:rFonts w:cs="Times New Roman"/>
          <w:b/>
          <w:noProof/>
          <w:szCs w:val="24"/>
        </w:rPr>
      </w:pPr>
    </w:p>
    <w:p w14:paraId="6897BDC1" w14:textId="77777777" w:rsidR="004D55B6" w:rsidRPr="00A713B8" w:rsidRDefault="00A713B8" w:rsidP="00A713B8">
      <w:pPr>
        <w:jc w:val="center"/>
        <w:rPr>
          <w:rFonts w:cs="Times New Roman"/>
          <w:b/>
          <w:noProof/>
          <w:szCs w:val="24"/>
        </w:rPr>
      </w:pPr>
      <w:r w:rsidRPr="00A713B8">
        <w:rPr>
          <w:rFonts w:cs="Times New Roman"/>
          <w:b/>
          <w:noProof/>
          <w:szCs w:val="24"/>
        </w:rPr>
        <w:lastRenderedPageBreak/>
        <w:t>4.</w:t>
      </w:r>
    </w:p>
    <w:p w14:paraId="20578AAE" w14:textId="77777777" w:rsidR="004D55B6" w:rsidRPr="00AC2A7E" w:rsidRDefault="00145D8C"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iekšējo noteikumu Nr.__/2026 “Grozījumi Ogres novada pašvaldības 2024. gada 27. februāra iekšējos noteikumos Nr. 8/2024 “Par finanšu līdzekļu piešķiršanu Ogres novada pašvaldības iestādēm bērnu un jauniešu nometņu un neformālās izglītības pasākumu organizēšanai” izdošanu</w:t>
      </w:r>
    </w:p>
    <w:p w14:paraId="596FE876" w14:textId="77777777" w:rsidR="004D55B6" w:rsidRDefault="00145D8C"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14:paraId="4A9AE8DC" w14:textId="77777777" w:rsidR="000C3911" w:rsidRDefault="000C3911" w:rsidP="00CB2D18">
      <w:pPr>
        <w:jc w:val="both"/>
        <w:rPr>
          <w:rFonts w:cs="Times New Roman"/>
          <w:szCs w:val="24"/>
        </w:rPr>
      </w:pPr>
    </w:p>
    <w:p w14:paraId="33E420A8" w14:textId="422F08B0" w:rsidR="000C3911" w:rsidRDefault="003F75F5" w:rsidP="004801D6">
      <w:pPr>
        <w:jc w:val="both"/>
        <w:rPr>
          <w:i/>
        </w:rPr>
      </w:pPr>
      <w:r w:rsidRPr="003F75F5">
        <w:rPr>
          <w:i/>
        </w:rPr>
        <w:t xml:space="preserve">Igors Grigorjevs </w:t>
      </w:r>
      <w:r w:rsidR="00E1286C">
        <w:rPr>
          <w:i/>
        </w:rPr>
        <w:t>demon</w:t>
      </w:r>
      <w:r w:rsidR="0017256E">
        <w:rPr>
          <w:i/>
        </w:rPr>
        <w:t>s</w:t>
      </w:r>
      <w:r w:rsidR="00E1286C">
        <w:rPr>
          <w:i/>
        </w:rPr>
        <w:t xml:space="preserve">trē </w:t>
      </w:r>
      <w:r w:rsidRPr="003F75F5">
        <w:rPr>
          <w:i/>
        </w:rPr>
        <w:t>prezentāciju "Ogres novada pašvaldības finansētie pašvaldības iestāžu neformālās izglītības pasākumi un bērnu un jauniešu nometnes".</w:t>
      </w:r>
    </w:p>
    <w:p w14:paraId="2C6A7FCA" w14:textId="77777777" w:rsidR="004801D6" w:rsidRDefault="004801D6" w:rsidP="003F75F5">
      <w:pPr>
        <w:rPr>
          <w:i/>
          <w:noProof/>
        </w:rPr>
      </w:pPr>
    </w:p>
    <w:p w14:paraId="056D905B" w14:textId="77777777" w:rsidR="003F75F5" w:rsidRDefault="003F75F5" w:rsidP="003F75F5">
      <w:pPr>
        <w:rPr>
          <w:i/>
          <w:noProof/>
        </w:rPr>
      </w:pPr>
      <w:r>
        <w:rPr>
          <w:i/>
          <w:noProof/>
        </w:rPr>
        <w:t>E. Helmanis atstāj zāli no 13.22 – 13.32</w:t>
      </w:r>
    </w:p>
    <w:p w14:paraId="5747B718" w14:textId="77777777" w:rsidR="003F75F5" w:rsidRPr="005C17F4" w:rsidRDefault="003F75F5" w:rsidP="003F75F5">
      <w:pPr>
        <w:rPr>
          <w:i/>
          <w:noProof/>
        </w:rPr>
      </w:pPr>
      <w:r>
        <w:rPr>
          <w:i/>
          <w:noProof/>
        </w:rPr>
        <w:t>R. Rubīns atstāj zāli no 13.22 – 13.32</w:t>
      </w:r>
    </w:p>
    <w:p w14:paraId="754801DA" w14:textId="77777777" w:rsidR="003F75F5" w:rsidRPr="003F75F5" w:rsidRDefault="003F75F5" w:rsidP="003F75F5">
      <w:pPr>
        <w:jc w:val="both"/>
        <w:rPr>
          <w:rStyle w:val="IntenseReference"/>
          <w:rFonts w:cs="Times New Roman"/>
          <w:i/>
          <w:color w:val="auto"/>
          <w:szCs w:val="24"/>
        </w:rPr>
      </w:pPr>
    </w:p>
    <w:p w14:paraId="667BF98F" w14:textId="77777777" w:rsidR="004D55B6" w:rsidRDefault="00145D8C" w:rsidP="00CB2D18">
      <w:pPr>
        <w:jc w:val="center"/>
        <w:rPr>
          <w:rFonts w:cs="Times New Roman"/>
          <w:b/>
          <w:szCs w:val="24"/>
        </w:rPr>
      </w:pPr>
      <w:r>
        <w:rPr>
          <w:rFonts w:cs="Times New Roman"/>
          <w:b/>
          <w:szCs w:val="24"/>
        </w:rPr>
        <w:t xml:space="preserve">balsojot: </w:t>
      </w:r>
      <w:r w:rsidRPr="00CB2D18">
        <w:rPr>
          <w:rFonts w:cs="Times New Roman"/>
          <w:b/>
          <w:noProof/>
          <w:szCs w:val="24"/>
        </w:rPr>
        <w:t>ar 13 balsīm "Par" (Andris Krauja, Artūrs Mangulis, Atvars Lakstīgala, Dace Kļaviņa, Dace Veiliņa, Dzirkstīte Žindiga, Gints Sīviņš, Ilmārs Zemnieks, Iluta Jansone, Jānis Iklāvs, Pāvels Kotāns, Rūdolfs Kudļa, Sarmīte Ozoliņa), "Pret" – nav, "Atturas" – nav, "Nepiedalās" – nav</w:t>
      </w:r>
      <w:r w:rsidR="00B35BC8">
        <w:rPr>
          <w:rFonts w:cs="Times New Roman"/>
          <w:b/>
          <w:szCs w:val="24"/>
        </w:rPr>
        <w:t xml:space="preserve"> </w:t>
      </w:r>
    </w:p>
    <w:p w14:paraId="3D21DC69" w14:textId="77777777" w:rsidR="00A713B8" w:rsidRDefault="00A713B8" w:rsidP="00A713B8">
      <w:pPr>
        <w:jc w:val="center"/>
        <w:rPr>
          <w:rFonts w:cs="Times New Roman"/>
          <w:b/>
          <w:szCs w:val="24"/>
        </w:rPr>
      </w:pPr>
      <w:r w:rsidRPr="003F6003">
        <w:rPr>
          <w:rFonts w:cs="Times New Roman"/>
          <w:iCs w:val="0"/>
          <w:color w:val="auto"/>
          <w:szCs w:val="24"/>
          <w:lang w:eastAsia="lv-LV"/>
        </w:rPr>
        <w:t xml:space="preserve">Izglītības, sporta un uzņēmējdarbības veicināšanas komiteja </w:t>
      </w:r>
      <w:r w:rsidRPr="00B35BC8">
        <w:rPr>
          <w:rFonts w:cs="Times New Roman"/>
          <w:b/>
          <w:szCs w:val="24"/>
        </w:rPr>
        <w:t>NOLEMJ:</w:t>
      </w:r>
    </w:p>
    <w:p w14:paraId="57116C7A" w14:textId="77777777" w:rsidR="00A713B8" w:rsidRDefault="00A713B8" w:rsidP="00A713B8">
      <w:pPr>
        <w:jc w:val="center"/>
        <w:rPr>
          <w:rFonts w:cs="Times New Roman"/>
          <w:b/>
          <w:szCs w:val="24"/>
        </w:rPr>
      </w:pPr>
    </w:p>
    <w:p w14:paraId="527B7756" w14:textId="77777777" w:rsidR="00B35BC8" w:rsidRDefault="00A713B8" w:rsidP="00A713B8">
      <w:pPr>
        <w:jc w:val="center"/>
        <w:rPr>
          <w:rFonts w:cs="Times New Roman"/>
          <w:b/>
          <w:szCs w:val="24"/>
        </w:rPr>
      </w:pPr>
      <w:r w:rsidRPr="003F6003">
        <w:rPr>
          <w:rFonts w:cs="Times New Roman"/>
          <w:szCs w:val="24"/>
        </w:rPr>
        <w:t>Atbalstīt sagatavoto lēmuma projektu un iesniegt izskatīšanai Ogres novada domē</w:t>
      </w:r>
    </w:p>
    <w:p w14:paraId="659DF11C" w14:textId="77777777" w:rsidR="004D55B6" w:rsidRPr="00AC2A7E" w:rsidRDefault="004D55B6" w:rsidP="004D55B6">
      <w:pPr>
        <w:rPr>
          <w:rFonts w:cs="Times New Roman"/>
          <w:b/>
          <w:szCs w:val="24"/>
        </w:rPr>
      </w:pPr>
    </w:p>
    <w:p w14:paraId="7737BB53" w14:textId="77777777" w:rsidR="004D55B6" w:rsidRPr="00A713B8" w:rsidRDefault="00A713B8" w:rsidP="00A713B8">
      <w:pPr>
        <w:jc w:val="center"/>
        <w:rPr>
          <w:rFonts w:cs="Times New Roman"/>
          <w:b/>
          <w:noProof/>
          <w:szCs w:val="24"/>
        </w:rPr>
      </w:pPr>
      <w:r w:rsidRPr="00A713B8">
        <w:rPr>
          <w:rFonts w:cs="Times New Roman"/>
          <w:b/>
          <w:noProof/>
          <w:szCs w:val="24"/>
        </w:rPr>
        <w:t>5.</w:t>
      </w:r>
    </w:p>
    <w:p w14:paraId="301A5E88" w14:textId="77777777" w:rsidR="004D55B6" w:rsidRPr="00AC2A7E" w:rsidRDefault="00145D8C"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grozījumu Ogres novada pašvaldības domes 2025. gada 27. novembra lēmumā “Par vispārējās vidējās izglītības iestādes izveidi, reorganizējot Taurupes pamatskolu, Ķeipenes pamatskolu un Madlienas vidusskolu”</w:t>
      </w:r>
    </w:p>
    <w:p w14:paraId="7EA95926" w14:textId="77777777" w:rsidR="004D55B6" w:rsidRDefault="00145D8C"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14:paraId="41CE0D87" w14:textId="77777777" w:rsidR="004D55B6" w:rsidRPr="00AC2A7E" w:rsidRDefault="004D55B6" w:rsidP="004D55B6">
      <w:pPr>
        <w:rPr>
          <w:rStyle w:val="IntenseReference"/>
          <w:rFonts w:cs="Times New Roman"/>
          <w:color w:val="auto"/>
          <w:szCs w:val="24"/>
        </w:rPr>
      </w:pPr>
    </w:p>
    <w:p w14:paraId="18E9BE4D" w14:textId="77777777" w:rsidR="004D55B6" w:rsidRDefault="00145D8C" w:rsidP="00CB2D18">
      <w:pPr>
        <w:jc w:val="center"/>
        <w:rPr>
          <w:rFonts w:cs="Times New Roman"/>
          <w:b/>
          <w:szCs w:val="24"/>
        </w:rPr>
      </w:pPr>
      <w:r>
        <w:rPr>
          <w:rFonts w:cs="Times New Roman"/>
          <w:b/>
          <w:szCs w:val="24"/>
        </w:rPr>
        <w:t xml:space="preserve">balsojot: </w:t>
      </w:r>
      <w:r w:rsidRPr="00CB2D18">
        <w:rPr>
          <w:rFonts w:cs="Times New Roman"/>
          <w:b/>
          <w:noProof/>
          <w:szCs w:val="24"/>
        </w:rPr>
        <w:t>ar 13 balsīm "Par" (Andris Krauja, Artūrs Mangulis, Atvars Lakstīgala, Dace Kļaviņa, Dace Veiliņa, Dzirkstīte Žindiga, Gints Sīviņš, Ilmārs Zemnieks, Iluta Jansone, Jānis Iklāvs, Pāvels Kotāns, Rūdolfs Kudļa, Sarmīte Ozoliņa), "Pret" – nav, "Atturas" – nav, "Nepiedalās" – nav</w:t>
      </w:r>
      <w:r w:rsidR="00B35BC8">
        <w:rPr>
          <w:rFonts w:cs="Times New Roman"/>
          <w:b/>
          <w:szCs w:val="24"/>
        </w:rPr>
        <w:t xml:space="preserve"> </w:t>
      </w:r>
    </w:p>
    <w:p w14:paraId="5A3643AC" w14:textId="77777777" w:rsidR="00A713B8" w:rsidRDefault="00A713B8" w:rsidP="00A713B8">
      <w:pPr>
        <w:jc w:val="center"/>
        <w:rPr>
          <w:rFonts w:cs="Times New Roman"/>
          <w:b/>
          <w:szCs w:val="24"/>
        </w:rPr>
      </w:pPr>
      <w:r w:rsidRPr="003F6003">
        <w:rPr>
          <w:rFonts w:cs="Times New Roman"/>
          <w:iCs w:val="0"/>
          <w:color w:val="auto"/>
          <w:szCs w:val="24"/>
          <w:lang w:eastAsia="lv-LV"/>
        </w:rPr>
        <w:t xml:space="preserve">Izglītības, sporta un uzņēmējdarbības veicināšanas komiteja </w:t>
      </w:r>
      <w:r w:rsidRPr="00B35BC8">
        <w:rPr>
          <w:rFonts w:cs="Times New Roman"/>
          <w:b/>
          <w:szCs w:val="24"/>
        </w:rPr>
        <w:t>NOLEMJ:</w:t>
      </w:r>
    </w:p>
    <w:p w14:paraId="6ECF040F" w14:textId="77777777" w:rsidR="00A713B8" w:rsidRDefault="00A713B8" w:rsidP="00A713B8">
      <w:pPr>
        <w:jc w:val="center"/>
        <w:rPr>
          <w:rFonts w:cs="Times New Roman"/>
          <w:b/>
          <w:szCs w:val="24"/>
        </w:rPr>
      </w:pPr>
    </w:p>
    <w:p w14:paraId="16DBA6D7" w14:textId="77777777" w:rsidR="004D55B6" w:rsidRPr="00AC2A7E" w:rsidRDefault="00A713B8" w:rsidP="00F913EE">
      <w:pPr>
        <w:jc w:val="center"/>
        <w:rPr>
          <w:rStyle w:val="IntenseReference"/>
          <w:rFonts w:cs="Times New Roman"/>
          <w:color w:val="auto"/>
          <w:szCs w:val="24"/>
        </w:rPr>
      </w:pPr>
      <w:r w:rsidRPr="003F6003">
        <w:rPr>
          <w:rFonts w:cs="Times New Roman"/>
          <w:szCs w:val="24"/>
        </w:rPr>
        <w:t>Atbalstīt sagatavoto lēmuma projektu un iesniegt izskatīšanai Ogres novada domē</w:t>
      </w:r>
    </w:p>
    <w:p w14:paraId="039C5575" w14:textId="77777777" w:rsidR="00E044AC" w:rsidRDefault="00E044AC" w:rsidP="00E044AC">
      <w:pPr>
        <w:jc w:val="center"/>
        <w:rPr>
          <w:rFonts w:cs="Times New Roman"/>
          <w:i/>
          <w:szCs w:val="24"/>
        </w:rPr>
      </w:pPr>
    </w:p>
    <w:p w14:paraId="1F872AB2" w14:textId="2F52FFFA" w:rsidR="00E044AC" w:rsidRDefault="00E044AC" w:rsidP="00E044AC">
      <w:pPr>
        <w:jc w:val="center"/>
        <w:rPr>
          <w:rFonts w:cs="Times New Roman"/>
          <w:i/>
          <w:szCs w:val="24"/>
        </w:rPr>
      </w:pPr>
      <w:r w:rsidRPr="00D429CA">
        <w:rPr>
          <w:rFonts w:cs="Times New Roman"/>
          <w:i/>
          <w:szCs w:val="24"/>
        </w:rPr>
        <w:t>Sēdes vadītājs i</w:t>
      </w:r>
      <w:r>
        <w:rPr>
          <w:rFonts w:cs="Times New Roman"/>
          <w:i/>
          <w:szCs w:val="24"/>
        </w:rPr>
        <w:t xml:space="preserve">zsludina sēdes pārtraukumu no plkst.13.31 </w:t>
      </w:r>
      <w:r w:rsidR="00E1286C">
        <w:rPr>
          <w:rFonts w:cs="Times New Roman"/>
          <w:i/>
          <w:szCs w:val="24"/>
        </w:rPr>
        <w:t xml:space="preserve"> un informē, ka pēdējo jautājumu, kas ir sēdes slēgtajā daļā izskatīs pēc Ielu</w:t>
      </w:r>
      <w:r w:rsidR="00C85440">
        <w:rPr>
          <w:rFonts w:cs="Times New Roman"/>
          <w:i/>
          <w:szCs w:val="24"/>
        </w:rPr>
        <w:t xml:space="preserve">, ceļu un transporta jautājumu komitejas un Sociālo un veselības jautājumu komitejas darba kārtības jautājumu izskatīšanas. </w:t>
      </w:r>
    </w:p>
    <w:p w14:paraId="1F7DA331" w14:textId="77777777" w:rsidR="00E044AC" w:rsidRPr="00D429CA" w:rsidRDefault="00E044AC" w:rsidP="00E044AC">
      <w:pPr>
        <w:jc w:val="center"/>
        <w:rPr>
          <w:rFonts w:cs="Times New Roman"/>
          <w:i/>
          <w:szCs w:val="24"/>
        </w:rPr>
      </w:pPr>
    </w:p>
    <w:p w14:paraId="31EA4EF1" w14:textId="1E32F323" w:rsidR="004D55B6" w:rsidRDefault="00E044AC" w:rsidP="00E044AC">
      <w:pPr>
        <w:jc w:val="center"/>
        <w:rPr>
          <w:rFonts w:cs="Times New Roman"/>
          <w:i/>
          <w:szCs w:val="24"/>
        </w:rPr>
      </w:pPr>
      <w:r w:rsidRPr="00D429CA">
        <w:rPr>
          <w:rFonts w:cs="Times New Roman"/>
          <w:i/>
          <w:szCs w:val="24"/>
        </w:rPr>
        <w:t>Sēde at</w:t>
      </w:r>
      <w:r>
        <w:rPr>
          <w:rFonts w:cs="Times New Roman"/>
          <w:i/>
          <w:szCs w:val="24"/>
        </w:rPr>
        <w:t>sākas plkst. 14.1</w:t>
      </w:r>
      <w:r w:rsidR="00E1286C">
        <w:rPr>
          <w:rFonts w:cs="Times New Roman"/>
          <w:i/>
          <w:szCs w:val="24"/>
        </w:rPr>
        <w:t>2</w:t>
      </w:r>
    </w:p>
    <w:p w14:paraId="04E3399D" w14:textId="77777777" w:rsidR="00E044AC" w:rsidRPr="00AC2A7E" w:rsidRDefault="00E044AC" w:rsidP="00E044AC">
      <w:pPr>
        <w:jc w:val="center"/>
        <w:rPr>
          <w:rFonts w:cs="Times New Roman"/>
          <w:b/>
          <w:szCs w:val="24"/>
        </w:rPr>
      </w:pPr>
    </w:p>
    <w:p w14:paraId="0CB52E72" w14:textId="77777777" w:rsidR="004801D6" w:rsidRDefault="004801D6" w:rsidP="00B97AD8">
      <w:pPr>
        <w:rPr>
          <w:rFonts w:cs="Times New Roman"/>
          <w:b/>
          <w:noProof/>
          <w:szCs w:val="24"/>
        </w:rPr>
      </w:pPr>
    </w:p>
    <w:p w14:paraId="1DC37886" w14:textId="77777777" w:rsidR="004801D6" w:rsidRDefault="004801D6" w:rsidP="00B97AD8">
      <w:pPr>
        <w:rPr>
          <w:rFonts w:cs="Times New Roman"/>
          <w:b/>
          <w:noProof/>
          <w:szCs w:val="24"/>
        </w:rPr>
      </w:pPr>
    </w:p>
    <w:p w14:paraId="6EF36D7D" w14:textId="77777777" w:rsidR="004801D6" w:rsidRDefault="004801D6" w:rsidP="00B97AD8">
      <w:pPr>
        <w:rPr>
          <w:rFonts w:cs="Times New Roman"/>
          <w:b/>
          <w:noProof/>
          <w:szCs w:val="24"/>
        </w:rPr>
      </w:pPr>
    </w:p>
    <w:p w14:paraId="0BBC5930" w14:textId="77777777" w:rsidR="004801D6" w:rsidRDefault="004801D6" w:rsidP="00B97AD8">
      <w:pPr>
        <w:rPr>
          <w:rFonts w:cs="Times New Roman"/>
          <w:b/>
          <w:noProof/>
          <w:szCs w:val="24"/>
        </w:rPr>
      </w:pPr>
    </w:p>
    <w:p w14:paraId="53B634D1" w14:textId="77777777" w:rsidR="004801D6" w:rsidRDefault="004801D6" w:rsidP="00B97AD8">
      <w:pPr>
        <w:rPr>
          <w:rFonts w:cs="Times New Roman"/>
          <w:b/>
          <w:noProof/>
          <w:szCs w:val="24"/>
        </w:rPr>
      </w:pPr>
    </w:p>
    <w:p w14:paraId="1015207A" w14:textId="77777777" w:rsidR="004801D6" w:rsidRDefault="004801D6" w:rsidP="00B97AD8">
      <w:pPr>
        <w:rPr>
          <w:rFonts w:cs="Times New Roman"/>
          <w:b/>
          <w:noProof/>
          <w:szCs w:val="24"/>
        </w:rPr>
      </w:pPr>
    </w:p>
    <w:p w14:paraId="158BA70A" w14:textId="77777777" w:rsidR="004801D6" w:rsidRDefault="004801D6" w:rsidP="00B97AD8">
      <w:pPr>
        <w:rPr>
          <w:rFonts w:cs="Times New Roman"/>
          <w:b/>
          <w:noProof/>
          <w:szCs w:val="24"/>
        </w:rPr>
      </w:pPr>
    </w:p>
    <w:p w14:paraId="2993DF62" w14:textId="77777777" w:rsidR="004801D6" w:rsidRDefault="004801D6" w:rsidP="00B97AD8">
      <w:pPr>
        <w:rPr>
          <w:rFonts w:cs="Times New Roman"/>
          <w:b/>
          <w:noProof/>
          <w:szCs w:val="24"/>
        </w:rPr>
      </w:pPr>
    </w:p>
    <w:p w14:paraId="28ED87A6" w14:textId="77777777" w:rsidR="004801D6" w:rsidRDefault="004801D6" w:rsidP="00B97AD8">
      <w:pPr>
        <w:rPr>
          <w:rFonts w:cs="Times New Roman"/>
          <w:b/>
          <w:noProof/>
          <w:szCs w:val="24"/>
        </w:rPr>
      </w:pPr>
    </w:p>
    <w:p w14:paraId="3B79A500" w14:textId="77777777" w:rsidR="004801D6" w:rsidRDefault="004801D6" w:rsidP="00B97AD8">
      <w:pPr>
        <w:rPr>
          <w:rFonts w:cs="Times New Roman"/>
          <w:b/>
          <w:noProof/>
          <w:szCs w:val="24"/>
        </w:rPr>
      </w:pPr>
    </w:p>
    <w:p w14:paraId="04CB2D2F" w14:textId="720648DA" w:rsidR="00C85440" w:rsidRDefault="0017256E" w:rsidP="00B97AD8">
      <w:pPr>
        <w:rPr>
          <w:rFonts w:cs="Times New Roman"/>
          <w:b/>
          <w:noProof/>
          <w:szCs w:val="24"/>
        </w:rPr>
      </w:pPr>
      <w:r>
        <w:rPr>
          <w:rFonts w:cs="Times New Roman"/>
          <w:b/>
          <w:noProof/>
          <w:szCs w:val="24"/>
        </w:rPr>
        <w:lastRenderedPageBreak/>
        <w:t>SĒDES SL</w:t>
      </w:r>
      <w:r w:rsidR="00C85440">
        <w:rPr>
          <w:rFonts w:cs="Times New Roman"/>
          <w:b/>
          <w:noProof/>
          <w:szCs w:val="24"/>
        </w:rPr>
        <w:t>ĒGTĀ DAĻA</w:t>
      </w:r>
    </w:p>
    <w:p w14:paraId="2A688A7A" w14:textId="77777777" w:rsidR="00C85440" w:rsidRDefault="00C85440" w:rsidP="00A713B8">
      <w:pPr>
        <w:jc w:val="center"/>
        <w:rPr>
          <w:rFonts w:cs="Times New Roman"/>
          <w:b/>
          <w:noProof/>
          <w:szCs w:val="24"/>
        </w:rPr>
      </w:pPr>
    </w:p>
    <w:p w14:paraId="1C25E925" w14:textId="42DCC46E" w:rsidR="004D55B6" w:rsidRPr="00A713B8" w:rsidRDefault="00A713B8" w:rsidP="00A713B8">
      <w:pPr>
        <w:jc w:val="center"/>
        <w:rPr>
          <w:rFonts w:cs="Times New Roman"/>
          <w:b/>
          <w:noProof/>
          <w:szCs w:val="24"/>
        </w:rPr>
      </w:pPr>
      <w:r w:rsidRPr="00A713B8">
        <w:rPr>
          <w:rFonts w:cs="Times New Roman"/>
          <w:b/>
          <w:noProof/>
          <w:szCs w:val="24"/>
        </w:rPr>
        <w:t>6.</w:t>
      </w:r>
    </w:p>
    <w:p w14:paraId="756DF140" w14:textId="77777777" w:rsidR="004D55B6" w:rsidRPr="00AC2A7E" w:rsidRDefault="00145D8C"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Ikšķiles vidusskolas direktora 2026. gada 10. februāra rīkojuma Nr. 3-1/10 apstrīdēšanu</w:t>
      </w:r>
    </w:p>
    <w:p w14:paraId="15CD2907" w14:textId="77777777" w:rsidR="004D55B6" w:rsidRDefault="00145D8C"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14:paraId="7AAB9FEC" w14:textId="77777777" w:rsidR="008D01FA" w:rsidRDefault="008D01FA" w:rsidP="00CB2D18">
      <w:pPr>
        <w:jc w:val="both"/>
        <w:rPr>
          <w:rFonts w:cs="Times New Roman"/>
          <w:szCs w:val="24"/>
        </w:rPr>
      </w:pPr>
    </w:p>
    <w:p w14:paraId="057FE0E0" w14:textId="70404AB3" w:rsidR="00E037F8" w:rsidRPr="000C3911" w:rsidRDefault="000C3911" w:rsidP="000C3911">
      <w:pPr>
        <w:rPr>
          <w:rFonts w:cs="Times New Roman"/>
          <w:szCs w:val="24"/>
        </w:rPr>
      </w:pPr>
      <w:r w:rsidRPr="000C3911">
        <w:rPr>
          <w:rFonts w:cs="Times New Roman"/>
          <w:szCs w:val="24"/>
        </w:rPr>
        <w:t>[..]</w:t>
      </w:r>
    </w:p>
    <w:p w14:paraId="19F7BDA9" w14:textId="77777777" w:rsidR="00600240" w:rsidRDefault="00600240" w:rsidP="000C3911">
      <w:pPr>
        <w:rPr>
          <w:rFonts w:cs="Times New Roman"/>
          <w:color w:val="auto"/>
        </w:rPr>
      </w:pPr>
    </w:p>
    <w:p w14:paraId="308AEB82" w14:textId="77777777" w:rsidR="00B30C79" w:rsidRDefault="00145D8C" w:rsidP="00A17AB8">
      <w:pPr>
        <w:ind w:firstLine="142"/>
        <w:jc w:val="both"/>
        <w:rPr>
          <w:rFonts w:cs="Times New Roman"/>
          <w:color w:val="auto"/>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F913EE">
        <w:rPr>
          <w:rFonts w:cs="Times New Roman"/>
          <w:color w:val="auto"/>
        </w:rPr>
        <w:t>14.19</w:t>
      </w:r>
    </w:p>
    <w:p w14:paraId="6A365C5E" w14:textId="77777777" w:rsidR="000C3911" w:rsidRDefault="000C3911" w:rsidP="00A17AB8">
      <w:pPr>
        <w:ind w:firstLine="142"/>
        <w:jc w:val="both"/>
        <w:rPr>
          <w:rFonts w:cs="Times New Roman"/>
          <w:color w:val="auto"/>
        </w:rPr>
      </w:pPr>
    </w:p>
    <w:tbl>
      <w:tblPr>
        <w:tblW w:w="9209" w:type="dxa"/>
        <w:tblLook w:val="0000" w:firstRow="0" w:lastRow="0" w:firstColumn="0" w:lastColumn="0" w:noHBand="0" w:noVBand="0"/>
      </w:tblPr>
      <w:tblGrid>
        <w:gridCol w:w="4765"/>
        <w:gridCol w:w="1332"/>
        <w:gridCol w:w="3112"/>
      </w:tblGrid>
      <w:tr w:rsidR="000C3911" w:rsidRPr="000C3911" w14:paraId="264608D8" w14:textId="77777777" w:rsidTr="000C3911">
        <w:tc>
          <w:tcPr>
            <w:tcW w:w="4777" w:type="dxa"/>
          </w:tcPr>
          <w:p w14:paraId="14D9BB16" w14:textId="4945456D" w:rsidR="000C3911" w:rsidRPr="000C3911" w:rsidRDefault="000C3911" w:rsidP="000C3911">
            <w:pPr>
              <w:rPr>
                <w:rFonts w:cs="Times New Roman"/>
                <w:color w:val="auto"/>
              </w:rPr>
            </w:pPr>
            <w:r w:rsidRPr="000C3911">
              <w:rPr>
                <w:rFonts w:cs="Times New Roman"/>
                <w:color w:val="auto"/>
              </w:rPr>
              <w:t xml:space="preserve">Sēdi vadīja, </w:t>
            </w:r>
            <w:r>
              <w:rPr>
                <w:rFonts w:cs="Times New Roman"/>
                <w:color w:val="auto"/>
              </w:rPr>
              <w:t xml:space="preserve">Izglītības, sporta un </w:t>
            </w:r>
            <w:r w:rsidRPr="000C3911">
              <w:rPr>
                <w:rFonts w:cs="Times New Roman"/>
                <w:color w:val="auto"/>
              </w:rPr>
              <w:t>uzņēmējdarbības</w:t>
            </w:r>
            <w:r>
              <w:rPr>
                <w:rFonts w:cs="Times New Roman"/>
                <w:color w:val="auto"/>
              </w:rPr>
              <w:t xml:space="preserve"> </w:t>
            </w:r>
            <w:r w:rsidRPr="000C3911">
              <w:rPr>
                <w:rFonts w:cs="Times New Roman"/>
                <w:color w:val="auto"/>
              </w:rPr>
              <w:t xml:space="preserve">veicināšanas komitejas priekšsēdētājs               </w:t>
            </w:r>
          </w:p>
          <w:p w14:paraId="350445BB" w14:textId="77777777" w:rsidR="000C3911" w:rsidRPr="000C3911" w:rsidRDefault="000C3911" w:rsidP="000C3911">
            <w:pPr>
              <w:jc w:val="both"/>
              <w:rPr>
                <w:rFonts w:cs="Times New Roman"/>
                <w:color w:val="auto"/>
              </w:rPr>
            </w:pPr>
          </w:p>
          <w:p w14:paraId="7FF3D3C6" w14:textId="77777777" w:rsidR="000C3911" w:rsidRPr="000C3911" w:rsidRDefault="000C3911" w:rsidP="000C3911">
            <w:pPr>
              <w:ind w:firstLine="142"/>
              <w:jc w:val="both"/>
              <w:rPr>
                <w:rFonts w:cs="Times New Roman"/>
                <w:color w:val="auto"/>
              </w:rPr>
            </w:pPr>
          </w:p>
          <w:p w14:paraId="67571D2B" w14:textId="596951F9" w:rsidR="000C3911" w:rsidRPr="000C3911" w:rsidRDefault="000C3911" w:rsidP="000C3911">
            <w:pPr>
              <w:jc w:val="both"/>
              <w:rPr>
                <w:rFonts w:cs="Times New Roman"/>
                <w:color w:val="auto"/>
              </w:rPr>
            </w:pPr>
            <w:r w:rsidRPr="000C3911">
              <w:rPr>
                <w:rFonts w:cs="Times New Roman"/>
                <w:color w:val="auto"/>
              </w:rPr>
              <w:t>Protokolēja, Kancelejas lietvede</w:t>
            </w:r>
          </w:p>
          <w:p w14:paraId="1406F894" w14:textId="77777777" w:rsidR="000C3911" w:rsidRPr="000C3911" w:rsidRDefault="000C3911" w:rsidP="000C3911">
            <w:pPr>
              <w:ind w:firstLine="142"/>
              <w:jc w:val="both"/>
              <w:rPr>
                <w:rFonts w:cs="Times New Roman"/>
                <w:color w:val="auto"/>
              </w:rPr>
            </w:pPr>
          </w:p>
        </w:tc>
        <w:tc>
          <w:tcPr>
            <w:tcW w:w="1314" w:type="dxa"/>
          </w:tcPr>
          <w:p w14:paraId="0185466F" w14:textId="77777777" w:rsidR="000C3911" w:rsidRDefault="000C3911" w:rsidP="000C3911">
            <w:pPr>
              <w:ind w:firstLine="142"/>
              <w:jc w:val="both"/>
              <w:rPr>
                <w:rFonts w:cs="Times New Roman"/>
                <w:i/>
                <w:color w:val="auto"/>
              </w:rPr>
            </w:pPr>
          </w:p>
          <w:p w14:paraId="3B191D30" w14:textId="77777777" w:rsidR="000C3911" w:rsidRDefault="000C3911" w:rsidP="000C3911">
            <w:pPr>
              <w:ind w:firstLine="142"/>
              <w:jc w:val="both"/>
              <w:rPr>
                <w:rFonts w:cs="Times New Roman"/>
                <w:i/>
                <w:color w:val="auto"/>
              </w:rPr>
            </w:pPr>
          </w:p>
          <w:p w14:paraId="6A7B0634" w14:textId="77777777" w:rsidR="000C3911" w:rsidRPr="000C3911" w:rsidRDefault="000C3911" w:rsidP="000C3911">
            <w:pPr>
              <w:ind w:firstLine="142"/>
              <w:jc w:val="center"/>
              <w:rPr>
                <w:rFonts w:cs="Times New Roman"/>
                <w:i/>
                <w:color w:val="auto"/>
              </w:rPr>
            </w:pPr>
            <w:r w:rsidRPr="000C3911">
              <w:rPr>
                <w:rFonts w:cs="Times New Roman"/>
                <w:i/>
                <w:color w:val="auto"/>
              </w:rPr>
              <w:t>(paraksts)</w:t>
            </w:r>
          </w:p>
          <w:p w14:paraId="0CA9DAD3" w14:textId="77777777" w:rsidR="000C3911" w:rsidRPr="000C3911" w:rsidRDefault="000C3911" w:rsidP="000C3911">
            <w:pPr>
              <w:ind w:firstLine="142"/>
              <w:jc w:val="both"/>
              <w:rPr>
                <w:rFonts w:cs="Times New Roman"/>
                <w:i/>
                <w:color w:val="auto"/>
              </w:rPr>
            </w:pPr>
          </w:p>
          <w:p w14:paraId="4D818956" w14:textId="77777777" w:rsidR="000C3911" w:rsidRDefault="000C3911" w:rsidP="000C3911">
            <w:pPr>
              <w:jc w:val="both"/>
              <w:rPr>
                <w:rFonts w:cs="Times New Roman"/>
                <w:i/>
                <w:color w:val="auto"/>
              </w:rPr>
            </w:pPr>
          </w:p>
          <w:p w14:paraId="0DF8BCE5" w14:textId="77777777" w:rsidR="000C3911" w:rsidRPr="000C3911" w:rsidRDefault="000C3911" w:rsidP="000C3911">
            <w:pPr>
              <w:ind w:firstLine="142"/>
              <w:jc w:val="center"/>
              <w:rPr>
                <w:rFonts w:cs="Times New Roman"/>
                <w:i/>
                <w:color w:val="auto"/>
              </w:rPr>
            </w:pPr>
            <w:r w:rsidRPr="000C3911">
              <w:rPr>
                <w:rFonts w:cs="Times New Roman"/>
                <w:i/>
                <w:color w:val="auto"/>
              </w:rPr>
              <w:t>(paraksts)</w:t>
            </w:r>
          </w:p>
        </w:tc>
        <w:tc>
          <w:tcPr>
            <w:tcW w:w="3118" w:type="dxa"/>
          </w:tcPr>
          <w:p w14:paraId="41C1E243" w14:textId="77777777" w:rsidR="000C3911" w:rsidRDefault="000C3911" w:rsidP="000C3911">
            <w:pPr>
              <w:ind w:firstLine="142"/>
              <w:jc w:val="right"/>
              <w:rPr>
                <w:rFonts w:cs="Times New Roman"/>
                <w:color w:val="auto"/>
              </w:rPr>
            </w:pPr>
            <w:r w:rsidRPr="000C3911">
              <w:rPr>
                <w:rFonts w:cs="Times New Roman"/>
                <w:color w:val="auto"/>
              </w:rPr>
              <w:t xml:space="preserve">                    </w:t>
            </w:r>
          </w:p>
          <w:p w14:paraId="390976A3" w14:textId="77777777" w:rsidR="000C3911" w:rsidRDefault="000C3911" w:rsidP="000C3911">
            <w:pPr>
              <w:ind w:firstLine="142"/>
              <w:jc w:val="right"/>
              <w:rPr>
                <w:rFonts w:cs="Times New Roman"/>
                <w:color w:val="auto"/>
              </w:rPr>
            </w:pPr>
          </w:p>
          <w:p w14:paraId="1A73473B" w14:textId="4611EEF8" w:rsidR="000C3911" w:rsidRPr="000C3911" w:rsidRDefault="000C3911" w:rsidP="000C3911">
            <w:pPr>
              <w:ind w:firstLine="142"/>
              <w:jc w:val="right"/>
              <w:rPr>
                <w:rFonts w:cs="Times New Roman"/>
                <w:color w:val="auto"/>
              </w:rPr>
            </w:pPr>
            <w:r>
              <w:rPr>
                <w:rFonts w:cs="Times New Roman"/>
                <w:color w:val="auto"/>
              </w:rPr>
              <w:t>Gints Sīviņš</w:t>
            </w:r>
          </w:p>
          <w:p w14:paraId="53805216" w14:textId="77777777" w:rsidR="000C3911" w:rsidRPr="000C3911" w:rsidRDefault="000C3911" w:rsidP="000C3911">
            <w:pPr>
              <w:ind w:firstLine="142"/>
              <w:jc w:val="right"/>
              <w:rPr>
                <w:rFonts w:cs="Times New Roman"/>
                <w:color w:val="auto"/>
              </w:rPr>
            </w:pPr>
            <w:r w:rsidRPr="000C3911">
              <w:rPr>
                <w:rFonts w:cs="Times New Roman"/>
                <w:color w:val="auto"/>
              </w:rPr>
              <w:t xml:space="preserve">                       (23.04.2026.)</w:t>
            </w:r>
          </w:p>
          <w:p w14:paraId="7D7E8C58" w14:textId="7114EB7C" w:rsidR="000C3911" w:rsidRDefault="000C3911" w:rsidP="000C3911">
            <w:pPr>
              <w:ind w:firstLine="142"/>
              <w:jc w:val="both"/>
              <w:rPr>
                <w:rFonts w:cs="Times New Roman"/>
                <w:color w:val="auto"/>
              </w:rPr>
            </w:pPr>
            <w:r w:rsidRPr="000C3911">
              <w:rPr>
                <w:rFonts w:cs="Times New Roman"/>
                <w:color w:val="auto"/>
              </w:rPr>
              <w:t xml:space="preserve">                 </w:t>
            </w:r>
          </w:p>
          <w:p w14:paraId="52D4ED64" w14:textId="7ADAFF94" w:rsidR="000C3911" w:rsidRPr="000C3911" w:rsidRDefault="000C3911" w:rsidP="000C3911">
            <w:pPr>
              <w:ind w:firstLine="142"/>
              <w:jc w:val="right"/>
              <w:rPr>
                <w:rFonts w:cs="Times New Roman"/>
                <w:color w:val="auto"/>
              </w:rPr>
            </w:pPr>
            <w:r w:rsidRPr="000C3911">
              <w:rPr>
                <w:rFonts w:cs="Times New Roman"/>
                <w:color w:val="auto"/>
              </w:rPr>
              <w:t>Elizabete Anna Kurpniece</w:t>
            </w:r>
          </w:p>
          <w:p w14:paraId="4DA3F6F6" w14:textId="77777777" w:rsidR="000C3911" w:rsidRPr="000C3911" w:rsidRDefault="000C3911" w:rsidP="000C3911">
            <w:pPr>
              <w:ind w:firstLine="142"/>
              <w:jc w:val="right"/>
              <w:rPr>
                <w:rFonts w:cs="Times New Roman"/>
                <w:color w:val="auto"/>
              </w:rPr>
            </w:pPr>
            <w:r w:rsidRPr="000C3911">
              <w:rPr>
                <w:rFonts w:cs="Times New Roman"/>
                <w:color w:val="auto"/>
              </w:rPr>
              <w:t xml:space="preserve">                       (23.04.2026.)</w:t>
            </w:r>
          </w:p>
        </w:tc>
      </w:tr>
    </w:tbl>
    <w:p w14:paraId="64FE105B" w14:textId="77777777" w:rsidR="000C3911" w:rsidRDefault="000C3911" w:rsidP="00A17AB8">
      <w:pPr>
        <w:ind w:firstLine="142"/>
        <w:jc w:val="both"/>
        <w:rPr>
          <w:rFonts w:cs="Times New Roman"/>
          <w:color w:val="auto"/>
          <w:szCs w:val="24"/>
          <w:vertAlign w:val="superscript"/>
        </w:rPr>
      </w:pPr>
    </w:p>
    <w:p w14:paraId="0368A366" w14:textId="77777777" w:rsidR="000C3911" w:rsidRPr="00A17AB8" w:rsidRDefault="000C3911" w:rsidP="00A17AB8">
      <w:pPr>
        <w:ind w:firstLine="142"/>
        <w:jc w:val="both"/>
        <w:rPr>
          <w:rFonts w:cs="Times New Roman"/>
          <w:color w:val="auto"/>
          <w:szCs w:val="24"/>
          <w:vertAlign w:val="superscript"/>
        </w:rPr>
      </w:pPr>
    </w:p>
    <w:p w14:paraId="387AB199" w14:textId="77777777" w:rsidR="000C3911" w:rsidRPr="000C3911" w:rsidRDefault="000C3911" w:rsidP="000C3911">
      <w:pPr>
        <w:jc w:val="both"/>
        <w:rPr>
          <w:rFonts w:cs="Times New Roman"/>
          <w:color w:val="auto"/>
          <w:szCs w:val="16"/>
        </w:rPr>
      </w:pPr>
      <w:r w:rsidRPr="000C3911">
        <w:rPr>
          <w:rFonts w:cs="Times New Roman"/>
          <w:color w:val="auto"/>
          <w:szCs w:val="16"/>
        </w:rPr>
        <w:t>IZRAKSTS PAREIZS</w:t>
      </w:r>
    </w:p>
    <w:p w14:paraId="55FC02E3" w14:textId="77777777" w:rsidR="000C3911" w:rsidRPr="000C3911" w:rsidRDefault="000C3911" w:rsidP="000C3911">
      <w:pPr>
        <w:jc w:val="both"/>
        <w:rPr>
          <w:rFonts w:cs="Times New Roman"/>
          <w:color w:val="auto"/>
          <w:szCs w:val="16"/>
        </w:rPr>
      </w:pPr>
      <w:r w:rsidRPr="000C3911">
        <w:rPr>
          <w:rFonts w:cs="Times New Roman"/>
          <w:color w:val="auto"/>
          <w:szCs w:val="16"/>
        </w:rPr>
        <w:t xml:space="preserve">Ogres novada pašvaldības Centrālās administrācijas </w:t>
      </w:r>
    </w:p>
    <w:p w14:paraId="4007A32B" w14:textId="77777777" w:rsidR="000C3911" w:rsidRPr="000C3911" w:rsidRDefault="000C3911" w:rsidP="000C3911">
      <w:pPr>
        <w:jc w:val="both"/>
        <w:rPr>
          <w:rFonts w:cs="Times New Roman"/>
          <w:color w:val="auto"/>
          <w:szCs w:val="16"/>
        </w:rPr>
      </w:pPr>
      <w:r w:rsidRPr="000C3911">
        <w:rPr>
          <w:rFonts w:cs="Times New Roman"/>
          <w:color w:val="auto"/>
          <w:szCs w:val="16"/>
        </w:rPr>
        <w:t>Kancelejas lietvede</w:t>
      </w:r>
    </w:p>
    <w:p w14:paraId="000B8742" w14:textId="77777777" w:rsidR="000C3911" w:rsidRPr="000C3911" w:rsidRDefault="000C3911" w:rsidP="000C3911">
      <w:pPr>
        <w:jc w:val="both"/>
        <w:rPr>
          <w:rFonts w:cs="Times New Roman"/>
          <w:color w:val="auto"/>
          <w:szCs w:val="16"/>
        </w:rPr>
      </w:pPr>
      <w:r w:rsidRPr="000C3911">
        <w:rPr>
          <w:rFonts w:cs="Times New Roman"/>
          <w:color w:val="auto"/>
          <w:szCs w:val="16"/>
        </w:rPr>
        <w:t>________________________Elizabete Anna Kurpniece</w:t>
      </w:r>
    </w:p>
    <w:p w14:paraId="5550B243" w14:textId="00218829" w:rsidR="000C3911" w:rsidRPr="000C3911" w:rsidRDefault="00E567BB" w:rsidP="000C3911">
      <w:pPr>
        <w:jc w:val="both"/>
        <w:rPr>
          <w:rFonts w:cs="Times New Roman"/>
          <w:color w:val="auto"/>
          <w:szCs w:val="16"/>
        </w:rPr>
      </w:pPr>
      <w:r>
        <w:rPr>
          <w:rFonts w:cs="Times New Roman"/>
          <w:color w:val="auto"/>
          <w:szCs w:val="16"/>
        </w:rPr>
        <w:t>2026. gada 28</w:t>
      </w:r>
      <w:bookmarkStart w:id="0" w:name="_GoBack"/>
      <w:bookmarkEnd w:id="0"/>
      <w:r w:rsidR="000C3911" w:rsidRPr="000C3911">
        <w:rPr>
          <w:rFonts w:cs="Times New Roman"/>
          <w:color w:val="auto"/>
          <w:szCs w:val="16"/>
        </w:rPr>
        <w:t>. aprīlī</w:t>
      </w:r>
    </w:p>
    <w:p w14:paraId="5C79B88F" w14:textId="77777777" w:rsidR="005500C7" w:rsidRPr="00657055" w:rsidRDefault="005500C7">
      <w:pPr>
        <w:jc w:val="both"/>
        <w:rPr>
          <w:rFonts w:cs="Times New Roman"/>
          <w:color w:val="auto"/>
          <w:szCs w:val="16"/>
        </w:rPr>
      </w:pPr>
    </w:p>
    <w:p w14:paraId="7CCAEC06" w14:textId="77777777" w:rsidR="00A713B8" w:rsidRDefault="00A713B8" w:rsidP="00A713B8">
      <w:pPr>
        <w:suppressAutoHyphens/>
        <w:jc w:val="center"/>
        <w:rPr>
          <w:rFonts w:cs="Times New Roman"/>
          <w:iCs w:val="0"/>
          <w:color w:val="auto"/>
          <w:sz w:val="28"/>
          <w:szCs w:val="28"/>
          <w:lang w:eastAsia="ar-SA"/>
        </w:rPr>
      </w:pPr>
    </w:p>
    <w:p w14:paraId="0FCD99C5" w14:textId="77777777" w:rsidR="00A713B8" w:rsidRDefault="00A713B8" w:rsidP="00A713B8">
      <w:pPr>
        <w:suppressAutoHyphens/>
        <w:jc w:val="center"/>
        <w:rPr>
          <w:rFonts w:cs="Times New Roman"/>
          <w:iCs w:val="0"/>
          <w:color w:val="auto"/>
          <w:sz w:val="28"/>
          <w:szCs w:val="28"/>
          <w:lang w:eastAsia="ar-SA"/>
        </w:rPr>
      </w:pPr>
      <w:r>
        <w:rPr>
          <w:rFonts w:cs="Times New Roman"/>
          <w:iCs w:val="0"/>
          <w:color w:val="auto"/>
          <w:sz w:val="28"/>
          <w:szCs w:val="28"/>
          <w:lang w:eastAsia="ar-SA"/>
        </w:rPr>
        <w:t>ŠIS DOKUMENTS IR PARAKSTĪTS AR DROŠU</w:t>
      </w:r>
    </w:p>
    <w:p w14:paraId="5D90CA25" w14:textId="77777777" w:rsidR="00A713B8" w:rsidRDefault="00A713B8" w:rsidP="00A713B8">
      <w:pPr>
        <w:suppressAutoHyphens/>
        <w:jc w:val="center"/>
        <w:rPr>
          <w:rFonts w:cs="Times New Roman"/>
          <w:iCs w:val="0"/>
          <w:color w:val="auto"/>
          <w:sz w:val="28"/>
          <w:szCs w:val="28"/>
          <w:lang w:eastAsia="ar-SA"/>
        </w:rPr>
      </w:pPr>
      <w:r>
        <w:rPr>
          <w:rFonts w:cs="Times New Roman"/>
          <w:iCs w:val="0"/>
          <w:color w:val="auto"/>
          <w:sz w:val="28"/>
          <w:szCs w:val="28"/>
          <w:lang w:eastAsia="ar-SA"/>
        </w:rPr>
        <w:t>ELEKTRONISKO PARAKSTU UN SATUR LAIKA ZĪMOGU</w:t>
      </w:r>
    </w:p>
    <w:p w14:paraId="16A7D465" w14:textId="77777777" w:rsidR="00FC4841" w:rsidRPr="00E74E1B" w:rsidRDefault="00FC4841" w:rsidP="002221B8">
      <w:pPr>
        <w:tabs>
          <w:tab w:val="left" w:pos="6018"/>
        </w:tabs>
        <w:rPr>
          <w:rFonts w:cs="Times New Roman"/>
        </w:rPr>
      </w:pPr>
    </w:p>
    <w:sectPr w:rsidR="00FC4841"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8F877" w14:textId="77777777" w:rsidR="005A2686" w:rsidRDefault="005A2686">
      <w:r>
        <w:separator/>
      </w:r>
    </w:p>
  </w:endnote>
  <w:endnote w:type="continuationSeparator" w:id="0">
    <w:p w14:paraId="6027DB91" w14:textId="77777777" w:rsidR="005A2686" w:rsidRDefault="005A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Calibri"/>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75BB9" w14:textId="77777777" w:rsidR="000C3911" w:rsidRPr="000C3911" w:rsidRDefault="000C3911" w:rsidP="000C3911">
    <w:pPr>
      <w:pStyle w:val="Footer"/>
      <w:jc w:val="center"/>
      <w:rPr>
        <w:sz w:val="20"/>
      </w:rPr>
    </w:pPr>
    <w:r w:rsidRPr="000C3911">
      <w:rPr>
        <w:sz w:val="20"/>
      </w:rPr>
      <w:t>[..] Saskaņā ar Informācijas atklātības likuma 5.panta otrās daļas 4.punktu, šajā lēmumā norādītie personas dati uzskatāmi par ierobežotas pieejamības informāciju.</w:t>
    </w:r>
  </w:p>
  <w:p w14:paraId="7800B0B0" w14:textId="77777777" w:rsidR="00D22D6B" w:rsidRDefault="00145D8C" w:rsidP="000C3911">
    <w:pPr>
      <w:pStyle w:val="Footer"/>
      <w:jc w:val="center"/>
    </w:pPr>
    <w:r>
      <w:fldChar w:fldCharType="begin"/>
    </w:r>
    <w:r>
      <w:instrText xml:space="preserve"> PAGE </w:instrText>
    </w:r>
    <w:r>
      <w:fldChar w:fldCharType="separate"/>
    </w:r>
    <w:r w:rsidR="00E567BB">
      <w:rPr>
        <w:noProof/>
      </w:rPr>
      <w:t>4</w:t>
    </w:r>
    <w:r>
      <w:fldChar w:fldCharType="end"/>
    </w:r>
    <w:r>
      <w:t xml:space="preserve"> no </w:t>
    </w:r>
    <w:r>
      <w:rPr>
        <w:noProof/>
      </w:rPr>
      <w:fldChar w:fldCharType="begin"/>
    </w:r>
    <w:r>
      <w:rPr>
        <w:noProof/>
      </w:rPr>
      <w:instrText xml:space="preserve"> NUMPAGES </w:instrText>
    </w:r>
    <w:r>
      <w:rPr>
        <w:noProof/>
      </w:rPr>
      <w:fldChar w:fldCharType="separate"/>
    </w:r>
    <w:r w:rsidR="00E567BB">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895B94" w14:textId="77777777" w:rsidR="005A2686" w:rsidRDefault="005A2686">
      <w:r>
        <w:separator/>
      </w:r>
    </w:p>
  </w:footnote>
  <w:footnote w:type="continuationSeparator" w:id="0">
    <w:p w14:paraId="6BB63A9B" w14:textId="77777777" w:rsidR="005A2686" w:rsidRDefault="005A26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3CE6AD34">
      <w:start w:val="1"/>
      <w:numFmt w:val="decimal"/>
      <w:lvlText w:val="%1."/>
      <w:lvlJc w:val="left"/>
      <w:pPr>
        <w:tabs>
          <w:tab w:val="num" w:pos="720"/>
        </w:tabs>
        <w:ind w:left="720" w:hanging="360"/>
      </w:pPr>
    </w:lvl>
    <w:lvl w:ilvl="1" w:tplc="3E907F14">
      <w:numFmt w:val="none"/>
      <w:lvlText w:val=""/>
      <w:lvlJc w:val="left"/>
      <w:pPr>
        <w:tabs>
          <w:tab w:val="num" w:pos="360"/>
        </w:tabs>
      </w:pPr>
    </w:lvl>
    <w:lvl w:ilvl="2" w:tplc="BE0A0EA2">
      <w:numFmt w:val="none"/>
      <w:lvlText w:val=""/>
      <w:lvlJc w:val="left"/>
      <w:pPr>
        <w:tabs>
          <w:tab w:val="num" w:pos="360"/>
        </w:tabs>
      </w:pPr>
    </w:lvl>
    <w:lvl w:ilvl="3" w:tplc="D79AD100">
      <w:numFmt w:val="none"/>
      <w:lvlText w:val=""/>
      <w:lvlJc w:val="left"/>
      <w:pPr>
        <w:tabs>
          <w:tab w:val="num" w:pos="360"/>
        </w:tabs>
      </w:pPr>
    </w:lvl>
    <w:lvl w:ilvl="4" w:tplc="65585F90">
      <w:numFmt w:val="none"/>
      <w:lvlText w:val=""/>
      <w:lvlJc w:val="left"/>
      <w:pPr>
        <w:tabs>
          <w:tab w:val="num" w:pos="360"/>
        </w:tabs>
      </w:pPr>
    </w:lvl>
    <w:lvl w:ilvl="5" w:tplc="8850E062">
      <w:numFmt w:val="none"/>
      <w:lvlText w:val=""/>
      <w:lvlJc w:val="left"/>
      <w:pPr>
        <w:tabs>
          <w:tab w:val="num" w:pos="360"/>
        </w:tabs>
      </w:pPr>
    </w:lvl>
    <w:lvl w:ilvl="6" w:tplc="947CFA52">
      <w:numFmt w:val="none"/>
      <w:lvlText w:val=""/>
      <w:lvlJc w:val="left"/>
      <w:pPr>
        <w:tabs>
          <w:tab w:val="num" w:pos="360"/>
        </w:tabs>
      </w:pPr>
    </w:lvl>
    <w:lvl w:ilvl="7" w:tplc="B2F841D6">
      <w:numFmt w:val="none"/>
      <w:lvlText w:val=""/>
      <w:lvlJc w:val="left"/>
      <w:pPr>
        <w:tabs>
          <w:tab w:val="num" w:pos="360"/>
        </w:tabs>
      </w:pPr>
    </w:lvl>
    <w:lvl w:ilvl="8" w:tplc="F9782238">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8BC20EA4">
      <w:start w:val="1"/>
      <w:numFmt w:val="decimal"/>
      <w:lvlText w:val="%1."/>
      <w:lvlJc w:val="left"/>
      <w:pPr>
        <w:tabs>
          <w:tab w:val="num" w:pos="720"/>
        </w:tabs>
        <w:ind w:left="720" w:hanging="360"/>
      </w:pPr>
      <w:rPr>
        <w:rFonts w:hint="default"/>
      </w:rPr>
    </w:lvl>
    <w:lvl w:ilvl="1" w:tplc="025E43F0" w:tentative="1">
      <w:start w:val="1"/>
      <w:numFmt w:val="lowerLetter"/>
      <w:lvlText w:val="%2."/>
      <w:lvlJc w:val="left"/>
      <w:pPr>
        <w:tabs>
          <w:tab w:val="num" w:pos="1800"/>
        </w:tabs>
        <w:ind w:left="1800" w:hanging="360"/>
      </w:pPr>
    </w:lvl>
    <w:lvl w:ilvl="2" w:tplc="AEEE8EF8" w:tentative="1">
      <w:start w:val="1"/>
      <w:numFmt w:val="lowerRoman"/>
      <w:lvlText w:val="%3."/>
      <w:lvlJc w:val="right"/>
      <w:pPr>
        <w:tabs>
          <w:tab w:val="num" w:pos="2520"/>
        </w:tabs>
        <w:ind w:left="2520" w:hanging="180"/>
      </w:pPr>
    </w:lvl>
    <w:lvl w:ilvl="3" w:tplc="405C59C2" w:tentative="1">
      <w:start w:val="1"/>
      <w:numFmt w:val="decimal"/>
      <w:lvlText w:val="%4."/>
      <w:lvlJc w:val="left"/>
      <w:pPr>
        <w:tabs>
          <w:tab w:val="num" w:pos="3240"/>
        </w:tabs>
        <w:ind w:left="3240" w:hanging="360"/>
      </w:pPr>
    </w:lvl>
    <w:lvl w:ilvl="4" w:tplc="EC24A04E" w:tentative="1">
      <w:start w:val="1"/>
      <w:numFmt w:val="lowerLetter"/>
      <w:lvlText w:val="%5."/>
      <w:lvlJc w:val="left"/>
      <w:pPr>
        <w:tabs>
          <w:tab w:val="num" w:pos="3960"/>
        </w:tabs>
        <w:ind w:left="3960" w:hanging="360"/>
      </w:pPr>
    </w:lvl>
    <w:lvl w:ilvl="5" w:tplc="51EC1B9A" w:tentative="1">
      <w:start w:val="1"/>
      <w:numFmt w:val="lowerRoman"/>
      <w:lvlText w:val="%6."/>
      <w:lvlJc w:val="right"/>
      <w:pPr>
        <w:tabs>
          <w:tab w:val="num" w:pos="4680"/>
        </w:tabs>
        <w:ind w:left="4680" w:hanging="180"/>
      </w:pPr>
    </w:lvl>
    <w:lvl w:ilvl="6" w:tplc="4E48A54C" w:tentative="1">
      <w:start w:val="1"/>
      <w:numFmt w:val="decimal"/>
      <w:lvlText w:val="%7."/>
      <w:lvlJc w:val="left"/>
      <w:pPr>
        <w:tabs>
          <w:tab w:val="num" w:pos="5400"/>
        </w:tabs>
        <w:ind w:left="5400" w:hanging="360"/>
      </w:pPr>
    </w:lvl>
    <w:lvl w:ilvl="7" w:tplc="CFF482B8" w:tentative="1">
      <w:start w:val="1"/>
      <w:numFmt w:val="lowerLetter"/>
      <w:lvlText w:val="%8."/>
      <w:lvlJc w:val="left"/>
      <w:pPr>
        <w:tabs>
          <w:tab w:val="num" w:pos="6120"/>
        </w:tabs>
        <w:ind w:left="6120" w:hanging="360"/>
      </w:pPr>
    </w:lvl>
    <w:lvl w:ilvl="8" w:tplc="3F2A9E74"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083E9B4A">
      <w:start w:val="1"/>
      <w:numFmt w:val="decimal"/>
      <w:lvlText w:val="%1."/>
      <w:lvlJc w:val="left"/>
      <w:pPr>
        <w:tabs>
          <w:tab w:val="num" w:pos="360"/>
        </w:tabs>
        <w:ind w:left="360" w:hanging="360"/>
      </w:pPr>
      <w:rPr>
        <w:rFonts w:hint="default"/>
      </w:rPr>
    </w:lvl>
    <w:lvl w:ilvl="1" w:tplc="F65A6720" w:tentative="1">
      <w:start w:val="1"/>
      <w:numFmt w:val="lowerLetter"/>
      <w:lvlText w:val="%2."/>
      <w:lvlJc w:val="left"/>
      <w:pPr>
        <w:tabs>
          <w:tab w:val="num" w:pos="1440"/>
        </w:tabs>
        <w:ind w:left="1440" w:hanging="360"/>
      </w:pPr>
    </w:lvl>
    <w:lvl w:ilvl="2" w:tplc="ACA0101E" w:tentative="1">
      <w:start w:val="1"/>
      <w:numFmt w:val="lowerRoman"/>
      <w:lvlText w:val="%3."/>
      <w:lvlJc w:val="right"/>
      <w:pPr>
        <w:tabs>
          <w:tab w:val="num" w:pos="2160"/>
        </w:tabs>
        <w:ind w:left="2160" w:hanging="180"/>
      </w:pPr>
    </w:lvl>
    <w:lvl w:ilvl="3" w:tplc="CDE0B542" w:tentative="1">
      <w:start w:val="1"/>
      <w:numFmt w:val="decimal"/>
      <w:lvlText w:val="%4."/>
      <w:lvlJc w:val="left"/>
      <w:pPr>
        <w:tabs>
          <w:tab w:val="num" w:pos="2880"/>
        </w:tabs>
        <w:ind w:left="2880" w:hanging="360"/>
      </w:pPr>
    </w:lvl>
    <w:lvl w:ilvl="4" w:tplc="336AB85C" w:tentative="1">
      <w:start w:val="1"/>
      <w:numFmt w:val="lowerLetter"/>
      <w:lvlText w:val="%5."/>
      <w:lvlJc w:val="left"/>
      <w:pPr>
        <w:tabs>
          <w:tab w:val="num" w:pos="3600"/>
        </w:tabs>
        <w:ind w:left="3600" w:hanging="360"/>
      </w:pPr>
    </w:lvl>
    <w:lvl w:ilvl="5" w:tplc="35A6B0F2" w:tentative="1">
      <w:start w:val="1"/>
      <w:numFmt w:val="lowerRoman"/>
      <w:lvlText w:val="%6."/>
      <w:lvlJc w:val="right"/>
      <w:pPr>
        <w:tabs>
          <w:tab w:val="num" w:pos="4320"/>
        </w:tabs>
        <w:ind w:left="4320" w:hanging="180"/>
      </w:pPr>
    </w:lvl>
    <w:lvl w:ilvl="6" w:tplc="E174D540" w:tentative="1">
      <w:start w:val="1"/>
      <w:numFmt w:val="decimal"/>
      <w:lvlText w:val="%7."/>
      <w:lvlJc w:val="left"/>
      <w:pPr>
        <w:tabs>
          <w:tab w:val="num" w:pos="5040"/>
        </w:tabs>
        <w:ind w:left="5040" w:hanging="360"/>
      </w:pPr>
    </w:lvl>
    <w:lvl w:ilvl="7" w:tplc="8BB2BE3A" w:tentative="1">
      <w:start w:val="1"/>
      <w:numFmt w:val="lowerLetter"/>
      <w:lvlText w:val="%8."/>
      <w:lvlJc w:val="left"/>
      <w:pPr>
        <w:tabs>
          <w:tab w:val="num" w:pos="5760"/>
        </w:tabs>
        <w:ind w:left="5760" w:hanging="360"/>
      </w:pPr>
    </w:lvl>
    <w:lvl w:ilvl="8" w:tplc="54082808"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60947EA4">
      <w:start w:val="1"/>
      <w:numFmt w:val="decimal"/>
      <w:lvlText w:val="%1)"/>
      <w:lvlJc w:val="left"/>
      <w:pPr>
        <w:ind w:left="1069" w:hanging="360"/>
      </w:pPr>
      <w:rPr>
        <w:rFonts w:hint="default"/>
      </w:rPr>
    </w:lvl>
    <w:lvl w:ilvl="1" w:tplc="E564E1C4" w:tentative="1">
      <w:start w:val="1"/>
      <w:numFmt w:val="lowerLetter"/>
      <w:lvlText w:val="%2."/>
      <w:lvlJc w:val="left"/>
      <w:pPr>
        <w:ind w:left="1789" w:hanging="360"/>
      </w:pPr>
    </w:lvl>
    <w:lvl w:ilvl="2" w:tplc="CF0ED76E" w:tentative="1">
      <w:start w:val="1"/>
      <w:numFmt w:val="lowerRoman"/>
      <w:lvlText w:val="%3."/>
      <w:lvlJc w:val="right"/>
      <w:pPr>
        <w:ind w:left="2509" w:hanging="180"/>
      </w:pPr>
    </w:lvl>
    <w:lvl w:ilvl="3" w:tplc="4050A7BC" w:tentative="1">
      <w:start w:val="1"/>
      <w:numFmt w:val="decimal"/>
      <w:lvlText w:val="%4."/>
      <w:lvlJc w:val="left"/>
      <w:pPr>
        <w:ind w:left="3229" w:hanging="360"/>
      </w:pPr>
    </w:lvl>
    <w:lvl w:ilvl="4" w:tplc="6760466E" w:tentative="1">
      <w:start w:val="1"/>
      <w:numFmt w:val="lowerLetter"/>
      <w:lvlText w:val="%5."/>
      <w:lvlJc w:val="left"/>
      <w:pPr>
        <w:ind w:left="3949" w:hanging="360"/>
      </w:pPr>
    </w:lvl>
    <w:lvl w:ilvl="5" w:tplc="69509D1E" w:tentative="1">
      <w:start w:val="1"/>
      <w:numFmt w:val="lowerRoman"/>
      <w:lvlText w:val="%6."/>
      <w:lvlJc w:val="right"/>
      <w:pPr>
        <w:ind w:left="4669" w:hanging="180"/>
      </w:pPr>
    </w:lvl>
    <w:lvl w:ilvl="6" w:tplc="0B12FA62" w:tentative="1">
      <w:start w:val="1"/>
      <w:numFmt w:val="decimal"/>
      <w:lvlText w:val="%7."/>
      <w:lvlJc w:val="left"/>
      <w:pPr>
        <w:ind w:left="5389" w:hanging="360"/>
      </w:pPr>
    </w:lvl>
    <w:lvl w:ilvl="7" w:tplc="47585508" w:tentative="1">
      <w:start w:val="1"/>
      <w:numFmt w:val="lowerLetter"/>
      <w:lvlText w:val="%8."/>
      <w:lvlJc w:val="left"/>
      <w:pPr>
        <w:ind w:left="6109" w:hanging="360"/>
      </w:pPr>
    </w:lvl>
    <w:lvl w:ilvl="8" w:tplc="98F0DE8E"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E40C1B7A">
      <w:start w:val="3"/>
      <w:numFmt w:val="decimal"/>
      <w:lvlText w:val="%1."/>
      <w:lvlJc w:val="left"/>
      <w:pPr>
        <w:tabs>
          <w:tab w:val="num" w:pos="360"/>
        </w:tabs>
        <w:ind w:left="360" w:hanging="360"/>
      </w:pPr>
      <w:rPr>
        <w:rFonts w:hint="default"/>
      </w:rPr>
    </w:lvl>
    <w:lvl w:ilvl="1" w:tplc="9D4CF8E8">
      <w:start w:val="1"/>
      <w:numFmt w:val="lowerLetter"/>
      <w:lvlText w:val="%2."/>
      <w:lvlJc w:val="left"/>
      <w:pPr>
        <w:tabs>
          <w:tab w:val="num" w:pos="1440"/>
        </w:tabs>
        <w:ind w:left="1440" w:hanging="360"/>
      </w:pPr>
    </w:lvl>
    <w:lvl w:ilvl="2" w:tplc="79C4EAA4" w:tentative="1">
      <w:start w:val="1"/>
      <w:numFmt w:val="lowerRoman"/>
      <w:lvlText w:val="%3."/>
      <w:lvlJc w:val="right"/>
      <w:pPr>
        <w:tabs>
          <w:tab w:val="num" w:pos="2160"/>
        </w:tabs>
        <w:ind w:left="2160" w:hanging="180"/>
      </w:pPr>
    </w:lvl>
    <w:lvl w:ilvl="3" w:tplc="333E30A8" w:tentative="1">
      <w:start w:val="1"/>
      <w:numFmt w:val="decimal"/>
      <w:lvlText w:val="%4."/>
      <w:lvlJc w:val="left"/>
      <w:pPr>
        <w:tabs>
          <w:tab w:val="num" w:pos="2880"/>
        </w:tabs>
        <w:ind w:left="2880" w:hanging="360"/>
      </w:pPr>
    </w:lvl>
    <w:lvl w:ilvl="4" w:tplc="217E5BA8" w:tentative="1">
      <w:start w:val="1"/>
      <w:numFmt w:val="lowerLetter"/>
      <w:lvlText w:val="%5."/>
      <w:lvlJc w:val="left"/>
      <w:pPr>
        <w:tabs>
          <w:tab w:val="num" w:pos="3600"/>
        </w:tabs>
        <w:ind w:left="3600" w:hanging="360"/>
      </w:pPr>
    </w:lvl>
    <w:lvl w:ilvl="5" w:tplc="B82287EC" w:tentative="1">
      <w:start w:val="1"/>
      <w:numFmt w:val="lowerRoman"/>
      <w:lvlText w:val="%6."/>
      <w:lvlJc w:val="right"/>
      <w:pPr>
        <w:tabs>
          <w:tab w:val="num" w:pos="4320"/>
        </w:tabs>
        <w:ind w:left="4320" w:hanging="180"/>
      </w:pPr>
    </w:lvl>
    <w:lvl w:ilvl="6" w:tplc="E2206EB2" w:tentative="1">
      <w:start w:val="1"/>
      <w:numFmt w:val="decimal"/>
      <w:lvlText w:val="%7."/>
      <w:lvlJc w:val="left"/>
      <w:pPr>
        <w:tabs>
          <w:tab w:val="num" w:pos="5040"/>
        </w:tabs>
        <w:ind w:left="5040" w:hanging="360"/>
      </w:pPr>
    </w:lvl>
    <w:lvl w:ilvl="7" w:tplc="1BCCAD12" w:tentative="1">
      <w:start w:val="1"/>
      <w:numFmt w:val="lowerLetter"/>
      <w:lvlText w:val="%8."/>
      <w:lvlJc w:val="left"/>
      <w:pPr>
        <w:tabs>
          <w:tab w:val="num" w:pos="5760"/>
        </w:tabs>
        <w:ind w:left="5760" w:hanging="360"/>
      </w:pPr>
    </w:lvl>
    <w:lvl w:ilvl="8" w:tplc="016A865A"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C9928F30">
      <w:start w:val="1"/>
      <w:numFmt w:val="decimal"/>
      <w:lvlText w:val="%1."/>
      <w:lvlJc w:val="left"/>
      <w:pPr>
        <w:ind w:left="1080" w:hanging="360"/>
      </w:pPr>
      <w:rPr>
        <w:rFonts w:hint="default"/>
      </w:rPr>
    </w:lvl>
    <w:lvl w:ilvl="1" w:tplc="CD1A09D2" w:tentative="1">
      <w:start w:val="1"/>
      <w:numFmt w:val="lowerLetter"/>
      <w:lvlText w:val="%2."/>
      <w:lvlJc w:val="left"/>
      <w:pPr>
        <w:ind w:left="1800" w:hanging="360"/>
      </w:pPr>
    </w:lvl>
    <w:lvl w:ilvl="2" w:tplc="FB64E8FE" w:tentative="1">
      <w:start w:val="1"/>
      <w:numFmt w:val="lowerRoman"/>
      <w:lvlText w:val="%3."/>
      <w:lvlJc w:val="right"/>
      <w:pPr>
        <w:ind w:left="2520" w:hanging="180"/>
      </w:pPr>
    </w:lvl>
    <w:lvl w:ilvl="3" w:tplc="DC8C871E" w:tentative="1">
      <w:start w:val="1"/>
      <w:numFmt w:val="decimal"/>
      <w:lvlText w:val="%4."/>
      <w:lvlJc w:val="left"/>
      <w:pPr>
        <w:ind w:left="3240" w:hanging="360"/>
      </w:pPr>
    </w:lvl>
    <w:lvl w:ilvl="4" w:tplc="2CA046B6" w:tentative="1">
      <w:start w:val="1"/>
      <w:numFmt w:val="lowerLetter"/>
      <w:lvlText w:val="%5."/>
      <w:lvlJc w:val="left"/>
      <w:pPr>
        <w:ind w:left="3960" w:hanging="360"/>
      </w:pPr>
    </w:lvl>
    <w:lvl w:ilvl="5" w:tplc="FF8E77A8" w:tentative="1">
      <w:start w:val="1"/>
      <w:numFmt w:val="lowerRoman"/>
      <w:lvlText w:val="%6."/>
      <w:lvlJc w:val="right"/>
      <w:pPr>
        <w:ind w:left="4680" w:hanging="180"/>
      </w:pPr>
    </w:lvl>
    <w:lvl w:ilvl="6" w:tplc="FB325F1E" w:tentative="1">
      <w:start w:val="1"/>
      <w:numFmt w:val="decimal"/>
      <w:lvlText w:val="%7."/>
      <w:lvlJc w:val="left"/>
      <w:pPr>
        <w:ind w:left="5400" w:hanging="360"/>
      </w:pPr>
    </w:lvl>
    <w:lvl w:ilvl="7" w:tplc="731C655A" w:tentative="1">
      <w:start w:val="1"/>
      <w:numFmt w:val="lowerLetter"/>
      <w:lvlText w:val="%8."/>
      <w:lvlJc w:val="left"/>
      <w:pPr>
        <w:ind w:left="6120" w:hanging="360"/>
      </w:pPr>
    </w:lvl>
    <w:lvl w:ilvl="8" w:tplc="B1B64774"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6B9A9466">
      <w:start w:val="1"/>
      <w:numFmt w:val="decimal"/>
      <w:lvlText w:val="%1."/>
      <w:lvlJc w:val="left"/>
      <w:pPr>
        <w:tabs>
          <w:tab w:val="num" w:pos="720"/>
        </w:tabs>
        <w:ind w:left="720" w:hanging="360"/>
      </w:pPr>
      <w:rPr>
        <w:rFonts w:hint="default"/>
        <w:b w:val="0"/>
      </w:rPr>
    </w:lvl>
    <w:lvl w:ilvl="1" w:tplc="8ADCA444" w:tentative="1">
      <w:start w:val="1"/>
      <w:numFmt w:val="lowerLetter"/>
      <w:lvlText w:val="%2."/>
      <w:lvlJc w:val="left"/>
      <w:pPr>
        <w:tabs>
          <w:tab w:val="num" w:pos="1800"/>
        </w:tabs>
        <w:ind w:left="1800" w:hanging="360"/>
      </w:pPr>
    </w:lvl>
    <w:lvl w:ilvl="2" w:tplc="539E53F2" w:tentative="1">
      <w:start w:val="1"/>
      <w:numFmt w:val="lowerRoman"/>
      <w:lvlText w:val="%3."/>
      <w:lvlJc w:val="right"/>
      <w:pPr>
        <w:tabs>
          <w:tab w:val="num" w:pos="2520"/>
        </w:tabs>
        <w:ind w:left="2520" w:hanging="180"/>
      </w:pPr>
    </w:lvl>
    <w:lvl w:ilvl="3" w:tplc="FEAA8978">
      <w:start w:val="1"/>
      <w:numFmt w:val="decimal"/>
      <w:lvlText w:val="%4."/>
      <w:lvlJc w:val="left"/>
      <w:pPr>
        <w:tabs>
          <w:tab w:val="num" w:pos="1260"/>
        </w:tabs>
        <w:ind w:left="1260" w:hanging="360"/>
      </w:pPr>
      <w:rPr>
        <w:rFonts w:hint="default"/>
        <w:b w:val="0"/>
      </w:rPr>
    </w:lvl>
    <w:lvl w:ilvl="4" w:tplc="3C9EC92C" w:tentative="1">
      <w:start w:val="1"/>
      <w:numFmt w:val="lowerLetter"/>
      <w:lvlText w:val="%5."/>
      <w:lvlJc w:val="left"/>
      <w:pPr>
        <w:tabs>
          <w:tab w:val="num" w:pos="3960"/>
        </w:tabs>
        <w:ind w:left="3960" w:hanging="360"/>
      </w:pPr>
    </w:lvl>
    <w:lvl w:ilvl="5" w:tplc="2990CFC6" w:tentative="1">
      <w:start w:val="1"/>
      <w:numFmt w:val="lowerRoman"/>
      <w:lvlText w:val="%6."/>
      <w:lvlJc w:val="right"/>
      <w:pPr>
        <w:tabs>
          <w:tab w:val="num" w:pos="4680"/>
        </w:tabs>
        <w:ind w:left="4680" w:hanging="180"/>
      </w:pPr>
    </w:lvl>
    <w:lvl w:ilvl="6" w:tplc="7C08DC6E" w:tentative="1">
      <w:start w:val="1"/>
      <w:numFmt w:val="decimal"/>
      <w:lvlText w:val="%7."/>
      <w:lvlJc w:val="left"/>
      <w:pPr>
        <w:tabs>
          <w:tab w:val="num" w:pos="5400"/>
        </w:tabs>
        <w:ind w:left="5400" w:hanging="360"/>
      </w:pPr>
    </w:lvl>
    <w:lvl w:ilvl="7" w:tplc="EBDA8DEC" w:tentative="1">
      <w:start w:val="1"/>
      <w:numFmt w:val="lowerLetter"/>
      <w:lvlText w:val="%8."/>
      <w:lvlJc w:val="left"/>
      <w:pPr>
        <w:tabs>
          <w:tab w:val="num" w:pos="6120"/>
        </w:tabs>
        <w:ind w:left="6120" w:hanging="360"/>
      </w:pPr>
    </w:lvl>
    <w:lvl w:ilvl="8" w:tplc="23A4B426"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E954FEB6">
      <w:start w:val="1"/>
      <w:numFmt w:val="decimal"/>
      <w:lvlText w:val="%1."/>
      <w:lvlJc w:val="left"/>
      <w:pPr>
        <w:tabs>
          <w:tab w:val="num" w:pos="780"/>
        </w:tabs>
        <w:ind w:left="780" w:hanging="780"/>
      </w:pPr>
      <w:rPr>
        <w:rFonts w:hint="default"/>
      </w:rPr>
    </w:lvl>
    <w:lvl w:ilvl="1" w:tplc="583689E8" w:tentative="1">
      <w:start w:val="1"/>
      <w:numFmt w:val="lowerLetter"/>
      <w:lvlText w:val="%2."/>
      <w:lvlJc w:val="left"/>
      <w:pPr>
        <w:tabs>
          <w:tab w:val="num" w:pos="1440"/>
        </w:tabs>
        <w:ind w:left="1440" w:hanging="360"/>
      </w:pPr>
    </w:lvl>
    <w:lvl w:ilvl="2" w:tplc="F4B440E8" w:tentative="1">
      <w:start w:val="1"/>
      <w:numFmt w:val="lowerRoman"/>
      <w:lvlText w:val="%3."/>
      <w:lvlJc w:val="right"/>
      <w:pPr>
        <w:tabs>
          <w:tab w:val="num" w:pos="2160"/>
        </w:tabs>
        <w:ind w:left="2160" w:hanging="180"/>
      </w:pPr>
    </w:lvl>
    <w:lvl w:ilvl="3" w:tplc="55E22960" w:tentative="1">
      <w:start w:val="1"/>
      <w:numFmt w:val="decimal"/>
      <w:lvlText w:val="%4."/>
      <w:lvlJc w:val="left"/>
      <w:pPr>
        <w:tabs>
          <w:tab w:val="num" w:pos="2880"/>
        </w:tabs>
        <w:ind w:left="2880" w:hanging="360"/>
      </w:pPr>
    </w:lvl>
    <w:lvl w:ilvl="4" w:tplc="B2923C7E" w:tentative="1">
      <w:start w:val="1"/>
      <w:numFmt w:val="lowerLetter"/>
      <w:lvlText w:val="%5."/>
      <w:lvlJc w:val="left"/>
      <w:pPr>
        <w:tabs>
          <w:tab w:val="num" w:pos="3600"/>
        </w:tabs>
        <w:ind w:left="3600" w:hanging="360"/>
      </w:pPr>
    </w:lvl>
    <w:lvl w:ilvl="5" w:tplc="2BCC845A" w:tentative="1">
      <w:start w:val="1"/>
      <w:numFmt w:val="lowerRoman"/>
      <w:lvlText w:val="%6."/>
      <w:lvlJc w:val="right"/>
      <w:pPr>
        <w:tabs>
          <w:tab w:val="num" w:pos="4320"/>
        </w:tabs>
        <w:ind w:left="4320" w:hanging="180"/>
      </w:pPr>
    </w:lvl>
    <w:lvl w:ilvl="6" w:tplc="DC10EDB6" w:tentative="1">
      <w:start w:val="1"/>
      <w:numFmt w:val="decimal"/>
      <w:lvlText w:val="%7."/>
      <w:lvlJc w:val="left"/>
      <w:pPr>
        <w:tabs>
          <w:tab w:val="num" w:pos="5040"/>
        </w:tabs>
        <w:ind w:left="5040" w:hanging="360"/>
      </w:pPr>
    </w:lvl>
    <w:lvl w:ilvl="7" w:tplc="074687B2" w:tentative="1">
      <w:start w:val="1"/>
      <w:numFmt w:val="lowerLetter"/>
      <w:lvlText w:val="%8."/>
      <w:lvlJc w:val="left"/>
      <w:pPr>
        <w:tabs>
          <w:tab w:val="num" w:pos="5760"/>
        </w:tabs>
        <w:ind w:left="5760" w:hanging="360"/>
      </w:pPr>
    </w:lvl>
    <w:lvl w:ilvl="8" w:tplc="2086130C"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C9507C9E">
      <w:start w:val="1"/>
      <w:numFmt w:val="decimal"/>
      <w:lvlText w:val="%1."/>
      <w:lvlJc w:val="left"/>
      <w:pPr>
        <w:tabs>
          <w:tab w:val="num" w:pos="1344"/>
        </w:tabs>
        <w:ind w:left="1344" w:hanging="360"/>
      </w:pPr>
      <w:rPr>
        <w:rFonts w:hint="default"/>
      </w:rPr>
    </w:lvl>
    <w:lvl w:ilvl="1" w:tplc="229E6712" w:tentative="1">
      <w:start w:val="1"/>
      <w:numFmt w:val="lowerLetter"/>
      <w:lvlText w:val="%2."/>
      <w:lvlJc w:val="left"/>
      <w:pPr>
        <w:tabs>
          <w:tab w:val="num" w:pos="1440"/>
        </w:tabs>
        <w:ind w:left="1440" w:hanging="360"/>
      </w:pPr>
    </w:lvl>
    <w:lvl w:ilvl="2" w:tplc="BC6043C6" w:tentative="1">
      <w:start w:val="1"/>
      <w:numFmt w:val="lowerRoman"/>
      <w:lvlText w:val="%3."/>
      <w:lvlJc w:val="right"/>
      <w:pPr>
        <w:tabs>
          <w:tab w:val="num" w:pos="2160"/>
        </w:tabs>
        <w:ind w:left="2160" w:hanging="180"/>
      </w:pPr>
    </w:lvl>
    <w:lvl w:ilvl="3" w:tplc="58A62EF6" w:tentative="1">
      <w:start w:val="1"/>
      <w:numFmt w:val="decimal"/>
      <w:lvlText w:val="%4."/>
      <w:lvlJc w:val="left"/>
      <w:pPr>
        <w:tabs>
          <w:tab w:val="num" w:pos="2880"/>
        </w:tabs>
        <w:ind w:left="2880" w:hanging="360"/>
      </w:pPr>
    </w:lvl>
    <w:lvl w:ilvl="4" w:tplc="21E009A4" w:tentative="1">
      <w:start w:val="1"/>
      <w:numFmt w:val="lowerLetter"/>
      <w:lvlText w:val="%5."/>
      <w:lvlJc w:val="left"/>
      <w:pPr>
        <w:tabs>
          <w:tab w:val="num" w:pos="3600"/>
        </w:tabs>
        <w:ind w:left="3600" w:hanging="360"/>
      </w:pPr>
    </w:lvl>
    <w:lvl w:ilvl="5" w:tplc="4D80BAA8" w:tentative="1">
      <w:start w:val="1"/>
      <w:numFmt w:val="lowerRoman"/>
      <w:lvlText w:val="%6."/>
      <w:lvlJc w:val="right"/>
      <w:pPr>
        <w:tabs>
          <w:tab w:val="num" w:pos="4320"/>
        </w:tabs>
        <w:ind w:left="4320" w:hanging="180"/>
      </w:pPr>
    </w:lvl>
    <w:lvl w:ilvl="6" w:tplc="74F209FC" w:tentative="1">
      <w:start w:val="1"/>
      <w:numFmt w:val="decimal"/>
      <w:lvlText w:val="%7."/>
      <w:lvlJc w:val="left"/>
      <w:pPr>
        <w:tabs>
          <w:tab w:val="num" w:pos="5040"/>
        </w:tabs>
        <w:ind w:left="5040" w:hanging="360"/>
      </w:pPr>
    </w:lvl>
    <w:lvl w:ilvl="7" w:tplc="66F8CA4A" w:tentative="1">
      <w:start w:val="1"/>
      <w:numFmt w:val="lowerLetter"/>
      <w:lvlText w:val="%8."/>
      <w:lvlJc w:val="left"/>
      <w:pPr>
        <w:tabs>
          <w:tab w:val="num" w:pos="5760"/>
        </w:tabs>
        <w:ind w:left="5760" w:hanging="360"/>
      </w:pPr>
    </w:lvl>
    <w:lvl w:ilvl="8" w:tplc="FFDC31BC"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18FE3D36">
      <w:start w:val="1"/>
      <w:numFmt w:val="decimal"/>
      <w:lvlText w:val="%1."/>
      <w:lvlJc w:val="left"/>
      <w:pPr>
        <w:tabs>
          <w:tab w:val="num" w:pos="720"/>
        </w:tabs>
        <w:ind w:left="720" w:hanging="360"/>
      </w:pPr>
      <w:rPr>
        <w:rFonts w:hint="default"/>
      </w:rPr>
    </w:lvl>
    <w:lvl w:ilvl="1" w:tplc="A1945B18" w:tentative="1">
      <w:start w:val="1"/>
      <w:numFmt w:val="lowerLetter"/>
      <w:lvlText w:val="%2."/>
      <w:lvlJc w:val="left"/>
      <w:pPr>
        <w:tabs>
          <w:tab w:val="num" w:pos="-528"/>
        </w:tabs>
        <w:ind w:left="-528" w:hanging="360"/>
      </w:pPr>
    </w:lvl>
    <w:lvl w:ilvl="2" w:tplc="41C6CF02" w:tentative="1">
      <w:start w:val="1"/>
      <w:numFmt w:val="lowerRoman"/>
      <w:lvlText w:val="%3."/>
      <w:lvlJc w:val="right"/>
      <w:pPr>
        <w:tabs>
          <w:tab w:val="num" w:pos="192"/>
        </w:tabs>
        <w:ind w:left="192" w:hanging="180"/>
      </w:pPr>
    </w:lvl>
    <w:lvl w:ilvl="3" w:tplc="238055A6" w:tentative="1">
      <w:start w:val="1"/>
      <w:numFmt w:val="decimal"/>
      <w:lvlText w:val="%4."/>
      <w:lvlJc w:val="left"/>
      <w:pPr>
        <w:tabs>
          <w:tab w:val="num" w:pos="912"/>
        </w:tabs>
        <w:ind w:left="912" w:hanging="360"/>
      </w:pPr>
    </w:lvl>
    <w:lvl w:ilvl="4" w:tplc="206E989E" w:tentative="1">
      <w:start w:val="1"/>
      <w:numFmt w:val="lowerLetter"/>
      <w:lvlText w:val="%5."/>
      <w:lvlJc w:val="left"/>
      <w:pPr>
        <w:tabs>
          <w:tab w:val="num" w:pos="1632"/>
        </w:tabs>
        <w:ind w:left="1632" w:hanging="360"/>
      </w:pPr>
    </w:lvl>
    <w:lvl w:ilvl="5" w:tplc="8116AAF4" w:tentative="1">
      <w:start w:val="1"/>
      <w:numFmt w:val="lowerRoman"/>
      <w:lvlText w:val="%6."/>
      <w:lvlJc w:val="right"/>
      <w:pPr>
        <w:tabs>
          <w:tab w:val="num" w:pos="2352"/>
        </w:tabs>
        <w:ind w:left="2352" w:hanging="180"/>
      </w:pPr>
    </w:lvl>
    <w:lvl w:ilvl="6" w:tplc="D876BF28" w:tentative="1">
      <w:start w:val="1"/>
      <w:numFmt w:val="decimal"/>
      <w:lvlText w:val="%7."/>
      <w:lvlJc w:val="left"/>
      <w:pPr>
        <w:tabs>
          <w:tab w:val="num" w:pos="3072"/>
        </w:tabs>
        <w:ind w:left="3072" w:hanging="360"/>
      </w:pPr>
    </w:lvl>
    <w:lvl w:ilvl="7" w:tplc="FF063A4A" w:tentative="1">
      <w:start w:val="1"/>
      <w:numFmt w:val="lowerLetter"/>
      <w:lvlText w:val="%8."/>
      <w:lvlJc w:val="left"/>
      <w:pPr>
        <w:tabs>
          <w:tab w:val="num" w:pos="3792"/>
        </w:tabs>
        <w:ind w:left="3792" w:hanging="360"/>
      </w:pPr>
    </w:lvl>
    <w:lvl w:ilvl="8" w:tplc="87288F4C"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4A4822EC">
      <w:start w:val="1"/>
      <w:numFmt w:val="decimal"/>
      <w:lvlText w:val="%1."/>
      <w:lvlJc w:val="left"/>
      <w:pPr>
        <w:tabs>
          <w:tab w:val="num" w:pos="780"/>
        </w:tabs>
        <w:ind w:left="780" w:hanging="780"/>
      </w:pPr>
      <w:rPr>
        <w:rFonts w:hint="default"/>
      </w:rPr>
    </w:lvl>
    <w:lvl w:ilvl="1" w:tplc="31645806" w:tentative="1">
      <w:start w:val="1"/>
      <w:numFmt w:val="lowerLetter"/>
      <w:lvlText w:val="%2."/>
      <w:lvlJc w:val="left"/>
      <w:pPr>
        <w:tabs>
          <w:tab w:val="num" w:pos="1440"/>
        </w:tabs>
        <w:ind w:left="1440" w:hanging="360"/>
      </w:pPr>
    </w:lvl>
    <w:lvl w:ilvl="2" w:tplc="6F72D064" w:tentative="1">
      <w:start w:val="1"/>
      <w:numFmt w:val="lowerRoman"/>
      <w:lvlText w:val="%3."/>
      <w:lvlJc w:val="right"/>
      <w:pPr>
        <w:tabs>
          <w:tab w:val="num" w:pos="2160"/>
        </w:tabs>
        <w:ind w:left="2160" w:hanging="180"/>
      </w:pPr>
    </w:lvl>
    <w:lvl w:ilvl="3" w:tplc="03C060AA" w:tentative="1">
      <w:start w:val="1"/>
      <w:numFmt w:val="decimal"/>
      <w:lvlText w:val="%4."/>
      <w:lvlJc w:val="left"/>
      <w:pPr>
        <w:tabs>
          <w:tab w:val="num" w:pos="2880"/>
        </w:tabs>
        <w:ind w:left="2880" w:hanging="360"/>
      </w:pPr>
    </w:lvl>
    <w:lvl w:ilvl="4" w:tplc="BB3EC3E6" w:tentative="1">
      <w:start w:val="1"/>
      <w:numFmt w:val="lowerLetter"/>
      <w:lvlText w:val="%5."/>
      <w:lvlJc w:val="left"/>
      <w:pPr>
        <w:tabs>
          <w:tab w:val="num" w:pos="3600"/>
        </w:tabs>
        <w:ind w:left="3600" w:hanging="360"/>
      </w:pPr>
    </w:lvl>
    <w:lvl w:ilvl="5" w:tplc="C63C9ACE" w:tentative="1">
      <w:start w:val="1"/>
      <w:numFmt w:val="lowerRoman"/>
      <w:lvlText w:val="%6."/>
      <w:lvlJc w:val="right"/>
      <w:pPr>
        <w:tabs>
          <w:tab w:val="num" w:pos="4320"/>
        </w:tabs>
        <w:ind w:left="4320" w:hanging="180"/>
      </w:pPr>
    </w:lvl>
    <w:lvl w:ilvl="6" w:tplc="67DA6D38" w:tentative="1">
      <w:start w:val="1"/>
      <w:numFmt w:val="decimal"/>
      <w:lvlText w:val="%7."/>
      <w:lvlJc w:val="left"/>
      <w:pPr>
        <w:tabs>
          <w:tab w:val="num" w:pos="5040"/>
        </w:tabs>
        <w:ind w:left="5040" w:hanging="360"/>
      </w:pPr>
    </w:lvl>
    <w:lvl w:ilvl="7" w:tplc="821A8F04" w:tentative="1">
      <w:start w:val="1"/>
      <w:numFmt w:val="lowerLetter"/>
      <w:lvlText w:val="%8."/>
      <w:lvlJc w:val="left"/>
      <w:pPr>
        <w:tabs>
          <w:tab w:val="num" w:pos="5760"/>
        </w:tabs>
        <w:ind w:left="5760" w:hanging="360"/>
      </w:pPr>
    </w:lvl>
    <w:lvl w:ilvl="8" w:tplc="059EE8DE"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AAF06272">
      <w:start w:val="1"/>
      <w:numFmt w:val="decimal"/>
      <w:lvlText w:val="%1."/>
      <w:lvlJc w:val="left"/>
      <w:pPr>
        <w:tabs>
          <w:tab w:val="num" w:pos="360"/>
        </w:tabs>
        <w:ind w:left="360" w:hanging="360"/>
      </w:pPr>
      <w:rPr>
        <w:rFonts w:hint="default"/>
      </w:rPr>
    </w:lvl>
    <w:lvl w:ilvl="1" w:tplc="27D0DF2A" w:tentative="1">
      <w:start w:val="1"/>
      <w:numFmt w:val="lowerLetter"/>
      <w:lvlText w:val="%2."/>
      <w:lvlJc w:val="left"/>
      <w:pPr>
        <w:tabs>
          <w:tab w:val="num" w:pos="1440"/>
        </w:tabs>
        <w:ind w:left="1440" w:hanging="360"/>
      </w:pPr>
    </w:lvl>
    <w:lvl w:ilvl="2" w:tplc="E13C3506" w:tentative="1">
      <w:start w:val="1"/>
      <w:numFmt w:val="lowerRoman"/>
      <w:lvlText w:val="%3."/>
      <w:lvlJc w:val="right"/>
      <w:pPr>
        <w:tabs>
          <w:tab w:val="num" w:pos="2160"/>
        </w:tabs>
        <w:ind w:left="2160" w:hanging="180"/>
      </w:pPr>
    </w:lvl>
    <w:lvl w:ilvl="3" w:tplc="7FAC523E" w:tentative="1">
      <w:start w:val="1"/>
      <w:numFmt w:val="decimal"/>
      <w:lvlText w:val="%4."/>
      <w:lvlJc w:val="left"/>
      <w:pPr>
        <w:tabs>
          <w:tab w:val="num" w:pos="2880"/>
        </w:tabs>
        <w:ind w:left="2880" w:hanging="360"/>
      </w:pPr>
    </w:lvl>
    <w:lvl w:ilvl="4" w:tplc="7BDE6550" w:tentative="1">
      <w:start w:val="1"/>
      <w:numFmt w:val="lowerLetter"/>
      <w:lvlText w:val="%5."/>
      <w:lvlJc w:val="left"/>
      <w:pPr>
        <w:tabs>
          <w:tab w:val="num" w:pos="3600"/>
        </w:tabs>
        <w:ind w:left="3600" w:hanging="360"/>
      </w:pPr>
    </w:lvl>
    <w:lvl w:ilvl="5" w:tplc="3696A676" w:tentative="1">
      <w:start w:val="1"/>
      <w:numFmt w:val="lowerRoman"/>
      <w:lvlText w:val="%6."/>
      <w:lvlJc w:val="right"/>
      <w:pPr>
        <w:tabs>
          <w:tab w:val="num" w:pos="4320"/>
        </w:tabs>
        <w:ind w:left="4320" w:hanging="180"/>
      </w:pPr>
    </w:lvl>
    <w:lvl w:ilvl="6" w:tplc="76E82082" w:tentative="1">
      <w:start w:val="1"/>
      <w:numFmt w:val="decimal"/>
      <w:lvlText w:val="%7."/>
      <w:lvlJc w:val="left"/>
      <w:pPr>
        <w:tabs>
          <w:tab w:val="num" w:pos="5040"/>
        </w:tabs>
        <w:ind w:left="5040" w:hanging="360"/>
      </w:pPr>
    </w:lvl>
    <w:lvl w:ilvl="7" w:tplc="9CE47844" w:tentative="1">
      <w:start w:val="1"/>
      <w:numFmt w:val="lowerLetter"/>
      <w:lvlText w:val="%8."/>
      <w:lvlJc w:val="left"/>
      <w:pPr>
        <w:tabs>
          <w:tab w:val="num" w:pos="5760"/>
        </w:tabs>
        <w:ind w:left="5760" w:hanging="360"/>
      </w:pPr>
    </w:lvl>
    <w:lvl w:ilvl="8" w:tplc="68060498"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F3E2B194">
      <w:start w:val="1"/>
      <w:numFmt w:val="decimal"/>
      <w:lvlText w:val="%1."/>
      <w:lvlJc w:val="left"/>
      <w:pPr>
        <w:tabs>
          <w:tab w:val="num" w:pos="360"/>
        </w:tabs>
        <w:ind w:left="360" w:hanging="360"/>
      </w:pPr>
    </w:lvl>
    <w:lvl w:ilvl="1" w:tplc="1CF41F0A" w:tentative="1">
      <w:start w:val="1"/>
      <w:numFmt w:val="lowerLetter"/>
      <w:lvlText w:val="%2."/>
      <w:lvlJc w:val="left"/>
      <w:pPr>
        <w:tabs>
          <w:tab w:val="num" w:pos="1080"/>
        </w:tabs>
        <w:ind w:left="1080" w:hanging="360"/>
      </w:pPr>
    </w:lvl>
    <w:lvl w:ilvl="2" w:tplc="433CBE2C" w:tentative="1">
      <w:start w:val="1"/>
      <w:numFmt w:val="lowerRoman"/>
      <w:lvlText w:val="%3."/>
      <w:lvlJc w:val="right"/>
      <w:pPr>
        <w:tabs>
          <w:tab w:val="num" w:pos="1800"/>
        </w:tabs>
        <w:ind w:left="1800" w:hanging="180"/>
      </w:pPr>
    </w:lvl>
    <w:lvl w:ilvl="3" w:tplc="5036A988" w:tentative="1">
      <w:start w:val="1"/>
      <w:numFmt w:val="decimal"/>
      <w:lvlText w:val="%4."/>
      <w:lvlJc w:val="left"/>
      <w:pPr>
        <w:tabs>
          <w:tab w:val="num" w:pos="2520"/>
        </w:tabs>
        <w:ind w:left="2520" w:hanging="360"/>
      </w:pPr>
    </w:lvl>
    <w:lvl w:ilvl="4" w:tplc="5FC21432" w:tentative="1">
      <w:start w:val="1"/>
      <w:numFmt w:val="lowerLetter"/>
      <w:lvlText w:val="%5."/>
      <w:lvlJc w:val="left"/>
      <w:pPr>
        <w:tabs>
          <w:tab w:val="num" w:pos="3240"/>
        </w:tabs>
        <w:ind w:left="3240" w:hanging="360"/>
      </w:pPr>
    </w:lvl>
    <w:lvl w:ilvl="5" w:tplc="2CCCF858" w:tentative="1">
      <w:start w:val="1"/>
      <w:numFmt w:val="lowerRoman"/>
      <w:lvlText w:val="%6."/>
      <w:lvlJc w:val="right"/>
      <w:pPr>
        <w:tabs>
          <w:tab w:val="num" w:pos="3960"/>
        </w:tabs>
        <w:ind w:left="3960" w:hanging="180"/>
      </w:pPr>
    </w:lvl>
    <w:lvl w:ilvl="6" w:tplc="E570BD62" w:tentative="1">
      <w:start w:val="1"/>
      <w:numFmt w:val="decimal"/>
      <w:lvlText w:val="%7."/>
      <w:lvlJc w:val="left"/>
      <w:pPr>
        <w:tabs>
          <w:tab w:val="num" w:pos="4680"/>
        </w:tabs>
        <w:ind w:left="4680" w:hanging="360"/>
      </w:pPr>
    </w:lvl>
    <w:lvl w:ilvl="7" w:tplc="DE02A6A2" w:tentative="1">
      <w:start w:val="1"/>
      <w:numFmt w:val="lowerLetter"/>
      <w:lvlText w:val="%8."/>
      <w:lvlJc w:val="left"/>
      <w:pPr>
        <w:tabs>
          <w:tab w:val="num" w:pos="5400"/>
        </w:tabs>
        <w:ind w:left="5400" w:hanging="360"/>
      </w:pPr>
    </w:lvl>
    <w:lvl w:ilvl="8" w:tplc="3A8671E8"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E7A67012">
      <w:start w:val="1"/>
      <w:numFmt w:val="decimal"/>
      <w:lvlText w:val="%1."/>
      <w:lvlJc w:val="left"/>
      <w:pPr>
        <w:tabs>
          <w:tab w:val="num" w:pos="-360"/>
        </w:tabs>
        <w:ind w:left="360" w:hanging="360"/>
      </w:pPr>
      <w:rPr>
        <w:rFonts w:hint="default"/>
        <w:b w:val="0"/>
      </w:rPr>
    </w:lvl>
    <w:lvl w:ilvl="1" w:tplc="D2B2AFDA" w:tentative="1">
      <w:start w:val="1"/>
      <w:numFmt w:val="lowerLetter"/>
      <w:lvlText w:val="%2."/>
      <w:lvlJc w:val="left"/>
      <w:pPr>
        <w:tabs>
          <w:tab w:val="num" w:pos="1440"/>
        </w:tabs>
        <w:ind w:left="1440" w:hanging="360"/>
      </w:pPr>
    </w:lvl>
    <w:lvl w:ilvl="2" w:tplc="B11C203E" w:tentative="1">
      <w:start w:val="1"/>
      <w:numFmt w:val="lowerRoman"/>
      <w:lvlText w:val="%3."/>
      <w:lvlJc w:val="right"/>
      <w:pPr>
        <w:tabs>
          <w:tab w:val="num" w:pos="2160"/>
        </w:tabs>
        <w:ind w:left="2160" w:hanging="180"/>
      </w:pPr>
    </w:lvl>
    <w:lvl w:ilvl="3" w:tplc="5EAED046" w:tentative="1">
      <w:start w:val="1"/>
      <w:numFmt w:val="decimal"/>
      <w:lvlText w:val="%4."/>
      <w:lvlJc w:val="left"/>
      <w:pPr>
        <w:tabs>
          <w:tab w:val="num" w:pos="2880"/>
        </w:tabs>
        <w:ind w:left="2880" w:hanging="360"/>
      </w:pPr>
    </w:lvl>
    <w:lvl w:ilvl="4" w:tplc="AB28A664" w:tentative="1">
      <w:start w:val="1"/>
      <w:numFmt w:val="lowerLetter"/>
      <w:lvlText w:val="%5."/>
      <w:lvlJc w:val="left"/>
      <w:pPr>
        <w:tabs>
          <w:tab w:val="num" w:pos="3600"/>
        </w:tabs>
        <w:ind w:left="3600" w:hanging="360"/>
      </w:pPr>
    </w:lvl>
    <w:lvl w:ilvl="5" w:tplc="EBC46F6A" w:tentative="1">
      <w:start w:val="1"/>
      <w:numFmt w:val="lowerRoman"/>
      <w:lvlText w:val="%6."/>
      <w:lvlJc w:val="right"/>
      <w:pPr>
        <w:tabs>
          <w:tab w:val="num" w:pos="4320"/>
        </w:tabs>
        <w:ind w:left="4320" w:hanging="180"/>
      </w:pPr>
    </w:lvl>
    <w:lvl w:ilvl="6" w:tplc="D6868374" w:tentative="1">
      <w:start w:val="1"/>
      <w:numFmt w:val="decimal"/>
      <w:lvlText w:val="%7."/>
      <w:lvlJc w:val="left"/>
      <w:pPr>
        <w:tabs>
          <w:tab w:val="num" w:pos="5040"/>
        </w:tabs>
        <w:ind w:left="5040" w:hanging="360"/>
      </w:pPr>
    </w:lvl>
    <w:lvl w:ilvl="7" w:tplc="8430BB5A" w:tentative="1">
      <w:start w:val="1"/>
      <w:numFmt w:val="lowerLetter"/>
      <w:lvlText w:val="%8."/>
      <w:lvlJc w:val="left"/>
      <w:pPr>
        <w:tabs>
          <w:tab w:val="num" w:pos="5760"/>
        </w:tabs>
        <w:ind w:left="5760" w:hanging="360"/>
      </w:pPr>
    </w:lvl>
    <w:lvl w:ilvl="8" w:tplc="250227F6"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555037F8">
      <w:start w:val="1"/>
      <w:numFmt w:val="decimal"/>
      <w:lvlText w:val="%1."/>
      <w:lvlJc w:val="left"/>
      <w:pPr>
        <w:tabs>
          <w:tab w:val="num" w:pos="780"/>
        </w:tabs>
        <w:ind w:left="780" w:hanging="780"/>
      </w:pPr>
      <w:rPr>
        <w:rFonts w:hint="default"/>
      </w:rPr>
    </w:lvl>
    <w:lvl w:ilvl="1" w:tplc="AD900EB0" w:tentative="1">
      <w:start w:val="1"/>
      <w:numFmt w:val="lowerLetter"/>
      <w:lvlText w:val="%2."/>
      <w:lvlJc w:val="left"/>
      <w:pPr>
        <w:tabs>
          <w:tab w:val="num" w:pos="1440"/>
        </w:tabs>
        <w:ind w:left="1440" w:hanging="360"/>
      </w:pPr>
    </w:lvl>
    <w:lvl w:ilvl="2" w:tplc="FB20BC1E" w:tentative="1">
      <w:start w:val="1"/>
      <w:numFmt w:val="lowerRoman"/>
      <w:lvlText w:val="%3."/>
      <w:lvlJc w:val="right"/>
      <w:pPr>
        <w:tabs>
          <w:tab w:val="num" w:pos="2160"/>
        </w:tabs>
        <w:ind w:left="2160" w:hanging="180"/>
      </w:pPr>
    </w:lvl>
    <w:lvl w:ilvl="3" w:tplc="4BEADA0A" w:tentative="1">
      <w:start w:val="1"/>
      <w:numFmt w:val="decimal"/>
      <w:lvlText w:val="%4."/>
      <w:lvlJc w:val="left"/>
      <w:pPr>
        <w:tabs>
          <w:tab w:val="num" w:pos="2880"/>
        </w:tabs>
        <w:ind w:left="2880" w:hanging="360"/>
      </w:pPr>
    </w:lvl>
    <w:lvl w:ilvl="4" w:tplc="66C03132" w:tentative="1">
      <w:start w:val="1"/>
      <w:numFmt w:val="lowerLetter"/>
      <w:lvlText w:val="%5."/>
      <w:lvlJc w:val="left"/>
      <w:pPr>
        <w:tabs>
          <w:tab w:val="num" w:pos="3600"/>
        </w:tabs>
        <w:ind w:left="3600" w:hanging="360"/>
      </w:pPr>
    </w:lvl>
    <w:lvl w:ilvl="5" w:tplc="BA828D2E" w:tentative="1">
      <w:start w:val="1"/>
      <w:numFmt w:val="lowerRoman"/>
      <w:lvlText w:val="%6."/>
      <w:lvlJc w:val="right"/>
      <w:pPr>
        <w:tabs>
          <w:tab w:val="num" w:pos="4320"/>
        </w:tabs>
        <w:ind w:left="4320" w:hanging="180"/>
      </w:pPr>
    </w:lvl>
    <w:lvl w:ilvl="6" w:tplc="9D5E8526" w:tentative="1">
      <w:start w:val="1"/>
      <w:numFmt w:val="decimal"/>
      <w:lvlText w:val="%7."/>
      <w:lvlJc w:val="left"/>
      <w:pPr>
        <w:tabs>
          <w:tab w:val="num" w:pos="5040"/>
        </w:tabs>
        <w:ind w:left="5040" w:hanging="360"/>
      </w:pPr>
    </w:lvl>
    <w:lvl w:ilvl="7" w:tplc="A568240C" w:tentative="1">
      <w:start w:val="1"/>
      <w:numFmt w:val="lowerLetter"/>
      <w:lvlText w:val="%8."/>
      <w:lvlJc w:val="left"/>
      <w:pPr>
        <w:tabs>
          <w:tab w:val="num" w:pos="5760"/>
        </w:tabs>
        <w:ind w:left="5760" w:hanging="360"/>
      </w:pPr>
    </w:lvl>
    <w:lvl w:ilvl="8" w:tplc="40348678"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4B4281E6">
      <w:start w:val="1"/>
      <w:numFmt w:val="decimal"/>
      <w:lvlText w:val="%1."/>
      <w:lvlJc w:val="left"/>
      <w:pPr>
        <w:tabs>
          <w:tab w:val="num" w:pos="1080"/>
        </w:tabs>
        <w:ind w:left="1080" w:hanging="360"/>
      </w:pPr>
      <w:rPr>
        <w:rFonts w:hint="default"/>
      </w:rPr>
    </w:lvl>
    <w:lvl w:ilvl="1" w:tplc="E6724A78" w:tentative="1">
      <w:start w:val="1"/>
      <w:numFmt w:val="lowerLetter"/>
      <w:lvlText w:val="%2."/>
      <w:lvlJc w:val="left"/>
      <w:pPr>
        <w:tabs>
          <w:tab w:val="num" w:pos="1440"/>
        </w:tabs>
        <w:ind w:left="1440" w:hanging="360"/>
      </w:pPr>
    </w:lvl>
    <w:lvl w:ilvl="2" w:tplc="71E4BEC6">
      <w:start w:val="1"/>
      <w:numFmt w:val="lowerRoman"/>
      <w:lvlText w:val="%3."/>
      <w:lvlJc w:val="right"/>
      <w:pPr>
        <w:tabs>
          <w:tab w:val="num" w:pos="2160"/>
        </w:tabs>
        <w:ind w:left="2160" w:hanging="180"/>
      </w:pPr>
    </w:lvl>
    <w:lvl w:ilvl="3" w:tplc="3258B3DC" w:tentative="1">
      <w:start w:val="1"/>
      <w:numFmt w:val="decimal"/>
      <w:lvlText w:val="%4."/>
      <w:lvlJc w:val="left"/>
      <w:pPr>
        <w:tabs>
          <w:tab w:val="num" w:pos="2880"/>
        </w:tabs>
        <w:ind w:left="2880" w:hanging="360"/>
      </w:pPr>
    </w:lvl>
    <w:lvl w:ilvl="4" w:tplc="9FAC23A2" w:tentative="1">
      <w:start w:val="1"/>
      <w:numFmt w:val="lowerLetter"/>
      <w:lvlText w:val="%5."/>
      <w:lvlJc w:val="left"/>
      <w:pPr>
        <w:tabs>
          <w:tab w:val="num" w:pos="3600"/>
        </w:tabs>
        <w:ind w:left="3600" w:hanging="360"/>
      </w:pPr>
    </w:lvl>
    <w:lvl w:ilvl="5" w:tplc="715660B8" w:tentative="1">
      <w:start w:val="1"/>
      <w:numFmt w:val="lowerRoman"/>
      <w:lvlText w:val="%6."/>
      <w:lvlJc w:val="right"/>
      <w:pPr>
        <w:tabs>
          <w:tab w:val="num" w:pos="4320"/>
        </w:tabs>
        <w:ind w:left="4320" w:hanging="180"/>
      </w:pPr>
    </w:lvl>
    <w:lvl w:ilvl="6" w:tplc="EE527F38" w:tentative="1">
      <w:start w:val="1"/>
      <w:numFmt w:val="decimal"/>
      <w:lvlText w:val="%7."/>
      <w:lvlJc w:val="left"/>
      <w:pPr>
        <w:tabs>
          <w:tab w:val="num" w:pos="5040"/>
        </w:tabs>
        <w:ind w:left="5040" w:hanging="360"/>
      </w:pPr>
    </w:lvl>
    <w:lvl w:ilvl="7" w:tplc="185E0F90" w:tentative="1">
      <w:start w:val="1"/>
      <w:numFmt w:val="lowerLetter"/>
      <w:lvlText w:val="%8."/>
      <w:lvlJc w:val="left"/>
      <w:pPr>
        <w:tabs>
          <w:tab w:val="num" w:pos="5760"/>
        </w:tabs>
        <w:ind w:left="5760" w:hanging="360"/>
      </w:pPr>
    </w:lvl>
    <w:lvl w:ilvl="8" w:tplc="4EAA348C"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9BC8D740">
      <w:start w:val="1"/>
      <w:numFmt w:val="decimal"/>
      <w:lvlText w:val="%1."/>
      <w:lvlJc w:val="left"/>
      <w:pPr>
        <w:ind w:left="720" w:hanging="360"/>
      </w:pPr>
      <w:rPr>
        <w:rFonts w:cs="Times New Roman"/>
        <w:b w:val="0"/>
      </w:rPr>
    </w:lvl>
    <w:lvl w:ilvl="1" w:tplc="2EEC79B4" w:tentative="1">
      <w:start w:val="1"/>
      <w:numFmt w:val="lowerLetter"/>
      <w:lvlText w:val="%2."/>
      <w:lvlJc w:val="left"/>
      <w:pPr>
        <w:ind w:left="1440" w:hanging="360"/>
      </w:pPr>
      <w:rPr>
        <w:rFonts w:cs="Times New Roman"/>
      </w:rPr>
    </w:lvl>
    <w:lvl w:ilvl="2" w:tplc="541AE22C" w:tentative="1">
      <w:start w:val="1"/>
      <w:numFmt w:val="lowerRoman"/>
      <w:lvlText w:val="%3."/>
      <w:lvlJc w:val="right"/>
      <w:pPr>
        <w:ind w:left="2160" w:hanging="180"/>
      </w:pPr>
      <w:rPr>
        <w:rFonts w:cs="Times New Roman"/>
      </w:rPr>
    </w:lvl>
    <w:lvl w:ilvl="3" w:tplc="369C72C8" w:tentative="1">
      <w:start w:val="1"/>
      <w:numFmt w:val="decimal"/>
      <w:lvlText w:val="%4."/>
      <w:lvlJc w:val="left"/>
      <w:pPr>
        <w:ind w:left="2880" w:hanging="360"/>
      </w:pPr>
      <w:rPr>
        <w:rFonts w:cs="Times New Roman"/>
      </w:rPr>
    </w:lvl>
    <w:lvl w:ilvl="4" w:tplc="EE363428" w:tentative="1">
      <w:start w:val="1"/>
      <w:numFmt w:val="lowerLetter"/>
      <w:lvlText w:val="%5."/>
      <w:lvlJc w:val="left"/>
      <w:pPr>
        <w:ind w:left="3600" w:hanging="360"/>
      </w:pPr>
      <w:rPr>
        <w:rFonts w:cs="Times New Roman"/>
      </w:rPr>
    </w:lvl>
    <w:lvl w:ilvl="5" w:tplc="53D695B6" w:tentative="1">
      <w:start w:val="1"/>
      <w:numFmt w:val="lowerRoman"/>
      <w:lvlText w:val="%6."/>
      <w:lvlJc w:val="right"/>
      <w:pPr>
        <w:ind w:left="4320" w:hanging="180"/>
      </w:pPr>
      <w:rPr>
        <w:rFonts w:cs="Times New Roman"/>
      </w:rPr>
    </w:lvl>
    <w:lvl w:ilvl="6" w:tplc="08502E80" w:tentative="1">
      <w:start w:val="1"/>
      <w:numFmt w:val="decimal"/>
      <w:lvlText w:val="%7."/>
      <w:lvlJc w:val="left"/>
      <w:pPr>
        <w:ind w:left="5040" w:hanging="360"/>
      </w:pPr>
      <w:rPr>
        <w:rFonts w:cs="Times New Roman"/>
      </w:rPr>
    </w:lvl>
    <w:lvl w:ilvl="7" w:tplc="2C8EC60E" w:tentative="1">
      <w:start w:val="1"/>
      <w:numFmt w:val="lowerLetter"/>
      <w:lvlText w:val="%8."/>
      <w:lvlJc w:val="left"/>
      <w:pPr>
        <w:ind w:left="5760" w:hanging="360"/>
      </w:pPr>
      <w:rPr>
        <w:rFonts w:cs="Times New Roman"/>
      </w:rPr>
    </w:lvl>
    <w:lvl w:ilvl="8" w:tplc="A1803810"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380809B2">
      <w:start w:val="1"/>
      <w:numFmt w:val="decimal"/>
      <w:lvlText w:val="%1."/>
      <w:lvlJc w:val="left"/>
      <w:pPr>
        <w:ind w:left="360" w:hanging="360"/>
      </w:pPr>
      <w:rPr>
        <w:rFonts w:hint="default"/>
        <w:b w:val="0"/>
      </w:rPr>
    </w:lvl>
    <w:lvl w:ilvl="1" w:tplc="6E74D9FA" w:tentative="1">
      <w:start w:val="1"/>
      <w:numFmt w:val="lowerLetter"/>
      <w:lvlText w:val="%2."/>
      <w:lvlJc w:val="left"/>
      <w:pPr>
        <w:ind w:left="1080" w:hanging="360"/>
      </w:pPr>
    </w:lvl>
    <w:lvl w:ilvl="2" w:tplc="C3648D1A" w:tentative="1">
      <w:start w:val="1"/>
      <w:numFmt w:val="lowerRoman"/>
      <w:lvlText w:val="%3."/>
      <w:lvlJc w:val="right"/>
      <w:pPr>
        <w:ind w:left="1800" w:hanging="180"/>
      </w:pPr>
    </w:lvl>
    <w:lvl w:ilvl="3" w:tplc="B9103E5A" w:tentative="1">
      <w:start w:val="1"/>
      <w:numFmt w:val="decimal"/>
      <w:lvlText w:val="%4."/>
      <w:lvlJc w:val="left"/>
      <w:pPr>
        <w:ind w:left="2520" w:hanging="360"/>
      </w:pPr>
    </w:lvl>
    <w:lvl w:ilvl="4" w:tplc="8EBC2D1E" w:tentative="1">
      <w:start w:val="1"/>
      <w:numFmt w:val="lowerLetter"/>
      <w:lvlText w:val="%5."/>
      <w:lvlJc w:val="left"/>
      <w:pPr>
        <w:ind w:left="3240" w:hanging="360"/>
      </w:pPr>
    </w:lvl>
    <w:lvl w:ilvl="5" w:tplc="4F78148A" w:tentative="1">
      <w:start w:val="1"/>
      <w:numFmt w:val="lowerRoman"/>
      <w:lvlText w:val="%6."/>
      <w:lvlJc w:val="right"/>
      <w:pPr>
        <w:ind w:left="3960" w:hanging="180"/>
      </w:pPr>
    </w:lvl>
    <w:lvl w:ilvl="6" w:tplc="67348E96" w:tentative="1">
      <w:start w:val="1"/>
      <w:numFmt w:val="decimal"/>
      <w:lvlText w:val="%7."/>
      <w:lvlJc w:val="left"/>
      <w:pPr>
        <w:ind w:left="4680" w:hanging="360"/>
      </w:pPr>
    </w:lvl>
    <w:lvl w:ilvl="7" w:tplc="A1AE0806" w:tentative="1">
      <w:start w:val="1"/>
      <w:numFmt w:val="lowerLetter"/>
      <w:lvlText w:val="%8."/>
      <w:lvlJc w:val="left"/>
      <w:pPr>
        <w:ind w:left="5400" w:hanging="360"/>
      </w:pPr>
    </w:lvl>
    <w:lvl w:ilvl="8" w:tplc="2174B0DA"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D660A808">
      <w:start w:val="1"/>
      <w:numFmt w:val="decimal"/>
      <w:lvlText w:val="%1."/>
      <w:lvlJc w:val="left"/>
      <w:pPr>
        <w:tabs>
          <w:tab w:val="num" w:pos="720"/>
        </w:tabs>
        <w:ind w:left="720" w:hanging="360"/>
      </w:pPr>
      <w:rPr>
        <w:rFonts w:hint="default"/>
      </w:rPr>
    </w:lvl>
    <w:lvl w:ilvl="1" w:tplc="DAAEF108" w:tentative="1">
      <w:start w:val="1"/>
      <w:numFmt w:val="lowerLetter"/>
      <w:lvlText w:val="%2."/>
      <w:lvlJc w:val="left"/>
      <w:pPr>
        <w:tabs>
          <w:tab w:val="num" w:pos="816"/>
        </w:tabs>
        <w:ind w:left="816" w:hanging="360"/>
      </w:pPr>
    </w:lvl>
    <w:lvl w:ilvl="2" w:tplc="4E6284CE" w:tentative="1">
      <w:start w:val="1"/>
      <w:numFmt w:val="lowerRoman"/>
      <w:lvlText w:val="%3."/>
      <w:lvlJc w:val="right"/>
      <w:pPr>
        <w:tabs>
          <w:tab w:val="num" w:pos="1536"/>
        </w:tabs>
        <w:ind w:left="1536" w:hanging="180"/>
      </w:pPr>
    </w:lvl>
    <w:lvl w:ilvl="3" w:tplc="5664A89A" w:tentative="1">
      <w:start w:val="1"/>
      <w:numFmt w:val="decimal"/>
      <w:lvlText w:val="%4."/>
      <w:lvlJc w:val="left"/>
      <w:pPr>
        <w:tabs>
          <w:tab w:val="num" w:pos="2256"/>
        </w:tabs>
        <w:ind w:left="2256" w:hanging="360"/>
      </w:pPr>
    </w:lvl>
    <w:lvl w:ilvl="4" w:tplc="C1CAE0CE" w:tentative="1">
      <w:start w:val="1"/>
      <w:numFmt w:val="lowerLetter"/>
      <w:lvlText w:val="%5."/>
      <w:lvlJc w:val="left"/>
      <w:pPr>
        <w:tabs>
          <w:tab w:val="num" w:pos="2976"/>
        </w:tabs>
        <w:ind w:left="2976" w:hanging="360"/>
      </w:pPr>
    </w:lvl>
    <w:lvl w:ilvl="5" w:tplc="E42AA79A" w:tentative="1">
      <w:start w:val="1"/>
      <w:numFmt w:val="lowerRoman"/>
      <w:lvlText w:val="%6."/>
      <w:lvlJc w:val="right"/>
      <w:pPr>
        <w:tabs>
          <w:tab w:val="num" w:pos="3696"/>
        </w:tabs>
        <w:ind w:left="3696" w:hanging="180"/>
      </w:pPr>
    </w:lvl>
    <w:lvl w:ilvl="6" w:tplc="398E5A86" w:tentative="1">
      <w:start w:val="1"/>
      <w:numFmt w:val="decimal"/>
      <w:lvlText w:val="%7."/>
      <w:lvlJc w:val="left"/>
      <w:pPr>
        <w:tabs>
          <w:tab w:val="num" w:pos="4416"/>
        </w:tabs>
        <w:ind w:left="4416" w:hanging="360"/>
      </w:pPr>
    </w:lvl>
    <w:lvl w:ilvl="7" w:tplc="46B6482A" w:tentative="1">
      <w:start w:val="1"/>
      <w:numFmt w:val="lowerLetter"/>
      <w:lvlText w:val="%8."/>
      <w:lvlJc w:val="left"/>
      <w:pPr>
        <w:tabs>
          <w:tab w:val="num" w:pos="5136"/>
        </w:tabs>
        <w:ind w:left="5136" w:hanging="360"/>
      </w:pPr>
    </w:lvl>
    <w:lvl w:ilvl="8" w:tplc="DBAA9FB6"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BDE2170C">
      <w:start w:val="1"/>
      <w:numFmt w:val="decimal"/>
      <w:lvlText w:val="%1."/>
      <w:lvlJc w:val="left"/>
      <w:pPr>
        <w:tabs>
          <w:tab w:val="num" w:pos="360"/>
        </w:tabs>
        <w:ind w:left="360" w:hanging="360"/>
      </w:pPr>
      <w:rPr>
        <w:rFonts w:hint="default"/>
        <w:b w:val="0"/>
      </w:rPr>
    </w:lvl>
    <w:lvl w:ilvl="1" w:tplc="787CAAC8" w:tentative="1">
      <w:start w:val="1"/>
      <w:numFmt w:val="lowerLetter"/>
      <w:lvlText w:val="%2."/>
      <w:lvlJc w:val="left"/>
      <w:pPr>
        <w:tabs>
          <w:tab w:val="num" w:pos="1440"/>
        </w:tabs>
        <w:ind w:left="1440" w:hanging="360"/>
      </w:pPr>
    </w:lvl>
    <w:lvl w:ilvl="2" w:tplc="2CE0D574" w:tentative="1">
      <w:start w:val="1"/>
      <w:numFmt w:val="lowerRoman"/>
      <w:lvlText w:val="%3."/>
      <w:lvlJc w:val="right"/>
      <w:pPr>
        <w:tabs>
          <w:tab w:val="num" w:pos="2160"/>
        </w:tabs>
        <w:ind w:left="2160" w:hanging="180"/>
      </w:pPr>
    </w:lvl>
    <w:lvl w:ilvl="3" w:tplc="668459E0" w:tentative="1">
      <w:start w:val="1"/>
      <w:numFmt w:val="decimal"/>
      <w:lvlText w:val="%4."/>
      <w:lvlJc w:val="left"/>
      <w:pPr>
        <w:tabs>
          <w:tab w:val="num" w:pos="2880"/>
        </w:tabs>
        <w:ind w:left="2880" w:hanging="360"/>
      </w:pPr>
    </w:lvl>
    <w:lvl w:ilvl="4" w:tplc="5EE4B54C" w:tentative="1">
      <w:start w:val="1"/>
      <w:numFmt w:val="lowerLetter"/>
      <w:lvlText w:val="%5."/>
      <w:lvlJc w:val="left"/>
      <w:pPr>
        <w:tabs>
          <w:tab w:val="num" w:pos="3600"/>
        </w:tabs>
        <w:ind w:left="3600" w:hanging="360"/>
      </w:pPr>
    </w:lvl>
    <w:lvl w:ilvl="5" w:tplc="B1AC8312" w:tentative="1">
      <w:start w:val="1"/>
      <w:numFmt w:val="lowerRoman"/>
      <w:lvlText w:val="%6."/>
      <w:lvlJc w:val="right"/>
      <w:pPr>
        <w:tabs>
          <w:tab w:val="num" w:pos="4320"/>
        </w:tabs>
        <w:ind w:left="4320" w:hanging="180"/>
      </w:pPr>
    </w:lvl>
    <w:lvl w:ilvl="6" w:tplc="E0BE69A4" w:tentative="1">
      <w:start w:val="1"/>
      <w:numFmt w:val="decimal"/>
      <w:lvlText w:val="%7."/>
      <w:lvlJc w:val="left"/>
      <w:pPr>
        <w:tabs>
          <w:tab w:val="num" w:pos="5040"/>
        </w:tabs>
        <w:ind w:left="5040" w:hanging="360"/>
      </w:pPr>
    </w:lvl>
    <w:lvl w:ilvl="7" w:tplc="36166CCA" w:tentative="1">
      <w:start w:val="1"/>
      <w:numFmt w:val="lowerLetter"/>
      <w:lvlText w:val="%8."/>
      <w:lvlJc w:val="left"/>
      <w:pPr>
        <w:tabs>
          <w:tab w:val="num" w:pos="5760"/>
        </w:tabs>
        <w:ind w:left="5760" w:hanging="360"/>
      </w:pPr>
    </w:lvl>
    <w:lvl w:ilvl="8" w:tplc="F41C6E50"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14CC3648">
      <w:start w:val="1"/>
      <w:numFmt w:val="decimal"/>
      <w:lvlText w:val="%1."/>
      <w:lvlJc w:val="left"/>
      <w:pPr>
        <w:tabs>
          <w:tab w:val="num" w:pos="1344"/>
        </w:tabs>
        <w:ind w:left="1344" w:hanging="360"/>
      </w:pPr>
      <w:rPr>
        <w:rFonts w:hint="default"/>
      </w:rPr>
    </w:lvl>
    <w:lvl w:ilvl="1" w:tplc="E5E66FC2" w:tentative="1">
      <w:start w:val="1"/>
      <w:numFmt w:val="lowerLetter"/>
      <w:lvlText w:val="%2."/>
      <w:lvlJc w:val="left"/>
      <w:pPr>
        <w:tabs>
          <w:tab w:val="num" w:pos="1440"/>
        </w:tabs>
        <w:ind w:left="1440" w:hanging="360"/>
      </w:pPr>
    </w:lvl>
    <w:lvl w:ilvl="2" w:tplc="BFC2F952" w:tentative="1">
      <w:start w:val="1"/>
      <w:numFmt w:val="lowerRoman"/>
      <w:lvlText w:val="%3."/>
      <w:lvlJc w:val="right"/>
      <w:pPr>
        <w:tabs>
          <w:tab w:val="num" w:pos="2160"/>
        </w:tabs>
        <w:ind w:left="2160" w:hanging="180"/>
      </w:pPr>
    </w:lvl>
    <w:lvl w:ilvl="3" w:tplc="7D6ABE00" w:tentative="1">
      <w:start w:val="1"/>
      <w:numFmt w:val="decimal"/>
      <w:lvlText w:val="%4."/>
      <w:lvlJc w:val="left"/>
      <w:pPr>
        <w:tabs>
          <w:tab w:val="num" w:pos="2880"/>
        </w:tabs>
        <w:ind w:left="2880" w:hanging="360"/>
      </w:pPr>
    </w:lvl>
    <w:lvl w:ilvl="4" w:tplc="9AF4F4FA" w:tentative="1">
      <w:start w:val="1"/>
      <w:numFmt w:val="lowerLetter"/>
      <w:lvlText w:val="%5."/>
      <w:lvlJc w:val="left"/>
      <w:pPr>
        <w:tabs>
          <w:tab w:val="num" w:pos="3600"/>
        </w:tabs>
        <w:ind w:left="3600" w:hanging="360"/>
      </w:pPr>
    </w:lvl>
    <w:lvl w:ilvl="5" w:tplc="DCD2EA50" w:tentative="1">
      <w:start w:val="1"/>
      <w:numFmt w:val="lowerRoman"/>
      <w:lvlText w:val="%6."/>
      <w:lvlJc w:val="right"/>
      <w:pPr>
        <w:tabs>
          <w:tab w:val="num" w:pos="4320"/>
        </w:tabs>
        <w:ind w:left="4320" w:hanging="180"/>
      </w:pPr>
    </w:lvl>
    <w:lvl w:ilvl="6" w:tplc="8520BCC2" w:tentative="1">
      <w:start w:val="1"/>
      <w:numFmt w:val="decimal"/>
      <w:lvlText w:val="%7."/>
      <w:lvlJc w:val="left"/>
      <w:pPr>
        <w:tabs>
          <w:tab w:val="num" w:pos="5040"/>
        </w:tabs>
        <w:ind w:left="5040" w:hanging="360"/>
      </w:pPr>
    </w:lvl>
    <w:lvl w:ilvl="7" w:tplc="145EDF3C" w:tentative="1">
      <w:start w:val="1"/>
      <w:numFmt w:val="lowerLetter"/>
      <w:lvlText w:val="%8."/>
      <w:lvlJc w:val="left"/>
      <w:pPr>
        <w:tabs>
          <w:tab w:val="num" w:pos="5760"/>
        </w:tabs>
        <w:ind w:left="5760" w:hanging="360"/>
      </w:pPr>
    </w:lvl>
    <w:lvl w:ilvl="8" w:tplc="C5409F66"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2BF4B0B2">
      <w:start w:val="1"/>
      <w:numFmt w:val="decimal"/>
      <w:lvlText w:val="%1."/>
      <w:lvlJc w:val="left"/>
      <w:pPr>
        <w:tabs>
          <w:tab w:val="num" w:pos="780"/>
        </w:tabs>
        <w:ind w:left="780" w:hanging="780"/>
      </w:pPr>
      <w:rPr>
        <w:rFonts w:hint="default"/>
      </w:rPr>
    </w:lvl>
    <w:lvl w:ilvl="1" w:tplc="3BD6E10A" w:tentative="1">
      <w:start w:val="1"/>
      <w:numFmt w:val="lowerLetter"/>
      <w:lvlText w:val="%2."/>
      <w:lvlJc w:val="left"/>
      <w:pPr>
        <w:tabs>
          <w:tab w:val="num" w:pos="1440"/>
        </w:tabs>
        <w:ind w:left="1440" w:hanging="360"/>
      </w:pPr>
    </w:lvl>
    <w:lvl w:ilvl="2" w:tplc="02C6C410" w:tentative="1">
      <w:start w:val="1"/>
      <w:numFmt w:val="lowerRoman"/>
      <w:lvlText w:val="%3."/>
      <w:lvlJc w:val="right"/>
      <w:pPr>
        <w:tabs>
          <w:tab w:val="num" w:pos="2160"/>
        </w:tabs>
        <w:ind w:left="2160" w:hanging="180"/>
      </w:pPr>
    </w:lvl>
    <w:lvl w:ilvl="3" w:tplc="3C342746" w:tentative="1">
      <w:start w:val="1"/>
      <w:numFmt w:val="decimal"/>
      <w:lvlText w:val="%4."/>
      <w:lvlJc w:val="left"/>
      <w:pPr>
        <w:tabs>
          <w:tab w:val="num" w:pos="2880"/>
        </w:tabs>
        <w:ind w:left="2880" w:hanging="360"/>
      </w:pPr>
    </w:lvl>
    <w:lvl w:ilvl="4" w:tplc="F038296C" w:tentative="1">
      <w:start w:val="1"/>
      <w:numFmt w:val="lowerLetter"/>
      <w:lvlText w:val="%5."/>
      <w:lvlJc w:val="left"/>
      <w:pPr>
        <w:tabs>
          <w:tab w:val="num" w:pos="3600"/>
        </w:tabs>
        <w:ind w:left="3600" w:hanging="360"/>
      </w:pPr>
    </w:lvl>
    <w:lvl w:ilvl="5" w:tplc="764830AA" w:tentative="1">
      <w:start w:val="1"/>
      <w:numFmt w:val="lowerRoman"/>
      <w:lvlText w:val="%6."/>
      <w:lvlJc w:val="right"/>
      <w:pPr>
        <w:tabs>
          <w:tab w:val="num" w:pos="4320"/>
        </w:tabs>
        <w:ind w:left="4320" w:hanging="180"/>
      </w:pPr>
    </w:lvl>
    <w:lvl w:ilvl="6" w:tplc="48EE5674" w:tentative="1">
      <w:start w:val="1"/>
      <w:numFmt w:val="decimal"/>
      <w:lvlText w:val="%7."/>
      <w:lvlJc w:val="left"/>
      <w:pPr>
        <w:tabs>
          <w:tab w:val="num" w:pos="5040"/>
        </w:tabs>
        <w:ind w:left="5040" w:hanging="360"/>
      </w:pPr>
    </w:lvl>
    <w:lvl w:ilvl="7" w:tplc="00B0B1A0" w:tentative="1">
      <w:start w:val="1"/>
      <w:numFmt w:val="lowerLetter"/>
      <w:lvlText w:val="%8."/>
      <w:lvlJc w:val="left"/>
      <w:pPr>
        <w:tabs>
          <w:tab w:val="num" w:pos="5760"/>
        </w:tabs>
        <w:ind w:left="5760" w:hanging="360"/>
      </w:pPr>
    </w:lvl>
    <w:lvl w:ilvl="8" w:tplc="FC8A00CC"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FC366636">
      <w:start w:val="1"/>
      <w:numFmt w:val="decimal"/>
      <w:lvlText w:val="%1."/>
      <w:lvlJc w:val="left"/>
      <w:pPr>
        <w:tabs>
          <w:tab w:val="num" w:pos="360"/>
        </w:tabs>
        <w:ind w:left="360" w:hanging="360"/>
      </w:pPr>
      <w:rPr>
        <w:b w:val="0"/>
        <w:i w:val="0"/>
      </w:rPr>
    </w:lvl>
    <w:lvl w:ilvl="1" w:tplc="B7DE3646" w:tentative="1">
      <w:start w:val="1"/>
      <w:numFmt w:val="lowerLetter"/>
      <w:lvlText w:val="%2."/>
      <w:lvlJc w:val="left"/>
      <w:pPr>
        <w:tabs>
          <w:tab w:val="num" w:pos="1440"/>
        </w:tabs>
        <w:ind w:left="1440" w:hanging="360"/>
      </w:pPr>
    </w:lvl>
    <w:lvl w:ilvl="2" w:tplc="A1D04CDE" w:tentative="1">
      <w:start w:val="1"/>
      <w:numFmt w:val="lowerRoman"/>
      <w:lvlText w:val="%3."/>
      <w:lvlJc w:val="right"/>
      <w:pPr>
        <w:tabs>
          <w:tab w:val="num" w:pos="2160"/>
        </w:tabs>
        <w:ind w:left="2160" w:hanging="180"/>
      </w:pPr>
    </w:lvl>
    <w:lvl w:ilvl="3" w:tplc="416426C8" w:tentative="1">
      <w:start w:val="1"/>
      <w:numFmt w:val="decimal"/>
      <w:lvlText w:val="%4."/>
      <w:lvlJc w:val="left"/>
      <w:pPr>
        <w:tabs>
          <w:tab w:val="num" w:pos="2880"/>
        </w:tabs>
        <w:ind w:left="2880" w:hanging="360"/>
      </w:pPr>
    </w:lvl>
    <w:lvl w:ilvl="4" w:tplc="2FCE3A08" w:tentative="1">
      <w:start w:val="1"/>
      <w:numFmt w:val="lowerLetter"/>
      <w:lvlText w:val="%5."/>
      <w:lvlJc w:val="left"/>
      <w:pPr>
        <w:tabs>
          <w:tab w:val="num" w:pos="3600"/>
        </w:tabs>
        <w:ind w:left="3600" w:hanging="360"/>
      </w:pPr>
    </w:lvl>
    <w:lvl w:ilvl="5" w:tplc="B88ED7F4" w:tentative="1">
      <w:start w:val="1"/>
      <w:numFmt w:val="lowerRoman"/>
      <w:lvlText w:val="%6."/>
      <w:lvlJc w:val="right"/>
      <w:pPr>
        <w:tabs>
          <w:tab w:val="num" w:pos="4320"/>
        </w:tabs>
        <w:ind w:left="4320" w:hanging="180"/>
      </w:pPr>
    </w:lvl>
    <w:lvl w:ilvl="6" w:tplc="44CE0382" w:tentative="1">
      <w:start w:val="1"/>
      <w:numFmt w:val="decimal"/>
      <w:lvlText w:val="%7."/>
      <w:lvlJc w:val="left"/>
      <w:pPr>
        <w:tabs>
          <w:tab w:val="num" w:pos="5040"/>
        </w:tabs>
        <w:ind w:left="5040" w:hanging="360"/>
      </w:pPr>
    </w:lvl>
    <w:lvl w:ilvl="7" w:tplc="E8EC42D8" w:tentative="1">
      <w:start w:val="1"/>
      <w:numFmt w:val="lowerLetter"/>
      <w:lvlText w:val="%8."/>
      <w:lvlJc w:val="left"/>
      <w:pPr>
        <w:tabs>
          <w:tab w:val="num" w:pos="5760"/>
        </w:tabs>
        <w:ind w:left="5760" w:hanging="360"/>
      </w:pPr>
    </w:lvl>
    <w:lvl w:ilvl="8" w:tplc="A6FA4062"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41769CF4">
      <w:start w:val="1"/>
      <w:numFmt w:val="decimal"/>
      <w:lvlText w:val="%1."/>
      <w:lvlJc w:val="left"/>
      <w:pPr>
        <w:tabs>
          <w:tab w:val="num" w:pos="360"/>
        </w:tabs>
        <w:ind w:left="360" w:hanging="360"/>
      </w:pPr>
      <w:rPr>
        <w:rFonts w:hint="default"/>
        <w:b w:val="0"/>
      </w:rPr>
    </w:lvl>
    <w:lvl w:ilvl="1" w:tplc="BC98B1EE" w:tentative="1">
      <w:start w:val="1"/>
      <w:numFmt w:val="lowerLetter"/>
      <w:lvlText w:val="%2."/>
      <w:lvlJc w:val="left"/>
      <w:pPr>
        <w:tabs>
          <w:tab w:val="num" w:pos="1440"/>
        </w:tabs>
        <w:ind w:left="1440" w:hanging="360"/>
      </w:pPr>
    </w:lvl>
    <w:lvl w:ilvl="2" w:tplc="7E2C0506" w:tentative="1">
      <w:start w:val="1"/>
      <w:numFmt w:val="lowerRoman"/>
      <w:lvlText w:val="%3."/>
      <w:lvlJc w:val="right"/>
      <w:pPr>
        <w:tabs>
          <w:tab w:val="num" w:pos="2160"/>
        </w:tabs>
        <w:ind w:left="2160" w:hanging="180"/>
      </w:pPr>
    </w:lvl>
    <w:lvl w:ilvl="3" w:tplc="1D6C3E3E" w:tentative="1">
      <w:start w:val="1"/>
      <w:numFmt w:val="decimal"/>
      <w:lvlText w:val="%4."/>
      <w:lvlJc w:val="left"/>
      <w:pPr>
        <w:tabs>
          <w:tab w:val="num" w:pos="2880"/>
        </w:tabs>
        <w:ind w:left="2880" w:hanging="360"/>
      </w:pPr>
    </w:lvl>
    <w:lvl w:ilvl="4" w:tplc="2206B7F6" w:tentative="1">
      <w:start w:val="1"/>
      <w:numFmt w:val="lowerLetter"/>
      <w:lvlText w:val="%5."/>
      <w:lvlJc w:val="left"/>
      <w:pPr>
        <w:tabs>
          <w:tab w:val="num" w:pos="3600"/>
        </w:tabs>
        <w:ind w:left="3600" w:hanging="360"/>
      </w:pPr>
    </w:lvl>
    <w:lvl w:ilvl="5" w:tplc="06E4BBE6" w:tentative="1">
      <w:start w:val="1"/>
      <w:numFmt w:val="lowerRoman"/>
      <w:lvlText w:val="%6."/>
      <w:lvlJc w:val="right"/>
      <w:pPr>
        <w:tabs>
          <w:tab w:val="num" w:pos="4320"/>
        </w:tabs>
        <w:ind w:left="4320" w:hanging="180"/>
      </w:pPr>
    </w:lvl>
    <w:lvl w:ilvl="6" w:tplc="04F20602" w:tentative="1">
      <w:start w:val="1"/>
      <w:numFmt w:val="decimal"/>
      <w:lvlText w:val="%7."/>
      <w:lvlJc w:val="left"/>
      <w:pPr>
        <w:tabs>
          <w:tab w:val="num" w:pos="5040"/>
        </w:tabs>
        <w:ind w:left="5040" w:hanging="360"/>
      </w:pPr>
    </w:lvl>
    <w:lvl w:ilvl="7" w:tplc="EB409722" w:tentative="1">
      <w:start w:val="1"/>
      <w:numFmt w:val="lowerLetter"/>
      <w:lvlText w:val="%8."/>
      <w:lvlJc w:val="left"/>
      <w:pPr>
        <w:tabs>
          <w:tab w:val="num" w:pos="5760"/>
        </w:tabs>
        <w:ind w:left="5760" w:hanging="360"/>
      </w:pPr>
    </w:lvl>
    <w:lvl w:ilvl="8" w:tplc="7A96389E"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8BB4153E">
      <w:start w:val="1"/>
      <w:numFmt w:val="decimal"/>
      <w:lvlText w:val="%1."/>
      <w:lvlJc w:val="left"/>
      <w:pPr>
        <w:tabs>
          <w:tab w:val="num" w:pos="360"/>
        </w:tabs>
        <w:ind w:left="360" w:hanging="360"/>
      </w:pPr>
    </w:lvl>
    <w:lvl w:ilvl="1" w:tplc="45EE2B8A">
      <w:start w:val="1"/>
      <w:numFmt w:val="bullet"/>
      <w:lvlText w:val=""/>
      <w:lvlJc w:val="left"/>
      <w:pPr>
        <w:tabs>
          <w:tab w:val="num" w:pos="1080"/>
        </w:tabs>
        <w:ind w:left="1080" w:hanging="360"/>
      </w:pPr>
      <w:rPr>
        <w:rFonts w:ascii="Symbol" w:hAnsi="Symbol" w:hint="default"/>
      </w:rPr>
    </w:lvl>
    <w:lvl w:ilvl="2" w:tplc="A85094BA">
      <w:start w:val="1"/>
      <w:numFmt w:val="decimal"/>
      <w:lvlText w:val="%3."/>
      <w:lvlJc w:val="left"/>
      <w:pPr>
        <w:tabs>
          <w:tab w:val="num" w:pos="1980"/>
        </w:tabs>
        <w:ind w:left="1980" w:hanging="360"/>
      </w:pPr>
    </w:lvl>
    <w:lvl w:ilvl="3" w:tplc="0B7CEB48" w:tentative="1">
      <w:start w:val="1"/>
      <w:numFmt w:val="decimal"/>
      <w:lvlText w:val="%4."/>
      <w:lvlJc w:val="left"/>
      <w:pPr>
        <w:tabs>
          <w:tab w:val="num" w:pos="2520"/>
        </w:tabs>
        <w:ind w:left="2520" w:hanging="360"/>
      </w:pPr>
    </w:lvl>
    <w:lvl w:ilvl="4" w:tplc="C2B4F0CC" w:tentative="1">
      <w:start w:val="1"/>
      <w:numFmt w:val="lowerLetter"/>
      <w:lvlText w:val="%5."/>
      <w:lvlJc w:val="left"/>
      <w:pPr>
        <w:tabs>
          <w:tab w:val="num" w:pos="3240"/>
        </w:tabs>
        <w:ind w:left="3240" w:hanging="360"/>
      </w:pPr>
    </w:lvl>
    <w:lvl w:ilvl="5" w:tplc="8D08F6D4" w:tentative="1">
      <w:start w:val="1"/>
      <w:numFmt w:val="lowerRoman"/>
      <w:lvlText w:val="%6."/>
      <w:lvlJc w:val="right"/>
      <w:pPr>
        <w:tabs>
          <w:tab w:val="num" w:pos="3960"/>
        </w:tabs>
        <w:ind w:left="3960" w:hanging="180"/>
      </w:pPr>
    </w:lvl>
    <w:lvl w:ilvl="6" w:tplc="E6B0ADE4" w:tentative="1">
      <w:start w:val="1"/>
      <w:numFmt w:val="decimal"/>
      <w:lvlText w:val="%7."/>
      <w:lvlJc w:val="left"/>
      <w:pPr>
        <w:tabs>
          <w:tab w:val="num" w:pos="4680"/>
        </w:tabs>
        <w:ind w:left="4680" w:hanging="360"/>
      </w:pPr>
    </w:lvl>
    <w:lvl w:ilvl="7" w:tplc="7D2696FE" w:tentative="1">
      <w:start w:val="1"/>
      <w:numFmt w:val="lowerLetter"/>
      <w:lvlText w:val="%8."/>
      <w:lvlJc w:val="left"/>
      <w:pPr>
        <w:tabs>
          <w:tab w:val="num" w:pos="5400"/>
        </w:tabs>
        <w:ind w:left="5400" w:hanging="360"/>
      </w:pPr>
    </w:lvl>
    <w:lvl w:ilvl="8" w:tplc="16A65FD2"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0F0228DA">
      <w:start w:val="1"/>
      <w:numFmt w:val="decimal"/>
      <w:lvlText w:val="%1."/>
      <w:lvlJc w:val="left"/>
      <w:pPr>
        <w:tabs>
          <w:tab w:val="num" w:pos="360"/>
        </w:tabs>
        <w:ind w:left="360" w:hanging="360"/>
      </w:pPr>
      <w:rPr>
        <w:rFonts w:hint="default"/>
      </w:rPr>
    </w:lvl>
    <w:lvl w:ilvl="1" w:tplc="B07E741A" w:tentative="1">
      <w:start w:val="1"/>
      <w:numFmt w:val="lowerLetter"/>
      <w:lvlText w:val="%2."/>
      <w:lvlJc w:val="left"/>
      <w:pPr>
        <w:tabs>
          <w:tab w:val="num" w:pos="1440"/>
        </w:tabs>
        <w:ind w:left="1440" w:hanging="360"/>
      </w:pPr>
    </w:lvl>
    <w:lvl w:ilvl="2" w:tplc="9A4A8A6C" w:tentative="1">
      <w:start w:val="1"/>
      <w:numFmt w:val="lowerRoman"/>
      <w:lvlText w:val="%3."/>
      <w:lvlJc w:val="right"/>
      <w:pPr>
        <w:tabs>
          <w:tab w:val="num" w:pos="2160"/>
        </w:tabs>
        <w:ind w:left="2160" w:hanging="180"/>
      </w:pPr>
    </w:lvl>
    <w:lvl w:ilvl="3" w:tplc="E5B4DF64" w:tentative="1">
      <w:start w:val="1"/>
      <w:numFmt w:val="decimal"/>
      <w:lvlText w:val="%4."/>
      <w:lvlJc w:val="left"/>
      <w:pPr>
        <w:tabs>
          <w:tab w:val="num" w:pos="2880"/>
        </w:tabs>
        <w:ind w:left="2880" w:hanging="360"/>
      </w:pPr>
    </w:lvl>
    <w:lvl w:ilvl="4" w:tplc="7F22AA1A" w:tentative="1">
      <w:start w:val="1"/>
      <w:numFmt w:val="lowerLetter"/>
      <w:lvlText w:val="%5."/>
      <w:lvlJc w:val="left"/>
      <w:pPr>
        <w:tabs>
          <w:tab w:val="num" w:pos="3600"/>
        </w:tabs>
        <w:ind w:left="3600" w:hanging="360"/>
      </w:pPr>
    </w:lvl>
    <w:lvl w:ilvl="5" w:tplc="4132855C" w:tentative="1">
      <w:start w:val="1"/>
      <w:numFmt w:val="lowerRoman"/>
      <w:lvlText w:val="%6."/>
      <w:lvlJc w:val="right"/>
      <w:pPr>
        <w:tabs>
          <w:tab w:val="num" w:pos="4320"/>
        </w:tabs>
        <w:ind w:left="4320" w:hanging="180"/>
      </w:pPr>
    </w:lvl>
    <w:lvl w:ilvl="6" w:tplc="C3425842" w:tentative="1">
      <w:start w:val="1"/>
      <w:numFmt w:val="decimal"/>
      <w:lvlText w:val="%7."/>
      <w:lvlJc w:val="left"/>
      <w:pPr>
        <w:tabs>
          <w:tab w:val="num" w:pos="5040"/>
        </w:tabs>
        <w:ind w:left="5040" w:hanging="360"/>
      </w:pPr>
    </w:lvl>
    <w:lvl w:ilvl="7" w:tplc="6E182A4C" w:tentative="1">
      <w:start w:val="1"/>
      <w:numFmt w:val="lowerLetter"/>
      <w:lvlText w:val="%8."/>
      <w:lvlJc w:val="left"/>
      <w:pPr>
        <w:tabs>
          <w:tab w:val="num" w:pos="5760"/>
        </w:tabs>
        <w:ind w:left="5760" w:hanging="360"/>
      </w:pPr>
    </w:lvl>
    <w:lvl w:ilvl="8" w:tplc="E9B08F0E"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701A0CA2">
      <w:start w:val="1"/>
      <w:numFmt w:val="decimal"/>
      <w:lvlText w:val="%1."/>
      <w:lvlJc w:val="left"/>
      <w:pPr>
        <w:tabs>
          <w:tab w:val="num" w:pos="720"/>
        </w:tabs>
        <w:ind w:left="720" w:hanging="360"/>
      </w:pPr>
    </w:lvl>
    <w:lvl w:ilvl="1" w:tplc="25CC8552">
      <w:start w:val="1"/>
      <w:numFmt w:val="lowerLetter"/>
      <w:lvlText w:val="%2."/>
      <w:lvlJc w:val="left"/>
      <w:pPr>
        <w:tabs>
          <w:tab w:val="num" w:pos="1440"/>
        </w:tabs>
        <w:ind w:left="1440" w:hanging="360"/>
      </w:pPr>
    </w:lvl>
    <w:lvl w:ilvl="2" w:tplc="44CA54A2" w:tentative="1">
      <w:start w:val="1"/>
      <w:numFmt w:val="lowerRoman"/>
      <w:lvlText w:val="%3."/>
      <w:lvlJc w:val="right"/>
      <w:pPr>
        <w:tabs>
          <w:tab w:val="num" w:pos="2160"/>
        </w:tabs>
        <w:ind w:left="2160" w:hanging="180"/>
      </w:pPr>
    </w:lvl>
    <w:lvl w:ilvl="3" w:tplc="44F85568" w:tentative="1">
      <w:start w:val="1"/>
      <w:numFmt w:val="decimal"/>
      <w:lvlText w:val="%4."/>
      <w:lvlJc w:val="left"/>
      <w:pPr>
        <w:tabs>
          <w:tab w:val="num" w:pos="2880"/>
        </w:tabs>
        <w:ind w:left="2880" w:hanging="360"/>
      </w:pPr>
    </w:lvl>
    <w:lvl w:ilvl="4" w:tplc="DD42C440" w:tentative="1">
      <w:start w:val="1"/>
      <w:numFmt w:val="lowerLetter"/>
      <w:lvlText w:val="%5."/>
      <w:lvlJc w:val="left"/>
      <w:pPr>
        <w:tabs>
          <w:tab w:val="num" w:pos="3600"/>
        </w:tabs>
        <w:ind w:left="3600" w:hanging="360"/>
      </w:pPr>
    </w:lvl>
    <w:lvl w:ilvl="5" w:tplc="3FCA909E" w:tentative="1">
      <w:start w:val="1"/>
      <w:numFmt w:val="lowerRoman"/>
      <w:lvlText w:val="%6."/>
      <w:lvlJc w:val="right"/>
      <w:pPr>
        <w:tabs>
          <w:tab w:val="num" w:pos="4320"/>
        </w:tabs>
        <w:ind w:left="4320" w:hanging="180"/>
      </w:pPr>
    </w:lvl>
    <w:lvl w:ilvl="6" w:tplc="73364230" w:tentative="1">
      <w:start w:val="1"/>
      <w:numFmt w:val="decimal"/>
      <w:lvlText w:val="%7."/>
      <w:lvlJc w:val="left"/>
      <w:pPr>
        <w:tabs>
          <w:tab w:val="num" w:pos="5040"/>
        </w:tabs>
        <w:ind w:left="5040" w:hanging="360"/>
      </w:pPr>
    </w:lvl>
    <w:lvl w:ilvl="7" w:tplc="7C4006F0" w:tentative="1">
      <w:start w:val="1"/>
      <w:numFmt w:val="lowerLetter"/>
      <w:lvlText w:val="%8."/>
      <w:lvlJc w:val="left"/>
      <w:pPr>
        <w:tabs>
          <w:tab w:val="num" w:pos="5760"/>
        </w:tabs>
        <w:ind w:left="5760" w:hanging="360"/>
      </w:pPr>
    </w:lvl>
    <w:lvl w:ilvl="8" w:tplc="7AB04F82"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7DA0085E">
      <w:start w:val="1"/>
      <w:numFmt w:val="decimal"/>
      <w:lvlText w:val="%1."/>
      <w:lvlJc w:val="left"/>
      <w:pPr>
        <w:tabs>
          <w:tab w:val="num" w:pos="360"/>
        </w:tabs>
        <w:ind w:left="360" w:hanging="360"/>
      </w:pPr>
      <w:rPr>
        <w:b w:val="0"/>
        <w:i w:val="0"/>
      </w:rPr>
    </w:lvl>
    <w:lvl w:ilvl="1" w:tplc="66B4A48E" w:tentative="1">
      <w:start w:val="1"/>
      <w:numFmt w:val="lowerLetter"/>
      <w:lvlText w:val="%2."/>
      <w:lvlJc w:val="left"/>
      <w:pPr>
        <w:tabs>
          <w:tab w:val="num" w:pos="1440"/>
        </w:tabs>
        <w:ind w:left="1440" w:hanging="360"/>
      </w:pPr>
    </w:lvl>
    <w:lvl w:ilvl="2" w:tplc="50564F92" w:tentative="1">
      <w:start w:val="1"/>
      <w:numFmt w:val="lowerRoman"/>
      <w:lvlText w:val="%3."/>
      <w:lvlJc w:val="right"/>
      <w:pPr>
        <w:tabs>
          <w:tab w:val="num" w:pos="2160"/>
        </w:tabs>
        <w:ind w:left="2160" w:hanging="180"/>
      </w:pPr>
    </w:lvl>
    <w:lvl w:ilvl="3" w:tplc="036801EA" w:tentative="1">
      <w:start w:val="1"/>
      <w:numFmt w:val="decimal"/>
      <w:lvlText w:val="%4."/>
      <w:lvlJc w:val="left"/>
      <w:pPr>
        <w:tabs>
          <w:tab w:val="num" w:pos="2880"/>
        </w:tabs>
        <w:ind w:left="2880" w:hanging="360"/>
      </w:pPr>
    </w:lvl>
    <w:lvl w:ilvl="4" w:tplc="E6C6E99A" w:tentative="1">
      <w:start w:val="1"/>
      <w:numFmt w:val="lowerLetter"/>
      <w:lvlText w:val="%5."/>
      <w:lvlJc w:val="left"/>
      <w:pPr>
        <w:tabs>
          <w:tab w:val="num" w:pos="3600"/>
        </w:tabs>
        <w:ind w:left="3600" w:hanging="360"/>
      </w:pPr>
    </w:lvl>
    <w:lvl w:ilvl="5" w:tplc="52C48070" w:tentative="1">
      <w:start w:val="1"/>
      <w:numFmt w:val="lowerRoman"/>
      <w:lvlText w:val="%6."/>
      <w:lvlJc w:val="right"/>
      <w:pPr>
        <w:tabs>
          <w:tab w:val="num" w:pos="4320"/>
        </w:tabs>
        <w:ind w:left="4320" w:hanging="180"/>
      </w:pPr>
    </w:lvl>
    <w:lvl w:ilvl="6" w:tplc="DFB8179A" w:tentative="1">
      <w:start w:val="1"/>
      <w:numFmt w:val="decimal"/>
      <w:lvlText w:val="%7."/>
      <w:lvlJc w:val="left"/>
      <w:pPr>
        <w:tabs>
          <w:tab w:val="num" w:pos="5040"/>
        </w:tabs>
        <w:ind w:left="5040" w:hanging="360"/>
      </w:pPr>
    </w:lvl>
    <w:lvl w:ilvl="7" w:tplc="D3FE4EAE" w:tentative="1">
      <w:start w:val="1"/>
      <w:numFmt w:val="lowerLetter"/>
      <w:lvlText w:val="%8."/>
      <w:lvlJc w:val="left"/>
      <w:pPr>
        <w:tabs>
          <w:tab w:val="num" w:pos="5760"/>
        </w:tabs>
        <w:ind w:left="5760" w:hanging="360"/>
      </w:pPr>
    </w:lvl>
    <w:lvl w:ilvl="8" w:tplc="D28E3FA0"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72EEA9A2">
      <w:start w:val="1"/>
      <w:numFmt w:val="decimal"/>
      <w:lvlText w:val="%1."/>
      <w:lvlJc w:val="left"/>
      <w:pPr>
        <w:tabs>
          <w:tab w:val="num" w:pos="720"/>
        </w:tabs>
        <w:ind w:left="720" w:hanging="360"/>
      </w:pPr>
      <w:rPr>
        <w:rFonts w:hint="default"/>
      </w:rPr>
    </w:lvl>
    <w:lvl w:ilvl="1" w:tplc="4E0EEBB0" w:tentative="1">
      <w:start w:val="1"/>
      <w:numFmt w:val="lowerLetter"/>
      <w:lvlText w:val="%2."/>
      <w:lvlJc w:val="left"/>
      <w:pPr>
        <w:tabs>
          <w:tab w:val="num" w:pos="1800"/>
        </w:tabs>
        <w:ind w:left="1800" w:hanging="360"/>
      </w:pPr>
    </w:lvl>
    <w:lvl w:ilvl="2" w:tplc="3C5C0530" w:tentative="1">
      <w:start w:val="1"/>
      <w:numFmt w:val="lowerRoman"/>
      <w:lvlText w:val="%3."/>
      <w:lvlJc w:val="right"/>
      <w:pPr>
        <w:tabs>
          <w:tab w:val="num" w:pos="2520"/>
        </w:tabs>
        <w:ind w:left="2520" w:hanging="180"/>
      </w:pPr>
    </w:lvl>
    <w:lvl w:ilvl="3" w:tplc="81C616CA" w:tentative="1">
      <w:start w:val="1"/>
      <w:numFmt w:val="decimal"/>
      <w:lvlText w:val="%4."/>
      <w:lvlJc w:val="left"/>
      <w:pPr>
        <w:tabs>
          <w:tab w:val="num" w:pos="3240"/>
        </w:tabs>
        <w:ind w:left="3240" w:hanging="360"/>
      </w:pPr>
    </w:lvl>
    <w:lvl w:ilvl="4" w:tplc="A26A4CDE" w:tentative="1">
      <w:start w:val="1"/>
      <w:numFmt w:val="lowerLetter"/>
      <w:lvlText w:val="%5."/>
      <w:lvlJc w:val="left"/>
      <w:pPr>
        <w:tabs>
          <w:tab w:val="num" w:pos="3960"/>
        </w:tabs>
        <w:ind w:left="3960" w:hanging="360"/>
      </w:pPr>
    </w:lvl>
    <w:lvl w:ilvl="5" w:tplc="576A08B6" w:tentative="1">
      <w:start w:val="1"/>
      <w:numFmt w:val="lowerRoman"/>
      <w:lvlText w:val="%6."/>
      <w:lvlJc w:val="right"/>
      <w:pPr>
        <w:tabs>
          <w:tab w:val="num" w:pos="4680"/>
        </w:tabs>
        <w:ind w:left="4680" w:hanging="180"/>
      </w:pPr>
    </w:lvl>
    <w:lvl w:ilvl="6" w:tplc="6E96058A" w:tentative="1">
      <w:start w:val="1"/>
      <w:numFmt w:val="decimal"/>
      <w:lvlText w:val="%7."/>
      <w:lvlJc w:val="left"/>
      <w:pPr>
        <w:tabs>
          <w:tab w:val="num" w:pos="5400"/>
        </w:tabs>
        <w:ind w:left="5400" w:hanging="360"/>
      </w:pPr>
    </w:lvl>
    <w:lvl w:ilvl="7" w:tplc="CEA4E45A" w:tentative="1">
      <w:start w:val="1"/>
      <w:numFmt w:val="lowerLetter"/>
      <w:lvlText w:val="%8."/>
      <w:lvlJc w:val="left"/>
      <w:pPr>
        <w:tabs>
          <w:tab w:val="num" w:pos="6120"/>
        </w:tabs>
        <w:ind w:left="6120" w:hanging="360"/>
      </w:pPr>
    </w:lvl>
    <w:lvl w:ilvl="8" w:tplc="DD94F01E"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3140B758">
      <w:start w:val="1"/>
      <w:numFmt w:val="decimal"/>
      <w:lvlText w:val="%1."/>
      <w:lvlJc w:val="left"/>
      <w:pPr>
        <w:tabs>
          <w:tab w:val="num" w:pos="780"/>
        </w:tabs>
        <w:ind w:left="780" w:hanging="780"/>
      </w:pPr>
      <w:rPr>
        <w:rFonts w:hint="default"/>
      </w:rPr>
    </w:lvl>
    <w:lvl w:ilvl="1" w:tplc="576E8906" w:tentative="1">
      <w:start w:val="1"/>
      <w:numFmt w:val="lowerLetter"/>
      <w:lvlText w:val="%2."/>
      <w:lvlJc w:val="left"/>
      <w:pPr>
        <w:tabs>
          <w:tab w:val="num" w:pos="1440"/>
        </w:tabs>
        <w:ind w:left="1440" w:hanging="360"/>
      </w:pPr>
    </w:lvl>
    <w:lvl w:ilvl="2" w:tplc="32984F2E" w:tentative="1">
      <w:start w:val="1"/>
      <w:numFmt w:val="lowerRoman"/>
      <w:lvlText w:val="%3."/>
      <w:lvlJc w:val="right"/>
      <w:pPr>
        <w:tabs>
          <w:tab w:val="num" w:pos="2160"/>
        </w:tabs>
        <w:ind w:left="2160" w:hanging="180"/>
      </w:pPr>
    </w:lvl>
    <w:lvl w:ilvl="3" w:tplc="154EABFC" w:tentative="1">
      <w:start w:val="1"/>
      <w:numFmt w:val="decimal"/>
      <w:lvlText w:val="%4."/>
      <w:lvlJc w:val="left"/>
      <w:pPr>
        <w:tabs>
          <w:tab w:val="num" w:pos="2880"/>
        </w:tabs>
        <w:ind w:left="2880" w:hanging="360"/>
      </w:pPr>
    </w:lvl>
    <w:lvl w:ilvl="4" w:tplc="7EDEA8DE" w:tentative="1">
      <w:start w:val="1"/>
      <w:numFmt w:val="lowerLetter"/>
      <w:lvlText w:val="%5."/>
      <w:lvlJc w:val="left"/>
      <w:pPr>
        <w:tabs>
          <w:tab w:val="num" w:pos="3600"/>
        </w:tabs>
        <w:ind w:left="3600" w:hanging="360"/>
      </w:pPr>
    </w:lvl>
    <w:lvl w:ilvl="5" w:tplc="E090839E" w:tentative="1">
      <w:start w:val="1"/>
      <w:numFmt w:val="lowerRoman"/>
      <w:lvlText w:val="%6."/>
      <w:lvlJc w:val="right"/>
      <w:pPr>
        <w:tabs>
          <w:tab w:val="num" w:pos="4320"/>
        </w:tabs>
        <w:ind w:left="4320" w:hanging="180"/>
      </w:pPr>
    </w:lvl>
    <w:lvl w:ilvl="6" w:tplc="EBFCC3B6" w:tentative="1">
      <w:start w:val="1"/>
      <w:numFmt w:val="decimal"/>
      <w:lvlText w:val="%7."/>
      <w:lvlJc w:val="left"/>
      <w:pPr>
        <w:tabs>
          <w:tab w:val="num" w:pos="5040"/>
        </w:tabs>
        <w:ind w:left="5040" w:hanging="360"/>
      </w:pPr>
    </w:lvl>
    <w:lvl w:ilvl="7" w:tplc="D1846652" w:tentative="1">
      <w:start w:val="1"/>
      <w:numFmt w:val="lowerLetter"/>
      <w:lvlText w:val="%8."/>
      <w:lvlJc w:val="left"/>
      <w:pPr>
        <w:tabs>
          <w:tab w:val="num" w:pos="5760"/>
        </w:tabs>
        <w:ind w:left="5760" w:hanging="360"/>
      </w:pPr>
    </w:lvl>
    <w:lvl w:ilvl="8" w:tplc="F942E10A"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10BA374C">
      <w:start w:val="1"/>
      <w:numFmt w:val="decimal"/>
      <w:lvlText w:val="%1."/>
      <w:lvlJc w:val="left"/>
      <w:pPr>
        <w:tabs>
          <w:tab w:val="num" w:pos="360"/>
        </w:tabs>
        <w:ind w:left="360" w:hanging="360"/>
      </w:pPr>
      <w:rPr>
        <w:rFonts w:hint="default"/>
      </w:rPr>
    </w:lvl>
    <w:lvl w:ilvl="1" w:tplc="C304E974" w:tentative="1">
      <w:start w:val="1"/>
      <w:numFmt w:val="lowerLetter"/>
      <w:lvlText w:val="%2."/>
      <w:lvlJc w:val="left"/>
      <w:pPr>
        <w:tabs>
          <w:tab w:val="num" w:pos="1440"/>
        </w:tabs>
        <w:ind w:left="1440" w:hanging="360"/>
      </w:pPr>
    </w:lvl>
    <w:lvl w:ilvl="2" w:tplc="9DCC1D62" w:tentative="1">
      <w:start w:val="1"/>
      <w:numFmt w:val="lowerRoman"/>
      <w:lvlText w:val="%3."/>
      <w:lvlJc w:val="right"/>
      <w:pPr>
        <w:tabs>
          <w:tab w:val="num" w:pos="2160"/>
        </w:tabs>
        <w:ind w:left="2160" w:hanging="180"/>
      </w:pPr>
    </w:lvl>
    <w:lvl w:ilvl="3" w:tplc="7DE8A204" w:tentative="1">
      <w:start w:val="1"/>
      <w:numFmt w:val="decimal"/>
      <w:lvlText w:val="%4."/>
      <w:lvlJc w:val="left"/>
      <w:pPr>
        <w:tabs>
          <w:tab w:val="num" w:pos="2880"/>
        </w:tabs>
        <w:ind w:left="2880" w:hanging="360"/>
      </w:pPr>
    </w:lvl>
    <w:lvl w:ilvl="4" w:tplc="F97CA0D4" w:tentative="1">
      <w:start w:val="1"/>
      <w:numFmt w:val="lowerLetter"/>
      <w:lvlText w:val="%5."/>
      <w:lvlJc w:val="left"/>
      <w:pPr>
        <w:tabs>
          <w:tab w:val="num" w:pos="3600"/>
        </w:tabs>
        <w:ind w:left="3600" w:hanging="360"/>
      </w:pPr>
    </w:lvl>
    <w:lvl w:ilvl="5" w:tplc="73B68A6A" w:tentative="1">
      <w:start w:val="1"/>
      <w:numFmt w:val="lowerRoman"/>
      <w:lvlText w:val="%6."/>
      <w:lvlJc w:val="right"/>
      <w:pPr>
        <w:tabs>
          <w:tab w:val="num" w:pos="4320"/>
        </w:tabs>
        <w:ind w:left="4320" w:hanging="180"/>
      </w:pPr>
    </w:lvl>
    <w:lvl w:ilvl="6" w:tplc="9888262C" w:tentative="1">
      <w:start w:val="1"/>
      <w:numFmt w:val="decimal"/>
      <w:lvlText w:val="%7."/>
      <w:lvlJc w:val="left"/>
      <w:pPr>
        <w:tabs>
          <w:tab w:val="num" w:pos="5040"/>
        </w:tabs>
        <w:ind w:left="5040" w:hanging="360"/>
      </w:pPr>
    </w:lvl>
    <w:lvl w:ilvl="7" w:tplc="C240C6F0" w:tentative="1">
      <w:start w:val="1"/>
      <w:numFmt w:val="lowerLetter"/>
      <w:lvlText w:val="%8."/>
      <w:lvlJc w:val="left"/>
      <w:pPr>
        <w:tabs>
          <w:tab w:val="num" w:pos="5760"/>
        </w:tabs>
        <w:ind w:left="5760" w:hanging="360"/>
      </w:pPr>
    </w:lvl>
    <w:lvl w:ilvl="8" w:tplc="A1F601EA"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8E4221CA">
      <w:start w:val="1"/>
      <w:numFmt w:val="decimal"/>
      <w:lvlText w:val="%1."/>
      <w:lvlJc w:val="left"/>
      <w:pPr>
        <w:ind w:left="720" w:hanging="360"/>
      </w:pPr>
      <w:rPr>
        <w:rFonts w:hint="default"/>
        <w:b w:val="0"/>
        <w:u w:val="none"/>
      </w:rPr>
    </w:lvl>
    <w:lvl w:ilvl="1" w:tplc="A8762080" w:tentative="1">
      <w:start w:val="1"/>
      <w:numFmt w:val="lowerLetter"/>
      <w:lvlText w:val="%2."/>
      <w:lvlJc w:val="left"/>
      <w:pPr>
        <w:ind w:left="1440" w:hanging="360"/>
      </w:pPr>
    </w:lvl>
    <w:lvl w:ilvl="2" w:tplc="3D7AC782" w:tentative="1">
      <w:start w:val="1"/>
      <w:numFmt w:val="lowerRoman"/>
      <w:lvlText w:val="%3."/>
      <w:lvlJc w:val="right"/>
      <w:pPr>
        <w:ind w:left="2160" w:hanging="180"/>
      </w:pPr>
    </w:lvl>
    <w:lvl w:ilvl="3" w:tplc="4A96C77E" w:tentative="1">
      <w:start w:val="1"/>
      <w:numFmt w:val="decimal"/>
      <w:lvlText w:val="%4."/>
      <w:lvlJc w:val="left"/>
      <w:pPr>
        <w:ind w:left="2880" w:hanging="360"/>
      </w:pPr>
    </w:lvl>
    <w:lvl w:ilvl="4" w:tplc="C2FA729C" w:tentative="1">
      <w:start w:val="1"/>
      <w:numFmt w:val="lowerLetter"/>
      <w:lvlText w:val="%5."/>
      <w:lvlJc w:val="left"/>
      <w:pPr>
        <w:ind w:left="3600" w:hanging="360"/>
      </w:pPr>
    </w:lvl>
    <w:lvl w:ilvl="5" w:tplc="65CA715C" w:tentative="1">
      <w:start w:val="1"/>
      <w:numFmt w:val="lowerRoman"/>
      <w:lvlText w:val="%6."/>
      <w:lvlJc w:val="right"/>
      <w:pPr>
        <w:ind w:left="4320" w:hanging="180"/>
      </w:pPr>
    </w:lvl>
    <w:lvl w:ilvl="6" w:tplc="382C7346" w:tentative="1">
      <w:start w:val="1"/>
      <w:numFmt w:val="decimal"/>
      <w:lvlText w:val="%7."/>
      <w:lvlJc w:val="left"/>
      <w:pPr>
        <w:ind w:left="5040" w:hanging="360"/>
      </w:pPr>
    </w:lvl>
    <w:lvl w:ilvl="7" w:tplc="D01C6024" w:tentative="1">
      <w:start w:val="1"/>
      <w:numFmt w:val="lowerLetter"/>
      <w:lvlText w:val="%8."/>
      <w:lvlJc w:val="left"/>
      <w:pPr>
        <w:ind w:left="5760" w:hanging="360"/>
      </w:pPr>
    </w:lvl>
    <w:lvl w:ilvl="8" w:tplc="BC46628C"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DE2CD6E8">
      <w:start w:val="1"/>
      <w:numFmt w:val="decimal"/>
      <w:lvlText w:val="%1."/>
      <w:lvlJc w:val="left"/>
      <w:pPr>
        <w:tabs>
          <w:tab w:val="num" w:pos="638"/>
        </w:tabs>
        <w:ind w:left="638" w:hanging="360"/>
      </w:pPr>
    </w:lvl>
    <w:lvl w:ilvl="1" w:tplc="01F2FAFA" w:tentative="1">
      <w:start w:val="1"/>
      <w:numFmt w:val="lowerLetter"/>
      <w:lvlText w:val="%2."/>
      <w:lvlJc w:val="left"/>
      <w:pPr>
        <w:tabs>
          <w:tab w:val="num" w:pos="1358"/>
        </w:tabs>
        <w:ind w:left="1358" w:hanging="360"/>
      </w:pPr>
    </w:lvl>
    <w:lvl w:ilvl="2" w:tplc="E51E5D7A" w:tentative="1">
      <w:start w:val="1"/>
      <w:numFmt w:val="lowerRoman"/>
      <w:lvlText w:val="%3."/>
      <w:lvlJc w:val="right"/>
      <w:pPr>
        <w:tabs>
          <w:tab w:val="num" w:pos="2078"/>
        </w:tabs>
        <w:ind w:left="2078" w:hanging="180"/>
      </w:pPr>
    </w:lvl>
    <w:lvl w:ilvl="3" w:tplc="88AA6480" w:tentative="1">
      <w:start w:val="1"/>
      <w:numFmt w:val="decimal"/>
      <w:lvlText w:val="%4."/>
      <w:lvlJc w:val="left"/>
      <w:pPr>
        <w:tabs>
          <w:tab w:val="num" w:pos="2798"/>
        </w:tabs>
        <w:ind w:left="2798" w:hanging="360"/>
      </w:pPr>
    </w:lvl>
    <w:lvl w:ilvl="4" w:tplc="0D22202C" w:tentative="1">
      <w:start w:val="1"/>
      <w:numFmt w:val="lowerLetter"/>
      <w:lvlText w:val="%5."/>
      <w:lvlJc w:val="left"/>
      <w:pPr>
        <w:tabs>
          <w:tab w:val="num" w:pos="3518"/>
        </w:tabs>
        <w:ind w:left="3518" w:hanging="360"/>
      </w:pPr>
    </w:lvl>
    <w:lvl w:ilvl="5" w:tplc="97505BBC" w:tentative="1">
      <w:start w:val="1"/>
      <w:numFmt w:val="lowerRoman"/>
      <w:lvlText w:val="%6."/>
      <w:lvlJc w:val="right"/>
      <w:pPr>
        <w:tabs>
          <w:tab w:val="num" w:pos="4238"/>
        </w:tabs>
        <w:ind w:left="4238" w:hanging="180"/>
      </w:pPr>
    </w:lvl>
    <w:lvl w:ilvl="6" w:tplc="D466D7CA" w:tentative="1">
      <w:start w:val="1"/>
      <w:numFmt w:val="decimal"/>
      <w:lvlText w:val="%7."/>
      <w:lvlJc w:val="left"/>
      <w:pPr>
        <w:tabs>
          <w:tab w:val="num" w:pos="4958"/>
        </w:tabs>
        <w:ind w:left="4958" w:hanging="360"/>
      </w:pPr>
    </w:lvl>
    <w:lvl w:ilvl="7" w:tplc="EE6A18E4" w:tentative="1">
      <w:start w:val="1"/>
      <w:numFmt w:val="lowerLetter"/>
      <w:lvlText w:val="%8."/>
      <w:lvlJc w:val="left"/>
      <w:pPr>
        <w:tabs>
          <w:tab w:val="num" w:pos="5678"/>
        </w:tabs>
        <w:ind w:left="5678" w:hanging="360"/>
      </w:pPr>
    </w:lvl>
    <w:lvl w:ilvl="8" w:tplc="398CFA14"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28BE86D8">
      <w:start w:val="1"/>
      <w:numFmt w:val="decimal"/>
      <w:lvlText w:val="%1."/>
      <w:lvlJc w:val="left"/>
      <w:pPr>
        <w:tabs>
          <w:tab w:val="num" w:pos="360"/>
        </w:tabs>
        <w:ind w:left="360" w:hanging="360"/>
      </w:pPr>
      <w:rPr>
        <w:rFonts w:hint="default"/>
      </w:rPr>
    </w:lvl>
    <w:lvl w:ilvl="1" w:tplc="71BEE220" w:tentative="1">
      <w:start w:val="1"/>
      <w:numFmt w:val="lowerLetter"/>
      <w:lvlText w:val="%2."/>
      <w:lvlJc w:val="left"/>
      <w:pPr>
        <w:tabs>
          <w:tab w:val="num" w:pos="456"/>
        </w:tabs>
        <w:ind w:left="456" w:hanging="360"/>
      </w:pPr>
    </w:lvl>
    <w:lvl w:ilvl="2" w:tplc="A798F320" w:tentative="1">
      <w:start w:val="1"/>
      <w:numFmt w:val="lowerRoman"/>
      <w:lvlText w:val="%3."/>
      <w:lvlJc w:val="right"/>
      <w:pPr>
        <w:tabs>
          <w:tab w:val="num" w:pos="1176"/>
        </w:tabs>
        <w:ind w:left="1176" w:hanging="180"/>
      </w:pPr>
    </w:lvl>
    <w:lvl w:ilvl="3" w:tplc="D3A4EA18" w:tentative="1">
      <w:start w:val="1"/>
      <w:numFmt w:val="decimal"/>
      <w:lvlText w:val="%4."/>
      <w:lvlJc w:val="left"/>
      <w:pPr>
        <w:tabs>
          <w:tab w:val="num" w:pos="1896"/>
        </w:tabs>
        <w:ind w:left="1896" w:hanging="360"/>
      </w:pPr>
    </w:lvl>
    <w:lvl w:ilvl="4" w:tplc="2402E73E" w:tentative="1">
      <w:start w:val="1"/>
      <w:numFmt w:val="lowerLetter"/>
      <w:lvlText w:val="%5."/>
      <w:lvlJc w:val="left"/>
      <w:pPr>
        <w:tabs>
          <w:tab w:val="num" w:pos="2616"/>
        </w:tabs>
        <w:ind w:left="2616" w:hanging="360"/>
      </w:pPr>
    </w:lvl>
    <w:lvl w:ilvl="5" w:tplc="BABC7400" w:tentative="1">
      <w:start w:val="1"/>
      <w:numFmt w:val="lowerRoman"/>
      <w:lvlText w:val="%6."/>
      <w:lvlJc w:val="right"/>
      <w:pPr>
        <w:tabs>
          <w:tab w:val="num" w:pos="3336"/>
        </w:tabs>
        <w:ind w:left="3336" w:hanging="180"/>
      </w:pPr>
    </w:lvl>
    <w:lvl w:ilvl="6" w:tplc="C884151A" w:tentative="1">
      <w:start w:val="1"/>
      <w:numFmt w:val="decimal"/>
      <w:lvlText w:val="%7."/>
      <w:lvlJc w:val="left"/>
      <w:pPr>
        <w:tabs>
          <w:tab w:val="num" w:pos="4056"/>
        </w:tabs>
        <w:ind w:left="4056" w:hanging="360"/>
      </w:pPr>
    </w:lvl>
    <w:lvl w:ilvl="7" w:tplc="CF907B0A" w:tentative="1">
      <w:start w:val="1"/>
      <w:numFmt w:val="lowerLetter"/>
      <w:lvlText w:val="%8."/>
      <w:lvlJc w:val="left"/>
      <w:pPr>
        <w:tabs>
          <w:tab w:val="num" w:pos="4776"/>
        </w:tabs>
        <w:ind w:left="4776" w:hanging="360"/>
      </w:pPr>
    </w:lvl>
    <w:lvl w:ilvl="8" w:tplc="B84A833A"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EDC8D750">
      <w:start w:val="1"/>
      <w:numFmt w:val="decimal"/>
      <w:lvlText w:val="%1."/>
      <w:lvlJc w:val="left"/>
      <w:pPr>
        <w:tabs>
          <w:tab w:val="num" w:pos="360"/>
        </w:tabs>
        <w:ind w:left="360" w:hanging="360"/>
      </w:pPr>
      <w:rPr>
        <w:rFonts w:hint="default"/>
        <w:b w:val="0"/>
      </w:rPr>
    </w:lvl>
    <w:lvl w:ilvl="1" w:tplc="8ED06A58" w:tentative="1">
      <w:start w:val="1"/>
      <w:numFmt w:val="lowerLetter"/>
      <w:lvlText w:val="%2."/>
      <w:lvlJc w:val="left"/>
      <w:pPr>
        <w:tabs>
          <w:tab w:val="num" w:pos="1080"/>
        </w:tabs>
        <w:ind w:left="1080" w:hanging="360"/>
      </w:pPr>
    </w:lvl>
    <w:lvl w:ilvl="2" w:tplc="0874A686" w:tentative="1">
      <w:start w:val="1"/>
      <w:numFmt w:val="lowerRoman"/>
      <w:lvlText w:val="%3."/>
      <w:lvlJc w:val="right"/>
      <w:pPr>
        <w:tabs>
          <w:tab w:val="num" w:pos="1800"/>
        </w:tabs>
        <w:ind w:left="1800" w:hanging="180"/>
      </w:pPr>
    </w:lvl>
    <w:lvl w:ilvl="3" w:tplc="15861FEC" w:tentative="1">
      <w:start w:val="1"/>
      <w:numFmt w:val="decimal"/>
      <w:lvlText w:val="%4."/>
      <w:lvlJc w:val="left"/>
      <w:pPr>
        <w:tabs>
          <w:tab w:val="num" w:pos="2520"/>
        </w:tabs>
        <w:ind w:left="2520" w:hanging="360"/>
      </w:pPr>
    </w:lvl>
    <w:lvl w:ilvl="4" w:tplc="F1807590" w:tentative="1">
      <w:start w:val="1"/>
      <w:numFmt w:val="lowerLetter"/>
      <w:lvlText w:val="%5."/>
      <w:lvlJc w:val="left"/>
      <w:pPr>
        <w:tabs>
          <w:tab w:val="num" w:pos="3240"/>
        </w:tabs>
        <w:ind w:left="3240" w:hanging="360"/>
      </w:pPr>
    </w:lvl>
    <w:lvl w:ilvl="5" w:tplc="BA70E388" w:tentative="1">
      <w:start w:val="1"/>
      <w:numFmt w:val="lowerRoman"/>
      <w:lvlText w:val="%6."/>
      <w:lvlJc w:val="right"/>
      <w:pPr>
        <w:tabs>
          <w:tab w:val="num" w:pos="3960"/>
        </w:tabs>
        <w:ind w:left="3960" w:hanging="180"/>
      </w:pPr>
    </w:lvl>
    <w:lvl w:ilvl="6" w:tplc="9EE2D812" w:tentative="1">
      <w:start w:val="1"/>
      <w:numFmt w:val="decimal"/>
      <w:lvlText w:val="%7."/>
      <w:lvlJc w:val="left"/>
      <w:pPr>
        <w:tabs>
          <w:tab w:val="num" w:pos="4680"/>
        </w:tabs>
        <w:ind w:left="4680" w:hanging="360"/>
      </w:pPr>
    </w:lvl>
    <w:lvl w:ilvl="7" w:tplc="B5A4F38A" w:tentative="1">
      <w:start w:val="1"/>
      <w:numFmt w:val="lowerLetter"/>
      <w:lvlText w:val="%8."/>
      <w:lvlJc w:val="left"/>
      <w:pPr>
        <w:tabs>
          <w:tab w:val="num" w:pos="5400"/>
        </w:tabs>
        <w:ind w:left="5400" w:hanging="360"/>
      </w:pPr>
    </w:lvl>
    <w:lvl w:ilvl="8" w:tplc="A22C24FC"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A782D264">
      <w:start w:val="1"/>
      <w:numFmt w:val="decimal"/>
      <w:lvlText w:val="%1."/>
      <w:lvlJc w:val="left"/>
      <w:pPr>
        <w:tabs>
          <w:tab w:val="num" w:pos="360"/>
        </w:tabs>
        <w:ind w:left="360" w:hanging="360"/>
      </w:pPr>
      <w:rPr>
        <w:rFonts w:hint="default"/>
      </w:rPr>
    </w:lvl>
    <w:lvl w:ilvl="1" w:tplc="DE62E54E" w:tentative="1">
      <w:start w:val="1"/>
      <w:numFmt w:val="lowerLetter"/>
      <w:lvlText w:val="%2."/>
      <w:lvlJc w:val="left"/>
      <w:pPr>
        <w:tabs>
          <w:tab w:val="num" w:pos="456"/>
        </w:tabs>
        <w:ind w:left="456" w:hanging="360"/>
      </w:pPr>
    </w:lvl>
    <w:lvl w:ilvl="2" w:tplc="994EC842" w:tentative="1">
      <w:start w:val="1"/>
      <w:numFmt w:val="lowerRoman"/>
      <w:lvlText w:val="%3."/>
      <w:lvlJc w:val="right"/>
      <w:pPr>
        <w:tabs>
          <w:tab w:val="num" w:pos="1176"/>
        </w:tabs>
        <w:ind w:left="1176" w:hanging="180"/>
      </w:pPr>
    </w:lvl>
    <w:lvl w:ilvl="3" w:tplc="08445454" w:tentative="1">
      <w:start w:val="1"/>
      <w:numFmt w:val="decimal"/>
      <w:lvlText w:val="%4."/>
      <w:lvlJc w:val="left"/>
      <w:pPr>
        <w:tabs>
          <w:tab w:val="num" w:pos="1896"/>
        </w:tabs>
        <w:ind w:left="1896" w:hanging="360"/>
      </w:pPr>
    </w:lvl>
    <w:lvl w:ilvl="4" w:tplc="78A25C9A" w:tentative="1">
      <w:start w:val="1"/>
      <w:numFmt w:val="lowerLetter"/>
      <w:lvlText w:val="%5."/>
      <w:lvlJc w:val="left"/>
      <w:pPr>
        <w:tabs>
          <w:tab w:val="num" w:pos="2616"/>
        </w:tabs>
        <w:ind w:left="2616" w:hanging="360"/>
      </w:pPr>
    </w:lvl>
    <w:lvl w:ilvl="5" w:tplc="E26286E6" w:tentative="1">
      <w:start w:val="1"/>
      <w:numFmt w:val="lowerRoman"/>
      <w:lvlText w:val="%6."/>
      <w:lvlJc w:val="right"/>
      <w:pPr>
        <w:tabs>
          <w:tab w:val="num" w:pos="3336"/>
        </w:tabs>
        <w:ind w:left="3336" w:hanging="180"/>
      </w:pPr>
    </w:lvl>
    <w:lvl w:ilvl="6" w:tplc="C8D4E11E" w:tentative="1">
      <w:start w:val="1"/>
      <w:numFmt w:val="decimal"/>
      <w:lvlText w:val="%7."/>
      <w:lvlJc w:val="left"/>
      <w:pPr>
        <w:tabs>
          <w:tab w:val="num" w:pos="4056"/>
        </w:tabs>
        <w:ind w:left="4056" w:hanging="360"/>
      </w:pPr>
    </w:lvl>
    <w:lvl w:ilvl="7" w:tplc="F14EDCEE" w:tentative="1">
      <w:start w:val="1"/>
      <w:numFmt w:val="lowerLetter"/>
      <w:lvlText w:val="%8."/>
      <w:lvlJc w:val="left"/>
      <w:pPr>
        <w:tabs>
          <w:tab w:val="num" w:pos="4776"/>
        </w:tabs>
        <w:ind w:left="4776" w:hanging="360"/>
      </w:pPr>
    </w:lvl>
    <w:lvl w:ilvl="8" w:tplc="37AE84A6"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44FCD7B6">
      <w:start w:val="1"/>
      <w:numFmt w:val="decimal"/>
      <w:lvlText w:val="%1."/>
      <w:lvlJc w:val="left"/>
      <w:pPr>
        <w:tabs>
          <w:tab w:val="num" w:pos="360"/>
        </w:tabs>
        <w:ind w:left="360" w:hanging="360"/>
      </w:pPr>
      <w:rPr>
        <w:rFonts w:hint="default"/>
      </w:rPr>
    </w:lvl>
    <w:lvl w:ilvl="1" w:tplc="D89C8C0C" w:tentative="1">
      <w:start w:val="1"/>
      <w:numFmt w:val="lowerLetter"/>
      <w:lvlText w:val="%2."/>
      <w:lvlJc w:val="left"/>
      <w:pPr>
        <w:tabs>
          <w:tab w:val="num" w:pos="456"/>
        </w:tabs>
        <w:ind w:left="456" w:hanging="360"/>
      </w:pPr>
    </w:lvl>
    <w:lvl w:ilvl="2" w:tplc="32007EB4" w:tentative="1">
      <w:start w:val="1"/>
      <w:numFmt w:val="lowerRoman"/>
      <w:lvlText w:val="%3."/>
      <w:lvlJc w:val="right"/>
      <w:pPr>
        <w:tabs>
          <w:tab w:val="num" w:pos="1176"/>
        </w:tabs>
        <w:ind w:left="1176" w:hanging="180"/>
      </w:pPr>
    </w:lvl>
    <w:lvl w:ilvl="3" w:tplc="5D8E7A54" w:tentative="1">
      <w:start w:val="1"/>
      <w:numFmt w:val="decimal"/>
      <w:lvlText w:val="%4."/>
      <w:lvlJc w:val="left"/>
      <w:pPr>
        <w:tabs>
          <w:tab w:val="num" w:pos="1896"/>
        </w:tabs>
        <w:ind w:left="1896" w:hanging="360"/>
      </w:pPr>
    </w:lvl>
    <w:lvl w:ilvl="4" w:tplc="8D5A4562" w:tentative="1">
      <w:start w:val="1"/>
      <w:numFmt w:val="lowerLetter"/>
      <w:lvlText w:val="%5."/>
      <w:lvlJc w:val="left"/>
      <w:pPr>
        <w:tabs>
          <w:tab w:val="num" w:pos="2616"/>
        </w:tabs>
        <w:ind w:left="2616" w:hanging="360"/>
      </w:pPr>
    </w:lvl>
    <w:lvl w:ilvl="5" w:tplc="10C8319C" w:tentative="1">
      <w:start w:val="1"/>
      <w:numFmt w:val="lowerRoman"/>
      <w:lvlText w:val="%6."/>
      <w:lvlJc w:val="right"/>
      <w:pPr>
        <w:tabs>
          <w:tab w:val="num" w:pos="3336"/>
        </w:tabs>
        <w:ind w:left="3336" w:hanging="180"/>
      </w:pPr>
    </w:lvl>
    <w:lvl w:ilvl="6" w:tplc="A4B65EBC" w:tentative="1">
      <w:start w:val="1"/>
      <w:numFmt w:val="decimal"/>
      <w:lvlText w:val="%7."/>
      <w:lvlJc w:val="left"/>
      <w:pPr>
        <w:tabs>
          <w:tab w:val="num" w:pos="4056"/>
        </w:tabs>
        <w:ind w:left="4056" w:hanging="360"/>
      </w:pPr>
    </w:lvl>
    <w:lvl w:ilvl="7" w:tplc="CB68D5DE" w:tentative="1">
      <w:start w:val="1"/>
      <w:numFmt w:val="lowerLetter"/>
      <w:lvlText w:val="%8."/>
      <w:lvlJc w:val="left"/>
      <w:pPr>
        <w:tabs>
          <w:tab w:val="num" w:pos="4776"/>
        </w:tabs>
        <w:ind w:left="4776" w:hanging="360"/>
      </w:pPr>
    </w:lvl>
    <w:lvl w:ilvl="8" w:tplc="4090601A"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F4202BDA">
      <w:start w:val="1"/>
      <w:numFmt w:val="decimal"/>
      <w:lvlText w:val="%1."/>
      <w:lvlJc w:val="left"/>
      <w:pPr>
        <w:tabs>
          <w:tab w:val="num" w:pos="1080"/>
        </w:tabs>
        <w:ind w:left="1080" w:hanging="360"/>
      </w:pPr>
      <w:rPr>
        <w:rFonts w:hint="default"/>
      </w:rPr>
    </w:lvl>
    <w:lvl w:ilvl="1" w:tplc="C5FE3030" w:tentative="1">
      <w:start w:val="1"/>
      <w:numFmt w:val="lowerLetter"/>
      <w:lvlText w:val="%2."/>
      <w:lvlJc w:val="left"/>
      <w:pPr>
        <w:tabs>
          <w:tab w:val="num" w:pos="1440"/>
        </w:tabs>
        <w:ind w:left="1440" w:hanging="360"/>
      </w:pPr>
    </w:lvl>
    <w:lvl w:ilvl="2" w:tplc="FEB647D8">
      <w:start w:val="1"/>
      <w:numFmt w:val="lowerRoman"/>
      <w:lvlText w:val="%3."/>
      <w:lvlJc w:val="right"/>
      <w:pPr>
        <w:tabs>
          <w:tab w:val="num" w:pos="2160"/>
        </w:tabs>
        <w:ind w:left="2160" w:hanging="180"/>
      </w:pPr>
    </w:lvl>
    <w:lvl w:ilvl="3" w:tplc="96860848" w:tentative="1">
      <w:start w:val="1"/>
      <w:numFmt w:val="decimal"/>
      <w:lvlText w:val="%4."/>
      <w:lvlJc w:val="left"/>
      <w:pPr>
        <w:tabs>
          <w:tab w:val="num" w:pos="2880"/>
        </w:tabs>
        <w:ind w:left="2880" w:hanging="360"/>
      </w:pPr>
    </w:lvl>
    <w:lvl w:ilvl="4" w:tplc="112C1BE2" w:tentative="1">
      <w:start w:val="1"/>
      <w:numFmt w:val="lowerLetter"/>
      <w:lvlText w:val="%5."/>
      <w:lvlJc w:val="left"/>
      <w:pPr>
        <w:tabs>
          <w:tab w:val="num" w:pos="3600"/>
        </w:tabs>
        <w:ind w:left="3600" w:hanging="360"/>
      </w:pPr>
    </w:lvl>
    <w:lvl w:ilvl="5" w:tplc="1048E314" w:tentative="1">
      <w:start w:val="1"/>
      <w:numFmt w:val="lowerRoman"/>
      <w:lvlText w:val="%6."/>
      <w:lvlJc w:val="right"/>
      <w:pPr>
        <w:tabs>
          <w:tab w:val="num" w:pos="4320"/>
        </w:tabs>
        <w:ind w:left="4320" w:hanging="180"/>
      </w:pPr>
    </w:lvl>
    <w:lvl w:ilvl="6" w:tplc="2E82AB6A" w:tentative="1">
      <w:start w:val="1"/>
      <w:numFmt w:val="decimal"/>
      <w:lvlText w:val="%7."/>
      <w:lvlJc w:val="left"/>
      <w:pPr>
        <w:tabs>
          <w:tab w:val="num" w:pos="5040"/>
        </w:tabs>
        <w:ind w:left="5040" w:hanging="360"/>
      </w:pPr>
    </w:lvl>
    <w:lvl w:ilvl="7" w:tplc="6D6C52F6" w:tentative="1">
      <w:start w:val="1"/>
      <w:numFmt w:val="lowerLetter"/>
      <w:lvlText w:val="%8."/>
      <w:lvlJc w:val="left"/>
      <w:pPr>
        <w:tabs>
          <w:tab w:val="num" w:pos="5760"/>
        </w:tabs>
        <w:ind w:left="5760" w:hanging="360"/>
      </w:pPr>
    </w:lvl>
    <w:lvl w:ilvl="8" w:tplc="FE547D6E"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883001BE">
      <w:start w:val="1"/>
      <w:numFmt w:val="decimal"/>
      <w:lvlText w:val="%1."/>
      <w:lvlJc w:val="left"/>
      <w:pPr>
        <w:tabs>
          <w:tab w:val="num" w:pos="360"/>
        </w:tabs>
        <w:ind w:left="360" w:hanging="360"/>
      </w:pPr>
      <w:rPr>
        <w:rFonts w:hint="default"/>
        <w:b w:val="0"/>
      </w:rPr>
    </w:lvl>
    <w:lvl w:ilvl="1" w:tplc="37F4E88E" w:tentative="1">
      <w:start w:val="1"/>
      <w:numFmt w:val="lowerLetter"/>
      <w:lvlText w:val="%2."/>
      <w:lvlJc w:val="left"/>
      <w:pPr>
        <w:tabs>
          <w:tab w:val="num" w:pos="1440"/>
        </w:tabs>
        <w:ind w:left="1440" w:hanging="360"/>
      </w:pPr>
    </w:lvl>
    <w:lvl w:ilvl="2" w:tplc="1E5E6F18" w:tentative="1">
      <w:start w:val="1"/>
      <w:numFmt w:val="lowerRoman"/>
      <w:lvlText w:val="%3."/>
      <w:lvlJc w:val="right"/>
      <w:pPr>
        <w:tabs>
          <w:tab w:val="num" w:pos="2160"/>
        </w:tabs>
        <w:ind w:left="2160" w:hanging="180"/>
      </w:pPr>
    </w:lvl>
    <w:lvl w:ilvl="3" w:tplc="5DFAD298" w:tentative="1">
      <w:start w:val="1"/>
      <w:numFmt w:val="decimal"/>
      <w:lvlText w:val="%4."/>
      <w:lvlJc w:val="left"/>
      <w:pPr>
        <w:tabs>
          <w:tab w:val="num" w:pos="2880"/>
        </w:tabs>
        <w:ind w:left="2880" w:hanging="360"/>
      </w:pPr>
    </w:lvl>
    <w:lvl w:ilvl="4" w:tplc="9334ACFC" w:tentative="1">
      <w:start w:val="1"/>
      <w:numFmt w:val="lowerLetter"/>
      <w:lvlText w:val="%5."/>
      <w:lvlJc w:val="left"/>
      <w:pPr>
        <w:tabs>
          <w:tab w:val="num" w:pos="3600"/>
        </w:tabs>
        <w:ind w:left="3600" w:hanging="360"/>
      </w:pPr>
    </w:lvl>
    <w:lvl w:ilvl="5" w:tplc="B656A234" w:tentative="1">
      <w:start w:val="1"/>
      <w:numFmt w:val="lowerRoman"/>
      <w:lvlText w:val="%6."/>
      <w:lvlJc w:val="right"/>
      <w:pPr>
        <w:tabs>
          <w:tab w:val="num" w:pos="4320"/>
        </w:tabs>
        <w:ind w:left="4320" w:hanging="180"/>
      </w:pPr>
    </w:lvl>
    <w:lvl w:ilvl="6" w:tplc="2ED2A2C4" w:tentative="1">
      <w:start w:val="1"/>
      <w:numFmt w:val="decimal"/>
      <w:lvlText w:val="%7."/>
      <w:lvlJc w:val="left"/>
      <w:pPr>
        <w:tabs>
          <w:tab w:val="num" w:pos="5040"/>
        </w:tabs>
        <w:ind w:left="5040" w:hanging="360"/>
      </w:pPr>
    </w:lvl>
    <w:lvl w:ilvl="7" w:tplc="C7E65A54" w:tentative="1">
      <w:start w:val="1"/>
      <w:numFmt w:val="lowerLetter"/>
      <w:lvlText w:val="%8."/>
      <w:lvlJc w:val="left"/>
      <w:pPr>
        <w:tabs>
          <w:tab w:val="num" w:pos="5760"/>
        </w:tabs>
        <w:ind w:left="5760" w:hanging="360"/>
      </w:pPr>
    </w:lvl>
    <w:lvl w:ilvl="8" w:tplc="DECAAC06"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685622E0">
      <w:start w:val="2"/>
      <w:numFmt w:val="decimal"/>
      <w:lvlText w:val="%1."/>
      <w:lvlJc w:val="left"/>
      <w:pPr>
        <w:tabs>
          <w:tab w:val="num" w:pos="360"/>
        </w:tabs>
        <w:ind w:left="360" w:hanging="360"/>
      </w:pPr>
      <w:rPr>
        <w:rFonts w:hint="default"/>
      </w:rPr>
    </w:lvl>
    <w:lvl w:ilvl="1" w:tplc="72A0FB28" w:tentative="1">
      <w:start w:val="1"/>
      <w:numFmt w:val="lowerLetter"/>
      <w:lvlText w:val="%2."/>
      <w:lvlJc w:val="left"/>
      <w:pPr>
        <w:tabs>
          <w:tab w:val="num" w:pos="1440"/>
        </w:tabs>
        <w:ind w:left="1440" w:hanging="360"/>
      </w:pPr>
    </w:lvl>
    <w:lvl w:ilvl="2" w:tplc="EB56C5EA" w:tentative="1">
      <w:start w:val="1"/>
      <w:numFmt w:val="lowerRoman"/>
      <w:lvlText w:val="%3."/>
      <w:lvlJc w:val="right"/>
      <w:pPr>
        <w:tabs>
          <w:tab w:val="num" w:pos="2160"/>
        </w:tabs>
        <w:ind w:left="2160" w:hanging="180"/>
      </w:pPr>
    </w:lvl>
    <w:lvl w:ilvl="3" w:tplc="3E1AC118" w:tentative="1">
      <w:start w:val="1"/>
      <w:numFmt w:val="decimal"/>
      <w:lvlText w:val="%4."/>
      <w:lvlJc w:val="left"/>
      <w:pPr>
        <w:tabs>
          <w:tab w:val="num" w:pos="2880"/>
        </w:tabs>
        <w:ind w:left="2880" w:hanging="360"/>
      </w:pPr>
    </w:lvl>
    <w:lvl w:ilvl="4" w:tplc="3B2A342A" w:tentative="1">
      <w:start w:val="1"/>
      <w:numFmt w:val="lowerLetter"/>
      <w:lvlText w:val="%5."/>
      <w:lvlJc w:val="left"/>
      <w:pPr>
        <w:tabs>
          <w:tab w:val="num" w:pos="3600"/>
        </w:tabs>
        <w:ind w:left="3600" w:hanging="360"/>
      </w:pPr>
    </w:lvl>
    <w:lvl w:ilvl="5" w:tplc="959E505C" w:tentative="1">
      <w:start w:val="1"/>
      <w:numFmt w:val="lowerRoman"/>
      <w:lvlText w:val="%6."/>
      <w:lvlJc w:val="right"/>
      <w:pPr>
        <w:tabs>
          <w:tab w:val="num" w:pos="4320"/>
        </w:tabs>
        <w:ind w:left="4320" w:hanging="180"/>
      </w:pPr>
    </w:lvl>
    <w:lvl w:ilvl="6" w:tplc="571E86AE" w:tentative="1">
      <w:start w:val="1"/>
      <w:numFmt w:val="decimal"/>
      <w:lvlText w:val="%7."/>
      <w:lvlJc w:val="left"/>
      <w:pPr>
        <w:tabs>
          <w:tab w:val="num" w:pos="5040"/>
        </w:tabs>
        <w:ind w:left="5040" w:hanging="360"/>
      </w:pPr>
    </w:lvl>
    <w:lvl w:ilvl="7" w:tplc="263E5D44" w:tentative="1">
      <w:start w:val="1"/>
      <w:numFmt w:val="lowerLetter"/>
      <w:lvlText w:val="%8."/>
      <w:lvlJc w:val="left"/>
      <w:pPr>
        <w:tabs>
          <w:tab w:val="num" w:pos="5760"/>
        </w:tabs>
        <w:ind w:left="5760" w:hanging="360"/>
      </w:pPr>
    </w:lvl>
    <w:lvl w:ilvl="8" w:tplc="8E221288"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5D9C8784">
      <w:start w:val="1"/>
      <w:numFmt w:val="decimal"/>
      <w:lvlText w:val="%1."/>
      <w:lvlJc w:val="left"/>
      <w:pPr>
        <w:tabs>
          <w:tab w:val="num" w:pos="720"/>
        </w:tabs>
        <w:ind w:left="720" w:hanging="360"/>
      </w:pPr>
      <w:rPr>
        <w:rFonts w:hint="default"/>
      </w:rPr>
    </w:lvl>
    <w:lvl w:ilvl="1" w:tplc="6106C26E" w:tentative="1">
      <w:start w:val="1"/>
      <w:numFmt w:val="lowerLetter"/>
      <w:lvlText w:val="%2."/>
      <w:lvlJc w:val="left"/>
      <w:pPr>
        <w:tabs>
          <w:tab w:val="num" w:pos="1800"/>
        </w:tabs>
        <w:ind w:left="1800" w:hanging="360"/>
      </w:pPr>
    </w:lvl>
    <w:lvl w:ilvl="2" w:tplc="A23693D0" w:tentative="1">
      <w:start w:val="1"/>
      <w:numFmt w:val="lowerRoman"/>
      <w:lvlText w:val="%3."/>
      <w:lvlJc w:val="right"/>
      <w:pPr>
        <w:tabs>
          <w:tab w:val="num" w:pos="2520"/>
        </w:tabs>
        <w:ind w:left="2520" w:hanging="180"/>
      </w:pPr>
    </w:lvl>
    <w:lvl w:ilvl="3" w:tplc="FEAA87C2" w:tentative="1">
      <w:start w:val="1"/>
      <w:numFmt w:val="decimal"/>
      <w:lvlText w:val="%4."/>
      <w:lvlJc w:val="left"/>
      <w:pPr>
        <w:tabs>
          <w:tab w:val="num" w:pos="3240"/>
        </w:tabs>
        <w:ind w:left="3240" w:hanging="360"/>
      </w:pPr>
    </w:lvl>
    <w:lvl w:ilvl="4" w:tplc="8D325EC8" w:tentative="1">
      <w:start w:val="1"/>
      <w:numFmt w:val="lowerLetter"/>
      <w:lvlText w:val="%5."/>
      <w:lvlJc w:val="left"/>
      <w:pPr>
        <w:tabs>
          <w:tab w:val="num" w:pos="3960"/>
        </w:tabs>
        <w:ind w:left="3960" w:hanging="360"/>
      </w:pPr>
    </w:lvl>
    <w:lvl w:ilvl="5" w:tplc="957C3E38" w:tentative="1">
      <w:start w:val="1"/>
      <w:numFmt w:val="lowerRoman"/>
      <w:lvlText w:val="%6."/>
      <w:lvlJc w:val="right"/>
      <w:pPr>
        <w:tabs>
          <w:tab w:val="num" w:pos="4680"/>
        </w:tabs>
        <w:ind w:left="4680" w:hanging="180"/>
      </w:pPr>
    </w:lvl>
    <w:lvl w:ilvl="6" w:tplc="51F496F4" w:tentative="1">
      <w:start w:val="1"/>
      <w:numFmt w:val="decimal"/>
      <w:lvlText w:val="%7."/>
      <w:lvlJc w:val="left"/>
      <w:pPr>
        <w:tabs>
          <w:tab w:val="num" w:pos="5400"/>
        </w:tabs>
        <w:ind w:left="5400" w:hanging="360"/>
      </w:pPr>
    </w:lvl>
    <w:lvl w:ilvl="7" w:tplc="A4888524" w:tentative="1">
      <w:start w:val="1"/>
      <w:numFmt w:val="lowerLetter"/>
      <w:lvlText w:val="%8."/>
      <w:lvlJc w:val="left"/>
      <w:pPr>
        <w:tabs>
          <w:tab w:val="num" w:pos="6120"/>
        </w:tabs>
        <w:ind w:left="6120" w:hanging="360"/>
      </w:pPr>
    </w:lvl>
    <w:lvl w:ilvl="8" w:tplc="58F4F42E"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46547F70">
      <w:start w:val="1"/>
      <w:numFmt w:val="decimal"/>
      <w:lvlText w:val="%1."/>
      <w:lvlJc w:val="left"/>
      <w:pPr>
        <w:tabs>
          <w:tab w:val="num" w:pos="780"/>
        </w:tabs>
        <w:ind w:left="780" w:hanging="780"/>
      </w:pPr>
      <w:rPr>
        <w:rFonts w:hint="default"/>
      </w:rPr>
    </w:lvl>
    <w:lvl w:ilvl="1" w:tplc="6088BD36" w:tentative="1">
      <w:start w:val="1"/>
      <w:numFmt w:val="lowerLetter"/>
      <w:lvlText w:val="%2."/>
      <w:lvlJc w:val="left"/>
      <w:pPr>
        <w:tabs>
          <w:tab w:val="num" w:pos="1440"/>
        </w:tabs>
        <w:ind w:left="1440" w:hanging="360"/>
      </w:pPr>
    </w:lvl>
    <w:lvl w:ilvl="2" w:tplc="52E227CC" w:tentative="1">
      <w:start w:val="1"/>
      <w:numFmt w:val="lowerRoman"/>
      <w:lvlText w:val="%3."/>
      <w:lvlJc w:val="right"/>
      <w:pPr>
        <w:tabs>
          <w:tab w:val="num" w:pos="2160"/>
        </w:tabs>
        <w:ind w:left="2160" w:hanging="180"/>
      </w:pPr>
    </w:lvl>
    <w:lvl w:ilvl="3" w:tplc="2DF0CC8C" w:tentative="1">
      <w:start w:val="1"/>
      <w:numFmt w:val="decimal"/>
      <w:lvlText w:val="%4."/>
      <w:lvlJc w:val="left"/>
      <w:pPr>
        <w:tabs>
          <w:tab w:val="num" w:pos="2880"/>
        </w:tabs>
        <w:ind w:left="2880" w:hanging="360"/>
      </w:pPr>
    </w:lvl>
    <w:lvl w:ilvl="4" w:tplc="8E340B8C" w:tentative="1">
      <w:start w:val="1"/>
      <w:numFmt w:val="lowerLetter"/>
      <w:lvlText w:val="%5."/>
      <w:lvlJc w:val="left"/>
      <w:pPr>
        <w:tabs>
          <w:tab w:val="num" w:pos="3600"/>
        </w:tabs>
        <w:ind w:left="3600" w:hanging="360"/>
      </w:pPr>
    </w:lvl>
    <w:lvl w:ilvl="5" w:tplc="3606D54E" w:tentative="1">
      <w:start w:val="1"/>
      <w:numFmt w:val="lowerRoman"/>
      <w:lvlText w:val="%6."/>
      <w:lvlJc w:val="right"/>
      <w:pPr>
        <w:tabs>
          <w:tab w:val="num" w:pos="4320"/>
        </w:tabs>
        <w:ind w:left="4320" w:hanging="180"/>
      </w:pPr>
    </w:lvl>
    <w:lvl w:ilvl="6" w:tplc="A7E8F02A" w:tentative="1">
      <w:start w:val="1"/>
      <w:numFmt w:val="decimal"/>
      <w:lvlText w:val="%7."/>
      <w:lvlJc w:val="left"/>
      <w:pPr>
        <w:tabs>
          <w:tab w:val="num" w:pos="5040"/>
        </w:tabs>
        <w:ind w:left="5040" w:hanging="360"/>
      </w:pPr>
    </w:lvl>
    <w:lvl w:ilvl="7" w:tplc="34F4F1BA" w:tentative="1">
      <w:start w:val="1"/>
      <w:numFmt w:val="lowerLetter"/>
      <w:lvlText w:val="%8."/>
      <w:lvlJc w:val="left"/>
      <w:pPr>
        <w:tabs>
          <w:tab w:val="num" w:pos="5760"/>
        </w:tabs>
        <w:ind w:left="5760" w:hanging="360"/>
      </w:pPr>
    </w:lvl>
    <w:lvl w:ilvl="8" w:tplc="13F047CC"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8B9A0764">
      <w:start w:val="1"/>
      <w:numFmt w:val="decimal"/>
      <w:lvlText w:val="%1."/>
      <w:lvlJc w:val="left"/>
      <w:pPr>
        <w:tabs>
          <w:tab w:val="num" w:pos="360"/>
        </w:tabs>
        <w:ind w:left="360" w:hanging="360"/>
      </w:pPr>
      <w:rPr>
        <w:rFonts w:hint="default"/>
      </w:rPr>
    </w:lvl>
    <w:lvl w:ilvl="1" w:tplc="0252697C" w:tentative="1">
      <w:start w:val="1"/>
      <w:numFmt w:val="lowerLetter"/>
      <w:lvlText w:val="%2."/>
      <w:lvlJc w:val="left"/>
      <w:pPr>
        <w:tabs>
          <w:tab w:val="num" w:pos="1440"/>
        </w:tabs>
        <w:ind w:left="1440" w:hanging="360"/>
      </w:pPr>
    </w:lvl>
    <w:lvl w:ilvl="2" w:tplc="56FA4D96" w:tentative="1">
      <w:start w:val="1"/>
      <w:numFmt w:val="lowerRoman"/>
      <w:lvlText w:val="%3."/>
      <w:lvlJc w:val="right"/>
      <w:pPr>
        <w:tabs>
          <w:tab w:val="num" w:pos="2160"/>
        </w:tabs>
        <w:ind w:left="2160" w:hanging="180"/>
      </w:pPr>
    </w:lvl>
    <w:lvl w:ilvl="3" w:tplc="0A7A525E" w:tentative="1">
      <w:start w:val="1"/>
      <w:numFmt w:val="decimal"/>
      <w:lvlText w:val="%4."/>
      <w:lvlJc w:val="left"/>
      <w:pPr>
        <w:tabs>
          <w:tab w:val="num" w:pos="2880"/>
        </w:tabs>
        <w:ind w:left="2880" w:hanging="360"/>
      </w:pPr>
    </w:lvl>
    <w:lvl w:ilvl="4" w:tplc="44F6E146" w:tentative="1">
      <w:start w:val="1"/>
      <w:numFmt w:val="lowerLetter"/>
      <w:lvlText w:val="%5."/>
      <w:lvlJc w:val="left"/>
      <w:pPr>
        <w:tabs>
          <w:tab w:val="num" w:pos="3600"/>
        </w:tabs>
        <w:ind w:left="3600" w:hanging="360"/>
      </w:pPr>
    </w:lvl>
    <w:lvl w:ilvl="5" w:tplc="F64C8D94" w:tentative="1">
      <w:start w:val="1"/>
      <w:numFmt w:val="lowerRoman"/>
      <w:lvlText w:val="%6."/>
      <w:lvlJc w:val="right"/>
      <w:pPr>
        <w:tabs>
          <w:tab w:val="num" w:pos="4320"/>
        </w:tabs>
        <w:ind w:left="4320" w:hanging="180"/>
      </w:pPr>
    </w:lvl>
    <w:lvl w:ilvl="6" w:tplc="0B22696A" w:tentative="1">
      <w:start w:val="1"/>
      <w:numFmt w:val="decimal"/>
      <w:lvlText w:val="%7."/>
      <w:lvlJc w:val="left"/>
      <w:pPr>
        <w:tabs>
          <w:tab w:val="num" w:pos="5040"/>
        </w:tabs>
        <w:ind w:left="5040" w:hanging="360"/>
      </w:pPr>
    </w:lvl>
    <w:lvl w:ilvl="7" w:tplc="79E6F2C4" w:tentative="1">
      <w:start w:val="1"/>
      <w:numFmt w:val="lowerLetter"/>
      <w:lvlText w:val="%8."/>
      <w:lvlJc w:val="left"/>
      <w:pPr>
        <w:tabs>
          <w:tab w:val="num" w:pos="5760"/>
        </w:tabs>
        <w:ind w:left="5760" w:hanging="360"/>
      </w:pPr>
    </w:lvl>
    <w:lvl w:ilvl="8" w:tplc="F6943102"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57FCBABA">
      <w:start w:val="1"/>
      <w:numFmt w:val="decimal"/>
      <w:lvlText w:val="%1."/>
      <w:lvlJc w:val="left"/>
      <w:pPr>
        <w:tabs>
          <w:tab w:val="num" w:pos="360"/>
        </w:tabs>
        <w:ind w:left="360" w:hanging="360"/>
      </w:pPr>
    </w:lvl>
    <w:lvl w:ilvl="1" w:tplc="F40C2E22" w:tentative="1">
      <w:start w:val="1"/>
      <w:numFmt w:val="lowerLetter"/>
      <w:lvlText w:val="%2."/>
      <w:lvlJc w:val="left"/>
      <w:pPr>
        <w:tabs>
          <w:tab w:val="num" w:pos="1080"/>
        </w:tabs>
        <w:ind w:left="1080" w:hanging="360"/>
      </w:pPr>
    </w:lvl>
    <w:lvl w:ilvl="2" w:tplc="3C807144" w:tentative="1">
      <w:start w:val="1"/>
      <w:numFmt w:val="lowerRoman"/>
      <w:lvlText w:val="%3."/>
      <w:lvlJc w:val="right"/>
      <w:pPr>
        <w:tabs>
          <w:tab w:val="num" w:pos="1800"/>
        </w:tabs>
        <w:ind w:left="1800" w:hanging="180"/>
      </w:pPr>
    </w:lvl>
    <w:lvl w:ilvl="3" w:tplc="B65EEAEA" w:tentative="1">
      <w:start w:val="1"/>
      <w:numFmt w:val="decimal"/>
      <w:lvlText w:val="%4."/>
      <w:lvlJc w:val="left"/>
      <w:pPr>
        <w:tabs>
          <w:tab w:val="num" w:pos="2520"/>
        </w:tabs>
        <w:ind w:left="2520" w:hanging="360"/>
      </w:pPr>
    </w:lvl>
    <w:lvl w:ilvl="4" w:tplc="94EEE6F0" w:tentative="1">
      <w:start w:val="1"/>
      <w:numFmt w:val="lowerLetter"/>
      <w:lvlText w:val="%5."/>
      <w:lvlJc w:val="left"/>
      <w:pPr>
        <w:tabs>
          <w:tab w:val="num" w:pos="3240"/>
        </w:tabs>
        <w:ind w:left="3240" w:hanging="360"/>
      </w:pPr>
    </w:lvl>
    <w:lvl w:ilvl="5" w:tplc="481814AC" w:tentative="1">
      <w:start w:val="1"/>
      <w:numFmt w:val="lowerRoman"/>
      <w:lvlText w:val="%6."/>
      <w:lvlJc w:val="right"/>
      <w:pPr>
        <w:tabs>
          <w:tab w:val="num" w:pos="3960"/>
        </w:tabs>
        <w:ind w:left="3960" w:hanging="180"/>
      </w:pPr>
    </w:lvl>
    <w:lvl w:ilvl="6" w:tplc="89B6AFAA" w:tentative="1">
      <w:start w:val="1"/>
      <w:numFmt w:val="decimal"/>
      <w:lvlText w:val="%7."/>
      <w:lvlJc w:val="left"/>
      <w:pPr>
        <w:tabs>
          <w:tab w:val="num" w:pos="4680"/>
        </w:tabs>
        <w:ind w:left="4680" w:hanging="360"/>
      </w:pPr>
    </w:lvl>
    <w:lvl w:ilvl="7" w:tplc="8AC05F0C" w:tentative="1">
      <w:start w:val="1"/>
      <w:numFmt w:val="lowerLetter"/>
      <w:lvlText w:val="%8."/>
      <w:lvlJc w:val="left"/>
      <w:pPr>
        <w:tabs>
          <w:tab w:val="num" w:pos="5400"/>
        </w:tabs>
        <w:ind w:left="5400" w:hanging="360"/>
      </w:pPr>
    </w:lvl>
    <w:lvl w:ilvl="8" w:tplc="A516E3E4"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95CE8638">
      <w:start w:val="1"/>
      <w:numFmt w:val="decimal"/>
      <w:lvlText w:val="%1."/>
      <w:lvlJc w:val="left"/>
      <w:pPr>
        <w:tabs>
          <w:tab w:val="num" w:pos="360"/>
        </w:tabs>
        <w:ind w:left="360" w:hanging="360"/>
      </w:pPr>
      <w:rPr>
        <w:rFonts w:hint="default"/>
        <w:b w:val="0"/>
      </w:rPr>
    </w:lvl>
    <w:lvl w:ilvl="1" w:tplc="8EE6795C" w:tentative="1">
      <w:start w:val="1"/>
      <w:numFmt w:val="lowerLetter"/>
      <w:lvlText w:val="%2."/>
      <w:lvlJc w:val="left"/>
      <w:pPr>
        <w:tabs>
          <w:tab w:val="num" w:pos="1440"/>
        </w:tabs>
        <w:ind w:left="1440" w:hanging="360"/>
      </w:pPr>
    </w:lvl>
    <w:lvl w:ilvl="2" w:tplc="418AD892" w:tentative="1">
      <w:start w:val="1"/>
      <w:numFmt w:val="lowerRoman"/>
      <w:lvlText w:val="%3."/>
      <w:lvlJc w:val="right"/>
      <w:pPr>
        <w:tabs>
          <w:tab w:val="num" w:pos="2160"/>
        </w:tabs>
        <w:ind w:left="2160" w:hanging="180"/>
      </w:pPr>
    </w:lvl>
    <w:lvl w:ilvl="3" w:tplc="E83A8BC6" w:tentative="1">
      <w:start w:val="1"/>
      <w:numFmt w:val="decimal"/>
      <w:lvlText w:val="%4."/>
      <w:lvlJc w:val="left"/>
      <w:pPr>
        <w:tabs>
          <w:tab w:val="num" w:pos="2880"/>
        </w:tabs>
        <w:ind w:left="2880" w:hanging="360"/>
      </w:pPr>
    </w:lvl>
    <w:lvl w:ilvl="4" w:tplc="B7C47EBC" w:tentative="1">
      <w:start w:val="1"/>
      <w:numFmt w:val="lowerLetter"/>
      <w:lvlText w:val="%5."/>
      <w:lvlJc w:val="left"/>
      <w:pPr>
        <w:tabs>
          <w:tab w:val="num" w:pos="3600"/>
        </w:tabs>
        <w:ind w:left="3600" w:hanging="360"/>
      </w:pPr>
    </w:lvl>
    <w:lvl w:ilvl="5" w:tplc="58A05EA0" w:tentative="1">
      <w:start w:val="1"/>
      <w:numFmt w:val="lowerRoman"/>
      <w:lvlText w:val="%6."/>
      <w:lvlJc w:val="right"/>
      <w:pPr>
        <w:tabs>
          <w:tab w:val="num" w:pos="4320"/>
        </w:tabs>
        <w:ind w:left="4320" w:hanging="180"/>
      </w:pPr>
    </w:lvl>
    <w:lvl w:ilvl="6" w:tplc="A84E6446" w:tentative="1">
      <w:start w:val="1"/>
      <w:numFmt w:val="decimal"/>
      <w:lvlText w:val="%7."/>
      <w:lvlJc w:val="left"/>
      <w:pPr>
        <w:tabs>
          <w:tab w:val="num" w:pos="5040"/>
        </w:tabs>
        <w:ind w:left="5040" w:hanging="360"/>
      </w:pPr>
    </w:lvl>
    <w:lvl w:ilvl="7" w:tplc="39CCC3C2" w:tentative="1">
      <w:start w:val="1"/>
      <w:numFmt w:val="lowerLetter"/>
      <w:lvlText w:val="%8."/>
      <w:lvlJc w:val="left"/>
      <w:pPr>
        <w:tabs>
          <w:tab w:val="num" w:pos="5760"/>
        </w:tabs>
        <w:ind w:left="5760" w:hanging="360"/>
      </w:pPr>
    </w:lvl>
    <w:lvl w:ilvl="8" w:tplc="A3AC95AC"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CD086752">
      <w:start w:val="3"/>
      <w:numFmt w:val="decimal"/>
      <w:lvlText w:val="%1."/>
      <w:lvlJc w:val="left"/>
      <w:pPr>
        <w:tabs>
          <w:tab w:val="num" w:pos="360"/>
        </w:tabs>
        <w:ind w:left="360" w:hanging="360"/>
      </w:pPr>
      <w:rPr>
        <w:rFonts w:hint="default"/>
      </w:rPr>
    </w:lvl>
    <w:lvl w:ilvl="1" w:tplc="3A24FF56" w:tentative="1">
      <w:start w:val="1"/>
      <w:numFmt w:val="lowerLetter"/>
      <w:lvlText w:val="%2."/>
      <w:lvlJc w:val="left"/>
      <w:pPr>
        <w:tabs>
          <w:tab w:val="num" w:pos="1440"/>
        </w:tabs>
        <w:ind w:left="1440" w:hanging="360"/>
      </w:pPr>
    </w:lvl>
    <w:lvl w:ilvl="2" w:tplc="0A746D2E" w:tentative="1">
      <w:start w:val="1"/>
      <w:numFmt w:val="lowerRoman"/>
      <w:lvlText w:val="%3."/>
      <w:lvlJc w:val="right"/>
      <w:pPr>
        <w:tabs>
          <w:tab w:val="num" w:pos="2160"/>
        </w:tabs>
        <w:ind w:left="2160" w:hanging="180"/>
      </w:pPr>
    </w:lvl>
    <w:lvl w:ilvl="3" w:tplc="D7904A9C" w:tentative="1">
      <w:start w:val="1"/>
      <w:numFmt w:val="decimal"/>
      <w:lvlText w:val="%4."/>
      <w:lvlJc w:val="left"/>
      <w:pPr>
        <w:tabs>
          <w:tab w:val="num" w:pos="2880"/>
        </w:tabs>
        <w:ind w:left="2880" w:hanging="360"/>
      </w:pPr>
    </w:lvl>
    <w:lvl w:ilvl="4" w:tplc="B6AA265A" w:tentative="1">
      <w:start w:val="1"/>
      <w:numFmt w:val="lowerLetter"/>
      <w:lvlText w:val="%5."/>
      <w:lvlJc w:val="left"/>
      <w:pPr>
        <w:tabs>
          <w:tab w:val="num" w:pos="3600"/>
        </w:tabs>
        <w:ind w:left="3600" w:hanging="360"/>
      </w:pPr>
    </w:lvl>
    <w:lvl w:ilvl="5" w:tplc="AA02A1CA" w:tentative="1">
      <w:start w:val="1"/>
      <w:numFmt w:val="lowerRoman"/>
      <w:lvlText w:val="%6."/>
      <w:lvlJc w:val="right"/>
      <w:pPr>
        <w:tabs>
          <w:tab w:val="num" w:pos="4320"/>
        </w:tabs>
        <w:ind w:left="4320" w:hanging="180"/>
      </w:pPr>
    </w:lvl>
    <w:lvl w:ilvl="6" w:tplc="3D3EFBEC" w:tentative="1">
      <w:start w:val="1"/>
      <w:numFmt w:val="decimal"/>
      <w:lvlText w:val="%7."/>
      <w:lvlJc w:val="left"/>
      <w:pPr>
        <w:tabs>
          <w:tab w:val="num" w:pos="5040"/>
        </w:tabs>
        <w:ind w:left="5040" w:hanging="360"/>
      </w:pPr>
    </w:lvl>
    <w:lvl w:ilvl="7" w:tplc="119AA3A2" w:tentative="1">
      <w:start w:val="1"/>
      <w:numFmt w:val="lowerLetter"/>
      <w:lvlText w:val="%8."/>
      <w:lvlJc w:val="left"/>
      <w:pPr>
        <w:tabs>
          <w:tab w:val="num" w:pos="5760"/>
        </w:tabs>
        <w:ind w:left="5760" w:hanging="360"/>
      </w:pPr>
    </w:lvl>
    <w:lvl w:ilvl="8" w:tplc="30A46414"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AFD27DA0">
      <w:start w:val="1"/>
      <w:numFmt w:val="decimal"/>
      <w:lvlText w:val="%1."/>
      <w:lvlJc w:val="left"/>
      <w:pPr>
        <w:tabs>
          <w:tab w:val="num" w:pos="360"/>
        </w:tabs>
        <w:ind w:left="360" w:hanging="360"/>
      </w:pPr>
      <w:rPr>
        <w:rFonts w:hint="default"/>
        <w:b w:val="0"/>
      </w:rPr>
    </w:lvl>
    <w:lvl w:ilvl="1" w:tplc="EA321F2C" w:tentative="1">
      <w:start w:val="1"/>
      <w:numFmt w:val="lowerLetter"/>
      <w:lvlText w:val="%2."/>
      <w:lvlJc w:val="left"/>
      <w:pPr>
        <w:tabs>
          <w:tab w:val="num" w:pos="1440"/>
        </w:tabs>
        <w:ind w:left="1440" w:hanging="360"/>
      </w:pPr>
    </w:lvl>
    <w:lvl w:ilvl="2" w:tplc="43E87BF0" w:tentative="1">
      <w:start w:val="1"/>
      <w:numFmt w:val="lowerRoman"/>
      <w:lvlText w:val="%3."/>
      <w:lvlJc w:val="right"/>
      <w:pPr>
        <w:tabs>
          <w:tab w:val="num" w:pos="2160"/>
        </w:tabs>
        <w:ind w:left="2160" w:hanging="180"/>
      </w:pPr>
    </w:lvl>
    <w:lvl w:ilvl="3" w:tplc="407AF700" w:tentative="1">
      <w:start w:val="1"/>
      <w:numFmt w:val="decimal"/>
      <w:lvlText w:val="%4."/>
      <w:lvlJc w:val="left"/>
      <w:pPr>
        <w:tabs>
          <w:tab w:val="num" w:pos="2880"/>
        </w:tabs>
        <w:ind w:left="2880" w:hanging="360"/>
      </w:pPr>
    </w:lvl>
    <w:lvl w:ilvl="4" w:tplc="4B5435D0" w:tentative="1">
      <w:start w:val="1"/>
      <w:numFmt w:val="lowerLetter"/>
      <w:lvlText w:val="%5."/>
      <w:lvlJc w:val="left"/>
      <w:pPr>
        <w:tabs>
          <w:tab w:val="num" w:pos="3600"/>
        </w:tabs>
        <w:ind w:left="3600" w:hanging="360"/>
      </w:pPr>
    </w:lvl>
    <w:lvl w:ilvl="5" w:tplc="E73EC92A" w:tentative="1">
      <w:start w:val="1"/>
      <w:numFmt w:val="lowerRoman"/>
      <w:lvlText w:val="%6."/>
      <w:lvlJc w:val="right"/>
      <w:pPr>
        <w:tabs>
          <w:tab w:val="num" w:pos="4320"/>
        </w:tabs>
        <w:ind w:left="4320" w:hanging="180"/>
      </w:pPr>
    </w:lvl>
    <w:lvl w:ilvl="6" w:tplc="00DA08DC" w:tentative="1">
      <w:start w:val="1"/>
      <w:numFmt w:val="decimal"/>
      <w:lvlText w:val="%7."/>
      <w:lvlJc w:val="left"/>
      <w:pPr>
        <w:tabs>
          <w:tab w:val="num" w:pos="5040"/>
        </w:tabs>
        <w:ind w:left="5040" w:hanging="360"/>
      </w:pPr>
    </w:lvl>
    <w:lvl w:ilvl="7" w:tplc="3048A67A" w:tentative="1">
      <w:start w:val="1"/>
      <w:numFmt w:val="lowerLetter"/>
      <w:lvlText w:val="%8."/>
      <w:lvlJc w:val="left"/>
      <w:pPr>
        <w:tabs>
          <w:tab w:val="num" w:pos="5760"/>
        </w:tabs>
        <w:ind w:left="5760" w:hanging="360"/>
      </w:pPr>
    </w:lvl>
    <w:lvl w:ilvl="8" w:tplc="4888DFD2"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1F346894">
      <w:start w:val="1"/>
      <w:numFmt w:val="decimal"/>
      <w:lvlText w:val="%1."/>
      <w:lvlJc w:val="left"/>
      <w:pPr>
        <w:ind w:left="720" w:hanging="360"/>
      </w:pPr>
    </w:lvl>
    <w:lvl w:ilvl="1" w:tplc="72C22070" w:tentative="1">
      <w:start w:val="1"/>
      <w:numFmt w:val="lowerLetter"/>
      <w:lvlText w:val="%2."/>
      <w:lvlJc w:val="left"/>
      <w:pPr>
        <w:ind w:left="1440" w:hanging="360"/>
      </w:pPr>
    </w:lvl>
    <w:lvl w:ilvl="2" w:tplc="B87CF6A8">
      <w:start w:val="1"/>
      <w:numFmt w:val="lowerRoman"/>
      <w:lvlText w:val="%3."/>
      <w:lvlJc w:val="right"/>
      <w:pPr>
        <w:ind w:left="2160" w:hanging="180"/>
      </w:pPr>
    </w:lvl>
    <w:lvl w:ilvl="3" w:tplc="38DCACCE" w:tentative="1">
      <w:start w:val="1"/>
      <w:numFmt w:val="decimal"/>
      <w:lvlText w:val="%4."/>
      <w:lvlJc w:val="left"/>
      <w:pPr>
        <w:ind w:left="2880" w:hanging="360"/>
      </w:pPr>
    </w:lvl>
    <w:lvl w:ilvl="4" w:tplc="EFD8BECC" w:tentative="1">
      <w:start w:val="1"/>
      <w:numFmt w:val="lowerLetter"/>
      <w:lvlText w:val="%5."/>
      <w:lvlJc w:val="left"/>
      <w:pPr>
        <w:ind w:left="3600" w:hanging="360"/>
      </w:pPr>
    </w:lvl>
    <w:lvl w:ilvl="5" w:tplc="386CF5CE" w:tentative="1">
      <w:start w:val="1"/>
      <w:numFmt w:val="lowerRoman"/>
      <w:lvlText w:val="%6."/>
      <w:lvlJc w:val="right"/>
      <w:pPr>
        <w:ind w:left="4320" w:hanging="180"/>
      </w:pPr>
    </w:lvl>
    <w:lvl w:ilvl="6" w:tplc="70F0FF8A" w:tentative="1">
      <w:start w:val="1"/>
      <w:numFmt w:val="decimal"/>
      <w:lvlText w:val="%7."/>
      <w:lvlJc w:val="left"/>
      <w:pPr>
        <w:ind w:left="5040" w:hanging="360"/>
      </w:pPr>
    </w:lvl>
    <w:lvl w:ilvl="7" w:tplc="1CC4E68C" w:tentative="1">
      <w:start w:val="1"/>
      <w:numFmt w:val="lowerLetter"/>
      <w:lvlText w:val="%8."/>
      <w:lvlJc w:val="left"/>
      <w:pPr>
        <w:ind w:left="5760" w:hanging="360"/>
      </w:pPr>
    </w:lvl>
    <w:lvl w:ilvl="8" w:tplc="4CE69E0E"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6D3876DA">
      <w:start w:val="1"/>
      <w:numFmt w:val="decimal"/>
      <w:lvlText w:val="%1."/>
      <w:lvlJc w:val="left"/>
      <w:pPr>
        <w:tabs>
          <w:tab w:val="num" w:pos="360"/>
        </w:tabs>
        <w:ind w:left="360" w:hanging="360"/>
      </w:pPr>
      <w:rPr>
        <w:rFonts w:hint="default"/>
      </w:rPr>
    </w:lvl>
    <w:lvl w:ilvl="1" w:tplc="27AC3AF0" w:tentative="1">
      <w:start w:val="1"/>
      <w:numFmt w:val="lowerLetter"/>
      <w:lvlText w:val="%2."/>
      <w:lvlJc w:val="left"/>
      <w:pPr>
        <w:tabs>
          <w:tab w:val="num" w:pos="1080"/>
        </w:tabs>
        <w:ind w:left="1080" w:hanging="360"/>
      </w:pPr>
    </w:lvl>
    <w:lvl w:ilvl="2" w:tplc="82CC6FD2" w:tentative="1">
      <w:start w:val="1"/>
      <w:numFmt w:val="lowerRoman"/>
      <w:lvlText w:val="%3."/>
      <w:lvlJc w:val="right"/>
      <w:pPr>
        <w:tabs>
          <w:tab w:val="num" w:pos="1800"/>
        </w:tabs>
        <w:ind w:left="1800" w:hanging="180"/>
      </w:pPr>
    </w:lvl>
    <w:lvl w:ilvl="3" w:tplc="2D3EEFA4" w:tentative="1">
      <w:start w:val="1"/>
      <w:numFmt w:val="decimal"/>
      <w:lvlText w:val="%4."/>
      <w:lvlJc w:val="left"/>
      <w:pPr>
        <w:tabs>
          <w:tab w:val="num" w:pos="2520"/>
        </w:tabs>
        <w:ind w:left="2520" w:hanging="360"/>
      </w:pPr>
    </w:lvl>
    <w:lvl w:ilvl="4" w:tplc="17E02B0C" w:tentative="1">
      <w:start w:val="1"/>
      <w:numFmt w:val="lowerLetter"/>
      <w:lvlText w:val="%5."/>
      <w:lvlJc w:val="left"/>
      <w:pPr>
        <w:tabs>
          <w:tab w:val="num" w:pos="3240"/>
        </w:tabs>
        <w:ind w:left="3240" w:hanging="360"/>
      </w:pPr>
    </w:lvl>
    <w:lvl w:ilvl="5" w:tplc="C3FE7710" w:tentative="1">
      <w:start w:val="1"/>
      <w:numFmt w:val="lowerRoman"/>
      <w:lvlText w:val="%6."/>
      <w:lvlJc w:val="right"/>
      <w:pPr>
        <w:tabs>
          <w:tab w:val="num" w:pos="3960"/>
        </w:tabs>
        <w:ind w:left="3960" w:hanging="180"/>
      </w:pPr>
    </w:lvl>
    <w:lvl w:ilvl="6" w:tplc="29120DF6" w:tentative="1">
      <w:start w:val="1"/>
      <w:numFmt w:val="decimal"/>
      <w:lvlText w:val="%7."/>
      <w:lvlJc w:val="left"/>
      <w:pPr>
        <w:tabs>
          <w:tab w:val="num" w:pos="4680"/>
        </w:tabs>
        <w:ind w:left="4680" w:hanging="360"/>
      </w:pPr>
    </w:lvl>
    <w:lvl w:ilvl="7" w:tplc="0406B626" w:tentative="1">
      <w:start w:val="1"/>
      <w:numFmt w:val="lowerLetter"/>
      <w:lvlText w:val="%8."/>
      <w:lvlJc w:val="left"/>
      <w:pPr>
        <w:tabs>
          <w:tab w:val="num" w:pos="5400"/>
        </w:tabs>
        <w:ind w:left="5400" w:hanging="360"/>
      </w:pPr>
    </w:lvl>
    <w:lvl w:ilvl="8" w:tplc="59021896"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8FAE7E14">
      <w:start w:val="1"/>
      <w:numFmt w:val="decimal"/>
      <w:lvlText w:val="%1."/>
      <w:lvlJc w:val="left"/>
      <w:pPr>
        <w:tabs>
          <w:tab w:val="num" w:pos="720"/>
        </w:tabs>
        <w:ind w:left="720" w:hanging="360"/>
      </w:pPr>
    </w:lvl>
    <w:lvl w:ilvl="1" w:tplc="6778CCD4" w:tentative="1">
      <w:start w:val="1"/>
      <w:numFmt w:val="lowerLetter"/>
      <w:lvlText w:val="%2."/>
      <w:lvlJc w:val="left"/>
      <w:pPr>
        <w:tabs>
          <w:tab w:val="num" w:pos="1440"/>
        </w:tabs>
        <w:ind w:left="1440" w:hanging="360"/>
      </w:pPr>
    </w:lvl>
    <w:lvl w:ilvl="2" w:tplc="5EAEAA72" w:tentative="1">
      <w:start w:val="1"/>
      <w:numFmt w:val="lowerRoman"/>
      <w:lvlText w:val="%3."/>
      <w:lvlJc w:val="right"/>
      <w:pPr>
        <w:tabs>
          <w:tab w:val="num" w:pos="2160"/>
        </w:tabs>
        <w:ind w:left="2160" w:hanging="180"/>
      </w:pPr>
    </w:lvl>
    <w:lvl w:ilvl="3" w:tplc="53C03DA6" w:tentative="1">
      <w:start w:val="1"/>
      <w:numFmt w:val="decimal"/>
      <w:lvlText w:val="%4."/>
      <w:lvlJc w:val="left"/>
      <w:pPr>
        <w:tabs>
          <w:tab w:val="num" w:pos="2880"/>
        </w:tabs>
        <w:ind w:left="2880" w:hanging="360"/>
      </w:pPr>
    </w:lvl>
    <w:lvl w:ilvl="4" w:tplc="7DB4F26E" w:tentative="1">
      <w:start w:val="1"/>
      <w:numFmt w:val="lowerLetter"/>
      <w:lvlText w:val="%5."/>
      <w:lvlJc w:val="left"/>
      <w:pPr>
        <w:tabs>
          <w:tab w:val="num" w:pos="3600"/>
        </w:tabs>
        <w:ind w:left="3600" w:hanging="360"/>
      </w:pPr>
    </w:lvl>
    <w:lvl w:ilvl="5" w:tplc="228A7BF6" w:tentative="1">
      <w:start w:val="1"/>
      <w:numFmt w:val="lowerRoman"/>
      <w:lvlText w:val="%6."/>
      <w:lvlJc w:val="right"/>
      <w:pPr>
        <w:tabs>
          <w:tab w:val="num" w:pos="4320"/>
        </w:tabs>
        <w:ind w:left="4320" w:hanging="180"/>
      </w:pPr>
    </w:lvl>
    <w:lvl w:ilvl="6" w:tplc="F5A45A56" w:tentative="1">
      <w:start w:val="1"/>
      <w:numFmt w:val="decimal"/>
      <w:lvlText w:val="%7."/>
      <w:lvlJc w:val="left"/>
      <w:pPr>
        <w:tabs>
          <w:tab w:val="num" w:pos="5040"/>
        </w:tabs>
        <w:ind w:left="5040" w:hanging="360"/>
      </w:pPr>
    </w:lvl>
    <w:lvl w:ilvl="7" w:tplc="2A3A7F9C" w:tentative="1">
      <w:start w:val="1"/>
      <w:numFmt w:val="lowerLetter"/>
      <w:lvlText w:val="%8."/>
      <w:lvlJc w:val="left"/>
      <w:pPr>
        <w:tabs>
          <w:tab w:val="num" w:pos="5760"/>
        </w:tabs>
        <w:ind w:left="5760" w:hanging="360"/>
      </w:pPr>
    </w:lvl>
    <w:lvl w:ilvl="8" w:tplc="163C57EC"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33083EA0">
      <w:start w:val="1"/>
      <w:numFmt w:val="decimal"/>
      <w:lvlText w:val="%1)"/>
      <w:lvlJc w:val="left"/>
      <w:pPr>
        <w:tabs>
          <w:tab w:val="num" w:pos="360"/>
        </w:tabs>
        <w:ind w:left="360" w:hanging="360"/>
      </w:pPr>
      <w:rPr>
        <w:rFonts w:hint="default"/>
      </w:rPr>
    </w:lvl>
    <w:lvl w:ilvl="1" w:tplc="D8CA381A" w:tentative="1">
      <w:start w:val="1"/>
      <w:numFmt w:val="lowerLetter"/>
      <w:lvlText w:val="%2."/>
      <w:lvlJc w:val="left"/>
      <w:pPr>
        <w:tabs>
          <w:tab w:val="num" w:pos="1080"/>
        </w:tabs>
        <w:ind w:left="1080" w:hanging="360"/>
      </w:pPr>
    </w:lvl>
    <w:lvl w:ilvl="2" w:tplc="A4B68A36" w:tentative="1">
      <w:start w:val="1"/>
      <w:numFmt w:val="lowerRoman"/>
      <w:lvlText w:val="%3."/>
      <w:lvlJc w:val="right"/>
      <w:pPr>
        <w:tabs>
          <w:tab w:val="num" w:pos="1800"/>
        </w:tabs>
        <w:ind w:left="1800" w:hanging="180"/>
      </w:pPr>
    </w:lvl>
    <w:lvl w:ilvl="3" w:tplc="CA3C1ED0" w:tentative="1">
      <w:start w:val="1"/>
      <w:numFmt w:val="decimal"/>
      <w:lvlText w:val="%4."/>
      <w:lvlJc w:val="left"/>
      <w:pPr>
        <w:tabs>
          <w:tab w:val="num" w:pos="2520"/>
        </w:tabs>
        <w:ind w:left="2520" w:hanging="360"/>
      </w:pPr>
    </w:lvl>
    <w:lvl w:ilvl="4" w:tplc="8CCAC030" w:tentative="1">
      <w:start w:val="1"/>
      <w:numFmt w:val="lowerLetter"/>
      <w:lvlText w:val="%5."/>
      <w:lvlJc w:val="left"/>
      <w:pPr>
        <w:tabs>
          <w:tab w:val="num" w:pos="3240"/>
        </w:tabs>
        <w:ind w:left="3240" w:hanging="360"/>
      </w:pPr>
    </w:lvl>
    <w:lvl w:ilvl="5" w:tplc="7FD467F4" w:tentative="1">
      <w:start w:val="1"/>
      <w:numFmt w:val="lowerRoman"/>
      <w:lvlText w:val="%6."/>
      <w:lvlJc w:val="right"/>
      <w:pPr>
        <w:tabs>
          <w:tab w:val="num" w:pos="3960"/>
        </w:tabs>
        <w:ind w:left="3960" w:hanging="180"/>
      </w:pPr>
    </w:lvl>
    <w:lvl w:ilvl="6" w:tplc="69A67C7E" w:tentative="1">
      <w:start w:val="1"/>
      <w:numFmt w:val="decimal"/>
      <w:lvlText w:val="%7."/>
      <w:lvlJc w:val="left"/>
      <w:pPr>
        <w:tabs>
          <w:tab w:val="num" w:pos="4680"/>
        </w:tabs>
        <w:ind w:left="4680" w:hanging="360"/>
      </w:pPr>
    </w:lvl>
    <w:lvl w:ilvl="7" w:tplc="6AEC7F22" w:tentative="1">
      <w:start w:val="1"/>
      <w:numFmt w:val="lowerLetter"/>
      <w:lvlText w:val="%8."/>
      <w:lvlJc w:val="left"/>
      <w:pPr>
        <w:tabs>
          <w:tab w:val="num" w:pos="5400"/>
        </w:tabs>
        <w:ind w:left="5400" w:hanging="360"/>
      </w:pPr>
    </w:lvl>
    <w:lvl w:ilvl="8" w:tplc="AE42CF0C"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A2B6A25C">
      <w:start w:val="1"/>
      <w:numFmt w:val="decimal"/>
      <w:lvlText w:val="%1."/>
      <w:lvlJc w:val="left"/>
      <w:pPr>
        <w:tabs>
          <w:tab w:val="num" w:pos="720"/>
        </w:tabs>
        <w:ind w:left="720" w:hanging="360"/>
      </w:pPr>
      <w:rPr>
        <w:rFonts w:hint="default"/>
      </w:rPr>
    </w:lvl>
    <w:lvl w:ilvl="1" w:tplc="37341EE8" w:tentative="1">
      <w:start w:val="1"/>
      <w:numFmt w:val="lowerLetter"/>
      <w:lvlText w:val="%2."/>
      <w:lvlJc w:val="left"/>
      <w:pPr>
        <w:tabs>
          <w:tab w:val="num" w:pos="816"/>
        </w:tabs>
        <w:ind w:left="816" w:hanging="360"/>
      </w:pPr>
    </w:lvl>
    <w:lvl w:ilvl="2" w:tplc="0A02479C" w:tentative="1">
      <w:start w:val="1"/>
      <w:numFmt w:val="lowerRoman"/>
      <w:lvlText w:val="%3."/>
      <w:lvlJc w:val="right"/>
      <w:pPr>
        <w:tabs>
          <w:tab w:val="num" w:pos="1536"/>
        </w:tabs>
        <w:ind w:left="1536" w:hanging="180"/>
      </w:pPr>
    </w:lvl>
    <w:lvl w:ilvl="3" w:tplc="8FFA0E92" w:tentative="1">
      <w:start w:val="1"/>
      <w:numFmt w:val="decimal"/>
      <w:lvlText w:val="%4."/>
      <w:lvlJc w:val="left"/>
      <w:pPr>
        <w:tabs>
          <w:tab w:val="num" w:pos="2256"/>
        </w:tabs>
        <w:ind w:left="2256" w:hanging="360"/>
      </w:pPr>
    </w:lvl>
    <w:lvl w:ilvl="4" w:tplc="3D705F5E" w:tentative="1">
      <w:start w:val="1"/>
      <w:numFmt w:val="lowerLetter"/>
      <w:lvlText w:val="%5."/>
      <w:lvlJc w:val="left"/>
      <w:pPr>
        <w:tabs>
          <w:tab w:val="num" w:pos="2976"/>
        </w:tabs>
        <w:ind w:left="2976" w:hanging="360"/>
      </w:pPr>
    </w:lvl>
    <w:lvl w:ilvl="5" w:tplc="33D8716E" w:tentative="1">
      <w:start w:val="1"/>
      <w:numFmt w:val="lowerRoman"/>
      <w:lvlText w:val="%6."/>
      <w:lvlJc w:val="right"/>
      <w:pPr>
        <w:tabs>
          <w:tab w:val="num" w:pos="3696"/>
        </w:tabs>
        <w:ind w:left="3696" w:hanging="180"/>
      </w:pPr>
    </w:lvl>
    <w:lvl w:ilvl="6" w:tplc="03647A50" w:tentative="1">
      <w:start w:val="1"/>
      <w:numFmt w:val="decimal"/>
      <w:lvlText w:val="%7."/>
      <w:lvlJc w:val="left"/>
      <w:pPr>
        <w:tabs>
          <w:tab w:val="num" w:pos="4416"/>
        </w:tabs>
        <w:ind w:left="4416" w:hanging="360"/>
      </w:pPr>
    </w:lvl>
    <w:lvl w:ilvl="7" w:tplc="C512F61A" w:tentative="1">
      <w:start w:val="1"/>
      <w:numFmt w:val="lowerLetter"/>
      <w:lvlText w:val="%8."/>
      <w:lvlJc w:val="left"/>
      <w:pPr>
        <w:tabs>
          <w:tab w:val="num" w:pos="5136"/>
        </w:tabs>
        <w:ind w:left="5136" w:hanging="360"/>
      </w:pPr>
    </w:lvl>
    <w:lvl w:ilvl="8" w:tplc="0A3E67C6"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E9BED59A">
      <w:start w:val="1"/>
      <w:numFmt w:val="decimal"/>
      <w:lvlText w:val="%1."/>
      <w:lvlJc w:val="left"/>
      <w:pPr>
        <w:tabs>
          <w:tab w:val="num" w:pos="720"/>
        </w:tabs>
        <w:ind w:left="720" w:hanging="360"/>
      </w:pPr>
    </w:lvl>
    <w:lvl w:ilvl="1" w:tplc="F2346520" w:tentative="1">
      <w:start w:val="1"/>
      <w:numFmt w:val="lowerLetter"/>
      <w:lvlText w:val="%2."/>
      <w:lvlJc w:val="left"/>
      <w:pPr>
        <w:tabs>
          <w:tab w:val="num" w:pos="1440"/>
        </w:tabs>
        <w:ind w:left="1440" w:hanging="360"/>
      </w:pPr>
    </w:lvl>
    <w:lvl w:ilvl="2" w:tplc="D91A77F4">
      <w:start w:val="1"/>
      <w:numFmt w:val="lowerRoman"/>
      <w:lvlText w:val="%3."/>
      <w:lvlJc w:val="right"/>
      <w:pPr>
        <w:tabs>
          <w:tab w:val="num" w:pos="2160"/>
        </w:tabs>
        <w:ind w:left="2160" w:hanging="180"/>
      </w:pPr>
    </w:lvl>
    <w:lvl w:ilvl="3" w:tplc="266670AC" w:tentative="1">
      <w:start w:val="1"/>
      <w:numFmt w:val="decimal"/>
      <w:lvlText w:val="%4."/>
      <w:lvlJc w:val="left"/>
      <w:pPr>
        <w:tabs>
          <w:tab w:val="num" w:pos="2880"/>
        </w:tabs>
        <w:ind w:left="2880" w:hanging="360"/>
      </w:pPr>
    </w:lvl>
    <w:lvl w:ilvl="4" w:tplc="F4FC22B4" w:tentative="1">
      <w:start w:val="1"/>
      <w:numFmt w:val="lowerLetter"/>
      <w:lvlText w:val="%5."/>
      <w:lvlJc w:val="left"/>
      <w:pPr>
        <w:tabs>
          <w:tab w:val="num" w:pos="3600"/>
        </w:tabs>
        <w:ind w:left="3600" w:hanging="360"/>
      </w:pPr>
    </w:lvl>
    <w:lvl w:ilvl="5" w:tplc="DBA84F34" w:tentative="1">
      <w:start w:val="1"/>
      <w:numFmt w:val="lowerRoman"/>
      <w:lvlText w:val="%6."/>
      <w:lvlJc w:val="right"/>
      <w:pPr>
        <w:tabs>
          <w:tab w:val="num" w:pos="4320"/>
        </w:tabs>
        <w:ind w:left="4320" w:hanging="180"/>
      </w:pPr>
    </w:lvl>
    <w:lvl w:ilvl="6" w:tplc="1214D96C" w:tentative="1">
      <w:start w:val="1"/>
      <w:numFmt w:val="decimal"/>
      <w:lvlText w:val="%7."/>
      <w:lvlJc w:val="left"/>
      <w:pPr>
        <w:tabs>
          <w:tab w:val="num" w:pos="5040"/>
        </w:tabs>
        <w:ind w:left="5040" w:hanging="360"/>
      </w:pPr>
    </w:lvl>
    <w:lvl w:ilvl="7" w:tplc="A30EE14C" w:tentative="1">
      <w:start w:val="1"/>
      <w:numFmt w:val="lowerLetter"/>
      <w:lvlText w:val="%8."/>
      <w:lvlJc w:val="left"/>
      <w:pPr>
        <w:tabs>
          <w:tab w:val="num" w:pos="5760"/>
        </w:tabs>
        <w:ind w:left="5760" w:hanging="360"/>
      </w:pPr>
    </w:lvl>
    <w:lvl w:ilvl="8" w:tplc="CF545366"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E95E648A">
      <w:start w:val="1"/>
      <w:numFmt w:val="decimal"/>
      <w:lvlText w:val="%1."/>
      <w:lvlJc w:val="left"/>
      <w:pPr>
        <w:tabs>
          <w:tab w:val="num" w:pos="360"/>
        </w:tabs>
        <w:ind w:left="360" w:hanging="360"/>
      </w:pPr>
      <w:rPr>
        <w:rFonts w:hint="default"/>
      </w:rPr>
    </w:lvl>
    <w:lvl w:ilvl="1" w:tplc="8ADA628E">
      <w:start w:val="1"/>
      <w:numFmt w:val="lowerLetter"/>
      <w:lvlText w:val="%2."/>
      <w:lvlJc w:val="left"/>
      <w:pPr>
        <w:tabs>
          <w:tab w:val="num" w:pos="1080"/>
        </w:tabs>
        <w:ind w:left="1080" w:hanging="360"/>
      </w:pPr>
    </w:lvl>
    <w:lvl w:ilvl="2" w:tplc="4360253A" w:tentative="1">
      <w:start w:val="1"/>
      <w:numFmt w:val="lowerRoman"/>
      <w:lvlText w:val="%3."/>
      <w:lvlJc w:val="right"/>
      <w:pPr>
        <w:tabs>
          <w:tab w:val="num" w:pos="1800"/>
        </w:tabs>
        <w:ind w:left="1800" w:hanging="180"/>
      </w:pPr>
    </w:lvl>
    <w:lvl w:ilvl="3" w:tplc="9D241B42" w:tentative="1">
      <w:start w:val="1"/>
      <w:numFmt w:val="decimal"/>
      <w:lvlText w:val="%4."/>
      <w:lvlJc w:val="left"/>
      <w:pPr>
        <w:tabs>
          <w:tab w:val="num" w:pos="2520"/>
        </w:tabs>
        <w:ind w:left="2520" w:hanging="360"/>
      </w:pPr>
    </w:lvl>
    <w:lvl w:ilvl="4" w:tplc="2A161CB0" w:tentative="1">
      <w:start w:val="1"/>
      <w:numFmt w:val="lowerLetter"/>
      <w:lvlText w:val="%5."/>
      <w:lvlJc w:val="left"/>
      <w:pPr>
        <w:tabs>
          <w:tab w:val="num" w:pos="3240"/>
        </w:tabs>
        <w:ind w:left="3240" w:hanging="360"/>
      </w:pPr>
    </w:lvl>
    <w:lvl w:ilvl="5" w:tplc="DDDE3C92" w:tentative="1">
      <w:start w:val="1"/>
      <w:numFmt w:val="lowerRoman"/>
      <w:lvlText w:val="%6."/>
      <w:lvlJc w:val="right"/>
      <w:pPr>
        <w:tabs>
          <w:tab w:val="num" w:pos="3960"/>
        </w:tabs>
        <w:ind w:left="3960" w:hanging="180"/>
      </w:pPr>
    </w:lvl>
    <w:lvl w:ilvl="6" w:tplc="01CC4DF6" w:tentative="1">
      <w:start w:val="1"/>
      <w:numFmt w:val="decimal"/>
      <w:lvlText w:val="%7."/>
      <w:lvlJc w:val="left"/>
      <w:pPr>
        <w:tabs>
          <w:tab w:val="num" w:pos="4680"/>
        </w:tabs>
        <w:ind w:left="4680" w:hanging="360"/>
      </w:pPr>
    </w:lvl>
    <w:lvl w:ilvl="7" w:tplc="50C88488" w:tentative="1">
      <w:start w:val="1"/>
      <w:numFmt w:val="lowerLetter"/>
      <w:lvlText w:val="%8."/>
      <w:lvlJc w:val="left"/>
      <w:pPr>
        <w:tabs>
          <w:tab w:val="num" w:pos="5400"/>
        </w:tabs>
        <w:ind w:left="5400" w:hanging="360"/>
      </w:pPr>
    </w:lvl>
    <w:lvl w:ilvl="8" w:tplc="C3E6DE3A"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F2E82D9A">
      <w:start w:val="1"/>
      <w:numFmt w:val="decimal"/>
      <w:lvlText w:val="%1."/>
      <w:lvlJc w:val="left"/>
      <w:pPr>
        <w:tabs>
          <w:tab w:val="num" w:pos="360"/>
        </w:tabs>
        <w:ind w:left="360" w:hanging="360"/>
      </w:pPr>
      <w:rPr>
        <w:rFonts w:hint="default"/>
        <w:b w:val="0"/>
      </w:rPr>
    </w:lvl>
    <w:lvl w:ilvl="1" w:tplc="DBE6C734" w:tentative="1">
      <w:start w:val="1"/>
      <w:numFmt w:val="lowerLetter"/>
      <w:lvlText w:val="%2."/>
      <w:lvlJc w:val="left"/>
      <w:pPr>
        <w:tabs>
          <w:tab w:val="num" w:pos="1440"/>
        </w:tabs>
        <w:ind w:left="1440" w:hanging="360"/>
      </w:pPr>
    </w:lvl>
    <w:lvl w:ilvl="2" w:tplc="B98EFD50" w:tentative="1">
      <w:start w:val="1"/>
      <w:numFmt w:val="lowerRoman"/>
      <w:lvlText w:val="%3."/>
      <w:lvlJc w:val="right"/>
      <w:pPr>
        <w:tabs>
          <w:tab w:val="num" w:pos="2160"/>
        </w:tabs>
        <w:ind w:left="2160" w:hanging="180"/>
      </w:pPr>
    </w:lvl>
    <w:lvl w:ilvl="3" w:tplc="6EB0E61C" w:tentative="1">
      <w:start w:val="1"/>
      <w:numFmt w:val="decimal"/>
      <w:lvlText w:val="%4."/>
      <w:lvlJc w:val="left"/>
      <w:pPr>
        <w:tabs>
          <w:tab w:val="num" w:pos="2880"/>
        </w:tabs>
        <w:ind w:left="2880" w:hanging="360"/>
      </w:pPr>
    </w:lvl>
    <w:lvl w:ilvl="4" w:tplc="4E600C34" w:tentative="1">
      <w:start w:val="1"/>
      <w:numFmt w:val="lowerLetter"/>
      <w:lvlText w:val="%5."/>
      <w:lvlJc w:val="left"/>
      <w:pPr>
        <w:tabs>
          <w:tab w:val="num" w:pos="3600"/>
        </w:tabs>
        <w:ind w:left="3600" w:hanging="360"/>
      </w:pPr>
    </w:lvl>
    <w:lvl w:ilvl="5" w:tplc="72906882" w:tentative="1">
      <w:start w:val="1"/>
      <w:numFmt w:val="lowerRoman"/>
      <w:lvlText w:val="%6."/>
      <w:lvlJc w:val="right"/>
      <w:pPr>
        <w:tabs>
          <w:tab w:val="num" w:pos="4320"/>
        </w:tabs>
        <w:ind w:left="4320" w:hanging="180"/>
      </w:pPr>
    </w:lvl>
    <w:lvl w:ilvl="6" w:tplc="CD2A4A26" w:tentative="1">
      <w:start w:val="1"/>
      <w:numFmt w:val="decimal"/>
      <w:lvlText w:val="%7."/>
      <w:lvlJc w:val="left"/>
      <w:pPr>
        <w:tabs>
          <w:tab w:val="num" w:pos="5040"/>
        </w:tabs>
        <w:ind w:left="5040" w:hanging="360"/>
      </w:pPr>
    </w:lvl>
    <w:lvl w:ilvl="7" w:tplc="197AA544" w:tentative="1">
      <w:start w:val="1"/>
      <w:numFmt w:val="lowerLetter"/>
      <w:lvlText w:val="%8."/>
      <w:lvlJc w:val="left"/>
      <w:pPr>
        <w:tabs>
          <w:tab w:val="num" w:pos="5760"/>
        </w:tabs>
        <w:ind w:left="5760" w:hanging="360"/>
      </w:pPr>
    </w:lvl>
    <w:lvl w:ilvl="8" w:tplc="D08E7EB2"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113099F0">
      <w:start w:val="1"/>
      <w:numFmt w:val="decimal"/>
      <w:lvlText w:val="%1."/>
      <w:lvlJc w:val="left"/>
      <w:pPr>
        <w:tabs>
          <w:tab w:val="num" w:pos="360"/>
        </w:tabs>
        <w:ind w:left="360" w:hanging="360"/>
      </w:pPr>
      <w:rPr>
        <w:rFonts w:hint="default"/>
      </w:rPr>
    </w:lvl>
    <w:lvl w:ilvl="1" w:tplc="31AAC552" w:tentative="1">
      <w:start w:val="1"/>
      <w:numFmt w:val="lowerLetter"/>
      <w:lvlText w:val="%2."/>
      <w:lvlJc w:val="left"/>
      <w:pPr>
        <w:tabs>
          <w:tab w:val="num" w:pos="1440"/>
        </w:tabs>
        <w:ind w:left="1440" w:hanging="360"/>
      </w:pPr>
    </w:lvl>
    <w:lvl w:ilvl="2" w:tplc="760ADEFA" w:tentative="1">
      <w:start w:val="1"/>
      <w:numFmt w:val="lowerRoman"/>
      <w:lvlText w:val="%3."/>
      <w:lvlJc w:val="right"/>
      <w:pPr>
        <w:tabs>
          <w:tab w:val="num" w:pos="2160"/>
        </w:tabs>
        <w:ind w:left="2160" w:hanging="180"/>
      </w:pPr>
    </w:lvl>
    <w:lvl w:ilvl="3" w:tplc="B93E1588" w:tentative="1">
      <w:start w:val="1"/>
      <w:numFmt w:val="decimal"/>
      <w:lvlText w:val="%4."/>
      <w:lvlJc w:val="left"/>
      <w:pPr>
        <w:tabs>
          <w:tab w:val="num" w:pos="2880"/>
        </w:tabs>
        <w:ind w:left="2880" w:hanging="360"/>
      </w:pPr>
    </w:lvl>
    <w:lvl w:ilvl="4" w:tplc="6FC41298" w:tentative="1">
      <w:start w:val="1"/>
      <w:numFmt w:val="lowerLetter"/>
      <w:lvlText w:val="%5."/>
      <w:lvlJc w:val="left"/>
      <w:pPr>
        <w:tabs>
          <w:tab w:val="num" w:pos="3600"/>
        </w:tabs>
        <w:ind w:left="3600" w:hanging="360"/>
      </w:pPr>
    </w:lvl>
    <w:lvl w:ilvl="5" w:tplc="C658D14C" w:tentative="1">
      <w:start w:val="1"/>
      <w:numFmt w:val="lowerRoman"/>
      <w:lvlText w:val="%6."/>
      <w:lvlJc w:val="right"/>
      <w:pPr>
        <w:tabs>
          <w:tab w:val="num" w:pos="4320"/>
        </w:tabs>
        <w:ind w:left="4320" w:hanging="180"/>
      </w:pPr>
    </w:lvl>
    <w:lvl w:ilvl="6" w:tplc="D8864C5E" w:tentative="1">
      <w:start w:val="1"/>
      <w:numFmt w:val="decimal"/>
      <w:lvlText w:val="%7."/>
      <w:lvlJc w:val="left"/>
      <w:pPr>
        <w:tabs>
          <w:tab w:val="num" w:pos="5040"/>
        </w:tabs>
        <w:ind w:left="5040" w:hanging="360"/>
      </w:pPr>
    </w:lvl>
    <w:lvl w:ilvl="7" w:tplc="10201B92" w:tentative="1">
      <w:start w:val="1"/>
      <w:numFmt w:val="lowerLetter"/>
      <w:lvlText w:val="%8."/>
      <w:lvlJc w:val="left"/>
      <w:pPr>
        <w:tabs>
          <w:tab w:val="num" w:pos="5760"/>
        </w:tabs>
        <w:ind w:left="5760" w:hanging="360"/>
      </w:pPr>
    </w:lvl>
    <w:lvl w:ilvl="8" w:tplc="1D80F7F0"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1BA29BB8">
      <w:start w:val="1"/>
      <w:numFmt w:val="decimal"/>
      <w:lvlText w:val="%1."/>
      <w:lvlJc w:val="left"/>
      <w:pPr>
        <w:tabs>
          <w:tab w:val="num" w:pos="360"/>
        </w:tabs>
        <w:ind w:left="360" w:hanging="360"/>
      </w:pPr>
      <w:rPr>
        <w:rFonts w:hint="default"/>
      </w:rPr>
    </w:lvl>
    <w:lvl w:ilvl="1" w:tplc="7B502C38" w:tentative="1">
      <w:start w:val="1"/>
      <w:numFmt w:val="lowerLetter"/>
      <w:lvlText w:val="%2."/>
      <w:lvlJc w:val="left"/>
      <w:pPr>
        <w:tabs>
          <w:tab w:val="num" w:pos="720"/>
        </w:tabs>
        <w:ind w:left="720" w:hanging="360"/>
      </w:pPr>
    </w:lvl>
    <w:lvl w:ilvl="2" w:tplc="C758283A" w:tentative="1">
      <w:start w:val="1"/>
      <w:numFmt w:val="lowerRoman"/>
      <w:lvlText w:val="%3."/>
      <w:lvlJc w:val="right"/>
      <w:pPr>
        <w:tabs>
          <w:tab w:val="num" w:pos="1440"/>
        </w:tabs>
        <w:ind w:left="1440" w:hanging="180"/>
      </w:pPr>
    </w:lvl>
    <w:lvl w:ilvl="3" w:tplc="866416E4" w:tentative="1">
      <w:start w:val="1"/>
      <w:numFmt w:val="decimal"/>
      <w:lvlText w:val="%4."/>
      <w:lvlJc w:val="left"/>
      <w:pPr>
        <w:tabs>
          <w:tab w:val="num" w:pos="2160"/>
        </w:tabs>
        <w:ind w:left="2160" w:hanging="360"/>
      </w:pPr>
    </w:lvl>
    <w:lvl w:ilvl="4" w:tplc="A07C5C48" w:tentative="1">
      <w:start w:val="1"/>
      <w:numFmt w:val="lowerLetter"/>
      <w:lvlText w:val="%5."/>
      <w:lvlJc w:val="left"/>
      <w:pPr>
        <w:tabs>
          <w:tab w:val="num" w:pos="2880"/>
        </w:tabs>
        <w:ind w:left="2880" w:hanging="360"/>
      </w:pPr>
    </w:lvl>
    <w:lvl w:ilvl="5" w:tplc="C1E05B48" w:tentative="1">
      <w:start w:val="1"/>
      <w:numFmt w:val="lowerRoman"/>
      <w:lvlText w:val="%6."/>
      <w:lvlJc w:val="right"/>
      <w:pPr>
        <w:tabs>
          <w:tab w:val="num" w:pos="3600"/>
        </w:tabs>
        <w:ind w:left="3600" w:hanging="180"/>
      </w:pPr>
    </w:lvl>
    <w:lvl w:ilvl="6" w:tplc="2C9CB87E" w:tentative="1">
      <w:start w:val="1"/>
      <w:numFmt w:val="decimal"/>
      <w:lvlText w:val="%7."/>
      <w:lvlJc w:val="left"/>
      <w:pPr>
        <w:tabs>
          <w:tab w:val="num" w:pos="4320"/>
        </w:tabs>
        <w:ind w:left="4320" w:hanging="360"/>
      </w:pPr>
    </w:lvl>
    <w:lvl w:ilvl="7" w:tplc="68B0C0F8" w:tentative="1">
      <w:start w:val="1"/>
      <w:numFmt w:val="lowerLetter"/>
      <w:lvlText w:val="%8."/>
      <w:lvlJc w:val="left"/>
      <w:pPr>
        <w:tabs>
          <w:tab w:val="num" w:pos="5040"/>
        </w:tabs>
        <w:ind w:left="5040" w:hanging="360"/>
      </w:pPr>
    </w:lvl>
    <w:lvl w:ilvl="8" w:tplc="A432C422"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405C73FC">
      <w:start w:val="1"/>
      <w:numFmt w:val="decimal"/>
      <w:lvlText w:val="%1."/>
      <w:lvlJc w:val="left"/>
      <w:pPr>
        <w:tabs>
          <w:tab w:val="num" w:pos="360"/>
        </w:tabs>
        <w:ind w:left="360" w:hanging="360"/>
      </w:pPr>
    </w:lvl>
    <w:lvl w:ilvl="1" w:tplc="F7B6928E" w:tentative="1">
      <w:start w:val="1"/>
      <w:numFmt w:val="lowerLetter"/>
      <w:lvlText w:val="%2."/>
      <w:lvlJc w:val="left"/>
      <w:pPr>
        <w:tabs>
          <w:tab w:val="num" w:pos="1080"/>
        </w:tabs>
        <w:ind w:left="1080" w:hanging="360"/>
      </w:pPr>
    </w:lvl>
    <w:lvl w:ilvl="2" w:tplc="C0B209EE" w:tentative="1">
      <w:start w:val="1"/>
      <w:numFmt w:val="lowerRoman"/>
      <w:lvlText w:val="%3."/>
      <w:lvlJc w:val="right"/>
      <w:pPr>
        <w:tabs>
          <w:tab w:val="num" w:pos="1800"/>
        </w:tabs>
        <w:ind w:left="1800" w:hanging="180"/>
      </w:pPr>
    </w:lvl>
    <w:lvl w:ilvl="3" w:tplc="353CA43C" w:tentative="1">
      <w:start w:val="1"/>
      <w:numFmt w:val="decimal"/>
      <w:lvlText w:val="%4."/>
      <w:lvlJc w:val="left"/>
      <w:pPr>
        <w:tabs>
          <w:tab w:val="num" w:pos="2520"/>
        </w:tabs>
        <w:ind w:left="2520" w:hanging="360"/>
      </w:pPr>
    </w:lvl>
    <w:lvl w:ilvl="4" w:tplc="373C893C" w:tentative="1">
      <w:start w:val="1"/>
      <w:numFmt w:val="lowerLetter"/>
      <w:lvlText w:val="%5."/>
      <w:lvlJc w:val="left"/>
      <w:pPr>
        <w:tabs>
          <w:tab w:val="num" w:pos="3240"/>
        </w:tabs>
        <w:ind w:left="3240" w:hanging="360"/>
      </w:pPr>
    </w:lvl>
    <w:lvl w:ilvl="5" w:tplc="65F032C2" w:tentative="1">
      <w:start w:val="1"/>
      <w:numFmt w:val="lowerRoman"/>
      <w:lvlText w:val="%6."/>
      <w:lvlJc w:val="right"/>
      <w:pPr>
        <w:tabs>
          <w:tab w:val="num" w:pos="3960"/>
        </w:tabs>
        <w:ind w:left="3960" w:hanging="180"/>
      </w:pPr>
    </w:lvl>
    <w:lvl w:ilvl="6" w:tplc="ABCE92FE" w:tentative="1">
      <w:start w:val="1"/>
      <w:numFmt w:val="decimal"/>
      <w:lvlText w:val="%7."/>
      <w:lvlJc w:val="left"/>
      <w:pPr>
        <w:tabs>
          <w:tab w:val="num" w:pos="4680"/>
        </w:tabs>
        <w:ind w:left="4680" w:hanging="360"/>
      </w:pPr>
    </w:lvl>
    <w:lvl w:ilvl="7" w:tplc="A19AFEB4" w:tentative="1">
      <w:start w:val="1"/>
      <w:numFmt w:val="lowerLetter"/>
      <w:lvlText w:val="%8."/>
      <w:lvlJc w:val="left"/>
      <w:pPr>
        <w:tabs>
          <w:tab w:val="num" w:pos="5400"/>
        </w:tabs>
        <w:ind w:left="5400" w:hanging="360"/>
      </w:pPr>
    </w:lvl>
    <w:lvl w:ilvl="8" w:tplc="E3C45A4A"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5874AE10">
      <w:start w:val="1"/>
      <w:numFmt w:val="decimal"/>
      <w:lvlText w:val="%1."/>
      <w:lvlJc w:val="left"/>
      <w:pPr>
        <w:tabs>
          <w:tab w:val="num" w:pos="-360"/>
        </w:tabs>
        <w:ind w:left="360" w:hanging="360"/>
      </w:pPr>
      <w:rPr>
        <w:rFonts w:hint="default"/>
        <w:b w:val="0"/>
      </w:rPr>
    </w:lvl>
    <w:lvl w:ilvl="1" w:tplc="4ABA4F96" w:tentative="1">
      <w:start w:val="1"/>
      <w:numFmt w:val="lowerLetter"/>
      <w:lvlText w:val="%2."/>
      <w:lvlJc w:val="left"/>
      <w:pPr>
        <w:tabs>
          <w:tab w:val="num" w:pos="1440"/>
        </w:tabs>
        <w:ind w:left="1440" w:hanging="360"/>
      </w:pPr>
    </w:lvl>
    <w:lvl w:ilvl="2" w:tplc="7DF4579A" w:tentative="1">
      <w:start w:val="1"/>
      <w:numFmt w:val="lowerRoman"/>
      <w:lvlText w:val="%3."/>
      <w:lvlJc w:val="right"/>
      <w:pPr>
        <w:tabs>
          <w:tab w:val="num" w:pos="2160"/>
        </w:tabs>
        <w:ind w:left="2160" w:hanging="180"/>
      </w:pPr>
    </w:lvl>
    <w:lvl w:ilvl="3" w:tplc="082E362A" w:tentative="1">
      <w:start w:val="1"/>
      <w:numFmt w:val="decimal"/>
      <w:lvlText w:val="%4."/>
      <w:lvlJc w:val="left"/>
      <w:pPr>
        <w:tabs>
          <w:tab w:val="num" w:pos="2880"/>
        </w:tabs>
        <w:ind w:left="2880" w:hanging="360"/>
      </w:pPr>
    </w:lvl>
    <w:lvl w:ilvl="4" w:tplc="51BC26A8" w:tentative="1">
      <w:start w:val="1"/>
      <w:numFmt w:val="lowerLetter"/>
      <w:lvlText w:val="%5."/>
      <w:lvlJc w:val="left"/>
      <w:pPr>
        <w:tabs>
          <w:tab w:val="num" w:pos="3600"/>
        </w:tabs>
        <w:ind w:left="3600" w:hanging="360"/>
      </w:pPr>
    </w:lvl>
    <w:lvl w:ilvl="5" w:tplc="3F1A4DB4" w:tentative="1">
      <w:start w:val="1"/>
      <w:numFmt w:val="lowerRoman"/>
      <w:lvlText w:val="%6."/>
      <w:lvlJc w:val="right"/>
      <w:pPr>
        <w:tabs>
          <w:tab w:val="num" w:pos="4320"/>
        </w:tabs>
        <w:ind w:left="4320" w:hanging="180"/>
      </w:pPr>
    </w:lvl>
    <w:lvl w:ilvl="6" w:tplc="8894089C" w:tentative="1">
      <w:start w:val="1"/>
      <w:numFmt w:val="decimal"/>
      <w:lvlText w:val="%7."/>
      <w:lvlJc w:val="left"/>
      <w:pPr>
        <w:tabs>
          <w:tab w:val="num" w:pos="5040"/>
        </w:tabs>
        <w:ind w:left="5040" w:hanging="360"/>
      </w:pPr>
    </w:lvl>
    <w:lvl w:ilvl="7" w:tplc="A398848E" w:tentative="1">
      <w:start w:val="1"/>
      <w:numFmt w:val="lowerLetter"/>
      <w:lvlText w:val="%8."/>
      <w:lvlJc w:val="left"/>
      <w:pPr>
        <w:tabs>
          <w:tab w:val="num" w:pos="5760"/>
        </w:tabs>
        <w:ind w:left="5760" w:hanging="360"/>
      </w:pPr>
    </w:lvl>
    <w:lvl w:ilvl="8" w:tplc="CD20D778"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022CBE22">
      <w:start w:val="1"/>
      <w:numFmt w:val="decimal"/>
      <w:lvlText w:val="%1)"/>
      <w:lvlJc w:val="left"/>
      <w:pPr>
        <w:ind w:left="1080" w:hanging="360"/>
      </w:pPr>
      <w:rPr>
        <w:rFonts w:hint="default"/>
      </w:rPr>
    </w:lvl>
    <w:lvl w:ilvl="1" w:tplc="A05696F2" w:tentative="1">
      <w:start w:val="1"/>
      <w:numFmt w:val="lowerLetter"/>
      <w:lvlText w:val="%2."/>
      <w:lvlJc w:val="left"/>
      <w:pPr>
        <w:ind w:left="1800" w:hanging="360"/>
      </w:pPr>
    </w:lvl>
    <w:lvl w:ilvl="2" w:tplc="5E648178" w:tentative="1">
      <w:start w:val="1"/>
      <w:numFmt w:val="lowerRoman"/>
      <w:lvlText w:val="%3."/>
      <w:lvlJc w:val="right"/>
      <w:pPr>
        <w:ind w:left="2520" w:hanging="180"/>
      </w:pPr>
    </w:lvl>
    <w:lvl w:ilvl="3" w:tplc="48009B1C" w:tentative="1">
      <w:start w:val="1"/>
      <w:numFmt w:val="decimal"/>
      <w:lvlText w:val="%4."/>
      <w:lvlJc w:val="left"/>
      <w:pPr>
        <w:ind w:left="3240" w:hanging="360"/>
      </w:pPr>
    </w:lvl>
    <w:lvl w:ilvl="4" w:tplc="1C22C124" w:tentative="1">
      <w:start w:val="1"/>
      <w:numFmt w:val="lowerLetter"/>
      <w:lvlText w:val="%5."/>
      <w:lvlJc w:val="left"/>
      <w:pPr>
        <w:ind w:left="3960" w:hanging="360"/>
      </w:pPr>
    </w:lvl>
    <w:lvl w:ilvl="5" w:tplc="255A6EB2" w:tentative="1">
      <w:start w:val="1"/>
      <w:numFmt w:val="lowerRoman"/>
      <w:lvlText w:val="%6."/>
      <w:lvlJc w:val="right"/>
      <w:pPr>
        <w:ind w:left="4680" w:hanging="180"/>
      </w:pPr>
    </w:lvl>
    <w:lvl w:ilvl="6" w:tplc="084825C6" w:tentative="1">
      <w:start w:val="1"/>
      <w:numFmt w:val="decimal"/>
      <w:lvlText w:val="%7."/>
      <w:lvlJc w:val="left"/>
      <w:pPr>
        <w:ind w:left="5400" w:hanging="360"/>
      </w:pPr>
    </w:lvl>
    <w:lvl w:ilvl="7" w:tplc="645462B6" w:tentative="1">
      <w:start w:val="1"/>
      <w:numFmt w:val="lowerLetter"/>
      <w:lvlText w:val="%8."/>
      <w:lvlJc w:val="left"/>
      <w:pPr>
        <w:ind w:left="6120" w:hanging="360"/>
      </w:pPr>
    </w:lvl>
    <w:lvl w:ilvl="8" w:tplc="64A6A804"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8DA4698E">
      <w:start w:val="1"/>
      <w:numFmt w:val="decimal"/>
      <w:lvlText w:val="%1."/>
      <w:lvlJc w:val="left"/>
      <w:pPr>
        <w:ind w:left="360" w:hanging="360"/>
      </w:pPr>
      <w:rPr>
        <w:rFonts w:hint="default"/>
        <w:b w:val="0"/>
      </w:rPr>
    </w:lvl>
    <w:lvl w:ilvl="1" w:tplc="DA103464" w:tentative="1">
      <w:start w:val="1"/>
      <w:numFmt w:val="lowerLetter"/>
      <w:lvlText w:val="%2."/>
      <w:lvlJc w:val="left"/>
      <w:pPr>
        <w:ind w:left="1440" w:hanging="360"/>
      </w:pPr>
    </w:lvl>
    <w:lvl w:ilvl="2" w:tplc="392A6294" w:tentative="1">
      <w:start w:val="1"/>
      <w:numFmt w:val="lowerRoman"/>
      <w:lvlText w:val="%3."/>
      <w:lvlJc w:val="right"/>
      <w:pPr>
        <w:ind w:left="2160" w:hanging="180"/>
      </w:pPr>
    </w:lvl>
    <w:lvl w:ilvl="3" w:tplc="64E2CAEC" w:tentative="1">
      <w:start w:val="1"/>
      <w:numFmt w:val="decimal"/>
      <w:lvlText w:val="%4."/>
      <w:lvlJc w:val="left"/>
      <w:pPr>
        <w:ind w:left="2880" w:hanging="360"/>
      </w:pPr>
    </w:lvl>
    <w:lvl w:ilvl="4" w:tplc="75C8F750" w:tentative="1">
      <w:start w:val="1"/>
      <w:numFmt w:val="lowerLetter"/>
      <w:lvlText w:val="%5."/>
      <w:lvlJc w:val="left"/>
      <w:pPr>
        <w:ind w:left="3600" w:hanging="360"/>
      </w:pPr>
    </w:lvl>
    <w:lvl w:ilvl="5" w:tplc="57DE39B8" w:tentative="1">
      <w:start w:val="1"/>
      <w:numFmt w:val="lowerRoman"/>
      <w:lvlText w:val="%6."/>
      <w:lvlJc w:val="right"/>
      <w:pPr>
        <w:ind w:left="4320" w:hanging="180"/>
      </w:pPr>
    </w:lvl>
    <w:lvl w:ilvl="6" w:tplc="BE2E6892" w:tentative="1">
      <w:start w:val="1"/>
      <w:numFmt w:val="decimal"/>
      <w:lvlText w:val="%7."/>
      <w:lvlJc w:val="left"/>
      <w:pPr>
        <w:ind w:left="5040" w:hanging="360"/>
      </w:pPr>
    </w:lvl>
    <w:lvl w:ilvl="7" w:tplc="17EAF416" w:tentative="1">
      <w:start w:val="1"/>
      <w:numFmt w:val="lowerLetter"/>
      <w:lvlText w:val="%8."/>
      <w:lvlJc w:val="left"/>
      <w:pPr>
        <w:ind w:left="5760" w:hanging="360"/>
      </w:pPr>
    </w:lvl>
    <w:lvl w:ilvl="8" w:tplc="9FBEAC3A"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5906B966">
      <w:start w:val="1"/>
      <w:numFmt w:val="decimal"/>
      <w:lvlText w:val="%1."/>
      <w:lvlJc w:val="left"/>
      <w:pPr>
        <w:tabs>
          <w:tab w:val="num" w:pos="360"/>
        </w:tabs>
        <w:ind w:left="360" w:hanging="360"/>
      </w:pPr>
    </w:lvl>
    <w:lvl w:ilvl="1" w:tplc="1A20A610" w:tentative="1">
      <w:start w:val="1"/>
      <w:numFmt w:val="lowerLetter"/>
      <w:lvlText w:val="%2."/>
      <w:lvlJc w:val="left"/>
      <w:pPr>
        <w:tabs>
          <w:tab w:val="num" w:pos="1080"/>
        </w:tabs>
        <w:ind w:left="1080" w:hanging="360"/>
      </w:pPr>
    </w:lvl>
    <w:lvl w:ilvl="2" w:tplc="566E5664" w:tentative="1">
      <w:start w:val="1"/>
      <w:numFmt w:val="lowerRoman"/>
      <w:lvlText w:val="%3."/>
      <w:lvlJc w:val="right"/>
      <w:pPr>
        <w:tabs>
          <w:tab w:val="num" w:pos="1800"/>
        </w:tabs>
        <w:ind w:left="1800" w:hanging="180"/>
      </w:pPr>
    </w:lvl>
    <w:lvl w:ilvl="3" w:tplc="9F4CA744" w:tentative="1">
      <w:start w:val="1"/>
      <w:numFmt w:val="decimal"/>
      <w:lvlText w:val="%4."/>
      <w:lvlJc w:val="left"/>
      <w:pPr>
        <w:tabs>
          <w:tab w:val="num" w:pos="2520"/>
        </w:tabs>
        <w:ind w:left="2520" w:hanging="360"/>
      </w:pPr>
    </w:lvl>
    <w:lvl w:ilvl="4" w:tplc="504E58E6" w:tentative="1">
      <w:start w:val="1"/>
      <w:numFmt w:val="lowerLetter"/>
      <w:lvlText w:val="%5."/>
      <w:lvlJc w:val="left"/>
      <w:pPr>
        <w:tabs>
          <w:tab w:val="num" w:pos="3240"/>
        </w:tabs>
        <w:ind w:left="3240" w:hanging="360"/>
      </w:pPr>
    </w:lvl>
    <w:lvl w:ilvl="5" w:tplc="0A2EED54" w:tentative="1">
      <w:start w:val="1"/>
      <w:numFmt w:val="lowerRoman"/>
      <w:lvlText w:val="%6."/>
      <w:lvlJc w:val="right"/>
      <w:pPr>
        <w:tabs>
          <w:tab w:val="num" w:pos="3960"/>
        </w:tabs>
        <w:ind w:left="3960" w:hanging="180"/>
      </w:pPr>
    </w:lvl>
    <w:lvl w:ilvl="6" w:tplc="6CFEC662" w:tentative="1">
      <w:start w:val="1"/>
      <w:numFmt w:val="decimal"/>
      <w:lvlText w:val="%7."/>
      <w:lvlJc w:val="left"/>
      <w:pPr>
        <w:tabs>
          <w:tab w:val="num" w:pos="4680"/>
        </w:tabs>
        <w:ind w:left="4680" w:hanging="360"/>
      </w:pPr>
    </w:lvl>
    <w:lvl w:ilvl="7" w:tplc="3FF4EDE4" w:tentative="1">
      <w:start w:val="1"/>
      <w:numFmt w:val="lowerLetter"/>
      <w:lvlText w:val="%8."/>
      <w:lvlJc w:val="left"/>
      <w:pPr>
        <w:tabs>
          <w:tab w:val="num" w:pos="5400"/>
        </w:tabs>
        <w:ind w:left="5400" w:hanging="360"/>
      </w:pPr>
    </w:lvl>
    <w:lvl w:ilvl="8" w:tplc="0510B01A"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9B3CFD68">
      <w:start w:val="1"/>
      <w:numFmt w:val="decimal"/>
      <w:lvlText w:val="%1."/>
      <w:lvlJc w:val="left"/>
      <w:pPr>
        <w:ind w:left="720" w:hanging="360"/>
      </w:pPr>
      <w:rPr>
        <w:b w:val="0"/>
      </w:rPr>
    </w:lvl>
    <w:lvl w:ilvl="1" w:tplc="09F09806" w:tentative="1">
      <w:start w:val="1"/>
      <w:numFmt w:val="lowerLetter"/>
      <w:lvlText w:val="%2."/>
      <w:lvlJc w:val="left"/>
      <w:pPr>
        <w:ind w:left="1440" w:hanging="360"/>
      </w:pPr>
    </w:lvl>
    <w:lvl w:ilvl="2" w:tplc="A8EA9446" w:tentative="1">
      <w:start w:val="1"/>
      <w:numFmt w:val="lowerRoman"/>
      <w:lvlText w:val="%3."/>
      <w:lvlJc w:val="right"/>
      <w:pPr>
        <w:ind w:left="2160" w:hanging="180"/>
      </w:pPr>
    </w:lvl>
    <w:lvl w:ilvl="3" w:tplc="AF1EC4B8" w:tentative="1">
      <w:start w:val="1"/>
      <w:numFmt w:val="decimal"/>
      <w:lvlText w:val="%4."/>
      <w:lvlJc w:val="left"/>
      <w:pPr>
        <w:ind w:left="2880" w:hanging="360"/>
      </w:pPr>
    </w:lvl>
    <w:lvl w:ilvl="4" w:tplc="6E24B99E" w:tentative="1">
      <w:start w:val="1"/>
      <w:numFmt w:val="lowerLetter"/>
      <w:lvlText w:val="%5."/>
      <w:lvlJc w:val="left"/>
      <w:pPr>
        <w:ind w:left="3600" w:hanging="360"/>
      </w:pPr>
    </w:lvl>
    <w:lvl w:ilvl="5" w:tplc="95B253EA" w:tentative="1">
      <w:start w:val="1"/>
      <w:numFmt w:val="lowerRoman"/>
      <w:lvlText w:val="%6."/>
      <w:lvlJc w:val="right"/>
      <w:pPr>
        <w:ind w:left="4320" w:hanging="180"/>
      </w:pPr>
    </w:lvl>
    <w:lvl w:ilvl="6" w:tplc="89B8C7EC" w:tentative="1">
      <w:start w:val="1"/>
      <w:numFmt w:val="decimal"/>
      <w:lvlText w:val="%7."/>
      <w:lvlJc w:val="left"/>
      <w:pPr>
        <w:ind w:left="5040" w:hanging="360"/>
      </w:pPr>
    </w:lvl>
    <w:lvl w:ilvl="7" w:tplc="2CCAB0DC" w:tentative="1">
      <w:start w:val="1"/>
      <w:numFmt w:val="lowerLetter"/>
      <w:lvlText w:val="%8."/>
      <w:lvlJc w:val="left"/>
      <w:pPr>
        <w:ind w:left="5760" w:hanging="360"/>
      </w:pPr>
    </w:lvl>
    <w:lvl w:ilvl="8" w:tplc="8E7A4442"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E5E8B046">
      <w:start w:val="1"/>
      <w:numFmt w:val="decimal"/>
      <w:lvlText w:val="%1."/>
      <w:lvlJc w:val="left"/>
      <w:pPr>
        <w:tabs>
          <w:tab w:val="num" w:pos="360"/>
        </w:tabs>
        <w:ind w:left="360" w:hanging="360"/>
      </w:pPr>
      <w:rPr>
        <w:rFonts w:hint="default"/>
        <w:b w:val="0"/>
      </w:rPr>
    </w:lvl>
    <w:lvl w:ilvl="1" w:tplc="1F2649BE" w:tentative="1">
      <w:start w:val="1"/>
      <w:numFmt w:val="lowerLetter"/>
      <w:lvlText w:val="%2."/>
      <w:lvlJc w:val="left"/>
      <w:pPr>
        <w:tabs>
          <w:tab w:val="num" w:pos="1440"/>
        </w:tabs>
        <w:ind w:left="1440" w:hanging="360"/>
      </w:pPr>
    </w:lvl>
    <w:lvl w:ilvl="2" w:tplc="6D4C6846" w:tentative="1">
      <w:start w:val="1"/>
      <w:numFmt w:val="lowerRoman"/>
      <w:lvlText w:val="%3."/>
      <w:lvlJc w:val="right"/>
      <w:pPr>
        <w:tabs>
          <w:tab w:val="num" w:pos="2160"/>
        </w:tabs>
        <w:ind w:left="2160" w:hanging="180"/>
      </w:pPr>
    </w:lvl>
    <w:lvl w:ilvl="3" w:tplc="A7944E02" w:tentative="1">
      <w:start w:val="1"/>
      <w:numFmt w:val="decimal"/>
      <w:lvlText w:val="%4."/>
      <w:lvlJc w:val="left"/>
      <w:pPr>
        <w:tabs>
          <w:tab w:val="num" w:pos="2880"/>
        </w:tabs>
        <w:ind w:left="2880" w:hanging="360"/>
      </w:pPr>
    </w:lvl>
    <w:lvl w:ilvl="4" w:tplc="14BCB19A" w:tentative="1">
      <w:start w:val="1"/>
      <w:numFmt w:val="lowerLetter"/>
      <w:lvlText w:val="%5."/>
      <w:lvlJc w:val="left"/>
      <w:pPr>
        <w:tabs>
          <w:tab w:val="num" w:pos="3600"/>
        </w:tabs>
        <w:ind w:left="3600" w:hanging="360"/>
      </w:pPr>
    </w:lvl>
    <w:lvl w:ilvl="5" w:tplc="DE4A4424" w:tentative="1">
      <w:start w:val="1"/>
      <w:numFmt w:val="lowerRoman"/>
      <w:lvlText w:val="%6."/>
      <w:lvlJc w:val="right"/>
      <w:pPr>
        <w:tabs>
          <w:tab w:val="num" w:pos="4320"/>
        </w:tabs>
        <w:ind w:left="4320" w:hanging="180"/>
      </w:pPr>
    </w:lvl>
    <w:lvl w:ilvl="6" w:tplc="83CC9236" w:tentative="1">
      <w:start w:val="1"/>
      <w:numFmt w:val="decimal"/>
      <w:lvlText w:val="%7."/>
      <w:lvlJc w:val="left"/>
      <w:pPr>
        <w:tabs>
          <w:tab w:val="num" w:pos="5040"/>
        </w:tabs>
        <w:ind w:left="5040" w:hanging="360"/>
      </w:pPr>
    </w:lvl>
    <w:lvl w:ilvl="7" w:tplc="9BC45072" w:tentative="1">
      <w:start w:val="1"/>
      <w:numFmt w:val="lowerLetter"/>
      <w:lvlText w:val="%8."/>
      <w:lvlJc w:val="left"/>
      <w:pPr>
        <w:tabs>
          <w:tab w:val="num" w:pos="5760"/>
        </w:tabs>
        <w:ind w:left="5760" w:hanging="360"/>
      </w:pPr>
    </w:lvl>
    <w:lvl w:ilvl="8" w:tplc="82B6F9A4"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85C8E890">
      <w:start w:val="1"/>
      <w:numFmt w:val="decimal"/>
      <w:lvlText w:val="%1."/>
      <w:lvlJc w:val="left"/>
      <w:pPr>
        <w:ind w:left="720" w:hanging="360"/>
      </w:pPr>
      <w:rPr>
        <w:rFonts w:hint="default"/>
      </w:rPr>
    </w:lvl>
    <w:lvl w:ilvl="1" w:tplc="7E0AEC14" w:tentative="1">
      <w:start w:val="1"/>
      <w:numFmt w:val="lowerLetter"/>
      <w:lvlText w:val="%2."/>
      <w:lvlJc w:val="left"/>
      <w:pPr>
        <w:ind w:left="1440" w:hanging="360"/>
      </w:pPr>
    </w:lvl>
    <w:lvl w:ilvl="2" w:tplc="831ADA92" w:tentative="1">
      <w:start w:val="1"/>
      <w:numFmt w:val="lowerRoman"/>
      <w:lvlText w:val="%3."/>
      <w:lvlJc w:val="right"/>
      <w:pPr>
        <w:ind w:left="2160" w:hanging="180"/>
      </w:pPr>
    </w:lvl>
    <w:lvl w:ilvl="3" w:tplc="C5862BA0" w:tentative="1">
      <w:start w:val="1"/>
      <w:numFmt w:val="decimal"/>
      <w:lvlText w:val="%4."/>
      <w:lvlJc w:val="left"/>
      <w:pPr>
        <w:ind w:left="2880" w:hanging="360"/>
      </w:pPr>
    </w:lvl>
    <w:lvl w:ilvl="4" w:tplc="EBACBF5E" w:tentative="1">
      <w:start w:val="1"/>
      <w:numFmt w:val="lowerLetter"/>
      <w:lvlText w:val="%5."/>
      <w:lvlJc w:val="left"/>
      <w:pPr>
        <w:ind w:left="3600" w:hanging="360"/>
      </w:pPr>
    </w:lvl>
    <w:lvl w:ilvl="5" w:tplc="2D629420" w:tentative="1">
      <w:start w:val="1"/>
      <w:numFmt w:val="lowerRoman"/>
      <w:lvlText w:val="%6."/>
      <w:lvlJc w:val="right"/>
      <w:pPr>
        <w:ind w:left="4320" w:hanging="180"/>
      </w:pPr>
    </w:lvl>
    <w:lvl w:ilvl="6" w:tplc="FF04CC06" w:tentative="1">
      <w:start w:val="1"/>
      <w:numFmt w:val="decimal"/>
      <w:lvlText w:val="%7."/>
      <w:lvlJc w:val="left"/>
      <w:pPr>
        <w:ind w:left="5040" w:hanging="360"/>
      </w:pPr>
    </w:lvl>
    <w:lvl w:ilvl="7" w:tplc="7B8629EA" w:tentative="1">
      <w:start w:val="1"/>
      <w:numFmt w:val="lowerLetter"/>
      <w:lvlText w:val="%8."/>
      <w:lvlJc w:val="left"/>
      <w:pPr>
        <w:ind w:left="5760" w:hanging="360"/>
      </w:pPr>
    </w:lvl>
    <w:lvl w:ilvl="8" w:tplc="49E68F84"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C516640E">
      <w:start w:val="1"/>
      <w:numFmt w:val="decimal"/>
      <w:lvlText w:val="%1."/>
      <w:lvlJc w:val="left"/>
      <w:pPr>
        <w:tabs>
          <w:tab w:val="num" w:pos="360"/>
        </w:tabs>
        <w:ind w:left="360" w:hanging="360"/>
      </w:pPr>
      <w:rPr>
        <w:rFonts w:hint="default"/>
      </w:rPr>
    </w:lvl>
    <w:lvl w:ilvl="1" w:tplc="D38E90E0" w:tentative="1">
      <w:start w:val="1"/>
      <w:numFmt w:val="lowerLetter"/>
      <w:lvlText w:val="%2."/>
      <w:lvlJc w:val="left"/>
      <w:pPr>
        <w:tabs>
          <w:tab w:val="num" w:pos="456"/>
        </w:tabs>
        <w:ind w:left="456" w:hanging="360"/>
      </w:pPr>
    </w:lvl>
    <w:lvl w:ilvl="2" w:tplc="676AEBAA" w:tentative="1">
      <w:start w:val="1"/>
      <w:numFmt w:val="lowerRoman"/>
      <w:lvlText w:val="%3."/>
      <w:lvlJc w:val="right"/>
      <w:pPr>
        <w:tabs>
          <w:tab w:val="num" w:pos="1176"/>
        </w:tabs>
        <w:ind w:left="1176" w:hanging="180"/>
      </w:pPr>
    </w:lvl>
    <w:lvl w:ilvl="3" w:tplc="66288EC4" w:tentative="1">
      <w:start w:val="1"/>
      <w:numFmt w:val="decimal"/>
      <w:lvlText w:val="%4."/>
      <w:lvlJc w:val="left"/>
      <w:pPr>
        <w:tabs>
          <w:tab w:val="num" w:pos="1896"/>
        </w:tabs>
        <w:ind w:left="1896" w:hanging="360"/>
      </w:pPr>
    </w:lvl>
    <w:lvl w:ilvl="4" w:tplc="5B8A4F8E" w:tentative="1">
      <w:start w:val="1"/>
      <w:numFmt w:val="lowerLetter"/>
      <w:lvlText w:val="%5."/>
      <w:lvlJc w:val="left"/>
      <w:pPr>
        <w:tabs>
          <w:tab w:val="num" w:pos="2616"/>
        </w:tabs>
        <w:ind w:left="2616" w:hanging="360"/>
      </w:pPr>
    </w:lvl>
    <w:lvl w:ilvl="5" w:tplc="4CC23C64" w:tentative="1">
      <w:start w:val="1"/>
      <w:numFmt w:val="lowerRoman"/>
      <w:lvlText w:val="%6."/>
      <w:lvlJc w:val="right"/>
      <w:pPr>
        <w:tabs>
          <w:tab w:val="num" w:pos="3336"/>
        </w:tabs>
        <w:ind w:left="3336" w:hanging="180"/>
      </w:pPr>
    </w:lvl>
    <w:lvl w:ilvl="6" w:tplc="4C025304" w:tentative="1">
      <w:start w:val="1"/>
      <w:numFmt w:val="decimal"/>
      <w:lvlText w:val="%7."/>
      <w:lvlJc w:val="left"/>
      <w:pPr>
        <w:tabs>
          <w:tab w:val="num" w:pos="4056"/>
        </w:tabs>
        <w:ind w:left="4056" w:hanging="360"/>
      </w:pPr>
    </w:lvl>
    <w:lvl w:ilvl="7" w:tplc="3DEC11E4" w:tentative="1">
      <w:start w:val="1"/>
      <w:numFmt w:val="lowerLetter"/>
      <w:lvlText w:val="%8."/>
      <w:lvlJc w:val="left"/>
      <w:pPr>
        <w:tabs>
          <w:tab w:val="num" w:pos="4776"/>
        </w:tabs>
        <w:ind w:left="4776" w:hanging="360"/>
      </w:pPr>
    </w:lvl>
    <w:lvl w:ilvl="8" w:tplc="962800A2"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0A966776">
      <w:start w:val="1"/>
      <w:numFmt w:val="decimal"/>
      <w:lvlText w:val="%1)"/>
      <w:lvlJc w:val="left"/>
      <w:pPr>
        <w:tabs>
          <w:tab w:val="num" w:pos="720"/>
        </w:tabs>
        <w:ind w:left="720" w:hanging="360"/>
      </w:pPr>
      <w:rPr>
        <w:rFonts w:hint="default"/>
      </w:rPr>
    </w:lvl>
    <w:lvl w:ilvl="1" w:tplc="932EB8D8" w:tentative="1">
      <w:start w:val="1"/>
      <w:numFmt w:val="lowerLetter"/>
      <w:lvlText w:val="%2."/>
      <w:lvlJc w:val="left"/>
      <w:pPr>
        <w:tabs>
          <w:tab w:val="num" w:pos="1440"/>
        </w:tabs>
        <w:ind w:left="1440" w:hanging="360"/>
      </w:pPr>
    </w:lvl>
    <w:lvl w:ilvl="2" w:tplc="BA364F5A" w:tentative="1">
      <w:start w:val="1"/>
      <w:numFmt w:val="lowerRoman"/>
      <w:lvlText w:val="%3."/>
      <w:lvlJc w:val="right"/>
      <w:pPr>
        <w:tabs>
          <w:tab w:val="num" w:pos="2160"/>
        </w:tabs>
        <w:ind w:left="2160" w:hanging="180"/>
      </w:pPr>
    </w:lvl>
    <w:lvl w:ilvl="3" w:tplc="C862D296" w:tentative="1">
      <w:start w:val="1"/>
      <w:numFmt w:val="decimal"/>
      <w:lvlText w:val="%4."/>
      <w:lvlJc w:val="left"/>
      <w:pPr>
        <w:tabs>
          <w:tab w:val="num" w:pos="2880"/>
        </w:tabs>
        <w:ind w:left="2880" w:hanging="360"/>
      </w:pPr>
    </w:lvl>
    <w:lvl w:ilvl="4" w:tplc="7598B77C" w:tentative="1">
      <w:start w:val="1"/>
      <w:numFmt w:val="lowerLetter"/>
      <w:lvlText w:val="%5."/>
      <w:lvlJc w:val="left"/>
      <w:pPr>
        <w:tabs>
          <w:tab w:val="num" w:pos="3600"/>
        </w:tabs>
        <w:ind w:left="3600" w:hanging="360"/>
      </w:pPr>
    </w:lvl>
    <w:lvl w:ilvl="5" w:tplc="89C82C0A" w:tentative="1">
      <w:start w:val="1"/>
      <w:numFmt w:val="lowerRoman"/>
      <w:lvlText w:val="%6."/>
      <w:lvlJc w:val="right"/>
      <w:pPr>
        <w:tabs>
          <w:tab w:val="num" w:pos="4320"/>
        </w:tabs>
        <w:ind w:left="4320" w:hanging="180"/>
      </w:pPr>
    </w:lvl>
    <w:lvl w:ilvl="6" w:tplc="ED964BB6" w:tentative="1">
      <w:start w:val="1"/>
      <w:numFmt w:val="decimal"/>
      <w:lvlText w:val="%7."/>
      <w:lvlJc w:val="left"/>
      <w:pPr>
        <w:tabs>
          <w:tab w:val="num" w:pos="5040"/>
        </w:tabs>
        <w:ind w:left="5040" w:hanging="360"/>
      </w:pPr>
    </w:lvl>
    <w:lvl w:ilvl="7" w:tplc="04EAF4E4" w:tentative="1">
      <w:start w:val="1"/>
      <w:numFmt w:val="lowerLetter"/>
      <w:lvlText w:val="%8."/>
      <w:lvlJc w:val="left"/>
      <w:pPr>
        <w:tabs>
          <w:tab w:val="num" w:pos="5760"/>
        </w:tabs>
        <w:ind w:left="5760" w:hanging="360"/>
      </w:pPr>
    </w:lvl>
    <w:lvl w:ilvl="8" w:tplc="8B1C5AF6"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51628946">
      <w:start w:val="1"/>
      <w:numFmt w:val="decimal"/>
      <w:lvlText w:val="%1."/>
      <w:lvlJc w:val="left"/>
      <w:pPr>
        <w:tabs>
          <w:tab w:val="num" w:pos="360"/>
        </w:tabs>
        <w:ind w:left="360" w:hanging="360"/>
      </w:pPr>
      <w:rPr>
        <w:b w:val="0"/>
        <w:i w:val="0"/>
      </w:rPr>
    </w:lvl>
    <w:lvl w:ilvl="1" w:tplc="BE80E44E" w:tentative="1">
      <w:start w:val="1"/>
      <w:numFmt w:val="lowerLetter"/>
      <w:lvlText w:val="%2."/>
      <w:lvlJc w:val="left"/>
      <w:pPr>
        <w:tabs>
          <w:tab w:val="num" w:pos="1440"/>
        </w:tabs>
        <w:ind w:left="1440" w:hanging="360"/>
      </w:pPr>
    </w:lvl>
    <w:lvl w:ilvl="2" w:tplc="3606EC58" w:tentative="1">
      <w:start w:val="1"/>
      <w:numFmt w:val="lowerRoman"/>
      <w:lvlText w:val="%3."/>
      <w:lvlJc w:val="right"/>
      <w:pPr>
        <w:tabs>
          <w:tab w:val="num" w:pos="2160"/>
        </w:tabs>
        <w:ind w:left="2160" w:hanging="180"/>
      </w:pPr>
    </w:lvl>
    <w:lvl w:ilvl="3" w:tplc="929CE60E" w:tentative="1">
      <w:start w:val="1"/>
      <w:numFmt w:val="decimal"/>
      <w:lvlText w:val="%4."/>
      <w:lvlJc w:val="left"/>
      <w:pPr>
        <w:tabs>
          <w:tab w:val="num" w:pos="2880"/>
        </w:tabs>
        <w:ind w:left="2880" w:hanging="360"/>
      </w:pPr>
    </w:lvl>
    <w:lvl w:ilvl="4" w:tplc="60EE0F06" w:tentative="1">
      <w:start w:val="1"/>
      <w:numFmt w:val="lowerLetter"/>
      <w:lvlText w:val="%5."/>
      <w:lvlJc w:val="left"/>
      <w:pPr>
        <w:tabs>
          <w:tab w:val="num" w:pos="3600"/>
        </w:tabs>
        <w:ind w:left="3600" w:hanging="360"/>
      </w:pPr>
    </w:lvl>
    <w:lvl w:ilvl="5" w:tplc="B6BCF7A2" w:tentative="1">
      <w:start w:val="1"/>
      <w:numFmt w:val="lowerRoman"/>
      <w:lvlText w:val="%6."/>
      <w:lvlJc w:val="right"/>
      <w:pPr>
        <w:tabs>
          <w:tab w:val="num" w:pos="4320"/>
        </w:tabs>
        <w:ind w:left="4320" w:hanging="180"/>
      </w:pPr>
    </w:lvl>
    <w:lvl w:ilvl="6" w:tplc="9A16C1F0" w:tentative="1">
      <w:start w:val="1"/>
      <w:numFmt w:val="decimal"/>
      <w:lvlText w:val="%7."/>
      <w:lvlJc w:val="left"/>
      <w:pPr>
        <w:tabs>
          <w:tab w:val="num" w:pos="5040"/>
        </w:tabs>
        <w:ind w:left="5040" w:hanging="360"/>
      </w:pPr>
    </w:lvl>
    <w:lvl w:ilvl="7" w:tplc="97BA67D8" w:tentative="1">
      <w:start w:val="1"/>
      <w:numFmt w:val="lowerLetter"/>
      <w:lvlText w:val="%8."/>
      <w:lvlJc w:val="left"/>
      <w:pPr>
        <w:tabs>
          <w:tab w:val="num" w:pos="5760"/>
        </w:tabs>
        <w:ind w:left="5760" w:hanging="360"/>
      </w:pPr>
    </w:lvl>
    <w:lvl w:ilvl="8" w:tplc="4BA0AE14"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97C6F65A">
      <w:start w:val="1"/>
      <w:numFmt w:val="decimal"/>
      <w:lvlText w:val="%1."/>
      <w:lvlJc w:val="left"/>
      <w:pPr>
        <w:ind w:left="720" w:hanging="360"/>
      </w:pPr>
      <w:rPr>
        <w:rFonts w:hint="default"/>
        <w:b/>
      </w:rPr>
    </w:lvl>
    <w:lvl w:ilvl="1" w:tplc="64BCE430" w:tentative="1">
      <w:start w:val="1"/>
      <w:numFmt w:val="lowerLetter"/>
      <w:lvlText w:val="%2."/>
      <w:lvlJc w:val="left"/>
      <w:pPr>
        <w:ind w:left="1440" w:hanging="360"/>
      </w:pPr>
    </w:lvl>
    <w:lvl w:ilvl="2" w:tplc="B76881C8" w:tentative="1">
      <w:start w:val="1"/>
      <w:numFmt w:val="lowerRoman"/>
      <w:lvlText w:val="%3."/>
      <w:lvlJc w:val="right"/>
      <w:pPr>
        <w:ind w:left="2160" w:hanging="180"/>
      </w:pPr>
    </w:lvl>
    <w:lvl w:ilvl="3" w:tplc="6C3EEF88" w:tentative="1">
      <w:start w:val="1"/>
      <w:numFmt w:val="decimal"/>
      <w:lvlText w:val="%4."/>
      <w:lvlJc w:val="left"/>
      <w:pPr>
        <w:ind w:left="2880" w:hanging="360"/>
      </w:pPr>
    </w:lvl>
    <w:lvl w:ilvl="4" w:tplc="E1728364" w:tentative="1">
      <w:start w:val="1"/>
      <w:numFmt w:val="lowerLetter"/>
      <w:lvlText w:val="%5."/>
      <w:lvlJc w:val="left"/>
      <w:pPr>
        <w:ind w:left="3600" w:hanging="360"/>
      </w:pPr>
    </w:lvl>
    <w:lvl w:ilvl="5" w:tplc="23442862" w:tentative="1">
      <w:start w:val="1"/>
      <w:numFmt w:val="lowerRoman"/>
      <w:lvlText w:val="%6."/>
      <w:lvlJc w:val="right"/>
      <w:pPr>
        <w:ind w:left="4320" w:hanging="180"/>
      </w:pPr>
    </w:lvl>
    <w:lvl w:ilvl="6" w:tplc="9FECD260" w:tentative="1">
      <w:start w:val="1"/>
      <w:numFmt w:val="decimal"/>
      <w:lvlText w:val="%7."/>
      <w:lvlJc w:val="left"/>
      <w:pPr>
        <w:ind w:left="5040" w:hanging="360"/>
      </w:pPr>
    </w:lvl>
    <w:lvl w:ilvl="7" w:tplc="4D4A8D82" w:tentative="1">
      <w:start w:val="1"/>
      <w:numFmt w:val="lowerLetter"/>
      <w:lvlText w:val="%8."/>
      <w:lvlJc w:val="left"/>
      <w:pPr>
        <w:ind w:left="5760" w:hanging="360"/>
      </w:pPr>
    </w:lvl>
    <w:lvl w:ilvl="8" w:tplc="1CEE3B8A"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031EF756">
      <w:start w:val="1"/>
      <w:numFmt w:val="decimal"/>
      <w:lvlText w:val="%1."/>
      <w:lvlJc w:val="left"/>
      <w:pPr>
        <w:tabs>
          <w:tab w:val="num" w:pos="360"/>
        </w:tabs>
        <w:ind w:left="360" w:hanging="360"/>
      </w:pPr>
      <w:rPr>
        <w:rFonts w:hint="default"/>
        <w:b w:val="0"/>
      </w:rPr>
    </w:lvl>
    <w:lvl w:ilvl="1" w:tplc="360A7F64" w:tentative="1">
      <w:start w:val="1"/>
      <w:numFmt w:val="lowerLetter"/>
      <w:lvlText w:val="%2."/>
      <w:lvlJc w:val="left"/>
      <w:pPr>
        <w:tabs>
          <w:tab w:val="num" w:pos="1440"/>
        </w:tabs>
        <w:ind w:left="1440" w:hanging="360"/>
      </w:pPr>
    </w:lvl>
    <w:lvl w:ilvl="2" w:tplc="A090289E" w:tentative="1">
      <w:start w:val="1"/>
      <w:numFmt w:val="lowerRoman"/>
      <w:lvlText w:val="%3."/>
      <w:lvlJc w:val="right"/>
      <w:pPr>
        <w:tabs>
          <w:tab w:val="num" w:pos="2160"/>
        </w:tabs>
        <w:ind w:left="2160" w:hanging="180"/>
      </w:pPr>
    </w:lvl>
    <w:lvl w:ilvl="3" w:tplc="A08CC776" w:tentative="1">
      <w:start w:val="1"/>
      <w:numFmt w:val="decimal"/>
      <w:lvlText w:val="%4."/>
      <w:lvlJc w:val="left"/>
      <w:pPr>
        <w:tabs>
          <w:tab w:val="num" w:pos="2880"/>
        </w:tabs>
        <w:ind w:left="2880" w:hanging="360"/>
      </w:pPr>
    </w:lvl>
    <w:lvl w:ilvl="4" w:tplc="A7F0397E" w:tentative="1">
      <w:start w:val="1"/>
      <w:numFmt w:val="lowerLetter"/>
      <w:lvlText w:val="%5."/>
      <w:lvlJc w:val="left"/>
      <w:pPr>
        <w:tabs>
          <w:tab w:val="num" w:pos="3600"/>
        </w:tabs>
        <w:ind w:left="3600" w:hanging="360"/>
      </w:pPr>
    </w:lvl>
    <w:lvl w:ilvl="5" w:tplc="133C29F6" w:tentative="1">
      <w:start w:val="1"/>
      <w:numFmt w:val="lowerRoman"/>
      <w:lvlText w:val="%6."/>
      <w:lvlJc w:val="right"/>
      <w:pPr>
        <w:tabs>
          <w:tab w:val="num" w:pos="4320"/>
        </w:tabs>
        <w:ind w:left="4320" w:hanging="180"/>
      </w:pPr>
    </w:lvl>
    <w:lvl w:ilvl="6" w:tplc="255CA128" w:tentative="1">
      <w:start w:val="1"/>
      <w:numFmt w:val="decimal"/>
      <w:lvlText w:val="%7."/>
      <w:lvlJc w:val="left"/>
      <w:pPr>
        <w:tabs>
          <w:tab w:val="num" w:pos="5040"/>
        </w:tabs>
        <w:ind w:left="5040" w:hanging="360"/>
      </w:pPr>
    </w:lvl>
    <w:lvl w:ilvl="7" w:tplc="17429BE2" w:tentative="1">
      <w:start w:val="1"/>
      <w:numFmt w:val="lowerLetter"/>
      <w:lvlText w:val="%8."/>
      <w:lvlJc w:val="left"/>
      <w:pPr>
        <w:tabs>
          <w:tab w:val="num" w:pos="5760"/>
        </w:tabs>
        <w:ind w:left="5760" w:hanging="360"/>
      </w:pPr>
    </w:lvl>
    <w:lvl w:ilvl="8" w:tplc="B8F4E4F0"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035631F2">
      <w:start w:val="1"/>
      <w:numFmt w:val="decimal"/>
      <w:lvlText w:val="%1."/>
      <w:lvlJc w:val="left"/>
      <w:pPr>
        <w:tabs>
          <w:tab w:val="num" w:pos="720"/>
        </w:tabs>
        <w:ind w:left="720" w:hanging="360"/>
      </w:pPr>
      <w:rPr>
        <w:rFonts w:hint="default"/>
      </w:rPr>
    </w:lvl>
    <w:lvl w:ilvl="1" w:tplc="8C1E027C" w:tentative="1">
      <w:start w:val="1"/>
      <w:numFmt w:val="lowerLetter"/>
      <w:lvlText w:val="%2."/>
      <w:lvlJc w:val="left"/>
      <w:pPr>
        <w:tabs>
          <w:tab w:val="num" w:pos="1800"/>
        </w:tabs>
        <w:ind w:left="1800" w:hanging="360"/>
      </w:pPr>
    </w:lvl>
    <w:lvl w:ilvl="2" w:tplc="B2E229AE" w:tentative="1">
      <w:start w:val="1"/>
      <w:numFmt w:val="lowerRoman"/>
      <w:lvlText w:val="%3."/>
      <w:lvlJc w:val="right"/>
      <w:pPr>
        <w:tabs>
          <w:tab w:val="num" w:pos="2520"/>
        </w:tabs>
        <w:ind w:left="2520" w:hanging="180"/>
      </w:pPr>
    </w:lvl>
    <w:lvl w:ilvl="3" w:tplc="789C6F7E" w:tentative="1">
      <w:start w:val="1"/>
      <w:numFmt w:val="decimal"/>
      <w:lvlText w:val="%4."/>
      <w:lvlJc w:val="left"/>
      <w:pPr>
        <w:tabs>
          <w:tab w:val="num" w:pos="3240"/>
        </w:tabs>
        <w:ind w:left="3240" w:hanging="360"/>
      </w:pPr>
    </w:lvl>
    <w:lvl w:ilvl="4" w:tplc="CFDCE31E" w:tentative="1">
      <w:start w:val="1"/>
      <w:numFmt w:val="lowerLetter"/>
      <w:lvlText w:val="%5."/>
      <w:lvlJc w:val="left"/>
      <w:pPr>
        <w:tabs>
          <w:tab w:val="num" w:pos="3960"/>
        </w:tabs>
        <w:ind w:left="3960" w:hanging="360"/>
      </w:pPr>
    </w:lvl>
    <w:lvl w:ilvl="5" w:tplc="A66CF360" w:tentative="1">
      <w:start w:val="1"/>
      <w:numFmt w:val="lowerRoman"/>
      <w:lvlText w:val="%6."/>
      <w:lvlJc w:val="right"/>
      <w:pPr>
        <w:tabs>
          <w:tab w:val="num" w:pos="4680"/>
        </w:tabs>
        <w:ind w:left="4680" w:hanging="180"/>
      </w:pPr>
    </w:lvl>
    <w:lvl w:ilvl="6" w:tplc="6270CE0E" w:tentative="1">
      <w:start w:val="1"/>
      <w:numFmt w:val="decimal"/>
      <w:lvlText w:val="%7."/>
      <w:lvlJc w:val="left"/>
      <w:pPr>
        <w:tabs>
          <w:tab w:val="num" w:pos="5400"/>
        </w:tabs>
        <w:ind w:left="5400" w:hanging="360"/>
      </w:pPr>
    </w:lvl>
    <w:lvl w:ilvl="7" w:tplc="A3547204" w:tentative="1">
      <w:start w:val="1"/>
      <w:numFmt w:val="lowerLetter"/>
      <w:lvlText w:val="%8."/>
      <w:lvlJc w:val="left"/>
      <w:pPr>
        <w:tabs>
          <w:tab w:val="num" w:pos="6120"/>
        </w:tabs>
        <w:ind w:left="6120" w:hanging="360"/>
      </w:pPr>
    </w:lvl>
    <w:lvl w:ilvl="8" w:tplc="9FE24BE4"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09741FAE">
      <w:start w:val="1"/>
      <w:numFmt w:val="decimal"/>
      <w:lvlText w:val="%1."/>
      <w:lvlJc w:val="left"/>
      <w:pPr>
        <w:tabs>
          <w:tab w:val="num" w:pos="360"/>
        </w:tabs>
        <w:ind w:left="360" w:hanging="360"/>
      </w:pPr>
      <w:rPr>
        <w:rFonts w:hint="default"/>
      </w:rPr>
    </w:lvl>
    <w:lvl w:ilvl="1" w:tplc="DD3287AA">
      <w:start w:val="1"/>
      <w:numFmt w:val="lowerLetter"/>
      <w:lvlText w:val="%2."/>
      <w:lvlJc w:val="left"/>
      <w:pPr>
        <w:tabs>
          <w:tab w:val="num" w:pos="1440"/>
        </w:tabs>
        <w:ind w:left="1440" w:hanging="360"/>
      </w:pPr>
    </w:lvl>
    <w:lvl w:ilvl="2" w:tplc="1C487C06" w:tentative="1">
      <w:start w:val="1"/>
      <w:numFmt w:val="lowerRoman"/>
      <w:lvlText w:val="%3."/>
      <w:lvlJc w:val="right"/>
      <w:pPr>
        <w:tabs>
          <w:tab w:val="num" w:pos="2160"/>
        </w:tabs>
        <w:ind w:left="2160" w:hanging="180"/>
      </w:pPr>
    </w:lvl>
    <w:lvl w:ilvl="3" w:tplc="81065F42" w:tentative="1">
      <w:start w:val="1"/>
      <w:numFmt w:val="decimal"/>
      <w:lvlText w:val="%4."/>
      <w:lvlJc w:val="left"/>
      <w:pPr>
        <w:tabs>
          <w:tab w:val="num" w:pos="2880"/>
        </w:tabs>
        <w:ind w:left="2880" w:hanging="360"/>
      </w:pPr>
    </w:lvl>
    <w:lvl w:ilvl="4" w:tplc="E8DE2B8C" w:tentative="1">
      <w:start w:val="1"/>
      <w:numFmt w:val="lowerLetter"/>
      <w:lvlText w:val="%5."/>
      <w:lvlJc w:val="left"/>
      <w:pPr>
        <w:tabs>
          <w:tab w:val="num" w:pos="3600"/>
        </w:tabs>
        <w:ind w:left="3600" w:hanging="360"/>
      </w:pPr>
    </w:lvl>
    <w:lvl w:ilvl="5" w:tplc="ECB68BE0" w:tentative="1">
      <w:start w:val="1"/>
      <w:numFmt w:val="lowerRoman"/>
      <w:lvlText w:val="%6."/>
      <w:lvlJc w:val="right"/>
      <w:pPr>
        <w:tabs>
          <w:tab w:val="num" w:pos="4320"/>
        </w:tabs>
        <w:ind w:left="4320" w:hanging="180"/>
      </w:pPr>
    </w:lvl>
    <w:lvl w:ilvl="6" w:tplc="7210434A" w:tentative="1">
      <w:start w:val="1"/>
      <w:numFmt w:val="decimal"/>
      <w:lvlText w:val="%7."/>
      <w:lvlJc w:val="left"/>
      <w:pPr>
        <w:tabs>
          <w:tab w:val="num" w:pos="5040"/>
        </w:tabs>
        <w:ind w:left="5040" w:hanging="360"/>
      </w:pPr>
    </w:lvl>
    <w:lvl w:ilvl="7" w:tplc="E95AB850" w:tentative="1">
      <w:start w:val="1"/>
      <w:numFmt w:val="lowerLetter"/>
      <w:lvlText w:val="%8."/>
      <w:lvlJc w:val="left"/>
      <w:pPr>
        <w:tabs>
          <w:tab w:val="num" w:pos="5760"/>
        </w:tabs>
        <w:ind w:left="5760" w:hanging="360"/>
      </w:pPr>
    </w:lvl>
    <w:lvl w:ilvl="8" w:tplc="5DF4EA34"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DA186E8E">
      <w:start w:val="1"/>
      <w:numFmt w:val="decimal"/>
      <w:lvlText w:val="%1."/>
      <w:lvlJc w:val="left"/>
      <w:pPr>
        <w:tabs>
          <w:tab w:val="num" w:pos="360"/>
        </w:tabs>
        <w:ind w:left="360" w:hanging="360"/>
      </w:pPr>
      <w:rPr>
        <w:rFonts w:hint="default"/>
        <w:b w:val="0"/>
      </w:rPr>
    </w:lvl>
    <w:lvl w:ilvl="1" w:tplc="D0B2F474" w:tentative="1">
      <w:start w:val="1"/>
      <w:numFmt w:val="lowerLetter"/>
      <w:lvlText w:val="%2."/>
      <w:lvlJc w:val="left"/>
      <w:pPr>
        <w:tabs>
          <w:tab w:val="num" w:pos="1440"/>
        </w:tabs>
        <w:ind w:left="1440" w:hanging="360"/>
      </w:pPr>
    </w:lvl>
    <w:lvl w:ilvl="2" w:tplc="C046F96E" w:tentative="1">
      <w:start w:val="1"/>
      <w:numFmt w:val="lowerRoman"/>
      <w:lvlText w:val="%3."/>
      <w:lvlJc w:val="right"/>
      <w:pPr>
        <w:tabs>
          <w:tab w:val="num" w:pos="2160"/>
        </w:tabs>
        <w:ind w:left="2160" w:hanging="180"/>
      </w:pPr>
    </w:lvl>
    <w:lvl w:ilvl="3" w:tplc="7616C018" w:tentative="1">
      <w:start w:val="1"/>
      <w:numFmt w:val="decimal"/>
      <w:lvlText w:val="%4."/>
      <w:lvlJc w:val="left"/>
      <w:pPr>
        <w:tabs>
          <w:tab w:val="num" w:pos="2880"/>
        </w:tabs>
        <w:ind w:left="2880" w:hanging="360"/>
      </w:pPr>
    </w:lvl>
    <w:lvl w:ilvl="4" w:tplc="D2C2E370" w:tentative="1">
      <w:start w:val="1"/>
      <w:numFmt w:val="lowerLetter"/>
      <w:lvlText w:val="%5."/>
      <w:lvlJc w:val="left"/>
      <w:pPr>
        <w:tabs>
          <w:tab w:val="num" w:pos="3600"/>
        </w:tabs>
        <w:ind w:left="3600" w:hanging="360"/>
      </w:pPr>
    </w:lvl>
    <w:lvl w:ilvl="5" w:tplc="CF0C9972" w:tentative="1">
      <w:start w:val="1"/>
      <w:numFmt w:val="lowerRoman"/>
      <w:lvlText w:val="%6."/>
      <w:lvlJc w:val="right"/>
      <w:pPr>
        <w:tabs>
          <w:tab w:val="num" w:pos="4320"/>
        </w:tabs>
        <w:ind w:left="4320" w:hanging="180"/>
      </w:pPr>
    </w:lvl>
    <w:lvl w:ilvl="6" w:tplc="3FCE2C32" w:tentative="1">
      <w:start w:val="1"/>
      <w:numFmt w:val="decimal"/>
      <w:lvlText w:val="%7."/>
      <w:lvlJc w:val="left"/>
      <w:pPr>
        <w:tabs>
          <w:tab w:val="num" w:pos="5040"/>
        </w:tabs>
        <w:ind w:left="5040" w:hanging="360"/>
      </w:pPr>
    </w:lvl>
    <w:lvl w:ilvl="7" w:tplc="DE16A6A0" w:tentative="1">
      <w:start w:val="1"/>
      <w:numFmt w:val="lowerLetter"/>
      <w:lvlText w:val="%8."/>
      <w:lvlJc w:val="left"/>
      <w:pPr>
        <w:tabs>
          <w:tab w:val="num" w:pos="5760"/>
        </w:tabs>
        <w:ind w:left="5760" w:hanging="360"/>
      </w:pPr>
    </w:lvl>
    <w:lvl w:ilvl="8" w:tplc="B24EEE22"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7D942E66">
      <w:start w:val="1"/>
      <w:numFmt w:val="decimal"/>
      <w:lvlText w:val="%1."/>
      <w:lvlJc w:val="left"/>
      <w:pPr>
        <w:tabs>
          <w:tab w:val="num" w:pos="360"/>
        </w:tabs>
        <w:ind w:left="360" w:hanging="360"/>
      </w:pPr>
    </w:lvl>
    <w:lvl w:ilvl="1" w:tplc="720CD934" w:tentative="1">
      <w:start w:val="1"/>
      <w:numFmt w:val="lowerLetter"/>
      <w:lvlText w:val="%2."/>
      <w:lvlJc w:val="left"/>
      <w:pPr>
        <w:tabs>
          <w:tab w:val="num" w:pos="1080"/>
        </w:tabs>
        <w:ind w:left="1080" w:hanging="360"/>
      </w:pPr>
    </w:lvl>
    <w:lvl w:ilvl="2" w:tplc="19D2D35C" w:tentative="1">
      <w:start w:val="1"/>
      <w:numFmt w:val="lowerRoman"/>
      <w:lvlText w:val="%3."/>
      <w:lvlJc w:val="right"/>
      <w:pPr>
        <w:tabs>
          <w:tab w:val="num" w:pos="1800"/>
        </w:tabs>
        <w:ind w:left="1800" w:hanging="180"/>
      </w:pPr>
    </w:lvl>
    <w:lvl w:ilvl="3" w:tplc="F61670FA" w:tentative="1">
      <w:start w:val="1"/>
      <w:numFmt w:val="decimal"/>
      <w:lvlText w:val="%4."/>
      <w:lvlJc w:val="left"/>
      <w:pPr>
        <w:tabs>
          <w:tab w:val="num" w:pos="2520"/>
        </w:tabs>
        <w:ind w:left="2520" w:hanging="360"/>
      </w:pPr>
    </w:lvl>
    <w:lvl w:ilvl="4" w:tplc="7EDAF54A" w:tentative="1">
      <w:start w:val="1"/>
      <w:numFmt w:val="lowerLetter"/>
      <w:lvlText w:val="%5."/>
      <w:lvlJc w:val="left"/>
      <w:pPr>
        <w:tabs>
          <w:tab w:val="num" w:pos="3240"/>
        </w:tabs>
        <w:ind w:left="3240" w:hanging="360"/>
      </w:pPr>
    </w:lvl>
    <w:lvl w:ilvl="5" w:tplc="A330E82C" w:tentative="1">
      <w:start w:val="1"/>
      <w:numFmt w:val="lowerRoman"/>
      <w:lvlText w:val="%6."/>
      <w:lvlJc w:val="right"/>
      <w:pPr>
        <w:tabs>
          <w:tab w:val="num" w:pos="3960"/>
        </w:tabs>
        <w:ind w:left="3960" w:hanging="180"/>
      </w:pPr>
    </w:lvl>
    <w:lvl w:ilvl="6" w:tplc="761CB544" w:tentative="1">
      <w:start w:val="1"/>
      <w:numFmt w:val="decimal"/>
      <w:lvlText w:val="%7."/>
      <w:lvlJc w:val="left"/>
      <w:pPr>
        <w:tabs>
          <w:tab w:val="num" w:pos="4680"/>
        </w:tabs>
        <w:ind w:left="4680" w:hanging="360"/>
      </w:pPr>
    </w:lvl>
    <w:lvl w:ilvl="7" w:tplc="7710060C" w:tentative="1">
      <w:start w:val="1"/>
      <w:numFmt w:val="lowerLetter"/>
      <w:lvlText w:val="%8."/>
      <w:lvlJc w:val="left"/>
      <w:pPr>
        <w:tabs>
          <w:tab w:val="num" w:pos="5400"/>
        </w:tabs>
        <w:ind w:left="5400" w:hanging="360"/>
      </w:pPr>
    </w:lvl>
    <w:lvl w:ilvl="8" w:tplc="79BA46E2"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E2D830B8">
      <w:start w:val="1"/>
      <w:numFmt w:val="decimal"/>
      <w:lvlText w:val="%1."/>
      <w:lvlJc w:val="left"/>
      <w:pPr>
        <w:tabs>
          <w:tab w:val="num" w:pos="780"/>
        </w:tabs>
        <w:ind w:left="780" w:hanging="780"/>
      </w:pPr>
      <w:rPr>
        <w:rFonts w:hint="default"/>
      </w:rPr>
    </w:lvl>
    <w:lvl w:ilvl="1" w:tplc="55563366" w:tentative="1">
      <w:start w:val="1"/>
      <w:numFmt w:val="lowerLetter"/>
      <w:lvlText w:val="%2."/>
      <w:lvlJc w:val="left"/>
      <w:pPr>
        <w:tabs>
          <w:tab w:val="num" w:pos="1440"/>
        </w:tabs>
        <w:ind w:left="1440" w:hanging="360"/>
      </w:pPr>
    </w:lvl>
    <w:lvl w:ilvl="2" w:tplc="57A82178" w:tentative="1">
      <w:start w:val="1"/>
      <w:numFmt w:val="lowerRoman"/>
      <w:lvlText w:val="%3."/>
      <w:lvlJc w:val="right"/>
      <w:pPr>
        <w:tabs>
          <w:tab w:val="num" w:pos="2160"/>
        </w:tabs>
        <w:ind w:left="2160" w:hanging="180"/>
      </w:pPr>
    </w:lvl>
    <w:lvl w:ilvl="3" w:tplc="7A3E018A" w:tentative="1">
      <w:start w:val="1"/>
      <w:numFmt w:val="decimal"/>
      <w:lvlText w:val="%4."/>
      <w:lvlJc w:val="left"/>
      <w:pPr>
        <w:tabs>
          <w:tab w:val="num" w:pos="2880"/>
        </w:tabs>
        <w:ind w:left="2880" w:hanging="360"/>
      </w:pPr>
    </w:lvl>
    <w:lvl w:ilvl="4" w:tplc="759C613E" w:tentative="1">
      <w:start w:val="1"/>
      <w:numFmt w:val="lowerLetter"/>
      <w:lvlText w:val="%5."/>
      <w:lvlJc w:val="left"/>
      <w:pPr>
        <w:tabs>
          <w:tab w:val="num" w:pos="3600"/>
        </w:tabs>
        <w:ind w:left="3600" w:hanging="360"/>
      </w:pPr>
    </w:lvl>
    <w:lvl w:ilvl="5" w:tplc="14E4BCAC" w:tentative="1">
      <w:start w:val="1"/>
      <w:numFmt w:val="lowerRoman"/>
      <w:lvlText w:val="%6."/>
      <w:lvlJc w:val="right"/>
      <w:pPr>
        <w:tabs>
          <w:tab w:val="num" w:pos="4320"/>
        </w:tabs>
        <w:ind w:left="4320" w:hanging="180"/>
      </w:pPr>
    </w:lvl>
    <w:lvl w:ilvl="6" w:tplc="C240C042" w:tentative="1">
      <w:start w:val="1"/>
      <w:numFmt w:val="decimal"/>
      <w:lvlText w:val="%7."/>
      <w:lvlJc w:val="left"/>
      <w:pPr>
        <w:tabs>
          <w:tab w:val="num" w:pos="5040"/>
        </w:tabs>
        <w:ind w:left="5040" w:hanging="360"/>
      </w:pPr>
    </w:lvl>
    <w:lvl w:ilvl="7" w:tplc="54468CB8" w:tentative="1">
      <w:start w:val="1"/>
      <w:numFmt w:val="lowerLetter"/>
      <w:lvlText w:val="%8."/>
      <w:lvlJc w:val="left"/>
      <w:pPr>
        <w:tabs>
          <w:tab w:val="num" w:pos="5760"/>
        </w:tabs>
        <w:ind w:left="5760" w:hanging="360"/>
      </w:pPr>
    </w:lvl>
    <w:lvl w:ilvl="8" w:tplc="E0AE1DA0"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2152D0EC">
      <w:start w:val="1"/>
      <w:numFmt w:val="decimal"/>
      <w:lvlText w:val="%1."/>
      <w:lvlJc w:val="left"/>
      <w:pPr>
        <w:tabs>
          <w:tab w:val="num" w:pos="360"/>
        </w:tabs>
        <w:ind w:left="360" w:hanging="360"/>
      </w:pPr>
      <w:rPr>
        <w:rFonts w:hint="default"/>
      </w:rPr>
    </w:lvl>
    <w:lvl w:ilvl="1" w:tplc="A7585BC8" w:tentative="1">
      <w:start w:val="1"/>
      <w:numFmt w:val="lowerLetter"/>
      <w:lvlText w:val="%2."/>
      <w:lvlJc w:val="left"/>
      <w:pPr>
        <w:tabs>
          <w:tab w:val="num" w:pos="720"/>
        </w:tabs>
        <w:ind w:left="720" w:hanging="360"/>
      </w:pPr>
    </w:lvl>
    <w:lvl w:ilvl="2" w:tplc="64580128" w:tentative="1">
      <w:start w:val="1"/>
      <w:numFmt w:val="lowerRoman"/>
      <w:lvlText w:val="%3."/>
      <w:lvlJc w:val="right"/>
      <w:pPr>
        <w:tabs>
          <w:tab w:val="num" w:pos="1440"/>
        </w:tabs>
        <w:ind w:left="1440" w:hanging="180"/>
      </w:pPr>
    </w:lvl>
    <w:lvl w:ilvl="3" w:tplc="AA66824E" w:tentative="1">
      <w:start w:val="1"/>
      <w:numFmt w:val="decimal"/>
      <w:lvlText w:val="%4."/>
      <w:lvlJc w:val="left"/>
      <w:pPr>
        <w:tabs>
          <w:tab w:val="num" w:pos="2160"/>
        </w:tabs>
        <w:ind w:left="2160" w:hanging="360"/>
      </w:pPr>
    </w:lvl>
    <w:lvl w:ilvl="4" w:tplc="92E621BC" w:tentative="1">
      <w:start w:val="1"/>
      <w:numFmt w:val="lowerLetter"/>
      <w:lvlText w:val="%5."/>
      <w:lvlJc w:val="left"/>
      <w:pPr>
        <w:tabs>
          <w:tab w:val="num" w:pos="2880"/>
        </w:tabs>
        <w:ind w:left="2880" w:hanging="360"/>
      </w:pPr>
    </w:lvl>
    <w:lvl w:ilvl="5" w:tplc="AF8030DE" w:tentative="1">
      <w:start w:val="1"/>
      <w:numFmt w:val="lowerRoman"/>
      <w:lvlText w:val="%6."/>
      <w:lvlJc w:val="right"/>
      <w:pPr>
        <w:tabs>
          <w:tab w:val="num" w:pos="3600"/>
        </w:tabs>
        <w:ind w:left="3600" w:hanging="180"/>
      </w:pPr>
    </w:lvl>
    <w:lvl w:ilvl="6" w:tplc="29A05A7A" w:tentative="1">
      <w:start w:val="1"/>
      <w:numFmt w:val="decimal"/>
      <w:lvlText w:val="%7."/>
      <w:lvlJc w:val="left"/>
      <w:pPr>
        <w:tabs>
          <w:tab w:val="num" w:pos="4320"/>
        </w:tabs>
        <w:ind w:left="4320" w:hanging="360"/>
      </w:pPr>
    </w:lvl>
    <w:lvl w:ilvl="7" w:tplc="86505106" w:tentative="1">
      <w:start w:val="1"/>
      <w:numFmt w:val="lowerLetter"/>
      <w:lvlText w:val="%8."/>
      <w:lvlJc w:val="left"/>
      <w:pPr>
        <w:tabs>
          <w:tab w:val="num" w:pos="5040"/>
        </w:tabs>
        <w:ind w:left="5040" w:hanging="360"/>
      </w:pPr>
    </w:lvl>
    <w:lvl w:ilvl="8" w:tplc="DFE292FE"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4086D6C8">
      <w:start w:val="1"/>
      <w:numFmt w:val="decimal"/>
      <w:lvlText w:val="%1."/>
      <w:lvlJc w:val="left"/>
      <w:pPr>
        <w:ind w:left="720" w:hanging="360"/>
      </w:pPr>
      <w:rPr>
        <w:rFonts w:hint="default"/>
      </w:rPr>
    </w:lvl>
    <w:lvl w:ilvl="1" w:tplc="63E0F43C">
      <w:start w:val="1"/>
      <w:numFmt w:val="lowerLetter"/>
      <w:lvlText w:val="%2."/>
      <w:lvlJc w:val="left"/>
      <w:pPr>
        <w:ind w:left="1440" w:hanging="360"/>
      </w:pPr>
    </w:lvl>
    <w:lvl w:ilvl="2" w:tplc="26C22AEA" w:tentative="1">
      <w:start w:val="1"/>
      <w:numFmt w:val="lowerRoman"/>
      <w:lvlText w:val="%3."/>
      <w:lvlJc w:val="right"/>
      <w:pPr>
        <w:ind w:left="2160" w:hanging="180"/>
      </w:pPr>
    </w:lvl>
    <w:lvl w:ilvl="3" w:tplc="B5ECBB8C" w:tentative="1">
      <w:start w:val="1"/>
      <w:numFmt w:val="decimal"/>
      <w:lvlText w:val="%4."/>
      <w:lvlJc w:val="left"/>
      <w:pPr>
        <w:ind w:left="2880" w:hanging="360"/>
      </w:pPr>
    </w:lvl>
    <w:lvl w:ilvl="4" w:tplc="75BC450C" w:tentative="1">
      <w:start w:val="1"/>
      <w:numFmt w:val="lowerLetter"/>
      <w:lvlText w:val="%5."/>
      <w:lvlJc w:val="left"/>
      <w:pPr>
        <w:ind w:left="3600" w:hanging="360"/>
      </w:pPr>
    </w:lvl>
    <w:lvl w:ilvl="5" w:tplc="409E40C6" w:tentative="1">
      <w:start w:val="1"/>
      <w:numFmt w:val="lowerRoman"/>
      <w:lvlText w:val="%6."/>
      <w:lvlJc w:val="right"/>
      <w:pPr>
        <w:ind w:left="4320" w:hanging="180"/>
      </w:pPr>
    </w:lvl>
    <w:lvl w:ilvl="6" w:tplc="3B127D9E" w:tentative="1">
      <w:start w:val="1"/>
      <w:numFmt w:val="decimal"/>
      <w:lvlText w:val="%7."/>
      <w:lvlJc w:val="left"/>
      <w:pPr>
        <w:ind w:left="5040" w:hanging="360"/>
      </w:pPr>
    </w:lvl>
    <w:lvl w:ilvl="7" w:tplc="B1A69ECC" w:tentative="1">
      <w:start w:val="1"/>
      <w:numFmt w:val="lowerLetter"/>
      <w:lvlText w:val="%8."/>
      <w:lvlJc w:val="left"/>
      <w:pPr>
        <w:ind w:left="5760" w:hanging="360"/>
      </w:pPr>
    </w:lvl>
    <w:lvl w:ilvl="8" w:tplc="765AEEA8"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6CFC7538">
      <w:start w:val="1"/>
      <w:numFmt w:val="decimal"/>
      <w:lvlText w:val="%1."/>
      <w:lvlJc w:val="left"/>
      <w:pPr>
        <w:tabs>
          <w:tab w:val="num" w:pos="1080"/>
        </w:tabs>
        <w:ind w:left="1080" w:hanging="360"/>
      </w:pPr>
      <w:rPr>
        <w:rFonts w:hint="default"/>
      </w:rPr>
    </w:lvl>
    <w:lvl w:ilvl="1" w:tplc="80D86D66" w:tentative="1">
      <w:start w:val="1"/>
      <w:numFmt w:val="lowerLetter"/>
      <w:lvlText w:val="%2."/>
      <w:lvlJc w:val="left"/>
      <w:pPr>
        <w:tabs>
          <w:tab w:val="num" w:pos="1440"/>
        </w:tabs>
        <w:ind w:left="1440" w:hanging="360"/>
      </w:pPr>
    </w:lvl>
    <w:lvl w:ilvl="2" w:tplc="5540E1E0" w:tentative="1">
      <w:start w:val="1"/>
      <w:numFmt w:val="lowerRoman"/>
      <w:lvlText w:val="%3."/>
      <w:lvlJc w:val="right"/>
      <w:pPr>
        <w:tabs>
          <w:tab w:val="num" w:pos="2160"/>
        </w:tabs>
        <w:ind w:left="2160" w:hanging="180"/>
      </w:pPr>
    </w:lvl>
    <w:lvl w:ilvl="3" w:tplc="0E367CAC" w:tentative="1">
      <w:start w:val="1"/>
      <w:numFmt w:val="decimal"/>
      <w:lvlText w:val="%4."/>
      <w:lvlJc w:val="left"/>
      <w:pPr>
        <w:tabs>
          <w:tab w:val="num" w:pos="2880"/>
        </w:tabs>
        <w:ind w:left="2880" w:hanging="360"/>
      </w:pPr>
    </w:lvl>
    <w:lvl w:ilvl="4" w:tplc="5F329DB6" w:tentative="1">
      <w:start w:val="1"/>
      <w:numFmt w:val="lowerLetter"/>
      <w:lvlText w:val="%5."/>
      <w:lvlJc w:val="left"/>
      <w:pPr>
        <w:tabs>
          <w:tab w:val="num" w:pos="3600"/>
        </w:tabs>
        <w:ind w:left="3600" w:hanging="360"/>
      </w:pPr>
    </w:lvl>
    <w:lvl w:ilvl="5" w:tplc="D5B4E302" w:tentative="1">
      <w:start w:val="1"/>
      <w:numFmt w:val="lowerRoman"/>
      <w:lvlText w:val="%6."/>
      <w:lvlJc w:val="right"/>
      <w:pPr>
        <w:tabs>
          <w:tab w:val="num" w:pos="4320"/>
        </w:tabs>
        <w:ind w:left="4320" w:hanging="180"/>
      </w:pPr>
    </w:lvl>
    <w:lvl w:ilvl="6" w:tplc="675CC58C" w:tentative="1">
      <w:start w:val="1"/>
      <w:numFmt w:val="decimal"/>
      <w:lvlText w:val="%7."/>
      <w:lvlJc w:val="left"/>
      <w:pPr>
        <w:tabs>
          <w:tab w:val="num" w:pos="5040"/>
        </w:tabs>
        <w:ind w:left="5040" w:hanging="360"/>
      </w:pPr>
    </w:lvl>
    <w:lvl w:ilvl="7" w:tplc="3D90076E" w:tentative="1">
      <w:start w:val="1"/>
      <w:numFmt w:val="lowerLetter"/>
      <w:lvlText w:val="%8."/>
      <w:lvlJc w:val="left"/>
      <w:pPr>
        <w:tabs>
          <w:tab w:val="num" w:pos="5760"/>
        </w:tabs>
        <w:ind w:left="5760" w:hanging="360"/>
      </w:pPr>
    </w:lvl>
    <w:lvl w:ilvl="8" w:tplc="7BA2753C"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899A80D2">
      <w:start w:val="1"/>
      <w:numFmt w:val="decimal"/>
      <w:lvlText w:val="%1."/>
      <w:lvlJc w:val="left"/>
      <w:pPr>
        <w:tabs>
          <w:tab w:val="num" w:pos="360"/>
        </w:tabs>
        <w:ind w:left="360" w:hanging="360"/>
      </w:pPr>
      <w:rPr>
        <w:rFonts w:hint="default"/>
        <w:b w:val="0"/>
      </w:rPr>
    </w:lvl>
    <w:lvl w:ilvl="1" w:tplc="6110334C" w:tentative="1">
      <w:start w:val="1"/>
      <w:numFmt w:val="lowerLetter"/>
      <w:lvlText w:val="%2."/>
      <w:lvlJc w:val="left"/>
      <w:pPr>
        <w:tabs>
          <w:tab w:val="num" w:pos="1440"/>
        </w:tabs>
        <w:ind w:left="1440" w:hanging="360"/>
      </w:pPr>
    </w:lvl>
    <w:lvl w:ilvl="2" w:tplc="35BCB4AA" w:tentative="1">
      <w:start w:val="1"/>
      <w:numFmt w:val="lowerRoman"/>
      <w:lvlText w:val="%3."/>
      <w:lvlJc w:val="right"/>
      <w:pPr>
        <w:tabs>
          <w:tab w:val="num" w:pos="2160"/>
        </w:tabs>
        <w:ind w:left="2160" w:hanging="180"/>
      </w:pPr>
    </w:lvl>
    <w:lvl w:ilvl="3" w:tplc="52D88E3C" w:tentative="1">
      <w:start w:val="1"/>
      <w:numFmt w:val="decimal"/>
      <w:lvlText w:val="%4."/>
      <w:lvlJc w:val="left"/>
      <w:pPr>
        <w:tabs>
          <w:tab w:val="num" w:pos="2880"/>
        </w:tabs>
        <w:ind w:left="2880" w:hanging="360"/>
      </w:pPr>
    </w:lvl>
    <w:lvl w:ilvl="4" w:tplc="F558B0F2" w:tentative="1">
      <w:start w:val="1"/>
      <w:numFmt w:val="lowerLetter"/>
      <w:lvlText w:val="%5."/>
      <w:lvlJc w:val="left"/>
      <w:pPr>
        <w:tabs>
          <w:tab w:val="num" w:pos="3600"/>
        </w:tabs>
        <w:ind w:left="3600" w:hanging="360"/>
      </w:pPr>
    </w:lvl>
    <w:lvl w:ilvl="5" w:tplc="D88E67F4" w:tentative="1">
      <w:start w:val="1"/>
      <w:numFmt w:val="lowerRoman"/>
      <w:lvlText w:val="%6."/>
      <w:lvlJc w:val="right"/>
      <w:pPr>
        <w:tabs>
          <w:tab w:val="num" w:pos="4320"/>
        </w:tabs>
        <w:ind w:left="4320" w:hanging="180"/>
      </w:pPr>
    </w:lvl>
    <w:lvl w:ilvl="6" w:tplc="5316D5A6" w:tentative="1">
      <w:start w:val="1"/>
      <w:numFmt w:val="decimal"/>
      <w:lvlText w:val="%7."/>
      <w:lvlJc w:val="left"/>
      <w:pPr>
        <w:tabs>
          <w:tab w:val="num" w:pos="5040"/>
        </w:tabs>
        <w:ind w:left="5040" w:hanging="360"/>
      </w:pPr>
    </w:lvl>
    <w:lvl w:ilvl="7" w:tplc="C8EA3FE2" w:tentative="1">
      <w:start w:val="1"/>
      <w:numFmt w:val="lowerLetter"/>
      <w:lvlText w:val="%8."/>
      <w:lvlJc w:val="left"/>
      <w:pPr>
        <w:tabs>
          <w:tab w:val="num" w:pos="5760"/>
        </w:tabs>
        <w:ind w:left="5760" w:hanging="360"/>
      </w:pPr>
    </w:lvl>
    <w:lvl w:ilvl="8" w:tplc="56183FA8"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A6D6D3DC">
      <w:start w:val="1"/>
      <w:numFmt w:val="decimal"/>
      <w:lvlText w:val="%1."/>
      <w:lvlJc w:val="left"/>
      <w:pPr>
        <w:tabs>
          <w:tab w:val="num" w:pos="780"/>
        </w:tabs>
        <w:ind w:left="780" w:hanging="780"/>
      </w:pPr>
      <w:rPr>
        <w:rFonts w:hint="default"/>
      </w:rPr>
    </w:lvl>
    <w:lvl w:ilvl="1" w:tplc="2D9C4978" w:tentative="1">
      <w:start w:val="1"/>
      <w:numFmt w:val="lowerLetter"/>
      <w:lvlText w:val="%2."/>
      <w:lvlJc w:val="left"/>
      <w:pPr>
        <w:tabs>
          <w:tab w:val="num" w:pos="1440"/>
        </w:tabs>
        <w:ind w:left="1440" w:hanging="360"/>
      </w:pPr>
    </w:lvl>
    <w:lvl w:ilvl="2" w:tplc="E94237C2" w:tentative="1">
      <w:start w:val="1"/>
      <w:numFmt w:val="lowerRoman"/>
      <w:lvlText w:val="%3."/>
      <w:lvlJc w:val="right"/>
      <w:pPr>
        <w:tabs>
          <w:tab w:val="num" w:pos="2160"/>
        </w:tabs>
        <w:ind w:left="2160" w:hanging="180"/>
      </w:pPr>
    </w:lvl>
    <w:lvl w:ilvl="3" w:tplc="9A5E9B28" w:tentative="1">
      <w:start w:val="1"/>
      <w:numFmt w:val="decimal"/>
      <w:lvlText w:val="%4."/>
      <w:lvlJc w:val="left"/>
      <w:pPr>
        <w:tabs>
          <w:tab w:val="num" w:pos="2880"/>
        </w:tabs>
        <w:ind w:left="2880" w:hanging="360"/>
      </w:pPr>
    </w:lvl>
    <w:lvl w:ilvl="4" w:tplc="CBCE4CFE" w:tentative="1">
      <w:start w:val="1"/>
      <w:numFmt w:val="lowerLetter"/>
      <w:lvlText w:val="%5."/>
      <w:lvlJc w:val="left"/>
      <w:pPr>
        <w:tabs>
          <w:tab w:val="num" w:pos="3600"/>
        </w:tabs>
        <w:ind w:left="3600" w:hanging="360"/>
      </w:pPr>
    </w:lvl>
    <w:lvl w:ilvl="5" w:tplc="00AC23A0" w:tentative="1">
      <w:start w:val="1"/>
      <w:numFmt w:val="lowerRoman"/>
      <w:lvlText w:val="%6."/>
      <w:lvlJc w:val="right"/>
      <w:pPr>
        <w:tabs>
          <w:tab w:val="num" w:pos="4320"/>
        </w:tabs>
        <w:ind w:left="4320" w:hanging="180"/>
      </w:pPr>
    </w:lvl>
    <w:lvl w:ilvl="6" w:tplc="0024DE96" w:tentative="1">
      <w:start w:val="1"/>
      <w:numFmt w:val="decimal"/>
      <w:lvlText w:val="%7."/>
      <w:lvlJc w:val="left"/>
      <w:pPr>
        <w:tabs>
          <w:tab w:val="num" w:pos="5040"/>
        </w:tabs>
        <w:ind w:left="5040" w:hanging="360"/>
      </w:pPr>
    </w:lvl>
    <w:lvl w:ilvl="7" w:tplc="D946F722" w:tentative="1">
      <w:start w:val="1"/>
      <w:numFmt w:val="lowerLetter"/>
      <w:lvlText w:val="%8."/>
      <w:lvlJc w:val="left"/>
      <w:pPr>
        <w:tabs>
          <w:tab w:val="num" w:pos="5760"/>
        </w:tabs>
        <w:ind w:left="5760" w:hanging="360"/>
      </w:pPr>
    </w:lvl>
    <w:lvl w:ilvl="8" w:tplc="5EAED184"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3A8C61F4">
      <w:start w:val="1"/>
      <w:numFmt w:val="decimal"/>
      <w:lvlText w:val="%1."/>
      <w:lvlJc w:val="left"/>
      <w:pPr>
        <w:tabs>
          <w:tab w:val="num" w:pos="720"/>
        </w:tabs>
        <w:ind w:left="720" w:hanging="360"/>
      </w:pPr>
      <w:rPr>
        <w:rFonts w:hint="default"/>
        <w:b w:val="0"/>
      </w:rPr>
    </w:lvl>
    <w:lvl w:ilvl="1" w:tplc="4A46E274" w:tentative="1">
      <w:start w:val="1"/>
      <w:numFmt w:val="lowerLetter"/>
      <w:lvlText w:val="%2."/>
      <w:lvlJc w:val="left"/>
      <w:pPr>
        <w:tabs>
          <w:tab w:val="num" w:pos="1440"/>
        </w:tabs>
        <w:ind w:left="1440" w:hanging="360"/>
      </w:pPr>
    </w:lvl>
    <w:lvl w:ilvl="2" w:tplc="0FF8DB36" w:tentative="1">
      <w:start w:val="1"/>
      <w:numFmt w:val="lowerRoman"/>
      <w:lvlText w:val="%3."/>
      <w:lvlJc w:val="right"/>
      <w:pPr>
        <w:tabs>
          <w:tab w:val="num" w:pos="2160"/>
        </w:tabs>
        <w:ind w:left="2160" w:hanging="180"/>
      </w:pPr>
    </w:lvl>
    <w:lvl w:ilvl="3" w:tplc="2CA29B02" w:tentative="1">
      <w:start w:val="1"/>
      <w:numFmt w:val="decimal"/>
      <w:lvlText w:val="%4."/>
      <w:lvlJc w:val="left"/>
      <w:pPr>
        <w:tabs>
          <w:tab w:val="num" w:pos="2880"/>
        </w:tabs>
        <w:ind w:left="2880" w:hanging="360"/>
      </w:pPr>
    </w:lvl>
    <w:lvl w:ilvl="4" w:tplc="0C9C26B4" w:tentative="1">
      <w:start w:val="1"/>
      <w:numFmt w:val="lowerLetter"/>
      <w:lvlText w:val="%5."/>
      <w:lvlJc w:val="left"/>
      <w:pPr>
        <w:tabs>
          <w:tab w:val="num" w:pos="3600"/>
        </w:tabs>
        <w:ind w:left="3600" w:hanging="360"/>
      </w:pPr>
    </w:lvl>
    <w:lvl w:ilvl="5" w:tplc="31BA08CC" w:tentative="1">
      <w:start w:val="1"/>
      <w:numFmt w:val="lowerRoman"/>
      <w:lvlText w:val="%6."/>
      <w:lvlJc w:val="right"/>
      <w:pPr>
        <w:tabs>
          <w:tab w:val="num" w:pos="4320"/>
        </w:tabs>
        <w:ind w:left="4320" w:hanging="180"/>
      </w:pPr>
    </w:lvl>
    <w:lvl w:ilvl="6" w:tplc="B9D6CC8E" w:tentative="1">
      <w:start w:val="1"/>
      <w:numFmt w:val="decimal"/>
      <w:lvlText w:val="%7."/>
      <w:lvlJc w:val="left"/>
      <w:pPr>
        <w:tabs>
          <w:tab w:val="num" w:pos="5040"/>
        </w:tabs>
        <w:ind w:left="5040" w:hanging="360"/>
      </w:pPr>
    </w:lvl>
    <w:lvl w:ilvl="7" w:tplc="0E2C2A12" w:tentative="1">
      <w:start w:val="1"/>
      <w:numFmt w:val="lowerLetter"/>
      <w:lvlText w:val="%8."/>
      <w:lvlJc w:val="left"/>
      <w:pPr>
        <w:tabs>
          <w:tab w:val="num" w:pos="5760"/>
        </w:tabs>
        <w:ind w:left="5760" w:hanging="360"/>
      </w:pPr>
    </w:lvl>
    <w:lvl w:ilvl="8" w:tplc="4372CFAE"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1FA67762">
      <w:start w:val="1"/>
      <w:numFmt w:val="decimal"/>
      <w:lvlText w:val="%1."/>
      <w:lvlJc w:val="left"/>
      <w:pPr>
        <w:ind w:left="360" w:hanging="360"/>
      </w:pPr>
      <w:rPr>
        <w:rFonts w:hint="default"/>
        <w:b/>
      </w:rPr>
    </w:lvl>
    <w:lvl w:ilvl="1" w:tplc="6240B3A0" w:tentative="1">
      <w:start w:val="1"/>
      <w:numFmt w:val="lowerLetter"/>
      <w:lvlText w:val="%2."/>
      <w:lvlJc w:val="left"/>
      <w:pPr>
        <w:ind w:left="1080" w:hanging="360"/>
      </w:pPr>
    </w:lvl>
    <w:lvl w:ilvl="2" w:tplc="7DE68094" w:tentative="1">
      <w:start w:val="1"/>
      <w:numFmt w:val="lowerRoman"/>
      <w:lvlText w:val="%3."/>
      <w:lvlJc w:val="right"/>
      <w:pPr>
        <w:ind w:left="1800" w:hanging="180"/>
      </w:pPr>
    </w:lvl>
    <w:lvl w:ilvl="3" w:tplc="1D849BE2" w:tentative="1">
      <w:start w:val="1"/>
      <w:numFmt w:val="decimal"/>
      <w:lvlText w:val="%4."/>
      <w:lvlJc w:val="left"/>
      <w:pPr>
        <w:ind w:left="2520" w:hanging="360"/>
      </w:pPr>
    </w:lvl>
    <w:lvl w:ilvl="4" w:tplc="950EA8CA" w:tentative="1">
      <w:start w:val="1"/>
      <w:numFmt w:val="lowerLetter"/>
      <w:lvlText w:val="%5."/>
      <w:lvlJc w:val="left"/>
      <w:pPr>
        <w:ind w:left="3240" w:hanging="360"/>
      </w:pPr>
    </w:lvl>
    <w:lvl w:ilvl="5" w:tplc="DAD0F854" w:tentative="1">
      <w:start w:val="1"/>
      <w:numFmt w:val="lowerRoman"/>
      <w:lvlText w:val="%6."/>
      <w:lvlJc w:val="right"/>
      <w:pPr>
        <w:ind w:left="3960" w:hanging="180"/>
      </w:pPr>
    </w:lvl>
    <w:lvl w:ilvl="6" w:tplc="482A036E" w:tentative="1">
      <w:start w:val="1"/>
      <w:numFmt w:val="decimal"/>
      <w:lvlText w:val="%7."/>
      <w:lvlJc w:val="left"/>
      <w:pPr>
        <w:ind w:left="4680" w:hanging="360"/>
      </w:pPr>
    </w:lvl>
    <w:lvl w:ilvl="7" w:tplc="FF1C899E" w:tentative="1">
      <w:start w:val="1"/>
      <w:numFmt w:val="lowerLetter"/>
      <w:lvlText w:val="%8."/>
      <w:lvlJc w:val="left"/>
      <w:pPr>
        <w:ind w:left="5400" w:hanging="360"/>
      </w:pPr>
    </w:lvl>
    <w:lvl w:ilvl="8" w:tplc="0554DC62"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BA34DBBC">
      <w:start w:val="1"/>
      <w:numFmt w:val="decimal"/>
      <w:lvlText w:val="%1."/>
      <w:lvlJc w:val="left"/>
      <w:pPr>
        <w:tabs>
          <w:tab w:val="num" w:pos="360"/>
        </w:tabs>
        <w:ind w:left="360" w:hanging="360"/>
      </w:pPr>
      <w:rPr>
        <w:rFonts w:hint="default"/>
      </w:rPr>
    </w:lvl>
    <w:lvl w:ilvl="1" w:tplc="3B28008E" w:tentative="1">
      <w:start w:val="1"/>
      <w:numFmt w:val="lowerLetter"/>
      <w:lvlText w:val="%2."/>
      <w:lvlJc w:val="left"/>
      <w:pPr>
        <w:tabs>
          <w:tab w:val="num" w:pos="1440"/>
        </w:tabs>
        <w:ind w:left="1440" w:hanging="360"/>
      </w:pPr>
    </w:lvl>
    <w:lvl w:ilvl="2" w:tplc="7FB4A546" w:tentative="1">
      <w:start w:val="1"/>
      <w:numFmt w:val="lowerRoman"/>
      <w:lvlText w:val="%3."/>
      <w:lvlJc w:val="right"/>
      <w:pPr>
        <w:tabs>
          <w:tab w:val="num" w:pos="2160"/>
        </w:tabs>
        <w:ind w:left="2160" w:hanging="180"/>
      </w:pPr>
    </w:lvl>
    <w:lvl w:ilvl="3" w:tplc="1CE26B92" w:tentative="1">
      <w:start w:val="1"/>
      <w:numFmt w:val="decimal"/>
      <w:lvlText w:val="%4."/>
      <w:lvlJc w:val="left"/>
      <w:pPr>
        <w:tabs>
          <w:tab w:val="num" w:pos="2880"/>
        </w:tabs>
        <w:ind w:left="2880" w:hanging="360"/>
      </w:pPr>
    </w:lvl>
    <w:lvl w:ilvl="4" w:tplc="20ACCEE8" w:tentative="1">
      <w:start w:val="1"/>
      <w:numFmt w:val="lowerLetter"/>
      <w:lvlText w:val="%5."/>
      <w:lvlJc w:val="left"/>
      <w:pPr>
        <w:tabs>
          <w:tab w:val="num" w:pos="3600"/>
        </w:tabs>
        <w:ind w:left="3600" w:hanging="360"/>
      </w:pPr>
    </w:lvl>
    <w:lvl w:ilvl="5" w:tplc="597EC488" w:tentative="1">
      <w:start w:val="1"/>
      <w:numFmt w:val="lowerRoman"/>
      <w:lvlText w:val="%6."/>
      <w:lvlJc w:val="right"/>
      <w:pPr>
        <w:tabs>
          <w:tab w:val="num" w:pos="4320"/>
        </w:tabs>
        <w:ind w:left="4320" w:hanging="180"/>
      </w:pPr>
    </w:lvl>
    <w:lvl w:ilvl="6" w:tplc="08BE9C54" w:tentative="1">
      <w:start w:val="1"/>
      <w:numFmt w:val="decimal"/>
      <w:lvlText w:val="%7."/>
      <w:lvlJc w:val="left"/>
      <w:pPr>
        <w:tabs>
          <w:tab w:val="num" w:pos="5040"/>
        </w:tabs>
        <w:ind w:left="5040" w:hanging="360"/>
      </w:pPr>
    </w:lvl>
    <w:lvl w:ilvl="7" w:tplc="DA00C108" w:tentative="1">
      <w:start w:val="1"/>
      <w:numFmt w:val="lowerLetter"/>
      <w:lvlText w:val="%8."/>
      <w:lvlJc w:val="left"/>
      <w:pPr>
        <w:tabs>
          <w:tab w:val="num" w:pos="5760"/>
        </w:tabs>
        <w:ind w:left="5760" w:hanging="360"/>
      </w:pPr>
    </w:lvl>
    <w:lvl w:ilvl="8" w:tplc="CF52FC78"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E23460D0">
      <w:start w:val="1"/>
      <w:numFmt w:val="decimal"/>
      <w:lvlText w:val="%1."/>
      <w:lvlJc w:val="left"/>
      <w:pPr>
        <w:tabs>
          <w:tab w:val="num" w:pos="360"/>
        </w:tabs>
        <w:ind w:left="360" w:hanging="360"/>
      </w:pPr>
    </w:lvl>
    <w:lvl w:ilvl="1" w:tplc="67AA4DC0" w:tentative="1">
      <w:start w:val="1"/>
      <w:numFmt w:val="lowerLetter"/>
      <w:lvlText w:val="%2."/>
      <w:lvlJc w:val="left"/>
      <w:pPr>
        <w:tabs>
          <w:tab w:val="num" w:pos="1080"/>
        </w:tabs>
        <w:ind w:left="1080" w:hanging="360"/>
      </w:pPr>
    </w:lvl>
    <w:lvl w:ilvl="2" w:tplc="52F62936" w:tentative="1">
      <w:start w:val="1"/>
      <w:numFmt w:val="lowerRoman"/>
      <w:lvlText w:val="%3."/>
      <w:lvlJc w:val="right"/>
      <w:pPr>
        <w:tabs>
          <w:tab w:val="num" w:pos="1800"/>
        </w:tabs>
        <w:ind w:left="1800" w:hanging="180"/>
      </w:pPr>
    </w:lvl>
    <w:lvl w:ilvl="3" w:tplc="4B381F6A" w:tentative="1">
      <w:start w:val="1"/>
      <w:numFmt w:val="decimal"/>
      <w:lvlText w:val="%4."/>
      <w:lvlJc w:val="left"/>
      <w:pPr>
        <w:tabs>
          <w:tab w:val="num" w:pos="2520"/>
        </w:tabs>
        <w:ind w:left="2520" w:hanging="360"/>
      </w:pPr>
    </w:lvl>
    <w:lvl w:ilvl="4" w:tplc="9A52D69E" w:tentative="1">
      <w:start w:val="1"/>
      <w:numFmt w:val="lowerLetter"/>
      <w:lvlText w:val="%5."/>
      <w:lvlJc w:val="left"/>
      <w:pPr>
        <w:tabs>
          <w:tab w:val="num" w:pos="3240"/>
        </w:tabs>
        <w:ind w:left="3240" w:hanging="360"/>
      </w:pPr>
    </w:lvl>
    <w:lvl w:ilvl="5" w:tplc="F0B4CE9C" w:tentative="1">
      <w:start w:val="1"/>
      <w:numFmt w:val="lowerRoman"/>
      <w:lvlText w:val="%6."/>
      <w:lvlJc w:val="right"/>
      <w:pPr>
        <w:tabs>
          <w:tab w:val="num" w:pos="3960"/>
        </w:tabs>
        <w:ind w:left="3960" w:hanging="180"/>
      </w:pPr>
    </w:lvl>
    <w:lvl w:ilvl="6" w:tplc="B768C1D6" w:tentative="1">
      <w:start w:val="1"/>
      <w:numFmt w:val="decimal"/>
      <w:lvlText w:val="%7."/>
      <w:lvlJc w:val="left"/>
      <w:pPr>
        <w:tabs>
          <w:tab w:val="num" w:pos="4680"/>
        </w:tabs>
        <w:ind w:left="4680" w:hanging="360"/>
      </w:pPr>
    </w:lvl>
    <w:lvl w:ilvl="7" w:tplc="D14A8D24" w:tentative="1">
      <w:start w:val="1"/>
      <w:numFmt w:val="lowerLetter"/>
      <w:lvlText w:val="%8."/>
      <w:lvlJc w:val="left"/>
      <w:pPr>
        <w:tabs>
          <w:tab w:val="num" w:pos="5400"/>
        </w:tabs>
        <w:ind w:left="5400" w:hanging="360"/>
      </w:pPr>
    </w:lvl>
    <w:lvl w:ilvl="8" w:tplc="1D26B248"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E620F49A">
      <w:start w:val="1"/>
      <w:numFmt w:val="decimal"/>
      <w:lvlText w:val="%1."/>
      <w:lvlJc w:val="left"/>
      <w:pPr>
        <w:ind w:left="930" w:hanging="570"/>
      </w:pPr>
      <w:rPr>
        <w:rFonts w:hint="default"/>
        <w:b w:val="0"/>
      </w:rPr>
    </w:lvl>
    <w:lvl w:ilvl="1" w:tplc="6464AEAE" w:tentative="1">
      <w:start w:val="1"/>
      <w:numFmt w:val="lowerLetter"/>
      <w:lvlText w:val="%2."/>
      <w:lvlJc w:val="left"/>
      <w:pPr>
        <w:ind w:left="1440" w:hanging="360"/>
      </w:pPr>
    </w:lvl>
    <w:lvl w:ilvl="2" w:tplc="BF080D56" w:tentative="1">
      <w:start w:val="1"/>
      <w:numFmt w:val="lowerRoman"/>
      <w:lvlText w:val="%3."/>
      <w:lvlJc w:val="right"/>
      <w:pPr>
        <w:ind w:left="2160" w:hanging="180"/>
      </w:pPr>
    </w:lvl>
    <w:lvl w:ilvl="3" w:tplc="FC90D43E" w:tentative="1">
      <w:start w:val="1"/>
      <w:numFmt w:val="decimal"/>
      <w:lvlText w:val="%4."/>
      <w:lvlJc w:val="left"/>
      <w:pPr>
        <w:ind w:left="2880" w:hanging="360"/>
      </w:pPr>
    </w:lvl>
    <w:lvl w:ilvl="4" w:tplc="C804FB3C" w:tentative="1">
      <w:start w:val="1"/>
      <w:numFmt w:val="lowerLetter"/>
      <w:lvlText w:val="%5."/>
      <w:lvlJc w:val="left"/>
      <w:pPr>
        <w:ind w:left="3600" w:hanging="360"/>
      </w:pPr>
    </w:lvl>
    <w:lvl w:ilvl="5" w:tplc="C01A4DDC" w:tentative="1">
      <w:start w:val="1"/>
      <w:numFmt w:val="lowerRoman"/>
      <w:lvlText w:val="%6."/>
      <w:lvlJc w:val="right"/>
      <w:pPr>
        <w:ind w:left="4320" w:hanging="180"/>
      </w:pPr>
    </w:lvl>
    <w:lvl w:ilvl="6" w:tplc="5A3AE1DA" w:tentative="1">
      <w:start w:val="1"/>
      <w:numFmt w:val="decimal"/>
      <w:lvlText w:val="%7."/>
      <w:lvlJc w:val="left"/>
      <w:pPr>
        <w:ind w:left="5040" w:hanging="360"/>
      </w:pPr>
    </w:lvl>
    <w:lvl w:ilvl="7" w:tplc="1F241A04" w:tentative="1">
      <w:start w:val="1"/>
      <w:numFmt w:val="lowerLetter"/>
      <w:lvlText w:val="%8."/>
      <w:lvlJc w:val="left"/>
      <w:pPr>
        <w:ind w:left="5760" w:hanging="360"/>
      </w:pPr>
    </w:lvl>
    <w:lvl w:ilvl="8" w:tplc="7D34D34E"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63E6066C">
      <w:start w:val="1"/>
      <w:numFmt w:val="decimal"/>
      <w:lvlText w:val="%1."/>
      <w:lvlJc w:val="left"/>
      <w:pPr>
        <w:tabs>
          <w:tab w:val="num" w:pos="360"/>
        </w:tabs>
        <w:ind w:left="360" w:hanging="360"/>
      </w:pPr>
    </w:lvl>
    <w:lvl w:ilvl="1" w:tplc="95DCC7E4" w:tentative="1">
      <w:start w:val="1"/>
      <w:numFmt w:val="lowerLetter"/>
      <w:lvlText w:val="%2."/>
      <w:lvlJc w:val="left"/>
      <w:pPr>
        <w:tabs>
          <w:tab w:val="num" w:pos="1080"/>
        </w:tabs>
        <w:ind w:left="1080" w:hanging="360"/>
      </w:pPr>
    </w:lvl>
    <w:lvl w:ilvl="2" w:tplc="2A4E6A82" w:tentative="1">
      <w:start w:val="1"/>
      <w:numFmt w:val="lowerRoman"/>
      <w:lvlText w:val="%3."/>
      <w:lvlJc w:val="right"/>
      <w:pPr>
        <w:tabs>
          <w:tab w:val="num" w:pos="1800"/>
        </w:tabs>
        <w:ind w:left="1800" w:hanging="180"/>
      </w:pPr>
    </w:lvl>
    <w:lvl w:ilvl="3" w:tplc="83FA81C4" w:tentative="1">
      <w:start w:val="1"/>
      <w:numFmt w:val="decimal"/>
      <w:lvlText w:val="%4."/>
      <w:lvlJc w:val="left"/>
      <w:pPr>
        <w:tabs>
          <w:tab w:val="num" w:pos="2520"/>
        </w:tabs>
        <w:ind w:left="2520" w:hanging="360"/>
      </w:pPr>
    </w:lvl>
    <w:lvl w:ilvl="4" w:tplc="CA4A0790" w:tentative="1">
      <w:start w:val="1"/>
      <w:numFmt w:val="lowerLetter"/>
      <w:lvlText w:val="%5."/>
      <w:lvlJc w:val="left"/>
      <w:pPr>
        <w:tabs>
          <w:tab w:val="num" w:pos="3240"/>
        </w:tabs>
        <w:ind w:left="3240" w:hanging="360"/>
      </w:pPr>
    </w:lvl>
    <w:lvl w:ilvl="5" w:tplc="825EADE2" w:tentative="1">
      <w:start w:val="1"/>
      <w:numFmt w:val="lowerRoman"/>
      <w:lvlText w:val="%6."/>
      <w:lvlJc w:val="right"/>
      <w:pPr>
        <w:tabs>
          <w:tab w:val="num" w:pos="3960"/>
        </w:tabs>
        <w:ind w:left="3960" w:hanging="180"/>
      </w:pPr>
    </w:lvl>
    <w:lvl w:ilvl="6" w:tplc="4ABC6D68" w:tentative="1">
      <w:start w:val="1"/>
      <w:numFmt w:val="decimal"/>
      <w:lvlText w:val="%7."/>
      <w:lvlJc w:val="left"/>
      <w:pPr>
        <w:tabs>
          <w:tab w:val="num" w:pos="4680"/>
        </w:tabs>
        <w:ind w:left="4680" w:hanging="360"/>
      </w:pPr>
    </w:lvl>
    <w:lvl w:ilvl="7" w:tplc="9A88F568" w:tentative="1">
      <w:start w:val="1"/>
      <w:numFmt w:val="lowerLetter"/>
      <w:lvlText w:val="%8."/>
      <w:lvlJc w:val="left"/>
      <w:pPr>
        <w:tabs>
          <w:tab w:val="num" w:pos="5400"/>
        </w:tabs>
        <w:ind w:left="5400" w:hanging="360"/>
      </w:pPr>
    </w:lvl>
    <w:lvl w:ilvl="8" w:tplc="252A117A"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DD2A4E34">
      <w:start w:val="1"/>
      <w:numFmt w:val="decimal"/>
      <w:lvlText w:val="%1."/>
      <w:lvlJc w:val="left"/>
      <w:pPr>
        <w:tabs>
          <w:tab w:val="num" w:pos="360"/>
        </w:tabs>
        <w:ind w:left="360" w:hanging="360"/>
      </w:pPr>
      <w:rPr>
        <w:rFonts w:hint="default"/>
      </w:rPr>
    </w:lvl>
    <w:lvl w:ilvl="1" w:tplc="79C631D6" w:tentative="1">
      <w:start w:val="1"/>
      <w:numFmt w:val="lowerLetter"/>
      <w:lvlText w:val="%2."/>
      <w:lvlJc w:val="left"/>
      <w:pPr>
        <w:tabs>
          <w:tab w:val="num" w:pos="720"/>
        </w:tabs>
        <w:ind w:left="720" w:hanging="360"/>
      </w:pPr>
    </w:lvl>
    <w:lvl w:ilvl="2" w:tplc="700E344E" w:tentative="1">
      <w:start w:val="1"/>
      <w:numFmt w:val="lowerRoman"/>
      <w:lvlText w:val="%3."/>
      <w:lvlJc w:val="right"/>
      <w:pPr>
        <w:tabs>
          <w:tab w:val="num" w:pos="1440"/>
        </w:tabs>
        <w:ind w:left="1440" w:hanging="180"/>
      </w:pPr>
    </w:lvl>
    <w:lvl w:ilvl="3" w:tplc="1138CF60" w:tentative="1">
      <w:start w:val="1"/>
      <w:numFmt w:val="decimal"/>
      <w:lvlText w:val="%4."/>
      <w:lvlJc w:val="left"/>
      <w:pPr>
        <w:tabs>
          <w:tab w:val="num" w:pos="2160"/>
        </w:tabs>
        <w:ind w:left="2160" w:hanging="360"/>
      </w:pPr>
    </w:lvl>
    <w:lvl w:ilvl="4" w:tplc="257EB60C" w:tentative="1">
      <w:start w:val="1"/>
      <w:numFmt w:val="lowerLetter"/>
      <w:lvlText w:val="%5."/>
      <w:lvlJc w:val="left"/>
      <w:pPr>
        <w:tabs>
          <w:tab w:val="num" w:pos="2880"/>
        </w:tabs>
        <w:ind w:left="2880" w:hanging="360"/>
      </w:pPr>
    </w:lvl>
    <w:lvl w:ilvl="5" w:tplc="781891E6" w:tentative="1">
      <w:start w:val="1"/>
      <w:numFmt w:val="lowerRoman"/>
      <w:lvlText w:val="%6."/>
      <w:lvlJc w:val="right"/>
      <w:pPr>
        <w:tabs>
          <w:tab w:val="num" w:pos="3600"/>
        </w:tabs>
        <w:ind w:left="3600" w:hanging="180"/>
      </w:pPr>
    </w:lvl>
    <w:lvl w:ilvl="6" w:tplc="A0069F2E" w:tentative="1">
      <w:start w:val="1"/>
      <w:numFmt w:val="decimal"/>
      <w:lvlText w:val="%7."/>
      <w:lvlJc w:val="left"/>
      <w:pPr>
        <w:tabs>
          <w:tab w:val="num" w:pos="4320"/>
        </w:tabs>
        <w:ind w:left="4320" w:hanging="360"/>
      </w:pPr>
    </w:lvl>
    <w:lvl w:ilvl="7" w:tplc="195096C4" w:tentative="1">
      <w:start w:val="1"/>
      <w:numFmt w:val="lowerLetter"/>
      <w:lvlText w:val="%8."/>
      <w:lvlJc w:val="left"/>
      <w:pPr>
        <w:tabs>
          <w:tab w:val="num" w:pos="5040"/>
        </w:tabs>
        <w:ind w:left="5040" w:hanging="360"/>
      </w:pPr>
    </w:lvl>
    <w:lvl w:ilvl="8" w:tplc="5972D3FE"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F934EB2E">
      <w:start w:val="1"/>
      <w:numFmt w:val="decimal"/>
      <w:lvlText w:val="%1."/>
      <w:lvlJc w:val="left"/>
      <w:pPr>
        <w:ind w:left="502" w:hanging="360"/>
      </w:pPr>
      <w:rPr>
        <w:rFonts w:hint="default"/>
        <w:b w:val="0"/>
      </w:rPr>
    </w:lvl>
    <w:lvl w:ilvl="1" w:tplc="F9FE4F10" w:tentative="1">
      <w:start w:val="1"/>
      <w:numFmt w:val="lowerLetter"/>
      <w:lvlText w:val="%2."/>
      <w:lvlJc w:val="left"/>
      <w:pPr>
        <w:ind w:left="1222" w:hanging="360"/>
      </w:pPr>
    </w:lvl>
    <w:lvl w:ilvl="2" w:tplc="92DA5458" w:tentative="1">
      <w:start w:val="1"/>
      <w:numFmt w:val="lowerRoman"/>
      <w:lvlText w:val="%3."/>
      <w:lvlJc w:val="right"/>
      <w:pPr>
        <w:ind w:left="1942" w:hanging="180"/>
      </w:pPr>
    </w:lvl>
    <w:lvl w:ilvl="3" w:tplc="365CDA04" w:tentative="1">
      <w:start w:val="1"/>
      <w:numFmt w:val="decimal"/>
      <w:lvlText w:val="%4."/>
      <w:lvlJc w:val="left"/>
      <w:pPr>
        <w:ind w:left="2662" w:hanging="360"/>
      </w:pPr>
    </w:lvl>
    <w:lvl w:ilvl="4" w:tplc="80BACED8" w:tentative="1">
      <w:start w:val="1"/>
      <w:numFmt w:val="lowerLetter"/>
      <w:lvlText w:val="%5."/>
      <w:lvlJc w:val="left"/>
      <w:pPr>
        <w:ind w:left="3382" w:hanging="360"/>
      </w:pPr>
    </w:lvl>
    <w:lvl w:ilvl="5" w:tplc="BD0E3F0A" w:tentative="1">
      <w:start w:val="1"/>
      <w:numFmt w:val="lowerRoman"/>
      <w:lvlText w:val="%6."/>
      <w:lvlJc w:val="right"/>
      <w:pPr>
        <w:ind w:left="4102" w:hanging="180"/>
      </w:pPr>
    </w:lvl>
    <w:lvl w:ilvl="6" w:tplc="C5A4BE7C" w:tentative="1">
      <w:start w:val="1"/>
      <w:numFmt w:val="decimal"/>
      <w:lvlText w:val="%7."/>
      <w:lvlJc w:val="left"/>
      <w:pPr>
        <w:ind w:left="4822" w:hanging="360"/>
      </w:pPr>
    </w:lvl>
    <w:lvl w:ilvl="7" w:tplc="5538A5C4" w:tentative="1">
      <w:start w:val="1"/>
      <w:numFmt w:val="lowerLetter"/>
      <w:lvlText w:val="%8."/>
      <w:lvlJc w:val="left"/>
      <w:pPr>
        <w:ind w:left="5542" w:hanging="360"/>
      </w:pPr>
    </w:lvl>
    <w:lvl w:ilvl="8" w:tplc="C65A23A0"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8334C8F8">
      <w:start w:val="1"/>
      <w:numFmt w:val="decimal"/>
      <w:lvlText w:val="%1."/>
      <w:lvlJc w:val="left"/>
      <w:pPr>
        <w:tabs>
          <w:tab w:val="num" w:pos="360"/>
        </w:tabs>
        <w:ind w:left="360" w:hanging="360"/>
      </w:pPr>
      <w:rPr>
        <w:rFonts w:hint="default"/>
      </w:rPr>
    </w:lvl>
    <w:lvl w:ilvl="1" w:tplc="5E22BAA4" w:tentative="1">
      <w:start w:val="1"/>
      <w:numFmt w:val="lowerLetter"/>
      <w:lvlText w:val="%2."/>
      <w:lvlJc w:val="left"/>
      <w:pPr>
        <w:tabs>
          <w:tab w:val="num" w:pos="720"/>
        </w:tabs>
        <w:ind w:left="720" w:hanging="360"/>
      </w:pPr>
    </w:lvl>
    <w:lvl w:ilvl="2" w:tplc="B888DD5E" w:tentative="1">
      <w:start w:val="1"/>
      <w:numFmt w:val="lowerRoman"/>
      <w:lvlText w:val="%3."/>
      <w:lvlJc w:val="right"/>
      <w:pPr>
        <w:tabs>
          <w:tab w:val="num" w:pos="1440"/>
        </w:tabs>
        <w:ind w:left="1440" w:hanging="180"/>
      </w:pPr>
    </w:lvl>
    <w:lvl w:ilvl="3" w:tplc="0D168592" w:tentative="1">
      <w:start w:val="1"/>
      <w:numFmt w:val="decimal"/>
      <w:lvlText w:val="%4."/>
      <w:lvlJc w:val="left"/>
      <w:pPr>
        <w:tabs>
          <w:tab w:val="num" w:pos="2160"/>
        </w:tabs>
        <w:ind w:left="2160" w:hanging="360"/>
      </w:pPr>
    </w:lvl>
    <w:lvl w:ilvl="4" w:tplc="DCCE79C4" w:tentative="1">
      <w:start w:val="1"/>
      <w:numFmt w:val="lowerLetter"/>
      <w:lvlText w:val="%5."/>
      <w:lvlJc w:val="left"/>
      <w:pPr>
        <w:tabs>
          <w:tab w:val="num" w:pos="2880"/>
        </w:tabs>
        <w:ind w:left="2880" w:hanging="360"/>
      </w:pPr>
    </w:lvl>
    <w:lvl w:ilvl="5" w:tplc="C26E9428" w:tentative="1">
      <w:start w:val="1"/>
      <w:numFmt w:val="lowerRoman"/>
      <w:lvlText w:val="%6."/>
      <w:lvlJc w:val="right"/>
      <w:pPr>
        <w:tabs>
          <w:tab w:val="num" w:pos="3600"/>
        </w:tabs>
        <w:ind w:left="3600" w:hanging="180"/>
      </w:pPr>
    </w:lvl>
    <w:lvl w:ilvl="6" w:tplc="69766CC8" w:tentative="1">
      <w:start w:val="1"/>
      <w:numFmt w:val="decimal"/>
      <w:lvlText w:val="%7."/>
      <w:lvlJc w:val="left"/>
      <w:pPr>
        <w:tabs>
          <w:tab w:val="num" w:pos="4320"/>
        </w:tabs>
        <w:ind w:left="4320" w:hanging="360"/>
      </w:pPr>
    </w:lvl>
    <w:lvl w:ilvl="7" w:tplc="BC802476" w:tentative="1">
      <w:start w:val="1"/>
      <w:numFmt w:val="lowerLetter"/>
      <w:lvlText w:val="%8."/>
      <w:lvlJc w:val="left"/>
      <w:pPr>
        <w:tabs>
          <w:tab w:val="num" w:pos="5040"/>
        </w:tabs>
        <w:ind w:left="5040" w:hanging="360"/>
      </w:pPr>
    </w:lvl>
    <w:lvl w:ilvl="8" w:tplc="05D2B42E"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0E5086AA">
      <w:start w:val="1"/>
      <w:numFmt w:val="bullet"/>
      <w:lvlText w:val=""/>
      <w:lvlJc w:val="left"/>
      <w:pPr>
        <w:tabs>
          <w:tab w:val="num" w:pos="1080"/>
        </w:tabs>
        <w:ind w:left="1080" w:hanging="360"/>
      </w:pPr>
      <w:rPr>
        <w:rFonts w:ascii="Symbol" w:hAnsi="Symbol" w:hint="default"/>
      </w:rPr>
    </w:lvl>
    <w:lvl w:ilvl="1" w:tplc="9B8E318E" w:tentative="1">
      <w:start w:val="1"/>
      <w:numFmt w:val="bullet"/>
      <w:lvlText w:val="o"/>
      <w:lvlJc w:val="left"/>
      <w:pPr>
        <w:tabs>
          <w:tab w:val="num" w:pos="1800"/>
        </w:tabs>
        <w:ind w:left="1800" w:hanging="360"/>
      </w:pPr>
      <w:rPr>
        <w:rFonts w:ascii="Courier New" w:hAnsi="Courier New" w:hint="default"/>
      </w:rPr>
    </w:lvl>
    <w:lvl w:ilvl="2" w:tplc="6A0CA782" w:tentative="1">
      <w:start w:val="1"/>
      <w:numFmt w:val="bullet"/>
      <w:lvlText w:val=""/>
      <w:lvlJc w:val="left"/>
      <w:pPr>
        <w:tabs>
          <w:tab w:val="num" w:pos="2520"/>
        </w:tabs>
        <w:ind w:left="2520" w:hanging="360"/>
      </w:pPr>
      <w:rPr>
        <w:rFonts w:ascii="Wingdings" w:hAnsi="Wingdings" w:hint="default"/>
      </w:rPr>
    </w:lvl>
    <w:lvl w:ilvl="3" w:tplc="906E6204" w:tentative="1">
      <w:start w:val="1"/>
      <w:numFmt w:val="bullet"/>
      <w:lvlText w:val=""/>
      <w:lvlJc w:val="left"/>
      <w:pPr>
        <w:tabs>
          <w:tab w:val="num" w:pos="3240"/>
        </w:tabs>
        <w:ind w:left="3240" w:hanging="360"/>
      </w:pPr>
      <w:rPr>
        <w:rFonts w:ascii="Symbol" w:hAnsi="Symbol" w:hint="default"/>
      </w:rPr>
    </w:lvl>
    <w:lvl w:ilvl="4" w:tplc="93189F98" w:tentative="1">
      <w:start w:val="1"/>
      <w:numFmt w:val="bullet"/>
      <w:lvlText w:val="o"/>
      <w:lvlJc w:val="left"/>
      <w:pPr>
        <w:tabs>
          <w:tab w:val="num" w:pos="3960"/>
        </w:tabs>
        <w:ind w:left="3960" w:hanging="360"/>
      </w:pPr>
      <w:rPr>
        <w:rFonts w:ascii="Courier New" w:hAnsi="Courier New" w:hint="default"/>
      </w:rPr>
    </w:lvl>
    <w:lvl w:ilvl="5" w:tplc="3C5034B6" w:tentative="1">
      <w:start w:val="1"/>
      <w:numFmt w:val="bullet"/>
      <w:lvlText w:val=""/>
      <w:lvlJc w:val="left"/>
      <w:pPr>
        <w:tabs>
          <w:tab w:val="num" w:pos="4680"/>
        </w:tabs>
        <w:ind w:left="4680" w:hanging="360"/>
      </w:pPr>
      <w:rPr>
        <w:rFonts w:ascii="Wingdings" w:hAnsi="Wingdings" w:hint="default"/>
      </w:rPr>
    </w:lvl>
    <w:lvl w:ilvl="6" w:tplc="7DE07196" w:tentative="1">
      <w:start w:val="1"/>
      <w:numFmt w:val="bullet"/>
      <w:lvlText w:val=""/>
      <w:lvlJc w:val="left"/>
      <w:pPr>
        <w:tabs>
          <w:tab w:val="num" w:pos="5400"/>
        </w:tabs>
        <w:ind w:left="5400" w:hanging="360"/>
      </w:pPr>
      <w:rPr>
        <w:rFonts w:ascii="Symbol" w:hAnsi="Symbol" w:hint="default"/>
      </w:rPr>
    </w:lvl>
    <w:lvl w:ilvl="7" w:tplc="1F0440AE" w:tentative="1">
      <w:start w:val="1"/>
      <w:numFmt w:val="bullet"/>
      <w:lvlText w:val="o"/>
      <w:lvlJc w:val="left"/>
      <w:pPr>
        <w:tabs>
          <w:tab w:val="num" w:pos="6120"/>
        </w:tabs>
        <w:ind w:left="6120" w:hanging="360"/>
      </w:pPr>
      <w:rPr>
        <w:rFonts w:ascii="Courier New" w:hAnsi="Courier New" w:hint="default"/>
      </w:rPr>
    </w:lvl>
    <w:lvl w:ilvl="8" w:tplc="E292B3D2"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3B5462FE">
      <w:start w:val="1"/>
      <w:numFmt w:val="decimal"/>
      <w:lvlText w:val="%1."/>
      <w:lvlJc w:val="left"/>
      <w:pPr>
        <w:tabs>
          <w:tab w:val="num" w:pos="360"/>
        </w:tabs>
        <w:ind w:left="360" w:hanging="360"/>
      </w:pPr>
      <w:rPr>
        <w:rFonts w:hint="default"/>
      </w:rPr>
    </w:lvl>
    <w:lvl w:ilvl="1" w:tplc="0C84A51C" w:tentative="1">
      <w:start w:val="1"/>
      <w:numFmt w:val="lowerLetter"/>
      <w:lvlText w:val="%2."/>
      <w:lvlJc w:val="left"/>
      <w:pPr>
        <w:tabs>
          <w:tab w:val="num" w:pos="1440"/>
        </w:tabs>
        <w:ind w:left="1440" w:hanging="360"/>
      </w:pPr>
    </w:lvl>
    <w:lvl w:ilvl="2" w:tplc="D03E7DE8" w:tentative="1">
      <w:start w:val="1"/>
      <w:numFmt w:val="lowerRoman"/>
      <w:lvlText w:val="%3."/>
      <w:lvlJc w:val="right"/>
      <w:pPr>
        <w:tabs>
          <w:tab w:val="num" w:pos="2160"/>
        </w:tabs>
        <w:ind w:left="2160" w:hanging="180"/>
      </w:pPr>
    </w:lvl>
    <w:lvl w:ilvl="3" w:tplc="AC167B20" w:tentative="1">
      <w:start w:val="1"/>
      <w:numFmt w:val="decimal"/>
      <w:lvlText w:val="%4."/>
      <w:lvlJc w:val="left"/>
      <w:pPr>
        <w:tabs>
          <w:tab w:val="num" w:pos="2880"/>
        </w:tabs>
        <w:ind w:left="2880" w:hanging="360"/>
      </w:pPr>
    </w:lvl>
    <w:lvl w:ilvl="4" w:tplc="E57C59E4" w:tentative="1">
      <w:start w:val="1"/>
      <w:numFmt w:val="lowerLetter"/>
      <w:lvlText w:val="%5."/>
      <w:lvlJc w:val="left"/>
      <w:pPr>
        <w:tabs>
          <w:tab w:val="num" w:pos="3600"/>
        </w:tabs>
        <w:ind w:left="3600" w:hanging="360"/>
      </w:pPr>
    </w:lvl>
    <w:lvl w:ilvl="5" w:tplc="E48A3C4C" w:tentative="1">
      <w:start w:val="1"/>
      <w:numFmt w:val="lowerRoman"/>
      <w:lvlText w:val="%6."/>
      <w:lvlJc w:val="right"/>
      <w:pPr>
        <w:tabs>
          <w:tab w:val="num" w:pos="4320"/>
        </w:tabs>
        <w:ind w:left="4320" w:hanging="180"/>
      </w:pPr>
    </w:lvl>
    <w:lvl w:ilvl="6" w:tplc="A7389538" w:tentative="1">
      <w:start w:val="1"/>
      <w:numFmt w:val="decimal"/>
      <w:lvlText w:val="%7."/>
      <w:lvlJc w:val="left"/>
      <w:pPr>
        <w:tabs>
          <w:tab w:val="num" w:pos="5040"/>
        </w:tabs>
        <w:ind w:left="5040" w:hanging="360"/>
      </w:pPr>
    </w:lvl>
    <w:lvl w:ilvl="7" w:tplc="22D243C8" w:tentative="1">
      <w:start w:val="1"/>
      <w:numFmt w:val="lowerLetter"/>
      <w:lvlText w:val="%8."/>
      <w:lvlJc w:val="left"/>
      <w:pPr>
        <w:tabs>
          <w:tab w:val="num" w:pos="5760"/>
        </w:tabs>
        <w:ind w:left="5760" w:hanging="360"/>
      </w:pPr>
    </w:lvl>
    <w:lvl w:ilvl="8" w:tplc="B824B378"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2416D5A4">
      <w:start w:val="1"/>
      <w:numFmt w:val="decimal"/>
      <w:lvlText w:val="%1."/>
      <w:lvlJc w:val="left"/>
      <w:pPr>
        <w:tabs>
          <w:tab w:val="num" w:pos="360"/>
        </w:tabs>
        <w:ind w:left="360" w:hanging="360"/>
      </w:pPr>
      <w:rPr>
        <w:rFonts w:hint="default"/>
        <w:b w:val="0"/>
      </w:rPr>
    </w:lvl>
    <w:lvl w:ilvl="1" w:tplc="83A8461C" w:tentative="1">
      <w:start w:val="1"/>
      <w:numFmt w:val="lowerLetter"/>
      <w:lvlText w:val="%2."/>
      <w:lvlJc w:val="left"/>
      <w:pPr>
        <w:tabs>
          <w:tab w:val="num" w:pos="1440"/>
        </w:tabs>
        <w:ind w:left="1440" w:hanging="360"/>
      </w:pPr>
    </w:lvl>
    <w:lvl w:ilvl="2" w:tplc="ECC6EEBE" w:tentative="1">
      <w:start w:val="1"/>
      <w:numFmt w:val="lowerRoman"/>
      <w:lvlText w:val="%3."/>
      <w:lvlJc w:val="right"/>
      <w:pPr>
        <w:tabs>
          <w:tab w:val="num" w:pos="2160"/>
        </w:tabs>
        <w:ind w:left="2160" w:hanging="180"/>
      </w:pPr>
    </w:lvl>
    <w:lvl w:ilvl="3" w:tplc="AFA4BBC4" w:tentative="1">
      <w:start w:val="1"/>
      <w:numFmt w:val="decimal"/>
      <w:lvlText w:val="%4."/>
      <w:lvlJc w:val="left"/>
      <w:pPr>
        <w:tabs>
          <w:tab w:val="num" w:pos="2880"/>
        </w:tabs>
        <w:ind w:left="2880" w:hanging="360"/>
      </w:pPr>
    </w:lvl>
    <w:lvl w:ilvl="4" w:tplc="D6EE1E4E" w:tentative="1">
      <w:start w:val="1"/>
      <w:numFmt w:val="lowerLetter"/>
      <w:lvlText w:val="%5."/>
      <w:lvlJc w:val="left"/>
      <w:pPr>
        <w:tabs>
          <w:tab w:val="num" w:pos="3600"/>
        </w:tabs>
        <w:ind w:left="3600" w:hanging="360"/>
      </w:pPr>
    </w:lvl>
    <w:lvl w:ilvl="5" w:tplc="DEACFEE8" w:tentative="1">
      <w:start w:val="1"/>
      <w:numFmt w:val="lowerRoman"/>
      <w:lvlText w:val="%6."/>
      <w:lvlJc w:val="right"/>
      <w:pPr>
        <w:tabs>
          <w:tab w:val="num" w:pos="4320"/>
        </w:tabs>
        <w:ind w:left="4320" w:hanging="180"/>
      </w:pPr>
    </w:lvl>
    <w:lvl w:ilvl="6" w:tplc="A51A63A6" w:tentative="1">
      <w:start w:val="1"/>
      <w:numFmt w:val="decimal"/>
      <w:lvlText w:val="%7."/>
      <w:lvlJc w:val="left"/>
      <w:pPr>
        <w:tabs>
          <w:tab w:val="num" w:pos="5040"/>
        </w:tabs>
        <w:ind w:left="5040" w:hanging="360"/>
      </w:pPr>
    </w:lvl>
    <w:lvl w:ilvl="7" w:tplc="637C130E" w:tentative="1">
      <w:start w:val="1"/>
      <w:numFmt w:val="lowerLetter"/>
      <w:lvlText w:val="%8."/>
      <w:lvlJc w:val="left"/>
      <w:pPr>
        <w:tabs>
          <w:tab w:val="num" w:pos="5760"/>
        </w:tabs>
        <w:ind w:left="5760" w:hanging="360"/>
      </w:pPr>
    </w:lvl>
    <w:lvl w:ilvl="8" w:tplc="7B560D60"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C0145CCA">
      <w:start w:val="1"/>
      <w:numFmt w:val="decimal"/>
      <w:lvlText w:val="%1."/>
      <w:lvlJc w:val="left"/>
      <w:pPr>
        <w:ind w:left="720" w:hanging="360"/>
      </w:pPr>
      <w:rPr>
        <w:rFonts w:hint="default"/>
      </w:rPr>
    </w:lvl>
    <w:lvl w:ilvl="1" w:tplc="3E5E2CF4" w:tentative="1">
      <w:start w:val="1"/>
      <w:numFmt w:val="lowerLetter"/>
      <w:lvlText w:val="%2."/>
      <w:lvlJc w:val="left"/>
      <w:pPr>
        <w:ind w:left="1440" w:hanging="360"/>
      </w:pPr>
    </w:lvl>
    <w:lvl w:ilvl="2" w:tplc="F4DE9F98" w:tentative="1">
      <w:start w:val="1"/>
      <w:numFmt w:val="lowerRoman"/>
      <w:lvlText w:val="%3."/>
      <w:lvlJc w:val="right"/>
      <w:pPr>
        <w:ind w:left="2160" w:hanging="180"/>
      </w:pPr>
    </w:lvl>
    <w:lvl w:ilvl="3" w:tplc="2826B5EC" w:tentative="1">
      <w:start w:val="1"/>
      <w:numFmt w:val="decimal"/>
      <w:lvlText w:val="%4."/>
      <w:lvlJc w:val="left"/>
      <w:pPr>
        <w:ind w:left="2880" w:hanging="360"/>
      </w:pPr>
    </w:lvl>
    <w:lvl w:ilvl="4" w:tplc="92FAEE24" w:tentative="1">
      <w:start w:val="1"/>
      <w:numFmt w:val="lowerLetter"/>
      <w:lvlText w:val="%5."/>
      <w:lvlJc w:val="left"/>
      <w:pPr>
        <w:ind w:left="3600" w:hanging="360"/>
      </w:pPr>
    </w:lvl>
    <w:lvl w:ilvl="5" w:tplc="9B905604" w:tentative="1">
      <w:start w:val="1"/>
      <w:numFmt w:val="lowerRoman"/>
      <w:lvlText w:val="%6."/>
      <w:lvlJc w:val="right"/>
      <w:pPr>
        <w:ind w:left="4320" w:hanging="180"/>
      </w:pPr>
    </w:lvl>
    <w:lvl w:ilvl="6" w:tplc="2FAE8676" w:tentative="1">
      <w:start w:val="1"/>
      <w:numFmt w:val="decimal"/>
      <w:lvlText w:val="%7."/>
      <w:lvlJc w:val="left"/>
      <w:pPr>
        <w:ind w:left="5040" w:hanging="360"/>
      </w:pPr>
    </w:lvl>
    <w:lvl w:ilvl="7" w:tplc="FDC2A206" w:tentative="1">
      <w:start w:val="1"/>
      <w:numFmt w:val="lowerLetter"/>
      <w:lvlText w:val="%8."/>
      <w:lvlJc w:val="left"/>
      <w:pPr>
        <w:ind w:left="5760" w:hanging="360"/>
      </w:pPr>
    </w:lvl>
    <w:lvl w:ilvl="8" w:tplc="49001B20"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5F98B438">
      <w:start w:val="1"/>
      <w:numFmt w:val="decimal"/>
      <w:lvlText w:val="%1."/>
      <w:lvlJc w:val="left"/>
      <w:pPr>
        <w:tabs>
          <w:tab w:val="num" w:pos="720"/>
        </w:tabs>
        <w:ind w:left="720" w:hanging="360"/>
      </w:pPr>
      <w:rPr>
        <w:rFonts w:hint="default"/>
      </w:rPr>
    </w:lvl>
    <w:lvl w:ilvl="1" w:tplc="4B3C9738" w:tentative="1">
      <w:start w:val="1"/>
      <w:numFmt w:val="lowerLetter"/>
      <w:lvlText w:val="%2."/>
      <w:lvlJc w:val="left"/>
      <w:pPr>
        <w:tabs>
          <w:tab w:val="num" w:pos="1800"/>
        </w:tabs>
        <w:ind w:left="1800" w:hanging="360"/>
      </w:pPr>
    </w:lvl>
    <w:lvl w:ilvl="2" w:tplc="E7949CF8" w:tentative="1">
      <w:start w:val="1"/>
      <w:numFmt w:val="lowerRoman"/>
      <w:lvlText w:val="%3."/>
      <w:lvlJc w:val="right"/>
      <w:pPr>
        <w:tabs>
          <w:tab w:val="num" w:pos="2520"/>
        </w:tabs>
        <w:ind w:left="2520" w:hanging="180"/>
      </w:pPr>
    </w:lvl>
    <w:lvl w:ilvl="3" w:tplc="5C00E87A" w:tentative="1">
      <w:start w:val="1"/>
      <w:numFmt w:val="decimal"/>
      <w:lvlText w:val="%4."/>
      <w:lvlJc w:val="left"/>
      <w:pPr>
        <w:tabs>
          <w:tab w:val="num" w:pos="3240"/>
        </w:tabs>
        <w:ind w:left="3240" w:hanging="360"/>
      </w:pPr>
    </w:lvl>
    <w:lvl w:ilvl="4" w:tplc="122EDFB6" w:tentative="1">
      <w:start w:val="1"/>
      <w:numFmt w:val="lowerLetter"/>
      <w:lvlText w:val="%5."/>
      <w:lvlJc w:val="left"/>
      <w:pPr>
        <w:tabs>
          <w:tab w:val="num" w:pos="3960"/>
        </w:tabs>
        <w:ind w:left="3960" w:hanging="360"/>
      </w:pPr>
    </w:lvl>
    <w:lvl w:ilvl="5" w:tplc="D0A62CD6" w:tentative="1">
      <w:start w:val="1"/>
      <w:numFmt w:val="lowerRoman"/>
      <w:lvlText w:val="%6."/>
      <w:lvlJc w:val="right"/>
      <w:pPr>
        <w:tabs>
          <w:tab w:val="num" w:pos="4680"/>
        </w:tabs>
        <w:ind w:left="4680" w:hanging="180"/>
      </w:pPr>
    </w:lvl>
    <w:lvl w:ilvl="6" w:tplc="63A642CC" w:tentative="1">
      <w:start w:val="1"/>
      <w:numFmt w:val="decimal"/>
      <w:lvlText w:val="%7."/>
      <w:lvlJc w:val="left"/>
      <w:pPr>
        <w:tabs>
          <w:tab w:val="num" w:pos="5400"/>
        </w:tabs>
        <w:ind w:left="5400" w:hanging="360"/>
      </w:pPr>
    </w:lvl>
    <w:lvl w:ilvl="7" w:tplc="E95273FC" w:tentative="1">
      <w:start w:val="1"/>
      <w:numFmt w:val="lowerLetter"/>
      <w:lvlText w:val="%8."/>
      <w:lvlJc w:val="left"/>
      <w:pPr>
        <w:tabs>
          <w:tab w:val="num" w:pos="6120"/>
        </w:tabs>
        <w:ind w:left="6120" w:hanging="360"/>
      </w:pPr>
    </w:lvl>
    <w:lvl w:ilvl="8" w:tplc="03DA283A"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808CF234">
      <w:start w:val="1"/>
      <w:numFmt w:val="decimal"/>
      <w:lvlText w:val="%1."/>
      <w:lvlJc w:val="left"/>
      <w:pPr>
        <w:tabs>
          <w:tab w:val="num" w:pos="360"/>
        </w:tabs>
        <w:ind w:left="360" w:hanging="360"/>
      </w:pPr>
      <w:rPr>
        <w:rFonts w:hint="default"/>
      </w:rPr>
    </w:lvl>
    <w:lvl w:ilvl="1" w:tplc="3472765E" w:tentative="1">
      <w:start w:val="1"/>
      <w:numFmt w:val="lowerLetter"/>
      <w:lvlText w:val="%2."/>
      <w:lvlJc w:val="left"/>
      <w:pPr>
        <w:tabs>
          <w:tab w:val="num" w:pos="1080"/>
        </w:tabs>
        <w:ind w:left="1080" w:hanging="360"/>
      </w:pPr>
    </w:lvl>
    <w:lvl w:ilvl="2" w:tplc="5734EC8A" w:tentative="1">
      <w:start w:val="1"/>
      <w:numFmt w:val="lowerRoman"/>
      <w:lvlText w:val="%3."/>
      <w:lvlJc w:val="right"/>
      <w:pPr>
        <w:tabs>
          <w:tab w:val="num" w:pos="1800"/>
        </w:tabs>
        <w:ind w:left="1800" w:hanging="180"/>
      </w:pPr>
    </w:lvl>
    <w:lvl w:ilvl="3" w:tplc="170EB7DA" w:tentative="1">
      <w:start w:val="1"/>
      <w:numFmt w:val="decimal"/>
      <w:lvlText w:val="%4."/>
      <w:lvlJc w:val="left"/>
      <w:pPr>
        <w:tabs>
          <w:tab w:val="num" w:pos="2520"/>
        </w:tabs>
        <w:ind w:left="2520" w:hanging="360"/>
      </w:pPr>
    </w:lvl>
    <w:lvl w:ilvl="4" w:tplc="D0B8B726" w:tentative="1">
      <w:start w:val="1"/>
      <w:numFmt w:val="lowerLetter"/>
      <w:lvlText w:val="%5."/>
      <w:lvlJc w:val="left"/>
      <w:pPr>
        <w:tabs>
          <w:tab w:val="num" w:pos="3240"/>
        </w:tabs>
        <w:ind w:left="3240" w:hanging="360"/>
      </w:pPr>
    </w:lvl>
    <w:lvl w:ilvl="5" w:tplc="C96E042A" w:tentative="1">
      <w:start w:val="1"/>
      <w:numFmt w:val="lowerRoman"/>
      <w:lvlText w:val="%6."/>
      <w:lvlJc w:val="right"/>
      <w:pPr>
        <w:tabs>
          <w:tab w:val="num" w:pos="3960"/>
        </w:tabs>
        <w:ind w:left="3960" w:hanging="180"/>
      </w:pPr>
    </w:lvl>
    <w:lvl w:ilvl="6" w:tplc="F6A6D338" w:tentative="1">
      <w:start w:val="1"/>
      <w:numFmt w:val="decimal"/>
      <w:lvlText w:val="%7."/>
      <w:lvlJc w:val="left"/>
      <w:pPr>
        <w:tabs>
          <w:tab w:val="num" w:pos="4680"/>
        </w:tabs>
        <w:ind w:left="4680" w:hanging="360"/>
      </w:pPr>
    </w:lvl>
    <w:lvl w:ilvl="7" w:tplc="CCBCD5DC" w:tentative="1">
      <w:start w:val="1"/>
      <w:numFmt w:val="lowerLetter"/>
      <w:lvlText w:val="%8."/>
      <w:lvlJc w:val="left"/>
      <w:pPr>
        <w:tabs>
          <w:tab w:val="num" w:pos="5400"/>
        </w:tabs>
        <w:ind w:left="5400" w:hanging="360"/>
      </w:pPr>
    </w:lvl>
    <w:lvl w:ilvl="8" w:tplc="F87C70E8"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19E860C8">
      <w:start w:val="1"/>
      <w:numFmt w:val="decimal"/>
      <w:lvlText w:val="%1."/>
      <w:lvlJc w:val="left"/>
      <w:pPr>
        <w:tabs>
          <w:tab w:val="num" w:pos="720"/>
        </w:tabs>
        <w:ind w:left="720" w:hanging="360"/>
      </w:pPr>
      <w:rPr>
        <w:rFonts w:hint="default"/>
        <w:b w:val="0"/>
      </w:rPr>
    </w:lvl>
    <w:lvl w:ilvl="1" w:tplc="53E4B128" w:tentative="1">
      <w:start w:val="1"/>
      <w:numFmt w:val="lowerLetter"/>
      <w:lvlText w:val="%2."/>
      <w:lvlJc w:val="left"/>
      <w:pPr>
        <w:tabs>
          <w:tab w:val="num" w:pos="1800"/>
        </w:tabs>
        <w:ind w:left="1800" w:hanging="360"/>
      </w:pPr>
    </w:lvl>
    <w:lvl w:ilvl="2" w:tplc="D63C3F2E" w:tentative="1">
      <w:start w:val="1"/>
      <w:numFmt w:val="lowerRoman"/>
      <w:lvlText w:val="%3."/>
      <w:lvlJc w:val="right"/>
      <w:pPr>
        <w:tabs>
          <w:tab w:val="num" w:pos="2520"/>
        </w:tabs>
        <w:ind w:left="2520" w:hanging="180"/>
      </w:pPr>
    </w:lvl>
    <w:lvl w:ilvl="3" w:tplc="29A0251E" w:tentative="1">
      <w:start w:val="1"/>
      <w:numFmt w:val="decimal"/>
      <w:lvlText w:val="%4."/>
      <w:lvlJc w:val="left"/>
      <w:pPr>
        <w:tabs>
          <w:tab w:val="num" w:pos="3240"/>
        </w:tabs>
        <w:ind w:left="3240" w:hanging="360"/>
      </w:pPr>
    </w:lvl>
    <w:lvl w:ilvl="4" w:tplc="6904458C" w:tentative="1">
      <w:start w:val="1"/>
      <w:numFmt w:val="lowerLetter"/>
      <w:lvlText w:val="%5."/>
      <w:lvlJc w:val="left"/>
      <w:pPr>
        <w:tabs>
          <w:tab w:val="num" w:pos="3960"/>
        </w:tabs>
        <w:ind w:left="3960" w:hanging="360"/>
      </w:pPr>
    </w:lvl>
    <w:lvl w:ilvl="5" w:tplc="8B12B07E" w:tentative="1">
      <w:start w:val="1"/>
      <w:numFmt w:val="lowerRoman"/>
      <w:lvlText w:val="%6."/>
      <w:lvlJc w:val="right"/>
      <w:pPr>
        <w:tabs>
          <w:tab w:val="num" w:pos="4680"/>
        </w:tabs>
        <w:ind w:left="4680" w:hanging="180"/>
      </w:pPr>
    </w:lvl>
    <w:lvl w:ilvl="6" w:tplc="835E3412" w:tentative="1">
      <w:start w:val="1"/>
      <w:numFmt w:val="decimal"/>
      <w:lvlText w:val="%7."/>
      <w:lvlJc w:val="left"/>
      <w:pPr>
        <w:tabs>
          <w:tab w:val="num" w:pos="5400"/>
        </w:tabs>
        <w:ind w:left="5400" w:hanging="360"/>
      </w:pPr>
    </w:lvl>
    <w:lvl w:ilvl="7" w:tplc="DECCED62" w:tentative="1">
      <w:start w:val="1"/>
      <w:numFmt w:val="lowerLetter"/>
      <w:lvlText w:val="%8."/>
      <w:lvlJc w:val="left"/>
      <w:pPr>
        <w:tabs>
          <w:tab w:val="num" w:pos="6120"/>
        </w:tabs>
        <w:ind w:left="6120" w:hanging="360"/>
      </w:pPr>
    </w:lvl>
    <w:lvl w:ilvl="8" w:tplc="74C2AC52"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31D2A346">
      <w:start w:val="1"/>
      <w:numFmt w:val="decimal"/>
      <w:lvlText w:val="%1."/>
      <w:lvlJc w:val="left"/>
      <w:pPr>
        <w:ind w:left="720" w:hanging="360"/>
      </w:pPr>
      <w:rPr>
        <w:rFonts w:hint="default"/>
      </w:rPr>
    </w:lvl>
    <w:lvl w:ilvl="1" w:tplc="2334FBA4" w:tentative="1">
      <w:start w:val="1"/>
      <w:numFmt w:val="lowerLetter"/>
      <w:lvlText w:val="%2."/>
      <w:lvlJc w:val="left"/>
      <w:pPr>
        <w:ind w:left="1440" w:hanging="360"/>
      </w:pPr>
    </w:lvl>
    <w:lvl w:ilvl="2" w:tplc="4CC2241A" w:tentative="1">
      <w:start w:val="1"/>
      <w:numFmt w:val="lowerRoman"/>
      <w:lvlText w:val="%3."/>
      <w:lvlJc w:val="right"/>
      <w:pPr>
        <w:ind w:left="2160" w:hanging="180"/>
      </w:pPr>
    </w:lvl>
    <w:lvl w:ilvl="3" w:tplc="3AE48928" w:tentative="1">
      <w:start w:val="1"/>
      <w:numFmt w:val="decimal"/>
      <w:lvlText w:val="%4."/>
      <w:lvlJc w:val="left"/>
      <w:pPr>
        <w:ind w:left="2880" w:hanging="360"/>
      </w:pPr>
    </w:lvl>
    <w:lvl w:ilvl="4" w:tplc="27183D98" w:tentative="1">
      <w:start w:val="1"/>
      <w:numFmt w:val="lowerLetter"/>
      <w:lvlText w:val="%5."/>
      <w:lvlJc w:val="left"/>
      <w:pPr>
        <w:ind w:left="3600" w:hanging="360"/>
      </w:pPr>
    </w:lvl>
    <w:lvl w:ilvl="5" w:tplc="6B18D87E" w:tentative="1">
      <w:start w:val="1"/>
      <w:numFmt w:val="lowerRoman"/>
      <w:lvlText w:val="%6."/>
      <w:lvlJc w:val="right"/>
      <w:pPr>
        <w:ind w:left="4320" w:hanging="180"/>
      </w:pPr>
    </w:lvl>
    <w:lvl w:ilvl="6" w:tplc="1D1E54F2" w:tentative="1">
      <w:start w:val="1"/>
      <w:numFmt w:val="decimal"/>
      <w:lvlText w:val="%7."/>
      <w:lvlJc w:val="left"/>
      <w:pPr>
        <w:ind w:left="5040" w:hanging="360"/>
      </w:pPr>
    </w:lvl>
    <w:lvl w:ilvl="7" w:tplc="33E4405A" w:tentative="1">
      <w:start w:val="1"/>
      <w:numFmt w:val="lowerLetter"/>
      <w:lvlText w:val="%8."/>
      <w:lvlJc w:val="left"/>
      <w:pPr>
        <w:ind w:left="5760" w:hanging="360"/>
      </w:pPr>
    </w:lvl>
    <w:lvl w:ilvl="8" w:tplc="2F063E16"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AA40F5B2">
      <w:start w:val="1"/>
      <w:numFmt w:val="decimal"/>
      <w:lvlText w:val="%1."/>
      <w:lvlJc w:val="left"/>
      <w:pPr>
        <w:tabs>
          <w:tab w:val="num" w:pos="360"/>
        </w:tabs>
        <w:ind w:left="360" w:hanging="360"/>
      </w:pPr>
      <w:rPr>
        <w:rFonts w:hint="default"/>
        <w:b w:val="0"/>
      </w:rPr>
    </w:lvl>
    <w:lvl w:ilvl="1" w:tplc="4A08865C" w:tentative="1">
      <w:start w:val="1"/>
      <w:numFmt w:val="lowerLetter"/>
      <w:lvlText w:val="%2."/>
      <w:lvlJc w:val="left"/>
      <w:pPr>
        <w:tabs>
          <w:tab w:val="num" w:pos="1440"/>
        </w:tabs>
        <w:ind w:left="1440" w:hanging="360"/>
      </w:pPr>
    </w:lvl>
    <w:lvl w:ilvl="2" w:tplc="DD6E798A" w:tentative="1">
      <w:start w:val="1"/>
      <w:numFmt w:val="lowerRoman"/>
      <w:lvlText w:val="%3."/>
      <w:lvlJc w:val="right"/>
      <w:pPr>
        <w:tabs>
          <w:tab w:val="num" w:pos="2160"/>
        </w:tabs>
        <w:ind w:left="2160" w:hanging="180"/>
      </w:pPr>
    </w:lvl>
    <w:lvl w:ilvl="3" w:tplc="2CCE51C2" w:tentative="1">
      <w:start w:val="1"/>
      <w:numFmt w:val="decimal"/>
      <w:lvlText w:val="%4."/>
      <w:lvlJc w:val="left"/>
      <w:pPr>
        <w:tabs>
          <w:tab w:val="num" w:pos="2880"/>
        </w:tabs>
        <w:ind w:left="2880" w:hanging="360"/>
      </w:pPr>
    </w:lvl>
    <w:lvl w:ilvl="4" w:tplc="FD207470" w:tentative="1">
      <w:start w:val="1"/>
      <w:numFmt w:val="lowerLetter"/>
      <w:lvlText w:val="%5."/>
      <w:lvlJc w:val="left"/>
      <w:pPr>
        <w:tabs>
          <w:tab w:val="num" w:pos="3600"/>
        </w:tabs>
        <w:ind w:left="3600" w:hanging="360"/>
      </w:pPr>
    </w:lvl>
    <w:lvl w:ilvl="5" w:tplc="8A569E46" w:tentative="1">
      <w:start w:val="1"/>
      <w:numFmt w:val="lowerRoman"/>
      <w:lvlText w:val="%6."/>
      <w:lvlJc w:val="right"/>
      <w:pPr>
        <w:tabs>
          <w:tab w:val="num" w:pos="4320"/>
        </w:tabs>
        <w:ind w:left="4320" w:hanging="180"/>
      </w:pPr>
    </w:lvl>
    <w:lvl w:ilvl="6" w:tplc="69BA9348" w:tentative="1">
      <w:start w:val="1"/>
      <w:numFmt w:val="decimal"/>
      <w:lvlText w:val="%7."/>
      <w:lvlJc w:val="left"/>
      <w:pPr>
        <w:tabs>
          <w:tab w:val="num" w:pos="5040"/>
        </w:tabs>
        <w:ind w:left="5040" w:hanging="360"/>
      </w:pPr>
    </w:lvl>
    <w:lvl w:ilvl="7" w:tplc="B616EAF0" w:tentative="1">
      <w:start w:val="1"/>
      <w:numFmt w:val="lowerLetter"/>
      <w:lvlText w:val="%8."/>
      <w:lvlJc w:val="left"/>
      <w:pPr>
        <w:tabs>
          <w:tab w:val="num" w:pos="5760"/>
        </w:tabs>
        <w:ind w:left="5760" w:hanging="360"/>
      </w:pPr>
    </w:lvl>
    <w:lvl w:ilvl="8" w:tplc="86781896"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CD98CDDE">
      <w:start w:val="1"/>
      <w:numFmt w:val="decimal"/>
      <w:lvlText w:val="%1."/>
      <w:lvlJc w:val="left"/>
      <w:pPr>
        <w:tabs>
          <w:tab w:val="num" w:pos="360"/>
        </w:tabs>
        <w:ind w:left="360" w:hanging="360"/>
      </w:pPr>
      <w:rPr>
        <w:rFonts w:hint="default"/>
      </w:rPr>
    </w:lvl>
    <w:lvl w:ilvl="1" w:tplc="3BA224E6" w:tentative="1">
      <w:start w:val="1"/>
      <w:numFmt w:val="lowerLetter"/>
      <w:lvlText w:val="%2."/>
      <w:lvlJc w:val="left"/>
      <w:pPr>
        <w:tabs>
          <w:tab w:val="num" w:pos="456"/>
        </w:tabs>
        <w:ind w:left="456" w:hanging="360"/>
      </w:pPr>
    </w:lvl>
    <w:lvl w:ilvl="2" w:tplc="DA80F856" w:tentative="1">
      <w:start w:val="1"/>
      <w:numFmt w:val="lowerRoman"/>
      <w:lvlText w:val="%3."/>
      <w:lvlJc w:val="right"/>
      <w:pPr>
        <w:tabs>
          <w:tab w:val="num" w:pos="1176"/>
        </w:tabs>
        <w:ind w:left="1176" w:hanging="180"/>
      </w:pPr>
    </w:lvl>
    <w:lvl w:ilvl="3" w:tplc="9AC27736" w:tentative="1">
      <w:start w:val="1"/>
      <w:numFmt w:val="decimal"/>
      <w:lvlText w:val="%4."/>
      <w:lvlJc w:val="left"/>
      <w:pPr>
        <w:tabs>
          <w:tab w:val="num" w:pos="1896"/>
        </w:tabs>
        <w:ind w:left="1896" w:hanging="360"/>
      </w:pPr>
    </w:lvl>
    <w:lvl w:ilvl="4" w:tplc="BA26B75E" w:tentative="1">
      <w:start w:val="1"/>
      <w:numFmt w:val="lowerLetter"/>
      <w:lvlText w:val="%5."/>
      <w:lvlJc w:val="left"/>
      <w:pPr>
        <w:tabs>
          <w:tab w:val="num" w:pos="2616"/>
        </w:tabs>
        <w:ind w:left="2616" w:hanging="360"/>
      </w:pPr>
    </w:lvl>
    <w:lvl w:ilvl="5" w:tplc="25D4989E" w:tentative="1">
      <w:start w:val="1"/>
      <w:numFmt w:val="lowerRoman"/>
      <w:lvlText w:val="%6."/>
      <w:lvlJc w:val="right"/>
      <w:pPr>
        <w:tabs>
          <w:tab w:val="num" w:pos="3336"/>
        </w:tabs>
        <w:ind w:left="3336" w:hanging="180"/>
      </w:pPr>
    </w:lvl>
    <w:lvl w:ilvl="6" w:tplc="5BBE1638" w:tentative="1">
      <w:start w:val="1"/>
      <w:numFmt w:val="decimal"/>
      <w:lvlText w:val="%7."/>
      <w:lvlJc w:val="left"/>
      <w:pPr>
        <w:tabs>
          <w:tab w:val="num" w:pos="4056"/>
        </w:tabs>
        <w:ind w:left="4056" w:hanging="360"/>
      </w:pPr>
    </w:lvl>
    <w:lvl w:ilvl="7" w:tplc="CA0CBE82" w:tentative="1">
      <w:start w:val="1"/>
      <w:numFmt w:val="lowerLetter"/>
      <w:lvlText w:val="%8."/>
      <w:lvlJc w:val="left"/>
      <w:pPr>
        <w:tabs>
          <w:tab w:val="num" w:pos="4776"/>
        </w:tabs>
        <w:ind w:left="4776" w:hanging="360"/>
      </w:pPr>
    </w:lvl>
    <w:lvl w:ilvl="8" w:tplc="F9E8BF66"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DB70EA50">
      <w:start w:val="1"/>
      <w:numFmt w:val="decimal"/>
      <w:lvlText w:val="%1."/>
      <w:lvlJc w:val="left"/>
      <w:pPr>
        <w:ind w:left="720" w:hanging="360"/>
      </w:pPr>
      <w:rPr>
        <w:rFonts w:hint="default"/>
      </w:rPr>
    </w:lvl>
    <w:lvl w:ilvl="1" w:tplc="AF002BA4" w:tentative="1">
      <w:start w:val="1"/>
      <w:numFmt w:val="lowerLetter"/>
      <w:lvlText w:val="%2."/>
      <w:lvlJc w:val="left"/>
      <w:pPr>
        <w:ind w:left="1440" w:hanging="360"/>
      </w:pPr>
    </w:lvl>
    <w:lvl w:ilvl="2" w:tplc="B55AB98A" w:tentative="1">
      <w:start w:val="1"/>
      <w:numFmt w:val="lowerRoman"/>
      <w:lvlText w:val="%3."/>
      <w:lvlJc w:val="right"/>
      <w:pPr>
        <w:ind w:left="2160" w:hanging="180"/>
      </w:pPr>
    </w:lvl>
    <w:lvl w:ilvl="3" w:tplc="52D666C0" w:tentative="1">
      <w:start w:val="1"/>
      <w:numFmt w:val="decimal"/>
      <w:lvlText w:val="%4."/>
      <w:lvlJc w:val="left"/>
      <w:pPr>
        <w:ind w:left="2880" w:hanging="360"/>
      </w:pPr>
    </w:lvl>
    <w:lvl w:ilvl="4" w:tplc="6EAE7720" w:tentative="1">
      <w:start w:val="1"/>
      <w:numFmt w:val="lowerLetter"/>
      <w:lvlText w:val="%5."/>
      <w:lvlJc w:val="left"/>
      <w:pPr>
        <w:ind w:left="3600" w:hanging="360"/>
      </w:pPr>
    </w:lvl>
    <w:lvl w:ilvl="5" w:tplc="791476AA" w:tentative="1">
      <w:start w:val="1"/>
      <w:numFmt w:val="lowerRoman"/>
      <w:lvlText w:val="%6."/>
      <w:lvlJc w:val="right"/>
      <w:pPr>
        <w:ind w:left="4320" w:hanging="180"/>
      </w:pPr>
    </w:lvl>
    <w:lvl w:ilvl="6" w:tplc="FDAE811A" w:tentative="1">
      <w:start w:val="1"/>
      <w:numFmt w:val="decimal"/>
      <w:lvlText w:val="%7."/>
      <w:lvlJc w:val="left"/>
      <w:pPr>
        <w:ind w:left="5040" w:hanging="360"/>
      </w:pPr>
    </w:lvl>
    <w:lvl w:ilvl="7" w:tplc="5BDA1414" w:tentative="1">
      <w:start w:val="1"/>
      <w:numFmt w:val="lowerLetter"/>
      <w:lvlText w:val="%8."/>
      <w:lvlJc w:val="left"/>
      <w:pPr>
        <w:ind w:left="5760" w:hanging="360"/>
      </w:pPr>
    </w:lvl>
    <w:lvl w:ilvl="8" w:tplc="C0D2AD70"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B25311"/>
    <w:multiLevelType w:val="hybridMultilevel"/>
    <w:tmpl w:val="AB60EE42"/>
    <w:lvl w:ilvl="0" w:tplc="8E388CE8">
      <w:start w:val="1"/>
      <w:numFmt w:val="decimal"/>
      <w:lvlText w:val="%1."/>
      <w:lvlJc w:val="left"/>
      <w:pPr>
        <w:ind w:left="360" w:hanging="360"/>
      </w:pPr>
      <w:rPr>
        <w:rFonts w:hint="default"/>
        <w:b w:val="0"/>
      </w:rPr>
    </w:lvl>
    <w:lvl w:ilvl="1" w:tplc="30C2E2C8" w:tentative="1">
      <w:start w:val="1"/>
      <w:numFmt w:val="lowerLetter"/>
      <w:lvlText w:val="%2."/>
      <w:lvlJc w:val="left"/>
      <w:pPr>
        <w:ind w:left="1440" w:hanging="360"/>
      </w:pPr>
    </w:lvl>
    <w:lvl w:ilvl="2" w:tplc="C3784DCA" w:tentative="1">
      <w:start w:val="1"/>
      <w:numFmt w:val="lowerRoman"/>
      <w:lvlText w:val="%3."/>
      <w:lvlJc w:val="right"/>
      <w:pPr>
        <w:ind w:left="2160" w:hanging="180"/>
      </w:pPr>
    </w:lvl>
    <w:lvl w:ilvl="3" w:tplc="B5B8D244" w:tentative="1">
      <w:start w:val="1"/>
      <w:numFmt w:val="decimal"/>
      <w:lvlText w:val="%4."/>
      <w:lvlJc w:val="left"/>
      <w:pPr>
        <w:ind w:left="2880" w:hanging="360"/>
      </w:pPr>
    </w:lvl>
    <w:lvl w:ilvl="4" w:tplc="015C83CE" w:tentative="1">
      <w:start w:val="1"/>
      <w:numFmt w:val="lowerLetter"/>
      <w:lvlText w:val="%5."/>
      <w:lvlJc w:val="left"/>
      <w:pPr>
        <w:ind w:left="3600" w:hanging="360"/>
      </w:pPr>
    </w:lvl>
    <w:lvl w:ilvl="5" w:tplc="EE668042" w:tentative="1">
      <w:start w:val="1"/>
      <w:numFmt w:val="lowerRoman"/>
      <w:lvlText w:val="%6."/>
      <w:lvlJc w:val="right"/>
      <w:pPr>
        <w:ind w:left="4320" w:hanging="180"/>
      </w:pPr>
    </w:lvl>
    <w:lvl w:ilvl="6" w:tplc="EF54EA56" w:tentative="1">
      <w:start w:val="1"/>
      <w:numFmt w:val="decimal"/>
      <w:lvlText w:val="%7."/>
      <w:lvlJc w:val="left"/>
      <w:pPr>
        <w:ind w:left="5040" w:hanging="360"/>
      </w:pPr>
    </w:lvl>
    <w:lvl w:ilvl="7" w:tplc="848687E6" w:tentative="1">
      <w:start w:val="1"/>
      <w:numFmt w:val="lowerLetter"/>
      <w:lvlText w:val="%8."/>
      <w:lvlJc w:val="left"/>
      <w:pPr>
        <w:ind w:left="5760" w:hanging="360"/>
      </w:pPr>
    </w:lvl>
    <w:lvl w:ilvl="8" w:tplc="FD2E9BCC" w:tentative="1">
      <w:start w:val="1"/>
      <w:numFmt w:val="lowerRoman"/>
      <w:lvlText w:val="%9."/>
      <w:lvlJc w:val="right"/>
      <w:pPr>
        <w:ind w:left="6480" w:hanging="180"/>
      </w:pPr>
    </w:lvl>
  </w:abstractNum>
  <w:abstractNum w:abstractNumId="223"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15:restartNumberingAfterBreak="0">
    <w:nsid w:val="71EC2EDD"/>
    <w:multiLevelType w:val="hybridMultilevel"/>
    <w:tmpl w:val="046E352C"/>
    <w:name w:val="WW8Num4323222222233322332323222223432"/>
    <w:lvl w:ilvl="0" w:tplc="DF9600CA">
      <w:start w:val="1"/>
      <w:numFmt w:val="decimal"/>
      <w:lvlText w:val="%1."/>
      <w:lvlJc w:val="left"/>
      <w:pPr>
        <w:tabs>
          <w:tab w:val="num" w:pos="360"/>
        </w:tabs>
        <w:ind w:left="360" w:hanging="360"/>
      </w:pPr>
      <w:rPr>
        <w:rFonts w:hint="default"/>
        <w:b w:val="0"/>
      </w:rPr>
    </w:lvl>
    <w:lvl w:ilvl="1" w:tplc="B7ACE6C6" w:tentative="1">
      <w:start w:val="1"/>
      <w:numFmt w:val="lowerLetter"/>
      <w:lvlText w:val="%2."/>
      <w:lvlJc w:val="left"/>
      <w:pPr>
        <w:tabs>
          <w:tab w:val="num" w:pos="1440"/>
        </w:tabs>
        <w:ind w:left="1440" w:hanging="360"/>
      </w:pPr>
    </w:lvl>
    <w:lvl w:ilvl="2" w:tplc="D346A31E" w:tentative="1">
      <w:start w:val="1"/>
      <w:numFmt w:val="lowerRoman"/>
      <w:lvlText w:val="%3."/>
      <w:lvlJc w:val="right"/>
      <w:pPr>
        <w:tabs>
          <w:tab w:val="num" w:pos="2160"/>
        </w:tabs>
        <w:ind w:left="2160" w:hanging="180"/>
      </w:pPr>
    </w:lvl>
    <w:lvl w:ilvl="3" w:tplc="1EC4B4B6" w:tentative="1">
      <w:start w:val="1"/>
      <w:numFmt w:val="decimal"/>
      <w:lvlText w:val="%4."/>
      <w:lvlJc w:val="left"/>
      <w:pPr>
        <w:tabs>
          <w:tab w:val="num" w:pos="2880"/>
        </w:tabs>
        <w:ind w:left="2880" w:hanging="360"/>
      </w:pPr>
    </w:lvl>
    <w:lvl w:ilvl="4" w:tplc="277ADAFE" w:tentative="1">
      <w:start w:val="1"/>
      <w:numFmt w:val="lowerLetter"/>
      <w:lvlText w:val="%5."/>
      <w:lvlJc w:val="left"/>
      <w:pPr>
        <w:tabs>
          <w:tab w:val="num" w:pos="3600"/>
        </w:tabs>
        <w:ind w:left="3600" w:hanging="360"/>
      </w:pPr>
    </w:lvl>
    <w:lvl w:ilvl="5" w:tplc="F0C435A2" w:tentative="1">
      <w:start w:val="1"/>
      <w:numFmt w:val="lowerRoman"/>
      <w:lvlText w:val="%6."/>
      <w:lvlJc w:val="right"/>
      <w:pPr>
        <w:tabs>
          <w:tab w:val="num" w:pos="4320"/>
        </w:tabs>
        <w:ind w:left="4320" w:hanging="180"/>
      </w:pPr>
    </w:lvl>
    <w:lvl w:ilvl="6" w:tplc="1428B704" w:tentative="1">
      <w:start w:val="1"/>
      <w:numFmt w:val="decimal"/>
      <w:lvlText w:val="%7."/>
      <w:lvlJc w:val="left"/>
      <w:pPr>
        <w:tabs>
          <w:tab w:val="num" w:pos="5040"/>
        </w:tabs>
        <w:ind w:left="5040" w:hanging="360"/>
      </w:pPr>
    </w:lvl>
    <w:lvl w:ilvl="7" w:tplc="C38A29FA" w:tentative="1">
      <w:start w:val="1"/>
      <w:numFmt w:val="lowerLetter"/>
      <w:lvlText w:val="%8."/>
      <w:lvlJc w:val="left"/>
      <w:pPr>
        <w:tabs>
          <w:tab w:val="num" w:pos="5760"/>
        </w:tabs>
        <w:ind w:left="5760" w:hanging="360"/>
      </w:pPr>
    </w:lvl>
    <w:lvl w:ilvl="8" w:tplc="E6EEC252" w:tentative="1">
      <w:start w:val="1"/>
      <w:numFmt w:val="lowerRoman"/>
      <w:lvlText w:val="%9."/>
      <w:lvlJc w:val="right"/>
      <w:pPr>
        <w:tabs>
          <w:tab w:val="num" w:pos="6480"/>
        </w:tabs>
        <w:ind w:left="6480" w:hanging="180"/>
      </w:pPr>
    </w:lvl>
  </w:abstractNum>
  <w:abstractNum w:abstractNumId="225"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6" w15:restartNumberingAfterBreak="0">
    <w:nsid w:val="734E54F2"/>
    <w:multiLevelType w:val="hybridMultilevel"/>
    <w:tmpl w:val="14DE0034"/>
    <w:name w:val="WW8Num33"/>
    <w:lvl w:ilvl="0" w:tplc="B2D2BD68">
      <w:start w:val="1"/>
      <w:numFmt w:val="decimal"/>
      <w:lvlText w:val="%1."/>
      <w:lvlJc w:val="left"/>
      <w:pPr>
        <w:tabs>
          <w:tab w:val="num" w:pos="360"/>
        </w:tabs>
        <w:ind w:left="360" w:hanging="360"/>
      </w:pPr>
      <w:rPr>
        <w:rFonts w:hint="default"/>
      </w:rPr>
    </w:lvl>
    <w:lvl w:ilvl="1" w:tplc="B0DC7F62" w:tentative="1">
      <w:start w:val="1"/>
      <w:numFmt w:val="lowerLetter"/>
      <w:lvlText w:val="%2."/>
      <w:lvlJc w:val="left"/>
      <w:pPr>
        <w:tabs>
          <w:tab w:val="num" w:pos="720"/>
        </w:tabs>
        <w:ind w:left="720" w:hanging="360"/>
      </w:pPr>
    </w:lvl>
    <w:lvl w:ilvl="2" w:tplc="65446880" w:tentative="1">
      <w:start w:val="1"/>
      <w:numFmt w:val="lowerRoman"/>
      <w:lvlText w:val="%3."/>
      <w:lvlJc w:val="right"/>
      <w:pPr>
        <w:tabs>
          <w:tab w:val="num" w:pos="1440"/>
        </w:tabs>
        <w:ind w:left="1440" w:hanging="180"/>
      </w:pPr>
    </w:lvl>
    <w:lvl w:ilvl="3" w:tplc="890AE282" w:tentative="1">
      <w:start w:val="1"/>
      <w:numFmt w:val="decimal"/>
      <w:lvlText w:val="%4."/>
      <w:lvlJc w:val="left"/>
      <w:pPr>
        <w:tabs>
          <w:tab w:val="num" w:pos="2160"/>
        </w:tabs>
        <w:ind w:left="2160" w:hanging="360"/>
      </w:pPr>
    </w:lvl>
    <w:lvl w:ilvl="4" w:tplc="1C043728" w:tentative="1">
      <w:start w:val="1"/>
      <w:numFmt w:val="lowerLetter"/>
      <w:lvlText w:val="%5."/>
      <w:lvlJc w:val="left"/>
      <w:pPr>
        <w:tabs>
          <w:tab w:val="num" w:pos="2880"/>
        </w:tabs>
        <w:ind w:left="2880" w:hanging="360"/>
      </w:pPr>
    </w:lvl>
    <w:lvl w:ilvl="5" w:tplc="64C67356" w:tentative="1">
      <w:start w:val="1"/>
      <w:numFmt w:val="lowerRoman"/>
      <w:lvlText w:val="%6."/>
      <w:lvlJc w:val="right"/>
      <w:pPr>
        <w:tabs>
          <w:tab w:val="num" w:pos="3600"/>
        </w:tabs>
        <w:ind w:left="3600" w:hanging="180"/>
      </w:pPr>
    </w:lvl>
    <w:lvl w:ilvl="6" w:tplc="11566326" w:tentative="1">
      <w:start w:val="1"/>
      <w:numFmt w:val="decimal"/>
      <w:lvlText w:val="%7."/>
      <w:lvlJc w:val="left"/>
      <w:pPr>
        <w:tabs>
          <w:tab w:val="num" w:pos="4320"/>
        </w:tabs>
        <w:ind w:left="4320" w:hanging="360"/>
      </w:pPr>
    </w:lvl>
    <w:lvl w:ilvl="7" w:tplc="0EB8F562" w:tentative="1">
      <w:start w:val="1"/>
      <w:numFmt w:val="lowerLetter"/>
      <w:lvlText w:val="%8."/>
      <w:lvlJc w:val="left"/>
      <w:pPr>
        <w:tabs>
          <w:tab w:val="num" w:pos="5040"/>
        </w:tabs>
        <w:ind w:left="5040" w:hanging="360"/>
      </w:pPr>
    </w:lvl>
    <w:lvl w:ilvl="8" w:tplc="3E4A12F6" w:tentative="1">
      <w:start w:val="1"/>
      <w:numFmt w:val="lowerRoman"/>
      <w:lvlText w:val="%9."/>
      <w:lvlJc w:val="right"/>
      <w:pPr>
        <w:tabs>
          <w:tab w:val="num" w:pos="5760"/>
        </w:tabs>
        <w:ind w:left="5760" w:hanging="180"/>
      </w:pPr>
    </w:lvl>
  </w:abstractNum>
  <w:abstractNum w:abstractNumId="227"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C18A2"/>
    <w:multiLevelType w:val="hybridMultilevel"/>
    <w:tmpl w:val="980EC744"/>
    <w:lvl w:ilvl="0" w:tplc="F7A2AD2A">
      <w:start w:val="1"/>
      <w:numFmt w:val="decimal"/>
      <w:lvlText w:val="%1."/>
      <w:lvlJc w:val="left"/>
      <w:pPr>
        <w:ind w:left="360" w:hanging="360"/>
      </w:pPr>
      <w:rPr>
        <w:rFonts w:hint="default"/>
        <w:b w:val="0"/>
      </w:rPr>
    </w:lvl>
    <w:lvl w:ilvl="1" w:tplc="BDDAD5A2" w:tentative="1">
      <w:start w:val="1"/>
      <w:numFmt w:val="lowerLetter"/>
      <w:lvlText w:val="%2."/>
      <w:lvlJc w:val="left"/>
      <w:pPr>
        <w:ind w:left="1440" w:hanging="360"/>
      </w:pPr>
    </w:lvl>
    <w:lvl w:ilvl="2" w:tplc="5A0E4804" w:tentative="1">
      <w:start w:val="1"/>
      <w:numFmt w:val="lowerRoman"/>
      <w:lvlText w:val="%3."/>
      <w:lvlJc w:val="right"/>
      <w:pPr>
        <w:ind w:left="2160" w:hanging="180"/>
      </w:pPr>
    </w:lvl>
    <w:lvl w:ilvl="3" w:tplc="2460BEB2" w:tentative="1">
      <w:start w:val="1"/>
      <w:numFmt w:val="decimal"/>
      <w:lvlText w:val="%4."/>
      <w:lvlJc w:val="left"/>
      <w:pPr>
        <w:ind w:left="2880" w:hanging="360"/>
      </w:pPr>
    </w:lvl>
    <w:lvl w:ilvl="4" w:tplc="4CCE01E0" w:tentative="1">
      <w:start w:val="1"/>
      <w:numFmt w:val="lowerLetter"/>
      <w:lvlText w:val="%5."/>
      <w:lvlJc w:val="left"/>
      <w:pPr>
        <w:ind w:left="3600" w:hanging="360"/>
      </w:pPr>
    </w:lvl>
    <w:lvl w:ilvl="5" w:tplc="3B441250" w:tentative="1">
      <w:start w:val="1"/>
      <w:numFmt w:val="lowerRoman"/>
      <w:lvlText w:val="%6."/>
      <w:lvlJc w:val="right"/>
      <w:pPr>
        <w:ind w:left="4320" w:hanging="180"/>
      </w:pPr>
    </w:lvl>
    <w:lvl w:ilvl="6" w:tplc="C88AF15A" w:tentative="1">
      <w:start w:val="1"/>
      <w:numFmt w:val="decimal"/>
      <w:lvlText w:val="%7."/>
      <w:lvlJc w:val="left"/>
      <w:pPr>
        <w:ind w:left="5040" w:hanging="360"/>
      </w:pPr>
    </w:lvl>
    <w:lvl w:ilvl="7" w:tplc="8AB49910" w:tentative="1">
      <w:start w:val="1"/>
      <w:numFmt w:val="lowerLetter"/>
      <w:lvlText w:val="%8."/>
      <w:lvlJc w:val="left"/>
      <w:pPr>
        <w:ind w:left="5760" w:hanging="360"/>
      </w:pPr>
    </w:lvl>
    <w:lvl w:ilvl="8" w:tplc="A6A49410" w:tentative="1">
      <w:start w:val="1"/>
      <w:numFmt w:val="lowerRoman"/>
      <w:lvlText w:val="%9."/>
      <w:lvlJc w:val="right"/>
      <w:pPr>
        <w:ind w:left="6480" w:hanging="180"/>
      </w:pPr>
    </w:lvl>
  </w:abstractNum>
  <w:abstractNum w:abstractNumId="231"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2"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3"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5"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6"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7" w15:restartNumberingAfterBreak="0">
    <w:nsid w:val="7A491325"/>
    <w:multiLevelType w:val="hybridMultilevel"/>
    <w:tmpl w:val="B1767B8E"/>
    <w:lvl w:ilvl="0" w:tplc="FE72281E">
      <w:start w:val="1"/>
      <w:numFmt w:val="decimal"/>
      <w:lvlText w:val="%1."/>
      <w:lvlJc w:val="left"/>
      <w:pPr>
        <w:ind w:left="720" w:hanging="360"/>
      </w:pPr>
      <w:rPr>
        <w:rFonts w:hint="default"/>
      </w:rPr>
    </w:lvl>
    <w:lvl w:ilvl="1" w:tplc="69461A28" w:tentative="1">
      <w:start w:val="1"/>
      <w:numFmt w:val="lowerLetter"/>
      <w:lvlText w:val="%2."/>
      <w:lvlJc w:val="left"/>
      <w:pPr>
        <w:ind w:left="1440" w:hanging="360"/>
      </w:pPr>
    </w:lvl>
    <w:lvl w:ilvl="2" w:tplc="DA1C0AFA" w:tentative="1">
      <w:start w:val="1"/>
      <w:numFmt w:val="lowerRoman"/>
      <w:lvlText w:val="%3."/>
      <w:lvlJc w:val="right"/>
      <w:pPr>
        <w:ind w:left="2160" w:hanging="180"/>
      </w:pPr>
    </w:lvl>
    <w:lvl w:ilvl="3" w:tplc="9B348E70" w:tentative="1">
      <w:start w:val="1"/>
      <w:numFmt w:val="decimal"/>
      <w:lvlText w:val="%4."/>
      <w:lvlJc w:val="left"/>
      <w:pPr>
        <w:ind w:left="2880" w:hanging="360"/>
      </w:pPr>
    </w:lvl>
    <w:lvl w:ilvl="4" w:tplc="C20849C4" w:tentative="1">
      <w:start w:val="1"/>
      <w:numFmt w:val="lowerLetter"/>
      <w:lvlText w:val="%5."/>
      <w:lvlJc w:val="left"/>
      <w:pPr>
        <w:ind w:left="3600" w:hanging="360"/>
      </w:pPr>
    </w:lvl>
    <w:lvl w:ilvl="5" w:tplc="58A053EA" w:tentative="1">
      <w:start w:val="1"/>
      <w:numFmt w:val="lowerRoman"/>
      <w:lvlText w:val="%6."/>
      <w:lvlJc w:val="right"/>
      <w:pPr>
        <w:ind w:left="4320" w:hanging="180"/>
      </w:pPr>
    </w:lvl>
    <w:lvl w:ilvl="6" w:tplc="B07E7950" w:tentative="1">
      <w:start w:val="1"/>
      <w:numFmt w:val="decimal"/>
      <w:lvlText w:val="%7."/>
      <w:lvlJc w:val="left"/>
      <w:pPr>
        <w:ind w:left="5040" w:hanging="360"/>
      </w:pPr>
    </w:lvl>
    <w:lvl w:ilvl="7" w:tplc="50BA7BD8" w:tentative="1">
      <w:start w:val="1"/>
      <w:numFmt w:val="lowerLetter"/>
      <w:lvlText w:val="%8."/>
      <w:lvlJc w:val="left"/>
      <w:pPr>
        <w:ind w:left="5760" w:hanging="360"/>
      </w:pPr>
    </w:lvl>
    <w:lvl w:ilvl="8" w:tplc="A7CE2030" w:tentative="1">
      <w:start w:val="1"/>
      <w:numFmt w:val="lowerRoman"/>
      <w:lvlText w:val="%9."/>
      <w:lvlJc w:val="right"/>
      <w:pPr>
        <w:ind w:left="6480" w:hanging="180"/>
      </w:pPr>
    </w:lvl>
  </w:abstractNum>
  <w:abstractNum w:abstractNumId="238"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0" w15:restartNumberingAfterBreak="0">
    <w:nsid w:val="7B8A2392"/>
    <w:multiLevelType w:val="hybridMultilevel"/>
    <w:tmpl w:val="89668C54"/>
    <w:name w:val="WW8Num3422322"/>
    <w:lvl w:ilvl="0" w:tplc="E5EACF48">
      <w:start w:val="1"/>
      <w:numFmt w:val="decimal"/>
      <w:lvlText w:val="%1."/>
      <w:lvlJc w:val="left"/>
      <w:pPr>
        <w:tabs>
          <w:tab w:val="num" w:pos="360"/>
        </w:tabs>
        <w:ind w:left="360" w:hanging="360"/>
      </w:pPr>
      <w:rPr>
        <w:rFonts w:hint="default"/>
      </w:rPr>
    </w:lvl>
    <w:lvl w:ilvl="1" w:tplc="770C8E9A" w:tentative="1">
      <w:start w:val="1"/>
      <w:numFmt w:val="lowerLetter"/>
      <w:lvlText w:val="%2."/>
      <w:lvlJc w:val="left"/>
      <w:pPr>
        <w:tabs>
          <w:tab w:val="num" w:pos="456"/>
        </w:tabs>
        <w:ind w:left="456" w:hanging="360"/>
      </w:pPr>
    </w:lvl>
    <w:lvl w:ilvl="2" w:tplc="1F6EFE9E" w:tentative="1">
      <w:start w:val="1"/>
      <w:numFmt w:val="lowerRoman"/>
      <w:lvlText w:val="%3."/>
      <w:lvlJc w:val="right"/>
      <w:pPr>
        <w:tabs>
          <w:tab w:val="num" w:pos="1176"/>
        </w:tabs>
        <w:ind w:left="1176" w:hanging="180"/>
      </w:pPr>
    </w:lvl>
    <w:lvl w:ilvl="3" w:tplc="A7EA2BC8" w:tentative="1">
      <w:start w:val="1"/>
      <w:numFmt w:val="decimal"/>
      <w:lvlText w:val="%4."/>
      <w:lvlJc w:val="left"/>
      <w:pPr>
        <w:tabs>
          <w:tab w:val="num" w:pos="1896"/>
        </w:tabs>
        <w:ind w:left="1896" w:hanging="360"/>
      </w:pPr>
    </w:lvl>
    <w:lvl w:ilvl="4" w:tplc="195E6A08" w:tentative="1">
      <w:start w:val="1"/>
      <w:numFmt w:val="lowerLetter"/>
      <w:lvlText w:val="%5."/>
      <w:lvlJc w:val="left"/>
      <w:pPr>
        <w:tabs>
          <w:tab w:val="num" w:pos="2616"/>
        </w:tabs>
        <w:ind w:left="2616" w:hanging="360"/>
      </w:pPr>
    </w:lvl>
    <w:lvl w:ilvl="5" w:tplc="53288214" w:tentative="1">
      <w:start w:val="1"/>
      <w:numFmt w:val="lowerRoman"/>
      <w:lvlText w:val="%6."/>
      <w:lvlJc w:val="right"/>
      <w:pPr>
        <w:tabs>
          <w:tab w:val="num" w:pos="3336"/>
        </w:tabs>
        <w:ind w:left="3336" w:hanging="180"/>
      </w:pPr>
    </w:lvl>
    <w:lvl w:ilvl="6" w:tplc="D92E6B4A" w:tentative="1">
      <w:start w:val="1"/>
      <w:numFmt w:val="decimal"/>
      <w:lvlText w:val="%7."/>
      <w:lvlJc w:val="left"/>
      <w:pPr>
        <w:tabs>
          <w:tab w:val="num" w:pos="4056"/>
        </w:tabs>
        <w:ind w:left="4056" w:hanging="360"/>
      </w:pPr>
    </w:lvl>
    <w:lvl w:ilvl="7" w:tplc="587290C2" w:tentative="1">
      <w:start w:val="1"/>
      <w:numFmt w:val="lowerLetter"/>
      <w:lvlText w:val="%8."/>
      <w:lvlJc w:val="left"/>
      <w:pPr>
        <w:tabs>
          <w:tab w:val="num" w:pos="4776"/>
        </w:tabs>
        <w:ind w:left="4776" w:hanging="360"/>
      </w:pPr>
    </w:lvl>
    <w:lvl w:ilvl="8" w:tplc="0A90B9BC" w:tentative="1">
      <w:start w:val="1"/>
      <w:numFmt w:val="lowerRoman"/>
      <w:lvlText w:val="%9."/>
      <w:lvlJc w:val="right"/>
      <w:pPr>
        <w:tabs>
          <w:tab w:val="num" w:pos="5496"/>
        </w:tabs>
        <w:ind w:left="5496" w:hanging="180"/>
      </w:pPr>
    </w:lvl>
  </w:abstractNum>
  <w:abstractNum w:abstractNumId="241" w15:restartNumberingAfterBreak="0">
    <w:nsid w:val="7BE4242D"/>
    <w:multiLevelType w:val="hybridMultilevel"/>
    <w:tmpl w:val="1F02FDA0"/>
    <w:lvl w:ilvl="0" w:tplc="188E4C8A">
      <w:start w:val="1"/>
      <w:numFmt w:val="decimal"/>
      <w:lvlText w:val="%1)"/>
      <w:lvlJc w:val="left"/>
      <w:pPr>
        <w:ind w:left="720" w:hanging="360"/>
      </w:pPr>
    </w:lvl>
    <w:lvl w:ilvl="1" w:tplc="D9A4F9FC" w:tentative="1">
      <w:start w:val="1"/>
      <w:numFmt w:val="lowerLetter"/>
      <w:lvlText w:val="%2."/>
      <w:lvlJc w:val="left"/>
      <w:pPr>
        <w:ind w:left="1440" w:hanging="360"/>
      </w:pPr>
    </w:lvl>
    <w:lvl w:ilvl="2" w:tplc="E3221E74" w:tentative="1">
      <w:start w:val="1"/>
      <w:numFmt w:val="lowerRoman"/>
      <w:lvlText w:val="%3."/>
      <w:lvlJc w:val="right"/>
      <w:pPr>
        <w:ind w:left="2160" w:hanging="180"/>
      </w:pPr>
    </w:lvl>
    <w:lvl w:ilvl="3" w:tplc="CC8ED808" w:tentative="1">
      <w:start w:val="1"/>
      <w:numFmt w:val="decimal"/>
      <w:lvlText w:val="%4."/>
      <w:lvlJc w:val="left"/>
      <w:pPr>
        <w:ind w:left="2880" w:hanging="360"/>
      </w:pPr>
    </w:lvl>
    <w:lvl w:ilvl="4" w:tplc="6DA6DFD8" w:tentative="1">
      <w:start w:val="1"/>
      <w:numFmt w:val="lowerLetter"/>
      <w:lvlText w:val="%5."/>
      <w:lvlJc w:val="left"/>
      <w:pPr>
        <w:ind w:left="3600" w:hanging="360"/>
      </w:pPr>
    </w:lvl>
    <w:lvl w:ilvl="5" w:tplc="DD0EEEC6" w:tentative="1">
      <w:start w:val="1"/>
      <w:numFmt w:val="lowerRoman"/>
      <w:lvlText w:val="%6."/>
      <w:lvlJc w:val="right"/>
      <w:pPr>
        <w:ind w:left="4320" w:hanging="180"/>
      </w:pPr>
    </w:lvl>
    <w:lvl w:ilvl="6" w:tplc="CDFCF92C" w:tentative="1">
      <w:start w:val="1"/>
      <w:numFmt w:val="decimal"/>
      <w:lvlText w:val="%7."/>
      <w:lvlJc w:val="left"/>
      <w:pPr>
        <w:ind w:left="5040" w:hanging="360"/>
      </w:pPr>
    </w:lvl>
    <w:lvl w:ilvl="7" w:tplc="908A7DA8" w:tentative="1">
      <w:start w:val="1"/>
      <w:numFmt w:val="lowerLetter"/>
      <w:lvlText w:val="%8."/>
      <w:lvlJc w:val="left"/>
      <w:pPr>
        <w:ind w:left="5760" w:hanging="360"/>
      </w:pPr>
    </w:lvl>
    <w:lvl w:ilvl="8" w:tplc="1E283688" w:tentative="1">
      <w:start w:val="1"/>
      <w:numFmt w:val="lowerRoman"/>
      <w:lvlText w:val="%9."/>
      <w:lvlJc w:val="right"/>
      <w:pPr>
        <w:ind w:left="6480" w:hanging="180"/>
      </w:pPr>
    </w:lvl>
  </w:abstractNum>
  <w:abstractNum w:abstractNumId="242"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3"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4"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5" w15:restartNumberingAfterBreak="0">
    <w:nsid w:val="7F732851"/>
    <w:multiLevelType w:val="hybridMultilevel"/>
    <w:tmpl w:val="D0BE839A"/>
    <w:name w:val="WW8Num4323222222233322332323222223432222"/>
    <w:lvl w:ilvl="0" w:tplc="014AAB04">
      <w:start w:val="1"/>
      <w:numFmt w:val="decimal"/>
      <w:lvlText w:val="%1."/>
      <w:lvlJc w:val="left"/>
      <w:pPr>
        <w:tabs>
          <w:tab w:val="num" w:pos="360"/>
        </w:tabs>
        <w:ind w:left="360" w:hanging="360"/>
      </w:pPr>
      <w:rPr>
        <w:rFonts w:hint="default"/>
        <w:b w:val="0"/>
      </w:rPr>
    </w:lvl>
    <w:lvl w:ilvl="1" w:tplc="51582452" w:tentative="1">
      <w:start w:val="1"/>
      <w:numFmt w:val="lowerLetter"/>
      <w:lvlText w:val="%2."/>
      <w:lvlJc w:val="left"/>
      <w:pPr>
        <w:tabs>
          <w:tab w:val="num" w:pos="1440"/>
        </w:tabs>
        <w:ind w:left="1440" w:hanging="360"/>
      </w:pPr>
    </w:lvl>
    <w:lvl w:ilvl="2" w:tplc="CCF8D0C6" w:tentative="1">
      <w:start w:val="1"/>
      <w:numFmt w:val="lowerRoman"/>
      <w:lvlText w:val="%3."/>
      <w:lvlJc w:val="right"/>
      <w:pPr>
        <w:tabs>
          <w:tab w:val="num" w:pos="2160"/>
        </w:tabs>
        <w:ind w:left="2160" w:hanging="180"/>
      </w:pPr>
    </w:lvl>
    <w:lvl w:ilvl="3" w:tplc="B2587CAE" w:tentative="1">
      <w:start w:val="1"/>
      <w:numFmt w:val="decimal"/>
      <w:lvlText w:val="%4."/>
      <w:lvlJc w:val="left"/>
      <w:pPr>
        <w:tabs>
          <w:tab w:val="num" w:pos="2880"/>
        </w:tabs>
        <w:ind w:left="2880" w:hanging="360"/>
      </w:pPr>
    </w:lvl>
    <w:lvl w:ilvl="4" w:tplc="90DA8692" w:tentative="1">
      <w:start w:val="1"/>
      <w:numFmt w:val="lowerLetter"/>
      <w:lvlText w:val="%5."/>
      <w:lvlJc w:val="left"/>
      <w:pPr>
        <w:tabs>
          <w:tab w:val="num" w:pos="3600"/>
        </w:tabs>
        <w:ind w:left="3600" w:hanging="360"/>
      </w:pPr>
    </w:lvl>
    <w:lvl w:ilvl="5" w:tplc="F5CAFB68" w:tentative="1">
      <w:start w:val="1"/>
      <w:numFmt w:val="lowerRoman"/>
      <w:lvlText w:val="%6."/>
      <w:lvlJc w:val="right"/>
      <w:pPr>
        <w:tabs>
          <w:tab w:val="num" w:pos="4320"/>
        </w:tabs>
        <w:ind w:left="4320" w:hanging="180"/>
      </w:pPr>
    </w:lvl>
    <w:lvl w:ilvl="6" w:tplc="6CCAE9D0" w:tentative="1">
      <w:start w:val="1"/>
      <w:numFmt w:val="decimal"/>
      <w:lvlText w:val="%7."/>
      <w:lvlJc w:val="left"/>
      <w:pPr>
        <w:tabs>
          <w:tab w:val="num" w:pos="5040"/>
        </w:tabs>
        <w:ind w:left="5040" w:hanging="360"/>
      </w:pPr>
    </w:lvl>
    <w:lvl w:ilvl="7" w:tplc="77600ADE" w:tentative="1">
      <w:start w:val="1"/>
      <w:numFmt w:val="lowerLetter"/>
      <w:lvlText w:val="%8."/>
      <w:lvlJc w:val="left"/>
      <w:pPr>
        <w:tabs>
          <w:tab w:val="num" w:pos="5760"/>
        </w:tabs>
        <w:ind w:left="5760" w:hanging="360"/>
      </w:pPr>
    </w:lvl>
    <w:lvl w:ilvl="8" w:tplc="486A7D04" w:tentative="1">
      <w:start w:val="1"/>
      <w:numFmt w:val="lowerRoman"/>
      <w:lvlText w:val="%9."/>
      <w:lvlJc w:val="right"/>
      <w:pPr>
        <w:tabs>
          <w:tab w:val="num" w:pos="6480"/>
        </w:tabs>
        <w:ind w:left="6480" w:hanging="180"/>
      </w:pPr>
    </w:lvl>
  </w:abstractNum>
  <w:abstractNum w:abstractNumId="246"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7"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7"/>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4"/>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5"/>
  </w:num>
  <w:num w:numId="12">
    <w:abstractNumId w:val="108"/>
  </w:num>
  <w:num w:numId="13">
    <w:abstractNumId w:val="237"/>
  </w:num>
  <w:num w:numId="14">
    <w:abstractNumId w:val="62"/>
  </w:num>
  <w:num w:numId="15">
    <w:abstractNumId w:val="40"/>
  </w:num>
  <w:num w:numId="16">
    <w:abstractNumId w:val="222"/>
  </w:num>
  <w:num w:numId="17">
    <w:abstractNumId w:val="230"/>
  </w:num>
  <w:num w:numId="18">
    <w:abstractNumId w:val="11"/>
  </w:num>
  <w:num w:numId="19">
    <w:abstractNumId w:val="138"/>
  </w:num>
  <w:num w:numId="20">
    <w:abstractNumId w:val="42"/>
  </w:num>
  <w:num w:numId="21">
    <w:abstractNumId w:val="154"/>
  </w:num>
  <w:num w:numId="22">
    <w:abstractNumId w:val="166"/>
  </w:num>
  <w:num w:numId="23">
    <w:abstractNumId w:val="241"/>
  </w:num>
  <w:num w:numId="24">
    <w:abstractNumId w:val="195"/>
  </w:num>
  <w:num w:numId="25">
    <w:abstractNumId w:val="69"/>
  </w:num>
  <w:num w:numId="26">
    <w:abstractNumId w:val="218"/>
  </w:num>
  <w:num w:numId="27">
    <w:abstractNumId w:val="205"/>
  </w:num>
  <w:num w:numId="28">
    <w:abstractNumId w:val="1"/>
  </w:num>
  <w:num w:numId="29">
    <w:abstractNumId w:val="150"/>
  </w:num>
  <w:num w:numId="30">
    <w:abstractNumId w:val="182"/>
  </w:num>
  <w:num w:numId="31">
    <w:abstractNumId w:val="203"/>
  </w:num>
  <w:num w:numId="32">
    <w:abstractNumId w:val="157"/>
  </w:num>
  <w:num w:numId="33">
    <w:abstractNumId w:val="68"/>
  </w:num>
  <w:num w:numId="34">
    <w:abstractNumId w:val="155"/>
  </w:num>
  <w:num w:numId="35">
    <w:abstractNumId w:val="176"/>
  </w:num>
  <w:num w:numId="36">
    <w:abstractNumId w:val="213"/>
  </w:num>
  <w:num w:numId="37">
    <w:abstractNumId w:val="187"/>
  </w:num>
  <w:num w:numId="38">
    <w:abstractNumId w:val="72"/>
  </w:num>
  <w:num w:numId="39">
    <w:abstractNumId w:val="39"/>
  </w:num>
  <w:num w:numId="4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0AC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4FAE"/>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11"/>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5D8C"/>
    <w:rsid w:val="0014610D"/>
    <w:rsid w:val="0014623F"/>
    <w:rsid w:val="00146620"/>
    <w:rsid w:val="001466DC"/>
    <w:rsid w:val="00146B76"/>
    <w:rsid w:val="00146D71"/>
    <w:rsid w:val="0014719A"/>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256E"/>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6AD"/>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2CF3"/>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652"/>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1B6"/>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0E9"/>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5DFE"/>
    <w:rsid w:val="003F618A"/>
    <w:rsid w:val="003F6821"/>
    <w:rsid w:val="003F70A3"/>
    <w:rsid w:val="003F7465"/>
    <w:rsid w:val="003F75F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1D6"/>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0FC3"/>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86"/>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D65"/>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240"/>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621"/>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23C"/>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275"/>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7E2"/>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A7F9D"/>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1FA"/>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AF5"/>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8"/>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3B8"/>
    <w:rsid w:val="00A7187A"/>
    <w:rsid w:val="00A71E06"/>
    <w:rsid w:val="00A726F2"/>
    <w:rsid w:val="00A73252"/>
    <w:rsid w:val="00A73BB2"/>
    <w:rsid w:val="00A73CA9"/>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87F9D"/>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76"/>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686"/>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97AD8"/>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D06"/>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440"/>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8D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6E55"/>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B68"/>
    <w:rsid w:val="00DE2DE5"/>
    <w:rsid w:val="00DE2FB8"/>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4AC"/>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86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23B"/>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7BB"/>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8A0"/>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3EE"/>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C68B9E"/>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 w:type="paragraph" w:styleId="Revision">
    <w:name w:val="Revision"/>
    <w:hidden/>
    <w:uiPriority w:val="99"/>
    <w:semiHidden/>
    <w:rsid w:val="00672621"/>
    <w:rPr>
      <w:rFonts w:cs="Tahoma"/>
      <w:iCs/>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2D45C-F425-4664-85EA-2FC7FADAB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1444</Words>
  <Characters>8232</Characters>
  <Application>Microsoft Office Word</Application>
  <DocSecurity>0</DocSecurity>
  <Lines>68</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9657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Kristīna Apine</dc:creator>
  <cp:lastModifiedBy>Elizabete Anna Kurpniece</cp:lastModifiedBy>
  <cp:revision>19</cp:revision>
  <cp:lastPrinted>2020-11-10T13:29:00Z</cp:lastPrinted>
  <dcterms:created xsi:type="dcterms:W3CDTF">2026-04-27T07:09:00Z</dcterms:created>
  <dcterms:modified xsi:type="dcterms:W3CDTF">2026-04-28T08:21:00Z</dcterms:modified>
</cp:coreProperties>
</file>