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4B464" w14:textId="18210560" w:rsidR="00EA2C91" w:rsidRPr="00EA2C91" w:rsidRDefault="00EA2C91" w:rsidP="00EA2C91">
      <w:pPr>
        <w:jc w:val="right"/>
        <w:rPr>
          <w:rFonts w:cs="Times New Roman"/>
          <w:b/>
          <w:noProof/>
          <w:sz w:val="28"/>
          <w:szCs w:val="28"/>
        </w:rPr>
      </w:pPr>
      <w:r w:rsidRPr="00EA2C91">
        <w:rPr>
          <w:rFonts w:cs="Times New Roman"/>
          <w:b/>
          <w:noProof/>
          <w:sz w:val="28"/>
          <w:szCs w:val="28"/>
        </w:rPr>
        <w:t>IZRAKSTS</w:t>
      </w:r>
    </w:p>
    <w:p w14:paraId="113DC32B" w14:textId="77777777" w:rsidR="0026300D" w:rsidRPr="00293563" w:rsidRDefault="0099148D" w:rsidP="00D41F54">
      <w:pPr>
        <w:jc w:val="center"/>
        <w:rPr>
          <w:rFonts w:cs="Times New Roman"/>
          <w:noProof/>
        </w:rPr>
      </w:pPr>
      <w:r w:rsidRPr="00293563">
        <w:rPr>
          <w:rFonts w:cs="Times New Roman"/>
          <w:noProof/>
          <w:lang w:val="en-US"/>
        </w:rPr>
        <w:drawing>
          <wp:inline distT="0" distB="0" distL="0" distR="0" wp14:anchorId="07E95205" wp14:editId="1CFC2FBC">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09750E9C" w14:textId="77777777" w:rsidR="0026300D" w:rsidRPr="00293563" w:rsidRDefault="0026300D" w:rsidP="00D41F54">
      <w:pPr>
        <w:jc w:val="center"/>
        <w:rPr>
          <w:rFonts w:cs="Times New Roman"/>
          <w:noProof/>
          <w:sz w:val="12"/>
          <w:szCs w:val="28"/>
        </w:rPr>
      </w:pPr>
    </w:p>
    <w:p w14:paraId="6ABE1CCF" w14:textId="77777777" w:rsidR="00E81B69" w:rsidRPr="00E81B69" w:rsidRDefault="0099148D"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1A641C80" w14:textId="77777777" w:rsidR="00E81B69" w:rsidRPr="00E81B69" w:rsidRDefault="0099148D"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0DA6122D" w14:textId="77777777" w:rsidR="00E81B69" w:rsidRPr="00E81B69" w:rsidRDefault="0099148D"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3713FA40" w14:textId="77777777" w:rsidR="00CF4779" w:rsidRDefault="00CF4779" w:rsidP="00CF4779">
      <w:pPr>
        <w:jc w:val="right"/>
        <w:rPr>
          <w:rFonts w:cs="Times New Roman"/>
          <w:szCs w:val="24"/>
        </w:rPr>
      </w:pPr>
    </w:p>
    <w:p w14:paraId="1474420B" w14:textId="77777777" w:rsidR="00CF4779" w:rsidRDefault="00CF4779" w:rsidP="00234A85">
      <w:pPr>
        <w:jc w:val="center"/>
        <w:rPr>
          <w:rFonts w:cs="Times New Roman"/>
          <w:b/>
          <w:bCs/>
          <w:sz w:val="32"/>
          <w:szCs w:val="32"/>
        </w:rPr>
      </w:pPr>
    </w:p>
    <w:p w14:paraId="4B165CD6" w14:textId="77777777" w:rsidR="00234A85" w:rsidRPr="00293563" w:rsidRDefault="0099148D" w:rsidP="00234A85">
      <w:pPr>
        <w:jc w:val="center"/>
        <w:rPr>
          <w:rFonts w:cs="Times New Roman"/>
          <w:b/>
          <w:bCs/>
          <w:sz w:val="32"/>
          <w:szCs w:val="32"/>
        </w:rPr>
      </w:pPr>
      <w:r w:rsidRPr="00293563">
        <w:rPr>
          <w:rFonts w:cs="Times New Roman"/>
          <w:b/>
          <w:bCs/>
          <w:sz w:val="32"/>
          <w:szCs w:val="32"/>
        </w:rPr>
        <w:t xml:space="preserve">OGRES NOVADA PAŠVALDĪBAS </w:t>
      </w:r>
    </w:p>
    <w:p w14:paraId="33F46A77" w14:textId="77777777" w:rsidR="0049126A" w:rsidRPr="00293563" w:rsidRDefault="0099148D">
      <w:pPr>
        <w:jc w:val="center"/>
        <w:rPr>
          <w:rFonts w:cs="Times New Roman"/>
          <w:b/>
          <w:bCs/>
          <w:sz w:val="32"/>
          <w:szCs w:val="32"/>
        </w:rPr>
      </w:pPr>
      <w:r>
        <w:rPr>
          <w:rFonts w:cs="Times New Roman"/>
          <w:b/>
          <w:bCs/>
          <w:sz w:val="32"/>
          <w:szCs w:val="32"/>
        </w:rPr>
        <w:t xml:space="preserve">KULTŪRAS KOMITEJAS </w:t>
      </w:r>
      <w:r w:rsidRPr="00293563">
        <w:rPr>
          <w:rFonts w:cs="Times New Roman"/>
          <w:b/>
          <w:bCs/>
          <w:sz w:val="32"/>
          <w:szCs w:val="32"/>
        </w:rPr>
        <w:t>SĒDES PROTOKOLS</w:t>
      </w:r>
    </w:p>
    <w:p w14:paraId="42A52036" w14:textId="77777777" w:rsidR="002B74C4" w:rsidRDefault="002B74C4" w:rsidP="00D16652">
      <w:pPr>
        <w:rPr>
          <w:rFonts w:cs="Times New Roman"/>
          <w:sz w:val="28"/>
          <w:szCs w:val="28"/>
        </w:rPr>
      </w:pPr>
    </w:p>
    <w:p w14:paraId="53D18E4F"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DF6F2B" w14:paraId="2AAECCB9" w14:textId="77777777">
        <w:tc>
          <w:tcPr>
            <w:tcW w:w="2500" w:type="pct"/>
            <w:tcBorders>
              <w:top w:val="nil"/>
              <w:left w:val="nil"/>
              <w:bottom w:val="nil"/>
              <w:right w:val="nil"/>
            </w:tcBorders>
          </w:tcPr>
          <w:p w14:paraId="294D4C9C" w14:textId="77777777" w:rsidR="009F6903" w:rsidRDefault="0099148D" w:rsidP="009F6903">
            <w:pPr>
              <w:ind w:hanging="108"/>
              <w:rPr>
                <w:noProof/>
              </w:rPr>
            </w:pPr>
            <w:r w:rsidRPr="00470E79">
              <w:rPr>
                <w:noProof/>
              </w:rPr>
              <w:t>2026. gada</w:t>
            </w:r>
            <w:r>
              <w:rPr>
                <w:noProof/>
              </w:rPr>
              <w:t xml:space="preserve"> 23. aprīlis</w:t>
            </w:r>
          </w:p>
          <w:p w14:paraId="1580C355" w14:textId="77777777" w:rsidR="0062049F" w:rsidRPr="00293563" w:rsidRDefault="0062049F"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14:paraId="07D2525F" w14:textId="77777777" w:rsidR="009F6903" w:rsidRPr="00293563" w:rsidRDefault="0099148D" w:rsidP="0062049F">
            <w:pPr>
              <w:jc w:val="right"/>
              <w:rPr>
                <w:rFonts w:cs="Times New Roman"/>
              </w:rPr>
            </w:pPr>
            <w:r w:rsidRPr="00470E79">
              <w:rPr>
                <w:b/>
                <w:bCs/>
              </w:rPr>
              <w:t>Nr.</w:t>
            </w:r>
            <w:r w:rsidR="0062049F" w:rsidRPr="0062049F">
              <w:rPr>
                <w:rStyle w:val="Hyperlink"/>
                <w:u w:val="none"/>
              </w:rPr>
              <w:t xml:space="preserve"> </w:t>
            </w:r>
            <w:r w:rsidRPr="00470E79">
              <w:rPr>
                <w:rStyle w:val="IntenseReference"/>
                <w:noProof/>
                <w:color w:val="auto"/>
              </w:rPr>
              <w:t>4</w:t>
            </w:r>
          </w:p>
        </w:tc>
      </w:tr>
    </w:tbl>
    <w:p w14:paraId="0EF09041" w14:textId="77777777" w:rsidR="002D7C56" w:rsidRPr="00135E42" w:rsidRDefault="002D7C56">
      <w:pPr>
        <w:pStyle w:val="Header"/>
        <w:tabs>
          <w:tab w:val="clear" w:pos="4153"/>
          <w:tab w:val="clear" w:pos="8306"/>
        </w:tabs>
        <w:rPr>
          <w:rFonts w:ascii="Times New Roman" w:hAnsi="Times New Roman"/>
          <w:sz w:val="28"/>
          <w:szCs w:val="28"/>
        </w:rPr>
      </w:pPr>
    </w:p>
    <w:p w14:paraId="3DDAC62F" w14:textId="77777777" w:rsidR="009F6903" w:rsidRPr="00470E79" w:rsidRDefault="0099148D" w:rsidP="009F6903">
      <w:pPr>
        <w:tabs>
          <w:tab w:val="left" w:pos="0"/>
        </w:tabs>
      </w:pPr>
      <w:r w:rsidRPr="00470E79">
        <w:t>Sēde sasaukta p</w:t>
      </w:r>
      <w:r>
        <w:t>ulksten</w:t>
      </w:r>
      <w:r w:rsidRPr="00470E79">
        <w:t xml:space="preserve">. </w:t>
      </w:r>
      <w:r w:rsidR="0062049F">
        <w:rPr>
          <w:noProof/>
        </w:rPr>
        <w:t>13.</w:t>
      </w:r>
      <w:r w:rsidRPr="00470E79">
        <w:rPr>
          <w:noProof/>
        </w:rPr>
        <w:t>00</w:t>
      </w:r>
    </w:p>
    <w:p w14:paraId="0CF1D83D" w14:textId="77777777" w:rsidR="009F6903" w:rsidRPr="00470E79" w:rsidRDefault="0099148D" w:rsidP="009F6903">
      <w:pPr>
        <w:tabs>
          <w:tab w:val="left" w:pos="0"/>
        </w:tabs>
      </w:pPr>
      <w:r w:rsidRPr="00470E79">
        <w:t>Sēdi atklāj p</w:t>
      </w:r>
      <w:r>
        <w:t>ulksten</w:t>
      </w:r>
      <w:r w:rsidRPr="00470E79">
        <w:t xml:space="preserve">. </w:t>
      </w:r>
      <w:r w:rsidR="0062049F">
        <w:rPr>
          <w:noProof/>
        </w:rPr>
        <w:t>10.16</w:t>
      </w:r>
      <w:r w:rsidRPr="00470E79">
        <w:t xml:space="preserve"> </w:t>
      </w:r>
    </w:p>
    <w:p w14:paraId="35014380" w14:textId="77777777" w:rsidR="0049126A" w:rsidRPr="00135E42" w:rsidRDefault="0049126A">
      <w:pPr>
        <w:ind w:right="28"/>
        <w:jc w:val="both"/>
        <w:rPr>
          <w:rFonts w:cs="Times New Roman"/>
          <w:sz w:val="28"/>
          <w:szCs w:val="28"/>
        </w:rPr>
      </w:pPr>
    </w:p>
    <w:p w14:paraId="0C8746D7" w14:textId="77777777" w:rsidR="00010E83" w:rsidRPr="00293563" w:rsidRDefault="0099148D">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62049F" w:rsidRPr="00482474">
        <w:rPr>
          <w:rFonts w:cs="Times New Roman"/>
        </w:rPr>
        <w:t>Kultūras komitejas priekšsēdētājs Artūrs Mangulis</w:t>
      </w:r>
    </w:p>
    <w:p w14:paraId="3CB56891" w14:textId="77777777" w:rsidR="002413AC" w:rsidRPr="00135E42" w:rsidRDefault="002413AC">
      <w:pPr>
        <w:ind w:right="28"/>
        <w:jc w:val="both"/>
        <w:rPr>
          <w:rFonts w:cs="Times New Roman"/>
          <w:sz w:val="28"/>
          <w:szCs w:val="28"/>
        </w:rPr>
      </w:pPr>
    </w:p>
    <w:p w14:paraId="167960F0" w14:textId="77777777" w:rsidR="009F6903" w:rsidRDefault="0099148D">
      <w:pPr>
        <w:ind w:right="28"/>
        <w:jc w:val="both"/>
      </w:pPr>
      <w:r>
        <w:rPr>
          <w:rFonts w:cs="Times New Roman"/>
          <w:bCs/>
        </w:rPr>
        <w:t>Sēdi p</w:t>
      </w:r>
      <w:r w:rsidR="00A7495D" w:rsidRPr="00293563">
        <w:rPr>
          <w:rFonts w:cs="Times New Roman"/>
          <w:bCs/>
        </w:rPr>
        <w:t xml:space="preserve">rotokolē: </w:t>
      </w:r>
      <w:r w:rsidR="0062049F">
        <w:t>Ogres novada pašvaldības Centrālās administrācijas Kancelejas lietvede Elizabete Anna Kurpniece</w:t>
      </w:r>
    </w:p>
    <w:p w14:paraId="49889DFF" w14:textId="77777777" w:rsidR="0062049F" w:rsidRPr="00293563" w:rsidRDefault="0062049F">
      <w:pPr>
        <w:ind w:right="28"/>
        <w:jc w:val="both"/>
        <w:rPr>
          <w:rFonts w:cs="Times New Roman"/>
        </w:rPr>
      </w:pPr>
    </w:p>
    <w:p w14:paraId="19220C11" w14:textId="77777777" w:rsidR="00D16652" w:rsidRDefault="0062049F" w:rsidP="00405EB6">
      <w:pPr>
        <w:jc w:val="both"/>
      </w:pPr>
      <w:r>
        <w:t>Piedalās komitejas locekļi:</w:t>
      </w:r>
      <w:r w:rsidR="00AA11EA">
        <w:t xml:space="preserve"> </w:t>
      </w:r>
      <w:r w:rsidR="00AA11EA" w:rsidRPr="00AA11EA">
        <w:t>Andris Krauja, Atvars Lakstīgala, Dace Kļaviņa, Dace Veiliņa, Dzirkstīte Žindiga, Egils Helmanis, Gints Sīviņš, Ilmārs Zemnieks, Iluta Jansone, Jānis Iklāvs, Pāvels Kotāns, Raivis Rubīns, Sarmīte Ozoliņa.</w:t>
      </w:r>
    </w:p>
    <w:p w14:paraId="4A35A624" w14:textId="77777777" w:rsidR="0062049F" w:rsidRDefault="0062049F" w:rsidP="00A73BB2"/>
    <w:p w14:paraId="0733953D" w14:textId="001BDA9F" w:rsidR="00AA11EA" w:rsidRDefault="0062049F" w:rsidP="00AA11EA">
      <w:pPr>
        <w:jc w:val="both"/>
      </w:pPr>
      <w:r>
        <w:t>Nepiedalās komitejas locekļi:</w:t>
      </w:r>
      <w:r w:rsidR="00AA11EA">
        <w:t xml:space="preserve"> Jānis Siliņš – cits iemesls</w:t>
      </w:r>
      <w:r w:rsidR="00AA11EA" w:rsidRPr="00F86A3B">
        <w:t>, Raivis Ūzuls</w:t>
      </w:r>
      <w:r w:rsidR="00AA11EA">
        <w:t xml:space="preserve"> – darba nespēja</w:t>
      </w:r>
      <w:r w:rsidR="00AA11EA" w:rsidRPr="00F86A3B">
        <w:t>, Uldis Skudra</w:t>
      </w:r>
      <w:r w:rsidR="00AA11EA">
        <w:t xml:space="preserve"> – cits iemesls</w:t>
      </w:r>
      <w:r w:rsidR="00095723">
        <w:t xml:space="preserve">, </w:t>
      </w:r>
      <w:r w:rsidR="00095723" w:rsidRPr="005B7C06">
        <w:t>Matīss Me</w:t>
      </w:r>
      <w:r w:rsidR="00095723">
        <w:t>žaks – cits iemesls, Kārlis Avotiņš – iemesls nav zināms.</w:t>
      </w:r>
    </w:p>
    <w:p w14:paraId="60F0F6B0" w14:textId="77777777" w:rsidR="0062049F" w:rsidRDefault="0062049F" w:rsidP="00A73BB2"/>
    <w:p w14:paraId="17349A41" w14:textId="77777777" w:rsidR="0062049F" w:rsidRDefault="0062049F" w:rsidP="00A73BB2">
      <w:r>
        <w:t>Piedalās deputāti:</w:t>
      </w:r>
      <w:r w:rsidR="00AA11EA">
        <w:t xml:space="preserve"> Kārlis Ansons</w:t>
      </w:r>
      <w:r w:rsidR="00E645CE">
        <w:t>.</w:t>
      </w:r>
    </w:p>
    <w:p w14:paraId="580E5AB2" w14:textId="77777777" w:rsidR="0062049F" w:rsidRDefault="0062049F" w:rsidP="00A73BB2"/>
    <w:p w14:paraId="39BA4983" w14:textId="2D25EBEE" w:rsidR="0062049F" w:rsidRDefault="0062049F" w:rsidP="00A73BB2">
      <w:r>
        <w:t>Nepiedalās deputāti:</w:t>
      </w:r>
      <w:r w:rsidR="00AA11EA">
        <w:t xml:space="preserve"> </w:t>
      </w:r>
      <w:r w:rsidR="00AA11EA" w:rsidRPr="005B7C06">
        <w:t>Santa Ločmele</w:t>
      </w:r>
      <w:r w:rsidR="00AA11EA">
        <w:t xml:space="preserve"> – darba nespēja</w:t>
      </w:r>
      <w:r w:rsidR="00405EB6">
        <w:t>.</w:t>
      </w:r>
    </w:p>
    <w:p w14:paraId="3AA3012E" w14:textId="77777777" w:rsidR="0062049F" w:rsidRDefault="0062049F" w:rsidP="00A73BB2"/>
    <w:p w14:paraId="7DF33C25" w14:textId="52B7580D" w:rsidR="0062049F" w:rsidRDefault="0062049F" w:rsidP="0062049F">
      <w:pPr>
        <w:ind w:right="28"/>
        <w:jc w:val="both"/>
      </w:pPr>
      <w:r w:rsidRPr="0043748D">
        <w:rPr>
          <w:rFonts w:cs="Times New Roman"/>
          <w:color w:val="auto"/>
          <w:szCs w:val="24"/>
        </w:rPr>
        <w:t xml:space="preserve">Piedalās pašvaldības darbinieki un uzaicinātie: </w:t>
      </w:r>
      <w:r w:rsidR="00405EB6" w:rsidRPr="00405EB6">
        <w:rPr>
          <w:rFonts w:cs="Times New Roman"/>
          <w:color w:val="auto"/>
          <w:szCs w:val="24"/>
        </w:rPr>
        <w:t>Ogres novada pašvaldības izpilddirektors Pēteris Špakovskis, Kancelejas vadītāja Ingūna Šubrovska, Juridiskās nodaļas jurists Andris Pūga, Ogres Vēstures un mākslas muzeja direktors Jānis Ziņģītis, Ogres novada Kultūras un tūrisma pārvaldes vadītāja Marika Zeimule, Personālvadības nodaļas vadītāja Antra Pūga, Stratēģiskās plānošanas nodaļas vadītājs Jānis Eglīts, Mazozolu pagasta pārvaldes vadītāja Mārīte Bauere (attālināti tiešsaistē), Madlienas pagasta pārvaldes vadītāja Inga Elme (attālināti tiešsaistē), Kultūras mantojuma centra „Tīnūžu muiža” vadītājs Kaspars Špēlis (attālināti tiešsaistē), Suntažu pagasta pārvaldes vadītājs Valdis Ancāns (attālināti tiešsaistē), Nekustamo īpašumu pārvaldes nodaļa Nekustamo īpašumu speciāliste Ingūna Nollendorfa (attālināti tiešsaistē), Informācijas sistēmu un tehnoloģiju nodaļas datorsistēmu un datortīklu administrators Mikus Liepa, Informācijas sistēmu un tehnoloģiju nodaļas datorsistēmu un datortīklu administrators Kaspars Vilcāns.</w:t>
      </w:r>
    </w:p>
    <w:p w14:paraId="3FA70CC3" w14:textId="77777777" w:rsidR="001C3F61" w:rsidRDefault="001C3F61" w:rsidP="00804F01">
      <w:pPr>
        <w:spacing w:after="120"/>
        <w:rPr>
          <w:rFonts w:cs="Times New Roman"/>
          <w:b/>
          <w:szCs w:val="24"/>
        </w:rPr>
      </w:pPr>
    </w:p>
    <w:p w14:paraId="6B9C5457" w14:textId="77777777" w:rsidR="006E7B1B" w:rsidRPr="00AC2A7E" w:rsidRDefault="0099148D" w:rsidP="005452B3">
      <w:pPr>
        <w:spacing w:after="120"/>
        <w:ind w:left="357"/>
        <w:jc w:val="center"/>
        <w:rPr>
          <w:rFonts w:cs="Times New Roman"/>
          <w:b/>
          <w:szCs w:val="24"/>
        </w:rPr>
      </w:pPr>
      <w:r w:rsidRPr="00AC2A7E">
        <w:rPr>
          <w:rFonts w:cs="Times New Roman"/>
          <w:b/>
          <w:szCs w:val="24"/>
        </w:rPr>
        <w:lastRenderedPageBreak/>
        <w:t>SĒDES DARBA KĀRTĪBA:</w:t>
      </w:r>
    </w:p>
    <w:p w14:paraId="675C7FB8" w14:textId="77777777" w:rsidR="004D55B6" w:rsidRPr="00647A87" w:rsidRDefault="0099148D"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estrādi</w:t>
      </w:r>
      <w:r w:rsidR="00AA11EA">
        <w:rPr>
          <w:rFonts w:cs="Times New Roman"/>
          <w:noProof/>
          <w:szCs w:val="24"/>
        </w:rPr>
        <w:t>.</w:t>
      </w:r>
    </w:p>
    <w:p w14:paraId="629CA842" w14:textId="77777777" w:rsidR="004D55B6" w:rsidRPr="00647A87" w:rsidRDefault="0099148D"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iestādes Ogres Vēstures un mākslas muzejs vidēja termiņa darbības un attīstības stratēģijas 2026. – 2030. gadam apstiprināšanu</w:t>
      </w:r>
      <w:r w:rsidR="00AA11EA">
        <w:rPr>
          <w:rFonts w:cs="Times New Roman"/>
          <w:noProof/>
          <w:szCs w:val="24"/>
        </w:rPr>
        <w:t>.</w:t>
      </w:r>
    </w:p>
    <w:p w14:paraId="2EEFD3D4" w14:textId="77777777" w:rsidR="004D55B6" w:rsidRPr="00647A87" w:rsidRDefault="0099148D"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ģerboņa aktualizēšanu Ģerboņu reģistrā</w:t>
      </w:r>
      <w:r w:rsidR="00AA11EA">
        <w:rPr>
          <w:rFonts w:cs="Times New Roman"/>
          <w:noProof/>
          <w:szCs w:val="24"/>
        </w:rPr>
        <w:t>.</w:t>
      </w:r>
    </w:p>
    <w:p w14:paraId="419E3C6A" w14:textId="77777777" w:rsidR="004D55B6" w:rsidRPr="00647A87" w:rsidRDefault="0099148D"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Meņģeles pagasta ģerboni</w:t>
      </w:r>
      <w:r w:rsidR="00AA11EA">
        <w:rPr>
          <w:rFonts w:cs="Times New Roman"/>
          <w:noProof/>
          <w:szCs w:val="24"/>
        </w:rPr>
        <w:t>.</w:t>
      </w:r>
    </w:p>
    <w:p w14:paraId="6E808486" w14:textId="77777777" w:rsidR="004D55B6" w:rsidRPr="00647A87" w:rsidRDefault="0099148D"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Lielvārdes pagasta ģerboni</w:t>
      </w:r>
      <w:r w:rsidR="00AA11EA">
        <w:rPr>
          <w:rFonts w:cs="Times New Roman"/>
          <w:noProof/>
          <w:szCs w:val="24"/>
        </w:rPr>
        <w:t>.</w:t>
      </w:r>
    </w:p>
    <w:p w14:paraId="5368F699" w14:textId="77777777" w:rsidR="004D55B6" w:rsidRPr="00647A87" w:rsidRDefault="0099148D"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Tīnūžu pagasta ģerboni</w:t>
      </w:r>
    </w:p>
    <w:p w14:paraId="7CC93767" w14:textId="77777777" w:rsidR="004D55B6" w:rsidRPr="00647A87" w:rsidRDefault="0099148D"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Ogres novada Ogresgala pagasta ģerboni</w:t>
      </w:r>
      <w:r w:rsidR="00AA11EA">
        <w:rPr>
          <w:rFonts w:cs="Times New Roman"/>
          <w:noProof/>
          <w:szCs w:val="24"/>
        </w:rPr>
        <w:t>.</w:t>
      </w:r>
    </w:p>
    <w:p w14:paraId="4E5F52DE" w14:textId="77777777" w:rsidR="004D55B6" w:rsidRPr="00AC2A7E" w:rsidRDefault="004D55B6" w:rsidP="004D55B6">
      <w:pPr>
        <w:jc w:val="both"/>
        <w:rPr>
          <w:rFonts w:cs="Times New Roman"/>
          <w:b/>
          <w:szCs w:val="24"/>
        </w:rPr>
      </w:pPr>
    </w:p>
    <w:p w14:paraId="39FAF095" w14:textId="77777777" w:rsidR="004D55B6" w:rsidRPr="00AC2A7E" w:rsidRDefault="00AA11EA" w:rsidP="00AA11EA">
      <w:pPr>
        <w:jc w:val="center"/>
        <w:rPr>
          <w:rFonts w:cs="Times New Roman"/>
          <w:b/>
          <w:szCs w:val="24"/>
        </w:rPr>
      </w:pPr>
      <w:r>
        <w:rPr>
          <w:rFonts w:cs="Times New Roman"/>
          <w:b/>
          <w:szCs w:val="24"/>
        </w:rPr>
        <w:t>1.</w:t>
      </w:r>
    </w:p>
    <w:p w14:paraId="6AEC471D" w14:textId="77777777" w:rsidR="004D55B6" w:rsidRPr="00AC2A7E" w:rsidRDefault="0099148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estrādi</w:t>
      </w:r>
    </w:p>
    <w:p w14:paraId="05710C37" w14:textId="77777777" w:rsidR="004D55B6" w:rsidRDefault="0099148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Kļaviņa, Jānis Siliņš</w:t>
      </w:r>
    </w:p>
    <w:p w14:paraId="5CEE4404" w14:textId="77777777" w:rsidR="004D55B6" w:rsidRDefault="004D55B6" w:rsidP="004D55B6">
      <w:pPr>
        <w:rPr>
          <w:rStyle w:val="IntenseReference"/>
          <w:rFonts w:cs="Times New Roman"/>
          <w:color w:val="auto"/>
          <w:szCs w:val="24"/>
        </w:rPr>
      </w:pPr>
    </w:p>
    <w:p w14:paraId="3BB42379" w14:textId="77777777" w:rsidR="0086650F" w:rsidRPr="00CF0C63" w:rsidRDefault="0086650F" w:rsidP="0086650F">
      <w:pPr>
        <w:widowControl w:val="0"/>
        <w:tabs>
          <w:tab w:val="left" w:pos="709"/>
        </w:tabs>
        <w:ind w:right="43"/>
        <w:jc w:val="both"/>
        <w:rPr>
          <w:rFonts w:eastAsia="Calibri" w:cs="Times New Roman"/>
          <w:szCs w:val="24"/>
        </w:rPr>
      </w:pPr>
      <w:r>
        <w:rPr>
          <w:rFonts w:eastAsia="Calibri" w:cs="Times New Roman"/>
          <w:szCs w:val="24"/>
        </w:rPr>
        <w:tab/>
      </w:r>
      <w:r w:rsidRPr="00CF0C63">
        <w:rPr>
          <w:rFonts w:eastAsia="Calibri" w:cs="Times New Roman"/>
          <w:szCs w:val="24"/>
        </w:rPr>
        <w:t>Ogres novada pašvaldībā 2026. gada 2. martā saņemts</w:t>
      </w:r>
      <w:r>
        <w:rPr>
          <w:rFonts w:eastAsia="Calibri" w:cs="Times New Roman"/>
          <w:szCs w:val="24"/>
        </w:rPr>
        <w:t>,</w:t>
      </w:r>
      <w:r w:rsidRPr="00CF0C63">
        <w:rPr>
          <w:rFonts w:eastAsia="Calibri" w:cs="Times New Roman"/>
          <w:szCs w:val="24"/>
        </w:rPr>
        <w:t xml:space="preserve"> reģistr</w:t>
      </w:r>
      <w:r>
        <w:rPr>
          <w:rFonts w:eastAsia="Calibri" w:cs="Times New Roman"/>
          <w:szCs w:val="24"/>
        </w:rPr>
        <w:t>ācijas</w:t>
      </w:r>
      <w:r w:rsidRPr="00CF0C63">
        <w:rPr>
          <w:rFonts w:eastAsia="Calibri" w:cs="Times New Roman"/>
          <w:szCs w:val="24"/>
        </w:rPr>
        <w:t xml:space="preserve"> Nr. 2-4.2/700</w:t>
      </w:r>
      <w:r>
        <w:rPr>
          <w:rFonts w:eastAsia="Calibri" w:cs="Times New Roman"/>
          <w:szCs w:val="24"/>
        </w:rPr>
        <w:t>,</w:t>
      </w:r>
      <w:r w:rsidRPr="00CF0C63">
        <w:rPr>
          <w:rFonts w:eastAsia="Calibri" w:cs="Times New Roman"/>
          <w:szCs w:val="24"/>
        </w:rPr>
        <w:t xml:space="preserve"> domes deputātu Daces Kļaviņas un Jāņa Siliņa (turpmāk – Deputāti vai Iesniedzēji) 2026. gada 1. marta iesniegums “Par domes lēmumprojektu”, kurā Deputāti, izklāstot savu argumentāciju un pamatojoties uz Pašvaldību likuma 36. panta pirmās daļas 3. punktu</w:t>
      </w:r>
      <w:r>
        <w:rPr>
          <w:rFonts w:eastAsia="Calibri" w:cs="Times New Roman"/>
          <w:szCs w:val="24"/>
        </w:rPr>
        <w:t>,</w:t>
      </w:r>
      <w:r w:rsidRPr="00CF0C63">
        <w:rPr>
          <w:rFonts w:eastAsia="Calibri" w:cs="Times New Roman"/>
          <w:szCs w:val="24"/>
        </w:rPr>
        <w:t xml:space="preserve"> Pašvaldības domes deputāta statusa likuma 5. panta otrās daļas 5. punktu, iesniedza Ogres novada pašvaldības domes un Finanšu komitejas priekšsēdētājam Andrim Kraujam, Kultūras komitejas priekšsēdētājam Artūram Mangulim izskatīšanai domes lēmumprojektu “Par Ogres estrādi” (turpmāk – Lēmums). </w:t>
      </w:r>
    </w:p>
    <w:p w14:paraId="08C1A084" w14:textId="77777777" w:rsidR="0086650F" w:rsidRPr="00CF0C63" w:rsidRDefault="0086650F" w:rsidP="0086650F">
      <w:pPr>
        <w:widowControl w:val="0"/>
        <w:tabs>
          <w:tab w:val="left" w:pos="709"/>
        </w:tabs>
        <w:ind w:right="43"/>
        <w:jc w:val="both"/>
        <w:rPr>
          <w:rFonts w:eastAsia="Calibri" w:cs="Times New Roman"/>
          <w:szCs w:val="24"/>
        </w:rPr>
      </w:pPr>
      <w:r w:rsidRPr="00CF0C63">
        <w:rPr>
          <w:rFonts w:eastAsia="Calibri" w:cs="Times New Roman"/>
          <w:szCs w:val="24"/>
        </w:rPr>
        <w:tab/>
        <w:t>Lēmumu Deputāti pamato ar Pašvaldību likuma 4. panta pirmās daļas 5. punktā ietverto pašvaldības autonomo funkciju - sniegt iedzīvotājiem daudzveidīgu kultūras piedāvājumu un iespēju piedalīties kultūras dzīvē, sekmēt pašvaldības teritorijā esošā kultūras mantojuma saglabāšanu un sniegt atbalstu kultūras norisēm, kā arī Ogres novada pašvaldībai papildus likumā noteiktajām funkcijām kā pašvaldībai ar valstspilsēt</w:t>
      </w:r>
      <w:r>
        <w:rPr>
          <w:rFonts w:eastAsia="Calibri" w:cs="Times New Roman"/>
          <w:szCs w:val="24"/>
        </w:rPr>
        <w:t>u</w:t>
      </w:r>
      <w:r w:rsidRPr="00CF0C63">
        <w:rPr>
          <w:rFonts w:eastAsia="Calibri" w:cs="Times New Roman"/>
          <w:szCs w:val="24"/>
        </w:rPr>
        <w:t xml:space="preserve"> - jāpilda uzdevums piedalīties valsts un starptautiskas nozīmes vēstures objektu, nacionālās nozīmes kultūrvēsturisko objektu, kā arī kultūras infrastruktūras uzturēšanā un attīstīšanā (Pašvaldību likuma 8.</w:t>
      </w:r>
      <w:r>
        <w:rPr>
          <w:rFonts w:eastAsia="Calibri" w:cs="Times New Roman"/>
          <w:szCs w:val="24"/>
        </w:rPr>
        <w:t> </w:t>
      </w:r>
      <w:r w:rsidRPr="00CF0C63">
        <w:rPr>
          <w:rFonts w:eastAsia="Calibri" w:cs="Times New Roman"/>
          <w:szCs w:val="24"/>
        </w:rPr>
        <w:t>panta otrā daļa).</w:t>
      </w:r>
    </w:p>
    <w:p w14:paraId="0737AD57" w14:textId="77777777" w:rsidR="0086650F" w:rsidRPr="00CF0C63" w:rsidRDefault="0086650F" w:rsidP="0086650F">
      <w:pPr>
        <w:widowControl w:val="0"/>
        <w:tabs>
          <w:tab w:val="left" w:pos="709"/>
        </w:tabs>
        <w:ind w:right="43"/>
        <w:jc w:val="both"/>
        <w:rPr>
          <w:rFonts w:eastAsia="Calibri" w:cs="Times New Roman"/>
          <w:szCs w:val="24"/>
        </w:rPr>
      </w:pPr>
      <w:r w:rsidRPr="00CF0C63">
        <w:rPr>
          <w:rFonts w:eastAsia="Calibri" w:cs="Times New Roman"/>
          <w:szCs w:val="24"/>
        </w:rPr>
        <w:tab/>
        <w:t>Iesniedzēji norādīja, ka pašvaldības darbības ekonomiskais pamats ir pašvaldības manta, tostarp kustamais un nekustamais īpašums, un finanšu līdzekļi. Tai ir tiesības iegūt nekustamo īpašumu, kā arī veikt citas privāttiesiskas darbības, ievērojot likumā noteikto par rīcību ar publiskas personas finanšu līdzekļiem un mantu (Pašvaldību likuma 72. un 73. pants).</w:t>
      </w:r>
    </w:p>
    <w:p w14:paraId="7E019DB8" w14:textId="77777777" w:rsidR="0086650F" w:rsidRPr="00CF0C63" w:rsidRDefault="0086650F" w:rsidP="0086650F">
      <w:pPr>
        <w:widowControl w:val="0"/>
        <w:tabs>
          <w:tab w:val="left" w:pos="709"/>
        </w:tabs>
        <w:ind w:right="43"/>
        <w:jc w:val="both"/>
        <w:rPr>
          <w:rFonts w:eastAsia="Calibri" w:cs="Times New Roman"/>
          <w:szCs w:val="24"/>
        </w:rPr>
      </w:pPr>
      <w:r w:rsidRPr="00CF0C63">
        <w:rPr>
          <w:rFonts w:eastAsia="Calibri" w:cs="Times New Roman"/>
          <w:szCs w:val="24"/>
        </w:rPr>
        <w:tab/>
        <w:t xml:space="preserve">Iesniedzēju piedāvātais Lēmums ir sākotnēja Ogres novada domes politiska, konceptuāla apņemšanās atjaunot Ogres estrādi un atgriezt tai kādreizējo spožumu, lai tā atkal kalpotu gan vietējo kopienu, gan Latvijas sabiedrības vajadzībām. Apzinoties, ka šī iniciatīva prasīs resursus un laiku, Deputāti rosina soli pa solim, vedot sarunas ar estrādes īpašnieku un meklējot estrādes atjaunošanai nepieciešamos finanšu līdzekļus, īstenot šo mērķi. Iesniedzēji norāda, ka ir vairāki ceļi, kā panākt vēlamo rezultātu </w:t>
      </w:r>
      <w:r>
        <w:rPr>
          <w:rFonts w:eastAsia="Calibri" w:cs="Times New Roman"/>
          <w:szCs w:val="24"/>
        </w:rPr>
        <w:t>-</w:t>
      </w:r>
      <w:r w:rsidRPr="00CF0C63">
        <w:rPr>
          <w:rFonts w:eastAsia="Calibri" w:cs="Times New Roman"/>
          <w:szCs w:val="24"/>
        </w:rPr>
        <w:t xml:space="preserve"> izveidot efektīvu sadarbības modeli, t.sk. publiski privātu sadarbību, iegādāties šo objektu pašvaldības īpašumā vai iniciēt īpašuma piespiedu atsavināšanu. Lai izvēlētos piemērotāko, vispirms ir jālemj par nodomu sākt darbu pie šīs iniciatīvas un jāuzsāk mērķtiecīgs darbs, analizējot tiesiskās un finansiālās iespējas, sagatavojot aprēķinus, plānojot budžetu un izstrādājot projekta dokumentāciju.</w:t>
      </w:r>
    </w:p>
    <w:p w14:paraId="1F0CA81D" w14:textId="77777777" w:rsidR="0086650F" w:rsidRPr="00CF0C63" w:rsidRDefault="0086650F" w:rsidP="0086650F">
      <w:pPr>
        <w:widowControl w:val="0"/>
        <w:tabs>
          <w:tab w:val="left" w:pos="709"/>
        </w:tabs>
        <w:ind w:right="43"/>
        <w:jc w:val="both"/>
        <w:rPr>
          <w:rFonts w:eastAsia="Calibri" w:cs="Times New Roman"/>
          <w:szCs w:val="24"/>
        </w:rPr>
      </w:pPr>
      <w:r w:rsidRPr="00CF0C63">
        <w:rPr>
          <w:rFonts w:eastAsia="Calibri" w:cs="Times New Roman"/>
          <w:szCs w:val="24"/>
        </w:rPr>
        <w:tab/>
        <w:t xml:space="preserve">Lēmumprojekta mērķis </w:t>
      </w:r>
      <w:r>
        <w:rPr>
          <w:rFonts w:eastAsia="Calibri" w:cs="Times New Roman"/>
          <w:szCs w:val="24"/>
        </w:rPr>
        <w:t>-</w:t>
      </w:r>
      <w:r w:rsidRPr="00CF0C63">
        <w:rPr>
          <w:rFonts w:eastAsia="Calibri" w:cs="Times New Roman"/>
          <w:szCs w:val="24"/>
        </w:rPr>
        <w:t xml:space="preserve"> Ogres estrāde kā plaukstošs kultūras un sabiedrisko pasākumu centrs, kur Ogres novads ar 60 tūkstošiem iedzīvotāju var svinēt kopīgus svētkus. Atjaunota estrāde būs simbols Ogres novada attīstībai un iedzīvotāju vēlmei saglabāt un attīstīt savu kultūras mantojumu. Mērķis īstenojams piecu gadu termiņā.</w:t>
      </w:r>
    </w:p>
    <w:p w14:paraId="439A1536" w14:textId="77777777" w:rsidR="0086650F" w:rsidRPr="00CF0C63" w:rsidRDefault="0086650F" w:rsidP="0086650F">
      <w:pPr>
        <w:widowControl w:val="0"/>
        <w:tabs>
          <w:tab w:val="left" w:pos="709"/>
        </w:tabs>
        <w:ind w:right="43"/>
        <w:jc w:val="both"/>
        <w:rPr>
          <w:rFonts w:eastAsia="Calibri" w:cs="Times New Roman"/>
          <w:szCs w:val="24"/>
        </w:rPr>
      </w:pPr>
      <w:r w:rsidRPr="00CF0C63">
        <w:rPr>
          <w:rFonts w:eastAsia="Calibri" w:cs="Times New Roman"/>
          <w:szCs w:val="24"/>
        </w:rPr>
        <w:tab/>
        <w:t>Pamatojot Lēmumu, Iesniedzēji norāda, ka Ogres estrādei ir bijusi neatsverama loma Ogres novada un Latvijas kultūras dzīvē. Pirms 40 gadiem (1985.</w:t>
      </w:r>
      <w:r>
        <w:rPr>
          <w:rFonts w:eastAsia="Calibri" w:cs="Times New Roman"/>
          <w:szCs w:val="24"/>
        </w:rPr>
        <w:t xml:space="preserve"> </w:t>
      </w:r>
      <w:r w:rsidRPr="00CF0C63">
        <w:rPr>
          <w:rFonts w:eastAsia="Calibri" w:cs="Times New Roman"/>
          <w:szCs w:val="24"/>
        </w:rPr>
        <w:t>gada 6.</w:t>
      </w:r>
      <w:r>
        <w:rPr>
          <w:rFonts w:eastAsia="Calibri" w:cs="Times New Roman"/>
          <w:szCs w:val="24"/>
        </w:rPr>
        <w:t xml:space="preserve"> </w:t>
      </w:r>
      <w:r w:rsidRPr="00CF0C63">
        <w:rPr>
          <w:rFonts w:eastAsia="Calibri" w:cs="Times New Roman"/>
          <w:szCs w:val="24"/>
        </w:rPr>
        <w:t xml:space="preserve">jūlijā) Ogres estrādē notika leģendārais grupas "Pērkons" koncerts, kas iedvesmoja jauniešus sacelties pret pastāvošās varas ideoloģijas žņaugiem. Ogres estrāde ir redzējusi neskaitāmus Dziesmu un </w:t>
      </w:r>
      <w:r w:rsidRPr="00CF0C63">
        <w:rPr>
          <w:rFonts w:eastAsia="Calibri" w:cs="Times New Roman"/>
          <w:szCs w:val="24"/>
        </w:rPr>
        <w:lastRenderedPageBreak/>
        <w:t xml:space="preserve">Deju svētkus, simfoniskās mūzikas koncertus, teātra izrādes, sabiedriskus pasākumus un neaizmirstamus vasaras vakarus, kas pulcēja tūkstošiem cilvēku. Tā ir vieta, kur paaudzes ir dalījušās priekā, iedvesmojušās un sajutušas piederību. Tā ir vieta, kur radušās neaizmirstamas atmiņas un veidojusies mūsu kopīgā identitāte. </w:t>
      </w:r>
    </w:p>
    <w:p w14:paraId="092C86B2" w14:textId="77777777" w:rsidR="0086650F" w:rsidRPr="00CF0C63" w:rsidRDefault="0086650F" w:rsidP="0086650F">
      <w:pPr>
        <w:widowControl w:val="0"/>
        <w:tabs>
          <w:tab w:val="left" w:pos="709"/>
        </w:tabs>
        <w:ind w:right="43"/>
        <w:jc w:val="both"/>
        <w:rPr>
          <w:rFonts w:eastAsia="Calibri" w:cs="Times New Roman"/>
          <w:szCs w:val="24"/>
        </w:rPr>
      </w:pPr>
      <w:r w:rsidRPr="00CF0C63">
        <w:rPr>
          <w:rFonts w:eastAsia="Calibri" w:cs="Times New Roman"/>
          <w:szCs w:val="24"/>
        </w:rPr>
        <w:tab/>
        <w:t xml:space="preserve">Tāpat, Deputāti informē, ka lai gan Ogres estrāde vēl joprojām ir viena no lielākajām brīvdabas estrādēm Latvijā, šobrīd tā atrodas bēdīgā stāvoklī. Tā ir privātīpašums, kas tiek izmantots ļoti minimāli un nav pieejams plašākai sabiedrībai. Estrādes infrastruktūra ir novecojusi un neatbilst mūsdienu prasībām. Tās kādreizējais spožums ir izplēnējis un nepilda kultūras objekta funkciju. </w:t>
      </w:r>
    </w:p>
    <w:p w14:paraId="0C38187C" w14:textId="77777777" w:rsidR="0086650F" w:rsidRPr="00CF0C63" w:rsidRDefault="0086650F" w:rsidP="0086650F">
      <w:pPr>
        <w:widowControl w:val="0"/>
        <w:tabs>
          <w:tab w:val="left" w:pos="709"/>
        </w:tabs>
        <w:spacing w:after="120"/>
        <w:ind w:right="43"/>
        <w:jc w:val="both"/>
        <w:rPr>
          <w:rFonts w:eastAsia="Calibri" w:cs="Times New Roman"/>
          <w:szCs w:val="24"/>
        </w:rPr>
      </w:pPr>
      <w:r w:rsidRPr="00CF0C63">
        <w:rPr>
          <w:rFonts w:eastAsia="Calibri" w:cs="Times New Roman"/>
          <w:szCs w:val="24"/>
        </w:rPr>
        <w:tab/>
        <w:t xml:space="preserve">2026. gada 16. martā Ogres novada pašvaldības domes priekšsēdētājs Andris Krauja Deputātiem nosūtīja vēstuli Nr. 2-5.2/557 “Par sagatavoto domes lēmumprojektu “Par Ogres estrādi”, kurā norādīja uz Lēmuma satura trūkumiem, lūdzot pirms Lēmuma tālākas virzības noteikšanas Iesniedzējiem precizēt iesniegto Lēmuma projektu, to papildinot. </w:t>
      </w:r>
    </w:p>
    <w:p w14:paraId="5F0FFAE7" w14:textId="77777777" w:rsidR="0086650F" w:rsidRPr="00CF0C63" w:rsidRDefault="0086650F" w:rsidP="0086650F">
      <w:pPr>
        <w:widowControl w:val="0"/>
        <w:tabs>
          <w:tab w:val="left" w:pos="709"/>
        </w:tabs>
        <w:spacing w:after="120"/>
        <w:ind w:right="43"/>
        <w:jc w:val="both"/>
        <w:rPr>
          <w:rFonts w:eastAsia="Calibri" w:cs="Times New Roman"/>
          <w:szCs w:val="24"/>
        </w:rPr>
      </w:pPr>
      <w:r w:rsidRPr="00CF0C63">
        <w:rPr>
          <w:rFonts w:eastAsia="Calibri" w:cs="Times New Roman"/>
          <w:szCs w:val="24"/>
        </w:rPr>
        <w:tab/>
        <w:t>2026. gada 25. martā Ogres novada pašvaldībā saņemts Daces Kļaviņas 2026. gada 25.</w:t>
      </w:r>
      <w:r>
        <w:rPr>
          <w:rFonts w:eastAsia="Calibri" w:cs="Times New Roman"/>
          <w:szCs w:val="24"/>
        </w:rPr>
        <w:t> </w:t>
      </w:r>
      <w:r w:rsidRPr="00CF0C63">
        <w:rPr>
          <w:rFonts w:eastAsia="Calibri" w:cs="Times New Roman"/>
          <w:szCs w:val="24"/>
        </w:rPr>
        <w:t>marta iesniegums</w:t>
      </w:r>
      <w:r>
        <w:rPr>
          <w:rFonts w:eastAsia="Calibri" w:cs="Times New Roman"/>
          <w:szCs w:val="24"/>
        </w:rPr>
        <w:t>, reģistrācijas Nr. 2-4.2/1017</w:t>
      </w:r>
      <w:r w:rsidRPr="00CF0C63">
        <w:rPr>
          <w:rFonts w:eastAsia="Calibri" w:cs="Times New Roman"/>
          <w:szCs w:val="24"/>
        </w:rPr>
        <w:t>, kam pievienota precizēta Lēmuma redakcija, papildus norādot sekojošu informāciju:</w:t>
      </w:r>
    </w:p>
    <w:p w14:paraId="0319500E" w14:textId="77777777" w:rsidR="0086650F" w:rsidRPr="00CF0C63" w:rsidRDefault="0086650F" w:rsidP="0086650F">
      <w:pPr>
        <w:widowControl w:val="0"/>
        <w:tabs>
          <w:tab w:val="left" w:pos="709"/>
        </w:tabs>
        <w:spacing w:after="120"/>
        <w:ind w:right="43"/>
        <w:jc w:val="both"/>
        <w:rPr>
          <w:rFonts w:cs="Times New Roman"/>
        </w:rPr>
      </w:pPr>
      <w:r w:rsidRPr="00CF0C63">
        <w:rPr>
          <w:rFonts w:eastAsia="Calibri" w:cs="Times New Roman"/>
          <w:szCs w:val="24"/>
        </w:rPr>
        <w:tab/>
        <w:t>Ogres novada ilgtspējīgas attīstības stratēģijā 2022.-2034. gadam</w:t>
      </w:r>
      <w:r w:rsidRPr="00CF0C63">
        <w:rPr>
          <w:rStyle w:val="FootnoteReference"/>
          <w:rFonts w:eastAsia="Calibri" w:cs="Times New Roman"/>
          <w:szCs w:val="24"/>
        </w:rPr>
        <w:footnoteReference w:id="1"/>
      </w:r>
      <w:r w:rsidRPr="00CF0C63">
        <w:rPr>
          <w:rFonts w:eastAsia="Calibri" w:cs="Times New Roman"/>
          <w:szCs w:val="24"/>
        </w:rPr>
        <w:t xml:space="preserve">  (turpmāk – Stratēģija) definēta Ogres novada vīzija 2034. gadam:</w:t>
      </w:r>
      <w:r w:rsidRPr="00CF0C63">
        <w:rPr>
          <w:rFonts w:cs="Times New Roman"/>
        </w:rPr>
        <w:t xml:space="preserve"> </w:t>
      </w:r>
    </w:p>
    <w:p w14:paraId="7D20DE48" w14:textId="77777777" w:rsidR="0086650F" w:rsidRPr="00CF0C63" w:rsidRDefault="0086650F" w:rsidP="0086650F">
      <w:pPr>
        <w:pStyle w:val="ListParagraph"/>
        <w:widowControl w:val="0"/>
        <w:numPr>
          <w:ilvl w:val="0"/>
          <w:numId w:val="41"/>
        </w:numPr>
        <w:tabs>
          <w:tab w:val="left" w:pos="709"/>
        </w:tabs>
        <w:spacing w:after="120"/>
        <w:ind w:right="43"/>
        <w:contextualSpacing/>
        <w:jc w:val="both"/>
        <w:rPr>
          <w:rFonts w:eastAsia="Calibri"/>
        </w:rPr>
      </w:pPr>
      <w:r w:rsidRPr="00CF0C63">
        <w:rPr>
          <w:rFonts w:eastAsia="Calibri"/>
        </w:rPr>
        <w:t xml:space="preserve">Attīstība Ogres novadā notiek līdzsvarā </w:t>
      </w:r>
      <w:r>
        <w:rPr>
          <w:rFonts w:eastAsia="Calibri"/>
        </w:rPr>
        <w:t>-</w:t>
      </w:r>
      <w:r w:rsidRPr="00CF0C63">
        <w:rPr>
          <w:rFonts w:eastAsia="Calibri"/>
        </w:rPr>
        <w:t xml:space="preserve"> nodrošinot kvalitatīvu dzīves telpu ģimenēm, kultūras, sporta un izglītības iespējas visām iedzīvotāju grupām. </w:t>
      </w:r>
    </w:p>
    <w:p w14:paraId="70FC6F02" w14:textId="77777777" w:rsidR="0086650F" w:rsidRPr="00CF0C63" w:rsidRDefault="0086650F" w:rsidP="0086650F">
      <w:pPr>
        <w:pStyle w:val="ListParagraph"/>
        <w:widowControl w:val="0"/>
        <w:numPr>
          <w:ilvl w:val="0"/>
          <w:numId w:val="41"/>
        </w:numPr>
        <w:tabs>
          <w:tab w:val="left" w:pos="709"/>
        </w:tabs>
        <w:spacing w:after="120"/>
        <w:ind w:right="43"/>
        <w:contextualSpacing/>
        <w:jc w:val="both"/>
        <w:rPr>
          <w:rFonts w:eastAsia="Calibri"/>
        </w:rPr>
      </w:pPr>
      <w:r w:rsidRPr="00CF0C63">
        <w:rPr>
          <w:rFonts w:eastAsia="Calibri"/>
        </w:rPr>
        <w:t xml:space="preserve">Ogres novads </w:t>
      </w:r>
      <w:r>
        <w:rPr>
          <w:rFonts w:eastAsia="Calibri"/>
        </w:rPr>
        <w:t>-</w:t>
      </w:r>
      <w:r w:rsidRPr="00CF0C63">
        <w:rPr>
          <w:rFonts w:eastAsia="Calibri"/>
        </w:rPr>
        <w:t xml:space="preserve"> Latvijas kultūrvēsturiskā mantojuma un dabas vides glabātājs, popularizētājs un attīstītājs jaunā, inovatīvā kvalitātē.</w:t>
      </w:r>
    </w:p>
    <w:p w14:paraId="1F3BA46D" w14:textId="77777777" w:rsidR="0086650F" w:rsidRPr="00CF0C63" w:rsidRDefault="0086650F" w:rsidP="0086650F">
      <w:pPr>
        <w:pStyle w:val="ListParagraph"/>
        <w:widowControl w:val="0"/>
        <w:numPr>
          <w:ilvl w:val="0"/>
          <w:numId w:val="41"/>
        </w:numPr>
        <w:tabs>
          <w:tab w:val="left" w:pos="709"/>
        </w:tabs>
        <w:spacing w:after="120"/>
        <w:ind w:right="43"/>
        <w:contextualSpacing/>
        <w:jc w:val="both"/>
        <w:rPr>
          <w:rFonts w:eastAsia="Calibri"/>
        </w:rPr>
      </w:pPr>
      <w:r w:rsidRPr="00CF0C63">
        <w:rPr>
          <w:rFonts w:eastAsia="Calibri"/>
        </w:rPr>
        <w:t xml:space="preserve">Novada infrastruktūra veicina uzņēmējdarbības attīstību, iedzīvotāju mobilitāti, pakalpojumu pieejamību un dinamisku attīstību. </w:t>
      </w:r>
    </w:p>
    <w:p w14:paraId="4E1FB773" w14:textId="77777777" w:rsidR="0086650F" w:rsidRPr="00CF0C63" w:rsidRDefault="0086650F" w:rsidP="0086650F">
      <w:pPr>
        <w:pStyle w:val="ListParagraph"/>
        <w:widowControl w:val="0"/>
        <w:numPr>
          <w:ilvl w:val="0"/>
          <w:numId w:val="41"/>
        </w:numPr>
        <w:tabs>
          <w:tab w:val="left" w:pos="709"/>
        </w:tabs>
        <w:spacing w:after="120"/>
        <w:ind w:right="43"/>
        <w:contextualSpacing/>
        <w:jc w:val="both"/>
        <w:rPr>
          <w:rFonts w:eastAsia="Calibri"/>
        </w:rPr>
      </w:pPr>
      <w:r w:rsidRPr="00CF0C63">
        <w:rPr>
          <w:rFonts w:eastAsia="Calibri"/>
        </w:rPr>
        <w:t>P</w:t>
      </w:r>
      <w:r>
        <w:rPr>
          <w:rFonts w:eastAsia="Calibri"/>
        </w:rPr>
        <w:t>aš</w:t>
      </w:r>
      <w:r w:rsidRPr="00CF0C63">
        <w:rPr>
          <w:rFonts w:eastAsia="Calibri"/>
        </w:rPr>
        <w:t>valdība ir atvērta sabiedrībai un ir vērsta uz iedzīvotāju vajadzību īstenošanu.</w:t>
      </w:r>
    </w:p>
    <w:p w14:paraId="31CD860D" w14:textId="77777777" w:rsidR="0086650F" w:rsidRPr="00CF0C63" w:rsidRDefault="0086650F" w:rsidP="0086650F">
      <w:pPr>
        <w:widowControl w:val="0"/>
        <w:tabs>
          <w:tab w:val="left" w:pos="709"/>
        </w:tabs>
        <w:spacing w:after="120"/>
        <w:ind w:right="43"/>
        <w:jc w:val="both"/>
        <w:rPr>
          <w:rFonts w:eastAsia="Calibri" w:cs="Times New Roman"/>
          <w:szCs w:val="24"/>
        </w:rPr>
      </w:pPr>
      <w:r w:rsidRPr="00CF0C63">
        <w:rPr>
          <w:rFonts w:eastAsia="Calibri" w:cs="Times New Roman"/>
          <w:szCs w:val="24"/>
        </w:rPr>
        <w:tab/>
        <w:t>Stratēģijas otrajam stratēģiskajam mērķim “Ogres novada demogrāfija iegūst ilgtspējīgu raksturu” (SM2), trešajam stratēģiskajam mērķim “Mājsaimniecībām ir ērti pieejami tām nepieciešamie pakalpojumi” (SM3) un ceturtajam stratēģiskajam mērķim “Konkurētspējīga uzņēmējdarbības vide” (SM4) Ogres novada attīstības programmā 2022.-2027. gadam</w:t>
      </w:r>
      <w:r w:rsidRPr="00CF0C63">
        <w:rPr>
          <w:rStyle w:val="FootnoteReference"/>
          <w:rFonts w:eastAsia="Calibri" w:cs="Times New Roman"/>
          <w:szCs w:val="24"/>
        </w:rPr>
        <w:footnoteReference w:id="2"/>
      </w:r>
      <w:r w:rsidRPr="00CF0C63">
        <w:rPr>
          <w:rFonts w:eastAsia="Calibri" w:cs="Times New Roman"/>
          <w:szCs w:val="24"/>
        </w:rPr>
        <w:t xml:space="preserve"> pakārtotas otrā vidējā termiņa prioritāte “Pakalpojumu pieejamība un augstvērtīga dzīvesvide” (VTP-2), trešā vidējā termiņa prioritāte “Ekonomisko attīstību veicinošas infrastruktūras izveide” (VTP-3) un ceturtā vidēja termiņa prioritāte “Novada konkurences priekšrocību aktivizēšana” (VTP-4) . </w:t>
      </w:r>
    </w:p>
    <w:p w14:paraId="349C814E" w14:textId="77777777" w:rsidR="0086650F" w:rsidRPr="00CF0C63" w:rsidRDefault="0086650F" w:rsidP="0086650F">
      <w:pPr>
        <w:widowControl w:val="0"/>
        <w:tabs>
          <w:tab w:val="left" w:pos="709"/>
        </w:tabs>
        <w:spacing w:after="120"/>
        <w:ind w:right="43"/>
        <w:jc w:val="both"/>
        <w:rPr>
          <w:rFonts w:eastAsia="Calibri" w:cs="Times New Roman"/>
          <w:szCs w:val="24"/>
        </w:rPr>
      </w:pPr>
      <w:r w:rsidRPr="00CF0C63">
        <w:rPr>
          <w:rFonts w:eastAsia="Calibri" w:cs="Times New Roman"/>
          <w:szCs w:val="24"/>
        </w:rPr>
        <w:tab/>
        <w:t>Otrajai vidēja termiņa prioritātei izvirzīti rīcības virzieni “Augstvērtīgu kultūras pakalpojumu nodrošināšana” (RV-4) un “Augstvērtīgas un drošas dzīves vides izveide” (RV-8). Trešajai vidēja termiņa prioritātei izvirzīti rīcības virzieni “Atbalsts  uzņēmējdarbībai un tai nepieciešamās infrastruktūras attīstībai”</w:t>
      </w:r>
      <w:r w:rsidRPr="00CF0C63">
        <w:rPr>
          <w:rFonts w:cs="Times New Roman"/>
        </w:rPr>
        <w:t xml:space="preserve"> (</w:t>
      </w:r>
      <w:r w:rsidRPr="00CF0C63">
        <w:rPr>
          <w:rFonts w:eastAsia="Calibri" w:cs="Times New Roman"/>
          <w:szCs w:val="24"/>
        </w:rPr>
        <w:t>RV-9), bet ceturtajai - “Cilvēku, dabas un kultūrvēsturiskā mantojuma potenciāla aktivizēšana pakalpojumu ar augstu pievienoto vērtību attīstībai” (RV-10).</w:t>
      </w:r>
    </w:p>
    <w:p w14:paraId="73196C58" w14:textId="77777777" w:rsidR="0086650F" w:rsidRPr="00CF0C63" w:rsidRDefault="0086650F" w:rsidP="0086650F">
      <w:pPr>
        <w:widowControl w:val="0"/>
        <w:tabs>
          <w:tab w:val="left" w:pos="709"/>
        </w:tabs>
        <w:spacing w:after="120"/>
        <w:ind w:right="43"/>
        <w:jc w:val="both"/>
        <w:rPr>
          <w:rFonts w:eastAsia="Calibri" w:cs="Times New Roman"/>
          <w:szCs w:val="24"/>
        </w:rPr>
      </w:pPr>
      <w:r w:rsidRPr="00CF0C63">
        <w:rPr>
          <w:rFonts w:eastAsia="Calibri" w:cs="Times New Roman"/>
          <w:szCs w:val="24"/>
        </w:rPr>
        <w:t>Šiem rīcības virzieniem noteikti šādi uzdevumi:</w:t>
      </w:r>
    </w:p>
    <w:p w14:paraId="315E5219" w14:textId="77777777" w:rsidR="0086650F" w:rsidRDefault="0086650F" w:rsidP="0086650F">
      <w:pPr>
        <w:pStyle w:val="ListParagraph"/>
        <w:widowControl w:val="0"/>
        <w:numPr>
          <w:ilvl w:val="0"/>
          <w:numId w:val="42"/>
        </w:numPr>
        <w:tabs>
          <w:tab w:val="left" w:pos="709"/>
        </w:tabs>
        <w:ind w:right="43"/>
        <w:contextualSpacing/>
        <w:jc w:val="both"/>
        <w:rPr>
          <w:rFonts w:eastAsia="Calibri"/>
        </w:rPr>
      </w:pPr>
      <w:r w:rsidRPr="003007A0">
        <w:rPr>
          <w:rFonts w:eastAsia="Calibri"/>
        </w:rPr>
        <w:t>Veicināt kultūras pakalpojumu attīstību, nodrošinot to optimālo tīklu visā novada teritorijā (U-4.1.);</w:t>
      </w:r>
    </w:p>
    <w:p w14:paraId="0A8052BD" w14:textId="77777777" w:rsidR="0086650F" w:rsidRDefault="0086650F" w:rsidP="0086650F">
      <w:pPr>
        <w:pStyle w:val="ListParagraph"/>
        <w:widowControl w:val="0"/>
        <w:numPr>
          <w:ilvl w:val="0"/>
          <w:numId w:val="42"/>
        </w:numPr>
        <w:tabs>
          <w:tab w:val="left" w:pos="709"/>
        </w:tabs>
        <w:ind w:right="43"/>
        <w:contextualSpacing/>
        <w:jc w:val="both"/>
        <w:rPr>
          <w:rFonts w:eastAsia="Calibri"/>
        </w:rPr>
      </w:pPr>
      <w:r w:rsidRPr="003007A0">
        <w:rPr>
          <w:rFonts w:eastAsia="Calibri"/>
        </w:rPr>
        <w:t>Nodrošināt kultūras iestāžu inovatīvu infrastruktūru un pilnveidot materiāli tehnisko bāzi (U-4.2.);</w:t>
      </w:r>
    </w:p>
    <w:p w14:paraId="77F2E556" w14:textId="77777777" w:rsidR="0086650F" w:rsidRDefault="0086650F" w:rsidP="0086650F">
      <w:pPr>
        <w:pStyle w:val="ListParagraph"/>
        <w:widowControl w:val="0"/>
        <w:numPr>
          <w:ilvl w:val="0"/>
          <w:numId w:val="42"/>
        </w:numPr>
        <w:tabs>
          <w:tab w:val="left" w:pos="709"/>
        </w:tabs>
        <w:ind w:right="43"/>
        <w:contextualSpacing/>
        <w:jc w:val="both"/>
        <w:rPr>
          <w:rFonts w:eastAsia="Calibri"/>
        </w:rPr>
      </w:pPr>
      <w:r w:rsidRPr="003007A0">
        <w:rPr>
          <w:rFonts w:eastAsia="Calibri"/>
        </w:rPr>
        <w:t>Veicināt kultūrvēsturiskā mantojuma saglabāšanu (U-4.4.);</w:t>
      </w:r>
    </w:p>
    <w:p w14:paraId="3C551BCA" w14:textId="77777777" w:rsidR="0086650F" w:rsidRDefault="0086650F" w:rsidP="0086650F">
      <w:pPr>
        <w:pStyle w:val="ListParagraph"/>
        <w:widowControl w:val="0"/>
        <w:numPr>
          <w:ilvl w:val="0"/>
          <w:numId w:val="42"/>
        </w:numPr>
        <w:tabs>
          <w:tab w:val="left" w:pos="709"/>
        </w:tabs>
        <w:ind w:right="43"/>
        <w:contextualSpacing/>
        <w:jc w:val="both"/>
        <w:rPr>
          <w:rFonts w:eastAsia="Calibri"/>
        </w:rPr>
      </w:pPr>
      <w:r w:rsidRPr="003007A0">
        <w:rPr>
          <w:rFonts w:eastAsia="Calibri"/>
        </w:rPr>
        <w:lastRenderedPageBreak/>
        <w:t>Attīstīt daudzfunkcionālu publisko ārtelpu (U-8.1.);</w:t>
      </w:r>
    </w:p>
    <w:p w14:paraId="2817DE7D" w14:textId="77777777" w:rsidR="0086650F" w:rsidRDefault="0086650F" w:rsidP="0086650F">
      <w:pPr>
        <w:pStyle w:val="ListParagraph"/>
        <w:widowControl w:val="0"/>
        <w:numPr>
          <w:ilvl w:val="0"/>
          <w:numId w:val="42"/>
        </w:numPr>
        <w:tabs>
          <w:tab w:val="left" w:pos="709"/>
        </w:tabs>
        <w:ind w:right="43"/>
        <w:contextualSpacing/>
        <w:jc w:val="both"/>
        <w:rPr>
          <w:rFonts w:eastAsia="Calibri"/>
        </w:rPr>
      </w:pPr>
      <w:r w:rsidRPr="003007A0">
        <w:rPr>
          <w:rFonts w:eastAsia="Calibri"/>
        </w:rPr>
        <w:t>Izveidot visaptverošu tūrisma un rekreācijas infrastruktūru (U-8.2);</w:t>
      </w:r>
    </w:p>
    <w:p w14:paraId="36BF2D8A" w14:textId="77777777" w:rsidR="0086650F" w:rsidRDefault="0086650F" w:rsidP="0086650F">
      <w:pPr>
        <w:pStyle w:val="ListParagraph"/>
        <w:widowControl w:val="0"/>
        <w:numPr>
          <w:ilvl w:val="0"/>
          <w:numId w:val="42"/>
        </w:numPr>
        <w:tabs>
          <w:tab w:val="left" w:pos="709"/>
        </w:tabs>
        <w:ind w:right="43"/>
        <w:contextualSpacing/>
        <w:jc w:val="both"/>
        <w:rPr>
          <w:rFonts w:eastAsia="Calibri"/>
        </w:rPr>
      </w:pPr>
      <w:r w:rsidRPr="003007A0">
        <w:rPr>
          <w:rFonts w:eastAsia="Calibri"/>
        </w:rPr>
        <w:t>Veicināt uzņēmējdarbības attīstībai piemēroto vidi</w:t>
      </w:r>
      <w:r w:rsidRPr="003007A0">
        <w:t xml:space="preserve"> (</w:t>
      </w:r>
      <w:r w:rsidRPr="003007A0">
        <w:rPr>
          <w:rFonts w:eastAsia="Calibri"/>
        </w:rPr>
        <w:t>U-9.4);</w:t>
      </w:r>
    </w:p>
    <w:p w14:paraId="5F42CF96" w14:textId="77777777" w:rsidR="0086650F" w:rsidRPr="003007A0" w:rsidRDefault="0086650F" w:rsidP="0086650F">
      <w:pPr>
        <w:pStyle w:val="ListParagraph"/>
        <w:widowControl w:val="0"/>
        <w:numPr>
          <w:ilvl w:val="0"/>
          <w:numId w:val="42"/>
        </w:numPr>
        <w:tabs>
          <w:tab w:val="left" w:pos="709"/>
        </w:tabs>
        <w:ind w:right="43"/>
        <w:contextualSpacing/>
        <w:jc w:val="both"/>
        <w:rPr>
          <w:rFonts w:eastAsia="Calibri"/>
        </w:rPr>
      </w:pPr>
      <w:r w:rsidRPr="003007A0">
        <w:rPr>
          <w:rFonts w:eastAsia="Calibri"/>
        </w:rPr>
        <w:t>Kompleksa tūrisma piedāvājuma veidošana, sekmējot pakalpojumus ar augstu pievienoto vērtību (veselības tūrisms, kultūrtūrisms), novēršot sezonalitātes efektu</w:t>
      </w:r>
      <w:r w:rsidRPr="003007A0">
        <w:t xml:space="preserve"> (</w:t>
      </w:r>
      <w:r w:rsidRPr="003007A0">
        <w:rPr>
          <w:rFonts w:eastAsia="Calibri"/>
        </w:rPr>
        <w:t>U-10.2).</w:t>
      </w:r>
    </w:p>
    <w:p w14:paraId="2122A022" w14:textId="77777777" w:rsidR="0086650F" w:rsidRPr="00CF0C63" w:rsidRDefault="0086650F" w:rsidP="0086650F">
      <w:pPr>
        <w:widowControl w:val="0"/>
        <w:tabs>
          <w:tab w:val="left" w:pos="709"/>
        </w:tabs>
        <w:spacing w:before="120"/>
        <w:ind w:right="43"/>
        <w:jc w:val="both"/>
        <w:rPr>
          <w:rFonts w:eastAsia="Calibri" w:cs="Times New Roman"/>
          <w:szCs w:val="24"/>
        </w:rPr>
      </w:pPr>
      <w:r w:rsidRPr="00CF0C63">
        <w:rPr>
          <w:rFonts w:eastAsia="Calibri" w:cs="Times New Roman"/>
          <w:szCs w:val="24"/>
        </w:rPr>
        <w:tab/>
        <w:t>Ogres estrāde ir multifunkcionāls objekts, kam ir augsts potenciāls kļūt par mūsdienīgu kultūras, mākslas, izglītības un atpūtas centru, kas vienlaikus ir lokālas un nacionālas nozīmes vieta, tūrisma galamērķis un uzņēmējdarbības attīstību tieši un pastarpināti veicinošs faktors. Tajā iespējams attīstīt gan sabiedrībai plaši pieejamus pašvaldības pakalpojumus, gan īstenot komerciālus mērķus. Ogres estrāde var kļūt par administratīvi teritoriālās reformas rezultātā vienā novadā apvienoto kopienu saliedējošu resursu.</w:t>
      </w:r>
    </w:p>
    <w:p w14:paraId="48660EBE" w14:textId="77777777" w:rsidR="0086650F" w:rsidRDefault="0086650F" w:rsidP="00805AAD">
      <w:pPr>
        <w:widowControl w:val="0"/>
        <w:tabs>
          <w:tab w:val="left" w:pos="709"/>
        </w:tabs>
        <w:ind w:right="45"/>
        <w:jc w:val="both"/>
        <w:rPr>
          <w:rFonts w:eastAsia="Calibri" w:cs="Times New Roman"/>
          <w:szCs w:val="24"/>
        </w:rPr>
      </w:pPr>
      <w:r w:rsidRPr="00CF0C63">
        <w:rPr>
          <w:rFonts w:eastAsia="Calibri" w:cs="Times New Roman"/>
          <w:szCs w:val="24"/>
        </w:rPr>
        <w:tab/>
        <w:t>Tādējādi, Ogres estrādes attīstība nodrošinās novada stratēģisko mērķu sasniegšanu un novada attīstību.</w:t>
      </w:r>
    </w:p>
    <w:p w14:paraId="2013B04C" w14:textId="77777777" w:rsidR="00805AAD" w:rsidRPr="00CF0C63" w:rsidRDefault="00805AAD" w:rsidP="00805AAD">
      <w:pPr>
        <w:widowControl w:val="0"/>
        <w:tabs>
          <w:tab w:val="left" w:pos="709"/>
        </w:tabs>
        <w:ind w:right="45"/>
        <w:jc w:val="both"/>
        <w:rPr>
          <w:rFonts w:eastAsia="Calibri" w:cs="Times New Roman"/>
          <w:szCs w:val="24"/>
        </w:rPr>
      </w:pPr>
    </w:p>
    <w:p w14:paraId="13C7AD0B" w14:textId="1530A776" w:rsidR="00805AAD" w:rsidRDefault="0086650F" w:rsidP="00805AAD">
      <w:pPr>
        <w:widowControl w:val="0"/>
        <w:tabs>
          <w:tab w:val="left" w:pos="709"/>
        </w:tabs>
        <w:ind w:right="45"/>
        <w:jc w:val="both"/>
        <w:rPr>
          <w:rFonts w:eastAsia="Calibri" w:cs="Times New Roman"/>
          <w:szCs w:val="24"/>
        </w:rPr>
      </w:pPr>
      <w:r w:rsidRPr="00CF0C63">
        <w:rPr>
          <w:rFonts w:eastAsia="Calibri" w:cs="Times New Roman"/>
          <w:szCs w:val="24"/>
        </w:rPr>
        <w:tab/>
      </w:r>
      <w:r w:rsidR="00EA2C91">
        <w:rPr>
          <w:rFonts w:eastAsia="Calibri" w:cs="Times New Roman"/>
          <w:szCs w:val="24"/>
        </w:rPr>
        <w:t>[..</w:t>
      </w:r>
      <w:r w:rsidR="00805AAD">
        <w:rPr>
          <w:rFonts w:eastAsia="Calibri" w:cs="Times New Roman"/>
          <w:szCs w:val="24"/>
        </w:rPr>
        <w:t>]</w:t>
      </w:r>
    </w:p>
    <w:p w14:paraId="06951357" w14:textId="77777777" w:rsidR="00805AAD" w:rsidRPr="00CF0C63" w:rsidRDefault="00805AAD" w:rsidP="00805AAD">
      <w:pPr>
        <w:widowControl w:val="0"/>
        <w:tabs>
          <w:tab w:val="left" w:pos="709"/>
        </w:tabs>
        <w:ind w:right="43"/>
        <w:jc w:val="both"/>
        <w:rPr>
          <w:rFonts w:eastAsia="Calibri" w:cs="Times New Roman"/>
          <w:szCs w:val="24"/>
        </w:rPr>
      </w:pPr>
    </w:p>
    <w:p w14:paraId="12B42CBB" w14:textId="77777777" w:rsidR="0086650F" w:rsidRDefault="0086650F" w:rsidP="0086650F">
      <w:pPr>
        <w:widowControl w:val="0"/>
        <w:tabs>
          <w:tab w:val="left" w:pos="709"/>
        </w:tabs>
        <w:ind w:right="43"/>
        <w:jc w:val="both"/>
        <w:rPr>
          <w:rFonts w:eastAsia="Calibri" w:cs="Times New Roman"/>
          <w:szCs w:val="24"/>
        </w:rPr>
      </w:pPr>
      <w:r w:rsidRPr="00CF0C63">
        <w:rPr>
          <w:rFonts w:eastAsia="Calibri" w:cs="Times New Roman"/>
          <w:szCs w:val="24"/>
        </w:rPr>
        <w:tab/>
      </w:r>
      <w:r>
        <w:rPr>
          <w:rFonts w:eastAsia="Calibri" w:cs="Times New Roman"/>
          <w:szCs w:val="24"/>
        </w:rPr>
        <w:t>P</w:t>
      </w:r>
      <w:r w:rsidRPr="00CF0C63">
        <w:rPr>
          <w:rFonts w:eastAsia="Calibri" w:cs="Times New Roman"/>
          <w:szCs w:val="24"/>
        </w:rPr>
        <w:t>amatojoties uz Pašvaldību likuma 4. panta pirmās daļas 5. punktu, 8.</w:t>
      </w:r>
      <w:r>
        <w:rPr>
          <w:rFonts w:eastAsia="Calibri" w:cs="Times New Roman"/>
          <w:szCs w:val="24"/>
        </w:rPr>
        <w:t xml:space="preserve"> </w:t>
      </w:r>
      <w:r w:rsidRPr="00CF0C63">
        <w:rPr>
          <w:rFonts w:eastAsia="Calibri" w:cs="Times New Roman"/>
          <w:szCs w:val="24"/>
        </w:rPr>
        <w:t>panta otro daļu, 10.</w:t>
      </w:r>
      <w:r>
        <w:rPr>
          <w:rFonts w:eastAsia="Calibri" w:cs="Times New Roman"/>
          <w:szCs w:val="24"/>
        </w:rPr>
        <w:t> </w:t>
      </w:r>
      <w:r w:rsidRPr="00CF0C63">
        <w:rPr>
          <w:rFonts w:eastAsia="Calibri" w:cs="Times New Roman"/>
          <w:szCs w:val="24"/>
        </w:rPr>
        <w:t>panta pirmās daļas 16., 19.punktu, 72. un 73. pantu,</w:t>
      </w:r>
    </w:p>
    <w:p w14:paraId="2524C2AC" w14:textId="77777777" w:rsidR="00967F2A" w:rsidRDefault="00967F2A" w:rsidP="0086650F">
      <w:pPr>
        <w:widowControl w:val="0"/>
        <w:tabs>
          <w:tab w:val="left" w:pos="709"/>
        </w:tabs>
        <w:ind w:right="43"/>
        <w:jc w:val="both"/>
        <w:rPr>
          <w:rFonts w:eastAsia="Calibri" w:cs="Times New Roman"/>
          <w:szCs w:val="24"/>
        </w:rPr>
      </w:pPr>
    </w:p>
    <w:p w14:paraId="0E4D17EE" w14:textId="11D7795E" w:rsidR="00CF2CA4" w:rsidRDefault="00967F2A" w:rsidP="0086650F">
      <w:pPr>
        <w:widowControl w:val="0"/>
        <w:tabs>
          <w:tab w:val="left" w:pos="709"/>
        </w:tabs>
        <w:ind w:right="43"/>
        <w:jc w:val="both"/>
        <w:rPr>
          <w:i/>
        </w:rPr>
      </w:pPr>
      <w:r w:rsidRPr="00A51D34">
        <w:rPr>
          <w:b/>
          <w:i/>
        </w:rPr>
        <w:t>A. Lakstīgala</w:t>
      </w:r>
      <w:r w:rsidRPr="00A51D34">
        <w:rPr>
          <w:i/>
        </w:rPr>
        <w:t xml:space="preserve"> jautā, kādēļ</w:t>
      </w:r>
      <w:r w:rsidR="00405EB6">
        <w:rPr>
          <w:i/>
        </w:rPr>
        <w:t xml:space="preserve"> </w:t>
      </w:r>
      <w:r w:rsidRPr="00A51D34">
        <w:rPr>
          <w:i/>
        </w:rPr>
        <w:t>D</w:t>
      </w:r>
      <w:r w:rsidR="00095723">
        <w:rPr>
          <w:i/>
        </w:rPr>
        <w:t xml:space="preserve">ace </w:t>
      </w:r>
      <w:r w:rsidRPr="00A51D34">
        <w:rPr>
          <w:i/>
        </w:rPr>
        <w:t>Kļaviņa</w:t>
      </w:r>
      <w:r w:rsidR="00095723">
        <w:rPr>
          <w:i/>
        </w:rPr>
        <w:t xml:space="preserve"> un Jānis Siliņš</w:t>
      </w:r>
      <w:r w:rsidRPr="00A51D34">
        <w:rPr>
          <w:i/>
        </w:rPr>
        <w:t xml:space="preserve"> šo jautājumu aktualizēju</w:t>
      </w:r>
      <w:r w:rsidR="00095723">
        <w:rPr>
          <w:i/>
        </w:rPr>
        <w:t>ši</w:t>
      </w:r>
      <w:r w:rsidRPr="00A51D34">
        <w:rPr>
          <w:i/>
        </w:rPr>
        <w:t xml:space="preserve"> sociālajos tīklos, nevis iepriekš to pārrunājusi ar viņu vai citiem </w:t>
      </w:r>
      <w:r w:rsidR="00095723">
        <w:rPr>
          <w:i/>
        </w:rPr>
        <w:t xml:space="preserve">Kultūras </w:t>
      </w:r>
      <w:r w:rsidRPr="00A51D34">
        <w:rPr>
          <w:i/>
        </w:rPr>
        <w:t>komitejas locekļiem, kā arī lūdz paust viedokli par īpašnieka izteikumiem un informēt, vai šis jautājums ir ticis apspriests partijas ietvaros</w:t>
      </w:r>
      <w:r w:rsidR="0091165D">
        <w:rPr>
          <w:i/>
        </w:rPr>
        <w:t xml:space="preserve"> un vai tam būs valsts finansiālais atbalsts, vai ir bijušas sarunas ar Kultūras ministriju</w:t>
      </w:r>
      <w:r w:rsidRPr="00A51D34">
        <w:rPr>
          <w:i/>
        </w:rPr>
        <w:t>.</w:t>
      </w:r>
    </w:p>
    <w:p w14:paraId="3E9BB7F7" w14:textId="77777777" w:rsidR="00A51D34" w:rsidRDefault="00A51D34" w:rsidP="0086650F">
      <w:pPr>
        <w:widowControl w:val="0"/>
        <w:tabs>
          <w:tab w:val="left" w:pos="709"/>
        </w:tabs>
        <w:ind w:right="43"/>
        <w:jc w:val="both"/>
        <w:rPr>
          <w:i/>
        </w:rPr>
      </w:pPr>
    </w:p>
    <w:p w14:paraId="76ED428A" w14:textId="77777777" w:rsidR="00A51D34" w:rsidRDefault="00A51D34" w:rsidP="0086650F">
      <w:pPr>
        <w:widowControl w:val="0"/>
        <w:tabs>
          <w:tab w:val="left" w:pos="709"/>
        </w:tabs>
        <w:ind w:right="43"/>
        <w:jc w:val="both"/>
        <w:rPr>
          <w:i/>
        </w:rPr>
      </w:pPr>
      <w:r w:rsidRPr="00A51D34">
        <w:rPr>
          <w:b/>
          <w:i/>
        </w:rPr>
        <w:t xml:space="preserve">D. Kļaviņa </w:t>
      </w:r>
      <w:r w:rsidRPr="00A51D34">
        <w:rPr>
          <w:i/>
        </w:rPr>
        <w:t>skaidro, ka jautājums par Ogres estrādes atjaunošanu ir publiski aktualizēts jau ilgstoši, tostarp arī iepriekšējās priekšvēlēšanu debatēs</w:t>
      </w:r>
      <w:r>
        <w:rPr>
          <w:i/>
        </w:rPr>
        <w:t>.</w:t>
      </w:r>
      <w:r w:rsidRPr="00A51D34">
        <w:rPr>
          <w:i/>
        </w:rPr>
        <w:t xml:space="preserve"> Attiecībā uz īpašnieka izteikumiem viņa uzsver, ka komunikācija notikusi juridisko iespēju robežās un īpašnieks</w:t>
      </w:r>
      <w:r>
        <w:rPr>
          <w:i/>
        </w:rPr>
        <w:t xml:space="preserve"> savā iesniegumā</w:t>
      </w:r>
      <w:r w:rsidRPr="00A51D34">
        <w:rPr>
          <w:i/>
        </w:rPr>
        <w:t xml:space="preserve"> ir paudis gatavību sarunām par iespējamo darījumu</w:t>
      </w:r>
      <w:r>
        <w:rPr>
          <w:i/>
        </w:rPr>
        <w:t xml:space="preserve"> nosaucot arī aptuveno darījumā summu.</w:t>
      </w:r>
    </w:p>
    <w:p w14:paraId="071E90BD" w14:textId="77777777" w:rsidR="00A51D34" w:rsidRDefault="00A51D34" w:rsidP="0086650F">
      <w:pPr>
        <w:widowControl w:val="0"/>
        <w:tabs>
          <w:tab w:val="left" w:pos="709"/>
        </w:tabs>
        <w:ind w:right="43"/>
        <w:jc w:val="both"/>
        <w:rPr>
          <w:i/>
        </w:rPr>
      </w:pPr>
    </w:p>
    <w:p w14:paraId="7D81CA96" w14:textId="06A163F8" w:rsidR="00EB5ACA" w:rsidRPr="00405EB6" w:rsidRDefault="00EB5ACA" w:rsidP="00405EB6">
      <w:pPr>
        <w:pStyle w:val="ListParagraph"/>
        <w:widowControl w:val="0"/>
        <w:tabs>
          <w:tab w:val="left" w:pos="0"/>
        </w:tabs>
        <w:ind w:left="0" w:right="43"/>
        <w:rPr>
          <w:i/>
        </w:rPr>
      </w:pPr>
      <w:r w:rsidRPr="00405EB6">
        <w:rPr>
          <w:b/>
          <w:bCs/>
          <w:i/>
        </w:rPr>
        <w:t>A.</w:t>
      </w:r>
      <w:r w:rsidR="001C3F61">
        <w:rPr>
          <w:b/>
          <w:bCs/>
          <w:i/>
        </w:rPr>
        <w:t xml:space="preserve"> </w:t>
      </w:r>
      <w:r w:rsidRPr="00405EB6">
        <w:rPr>
          <w:b/>
          <w:bCs/>
          <w:i/>
        </w:rPr>
        <w:t>Krauja</w:t>
      </w:r>
      <w:r>
        <w:rPr>
          <w:i/>
        </w:rPr>
        <w:t xml:space="preserve"> interesējās, vai šis jautājums ir izrunāts Ogres pilsētas iedzīvotāju padomē, vai par to ir bijušas konsultācijas, kā to nosaka likums.  </w:t>
      </w:r>
    </w:p>
    <w:p w14:paraId="7580F160" w14:textId="77777777" w:rsidR="00EB5ACA" w:rsidRDefault="00EB5ACA" w:rsidP="0086650F">
      <w:pPr>
        <w:widowControl w:val="0"/>
        <w:tabs>
          <w:tab w:val="left" w:pos="709"/>
        </w:tabs>
        <w:ind w:right="43"/>
        <w:jc w:val="both"/>
        <w:rPr>
          <w:i/>
        </w:rPr>
      </w:pPr>
    </w:p>
    <w:p w14:paraId="3AA345A7" w14:textId="77777777" w:rsidR="00A51D34" w:rsidRPr="00A51D34" w:rsidRDefault="00A51D34" w:rsidP="00A51D34">
      <w:pPr>
        <w:jc w:val="both"/>
        <w:rPr>
          <w:i/>
          <w:noProof/>
        </w:rPr>
      </w:pPr>
      <w:r>
        <w:rPr>
          <w:i/>
          <w:noProof/>
        </w:rPr>
        <w:t>K. Ansons atstājs zāli no 10.30 – 10.33.</w:t>
      </w:r>
    </w:p>
    <w:p w14:paraId="24B3EAD7" w14:textId="77777777" w:rsidR="00967F2A" w:rsidRDefault="00967F2A" w:rsidP="0086650F">
      <w:pPr>
        <w:widowControl w:val="0"/>
        <w:tabs>
          <w:tab w:val="left" w:pos="709"/>
        </w:tabs>
        <w:ind w:right="43"/>
        <w:jc w:val="both"/>
        <w:rPr>
          <w:rFonts w:eastAsia="Calibri" w:cs="Times New Roman"/>
          <w:szCs w:val="24"/>
        </w:rPr>
      </w:pPr>
    </w:p>
    <w:p w14:paraId="25450569" w14:textId="77777777" w:rsidR="00CF2CA4" w:rsidRPr="00CF2CA4" w:rsidRDefault="00CF2CA4" w:rsidP="00CF2CA4">
      <w:pPr>
        <w:jc w:val="center"/>
        <w:rPr>
          <w:i/>
          <w:noProof/>
        </w:rPr>
      </w:pPr>
      <w:r w:rsidRPr="00CF2CA4">
        <w:rPr>
          <w:i/>
          <w:noProof/>
        </w:rPr>
        <w:t>Turpinājumā notiek diskusija par Ogres estrādes atgūšanu pašvaldības īpašumā un finanšu līdzekļiem tās potenciālai iegādei un attīstībai.</w:t>
      </w:r>
    </w:p>
    <w:p w14:paraId="7BA47162" w14:textId="430F2C0A" w:rsidR="0091165D" w:rsidRDefault="00CF2CA4" w:rsidP="001C3F61">
      <w:pPr>
        <w:jc w:val="center"/>
        <w:rPr>
          <w:i/>
          <w:noProof/>
        </w:rPr>
      </w:pPr>
      <w:r w:rsidRPr="00CF2CA4">
        <w:rPr>
          <w:i/>
          <w:noProof/>
        </w:rPr>
        <w:t>Diskusijā piedalās D. Kļaviņa, A. Mangulis, A. Krauja, E. Helmanis, A. Lakstīgala, G. Sīviņš un J. Iklāvs.</w:t>
      </w:r>
    </w:p>
    <w:p w14:paraId="0F184FFA" w14:textId="13BD134D" w:rsidR="0091165D" w:rsidRPr="00CF2CA4" w:rsidRDefault="0091165D" w:rsidP="00405EB6">
      <w:pPr>
        <w:jc w:val="both"/>
        <w:rPr>
          <w:i/>
          <w:noProof/>
        </w:rPr>
      </w:pPr>
      <w:r w:rsidRPr="00405EB6">
        <w:rPr>
          <w:b/>
          <w:bCs/>
          <w:i/>
          <w:noProof/>
        </w:rPr>
        <w:t>A. Mangulis</w:t>
      </w:r>
      <w:r>
        <w:rPr>
          <w:i/>
          <w:noProof/>
        </w:rPr>
        <w:t xml:space="preserve"> norāda, ka deputāta K. Avotiņa iesniegtais priekšlikums netiks virzīts balsošanai.</w:t>
      </w:r>
    </w:p>
    <w:p w14:paraId="22FCA118" w14:textId="77777777" w:rsidR="0086650F" w:rsidRPr="00AC2A7E" w:rsidRDefault="0086650F" w:rsidP="004D55B6">
      <w:pPr>
        <w:rPr>
          <w:rStyle w:val="IntenseReference"/>
          <w:rFonts w:cs="Times New Roman"/>
          <w:color w:val="auto"/>
          <w:szCs w:val="24"/>
        </w:rPr>
      </w:pPr>
    </w:p>
    <w:p w14:paraId="50BCE7FD" w14:textId="77777777" w:rsidR="004D55B6" w:rsidRDefault="0099148D" w:rsidP="00CB2D18">
      <w:pPr>
        <w:jc w:val="center"/>
        <w:rPr>
          <w:rFonts w:cs="Times New Roman"/>
          <w:b/>
          <w:szCs w:val="24"/>
        </w:rPr>
      </w:pPr>
      <w:r>
        <w:rPr>
          <w:rFonts w:cs="Times New Roman"/>
          <w:b/>
          <w:szCs w:val="24"/>
        </w:rPr>
        <w:t xml:space="preserve">balsojot: </w:t>
      </w:r>
      <w:r w:rsidRPr="00CB2D18">
        <w:rPr>
          <w:rFonts w:cs="Times New Roman"/>
          <w:b/>
          <w:noProof/>
          <w:szCs w:val="24"/>
        </w:rPr>
        <w:t>ar 1 balsi "Par" (Dace Kļaviņa), "Pret" – 13 (Andris Krauja, Artūrs Mangulis, Atvars Lakstīgala, Dace Veiliņa, Dzirkstīte Žindiga, Egils Helmanis, Gints Sīviņš, Ilmārs Zemnieks, Iluta Jansone, Jānis Iklāvs, Pāvels Kotāns, Raivis Rubīns, Sarmīte Ozoliņa), "Atturas" – nav, "Nepiedalās" – nav</w:t>
      </w:r>
      <w:r w:rsidR="00AA11EA">
        <w:rPr>
          <w:rFonts w:cs="Times New Roman"/>
          <w:b/>
          <w:noProof/>
          <w:szCs w:val="24"/>
        </w:rPr>
        <w:t>,</w:t>
      </w:r>
      <w:r w:rsidR="00B35BC8">
        <w:rPr>
          <w:rFonts w:cs="Times New Roman"/>
          <w:b/>
          <w:szCs w:val="24"/>
        </w:rPr>
        <w:t xml:space="preserve"> </w:t>
      </w:r>
    </w:p>
    <w:p w14:paraId="7A1CBFAE" w14:textId="77777777" w:rsidR="004D55B6" w:rsidRDefault="00AA11EA" w:rsidP="00AA11EA">
      <w:pPr>
        <w:jc w:val="center"/>
        <w:rPr>
          <w:rFonts w:cs="Times New Roman"/>
          <w:b/>
          <w:szCs w:val="24"/>
        </w:rPr>
      </w:pPr>
      <w:r w:rsidRPr="00655FC7">
        <w:rPr>
          <w:rFonts w:cs="Times New Roman"/>
          <w:szCs w:val="24"/>
        </w:rPr>
        <w:t xml:space="preserve">Kultūras komiteja </w:t>
      </w:r>
      <w:r w:rsidR="0099148D" w:rsidRPr="00B35BC8">
        <w:rPr>
          <w:rFonts w:cs="Times New Roman"/>
          <w:b/>
          <w:szCs w:val="24"/>
        </w:rPr>
        <w:t>NOLEMJ:</w:t>
      </w:r>
    </w:p>
    <w:p w14:paraId="3BF27032" w14:textId="77777777" w:rsidR="00AA11EA" w:rsidRPr="00AA11EA" w:rsidRDefault="00AA11EA" w:rsidP="00AA11EA">
      <w:pPr>
        <w:jc w:val="center"/>
        <w:rPr>
          <w:rFonts w:cs="Times New Roman"/>
          <w:b/>
          <w:szCs w:val="24"/>
        </w:rPr>
      </w:pPr>
    </w:p>
    <w:p w14:paraId="12E1732E" w14:textId="114ED685" w:rsidR="00CF2CA4" w:rsidRDefault="0087234B" w:rsidP="00805AAD">
      <w:pPr>
        <w:pStyle w:val="BodyTextIndent2"/>
        <w:ind w:left="357" w:firstLine="363"/>
        <w:jc w:val="center"/>
        <w:rPr>
          <w:bCs/>
        </w:rPr>
      </w:pPr>
      <w:r w:rsidRPr="0087234B">
        <w:rPr>
          <w:bCs/>
        </w:rPr>
        <w:t>Domes lēmuma projektu (pielikumā uz 4 lapām) noraidīt.</w:t>
      </w:r>
    </w:p>
    <w:p w14:paraId="22979483" w14:textId="77777777" w:rsidR="00804F01" w:rsidRDefault="00804F01" w:rsidP="00805AAD">
      <w:pPr>
        <w:pStyle w:val="BodyTextIndent2"/>
        <w:ind w:left="357" w:firstLine="363"/>
        <w:jc w:val="center"/>
        <w:rPr>
          <w:bCs/>
        </w:rPr>
      </w:pPr>
    </w:p>
    <w:p w14:paraId="6E0C5AD7" w14:textId="77777777" w:rsidR="00C0373C" w:rsidRDefault="00C0373C" w:rsidP="00C0373C">
      <w:pPr>
        <w:rPr>
          <w:i/>
        </w:rPr>
      </w:pPr>
      <w:r>
        <w:rPr>
          <w:i/>
        </w:rPr>
        <w:t>G. Sīviņš atstāj zāli no 12.00 – 12.04.</w:t>
      </w:r>
    </w:p>
    <w:p w14:paraId="6B05CD9C" w14:textId="38195300" w:rsidR="00C0373C" w:rsidRDefault="00C0373C" w:rsidP="00C0373C">
      <w:pPr>
        <w:rPr>
          <w:i/>
        </w:rPr>
      </w:pPr>
      <w:r>
        <w:rPr>
          <w:i/>
        </w:rPr>
        <w:lastRenderedPageBreak/>
        <w:t>Dz.</w:t>
      </w:r>
      <w:r w:rsidR="001C3F61">
        <w:rPr>
          <w:i/>
        </w:rPr>
        <w:t xml:space="preserve"> </w:t>
      </w:r>
      <w:r>
        <w:rPr>
          <w:i/>
        </w:rPr>
        <w:t>Žindiga atstāj zāli no 12.00 – 12.06.</w:t>
      </w:r>
    </w:p>
    <w:p w14:paraId="1C0E6BDB" w14:textId="77777777" w:rsidR="00C0373C" w:rsidRDefault="00C0373C" w:rsidP="00C0373C">
      <w:pPr>
        <w:rPr>
          <w:i/>
        </w:rPr>
      </w:pPr>
      <w:r>
        <w:rPr>
          <w:i/>
        </w:rPr>
        <w:t>E. Helmanis atslāj zāli no 12.00 - 12.04.</w:t>
      </w:r>
    </w:p>
    <w:p w14:paraId="704C695A" w14:textId="77777777" w:rsidR="00CF2CA4" w:rsidRPr="00CF2CA4" w:rsidRDefault="00CF2CA4" w:rsidP="00CF2CA4">
      <w:pPr>
        <w:jc w:val="both"/>
        <w:rPr>
          <w:i/>
          <w:noProof/>
        </w:rPr>
      </w:pPr>
      <w:r w:rsidRPr="00BA4F45">
        <w:rPr>
          <w:i/>
          <w:noProof/>
        </w:rPr>
        <w:t>A. Lakstīgala atsāj zāli no 12.02</w:t>
      </w:r>
      <w:r>
        <w:rPr>
          <w:i/>
          <w:noProof/>
        </w:rPr>
        <w:t xml:space="preserve"> – 12.06.</w:t>
      </w:r>
    </w:p>
    <w:p w14:paraId="3E7295C2" w14:textId="77777777" w:rsidR="004D55B6" w:rsidRPr="00AC2A7E" w:rsidRDefault="004D55B6" w:rsidP="0087234B">
      <w:pPr>
        <w:jc w:val="center"/>
        <w:rPr>
          <w:rFonts w:cs="Times New Roman"/>
          <w:b/>
          <w:szCs w:val="24"/>
        </w:rPr>
      </w:pPr>
    </w:p>
    <w:p w14:paraId="4CE81B40" w14:textId="77777777" w:rsidR="004D55B6" w:rsidRPr="00AA11EA" w:rsidRDefault="00AA11EA" w:rsidP="00AA11EA">
      <w:pPr>
        <w:jc w:val="center"/>
        <w:rPr>
          <w:rFonts w:cs="Times New Roman"/>
          <w:b/>
          <w:noProof/>
          <w:szCs w:val="24"/>
        </w:rPr>
      </w:pPr>
      <w:r w:rsidRPr="00AA11EA">
        <w:rPr>
          <w:rFonts w:cs="Times New Roman"/>
          <w:b/>
          <w:noProof/>
          <w:szCs w:val="24"/>
        </w:rPr>
        <w:t>2.</w:t>
      </w:r>
    </w:p>
    <w:p w14:paraId="7F6A560A" w14:textId="77777777" w:rsidR="004D55B6" w:rsidRPr="00AC2A7E" w:rsidRDefault="0099148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iestādes Ogres Vēstures un mākslas muzejs vidēja termiņa darbības un attīstības stratēģijas 2026. – 2030. gadam apstiprināšanu</w:t>
      </w:r>
    </w:p>
    <w:p w14:paraId="2D73BE23" w14:textId="77777777" w:rsidR="004D55B6" w:rsidRPr="00AC2A7E" w:rsidRDefault="0099148D" w:rsidP="00AA11E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Ziņģītis</w:t>
      </w:r>
    </w:p>
    <w:p w14:paraId="4C520BF9" w14:textId="77777777" w:rsidR="00DD769C" w:rsidRDefault="00DD769C" w:rsidP="00CF2CA4"/>
    <w:p w14:paraId="02A21F56" w14:textId="0573A42B" w:rsidR="00DD769C" w:rsidRPr="007A713A" w:rsidRDefault="00D72A48" w:rsidP="00E55838">
      <w:pPr>
        <w:jc w:val="both"/>
        <w:rPr>
          <w:i/>
          <w:noProof/>
        </w:rPr>
      </w:pPr>
      <w:r>
        <w:rPr>
          <w:i/>
        </w:rPr>
        <w:t xml:space="preserve">Jānis Ziņģītis </w:t>
      </w:r>
      <w:r w:rsidR="0091165D">
        <w:rPr>
          <w:i/>
        </w:rPr>
        <w:t xml:space="preserve">demonstrē </w:t>
      </w:r>
      <w:r>
        <w:rPr>
          <w:i/>
        </w:rPr>
        <w:t>prezent</w:t>
      </w:r>
      <w:r w:rsidR="0091165D">
        <w:rPr>
          <w:i/>
        </w:rPr>
        <w:t>āciju</w:t>
      </w:r>
      <w:r>
        <w:rPr>
          <w:i/>
        </w:rPr>
        <w:t xml:space="preserve"> </w:t>
      </w:r>
      <w:r w:rsidR="0091165D">
        <w:rPr>
          <w:i/>
        </w:rPr>
        <w:t>“</w:t>
      </w:r>
      <w:r w:rsidR="00DD769C" w:rsidRPr="007A713A">
        <w:rPr>
          <w:i/>
        </w:rPr>
        <w:t xml:space="preserve">Ogres </w:t>
      </w:r>
      <w:r w:rsidR="00DD769C" w:rsidRPr="007A713A">
        <w:rPr>
          <w:i/>
          <w:noProof/>
        </w:rPr>
        <w:t>Vēstures un mākslas muzej</w:t>
      </w:r>
      <w:r w:rsidR="00B21421">
        <w:rPr>
          <w:i/>
          <w:noProof/>
        </w:rPr>
        <w:t>a</w:t>
      </w:r>
      <w:r w:rsidR="00DD769C" w:rsidRPr="007A713A">
        <w:rPr>
          <w:i/>
          <w:noProof/>
        </w:rPr>
        <w:t xml:space="preserve"> vidēja termiņa darbības un attīstības stratēģij</w:t>
      </w:r>
      <w:r w:rsidR="00B21421">
        <w:rPr>
          <w:i/>
          <w:noProof/>
        </w:rPr>
        <w:t>a</w:t>
      </w:r>
      <w:r>
        <w:rPr>
          <w:i/>
          <w:noProof/>
        </w:rPr>
        <w:t xml:space="preserve"> 2026. - 2030.gadam</w:t>
      </w:r>
      <w:r w:rsidR="00E55838">
        <w:rPr>
          <w:i/>
          <w:noProof/>
        </w:rPr>
        <w:t>”</w:t>
      </w:r>
      <w:r>
        <w:rPr>
          <w:i/>
          <w:noProof/>
        </w:rPr>
        <w:t>.</w:t>
      </w:r>
    </w:p>
    <w:p w14:paraId="2098CB7C" w14:textId="77777777" w:rsidR="00DD769C" w:rsidRDefault="00DD769C" w:rsidP="00405EB6">
      <w:pPr>
        <w:jc w:val="both"/>
      </w:pPr>
    </w:p>
    <w:p w14:paraId="20C31218" w14:textId="406DCB61" w:rsidR="00D72A48" w:rsidRPr="00D72A48" w:rsidRDefault="00D72A48" w:rsidP="00405EB6">
      <w:pPr>
        <w:jc w:val="both"/>
        <w:rPr>
          <w:i/>
        </w:rPr>
      </w:pPr>
      <w:r w:rsidRPr="00D72A48">
        <w:rPr>
          <w:b/>
          <w:i/>
        </w:rPr>
        <w:t>D. Kļaviņa</w:t>
      </w:r>
      <w:r>
        <w:rPr>
          <w:i/>
        </w:rPr>
        <w:t xml:space="preserve"> </w:t>
      </w:r>
      <w:r w:rsidR="00E110E6">
        <w:rPr>
          <w:i/>
        </w:rPr>
        <w:t>aicina</w:t>
      </w:r>
      <w:r w:rsidR="00E110E6" w:rsidRPr="00D72A48">
        <w:rPr>
          <w:i/>
        </w:rPr>
        <w:t xml:space="preserve"> </w:t>
      </w:r>
      <w:r>
        <w:rPr>
          <w:i/>
        </w:rPr>
        <w:t>iekļaut papildinājumu</w:t>
      </w:r>
      <w:r w:rsidR="00E55838">
        <w:rPr>
          <w:i/>
        </w:rPr>
        <w:t xml:space="preserve"> par</w:t>
      </w:r>
      <w:r>
        <w:rPr>
          <w:i/>
        </w:rPr>
        <w:t xml:space="preserve"> </w:t>
      </w:r>
      <w:r w:rsidRPr="00D72A48">
        <w:rPr>
          <w:i/>
        </w:rPr>
        <w:t xml:space="preserve">pastāvīgās ekspozīcijas koncepciju, paredzot iespēju </w:t>
      </w:r>
      <w:r>
        <w:rPr>
          <w:i/>
        </w:rPr>
        <w:t xml:space="preserve">izpētīt, saglabāt </w:t>
      </w:r>
      <w:r w:rsidRPr="00D72A48">
        <w:rPr>
          <w:i/>
        </w:rPr>
        <w:t xml:space="preserve">un </w:t>
      </w:r>
      <w:r>
        <w:rPr>
          <w:i/>
        </w:rPr>
        <w:t>atspoguļot ekspozīcijā</w:t>
      </w:r>
      <w:r w:rsidRPr="00D72A48">
        <w:rPr>
          <w:i/>
        </w:rPr>
        <w:t xml:space="preserve"> Noras Ikstenas un Jāņa K</w:t>
      </w:r>
      <w:r>
        <w:rPr>
          <w:i/>
        </w:rPr>
        <w:t>ugas kultūrvēsturisko mantojumu.</w:t>
      </w:r>
    </w:p>
    <w:p w14:paraId="4CC494FF" w14:textId="4F202633" w:rsidR="00E110E6" w:rsidRDefault="00E110E6" w:rsidP="00405EB6">
      <w:pPr>
        <w:ind w:firstLine="720"/>
        <w:jc w:val="both"/>
        <w:rPr>
          <w:i/>
        </w:rPr>
      </w:pPr>
      <w:r w:rsidRPr="00405EB6">
        <w:rPr>
          <w:bCs/>
          <w:i/>
        </w:rPr>
        <w:t>V</w:t>
      </w:r>
      <w:r w:rsidRPr="00324503">
        <w:rPr>
          <w:i/>
        </w:rPr>
        <w:t xml:space="preserve">ai pirmajā punktā varētu ielasīt/ ieskatīt un ielikt manu priekšlikumu (skatīt pie priekšlikumiem Namejā). </w:t>
      </w:r>
    </w:p>
    <w:p w14:paraId="2C94D155" w14:textId="77777777" w:rsidR="00E110E6" w:rsidRDefault="00E110E6" w:rsidP="00E110E6">
      <w:pPr>
        <w:jc w:val="both"/>
        <w:rPr>
          <w:i/>
        </w:rPr>
      </w:pPr>
    </w:p>
    <w:p w14:paraId="2C432B54" w14:textId="5E231006" w:rsidR="00E110E6" w:rsidRDefault="001C0FF0" w:rsidP="00E55838">
      <w:pPr>
        <w:jc w:val="both"/>
        <w:rPr>
          <w:i/>
        </w:rPr>
      </w:pPr>
      <w:r w:rsidRPr="001C0FF0">
        <w:rPr>
          <w:b/>
          <w:i/>
        </w:rPr>
        <w:t>J. Ziņģītis</w:t>
      </w:r>
      <w:r w:rsidRPr="001C0FF0">
        <w:rPr>
          <w:i/>
        </w:rPr>
        <w:t xml:space="preserve"> skaidro, ka esošās muzeja telpas Brīvības ielā 36 ir nepietiekamas mūsdienīgas novada ekspozīcijas izveidei, tādēļ nākotnē tā varētu tikt veidota sanatorijas “Ogre” telpās, paredzot gan pastāvīgās</w:t>
      </w:r>
      <w:r w:rsidR="00E110E6">
        <w:rPr>
          <w:i/>
        </w:rPr>
        <w:t xml:space="preserve">, gan </w:t>
      </w:r>
      <w:r w:rsidRPr="001C0FF0">
        <w:rPr>
          <w:i/>
        </w:rPr>
        <w:t xml:space="preserve">mainīgās ekspozīcijas, gan izglītojošas un kultūras funkcijas. </w:t>
      </w:r>
    </w:p>
    <w:p w14:paraId="06B82DF8" w14:textId="022AA8C0" w:rsidR="001C0FF0" w:rsidRPr="001C0FF0" w:rsidRDefault="001C0FF0" w:rsidP="00405EB6">
      <w:pPr>
        <w:ind w:firstLine="720"/>
        <w:jc w:val="both"/>
        <w:rPr>
          <w:i/>
        </w:rPr>
      </w:pPr>
      <w:r w:rsidRPr="001C0FF0">
        <w:rPr>
          <w:i/>
        </w:rPr>
        <w:t xml:space="preserve">Viņš uzsver nepieciešamību iesaistīt pētniekus, speciālistus un iedzīvotājus ekspozīcijas satura izstrādē, norādot, ka saturs vēl ir izpētes procesā, un </w:t>
      </w:r>
      <w:r w:rsidR="00E110E6">
        <w:rPr>
          <w:i/>
        </w:rPr>
        <w:t xml:space="preserve">deputātes </w:t>
      </w:r>
      <w:r w:rsidRPr="001C0FF0">
        <w:rPr>
          <w:i/>
        </w:rPr>
        <w:t xml:space="preserve"> Kļaviņas ieteikumi tiks ņemti vērā turpmākajā darbā.</w:t>
      </w:r>
    </w:p>
    <w:p w14:paraId="62C83A50" w14:textId="77777777" w:rsidR="001C0FF0" w:rsidRDefault="001C0FF0" w:rsidP="00E55838">
      <w:pPr>
        <w:jc w:val="both"/>
      </w:pPr>
    </w:p>
    <w:p w14:paraId="37477D3F" w14:textId="1DAEFD99" w:rsidR="00E110E6" w:rsidRPr="00CF2CA4" w:rsidRDefault="00E110E6" w:rsidP="00E110E6">
      <w:pPr>
        <w:jc w:val="both"/>
        <w:rPr>
          <w:i/>
          <w:noProof/>
        </w:rPr>
      </w:pPr>
      <w:r w:rsidRPr="00EF22C2">
        <w:rPr>
          <w:b/>
          <w:bCs/>
          <w:i/>
          <w:noProof/>
        </w:rPr>
        <w:t>A. Mangulis</w:t>
      </w:r>
      <w:r>
        <w:rPr>
          <w:i/>
          <w:noProof/>
        </w:rPr>
        <w:t xml:space="preserve"> norāda, ka iesniegt</w:t>
      </w:r>
      <w:r w:rsidR="00E263D7">
        <w:rPr>
          <w:i/>
          <w:noProof/>
        </w:rPr>
        <w:t>ie</w:t>
      </w:r>
      <w:r>
        <w:rPr>
          <w:i/>
          <w:noProof/>
        </w:rPr>
        <w:t xml:space="preserve"> priekšlikum</w:t>
      </w:r>
      <w:r w:rsidR="00E263D7">
        <w:rPr>
          <w:i/>
          <w:noProof/>
        </w:rPr>
        <w:t>i</w:t>
      </w:r>
      <w:r>
        <w:rPr>
          <w:i/>
          <w:noProof/>
        </w:rPr>
        <w:t xml:space="preserve"> netiks virzīt</w:t>
      </w:r>
      <w:r w:rsidR="00E263D7">
        <w:rPr>
          <w:i/>
          <w:noProof/>
        </w:rPr>
        <w:t>i</w:t>
      </w:r>
      <w:r>
        <w:rPr>
          <w:i/>
          <w:noProof/>
        </w:rPr>
        <w:t xml:space="preserve"> balsošanai.</w:t>
      </w:r>
    </w:p>
    <w:p w14:paraId="0F31F354" w14:textId="77777777" w:rsidR="00E110E6" w:rsidRDefault="00E110E6" w:rsidP="00405EB6">
      <w:pPr>
        <w:jc w:val="both"/>
      </w:pPr>
    </w:p>
    <w:p w14:paraId="25F60698" w14:textId="77777777" w:rsidR="00DD769C" w:rsidRDefault="00D72A48" w:rsidP="00DD769C">
      <w:pPr>
        <w:rPr>
          <w:i/>
        </w:rPr>
      </w:pPr>
      <w:r>
        <w:rPr>
          <w:i/>
        </w:rPr>
        <w:t>E. Helmani</w:t>
      </w:r>
      <w:r w:rsidR="00DD769C">
        <w:rPr>
          <w:i/>
        </w:rPr>
        <w:t>s atstāj zāli no 12.11 – 12.13.</w:t>
      </w:r>
    </w:p>
    <w:p w14:paraId="6A67AA57" w14:textId="77777777" w:rsidR="00DD769C" w:rsidRPr="00AC2A7E" w:rsidRDefault="00DD769C" w:rsidP="004D55B6">
      <w:pPr>
        <w:rPr>
          <w:rStyle w:val="IntenseReference"/>
          <w:rFonts w:cs="Times New Roman"/>
          <w:color w:val="auto"/>
          <w:szCs w:val="24"/>
        </w:rPr>
      </w:pPr>
    </w:p>
    <w:p w14:paraId="25FEC37E" w14:textId="77777777" w:rsidR="004D55B6" w:rsidRDefault="0099148D"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Egils Helmanis, Gints Sīviņš, Ilmārs Zemnieks, Iluta Jansone, Jānis Iklāvs, Pāvels Kotāns, Raivis Rubīns, Sarmīte Ozoliņa), "Pret" – nav, "Atturas" – nav, "Nepiedalās" – nav</w:t>
      </w:r>
      <w:r w:rsidR="00AA11EA">
        <w:rPr>
          <w:rFonts w:cs="Times New Roman"/>
          <w:b/>
          <w:noProof/>
          <w:szCs w:val="24"/>
        </w:rPr>
        <w:t>,</w:t>
      </w:r>
      <w:r w:rsidR="00B35BC8">
        <w:rPr>
          <w:rFonts w:cs="Times New Roman"/>
          <w:b/>
          <w:szCs w:val="24"/>
        </w:rPr>
        <w:t xml:space="preserve"> </w:t>
      </w:r>
    </w:p>
    <w:p w14:paraId="399E843A" w14:textId="77777777" w:rsidR="00AA11EA" w:rsidRDefault="00AA11EA" w:rsidP="00AA11EA">
      <w:pPr>
        <w:jc w:val="center"/>
        <w:rPr>
          <w:rFonts w:cs="Times New Roman"/>
          <w:b/>
          <w:szCs w:val="24"/>
        </w:rPr>
      </w:pPr>
      <w:r w:rsidRPr="00655FC7">
        <w:rPr>
          <w:rFonts w:cs="Times New Roman"/>
          <w:szCs w:val="24"/>
        </w:rPr>
        <w:t xml:space="preserve">Kultūras komiteja </w:t>
      </w:r>
      <w:r w:rsidRPr="00B35BC8">
        <w:rPr>
          <w:rFonts w:cs="Times New Roman"/>
          <w:b/>
          <w:szCs w:val="24"/>
        </w:rPr>
        <w:t>NOLEMJ:</w:t>
      </w:r>
    </w:p>
    <w:p w14:paraId="11437B8A" w14:textId="77777777" w:rsidR="00AA11EA" w:rsidRPr="00AA11EA" w:rsidRDefault="00AA11EA" w:rsidP="00AA11EA">
      <w:pPr>
        <w:jc w:val="center"/>
        <w:rPr>
          <w:rFonts w:cs="Times New Roman"/>
          <w:b/>
          <w:szCs w:val="24"/>
        </w:rPr>
      </w:pPr>
    </w:p>
    <w:p w14:paraId="64E72822" w14:textId="77777777" w:rsidR="004D55B6" w:rsidRDefault="00AA11EA" w:rsidP="003430CF">
      <w:pPr>
        <w:jc w:val="center"/>
        <w:rPr>
          <w:rFonts w:cs="Times New Roman"/>
          <w:szCs w:val="24"/>
        </w:rPr>
      </w:pPr>
      <w:r w:rsidRPr="00845720">
        <w:rPr>
          <w:rFonts w:cs="Times New Roman"/>
          <w:szCs w:val="24"/>
        </w:rPr>
        <w:t>Atbalstīt sagatavoto lēmuma projektu un iesniegt izskatīšanai Ogres novada domē.</w:t>
      </w:r>
    </w:p>
    <w:p w14:paraId="12FB99BD" w14:textId="77777777" w:rsidR="001C0FF0" w:rsidRDefault="001C0FF0" w:rsidP="003430CF">
      <w:pPr>
        <w:jc w:val="center"/>
        <w:rPr>
          <w:rFonts w:cs="Times New Roman"/>
          <w:szCs w:val="24"/>
        </w:rPr>
      </w:pPr>
    </w:p>
    <w:p w14:paraId="5945A506" w14:textId="77777777" w:rsidR="001C0FF0" w:rsidRDefault="001C0FF0" w:rsidP="001C0FF0">
      <w:pPr>
        <w:rPr>
          <w:i/>
        </w:rPr>
      </w:pPr>
      <w:r w:rsidRPr="0037445C">
        <w:rPr>
          <w:i/>
        </w:rPr>
        <w:t>D. Kļaviņa atstāj zāli no 1</w:t>
      </w:r>
      <w:r>
        <w:rPr>
          <w:i/>
        </w:rPr>
        <w:t>2.18 – 12.22</w:t>
      </w:r>
    </w:p>
    <w:p w14:paraId="5FD8CE50" w14:textId="77777777" w:rsidR="001C0FF0" w:rsidRPr="0037445C" w:rsidRDefault="001C0FF0" w:rsidP="001C0FF0">
      <w:pPr>
        <w:rPr>
          <w:i/>
        </w:rPr>
      </w:pPr>
      <w:r>
        <w:rPr>
          <w:i/>
        </w:rPr>
        <w:t>D. Veiliņa atstāj zāli no 12.21 – 12.23</w:t>
      </w:r>
    </w:p>
    <w:p w14:paraId="1B6FCBED" w14:textId="77777777" w:rsidR="001C0FF0" w:rsidRDefault="001C0FF0" w:rsidP="001C0FF0">
      <w:pPr>
        <w:rPr>
          <w:i/>
        </w:rPr>
      </w:pPr>
      <w:r>
        <w:rPr>
          <w:i/>
        </w:rPr>
        <w:t>J. Iklāvs atstāj zāli no 12.28 – 12.35</w:t>
      </w:r>
    </w:p>
    <w:p w14:paraId="2AEEF60D" w14:textId="77777777" w:rsidR="001C0FF0" w:rsidRDefault="001C0FF0" w:rsidP="001C0FF0">
      <w:pPr>
        <w:rPr>
          <w:i/>
        </w:rPr>
      </w:pPr>
      <w:r>
        <w:rPr>
          <w:i/>
        </w:rPr>
        <w:t>A. Krauja atstāj zāli no 12.28 – 12.38</w:t>
      </w:r>
    </w:p>
    <w:p w14:paraId="2C6217FB" w14:textId="77777777" w:rsidR="001C0FF0" w:rsidRDefault="001C0FF0" w:rsidP="001C0FF0">
      <w:pPr>
        <w:rPr>
          <w:i/>
        </w:rPr>
      </w:pPr>
      <w:r>
        <w:rPr>
          <w:i/>
        </w:rPr>
        <w:t>A. Lakstīgala atstāj zāli no 12.37 – 12.43</w:t>
      </w:r>
    </w:p>
    <w:p w14:paraId="4A3EC80F" w14:textId="77777777" w:rsidR="001C0FF0" w:rsidRDefault="001C0FF0" w:rsidP="001C0FF0">
      <w:pPr>
        <w:rPr>
          <w:i/>
        </w:rPr>
      </w:pPr>
      <w:r>
        <w:rPr>
          <w:i/>
        </w:rPr>
        <w:t>G. Sīviņš atstāj zāli no 12.40 – 12.43</w:t>
      </w:r>
    </w:p>
    <w:p w14:paraId="658DB30D" w14:textId="0EEDFDD9" w:rsidR="004D55B6" w:rsidRDefault="001C0FF0" w:rsidP="004D55B6">
      <w:pPr>
        <w:rPr>
          <w:i/>
        </w:rPr>
      </w:pPr>
      <w:r>
        <w:rPr>
          <w:i/>
        </w:rPr>
        <w:t>K. Ansons atstāj zāli no 12.41 – 12.4</w:t>
      </w:r>
      <w:r w:rsidR="00E263D7">
        <w:rPr>
          <w:i/>
        </w:rPr>
        <w:t>3</w:t>
      </w:r>
    </w:p>
    <w:p w14:paraId="3E91F8E6" w14:textId="77777777" w:rsidR="001C3F61" w:rsidRPr="001C0FF0" w:rsidRDefault="001C3F61" w:rsidP="004D55B6">
      <w:pPr>
        <w:rPr>
          <w:i/>
        </w:rPr>
      </w:pPr>
    </w:p>
    <w:p w14:paraId="081ADE21" w14:textId="77777777" w:rsidR="004D55B6" w:rsidRPr="003430CF" w:rsidRDefault="003430CF" w:rsidP="003430CF">
      <w:pPr>
        <w:jc w:val="center"/>
        <w:rPr>
          <w:rFonts w:cs="Times New Roman"/>
          <w:b/>
          <w:noProof/>
          <w:szCs w:val="24"/>
        </w:rPr>
      </w:pPr>
      <w:r w:rsidRPr="003430CF">
        <w:rPr>
          <w:rFonts w:cs="Times New Roman"/>
          <w:b/>
          <w:noProof/>
          <w:szCs w:val="24"/>
        </w:rPr>
        <w:t>3.</w:t>
      </w:r>
    </w:p>
    <w:p w14:paraId="09C85AC1" w14:textId="77777777" w:rsidR="004D55B6" w:rsidRPr="00AC2A7E" w:rsidRDefault="0099148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ģerboņa aktualizēšanu Ģerboņu reģistrā</w:t>
      </w:r>
    </w:p>
    <w:p w14:paraId="664E4B85" w14:textId="77777777" w:rsidR="004D55B6" w:rsidRDefault="0099148D"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14:paraId="64B40A00" w14:textId="77777777" w:rsidR="00DD769C" w:rsidRDefault="00DD769C" w:rsidP="00CB2D18">
      <w:pPr>
        <w:jc w:val="both"/>
        <w:rPr>
          <w:rFonts w:cs="Times New Roman"/>
          <w:noProof/>
          <w:szCs w:val="24"/>
        </w:rPr>
      </w:pPr>
    </w:p>
    <w:p w14:paraId="4DC26B20" w14:textId="6EB46903" w:rsidR="00363EE9" w:rsidRPr="00805AAD" w:rsidRDefault="00363EE9" w:rsidP="00805AAD">
      <w:pPr>
        <w:rPr>
          <w:rFonts w:cs="Times New Roman"/>
          <w:i/>
          <w:noProof/>
          <w:szCs w:val="24"/>
        </w:rPr>
      </w:pPr>
      <w:r w:rsidRPr="00363EE9">
        <w:rPr>
          <w:rFonts w:cs="Times New Roman"/>
          <w:i/>
          <w:noProof/>
          <w:szCs w:val="24"/>
        </w:rPr>
        <w:t xml:space="preserve">M. Zeimule </w:t>
      </w:r>
      <w:r w:rsidR="00E263D7">
        <w:rPr>
          <w:rFonts w:cs="Times New Roman"/>
          <w:i/>
          <w:noProof/>
          <w:szCs w:val="24"/>
        </w:rPr>
        <w:t xml:space="preserve">demonstrē </w:t>
      </w:r>
      <w:r w:rsidRPr="00363EE9">
        <w:rPr>
          <w:rFonts w:cs="Times New Roman"/>
          <w:i/>
          <w:noProof/>
          <w:szCs w:val="24"/>
        </w:rPr>
        <w:t>prezentāciju “Ogres novada ģērboņi. Ceļā uz pagasta identitāti”</w:t>
      </w:r>
      <w:r w:rsidR="00805AAD">
        <w:rPr>
          <w:rFonts w:cs="Times New Roman"/>
          <w:i/>
          <w:noProof/>
          <w:szCs w:val="24"/>
        </w:rPr>
        <w:t>.</w:t>
      </w:r>
    </w:p>
    <w:p w14:paraId="36948716" w14:textId="77777777" w:rsidR="004D55B6" w:rsidRDefault="0099148D"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12 balsīm "Par" (Andris Krauja, Artūrs Mangulis, Dace Kļaviņa, Dace Veiliņa, Dzirkstīte Žindiga, Egils Helmanis, Ilmārs Zemnieks, Iluta Jansone, Jānis Iklāvs, Pāvels Kotāns, Raivis Rubīns, Sarmīte Ozoliņa), "Pret" – nav, "Atturas" – nav, "Nepiedalās" – nav</w:t>
      </w:r>
      <w:r w:rsidR="003430CF">
        <w:rPr>
          <w:rFonts w:cs="Times New Roman"/>
          <w:b/>
          <w:noProof/>
          <w:szCs w:val="24"/>
        </w:rPr>
        <w:t>,</w:t>
      </w:r>
      <w:r w:rsidR="00B35BC8">
        <w:rPr>
          <w:rFonts w:cs="Times New Roman"/>
          <w:b/>
          <w:szCs w:val="24"/>
        </w:rPr>
        <w:t xml:space="preserve"> </w:t>
      </w:r>
    </w:p>
    <w:p w14:paraId="7B0F365F" w14:textId="77777777" w:rsidR="003430CF" w:rsidRDefault="003430CF" w:rsidP="00363EE9">
      <w:pPr>
        <w:jc w:val="center"/>
        <w:rPr>
          <w:rFonts w:cs="Times New Roman"/>
          <w:b/>
          <w:szCs w:val="24"/>
        </w:rPr>
      </w:pPr>
      <w:r w:rsidRPr="00655FC7">
        <w:rPr>
          <w:rFonts w:cs="Times New Roman"/>
          <w:szCs w:val="24"/>
        </w:rPr>
        <w:t xml:space="preserve">Kultūras komiteja </w:t>
      </w:r>
      <w:r w:rsidRPr="00B35BC8">
        <w:rPr>
          <w:rFonts w:cs="Times New Roman"/>
          <w:b/>
          <w:szCs w:val="24"/>
        </w:rPr>
        <w:t>NOLEMJ:</w:t>
      </w:r>
    </w:p>
    <w:p w14:paraId="11A5E37C" w14:textId="77777777" w:rsidR="00861E87" w:rsidRPr="00AA11EA" w:rsidRDefault="00861E87" w:rsidP="00363EE9">
      <w:pPr>
        <w:jc w:val="center"/>
        <w:rPr>
          <w:rFonts w:cs="Times New Roman"/>
          <w:b/>
          <w:szCs w:val="24"/>
        </w:rPr>
      </w:pPr>
    </w:p>
    <w:p w14:paraId="2414C106" w14:textId="77777777" w:rsidR="003430CF" w:rsidRPr="003430CF" w:rsidRDefault="003430CF" w:rsidP="003430CF">
      <w:pPr>
        <w:jc w:val="center"/>
        <w:rPr>
          <w:rStyle w:val="IntenseReference"/>
          <w:rFonts w:cs="Times New Roman"/>
          <w:bCs w:val="0"/>
          <w:smallCaps w:val="0"/>
          <w:color w:val="000000"/>
          <w:spacing w:val="0"/>
          <w:szCs w:val="24"/>
        </w:rPr>
      </w:pPr>
      <w:r w:rsidRPr="00845720">
        <w:rPr>
          <w:rFonts w:cs="Times New Roman"/>
          <w:szCs w:val="24"/>
        </w:rPr>
        <w:t>Atbalstīt sagatavoto lēmuma projektu un iesniegt izskatīšanai Ogres novada domē.</w:t>
      </w:r>
    </w:p>
    <w:p w14:paraId="4B3DC6C4" w14:textId="77777777" w:rsidR="004D55B6" w:rsidRPr="00AC2A7E" w:rsidRDefault="004D55B6" w:rsidP="004D55B6">
      <w:pPr>
        <w:jc w:val="both"/>
        <w:rPr>
          <w:rStyle w:val="IntenseReference"/>
          <w:rFonts w:cs="Times New Roman"/>
          <w:color w:val="auto"/>
          <w:szCs w:val="24"/>
        </w:rPr>
      </w:pPr>
    </w:p>
    <w:p w14:paraId="1BFF20E7" w14:textId="77777777" w:rsidR="004D55B6" w:rsidRPr="003430CF" w:rsidRDefault="003430CF" w:rsidP="003430CF">
      <w:pPr>
        <w:jc w:val="center"/>
        <w:rPr>
          <w:rFonts w:cs="Times New Roman"/>
          <w:b/>
          <w:szCs w:val="24"/>
        </w:rPr>
      </w:pPr>
      <w:r>
        <w:rPr>
          <w:rFonts w:cs="Times New Roman"/>
          <w:b/>
          <w:szCs w:val="24"/>
        </w:rPr>
        <w:t>4.</w:t>
      </w:r>
    </w:p>
    <w:p w14:paraId="259DED46" w14:textId="77777777" w:rsidR="004D55B6" w:rsidRPr="00AC2A7E" w:rsidRDefault="0099148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Meņģeles pagasta ģerboni</w:t>
      </w:r>
    </w:p>
    <w:p w14:paraId="36A4687A" w14:textId="77777777" w:rsidR="004D55B6" w:rsidRDefault="0099148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14:paraId="5C48E630" w14:textId="77777777" w:rsidR="007067E3" w:rsidRDefault="007067E3" w:rsidP="00CB2D18">
      <w:pPr>
        <w:jc w:val="both"/>
        <w:rPr>
          <w:rFonts w:cs="Times New Roman"/>
          <w:szCs w:val="24"/>
        </w:rPr>
      </w:pPr>
    </w:p>
    <w:p w14:paraId="73B39F6B" w14:textId="77777777" w:rsidR="004D55B6" w:rsidRDefault="0099148D"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Dace Kļaviņa, Dace Veiliņa, Dzirkstīte Žindiga, Egils Helmanis, Ilmārs Zemnieks, Iluta Jansone, Jānis Iklāvs, Pāvels Kotāns, Raivis Rubīns, Sarmīte Ozoliņa), "Pret" – nav, "Atturas" – nav, "Nepiedalās" – nav</w:t>
      </w:r>
      <w:r w:rsidR="003430CF">
        <w:rPr>
          <w:rFonts w:cs="Times New Roman"/>
          <w:b/>
          <w:noProof/>
          <w:szCs w:val="24"/>
        </w:rPr>
        <w:t>,</w:t>
      </w:r>
      <w:r w:rsidR="00B35BC8">
        <w:rPr>
          <w:rFonts w:cs="Times New Roman"/>
          <w:b/>
          <w:szCs w:val="24"/>
        </w:rPr>
        <w:t xml:space="preserve"> </w:t>
      </w:r>
    </w:p>
    <w:p w14:paraId="4CF7BFDC" w14:textId="77777777" w:rsidR="003430CF" w:rsidRDefault="003430CF" w:rsidP="003430CF">
      <w:pPr>
        <w:jc w:val="center"/>
        <w:rPr>
          <w:rFonts w:cs="Times New Roman"/>
          <w:b/>
          <w:szCs w:val="24"/>
        </w:rPr>
      </w:pPr>
      <w:r w:rsidRPr="00655FC7">
        <w:rPr>
          <w:rFonts w:cs="Times New Roman"/>
          <w:szCs w:val="24"/>
        </w:rPr>
        <w:t xml:space="preserve">Kultūras komiteja </w:t>
      </w:r>
      <w:r w:rsidRPr="00B35BC8">
        <w:rPr>
          <w:rFonts w:cs="Times New Roman"/>
          <w:b/>
          <w:szCs w:val="24"/>
        </w:rPr>
        <w:t>NOLEMJ:</w:t>
      </w:r>
    </w:p>
    <w:p w14:paraId="57883BA7" w14:textId="77777777" w:rsidR="003430CF" w:rsidRPr="00AA11EA" w:rsidRDefault="003430CF" w:rsidP="003430CF">
      <w:pPr>
        <w:jc w:val="center"/>
        <w:rPr>
          <w:rFonts w:cs="Times New Roman"/>
          <w:b/>
          <w:szCs w:val="24"/>
        </w:rPr>
      </w:pPr>
    </w:p>
    <w:p w14:paraId="2065629E" w14:textId="77777777" w:rsidR="003430CF" w:rsidRPr="003430CF" w:rsidRDefault="003430CF" w:rsidP="003430CF">
      <w:pPr>
        <w:jc w:val="center"/>
        <w:rPr>
          <w:rStyle w:val="IntenseReference"/>
          <w:rFonts w:cs="Times New Roman"/>
          <w:bCs w:val="0"/>
          <w:smallCaps w:val="0"/>
          <w:color w:val="000000"/>
          <w:spacing w:val="0"/>
          <w:szCs w:val="24"/>
        </w:rPr>
      </w:pPr>
      <w:r w:rsidRPr="00845720">
        <w:rPr>
          <w:rFonts w:cs="Times New Roman"/>
          <w:szCs w:val="24"/>
        </w:rPr>
        <w:t>Atbalstīt sagatavoto lēmuma projektu un iesniegt izskatīšanai Ogres novada domē.</w:t>
      </w:r>
    </w:p>
    <w:p w14:paraId="6C84FEEB" w14:textId="77777777" w:rsidR="004D55B6" w:rsidRPr="00AC2A7E" w:rsidRDefault="004D55B6" w:rsidP="004D55B6">
      <w:pPr>
        <w:rPr>
          <w:rFonts w:cs="Times New Roman"/>
          <w:b/>
          <w:szCs w:val="24"/>
        </w:rPr>
      </w:pPr>
    </w:p>
    <w:p w14:paraId="45346E10" w14:textId="77777777" w:rsidR="004D55B6" w:rsidRPr="003430CF" w:rsidRDefault="003430CF" w:rsidP="003430CF">
      <w:pPr>
        <w:jc w:val="center"/>
        <w:rPr>
          <w:rFonts w:cs="Times New Roman"/>
          <w:b/>
          <w:noProof/>
          <w:szCs w:val="24"/>
        </w:rPr>
      </w:pPr>
      <w:r w:rsidRPr="003430CF">
        <w:rPr>
          <w:rFonts w:cs="Times New Roman"/>
          <w:b/>
          <w:noProof/>
          <w:szCs w:val="24"/>
        </w:rPr>
        <w:t>5.</w:t>
      </w:r>
    </w:p>
    <w:p w14:paraId="076F3CD9" w14:textId="77777777" w:rsidR="004D55B6" w:rsidRPr="00AC2A7E" w:rsidRDefault="0099148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Lielvārdes pagasta ģerboni</w:t>
      </w:r>
    </w:p>
    <w:p w14:paraId="517E0CEC" w14:textId="77777777" w:rsidR="004D55B6" w:rsidRDefault="0099148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14:paraId="6BC2AD7F" w14:textId="77777777" w:rsidR="007067E3" w:rsidRDefault="007067E3" w:rsidP="00CB2D18">
      <w:pPr>
        <w:jc w:val="both"/>
        <w:rPr>
          <w:rFonts w:cs="Times New Roman"/>
          <w:szCs w:val="24"/>
        </w:rPr>
      </w:pPr>
    </w:p>
    <w:p w14:paraId="2686D354" w14:textId="77777777" w:rsidR="004D55B6" w:rsidRDefault="0099148D"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Dace Kļaviņa, Dace Veiliņa, Dzirkstīte Žindiga, Egils Helmanis, Ilmārs Zemnieks, Iluta Jansone, Jānis Iklāvs, Pāvels Kotāns, Raivis Rubīns, Sarmīte Ozoliņa), "Pret" – nav, "Atturas" – nav, "Nepiedalās" – nav</w:t>
      </w:r>
      <w:r w:rsidR="003430CF">
        <w:rPr>
          <w:rFonts w:cs="Times New Roman"/>
          <w:b/>
          <w:noProof/>
          <w:szCs w:val="24"/>
        </w:rPr>
        <w:t>,</w:t>
      </w:r>
      <w:r w:rsidR="00B35BC8">
        <w:rPr>
          <w:rFonts w:cs="Times New Roman"/>
          <w:b/>
          <w:szCs w:val="24"/>
        </w:rPr>
        <w:t xml:space="preserve"> </w:t>
      </w:r>
    </w:p>
    <w:p w14:paraId="1D661077" w14:textId="77777777" w:rsidR="003430CF" w:rsidRDefault="003430CF" w:rsidP="003430CF">
      <w:pPr>
        <w:jc w:val="center"/>
        <w:rPr>
          <w:rFonts w:cs="Times New Roman"/>
          <w:b/>
          <w:szCs w:val="24"/>
        </w:rPr>
      </w:pPr>
      <w:r w:rsidRPr="00655FC7">
        <w:rPr>
          <w:rFonts w:cs="Times New Roman"/>
          <w:szCs w:val="24"/>
        </w:rPr>
        <w:t xml:space="preserve">Kultūras komiteja </w:t>
      </w:r>
      <w:r w:rsidRPr="00B35BC8">
        <w:rPr>
          <w:rFonts w:cs="Times New Roman"/>
          <w:b/>
          <w:szCs w:val="24"/>
        </w:rPr>
        <w:t>NOLEMJ:</w:t>
      </w:r>
    </w:p>
    <w:p w14:paraId="6F925BA0" w14:textId="77777777" w:rsidR="003430CF" w:rsidRPr="00AA11EA" w:rsidRDefault="003430CF" w:rsidP="003430CF">
      <w:pPr>
        <w:jc w:val="center"/>
        <w:rPr>
          <w:rFonts w:cs="Times New Roman"/>
          <w:b/>
          <w:szCs w:val="24"/>
        </w:rPr>
      </w:pPr>
    </w:p>
    <w:p w14:paraId="5CD20461" w14:textId="77777777" w:rsidR="003430CF" w:rsidRPr="003430CF" w:rsidRDefault="003430CF" w:rsidP="003430CF">
      <w:pPr>
        <w:jc w:val="center"/>
        <w:rPr>
          <w:rStyle w:val="IntenseReference"/>
          <w:rFonts w:cs="Times New Roman"/>
          <w:bCs w:val="0"/>
          <w:smallCaps w:val="0"/>
          <w:color w:val="000000"/>
          <w:spacing w:val="0"/>
          <w:szCs w:val="24"/>
        </w:rPr>
      </w:pPr>
      <w:r w:rsidRPr="00845720">
        <w:rPr>
          <w:rFonts w:cs="Times New Roman"/>
          <w:szCs w:val="24"/>
        </w:rPr>
        <w:t>Atbalstīt sagatavoto lēmuma projektu un iesniegt izskatīšanai Ogres novada domē.</w:t>
      </w:r>
    </w:p>
    <w:p w14:paraId="7FFEF5CB" w14:textId="77777777" w:rsidR="004D55B6" w:rsidRDefault="004D55B6" w:rsidP="00CB2D18">
      <w:pPr>
        <w:jc w:val="both"/>
        <w:rPr>
          <w:rFonts w:cs="Times New Roman"/>
          <w:szCs w:val="24"/>
        </w:rPr>
      </w:pPr>
    </w:p>
    <w:p w14:paraId="732876E9" w14:textId="77777777" w:rsidR="003430CF" w:rsidRPr="003430CF" w:rsidRDefault="003430CF" w:rsidP="003430CF">
      <w:pPr>
        <w:jc w:val="center"/>
        <w:rPr>
          <w:rFonts w:cs="Times New Roman"/>
          <w:b/>
          <w:noProof/>
          <w:szCs w:val="24"/>
        </w:rPr>
      </w:pPr>
      <w:r w:rsidRPr="003430CF">
        <w:rPr>
          <w:rFonts w:cs="Times New Roman"/>
          <w:b/>
          <w:szCs w:val="24"/>
        </w:rPr>
        <w:t>6.</w:t>
      </w:r>
    </w:p>
    <w:p w14:paraId="7266C6BF" w14:textId="77777777" w:rsidR="004D55B6" w:rsidRPr="00AC2A7E" w:rsidRDefault="0099148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Tīnūžu pagasta ģerboni</w:t>
      </w:r>
    </w:p>
    <w:p w14:paraId="6BE38233" w14:textId="77777777" w:rsidR="004D55B6" w:rsidRDefault="0099148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14:paraId="1206BF43" w14:textId="77777777" w:rsidR="00CB2D18" w:rsidRDefault="00CB2D18" w:rsidP="003430CF">
      <w:pPr>
        <w:jc w:val="both"/>
        <w:rPr>
          <w:rFonts w:cs="Times New Roman"/>
          <w:szCs w:val="24"/>
        </w:rPr>
      </w:pPr>
    </w:p>
    <w:p w14:paraId="27E43400" w14:textId="77777777" w:rsidR="004D55B6" w:rsidRDefault="0099148D"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Dace Kļaviņa, Dace Veiliņa, Dzirkstīte Žindiga, Egils Helmanis, Ilmārs Zemnieks, Iluta Jansone, Jānis Iklāvs, Pāvels Kotāns, Raivis Rubīns, Sarmīte Ozoliņa), "Pret" – nav, "Atturas" – nav, "Nepiedalās" – nav</w:t>
      </w:r>
      <w:r w:rsidR="003430CF">
        <w:rPr>
          <w:rFonts w:cs="Times New Roman"/>
          <w:b/>
          <w:noProof/>
          <w:szCs w:val="24"/>
        </w:rPr>
        <w:t>,</w:t>
      </w:r>
      <w:r w:rsidR="00B35BC8">
        <w:rPr>
          <w:rFonts w:cs="Times New Roman"/>
          <w:b/>
          <w:szCs w:val="24"/>
        </w:rPr>
        <w:t xml:space="preserve"> </w:t>
      </w:r>
    </w:p>
    <w:p w14:paraId="78ABA27D" w14:textId="77777777" w:rsidR="003430CF" w:rsidRDefault="003430CF" w:rsidP="003430CF">
      <w:pPr>
        <w:jc w:val="center"/>
        <w:rPr>
          <w:rFonts w:cs="Times New Roman"/>
          <w:b/>
          <w:szCs w:val="24"/>
        </w:rPr>
      </w:pPr>
      <w:r w:rsidRPr="00655FC7">
        <w:rPr>
          <w:rFonts w:cs="Times New Roman"/>
          <w:szCs w:val="24"/>
        </w:rPr>
        <w:t xml:space="preserve">Kultūras komiteja </w:t>
      </w:r>
      <w:r w:rsidRPr="00B35BC8">
        <w:rPr>
          <w:rFonts w:cs="Times New Roman"/>
          <w:b/>
          <w:szCs w:val="24"/>
        </w:rPr>
        <w:t>NOLEMJ:</w:t>
      </w:r>
    </w:p>
    <w:p w14:paraId="6B8581FB" w14:textId="77777777" w:rsidR="003430CF" w:rsidRPr="00AA11EA" w:rsidRDefault="003430CF" w:rsidP="003430CF">
      <w:pPr>
        <w:jc w:val="center"/>
        <w:rPr>
          <w:rFonts w:cs="Times New Roman"/>
          <w:b/>
          <w:szCs w:val="24"/>
        </w:rPr>
      </w:pPr>
    </w:p>
    <w:p w14:paraId="7BD85BA9" w14:textId="77777777" w:rsidR="004D55B6" w:rsidRDefault="003430CF" w:rsidP="003430CF">
      <w:pPr>
        <w:jc w:val="center"/>
        <w:rPr>
          <w:rStyle w:val="IntenseReference"/>
          <w:rFonts w:cs="Times New Roman"/>
          <w:bCs w:val="0"/>
          <w:smallCaps w:val="0"/>
          <w:color w:val="000000"/>
          <w:spacing w:val="0"/>
          <w:szCs w:val="24"/>
        </w:rPr>
      </w:pPr>
      <w:r w:rsidRPr="00845720">
        <w:rPr>
          <w:rFonts w:cs="Times New Roman"/>
          <w:szCs w:val="24"/>
        </w:rPr>
        <w:t>Atbalstīt sagatavoto lēmuma projektu un iesniegt izskatīšanai Ogres novada domē.</w:t>
      </w:r>
    </w:p>
    <w:p w14:paraId="36416EBC" w14:textId="77777777" w:rsidR="003430CF" w:rsidRPr="00AC2A7E" w:rsidRDefault="003430CF" w:rsidP="003430CF">
      <w:pPr>
        <w:jc w:val="center"/>
        <w:rPr>
          <w:rFonts w:cs="Times New Roman"/>
          <w:b/>
          <w:szCs w:val="24"/>
        </w:rPr>
      </w:pPr>
    </w:p>
    <w:p w14:paraId="07420462" w14:textId="77777777" w:rsidR="004D55B6" w:rsidRPr="003430CF" w:rsidRDefault="003430CF" w:rsidP="003430CF">
      <w:pPr>
        <w:jc w:val="center"/>
        <w:rPr>
          <w:rFonts w:cs="Times New Roman"/>
          <w:b/>
          <w:noProof/>
          <w:szCs w:val="24"/>
        </w:rPr>
      </w:pPr>
      <w:r w:rsidRPr="003430CF">
        <w:rPr>
          <w:rFonts w:cs="Times New Roman"/>
          <w:b/>
          <w:noProof/>
          <w:szCs w:val="24"/>
        </w:rPr>
        <w:t>7.</w:t>
      </w:r>
    </w:p>
    <w:p w14:paraId="0AAECE2A" w14:textId="77777777" w:rsidR="004D55B6" w:rsidRPr="00AC2A7E" w:rsidRDefault="0099148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Ogresgala pagasta ģerboni</w:t>
      </w:r>
    </w:p>
    <w:p w14:paraId="6F27DB53" w14:textId="77777777" w:rsidR="004D55B6" w:rsidRDefault="0099148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14:paraId="6715F696" w14:textId="77777777" w:rsidR="007067E3" w:rsidRDefault="007067E3" w:rsidP="00CB2D18">
      <w:pPr>
        <w:jc w:val="both"/>
        <w:rPr>
          <w:rFonts w:cs="Times New Roman"/>
          <w:szCs w:val="24"/>
        </w:rPr>
      </w:pPr>
    </w:p>
    <w:p w14:paraId="50A1C703" w14:textId="77777777" w:rsidR="004D55B6" w:rsidRDefault="0099148D"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12 balsīm "Par" (Andris Krauja, Artūrs Mangulis, Dace Kļaviņa, Dace Veiliņa, Dzirkstīte Žindiga, Egils Helmanis, Ilmārs Zemnieks, Iluta Jansone, Jānis </w:t>
      </w:r>
      <w:r w:rsidRPr="00CB2D18">
        <w:rPr>
          <w:rFonts w:cs="Times New Roman"/>
          <w:b/>
          <w:noProof/>
          <w:szCs w:val="24"/>
        </w:rPr>
        <w:lastRenderedPageBreak/>
        <w:t>Iklāvs, Pāvels Kotāns, Raivis Rubīns, Sarmīte Ozoliņa), "Pret" – nav, "Atturas" – nav, "Nepiedalās" – nav</w:t>
      </w:r>
      <w:r w:rsidR="003430CF">
        <w:rPr>
          <w:rFonts w:cs="Times New Roman"/>
          <w:b/>
          <w:noProof/>
          <w:szCs w:val="24"/>
        </w:rPr>
        <w:t>,</w:t>
      </w:r>
      <w:r w:rsidR="00B35BC8">
        <w:rPr>
          <w:rFonts w:cs="Times New Roman"/>
          <w:b/>
          <w:szCs w:val="24"/>
        </w:rPr>
        <w:t xml:space="preserve"> </w:t>
      </w:r>
    </w:p>
    <w:p w14:paraId="159F4AF0" w14:textId="77777777" w:rsidR="00861E87" w:rsidRDefault="00861E87" w:rsidP="003430CF">
      <w:pPr>
        <w:jc w:val="center"/>
        <w:rPr>
          <w:rFonts w:cs="Times New Roman"/>
          <w:szCs w:val="24"/>
        </w:rPr>
      </w:pPr>
    </w:p>
    <w:p w14:paraId="1B0A9BE0" w14:textId="77777777" w:rsidR="003430CF" w:rsidRDefault="003430CF" w:rsidP="003430CF">
      <w:pPr>
        <w:jc w:val="center"/>
        <w:rPr>
          <w:rFonts w:cs="Times New Roman"/>
          <w:b/>
          <w:szCs w:val="24"/>
        </w:rPr>
      </w:pPr>
      <w:r w:rsidRPr="00655FC7">
        <w:rPr>
          <w:rFonts w:cs="Times New Roman"/>
          <w:szCs w:val="24"/>
        </w:rPr>
        <w:t xml:space="preserve">Kultūras komiteja </w:t>
      </w:r>
      <w:r w:rsidRPr="00B35BC8">
        <w:rPr>
          <w:rFonts w:cs="Times New Roman"/>
          <w:b/>
          <w:szCs w:val="24"/>
        </w:rPr>
        <w:t>NOLEMJ:</w:t>
      </w:r>
    </w:p>
    <w:p w14:paraId="010AAD2E" w14:textId="77777777" w:rsidR="00861E87" w:rsidRPr="00AA11EA" w:rsidRDefault="00861E87" w:rsidP="003430CF">
      <w:pPr>
        <w:jc w:val="center"/>
        <w:rPr>
          <w:rFonts w:cs="Times New Roman"/>
          <w:b/>
          <w:szCs w:val="24"/>
        </w:rPr>
      </w:pPr>
    </w:p>
    <w:p w14:paraId="11A27828" w14:textId="77777777" w:rsidR="003430CF" w:rsidRPr="003430CF" w:rsidRDefault="003430CF" w:rsidP="003430CF">
      <w:pPr>
        <w:jc w:val="center"/>
        <w:rPr>
          <w:rStyle w:val="IntenseReference"/>
          <w:rFonts w:cs="Times New Roman"/>
          <w:bCs w:val="0"/>
          <w:smallCaps w:val="0"/>
          <w:color w:val="000000"/>
          <w:spacing w:val="0"/>
          <w:szCs w:val="24"/>
        </w:rPr>
      </w:pPr>
      <w:r w:rsidRPr="00845720">
        <w:rPr>
          <w:rFonts w:cs="Times New Roman"/>
          <w:szCs w:val="24"/>
        </w:rPr>
        <w:t>Atbalstīt sagatavoto lēmuma projektu un iesniegt izskatīšanai Ogres novada domē.</w:t>
      </w:r>
    </w:p>
    <w:p w14:paraId="20E86416" w14:textId="77777777" w:rsidR="00E037F8" w:rsidRDefault="00E037F8" w:rsidP="00A17AB8">
      <w:pPr>
        <w:ind w:firstLine="142"/>
        <w:jc w:val="both"/>
        <w:rPr>
          <w:rFonts w:cs="Times New Roman"/>
          <w:color w:val="auto"/>
        </w:rPr>
      </w:pPr>
    </w:p>
    <w:p w14:paraId="0E545EE6" w14:textId="77777777" w:rsidR="00861E87" w:rsidRDefault="00861E87" w:rsidP="00A17AB8">
      <w:pPr>
        <w:ind w:firstLine="142"/>
        <w:jc w:val="both"/>
        <w:rPr>
          <w:rFonts w:cs="Times New Roman"/>
          <w:color w:val="auto"/>
        </w:rPr>
      </w:pPr>
    </w:p>
    <w:p w14:paraId="55C9508B" w14:textId="77777777" w:rsidR="00B30C79" w:rsidRDefault="0099148D" w:rsidP="00A17AB8">
      <w:pPr>
        <w:ind w:firstLine="142"/>
        <w:jc w:val="both"/>
        <w:rPr>
          <w:rFonts w:cs="Times New Roman"/>
          <w:color w:val="auto"/>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3430CF">
        <w:rPr>
          <w:rFonts w:cs="Times New Roman"/>
          <w:color w:val="auto"/>
        </w:rPr>
        <w:t>12.43</w:t>
      </w:r>
    </w:p>
    <w:p w14:paraId="2B8503B2" w14:textId="77777777" w:rsidR="00805AAD" w:rsidRPr="00A17AB8" w:rsidRDefault="00805AAD" w:rsidP="00A17AB8">
      <w:pPr>
        <w:ind w:firstLine="142"/>
        <w:jc w:val="both"/>
        <w:rPr>
          <w:rFonts w:cs="Times New Roman"/>
          <w:color w:val="auto"/>
          <w:szCs w:val="24"/>
          <w:vertAlign w:val="superscript"/>
        </w:rPr>
      </w:pPr>
    </w:p>
    <w:tbl>
      <w:tblPr>
        <w:tblW w:w="9209" w:type="dxa"/>
        <w:tblLook w:val="0000" w:firstRow="0" w:lastRow="0" w:firstColumn="0" w:lastColumn="0" w:noHBand="0" w:noVBand="0"/>
      </w:tblPr>
      <w:tblGrid>
        <w:gridCol w:w="4777"/>
        <w:gridCol w:w="1314"/>
        <w:gridCol w:w="3118"/>
      </w:tblGrid>
      <w:tr w:rsidR="00805AAD" w:rsidRPr="00805AAD" w14:paraId="39B00C68" w14:textId="77777777" w:rsidTr="00805AAD">
        <w:tc>
          <w:tcPr>
            <w:tcW w:w="4777" w:type="dxa"/>
          </w:tcPr>
          <w:p w14:paraId="2E17F4DE" w14:textId="2693BFDA" w:rsidR="00805AAD" w:rsidRDefault="00805AAD" w:rsidP="00805AAD">
            <w:pPr>
              <w:jc w:val="both"/>
              <w:rPr>
                <w:rFonts w:cs="Times New Roman"/>
                <w:color w:val="auto"/>
                <w:szCs w:val="16"/>
              </w:rPr>
            </w:pPr>
            <w:r>
              <w:rPr>
                <w:rFonts w:cs="Times New Roman"/>
                <w:color w:val="auto"/>
                <w:szCs w:val="16"/>
              </w:rPr>
              <w:t>Sēdi vadīja</w:t>
            </w:r>
            <w:r w:rsidRPr="00805AAD">
              <w:rPr>
                <w:rFonts w:cs="Times New Roman"/>
                <w:color w:val="auto"/>
                <w:szCs w:val="16"/>
              </w:rPr>
              <w:t xml:space="preserve">, </w:t>
            </w:r>
            <w:r w:rsidR="000E15EB">
              <w:rPr>
                <w:rFonts w:cs="Times New Roman"/>
                <w:color w:val="auto"/>
                <w:szCs w:val="16"/>
              </w:rPr>
              <w:t>Ku</w:t>
            </w:r>
            <w:r>
              <w:rPr>
                <w:rFonts w:cs="Times New Roman"/>
                <w:color w:val="auto"/>
                <w:szCs w:val="16"/>
              </w:rPr>
              <w:t>ltūras komitejas</w:t>
            </w:r>
            <w:r w:rsidRPr="00805AAD">
              <w:rPr>
                <w:rFonts w:cs="Times New Roman"/>
                <w:color w:val="auto"/>
                <w:szCs w:val="16"/>
              </w:rPr>
              <w:t xml:space="preserve"> </w:t>
            </w:r>
            <w:r>
              <w:rPr>
                <w:rFonts w:cs="Times New Roman"/>
                <w:color w:val="auto"/>
                <w:szCs w:val="16"/>
              </w:rPr>
              <w:t>p</w:t>
            </w:r>
            <w:r w:rsidRPr="00805AAD">
              <w:rPr>
                <w:rFonts w:cs="Times New Roman"/>
                <w:color w:val="auto"/>
                <w:szCs w:val="16"/>
              </w:rPr>
              <w:t>riekšsēdētājs</w:t>
            </w:r>
          </w:p>
          <w:p w14:paraId="0064C377" w14:textId="77777777" w:rsidR="00805AAD" w:rsidRDefault="00805AAD" w:rsidP="00805AAD">
            <w:pPr>
              <w:jc w:val="both"/>
              <w:rPr>
                <w:rFonts w:cs="Times New Roman"/>
                <w:color w:val="auto"/>
                <w:szCs w:val="16"/>
              </w:rPr>
            </w:pPr>
          </w:p>
          <w:p w14:paraId="315002AA" w14:textId="77777777" w:rsidR="00805AAD" w:rsidRDefault="00805AAD" w:rsidP="00805AAD">
            <w:pPr>
              <w:jc w:val="both"/>
              <w:rPr>
                <w:rFonts w:cs="Times New Roman"/>
                <w:color w:val="auto"/>
                <w:szCs w:val="16"/>
              </w:rPr>
            </w:pPr>
          </w:p>
          <w:p w14:paraId="1131ABD2" w14:textId="39994273" w:rsidR="00805AAD" w:rsidRPr="00805AAD" w:rsidRDefault="00805AAD" w:rsidP="00805AAD">
            <w:pPr>
              <w:jc w:val="both"/>
              <w:rPr>
                <w:rFonts w:cs="Times New Roman"/>
                <w:color w:val="auto"/>
                <w:szCs w:val="16"/>
              </w:rPr>
            </w:pPr>
            <w:r w:rsidRPr="00805AAD">
              <w:rPr>
                <w:rFonts w:cs="Times New Roman"/>
                <w:color w:val="auto"/>
                <w:szCs w:val="16"/>
              </w:rPr>
              <w:t>Protokolēja, Kancelejas lietvede</w:t>
            </w:r>
          </w:p>
          <w:p w14:paraId="6819B8F8" w14:textId="77777777" w:rsidR="00805AAD" w:rsidRPr="00805AAD" w:rsidRDefault="00805AAD" w:rsidP="00805AAD">
            <w:pPr>
              <w:jc w:val="both"/>
              <w:rPr>
                <w:rFonts w:cs="Times New Roman"/>
                <w:color w:val="auto"/>
                <w:szCs w:val="16"/>
              </w:rPr>
            </w:pPr>
          </w:p>
          <w:p w14:paraId="3DD9F782" w14:textId="77777777" w:rsidR="00805AAD" w:rsidRPr="00805AAD" w:rsidRDefault="00805AAD" w:rsidP="00805AAD">
            <w:pPr>
              <w:jc w:val="both"/>
              <w:rPr>
                <w:rFonts w:cs="Times New Roman"/>
                <w:color w:val="auto"/>
                <w:szCs w:val="16"/>
              </w:rPr>
            </w:pPr>
          </w:p>
          <w:p w14:paraId="60A44F7B" w14:textId="77777777" w:rsidR="00805AAD" w:rsidRPr="00805AAD" w:rsidRDefault="00805AAD" w:rsidP="00805AAD">
            <w:pPr>
              <w:jc w:val="both"/>
              <w:rPr>
                <w:rFonts w:cs="Times New Roman"/>
                <w:color w:val="auto"/>
                <w:szCs w:val="16"/>
              </w:rPr>
            </w:pPr>
          </w:p>
        </w:tc>
        <w:tc>
          <w:tcPr>
            <w:tcW w:w="1314" w:type="dxa"/>
          </w:tcPr>
          <w:p w14:paraId="3E0A036C" w14:textId="77777777" w:rsidR="00805AAD" w:rsidRDefault="00805AAD" w:rsidP="00805AAD">
            <w:pPr>
              <w:jc w:val="center"/>
              <w:rPr>
                <w:rFonts w:cs="Times New Roman"/>
                <w:i/>
                <w:color w:val="auto"/>
                <w:szCs w:val="16"/>
              </w:rPr>
            </w:pPr>
            <w:r w:rsidRPr="00805AAD">
              <w:rPr>
                <w:rFonts w:cs="Times New Roman"/>
                <w:i/>
                <w:color w:val="auto"/>
                <w:szCs w:val="16"/>
              </w:rPr>
              <w:t>(paraksts)</w:t>
            </w:r>
          </w:p>
          <w:p w14:paraId="17C8B732" w14:textId="77777777" w:rsidR="00805AAD" w:rsidRDefault="00805AAD" w:rsidP="00805AAD">
            <w:pPr>
              <w:jc w:val="center"/>
              <w:rPr>
                <w:rFonts w:cs="Times New Roman"/>
                <w:i/>
                <w:color w:val="auto"/>
                <w:szCs w:val="16"/>
              </w:rPr>
            </w:pPr>
          </w:p>
          <w:p w14:paraId="0A28B58F" w14:textId="77777777" w:rsidR="00805AAD" w:rsidRDefault="00805AAD" w:rsidP="00805AAD">
            <w:pPr>
              <w:jc w:val="center"/>
              <w:rPr>
                <w:rFonts w:cs="Times New Roman"/>
                <w:i/>
                <w:color w:val="auto"/>
                <w:szCs w:val="16"/>
              </w:rPr>
            </w:pPr>
          </w:p>
          <w:p w14:paraId="6B86FE78" w14:textId="213214D6" w:rsidR="00805AAD" w:rsidRPr="00805AAD" w:rsidRDefault="00805AAD" w:rsidP="00805AAD">
            <w:pPr>
              <w:jc w:val="center"/>
              <w:rPr>
                <w:rFonts w:cs="Times New Roman"/>
                <w:i/>
                <w:color w:val="auto"/>
                <w:szCs w:val="16"/>
              </w:rPr>
            </w:pPr>
            <w:r w:rsidRPr="00805AAD">
              <w:rPr>
                <w:rFonts w:cs="Times New Roman"/>
                <w:i/>
                <w:color w:val="auto"/>
                <w:szCs w:val="16"/>
              </w:rPr>
              <w:t>(paraksts)</w:t>
            </w:r>
          </w:p>
        </w:tc>
        <w:tc>
          <w:tcPr>
            <w:tcW w:w="3118" w:type="dxa"/>
          </w:tcPr>
          <w:p w14:paraId="1A89FC0D" w14:textId="5208703E" w:rsidR="00805AAD" w:rsidRPr="00805AAD" w:rsidRDefault="00805AAD" w:rsidP="00805AAD">
            <w:pPr>
              <w:jc w:val="right"/>
              <w:rPr>
                <w:rFonts w:cs="Times New Roman"/>
                <w:color w:val="auto"/>
                <w:szCs w:val="16"/>
              </w:rPr>
            </w:pPr>
            <w:r w:rsidRPr="00805AAD">
              <w:rPr>
                <w:rFonts w:cs="Times New Roman"/>
                <w:color w:val="auto"/>
                <w:szCs w:val="16"/>
              </w:rPr>
              <w:t xml:space="preserve">             </w:t>
            </w:r>
            <w:r>
              <w:rPr>
                <w:rFonts w:cs="Times New Roman"/>
                <w:color w:val="auto"/>
                <w:szCs w:val="16"/>
              </w:rPr>
              <w:t xml:space="preserve">       Artūrs Mangulis</w:t>
            </w:r>
          </w:p>
          <w:p w14:paraId="3A973472" w14:textId="651BA90B" w:rsidR="00805AAD" w:rsidRPr="00805AAD" w:rsidRDefault="00805AAD" w:rsidP="00805AAD">
            <w:pPr>
              <w:jc w:val="right"/>
              <w:rPr>
                <w:rFonts w:cs="Times New Roman"/>
                <w:color w:val="auto"/>
                <w:szCs w:val="16"/>
              </w:rPr>
            </w:pPr>
            <w:r w:rsidRPr="00805AAD">
              <w:rPr>
                <w:rFonts w:cs="Times New Roman"/>
                <w:color w:val="auto"/>
                <w:szCs w:val="16"/>
              </w:rPr>
              <w:t xml:space="preserve">                      </w:t>
            </w:r>
            <w:r>
              <w:rPr>
                <w:rFonts w:cs="Times New Roman"/>
                <w:color w:val="auto"/>
                <w:szCs w:val="16"/>
              </w:rPr>
              <w:t xml:space="preserve"> </w:t>
            </w:r>
            <w:r w:rsidRPr="00805AAD">
              <w:rPr>
                <w:rFonts w:cs="Times New Roman"/>
                <w:color w:val="auto"/>
                <w:szCs w:val="16"/>
              </w:rPr>
              <w:t>(</w:t>
            </w:r>
            <w:r>
              <w:rPr>
                <w:rFonts w:cs="Times New Roman"/>
                <w:color w:val="auto"/>
                <w:szCs w:val="16"/>
              </w:rPr>
              <w:t>23.04</w:t>
            </w:r>
            <w:r w:rsidRPr="00805AAD">
              <w:rPr>
                <w:rFonts w:cs="Times New Roman"/>
                <w:color w:val="auto"/>
                <w:szCs w:val="16"/>
              </w:rPr>
              <w:t>.2026.)</w:t>
            </w:r>
          </w:p>
          <w:p w14:paraId="55C3DC52" w14:textId="77777777" w:rsidR="00805AAD" w:rsidRPr="00805AAD" w:rsidRDefault="00805AAD" w:rsidP="00805AAD">
            <w:pPr>
              <w:jc w:val="both"/>
              <w:rPr>
                <w:rFonts w:cs="Times New Roman"/>
                <w:color w:val="auto"/>
                <w:szCs w:val="16"/>
              </w:rPr>
            </w:pPr>
            <w:r w:rsidRPr="00805AAD">
              <w:rPr>
                <w:rFonts w:cs="Times New Roman"/>
                <w:color w:val="auto"/>
                <w:szCs w:val="16"/>
              </w:rPr>
              <w:t xml:space="preserve">              </w:t>
            </w:r>
          </w:p>
          <w:p w14:paraId="55E806A3" w14:textId="71967903" w:rsidR="00805AAD" w:rsidRPr="00805AAD" w:rsidRDefault="00805AAD" w:rsidP="00805AAD">
            <w:pPr>
              <w:jc w:val="right"/>
              <w:rPr>
                <w:rFonts w:cs="Times New Roman"/>
                <w:color w:val="auto"/>
                <w:szCs w:val="16"/>
              </w:rPr>
            </w:pPr>
            <w:r w:rsidRPr="00805AAD">
              <w:rPr>
                <w:rFonts w:cs="Times New Roman"/>
                <w:color w:val="auto"/>
                <w:szCs w:val="16"/>
              </w:rPr>
              <w:t xml:space="preserve">   </w:t>
            </w:r>
            <w:r>
              <w:rPr>
                <w:rFonts w:cs="Times New Roman"/>
                <w:color w:val="auto"/>
                <w:szCs w:val="16"/>
              </w:rPr>
              <w:t>Elizabete Anna Kurpniece</w:t>
            </w:r>
          </w:p>
          <w:p w14:paraId="415374AE" w14:textId="4C134291" w:rsidR="00805AAD" w:rsidRPr="00805AAD" w:rsidRDefault="00805AAD" w:rsidP="00805AAD">
            <w:pPr>
              <w:jc w:val="right"/>
              <w:rPr>
                <w:rFonts w:cs="Times New Roman"/>
                <w:color w:val="auto"/>
                <w:szCs w:val="16"/>
              </w:rPr>
            </w:pPr>
            <w:r w:rsidRPr="00805AAD">
              <w:rPr>
                <w:rFonts w:cs="Times New Roman"/>
                <w:color w:val="auto"/>
                <w:szCs w:val="16"/>
              </w:rPr>
              <w:t xml:space="preserve">                       (2</w:t>
            </w:r>
            <w:r>
              <w:rPr>
                <w:rFonts w:cs="Times New Roman"/>
                <w:color w:val="auto"/>
                <w:szCs w:val="16"/>
              </w:rPr>
              <w:t>3.04</w:t>
            </w:r>
            <w:r w:rsidRPr="00805AAD">
              <w:rPr>
                <w:rFonts w:cs="Times New Roman"/>
                <w:color w:val="auto"/>
                <w:szCs w:val="16"/>
              </w:rPr>
              <w:t>.2026.)</w:t>
            </w:r>
          </w:p>
        </w:tc>
      </w:tr>
    </w:tbl>
    <w:p w14:paraId="52AB3584" w14:textId="77777777" w:rsidR="00805AAD" w:rsidRPr="00805AAD" w:rsidRDefault="00805AAD" w:rsidP="00805AAD">
      <w:pPr>
        <w:jc w:val="both"/>
        <w:rPr>
          <w:rFonts w:cs="Times New Roman"/>
          <w:color w:val="auto"/>
          <w:szCs w:val="16"/>
        </w:rPr>
      </w:pPr>
      <w:r w:rsidRPr="00805AAD">
        <w:rPr>
          <w:rFonts w:cs="Times New Roman"/>
          <w:color w:val="auto"/>
          <w:szCs w:val="16"/>
        </w:rPr>
        <w:t>IZRAKSTS PAREIZS</w:t>
      </w:r>
    </w:p>
    <w:p w14:paraId="0D30F8C0" w14:textId="77777777" w:rsidR="00805AAD" w:rsidRPr="00805AAD" w:rsidRDefault="00805AAD" w:rsidP="00805AAD">
      <w:pPr>
        <w:jc w:val="both"/>
        <w:rPr>
          <w:rFonts w:cs="Times New Roman"/>
          <w:color w:val="auto"/>
          <w:szCs w:val="16"/>
        </w:rPr>
      </w:pPr>
      <w:r w:rsidRPr="00805AAD">
        <w:rPr>
          <w:rFonts w:cs="Times New Roman"/>
          <w:color w:val="auto"/>
          <w:szCs w:val="16"/>
        </w:rPr>
        <w:t xml:space="preserve">Ogres novada pašvaldības Centrālās administrācijas </w:t>
      </w:r>
    </w:p>
    <w:p w14:paraId="2AC39187" w14:textId="6A047595" w:rsidR="00805AAD" w:rsidRPr="00805AAD" w:rsidRDefault="00805AAD" w:rsidP="00805AAD">
      <w:pPr>
        <w:jc w:val="both"/>
        <w:rPr>
          <w:rFonts w:cs="Times New Roman"/>
          <w:color w:val="auto"/>
          <w:szCs w:val="16"/>
        </w:rPr>
      </w:pPr>
      <w:r w:rsidRPr="00805AAD">
        <w:rPr>
          <w:rFonts w:cs="Times New Roman"/>
          <w:color w:val="auto"/>
          <w:szCs w:val="16"/>
        </w:rPr>
        <w:t xml:space="preserve">Kancelejas </w:t>
      </w:r>
      <w:r>
        <w:rPr>
          <w:rFonts w:cs="Times New Roman"/>
          <w:color w:val="auto"/>
          <w:szCs w:val="16"/>
        </w:rPr>
        <w:t>lie</w:t>
      </w:r>
      <w:r w:rsidR="00804F01">
        <w:rPr>
          <w:rFonts w:cs="Times New Roman"/>
          <w:color w:val="auto"/>
          <w:szCs w:val="16"/>
        </w:rPr>
        <w:t>tvede</w:t>
      </w:r>
    </w:p>
    <w:p w14:paraId="2BB2AF3A" w14:textId="5E8AA0E1" w:rsidR="00805AAD" w:rsidRPr="00805AAD" w:rsidRDefault="00805AAD" w:rsidP="00805AAD">
      <w:pPr>
        <w:jc w:val="both"/>
        <w:rPr>
          <w:rFonts w:cs="Times New Roman"/>
          <w:color w:val="auto"/>
          <w:szCs w:val="16"/>
        </w:rPr>
      </w:pPr>
      <w:r w:rsidRPr="00805AAD">
        <w:rPr>
          <w:rFonts w:cs="Times New Roman"/>
          <w:color w:val="auto"/>
          <w:szCs w:val="16"/>
        </w:rPr>
        <w:t>________________________</w:t>
      </w:r>
      <w:r>
        <w:rPr>
          <w:rFonts w:cs="Times New Roman"/>
          <w:color w:val="auto"/>
          <w:szCs w:val="16"/>
        </w:rPr>
        <w:t>Elizabete Anna Kurpniece</w:t>
      </w:r>
    </w:p>
    <w:p w14:paraId="00F90CFB" w14:textId="541F016F" w:rsidR="00805AAD" w:rsidRPr="00805AAD" w:rsidRDefault="00805AAD" w:rsidP="00805AAD">
      <w:pPr>
        <w:jc w:val="both"/>
        <w:rPr>
          <w:rFonts w:cs="Times New Roman"/>
          <w:color w:val="auto"/>
          <w:szCs w:val="16"/>
        </w:rPr>
      </w:pPr>
      <w:r w:rsidRPr="00805AAD">
        <w:rPr>
          <w:rFonts w:cs="Times New Roman"/>
          <w:color w:val="auto"/>
          <w:szCs w:val="16"/>
        </w:rPr>
        <w:t>2026. gada 2</w:t>
      </w:r>
      <w:r w:rsidR="00BE5FF2">
        <w:rPr>
          <w:rFonts w:cs="Times New Roman"/>
          <w:color w:val="auto"/>
          <w:szCs w:val="16"/>
        </w:rPr>
        <w:t>7</w:t>
      </w:r>
      <w:r w:rsidRPr="00805AAD">
        <w:rPr>
          <w:rFonts w:cs="Times New Roman"/>
          <w:color w:val="auto"/>
          <w:szCs w:val="16"/>
        </w:rPr>
        <w:t xml:space="preserve">. </w:t>
      </w:r>
      <w:r>
        <w:rPr>
          <w:rFonts w:cs="Times New Roman"/>
          <w:color w:val="auto"/>
          <w:szCs w:val="16"/>
        </w:rPr>
        <w:t>aprīlī</w:t>
      </w:r>
    </w:p>
    <w:p w14:paraId="2723C26C" w14:textId="77777777" w:rsidR="005500C7" w:rsidRPr="00657055" w:rsidRDefault="005500C7">
      <w:pPr>
        <w:jc w:val="both"/>
        <w:rPr>
          <w:rFonts w:cs="Times New Roman"/>
          <w:color w:val="auto"/>
          <w:szCs w:val="16"/>
        </w:rPr>
      </w:pPr>
    </w:p>
    <w:p w14:paraId="6A6BAD0F" w14:textId="77777777" w:rsidR="00EA2C91" w:rsidRPr="00EA2C91" w:rsidRDefault="00EA2C91" w:rsidP="00EA2C91">
      <w:pPr>
        <w:suppressAutoHyphens/>
        <w:jc w:val="center"/>
        <w:rPr>
          <w:rFonts w:cs="Times New Roman"/>
          <w:iCs w:val="0"/>
          <w:color w:val="auto"/>
          <w:sz w:val="28"/>
          <w:szCs w:val="28"/>
          <w:lang w:eastAsia="ar-SA"/>
        </w:rPr>
      </w:pPr>
      <w:bookmarkStart w:id="0" w:name="_GoBack"/>
      <w:bookmarkEnd w:id="0"/>
      <w:r w:rsidRPr="00EA2C91">
        <w:rPr>
          <w:rFonts w:cs="Times New Roman"/>
          <w:iCs w:val="0"/>
          <w:color w:val="auto"/>
          <w:sz w:val="28"/>
          <w:szCs w:val="28"/>
          <w:lang w:eastAsia="ar-SA"/>
        </w:rPr>
        <w:tab/>
      </w:r>
    </w:p>
    <w:p w14:paraId="06874A24" w14:textId="77777777" w:rsidR="00861E87" w:rsidRDefault="00861E87" w:rsidP="003430CF">
      <w:pPr>
        <w:suppressAutoHyphens/>
        <w:jc w:val="center"/>
        <w:rPr>
          <w:rFonts w:cs="Times New Roman"/>
          <w:iCs w:val="0"/>
          <w:color w:val="auto"/>
          <w:sz w:val="28"/>
          <w:szCs w:val="28"/>
          <w:lang w:eastAsia="ar-SA"/>
        </w:rPr>
      </w:pPr>
    </w:p>
    <w:p w14:paraId="0F340113" w14:textId="77777777" w:rsidR="003430CF" w:rsidRPr="00C51C8F" w:rsidRDefault="003430CF" w:rsidP="003430C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591A0001" w14:textId="77777777" w:rsidR="003430CF" w:rsidRPr="00D568D7" w:rsidRDefault="003430CF" w:rsidP="003430C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14:paraId="557F18DA" w14:textId="77777777" w:rsidR="00FC4841" w:rsidRPr="00E74E1B" w:rsidRDefault="00FC4841" w:rsidP="002221B8">
      <w:pPr>
        <w:tabs>
          <w:tab w:val="left" w:pos="6018"/>
        </w:tabs>
        <w:rPr>
          <w:rFonts w:cs="Times New Roman"/>
        </w:rPr>
      </w:pPr>
    </w:p>
    <w:sectPr w:rsidR="00FC4841" w:rsidRPr="00E74E1B" w:rsidSect="000713DF">
      <w:headerReference w:type="default" r:id="rId9"/>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D82FC" w14:textId="77777777" w:rsidR="006C6547" w:rsidRDefault="006C6547">
      <w:r>
        <w:separator/>
      </w:r>
    </w:p>
  </w:endnote>
  <w:endnote w:type="continuationSeparator" w:id="0">
    <w:p w14:paraId="174CE0B3" w14:textId="77777777" w:rsidR="006C6547" w:rsidRDefault="006C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0BE7" w14:textId="77777777" w:rsidR="00EA2C91" w:rsidRDefault="00EA2C91">
    <w:pPr>
      <w:pStyle w:val="Footer"/>
      <w:jc w:val="center"/>
      <w:rPr>
        <w:sz w:val="20"/>
      </w:rPr>
    </w:pPr>
    <w:r w:rsidRPr="00EA2C91">
      <w:rPr>
        <w:sz w:val="20"/>
      </w:rPr>
      <w:t>[..] Saskaņā ar Informācijas atklātības likuma 5.panta otrās daļas 4.punktu, šajā lēmumā norādītie personas dati uzskatāmi par ierobežotas pieejamības informāciju.</w:t>
    </w:r>
  </w:p>
  <w:p w14:paraId="4B2CEC31" w14:textId="0636533F" w:rsidR="00D22D6B" w:rsidRDefault="0099148D">
    <w:pPr>
      <w:pStyle w:val="Footer"/>
      <w:jc w:val="center"/>
    </w:pPr>
    <w:r>
      <w:fldChar w:fldCharType="begin"/>
    </w:r>
    <w:r>
      <w:instrText xml:space="preserve"> PAGE </w:instrText>
    </w:r>
    <w:r>
      <w:fldChar w:fldCharType="separate"/>
    </w:r>
    <w:r w:rsidR="00BE5FF2">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BE5FF2">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E66B1" w14:textId="77777777" w:rsidR="006C6547" w:rsidRDefault="006C6547">
      <w:r>
        <w:separator/>
      </w:r>
    </w:p>
  </w:footnote>
  <w:footnote w:type="continuationSeparator" w:id="0">
    <w:p w14:paraId="568213C0" w14:textId="77777777" w:rsidR="006C6547" w:rsidRDefault="006C6547">
      <w:r>
        <w:continuationSeparator/>
      </w:r>
    </w:p>
  </w:footnote>
  <w:footnote w:id="1">
    <w:p w14:paraId="6E4F65AA" w14:textId="77777777" w:rsidR="0086650F" w:rsidRPr="009D058E" w:rsidRDefault="0086650F" w:rsidP="0086650F">
      <w:pPr>
        <w:pStyle w:val="FootnoteText"/>
        <w:rPr>
          <w:lang w:val="en-US"/>
        </w:rPr>
      </w:pPr>
      <w:r>
        <w:rPr>
          <w:rStyle w:val="FootnoteReference"/>
        </w:rPr>
        <w:footnoteRef/>
      </w:r>
      <w:r>
        <w:t xml:space="preserve"> </w:t>
      </w:r>
      <w:hyperlink r:id="rId1" w:anchor="document_23207" w:history="1">
        <w:r w:rsidRPr="00EC268A">
          <w:rPr>
            <w:rStyle w:val="Hyperlink"/>
          </w:rPr>
          <w:t>https://geolatvija.lv/geo/tapis#document_23207</w:t>
        </w:r>
      </w:hyperlink>
      <w:r>
        <w:t xml:space="preserve"> </w:t>
      </w:r>
    </w:p>
  </w:footnote>
  <w:footnote w:id="2">
    <w:p w14:paraId="76FC0D36" w14:textId="77777777" w:rsidR="0086650F" w:rsidRPr="00FA309F" w:rsidRDefault="0086650F" w:rsidP="0086650F">
      <w:pPr>
        <w:pStyle w:val="FootnoteText"/>
        <w:rPr>
          <w:lang w:val="en-US"/>
        </w:rPr>
      </w:pPr>
      <w:r>
        <w:rPr>
          <w:rStyle w:val="FootnoteReference"/>
        </w:rPr>
        <w:footnoteRef/>
      </w:r>
      <w:r>
        <w:t xml:space="preserve"> </w:t>
      </w:r>
      <w:hyperlink r:id="rId2" w:anchor="document_25847" w:history="1">
        <w:r w:rsidRPr="00EC268A">
          <w:rPr>
            <w:rStyle w:val="Hyperlink"/>
          </w:rPr>
          <w:t>https://geolatvija.lv/geo/tapis?document=open#document_25847</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3610" w14:textId="7CF60E01" w:rsidR="009525C2" w:rsidRPr="009525C2" w:rsidRDefault="009525C2" w:rsidP="00EA2C91">
    <w:pPr>
      <w:pStyle w:val="Header"/>
      <w:ind w:right="-427"/>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9BDCE032">
      <w:start w:val="1"/>
      <w:numFmt w:val="decimal"/>
      <w:lvlText w:val="%1."/>
      <w:lvlJc w:val="left"/>
      <w:pPr>
        <w:tabs>
          <w:tab w:val="num" w:pos="720"/>
        </w:tabs>
        <w:ind w:left="720" w:hanging="360"/>
      </w:pPr>
    </w:lvl>
    <w:lvl w:ilvl="1" w:tplc="77B25E52">
      <w:numFmt w:val="none"/>
      <w:lvlText w:val=""/>
      <w:lvlJc w:val="left"/>
      <w:pPr>
        <w:tabs>
          <w:tab w:val="num" w:pos="360"/>
        </w:tabs>
      </w:pPr>
    </w:lvl>
    <w:lvl w:ilvl="2" w:tplc="091A8580">
      <w:numFmt w:val="none"/>
      <w:lvlText w:val=""/>
      <w:lvlJc w:val="left"/>
      <w:pPr>
        <w:tabs>
          <w:tab w:val="num" w:pos="360"/>
        </w:tabs>
      </w:pPr>
    </w:lvl>
    <w:lvl w:ilvl="3" w:tplc="01B4C1A8">
      <w:numFmt w:val="none"/>
      <w:lvlText w:val=""/>
      <w:lvlJc w:val="left"/>
      <w:pPr>
        <w:tabs>
          <w:tab w:val="num" w:pos="360"/>
        </w:tabs>
      </w:pPr>
    </w:lvl>
    <w:lvl w:ilvl="4" w:tplc="C2FCD088">
      <w:numFmt w:val="none"/>
      <w:lvlText w:val=""/>
      <w:lvlJc w:val="left"/>
      <w:pPr>
        <w:tabs>
          <w:tab w:val="num" w:pos="360"/>
        </w:tabs>
      </w:pPr>
    </w:lvl>
    <w:lvl w:ilvl="5" w:tplc="8F2AC4BA">
      <w:numFmt w:val="none"/>
      <w:lvlText w:val=""/>
      <w:lvlJc w:val="left"/>
      <w:pPr>
        <w:tabs>
          <w:tab w:val="num" w:pos="360"/>
        </w:tabs>
      </w:pPr>
    </w:lvl>
    <w:lvl w:ilvl="6" w:tplc="C08097BE">
      <w:numFmt w:val="none"/>
      <w:lvlText w:val=""/>
      <w:lvlJc w:val="left"/>
      <w:pPr>
        <w:tabs>
          <w:tab w:val="num" w:pos="360"/>
        </w:tabs>
      </w:pPr>
    </w:lvl>
    <w:lvl w:ilvl="7" w:tplc="BAC0FB2A">
      <w:numFmt w:val="none"/>
      <w:lvlText w:val=""/>
      <w:lvlJc w:val="left"/>
      <w:pPr>
        <w:tabs>
          <w:tab w:val="num" w:pos="360"/>
        </w:tabs>
      </w:pPr>
    </w:lvl>
    <w:lvl w:ilvl="8" w:tplc="14C6544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1B40BB8">
      <w:start w:val="1"/>
      <w:numFmt w:val="decimal"/>
      <w:lvlText w:val="%1."/>
      <w:lvlJc w:val="left"/>
      <w:pPr>
        <w:tabs>
          <w:tab w:val="num" w:pos="720"/>
        </w:tabs>
        <w:ind w:left="720" w:hanging="360"/>
      </w:pPr>
      <w:rPr>
        <w:rFonts w:hint="default"/>
      </w:rPr>
    </w:lvl>
    <w:lvl w:ilvl="1" w:tplc="FC7E3AB0" w:tentative="1">
      <w:start w:val="1"/>
      <w:numFmt w:val="lowerLetter"/>
      <w:lvlText w:val="%2."/>
      <w:lvlJc w:val="left"/>
      <w:pPr>
        <w:tabs>
          <w:tab w:val="num" w:pos="1800"/>
        </w:tabs>
        <w:ind w:left="1800" w:hanging="360"/>
      </w:pPr>
    </w:lvl>
    <w:lvl w:ilvl="2" w:tplc="BF1A0352" w:tentative="1">
      <w:start w:val="1"/>
      <w:numFmt w:val="lowerRoman"/>
      <w:lvlText w:val="%3."/>
      <w:lvlJc w:val="right"/>
      <w:pPr>
        <w:tabs>
          <w:tab w:val="num" w:pos="2520"/>
        </w:tabs>
        <w:ind w:left="2520" w:hanging="180"/>
      </w:pPr>
    </w:lvl>
    <w:lvl w:ilvl="3" w:tplc="A9221630" w:tentative="1">
      <w:start w:val="1"/>
      <w:numFmt w:val="decimal"/>
      <w:lvlText w:val="%4."/>
      <w:lvlJc w:val="left"/>
      <w:pPr>
        <w:tabs>
          <w:tab w:val="num" w:pos="3240"/>
        </w:tabs>
        <w:ind w:left="3240" w:hanging="360"/>
      </w:pPr>
    </w:lvl>
    <w:lvl w:ilvl="4" w:tplc="9AAC5E7A" w:tentative="1">
      <w:start w:val="1"/>
      <w:numFmt w:val="lowerLetter"/>
      <w:lvlText w:val="%5."/>
      <w:lvlJc w:val="left"/>
      <w:pPr>
        <w:tabs>
          <w:tab w:val="num" w:pos="3960"/>
        </w:tabs>
        <w:ind w:left="3960" w:hanging="360"/>
      </w:pPr>
    </w:lvl>
    <w:lvl w:ilvl="5" w:tplc="DC2AB2B4" w:tentative="1">
      <w:start w:val="1"/>
      <w:numFmt w:val="lowerRoman"/>
      <w:lvlText w:val="%6."/>
      <w:lvlJc w:val="right"/>
      <w:pPr>
        <w:tabs>
          <w:tab w:val="num" w:pos="4680"/>
        </w:tabs>
        <w:ind w:left="4680" w:hanging="180"/>
      </w:pPr>
    </w:lvl>
    <w:lvl w:ilvl="6" w:tplc="2278DB3E" w:tentative="1">
      <w:start w:val="1"/>
      <w:numFmt w:val="decimal"/>
      <w:lvlText w:val="%7."/>
      <w:lvlJc w:val="left"/>
      <w:pPr>
        <w:tabs>
          <w:tab w:val="num" w:pos="5400"/>
        </w:tabs>
        <w:ind w:left="5400" w:hanging="360"/>
      </w:pPr>
    </w:lvl>
    <w:lvl w:ilvl="7" w:tplc="99CA870A" w:tentative="1">
      <w:start w:val="1"/>
      <w:numFmt w:val="lowerLetter"/>
      <w:lvlText w:val="%8."/>
      <w:lvlJc w:val="left"/>
      <w:pPr>
        <w:tabs>
          <w:tab w:val="num" w:pos="6120"/>
        </w:tabs>
        <w:ind w:left="6120" w:hanging="360"/>
      </w:pPr>
    </w:lvl>
    <w:lvl w:ilvl="8" w:tplc="0B121E3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7E838F4">
      <w:start w:val="1"/>
      <w:numFmt w:val="decimal"/>
      <w:lvlText w:val="%1."/>
      <w:lvlJc w:val="left"/>
      <w:pPr>
        <w:tabs>
          <w:tab w:val="num" w:pos="360"/>
        </w:tabs>
        <w:ind w:left="360" w:hanging="360"/>
      </w:pPr>
      <w:rPr>
        <w:rFonts w:hint="default"/>
      </w:rPr>
    </w:lvl>
    <w:lvl w:ilvl="1" w:tplc="474469C6" w:tentative="1">
      <w:start w:val="1"/>
      <w:numFmt w:val="lowerLetter"/>
      <w:lvlText w:val="%2."/>
      <w:lvlJc w:val="left"/>
      <w:pPr>
        <w:tabs>
          <w:tab w:val="num" w:pos="1440"/>
        </w:tabs>
        <w:ind w:left="1440" w:hanging="360"/>
      </w:pPr>
    </w:lvl>
    <w:lvl w:ilvl="2" w:tplc="5CA6BE58" w:tentative="1">
      <w:start w:val="1"/>
      <w:numFmt w:val="lowerRoman"/>
      <w:lvlText w:val="%3."/>
      <w:lvlJc w:val="right"/>
      <w:pPr>
        <w:tabs>
          <w:tab w:val="num" w:pos="2160"/>
        </w:tabs>
        <w:ind w:left="2160" w:hanging="180"/>
      </w:pPr>
    </w:lvl>
    <w:lvl w:ilvl="3" w:tplc="D23CE5BA" w:tentative="1">
      <w:start w:val="1"/>
      <w:numFmt w:val="decimal"/>
      <w:lvlText w:val="%4."/>
      <w:lvlJc w:val="left"/>
      <w:pPr>
        <w:tabs>
          <w:tab w:val="num" w:pos="2880"/>
        </w:tabs>
        <w:ind w:left="2880" w:hanging="360"/>
      </w:pPr>
    </w:lvl>
    <w:lvl w:ilvl="4" w:tplc="B4DCF450" w:tentative="1">
      <w:start w:val="1"/>
      <w:numFmt w:val="lowerLetter"/>
      <w:lvlText w:val="%5."/>
      <w:lvlJc w:val="left"/>
      <w:pPr>
        <w:tabs>
          <w:tab w:val="num" w:pos="3600"/>
        </w:tabs>
        <w:ind w:left="3600" w:hanging="360"/>
      </w:pPr>
    </w:lvl>
    <w:lvl w:ilvl="5" w:tplc="5AA86DF2" w:tentative="1">
      <w:start w:val="1"/>
      <w:numFmt w:val="lowerRoman"/>
      <w:lvlText w:val="%6."/>
      <w:lvlJc w:val="right"/>
      <w:pPr>
        <w:tabs>
          <w:tab w:val="num" w:pos="4320"/>
        </w:tabs>
        <w:ind w:left="4320" w:hanging="180"/>
      </w:pPr>
    </w:lvl>
    <w:lvl w:ilvl="6" w:tplc="73E24064" w:tentative="1">
      <w:start w:val="1"/>
      <w:numFmt w:val="decimal"/>
      <w:lvlText w:val="%7."/>
      <w:lvlJc w:val="left"/>
      <w:pPr>
        <w:tabs>
          <w:tab w:val="num" w:pos="5040"/>
        </w:tabs>
        <w:ind w:left="5040" w:hanging="360"/>
      </w:pPr>
    </w:lvl>
    <w:lvl w:ilvl="7" w:tplc="8CF289CC" w:tentative="1">
      <w:start w:val="1"/>
      <w:numFmt w:val="lowerLetter"/>
      <w:lvlText w:val="%8."/>
      <w:lvlJc w:val="left"/>
      <w:pPr>
        <w:tabs>
          <w:tab w:val="num" w:pos="5760"/>
        </w:tabs>
        <w:ind w:left="5760" w:hanging="360"/>
      </w:pPr>
    </w:lvl>
    <w:lvl w:ilvl="8" w:tplc="CA300A4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7760FB18">
      <w:start w:val="1"/>
      <w:numFmt w:val="decimal"/>
      <w:lvlText w:val="%1)"/>
      <w:lvlJc w:val="left"/>
      <w:pPr>
        <w:ind w:left="1069" w:hanging="360"/>
      </w:pPr>
      <w:rPr>
        <w:rFonts w:hint="default"/>
      </w:rPr>
    </w:lvl>
    <w:lvl w:ilvl="1" w:tplc="76041526" w:tentative="1">
      <w:start w:val="1"/>
      <w:numFmt w:val="lowerLetter"/>
      <w:lvlText w:val="%2."/>
      <w:lvlJc w:val="left"/>
      <w:pPr>
        <w:ind w:left="1789" w:hanging="360"/>
      </w:pPr>
    </w:lvl>
    <w:lvl w:ilvl="2" w:tplc="D3528616" w:tentative="1">
      <w:start w:val="1"/>
      <w:numFmt w:val="lowerRoman"/>
      <w:lvlText w:val="%3."/>
      <w:lvlJc w:val="right"/>
      <w:pPr>
        <w:ind w:left="2509" w:hanging="180"/>
      </w:pPr>
    </w:lvl>
    <w:lvl w:ilvl="3" w:tplc="7C1CDFA8" w:tentative="1">
      <w:start w:val="1"/>
      <w:numFmt w:val="decimal"/>
      <w:lvlText w:val="%4."/>
      <w:lvlJc w:val="left"/>
      <w:pPr>
        <w:ind w:left="3229" w:hanging="360"/>
      </w:pPr>
    </w:lvl>
    <w:lvl w:ilvl="4" w:tplc="E3C47DEA" w:tentative="1">
      <w:start w:val="1"/>
      <w:numFmt w:val="lowerLetter"/>
      <w:lvlText w:val="%5."/>
      <w:lvlJc w:val="left"/>
      <w:pPr>
        <w:ind w:left="3949" w:hanging="360"/>
      </w:pPr>
    </w:lvl>
    <w:lvl w:ilvl="5" w:tplc="1F80DC06" w:tentative="1">
      <w:start w:val="1"/>
      <w:numFmt w:val="lowerRoman"/>
      <w:lvlText w:val="%6."/>
      <w:lvlJc w:val="right"/>
      <w:pPr>
        <w:ind w:left="4669" w:hanging="180"/>
      </w:pPr>
    </w:lvl>
    <w:lvl w:ilvl="6" w:tplc="8A1AA816" w:tentative="1">
      <w:start w:val="1"/>
      <w:numFmt w:val="decimal"/>
      <w:lvlText w:val="%7."/>
      <w:lvlJc w:val="left"/>
      <w:pPr>
        <w:ind w:left="5389" w:hanging="360"/>
      </w:pPr>
    </w:lvl>
    <w:lvl w:ilvl="7" w:tplc="0504AFDC" w:tentative="1">
      <w:start w:val="1"/>
      <w:numFmt w:val="lowerLetter"/>
      <w:lvlText w:val="%8."/>
      <w:lvlJc w:val="left"/>
      <w:pPr>
        <w:ind w:left="6109" w:hanging="360"/>
      </w:pPr>
    </w:lvl>
    <w:lvl w:ilvl="8" w:tplc="00F29C8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FE85FEE">
      <w:start w:val="3"/>
      <w:numFmt w:val="decimal"/>
      <w:lvlText w:val="%1."/>
      <w:lvlJc w:val="left"/>
      <w:pPr>
        <w:tabs>
          <w:tab w:val="num" w:pos="360"/>
        </w:tabs>
        <w:ind w:left="360" w:hanging="360"/>
      </w:pPr>
      <w:rPr>
        <w:rFonts w:hint="default"/>
      </w:rPr>
    </w:lvl>
    <w:lvl w:ilvl="1" w:tplc="9BDCEA92">
      <w:start w:val="1"/>
      <w:numFmt w:val="lowerLetter"/>
      <w:lvlText w:val="%2."/>
      <w:lvlJc w:val="left"/>
      <w:pPr>
        <w:tabs>
          <w:tab w:val="num" w:pos="1440"/>
        </w:tabs>
        <w:ind w:left="1440" w:hanging="360"/>
      </w:pPr>
    </w:lvl>
    <w:lvl w:ilvl="2" w:tplc="82B83924" w:tentative="1">
      <w:start w:val="1"/>
      <w:numFmt w:val="lowerRoman"/>
      <w:lvlText w:val="%3."/>
      <w:lvlJc w:val="right"/>
      <w:pPr>
        <w:tabs>
          <w:tab w:val="num" w:pos="2160"/>
        </w:tabs>
        <w:ind w:left="2160" w:hanging="180"/>
      </w:pPr>
    </w:lvl>
    <w:lvl w:ilvl="3" w:tplc="8D08EFD2" w:tentative="1">
      <w:start w:val="1"/>
      <w:numFmt w:val="decimal"/>
      <w:lvlText w:val="%4."/>
      <w:lvlJc w:val="left"/>
      <w:pPr>
        <w:tabs>
          <w:tab w:val="num" w:pos="2880"/>
        </w:tabs>
        <w:ind w:left="2880" w:hanging="360"/>
      </w:pPr>
    </w:lvl>
    <w:lvl w:ilvl="4" w:tplc="049064AC" w:tentative="1">
      <w:start w:val="1"/>
      <w:numFmt w:val="lowerLetter"/>
      <w:lvlText w:val="%5."/>
      <w:lvlJc w:val="left"/>
      <w:pPr>
        <w:tabs>
          <w:tab w:val="num" w:pos="3600"/>
        </w:tabs>
        <w:ind w:left="3600" w:hanging="360"/>
      </w:pPr>
    </w:lvl>
    <w:lvl w:ilvl="5" w:tplc="83AA8186" w:tentative="1">
      <w:start w:val="1"/>
      <w:numFmt w:val="lowerRoman"/>
      <w:lvlText w:val="%6."/>
      <w:lvlJc w:val="right"/>
      <w:pPr>
        <w:tabs>
          <w:tab w:val="num" w:pos="4320"/>
        </w:tabs>
        <w:ind w:left="4320" w:hanging="180"/>
      </w:pPr>
    </w:lvl>
    <w:lvl w:ilvl="6" w:tplc="70B446F2" w:tentative="1">
      <w:start w:val="1"/>
      <w:numFmt w:val="decimal"/>
      <w:lvlText w:val="%7."/>
      <w:lvlJc w:val="left"/>
      <w:pPr>
        <w:tabs>
          <w:tab w:val="num" w:pos="5040"/>
        </w:tabs>
        <w:ind w:left="5040" w:hanging="360"/>
      </w:pPr>
    </w:lvl>
    <w:lvl w:ilvl="7" w:tplc="28DC0E2E" w:tentative="1">
      <w:start w:val="1"/>
      <w:numFmt w:val="lowerLetter"/>
      <w:lvlText w:val="%8."/>
      <w:lvlJc w:val="left"/>
      <w:pPr>
        <w:tabs>
          <w:tab w:val="num" w:pos="5760"/>
        </w:tabs>
        <w:ind w:left="5760" w:hanging="360"/>
      </w:pPr>
    </w:lvl>
    <w:lvl w:ilvl="8" w:tplc="6044835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7957F6A"/>
    <w:multiLevelType w:val="hybridMultilevel"/>
    <w:tmpl w:val="E3C0D326"/>
    <w:lvl w:ilvl="0" w:tplc="9D4AA866">
      <w:start w:val="202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08AC5E8C"/>
    <w:multiLevelType w:val="hybridMultilevel"/>
    <w:tmpl w:val="E5966A76"/>
    <w:lvl w:ilvl="0" w:tplc="8DD00E68">
      <w:start w:val="1"/>
      <w:numFmt w:val="decimal"/>
      <w:lvlText w:val="%1."/>
      <w:lvlJc w:val="left"/>
      <w:pPr>
        <w:ind w:left="1080" w:hanging="360"/>
      </w:pPr>
      <w:rPr>
        <w:rFonts w:hint="default"/>
      </w:rPr>
    </w:lvl>
    <w:lvl w:ilvl="1" w:tplc="0896AEF0" w:tentative="1">
      <w:start w:val="1"/>
      <w:numFmt w:val="lowerLetter"/>
      <w:lvlText w:val="%2."/>
      <w:lvlJc w:val="left"/>
      <w:pPr>
        <w:ind w:left="1800" w:hanging="360"/>
      </w:pPr>
    </w:lvl>
    <w:lvl w:ilvl="2" w:tplc="E2324DB8" w:tentative="1">
      <w:start w:val="1"/>
      <w:numFmt w:val="lowerRoman"/>
      <w:lvlText w:val="%3."/>
      <w:lvlJc w:val="right"/>
      <w:pPr>
        <w:ind w:left="2520" w:hanging="180"/>
      </w:pPr>
    </w:lvl>
    <w:lvl w:ilvl="3" w:tplc="EC58A9FC" w:tentative="1">
      <w:start w:val="1"/>
      <w:numFmt w:val="decimal"/>
      <w:lvlText w:val="%4."/>
      <w:lvlJc w:val="left"/>
      <w:pPr>
        <w:ind w:left="3240" w:hanging="360"/>
      </w:pPr>
    </w:lvl>
    <w:lvl w:ilvl="4" w:tplc="B168515C" w:tentative="1">
      <w:start w:val="1"/>
      <w:numFmt w:val="lowerLetter"/>
      <w:lvlText w:val="%5."/>
      <w:lvlJc w:val="left"/>
      <w:pPr>
        <w:ind w:left="3960" w:hanging="360"/>
      </w:pPr>
    </w:lvl>
    <w:lvl w:ilvl="5" w:tplc="AF90D138" w:tentative="1">
      <w:start w:val="1"/>
      <w:numFmt w:val="lowerRoman"/>
      <w:lvlText w:val="%6."/>
      <w:lvlJc w:val="right"/>
      <w:pPr>
        <w:ind w:left="4680" w:hanging="180"/>
      </w:pPr>
    </w:lvl>
    <w:lvl w:ilvl="6" w:tplc="D38ACC3E" w:tentative="1">
      <w:start w:val="1"/>
      <w:numFmt w:val="decimal"/>
      <w:lvlText w:val="%7."/>
      <w:lvlJc w:val="left"/>
      <w:pPr>
        <w:ind w:left="5400" w:hanging="360"/>
      </w:pPr>
    </w:lvl>
    <w:lvl w:ilvl="7" w:tplc="0C543956" w:tentative="1">
      <w:start w:val="1"/>
      <w:numFmt w:val="lowerLetter"/>
      <w:lvlText w:val="%8."/>
      <w:lvlJc w:val="left"/>
      <w:pPr>
        <w:ind w:left="6120" w:hanging="360"/>
      </w:pPr>
    </w:lvl>
    <w:lvl w:ilvl="8" w:tplc="2AD6C576" w:tentative="1">
      <w:start w:val="1"/>
      <w:numFmt w:val="lowerRoman"/>
      <w:lvlText w:val="%9."/>
      <w:lvlJc w:val="right"/>
      <w:pPr>
        <w:ind w:left="6840" w:hanging="180"/>
      </w:pPr>
    </w:lvl>
  </w:abstractNum>
  <w:abstractNum w:abstractNumId="19"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9AE10C2"/>
    <w:multiLevelType w:val="hybridMultilevel"/>
    <w:tmpl w:val="85F8EFA0"/>
    <w:name w:val="WW8Num43232222222333223323232222234322"/>
    <w:lvl w:ilvl="0" w:tplc="B0B21094">
      <w:start w:val="1"/>
      <w:numFmt w:val="decimal"/>
      <w:lvlText w:val="%1."/>
      <w:lvlJc w:val="left"/>
      <w:pPr>
        <w:tabs>
          <w:tab w:val="num" w:pos="720"/>
        </w:tabs>
        <w:ind w:left="720" w:hanging="360"/>
      </w:pPr>
      <w:rPr>
        <w:rFonts w:hint="default"/>
        <w:b w:val="0"/>
      </w:rPr>
    </w:lvl>
    <w:lvl w:ilvl="1" w:tplc="60E8F90A" w:tentative="1">
      <w:start w:val="1"/>
      <w:numFmt w:val="lowerLetter"/>
      <w:lvlText w:val="%2."/>
      <w:lvlJc w:val="left"/>
      <w:pPr>
        <w:tabs>
          <w:tab w:val="num" w:pos="1800"/>
        </w:tabs>
        <w:ind w:left="1800" w:hanging="360"/>
      </w:pPr>
    </w:lvl>
    <w:lvl w:ilvl="2" w:tplc="A26C7816" w:tentative="1">
      <w:start w:val="1"/>
      <w:numFmt w:val="lowerRoman"/>
      <w:lvlText w:val="%3."/>
      <w:lvlJc w:val="right"/>
      <w:pPr>
        <w:tabs>
          <w:tab w:val="num" w:pos="2520"/>
        </w:tabs>
        <w:ind w:left="2520" w:hanging="180"/>
      </w:pPr>
    </w:lvl>
    <w:lvl w:ilvl="3" w:tplc="5A666D7A">
      <w:start w:val="1"/>
      <w:numFmt w:val="decimal"/>
      <w:lvlText w:val="%4."/>
      <w:lvlJc w:val="left"/>
      <w:pPr>
        <w:tabs>
          <w:tab w:val="num" w:pos="1260"/>
        </w:tabs>
        <w:ind w:left="1260" w:hanging="360"/>
      </w:pPr>
      <w:rPr>
        <w:rFonts w:hint="default"/>
        <w:b w:val="0"/>
      </w:rPr>
    </w:lvl>
    <w:lvl w:ilvl="4" w:tplc="3AFADDD8" w:tentative="1">
      <w:start w:val="1"/>
      <w:numFmt w:val="lowerLetter"/>
      <w:lvlText w:val="%5."/>
      <w:lvlJc w:val="left"/>
      <w:pPr>
        <w:tabs>
          <w:tab w:val="num" w:pos="3960"/>
        </w:tabs>
        <w:ind w:left="3960" w:hanging="360"/>
      </w:pPr>
    </w:lvl>
    <w:lvl w:ilvl="5" w:tplc="538482A8" w:tentative="1">
      <w:start w:val="1"/>
      <w:numFmt w:val="lowerRoman"/>
      <w:lvlText w:val="%6."/>
      <w:lvlJc w:val="right"/>
      <w:pPr>
        <w:tabs>
          <w:tab w:val="num" w:pos="4680"/>
        </w:tabs>
        <w:ind w:left="4680" w:hanging="180"/>
      </w:pPr>
    </w:lvl>
    <w:lvl w:ilvl="6" w:tplc="C5DC0F54" w:tentative="1">
      <w:start w:val="1"/>
      <w:numFmt w:val="decimal"/>
      <w:lvlText w:val="%7."/>
      <w:lvlJc w:val="left"/>
      <w:pPr>
        <w:tabs>
          <w:tab w:val="num" w:pos="5400"/>
        </w:tabs>
        <w:ind w:left="5400" w:hanging="360"/>
      </w:pPr>
    </w:lvl>
    <w:lvl w:ilvl="7" w:tplc="57FE1F68" w:tentative="1">
      <w:start w:val="1"/>
      <w:numFmt w:val="lowerLetter"/>
      <w:lvlText w:val="%8."/>
      <w:lvlJc w:val="left"/>
      <w:pPr>
        <w:tabs>
          <w:tab w:val="num" w:pos="6120"/>
        </w:tabs>
        <w:ind w:left="6120" w:hanging="360"/>
      </w:pPr>
    </w:lvl>
    <w:lvl w:ilvl="8" w:tplc="5A9A22EA" w:tentative="1">
      <w:start w:val="1"/>
      <w:numFmt w:val="lowerRoman"/>
      <w:lvlText w:val="%9."/>
      <w:lvlJc w:val="right"/>
      <w:pPr>
        <w:tabs>
          <w:tab w:val="num" w:pos="6840"/>
        </w:tabs>
        <w:ind w:left="6840" w:hanging="180"/>
      </w:pPr>
    </w:lvl>
  </w:abstractNum>
  <w:abstractNum w:abstractNumId="23" w15:restartNumberingAfterBreak="0">
    <w:nsid w:val="09C74DBB"/>
    <w:multiLevelType w:val="hybridMultilevel"/>
    <w:tmpl w:val="A50C35E4"/>
    <w:name w:val="WW8Num43232222222333223323"/>
    <w:lvl w:ilvl="0" w:tplc="3080EA44">
      <w:start w:val="1"/>
      <w:numFmt w:val="decimal"/>
      <w:lvlText w:val="%1."/>
      <w:lvlJc w:val="left"/>
      <w:pPr>
        <w:tabs>
          <w:tab w:val="num" w:pos="780"/>
        </w:tabs>
        <w:ind w:left="780" w:hanging="780"/>
      </w:pPr>
      <w:rPr>
        <w:rFonts w:hint="default"/>
      </w:rPr>
    </w:lvl>
    <w:lvl w:ilvl="1" w:tplc="EC980CCC" w:tentative="1">
      <w:start w:val="1"/>
      <w:numFmt w:val="lowerLetter"/>
      <w:lvlText w:val="%2."/>
      <w:lvlJc w:val="left"/>
      <w:pPr>
        <w:tabs>
          <w:tab w:val="num" w:pos="1440"/>
        </w:tabs>
        <w:ind w:left="1440" w:hanging="360"/>
      </w:pPr>
    </w:lvl>
    <w:lvl w:ilvl="2" w:tplc="57A23A32" w:tentative="1">
      <w:start w:val="1"/>
      <w:numFmt w:val="lowerRoman"/>
      <w:lvlText w:val="%3."/>
      <w:lvlJc w:val="right"/>
      <w:pPr>
        <w:tabs>
          <w:tab w:val="num" w:pos="2160"/>
        </w:tabs>
        <w:ind w:left="2160" w:hanging="180"/>
      </w:pPr>
    </w:lvl>
    <w:lvl w:ilvl="3" w:tplc="19FC6082" w:tentative="1">
      <w:start w:val="1"/>
      <w:numFmt w:val="decimal"/>
      <w:lvlText w:val="%4."/>
      <w:lvlJc w:val="left"/>
      <w:pPr>
        <w:tabs>
          <w:tab w:val="num" w:pos="2880"/>
        </w:tabs>
        <w:ind w:left="2880" w:hanging="360"/>
      </w:pPr>
    </w:lvl>
    <w:lvl w:ilvl="4" w:tplc="B81C8446" w:tentative="1">
      <w:start w:val="1"/>
      <w:numFmt w:val="lowerLetter"/>
      <w:lvlText w:val="%5."/>
      <w:lvlJc w:val="left"/>
      <w:pPr>
        <w:tabs>
          <w:tab w:val="num" w:pos="3600"/>
        </w:tabs>
        <w:ind w:left="3600" w:hanging="360"/>
      </w:pPr>
    </w:lvl>
    <w:lvl w:ilvl="5" w:tplc="1A0482B2" w:tentative="1">
      <w:start w:val="1"/>
      <w:numFmt w:val="lowerRoman"/>
      <w:lvlText w:val="%6."/>
      <w:lvlJc w:val="right"/>
      <w:pPr>
        <w:tabs>
          <w:tab w:val="num" w:pos="4320"/>
        </w:tabs>
        <w:ind w:left="4320" w:hanging="180"/>
      </w:pPr>
    </w:lvl>
    <w:lvl w:ilvl="6" w:tplc="8916B67E" w:tentative="1">
      <w:start w:val="1"/>
      <w:numFmt w:val="decimal"/>
      <w:lvlText w:val="%7."/>
      <w:lvlJc w:val="left"/>
      <w:pPr>
        <w:tabs>
          <w:tab w:val="num" w:pos="5040"/>
        </w:tabs>
        <w:ind w:left="5040" w:hanging="360"/>
      </w:pPr>
    </w:lvl>
    <w:lvl w:ilvl="7" w:tplc="7D5A882C" w:tentative="1">
      <w:start w:val="1"/>
      <w:numFmt w:val="lowerLetter"/>
      <w:lvlText w:val="%8."/>
      <w:lvlJc w:val="left"/>
      <w:pPr>
        <w:tabs>
          <w:tab w:val="num" w:pos="5760"/>
        </w:tabs>
        <w:ind w:left="5760" w:hanging="360"/>
      </w:pPr>
    </w:lvl>
    <w:lvl w:ilvl="8" w:tplc="5FCC8800" w:tentative="1">
      <w:start w:val="1"/>
      <w:numFmt w:val="lowerRoman"/>
      <w:lvlText w:val="%9."/>
      <w:lvlJc w:val="right"/>
      <w:pPr>
        <w:tabs>
          <w:tab w:val="num" w:pos="6480"/>
        </w:tabs>
        <w:ind w:left="6480" w:hanging="180"/>
      </w:pPr>
    </w:lvl>
  </w:abstractNum>
  <w:abstractNum w:abstractNumId="24"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C6449DD8">
      <w:start w:val="1"/>
      <w:numFmt w:val="decimal"/>
      <w:lvlText w:val="%1."/>
      <w:lvlJc w:val="left"/>
      <w:pPr>
        <w:tabs>
          <w:tab w:val="num" w:pos="1344"/>
        </w:tabs>
        <w:ind w:left="1344" w:hanging="360"/>
      </w:pPr>
      <w:rPr>
        <w:rFonts w:hint="default"/>
      </w:rPr>
    </w:lvl>
    <w:lvl w:ilvl="1" w:tplc="08E45B9A" w:tentative="1">
      <w:start w:val="1"/>
      <w:numFmt w:val="lowerLetter"/>
      <w:lvlText w:val="%2."/>
      <w:lvlJc w:val="left"/>
      <w:pPr>
        <w:tabs>
          <w:tab w:val="num" w:pos="1440"/>
        </w:tabs>
        <w:ind w:left="1440" w:hanging="360"/>
      </w:pPr>
    </w:lvl>
    <w:lvl w:ilvl="2" w:tplc="8E5E4E62" w:tentative="1">
      <w:start w:val="1"/>
      <w:numFmt w:val="lowerRoman"/>
      <w:lvlText w:val="%3."/>
      <w:lvlJc w:val="right"/>
      <w:pPr>
        <w:tabs>
          <w:tab w:val="num" w:pos="2160"/>
        </w:tabs>
        <w:ind w:left="2160" w:hanging="180"/>
      </w:pPr>
    </w:lvl>
    <w:lvl w:ilvl="3" w:tplc="630081B0" w:tentative="1">
      <w:start w:val="1"/>
      <w:numFmt w:val="decimal"/>
      <w:lvlText w:val="%4."/>
      <w:lvlJc w:val="left"/>
      <w:pPr>
        <w:tabs>
          <w:tab w:val="num" w:pos="2880"/>
        </w:tabs>
        <w:ind w:left="2880" w:hanging="360"/>
      </w:pPr>
    </w:lvl>
    <w:lvl w:ilvl="4" w:tplc="BC3012BE" w:tentative="1">
      <w:start w:val="1"/>
      <w:numFmt w:val="lowerLetter"/>
      <w:lvlText w:val="%5."/>
      <w:lvlJc w:val="left"/>
      <w:pPr>
        <w:tabs>
          <w:tab w:val="num" w:pos="3600"/>
        </w:tabs>
        <w:ind w:left="3600" w:hanging="360"/>
      </w:pPr>
    </w:lvl>
    <w:lvl w:ilvl="5" w:tplc="70E69784" w:tentative="1">
      <w:start w:val="1"/>
      <w:numFmt w:val="lowerRoman"/>
      <w:lvlText w:val="%6."/>
      <w:lvlJc w:val="right"/>
      <w:pPr>
        <w:tabs>
          <w:tab w:val="num" w:pos="4320"/>
        </w:tabs>
        <w:ind w:left="4320" w:hanging="180"/>
      </w:pPr>
    </w:lvl>
    <w:lvl w:ilvl="6" w:tplc="207457B8" w:tentative="1">
      <w:start w:val="1"/>
      <w:numFmt w:val="decimal"/>
      <w:lvlText w:val="%7."/>
      <w:lvlJc w:val="left"/>
      <w:pPr>
        <w:tabs>
          <w:tab w:val="num" w:pos="5040"/>
        </w:tabs>
        <w:ind w:left="5040" w:hanging="360"/>
      </w:pPr>
    </w:lvl>
    <w:lvl w:ilvl="7" w:tplc="C66818D6" w:tentative="1">
      <w:start w:val="1"/>
      <w:numFmt w:val="lowerLetter"/>
      <w:lvlText w:val="%8."/>
      <w:lvlJc w:val="left"/>
      <w:pPr>
        <w:tabs>
          <w:tab w:val="num" w:pos="5760"/>
        </w:tabs>
        <w:ind w:left="5760" w:hanging="360"/>
      </w:pPr>
    </w:lvl>
    <w:lvl w:ilvl="8" w:tplc="39FABCAC"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C762B05A">
      <w:start w:val="1"/>
      <w:numFmt w:val="decimal"/>
      <w:lvlText w:val="%1."/>
      <w:lvlJc w:val="left"/>
      <w:pPr>
        <w:tabs>
          <w:tab w:val="num" w:pos="720"/>
        </w:tabs>
        <w:ind w:left="720" w:hanging="360"/>
      </w:pPr>
      <w:rPr>
        <w:rFonts w:hint="default"/>
      </w:rPr>
    </w:lvl>
    <w:lvl w:ilvl="1" w:tplc="0AE071D8" w:tentative="1">
      <w:start w:val="1"/>
      <w:numFmt w:val="lowerLetter"/>
      <w:lvlText w:val="%2."/>
      <w:lvlJc w:val="left"/>
      <w:pPr>
        <w:tabs>
          <w:tab w:val="num" w:pos="-528"/>
        </w:tabs>
        <w:ind w:left="-528" w:hanging="360"/>
      </w:pPr>
    </w:lvl>
    <w:lvl w:ilvl="2" w:tplc="D86A00DA" w:tentative="1">
      <w:start w:val="1"/>
      <w:numFmt w:val="lowerRoman"/>
      <w:lvlText w:val="%3."/>
      <w:lvlJc w:val="right"/>
      <w:pPr>
        <w:tabs>
          <w:tab w:val="num" w:pos="192"/>
        </w:tabs>
        <w:ind w:left="192" w:hanging="180"/>
      </w:pPr>
    </w:lvl>
    <w:lvl w:ilvl="3" w:tplc="FC34DA4E" w:tentative="1">
      <w:start w:val="1"/>
      <w:numFmt w:val="decimal"/>
      <w:lvlText w:val="%4."/>
      <w:lvlJc w:val="left"/>
      <w:pPr>
        <w:tabs>
          <w:tab w:val="num" w:pos="912"/>
        </w:tabs>
        <w:ind w:left="912" w:hanging="360"/>
      </w:pPr>
    </w:lvl>
    <w:lvl w:ilvl="4" w:tplc="68AAA066" w:tentative="1">
      <w:start w:val="1"/>
      <w:numFmt w:val="lowerLetter"/>
      <w:lvlText w:val="%5."/>
      <w:lvlJc w:val="left"/>
      <w:pPr>
        <w:tabs>
          <w:tab w:val="num" w:pos="1632"/>
        </w:tabs>
        <w:ind w:left="1632" w:hanging="360"/>
      </w:pPr>
    </w:lvl>
    <w:lvl w:ilvl="5" w:tplc="0ECCFDCA" w:tentative="1">
      <w:start w:val="1"/>
      <w:numFmt w:val="lowerRoman"/>
      <w:lvlText w:val="%6."/>
      <w:lvlJc w:val="right"/>
      <w:pPr>
        <w:tabs>
          <w:tab w:val="num" w:pos="2352"/>
        </w:tabs>
        <w:ind w:left="2352" w:hanging="180"/>
      </w:pPr>
    </w:lvl>
    <w:lvl w:ilvl="6" w:tplc="DBB8DAEE" w:tentative="1">
      <w:start w:val="1"/>
      <w:numFmt w:val="decimal"/>
      <w:lvlText w:val="%7."/>
      <w:lvlJc w:val="left"/>
      <w:pPr>
        <w:tabs>
          <w:tab w:val="num" w:pos="3072"/>
        </w:tabs>
        <w:ind w:left="3072" w:hanging="360"/>
      </w:pPr>
    </w:lvl>
    <w:lvl w:ilvl="7" w:tplc="7E04EE6A" w:tentative="1">
      <w:start w:val="1"/>
      <w:numFmt w:val="lowerLetter"/>
      <w:lvlText w:val="%8."/>
      <w:lvlJc w:val="left"/>
      <w:pPr>
        <w:tabs>
          <w:tab w:val="num" w:pos="3792"/>
        </w:tabs>
        <w:ind w:left="3792" w:hanging="360"/>
      </w:pPr>
    </w:lvl>
    <w:lvl w:ilvl="8" w:tplc="16BEFFF2"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F9B42F2C">
      <w:start w:val="1"/>
      <w:numFmt w:val="decimal"/>
      <w:lvlText w:val="%1."/>
      <w:lvlJc w:val="left"/>
      <w:pPr>
        <w:tabs>
          <w:tab w:val="num" w:pos="780"/>
        </w:tabs>
        <w:ind w:left="780" w:hanging="780"/>
      </w:pPr>
      <w:rPr>
        <w:rFonts w:hint="default"/>
      </w:rPr>
    </w:lvl>
    <w:lvl w:ilvl="1" w:tplc="200CE020" w:tentative="1">
      <w:start w:val="1"/>
      <w:numFmt w:val="lowerLetter"/>
      <w:lvlText w:val="%2."/>
      <w:lvlJc w:val="left"/>
      <w:pPr>
        <w:tabs>
          <w:tab w:val="num" w:pos="1440"/>
        </w:tabs>
        <w:ind w:left="1440" w:hanging="360"/>
      </w:pPr>
    </w:lvl>
    <w:lvl w:ilvl="2" w:tplc="E28EFC14" w:tentative="1">
      <w:start w:val="1"/>
      <w:numFmt w:val="lowerRoman"/>
      <w:lvlText w:val="%3."/>
      <w:lvlJc w:val="right"/>
      <w:pPr>
        <w:tabs>
          <w:tab w:val="num" w:pos="2160"/>
        </w:tabs>
        <w:ind w:left="2160" w:hanging="180"/>
      </w:pPr>
    </w:lvl>
    <w:lvl w:ilvl="3" w:tplc="432A30D8" w:tentative="1">
      <w:start w:val="1"/>
      <w:numFmt w:val="decimal"/>
      <w:lvlText w:val="%4."/>
      <w:lvlJc w:val="left"/>
      <w:pPr>
        <w:tabs>
          <w:tab w:val="num" w:pos="2880"/>
        </w:tabs>
        <w:ind w:left="2880" w:hanging="360"/>
      </w:pPr>
    </w:lvl>
    <w:lvl w:ilvl="4" w:tplc="4C68AAEC" w:tentative="1">
      <w:start w:val="1"/>
      <w:numFmt w:val="lowerLetter"/>
      <w:lvlText w:val="%5."/>
      <w:lvlJc w:val="left"/>
      <w:pPr>
        <w:tabs>
          <w:tab w:val="num" w:pos="3600"/>
        </w:tabs>
        <w:ind w:left="3600" w:hanging="360"/>
      </w:pPr>
    </w:lvl>
    <w:lvl w:ilvl="5" w:tplc="8BC0BEAE" w:tentative="1">
      <w:start w:val="1"/>
      <w:numFmt w:val="lowerRoman"/>
      <w:lvlText w:val="%6."/>
      <w:lvlJc w:val="right"/>
      <w:pPr>
        <w:tabs>
          <w:tab w:val="num" w:pos="4320"/>
        </w:tabs>
        <w:ind w:left="4320" w:hanging="180"/>
      </w:pPr>
    </w:lvl>
    <w:lvl w:ilvl="6" w:tplc="91EC8F52" w:tentative="1">
      <w:start w:val="1"/>
      <w:numFmt w:val="decimal"/>
      <w:lvlText w:val="%7."/>
      <w:lvlJc w:val="left"/>
      <w:pPr>
        <w:tabs>
          <w:tab w:val="num" w:pos="5040"/>
        </w:tabs>
        <w:ind w:left="5040" w:hanging="360"/>
      </w:pPr>
    </w:lvl>
    <w:lvl w:ilvl="7" w:tplc="A3B26008" w:tentative="1">
      <w:start w:val="1"/>
      <w:numFmt w:val="lowerLetter"/>
      <w:lvlText w:val="%8."/>
      <w:lvlJc w:val="left"/>
      <w:pPr>
        <w:tabs>
          <w:tab w:val="num" w:pos="5760"/>
        </w:tabs>
        <w:ind w:left="5760" w:hanging="360"/>
      </w:pPr>
    </w:lvl>
    <w:lvl w:ilvl="8" w:tplc="9E7EF7B0"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18D03868">
      <w:start w:val="1"/>
      <w:numFmt w:val="decimal"/>
      <w:lvlText w:val="%1."/>
      <w:lvlJc w:val="left"/>
      <w:pPr>
        <w:tabs>
          <w:tab w:val="num" w:pos="360"/>
        </w:tabs>
        <w:ind w:left="360" w:hanging="360"/>
      </w:pPr>
      <w:rPr>
        <w:rFonts w:hint="default"/>
      </w:rPr>
    </w:lvl>
    <w:lvl w:ilvl="1" w:tplc="3E6E5C6E" w:tentative="1">
      <w:start w:val="1"/>
      <w:numFmt w:val="lowerLetter"/>
      <w:lvlText w:val="%2."/>
      <w:lvlJc w:val="left"/>
      <w:pPr>
        <w:tabs>
          <w:tab w:val="num" w:pos="1440"/>
        </w:tabs>
        <w:ind w:left="1440" w:hanging="360"/>
      </w:pPr>
    </w:lvl>
    <w:lvl w:ilvl="2" w:tplc="56A69434" w:tentative="1">
      <w:start w:val="1"/>
      <w:numFmt w:val="lowerRoman"/>
      <w:lvlText w:val="%3."/>
      <w:lvlJc w:val="right"/>
      <w:pPr>
        <w:tabs>
          <w:tab w:val="num" w:pos="2160"/>
        </w:tabs>
        <w:ind w:left="2160" w:hanging="180"/>
      </w:pPr>
    </w:lvl>
    <w:lvl w:ilvl="3" w:tplc="31D29CE8" w:tentative="1">
      <w:start w:val="1"/>
      <w:numFmt w:val="decimal"/>
      <w:lvlText w:val="%4."/>
      <w:lvlJc w:val="left"/>
      <w:pPr>
        <w:tabs>
          <w:tab w:val="num" w:pos="2880"/>
        </w:tabs>
        <w:ind w:left="2880" w:hanging="360"/>
      </w:pPr>
    </w:lvl>
    <w:lvl w:ilvl="4" w:tplc="FC3AF2A6" w:tentative="1">
      <w:start w:val="1"/>
      <w:numFmt w:val="lowerLetter"/>
      <w:lvlText w:val="%5."/>
      <w:lvlJc w:val="left"/>
      <w:pPr>
        <w:tabs>
          <w:tab w:val="num" w:pos="3600"/>
        </w:tabs>
        <w:ind w:left="3600" w:hanging="360"/>
      </w:pPr>
    </w:lvl>
    <w:lvl w:ilvl="5" w:tplc="7DBAC9BA" w:tentative="1">
      <w:start w:val="1"/>
      <w:numFmt w:val="lowerRoman"/>
      <w:lvlText w:val="%6."/>
      <w:lvlJc w:val="right"/>
      <w:pPr>
        <w:tabs>
          <w:tab w:val="num" w:pos="4320"/>
        </w:tabs>
        <w:ind w:left="4320" w:hanging="180"/>
      </w:pPr>
    </w:lvl>
    <w:lvl w:ilvl="6" w:tplc="66261E68" w:tentative="1">
      <w:start w:val="1"/>
      <w:numFmt w:val="decimal"/>
      <w:lvlText w:val="%7."/>
      <w:lvlJc w:val="left"/>
      <w:pPr>
        <w:tabs>
          <w:tab w:val="num" w:pos="5040"/>
        </w:tabs>
        <w:ind w:left="5040" w:hanging="360"/>
      </w:pPr>
    </w:lvl>
    <w:lvl w:ilvl="7" w:tplc="EA56A422" w:tentative="1">
      <w:start w:val="1"/>
      <w:numFmt w:val="lowerLetter"/>
      <w:lvlText w:val="%8."/>
      <w:lvlJc w:val="left"/>
      <w:pPr>
        <w:tabs>
          <w:tab w:val="num" w:pos="5760"/>
        </w:tabs>
        <w:ind w:left="5760" w:hanging="360"/>
      </w:pPr>
    </w:lvl>
    <w:lvl w:ilvl="8" w:tplc="3842BD52"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C172EDBE">
      <w:start w:val="1"/>
      <w:numFmt w:val="decimal"/>
      <w:lvlText w:val="%1."/>
      <w:lvlJc w:val="left"/>
      <w:pPr>
        <w:tabs>
          <w:tab w:val="num" w:pos="360"/>
        </w:tabs>
        <w:ind w:left="360" w:hanging="360"/>
      </w:pPr>
    </w:lvl>
    <w:lvl w:ilvl="1" w:tplc="33CC9F30" w:tentative="1">
      <w:start w:val="1"/>
      <w:numFmt w:val="lowerLetter"/>
      <w:lvlText w:val="%2."/>
      <w:lvlJc w:val="left"/>
      <w:pPr>
        <w:tabs>
          <w:tab w:val="num" w:pos="1080"/>
        </w:tabs>
        <w:ind w:left="1080" w:hanging="360"/>
      </w:pPr>
    </w:lvl>
    <w:lvl w:ilvl="2" w:tplc="78E2EC5C" w:tentative="1">
      <w:start w:val="1"/>
      <w:numFmt w:val="lowerRoman"/>
      <w:lvlText w:val="%3."/>
      <w:lvlJc w:val="right"/>
      <w:pPr>
        <w:tabs>
          <w:tab w:val="num" w:pos="1800"/>
        </w:tabs>
        <w:ind w:left="1800" w:hanging="180"/>
      </w:pPr>
    </w:lvl>
    <w:lvl w:ilvl="3" w:tplc="2FA2D340" w:tentative="1">
      <w:start w:val="1"/>
      <w:numFmt w:val="decimal"/>
      <w:lvlText w:val="%4."/>
      <w:lvlJc w:val="left"/>
      <w:pPr>
        <w:tabs>
          <w:tab w:val="num" w:pos="2520"/>
        </w:tabs>
        <w:ind w:left="2520" w:hanging="360"/>
      </w:pPr>
    </w:lvl>
    <w:lvl w:ilvl="4" w:tplc="F92EFB4A" w:tentative="1">
      <w:start w:val="1"/>
      <w:numFmt w:val="lowerLetter"/>
      <w:lvlText w:val="%5."/>
      <w:lvlJc w:val="left"/>
      <w:pPr>
        <w:tabs>
          <w:tab w:val="num" w:pos="3240"/>
        </w:tabs>
        <w:ind w:left="3240" w:hanging="360"/>
      </w:pPr>
    </w:lvl>
    <w:lvl w:ilvl="5" w:tplc="1166F7AC" w:tentative="1">
      <w:start w:val="1"/>
      <w:numFmt w:val="lowerRoman"/>
      <w:lvlText w:val="%6."/>
      <w:lvlJc w:val="right"/>
      <w:pPr>
        <w:tabs>
          <w:tab w:val="num" w:pos="3960"/>
        </w:tabs>
        <w:ind w:left="3960" w:hanging="180"/>
      </w:pPr>
    </w:lvl>
    <w:lvl w:ilvl="6" w:tplc="049AF0A4" w:tentative="1">
      <w:start w:val="1"/>
      <w:numFmt w:val="decimal"/>
      <w:lvlText w:val="%7."/>
      <w:lvlJc w:val="left"/>
      <w:pPr>
        <w:tabs>
          <w:tab w:val="num" w:pos="4680"/>
        </w:tabs>
        <w:ind w:left="4680" w:hanging="360"/>
      </w:pPr>
    </w:lvl>
    <w:lvl w:ilvl="7" w:tplc="6BD2B3B4" w:tentative="1">
      <w:start w:val="1"/>
      <w:numFmt w:val="lowerLetter"/>
      <w:lvlText w:val="%8."/>
      <w:lvlJc w:val="left"/>
      <w:pPr>
        <w:tabs>
          <w:tab w:val="num" w:pos="5400"/>
        </w:tabs>
        <w:ind w:left="5400" w:hanging="360"/>
      </w:pPr>
    </w:lvl>
    <w:lvl w:ilvl="8" w:tplc="B6F219D4" w:tentative="1">
      <w:start w:val="1"/>
      <w:numFmt w:val="lowerRoman"/>
      <w:lvlText w:val="%9."/>
      <w:lvlJc w:val="right"/>
      <w:pPr>
        <w:tabs>
          <w:tab w:val="num" w:pos="6120"/>
        </w:tabs>
        <w:ind w:left="6120" w:hanging="180"/>
      </w:pPr>
    </w:lvl>
  </w:abstractNum>
  <w:abstractNum w:abstractNumId="35" w15:restartNumberingAfterBreak="0">
    <w:nsid w:val="0F3E6912"/>
    <w:multiLevelType w:val="hybridMultilevel"/>
    <w:tmpl w:val="577227DA"/>
    <w:name w:val="WW8Num3422223"/>
    <w:lvl w:ilvl="0" w:tplc="793C7E96">
      <w:start w:val="1"/>
      <w:numFmt w:val="decimal"/>
      <w:lvlText w:val="%1."/>
      <w:lvlJc w:val="left"/>
      <w:pPr>
        <w:tabs>
          <w:tab w:val="num" w:pos="-360"/>
        </w:tabs>
        <w:ind w:left="360" w:hanging="360"/>
      </w:pPr>
      <w:rPr>
        <w:rFonts w:hint="default"/>
        <w:b w:val="0"/>
      </w:rPr>
    </w:lvl>
    <w:lvl w:ilvl="1" w:tplc="DE62DD20" w:tentative="1">
      <w:start w:val="1"/>
      <w:numFmt w:val="lowerLetter"/>
      <w:lvlText w:val="%2."/>
      <w:lvlJc w:val="left"/>
      <w:pPr>
        <w:tabs>
          <w:tab w:val="num" w:pos="1440"/>
        </w:tabs>
        <w:ind w:left="1440" w:hanging="360"/>
      </w:pPr>
    </w:lvl>
    <w:lvl w:ilvl="2" w:tplc="9BEC1990" w:tentative="1">
      <w:start w:val="1"/>
      <w:numFmt w:val="lowerRoman"/>
      <w:lvlText w:val="%3."/>
      <w:lvlJc w:val="right"/>
      <w:pPr>
        <w:tabs>
          <w:tab w:val="num" w:pos="2160"/>
        </w:tabs>
        <w:ind w:left="2160" w:hanging="180"/>
      </w:pPr>
    </w:lvl>
    <w:lvl w:ilvl="3" w:tplc="219835EC" w:tentative="1">
      <w:start w:val="1"/>
      <w:numFmt w:val="decimal"/>
      <w:lvlText w:val="%4."/>
      <w:lvlJc w:val="left"/>
      <w:pPr>
        <w:tabs>
          <w:tab w:val="num" w:pos="2880"/>
        </w:tabs>
        <w:ind w:left="2880" w:hanging="360"/>
      </w:pPr>
    </w:lvl>
    <w:lvl w:ilvl="4" w:tplc="E74CFDDA" w:tentative="1">
      <w:start w:val="1"/>
      <w:numFmt w:val="lowerLetter"/>
      <w:lvlText w:val="%5."/>
      <w:lvlJc w:val="left"/>
      <w:pPr>
        <w:tabs>
          <w:tab w:val="num" w:pos="3600"/>
        </w:tabs>
        <w:ind w:left="3600" w:hanging="360"/>
      </w:pPr>
    </w:lvl>
    <w:lvl w:ilvl="5" w:tplc="62A2490A" w:tentative="1">
      <w:start w:val="1"/>
      <w:numFmt w:val="lowerRoman"/>
      <w:lvlText w:val="%6."/>
      <w:lvlJc w:val="right"/>
      <w:pPr>
        <w:tabs>
          <w:tab w:val="num" w:pos="4320"/>
        </w:tabs>
        <w:ind w:left="4320" w:hanging="180"/>
      </w:pPr>
    </w:lvl>
    <w:lvl w:ilvl="6" w:tplc="65364F5E" w:tentative="1">
      <w:start w:val="1"/>
      <w:numFmt w:val="decimal"/>
      <w:lvlText w:val="%7."/>
      <w:lvlJc w:val="left"/>
      <w:pPr>
        <w:tabs>
          <w:tab w:val="num" w:pos="5040"/>
        </w:tabs>
        <w:ind w:left="5040" w:hanging="360"/>
      </w:pPr>
    </w:lvl>
    <w:lvl w:ilvl="7" w:tplc="472269B4" w:tentative="1">
      <w:start w:val="1"/>
      <w:numFmt w:val="lowerLetter"/>
      <w:lvlText w:val="%8."/>
      <w:lvlJc w:val="left"/>
      <w:pPr>
        <w:tabs>
          <w:tab w:val="num" w:pos="5760"/>
        </w:tabs>
        <w:ind w:left="5760" w:hanging="360"/>
      </w:pPr>
    </w:lvl>
    <w:lvl w:ilvl="8" w:tplc="A502F0B0"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1966B1F0">
      <w:start w:val="1"/>
      <w:numFmt w:val="decimal"/>
      <w:lvlText w:val="%1."/>
      <w:lvlJc w:val="left"/>
      <w:pPr>
        <w:tabs>
          <w:tab w:val="num" w:pos="780"/>
        </w:tabs>
        <w:ind w:left="780" w:hanging="780"/>
      </w:pPr>
      <w:rPr>
        <w:rFonts w:hint="default"/>
      </w:rPr>
    </w:lvl>
    <w:lvl w:ilvl="1" w:tplc="EC007D02" w:tentative="1">
      <w:start w:val="1"/>
      <w:numFmt w:val="lowerLetter"/>
      <w:lvlText w:val="%2."/>
      <w:lvlJc w:val="left"/>
      <w:pPr>
        <w:tabs>
          <w:tab w:val="num" w:pos="1440"/>
        </w:tabs>
        <w:ind w:left="1440" w:hanging="360"/>
      </w:pPr>
    </w:lvl>
    <w:lvl w:ilvl="2" w:tplc="1248B48E" w:tentative="1">
      <w:start w:val="1"/>
      <w:numFmt w:val="lowerRoman"/>
      <w:lvlText w:val="%3."/>
      <w:lvlJc w:val="right"/>
      <w:pPr>
        <w:tabs>
          <w:tab w:val="num" w:pos="2160"/>
        </w:tabs>
        <w:ind w:left="2160" w:hanging="180"/>
      </w:pPr>
    </w:lvl>
    <w:lvl w:ilvl="3" w:tplc="20025FFC" w:tentative="1">
      <w:start w:val="1"/>
      <w:numFmt w:val="decimal"/>
      <w:lvlText w:val="%4."/>
      <w:lvlJc w:val="left"/>
      <w:pPr>
        <w:tabs>
          <w:tab w:val="num" w:pos="2880"/>
        </w:tabs>
        <w:ind w:left="2880" w:hanging="360"/>
      </w:pPr>
    </w:lvl>
    <w:lvl w:ilvl="4" w:tplc="DA6CFA10" w:tentative="1">
      <w:start w:val="1"/>
      <w:numFmt w:val="lowerLetter"/>
      <w:lvlText w:val="%5."/>
      <w:lvlJc w:val="left"/>
      <w:pPr>
        <w:tabs>
          <w:tab w:val="num" w:pos="3600"/>
        </w:tabs>
        <w:ind w:left="3600" w:hanging="360"/>
      </w:pPr>
    </w:lvl>
    <w:lvl w:ilvl="5" w:tplc="CF58172E" w:tentative="1">
      <w:start w:val="1"/>
      <w:numFmt w:val="lowerRoman"/>
      <w:lvlText w:val="%6."/>
      <w:lvlJc w:val="right"/>
      <w:pPr>
        <w:tabs>
          <w:tab w:val="num" w:pos="4320"/>
        </w:tabs>
        <w:ind w:left="4320" w:hanging="180"/>
      </w:pPr>
    </w:lvl>
    <w:lvl w:ilvl="6" w:tplc="93A0DE3E" w:tentative="1">
      <w:start w:val="1"/>
      <w:numFmt w:val="decimal"/>
      <w:lvlText w:val="%7."/>
      <w:lvlJc w:val="left"/>
      <w:pPr>
        <w:tabs>
          <w:tab w:val="num" w:pos="5040"/>
        </w:tabs>
        <w:ind w:left="5040" w:hanging="360"/>
      </w:pPr>
    </w:lvl>
    <w:lvl w:ilvl="7" w:tplc="85EADED2" w:tentative="1">
      <w:start w:val="1"/>
      <w:numFmt w:val="lowerLetter"/>
      <w:lvlText w:val="%8."/>
      <w:lvlJc w:val="left"/>
      <w:pPr>
        <w:tabs>
          <w:tab w:val="num" w:pos="5760"/>
        </w:tabs>
        <w:ind w:left="5760" w:hanging="360"/>
      </w:pPr>
    </w:lvl>
    <w:lvl w:ilvl="8" w:tplc="C2421340"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6BB8CB52">
      <w:start w:val="1"/>
      <w:numFmt w:val="decimal"/>
      <w:lvlText w:val="%1."/>
      <w:lvlJc w:val="left"/>
      <w:pPr>
        <w:tabs>
          <w:tab w:val="num" w:pos="1080"/>
        </w:tabs>
        <w:ind w:left="1080" w:hanging="360"/>
      </w:pPr>
      <w:rPr>
        <w:rFonts w:hint="default"/>
      </w:rPr>
    </w:lvl>
    <w:lvl w:ilvl="1" w:tplc="BE16D090" w:tentative="1">
      <w:start w:val="1"/>
      <w:numFmt w:val="lowerLetter"/>
      <w:lvlText w:val="%2."/>
      <w:lvlJc w:val="left"/>
      <w:pPr>
        <w:tabs>
          <w:tab w:val="num" w:pos="1440"/>
        </w:tabs>
        <w:ind w:left="1440" w:hanging="360"/>
      </w:pPr>
    </w:lvl>
    <w:lvl w:ilvl="2" w:tplc="B4C46C34">
      <w:start w:val="1"/>
      <w:numFmt w:val="lowerRoman"/>
      <w:lvlText w:val="%3."/>
      <w:lvlJc w:val="right"/>
      <w:pPr>
        <w:tabs>
          <w:tab w:val="num" w:pos="2160"/>
        </w:tabs>
        <w:ind w:left="2160" w:hanging="180"/>
      </w:pPr>
    </w:lvl>
    <w:lvl w:ilvl="3" w:tplc="77DA6ED0" w:tentative="1">
      <w:start w:val="1"/>
      <w:numFmt w:val="decimal"/>
      <w:lvlText w:val="%4."/>
      <w:lvlJc w:val="left"/>
      <w:pPr>
        <w:tabs>
          <w:tab w:val="num" w:pos="2880"/>
        </w:tabs>
        <w:ind w:left="2880" w:hanging="360"/>
      </w:pPr>
    </w:lvl>
    <w:lvl w:ilvl="4" w:tplc="8FE25E52" w:tentative="1">
      <w:start w:val="1"/>
      <w:numFmt w:val="lowerLetter"/>
      <w:lvlText w:val="%5."/>
      <w:lvlJc w:val="left"/>
      <w:pPr>
        <w:tabs>
          <w:tab w:val="num" w:pos="3600"/>
        </w:tabs>
        <w:ind w:left="3600" w:hanging="360"/>
      </w:pPr>
    </w:lvl>
    <w:lvl w:ilvl="5" w:tplc="E0A23A5C" w:tentative="1">
      <w:start w:val="1"/>
      <w:numFmt w:val="lowerRoman"/>
      <w:lvlText w:val="%6."/>
      <w:lvlJc w:val="right"/>
      <w:pPr>
        <w:tabs>
          <w:tab w:val="num" w:pos="4320"/>
        </w:tabs>
        <w:ind w:left="4320" w:hanging="180"/>
      </w:pPr>
    </w:lvl>
    <w:lvl w:ilvl="6" w:tplc="54DE1976" w:tentative="1">
      <w:start w:val="1"/>
      <w:numFmt w:val="decimal"/>
      <w:lvlText w:val="%7."/>
      <w:lvlJc w:val="left"/>
      <w:pPr>
        <w:tabs>
          <w:tab w:val="num" w:pos="5040"/>
        </w:tabs>
        <w:ind w:left="5040" w:hanging="360"/>
      </w:pPr>
    </w:lvl>
    <w:lvl w:ilvl="7" w:tplc="2E5019AC" w:tentative="1">
      <w:start w:val="1"/>
      <w:numFmt w:val="lowerLetter"/>
      <w:lvlText w:val="%8."/>
      <w:lvlJc w:val="left"/>
      <w:pPr>
        <w:tabs>
          <w:tab w:val="num" w:pos="5760"/>
        </w:tabs>
        <w:ind w:left="5760" w:hanging="360"/>
      </w:pPr>
    </w:lvl>
    <w:lvl w:ilvl="8" w:tplc="53066E4E"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1AA82020">
      <w:start w:val="1"/>
      <w:numFmt w:val="decimal"/>
      <w:lvlText w:val="%1."/>
      <w:lvlJc w:val="left"/>
      <w:pPr>
        <w:ind w:left="720" w:hanging="360"/>
      </w:pPr>
      <w:rPr>
        <w:rFonts w:cs="Times New Roman"/>
        <w:b w:val="0"/>
      </w:rPr>
    </w:lvl>
    <w:lvl w:ilvl="1" w:tplc="CACA3C3A" w:tentative="1">
      <w:start w:val="1"/>
      <w:numFmt w:val="lowerLetter"/>
      <w:lvlText w:val="%2."/>
      <w:lvlJc w:val="left"/>
      <w:pPr>
        <w:ind w:left="1440" w:hanging="360"/>
      </w:pPr>
      <w:rPr>
        <w:rFonts w:cs="Times New Roman"/>
      </w:rPr>
    </w:lvl>
    <w:lvl w:ilvl="2" w:tplc="0B68F980" w:tentative="1">
      <w:start w:val="1"/>
      <w:numFmt w:val="lowerRoman"/>
      <w:lvlText w:val="%3."/>
      <w:lvlJc w:val="right"/>
      <w:pPr>
        <w:ind w:left="2160" w:hanging="180"/>
      </w:pPr>
      <w:rPr>
        <w:rFonts w:cs="Times New Roman"/>
      </w:rPr>
    </w:lvl>
    <w:lvl w:ilvl="3" w:tplc="46C45168" w:tentative="1">
      <w:start w:val="1"/>
      <w:numFmt w:val="decimal"/>
      <w:lvlText w:val="%4."/>
      <w:lvlJc w:val="left"/>
      <w:pPr>
        <w:ind w:left="2880" w:hanging="360"/>
      </w:pPr>
      <w:rPr>
        <w:rFonts w:cs="Times New Roman"/>
      </w:rPr>
    </w:lvl>
    <w:lvl w:ilvl="4" w:tplc="610EAD7A" w:tentative="1">
      <w:start w:val="1"/>
      <w:numFmt w:val="lowerLetter"/>
      <w:lvlText w:val="%5."/>
      <w:lvlJc w:val="left"/>
      <w:pPr>
        <w:ind w:left="3600" w:hanging="360"/>
      </w:pPr>
      <w:rPr>
        <w:rFonts w:cs="Times New Roman"/>
      </w:rPr>
    </w:lvl>
    <w:lvl w:ilvl="5" w:tplc="9E14D94C" w:tentative="1">
      <w:start w:val="1"/>
      <w:numFmt w:val="lowerRoman"/>
      <w:lvlText w:val="%6."/>
      <w:lvlJc w:val="right"/>
      <w:pPr>
        <w:ind w:left="4320" w:hanging="180"/>
      </w:pPr>
      <w:rPr>
        <w:rFonts w:cs="Times New Roman"/>
      </w:rPr>
    </w:lvl>
    <w:lvl w:ilvl="6" w:tplc="CA3AC316" w:tentative="1">
      <w:start w:val="1"/>
      <w:numFmt w:val="decimal"/>
      <w:lvlText w:val="%7."/>
      <w:lvlJc w:val="left"/>
      <w:pPr>
        <w:ind w:left="5040" w:hanging="360"/>
      </w:pPr>
      <w:rPr>
        <w:rFonts w:cs="Times New Roman"/>
      </w:rPr>
    </w:lvl>
    <w:lvl w:ilvl="7" w:tplc="B422F81A" w:tentative="1">
      <w:start w:val="1"/>
      <w:numFmt w:val="lowerLetter"/>
      <w:lvlText w:val="%8."/>
      <w:lvlJc w:val="left"/>
      <w:pPr>
        <w:ind w:left="5760" w:hanging="360"/>
      </w:pPr>
      <w:rPr>
        <w:rFonts w:cs="Times New Roman"/>
      </w:rPr>
    </w:lvl>
    <w:lvl w:ilvl="8" w:tplc="8B96603C"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625A9238">
      <w:start w:val="1"/>
      <w:numFmt w:val="decimal"/>
      <w:lvlText w:val="%1."/>
      <w:lvlJc w:val="left"/>
      <w:pPr>
        <w:ind w:left="360" w:hanging="360"/>
      </w:pPr>
      <w:rPr>
        <w:rFonts w:hint="default"/>
        <w:b w:val="0"/>
      </w:rPr>
    </w:lvl>
    <w:lvl w:ilvl="1" w:tplc="1A7A049E" w:tentative="1">
      <w:start w:val="1"/>
      <w:numFmt w:val="lowerLetter"/>
      <w:lvlText w:val="%2."/>
      <w:lvlJc w:val="left"/>
      <w:pPr>
        <w:ind w:left="1080" w:hanging="360"/>
      </w:pPr>
    </w:lvl>
    <w:lvl w:ilvl="2" w:tplc="A01617A0" w:tentative="1">
      <w:start w:val="1"/>
      <w:numFmt w:val="lowerRoman"/>
      <w:lvlText w:val="%3."/>
      <w:lvlJc w:val="right"/>
      <w:pPr>
        <w:ind w:left="1800" w:hanging="180"/>
      </w:pPr>
    </w:lvl>
    <w:lvl w:ilvl="3" w:tplc="BAE679B6" w:tentative="1">
      <w:start w:val="1"/>
      <w:numFmt w:val="decimal"/>
      <w:lvlText w:val="%4."/>
      <w:lvlJc w:val="left"/>
      <w:pPr>
        <w:ind w:left="2520" w:hanging="360"/>
      </w:pPr>
    </w:lvl>
    <w:lvl w:ilvl="4" w:tplc="9A24C292" w:tentative="1">
      <w:start w:val="1"/>
      <w:numFmt w:val="lowerLetter"/>
      <w:lvlText w:val="%5."/>
      <w:lvlJc w:val="left"/>
      <w:pPr>
        <w:ind w:left="3240" w:hanging="360"/>
      </w:pPr>
    </w:lvl>
    <w:lvl w:ilvl="5" w:tplc="0F966BD0" w:tentative="1">
      <w:start w:val="1"/>
      <w:numFmt w:val="lowerRoman"/>
      <w:lvlText w:val="%6."/>
      <w:lvlJc w:val="right"/>
      <w:pPr>
        <w:ind w:left="3960" w:hanging="180"/>
      </w:pPr>
    </w:lvl>
    <w:lvl w:ilvl="6" w:tplc="675485A8" w:tentative="1">
      <w:start w:val="1"/>
      <w:numFmt w:val="decimal"/>
      <w:lvlText w:val="%7."/>
      <w:lvlJc w:val="left"/>
      <w:pPr>
        <w:ind w:left="4680" w:hanging="360"/>
      </w:pPr>
    </w:lvl>
    <w:lvl w:ilvl="7" w:tplc="2008235A" w:tentative="1">
      <w:start w:val="1"/>
      <w:numFmt w:val="lowerLetter"/>
      <w:lvlText w:val="%8."/>
      <w:lvlJc w:val="left"/>
      <w:pPr>
        <w:ind w:left="5400" w:hanging="360"/>
      </w:pPr>
    </w:lvl>
    <w:lvl w:ilvl="8" w:tplc="93E6868A"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3ED879AE">
      <w:start w:val="1"/>
      <w:numFmt w:val="decimal"/>
      <w:lvlText w:val="%1."/>
      <w:lvlJc w:val="left"/>
      <w:pPr>
        <w:tabs>
          <w:tab w:val="num" w:pos="720"/>
        </w:tabs>
        <w:ind w:left="720" w:hanging="360"/>
      </w:pPr>
      <w:rPr>
        <w:rFonts w:hint="default"/>
      </w:rPr>
    </w:lvl>
    <w:lvl w:ilvl="1" w:tplc="859C171C" w:tentative="1">
      <w:start w:val="1"/>
      <w:numFmt w:val="lowerLetter"/>
      <w:lvlText w:val="%2."/>
      <w:lvlJc w:val="left"/>
      <w:pPr>
        <w:tabs>
          <w:tab w:val="num" w:pos="816"/>
        </w:tabs>
        <w:ind w:left="816" w:hanging="360"/>
      </w:pPr>
    </w:lvl>
    <w:lvl w:ilvl="2" w:tplc="CC126354" w:tentative="1">
      <w:start w:val="1"/>
      <w:numFmt w:val="lowerRoman"/>
      <w:lvlText w:val="%3."/>
      <w:lvlJc w:val="right"/>
      <w:pPr>
        <w:tabs>
          <w:tab w:val="num" w:pos="1536"/>
        </w:tabs>
        <w:ind w:left="1536" w:hanging="180"/>
      </w:pPr>
    </w:lvl>
    <w:lvl w:ilvl="3" w:tplc="FE12AA1E" w:tentative="1">
      <w:start w:val="1"/>
      <w:numFmt w:val="decimal"/>
      <w:lvlText w:val="%4."/>
      <w:lvlJc w:val="left"/>
      <w:pPr>
        <w:tabs>
          <w:tab w:val="num" w:pos="2256"/>
        </w:tabs>
        <w:ind w:left="2256" w:hanging="360"/>
      </w:pPr>
    </w:lvl>
    <w:lvl w:ilvl="4" w:tplc="E55442B4" w:tentative="1">
      <w:start w:val="1"/>
      <w:numFmt w:val="lowerLetter"/>
      <w:lvlText w:val="%5."/>
      <w:lvlJc w:val="left"/>
      <w:pPr>
        <w:tabs>
          <w:tab w:val="num" w:pos="2976"/>
        </w:tabs>
        <w:ind w:left="2976" w:hanging="360"/>
      </w:pPr>
    </w:lvl>
    <w:lvl w:ilvl="5" w:tplc="53E638FC" w:tentative="1">
      <w:start w:val="1"/>
      <w:numFmt w:val="lowerRoman"/>
      <w:lvlText w:val="%6."/>
      <w:lvlJc w:val="right"/>
      <w:pPr>
        <w:tabs>
          <w:tab w:val="num" w:pos="3696"/>
        </w:tabs>
        <w:ind w:left="3696" w:hanging="180"/>
      </w:pPr>
    </w:lvl>
    <w:lvl w:ilvl="6" w:tplc="AA1EEB48" w:tentative="1">
      <w:start w:val="1"/>
      <w:numFmt w:val="decimal"/>
      <w:lvlText w:val="%7."/>
      <w:lvlJc w:val="left"/>
      <w:pPr>
        <w:tabs>
          <w:tab w:val="num" w:pos="4416"/>
        </w:tabs>
        <w:ind w:left="4416" w:hanging="360"/>
      </w:pPr>
    </w:lvl>
    <w:lvl w:ilvl="7" w:tplc="B1CEA840" w:tentative="1">
      <w:start w:val="1"/>
      <w:numFmt w:val="lowerLetter"/>
      <w:lvlText w:val="%8."/>
      <w:lvlJc w:val="left"/>
      <w:pPr>
        <w:tabs>
          <w:tab w:val="num" w:pos="5136"/>
        </w:tabs>
        <w:ind w:left="5136" w:hanging="360"/>
      </w:pPr>
    </w:lvl>
    <w:lvl w:ilvl="8" w:tplc="2EB68A0A"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C584EA9C">
      <w:start w:val="1"/>
      <w:numFmt w:val="decimal"/>
      <w:lvlText w:val="%1."/>
      <w:lvlJc w:val="left"/>
      <w:pPr>
        <w:tabs>
          <w:tab w:val="num" w:pos="360"/>
        </w:tabs>
        <w:ind w:left="360" w:hanging="360"/>
      </w:pPr>
      <w:rPr>
        <w:rFonts w:hint="default"/>
        <w:b w:val="0"/>
      </w:rPr>
    </w:lvl>
    <w:lvl w:ilvl="1" w:tplc="FBF6A4D6" w:tentative="1">
      <w:start w:val="1"/>
      <w:numFmt w:val="lowerLetter"/>
      <w:lvlText w:val="%2."/>
      <w:lvlJc w:val="left"/>
      <w:pPr>
        <w:tabs>
          <w:tab w:val="num" w:pos="1440"/>
        </w:tabs>
        <w:ind w:left="1440" w:hanging="360"/>
      </w:pPr>
    </w:lvl>
    <w:lvl w:ilvl="2" w:tplc="351E4A38" w:tentative="1">
      <w:start w:val="1"/>
      <w:numFmt w:val="lowerRoman"/>
      <w:lvlText w:val="%3."/>
      <w:lvlJc w:val="right"/>
      <w:pPr>
        <w:tabs>
          <w:tab w:val="num" w:pos="2160"/>
        </w:tabs>
        <w:ind w:left="2160" w:hanging="180"/>
      </w:pPr>
    </w:lvl>
    <w:lvl w:ilvl="3" w:tplc="B77E13C2" w:tentative="1">
      <w:start w:val="1"/>
      <w:numFmt w:val="decimal"/>
      <w:lvlText w:val="%4."/>
      <w:lvlJc w:val="left"/>
      <w:pPr>
        <w:tabs>
          <w:tab w:val="num" w:pos="2880"/>
        </w:tabs>
        <w:ind w:left="2880" w:hanging="360"/>
      </w:pPr>
    </w:lvl>
    <w:lvl w:ilvl="4" w:tplc="4D923BBE" w:tentative="1">
      <w:start w:val="1"/>
      <w:numFmt w:val="lowerLetter"/>
      <w:lvlText w:val="%5."/>
      <w:lvlJc w:val="left"/>
      <w:pPr>
        <w:tabs>
          <w:tab w:val="num" w:pos="3600"/>
        </w:tabs>
        <w:ind w:left="3600" w:hanging="360"/>
      </w:pPr>
    </w:lvl>
    <w:lvl w:ilvl="5" w:tplc="6D98F018" w:tentative="1">
      <w:start w:val="1"/>
      <w:numFmt w:val="lowerRoman"/>
      <w:lvlText w:val="%6."/>
      <w:lvlJc w:val="right"/>
      <w:pPr>
        <w:tabs>
          <w:tab w:val="num" w:pos="4320"/>
        </w:tabs>
        <w:ind w:left="4320" w:hanging="180"/>
      </w:pPr>
    </w:lvl>
    <w:lvl w:ilvl="6" w:tplc="4CFEFAB2" w:tentative="1">
      <w:start w:val="1"/>
      <w:numFmt w:val="decimal"/>
      <w:lvlText w:val="%7."/>
      <w:lvlJc w:val="left"/>
      <w:pPr>
        <w:tabs>
          <w:tab w:val="num" w:pos="5040"/>
        </w:tabs>
        <w:ind w:left="5040" w:hanging="360"/>
      </w:pPr>
    </w:lvl>
    <w:lvl w:ilvl="7" w:tplc="3B8AA45E" w:tentative="1">
      <w:start w:val="1"/>
      <w:numFmt w:val="lowerLetter"/>
      <w:lvlText w:val="%8."/>
      <w:lvlJc w:val="left"/>
      <w:pPr>
        <w:tabs>
          <w:tab w:val="num" w:pos="5760"/>
        </w:tabs>
        <w:ind w:left="5760" w:hanging="360"/>
      </w:pPr>
    </w:lvl>
    <w:lvl w:ilvl="8" w:tplc="1B2CDC72"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F18E79C8">
      <w:start w:val="1"/>
      <w:numFmt w:val="decimal"/>
      <w:lvlText w:val="%1."/>
      <w:lvlJc w:val="left"/>
      <w:pPr>
        <w:tabs>
          <w:tab w:val="num" w:pos="1344"/>
        </w:tabs>
        <w:ind w:left="1344" w:hanging="360"/>
      </w:pPr>
      <w:rPr>
        <w:rFonts w:hint="default"/>
      </w:rPr>
    </w:lvl>
    <w:lvl w:ilvl="1" w:tplc="4B1826BE" w:tentative="1">
      <w:start w:val="1"/>
      <w:numFmt w:val="lowerLetter"/>
      <w:lvlText w:val="%2."/>
      <w:lvlJc w:val="left"/>
      <w:pPr>
        <w:tabs>
          <w:tab w:val="num" w:pos="1440"/>
        </w:tabs>
        <w:ind w:left="1440" w:hanging="360"/>
      </w:pPr>
    </w:lvl>
    <w:lvl w:ilvl="2" w:tplc="9D043FC4" w:tentative="1">
      <w:start w:val="1"/>
      <w:numFmt w:val="lowerRoman"/>
      <w:lvlText w:val="%3."/>
      <w:lvlJc w:val="right"/>
      <w:pPr>
        <w:tabs>
          <w:tab w:val="num" w:pos="2160"/>
        </w:tabs>
        <w:ind w:left="2160" w:hanging="180"/>
      </w:pPr>
    </w:lvl>
    <w:lvl w:ilvl="3" w:tplc="8DA459A6" w:tentative="1">
      <w:start w:val="1"/>
      <w:numFmt w:val="decimal"/>
      <w:lvlText w:val="%4."/>
      <w:lvlJc w:val="left"/>
      <w:pPr>
        <w:tabs>
          <w:tab w:val="num" w:pos="2880"/>
        </w:tabs>
        <w:ind w:left="2880" w:hanging="360"/>
      </w:pPr>
    </w:lvl>
    <w:lvl w:ilvl="4" w:tplc="C878558C" w:tentative="1">
      <w:start w:val="1"/>
      <w:numFmt w:val="lowerLetter"/>
      <w:lvlText w:val="%5."/>
      <w:lvlJc w:val="left"/>
      <w:pPr>
        <w:tabs>
          <w:tab w:val="num" w:pos="3600"/>
        </w:tabs>
        <w:ind w:left="3600" w:hanging="360"/>
      </w:pPr>
    </w:lvl>
    <w:lvl w:ilvl="5" w:tplc="4D1217AE" w:tentative="1">
      <w:start w:val="1"/>
      <w:numFmt w:val="lowerRoman"/>
      <w:lvlText w:val="%6."/>
      <w:lvlJc w:val="right"/>
      <w:pPr>
        <w:tabs>
          <w:tab w:val="num" w:pos="4320"/>
        </w:tabs>
        <w:ind w:left="4320" w:hanging="180"/>
      </w:pPr>
    </w:lvl>
    <w:lvl w:ilvl="6" w:tplc="B8C4AC10" w:tentative="1">
      <w:start w:val="1"/>
      <w:numFmt w:val="decimal"/>
      <w:lvlText w:val="%7."/>
      <w:lvlJc w:val="left"/>
      <w:pPr>
        <w:tabs>
          <w:tab w:val="num" w:pos="5040"/>
        </w:tabs>
        <w:ind w:left="5040" w:hanging="360"/>
      </w:pPr>
    </w:lvl>
    <w:lvl w:ilvl="7" w:tplc="681A314E" w:tentative="1">
      <w:start w:val="1"/>
      <w:numFmt w:val="lowerLetter"/>
      <w:lvlText w:val="%8."/>
      <w:lvlJc w:val="left"/>
      <w:pPr>
        <w:tabs>
          <w:tab w:val="num" w:pos="5760"/>
        </w:tabs>
        <w:ind w:left="5760" w:hanging="360"/>
      </w:pPr>
    </w:lvl>
    <w:lvl w:ilvl="8" w:tplc="D99CF5AE"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887C6FD8">
      <w:start w:val="1"/>
      <w:numFmt w:val="decimal"/>
      <w:lvlText w:val="%1."/>
      <w:lvlJc w:val="left"/>
      <w:pPr>
        <w:tabs>
          <w:tab w:val="num" w:pos="780"/>
        </w:tabs>
        <w:ind w:left="780" w:hanging="780"/>
      </w:pPr>
      <w:rPr>
        <w:rFonts w:hint="default"/>
      </w:rPr>
    </w:lvl>
    <w:lvl w:ilvl="1" w:tplc="4544C452" w:tentative="1">
      <w:start w:val="1"/>
      <w:numFmt w:val="lowerLetter"/>
      <w:lvlText w:val="%2."/>
      <w:lvlJc w:val="left"/>
      <w:pPr>
        <w:tabs>
          <w:tab w:val="num" w:pos="1440"/>
        </w:tabs>
        <w:ind w:left="1440" w:hanging="360"/>
      </w:pPr>
    </w:lvl>
    <w:lvl w:ilvl="2" w:tplc="1FA8BC6A" w:tentative="1">
      <w:start w:val="1"/>
      <w:numFmt w:val="lowerRoman"/>
      <w:lvlText w:val="%3."/>
      <w:lvlJc w:val="right"/>
      <w:pPr>
        <w:tabs>
          <w:tab w:val="num" w:pos="2160"/>
        </w:tabs>
        <w:ind w:left="2160" w:hanging="180"/>
      </w:pPr>
    </w:lvl>
    <w:lvl w:ilvl="3" w:tplc="A65EDB10" w:tentative="1">
      <w:start w:val="1"/>
      <w:numFmt w:val="decimal"/>
      <w:lvlText w:val="%4."/>
      <w:lvlJc w:val="left"/>
      <w:pPr>
        <w:tabs>
          <w:tab w:val="num" w:pos="2880"/>
        </w:tabs>
        <w:ind w:left="2880" w:hanging="360"/>
      </w:pPr>
    </w:lvl>
    <w:lvl w:ilvl="4" w:tplc="90BAD614" w:tentative="1">
      <w:start w:val="1"/>
      <w:numFmt w:val="lowerLetter"/>
      <w:lvlText w:val="%5."/>
      <w:lvlJc w:val="left"/>
      <w:pPr>
        <w:tabs>
          <w:tab w:val="num" w:pos="3600"/>
        </w:tabs>
        <w:ind w:left="3600" w:hanging="360"/>
      </w:pPr>
    </w:lvl>
    <w:lvl w:ilvl="5" w:tplc="696A7DCC" w:tentative="1">
      <w:start w:val="1"/>
      <w:numFmt w:val="lowerRoman"/>
      <w:lvlText w:val="%6."/>
      <w:lvlJc w:val="right"/>
      <w:pPr>
        <w:tabs>
          <w:tab w:val="num" w:pos="4320"/>
        </w:tabs>
        <w:ind w:left="4320" w:hanging="180"/>
      </w:pPr>
    </w:lvl>
    <w:lvl w:ilvl="6" w:tplc="57F8451A" w:tentative="1">
      <w:start w:val="1"/>
      <w:numFmt w:val="decimal"/>
      <w:lvlText w:val="%7."/>
      <w:lvlJc w:val="left"/>
      <w:pPr>
        <w:tabs>
          <w:tab w:val="num" w:pos="5040"/>
        </w:tabs>
        <w:ind w:left="5040" w:hanging="360"/>
      </w:pPr>
    </w:lvl>
    <w:lvl w:ilvl="7" w:tplc="728CDDE2" w:tentative="1">
      <w:start w:val="1"/>
      <w:numFmt w:val="lowerLetter"/>
      <w:lvlText w:val="%8."/>
      <w:lvlJc w:val="left"/>
      <w:pPr>
        <w:tabs>
          <w:tab w:val="num" w:pos="5760"/>
        </w:tabs>
        <w:ind w:left="5760" w:hanging="360"/>
      </w:pPr>
    </w:lvl>
    <w:lvl w:ilvl="8" w:tplc="D534D7EE"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C9F8CD84">
      <w:start w:val="1"/>
      <w:numFmt w:val="decimal"/>
      <w:lvlText w:val="%1."/>
      <w:lvlJc w:val="left"/>
      <w:pPr>
        <w:tabs>
          <w:tab w:val="num" w:pos="360"/>
        </w:tabs>
        <w:ind w:left="360" w:hanging="360"/>
      </w:pPr>
      <w:rPr>
        <w:b w:val="0"/>
        <w:i w:val="0"/>
      </w:rPr>
    </w:lvl>
    <w:lvl w:ilvl="1" w:tplc="C226AB66" w:tentative="1">
      <w:start w:val="1"/>
      <w:numFmt w:val="lowerLetter"/>
      <w:lvlText w:val="%2."/>
      <w:lvlJc w:val="left"/>
      <w:pPr>
        <w:tabs>
          <w:tab w:val="num" w:pos="1440"/>
        </w:tabs>
        <w:ind w:left="1440" w:hanging="360"/>
      </w:pPr>
    </w:lvl>
    <w:lvl w:ilvl="2" w:tplc="166A3AA2" w:tentative="1">
      <w:start w:val="1"/>
      <w:numFmt w:val="lowerRoman"/>
      <w:lvlText w:val="%3."/>
      <w:lvlJc w:val="right"/>
      <w:pPr>
        <w:tabs>
          <w:tab w:val="num" w:pos="2160"/>
        </w:tabs>
        <w:ind w:left="2160" w:hanging="180"/>
      </w:pPr>
    </w:lvl>
    <w:lvl w:ilvl="3" w:tplc="E996DC92" w:tentative="1">
      <w:start w:val="1"/>
      <w:numFmt w:val="decimal"/>
      <w:lvlText w:val="%4."/>
      <w:lvlJc w:val="left"/>
      <w:pPr>
        <w:tabs>
          <w:tab w:val="num" w:pos="2880"/>
        </w:tabs>
        <w:ind w:left="2880" w:hanging="360"/>
      </w:pPr>
    </w:lvl>
    <w:lvl w:ilvl="4" w:tplc="840085A4" w:tentative="1">
      <w:start w:val="1"/>
      <w:numFmt w:val="lowerLetter"/>
      <w:lvlText w:val="%5."/>
      <w:lvlJc w:val="left"/>
      <w:pPr>
        <w:tabs>
          <w:tab w:val="num" w:pos="3600"/>
        </w:tabs>
        <w:ind w:left="3600" w:hanging="360"/>
      </w:pPr>
    </w:lvl>
    <w:lvl w:ilvl="5" w:tplc="666820A0" w:tentative="1">
      <w:start w:val="1"/>
      <w:numFmt w:val="lowerRoman"/>
      <w:lvlText w:val="%6."/>
      <w:lvlJc w:val="right"/>
      <w:pPr>
        <w:tabs>
          <w:tab w:val="num" w:pos="4320"/>
        </w:tabs>
        <w:ind w:left="4320" w:hanging="180"/>
      </w:pPr>
    </w:lvl>
    <w:lvl w:ilvl="6" w:tplc="229AFA20" w:tentative="1">
      <w:start w:val="1"/>
      <w:numFmt w:val="decimal"/>
      <w:lvlText w:val="%7."/>
      <w:lvlJc w:val="left"/>
      <w:pPr>
        <w:tabs>
          <w:tab w:val="num" w:pos="5040"/>
        </w:tabs>
        <w:ind w:left="5040" w:hanging="360"/>
      </w:pPr>
    </w:lvl>
    <w:lvl w:ilvl="7" w:tplc="52D4FDAA" w:tentative="1">
      <w:start w:val="1"/>
      <w:numFmt w:val="lowerLetter"/>
      <w:lvlText w:val="%8."/>
      <w:lvlJc w:val="left"/>
      <w:pPr>
        <w:tabs>
          <w:tab w:val="num" w:pos="5760"/>
        </w:tabs>
        <w:ind w:left="5760" w:hanging="360"/>
      </w:pPr>
    </w:lvl>
    <w:lvl w:ilvl="8" w:tplc="1F009346"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DAF2F89A">
      <w:start w:val="1"/>
      <w:numFmt w:val="decimal"/>
      <w:lvlText w:val="%1."/>
      <w:lvlJc w:val="left"/>
      <w:pPr>
        <w:tabs>
          <w:tab w:val="num" w:pos="360"/>
        </w:tabs>
        <w:ind w:left="360" w:hanging="360"/>
      </w:pPr>
      <w:rPr>
        <w:rFonts w:hint="default"/>
        <w:b w:val="0"/>
      </w:rPr>
    </w:lvl>
    <w:lvl w:ilvl="1" w:tplc="D78A7ED4" w:tentative="1">
      <w:start w:val="1"/>
      <w:numFmt w:val="lowerLetter"/>
      <w:lvlText w:val="%2."/>
      <w:lvlJc w:val="left"/>
      <w:pPr>
        <w:tabs>
          <w:tab w:val="num" w:pos="1440"/>
        </w:tabs>
        <w:ind w:left="1440" w:hanging="360"/>
      </w:pPr>
    </w:lvl>
    <w:lvl w:ilvl="2" w:tplc="0DC6E29E" w:tentative="1">
      <w:start w:val="1"/>
      <w:numFmt w:val="lowerRoman"/>
      <w:lvlText w:val="%3."/>
      <w:lvlJc w:val="right"/>
      <w:pPr>
        <w:tabs>
          <w:tab w:val="num" w:pos="2160"/>
        </w:tabs>
        <w:ind w:left="2160" w:hanging="180"/>
      </w:pPr>
    </w:lvl>
    <w:lvl w:ilvl="3" w:tplc="4D02AE02" w:tentative="1">
      <w:start w:val="1"/>
      <w:numFmt w:val="decimal"/>
      <w:lvlText w:val="%4."/>
      <w:lvlJc w:val="left"/>
      <w:pPr>
        <w:tabs>
          <w:tab w:val="num" w:pos="2880"/>
        </w:tabs>
        <w:ind w:left="2880" w:hanging="360"/>
      </w:pPr>
    </w:lvl>
    <w:lvl w:ilvl="4" w:tplc="1B04F1DE" w:tentative="1">
      <w:start w:val="1"/>
      <w:numFmt w:val="lowerLetter"/>
      <w:lvlText w:val="%5."/>
      <w:lvlJc w:val="left"/>
      <w:pPr>
        <w:tabs>
          <w:tab w:val="num" w:pos="3600"/>
        </w:tabs>
        <w:ind w:left="3600" w:hanging="360"/>
      </w:pPr>
    </w:lvl>
    <w:lvl w:ilvl="5" w:tplc="922E705A" w:tentative="1">
      <w:start w:val="1"/>
      <w:numFmt w:val="lowerRoman"/>
      <w:lvlText w:val="%6."/>
      <w:lvlJc w:val="right"/>
      <w:pPr>
        <w:tabs>
          <w:tab w:val="num" w:pos="4320"/>
        </w:tabs>
        <w:ind w:left="4320" w:hanging="180"/>
      </w:pPr>
    </w:lvl>
    <w:lvl w:ilvl="6" w:tplc="B9569C64" w:tentative="1">
      <w:start w:val="1"/>
      <w:numFmt w:val="decimal"/>
      <w:lvlText w:val="%7."/>
      <w:lvlJc w:val="left"/>
      <w:pPr>
        <w:tabs>
          <w:tab w:val="num" w:pos="5040"/>
        </w:tabs>
        <w:ind w:left="5040" w:hanging="360"/>
      </w:pPr>
    </w:lvl>
    <w:lvl w:ilvl="7" w:tplc="0EEA8984" w:tentative="1">
      <w:start w:val="1"/>
      <w:numFmt w:val="lowerLetter"/>
      <w:lvlText w:val="%8."/>
      <w:lvlJc w:val="left"/>
      <w:pPr>
        <w:tabs>
          <w:tab w:val="num" w:pos="5760"/>
        </w:tabs>
        <w:ind w:left="5760" w:hanging="360"/>
      </w:pPr>
    </w:lvl>
    <w:lvl w:ilvl="8" w:tplc="3334D734"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325C3F7C">
      <w:start w:val="1"/>
      <w:numFmt w:val="decimal"/>
      <w:lvlText w:val="%1."/>
      <w:lvlJc w:val="left"/>
      <w:pPr>
        <w:tabs>
          <w:tab w:val="num" w:pos="360"/>
        </w:tabs>
        <w:ind w:left="360" w:hanging="360"/>
      </w:pPr>
    </w:lvl>
    <w:lvl w:ilvl="1" w:tplc="C59C7942">
      <w:start w:val="1"/>
      <w:numFmt w:val="bullet"/>
      <w:lvlText w:val=""/>
      <w:lvlJc w:val="left"/>
      <w:pPr>
        <w:tabs>
          <w:tab w:val="num" w:pos="1080"/>
        </w:tabs>
        <w:ind w:left="1080" w:hanging="360"/>
      </w:pPr>
      <w:rPr>
        <w:rFonts w:ascii="Symbol" w:hAnsi="Symbol" w:hint="default"/>
      </w:rPr>
    </w:lvl>
    <w:lvl w:ilvl="2" w:tplc="5B16F2A8">
      <w:start w:val="1"/>
      <w:numFmt w:val="decimal"/>
      <w:lvlText w:val="%3."/>
      <w:lvlJc w:val="left"/>
      <w:pPr>
        <w:tabs>
          <w:tab w:val="num" w:pos="1980"/>
        </w:tabs>
        <w:ind w:left="1980" w:hanging="360"/>
      </w:pPr>
    </w:lvl>
    <w:lvl w:ilvl="3" w:tplc="B3846B18" w:tentative="1">
      <w:start w:val="1"/>
      <w:numFmt w:val="decimal"/>
      <w:lvlText w:val="%4."/>
      <w:lvlJc w:val="left"/>
      <w:pPr>
        <w:tabs>
          <w:tab w:val="num" w:pos="2520"/>
        </w:tabs>
        <w:ind w:left="2520" w:hanging="360"/>
      </w:pPr>
    </w:lvl>
    <w:lvl w:ilvl="4" w:tplc="FC5ABB2E" w:tentative="1">
      <w:start w:val="1"/>
      <w:numFmt w:val="lowerLetter"/>
      <w:lvlText w:val="%5."/>
      <w:lvlJc w:val="left"/>
      <w:pPr>
        <w:tabs>
          <w:tab w:val="num" w:pos="3240"/>
        </w:tabs>
        <w:ind w:left="3240" w:hanging="360"/>
      </w:pPr>
    </w:lvl>
    <w:lvl w:ilvl="5" w:tplc="423089B2" w:tentative="1">
      <w:start w:val="1"/>
      <w:numFmt w:val="lowerRoman"/>
      <w:lvlText w:val="%6."/>
      <w:lvlJc w:val="right"/>
      <w:pPr>
        <w:tabs>
          <w:tab w:val="num" w:pos="3960"/>
        </w:tabs>
        <w:ind w:left="3960" w:hanging="180"/>
      </w:pPr>
    </w:lvl>
    <w:lvl w:ilvl="6" w:tplc="02142FD4" w:tentative="1">
      <w:start w:val="1"/>
      <w:numFmt w:val="decimal"/>
      <w:lvlText w:val="%7."/>
      <w:lvlJc w:val="left"/>
      <w:pPr>
        <w:tabs>
          <w:tab w:val="num" w:pos="4680"/>
        </w:tabs>
        <w:ind w:left="4680" w:hanging="360"/>
      </w:pPr>
    </w:lvl>
    <w:lvl w:ilvl="7" w:tplc="408237AA" w:tentative="1">
      <w:start w:val="1"/>
      <w:numFmt w:val="lowerLetter"/>
      <w:lvlText w:val="%8."/>
      <w:lvlJc w:val="left"/>
      <w:pPr>
        <w:tabs>
          <w:tab w:val="num" w:pos="5400"/>
        </w:tabs>
        <w:ind w:left="5400" w:hanging="360"/>
      </w:pPr>
    </w:lvl>
    <w:lvl w:ilvl="8" w:tplc="03866ED2"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A2E46F82">
      <w:start w:val="1"/>
      <w:numFmt w:val="decimal"/>
      <w:lvlText w:val="%1."/>
      <w:lvlJc w:val="left"/>
      <w:pPr>
        <w:tabs>
          <w:tab w:val="num" w:pos="360"/>
        </w:tabs>
        <w:ind w:left="360" w:hanging="360"/>
      </w:pPr>
      <w:rPr>
        <w:rFonts w:hint="default"/>
      </w:rPr>
    </w:lvl>
    <w:lvl w:ilvl="1" w:tplc="34CAB1E2" w:tentative="1">
      <w:start w:val="1"/>
      <w:numFmt w:val="lowerLetter"/>
      <w:lvlText w:val="%2."/>
      <w:lvlJc w:val="left"/>
      <w:pPr>
        <w:tabs>
          <w:tab w:val="num" w:pos="1440"/>
        </w:tabs>
        <w:ind w:left="1440" w:hanging="360"/>
      </w:pPr>
    </w:lvl>
    <w:lvl w:ilvl="2" w:tplc="D6FAC270" w:tentative="1">
      <w:start w:val="1"/>
      <w:numFmt w:val="lowerRoman"/>
      <w:lvlText w:val="%3."/>
      <w:lvlJc w:val="right"/>
      <w:pPr>
        <w:tabs>
          <w:tab w:val="num" w:pos="2160"/>
        </w:tabs>
        <w:ind w:left="2160" w:hanging="180"/>
      </w:pPr>
    </w:lvl>
    <w:lvl w:ilvl="3" w:tplc="D0387AC0" w:tentative="1">
      <w:start w:val="1"/>
      <w:numFmt w:val="decimal"/>
      <w:lvlText w:val="%4."/>
      <w:lvlJc w:val="left"/>
      <w:pPr>
        <w:tabs>
          <w:tab w:val="num" w:pos="2880"/>
        </w:tabs>
        <w:ind w:left="2880" w:hanging="360"/>
      </w:pPr>
    </w:lvl>
    <w:lvl w:ilvl="4" w:tplc="82FECFE4" w:tentative="1">
      <w:start w:val="1"/>
      <w:numFmt w:val="lowerLetter"/>
      <w:lvlText w:val="%5."/>
      <w:lvlJc w:val="left"/>
      <w:pPr>
        <w:tabs>
          <w:tab w:val="num" w:pos="3600"/>
        </w:tabs>
        <w:ind w:left="3600" w:hanging="360"/>
      </w:pPr>
    </w:lvl>
    <w:lvl w:ilvl="5" w:tplc="D5709FC2" w:tentative="1">
      <w:start w:val="1"/>
      <w:numFmt w:val="lowerRoman"/>
      <w:lvlText w:val="%6."/>
      <w:lvlJc w:val="right"/>
      <w:pPr>
        <w:tabs>
          <w:tab w:val="num" w:pos="4320"/>
        </w:tabs>
        <w:ind w:left="4320" w:hanging="180"/>
      </w:pPr>
    </w:lvl>
    <w:lvl w:ilvl="6" w:tplc="4184C726" w:tentative="1">
      <w:start w:val="1"/>
      <w:numFmt w:val="decimal"/>
      <w:lvlText w:val="%7."/>
      <w:lvlJc w:val="left"/>
      <w:pPr>
        <w:tabs>
          <w:tab w:val="num" w:pos="5040"/>
        </w:tabs>
        <w:ind w:left="5040" w:hanging="360"/>
      </w:pPr>
    </w:lvl>
    <w:lvl w:ilvl="7" w:tplc="873C6AE0" w:tentative="1">
      <w:start w:val="1"/>
      <w:numFmt w:val="lowerLetter"/>
      <w:lvlText w:val="%8."/>
      <w:lvlJc w:val="left"/>
      <w:pPr>
        <w:tabs>
          <w:tab w:val="num" w:pos="5760"/>
        </w:tabs>
        <w:ind w:left="5760" w:hanging="360"/>
      </w:pPr>
    </w:lvl>
    <w:lvl w:ilvl="8" w:tplc="817CE95E"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063EB620">
      <w:start w:val="1"/>
      <w:numFmt w:val="decimal"/>
      <w:lvlText w:val="%1."/>
      <w:lvlJc w:val="left"/>
      <w:pPr>
        <w:tabs>
          <w:tab w:val="num" w:pos="720"/>
        </w:tabs>
        <w:ind w:left="720" w:hanging="360"/>
      </w:pPr>
    </w:lvl>
    <w:lvl w:ilvl="1" w:tplc="72E8B3DE">
      <w:start w:val="1"/>
      <w:numFmt w:val="lowerLetter"/>
      <w:lvlText w:val="%2."/>
      <w:lvlJc w:val="left"/>
      <w:pPr>
        <w:tabs>
          <w:tab w:val="num" w:pos="1440"/>
        </w:tabs>
        <w:ind w:left="1440" w:hanging="360"/>
      </w:pPr>
    </w:lvl>
    <w:lvl w:ilvl="2" w:tplc="D77AE8AA" w:tentative="1">
      <w:start w:val="1"/>
      <w:numFmt w:val="lowerRoman"/>
      <w:lvlText w:val="%3."/>
      <w:lvlJc w:val="right"/>
      <w:pPr>
        <w:tabs>
          <w:tab w:val="num" w:pos="2160"/>
        </w:tabs>
        <w:ind w:left="2160" w:hanging="180"/>
      </w:pPr>
    </w:lvl>
    <w:lvl w:ilvl="3" w:tplc="567EA960" w:tentative="1">
      <w:start w:val="1"/>
      <w:numFmt w:val="decimal"/>
      <w:lvlText w:val="%4."/>
      <w:lvlJc w:val="left"/>
      <w:pPr>
        <w:tabs>
          <w:tab w:val="num" w:pos="2880"/>
        </w:tabs>
        <w:ind w:left="2880" w:hanging="360"/>
      </w:pPr>
    </w:lvl>
    <w:lvl w:ilvl="4" w:tplc="5E22C212" w:tentative="1">
      <w:start w:val="1"/>
      <w:numFmt w:val="lowerLetter"/>
      <w:lvlText w:val="%5."/>
      <w:lvlJc w:val="left"/>
      <w:pPr>
        <w:tabs>
          <w:tab w:val="num" w:pos="3600"/>
        </w:tabs>
        <w:ind w:left="3600" w:hanging="360"/>
      </w:pPr>
    </w:lvl>
    <w:lvl w:ilvl="5" w:tplc="AADC3ACC" w:tentative="1">
      <w:start w:val="1"/>
      <w:numFmt w:val="lowerRoman"/>
      <w:lvlText w:val="%6."/>
      <w:lvlJc w:val="right"/>
      <w:pPr>
        <w:tabs>
          <w:tab w:val="num" w:pos="4320"/>
        </w:tabs>
        <w:ind w:left="4320" w:hanging="180"/>
      </w:pPr>
    </w:lvl>
    <w:lvl w:ilvl="6" w:tplc="36A829F2" w:tentative="1">
      <w:start w:val="1"/>
      <w:numFmt w:val="decimal"/>
      <w:lvlText w:val="%7."/>
      <w:lvlJc w:val="left"/>
      <w:pPr>
        <w:tabs>
          <w:tab w:val="num" w:pos="5040"/>
        </w:tabs>
        <w:ind w:left="5040" w:hanging="360"/>
      </w:pPr>
    </w:lvl>
    <w:lvl w:ilvl="7" w:tplc="B4B646AC" w:tentative="1">
      <w:start w:val="1"/>
      <w:numFmt w:val="lowerLetter"/>
      <w:lvlText w:val="%8."/>
      <w:lvlJc w:val="left"/>
      <w:pPr>
        <w:tabs>
          <w:tab w:val="num" w:pos="5760"/>
        </w:tabs>
        <w:ind w:left="5760" w:hanging="360"/>
      </w:pPr>
    </w:lvl>
    <w:lvl w:ilvl="8" w:tplc="A36299F0"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F9EA1F06">
      <w:start w:val="1"/>
      <w:numFmt w:val="decimal"/>
      <w:lvlText w:val="%1."/>
      <w:lvlJc w:val="left"/>
      <w:pPr>
        <w:tabs>
          <w:tab w:val="num" w:pos="360"/>
        </w:tabs>
        <w:ind w:left="360" w:hanging="360"/>
      </w:pPr>
      <w:rPr>
        <w:b w:val="0"/>
        <w:i w:val="0"/>
      </w:rPr>
    </w:lvl>
    <w:lvl w:ilvl="1" w:tplc="AD0E8AE8" w:tentative="1">
      <w:start w:val="1"/>
      <w:numFmt w:val="lowerLetter"/>
      <w:lvlText w:val="%2."/>
      <w:lvlJc w:val="left"/>
      <w:pPr>
        <w:tabs>
          <w:tab w:val="num" w:pos="1440"/>
        </w:tabs>
        <w:ind w:left="1440" w:hanging="360"/>
      </w:pPr>
    </w:lvl>
    <w:lvl w:ilvl="2" w:tplc="5E427FAE" w:tentative="1">
      <w:start w:val="1"/>
      <w:numFmt w:val="lowerRoman"/>
      <w:lvlText w:val="%3."/>
      <w:lvlJc w:val="right"/>
      <w:pPr>
        <w:tabs>
          <w:tab w:val="num" w:pos="2160"/>
        </w:tabs>
        <w:ind w:left="2160" w:hanging="180"/>
      </w:pPr>
    </w:lvl>
    <w:lvl w:ilvl="3" w:tplc="BFE4394A" w:tentative="1">
      <w:start w:val="1"/>
      <w:numFmt w:val="decimal"/>
      <w:lvlText w:val="%4."/>
      <w:lvlJc w:val="left"/>
      <w:pPr>
        <w:tabs>
          <w:tab w:val="num" w:pos="2880"/>
        </w:tabs>
        <w:ind w:left="2880" w:hanging="360"/>
      </w:pPr>
    </w:lvl>
    <w:lvl w:ilvl="4" w:tplc="2A40438C" w:tentative="1">
      <w:start w:val="1"/>
      <w:numFmt w:val="lowerLetter"/>
      <w:lvlText w:val="%5."/>
      <w:lvlJc w:val="left"/>
      <w:pPr>
        <w:tabs>
          <w:tab w:val="num" w:pos="3600"/>
        </w:tabs>
        <w:ind w:left="3600" w:hanging="360"/>
      </w:pPr>
    </w:lvl>
    <w:lvl w:ilvl="5" w:tplc="BA7E2E50" w:tentative="1">
      <w:start w:val="1"/>
      <w:numFmt w:val="lowerRoman"/>
      <w:lvlText w:val="%6."/>
      <w:lvlJc w:val="right"/>
      <w:pPr>
        <w:tabs>
          <w:tab w:val="num" w:pos="4320"/>
        </w:tabs>
        <w:ind w:left="4320" w:hanging="180"/>
      </w:pPr>
    </w:lvl>
    <w:lvl w:ilvl="6" w:tplc="1AB62BA4" w:tentative="1">
      <w:start w:val="1"/>
      <w:numFmt w:val="decimal"/>
      <w:lvlText w:val="%7."/>
      <w:lvlJc w:val="left"/>
      <w:pPr>
        <w:tabs>
          <w:tab w:val="num" w:pos="5040"/>
        </w:tabs>
        <w:ind w:left="5040" w:hanging="360"/>
      </w:pPr>
    </w:lvl>
    <w:lvl w:ilvl="7" w:tplc="8CA4FE2E" w:tentative="1">
      <w:start w:val="1"/>
      <w:numFmt w:val="lowerLetter"/>
      <w:lvlText w:val="%8."/>
      <w:lvlJc w:val="left"/>
      <w:pPr>
        <w:tabs>
          <w:tab w:val="num" w:pos="5760"/>
        </w:tabs>
        <w:ind w:left="5760" w:hanging="360"/>
      </w:pPr>
    </w:lvl>
    <w:lvl w:ilvl="8" w:tplc="B66275D8"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37F8B218">
      <w:start w:val="1"/>
      <w:numFmt w:val="decimal"/>
      <w:lvlText w:val="%1."/>
      <w:lvlJc w:val="left"/>
      <w:pPr>
        <w:tabs>
          <w:tab w:val="num" w:pos="720"/>
        </w:tabs>
        <w:ind w:left="720" w:hanging="360"/>
      </w:pPr>
      <w:rPr>
        <w:rFonts w:hint="default"/>
      </w:rPr>
    </w:lvl>
    <w:lvl w:ilvl="1" w:tplc="B0984C3C" w:tentative="1">
      <w:start w:val="1"/>
      <w:numFmt w:val="lowerLetter"/>
      <w:lvlText w:val="%2."/>
      <w:lvlJc w:val="left"/>
      <w:pPr>
        <w:tabs>
          <w:tab w:val="num" w:pos="1800"/>
        </w:tabs>
        <w:ind w:left="1800" w:hanging="360"/>
      </w:pPr>
    </w:lvl>
    <w:lvl w:ilvl="2" w:tplc="10E229EE" w:tentative="1">
      <w:start w:val="1"/>
      <w:numFmt w:val="lowerRoman"/>
      <w:lvlText w:val="%3."/>
      <w:lvlJc w:val="right"/>
      <w:pPr>
        <w:tabs>
          <w:tab w:val="num" w:pos="2520"/>
        </w:tabs>
        <w:ind w:left="2520" w:hanging="180"/>
      </w:pPr>
    </w:lvl>
    <w:lvl w:ilvl="3" w:tplc="D6120ED6" w:tentative="1">
      <w:start w:val="1"/>
      <w:numFmt w:val="decimal"/>
      <w:lvlText w:val="%4."/>
      <w:lvlJc w:val="left"/>
      <w:pPr>
        <w:tabs>
          <w:tab w:val="num" w:pos="3240"/>
        </w:tabs>
        <w:ind w:left="3240" w:hanging="360"/>
      </w:pPr>
    </w:lvl>
    <w:lvl w:ilvl="4" w:tplc="A9DA7A58" w:tentative="1">
      <w:start w:val="1"/>
      <w:numFmt w:val="lowerLetter"/>
      <w:lvlText w:val="%5."/>
      <w:lvlJc w:val="left"/>
      <w:pPr>
        <w:tabs>
          <w:tab w:val="num" w:pos="3960"/>
        </w:tabs>
        <w:ind w:left="3960" w:hanging="360"/>
      </w:pPr>
    </w:lvl>
    <w:lvl w:ilvl="5" w:tplc="F056DA6E" w:tentative="1">
      <w:start w:val="1"/>
      <w:numFmt w:val="lowerRoman"/>
      <w:lvlText w:val="%6."/>
      <w:lvlJc w:val="right"/>
      <w:pPr>
        <w:tabs>
          <w:tab w:val="num" w:pos="4680"/>
        </w:tabs>
        <w:ind w:left="4680" w:hanging="180"/>
      </w:pPr>
    </w:lvl>
    <w:lvl w:ilvl="6" w:tplc="2F4E133A" w:tentative="1">
      <w:start w:val="1"/>
      <w:numFmt w:val="decimal"/>
      <w:lvlText w:val="%7."/>
      <w:lvlJc w:val="left"/>
      <w:pPr>
        <w:tabs>
          <w:tab w:val="num" w:pos="5400"/>
        </w:tabs>
        <w:ind w:left="5400" w:hanging="360"/>
      </w:pPr>
    </w:lvl>
    <w:lvl w:ilvl="7" w:tplc="18BEAE10" w:tentative="1">
      <w:start w:val="1"/>
      <w:numFmt w:val="lowerLetter"/>
      <w:lvlText w:val="%8."/>
      <w:lvlJc w:val="left"/>
      <w:pPr>
        <w:tabs>
          <w:tab w:val="num" w:pos="6120"/>
        </w:tabs>
        <w:ind w:left="6120" w:hanging="360"/>
      </w:pPr>
    </w:lvl>
    <w:lvl w:ilvl="8" w:tplc="46443178"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B196717A">
      <w:start w:val="1"/>
      <w:numFmt w:val="decimal"/>
      <w:lvlText w:val="%1."/>
      <w:lvlJc w:val="left"/>
      <w:pPr>
        <w:tabs>
          <w:tab w:val="num" w:pos="780"/>
        </w:tabs>
        <w:ind w:left="780" w:hanging="780"/>
      </w:pPr>
      <w:rPr>
        <w:rFonts w:hint="default"/>
      </w:rPr>
    </w:lvl>
    <w:lvl w:ilvl="1" w:tplc="F9200CD0" w:tentative="1">
      <w:start w:val="1"/>
      <w:numFmt w:val="lowerLetter"/>
      <w:lvlText w:val="%2."/>
      <w:lvlJc w:val="left"/>
      <w:pPr>
        <w:tabs>
          <w:tab w:val="num" w:pos="1440"/>
        </w:tabs>
        <w:ind w:left="1440" w:hanging="360"/>
      </w:pPr>
    </w:lvl>
    <w:lvl w:ilvl="2" w:tplc="056C4210" w:tentative="1">
      <w:start w:val="1"/>
      <w:numFmt w:val="lowerRoman"/>
      <w:lvlText w:val="%3."/>
      <w:lvlJc w:val="right"/>
      <w:pPr>
        <w:tabs>
          <w:tab w:val="num" w:pos="2160"/>
        </w:tabs>
        <w:ind w:left="2160" w:hanging="180"/>
      </w:pPr>
    </w:lvl>
    <w:lvl w:ilvl="3" w:tplc="D5BC5008" w:tentative="1">
      <w:start w:val="1"/>
      <w:numFmt w:val="decimal"/>
      <w:lvlText w:val="%4."/>
      <w:lvlJc w:val="left"/>
      <w:pPr>
        <w:tabs>
          <w:tab w:val="num" w:pos="2880"/>
        </w:tabs>
        <w:ind w:left="2880" w:hanging="360"/>
      </w:pPr>
    </w:lvl>
    <w:lvl w:ilvl="4" w:tplc="966AE7EA" w:tentative="1">
      <w:start w:val="1"/>
      <w:numFmt w:val="lowerLetter"/>
      <w:lvlText w:val="%5."/>
      <w:lvlJc w:val="left"/>
      <w:pPr>
        <w:tabs>
          <w:tab w:val="num" w:pos="3600"/>
        </w:tabs>
        <w:ind w:left="3600" w:hanging="360"/>
      </w:pPr>
    </w:lvl>
    <w:lvl w:ilvl="5" w:tplc="9C8C0F9C" w:tentative="1">
      <w:start w:val="1"/>
      <w:numFmt w:val="lowerRoman"/>
      <w:lvlText w:val="%6."/>
      <w:lvlJc w:val="right"/>
      <w:pPr>
        <w:tabs>
          <w:tab w:val="num" w:pos="4320"/>
        </w:tabs>
        <w:ind w:left="4320" w:hanging="180"/>
      </w:pPr>
    </w:lvl>
    <w:lvl w:ilvl="6" w:tplc="312CC906" w:tentative="1">
      <w:start w:val="1"/>
      <w:numFmt w:val="decimal"/>
      <w:lvlText w:val="%7."/>
      <w:lvlJc w:val="left"/>
      <w:pPr>
        <w:tabs>
          <w:tab w:val="num" w:pos="5040"/>
        </w:tabs>
        <w:ind w:left="5040" w:hanging="360"/>
      </w:pPr>
    </w:lvl>
    <w:lvl w:ilvl="7" w:tplc="951E41C0" w:tentative="1">
      <w:start w:val="1"/>
      <w:numFmt w:val="lowerLetter"/>
      <w:lvlText w:val="%8."/>
      <w:lvlJc w:val="left"/>
      <w:pPr>
        <w:tabs>
          <w:tab w:val="num" w:pos="5760"/>
        </w:tabs>
        <w:ind w:left="5760" w:hanging="360"/>
      </w:pPr>
    </w:lvl>
    <w:lvl w:ilvl="8" w:tplc="D0F4C3EE"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EA2C3486">
      <w:start w:val="1"/>
      <w:numFmt w:val="decimal"/>
      <w:lvlText w:val="%1."/>
      <w:lvlJc w:val="left"/>
      <w:pPr>
        <w:tabs>
          <w:tab w:val="num" w:pos="360"/>
        </w:tabs>
        <w:ind w:left="360" w:hanging="360"/>
      </w:pPr>
      <w:rPr>
        <w:rFonts w:hint="default"/>
      </w:rPr>
    </w:lvl>
    <w:lvl w:ilvl="1" w:tplc="5EA0743A" w:tentative="1">
      <w:start w:val="1"/>
      <w:numFmt w:val="lowerLetter"/>
      <w:lvlText w:val="%2."/>
      <w:lvlJc w:val="left"/>
      <w:pPr>
        <w:tabs>
          <w:tab w:val="num" w:pos="1440"/>
        </w:tabs>
        <w:ind w:left="1440" w:hanging="360"/>
      </w:pPr>
    </w:lvl>
    <w:lvl w:ilvl="2" w:tplc="404E70E4" w:tentative="1">
      <w:start w:val="1"/>
      <w:numFmt w:val="lowerRoman"/>
      <w:lvlText w:val="%3."/>
      <w:lvlJc w:val="right"/>
      <w:pPr>
        <w:tabs>
          <w:tab w:val="num" w:pos="2160"/>
        </w:tabs>
        <w:ind w:left="2160" w:hanging="180"/>
      </w:pPr>
    </w:lvl>
    <w:lvl w:ilvl="3" w:tplc="59568B02" w:tentative="1">
      <w:start w:val="1"/>
      <w:numFmt w:val="decimal"/>
      <w:lvlText w:val="%4."/>
      <w:lvlJc w:val="left"/>
      <w:pPr>
        <w:tabs>
          <w:tab w:val="num" w:pos="2880"/>
        </w:tabs>
        <w:ind w:left="2880" w:hanging="360"/>
      </w:pPr>
    </w:lvl>
    <w:lvl w:ilvl="4" w:tplc="37064668" w:tentative="1">
      <w:start w:val="1"/>
      <w:numFmt w:val="lowerLetter"/>
      <w:lvlText w:val="%5."/>
      <w:lvlJc w:val="left"/>
      <w:pPr>
        <w:tabs>
          <w:tab w:val="num" w:pos="3600"/>
        </w:tabs>
        <w:ind w:left="3600" w:hanging="360"/>
      </w:pPr>
    </w:lvl>
    <w:lvl w:ilvl="5" w:tplc="99D28696" w:tentative="1">
      <w:start w:val="1"/>
      <w:numFmt w:val="lowerRoman"/>
      <w:lvlText w:val="%6."/>
      <w:lvlJc w:val="right"/>
      <w:pPr>
        <w:tabs>
          <w:tab w:val="num" w:pos="4320"/>
        </w:tabs>
        <w:ind w:left="4320" w:hanging="180"/>
      </w:pPr>
    </w:lvl>
    <w:lvl w:ilvl="6" w:tplc="8ED4C074" w:tentative="1">
      <w:start w:val="1"/>
      <w:numFmt w:val="decimal"/>
      <w:lvlText w:val="%7."/>
      <w:lvlJc w:val="left"/>
      <w:pPr>
        <w:tabs>
          <w:tab w:val="num" w:pos="5040"/>
        </w:tabs>
        <w:ind w:left="5040" w:hanging="360"/>
      </w:pPr>
    </w:lvl>
    <w:lvl w:ilvl="7" w:tplc="920070A8" w:tentative="1">
      <w:start w:val="1"/>
      <w:numFmt w:val="lowerLetter"/>
      <w:lvlText w:val="%8."/>
      <w:lvlJc w:val="left"/>
      <w:pPr>
        <w:tabs>
          <w:tab w:val="num" w:pos="5760"/>
        </w:tabs>
        <w:ind w:left="5760" w:hanging="360"/>
      </w:pPr>
    </w:lvl>
    <w:lvl w:ilvl="8" w:tplc="3882364C"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CA48B4B2">
      <w:start w:val="1"/>
      <w:numFmt w:val="decimal"/>
      <w:lvlText w:val="%1."/>
      <w:lvlJc w:val="left"/>
      <w:pPr>
        <w:ind w:left="720" w:hanging="360"/>
      </w:pPr>
      <w:rPr>
        <w:rFonts w:hint="default"/>
        <w:b w:val="0"/>
        <w:u w:val="none"/>
      </w:rPr>
    </w:lvl>
    <w:lvl w:ilvl="1" w:tplc="C7BE6DE0" w:tentative="1">
      <w:start w:val="1"/>
      <w:numFmt w:val="lowerLetter"/>
      <w:lvlText w:val="%2."/>
      <w:lvlJc w:val="left"/>
      <w:pPr>
        <w:ind w:left="1440" w:hanging="360"/>
      </w:pPr>
    </w:lvl>
    <w:lvl w:ilvl="2" w:tplc="946EDD6E" w:tentative="1">
      <w:start w:val="1"/>
      <w:numFmt w:val="lowerRoman"/>
      <w:lvlText w:val="%3."/>
      <w:lvlJc w:val="right"/>
      <w:pPr>
        <w:ind w:left="2160" w:hanging="180"/>
      </w:pPr>
    </w:lvl>
    <w:lvl w:ilvl="3" w:tplc="5E4E44EC" w:tentative="1">
      <w:start w:val="1"/>
      <w:numFmt w:val="decimal"/>
      <w:lvlText w:val="%4."/>
      <w:lvlJc w:val="left"/>
      <w:pPr>
        <w:ind w:left="2880" w:hanging="360"/>
      </w:pPr>
    </w:lvl>
    <w:lvl w:ilvl="4" w:tplc="79A40EF2" w:tentative="1">
      <w:start w:val="1"/>
      <w:numFmt w:val="lowerLetter"/>
      <w:lvlText w:val="%5."/>
      <w:lvlJc w:val="left"/>
      <w:pPr>
        <w:ind w:left="3600" w:hanging="360"/>
      </w:pPr>
    </w:lvl>
    <w:lvl w:ilvl="5" w:tplc="C6A2F1D6" w:tentative="1">
      <w:start w:val="1"/>
      <w:numFmt w:val="lowerRoman"/>
      <w:lvlText w:val="%6."/>
      <w:lvlJc w:val="right"/>
      <w:pPr>
        <w:ind w:left="4320" w:hanging="180"/>
      </w:pPr>
    </w:lvl>
    <w:lvl w:ilvl="6" w:tplc="231E95A4" w:tentative="1">
      <w:start w:val="1"/>
      <w:numFmt w:val="decimal"/>
      <w:lvlText w:val="%7."/>
      <w:lvlJc w:val="left"/>
      <w:pPr>
        <w:ind w:left="5040" w:hanging="360"/>
      </w:pPr>
    </w:lvl>
    <w:lvl w:ilvl="7" w:tplc="61F0AD6A" w:tentative="1">
      <w:start w:val="1"/>
      <w:numFmt w:val="lowerLetter"/>
      <w:lvlText w:val="%8."/>
      <w:lvlJc w:val="left"/>
      <w:pPr>
        <w:ind w:left="5760" w:hanging="360"/>
      </w:pPr>
    </w:lvl>
    <w:lvl w:ilvl="8" w:tplc="375E70D0"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99F4C71A">
      <w:start w:val="1"/>
      <w:numFmt w:val="decimal"/>
      <w:lvlText w:val="%1."/>
      <w:lvlJc w:val="left"/>
      <w:pPr>
        <w:tabs>
          <w:tab w:val="num" w:pos="638"/>
        </w:tabs>
        <w:ind w:left="638" w:hanging="360"/>
      </w:pPr>
    </w:lvl>
    <w:lvl w:ilvl="1" w:tplc="C9DC7FD2" w:tentative="1">
      <w:start w:val="1"/>
      <w:numFmt w:val="lowerLetter"/>
      <w:lvlText w:val="%2."/>
      <w:lvlJc w:val="left"/>
      <w:pPr>
        <w:tabs>
          <w:tab w:val="num" w:pos="1358"/>
        </w:tabs>
        <w:ind w:left="1358" w:hanging="360"/>
      </w:pPr>
    </w:lvl>
    <w:lvl w:ilvl="2" w:tplc="1708EB4C" w:tentative="1">
      <w:start w:val="1"/>
      <w:numFmt w:val="lowerRoman"/>
      <w:lvlText w:val="%3."/>
      <w:lvlJc w:val="right"/>
      <w:pPr>
        <w:tabs>
          <w:tab w:val="num" w:pos="2078"/>
        </w:tabs>
        <w:ind w:left="2078" w:hanging="180"/>
      </w:pPr>
    </w:lvl>
    <w:lvl w:ilvl="3" w:tplc="853A9208" w:tentative="1">
      <w:start w:val="1"/>
      <w:numFmt w:val="decimal"/>
      <w:lvlText w:val="%4."/>
      <w:lvlJc w:val="left"/>
      <w:pPr>
        <w:tabs>
          <w:tab w:val="num" w:pos="2798"/>
        </w:tabs>
        <w:ind w:left="2798" w:hanging="360"/>
      </w:pPr>
    </w:lvl>
    <w:lvl w:ilvl="4" w:tplc="D02E26FE" w:tentative="1">
      <w:start w:val="1"/>
      <w:numFmt w:val="lowerLetter"/>
      <w:lvlText w:val="%5."/>
      <w:lvlJc w:val="left"/>
      <w:pPr>
        <w:tabs>
          <w:tab w:val="num" w:pos="3518"/>
        </w:tabs>
        <w:ind w:left="3518" w:hanging="360"/>
      </w:pPr>
    </w:lvl>
    <w:lvl w:ilvl="5" w:tplc="4BEE65F2" w:tentative="1">
      <w:start w:val="1"/>
      <w:numFmt w:val="lowerRoman"/>
      <w:lvlText w:val="%6."/>
      <w:lvlJc w:val="right"/>
      <w:pPr>
        <w:tabs>
          <w:tab w:val="num" w:pos="4238"/>
        </w:tabs>
        <w:ind w:left="4238" w:hanging="180"/>
      </w:pPr>
    </w:lvl>
    <w:lvl w:ilvl="6" w:tplc="92B80F68" w:tentative="1">
      <w:start w:val="1"/>
      <w:numFmt w:val="decimal"/>
      <w:lvlText w:val="%7."/>
      <w:lvlJc w:val="left"/>
      <w:pPr>
        <w:tabs>
          <w:tab w:val="num" w:pos="4958"/>
        </w:tabs>
        <w:ind w:left="4958" w:hanging="360"/>
      </w:pPr>
    </w:lvl>
    <w:lvl w:ilvl="7" w:tplc="8CD09480" w:tentative="1">
      <w:start w:val="1"/>
      <w:numFmt w:val="lowerLetter"/>
      <w:lvlText w:val="%8."/>
      <w:lvlJc w:val="left"/>
      <w:pPr>
        <w:tabs>
          <w:tab w:val="num" w:pos="5678"/>
        </w:tabs>
        <w:ind w:left="5678" w:hanging="360"/>
      </w:pPr>
    </w:lvl>
    <w:lvl w:ilvl="8" w:tplc="870C37AE"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821CE2A6">
      <w:start w:val="1"/>
      <w:numFmt w:val="decimal"/>
      <w:lvlText w:val="%1."/>
      <w:lvlJc w:val="left"/>
      <w:pPr>
        <w:tabs>
          <w:tab w:val="num" w:pos="360"/>
        </w:tabs>
        <w:ind w:left="360" w:hanging="360"/>
      </w:pPr>
      <w:rPr>
        <w:rFonts w:hint="default"/>
      </w:rPr>
    </w:lvl>
    <w:lvl w:ilvl="1" w:tplc="93407C4C" w:tentative="1">
      <w:start w:val="1"/>
      <w:numFmt w:val="lowerLetter"/>
      <w:lvlText w:val="%2."/>
      <w:lvlJc w:val="left"/>
      <w:pPr>
        <w:tabs>
          <w:tab w:val="num" w:pos="456"/>
        </w:tabs>
        <w:ind w:left="456" w:hanging="360"/>
      </w:pPr>
    </w:lvl>
    <w:lvl w:ilvl="2" w:tplc="F84C29B4" w:tentative="1">
      <w:start w:val="1"/>
      <w:numFmt w:val="lowerRoman"/>
      <w:lvlText w:val="%3."/>
      <w:lvlJc w:val="right"/>
      <w:pPr>
        <w:tabs>
          <w:tab w:val="num" w:pos="1176"/>
        </w:tabs>
        <w:ind w:left="1176" w:hanging="180"/>
      </w:pPr>
    </w:lvl>
    <w:lvl w:ilvl="3" w:tplc="3E14D768" w:tentative="1">
      <w:start w:val="1"/>
      <w:numFmt w:val="decimal"/>
      <w:lvlText w:val="%4."/>
      <w:lvlJc w:val="left"/>
      <w:pPr>
        <w:tabs>
          <w:tab w:val="num" w:pos="1896"/>
        </w:tabs>
        <w:ind w:left="1896" w:hanging="360"/>
      </w:pPr>
    </w:lvl>
    <w:lvl w:ilvl="4" w:tplc="47760D6A" w:tentative="1">
      <w:start w:val="1"/>
      <w:numFmt w:val="lowerLetter"/>
      <w:lvlText w:val="%5."/>
      <w:lvlJc w:val="left"/>
      <w:pPr>
        <w:tabs>
          <w:tab w:val="num" w:pos="2616"/>
        </w:tabs>
        <w:ind w:left="2616" w:hanging="360"/>
      </w:pPr>
    </w:lvl>
    <w:lvl w:ilvl="5" w:tplc="E550DA44" w:tentative="1">
      <w:start w:val="1"/>
      <w:numFmt w:val="lowerRoman"/>
      <w:lvlText w:val="%6."/>
      <w:lvlJc w:val="right"/>
      <w:pPr>
        <w:tabs>
          <w:tab w:val="num" w:pos="3336"/>
        </w:tabs>
        <w:ind w:left="3336" w:hanging="180"/>
      </w:pPr>
    </w:lvl>
    <w:lvl w:ilvl="6" w:tplc="1526BE32" w:tentative="1">
      <w:start w:val="1"/>
      <w:numFmt w:val="decimal"/>
      <w:lvlText w:val="%7."/>
      <w:lvlJc w:val="left"/>
      <w:pPr>
        <w:tabs>
          <w:tab w:val="num" w:pos="4056"/>
        </w:tabs>
        <w:ind w:left="4056" w:hanging="360"/>
      </w:pPr>
    </w:lvl>
    <w:lvl w:ilvl="7" w:tplc="3E70A198" w:tentative="1">
      <w:start w:val="1"/>
      <w:numFmt w:val="lowerLetter"/>
      <w:lvlText w:val="%8."/>
      <w:lvlJc w:val="left"/>
      <w:pPr>
        <w:tabs>
          <w:tab w:val="num" w:pos="4776"/>
        </w:tabs>
        <w:ind w:left="4776" w:hanging="360"/>
      </w:pPr>
    </w:lvl>
    <w:lvl w:ilvl="8" w:tplc="C3460F04"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E9FE641A">
      <w:start w:val="1"/>
      <w:numFmt w:val="decimal"/>
      <w:lvlText w:val="%1."/>
      <w:lvlJc w:val="left"/>
      <w:pPr>
        <w:tabs>
          <w:tab w:val="num" w:pos="360"/>
        </w:tabs>
        <w:ind w:left="360" w:hanging="360"/>
      </w:pPr>
      <w:rPr>
        <w:rFonts w:hint="default"/>
        <w:b w:val="0"/>
      </w:rPr>
    </w:lvl>
    <w:lvl w:ilvl="1" w:tplc="A09E5FD6" w:tentative="1">
      <w:start w:val="1"/>
      <w:numFmt w:val="lowerLetter"/>
      <w:lvlText w:val="%2."/>
      <w:lvlJc w:val="left"/>
      <w:pPr>
        <w:tabs>
          <w:tab w:val="num" w:pos="1080"/>
        </w:tabs>
        <w:ind w:left="1080" w:hanging="360"/>
      </w:pPr>
    </w:lvl>
    <w:lvl w:ilvl="2" w:tplc="F5BA9BBA" w:tentative="1">
      <w:start w:val="1"/>
      <w:numFmt w:val="lowerRoman"/>
      <w:lvlText w:val="%3."/>
      <w:lvlJc w:val="right"/>
      <w:pPr>
        <w:tabs>
          <w:tab w:val="num" w:pos="1800"/>
        </w:tabs>
        <w:ind w:left="1800" w:hanging="180"/>
      </w:pPr>
    </w:lvl>
    <w:lvl w:ilvl="3" w:tplc="CEA4FA06" w:tentative="1">
      <w:start w:val="1"/>
      <w:numFmt w:val="decimal"/>
      <w:lvlText w:val="%4."/>
      <w:lvlJc w:val="left"/>
      <w:pPr>
        <w:tabs>
          <w:tab w:val="num" w:pos="2520"/>
        </w:tabs>
        <w:ind w:left="2520" w:hanging="360"/>
      </w:pPr>
    </w:lvl>
    <w:lvl w:ilvl="4" w:tplc="6F28F53E" w:tentative="1">
      <w:start w:val="1"/>
      <w:numFmt w:val="lowerLetter"/>
      <w:lvlText w:val="%5."/>
      <w:lvlJc w:val="left"/>
      <w:pPr>
        <w:tabs>
          <w:tab w:val="num" w:pos="3240"/>
        </w:tabs>
        <w:ind w:left="3240" w:hanging="360"/>
      </w:pPr>
    </w:lvl>
    <w:lvl w:ilvl="5" w:tplc="EB62A616" w:tentative="1">
      <w:start w:val="1"/>
      <w:numFmt w:val="lowerRoman"/>
      <w:lvlText w:val="%6."/>
      <w:lvlJc w:val="right"/>
      <w:pPr>
        <w:tabs>
          <w:tab w:val="num" w:pos="3960"/>
        </w:tabs>
        <w:ind w:left="3960" w:hanging="180"/>
      </w:pPr>
    </w:lvl>
    <w:lvl w:ilvl="6" w:tplc="1CB2509C" w:tentative="1">
      <w:start w:val="1"/>
      <w:numFmt w:val="decimal"/>
      <w:lvlText w:val="%7."/>
      <w:lvlJc w:val="left"/>
      <w:pPr>
        <w:tabs>
          <w:tab w:val="num" w:pos="4680"/>
        </w:tabs>
        <w:ind w:left="4680" w:hanging="360"/>
      </w:pPr>
    </w:lvl>
    <w:lvl w:ilvl="7" w:tplc="E01E759A" w:tentative="1">
      <w:start w:val="1"/>
      <w:numFmt w:val="lowerLetter"/>
      <w:lvlText w:val="%8."/>
      <w:lvlJc w:val="left"/>
      <w:pPr>
        <w:tabs>
          <w:tab w:val="num" w:pos="5400"/>
        </w:tabs>
        <w:ind w:left="5400" w:hanging="360"/>
      </w:pPr>
    </w:lvl>
    <w:lvl w:ilvl="8" w:tplc="353A5B5A"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BC940196">
      <w:start w:val="1"/>
      <w:numFmt w:val="decimal"/>
      <w:lvlText w:val="%1."/>
      <w:lvlJc w:val="left"/>
      <w:pPr>
        <w:tabs>
          <w:tab w:val="num" w:pos="360"/>
        </w:tabs>
        <w:ind w:left="360" w:hanging="360"/>
      </w:pPr>
      <w:rPr>
        <w:rFonts w:hint="default"/>
      </w:rPr>
    </w:lvl>
    <w:lvl w:ilvl="1" w:tplc="1578214E" w:tentative="1">
      <w:start w:val="1"/>
      <w:numFmt w:val="lowerLetter"/>
      <w:lvlText w:val="%2."/>
      <w:lvlJc w:val="left"/>
      <w:pPr>
        <w:tabs>
          <w:tab w:val="num" w:pos="456"/>
        </w:tabs>
        <w:ind w:left="456" w:hanging="360"/>
      </w:pPr>
    </w:lvl>
    <w:lvl w:ilvl="2" w:tplc="F02EC9DE" w:tentative="1">
      <w:start w:val="1"/>
      <w:numFmt w:val="lowerRoman"/>
      <w:lvlText w:val="%3."/>
      <w:lvlJc w:val="right"/>
      <w:pPr>
        <w:tabs>
          <w:tab w:val="num" w:pos="1176"/>
        </w:tabs>
        <w:ind w:left="1176" w:hanging="180"/>
      </w:pPr>
    </w:lvl>
    <w:lvl w:ilvl="3" w:tplc="C07AA696" w:tentative="1">
      <w:start w:val="1"/>
      <w:numFmt w:val="decimal"/>
      <w:lvlText w:val="%4."/>
      <w:lvlJc w:val="left"/>
      <w:pPr>
        <w:tabs>
          <w:tab w:val="num" w:pos="1896"/>
        </w:tabs>
        <w:ind w:left="1896" w:hanging="360"/>
      </w:pPr>
    </w:lvl>
    <w:lvl w:ilvl="4" w:tplc="56B03894" w:tentative="1">
      <w:start w:val="1"/>
      <w:numFmt w:val="lowerLetter"/>
      <w:lvlText w:val="%5."/>
      <w:lvlJc w:val="left"/>
      <w:pPr>
        <w:tabs>
          <w:tab w:val="num" w:pos="2616"/>
        </w:tabs>
        <w:ind w:left="2616" w:hanging="360"/>
      </w:pPr>
    </w:lvl>
    <w:lvl w:ilvl="5" w:tplc="E45E6C6E" w:tentative="1">
      <w:start w:val="1"/>
      <w:numFmt w:val="lowerRoman"/>
      <w:lvlText w:val="%6."/>
      <w:lvlJc w:val="right"/>
      <w:pPr>
        <w:tabs>
          <w:tab w:val="num" w:pos="3336"/>
        </w:tabs>
        <w:ind w:left="3336" w:hanging="180"/>
      </w:pPr>
    </w:lvl>
    <w:lvl w:ilvl="6" w:tplc="1B48E586" w:tentative="1">
      <w:start w:val="1"/>
      <w:numFmt w:val="decimal"/>
      <w:lvlText w:val="%7."/>
      <w:lvlJc w:val="left"/>
      <w:pPr>
        <w:tabs>
          <w:tab w:val="num" w:pos="4056"/>
        </w:tabs>
        <w:ind w:left="4056" w:hanging="360"/>
      </w:pPr>
    </w:lvl>
    <w:lvl w:ilvl="7" w:tplc="CC684E7C" w:tentative="1">
      <w:start w:val="1"/>
      <w:numFmt w:val="lowerLetter"/>
      <w:lvlText w:val="%8."/>
      <w:lvlJc w:val="left"/>
      <w:pPr>
        <w:tabs>
          <w:tab w:val="num" w:pos="4776"/>
        </w:tabs>
        <w:ind w:left="4776" w:hanging="360"/>
      </w:pPr>
    </w:lvl>
    <w:lvl w:ilvl="8" w:tplc="5D3E9772"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556EB618">
      <w:start w:val="1"/>
      <w:numFmt w:val="decimal"/>
      <w:lvlText w:val="%1."/>
      <w:lvlJc w:val="left"/>
      <w:pPr>
        <w:tabs>
          <w:tab w:val="num" w:pos="360"/>
        </w:tabs>
        <w:ind w:left="360" w:hanging="360"/>
      </w:pPr>
      <w:rPr>
        <w:rFonts w:hint="default"/>
      </w:rPr>
    </w:lvl>
    <w:lvl w:ilvl="1" w:tplc="27CE6062" w:tentative="1">
      <w:start w:val="1"/>
      <w:numFmt w:val="lowerLetter"/>
      <w:lvlText w:val="%2."/>
      <w:lvlJc w:val="left"/>
      <w:pPr>
        <w:tabs>
          <w:tab w:val="num" w:pos="456"/>
        </w:tabs>
        <w:ind w:left="456" w:hanging="360"/>
      </w:pPr>
    </w:lvl>
    <w:lvl w:ilvl="2" w:tplc="FEB883AE" w:tentative="1">
      <w:start w:val="1"/>
      <w:numFmt w:val="lowerRoman"/>
      <w:lvlText w:val="%3."/>
      <w:lvlJc w:val="right"/>
      <w:pPr>
        <w:tabs>
          <w:tab w:val="num" w:pos="1176"/>
        </w:tabs>
        <w:ind w:left="1176" w:hanging="180"/>
      </w:pPr>
    </w:lvl>
    <w:lvl w:ilvl="3" w:tplc="0A5A95A6" w:tentative="1">
      <w:start w:val="1"/>
      <w:numFmt w:val="decimal"/>
      <w:lvlText w:val="%4."/>
      <w:lvlJc w:val="left"/>
      <w:pPr>
        <w:tabs>
          <w:tab w:val="num" w:pos="1896"/>
        </w:tabs>
        <w:ind w:left="1896" w:hanging="360"/>
      </w:pPr>
    </w:lvl>
    <w:lvl w:ilvl="4" w:tplc="89BA45FC" w:tentative="1">
      <w:start w:val="1"/>
      <w:numFmt w:val="lowerLetter"/>
      <w:lvlText w:val="%5."/>
      <w:lvlJc w:val="left"/>
      <w:pPr>
        <w:tabs>
          <w:tab w:val="num" w:pos="2616"/>
        </w:tabs>
        <w:ind w:left="2616" w:hanging="360"/>
      </w:pPr>
    </w:lvl>
    <w:lvl w:ilvl="5" w:tplc="3B721052" w:tentative="1">
      <w:start w:val="1"/>
      <w:numFmt w:val="lowerRoman"/>
      <w:lvlText w:val="%6."/>
      <w:lvlJc w:val="right"/>
      <w:pPr>
        <w:tabs>
          <w:tab w:val="num" w:pos="3336"/>
        </w:tabs>
        <w:ind w:left="3336" w:hanging="180"/>
      </w:pPr>
    </w:lvl>
    <w:lvl w:ilvl="6" w:tplc="58C847D8" w:tentative="1">
      <w:start w:val="1"/>
      <w:numFmt w:val="decimal"/>
      <w:lvlText w:val="%7."/>
      <w:lvlJc w:val="left"/>
      <w:pPr>
        <w:tabs>
          <w:tab w:val="num" w:pos="4056"/>
        </w:tabs>
        <w:ind w:left="4056" w:hanging="360"/>
      </w:pPr>
    </w:lvl>
    <w:lvl w:ilvl="7" w:tplc="81029158" w:tentative="1">
      <w:start w:val="1"/>
      <w:numFmt w:val="lowerLetter"/>
      <w:lvlText w:val="%8."/>
      <w:lvlJc w:val="left"/>
      <w:pPr>
        <w:tabs>
          <w:tab w:val="num" w:pos="4776"/>
        </w:tabs>
        <w:ind w:left="4776" w:hanging="360"/>
      </w:pPr>
    </w:lvl>
    <w:lvl w:ilvl="8" w:tplc="4BC2DC4A"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0AB04E8A">
      <w:start w:val="1"/>
      <w:numFmt w:val="decimal"/>
      <w:lvlText w:val="%1."/>
      <w:lvlJc w:val="left"/>
      <w:pPr>
        <w:tabs>
          <w:tab w:val="num" w:pos="1080"/>
        </w:tabs>
        <w:ind w:left="1080" w:hanging="360"/>
      </w:pPr>
      <w:rPr>
        <w:rFonts w:hint="default"/>
      </w:rPr>
    </w:lvl>
    <w:lvl w:ilvl="1" w:tplc="6AE8C188" w:tentative="1">
      <w:start w:val="1"/>
      <w:numFmt w:val="lowerLetter"/>
      <w:lvlText w:val="%2."/>
      <w:lvlJc w:val="left"/>
      <w:pPr>
        <w:tabs>
          <w:tab w:val="num" w:pos="1440"/>
        </w:tabs>
        <w:ind w:left="1440" w:hanging="360"/>
      </w:pPr>
    </w:lvl>
    <w:lvl w:ilvl="2" w:tplc="FFCCC240">
      <w:start w:val="1"/>
      <w:numFmt w:val="lowerRoman"/>
      <w:lvlText w:val="%3."/>
      <w:lvlJc w:val="right"/>
      <w:pPr>
        <w:tabs>
          <w:tab w:val="num" w:pos="2160"/>
        </w:tabs>
        <w:ind w:left="2160" w:hanging="180"/>
      </w:pPr>
    </w:lvl>
    <w:lvl w:ilvl="3" w:tplc="898E6DA6" w:tentative="1">
      <w:start w:val="1"/>
      <w:numFmt w:val="decimal"/>
      <w:lvlText w:val="%4."/>
      <w:lvlJc w:val="left"/>
      <w:pPr>
        <w:tabs>
          <w:tab w:val="num" w:pos="2880"/>
        </w:tabs>
        <w:ind w:left="2880" w:hanging="360"/>
      </w:pPr>
    </w:lvl>
    <w:lvl w:ilvl="4" w:tplc="EDB288CA" w:tentative="1">
      <w:start w:val="1"/>
      <w:numFmt w:val="lowerLetter"/>
      <w:lvlText w:val="%5."/>
      <w:lvlJc w:val="left"/>
      <w:pPr>
        <w:tabs>
          <w:tab w:val="num" w:pos="3600"/>
        </w:tabs>
        <w:ind w:left="3600" w:hanging="360"/>
      </w:pPr>
    </w:lvl>
    <w:lvl w:ilvl="5" w:tplc="36523F26" w:tentative="1">
      <w:start w:val="1"/>
      <w:numFmt w:val="lowerRoman"/>
      <w:lvlText w:val="%6."/>
      <w:lvlJc w:val="right"/>
      <w:pPr>
        <w:tabs>
          <w:tab w:val="num" w:pos="4320"/>
        </w:tabs>
        <w:ind w:left="4320" w:hanging="180"/>
      </w:pPr>
    </w:lvl>
    <w:lvl w:ilvl="6" w:tplc="FBB84A9E" w:tentative="1">
      <w:start w:val="1"/>
      <w:numFmt w:val="decimal"/>
      <w:lvlText w:val="%7."/>
      <w:lvlJc w:val="left"/>
      <w:pPr>
        <w:tabs>
          <w:tab w:val="num" w:pos="5040"/>
        </w:tabs>
        <w:ind w:left="5040" w:hanging="360"/>
      </w:pPr>
    </w:lvl>
    <w:lvl w:ilvl="7" w:tplc="11041414" w:tentative="1">
      <w:start w:val="1"/>
      <w:numFmt w:val="lowerLetter"/>
      <w:lvlText w:val="%8."/>
      <w:lvlJc w:val="left"/>
      <w:pPr>
        <w:tabs>
          <w:tab w:val="num" w:pos="5760"/>
        </w:tabs>
        <w:ind w:left="5760" w:hanging="360"/>
      </w:pPr>
    </w:lvl>
    <w:lvl w:ilvl="8" w:tplc="A8624A64"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43D6BEBA">
      <w:start w:val="1"/>
      <w:numFmt w:val="decimal"/>
      <w:lvlText w:val="%1."/>
      <w:lvlJc w:val="left"/>
      <w:pPr>
        <w:tabs>
          <w:tab w:val="num" w:pos="360"/>
        </w:tabs>
        <w:ind w:left="360" w:hanging="360"/>
      </w:pPr>
      <w:rPr>
        <w:rFonts w:hint="default"/>
        <w:b w:val="0"/>
      </w:rPr>
    </w:lvl>
    <w:lvl w:ilvl="1" w:tplc="9D0E94D2" w:tentative="1">
      <w:start w:val="1"/>
      <w:numFmt w:val="lowerLetter"/>
      <w:lvlText w:val="%2."/>
      <w:lvlJc w:val="left"/>
      <w:pPr>
        <w:tabs>
          <w:tab w:val="num" w:pos="1440"/>
        </w:tabs>
        <w:ind w:left="1440" w:hanging="360"/>
      </w:pPr>
    </w:lvl>
    <w:lvl w:ilvl="2" w:tplc="C234C726" w:tentative="1">
      <w:start w:val="1"/>
      <w:numFmt w:val="lowerRoman"/>
      <w:lvlText w:val="%3."/>
      <w:lvlJc w:val="right"/>
      <w:pPr>
        <w:tabs>
          <w:tab w:val="num" w:pos="2160"/>
        </w:tabs>
        <w:ind w:left="2160" w:hanging="180"/>
      </w:pPr>
    </w:lvl>
    <w:lvl w:ilvl="3" w:tplc="7688991E" w:tentative="1">
      <w:start w:val="1"/>
      <w:numFmt w:val="decimal"/>
      <w:lvlText w:val="%4."/>
      <w:lvlJc w:val="left"/>
      <w:pPr>
        <w:tabs>
          <w:tab w:val="num" w:pos="2880"/>
        </w:tabs>
        <w:ind w:left="2880" w:hanging="360"/>
      </w:pPr>
    </w:lvl>
    <w:lvl w:ilvl="4" w:tplc="9E1ABBCA" w:tentative="1">
      <w:start w:val="1"/>
      <w:numFmt w:val="lowerLetter"/>
      <w:lvlText w:val="%5."/>
      <w:lvlJc w:val="left"/>
      <w:pPr>
        <w:tabs>
          <w:tab w:val="num" w:pos="3600"/>
        </w:tabs>
        <w:ind w:left="3600" w:hanging="360"/>
      </w:pPr>
    </w:lvl>
    <w:lvl w:ilvl="5" w:tplc="C78A8392" w:tentative="1">
      <w:start w:val="1"/>
      <w:numFmt w:val="lowerRoman"/>
      <w:lvlText w:val="%6."/>
      <w:lvlJc w:val="right"/>
      <w:pPr>
        <w:tabs>
          <w:tab w:val="num" w:pos="4320"/>
        </w:tabs>
        <w:ind w:left="4320" w:hanging="180"/>
      </w:pPr>
    </w:lvl>
    <w:lvl w:ilvl="6" w:tplc="186C5526" w:tentative="1">
      <w:start w:val="1"/>
      <w:numFmt w:val="decimal"/>
      <w:lvlText w:val="%7."/>
      <w:lvlJc w:val="left"/>
      <w:pPr>
        <w:tabs>
          <w:tab w:val="num" w:pos="5040"/>
        </w:tabs>
        <w:ind w:left="5040" w:hanging="360"/>
      </w:pPr>
    </w:lvl>
    <w:lvl w:ilvl="7" w:tplc="FC12DA62" w:tentative="1">
      <w:start w:val="1"/>
      <w:numFmt w:val="lowerLetter"/>
      <w:lvlText w:val="%8."/>
      <w:lvlJc w:val="left"/>
      <w:pPr>
        <w:tabs>
          <w:tab w:val="num" w:pos="5760"/>
        </w:tabs>
        <w:ind w:left="5760" w:hanging="360"/>
      </w:pPr>
    </w:lvl>
    <w:lvl w:ilvl="8" w:tplc="79F4001C"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3DC8B2B8">
      <w:start w:val="2"/>
      <w:numFmt w:val="decimal"/>
      <w:lvlText w:val="%1."/>
      <w:lvlJc w:val="left"/>
      <w:pPr>
        <w:tabs>
          <w:tab w:val="num" w:pos="360"/>
        </w:tabs>
        <w:ind w:left="360" w:hanging="360"/>
      </w:pPr>
      <w:rPr>
        <w:rFonts w:hint="default"/>
      </w:rPr>
    </w:lvl>
    <w:lvl w:ilvl="1" w:tplc="D79AF1D0" w:tentative="1">
      <w:start w:val="1"/>
      <w:numFmt w:val="lowerLetter"/>
      <w:lvlText w:val="%2."/>
      <w:lvlJc w:val="left"/>
      <w:pPr>
        <w:tabs>
          <w:tab w:val="num" w:pos="1440"/>
        </w:tabs>
        <w:ind w:left="1440" w:hanging="360"/>
      </w:pPr>
    </w:lvl>
    <w:lvl w:ilvl="2" w:tplc="69380262" w:tentative="1">
      <w:start w:val="1"/>
      <w:numFmt w:val="lowerRoman"/>
      <w:lvlText w:val="%3."/>
      <w:lvlJc w:val="right"/>
      <w:pPr>
        <w:tabs>
          <w:tab w:val="num" w:pos="2160"/>
        </w:tabs>
        <w:ind w:left="2160" w:hanging="180"/>
      </w:pPr>
    </w:lvl>
    <w:lvl w:ilvl="3" w:tplc="E62E2B30" w:tentative="1">
      <w:start w:val="1"/>
      <w:numFmt w:val="decimal"/>
      <w:lvlText w:val="%4."/>
      <w:lvlJc w:val="left"/>
      <w:pPr>
        <w:tabs>
          <w:tab w:val="num" w:pos="2880"/>
        </w:tabs>
        <w:ind w:left="2880" w:hanging="360"/>
      </w:pPr>
    </w:lvl>
    <w:lvl w:ilvl="4" w:tplc="5B0432CA" w:tentative="1">
      <w:start w:val="1"/>
      <w:numFmt w:val="lowerLetter"/>
      <w:lvlText w:val="%5."/>
      <w:lvlJc w:val="left"/>
      <w:pPr>
        <w:tabs>
          <w:tab w:val="num" w:pos="3600"/>
        </w:tabs>
        <w:ind w:left="3600" w:hanging="360"/>
      </w:pPr>
    </w:lvl>
    <w:lvl w:ilvl="5" w:tplc="CE2E6EB0" w:tentative="1">
      <w:start w:val="1"/>
      <w:numFmt w:val="lowerRoman"/>
      <w:lvlText w:val="%6."/>
      <w:lvlJc w:val="right"/>
      <w:pPr>
        <w:tabs>
          <w:tab w:val="num" w:pos="4320"/>
        </w:tabs>
        <w:ind w:left="4320" w:hanging="180"/>
      </w:pPr>
    </w:lvl>
    <w:lvl w:ilvl="6" w:tplc="CB10C136" w:tentative="1">
      <w:start w:val="1"/>
      <w:numFmt w:val="decimal"/>
      <w:lvlText w:val="%7."/>
      <w:lvlJc w:val="left"/>
      <w:pPr>
        <w:tabs>
          <w:tab w:val="num" w:pos="5040"/>
        </w:tabs>
        <w:ind w:left="5040" w:hanging="360"/>
      </w:pPr>
    </w:lvl>
    <w:lvl w:ilvl="7" w:tplc="C756D53C" w:tentative="1">
      <w:start w:val="1"/>
      <w:numFmt w:val="lowerLetter"/>
      <w:lvlText w:val="%8."/>
      <w:lvlJc w:val="left"/>
      <w:pPr>
        <w:tabs>
          <w:tab w:val="num" w:pos="5760"/>
        </w:tabs>
        <w:ind w:left="5760" w:hanging="360"/>
      </w:pPr>
    </w:lvl>
    <w:lvl w:ilvl="8" w:tplc="13621A32"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08BC8198">
      <w:start w:val="1"/>
      <w:numFmt w:val="decimal"/>
      <w:lvlText w:val="%1."/>
      <w:lvlJc w:val="left"/>
      <w:pPr>
        <w:tabs>
          <w:tab w:val="num" w:pos="720"/>
        </w:tabs>
        <w:ind w:left="720" w:hanging="360"/>
      </w:pPr>
      <w:rPr>
        <w:rFonts w:hint="default"/>
      </w:rPr>
    </w:lvl>
    <w:lvl w:ilvl="1" w:tplc="0D58404C" w:tentative="1">
      <w:start w:val="1"/>
      <w:numFmt w:val="lowerLetter"/>
      <w:lvlText w:val="%2."/>
      <w:lvlJc w:val="left"/>
      <w:pPr>
        <w:tabs>
          <w:tab w:val="num" w:pos="1800"/>
        </w:tabs>
        <w:ind w:left="1800" w:hanging="360"/>
      </w:pPr>
    </w:lvl>
    <w:lvl w:ilvl="2" w:tplc="0ACEEE94" w:tentative="1">
      <w:start w:val="1"/>
      <w:numFmt w:val="lowerRoman"/>
      <w:lvlText w:val="%3."/>
      <w:lvlJc w:val="right"/>
      <w:pPr>
        <w:tabs>
          <w:tab w:val="num" w:pos="2520"/>
        </w:tabs>
        <w:ind w:left="2520" w:hanging="180"/>
      </w:pPr>
    </w:lvl>
    <w:lvl w:ilvl="3" w:tplc="366E7F64" w:tentative="1">
      <w:start w:val="1"/>
      <w:numFmt w:val="decimal"/>
      <w:lvlText w:val="%4."/>
      <w:lvlJc w:val="left"/>
      <w:pPr>
        <w:tabs>
          <w:tab w:val="num" w:pos="3240"/>
        </w:tabs>
        <w:ind w:left="3240" w:hanging="360"/>
      </w:pPr>
    </w:lvl>
    <w:lvl w:ilvl="4" w:tplc="8B965AEE" w:tentative="1">
      <w:start w:val="1"/>
      <w:numFmt w:val="lowerLetter"/>
      <w:lvlText w:val="%5."/>
      <w:lvlJc w:val="left"/>
      <w:pPr>
        <w:tabs>
          <w:tab w:val="num" w:pos="3960"/>
        </w:tabs>
        <w:ind w:left="3960" w:hanging="360"/>
      </w:pPr>
    </w:lvl>
    <w:lvl w:ilvl="5" w:tplc="D8A23D1A" w:tentative="1">
      <w:start w:val="1"/>
      <w:numFmt w:val="lowerRoman"/>
      <w:lvlText w:val="%6."/>
      <w:lvlJc w:val="right"/>
      <w:pPr>
        <w:tabs>
          <w:tab w:val="num" w:pos="4680"/>
        </w:tabs>
        <w:ind w:left="4680" w:hanging="180"/>
      </w:pPr>
    </w:lvl>
    <w:lvl w:ilvl="6" w:tplc="9DC0416E" w:tentative="1">
      <w:start w:val="1"/>
      <w:numFmt w:val="decimal"/>
      <w:lvlText w:val="%7."/>
      <w:lvlJc w:val="left"/>
      <w:pPr>
        <w:tabs>
          <w:tab w:val="num" w:pos="5400"/>
        </w:tabs>
        <w:ind w:left="5400" w:hanging="360"/>
      </w:pPr>
    </w:lvl>
    <w:lvl w:ilvl="7" w:tplc="A25652FE" w:tentative="1">
      <w:start w:val="1"/>
      <w:numFmt w:val="lowerLetter"/>
      <w:lvlText w:val="%8."/>
      <w:lvlJc w:val="left"/>
      <w:pPr>
        <w:tabs>
          <w:tab w:val="num" w:pos="6120"/>
        </w:tabs>
        <w:ind w:left="6120" w:hanging="360"/>
      </w:pPr>
    </w:lvl>
    <w:lvl w:ilvl="8" w:tplc="63007B3A"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FD7ACCE8">
      <w:start w:val="1"/>
      <w:numFmt w:val="decimal"/>
      <w:lvlText w:val="%1."/>
      <w:lvlJc w:val="left"/>
      <w:pPr>
        <w:tabs>
          <w:tab w:val="num" w:pos="780"/>
        </w:tabs>
        <w:ind w:left="780" w:hanging="780"/>
      </w:pPr>
      <w:rPr>
        <w:rFonts w:hint="default"/>
      </w:rPr>
    </w:lvl>
    <w:lvl w:ilvl="1" w:tplc="87E0293C" w:tentative="1">
      <w:start w:val="1"/>
      <w:numFmt w:val="lowerLetter"/>
      <w:lvlText w:val="%2."/>
      <w:lvlJc w:val="left"/>
      <w:pPr>
        <w:tabs>
          <w:tab w:val="num" w:pos="1440"/>
        </w:tabs>
        <w:ind w:left="1440" w:hanging="360"/>
      </w:pPr>
    </w:lvl>
    <w:lvl w:ilvl="2" w:tplc="35D6BB62" w:tentative="1">
      <w:start w:val="1"/>
      <w:numFmt w:val="lowerRoman"/>
      <w:lvlText w:val="%3."/>
      <w:lvlJc w:val="right"/>
      <w:pPr>
        <w:tabs>
          <w:tab w:val="num" w:pos="2160"/>
        </w:tabs>
        <w:ind w:left="2160" w:hanging="180"/>
      </w:pPr>
    </w:lvl>
    <w:lvl w:ilvl="3" w:tplc="3F480026" w:tentative="1">
      <w:start w:val="1"/>
      <w:numFmt w:val="decimal"/>
      <w:lvlText w:val="%4."/>
      <w:lvlJc w:val="left"/>
      <w:pPr>
        <w:tabs>
          <w:tab w:val="num" w:pos="2880"/>
        </w:tabs>
        <w:ind w:left="2880" w:hanging="360"/>
      </w:pPr>
    </w:lvl>
    <w:lvl w:ilvl="4" w:tplc="1C707D4A" w:tentative="1">
      <w:start w:val="1"/>
      <w:numFmt w:val="lowerLetter"/>
      <w:lvlText w:val="%5."/>
      <w:lvlJc w:val="left"/>
      <w:pPr>
        <w:tabs>
          <w:tab w:val="num" w:pos="3600"/>
        </w:tabs>
        <w:ind w:left="3600" w:hanging="360"/>
      </w:pPr>
    </w:lvl>
    <w:lvl w:ilvl="5" w:tplc="E8F465BE" w:tentative="1">
      <w:start w:val="1"/>
      <w:numFmt w:val="lowerRoman"/>
      <w:lvlText w:val="%6."/>
      <w:lvlJc w:val="right"/>
      <w:pPr>
        <w:tabs>
          <w:tab w:val="num" w:pos="4320"/>
        </w:tabs>
        <w:ind w:left="4320" w:hanging="180"/>
      </w:pPr>
    </w:lvl>
    <w:lvl w:ilvl="6" w:tplc="85048812" w:tentative="1">
      <w:start w:val="1"/>
      <w:numFmt w:val="decimal"/>
      <w:lvlText w:val="%7."/>
      <w:lvlJc w:val="left"/>
      <w:pPr>
        <w:tabs>
          <w:tab w:val="num" w:pos="5040"/>
        </w:tabs>
        <w:ind w:left="5040" w:hanging="360"/>
      </w:pPr>
    </w:lvl>
    <w:lvl w:ilvl="7" w:tplc="947A90F6" w:tentative="1">
      <w:start w:val="1"/>
      <w:numFmt w:val="lowerLetter"/>
      <w:lvlText w:val="%8."/>
      <w:lvlJc w:val="left"/>
      <w:pPr>
        <w:tabs>
          <w:tab w:val="num" w:pos="5760"/>
        </w:tabs>
        <w:ind w:left="5760" w:hanging="360"/>
      </w:pPr>
    </w:lvl>
    <w:lvl w:ilvl="8" w:tplc="D8BC5A6E"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4072B4D8">
      <w:start w:val="1"/>
      <w:numFmt w:val="decimal"/>
      <w:lvlText w:val="%1."/>
      <w:lvlJc w:val="left"/>
      <w:pPr>
        <w:tabs>
          <w:tab w:val="num" w:pos="360"/>
        </w:tabs>
        <w:ind w:left="360" w:hanging="360"/>
      </w:pPr>
      <w:rPr>
        <w:rFonts w:hint="default"/>
      </w:rPr>
    </w:lvl>
    <w:lvl w:ilvl="1" w:tplc="412A552C" w:tentative="1">
      <w:start w:val="1"/>
      <w:numFmt w:val="lowerLetter"/>
      <w:lvlText w:val="%2."/>
      <w:lvlJc w:val="left"/>
      <w:pPr>
        <w:tabs>
          <w:tab w:val="num" w:pos="1440"/>
        </w:tabs>
        <w:ind w:left="1440" w:hanging="360"/>
      </w:pPr>
    </w:lvl>
    <w:lvl w:ilvl="2" w:tplc="134CBC30" w:tentative="1">
      <w:start w:val="1"/>
      <w:numFmt w:val="lowerRoman"/>
      <w:lvlText w:val="%3."/>
      <w:lvlJc w:val="right"/>
      <w:pPr>
        <w:tabs>
          <w:tab w:val="num" w:pos="2160"/>
        </w:tabs>
        <w:ind w:left="2160" w:hanging="180"/>
      </w:pPr>
    </w:lvl>
    <w:lvl w:ilvl="3" w:tplc="2B0E21BC" w:tentative="1">
      <w:start w:val="1"/>
      <w:numFmt w:val="decimal"/>
      <w:lvlText w:val="%4."/>
      <w:lvlJc w:val="left"/>
      <w:pPr>
        <w:tabs>
          <w:tab w:val="num" w:pos="2880"/>
        </w:tabs>
        <w:ind w:left="2880" w:hanging="360"/>
      </w:pPr>
    </w:lvl>
    <w:lvl w:ilvl="4" w:tplc="89BC7770" w:tentative="1">
      <w:start w:val="1"/>
      <w:numFmt w:val="lowerLetter"/>
      <w:lvlText w:val="%5."/>
      <w:lvlJc w:val="left"/>
      <w:pPr>
        <w:tabs>
          <w:tab w:val="num" w:pos="3600"/>
        </w:tabs>
        <w:ind w:left="3600" w:hanging="360"/>
      </w:pPr>
    </w:lvl>
    <w:lvl w:ilvl="5" w:tplc="74C2A35E" w:tentative="1">
      <w:start w:val="1"/>
      <w:numFmt w:val="lowerRoman"/>
      <w:lvlText w:val="%6."/>
      <w:lvlJc w:val="right"/>
      <w:pPr>
        <w:tabs>
          <w:tab w:val="num" w:pos="4320"/>
        </w:tabs>
        <w:ind w:left="4320" w:hanging="180"/>
      </w:pPr>
    </w:lvl>
    <w:lvl w:ilvl="6" w:tplc="F1EA57EC" w:tentative="1">
      <w:start w:val="1"/>
      <w:numFmt w:val="decimal"/>
      <w:lvlText w:val="%7."/>
      <w:lvlJc w:val="left"/>
      <w:pPr>
        <w:tabs>
          <w:tab w:val="num" w:pos="5040"/>
        </w:tabs>
        <w:ind w:left="5040" w:hanging="360"/>
      </w:pPr>
    </w:lvl>
    <w:lvl w:ilvl="7" w:tplc="58F4DF2A" w:tentative="1">
      <w:start w:val="1"/>
      <w:numFmt w:val="lowerLetter"/>
      <w:lvlText w:val="%8."/>
      <w:lvlJc w:val="left"/>
      <w:pPr>
        <w:tabs>
          <w:tab w:val="num" w:pos="5760"/>
        </w:tabs>
        <w:ind w:left="5760" w:hanging="360"/>
      </w:pPr>
    </w:lvl>
    <w:lvl w:ilvl="8" w:tplc="E7869F60"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4BB6D9F8">
      <w:start w:val="1"/>
      <w:numFmt w:val="decimal"/>
      <w:lvlText w:val="%1."/>
      <w:lvlJc w:val="left"/>
      <w:pPr>
        <w:tabs>
          <w:tab w:val="num" w:pos="360"/>
        </w:tabs>
        <w:ind w:left="360" w:hanging="360"/>
      </w:pPr>
    </w:lvl>
    <w:lvl w:ilvl="1" w:tplc="B5BEE936" w:tentative="1">
      <w:start w:val="1"/>
      <w:numFmt w:val="lowerLetter"/>
      <w:lvlText w:val="%2."/>
      <w:lvlJc w:val="left"/>
      <w:pPr>
        <w:tabs>
          <w:tab w:val="num" w:pos="1080"/>
        </w:tabs>
        <w:ind w:left="1080" w:hanging="360"/>
      </w:pPr>
    </w:lvl>
    <w:lvl w:ilvl="2" w:tplc="81949CC0" w:tentative="1">
      <w:start w:val="1"/>
      <w:numFmt w:val="lowerRoman"/>
      <w:lvlText w:val="%3."/>
      <w:lvlJc w:val="right"/>
      <w:pPr>
        <w:tabs>
          <w:tab w:val="num" w:pos="1800"/>
        </w:tabs>
        <w:ind w:left="1800" w:hanging="180"/>
      </w:pPr>
    </w:lvl>
    <w:lvl w:ilvl="3" w:tplc="D77EAE66" w:tentative="1">
      <w:start w:val="1"/>
      <w:numFmt w:val="decimal"/>
      <w:lvlText w:val="%4."/>
      <w:lvlJc w:val="left"/>
      <w:pPr>
        <w:tabs>
          <w:tab w:val="num" w:pos="2520"/>
        </w:tabs>
        <w:ind w:left="2520" w:hanging="360"/>
      </w:pPr>
    </w:lvl>
    <w:lvl w:ilvl="4" w:tplc="F5904E02" w:tentative="1">
      <w:start w:val="1"/>
      <w:numFmt w:val="lowerLetter"/>
      <w:lvlText w:val="%5."/>
      <w:lvlJc w:val="left"/>
      <w:pPr>
        <w:tabs>
          <w:tab w:val="num" w:pos="3240"/>
        </w:tabs>
        <w:ind w:left="3240" w:hanging="360"/>
      </w:pPr>
    </w:lvl>
    <w:lvl w:ilvl="5" w:tplc="F1587560" w:tentative="1">
      <w:start w:val="1"/>
      <w:numFmt w:val="lowerRoman"/>
      <w:lvlText w:val="%6."/>
      <w:lvlJc w:val="right"/>
      <w:pPr>
        <w:tabs>
          <w:tab w:val="num" w:pos="3960"/>
        </w:tabs>
        <w:ind w:left="3960" w:hanging="180"/>
      </w:pPr>
    </w:lvl>
    <w:lvl w:ilvl="6" w:tplc="67524104" w:tentative="1">
      <w:start w:val="1"/>
      <w:numFmt w:val="decimal"/>
      <w:lvlText w:val="%7."/>
      <w:lvlJc w:val="left"/>
      <w:pPr>
        <w:tabs>
          <w:tab w:val="num" w:pos="4680"/>
        </w:tabs>
        <w:ind w:left="4680" w:hanging="360"/>
      </w:pPr>
    </w:lvl>
    <w:lvl w:ilvl="7" w:tplc="853CE968" w:tentative="1">
      <w:start w:val="1"/>
      <w:numFmt w:val="lowerLetter"/>
      <w:lvlText w:val="%8."/>
      <w:lvlJc w:val="left"/>
      <w:pPr>
        <w:tabs>
          <w:tab w:val="num" w:pos="5400"/>
        </w:tabs>
        <w:ind w:left="5400" w:hanging="360"/>
      </w:pPr>
    </w:lvl>
    <w:lvl w:ilvl="8" w:tplc="F1F6F906"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2422AF52">
      <w:start w:val="1"/>
      <w:numFmt w:val="decimal"/>
      <w:lvlText w:val="%1."/>
      <w:lvlJc w:val="left"/>
      <w:pPr>
        <w:tabs>
          <w:tab w:val="num" w:pos="360"/>
        </w:tabs>
        <w:ind w:left="360" w:hanging="360"/>
      </w:pPr>
      <w:rPr>
        <w:rFonts w:hint="default"/>
        <w:b w:val="0"/>
      </w:rPr>
    </w:lvl>
    <w:lvl w:ilvl="1" w:tplc="696E1822" w:tentative="1">
      <w:start w:val="1"/>
      <w:numFmt w:val="lowerLetter"/>
      <w:lvlText w:val="%2."/>
      <w:lvlJc w:val="left"/>
      <w:pPr>
        <w:tabs>
          <w:tab w:val="num" w:pos="1440"/>
        </w:tabs>
        <w:ind w:left="1440" w:hanging="360"/>
      </w:pPr>
    </w:lvl>
    <w:lvl w:ilvl="2" w:tplc="13CCD562" w:tentative="1">
      <w:start w:val="1"/>
      <w:numFmt w:val="lowerRoman"/>
      <w:lvlText w:val="%3."/>
      <w:lvlJc w:val="right"/>
      <w:pPr>
        <w:tabs>
          <w:tab w:val="num" w:pos="2160"/>
        </w:tabs>
        <w:ind w:left="2160" w:hanging="180"/>
      </w:pPr>
    </w:lvl>
    <w:lvl w:ilvl="3" w:tplc="B0808FA6" w:tentative="1">
      <w:start w:val="1"/>
      <w:numFmt w:val="decimal"/>
      <w:lvlText w:val="%4."/>
      <w:lvlJc w:val="left"/>
      <w:pPr>
        <w:tabs>
          <w:tab w:val="num" w:pos="2880"/>
        </w:tabs>
        <w:ind w:left="2880" w:hanging="360"/>
      </w:pPr>
    </w:lvl>
    <w:lvl w:ilvl="4" w:tplc="67D6F91C" w:tentative="1">
      <w:start w:val="1"/>
      <w:numFmt w:val="lowerLetter"/>
      <w:lvlText w:val="%5."/>
      <w:lvlJc w:val="left"/>
      <w:pPr>
        <w:tabs>
          <w:tab w:val="num" w:pos="3600"/>
        </w:tabs>
        <w:ind w:left="3600" w:hanging="360"/>
      </w:pPr>
    </w:lvl>
    <w:lvl w:ilvl="5" w:tplc="2DF68EAC" w:tentative="1">
      <w:start w:val="1"/>
      <w:numFmt w:val="lowerRoman"/>
      <w:lvlText w:val="%6."/>
      <w:lvlJc w:val="right"/>
      <w:pPr>
        <w:tabs>
          <w:tab w:val="num" w:pos="4320"/>
        </w:tabs>
        <w:ind w:left="4320" w:hanging="180"/>
      </w:pPr>
    </w:lvl>
    <w:lvl w:ilvl="6" w:tplc="C396DC36" w:tentative="1">
      <w:start w:val="1"/>
      <w:numFmt w:val="decimal"/>
      <w:lvlText w:val="%7."/>
      <w:lvlJc w:val="left"/>
      <w:pPr>
        <w:tabs>
          <w:tab w:val="num" w:pos="5040"/>
        </w:tabs>
        <w:ind w:left="5040" w:hanging="360"/>
      </w:pPr>
    </w:lvl>
    <w:lvl w:ilvl="7" w:tplc="7E20F35A" w:tentative="1">
      <w:start w:val="1"/>
      <w:numFmt w:val="lowerLetter"/>
      <w:lvlText w:val="%8."/>
      <w:lvlJc w:val="left"/>
      <w:pPr>
        <w:tabs>
          <w:tab w:val="num" w:pos="5760"/>
        </w:tabs>
        <w:ind w:left="5760" w:hanging="360"/>
      </w:pPr>
    </w:lvl>
    <w:lvl w:ilvl="8" w:tplc="5532E990"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5BBE1ADA">
      <w:start w:val="3"/>
      <w:numFmt w:val="decimal"/>
      <w:lvlText w:val="%1."/>
      <w:lvlJc w:val="left"/>
      <w:pPr>
        <w:tabs>
          <w:tab w:val="num" w:pos="360"/>
        </w:tabs>
        <w:ind w:left="360" w:hanging="360"/>
      </w:pPr>
      <w:rPr>
        <w:rFonts w:hint="default"/>
      </w:rPr>
    </w:lvl>
    <w:lvl w:ilvl="1" w:tplc="9F782950" w:tentative="1">
      <w:start w:val="1"/>
      <w:numFmt w:val="lowerLetter"/>
      <w:lvlText w:val="%2."/>
      <w:lvlJc w:val="left"/>
      <w:pPr>
        <w:tabs>
          <w:tab w:val="num" w:pos="1440"/>
        </w:tabs>
        <w:ind w:left="1440" w:hanging="360"/>
      </w:pPr>
    </w:lvl>
    <w:lvl w:ilvl="2" w:tplc="4FC4A12E" w:tentative="1">
      <w:start w:val="1"/>
      <w:numFmt w:val="lowerRoman"/>
      <w:lvlText w:val="%3."/>
      <w:lvlJc w:val="right"/>
      <w:pPr>
        <w:tabs>
          <w:tab w:val="num" w:pos="2160"/>
        </w:tabs>
        <w:ind w:left="2160" w:hanging="180"/>
      </w:pPr>
    </w:lvl>
    <w:lvl w:ilvl="3" w:tplc="F43C5D12" w:tentative="1">
      <w:start w:val="1"/>
      <w:numFmt w:val="decimal"/>
      <w:lvlText w:val="%4."/>
      <w:lvlJc w:val="left"/>
      <w:pPr>
        <w:tabs>
          <w:tab w:val="num" w:pos="2880"/>
        </w:tabs>
        <w:ind w:left="2880" w:hanging="360"/>
      </w:pPr>
    </w:lvl>
    <w:lvl w:ilvl="4" w:tplc="18A029D0" w:tentative="1">
      <w:start w:val="1"/>
      <w:numFmt w:val="lowerLetter"/>
      <w:lvlText w:val="%5."/>
      <w:lvlJc w:val="left"/>
      <w:pPr>
        <w:tabs>
          <w:tab w:val="num" w:pos="3600"/>
        </w:tabs>
        <w:ind w:left="3600" w:hanging="360"/>
      </w:pPr>
    </w:lvl>
    <w:lvl w:ilvl="5" w:tplc="98880290" w:tentative="1">
      <w:start w:val="1"/>
      <w:numFmt w:val="lowerRoman"/>
      <w:lvlText w:val="%6."/>
      <w:lvlJc w:val="right"/>
      <w:pPr>
        <w:tabs>
          <w:tab w:val="num" w:pos="4320"/>
        </w:tabs>
        <w:ind w:left="4320" w:hanging="180"/>
      </w:pPr>
    </w:lvl>
    <w:lvl w:ilvl="6" w:tplc="AB7E6ED2" w:tentative="1">
      <w:start w:val="1"/>
      <w:numFmt w:val="decimal"/>
      <w:lvlText w:val="%7."/>
      <w:lvlJc w:val="left"/>
      <w:pPr>
        <w:tabs>
          <w:tab w:val="num" w:pos="5040"/>
        </w:tabs>
        <w:ind w:left="5040" w:hanging="360"/>
      </w:pPr>
    </w:lvl>
    <w:lvl w:ilvl="7" w:tplc="11C4E656" w:tentative="1">
      <w:start w:val="1"/>
      <w:numFmt w:val="lowerLetter"/>
      <w:lvlText w:val="%8."/>
      <w:lvlJc w:val="left"/>
      <w:pPr>
        <w:tabs>
          <w:tab w:val="num" w:pos="5760"/>
        </w:tabs>
        <w:ind w:left="5760" w:hanging="360"/>
      </w:pPr>
    </w:lvl>
    <w:lvl w:ilvl="8" w:tplc="F3803A3C"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F8C421D8">
      <w:start w:val="1"/>
      <w:numFmt w:val="decimal"/>
      <w:lvlText w:val="%1."/>
      <w:lvlJc w:val="left"/>
      <w:pPr>
        <w:tabs>
          <w:tab w:val="num" w:pos="360"/>
        </w:tabs>
        <w:ind w:left="360" w:hanging="360"/>
      </w:pPr>
      <w:rPr>
        <w:rFonts w:hint="default"/>
        <w:b w:val="0"/>
      </w:rPr>
    </w:lvl>
    <w:lvl w:ilvl="1" w:tplc="AB1A9034" w:tentative="1">
      <w:start w:val="1"/>
      <w:numFmt w:val="lowerLetter"/>
      <w:lvlText w:val="%2."/>
      <w:lvlJc w:val="left"/>
      <w:pPr>
        <w:tabs>
          <w:tab w:val="num" w:pos="1440"/>
        </w:tabs>
        <w:ind w:left="1440" w:hanging="360"/>
      </w:pPr>
    </w:lvl>
    <w:lvl w:ilvl="2" w:tplc="BB1A6D5E" w:tentative="1">
      <w:start w:val="1"/>
      <w:numFmt w:val="lowerRoman"/>
      <w:lvlText w:val="%3."/>
      <w:lvlJc w:val="right"/>
      <w:pPr>
        <w:tabs>
          <w:tab w:val="num" w:pos="2160"/>
        </w:tabs>
        <w:ind w:left="2160" w:hanging="180"/>
      </w:pPr>
    </w:lvl>
    <w:lvl w:ilvl="3" w:tplc="2BF0F52A" w:tentative="1">
      <w:start w:val="1"/>
      <w:numFmt w:val="decimal"/>
      <w:lvlText w:val="%4."/>
      <w:lvlJc w:val="left"/>
      <w:pPr>
        <w:tabs>
          <w:tab w:val="num" w:pos="2880"/>
        </w:tabs>
        <w:ind w:left="2880" w:hanging="360"/>
      </w:pPr>
    </w:lvl>
    <w:lvl w:ilvl="4" w:tplc="FFFC233A" w:tentative="1">
      <w:start w:val="1"/>
      <w:numFmt w:val="lowerLetter"/>
      <w:lvlText w:val="%5."/>
      <w:lvlJc w:val="left"/>
      <w:pPr>
        <w:tabs>
          <w:tab w:val="num" w:pos="3600"/>
        </w:tabs>
        <w:ind w:left="3600" w:hanging="360"/>
      </w:pPr>
    </w:lvl>
    <w:lvl w:ilvl="5" w:tplc="F118E240" w:tentative="1">
      <w:start w:val="1"/>
      <w:numFmt w:val="lowerRoman"/>
      <w:lvlText w:val="%6."/>
      <w:lvlJc w:val="right"/>
      <w:pPr>
        <w:tabs>
          <w:tab w:val="num" w:pos="4320"/>
        </w:tabs>
        <w:ind w:left="4320" w:hanging="180"/>
      </w:pPr>
    </w:lvl>
    <w:lvl w:ilvl="6" w:tplc="50CAE4DC" w:tentative="1">
      <w:start w:val="1"/>
      <w:numFmt w:val="decimal"/>
      <w:lvlText w:val="%7."/>
      <w:lvlJc w:val="left"/>
      <w:pPr>
        <w:tabs>
          <w:tab w:val="num" w:pos="5040"/>
        </w:tabs>
        <w:ind w:left="5040" w:hanging="360"/>
      </w:pPr>
    </w:lvl>
    <w:lvl w:ilvl="7" w:tplc="7A72EB90" w:tentative="1">
      <w:start w:val="1"/>
      <w:numFmt w:val="lowerLetter"/>
      <w:lvlText w:val="%8."/>
      <w:lvlJc w:val="left"/>
      <w:pPr>
        <w:tabs>
          <w:tab w:val="num" w:pos="5760"/>
        </w:tabs>
        <w:ind w:left="5760" w:hanging="360"/>
      </w:pPr>
    </w:lvl>
    <w:lvl w:ilvl="8" w:tplc="9BC8E514"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B030A07A">
      <w:start w:val="1"/>
      <w:numFmt w:val="decimal"/>
      <w:lvlText w:val="%1."/>
      <w:lvlJc w:val="left"/>
      <w:pPr>
        <w:ind w:left="720" w:hanging="360"/>
      </w:pPr>
    </w:lvl>
    <w:lvl w:ilvl="1" w:tplc="FF1C5B7A" w:tentative="1">
      <w:start w:val="1"/>
      <w:numFmt w:val="lowerLetter"/>
      <w:lvlText w:val="%2."/>
      <w:lvlJc w:val="left"/>
      <w:pPr>
        <w:ind w:left="1440" w:hanging="360"/>
      </w:pPr>
    </w:lvl>
    <w:lvl w:ilvl="2" w:tplc="DB54AB9A">
      <w:start w:val="1"/>
      <w:numFmt w:val="lowerRoman"/>
      <w:lvlText w:val="%3."/>
      <w:lvlJc w:val="right"/>
      <w:pPr>
        <w:ind w:left="2160" w:hanging="180"/>
      </w:pPr>
    </w:lvl>
    <w:lvl w:ilvl="3" w:tplc="B1049980" w:tentative="1">
      <w:start w:val="1"/>
      <w:numFmt w:val="decimal"/>
      <w:lvlText w:val="%4."/>
      <w:lvlJc w:val="left"/>
      <w:pPr>
        <w:ind w:left="2880" w:hanging="360"/>
      </w:pPr>
    </w:lvl>
    <w:lvl w:ilvl="4" w:tplc="678E0902" w:tentative="1">
      <w:start w:val="1"/>
      <w:numFmt w:val="lowerLetter"/>
      <w:lvlText w:val="%5."/>
      <w:lvlJc w:val="left"/>
      <w:pPr>
        <w:ind w:left="3600" w:hanging="360"/>
      </w:pPr>
    </w:lvl>
    <w:lvl w:ilvl="5" w:tplc="EC784B5C" w:tentative="1">
      <w:start w:val="1"/>
      <w:numFmt w:val="lowerRoman"/>
      <w:lvlText w:val="%6."/>
      <w:lvlJc w:val="right"/>
      <w:pPr>
        <w:ind w:left="4320" w:hanging="180"/>
      </w:pPr>
    </w:lvl>
    <w:lvl w:ilvl="6" w:tplc="6B9CD6EA" w:tentative="1">
      <w:start w:val="1"/>
      <w:numFmt w:val="decimal"/>
      <w:lvlText w:val="%7."/>
      <w:lvlJc w:val="left"/>
      <w:pPr>
        <w:ind w:left="5040" w:hanging="360"/>
      </w:pPr>
    </w:lvl>
    <w:lvl w:ilvl="7" w:tplc="61D4682A" w:tentative="1">
      <w:start w:val="1"/>
      <w:numFmt w:val="lowerLetter"/>
      <w:lvlText w:val="%8."/>
      <w:lvlJc w:val="left"/>
      <w:pPr>
        <w:ind w:left="5760" w:hanging="360"/>
      </w:pPr>
    </w:lvl>
    <w:lvl w:ilvl="8" w:tplc="7CBE2198"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0992ABAC">
      <w:start w:val="1"/>
      <w:numFmt w:val="decimal"/>
      <w:lvlText w:val="%1."/>
      <w:lvlJc w:val="left"/>
      <w:pPr>
        <w:tabs>
          <w:tab w:val="num" w:pos="360"/>
        </w:tabs>
        <w:ind w:left="360" w:hanging="360"/>
      </w:pPr>
      <w:rPr>
        <w:rFonts w:hint="default"/>
      </w:rPr>
    </w:lvl>
    <w:lvl w:ilvl="1" w:tplc="57D612CE" w:tentative="1">
      <w:start w:val="1"/>
      <w:numFmt w:val="lowerLetter"/>
      <w:lvlText w:val="%2."/>
      <w:lvlJc w:val="left"/>
      <w:pPr>
        <w:tabs>
          <w:tab w:val="num" w:pos="1080"/>
        </w:tabs>
        <w:ind w:left="1080" w:hanging="360"/>
      </w:pPr>
    </w:lvl>
    <w:lvl w:ilvl="2" w:tplc="B4A6C648" w:tentative="1">
      <w:start w:val="1"/>
      <w:numFmt w:val="lowerRoman"/>
      <w:lvlText w:val="%3."/>
      <w:lvlJc w:val="right"/>
      <w:pPr>
        <w:tabs>
          <w:tab w:val="num" w:pos="1800"/>
        </w:tabs>
        <w:ind w:left="1800" w:hanging="180"/>
      </w:pPr>
    </w:lvl>
    <w:lvl w:ilvl="3" w:tplc="73BC88CE" w:tentative="1">
      <w:start w:val="1"/>
      <w:numFmt w:val="decimal"/>
      <w:lvlText w:val="%4."/>
      <w:lvlJc w:val="left"/>
      <w:pPr>
        <w:tabs>
          <w:tab w:val="num" w:pos="2520"/>
        </w:tabs>
        <w:ind w:left="2520" w:hanging="360"/>
      </w:pPr>
    </w:lvl>
    <w:lvl w:ilvl="4" w:tplc="C6B484F2" w:tentative="1">
      <w:start w:val="1"/>
      <w:numFmt w:val="lowerLetter"/>
      <w:lvlText w:val="%5."/>
      <w:lvlJc w:val="left"/>
      <w:pPr>
        <w:tabs>
          <w:tab w:val="num" w:pos="3240"/>
        </w:tabs>
        <w:ind w:left="3240" w:hanging="360"/>
      </w:pPr>
    </w:lvl>
    <w:lvl w:ilvl="5" w:tplc="D2B896B2" w:tentative="1">
      <w:start w:val="1"/>
      <w:numFmt w:val="lowerRoman"/>
      <w:lvlText w:val="%6."/>
      <w:lvlJc w:val="right"/>
      <w:pPr>
        <w:tabs>
          <w:tab w:val="num" w:pos="3960"/>
        </w:tabs>
        <w:ind w:left="3960" w:hanging="180"/>
      </w:pPr>
    </w:lvl>
    <w:lvl w:ilvl="6" w:tplc="BC64D416" w:tentative="1">
      <w:start w:val="1"/>
      <w:numFmt w:val="decimal"/>
      <w:lvlText w:val="%7."/>
      <w:lvlJc w:val="left"/>
      <w:pPr>
        <w:tabs>
          <w:tab w:val="num" w:pos="4680"/>
        </w:tabs>
        <w:ind w:left="4680" w:hanging="360"/>
      </w:pPr>
    </w:lvl>
    <w:lvl w:ilvl="7" w:tplc="FFE6C856" w:tentative="1">
      <w:start w:val="1"/>
      <w:numFmt w:val="lowerLetter"/>
      <w:lvlText w:val="%8."/>
      <w:lvlJc w:val="left"/>
      <w:pPr>
        <w:tabs>
          <w:tab w:val="num" w:pos="5400"/>
        </w:tabs>
        <w:ind w:left="5400" w:hanging="360"/>
      </w:pPr>
    </w:lvl>
    <w:lvl w:ilvl="8" w:tplc="1218810C"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357A02EC">
      <w:start w:val="1"/>
      <w:numFmt w:val="decimal"/>
      <w:lvlText w:val="%1."/>
      <w:lvlJc w:val="left"/>
      <w:pPr>
        <w:tabs>
          <w:tab w:val="num" w:pos="720"/>
        </w:tabs>
        <w:ind w:left="720" w:hanging="360"/>
      </w:pPr>
    </w:lvl>
    <w:lvl w:ilvl="1" w:tplc="8B76D730" w:tentative="1">
      <w:start w:val="1"/>
      <w:numFmt w:val="lowerLetter"/>
      <w:lvlText w:val="%2."/>
      <w:lvlJc w:val="left"/>
      <w:pPr>
        <w:tabs>
          <w:tab w:val="num" w:pos="1440"/>
        </w:tabs>
        <w:ind w:left="1440" w:hanging="360"/>
      </w:pPr>
    </w:lvl>
    <w:lvl w:ilvl="2" w:tplc="EBA0D750" w:tentative="1">
      <w:start w:val="1"/>
      <w:numFmt w:val="lowerRoman"/>
      <w:lvlText w:val="%3."/>
      <w:lvlJc w:val="right"/>
      <w:pPr>
        <w:tabs>
          <w:tab w:val="num" w:pos="2160"/>
        </w:tabs>
        <w:ind w:left="2160" w:hanging="180"/>
      </w:pPr>
    </w:lvl>
    <w:lvl w:ilvl="3" w:tplc="AE58F768" w:tentative="1">
      <w:start w:val="1"/>
      <w:numFmt w:val="decimal"/>
      <w:lvlText w:val="%4."/>
      <w:lvlJc w:val="left"/>
      <w:pPr>
        <w:tabs>
          <w:tab w:val="num" w:pos="2880"/>
        </w:tabs>
        <w:ind w:left="2880" w:hanging="360"/>
      </w:pPr>
    </w:lvl>
    <w:lvl w:ilvl="4" w:tplc="13480198" w:tentative="1">
      <w:start w:val="1"/>
      <w:numFmt w:val="lowerLetter"/>
      <w:lvlText w:val="%5."/>
      <w:lvlJc w:val="left"/>
      <w:pPr>
        <w:tabs>
          <w:tab w:val="num" w:pos="3600"/>
        </w:tabs>
        <w:ind w:left="3600" w:hanging="360"/>
      </w:pPr>
    </w:lvl>
    <w:lvl w:ilvl="5" w:tplc="701EA1C6" w:tentative="1">
      <w:start w:val="1"/>
      <w:numFmt w:val="lowerRoman"/>
      <w:lvlText w:val="%6."/>
      <w:lvlJc w:val="right"/>
      <w:pPr>
        <w:tabs>
          <w:tab w:val="num" w:pos="4320"/>
        </w:tabs>
        <w:ind w:left="4320" w:hanging="180"/>
      </w:pPr>
    </w:lvl>
    <w:lvl w:ilvl="6" w:tplc="C61CCECE" w:tentative="1">
      <w:start w:val="1"/>
      <w:numFmt w:val="decimal"/>
      <w:lvlText w:val="%7."/>
      <w:lvlJc w:val="left"/>
      <w:pPr>
        <w:tabs>
          <w:tab w:val="num" w:pos="5040"/>
        </w:tabs>
        <w:ind w:left="5040" w:hanging="360"/>
      </w:pPr>
    </w:lvl>
    <w:lvl w:ilvl="7" w:tplc="53FAF7E8" w:tentative="1">
      <w:start w:val="1"/>
      <w:numFmt w:val="lowerLetter"/>
      <w:lvlText w:val="%8."/>
      <w:lvlJc w:val="left"/>
      <w:pPr>
        <w:tabs>
          <w:tab w:val="num" w:pos="5760"/>
        </w:tabs>
        <w:ind w:left="5760" w:hanging="360"/>
      </w:pPr>
    </w:lvl>
    <w:lvl w:ilvl="8" w:tplc="3F2E5A24"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92381778">
      <w:start w:val="1"/>
      <w:numFmt w:val="decimal"/>
      <w:lvlText w:val="%1)"/>
      <w:lvlJc w:val="left"/>
      <w:pPr>
        <w:tabs>
          <w:tab w:val="num" w:pos="360"/>
        </w:tabs>
        <w:ind w:left="360" w:hanging="360"/>
      </w:pPr>
      <w:rPr>
        <w:rFonts w:hint="default"/>
      </w:rPr>
    </w:lvl>
    <w:lvl w:ilvl="1" w:tplc="C420A208" w:tentative="1">
      <w:start w:val="1"/>
      <w:numFmt w:val="lowerLetter"/>
      <w:lvlText w:val="%2."/>
      <w:lvlJc w:val="left"/>
      <w:pPr>
        <w:tabs>
          <w:tab w:val="num" w:pos="1080"/>
        </w:tabs>
        <w:ind w:left="1080" w:hanging="360"/>
      </w:pPr>
    </w:lvl>
    <w:lvl w:ilvl="2" w:tplc="A21A7240" w:tentative="1">
      <w:start w:val="1"/>
      <w:numFmt w:val="lowerRoman"/>
      <w:lvlText w:val="%3."/>
      <w:lvlJc w:val="right"/>
      <w:pPr>
        <w:tabs>
          <w:tab w:val="num" w:pos="1800"/>
        </w:tabs>
        <w:ind w:left="1800" w:hanging="180"/>
      </w:pPr>
    </w:lvl>
    <w:lvl w:ilvl="3" w:tplc="70504C34" w:tentative="1">
      <w:start w:val="1"/>
      <w:numFmt w:val="decimal"/>
      <w:lvlText w:val="%4."/>
      <w:lvlJc w:val="left"/>
      <w:pPr>
        <w:tabs>
          <w:tab w:val="num" w:pos="2520"/>
        </w:tabs>
        <w:ind w:left="2520" w:hanging="360"/>
      </w:pPr>
    </w:lvl>
    <w:lvl w:ilvl="4" w:tplc="C4BCD696" w:tentative="1">
      <w:start w:val="1"/>
      <w:numFmt w:val="lowerLetter"/>
      <w:lvlText w:val="%5."/>
      <w:lvlJc w:val="left"/>
      <w:pPr>
        <w:tabs>
          <w:tab w:val="num" w:pos="3240"/>
        </w:tabs>
        <w:ind w:left="3240" w:hanging="360"/>
      </w:pPr>
    </w:lvl>
    <w:lvl w:ilvl="5" w:tplc="D0D64AF0" w:tentative="1">
      <w:start w:val="1"/>
      <w:numFmt w:val="lowerRoman"/>
      <w:lvlText w:val="%6."/>
      <w:lvlJc w:val="right"/>
      <w:pPr>
        <w:tabs>
          <w:tab w:val="num" w:pos="3960"/>
        </w:tabs>
        <w:ind w:left="3960" w:hanging="180"/>
      </w:pPr>
    </w:lvl>
    <w:lvl w:ilvl="6" w:tplc="3FD8AA02" w:tentative="1">
      <w:start w:val="1"/>
      <w:numFmt w:val="decimal"/>
      <w:lvlText w:val="%7."/>
      <w:lvlJc w:val="left"/>
      <w:pPr>
        <w:tabs>
          <w:tab w:val="num" w:pos="4680"/>
        </w:tabs>
        <w:ind w:left="4680" w:hanging="360"/>
      </w:pPr>
    </w:lvl>
    <w:lvl w:ilvl="7" w:tplc="BB24E45C" w:tentative="1">
      <w:start w:val="1"/>
      <w:numFmt w:val="lowerLetter"/>
      <w:lvlText w:val="%8."/>
      <w:lvlJc w:val="left"/>
      <w:pPr>
        <w:tabs>
          <w:tab w:val="num" w:pos="5400"/>
        </w:tabs>
        <w:ind w:left="5400" w:hanging="360"/>
      </w:pPr>
    </w:lvl>
    <w:lvl w:ilvl="8" w:tplc="1F2C4A66"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FCDE9A9C">
      <w:start w:val="1"/>
      <w:numFmt w:val="decimal"/>
      <w:lvlText w:val="%1."/>
      <w:lvlJc w:val="left"/>
      <w:pPr>
        <w:tabs>
          <w:tab w:val="num" w:pos="720"/>
        </w:tabs>
        <w:ind w:left="720" w:hanging="360"/>
      </w:pPr>
      <w:rPr>
        <w:rFonts w:hint="default"/>
      </w:rPr>
    </w:lvl>
    <w:lvl w:ilvl="1" w:tplc="C1E86EE0" w:tentative="1">
      <w:start w:val="1"/>
      <w:numFmt w:val="lowerLetter"/>
      <w:lvlText w:val="%2."/>
      <w:lvlJc w:val="left"/>
      <w:pPr>
        <w:tabs>
          <w:tab w:val="num" w:pos="816"/>
        </w:tabs>
        <w:ind w:left="816" w:hanging="360"/>
      </w:pPr>
    </w:lvl>
    <w:lvl w:ilvl="2" w:tplc="05A86942" w:tentative="1">
      <w:start w:val="1"/>
      <w:numFmt w:val="lowerRoman"/>
      <w:lvlText w:val="%3."/>
      <w:lvlJc w:val="right"/>
      <w:pPr>
        <w:tabs>
          <w:tab w:val="num" w:pos="1536"/>
        </w:tabs>
        <w:ind w:left="1536" w:hanging="180"/>
      </w:pPr>
    </w:lvl>
    <w:lvl w:ilvl="3" w:tplc="9AE81E8E" w:tentative="1">
      <w:start w:val="1"/>
      <w:numFmt w:val="decimal"/>
      <w:lvlText w:val="%4."/>
      <w:lvlJc w:val="left"/>
      <w:pPr>
        <w:tabs>
          <w:tab w:val="num" w:pos="2256"/>
        </w:tabs>
        <w:ind w:left="2256" w:hanging="360"/>
      </w:pPr>
    </w:lvl>
    <w:lvl w:ilvl="4" w:tplc="74F4419E" w:tentative="1">
      <w:start w:val="1"/>
      <w:numFmt w:val="lowerLetter"/>
      <w:lvlText w:val="%5."/>
      <w:lvlJc w:val="left"/>
      <w:pPr>
        <w:tabs>
          <w:tab w:val="num" w:pos="2976"/>
        </w:tabs>
        <w:ind w:left="2976" w:hanging="360"/>
      </w:pPr>
    </w:lvl>
    <w:lvl w:ilvl="5" w:tplc="D3A4F124" w:tentative="1">
      <w:start w:val="1"/>
      <w:numFmt w:val="lowerRoman"/>
      <w:lvlText w:val="%6."/>
      <w:lvlJc w:val="right"/>
      <w:pPr>
        <w:tabs>
          <w:tab w:val="num" w:pos="3696"/>
        </w:tabs>
        <w:ind w:left="3696" w:hanging="180"/>
      </w:pPr>
    </w:lvl>
    <w:lvl w:ilvl="6" w:tplc="8C5C071E" w:tentative="1">
      <w:start w:val="1"/>
      <w:numFmt w:val="decimal"/>
      <w:lvlText w:val="%7."/>
      <w:lvlJc w:val="left"/>
      <w:pPr>
        <w:tabs>
          <w:tab w:val="num" w:pos="4416"/>
        </w:tabs>
        <w:ind w:left="4416" w:hanging="360"/>
      </w:pPr>
    </w:lvl>
    <w:lvl w:ilvl="7" w:tplc="6BAAE174" w:tentative="1">
      <w:start w:val="1"/>
      <w:numFmt w:val="lowerLetter"/>
      <w:lvlText w:val="%8."/>
      <w:lvlJc w:val="left"/>
      <w:pPr>
        <w:tabs>
          <w:tab w:val="num" w:pos="5136"/>
        </w:tabs>
        <w:ind w:left="5136" w:hanging="360"/>
      </w:pPr>
    </w:lvl>
    <w:lvl w:ilvl="8" w:tplc="B85AF706"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79F2A306">
      <w:start w:val="1"/>
      <w:numFmt w:val="decimal"/>
      <w:lvlText w:val="%1."/>
      <w:lvlJc w:val="left"/>
      <w:pPr>
        <w:tabs>
          <w:tab w:val="num" w:pos="720"/>
        </w:tabs>
        <w:ind w:left="720" w:hanging="360"/>
      </w:pPr>
    </w:lvl>
    <w:lvl w:ilvl="1" w:tplc="BED8F9DE" w:tentative="1">
      <w:start w:val="1"/>
      <w:numFmt w:val="lowerLetter"/>
      <w:lvlText w:val="%2."/>
      <w:lvlJc w:val="left"/>
      <w:pPr>
        <w:tabs>
          <w:tab w:val="num" w:pos="1440"/>
        </w:tabs>
        <w:ind w:left="1440" w:hanging="360"/>
      </w:pPr>
    </w:lvl>
    <w:lvl w:ilvl="2" w:tplc="69C4016E">
      <w:start w:val="1"/>
      <w:numFmt w:val="lowerRoman"/>
      <w:lvlText w:val="%3."/>
      <w:lvlJc w:val="right"/>
      <w:pPr>
        <w:tabs>
          <w:tab w:val="num" w:pos="2160"/>
        </w:tabs>
        <w:ind w:left="2160" w:hanging="180"/>
      </w:pPr>
    </w:lvl>
    <w:lvl w:ilvl="3" w:tplc="4BE4025C" w:tentative="1">
      <w:start w:val="1"/>
      <w:numFmt w:val="decimal"/>
      <w:lvlText w:val="%4."/>
      <w:lvlJc w:val="left"/>
      <w:pPr>
        <w:tabs>
          <w:tab w:val="num" w:pos="2880"/>
        </w:tabs>
        <w:ind w:left="2880" w:hanging="360"/>
      </w:pPr>
    </w:lvl>
    <w:lvl w:ilvl="4" w:tplc="006A3ED2" w:tentative="1">
      <w:start w:val="1"/>
      <w:numFmt w:val="lowerLetter"/>
      <w:lvlText w:val="%5."/>
      <w:lvlJc w:val="left"/>
      <w:pPr>
        <w:tabs>
          <w:tab w:val="num" w:pos="3600"/>
        </w:tabs>
        <w:ind w:left="3600" w:hanging="360"/>
      </w:pPr>
    </w:lvl>
    <w:lvl w:ilvl="5" w:tplc="48484938" w:tentative="1">
      <w:start w:val="1"/>
      <w:numFmt w:val="lowerRoman"/>
      <w:lvlText w:val="%6."/>
      <w:lvlJc w:val="right"/>
      <w:pPr>
        <w:tabs>
          <w:tab w:val="num" w:pos="4320"/>
        </w:tabs>
        <w:ind w:left="4320" w:hanging="180"/>
      </w:pPr>
    </w:lvl>
    <w:lvl w:ilvl="6" w:tplc="7854B734" w:tentative="1">
      <w:start w:val="1"/>
      <w:numFmt w:val="decimal"/>
      <w:lvlText w:val="%7."/>
      <w:lvlJc w:val="left"/>
      <w:pPr>
        <w:tabs>
          <w:tab w:val="num" w:pos="5040"/>
        </w:tabs>
        <w:ind w:left="5040" w:hanging="360"/>
      </w:pPr>
    </w:lvl>
    <w:lvl w:ilvl="7" w:tplc="E8D4AB16" w:tentative="1">
      <w:start w:val="1"/>
      <w:numFmt w:val="lowerLetter"/>
      <w:lvlText w:val="%8."/>
      <w:lvlJc w:val="left"/>
      <w:pPr>
        <w:tabs>
          <w:tab w:val="num" w:pos="5760"/>
        </w:tabs>
        <w:ind w:left="5760" w:hanging="360"/>
      </w:pPr>
    </w:lvl>
    <w:lvl w:ilvl="8" w:tplc="18A26528"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98522DB2">
      <w:start w:val="1"/>
      <w:numFmt w:val="decimal"/>
      <w:lvlText w:val="%1."/>
      <w:lvlJc w:val="left"/>
      <w:pPr>
        <w:tabs>
          <w:tab w:val="num" w:pos="360"/>
        </w:tabs>
        <w:ind w:left="360" w:hanging="360"/>
      </w:pPr>
      <w:rPr>
        <w:rFonts w:hint="default"/>
      </w:rPr>
    </w:lvl>
    <w:lvl w:ilvl="1" w:tplc="584E0996">
      <w:start w:val="1"/>
      <w:numFmt w:val="lowerLetter"/>
      <w:lvlText w:val="%2."/>
      <w:lvlJc w:val="left"/>
      <w:pPr>
        <w:tabs>
          <w:tab w:val="num" w:pos="1080"/>
        </w:tabs>
        <w:ind w:left="1080" w:hanging="360"/>
      </w:pPr>
    </w:lvl>
    <w:lvl w:ilvl="2" w:tplc="2230ECB0" w:tentative="1">
      <w:start w:val="1"/>
      <w:numFmt w:val="lowerRoman"/>
      <w:lvlText w:val="%3."/>
      <w:lvlJc w:val="right"/>
      <w:pPr>
        <w:tabs>
          <w:tab w:val="num" w:pos="1800"/>
        </w:tabs>
        <w:ind w:left="1800" w:hanging="180"/>
      </w:pPr>
    </w:lvl>
    <w:lvl w:ilvl="3" w:tplc="BE46FD1A" w:tentative="1">
      <w:start w:val="1"/>
      <w:numFmt w:val="decimal"/>
      <w:lvlText w:val="%4."/>
      <w:lvlJc w:val="left"/>
      <w:pPr>
        <w:tabs>
          <w:tab w:val="num" w:pos="2520"/>
        </w:tabs>
        <w:ind w:left="2520" w:hanging="360"/>
      </w:pPr>
    </w:lvl>
    <w:lvl w:ilvl="4" w:tplc="836E7902" w:tentative="1">
      <w:start w:val="1"/>
      <w:numFmt w:val="lowerLetter"/>
      <w:lvlText w:val="%5."/>
      <w:lvlJc w:val="left"/>
      <w:pPr>
        <w:tabs>
          <w:tab w:val="num" w:pos="3240"/>
        </w:tabs>
        <w:ind w:left="3240" w:hanging="360"/>
      </w:pPr>
    </w:lvl>
    <w:lvl w:ilvl="5" w:tplc="D93EC7C8" w:tentative="1">
      <w:start w:val="1"/>
      <w:numFmt w:val="lowerRoman"/>
      <w:lvlText w:val="%6."/>
      <w:lvlJc w:val="right"/>
      <w:pPr>
        <w:tabs>
          <w:tab w:val="num" w:pos="3960"/>
        </w:tabs>
        <w:ind w:left="3960" w:hanging="180"/>
      </w:pPr>
    </w:lvl>
    <w:lvl w:ilvl="6" w:tplc="FECA3E4C" w:tentative="1">
      <w:start w:val="1"/>
      <w:numFmt w:val="decimal"/>
      <w:lvlText w:val="%7."/>
      <w:lvlJc w:val="left"/>
      <w:pPr>
        <w:tabs>
          <w:tab w:val="num" w:pos="4680"/>
        </w:tabs>
        <w:ind w:left="4680" w:hanging="360"/>
      </w:pPr>
    </w:lvl>
    <w:lvl w:ilvl="7" w:tplc="374011C6" w:tentative="1">
      <w:start w:val="1"/>
      <w:numFmt w:val="lowerLetter"/>
      <w:lvlText w:val="%8."/>
      <w:lvlJc w:val="left"/>
      <w:pPr>
        <w:tabs>
          <w:tab w:val="num" w:pos="5400"/>
        </w:tabs>
        <w:ind w:left="5400" w:hanging="360"/>
      </w:pPr>
    </w:lvl>
    <w:lvl w:ilvl="8" w:tplc="5E9AC020"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8EB668DA">
      <w:start w:val="1"/>
      <w:numFmt w:val="decimal"/>
      <w:lvlText w:val="%1."/>
      <w:lvlJc w:val="left"/>
      <w:pPr>
        <w:tabs>
          <w:tab w:val="num" w:pos="360"/>
        </w:tabs>
        <w:ind w:left="360" w:hanging="360"/>
      </w:pPr>
      <w:rPr>
        <w:rFonts w:hint="default"/>
        <w:b w:val="0"/>
      </w:rPr>
    </w:lvl>
    <w:lvl w:ilvl="1" w:tplc="C902D1A8" w:tentative="1">
      <w:start w:val="1"/>
      <w:numFmt w:val="lowerLetter"/>
      <w:lvlText w:val="%2."/>
      <w:lvlJc w:val="left"/>
      <w:pPr>
        <w:tabs>
          <w:tab w:val="num" w:pos="1440"/>
        </w:tabs>
        <w:ind w:left="1440" w:hanging="360"/>
      </w:pPr>
    </w:lvl>
    <w:lvl w:ilvl="2" w:tplc="942E1C4A" w:tentative="1">
      <w:start w:val="1"/>
      <w:numFmt w:val="lowerRoman"/>
      <w:lvlText w:val="%3."/>
      <w:lvlJc w:val="right"/>
      <w:pPr>
        <w:tabs>
          <w:tab w:val="num" w:pos="2160"/>
        </w:tabs>
        <w:ind w:left="2160" w:hanging="180"/>
      </w:pPr>
    </w:lvl>
    <w:lvl w:ilvl="3" w:tplc="90D018D2" w:tentative="1">
      <w:start w:val="1"/>
      <w:numFmt w:val="decimal"/>
      <w:lvlText w:val="%4."/>
      <w:lvlJc w:val="left"/>
      <w:pPr>
        <w:tabs>
          <w:tab w:val="num" w:pos="2880"/>
        </w:tabs>
        <w:ind w:left="2880" w:hanging="360"/>
      </w:pPr>
    </w:lvl>
    <w:lvl w:ilvl="4" w:tplc="7A128794" w:tentative="1">
      <w:start w:val="1"/>
      <w:numFmt w:val="lowerLetter"/>
      <w:lvlText w:val="%5."/>
      <w:lvlJc w:val="left"/>
      <w:pPr>
        <w:tabs>
          <w:tab w:val="num" w:pos="3600"/>
        </w:tabs>
        <w:ind w:left="3600" w:hanging="360"/>
      </w:pPr>
    </w:lvl>
    <w:lvl w:ilvl="5" w:tplc="C33C903A" w:tentative="1">
      <w:start w:val="1"/>
      <w:numFmt w:val="lowerRoman"/>
      <w:lvlText w:val="%6."/>
      <w:lvlJc w:val="right"/>
      <w:pPr>
        <w:tabs>
          <w:tab w:val="num" w:pos="4320"/>
        </w:tabs>
        <w:ind w:left="4320" w:hanging="180"/>
      </w:pPr>
    </w:lvl>
    <w:lvl w:ilvl="6" w:tplc="9DFAF64A" w:tentative="1">
      <w:start w:val="1"/>
      <w:numFmt w:val="decimal"/>
      <w:lvlText w:val="%7."/>
      <w:lvlJc w:val="left"/>
      <w:pPr>
        <w:tabs>
          <w:tab w:val="num" w:pos="5040"/>
        </w:tabs>
        <w:ind w:left="5040" w:hanging="360"/>
      </w:pPr>
    </w:lvl>
    <w:lvl w:ilvl="7" w:tplc="0E22B39E" w:tentative="1">
      <w:start w:val="1"/>
      <w:numFmt w:val="lowerLetter"/>
      <w:lvlText w:val="%8."/>
      <w:lvlJc w:val="left"/>
      <w:pPr>
        <w:tabs>
          <w:tab w:val="num" w:pos="5760"/>
        </w:tabs>
        <w:ind w:left="5760" w:hanging="360"/>
      </w:pPr>
    </w:lvl>
    <w:lvl w:ilvl="8" w:tplc="5BB4A2A8"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40AA0F9C">
      <w:start w:val="1"/>
      <w:numFmt w:val="decimal"/>
      <w:lvlText w:val="%1."/>
      <w:lvlJc w:val="left"/>
      <w:pPr>
        <w:tabs>
          <w:tab w:val="num" w:pos="360"/>
        </w:tabs>
        <w:ind w:left="360" w:hanging="360"/>
      </w:pPr>
      <w:rPr>
        <w:rFonts w:hint="default"/>
      </w:rPr>
    </w:lvl>
    <w:lvl w:ilvl="1" w:tplc="3E84BC28" w:tentative="1">
      <w:start w:val="1"/>
      <w:numFmt w:val="lowerLetter"/>
      <w:lvlText w:val="%2."/>
      <w:lvlJc w:val="left"/>
      <w:pPr>
        <w:tabs>
          <w:tab w:val="num" w:pos="1440"/>
        </w:tabs>
        <w:ind w:left="1440" w:hanging="360"/>
      </w:pPr>
    </w:lvl>
    <w:lvl w:ilvl="2" w:tplc="F61C1A7C" w:tentative="1">
      <w:start w:val="1"/>
      <w:numFmt w:val="lowerRoman"/>
      <w:lvlText w:val="%3."/>
      <w:lvlJc w:val="right"/>
      <w:pPr>
        <w:tabs>
          <w:tab w:val="num" w:pos="2160"/>
        </w:tabs>
        <w:ind w:left="2160" w:hanging="180"/>
      </w:pPr>
    </w:lvl>
    <w:lvl w:ilvl="3" w:tplc="8DD6F752" w:tentative="1">
      <w:start w:val="1"/>
      <w:numFmt w:val="decimal"/>
      <w:lvlText w:val="%4."/>
      <w:lvlJc w:val="left"/>
      <w:pPr>
        <w:tabs>
          <w:tab w:val="num" w:pos="2880"/>
        </w:tabs>
        <w:ind w:left="2880" w:hanging="360"/>
      </w:pPr>
    </w:lvl>
    <w:lvl w:ilvl="4" w:tplc="B7026F1E" w:tentative="1">
      <w:start w:val="1"/>
      <w:numFmt w:val="lowerLetter"/>
      <w:lvlText w:val="%5."/>
      <w:lvlJc w:val="left"/>
      <w:pPr>
        <w:tabs>
          <w:tab w:val="num" w:pos="3600"/>
        </w:tabs>
        <w:ind w:left="3600" w:hanging="360"/>
      </w:pPr>
    </w:lvl>
    <w:lvl w:ilvl="5" w:tplc="3BF0D89C" w:tentative="1">
      <w:start w:val="1"/>
      <w:numFmt w:val="lowerRoman"/>
      <w:lvlText w:val="%6."/>
      <w:lvlJc w:val="right"/>
      <w:pPr>
        <w:tabs>
          <w:tab w:val="num" w:pos="4320"/>
        </w:tabs>
        <w:ind w:left="4320" w:hanging="180"/>
      </w:pPr>
    </w:lvl>
    <w:lvl w:ilvl="6" w:tplc="7F14C5CE" w:tentative="1">
      <w:start w:val="1"/>
      <w:numFmt w:val="decimal"/>
      <w:lvlText w:val="%7."/>
      <w:lvlJc w:val="left"/>
      <w:pPr>
        <w:tabs>
          <w:tab w:val="num" w:pos="5040"/>
        </w:tabs>
        <w:ind w:left="5040" w:hanging="360"/>
      </w:pPr>
    </w:lvl>
    <w:lvl w:ilvl="7" w:tplc="0CFEA660" w:tentative="1">
      <w:start w:val="1"/>
      <w:numFmt w:val="lowerLetter"/>
      <w:lvlText w:val="%8."/>
      <w:lvlJc w:val="left"/>
      <w:pPr>
        <w:tabs>
          <w:tab w:val="num" w:pos="5760"/>
        </w:tabs>
        <w:ind w:left="5760" w:hanging="360"/>
      </w:pPr>
    </w:lvl>
    <w:lvl w:ilvl="8" w:tplc="370ACBC0"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63842108">
      <w:start w:val="1"/>
      <w:numFmt w:val="decimal"/>
      <w:lvlText w:val="%1."/>
      <w:lvlJc w:val="left"/>
      <w:pPr>
        <w:tabs>
          <w:tab w:val="num" w:pos="360"/>
        </w:tabs>
        <w:ind w:left="360" w:hanging="360"/>
      </w:pPr>
      <w:rPr>
        <w:rFonts w:hint="default"/>
      </w:rPr>
    </w:lvl>
    <w:lvl w:ilvl="1" w:tplc="7A20BFB4" w:tentative="1">
      <w:start w:val="1"/>
      <w:numFmt w:val="lowerLetter"/>
      <w:lvlText w:val="%2."/>
      <w:lvlJc w:val="left"/>
      <w:pPr>
        <w:tabs>
          <w:tab w:val="num" w:pos="720"/>
        </w:tabs>
        <w:ind w:left="720" w:hanging="360"/>
      </w:pPr>
    </w:lvl>
    <w:lvl w:ilvl="2" w:tplc="186E7CBE" w:tentative="1">
      <w:start w:val="1"/>
      <w:numFmt w:val="lowerRoman"/>
      <w:lvlText w:val="%3."/>
      <w:lvlJc w:val="right"/>
      <w:pPr>
        <w:tabs>
          <w:tab w:val="num" w:pos="1440"/>
        </w:tabs>
        <w:ind w:left="1440" w:hanging="180"/>
      </w:pPr>
    </w:lvl>
    <w:lvl w:ilvl="3" w:tplc="2C948C6C" w:tentative="1">
      <w:start w:val="1"/>
      <w:numFmt w:val="decimal"/>
      <w:lvlText w:val="%4."/>
      <w:lvlJc w:val="left"/>
      <w:pPr>
        <w:tabs>
          <w:tab w:val="num" w:pos="2160"/>
        </w:tabs>
        <w:ind w:left="2160" w:hanging="360"/>
      </w:pPr>
    </w:lvl>
    <w:lvl w:ilvl="4" w:tplc="9DE4CDFE" w:tentative="1">
      <w:start w:val="1"/>
      <w:numFmt w:val="lowerLetter"/>
      <w:lvlText w:val="%5."/>
      <w:lvlJc w:val="left"/>
      <w:pPr>
        <w:tabs>
          <w:tab w:val="num" w:pos="2880"/>
        </w:tabs>
        <w:ind w:left="2880" w:hanging="360"/>
      </w:pPr>
    </w:lvl>
    <w:lvl w:ilvl="5" w:tplc="4544BEFC" w:tentative="1">
      <w:start w:val="1"/>
      <w:numFmt w:val="lowerRoman"/>
      <w:lvlText w:val="%6."/>
      <w:lvlJc w:val="right"/>
      <w:pPr>
        <w:tabs>
          <w:tab w:val="num" w:pos="3600"/>
        </w:tabs>
        <w:ind w:left="3600" w:hanging="180"/>
      </w:pPr>
    </w:lvl>
    <w:lvl w:ilvl="6" w:tplc="44FC04B4" w:tentative="1">
      <w:start w:val="1"/>
      <w:numFmt w:val="decimal"/>
      <w:lvlText w:val="%7."/>
      <w:lvlJc w:val="left"/>
      <w:pPr>
        <w:tabs>
          <w:tab w:val="num" w:pos="4320"/>
        </w:tabs>
        <w:ind w:left="4320" w:hanging="360"/>
      </w:pPr>
    </w:lvl>
    <w:lvl w:ilvl="7" w:tplc="B288854C" w:tentative="1">
      <w:start w:val="1"/>
      <w:numFmt w:val="lowerLetter"/>
      <w:lvlText w:val="%8."/>
      <w:lvlJc w:val="left"/>
      <w:pPr>
        <w:tabs>
          <w:tab w:val="num" w:pos="5040"/>
        </w:tabs>
        <w:ind w:left="5040" w:hanging="360"/>
      </w:pPr>
    </w:lvl>
    <w:lvl w:ilvl="8" w:tplc="3B06B636"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553E8EDC">
      <w:start w:val="1"/>
      <w:numFmt w:val="decimal"/>
      <w:lvlText w:val="%1."/>
      <w:lvlJc w:val="left"/>
      <w:pPr>
        <w:tabs>
          <w:tab w:val="num" w:pos="360"/>
        </w:tabs>
        <w:ind w:left="360" w:hanging="360"/>
      </w:pPr>
    </w:lvl>
    <w:lvl w:ilvl="1" w:tplc="F9F83F8E" w:tentative="1">
      <w:start w:val="1"/>
      <w:numFmt w:val="lowerLetter"/>
      <w:lvlText w:val="%2."/>
      <w:lvlJc w:val="left"/>
      <w:pPr>
        <w:tabs>
          <w:tab w:val="num" w:pos="1080"/>
        </w:tabs>
        <w:ind w:left="1080" w:hanging="360"/>
      </w:pPr>
    </w:lvl>
    <w:lvl w:ilvl="2" w:tplc="7B5A8CFE" w:tentative="1">
      <w:start w:val="1"/>
      <w:numFmt w:val="lowerRoman"/>
      <w:lvlText w:val="%3."/>
      <w:lvlJc w:val="right"/>
      <w:pPr>
        <w:tabs>
          <w:tab w:val="num" w:pos="1800"/>
        </w:tabs>
        <w:ind w:left="1800" w:hanging="180"/>
      </w:pPr>
    </w:lvl>
    <w:lvl w:ilvl="3" w:tplc="4E080A02" w:tentative="1">
      <w:start w:val="1"/>
      <w:numFmt w:val="decimal"/>
      <w:lvlText w:val="%4."/>
      <w:lvlJc w:val="left"/>
      <w:pPr>
        <w:tabs>
          <w:tab w:val="num" w:pos="2520"/>
        </w:tabs>
        <w:ind w:left="2520" w:hanging="360"/>
      </w:pPr>
    </w:lvl>
    <w:lvl w:ilvl="4" w:tplc="5014A22E" w:tentative="1">
      <w:start w:val="1"/>
      <w:numFmt w:val="lowerLetter"/>
      <w:lvlText w:val="%5."/>
      <w:lvlJc w:val="left"/>
      <w:pPr>
        <w:tabs>
          <w:tab w:val="num" w:pos="3240"/>
        </w:tabs>
        <w:ind w:left="3240" w:hanging="360"/>
      </w:pPr>
    </w:lvl>
    <w:lvl w:ilvl="5" w:tplc="27D200FA" w:tentative="1">
      <w:start w:val="1"/>
      <w:numFmt w:val="lowerRoman"/>
      <w:lvlText w:val="%6."/>
      <w:lvlJc w:val="right"/>
      <w:pPr>
        <w:tabs>
          <w:tab w:val="num" w:pos="3960"/>
        </w:tabs>
        <w:ind w:left="3960" w:hanging="180"/>
      </w:pPr>
    </w:lvl>
    <w:lvl w:ilvl="6" w:tplc="E2881DF4" w:tentative="1">
      <w:start w:val="1"/>
      <w:numFmt w:val="decimal"/>
      <w:lvlText w:val="%7."/>
      <w:lvlJc w:val="left"/>
      <w:pPr>
        <w:tabs>
          <w:tab w:val="num" w:pos="4680"/>
        </w:tabs>
        <w:ind w:left="4680" w:hanging="360"/>
      </w:pPr>
    </w:lvl>
    <w:lvl w:ilvl="7" w:tplc="5ABEC096" w:tentative="1">
      <w:start w:val="1"/>
      <w:numFmt w:val="lowerLetter"/>
      <w:lvlText w:val="%8."/>
      <w:lvlJc w:val="left"/>
      <w:pPr>
        <w:tabs>
          <w:tab w:val="num" w:pos="5400"/>
        </w:tabs>
        <w:ind w:left="5400" w:hanging="360"/>
      </w:pPr>
    </w:lvl>
    <w:lvl w:ilvl="8" w:tplc="E4BC7E62"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5B24DB7A">
      <w:start w:val="1"/>
      <w:numFmt w:val="decimal"/>
      <w:lvlText w:val="%1."/>
      <w:lvlJc w:val="left"/>
      <w:pPr>
        <w:tabs>
          <w:tab w:val="num" w:pos="-360"/>
        </w:tabs>
        <w:ind w:left="360" w:hanging="360"/>
      </w:pPr>
      <w:rPr>
        <w:rFonts w:hint="default"/>
        <w:b w:val="0"/>
      </w:rPr>
    </w:lvl>
    <w:lvl w:ilvl="1" w:tplc="5CA21CC6" w:tentative="1">
      <w:start w:val="1"/>
      <w:numFmt w:val="lowerLetter"/>
      <w:lvlText w:val="%2."/>
      <w:lvlJc w:val="left"/>
      <w:pPr>
        <w:tabs>
          <w:tab w:val="num" w:pos="1440"/>
        </w:tabs>
        <w:ind w:left="1440" w:hanging="360"/>
      </w:pPr>
    </w:lvl>
    <w:lvl w:ilvl="2" w:tplc="3A983C14" w:tentative="1">
      <w:start w:val="1"/>
      <w:numFmt w:val="lowerRoman"/>
      <w:lvlText w:val="%3."/>
      <w:lvlJc w:val="right"/>
      <w:pPr>
        <w:tabs>
          <w:tab w:val="num" w:pos="2160"/>
        </w:tabs>
        <w:ind w:left="2160" w:hanging="180"/>
      </w:pPr>
    </w:lvl>
    <w:lvl w:ilvl="3" w:tplc="3384ABFC" w:tentative="1">
      <w:start w:val="1"/>
      <w:numFmt w:val="decimal"/>
      <w:lvlText w:val="%4."/>
      <w:lvlJc w:val="left"/>
      <w:pPr>
        <w:tabs>
          <w:tab w:val="num" w:pos="2880"/>
        </w:tabs>
        <w:ind w:left="2880" w:hanging="360"/>
      </w:pPr>
    </w:lvl>
    <w:lvl w:ilvl="4" w:tplc="87BCDEDE" w:tentative="1">
      <w:start w:val="1"/>
      <w:numFmt w:val="lowerLetter"/>
      <w:lvlText w:val="%5."/>
      <w:lvlJc w:val="left"/>
      <w:pPr>
        <w:tabs>
          <w:tab w:val="num" w:pos="3600"/>
        </w:tabs>
        <w:ind w:left="3600" w:hanging="360"/>
      </w:pPr>
    </w:lvl>
    <w:lvl w:ilvl="5" w:tplc="A79A3FB6" w:tentative="1">
      <w:start w:val="1"/>
      <w:numFmt w:val="lowerRoman"/>
      <w:lvlText w:val="%6."/>
      <w:lvlJc w:val="right"/>
      <w:pPr>
        <w:tabs>
          <w:tab w:val="num" w:pos="4320"/>
        </w:tabs>
        <w:ind w:left="4320" w:hanging="180"/>
      </w:pPr>
    </w:lvl>
    <w:lvl w:ilvl="6" w:tplc="A47E0942" w:tentative="1">
      <w:start w:val="1"/>
      <w:numFmt w:val="decimal"/>
      <w:lvlText w:val="%7."/>
      <w:lvlJc w:val="left"/>
      <w:pPr>
        <w:tabs>
          <w:tab w:val="num" w:pos="5040"/>
        </w:tabs>
        <w:ind w:left="5040" w:hanging="360"/>
      </w:pPr>
    </w:lvl>
    <w:lvl w:ilvl="7" w:tplc="713C7168" w:tentative="1">
      <w:start w:val="1"/>
      <w:numFmt w:val="lowerLetter"/>
      <w:lvlText w:val="%8."/>
      <w:lvlJc w:val="left"/>
      <w:pPr>
        <w:tabs>
          <w:tab w:val="num" w:pos="5760"/>
        </w:tabs>
        <w:ind w:left="5760" w:hanging="360"/>
      </w:pPr>
    </w:lvl>
    <w:lvl w:ilvl="8" w:tplc="33ACC5FC"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F9AE0E82">
      <w:start w:val="1"/>
      <w:numFmt w:val="decimal"/>
      <w:lvlText w:val="%1)"/>
      <w:lvlJc w:val="left"/>
      <w:pPr>
        <w:ind w:left="1080" w:hanging="360"/>
      </w:pPr>
      <w:rPr>
        <w:rFonts w:hint="default"/>
      </w:rPr>
    </w:lvl>
    <w:lvl w:ilvl="1" w:tplc="1186A5F8" w:tentative="1">
      <w:start w:val="1"/>
      <w:numFmt w:val="lowerLetter"/>
      <w:lvlText w:val="%2."/>
      <w:lvlJc w:val="left"/>
      <w:pPr>
        <w:ind w:left="1800" w:hanging="360"/>
      </w:pPr>
    </w:lvl>
    <w:lvl w:ilvl="2" w:tplc="B4A24DA0" w:tentative="1">
      <w:start w:val="1"/>
      <w:numFmt w:val="lowerRoman"/>
      <w:lvlText w:val="%3."/>
      <w:lvlJc w:val="right"/>
      <w:pPr>
        <w:ind w:left="2520" w:hanging="180"/>
      </w:pPr>
    </w:lvl>
    <w:lvl w:ilvl="3" w:tplc="72164C4A" w:tentative="1">
      <w:start w:val="1"/>
      <w:numFmt w:val="decimal"/>
      <w:lvlText w:val="%4."/>
      <w:lvlJc w:val="left"/>
      <w:pPr>
        <w:ind w:left="3240" w:hanging="360"/>
      </w:pPr>
    </w:lvl>
    <w:lvl w:ilvl="4" w:tplc="27A08CF6" w:tentative="1">
      <w:start w:val="1"/>
      <w:numFmt w:val="lowerLetter"/>
      <w:lvlText w:val="%5."/>
      <w:lvlJc w:val="left"/>
      <w:pPr>
        <w:ind w:left="3960" w:hanging="360"/>
      </w:pPr>
    </w:lvl>
    <w:lvl w:ilvl="5" w:tplc="4C90C30A" w:tentative="1">
      <w:start w:val="1"/>
      <w:numFmt w:val="lowerRoman"/>
      <w:lvlText w:val="%6."/>
      <w:lvlJc w:val="right"/>
      <w:pPr>
        <w:ind w:left="4680" w:hanging="180"/>
      </w:pPr>
    </w:lvl>
    <w:lvl w:ilvl="6" w:tplc="DEBC7AE8" w:tentative="1">
      <w:start w:val="1"/>
      <w:numFmt w:val="decimal"/>
      <w:lvlText w:val="%7."/>
      <w:lvlJc w:val="left"/>
      <w:pPr>
        <w:ind w:left="5400" w:hanging="360"/>
      </w:pPr>
    </w:lvl>
    <w:lvl w:ilvl="7" w:tplc="AB823E62" w:tentative="1">
      <w:start w:val="1"/>
      <w:numFmt w:val="lowerLetter"/>
      <w:lvlText w:val="%8."/>
      <w:lvlJc w:val="left"/>
      <w:pPr>
        <w:ind w:left="6120" w:hanging="360"/>
      </w:pPr>
    </w:lvl>
    <w:lvl w:ilvl="8" w:tplc="8BC6CDFC"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E35E4150">
      <w:start w:val="1"/>
      <w:numFmt w:val="decimal"/>
      <w:lvlText w:val="%1."/>
      <w:lvlJc w:val="left"/>
      <w:pPr>
        <w:ind w:left="360" w:hanging="360"/>
      </w:pPr>
      <w:rPr>
        <w:rFonts w:hint="default"/>
        <w:b w:val="0"/>
      </w:rPr>
    </w:lvl>
    <w:lvl w:ilvl="1" w:tplc="30383404" w:tentative="1">
      <w:start w:val="1"/>
      <w:numFmt w:val="lowerLetter"/>
      <w:lvlText w:val="%2."/>
      <w:lvlJc w:val="left"/>
      <w:pPr>
        <w:ind w:left="1440" w:hanging="360"/>
      </w:pPr>
    </w:lvl>
    <w:lvl w:ilvl="2" w:tplc="F2180A22" w:tentative="1">
      <w:start w:val="1"/>
      <w:numFmt w:val="lowerRoman"/>
      <w:lvlText w:val="%3."/>
      <w:lvlJc w:val="right"/>
      <w:pPr>
        <w:ind w:left="2160" w:hanging="180"/>
      </w:pPr>
    </w:lvl>
    <w:lvl w:ilvl="3" w:tplc="FF1C917A" w:tentative="1">
      <w:start w:val="1"/>
      <w:numFmt w:val="decimal"/>
      <w:lvlText w:val="%4."/>
      <w:lvlJc w:val="left"/>
      <w:pPr>
        <w:ind w:left="2880" w:hanging="360"/>
      </w:pPr>
    </w:lvl>
    <w:lvl w:ilvl="4" w:tplc="81DAEFE4" w:tentative="1">
      <w:start w:val="1"/>
      <w:numFmt w:val="lowerLetter"/>
      <w:lvlText w:val="%5."/>
      <w:lvlJc w:val="left"/>
      <w:pPr>
        <w:ind w:left="3600" w:hanging="360"/>
      </w:pPr>
    </w:lvl>
    <w:lvl w:ilvl="5" w:tplc="BEDA59F0" w:tentative="1">
      <w:start w:val="1"/>
      <w:numFmt w:val="lowerRoman"/>
      <w:lvlText w:val="%6."/>
      <w:lvlJc w:val="right"/>
      <w:pPr>
        <w:ind w:left="4320" w:hanging="180"/>
      </w:pPr>
    </w:lvl>
    <w:lvl w:ilvl="6" w:tplc="D96485DC" w:tentative="1">
      <w:start w:val="1"/>
      <w:numFmt w:val="decimal"/>
      <w:lvlText w:val="%7."/>
      <w:lvlJc w:val="left"/>
      <w:pPr>
        <w:ind w:left="5040" w:hanging="360"/>
      </w:pPr>
    </w:lvl>
    <w:lvl w:ilvl="7" w:tplc="F3C68570" w:tentative="1">
      <w:start w:val="1"/>
      <w:numFmt w:val="lowerLetter"/>
      <w:lvlText w:val="%8."/>
      <w:lvlJc w:val="left"/>
      <w:pPr>
        <w:ind w:left="5760" w:hanging="360"/>
      </w:pPr>
    </w:lvl>
    <w:lvl w:ilvl="8" w:tplc="8A1858B4"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03563158">
      <w:start w:val="1"/>
      <w:numFmt w:val="decimal"/>
      <w:lvlText w:val="%1."/>
      <w:lvlJc w:val="left"/>
      <w:pPr>
        <w:tabs>
          <w:tab w:val="num" w:pos="360"/>
        </w:tabs>
        <w:ind w:left="360" w:hanging="360"/>
      </w:pPr>
    </w:lvl>
    <w:lvl w:ilvl="1" w:tplc="75A4AF64" w:tentative="1">
      <w:start w:val="1"/>
      <w:numFmt w:val="lowerLetter"/>
      <w:lvlText w:val="%2."/>
      <w:lvlJc w:val="left"/>
      <w:pPr>
        <w:tabs>
          <w:tab w:val="num" w:pos="1080"/>
        </w:tabs>
        <w:ind w:left="1080" w:hanging="360"/>
      </w:pPr>
    </w:lvl>
    <w:lvl w:ilvl="2" w:tplc="370C371A" w:tentative="1">
      <w:start w:val="1"/>
      <w:numFmt w:val="lowerRoman"/>
      <w:lvlText w:val="%3."/>
      <w:lvlJc w:val="right"/>
      <w:pPr>
        <w:tabs>
          <w:tab w:val="num" w:pos="1800"/>
        </w:tabs>
        <w:ind w:left="1800" w:hanging="180"/>
      </w:pPr>
    </w:lvl>
    <w:lvl w:ilvl="3" w:tplc="2CE4A716" w:tentative="1">
      <w:start w:val="1"/>
      <w:numFmt w:val="decimal"/>
      <w:lvlText w:val="%4."/>
      <w:lvlJc w:val="left"/>
      <w:pPr>
        <w:tabs>
          <w:tab w:val="num" w:pos="2520"/>
        </w:tabs>
        <w:ind w:left="2520" w:hanging="360"/>
      </w:pPr>
    </w:lvl>
    <w:lvl w:ilvl="4" w:tplc="9E187BA6" w:tentative="1">
      <w:start w:val="1"/>
      <w:numFmt w:val="lowerLetter"/>
      <w:lvlText w:val="%5."/>
      <w:lvlJc w:val="left"/>
      <w:pPr>
        <w:tabs>
          <w:tab w:val="num" w:pos="3240"/>
        </w:tabs>
        <w:ind w:left="3240" w:hanging="360"/>
      </w:pPr>
    </w:lvl>
    <w:lvl w:ilvl="5" w:tplc="067CFB16" w:tentative="1">
      <w:start w:val="1"/>
      <w:numFmt w:val="lowerRoman"/>
      <w:lvlText w:val="%6."/>
      <w:lvlJc w:val="right"/>
      <w:pPr>
        <w:tabs>
          <w:tab w:val="num" w:pos="3960"/>
        </w:tabs>
        <w:ind w:left="3960" w:hanging="180"/>
      </w:pPr>
    </w:lvl>
    <w:lvl w:ilvl="6" w:tplc="1CBE0C90" w:tentative="1">
      <w:start w:val="1"/>
      <w:numFmt w:val="decimal"/>
      <w:lvlText w:val="%7."/>
      <w:lvlJc w:val="left"/>
      <w:pPr>
        <w:tabs>
          <w:tab w:val="num" w:pos="4680"/>
        </w:tabs>
        <w:ind w:left="4680" w:hanging="360"/>
      </w:pPr>
    </w:lvl>
    <w:lvl w:ilvl="7" w:tplc="37C86CCA" w:tentative="1">
      <w:start w:val="1"/>
      <w:numFmt w:val="lowerLetter"/>
      <w:lvlText w:val="%8."/>
      <w:lvlJc w:val="left"/>
      <w:pPr>
        <w:tabs>
          <w:tab w:val="num" w:pos="5400"/>
        </w:tabs>
        <w:ind w:left="5400" w:hanging="360"/>
      </w:pPr>
    </w:lvl>
    <w:lvl w:ilvl="8" w:tplc="E4ECB872"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85882272">
      <w:start w:val="1"/>
      <w:numFmt w:val="decimal"/>
      <w:lvlText w:val="%1."/>
      <w:lvlJc w:val="left"/>
      <w:pPr>
        <w:ind w:left="720" w:hanging="360"/>
      </w:pPr>
      <w:rPr>
        <w:b w:val="0"/>
      </w:rPr>
    </w:lvl>
    <w:lvl w:ilvl="1" w:tplc="D67E54D2" w:tentative="1">
      <w:start w:val="1"/>
      <w:numFmt w:val="lowerLetter"/>
      <w:lvlText w:val="%2."/>
      <w:lvlJc w:val="left"/>
      <w:pPr>
        <w:ind w:left="1440" w:hanging="360"/>
      </w:pPr>
    </w:lvl>
    <w:lvl w:ilvl="2" w:tplc="6B5AB8CE" w:tentative="1">
      <w:start w:val="1"/>
      <w:numFmt w:val="lowerRoman"/>
      <w:lvlText w:val="%3."/>
      <w:lvlJc w:val="right"/>
      <w:pPr>
        <w:ind w:left="2160" w:hanging="180"/>
      </w:pPr>
    </w:lvl>
    <w:lvl w:ilvl="3" w:tplc="6046CCF6" w:tentative="1">
      <w:start w:val="1"/>
      <w:numFmt w:val="decimal"/>
      <w:lvlText w:val="%4."/>
      <w:lvlJc w:val="left"/>
      <w:pPr>
        <w:ind w:left="2880" w:hanging="360"/>
      </w:pPr>
    </w:lvl>
    <w:lvl w:ilvl="4" w:tplc="8BAE1E62" w:tentative="1">
      <w:start w:val="1"/>
      <w:numFmt w:val="lowerLetter"/>
      <w:lvlText w:val="%5."/>
      <w:lvlJc w:val="left"/>
      <w:pPr>
        <w:ind w:left="3600" w:hanging="360"/>
      </w:pPr>
    </w:lvl>
    <w:lvl w:ilvl="5" w:tplc="DF2E6B3C" w:tentative="1">
      <w:start w:val="1"/>
      <w:numFmt w:val="lowerRoman"/>
      <w:lvlText w:val="%6."/>
      <w:lvlJc w:val="right"/>
      <w:pPr>
        <w:ind w:left="4320" w:hanging="180"/>
      </w:pPr>
    </w:lvl>
    <w:lvl w:ilvl="6" w:tplc="7018BA7C" w:tentative="1">
      <w:start w:val="1"/>
      <w:numFmt w:val="decimal"/>
      <w:lvlText w:val="%7."/>
      <w:lvlJc w:val="left"/>
      <w:pPr>
        <w:ind w:left="5040" w:hanging="360"/>
      </w:pPr>
    </w:lvl>
    <w:lvl w:ilvl="7" w:tplc="A014B98C" w:tentative="1">
      <w:start w:val="1"/>
      <w:numFmt w:val="lowerLetter"/>
      <w:lvlText w:val="%8."/>
      <w:lvlJc w:val="left"/>
      <w:pPr>
        <w:ind w:left="5760" w:hanging="360"/>
      </w:pPr>
    </w:lvl>
    <w:lvl w:ilvl="8" w:tplc="D9981B18"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487E58DC">
      <w:start w:val="1"/>
      <w:numFmt w:val="decimal"/>
      <w:lvlText w:val="%1."/>
      <w:lvlJc w:val="left"/>
      <w:pPr>
        <w:tabs>
          <w:tab w:val="num" w:pos="360"/>
        </w:tabs>
        <w:ind w:left="360" w:hanging="360"/>
      </w:pPr>
      <w:rPr>
        <w:rFonts w:hint="default"/>
        <w:b w:val="0"/>
      </w:rPr>
    </w:lvl>
    <w:lvl w:ilvl="1" w:tplc="67742C20" w:tentative="1">
      <w:start w:val="1"/>
      <w:numFmt w:val="lowerLetter"/>
      <w:lvlText w:val="%2."/>
      <w:lvlJc w:val="left"/>
      <w:pPr>
        <w:tabs>
          <w:tab w:val="num" w:pos="1440"/>
        </w:tabs>
        <w:ind w:left="1440" w:hanging="360"/>
      </w:pPr>
    </w:lvl>
    <w:lvl w:ilvl="2" w:tplc="35E88F0A" w:tentative="1">
      <w:start w:val="1"/>
      <w:numFmt w:val="lowerRoman"/>
      <w:lvlText w:val="%3."/>
      <w:lvlJc w:val="right"/>
      <w:pPr>
        <w:tabs>
          <w:tab w:val="num" w:pos="2160"/>
        </w:tabs>
        <w:ind w:left="2160" w:hanging="180"/>
      </w:pPr>
    </w:lvl>
    <w:lvl w:ilvl="3" w:tplc="FD02D602" w:tentative="1">
      <w:start w:val="1"/>
      <w:numFmt w:val="decimal"/>
      <w:lvlText w:val="%4."/>
      <w:lvlJc w:val="left"/>
      <w:pPr>
        <w:tabs>
          <w:tab w:val="num" w:pos="2880"/>
        </w:tabs>
        <w:ind w:left="2880" w:hanging="360"/>
      </w:pPr>
    </w:lvl>
    <w:lvl w:ilvl="4" w:tplc="C062FB50" w:tentative="1">
      <w:start w:val="1"/>
      <w:numFmt w:val="lowerLetter"/>
      <w:lvlText w:val="%5."/>
      <w:lvlJc w:val="left"/>
      <w:pPr>
        <w:tabs>
          <w:tab w:val="num" w:pos="3600"/>
        </w:tabs>
        <w:ind w:left="3600" w:hanging="360"/>
      </w:pPr>
    </w:lvl>
    <w:lvl w:ilvl="5" w:tplc="F0FC7204" w:tentative="1">
      <w:start w:val="1"/>
      <w:numFmt w:val="lowerRoman"/>
      <w:lvlText w:val="%6."/>
      <w:lvlJc w:val="right"/>
      <w:pPr>
        <w:tabs>
          <w:tab w:val="num" w:pos="4320"/>
        </w:tabs>
        <w:ind w:left="4320" w:hanging="180"/>
      </w:pPr>
    </w:lvl>
    <w:lvl w:ilvl="6" w:tplc="6E7E5CB6" w:tentative="1">
      <w:start w:val="1"/>
      <w:numFmt w:val="decimal"/>
      <w:lvlText w:val="%7."/>
      <w:lvlJc w:val="left"/>
      <w:pPr>
        <w:tabs>
          <w:tab w:val="num" w:pos="5040"/>
        </w:tabs>
        <w:ind w:left="5040" w:hanging="360"/>
      </w:pPr>
    </w:lvl>
    <w:lvl w:ilvl="7" w:tplc="0E3432F6" w:tentative="1">
      <w:start w:val="1"/>
      <w:numFmt w:val="lowerLetter"/>
      <w:lvlText w:val="%8."/>
      <w:lvlJc w:val="left"/>
      <w:pPr>
        <w:tabs>
          <w:tab w:val="num" w:pos="5760"/>
        </w:tabs>
        <w:ind w:left="5760" w:hanging="360"/>
      </w:pPr>
    </w:lvl>
    <w:lvl w:ilvl="8" w:tplc="85EAFB70"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10F878FA">
      <w:start w:val="1"/>
      <w:numFmt w:val="decimal"/>
      <w:lvlText w:val="%1."/>
      <w:lvlJc w:val="left"/>
      <w:pPr>
        <w:ind w:left="720" w:hanging="360"/>
      </w:pPr>
      <w:rPr>
        <w:rFonts w:hint="default"/>
      </w:rPr>
    </w:lvl>
    <w:lvl w:ilvl="1" w:tplc="A2783C7E" w:tentative="1">
      <w:start w:val="1"/>
      <w:numFmt w:val="lowerLetter"/>
      <w:lvlText w:val="%2."/>
      <w:lvlJc w:val="left"/>
      <w:pPr>
        <w:ind w:left="1440" w:hanging="360"/>
      </w:pPr>
    </w:lvl>
    <w:lvl w:ilvl="2" w:tplc="0FC66CB4" w:tentative="1">
      <w:start w:val="1"/>
      <w:numFmt w:val="lowerRoman"/>
      <w:lvlText w:val="%3."/>
      <w:lvlJc w:val="right"/>
      <w:pPr>
        <w:ind w:left="2160" w:hanging="180"/>
      </w:pPr>
    </w:lvl>
    <w:lvl w:ilvl="3" w:tplc="98928F0A" w:tentative="1">
      <w:start w:val="1"/>
      <w:numFmt w:val="decimal"/>
      <w:lvlText w:val="%4."/>
      <w:lvlJc w:val="left"/>
      <w:pPr>
        <w:ind w:left="2880" w:hanging="360"/>
      </w:pPr>
    </w:lvl>
    <w:lvl w:ilvl="4" w:tplc="E6ACDB6C" w:tentative="1">
      <w:start w:val="1"/>
      <w:numFmt w:val="lowerLetter"/>
      <w:lvlText w:val="%5."/>
      <w:lvlJc w:val="left"/>
      <w:pPr>
        <w:ind w:left="3600" w:hanging="360"/>
      </w:pPr>
    </w:lvl>
    <w:lvl w:ilvl="5" w:tplc="65C22E5E" w:tentative="1">
      <w:start w:val="1"/>
      <w:numFmt w:val="lowerRoman"/>
      <w:lvlText w:val="%6."/>
      <w:lvlJc w:val="right"/>
      <w:pPr>
        <w:ind w:left="4320" w:hanging="180"/>
      </w:pPr>
    </w:lvl>
    <w:lvl w:ilvl="6" w:tplc="22E6472E" w:tentative="1">
      <w:start w:val="1"/>
      <w:numFmt w:val="decimal"/>
      <w:lvlText w:val="%7."/>
      <w:lvlJc w:val="left"/>
      <w:pPr>
        <w:ind w:left="5040" w:hanging="360"/>
      </w:pPr>
    </w:lvl>
    <w:lvl w:ilvl="7" w:tplc="028AA9A4" w:tentative="1">
      <w:start w:val="1"/>
      <w:numFmt w:val="lowerLetter"/>
      <w:lvlText w:val="%8."/>
      <w:lvlJc w:val="left"/>
      <w:pPr>
        <w:ind w:left="5760" w:hanging="360"/>
      </w:pPr>
    </w:lvl>
    <w:lvl w:ilvl="8" w:tplc="67F00184"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FDC285F6">
      <w:start w:val="1"/>
      <w:numFmt w:val="decimal"/>
      <w:lvlText w:val="%1."/>
      <w:lvlJc w:val="left"/>
      <w:pPr>
        <w:tabs>
          <w:tab w:val="num" w:pos="360"/>
        </w:tabs>
        <w:ind w:left="360" w:hanging="360"/>
      </w:pPr>
      <w:rPr>
        <w:rFonts w:hint="default"/>
      </w:rPr>
    </w:lvl>
    <w:lvl w:ilvl="1" w:tplc="D270ABB0" w:tentative="1">
      <w:start w:val="1"/>
      <w:numFmt w:val="lowerLetter"/>
      <w:lvlText w:val="%2."/>
      <w:lvlJc w:val="left"/>
      <w:pPr>
        <w:tabs>
          <w:tab w:val="num" w:pos="456"/>
        </w:tabs>
        <w:ind w:left="456" w:hanging="360"/>
      </w:pPr>
    </w:lvl>
    <w:lvl w:ilvl="2" w:tplc="F0B8473C" w:tentative="1">
      <w:start w:val="1"/>
      <w:numFmt w:val="lowerRoman"/>
      <w:lvlText w:val="%3."/>
      <w:lvlJc w:val="right"/>
      <w:pPr>
        <w:tabs>
          <w:tab w:val="num" w:pos="1176"/>
        </w:tabs>
        <w:ind w:left="1176" w:hanging="180"/>
      </w:pPr>
    </w:lvl>
    <w:lvl w:ilvl="3" w:tplc="5CC0C22E" w:tentative="1">
      <w:start w:val="1"/>
      <w:numFmt w:val="decimal"/>
      <w:lvlText w:val="%4."/>
      <w:lvlJc w:val="left"/>
      <w:pPr>
        <w:tabs>
          <w:tab w:val="num" w:pos="1896"/>
        </w:tabs>
        <w:ind w:left="1896" w:hanging="360"/>
      </w:pPr>
    </w:lvl>
    <w:lvl w:ilvl="4" w:tplc="F0CC5518" w:tentative="1">
      <w:start w:val="1"/>
      <w:numFmt w:val="lowerLetter"/>
      <w:lvlText w:val="%5."/>
      <w:lvlJc w:val="left"/>
      <w:pPr>
        <w:tabs>
          <w:tab w:val="num" w:pos="2616"/>
        </w:tabs>
        <w:ind w:left="2616" w:hanging="360"/>
      </w:pPr>
    </w:lvl>
    <w:lvl w:ilvl="5" w:tplc="CEDAFEBE" w:tentative="1">
      <w:start w:val="1"/>
      <w:numFmt w:val="lowerRoman"/>
      <w:lvlText w:val="%6."/>
      <w:lvlJc w:val="right"/>
      <w:pPr>
        <w:tabs>
          <w:tab w:val="num" w:pos="3336"/>
        </w:tabs>
        <w:ind w:left="3336" w:hanging="180"/>
      </w:pPr>
    </w:lvl>
    <w:lvl w:ilvl="6" w:tplc="8336498C" w:tentative="1">
      <w:start w:val="1"/>
      <w:numFmt w:val="decimal"/>
      <w:lvlText w:val="%7."/>
      <w:lvlJc w:val="left"/>
      <w:pPr>
        <w:tabs>
          <w:tab w:val="num" w:pos="4056"/>
        </w:tabs>
        <w:ind w:left="4056" w:hanging="360"/>
      </w:pPr>
    </w:lvl>
    <w:lvl w:ilvl="7" w:tplc="FC641182" w:tentative="1">
      <w:start w:val="1"/>
      <w:numFmt w:val="lowerLetter"/>
      <w:lvlText w:val="%8."/>
      <w:lvlJc w:val="left"/>
      <w:pPr>
        <w:tabs>
          <w:tab w:val="num" w:pos="4776"/>
        </w:tabs>
        <w:ind w:left="4776" w:hanging="360"/>
      </w:pPr>
    </w:lvl>
    <w:lvl w:ilvl="8" w:tplc="F320B4F8"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125A605A">
      <w:start w:val="1"/>
      <w:numFmt w:val="decimal"/>
      <w:lvlText w:val="%1)"/>
      <w:lvlJc w:val="left"/>
      <w:pPr>
        <w:tabs>
          <w:tab w:val="num" w:pos="720"/>
        </w:tabs>
        <w:ind w:left="720" w:hanging="360"/>
      </w:pPr>
      <w:rPr>
        <w:rFonts w:hint="default"/>
      </w:rPr>
    </w:lvl>
    <w:lvl w:ilvl="1" w:tplc="C5CCBFB0" w:tentative="1">
      <w:start w:val="1"/>
      <w:numFmt w:val="lowerLetter"/>
      <w:lvlText w:val="%2."/>
      <w:lvlJc w:val="left"/>
      <w:pPr>
        <w:tabs>
          <w:tab w:val="num" w:pos="1440"/>
        </w:tabs>
        <w:ind w:left="1440" w:hanging="360"/>
      </w:pPr>
    </w:lvl>
    <w:lvl w:ilvl="2" w:tplc="4688349C" w:tentative="1">
      <w:start w:val="1"/>
      <w:numFmt w:val="lowerRoman"/>
      <w:lvlText w:val="%3."/>
      <w:lvlJc w:val="right"/>
      <w:pPr>
        <w:tabs>
          <w:tab w:val="num" w:pos="2160"/>
        </w:tabs>
        <w:ind w:left="2160" w:hanging="180"/>
      </w:pPr>
    </w:lvl>
    <w:lvl w:ilvl="3" w:tplc="D36EA34C" w:tentative="1">
      <w:start w:val="1"/>
      <w:numFmt w:val="decimal"/>
      <w:lvlText w:val="%4."/>
      <w:lvlJc w:val="left"/>
      <w:pPr>
        <w:tabs>
          <w:tab w:val="num" w:pos="2880"/>
        </w:tabs>
        <w:ind w:left="2880" w:hanging="360"/>
      </w:pPr>
    </w:lvl>
    <w:lvl w:ilvl="4" w:tplc="11C404CE" w:tentative="1">
      <w:start w:val="1"/>
      <w:numFmt w:val="lowerLetter"/>
      <w:lvlText w:val="%5."/>
      <w:lvlJc w:val="left"/>
      <w:pPr>
        <w:tabs>
          <w:tab w:val="num" w:pos="3600"/>
        </w:tabs>
        <w:ind w:left="3600" w:hanging="360"/>
      </w:pPr>
    </w:lvl>
    <w:lvl w:ilvl="5" w:tplc="D5F22E20" w:tentative="1">
      <w:start w:val="1"/>
      <w:numFmt w:val="lowerRoman"/>
      <w:lvlText w:val="%6."/>
      <w:lvlJc w:val="right"/>
      <w:pPr>
        <w:tabs>
          <w:tab w:val="num" w:pos="4320"/>
        </w:tabs>
        <w:ind w:left="4320" w:hanging="180"/>
      </w:pPr>
    </w:lvl>
    <w:lvl w:ilvl="6" w:tplc="E6526578" w:tentative="1">
      <w:start w:val="1"/>
      <w:numFmt w:val="decimal"/>
      <w:lvlText w:val="%7."/>
      <w:lvlJc w:val="left"/>
      <w:pPr>
        <w:tabs>
          <w:tab w:val="num" w:pos="5040"/>
        </w:tabs>
        <w:ind w:left="5040" w:hanging="360"/>
      </w:pPr>
    </w:lvl>
    <w:lvl w:ilvl="7" w:tplc="33C2E346" w:tentative="1">
      <w:start w:val="1"/>
      <w:numFmt w:val="lowerLetter"/>
      <w:lvlText w:val="%8."/>
      <w:lvlJc w:val="left"/>
      <w:pPr>
        <w:tabs>
          <w:tab w:val="num" w:pos="5760"/>
        </w:tabs>
        <w:ind w:left="5760" w:hanging="360"/>
      </w:pPr>
    </w:lvl>
    <w:lvl w:ilvl="8" w:tplc="89D64ECC"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2ED85B6A">
      <w:start w:val="1"/>
      <w:numFmt w:val="decimal"/>
      <w:lvlText w:val="%1."/>
      <w:lvlJc w:val="left"/>
      <w:pPr>
        <w:tabs>
          <w:tab w:val="num" w:pos="360"/>
        </w:tabs>
        <w:ind w:left="360" w:hanging="360"/>
      </w:pPr>
      <w:rPr>
        <w:b w:val="0"/>
        <w:i w:val="0"/>
      </w:rPr>
    </w:lvl>
    <w:lvl w:ilvl="1" w:tplc="6062F2F0" w:tentative="1">
      <w:start w:val="1"/>
      <w:numFmt w:val="lowerLetter"/>
      <w:lvlText w:val="%2."/>
      <w:lvlJc w:val="left"/>
      <w:pPr>
        <w:tabs>
          <w:tab w:val="num" w:pos="1440"/>
        </w:tabs>
        <w:ind w:left="1440" w:hanging="360"/>
      </w:pPr>
    </w:lvl>
    <w:lvl w:ilvl="2" w:tplc="A9FCAF30" w:tentative="1">
      <w:start w:val="1"/>
      <w:numFmt w:val="lowerRoman"/>
      <w:lvlText w:val="%3."/>
      <w:lvlJc w:val="right"/>
      <w:pPr>
        <w:tabs>
          <w:tab w:val="num" w:pos="2160"/>
        </w:tabs>
        <w:ind w:left="2160" w:hanging="180"/>
      </w:pPr>
    </w:lvl>
    <w:lvl w:ilvl="3" w:tplc="7A082AF2" w:tentative="1">
      <w:start w:val="1"/>
      <w:numFmt w:val="decimal"/>
      <w:lvlText w:val="%4."/>
      <w:lvlJc w:val="left"/>
      <w:pPr>
        <w:tabs>
          <w:tab w:val="num" w:pos="2880"/>
        </w:tabs>
        <w:ind w:left="2880" w:hanging="360"/>
      </w:pPr>
    </w:lvl>
    <w:lvl w:ilvl="4" w:tplc="CB8652E4" w:tentative="1">
      <w:start w:val="1"/>
      <w:numFmt w:val="lowerLetter"/>
      <w:lvlText w:val="%5."/>
      <w:lvlJc w:val="left"/>
      <w:pPr>
        <w:tabs>
          <w:tab w:val="num" w:pos="3600"/>
        </w:tabs>
        <w:ind w:left="3600" w:hanging="360"/>
      </w:pPr>
    </w:lvl>
    <w:lvl w:ilvl="5" w:tplc="8A3EF75A" w:tentative="1">
      <w:start w:val="1"/>
      <w:numFmt w:val="lowerRoman"/>
      <w:lvlText w:val="%6."/>
      <w:lvlJc w:val="right"/>
      <w:pPr>
        <w:tabs>
          <w:tab w:val="num" w:pos="4320"/>
        </w:tabs>
        <w:ind w:left="4320" w:hanging="180"/>
      </w:pPr>
    </w:lvl>
    <w:lvl w:ilvl="6" w:tplc="EF5C47D2" w:tentative="1">
      <w:start w:val="1"/>
      <w:numFmt w:val="decimal"/>
      <w:lvlText w:val="%7."/>
      <w:lvlJc w:val="left"/>
      <w:pPr>
        <w:tabs>
          <w:tab w:val="num" w:pos="5040"/>
        </w:tabs>
        <w:ind w:left="5040" w:hanging="360"/>
      </w:pPr>
    </w:lvl>
    <w:lvl w:ilvl="7" w:tplc="C1B82A68" w:tentative="1">
      <w:start w:val="1"/>
      <w:numFmt w:val="lowerLetter"/>
      <w:lvlText w:val="%8."/>
      <w:lvlJc w:val="left"/>
      <w:pPr>
        <w:tabs>
          <w:tab w:val="num" w:pos="5760"/>
        </w:tabs>
        <w:ind w:left="5760" w:hanging="360"/>
      </w:pPr>
    </w:lvl>
    <w:lvl w:ilvl="8" w:tplc="2586D37C"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D6F28936">
      <w:start w:val="1"/>
      <w:numFmt w:val="decimal"/>
      <w:lvlText w:val="%1."/>
      <w:lvlJc w:val="left"/>
      <w:pPr>
        <w:ind w:left="720" w:hanging="360"/>
      </w:pPr>
      <w:rPr>
        <w:rFonts w:hint="default"/>
        <w:b/>
      </w:rPr>
    </w:lvl>
    <w:lvl w:ilvl="1" w:tplc="5E729906" w:tentative="1">
      <w:start w:val="1"/>
      <w:numFmt w:val="lowerLetter"/>
      <w:lvlText w:val="%2."/>
      <w:lvlJc w:val="left"/>
      <w:pPr>
        <w:ind w:left="1440" w:hanging="360"/>
      </w:pPr>
    </w:lvl>
    <w:lvl w:ilvl="2" w:tplc="E340CB04" w:tentative="1">
      <w:start w:val="1"/>
      <w:numFmt w:val="lowerRoman"/>
      <w:lvlText w:val="%3."/>
      <w:lvlJc w:val="right"/>
      <w:pPr>
        <w:ind w:left="2160" w:hanging="180"/>
      </w:pPr>
    </w:lvl>
    <w:lvl w:ilvl="3" w:tplc="D1182FA4" w:tentative="1">
      <w:start w:val="1"/>
      <w:numFmt w:val="decimal"/>
      <w:lvlText w:val="%4."/>
      <w:lvlJc w:val="left"/>
      <w:pPr>
        <w:ind w:left="2880" w:hanging="360"/>
      </w:pPr>
    </w:lvl>
    <w:lvl w:ilvl="4" w:tplc="EC6C94A4" w:tentative="1">
      <w:start w:val="1"/>
      <w:numFmt w:val="lowerLetter"/>
      <w:lvlText w:val="%5."/>
      <w:lvlJc w:val="left"/>
      <w:pPr>
        <w:ind w:left="3600" w:hanging="360"/>
      </w:pPr>
    </w:lvl>
    <w:lvl w:ilvl="5" w:tplc="F830D5FE" w:tentative="1">
      <w:start w:val="1"/>
      <w:numFmt w:val="lowerRoman"/>
      <w:lvlText w:val="%6."/>
      <w:lvlJc w:val="right"/>
      <w:pPr>
        <w:ind w:left="4320" w:hanging="180"/>
      </w:pPr>
    </w:lvl>
    <w:lvl w:ilvl="6" w:tplc="016E29CA" w:tentative="1">
      <w:start w:val="1"/>
      <w:numFmt w:val="decimal"/>
      <w:lvlText w:val="%7."/>
      <w:lvlJc w:val="left"/>
      <w:pPr>
        <w:ind w:left="5040" w:hanging="360"/>
      </w:pPr>
    </w:lvl>
    <w:lvl w:ilvl="7" w:tplc="AA6C8C90" w:tentative="1">
      <w:start w:val="1"/>
      <w:numFmt w:val="lowerLetter"/>
      <w:lvlText w:val="%8."/>
      <w:lvlJc w:val="left"/>
      <w:pPr>
        <w:ind w:left="5760" w:hanging="360"/>
      </w:pPr>
    </w:lvl>
    <w:lvl w:ilvl="8" w:tplc="0164D50C"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F1C838BA">
      <w:start w:val="1"/>
      <w:numFmt w:val="decimal"/>
      <w:lvlText w:val="%1."/>
      <w:lvlJc w:val="left"/>
      <w:pPr>
        <w:tabs>
          <w:tab w:val="num" w:pos="360"/>
        </w:tabs>
        <w:ind w:left="360" w:hanging="360"/>
      </w:pPr>
      <w:rPr>
        <w:rFonts w:hint="default"/>
        <w:b w:val="0"/>
      </w:rPr>
    </w:lvl>
    <w:lvl w:ilvl="1" w:tplc="A8A662BA" w:tentative="1">
      <w:start w:val="1"/>
      <w:numFmt w:val="lowerLetter"/>
      <w:lvlText w:val="%2."/>
      <w:lvlJc w:val="left"/>
      <w:pPr>
        <w:tabs>
          <w:tab w:val="num" w:pos="1440"/>
        </w:tabs>
        <w:ind w:left="1440" w:hanging="360"/>
      </w:pPr>
    </w:lvl>
    <w:lvl w:ilvl="2" w:tplc="FF3E7974" w:tentative="1">
      <w:start w:val="1"/>
      <w:numFmt w:val="lowerRoman"/>
      <w:lvlText w:val="%3."/>
      <w:lvlJc w:val="right"/>
      <w:pPr>
        <w:tabs>
          <w:tab w:val="num" w:pos="2160"/>
        </w:tabs>
        <w:ind w:left="2160" w:hanging="180"/>
      </w:pPr>
    </w:lvl>
    <w:lvl w:ilvl="3" w:tplc="C09E1A38" w:tentative="1">
      <w:start w:val="1"/>
      <w:numFmt w:val="decimal"/>
      <w:lvlText w:val="%4."/>
      <w:lvlJc w:val="left"/>
      <w:pPr>
        <w:tabs>
          <w:tab w:val="num" w:pos="2880"/>
        </w:tabs>
        <w:ind w:left="2880" w:hanging="360"/>
      </w:pPr>
    </w:lvl>
    <w:lvl w:ilvl="4" w:tplc="49966682" w:tentative="1">
      <w:start w:val="1"/>
      <w:numFmt w:val="lowerLetter"/>
      <w:lvlText w:val="%5."/>
      <w:lvlJc w:val="left"/>
      <w:pPr>
        <w:tabs>
          <w:tab w:val="num" w:pos="3600"/>
        </w:tabs>
        <w:ind w:left="3600" w:hanging="360"/>
      </w:pPr>
    </w:lvl>
    <w:lvl w:ilvl="5" w:tplc="EF20446A" w:tentative="1">
      <w:start w:val="1"/>
      <w:numFmt w:val="lowerRoman"/>
      <w:lvlText w:val="%6."/>
      <w:lvlJc w:val="right"/>
      <w:pPr>
        <w:tabs>
          <w:tab w:val="num" w:pos="4320"/>
        </w:tabs>
        <w:ind w:left="4320" w:hanging="180"/>
      </w:pPr>
    </w:lvl>
    <w:lvl w:ilvl="6" w:tplc="16562A96" w:tentative="1">
      <w:start w:val="1"/>
      <w:numFmt w:val="decimal"/>
      <w:lvlText w:val="%7."/>
      <w:lvlJc w:val="left"/>
      <w:pPr>
        <w:tabs>
          <w:tab w:val="num" w:pos="5040"/>
        </w:tabs>
        <w:ind w:left="5040" w:hanging="360"/>
      </w:pPr>
    </w:lvl>
    <w:lvl w:ilvl="7" w:tplc="3C68BA78" w:tentative="1">
      <w:start w:val="1"/>
      <w:numFmt w:val="lowerLetter"/>
      <w:lvlText w:val="%8."/>
      <w:lvlJc w:val="left"/>
      <w:pPr>
        <w:tabs>
          <w:tab w:val="num" w:pos="5760"/>
        </w:tabs>
        <w:ind w:left="5760" w:hanging="360"/>
      </w:pPr>
    </w:lvl>
    <w:lvl w:ilvl="8" w:tplc="2DA4527E"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0D72440C">
      <w:start w:val="1"/>
      <w:numFmt w:val="decimal"/>
      <w:lvlText w:val="%1."/>
      <w:lvlJc w:val="left"/>
      <w:pPr>
        <w:tabs>
          <w:tab w:val="num" w:pos="720"/>
        </w:tabs>
        <w:ind w:left="720" w:hanging="360"/>
      </w:pPr>
      <w:rPr>
        <w:rFonts w:hint="default"/>
      </w:rPr>
    </w:lvl>
    <w:lvl w:ilvl="1" w:tplc="ECF8799C" w:tentative="1">
      <w:start w:val="1"/>
      <w:numFmt w:val="lowerLetter"/>
      <w:lvlText w:val="%2."/>
      <w:lvlJc w:val="left"/>
      <w:pPr>
        <w:tabs>
          <w:tab w:val="num" w:pos="1800"/>
        </w:tabs>
        <w:ind w:left="1800" w:hanging="360"/>
      </w:pPr>
    </w:lvl>
    <w:lvl w:ilvl="2" w:tplc="D7E05960" w:tentative="1">
      <w:start w:val="1"/>
      <w:numFmt w:val="lowerRoman"/>
      <w:lvlText w:val="%3."/>
      <w:lvlJc w:val="right"/>
      <w:pPr>
        <w:tabs>
          <w:tab w:val="num" w:pos="2520"/>
        </w:tabs>
        <w:ind w:left="2520" w:hanging="180"/>
      </w:pPr>
    </w:lvl>
    <w:lvl w:ilvl="3" w:tplc="15B2CA82" w:tentative="1">
      <w:start w:val="1"/>
      <w:numFmt w:val="decimal"/>
      <w:lvlText w:val="%4."/>
      <w:lvlJc w:val="left"/>
      <w:pPr>
        <w:tabs>
          <w:tab w:val="num" w:pos="3240"/>
        </w:tabs>
        <w:ind w:left="3240" w:hanging="360"/>
      </w:pPr>
    </w:lvl>
    <w:lvl w:ilvl="4" w:tplc="64BE2AEC" w:tentative="1">
      <w:start w:val="1"/>
      <w:numFmt w:val="lowerLetter"/>
      <w:lvlText w:val="%5."/>
      <w:lvlJc w:val="left"/>
      <w:pPr>
        <w:tabs>
          <w:tab w:val="num" w:pos="3960"/>
        </w:tabs>
        <w:ind w:left="3960" w:hanging="360"/>
      </w:pPr>
    </w:lvl>
    <w:lvl w:ilvl="5" w:tplc="189C6326" w:tentative="1">
      <w:start w:val="1"/>
      <w:numFmt w:val="lowerRoman"/>
      <w:lvlText w:val="%6."/>
      <w:lvlJc w:val="right"/>
      <w:pPr>
        <w:tabs>
          <w:tab w:val="num" w:pos="4680"/>
        </w:tabs>
        <w:ind w:left="4680" w:hanging="180"/>
      </w:pPr>
    </w:lvl>
    <w:lvl w:ilvl="6" w:tplc="0AD4B844" w:tentative="1">
      <w:start w:val="1"/>
      <w:numFmt w:val="decimal"/>
      <w:lvlText w:val="%7."/>
      <w:lvlJc w:val="left"/>
      <w:pPr>
        <w:tabs>
          <w:tab w:val="num" w:pos="5400"/>
        </w:tabs>
        <w:ind w:left="5400" w:hanging="360"/>
      </w:pPr>
    </w:lvl>
    <w:lvl w:ilvl="7" w:tplc="C1B4CFA0" w:tentative="1">
      <w:start w:val="1"/>
      <w:numFmt w:val="lowerLetter"/>
      <w:lvlText w:val="%8."/>
      <w:lvlJc w:val="left"/>
      <w:pPr>
        <w:tabs>
          <w:tab w:val="num" w:pos="6120"/>
        </w:tabs>
        <w:ind w:left="6120" w:hanging="360"/>
      </w:pPr>
    </w:lvl>
    <w:lvl w:ilvl="8" w:tplc="DED66A90"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55ECA02A">
      <w:start w:val="1"/>
      <w:numFmt w:val="decimal"/>
      <w:lvlText w:val="%1."/>
      <w:lvlJc w:val="left"/>
      <w:pPr>
        <w:tabs>
          <w:tab w:val="num" w:pos="360"/>
        </w:tabs>
        <w:ind w:left="360" w:hanging="360"/>
      </w:pPr>
      <w:rPr>
        <w:rFonts w:hint="default"/>
      </w:rPr>
    </w:lvl>
    <w:lvl w:ilvl="1" w:tplc="10FE3B52">
      <w:start w:val="1"/>
      <w:numFmt w:val="lowerLetter"/>
      <w:lvlText w:val="%2."/>
      <w:lvlJc w:val="left"/>
      <w:pPr>
        <w:tabs>
          <w:tab w:val="num" w:pos="1440"/>
        </w:tabs>
        <w:ind w:left="1440" w:hanging="360"/>
      </w:pPr>
    </w:lvl>
    <w:lvl w:ilvl="2" w:tplc="0E52A33C" w:tentative="1">
      <w:start w:val="1"/>
      <w:numFmt w:val="lowerRoman"/>
      <w:lvlText w:val="%3."/>
      <w:lvlJc w:val="right"/>
      <w:pPr>
        <w:tabs>
          <w:tab w:val="num" w:pos="2160"/>
        </w:tabs>
        <w:ind w:left="2160" w:hanging="180"/>
      </w:pPr>
    </w:lvl>
    <w:lvl w:ilvl="3" w:tplc="A5149D94" w:tentative="1">
      <w:start w:val="1"/>
      <w:numFmt w:val="decimal"/>
      <w:lvlText w:val="%4."/>
      <w:lvlJc w:val="left"/>
      <w:pPr>
        <w:tabs>
          <w:tab w:val="num" w:pos="2880"/>
        </w:tabs>
        <w:ind w:left="2880" w:hanging="360"/>
      </w:pPr>
    </w:lvl>
    <w:lvl w:ilvl="4" w:tplc="D20CB5E0" w:tentative="1">
      <w:start w:val="1"/>
      <w:numFmt w:val="lowerLetter"/>
      <w:lvlText w:val="%5."/>
      <w:lvlJc w:val="left"/>
      <w:pPr>
        <w:tabs>
          <w:tab w:val="num" w:pos="3600"/>
        </w:tabs>
        <w:ind w:left="3600" w:hanging="360"/>
      </w:pPr>
    </w:lvl>
    <w:lvl w:ilvl="5" w:tplc="FBA0F256" w:tentative="1">
      <w:start w:val="1"/>
      <w:numFmt w:val="lowerRoman"/>
      <w:lvlText w:val="%6."/>
      <w:lvlJc w:val="right"/>
      <w:pPr>
        <w:tabs>
          <w:tab w:val="num" w:pos="4320"/>
        </w:tabs>
        <w:ind w:left="4320" w:hanging="180"/>
      </w:pPr>
    </w:lvl>
    <w:lvl w:ilvl="6" w:tplc="61FA0FB4" w:tentative="1">
      <w:start w:val="1"/>
      <w:numFmt w:val="decimal"/>
      <w:lvlText w:val="%7."/>
      <w:lvlJc w:val="left"/>
      <w:pPr>
        <w:tabs>
          <w:tab w:val="num" w:pos="5040"/>
        </w:tabs>
        <w:ind w:left="5040" w:hanging="360"/>
      </w:pPr>
    </w:lvl>
    <w:lvl w:ilvl="7" w:tplc="DE7865A2" w:tentative="1">
      <w:start w:val="1"/>
      <w:numFmt w:val="lowerLetter"/>
      <w:lvlText w:val="%8."/>
      <w:lvlJc w:val="left"/>
      <w:pPr>
        <w:tabs>
          <w:tab w:val="num" w:pos="5760"/>
        </w:tabs>
        <w:ind w:left="5760" w:hanging="360"/>
      </w:pPr>
    </w:lvl>
    <w:lvl w:ilvl="8" w:tplc="80B65206" w:tentative="1">
      <w:start w:val="1"/>
      <w:numFmt w:val="lowerRoman"/>
      <w:lvlText w:val="%9."/>
      <w:lvlJc w:val="right"/>
      <w:pPr>
        <w:tabs>
          <w:tab w:val="num" w:pos="6480"/>
        </w:tabs>
        <w:ind w:left="6480" w:hanging="180"/>
      </w:pPr>
    </w:lvl>
  </w:abstractNum>
  <w:abstractNum w:abstractNumId="163" w15:restartNumberingAfterBreak="0">
    <w:nsid w:val="4DD82699"/>
    <w:multiLevelType w:val="hybridMultilevel"/>
    <w:tmpl w:val="09507DBC"/>
    <w:lvl w:ilvl="0" w:tplc="C74AEE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4F122E5C"/>
    <w:multiLevelType w:val="hybridMultilevel"/>
    <w:tmpl w:val="6B228FC6"/>
    <w:name w:val="WW8Num32222"/>
    <w:lvl w:ilvl="0" w:tplc="154EB2D8">
      <w:start w:val="1"/>
      <w:numFmt w:val="decimal"/>
      <w:lvlText w:val="%1."/>
      <w:lvlJc w:val="left"/>
      <w:pPr>
        <w:tabs>
          <w:tab w:val="num" w:pos="360"/>
        </w:tabs>
        <w:ind w:left="360" w:hanging="360"/>
      </w:pPr>
      <w:rPr>
        <w:rFonts w:hint="default"/>
        <w:b w:val="0"/>
      </w:rPr>
    </w:lvl>
    <w:lvl w:ilvl="1" w:tplc="7AAA28AE" w:tentative="1">
      <w:start w:val="1"/>
      <w:numFmt w:val="lowerLetter"/>
      <w:lvlText w:val="%2."/>
      <w:lvlJc w:val="left"/>
      <w:pPr>
        <w:tabs>
          <w:tab w:val="num" w:pos="1440"/>
        </w:tabs>
        <w:ind w:left="1440" w:hanging="360"/>
      </w:pPr>
    </w:lvl>
    <w:lvl w:ilvl="2" w:tplc="EEBC2D30" w:tentative="1">
      <w:start w:val="1"/>
      <w:numFmt w:val="lowerRoman"/>
      <w:lvlText w:val="%3."/>
      <w:lvlJc w:val="right"/>
      <w:pPr>
        <w:tabs>
          <w:tab w:val="num" w:pos="2160"/>
        </w:tabs>
        <w:ind w:left="2160" w:hanging="180"/>
      </w:pPr>
    </w:lvl>
    <w:lvl w:ilvl="3" w:tplc="DBEEC75C" w:tentative="1">
      <w:start w:val="1"/>
      <w:numFmt w:val="decimal"/>
      <w:lvlText w:val="%4."/>
      <w:lvlJc w:val="left"/>
      <w:pPr>
        <w:tabs>
          <w:tab w:val="num" w:pos="2880"/>
        </w:tabs>
        <w:ind w:left="2880" w:hanging="360"/>
      </w:pPr>
    </w:lvl>
    <w:lvl w:ilvl="4" w:tplc="87C28390" w:tentative="1">
      <w:start w:val="1"/>
      <w:numFmt w:val="lowerLetter"/>
      <w:lvlText w:val="%5."/>
      <w:lvlJc w:val="left"/>
      <w:pPr>
        <w:tabs>
          <w:tab w:val="num" w:pos="3600"/>
        </w:tabs>
        <w:ind w:left="3600" w:hanging="360"/>
      </w:pPr>
    </w:lvl>
    <w:lvl w:ilvl="5" w:tplc="BC1871DE" w:tentative="1">
      <w:start w:val="1"/>
      <w:numFmt w:val="lowerRoman"/>
      <w:lvlText w:val="%6."/>
      <w:lvlJc w:val="right"/>
      <w:pPr>
        <w:tabs>
          <w:tab w:val="num" w:pos="4320"/>
        </w:tabs>
        <w:ind w:left="4320" w:hanging="180"/>
      </w:pPr>
    </w:lvl>
    <w:lvl w:ilvl="6" w:tplc="C35A0518" w:tentative="1">
      <w:start w:val="1"/>
      <w:numFmt w:val="decimal"/>
      <w:lvlText w:val="%7."/>
      <w:lvlJc w:val="left"/>
      <w:pPr>
        <w:tabs>
          <w:tab w:val="num" w:pos="5040"/>
        </w:tabs>
        <w:ind w:left="5040" w:hanging="360"/>
      </w:pPr>
    </w:lvl>
    <w:lvl w:ilvl="7" w:tplc="D71E5CD4" w:tentative="1">
      <w:start w:val="1"/>
      <w:numFmt w:val="lowerLetter"/>
      <w:lvlText w:val="%8."/>
      <w:lvlJc w:val="left"/>
      <w:pPr>
        <w:tabs>
          <w:tab w:val="num" w:pos="5760"/>
        </w:tabs>
        <w:ind w:left="5760" w:hanging="360"/>
      </w:pPr>
    </w:lvl>
    <w:lvl w:ilvl="8" w:tplc="BB8097BC" w:tentative="1">
      <w:start w:val="1"/>
      <w:numFmt w:val="lowerRoman"/>
      <w:lvlText w:val="%9."/>
      <w:lvlJc w:val="right"/>
      <w:pPr>
        <w:tabs>
          <w:tab w:val="num" w:pos="6480"/>
        </w:tabs>
        <w:ind w:left="6480" w:hanging="180"/>
      </w:pPr>
    </w:lvl>
  </w:abstractNum>
  <w:abstractNum w:abstractNumId="165" w15:restartNumberingAfterBreak="0">
    <w:nsid w:val="4F8A15AA"/>
    <w:multiLevelType w:val="hybridMultilevel"/>
    <w:tmpl w:val="89F056A2"/>
    <w:name w:val="WW8Num4323222222233322332323222223232223"/>
    <w:lvl w:ilvl="0" w:tplc="FCB66A9E">
      <w:start w:val="1"/>
      <w:numFmt w:val="decimal"/>
      <w:lvlText w:val="%1."/>
      <w:lvlJc w:val="left"/>
      <w:pPr>
        <w:tabs>
          <w:tab w:val="num" w:pos="360"/>
        </w:tabs>
        <w:ind w:left="360" w:hanging="360"/>
      </w:pPr>
    </w:lvl>
    <w:lvl w:ilvl="1" w:tplc="930A80B0" w:tentative="1">
      <w:start w:val="1"/>
      <w:numFmt w:val="lowerLetter"/>
      <w:lvlText w:val="%2."/>
      <w:lvlJc w:val="left"/>
      <w:pPr>
        <w:tabs>
          <w:tab w:val="num" w:pos="1080"/>
        </w:tabs>
        <w:ind w:left="1080" w:hanging="360"/>
      </w:pPr>
    </w:lvl>
    <w:lvl w:ilvl="2" w:tplc="65A4A5E0" w:tentative="1">
      <w:start w:val="1"/>
      <w:numFmt w:val="lowerRoman"/>
      <w:lvlText w:val="%3."/>
      <w:lvlJc w:val="right"/>
      <w:pPr>
        <w:tabs>
          <w:tab w:val="num" w:pos="1800"/>
        </w:tabs>
        <w:ind w:left="1800" w:hanging="180"/>
      </w:pPr>
    </w:lvl>
    <w:lvl w:ilvl="3" w:tplc="F014C21A" w:tentative="1">
      <w:start w:val="1"/>
      <w:numFmt w:val="decimal"/>
      <w:lvlText w:val="%4."/>
      <w:lvlJc w:val="left"/>
      <w:pPr>
        <w:tabs>
          <w:tab w:val="num" w:pos="2520"/>
        </w:tabs>
        <w:ind w:left="2520" w:hanging="360"/>
      </w:pPr>
    </w:lvl>
    <w:lvl w:ilvl="4" w:tplc="11AC6D3A" w:tentative="1">
      <w:start w:val="1"/>
      <w:numFmt w:val="lowerLetter"/>
      <w:lvlText w:val="%5."/>
      <w:lvlJc w:val="left"/>
      <w:pPr>
        <w:tabs>
          <w:tab w:val="num" w:pos="3240"/>
        </w:tabs>
        <w:ind w:left="3240" w:hanging="360"/>
      </w:pPr>
    </w:lvl>
    <w:lvl w:ilvl="5" w:tplc="CB2AAA7A" w:tentative="1">
      <w:start w:val="1"/>
      <w:numFmt w:val="lowerRoman"/>
      <w:lvlText w:val="%6."/>
      <w:lvlJc w:val="right"/>
      <w:pPr>
        <w:tabs>
          <w:tab w:val="num" w:pos="3960"/>
        </w:tabs>
        <w:ind w:left="3960" w:hanging="180"/>
      </w:pPr>
    </w:lvl>
    <w:lvl w:ilvl="6" w:tplc="BEBCD7C8" w:tentative="1">
      <w:start w:val="1"/>
      <w:numFmt w:val="decimal"/>
      <w:lvlText w:val="%7."/>
      <w:lvlJc w:val="left"/>
      <w:pPr>
        <w:tabs>
          <w:tab w:val="num" w:pos="4680"/>
        </w:tabs>
        <w:ind w:left="4680" w:hanging="360"/>
      </w:pPr>
    </w:lvl>
    <w:lvl w:ilvl="7" w:tplc="A6F4917C" w:tentative="1">
      <w:start w:val="1"/>
      <w:numFmt w:val="lowerLetter"/>
      <w:lvlText w:val="%8."/>
      <w:lvlJc w:val="left"/>
      <w:pPr>
        <w:tabs>
          <w:tab w:val="num" w:pos="5400"/>
        </w:tabs>
        <w:ind w:left="5400" w:hanging="360"/>
      </w:pPr>
    </w:lvl>
    <w:lvl w:ilvl="8" w:tplc="D10C342E" w:tentative="1">
      <w:start w:val="1"/>
      <w:numFmt w:val="lowerRoman"/>
      <w:lvlText w:val="%9."/>
      <w:lvlJc w:val="right"/>
      <w:pPr>
        <w:tabs>
          <w:tab w:val="num" w:pos="6120"/>
        </w:tabs>
        <w:ind w:left="6120" w:hanging="180"/>
      </w:pPr>
    </w:lvl>
  </w:abstractNum>
  <w:abstractNum w:abstractNumId="166" w15:restartNumberingAfterBreak="0">
    <w:nsid w:val="50242D99"/>
    <w:multiLevelType w:val="hybridMultilevel"/>
    <w:tmpl w:val="F8F0D4E0"/>
    <w:name w:val="WW8Num432322222223332233232322222323222322232"/>
    <w:lvl w:ilvl="0" w:tplc="3A16D4BC">
      <w:start w:val="1"/>
      <w:numFmt w:val="decimal"/>
      <w:lvlText w:val="%1."/>
      <w:lvlJc w:val="left"/>
      <w:pPr>
        <w:tabs>
          <w:tab w:val="num" w:pos="780"/>
        </w:tabs>
        <w:ind w:left="780" w:hanging="780"/>
      </w:pPr>
      <w:rPr>
        <w:rFonts w:hint="default"/>
      </w:rPr>
    </w:lvl>
    <w:lvl w:ilvl="1" w:tplc="DD20C226" w:tentative="1">
      <w:start w:val="1"/>
      <w:numFmt w:val="lowerLetter"/>
      <w:lvlText w:val="%2."/>
      <w:lvlJc w:val="left"/>
      <w:pPr>
        <w:tabs>
          <w:tab w:val="num" w:pos="1440"/>
        </w:tabs>
        <w:ind w:left="1440" w:hanging="360"/>
      </w:pPr>
    </w:lvl>
    <w:lvl w:ilvl="2" w:tplc="B65455FC" w:tentative="1">
      <w:start w:val="1"/>
      <w:numFmt w:val="lowerRoman"/>
      <w:lvlText w:val="%3."/>
      <w:lvlJc w:val="right"/>
      <w:pPr>
        <w:tabs>
          <w:tab w:val="num" w:pos="2160"/>
        </w:tabs>
        <w:ind w:left="2160" w:hanging="180"/>
      </w:pPr>
    </w:lvl>
    <w:lvl w:ilvl="3" w:tplc="1B42F6F0" w:tentative="1">
      <w:start w:val="1"/>
      <w:numFmt w:val="decimal"/>
      <w:lvlText w:val="%4."/>
      <w:lvlJc w:val="left"/>
      <w:pPr>
        <w:tabs>
          <w:tab w:val="num" w:pos="2880"/>
        </w:tabs>
        <w:ind w:left="2880" w:hanging="360"/>
      </w:pPr>
    </w:lvl>
    <w:lvl w:ilvl="4" w:tplc="16E4933A" w:tentative="1">
      <w:start w:val="1"/>
      <w:numFmt w:val="lowerLetter"/>
      <w:lvlText w:val="%5."/>
      <w:lvlJc w:val="left"/>
      <w:pPr>
        <w:tabs>
          <w:tab w:val="num" w:pos="3600"/>
        </w:tabs>
        <w:ind w:left="3600" w:hanging="360"/>
      </w:pPr>
    </w:lvl>
    <w:lvl w:ilvl="5" w:tplc="91667BC6" w:tentative="1">
      <w:start w:val="1"/>
      <w:numFmt w:val="lowerRoman"/>
      <w:lvlText w:val="%6."/>
      <w:lvlJc w:val="right"/>
      <w:pPr>
        <w:tabs>
          <w:tab w:val="num" w:pos="4320"/>
        </w:tabs>
        <w:ind w:left="4320" w:hanging="180"/>
      </w:pPr>
    </w:lvl>
    <w:lvl w:ilvl="6" w:tplc="DE482D06" w:tentative="1">
      <w:start w:val="1"/>
      <w:numFmt w:val="decimal"/>
      <w:lvlText w:val="%7."/>
      <w:lvlJc w:val="left"/>
      <w:pPr>
        <w:tabs>
          <w:tab w:val="num" w:pos="5040"/>
        </w:tabs>
        <w:ind w:left="5040" w:hanging="360"/>
      </w:pPr>
    </w:lvl>
    <w:lvl w:ilvl="7" w:tplc="C6F09690" w:tentative="1">
      <w:start w:val="1"/>
      <w:numFmt w:val="lowerLetter"/>
      <w:lvlText w:val="%8."/>
      <w:lvlJc w:val="left"/>
      <w:pPr>
        <w:tabs>
          <w:tab w:val="num" w:pos="5760"/>
        </w:tabs>
        <w:ind w:left="5760" w:hanging="360"/>
      </w:pPr>
    </w:lvl>
    <w:lvl w:ilvl="8" w:tplc="BA76BF3E" w:tentative="1">
      <w:start w:val="1"/>
      <w:numFmt w:val="lowerRoman"/>
      <w:lvlText w:val="%9."/>
      <w:lvlJc w:val="right"/>
      <w:pPr>
        <w:tabs>
          <w:tab w:val="num" w:pos="6480"/>
        </w:tabs>
        <w:ind w:left="6480" w:hanging="180"/>
      </w:pPr>
    </w:lvl>
  </w:abstractNum>
  <w:abstractNum w:abstractNumId="167" w15:restartNumberingAfterBreak="0">
    <w:nsid w:val="524B473E"/>
    <w:multiLevelType w:val="hybridMultilevel"/>
    <w:tmpl w:val="C458FD3A"/>
    <w:name w:val="WW8Num3322"/>
    <w:lvl w:ilvl="0" w:tplc="7F6E16B2">
      <w:start w:val="1"/>
      <w:numFmt w:val="decimal"/>
      <w:lvlText w:val="%1."/>
      <w:lvlJc w:val="left"/>
      <w:pPr>
        <w:tabs>
          <w:tab w:val="num" w:pos="360"/>
        </w:tabs>
        <w:ind w:left="360" w:hanging="360"/>
      </w:pPr>
      <w:rPr>
        <w:rFonts w:hint="default"/>
      </w:rPr>
    </w:lvl>
    <w:lvl w:ilvl="1" w:tplc="28220052" w:tentative="1">
      <w:start w:val="1"/>
      <w:numFmt w:val="lowerLetter"/>
      <w:lvlText w:val="%2."/>
      <w:lvlJc w:val="left"/>
      <w:pPr>
        <w:tabs>
          <w:tab w:val="num" w:pos="720"/>
        </w:tabs>
        <w:ind w:left="720" w:hanging="360"/>
      </w:pPr>
    </w:lvl>
    <w:lvl w:ilvl="2" w:tplc="A2B23732" w:tentative="1">
      <w:start w:val="1"/>
      <w:numFmt w:val="lowerRoman"/>
      <w:lvlText w:val="%3."/>
      <w:lvlJc w:val="right"/>
      <w:pPr>
        <w:tabs>
          <w:tab w:val="num" w:pos="1440"/>
        </w:tabs>
        <w:ind w:left="1440" w:hanging="180"/>
      </w:pPr>
    </w:lvl>
    <w:lvl w:ilvl="3" w:tplc="FFC61796" w:tentative="1">
      <w:start w:val="1"/>
      <w:numFmt w:val="decimal"/>
      <w:lvlText w:val="%4."/>
      <w:lvlJc w:val="left"/>
      <w:pPr>
        <w:tabs>
          <w:tab w:val="num" w:pos="2160"/>
        </w:tabs>
        <w:ind w:left="2160" w:hanging="360"/>
      </w:pPr>
    </w:lvl>
    <w:lvl w:ilvl="4" w:tplc="19BC888C" w:tentative="1">
      <w:start w:val="1"/>
      <w:numFmt w:val="lowerLetter"/>
      <w:lvlText w:val="%5."/>
      <w:lvlJc w:val="left"/>
      <w:pPr>
        <w:tabs>
          <w:tab w:val="num" w:pos="2880"/>
        </w:tabs>
        <w:ind w:left="2880" w:hanging="360"/>
      </w:pPr>
    </w:lvl>
    <w:lvl w:ilvl="5" w:tplc="F3221400" w:tentative="1">
      <w:start w:val="1"/>
      <w:numFmt w:val="lowerRoman"/>
      <w:lvlText w:val="%6."/>
      <w:lvlJc w:val="right"/>
      <w:pPr>
        <w:tabs>
          <w:tab w:val="num" w:pos="3600"/>
        </w:tabs>
        <w:ind w:left="3600" w:hanging="180"/>
      </w:pPr>
    </w:lvl>
    <w:lvl w:ilvl="6" w:tplc="CCCEA092" w:tentative="1">
      <w:start w:val="1"/>
      <w:numFmt w:val="decimal"/>
      <w:lvlText w:val="%7."/>
      <w:lvlJc w:val="left"/>
      <w:pPr>
        <w:tabs>
          <w:tab w:val="num" w:pos="4320"/>
        </w:tabs>
        <w:ind w:left="4320" w:hanging="360"/>
      </w:pPr>
    </w:lvl>
    <w:lvl w:ilvl="7" w:tplc="945C0816" w:tentative="1">
      <w:start w:val="1"/>
      <w:numFmt w:val="lowerLetter"/>
      <w:lvlText w:val="%8."/>
      <w:lvlJc w:val="left"/>
      <w:pPr>
        <w:tabs>
          <w:tab w:val="num" w:pos="5040"/>
        </w:tabs>
        <w:ind w:left="5040" w:hanging="360"/>
      </w:pPr>
    </w:lvl>
    <w:lvl w:ilvl="8" w:tplc="A3322DE2" w:tentative="1">
      <w:start w:val="1"/>
      <w:numFmt w:val="lowerRoman"/>
      <w:lvlText w:val="%9."/>
      <w:lvlJc w:val="right"/>
      <w:pPr>
        <w:tabs>
          <w:tab w:val="num" w:pos="5760"/>
        </w:tabs>
        <w:ind w:left="5760" w:hanging="180"/>
      </w:pPr>
    </w:lvl>
  </w:abstractNum>
  <w:abstractNum w:abstractNumId="168" w15:restartNumberingAfterBreak="0">
    <w:nsid w:val="529565FF"/>
    <w:multiLevelType w:val="hybridMultilevel"/>
    <w:tmpl w:val="3A3C6086"/>
    <w:lvl w:ilvl="0" w:tplc="B7EA227A">
      <w:start w:val="1"/>
      <w:numFmt w:val="decimal"/>
      <w:lvlText w:val="%1."/>
      <w:lvlJc w:val="left"/>
      <w:pPr>
        <w:ind w:left="720" w:hanging="360"/>
      </w:pPr>
      <w:rPr>
        <w:rFonts w:hint="default"/>
      </w:rPr>
    </w:lvl>
    <w:lvl w:ilvl="1" w:tplc="F8D83AF8">
      <w:start w:val="1"/>
      <w:numFmt w:val="lowerLetter"/>
      <w:lvlText w:val="%2."/>
      <w:lvlJc w:val="left"/>
      <w:pPr>
        <w:ind w:left="1440" w:hanging="360"/>
      </w:pPr>
    </w:lvl>
    <w:lvl w:ilvl="2" w:tplc="ADF2C07C" w:tentative="1">
      <w:start w:val="1"/>
      <w:numFmt w:val="lowerRoman"/>
      <w:lvlText w:val="%3."/>
      <w:lvlJc w:val="right"/>
      <w:pPr>
        <w:ind w:left="2160" w:hanging="180"/>
      </w:pPr>
    </w:lvl>
    <w:lvl w:ilvl="3" w:tplc="107CC88E" w:tentative="1">
      <w:start w:val="1"/>
      <w:numFmt w:val="decimal"/>
      <w:lvlText w:val="%4."/>
      <w:lvlJc w:val="left"/>
      <w:pPr>
        <w:ind w:left="2880" w:hanging="360"/>
      </w:pPr>
    </w:lvl>
    <w:lvl w:ilvl="4" w:tplc="AE2EBEB6" w:tentative="1">
      <w:start w:val="1"/>
      <w:numFmt w:val="lowerLetter"/>
      <w:lvlText w:val="%5."/>
      <w:lvlJc w:val="left"/>
      <w:pPr>
        <w:ind w:left="3600" w:hanging="360"/>
      </w:pPr>
    </w:lvl>
    <w:lvl w:ilvl="5" w:tplc="BDC816CE" w:tentative="1">
      <w:start w:val="1"/>
      <w:numFmt w:val="lowerRoman"/>
      <w:lvlText w:val="%6."/>
      <w:lvlJc w:val="right"/>
      <w:pPr>
        <w:ind w:left="4320" w:hanging="180"/>
      </w:pPr>
    </w:lvl>
    <w:lvl w:ilvl="6" w:tplc="35F0B4BA" w:tentative="1">
      <w:start w:val="1"/>
      <w:numFmt w:val="decimal"/>
      <w:lvlText w:val="%7."/>
      <w:lvlJc w:val="left"/>
      <w:pPr>
        <w:ind w:left="5040" w:hanging="360"/>
      </w:pPr>
    </w:lvl>
    <w:lvl w:ilvl="7" w:tplc="F20E8286" w:tentative="1">
      <w:start w:val="1"/>
      <w:numFmt w:val="lowerLetter"/>
      <w:lvlText w:val="%8."/>
      <w:lvlJc w:val="left"/>
      <w:pPr>
        <w:ind w:left="5760" w:hanging="360"/>
      </w:pPr>
    </w:lvl>
    <w:lvl w:ilvl="8" w:tplc="C6149E2C" w:tentative="1">
      <w:start w:val="1"/>
      <w:numFmt w:val="lowerRoman"/>
      <w:lvlText w:val="%9."/>
      <w:lvlJc w:val="right"/>
      <w:pPr>
        <w:ind w:left="6480" w:hanging="180"/>
      </w:pPr>
    </w:lvl>
  </w:abstractNum>
  <w:abstractNum w:abstractNumId="169"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3E281E"/>
    <w:multiLevelType w:val="hybridMultilevel"/>
    <w:tmpl w:val="849A975C"/>
    <w:name w:val="WW8Num43232222222333223323232222232322242322222222222222233233425"/>
    <w:lvl w:ilvl="0" w:tplc="9F200762">
      <w:start w:val="1"/>
      <w:numFmt w:val="decimal"/>
      <w:lvlText w:val="%1."/>
      <w:lvlJc w:val="left"/>
      <w:pPr>
        <w:tabs>
          <w:tab w:val="num" w:pos="1080"/>
        </w:tabs>
        <w:ind w:left="1080" w:hanging="360"/>
      </w:pPr>
      <w:rPr>
        <w:rFonts w:hint="default"/>
      </w:rPr>
    </w:lvl>
    <w:lvl w:ilvl="1" w:tplc="7CD0A8FE" w:tentative="1">
      <w:start w:val="1"/>
      <w:numFmt w:val="lowerLetter"/>
      <w:lvlText w:val="%2."/>
      <w:lvlJc w:val="left"/>
      <w:pPr>
        <w:tabs>
          <w:tab w:val="num" w:pos="1440"/>
        </w:tabs>
        <w:ind w:left="1440" w:hanging="360"/>
      </w:pPr>
    </w:lvl>
    <w:lvl w:ilvl="2" w:tplc="86CA9D58" w:tentative="1">
      <w:start w:val="1"/>
      <w:numFmt w:val="lowerRoman"/>
      <w:lvlText w:val="%3."/>
      <w:lvlJc w:val="right"/>
      <w:pPr>
        <w:tabs>
          <w:tab w:val="num" w:pos="2160"/>
        </w:tabs>
        <w:ind w:left="2160" w:hanging="180"/>
      </w:pPr>
    </w:lvl>
    <w:lvl w:ilvl="3" w:tplc="C3040D44" w:tentative="1">
      <w:start w:val="1"/>
      <w:numFmt w:val="decimal"/>
      <w:lvlText w:val="%4."/>
      <w:lvlJc w:val="left"/>
      <w:pPr>
        <w:tabs>
          <w:tab w:val="num" w:pos="2880"/>
        </w:tabs>
        <w:ind w:left="2880" w:hanging="360"/>
      </w:pPr>
    </w:lvl>
    <w:lvl w:ilvl="4" w:tplc="5802A606" w:tentative="1">
      <w:start w:val="1"/>
      <w:numFmt w:val="lowerLetter"/>
      <w:lvlText w:val="%5."/>
      <w:lvlJc w:val="left"/>
      <w:pPr>
        <w:tabs>
          <w:tab w:val="num" w:pos="3600"/>
        </w:tabs>
        <w:ind w:left="3600" w:hanging="360"/>
      </w:pPr>
    </w:lvl>
    <w:lvl w:ilvl="5" w:tplc="AA04CD14" w:tentative="1">
      <w:start w:val="1"/>
      <w:numFmt w:val="lowerRoman"/>
      <w:lvlText w:val="%6."/>
      <w:lvlJc w:val="right"/>
      <w:pPr>
        <w:tabs>
          <w:tab w:val="num" w:pos="4320"/>
        </w:tabs>
        <w:ind w:left="4320" w:hanging="180"/>
      </w:pPr>
    </w:lvl>
    <w:lvl w:ilvl="6" w:tplc="163E9516" w:tentative="1">
      <w:start w:val="1"/>
      <w:numFmt w:val="decimal"/>
      <w:lvlText w:val="%7."/>
      <w:lvlJc w:val="left"/>
      <w:pPr>
        <w:tabs>
          <w:tab w:val="num" w:pos="5040"/>
        </w:tabs>
        <w:ind w:left="5040" w:hanging="360"/>
      </w:pPr>
    </w:lvl>
    <w:lvl w:ilvl="7" w:tplc="DE7497B0" w:tentative="1">
      <w:start w:val="1"/>
      <w:numFmt w:val="lowerLetter"/>
      <w:lvlText w:val="%8."/>
      <w:lvlJc w:val="left"/>
      <w:pPr>
        <w:tabs>
          <w:tab w:val="num" w:pos="5760"/>
        </w:tabs>
        <w:ind w:left="5760" w:hanging="360"/>
      </w:pPr>
    </w:lvl>
    <w:lvl w:ilvl="8" w:tplc="A9ACC4CE" w:tentative="1">
      <w:start w:val="1"/>
      <w:numFmt w:val="lowerRoman"/>
      <w:lvlText w:val="%9."/>
      <w:lvlJc w:val="right"/>
      <w:pPr>
        <w:tabs>
          <w:tab w:val="num" w:pos="6480"/>
        </w:tabs>
        <w:ind w:left="6480" w:hanging="180"/>
      </w:pPr>
    </w:lvl>
  </w:abstractNum>
  <w:abstractNum w:abstractNumId="172"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CE524D"/>
    <w:multiLevelType w:val="hybridMultilevel"/>
    <w:tmpl w:val="10AAC3A0"/>
    <w:name w:val="WW8Num322"/>
    <w:lvl w:ilvl="0" w:tplc="89B091C8">
      <w:start w:val="1"/>
      <w:numFmt w:val="decimal"/>
      <w:lvlText w:val="%1."/>
      <w:lvlJc w:val="left"/>
      <w:pPr>
        <w:tabs>
          <w:tab w:val="num" w:pos="360"/>
        </w:tabs>
        <w:ind w:left="360" w:hanging="360"/>
      </w:pPr>
      <w:rPr>
        <w:rFonts w:hint="default"/>
        <w:b w:val="0"/>
      </w:rPr>
    </w:lvl>
    <w:lvl w:ilvl="1" w:tplc="51220BDE" w:tentative="1">
      <w:start w:val="1"/>
      <w:numFmt w:val="lowerLetter"/>
      <w:lvlText w:val="%2."/>
      <w:lvlJc w:val="left"/>
      <w:pPr>
        <w:tabs>
          <w:tab w:val="num" w:pos="1440"/>
        </w:tabs>
        <w:ind w:left="1440" w:hanging="360"/>
      </w:pPr>
    </w:lvl>
    <w:lvl w:ilvl="2" w:tplc="AF76F374" w:tentative="1">
      <w:start w:val="1"/>
      <w:numFmt w:val="lowerRoman"/>
      <w:lvlText w:val="%3."/>
      <w:lvlJc w:val="right"/>
      <w:pPr>
        <w:tabs>
          <w:tab w:val="num" w:pos="2160"/>
        </w:tabs>
        <w:ind w:left="2160" w:hanging="180"/>
      </w:pPr>
    </w:lvl>
    <w:lvl w:ilvl="3" w:tplc="5B4E1170" w:tentative="1">
      <w:start w:val="1"/>
      <w:numFmt w:val="decimal"/>
      <w:lvlText w:val="%4."/>
      <w:lvlJc w:val="left"/>
      <w:pPr>
        <w:tabs>
          <w:tab w:val="num" w:pos="2880"/>
        </w:tabs>
        <w:ind w:left="2880" w:hanging="360"/>
      </w:pPr>
    </w:lvl>
    <w:lvl w:ilvl="4" w:tplc="72F2475A" w:tentative="1">
      <w:start w:val="1"/>
      <w:numFmt w:val="lowerLetter"/>
      <w:lvlText w:val="%5."/>
      <w:lvlJc w:val="left"/>
      <w:pPr>
        <w:tabs>
          <w:tab w:val="num" w:pos="3600"/>
        </w:tabs>
        <w:ind w:left="3600" w:hanging="360"/>
      </w:pPr>
    </w:lvl>
    <w:lvl w:ilvl="5" w:tplc="C1E867F2" w:tentative="1">
      <w:start w:val="1"/>
      <w:numFmt w:val="lowerRoman"/>
      <w:lvlText w:val="%6."/>
      <w:lvlJc w:val="right"/>
      <w:pPr>
        <w:tabs>
          <w:tab w:val="num" w:pos="4320"/>
        </w:tabs>
        <w:ind w:left="4320" w:hanging="180"/>
      </w:pPr>
    </w:lvl>
    <w:lvl w:ilvl="6" w:tplc="40F2F9C4" w:tentative="1">
      <w:start w:val="1"/>
      <w:numFmt w:val="decimal"/>
      <w:lvlText w:val="%7."/>
      <w:lvlJc w:val="left"/>
      <w:pPr>
        <w:tabs>
          <w:tab w:val="num" w:pos="5040"/>
        </w:tabs>
        <w:ind w:left="5040" w:hanging="360"/>
      </w:pPr>
    </w:lvl>
    <w:lvl w:ilvl="7" w:tplc="91D889D6" w:tentative="1">
      <w:start w:val="1"/>
      <w:numFmt w:val="lowerLetter"/>
      <w:lvlText w:val="%8."/>
      <w:lvlJc w:val="left"/>
      <w:pPr>
        <w:tabs>
          <w:tab w:val="num" w:pos="5760"/>
        </w:tabs>
        <w:ind w:left="5760" w:hanging="360"/>
      </w:pPr>
    </w:lvl>
    <w:lvl w:ilvl="8" w:tplc="4BC073B2" w:tentative="1">
      <w:start w:val="1"/>
      <w:numFmt w:val="lowerRoman"/>
      <w:lvlText w:val="%9."/>
      <w:lvlJc w:val="right"/>
      <w:pPr>
        <w:tabs>
          <w:tab w:val="num" w:pos="6480"/>
        </w:tabs>
        <w:ind w:left="6480" w:hanging="180"/>
      </w:pPr>
    </w:lvl>
  </w:abstractNum>
  <w:abstractNum w:abstractNumId="174"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42B4E8F"/>
    <w:multiLevelType w:val="hybridMultilevel"/>
    <w:tmpl w:val="2D800378"/>
    <w:name w:val="WW8Num4323222222233322332323"/>
    <w:lvl w:ilvl="0" w:tplc="742C5036">
      <w:start w:val="1"/>
      <w:numFmt w:val="decimal"/>
      <w:lvlText w:val="%1."/>
      <w:lvlJc w:val="left"/>
      <w:pPr>
        <w:tabs>
          <w:tab w:val="num" w:pos="780"/>
        </w:tabs>
        <w:ind w:left="780" w:hanging="780"/>
      </w:pPr>
      <w:rPr>
        <w:rFonts w:hint="default"/>
      </w:rPr>
    </w:lvl>
    <w:lvl w:ilvl="1" w:tplc="A534623C" w:tentative="1">
      <w:start w:val="1"/>
      <w:numFmt w:val="lowerLetter"/>
      <w:lvlText w:val="%2."/>
      <w:lvlJc w:val="left"/>
      <w:pPr>
        <w:tabs>
          <w:tab w:val="num" w:pos="1440"/>
        </w:tabs>
        <w:ind w:left="1440" w:hanging="360"/>
      </w:pPr>
    </w:lvl>
    <w:lvl w:ilvl="2" w:tplc="22BA88FA" w:tentative="1">
      <w:start w:val="1"/>
      <w:numFmt w:val="lowerRoman"/>
      <w:lvlText w:val="%3."/>
      <w:lvlJc w:val="right"/>
      <w:pPr>
        <w:tabs>
          <w:tab w:val="num" w:pos="2160"/>
        </w:tabs>
        <w:ind w:left="2160" w:hanging="180"/>
      </w:pPr>
    </w:lvl>
    <w:lvl w:ilvl="3" w:tplc="532C18A8" w:tentative="1">
      <w:start w:val="1"/>
      <w:numFmt w:val="decimal"/>
      <w:lvlText w:val="%4."/>
      <w:lvlJc w:val="left"/>
      <w:pPr>
        <w:tabs>
          <w:tab w:val="num" w:pos="2880"/>
        </w:tabs>
        <w:ind w:left="2880" w:hanging="360"/>
      </w:pPr>
    </w:lvl>
    <w:lvl w:ilvl="4" w:tplc="3E303018" w:tentative="1">
      <w:start w:val="1"/>
      <w:numFmt w:val="lowerLetter"/>
      <w:lvlText w:val="%5."/>
      <w:lvlJc w:val="left"/>
      <w:pPr>
        <w:tabs>
          <w:tab w:val="num" w:pos="3600"/>
        </w:tabs>
        <w:ind w:left="3600" w:hanging="360"/>
      </w:pPr>
    </w:lvl>
    <w:lvl w:ilvl="5" w:tplc="747E8104" w:tentative="1">
      <w:start w:val="1"/>
      <w:numFmt w:val="lowerRoman"/>
      <w:lvlText w:val="%6."/>
      <w:lvlJc w:val="right"/>
      <w:pPr>
        <w:tabs>
          <w:tab w:val="num" w:pos="4320"/>
        </w:tabs>
        <w:ind w:left="4320" w:hanging="180"/>
      </w:pPr>
    </w:lvl>
    <w:lvl w:ilvl="6" w:tplc="13B67526" w:tentative="1">
      <w:start w:val="1"/>
      <w:numFmt w:val="decimal"/>
      <w:lvlText w:val="%7."/>
      <w:lvlJc w:val="left"/>
      <w:pPr>
        <w:tabs>
          <w:tab w:val="num" w:pos="5040"/>
        </w:tabs>
        <w:ind w:left="5040" w:hanging="360"/>
      </w:pPr>
    </w:lvl>
    <w:lvl w:ilvl="7" w:tplc="A5B0C730" w:tentative="1">
      <w:start w:val="1"/>
      <w:numFmt w:val="lowerLetter"/>
      <w:lvlText w:val="%8."/>
      <w:lvlJc w:val="left"/>
      <w:pPr>
        <w:tabs>
          <w:tab w:val="num" w:pos="5760"/>
        </w:tabs>
        <w:ind w:left="5760" w:hanging="360"/>
      </w:pPr>
    </w:lvl>
    <w:lvl w:ilvl="8" w:tplc="165C34BE" w:tentative="1">
      <w:start w:val="1"/>
      <w:numFmt w:val="lowerRoman"/>
      <w:lvlText w:val="%9."/>
      <w:lvlJc w:val="right"/>
      <w:pPr>
        <w:tabs>
          <w:tab w:val="num" w:pos="6480"/>
        </w:tabs>
        <w:ind w:left="6480" w:hanging="180"/>
      </w:pPr>
    </w:lvl>
  </w:abstractNum>
  <w:abstractNum w:abstractNumId="176"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7" w15:restartNumberingAfterBreak="0">
    <w:nsid w:val="566B029F"/>
    <w:multiLevelType w:val="hybridMultilevel"/>
    <w:tmpl w:val="70CA89D6"/>
    <w:name w:val="WW8Num43232222222333223323232222234322222222"/>
    <w:lvl w:ilvl="0" w:tplc="04686312">
      <w:start w:val="1"/>
      <w:numFmt w:val="decimal"/>
      <w:lvlText w:val="%1."/>
      <w:lvlJc w:val="left"/>
      <w:pPr>
        <w:tabs>
          <w:tab w:val="num" w:pos="720"/>
        </w:tabs>
        <w:ind w:left="720" w:hanging="360"/>
      </w:pPr>
      <w:rPr>
        <w:rFonts w:hint="default"/>
        <w:b w:val="0"/>
      </w:rPr>
    </w:lvl>
    <w:lvl w:ilvl="1" w:tplc="3656DFF8" w:tentative="1">
      <w:start w:val="1"/>
      <w:numFmt w:val="lowerLetter"/>
      <w:lvlText w:val="%2."/>
      <w:lvlJc w:val="left"/>
      <w:pPr>
        <w:tabs>
          <w:tab w:val="num" w:pos="1440"/>
        </w:tabs>
        <w:ind w:left="1440" w:hanging="360"/>
      </w:pPr>
    </w:lvl>
    <w:lvl w:ilvl="2" w:tplc="ECCCF4BA" w:tentative="1">
      <w:start w:val="1"/>
      <w:numFmt w:val="lowerRoman"/>
      <w:lvlText w:val="%3."/>
      <w:lvlJc w:val="right"/>
      <w:pPr>
        <w:tabs>
          <w:tab w:val="num" w:pos="2160"/>
        </w:tabs>
        <w:ind w:left="2160" w:hanging="180"/>
      </w:pPr>
    </w:lvl>
    <w:lvl w:ilvl="3" w:tplc="23467A1A" w:tentative="1">
      <w:start w:val="1"/>
      <w:numFmt w:val="decimal"/>
      <w:lvlText w:val="%4."/>
      <w:lvlJc w:val="left"/>
      <w:pPr>
        <w:tabs>
          <w:tab w:val="num" w:pos="2880"/>
        </w:tabs>
        <w:ind w:left="2880" w:hanging="360"/>
      </w:pPr>
    </w:lvl>
    <w:lvl w:ilvl="4" w:tplc="CC381C0C" w:tentative="1">
      <w:start w:val="1"/>
      <w:numFmt w:val="lowerLetter"/>
      <w:lvlText w:val="%5."/>
      <w:lvlJc w:val="left"/>
      <w:pPr>
        <w:tabs>
          <w:tab w:val="num" w:pos="3600"/>
        </w:tabs>
        <w:ind w:left="3600" w:hanging="360"/>
      </w:pPr>
    </w:lvl>
    <w:lvl w:ilvl="5" w:tplc="8228A156" w:tentative="1">
      <w:start w:val="1"/>
      <w:numFmt w:val="lowerRoman"/>
      <w:lvlText w:val="%6."/>
      <w:lvlJc w:val="right"/>
      <w:pPr>
        <w:tabs>
          <w:tab w:val="num" w:pos="4320"/>
        </w:tabs>
        <w:ind w:left="4320" w:hanging="180"/>
      </w:pPr>
    </w:lvl>
    <w:lvl w:ilvl="6" w:tplc="E3C6C54C" w:tentative="1">
      <w:start w:val="1"/>
      <w:numFmt w:val="decimal"/>
      <w:lvlText w:val="%7."/>
      <w:lvlJc w:val="left"/>
      <w:pPr>
        <w:tabs>
          <w:tab w:val="num" w:pos="5040"/>
        </w:tabs>
        <w:ind w:left="5040" w:hanging="360"/>
      </w:pPr>
    </w:lvl>
    <w:lvl w:ilvl="7" w:tplc="AE1A9004" w:tentative="1">
      <w:start w:val="1"/>
      <w:numFmt w:val="lowerLetter"/>
      <w:lvlText w:val="%8."/>
      <w:lvlJc w:val="left"/>
      <w:pPr>
        <w:tabs>
          <w:tab w:val="num" w:pos="5760"/>
        </w:tabs>
        <w:ind w:left="5760" w:hanging="360"/>
      </w:pPr>
    </w:lvl>
    <w:lvl w:ilvl="8" w:tplc="66009812" w:tentative="1">
      <w:start w:val="1"/>
      <w:numFmt w:val="lowerRoman"/>
      <w:lvlText w:val="%9."/>
      <w:lvlJc w:val="right"/>
      <w:pPr>
        <w:tabs>
          <w:tab w:val="num" w:pos="6480"/>
        </w:tabs>
        <w:ind w:left="6480" w:hanging="180"/>
      </w:pPr>
    </w:lvl>
  </w:abstractNum>
  <w:abstractNum w:abstractNumId="178" w15:restartNumberingAfterBreak="0">
    <w:nsid w:val="56EA10FA"/>
    <w:multiLevelType w:val="hybridMultilevel"/>
    <w:tmpl w:val="04A0E7E0"/>
    <w:lvl w:ilvl="0" w:tplc="A63CFBBC">
      <w:start w:val="1"/>
      <w:numFmt w:val="decimal"/>
      <w:lvlText w:val="%1."/>
      <w:lvlJc w:val="left"/>
      <w:pPr>
        <w:ind w:left="360" w:hanging="360"/>
      </w:pPr>
      <w:rPr>
        <w:rFonts w:hint="default"/>
        <w:b/>
      </w:rPr>
    </w:lvl>
    <w:lvl w:ilvl="1" w:tplc="FC0AC386" w:tentative="1">
      <w:start w:val="1"/>
      <w:numFmt w:val="lowerLetter"/>
      <w:lvlText w:val="%2."/>
      <w:lvlJc w:val="left"/>
      <w:pPr>
        <w:ind w:left="1080" w:hanging="360"/>
      </w:pPr>
    </w:lvl>
    <w:lvl w:ilvl="2" w:tplc="89E823EC" w:tentative="1">
      <w:start w:val="1"/>
      <w:numFmt w:val="lowerRoman"/>
      <w:lvlText w:val="%3."/>
      <w:lvlJc w:val="right"/>
      <w:pPr>
        <w:ind w:left="1800" w:hanging="180"/>
      </w:pPr>
    </w:lvl>
    <w:lvl w:ilvl="3" w:tplc="871A509E" w:tentative="1">
      <w:start w:val="1"/>
      <w:numFmt w:val="decimal"/>
      <w:lvlText w:val="%4."/>
      <w:lvlJc w:val="left"/>
      <w:pPr>
        <w:ind w:left="2520" w:hanging="360"/>
      </w:pPr>
    </w:lvl>
    <w:lvl w:ilvl="4" w:tplc="20A60228" w:tentative="1">
      <w:start w:val="1"/>
      <w:numFmt w:val="lowerLetter"/>
      <w:lvlText w:val="%5."/>
      <w:lvlJc w:val="left"/>
      <w:pPr>
        <w:ind w:left="3240" w:hanging="360"/>
      </w:pPr>
    </w:lvl>
    <w:lvl w:ilvl="5" w:tplc="0BEEF8BC" w:tentative="1">
      <w:start w:val="1"/>
      <w:numFmt w:val="lowerRoman"/>
      <w:lvlText w:val="%6."/>
      <w:lvlJc w:val="right"/>
      <w:pPr>
        <w:ind w:left="3960" w:hanging="180"/>
      </w:pPr>
    </w:lvl>
    <w:lvl w:ilvl="6" w:tplc="DF347F5C" w:tentative="1">
      <w:start w:val="1"/>
      <w:numFmt w:val="decimal"/>
      <w:lvlText w:val="%7."/>
      <w:lvlJc w:val="left"/>
      <w:pPr>
        <w:ind w:left="4680" w:hanging="360"/>
      </w:pPr>
    </w:lvl>
    <w:lvl w:ilvl="7" w:tplc="6BA64420" w:tentative="1">
      <w:start w:val="1"/>
      <w:numFmt w:val="lowerLetter"/>
      <w:lvlText w:val="%8."/>
      <w:lvlJc w:val="left"/>
      <w:pPr>
        <w:ind w:left="5400" w:hanging="360"/>
      </w:pPr>
    </w:lvl>
    <w:lvl w:ilvl="8" w:tplc="CAE2E04C" w:tentative="1">
      <w:start w:val="1"/>
      <w:numFmt w:val="lowerRoman"/>
      <w:lvlText w:val="%9."/>
      <w:lvlJc w:val="right"/>
      <w:pPr>
        <w:ind w:left="6120" w:hanging="180"/>
      </w:pPr>
    </w:lvl>
  </w:abstractNum>
  <w:abstractNum w:abstractNumId="179"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572E45DD"/>
    <w:multiLevelType w:val="hybridMultilevel"/>
    <w:tmpl w:val="FFB424CA"/>
    <w:name w:val="WW8Num432322222223332233232322222323222423222222222222222332334222222"/>
    <w:lvl w:ilvl="0" w:tplc="C4E06D68">
      <w:start w:val="1"/>
      <w:numFmt w:val="decimal"/>
      <w:lvlText w:val="%1."/>
      <w:lvlJc w:val="left"/>
      <w:pPr>
        <w:tabs>
          <w:tab w:val="num" w:pos="360"/>
        </w:tabs>
        <w:ind w:left="360" w:hanging="360"/>
      </w:pPr>
      <w:rPr>
        <w:rFonts w:hint="default"/>
      </w:rPr>
    </w:lvl>
    <w:lvl w:ilvl="1" w:tplc="99C8FBFE" w:tentative="1">
      <w:start w:val="1"/>
      <w:numFmt w:val="lowerLetter"/>
      <w:lvlText w:val="%2."/>
      <w:lvlJc w:val="left"/>
      <w:pPr>
        <w:tabs>
          <w:tab w:val="num" w:pos="1440"/>
        </w:tabs>
        <w:ind w:left="1440" w:hanging="360"/>
      </w:pPr>
    </w:lvl>
    <w:lvl w:ilvl="2" w:tplc="FC4694FC" w:tentative="1">
      <w:start w:val="1"/>
      <w:numFmt w:val="lowerRoman"/>
      <w:lvlText w:val="%3."/>
      <w:lvlJc w:val="right"/>
      <w:pPr>
        <w:tabs>
          <w:tab w:val="num" w:pos="2160"/>
        </w:tabs>
        <w:ind w:left="2160" w:hanging="180"/>
      </w:pPr>
    </w:lvl>
    <w:lvl w:ilvl="3" w:tplc="FB5A44A0" w:tentative="1">
      <w:start w:val="1"/>
      <w:numFmt w:val="decimal"/>
      <w:lvlText w:val="%4."/>
      <w:lvlJc w:val="left"/>
      <w:pPr>
        <w:tabs>
          <w:tab w:val="num" w:pos="2880"/>
        </w:tabs>
        <w:ind w:left="2880" w:hanging="360"/>
      </w:pPr>
    </w:lvl>
    <w:lvl w:ilvl="4" w:tplc="2F4E0974" w:tentative="1">
      <w:start w:val="1"/>
      <w:numFmt w:val="lowerLetter"/>
      <w:lvlText w:val="%5."/>
      <w:lvlJc w:val="left"/>
      <w:pPr>
        <w:tabs>
          <w:tab w:val="num" w:pos="3600"/>
        </w:tabs>
        <w:ind w:left="3600" w:hanging="360"/>
      </w:pPr>
    </w:lvl>
    <w:lvl w:ilvl="5" w:tplc="FECEB668" w:tentative="1">
      <w:start w:val="1"/>
      <w:numFmt w:val="lowerRoman"/>
      <w:lvlText w:val="%6."/>
      <w:lvlJc w:val="right"/>
      <w:pPr>
        <w:tabs>
          <w:tab w:val="num" w:pos="4320"/>
        </w:tabs>
        <w:ind w:left="4320" w:hanging="180"/>
      </w:pPr>
    </w:lvl>
    <w:lvl w:ilvl="6" w:tplc="57885E16" w:tentative="1">
      <w:start w:val="1"/>
      <w:numFmt w:val="decimal"/>
      <w:lvlText w:val="%7."/>
      <w:lvlJc w:val="left"/>
      <w:pPr>
        <w:tabs>
          <w:tab w:val="num" w:pos="5040"/>
        </w:tabs>
        <w:ind w:left="5040" w:hanging="360"/>
      </w:pPr>
    </w:lvl>
    <w:lvl w:ilvl="7" w:tplc="E48ED9EA" w:tentative="1">
      <w:start w:val="1"/>
      <w:numFmt w:val="lowerLetter"/>
      <w:lvlText w:val="%8."/>
      <w:lvlJc w:val="left"/>
      <w:pPr>
        <w:tabs>
          <w:tab w:val="num" w:pos="5760"/>
        </w:tabs>
        <w:ind w:left="5760" w:hanging="360"/>
      </w:pPr>
    </w:lvl>
    <w:lvl w:ilvl="8" w:tplc="816A4484"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92FDE"/>
    <w:multiLevelType w:val="hybridMultilevel"/>
    <w:tmpl w:val="5E1E0AE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7"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9" w15:restartNumberingAfterBreak="0">
    <w:nsid w:val="5BB86F1A"/>
    <w:multiLevelType w:val="hybridMultilevel"/>
    <w:tmpl w:val="2FCE5376"/>
    <w:name w:val="WW8Num43232222222333223323232222232322232222"/>
    <w:lvl w:ilvl="0" w:tplc="CAC0D25E">
      <w:start w:val="1"/>
      <w:numFmt w:val="decimal"/>
      <w:lvlText w:val="%1."/>
      <w:lvlJc w:val="left"/>
      <w:pPr>
        <w:tabs>
          <w:tab w:val="num" w:pos="360"/>
        </w:tabs>
        <w:ind w:left="360" w:hanging="360"/>
      </w:pPr>
    </w:lvl>
    <w:lvl w:ilvl="1" w:tplc="DFD0B830" w:tentative="1">
      <w:start w:val="1"/>
      <w:numFmt w:val="lowerLetter"/>
      <w:lvlText w:val="%2."/>
      <w:lvlJc w:val="left"/>
      <w:pPr>
        <w:tabs>
          <w:tab w:val="num" w:pos="1080"/>
        </w:tabs>
        <w:ind w:left="1080" w:hanging="360"/>
      </w:pPr>
    </w:lvl>
    <w:lvl w:ilvl="2" w:tplc="B388D902" w:tentative="1">
      <w:start w:val="1"/>
      <w:numFmt w:val="lowerRoman"/>
      <w:lvlText w:val="%3."/>
      <w:lvlJc w:val="right"/>
      <w:pPr>
        <w:tabs>
          <w:tab w:val="num" w:pos="1800"/>
        </w:tabs>
        <w:ind w:left="1800" w:hanging="180"/>
      </w:pPr>
    </w:lvl>
    <w:lvl w:ilvl="3" w:tplc="A0461524" w:tentative="1">
      <w:start w:val="1"/>
      <w:numFmt w:val="decimal"/>
      <w:lvlText w:val="%4."/>
      <w:lvlJc w:val="left"/>
      <w:pPr>
        <w:tabs>
          <w:tab w:val="num" w:pos="2520"/>
        </w:tabs>
        <w:ind w:left="2520" w:hanging="360"/>
      </w:pPr>
    </w:lvl>
    <w:lvl w:ilvl="4" w:tplc="4E06C30A" w:tentative="1">
      <w:start w:val="1"/>
      <w:numFmt w:val="lowerLetter"/>
      <w:lvlText w:val="%5."/>
      <w:lvlJc w:val="left"/>
      <w:pPr>
        <w:tabs>
          <w:tab w:val="num" w:pos="3240"/>
        </w:tabs>
        <w:ind w:left="3240" w:hanging="360"/>
      </w:pPr>
    </w:lvl>
    <w:lvl w:ilvl="5" w:tplc="D94610E4" w:tentative="1">
      <w:start w:val="1"/>
      <w:numFmt w:val="lowerRoman"/>
      <w:lvlText w:val="%6."/>
      <w:lvlJc w:val="right"/>
      <w:pPr>
        <w:tabs>
          <w:tab w:val="num" w:pos="3960"/>
        </w:tabs>
        <w:ind w:left="3960" w:hanging="180"/>
      </w:pPr>
    </w:lvl>
    <w:lvl w:ilvl="6" w:tplc="3828E704" w:tentative="1">
      <w:start w:val="1"/>
      <w:numFmt w:val="decimal"/>
      <w:lvlText w:val="%7."/>
      <w:lvlJc w:val="left"/>
      <w:pPr>
        <w:tabs>
          <w:tab w:val="num" w:pos="4680"/>
        </w:tabs>
        <w:ind w:left="4680" w:hanging="360"/>
      </w:pPr>
    </w:lvl>
    <w:lvl w:ilvl="7" w:tplc="43686594" w:tentative="1">
      <w:start w:val="1"/>
      <w:numFmt w:val="lowerLetter"/>
      <w:lvlText w:val="%8."/>
      <w:lvlJc w:val="left"/>
      <w:pPr>
        <w:tabs>
          <w:tab w:val="num" w:pos="5400"/>
        </w:tabs>
        <w:ind w:left="5400" w:hanging="360"/>
      </w:pPr>
    </w:lvl>
    <w:lvl w:ilvl="8" w:tplc="7CA44568" w:tentative="1">
      <w:start w:val="1"/>
      <w:numFmt w:val="lowerRoman"/>
      <w:lvlText w:val="%9."/>
      <w:lvlJc w:val="right"/>
      <w:pPr>
        <w:tabs>
          <w:tab w:val="num" w:pos="6120"/>
        </w:tabs>
        <w:ind w:left="6120" w:hanging="180"/>
      </w:pPr>
    </w:lvl>
  </w:abstractNum>
  <w:abstractNum w:abstractNumId="190" w15:restartNumberingAfterBreak="0">
    <w:nsid w:val="5D461E1E"/>
    <w:multiLevelType w:val="hybridMultilevel"/>
    <w:tmpl w:val="65FCFEF0"/>
    <w:lvl w:ilvl="0" w:tplc="AB206456">
      <w:start w:val="1"/>
      <w:numFmt w:val="decimal"/>
      <w:lvlText w:val="%1."/>
      <w:lvlJc w:val="left"/>
      <w:pPr>
        <w:ind w:left="930" w:hanging="570"/>
      </w:pPr>
      <w:rPr>
        <w:rFonts w:hint="default"/>
        <w:b w:val="0"/>
      </w:rPr>
    </w:lvl>
    <w:lvl w:ilvl="1" w:tplc="C3CC148C" w:tentative="1">
      <w:start w:val="1"/>
      <w:numFmt w:val="lowerLetter"/>
      <w:lvlText w:val="%2."/>
      <w:lvlJc w:val="left"/>
      <w:pPr>
        <w:ind w:left="1440" w:hanging="360"/>
      </w:pPr>
    </w:lvl>
    <w:lvl w:ilvl="2" w:tplc="B6DED4B4" w:tentative="1">
      <w:start w:val="1"/>
      <w:numFmt w:val="lowerRoman"/>
      <w:lvlText w:val="%3."/>
      <w:lvlJc w:val="right"/>
      <w:pPr>
        <w:ind w:left="2160" w:hanging="180"/>
      </w:pPr>
    </w:lvl>
    <w:lvl w:ilvl="3" w:tplc="94BC873A" w:tentative="1">
      <w:start w:val="1"/>
      <w:numFmt w:val="decimal"/>
      <w:lvlText w:val="%4."/>
      <w:lvlJc w:val="left"/>
      <w:pPr>
        <w:ind w:left="2880" w:hanging="360"/>
      </w:pPr>
    </w:lvl>
    <w:lvl w:ilvl="4" w:tplc="4FD61922" w:tentative="1">
      <w:start w:val="1"/>
      <w:numFmt w:val="lowerLetter"/>
      <w:lvlText w:val="%5."/>
      <w:lvlJc w:val="left"/>
      <w:pPr>
        <w:ind w:left="3600" w:hanging="360"/>
      </w:pPr>
    </w:lvl>
    <w:lvl w:ilvl="5" w:tplc="AE241438" w:tentative="1">
      <w:start w:val="1"/>
      <w:numFmt w:val="lowerRoman"/>
      <w:lvlText w:val="%6."/>
      <w:lvlJc w:val="right"/>
      <w:pPr>
        <w:ind w:left="4320" w:hanging="180"/>
      </w:pPr>
    </w:lvl>
    <w:lvl w:ilvl="6" w:tplc="F87C60AC" w:tentative="1">
      <w:start w:val="1"/>
      <w:numFmt w:val="decimal"/>
      <w:lvlText w:val="%7."/>
      <w:lvlJc w:val="left"/>
      <w:pPr>
        <w:ind w:left="5040" w:hanging="360"/>
      </w:pPr>
    </w:lvl>
    <w:lvl w:ilvl="7" w:tplc="0688D700" w:tentative="1">
      <w:start w:val="1"/>
      <w:numFmt w:val="lowerLetter"/>
      <w:lvlText w:val="%8."/>
      <w:lvlJc w:val="left"/>
      <w:pPr>
        <w:ind w:left="5760" w:hanging="360"/>
      </w:pPr>
    </w:lvl>
    <w:lvl w:ilvl="8" w:tplc="B8B22678" w:tentative="1">
      <w:start w:val="1"/>
      <w:numFmt w:val="lowerRoman"/>
      <w:lvlText w:val="%9."/>
      <w:lvlJc w:val="right"/>
      <w:pPr>
        <w:ind w:left="6480" w:hanging="180"/>
      </w:pPr>
    </w:lvl>
  </w:abstractNum>
  <w:abstractNum w:abstractNumId="191" w15:restartNumberingAfterBreak="0">
    <w:nsid w:val="5E786C76"/>
    <w:multiLevelType w:val="hybridMultilevel"/>
    <w:tmpl w:val="8204502E"/>
    <w:name w:val="WW8Num43232222"/>
    <w:lvl w:ilvl="0" w:tplc="603C4224">
      <w:start w:val="1"/>
      <w:numFmt w:val="decimal"/>
      <w:lvlText w:val="%1."/>
      <w:lvlJc w:val="left"/>
      <w:pPr>
        <w:tabs>
          <w:tab w:val="num" w:pos="360"/>
        </w:tabs>
        <w:ind w:left="360" w:hanging="360"/>
      </w:pPr>
    </w:lvl>
    <w:lvl w:ilvl="1" w:tplc="E81C0334" w:tentative="1">
      <w:start w:val="1"/>
      <w:numFmt w:val="lowerLetter"/>
      <w:lvlText w:val="%2."/>
      <w:lvlJc w:val="left"/>
      <w:pPr>
        <w:tabs>
          <w:tab w:val="num" w:pos="1080"/>
        </w:tabs>
        <w:ind w:left="1080" w:hanging="360"/>
      </w:pPr>
    </w:lvl>
    <w:lvl w:ilvl="2" w:tplc="3922376A" w:tentative="1">
      <w:start w:val="1"/>
      <w:numFmt w:val="lowerRoman"/>
      <w:lvlText w:val="%3."/>
      <w:lvlJc w:val="right"/>
      <w:pPr>
        <w:tabs>
          <w:tab w:val="num" w:pos="1800"/>
        </w:tabs>
        <w:ind w:left="1800" w:hanging="180"/>
      </w:pPr>
    </w:lvl>
    <w:lvl w:ilvl="3" w:tplc="3BA461E8" w:tentative="1">
      <w:start w:val="1"/>
      <w:numFmt w:val="decimal"/>
      <w:lvlText w:val="%4."/>
      <w:lvlJc w:val="left"/>
      <w:pPr>
        <w:tabs>
          <w:tab w:val="num" w:pos="2520"/>
        </w:tabs>
        <w:ind w:left="2520" w:hanging="360"/>
      </w:pPr>
    </w:lvl>
    <w:lvl w:ilvl="4" w:tplc="5D946F22" w:tentative="1">
      <w:start w:val="1"/>
      <w:numFmt w:val="lowerLetter"/>
      <w:lvlText w:val="%5."/>
      <w:lvlJc w:val="left"/>
      <w:pPr>
        <w:tabs>
          <w:tab w:val="num" w:pos="3240"/>
        </w:tabs>
        <w:ind w:left="3240" w:hanging="360"/>
      </w:pPr>
    </w:lvl>
    <w:lvl w:ilvl="5" w:tplc="DE52AF1C" w:tentative="1">
      <w:start w:val="1"/>
      <w:numFmt w:val="lowerRoman"/>
      <w:lvlText w:val="%6."/>
      <w:lvlJc w:val="right"/>
      <w:pPr>
        <w:tabs>
          <w:tab w:val="num" w:pos="3960"/>
        </w:tabs>
        <w:ind w:left="3960" w:hanging="180"/>
      </w:pPr>
    </w:lvl>
    <w:lvl w:ilvl="6" w:tplc="76B8D36A" w:tentative="1">
      <w:start w:val="1"/>
      <w:numFmt w:val="decimal"/>
      <w:lvlText w:val="%7."/>
      <w:lvlJc w:val="left"/>
      <w:pPr>
        <w:tabs>
          <w:tab w:val="num" w:pos="4680"/>
        </w:tabs>
        <w:ind w:left="4680" w:hanging="360"/>
      </w:pPr>
    </w:lvl>
    <w:lvl w:ilvl="7" w:tplc="18A277AE" w:tentative="1">
      <w:start w:val="1"/>
      <w:numFmt w:val="lowerLetter"/>
      <w:lvlText w:val="%8."/>
      <w:lvlJc w:val="left"/>
      <w:pPr>
        <w:tabs>
          <w:tab w:val="num" w:pos="5400"/>
        </w:tabs>
        <w:ind w:left="5400" w:hanging="360"/>
      </w:pPr>
    </w:lvl>
    <w:lvl w:ilvl="8" w:tplc="DC288344" w:tentative="1">
      <w:start w:val="1"/>
      <w:numFmt w:val="lowerRoman"/>
      <w:lvlText w:val="%9."/>
      <w:lvlJc w:val="right"/>
      <w:pPr>
        <w:tabs>
          <w:tab w:val="num" w:pos="6120"/>
        </w:tabs>
        <w:ind w:left="6120" w:hanging="180"/>
      </w:pPr>
    </w:lvl>
  </w:abstractNum>
  <w:abstractNum w:abstractNumId="192"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4"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3D3E39"/>
    <w:multiLevelType w:val="hybridMultilevel"/>
    <w:tmpl w:val="AD8C7032"/>
    <w:name w:val="WW8Num4323222222"/>
    <w:lvl w:ilvl="0" w:tplc="3C04E892">
      <w:start w:val="1"/>
      <w:numFmt w:val="decimal"/>
      <w:lvlText w:val="%1."/>
      <w:lvlJc w:val="left"/>
      <w:pPr>
        <w:tabs>
          <w:tab w:val="num" w:pos="360"/>
        </w:tabs>
        <w:ind w:left="360" w:hanging="360"/>
      </w:pPr>
      <w:rPr>
        <w:rFonts w:hint="default"/>
      </w:rPr>
    </w:lvl>
    <w:lvl w:ilvl="1" w:tplc="F036EFD4" w:tentative="1">
      <w:start w:val="1"/>
      <w:numFmt w:val="lowerLetter"/>
      <w:lvlText w:val="%2."/>
      <w:lvlJc w:val="left"/>
      <w:pPr>
        <w:tabs>
          <w:tab w:val="num" w:pos="720"/>
        </w:tabs>
        <w:ind w:left="720" w:hanging="360"/>
      </w:pPr>
    </w:lvl>
    <w:lvl w:ilvl="2" w:tplc="4DCE2908" w:tentative="1">
      <w:start w:val="1"/>
      <w:numFmt w:val="lowerRoman"/>
      <w:lvlText w:val="%3."/>
      <w:lvlJc w:val="right"/>
      <w:pPr>
        <w:tabs>
          <w:tab w:val="num" w:pos="1440"/>
        </w:tabs>
        <w:ind w:left="1440" w:hanging="180"/>
      </w:pPr>
    </w:lvl>
    <w:lvl w:ilvl="3" w:tplc="67CC6F1E" w:tentative="1">
      <w:start w:val="1"/>
      <w:numFmt w:val="decimal"/>
      <w:lvlText w:val="%4."/>
      <w:lvlJc w:val="left"/>
      <w:pPr>
        <w:tabs>
          <w:tab w:val="num" w:pos="2160"/>
        </w:tabs>
        <w:ind w:left="2160" w:hanging="360"/>
      </w:pPr>
    </w:lvl>
    <w:lvl w:ilvl="4" w:tplc="4B7C29CE" w:tentative="1">
      <w:start w:val="1"/>
      <w:numFmt w:val="lowerLetter"/>
      <w:lvlText w:val="%5."/>
      <w:lvlJc w:val="left"/>
      <w:pPr>
        <w:tabs>
          <w:tab w:val="num" w:pos="2880"/>
        </w:tabs>
        <w:ind w:left="2880" w:hanging="360"/>
      </w:pPr>
    </w:lvl>
    <w:lvl w:ilvl="5" w:tplc="2A2080C6" w:tentative="1">
      <w:start w:val="1"/>
      <w:numFmt w:val="lowerRoman"/>
      <w:lvlText w:val="%6."/>
      <w:lvlJc w:val="right"/>
      <w:pPr>
        <w:tabs>
          <w:tab w:val="num" w:pos="3600"/>
        </w:tabs>
        <w:ind w:left="3600" w:hanging="180"/>
      </w:pPr>
    </w:lvl>
    <w:lvl w:ilvl="6" w:tplc="A906C198" w:tentative="1">
      <w:start w:val="1"/>
      <w:numFmt w:val="decimal"/>
      <w:lvlText w:val="%7."/>
      <w:lvlJc w:val="left"/>
      <w:pPr>
        <w:tabs>
          <w:tab w:val="num" w:pos="4320"/>
        </w:tabs>
        <w:ind w:left="4320" w:hanging="360"/>
      </w:pPr>
    </w:lvl>
    <w:lvl w:ilvl="7" w:tplc="8760051C" w:tentative="1">
      <w:start w:val="1"/>
      <w:numFmt w:val="lowerLetter"/>
      <w:lvlText w:val="%8."/>
      <w:lvlJc w:val="left"/>
      <w:pPr>
        <w:tabs>
          <w:tab w:val="num" w:pos="5040"/>
        </w:tabs>
        <w:ind w:left="5040" w:hanging="360"/>
      </w:pPr>
    </w:lvl>
    <w:lvl w:ilvl="8" w:tplc="56BE322E" w:tentative="1">
      <w:start w:val="1"/>
      <w:numFmt w:val="lowerRoman"/>
      <w:lvlText w:val="%9."/>
      <w:lvlJc w:val="right"/>
      <w:pPr>
        <w:tabs>
          <w:tab w:val="num" w:pos="5760"/>
        </w:tabs>
        <w:ind w:left="5760" w:hanging="180"/>
      </w:pPr>
    </w:lvl>
  </w:abstractNum>
  <w:abstractNum w:abstractNumId="198" w15:restartNumberingAfterBreak="0">
    <w:nsid w:val="61485EFB"/>
    <w:multiLevelType w:val="hybridMultilevel"/>
    <w:tmpl w:val="FDC89836"/>
    <w:lvl w:ilvl="0" w:tplc="215C0D0E">
      <w:start w:val="1"/>
      <w:numFmt w:val="decimal"/>
      <w:lvlText w:val="%1."/>
      <w:lvlJc w:val="left"/>
      <w:pPr>
        <w:ind w:left="502" w:hanging="360"/>
      </w:pPr>
      <w:rPr>
        <w:rFonts w:hint="default"/>
        <w:b w:val="0"/>
      </w:rPr>
    </w:lvl>
    <w:lvl w:ilvl="1" w:tplc="137CEDCC" w:tentative="1">
      <w:start w:val="1"/>
      <w:numFmt w:val="lowerLetter"/>
      <w:lvlText w:val="%2."/>
      <w:lvlJc w:val="left"/>
      <w:pPr>
        <w:ind w:left="1222" w:hanging="360"/>
      </w:pPr>
    </w:lvl>
    <w:lvl w:ilvl="2" w:tplc="3FB4569C" w:tentative="1">
      <w:start w:val="1"/>
      <w:numFmt w:val="lowerRoman"/>
      <w:lvlText w:val="%3."/>
      <w:lvlJc w:val="right"/>
      <w:pPr>
        <w:ind w:left="1942" w:hanging="180"/>
      </w:pPr>
    </w:lvl>
    <w:lvl w:ilvl="3" w:tplc="07FA5EE0" w:tentative="1">
      <w:start w:val="1"/>
      <w:numFmt w:val="decimal"/>
      <w:lvlText w:val="%4."/>
      <w:lvlJc w:val="left"/>
      <w:pPr>
        <w:ind w:left="2662" w:hanging="360"/>
      </w:pPr>
    </w:lvl>
    <w:lvl w:ilvl="4" w:tplc="48A2CB46" w:tentative="1">
      <w:start w:val="1"/>
      <w:numFmt w:val="lowerLetter"/>
      <w:lvlText w:val="%5."/>
      <w:lvlJc w:val="left"/>
      <w:pPr>
        <w:ind w:left="3382" w:hanging="360"/>
      </w:pPr>
    </w:lvl>
    <w:lvl w:ilvl="5" w:tplc="CF8A64FC" w:tentative="1">
      <w:start w:val="1"/>
      <w:numFmt w:val="lowerRoman"/>
      <w:lvlText w:val="%6."/>
      <w:lvlJc w:val="right"/>
      <w:pPr>
        <w:ind w:left="4102" w:hanging="180"/>
      </w:pPr>
    </w:lvl>
    <w:lvl w:ilvl="6" w:tplc="9B7A1AA6" w:tentative="1">
      <w:start w:val="1"/>
      <w:numFmt w:val="decimal"/>
      <w:lvlText w:val="%7."/>
      <w:lvlJc w:val="left"/>
      <w:pPr>
        <w:ind w:left="4822" w:hanging="360"/>
      </w:pPr>
    </w:lvl>
    <w:lvl w:ilvl="7" w:tplc="A5F4299E" w:tentative="1">
      <w:start w:val="1"/>
      <w:numFmt w:val="lowerLetter"/>
      <w:lvlText w:val="%8."/>
      <w:lvlJc w:val="left"/>
      <w:pPr>
        <w:ind w:left="5542" w:hanging="360"/>
      </w:pPr>
    </w:lvl>
    <w:lvl w:ilvl="8" w:tplc="124A04A4" w:tentative="1">
      <w:start w:val="1"/>
      <w:numFmt w:val="lowerRoman"/>
      <w:lvlText w:val="%9."/>
      <w:lvlJc w:val="right"/>
      <w:pPr>
        <w:ind w:left="6262" w:hanging="180"/>
      </w:pPr>
    </w:lvl>
  </w:abstractNum>
  <w:abstractNum w:abstractNumId="199"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2406A18"/>
    <w:multiLevelType w:val="hybridMultilevel"/>
    <w:tmpl w:val="CDFA8472"/>
    <w:name w:val="WW8Num4323222222233322332323222223232"/>
    <w:lvl w:ilvl="0" w:tplc="DA6843C8">
      <w:start w:val="1"/>
      <w:numFmt w:val="decimal"/>
      <w:lvlText w:val="%1."/>
      <w:lvlJc w:val="left"/>
      <w:pPr>
        <w:tabs>
          <w:tab w:val="num" w:pos="360"/>
        </w:tabs>
        <w:ind w:left="360" w:hanging="360"/>
      </w:pPr>
      <w:rPr>
        <w:rFonts w:hint="default"/>
      </w:rPr>
    </w:lvl>
    <w:lvl w:ilvl="1" w:tplc="E23CA844" w:tentative="1">
      <w:start w:val="1"/>
      <w:numFmt w:val="lowerLetter"/>
      <w:lvlText w:val="%2."/>
      <w:lvlJc w:val="left"/>
      <w:pPr>
        <w:tabs>
          <w:tab w:val="num" w:pos="720"/>
        </w:tabs>
        <w:ind w:left="720" w:hanging="360"/>
      </w:pPr>
    </w:lvl>
    <w:lvl w:ilvl="2" w:tplc="B97AFDE4" w:tentative="1">
      <w:start w:val="1"/>
      <w:numFmt w:val="lowerRoman"/>
      <w:lvlText w:val="%3."/>
      <w:lvlJc w:val="right"/>
      <w:pPr>
        <w:tabs>
          <w:tab w:val="num" w:pos="1440"/>
        </w:tabs>
        <w:ind w:left="1440" w:hanging="180"/>
      </w:pPr>
    </w:lvl>
    <w:lvl w:ilvl="3" w:tplc="B35C60F4" w:tentative="1">
      <w:start w:val="1"/>
      <w:numFmt w:val="decimal"/>
      <w:lvlText w:val="%4."/>
      <w:lvlJc w:val="left"/>
      <w:pPr>
        <w:tabs>
          <w:tab w:val="num" w:pos="2160"/>
        </w:tabs>
        <w:ind w:left="2160" w:hanging="360"/>
      </w:pPr>
    </w:lvl>
    <w:lvl w:ilvl="4" w:tplc="CECAA346" w:tentative="1">
      <w:start w:val="1"/>
      <w:numFmt w:val="lowerLetter"/>
      <w:lvlText w:val="%5."/>
      <w:lvlJc w:val="left"/>
      <w:pPr>
        <w:tabs>
          <w:tab w:val="num" w:pos="2880"/>
        </w:tabs>
        <w:ind w:left="2880" w:hanging="360"/>
      </w:pPr>
    </w:lvl>
    <w:lvl w:ilvl="5" w:tplc="1FECFAA4" w:tentative="1">
      <w:start w:val="1"/>
      <w:numFmt w:val="lowerRoman"/>
      <w:lvlText w:val="%6."/>
      <w:lvlJc w:val="right"/>
      <w:pPr>
        <w:tabs>
          <w:tab w:val="num" w:pos="3600"/>
        </w:tabs>
        <w:ind w:left="3600" w:hanging="180"/>
      </w:pPr>
    </w:lvl>
    <w:lvl w:ilvl="6" w:tplc="0D408BD6" w:tentative="1">
      <w:start w:val="1"/>
      <w:numFmt w:val="decimal"/>
      <w:lvlText w:val="%7."/>
      <w:lvlJc w:val="left"/>
      <w:pPr>
        <w:tabs>
          <w:tab w:val="num" w:pos="4320"/>
        </w:tabs>
        <w:ind w:left="4320" w:hanging="360"/>
      </w:pPr>
    </w:lvl>
    <w:lvl w:ilvl="7" w:tplc="F29CCBEA" w:tentative="1">
      <w:start w:val="1"/>
      <w:numFmt w:val="lowerLetter"/>
      <w:lvlText w:val="%8."/>
      <w:lvlJc w:val="left"/>
      <w:pPr>
        <w:tabs>
          <w:tab w:val="num" w:pos="5040"/>
        </w:tabs>
        <w:ind w:left="5040" w:hanging="360"/>
      </w:pPr>
    </w:lvl>
    <w:lvl w:ilvl="8" w:tplc="7AD83C0A" w:tentative="1">
      <w:start w:val="1"/>
      <w:numFmt w:val="lowerRoman"/>
      <w:lvlText w:val="%9."/>
      <w:lvlJc w:val="right"/>
      <w:pPr>
        <w:tabs>
          <w:tab w:val="num" w:pos="5760"/>
        </w:tabs>
        <w:ind w:left="5760" w:hanging="180"/>
      </w:pPr>
    </w:lvl>
  </w:abstractNum>
  <w:abstractNum w:abstractNumId="201" w15:restartNumberingAfterBreak="0">
    <w:nsid w:val="62860CA6"/>
    <w:multiLevelType w:val="hybridMultilevel"/>
    <w:tmpl w:val="E266066C"/>
    <w:name w:val="WW8Num4323222222233322332323222223232223222332222222232222232"/>
    <w:lvl w:ilvl="0" w:tplc="14E4C138">
      <w:start w:val="1"/>
      <w:numFmt w:val="bullet"/>
      <w:lvlText w:val=""/>
      <w:lvlJc w:val="left"/>
      <w:pPr>
        <w:tabs>
          <w:tab w:val="num" w:pos="1080"/>
        </w:tabs>
        <w:ind w:left="1080" w:hanging="360"/>
      </w:pPr>
      <w:rPr>
        <w:rFonts w:ascii="Symbol" w:hAnsi="Symbol" w:hint="default"/>
      </w:rPr>
    </w:lvl>
    <w:lvl w:ilvl="1" w:tplc="2940CD18" w:tentative="1">
      <w:start w:val="1"/>
      <w:numFmt w:val="bullet"/>
      <w:lvlText w:val="o"/>
      <w:lvlJc w:val="left"/>
      <w:pPr>
        <w:tabs>
          <w:tab w:val="num" w:pos="1800"/>
        </w:tabs>
        <w:ind w:left="1800" w:hanging="360"/>
      </w:pPr>
      <w:rPr>
        <w:rFonts w:ascii="Courier New" w:hAnsi="Courier New" w:hint="default"/>
      </w:rPr>
    </w:lvl>
    <w:lvl w:ilvl="2" w:tplc="C944DE68" w:tentative="1">
      <w:start w:val="1"/>
      <w:numFmt w:val="bullet"/>
      <w:lvlText w:val=""/>
      <w:lvlJc w:val="left"/>
      <w:pPr>
        <w:tabs>
          <w:tab w:val="num" w:pos="2520"/>
        </w:tabs>
        <w:ind w:left="2520" w:hanging="360"/>
      </w:pPr>
      <w:rPr>
        <w:rFonts w:ascii="Wingdings" w:hAnsi="Wingdings" w:hint="default"/>
      </w:rPr>
    </w:lvl>
    <w:lvl w:ilvl="3" w:tplc="C002846C" w:tentative="1">
      <w:start w:val="1"/>
      <w:numFmt w:val="bullet"/>
      <w:lvlText w:val=""/>
      <w:lvlJc w:val="left"/>
      <w:pPr>
        <w:tabs>
          <w:tab w:val="num" w:pos="3240"/>
        </w:tabs>
        <w:ind w:left="3240" w:hanging="360"/>
      </w:pPr>
      <w:rPr>
        <w:rFonts w:ascii="Symbol" w:hAnsi="Symbol" w:hint="default"/>
      </w:rPr>
    </w:lvl>
    <w:lvl w:ilvl="4" w:tplc="A1048970" w:tentative="1">
      <w:start w:val="1"/>
      <w:numFmt w:val="bullet"/>
      <w:lvlText w:val="o"/>
      <w:lvlJc w:val="left"/>
      <w:pPr>
        <w:tabs>
          <w:tab w:val="num" w:pos="3960"/>
        </w:tabs>
        <w:ind w:left="3960" w:hanging="360"/>
      </w:pPr>
      <w:rPr>
        <w:rFonts w:ascii="Courier New" w:hAnsi="Courier New" w:hint="default"/>
      </w:rPr>
    </w:lvl>
    <w:lvl w:ilvl="5" w:tplc="1908CBC6" w:tentative="1">
      <w:start w:val="1"/>
      <w:numFmt w:val="bullet"/>
      <w:lvlText w:val=""/>
      <w:lvlJc w:val="left"/>
      <w:pPr>
        <w:tabs>
          <w:tab w:val="num" w:pos="4680"/>
        </w:tabs>
        <w:ind w:left="4680" w:hanging="360"/>
      </w:pPr>
      <w:rPr>
        <w:rFonts w:ascii="Wingdings" w:hAnsi="Wingdings" w:hint="default"/>
      </w:rPr>
    </w:lvl>
    <w:lvl w:ilvl="6" w:tplc="F984FE48" w:tentative="1">
      <w:start w:val="1"/>
      <w:numFmt w:val="bullet"/>
      <w:lvlText w:val=""/>
      <w:lvlJc w:val="left"/>
      <w:pPr>
        <w:tabs>
          <w:tab w:val="num" w:pos="5400"/>
        </w:tabs>
        <w:ind w:left="5400" w:hanging="360"/>
      </w:pPr>
      <w:rPr>
        <w:rFonts w:ascii="Symbol" w:hAnsi="Symbol" w:hint="default"/>
      </w:rPr>
    </w:lvl>
    <w:lvl w:ilvl="7" w:tplc="A4D62A52" w:tentative="1">
      <w:start w:val="1"/>
      <w:numFmt w:val="bullet"/>
      <w:lvlText w:val="o"/>
      <w:lvlJc w:val="left"/>
      <w:pPr>
        <w:tabs>
          <w:tab w:val="num" w:pos="6120"/>
        </w:tabs>
        <w:ind w:left="6120" w:hanging="360"/>
      </w:pPr>
      <w:rPr>
        <w:rFonts w:ascii="Courier New" w:hAnsi="Courier New" w:hint="default"/>
      </w:rPr>
    </w:lvl>
    <w:lvl w:ilvl="8" w:tplc="0AA6F9DA" w:tentative="1">
      <w:start w:val="1"/>
      <w:numFmt w:val="bullet"/>
      <w:lvlText w:val=""/>
      <w:lvlJc w:val="left"/>
      <w:pPr>
        <w:tabs>
          <w:tab w:val="num" w:pos="6840"/>
        </w:tabs>
        <w:ind w:left="6840" w:hanging="360"/>
      </w:pPr>
      <w:rPr>
        <w:rFonts w:ascii="Wingdings" w:hAnsi="Wingdings" w:hint="default"/>
      </w:rPr>
    </w:lvl>
  </w:abstractNum>
  <w:abstractNum w:abstractNumId="202" w15:restartNumberingAfterBreak="0">
    <w:nsid w:val="64891A9C"/>
    <w:multiLevelType w:val="hybridMultilevel"/>
    <w:tmpl w:val="FD48686A"/>
    <w:name w:val="WW8Num432322222223332233232322222323222423222222222222222332334222"/>
    <w:lvl w:ilvl="0" w:tplc="6D2EFE04">
      <w:start w:val="1"/>
      <w:numFmt w:val="decimal"/>
      <w:lvlText w:val="%1."/>
      <w:lvlJc w:val="left"/>
      <w:pPr>
        <w:tabs>
          <w:tab w:val="num" w:pos="360"/>
        </w:tabs>
        <w:ind w:left="360" w:hanging="360"/>
      </w:pPr>
      <w:rPr>
        <w:rFonts w:hint="default"/>
      </w:rPr>
    </w:lvl>
    <w:lvl w:ilvl="1" w:tplc="62F269CE" w:tentative="1">
      <w:start w:val="1"/>
      <w:numFmt w:val="lowerLetter"/>
      <w:lvlText w:val="%2."/>
      <w:lvlJc w:val="left"/>
      <w:pPr>
        <w:tabs>
          <w:tab w:val="num" w:pos="1440"/>
        </w:tabs>
        <w:ind w:left="1440" w:hanging="360"/>
      </w:pPr>
    </w:lvl>
    <w:lvl w:ilvl="2" w:tplc="A160466A" w:tentative="1">
      <w:start w:val="1"/>
      <w:numFmt w:val="lowerRoman"/>
      <w:lvlText w:val="%3."/>
      <w:lvlJc w:val="right"/>
      <w:pPr>
        <w:tabs>
          <w:tab w:val="num" w:pos="2160"/>
        </w:tabs>
        <w:ind w:left="2160" w:hanging="180"/>
      </w:pPr>
    </w:lvl>
    <w:lvl w:ilvl="3" w:tplc="AAAE4EDA" w:tentative="1">
      <w:start w:val="1"/>
      <w:numFmt w:val="decimal"/>
      <w:lvlText w:val="%4."/>
      <w:lvlJc w:val="left"/>
      <w:pPr>
        <w:tabs>
          <w:tab w:val="num" w:pos="2880"/>
        </w:tabs>
        <w:ind w:left="2880" w:hanging="360"/>
      </w:pPr>
    </w:lvl>
    <w:lvl w:ilvl="4" w:tplc="87B46690" w:tentative="1">
      <w:start w:val="1"/>
      <w:numFmt w:val="lowerLetter"/>
      <w:lvlText w:val="%5."/>
      <w:lvlJc w:val="left"/>
      <w:pPr>
        <w:tabs>
          <w:tab w:val="num" w:pos="3600"/>
        </w:tabs>
        <w:ind w:left="3600" w:hanging="360"/>
      </w:pPr>
    </w:lvl>
    <w:lvl w:ilvl="5" w:tplc="3C586D8C" w:tentative="1">
      <w:start w:val="1"/>
      <w:numFmt w:val="lowerRoman"/>
      <w:lvlText w:val="%6."/>
      <w:lvlJc w:val="right"/>
      <w:pPr>
        <w:tabs>
          <w:tab w:val="num" w:pos="4320"/>
        </w:tabs>
        <w:ind w:left="4320" w:hanging="180"/>
      </w:pPr>
    </w:lvl>
    <w:lvl w:ilvl="6" w:tplc="EC005942" w:tentative="1">
      <w:start w:val="1"/>
      <w:numFmt w:val="decimal"/>
      <w:lvlText w:val="%7."/>
      <w:lvlJc w:val="left"/>
      <w:pPr>
        <w:tabs>
          <w:tab w:val="num" w:pos="5040"/>
        </w:tabs>
        <w:ind w:left="5040" w:hanging="360"/>
      </w:pPr>
    </w:lvl>
    <w:lvl w:ilvl="7" w:tplc="CF66310E" w:tentative="1">
      <w:start w:val="1"/>
      <w:numFmt w:val="lowerLetter"/>
      <w:lvlText w:val="%8."/>
      <w:lvlJc w:val="left"/>
      <w:pPr>
        <w:tabs>
          <w:tab w:val="num" w:pos="5760"/>
        </w:tabs>
        <w:ind w:left="5760" w:hanging="360"/>
      </w:pPr>
    </w:lvl>
    <w:lvl w:ilvl="8" w:tplc="52CEFEF0" w:tentative="1">
      <w:start w:val="1"/>
      <w:numFmt w:val="lowerRoman"/>
      <w:lvlText w:val="%9."/>
      <w:lvlJc w:val="right"/>
      <w:pPr>
        <w:tabs>
          <w:tab w:val="num" w:pos="6480"/>
        </w:tabs>
        <w:ind w:left="6480" w:hanging="180"/>
      </w:pPr>
    </w:lvl>
  </w:abstractNum>
  <w:abstractNum w:abstractNumId="203"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5AF33A2"/>
    <w:multiLevelType w:val="hybridMultilevel"/>
    <w:tmpl w:val="0D3E4370"/>
    <w:name w:val="WW8Num432322222223332233232322222343222222"/>
    <w:lvl w:ilvl="0" w:tplc="4D7AC9C2">
      <w:start w:val="1"/>
      <w:numFmt w:val="decimal"/>
      <w:lvlText w:val="%1."/>
      <w:lvlJc w:val="left"/>
      <w:pPr>
        <w:tabs>
          <w:tab w:val="num" w:pos="360"/>
        </w:tabs>
        <w:ind w:left="360" w:hanging="360"/>
      </w:pPr>
      <w:rPr>
        <w:rFonts w:hint="default"/>
        <w:b w:val="0"/>
      </w:rPr>
    </w:lvl>
    <w:lvl w:ilvl="1" w:tplc="AC6C1828" w:tentative="1">
      <w:start w:val="1"/>
      <w:numFmt w:val="lowerLetter"/>
      <w:lvlText w:val="%2."/>
      <w:lvlJc w:val="left"/>
      <w:pPr>
        <w:tabs>
          <w:tab w:val="num" w:pos="1440"/>
        </w:tabs>
        <w:ind w:left="1440" w:hanging="360"/>
      </w:pPr>
    </w:lvl>
    <w:lvl w:ilvl="2" w:tplc="335250CE" w:tentative="1">
      <w:start w:val="1"/>
      <w:numFmt w:val="lowerRoman"/>
      <w:lvlText w:val="%3."/>
      <w:lvlJc w:val="right"/>
      <w:pPr>
        <w:tabs>
          <w:tab w:val="num" w:pos="2160"/>
        </w:tabs>
        <w:ind w:left="2160" w:hanging="180"/>
      </w:pPr>
    </w:lvl>
    <w:lvl w:ilvl="3" w:tplc="7324BF26" w:tentative="1">
      <w:start w:val="1"/>
      <w:numFmt w:val="decimal"/>
      <w:lvlText w:val="%4."/>
      <w:lvlJc w:val="left"/>
      <w:pPr>
        <w:tabs>
          <w:tab w:val="num" w:pos="2880"/>
        </w:tabs>
        <w:ind w:left="2880" w:hanging="360"/>
      </w:pPr>
    </w:lvl>
    <w:lvl w:ilvl="4" w:tplc="9280DA9C" w:tentative="1">
      <w:start w:val="1"/>
      <w:numFmt w:val="lowerLetter"/>
      <w:lvlText w:val="%5."/>
      <w:lvlJc w:val="left"/>
      <w:pPr>
        <w:tabs>
          <w:tab w:val="num" w:pos="3600"/>
        </w:tabs>
        <w:ind w:left="3600" w:hanging="360"/>
      </w:pPr>
    </w:lvl>
    <w:lvl w:ilvl="5" w:tplc="3EB04828" w:tentative="1">
      <w:start w:val="1"/>
      <w:numFmt w:val="lowerRoman"/>
      <w:lvlText w:val="%6."/>
      <w:lvlJc w:val="right"/>
      <w:pPr>
        <w:tabs>
          <w:tab w:val="num" w:pos="4320"/>
        </w:tabs>
        <w:ind w:left="4320" w:hanging="180"/>
      </w:pPr>
    </w:lvl>
    <w:lvl w:ilvl="6" w:tplc="738A16CA" w:tentative="1">
      <w:start w:val="1"/>
      <w:numFmt w:val="decimal"/>
      <w:lvlText w:val="%7."/>
      <w:lvlJc w:val="left"/>
      <w:pPr>
        <w:tabs>
          <w:tab w:val="num" w:pos="5040"/>
        </w:tabs>
        <w:ind w:left="5040" w:hanging="360"/>
      </w:pPr>
    </w:lvl>
    <w:lvl w:ilvl="7" w:tplc="88D4C240" w:tentative="1">
      <w:start w:val="1"/>
      <w:numFmt w:val="lowerLetter"/>
      <w:lvlText w:val="%8."/>
      <w:lvlJc w:val="left"/>
      <w:pPr>
        <w:tabs>
          <w:tab w:val="num" w:pos="5760"/>
        </w:tabs>
        <w:ind w:left="5760" w:hanging="360"/>
      </w:pPr>
    </w:lvl>
    <w:lvl w:ilvl="8" w:tplc="9386FAFC" w:tentative="1">
      <w:start w:val="1"/>
      <w:numFmt w:val="lowerRoman"/>
      <w:lvlText w:val="%9."/>
      <w:lvlJc w:val="right"/>
      <w:pPr>
        <w:tabs>
          <w:tab w:val="num" w:pos="6480"/>
        </w:tabs>
        <w:ind w:left="6480" w:hanging="180"/>
      </w:pPr>
    </w:lvl>
  </w:abstractNum>
  <w:abstractNum w:abstractNumId="205"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7"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73E0224"/>
    <w:multiLevelType w:val="hybridMultilevel"/>
    <w:tmpl w:val="02D640E0"/>
    <w:lvl w:ilvl="0" w:tplc="10B2F85C">
      <w:start w:val="1"/>
      <w:numFmt w:val="decimal"/>
      <w:lvlText w:val="%1."/>
      <w:lvlJc w:val="left"/>
      <w:pPr>
        <w:ind w:left="720" w:hanging="360"/>
      </w:pPr>
      <w:rPr>
        <w:rFonts w:hint="default"/>
      </w:rPr>
    </w:lvl>
    <w:lvl w:ilvl="1" w:tplc="7C0C7C90" w:tentative="1">
      <w:start w:val="1"/>
      <w:numFmt w:val="lowerLetter"/>
      <w:lvlText w:val="%2."/>
      <w:lvlJc w:val="left"/>
      <w:pPr>
        <w:ind w:left="1440" w:hanging="360"/>
      </w:pPr>
    </w:lvl>
    <w:lvl w:ilvl="2" w:tplc="06B21680" w:tentative="1">
      <w:start w:val="1"/>
      <w:numFmt w:val="lowerRoman"/>
      <w:lvlText w:val="%3."/>
      <w:lvlJc w:val="right"/>
      <w:pPr>
        <w:ind w:left="2160" w:hanging="180"/>
      </w:pPr>
    </w:lvl>
    <w:lvl w:ilvl="3" w:tplc="85B84F0E" w:tentative="1">
      <w:start w:val="1"/>
      <w:numFmt w:val="decimal"/>
      <w:lvlText w:val="%4."/>
      <w:lvlJc w:val="left"/>
      <w:pPr>
        <w:ind w:left="2880" w:hanging="360"/>
      </w:pPr>
    </w:lvl>
    <w:lvl w:ilvl="4" w:tplc="24427D1C" w:tentative="1">
      <w:start w:val="1"/>
      <w:numFmt w:val="lowerLetter"/>
      <w:lvlText w:val="%5."/>
      <w:lvlJc w:val="left"/>
      <w:pPr>
        <w:ind w:left="3600" w:hanging="360"/>
      </w:pPr>
    </w:lvl>
    <w:lvl w:ilvl="5" w:tplc="15E40D7C" w:tentative="1">
      <w:start w:val="1"/>
      <w:numFmt w:val="lowerRoman"/>
      <w:lvlText w:val="%6."/>
      <w:lvlJc w:val="right"/>
      <w:pPr>
        <w:ind w:left="4320" w:hanging="180"/>
      </w:pPr>
    </w:lvl>
    <w:lvl w:ilvl="6" w:tplc="C25CEA00" w:tentative="1">
      <w:start w:val="1"/>
      <w:numFmt w:val="decimal"/>
      <w:lvlText w:val="%7."/>
      <w:lvlJc w:val="left"/>
      <w:pPr>
        <w:ind w:left="5040" w:hanging="360"/>
      </w:pPr>
    </w:lvl>
    <w:lvl w:ilvl="7" w:tplc="B35EC15C" w:tentative="1">
      <w:start w:val="1"/>
      <w:numFmt w:val="lowerLetter"/>
      <w:lvlText w:val="%8."/>
      <w:lvlJc w:val="left"/>
      <w:pPr>
        <w:ind w:left="5760" w:hanging="360"/>
      </w:pPr>
    </w:lvl>
    <w:lvl w:ilvl="8" w:tplc="5694D21A" w:tentative="1">
      <w:start w:val="1"/>
      <w:numFmt w:val="lowerRoman"/>
      <w:lvlText w:val="%9."/>
      <w:lvlJc w:val="right"/>
      <w:pPr>
        <w:ind w:left="6480" w:hanging="180"/>
      </w:pPr>
    </w:lvl>
  </w:abstractNum>
  <w:abstractNum w:abstractNumId="209" w15:restartNumberingAfterBreak="0">
    <w:nsid w:val="676D0C68"/>
    <w:multiLevelType w:val="hybridMultilevel"/>
    <w:tmpl w:val="39F4BFDA"/>
    <w:name w:val="WW8Num2"/>
    <w:lvl w:ilvl="0" w:tplc="F0B04D52">
      <w:start w:val="1"/>
      <w:numFmt w:val="decimal"/>
      <w:lvlText w:val="%1."/>
      <w:lvlJc w:val="left"/>
      <w:pPr>
        <w:tabs>
          <w:tab w:val="num" w:pos="720"/>
        </w:tabs>
        <w:ind w:left="720" w:hanging="360"/>
      </w:pPr>
      <w:rPr>
        <w:rFonts w:hint="default"/>
      </w:rPr>
    </w:lvl>
    <w:lvl w:ilvl="1" w:tplc="CCBCF2CC" w:tentative="1">
      <w:start w:val="1"/>
      <w:numFmt w:val="lowerLetter"/>
      <w:lvlText w:val="%2."/>
      <w:lvlJc w:val="left"/>
      <w:pPr>
        <w:tabs>
          <w:tab w:val="num" w:pos="1800"/>
        </w:tabs>
        <w:ind w:left="1800" w:hanging="360"/>
      </w:pPr>
    </w:lvl>
    <w:lvl w:ilvl="2" w:tplc="2DEC2E18" w:tentative="1">
      <w:start w:val="1"/>
      <w:numFmt w:val="lowerRoman"/>
      <w:lvlText w:val="%3."/>
      <w:lvlJc w:val="right"/>
      <w:pPr>
        <w:tabs>
          <w:tab w:val="num" w:pos="2520"/>
        </w:tabs>
        <w:ind w:left="2520" w:hanging="180"/>
      </w:pPr>
    </w:lvl>
    <w:lvl w:ilvl="3" w:tplc="BF1063B2" w:tentative="1">
      <w:start w:val="1"/>
      <w:numFmt w:val="decimal"/>
      <w:lvlText w:val="%4."/>
      <w:lvlJc w:val="left"/>
      <w:pPr>
        <w:tabs>
          <w:tab w:val="num" w:pos="3240"/>
        </w:tabs>
        <w:ind w:left="3240" w:hanging="360"/>
      </w:pPr>
    </w:lvl>
    <w:lvl w:ilvl="4" w:tplc="20C6B5E0" w:tentative="1">
      <w:start w:val="1"/>
      <w:numFmt w:val="lowerLetter"/>
      <w:lvlText w:val="%5."/>
      <w:lvlJc w:val="left"/>
      <w:pPr>
        <w:tabs>
          <w:tab w:val="num" w:pos="3960"/>
        </w:tabs>
        <w:ind w:left="3960" w:hanging="360"/>
      </w:pPr>
    </w:lvl>
    <w:lvl w:ilvl="5" w:tplc="FB8EFEB4" w:tentative="1">
      <w:start w:val="1"/>
      <w:numFmt w:val="lowerRoman"/>
      <w:lvlText w:val="%6."/>
      <w:lvlJc w:val="right"/>
      <w:pPr>
        <w:tabs>
          <w:tab w:val="num" w:pos="4680"/>
        </w:tabs>
        <w:ind w:left="4680" w:hanging="180"/>
      </w:pPr>
    </w:lvl>
    <w:lvl w:ilvl="6" w:tplc="D3FC12DA" w:tentative="1">
      <w:start w:val="1"/>
      <w:numFmt w:val="decimal"/>
      <w:lvlText w:val="%7."/>
      <w:lvlJc w:val="left"/>
      <w:pPr>
        <w:tabs>
          <w:tab w:val="num" w:pos="5400"/>
        </w:tabs>
        <w:ind w:left="5400" w:hanging="360"/>
      </w:pPr>
    </w:lvl>
    <w:lvl w:ilvl="7" w:tplc="755263AE" w:tentative="1">
      <w:start w:val="1"/>
      <w:numFmt w:val="lowerLetter"/>
      <w:lvlText w:val="%8."/>
      <w:lvlJc w:val="left"/>
      <w:pPr>
        <w:tabs>
          <w:tab w:val="num" w:pos="6120"/>
        </w:tabs>
        <w:ind w:left="6120" w:hanging="360"/>
      </w:pPr>
    </w:lvl>
    <w:lvl w:ilvl="8" w:tplc="91E6994E" w:tentative="1">
      <w:start w:val="1"/>
      <w:numFmt w:val="lowerRoman"/>
      <w:lvlText w:val="%9."/>
      <w:lvlJc w:val="right"/>
      <w:pPr>
        <w:tabs>
          <w:tab w:val="num" w:pos="6840"/>
        </w:tabs>
        <w:ind w:left="6840" w:hanging="180"/>
      </w:pPr>
    </w:lvl>
  </w:abstractNum>
  <w:abstractNum w:abstractNumId="210" w15:restartNumberingAfterBreak="0">
    <w:nsid w:val="67FB641F"/>
    <w:multiLevelType w:val="hybridMultilevel"/>
    <w:tmpl w:val="9356EFE4"/>
    <w:name w:val="WW8Num432322222223332233232322222323222322233222222223222"/>
    <w:lvl w:ilvl="0" w:tplc="2E061D7A">
      <w:start w:val="1"/>
      <w:numFmt w:val="decimal"/>
      <w:lvlText w:val="%1."/>
      <w:lvlJc w:val="left"/>
      <w:pPr>
        <w:tabs>
          <w:tab w:val="num" w:pos="360"/>
        </w:tabs>
        <w:ind w:left="360" w:hanging="360"/>
      </w:pPr>
      <w:rPr>
        <w:rFonts w:hint="default"/>
      </w:rPr>
    </w:lvl>
    <w:lvl w:ilvl="1" w:tplc="1B3636A0" w:tentative="1">
      <w:start w:val="1"/>
      <w:numFmt w:val="lowerLetter"/>
      <w:lvlText w:val="%2."/>
      <w:lvlJc w:val="left"/>
      <w:pPr>
        <w:tabs>
          <w:tab w:val="num" w:pos="1080"/>
        </w:tabs>
        <w:ind w:left="1080" w:hanging="360"/>
      </w:pPr>
    </w:lvl>
    <w:lvl w:ilvl="2" w:tplc="2160E026" w:tentative="1">
      <w:start w:val="1"/>
      <w:numFmt w:val="lowerRoman"/>
      <w:lvlText w:val="%3."/>
      <w:lvlJc w:val="right"/>
      <w:pPr>
        <w:tabs>
          <w:tab w:val="num" w:pos="1800"/>
        </w:tabs>
        <w:ind w:left="1800" w:hanging="180"/>
      </w:pPr>
    </w:lvl>
    <w:lvl w:ilvl="3" w:tplc="8EF49958" w:tentative="1">
      <w:start w:val="1"/>
      <w:numFmt w:val="decimal"/>
      <w:lvlText w:val="%4."/>
      <w:lvlJc w:val="left"/>
      <w:pPr>
        <w:tabs>
          <w:tab w:val="num" w:pos="2520"/>
        </w:tabs>
        <w:ind w:left="2520" w:hanging="360"/>
      </w:pPr>
    </w:lvl>
    <w:lvl w:ilvl="4" w:tplc="71DA5952" w:tentative="1">
      <w:start w:val="1"/>
      <w:numFmt w:val="lowerLetter"/>
      <w:lvlText w:val="%5."/>
      <w:lvlJc w:val="left"/>
      <w:pPr>
        <w:tabs>
          <w:tab w:val="num" w:pos="3240"/>
        </w:tabs>
        <w:ind w:left="3240" w:hanging="360"/>
      </w:pPr>
    </w:lvl>
    <w:lvl w:ilvl="5" w:tplc="12129EE2" w:tentative="1">
      <w:start w:val="1"/>
      <w:numFmt w:val="lowerRoman"/>
      <w:lvlText w:val="%6."/>
      <w:lvlJc w:val="right"/>
      <w:pPr>
        <w:tabs>
          <w:tab w:val="num" w:pos="3960"/>
        </w:tabs>
        <w:ind w:left="3960" w:hanging="180"/>
      </w:pPr>
    </w:lvl>
    <w:lvl w:ilvl="6" w:tplc="B1AE0D7A" w:tentative="1">
      <w:start w:val="1"/>
      <w:numFmt w:val="decimal"/>
      <w:lvlText w:val="%7."/>
      <w:lvlJc w:val="left"/>
      <w:pPr>
        <w:tabs>
          <w:tab w:val="num" w:pos="4680"/>
        </w:tabs>
        <w:ind w:left="4680" w:hanging="360"/>
      </w:pPr>
    </w:lvl>
    <w:lvl w:ilvl="7" w:tplc="72104DCE" w:tentative="1">
      <w:start w:val="1"/>
      <w:numFmt w:val="lowerLetter"/>
      <w:lvlText w:val="%8."/>
      <w:lvlJc w:val="left"/>
      <w:pPr>
        <w:tabs>
          <w:tab w:val="num" w:pos="5400"/>
        </w:tabs>
        <w:ind w:left="5400" w:hanging="360"/>
      </w:pPr>
    </w:lvl>
    <w:lvl w:ilvl="8" w:tplc="381C113A" w:tentative="1">
      <w:start w:val="1"/>
      <w:numFmt w:val="lowerRoman"/>
      <w:lvlText w:val="%9."/>
      <w:lvlJc w:val="right"/>
      <w:pPr>
        <w:tabs>
          <w:tab w:val="num" w:pos="6120"/>
        </w:tabs>
        <w:ind w:left="6120" w:hanging="180"/>
      </w:pPr>
    </w:lvl>
  </w:abstractNum>
  <w:abstractNum w:abstractNumId="211"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9302066"/>
    <w:multiLevelType w:val="hybridMultilevel"/>
    <w:tmpl w:val="2FEA7642"/>
    <w:name w:val="WW8Num432322222223332233232322222343222"/>
    <w:lvl w:ilvl="0" w:tplc="AC48BCF2">
      <w:start w:val="1"/>
      <w:numFmt w:val="decimal"/>
      <w:lvlText w:val="%1."/>
      <w:lvlJc w:val="left"/>
      <w:pPr>
        <w:tabs>
          <w:tab w:val="num" w:pos="720"/>
        </w:tabs>
        <w:ind w:left="720" w:hanging="360"/>
      </w:pPr>
      <w:rPr>
        <w:rFonts w:hint="default"/>
        <w:b w:val="0"/>
      </w:rPr>
    </w:lvl>
    <w:lvl w:ilvl="1" w:tplc="338C10C4" w:tentative="1">
      <w:start w:val="1"/>
      <w:numFmt w:val="lowerLetter"/>
      <w:lvlText w:val="%2."/>
      <w:lvlJc w:val="left"/>
      <w:pPr>
        <w:tabs>
          <w:tab w:val="num" w:pos="1800"/>
        </w:tabs>
        <w:ind w:left="1800" w:hanging="360"/>
      </w:pPr>
    </w:lvl>
    <w:lvl w:ilvl="2" w:tplc="B4C21ACC" w:tentative="1">
      <w:start w:val="1"/>
      <w:numFmt w:val="lowerRoman"/>
      <w:lvlText w:val="%3."/>
      <w:lvlJc w:val="right"/>
      <w:pPr>
        <w:tabs>
          <w:tab w:val="num" w:pos="2520"/>
        </w:tabs>
        <w:ind w:left="2520" w:hanging="180"/>
      </w:pPr>
    </w:lvl>
    <w:lvl w:ilvl="3" w:tplc="57D4B152" w:tentative="1">
      <w:start w:val="1"/>
      <w:numFmt w:val="decimal"/>
      <w:lvlText w:val="%4."/>
      <w:lvlJc w:val="left"/>
      <w:pPr>
        <w:tabs>
          <w:tab w:val="num" w:pos="3240"/>
        </w:tabs>
        <w:ind w:left="3240" w:hanging="360"/>
      </w:pPr>
    </w:lvl>
    <w:lvl w:ilvl="4" w:tplc="2366496C" w:tentative="1">
      <w:start w:val="1"/>
      <w:numFmt w:val="lowerLetter"/>
      <w:lvlText w:val="%5."/>
      <w:lvlJc w:val="left"/>
      <w:pPr>
        <w:tabs>
          <w:tab w:val="num" w:pos="3960"/>
        </w:tabs>
        <w:ind w:left="3960" w:hanging="360"/>
      </w:pPr>
    </w:lvl>
    <w:lvl w:ilvl="5" w:tplc="05D2C782" w:tentative="1">
      <w:start w:val="1"/>
      <w:numFmt w:val="lowerRoman"/>
      <w:lvlText w:val="%6."/>
      <w:lvlJc w:val="right"/>
      <w:pPr>
        <w:tabs>
          <w:tab w:val="num" w:pos="4680"/>
        </w:tabs>
        <w:ind w:left="4680" w:hanging="180"/>
      </w:pPr>
    </w:lvl>
    <w:lvl w:ilvl="6" w:tplc="3AC61DDE" w:tentative="1">
      <w:start w:val="1"/>
      <w:numFmt w:val="decimal"/>
      <w:lvlText w:val="%7."/>
      <w:lvlJc w:val="left"/>
      <w:pPr>
        <w:tabs>
          <w:tab w:val="num" w:pos="5400"/>
        </w:tabs>
        <w:ind w:left="5400" w:hanging="360"/>
      </w:pPr>
    </w:lvl>
    <w:lvl w:ilvl="7" w:tplc="2A927890" w:tentative="1">
      <w:start w:val="1"/>
      <w:numFmt w:val="lowerLetter"/>
      <w:lvlText w:val="%8."/>
      <w:lvlJc w:val="left"/>
      <w:pPr>
        <w:tabs>
          <w:tab w:val="num" w:pos="6120"/>
        </w:tabs>
        <w:ind w:left="6120" w:hanging="360"/>
      </w:pPr>
    </w:lvl>
    <w:lvl w:ilvl="8" w:tplc="AA285072" w:tentative="1">
      <w:start w:val="1"/>
      <w:numFmt w:val="lowerRoman"/>
      <w:lvlText w:val="%9."/>
      <w:lvlJc w:val="right"/>
      <w:pPr>
        <w:tabs>
          <w:tab w:val="num" w:pos="6840"/>
        </w:tabs>
        <w:ind w:left="6840" w:hanging="180"/>
      </w:pPr>
    </w:lvl>
  </w:abstractNum>
  <w:abstractNum w:abstractNumId="214"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5"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6A2D7D72"/>
    <w:multiLevelType w:val="hybridMultilevel"/>
    <w:tmpl w:val="6D60936C"/>
    <w:lvl w:ilvl="0" w:tplc="57B66EDC">
      <w:start w:val="1"/>
      <w:numFmt w:val="decimal"/>
      <w:lvlText w:val="%1."/>
      <w:lvlJc w:val="left"/>
      <w:pPr>
        <w:ind w:left="720" w:hanging="360"/>
      </w:pPr>
      <w:rPr>
        <w:rFonts w:hint="default"/>
      </w:rPr>
    </w:lvl>
    <w:lvl w:ilvl="1" w:tplc="525E57D4" w:tentative="1">
      <w:start w:val="1"/>
      <w:numFmt w:val="lowerLetter"/>
      <w:lvlText w:val="%2."/>
      <w:lvlJc w:val="left"/>
      <w:pPr>
        <w:ind w:left="1440" w:hanging="360"/>
      </w:pPr>
    </w:lvl>
    <w:lvl w:ilvl="2" w:tplc="C89E0F9C" w:tentative="1">
      <w:start w:val="1"/>
      <w:numFmt w:val="lowerRoman"/>
      <w:lvlText w:val="%3."/>
      <w:lvlJc w:val="right"/>
      <w:pPr>
        <w:ind w:left="2160" w:hanging="180"/>
      </w:pPr>
    </w:lvl>
    <w:lvl w:ilvl="3" w:tplc="3E1C2FD8" w:tentative="1">
      <w:start w:val="1"/>
      <w:numFmt w:val="decimal"/>
      <w:lvlText w:val="%4."/>
      <w:lvlJc w:val="left"/>
      <w:pPr>
        <w:ind w:left="2880" w:hanging="360"/>
      </w:pPr>
    </w:lvl>
    <w:lvl w:ilvl="4" w:tplc="C020373C" w:tentative="1">
      <w:start w:val="1"/>
      <w:numFmt w:val="lowerLetter"/>
      <w:lvlText w:val="%5."/>
      <w:lvlJc w:val="left"/>
      <w:pPr>
        <w:ind w:left="3600" w:hanging="360"/>
      </w:pPr>
    </w:lvl>
    <w:lvl w:ilvl="5" w:tplc="586A35B0" w:tentative="1">
      <w:start w:val="1"/>
      <w:numFmt w:val="lowerRoman"/>
      <w:lvlText w:val="%6."/>
      <w:lvlJc w:val="right"/>
      <w:pPr>
        <w:ind w:left="4320" w:hanging="180"/>
      </w:pPr>
    </w:lvl>
    <w:lvl w:ilvl="6" w:tplc="210AE2A0" w:tentative="1">
      <w:start w:val="1"/>
      <w:numFmt w:val="decimal"/>
      <w:lvlText w:val="%7."/>
      <w:lvlJc w:val="left"/>
      <w:pPr>
        <w:ind w:left="5040" w:hanging="360"/>
      </w:pPr>
    </w:lvl>
    <w:lvl w:ilvl="7" w:tplc="D2FEEB46" w:tentative="1">
      <w:start w:val="1"/>
      <w:numFmt w:val="lowerLetter"/>
      <w:lvlText w:val="%8."/>
      <w:lvlJc w:val="left"/>
      <w:pPr>
        <w:ind w:left="5760" w:hanging="360"/>
      </w:pPr>
    </w:lvl>
    <w:lvl w:ilvl="8" w:tplc="5914B61E" w:tentative="1">
      <w:start w:val="1"/>
      <w:numFmt w:val="lowerRoman"/>
      <w:lvlText w:val="%9."/>
      <w:lvlJc w:val="right"/>
      <w:pPr>
        <w:ind w:left="6480" w:hanging="180"/>
      </w:pPr>
    </w:lvl>
  </w:abstractNum>
  <w:abstractNum w:abstractNumId="217"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D9F33F1"/>
    <w:multiLevelType w:val="hybridMultilevel"/>
    <w:tmpl w:val="E81AC802"/>
    <w:name w:val="WW8Num322222"/>
    <w:lvl w:ilvl="0" w:tplc="ECF03588">
      <w:start w:val="1"/>
      <w:numFmt w:val="decimal"/>
      <w:lvlText w:val="%1."/>
      <w:lvlJc w:val="left"/>
      <w:pPr>
        <w:tabs>
          <w:tab w:val="num" w:pos="360"/>
        </w:tabs>
        <w:ind w:left="360" w:hanging="360"/>
      </w:pPr>
      <w:rPr>
        <w:rFonts w:hint="default"/>
        <w:b w:val="0"/>
      </w:rPr>
    </w:lvl>
    <w:lvl w:ilvl="1" w:tplc="EC2ABE70" w:tentative="1">
      <w:start w:val="1"/>
      <w:numFmt w:val="lowerLetter"/>
      <w:lvlText w:val="%2."/>
      <w:lvlJc w:val="left"/>
      <w:pPr>
        <w:tabs>
          <w:tab w:val="num" w:pos="1440"/>
        </w:tabs>
        <w:ind w:left="1440" w:hanging="360"/>
      </w:pPr>
    </w:lvl>
    <w:lvl w:ilvl="2" w:tplc="598EF434" w:tentative="1">
      <w:start w:val="1"/>
      <w:numFmt w:val="lowerRoman"/>
      <w:lvlText w:val="%3."/>
      <w:lvlJc w:val="right"/>
      <w:pPr>
        <w:tabs>
          <w:tab w:val="num" w:pos="2160"/>
        </w:tabs>
        <w:ind w:left="2160" w:hanging="180"/>
      </w:pPr>
    </w:lvl>
    <w:lvl w:ilvl="3" w:tplc="09767372" w:tentative="1">
      <w:start w:val="1"/>
      <w:numFmt w:val="decimal"/>
      <w:lvlText w:val="%4."/>
      <w:lvlJc w:val="left"/>
      <w:pPr>
        <w:tabs>
          <w:tab w:val="num" w:pos="2880"/>
        </w:tabs>
        <w:ind w:left="2880" w:hanging="360"/>
      </w:pPr>
    </w:lvl>
    <w:lvl w:ilvl="4" w:tplc="585C3554" w:tentative="1">
      <w:start w:val="1"/>
      <w:numFmt w:val="lowerLetter"/>
      <w:lvlText w:val="%5."/>
      <w:lvlJc w:val="left"/>
      <w:pPr>
        <w:tabs>
          <w:tab w:val="num" w:pos="3600"/>
        </w:tabs>
        <w:ind w:left="3600" w:hanging="360"/>
      </w:pPr>
    </w:lvl>
    <w:lvl w:ilvl="5" w:tplc="69A08A78" w:tentative="1">
      <w:start w:val="1"/>
      <w:numFmt w:val="lowerRoman"/>
      <w:lvlText w:val="%6."/>
      <w:lvlJc w:val="right"/>
      <w:pPr>
        <w:tabs>
          <w:tab w:val="num" w:pos="4320"/>
        </w:tabs>
        <w:ind w:left="4320" w:hanging="180"/>
      </w:pPr>
    </w:lvl>
    <w:lvl w:ilvl="6" w:tplc="C63EEB82" w:tentative="1">
      <w:start w:val="1"/>
      <w:numFmt w:val="decimal"/>
      <w:lvlText w:val="%7."/>
      <w:lvlJc w:val="left"/>
      <w:pPr>
        <w:tabs>
          <w:tab w:val="num" w:pos="5040"/>
        </w:tabs>
        <w:ind w:left="5040" w:hanging="360"/>
      </w:pPr>
    </w:lvl>
    <w:lvl w:ilvl="7" w:tplc="676AB310" w:tentative="1">
      <w:start w:val="1"/>
      <w:numFmt w:val="lowerLetter"/>
      <w:lvlText w:val="%8."/>
      <w:lvlJc w:val="left"/>
      <w:pPr>
        <w:tabs>
          <w:tab w:val="num" w:pos="5760"/>
        </w:tabs>
        <w:ind w:left="5760" w:hanging="360"/>
      </w:pPr>
    </w:lvl>
    <w:lvl w:ilvl="8" w:tplc="16122610" w:tentative="1">
      <w:start w:val="1"/>
      <w:numFmt w:val="lowerRoman"/>
      <w:lvlText w:val="%9."/>
      <w:lvlJc w:val="right"/>
      <w:pPr>
        <w:tabs>
          <w:tab w:val="num" w:pos="6480"/>
        </w:tabs>
        <w:ind w:left="6480" w:hanging="180"/>
      </w:pPr>
    </w:lvl>
  </w:abstractNum>
  <w:abstractNum w:abstractNumId="219" w15:restartNumberingAfterBreak="0">
    <w:nsid w:val="6DF47F41"/>
    <w:multiLevelType w:val="hybridMultilevel"/>
    <w:tmpl w:val="C9AC4C7E"/>
    <w:name w:val="WW8Num34224"/>
    <w:lvl w:ilvl="0" w:tplc="99CEE482">
      <w:start w:val="1"/>
      <w:numFmt w:val="decimal"/>
      <w:lvlText w:val="%1."/>
      <w:lvlJc w:val="left"/>
      <w:pPr>
        <w:tabs>
          <w:tab w:val="num" w:pos="360"/>
        </w:tabs>
        <w:ind w:left="360" w:hanging="360"/>
      </w:pPr>
      <w:rPr>
        <w:rFonts w:hint="default"/>
      </w:rPr>
    </w:lvl>
    <w:lvl w:ilvl="1" w:tplc="EB8AA52A" w:tentative="1">
      <w:start w:val="1"/>
      <w:numFmt w:val="lowerLetter"/>
      <w:lvlText w:val="%2."/>
      <w:lvlJc w:val="left"/>
      <w:pPr>
        <w:tabs>
          <w:tab w:val="num" w:pos="456"/>
        </w:tabs>
        <w:ind w:left="456" w:hanging="360"/>
      </w:pPr>
    </w:lvl>
    <w:lvl w:ilvl="2" w:tplc="EC3071E2" w:tentative="1">
      <w:start w:val="1"/>
      <w:numFmt w:val="lowerRoman"/>
      <w:lvlText w:val="%3."/>
      <w:lvlJc w:val="right"/>
      <w:pPr>
        <w:tabs>
          <w:tab w:val="num" w:pos="1176"/>
        </w:tabs>
        <w:ind w:left="1176" w:hanging="180"/>
      </w:pPr>
    </w:lvl>
    <w:lvl w:ilvl="3" w:tplc="5554E9D2" w:tentative="1">
      <w:start w:val="1"/>
      <w:numFmt w:val="decimal"/>
      <w:lvlText w:val="%4."/>
      <w:lvlJc w:val="left"/>
      <w:pPr>
        <w:tabs>
          <w:tab w:val="num" w:pos="1896"/>
        </w:tabs>
        <w:ind w:left="1896" w:hanging="360"/>
      </w:pPr>
    </w:lvl>
    <w:lvl w:ilvl="4" w:tplc="99CC8DDA" w:tentative="1">
      <w:start w:val="1"/>
      <w:numFmt w:val="lowerLetter"/>
      <w:lvlText w:val="%5."/>
      <w:lvlJc w:val="left"/>
      <w:pPr>
        <w:tabs>
          <w:tab w:val="num" w:pos="2616"/>
        </w:tabs>
        <w:ind w:left="2616" w:hanging="360"/>
      </w:pPr>
    </w:lvl>
    <w:lvl w:ilvl="5" w:tplc="6E9CF9A6" w:tentative="1">
      <w:start w:val="1"/>
      <w:numFmt w:val="lowerRoman"/>
      <w:lvlText w:val="%6."/>
      <w:lvlJc w:val="right"/>
      <w:pPr>
        <w:tabs>
          <w:tab w:val="num" w:pos="3336"/>
        </w:tabs>
        <w:ind w:left="3336" w:hanging="180"/>
      </w:pPr>
    </w:lvl>
    <w:lvl w:ilvl="6" w:tplc="05EEF584" w:tentative="1">
      <w:start w:val="1"/>
      <w:numFmt w:val="decimal"/>
      <w:lvlText w:val="%7."/>
      <w:lvlJc w:val="left"/>
      <w:pPr>
        <w:tabs>
          <w:tab w:val="num" w:pos="4056"/>
        </w:tabs>
        <w:ind w:left="4056" w:hanging="360"/>
      </w:pPr>
    </w:lvl>
    <w:lvl w:ilvl="7" w:tplc="6C6490A4" w:tentative="1">
      <w:start w:val="1"/>
      <w:numFmt w:val="lowerLetter"/>
      <w:lvlText w:val="%8."/>
      <w:lvlJc w:val="left"/>
      <w:pPr>
        <w:tabs>
          <w:tab w:val="num" w:pos="4776"/>
        </w:tabs>
        <w:ind w:left="4776" w:hanging="360"/>
      </w:pPr>
    </w:lvl>
    <w:lvl w:ilvl="8" w:tplc="79E0E7D8" w:tentative="1">
      <w:start w:val="1"/>
      <w:numFmt w:val="lowerRoman"/>
      <w:lvlText w:val="%9."/>
      <w:lvlJc w:val="right"/>
      <w:pPr>
        <w:tabs>
          <w:tab w:val="num" w:pos="5496"/>
        </w:tabs>
        <w:ind w:left="5496" w:hanging="180"/>
      </w:pPr>
    </w:lvl>
  </w:abstractNum>
  <w:abstractNum w:abstractNumId="220"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E102415"/>
    <w:multiLevelType w:val="hybridMultilevel"/>
    <w:tmpl w:val="FC8066EE"/>
    <w:lvl w:ilvl="0" w:tplc="E668A642">
      <w:start w:val="1"/>
      <w:numFmt w:val="decimal"/>
      <w:lvlText w:val="%1."/>
      <w:lvlJc w:val="left"/>
      <w:pPr>
        <w:ind w:left="720" w:hanging="360"/>
      </w:pPr>
      <w:rPr>
        <w:rFonts w:hint="default"/>
      </w:rPr>
    </w:lvl>
    <w:lvl w:ilvl="1" w:tplc="B134AEE4" w:tentative="1">
      <w:start w:val="1"/>
      <w:numFmt w:val="lowerLetter"/>
      <w:lvlText w:val="%2."/>
      <w:lvlJc w:val="left"/>
      <w:pPr>
        <w:ind w:left="1440" w:hanging="360"/>
      </w:pPr>
    </w:lvl>
    <w:lvl w:ilvl="2" w:tplc="12F80B00" w:tentative="1">
      <w:start w:val="1"/>
      <w:numFmt w:val="lowerRoman"/>
      <w:lvlText w:val="%3."/>
      <w:lvlJc w:val="right"/>
      <w:pPr>
        <w:ind w:left="2160" w:hanging="180"/>
      </w:pPr>
    </w:lvl>
    <w:lvl w:ilvl="3" w:tplc="5B3EE9CC" w:tentative="1">
      <w:start w:val="1"/>
      <w:numFmt w:val="decimal"/>
      <w:lvlText w:val="%4."/>
      <w:lvlJc w:val="left"/>
      <w:pPr>
        <w:ind w:left="2880" w:hanging="360"/>
      </w:pPr>
    </w:lvl>
    <w:lvl w:ilvl="4" w:tplc="CF0816B4" w:tentative="1">
      <w:start w:val="1"/>
      <w:numFmt w:val="lowerLetter"/>
      <w:lvlText w:val="%5."/>
      <w:lvlJc w:val="left"/>
      <w:pPr>
        <w:ind w:left="3600" w:hanging="360"/>
      </w:pPr>
    </w:lvl>
    <w:lvl w:ilvl="5" w:tplc="4D62FC8A" w:tentative="1">
      <w:start w:val="1"/>
      <w:numFmt w:val="lowerRoman"/>
      <w:lvlText w:val="%6."/>
      <w:lvlJc w:val="right"/>
      <w:pPr>
        <w:ind w:left="4320" w:hanging="180"/>
      </w:pPr>
    </w:lvl>
    <w:lvl w:ilvl="6" w:tplc="D43E0DB6" w:tentative="1">
      <w:start w:val="1"/>
      <w:numFmt w:val="decimal"/>
      <w:lvlText w:val="%7."/>
      <w:lvlJc w:val="left"/>
      <w:pPr>
        <w:ind w:left="5040" w:hanging="360"/>
      </w:pPr>
    </w:lvl>
    <w:lvl w:ilvl="7" w:tplc="6A0A7B9C" w:tentative="1">
      <w:start w:val="1"/>
      <w:numFmt w:val="lowerLetter"/>
      <w:lvlText w:val="%8."/>
      <w:lvlJc w:val="left"/>
      <w:pPr>
        <w:ind w:left="5760" w:hanging="360"/>
      </w:pPr>
    </w:lvl>
    <w:lvl w:ilvl="8" w:tplc="7FD0D9CE" w:tentative="1">
      <w:start w:val="1"/>
      <w:numFmt w:val="lowerRoman"/>
      <w:lvlText w:val="%9."/>
      <w:lvlJc w:val="right"/>
      <w:pPr>
        <w:ind w:left="6480" w:hanging="180"/>
      </w:pPr>
    </w:lvl>
  </w:abstractNum>
  <w:abstractNum w:abstractNumId="222"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3"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B25311"/>
    <w:multiLevelType w:val="hybridMultilevel"/>
    <w:tmpl w:val="AB60EE42"/>
    <w:lvl w:ilvl="0" w:tplc="9C60A444">
      <w:start w:val="1"/>
      <w:numFmt w:val="decimal"/>
      <w:lvlText w:val="%1."/>
      <w:lvlJc w:val="left"/>
      <w:pPr>
        <w:ind w:left="360" w:hanging="360"/>
      </w:pPr>
      <w:rPr>
        <w:rFonts w:hint="default"/>
        <w:b w:val="0"/>
      </w:rPr>
    </w:lvl>
    <w:lvl w:ilvl="1" w:tplc="7742A954" w:tentative="1">
      <w:start w:val="1"/>
      <w:numFmt w:val="lowerLetter"/>
      <w:lvlText w:val="%2."/>
      <w:lvlJc w:val="left"/>
      <w:pPr>
        <w:ind w:left="1440" w:hanging="360"/>
      </w:pPr>
    </w:lvl>
    <w:lvl w:ilvl="2" w:tplc="A3B4AC86" w:tentative="1">
      <w:start w:val="1"/>
      <w:numFmt w:val="lowerRoman"/>
      <w:lvlText w:val="%3."/>
      <w:lvlJc w:val="right"/>
      <w:pPr>
        <w:ind w:left="2160" w:hanging="180"/>
      </w:pPr>
    </w:lvl>
    <w:lvl w:ilvl="3" w:tplc="0FE07F40" w:tentative="1">
      <w:start w:val="1"/>
      <w:numFmt w:val="decimal"/>
      <w:lvlText w:val="%4."/>
      <w:lvlJc w:val="left"/>
      <w:pPr>
        <w:ind w:left="2880" w:hanging="360"/>
      </w:pPr>
    </w:lvl>
    <w:lvl w:ilvl="4" w:tplc="3F421BD8" w:tentative="1">
      <w:start w:val="1"/>
      <w:numFmt w:val="lowerLetter"/>
      <w:lvlText w:val="%5."/>
      <w:lvlJc w:val="left"/>
      <w:pPr>
        <w:ind w:left="3600" w:hanging="360"/>
      </w:pPr>
    </w:lvl>
    <w:lvl w:ilvl="5" w:tplc="89644766" w:tentative="1">
      <w:start w:val="1"/>
      <w:numFmt w:val="lowerRoman"/>
      <w:lvlText w:val="%6."/>
      <w:lvlJc w:val="right"/>
      <w:pPr>
        <w:ind w:left="4320" w:hanging="180"/>
      </w:pPr>
    </w:lvl>
    <w:lvl w:ilvl="6" w:tplc="A208AA6A" w:tentative="1">
      <w:start w:val="1"/>
      <w:numFmt w:val="decimal"/>
      <w:lvlText w:val="%7."/>
      <w:lvlJc w:val="left"/>
      <w:pPr>
        <w:ind w:left="5040" w:hanging="360"/>
      </w:pPr>
    </w:lvl>
    <w:lvl w:ilvl="7" w:tplc="20E8C14E" w:tentative="1">
      <w:start w:val="1"/>
      <w:numFmt w:val="lowerLetter"/>
      <w:lvlText w:val="%8."/>
      <w:lvlJc w:val="left"/>
      <w:pPr>
        <w:ind w:left="5760" w:hanging="360"/>
      </w:pPr>
    </w:lvl>
    <w:lvl w:ilvl="8" w:tplc="7EAAE3B8" w:tentative="1">
      <w:start w:val="1"/>
      <w:numFmt w:val="lowerRoman"/>
      <w:lvlText w:val="%9."/>
      <w:lvlJc w:val="right"/>
      <w:pPr>
        <w:ind w:left="6480" w:hanging="180"/>
      </w:pPr>
    </w:lvl>
  </w:abstractNum>
  <w:abstractNum w:abstractNumId="226"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7" w15:restartNumberingAfterBreak="0">
    <w:nsid w:val="71EC2EDD"/>
    <w:multiLevelType w:val="hybridMultilevel"/>
    <w:tmpl w:val="046E352C"/>
    <w:name w:val="WW8Num4323222222233322332323222223432"/>
    <w:lvl w:ilvl="0" w:tplc="94EA53F2">
      <w:start w:val="1"/>
      <w:numFmt w:val="decimal"/>
      <w:lvlText w:val="%1."/>
      <w:lvlJc w:val="left"/>
      <w:pPr>
        <w:tabs>
          <w:tab w:val="num" w:pos="360"/>
        </w:tabs>
        <w:ind w:left="360" w:hanging="360"/>
      </w:pPr>
      <w:rPr>
        <w:rFonts w:hint="default"/>
        <w:b w:val="0"/>
      </w:rPr>
    </w:lvl>
    <w:lvl w:ilvl="1" w:tplc="CB1477B8" w:tentative="1">
      <w:start w:val="1"/>
      <w:numFmt w:val="lowerLetter"/>
      <w:lvlText w:val="%2."/>
      <w:lvlJc w:val="left"/>
      <w:pPr>
        <w:tabs>
          <w:tab w:val="num" w:pos="1440"/>
        </w:tabs>
        <w:ind w:left="1440" w:hanging="360"/>
      </w:pPr>
    </w:lvl>
    <w:lvl w:ilvl="2" w:tplc="52840FDE" w:tentative="1">
      <w:start w:val="1"/>
      <w:numFmt w:val="lowerRoman"/>
      <w:lvlText w:val="%3."/>
      <w:lvlJc w:val="right"/>
      <w:pPr>
        <w:tabs>
          <w:tab w:val="num" w:pos="2160"/>
        </w:tabs>
        <w:ind w:left="2160" w:hanging="180"/>
      </w:pPr>
    </w:lvl>
    <w:lvl w:ilvl="3" w:tplc="16FC1172" w:tentative="1">
      <w:start w:val="1"/>
      <w:numFmt w:val="decimal"/>
      <w:lvlText w:val="%4."/>
      <w:lvlJc w:val="left"/>
      <w:pPr>
        <w:tabs>
          <w:tab w:val="num" w:pos="2880"/>
        </w:tabs>
        <w:ind w:left="2880" w:hanging="360"/>
      </w:pPr>
    </w:lvl>
    <w:lvl w:ilvl="4" w:tplc="BA0AC67C" w:tentative="1">
      <w:start w:val="1"/>
      <w:numFmt w:val="lowerLetter"/>
      <w:lvlText w:val="%5."/>
      <w:lvlJc w:val="left"/>
      <w:pPr>
        <w:tabs>
          <w:tab w:val="num" w:pos="3600"/>
        </w:tabs>
        <w:ind w:left="3600" w:hanging="360"/>
      </w:pPr>
    </w:lvl>
    <w:lvl w:ilvl="5" w:tplc="164488DE" w:tentative="1">
      <w:start w:val="1"/>
      <w:numFmt w:val="lowerRoman"/>
      <w:lvlText w:val="%6."/>
      <w:lvlJc w:val="right"/>
      <w:pPr>
        <w:tabs>
          <w:tab w:val="num" w:pos="4320"/>
        </w:tabs>
        <w:ind w:left="4320" w:hanging="180"/>
      </w:pPr>
    </w:lvl>
    <w:lvl w:ilvl="6" w:tplc="1F3C8E82" w:tentative="1">
      <w:start w:val="1"/>
      <w:numFmt w:val="decimal"/>
      <w:lvlText w:val="%7."/>
      <w:lvlJc w:val="left"/>
      <w:pPr>
        <w:tabs>
          <w:tab w:val="num" w:pos="5040"/>
        </w:tabs>
        <w:ind w:left="5040" w:hanging="360"/>
      </w:pPr>
    </w:lvl>
    <w:lvl w:ilvl="7" w:tplc="AB208CE4" w:tentative="1">
      <w:start w:val="1"/>
      <w:numFmt w:val="lowerLetter"/>
      <w:lvlText w:val="%8."/>
      <w:lvlJc w:val="left"/>
      <w:pPr>
        <w:tabs>
          <w:tab w:val="num" w:pos="5760"/>
        </w:tabs>
        <w:ind w:left="5760" w:hanging="360"/>
      </w:pPr>
    </w:lvl>
    <w:lvl w:ilvl="8" w:tplc="8512A00A" w:tentative="1">
      <w:start w:val="1"/>
      <w:numFmt w:val="lowerRoman"/>
      <w:lvlText w:val="%9."/>
      <w:lvlJc w:val="right"/>
      <w:pPr>
        <w:tabs>
          <w:tab w:val="num" w:pos="6480"/>
        </w:tabs>
        <w:ind w:left="6480" w:hanging="180"/>
      </w:pPr>
    </w:lvl>
  </w:abstractNum>
  <w:abstractNum w:abstractNumId="228"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9" w15:restartNumberingAfterBreak="0">
    <w:nsid w:val="734E54F2"/>
    <w:multiLevelType w:val="hybridMultilevel"/>
    <w:tmpl w:val="14DE0034"/>
    <w:name w:val="WW8Num33"/>
    <w:lvl w:ilvl="0" w:tplc="C9382684">
      <w:start w:val="1"/>
      <w:numFmt w:val="decimal"/>
      <w:lvlText w:val="%1."/>
      <w:lvlJc w:val="left"/>
      <w:pPr>
        <w:tabs>
          <w:tab w:val="num" w:pos="360"/>
        </w:tabs>
        <w:ind w:left="360" w:hanging="360"/>
      </w:pPr>
      <w:rPr>
        <w:rFonts w:hint="default"/>
      </w:rPr>
    </w:lvl>
    <w:lvl w:ilvl="1" w:tplc="092AD9EC" w:tentative="1">
      <w:start w:val="1"/>
      <w:numFmt w:val="lowerLetter"/>
      <w:lvlText w:val="%2."/>
      <w:lvlJc w:val="left"/>
      <w:pPr>
        <w:tabs>
          <w:tab w:val="num" w:pos="720"/>
        </w:tabs>
        <w:ind w:left="720" w:hanging="360"/>
      </w:pPr>
    </w:lvl>
    <w:lvl w:ilvl="2" w:tplc="F3DE1598" w:tentative="1">
      <w:start w:val="1"/>
      <w:numFmt w:val="lowerRoman"/>
      <w:lvlText w:val="%3."/>
      <w:lvlJc w:val="right"/>
      <w:pPr>
        <w:tabs>
          <w:tab w:val="num" w:pos="1440"/>
        </w:tabs>
        <w:ind w:left="1440" w:hanging="180"/>
      </w:pPr>
    </w:lvl>
    <w:lvl w:ilvl="3" w:tplc="EE12CCE6" w:tentative="1">
      <w:start w:val="1"/>
      <w:numFmt w:val="decimal"/>
      <w:lvlText w:val="%4."/>
      <w:lvlJc w:val="left"/>
      <w:pPr>
        <w:tabs>
          <w:tab w:val="num" w:pos="2160"/>
        </w:tabs>
        <w:ind w:left="2160" w:hanging="360"/>
      </w:pPr>
    </w:lvl>
    <w:lvl w:ilvl="4" w:tplc="49F24292" w:tentative="1">
      <w:start w:val="1"/>
      <w:numFmt w:val="lowerLetter"/>
      <w:lvlText w:val="%5."/>
      <w:lvlJc w:val="left"/>
      <w:pPr>
        <w:tabs>
          <w:tab w:val="num" w:pos="2880"/>
        </w:tabs>
        <w:ind w:left="2880" w:hanging="360"/>
      </w:pPr>
    </w:lvl>
    <w:lvl w:ilvl="5" w:tplc="39584D14" w:tentative="1">
      <w:start w:val="1"/>
      <w:numFmt w:val="lowerRoman"/>
      <w:lvlText w:val="%6."/>
      <w:lvlJc w:val="right"/>
      <w:pPr>
        <w:tabs>
          <w:tab w:val="num" w:pos="3600"/>
        </w:tabs>
        <w:ind w:left="3600" w:hanging="180"/>
      </w:pPr>
    </w:lvl>
    <w:lvl w:ilvl="6" w:tplc="8F7CF464" w:tentative="1">
      <w:start w:val="1"/>
      <w:numFmt w:val="decimal"/>
      <w:lvlText w:val="%7."/>
      <w:lvlJc w:val="left"/>
      <w:pPr>
        <w:tabs>
          <w:tab w:val="num" w:pos="4320"/>
        </w:tabs>
        <w:ind w:left="4320" w:hanging="360"/>
      </w:pPr>
    </w:lvl>
    <w:lvl w:ilvl="7" w:tplc="26969960" w:tentative="1">
      <w:start w:val="1"/>
      <w:numFmt w:val="lowerLetter"/>
      <w:lvlText w:val="%8."/>
      <w:lvlJc w:val="left"/>
      <w:pPr>
        <w:tabs>
          <w:tab w:val="num" w:pos="5040"/>
        </w:tabs>
        <w:ind w:left="5040" w:hanging="360"/>
      </w:pPr>
    </w:lvl>
    <w:lvl w:ilvl="8" w:tplc="A4C80DD0" w:tentative="1">
      <w:start w:val="1"/>
      <w:numFmt w:val="lowerRoman"/>
      <w:lvlText w:val="%9."/>
      <w:lvlJc w:val="right"/>
      <w:pPr>
        <w:tabs>
          <w:tab w:val="num" w:pos="5760"/>
        </w:tabs>
        <w:ind w:left="5760" w:hanging="180"/>
      </w:pPr>
    </w:lvl>
  </w:abstractNum>
  <w:abstractNum w:abstractNumId="230"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C18A2"/>
    <w:multiLevelType w:val="hybridMultilevel"/>
    <w:tmpl w:val="980EC744"/>
    <w:lvl w:ilvl="0" w:tplc="BD8AC7B4">
      <w:start w:val="1"/>
      <w:numFmt w:val="decimal"/>
      <w:lvlText w:val="%1."/>
      <w:lvlJc w:val="left"/>
      <w:pPr>
        <w:ind w:left="360" w:hanging="360"/>
      </w:pPr>
      <w:rPr>
        <w:rFonts w:hint="default"/>
        <w:b w:val="0"/>
      </w:rPr>
    </w:lvl>
    <w:lvl w:ilvl="1" w:tplc="E1983C50" w:tentative="1">
      <w:start w:val="1"/>
      <w:numFmt w:val="lowerLetter"/>
      <w:lvlText w:val="%2."/>
      <w:lvlJc w:val="left"/>
      <w:pPr>
        <w:ind w:left="1440" w:hanging="360"/>
      </w:pPr>
    </w:lvl>
    <w:lvl w:ilvl="2" w:tplc="53D0A544" w:tentative="1">
      <w:start w:val="1"/>
      <w:numFmt w:val="lowerRoman"/>
      <w:lvlText w:val="%3."/>
      <w:lvlJc w:val="right"/>
      <w:pPr>
        <w:ind w:left="2160" w:hanging="180"/>
      </w:pPr>
    </w:lvl>
    <w:lvl w:ilvl="3" w:tplc="95F4323A" w:tentative="1">
      <w:start w:val="1"/>
      <w:numFmt w:val="decimal"/>
      <w:lvlText w:val="%4."/>
      <w:lvlJc w:val="left"/>
      <w:pPr>
        <w:ind w:left="2880" w:hanging="360"/>
      </w:pPr>
    </w:lvl>
    <w:lvl w:ilvl="4" w:tplc="2F704502" w:tentative="1">
      <w:start w:val="1"/>
      <w:numFmt w:val="lowerLetter"/>
      <w:lvlText w:val="%5."/>
      <w:lvlJc w:val="left"/>
      <w:pPr>
        <w:ind w:left="3600" w:hanging="360"/>
      </w:pPr>
    </w:lvl>
    <w:lvl w:ilvl="5" w:tplc="B6B60016" w:tentative="1">
      <w:start w:val="1"/>
      <w:numFmt w:val="lowerRoman"/>
      <w:lvlText w:val="%6."/>
      <w:lvlJc w:val="right"/>
      <w:pPr>
        <w:ind w:left="4320" w:hanging="180"/>
      </w:pPr>
    </w:lvl>
    <w:lvl w:ilvl="6" w:tplc="8242B286" w:tentative="1">
      <w:start w:val="1"/>
      <w:numFmt w:val="decimal"/>
      <w:lvlText w:val="%7."/>
      <w:lvlJc w:val="left"/>
      <w:pPr>
        <w:ind w:left="5040" w:hanging="360"/>
      </w:pPr>
    </w:lvl>
    <w:lvl w:ilvl="7" w:tplc="54163356" w:tentative="1">
      <w:start w:val="1"/>
      <w:numFmt w:val="lowerLetter"/>
      <w:lvlText w:val="%8."/>
      <w:lvlJc w:val="left"/>
      <w:pPr>
        <w:ind w:left="5760" w:hanging="360"/>
      </w:pPr>
    </w:lvl>
    <w:lvl w:ilvl="8" w:tplc="FAB831C2" w:tentative="1">
      <w:start w:val="1"/>
      <w:numFmt w:val="lowerRoman"/>
      <w:lvlText w:val="%9."/>
      <w:lvlJc w:val="right"/>
      <w:pPr>
        <w:ind w:left="6480" w:hanging="180"/>
      </w:pPr>
    </w:lvl>
  </w:abstractNum>
  <w:abstractNum w:abstractNumId="234"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8"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9"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A491325"/>
    <w:multiLevelType w:val="hybridMultilevel"/>
    <w:tmpl w:val="B1767B8E"/>
    <w:lvl w:ilvl="0" w:tplc="C04A556A">
      <w:start w:val="1"/>
      <w:numFmt w:val="decimal"/>
      <w:lvlText w:val="%1."/>
      <w:lvlJc w:val="left"/>
      <w:pPr>
        <w:ind w:left="720" w:hanging="360"/>
      </w:pPr>
      <w:rPr>
        <w:rFonts w:hint="default"/>
      </w:rPr>
    </w:lvl>
    <w:lvl w:ilvl="1" w:tplc="58D6A11E" w:tentative="1">
      <w:start w:val="1"/>
      <w:numFmt w:val="lowerLetter"/>
      <w:lvlText w:val="%2."/>
      <w:lvlJc w:val="left"/>
      <w:pPr>
        <w:ind w:left="1440" w:hanging="360"/>
      </w:pPr>
    </w:lvl>
    <w:lvl w:ilvl="2" w:tplc="9CD6479A" w:tentative="1">
      <w:start w:val="1"/>
      <w:numFmt w:val="lowerRoman"/>
      <w:lvlText w:val="%3."/>
      <w:lvlJc w:val="right"/>
      <w:pPr>
        <w:ind w:left="2160" w:hanging="180"/>
      </w:pPr>
    </w:lvl>
    <w:lvl w:ilvl="3" w:tplc="446EBE5E" w:tentative="1">
      <w:start w:val="1"/>
      <w:numFmt w:val="decimal"/>
      <w:lvlText w:val="%4."/>
      <w:lvlJc w:val="left"/>
      <w:pPr>
        <w:ind w:left="2880" w:hanging="360"/>
      </w:pPr>
    </w:lvl>
    <w:lvl w:ilvl="4" w:tplc="A5D8FD08" w:tentative="1">
      <w:start w:val="1"/>
      <w:numFmt w:val="lowerLetter"/>
      <w:lvlText w:val="%5."/>
      <w:lvlJc w:val="left"/>
      <w:pPr>
        <w:ind w:left="3600" w:hanging="360"/>
      </w:pPr>
    </w:lvl>
    <w:lvl w:ilvl="5" w:tplc="AA46BD18" w:tentative="1">
      <w:start w:val="1"/>
      <w:numFmt w:val="lowerRoman"/>
      <w:lvlText w:val="%6."/>
      <w:lvlJc w:val="right"/>
      <w:pPr>
        <w:ind w:left="4320" w:hanging="180"/>
      </w:pPr>
    </w:lvl>
    <w:lvl w:ilvl="6" w:tplc="B7C214B2" w:tentative="1">
      <w:start w:val="1"/>
      <w:numFmt w:val="decimal"/>
      <w:lvlText w:val="%7."/>
      <w:lvlJc w:val="left"/>
      <w:pPr>
        <w:ind w:left="5040" w:hanging="360"/>
      </w:pPr>
    </w:lvl>
    <w:lvl w:ilvl="7" w:tplc="694E4D26" w:tentative="1">
      <w:start w:val="1"/>
      <w:numFmt w:val="lowerLetter"/>
      <w:lvlText w:val="%8."/>
      <w:lvlJc w:val="left"/>
      <w:pPr>
        <w:ind w:left="5760" w:hanging="360"/>
      </w:pPr>
    </w:lvl>
    <w:lvl w:ilvl="8" w:tplc="3D8A4196" w:tentative="1">
      <w:start w:val="1"/>
      <w:numFmt w:val="lowerRoman"/>
      <w:lvlText w:val="%9."/>
      <w:lvlJc w:val="right"/>
      <w:pPr>
        <w:ind w:left="6480" w:hanging="180"/>
      </w:pPr>
    </w:lvl>
  </w:abstractNum>
  <w:abstractNum w:abstractNumId="241"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2"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3" w15:restartNumberingAfterBreak="0">
    <w:nsid w:val="7B8A2392"/>
    <w:multiLevelType w:val="hybridMultilevel"/>
    <w:tmpl w:val="89668C54"/>
    <w:name w:val="WW8Num3422322"/>
    <w:lvl w:ilvl="0" w:tplc="9816042C">
      <w:start w:val="1"/>
      <w:numFmt w:val="decimal"/>
      <w:lvlText w:val="%1."/>
      <w:lvlJc w:val="left"/>
      <w:pPr>
        <w:tabs>
          <w:tab w:val="num" w:pos="360"/>
        </w:tabs>
        <w:ind w:left="360" w:hanging="360"/>
      </w:pPr>
      <w:rPr>
        <w:rFonts w:hint="default"/>
      </w:rPr>
    </w:lvl>
    <w:lvl w:ilvl="1" w:tplc="4C027298" w:tentative="1">
      <w:start w:val="1"/>
      <w:numFmt w:val="lowerLetter"/>
      <w:lvlText w:val="%2."/>
      <w:lvlJc w:val="left"/>
      <w:pPr>
        <w:tabs>
          <w:tab w:val="num" w:pos="456"/>
        </w:tabs>
        <w:ind w:left="456" w:hanging="360"/>
      </w:pPr>
    </w:lvl>
    <w:lvl w:ilvl="2" w:tplc="8AF2F494" w:tentative="1">
      <w:start w:val="1"/>
      <w:numFmt w:val="lowerRoman"/>
      <w:lvlText w:val="%3."/>
      <w:lvlJc w:val="right"/>
      <w:pPr>
        <w:tabs>
          <w:tab w:val="num" w:pos="1176"/>
        </w:tabs>
        <w:ind w:left="1176" w:hanging="180"/>
      </w:pPr>
    </w:lvl>
    <w:lvl w:ilvl="3" w:tplc="64743110" w:tentative="1">
      <w:start w:val="1"/>
      <w:numFmt w:val="decimal"/>
      <w:lvlText w:val="%4."/>
      <w:lvlJc w:val="left"/>
      <w:pPr>
        <w:tabs>
          <w:tab w:val="num" w:pos="1896"/>
        </w:tabs>
        <w:ind w:left="1896" w:hanging="360"/>
      </w:pPr>
    </w:lvl>
    <w:lvl w:ilvl="4" w:tplc="C29A27F8" w:tentative="1">
      <w:start w:val="1"/>
      <w:numFmt w:val="lowerLetter"/>
      <w:lvlText w:val="%5."/>
      <w:lvlJc w:val="left"/>
      <w:pPr>
        <w:tabs>
          <w:tab w:val="num" w:pos="2616"/>
        </w:tabs>
        <w:ind w:left="2616" w:hanging="360"/>
      </w:pPr>
    </w:lvl>
    <w:lvl w:ilvl="5" w:tplc="B672AF4E" w:tentative="1">
      <w:start w:val="1"/>
      <w:numFmt w:val="lowerRoman"/>
      <w:lvlText w:val="%6."/>
      <w:lvlJc w:val="right"/>
      <w:pPr>
        <w:tabs>
          <w:tab w:val="num" w:pos="3336"/>
        </w:tabs>
        <w:ind w:left="3336" w:hanging="180"/>
      </w:pPr>
    </w:lvl>
    <w:lvl w:ilvl="6" w:tplc="DDC207B6" w:tentative="1">
      <w:start w:val="1"/>
      <w:numFmt w:val="decimal"/>
      <w:lvlText w:val="%7."/>
      <w:lvlJc w:val="left"/>
      <w:pPr>
        <w:tabs>
          <w:tab w:val="num" w:pos="4056"/>
        </w:tabs>
        <w:ind w:left="4056" w:hanging="360"/>
      </w:pPr>
    </w:lvl>
    <w:lvl w:ilvl="7" w:tplc="334A281A" w:tentative="1">
      <w:start w:val="1"/>
      <w:numFmt w:val="lowerLetter"/>
      <w:lvlText w:val="%8."/>
      <w:lvlJc w:val="left"/>
      <w:pPr>
        <w:tabs>
          <w:tab w:val="num" w:pos="4776"/>
        </w:tabs>
        <w:ind w:left="4776" w:hanging="360"/>
      </w:pPr>
    </w:lvl>
    <w:lvl w:ilvl="8" w:tplc="FA4E17EA" w:tentative="1">
      <w:start w:val="1"/>
      <w:numFmt w:val="lowerRoman"/>
      <w:lvlText w:val="%9."/>
      <w:lvlJc w:val="right"/>
      <w:pPr>
        <w:tabs>
          <w:tab w:val="num" w:pos="5496"/>
        </w:tabs>
        <w:ind w:left="5496" w:hanging="180"/>
      </w:pPr>
    </w:lvl>
  </w:abstractNum>
  <w:abstractNum w:abstractNumId="244" w15:restartNumberingAfterBreak="0">
    <w:nsid w:val="7BE4242D"/>
    <w:multiLevelType w:val="hybridMultilevel"/>
    <w:tmpl w:val="1F02FDA0"/>
    <w:lvl w:ilvl="0" w:tplc="162CDE86">
      <w:start w:val="1"/>
      <w:numFmt w:val="decimal"/>
      <w:lvlText w:val="%1)"/>
      <w:lvlJc w:val="left"/>
      <w:pPr>
        <w:ind w:left="720" w:hanging="360"/>
      </w:pPr>
    </w:lvl>
    <w:lvl w:ilvl="1" w:tplc="7E005916" w:tentative="1">
      <w:start w:val="1"/>
      <w:numFmt w:val="lowerLetter"/>
      <w:lvlText w:val="%2."/>
      <w:lvlJc w:val="left"/>
      <w:pPr>
        <w:ind w:left="1440" w:hanging="360"/>
      </w:pPr>
    </w:lvl>
    <w:lvl w:ilvl="2" w:tplc="0B4483F2" w:tentative="1">
      <w:start w:val="1"/>
      <w:numFmt w:val="lowerRoman"/>
      <w:lvlText w:val="%3."/>
      <w:lvlJc w:val="right"/>
      <w:pPr>
        <w:ind w:left="2160" w:hanging="180"/>
      </w:pPr>
    </w:lvl>
    <w:lvl w:ilvl="3" w:tplc="6666F10C" w:tentative="1">
      <w:start w:val="1"/>
      <w:numFmt w:val="decimal"/>
      <w:lvlText w:val="%4."/>
      <w:lvlJc w:val="left"/>
      <w:pPr>
        <w:ind w:left="2880" w:hanging="360"/>
      </w:pPr>
    </w:lvl>
    <w:lvl w:ilvl="4" w:tplc="E2EACD3A" w:tentative="1">
      <w:start w:val="1"/>
      <w:numFmt w:val="lowerLetter"/>
      <w:lvlText w:val="%5."/>
      <w:lvlJc w:val="left"/>
      <w:pPr>
        <w:ind w:left="3600" w:hanging="360"/>
      </w:pPr>
    </w:lvl>
    <w:lvl w:ilvl="5" w:tplc="AADE8088" w:tentative="1">
      <w:start w:val="1"/>
      <w:numFmt w:val="lowerRoman"/>
      <w:lvlText w:val="%6."/>
      <w:lvlJc w:val="right"/>
      <w:pPr>
        <w:ind w:left="4320" w:hanging="180"/>
      </w:pPr>
    </w:lvl>
    <w:lvl w:ilvl="6" w:tplc="7ED4F524" w:tentative="1">
      <w:start w:val="1"/>
      <w:numFmt w:val="decimal"/>
      <w:lvlText w:val="%7."/>
      <w:lvlJc w:val="left"/>
      <w:pPr>
        <w:ind w:left="5040" w:hanging="360"/>
      </w:pPr>
    </w:lvl>
    <w:lvl w:ilvl="7" w:tplc="07EC5190" w:tentative="1">
      <w:start w:val="1"/>
      <w:numFmt w:val="lowerLetter"/>
      <w:lvlText w:val="%8."/>
      <w:lvlJc w:val="left"/>
      <w:pPr>
        <w:ind w:left="5760" w:hanging="360"/>
      </w:pPr>
    </w:lvl>
    <w:lvl w:ilvl="8" w:tplc="98E29B6A" w:tentative="1">
      <w:start w:val="1"/>
      <w:numFmt w:val="lowerRoman"/>
      <w:lvlText w:val="%9."/>
      <w:lvlJc w:val="right"/>
      <w:pPr>
        <w:ind w:left="6480" w:hanging="180"/>
      </w:pPr>
    </w:lvl>
  </w:abstractNum>
  <w:abstractNum w:abstractNumId="245"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6"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7"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8" w15:restartNumberingAfterBreak="0">
    <w:nsid w:val="7F732851"/>
    <w:multiLevelType w:val="hybridMultilevel"/>
    <w:tmpl w:val="D0BE839A"/>
    <w:name w:val="WW8Num4323222222233322332323222223432222"/>
    <w:lvl w:ilvl="0" w:tplc="9CE0D330">
      <w:start w:val="1"/>
      <w:numFmt w:val="decimal"/>
      <w:lvlText w:val="%1."/>
      <w:lvlJc w:val="left"/>
      <w:pPr>
        <w:tabs>
          <w:tab w:val="num" w:pos="360"/>
        </w:tabs>
        <w:ind w:left="360" w:hanging="360"/>
      </w:pPr>
      <w:rPr>
        <w:rFonts w:hint="default"/>
        <w:b w:val="0"/>
      </w:rPr>
    </w:lvl>
    <w:lvl w:ilvl="1" w:tplc="82962A8C" w:tentative="1">
      <w:start w:val="1"/>
      <w:numFmt w:val="lowerLetter"/>
      <w:lvlText w:val="%2."/>
      <w:lvlJc w:val="left"/>
      <w:pPr>
        <w:tabs>
          <w:tab w:val="num" w:pos="1440"/>
        </w:tabs>
        <w:ind w:left="1440" w:hanging="360"/>
      </w:pPr>
    </w:lvl>
    <w:lvl w:ilvl="2" w:tplc="B54C9DAC" w:tentative="1">
      <w:start w:val="1"/>
      <w:numFmt w:val="lowerRoman"/>
      <w:lvlText w:val="%3."/>
      <w:lvlJc w:val="right"/>
      <w:pPr>
        <w:tabs>
          <w:tab w:val="num" w:pos="2160"/>
        </w:tabs>
        <w:ind w:left="2160" w:hanging="180"/>
      </w:pPr>
    </w:lvl>
    <w:lvl w:ilvl="3" w:tplc="568A5E86" w:tentative="1">
      <w:start w:val="1"/>
      <w:numFmt w:val="decimal"/>
      <w:lvlText w:val="%4."/>
      <w:lvlJc w:val="left"/>
      <w:pPr>
        <w:tabs>
          <w:tab w:val="num" w:pos="2880"/>
        </w:tabs>
        <w:ind w:left="2880" w:hanging="360"/>
      </w:pPr>
    </w:lvl>
    <w:lvl w:ilvl="4" w:tplc="A0323740" w:tentative="1">
      <w:start w:val="1"/>
      <w:numFmt w:val="lowerLetter"/>
      <w:lvlText w:val="%5."/>
      <w:lvlJc w:val="left"/>
      <w:pPr>
        <w:tabs>
          <w:tab w:val="num" w:pos="3600"/>
        </w:tabs>
        <w:ind w:left="3600" w:hanging="360"/>
      </w:pPr>
    </w:lvl>
    <w:lvl w:ilvl="5" w:tplc="24120B22" w:tentative="1">
      <w:start w:val="1"/>
      <w:numFmt w:val="lowerRoman"/>
      <w:lvlText w:val="%6."/>
      <w:lvlJc w:val="right"/>
      <w:pPr>
        <w:tabs>
          <w:tab w:val="num" w:pos="4320"/>
        </w:tabs>
        <w:ind w:left="4320" w:hanging="180"/>
      </w:pPr>
    </w:lvl>
    <w:lvl w:ilvl="6" w:tplc="8534BC6C" w:tentative="1">
      <w:start w:val="1"/>
      <w:numFmt w:val="decimal"/>
      <w:lvlText w:val="%7."/>
      <w:lvlJc w:val="left"/>
      <w:pPr>
        <w:tabs>
          <w:tab w:val="num" w:pos="5040"/>
        </w:tabs>
        <w:ind w:left="5040" w:hanging="360"/>
      </w:pPr>
    </w:lvl>
    <w:lvl w:ilvl="7" w:tplc="F5B0FDE8" w:tentative="1">
      <w:start w:val="1"/>
      <w:numFmt w:val="lowerLetter"/>
      <w:lvlText w:val="%8."/>
      <w:lvlJc w:val="left"/>
      <w:pPr>
        <w:tabs>
          <w:tab w:val="num" w:pos="5760"/>
        </w:tabs>
        <w:ind w:left="5760" w:hanging="360"/>
      </w:pPr>
    </w:lvl>
    <w:lvl w:ilvl="8" w:tplc="65166DC8" w:tentative="1">
      <w:start w:val="1"/>
      <w:numFmt w:val="lowerRoman"/>
      <w:lvlText w:val="%9."/>
      <w:lvlJc w:val="right"/>
      <w:pPr>
        <w:tabs>
          <w:tab w:val="num" w:pos="6480"/>
        </w:tabs>
        <w:ind w:left="6480" w:hanging="180"/>
      </w:pPr>
    </w:lvl>
  </w:abstractNum>
  <w:abstractNum w:abstractNumId="249"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0"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30"/>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7"/>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8"/>
  </w:num>
  <w:num w:numId="12">
    <w:abstractNumId w:val="109"/>
  </w:num>
  <w:num w:numId="13">
    <w:abstractNumId w:val="240"/>
  </w:num>
  <w:num w:numId="14">
    <w:abstractNumId w:val="63"/>
  </w:num>
  <w:num w:numId="15">
    <w:abstractNumId w:val="41"/>
  </w:num>
  <w:num w:numId="16">
    <w:abstractNumId w:val="225"/>
  </w:num>
  <w:num w:numId="17">
    <w:abstractNumId w:val="233"/>
  </w:num>
  <w:num w:numId="18">
    <w:abstractNumId w:val="11"/>
  </w:num>
  <w:num w:numId="19">
    <w:abstractNumId w:val="139"/>
  </w:num>
  <w:num w:numId="20">
    <w:abstractNumId w:val="43"/>
  </w:num>
  <w:num w:numId="21">
    <w:abstractNumId w:val="155"/>
  </w:num>
  <w:num w:numId="22">
    <w:abstractNumId w:val="168"/>
  </w:num>
  <w:num w:numId="23">
    <w:abstractNumId w:val="244"/>
  </w:num>
  <w:num w:numId="24">
    <w:abstractNumId w:val="198"/>
  </w:num>
  <w:num w:numId="25">
    <w:abstractNumId w:val="70"/>
  </w:num>
  <w:num w:numId="26">
    <w:abstractNumId w:val="221"/>
  </w:num>
  <w:num w:numId="27">
    <w:abstractNumId w:val="208"/>
  </w:num>
  <w:num w:numId="28">
    <w:abstractNumId w:val="1"/>
  </w:num>
  <w:num w:numId="29">
    <w:abstractNumId w:val="151"/>
  </w:num>
  <w:num w:numId="30">
    <w:abstractNumId w:val="184"/>
  </w:num>
  <w:num w:numId="31">
    <w:abstractNumId w:val="206"/>
  </w:num>
  <w:num w:numId="32">
    <w:abstractNumId w:val="158"/>
  </w:num>
  <w:num w:numId="33">
    <w:abstractNumId w:val="69"/>
  </w:num>
  <w:num w:numId="34">
    <w:abstractNumId w:val="156"/>
  </w:num>
  <w:num w:numId="35">
    <w:abstractNumId w:val="178"/>
  </w:num>
  <w:num w:numId="36">
    <w:abstractNumId w:val="216"/>
  </w:num>
  <w:num w:numId="37">
    <w:abstractNumId w:val="190"/>
  </w:num>
  <w:num w:numId="38">
    <w:abstractNumId w:val="73"/>
  </w:num>
  <w:num w:numId="39">
    <w:abstractNumId w:val="40"/>
  </w:num>
  <w:num w:numId="40">
    <w:abstractNumId w:val="18"/>
  </w:num>
  <w:num w:numId="41">
    <w:abstractNumId w:val="17"/>
  </w:num>
  <w:num w:numId="42">
    <w:abstractNumId w:val="163"/>
  </w:num>
  <w:num w:numId="43">
    <w:abstractNumId w:val="18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723"/>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5EB"/>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9A3"/>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0FF0"/>
    <w:rsid w:val="001C189F"/>
    <w:rsid w:val="001C1B6C"/>
    <w:rsid w:val="001C230A"/>
    <w:rsid w:val="001C2664"/>
    <w:rsid w:val="001C2B98"/>
    <w:rsid w:val="001C2F59"/>
    <w:rsid w:val="001C3425"/>
    <w:rsid w:val="001C3584"/>
    <w:rsid w:val="001C3CAF"/>
    <w:rsid w:val="001C3F61"/>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BC8"/>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0CF"/>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3EE9"/>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5EB6"/>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21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C2D"/>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0FC3"/>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B9D"/>
    <w:rsid w:val="00612F99"/>
    <w:rsid w:val="0061332D"/>
    <w:rsid w:val="00613705"/>
    <w:rsid w:val="00613D3F"/>
    <w:rsid w:val="00613EEF"/>
    <w:rsid w:val="00614C74"/>
    <w:rsid w:val="0061522A"/>
    <w:rsid w:val="006153FC"/>
    <w:rsid w:val="00615D9D"/>
    <w:rsid w:val="00615EC1"/>
    <w:rsid w:val="006165EE"/>
    <w:rsid w:val="0062049F"/>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3F9"/>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547"/>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69FA"/>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6A"/>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4F01"/>
    <w:rsid w:val="0080508D"/>
    <w:rsid w:val="00805185"/>
    <w:rsid w:val="008052C1"/>
    <w:rsid w:val="00805AAD"/>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1E87"/>
    <w:rsid w:val="00862C21"/>
    <w:rsid w:val="00863249"/>
    <w:rsid w:val="008632B3"/>
    <w:rsid w:val="00863843"/>
    <w:rsid w:val="00863A91"/>
    <w:rsid w:val="00863F65"/>
    <w:rsid w:val="00864C6B"/>
    <w:rsid w:val="00864EF9"/>
    <w:rsid w:val="008650F1"/>
    <w:rsid w:val="008654F0"/>
    <w:rsid w:val="0086624B"/>
    <w:rsid w:val="0086650F"/>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34B"/>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65D"/>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950"/>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5C2"/>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67F2A"/>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48D"/>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4ED0"/>
    <w:rsid w:val="00A45059"/>
    <w:rsid w:val="00A45AB5"/>
    <w:rsid w:val="00A45C3B"/>
    <w:rsid w:val="00A45DC4"/>
    <w:rsid w:val="00A46721"/>
    <w:rsid w:val="00A473BD"/>
    <w:rsid w:val="00A47AAB"/>
    <w:rsid w:val="00A47FBB"/>
    <w:rsid w:val="00A501BC"/>
    <w:rsid w:val="00A507D3"/>
    <w:rsid w:val="00A5129A"/>
    <w:rsid w:val="00A51ABF"/>
    <w:rsid w:val="00A51D34"/>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C3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1EA"/>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409"/>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CF1"/>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421"/>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57A"/>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5FF2"/>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73C"/>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2CA4"/>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5C4C"/>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A48"/>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69C"/>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6F2B"/>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0E6"/>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3D7"/>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5838"/>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5CE"/>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C91"/>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5ACA"/>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89FD5"/>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uiPriority w:val="99"/>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uiPriority w:val="99"/>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uiPriority w:val="99"/>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095723"/>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geolatvija.lv/geo/tapis?document=open" TargetMode="External"/><Relationship Id="rId1" Type="http://schemas.openxmlformats.org/officeDocument/2006/relationships/hyperlink" Target="https://geolatvija.lv/geo/tapi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1B65-0EDB-419C-8C4A-19BB838F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2548</Words>
  <Characters>14526</Characters>
  <Application>Microsoft Office Word</Application>
  <DocSecurity>0</DocSecurity>
  <Lines>121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14</cp:revision>
  <cp:lastPrinted>2020-11-10T13:29:00Z</cp:lastPrinted>
  <dcterms:created xsi:type="dcterms:W3CDTF">2026-04-27T07:10:00Z</dcterms:created>
  <dcterms:modified xsi:type="dcterms:W3CDTF">2026-04-27T12:34:00Z</dcterms:modified>
</cp:coreProperties>
</file>