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C5876" w14:textId="77777777" w:rsidR="0026300D" w:rsidRPr="00293563" w:rsidRDefault="00FA3702" w:rsidP="00D41F54">
      <w:pPr>
        <w:jc w:val="center"/>
        <w:rPr>
          <w:rFonts w:cs="Times New Roman"/>
          <w:noProof/>
        </w:rPr>
      </w:pPr>
      <w:r w:rsidRPr="00293563">
        <w:rPr>
          <w:rFonts w:cs="Times New Roman"/>
          <w:noProof/>
          <w:lang w:eastAsia="lv-LV"/>
        </w:rPr>
        <w:drawing>
          <wp:inline distT="0" distB="0" distL="0" distR="0" wp14:anchorId="730F3A28" wp14:editId="2A3707AB">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B3A87D3" w14:textId="77777777" w:rsidR="0026300D" w:rsidRPr="00293563" w:rsidRDefault="0026300D" w:rsidP="00D41F54">
      <w:pPr>
        <w:jc w:val="center"/>
        <w:rPr>
          <w:rFonts w:cs="Times New Roman"/>
          <w:noProof/>
          <w:sz w:val="12"/>
          <w:szCs w:val="28"/>
        </w:rPr>
      </w:pPr>
    </w:p>
    <w:p w14:paraId="4F798524" w14:textId="77777777" w:rsidR="003C694E" w:rsidRPr="003C694E" w:rsidRDefault="00FA3702"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03F5879B" w14:textId="77777777" w:rsidR="003C694E" w:rsidRPr="003C694E" w:rsidRDefault="00FA3702"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7D5FEA65" w14:textId="77777777" w:rsidR="003C694E" w:rsidRPr="003C694E" w:rsidRDefault="00FA3702"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63B02185" w14:textId="77777777" w:rsidR="00CF4779" w:rsidRDefault="00CF4779" w:rsidP="00CF4779">
      <w:pPr>
        <w:jc w:val="right"/>
        <w:rPr>
          <w:rFonts w:cs="Times New Roman"/>
          <w:szCs w:val="24"/>
        </w:rPr>
      </w:pPr>
    </w:p>
    <w:p w14:paraId="7702DCD4" w14:textId="77777777" w:rsidR="00CF4779" w:rsidRDefault="00CF4779" w:rsidP="00234A85">
      <w:pPr>
        <w:jc w:val="center"/>
        <w:rPr>
          <w:rFonts w:cs="Times New Roman"/>
          <w:b/>
          <w:bCs/>
          <w:sz w:val="32"/>
          <w:szCs w:val="32"/>
        </w:rPr>
      </w:pPr>
    </w:p>
    <w:p w14:paraId="43DEB856" w14:textId="77777777" w:rsidR="00234A85" w:rsidRPr="00293563" w:rsidRDefault="00FA3702" w:rsidP="00234A85">
      <w:pPr>
        <w:jc w:val="center"/>
        <w:rPr>
          <w:rFonts w:cs="Times New Roman"/>
          <w:b/>
          <w:bCs/>
          <w:sz w:val="32"/>
          <w:szCs w:val="32"/>
        </w:rPr>
      </w:pPr>
      <w:r w:rsidRPr="00293563">
        <w:rPr>
          <w:rFonts w:cs="Times New Roman"/>
          <w:b/>
          <w:bCs/>
          <w:sz w:val="32"/>
          <w:szCs w:val="32"/>
        </w:rPr>
        <w:t xml:space="preserve">OGRES NOVADA PAŠVALDĪBAS </w:t>
      </w:r>
    </w:p>
    <w:p w14:paraId="525296E1" w14:textId="77777777" w:rsidR="0049126A" w:rsidRPr="00293563" w:rsidRDefault="00396CBE">
      <w:pPr>
        <w:jc w:val="center"/>
        <w:rPr>
          <w:rFonts w:cs="Times New Roman"/>
          <w:b/>
          <w:bCs/>
          <w:sz w:val="32"/>
          <w:szCs w:val="32"/>
        </w:rPr>
      </w:pPr>
      <w:r>
        <w:rPr>
          <w:rFonts w:cs="Times New Roman"/>
          <w:b/>
          <w:bCs/>
          <w:sz w:val="32"/>
          <w:szCs w:val="32"/>
        </w:rPr>
        <w:t xml:space="preserve">FINANŠU KOMITEJAS UN ATTĪSTĪBAS UN INFRASTRUKTŪRAS </w:t>
      </w:r>
      <w:r w:rsidR="00FA3702">
        <w:rPr>
          <w:rFonts w:cs="Times New Roman"/>
          <w:b/>
          <w:bCs/>
          <w:sz w:val="32"/>
          <w:szCs w:val="32"/>
        </w:rPr>
        <w:t>KOMITEJ</w:t>
      </w:r>
      <w:r>
        <w:rPr>
          <w:rFonts w:cs="Times New Roman"/>
          <w:b/>
          <w:bCs/>
          <w:sz w:val="32"/>
          <w:szCs w:val="32"/>
        </w:rPr>
        <w:t>AS APVIENOTĀS ĀRKĀRTAS</w:t>
      </w:r>
      <w:r w:rsidR="00865A33">
        <w:rPr>
          <w:rFonts w:cs="Times New Roman"/>
          <w:b/>
          <w:bCs/>
          <w:sz w:val="32"/>
          <w:szCs w:val="32"/>
        </w:rPr>
        <w:t xml:space="preserve"> </w:t>
      </w:r>
      <w:r w:rsidR="00FA3702" w:rsidRPr="00293563">
        <w:rPr>
          <w:rFonts w:cs="Times New Roman"/>
          <w:b/>
          <w:bCs/>
          <w:sz w:val="32"/>
          <w:szCs w:val="32"/>
        </w:rPr>
        <w:t>SĒDES PROTOKOLS</w:t>
      </w:r>
    </w:p>
    <w:p w14:paraId="45731532" w14:textId="77777777" w:rsidR="00D16652" w:rsidRDefault="00D16652" w:rsidP="00D16652">
      <w:pPr>
        <w:rPr>
          <w:rFonts w:cs="Times New Roman"/>
          <w:sz w:val="28"/>
          <w:szCs w:val="28"/>
        </w:rPr>
      </w:pPr>
    </w:p>
    <w:p w14:paraId="6B0108BC" w14:textId="77777777" w:rsidR="00D7499A" w:rsidRPr="00293563" w:rsidRDefault="00D7499A" w:rsidP="00D16652">
      <w:pPr>
        <w:rPr>
          <w:rFonts w:cs="Times New Roman"/>
          <w:sz w:val="28"/>
          <w:szCs w:val="28"/>
        </w:rPr>
      </w:pPr>
    </w:p>
    <w:tbl>
      <w:tblPr>
        <w:tblW w:w="5000" w:type="pct"/>
        <w:tblLook w:val="0000" w:firstRow="0" w:lastRow="0" w:firstColumn="0" w:lastColumn="0" w:noHBand="0" w:noVBand="0"/>
      </w:tblPr>
      <w:tblGrid>
        <w:gridCol w:w="4535"/>
        <w:gridCol w:w="4536"/>
      </w:tblGrid>
      <w:tr w:rsidR="00FC3F3C" w14:paraId="2C27AB34" w14:textId="77777777">
        <w:tc>
          <w:tcPr>
            <w:tcW w:w="2500" w:type="pct"/>
            <w:tcBorders>
              <w:top w:val="nil"/>
              <w:left w:val="nil"/>
              <w:bottom w:val="nil"/>
              <w:right w:val="nil"/>
            </w:tcBorders>
          </w:tcPr>
          <w:p w14:paraId="21B911E1" w14:textId="77777777" w:rsidR="009F6903" w:rsidRPr="00293563" w:rsidRDefault="00FA3702" w:rsidP="009F6903">
            <w:pPr>
              <w:ind w:hanging="108"/>
              <w:rPr>
                <w:rFonts w:cs="Times New Roman"/>
              </w:rPr>
            </w:pPr>
            <w:r w:rsidRPr="00470E79">
              <w:rPr>
                <w:noProof/>
              </w:rPr>
              <w:t>2026. gada</w:t>
            </w:r>
            <w:r>
              <w:rPr>
                <w:noProof/>
              </w:rPr>
              <w:t xml:space="preserve"> 15. maijs</w:t>
            </w:r>
          </w:p>
        </w:tc>
        <w:tc>
          <w:tcPr>
            <w:tcW w:w="2500" w:type="pct"/>
            <w:tcBorders>
              <w:top w:val="nil"/>
              <w:left w:val="nil"/>
              <w:bottom w:val="nil"/>
              <w:right w:val="nil"/>
            </w:tcBorders>
          </w:tcPr>
          <w:p w14:paraId="53EFA8B3" w14:textId="77777777" w:rsidR="009F6903" w:rsidRPr="00293563" w:rsidRDefault="00FA3702" w:rsidP="005D3261">
            <w:pPr>
              <w:jc w:val="right"/>
              <w:rPr>
                <w:rFonts w:cs="Times New Roman"/>
              </w:rPr>
            </w:pPr>
            <w:r w:rsidRPr="00470E79">
              <w:rPr>
                <w:b/>
                <w:bCs/>
              </w:rPr>
              <w:t>Nr.</w:t>
            </w:r>
            <w:r w:rsidRPr="00470E79">
              <w:rPr>
                <w:rStyle w:val="Intensvaatsauce"/>
                <w:noProof/>
                <w:color w:val="auto"/>
              </w:rPr>
              <w:t>2</w:t>
            </w:r>
          </w:p>
        </w:tc>
      </w:tr>
    </w:tbl>
    <w:p w14:paraId="08DFAB02" w14:textId="77777777" w:rsidR="002D7C56" w:rsidRPr="005D3261" w:rsidRDefault="005D3261">
      <w:pPr>
        <w:pStyle w:val="Galvene"/>
        <w:tabs>
          <w:tab w:val="clear" w:pos="4153"/>
          <w:tab w:val="clear" w:pos="8306"/>
        </w:tabs>
        <w:rPr>
          <w:rFonts w:ascii="Times New Roman" w:hAnsi="Times New Roman"/>
          <w:sz w:val="28"/>
          <w:szCs w:val="28"/>
        </w:rPr>
      </w:pPr>
      <w:r w:rsidRPr="005D3261">
        <w:rPr>
          <w:rFonts w:ascii="Times New Roman" w:hAnsi="Times New Roman"/>
          <w:szCs w:val="32"/>
        </w:rPr>
        <w:t>Ogrē, Brīvības ielā 33, 3.stāva zālē</w:t>
      </w:r>
    </w:p>
    <w:p w14:paraId="07B01949" w14:textId="77777777" w:rsidR="005D3261" w:rsidRDefault="005D3261" w:rsidP="009F6903">
      <w:pPr>
        <w:tabs>
          <w:tab w:val="left" w:pos="0"/>
        </w:tabs>
      </w:pPr>
    </w:p>
    <w:p w14:paraId="09C6C9C8" w14:textId="77777777" w:rsidR="009F6903" w:rsidRPr="00470E79" w:rsidRDefault="00FA3702" w:rsidP="009F6903">
      <w:pPr>
        <w:tabs>
          <w:tab w:val="left" w:pos="0"/>
        </w:tabs>
      </w:pPr>
      <w:r w:rsidRPr="00470E79">
        <w:t>Sēde sasaukta p</w:t>
      </w:r>
      <w:r>
        <w:t>ulksten</w:t>
      </w:r>
      <w:r w:rsidRPr="00470E79">
        <w:t xml:space="preserve">. </w:t>
      </w:r>
      <w:r w:rsidR="005D3261">
        <w:rPr>
          <w:noProof/>
        </w:rPr>
        <w:t>09.</w:t>
      </w:r>
      <w:r w:rsidRPr="00470E79">
        <w:rPr>
          <w:noProof/>
        </w:rPr>
        <w:t>00</w:t>
      </w:r>
    </w:p>
    <w:p w14:paraId="2A37C357" w14:textId="4956E34E" w:rsidR="009F6903" w:rsidRPr="00470E79" w:rsidRDefault="00FA3702" w:rsidP="009F6903">
      <w:pPr>
        <w:tabs>
          <w:tab w:val="left" w:pos="0"/>
        </w:tabs>
      </w:pPr>
      <w:r w:rsidRPr="00470E79">
        <w:t>Sēdi atklāj p</w:t>
      </w:r>
      <w:r>
        <w:t>ulksten</w:t>
      </w:r>
      <w:r w:rsidRPr="00470E79">
        <w:t xml:space="preserve">. </w:t>
      </w:r>
      <w:r w:rsidR="005D3261">
        <w:rPr>
          <w:noProof/>
        </w:rPr>
        <w:t>09.</w:t>
      </w:r>
      <w:r w:rsidR="000A6B40">
        <w:rPr>
          <w:noProof/>
        </w:rPr>
        <w:t>00</w:t>
      </w:r>
    </w:p>
    <w:p w14:paraId="384DB799" w14:textId="77777777" w:rsidR="0049126A" w:rsidRPr="00135E42" w:rsidRDefault="0049126A">
      <w:pPr>
        <w:ind w:right="28"/>
        <w:jc w:val="both"/>
        <w:rPr>
          <w:rFonts w:cs="Times New Roman"/>
          <w:sz w:val="28"/>
          <w:szCs w:val="28"/>
        </w:rPr>
      </w:pPr>
    </w:p>
    <w:p w14:paraId="18893E01" w14:textId="77777777" w:rsidR="00010E83" w:rsidRPr="00293563" w:rsidRDefault="00FA3702">
      <w:pPr>
        <w:ind w:right="28"/>
        <w:jc w:val="both"/>
        <w:rPr>
          <w:rFonts w:cs="Times New Roman"/>
        </w:rPr>
      </w:pPr>
      <w:r w:rsidRPr="00293563">
        <w:rPr>
          <w:rFonts w:cs="Times New Roman"/>
          <w:bCs/>
        </w:rPr>
        <w:t>Sēdi vada:</w:t>
      </w:r>
      <w:r w:rsidR="003D3FBE" w:rsidRPr="00293563">
        <w:rPr>
          <w:rFonts w:cs="Times New Roman"/>
          <w:bCs/>
        </w:rPr>
        <w:t xml:space="preserve"> </w:t>
      </w:r>
      <w:r w:rsidR="005D3261">
        <w:rPr>
          <w:rFonts w:cs="Times New Roman"/>
          <w:bCs/>
        </w:rPr>
        <w:t>Domes</w:t>
      </w:r>
      <w:r w:rsidR="001B1508">
        <w:rPr>
          <w:rFonts w:cs="Times New Roman"/>
          <w:bCs/>
        </w:rPr>
        <w:t xml:space="preserve"> </w:t>
      </w:r>
      <w:r w:rsidR="0049126A" w:rsidRPr="00293563">
        <w:rPr>
          <w:rFonts w:cs="Times New Roman"/>
        </w:rPr>
        <w:t>priekšsēdētāj</w:t>
      </w:r>
      <w:r w:rsidR="00B13BBE">
        <w:rPr>
          <w:rFonts w:cs="Times New Roman"/>
        </w:rPr>
        <w:t xml:space="preserve">s </w:t>
      </w:r>
      <w:r w:rsidR="00F2068B">
        <w:rPr>
          <w:rFonts w:cs="Times New Roman"/>
        </w:rPr>
        <w:t>Andris Krauja</w:t>
      </w:r>
    </w:p>
    <w:p w14:paraId="641C6289" w14:textId="77777777" w:rsidR="002413AC" w:rsidRPr="00135E42" w:rsidRDefault="002413AC">
      <w:pPr>
        <w:ind w:right="28"/>
        <w:jc w:val="both"/>
        <w:rPr>
          <w:rFonts w:cs="Times New Roman"/>
          <w:sz w:val="28"/>
          <w:szCs w:val="28"/>
        </w:rPr>
      </w:pPr>
    </w:p>
    <w:p w14:paraId="2FFD081F" w14:textId="77777777" w:rsidR="003B234B" w:rsidRDefault="00FA3702">
      <w:pPr>
        <w:ind w:right="28"/>
        <w:jc w:val="both"/>
        <w:rPr>
          <w:rFonts w:cs="Times New Roman"/>
        </w:rPr>
      </w:pPr>
      <w:r>
        <w:rPr>
          <w:rFonts w:cs="Times New Roman"/>
          <w:bCs/>
        </w:rPr>
        <w:t>Sēdi p</w:t>
      </w:r>
      <w:r w:rsidR="005D3261">
        <w:rPr>
          <w:rFonts w:cs="Times New Roman"/>
          <w:bCs/>
        </w:rPr>
        <w:t xml:space="preserve">rotokolē: </w:t>
      </w:r>
      <w:r w:rsidR="005D3261">
        <w:t>Ogres novada pašvaldības C</w:t>
      </w:r>
      <w:r>
        <w:t xml:space="preserve">entrālās administrācijas Kancelejas </w:t>
      </w:r>
      <w:r w:rsidR="005D3261">
        <w:t>vadītāja vietniece</w:t>
      </w:r>
      <w:r>
        <w:t xml:space="preserve"> Santa Hermane</w:t>
      </w:r>
      <w:r w:rsidR="0048446E">
        <w:t>-Kondrova</w:t>
      </w:r>
    </w:p>
    <w:p w14:paraId="192D6BC0" w14:textId="77777777" w:rsidR="009F6903" w:rsidRPr="00293563" w:rsidRDefault="009F6903">
      <w:pPr>
        <w:ind w:right="28"/>
        <w:jc w:val="both"/>
        <w:rPr>
          <w:rFonts w:cs="Times New Roman"/>
        </w:rPr>
      </w:pPr>
    </w:p>
    <w:p w14:paraId="7E8B5A18" w14:textId="77777777" w:rsidR="005D3261" w:rsidRPr="006F72C0" w:rsidRDefault="005D3261" w:rsidP="005D3261">
      <w:pPr>
        <w:jc w:val="both"/>
        <w:rPr>
          <w:color w:val="auto"/>
        </w:rPr>
      </w:pPr>
      <w:r w:rsidRPr="00E72C78">
        <w:rPr>
          <w:color w:val="auto"/>
        </w:rPr>
        <w:t>Piedalās komitej</w:t>
      </w:r>
      <w:r w:rsidR="00E72C78" w:rsidRPr="00E72C78">
        <w:rPr>
          <w:color w:val="auto"/>
        </w:rPr>
        <w:t>u</w:t>
      </w:r>
      <w:r w:rsidRPr="00E72C78">
        <w:rPr>
          <w:color w:val="auto"/>
        </w:rPr>
        <w:t xml:space="preserve"> locekļi: Artūrs Mangulis, Atvars Lakstīgala</w:t>
      </w:r>
      <w:r w:rsidR="00E72C78" w:rsidRPr="00E72C78">
        <w:rPr>
          <w:color w:val="auto"/>
        </w:rPr>
        <w:t xml:space="preserve"> (no plkst. 9.45)</w:t>
      </w:r>
      <w:r w:rsidRPr="00E72C78">
        <w:rPr>
          <w:color w:val="auto"/>
        </w:rPr>
        <w:t xml:space="preserve">, Dace Veiliņa, Dzirkstīte Žindiga, Egils </w:t>
      </w:r>
      <w:proofErr w:type="spellStart"/>
      <w:r w:rsidRPr="00E72C78">
        <w:rPr>
          <w:color w:val="auto"/>
        </w:rPr>
        <w:t>Helmanis</w:t>
      </w:r>
      <w:proofErr w:type="spellEnd"/>
      <w:r w:rsidRPr="00E72C78">
        <w:rPr>
          <w:color w:val="auto"/>
        </w:rPr>
        <w:t>, Ilmārs Zemnieks</w:t>
      </w:r>
      <w:r w:rsidR="00E72C78">
        <w:rPr>
          <w:color w:val="auto"/>
        </w:rPr>
        <w:t xml:space="preserve"> (no plkst. 9.03)</w:t>
      </w:r>
      <w:r w:rsidRPr="00E72C78">
        <w:rPr>
          <w:color w:val="auto"/>
        </w:rPr>
        <w:t xml:space="preserve">, Jānis </w:t>
      </w:r>
      <w:proofErr w:type="spellStart"/>
      <w:r w:rsidRPr="00E72C78">
        <w:rPr>
          <w:color w:val="auto"/>
        </w:rPr>
        <w:t>Iklāvs</w:t>
      </w:r>
      <w:proofErr w:type="spellEnd"/>
      <w:r w:rsidRPr="00E72C78">
        <w:rPr>
          <w:color w:val="auto"/>
        </w:rPr>
        <w:t xml:space="preserve">, Kārlis Ansons, </w:t>
      </w:r>
      <w:r w:rsidR="00E72C78" w:rsidRPr="00E72C78">
        <w:rPr>
          <w:color w:val="auto"/>
        </w:rPr>
        <w:t>Mariss Martinsons</w:t>
      </w:r>
      <w:r w:rsidR="00E72C78">
        <w:rPr>
          <w:color w:val="auto"/>
        </w:rPr>
        <w:t>,</w:t>
      </w:r>
      <w:r w:rsidR="00E72C78" w:rsidRPr="00E72C78">
        <w:rPr>
          <w:color w:val="auto"/>
        </w:rPr>
        <w:t xml:space="preserve"> </w:t>
      </w:r>
      <w:r w:rsidRPr="00E72C78">
        <w:rPr>
          <w:color w:val="auto"/>
        </w:rPr>
        <w:t xml:space="preserve">Pāvels Kotāns, Raivis Rubīns, </w:t>
      </w:r>
      <w:r w:rsidR="00E72C78" w:rsidRPr="006F72C0">
        <w:rPr>
          <w:color w:val="auto"/>
        </w:rPr>
        <w:t xml:space="preserve">Raivis </w:t>
      </w:r>
      <w:proofErr w:type="spellStart"/>
      <w:r w:rsidR="00E72C78" w:rsidRPr="006F72C0">
        <w:rPr>
          <w:color w:val="auto"/>
        </w:rPr>
        <w:t>Ūzuls</w:t>
      </w:r>
      <w:proofErr w:type="spellEnd"/>
      <w:r w:rsidR="00E72C78" w:rsidRPr="006F72C0">
        <w:rPr>
          <w:color w:val="auto"/>
        </w:rPr>
        <w:t xml:space="preserve"> (līdz plkst. </w:t>
      </w:r>
      <w:r w:rsidR="006F72C0" w:rsidRPr="006F72C0">
        <w:rPr>
          <w:color w:val="auto"/>
        </w:rPr>
        <w:t>10.13</w:t>
      </w:r>
      <w:r w:rsidR="00E72C78" w:rsidRPr="006F72C0">
        <w:rPr>
          <w:color w:val="auto"/>
        </w:rPr>
        <w:t>), Rūdolfs Kudļa, Sarmīte Ozoliņa, Uldis Skudra.</w:t>
      </w:r>
    </w:p>
    <w:p w14:paraId="430C5782" w14:textId="77777777" w:rsidR="005D3261" w:rsidRPr="00E72C78" w:rsidRDefault="005D3261" w:rsidP="005D3261">
      <w:pPr>
        <w:rPr>
          <w:color w:val="auto"/>
        </w:rPr>
      </w:pPr>
    </w:p>
    <w:p w14:paraId="4B85FBC1" w14:textId="7D0C6E13" w:rsidR="005D3261" w:rsidRPr="00E72C78" w:rsidRDefault="00E72C78" w:rsidP="005D3261">
      <w:pPr>
        <w:jc w:val="both"/>
        <w:rPr>
          <w:color w:val="auto"/>
        </w:rPr>
      </w:pPr>
      <w:r>
        <w:rPr>
          <w:color w:val="auto"/>
        </w:rPr>
        <w:t>Nepiedalās komiteju</w:t>
      </w:r>
      <w:r w:rsidR="005D3261" w:rsidRPr="00E72C78">
        <w:rPr>
          <w:color w:val="auto"/>
        </w:rPr>
        <w:t xml:space="preserve"> locekļi: </w:t>
      </w:r>
      <w:r w:rsidRPr="00E72C78">
        <w:rPr>
          <w:color w:val="auto"/>
        </w:rPr>
        <w:t>Dace Kļaviņa</w:t>
      </w:r>
      <w:r>
        <w:rPr>
          <w:color w:val="auto"/>
        </w:rPr>
        <w:t xml:space="preserve"> – cits iemesls</w:t>
      </w:r>
      <w:r w:rsidRPr="00E72C78">
        <w:rPr>
          <w:color w:val="auto"/>
        </w:rPr>
        <w:t>, Gints Sīviņš</w:t>
      </w:r>
      <w:r>
        <w:rPr>
          <w:color w:val="auto"/>
        </w:rPr>
        <w:t xml:space="preserve"> - atvaļinājums</w:t>
      </w:r>
      <w:r w:rsidRPr="00E72C78">
        <w:rPr>
          <w:color w:val="auto"/>
        </w:rPr>
        <w:t>, Iluta Jansone</w:t>
      </w:r>
      <w:r>
        <w:rPr>
          <w:color w:val="auto"/>
        </w:rPr>
        <w:t xml:space="preserve"> – cits iemesls</w:t>
      </w:r>
      <w:r w:rsidRPr="00E72C78">
        <w:rPr>
          <w:color w:val="auto"/>
        </w:rPr>
        <w:t>,</w:t>
      </w:r>
      <w:r>
        <w:rPr>
          <w:color w:val="auto"/>
        </w:rPr>
        <w:t xml:space="preserve"> </w:t>
      </w:r>
      <w:r w:rsidR="005D3261" w:rsidRPr="00E72C78">
        <w:rPr>
          <w:color w:val="auto"/>
        </w:rPr>
        <w:t>Jānis Siliņš –</w:t>
      </w:r>
      <w:r w:rsidR="00DA6573">
        <w:rPr>
          <w:color w:val="auto"/>
        </w:rPr>
        <w:t xml:space="preserve"> </w:t>
      </w:r>
      <w:r w:rsidR="005D3261" w:rsidRPr="00E72C78">
        <w:rPr>
          <w:color w:val="auto"/>
        </w:rPr>
        <w:t>iemesls</w:t>
      </w:r>
      <w:r w:rsidR="00DA6573">
        <w:rPr>
          <w:color w:val="auto"/>
        </w:rPr>
        <w:t xml:space="preserve"> nav zināms</w:t>
      </w:r>
      <w:r w:rsidR="005D3261" w:rsidRPr="00E72C78">
        <w:rPr>
          <w:color w:val="auto"/>
        </w:rPr>
        <w:t xml:space="preserve">, </w:t>
      </w:r>
      <w:r w:rsidRPr="00E72C78">
        <w:rPr>
          <w:color w:val="auto"/>
        </w:rPr>
        <w:t>Kārlis Avotiņš</w:t>
      </w:r>
      <w:r>
        <w:rPr>
          <w:color w:val="auto"/>
        </w:rPr>
        <w:t xml:space="preserve"> – cits iemesls</w:t>
      </w:r>
      <w:r w:rsidRPr="00E72C78">
        <w:rPr>
          <w:color w:val="auto"/>
        </w:rPr>
        <w:t>,</w:t>
      </w:r>
      <w:r>
        <w:rPr>
          <w:color w:val="auto"/>
        </w:rPr>
        <w:t xml:space="preserve"> </w:t>
      </w:r>
      <w:r w:rsidR="005D3261" w:rsidRPr="00E72C78">
        <w:rPr>
          <w:color w:val="auto"/>
        </w:rPr>
        <w:t>Matīss Mežaks – cits iemesls, Santa Ločmele – darba nespēja</w:t>
      </w:r>
      <w:r w:rsidR="000A6B40">
        <w:rPr>
          <w:color w:val="auto"/>
        </w:rPr>
        <w:t>s lapa</w:t>
      </w:r>
      <w:r>
        <w:rPr>
          <w:color w:val="auto"/>
        </w:rPr>
        <w:t>.</w:t>
      </w:r>
      <w:r w:rsidR="005D3261" w:rsidRPr="00E72C78">
        <w:rPr>
          <w:color w:val="auto"/>
        </w:rPr>
        <w:t xml:space="preserve"> </w:t>
      </w:r>
    </w:p>
    <w:p w14:paraId="6E17F9AC" w14:textId="77777777" w:rsidR="005D3261" w:rsidRPr="005D3261" w:rsidRDefault="005D3261" w:rsidP="005D3261">
      <w:pPr>
        <w:rPr>
          <w:color w:val="FF0000"/>
        </w:rPr>
      </w:pPr>
    </w:p>
    <w:p w14:paraId="28D21E2B" w14:textId="05BB33C0" w:rsidR="00A40DF4" w:rsidRPr="00A40DF4" w:rsidRDefault="005D3261" w:rsidP="005D3261">
      <w:pPr>
        <w:jc w:val="both"/>
        <w:rPr>
          <w:rFonts w:cs="Times New Roman"/>
          <w:color w:val="auto"/>
          <w:szCs w:val="24"/>
        </w:rPr>
      </w:pPr>
      <w:r w:rsidRPr="00A40DF4">
        <w:rPr>
          <w:rFonts w:cs="Times New Roman"/>
          <w:color w:val="auto"/>
          <w:szCs w:val="24"/>
        </w:rPr>
        <w:t>Piedalās pašvaldības darbinieki un uzaicinātie: Ogres novada pašvaldības izpilddirektor</w:t>
      </w:r>
      <w:r w:rsidR="00A40DF4" w:rsidRPr="00A40DF4">
        <w:rPr>
          <w:rFonts w:cs="Times New Roman"/>
          <w:color w:val="auto"/>
          <w:szCs w:val="24"/>
        </w:rPr>
        <w:t xml:space="preserve">a </w:t>
      </w:r>
      <w:proofErr w:type="spellStart"/>
      <w:r w:rsidR="00A40DF4" w:rsidRPr="00A40DF4">
        <w:rPr>
          <w:rFonts w:cs="Times New Roman"/>
          <w:color w:val="auto"/>
          <w:szCs w:val="24"/>
        </w:rPr>
        <w:t>p.i</w:t>
      </w:r>
      <w:proofErr w:type="spellEnd"/>
      <w:r w:rsidR="00A40DF4" w:rsidRPr="00A40DF4">
        <w:rPr>
          <w:rFonts w:cs="Times New Roman"/>
          <w:color w:val="auto"/>
          <w:szCs w:val="24"/>
        </w:rPr>
        <w:t>.</w:t>
      </w:r>
      <w:r w:rsidR="00A40DF4">
        <w:rPr>
          <w:rFonts w:cs="Times New Roman"/>
          <w:color w:val="auto"/>
          <w:szCs w:val="24"/>
        </w:rPr>
        <w:t>,</w:t>
      </w:r>
      <w:r w:rsidR="00A40DF4" w:rsidRPr="00A40DF4">
        <w:rPr>
          <w:rFonts w:cs="Times New Roman"/>
          <w:color w:val="auto"/>
          <w:szCs w:val="24"/>
        </w:rPr>
        <w:t xml:space="preserve"> Stratēģiskās plānošanas nodaļas vadītājs Jānis Eglīts, </w:t>
      </w:r>
      <w:r w:rsidRPr="00A40DF4">
        <w:rPr>
          <w:rFonts w:cs="Times New Roman"/>
          <w:color w:val="auto"/>
          <w:szCs w:val="24"/>
        </w:rPr>
        <w:t xml:space="preserve">Kancelejas vadītāja Ingūna Šubrovska, Juridiskās nodaļas </w:t>
      </w:r>
      <w:r w:rsidR="00A40DF4" w:rsidRPr="00A40DF4">
        <w:rPr>
          <w:rFonts w:cs="Times New Roman"/>
          <w:color w:val="auto"/>
          <w:szCs w:val="24"/>
        </w:rPr>
        <w:t xml:space="preserve">vadītājs Jānis Liepiņš, Juridiskās nodaļas </w:t>
      </w:r>
      <w:r w:rsidRPr="00A40DF4">
        <w:rPr>
          <w:rFonts w:cs="Times New Roman"/>
          <w:color w:val="auto"/>
          <w:szCs w:val="24"/>
        </w:rPr>
        <w:t xml:space="preserve">jurists Andris Pūga, </w:t>
      </w:r>
      <w:r w:rsidR="00A40DF4" w:rsidRPr="00A40DF4">
        <w:rPr>
          <w:rFonts w:cs="Times New Roman"/>
          <w:color w:val="auto"/>
          <w:szCs w:val="24"/>
          <w:shd w:val="clear" w:color="auto" w:fill="FFFFFF"/>
        </w:rPr>
        <w:t xml:space="preserve">Attīstības un plānošanas nodaļas telpiskais plānotājs Jevgēnijs Duboks, Attīstības un plānošanas nodaļas telpiskais plānotājs Toms Mārtiņš Millers, </w:t>
      </w:r>
      <w:r w:rsidR="00A40DF4" w:rsidRPr="00A40DF4">
        <w:rPr>
          <w:rFonts w:cs="Times New Roman"/>
          <w:color w:val="auto"/>
          <w:szCs w:val="24"/>
        </w:rPr>
        <w:t xml:space="preserve">Informācijas sistēmu un tehnoloģiju nodaļas vadītājs Imants Dureika, Informācijas sistēmu un tehnoloģiju nodaļas datorsistēmu un datortīklu administrators Mikus Liepa, </w:t>
      </w:r>
      <w:r w:rsidR="00A40DF4" w:rsidRPr="00A40DF4">
        <w:rPr>
          <w:color w:val="auto"/>
          <w:shd w:val="clear" w:color="auto" w:fill="FFFFFF"/>
        </w:rPr>
        <w:t xml:space="preserve">Tūrisma, sporta un atpūtas kompleksa “Zilie kalni” attīstības aģentūras direktors </w:t>
      </w:r>
      <w:r w:rsidR="00A40DF4" w:rsidRPr="00A40DF4">
        <w:rPr>
          <w:noProof/>
          <w:color w:val="auto"/>
        </w:rPr>
        <w:t>Aivars Tauriņš</w:t>
      </w:r>
      <w:r w:rsidR="00A40DF4" w:rsidRPr="00A40DF4">
        <w:rPr>
          <w:color w:val="auto"/>
        </w:rPr>
        <w:t xml:space="preserve"> (attālināti tiešsaistē),</w:t>
      </w:r>
      <w:r w:rsidR="00A40DF4">
        <w:rPr>
          <w:color w:val="auto"/>
        </w:rPr>
        <w:t xml:space="preserve"> SIA </w:t>
      </w:r>
      <w:r w:rsidR="00806973">
        <w:rPr>
          <w:color w:val="auto"/>
        </w:rPr>
        <w:t>“</w:t>
      </w:r>
      <w:r w:rsidR="00A40DF4">
        <w:rPr>
          <w:color w:val="auto"/>
        </w:rPr>
        <w:t>V</w:t>
      </w:r>
      <w:r w:rsidR="00A40DF4" w:rsidRPr="00A40DF4">
        <w:rPr>
          <w:color w:val="auto"/>
        </w:rPr>
        <w:t>ides konsultāciju grupa</w:t>
      </w:r>
      <w:r w:rsidR="00806973">
        <w:rPr>
          <w:color w:val="auto"/>
        </w:rPr>
        <w:t>”</w:t>
      </w:r>
      <w:r w:rsidR="00A40DF4">
        <w:rPr>
          <w:color w:val="auto"/>
        </w:rPr>
        <w:t xml:space="preserve"> vides inženieris (SIA </w:t>
      </w:r>
      <w:r w:rsidR="000A6B40">
        <w:rPr>
          <w:color w:val="auto"/>
        </w:rPr>
        <w:t>“</w:t>
      </w:r>
      <w:r w:rsidR="00A40DF4">
        <w:rPr>
          <w:color w:val="auto"/>
        </w:rPr>
        <w:t>Granāti Pluss</w:t>
      </w:r>
      <w:r w:rsidR="000A6B40">
        <w:rPr>
          <w:color w:val="auto"/>
        </w:rPr>
        <w:t>”</w:t>
      </w:r>
      <w:r w:rsidR="00A40DF4">
        <w:rPr>
          <w:color w:val="auto"/>
        </w:rPr>
        <w:t xml:space="preserve"> pārstāvis), Ikšķiles pilsētas un Tīnūžu pagasta iedzīvotāji:</w:t>
      </w:r>
      <w:r w:rsidR="00A40DF4" w:rsidRPr="00A40DF4">
        <w:t xml:space="preserve"> </w:t>
      </w:r>
      <w:r w:rsidR="00A40DF4">
        <w:t xml:space="preserve">Rolands </w:t>
      </w:r>
      <w:proofErr w:type="spellStart"/>
      <w:r w:rsidR="00A40DF4">
        <w:t>Cupiks</w:t>
      </w:r>
      <w:proofErr w:type="spellEnd"/>
      <w:r w:rsidR="00A40DF4">
        <w:t>, Sandra Vilcāne, Edgars Bremze, Mārīte V</w:t>
      </w:r>
      <w:r w:rsidR="00CD482B">
        <w:t>.</w:t>
      </w:r>
      <w:r w:rsidR="00494139">
        <w:t xml:space="preserve">, </w:t>
      </w:r>
      <w:proofErr w:type="spellStart"/>
      <w:r w:rsidR="00494139">
        <w:t>ReTV</w:t>
      </w:r>
      <w:proofErr w:type="spellEnd"/>
      <w:r w:rsidR="00494139">
        <w:t xml:space="preserve"> pārstāvji.</w:t>
      </w:r>
    </w:p>
    <w:p w14:paraId="1FDC13A4" w14:textId="77777777" w:rsidR="00A40DF4" w:rsidRDefault="00A40DF4" w:rsidP="005D3261">
      <w:pPr>
        <w:jc w:val="both"/>
        <w:rPr>
          <w:rFonts w:cs="Times New Roman"/>
          <w:color w:val="FF0000"/>
          <w:szCs w:val="24"/>
        </w:rPr>
      </w:pPr>
    </w:p>
    <w:p w14:paraId="58EA4102" w14:textId="77777777" w:rsidR="00D7499A" w:rsidRDefault="00D7499A" w:rsidP="005D3261">
      <w:pPr>
        <w:jc w:val="both"/>
        <w:rPr>
          <w:rStyle w:val="word"/>
          <w:b/>
        </w:rPr>
      </w:pPr>
    </w:p>
    <w:p w14:paraId="2DCCE00A" w14:textId="77777777" w:rsidR="00D7499A" w:rsidRDefault="00D7499A" w:rsidP="005D3261">
      <w:pPr>
        <w:jc w:val="both"/>
        <w:rPr>
          <w:rStyle w:val="word"/>
          <w:b/>
        </w:rPr>
      </w:pPr>
    </w:p>
    <w:p w14:paraId="27BBB235" w14:textId="77777777" w:rsidR="00D7499A" w:rsidRPr="00D7499A" w:rsidRDefault="00900557" w:rsidP="005D3261">
      <w:pPr>
        <w:jc w:val="both"/>
        <w:rPr>
          <w:rStyle w:val="word"/>
          <w:i/>
        </w:rPr>
      </w:pPr>
      <w:r w:rsidRPr="00D7499A">
        <w:rPr>
          <w:rStyle w:val="word"/>
          <w:b/>
          <w:i/>
        </w:rPr>
        <w:lastRenderedPageBreak/>
        <w:t>A. Krauja</w:t>
      </w:r>
      <w:r w:rsidRPr="00D7499A">
        <w:rPr>
          <w:rStyle w:val="word"/>
          <w:i/>
        </w:rPr>
        <w:t xml:space="preserve"> informē, ka ir</w:t>
      </w:r>
      <w:r w:rsidRPr="00D7499A">
        <w:rPr>
          <w:rStyle w:val="space"/>
          <w:i/>
        </w:rPr>
        <w:t xml:space="preserve"> </w:t>
      </w:r>
      <w:r w:rsidRPr="00D7499A">
        <w:rPr>
          <w:rStyle w:val="word"/>
          <w:i/>
        </w:rPr>
        <w:t>saņemts</w:t>
      </w:r>
      <w:r w:rsidRPr="00D7499A">
        <w:rPr>
          <w:rStyle w:val="space"/>
          <w:i/>
        </w:rPr>
        <w:t xml:space="preserve"> </w:t>
      </w:r>
      <w:r w:rsidRPr="00D7499A">
        <w:rPr>
          <w:rStyle w:val="word"/>
          <w:i/>
        </w:rPr>
        <w:t>deputātu</w:t>
      </w:r>
      <w:r w:rsidRPr="00D7499A">
        <w:rPr>
          <w:rStyle w:val="space"/>
          <w:i/>
        </w:rPr>
        <w:t xml:space="preserve"> </w:t>
      </w:r>
      <w:r w:rsidRPr="00D7499A">
        <w:rPr>
          <w:rStyle w:val="word"/>
          <w:i/>
        </w:rPr>
        <w:t>pieprasījums</w:t>
      </w:r>
      <w:r w:rsidRPr="00D7499A">
        <w:rPr>
          <w:rStyle w:val="space"/>
          <w:i/>
        </w:rPr>
        <w:t xml:space="preserve"> </w:t>
      </w:r>
      <w:r w:rsidRPr="00D7499A">
        <w:rPr>
          <w:rStyle w:val="word"/>
          <w:i/>
        </w:rPr>
        <w:t>par šīs ārkārtas</w:t>
      </w:r>
      <w:r w:rsidRPr="00D7499A">
        <w:rPr>
          <w:rStyle w:val="space"/>
          <w:i/>
        </w:rPr>
        <w:t xml:space="preserve"> </w:t>
      </w:r>
      <w:r w:rsidRPr="00D7499A">
        <w:rPr>
          <w:rStyle w:val="word"/>
          <w:i/>
        </w:rPr>
        <w:t>sēdes</w:t>
      </w:r>
      <w:r w:rsidRPr="00D7499A">
        <w:rPr>
          <w:rStyle w:val="space"/>
          <w:i/>
        </w:rPr>
        <w:t xml:space="preserve"> </w:t>
      </w:r>
      <w:r w:rsidRPr="00D7499A">
        <w:rPr>
          <w:rStyle w:val="word"/>
          <w:i/>
        </w:rPr>
        <w:t>sasaukšanu un iepazīstina klātesošos ar šīs dienas sēdes darba kārt</w:t>
      </w:r>
      <w:r w:rsidR="00D7499A" w:rsidRPr="00D7499A">
        <w:rPr>
          <w:rStyle w:val="word"/>
          <w:i/>
        </w:rPr>
        <w:t xml:space="preserve">ību. </w:t>
      </w:r>
    </w:p>
    <w:p w14:paraId="66B0552C" w14:textId="77777777" w:rsidR="00900557" w:rsidRPr="00D7499A" w:rsidRDefault="00D7499A" w:rsidP="00D7499A">
      <w:pPr>
        <w:ind w:firstLine="720"/>
        <w:jc w:val="both"/>
        <w:rPr>
          <w:rStyle w:val="word"/>
          <w:i/>
        </w:rPr>
      </w:pPr>
      <w:r w:rsidRPr="00D7499A">
        <w:rPr>
          <w:rStyle w:val="word"/>
          <w:i/>
        </w:rPr>
        <w:t>N</w:t>
      </w:r>
      <w:r w:rsidR="00900557" w:rsidRPr="00D7499A">
        <w:rPr>
          <w:rStyle w:val="word"/>
          <w:i/>
        </w:rPr>
        <w:t>or</w:t>
      </w:r>
      <w:r w:rsidRPr="00D7499A">
        <w:rPr>
          <w:rStyle w:val="word"/>
          <w:i/>
        </w:rPr>
        <w:t>āda</w:t>
      </w:r>
      <w:r w:rsidR="00900557" w:rsidRPr="00D7499A">
        <w:rPr>
          <w:rStyle w:val="word"/>
          <w:i/>
        </w:rPr>
        <w:t xml:space="preserve">, ka uz sēdi ir ieradušies arī Ikšķiles pilsētas un Tīnūžu pagasta iedzīvotāji, kam tiks dots vārds izteikties. </w:t>
      </w:r>
    </w:p>
    <w:p w14:paraId="15C0627C" w14:textId="5121AF63" w:rsidR="00900557" w:rsidRPr="00D7499A" w:rsidRDefault="00900557" w:rsidP="00900557">
      <w:pPr>
        <w:ind w:firstLine="720"/>
        <w:jc w:val="both"/>
        <w:rPr>
          <w:rStyle w:val="word"/>
          <w:i/>
        </w:rPr>
      </w:pPr>
      <w:r w:rsidRPr="00D7499A">
        <w:rPr>
          <w:rStyle w:val="word"/>
          <w:i/>
        </w:rPr>
        <w:t>Informē, ka ir saņemta Valsts</w:t>
      </w:r>
      <w:r w:rsidRPr="00D7499A">
        <w:rPr>
          <w:rStyle w:val="space"/>
          <w:i/>
        </w:rPr>
        <w:t xml:space="preserve"> </w:t>
      </w:r>
      <w:r w:rsidRPr="00D7499A">
        <w:rPr>
          <w:rStyle w:val="word"/>
          <w:i/>
        </w:rPr>
        <w:t>vides</w:t>
      </w:r>
      <w:r w:rsidRPr="00D7499A">
        <w:rPr>
          <w:rStyle w:val="space"/>
          <w:i/>
        </w:rPr>
        <w:t xml:space="preserve"> </w:t>
      </w:r>
      <w:r w:rsidRPr="00D7499A">
        <w:rPr>
          <w:rStyle w:val="word"/>
          <w:i/>
        </w:rPr>
        <w:t>dienesta</w:t>
      </w:r>
      <w:r w:rsidRPr="00D7499A">
        <w:rPr>
          <w:rStyle w:val="space"/>
          <w:i/>
        </w:rPr>
        <w:t xml:space="preserve"> </w:t>
      </w:r>
      <w:r w:rsidRPr="00D7499A">
        <w:rPr>
          <w:rStyle w:val="word"/>
          <w:i/>
        </w:rPr>
        <w:t xml:space="preserve">vēstule, kurā tiek </w:t>
      </w:r>
      <w:r w:rsidR="00D7499A">
        <w:rPr>
          <w:rStyle w:val="word"/>
          <w:i/>
        </w:rPr>
        <w:t>norādīts</w:t>
      </w:r>
      <w:r w:rsidRPr="00D7499A">
        <w:rPr>
          <w:rStyle w:val="word"/>
          <w:i/>
        </w:rPr>
        <w:t>, ka Valsts vides dienesta pārstāvji uz šo sēdi ierasties nevar</w:t>
      </w:r>
      <w:r w:rsidR="00D7499A" w:rsidRPr="00D7499A">
        <w:rPr>
          <w:rStyle w:val="word"/>
          <w:i/>
        </w:rPr>
        <w:t>ēs.</w:t>
      </w:r>
      <w:r w:rsidRPr="00D7499A">
        <w:rPr>
          <w:rStyle w:val="word"/>
          <w:i/>
        </w:rPr>
        <w:t xml:space="preserve"> </w:t>
      </w:r>
    </w:p>
    <w:p w14:paraId="108EFF4C" w14:textId="2ED43066" w:rsidR="005D3261" w:rsidRDefault="00900557" w:rsidP="00900557">
      <w:pPr>
        <w:ind w:firstLine="720"/>
        <w:jc w:val="both"/>
        <w:rPr>
          <w:rStyle w:val="space"/>
          <w:i/>
        </w:rPr>
      </w:pPr>
      <w:r w:rsidRPr="00D7499A">
        <w:rPr>
          <w:rStyle w:val="space"/>
          <w:i/>
        </w:rPr>
        <w:t xml:space="preserve"> </w:t>
      </w:r>
    </w:p>
    <w:p w14:paraId="58E4CEB0" w14:textId="77777777" w:rsidR="002A3D99" w:rsidRDefault="002A3D99" w:rsidP="00900557">
      <w:pPr>
        <w:ind w:firstLine="720"/>
        <w:jc w:val="both"/>
        <w:rPr>
          <w:rStyle w:val="space"/>
          <w:i/>
        </w:rPr>
      </w:pPr>
    </w:p>
    <w:p w14:paraId="5CDA2C19" w14:textId="6CF62F01" w:rsidR="002A3D99" w:rsidRPr="0003115F" w:rsidRDefault="002A3D99" w:rsidP="0003115F">
      <w:pPr>
        <w:jc w:val="both"/>
        <w:rPr>
          <w:i/>
        </w:rPr>
      </w:pPr>
      <w:r w:rsidRPr="0003115F">
        <w:rPr>
          <w:b/>
          <w:i/>
        </w:rPr>
        <w:t xml:space="preserve">E. </w:t>
      </w:r>
      <w:proofErr w:type="spellStart"/>
      <w:r w:rsidRPr="0003115F">
        <w:rPr>
          <w:b/>
          <w:i/>
        </w:rPr>
        <w:t>Helmanis</w:t>
      </w:r>
      <w:proofErr w:type="spellEnd"/>
      <w:r w:rsidRPr="0003115F">
        <w:rPr>
          <w:b/>
          <w:i/>
        </w:rPr>
        <w:t xml:space="preserve"> </w:t>
      </w:r>
      <w:r w:rsidRPr="0003115F">
        <w:rPr>
          <w:i/>
        </w:rPr>
        <w:t>informē, ka šo sēdi ir sasaukuši 9 opozīcijas deputāti, no kuriem ieradušies ir tikai 4</w:t>
      </w:r>
      <w:r w:rsidR="000A6B40">
        <w:rPr>
          <w:i/>
        </w:rPr>
        <w:t>, j</w:t>
      </w:r>
      <w:r w:rsidR="0003115F" w:rsidRPr="0003115F">
        <w:rPr>
          <w:i/>
        </w:rPr>
        <w:t>a tiek pieprasīts sasaukt sēdi 24 stundu laikā, bet paši neierodas, tas ir nekorekti pret iedzīvotājiem un kolēģiem</w:t>
      </w:r>
      <w:r w:rsidR="00FA3591">
        <w:rPr>
          <w:i/>
        </w:rPr>
        <w:t>,</w:t>
      </w:r>
      <w:r w:rsidR="0003115F" w:rsidRPr="0003115F">
        <w:rPr>
          <w:i/>
        </w:rPr>
        <w:t xml:space="preserve"> un parāda attieksmi pret </w:t>
      </w:r>
      <w:r w:rsidR="0003115F" w:rsidRPr="0003115F">
        <w:rPr>
          <w:rStyle w:val="word"/>
          <w:i/>
        </w:rPr>
        <w:t>Ogres</w:t>
      </w:r>
      <w:r w:rsidR="0003115F" w:rsidRPr="0003115F">
        <w:rPr>
          <w:rStyle w:val="space"/>
          <w:i/>
        </w:rPr>
        <w:t xml:space="preserve"> </w:t>
      </w:r>
      <w:r w:rsidR="0003115F" w:rsidRPr="0003115F">
        <w:rPr>
          <w:rStyle w:val="word"/>
          <w:i/>
        </w:rPr>
        <w:t>novada</w:t>
      </w:r>
      <w:r w:rsidR="0003115F" w:rsidRPr="0003115F">
        <w:rPr>
          <w:rStyle w:val="space"/>
          <w:i/>
        </w:rPr>
        <w:t xml:space="preserve"> </w:t>
      </w:r>
      <w:r w:rsidR="0003115F" w:rsidRPr="0003115F">
        <w:rPr>
          <w:rStyle w:val="word"/>
          <w:i/>
        </w:rPr>
        <w:t>iedzīvotājiem.</w:t>
      </w:r>
    </w:p>
    <w:p w14:paraId="38DAA615" w14:textId="77777777" w:rsidR="002A3D99" w:rsidRDefault="002A3D99" w:rsidP="002A3D99"/>
    <w:p w14:paraId="372235CB" w14:textId="77777777" w:rsidR="002A3D99" w:rsidRPr="00D7499A" w:rsidRDefault="002A3D99" w:rsidP="00FA3591">
      <w:pPr>
        <w:jc w:val="both"/>
        <w:rPr>
          <w:i/>
        </w:rPr>
      </w:pPr>
      <w:r w:rsidRPr="0003115F">
        <w:rPr>
          <w:b/>
          <w:i/>
        </w:rPr>
        <w:t>A.</w:t>
      </w:r>
      <w:r w:rsidR="002100CE">
        <w:rPr>
          <w:b/>
          <w:i/>
        </w:rPr>
        <w:t xml:space="preserve"> </w:t>
      </w:r>
      <w:r w:rsidRPr="0003115F">
        <w:rPr>
          <w:b/>
          <w:i/>
        </w:rPr>
        <w:t>Krauja</w:t>
      </w:r>
      <w:r w:rsidRPr="0003115F">
        <w:rPr>
          <w:i/>
        </w:rPr>
        <w:t xml:space="preserve"> </w:t>
      </w:r>
      <w:proofErr w:type="spellStart"/>
      <w:r w:rsidRPr="0003115F">
        <w:rPr>
          <w:i/>
        </w:rPr>
        <w:t>infomē</w:t>
      </w:r>
      <w:proofErr w:type="spellEnd"/>
      <w:r w:rsidR="0003115F" w:rsidRPr="0003115F">
        <w:rPr>
          <w:i/>
        </w:rPr>
        <w:t xml:space="preserve">, kuri </w:t>
      </w:r>
      <w:r w:rsidR="00FA3591">
        <w:rPr>
          <w:i/>
        </w:rPr>
        <w:t>deputāti</w:t>
      </w:r>
      <w:r w:rsidR="006D64B2">
        <w:rPr>
          <w:i/>
        </w:rPr>
        <w:t xml:space="preserve"> un</w:t>
      </w:r>
      <w:r w:rsidR="0003115F" w:rsidRPr="0003115F">
        <w:rPr>
          <w:i/>
        </w:rPr>
        <w:t xml:space="preserve"> kādu iemeslu dēļ nepiedalās šīs dienas </w:t>
      </w:r>
      <w:r w:rsidR="009E23B8">
        <w:rPr>
          <w:i/>
        </w:rPr>
        <w:t xml:space="preserve">ārkārtas </w:t>
      </w:r>
      <w:r w:rsidR="0003115F" w:rsidRPr="0003115F">
        <w:rPr>
          <w:i/>
        </w:rPr>
        <w:t>sēdē</w:t>
      </w:r>
      <w:r w:rsidRPr="0003115F">
        <w:rPr>
          <w:i/>
        </w:rPr>
        <w:t>.</w:t>
      </w:r>
    </w:p>
    <w:p w14:paraId="36766F22" w14:textId="77777777" w:rsidR="00D16652" w:rsidRDefault="00D16652" w:rsidP="00A73BB2">
      <w:pPr>
        <w:rPr>
          <w:rFonts w:cs="Times New Roman"/>
          <w:iCs w:val="0"/>
          <w:color w:val="auto"/>
          <w:szCs w:val="24"/>
        </w:rPr>
      </w:pPr>
    </w:p>
    <w:p w14:paraId="789242A4" w14:textId="77777777" w:rsidR="00DA6573" w:rsidRPr="00861D66" w:rsidRDefault="00DA6573" w:rsidP="00861D66">
      <w:pPr>
        <w:jc w:val="both"/>
        <w:rPr>
          <w:i/>
        </w:rPr>
      </w:pPr>
      <w:r w:rsidRPr="00861D66">
        <w:rPr>
          <w:b/>
          <w:i/>
        </w:rPr>
        <w:t>M. Martinsons</w:t>
      </w:r>
      <w:r w:rsidRPr="00861D66">
        <w:rPr>
          <w:i/>
        </w:rPr>
        <w:t xml:space="preserve"> informē, ka </w:t>
      </w:r>
      <w:proofErr w:type="spellStart"/>
      <w:r w:rsidRPr="00861D66">
        <w:rPr>
          <w:i/>
        </w:rPr>
        <w:t>Helmaņa</w:t>
      </w:r>
      <w:proofErr w:type="spellEnd"/>
      <w:r w:rsidRPr="00861D66">
        <w:rPr>
          <w:i/>
        </w:rPr>
        <w:t xml:space="preserve"> kunga pārmetums ir nevietā. Deputāti nav ieradušies attaisnotu iemeslu dēļ un dome ir spējīga turpināt darbu bez viņiem. </w:t>
      </w:r>
    </w:p>
    <w:p w14:paraId="1E137EDF" w14:textId="77777777" w:rsidR="00DA6573" w:rsidRPr="00861D66" w:rsidRDefault="00DA6573" w:rsidP="00861D66">
      <w:pPr>
        <w:ind w:firstLine="720"/>
        <w:jc w:val="both"/>
        <w:rPr>
          <w:i/>
        </w:rPr>
      </w:pPr>
      <w:r w:rsidRPr="00861D66">
        <w:rPr>
          <w:i/>
        </w:rPr>
        <w:t xml:space="preserve">Informē, ka šodien ir Ģimenes diena un tiks svinēti svētki, bet vairākās Ikšķiles pilsētas un Tīnūžu pagasta mājās nav </w:t>
      </w:r>
      <w:r w:rsidR="00797F7F" w:rsidRPr="00861D66">
        <w:rPr>
          <w:i/>
        </w:rPr>
        <w:t xml:space="preserve">pieejams </w:t>
      </w:r>
      <w:r w:rsidRPr="00861D66">
        <w:rPr>
          <w:i/>
        </w:rPr>
        <w:t>dzeram</w:t>
      </w:r>
      <w:r w:rsidR="00797F7F" w:rsidRPr="00861D66">
        <w:rPr>
          <w:i/>
        </w:rPr>
        <w:t>ais</w:t>
      </w:r>
      <w:r w:rsidRPr="00861D66">
        <w:rPr>
          <w:i/>
        </w:rPr>
        <w:t xml:space="preserve"> </w:t>
      </w:r>
      <w:r w:rsidR="00797F7F" w:rsidRPr="00861D66">
        <w:rPr>
          <w:i/>
        </w:rPr>
        <w:t>ūdens</w:t>
      </w:r>
      <w:r w:rsidR="00861D66">
        <w:rPr>
          <w:i/>
        </w:rPr>
        <w:t>,</w:t>
      </w:r>
      <w:r w:rsidR="00797F7F" w:rsidRPr="00861D66">
        <w:rPr>
          <w:i/>
        </w:rPr>
        <w:t xml:space="preserve"> un nav nodrošinātas cilvēka </w:t>
      </w:r>
      <w:proofErr w:type="spellStart"/>
      <w:r w:rsidR="00797F7F" w:rsidRPr="00861D66">
        <w:rPr>
          <w:i/>
        </w:rPr>
        <w:t>pamattiesības</w:t>
      </w:r>
      <w:proofErr w:type="spellEnd"/>
      <w:r w:rsidR="00797F7F" w:rsidRPr="00861D66">
        <w:rPr>
          <w:i/>
        </w:rPr>
        <w:t xml:space="preserve">. </w:t>
      </w:r>
      <w:r w:rsidRPr="00861D66">
        <w:rPr>
          <w:i/>
        </w:rPr>
        <w:t>Aicina uz kons</w:t>
      </w:r>
      <w:r w:rsidR="00797F7F" w:rsidRPr="00861D66">
        <w:rPr>
          <w:i/>
        </w:rPr>
        <w:t>truktīvu un radošu darbu šodien, lai iedzīvotājiem sniegtu tūlītēju palīdzību.</w:t>
      </w:r>
    </w:p>
    <w:p w14:paraId="6CF6FD10" w14:textId="77777777" w:rsidR="00DA6573" w:rsidRDefault="00DA6573" w:rsidP="00DA6573"/>
    <w:p w14:paraId="5A5736A9" w14:textId="77777777" w:rsidR="009956B1" w:rsidRDefault="00DA6573" w:rsidP="006D64B2">
      <w:pPr>
        <w:jc w:val="both"/>
        <w:rPr>
          <w:i/>
        </w:rPr>
      </w:pPr>
      <w:r w:rsidRPr="00861D66">
        <w:rPr>
          <w:b/>
          <w:i/>
        </w:rPr>
        <w:t>U. Skudra</w:t>
      </w:r>
      <w:r w:rsidRPr="00861D66">
        <w:rPr>
          <w:i/>
        </w:rPr>
        <w:t xml:space="preserve"> </w:t>
      </w:r>
      <w:r w:rsidR="00861D66" w:rsidRPr="00861D66">
        <w:rPr>
          <w:i/>
        </w:rPr>
        <w:t>norāda, ka mēs šeit e</w:t>
      </w:r>
      <w:r w:rsidRPr="00861D66">
        <w:rPr>
          <w:i/>
        </w:rPr>
        <w:t>sam sanākuši iedzīv</w:t>
      </w:r>
      <w:r w:rsidR="00861D66" w:rsidRPr="00861D66">
        <w:rPr>
          <w:i/>
        </w:rPr>
        <w:t>o</w:t>
      </w:r>
      <w:r w:rsidR="006D64B2">
        <w:rPr>
          <w:i/>
        </w:rPr>
        <w:t>tāju dēļ, kuri</w:t>
      </w:r>
      <w:r w:rsidRPr="00861D66">
        <w:rPr>
          <w:i/>
        </w:rPr>
        <w:t xml:space="preserve"> ir rakstījuši sūdzības par </w:t>
      </w:r>
      <w:r w:rsidRPr="00B51EA1">
        <w:rPr>
          <w:i/>
        </w:rPr>
        <w:t>ūdens pazušanu</w:t>
      </w:r>
      <w:r w:rsidR="00B51EA1" w:rsidRPr="00B51EA1">
        <w:rPr>
          <w:i/>
        </w:rPr>
        <w:t xml:space="preserve"> p</w:t>
      </w:r>
      <w:r w:rsidR="00B51EA1" w:rsidRPr="00B51EA1">
        <w:rPr>
          <w:rStyle w:val="word"/>
          <w:i/>
        </w:rPr>
        <w:t>iemājas</w:t>
      </w:r>
      <w:r w:rsidR="00B51EA1" w:rsidRPr="00B51EA1">
        <w:rPr>
          <w:rStyle w:val="space"/>
          <w:i/>
        </w:rPr>
        <w:t xml:space="preserve"> </w:t>
      </w:r>
      <w:r w:rsidR="00B51EA1" w:rsidRPr="00B51EA1">
        <w:rPr>
          <w:rStyle w:val="word"/>
          <w:i/>
        </w:rPr>
        <w:t>dīķos,</w:t>
      </w:r>
      <w:r w:rsidR="00B51EA1" w:rsidRPr="00B51EA1">
        <w:rPr>
          <w:rStyle w:val="space"/>
          <w:i/>
        </w:rPr>
        <w:t xml:space="preserve"> </w:t>
      </w:r>
      <w:r w:rsidR="00B51EA1" w:rsidRPr="00B51EA1">
        <w:rPr>
          <w:rStyle w:val="word"/>
          <w:i/>
        </w:rPr>
        <w:t>akās un</w:t>
      </w:r>
      <w:r w:rsidR="00B51EA1" w:rsidRPr="00B51EA1">
        <w:rPr>
          <w:rStyle w:val="space"/>
          <w:i/>
        </w:rPr>
        <w:t xml:space="preserve"> </w:t>
      </w:r>
      <w:r w:rsidR="00B51EA1" w:rsidRPr="00B51EA1">
        <w:rPr>
          <w:rStyle w:val="word"/>
          <w:i/>
        </w:rPr>
        <w:t>urbumos.</w:t>
      </w:r>
      <w:r w:rsidR="00B51EA1" w:rsidRPr="00B51EA1">
        <w:rPr>
          <w:rStyle w:val="space"/>
          <w:i/>
        </w:rPr>
        <w:t xml:space="preserve"> </w:t>
      </w:r>
      <w:r w:rsidRPr="00B51EA1">
        <w:rPr>
          <w:i/>
        </w:rPr>
        <w:t>Š</w:t>
      </w:r>
      <w:r w:rsidR="006D64B2">
        <w:rPr>
          <w:i/>
        </w:rPr>
        <w:t xml:space="preserve">īs </w:t>
      </w:r>
      <w:r w:rsidRPr="00B51EA1">
        <w:rPr>
          <w:i/>
        </w:rPr>
        <w:t>dienas uzdevums ir nonākt pie risināj</w:t>
      </w:r>
      <w:r w:rsidR="006D64B2">
        <w:rPr>
          <w:i/>
        </w:rPr>
        <w:t>uma</w:t>
      </w:r>
      <w:r w:rsidRPr="00B51EA1">
        <w:rPr>
          <w:i/>
        </w:rPr>
        <w:t xml:space="preserve">. </w:t>
      </w:r>
    </w:p>
    <w:p w14:paraId="5ED8E84E" w14:textId="77777777" w:rsidR="00DA6573" w:rsidRPr="00861D66" w:rsidRDefault="00DA6573" w:rsidP="009956B1">
      <w:pPr>
        <w:ind w:firstLine="720"/>
        <w:jc w:val="both"/>
        <w:rPr>
          <w:i/>
        </w:rPr>
      </w:pPr>
      <w:r w:rsidRPr="00B51EA1">
        <w:rPr>
          <w:i/>
        </w:rPr>
        <w:t>Aicin</w:t>
      </w:r>
      <w:r w:rsidR="009956B1">
        <w:rPr>
          <w:i/>
        </w:rPr>
        <w:t>a</w:t>
      </w:r>
      <w:r w:rsidRPr="00B51EA1">
        <w:rPr>
          <w:i/>
        </w:rPr>
        <w:t xml:space="preserve"> pievērsties šim jautājumam bez politiskām</w:t>
      </w:r>
      <w:r w:rsidRPr="00861D66">
        <w:rPr>
          <w:i/>
        </w:rPr>
        <w:t xml:space="preserve"> replikām. </w:t>
      </w:r>
    </w:p>
    <w:p w14:paraId="4254DC4A" w14:textId="77777777" w:rsidR="00C70053" w:rsidRDefault="00C70053" w:rsidP="00A73BB2">
      <w:pPr>
        <w:spacing w:after="120"/>
        <w:rPr>
          <w:rFonts w:cs="Times New Roman"/>
          <w:b/>
        </w:rPr>
      </w:pPr>
    </w:p>
    <w:p w14:paraId="4C93E88F" w14:textId="77777777" w:rsidR="006E7B1B" w:rsidRPr="00AC2A7E" w:rsidRDefault="00FA3702" w:rsidP="005452B3">
      <w:pPr>
        <w:spacing w:after="120"/>
        <w:ind w:left="357"/>
        <w:jc w:val="center"/>
        <w:rPr>
          <w:rFonts w:cs="Times New Roman"/>
          <w:b/>
          <w:szCs w:val="24"/>
        </w:rPr>
      </w:pPr>
      <w:r w:rsidRPr="00AC2A7E">
        <w:rPr>
          <w:rFonts w:cs="Times New Roman"/>
          <w:b/>
          <w:szCs w:val="24"/>
        </w:rPr>
        <w:t>SĒDES DARBA KĀRTĪBA:</w:t>
      </w:r>
    </w:p>
    <w:p w14:paraId="614DA272" w14:textId="77777777" w:rsidR="004D55B6" w:rsidRPr="00647A87" w:rsidRDefault="00FA3702"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deputātu pieprasījumu par dzeramā ūdens pazušanu vai būtiskiem ūdensapgādes traucējumiem mājsaimniecību akās un urbumos, kā arī iespējamo saistību ar dolomīta un smilts ieguvi atradnē “Granāti”</w:t>
      </w:r>
    </w:p>
    <w:p w14:paraId="7A5DC9D9" w14:textId="77777777" w:rsidR="004D55B6" w:rsidRDefault="004D55B6" w:rsidP="004D55B6">
      <w:pPr>
        <w:jc w:val="both"/>
        <w:rPr>
          <w:rFonts w:cs="Times New Roman"/>
          <w:b/>
          <w:szCs w:val="24"/>
        </w:rPr>
      </w:pPr>
    </w:p>
    <w:p w14:paraId="7B15933F" w14:textId="77777777" w:rsidR="00315475" w:rsidRPr="00AC2A7E" w:rsidRDefault="00315475" w:rsidP="004D55B6">
      <w:pPr>
        <w:jc w:val="both"/>
        <w:rPr>
          <w:rFonts w:cs="Times New Roman"/>
          <w:b/>
          <w:szCs w:val="24"/>
        </w:rPr>
      </w:pPr>
    </w:p>
    <w:p w14:paraId="05BEDD30" w14:textId="77777777" w:rsidR="004D55B6" w:rsidRPr="00315475" w:rsidRDefault="004D55B6" w:rsidP="00315475">
      <w:pPr>
        <w:pStyle w:val="Sarakstarindkopa"/>
        <w:numPr>
          <w:ilvl w:val="0"/>
          <w:numId w:val="41"/>
        </w:numPr>
        <w:jc w:val="center"/>
        <w:rPr>
          <w:b/>
        </w:rPr>
      </w:pPr>
    </w:p>
    <w:p w14:paraId="06383350" w14:textId="77777777" w:rsidR="004D55B6" w:rsidRPr="00AC2A7E" w:rsidRDefault="00FA3702"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deputātu pieprasījumu par dzeramā ūdens pazušanu vai būtiskiem ūdensapgādes traucējumiem mājsaimniecību akās un urbumos, kā arī iespējamo saistību ar dolomīta un smilts ieguvi atradnē “Granāti”</w:t>
      </w:r>
    </w:p>
    <w:p w14:paraId="3515325F" w14:textId="77777777" w:rsidR="004D55B6" w:rsidRDefault="00FA3702"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Rūdolfs Kudļa</w:t>
      </w:r>
    </w:p>
    <w:p w14:paraId="093A23BB" w14:textId="77777777" w:rsidR="007067E3" w:rsidRDefault="007067E3" w:rsidP="00CB2D18">
      <w:pPr>
        <w:jc w:val="both"/>
        <w:rPr>
          <w:rFonts w:cs="Times New Roman"/>
          <w:szCs w:val="24"/>
        </w:rPr>
      </w:pPr>
    </w:p>
    <w:p w14:paraId="16797FC6" w14:textId="77777777" w:rsidR="00081D9E" w:rsidRDefault="00FA3702" w:rsidP="00081D9E">
      <w:pPr>
        <w:jc w:val="both"/>
        <w:rPr>
          <w:rFonts w:cs="Times New Roman"/>
          <w:i/>
          <w:szCs w:val="24"/>
          <w:lang w:eastAsia="lv-LV"/>
        </w:rPr>
      </w:pPr>
      <w:r w:rsidRPr="00081D9E">
        <w:rPr>
          <w:b/>
          <w:i/>
        </w:rPr>
        <w:t>R. Kudļa</w:t>
      </w:r>
      <w:r w:rsidRPr="00081D9E">
        <w:rPr>
          <w:i/>
        </w:rPr>
        <w:t xml:space="preserve"> informē par </w:t>
      </w:r>
      <w:r w:rsidR="00081D9E" w:rsidRPr="00081D9E">
        <w:rPr>
          <w:rFonts w:cs="Times New Roman"/>
          <w:i/>
          <w:szCs w:val="24"/>
          <w:lang w:eastAsia="lv-LV"/>
        </w:rPr>
        <w:t>Tīnūžu pagasta un Ikšķiles pilsētas teritoriju iedzīvotāju sniegto informāci</w:t>
      </w:r>
      <w:r w:rsidR="007D3494">
        <w:rPr>
          <w:rFonts w:cs="Times New Roman"/>
          <w:i/>
          <w:szCs w:val="24"/>
          <w:lang w:eastAsia="lv-LV"/>
        </w:rPr>
        <w:t>ju par dzeramā ūdens pazušanu un</w:t>
      </w:r>
      <w:r w:rsidR="00081D9E" w:rsidRPr="00081D9E">
        <w:rPr>
          <w:rFonts w:cs="Times New Roman"/>
          <w:i/>
          <w:szCs w:val="24"/>
          <w:lang w:eastAsia="lv-LV"/>
        </w:rPr>
        <w:t xml:space="preserve"> būtiskiem ūdensapgādes traucējumiem mājsaimniecību akās un urbumos, kā arī</w:t>
      </w:r>
      <w:r w:rsidR="007D3494">
        <w:rPr>
          <w:rFonts w:cs="Times New Roman"/>
          <w:i/>
          <w:szCs w:val="24"/>
          <w:lang w:eastAsia="lv-LV"/>
        </w:rPr>
        <w:t xml:space="preserve"> to</w:t>
      </w:r>
      <w:r w:rsidR="00081D9E" w:rsidRPr="00081D9E">
        <w:rPr>
          <w:rFonts w:cs="Times New Roman"/>
          <w:i/>
          <w:szCs w:val="24"/>
          <w:lang w:eastAsia="lv-LV"/>
        </w:rPr>
        <w:t xml:space="preserve"> iespējamo saistību ar dolomīta un smilts ieguvi atradnē “Granāti”</w:t>
      </w:r>
      <w:r w:rsidR="00741051">
        <w:rPr>
          <w:rFonts w:cs="Times New Roman"/>
          <w:i/>
          <w:szCs w:val="24"/>
          <w:lang w:eastAsia="lv-LV"/>
        </w:rPr>
        <w:t xml:space="preserve"> </w:t>
      </w:r>
      <w:r w:rsidR="00081D9E" w:rsidRPr="00081D9E">
        <w:rPr>
          <w:rFonts w:cs="Times New Roman"/>
          <w:i/>
          <w:szCs w:val="24"/>
          <w:lang w:eastAsia="lv-LV"/>
        </w:rPr>
        <w:t>un citām derīgo izrakteņu ieguves darbībām attiecīgajā teritorijā</w:t>
      </w:r>
      <w:r w:rsidR="00081D9E">
        <w:rPr>
          <w:rFonts w:cs="Times New Roman"/>
          <w:i/>
          <w:szCs w:val="24"/>
          <w:lang w:eastAsia="lv-LV"/>
        </w:rPr>
        <w:t>,</w:t>
      </w:r>
      <w:r w:rsidR="0057219C">
        <w:rPr>
          <w:rFonts w:cs="Times New Roman"/>
          <w:i/>
          <w:szCs w:val="24"/>
          <w:lang w:eastAsia="lv-LV"/>
        </w:rPr>
        <w:t xml:space="preserve"> kā arī par</w:t>
      </w:r>
      <w:r w:rsidR="00081D9E" w:rsidRPr="00081D9E">
        <w:rPr>
          <w:rFonts w:cs="Times New Roman"/>
          <w:i/>
          <w:szCs w:val="24"/>
          <w:lang w:eastAsia="lv-LV"/>
        </w:rPr>
        <w:t xml:space="preserve"> to ietekmi uz iedzīvotāju ikdienas dzīvi. </w:t>
      </w:r>
    </w:p>
    <w:p w14:paraId="4E27834E" w14:textId="77777777" w:rsidR="00C84E94" w:rsidRPr="00C84E94" w:rsidRDefault="00A57CDC" w:rsidP="00C84E94">
      <w:pPr>
        <w:ind w:firstLine="720"/>
        <w:jc w:val="both"/>
        <w:rPr>
          <w:i/>
        </w:rPr>
      </w:pPr>
      <w:r w:rsidRPr="00C84E94">
        <w:rPr>
          <w:i/>
        </w:rPr>
        <w:t xml:space="preserve">Norāda, ka pašvaldībai </w:t>
      </w:r>
      <w:r w:rsidR="00BE31F0" w:rsidRPr="00C84E94">
        <w:rPr>
          <w:i/>
        </w:rPr>
        <w:t xml:space="preserve">ir </w:t>
      </w:r>
      <w:r w:rsidRPr="00C84E94">
        <w:rPr>
          <w:i/>
        </w:rPr>
        <w:t>jāsap</w:t>
      </w:r>
      <w:r w:rsidR="00BE31F0" w:rsidRPr="00C84E94">
        <w:rPr>
          <w:i/>
        </w:rPr>
        <w:t>rot iesaistīto institūciju loma un</w:t>
      </w:r>
      <w:r w:rsidRPr="00C84E94">
        <w:rPr>
          <w:i/>
        </w:rPr>
        <w:t xml:space="preserve"> </w:t>
      </w:r>
      <w:r w:rsidR="00BE31F0" w:rsidRPr="00C84E94">
        <w:rPr>
          <w:i/>
        </w:rPr>
        <w:t>jāaizsargā</w:t>
      </w:r>
      <w:r w:rsidRPr="00C84E94">
        <w:rPr>
          <w:i/>
        </w:rPr>
        <w:t xml:space="preserve"> iedz</w:t>
      </w:r>
      <w:r w:rsidR="00BE31F0" w:rsidRPr="00C84E94">
        <w:rPr>
          <w:i/>
        </w:rPr>
        <w:t>īvotāju</w:t>
      </w:r>
      <w:r w:rsidR="00C84E94" w:rsidRPr="00C84E94">
        <w:rPr>
          <w:i/>
        </w:rPr>
        <w:t xml:space="preserve"> intereses, tāpēc šodien ir jāsaprot rīcības plāns, ko mēs kā pašvaldība varam darīt, lai palīdzētu šo problēmu risināt, iespējams, definēt uzdevumus ar termiņiem, lai pastāvīgā komiteju darbā šo jautājumu </w:t>
      </w:r>
      <w:r w:rsidR="0057219C">
        <w:rPr>
          <w:i/>
        </w:rPr>
        <w:t xml:space="preserve">varētu virzīt </w:t>
      </w:r>
      <w:r w:rsidR="00C84E94" w:rsidRPr="00C84E94">
        <w:rPr>
          <w:i/>
        </w:rPr>
        <w:t>tālāk.</w:t>
      </w:r>
    </w:p>
    <w:p w14:paraId="5CE51FE6" w14:textId="77777777" w:rsidR="00D432C2" w:rsidRDefault="00D432C2" w:rsidP="00D432C2">
      <w:pPr>
        <w:jc w:val="both"/>
      </w:pPr>
    </w:p>
    <w:p w14:paraId="5D05AF37" w14:textId="77777777" w:rsidR="00D432C2" w:rsidRDefault="00D432C2" w:rsidP="00D432C2">
      <w:pPr>
        <w:jc w:val="both"/>
        <w:rPr>
          <w:i/>
        </w:rPr>
      </w:pPr>
      <w:r w:rsidRPr="00D432C2">
        <w:rPr>
          <w:b/>
          <w:i/>
        </w:rPr>
        <w:t>A. Krauja</w:t>
      </w:r>
      <w:r w:rsidRPr="00D432C2">
        <w:rPr>
          <w:i/>
        </w:rPr>
        <w:t xml:space="preserve"> aicina izpilddirektora </w:t>
      </w:r>
      <w:proofErr w:type="spellStart"/>
      <w:r w:rsidRPr="00D432C2">
        <w:rPr>
          <w:i/>
        </w:rPr>
        <w:t>p.i</w:t>
      </w:r>
      <w:proofErr w:type="spellEnd"/>
      <w:r w:rsidRPr="00D432C2">
        <w:rPr>
          <w:i/>
        </w:rPr>
        <w:t xml:space="preserve">. </w:t>
      </w:r>
      <w:proofErr w:type="spellStart"/>
      <w:r w:rsidRPr="00D432C2">
        <w:rPr>
          <w:i/>
        </w:rPr>
        <w:t>J.Eglītu</w:t>
      </w:r>
      <w:proofErr w:type="spellEnd"/>
      <w:r w:rsidRPr="00D432C2">
        <w:rPr>
          <w:i/>
        </w:rPr>
        <w:t xml:space="preserve"> skaidrot esošo situāciju.</w:t>
      </w:r>
    </w:p>
    <w:p w14:paraId="3E1FCA11" w14:textId="77777777" w:rsidR="0057219C" w:rsidRDefault="00741051" w:rsidP="00CB2D18">
      <w:pPr>
        <w:jc w:val="both"/>
        <w:rPr>
          <w:rStyle w:val="space"/>
          <w:i/>
          <w:color w:val="auto"/>
        </w:rPr>
      </w:pPr>
      <w:r w:rsidRPr="0057219C">
        <w:rPr>
          <w:b/>
          <w:i/>
        </w:rPr>
        <w:lastRenderedPageBreak/>
        <w:t>J. Eglīts</w:t>
      </w:r>
      <w:r w:rsidRPr="0057219C">
        <w:rPr>
          <w:i/>
        </w:rPr>
        <w:t xml:space="preserve"> demonstrē Valsts vides dienesta izstrādātu karti un informē par “Granāti” ietekmes zonu un vietām, no kurām ir saņemtas iedzīvotāju sūdzības. </w:t>
      </w:r>
      <w:r w:rsidRPr="0057219C">
        <w:rPr>
          <w:rStyle w:val="word"/>
          <w:i/>
        </w:rPr>
        <w:t>Kopumā</w:t>
      </w:r>
      <w:r w:rsidRPr="0057219C">
        <w:rPr>
          <w:rStyle w:val="space"/>
          <w:i/>
        </w:rPr>
        <w:t xml:space="preserve"> </w:t>
      </w:r>
      <w:r w:rsidRPr="0057219C">
        <w:rPr>
          <w:rStyle w:val="word"/>
          <w:i/>
        </w:rPr>
        <w:t>šis</w:t>
      </w:r>
      <w:r w:rsidRPr="0057219C">
        <w:rPr>
          <w:rStyle w:val="space"/>
          <w:i/>
        </w:rPr>
        <w:t xml:space="preserve"> </w:t>
      </w:r>
      <w:r w:rsidRPr="0057219C">
        <w:rPr>
          <w:rStyle w:val="word"/>
          <w:i/>
        </w:rPr>
        <w:t>ir</w:t>
      </w:r>
      <w:r w:rsidRPr="0057219C">
        <w:rPr>
          <w:rStyle w:val="space"/>
          <w:i/>
        </w:rPr>
        <w:t xml:space="preserve"> </w:t>
      </w:r>
      <w:r w:rsidRPr="0057219C">
        <w:rPr>
          <w:rStyle w:val="word"/>
          <w:i/>
        </w:rPr>
        <w:t>pēdējos</w:t>
      </w:r>
      <w:r w:rsidRPr="0057219C">
        <w:rPr>
          <w:rStyle w:val="space"/>
          <w:i/>
        </w:rPr>
        <w:t xml:space="preserve"> </w:t>
      </w:r>
      <w:r w:rsidRPr="0057219C">
        <w:rPr>
          <w:rStyle w:val="word"/>
          <w:i/>
        </w:rPr>
        <w:t>simts</w:t>
      </w:r>
      <w:r w:rsidRPr="0057219C">
        <w:rPr>
          <w:rStyle w:val="space"/>
          <w:i/>
        </w:rPr>
        <w:t xml:space="preserve"> </w:t>
      </w:r>
      <w:r w:rsidRPr="0057219C">
        <w:rPr>
          <w:rStyle w:val="word"/>
          <w:i/>
        </w:rPr>
        <w:t>gados</w:t>
      </w:r>
      <w:r w:rsidRPr="0057219C">
        <w:rPr>
          <w:rStyle w:val="space"/>
          <w:i/>
        </w:rPr>
        <w:t xml:space="preserve"> </w:t>
      </w:r>
      <w:r w:rsidR="0057219C" w:rsidRPr="0057219C">
        <w:rPr>
          <w:rStyle w:val="word"/>
          <w:i/>
        </w:rPr>
        <w:t>otrai</w:t>
      </w:r>
      <w:r w:rsidRPr="0057219C">
        <w:rPr>
          <w:rStyle w:val="word"/>
          <w:i/>
        </w:rPr>
        <w:t>s</w:t>
      </w:r>
      <w:r w:rsidR="0057219C" w:rsidRPr="0057219C">
        <w:rPr>
          <w:rStyle w:val="word"/>
          <w:i/>
        </w:rPr>
        <w:t>,</w:t>
      </w:r>
      <w:r w:rsidRPr="0057219C">
        <w:rPr>
          <w:rStyle w:val="space"/>
          <w:i/>
        </w:rPr>
        <w:t xml:space="preserve"> </w:t>
      </w:r>
      <w:r w:rsidRPr="0057219C">
        <w:rPr>
          <w:rStyle w:val="word"/>
          <w:i/>
        </w:rPr>
        <w:t>sausākais</w:t>
      </w:r>
      <w:r w:rsidRPr="0057219C">
        <w:rPr>
          <w:rStyle w:val="space"/>
          <w:i/>
        </w:rPr>
        <w:t xml:space="preserve"> </w:t>
      </w:r>
      <w:r w:rsidRPr="0057219C">
        <w:rPr>
          <w:rStyle w:val="word"/>
          <w:i/>
        </w:rPr>
        <w:t>gads,</w:t>
      </w:r>
      <w:r w:rsidRPr="0057219C">
        <w:rPr>
          <w:rStyle w:val="space"/>
          <w:i/>
        </w:rPr>
        <w:t xml:space="preserve"> </w:t>
      </w:r>
      <w:r w:rsidRPr="0057219C">
        <w:rPr>
          <w:rStyle w:val="word"/>
          <w:i/>
        </w:rPr>
        <w:t>kas</w:t>
      </w:r>
      <w:r w:rsidRPr="0057219C">
        <w:rPr>
          <w:rStyle w:val="space"/>
          <w:i/>
        </w:rPr>
        <w:t xml:space="preserve"> </w:t>
      </w:r>
      <w:r w:rsidRPr="0057219C">
        <w:rPr>
          <w:rStyle w:val="word"/>
          <w:i/>
        </w:rPr>
        <w:t>ietekmē</w:t>
      </w:r>
      <w:r w:rsidRPr="0057219C">
        <w:rPr>
          <w:rStyle w:val="space"/>
          <w:i/>
        </w:rPr>
        <w:t xml:space="preserve"> </w:t>
      </w:r>
      <w:r w:rsidRPr="0057219C">
        <w:rPr>
          <w:rStyle w:val="word"/>
          <w:i/>
        </w:rPr>
        <w:t>gruntsūdeņu krišanos ne</w:t>
      </w:r>
      <w:r w:rsidRPr="0057219C">
        <w:rPr>
          <w:rStyle w:val="space"/>
          <w:i/>
        </w:rPr>
        <w:t xml:space="preserve"> </w:t>
      </w:r>
      <w:r w:rsidRPr="0057219C">
        <w:rPr>
          <w:rStyle w:val="word"/>
          <w:i/>
        </w:rPr>
        <w:t>tikai</w:t>
      </w:r>
      <w:r w:rsidRPr="0057219C">
        <w:rPr>
          <w:rStyle w:val="space"/>
          <w:i/>
        </w:rPr>
        <w:t xml:space="preserve"> </w:t>
      </w:r>
      <w:r w:rsidRPr="0057219C">
        <w:rPr>
          <w:rStyle w:val="word"/>
          <w:i/>
        </w:rPr>
        <w:t>Ikšķilē,</w:t>
      </w:r>
      <w:r w:rsidRPr="0057219C">
        <w:rPr>
          <w:rStyle w:val="space"/>
          <w:i/>
        </w:rPr>
        <w:t xml:space="preserve"> </w:t>
      </w:r>
      <w:r w:rsidRPr="0057219C">
        <w:rPr>
          <w:rStyle w:val="word"/>
          <w:i/>
        </w:rPr>
        <w:t>bet</w:t>
      </w:r>
      <w:r w:rsidRPr="0057219C">
        <w:rPr>
          <w:rStyle w:val="space"/>
          <w:i/>
        </w:rPr>
        <w:t xml:space="preserve"> </w:t>
      </w:r>
      <w:r w:rsidRPr="0057219C">
        <w:rPr>
          <w:rStyle w:val="word"/>
          <w:i/>
        </w:rPr>
        <w:t>vispār</w:t>
      </w:r>
      <w:r w:rsidRPr="0057219C">
        <w:rPr>
          <w:rStyle w:val="space"/>
          <w:i/>
        </w:rPr>
        <w:t xml:space="preserve"> </w:t>
      </w:r>
      <w:r w:rsidRPr="0057219C">
        <w:rPr>
          <w:rStyle w:val="word"/>
          <w:i/>
        </w:rPr>
        <w:t>Latvijā kopumā. Ir</w:t>
      </w:r>
      <w:r w:rsidRPr="0057219C">
        <w:rPr>
          <w:rStyle w:val="space"/>
          <w:i/>
        </w:rPr>
        <w:t xml:space="preserve"> </w:t>
      </w:r>
      <w:r w:rsidRPr="0057219C">
        <w:rPr>
          <w:rStyle w:val="word"/>
          <w:i/>
        </w:rPr>
        <w:t>izstrādāta</w:t>
      </w:r>
      <w:r w:rsidRPr="0057219C">
        <w:rPr>
          <w:rStyle w:val="space"/>
          <w:i/>
        </w:rPr>
        <w:t xml:space="preserve"> </w:t>
      </w:r>
      <w:r w:rsidRPr="0057219C">
        <w:rPr>
          <w:rStyle w:val="word"/>
          <w:i/>
        </w:rPr>
        <w:t>pazemes</w:t>
      </w:r>
      <w:r w:rsidRPr="0057219C">
        <w:rPr>
          <w:rStyle w:val="space"/>
          <w:i/>
        </w:rPr>
        <w:t xml:space="preserve"> </w:t>
      </w:r>
      <w:r w:rsidRPr="0057219C">
        <w:rPr>
          <w:rStyle w:val="word"/>
          <w:i/>
        </w:rPr>
        <w:t>ūdens</w:t>
      </w:r>
      <w:r w:rsidRPr="0057219C">
        <w:rPr>
          <w:rStyle w:val="space"/>
          <w:i/>
        </w:rPr>
        <w:t xml:space="preserve"> </w:t>
      </w:r>
      <w:r w:rsidRPr="0057219C">
        <w:rPr>
          <w:rStyle w:val="word"/>
          <w:i/>
        </w:rPr>
        <w:t>režīma</w:t>
      </w:r>
      <w:r w:rsidRPr="0057219C">
        <w:rPr>
          <w:rStyle w:val="space"/>
          <w:i/>
        </w:rPr>
        <w:t xml:space="preserve"> </w:t>
      </w:r>
      <w:r w:rsidRPr="0057219C">
        <w:rPr>
          <w:rStyle w:val="word"/>
          <w:i/>
        </w:rPr>
        <w:t>un</w:t>
      </w:r>
      <w:r w:rsidRPr="0057219C">
        <w:rPr>
          <w:rStyle w:val="space"/>
          <w:i/>
        </w:rPr>
        <w:t xml:space="preserve"> </w:t>
      </w:r>
      <w:r w:rsidRPr="0057219C">
        <w:rPr>
          <w:rStyle w:val="word"/>
          <w:i/>
        </w:rPr>
        <w:t>atradnes</w:t>
      </w:r>
      <w:r w:rsidRPr="0057219C">
        <w:rPr>
          <w:rStyle w:val="space"/>
          <w:i/>
        </w:rPr>
        <w:t xml:space="preserve"> “G</w:t>
      </w:r>
      <w:r w:rsidRPr="0057219C">
        <w:rPr>
          <w:rStyle w:val="word"/>
          <w:i/>
        </w:rPr>
        <w:t>ranāti”</w:t>
      </w:r>
      <w:r w:rsidRPr="0057219C">
        <w:rPr>
          <w:rStyle w:val="space"/>
          <w:i/>
        </w:rPr>
        <w:t xml:space="preserve"> </w:t>
      </w:r>
      <w:r w:rsidRPr="0057219C">
        <w:rPr>
          <w:rStyle w:val="word"/>
          <w:i/>
        </w:rPr>
        <w:t>tuvākajā</w:t>
      </w:r>
      <w:r w:rsidRPr="0057219C">
        <w:rPr>
          <w:rStyle w:val="space"/>
          <w:i/>
        </w:rPr>
        <w:t xml:space="preserve"> </w:t>
      </w:r>
      <w:r w:rsidRPr="0057219C">
        <w:rPr>
          <w:rStyle w:val="word"/>
          <w:i/>
        </w:rPr>
        <w:t>apkārtnē</w:t>
      </w:r>
      <w:r w:rsidRPr="0057219C">
        <w:rPr>
          <w:rStyle w:val="space"/>
          <w:i/>
        </w:rPr>
        <w:t xml:space="preserve"> </w:t>
      </w:r>
      <w:r w:rsidRPr="0057219C">
        <w:rPr>
          <w:rStyle w:val="word"/>
          <w:i/>
        </w:rPr>
        <w:t>esošo</w:t>
      </w:r>
      <w:r w:rsidRPr="0057219C">
        <w:rPr>
          <w:rStyle w:val="space"/>
          <w:i/>
        </w:rPr>
        <w:t xml:space="preserve"> </w:t>
      </w:r>
      <w:r w:rsidRPr="0057219C">
        <w:rPr>
          <w:rStyle w:val="word"/>
          <w:i/>
        </w:rPr>
        <w:t>saimniecību</w:t>
      </w:r>
      <w:r w:rsidRPr="0057219C">
        <w:rPr>
          <w:rStyle w:val="space"/>
          <w:i/>
        </w:rPr>
        <w:t xml:space="preserve"> </w:t>
      </w:r>
      <w:r w:rsidRPr="0057219C">
        <w:rPr>
          <w:rStyle w:val="word"/>
          <w:i/>
        </w:rPr>
        <w:t>ūdensapgādes</w:t>
      </w:r>
      <w:r w:rsidRPr="0057219C">
        <w:rPr>
          <w:rStyle w:val="space"/>
          <w:i/>
        </w:rPr>
        <w:t xml:space="preserve"> </w:t>
      </w:r>
      <w:r w:rsidRPr="0057219C">
        <w:rPr>
          <w:rStyle w:val="word"/>
          <w:i/>
        </w:rPr>
        <w:t>monitoringa</w:t>
      </w:r>
      <w:r w:rsidRPr="0057219C">
        <w:rPr>
          <w:rStyle w:val="space"/>
          <w:i/>
        </w:rPr>
        <w:t xml:space="preserve"> </w:t>
      </w:r>
      <w:r w:rsidRPr="0057219C">
        <w:rPr>
          <w:rStyle w:val="word"/>
          <w:i/>
        </w:rPr>
        <w:t>programma,</w:t>
      </w:r>
      <w:r w:rsidRPr="0057219C">
        <w:rPr>
          <w:rStyle w:val="space"/>
          <w:i/>
        </w:rPr>
        <w:t xml:space="preserve"> </w:t>
      </w:r>
      <w:r w:rsidRPr="0057219C">
        <w:rPr>
          <w:rStyle w:val="word"/>
          <w:i/>
        </w:rPr>
        <w:t>ir</w:t>
      </w:r>
      <w:r w:rsidRPr="0057219C">
        <w:rPr>
          <w:rStyle w:val="space"/>
          <w:i/>
        </w:rPr>
        <w:t xml:space="preserve"> </w:t>
      </w:r>
      <w:r w:rsidRPr="0057219C">
        <w:rPr>
          <w:rStyle w:val="word"/>
          <w:i/>
        </w:rPr>
        <w:t>apsekotas</w:t>
      </w:r>
      <w:r w:rsidRPr="0057219C">
        <w:rPr>
          <w:rStyle w:val="space"/>
          <w:i/>
        </w:rPr>
        <w:t xml:space="preserve"> </w:t>
      </w:r>
      <w:r w:rsidRPr="0057219C">
        <w:rPr>
          <w:rStyle w:val="word"/>
          <w:i/>
        </w:rPr>
        <w:t>saimniecības,</w:t>
      </w:r>
      <w:r w:rsidRPr="0057219C">
        <w:rPr>
          <w:rStyle w:val="space"/>
          <w:i/>
        </w:rPr>
        <w:t xml:space="preserve"> </w:t>
      </w:r>
      <w:r w:rsidRPr="0057219C">
        <w:rPr>
          <w:rStyle w:val="word"/>
          <w:i/>
        </w:rPr>
        <w:t>kas</w:t>
      </w:r>
      <w:r w:rsidRPr="0057219C">
        <w:rPr>
          <w:rStyle w:val="space"/>
          <w:i/>
        </w:rPr>
        <w:t xml:space="preserve"> </w:t>
      </w:r>
      <w:r w:rsidRPr="0057219C">
        <w:rPr>
          <w:rStyle w:val="word"/>
          <w:i/>
        </w:rPr>
        <w:t>atrodas</w:t>
      </w:r>
      <w:r w:rsidRPr="0057219C">
        <w:rPr>
          <w:rStyle w:val="space"/>
          <w:i/>
        </w:rPr>
        <w:t xml:space="preserve"> </w:t>
      </w:r>
      <w:r w:rsidRPr="0057219C">
        <w:rPr>
          <w:rStyle w:val="word"/>
          <w:i/>
        </w:rPr>
        <w:t>tiešā</w:t>
      </w:r>
      <w:r w:rsidRPr="0057219C">
        <w:rPr>
          <w:rStyle w:val="space"/>
          <w:i/>
        </w:rPr>
        <w:t xml:space="preserve"> to </w:t>
      </w:r>
      <w:r w:rsidRPr="0057219C">
        <w:rPr>
          <w:rStyle w:val="word"/>
          <w:i/>
        </w:rPr>
        <w:t>ietekmē.</w:t>
      </w:r>
      <w:r w:rsidRPr="0057219C">
        <w:rPr>
          <w:rStyle w:val="space"/>
          <w:i/>
        </w:rPr>
        <w:t xml:space="preserve"> </w:t>
      </w:r>
      <w:r w:rsidR="009D60B2" w:rsidRPr="0057219C">
        <w:rPr>
          <w:rStyle w:val="word"/>
          <w:i/>
        </w:rPr>
        <w:t>Kopā tās</w:t>
      </w:r>
      <w:r w:rsidRPr="0057219C">
        <w:rPr>
          <w:rStyle w:val="space"/>
          <w:i/>
        </w:rPr>
        <w:t xml:space="preserve"> </w:t>
      </w:r>
      <w:r w:rsidRPr="0057219C">
        <w:rPr>
          <w:rStyle w:val="word"/>
          <w:i/>
        </w:rPr>
        <w:t>ir</w:t>
      </w:r>
      <w:r w:rsidRPr="0057219C">
        <w:rPr>
          <w:rStyle w:val="space"/>
          <w:i/>
        </w:rPr>
        <w:t xml:space="preserve"> </w:t>
      </w:r>
      <w:r w:rsidRPr="0057219C">
        <w:rPr>
          <w:rStyle w:val="word"/>
          <w:i/>
        </w:rPr>
        <w:t>piecas.</w:t>
      </w:r>
      <w:r w:rsidRPr="0057219C">
        <w:rPr>
          <w:rStyle w:val="space"/>
          <w:i/>
        </w:rPr>
        <w:t xml:space="preserve"> </w:t>
      </w:r>
      <w:r w:rsidR="0057219C" w:rsidRPr="0057219C">
        <w:rPr>
          <w:rStyle w:val="space"/>
          <w:i/>
          <w:color w:val="auto"/>
        </w:rPr>
        <w:t>I</w:t>
      </w:r>
      <w:r w:rsidRPr="0057219C">
        <w:rPr>
          <w:rStyle w:val="word"/>
          <w:i/>
          <w:color w:val="auto"/>
        </w:rPr>
        <w:t>r</w:t>
      </w:r>
      <w:r w:rsidRPr="0057219C">
        <w:rPr>
          <w:rStyle w:val="space"/>
          <w:i/>
          <w:color w:val="auto"/>
        </w:rPr>
        <w:t xml:space="preserve"> </w:t>
      </w:r>
      <w:r w:rsidRPr="0057219C">
        <w:rPr>
          <w:rStyle w:val="word"/>
          <w:i/>
          <w:color w:val="auto"/>
        </w:rPr>
        <w:t>uzskaitītas</w:t>
      </w:r>
      <w:r w:rsidRPr="0057219C">
        <w:rPr>
          <w:rStyle w:val="space"/>
          <w:i/>
          <w:color w:val="auto"/>
        </w:rPr>
        <w:t xml:space="preserve"> </w:t>
      </w:r>
      <w:r w:rsidRPr="0057219C">
        <w:rPr>
          <w:rStyle w:val="word"/>
          <w:i/>
          <w:color w:val="auto"/>
        </w:rPr>
        <w:t>un</w:t>
      </w:r>
      <w:r w:rsidRPr="0057219C">
        <w:rPr>
          <w:rStyle w:val="space"/>
          <w:i/>
          <w:color w:val="auto"/>
        </w:rPr>
        <w:t xml:space="preserve"> </w:t>
      </w:r>
      <w:r w:rsidRPr="0057219C">
        <w:rPr>
          <w:rStyle w:val="word"/>
          <w:i/>
          <w:color w:val="auto"/>
        </w:rPr>
        <w:t>apzinātas</w:t>
      </w:r>
      <w:r w:rsidRPr="0057219C">
        <w:rPr>
          <w:rStyle w:val="space"/>
          <w:i/>
          <w:color w:val="auto"/>
        </w:rPr>
        <w:t xml:space="preserve"> </w:t>
      </w:r>
      <w:r w:rsidRPr="0057219C">
        <w:rPr>
          <w:rStyle w:val="word"/>
          <w:i/>
          <w:color w:val="auto"/>
        </w:rPr>
        <w:t>saimniecības,</w:t>
      </w:r>
      <w:r w:rsidRPr="0057219C">
        <w:rPr>
          <w:rStyle w:val="space"/>
          <w:i/>
          <w:color w:val="auto"/>
        </w:rPr>
        <w:t xml:space="preserve"> </w:t>
      </w:r>
      <w:r w:rsidRPr="0057219C">
        <w:rPr>
          <w:rStyle w:val="word"/>
          <w:i/>
          <w:color w:val="auto"/>
        </w:rPr>
        <w:t>kas</w:t>
      </w:r>
      <w:r w:rsidRPr="0057219C">
        <w:rPr>
          <w:rStyle w:val="space"/>
          <w:i/>
          <w:color w:val="auto"/>
        </w:rPr>
        <w:t xml:space="preserve"> </w:t>
      </w:r>
      <w:r w:rsidRPr="0057219C">
        <w:rPr>
          <w:rStyle w:val="word"/>
          <w:i/>
          <w:color w:val="auto"/>
        </w:rPr>
        <w:t>atrodas</w:t>
      </w:r>
      <w:r w:rsidRPr="0057219C">
        <w:rPr>
          <w:rStyle w:val="space"/>
          <w:i/>
          <w:color w:val="auto"/>
        </w:rPr>
        <w:t xml:space="preserve"> </w:t>
      </w:r>
      <w:r w:rsidRPr="0057219C">
        <w:rPr>
          <w:rStyle w:val="word"/>
          <w:i/>
          <w:color w:val="auto"/>
        </w:rPr>
        <w:t>kombinētās</w:t>
      </w:r>
      <w:r w:rsidRPr="0057219C">
        <w:rPr>
          <w:rStyle w:val="space"/>
          <w:i/>
          <w:color w:val="auto"/>
        </w:rPr>
        <w:t xml:space="preserve"> </w:t>
      </w:r>
      <w:r w:rsidRPr="0057219C">
        <w:rPr>
          <w:rStyle w:val="word"/>
          <w:i/>
          <w:color w:val="auto"/>
        </w:rPr>
        <w:t>ietekmes</w:t>
      </w:r>
      <w:r w:rsidRPr="0057219C">
        <w:rPr>
          <w:rStyle w:val="space"/>
          <w:i/>
          <w:color w:val="auto"/>
        </w:rPr>
        <w:t xml:space="preserve"> </w:t>
      </w:r>
      <w:r w:rsidRPr="0057219C">
        <w:rPr>
          <w:rStyle w:val="word"/>
          <w:i/>
          <w:color w:val="auto"/>
        </w:rPr>
        <w:t>zonā</w:t>
      </w:r>
      <w:r w:rsidR="0057219C" w:rsidRPr="0057219C">
        <w:rPr>
          <w:rStyle w:val="word"/>
          <w:i/>
          <w:color w:val="auto"/>
        </w:rPr>
        <w:t xml:space="preserve"> u</w:t>
      </w:r>
      <w:r w:rsidRPr="0057219C">
        <w:rPr>
          <w:rStyle w:val="word"/>
          <w:i/>
          <w:color w:val="auto"/>
        </w:rPr>
        <w:t>n</w:t>
      </w:r>
      <w:r w:rsidRPr="0057219C">
        <w:rPr>
          <w:rStyle w:val="space"/>
          <w:i/>
          <w:color w:val="auto"/>
        </w:rPr>
        <w:t xml:space="preserve"> </w:t>
      </w:r>
      <w:r w:rsidRPr="0057219C">
        <w:rPr>
          <w:rStyle w:val="word"/>
          <w:i/>
          <w:color w:val="auto"/>
        </w:rPr>
        <w:t>ir</w:t>
      </w:r>
      <w:r w:rsidRPr="0057219C">
        <w:rPr>
          <w:rStyle w:val="space"/>
          <w:i/>
          <w:color w:val="auto"/>
        </w:rPr>
        <w:t xml:space="preserve"> </w:t>
      </w:r>
      <w:r w:rsidRPr="0057219C">
        <w:rPr>
          <w:rStyle w:val="word"/>
          <w:i/>
          <w:color w:val="auto"/>
        </w:rPr>
        <w:t>virkne</w:t>
      </w:r>
      <w:r w:rsidRPr="0057219C">
        <w:rPr>
          <w:rStyle w:val="space"/>
          <w:i/>
          <w:color w:val="auto"/>
        </w:rPr>
        <w:t xml:space="preserve"> </w:t>
      </w:r>
      <w:r w:rsidRPr="0057219C">
        <w:rPr>
          <w:rStyle w:val="word"/>
          <w:i/>
          <w:color w:val="auto"/>
        </w:rPr>
        <w:t>saimniecīb</w:t>
      </w:r>
      <w:r w:rsidR="0057219C" w:rsidRPr="0057219C">
        <w:rPr>
          <w:rStyle w:val="word"/>
          <w:i/>
          <w:color w:val="auto"/>
        </w:rPr>
        <w:t>u</w:t>
      </w:r>
      <w:r w:rsidRPr="0057219C">
        <w:rPr>
          <w:rStyle w:val="word"/>
          <w:i/>
          <w:color w:val="auto"/>
        </w:rPr>
        <w:t>,</w:t>
      </w:r>
      <w:r w:rsidRPr="0057219C">
        <w:rPr>
          <w:rStyle w:val="space"/>
          <w:i/>
          <w:color w:val="auto"/>
        </w:rPr>
        <w:t xml:space="preserve"> </w:t>
      </w:r>
      <w:r w:rsidRPr="0057219C">
        <w:rPr>
          <w:rStyle w:val="word"/>
          <w:i/>
          <w:color w:val="auto"/>
        </w:rPr>
        <w:t>kas</w:t>
      </w:r>
      <w:r w:rsidRPr="0057219C">
        <w:rPr>
          <w:rStyle w:val="space"/>
          <w:i/>
          <w:color w:val="auto"/>
        </w:rPr>
        <w:t xml:space="preserve"> </w:t>
      </w:r>
      <w:r w:rsidRPr="0057219C">
        <w:rPr>
          <w:rStyle w:val="word"/>
          <w:i/>
          <w:color w:val="auto"/>
        </w:rPr>
        <w:t>atrodas</w:t>
      </w:r>
      <w:r w:rsidRPr="0057219C">
        <w:rPr>
          <w:rStyle w:val="space"/>
          <w:i/>
          <w:color w:val="auto"/>
        </w:rPr>
        <w:t xml:space="preserve"> </w:t>
      </w:r>
      <w:r w:rsidRPr="0057219C">
        <w:rPr>
          <w:rStyle w:val="word"/>
          <w:i/>
          <w:color w:val="auto"/>
        </w:rPr>
        <w:t>citu</w:t>
      </w:r>
      <w:r w:rsidR="0057219C" w:rsidRPr="0057219C">
        <w:rPr>
          <w:rStyle w:val="word"/>
          <w:i/>
          <w:color w:val="auto"/>
        </w:rPr>
        <w:t>,</w:t>
      </w:r>
      <w:r w:rsidRPr="0057219C">
        <w:rPr>
          <w:rStyle w:val="space"/>
          <w:i/>
          <w:color w:val="auto"/>
        </w:rPr>
        <w:t xml:space="preserve"> </w:t>
      </w:r>
      <w:r w:rsidRPr="0057219C">
        <w:rPr>
          <w:rStyle w:val="word"/>
          <w:i/>
          <w:color w:val="auto"/>
        </w:rPr>
        <w:t>jau</w:t>
      </w:r>
      <w:r w:rsidRPr="0057219C">
        <w:rPr>
          <w:rStyle w:val="space"/>
          <w:i/>
          <w:color w:val="auto"/>
        </w:rPr>
        <w:t xml:space="preserve"> </w:t>
      </w:r>
      <w:r w:rsidRPr="0057219C">
        <w:rPr>
          <w:rStyle w:val="word"/>
          <w:i/>
          <w:color w:val="auto"/>
        </w:rPr>
        <w:t>iepriekš</w:t>
      </w:r>
      <w:r w:rsidRPr="0057219C">
        <w:rPr>
          <w:rStyle w:val="space"/>
          <w:i/>
          <w:color w:val="auto"/>
        </w:rPr>
        <w:t xml:space="preserve"> </w:t>
      </w:r>
      <w:r w:rsidRPr="0057219C">
        <w:rPr>
          <w:rStyle w:val="word"/>
          <w:i/>
          <w:color w:val="auto"/>
        </w:rPr>
        <w:t>izsniegtu</w:t>
      </w:r>
      <w:r w:rsidRPr="0057219C">
        <w:rPr>
          <w:rStyle w:val="space"/>
          <w:i/>
          <w:color w:val="auto"/>
        </w:rPr>
        <w:t xml:space="preserve"> </w:t>
      </w:r>
      <w:r w:rsidRPr="0057219C">
        <w:rPr>
          <w:rStyle w:val="word"/>
          <w:i/>
          <w:color w:val="auto"/>
        </w:rPr>
        <w:t>licenču</w:t>
      </w:r>
      <w:r w:rsidRPr="0057219C">
        <w:rPr>
          <w:rStyle w:val="space"/>
          <w:i/>
          <w:color w:val="auto"/>
        </w:rPr>
        <w:t xml:space="preserve"> </w:t>
      </w:r>
      <w:r w:rsidRPr="0057219C">
        <w:rPr>
          <w:rStyle w:val="word"/>
          <w:i/>
          <w:color w:val="auto"/>
        </w:rPr>
        <w:t>zonā.</w:t>
      </w:r>
      <w:r w:rsidRPr="0057219C">
        <w:rPr>
          <w:rStyle w:val="space"/>
          <w:i/>
          <w:color w:val="auto"/>
        </w:rPr>
        <w:t xml:space="preserve"> </w:t>
      </w:r>
    </w:p>
    <w:p w14:paraId="6497B608" w14:textId="77777777" w:rsidR="008D6C7B" w:rsidRPr="00D66D01" w:rsidRDefault="008D6C7B" w:rsidP="00CB2D18">
      <w:pPr>
        <w:jc w:val="both"/>
        <w:rPr>
          <w:rStyle w:val="space"/>
          <w:i/>
          <w:color w:val="auto"/>
        </w:rPr>
      </w:pPr>
      <w:r w:rsidRPr="00D66D01">
        <w:rPr>
          <w:rStyle w:val="space"/>
          <w:i/>
          <w:color w:val="auto"/>
        </w:rPr>
        <w:tab/>
        <w:t xml:space="preserve">Informē par </w:t>
      </w:r>
      <w:r w:rsidR="0049286A" w:rsidRPr="00D66D01">
        <w:rPr>
          <w:rStyle w:val="word"/>
          <w:i/>
          <w:color w:val="auto"/>
        </w:rPr>
        <w:t>monitoringa</w:t>
      </w:r>
      <w:r w:rsidR="0049286A" w:rsidRPr="00D66D01">
        <w:rPr>
          <w:rStyle w:val="space"/>
          <w:i/>
          <w:color w:val="auto"/>
        </w:rPr>
        <w:t xml:space="preserve"> </w:t>
      </w:r>
      <w:r w:rsidR="0049286A" w:rsidRPr="00D66D01">
        <w:rPr>
          <w:rStyle w:val="word"/>
          <w:i/>
          <w:color w:val="auto"/>
        </w:rPr>
        <w:t xml:space="preserve">programmu un </w:t>
      </w:r>
      <w:r w:rsidRPr="00D66D01">
        <w:rPr>
          <w:rStyle w:val="space"/>
          <w:i/>
          <w:color w:val="auto"/>
        </w:rPr>
        <w:t>kārtību, kādā tiek risināti ūdens pazušanas gadījumi</w:t>
      </w:r>
      <w:r w:rsidR="0049286A" w:rsidRPr="00D66D01">
        <w:rPr>
          <w:rStyle w:val="space"/>
          <w:i/>
          <w:color w:val="auto"/>
        </w:rPr>
        <w:t xml:space="preserve"> mājsaimniecībās “Granāti” tiešās ietekmes zonā.</w:t>
      </w:r>
      <w:r w:rsidR="00D66D01" w:rsidRPr="00D66D01">
        <w:rPr>
          <w:rStyle w:val="word"/>
          <w:color w:val="auto"/>
        </w:rPr>
        <w:t xml:space="preserve"> </w:t>
      </w:r>
      <w:r w:rsidR="00D66D01" w:rsidRPr="00D66D01">
        <w:rPr>
          <w:rStyle w:val="word"/>
          <w:i/>
          <w:color w:val="auto"/>
        </w:rPr>
        <w:t>Ir</w:t>
      </w:r>
      <w:r w:rsidR="00D66D01" w:rsidRPr="00D66D01">
        <w:rPr>
          <w:rStyle w:val="space"/>
          <w:i/>
          <w:color w:val="auto"/>
        </w:rPr>
        <w:t xml:space="preserve"> </w:t>
      </w:r>
      <w:r w:rsidR="00D66D01" w:rsidRPr="00D66D01">
        <w:rPr>
          <w:rStyle w:val="word"/>
          <w:i/>
          <w:color w:val="auto"/>
        </w:rPr>
        <w:t>virkne</w:t>
      </w:r>
      <w:r w:rsidR="00D66D01" w:rsidRPr="00D66D01">
        <w:rPr>
          <w:rStyle w:val="space"/>
          <w:i/>
          <w:color w:val="auto"/>
        </w:rPr>
        <w:t xml:space="preserve"> </w:t>
      </w:r>
      <w:r w:rsidR="00D66D01" w:rsidRPr="00D66D01">
        <w:rPr>
          <w:rStyle w:val="word"/>
          <w:i/>
          <w:color w:val="auto"/>
        </w:rPr>
        <w:t>darbības,</w:t>
      </w:r>
      <w:r w:rsidR="00D66D01" w:rsidRPr="00D66D01">
        <w:rPr>
          <w:rStyle w:val="space"/>
          <w:i/>
          <w:color w:val="auto"/>
        </w:rPr>
        <w:t xml:space="preserve"> </w:t>
      </w:r>
      <w:r w:rsidR="00D66D01" w:rsidRPr="00D66D01">
        <w:rPr>
          <w:rStyle w:val="word"/>
          <w:i/>
          <w:color w:val="auto"/>
        </w:rPr>
        <w:t>kas</w:t>
      </w:r>
      <w:r w:rsidR="00D66D01" w:rsidRPr="00D66D01">
        <w:rPr>
          <w:rStyle w:val="space"/>
          <w:i/>
          <w:color w:val="auto"/>
        </w:rPr>
        <w:t xml:space="preserve"> </w:t>
      </w:r>
      <w:r w:rsidR="00D66D01" w:rsidRPr="00D66D01">
        <w:rPr>
          <w:rStyle w:val="word"/>
          <w:i/>
          <w:color w:val="auto"/>
        </w:rPr>
        <w:t>ir</w:t>
      </w:r>
      <w:r w:rsidR="00D66D01" w:rsidRPr="00D66D01">
        <w:rPr>
          <w:rStyle w:val="space"/>
          <w:i/>
          <w:color w:val="auto"/>
        </w:rPr>
        <w:t xml:space="preserve"> </w:t>
      </w:r>
      <w:r w:rsidR="00D66D01" w:rsidRPr="00D66D01">
        <w:rPr>
          <w:rStyle w:val="word"/>
          <w:i/>
          <w:color w:val="auto"/>
        </w:rPr>
        <w:t>jāveic,</w:t>
      </w:r>
      <w:r w:rsidR="00D66D01" w:rsidRPr="00D66D01">
        <w:rPr>
          <w:rStyle w:val="space"/>
          <w:i/>
          <w:color w:val="auto"/>
        </w:rPr>
        <w:t xml:space="preserve"> </w:t>
      </w:r>
      <w:r w:rsidR="00D66D01" w:rsidRPr="00D66D01">
        <w:rPr>
          <w:rStyle w:val="word"/>
          <w:i/>
          <w:color w:val="auto"/>
        </w:rPr>
        <w:t>lai</w:t>
      </w:r>
      <w:r w:rsidR="00D66D01" w:rsidRPr="00D66D01">
        <w:rPr>
          <w:rStyle w:val="space"/>
          <w:i/>
          <w:color w:val="auto"/>
        </w:rPr>
        <w:t xml:space="preserve"> </w:t>
      </w:r>
      <w:r w:rsidR="00D66D01" w:rsidRPr="00D66D01">
        <w:rPr>
          <w:rStyle w:val="word"/>
          <w:i/>
          <w:color w:val="auto"/>
        </w:rPr>
        <w:t>nonāktu</w:t>
      </w:r>
      <w:r w:rsidR="00D66D01" w:rsidRPr="00D66D01">
        <w:rPr>
          <w:rStyle w:val="space"/>
          <w:i/>
          <w:color w:val="auto"/>
        </w:rPr>
        <w:t xml:space="preserve"> </w:t>
      </w:r>
      <w:r w:rsidR="00D66D01" w:rsidRPr="00D66D01">
        <w:rPr>
          <w:rStyle w:val="word"/>
          <w:i/>
          <w:color w:val="auto"/>
        </w:rPr>
        <w:t>līdz</w:t>
      </w:r>
      <w:r w:rsidR="00D66D01" w:rsidRPr="00D66D01">
        <w:rPr>
          <w:rStyle w:val="space"/>
          <w:i/>
          <w:color w:val="auto"/>
        </w:rPr>
        <w:t xml:space="preserve"> </w:t>
      </w:r>
      <w:r w:rsidR="00D66D01" w:rsidRPr="00D66D01">
        <w:rPr>
          <w:rStyle w:val="word"/>
          <w:i/>
          <w:color w:val="auto"/>
        </w:rPr>
        <w:t>tam,</w:t>
      </w:r>
      <w:r w:rsidR="00D66D01" w:rsidRPr="00D66D01">
        <w:rPr>
          <w:rStyle w:val="space"/>
          <w:i/>
          <w:color w:val="auto"/>
        </w:rPr>
        <w:t xml:space="preserve"> </w:t>
      </w:r>
      <w:r w:rsidR="00D66D01" w:rsidRPr="00D66D01">
        <w:rPr>
          <w:rStyle w:val="word"/>
          <w:i/>
          <w:color w:val="auto"/>
        </w:rPr>
        <w:t>kas</w:t>
      </w:r>
      <w:r w:rsidR="00D66D01" w:rsidRPr="00D66D01">
        <w:rPr>
          <w:rStyle w:val="space"/>
          <w:i/>
          <w:color w:val="auto"/>
        </w:rPr>
        <w:t xml:space="preserve"> </w:t>
      </w:r>
      <w:r w:rsidR="00D66D01" w:rsidRPr="00D66D01">
        <w:rPr>
          <w:rStyle w:val="word"/>
          <w:i/>
          <w:color w:val="auto"/>
        </w:rPr>
        <w:t>ir</w:t>
      </w:r>
      <w:r w:rsidR="00D66D01" w:rsidRPr="00D66D01">
        <w:rPr>
          <w:rStyle w:val="space"/>
          <w:i/>
          <w:color w:val="auto"/>
        </w:rPr>
        <w:t xml:space="preserve"> </w:t>
      </w:r>
      <w:r w:rsidR="00D66D01" w:rsidRPr="00D66D01">
        <w:rPr>
          <w:rStyle w:val="word"/>
          <w:i/>
          <w:color w:val="auto"/>
        </w:rPr>
        <w:t>par</w:t>
      </w:r>
      <w:r w:rsidR="00D66D01" w:rsidRPr="00D66D01">
        <w:rPr>
          <w:rStyle w:val="space"/>
          <w:i/>
          <w:color w:val="auto"/>
        </w:rPr>
        <w:t xml:space="preserve"> </w:t>
      </w:r>
      <w:r w:rsidR="00D66D01" w:rsidRPr="00D66D01">
        <w:rPr>
          <w:rStyle w:val="word"/>
          <w:i/>
          <w:color w:val="auto"/>
        </w:rPr>
        <w:t>iemeslu,</w:t>
      </w:r>
      <w:r w:rsidR="00D66D01" w:rsidRPr="00D66D01">
        <w:rPr>
          <w:rStyle w:val="space"/>
          <w:i/>
          <w:color w:val="auto"/>
        </w:rPr>
        <w:t xml:space="preserve"> </w:t>
      </w:r>
      <w:r w:rsidR="00D66D01" w:rsidRPr="00D66D01">
        <w:rPr>
          <w:rStyle w:val="word"/>
          <w:i/>
          <w:color w:val="auto"/>
        </w:rPr>
        <w:t>ka</w:t>
      </w:r>
      <w:r w:rsidR="00D66D01" w:rsidRPr="00D66D01">
        <w:rPr>
          <w:rStyle w:val="space"/>
          <w:i/>
          <w:color w:val="auto"/>
        </w:rPr>
        <w:t xml:space="preserve"> </w:t>
      </w:r>
      <w:r w:rsidR="00D66D01" w:rsidRPr="00D66D01">
        <w:rPr>
          <w:rStyle w:val="word"/>
          <w:i/>
          <w:color w:val="auto"/>
        </w:rPr>
        <w:t>ūdens</w:t>
      </w:r>
      <w:r w:rsidR="00D66D01" w:rsidRPr="00D66D01">
        <w:rPr>
          <w:rStyle w:val="space"/>
          <w:i/>
          <w:color w:val="auto"/>
        </w:rPr>
        <w:t xml:space="preserve"> </w:t>
      </w:r>
      <w:r w:rsidR="00D66D01" w:rsidRPr="00D66D01">
        <w:rPr>
          <w:rStyle w:val="word"/>
          <w:i/>
          <w:color w:val="auto"/>
        </w:rPr>
        <w:t>ir</w:t>
      </w:r>
      <w:r w:rsidR="00D66D01" w:rsidRPr="00D66D01">
        <w:rPr>
          <w:rStyle w:val="space"/>
          <w:i/>
          <w:color w:val="auto"/>
        </w:rPr>
        <w:t xml:space="preserve"> </w:t>
      </w:r>
      <w:r w:rsidR="00D66D01" w:rsidRPr="00D66D01">
        <w:rPr>
          <w:rStyle w:val="word"/>
          <w:i/>
          <w:color w:val="auto"/>
        </w:rPr>
        <w:t>beidzies.</w:t>
      </w:r>
    </w:p>
    <w:p w14:paraId="2B2F322A" w14:textId="77777777" w:rsidR="00D66D01" w:rsidRPr="00D66D01" w:rsidRDefault="00D66D01" w:rsidP="00CB2D18">
      <w:pPr>
        <w:jc w:val="both"/>
        <w:rPr>
          <w:rStyle w:val="word"/>
          <w:i/>
          <w:color w:val="auto"/>
        </w:rPr>
      </w:pPr>
      <w:r w:rsidRPr="00D66D01">
        <w:rPr>
          <w:rStyle w:val="word"/>
          <w:i/>
          <w:color w:val="auto"/>
        </w:rPr>
        <w:tab/>
        <w:t>Citē M.</w:t>
      </w:r>
      <w:r w:rsidR="00D20084">
        <w:rPr>
          <w:rStyle w:val="word"/>
          <w:i/>
          <w:color w:val="auto"/>
        </w:rPr>
        <w:t xml:space="preserve"> </w:t>
      </w:r>
      <w:r w:rsidRPr="00D66D01">
        <w:rPr>
          <w:rStyle w:val="word"/>
          <w:i/>
          <w:color w:val="auto"/>
        </w:rPr>
        <w:t xml:space="preserve">Martinsona ziņojumu </w:t>
      </w:r>
      <w:proofErr w:type="spellStart"/>
      <w:r w:rsidRPr="00D66D01">
        <w:rPr>
          <w:rStyle w:val="word"/>
          <w:i/>
          <w:color w:val="auto"/>
        </w:rPr>
        <w:t>Facebook</w:t>
      </w:r>
      <w:proofErr w:type="spellEnd"/>
      <w:r w:rsidRPr="00D66D01">
        <w:rPr>
          <w:rStyle w:val="word"/>
          <w:i/>
          <w:color w:val="auto"/>
        </w:rPr>
        <w:t xml:space="preserve"> grupā.</w:t>
      </w:r>
    </w:p>
    <w:p w14:paraId="4CA44641" w14:textId="77777777" w:rsidR="009D60B2" w:rsidRPr="00D432C2" w:rsidRDefault="009D60B2" w:rsidP="009D60B2">
      <w:pPr>
        <w:jc w:val="both"/>
        <w:rPr>
          <w:i/>
        </w:rPr>
      </w:pPr>
    </w:p>
    <w:p w14:paraId="55281303" w14:textId="77777777" w:rsidR="0006427B" w:rsidRPr="00D20084" w:rsidRDefault="00D20084" w:rsidP="00D20084">
      <w:pPr>
        <w:jc w:val="both"/>
        <w:rPr>
          <w:rFonts w:cs="Times New Roman"/>
          <w:i/>
          <w:iCs w:val="0"/>
          <w:color w:val="auto"/>
          <w:szCs w:val="24"/>
        </w:rPr>
      </w:pPr>
      <w:r w:rsidRPr="00D20084">
        <w:rPr>
          <w:b/>
          <w:i/>
        </w:rPr>
        <w:t>U. Skudra</w:t>
      </w:r>
      <w:r w:rsidRPr="00D20084">
        <w:rPr>
          <w:i/>
        </w:rPr>
        <w:t xml:space="preserve"> informē, ka neiet runa tikai par vienu karjeru “Granāti”. Cilvēkiem pazūd ūdens akās, urbumos un dīķos. Mēs runājam par kopējo karjeru ietekmi uz cilvēku ikdienu un mums ir jādomā par iedzīvotājiem, kuriem šī problēma ir. </w:t>
      </w:r>
    </w:p>
    <w:p w14:paraId="7D6E4D67" w14:textId="77777777" w:rsidR="00E037F8" w:rsidRDefault="00E037F8" w:rsidP="00285356">
      <w:pPr>
        <w:jc w:val="both"/>
        <w:rPr>
          <w:rFonts w:cs="Times New Roman"/>
          <w:color w:val="auto"/>
        </w:rPr>
      </w:pPr>
    </w:p>
    <w:p w14:paraId="0B9C572A" w14:textId="699B8545" w:rsidR="00D20084" w:rsidRDefault="00D20084" w:rsidP="00743A02">
      <w:pPr>
        <w:jc w:val="both"/>
        <w:rPr>
          <w:rStyle w:val="word"/>
          <w:i/>
        </w:rPr>
      </w:pPr>
      <w:r w:rsidRPr="00743A02">
        <w:rPr>
          <w:b/>
          <w:i/>
        </w:rPr>
        <w:t>M. Martinsons</w:t>
      </w:r>
      <w:r w:rsidRPr="00743A02">
        <w:rPr>
          <w:i/>
        </w:rPr>
        <w:t xml:space="preserve"> interesējas, uz kāda pamata karjers “Granāti” ir sācis strādāt, norādot, ka sadarbības līgums paredz, ka darbība tiek </w:t>
      </w:r>
      <w:r w:rsidRPr="00743A02">
        <w:rPr>
          <w:rStyle w:val="word"/>
          <w:i/>
        </w:rPr>
        <w:t>uzsākta</w:t>
      </w:r>
      <w:r w:rsidRPr="00743A02">
        <w:rPr>
          <w:rStyle w:val="space"/>
          <w:i/>
        </w:rPr>
        <w:t xml:space="preserve"> </w:t>
      </w:r>
      <w:r w:rsidRPr="00743A02">
        <w:rPr>
          <w:rStyle w:val="word"/>
          <w:i/>
        </w:rPr>
        <w:t>tikai</w:t>
      </w:r>
      <w:r w:rsidRPr="00743A02">
        <w:rPr>
          <w:rStyle w:val="space"/>
          <w:i/>
        </w:rPr>
        <w:t xml:space="preserve"> </w:t>
      </w:r>
      <w:r w:rsidRPr="00743A02">
        <w:rPr>
          <w:rStyle w:val="word"/>
          <w:i/>
        </w:rPr>
        <w:t>tad,</w:t>
      </w:r>
      <w:r w:rsidRPr="00743A02">
        <w:rPr>
          <w:rStyle w:val="space"/>
          <w:i/>
        </w:rPr>
        <w:t xml:space="preserve"> </w:t>
      </w:r>
      <w:r w:rsidRPr="00743A02">
        <w:rPr>
          <w:rStyle w:val="word"/>
          <w:i/>
        </w:rPr>
        <w:t>kad</w:t>
      </w:r>
      <w:r w:rsidRPr="00743A02">
        <w:rPr>
          <w:rStyle w:val="space"/>
          <w:i/>
        </w:rPr>
        <w:t xml:space="preserve"> </w:t>
      </w:r>
      <w:r w:rsidRPr="00743A02">
        <w:rPr>
          <w:rStyle w:val="word"/>
          <w:i/>
        </w:rPr>
        <w:t>ir</w:t>
      </w:r>
      <w:r w:rsidRPr="00743A02">
        <w:rPr>
          <w:rStyle w:val="space"/>
          <w:i/>
        </w:rPr>
        <w:t xml:space="preserve"> </w:t>
      </w:r>
      <w:r w:rsidRPr="00743A02">
        <w:rPr>
          <w:rStyle w:val="word"/>
          <w:i/>
        </w:rPr>
        <w:t>saņemts</w:t>
      </w:r>
      <w:r w:rsidRPr="00743A02">
        <w:rPr>
          <w:rStyle w:val="space"/>
          <w:i/>
        </w:rPr>
        <w:t xml:space="preserve"> </w:t>
      </w:r>
      <w:r w:rsidRPr="00743A02">
        <w:rPr>
          <w:rStyle w:val="word"/>
          <w:i/>
        </w:rPr>
        <w:t>pašvaldības</w:t>
      </w:r>
      <w:r w:rsidRPr="00743A02">
        <w:rPr>
          <w:rStyle w:val="space"/>
          <w:i/>
        </w:rPr>
        <w:t xml:space="preserve"> </w:t>
      </w:r>
      <w:r w:rsidRPr="00743A02">
        <w:rPr>
          <w:rStyle w:val="word"/>
          <w:i/>
        </w:rPr>
        <w:t>rakstveida</w:t>
      </w:r>
      <w:r w:rsidRPr="00743A02">
        <w:rPr>
          <w:rStyle w:val="space"/>
          <w:i/>
        </w:rPr>
        <w:t xml:space="preserve"> </w:t>
      </w:r>
      <w:r w:rsidRPr="00743A02">
        <w:rPr>
          <w:rStyle w:val="word"/>
          <w:i/>
        </w:rPr>
        <w:t>apliecinājums</w:t>
      </w:r>
      <w:r w:rsidRPr="00743A02">
        <w:rPr>
          <w:rStyle w:val="space"/>
          <w:i/>
        </w:rPr>
        <w:t xml:space="preserve"> </w:t>
      </w:r>
      <w:r w:rsidRPr="00743A02">
        <w:rPr>
          <w:rStyle w:val="word"/>
          <w:i/>
        </w:rPr>
        <w:t>par</w:t>
      </w:r>
      <w:r w:rsidRPr="00743A02">
        <w:rPr>
          <w:rStyle w:val="space"/>
          <w:i/>
        </w:rPr>
        <w:t xml:space="preserve"> </w:t>
      </w:r>
      <w:r w:rsidRPr="00743A02">
        <w:rPr>
          <w:rStyle w:val="word"/>
          <w:i/>
        </w:rPr>
        <w:t>drošības</w:t>
      </w:r>
      <w:r w:rsidRPr="00743A02">
        <w:rPr>
          <w:rStyle w:val="space"/>
          <w:i/>
        </w:rPr>
        <w:t xml:space="preserve"> </w:t>
      </w:r>
      <w:r w:rsidRPr="00743A02">
        <w:rPr>
          <w:rStyle w:val="word"/>
          <w:i/>
        </w:rPr>
        <w:t>naudas</w:t>
      </w:r>
      <w:r w:rsidRPr="00743A02">
        <w:rPr>
          <w:rStyle w:val="space"/>
          <w:i/>
        </w:rPr>
        <w:t xml:space="preserve"> </w:t>
      </w:r>
      <w:r w:rsidR="00743A02">
        <w:rPr>
          <w:rStyle w:val="space"/>
          <w:i/>
        </w:rPr>
        <w:t xml:space="preserve">100 tūkstoši </w:t>
      </w:r>
      <w:r w:rsidR="00A875E9">
        <w:rPr>
          <w:rStyle w:val="space"/>
          <w:i/>
        </w:rPr>
        <w:t xml:space="preserve">eiro </w:t>
      </w:r>
      <w:r w:rsidR="00743A02">
        <w:rPr>
          <w:rStyle w:val="space"/>
          <w:i/>
        </w:rPr>
        <w:t xml:space="preserve">apmērā </w:t>
      </w:r>
      <w:r w:rsidRPr="00743A02">
        <w:rPr>
          <w:rStyle w:val="word"/>
          <w:i/>
        </w:rPr>
        <w:t>saņemšanu</w:t>
      </w:r>
      <w:r w:rsidRPr="00743A02">
        <w:rPr>
          <w:rStyle w:val="space"/>
          <w:i/>
        </w:rPr>
        <w:t xml:space="preserve"> </w:t>
      </w:r>
      <w:r w:rsidRPr="00743A02">
        <w:rPr>
          <w:rStyle w:val="word"/>
          <w:i/>
        </w:rPr>
        <w:t>un</w:t>
      </w:r>
      <w:r w:rsidRPr="00743A02">
        <w:rPr>
          <w:rStyle w:val="space"/>
          <w:i/>
        </w:rPr>
        <w:t xml:space="preserve"> </w:t>
      </w:r>
      <w:r w:rsidRPr="00743A02">
        <w:rPr>
          <w:rStyle w:val="word"/>
          <w:i/>
        </w:rPr>
        <w:t>nav</w:t>
      </w:r>
      <w:r w:rsidRPr="00743A02">
        <w:rPr>
          <w:rStyle w:val="space"/>
          <w:i/>
        </w:rPr>
        <w:t xml:space="preserve"> </w:t>
      </w:r>
      <w:r w:rsidRPr="00743A02">
        <w:rPr>
          <w:rStyle w:val="word"/>
          <w:i/>
        </w:rPr>
        <w:t>citu</w:t>
      </w:r>
      <w:r w:rsidRPr="00743A02">
        <w:rPr>
          <w:rStyle w:val="space"/>
          <w:i/>
        </w:rPr>
        <w:t xml:space="preserve"> </w:t>
      </w:r>
      <w:r w:rsidRPr="00743A02">
        <w:rPr>
          <w:rStyle w:val="word"/>
          <w:i/>
        </w:rPr>
        <w:t>saistību,</w:t>
      </w:r>
      <w:r w:rsidRPr="00743A02">
        <w:rPr>
          <w:rStyle w:val="space"/>
          <w:i/>
        </w:rPr>
        <w:t xml:space="preserve"> </w:t>
      </w:r>
      <w:r w:rsidRPr="00743A02">
        <w:rPr>
          <w:rStyle w:val="word"/>
          <w:i/>
        </w:rPr>
        <w:t>kas</w:t>
      </w:r>
      <w:r w:rsidRPr="00743A02">
        <w:rPr>
          <w:rStyle w:val="space"/>
          <w:i/>
        </w:rPr>
        <w:t xml:space="preserve"> </w:t>
      </w:r>
      <w:r w:rsidRPr="00743A02">
        <w:rPr>
          <w:rStyle w:val="word"/>
          <w:i/>
        </w:rPr>
        <w:t>būtu</w:t>
      </w:r>
      <w:r w:rsidRPr="00743A02">
        <w:rPr>
          <w:rStyle w:val="space"/>
          <w:i/>
        </w:rPr>
        <w:t xml:space="preserve"> </w:t>
      </w:r>
      <w:r w:rsidRPr="00743A02">
        <w:rPr>
          <w:rStyle w:val="word"/>
          <w:i/>
        </w:rPr>
        <w:t>uzskatāms</w:t>
      </w:r>
      <w:r w:rsidRPr="00743A02">
        <w:rPr>
          <w:rStyle w:val="space"/>
          <w:i/>
        </w:rPr>
        <w:t xml:space="preserve"> </w:t>
      </w:r>
      <w:r w:rsidRPr="00743A02">
        <w:rPr>
          <w:rStyle w:val="word"/>
          <w:i/>
        </w:rPr>
        <w:t>par</w:t>
      </w:r>
      <w:r w:rsidRPr="00743A02">
        <w:rPr>
          <w:rStyle w:val="space"/>
          <w:i/>
        </w:rPr>
        <w:t xml:space="preserve"> </w:t>
      </w:r>
      <w:r w:rsidRPr="00743A02">
        <w:rPr>
          <w:rStyle w:val="word"/>
          <w:i/>
        </w:rPr>
        <w:t>būtisku</w:t>
      </w:r>
      <w:r w:rsidRPr="00743A02">
        <w:rPr>
          <w:rStyle w:val="space"/>
          <w:i/>
        </w:rPr>
        <w:t xml:space="preserve"> </w:t>
      </w:r>
      <w:r w:rsidRPr="00743A02">
        <w:rPr>
          <w:rStyle w:val="word"/>
          <w:i/>
        </w:rPr>
        <w:t>šķērsli</w:t>
      </w:r>
      <w:r w:rsidRPr="00743A02">
        <w:rPr>
          <w:rStyle w:val="space"/>
          <w:i/>
        </w:rPr>
        <w:t xml:space="preserve"> </w:t>
      </w:r>
      <w:r w:rsidRPr="00743A02">
        <w:rPr>
          <w:rStyle w:val="word"/>
          <w:i/>
        </w:rPr>
        <w:t>darbības</w:t>
      </w:r>
      <w:r w:rsidRPr="00743A02">
        <w:rPr>
          <w:rStyle w:val="space"/>
          <w:i/>
        </w:rPr>
        <w:t xml:space="preserve"> </w:t>
      </w:r>
      <w:r w:rsidRPr="00743A02">
        <w:rPr>
          <w:rStyle w:val="word"/>
          <w:i/>
        </w:rPr>
        <w:t>uzsākšanai</w:t>
      </w:r>
      <w:r w:rsidR="00743A02" w:rsidRPr="00743A02">
        <w:rPr>
          <w:rStyle w:val="word"/>
          <w:i/>
        </w:rPr>
        <w:t xml:space="preserve">. </w:t>
      </w:r>
      <w:r w:rsidR="00743A02">
        <w:rPr>
          <w:rStyle w:val="word"/>
          <w:i/>
        </w:rPr>
        <w:t>Pie dokumentiem šāds apliecinājums nav pievienots.</w:t>
      </w:r>
    </w:p>
    <w:p w14:paraId="07C8ABB8" w14:textId="77777777" w:rsidR="00743A02" w:rsidRDefault="00743A02" w:rsidP="00743A02">
      <w:pPr>
        <w:jc w:val="both"/>
        <w:rPr>
          <w:rStyle w:val="word"/>
          <w:i/>
        </w:rPr>
      </w:pPr>
    </w:p>
    <w:p w14:paraId="387073EE" w14:textId="77777777" w:rsidR="00743A02" w:rsidRPr="00922714" w:rsidRDefault="00743A02" w:rsidP="00922714">
      <w:pPr>
        <w:jc w:val="both"/>
        <w:rPr>
          <w:rStyle w:val="word"/>
          <w:i/>
          <w:color w:val="auto"/>
        </w:rPr>
      </w:pPr>
      <w:r w:rsidRPr="00922714">
        <w:rPr>
          <w:rStyle w:val="word"/>
          <w:b/>
          <w:i/>
          <w:color w:val="auto"/>
        </w:rPr>
        <w:t>J. Eglīts</w:t>
      </w:r>
      <w:r w:rsidRPr="00922714">
        <w:rPr>
          <w:rStyle w:val="word"/>
          <w:i/>
          <w:color w:val="auto"/>
        </w:rPr>
        <w:t xml:space="preserve"> informē, ka Valsts</w:t>
      </w:r>
      <w:r w:rsidRPr="00922714">
        <w:rPr>
          <w:rStyle w:val="space"/>
          <w:i/>
          <w:color w:val="auto"/>
        </w:rPr>
        <w:t xml:space="preserve"> </w:t>
      </w:r>
      <w:r w:rsidRPr="00922714">
        <w:rPr>
          <w:rStyle w:val="word"/>
          <w:i/>
          <w:color w:val="auto"/>
        </w:rPr>
        <w:t>vides</w:t>
      </w:r>
      <w:r w:rsidRPr="00922714">
        <w:rPr>
          <w:rStyle w:val="space"/>
          <w:i/>
          <w:color w:val="auto"/>
        </w:rPr>
        <w:t xml:space="preserve"> </w:t>
      </w:r>
      <w:r w:rsidRPr="00922714">
        <w:rPr>
          <w:rStyle w:val="word"/>
          <w:i/>
          <w:color w:val="auto"/>
        </w:rPr>
        <w:t>dienests</w:t>
      </w:r>
      <w:r w:rsidRPr="00922714">
        <w:rPr>
          <w:rStyle w:val="space"/>
          <w:i/>
          <w:color w:val="auto"/>
        </w:rPr>
        <w:t xml:space="preserve"> </w:t>
      </w:r>
      <w:r w:rsidRPr="00922714">
        <w:rPr>
          <w:rStyle w:val="word"/>
          <w:i/>
          <w:color w:val="auto"/>
        </w:rPr>
        <w:t>ir</w:t>
      </w:r>
      <w:r w:rsidRPr="00922714">
        <w:rPr>
          <w:rStyle w:val="space"/>
          <w:i/>
          <w:color w:val="auto"/>
        </w:rPr>
        <w:t xml:space="preserve"> </w:t>
      </w:r>
      <w:r w:rsidRPr="00922714">
        <w:rPr>
          <w:rStyle w:val="word"/>
          <w:i/>
          <w:color w:val="auto"/>
        </w:rPr>
        <w:t>izsniedzis</w:t>
      </w:r>
      <w:r w:rsidRPr="00922714">
        <w:rPr>
          <w:rStyle w:val="space"/>
          <w:i/>
          <w:color w:val="auto"/>
        </w:rPr>
        <w:t xml:space="preserve"> </w:t>
      </w:r>
      <w:r w:rsidRPr="00922714">
        <w:rPr>
          <w:rStyle w:val="word"/>
          <w:i/>
          <w:color w:val="auto"/>
        </w:rPr>
        <w:t>atļauju un Latvijas</w:t>
      </w:r>
      <w:r w:rsidRPr="00922714">
        <w:rPr>
          <w:rStyle w:val="space"/>
          <w:i/>
          <w:color w:val="auto"/>
        </w:rPr>
        <w:t xml:space="preserve"> </w:t>
      </w:r>
      <w:r w:rsidRPr="00922714">
        <w:rPr>
          <w:i/>
          <w:color w:val="auto"/>
        </w:rPr>
        <w:t xml:space="preserve">Vides ģeoloģijas un meteoroloģijas centrs </w:t>
      </w:r>
      <w:r w:rsidRPr="00922714">
        <w:rPr>
          <w:rStyle w:val="word"/>
          <w:i/>
          <w:color w:val="auto"/>
        </w:rPr>
        <w:t>ir</w:t>
      </w:r>
      <w:r w:rsidRPr="00922714">
        <w:rPr>
          <w:rStyle w:val="space"/>
          <w:i/>
          <w:color w:val="auto"/>
        </w:rPr>
        <w:t xml:space="preserve"> </w:t>
      </w:r>
      <w:r w:rsidRPr="00922714">
        <w:rPr>
          <w:rStyle w:val="word"/>
          <w:i/>
          <w:color w:val="auto"/>
        </w:rPr>
        <w:t>izsniedzis</w:t>
      </w:r>
      <w:r w:rsidRPr="00922714">
        <w:rPr>
          <w:rStyle w:val="space"/>
          <w:i/>
          <w:color w:val="auto"/>
        </w:rPr>
        <w:t xml:space="preserve"> </w:t>
      </w:r>
      <w:r w:rsidRPr="00922714">
        <w:rPr>
          <w:rStyle w:val="word"/>
          <w:i/>
          <w:color w:val="auto"/>
        </w:rPr>
        <w:t>licenci.</w:t>
      </w:r>
      <w:r w:rsidRPr="00922714">
        <w:rPr>
          <w:rStyle w:val="space"/>
          <w:i/>
          <w:color w:val="auto"/>
        </w:rPr>
        <w:t xml:space="preserve"> </w:t>
      </w:r>
      <w:r w:rsidRPr="00922714">
        <w:rPr>
          <w:rStyle w:val="word"/>
          <w:i/>
          <w:color w:val="auto"/>
        </w:rPr>
        <w:t>Uz</w:t>
      </w:r>
      <w:r w:rsidRPr="00922714">
        <w:rPr>
          <w:rStyle w:val="space"/>
          <w:i/>
          <w:color w:val="auto"/>
        </w:rPr>
        <w:t xml:space="preserve"> </w:t>
      </w:r>
      <w:r w:rsidRPr="00922714">
        <w:rPr>
          <w:rStyle w:val="word"/>
          <w:i/>
          <w:color w:val="auto"/>
        </w:rPr>
        <w:t>tā</w:t>
      </w:r>
      <w:r w:rsidRPr="00922714">
        <w:rPr>
          <w:rStyle w:val="space"/>
          <w:i/>
          <w:color w:val="auto"/>
        </w:rPr>
        <w:t xml:space="preserve"> </w:t>
      </w:r>
      <w:r w:rsidRPr="00922714">
        <w:rPr>
          <w:rStyle w:val="word"/>
          <w:i/>
          <w:color w:val="auto"/>
        </w:rPr>
        <w:t>pamata</w:t>
      </w:r>
      <w:r w:rsidRPr="00922714">
        <w:rPr>
          <w:rStyle w:val="space"/>
          <w:i/>
          <w:color w:val="auto"/>
        </w:rPr>
        <w:t xml:space="preserve"> </w:t>
      </w:r>
      <w:r w:rsidRPr="00922714">
        <w:rPr>
          <w:rStyle w:val="word"/>
          <w:i/>
          <w:color w:val="auto"/>
        </w:rPr>
        <w:t>arī</w:t>
      </w:r>
      <w:r w:rsidRPr="00922714">
        <w:rPr>
          <w:rStyle w:val="space"/>
          <w:i/>
          <w:color w:val="auto"/>
        </w:rPr>
        <w:t xml:space="preserve"> “G</w:t>
      </w:r>
      <w:r w:rsidRPr="00922714">
        <w:rPr>
          <w:rStyle w:val="word"/>
          <w:i/>
          <w:color w:val="auto"/>
        </w:rPr>
        <w:t>ranāti”</w:t>
      </w:r>
      <w:r w:rsidRPr="00922714">
        <w:rPr>
          <w:rStyle w:val="space"/>
          <w:i/>
          <w:color w:val="auto"/>
        </w:rPr>
        <w:t xml:space="preserve"> </w:t>
      </w:r>
      <w:r w:rsidRPr="00922714">
        <w:rPr>
          <w:rStyle w:val="word"/>
          <w:i/>
          <w:color w:val="auto"/>
        </w:rPr>
        <w:t>strādā.</w:t>
      </w:r>
      <w:r w:rsidR="002765D4">
        <w:rPr>
          <w:rStyle w:val="word"/>
          <w:i/>
          <w:color w:val="auto"/>
        </w:rPr>
        <w:t xml:space="preserve"> </w:t>
      </w:r>
      <w:r w:rsidR="00051541">
        <w:rPr>
          <w:rStyle w:val="word"/>
          <w:i/>
          <w:color w:val="auto"/>
        </w:rPr>
        <w:t xml:space="preserve">Problēma ir par ūdeni nevis dokumentiem, kas ir vai nav. Monitorings tiek veikts, kam seko līdzi arī </w:t>
      </w:r>
      <w:r w:rsidR="00051541" w:rsidRPr="00922714">
        <w:rPr>
          <w:rStyle w:val="word"/>
          <w:i/>
          <w:color w:val="auto"/>
        </w:rPr>
        <w:t>Valsts</w:t>
      </w:r>
      <w:r w:rsidR="00051541" w:rsidRPr="00922714">
        <w:rPr>
          <w:rStyle w:val="space"/>
          <w:i/>
          <w:color w:val="auto"/>
        </w:rPr>
        <w:t xml:space="preserve"> </w:t>
      </w:r>
      <w:r w:rsidR="00051541" w:rsidRPr="00922714">
        <w:rPr>
          <w:rStyle w:val="word"/>
          <w:i/>
          <w:color w:val="auto"/>
        </w:rPr>
        <w:t>vides</w:t>
      </w:r>
      <w:r w:rsidR="00051541" w:rsidRPr="00922714">
        <w:rPr>
          <w:rStyle w:val="space"/>
          <w:i/>
          <w:color w:val="auto"/>
        </w:rPr>
        <w:t xml:space="preserve"> </w:t>
      </w:r>
      <w:r w:rsidR="00051541" w:rsidRPr="00922714">
        <w:rPr>
          <w:rStyle w:val="word"/>
          <w:i/>
          <w:color w:val="auto"/>
        </w:rPr>
        <w:t>dienests</w:t>
      </w:r>
      <w:r w:rsidR="00051541">
        <w:rPr>
          <w:rStyle w:val="word"/>
          <w:i/>
          <w:color w:val="auto"/>
        </w:rPr>
        <w:t xml:space="preserve">. </w:t>
      </w:r>
      <w:r w:rsidR="002765D4">
        <w:rPr>
          <w:rStyle w:val="word"/>
          <w:i/>
          <w:color w:val="auto"/>
        </w:rPr>
        <w:t xml:space="preserve">Pārmetums pašvaldībai ir nekorekts, jo tā ir </w:t>
      </w:r>
      <w:r w:rsidR="002765D4" w:rsidRPr="002765D4">
        <w:rPr>
          <w:rStyle w:val="word"/>
          <w:i/>
        </w:rPr>
        <w:t>Valsts</w:t>
      </w:r>
      <w:r w:rsidR="002765D4" w:rsidRPr="002765D4">
        <w:rPr>
          <w:rStyle w:val="space"/>
          <w:i/>
        </w:rPr>
        <w:t xml:space="preserve"> </w:t>
      </w:r>
      <w:r w:rsidR="002765D4" w:rsidRPr="002765D4">
        <w:rPr>
          <w:rStyle w:val="word"/>
          <w:i/>
        </w:rPr>
        <w:t>vides</w:t>
      </w:r>
      <w:r w:rsidR="002765D4" w:rsidRPr="002765D4">
        <w:rPr>
          <w:rStyle w:val="space"/>
          <w:i/>
        </w:rPr>
        <w:t xml:space="preserve"> </w:t>
      </w:r>
      <w:r w:rsidR="002765D4" w:rsidRPr="002765D4">
        <w:rPr>
          <w:rStyle w:val="word"/>
          <w:i/>
        </w:rPr>
        <w:t>dienesta</w:t>
      </w:r>
      <w:r w:rsidR="002765D4" w:rsidRPr="002765D4">
        <w:rPr>
          <w:rStyle w:val="space"/>
          <w:i/>
        </w:rPr>
        <w:t xml:space="preserve"> </w:t>
      </w:r>
      <w:r w:rsidR="002765D4" w:rsidRPr="002765D4">
        <w:rPr>
          <w:rStyle w:val="word"/>
          <w:i/>
        </w:rPr>
        <w:t>kompetence</w:t>
      </w:r>
      <w:r w:rsidR="002765D4">
        <w:rPr>
          <w:rStyle w:val="word"/>
          <w:i/>
        </w:rPr>
        <w:t>.</w:t>
      </w:r>
    </w:p>
    <w:p w14:paraId="4D1C533E" w14:textId="77777777" w:rsidR="00743A02" w:rsidRDefault="00743A02" w:rsidP="00743A02">
      <w:pPr>
        <w:rPr>
          <w:rStyle w:val="word"/>
        </w:rPr>
      </w:pPr>
    </w:p>
    <w:p w14:paraId="52B24CEF" w14:textId="737E69B3" w:rsidR="008211FF" w:rsidRPr="008211FF" w:rsidRDefault="008211FF" w:rsidP="008211FF">
      <w:pPr>
        <w:jc w:val="both"/>
        <w:rPr>
          <w:i/>
        </w:rPr>
      </w:pPr>
      <w:r w:rsidRPr="008211FF">
        <w:rPr>
          <w:b/>
          <w:i/>
        </w:rPr>
        <w:t>M. Martinsons</w:t>
      </w:r>
      <w:r w:rsidRPr="008211FF">
        <w:rPr>
          <w:i/>
        </w:rPr>
        <w:t xml:space="preserve"> informē, ka šobrīd noteiktā </w:t>
      </w:r>
      <w:r>
        <w:rPr>
          <w:i/>
        </w:rPr>
        <w:t xml:space="preserve">ziņošanas </w:t>
      </w:r>
      <w:r w:rsidRPr="008211FF">
        <w:rPr>
          <w:i/>
        </w:rPr>
        <w:t>kārtība</w:t>
      </w:r>
      <w:r w:rsidR="008F09BA">
        <w:rPr>
          <w:i/>
        </w:rPr>
        <w:t xml:space="preserve"> par ūdens pazušanas gadījumiem </w:t>
      </w:r>
      <w:r w:rsidRPr="008211FF">
        <w:rPr>
          <w:i/>
        </w:rPr>
        <w:t xml:space="preserve"> nestrādā</w:t>
      </w:r>
      <w:r w:rsidR="00F67173">
        <w:rPr>
          <w:i/>
        </w:rPr>
        <w:t>, ja</w:t>
      </w:r>
      <w:r w:rsidRPr="008211FF">
        <w:rPr>
          <w:i/>
        </w:rPr>
        <w:t xml:space="preserve"> iedzīvotājiem jāvēršas pie uzņēm</w:t>
      </w:r>
      <w:r>
        <w:rPr>
          <w:i/>
        </w:rPr>
        <w:t>ēja</w:t>
      </w:r>
      <w:r w:rsidRPr="008211FF">
        <w:rPr>
          <w:i/>
        </w:rPr>
        <w:t xml:space="preserve">. Pašvaldībai pēc likuma ir jānodrošina iedzīvotāji ar ūdeni. </w:t>
      </w:r>
    </w:p>
    <w:p w14:paraId="1D3E5DBE" w14:textId="77777777" w:rsidR="008211FF" w:rsidRDefault="008211FF" w:rsidP="008211FF">
      <w:pPr>
        <w:ind w:firstLine="720"/>
        <w:jc w:val="both"/>
        <w:rPr>
          <w:rStyle w:val="word"/>
          <w:i/>
        </w:rPr>
      </w:pPr>
      <w:r w:rsidRPr="008211FF">
        <w:rPr>
          <w:i/>
        </w:rPr>
        <w:t xml:space="preserve">Ierosina </w:t>
      </w:r>
      <w:r>
        <w:rPr>
          <w:i/>
        </w:rPr>
        <w:t xml:space="preserve">iedzīvotājiem </w:t>
      </w:r>
      <w:r w:rsidR="00F67173" w:rsidRPr="008211FF">
        <w:rPr>
          <w:i/>
        </w:rPr>
        <w:t>izstrādāt</w:t>
      </w:r>
      <w:r w:rsidR="00F67173">
        <w:rPr>
          <w:i/>
        </w:rPr>
        <w:t xml:space="preserve"> </w:t>
      </w:r>
      <w:r>
        <w:rPr>
          <w:i/>
        </w:rPr>
        <w:t>c</w:t>
      </w:r>
      <w:r w:rsidRPr="008211FF">
        <w:rPr>
          <w:i/>
        </w:rPr>
        <w:t>eļa karti, kā rīkoties,</w:t>
      </w:r>
      <w:r>
        <w:rPr>
          <w:i/>
        </w:rPr>
        <w:t xml:space="preserve"> kur vērsties, ja ir problēmas ar ūdens apgādi, </w:t>
      </w:r>
      <w:r w:rsidRPr="008211FF">
        <w:rPr>
          <w:i/>
        </w:rPr>
        <w:t>noteikt atbildīgo</w:t>
      </w:r>
      <w:r>
        <w:rPr>
          <w:i/>
        </w:rPr>
        <w:t xml:space="preserve"> personu pašvaldībā, kas ar šiem jautājumiem strādā</w:t>
      </w:r>
      <w:r w:rsidR="00F67173">
        <w:rPr>
          <w:i/>
        </w:rPr>
        <w:t>s</w:t>
      </w:r>
      <w:r w:rsidRPr="008211FF">
        <w:rPr>
          <w:i/>
        </w:rPr>
        <w:t xml:space="preserve">. Visi karjeri rada ietekmi uz pazemes ūdeni. Tiem visiem būtu jāiesaistās </w:t>
      </w:r>
      <w:r>
        <w:rPr>
          <w:i/>
        </w:rPr>
        <w:t xml:space="preserve">kopējā </w:t>
      </w:r>
      <w:r w:rsidRPr="008211FF">
        <w:rPr>
          <w:i/>
        </w:rPr>
        <w:t xml:space="preserve">depozīta izveidošanā, lai pašvaldība varētu </w:t>
      </w:r>
      <w:r w:rsidR="00F67173">
        <w:rPr>
          <w:i/>
        </w:rPr>
        <w:t xml:space="preserve">operatīvi </w:t>
      </w:r>
      <w:r w:rsidRPr="008211FF">
        <w:rPr>
          <w:i/>
        </w:rPr>
        <w:t xml:space="preserve">strādāt un </w:t>
      </w:r>
      <w:r w:rsidR="00F67173">
        <w:rPr>
          <w:i/>
        </w:rPr>
        <w:t>apgādāt iedzīvotājus ar dzeramo ūdeni.</w:t>
      </w:r>
      <w:r w:rsidR="006376F1">
        <w:rPr>
          <w:i/>
        </w:rPr>
        <w:t xml:space="preserve"> </w:t>
      </w:r>
      <w:r w:rsidR="006376F1" w:rsidRPr="006C4633">
        <w:rPr>
          <w:i/>
        </w:rPr>
        <w:t>D</w:t>
      </w:r>
      <w:r w:rsidR="006376F1" w:rsidRPr="006C4633">
        <w:rPr>
          <w:rStyle w:val="word"/>
          <w:i/>
        </w:rPr>
        <w:t>omei</w:t>
      </w:r>
      <w:r w:rsidR="006376F1" w:rsidRPr="006C4633">
        <w:rPr>
          <w:rStyle w:val="space"/>
          <w:i/>
        </w:rPr>
        <w:t xml:space="preserve"> </w:t>
      </w:r>
      <w:r w:rsidR="006C4633" w:rsidRPr="006C4633">
        <w:rPr>
          <w:rStyle w:val="word"/>
          <w:i/>
        </w:rPr>
        <w:t xml:space="preserve">būtu jāpieņem </w:t>
      </w:r>
      <w:r w:rsidR="006376F1" w:rsidRPr="006C4633">
        <w:rPr>
          <w:rStyle w:val="word"/>
          <w:i/>
        </w:rPr>
        <w:t>saistoš</w:t>
      </w:r>
      <w:r w:rsidR="006C4633" w:rsidRPr="006C4633">
        <w:rPr>
          <w:rStyle w:val="word"/>
          <w:i/>
        </w:rPr>
        <w:t>ie</w:t>
      </w:r>
      <w:r w:rsidR="006376F1" w:rsidRPr="006C4633">
        <w:rPr>
          <w:rStyle w:val="space"/>
          <w:i/>
        </w:rPr>
        <w:t xml:space="preserve"> </w:t>
      </w:r>
      <w:r w:rsidR="006376F1" w:rsidRPr="006C4633">
        <w:rPr>
          <w:rStyle w:val="word"/>
          <w:i/>
        </w:rPr>
        <w:t>noteikum</w:t>
      </w:r>
      <w:r w:rsidR="006C4633" w:rsidRPr="006C4633">
        <w:rPr>
          <w:rStyle w:val="word"/>
          <w:i/>
        </w:rPr>
        <w:t>i</w:t>
      </w:r>
      <w:r w:rsidR="006376F1" w:rsidRPr="006C4633">
        <w:rPr>
          <w:rStyle w:val="word"/>
          <w:i/>
        </w:rPr>
        <w:t>,</w:t>
      </w:r>
      <w:r w:rsidR="006376F1" w:rsidRPr="006C4633">
        <w:rPr>
          <w:rStyle w:val="space"/>
          <w:i/>
        </w:rPr>
        <w:t xml:space="preserve"> </w:t>
      </w:r>
      <w:r w:rsidR="006376F1" w:rsidRPr="006C4633">
        <w:rPr>
          <w:rStyle w:val="word"/>
          <w:i/>
        </w:rPr>
        <w:t>lai</w:t>
      </w:r>
      <w:r w:rsidR="006376F1" w:rsidRPr="006C4633">
        <w:rPr>
          <w:rStyle w:val="space"/>
          <w:i/>
        </w:rPr>
        <w:t xml:space="preserve"> </w:t>
      </w:r>
      <w:r w:rsidR="006376F1" w:rsidRPr="006C4633">
        <w:rPr>
          <w:rStyle w:val="word"/>
          <w:i/>
        </w:rPr>
        <w:t>visi</w:t>
      </w:r>
      <w:r w:rsidR="006376F1" w:rsidRPr="006C4633">
        <w:rPr>
          <w:rStyle w:val="space"/>
          <w:i/>
        </w:rPr>
        <w:t xml:space="preserve"> </w:t>
      </w:r>
      <w:r w:rsidR="006C4633" w:rsidRPr="006C4633">
        <w:rPr>
          <w:rStyle w:val="space"/>
          <w:i/>
        </w:rPr>
        <w:t xml:space="preserve">karjeru </w:t>
      </w:r>
      <w:r w:rsidR="006376F1" w:rsidRPr="006C4633">
        <w:rPr>
          <w:rStyle w:val="word"/>
          <w:i/>
        </w:rPr>
        <w:t>uzņēmēji</w:t>
      </w:r>
      <w:r w:rsidR="006C4633" w:rsidRPr="006C4633">
        <w:rPr>
          <w:rStyle w:val="word"/>
          <w:i/>
        </w:rPr>
        <w:t xml:space="preserve"> tiktu </w:t>
      </w:r>
      <w:r w:rsidR="006376F1" w:rsidRPr="006C4633">
        <w:rPr>
          <w:rStyle w:val="word"/>
          <w:i/>
        </w:rPr>
        <w:t>iesaistīti</w:t>
      </w:r>
      <w:r w:rsidR="006376F1" w:rsidRPr="006C4633">
        <w:rPr>
          <w:rStyle w:val="space"/>
          <w:i/>
        </w:rPr>
        <w:t xml:space="preserve"> </w:t>
      </w:r>
      <w:r w:rsidR="006376F1" w:rsidRPr="006C4633">
        <w:rPr>
          <w:rStyle w:val="word"/>
          <w:i/>
        </w:rPr>
        <w:t>un</w:t>
      </w:r>
      <w:r w:rsidR="006376F1" w:rsidRPr="006C4633">
        <w:rPr>
          <w:rStyle w:val="space"/>
          <w:i/>
        </w:rPr>
        <w:t xml:space="preserve"> </w:t>
      </w:r>
      <w:r w:rsidR="006C4633" w:rsidRPr="006C4633">
        <w:rPr>
          <w:rStyle w:val="space"/>
          <w:i/>
        </w:rPr>
        <w:t xml:space="preserve">būtu </w:t>
      </w:r>
      <w:r w:rsidR="006376F1" w:rsidRPr="006C4633">
        <w:rPr>
          <w:rStyle w:val="word"/>
          <w:i/>
        </w:rPr>
        <w:t>atbildīgi</w:t>
      </w:r>
      <w:r w:rsidR="006376F1" w:rsidRPr="006C4633">
        <w:rPr>
          <w:rStyle w:val="space"/>
          <w:i/>
        </w:rPr>
        <w:t xml:space="preserve"> </w:t>
      </w:r>
      <w:r w:rsidR="006376F1" w:rsidRPr="006C4633">
        <w:rPr>
          <w:rStyle w:val="word"/>
          <w:i/>
        </w:rPr>
        <w:t>par</w:t>
      </w:r>
      <w:r w:rsidR="006376F1" w:rsidRPr="006C4633">
        <w:rPr>
          <w:rStyle w:val="space"/>
          <w:i/>
        </w:rPr>
        <w:t xml:space="preserve"> </w:t>
      </w:r>
      <w:r w:rsidR="006376F1" w:rsidRPr="006C4633">
        <w:rPr>
          <w:rStyle w:val="word"/>
          <w:i/>
        </w:rPr>
        <w:t>apkārtējo</w:t>
      </w:r>
      <w:r w:rsidR="006376F1" w:rsidRPr="006C4633">
        <w:rPr>
          <w:rStyle w:val="space"/>
          <w:i/>
        </w:rPr>
        <w:t xml:space="preserve"> </w:t>
      </w:r>
      <w:r w:rsidR="006376F1" w:rsidRPr="006C4633">
        <w:rPr>
          <w:rStyle w:val="word"/>
          <w:i/>
        </w:rPr>
        <w:t>iedzīvotāju</w:t>
      </w:r>
      <w:r w:rsidR="006376F1" w:rsidRPr="006C4633">
        <w:rPr>
          <w:rStyle w:val="space"/>
          <w:i/>
        </w:rPr>
        <w:t xml:space="preserve"> </w:t>
      </w:r>
      <w:r w:rsidR="006376F1" w:rsidRPr="006C4633">
        <w:rPr>
          <w:rStyle w:val="word"/>
          <w:i/>
        </w:rPr>
        <w:t>labklājību.</w:t>
      </w:r>
    </w:p>
    <w:p w14:paraId="7C9F1198" w14:textId="77777777" w:rsidR="00526772" w:rsidRDefault="00526772" w:rsidP="008211FF">
      <w:pPr>
        <w:ind w:firstLine="720"/>
        <w:jc w:val="both"/>
        <w:rPr>
          <w:rStyle w:val="word"/>
          <w:i/>
        </w:rPr>
      </w:pPr>
    </w:p>
    <w:p w14:paraId="7D72F0AC" w14:textId="77777777" w:rsidR="002765D4" w:rsidRDefault="00526772" w:rsidP="00526772">
      <w:pPr>
        <w:jc w:val="both"/>
        <w:rPr>
          <w:rStyle w:val="space"/>
          <w:i/>
        </w:rPr>
      </w:pPr>
      <w:r w:rsidRPr="00526772">
        <w:rPr>
          <w:rStyle w:val="word"/>
          <w:b/>
          <w:i/>
        </w:rPr>
        <w:t xml:space="preserve">A. Krauja </w:t>
      </w:r>
      <w:r>
        <w:rPr>
          <w:rStyle w:val="word"/>
          <w:i/>
        </w:rPr>
        <w:t>informē, ka šāda ceļa karte jau pastāv un J. Eglīts jau izstāstīja</w:t>
      </w:r>
      <w:r w:rsidRPr="00526772">
        <w:rPr>
          <w:rStyle w:val="word"/>
          <w:i/>
        </w:rPr>
        <w:t>, kādas darbības iedzīvotājiem būtu jāveic, lai ūdens</w:t>
      </w:r>
      <w:r w:rsidRPr="00526772">
        <w:rPr>
          <w:rStyle w:val="space"/>
          <w:i/>
        </w:rPr>
        <w:t xml:space="preserve"> </w:t>
      </w:r>
      <w:r w:rsidRPr="00526772">
        <w:rPr>
          <w:rStyle w:val="word"/>
          <w:i/>
        </w:rPr>
        <w:t>problēmu</w:t>
      </w:r>
      <w:r w:rsidRPr="00526772">
        <w:rPr>
          <w:rStyle w:val="space"/>
          <w:i/>
        </w:rPr>
        <w:t xml:space="preserve"> </w:t>
      </w:r>
      <w:r w:rsidRPr="00526772">
        <w:rPr>
          <w:rStyle w:val="word"/>
          <w:i/>
        </w:rPr>
        <w:t>risinātu.</w:t>
      </w:r>
      <w:r>
        <w:rPr>
          <w:rStyle w:val="word"/>
          <w:i/>
        </w:rPr>
        <w:t xml:space="preserve"> </w:t>
      </w:r>
      <w:r w:rsidRPr="00526772">
        <w:rPr>
          <w:rStyle w:val="word"/>
          <w:i/>
        </w:rPr>
        <w:t>Kas</w:t>
      </w:r>
      <w:r w:rsidRPr="00526772">
        <w:rPr>
          <w:rStyle w:val="space"/>
          <w:i/>
        </w:rPr>
        <w:t xml:space="preserve"> </w:t>
      </w:r>
      <w:r w:rsidRPr="00526772">
        <w:rPr>
          <w:rStyle w:val="word"/>
          <w:i/>
        </w:rPr>
        <w:t>attiecas</w:t>
      </w:r>
      <w:r w:rsidRPr="00526772">
        <w:rPr>
          <w:rStyle w:val="space"/>
          <w:i/>
        </w:rPr>
        <w:t xml:space="preserve"> </w:t>
      </w:r>
      <w:r w:rsidRPr="00526772">
        <w:rPr>
          <w:rStyle w:val="word"/>
          <w:i/>
        </w:rPr>
        <w:t>uz</w:t>
      </w:r>
      <w:r w:rsidRPr="00526772">
        <w:rPr>
          <w:rStyle w:val="space"/>
          <w:i/>
        </w:rPr>
        <w:t xml:space="preserve"> </w:t>
      </w:r>
      <w:r w:rsidRPr="00526772">
        <w:rPr>
          <w:rStyle w:val="word"/>
          <w:i/>
        </w:rPr>
        <w:t>pārējiem</w:t>
      </w:r>
      <w:r w:rsidRPr="00526772">
        <w:rPr>
          <w:rStyle w:val="space"/>
          <w:i/>
        </w:rPr>
        <w:t xml:space="preserve"> </w:t>
      </w:r>
      <w:r w:rsidRPr="00526772">
        <w:rPr>
          <w:rStyle w:val="word"/>
          <w:i/>
        </w:rPr>
        <w:t>karjeriem,</w:t>
      </w:r>
      <w:r w:rsidRPr="00526772">
        <w:rPr>
          <w:rStyle w:val="space"/>
          <w:i/>
        </w:rPr>
        <w:t xml:space="preserve"> </w:t>
      </w:r>
      <w:r w:rsidRPr="00526772">
        <w:rPr>
          <w:rStyle w:val="word"/>
          <w:i/>
        </w:rPr>
        <w:t>kuri</w:t>
      </w:r>
      <w:r w:rsidRPr="00526772">
        <w:rPr>
          <w:rStyle w:val="space"/>
          <w:i/>
        </w:rPr>
        <w:t xml:space="preserve"> </w:t>
      </w:r>
      <w:r w:rsidRPr="00526772">
        <w:rPr>
          <w:rStyle w:val="word"/>
          <w:i/>
        </w:rPr>
        <w:t>tur</w:t>
      </w:r>
      <w:r w:rsidRPr="00526772">
        <w:rPr>
          <w:rStyle w:val="space"/>
          <w:i/>
        </w:rPr>
        <w:t xml:space="preserve"> </w:t>
      </w:r>
      <w:r w:rsidRPr="00526772">
        <w:rPr>
          <w:rStyle w:val="word"/>
          <w:i/>
        </w:rPr>
        <w:t>jau</w:t>
      </w:r>
      <w:r w:rsidRPr="00526772">
        <w:rPr>
          <w:rStyle w:val="space"/>
          <w:i/>
        </w:rPr>
        <w:t xml:space="preserve"> </w:t>
      </w:r>
      <w:r w:rsidRPr="00526772">
        <w:rPr>
          <w:rStyle w:val="word"/>
          <w:i/>
        </w:rPr>
        <w:t>strādā,</w:t>
      </w:r>
      <w:r w:rsidRPr="00526772">
        <w:rPr>
          <w:rStyle w:val="space"/>
          <w:i/>
        </w:rPr>
        <w:t xml:space="preserve"> </w:t>
      </w:r>
      <w:r w:rsidRPr="00526772">
        <w:rPr>
          <w:rStyle w:val="word"/>
          <w:i/>
        </w:rPr>
        <w:t>tad vēsturiskais Ikšķiles</w:t>
      </w:r>
      <w:r w:rsidRPr="00526772">
        <w:rPr>
          <w:rStyle w:val="space"/>
          <w:i/>
        </w:rPr>
        <w:t xml:space="preserve"> </w:t>
      </w:r>
      <w:r w:rsidRPr="00526772">
        <w:rPr>
          <w:rStyle w:val="word"/>
          <w:i/>
        </w:rPr>
        <w:t>novada</w:t>
      </w:r>
      <w:r w:rsidRPr="00526772">
        <w:rPr>
          <w:rStyle w:val="space"/>
          <w:i/>
        </w:rPr>
        <w:t xml:space="preserve"> </w:t>
      </w:r>
      <w:r w:rsidRPr="00526772">
        <w:rPr>
          <w:rStyle w:val="word"/>
          <w:i/>
        </w:rPr>
        <w:t>teritoriālais</w:t>
      </w:r>
      <w:r w:rsidRPr="00526772">
        <w:rPr>
          <w:rStyle w:val="space"/>
          <w:i/>
        </w:rPr>
        <w:t xml:space="preserve"> </w:t>
      </w:r>
      <w:r w:rsidRPr="00526772">
        <w:rPr>
          <w:rStyle w:val="word"/>
          <w:i/>
        </w:rPr>
        <w:t>plānojums</w:t>
      </w:r>
      <w:r w:rsidRPr="00526772">
        <w:rPr>
          <w:rStyle w:val="space"/>
          <w:i/>
        </w:rPr>
        <w:t xml:space="preserve"> </w:t>
      </w:r>
      <w:r w:rsidRPr="00526772">
        <w:rPr>
          <w:rStyle w:val="word"/>
          <w:i/>
        </w:rPr>
        <w:t>atļāva</w:t>
      </w:r>
      <w:r w:rsidRPr="00526772">
        <w:rPr>
          <w:rStyle w:val="space"/>
          <w:i/>
        </w:rPr>
        <w:t xml:space="preserve"> </w:t>
      </w:r>
      <w:r w:rsidRPr="00526772">
        <w:rPr>
          <w:rStyle w:val="word"/>
          <w:i/>
        </w:rPr>
        <w:t>šos</w:t>
      </w:r>
      <w:r w:rsidRPr="00526772">
        <w:rPr>
          <w:rStyle w:val="space"/>
          <w:i/>
        </w:rPr>
        <w:t xml:space="preserve"> </w:t>
      </w:r>
      <w:r w:rsidRPr="00526772">
        <w:rPr>
          <w:rStyle w:val="word"/>
          <w:i/>
        </w:rPr>
        <w:t>karjerus</w:t>
      </w:r>
      <w:r w:rsidRPr="00526772">
        <w:rPr>
          <w:rStyle w:val="space"/>
          <w:i/>
        </w:rPr>
        <w:t xml:space="preserve"> </w:t>
      </w:r>
      <w:r w:rsidRPr="00526772">
        <w:rPr>
          <w:rStyle w:val="word"/>
          <w:i/>
        </w:rPr>
        <w:t>tur</w:t>
      </w:r>
      <w:r w:rsidRPr="00526772">
        <w:rPr>
          <w:rStyle w:val="space"/>
          <w:i/>
        </w:rPr>
        <w:t xml:space="preserve"> </w:t>
      </w:r>
      <w:r w:rsidRPr="00526772">
        <w:rPr>
          <w:rStyle w:val="word"/>
          <w:i/>
        </w:rPr>
        <w:t>veidot. Kā</w:t>
      </w:r>
      <w:r w:rsidRPr="00526772">
        <w:rPr>
          <w:rStyle w:val="space"/>
          <w:i/>
        </w:rPr>
        <w:t xml:space="preserve"> </w:t>
      </w:r>
      <w:r w:rsidRPr="00526772">
        <w:rPr>
          <w:rStyle w:val="word"/>
          <w:i/>
        </w:rPr>
        <w:t>jau</w:t>
      </w:r>
      <w:r w:rsidRPr="00526772">
        <w:rPr>
          <w:rStyle w:val="space"/>
          <w:i/>
        </w:rPr>
        <w:t xml:space="preserve"> </w:t>
      </w:r>
      <w:proofErr w:type="spellStart"/>
      <w:r w:rsidRPr="00526772">
        <w:rPr>
          <w:rStyle w:val="word"/>
          <w:i/>
        </w:rPr>
        <w:t>Eglīta</w:t>
      </w:r>
      <w:proofErr w:type="spellEnd"/>
      <w:r w:rsidRPr="00526772">
        <w:rPr>
          <w:rStyle w:val="space"/>
          <w:i/>
        </w:rPr>
        <w:t xml:space="preserve"> </w:t>
      </w:r>
      <w:r w:rsidRPr="00526772">
        <w:rPr>
          <w:rStyle w:val="word"/>
          <w:i/>
        </w:rPr>
        <w:t>kungs</w:t>
      </w:r>
      <w:r w:rsidRPr="00526772">
        <w:rPr>
          <w:rStyle w:val="space"/>
          <w:i/>
        </w:rPr>
        <w:t xml:space="preserve"> </w:t>
      </w:r>
      <w:r w:rsidRPr="00526772">
        <w:rPr>
          <w:rStyle w:val="word"/>
          <w:i/>
        </w:rPr>
        <w:t>minēja,</w:t>
      </w:r>
      <w:r w:rsidRPr="00526772">
        <w:rPr>
          <w:rStyle w:val="space"/>
          <w:i/>
        </w:rPr>
        <w:t xml:space="preserve"> tad “Granāti” gadījumā </w:t>
      </w:r>
      <w:r w:rsidRPr="00526772">
        <w:rPr>
          <w:rStyle w:val="word"/>
          <w:i/>
        </w:rPr>
        <w:t>arī</w:t>
      </w:r>
      <w:r w:rsidRPr="00526772">
        <w:rPr>
          <w:rStyle w:val="space"/>
          <w:i/>
        </w:rPr>
        <w:t xml:space="preserve"> </w:t>
      </w:r>
      <w:r w:rsidRPr="00526772">
        <w:rPr>
          <w:rStyle w:val="word"/>
          <w:i/>
        </w:rPr>
        <w:t>tiesa atļāva</w:t>
      </w:r>
      <w:r w:rsidRPr="00526772">
        <w:rPr>
          <w:rStyle w:val="space"/>
          <w:i/>
        </w:rPr>
        <w:t xml:space="preserve"> </w:t>
      </w:r>
      <w:r w:rsidRPr="00526772">
        <w:rPr>
          <w:rStyle w:val="word"/>
          <w:i/>
        </w:rPr>
        <w:t>šim</w:t>
      </w:r>
      <w:r w:rsidRPr="00526772">
        <w:rPr>
          <w:rStyle w:val="space"/>
          <w:i/>
        </w:rPr>
        <w:t xml:space="preserve"> </w:t>
      </w:r>
      <w:r w:rsidRPr="00526772">
        <w:rPr>
          <w:rStyle w:val="word"/>
          <w:i/>
        </w:rPr>
        <w:t>karjeram</w:t>
      </w:r>
      <w:r w:rsidRPr="00526772">
        <w:rPr>
          <w:rStyle w:val="space"/>
          <w:i/>
        </w:rPr>
        <w:t xml:space="preserve"> </w:t>
      </w:r>
      <w:r w:rsidRPr="00526772">
        <w:rPr>
          <w:rStyle w:val="word"/>
          <w:i/>
        </w:rPr>
        <w:t>uzsākt</w:t>
      </w:r>
      <w:r w:rsidRPr="00526772">
        <w:rPr>
          <w:rStyle w:val="space"/>
          <w:i/>
        </w:rPr>
        <w:t xml:space="preserve"> </w:t>
      </w:r>
      <w:r w:rsidRPr="00526772">
        <w:rPr>
          <w:rStyle w:val="word"/>
          <w:i/>
        </w:rPr>
        <w:t>darbību.</w:t>
      </w:r>
      <w:r w:rsidRPr="00526772">
        <w:rPr>
          <w:rStyle w:val="space"/>
          <w:i/>
        </w:rPr>
        <w:t xml:space="preserve"> </w:t>
      </w:r>
    </w:p>
    <w:p w14:paraId="3D87EB73" w14:textId="77777777" w:rsidR="00526772" w:rsidRDefault="00526772" w:rsidP="00526772">
      <w:pPr>
        <w:jc w:val="both"/>
        <w:rPr>
          <w:rFonts w:cs="Times New Roman"/>
          <w:i/>
          <w:color w:val="auto"/>
        </w:rPr>
      </w:pPr>
    </w:p>
    <w:p w14:paraId="22606316" w14:textId="77777777" w:rsidR="00526772" w:rsidRDefault="00526772" w:rsidP="00204432">
      <w:pPr>
        <w:jc w:val="center"/>
        <w:rPr>
          <w:rFonts w:cs="Times New Roman"/>
          <w:i/>
          <w:color w:val="auto"/>
        </w:rPr>
      </w:pPr>
      <w:r>
        <w:rPr>
          <w:rFonts w:cs="Times New Roman"/>
          <w:i/>
          <w:color w:val="auto"/>
        </w:rPr>
        <w:t>Sēdes turpinājumā notiek diskusija par esošo</w:t>
      </w:r>
      <w:r w:rsidR="00204432">
        <w:rPr>
          <w:rFonts w:cs="Times New Roman"/>
          <w:i/>
          <w:color w:val="auto"/>
        </w:rPr>
        <w:t xml:space="preserve"> kārtību, kādā iedzīvotājiem ir jāziņo par ūdens pazušanas gadījumiem, kā arī ūdens problēmām arī citos Ogres novada pagastos.</w:t>
      </w:r>
    </w:p>
    <w:p w14:paraId="66C60155" w14:textId="77777777" w:rsidR="00204432" w:rsidRDefault="00204432" w:rsidP="00204432">
      <w:pPr>
        <w:jc w:val="center"/>
        <w:rPr>
          <w:rFonts w:cs="Times New Roman"/>
          <w:i/>
          <w:color w:val="auto"/>
        </w:rPr>
      </w:pPr>
      <w:r>
        <w:rPr>
          <w:rFonts w:cs="Times New Roman"/>
          <w:i/>
          <w:color w:val="auto"/>
        </w:rPr>
        <w:t xml:space="preserve">Diskusijā piedalās A. Krauja, M. Martinsons, E. </w:t>
      </w:r>
      <w:proofErr w:type="spellStart"/>
      <w:r>
        <w:rPr>
          <w:rFonts w:cs="Times New Roman"/>
          <w:i/>
          <w:color w:val="auto"/>
        </w:rPr>
        <w:t>Helmanis</w:t>
      </w:r>
      <w:proofErr w:type="spellEnd"/>
      <w:r>
        <w:rPr>
          <w:rFonts w:cs="Times New Roman"/>
          <w:i/>
          <w:color w:val="auto"/>
        </w:rPr>
        <w:t>, J. Eglīts.</w:t>
      </w:r>
    </w:p>
    <w:p w14:paraId="552DF883" w14:textId="77777777" w:rsidR="00204432" w:rsidRDefault="00204432" w:rsidP="00526772">
      <w:pPr>
        <w:jc w:val="both"/>
        <w:rPr>
          <w:rFonts w:cs="Times New Roman"/>
          <w:i/>
          <w:color w:val="auto"/>
        </w:rPr>
      </w:pPr>
    </w:p>
    <w:p w14:paraId="5FA3A33D" w14:textId="77777777" w:rsidR="00C26A78" w:rsidRPr="00C26A78" w:rsidRDefault="008A2094" w:rsidP="00526772">
      <w:pPr>
        <w:jc w:val="both"/>
        <w:rPr>
          <w:rStyle w:val="space"/>
          <w:i/>
        </w:rPr>
      </w:pPr>
      <w:r w:rsidRPr="008A2094">
        <w:rPr>
          <w:rFonts w:cs="Times New Roman"/>
          <w:b/>
          <w:i/>
          <w:color w:val="auto"/>
        </w:rPr>
        <w:t>J. Duboks</w:t>
      </w:r>
      <w:r>
        <w:rPr>
          <w:rFonts w:cs="Times New Roman"/>
          <w:i/>
          <w:color w:val="auto"/>
        </w:rPr>
        <w:t xml:space="preserve"> iepazīstina ar normatīvo aktu regulējumu un citē Ministru Kabineta</w:t>
      </w:r>
      <w:r w:rsidRPr="008A2094">
        <w:rPr>
          <w:rStyle w:val="word"/>
        </w:rPr>
        <w:t xml:space="preserve"> </w:t>
      </w:r>
      <w:r w:rsidRPr="008A2094">
        <w:rPr>
          <w:rStyle w:val="word"/>
          <w:i/>
        </w:rPr>
        <w:t>noteikum</w:t>
      </w:r>
      <w:r>
        <w:rPr>
          <w:rStyle w:val="word"/>
          <w:i/>
        </w:rPr>
        <w:t>os</w:t>
      </w:r>
      <w:r w:rsidRPr="008A2094">
        <w:rPr>
          <w:rStyle w:val="space"/>
          <w:i/>
        </w:rPr>
        <w:t xml:space="preserve"> </w:t>
      </w:r>
      <w:r w:rsidRPr="008A2094">
        <w:rPr>
          <w:rStyle w:val="word"/>
          <w:i/>
        </w:rPr>
        <w:t>Nr.570</w:t>
      </w:r>
      <w:r w:rsidRPr="008A2094">
        <w:rPr>
          <w:rStyle w:val="space"/>
          <w:i/>
        </w:rPr>
        <w:t xml:space="preserve"> </w:t>
      </w:r>
      <w:r>
        <w:rPr>
          <w:rStyle w:val="space"/>
          <w:i/>
        </w:rPr>
        <w:t>“</w:t>
      </w:r>
      <w:r w:rsidRPr="008A2094">
        <w:rPr>
          <w:rStyle w:val="word"/>
          <w:i/>
        </w:rPr>
        <w:t>Derīgo</w:t>
      </w:r>
      <w:r w:rsidRPr="008A2094">
        <w:rPr>
          <w:rStyle w:val="space"/>
          <w:i/>
        </w:rPr>
        <w:t xml:space="preserve"> </w:t>
      </w:r>
      <w:r w:rsidRPr="008A2094">
        <w:rPr>
          <w:rStyle w:val="word"/>
          <w:i/>
        </w:rPr>
        <w:t>izrakteņu</w:t>
      </w:r>
      <w:r w:rsidRPr="008A2094">
        <w:rPr>
          <w:rStyle w:val="space"/>
          <w:i/>
        </w:rPr>
        <w:t xml:space="preserve"> </w:t>
      </w:r>
      <w:r w:rsidRPr="008A2094">
        <w:rPr>
          <w:rStyle w:val="word"/>
          <w:i/>
        </w:rPr>
        <w:t>ieguves</w:t>
      </w:r>
      <w:r w:rsidRPr="008A2094">
        <w:rPr>
          <w:rStyle w:val="space"/>
          <w:i/>
        </w:rPr>
        <w:t xml:space="preserve"> </w:t>
      </w:r>
      <w:r w:rsidRPr="008A2094">
        <w:rPr>
          <w:rStyle w:val="word"/>
          <w:i/>
        </w:rPr>
        <w:t>kārtība</w:t>
      </w:r>
      <w:r w:rsidR="00C26A78">
        <w:rPr>
          <w:rStyle w:val="word"/>
          <w:i/>
        </w:rPr>
        <w:t xml:space="preserve">” un </w:t>
      </w:r>
      <w:r>
        <w:rPr>
          <w:rStyle w:val="word"/>
          <w:i/>
        </w:rPr>
        <w:t>likumā “Par zemes dzīlēm”</w:t>
      </w:r>
      <w:r w:rsidRPr="008A2094">
        <w:rPr>
          <w:rStyle w:val="word"/>
          <w:i/>
        </w:rPr>
        <w:t xml:space="preserve"> </w:t>
      </w:r>
      <w:r>
        <w:rPr>
          <w:rStyle w:val="word"/>
          <w:i/>
        </w:rPr>
        <w:t>noteiktās prasības</w:t>
      </w:r>
      <w:r w:rsidR="00C26A78">
        <w:rPr>
          <w:rStyle w:val="word"/>
          <w:i/>
        </w:rPr>
        <w:t xml:space="preserve">, norādot, ka </w:t>
      </w:r>
      <w:r w:rsidR="00C26A78" w:rsidRPr="00C26A78">
        <w:rPr>
          <w:i/>
        </w:rPr>
        <w:t>a</w:t>
      </w:r>
      <w:r w:rsidR="00C26A78" w:rsidRPr="00C26A78">
        <w:rPr>
          <w:rStyle w:val="word"/>
          <w:i/>
        </w:rPr>
        <w:t>tbilstoši</w:t>
      </w:r>
      <w:r w:rsidR="00C26A78" w:rsidRPr="00C26A78">
        <w:rPr>
          <w:rStyle w:val="space"/>
          <w:i/>
        </w:rPr>
        <w:t xml:space="preserve"> </w:t>
      </w:r>
      <w:r w:rsidR="00C26A78" w:rsidRPr="00C26A78">
        <w:rPr>
          <w:rStyle w:val="word"/>
          <w:i/>
        </w:rPr>
        <w:t>minētajiem</w:t>
      </w:r>
      <w:r w:rsidR="00C26A78" w:rsidRPr="00C26A78">
        <w:rPr>
          <w:rStyle w:val="space"/>
          <w:i/>
        </w:rPr>
        <w:t xml:space="preserve"> </w:t>
      </w:r>
      <w:r w:rsidR="00C26A78">
        <w:rPr>
          <w:rStyle w:val="word"/>
          <w:i/>
        </w:rPr>
        <w:t>regulējumiem</w:t>
      </w:r>
      <w:r w:rsidR="00C26A78" w:rsidRPr="00C26A78">
        <w:rPr>
          <w:rStyle w:val="space"/>
          <w:i/>
        </w:rPr>
        <w:t xml:space="preserve"> </w:t>
      </w:r>
      <w:r w:rsidR="00C26A78" w:rsidRPr="00C26A78">
        <w:rPr>
          <w:rStyle w:val="word"/>
          <w:i/>
        </w:rPr>
        <w:t>normatīvajos</w:t>
      </w:r>
      <w:r w:rsidR="00C26A78" w:rsidRPr="00C26A78">
        <w:rPr>
          <w:rStyle w:val="space"/>
          <w:i/>
        </w:rPr>
        <w:t xml:space="preserve"> </w:t>
      </w:r>
      <w:r w:rsidR="00C26A78" w:rsidRPr="00C26A78">
        <w:rPr>
          <w:rStyle w:val="word"/>
          <w:i/>
        </w:rPr>
        <w:t>aktos</w:t>
      </w:r>
      <w:r w:rsidR="00C26A78">
        <w:rPr>
          <w:rStyle w:val="space"/>
          <w:i/>
        </w:rPr>
        <w:t xml:space="preserve">, </w:t>
      </w:r>
      <w:r w:rsidR="00C26A78">
        <w:rPr>
          <w:rStyle w:val="word"/>
          <w:i/>
        </w:rPr>
        <w:t xml:space="preserve">saskaņā ar </w:t>
      </w:r>
      <w:r w:rsidR="00C26A78">
        <w:rPr>
          <w:rFonts w:cs="Times New Roman"/>
          <w:i/>
          <w:color w:val="auto"/>
        </w:rPr>
        <w:t xml:space="preserve">Ministru </w:t>
      </w:r>
      <w:r w:rsidR="00C26A78">
        <w:rPr>
          <w:rFonts w:cs="Times New Roman"/>
          <w:i/>
          <w:color w:val="auto"/>
        </w:rPr>
        <w:lastRenderedPageBreak/>
        <w:t>Kabineta</w:t>
      </w:r>
      <w:r w:rsidR="00C26A78" w:rsidRPr="008A2094">
        <w:rPr>
          <w:rStyle w:val="word"/>
        </w:rPr>
        <w:t xml:space="preserve"> </w:t>
      </w:r>
      <w:r w:rsidR="00C26A78" w:rsidRPr="008A2094">
        <w:rPr>
          <w:rStyle w:val="word"/>
          <w:i/>
        </w:rPr>
        <w:t>noteikum</w:t>
      </w:r>
      <w:r w:rsidR="00C26A78">
        <w:rPr>
          <w:rStyle w:val="word"/>
          <w:i/>
        </w:rPr>
        <w:t xml:space="preserve">iem </w:t>
      </w:r>
      <w:r w:rsidR="00C26A78" w:rsidRPr="008A2094">
        <w:rPr>
          <w:rStyle w:val="word"/>
          <w:i/>
        </w:rPr>
        <w:t>Nr.</w:t>
      </w:r>
      <w:r w:rsidR="00C26A78">
        <w:rPr>
          <w:rStyle w:val="word"/>
          <w:i/>
        </w:rPr>
        <w:t>962 “</w:t>
      </w:r>
      <w:r w:rsidR="00C26A78" w:rsidRPr="00C26A78">
        <w:rPr>
          <w:i/>
        </w:rPr>
        <w:t xml:space="preserve">Valsts vides dienesta nolikums” </w:t>
      </w:r>
      <w:r w:rsidR="00C26A78" w:rsidRPr="00C26A78">
        <w:rPr>
          <w:rStyle w:val="word"/>
          <w:i/>
        </w:rPr>
        <w:t>par</w:t>
      </w:r>
      <w:r w:rsidR="00C26A78" w:rsidRPr="00C26A78">
        <w:rPr>
          <w:rStyle w:val="space"/>
          <w:i/>
        </w:rPr>
        <w:t xml:space="preserve"> </w:t>
      </w:r>
      <w:r w:rsidR="00C26A78" w:rsidRPr="00C26A78">
        <w:rPr>
          <w:rStyle w:val="word"/>
          <w:i/>
        </w:rPr>
        <w:t>dabas</w:t>
      </w:r>
      <w:r w:rsidR="00C26A78" w:rsidRPr="00C26A78">
        <w:rPr>
          <w:rStyle w:val="space"/>
          <w:i/>
        </w:rPr>
        <w:t xml:space="preserve"> </w:t>
      </w:r>
      <w:r w:rsidR="00C26A78" w:rsidRPr="00C26A78">
        <w:rPr>
          <w:rStyle w:val="word"/>
          <w:i/>
        </w:rPr>
        <w:t>resursu</w:t>
      </w:r>
      <w:r w:rsidR="00C26A78" w:rsidRPr="00C26A78">
        <w:rPr>
          <w:rStyle w:val="space"/>
          <w:i/>
        </w:rPr>
        <w:t xml:space="preserve"> </w:t>
      </w:r>
      <w:r w:rsidR="00C26A78" w:rsidRPr="00C26A78">
        <w:rPr>
          <w:rStyle w:val="word"/>
          <w:i/>
        </w:rPr>
        <w:t>ieguvi</w:t>
      </w:r>
      <w:r w:rsidR="00C26A78" w:rsidRPr="00C26A78">
        <w:rPr>
          <w:rStyle w:val="space"/>
          <w:i/>
        </w:rPr>
        <w:t xml:space="preserve"> </w:t>
      </w:r>
      <w:r w:rsidR="00C26A78" w:rsidRPr="00C26A78">
        <w:rPr>
          <w:rStyle w:val="word"/>
          <w:i/>
        </w:rPr>
        <w:t>un</w:t>
      </w:r>
      <w:r w:rsidR="00C26A78" w:rsidRPr="00C26A78">
        <w:rPr>
          <w:rStyle w:val="space"/>
          <w:i/>
        </w:rPr>
        <w:t xml:space="preserve"> </w:t>
      </w:r>
      <w:r w:rsidR="00C26A78" w:rsidRPr="00C26A78">
        <w:rPr>
          <w:rStyle w:val="word"/>
          <w:i/>
        </w:rPr>
        <w:t>izmantošanu</w:t>
      </w:r>
      <w:r w:rsidR="00C26A78" w:rsidRPr="00C26A78">
        <w:rPr>
          <w:rStyle w:val="space"/>
          <w:i/>
        </w:rPr>
        <w:t xml:space="preserve"> </w:t>
      </w:r>
      <w:r w:rsidR="00C26A78" w:rsidRPr="00C26A78">
        <w:rPr>
          <w:rStyle w:val="word"/>
          <w:i/>
        </w:rPr>
        <w:t>noteikto</w:t>
      </w:r>
      <w:r w:rsidR="00C26A78" w:rsidRPr="00C26A78">
        <w:rPr>
          <w:rStyle w:val="space"/>
          <w:i/>
        </w:rPr>
        <w:t xml:space="preserve"> </w:t>
      </w:r>
      <w:r w:rsidR="00C26A78" w:rsidRPr="00C26A78">
        <w:rPr>
          <w:rStyle w:val="word"/>
          <w:i/>
        </w:rPr>
        <w:t>prasību</w:t>
      </w:r>
      <w:r w:rsidR="00C26A78" w:rsidRPr="00C26A78">
        <w:rPr>
          <w:rStyle w:val="space"/>
          <w:i/>
        </w:rPr>
        <w:t xml:space="preserve"> </w:t>
      </w:r>
      <w:r w:rsidR="00C26A78" w:rsidRPr="00C26A78">
        <w:rPr>
          <w:rStyle w:val="word"/>
          <w:i/>
        </w:rPr>
        <w:t>ievērošanu</w:t>
      </w:r>
      <w:r w:rsidR="00C26A78" w:rsidRPr="00C26A78">
        <w:rPr>
          <w:rStyle w:val="space"/>
          <w:i/>
        </w:rPr>
        <w:t xml:space="preserve"> </w:t>
      </w:r>
      <w:r w:rsidR="00C26A78" w:rsidRPr="00C26A78">
        <w:rPr>
          <w:rStyle w:val="word"/>
          <w:i/>
        </w:rPr>
        <w:t>kontrol</w:t>
      </w:r>
      <w:r w:rsidR="00C26A78">
        <w:rPr>
          <w:rStyle w:val="word"/>
          <w:i/>
        </w:rPr>
        <w:t>i nodrošina</w:t>
      </w:r>
      <w:r w:rsidR="00C26A78" w:rsidRPr="00C26A78">
        <w:rPr>
          <w:rStyle w:val="space"/>
          <w:i/>
        </w:rPr>
        <w:t xml:space="preserve"> </w:t>
      </w:r>
      <w:r w:rsidR="00C26A78" w:rsidRPr="00C26A78">
        <w:rPr>
          <w:rStyle w:val="word"/>
          <w:i/>
        </w:rPr>
        <w:t>Valsts</w:t>
      </w:r>
      <w:r w:rsidR="00C26A78" w:rsidRPr="00C26A78">
        <w:rPr>
          <w:rStyle w:val="space"/>
          <w:i/>
        </w:rPr>
        <w:t xml:space="preserve"> </w:t>
      </w:r>
      <w:r w:rsidR="00C26A78" w:rsidRPr="00C26A78">
        <w:rPr>
          <w:rStyle w:val="word"/>
          <w:i/>
        </w:rPr>
        <w:t>vides</w:t>
      </w:r>
      <w:r w:rsidR="00C26A78" w:rsidRPr="00C26A78">
        <w:rPr>
          <w:rStyle w:val="space"/>
          <w:i/>
        </w:rPr>
        <w:t xml:space="preserve"> </w:t>
      </w:r>
      <w:r w:rsidR="00C26A78" w:rsidRPr="00C26A78">
        <w:rPr>
          <w:rStyle w:val="word"/>
          <w:i/>
        </w:rPr>
        <w:t>dienests.</w:t>
      </w:r>
      <w:r w:rsidR="00C26A78" w:rsidRPr="00C26A78">
        <w:rPr>
          <w:rStyle w:val="space"/>
          <w:i/>
        </w:rPr>
        <w:t xml:space="preserve"> </w:t>
      </w:r>
    </w:p>
    <w:p w14:paraId="23BA3959" w14:textId="77777777" w:rsidR="008A2094" w:rsidRDefault="00C26A78" w:rsidP="00526772">
      <w:pPr>
        <w:jc w:val="both"/>
        <w:rPr>
          <w:rStyle w:val="word"/>
          <w:i/>
        </w:rPr>
      </w:pPr>
      <w:r>
        <w:rPr>
          <w:rStyle w:val="space"/>
          <w:i/>
        </w:rPr>
        <w:tab/>
      </w:r>
      <w:r w:rsidRPr="00C26A78">
        <w:rPr>
          <w:rStyle w:val="space"/>
          <w:i/>
        </w:rPr>
        <w:t xml:space="preserve">Aicina iedzīvotājiem vērsties </w:t>
      </w:r>
      <w:r w:rsidRPr="00C26A78">
        <w:rPr>
          <w:rStyle w:val="word"/>
          <w:i/>
        </w:rPr>
        <w:t>Valsts</w:t>
      </w:r>
      <w:r w:rsidRPr="00C26A78">
        <w:rPr>
          <w:rStyle w:val="space"/>
          <w:i/>
        </w:rPr>
        <w:t xml:space="preserve"> </w:t>
      </w:r>
      <w:r w:rsidRPr="00C26A78">
        <w:rPr>
          <w:rStyle w:val="word"/>
          <w:i/>
        </w:rPr>
        <w:t>vides</w:t>
      </w:r>
      <w:r w:rsidRPr="00C26A78">
        <w:rPr>
          <w:rStyle w:val="space"/>
          <w:i/>
        </w:rPr>
        <w:t xml:space="preserve"> </w:t>
      </w:r>
      <w:r w:rsidRPr="00C26A78">
        <w:rPr>
          <w:rStyle w:val="word"/>
          <w:i/>
        </w:rPr>
        <w:t>dienestā,</w:t>
      </w:r>
      <w:r w:rsidRPr="00C26A78">
        <w:rPr>
          <w:rStyle w:val="space"/>
          <w:i/>
        </w:rPr>
        <w:t xml:space="preserve"> </w:t>
      </w:r>
      <w:r w:rsidRPr="00C26A78">
        <w:rPr>
          <w:rStyle w:val="word"/>
          <w:i/>
        </w:rPr>
        <w:t>jo</w:t>
      </w:r>
      <w:r w:rsidRPr="00C26A78">
        <w:rPr>
          <w:rStyle w:val="space"/>
          <w:i/>
        </w:rPr>
        <w:t xml:space="preserve"> </w:t>
      </w:r>
      <w:r w:rsidRPr="00C26A78">
        <w:rPr>
          <w:rStyle w:val="word"/>
          <w:i/>
        </w:rPr>
        <w:t>šī</w:t>
      </w:r>
      <w:r w:rsidRPr="00C26A78">
        <w:rPr>
          <w:rStyle w:val="space"/>
          <w:i/>
        </w:rPr>
        <w:t xml:space="preserve"> </w:t>
      </w:r>
      <w:r w:rsidRPr="00C26A78">
        <w:rPr>
          <w:rStyle w:val="word"/>
          <w:i/>
        </w:rPr>
        <w:t>institūcija</w:t>
      </w:r>
      <w:r w:rsidRPr="00C26A78">
        <w:rPr>
          <w:rStyle w:val="space"/>
          <w:i/>
        </w:rPr>
        <w:t xml:space="preserve"> </w:t>
      </w:r>
      <w:r w:rsidRPr="00C26A78">
        <w:rPr>
          <w:rStyle w:val="word"/>
          <w:i/>
        </w:rPr>
        <w:t>primāri</w:t>
      </w:r>
      <w:r w:rsidRPr="00C26A78">
        <w:rPr>
          <w:rStyle w:val="space"/>
          <w:i/>
        </w:rPr>
        <w:t xml:space="preserve"> </w:t>
      </w:r>
      <w:r w:rsidRPr="00C26A78">
        <w:rPr>
          <w:rStyle w:val="word"/>
          <w:i/>
        </w:rPr>
        <w:t>veic</w:t>
      </w:r>
      <w:r w:rsidRPr="00C26A78">
        <w:rPr>
          <w:rStyle w:val="space"/>
          <w:i/>
        </w:rPr>
        <w:t xml:space="preserve"> </w:t>
      </w:r>
      <w:r w:rsidRPr="00C26A78">
        <w:rPr>
          <w:rStyle w:val="word"/>
          <w:i/>
        </w:rPr>
        <w:t>darbības kontroli.</w:t>
      </w:r>
    </w:p>
    <w:p w14:paraId="3A36CB2C" w14:textId="53A9F77B" w:rsidR="008D651F" w:rsidRPr="008D651F" w:rsidRDefault="008A2094" w:rsidP="008D651F">
      <w:pPr>
        <w:ind w:firstLine="720"/>
        <w:jc w:val="both"/>
        <w:rPr>
          <w:rFonts w:cs="Times New Roman"/>
          <w:i/>
          <w:color w:val="auto"/>
        </w:rPr>
      </w:pPr>
      <w:r w:rsidRPr="008D651F">
        <w:rPr>
          <w:i/>
        </w:rPr>
        <w:t xml:space="preserve">Attiecībā uz </w:t>
      </w:r>
      <w:r w:rsidR="008D651F" w:rsidRPr="008D651F">
        <w:rPr>
          <w:i/>
        </w:rPr>
        <w:t>atradni “</w:t>
      </w:r>
      <w:r w:rsidRPr="008D651F">
        <w:rPr>
          <w:i/>
        </w:rPr>
        <w:t>Granāti</w:t>
      </w:r>
      <w:r w:rsidR="008D651F" w:rsidRPr="008D651F">
        <w:rPr>
          <w:i/>
        </w:rPr>
        <w:t>”</w:t>
      </w:r>
      <w:r w:rsidRPr="008D651F">
        <w:rPr>
          <w:i/>
        </w:rPr>
        <w:t xml:space="preserve">, </w:t>
      </w:r>
      <w:r w:rsidR="008D651F" w:rsidRPr="008D651F">
        <w:rPr>
          <w:i/>
        </w:rPr>
        <w:t xml:space="preserve">sadarbības </w:t>
      </w:r>
      <w:r w:rsidRPr="008D651F">
        <w:rPr>
          <w:i/>
        </w:rPr>
        <w:t xml:space="preserve">līgums un monitoringa </w:t>
      </w:r>
      <w:r w:rsidR="008D651F" w:rsidRPr="008D651F">
        <w:rPr>
          <w:i/>
        </w:rPr>
        <w:t>programma</w:t>
      </w:r>
      <w:r w:rsidRPr="008D651F">
        <w:rPr>
          <w:i/>
        </w:rPr>
        <w:t xml:space="preserve"> ir papildu nodrošinājums</w:t>
      </w:r>
      <w:r w:rsidR="008D651F" w:rsidRPr="008D651F">
        <w:rPr>
          <w:i/>
        </w:rPr>
        <w:t xml:space="preserve"> tam, kas ir paredzēts normatīvajos aktos. </w:t>
      </w:r>
      <w:r w:rsidR="008D651F" w:rsidRPr="008D651F">
        <w:rPr>
          <w:rStyle w:val="word"/>
          <w:i/>
        </w:rPr>
        <w:t>Pašvaldība</w:t>
      </w:r>
      <w:r w:rsidR="008D651F" w:rsidRPr="008D651F">
        <w:rPr>
          <w:rStyle w:val="space"/>
          <w:i/>
        </w:rPr>
        <w:t xml:space="preserve"> </w:t>
      </w:r>
      <w:r w:rsidR="008D651F" w:rsidRPr="008D651F">
        <w:rPr>
          <w:rStyle w:val="word"/>
          <w:i/>
        </w:rPr>
        <w:t>ir</w:t>
      </w:r>
      <w:r w:rsidR="008D651F" w:rsidRPr="008D651F">
        <w:rPr>
          <w:rStyle w:val="space"/>
          <w:i/>
        </w:rPr>
        <w:t xml:space="preserve"> </w:t>
      </w:r>
      <w:r w:rsidR="008D651F" w:rsidRPr="008D651F">
        <w:rPr>
          <w:rStyle w:val="word"/>
          <w:i/>
        </w:rPr>
        <w:t>izvirzījusi</w:t>
      </w:r>
      <w:r w:rsidR="008D651F" w:rsidRPr="008D651F">
        <w:rPr>
          <w:rStyle w:val="space"/>
          <w:i/>
        </w:rPr>
        <w:t xml:space="preserve"> </w:t>
      </w:r>
      <w:r w:rsidR="008D651F" w:rsidRPr="008D651F">
        <w:rPr>
          <w:rStyle w:val="word"/>
          <w:i/>
        </w:rPr>
        <w:t>stingrākas</w:t>
      </w:r>
      <w:r w:rsidR="008D651F" w:rsidRPr="008D651F">
        <w:rPr>
          <w:rStyle w:val="space"/>
          <w:i/>
        </w:rPr>
        <w:t xml:space="preserve"> </w:t>
      </w:r>
      <w:r w:rsidR="008D651F" w:rsidRPr="008D651F">
        <w:rPr>
          <w:rStyle w:val="word"/>
          <w:i/>
        </w:rPr>
        <w:t>prasības,</w:t>
      </w:r>
      <w:r w:rsidR="008D651F" w:rsidRPr="008D651F">
        <w:rPr>
          <w:rStyle w:val="space"/>
          <w:i/>
        </w:rPr>
        <w:t xml:space="preserve"> </w:t>
      </w:r>
      <w:r w:rsidR="008D651F" w:rsidRPr="008D651F">
        <w:rPr>
          <w:rStyle w:val="word"/>
          <w:i/>
        </w:rPr>
        <w:t>izstrādājusi</w:t>
      </w:r>
      <w:r w:rsidR="008D651F" w:rsidRPr="008D651F">
        <w:rPr>
          <w:rStyle w:val="space"/>
          <w:i/>
        </w:rPr>
        <w:t xml:space="preserve"> </w:t>
      </w:r>
      <w:r w:rsidR="008D651F" w:rsidRPr="008D651F">
        <w:rPr>
          <w:rStyle w:val="word"/>
          <w:i/>
        </w:rPr>
        <w:t>mehānismu,</w:t>
      </w:r>
      <w:r w:rsidR="008D651F" w:rsidRPr="008D651F">
        <w:rPr>
          <w:rStyle w:val="space"/>
          <w:i/>
        </w:rPr>
        <w:t xml:space="preserve"> </w:t>
      </w:r>
      <w:r w:rsidR="008D651F" w:rsidRPr="008D651F">
        <w:rPr>
          <w:rStyle w:val="word"/>
          <w:i/>
        </w:rPr>
        <w:t>kas</w:t>
      </w:r>
      <w:r w:rsidR="008D651F" w:rsidRPr="008D651F">
        <w:rPr>
          <w:rStyle w:val="space"/>
          <w:i/>
        </w:rPr>
        <w:t xml:space="preserve"> </w:t>
      </w:r>
      <w:r w:rsidR="008D651F" w:rsidRPr="008D651F">
        <w:rPr>
          <w:rStyle w:val="word"/>
          <w:i/>
        </w:rPr>
        <w:t>ļauj</w:t>
      </w:r>
      <w:r w:rsidR="008D651F" w:rsidRPr="008D651F">
        <w:rPr>
          <w:rStyle w:val="space"/>
          <w:i/>
        </w:rPr>
        <w:t xml:space="preserve"> </w:t>
      </w:r>
      <w:r w:rsidR="008D651F" w:rsidRPr="008D651F">
        <w:rPr>
          <w:rStyle w:val="word"/>
          <w:i/>
        </w:rPr>
        <w:t>iedzīvotājiem</w:t>
      </w:r>
      <w:r w:rsidR="008D651F" w:rsidRPr="008D651F">
        <w:rPr>
          <w:rStyle w:val="space"/>
          <w:i/>
        </w:rPr>
        <w:t xml:space="preserve"> </w:t>
      </w:r>
      <w:r w:rsidR="008D651F" w:rsidRPr="008D651F">
        <w:rPr>
          <w:rStyle w:val="word"/>
          <w:i/>
        </w:rPr>
        <w:t>ātrāk</w:t>
      </w:r>
      <w:r w:rsidR="008D651F" w:rsidRPr="008D651F">
        <w:rPr>
          <w:rStyle w:val="space"/>
          <w:i/>
        </w:rPr>
        <w:t xml:space="preserve"> </w:t>
      </w:r>
      <w:r w:rsidR="008D651F" w:rsidRPr="008D651F">
        <w:rPr>
          <w:rStyle w:val="word"/>
          <w:i/>
        </w:rPr>
        <w:t>nodrošināt</w:t>
      </w:r>
      <w:r w:rsidR="008D651F" w:rsidRPr="008D651F">
        <w:rPr>
          <w:rStyle w:val="space"/>
          <w:i/>
        </w:rPr>
        <w:t xml:space="preserve"> </w:t>
      </w:r>
      <w:r w:rsidR="008D651F" w:rsidRPr="008D651F">
        <w:rPr>
          <w:rStyle w:val="word"/>
          <w:i/>
        </w:rPr>
        <w:t>ūdens</w:t>
      </w:r>
      <w:r w:rsidR="008F09BA">
        <w:rPr>
          <w:rStyle w:val="word"/>
          <w:i/>
        </w:rPr>
        <w:t xml:space="preserve"> </w:t>
      </w:r>
      <w:r w:rsidR="008D651F" w:rsidRPr="008D651F">
        <w:rPr>
          <w:rStyle w:val="word"/>
          <w:i/>
        </w:rPr>
        <w:t>apgādi un</w:t>
      </w:r>
      <w:r w:rsidR="008D651F" w:rsidRPr="008D651F">
        <w:rPr>
          <w:rStyle w:val="space"/>
          <w:i/>
        </w:rPr>
        <w:t xml:space="preserve"> </w:t>
      </w:r>
      <w:r w:rsidR="008D651F" w:rsidRPr="008D651F">
        <w:rPr>
          <w:rStyle w:val="word"/>
          <w:i/>
        </w:rPr>
        <w:t>mazināt</w:t>
      </w:r>
      <w:r w:rsidR="008D651F" w:rsidRPr="008D651F">
        <w:rPr>
          <w:rStyle w:val="space"/>
          <w:i/>
        </w:rPr>
        <w:t xml:space="preserve"> </w:t>
      </w:r>
      <w:r w:rsidR="008D651F" w:rsidRPr="008D651F">
        <w:rPr>
          <w:rStyle w:val="word"/>
          <w:i/>
        </w:rPr>
        <w:t>neērtības.</w:t>
      </w:r>
      <w:r w:rsidR="008D651F" w:rsidRPr="008D651F">
        <w:rPr>
          <w:rStyle w:val="space"/>
          <w:i/>
        </w:rPr>
        <w:t xml:space="preserve"> L</w:t>
      </w:r>
      <w:r w:rsidR="008D651F" w:rsidRPr="008D651F">
        <w:rPr>
          <w:rStyle w:val="word"/>
          <w:i/>
        </w:rPr>
        <w:t>ai</w:t>
      </w:r>
      <w:r w:rsidR="008D651F" w:rsidRPr="008D651F">
        <w:rPr>
          <w:rStyle w:val="space"/>
          <w:i/>
        </w:rPr>
        <w:t xml:space="preserve"> </w:t>
      </w:r>
      <w:r w:rsidR="008D651F" w:rsidRPr="008D651F">
        <w:rPr>
          <w:rStyle w:val="word"/>
          <w:i/>
        </w:rPr>
        <w:t>iedzīvotājiem</w:t>
      </w:r>
      <w:r w:rsidR="008D651F" w:rsidRPr="008D651F">
        <w:rPr>
          <w:rStyle w:val="space"/>
          <w:i/>
        </w:rPr>
        <w:t xml:space="preserve"> </w:t>
      </w:r>
      <w:r w:rsidR="008D651F" w:rsidRPr="008D651F">
        <w:rPr>
          <w:rStyle w:val="word"/>
          <w:i/>
        </w:rPr>
        <w:t>dzīves</w:t>
      </w:r>
      <w:r w:rsidR="008D651F" w:rsidRPr="008D651F">
        <w:rPr>
          <w:rStyle w:val="space"/>
          <w:i/>
        </w:rPr>
        <w:t xml:space="preserve"> </w:t>
      </w:r>
      <w:r w:rsidR="008D651F" w:rsidRPr="008D651F">
        <w:rPr>
          <w:rStyle w:val="word"/>
          <w:i/>
        </w:rPr>
        <w:t>kvalitāte</w:t>
      </w:r>
      <w:r w:rsidR="008D651F" w:rsidRPr="008D651F">
        <w:rPr>
          <w:rStyle w:val="space"/>
          <w:i/>
        </w:rPr>
        <w:t xml:space="preserve"> </w:t>
      </w:r>
      <w:r w:rsidR="008D651F" w:rsidRPr="008D651F">
        <w:rPr>
          <w:rStyle w:val="word"/>
          <w:i/>
        </w:rPr>
        <w:t>netiktu</w:t>
      </w:r>
      <w:r w:rsidR="008D651F" w:rsidRPr="008D651F">
        <w:rPr>
          <w:rStyle w:val="space"/>
          <w:i/>
        </w:rPr>
        <w:t xml:space="preserve"> </w:t>
      </w:r>
      <w:r w:rsidR="008D651F" w:rsidRPr="008D651F">
        <w:rPr>
          <w:rStyle w:val="word"/>
          <w:i/>
        </w:rPr>
        <w:t>negatīvi</w:t>
      </w:r>
      <w:r w:rsidR="008D651F" w:rsidRPr="008D651F">
        <w:rPr>
          <w:rStyle w:val="space"/>
          <w:i/>
        </w:rPr>
        <w:t xml:space="preserve"> </w:t>
      </w:r>
      <w:r w:rsidR="008D651F" w:rsidRPr="008D651F">
        <w:rPr>
          <w:rStyle w:val="word"/>
          <w:i/>
        </w:rPr>
        <w:t>ietekmēta,</w:t>
      </w:r>
      <w:r w:rsidR="008D651F" w:rsidRPr="008D651F">
        <w:rPr>
          <w:rStyle w:val="space"/>
          <w:i/>
        </w:rPr>
        <w:t xml:space="preserve"> </w:t>
      </w:r>
      <w:r w:rsidR="008D651F" w:rsidRPr="008D651F">
        <w:rPr>
          <w:rStyle w:val="word"/>
          <w:i/>
        </w:rPr>
        <w:t>ir</w:t>
      </w:r>
      <w:r w:rsidR="008D651F" w:rsidRPr="008D651F">
        <w:rPr>
          <w:rStyle w:val="space"/>
          <w:i/>
        </w:rPr>
        <w:t xml:space="preserve"> </w:t>
      </w:r>
      <w:r w:rsidR="008D651F" w:rsidRPr="008D651F">
        <w:rPr>
          <w:rStyle w:val="word"/>
          <w:i/>
        </w:rPr>
        <w:t>svarīgi,</w:t>
      </w:r>
      <w:r w:rsidR="008D651F" w:rsidRPr="008D651F">
        <w:rPr>
          <w:rStyle w:val="space"/>
          <w:i/>
        </w:rPr>
        <w:t xml:space="preserve"> </w:t>
      </w:r>
      <w:r w:rsidR="008D651F" w:rsidRPr="008D651F">
        <w:rPr>
          <w:rStyle w:val="word"/>
          <w:i/>
        </w:rPr>
        <w:t>lai</w:t>
      </w:r>
      <w:r w:rsidR="008D651F" w:rsidRPr="008D651F">
        <w:rPr>
          <w:rStyle w:val="space"/>
          <w:i/>
        </w:rPr>
        <w:t xml:space="preserve"> </w:t>
      </w:r>
      <w:r w:rsidR="008D651F" w:rsidRPr="008D651F">
        <w:rPr>
          <w:rStyle w:val="word"/>
          <w:i/>
        </w:rPr>
        <w:t>arī</w:t>
      </w:r>
      <w:r w:rsidR="008D651F" w:rsidRPr="008D651F">
        <w:rPr>
          <w:rStyle w:val="space"/>
          <w:i/>
        </w:rPr>
        <w:t xml:space="preserve"> </w:t>
      </w:r>
      <w:r w:rsidR="008D651F" w:rsidRPr="008D651F">
        <w:rPr>
          <w:rStyle w:val="word"/>
          <w:i/>
        </w:rPr>
        <w:t>no</w:t>
      </w:r>
      <w:r w:rsidR="008D651F" w:rsidRPr="008D651F">
        <w:rPr>
          <w:rStyle w:val="space"/>
          <w:i/>
        </w:rPr>
        <w:t xml:space="preserve"> </w:t>
      </w:r>
      <w:r w:rsidR="008D651F" w:rsidRPr="008D651F">
        <w:rPr>
          <w:rStyle w:val="word"/>
          <w:i/>
        </w:rPr>
        <w:t>Valsts</w:t>
      </w:r>
      <w:r w:rsidR="008D651F" w:rsidRPr="008D651F">
        <w:rPr>
          <w:rStyle w:val="space"/>
          <w:i/>
        </w:rPr>
        <w:t xml:space="preserve"> </w:t>
      </w:r>
      <w:r w:rsidR="008D651F" w:rsidRPr="008D651F">
        <w:rPr>
          <w:rStyle w:val="word"/>
          <w:i/>
        </w:rPr>
        <w:t>vides</w:t>
      </w:r>
      <w:r w:rsidR="008D651F" w:rsidRPr="008D651F">
        <w:rPr>
          <w:rStyle w:val="space"/>
          <w:i/>
        </w:rPr>
        <w:t xml:space="preserve"> </w:t>
      </w:r>
      <w:r w:rsidR="008D651F" w:rsidRPr="008D651F">
        <w:rPr>
          <w:rStyle w:val="word"/>
          <w:i/>
        </w:rPr>
        <w:t xml:space="preserve">dienesta </w:t>
      </w:r>
      <w:r w:rsidR="008D651F">
        <w:rPr>
          <w:rStyle w:val="word"/>
          <w:i/>
        </w:rPr>
        <w:t xml:space="preserve">būtu </w:t>
      </w:r>
      <w:r w:rsidR="008D651F" w:rsidRPr="008D651F">
        <w:rPr>
          <w:rStyle w:val="word"/>
          <w:i/>
        </w:rPr>
        <w:t>operatīva darbība.</w:t>
      </w:r>
    </w:p>
    <w:p w14:paraId="631D2788" w14:textId="77777777" w:rsidR="008D651F" w:rsidRDefault="008D651F" w:rsidP="008A2094"/>
    <w:p w14:paraId="7082705C" w14:textId="77777777" w:rsidR="00DE0ECF" w:rsidRPr="005E2B54" w:rsidRDefault="00DE0ECF" w:rsidP="005E2B54">
      <w:pPr>
        <w:jc w:val="both"/>
        <w:rPr>
          <w:i/>
        </w:rPr>
      </w:pPr>
      <w:r w:rsidRPr="005E2B54">
        <w:rPr>
          <w:b/>
          <w:i/>
        </w:rPr>
        <w:t xml:space="preserve">R. </w:t>
      </w:r>
      <w:proofErr w:type="spellStart"/>
      <w:r w:rsidRPr="005E2B54">
        <w:rPr>
          <w:b/>
          <w:i/>
        </w:rPr>
        <w:t>Ūzuls</w:t>
      </w:r>
      <w:proofErr w:type="spellEnd"/>
      <w:r w:rsidRPr="005E2B54">
        <w:rPr>
          <w:i/>
        </w:rPr>
        <w:t xml:space="preserve"> informē, ka saņemtie iedzīvotāju iesniegumi būtu jādala 2 daļās - vieni, kas ir tiešā “Granāti” ietekmes zonā un otri, kas ir tālu no </w:t>
      </w:r>
      <w:r w:rsidR="005E2B54">
        <w:rPr>
          <w:i/>
        </w:rPr>
        <w:t>šīs zonas</w:t>
      </w:r>
      <w:r w:rsidRPr="005E2B54">
        <w:rPr>
          <w:i/>
        </w:rPr>
        <w:t>.</w:t>
      </w:r>
    </w:p>
    <w:p w14:paraId="571D5F19" w14:textId="77777777" w:rsidR="005E2B54" w:rsidRPr="005E2B54" w:rsidRDefault="00DE0ECF" w:rsidP="005E2B54">
      <w:pPr>
        <w:ind w:firstLine="720"/>
        <w:jc w:val="both"/>
        <w:rPr>
          <w:i/>
        </w:rPr>
      </w:pPr>
      <w:r w:rsidRPr="005E2B54">
        <w:rPr>
          <w:i/>
        </w:rPr>
        <w:t xml:space="preserve">Citē </w:t>
      </w:r>
      <w:r w:rsidR="005E2B54" w:rsidRPr="005E2B54">
        <w:rPr>
          <w:i/>
        </w:rPr>
        <w:t xml:space="preserve">kāda </w:t>
      </w:r>
      <w:r w:rsidRPr="005E2B54">
        <w:rPr>
          <w:i/>
        </w:rPr>
        <w:t xml:space="preserve">iedzīvotāja iesniegumu un </w:t>
      </w:r>
      <w:r w:rsidR="005E2B54" w:rsidRPr="005E2B54">
        <w:rPr>
          <w:i/>
        </w:rPr>
        <w:t xml:space="preserve">norāda, ka </w:t>
      </w:r>
      <w:r w:rsidRPr="005E2B54">
        <w:rPr>
          <w:i/>
        </w:rPr>
        <w:t>cilvēk</w:t>
      </w:r>
      <w:r w:rsidR="005E2B54" w:rsidRPr="005E2B54">
        <w:rPr>
          <w:i/>
        </w:rPr>
        <w:t>iem būtu jāskaidro arī tas, ka par savu saimniecību ir atbilstoši jārūpējas</w:t>
      </w:r>
      <w:r w:rsidR="006F0F71">
        <w:rPr>
          <w:i/>
        </w:rPr>
        <w:t xml:space="preserve"> (dziļurbumi ir jāapseko un jātīra).</w:t>
      </w:r>
    </w:p>
    <w:p w14:paraId="1CD62EA8" w14:textId="77777777" w:rsidR="005E2B54" w:rsidRPr="005E2B54" w:rsidRDefault="005E2B54" w:rsidP="005E2B54">
      <w:pPr>
        <w:ind w:firstLine="720"/>
        <w:jc w:val="both"/>
        <w:rPr>
          <w:rStyle w:val="word"/>
          <w:i/>
        </w:rPr>
      </w:pPr>
      <w:r w:rsidRPr="005E2B54">
        <w:rPr>
          <w:rStyle w:val="word"/>
          <w:i/>
        </w:rPr>
        <w:t>M</w:t>
      </w:r>
      <w:r w:rsidR="00DE0ECF" w:rsidRPr="005E2B54">
        <w:rPr>
          <w:rStyle w:val="word"/>
          <w:i/>
        </w:rPr>
        <w:t>ūsu</w:t>
      </w:r>
      <w:r w:rsidR="00DE0ECF" w:rsidRPr="005E2B54">
        <w:rPr>
          <w:rStyle w:val="space"/>
          <w:i/>
        </w:rPr>
        <w:t xml:space="preserve"> </w:t>
      </w:r>
      <w:r w:rsidR="00DE0ECF" w:rsidRPr="005E2B54">
        <w:rPr>
          <w:rStyle w:val="word"/>
          <w:i/>
        </w:rPr>
        <w:t>uzdevums</w:t>
      </w:r>
      <w:r w:rsidR="00DE0ECF" w:rsidRPr="005E2B54">
        <w:rPr>
          <w:rStyle w:val="space"/>
          <w:i/>
        </w:rPr>
        <w:t xml:space="preserve"> </w:t>
      </w:r>
      <w:r w:rsidR="00DE0ECF" w:rsidRPr="005E2B54">
        <w:rPr>
          <w:rStyle w:val="word"/>
          <w:i/>
        </w:rPr>
        <w:t>šodien</w:t>
      </w:r>
      <w:r w:rsidR="00DE0ECF" w:rsidRPr="005E2B54">
        <w:rPr>
          <w:rStyle w:val="space"/>
          <w:i/>
        </w:rPr>
        <w:t xml:space="preserve"> </w:t>
      </w:r>
      <w:r w:rsidR="00DE0ECF" w:rsidRPr="005E2B54">
        <w:rPr>
          <w:rStyle w:val="word"/>
          <w:i/>
        </w:rPr>
        <w:t>būtu</w:t>
      </w:r>
      <w:r w:rsidR="00DE0ECF" w:rsidRPr="005E2B54">
        <w:rPr>
          <w:rStyle w:val="space"/>
          <w:i/>
        </w:rPr>
        <w:t xml:space="preserve"> </w:t>
      </w:r>
      <w:r w:rsidR="00DE0ECF" w:rsidRPr="005E2B54">
        <w:rPr>
          <w:rStyle w:val="word"/>
          <w:i/>
        </w:rPr>
        <w:t>uzdot</w:t>
      </w:r>
      <w:r w:rsidR="00DE0ECF" w:rsidRPr="005E2B54">
        <w:rPr>
          <w:rStyle w:val="space"/>
          <w:i/>
        </w:rPr>
        <w:t xml:space="preserve"> </w:t>
      </w:r>
      <w:r w:rsidR="00DE0ECF" w:rsidRPr="005E2B54">
        <w:rPr>
          <w:rStyle w:val="word"/>
          <w:i/>
        </w:rPr>
        <w:t>izpildvarai</w:t>
      </w:r>
      <w:r w:rsidR="00DE0ECF" w:rsidRPr="005E2B54">
        <w:rPr>
          <w:rStyle w:val="space"/>
          <w:i/>
        </w:rPr>
        <w:t xml:space="preserve"> </w:t>
      </w:r>
      <w:r w:rsidR="00DE0ECF" w:rsidRPr="005E2B54">
        <w:rPr>
          <w:rStyle w:val="word"/>
          <w:i/>
        </w:rPr>
        <w:t>sašķirot</w:t>
      </w:r>
      <w:r w:rsidR="00DE0ECF" w:rsidRPr="005E2B54">
        <w:rPr>
          <w:rStyle w:val="space"/>
          <w:i/>
        </w:rPr>
        <w:t xml:space="preserve"> </w:t>
      </w:r>
      <w:r w:rsidR="00DE0ECF" w:rsidRPr="005E2B54">
        <w:rPr>
          <w:rStyle w:val="word"/>
          <w:i/>
        </w:rPr>
        <w:t>šos</w:t>
      </w:r>
      <w:r w:rsidR="00DE0ECF" w:rsidRPr="005E2B54">
        <w:rPr>
          <w:rStyle w:val="space"/>
          <w:i/>
        </w:rPr>
        <w:t xml:space="preserve"> </w:t>
      </w:r>
      <w:r w:rsidR="00DE0ECF" w:rsidRPr="005E2B54">
        <w:rPr>
          <w:rStyle w:val="word"/>
          <w:i/>
        </w:rPr>
        <w:t>iesniegumus.</w:t>
      </w:r>
      <w:r w:rsidR="00DE0ECF" w:rsidRPr="005E2B54">
        <w:rPr>
          <w:rStyle w:val="space"/>
          <w:i/>
        </w:rPr>
        <w:t xml:space="preserve"> </w:t>
      </w:r>
      <w:r w:rsidR="00DE0ECF" w:rsidRPr="005E2B54">
        <w:rPr>
          <w:rStyle w:val="word"/>
          <w:i/>
        </w:rPr>
        <w:t>Uz</w:t>
      </w:r>
      <w:r w:rsidR="00DE0ECF" w:rsidRPr="005E2B54">
        <w:rPr>
          <w:rStyle w:val="space"/>
          <w:i/>
        </w:rPr>
        <w:t xml:space="preserve"> </w:t>
      </w:r>
      <w:r w:rsidR="00DE0ECF" w:rsidRPr="005E2B54">
        <w:rPr>
          <w:rStyle w:val="word"/>
          <w:i/>
        </w:rPr>
        <w:t>vieniem</w:t>
      </w:r>
      <w:r w:rsidRPr="005E2B54">
        <w:rPr>
          <w:rStyle w:val="word"/>
          <w:i/>
        </w:rPr>
        <w:t xml:space="preserve"> </w:t>
      </w:r>
      <w:r w:rsidR="00DE0ECF" w:rsidRPr="005E2B54">
        <w:rPr>
          <w:rStyle w:val="space"/>
          <w:i/>
        </w:rPr>
        <w:t xml:space="preserve"> </w:t>
      </w:r>
      <w:r w:rsidR="00DE0ECF" w:rsidRPr="005E2B54">
        <w:rPr>
          <w:rStyle w:val="word"/>
          <w:i/>
        </w:rPr>
        <w:t>atbildi</w:t>
      </w:r>
      <w:r w:rsidR="00DE0ECF" w:rsidRPr="005E2B54">
        <w:rPr>
          <w:rStyle w:val="space"/>
          <w:i/>
        </w:rPr>
        <w:t xml:space="preserve"> </w:t>
      </w:r>
      <w:r w:rsidRPr="005E2B54">
        <w:rPr>
          <w:rStyle w:val="space"/>
          <w:i/>
        </w:rPr>
        <w:t xml:space="preserve">sagatavo </w:t>
      </w:r>
      <w:r w:rsidR="00DE0ECF" w:rsidRPr="005E2B54">
        <w:rPr>
          <w:rStyle w:val="word"/>
          <w:i/>
        </w:rPr>
        <w:t>pašvaldīb</w:t>
      </w:r>
      <w:r w:rsidRPr="005E2B54">
        <w:rPr>
          <w:rStyle w:val="word"/>
          <w:i/>
        </w:rPr>
        <w:t>a, bet otri tiek pārsūtīti pēc piederības, p</w:t>
      </w:r>
      <w:r>
        <w:rPr>
          <w:rStyle w:val="word"/>
          <w:i/>
        </w:rPr>
        <w:t>iep</w:t>
      </w:r>
      <w:r w:rsidRPr="005E2B54">
        <w:rPr>
          <w:rStyle w:val="word"/>
          <w:i/>
        </w:rPr>
        <w:t>rasot rīcību no atbildīgaj</w:t>
      </w:r>
      <w:r w:rsidR="00B43D38">
        <w:rPr>
          <w:rStyle w:val="word"/>
          <w:i/>
        </w:rPr>
        <w:t>ām institūcijā</w:t>
      </w:r>
      <w:r w:rsidRPr="005E2B54">
        <w:rPr>
          <w:rStyle w:val="word"/>
          <w:i/>
        </w:rPr>
        <w:t xml:space="preserve">m. </w:t>
      </w:r>
    </w:p>
    <w:p w14:paraId="5FC89E13" w14:textId="77777777" w:rsidR="005E2B54" w:rsidRDefault="005E2B54" w:rsidP="005E2B54">
      <w:pPr>
        <w:ind w:firstLine="720"/>
        <w:jc w:val="both"/>
        <w:rPr>
          <w:rStyle w:val="word"/>
        </w:rPr>
      </w:pPr>
    </w:p>
    <w:p w14:paraId="2E651DD6" w14:textId="77777777" w:rsidR="00603759" w:rsidRPr="00603759" w:rsidRDefault="00603759" w:rsidP="00603759">
      <w:pPr>
        <w:jc w:val="both"/>
        <w:rPr>
          <w:i/>
        </w:rPr>
      </w:pPr>
      <w:bookmarkStart w:id="0" w:name="_Hlk230077152"/>
      <w:r w:rsidRPr="00603759">
        <w:rPr>
          <w:b/>
          <w:i/>
        </w:rPr>
        <w:t>U. Skudra</w:t>
      </w:r>
      <w:r w:rsidRPr="00603759">
        <w:rPr>
          <w:i/>
        </w:rPr>
        <w:t xml:space="preserve"> interesējas, kā rīkoties iedzīvotājiem, kas saskaras ar ūdens problēmu, bet atrodas ārpus </w:t>
      </w:r>
      <w:r w:rsidR="00D91EF4">
        <w:rPr>
          <w:i/>
        </w:rPr>
        <w:t>kāda karjera</w:t>
      </w:r>
      <w:r w:rsidRPr="00603759">
        <w:rPr>
          <w:i/>
        </w:rPr>
        <w:t xml:space="preserve"> ietekmes zonas? </w:t>
      </w:r>
    </w:p>
    <w:p w14:paraId="783679E6" w14:textId="77777777" w:rsidR="00603759" w:rsidRDefault="00603759" w:rsidP="00603759"/>
    <w:p w14:paraId="5CEF609E" w14:textId="77777777" w:rsidR="00D91EF4" w:rsidRPr="00D91EF4" w:rsidRDefault="00D91EF4" w:rsidP="00D91EF4">
      <w:pPr>
        <w:jc w:val="both"/>
        <w:rPr>
          <w:i/>
        </w:rPr>
      </w:pPr>
      <w:r w:rsidRPr="00D91EF4">
        <w:rPr>
          <w:b/>
          <w:i/>
        </w:rPr>
        <w:t xml:space="preserve">A. </w:t>
      </w:r>
      <w:r w:rsidR="00603759" w:rsidRPr="00D91EF4">
        <w:rPr>
          <w:b/>
          <w:i/>
        </w:rPr>
        <w:t>Krauja</w:t>
      </w:r>
      <w:r w:rsidR="00603759" w:rsidRPr="00D91EF4">
        <w:rPr>
          <w:i/>
        </w:rPr>
        <w:t xml:space="preserve"> </w:t>
      </w:r>
      <w:r w:rsidRPr="00D91EF4">
        <w:rPr>
          <w:i/>
        </w:rPr>
        <w:t xml:space="preserve">aicina iedzīvotājus </w:t>
      </w:r>
      <w:r w:rsidR="00603759" w:rsidRPr="00D91EF4">
        <w:rPr>
          <w:i/>
        </w:rPr>
        <w:t>vērsties pašvaldībā ar iesni</w:t>
      </w:r>
      <w:r w:rsidRPr="00D91EF4">
        <w:rPr>
          <w:i/>
        </w:rPr>
        <w:t xml:space="preserve">egumu, lai pašvaldība, </w:t>
      </w:r>
      <w:r w:rsidR="00603759" w:rsidRPr="00D91EF4">
        <w:rPr>
          <w:i/>
        </w:rPr>
        <w:t>iesaist</w:t>
      </w:r>
      <w:r w:rsidRPr="00D91EF4">
        <w:rPr>
          <w:i/>
        </w:rPr>
        <w:t>ot Valsts vides dienestu, varētu risināt šo jautājumu un konstatēt problēmu</w:t>
      </w:r>
      <w:r w:rsidR="00603759" w:rsidRPr="00D91EF4">
        <w:rPr>
          <w:i/>
        </w:rPr>
        <w:t xml:space="preserve">. </w:t>
      </w:r>
      <w:r>
        <w:rPr>
          <w:i/>
        </w:rPr>
        <w:t xml:space="preserve">Ne vienmēr karjera darbība ir pie vainas. </w:t>
      </w:r>
    </w:p>
    <w:p w14:paraId="665A752C" w14:textId="77777777" w:rsidR="00D91EF4" w:rsidRDefault="00D91EF4" w:rsidP="00603759"/>
    <w:p w14:paraId="374E08C7" w14:textId="4B1346F7" w:rsidR="00603759" w:rsidRDefault="00DA3A51" w:rsidP="00DA3A51">
      <w:pPr>
        <w:jc w:val="both"/>
        <w:rPr>
          <w:rStyle w:val="word"/>
          <w:i/>
        </w:rPr>
      </w:pPr>
      <w:r w:rsidRPr="004D7B9A">
        <w:rPr>
          <w:rStyle w:val="word"/>
          <w:b/>
          <w:i/>
        </w:rPr>
        <w:t>U. Skudra</w:t>
      </w:r>
      <w:r w:rsidRPr="004D7B9A">
        <w:rPr>
          <w:rStyle w:val="word"/>
          <w:i/>
        </w:rPr>
        <w:t xml:space="preserve"> interesējas, vai ir izveidots monitoringa</w:t>
      </w:r>
      <w:r w:rsidRPr="004D7B9A">
        <w:rPr>
          <w:rStyle w:val="space"/>
          <w:i/>
        </w:rPr>
        <w:t xml:space="preserve"> </w:t>
      </w:r>
      <w:r w:rsidRPr="004D7B9A">
        <w:rPr>
          <w:rStyle w:val="word"/>
          <w:i/>
        </w:rPr>
        <w:t>urbum</w:t>
      </w:r>
      <w:r w:rsidR="0015364F">
        <w:rPr>
          <w:rStyle w:val="word"/>
          <w:i/>
        </w:rPr>
        <w:t>u</w:t>
      </w:r>
      <w:r w:rsidRPr="004D7B9A">
        <w:rPr>
          <w:rStyle w:val="space"/>
          <w:i/>
        </w:rPr>
        <w:t xml:space="preserve"> </w:t>
      </w:r>
      <w:r w:rsidRPr="004D7B9A">
        <w:rPr>
          <w:rStyle w:val="word"/>
          <w:i/>
        </w:rPr>
        <w:t>tīkls, vai tiek veikts</w:t>
      </w:r>
      <w:r w:rsidRPr="004D7B9A">
        <w:rPr>
          <w:rStyle w:val="space"/>
          <w:i/>
        </w:rPr>
        <w:t xml:space="preserve"> </w:t>
      </w:r>
      <w:r w:rsidRPr="004D7B9A">
        <w:rPr>
          <w:rStyle w:val="word"/>
          <w:i/>
        </w:rPr>
        <w:t>monitorings</w:t>
      </w:r>
      <w:r w:rsidRPr="004D7B9A">
        <w:rPr>
          <w:rStyle w:val="space"/>
          <w:i/>
        </w:rPr>
        <w:t xml:space="preserve"> </w:t>
      </w:r>
      <w:r w:rsidRPr="004D7B9A">
        <w:rPr>
          <w:rStyle w:val="word"/>
          <w:i/>
        </w:rPr>
        <w:t>un</w:t>
      </w:r>
      <w:r w:rsidRPr="004D7B9A">
        <w:rPr>
          <w:rStyle w:val="space"/>
          <w:i/>
        </w:rPr>
        <w:t xml:space="preserve"> </w:t>
      </w:r>
      <w:r w:rsidRPr="004D7B9A">
        <w:rPr>
          <w:rStyle w:val="word"/>
          <w:i/>
        </w:rPr>
        <w:t>vai</w:t>
      </w:r>
      <w:r w:rsidRPr="004D7B9A">
        <w:rPr>
          <w:rStyle w:val="space"/>
          <w:i/>
        </w:rPr>
        <w:t xml:space="preserve"> </w:t>
      </w:r>
      <w:r w:rsidRPr="004D7B9A">
        <w:rPr>
          <w:rStyle w:val="word"/>
          <w:i/>
        </w:rPr>
        <w:t>pašvaldība</w:t>
      </w:r>
      <w:r w:rsidRPr="004D7B9A">
        <w:rPr>
          <w:rStyle w:val="space"/>
          <w:i/>
        </w:rPr>
        <w:t xml:space="preserve"> </w:t>
      </w:r>
      <w:r w:rsidRPr="004D7B9A">
        <w:rPr>
          <w:rStyle w:val="word"/>
          <w:i/>
        </w:rPr>
        <w:t>šo</w:t>
      </w:r>
      <w:r w:rsidRPr="004D7B9A">
        <w:rPr>
          <w:rStyle w:val="space"/>
          <w:i/>
        </w:rPr>
        <w:t xml:space="preserve"> </w:t>
      </w:r>
      <w:r w:rsidRPr="004D7B9A">
        <w:rPr>
          <w:rStyle w:val="word"/>
          <w:i/>
        </w:rPr>
        <w:t>kontrolē,</w:t>
      </w:r>
      <w:r w:rsidRPr="004D7B9A">
        <w:rPr>
          <w:rStyle w:val="space"/>
          <w:i/>
        </w:rPr>
        <w:t xml:space="preserve"> </w:t>
      </w:r>
      <w:r w:rsidRPr="004D7B9A">
        <w:rPr>
          <w:rStyle w:val="word"/>
          <w:i/>
        </w:rPr>
        <w:t>ka</w:t>
      </w:r>
      <w:r w:rsidRPr="004D7B9A">
        <w:rPr>
          <w:rStyle w:val="space"/>
          <w:i/>
        </w:rPr>
        <w:t xml:space="preserve"> </w:t>
      </w:r>
      <w:r w:rsidRPr="004D7B9A">
        <w:rPr>
          <w:rStyle w:val="word"/>
          <w:i/>
        </w:rPr>
        <w:t>tur</w:t>
      </w:r>
      <w:r w:rsidRPr="004D7B9A">
        <w:rPr>
          <w:rStyle w:val="space"/>
          <w:i/>
        </w:rPr>
        <w:t xml:space="preserve"> </w:t>
      </w:r>
      <w:r w:rsidRPr="004D7B9A">
        <w:rPr>
          <w:rStyle w:val="word"/>
          <w:i/>
        </w:rPr>
        <w:t>viss</w:t>
      </w:r>
      <w:r w:rsidRPr="004D7B9A">
        <w:rPr>
          <w:rStyle w:val="space"/>
          <w:i/>
        </w:rPr>
        <w:t xml:space="preserve"> </w:t>
      </w:r>
      <w:r w:rsidRPr="004D7B9A">
        <w:rPr>
          <w:rStyle w:val="word"/>
          <w:i/>
        </w:rPr>
        <w:t>ir</w:t>
      </w:r>
      <w:r w:rsidRPr="004D7B9A">
        <w:rPr>
          <w:rStyle w:val="space"/>
          <w:i/>
        </w:rPr>
        <w:t xml:space="preserve"> </w:t>
      </w:r>
      <w:r w:rsidRPr="004D7B9A">
        <w:rPr>
          <w:rStyle w:val="word"/>
          <w:i/>
        </w:rPr>
        <w:t>kārtībā</w:t>
      </w:r>
      <w:r w:rsidR="004D7B9A" w:rsidRPr="004D7B9A">
        <w:rPr>
          <w:rStyle w:val="word"/>
          <w:i/>
        </w:rPr>
        <w:t>?</w:t>
      </w:r>
    </w:p>
    <w:p w14:paraId="47B3946E" w14:textId="77777777" w:rsidR="00985587" w:rsidRDefault="00985587" w:rsidP="00DA3A51">
      <w:pPr>
        <w:jc w:val="both"/>
        <w:rPr>
          <w:rStyle w:val="word"/>
          <w:i/>
        </w:rPr>
      </w:pPr>
    </w:p>
    <w:p w14:paraId="4F522D81" w14:textId="77777777" w:rsidR="00985587" w:rsidRDefault="00985587" w:rsidP="00DA3A51">
      <w:pPr>
        <w:jc w:val="both"/>
        <w:rPr>
          <w:rStyle w:val="word"/>
          <w:i/>
        </w:rPr>
      </w:pPr>
      <w:r w:rsidRPr="00985587">
        <w:rPr>
          <w:rStyle w:val="word"/>
          <w:b/>
          <w:i/>
        </w:rPr>
        <w:t>J. Eglīts</w:t>
      </w:r>
      <w:r w:rsidRPr="00985587">
        <w:rPr>
          <w:rStyle w:val="word"/>
          <w:i/>
        </w:rPr>
        <w:t xml:space="preserve"> informē, ka jā - ūdens</w:t>
      </w:r>
      <w:r w:rsidRPr="00985587">
        <w:rPr>
          <w:rStyle w:val="space"/>
          <w:i/>
        </w:rPr>
        <w:t xml:space="preserve"> </w:t>
      </w:r>
      <w:r w:rsidRPr="00985587">
        <w:rPr>
          <w:rStyle w:val="word"/>
          <w:i/>
        </w:rPr>
        <w:t>monitoringa</w:t>
      </w:r>
      <w:r w:rsidRPr="00985587">
        <w:rPr>
          <w:rStyle w:val="space"/>
          <w:i/>
        </w:rPr>
        <w:t xml:space="preserve"> </w:t>
      </w:r>
      <w:r w:rsidRPr="00985587">
        <w:rPr>
          <w:rStyle w:val="word"/>
          <w:i/>
        </w:rPr>
        <w:t>tīkls</w:t>
      </w:r>
      <w:r w:rsidRPr="00985587">
        <w:rPr>
          <w:rStyle w:val="space"/>
          <w:i/>
        </w:rPr>
        <w:t xml:space="preserve"> </w:t>
      </w:r>
      <w:r w:rsidRPr="00985587">
        <w:rPr>
          <w:rStyle w:val="word"/>
          <w:i/>
        </w:rPr>
        <w:t>ir</w:t>
      </w:r>
      <w:r w:rsidRPr="00985587">
        <w:rPr>
          <w:rStyle w:val="space"/>
          <w:i/>
        </w:rPr>
        <w:t xml:space="preserve"> </w:t>
      </w:r>
      <w:r w:rsidRPr="00985587">
        <w:rPr>
          <w:rStyle w:val="word"/>
          <w:i/>
        </w:rPr>
        <w:t>izveidots, monitorings</w:t>
      </w:r>
      <w:r w:rsidRPr="00985587">
        <w:rPr>
          <w:rStyle w:val="space"/>
          <w:i/>
        </w:rPr>
        <w:t xml:space="preserve"> </w:t>
      </w:r>
      <w:r w:rsidRPr="00985587">
        <w:rPr>
          <w:rStyle w:val="word"/>
          <w:i/>
        </w:rPr>
        <w:t>tiek</w:t>
      </w:r>
      <w:r w:rsidRPr="00985587">
        <w:rPr>
          <w:rStyle w:val="space"/>
          <w:i/>
        </w:rPr>
        <w:t xml:space="preserve"> </w:t>
      </w:r>
      <w:r w:rsidRPr="00985587">
        <w:rPr>
          <w:rStyle w:val="word"/>
          <w:i/>
        </w:rPr>
        <w:t>veikts un dati tiek</w:t>
      </w:r>
      <w:r w:rsidRPr="00985587">
        <w:rPr>
          <w:rStyle w:val="space"/>
          <w:i/>
        </w:rPr>
        <w:t xml:space="preserve"> </w:t>
      </w:r>
      <w:r w:rsidRPr="00985587">
        <w:rPr>
          <w:rStyle w:val="word"/>
          <w:i/>
        </w:rPr>
        <w:t>iesniegti</w:t>
      </w:r>
      <w:r w:rsidRPr="00985587">
        <w:rPr>
          <w:rStyle w:val="space"/>
          <w:i/>
        </w:rPr>
        <w:t xml:space="preserve"> </w:t>
      </w:r>
      <w:r w:rsidRPr="00985587">
        <w:rPr>
          <w:rStyle w:val="word"/>
          <w:i/>
        </w:rPr>
        <w:t>Valsts</w:t>
      </w:r>
      <w:r w:rsidRPr="00985587">
        <w:rPr>
          <w:rStyle w:val="space"/>
          <w:i/>
        </w:rPr>
        <w:t xml:space="preserve"> </w:t>
      </w:r>
      <w:r w:rsidRPr="00985587">
        <w:rPr>
          <w:rStyle w:val="word"/>
          <w:i/>
        </w:rPr>
        <w:t>vides</w:t>
      </w:r>
      <w:r w:rsidRPr="00985587">
        <w:rPr>
          <w:rStyle w:val="space"/>
          <w:i/>
        </w:rPr>
        <w:t xml:space="preserve"> </w:t>
      </w:r>
      <w:r w:rsidRPr="00985587">
        <w:rPr>
          <w:rStyle w:val="word"/>
          <w:i/>
        </w:rPr>
        <w:t>dienestā.</w:t>
      </w:r>
      <w:r w:rsidRPr="00985587">
        <w:rPr>
          <w:rStyle w:val="space"/>
          <w:i/>
        </w:rPr>
        <w:t xml:space="preserve"> Š</w:t>
      </w:r>
      <w:r w:rsidRPr="00985587">
        <w:rPr>
          <w:rStyle w:val="word"/>
          <w:i/>
        </w:rPr>
        <w:t>obrīd</w:t>
      </w:r>
      <w:r w:rsidRPr="00985587">
        <w:rPr>
          <w:rStyle w:val="space"/>
          <w:i/>
        </w:rPr>
        <w:t xml:space="preserve"> </w:t>
      </w:r>
      <w:r w:rsidRPr="00985587">
        <w:rPr>
          <w:rStyle w:val="word"/>
          <w:i/>
        </w:rPr>
        <w:t>pašvaldība</w:t>
      </w:r>
      <w:r w:rsidRPr="00985587">
        <w:rPr>
          <w:rStyle w:val="space"/>
          <w:i/>
        </w:rPr>
        <w:t xml:space="preserve"> </w:t>
      </w:r>
      <w:r w:rsidRPr="00985587">
        <w:rPr>
          <w:rStyle w:val="word"/>
          <w:i/>
        </w:rPr>
        <w:t>nav</w:t>
      </w:r>
      <w:r w:rsidRPr="00985587">
        <w:rPr>
          <w:rStyle w:val="space"/>
          <w:i/>
        </w:rPr>
        <w:t xml:space="preserve"> </w:t>
      </w:r>
      <w:r w:rsidRPr="00985587">
        <w:rPr>
          <w:rStyle w:val="word"/>
          <w:i/>
        </w:rPr>
        <w:t>saņēmusi</w:t>
      </w:r>
      <w:r w:rsidRPr="00985587">
        <w:rPr>
          <w:rStyle w:val="space"/>
          <w:i/>
        </w:rPr>
        <w:t xml:space="preserve"> </w:t>
      </w:r>
      <w:r w:rsidRPr="00985587">
        <w:rPr>
          <w:rStyle w:val="word"/>
          <w:i/>
        </w:rPr>
        <w:t>nevienu</w:t>
      </w:r>
      <w:r w:rsidRPr="00985587">
        <w:rPr>
          <w:rStyle w:val="space"/>
          <w:i/>
        </w:rPr>
        <w:t xml:space="preserve"> </w:t>
      </w:r>
      <w:r w:rsidRPr="00985587">
        <w:rPr>
          <w:rStyle w:val="word"/>
          <w:i/>
        </w:rPr>
        <w:t>signālu</w:t>
      </w:r>
      <w:r w:rsidRPr="00985587">
        <w:rPr>
          <w:rStyle w:val="space"/>
          <w:i/>
        </w:rPr>
        <w:t xml:space="preserve"> </w:t>
      </w:r>
      <w:r w:rsidRPr="00985587">
        <w:rPr>
          <w:rStyle w:val="word"/>
          <w:i/>
        </w:rPr>
        <w:t>no</w:t>
      </w:r>
      <w:r w:rsidRPr="00985587">
        <w:rPr>
          <w:rStyle w:val="space"/>
          <w:i/>
        </w:rPr>
        <w:t xml:space="preserve"> </w:t>
      </w:r>
      <w:r w:rsidRPr="00985587">
        <w:rPr>
          <w:rStyle w:val="word"/>
          <w:i/>
        </w:rPr>
        <w:t>Valsts</w:t>
      </w:r>
      <w:r w:rsidRPr="00985587">
        <w:rPr>
          <w:rStyle w:val="space"/>
          <w:i/>
        </w:rPr>
        <w:t xml:space="preserve"> </w:t>
      </w:r>
      <w:r w:rsidRPr="00985587">
        <w:rPr>
          <w:rStyle w:val="word"/>
          <w:i/>
        </w:rPr>
        <w:t>vides</w:t>
      </w:r>
      <w:r w:rsidRPr="00985587">
        <w:rPr>
          <w:rStyle w:val="space"/>
          <w:i/>
        </w:rPr>
        <w:t xml:space="preserve"> </w:t>
      </w:r>
      <w:r w:rsidRPr="00985587">
        <w:rPr>
          <w:rStyle w:val="word"/>
          <w:i/>
        </w:rPr>
        <w:t>dienesta,</w:t>
      </w:r>
      <w:r w:rsidRPr="00985587">
        <w:rPr>
          <w:rStyle w:val="space"/>
          <w:i/>
        </w:rPr>
        <w:t xml:space="preserve"> </w:t>
      </w:r>
      <w:r w:rsidRPr="00985587">
        <w:rPr>
          <w:rStyle w:val="word"/>
          <w:i/>
        </w:rPr>
        <w:t>ka</w:t>
      </w:r>
      <w:r w:rsidRPr="00985587">
        <w:rPr>
          <w:rStyle w:val="space"/>
          <w:i/>
        </w:rPr>
        <w:t xml:space="preserve"> </w:t>
      </w:r>
      <w:r w:rsidRPr="00985587">
        <w:rPr>
          <w:rStyle w:val="word"/>
          <w:i/>
        </w:rPr>
        <w:t>kaut</w:t>
      </w:r>
      <w:r w:rsidRPr="00985587">
        <w:rPr>
          <w:rStyle w:val="space"/>
          <w:i/>
        </w:rPr>
        <w:t xml:space="preserve"> </w:t>
      </w:r>
      <w:r w:rsidRPr="00985587">
        <w:rPr>
          <w:rStyle w:val="word"/>
          <w:i/>
        </w:rPr>
        <w:t>kas</w:t>
      </w:r>
      <w:r w:rsidRPr="00985587">
        <w:rPr>
          <w:rStyle w:val="space"/>
          <w:i/>
        </w:rPr>
        <w:t xml:space="preserve"> </w:t>
      </w:r>
      <w:r w:rsidRPr="00985587">
        <w:rPr>
          <w:rStyle w:val="word"/>
          <w:i/>
        </w:rPr>
        <w:t>būtu</w:t>
      </w:r>
      <w:r w:rsidRPr="00985587">
        <w:rPr>
          <w:rStyle w:val="space"/>
          <w:i/>
        </w:rPr>
        <w:t xml:space="preserve"> </w:t>
      </w:r>
      <w:r w:rsidRPr="00985587">
        <w:rPr>
          <w:rStyle w:val="word"/>
          <w:i/>
        </w:rPr>
        <w:t>ne</w:t>
      </w:r>
      <w:r w:rsidRPr="00985587">
        <w:rPr>
          <w:rStyle w:val="space"/>
          <w:i/>
        </w:rPr>
        <w:t xml:space="preserve"> </w:t>
      </w:r>
      <w:r w:rsidRPr="00985587">
        <w:rPr>
          <w:rStyle w:val="word"/>
          <w:i/>
        </w:rPr>
        <w:t>tā.</w:t>
      </w:r>
    </w:p>
    <w:p w14:paraId="1EA89D22" w14:textId="77777777" w:rsidR="00113370" w:rsidRDefault="00113370" w:rsidP="00DA3A51">
      <w:pPr>
        <w:jc w:val="both"/>
        <w:rPr>
          <w:rStyle w:val="word"/>
          <w:i/>
        </w:rPr>
      </w:pPr>
    </w:p>
    <w:p w14:paraId="45A0F113" w14:textId="77777777" w:rsidR="00113370" w:rsidRDefault="00113370" w:rsidP="00DA3A51">
      <w:pPr>
        <w:jc w:val="both"/>
        <w:rPr>
          <w:rStyle w:val="word"/>
          <w:i/>
        </w:rPr>
      </w:pPr>
      <w:r w:rsidRPr="00113370">
        <w:rPr>
          <w:rStyle w:val="word"/>
          <w:b/>
          <w:i/>
        </w:rPr>
        <w:t>U. Skudra</w:t>
      </w:r>
      <w:r>
        <w:rPr>
          <w:rStyle w:val="word"/>
          <w:i/>
        </w:rPr>
        <w:t xml:space="preserve"> aicina iepazīstināt deputātus ar monitoringa rezultātiem.</w:t>
      </w:r>
    </w:p>
    <w:p w14:paraId="68601D31" w14:textId="47D6E8BA" w:rsidR="0053632C" w:rsidRPr="00985587" w:rsidRDefault="00EA1A6A" w:rsidP="00EA1A6A">
      <w:pPr>
        <w:ind w:firstLine="720"/>
        <w:jc w:val="both"/>
        <w:rPr>
          <w:rStyle w:val="word"/>
          <w:i/>
        </w:rPr>
      </w:pPr>
      <w:r>
        <w:rPr>
          <w:rStyle w:val="word"/>
          <w:i/>
        </w:rPr>
        <w:t>Interesējas</w:t>
      </w:r>
      <w:r w:rsidR="0053632C">
        <w:rPr>
          <w:rStyle w:val="word"/>
          <w:i/>
        </w:rPr>
        <w:t>, vai ir saņemti iedzīvotāju iesniegumi par ūden</w:t>
      </w:r>
      <w:r>
        <w:rPr>
          <w:rStyle w:val="word"/>
          <w:i/>
        </w:rPr>
        <w:t xml:space="preserve">s problēmām Lielvārdē, Ķegumā un citur, norādot, </w:t>
      </w:r>
      <w:r w:rsidR="0053632C">
        <w:rPr>
          <w:rStyle w:val="word"/>
          <w:i/>
        </w:rPr>
        <w:t xml:space="preserve">ja tādi ir, tad </w:t>
      </w:r>
      <w:r>
        <w:rPr>
          <w:rStyle w:val="word"/>
          <w:i/>
        </w:rPr>
        <w:t xml:space="preserve">labprāt vēlētos </w:t>
      </w:r>
      <w:r w:rsidR="0053632C">
        <w:rPr>
          <w:rStyle w:val="word"/>
          <w:i/>
        </w:rPr>
        <w:t xml:space="preserve">tos saņemt un iepazīties. </w:t>
      </w:r>
    </w:p>
    <w:p w14:paraId="4A4D49EE" w14:textId="77777777" w:rsidR="00A32F62" w:rsidRDefault="00A32F62" w:rsidP="00A32F62">
      <w:pPr>
        <w:jc w:val="both"/>
        <w:rPr>
          <w:rStyle w:val="word"/>
        </w:rPr>
      </w:pPr>
    </w:p>
    <w:p w14:paraId="121A1C1C" w14:textId="4938738A" w:rsidR="00A32F62" w:rsidRPr="00A32F62" w:rsidRDefault="00A32F62" w:rsidP="00A32F62">
      <w:pPr>
        <w:jc w:val="both"/>
        <w:rPr>
          <w:rStyle w:val="space"/>
          <w:i/>
        </w:rPr>
      </w:pPr>
      <w:r w:rsidRPr="00A32F62">
        <w:rPr>
          <w:rStyle w:val="word"/>
          <w:b/>
          <w:i/>
        </w:rPr>
        <w:t>J. Eglīts</w:t>
      </w:r>
      <w:r w:rsidRPr="00A32F62">
        <w:rPr>
          <w:rStyle w:val="word"/>
          <w:i/>
        </w:rPr>
        <w:t xml:space="preserve"> informē, ka </w:t>
      </w:r>
      <w:r w:rsidR="00806973">
        <w:rPr>
          <w:rStyle w:val="word"/>
          <w:i/>
        </w:rPr>
        <w:t>ir saņemta informācija par ūdens pazušanu arī citur un a</w:t>
      </w:r>
      <w:r w:rsidRPr="00A32F62">
        <w:rPr>
          <w:rStyle w:val="word"/>
          <w:i/>
        </w:rPr>
        <w:t>tbilstoši</w:t>
      </w:r>
      <w:r w:rsidRPr="00A32F62">
        <w:rPr>
          <w:rStyle w:val="space"/>
          <w:i/>
        </w:rPr>
        <w:t xml:space="preserve"> </w:t>
      </w:r>
      <w:r w:rsidRPr="00A32F62">
        <w:rPr>
          <w:rStyle w:val="word"/>
          <w:i/>
        </w:rPr>
        <w:t>kompetencei</w:t>
      </w:r>
      <w:r w:rsidRPr="00A32F62">
        <w:rPr>
          <w:rStyle w:val="space"/>
          <w:i/>
        </w:rPr>
        <w:t xml:space="preserve"> </w:t>
      </w:r>
      <w:r w:rsidR="00806973">
        <w:rPr>
          <w:rStyle w:val="space"/>
          <w:i/>
        </w:rPr>
        <w:t xml:space="preserve">monitoringa </w:t>
      </w:r>
      <w:r w:rsidRPr="00A32F62">
        <w:rPr>
          <w:rStyle w:val="word"/>
          <w:i/>
        </w:rPr>
        <w:t>rezultāti</w:t>
      </w:r>
      <w:r w:rsidRPr="00A32F62">
        <w:rPr>
          <w:rStyle w:val="space"/>
          <w:i/>
        </w:rPr>
        <w:t xml:space="preserve"> </w:t>
      </w:r>
      <w:r w:rsidRPr="00A32F62">
        <w:rPr>
          <w:rStyle w:val="word"/>
          <w:i/>
        </w:rPr>
        <w:t>ir</w:t>
      </w:r>
      <w:r w:rsidRPr="00A32F62">
        <w:rPr>
          <w:rStyle w:val="space"/>
          <w:i/>
        </w:rPr>
        <w:t xml:space="preserve"> </w:t>
      </w:r>
      <w:r w:rsidRPr="00A32F62">
        <w:rPr>
          <w:rStyle w:val="word"/>
          <w:i/>
        </w:rPr>
        <w:t>jāiesniedz</w:t>
      </w:r>
      <w:r w:rsidRPr="00A32F62">
        <w:rPr>
          <w:rStyle w:val="space"/>
          <w:i/>
        </w:rPr>
        <w:t xml:space="preserve"> </w:t>
      </w:r>
      <w:r w:rsidRPr="00A32F62">
        <w:rPr>
          <w:rStyle w:val="word"/>
          <w:i/>
        </w:rPr>
        <w:t>Valsts</w:t>
      </w:r>
      <w:r w:rsidRPr="00A32F62">
        <w:rPr>
          <w:rStyle w:val="space"/>
          <w:i/>
        </w:rPr>
        <w:t xml:space="preserve"> </w:t>
      </w:r>
      <w:r w:rsidRPr="00A32F62">
        <w:rPr>
          <w:rStyle w:val="word"/>
          <w:i/>
        </w:rPr>
        <w:t>vides</w:t>
      </w:r>
      <w:r w:rsidRPr="00A32F62">
        <w:rPr>
          <w:rStyle w:val="space"/>
          <w:i/>
        </w:rPr>
        <w:t xml:space="preserve"> </w:t>
      </w:r>
      <w:r w:rsidRPr="00A32F62">
        <w:rPr>
          <w:rStyle w:val="word"/>
          <w:i/>
        </w:rPr>
        <w:t>dienestā. Ja kaut kas nav kārtībā, Valsts vides dienests informē mūs, esam saņēmuši arī</w:t>
      </w:r>
      <w:r w:rsidRPr="00A32F62">
        <w:rPr>
          <w:rStyle w:val="space"/>
          <w:i/>
        </w:rPr>
        <w:t xml:space="preserve"> </w:t>
      </w:r>
      <w:r w:rsidRPr="00A32F62">
        <w:rPr>
          <w:rStyle w:val="word"/>
          <w:i/>
        </w:rPr>
        <w:t>atskaites.</w:t>
      </w:r>
      <w:r w:rsidRPr="00A32F62">
        <w:rPr>
          <w:rStyle w:val="space"/>
          <w:i/>
        </w:rPr>
        <w:t xml:space="preserve"> </w:t>
      </w:r>
    </w:p>
    <w:p w14:paraId="0EB52030" w14:textId="77777777" w:rsidR="00A32F62" w:rsidRPr="00A32F62" w:rsidRDefault="00A32F62" w:rsidP="00A32F62">
      <w:pPr>
        <w:ind w:firstLine="720"/>
        <w:jc w:val="both"/>
        <w:rPr>
          <w:rStyle w:val="space"/>
          <w:i/>
        </w:rPr>
      </w:pPr>
      <w:r w:rsidRPr="00A32F62">
        <w:rPr>
          <w:rStyle w:val="space"/>
          <w:i/>
        </w:rPr>
        <w:t>Aicina vērsties kancelejā ar pieprasījumu, lai saņemtu Valsts vides dienesta atskaites</w:t>
      </w:r>
      <w:bookmarkEnd w:id="0"/>
      <w:r w:rsidRPr="00A32F62">
        <w:rPr>
          <w:rStyle w:val="space"/>
          <w:i/>
        </w:rPr>
        <w:t xml:space="preserve">. </w:t>
      </w:r>
    </w:p>
    <w:p w14:paraId="55A085E3" w14:textId="77777777" w:rsidR="00AE151A" w:rsidRDefault="00AE151A" w:rsidP="00AE151A">
      <w:pPr>
        <w:jc w:val="both"/>
        <w:rPr>
          <w:rStyle w:val="space"/>
        </w:rPr>
      </w:pPr>
    </w:p>
    <w:p w14:paraId="0A3D3501" w14:textId="77777777" w:rsidR="00AE151A" w:rsidRPr="00AE151A" w:rsidRDefault="00AE151A" w:rsidP="00AE151A">
      <w:pPr>
        <w:jc w:val="both"/>
        <w:rPr>
          <w:rStyle w:val="space"/>
          <w:i/>
        </w:rPr>
      </w:pPr>
      <w:r w:rsidRPr="00AE151A">
        <w:rPr>
          <w:rStyle w:val="space"/>
          <w:i/>
        </w:rPr>
        <w:t xml:space="preserve">R. </w:t>
      </w:r>
      <w:proofErr w:type="spellStart"/>
      <w:r w:rsidRPr="00AE151A">
        <w:rPr>
          <w:rStyle w:val="space"/>
          <w:i/>
        </w:rPr>
        <w:t>Ū</w:t>
      </w:r>
      <w:r w:rsidR="00E25341">
        <w:rPr>
          <w:rStyle w:val="space"/>
          <w:i/>
        </w:rPr>
        <w:t>zuls</w:t>
      </w:r>
      <w:proofErr w:type="spellEnd"/>
      <w:r w:rsidR="00E25341">
        <w:rPr>
          <w:rStyle w:val="space"/>
          <w:i/>
        </w:rPr>
        <w:t xml:space="preserve"> pamet</w:t>
      </w:r>
      <w:r w:rsidRPr="00AE151A">
        <w:rPr>
          <w:rStyle w:val="space"/>
          <w:i/>
        </w:rPr>
        <w:t xml:space="preserve"> zāli plkst. 10.13.</w:t>
      </w:r>
    </w:p>
    <w:p w14:paraId="69270B2D" w14:textId="77777777" w:rsidR="00A32F62" w:rsidRDefault="00A32F62" w:rsidP="00A32F62">
      <w:pPr>
        <w:ind w:firstLine="720"/>
        <w:jc w:val="both"/>
        <w:rPr>
          <w:rStyle w:val="space"/>
        </w:rPr>
      </w:pPr>
    </w:p>
    <w:p w14:paraId="19E4B6CF" w14:textId="77777777" w:rsidR="00A32F62" w:rsidRPr="00E25341" w:rsidRDefault="00DA5499" w:rsidP="00E25341">
      <w:pPr>
        <w:ind w:firstLine="720"/>
        <w:jc w:val="center"/>
        <w:rPr>
          <w:rStyle w:val="space"/>
          <w:i/>
        </w:rPr>
      </w:pPr>
      <w:r w:rsidRPr="00E25341">
        <w:rPr>
          <w:rStyle w:val="space"/>
          <w:i/>
        </w:rPr>
        <w:t xml:space="preserve">Sēdes turpinājumā notiek diskusija par iedzīvotāju informēšanas </w:t>
      </w:r>
      <w:r w:rsidR="00C92043">
        <w:rPr>
          <w:rStyle w:val="space"/>
          <w:i/>
        </w:rPr>
        <w:t xml:space="preserve">kārtību </w:t>
      </w:r>
      <w:r w:rsidR="00E25341">
        <w:rPr>
          <w:rStyle w:val="space"/>
          <w:i/>
        </w:rPr>
        <w:t xml:space="preserve">un </w:t>
      </w:r>
      <w:r w:rsidR="00E25341" w:rsidRPr="00E25341">
        <w:rPr>
          <w:rStyle w:val="space"/>
          <w:i/>
        </w:rPr>
        <w:t>konsultatīvā atbalsta nepieciešamību</w:t>
      </w:r>
      <w:r w:rsidR="00C92043">
        <w:rPr>
          <w:rStyle w:val="space"/>
          <w:i/>
        </w:rPr>
        <w:t>, kā arī par</w:t>
      </w:r>
      <w:r w:rsidR="00E25341" w:rsidRPr="00E25341">
        <w:rPr>
          <w:rStyle w:val="space"/>
          <w:i/>
        </w:rPr>
        <w:t xml:space="preserve"> </w:t>
      </w:r>
      <w:r w:rsidR="00CB7EA7" w:rsidRPr="00E25341">
        <w:rPr>
          <w:rStyle w:val="space"/>
          <w:i/>
        </w:rPr>
        <w:t>pašvaldības rīcību</w:t>
      </w:r>
      <w:r w:rsidR="00C92043">
        <w:rPr>
          <w:rStyle w:val="space"/>
          <w:i/>
        </w:rPr>
        <w:t>,</w:t>
      </w:r>
      <w:r w:rsidR="00E25341" w:rsidRPr="00E25341">
        <w:rPr>
          <w:rStyle w:val="space"/>
          <w:i/>
        </w:rPr>
        <w:t xml:space="preserve"> </w:t>
      </w:r>
      <w:r w:rsidR="00CB7EA7" w:rsidRPr="00E25341">
        <w:rPr>
          <w:rStyle w:val="space"/>
          <w:i/>
        </w:rPr>
        <w:t>iesaistīto institūciju lomu problēmas risināšanā</w:t>
      </w:r>
      <w:r w:rsidR="00E25341">
        <w:rPr>
          <w:rStyle w:val="space"/>
          <w:i/>
        </w:rPr>
        <w:t xml:space="preserve"> un</w:t>
      </w:r>
      <w:r w:rsidR="00E25341" w:rsidRPr="00E25341">
        <w:rPr>
          <w:rStyle w:val="space"/>
          <w:i/>
        </w:rPr>
        <w:t xml:space="preserve"> monitoringa programmas paplašināšanu, lai</w:t>
      </w:r>
      <w:r w:rsidR="00E25341" w:rsidRPr="00E25341">
        <w:rPr>
          <w:rStyle w:val="word"/>
          <w:i/>
        </w:rPr>
        <w:t xml:space="preserve"> nākotnē</w:t>
      </w:r>
      <w:r w:rsidR="00E25341" w:rsidRPr="00E25341">
        <w:rPr>
          <w:rStyle w:val="space"/>
          <w:i/>
        </w:rPr>
        <w:t xml:space="preserve"> </w:t>
      </w:r>
      <w:r w:rsidR="00E25341" w:rsidRPr="00E25341">
        <w:rPr>
          <w:rStyle w:val="word"/>
          <w:i/>
        </w:rPr>
        <w:t>šo procesu padarītu efektīvāku.</w:t>
      </w:r>
    </w:p>
    <w:p w14:paraId="7645E788" w14:textId="77777777" w:rsidR="00A32F62" w:rsidRPr="00E25341" w:rsidRDefault="00E25341" w:rsidP="00E25341">
      <w:pPr>
        <w:ind w:firstLine="720"/>
        <w:jc w:val="center"/>
        <w:rPr>
          <w:rStyle w:val="space"/>
          <w:i/>
        </w:rPr>
      </w:pPr>
      <w:r w:rsidRPr="00E25341">
        <w:rPr>
          <w:rStyle w:val="space"/>
          <w:i/>
        </w:rPr>
        <w:t>Diskusijā piedalās R. Kudļa, J. Eglīts, J. Duboks</w:t>
      </w:r>
      <w:r>
        <w:rPr>
          <w:rStyle w:val="space"/>
          <w:i/>
        </w:rPr>
        <w:t>, U. Skudra, M. Martinsons</w:t>
      </w:r>
      <w:r w:rsidR="00B06D9E">
        <w:rPr>
          <w:rStyle w:val="space"/>
          <w:i/>
        </w:rPr>
        <w:t>, E.</w:t>
      </w:r>
      <w:r w:rsidR="00C92043">
        <w:rPr>
          <w:rStyle w:val="space"/>
          <w:i/>
        </w:rPr>
        <w:t xml:space="preserve"> </w:t>
      </w:r>
      <w:proofErr w:type="spellStart"/>
      <w:r w:rsidR="00B06D9E">
        <w:rPr>
          <w:rStyle w:val="space"/>
          <w:i/>
        </w:rPr>
        <w:t>Helmanis</w:t>
      </w:r>
      <w:proofErr w:type="spellEnd"/>
      <w:r w:rsidR="00B06D9E">
        <w:rPr>
          <w:rStyle w:val="space"/>
          <w:i/>
        </w:rPr>
        <w:t>.</w:t>
      </w:r>
    </w:p>
    <w:p w14:paraId="72D03F6B" w14:textId="77777777" w:rsidR="00E25341" w:rsidRDefault="00E25341" w:rsidP="00E25341">
      <w:pPr>
        <w:rPr>
          <w:i/>
        </w:rPr>
      </w:pPr>
    </w:p>
    <w:p w14:paraId="3A1DE52E" w14:textId="77777777" w:rsidR="00E25341" w:rsidRPr="00E25341" w:rsidRDefault="00E25341" w:rsidP="00E25341">
      <w:pPr>
        <w:rPr>
          <w:i/>
        </w:rPr>
      </w:pPr>
      <w:r w:rsidRPr="00E25341">
        <w:rPr>
          <w:i/>
        </w:rPr>
        <w:t>M. Martinsons atstāj zāli no plkst. 10.19 - 10.20.</w:t>
      </w:r>
    </w:p>
    <w:p w14:paraId="27EDF28D" w14:textId="77777777" w:rsidR="00E25341" w:rsidRDefault="00E25341" w:rsidP="00E25341">
      <w:pPr>
        <w:rPr>
          <w:i/>
        </w:rPr>
      </w:pPr>
      <w:r w:rsidRPr="00E25341">
        <w:rPr>
          <w:i/>
        </w:rPr>
        <w:lastRenderedPageBreak/>
        <w:t>K. Ansons atstāj zāli no plkst. 10.27 - 10.30.</w:t>
      </w:r>
    </w:p>
    <w:p w14:paraId="6E7EC0B8" w14:textId="77777777" w:rsidR="006314DB" w:rsidRDefault="006314DB" w:rsidP="00E25341">
      <w:pPr>
        <w:rPr>
          <w:i/>
        </w:rPr>
      </w:pPr>
    </w:p>
    <w:p w14:paraId="0FB44736" w14:textId="77777777" w:rsidR="006314DB" w:rsidRDefault="006314DB" w:rsidP="00E25341">
      <w:pPr>
        <w:rPr>
          <w:i/>
        </w:rPr>
      </w:pPr>
      <w:r w:rsidRPr="006314DB">
        <w:rPr>
          <w:b/>
          <w:i/>
        </w:rPr>
        <w:t>A. Krauja</w:t>
      </w:r>
      <w:r>
        <w:rPr>
          <w:i/>
        </w:rPr>
        <w:t xml:space="preserve"> aicina klātesošos iedzīvotājus izteikties.</w:t>
      </w:r>
    </w:p>
    <w:p w14:paraId="2A315185" w14:textId="77777777" w:rsidR="00476B62" w:rsidRDefault="00476B62" w:rsidP="00522D43">
      <w:pPr>
        <w:jc w:val="both"/>
        <w:rPr>
          <w:b/>
          <w:i/>
        </w:rPr>
      </w:pPr>
    </w:p>
    <w:p w14:paraId="121C998B" w14:textId="6EA0CEFA" w:rsidR="00522D43" w:rsidRPr="00522D43" w:rsidRDefault="00F57198" w:rsidP="00522D43">
      <w:pPr>
        <w:jc w:val="both"/>
        <w:rPr>
          <w:i/>
        </w:rPr>
      </w:pPr>
      <w:r w:rsidRPr="00522D43">
        <w:rPr>
          <w:b/>
          <w:i/>
        </w:rPr>
        <w:t xml:space="preserve">R. </w:t>
      </w:r>
      <w:proofErr w:type="spellStart"/>
      <w:r w:rsidRPr="00522D43">
        <w:rPr>
          <w:b/>
          <w:i/>
        </w:rPr>
        <w:t>Cupiks</w:t>
      </w:r>
      <w:proofErr w:type="spellEnd"/>
      <w:r w:rsidRPr="00522D43">
        <w:rPr>
          <w:i/>
        </w:rPr>
        <w:t xml:space="preserve"> </w:t>
      </w:r>
      <w:r w:rsidR="00522D43" w:rsidRPr="00522D43">
        <w:rPr>
          <w:i/>
        </w:rPr>
        <w:t>iepazīstina ar</w:t>
      </w:r>
      <w:r w:rsidR="00571337" w:rsidRPr="00522D43">
        <w:rPr>
          <w:i/>
        </w:rPr>
        <w:t xml:space="preserve"> savu viedokli un </w:t>
      </w:r>
      <w:r w:rsidRPr="00522D43">
        <w:rPr>
          <w:i/>
        </w:rPr>
        <w:t>inform</w:t>
      </w:r>
      <w:r w:rsidR="00571337" w:rsidRPr="00522D43">
        <w:rPr>
          <w:i/>
        </w:rPr>
        <w:t xml:space="preserve">ē Tīnūžu pagasta iedzīvotāju padomes vārdā, ka </w:t>
      </w:r>
      <w:r w:rsidR="00522D43" w:rsidRPr="00522D43">
        <w:rPr>
          <w:i/>
        </w:rPr>
        <w:t>p</w:t>
      </w:r>
      <w:r w:rsidR="00571337" w:rsidRPr="00522D43">
        <w:rPr>
          <w:i/>
        </w:rPr>
        <w:t>adomes darbu 90% noslogo tieši sūdzības un iesniegumi par ūdens pazušanu. Šī problēma nav tikai šogad, tas nav pēkš</w:t>
      </w:r>
      <w:r w:rsidR="00231408" w:rsidRPr="00522D43">
        <w:rPr>
          <w:i/>
        </w:rPr>
        <w:t xml:space="preserve">ņi un </w:t>
      </w:r>
      <w:r w:rsidR="00522D43" w:rsidRPr="00522D43">
        <w:rPr>
          <w:i/>
        </w:rPr>
        <w:t xml:space="preserve">beidzot kaut kas ir jādara. </w:t>
      </w:r>
    </w:p>
    <w:p w14:paraId="6E3B2270" w14:textId="77777777" w:rsidR="00A32F62" w:rsidRDefault="00522D43" w:rsidP="00522D43">
      <w:pPr>
        <w:ind w:firstLine="720"/>
        <w:jc w:val="both"/>
        <w:rPr>
          <w:i/>
        </w:rPr>
      </w:pPr>
      <w:r w:rsidRPr="00522D43">
        <w:rPr>
          <w:i/>
        </w:rPr>
        <w:t xml:space="preserve">Ierosina pašvaldībai veikt </w:t>
      </w:r>
      <w:r w:rsidR="00571337" w:rsidRPr="00522D43">
        <w:rPr>
          <w:i/>
        </w:rPr>
        <w:t>karjeru summā</w:t>
      </w:r>
      <w:r w:rsidR="00231408" w:rsidRPr="00522D43">
        <w:rPr>
          <w:i/>
        </w:rPr>
        <w:t>rā</w:t>
      </w:r>
      <w:r w:rsidR="00571337" w:rsidRPr="00522D43">
        <w:rPr>
          <w:i/>
        </w:rPr>
        <w:t>s iet</w:t>
      </w:r>
      <w:r w:rsidR="00231408" w:rsidRPr="00522D43">
        <w:rPr>
          <w:i/>
        </w:rPr>
        <w:t>e</w:t>
      </w:r>
      <w:r w:rsidR="00571337" w:rsidRPr="00522D43">
        <w:rPr>
          <w:i/>
        </w:rPr>
        <w:t>kmes uz vidi izvērtēšan</w:t>
      </w:r>
      <w:r w:rsidRPr="00522D43">
        <w:rPr>
          <w:i/>
        </w:rPr>
        <w:t>u un p</w:t>
      </w:r>
      <w:r>
        <w:rPr>
          <w:i/>
        </w:rPr>
        <w:t>ēc tam</w:t>
      </w:r>
      <w:r w:rsidR="00571337" w:rsidRPr="00522D43">
        <w:rPr>
          <w:i/>
        </w:rPr>
        <w:t xml:space="preserve"> diskutēt</w:t>
      </w:r>
      <w:r w:rsidRPr="00522D43">
        <w:rPr>
          <w:i/>
        </w:rPr>
        <w:t>, kad ir zināmi iemesli</w:t>
      </w:r>
      <w:r w:rsidR="00571337" w:rsidRPr="00522D43">
        <w:rPr>
          <w:i/>
        </w:rPr>
        <w:t xml:space="preserve">. </w:t>
      </w:r>
    </w:p>
    <w:p w14:paraId="6DA524B0" w14:textId="77777777" w:rsidR="00522D43" w:rsidRDefault="00522D43" w:rsidP="00522D43">
      <w:pPr>
        <w:jc w:val="both"/>
        <w:rPr>
          <w:i/>
        </w:rPr>
      </w:pPr>
    </w:p>
    <w:p w14:paraId="737D5378" w14:textId="77777777" w:rsidR="002553FE" w:rsidRDefault="00522D43" w:rsidP="00522D43">
      <w:pPr>
        <w:jc w:val="both"/>
        <w:rPr>
          <w:rStyle w:val="space"/>
          <w:i/>
        </w:rPr>
      </w:pPr>
      <w:r w:rsidRPr="00522D43">
        <w:rPr>
          <w:b/>
          <w:i/>
        </w:rPr>
        <w:t>S. Vilcāne</w:t>
      </w:r>
      <w:r>
        <w:rPr>
          <w:i/>
        </w:rPr>
        <w:t xml:space="preserve"> </w:t>
      </w:r>
      <w:r w:rsidR="002553FE">
        <w:rPr>
          <w:i/>
        </w:rPr>
        <w:t xml:space="preserve">iepazīstina ar savu viedokli un </w:t>
      </w:r>
      <w:r>
        <w:rPr>
          <w:i/>
        </w:rPr>
        <w:t>dal</w:t>
      </w:r>
      <w:r w:rsidR="002553FE">
        <w:rPr>
          <w:i/>
        </w:rPr>
        <w:t xml:space="preserve">ās </w:t>
      </w:r>
      <w:r>
        <w:rPr>
          <w:i/>
        </w:rPr>
        <w:t xml:space="preserve">pieredzē par darīto iepriekš šīs problēmas risināšanā, norādot, ka iedzīvotāji ir vērsušies pašvaldībā </w:t>
      </w:r>
      <w:r w:rsidR="002553FE">
        <w:rPr>
          <w:i/>
        </w:rPr>
        <w:t xml:space="preserve">pēc palīdzības </w:t>
      </w:r>
      <w:r>
        <w:rPr>
          <w:i/>
        </w:rPr>
        <w:t>jau kopš 2022.gad</w:t>
      </w:r>
      <w:r w:rsidR="002553FE">
        <w:rPr>
          <w:i/>
        </w:rPr>
        <w:t>a</w:t>
      </w:r>
      <w:r>
        <w:rPr>
          <w:i/>
        </w:rPr>
        <w:t>.</w:t>
      </w:r>
      <w:r w:rsidR="002553FE">
        <w:rPr>
          <w:i/>
        </w:rPr>
        <w:t xml:space="preserve"> </w:t>
      </w:r>
      <w:r w:rsidR="002553FE" w:rsidRPr="002553FE">
        <w:rPr>
          <w:rStyle w:val="word"/>
          <w:i/>
        </w:rPr>
        <w:t>Šeit</w:t>
      </w:r>
      <w:r w:rsidR="002553FE" w:rsidRPr="002553FE">
        <w:rPr>
          <w:rStyle w:val="space"/>
          <w:i/>
        </w:rPr>
        <w:t xml:space="preserve"> </w:t>
      </w:r>
      <w:r w:rsidR="002553FE" w:rsidRPr="002553FE">
        <w:rPr>
          <w:rStyle w:val="word"/>
          <w:i/>
        </w:rPr>
        <w:t>neiet</w:t>
      </w:r>
      <w:r w:rsidR="002553FE" w:rsidRPr="002553FE">
        <w:rPr>
          <w:rStyle w:val="space"/>
          <w:i/>
        </w:rPr>
        <w:t xml:space="preserve"> </w:t>
      </w:r>
      <w:r w:rsidR="002553FE" w:rsidRPr="002553FE">
        <w:rPr>
          <w:rStyle w:val="word"/>
          <w:i/>
        </w:rPr>
        <w:t>runa</w:t>
      </w:r>
      <w:r w:rsidR="002553FE" w:rsidRPr="002553FE">
        <w:rPr>
          <w:rStyle w:val="space"/>
          <w:i/>
        </w:rPr>
        <w:t xml:space="preserve"> tikai par vienu karjeru, š</w:t>
      </w:r>
      <w:r w:rsidR="002553FE" w:rsidRPr="002553FE">
        <w:rPr>
          <w:rStyle w:val="word"/>
          <w:i/>
        </w:rPr>
        <w:t>obrīd</w:t>
      </w:r>
      <w:r w:rsidR="002553FE" w:rsidRPr="002553FE">
        <w:rPr>
          <w:rStyle w:val="space"/>
          <w:i/>
        </w:rPr>
        <w:t xml:space="preserve"> “G</w:t>
      </w:r>
      <w:r w:rsidR="002553FE" w:rsidRPr="002553FE">
        <w:rPr>
          <w:rStyle w:val="word"/>
          <w:i/>
        </w:rPr>
        <w:t>ranāti”</w:t>
      </w:r>
      <w:r w:rsidR="002553FE" w:rsidRPr="002553FE">
        <w:rPr>
          <w:rStyle w:val="space"/>
          <w:i/>
        </w:rPr>
        <w:t xml:space="preserve"> </w:t>
      </w:r>
      <w:r w:rsidR="002553FE" w:rsidRPr="002553FE">
        <w:rPr>
          <w:rStyle w:val="word"/>
          <w:i/>
        </w:rPr>
        <w:t>ir</w:t>
      </w:r>
      <w:r w:rsidR="002553FE" w:rsidRPr="002553FE">
        <w:rPr>
          <w:rStyle w:val="space"/>
          <w:i/>
        </w:rPr>
        <w:t xml:space="preserve"> tikai </w:t>
      </w:r>
      <w:r w:rsidR="002553FE" w:rsidRPr="002553FE">
        <w:rPr>
          <w:rStyle w:val="word"/>
          <w:i/>
        </w:rPr>
        <w:t>turpinājums</w:t>
      </w:r>
      <w:r w:rsidR="002553FE" w:rsidRPr="002553FE">
        <w:rPr>
          <w:rStyle w:val="space"/>
          <w:i/>
        </w:rPr>
        <w:t xml:space="preserve"> </w:t>
      </w:r>
      <w:r w:rsidR="002553FE" w:rsidRPr="002553FE">
        <w:rPr>
          <w:rStyle w:val="word"/>
          <w:i/>
        </w:rPr>
        <w:t>visam</w:t>
      </w:r>
      <w:r w:rsidR="002553FE" w:rsidRPr="002553FE">
        <w:rPr>
          <w:rStyle w:val="space"/>
          <w:i/>
        </w:rPr>
        <w:t xml:space="preserve"> </w:t>
      </w:r>
      <w:r w:rsidR="002553FE" w:rsidRPr="002553FE">
        <w:rPr>
          <w:rStyle w:val="word"/>
          <w:i/>
        </w:rPr>
        <w:t>tam</w:t>
      </w:r>
      <w:r w:rsidR="002553FE" w:rsidRPr="002553FE">
        <w:rPr>
          <w:rStyle w:val="space"/>
          <w:i/>
        </w:rPr>
        <w:t xml:space="preserve"> </w:t>
      </w:r>
      <w:r w:rsidR="002553FE" w:rsidRPr="002553FE">
        <w:rPr>
          <w:rStyle w:val="word"/>
          <w:i/>
        </w:rPr>
        <w:t>iemeslam,</w:t>
      </w:r>
      <w:r w:rsidR="002553FE" w:rsidRPr="002553FE">
        <w:rPr>
          <w:rStyle w:val="space"/>
          <w:i/>
        </w:rPr>
        <w:t xml:space="preserve"> </w:t>
      </w:r>
      <w:r w:rsidR="002553FE" w:rsidRPr="002553FE">
        <w:rPr>
          <w:rStyle w:val="word"/>
          <w:i/>
        </w:rPr>
        <w:t>kas</w:t>
      </w:r>
      <w:r w:rsidR="002553FE" w:rsidRPr="002553FE">
        <w:rPr>
          <w:rStyle w:val="space"/>
          <w:i/>
        </w:rPr>
        <w:t xml:space="preserve"> </w:t>
      </w:r>
      <w:r w:rsidR="002553FE" w:rsidRPr="002553FE">
        <w:rPr>
          <w:rStyle w:val="word"/>
          <w:i/>
        </w:rPr>
        <w:t>ir</w:t>
      </w:r>
      <w:r w:rsidR="002553FE" w:rsidRPr="002553FE">
        <w:rPr>
          <w:rStyle w:val="space"/>
          <w:i/>
        </w:rPr>
        <w:t xml:space="preserve"> </w:t>
      </w:r>
      <w:r w:rsidR="002553FE" w:rsidRPr="002553FE">
        <w:rPr>
          <w:rStyle w:val="word"/>
          <w:i/>
        </w:rPr>
        <w:t>radies</w:t>
      </w:r>
      <w:r w:rsidR="002553FE" w:rsidRPr="002553FE">
        <w:rPr>
          <w:rStyle w:val="space"/>
          <w:i/>
        </w:rPr>
        <w:t xml:space="preserve"> </w:t>
      </w:r>
      <w:r w:rsidR="002553FE" w:rsidRPr="002553FE">
        <w:rPr>
          <w:rStyle w:val="word"/>
          <w:i/>
        </w:rPr>
        <w:t>jau</w:t>
      </w:r>
      <w:r w:rsidR="002553FE" w:rsidRPr="002553FE">
        <w:rPr>
          <w:rStyle w:val="space"/>
          <w:i/>
        </w:rPr>
        <w:t xml:space="preserve"> </w:t>
      </w:r>
      <w:r w:rsidR="002553FE" w:rsidRPr="002553FE">
        <w:rPr>
          <w:rStyle w:val="word"/>
          <w:i/>
        </w:rPr>
        <w:t>vēsturiski</w:t>
      </w:r>
      <w:r w:rsidR="002553FE" w:rsidRPr="002553FE">
        <w:rPr>
          <w:rStyle w:val="space"/>
          <w:i/>
        </w:rPr>
        <w:t xml:space="preserve"> </w:t>
      </w:r>
      <w:r w:rsidR="002553FE" w:rsidRPr="002553FE">
        <w:rPr>
          <w:rStyle w:val="word"/>
          <w:i/>
        </w:rPr>
        <w:t>agrāk.</w:t>
      </w:r>
      <w:r w:rsidR="002553FE" w:rsidRPr="002553FE">
        <w:rPr>
          <w:rStyle w:val="space"/>
          <w:i/>
        </w:rPr>
        <w:t xml:space="preserve"> </w:t>
      </w:r>
    </w:p>
    <w:p w14:paraId="29F81336" w14:textId="77777777" w:rsidR="002553FE" w:rsidRPr="002553FE" w:rsidRDefault="002553FE" w:rsidP="00522D43">
      <w:pPr>
        <w:jc w:val="both"/>
        <w:rPr>
          <w:i/>
        </w:rPr>
      </w:pPr>
      <w:r>
        <w:rPr>
          <w:rStyle w:val="space"/>
          <w:i/>
        </w:rPr>
        <w:tab/>
        <w:t xml:space="preserve">Informē par Valsts vides dienesta 2017.gadā izstrādāto ietekmes uz vidi novērtējumu un </w:t>
      </w:r>
      <w:r w:rsidR="001F77B0">
        <w:rPr>
          <w:rStyle w:val="space"/>
          <w:i/>
        </w:rPr>
        <w:t>citē dokumentā norādītos</w:t>
      </w:r>
      <w:r>
        <w:rPr>
          <w:rStyle w:val="space"/>
          <w:i/>
        </w:rPr>
        <w:t xml:space="preserve"> secinājum</w:t>
      </w:r>
      <w:r w:rsidR="001F77B0">
        <w:rPr>
          <w:rStyle w:val="space"/>
          <w:i/>
        </w:rPr>
        <w:t>s</w:t>
      </w:r>
      <w:r>
        <w:rPr>
          <w:rStyle w:val="space"/>
          <w:i/>
        </w:rPr>
        <w:t>.</w:t>
      </w:r>
    </w:p>
    <w:p w14:paraId="2D05D8C2" w14:textId="77777777" w:rsidR="00522D43" w:rsidRPr="001F77B0" w:rsidRDefault="001F77B0" w:rsidP="001F77B0">
      <w:pPr>
        <w:ind w:firstLine="720"/>
        <w:jc w:val="both"/>
        <w:rPr>
          <w:rStyle w:val="word"/>
          <w:i/>
        </w:rPr>
      </w:pPr>
      <w:r w:rsidRPr="00522D43">
        <w:rPr>
          <w:i/>
        </w:rPr>
        <w:t xml:space="preserve">Ierosina pašvaldībai </w:t>
      </w:r>
      <w:r w:rsidR="00522D43" w:rsidRPr="001F77B0">
        <w:rPr>
          <w:i/>
        </w:rPr>
        <w:t xml:space="preserve">veikt </w:t>
      </w:r>
      <w:r w:rsidR="00522D43" w:rsidRPr="001F77B0">
        <w:rPr>
          <w:rStyle w:val="word"/>
          <w:i/>
        </w:rPr>
        <w:t>hidroģeoloģisko</w:t>
      </w:r>
      <w:r w:rsidR="00522D43" w:rsidRPr="001F77B0">
        <w:rPr>
          <w:rStyle w:val="space"/>
          <w:i/>
        </w:rPr>
        <w:t xml:space="preserve"> </w:t>
      </w:r>
      <w:r w:rsidR="00522D43" w:rsidRPr="001F77B0">
        <w:rPr>
          <w:rStyle w:val="word"/>
          <w:i/>
        </w:rPr>
        <w:t>izpēti Tīnūžu</w:t>
      </w:r>
      <w:r w:rsidR="00522D43" w:rsidRPr="001F77B0">
        <w:rPr>
          <w:rStyle w:val="space"/>
          <w:i/>
        </w:rPr>
        <w:t xml:space="preserve"> </w:t>
      </w:r>
      <w:r w:rsidR="00522D43" w:rsidRPr="001F77B0">
        <w:rPr>
          <w:rStyle w:val="word"/>
          <w:i/>
        </w:rPr>
        <w:t>pagastā.</w:t>
      </w:r>
      <w:r w:rsidR="00522D43" w:rsidRPr="001F77B0">
        <w:rPr>
          <w:rStyle w:val="space"/>
          <w:i/>
        </w:rPr>
        <w:t xml:space="preserve"> </w:t>
      </w:r>
    </w:p>
    <w:p w14:paraId="545951A8" w14:textId="77777777" w:rsidR="002553FE" w:rsidRDefault="002553FE" w:rsidP="00E25341">
      <w:pPr>
        <w:jc w:val="both"/>
        <w:rPr>
          <w:rStyle w:val="word"/>
        </w:rPr>
      </w:pPr>
    </w:p>
    <w:p w14:paraId="019E894E" w14:textId="77777777" w:rsidR="005C7415" w:rsidRDefault="005C7415" w:rsidP="005C7415">
      <w:pPr>
        <w:jc w:val="both"/>
        <w:rPr>
          <w:i/>
        </w:rPr>
      </w:pPr>
      <w:r w:rsidRPr="005C7415">
        <w:rPr>
          <w:b/>
          <w:i/>
        </w:rPr>
        <w:t>E. Bremze</w:t>
      </w:r>
      <w:r w:rsidRPr="005C7415">
        <w:rPr>
          <w:i/>
        </w:rPr>
        <w:t xml:space="preserve"> iepazīstina ar savu viedokli un informē, ka </w:t>
      </w:r>
      <w:r w:rsidRPr="00522D43">
        <w:rPr>
          <w:i/>
        </w:rPr>
        <w:t>Tīnūžu pagasta iedzīvotāju padome</w:t>
      </w:r>
      <w:r>
        <w:rPr>
          <w:i/>
        </w:rPr>
        <w:t xml:space="preserve"> apkopoja informāciju no Tīnūžu iedzīvotājiem un </w:t>
      </w:r>
      <w:r w:rsidRPr="005C7415">
        <w:rPr>
          <w:i/>
        </w:rPr>
        <w:t>iesniegum</w:t>
      </w:r>
      <w:r>
        <w:rPr>
          <w:i/>
        </w:rPr>
        <w:t>u</w:t>
      </w:r>
      <w:r w:rsidRPr="005C7415">
        <w:rPr>
          <w:i/>
        </w:rPr>
        <w:t xml:space="preserve"> par ūdens zudumu iesnie</w:t>
      </w:r>
      <w:r>
        <w:rPr>
          <w:i/>
        </w:rPr>
        <w:t>dza</w:t>
      </w:r>
      <w:r w:rsidRPr="005C7415">
        <w:rPr>
          <w:i/>
        </w:rPr>
        <w:t xml:space="preserve"> jau janvārī. </w:t>
      </w:r>
    </w:p>
    <w:p w14:paraId="3A061EB2" w14:textId="77777777" w:rsidR="003A63E6" w:rsidRDefault="00FE366D" w:rsidP="003A63E6">
      <w:pPr>
        <w:ind w:firstLine="720"/>
        <w:jc w:val="both"/>
        <w:rPr>
          <w:rStyle w:val="space"/>
        </w:rPr>
      </w:pPr>
      <w:r>
        <w:rPr>
          <w:i/>
        </w:rPr>
        <w:t xml:space="preserve">Ierosina pašvaldībai </w:t>
      </w:r>
      <w:r w:rsidR="00A47553">
        <w:rPr>
          <w:i/>
        </w:rPr>
        <w:t xml:space="preserve">izstrādāt ceļa karti un </w:t>
      </w:r>
      <w:r>
        <w:rPr>
          <w:i/>
        </w:rPr>
        <w:t xml:space="preserve">informēt </w:t>
      </w:r>
      <w:r w:rsidRPr="003A63E6">
        <w:rPr>
          <w:i/>
        </w:rPr>
        <w:t xml:space="preserve">iedzīvotājus, </w:t>
      </w:r>
      <w:r w:rsidRPr="003A63E6">
        <w:rPr>
          <w:rStyle w:val="word"/>
          <w:i/>
        </w:rPr>
        <w:t>kāda</w:t>
      </w:r>
      <w:r w:rsidRPr="003A63E6">
        <w:rPr>
          <w:rStyle w:val="space"/>
          <w:i/>
        </w:rPr>
        <w:t xml:space="preserve"> </w:t>
      </w:r>
      <w:r w:rsidRPr="003A63E6">
        <w:rPr>
          <w:rStyle w:val="word"/>
          <w:i/>
        </w:rPr>
        <w:t>ir</w:t>
      </w:r>
      <w:r w:rsidRPr="003A63E6">
        <w:rPr>
          <w:rStyle w:val="space"/>
          <w:i/>
        </w:rPr>
        <w:t xml:space="preserve"> </w:t>
      </w:r>
      <w:r w:rsidRPr="003A63E6">
        <w:rPr>
          <w:rStyle w:val="word"/>
          <w:i/>
        </w:rPr>
        <w:t>pašvaldības</w:t>
      </w:r>
      <w:r w:rsidRPr="003A63E6">
        <w:rPr>
          <w:rStyle w:val="space"/>
          <w:i/>
        </w:rPr>
        <w:t xml:space="preserve"> </w:t>
      </w:r>
      <w:r w:rsidRPr="003A63E6">
        <w:rPr>
          <w:rStyle w:val="word"/>
          <w:i/>
        </w:rPr>
        <w:t>loma</w:t>
      </w:r>
      <w:r w:rsidR="003A63E6">
        <w:rPr>
          <w:rStyle w:val="word"/>
          <w:i/>
        </w:rPr>
        <w:t xml:space="preserve"> šīs problēmas risinā</w:t>
      </w:r>
      <w:r w:rsidR="00A47553">
        <w:rPr>
          <w:rStyle w:val="word"/>
          <w:i/>
        </w:rPr>
        <w:t xml:space="preserve">šanā, kā arī </w:t>
      </w:r>
      <w:r w:rsidR="00870389">
        <w:rPr>
          <w:rStyle w:val="word"/>
          <w:i/>
        </w:rPr>
        <w:t xml:space="preserve">veikt plašāku monitoringu, lai </w:t>
      </w:r>
      <w:r w:rsidR="00F11D1D">
        <w:rPr>
          <w:rStyle w:val="word"/>
          <w:i/>
        </w:rPr>
        <w:t xml:space="preserve">precizētu </w:t>
      </w:r>
      <w:r w:rsidR="00A47553">
        <w:rPr>
          <w:rStyle w:val="word"/>
          <w:i/>
        </w:rPr>
        <w:t xml:space="preserve">kartes </w:t>
      </w:r>
      <w:r w:rsidR="00F11D1D">
        <w:rPr>
          <w:rStyle w:val="word"/>
          <w:i/>
        </w:rPr>
        <w:t xml:space="preserve">datus un tie būtu korekti </w:t>
      </w:r>
      <w:r w:rsidR="00A47553">
        <w:rPr>
          <w:rStyle w:val="word"/>
          <w:i/>
        </w:rPr>
        <w:t xml:space="preserve">un pilnīgi </w:t>
      </w:r>
      <w:r w:rsidR="00F11D1D">
        <w:rPr>
          <w:rStyle w:val="word"/>
          <w:i/>
        </w:rPr>
        <w:t>a</w:t>
      </w:r>
      <w:r w:rsidR="00870389">
        <w:rPr>
          <w:rStyle w:val="word"/>
          <w:i/>
        </w:rPr>
        <w:t xml:space="preserve">ttiecībā uz norādītajām karjeru ietekmes zonām. </w:t>
      </w:r>
    </w:p>
    <w:p w14:paraId="17D476B3" w14:textId="77777777" w:rsidR="003A63E6" w:rsidRDefault="003A63E6" w:rsidP="005C7415">
      <w:pPr>
        <w:jc w:val="both"/>
        <w:rPr>
          <w:rStyle w:val="space"/>
        </w:rPr>
      </w:pPr>
    </w:p>
    <w:p w14:paraId="4CDA5C69" w14:textId="77777777" w:rsidR="00CD482B" w:rsidRDefault="00CD482B" w:rsidP="005C7415">
      <w:pPr>
        <w:jc w:val="both"/>
        <w:rPr>
          <w:i/>
        </w:rPr>
      </w:pPr>
      <w:r w:rsidRPr="00050672">
        <w:rPr>
          <w:rStyle w:val="space"/>
          <w:b/>
          <w:i/>
        </w:rPr>
        <w:t>Mārīte V.</w:t>
      </w:r>
      <w:r>
        <w:rPr>
          <w:rStyle w:val="space"/>
        </w:rPr>
        <w:t xml:space="preserve"> </w:t>
      </w:r>
      <w:r w:rsidR="002F466B">
        <w:rPr>
          <w:i/>
        </w:rPr>
        <w:t>dalās ar savu pieredz</w:t>
      </w:r>
      <w:r w:rsidR="00111F19">
        <w:rPr>
          <w:i/>
        </w:rPr>
        <w:t>i</w:t>
      </w:r>
      <w:r w:rsidR="002F466B">
        <w:rPr>
          <w:i/>
        </w:rPr>
        <w:t xml:space="preserve"> </w:t>
      </w:r>
      <w:r w:rsidR="00111F19">
        <w:rPr>
          <w:i/>
        </w:rPr>
        <w:t xml:space="preserve">par </w:t>
      </w:r>
      <w:r w:rsidR="002F466B">
        <w:rPr>
          <w:i/>
        </w:rPr>
        <w:t>ūdens pazuš</w:t>
      </w:r>
      <w:r w:rsidR="00111F19">
        <w:rPr>
          <w:i/>
        </w:rPr>
        <w:t xml:space="preserve">anu piemājas dīķī </w:t>
      </w:r>
      <w:r w:rsidRPr="005C7415">
        <w:rPr>
          <w:i/>
        </w:rPr>
        <w:t xml:space="preserve">un </w:t>
      </w:r>
      <w:r>
        <w:rPr>
          <w:i/>
        </w:rPr>
        <w:t>lūdz pašvaldība</w:t>
      </w:r>
      <w:r w:rsidR="00111F19">
        <w:rPr>
          <w:i/>
        </w:rPr>
        <w:t>s</w:t>
      </w:r>
      <w:r>
        <w:rPr>
          <w:i/>
        </w:rPr>
        <w:t xml:space="preserve"> palīdz</w:t>
      </w:r>
      <w:r w:rsidR="00111F19">
        <w:rPr>
          <w:i/>
        </w:rPr>
        <w:t>ību</w:t>
      </w:r>
      <w:r>
        <w:rPr>
          <w:i/>
        </w:rPr>
        <w:t xml:space="preserve"> šīs problēmas</w:t>
      </w:r>
      <w:r w:rsidR="00111F19">
        <w:rPr>
          <w:i/>
        </w:rPr>
        <w:t xml:space="preserve"> risināšanā.</w:t>
      </w:r>
    </w:p>
    <w:p w14:paraId="70180880" w14:textId="77777777" w:rsidR="00050672" w:rsidRDefault="00050672" w:rsidP="005C7415">
      <w:pPr>
        <w:jc w:val="both"/>
        <w:rPr>
          <w:i/>
        </w:rPr>
      </w:pPr>
    </w:p>
    <w:p w14:paraId="650B06F7" w14:textId="77777777" w:rsidR="00050672" w:rsidRDefault="00050672" w:rsidP="005C7415">
      <w:pPr>
        <w:jc w:val="both"/>
        <w:rPr>
          <w:rStyle w:val="space"/>
        </w:rPr>
      </w:pPr>
      <w:r w:rsidRPr="00050672">
        <w:rPr>
          <w:b/>
          <w:i/>
        </w:rPr>
        <w:t>A. Krauja</w:t>
      </w:r>
      <w:r>
        <w:rPr>
          <w:i/>
        </w:rPr>
        <w:t xml:space="preserve"> lūdz Mārītei V. neaiziet, norādot, ka pēc sēdes vēlas aprunāties, lai apsekotu minēto teritoriju un rastu risinājumu.</w:t>
      </w:r>
    </w:p>
    <w:p w14:paraId="7317244B" w14:textId="77777777" w:rsidR="00FE366D" w:rsidRDefault="00FE366D" w:rsidP="005C7415">
      <w:pPr>
        <w:jc w:val="both"/>
        <w:rPr>
          <w:i/>
        </w:rPr>
      </w:pPr>
    </w:p>
    <w:p w14:paraId="59D84708" w14:textId="77777777" w:rsidR="002553FE" w:rsidRPr="00B5124F" w:rsidRDefault="006475B0" w:rsidP="006475B0">
      <w:pPr>
        <w:jc w:val="both"/>
        <w:rPr>
          <w:i/>
        </w:rPr>
      </w:pPr>
      <w:r w:rsidRPr="006475B0">
        <w:rPr>
          <w:b/>
          <w:i/>
        </w:rPr>
        <w:t xml:space="preserve">U. Skudra </w:t>
      </w:r>
      <w:r w:rsidRPr="006475B0">
        <w:rPr>
          <w:i/>
        </w:rPr>
        <w:t xml:space="preserve">informē, ka pašvaldībai ir jāatrod risinājums un jāsagatavo rīcības plāns, jo karjeru tur ir daudz </w:t>
      </w:r>
      <w:r w:rsidRPr="006475B0">
        <w:rPr>
          <w:rStyle w:val="word"/>
          <w:i/>
        </w:rPr>
        <w:t>un</w:t>
      </w:r>
      <w:r w:rsidRPr="006475B0">
        <w:rPr>
          <w:rStyle w:val="space"/>
          <w:i/>
        </w:rPr>
        <w:t xml:space="preserve"> mēs </w:t>
      </w:r>
      <w:r w:rsidRPr="006475B0">
        <w:rPr>
          <w:rStyle w:val="word"/>
          <w:i/>
        </w:rPr>
        <w:t>redzam,</w:t>
      </w:r>
      <w:r w:rsidRPr="006475B0">
        <w:rPr>
          <w:rStyle w:val="space"/>
          <w:i/>
        </w:rPr>
        <w:t xml:space="preserve"> </w:t>
      </w:r>
      <w:r w:rsidRPr="006475B0">
        <w:rPr>
          <w:rStyle w:val="word"/>
          <w:i/>
        </w:rPr>
        <w:t>kādu</w:t>
      </w:r>
      <w:r w:rsidRPr="006475B0">
        <w:rPr>
          <w:rStyle w:val="space"/>
          <w:i/>
        </w:rPr>
        <w:t xml:space="preserve"> </w:t>
      </w:r>
      <w:r w:rsidRPr="006475B0">
        <w:rPr>
          <w:rStyle w:val="word"/>
          <w:i/>
        </w:rPr>
        <w:t>ietekmi tas atstāj uz iedzīvotājiem.</w:t>
      </w:r>
      <w:r w:rsidRPr="006475B0">
        <w:rPr>
          <w:rStyle w:val="space"/>
          <w:i/>
        </w:rPr>
        <w:t xml:space="preserve"> </w:t>
      </w:r>
      <w:r w:rsidRPr="006475B0">
        <w:rPr>
          <w:rStyle w:val="word"/>
          <w:i/>
        </w:rPr>
        <w:t>Mums</w:t>
      </w:r>
      <w:r w:rsidRPr="006475B0">
        <w:rPr>
          <w:rStyle w:val="space"/>
          <w:i/>
        </w:rPr>
        <w:t xml:space="preserve"> ir </w:t>
      </w:r>
      <w:r w:rsidRPr="006475B0">
        <w:rPr>
          <w:rStyle w:val="word"/>
          <w:i/>
        </w:rPr>
        <w:t>jāsaprot,</w:t>
      </w:r>
      <w:r w:rsidRPr="006475B0">
        <w:rPr>
          <w:rStyle w:val="space"/>
          <w:i/>
        </w:rPr>
        <w:t xml:space="preserve"> </w:t>
      </w:r>
      <w:r w:rsidRPr="006475B0">
        <w:rPr>
          <w:rStyle w:val="word"/>
          <w:i/>
        </w:rPr>
        <w:t>kāds</w:t>
      </w:r>
      <w:r w:rsidRPr="006475B0">
        <w:rPr>
          <w:rStyle w:val="space"/>
          <w:i/>
        </w:rPr>
        <w:t xml:space="preserve"> ir </w:t>
      </w:r>
      <w:r w:rsidRPr="006475B0">
        <w:rPr>
          <w:rStyle w:val="word"/>
          <w:i/>
        </w:rPr>
        <w:t>pašvaldības</w:t>
      </w:r>
      <w:r w:rsidRPr="006475B0">
        <w:rPr>
          <w:rStyle w:val="space"/>
          <w:i/>
        </w:rPr>
        <w:t xml:space="preserve"> </w:t>
      </w:r>
      <w:r w:rsidRPr="006475B0">
        <w:rPr>
          <w:rStyle w:val="word"/>
          <w:i/>
        </w:rPr>
        <w:t>ieguvums</w:t>
      </w:r>
      <w:r w:rsidR="00AB280E">
        <w:rPr>
          <w:rStyle w:val="word"/>
          <w:i/>
        </w:rPr>
        <w:t xml:space="preserve"> no šiem karjeriem</w:t>
      </w:r>
      <w:r>
        <w:rPr>
          <w:rStyle w:val="space"/>
          <w:i/>
        </w:rPr>
        <w:t>, kā arī</w:t>
      </w:r>
      <w:r w:rsidRPr="006475B0">
        <w:rPr>
          <w:rStyle w:val="space"/>
          <w:i/>
        </w:rPr>
        <w:t xml:space="preserve"> </w:t>
      </w:r>
      <w:r>
        <w:rPr>
          <w:rStyle w:val="word"/>
          <w:i/>
        </w:rPr>
        <w:t>pašvaldība</w:t>
      </w:r>
      <w:r w:rsidRPr="006475B0">
        <w:rPr>
          <w:rStyle w:val="space"/>
          <w:i/>
        </w:rPr>
        <w:t xml:space="preserve"> </w:t>
      </w:r>
      <w:r w:rsidRPr="006475B0">
        <w:rPr>
          <w:rStyle w:val="word"/>
          <w:i/>
        </w:rPr>
        <w:t>var</w:t>
      </w:r>
      <w:r w:rsidRPr="006475B0">
        <w:rPr>
          <w:rStyle w:val="space"/>
          <w:i/>
        </w:rPr>
        <w:t xml:space="preserve"> </w:t>
      </w:r>
      <w:r w:rsidRPr="006475B0">
        <w:rPr>
          <w:rStyle w:val="word"/>
          <w:i/>
        </w:rPr>
        <w:t>vērsties</w:t>
      </w:r>
      <w:r w:rsidRPr="006475B0">
        <w:rPr>
          <w:rStyle w:val="space"/>
          <w:i/>
        </w:rPr>
        <w:t xml:space="preserve"> </w:t>
      </w:r>
      <w:r w:rsidRPr="006475B0">
        <w:rPr>
          <w:rStyle w:val="word"/>
          <w:i/>
        </w:rPr>
        <w:t>pie</w:t>
      </w:r>
      <w:r w:rsidRPr="006475B0">
        <w:rPr>
          <w:rStyle w:val="space"/>
          <w:i/>
        </w:rPr>
        <w:t xml:space="preserve"> </w:t>
      </w:r>
      <w:r w:rsidRPr="006475B0">
        <w:rPr>
          <w:rStyle w:val="word"/>
          <w:i/>
        </w:rPr>
        <w:t>likumdevēja</w:t>
      </w:r>
      <w:r w:rsidRPr="006475B0">
        <w:rPr>
          <w:rStyle w:val="space"/>
          <w:i/>
        </w:rPr>
        <w:t xml:space="preserve"> </w:t>
      </w:r>
      <w:r w:rsidRPr="006475B0">
        <w:rPr>
          <w:rStyle w:val="word"/>
          <w:i/>
        </w:rPr>
        <w:t>ar</w:t>
      </w:r>
      <w:r w:rsidRPr="006475B0">
        <w:rPr>
          <w:rStyle w:val="space"/>
          <w:i/>
        </w:rPr>
        <w:t xml:space="preserve"> </w:t>
      </w:r>
      <w:r w:rsidRPr="006475B0">
        <w:rPr>
          <w:rStyle w:val="word"/>
          <w:i/>
        </w:rPr>
        <w:t>kādu</w:t>
      </w:r>
      <w:r w:rsidRPr="006475B0">
        <w:rPr>
          <w:rStyle w:val="space"/>
          <w:i/>
        </w:rPr>
        <w:t xml:space="preserve"> </w:t>
      </w:r>
      <w:r w:rsidRPr="006475B0">
        <w:rPr>
          <w:rStyle w:val="word"/>
          <w:i/>
        </w:rPr>
        <w:t>likumdošanas izmaiņu</w:t>
      </w:r>
      <w:r w:rsidRPr="006475B0">
        <w:rPr>
          <w:rStyle w:val="space"/>
          <w:i/>
        </w:rPr>
        <w:t xml:space="preserve"> </w:t>
      </w:r>
      <w:r w:rsidRPr="006475B0">
        <w:rPr>
          <w:rStyle w:val="word"/>
          <w:i/>
        </w:rPr>
        <w:t>iniciatīvu</w:t>
      </w:r>
      <w:r>
        <w:rPr>
          <w:rStyle w:val="word"/>
          <w:i/>
        </w:rPr>
        <w:t>, ja tāda ir nepieciešama.</w:t>
      </w:r>
      <w:r w:rsidRPr="006475B0">
        <w:rPr>
          <w:rStyle w:val="space"/>
          <w:i/>
        </w:rPr>
        <w:t xml:space="preserve"> </w:t>
      </w:r>
      <w:r w:rsidR="00AB280E" w:rsidRPr="00B5124F">
        <w:rPr>
          <w:rStyle w:val="space"/>
          <w:i/>
        </w:rPr>
        <w:t>J</w:t>
      </w:r>
      <w:r w:rsidR="00AB280E" w:rsidRPr="00B5124F">
        <w:rPr>
          <w:rStyle w:val="word"/>
          <w:i/>
        </w:rPr>
        <w:t>a</w:t>
      </w:r>
      <w:r w:rsidR="00AB280E" w:rsidRPr="00B5124F">
        <w:rPr>
          <w:rStyle w:val="space"/>
          <w:i/>
        </w:rPr>
        <w:t xml:space="preserve"> </w:t>
      </w:r>
      <w:r w:rsidR="00AB280E" w:rsidRPr="00B5124F">
        <w:rPr>
          <w:rStyle w:val="word"/>
          <w:i/>
        </w:rPr>
        <w:t>viens</w:t>
      </w:r>
      <w:r w:rsidR="00AB280E" w:rsidRPr="00B5124F">
        <w:rPr>
          <w:rStyle w:val="space"/>
          <w:i/>
        </w:rPr>
        <w:t xml:space="preserve"> </w:t>
      </w:r>
      <w:r w:rsidR="00AB280E" w:rsidRPr="00B5124F">
        <w:rPr>
          <w:rStyle w:val="word"/>
          <w:i/>
        </w:rPr>
        <w:t>no</w:t>
      </w:r>
      <w:r w:rsidR="00AB280E" w:rsidRPr="00B5124F">
        <w:rPr>
          <w:rStyle w:val="space"/>
          <w:i/>
        </w:rPr>
        <w:t xml:space="preserve"> </w:t>
      </w:r>
      <w:r w:rsidR="00AB280E" w:rsidRPr="00B5124F">
        <w:rPr>
          <w:rStyle w:val="word"/>
          <w:i/>
        </w:rPr>
        <w:t>risinājumiem,</w:t>
      </w:r>
      <w:r w:rsidR="00AB280E" w:rsidRPr="00B5124F">
        <w:rPr>
          <w:rStyle w:val="space"/>
          <w:i/>
        </w:rPr>
        <w:t xml:space="preserve"> </w:t>
      </w:r>
      <w:r w:rsidR="00AB280E" w:rsidRPr="00B5124F">
        <w:rPr>
          <w:rStyle w:val="word"/>
          <w:i/>
        </w:rPr>
        <w:t>lai</w:t>
      </w:r>
      <w:r w:rsidR="00AB280E" w:rsidRPr="00B5124F">
        <w:rPr>
          <w:rStyle w:val="space"/>
          <w:i/>
        </w:rPr>
        <w:t xml:space="preserve"> </w:t>
      </w:r>
      <w:r w:rsidR="00AB280E" w:rsidRPr="00B5124F">
        <w:rPr>
          <w:rStyle w:val="word"/>
          <w:i/>
        </w:rPr>
        <w:t>labāk</w:t>
      </w:r>
      <w:r w:rsidR="00AB280E" w:rsidRPr="00B5124F">
        <w:rPr>
          <w:rStyle w:val="space"/>
          <w:i/>
        </w:rPr>
        <w:t xml:space="preserve"> </w:t>
      </w:r>
      <w:r w:rsidR="00AB280E" w:rsidRPr="00B5124F">
        <w:rPr>
          <w:rStyle w:val="word"/>
          <w:i/>
        </w:rPr>
        <w:t>izprastu</w:t>
      </w:r>
      <w:r w:rsidR="00AB280E" w:rsidRPr="00B5124F">
        <w:rPr>
          <w:rStyle w:val="space"/>
          <w:i/>
        </w:rPr>
        <w:t xml:space="preserve"> </w:t>
      </w:r>
      <w:r w:rsidR="00AB280E" w:rsidRPr="00B5124F">
        <w:rPr>
          <w:rStyle w:val="word"/>
          <w:i/>
        </w:rPr>
        <w:t>karjeru</w:t>
      </w:r>
      <w:r w:rsidR="00AB280E" w:rsidRPr="00B5124F">
        <w:rPr>
          <w:rStyle w:val="space"/>
          <w:i/>
        </w:rPr>
        <w:t xml:space="preserve"> </w:t>
      </w:r>
      <w:r w:rsidR="00AB280E" w:rsidRPr="00B5124F">
        <w:rPr>
          <w:rStyle w:val="word"/>
          <w:i/>
        </w:rPr>
        <w:t>ietekmi,</w:t>
      </w:r>
      <w:r w:rsidR="00AB280E" w:rsidRPr="00B5124F">
        <w:rPr>
          <w:rStyle w:val="space"/>
          <w:i/>
        </w:rPr>
        <w:t xml:space="preserve"> </w:t>
      </w:r>
      <w:r w:rsidR="00AB280E" w:rsidRPr="00B5124F">
        <w:rPr>
          <w:rStyle w:val="word"/>
          <w:i/>
        </w:rPr>
        <w:t>ir</w:t>
      </w:r>
      <w:r w:rsidR="00AB280E" w:rsidRPr="00B5124F">
        <w:rPr>
          <w:rStyle w:val="space"/>
          <w:i/>
        </w:rPr>
        <w:t xml:space="preserve"> </w:t>
      </w:r>
      <w:r w:rsidR="00AB280E" w:rsidRPr="00B5124F">
        <w:rPr>
          <w:rStyle w:val="word"/>
          <w:i/>
        </w:rPr>
        <w:t>šī</w:t>
      </w:r>
      <w:r w:rsidR="00AB280E" w:rsidRPr="00B5124F">
        <w:rPr>
          <w:rStyle w:val="space"/>
          <w:i/>
        </w:rPr>
        <w:t xml:space="preserve"> </w:t>
      </w:r>
      <w:r w:rsidR="00AB280E" w:rsidRPr="00B5124F">
        <w:rPr>
          <w:rStyle w:val="word"/>
          <w:i/>
        </w:rPr>
        <w:t>hidroģeoloģiskā</w:t>
      </w:r>
      <w:r w:rsidR="00AB280E" w:rsidRPr="00B5124F">
        <w:rPr>
          <w:rStyle w:val="space"/>
          <w:i/>
        </w:rPr>
        <w:t xml:space="preserve"> </w:t>
      </w:r>
      <w:r w:rsidR="00AB280E" w:rsidRPr="00B5124F">
        <w:rPr>
          <w:rStyle w:val="word"/>
          <w:i/>
        </w:rPr>
        <w:t>izpēte,</w:t>
      </w:r>
      <w:r w:rsidR="00AB280E" w:rsidRPr="00B5124F">
        <w:rPr>
          <w:rStyle w:val="space"/>
          <w:i/>
        </w:rPr>
        <w:t xml:space="preserve"> </w:t>
      </w:r>
      <w:r w:rsidR="00AB280E" w:rsidRPr="00B5124F">
        <w:rPr>
          <w:rStyle w:val="word"/>
          <w:i/>
        </w:rPr>
        <w:t>tad</w:t>
      </w:r>
      <w:r w:rsidR="00AB280E" w:rsidRPr="00B5124F">
        <w:rPr>
          <w:rStyle w:val="space"/>
          <w:i/>
        </w:rPr>
        <w:t xml:space="preserve"> </w:t>
      </w:r>
      <w:r w:rsidR="00B5124F" w:rsidRPr="00B5124F">
        <w:rPr>
          <w:rStyle w:val="word"/>
          <w:i/>
        </w:rPr>
        <w:t xml:space="preserve">pašvaldības </w:t>
      </w:r>
      <w:r w:rsidR="00AB280E" w:rsidRPr="00B5124F">
        <w:rPr>
          <w:rStyle w:val="word"/>
          <w:i/>
        </w:rPr>
        <w:t>uzdevums</w:t>
      </w:r>
      <w:r w:rsidR="00AB280E" w:rsidRPr="00B5124F">
        <w:rPr>
          <w:rStyle w:val="space"/>
          <w:i/>
        </w:rPr>
        <w:t xml:space="preserve"> </w:t>
      </w:r>
      <w:r w:rsidR="00AB280E" w:rsidRPr="00B5124F">
        <w:rPr>
          <w:rStyle w:val="word"/>
          <w:i/>
        </w:rPr>
        <w:t>ir</w:t>
      </w:r>
      <w:r w:rsidR="00AB280E" w:rsidRPr="00B5124F">
        <w:rPr>
          <w:rStyle w:val="space"/>
          <w:i/>
        </w:rPr>
        <w:t xml:space="preserve"> </w:t>
      </w:r>
      <w:r w:rsidR="00AB280E" w:rsidRPr="00B5124F">
        <w:rPr>
          <w:rStyle w:val="word"/>
          <w:i/>
        </w:rPr>
        <w:t>paredzēt</w:t>
      </w:r>
      <w:r w:rsidR="00AB280E" w:rsidRPr="00B5124F">
        <w:rPr>
          <w:rStyle w:val="space"/>
          <w:i/>
        </w:rPr>
        <w:t xml:space="preserve"> </w:t>
      </w:r>
      <w:r w:rsidR="00AB280E" w:rsidRPr="00B5124F">
        <w:rPr>
          <w:rStyle w:val="word"/>
          <w:i/>
        </w:rPr>
        <w:t>tam</w:t>
      </w:r>
      <w:r w:rsidR="00AB280E" w:rsidRPr="00B5124F">
        <w:rPr>
          <w:rStyle w:val="space"/>
          <w:i/>
        </w:rPr>
        <w:t xml:space="preserve"> </w:t>
      </w:r>
      <w:r w:rsidR="00AB280E" w:rsidRPr="00B5124F">
        <w:rPr>
          <w:rStyle w:val="word"/>
          <w:i/>
        </w:rPr>
        <w:t>finansējumu un</w:t>
      </w:r>
      <w:r w:rsidR="00AB280E" w:rsidRPr="00B5124F">
        <w:rPr>
          <w:rStyle w:val="space"/>
          <w:i/>
        </w:rPr>
        <w:t xml:space="preserve"> </w:t>
      </w:r>
      <w:r w:rsidR="00254995">
        <w:rPr>
          <w:rStyle w:val="space"/>
          <w:i/>
        </w:rPr>
        <w:t xml:space="preserve">to </w:t>
      </w:r>
      <w:r w:rsidR="00AB280E" w:rsidRPr="00B5124F">
        <w:rPr>
          <w:rStyle w:val="word"/>
          <w:i/>
        </w:rPr>
        <w:t>veikt.</w:t>
      </w:r>
    </w:p>
    <w:p w14:paraId="5929EC6D" w14:textId="77777777" w:rsidR="002553FE" w:rsidRDefault="002553FE" w:rsidP="00A17AB8">
      <w:pPr>
        <w:ind w:firstLine="142"/>
        <w:jc w:val="both"/>
        <w:rPr>
          <w:rFonts w:cs="Times New Roman"/>
          <w:color w:val="auto"/>
        </w:rPr>
      </w:pPr>
    </w:p>
    <w:p w14:paraId="385FE85E" w14:textId="79BCF715" w:rsidR="00A44159" w:rsidRDefault="00A44159" w:rsidP="00A44159">
      <w:pPr>
        <w:rPr>
          <w:i/>
          <w:color w:val="auto"/>
        </w:rPr>
      </w:pPr>
      <w:r w:rsidRPr="00A44159">
        <w:rPr>
          <w:b/>
          <w:i/>
          <w:color w:val="auto"/>
        </w:rPr>
        <w:t xml:space="preserve">SIA </w:t>
      </w:r>
      <w:r w:rsidR="00476B62">
        <w:rPr>
          <w:b/>
          <w:i/>
          <w:color w:val="auto"/>
        </w:rPr>
        <w:t>“</w:t>
      </w:r>
      <w:r w:rsidRPr="00A44159">
        <w:rPr>
          <w:b/>
          <w:i/>
          <w:color w:val="auto"/>
        </w:rPr>
        <w:t>Vides konsultāciju grupa</w:t>
      </w:r>
      <w:r w:rsidR="00476B62">
        <w:rPr>
          <w:b/>
          <w:i/>
          <w:color w:val="auto"/>
        </w:rPr>
        <w:t xml:space="preserve">” </w:t>
      </w:r>
      <w:r w:rsidRPr="00A44159">
        <w:rPr>
          <w:b/>
          <w:i/>
          <w:color w:val="auto"/>
        </w:rPr>
        <w:t>vides inženieris</w:t>
      </w:r>
      <w:r w:rsidRPr="00A44159">
        <w:rPr>
          <w:i/>
          <w:color w:val="auto"/>
        </w:rPr>
        <w:t xml:space="preserve"> informē, ka šodien pārstāv SIA </w:t>
      </w:r>
      <w:r w:rsidR="00476B62">
        <w:rPr>
          <w:i/>
          <w:color w:val="auto"/>
        </w:rPr>
        <w:t>“</w:t>
      </w:r>
      <w:r w:rsidRPr="00A44159">
        <w:rPr>
          <w:i/>
          <w:color w:val="auto"/>
        </w:rPr>
        <w:t>Granāti Pluss</w:t>
      </w:r>
      <w:r w:rsidR="00476B62">
        <w:rPr>
          <w:i/>
          <w:color w:val="auto"/>
        </w:rPr>
        <w:t>”</w:t>
      </w:r>
      <w:r w:rsidRPr="00A44159">
        <w:rPr>
          <w:i/>
          <w:color w:val="auto"/>
        </w:rPr>
        <w:t xml:space="preserve"> un iepazīstina ar “Granāti” monitoringa sistēmas darbību un datiem.</w:t>
      </w:r>
    </w:p>
    <w:p w14:paraId="52621EA9" w14:textId="77777777" w:rsidR="007A2015" w:rsidRPr="007A2015" w:rsidRDefault="007A2015" w:rsidP="007A2015">
      <w:pPr>
        <w:ind w:firstLine="720"/>
        <w:jc w:val="both"/>
        <w:rPr>
          <w:i/>
          <w:color w:val="auto"/>
        </w:rPr>
      </w:pPr>
      <w:r w:rsidRPr="007A2015">
        <w:rPr>
          <w:i/>
        </w:rPr>
        <w:t>Aicina pašvaldībai skatīties uz šo situāciju no faktu viedokļa nevis no emociju viedokļa.</w:t>
      </w:r>
    </w:p>
    <w:p w14:paraId="193F224C" w14:textId="77777777" w:rsidR="00001A92" w:rsidRDefault="00001A92" w:rsidP="00A44159">
      <w:pPr>
        <w:rPr>
          <w:i/>
          <w:color w:val="auto"/>
        </w:rPr>
      </w:pPr>
    </w:p>
    <w:p w14:paraId="26137C7A" w14:textId="77777777" w:rsidR="00001A92" w:rsidRPr="00001A92" w:rsidRDefault="00001A92" w:rsidP="00A44159">
      <w:pPr>
        <w:rPr>
          <w:b/>
          <w:i/>
          <w:color w:val="auto"/>
        </w:rPr>
      </w:pPr>
      <w:r w:rsidRPr="00001A92">
        <w:rPr>
          <w:b/>
          <w:i/>
          <w:color w:val="auto"/>
        </w:rPr>
        <w:t xml:space="preserve">E. </w:t>
      </w:r>
      <w:proofErr w:type="spellStart"/>
      <w:r w:rsidRPr="00001A92">
        <w:rPr>
          <w:b/>
          <w:i/>
          <w:color w:val="auto"/>
        </w:rPr>
        <w:t>Helmanis</w:t>
      </w:r>
      <w:proofErr w:type="spellEnd"/>
      <w:r w:rsidRPr="00001A92">
        <w:rPr>
          <w:b/>
          <w:i/>
          <w:color w:val="auto"/>
        </w:rPr>
        <w:t xml:space="preserve"> </w:t>
      </w:r>
      <w:r w:rsidRPr="00001A92">
        <w:rPr>
          <w:i/>
          <w:color w:val="auto"/>
        </w:rPr>
        <w:t>aicina ievērot sēdes darba kārtību</w:t>
      </w:r>
      <w:r w:rsidRPr="00001A92">
        <w:rPr>
          <w:b/>
          <w:i/>
          <w:color w:val="auto"/>
        </w:rPr>
        <w:t xml:space="preserve"> </w:t>
      </w:r>
      <w:r w:rsidRPr="00001A92">
        <w:rPr>
          <w:i/>
          <w:color w:val="auto"/>
        </w:rPr>
        <w:t>un nerunāt no vietas.</w:t>
      </w:r>
    </w:p>
    <w:p w14:paraId="549B1701" w14:textId="615FD285" w:rsidR="00B74FCB" w:rsidRPr="00B74FCB" w:rsidRDefault="00B323D4" w:rsidP="00B74FCB">
      <w:pPr>
        <w:jc w:val="both"/>
        <w:rPr>
          <w:rStyle w:val="space"/>
          <w:i/>
        </w:rPr>
      </w:pPr>
      <w:r>
        <w:rPr>
          <w:b/>
          <w:i/>
          <w:color w:val="auto"/>
        </w:rPr>
        <w:tab/>
      </w:r>
      <w:r w:rsidRPr="00B74FCB">
        <w:rPr>
          <w:i/>
          <w:color w:val="auto"/>
        </w:rPr>
        <w:t xml:space="preserve">Informē, ka pašvaldība ir </w:t>
      </w:r>
      <w:r w:rsidRPr="00B74FCB">
        <w:rPr>
          <w:rStyle w:val="word"/>
          <w:i/>
        </w:rPr>
        <w:t>atkarīga</w:t>
      </w:r>
      <w:r w:rsidRPr="00B74FCB">
        <w:rPr>
          <w:rStyle w:val="space"/>
          <w:i/>
        </w:rPr>
        <w:t xml:space="preserve"> </w:t>
      </w:r>
      <w:r w:rsidRPr="00B74FCB">
        <w:rPr>
          <w:rStyle w:val="word"/>
          <w:i/>
        </w:rPr>
        <w:t>no</w:t>
      </w:r>
      <w:r w:rsidRPr="00B74FCB">
        <w:rPr>
          <w:rStyle w:val="space"/>
          <w:i/>
        </w:rPr>
        <w:t xml:space="preserve"> vēsturiskā Ikšķiles novada izstrādātiem teritorijas </w:t>
      </w:r>
      <w:r w:rsidRPr="00B74FCB">
        <w:rPr>
          <w:rStyle w:val="word"/>
          <w:i/>
        </w:rPr>
        <w:t>plānošanas</w:t>
      </w:r>
      <w:r w:rsidRPr="00B74FCB">
        <w:rPr>
          <w:rStyle w:val="space"/>
          <w:i/>
        </w:rPr>
        <w:t xml:space="preserve"> </w:t>
      </w:r>
      <w:r w:rsidRPr="00B74FCB">
        <w:rPr>
          <w:rStyle w:val="word"/>
          <w:i/>
        </w:rPr>
        <w:t>dokumentiem,</w:t>
      </w:r>
      <w:r w:rsidRPr="00B74FCB">
        <w:rPr>
          <w:rStyle w:val="space"/>
          <w:i/>
        </w:rPr>
        <w:t xml:space="preserve"> </w:t>
      </w:r>
      <w:r w:rsidRPr="00B74FCB">
        <w:rPr>
          <w:rStyle w:val="word"/>
          <w:i/>
        </w:rPr>
        <w:t>kas paredzēja</w:t>
      </w:r>
      <w:r w:rsidRPr="00B74FCB">
        <w:rPr>
          <w:rStyle w:val="space"/>
          <w:i/>
        </w:rPr>
        <w:t xml:space="preserve"> </w:t>
      </w:r>
      <w:r w:rsidRPr="00B74FCB">
        <w:rPr>
          <w:rStyle w:val="word"/>
          <w:i/>
        </w:rPr>
        <w:t>karjeru</w:t>
      </w:r>
      <w:r w:rsidRPr="00B74FCB">
        <w:rPr>
          <w:rStyle w:val="space"/>
          <w:i/>
        </w:rPr>
        <w:t xml:space="preserve"> </w:t>
      </w:r>
      <w:r w:rsidRPr="00B74FCB">
        <w:rPr>
          <w:rStyle w:val="word"/>
          <w:i/>
        </w:rPr>
        <w:t>blakus</w:t>
      </w:r>
      <w:r w:rsidRPr="00B74FCB">
        <w:rPr>
          <w:rStyle w:val="space"/>
          <w:i/>
        </w:rPr>
        <w:t xml:space="preserve"> </w:t>
      </w:r>
      <w:r w:rsidRPr="00B74FCB">
        <w:rPr>
          <w:rStyle w:val="word"/>
          <w:i/>
        </w:rPr>
        <w:t>esamību</w:t>
      </w:r>
      <w:r w:rsidRPr="00B74FCB">
        <w:rPr>
          <w:rStyle w:val="space"/>
          <w:i/>
        </w:rPr>
        <w:t xml:space="preserve"> </w:t>
      </w:r>
      <w:r w:rsidRPr="00B74FCB">
        <w:rPr>
          <w:rStyle w:val="word"/>
          <w:i/>
        </w:rPr>
        <w:t>savrupmājām.</w:t>
      </w:r>
      <w:r w:rsidR="00B74FCB" w:rsidRPr="00B74FCB">
        <w:rPr>
          <w:rStyle w:val="word"/>
          <w:i/>
        </w:rPr>
        <w:t xml:space="preserve"> To,</w:t>
      </w:r>
      <w:r w:rsidR="00B74FCB" w:rsidRPr="00B74FCB">
        <w:rPr>
          <w:rStyle w:val="space"/>
          <w:i/>
        </w:rPr>
        <w:t xml:space="preserve"> </w:t>
      </w:r>
      <w:r w:rsidR="00B74FCB" w:rsidRPr="00B74FCB">
        <w:rPr>
          <w:rStyle w:val="word"/>
          <w:i/>
        </w:rPr>
        <w:t>ka</w:t>
      </w:r>
      <w:r w:rsidR="00B74FCB" w:rsidRPr="00B74FCB">
        <w:rPr>
          <w:rStyle w:val="space"/>
          <w:i/>
        </w:rPr>
        <w:t xml:space="preserve"> </w:t>
      </w:r>
      <w:r w:rsidR="00B74FCB" w:rsidRPr="00B74FCB">
        <w:rPr>
          <w:rStyle w:val="word"/>
          <w:i/>
        </w:rPr>
        <w:t>monitorings</w:t>
      </w:r>
      <w:r w:rsidR="00B74FCB" w:rsidRPr="00B74FCB">
        <w:rPr>
          <w:rStyle w:val="space"/>
          <w:i/>
        </w:rPr>
        <w:t xml:space="preserve"> </w:t>
      </w:r>
      <w:r w:rsidR="00B74FCB" w:rsidRPr="00B74FCB">
        <w:rPr>
          <w:rStyle w:val="word"/>
          <w:i/>
        </w:rPr>
        <w:t>ir</w:t>
      </w:r>
      <w:r w:rsidR="00B74FCB" w:rsidRPr="00B74FCB">
        <w:rPr>
          <w:rStyle w:val="space"/>
          <w:i/>
        </w:rPr>
        <w:t xml:space="preserve"> </w:t>
      </w:r>
      <w:r w:rsidR="00B74FCB" w:rsidRPr="00B74FCB">
        <w:rPr>
          <w:rStyle w:val="word"/>
          <w:i/>
        </w:rPr>
        <w:t>jātaisa,</w:t>
      </w:r>
      <w:r w:rsidR="00B74FCB" w:rsidRPr="00B74FCB">
        <w:rPr>
          <w:rStyle w:val="space"/>
          <w:i/>
        </w:rPr>
        <w:t xml:space="preserve"> </w:t>
      </w:r>
      <w:r w:rsidR="00B74FCB" w:rsidRPr="00B74FCB">
        <w:rPr>
          <w:rStyle w:val="word"/>
          <w:i/>
        </w:rPr>
        <w:t>es</w:t>
      </w:r>
      <w:r w:rsidR="00B74FCB" w:rsidRPr="00B74FCB">
        <w:rPr>
          <w:rStyle w:val="space"/>
          <w:i/>
        </w:rPr>
        <w:t xml:space="preserve"> </w:t>
      </w:r>
      <w:r w:rsidR="00B74FCB" w:rsidRPr="00B74FCB">
        <w:rPr>
          <w:rStyle w:val="word"/>
          <w:i/>
        </w:rPr>
        <w:t>piekrītu,</w:t>
      </w:r>
      <w:r w:rsidR="00B74FCB" w:rsidRPr="00B74FCB">
        <w:rPr>
          <w:rStyle w:val="space"/>
          <w:i/>
        </w:rPr>
        <w:t xml:space="preserve"> </w:t>
      </w:r>
      <w:r w:rsidR="00B74FCB" w:rsidRPr="00B74FCB">
        <w:rPr>
          <w:rStyle w:val="word"/>
          <w:i/>
        </w:rPr>
        <w:t>bet</w:t>
      </w:r>
      <w:r w:rsidR="00B74FCB" w:rsidRPr="00B74FCB">
        <w:rPr>
          <w:rStyle w:val="space"/>
          <w:i/>
        </w:rPr>
        <w:t xml:space="preserve"> </w:t>
      </w:r>
      <w:r w:rsidR="00B74FCB" w:rsidRPr="00B74FCB">
        <w:rPr>
          <w:rStyle w:val="word"/>
          <w:i/>
        </w:rPr>
        <w:t>tas</w:t>
      </w:r>
      <w:r w:rsidR="00B74FCB" w:rsidRPr="00B74FCB">
        <w:rPr>
          <w:rStyle w:val="space"/>
          <w:i/>
        </w:rPr>
        <w:t xml:space="preserve"> </w:t>
      </w:r>
      <w:r w:rsidR="00B74FCB" w:rsidRPr="00B74FCB">
        <w:rPr>
          <w:rStyle w:val="word"/>
          <w:i/>
        </w:rPr>
        <w:t>neko</w:t>
      </w:r>
      <w:r w:rsidR="00B74FCB" w:rsidRPr="00B74FCB">
        <w:rPr>
          <w:rStyle w:val="space"/>
          <w:i/>
        </w:rPr>
        <w:t xml:space="preserve"> </w:t>
      </w:r>
      <w:r w:rsidR="00B74FCB" w:rsidRPr="00B74FCB">
        <w:rPr>
          <w:rStyle w:val="word"/>
          <w:i/>
        </w:rPr>
        <w:t>neizmainīs</w:t>
      </w:r>
      <w:r w:rsidR="00B74FCB" w:rsidRPr="00B74FCB">
        <w:rPr>
          <w:rStyle w:val="space"/>
          <w:i/>
        </w:rPr>
        <w:t xml:space="preserve"> </w:t>
      </w:r>
      <w:r w:rsidR="00B74FCB" w:rsidRPr="00B74FCB">
        <w:rPr>
          <w:rStyle w:val="word"/>
          <w:i/>
        </w:rPr>
        <w:t>šajā</w:t>
      </w:r>
      <w:r w:rsidR="00B74FCB" w:rsidRPr="00B74FCB">
        <w:rPr>
          <w:rStyle w:val="space"/>
          <w:i/>
        </w:rPr>
        <w:t xml:space="preserve"> </w:t>
      </w:r>
      <w:r w:rsidR="00B74FCB" w:rsidRPr="00B74FCB">
        <w:rPr>
          <w:rStyle w:val="word"/>
          <w:i/>
        </w:rPr>
        <w:t>situācijā.</w:t>
      </w:r>
      <w:r w:rsidR="00B74FCB" w:rsidRPr="00B74FCB">
        <w:rPr>
          <w:rStyle w:val="space"/>
          <w:i/>
        </w:rPr>
        <w:t xml:space="preserve"> </w:t>
      </w:r>
    </w:p>
    <w:p w14:paraId="5CCE7487" w14:textId="4DB59B11" w:rsidR="00B74FCB" w:rsidRPr="00B74FCB" w:rsidRDefault="00B74FCB" w:rsidP="00B74FCB">
      <w:pPr>
        <w:ind w:firstLine="720"/>
        <w:jc w:val="both"/>
        <w:rPr>
          <w:rStyle w:val="space"/>
          <w:i/>
        </w:rPr>
      </w:pPr>
      <w:r w:rsidRPr="00B74FCB">
        <w:rPr>
          <w:rStyle w:val="space"/>
          <w:i/>
        </w:rPr>
        <w:t xml:space="preserve">Aicina </w:t>
      </w:r>
      <w:r w:rsidR="00806973" w:rsidRPr="00A44159">
        <w:rPr>
          <w:i/>
          <w:color w:val="auto"/>
        </w:rPr>
        <w:t xml:space="preserve">SIA </w:t>
      </w:r>
      <w:r w:rsidR="00806973">
        <w:rPr>
          <w:i/>
          <w:color w:val="auto"/>
        </w:rPr>
        <w:t>“</w:t>
      </w:r>
      <w:r w:rsidR="00806973" w:rsidRPr="00A44159">
        <w:rPr>
          <w:i/>
          <w:color w:val="auto"/>
        </w:rPr>
        <w:t>Granāti Pluss</w:t>
      </w:r>
      <w:r w:rsidR="00806973">
        <w:rPr>
          <w:i/>
          <w:color w:val="auto"/>
        </w:rPr>
        <w:t>”</w:t>
      </w:r>
      <w:r w:rsidR="00806973">
        <w:rPr>
          <w:i/>
          <w:color w:val="auto"/>
        </w:rPr>
        <w:t xml:space="preserve"> </w:t>
      </w:r>
      <w:r w:rsidRPr="00B74FCB">
        <w:rPr>
          <w:rStyle w:val="space"/>
          <w:i/>
        </w:rPr>
        <w:t xml:space="preserve">pārstāvim </w:t>
      </w:r>
      <w:r>
        <w:rPr>
          <w:rStyle w:val="space"/>
          <w:i/>
        </w:rPr>
        <w:t xml:space="preserve">nodrošināt monitoringu ne tikai </w:t>
      </w:r>
      <w:r w:rsidRPr="00B74FCB">
        <w:rPr>
          <w:rStyle w:val="word"/>
          <w:i/>
        </w:rPr>
        <w:t xml:space="preserve">skaitļos, bet arī </w:t>
      </w:r>
      <w:r w:rsidRPr="00B74FCB">
        <w:rPr>
          <w:rStyle w:val="space"/>
          <w:i/>
        </w:rPr>
        <w:t xml:space="preserve"> </w:t>
      </w:r>
      <w:r w:rsidRPr="00B74FCB">
        <w:rPr>
          <w:rStyle w:val="word"/>
          <w:i/>
        </w:rPr>
        <w:t>emocionāli atbalst</w:t>
      </w:r>
      <w:r w:rsidR="00AF4B60">
        <w:rPr>
          <w:rStyle w:val="word"/>
          <w:i/>
        </w:rPr>
        <w:t>o</w:t>
      </w:r>
      <w:r w:rsidRPr="00B74FCB">
        <w:rPr>
          <w:rStyle w:val="word"/>
          <w:i/>
        </w:rPr>
        <w:t>t iedzīvot</w:t>
      </w:r>
      <w:r>
        <w:rPr>
          <w:rStyle w:val="word"/>
          <w:i/>
        </w:rPr>
        <w:t>ājus.</w:t>
      </w:r>
    </w:p>
    <w:p w14:paraId="77593FD9" w14:textId="77777777" w:rsidR="00B323D4" w:rsidRDefault="00B323D4" w:rsidP="00B74FCB">
      <w:pPr>
        <w:jc w:val="both"/>
        <w:rPr>
          <w:rStyle w:val="word"/>
          <w:i/>
        </w:rPr>
      </w:pPr>
    </w:p>
    <w:p w14:paraId="35F35BBF" w14:textId="77777777" w:rsidR="009667A8" w:rsidRPr="004F7B36" w:rsidRDefault="009667A8" w:rsidP="009667A8">
      <w:pPr>
        <w:rPr>
          <w:i/>
        </w:rPr>
      </w:pPr>
      <w:r w:rsidRPr="004F7B36">
        <w:rPr>
          <w:i/>
        </w:rPr>
        <w:t>R. Kudļa atstāj zāli no plkst. 11.21 - 11.24.</w:t>
      </w:r>
    </w:p>
    <w:p w14:paraId="5413883A" w14:textId="77777777" w:rsidR="004F7B36" w:rsidRDefault="004F7B36" w:rsidP="009667A8"/>
    <w:p w14:paraId="0C5DEABF" w14:textId="0822B67E" w:rsidR="004F7B36" w:rsidRPr="0057128F" w:rsidRDefault="004F7B36" w:rsidP="0057128F">
      <w:pPr>
        <w:jc w:val="both"/>
        <w:rPr>
          <w:rStyle w:val="space"/>
          <w:i/>
        </w:rPr>
      </w:pPr>
      <w:r w:rsidRPr="0057128F">
        <w:rPr>
          <w:rStyle w:val="word"/>
          <w:b/>
          <w:i/>
        </w:rPr>
        <w:lastRenderedPageBreak/>
        <w:t>U. Skudra</w:t>
      </w:r>
      <w:r w:rsidRPr="0057128F">
        <w:rPr>
          <w:rStyle w:val="word"/>
          <w:i/>
        </w:rPr>
        <w:t xml:space="preserve"> informē, ka monitoringa</w:t>
      </w:r>
      <w:r w:rsidRPr="0057128F">
        <w:rPr>
          <w:rStyle w:val="space"/>
          <w:i/>
        </w:rPr>
        <w:t xml:space="preserve"> </w:t>
      </w:r>
      <w:r w:rsidRPr="0057128F">
        <w:rPr>
          <w:rStyle w:val="word"/>
          <w:i/>
        </w:rPr>
        <w:t>sistēmas</w:t>
      </w:r>
      <w:r w:rsidRPr="0057128F">
        <w:rPr>
          <w:rStyle w:val="space"/>
          <w:i/>
        </w:rPr>
        <w:t xml:space="preserve"> </w:t>
      </w:r>
      <w:r w:rsidRPr="0057128F">
        <w:rPr>
          <w:rStyle w:val="word"/>
          <w:i/>
        </w:rPr>
        <w:t>ne</w:t>
      </w:r>
      <w:r w:rsidRPr="0057128F">
        <w:rPr>
          <w:rStyle w:val="space"/>
          <w:i/>
        </w:rPr>
        <w:t xml:space="preserve"> </w:t>
      </w:r>
      <w:r w:rsidRPr="0057128F">
        <w:rPr>
          <w:rStyle w:val="word"/>
          <w:i/>
        </w:rPr>
        <w:t>vienmēr</w:t>
      </w:r>
      <w:r w:rsidRPr="0057128F">
        <w:rPr>
          <w:rStyle w:val="space"/>
          <w:i/>
        </w:rPr>
        <w:t xml:space="preserve"> </w:t>
      </w:r>
      <w:r w:rsidRPr="0057128F">
        <w:rPr>
          <w:rStyle w:val="word"/>
          <w:i/>
        </w:rPr>
        <w:t>ir</w:t>
      </w:r>
      <w:r w:rsidRPr="0057128F">
        <w:rPr>
          <w:rStyle w:val="space"/>
          <w:i/>
        </w:rPr>
        <w:t xml:space="preserve"> </w:t>
      </w:r>
      <w:r w:rsidRPr="0057128F">
        <w:rPr>
          <w:rStyle w:val="word"/>
          <w:i/>
        </w:rPr>
        <w:t>efektīvas un</w:t>
      </w:r>
      <w:r w:rsidRPr="0057128F">
        <w:rPr>
          <w:rStyle w:val="space"/>
          <w:i/>
        </w:rPr>
        <w:t xml:space="preserve"> </w:t>
      </w:r>
      <w:r w:rsidRPr="0057128F">
        <w:rPr>
          <w:rStyle w:val="word"/>
          <w:i/>
        </w:rPr>
        <w:t>Valsts</w:t>
      </w:r>
      <w:r w:rsidRPr="0057128F">
        <w:rPr>
          <w:rStyle w:val="space"/>
          <w:i/>
        </w:rPr>
        <w:t xml:space="preserve"> </w:t>
      </w:r>
      <w:r w:rsidRPr="0057128F">
        <w:rPr>
          <w:rStyle w:val="word"/>
          <w:i/>
        </w:rPr>
        <w:t>vides</w:t>
      </w:r>
      <w:r w:rsidRPr="0057128F">
        <w:rPr>
          <w:rStyle w:val="space"/>
          <w:i/>
        </w:rPr>
        <w:t xml:space="preserve"> </w:t>
      </w:r>
      <w:r w:rsidRPr="0057128F">
        <w:rPr>
          <w:rStyle w:val="word"/>
          <w:i/>
        </w:rPr>
        <w:t>dienests</w:t>
      </w:r>
      <w:r w:rsidRPr="0057128F">
        <w:rPr>
          <w:rStyle w:val="space"/>
          <w:i/>
        </w:rPr>
        <w:t xml:space="preserve"> </w:t>
      </w:r>
      <w:r w:rsidRPr="0057128F">
        <w:rPr>
          <w:rStyle w:val="word"/>
          <w:i/>
        </w:rPr>
        <w:t>var</w:t>
      </w:r>
      <w:r w:rsidRPr="0057128F">
        <w:rPr>
          <w:rStyle w:val="space"/>
          <w:i/>
        </w:rPr>
        <w:t xml:space="preserve"> </w:t>
      </w:r>
      <w:r w:rsidRPr="0057128F">
        <w:rPr>
          <w:rStyle w:val="word"/>
          <w:i/>
        </w:rPr>
        <w:t>lemt</w:t>
      </w:r>
      <w:r w:rsidRPr="0057128F">
        <w:rPr>
          <w:rStyle w:val="space"/>
          <w:i/>
        </w:rPr>
        <w:t xml:space="preserve"> </w:t>
      </w:r>
      <w:r w:rsidRPr="0057128F">
        <w:rPr>
          <w:rStyle w:val="word"/>
          <w:i/>
        </w:rPr>
        <w:t>arī</w:t>
      </w:r>
      <w:r w:rsidRPr="0057128F">
        <w:rPr>
          <w:rStyle w:val="space"/>
          <w:i/>
        </w:rPr>
        <w:t xml:space="preserve"> </w:t>
      </w:r>
      <w:r w:rsidRPr="0057128F">
        <w:rPr>
          <w:rStyle w:val="word"/>
          <w:i/>
        </w:rPr>
        <w:t>par</w:t>
      </w:r>
      <w:r w:rsidRPr="0057128F">
        <w:rPr>
          <w:rStyle w:val="space"/>
          <w:i/>
        </w:rPr>
        <w:t xml:space="preserve"> </w:t>
      </w:r>
      <w:r w:rsidRPr="0057128F">
        <w:rPr>
          <w:rStyle w:val="word"/>
          <w:i/>
        </w:rPr>
        <w:t>monitoringa</w:t>
      </w:r>
      <w:r w:rsidRPr="0057128F">
        <w:rPr>
          <w:rStyle w:val="space"/>
          <w:i/>
        </w:rPr>
        <w:t xml:space="preserve"> </w:t>
      </w:r>
      <w:r w:rsidRPr="0057128F">
        <w:rPr>
          <w:rStyle w:val="word"/>
          <w:i/>
        </w:rPr>
        <w:t>sistēmu</w:t>
      </w:r>
      <w:r w:rsidRPr="0057128F">
        <w:rPr>
          <w:rStyle w:val="space"/>
          <w:i/>
        </w:rPr>
        <w:t xml:space="preserve"> </w:t>
      </w:r>
      <w:r w:rsidRPr="0057128F">
        <w:rPr>
          <w:rStyle w:val="word"/>
          <w:i/>
        </w:rPr>
        <w:t>pilnveidošanu</w:t>
      </w:r>
      <w:r w:rsidRPr="0057128F">
        <w:rPr>
          <w:rStyle w:val="space"/>
          <w:i/>
        </w:rPr>
        <w:t xml:space="preserve"> </w:t>
      </w:r>
      <w:r w:rsidRPr="0057128F">
        <w:rPr>
          <w:rStyle w:val="word"/>
          <w:i/>
        </w:rPr>
        <w:t>un</w:t>
      </w:r>
      <w:r w:rsidRPr="0057128F">
        <w:rPr>
          <w:rStyle w:val="space"/>
          <w:i/>
        </w:rPr>
        <w:t xml:space="preserve"> </w:t>
      </w:r>
      <w:r w:rsidRPr="0057128F">
        <w:rPr>
          <w:rStyle w:val="word"/>
          <w:i/>
        </w:rPr>
        <w:t>uzlabošanu, tāp</w:t>
      </w:r>
      <w:r w:rsidR="0057128F" w:rsidRPr="0057128F">
        <w:rPr>
          <w:rStyle w:val="word"/>
          <w:i/>
        </w:rPr>
        <w:t xml:space="preserve">ēc ir </w:t>
      </w:r>
      <w:r w:rsidRPr="0057128F">
        <w:rPr>
          <w:rStyle w:val="word"/>
          <w:i/>
        </w:rPr>
        <w:t>jāsaprot, cik efektīva ir šī monitoringa sistēma</w:t>
      </w:r>
      <w:r w:rsidR="0057128F" w:rsidRPr="0057128F">
        <w:rPr>
          <w:rStyle w:val="word"/>
          <w:i/>
        </w:rPr>
        <w:t>. Ir skaidrs, ka karjeri</w:t>
      </w:r>
      <w:r w:rsidR="0057128F" w:rsidRPr="0057128F">
        <w:rPr>
          <w:rStyle w:val="space"/>
          <w:i/>
        </w:rPr>
        <w:t xml:space="preserve"> </w:t>
      </w:r>
      <w:r w:rsidR="0057128F" w:rsidRPr="0057128F">
        <w:rPr>
          <w:rStyle w:val="word"/>
          <w:i/>
        </w:rPr>
        <w:t>ir</w:t>
      </w:r>
      <w:r w:rsidR="0057128F" w:rsidRPr="0057128F">
        <w:rPr>
          <w:rStyle w:val="space"/>
          <w:i/>
        </w:rPr>
        <w:t xml:space="preserve"> </w:t>
      </w:r>
      <w:r w:rsidR="0057128F" w:rsidRPr="0057128F">
        <w:rPr>
          <w:rStyle w:val="word"/>
          <w:i/>
        </w:rPr>
        <w:t>vajadzīgi</w:t>
      </w:r>
      <w:r w:rsidR="0057128F" w:rsidRPr="0057128F">
        <w:rPr>
          <w:rStyle w:val="space"/>
          <w:i/>
        </w:rPr>
        <w:t xml:space="preserve"> </w:t>
      </w:r>
      <w:r w:rsidR="0057128F" w:rsidRPr="0057128F">
        <w:rPr>
          <w:rStyle w:val="word"/>
          <w:i/>
        </w:rPr>
        <w:t>gan</w:t>
      </w:r>
      <w:r w:rsidR="0057128F" w:rsidRPr="0057128F">
        <w:rPr>
          <w:rStyle w:val="space"/>
          <w:i/>
        </w:rPr>
        <w:t xml:space="preserve"> </w:t>
      </w:r>
      <w:r w:rsidR="0057128F" w:rsidRPr="0057128F">
        <w:rPr>
          <w:rStyle w:val="word"/>
          <w:i/>
        </w:rPr>
        <w:t>aizsardzībai,</w:t>
      </w:r>
      <w:r w:rsidR="0057128F" w:rsidRPr="0057128F">
        <w:rPr>
          <w:rStyle w:val="space"/>
          <w:i/>
        </w:rPr>
        <w:t xml:space="preserve"> </w:t>
      </w:r>
      <w:r w:rsidR="0057128F" w:rsidRPr="0057128F">
        <w:rPr>
          <w:rStyle w:val="word"/>
          <w:i/>
        </w:rPr>
        <w:t>ceļiem un</w:t>
      </w:r>
      <w:r w:rsidR="0057128F" w:rsidRPr="0057128F">
        <w:rPr>
          <w:rStyle w:val="space"/>
          <w:i/>
        </w:rPr>
        <w:t xml:space="preserve"> </w:t>
      </w:r>
      <w:r w:rsidR="0057128F" w:rsidRPr="0057128F">
        <w:rPr>
          <w:rStyle w:val="word"/>
          <w:i/>
        </w:rPr>
        <w:t>infrastruktūrai,</w:t>
      </w:r>
      <w:r w:rsidR="0057128F" w:rsidRPr="0057128F">
        <w:rPr>
          <w:rStyle w:val="space"/>
          <w:i/>
        </w:rPr>
        <w:t xml:space="preserve"> </w:t>
      </w:r>
      <w:r w:rsidR="0057128F" w:rsidRPr="0057128F">
        <w:rPr>
          <w:rStyle w:val="word"/>
          <w:i/>
        </w:rPr>
        <w:t>bet</w:t>
      </w:r>
      <w:r w:rsidR="0057128F" w:rsidRPr="0057128F">
        <w:rPr>
          <w:rStyle w:val="space"/>
          <w:i/>
        </w:rPr>
        <w:t xml:space="preserve"> </w:t>
      </w:r>
      <w:r w:rsidR="0057128F" w:rsidRPr="0057128F">
        <w:rPr>
          <w:rStyle w:val="word"/>
          <w:i/>
        </w:rPr>
        <w:t>ir</w:t>
      </w:r>
      <w:r w:rsidR="0057128F" w:rsidRPr="0057128F">
        <w:rPr>
          <w:rStyle w:val="space"/>
          <w:i/>
        </w:rPr>
        <w:t xml:space="preserve"> </w:t>
      </w:r>
      <w:r w:rsidR="0057128F" w:rsidRPr="0057128F">
        <w:rPr>
          <w:rStyle w:val="word"/>
          <w:i/>
        </w:rPr>
        <w:t>jāsaprot,</w:t>
      </w:r>
      <w:r w:rsidR="0057128F" w:rsidRPr="0057128F">
        <w:rPr>
          <w:rStyle w:val="space"/>
          <w:i/>
        </w:rPr>
        <w:t xml:space="preserve"> </w:t>
      </w:r>
      <w:r w:rsidR="0057128F" w:rsidRPr="0057128F">
        <w:rPr>
          <w:rStyle w:val="word"/>
          <w:i/>
        </w:rPr>
        <w:t>kā</w:t>
      </w:r>
      <w:r w:rsidR="0057128F" w:rsidRPr="0057128F">
        <w:rPr>
          <w:rStyle w:val="space"/>
          <w:i/>
        </w:rPr>
        <w:t xml:space="preserve"> </w:t>
      </w:r>
      <w:r w:rsidR="0057128F" w:rsidRPr="0057128F">
        <w:rPr>
          <w:rStyle w:val="word"/>
          <w:i/>
        </w:rPr>
        <w:t>šīs</w:t>
      </w:r>
      <w:r w:rsidR="0057128F" w:rsidRPr="0057128F">
        <w:rPr>
          <w:rStyle w:val="space"/>
          <w:i/>
        </w:rPr>
        <w:t xml:space="preserve"> </w:t>
      </w:r>
      <w:r w:rsidR="0057128F" w:rsidRPr="0057128F">
        <w:rPr>
          <w:rStyle w:val="word"/>
          <w:i/>
        </w:rPr>
        <w:t>divas</w:t>
      </w:r>
      <w:r w:rsidR="0057128F" w:rsidRPr="0057128F">
        <w:rPr>
          <w:rStyle w:val="space"/>
          <w:i/>
        </w:rPr>
        <w:t xml:space="preserve"> </w:t>
      </w:r>
      <w:r w:rsidR="0057128F" w:rsidRPr="0057128F">
        <w:rPr>
          <w:rStyle w:val="word"/>
          <w:i/>
        </w:rPr>
        <w:t>vajadzības</w:t>
      </w:r>
      <w:r w:rsidR="0057128F" w:rsidRPr="0057128F">
        <w:rPr>
          <w:rStyle w:val="space"/>
          <w:i/>
        </w:rPr>
        <w:t xml:space="preserve"> </w:t>
      </w:r>
      <w:r w:rsidR="0057128F" w:rsidRPr="0057128F">
        <w:rPr>
          <w:rStyle w:val="word"/>
          <w:i/>
        </w:rPr>
        <w:t>gan</w:t>
      </w:r>
      <w:r w:rsidR="0057128F" w:rsidRPr="0057128F">
        <w:rPr>
          <w:rStyle w:val="space"/>
          <w:i/>
        </w:rPr>
        <w:t xml:space="preserve"> </w:t>
      </w:r>
      <w:r w:rsidR="0057128F" w:rsidRPr="0057128F">
        <w:rPr>
          <w:rStyle w:val="word"/>
          <w:i/>
        </w:rPr>
        <w:t>pēc</w:t>
      </w:r>
      <w:r w:rsidR="0057128F" w:rsidRPr="0057128F">
        <w:rPr>
          <w:rStyle w:val="space"/>
          <w:i/>
        </w:rPr>
        <w:t xml:space="preserve"> </w:t>
      </w:r>
      <w:r w:rsidR="0057128F" w:rsidRPr="0057128F">
        <w:rPr>
          <w:rStyle w:val="word"/>
          <w:i/>
        </w:rPr>
        <w:t>izrakteņiem,</w:t>
      </w:r>
      <w:r w:rsidR="0057128F" w:rsidRPr="0057128F">
        <w:rPr>
          <w:rStyle w:val="space"/>
          <w:i/>
        </w:rPr>
        <w:t xml:space="preserve"> </w:t>
      </w:r>
      <w:r w:rsidR="0057128F" w:rsidRPr="0057128F">
        <w:rPr>
          <w:rStyle w:val="word"/>
          <w:i/>
        </w:rPr>
        <w:t>gan</w:t>
      </w:r>
      <w:r w:rsidR="0057128F" w:rsidRPr="0057128F">
        <w:rPr>
          <w:rStyle w:val="space"/>
          <w:i/>
        </w:rPr>
        <w:t xml:space="preserve"> </w:t>
      </w:r>
      <w:r w:rsidR="0057128F" w:rsidRPr="0057128F">
        <w:rPr>
          <w:rStyle w:val="word"/>
          <w:i/>
        </w:rPr>
        <w:t>mūsu</w:t>
      </w:r>
      <w:r w:rsidR="0057128F" w:rsidRPr="0057128F">
        <w:rPr>
          <w:rStyle w:val="space"/>
          <w:i/>
        </w:rPr>
        <w:t xml:space="preserve"> </w:t>
      </w:r>
      <w:r w:rsidR="0057128F" w:rsidRPr="0057128F">
        <w:rPr>
          <w:rStyle w:val="word"/>
          <w:i/>
        </w:rPr>
        <w:t>iedzīvotāju</w:t>
      </w:r>
      <w:r w:rsidR="0057128F" w:rsidRPr="0057128F">
        <w:rPr>
          <w:rStyle w:val="space"/>
          <w:i/>
        </w:rPr>
        <w:t xml:space="preserve"> </w:t>
      </w:r>
      <w:r w:rsidR="0057128F" w:rsidRPr="0057128F">
        <w:rPr>
          <w:rStyle w:val="word"/>
          <w:i/>
        </w:rPr>
        <w:t>vajadzības,</w:t>
      </w:r>
      <w:r w:rsidR="0057128F" w:rsidRPr="0057128F">
        <w:rPr>
          <w:rStyle w:val="space"/>
          <w:i/>
        </w:rPr>
        <w:t xml:space="preserve"> </w:t>
      </w:r>
      <w:r w:rsidR="0057128F" w:rsidRPr="0057128F">
        <w:rPr>
          <w:rStyle w:val="word"/>
          <w:i/>
        </w:rPr>
        <w:t>vislabākā</w:t>
      </w:r>
      <w:r w:rsidR="0057128F" w:rsidRPr="0057128F">
        <w:rPr>
          <w:rStyle w:val="space"/>
          <w:i/>
        </w:rPr>
        <w:t xml:space="preserve"> </w:t>
      </w:r>
      <w:r w:rsidR="0057128F" w:rsidRPr="0057128F">
        <w:rPr>
          <w:rStyle w:val="word"/>
          <w:i/>
        </w:rPr>
        <w:t>veidā</w:t>
      </w:r>
      <w:r w:rsidR="0057128F" w:rsidRPr="0057128F">
        <w:rPr>
          <w:rStyle w:val="space"/>
          <w:i/>
        </w:rPr>
        <w:t xml:space="preserve"> </w:t>
      </w:r>
      <w:r w:rsidR="0057128F" w:rsidRPr="0057128F">
        <w:rPr>
          <w:rStyle w:val="word"/>
          <w:i/>
        </w:rPr>
        <w:t>var</w:t>
      </w:r>
      <w:r w:rsidR="00476B62">
        <w:rPr>
          <w:rStyle w:val="word"/>
          <w:i/>
        </w:rPr>
        <w:t>ētu</w:t>
      </w:r>
      <w:r w:rsidR="0057128F" w:rsidRPr="0057128F">
        <w:rPr>
          <w:rStyle w:val="space"/>
          <w:i/>
        </w:rPr>
        <w:t xml:space="preserve"> </w:t>
      </w:r>
      <w:r w:rsidR="0057128F" w:rsidRPr="0057128F">
        <w:rPr>
          <w:rStyle w:val="word"/>
          <w:i/>
        </w:rPr>
        <w:t>sadzīvot.</w:t>
      </w:r>
      <w:r w:rsidR="0057128F" w:rsidRPr="0057128F">
        <w:rPr>
          <w:rStyle w:val="space"/>
          <w:i/>
        </w:rPr>
        <w:t xml:space="preserve"> </w:t>
      </w:r>
    </w:p>
    <w:p w14:paraId="0A03546B" w14:textId="77777777" w:rsidR="009667A8" w:rsidRDefault="009667A8" w:rsidP="00B74FCB">
      <w:pPr>
        <w:jc w:val="both"/>
        <w:rPr>
          <w:rStyle w:val="word"/>
          <w:i/>
        </w:rPr>
      </w:pPr>
    </w:p>
    <w:p w14:paraId="3CCA34BC" w14:textId="77777777" w:rsidR="00AF4B60" w:rsidRPr="00AF4B60" w:rsidRDefault="00AF4B60" w:rsidP="00AF4B60">
      <w:pPr>
        <w:jc w:val="both"/>
        <w:rPr>
          <w:rStyle w:val="word"/>
          <w:i/>
        </w:rPr>
      </w:pPr>
      <w:r w:rsidRPr="00AF4B60">
        <w:rPr>
          <w:rStyle w:val="word"/>
          <w:b/>
          <w:i/>
        </w:rPr>
        <w:t>M. Martinsons</w:t>
      </w:r>
      <w:r w:rsidRPr="00AF4B60">
        <w:rPr>
          <w:rStyle w:val="word"/>
          <w:i/>
        </w:rPr>
        <w:t xml:space="preserve"> informē, ka sistēmā Namejs ir norādījis vairākus priekšlikumus: </w:t>
      </w:r>
    </w:p>
    <w:p w14:paraId="3455DC0D"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 xml:space="preserve">Izveidot pašvaldības operatīvo ūdensapgādes traucējumu reģistru, kur iedzīvotāji var pieteikt ūdens pazušanu, ūdens līmeņa kritumu, sūkņa apstāšanos, kvalitātes pasliktināšanos, smaku, </w:t>
      </w:r>
      <w:proofErr w:type="spellStart"/>
      <w:r w:rsidRPr="00AF4B60">
        <w:rPr>
          <w:rStyle w:val="word"/>
          <w:i/>
        </w:rPr>
        <w:t>duļķainību</w:t>
      </w:r>
      <w:proofErr w:type="spellEnd"/>
      <w:r w:rsidRPr="00AF4B60">
        <w:rPr>
          <w:rStyle w:val="word"/>
          <w:i/>
        </w:rPr>
        <w:t xml:space="preserve"> vai nosēdumus. Reģistram jābūt nevis pie uzņēmuma, bet pašvaldībā. </w:t>
      </w:r>
    </w:p>
    <w:p w14:paraId="5CE7AAB3"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Noteikt vienu pašvaldības 24/7 kontaktpunktu, piemēram, Ikšķiles un Tīnūžu pārvaldē vai klientu apkalpošanas centrā, ar tālruni, e-pastu un elektronisku pieteikuma formu. Pašreizējā monitoringa programma paredz, ka pieteikumus reģistrē uzņēmums, bet tas nav pietiekami, jo iedzīvotājam krīzes brīdī nav jāmeklē uzņēmējs, kura darbība var būt iespējamais traucējumu cēlonis. Pašvaldība ir pēc likuma atbildīga.</w:t>
      </w:r>
    </w:p>
    <w:p w14:paraId="3E8C75E9"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Noteikt pašvaldības pienākumu 24 stundu laikā nodrošināt pagaidu dzeramo ūdeni, ja īpašumā pazūd ūdens vai tas nav lietojams dzeršanai. Programma jau paredz, ka uzņēmumam 24 stundu laikā jāuzstāda ūdenstvertne dzeramajam ūdenim un jānodrošina tehniskais ūdens, tostarp tehniskais ūdens vismaz 100 l/</w:t>
      </w:r>
      <w:proofErr w:type="spellStart"/>
      <w:r w:rsidRPr="00AF4B60">
        <w:rPr>
          <w:rStyle w:val="word"/>
          <w:i/>
        </w:rPr>
        <w:t>dnn</w:t>
      </w:r>
      <w:proofErr w:type="spellEnd"/>
      <w:r w:rsidRPr="00AF4B60">
        <w:rPr>
          <w:rStyle w:val="word"/>
          <w:i/>
        </w:rPr>
        <w:t xml:space="preserve"> vienam iedzīvotājam. Šo mehānismu pašvaldībai vajag pārnest publiskā, visiem saprotamā kārtībā. </w:t>
      </w:r>
    </w:p>
    <w:p w14:paraId="2D94402A"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 xml:space="preserve">Noteikt pašvaldības pienākumu 24 stundu laikā veikt apsekošanu, negaidot, kamēr uzņēmums vai tā konsultants sagatavo savu viedokli. </w:t>
      </w:r>
    </w:p>
    <w:p w14:paraId="2B6E60E7"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 xml:space="preserve">Noteikt, ka pagaidu ūdens piegāde un risinājums ūdens atjaunošanai, netiek atteikta tikai tāpēc, ka īpašums formāli nav ietekmes zonā. </w:t>
      </w:r>
    </w:p>
    <w:p w14:paraId="448848FF"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 xml:space="preserve">Noteikt, ka katrs gadījums ārpus ietekmes zonas automātiski ir pamats pārskatīt ietekmes zonas robežas, nevis pamats atteikumam. </w:t>
      </w:r>
    </w:p>
    <w:p w14:paraId="3B6538A0"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 xml:space="preserve">Uzdot neatkarīgam hidroģeologam sagatavot atzinumu par summāro karjeru ietekmi. </w:t>
      </w:r>
    </w:p>
    <w:p w14:paraId="353A31BC"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 xml:space="preserve">Uzdot pārskatīt monitoringa programmu, jo pašreizējais monitorings balstās uz periodiskiem mērījumiem, pārsvarā reizi mēnesī, un ūdens līmeņa mērīšanu ar netiešo metodi. Tas ir par vāju operatīvai reaģēšanai, ja iedzīvotājam ūdens pazūd vienā dienā. </w:t>
      </w:r>
    </w:p>
    <w:p w14:paraId="1492CA72" w14:textId="77777777" w:rsidR="00AF4B60" w:rsidRPr="00AF4B60" w:rsidRDefault="00AF4B60" w:rsidP="00AF4B60">
      <w:pPr>
        <w:pStyle w:val="Sarakstarindkopa"/>
        <w:numPr>
          <w:ilvl w:val="0"/>
          <w:numId w:val="43"/>
        </w:numPr>
        <w:ind w:left="426" w:hanging="437"/>
        <w:jc w:val="both"/>
        <w:rPr>
          <w:rStyle w:val="word"/>
          <w:i/>
        </w:rPr>
      </w:pPr>
      <w:r w:rsidRPr="00AF4B60">
        <w:rPr>
          <w:rStyle w:val="word"/>
          <w:i/>
        </w:rPr>
        <w:t>Uzdot pašvaldībai nekavējoties izmantot līgumā paredzētās tiesības veikt pārbaudes un lemt par drošības naudas (depozītu) izmantošanu, un pēc tam risināt birokrātiskos jautājumus.</w:t>
      </w:r>
    </w:p>
    <w:p w14:paraId="5E6D4663" w14:textId="77777777" w:rsidR="00AF4B60" w:rsidRDefault="00AF4B60" w:rsidP="00B323D4">
      <w:pPr>
        <w:rPr>
          <w:rStyle w:val="word"/>
        </w:rPr>
      </w:pPr>
    </w:p>
    <w:p w14:paraId="21322F0A" w14:textId="77777777" w:rsidR="00AF4B60" w:rsidRPr="00166A3A" w:rsidRDefault="00AF4B60" w:rsidP="00166A3A">
      <w:pPr>
        <w:jc w:val="both"/>
        <w:rPr>
          <w:i/>
        </w:rPr>
      </w:pPr>
      <w:r w:rsidRPr="00166A3A">
        <w:rPr>
          <w:b/>
          <w:i/>
        </w:rPr>
        <w:t>P. Kotāns</w:t>
      </w:r>
      <w:r w:rsidRPr="00166A3A">
        <w:rPr>
          <w:i/>
        </w:rPr>
        <w:t xml:space="preserve"> informē ka Finanšu Ministrija dabas resursa nodokli ieskaita pašvaldībā vienā ciparā, kas ir par visiem karjeriem kopā Ogres novadā. </w:t>
      </w:r>
    </w:p>
    <w:p w14:paraId="1D435BC4" w14:textId="4B0AAF8B" w:rsidR="00AF4B60" w:rsidRDefault="00AF4B60" w:rsidP="00166A3A">
      <w:pPr>
        <w:ind w:firstLine="720"/>
        <w:jc w:val="both"/>
        <w:rPr>
          <w:i/>
        </w:rPr>
      </w:pPr>
      <w:r w:rsidRPr="00166A3A">
        <w:rPr>
          <w:i/>
        </w:rPr>
        <w:t>Dalās piere</w:t>
      </w:r>
      <w:r w:rsidR="00166A3A">
        <w:rPr>
          <w:i/>
        </w:rPr>
        <w:t>dzē ar līdzīgu problēmu Birzgalē</w:t>
      </w:r>
      <w:r w:rsidRPr="00166A3A">
        <w:rPr>
          <w:i/>
        </w:rPr>
        <w:t xml:space="preserve">, norādot, ka </w:t>
      </w:r>
      <w:r w:rsidR="00166A3A" w:rsidRPr="00166A3A">
        <w:rPr>
          <w:i/>
        </w:rPr>
        <w:t xml:space="preserve">oficiāls urbums ar urbuma pasi ir 55 metri, lai nonāktu līdz kvalitatīvam ūdenim. Iedzīvotājiem pašiem arī ir par </w:t>
      </w:r>
      <w:r w:rsidR="00166A3A" w:rsidRPr="00166A3A">
        <w:rPr>
          <w:i/>
        </w:rPr>
        <w:t xml:space="preserve">to </w:t>
      </w:r>
      <w:r w:rsidR="00166A3A" w:rsidRPr="00166A3A">
        <w:rPr>
          <w:i/>
        </w:rPr>
        <w:t xml:space="preserve">jādomā. </w:t>
      </w:r>
    </w:p>
    <w:p w14:paraId="3C242C78" w14:textId="77777777" w:rsidR="00EB612D" w:rsidRDefault="00EB612D" w:rsidP="00166A3A">
      <w:pPr>
        <w:ind w:firstLine="720"/>
        <w:jc w:val="both"/>
        <w:rPr>
          <w:i/>
        </w:rPr>
      </w:pPr>
    </w:p>
    <w:p w14:paraId="52CACF42" w14:textId="77777777" w:rsidR="00AF4B60" w:rsidRDefault="00EB612D" w:rsidP="00105967">
      <w:pPr>
        <w:jc w:val="both"/>
        <w:rPr>
          <w:rStyle w:val="space"/>
          <w:i/>
        </w:rPr>
      </w:pPr>
      <w:r w:rsidRPr="00105967">
        <w:rPr>
          <w:b/>
          <w:i/>
        </w:rPr>
        <w:t>R. Kudļa</w:t>
      </w:r>
      <w:r w:rsidRPr="00105967">
        <w:rPr>
          <w:i/>
        </w:rPr>
        <w:t xml:space="preserve"> izsaka pateicību iedzīvotājiem, kas ieradās un pastāstīja reālo situāciju, kā arī darbiniekiem par sniegto informāciju. Norāda, ka l</w:t>
      </w:r>
      <w:r w:rsidR="00FD6D2D" w:rsidRPr="00105967">
        <w:rPr>
          <w:i/>
        </w:rPr>
        <w:t>īdzatbildīgi esam mēs visi, kas</w:t>
      </w:r>
      <w:r w:rsidRPr="00105967">
        <w:rPr>
          <w:i/>
        </w:rPr>
        <w:t xml:space="preserve"> šeit domē </w:t>
      </w:r>
      <w:r w:rsidR="00FD6D2D" w:rsidRPr="00105967">
        <w:rPr>
          <w:i/>
        </w:rPr>
        <w:t>esam</w:t>
      </w:r>
      <w:r w:rsidRPr="00105967">
        <w:rPr>
          <w:i/>
        </w:rPr>
        <w:t>. Šis ir labs atspēriena punkts, lai kopīgi meklētu risinājumus</w:t>
      </w:r>
      <w:r w:rsidR="00FD6D2D" w:rsidRPr="00105967">
        <w:rPr>
          <w:i/>
        </w:rPr>
        <w:t xml:space="preserve"> un </w:t>
      </w:r>
      <w:r w:rsidRPr="00105967">
        <w:rPr>
          <w:i/>
        </w:rPr>
        <w:t>uzlabotu iedzīvotāj</w:t>
      </w:r>
      <w:r w:rsidR="00105967" w:rsidRPr="00105967">
        <w:rPr>
          <w:i/>
        </w:rPr>
        <w:t xml:space="preserve">u dzīves kvalitāti Ogres </w:t>
      </w:r>
      <w:r w:rsidRPr="00105967">
        <w:rPr>
          <w:i/>
        </w:rPr>
        <w:t>novadā</w:t>
      </w:r>
      <w:r w:rsidRPr="00105967">
        <w:rPr>
          <w:rStyle w:val="word"/>
          <w:i/>
        </w:rPr>
        <w:t>,</w:t>
      </w:r>
      <w:r w:rsidRPr="00105967">
        <w:rPr>
          <w:rStyle w:val="space"/>
          <w:i/>
        </w:rPr>
        <w:t xml:space="preserve"> </w:t>
      </w:r>
      <w:r w:rsidRPr="00105967">
        <w:rPr>
          <w:rStyle w:val="word"/>
          <w:i/>
        </w:rPr>
        <w:t>jo</w:t>
      </w:r>
      <w:r w:rsidRPr="00105967">
        <w:rPr>
          <w:rStyle w:val="space"/>
          <w:i/>
        </w:rPr>
        <w:t xml:space="preserve"> </w:t>
      </w:r>
      <w:r w:rsidRPr="00105967">
        <w:rPr>
          <w:rStyle w:val="word"/>
          <w:i/>
        </w:rPr>
        <w:t>tikai</w:t>
      </w:r>
      <w:r w:rsidRPr="00105967">
        <w:rPr>
          <w:rStyle w:val="space"/>
          <w:i/>
        </w:rPr>
        <w:t xml:space="preserve"> </w:t>
      </w:r>
      <w:r w:rsidRPr="00105967">
        <w:rPr>
          <w:rStyle w:val="word"/>
          <w:i/>
        </w:rPr>
        <w:t>ar</w:t>
      </w:r>
      <w:r w:rsidRPr="00105967">
        <w:rPr>
          <w:rStyle w:val="space"/>
          <w:i/>
        </w:rPr>
        <w:t xml:space="preserve"> </w:t>
      </w:r>
      <w:r w:rsidRPr="00105967">
        <w:rPr>
          <w:rStyle w:val="word"/>
          <w:i/>
        </w:rPr>
        <w:t>problēmu</w:t>
      </w:r>
      <w:r w:rsidRPr="00105967">
        <w:rPr>
          <w:rStyle w:val="space"/>
          <w:i/>
        </w:rPr>
        <w:t xml:space="preserve"> </w:t>
      </w:r>
      <w:r w:rsidRPr="00105967">
        <w:rPr>
          <w:rStyle w:val="word"/>
          <w:i/>
        </w:rPr>
        <w:t>strādājot,</w:t>
      </w:r>
      <w:r w:rsidRPr="00105967">
        <w:rPr>
          <w:rStyle w:val="space"/>
          <w:i/>
        </w:rPr>
        <w:t xml:space="preserve"> </w:t>
      </w:r>
      <w:r w:rsidRPr="00105967">
        <w:rPr>
          <w:rStyle w:val="word"/>
          <w:i/>
        </w:rPr>
        <w:t>uzklausot</w:t>
      </w:r>
      <w:r w:rsidRPr="00105967">
        <w:rPr>
          <w:rStyle w:val="space"/>
          <w:i/>
        </w:rPr>
        <w:t xml:space="preserve"> </w:t>
      </w:r>
      <w:r w:rsidRPr="00105967">
        <w:rPr>
          <w:rStyle w:val="word"/>
          <w:i/>
        </w:rPr>
        <w:t>vien</w:t>
      </w:r>
      <w:r w:rsidR="00105967" w:rsidRPr="00105967">
        <w:rPr>
          <w:rStyle w:val="word"/>
          <w:i/>
        </w:rPr>
        <w:t>am</w:t>
      </w:r>
      <w:r w:rsidRPr="00105967">
        <w:rPr>
          <w:rStyle w:val="space"/>
          <w:i/>
        </w:rPr>
        <w:t xml:space="preserve"> </w:t>
      </w:r>
      <w:r w:rsidRPr="00105967">
        <w:rPr>
          <w:rStyle w:val="word"/>
          <w:i/>
        </w:rPr>
        <w:t>otru,</w:t>
      </w:r>
      <w:r w:rsidRPr="00105967">
        <w:rPr>
          <w:rStyle w:val="space"/>
          <w:i/>
        </w:rPr>
        <w:t xml:space="preserve"> </w:t>
      </w:r>
      <w:r w:rsidRPr="00105967">
        <w:rPr>
          <w:rStyle w:val="word"/>
          <w:i/>
        </w:rPr>
        <w:t>sadzirdot</w:t>
      </w:r>
      <w:r w:rsidRPr="00105967">
        <w:rPr>
          <w:rStyle w:val="space"/>
          <w:i/>
        </w:rPr>
        <w:t xml:space="preserve"> </w:t>
      </w:r>
      <w:r w:rsidRPr="00105967">
        <w:rPr>
          <w:rStyle w:val="word"/>
          <w:i/>
        </w:rPr>
        <w:t>iedzīvotājus,</w:t>
      </w:r>
      <w:r w:rsidRPr="00105967">
        <w:rPr>
          <w:rStyle w:val="space"/>
          <w:i/>
        </w:rPr>
        <w:t xml:space="preserve"> </w:t>
      </w:r>
      <w:r w:rsidRPr="00105967">
        <w:rPr>
          <w:rStyle w:val="word"/>
          <w:i/>
        </w:rPr>
        <w:t>mēs</w:t>
      </w:r>
      <w:r w:rsidRPr="00105967">
        <w:rPr>
          <w:rStyle w:val="space"/>
          <w:i/>
        </w:rPr>
        <w:t xml:space="preserve"> </w:t>
      </w:r>
      <w:r w:rsidRPr="00105967">
        <w:rPr>
          <w:rStyle w:val="word"/>
          <w:i/>
        </w:rPr>
        <w:t>spējam</w:t>
      </w:r>
      <w:r w:rsidRPr="00105967">
        <w:rPr>
          <w:rStyle w:val="space"/>
          <w:i/>
        </w:rPr>
        <w:t xml:space="preserve"> </w:t>
      </w:r>
      <w:r w:rsidRPr="00105967">
        <w:rPr>
          <w:rStyle w:val="word"/>
          <w:i/>
        </w:rPr>
        <w:t>rast</w:t>
      </w:r>
      <w:r w:rsidRPr="00105967">
        <w:rPr>
          <w:rStyle w:val="space"/>
          <w:i/>
        </w:rPr>
        <w:t xml:space="preserve"> </w:t>
      </w:r>
      <w:r w:rsidRPr="00105967">
        <w:rPr>
          <w:rStyle w:val="word"/>
          <w:i/>
        </w:rPr>
        <w:t>kompromisus.</w:t>
      </w:r>
      <w:r w:rsidRPr="00105967">
        <w:rPr>
          <w:rStyle w:val="space"/>
          <w:i/>
        </w:rPr>
        <w:t xml:space="preserve"> </w:t>
      </w:r>
    </w:p>
    <w:p w14:paraId="497E04BF" w14:textId="77777777" w:rsidR="00EF16F8" w:rsidRDefault="00EF16F8" w:rsidP="00105967">
      <w:pPr>
        <w:jc w:val="both"/>
        <w:rPr>
          <w:rStyle w:val="space"/>
          <w:i/>
        </w:rPr>
      </w:pPr>
    </w:p>
    <w:p w14:paraId="0288F133" w14:textId="77777777" w:rsidR="00037BD9" w:rsidRPr="00191F85" w:rsidRDefault="00EF16F8" w:rsidP="00037BD9">
      <w:pPr>
        <w:jc w:val="both"/>
        <w:rPr>
          <w:rStyle w:val="space"/>
          <w:i/>
        </w:rPr>
      </w:pPr>
      <w:r w:rsidRPr="00191F85">
        <w:rPr>
          <w:b/>
          <w:i/>
        </w:rPr>
        <w:t>A.</w:t>
      </w:r>
      <w:r w:rsidR="007E0B61" w:rsidRPr="00191F85">
        <w:rPr>
          <w:b/>
          <w:i/>
        </w:rPr>
        <w:t xml:space="preserve"> </w:t>
      </w:r>
      <w:r w:rsidRPr="00191F85">
        <w:rPr>
          <w:b/>
          <w:i/>
        </w:rPr>
        <w:t>Krauja</w:t>
      </w:r>
      <w:r w:rsidRPr="00191F85">
        <w:rPr>
          <w:i/>
        </w:rPr>
        <w:t xml:space="preserve"> slēdz debašu sadaļu un informē par </w:t>
      </w:r>
      <w:r w:rsidR="007E0B61" w:rsidRPr="00191F85">
        <w:rPr>
          <w:i/>
        </w:rPr>
        <w:t xml:space="preserve">turpmākajām darbībām šajā jautājumā </w:t>
      </w:r>
      <w:r w:rsidR="00DB0FF5" w:rsidRPr="00191F85">
        <w:rPr>
          <w:i/>
        </w:rPr>
        <w:t>–</w:t>
      </w:r>
      <w:r w:rsidR="007E0B61" w:rsidRPr="00191F85">
        <w:rPr>
          <w:i/>
        </w:rPr>
        <w:t xml:space="preserve"> </w:t>
      </w:r>
      <w:r w:rsidR="00DB0FF5" w:rsidRPr="00191F85">
        <w:rPr>
          <w:i/>
        </w:rPr>
        <w:t>tiks apkopota faktiskā situācijā visā Ogres novadā, Komunikācijas noda</w:t>
      </w:r>
      <w:r w:rsidR="004C38A2">
        <w:rPr>
          <w:i/>
        </w:rPr>
        <w:t xml:space="preserve">ļai tiks dots </w:t>
      </w:r>
      <w:r w:rsidR="00DB0FF5" w:rsidRPr="00191F85">
        <w:rPr>
          <w:i/>
        </w:rPr>
        <w:t xml:space="preserve">uzdevums iedzīvotājiem saprotamā veidā izstrādāt ceļa karti, kur vērsties, </w:t>
      </w:r>
      <w:r w:rsidR="004C38A2" w:rsidRPr="00191F85">
        <w:rPr>
          <w:i/>
        </w:rPr>
        <w:t>kad tiek konstatēts ūdens zudums</w:t>
      </w:r>
      <w:r w:rsidR="004C38A2">
        <w:rPr>
          <w:i/>
        </w:rPr>
        <w:t>,</w:t>
      </w:r>
      <w:r w:rsidR="004C38A2" w:rsidRPr="00191F85">
        <w:rPr>
          <w:i/>
        </w:rPr>
        <w:t xml:space="preserve"> </w:t>
      </w:r>
      <w:r w:rsidR="00DB0FF5" w:rsidRPr="00191F85">
        <w:rPr>
          <w:i/>
        </w:rPr>
        <w:t xml:space="preserve">dzīvojot konkrētajās vietās. Tiks izvērtēta iespēja uzlabot monitoringa sistēmu un </w:t>
      </w:r>
      <w:r w:rsidR="00DB0FF5" w:rsidRPr="00191F85">
        <w:rPr>
          <w:i/>
        </w:rPr>
        <w:lastRenderedPageBreak/>
        <w:t>iedzīvotāju iesniegumi tiks sadalīti zonās – gadījumi, kad pašvaldība var reaģēt un izvērtēt</w:t>
      </w:r>
      <w:r w:rsidR="00037BD9" w:rsidRPr="00191F85">
        <w:rPr>
          <w:i/>
        </w:rPr>
        <w:t xml:space="preserve"> situāciju</w:t>
      </w:r>
      <w:r w:rsidR="00DB0FF5" w:rsidRPr="00191F85">
        <w:rPr>
          <w:i/>
        </w:rPr>
        <w:t xml:space="preserve">, un gadījumi, kad </w:t>
      </w:r>
      <w:r w:rsidR="00037BD9" w:rsidRPr="00191F85">
        <w:rPr>
          <w:rStyle w:val="word"/>
          <w:i/>
        </w:rPr>
        <w:t>tas ir ārpus pašvaldības kompetences.</w:t>
      </w:r>
      <w:r w:rsidR="00037BD9" w:rsidRPr="00191F85">
        <w:rPr>
          <w:rStyle w:val="space"/>
          <w:i/>
        </w:rPr>
        <w:t xml:space="preserve"> Attiecībā uz M. Martinsona iesniegtajiem priekšlikumiem tiks apkopota informācija, ko mēs varam darīt lietas lab</w:t>
      </w:r>
      <w:r w:rsidR="004C38A2">
        <w:rPr>
          <w:rStyle w:val="space"/>
          <w:i/>
        </w:rPr>
        <w:t xml:space="preserve">ā, bet, </w:t>
      </w:r>
      <w:r w:rsidR="00037BD9" w:rsidRPr="00191F85">
        <w:rPr>
          <w:rStyle w:val="word"/>
          <w:i/>
        </w:rPr>
        <w:t>kas</w:t>
      </w:r>
      <w:r w:rsidR="00037BD9" w:rsidRPr="00191F85">
        <w:rPr>
          <w:rStyle w:val="space"/>
          <w:i/>
        </w:rPr>
        <w:t xml:space="preserve"> </w:t>
      </w:r>
      <w:r w:rsidR="00037BD9" w:rsidRPr="00191F85">
        <w:rPr>
          <w:rStyle w:val="word"/>
          <w:i/>
        </w:rPr>
        <w:t>attiecas</w:t>
      </w:r>
      <w:r w:rsidR="00037BD9" w:rsidRPr="00191F85">
        <w:rPr>
          <w:rStyle w:val="space"/>
          <w:i/>
        </w:rPr>
        <w:t xml:space="preserve"> </w:t>
      </w:r>
      <w:r w:rsidR="00037BD9" w:rsidRPr="00191F85">
        <w:rPr>
          <w:rStyle w:val="word"/>
          <w:i/>
        </w:rPr>
        <w:t>uz</w:t>
      </w:r>
      <w:r w:rsidR="00037BD9" w:rsidRPr="00191F85">
        <w:rPr>
          <w:rStyle w:val="space"/>
          <w:i/>
        </w:rPr>
        <w:t xml:space="preserve"> </w:t>
      </w:r>
      <w:r w:rsidR="00037BD9" w:rsidRPr="00191F85">
        <w:rPr>
          <w:rStyle w:val="word"/>
          <w:i/>
        </w:rPr>
        <w:t>trokšņu</w:t>
      </w:r>
      <w:r w:rsidR="00037BD9" w:rsidRPr="00191F85">
        <w:rPr>
          <w:rStyle w:val="space"/>
          <w:i/>
        </w:rPr>
        <w:t xml:space="preserve"> </w:t>
      </w:r>
      <w:r w:rsidR="00037BD9" w:rsidRPr="00191F85">
        <w:rPr>
          <w:rStyle w:val="word"/>
          <w:i/>
        </w:rPr>
        <w:t>līmeni,</w:t>
      </w:r>
      <w:r w:rsidR="00037BD9" w:rsidRPr="00191F85">
        <w:rPr>
          <w:rStyle w:val="space"/>
          <w:i/>
        </w:rPr>
        <w:t xml:space="preserve"> </w:t>
      </w:r>
      <w:r w:rsidR="00037BD9" w:rsidRPr="00191F85">
        <w:rPr>
          <w:rStyle w:val="word"/>
          <w:i/>
        </w:rPr>
        <w:t>vērsīsimies</w:t>
      </w:r>
      <w:r w:rsidR="00037BD9" w:rsidRPr="00191F85">
        <w:rPr>
          <w:rStyle w:val="space"/>
          <w:i/>
        </w:rPr>
        <w:t xml:space="preserve"> </w:t>
      </w:r>
      <w:r w:rsidR="00037BD9" w:rsidRPr="00191F85">
        <w:rPr>
          <w:rStyle w:val="word"/>
          <w:i/>
        </w:rPr>
        <w:t>Veselības</w:t>
      </w:r>
      <w:r w:rsidR="00037BD9" w:rsidRPr="00191F85">
        <w:rPr>
          <w:rStyle w:val="space"/>
          <w:i/>
        </w:rPr>
        <w:t xml:space="preserve"> </w:t>
      </w:r>
      <w:r w:rsidR="00037BD9" w:rsidRPr="00191F85">
        <w:rPr>
          <w:rStyle w:val="word"/>
          <w:i/>
        </w:rPr>
        <w:t>inspekcijā,</w:t>
      </w:r>
      <w:r w:rsidR="00037BD9" w:rsidRPr="00191F85">
        <w:rPr>
          <w:rStyle w:val="space"/>
          <w:i/>
        </w:rPr>
        <w:t xml:space="preserve"> </w:t>
      </w:r>
      <w:r w:rsidR="00037BD9" w:rsidRPr="00191F85">
        <w:rPr>
          <w:rStyle w:val="word"/>
          <w:i/>
        </w:rPr>
        <w:t>lai izvērtētu trokšņa</w:t>
      </w:r>
      <w:r w:rsidR="00037BD9" w:rsidRPr="00191F85">
        <w:rPr>
          <w:rStyle w:val="space"/>
          <w:i/>
        </w:rPr>
        <w:t xml:space="preserve"> </w:t>
      </w:r>
      <w:r w:rsidR="00037BD9" w:rsidRPr="00191F85">
        <w:rPr>
          <w:rStyle w:val="word"/>
          <w:i/>
        </w:rPr>
        <w:t xml:space="preserve">līmeni un saprastu, vai </w:t>
      </w:r>
      <w:r w:rsidR="004C38A2">
        <w:rPr>
          <w:rStyle w:val="word"/>
          <w:i/>
        </w:rPr>
        <w:t xml:space="preserve">tas </w:t>
      </w:r>
      <w:r w:rsidR="00037BD9" w:rsidRPr="00191F85">
        <w:rPr>
          <w:rStyle w:val="word"/>
          <w:i/>
        </w:rPr>
        <w:t xml:space="preserve">tiek pārsniegts vai nē. </w:t>
      </w:r>
      <w:r w:rsidR="00037BD9" w:rsidRPr="00191F85">
        <w:rPr>
          <w:rStyle w:val="space"/>
          <w:i/>
        </w:rPr>
        <w:t xml:space="preserve"> </w:t>
      </w:r>
    </w:p>
    <w:p w14:paraId="5A99F4E3" w14:textId="77777777" w:rsidR="00037BD9" w:rsidRDefault="00037BD9" w:rsidP="00037BD9">
      <w:pPr>
        <w:ind w:firstLine="720"/>
        <w:jc w:val="both"/>
        <w:rPr>
          <w:rStyle w:val="word"/>
          <w:i/>
        </w:rPr>
      </w:pPr>
      <w:r w:rsidRPr="00191F85">
        <w:rPr>
          <w:rStyle w:val="word"/>
          <w:i/>
        </w:rPr>
        <w:t>Izsaka pateicību visiem, kas piedalījās šīs dienas ārkārtas sēdē.</w:t>
      </w:r>
    </w:p>
    <w:p w14:paraId="5F548D9E" w14:textId="77777777" w:rsidR="002D78E3" w:rsidRDefault="002D78E3" w:rsidP="002D78E3">
      <w:pPr>
        <w:jc w:val="both"/>
        <w:rPr>
          <w:rStyle w:val="word"/>
          <w:i/>
        </w:rPr>
      </w:pPr>
    </w:p>
    <w:p w14:paraId="49C9DF7B" w14:textId="77777777" w:rsidR="002D78E3" w:rsidRPr="005225D5" w:rsidRDefault="002D78E3" w:rsidP="002D78E3">
      <w:pPr>
        <w:jc w:val="both"/>
        <w:rPr>
          <w:rStyle w:val="space"/>
          <w:i/>
        </w:rPr>
      </w:pPr>
      <w:r w:rsidRPr="002D78E3">
        <w:rPr>
          <w:rStyle w:val="word"/>
          <w:b/>
          <w:i/>
        </w:rPr>
        <w:t>U</w:t>
      </w:r>
      <w:r w:rsidRPr="005225D5">
        <w:rPr>
          <w:rStyle w:val="word"/>
          <w:b/>
          <w:i/>
        </w:rPr>
        <w:t>. Skudra</w:t>
      </w:r>
      <w:r w:rsidRPr="005225D5">
        <w:rPr>
          <w:rStyle w:val="word"/>
          <w:i/>
        </w:rPr>
        <w:t xml:space="preserve"> interesējas, vai pašvaldībai tiešām</w:t>
      </w:r>
      <w:r w:rsidRPr="005225D5">
        <w:rPr>
          <w:rStyle w:val="space"/>
          <w:i/>
        </w:rPr>
        <w:t xml:space="preserve"> </w:t>
      </w:r>
      <w:r w:rsidRPr="005225D5">
        <w:rPr>
          <w:rStyle w:val="word"/>
          <w:i/>
        </w:rPr>
        <w:t>nav</w:t>
      </w:r>
      <w:r w:rsidRPr="005225D5">
        <w:rPr>
          <w:rStyle w:val="space"/>
          <w:i/>
        </w:rPr>
        <w:t xml:space="preserve"> </w:t>
      </w:r>
      <w:r w:rsidRPr="005225D5">
        <w:rPr>
          <w:rStyle w:val="word"/>
          <w:i/>
        </w:rPr>
        <w:t>pamata</w:t>
      </w:r>
      <w:r w:rsidRPr="005225D5">
        <w:rPr>
          <w:rStyle w:val="space"/>
          <w:i/>
        </w:rPr>
        <w:t xml:space="preserve"> </w:t>
      </w:r>
      <w:r w:rsidRPr="005225D5">
        <w:rPr>
          <w:rStyle w:val="word"/>
          <w:i/>
        </w:rPr>
        <w:t>šobrīd</w:t>
      </w:r>
      <w:r w:rsidRPr="005225D5">
        <w:rPr>
          <w:rStyle w:val="space"/>
          <w:i/>
        </w:rPr>
        <w:t xml:space="preserve"> </w:t>
      </w:r>
      <w:r w:rsidRPr="005225D5">
        <w:rPr>
          <w:rStyle w:val="word"/>
          <w:i/>
        </w:rPr>
        <w:t>veikt jaunu</w:t>
      </w:r>
      <w:r w:rsidRPr="005225D5">
        <w:rPr>
          <w:rStyle w:val="space"/>
          <w:i/>
        </w:rPr>
        <w:t xml:space="preserve"> </w:t>
      </w:r>
      <w:r w:rsidRPr="005225D5">
        <w:rPr>
          <w:rStyle w:val="word"/>
          <w:i/>
        </w:rPr>
        <w:t>hidroģeoloģisko</w:t>
      </w:r>
      <w:r w:rsidRPr="005225D5">
        <w:rPr>
          <w:rStyle w:val="space"/>
          <w:i/>
        </w:rPr>
        <w:t xml:space="preserve"> </w:t>
      </w:r>
      <w:r w:rsidRPr="005225D5">
        <w:rPr>
          <w:rStyle w:val="word"/>
          <w:i/>
        </w:rPr>
        <w:t>izpēti</w:t>
      </w:r>
      <w:r w:rsidRPr="005225D5">
        <w:rPr>
          <w:rStyle w:val="space"/>
          <w:i/>
        </w:rPr>
        <w:t xml:space="preserve">? </w:t>
      </w:r>
    </w:p>
    <w:p w14:paraId="608F5FE7" w14:textId="77777777" w:rsidR="002D78E3" w:rsidRDefault="002D78E3" w:rsidP="002D78E3">
      <w:pPr>
        <w:jc w:val="both"/>
        <w:rPr>
          <w:rStyle w:val="space"/>
        </w:rPr>
      </w:pPr>
    </w:p>
    <w:p w14:paraId="775F022C" w14:textId="77777777" w:rsidR="00DB0FF5" w:rsidRPr="002D78E3" w:rsidRDefault="002D78E3" w:rsidP="00105967">
      <w:pPr>
        <w:jc w:val="both"/>
        <w:rPr>
          <w:rStyle w:val="space"/>
          <w:i/>
        </w:rPr>
      </w:pPr>
      <w:r w:rsidRPr="002D78E3">
        <w:rPr>
          <w:rStyle w:val="space"/>
          <w:b/>
          <w:i/>
        </w:rPr>
        <w:t xml:space="preserve">A. Krauja </w:t>
      </w:r>
      <w:r w:rsidRPr="002D78E3">
        <w:rPr>
          <w:rStyle w:val="space"/>
          <w:i/>
        </w:rPr>
        <w:t>norāda, ka tas ir piefiksēts</w:t>
      </w:r>
      <w:r>
        <w:rPr>
          <w:rStyle w:val="space"/>
          <w:i/>
        </w:rPr>
        <w:t>. M</w:t>
      </w:r>
      <w:r w:rsidRPr="002D78E3">
        <w:rPr>
          <w:rStyle w:val="space"/>
          <w:i/>
        </w:rPr>
        <w:t xml:space="preserve">ums ir jārunā ar </w:t>
      </w:r>
      <w:r w:rsidRPr="002D78E3">
        <w:rPr>
          <w:rStyle w:val="word"/>
          <w:i/>
        </w:rPr>
        <w:t>Valsts</w:t>
      </w:r>
      <w:r w:rsidRPr="002D78E3">
        <w:rPr>
          <w:rStyle w:val="space"/>
          <w:i/>
        </w:rPr>
        <w:t xml:space="preserve"> </w:t>
      </w:r>
      <w:r w:rsidRPr="002D78E3">
        <w:rPr>
          <w:rStyle w:val="word"/>
          <w:i/>
        </w:rPr>
        <w:t>vides</w:t>
      </w:r>
      <w:r w:rsidRPr="002D78E3">
        <w:rPr>
          <w:rStyle w:val="space"/>
          <w:i/>
        </w:rPr>
        <w:t xml:space="preserve"> </w:t>
      </w:r>
      <w:r w:rsidRPr="002D78E3">
        <w:rPr>
          <w:rStyle w:val="word"/>
          <w:i/>
        </w:rPr>
        <w:t>dienestu</w:t>
      </w:r>
      <w:r w:rsidRPr="002D78E3">
        <w:rPr>
          <w:rStyle w:val="space"/>
          <w:i/>
        </w:rPr>
        <w:t xml:space="preserve"> </w:t>
      </w:r>
      <w:r w:rsidRPr="002D78E3">
        <w:rPr>
          <w:rStyle w:val="word"/>
          <w:i/>
        </w:rPr>
        <w:t>un</w:t>
      </w:r>
      <w:r w:rsidRPr="002D78E3">
        <w:rPr>
          <w:rStyle w:val="space"/>
          <w:i/>
        </w:rPr>
        <w:t xml:space="preserve"> </w:t>
      </w:r>
      <w:r w:rsidRPr="002D78E3">
        <w:rPr>
          <w:rStyle w:val="word"/>
          <w:i/>
        </w:rPr>
        <w:t>tad</w:t>
      </w:r>
      <w:r w:rsidRPr="002D78E3">
        <w:rPr>
          <w:rStyle w:val="space"/>
          <w:i/>
        </w:rPr>
        <w:t xml:space="preserve"> </w:t>
      </w:r>
      <w:r>
        <w:rPr>
          <w:rStyle w:val="word"/>
          <w:i/>
        </w:rPr>
        <w:t>skatīsi</w:t>
      </w:r>
      <w:r w:rsidRPr="002D78E3">
        <w:rPr>
          <w:rStyle w:val="word"/>
          <w:i/>
        </w:rPr>
        <w:t>mies,</w:t>
      </w:r>
      <w:r w:rsidRPr="002D78E3">
        <w:rPr>
          <w:rStyle w:val="space"/>
          <w:i/>
        </w:rPr>
        <w:t xml:space="preserve"> </w:t>
      </w:r>
      <w:r>
        <w:rPr>
          <w:rStyle w:val="word"/>
          <w:i/>
        </w:rPr>
        <w:t>vai</w:t>
      </w:r>
      <w:r w:rsidRPr="002D78E3">
        <w:rPr>
          <w:rStyle w:val="space"/>
          <w:i/>
        </w:rPr>
        <w:t xml:space="preserve"> tas </w:t>
      </w:r>
      <w:r w:rsidRPr="002D78E3">
        <w:rPr>
          <w:rStyle w:val="word"/>
          <w:i/>
        </w:rPr>
        <w:t>ir</w:t>
      </w:r>
      <w:r w:rsidRPr="002D78E3">
        <w:rPr>
          <w:rStyle w:val="space"/>
          <w:i/>
        </w:rPr>
        <w:t xml:space="preserve"> </w:t>
      </w:r>
      <w:r w:rsidRPr="002D78E3">
        <w:rPr>
          <w:rStyle w:val="word"/>
          <w:i/>
        </w:rPr>
        <w:t>iespēja</w:t>
      </w:r>
      <w:r>
        <w:rPr>
          <w:rStyle w:val="word"/>
          <w:i/>
        </w:rPr>
        <w:t>m</w:t>
      </w:r>
      <w:r w:rsidRPr="002D78E3">
        <w:rPr>
          <w:rStyle w:val="word"/>
          <w:i/>
        </w:rPr>
        <w:t>s.</w:t>
      </w:r>
      <w:r w:rsidRPr="002D78E3">
        <w:rPr>
          <w:rStyle w:val="space"/>
          <w:i/>
        </w:rPr>
        <w:t xml:space="preserve"> </w:t>
      </w:r>
    </w:p>
    <w:p w14:paraId="12E34959" w14:textId="77777777" w:rsidR="00AF4B60" w:rsidRDefault="00AF4B60" w:rsidP="00B323D4">
      <w:pPr>
        <w:rPr>
          <w:rStyle w:val="word"/>
        </w:rPr>
      </w:pPr>
    </w:p>
    <w:p w14:paraId="34819C72" w14:textId="60053787" w:rsidR="002D78E3" w:rsidRPr="009337E4" w:rsidRDefault="002D78E3" w:rsidP="009337E4">
      <w:pPr>
        <w:jc w:val="both"/>
        <w:rPr>
          <w:i/>
        </w:rPr>
      </w:pPr>
      <w:r w:rsidRPr="009337E4">
        <w:rPr>
          <w:b/>
          <w:i/>
        </w:rPr>
        <w:t>J. Eglīts</w:t>
      </w:r>
      <w:r w:rsidRPr="009337E4">
        <w:rPr>
          <w:i/>
        </w:rPr>
        <w:t xml:space="preserve"> </w:t>
      </w:r>
      <w:r w:rsidR="009337E4">
        <w:rPr>
          <w:i/>
        </w:rPr>
        <w:t>informē</w:t>
      </w:r>
      <w:r w:rsidRPr="009337E4">
        <w:rPr>
          <w:i/>
        </w:rPr>
        <w:t xml:space="preserve">, ka ir atsevišķas vietas, kur papildus ir </w:t>
      </w:r>
      <w:r w:rsidR="009337E4" w:rsidRPr="009337E4">
        <w:rPr>
          <w:i/>
        </w:rPr>
        <w:t xml:space="preserve">pieejama </w:t>
      </w:r>
      <w:r w:rsidRPr="009337E4">
        <w:rPr>
          <w:i/>
        </w:rPr>
        <w:t xml:space="preserve">centralizētā ūdens apgāde un </w:t>
      </w:r>
      <w:r w:rsidR="009337E4" w:rsidRPr="009337E4">
        <w:rPr>
          <w:i/>
        </w:rPr>
        <w:t>aicina padomāt, varbūt</w:t>
      </w:r>
      <w:r w:rsidRPr="009337E4">
        <w:rPr>
          <w:i/>
        </w:rPr>
        <w:t xml:space="preserve"> rezerves gadījumā </w:t>
      </w:r>
      <w:r w:rsidR="009337E4">
        <w:rPr>
          <w:i/>
        </w:rPr>
        <w:t xml:space="preserve">iedzīvotājiem </w:t>
      </w:r>
      <w:r w:rsidR="009337E4" w:rsidRPr="009337E4">
        <w:rPr>
          <w:i/>
        </w:rPr>
        <w:t xml:space="preserve">ir iespēja pieslēgties pie </w:t>
      </w:r>
      <w:r w:rsidRPr="009337E4">
        <w:rPr>
          <w:i/>
        </w:rPr>
        <w:t xml:space="preserve">centrālās ūdens </w:t>
      </w:r>
      <w:r w:rsidR="009337E4" w:rsidRPr="009337E4">
        <w:rPr>
          <w:i/>
        </w:rPr>
        <w:t>apgādes sistēmas.</w:t>
      </w:r>
      <w:bookmarkStart w:id="1" w:name="_GoBack"/>
      <w:bookmarkEnd w:id="1"/>
    </w:p>
    <w:p w14:paraId="6B5B9555" w14:textId="77777777" w:rsidR="00B323D4" w:rsidRDefault="00B323D4" w:rsidP="00B323D4">
      <w:pPr>
        <w:rPr>
          <w:rStyle w:val="word"/>
        </w:rPr>
      </w:pPr>
    </w:p>
    <w:p w14:paraId="337CC881" w14:textId="77777777" w:rsidR="00B323D4" w:rsidRDefault="00B323D4" w:rsidP="00B323D4">
      <w:pPr>
        <w:ind w:firstLine="720"/>
        <w:rPr>
          <w:rStyle w:val="space"/>
        </w:rPr>
      </w:pPr>
    </w:p>
    <w:p w14:paraId="5524C29F" w14:textId="77777777" w:rsidR="00B30C79" w:rsidRPr="00A17AB8" w:rsidRDefault="00FA3702"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430854">
        <w:rPr>
          <w:rFonts w:cs="Times New Roman"/>
          <w:color w:val="auto"/>
        </w:rPr>
        <w:t>11.40</w:t>
      </w:r>
    </w:p>
    <w:p w14:paraId="7E4B2BB8"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303"/>
        <w:gridCol w:w="2768"/>
      </w:tblGrid>
      <w:tr w:rsidR="00FC3F3C" w14:paraId="639B2AE7" w14:textId="77777777">
        <w:tc>
          <w:tcPr>
            <w:tcW w:w="6048" w:type="dxa"/>
          </w:tcPr>
          <w:p w14:paraId="24D92982" w14:textId="77777777" w:rsidR="00BB3B39" w:rsidRPr="00CD65F2" w:rsidRDefault="00FA3702" w:rsidP="00FB5D72">
            <w:pPr>
              <w:rPr>
                <w:rFonts w:cs="Times New Roman"/>
                <w:color w:val="auto"/>
                <w:sz w:val="16"/>
                <w:szCs w:val="16"/>
              </w:rPr>
            </w:pPr>
            <w:r w:rsidRPr="00657055">
              <w:rPr>
                <w:rFonts w:cs="Times New Roman"/>
                <w:color w:val="auto"/>
              </w:rPr>
              <w:t xml:space="preserve">Sēdes vadītājs, </w:t>
            </w:r>
            <w:r w:rsidR="00430854">
              <w:rPr>
                <w:rFonts w:cs="Times New Roman"/>
                <w:color w:val="auto"/>
              </w:rPr>
              <w:t>Domes</w:t>
            </w:r>
            <w:r w:rsidR="001B1508">
              <w:rPr>
                <w:rFonts w:cs="Times New Roman"/>
                <w:color w:val="auto"/>
              </w:rPr>
              <w:t xml:space="preserve">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14:paraId="3A1A16DA" w14:textId="77777777" w:rsidR="00B11BEC" w:rsidRDefault="00B11BEC" w:rsidP="00DE4B3D">
            <w:pPr>
              <w:jc w:val="both"/>
              <w:rPr>
                <w:rFonts w:cs="Times New Roman"/>
                <w:color w:val="auto"/>
                <w:szCs w:val="16"/>
              </w:rPr>
            </w:pPr>
          </w:p>
          <w:p w14:paraId="15EB6CA2" w14:textId="77777777" w:rsidR="00430854" w:rsidRPr="00657055" w:rsidRDefault="00430854" w:rsidP="00DE4B3D">
            <w:pPr>
              <w:jc w:val="both"/>
              <w:rPr>
                <w:rFonts w:cs="Times New Roman"/>
                <w:color w:val="auto"/>
                <w:szCs w:val="16"/>
              </w:rPr>
            </w:pPr>
          </w:p>
          <w:tbl>
            <w:tblPr>
              <w:tblW w:w="6087" w:type="dxa"/>
              <w:tblLook w:val="0000" w:firstRow="0" w:lastRow="0" w:firstColumn="0" w:lastColumn="0" w:noHBand="0" w:noVBand="0"/>
            </w:tblPr>
            <w:tblGrid>
              <w:gridCol w:w="4287"/>
              <w:gridCol w:w="1800"/>
            </w:tblGrid>
            <w:tr w:rsidR="00FC3F3C" w14:paraId="47175CB7" w14:textId="77777777" w:rsidTr="00430854">
              <w:tc>
                <w:tcPr>
                  <w:tcW w:w="4287" w:type="dxa"/>
                </w:tcPr>
                <w:p w14:paraId="03B3489D" w14:textId="77777777" w:rsidR="00FC4841" w:rsidRPr="00657055" w:rsidRDefault="00FA3702"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430854">
                    <w:rPr>
                      <w:rFonts w:cs="Times New Roman"/>
                      <w:color w:val="auto"/>
                      <w:szCs w:val="24"/>
                    </w:rPr>
                    <w:t>, Kancelejas vadītāja vietniece</w:t>
                  </w:r>
                </w:p>
              </w:tc>
              <w:tc>
                <w:tcPr>
                  <w:tcW w:w="1800" w:type="dxa"/>
                </w:tcPr>
                <w:p w14:paraId="0FF566A3" w14:textId="77777777" w:rsidR="00FC4841" w:rsidRPr="00657055" w:rsidRDefault="00FC4841" w:rsidP="00FC4841">
                  <w:pPr>
                    <w:tabs>
                      <w:tab w:val="left" w:pos="537"/>
                    </w:tabs>
                    <w:rPr>
                      <w:rFonts w:cs="Times New Roman"/>
                      <w:color w:val="auto"/>
                      <w:szCs w:val="24"/>
                    </w:rPr>
                  </w:pPr>
                </w:p>
                <w:p w14:paraId="546F2626" w14:textId="77777777" w:rsidR="00FC4841" w:rsidRPr="00657055" w:rsidRDefault="00FC4841" w:rsidP="00FC4841">
                  <w:pPr>
                    <w:tabs>
                      <w:tab w:val="left" w:pos="537"/>
                    </w:tabs>
                    <w:rPr>
                      <w:rFonts w:cs="Times New Roman"/>
                      <w:color w:val="auto"/>
                      <w:sz w:val="20"/>
                      <w:szCs w:val="22"/>
                    </w:rPr>
                  </w:pPr>
                </w:p>
              </w:tc>
            </w:tr>
          </w:tbl>
          <w:p w14:paraId="664CBB4F" w14:textId="77777777" w:rsidR="0049126A" w:rsidRPr="00657055" w:rsidRDefault="0049126A" w:rsidP="00842928">
            <w:pPr>
              <w:ind w:hanging="108"/>
              <w:jc w:val="both"/>
              <w:rPr>
                <w:rFonts w:cs="Times New Roman"/>
                <w:color w:val="auto"/>
                <w:szCs w:val="22"/>
              </w:rPr>
            </w:pPr>
          </w:p>
        </w:tc>
        <w:tc>
          <w:tcPr>
            <w:tcW w:w="2955" w:type="dxa"/>
          </w:tcPr>
          <w:p w14:paraId="28BAB5F2" w14:textId="77777777" w:rsidR="00791178" w:rsidRDefault="00FA3702" w:rsidP="00FB5D72">
            <w:pPr>
              <w:jc w:val="right"/>
              <w:rPr>
                <w:rFonts w:cs="Times New Roman"/>
                <w:noProof/>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14:paraId="1DE2BC23" w14:textId="77777777" w:rsidR="00430854" w:rsidRPr="004D55B6" w:rsidRDefault="00430854" w:rsidP="00FB5D72">
            <w:pPr>
              <w:jc w:val="right"/>
              <w:rPr>
                <w:rFonts w:cs="Times New Roman"/>
                <w:color w:val="auto"/>
                <w:szCs w:val="24"/>
              </w:rPr>
            </w:pPr>
          </w:p>
          <w:p w14:paraId="1E585F89" w14:textId="77777777" w:rsidR="00B11BEC" w:rsidRPr="004D55B6" w:rsidRDefault="00B11BEC" w:rsidP="00FB5D72">
            <w:pPr>
              <w:jc w:val="right"/>
              <w:rPr>
                <w:rFonts w:cs="Times New Roman"/>
                <w:color w:val="auto"/>
                <w:szCs w:val="24"/>
              </w:rPr>
            </w:pPr>
          </w:p>
          <w:p w14:paraId="3F55D5EC" w14:textId="77777777" w:rsidR="0049126A" w:rsidRDefault="00FA3702" w:rsidP="00FB5D72">
            <w:pPr>
              <w:jc w:val="right"/>
              <w:rPr>
                <w:rFonts w:cs="Times New Roman"/>
                <w:noProof/>
                <w:color w:val="auto"/>
                <w:szCs w:val="24"/>
              </w:rPr>
            </w:pPr>
            <w:r w:rsidRPr="004D55B6">
              <w:rPr>
                <w:rFonts w:cs="Times New Roman"/>
                <w:noProof/>
                <w:color w:val="auto"/>
                <w:szCs w:val="24"/>
              </w:rPr>
              <w:t>Santa Hermane-Kondrova</w:t>
            </w:r>
          </w:p>
          <w:p w14:paraId="5AFC9FB1" w14:textId="77777777" w:rsidR="00430854" w:rsidRPr="004D55B6" w:rsidRDefault="00430854" w:rsidP="00430854">
            <w:pPr>
              <w:jc w:val="right"/>
              <w:rPr>
                <w:rFonts w:cs="Times New Roman"/>
                <w:color w:val="auto"/>
                <w:szCs w:val="24"/>
              </w:rPr>
            </w:pPr>
          </w:p>
          <w:p w14:paraId="288724CA" w14:textId="77777777" w:rsidR="00430854" w:rsidRPr="00657055" w:rsidRDefault="00430854" w:rsidP="00FB5D72">
            <w:pPr>
              <w:jc w:val="right"/>
              <w:rPr>
                <w:rFonts w:cs="Times New Roman"/>
                <w:color w:val="auto"/>
                <w:sz w:val="20"/>
                <w:szCs w:val="22"/>
              </w:rPr>
            </w:pPr>
          </w:p>
        </w:tc>
      </w:tr>
    </w:tbl>
    <w:p w14:paraId="52C9D1BC" w14:textId="77777777" w:rsidR="00FC4841" w:rsidRDefault="00FC4841" w:rsidP="002221B8">
      <w:pPr>
        <w:tabs>
          <w:tab w:val="left" w:pos="6018"/>
        </w:tabs>
        <w:rPr>
          <w:rFonts w:cs="Times New Roman"/>
        </w:rPr>
      </w:pPr>
    </w:p>
    <w:p w14:paraId="237FEFC4" w14:textId="77777777" w:rsidR="005D3261" w:rsidRPr="00C51C8F" w:rsidRDefault="005D3261" w:rsidP="005D3261">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7E1DFD34" w14:textId="77777777" w:rsidR="005D3261" w:rsidRPr="00E74E1B" w:rsidRDefault="005D3261" w:rsidP="005D3261">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14:paraId="5F87AD46" w14:textId="77777777" w:rsidR="005D3261" w:rsidRPr="00E74E1B" w:rsidRDefault="005D3261" w:rsidP="002221B8">
      <w:pPr>
        <w:tabs>
          <w:tab w:val="left" w:pos="6018"/>
        </w:tabs>
        <w:rPr>
          <w:rFonts w:cs="Times New Roman"/>
        </w:rPr>
      </w:pPr>
    </w:p>
    <w:sectPr w:rsidR="005D326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5AFE4" w14:textId="77777777" w:rsidR="004748D9" w:rsidRDefault="004748D9">
      <w:r>
        <w:separator/>
      </w:r>
    </w:p>
  </w:endnote>
  <w:endnote w:type="continuationSeparator" w:id="0">
    <w:p w14:paraId="3463054B" w14:textId="77777777" w:rsidR="004748D9" w:rsidRDefault="0047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48D0B" w14:textId="77777777" w:rsidR="007E0B61" w:rsidRDefault="007E0B61" w:rsidP="005D3261">
    <w:pPr>
      <w:pStyle w:val="Kjene"/>
      <w:pBdr>
        <w:top w:val="single" w:sz="4" w:space="1" w:color="auto"/>
      </w:pBdr>
      <w:ind w:left="709" w:hanging="709"/>
      <w:jc w:val="center"/>
      <w:rPr>
        <w:sz w:val="20"/>
      </w:rPr>
    </w:pPr>
    <w:r>
      <w:rPr>
        <w:sz w:val="20"/>
      </w:rPr>
      <w:t xml:space="preserve">Ogres novada pašvaldības Finanšu komitejas un Attīstības un infrastruktūras komitejas </w:t>
    </w:r>
    <w:r w:rsidRPr="002B38A6">
      <w:rPr>
        <w:noProof/>
        <w:sz w:val="20"/>
      </w:rPr>
      <w:t>15.05.2026</w:t>
    </w:r>
    <w:r>
      <w:rPr>
        <w:sz w:val="20"/>
      </w:rPr>
      <w:t>. apvienotās ārkārtas sēdes protokols Nr.</w:t>
    </w:r>
    <w:r w:rsidRPr="002B38A6">
      <w:rPr>
        <w:noProof/>
        <w:sz w:val="20"/>
      </w:rPr>
      <w:t>2</w:t>
    </w:r>
  </w:p>
  <w:p w14:paraId="3653C559" w14:textId="77777777" w:rsidR="007E0B61" w:rsidRDefault="007E0B61">
    <w:pPr>
      <w:pStyle w:val="Kjene"/>
      <w:jc w:val="center"/>
    </w:pPr>
    <w:r>
      <w:fldChar w:fldCharType="begin"/>
    </w:r>
    <w:r>
      <w:instrText xml:space="preserve"> PAGE </w:instrText>
    </w:r>
    <w:r>
      <w:fldChar w:fldCharType="separate"/>
    </w:r>
    <w:r w:rsidR="005225D5">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5225D5">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0A8C" w14:textId="77777777" w:rsidR="004748D9" w:rsidRDefault="004748D9">
      <w:r>
        <w:separator/>
      </w:r>
    </w:p>
  </w:footnote>
  <w:footnote w:type="continuationSeparator" w:id="0">
    <w:p w14:paraId="183AD5E7" w14:textId="77777777" w:rsidR="004748D9" w:rsidRDefault="00474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C281D8A">
      <w:start w:val="1"/>
      <w:numFmt w:val="decimal"/>
      <w:lvlText w:val="%1."/>
      <w:lvlJc w:val="left"/>
      <w:pPr>
        <w:tabs>
          <w:tab w:val="num" w:pos="720"/>
        </w:tabs>
        <w:ind w:left="720" w:hanging="360"/>
      </w:pPr>
    </w:lvl>
    <w:lvl w:ilvl="1" w:tplc="B12A31FC">
      <w:numFmt w:val="none"/>
      <w:lvlText w:val=""/>
      <w:lvlJc w:val="left"/>
      <w:pPr>
        <w:tabs>
          <w:tab w:val="num" w:pos="360"/>
        </w:tabs>
      </w:pPr>
    </w:lvl>
    <w:lvl w:ilvl="2" w:tplc="1A7440BC">
      <w:numFmt w:val="none"/>
      <w:lvlText w:val=""/>
      <w:lvlJc w:val="left"/>
      <w:pPr>
        <w:tabs>
          <w:tab w:val="num" w:pos="360"/>
        </w:tabs>
      </w:pPr>
    </w:lvl>
    <w:lvl w:ilvl="3" w:tplc="D3200E52">
      <w:numFmt w:val="none"/>
      <w:lvlText w:val=""/>
      <w:lvlJc w:val="left"/>
      <w:pPr>
        <w:tabs>
          <w:tab w:val="num" w:pos="360"/>
        </w:tabs>
      </w:pPr>
    </w:lvl>
    <w:lvl w:ilvl="4" w:tplc="E606113E">
      <w:numFmt w:val="none"/>
      <w:lvlText w:val=""/>
      <w:lvlJc w:val="left"/>
      <w:pPr>
        <w:tabs>
          <w:tab w:val="num" w:pos="360"/>
        </w:tabs>
      </w:pPr>
    </w:lvl>
    <w:lvl w:ilvl="5" w:tplc="C1C669E2">
      <w:numFmt w:val="none"/>
      <w:lvlText w:val=""/>
      <w:lvlJc w:val="left"/>
      <w:pPr>
        <w:tabs>
          <w:tab w:val="num" w:pos="360"/>
        </w:tabs>
      </w:pPr>
    </w:lvl>
    <w:lvl w:ilvl="6" w:tplc="7BBA28AA">
      <w:numFmt w:val="none"/>
      <w:lvlText w:val=""/>
      <w:lvlJc w:val="left"/>
      <w:pPr>
        <w:tabs>
          <w:tab w:val="num" w:pos="360"/>
        </w:tabs>
      </w:pPr>
    </w:lvl>
    <w:lvl w:ilvl="7" w:tplc="4C105FC0">
      <w:numFmt w:val="none"/>
      <w:lvlText w:val=""/>
      <w:lvlJc w:val="left"/>
      <w:pPr>
        <w:tabs>
          <w:tab w:val="num" w:pos="360"/>
        </w:tabs>
      </w:pPr>
    </w:lvl>
    <w:lvl w:ilvl="8" w:tplc="BBAA1372">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94E6C9CA">
      <w:start w:val="1"/>
      <w:numFmt w:val="decimal"/>
      <w:lvlText w:val="%1."/>
      <w:lvlJc w:val="left"/>
      <w:pPr>
        <w:tabs>
          <w:tab w:val="num" w:pos="720"/>
        </w:tabs>
        <w:ind w:left="720" w:hanging="360"/>
      </w:pPr>
      <w:rPr>
        <w:rFonts w:hint="default"/>
      </w:rPr>
    </w:lvl>
    <w:lvl w:ilvl="1" w:tplc="E10AF806" w:tentative="1">
      <w:start w:val="1"/>
      <w:numFmt w:val="lowerLetter"/>
      <w:lvlText w:val="%2."/>
      <w:lvlJc w:val="left"/>
      <w:pPr>
        <w:tabs>
          <w:tab w:val="num" w:pos="1800"/>
        </w:tabs>
        <w:ind w:left="1800" w:hanging="360"/>
      </w:pPr>
    </w:lvl>
    <w:lvl w:ilvl="2" w:tplc="C70EEEF8" w:tentative="1">
      <w:start w:val="1"/>
      <w:numFmt w:val="lowerRoman"/>
      <w:lvlText w:val="%3."/>
      <w:lvlJc w:val="right"/>
      <w:pPr>
        <w:tabs>
          <w:tab w:val="num" w:pos="2520"/>
        </w:tabs>
        <w:ind w:left="2520" w:hanging="180"/>
      </w:pPr>
    </w:lvl>
    <w:lvl w:ilvl="3" w:tplc="6A663CD2" w:tentative="1">
      <w:start w:val="1"/>
      <w:numFmt w:val="decimal"/>
      <w:lvlText w:val="%4."/>
      <w:lvlJc w:val="left"/>
      <w:pPr>
        <w:tabs>
          <w:tab w:val="num" w:pos="3240"/>
        </w:tabs>
        <w:ind w:left="3240" w:hanging="360"/>
      </w:pPr>
    </w:lvl>
    <w:lvl w:ilvl="4" w:tplc="B5145F30" w:tentative="1">
      <w:start w:val="1"/>
      <w:numFmt w:val="lowerLetter"/>
      <w:lvlText w:val="%5."/>
      <w:lvlJc w:val="left"/>
      <w:pPr>
        <w:tabs>
          <w:tab w:val="num" w:pos="3960"/>
        </w:tabs>
        <w:ind w:left="3960" w:hanging="360"/>
      </w:pPr>
    </w:lvl>
    <w:lvl w:ilvl="5" w:tplc="20781C26" w:tentative="1">
      <w:start w:val="1"/>
      <w:numFmt w:val="lowerRoman"/>
      <w:lvlText w:val="%6."/>
      <w:lvlJc w:val="right"/>
      <w:pPr>
        <w:tabs>
          <w:tab w:val="num" w:pos="4680"/>
        </w:tabs>
        <w:ind w:left="4680" w:hanging="180"/>
      </w:pPr>
    </w:lvl>
    <w:lvl w:ilvl="6" w:tplc="286AC088" w:tentative="1">
      <w:start w:val="1"/>
      <w:numFmt w:val="decimal"/>
      <w:lvlText w:val="%7."/>
      <w:lvlJc w:val="left"/>
      <w:pPr>
        <w:tabs>
          <w:tab w:val="num" w:pos="5400"/>
        </w:tabs>
        <w:ind w:left="5400" w:hanging="360"/>
      </w:pPr>
    </w:lvl>
    <w:lvl w:ilvl="7" w:tplc="9380F95A" w:tentative="1">
      <w:start w:val="1"/>
      <w:numFmt w:val="lowerLetter"/>
      <w:lvlText w:val="%8."/>
      <w:lvlJc w:val="left"/>
      <w:pPr>
        <w:tabs>
          <w:tab w:val="num" w:pos="6120"/>
        </w:tabs>
        <w:ind w:left="6120" w:hanging="360"/>
      </w:pPr>
    </w:lvl>
    <w:lvl w:ilvl="8" w:tplc="77A0AF62"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0406AE2C">
      <w:start w:val="1"/>
      <w:numFmt w:val="decimal"/>
      <w:lvlText w:val="%1."/>
      <w:lvlJc w:val="left"/>
      <w:pPr>
        <w:tabs>
          <w:tab w:val="num" w:pos="360"/>
        </w:tabs>
        <w:ind w:left="360" w:hanging="360"/>
      </w:pPr>
      <w:rPr>
        <w:rFonts w:hint="default"/>
      </w:rPr>
    </w:lvl>
    <w:lvl w:ilvl="1" w:tplc="3850A414" w:tentative="1">
      <w:start w:val="1"/>
      <w:numFmt w:val="lowerLetter"/>
      <w:lvlText w:val="%2."/>
      <w:lvlJc w:val="left"/>
      <w:pPr>
        <w:tabs>
          <w:tab w:val="num" w:pos="1440"/>
        </w:tabs>
        <w:ind w:left="1440" w:hanging="360"/>
      </w:pPr>
    </w:lvl>
    <w:lvl w:ilvl="2" w:tplc="1F66F072" w:tentative="1">
      <w:start w:val="1"/>
      <w:numFmt w:val="lowerRoman"/>
      <w:lvlText w:val="%3."/>
      <w:lvlJc w:val="right"/>
      <w:pPr>
        <w:tabs>
          <w:tab w:val="num" w:pos="2160"/>
        </w:tabs>
        <w:ind w:left="2160" w:hanging="180"/>
      </w:pPr>
    </w:lvl>
    <w:lvl w:ilvl="3" w:tplc="D496FE60" w:tentative="1">
      <w:start w:val="1"/>
      <w:numFmt w:val="decimal"/>
      <w:lvlText w:val="%4."/>
      <w:lvlJc w:val="left"/>
      <w:pPr>
        <w:tabs>
          <w:tab w:val="num" w:pos="2880"/>
        </w:tabs>
        <w:ind w:left="2880" w:hanging="360"/>
      </w:pPr>
    </w:lvl>
    <w:lvl w:ilvl="4" w:tplc="6F42989A" w:tentative="1">
      <w:start w:val="1"/>
      <w:numFmt w:val="lowerLetter"/>
      <w:lvlText w:val="%5."/>
      <w:lvlJc w:val="left"/>
      <w:pPr>
        <w:tabs>
          <w:tab w:val="num" w:pos="3600"/>
        </w:tabs>
        <w:ind w:left="3600" w:hanging="360"/>
      </w:pPr>
    </w:lvl>
    <w:lvl w:ilvl="5" w:tplc="D4BA7842" w:tentative="1">
      <w:start w:val="1"/>
      <w:numFmt w:val="lowerRoman"/>
      <w:lvlText w:val="%6."/>
      <w:lvlJc w:val="right"/>
      <w:pPr>
        <w:tabs>
          <w:tab w:val="num" w:pos="4320"/>
        </w:tabs>
        <w:ind w:left="4320" w:hanging="180"/>
      </w:pPr>
    </w:lvl>
    <w:lvl w:ilvl="6" w:tplc="F73E9646" w:tentative="1">
      <w:start w:val="1"/>
      <w:numFmt w:val="decimal"/>
      <w:lvlText w:val="%7."/>
      <w:lvlJc w:val="left"/>
      <w:pPr>
        <w:tabs>
          <w:tab w:val="num" w:pos="5040"/>
        </w:tabs>
        <w:ind w:left="5040" w:hanging="360"/>
      </w:pPr>
    </w:lvl>
    <w:lvl w:ilvl="7" w:tplc="682855AC" w:tentative="1">
      <w:start w:val="1"/>
      <w:numFmt w:val="lowerLetter"/>
      <w:lvlText w:val="%8."/>
      <w:lvlJc w:val="left"/>
      <w:pPr>
        <w:tabs>
          <w:tab w:val="num" w:pos="5760"/>
        </w:tabs>
        <w:ind w:left="5760" w:hanging="360"/>
      </w:pPr>
    </w:lvl>
    <w:lvl w:ilvl="8" w:tplc="00284B0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A204FED0">
      <w:start w:val="1"/>
      <w:numFmt w:val="decimal"/>
      <w:lvlText w:val="%1)"/>
      <w:lvlJc w:val="left"/>
      <w:pPr>
        <w:ind w:left="1069" w:hanging="360"/>
      </w:pPr>
      <w:rPr>
        <w:rFonts w:hint="default"/>
      </w:rPr>
    </w:lvl>
    <w:lvl w:ilvl="1" w:tplc="24CAD376" w:tentative="1">
      <w:start w:val="1"/>
      <w:numFmt w:val="lowerLetter"/>
      <w:lvlText w:val="%2."/>
      <w:lvlJc w:val="left"/>
      <w:pPr>
        <w:ind w:left="1789" w:hanging="360"/>
      </w:pPr>
    </w:lvl>
    <w:lvl w:ilvl="2" w:tplc="0256FEAC" w:tentative="1">
      <w:start w:val="1"/>
      <w:numFmt w:val="lowerRoman"/>
      <w:lvlText w:val="%3."/>
      <w:lvlJc w:val="right"/>
      <w:pPr>
        <w:ind w:left="2509" w:hanging="180"/>
      </w:pPr>
    </w:lvl>
    <w:lvl w:ilvl="3" w:tplc="9F42491A" w:tentative="1">
      <w:start w:val="1"/>
      <w:numFmt w:val="decimal"/>
      <w:lvlText w:val="%4."/>
      <w:lvlJc w:val="left"/>
      <w:pPr>
        <w:ind w:left="3229" w:hanging="360"/>
      </w:pPr>
    </w:lvl>
    <w:lvl w:ilvl="4" w:tplc="BB1E118A" w:tentative="1">
      <w:start w:val="1"/>
      <w:numFmt w:val="lowerLetter"/>
      <w:lvlText w:val="%5."/>
      <w:lvlJc w:val="left"/>
      <w:pPr>
        <w:ind w:left="3949" w:hanging="360"/>
      </w:pPr>
    </w:lvl>
    <w:lvl w:ilvl="5" w:tplc="30F8E0F6" w:tentative="1">
      <w:start w:val="1"/>
      <w:numFmt w:val="lowerRoman"/>
      <w:lvlText w:val="%6."/>
      <w:lvlJc w:val="right"/>
      <w:pPr>
        <w:ind w:left="4669" w:hanging="180"/>
      </w:pPr>
    </w:lvl>
    <w:lvl w:ilvl="6" w:tplc="DC624610" w:tentative="1">
      <w:start w:val="1"/>
      <w:numFmt w:val="decimal"/>
      <w:lvlText w:val="%7."/>
      <w:lvlJc w:val="left"/>
      <w:pPr>
        <w:ind w:left="5389" w:hanging="360"/>
      </w:pPr>
    </w:lvl>
    <w:lvl w:ilvl="7" w:tplc="2EACF0DE" w:tentative="1">
      <w:start w:val="1"/>
      <w:numFmt w:val="lowerLetter"/>
      <w:lvlText w:val="%8."/>
      <w:lvlJc w:val="left"/>
      <w:pPr>
        <w:ind w:left="6109" w:hanging="360"/>
      </w:pPr>
    </w:lvl>
    <w:lvl w:ilvl="8" w:tplc="3CCCD2F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F6AA67A4">
      <w:start w:val="3"/>
      <w:numFmt w:val="decimal"/>
      <w:lvlText w:val="%1."/>
      <w:lvlJc w:val="left"/>
      <w:pPr>
        <w:tabs>
          <w:tab w:val="num" w:pos="360"/>
        </w:tabs>
        <w:ind w:left="360" w:hanging="360"/>
      </w:pPr>
      <w:rPr>
        <w:rFonts w:hint="default"/>
      </w:rPr>
    </w:lvl>
    <w:lvl w:ilvl="1" w:tplc="6798A7F6">
      <w:start w:val="1"/>
      <w:numFmt w:val="lowerLetter"/>
      <w:lvlText w:val="%2."/>
      <w:lvlJc w:val="left"/>
      <w:pPr>
        <w:tabs>
          <w:tab w:val="num" w:pos="1440"/>
        </w:tabs>
        <w:ind w:left="1440" w:hanging="360"/>
      </w:pPr>
    </w:lvl>
    <w:lvl w:ilvl="2" w:tplc="01300050" w:tentative="1">
      <w:start w:val="1"/>
      <w:numFmt w:val="lowerRoman"/>
      <w:lvlText w:val="%3."/>
      <w:lvlJc w:val="right"/>
      <w:pPr>
        <w:tabs>
          <w:tab w:val="num" w:pos="2160"/>
        </w:tabs>
        <w:ind w:left="2160" w:hanging="180"/>
      </w:pPr>
    </w:lvl>
    <w:lvl w:ilvl="3" w:tplc="3490CA80" w:tentative="1">
      <w:start w:val="1"/>
      <w:numFmt w:val="decimal"/>
      <w:lvlText w:val="%4."/>
      <w:lvlJc w:val="left"/>
      <w:pPr>
        <w:tabs>
          <w:tab w:val="num" w:pos="2880"/>
        </w:tabs>
        <w:ind w:left="2880" w:hanging="360"/>
      </w:pPr>
    </w:lvl>
    <w:lvl w:ilvl="4" w:tplc="3F42146E" w:tentative="1">
      <w:start w:val="1"/>
      <w:numFmt w:val="lowerLetter"/>
      <w:lvlText w:val="%5."/>
      <w:lvlJc w:val="left"/>
      <w:pPr>
        <w:tabs>
          <w:tab w:val="num" w:pos="3600"/>
        </w:tabs>
        <w:ind w:left="3600" w:hanging="360"/>
      </w:pPr>
    </w:lvl>
    <w:lvl w:ilvl="5" w:tplc="04B4DF96" w:tentative="1">
      <w:start w:val="1"/>
      <w:numFmt w:val="lowerRoman"/>
      <w:lvlText w:val="%6."/>
      <w:lvlJc w:val="right"/>
      <w:pPr>
        <w:tabs>
          <w:tab w:val="num" w:pos="4320"/>
        </w:tabs>
        <w:ind w:left="4320" w:hanging="180"/>
      </w:pPr>
    </w:lvl>
    <w:lvl w:ilvl="6" w:tplc="431CD4A0" w:tentative="1">
      <w:start w:val="1"/>
      <w:numFmt w:val="decimal"/>
      <w:lvlText w:val="%7."/>
      <w:lvlJc w:val="left"/>
      <w:pPr>
        <w:tabs>
          <w:tab w:val="num" w:pos="5040"/>
        </w:tabs>
        <w:ind w:left="5040" w:hanging="360"/>
      </w:pPr>
    </w:lvl>
    <w:lvl w:ilvl="7" w:tplc="AC2EF82C" w:tentative="1">
      <w:start w:val="1"/>
      <w:numFmt w:val="lowerLetter"/>
      <w:lvlText w:val="%8."/>
      <w:lvlJc w:val="left"/>
      <w:pPr>
        <w:tabs>
          <w:tab w:val="num" w:pos="5760"/>
        </w:tabs>
        <w:ind w:left="5760" w:hanging="360"/>
      </w:pPr>
    </w:lvl>
    <w:lvl w:ilvl="8" w:tplc="6206ED9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73DC6180">
      <w:start w:val="1"/>
      <w:numFmt w:val="decimal"/>
      <w:lvlText w:val="%1."/>
      <w:lvlJc w:val="left"/>
      <w:pPr>
        <w:ind w:left="1080" w:hanging="360"/>
      </w:pPr>
      <w:rPr>
        <w:rFonts w:hint="default"/>
      </w:rPr>
    </w:lvl>
    <w:lvl w:ilvl="1" w:tplc="E42055F2" w:tentative="1">
      <w:start w:val="1"/>
      <w:numFmt w:val="lowerLetter"/>
      <w:lvlText w:val="%2."/>
      <w:lvlJc w:val="left"/>
      <w:pPr>
        <w:ind w:left="1800" w:hanging="360"/>
      </w:pPr>
    </w:lvl>
    <w:lvl w:ilvl="2" w:tplc="81A07D2E" w:tentative="1">
      <w:start w:val="1"/>
      <w:numFmt w:val="lowerRoman"/>
      <w:lvlText w:val="%3."/>
      <w:lvlJc w:val="right"/>
      <w:pPr>
        <w:ind w:left="2520" w:hanging="180"/>
      </w:pPr>
    </w:lvl>
    <w:lvl w:ilvl="3" w:tplc="F500A4B4" w:tentative="1">
      <w:start w:val="1"/>
      <w:numFmt w:val="decimal"/>
      <w:lvlText w:val="%4."/>
      <w:lvlJc w:val="left"/>
      <w:pPr>
        <w:ind w:left="3240" w:hanging="360"/>
      </w:pPr>
    </w:lvl>
    <w:lvl w:ilvl="4" w:tplc="0A9EB75E" w:tentative="1">
      <w:start w:val="1"/>
      <w:numFmt w:val="lowerLetter"/>
      <w:lvlText w:val="%5."/>
      <w:lvlJc w:val="left"/>
      <w:pPr>
        <w:ind w:left="3960" w:hanging="360"/>
      </w:pPr>
    </w:lvl>
    <w:lvl w:ilvl="5" w:tplc="3C981B68" w:tentative="1">
      <w:start w:val="1"/>
      <w:numFmt w:val="lowerRoman"/>
      <w:lvlText w:val="%6."/>
      <w:lvlJc w:val="right"/>
      <w:pPr>
        <w:ind w:left="4680" w:hanging="180"/>
      </w:pPr>
    </w:lvl>
    <w:lvl w:ilvl="6" w:tplc="C658C566" w:tentative="1">
      <w:start w:val="1"/>
      <w:numFmt w:val="decimal"/>
      <w:lvlText w:val="%7."/>
      <w:lvlJc w:val="left"/>
      <w:pPr>
        <w:ind w:left="5400" w:hanging="360"/>
      </w:pPr>
    </w:lvl>
    <w:lvl w:ilvl="7" w:tplc="77D6B234" w:tentative="1">
      <w:start w:val="1"/>
      <w:numFmt w:val="lowerLetter"/>
      <w:lvlText w:val="%8."/>
      <w:lvlJc w:val="left"/>
      <w:pPr>
        <w:ind w:left="6120" w:hanging="360"/>
      </w:pPr>
    </w:lvl>
    <w:lvl w:ilvl="8" w:tplc="26C80D9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1790550C">
      <w:start w:val="1"/>
      <w:numFmt w:val="decimal"/>
      <w:lvlText w:val="%1."/>
      <w:lvlJc w:val="left"/>
      <w:pPr>
        <w:tabs>
          <w:tab w:val="num" w:pos="720"/>
        </w:tabs>
        <w:ind w:left="720" w:hanging="360"/>
      </w:pPr>
      <w:rPr>
        <w:rFonts w:hint="default"/>
        <w:b w:val="0"/>
      </w:rPr>
    </w:lvl>
    <w:lvl w:ilvl="1" w:tplc="13528E9C" w:tentative="1">
      <w:start w:val="1"/>
      <w:numFmt w:val="lowerLetter"/>
      <w:lvlText w:val="%2."/>
      <w:lvlJc w:val="left"/>
      <w:pPr>
        <w:tabs>
          <w:tab w:val="num" w:pos="1800"/>
        </w:tabs>
        <w:ind w:left="1800" w:hanging="360"/>
      </w:pPr>
    </w:lvl>
    <w:lvl w:ilvl="2" w:tplc="68002044" w:tentative="1">
      <w:start w:val="1"/>
      <w:numFmt w:val="lowerRoman"/>
      <w:lvlText w:val="%3."/>
      <w:lvlJc w:val="right"/>
      <w:pPr>
        <w:tabs>
          <w:tab w:val="num" w:pos="2520"/>
        </w:tabs>
        <w:ind w:left="2520" w:hanging="180"/>
      </w:pPr>
    </w:lvl>
    <w:lvl w:ilvl="3" w:tplc="1FA66506">
      <w:start w:val="1"/>
      <w:numFmt w:val="decimal"/>
      <w:lvlText w:val="%4."/>
      <w:lvlJc w:val="left"/>
      <w:pPr>
        <w:tabs>
          <w:tab w:val="num" w:pos="1260"/>
        </w:tabs>
        <w:ind w:left="1260" w:hanging="360"/>
      </w:pPr>
      <w:rPr>
        <w:rFonts w:hint="default"/>
        <w:b w:val="0"/>
      </w:rPr>
    </w:lvl>
    <w:lvl w:ilvl="4" w:tplc="01F0B082" w:tentative="1">
      <w:start w:val="1"/>
      <w:numFmt w:val="lowerLetter"/>
      <w:lvlText w:val="%5."/>
      <w:lvlJc w:val="left"/>
      <w:pPr>
        <w:tabs>
          <w:tab w:val="num" w:pos="3960"/>
        </w:tabs>
        <w:ind w:left="3960" w:hanging="360"/>
      </w:pPr>
    </w:lvl>
    <w:lvl w:ilvl="5" w:tplc="04A6988E" w:tentative="1">
      <w:start w:val="1"/>
      <w:numFmt w:val="lowerRoman"/>
      <w:lvlText w:val="%6."/>
      <w:lvlJc w:val="right"/>
      <w:pPr>
        <w:tabs>
          <w:tab w:val="num" w:pos="4680"/>
        </w:tabs>
        <w:ind w:left="4680" w:hanging="180"/>
      </w:pPr>
    </w:lvl>
    <w:lvl w:ilvl="6" w:tplc="166A4932" w:tentative="1">
      <w:start w:val="1"/>
      <w:numFmt w:val="decimal"/>
      <w:lvlText w:val="%7."/>
      <w:lvlJc w:val="left"/>
      <w:pPr>
        <w:tabs>
          <w:tab w:val="num" w:pos="5400"/>
        </w:tabs>
        <w:ind w:left="5400" w:hanging="360"/>
      </w:pPr>
    </w:lvl>
    <w:lvl w:ilvl="7" w:tplc="6A7EEB3E" w:tentative="1">
      <w:start w:val="1"/>
      <w:numFmt w:val="lowerLetter"/>
      <w:lvlText w:val="%8."/>
      <w:lvlJc w:val="left"/>
      <w:pPr>
        <w:tabs>
          <w:tab w:val="num" w:pos="6120"/>
        </w:tabs>
        <w:ind w:left="6120" w:hanging="360"/>
      </w:pPr>
    </w:lvl>
    <w:lvl w:ilvl="8" w:tplc="68A264C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77322318">
      <w:start w:val="1"/>
      <w:numFmt w:val="decimal"/>
      <w:lvlText w:val="%1."/>
      <w:lvlJc w:val="left"/>
      <w:pPr>
        <w:tabs>
          <w:tab w:val="num" w:pos="780"/>
        </w:tabs>
        <w:ind w:left="780" w:hanging="780"/>
      </w:pPr>
      <w:rPr>
        <w:rFonts w:hint="default"/>
      </w:rPr>
    </w:lvl>
    <w:lvl w:ilvl="1" w:tplc="AF88AABC" w:tentative="1">
      <w:start w:val="1"/>
      <w:numFmt w:val="lowerLetter"/>
      <w:lvlText w:val="%2."/>
      <w:lvlJc w:val="left"/>
      <w:pPr>
        <w:tabs>
          <w:tab w:val="num" w:pos="1440"/>
        </w:tabs>
        <w:ind w:left="1440" w:hanging="360"/>
      </w:pPr>
    </w:lvl>
    <w:lvl w:ilvl="2" w:tplc="9890616C" w:tentative="1">
      <w:start w:val="1"/>
      <w:numFmt w:val="lowerRoman"/>
      <w:lvlText w:val="%3."/>
      <w:lvlJc w:val="right"/>
      <w:pPr>
        <w:tabs>
          <w:tab w:val="num" w:pos="2160"/>
        </w:tabs>
        <w:ind w:left="2160" w:hanging="180"/>
      </w:pPr>
    </w:lvl>
    <w:lvl w:ilvl="3" w:tplc="043E0E0C" w:tentative="1">
      <w:start w:val="1"/>
      <w:numFmt w:val="decimal"/>
      <w:lvlText w:val="%4."/>
      <w:lvlJc w:val="left"/>
      <w:pPr>
        <w:tabs>
          <w:tab w:val="num" w:pos="2880"/>
        </w:tabs>
        <w:ind w:left="2880" w:hanging="360"/>
      </w:pPr>
    </w:lvl>
    <w:lvl w:ilvl="4" w:tplc="2B14EBC8" w:tentative="1">
      <w:start w:val="1"/>
      <w:numFmt w:val="lowerLetter"/>
      <w:lvlText w:val="%5."/>
      <w:lvlJc w:val="left"/>
      <w:pPr>
        <w:tabs>
          <w:tab w:val="num" w:pos="3600"/>
        </w:tabs>
        <w:ind w:left="3600" w:hanging="360"/>
      </w:pPr>
    </w:lvl>
    <w:lvl w:ilvl="5" w:tplc="EDF6852E" w:tentative="1">
      <w:start w:val="1"/>
      <w:numFmt w:val="lowerRoman"/>
      <w:lvlText w:val="%6."/>
      <w:lvlJc w:val="right"/>
      <w:pPr>
        <w:tabs>
          <w:tab w:val="num" w:pos="4320"/>
        </w:tabs>
        <w:ind w:left="4320" w:hanging="180"/>
      </w:pPr>
    </w:lvl>
    <w:lvl w:ilvl="6" w:tplc="9D902548" w:tentative="1">
      <w:start w:val="1"/>
      <w:numFmt w:val="decimal"/>
      <w:lvlText w:val="%7."/>
      <w:lvlJc w:val="left"/>
      <w:pPr>
        <w:tabs>
          <w:tab w:val="num" w:pos="5040"/>
        </w:tabs>
        <w:ind w:left="5040" w:hanging="360"/>
      </w:pPr>
    </w:lvl>
    <w:lvl w:ilvl="7" w:tplc="8EA48F64" w:tentative="1">
      <w:start w:val="1"/>
      <w:numFmt w:val="lowerLetter"/>
      <w:lvlText w:val="%8."/>
      <w:lvlJc w:val="left"/>
      <w:pPr>
        <w:tabs>
          <w:tab w:val="num" w:pos="5760"/>
        </w:tabs>
        <w:ind w:left="5760" w:hanging="360"/>
      </w:pPr>
    </w:lvl>
    <w:lvl w:ilvl="8" w:tplc="513E41E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30964746">
      <w:start w:val="1"/>
      <w:numFmt w:val="decimal"/>
      <w:lvlText w:val="%1."/>
      <w:lvlJc w:val="left"/>
      <w:pPr>
        <w:tabs>
          <w:tab w:val="num" w:pos="1344"/>
        </w:tabs>
        <w:ind w:left="1344" w:hanging="360"/>
      </w:pPr>
      <w:rPr>
        <w:rFonts w:hint="default"/>
      </w:rPr>
    </w:lvl>
    <w:lvl w:ilvl="1" w:tplc="B39E4B9A" w:tentative="1">
      <w:start w:val="1"/>
      <w:numFmt w:val="lowerLetter"/>
      <w:lvlText w:val="%2."/>
      <w:lvlJc w:val="left"/>
      <w:pPr>
        <w:tabs>
          <w:tab w:val="num" w:pos="1440"/>
        </w:tabs>
        <w:ind w:left="1440" w:hanging="360"/>
      </w:pPr>
    </w:lvl>
    <w:lvl w:ilvl="2" w:tplc="E2707550" w:tentative="1">
      <w:start w:val="1"/>
      <w:numFmt w:val="lowerRoman"/>
      <w:lvlText w:val="%3."/>
      <w:lvlJc w:val="right"/>
      <w:pPr>
        <w:tabs>
          <w:tab w:val="num" w:pos="2160"/>
        </w:tabs>
        <w:ind w:left="2160" w:hanging="180"/>
      </w:pPr>
    </w:lvl>
    <w:lvl w:ilvl="3" w:tplc="19481EEA" w:tentative="1">
      <w:start w:val="1"/>
      <w:numFmt w:val="decimal"/>
      <w:lvlText w:val="%4."/>
      <w:lvlJc w:val="left"/>
      <w:pPr>
        <w:tabs>
          <w:tab w:val="num" w:pos="2880"/>
        </w:tabs>
        <w:ind w:left="2880" w:hanging="360"/>
      </w:pPr>
    </w:lvl>
    <w:lvl w:ilvl="4" w:tplc="809692C4" w:tentative="1">
      <w:start w:val="1"/>
      <w:numFmt w:val="lowerLetter"/>
      <w:lvlText w:val="%5."/>
      <w:lvlJc w:val="left"/>
      <w:pPr>
        <w:tabs>
          <w:tab w:val="num" w:pos="3600"/>
        </w:tabs>
        <w:ind w:left="3600" w:hanging="360"/>
      </w:pPr>
    </w:lvl>
    <w:lvl w:ilvl="5" w:tplc="F718F5A8" w:tentative="1">
      <w:start w:val="1"/>
      <w:numFmt w:val="lowerRoman"/>
      <w:lvlText w:val="%6."/>
      <w:lvlJc w:val="right"/>
      <w:pPr>
        <w:tabs>
          <w:tab w:val="num" w:pos="4320"/>
        </w:tabs>
        <w:ind w:left="4320" w:hanging="180"/>
      </w:pPr>
    </w:lvl>
    <w:lvl w:ilvl="6" w:tplc="F800D434" w:tentative="1">
      <w:start w:val="1"/>
      <w:numFmt w:val="decimal"/>
      <w:lvlText w:val="%7."/>
      <w:lvlJc w:val="left"/>
      <w:pPr>
        <w:tabs>
          <w:tab w:val="num" w:pos="5040"/>
        </w:tabs>
        <w:ind w:left="5040" w:hanging="360"/>
      </w:pPr>
    </w:lvl>
    <w:lvl w:ilvl="7" w:tplc="5FC0C0F6" w:tentative="1">
      <w:start w:val="1"/>
      <w:numFmt w:val="lowerLetter"/>
      <w:lvlText w:val="%8."/>
      <w:lvlJc w:val="left"/>
      <w:pPr>
        <w:tabs>
          <w:tab w:val="num" w:pos="5760"/>
        </w:tabs>
        <w:ind w:left="5760" w:hanging="360"/>
      </w:pPr>
    </w:lvl>
    <w:lvl w:ilvl="8" w:tplc="58CE290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CCA699FE">
      <w:start w:val="1"/>
      <w:numFmt w:val="decimal"/>
      <w:lvlText w:val="%1."/>
      <w:lvlJc w:val="left"/>
      <w:pPr>
        <w:tabs>
          <w:tab w:val="num" w:pos="720"/>
        </w:tabs>
        <w:ind w:left="720" w:hanging="360"/>
      </w:pPr>
      <w:rPr>
        <w:rFonts w:hint="default"/>
      </w:rPr>
    </w:lvl>
    <w:lvl w:ilvl="1" w:tplc="49E4481C" w:tentative="1">
      <w:start w:val="1"/>
      <w:numFmt w:val="lowerLetter"/>
      <w:lvlText w:val="%2."/>
      <w:lvlJc w:val="left"/>
      <w:pPr>
        <w:tabs>
          <w:tab w:val="num" w:pos="-528"/>
        </w:tabs>
        <w:ind w:left="-528" w:hanging="360"/>
      </w:pPr>
    </w:lvl>
    <w:lvl w:ilvl="2" w:tplc="C7D85E80" w:tentative="1">
      <w:start w:val="1"/>
      <w:numFmt w:val="lowerRoman"/>
      <w:lvlText w:val="%3."/>
      <w:lvlJc w:val="right"/>
      <w:pPr>
        <w:tabs>
          <w:tab w:val="num" w:pos="192"/>
        </w:tabs>
        <w:ind w:left="192" w:hanging="180"/>
      </w:pPr>
    </w:lvl>
    <w:lvl w:ilvl="3" w:tplc="C4581BF2" w:tentative="1">
      <w:start w:val="1"/>
      <w:numFmt w:val="decimal"/>
      <w:lvlText w:val="%4."/>
      <w:lvlJc w:val="left"/>
      <w:pPr>
        <w:tabs>
          <w:tab w:val="num" w:pos="912"/>
        </w:tabs>
        <w:ind w:left="912" w:hanging="360"/>
      </w:pPr>
    </w:lvl>
    <w:lvl w:ilvl="4" w:tplc="77CC4F1A" w:tentative="1">
      <w:start w:val="1"/>
      <w:numFmt w:val="lowerLetter"/>
      <w:lvlText w:val="%5."/>
      <w:lvlJc w:val="left"/>
      <w:pPr>
        <w:tabs>
          <w:tab w:val="num" w:pos="1632"/>
        </w:tabs>
        <w:ind w:left="1632" w:hanging="360"/>
      </w:pPr>
    </w:lvl>
    <w:lvl w:ilvl="5" w:tplc="2670EEB4" w:tentative="1">
      <w:start w:val="1"/>
      <w:numFmt w:val="lowerRoman"/>
      <w:lvlText w:val="%6."/>
      <w:lvlJc w:val="right"/>
      <w:pPr>
        <w:tabs>
          <w:tab w:val="num" w:pos="2352"/>
        </w:tabs>
        <w:ind w:left="2352" w:hanging="180"/>
      </w:pPr>
    </w:lvl>
    <w:lvl w:ilvl="6" w:tplc="2444CE72" w:tentative="1">
      <w:start w:val="1"/>
      <w:numFmt w:val="decimal"/>
      <w:lvlText w:val="%7."/>
      <w:lvlJc w:val="left"/>
      <w:pPr>
        <w:tabs>
          <w:tab w:val="num" w:pos="3072"/>
        </w:tabs>
        <w:ind w:left="3072" w:hanging="360"/>
      </w:pPr>
    </w:lvl>
    <w:lvl w:ilvl="7" w:tplc="6EA89C00" w:tentative="1">
      <w:start w:val="1"/>
      <w:numFmt w:val="lowerLetter"/>
      <w:lvlText w:val="%8."/>
      <w:lvlJc w:val="left"/>
      <w:pPr>
        <w:tabs>
          <w:tab w:val="num" w:pos="3792"/>
        </w:tabs>
        <w:ind w:left="3792" w:hanging="360"/>
      </w:pPr>
    </w:lvl>
    <w:lvl w:ilvl="8" w:tplc="1C16E8B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A023C6C">
      <w:start w:val="1"/>
      <w:numFmt w:val="decimal"/>
      <w:lvlText w:val="%1."/>
      <w:lvlJc w:val="left"/>
      <w:pPr>
        <w:tabs>
          <w:tab w:val="num" w:pos="780"/>
        </w:tabs>
        <w:ind w:left="780" w:hanging="780"/>
      </w:pPr>
      <w:rPr>
        <w:rFonts w:hint="default"/>
      </w:rPr>
    </w:lvl>
    <w:lvl w:ilvl="1" w:tplc="670CB6D8" w:tentative="1">
      <w:start w:val="1"/>
      <w:numFmt w:val="lowerLetter"/>
      <w:lvlText w:val="%2."/>
      <w:lvlJc w:val="left"/>
      <w:pPr>
        <w:tabs>
          <w:tab w:val="num" w:pos="1440"/>
        </w:tabs>
        <w:ind w:left="1440" w:hanging="360"/>
      </w:pPr>
    </w:lvl>
    <w:lvl w:ilvl="2" w:tplc="2ECA5B40" w:tentative="1">
      <w:start w:val="1"/>
      <w:numFmt w:val="lowerRoman"/>
      <w:lvlText w:val="%3."/>
      <w:lvlJc w:val="right"/>
      <w:pPr>
        <w:tabs>
          <w:tab w:val="num" w:pos="2160"/>
        </w:tabs>
        <w:ind w:left="2160" w:hanging="180"/>
      </w:pPr>
    </w:lvl>
    <w:lvl w:ilvl="3" w:tplc="26FAA248" w:tentative="1">
      <w:start w:val="1"/>
      <w:numFmt w:val="decimal"/>
      <w:lvlText w:val="%4."/>
      <w:lvlJc w:val="left"/>
      <w:pPr>
        <w:tabs>
          <w:tab w:val="num" w:pos="2880"/>
        </w:tabs>
        <w:ind w:left="2880" w:hanging="360"/>
      </w:pPr>
    </w:lvl>
    <w:lvl w:ilvl="4" w:tplc="454868C6" w:tentative="1">
      <w:start w:val="1"/>
      <w:numFmt w:val="lowerLetter"/>
      <w:lvlText w:val="%5."/>
      <w:lvlJc w:val="left"/>
      <w:pPr>
        <w:tabs>
          <w:tab w:val="num" w:pos="3600"/>
        </w:tabs>
        <w:ind w:left="3600" w:hanging="360"/>
      </w:pPr>
    </w:lvl>
    <w:lvl w:ilvl="5" w:tplc="124EB6D4" w:tentative="1">
      <w:start w:val="1"/>
      <w:numFmt w:val="lowerRoman"/>
      <w:lvlText w:val="%6."/>
      <w:lvlJc w:val="right"/>
      <w:pPr>
        <w:tabs>
          <w:tab w:val="num" w:pos="4320"/>
        </w:tabs>
        <w:ind w:left="4320" w:hanging="180"/>
      </w:pPr>
    </w:lvl>
    <w:lvl w:ilvl="6" w:tplc="694605F0" w:tentative="1">
      <w:start w:val="1"/>
      <w:numFmt w:val="decimal"/>
      <w:lvlText w:val="%7."/>
      <w:lvlJc w:val="left"/>
      <w:pPr>
        <w:tabs>
          <w:tab w:val="num" w:pos="5040"/>
        </w:tabs>
        <w:ind w:left="5040" w:hanging="360"/>
      </w:pPr>
    </w:lvl>
    <w:lvl w:ilvl="7" w:tplc="24FC5AF2" w:tentative="1">
      <w:start w:val="1"/>
      <w:numFmt w:val="lowerLetter"/>
      <w:lvlText w:val="%8."/>
      <w:lvlJc w:val="left"/>
      <w:pPr>
        <w:tabs>
          <w:tab w:val="num" w:pos="5760"/>
        </w:tabs>
        <w:ind w:left="5760" w:hanging="360"/>
      </w:pPr>
    </w:lvl>
    <w:lvl w:ilvl="8" w:tplc="4A42245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1A661BF2">
      <w:start w:val="1"/>
      <w:numFmt w:val="decimal"/>
      <w:lvlText w:val="%1."/>
      <w:lvlJc w:val="left"/>
      <w:pPr>
        <w:tabs>
          <w:tab w:val="num" w:pos="360"/>
        </w:tabs>
        <w:ind w:left="360" w:hanging="360"/>
      </w:pPr>
      <w:rPr>
        <w:rFonts w:hint="default"/>
      </w:rPr>
    </w:lvl>
    <w:lvl w:ilvl="1" w:tplc="7F36A9AA" w:tentative="1">
      <w:start w:val="1"/>
      <w:numFmt w:val="lowerLetter"/>
      <w:lvlText w:val="%2."/>
      <w:lvlJc w:val="left"/>
      <w:pPr>
        <w:tabs>
          <w:tab w:val="num" w:pos="1440"/>
        </w:tabs>
        <w:ind w:left="1440" w:hanging="360"/>
      </w:pPr>
    </w:lvl>
    <w:lvl w:ilvl="2" w:tplc="563EF72C" w:tentative="1">
      <w:start w:val="1"/>
      <w:numFmt w:val="lowerRoman"/>
      <w:lvlText w:val="%3."/>
      <w:lvlJc w:val="right"/>
      <w:pPr>
        <w:tabs>
          <w:tab w:val="num" w:pos="2160"/>
        </w:tabs>
        <w:ind w:left="2160" w:hanging="180"/>
      </w:pPr>
    </w:lvl>
    <w:lvl w:ilvl="3" w:tplc="D4B82F52" w:tentative="1">
      <w:start w:val="1"/>
      <w:numFmt w:val="decimal"/>
      <w:lvlText w:val="%4."/>
      <w:lvlJc w:val="left"/>
      <w:pPr>
        <w:tabs>
          <w:tab w:val="num" w:pos="2880"/>
        </w:tabs>
        <w:ind w:left="2880" w:hanging="360"/>
      </w:pPr>
    </w:lvl>
    <w:lvl w:ilvl="4" w:tplc="A9188A88" w:tentative="1">
      <w:start w:val="1"/>
      <w:numFmt w:val="lowerLetter"/>
      <w:lvlText w:val="%5."/>
      <w:lvlJc w:val="left"/>
      <w:pPr>
        <w:tabs>
          <w:tab w:val="num" w:pos="3600"/>
        </w:tabs>
        <w:ind w:left="3600" w:hanging="360"/>
      </w:pPr>
    </w:lvl>
    <w:lvl w:ilvl="5" w:tplc="F3B27516" w:tentative="1">
      <w:start w:val="1"/>
      <w:numFmt w:val="lowerRoman"/>
      <w:lvlText w:val="%6."/>
      <w:lvlJc w:val="right"/>
      <w:pPr>
        <w:tabs>
          <w:tab w:val="num" w:pos="4320"/>
        </w:tabs>
        <w:ind w:left="4320" w:hanging="180"/>
      </w:pPr>
    </w:lvl>
    <w:lvl w:ilvl="6" w:tplc="42CACA96" w:tentative="1">
      <w:start w:val="1"/>
      <w:numFmt w:val="decimal"/>
      <w:lvlText w:val="%7."/>
      <w:lvlJc w:val="left"/>
      <w:pPr>
        <w:tabs>
          <w:tab w:val="num" w:pos="5040"/>
        </w:tabs>
        <w:ind w:left="5040" w:hanging="360"/>
      </w:pPr>
    </w:lvl>
    <w:lvl w:ilvl="7" w:tplc="7EA63F60" w:tentative="1">
      <w:start w:val="1"/>
      <w:numFmt w:val="lowerLetter"/>
      <w:lvlText w:val="%8."/>
      <w:lvlJc w:val="left"/>
      <w:pPr>
        <w:tabs>
          <w:tab w:val="num" w:pos="5760"/>
        </w:tabs>
        <w:ind w:left="5760" w:hanging="360"/>
      </w:pPr>
    </w:lvl>
    <w:lvl w:ilvl="8" w:tplc="AD7A8E5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AE0EDEEC">
      <w:start w:val="1"/>
      <w:numFmt w:val="decimal"/>
      <w:lvlText w:val="%1."/>
      <w:lvlJc w:val="left"/>
      <w:pPr>
        <w:tabs>
          <w:tab w:val="num" w:pos="360"/>
        </w:tabs>
        <w:ind w:left="360" w:hanging="360"/>
      </w:pPr>
    </w:lvl>
    <w:lvl w:ilvl="1" w:tplc="BB0088D4" w:tentative="1">
      <w:start w:val="1"/>
      <w:numFmt w:val="lowerLetter"/>
      <w:lvlText w:val="%2."/>
      <w:lvlJc w:val="left"/>
      <w:pPr>
        <w:tabs>
          <w:tab w:val="num" w:pos="1080"/>
        </w:tabs>
        <w:ind w:left="1080" w:hanging="360"/>
      </w:pPr>
    </w:lvl>
    <w:lvl w:ilvl="2" w:tplc="AEFEF540" w:tentative="1">
      <w:start w:val="1"/>
      <w:numFmt w:val="lowerRoman"/>
      <w:lvlText w:val="%3."/>
      <w:lvlJc w:val="right"/>
      <w:pPr>
        <w:tabs>
          <w:tab w:val="num" w:pos="1800"/>
        </w:tabs>
        <w:ind w:left="1800" w:hanging="180"/>
      </w:pPr>
    </w:lvl>
    <w:lvl w:ilvl="3" w:tplc="4D180DCC" w:tentative="1">
      <w:start w:val="1"/>
      <w:numFmt w:val="decimal"/>
      <w:lvlText w:val="%4."/>
      <w:lvlJc w:val="left"/>
      <w:pPr>
        <w:tabs>
          <w:tab w:val="num" w:pos="2520"/>
        </w:tabs>
        <w:ind w:left="2520" w:hanging="360"/>
      </w:pPr>
    </w:lvl>
    <w:lvl w:ilvl="4" w:tplc="AE989B06" w:tentative="1">
      <w:start w:val="1"/>
      <w:numFmt w:val="lowerLetter"/>
      <w:lvlText w:val="%5."/>
      <w:lvlJc w:val="left"/>
      <w:pPr>
        <w:tabs>
          <w:tab w:val="num" w:pos="3240"/>
        </w:tabs>
        <w:ind w:left="3240" w:hanging="360"/>
      </w:pPr>
    </w:lvl>
    <w:lvl w:ilvl="5" w:tplc="BF8602A0" w:tentative="1">
      <w:start w:val="1"/>
      <w:numFmt w:val="lowerRoman"/>
      <w:lvlText w:val="%6."/>
      <w:lvlJc w:val="right"/>
      <w:pPr>
        <w:tabs>
          <w:tab w:val="num" w:pos="3960"/>
        </w:tabs>
        <w:ind w:left="3960" w:hanging="180"/>
      </w:pPr>
    </w:lvl>
    <w:lvl w:ilvl="6" w:tplc="F766876E" w:tentative="1">
      <w:start w:val="1"/>
      <w:numFmt w:val="decimal"/>
      <w:lvlText w:val="%7."/>
      <w:lvlJc w:val="left"/>
      <w:pPr>
        <w:tabs>
          <w:tab w:val="num" w:pos="4680"/>
        </w:tabs>
        <w:ind w:left="4680" w:hanging="360"/>
      </w:pPr>
    </w:lvl>
    <w:lvl w:ilvl="7" w:tplc="2DF0D6C8" w:tentative="1">
      <w:start w:val="1"/>
      <w:numFmt w:val="lowerLetter"/>
      <w:lvlText w:val="%8."/>
      <w:lvlJc w:val="left"/>
      <w:pPr>
        <w:tabs>
          <w:tab w:val="num" w:pos="5400"/>
        </w:tabs>
        <w:ind w:left="5400" w:hanging="360"/>
      </w:pPr>
    </w:lvl>
    <w:lvl w:ilvl="8" w:tplc="692C1A2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FC6A341C">
      <w:start w:val="1"/>
      <w:numFmt w:val="decimal"/>
      <w:lvlText w:val="%1."/>
      <w:lvlJc w:val="left"/>
      <w:pPr>
        <w:tabs>
          <w:tab w:val="num" w:pos="-360"/>
        </w:tabs>
        <w:ind w:left="360" w:hanging="360"/>
      </w:pPr>
      <w:rPr>
        <w:rFonts w:hint="default"/>
        <w:b w:val="0"/>
      </w:rPr>
    </w:lvl>
    <w:lvl w:ilvl="1" w:tplc="5BE27DBA" w:tentative="1">
      <w:start w:val="1"/>
      <w:numFmt w:val="lowerLetter"/>
      <w:lvlText w:val="%2."/>
      <w:lvlJc w:val="left"/>
      <w:pPr>
        <w:tabs>
          <w:tab w:val="num" w:pos="1440"/>
        </w:tabs>
        <w:ind w:left="1440" w:hanging="360"/>
      </w:pPr>
    </w:lvl>
    <w:lvl w:ilvl="2" w:tplc="A7EEC168" w:tentative="1">
      <w:start w:val="1"/>
      <w:numFmt w:val="lowerRoman"/>
      <w:lvlText w:val="%3."/>
      <w:lvlJc w:val="right"/>
      <w:pPr>
        <w:tabs>
          <w:tab w:val="num" w:pos="2160"/>
        </w:tabs>
        <w:ind w:left="2160" w:hanging="180"/>
      </w:pPr>
    </w:lvl>
    <w:lvl w:ilvl="3" w:tplc="690444C6" w:tentative="1">
      <w:start w:val="1"/>
      <w:numFmt w:val="decimal"/>
      <w:lvlText w:val="%4."/>
      <w:lvlJc w:val="left"/>
      <w:pPr>
        <w:tabs>
          <w:tab w:val="num" w:pos="2880"/>
        </w:tabs>
        <w:ind w:left="2880" w:hanging="360"/>
      </w:pPr>
    </w:lvl>
    <w:lvl w:ilvl="4" w:tplc="D042161A" w:tentative="1">
      <w:start w:val="1"/>
      <w:numFmt w:val="lowerLetter"/>
      <w:lvlText w:val="%5."/>
      <w:lvlJc w:val="left"/>
      <w:pPr>
        <w:tabs>
          <w:tab w:val="num" w:pos="3600"/>
        </w:tabs>
        <w:ind w:left="3600" w:hanging="360"/>
      </w:pPr>
    </w:lvl>
    <w:lvl w:ilvl="5" w:tplc="206E7818" w:tentative="1">
      <w:start w:val="1"/>
      <w:numFmt w:val="lowerRoman"/>
      <w:lvlText w:val="%6."/>
      <w:lvlJc w:val="right"/>
      <w:pPr>
        <w:tabs>
          <w:tab w:val="num" w:pos="4320"/>
        </w:tabs>
        <w:ind w:left="4320" w:hanging="180"/>
      </w:pPr>
    </w:lvl>
    <w:lvl w:ilvl="6" w:tplc="9918D3F2" w:tentative="1">
      <w:start w:val="1"/>
      <w:numFmt w:val="decimal"/>
      <w:lvlText w:val="%7."/>
      <w:lvlJc w:val="left"/>
      <w:pPr>
        <w:tabs>
          <w:tab w:val="num" w:pos="5040"/>
        </w:tabs>
        <w:ind w:left="5040" w:hanging="360"/>
      </w:pPr>
    </w:lvl>
    <w:lvl w:ilvl="7" w:tplc="98BCFEE2" w:tentative="1">
      <w:start w:val="1"/>
      <w:numFmt w:val="lowerLetter"/>
      <w:lvlText w:val="%8."/>
      <w:lvlJc w:val="left"/>
      <w:pPr>
        <w:tabs>
          <w:tab w:val="num" w:pos="5760"/>
        </w:tabs>
        <w:ind w:left="5760" w:hanging="360"/>
      </w:pPr>
    </w:lvl>
    <w:lvl w:ilvl="8" w:tplc="B644F15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D9851D2">
      <w:start w:val="1"/>
      <w:numFmt w:val="decimal"/>
      <w:lvlText w:val="%1."/>
      <w:lvlJc w:val="left"/>
      <w:pPr>
        <w:tabs>
          <w:tab w:val="num" w:pos="780"/>
        </w:tabs>
        <w:ind w:left="780" w:hanging="780"/>
      </w:pPr>
      <w:rPr>
        <w:rFonts w:hint="default"/>
      </w:rPr>
    </w:lvl>
    <w:lvl w:ilvl="1" w:tplc="47E205EE" w:tentative="1">
      <w:start w:val="1"/>
      <w:numFmt w:val="lowerLetter"/>
      <w:lvlText w:val="%2."/>
      <w:lvlJc w:val="left"/>
      <w:pPr>
        <w:tabs>
          <w:tab w:val="num" w:pos="1440"/>
        </w:tabs>
        <w:ind w:left="1440" w:hanging="360"/>
      </w:pPr>
    </w:lvl>
    <w:lvl w:ilvl="2" w:tplc="DD8A95EE" w:tentative="1">
      <w:start w:val="1"/>
      <w:numFmt w:val="lowerRoman"/>
      <w:lvlText w:val="%3."/>
      <w:lvlJc w:val="right"/>
      <w:pPr>
        <w:tabs>
          <w:tab w:val="num" w:pos="2160"/>
        </w:tabs>
        <w:ind w:left="2160" w:hanging="180"/>
      </w:pPr>
    </w:lvl>
    <w:lvl w:ilvl="3" w:tplc="3B7C6724" w:tentative="1">
      <w:start w:val="1"/>
      <w:numFmt w:val="decimal"/>
      <w:lvlText w:val="%4."/>
      <w:lvlJc w:val="left"/>
      <w:pPr>
        <w:tabs>
          <w:tab w:val="num" w:pos="2880"/>
        </w:tabs>
        <w:ind w:left="2880" w:hanging="360"/>
      </w:pPr>
    </w:lvl>
    <w:lvl w:ilvl="4" w:tplc="320432AE" w:tentative="1">
      <w:start w:val="1"/>
      <w:numFmt w:val="lowerLetter"/>
      <w:lvlText w:val="%5."/>
      <w:lvlJc w:val="left"/>
      <w:pPr>
        <w:tabs>
          <w:tab w:val="num" w:pos="3600"/>
        </w:tabs>
        <w:ind w:left="3600" w:hanging="360"/>
      </w:pPr>
    </w:lvl>
    <w:lvl w:ilvl="5" w:tplc="C1684908" w:tentative="1">
      <w:start w:val="1"/>
      <w:numFmt w:val="lowerRoman"/>
      <w:lvlText w:val="%6."/>
      <w:lvlJc w:val="right"/>
      <w:pPr>
        <w:tabs>
          <w:tab w:val="num" w:pos="4320"/>
        </w:tabs>
        <w:ind w:left="4320" w:hanging="180"/>
      </w:pPr>
    </w:lvl>
    <w:lvl w:ilvl="6" w:tplc="0CC08F3A" w:tentative="1">
      <w:start w:val="1"/>
      <w:numFmt w:val="decimal"/>
      <w:lvlText w:val="%7."/>
      <w:lvlJc w:val="left"/>
      <w:pPr>
        <w:tabs>
          <w:tab w:val="num" w:pos="5040"/>
        </w:tabs>
        <w:ind w:left="5040" w:hanging="360"/>
      </w:pPr>
    </w:lvl>
    <w:lvl w:ilvl="7" w:tplc="3FDC51E2" w:tentative="1">
      <w:start w:val="1"/>
      <w:numFmt w:val="lowerLetter"/>
      <w:lvlText w:val="%8."/>
      <w:lvlJc w:val="left"/>
      <w:pPr>
        <w:tabs>
          <w:tab w:val="num" w:pos="5760"/>
        </w:tabs>
        <w:ind w:left="5760" w:hanging="360"/>
      </w:pPr>
    </w:lvl>
    <w:lvl w:ilvl="8" w:tplc="D57CA91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1E2218E">
      <w:start w:val="1"/>
      <w:numFmt w:val="decimal"/>
      <w:lvlText w:val="%1."/>
      <w:lvlJc w:val="left"/>
      <w:pPr>
        <w:tabs>
          <w:tab w:val="num" w:pos="1080"/>
        </w:tabs>
        <w:ind w:left="1080" w:hanging="360"/>
      </w:pPr>
      <w:rPr>
        <w:rFonts w:hint="default"/>
      </w:rPr>
    </w:lvl>
    <w:lvl w:ilvl="1" w:tplc="A4E0D0E4" w:tentative="1">
      <w:start w:val="1"/>
      <w:numFmt w:val="lowerLetter"/>
      <w:lvlText w:val="%2."/>
      <w:lvlJc w:val="left"/>
      <w:pPr>
        <w:tabs>
          <w:tab w:val="num" w:pos="1440"/>
        </w:tabs>
        <w:ind w:left="1440" w:hanging="360"/>
      </w:pPr>
    </w:lvl>
    <w:lvl w:ilvl="2" w:tplc="45123BBA">
      <w:start w:val="1"/>
      <w:numFmt w:val="lowerRoman"/>
      <w:lvlText w:val="%3."/>
      <w:lvlJc w:val="right"/>
      <w:pPr>
        <w:tabs>
          <w:tab w:val="num" w:pos="2160"/>
        </w:tabs>
        <w:ind w:left="2160" w:hanging="180"/>
      </w:pPr>
    </w:lvl>
    <w:lvl w:ilvl="3" w:tplc="A3DCDF22" w:tentative="1">
      <w:start w:val="1"/>
      <w:numFmt w:val="decimal"/>
      <w:lvlText w:val="%4."/>
      <w:lvlJc w:val="left"/>
      <w:pPr>
        <w:tabs>
          <w:tab w:val="num" w:pos="2880"/>
        </w:tabs>
        <w:ind w:left="2880" w:hanging="360"/>
      </w:pPr>
    </w:lvl>
    <w:lvl w:ilvl="4" w:tplc="D34C8E34" w:tentative="1">
      <w:start w:val="1"/>
      <w:numFmt w:val="lowerLetter"/>
      <w:lvlText w:val="%5."/>
      <w:lvlJc w:val="left"/>
      <w:pPr>
        <w:tabs>
          <w:tab w:val="num" w:pos="3600"/>
        </w:tabs>
        <w:ind w:left="3600" w:hanging="360"/>
      </w:pPr>
    </w:lvl>
    <w:lvl w:ilvl="5" w:tplc="C34E4144" w:tentative="1">
      <w:start w:val="1"/>
      <w:numFmt w:val="lowerRoman"/>
      <w:lvlText w:val="%6."/>
      <w:lvlJc w:val="right"/>
      <w:pPr>
        <w:tabs>
          <w:tab w:val="num" w:pos="4320"/>
        </w:tabs>
        <w:ind w:left="4320" w:hanging="180"/>
      </w:pPr>
    </w:lvl>
    <w:lvl w:ilvl="6" w:tplc="37BA5D60" w:tentative="1">
      <w:start w:val="1"/>
      <w:numFmt w:val="decimal"/>
      <w:lvlText w:val="%7."/>
      <w:lvlJc w:val="left"/>
      <w:pPr>
        <w:tabs>
          <w:tab w:val="num" w:pos="5040"/>
        </w:tabs>
        <w:ind w:left="5040" w:hanging="360"/>
      </w:pPr>
    </w:lvl>
    <w:lvl w:ilvl="7" w:tplc="8BFA59A4" w:tentative="1">
      <w:start w:val="1"/>
      <w:numFmt w:val="lowerLetter"/>
      <w:lvlText w:val="%8."/>
      <w:lvlJc w:val="left"/>
      <w:pPr>
        <w:tabs>
          <w:tab w:val="num" w:pos="5760"/>
        </w:tabs>
        <w:ind w:left="5760" w:hanging="360"/>
      </w:pPr>
    </w:lvl>
    <w:lvl w:ilvl="8" w:tplc="6C0C7F8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5CDC0262">
      <w:start w:val="1"/>
      <w:numFmt w:val="decimal"/>
      <w:lvlText w:val="%1."/>
      <w:lvlJc w:val="left"/>
      <w:pPr>
        <w:ind w:left="720" w:hanging="360"/>
      </w:pPr>
      <w:rPr>
        <w:rFonts w:cs="Times New Roman"/>
        <w:b w:val="0"/>
      </w:rPr>
    </w:lvl>
    <w:lvl w:ilvl="1" w:tplc="D45C69C6" w:tentative="1">
      <w:start w:val="1"/>
      <w:numFmt w:val="lowerLetter"/>
      <w:lvlText w:val="%2."/>
      <w:lvlJc w:val="left"/>
      <w:pPr>
        <w:ind w:left="1440" w:hanging="360"/>
      </w:pPr>
      <w:rPr>
        <w:rFonts w:cs="Times New Roman"/>
      </w:rPr>
    </w:lvl>
    <w:lvl w:ilvl="2" w:tplc="2BCC8DDC" w:tentative="1">
      <w:start w:val="1"/>
      <w:numFmt w:val="lowerRoman"/>
      <w:lvlText w:val="%3."/>
      <w:lvlJc w:val="right"/>
      <w:pPr>
        <w:ind w:left="2160" w:hanging="180"/>
      </w:pPr>
      <w:rPr>
        <w:rFonts w:cs="Times New Roman"/>
      </w:rPr>
    </w:lvl>
    <w:lvl w:ilvl="3" w:tplc="C3CC1DF2" w:tentative="1">
      <w:start w:val="1"/>
      <w:numFmt w:val="decimal"/>
      <w:lvlText w:val="%4."/>
      <w:lvlJc w:val="left"/>
      <w:pPr>
        <w:ind w:left="2880" w:hanging="360"/>
      </w:pPr>
      <w:rPr>
        <w:rFonts w:cs="Times New Roman"/>
      </w:rPr>
    </w:lvl>
    <w:lvl w:ilvl="4" w:tplc="1B60825A" w:tentative="1">
      <w:start w:val="1"/>
      <w:numFmt w:val="lowerLetter"/>
      <w:lvlText w:val="%5."/>
      <w:lvlJc w:val="left"/>
      <w:pPr>
        <w:ind w:left="3600" w:hanging="360"/>
      </w:pPr>
      <w:rPr>
        <w:rFonts w:cs="Times New Roman"/>
      </w:rPr>
    </w:lvl>
    <w:lvl w:ilvl="5" w:tplc="2F3EA954" w:tentative="1">
      <w:start w:val="1"/>
      <w:numFmt w:val="lowerRoman"/>
      <w:lvlText w:val="%6."/>
      <w:lvlJc w:val="right"/>
      <w:pPr>
        <w:ind w:left="4320" w:hanging="180"/>
      </w:pPr>
      <w:rPr>
        <w:rFonts w:cs="Times New Roman"/>
      </w:rPr>
    </w:lvl>
    <w:lvl w:ilvl="6" w:tplc="6DCA79B0" w:tentative="1">
      <w:start w:val="1"/>
      <w:numFmt w:val="decimal"/>
      <w:lvlText w:val="%7."/>
      <w:lvlJc w:val="left"/>
      <w:pPr>
        <w:ind w:left="5040" w:hanging="360"/>
      </w:pPr>
      <w:rPr>
        <w:rFonts w:cs="Times New Roman"/>
      </w:rPr>
    </w:lvl>
    <w:lvl w:ilvl="7" w:tplc="C24A3658" w:tentative="1">
      <w:start w:val="1"/>
      <w:numFmt w:val="lowerLetter"/>
      <w:lvlText w:val="%8."/>
      <w:lvlJc w:val="left"/>
      <w:pPr>
        <w:ind w:left="5760" w:hanging="360"/>
      </w:pPr>
      <w:rPr>
        <w:rFonts w:cs="Times New Roman"/>
      </w:rPr>
    </w:lvl>
    <w:lvl w:ilvl="8" w:tplc="338CE4A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BA26BD7E">
      <w:start w:val="1"/>
      <w:numFmt w:val="decimal"/>
      <w:lvlText w:val="%1."/>
      <w:lvlJc w:val="left"/>
      <w:pPr>
        <w:ind w:left="360" w:hanging="360"/>
      </w:pPr>
      <w:rPr>
        <w:rFonts w:hint="default"/>
        <w:b w:val="0"/>
      </w:rPr>
    </w:lvl>
    <w:lvl w:ilvl="1" w:tplc="07968372" w:tentative="1">
      <w:start w:val="1"/>
      <w:numFmt w:val="lowerLetter"/>
      <w:lvlText w:val="%2."/>
      <w:lvlJc w:val="left"/>
      <w:pPr>
        <w:ind w:left="1080" w:hanging="360"/>
      </w:pPr>
    </w:lvl>
    <w:lvl w:ilvl="2" w:tplc="39CE108A" w:tentative="1">
      <w:start w:val="1"/>
      <w:numFmt w:val="lowerRoman"/>
      <w:lvlText w:val="%3."/>
      <w:lvlJc w:val="right"/>
      <w:pPr>
        <w:ind w:left="1800" w:hanging="180"/>
      </w:pPr>
    </w:lvl>
    <w:lvl w:ilvl="3" w:tplc="CF627368" w:tentative="1">
      <w:start w:val="1"/>
      <w:numFmt w:val="decimal"/>
      <w:lvlText w:val="%4."/>
      <w:lvlJc w:val="left"/>
      <w:pPr>
        <w:ind w:left="2520" w:hanging="360"/>
      </w:pPr>
    </w:lvl>
    <w:lvl w:ilvl="4" w:tplc="FB7EA33C" w:tentative="1">
      <w:start w:val="1"/>
      <w:numFmt w:val="lowerLetter"/>
      <w:lvlText w:val="%5."/>
      <w:lvlJc w:val="left"/>
      <w:pPr>
        <w:ind w:left="3240" w:hanging="360"/>
      </w:pPr>
    </w:lvl>
    <w:lvl w:ilvl="5" w:tplc="AACA8712" w:tentative="1">
      <w:start w:val="1"/>
      <w:numFmt w:val="lowerRoman"/>
      <w:lvlText w:val="%6."/>
      <w:lvlJc w:val="right"/>
      <w:pPr>
        <w:ind w:left="3960" w:hanging="180"/>
      </w:pPr>
    </w:lvl>
    <w:lvl w:ilvl="6" w:tplc="2E8AD4C2" w:tentative="1">
      <w:start w:val="1"/>
      <w:numFmt w:val="decimal"/>
      <w:lvlText w:val="%7."/>
      <w:lvlJc w:val="left"/>
      <w:pPr>
        <w:ind w:left="4680" w:hanging="360"/>
      </w:pPr>
    </w:lvl>
    <w:lvl w:ilvl="7" w:tplc="D42C45AA" w:tentative="1">
      <w:start w:val="1"/>
      <w:numFmt w:val="lowerLetter"/>
      <w:lvlText w:val="%8."/>
      <w:lvlJc w:val="left"/>
      <w:pPr>
        <w:ind w:left="5400" w:hanging="360"/>
      </w:pPr>
    </w:lvl>
    <w:lvl w:ilvl="8" w:tplc="182CA4B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6C54476C">
      <w:start w:val="1"/>
      <w:numFmt w:val="decimal"/>
      <w:lvlText w:val="%1."/>
      <w:lvlJc w:val="left"/>
      <w:pPr>
        <w:tabs>
          <w:tab w:val="num" w:pos="720"/>
        </w:tabs>
        <w:ind w:left="720" w:hanging="360"/>
      </w:pPr>
      <w:rPr>
        <w:rFonts w:hint="default"/>
      </w:rPr>
    </w:lvl>
    <w:lvl w:ilvl="1" w:tplc="59D22BEA" w:tentative="1">
      <w:start w:val="1"/>
      <w:numFmt w:val="lowerLetter"/>
      <w:lvlText w:val="%2."/>
      <w:lvlJc w:val="left"/>
      <w:pPr>
        <w:tabs>
          <w:tab w:val="num" w:pos="816"/>
        </w:tabs>
        <w:ind w:left="816" w:hanging="360"/>
      </w:pPr>
    </w:lvl>
    <w:lvl w:ilvl="2" w:tplc="2C623B68" w:tentative="1">
      <w:start w:val="1"/>
      <w:numFmt w:val="lowerRoman"/>
      <w:lvlText w:val="%3."/>
      <w:lvlJc w:val="right"/>
      <w:pPr>
        <w:tabs>
          <w:tab w:val="num" w:pos="1536"/>
        </w:tabs>
        <w:ind w:left="1536" w:hanging="180"/>
      </w:pPr>
    </w:lvl>
    <w:lvl w:ilvl="3" w:tplc="4F5E4432" w:tentative="1">
      <w:start w:val="1"/>
      <w:numFmt w:val="decimal"/>
      <w:lvlText w:val="%4."/>
      <w:lvlJc w:val="left"/>
      <w:pPr>
        <w:tabs>
          <w:tab w:val="num" w:pos="2256"/>
        </w:tabs>
        <w:ind w:left="2256" w:hanging="360"/>
      </w:pPr>
    </w:lvl>
    <w:lvl w:ilvl="4" w:tplc="C8526E56" w:tentative="1">
      <w:start w:val="1"/>
      <w:numFmt w:val="lowerLetter"/>
      <w:lvlText w:val="%5."/>
      <w:lvlJc w:val="left"/>
      <w:pPr>
        <w:tabs>
          <w:tab w:val="num" w:pos="2976"/>
        </w:tabs>
        <w:ind w:left="2976" w:hanging="360"/>
      </w:pPr>
    </w:lvl>
    <w:lvl w:ilvl="5" w:tplc="7BF27558" w:tentative="1">
      <w:start w:val="1"/>
      <w:numFmt w:val="lowerRoman"/>
      <w:lvlText w:val="%6."/>
      <w:lvlJc w:val="right"/>
      <w:pPr>
        <w:tabs>
          <w:tab w:val="num" w:pos="3696"/>
        </w:tabs>
        <w:ind w:left="3696" w:hanging="180"/>
      </w:pPr>
    </w:lvl>
    <w:lvl w:ilvl="6" w:tplc="3A4CDCE8" w:tentative="1">
      <w:start w:val="1"/>
      <w:numFmt w:val="decimal"/>
      <w:lvlText w:val="%7."/>
      <w:lvlJc w:val="left"/>
      <w:pPr>
        <w:tabs>
          <w:tab w:val="num" w:pos="4416"/>
        </w:tabs>
        <w:ind w:left="4416" w:hanging="360"/>
      </w:pPr>
    </w:lvl>
    <w:lvl w:ilvl="7" w:tplc="57C48448" w:tentative="1">
      <w:start w:val="1"/>
      <w:numFmt w:val="lowerLetter"/>
      <w:lvlText w:val="%8."/>
      <w:lvlJc w:val="left"/>
      <w:pPr>
        <w:tabs>
          <w:tab w:val="num" w:pos="5136"/>
        </w:tabs>
        <w:ind w:left="5136" w:hanging="360"/>
      </w:pPr>
    </w:lvl>
    <w:lvl w:ilvl="8" w:tplc="48F200B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E6E45ED8">
      <w:start w:val="1"/>
      <w:numFmt w:val="decimal"/>
      <w:lvlText w:val="%1."/>
      <w:lvlJc w:val="left"/>
      <w:pPr>
        <w:tabs>
          <w:tab w:val="num" w:pos="360"/>
        </w:tabs>
        <w:ind w:left="360" w:hanging="360"/>
      </w:pPr>
      <w:rPr>
        <w:rFonts w:hint="default"/>
        <w:b w:val="0"/>
      </w:rPr>
    </w:lvl>
    <w:lvl w:ilvl="1" w:tplc="04046FE6" w:tentative="1">
      <w:start w:val="1"/>
      <w:numFmt w:val="lowerLetter"/>
      <w:lvlText w:val="%2."/>
      <w:lvlJc w:val="left"/>
      <w:pPr>
        <w:tabs>
          <w:tab w:val="num" w:pos="1440"/>
        </w:tabs>
        <w:ind w:left="1440" w:hanging="360"/>
      </w:pPr>
    </w:lvl>
    <w:lvl w:ilvl="2" w:tplc="299227B8" w:tentative="1">
      <w:start w:val="1"/>
      <w:numFmt w:val="lowerRoman"/>
      <w:lvlText w:val="%3."/>
      <w:lvlJc w:val="right"/>
      <w:pPr>
        <w:tabs>
          <w:tab w:val="num" w:pos="2160"/>
        </w:tabs>
        <w:ind w:left="2160" w:hanging="180"/>
      </w:pPr>
    </w:lvl>
    <w:lvl w:ilvl="3" w:tplc="1550E822" w:tentative="1">
      <w:start w:val="1"/>
      <w:numFmt w:val="decimal"/>
      <w:lvlText w:val="%4."/>
      <w:lvlJc w:val="left"/>
      <w:pPr>
        <w:tabs>
          <w:tab w:val="num" w:pos="2880"/>
        </w:tabs>
        <w:ind w:left="2880" w:hanging="360"/>
      </w:pPr>
    </w:lvl>
    <w:lvl w:ilvl="4" w:tplc="E7F68F16" w:tentative="1">
      <w:start w:val="1"/>
      <w:numFmt w:val="lowerLetter"/>
      <w:lvlText w:val="%5."/>
      <w:lvlJc w:val="left"/>
      <w:pPr>
        <w:tabs>
          <w:tab w:val="num" w:pos="3600"/>
        </w:tabs>
        <w:ind w:left="3600" w:hanging="360"/>
      </w:pPr>
    </w:lvl>
    <w:lvl w:ilvl="5" w:tplc="E2709F58" w:tentative="1">
      <w:start w:val="1"/>
      <w:numFmt w:val="lowerRoman"/>
      <w:lvlText w:val="%6."/>
      <w:lvlJc w:val="right"/>
      <w:pPr>
        <w:tabs>
          <w:tab w:val="num" w:pos="4320"/>
        </w:tabs>
        <w:ind w:left="4320" w:hanging="180"/>
      </w:pPr>
    </w:lvl>
    <w:lvl w:ilvl="6" w:tplc="A066D7AC" w:tentative="1">
      <w:start w:val="1"/>
      <w:numFmt w:val="decimal"/>
      <w:lvlText w:val="%7."/>
      <w:lvlJc w:val="left"/>
      <w:pPr>
        <w:tabs>
          <w:tab w:val="num" w:pos="5040"/>
        </w:tabs>
        <w:ind w:left="5040" w:hanging="360"/>
      </w:pPr>
    </w:lvl>
    <w:lvl w:ilvl="7" w:tplc="6374E9D6" w:tentative="1">
      <w:start w:val="1"/>
      <w:numFmt w:val="lowerLetter"/>
      <w:lvlText w:val="%8."/>
      <w:lvlJc w:val="left"/>
      <w:pPr>
        <w:tabs>
          <w:tab w:val="num" w:pos="5760"/>
        </w:tabs>
        <w:ind w:left="5760" w:hanging="360"/>
      </w:pPr>
    </w:lvl>
    <w:lvl w:ilvl="8" w:tplc="6E1469C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8D928914">
      <w:start w:val="1"/>
      <w:numFmt w:val="decimal"/>
      <w:lvlText w:val="%1."/>
      <w:lvlJc w:val="left"/>
      <w:pPr>
        <w:tabs>
          <w:tab w:val="num" w:pos="1344"/>
        </w:tabs>
        <w:ind w:left="1344" w:hanging="360"/>
      </w:pPr>
      <w:rPr>
        <w:rFonts w:hint="default"/>
      </w:rPr>
    </w:lvl>
    <w:lvl w:ilvl="1" w:tplc="5ABC3268" w:tentative="1">
      <w:start w:val="1"/>
      <w:numFmt w:val="lowerLetter"/>
      <w:lvlText w:val="%2."/>
      <w:lvlJc w:val="left"/>
      <w:pPr>
        <w:tabs>
          <w:tab w:val="num" w:pos="1440"/>
        </w:tabs>
        <w:ind w:left="1440" w:hanging="360"/>
      </w:pPr>
    </w:lvl>
    <w:lvl w:ilvl="2" w:tplc="15628EDA" w:tentative="1">
      <w:start w:val="1"/>
      <w:numFmt w:val="lowerRoman"/>
      <w:lvlText w:val="%3."/>
      <w:lvlJc w:val="right"/>
      <w:pPr>
        <w:tabs>
          <w:tab w:val="num" w:pos="2160"/>
        </w:tabs>
        <w:ind w:left="2160" w:hanging="180"/>
      </w:pPr>
    </w:lvl>
    <w:lvl w:ilvl="3" w:tplc="A4AA874C" w:tentative="1">
      <w:start w:val="1"/>
      <w:numFmt w:val="decimal"/>
      <w:lvlText w:val="%4."/>
      <w:lvlJc w:val="left"/>
      <w:pPr>
        <w:tabs>
          <w:tab w:val="num" w:pos="2880"/>
        </w:tabs>
        <w:ind w:left="2880" w:hanging="360"/>
      </w:pPr>
    </w:lvl>
    <w:lvl w:ilvl="4" w:tplc="0D805460" w:tentative="1">
      <w:start w:val="1"/>
      <w:numFmt w:val="lowerLetter"/>
      <w:lvlText w:val="%5."/>
      <w:lvlJc w:val="left"/>
      <w:pPr>
        <w:tabs>
          <w:tab w:val="num" w:pos="3600"/>
        </w:tabs>
        <w:ind w:left="3600" w:hanging="360"/>
      </w:pPr>
    </w:lvl>
    <w:lvl w:ilvl="5" w:tplc="41D6248E" w:tentative="1">
      <w:start w:val="1"/>
      <w:numFmt w:val="lowerRoman"/>
      <w:lvlText w:val="%6."/>
      <w:lvlJc w:val="right"/>
      <w:pPr>
        <w:tabs>
          <w:tab w:val="num" w:pos="4320"/>
        </w:tabs>
        <w:ind w:left="4320" w:hanging="180"/>
      </w:pPr>
    </w:lvl>
    <w:lvl w:ilvl="6" w:tplc="BC8CC286" w:tentative="1">
      <w:start w:val="1"/>
      <w:numFmt w:val="decimal"/>
      <w:lvlText w:val="%7."/>
      <w:lvlJc w:val="left"/>
      <w:pPr>
        <w:tabs>
          <w:tab w:val="num" w:pos="5040"/>
        </w:tabs>
        <w:ind w:left="5040" w:hanging="360"/>
      </w:pPr>
    </w:lvl>
    <w:lvl w:ilvl="7" w:tplc="407EA9C6" w:tentative="1">
      <w:start w:val="1"/>
      <w:numFmt w:val="lowerLetter"/>
      <w:lvlText w:val="%8."/>
      <w:lvlJc w:val="left"/>
      <w:pPr>
        <w:tabs>
          <w:tab w:val="num" w:pos="5760"/>
        </w:tabs>
        <w:ind w:left="5760" w:hanging="360"/>
      </w:pPr>
    </w:lvl>
    <w:lvl w:ilvl="8" w:tplc="814E0BC8" w:tentative="1">
      <w:start w:val="1"/>
      <w:numFmt w:val="lowerRoman"/>
      <w:lvlText w:val="%9."/>
      <w:lvlJc w:val="right"/>
      <w:pPr>
        <w:tabs>
          <w:tab w:val="num" w:pos="6480"/>
        </w:tabs>
        <w:ind w:left="6480" w:hanging="180"/>
      </w:pPr>
    </w:lvl>
  </w:abstractNum>
  <w:abstractNum w:abstractNumId="46" w15:restartNumberingAfterBreak="0">
    <w:nsid w:val="125451C0"/>
    <w:multiLevelType w:val="hybridMultilevel"/>
    <w:tmpl w:val="790E6CD4"/>
    <w:lvl w:ilvl="0" w:tplc="5D4ED40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12DC40B8"/>
    <w:multiLevelType w:val="hybridMultilevel"/>
    <w:tmpl w:val="2908945C"/>
    <w:name w:val="WW8Num43232222222333223323232222"/>
    <w:lvl w:ilvl="0" w:tplc="61242544">
      <w:start w:val="1"/>
      <w:numFmt w:val="decimal"/>
      <w:lvlText w:val="%1."/>
      <w:lvlJc w:val="left"/>
      <w:pPr>
        <w:tabs>
          <w:tab w:val="num" w:pos="780"/>
        </w:tabs>
        <w:ind w:left="780" w:hanging="780"/>
      </w:pPr>
      <w:rPr>
        <w:rFonts w:hint="default"/>
      </w:rPr>
    </w:lvl>
    <w:lvl w:ilvl="1" w:tplc="257A39D0" w:tentative="1">
      <w:start w:val="1"/>
      <w:numFmt w:val="lowerLetter"/>
      <w:lvlText w:val="%2."/>
      <w:lvlJc w:val="left"/>
      <w:pPr>
        <w:tabs>
          <w:tab w:val="num" w:pos="1440"/>
        </w:tabs>
        <w:ind w:left="1440" w:hanging="360"/>
      </w:pPr>
    </w:lvl>
    <w:lvl w:ilvl="2" w:tplc="742C31E8" w:tentative="1">
      <w:start w:val="1"/>
      <w:numFmt w:val="lowerRoman"/>
      <w:lvlText w:val="%3."/>
      <w:lvlJc w:val="right"/>
      <w:pPr>
        <w:tabs>
          <w:tab w:val="num" w:pos="2160"/>
        </w:tabs>
        <w:ind w:left="2160" w:hanging="180"/>
      </w:pPr>
    </w:lvl>
    <w:lvl w:ilvl="3" w:tplc="F67E076E" w:tentative="1">
      <w:start w:val="1"/>
      <w:numFmt w:val="decimal"/>
      <w:lvlText w:val="%4."/>
      <w:lvlJc w:val="left"/>
      <w:pPr>
        <w:tabs>
          <w:tab w:val="num" w:pos="2880"/>
        </w:tabs>
        <w:ind w:left="2880" w:hanging="360"/>
      </w:pPr>
    </w:lvl>
    <w:lvl w:ilvl="4" w:tplc="4D4E2A8A" w:tentative="1">
      <w:start w:val="1"/>
      <w:numFmt w:val="lowerLetter"/>
      <w:lvlText w:val="%5."/>
      <w:lvlJc w:val="left"/>
      <w:pPr>
        <w:tabs>
          <w:tab w:val="num" w:pos="3600"/>
        </w:tabs>
        <w:ind w:left="3600" w:hanging="360"/>
      </w:pPr>
    </w:lvl>
    <w:lvl w:ilvl="5" w:tplc="65D64A7A" w:tentative="1">
      <w:start w:val="1"/>
      <w:numFmt w:val="lowerRoman"/>
      <w:lvlText w:val="%6."/>
      <w:lvlJc w:val="right"/>
      <w:pPr>
        <w:tabs>
          <w:tab w:val="num" w:pos="4320"/>
        </w:tabs>
        <w:ind w:left="4320" w:hanging="180"/>
      </w:pPr>
    </w:lvl>
    <w:lvl w:ilvl="6" w:tplc="82D6AB28" w:tentative="1">
      <w:start w:val="1"/>
      <w:numFmt w:val="decimal"/>
      <w:lvlText w:val="%7."/>
      <w:lvlJc w:val="left"/>
      <w:pPr>
        <w:tabs>
          <w:tab w:val="num" w:pos="5040"/>
        </w:tabs>
        <w:ind w:left="5040" w:hanging="360"/>
      </w:pPr>
    </w:lvl>
    <w:lvl w:ilvl="7" w:tplc="C0E0F806" w:tentative="1">
      <w:start w:val="1"/>
      <w:numFmt w:val="lowerLetter"/>
      <w:lvlText w:val="%8."/>
      <w:lvlJc w:val="left"/>
      <w:pPr>
        <w:tabs>
          <w:tab w:val="num" w:pos="5760"/>
        </w:tabs>
        <w:ind w:left="5760" w:hanging="360"/>
      </w:pPr>
    </w:lvl>
    <w:lvl w:ilvl="8" w:tplc="801C4F56"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BE4860D4">
      <w:start w:val="1"/>
      <w:numFmt w:val="decimal"/>
      <w:lvlText w:val="%1."/>
      <w:lvlJc w:val="left"/>
      <w:pPr>
        <w:tabs>
          <w:tab w:val="num" w:pos="360"/>
        </w:tabs>
        <w:ind w:left="360" w:hanging="360"/>
      </w:pPr>
      <w:rPr>
        <w:b w:val="0"/>
        <w:i w:val="0"/>
      </w:rPr>
    </w:lvl>
    <w:lvl w:ilvl="1" w:tplc="23888996" w:tentative="1">
      <w:start w:val="1"/>
      <w:numFmt w:val="lowerLetter"/>
      <w:lvlText w:val="%2."/>
      <w:lvlJc w:val="left"/>
      <w:pPr>
        <w:tabs>
          <w:tab w:val="num" w:pos="1440"/>
        </w:tabs>
        <w:ind w:left="1440" w:hanging="360"/>
      </w:pPr>
    </w:lvl>
    <w:lvl w:ilvl="2" w:tplc="BB44A7CE" w:tentative="1">
      <w:start w:val="1"/>
      <w:numFmt w:val="lowerRoman"/>
      <w:lvlText w:val="%3."/>
      <w:lvlJc w:val="right"/>
      <w:pPr>
        <w:tabs>
          <w:tab w:val="num" w:pos="2160"/>
        </w:tabs>
        <w:ind w:left="2160" w:hanging="180"/>
      </w:pPr>
    </w:lvl>
    <w:lvl w:ilvl="3" w:tplc="0A1E88A8" w:tentative="1">
      <w:start w:val="1"/>
      <w:numFmt w:val="decimal"/>
      <w:lvlText w:val="%4."/>
      <w:lvlJc w:val="left"/>
      <w:pPr>
        <w:tabs>
          <w:tab w:val="num" w:pos="2880"/>
        </w:tabs>
        <w:ind w:left="2880" w:hanging="360"/>
      </w:pPr>
    </w:lvl>
    <w:lvl w:ilvl="4" w:tplc="F4F4F0AA" w:tentative="1">
      <w:start w:val="1"/>
      <w:numFmt w:val="lowerLetter"/>
      <w:lvlText w:val="%5."/>
      <w:lvlJc w:val="left"/>
      <w:pPr>
        <w:tabs>
          <w:tab w:val="num" w:pos="3600"/>
        </w:tabs>
        <w:ind w:left="3600" w:hanging="360"/>
      </w:pPr>
    </w:lvl>
    <w:lvl w:ilvl="5" w:tplc="50CC3CC4" w:tentative="1">
      <w:start w:val="1"/>
      <w:numFmt w:val="lowerRoman"/>
      <w:lvlText w:val="%6."/>
      <w:lvlJc w:val="right"/>
      <w:pPr>
        <w:tabs>
          <w:tab w:val="num" w:pos="4320"/>
        </w:tabs>
        <w:ind w:left="4320" w:hanging="180"/>
      </w:pPr>
    </w:lvl>
    <w:lvl w:ilvl="6" w:tplc="B6AA4CF8" w:tentative="1">
      <w:start w:val="1"/>
      <w:numFmt w:val="decimal"/>
      <w:lvlText w:val="%7."/>
      <w:lvlJc w:val="left"/>
      <w:pPr>
        <w:tabs>
          <w:tab w:val="num" w:pos="5040"/>
        </w:tabs>
        <w:ind w:left="5040" w:hanging="360"/>
      </w:pPr>
    </w:lvl>
    <w:lvl w:ilvl="7" w:tplc="1B284E3E" w:tentative="1">
      <w:start w:val="1"/>
      <w:numFmt w:val="lowerLetter"/>
      <w:lvlText w:val="%8."/>
      <w:lvlJc w:val="left"/>
      <w:pPr>
        <w:tabs>
          <w:tab w:val="num" w:pos="5760"/>
        </w:tabs>
        <w:ind w:left="5760" w:hanging="360"/>
      </w:pPr>
    </w:lvl>
    <w:lvl w:ilvl="8" w:tplc="F860186A"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A7C812AE">
      <w:start w:val="1"/>
      <w:numFmt w:val="decimal"/>
      <w:lvlText w:val="%1."/>
      <w:lvlJc w:val="left"/>
      <w:pPr>
        <w:tabs>
          <w:tab w:val="num" w:pos="360"/>
        </w:tabs>
        <w:ind w:left="360" w:hanging="360"/>
      </w:pPr>
      <w:rPr>
        <w:rFonts w:hint="default"/>
        <w:b w:val="0"/>
      </w:rPr>
    </w:lvl>
    <w:lvl w:ilvl="1" w:tplc="15081FB0" w:tentative="1">
      <w:start w:val="1"/>
      <w:numFmt w:val="lowerLetter"/>
      <w:lvlText w:val="%2."/>
      <w:lvlJc w:val="left"/>
      <w:pPr>
        <w:tabs>
          <w:tab w:val="num" w:pos="1440"/>
        </w:tabs>
        <w:ind w:left="1440" w:hanging="360"/>
      </w:pPr>
    </w:lvl>
    <w:lvl w:ilvl="2" w:tplc="F9D4F574" w:tentative="1">
      <w:start w:val="1"/>
      <w:numFmt w:val="lowerRoman"/>
      <w:lvlText w:val="%3."/>
      <w:lvlJc w:val="right"/>
      <w:pPr>
        <w:tabs>
          <w:tab w:val="num" w:pos="2160"/>
        </w:tabs>
        <w:ind w:left="2160" w:hanging="180"/>
      </w:pPr>
    </w:lvl>
    <w:lvl w:ilvl="3" w:tplc="1E6C62BE" w:tentative="1">
      <w:start w:val="1"/>
      <w:numFmt w:val="decimal"/>
      <w:lvlText w:val="%4."/>
      <w:lvlJc w:val="left"/>
      <w:pPr>
        <w:tabs>
          <w:tab w:val="num" w:pos="2880"/>
        </w:tabs>
        <w:ind w:left="2880" w:hanging="360"/>
      </w:pPr>
    </w:lvl>
    <w:lvl w:ilvl="4" w:tplc="8610B614" w:tentative="1">
      <w:start w:val="1"/>
      <w:numFmt w:val="lowerLetter"/>
      <w:lvlText w:val="%5."/>
      <w:lvlJc w:val="left"/>
      <w:pPr>
        <w:tabs>
          <w:tab w:val="num" w:pos="3600"/>
        </w:tabs>
        <w:ind w:left="3600" w:hanging="360"/>
      </w:pPr>
    </w:lvl>
    <w:lvl w:ilvl="5" w:tplc="B66A81C0" w:tentative="1">
      <w:start w:val="1"/>
      <w:numFmt w:val="lowerRoman"/>
      <w:lvlText w:val="%6."/>
      <w:lvlJc w:val="right"/>
      <w:pPr>
        <w:tabs>
          <w:tab w:val="num" w:pos="4320"/>
        </w:tabs>
        <w:ind w:left="4320" w:hanging="180"/>
      </w:pPr>
    </w:lvl>
    <w:lvl w:ilvl="6" w:tplc="42A29296" w:tentative="1">
      <w:start w:val="1"/>
      <w:numFmt w:val="decimal"/>
      <w:lvlText w:val="%7."/>
      <w:lvlJc w:val="left"/>
      <w:pPr>
        <w:tabs>
          <w:tab w:val="num" w:pos="5040"/>
        </w:tabs>
        <w:ind w:left="5040" w:hanging="360"/>
      </w:pPr>
    </w:lvl>
    <w:lvl w:ilvl="7" w:tplc="253267F4" w:tentative="1">
      <w:start w:val="1"/>
      <w:numFmt w:val="lowerLetter"/>
      <w:lvlText w:val="%8."/>
      <w:lvlJc w:val="left"/>
      <w:pPr>
        <w:tabs>
          <w:tab w:val="num" w:pos="5760"/>
        </w:tabs>
        <w:ind w:left="5760" w:hanging="360"/>
      </w:pPr>
    </w:lvl>
    <w:lvl w:ilvl="8" w:tplc="80E0932A"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A18AB81A">
      <w:start w:val="1"/>
      <w:numFmt w:val="decimal"/>
      <w:lvlText w:val="%1."/>
      <w:lvlJc w:val="left"/>
      <w:pPr>
        <w:tabs>
          <w:tab w:val="num" w:pos="360"/>
        </w:tabs>
        <w:ind w:left="360" w:hanging="360"/>
      </w:pPr>
    </w:lvl>
    <w:lvl w:ilvl="1" w:tplc="427C117E">
      <w:start w:val="1"/>
      <w:numFmt w:val="bullet"/>
      <w:lvlText w:val=""/>
      <w:lvlJc w:val="left"/>
      <w:pPr>
        <w:tabs>
          <w:tab w:val="num" w:pos="1080"/>
        </w:tabs>
        <w:ind w:left="1080" w:hanging="360"/>
      </w:pPr>
      <w:rPr>
        <w:rFonts w:ascii="Symbol" w:hAnsi="Symbol" w:hint="default"/>
      </w:rPr>
    </w:lvl>
    <w:lvl w:ilvl="2" w:tplc="7020D54A">
      <w:start w:val="1"/>
      <w:numFmt w:val="decimal"/>
      <w:lvlText w:val="%3."/>
      <w:lvlJc w:val="left"/>
      <w:pPr>
        <w:tabs>
          <w:tab w:val="num" w:pos="1980"/>
        </w:tabs>
        <w:ind w:left="1980" w:hanging="360"/>
      </w:pPr>
    </w:lvl>
    <w:lvl w:ilvl="3" w:tplc="27065380" w:tentative="1">
      <w:start w:val="1"/>
      <w:numFmt w:val="decimal"/>
      <w:lvlText w:val="%4."/>
      <w:lvlJc w:val="left"/>
      <w:pPr>
        <w:tabs>
          <w:tab w:val="num" w:pos="2520"/>
        </w:tabs>
        <w:ind w:left="2520" w:hanging="360"/>
      </w:pPr>
    </w:lvl>
    <w:lvl w:ilvl="4" w:tplc="E154D49E" w:tentative="1">
      <w:start w:val="1"/>
      <w:numFmt w:val="lowerLetter"/>
      <w:lvlText w:val="%5."/>
      <w:lvlJc w:val="left"/>
      <w:pPr>
        <w:tabs>
          <w:tab w:val="num" w:pos="3240"/>
        </w:tabs>
        <w:ind w:left="3240" w:hanging="360"/>
      </w:pPr>
    </w:lvl>
    <w:lvl w:ilvl="5" w:tplc="30B04BFA" w:tentative="1">
      <w:start w:val="1"/>
      <w:numFmt w:val="lowerRoman"/>
      <w:lvlText w:val="%6."/>
      <w:lvlJc w:val="right"/>
      <w:pPr>
        <w:tabs>
          <w:tab w:val="num" w:pos="3960"/>
        </w:tabs>
        <w:ind w:left="3960" w:hanging="180"/>
      </w:pPr>
    </w:lvl>
    <w:lvl w:ilvl="6" w:tplc="32263BF2" w:tentative="1">
      <w:start w:val="1"/>
      <w:numFmt w:val="decimal"/>
      <w:lvlText w:val="%7."/>
      <w:lvlJc w:val="left"/>
      <w:pPr>
        <w:tabs>
          <w:tab w:val="num" w:pos="4680"/>
        </w:tabs>
        <w:ind w:left="4680" w:hanging="360"/>
      </w:pPr>
    </w:lvl>
    <w:lvl w:ilvl="7" w:tplc="0B2CFE12" w:tentative="1">
      <w:start w:val="1"/>
      <w:numFmt w:val="lowerLetter"/>
      <w:lvlText w:val="%8."/>
      <w:lvlJc w:val="left"/>
      <w:pPr>
        <w:tabs>
          <w:tab w:val="num" w:pos="5400"/>
        </w:tabs>
        <w:ind w:left="5400" w:hanging="360"/>
      </w:pPr>
    </w:lvl>
    <w:lvl w:ilvl="8" w:tplc="C4F216CE"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9F1C6BA4">
      <w:start w:val="1"/>
      <w:numFmt w:val="decimal"/>
      <w:lvlText w:val="%1."/>
      <w:lvlJc w:val="left"/>
      <w:pPr>
        <w:tabs>
          <w:tab w:val="num" w:pos="360"/>
        </w:tabs>
        <w:ind w:left="360" w:hanging="360"/>
      </w:pPr>
      <w:rPr>
        <w:rFonts w:hint="default"/>
      </w:rPr>
    </w:lvl>
    <w:lvl w:ilvl="1" w:tplc="0B5C31BC" w:tentative="1">
      <w:start w:val="1"/>
      <w:numFmt w:val="lowerLetter"/>
      <w:lvlText w:val="%2."/>
      <w:lvlJc w:val="left"/>
      <w:pPr>
        <w:tabs>
          <w:tab w:val="num" w:pos="1440"/>
        </w:tabs>
        <w:ind w:left="1440" w:hanging="360"/>
      </w:pPr>
    </w:lvl>
    <w:lvl w:ilvl="2" w:tplc="6BECB432" w:tentative="1">
      <w:start w:val="1"/>
      <w:numFmt w:val="lowerRoman"/>
      <w:lvlText w:val="%3."/>
      <w:lvlJc w:val="right"/>
      <w:pPr>
        <w:tabs>
          <w:tab w:val="num" w:pos="2160"/>
        </w:tabs>
        <w:ind w:left="2160" w:hanging="180"/>
      </w:pPr>
    </w:lvl>
    <w:lvl w:ilvl="3" w:tplc="6396CD4E" w:tentative="1">
      <w:start w:val="1"/>
      <w:numFmt w:val="decimal"/>
      <w:lvlText w:val="%4."/>
      <w:lvlJc w:val="left"/>
      <w:pPr>
        <w:tabs>
          <w:tab w:val="num" w:pos="2880"/>
        </w:tabs>
        <w:ind w:left="2880" w:hanging="360"/>
      </w:pPr>
    </w:lvl>
    <w:lvl w:ilvl="4" w:tplc="C4987ACC" w:tentative="1">
      <w:start w:val="1"/>
      <w:numFmt w:val="lowerLetter"/>
      <w:lvlText w:val="%5."/>
      <w:lvlJc w:val="left"/>
      <w:pPr>
        <w:tabs>
          <w:tab w:val="num" w:pos="3600"/>
        </w:tabs>
        <w:ind w:left="3600" w:hanging="360"/>
      </w:pPr>
    </w:lvl>
    <w:lvl w:ilvl="5" w:tplc="856C0060" w:tentative="1">
      <w:start w:val="1"/>
      <w:numFmt w:val="lowerRoman"/>
      <w:lvlText w:val="%6."/>
      <w:lvlJc w:val="right"/>
      <w:pPr>
        <w:tabs>
          <w:tab w:val="num" w:pos="4320"/>
        </w:tabs>
        <w:ind w:left="4320" w:hanging="180"/>
      </w:pPr>
    </w:lvl>
    <w:lvl w:ilvl="6" w:tplc="BE74EBE2" w:tentative="1">
      <w:start w:val="1"/>
      <w:numFmt w:val="decimal"/>
      <w:lvlText w:val="%7."/>
      <w:lvlJc w:val="left"/>
      <w:pPr>
        <w:tabs>
          <w:tab w:val="num" w:pos="5040"/>
        </w:tabs>
        <w:ind w:left="5040" w:hanging="360"/>
      </w:pPr>
    </w:lvl>
    <w:lvl w:ilvl="7" w:tplc="DDF6D55E" w:tentative="1">
      <w:start w:val="1"/>
      <w:numFmt w:val="lowerLetter"/>
      <w:lvlText w:val="%8."/>
      <w:lvlJc w:val="left"/>
      <w:pPr>
        <w:tabs>
          <w:tab w:val="num" w:pos="5760"/>
        </w:tabs>
        <w:ind w:left="5760" w:hanging="360"/>
      </w:pPr>
    </w:lvl>
    <w:lvl w:ilvl="8" w:tplc="FD32ECD4"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78140F54">
      <w:start w:val="1"/>
      <w:numFmt w:val="decimal"/>
      <w:lvlText w:val="%1."/>
      <w:lvlJc w:val="left"/>
      <w:pPr>
        <w:tabs>
          <w:tab w:val="num" w:pos="720"/>
        </w:tabs>
        <w:ind w:left="720" w:hanging="360"/>
      </w:pPr>
    </w:lvl>
    <w:lvl w:ilvl="1" w:tplc="84B0C214">
      <w:start w:val="1"/>
      <w:numFmt w:val="lowerLetter"/>
      <w:lvlText w:val="%2."/>
      <w:lvlJc w:val="left"/>
      <w:pPr>
        <w:tabs>
          <w:tab w:val="num" w:pos="1440"/>
        </w:tabs>
        <w:ind w:left="1440" w:hanging="360"/>
      </w:pPr>
    </w:lvl>
    <w:lvl w:ilvl="2" w:tplc="31FACF18" w:tentative="1">
      <w:start w:val="1"/>
      <w:numFmt w:val="lowerRoman"/>
      <w:lvlText w:val="%3."/>
      <w:lvlJc w:val="right"/>
      <w:pPr>
        <w:tabs>
          <w:tab w:val="num" w:pos="2160"/>
        </w:tabs>
        <w:ind w:left="2160" w:hanging="180"/>
      </w:pPr>
    </w:lvl>
    <w:lvl w:ilvl="3" w:tplc="58AC233C" w:tentative="1">
      <w:start w:val="1"/>
      <w:numFmt w:val="decimal"/>
      <w:lvlText w:val="%4."/>
      <w:lvlJc w:val="left"/>
      <w:pPr>
        <w:tabs>
          <w:tab w:val="num" w:pos="2880"/>
        </w:tabs>
        <w:ind w:left="2880" w:hanging="360"/>
      </w:pPr>
    </w:lvl>
    <w:lvl w:ilvl="4" w:tplc="3B56A5E6" w:tentative="1">
      <w:start w:val="1"/>
      <w:numFmt w:val="lowerLetter"/>
      <w:lvlText w:val="%5."/>
      <w:lvlJc w:val="left"/>
      <w:pPr>
        <w:tabs>
          <w:tab w:val="num" w:pos="3600"/>
        </w:tabs>
        <w:ind w:left="3600" w:hanging="360"/>
      </w:pPr>
    </w:lvl>
    <w:lvl w:ilvl="5" w:tplc="FCA4BA0A" w:tentative="1">
      <w:start w:val="1"/>
      <w:numFmt w:val="lowerRoman"/>
      <w:lvlText w:val="%6."/>
      <w:lvlJc w:val="right"/>
      <w:pPr>
        <w:tabs>
          <w:tab w:val="num" w:pos="4320"/>
        </w:tabs>
        <w:ind w:left="4320" w:hanging="180"/>
      </w:pPr>
    </w:lvl>
    <w:lvl w:ilvl="6" w:tplc="BB4E18C0" w:tentative="1">
      <w:start w:val="1"/>
      <w:numFmt w:val="decimal"/>
      <w:lvlText w:val="%7."/>
      <w:lvlJc w:val="left"/>
      <w:pPr>
        <w:tabs>
          <w:tab w:val="num" w:pos="5040"/>
        </w:tabs>
        <w:ind w:left="5040" w:hanging="360"/>
      </w:pPr>
    </w:lvl>
    <w:lvl w:ilvl="7" w:tplc="FCB69BC0" w:tentative="1">
      <w:start w:val="1"/>
      <w:numFmt w:val="lowerLetter"/>
      <w:lvlText w:val="%8."/>
      <w:lvlJc w:val="left"/>
      <w:pPr>
        <w:tabs>
          <w:tab w:val="num" w:pos="5760"/>
        </w:tabs>
        <w:ind w:left="5760" w:hanging="360"/>
      </w:pPr>
    </w:lvl>
    <w:lvl w:ilvl="8" w:tplc="90CA2900"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8EF4C5FC">
      <w:start w:val="1"/>
      <w:numFmt w:val="decimal"/>
      <w:lvlText w:val="%1."/>
      <w:lvlJc w:val="left"/>
      <w:pPr>
        <w:tabs>
          <w:tab w:val="num" w:pos="360"/>
        </w:tabs>
        <w:ind w:left="360" w:hanging="360"/>
      </w:pPr>
      <w:rPr>
        <w:b w:val="0"/>
        <w:i w:val="0"/>
      </w:rPr>
    </w:lvl>
    <w:lvl w:ilvl="1" w:tplc="F53A57F8" w:tentative="1">
      <w:start w:val="1"/>
      <w:numFmt w:val="lowerLetter"/>
      <w:lvlText w:val="%2."/>
      <w:lvlJc w:val="left"/>
      <w:pPr>
        <w:tabs>
          <w:tab w:val="num" w:pos="1440"/>
        </w:tabs>
        <w:ind w:left="1440" w:hanging="360"/>
      </w:pPr>
    </w:lvl>
    <w:lvl w:ilvl="2" w:tplc="60703C2E" w:tentative="1">
      <w:start w:val="1"/>
      <w:numFmt w:val="lowerRoman"/>
      <w:lvlText w:val="%3."/>
      <w:lvlJc w:val="right"/>
      <w:pPr>
        <w:tabs>
          <w:tab w:val="num" w:pos="2160"/>
        </w:tabs>
        <w:ind w:left="2160" w:hanging="180"/>
      </w:pPr>
    </w:lvl>
    <w:lvl w:ilvl="3" w:tplc="00CCD048" w:tentative="1">
      <w:start w:val="1"/>
      <w:numFmt w:val="decimal"/>
      <w:lvlText w:val="%4."/>
      <w:lvlJc w:val="left"/>
      <w:pPr>
        <w:tabs>
          <w:tab w:val="num" w:pos="2880"/>
        </w:tabs>
        <w:ind w:left="2880" w:hanging="360"/>
      </w:pPr>
    </w:lvl>
    <w:lvl w:ilvl="4" w:tplc="04EE7404" w:tentative="1">
      <w:start w:val="1"/>
      <w:numFmt w:val="lowerLetter"/>
      <w:lvlText w:val="%5."/>
      <w:lvlJc w:val="left"/>
      <w:pPr>
        <w:tabs>
          <w:tab w:val="num" w:pos="3600"/>
        </w:tabs>
        <w:ind w:left="3600" w:hanging="360"/>
      </w:pPr>
    </w:lvl>
    <w:lvl w:ilvl="5" w:tplc="6296B4B0" w:tentative="1">
      <w:start w:val="1"/>
      <w:numFmt w:val="lowerRoman"/>
      <w:lvlText w:val="%6."/>
      <w:lvlJc w:val="right"/>
      <w:pPr>
        <w:tabs>
          <w:tab w:val="num" w:pos="4320"/>
        </w:tabs>
        <w:ind w:left="4320" w:hanging="180"/>
      </w:pPr>
    </w:lvl>
    <w:lvl w:ilvl="6" w:tplc="31528E50" w:tentative="1">
      <w:start w:val="1"/>
      <w:numFmt w:val="decimal"/>
      <w:lvlText w:val="%7."/>
      <w:lvlJc w:val="left"/>
      <w:pPr>
        <w:tabs>
          <w:tab w:val="num" w:pos="5040"/>
        </w:tabs>
        <w:ind w:left="5040" w:hanging="360"/>
      </w:pPr>
    </w:lvl>
    <w:lvl w:ilvl="7" w:tplc="1F567E10" w:tentative="1">
      <w:start w:val="1"/>
      <w:numFmt w:val="lowerLetter"/>
      <w:lvlText w:val="%8."/>
      <w:lvlJc w:val="left"/>
      <w:pPr>
        <w:tabs>
          <w:tab w:val="num" w:pos="5760"/>
        </w:tabs>
        <w:ind w:left="5760" w:hanging="360"/>
      </w:pPr>
    </w:lvl>
    <w:lvl w:ilvl="8" w:tplc="AEB28B0E"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085E57E4">
      <w:start w:val="1"/>
      <w:numFmt w:val="decimal"/>
      <w:lvlText w:val="%1."/>
      <w:lvlJc w:val="left"/>
      <w:pPr>
        <w:tabs>
          <w:tab w:val="num" w:pos="720"/>
        </w:tabs>
        <w:ind w:left="720" w:hanging="360"/>
      </w:pPr>
      <w:rPr>
        <w:rFonts w:hint="default"/>
      </w:rPr>
    </w:lvl>
    <w:lvl w:ilvl="1" w:tplc="24461B20" w:tentative="1">
      <w:start w:val="1"/>
      <w:numFmt w:val="lowerLetter"/>
      <w:lvlText w:val="%2."/>
      <w:lvlJc w:val="left"/>
      <w:pPr>
        <w:tabs>
          <w:tab w:val="num" w:pos="1800"/>
        </w:tabs>
        <w:ind w:left="1800" w:hanging="360"/>
      </w:pPr>
    </w:lvl>
    <w:lvl w:ilvl="2" w:tplc="DF7E7B36" w:tentative="1">
      <w:start w:val="1"/>
      <w:numFmt w:val="lowerRoman"/>
      <w:lvlText w:val="%3."/>
      <w:lvlJc w:val="right"/>
      <w:pPr>
        <w:tabs>
          <w:tab w:val="num" w:pos="2520"/>
        </w:tabs>
        <w:ind w:left="2520" w:hanging="180"/>
      </w:pPr>
    </w:lvl>
    <w:lvl w:ilvl="3" w:tplc="2808055C" w:tentative="1">
      <w:start w:val="1"/>
      <w:numFmt w:val="decimal"/>
      <w:lvlText w:val="%4."/>
      <w:lvlJc w:val="left"/>
      <w:pPr>
        <w:tabs>
          <w:tab w:val="num" w:pos="3240"/>
        </w:tabs>
        <w:ind w:left="3240" w:hanging="360"/>
      </w:pPr>
    </w:lvl>
    <w:lvl w:ilvl="4" w:tplc="E2B2785E" w:tentative="1">
      <w:start w:val="1"/>
      <w:numFmt w:val="lowerLetter"/>
      <w:lvlText w:val="%5."/>
      <w:lvlJc w:val="left"/>
      <w:pPr>
        <w:tabs>
          <w:tab w:val="num" w:pos="3960"/>
        </w:tabs>
        <w:ind w:left="3960" w:hanging="360"/>
      </w:pPr>
    </w:lvl>
    <w:lvl w:ilvl="5" w:tplc="2A9E4DA2" w:tentative="1">
      <w:start w:val="1"/>
      <w:numFmt w:val="lowerRoman"/>
      <w:lvlText w:val="%6."/>
      <w:lvlJc w:val="right"/>
      <w:pPr>
        <w:tabs>
          <w:tab w:val="num" w:pos="4680"/>
        </w:tabs>
        <w:ind w:left="4680" w:hanging="180"/>
      </w:pPr>
    </w:lvl>
    <w:lvl w:ilvl="6" w:tplc="A95CE298" w:tentative="1">
      <w:start w:val="1"/>
      <w:numFmt w:val="decimal"/>
      <w:lvlText w:val="%7."/>
      <w:lvlJc w:val="left"/>
      <w:pPr>
        <w:tabs>
          <w:tab w:val="num" w:pos="5400"/>
        </w:tabs>
        <w:ind w:left="5400" w:hanging="360"/>
      </w:pPr>
    </w:lvl>
    <w:lvl w:ilvl="7" w:tplc="88ACB540" w:tentative="1">
      <w:start w:val="1"/>
      <w:numFmt w:val="lowerLetter"/>
      <w:lvlText w:val="%8."/>
      <w:lvlJc w:val="left"/>
      <w:pPr>
        <w:tabs>
          <w:tab w:val="num" w:pos="6120"/>
        </w:tabs>
        <w:ind w:left="6120" w:hanging="360"/>
      </w:pPr>
    </w:lvl>
    <w:lvl w:ilvl="8" w:tplc="CE368580"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8AE4AE84">
      <w:start w:val="1"/>
      <w:numFmt w:val="decimal"/>
      <w:lvlText w:val="%1."/>
      <w:lvlJc w:val="left"/>
      <w:pPr>
        <w:tabs>
          <w:tab w:val="num" w:pos="780"/>
        </w:tabs>
        <w:ind w:left="780" w:hanging="780"/>
      </w:pPr>
      <w:rPr>
        <w:rFonts w:hint="default"/>
      </w:rPr>
    </w:lvl>
    <w:lvl w:ilvl="1" w:tplc="7432FC18" w:tentative="1">
      <w:start w:val="1"/>
      <w:numFmt w:val="lowerLetter"/>
      <w:lvlText w:val="%2."/>
      <w:lvlJc w:val="left"/>
      <w:pPr>
        <w:tabs>
          <w:tab w:val="num" w:pos="1440"/>
        </w:tabs>
        <w:ind w:left="1440" w:hanging="360"/>
      </w:pPr>
    </w:lvl>
    <w:lvl w:ilvl="2" w:tplc="B1E8C336" w:tentative="1">
      <w:start w:val="1"/>
      <w:numFmt w:val="lowerRoman"/>
      <w:lvlText w:val="%3."/>
      <w:lvlJc w:val="right"/>
      <w:pPr>
        <w:tabs>
          <w:tab w:val="num" w:pos="2160"/>
        </w:tabs>
        <w:ind w:left="2160" w:hanging="180"/>
      </w:pPr>
    </w:lvl>
    <w:lvl w:ilvl="3" w:tplc="A3E4CFA4" w:tentative="1">
      <w:start w:val="1"/>
      <w:numFmt w:val="decimal"/>
      <w:lvlText w:val="%4."/>
      <w:lvlJc w:val="left"/>
      <w:pPr>
        <w:tabs>
          <w:tab w:val="num" w:pos="2880"/>
        </w:tabs>
        <w:ind w:left="2880" w:hanging="360"/>
      </w:pPr>
    </w:lvl>
    <w:lvl w:ilvl="4" w:tplc="5B40358E" w:tentative="1">
      <w:start w:val="1"/>
      <w:numFmt w:val="lowerLetter"/>
      <w:lvlText w:val="%5."/>
      <w:lvlJc w:val="left"/>
      <w:pPr>
        <w:tabs>
          <w:tab w:val="num" w:pos="3600"/>
        </w:tabs>
        <w:ind w:left="3600" w:hanging="360"/>
      </w:pPr>
    </w:lvl>
    <w:lvl w:ilvl="5" w:tplc="FCA85330" w:tentative="1">
      <w:start w:val="1"/>
      <w:numFmt w:val="lowerRoman"/>
      <w:lvlText w:val="%6."/>
      <w:lvlJc w:val="right"/>
      <w:pPr>
        <w:tabs>
          <w:tab w:val="num" w:pos="4320"/>
        </w:tabs>
        <w:ind w:left="4320" w:hanging="180"/>
      </w:pPr>
    </w:lvl>
    <w:lvl w:ilvl="6" w:tplc="D2FA6A1C" w:tentative="1">
      <w:start w:val="1"/>
      <w:numFmt w:val="decimal"/>
      <w:lvlText w:val="%7."/>
      <w:lvlJc w:val="left"/>
      <w:pPr>
        <w:tabs>
          <w:tab w:val="num" w:pos="5040"/>
        </w:tabs>
        <w:ind w:left="5040" w:hanging="360"/>
      </w:pPr>
    </w:lvl>
    <w:lvl w:ilvl="7" w:tplc="3B06DF62" w:tentative="1">
      <w:start w:val="1"/>
      <w:numFmt w:val="lowerLetter"/>
      <w:lvlText w:val="%8."/>
      <w:lvlJc w:val="left"/>
      <w:pPr>
        <w:tabs>
          <w:tab w:val="num" w:pos="5760"/>
        </w:tabs>
        <w:ind w:left="5760" w:hanging="360"/>
      </w:pPr>
    </w:lvl>
    <w:lvl w:ilvl="8" w:tplc="4EFCA3D4"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DA128D44">
      <w:start w:val="1"/>
      <w:numFmt w:val="decimal"/>
      <w:lvlText w:val="%1."/>
      <w:lvlJc w:val="left"/>
      <w:pPr>
        <w:tabs>
          <w:tab w:val="num" w:pos="360"/>
        </w:tabs>
        <w:ind w:left="360" w:hanging="360"/>
      </w:pPr>
      <w:rPr>
        <w:rFonts w:hint="default"/>
      </w:rPr>
    </w:lvl>
    <w:lvl w:ilvl="1" w:tplc="F43E7DA4" w:tentative="1">
      <w:start w:val="1"/>
      <w:numFmt w:val="lowerLetter"/>
      <w:lvlText w:val="%2."/>
      <w:lvlJc w:val="left"/>
      <w:pPr>
        <w:tabs>
          <w:tab w:val="num" w:pos="1440"/>
        </w:tabs>
        <w:ind w:left="1440" w:hanging="360"/>
      </w:pPr>
    </w:lvl>
    <w:lvl w:ilvl="2" w:tplc="7048DF28" w:tentative="1">
      <w:start w:val="1"/>
      <w:numFmt w:val="lowerRoman"/>
      <w:lvlText w:val="%3."/>
      <w:lvlJc w:val="right"/>
      <w:pPr>
        <w:tabs>
          <w:tab w:val="num" w:pos="2160"/>
        </w:tabs>
        <w:ind w:left="2160" w:hanging="180"/>
      </w:pPr>
    </w:lvl>
    <w:lvl w:ilvl="3" w:tplc="B1348F70" w:tentative="1">
      <w:start w:val="1"/>
      <w:numFmt w:val="decimal"/>
      <w:lvlText w:val="%4."/>
      <w:lvlJc w:val="left"/>
      <w:pPr>
        <w:tabs>
          <w:tab w:val="num" w:pos="2880"/>
        </w:tabs>
        <w:ind w:left="2880" w:hanging="360"/>
      </w:pPr>
    </w:lvl>
    <w:lvl w:ilvl="4" w:tplc="4C246A64" w:tentative="1">
      <w:start w:val="1"/>
      <w:numFmt w:val="lowerLetter"/>
      <w:lvlText w:val="%5."/>
      <w:lvlJc w:val="left"/>
      <w:pPr>
        <w:tabs>
          <w:tab w:val="num" w:pos="3600"/>
        </w:tabs>
        <w:ind w:left="3600" w:hanging="360"/>
      </w:pPr>
    </w:lvl>
    <w:lvl w:ilvl="5" w:tplc="EA2050DE" w:tentative="1">
      <w:start w:val="1"/>
      <w:numFmt w:val="lowerRoman"/>
      <w:lvlText w:val="%6."/>
      <w:lvlJc w:val="right"/>
      <w:pPr>
        <w:tabs>
          <w:tab w:val="num" w:pos="4320"/>
        </w:tabs>
        <w:ind w:left="4320" w:hanging="180"/>
      </w:pPr>
    </w:lvl>
    <w:lvl w:ilvl="6" w:tplc="E99EE87C" w:tentative="1">
      <w:start w:val="1"/>
      <w:numFmt w:val="decimal"/>
      <w:lvlText w:val="%7."/>
      <w:lvlJc w:val="left"/>
      <w:pPr>
        <w:tabs>
          <w:tab w:val="num" w:pos="5040"/>
        </w:tabs>
        <w:ind w:left="5040" w:hanging="360"/>
      </w:pPr>
    </w:lvl>
    <w:lvl w:ilvl="7" w:tplc="81CE3886" w:tentative="1">
      <w:start w:val="1"/>
      <w:numFmt w:val="lowerLetter"/>
      <w:lvlText w:val="%8."/>
      <w:lvlJc w:val="left"/>
      <w:pPr>
        <w:tabs>
          <w:tab w:val="num" w:pos="5760"/>
        </w:tabs>
        <w:ind w:left="5760" w:hanging="360"/>
      </w:pPr>
    </w:lvl>
    <w:lvl w:ilvl="8" w:tplc="CB40F2BE"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40FEA676">
      <w:start w:val="1"/>
      <w:numFmt w:val="decimal"/>
      <w:lvlText w:val="%1."/>
      <w:lvlJc w:val="left"/>
      <w:pPr>
        <w:ind w:left="720" w:hanging="360"/>
      </w:pPr>
      <w:rPr>
        <w:rFonts w:hint="default"/>
        <w:b w:val="0"/>
        <w:u w:val="none"/>
      </w:rPr>
    </w:lvl>
    <w:lvl w:ilvl="1" w:tplc="AEBE4824" w:tentative="1">
      <w:start w:val="1"/>
      <w:numFmt w:val="lowerLetter"/>
      <w:lvlText w:val="%2."/>
      <w:lvlJc w:val="left"/>
      <w:pPr>
        <w:ind w:left="1440" w:hanging="360"/>
      </w:pPr>
    </w:lvl>
    <w:lvl w:ilvl="2" w:tplc="F83C9AE2" w:tentative="1">
      <w:start w:val="1"/>
      <w:numFmt w:val="lowerRoman"/>
      <w:lvlText w:val="%3."/>
      <w:lvlJc w:val="right"/>
      <w:pPr>
        <w:ind w:left="2160" w:hanging="180"/>
      </w:pPr>
    </w:lvl>
    <w:lvl w:ilvl="3" w:tplc="811691D6" w:tentative="1">
      <w:start w:val="1"/>
      <w:numFmt w:val="decimal"/>
      <w:lvlText w:val="%4."/>
      <w:lvlJc w:val="left"/>
      <w:pPr>
        <w:ind w:left="2880" w:hanging="360"/>
      </w:pPr>
    </w:lvl>
    <w:lvl w:ilvl="4" w:tplc="3186670A" w:tentative="1">
      <w:start w:val="1"/>
      <w:numFmt w:val="lowerLetter"/>
      <w:lvlText w:val="%5."/>
      <w:lvlJc w:val="left"/>
      <w:pPr>
        <w:ind w:left="3600" w:hanging="360"/>
      </w:pPr>
    </w:lvl>
    <w:lvl w:ilvl="5" w:tplc="827C56F4" w:tentative="1">
      <w:start w:val="1"/>
      <w:numFmt w:val="lowerRoman"/>
      <w:lvlText w:val="%6."/>
      <w:lvlJc w:val="right"/>
      <w:pPr>
        <w:ind w:left="4320" w:hanging="180"/>
      </w:pPr>
    </w:lvl>
    <w:lvl w:ilvl="6" w:tplc="5A9A1B74" w:tentative="1">
      <w:start w:val="1"/>
      <w:numFmt w:val="decimal"/>
      <w:lvlText w:val="%7."/>
      <w:lvlJc w:val="left"/>
      <w:pPr>
        <w:ind w:left="5040" w:hanging="360"/>
      </w:pPr>
    </w:lvl>
    <w:lvl w:ilvl="7" w:tplc="B17C56CA" w:tentative="1">
      <w:start w:val="1"/>
      <w:numFmt w:val="lowerLetter"/>
      <w:lvlText w:val="%8."/>
      <w:lvlJc w:val="left"/>
      <w:pPr>
        <w:ind w:left="5760" w:hanging="360"/>
      </w:pPr>
    </w:lvl>
    <w:lvl w:ilvl="8" w:tplc="E5384FAA"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8020D368">
      <w:start w:val="1"/>
      <w:numFmt w:val="decimal"/>
      <w:lvlText w:val="%1."/>
      <w:lvlJc w:val="left"/>
      <w:pPr>
        <w:tabs>
          <w:tab w:val="num" w:pos="638"/>
        </w:tabs>
        <w:ind w:left="638" w:hanging="360"/>
      </w:pPr>
    </w:lvl>
    <w:lvl w:ilvl="1" w:tplc="F9026644" w:tentative="1">
      <w:start w:val="1"/>
      <w:numFmt w:val="lowerLetter"/>
      <w:lvlText w:val="%2."/>
      <w:lvlJc w:val="left"/>
      <w:pPr>
        <w:tabs>
          <w:tab w:val="num" w:pos="1358"/>
        </w:tabs>
        <w:ind w:left="1358" w:hanging="360"/>
      </w:pPr>
    </w:lvl>
    <w:lvl w:ilvl="2" w:tplc="9A762174" w:tentative="1">
      <w:start w:val="1"/>
      <w:numFmt w:val="lowerRoman"/>
      <w:lvlText w:val="%3."/>
      <w:lvlJc w:val="right"/>
      <w:pPr>
        <w:tabs>
          <w:tab w:val="num" w:pos="2078"/>
        </w:tabs>
        <w:ind w:left="2078" w:hanging="180"/>
      </w:pPr>
    </w:lvl>
    <w:lvl w:ilvl="3" w:tplc="C652E088" w:tentative="1">
      <w:start w:val="1"/>
      <w:numFmt w:val="decimal"/>
      <w:lvlText w:val="%4."/>
      <w:lvlJc w:val="left"/>
      <w:pPr>
        <w:tabs>
          <w:tab w:val="num" w:pos="2798"/>
        </w:tabs>
        <w:ind w:left="2798" w:hanging="360"/>
      </w:pPr>
    </w:lvl>
    <w:lvl w:ilvl="4" w:tplc="4A760970" w:tentative="1">
      <w:start w:val="1"/>
      <w:numFmt w:val="lowerLetter"/>
      <w:lvlText w:val="%5."/>
      <w:lvlJc w:val="left"/>
      <w:pPr>
        <w:tabs>
          <w:tab w:val="num" w:pos="3518"/>
        </w:tabs>
        <w:ind w:left="3518" w:hanging="360"/>
      </w:pPr>
    </w:lvl>
    <w:lvl w:ilvl="5" w:tplc="9078D796" w:tentative="1">
      <w:start w:val="1"/>
      <w:numFmt w:val="lowerRoman"/>
      <w:lvlText w:val="%6."/>
      <w:lvlJc w:val="right"/>
      <w:pPr>
        <w:tabs>
          <w:tab w:val="num" w:pos="4238"/>
        </w:tabs>
        <w:ind w:left="4238" w:hanging="180"/>
      </w:pPr>
    </w:lvl>
    <w:lvl w:ilvl="6" w:tplc="4B10202C" w:tentative="1">
      <w:start w:val="1"/>
      <w:numFmt w:val="decimal"/>
      <w:lvlText w:val="%7."/>
      <w:lvlJc w:val="left"/>
      <w:pPr>
        <w:tabs>
          <w:tab w:val="num" w:pos="4958"/>
        </w:tabs>
        <w:ind w:left="4958" w:hanging="360"/>
      </w:pPr>
    </w:lvl>
    <w:lvl w:ilvl="7" w:tplc="C1B8485E" w:tentative="1">
      <w:start w:val="1"/>
      <w:numFmt w:val="lowerLetter"/>
      <w:lvlText w:val="%8."/>
      <w:lvlJc w:val="left"/>
      <w:pPr>
        <w:tabs>
          <w:tab w:val="num" w:pos="5678"/>
        </w:tabs>
        <w:ind w:left="5678" w:hanging="360"/>
      </w:pPr>
    </w:lvl>
    <w:lvl w:ilvl="8" w:tplc="AD507E7A"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7980CA82">
      <w:start w:val="1"/>
      <w:numFmt w:val="decimal"/>
      <w:lvlText w:val="%1."/>
      <w:lvlJc w:val="left"/>
      <w:pPr>
        <w:tabs>
          <w:tab w:val="num" w:pos="360"/>
        </w:tabs>
        <w:ind w:left="360" w:hanging="360"/>
      </w:pPr>
      <w:rPr>
        <w:rFonts w:hint="default"/>
      </w:rPr>
    </w:lvl>
    <w:lvl w:ilvl="1" w:tplc="53B2364E" w:tentative="1">
      <w:start w:val="1"/>
      <w:numFmt w:val="lowerLetter"/>
      <w:lvlText w:val="%2."/>
      <w:lvlJc w:val="left"/>
      <w:pPr>
        <w:tabs>
          <w:tab w:val="num" w:pos="456"/>
        </w:tabs>
        <w:ind w:left="456" w:hanging="360"/>
      </w:pPr>
    </w:lvl>
    <w:lvl w:ilvl="2" w:tplc="986AC4C2" w:tentative="1">
      <w:start w:val="1"/>
      <w:numFmt w:val="lowerRoman"/>
      <w:lvlText w:val="%3."/>
      <w:lvlJc w:val="right"/>
      <w:pPr>
        <w:tabs>
          <w:tab w:val="num" w:pos="1176"/>
        </w:tabs>
        <w:ind w:left="1176" w:hanging="180"/>
      </w:pPr>
    </w:lvl>
    <w:lvl w:ilvl="3" w:tplc="F006CA5A" w:tentative="1">
      <w:start w:val="1"/>
      <w:numFmt w:val="decimal"/>
      <w:lvlText w:val="%4."/>
      <w:lvlJc w:val="left"/>
      <w:pPr>
        <w:tabs>
          <w:tab w:val="num" w:pos="1896"/>
        </w:tabs>
        <w:ind w:left="1896" w:hanging="360"/>
      </w:pPr>
    </w:lvl>
    <w:lvl w:ilvl="4" w:tplc="7DD24680" w:tentative="1">
      <w:start w:val="1"/>
      <w:numFmt w:val="lowerLetter"/>
      <w:lvlText w:val="%5."/>
      <w:lvlJc w:val="left"/>
      <w:pPr>
        <w:tabs>
          <w:tab w:val="num" w:pos="2616"/>
        </w:tabs>
        <w:ind w:left="2616" w:hanging="360"/>
      </w:pPr>
    </w:lvl>
    <w:lvl w:ilvl="5" w:tplc="3258BCBC" w:tentative="1">
      <w:start w:val="1"/>
      <w:numFmt w:val="lowerRoman"/>
      <w:lvlText w:val="%6."/>
      <w:lvlJc w:val="right"/>
      <w:pPr>
        <w:tabs>
          <w:tab w:val="num" w:pos="3336"/>
        </w:tabs>
        <w:ind w:left="3336" w:hanging="180"/>
      </w:pPr>
    </w:lvl>
    <w:lvl w:ilvl="6" w:tplc="2430CDD6" w:tentative="1">
      <w:start w:val="1"/>
      <w:numFmt w:val="decimal"/>
      <w:lvlText w:val="%7."/>
      <w:lvlJc w:val="left"/>
      <w:pPr>
        <w:tabs>
          <w:tab w:val="num" w:pos="4056"/>
        </w:tabs>
        <w:ind w:left="4056" w:hanging="360"/>
      </w:pPr>
    </w:lvl>
    <w:lvl w:ilvl="7" w:tplc="41BC2234" w:tentative="1">
      <w:start w:val="1"/>
      <w:numFmt w:val="lowerLetter"/>
      <w:lvlText w:val="%8."/>
      <w:lvlJc w:val="left"/>
      <w:pPr>
        <w:tabs>
          <w:tab w:val="num" w:pos="4776"/>
        </w:tabs>
        <w:ind w:left="4776" w:hanging="360"/>
      </w:pPr>
    </w:lvl>
    <w:lvl w:ilvl="8" w:tplc="9CE6A23C"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6E8ECF88">
      <w:start w:val="1"/>
      <w:numFmt w:val="decimal"/>
      <w:lvlText w:val="%1."/>
      <w:lvlJc w:val="left"/>
      <w:pPr>
        <w:tabs>
          <w:tab w:val="num" w:pos="360"/>
        </w:tabs>
        <w:ind w:left="360" w:hanging="360"/>
      </w:pPr>
      <w:rPr>
        <w:rFonts w:hint="default"/>
        <w:b w:val="0"/>
      </w:rPr>
    </w:lvl>
    <w:lvl w:ilvl="1" w:tplc="0C08FBB0" w:tentative="1">
      <w:start w:val="1"/>
      <w:numFmt w:val="lowerLetter"/>
      <w:lvlText w:val="%2."/>
      <w:lvlJc w:val="left"/>
      <w:pPr>
        <w:tabs>
          <w:tab w:val="num" w:pos="1080"/>
        </w:tabs>
        <w:ind w:left="1080" w:hanging="360"/>
      </w:pPr>
    </w:lvl>
    <w:lvl w:ilvl="2" w:tplc="5B66E3A0" w:tentative="1">
      <w:start w:val="1"/>
      <w:numFmt w:val="lowerRoman"/>
      <w:lvlText w:val="%3."/>
      <w:lvlJc w:val="right"/>
      <w:pPr>
        <w:tabs>
          <w:tab w:val="num" w:pos="1800"/>
        </w:tabs>
        <w:ind w:left="1800" w:hanging="180"/>
      </w:pPr>
    </w:lvl>
    <w:lvl w:ilvl="3" w:tplc="1548C77C" w:tentative="1">
      <w:start w:val="1"/>
      <w:numFmt w:val="decimal"/>
      <w:lvlText w:val="%4."/>
      <w:lvlJc w:val="left"/>
      <w:pPr>
        <w:tabs>
          <w:tab w:val="num" w:pos="2520"/>
        </w:tabs>
        <w:ind w:left="2520" w:hanging="360"/>
      </w:pPr>
    </w:lvl>
    <w:lvl w:ilvl="4" w:tplc="654EE6FE" w:tentative="1">
      <w:start w:val="1"/>
      <w:numFmt w:val="lowerLetter"/>
      <w:lvlText w:val="%5."/>
      <w:lvlJc w:val="left"/>
      <w:pPr>
        <w:tabs>
          <w:tab w:val="num" w:pos="3240"/>
        </w:tabs>
        <w:ind w:left="3240" w:hanging="360"/>
      </w:pPr>
    </w:lvl>
    <w:lvl w:ilvl="5" w:tplc="2DA472CE" w:tentative="1">
      <w:start w:val="1"/>
      <w:numFmt w:val="lowerRoman"/>
      <w:lvlText w:val="%6."/>
      <w:lvlJc w:val="right"/>
      <w:pPr>
        <w:tabs>
          <w:tab w:val="num" w:pos="3960"/>
        </w:tabs>
        <w:ind w:left="3960" w:hanging="180"/>
      </w:pPr>
    </w:lvl>
    <w:lvl w:ilvl="6" w:tplc="A27272B2" w:tentative="1">
      <w:start w:val="1"/>
      <w:numFmt w:val="decimal"/>
      <w:lvlText w:val="%7."/>
      <w:lvlJc w:val="left"/>
      <w:pPr>
        <w:tabs>
          <w:tab w:val="num" w:pos="4680"/>
        </w:tabs>
        <w:ind w:left="4680" w:hanging="360"/>
      </w:pPr>
    </w:lvl>
    <w:lvl w:ilvl="7" w:tplc="8E328658" w:tentative="1">
      <w:start w:val="1"/>
      <w:numFmt w:val="lowerLetter"/>
      <w:lvlText w:val="%8."/>
      <w:lvlJc w:val="left"/>
      <w:pPr>
        <w:tabs>
          <w:tab w:val="num" w:pos="5400"/>
        </w:tabs>
        <w:ind w:left="5400" w:hanging="360"/>
      </w:pPr>
    </w:lvl>
    <w:lvl w:ilvl="8" w:tplc="816EC880"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0D8C2D9E">
      <w:start w:val="1"/>
      <w:numFmt w:val="decimal"/>
      <w:lvlText w:val="%1."/>
      <w:lvlJc w:val="left"/>
      <w:pPr>
        <w:tabs>
          <w:tab w:val="num" w:pos="360"/>
        </w:tabs>
        <w:ind w:left="360" w:hanging="360"/>
      </w:pPr>
      <w:rPr>
        <w:rFonts w:hint="default"/>
      </w:rPr>
    </w:lvl>
    <w:lvl w:ilvl="1" w:tplc="5B068F86" w:tentative="1">
      <w:start w:val="1"/>
      <w:numFmt w:val="lowerLetter"/>
      <w:lvlText w:val="%2."/>
      <w:lvlJc w:val="left"/>
      <w:pPr>
        <w:tabs>
          <w:tab w:val="num" w:pos="456"/>
        </w:tabs>
        <w:ind w:left="456" w:hanging="360"/>
      </w:pPr>
    </w:lvl>
    <w:lvl w:ilvl="2" w:tplc="8BF6D44E" w:tentative="1">
      <w:start w:val="1"/>
      <w:numFmt w:val="lowerRoman"/>
      <w:lvlText w:val="%3."/>
      <w:lvlJc w:val="right"/>
      <w:pPr>
        <w:tabs>
          <w:tab w:val="num" w:pos="1176"/>
        </w:tabs>
        <w:ind w:left="1176" w:hanging="180"/>
      </w:pPr>
    </w:lvl>
    <w:lvl w:ilvl="3" w:tplc="34FADB98" w:tentative="1">
      <w:start w:val="1"/>
      <w:numFmt w:val="decimal"/>
      <w:lvlText w:val="%4."/>
      <w:lvlJc w:val="left"/>
      <w:pPr>
        <w:tabs>
          <w:tab w:val="num" w:pos="1896"/>
        </w:tabs>
        <w:ind w:left="1896" w:hanging="360"/>
      </w:pPr>
    </w:lvl>
    <w:lvl w:ilvl="4" w:tplc="193A0622" w:tentative="1">
      <w:start w:val="1"/>
      <w:numFmt w:val="lowerLetter"/>
      <w:lvlText w:val="%5."/>
      <w:lvlJc w:val="left"/>
      <w:pPr>
        <w:tabs>
          <w:tab w:val="num" w:pos="2616"/>
        </w:tabs>
        <w:ind w:left="2616" w:hanging="360"/>
      </w:pPr>
    </w:lvl>
    <w:lvl w:ilvl="5" w:tplc="B316E832" w:tentative="1">
      <w:start w:val="1"/>
      <w:numFmt w:val="lowerRoman"/>
      <w:lvlText w:val="%6."/>
      <w:lvlJc w:val="right"/>
      <w:pPr>
        <w:tabs>
          <w:tab w:val="num" w:pos="3336"/>
        </w:tabs>
        <w:ind w:left="3336" w:hanging="180"/>
      </w:pPr>
    </w:lvl>
    <w:lvl w:ilvl="6" w:tplc="7FB028AE" w:tentative="1">
      <w:start w:val="1"/>
      <w:numFmt w:val="decimal"/>
      <w:lvlText w:val="%7."/>
      <w:lvlJc w:val="left"/>
      <w:pPr>
        <w:tabs>
          <w:tab w:val="num" w:pos="4056"/>
        </w:tabs>
        <w:ind w:left="4056" w:hanging="360"/>
      </w:pPr>
    </w:lvl>
    <w:lvl w:ilvl="7" w:tplc="170209B4" w:tentative="1">
      <w:start w:val="1"/>
      <w:numFmt w:val="lowerLetter"/>
      <w:lvlText w:val="%8."/>
      <w:lvlJc w:val="left"/>
      <w:pPr>
        <w:tabs>
          <w:tab w:val="num" w:pos="4776"/>
        </w:tabs>
        <w:ind w:left="4776" w:hanging="360"/>
      </w:pPr>
    </w:lvl>
    <w:lvl w:ilvl="8" w:tplc="A6186DEE"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202C9228">
      <w:start w:val="1"/>
      <w:numFmt w:val="decimal"/>
      <w:lvlText w:val="%1."/>
      <w:lvlJc w:val="left"/>
      <w:pPr>
        <w:tabs>
          <w:tab w:val="num" w:pos="360"/>
        </w:tabs>
        <w:ind w:left="360" w:hanging="360"/>
      </w:pPr>
      <w:rPr>
        <w:rFonts w:hint="default"/>
      </w:rPr>
    </w:lvl>
    <w:lvl w:ilvl="1" w:tplc="878A3FF8" w:tentative="1">
      <w:start w:val="1"/>
      <w:numFmt w:val="lowerLetter"/>
      <w:lvlText w:val="%2."/>
      <w:lvlJc w:val="left"/>
      <w:pPr>
        <w:tabs>
          <w:tab w:val="num" w:pos="456"/>
        </w:tabs>
        <w:ind w:left="456" w:hanging="360"/>
      </w:pPr>
    </w:lvl>
    <w:lvl w:ilvl="2" w:tplc="6470AD44" w:tentative="1">
      <w:start w:val="1"/>
      <w:numFmt w:val="lowerRoman"/>
      <w:lvlText w:val="%3."/>
      <w:lvlJc w:val="right"/>
      <w:pPr>
        <w:tabs>
          <w:tab w:val="num" w:pos="1176"/>
        </w:tabs>
        <w:ind w:left="1176" w:hanging="180"/>
      </w:pPr>
    </w:lvl>
    <w:lvl w:ilvl="3" w:tplc="806E77AA" w:tentative="1">
      <w:start w:val="1"/>
      <w:numFmt w:val="decimal"/>
      <w:lvlText w:val="%4."/>
      <w:lvlJc w:val="left"/>
      <w:pPr>
        <w:tabs>
          <w:tab w:val="num" w:pos="1896"/>
        </w:tabs>
        <w:ind w:left="1896" w:hanging="360"/>
      </w:pPr>
    </w:lvl>
    <w:lvl w:ilvl="4" w:tplc="238AD096" w:tentative="1">
      <w:start w:val="1"/>
      <w:numFmt w:val="lowerLetter"/>
      <w:lvlText w:val="%5."/>
      <w:lvlJc w:val="left"/>
      <w:pPr>
        <w:tabs>
          <w:tab w:val="num" w:pos="2616"/>
        </w:tabs>
        <w:ind w:left="2616" w:hanging="360"/>
      </w:pPr>
    </w:lvl>
    <w:lvl w:ilvl="5" w:tplc="9C02672A" w:tentative="1">
      <w:start w:val="1"/>
      <w:numFmt w:val="lowerRoman"/>
      <w:lvlText w:val="%6."/>
      <w:lvlJc w:val="right"/>
      <w:pPr>
        <w:tabs>
          <w:tab w:val="num" w:pos="3336"/>
        </w:tabs>
        <w:ind w:left="3336" w:hanging="180"/>
      </w:pPr>
    </w:lvl>
    <w:lvl w:ilvl="6" w:tplc="40B23AD0" w:tentative="1">
      <w:start w:val="1"/>
      <w:numFmt w:val="decimal"/>
      <w:lvlText w:val="%7."/>
      <w:lvlJc w:val="left"/>
      <w:pPr>
        <w:tabs>
          <w:tab w:val="num" w:pos="4056"/>
        </w:tabs>
        <w:ind w:left="4056" w:hanging="360"/>
      </w:pPr>
    </w:lvl>
    <w:lvl w:ilvl="7" w:tplc="8CC8526C" w:tentative="1">
      <w:start w:val="1"/>
      <w:numFmt w:val="lowerLetter"/>
      <w:lvlText w:val="%8."/>
      <w:lvlJc w:val="left"/>
      <w:pPr>
        <w:tabs>
          <w:tab w:val="num" w:pos="4776"/>
        </w:tabs>
        <w:ind w:left="4776" w:hanging="360"/>
      </w:pPr>
    </w:lvl>
    <w:lvl w:ilvl="8" w:tplc="7FF0C2F2"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49B890FE">
      <w:start w:val="1"/>
      <w:numFmt w:val="decimal"/>
      <w:lvlText w:val="%1."/>
      <w:lvlJc w:val="left"/>
      <w:pPr>
        <w:tabs>
          <w:tab w:val="num" w:pos="1080"/>
        </w:tabs>
        <w:ind w:left="1080" w:hanging="360"/>
      </w:pPr>
      <w:rPr>
        <w:rFonts w:hint="default"/>
      </w:rPr>
    </w:lvl>
    <w:lvl w:ilvl="1" w:tplc="F0E07114" w:tentative="1">
      <w:start w:val="1"/>
      <w:numFmt w:val="lowerLetter"/>
      <w:lvlText w:val="%2."/>
      <w:lvlJc w:val="left"/>
      <w:pPr>
        <w:tabs>
          <w:tab w:val="num" w:pos="1440"/>
        </w:tabs>
        <w:ind w:left="1440" w:hanging="360"/>
      </w:pPr>
    </w:lvl>
    <w:lvl w:ilvl="2" w:tplc="94A61F12">
      <w:start w:val="1"/>
      <w:numFmt w:val="lowerRoman"/>
      <w:lvlText w:val="%3."/>
      <w:lvlJc w:val="right"/>
      <w:pPr>
        <w:tabs>
          <w:tab w:val="num" w:pos="2160"/>
        </w:tabs>
        <w:ind w:left="2160" w:hanging="180"/>
      </w:pPr>
    </w:lvl>
    <w:lvl w:ilvl="3" w:tplc="5C64F438" w:tentative="1">
      <w:start w:val="1"/>
      <w:numFmt w:val="decimal"/>
      <w:lvlText w:val="%4."/>
      <w:lvlJc w:val="left"/>
      <w:pPr>
        <w:tabs>
          <w:tab w:val="num" w:pos="2880"/>
        </w:tabs>
        <w:ind w:left="2880" w:hanging="360"/>
      </w:pPr>
    </w:lvl>
    <w:lvl w:ilvl="4" w:tplc="890626C0" w:tentative="1">
      <w:start w:val="1"/>
      <w:numFmt w:val="lowerLetter"/>
      <w:lvlText w:val="%5."/>
      <w:lvlJc w:val="left"/>
      <w:pPr>
        <w:tabs>
          <w:tab w:val="num" w:pos="3600"/>
        </w:tabs>
        <w:ind w:left="3600" w:hanging="360"/>
      </w:pPr>
    </w:lvl>
    <w:lvl w:ilvl="5" w:tplc="12AA4740" w:tentative="1">
      <w:start w:val="1"/>
      <w:numFmt w:val="lowerRoman"/>
      <w:lvlText w:val="%6."/>
      <w:lvlJc w:val="right"/>
      <w:pPr>
        <w:tabs>
          <w:tab w:val="num" w:pos="4320"/>
        </w:tabs>
        <w:ind w:left="4320" w:hanging="180"/>
      </w:pPr>
    </w:lvl>
    <w:lvl w:ilvl="6" w:tplc="B7D279DC" w:tentative="1">
      <w:start w:val="1"/>
      <w:numFmt w:val="decimal"/>
      <w:lvlText w:val="%7."/>
      <w:lvlJc w:val="left"/>
      <w:pPr>
        <w:tabs>
          <w:tab w:val="num" w:pos="5040"/>
        </w:tabs>
        <w:ind w:left="5040" w:hanging="360"/>
      </w:pPr>
    </w:lvl>
    <w:lvl w:ilvl="7" w:tplc="52784BC4" w:tentative="1">
      <w:start w:val="1"/>
      <w:numFmt w:val="lowerLetter"/>
      <w:lvlText w:val="%8."/>
      <w:lvlJc w:val="left"/>
      <w:pPr>
        <w:tabs>
          <w:tab w:val="num" w:pos="5760"/>
        </w:tabs>
        <w:ind w:left="5760" w:hanging="360"/>
      </w:pPr>
    </w:lvl>
    <w:lvl w:ilvl="8" w:tplc="0B5063FA"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ECB2F17C">
      <w:start w:val="1"/>
      <w:numFmt w:val="decimal"/>
      <w:lvlText w:val="%1."/>
      <w:lvlJc w:val="left"/>
      <w:pPr>
        <w:tabs>
          <w:tab w:val="num" w:pos="360"/>
        </w:tabs>
        <w:ind w:left="360" w:hanging="360"/>
      </w:pPr>
      <w:rPr>
        <w:rFonts w:hint="default"/>
        <w:b w:val="0"/>
      </w:rPr>
    </w:lvl>
    <w:lvl w:ilvl="1" w:tplc="A942DB24" w:tentative="1">
      <w:start w:val="1"/>
      <w:numFmt w:val="lowerLetter"/>
      <w:lvlText w:val="%2."/>
      <w:lvlJc w:val="left"/>
      <w:pPr>
        <w:tabs>
          <w:tab w:val="num" w:pos="1440"/>
        </w:tabs>
        <w:ind w:left="1440" w:hanging="360"/>
      </w:pPr>
    </w:lvl>
    <w:lvl w:ilvl="2" w:tplc="7790519C" w:tentative="1">
      <w:start w:val="1"/>
      <w:numFmt w:val="lowerRoman"/>
      <w:lvlText w:val="%3."/>
      <w:lvlJc w:val="right"/>
      <w:pPr>
        <w:tabs>
          <w:tab w:val="num" w:pos="2160"/>
        </w:tabs>
        <w:ind w:left="2160" w:hanging="180"/>
      </w:pPr>
    </w:lvl>
    <w:lvl w:ilvl="3" w:tplc="4064A1C0" w:tentative="1">
      <w:start w:val="1"/>
      <w:numFmt w:val="decimal"/>
      <w:lvlText w:val="%4."/>
      <w:lvlJc w:val="left"/>
      <w:pPr>
        <w:tabs>
          <w:tab w:val="num" w:pos="2880"/>
        </w:tabs>
        <w:ind w:left="2880" w:hanging="360"/>
      </w:pPr>
    </w:lvl>
    <w:lvl w:ilvl="4" w:tplc="D30AA7F0" w:tentative="1">
      <w:start w:val="1"/>
      <w:numFmt w:val="lowerLetter"/>
      <w:lvlText w:val="%5."/>
      <w:lvlJc w:val="left"/>
      <w:pPr>
        <w:tabs>
          <w:tab w:val="num" w:pos="3600"/>
        </w:tabs>
        <w:ind w:left="3600" w:hanging="360"/>
      </w:pPr>
    </w:lvl>
    <w:lvl w:ilvl="5" w:tplc="442848F0" w:tentative="1">
      <w:start w:val="1"/>
      <w:numFmt w:val="lowerRoman"/>
      <w:lvlText w:val="%6."/>
      <w:lvlJc w:val="right"/>
      <w:pPr>
        <w:tabs>
          <w:tab w:val="num" w:pos="4320"/>
        </w:tabs>
        <w:ind w:left="4320" w:hanging="180"/>
      </w:pPr>
    </w:lvl>
    <w:lvl w:ilvl="6" w:tplc="8F229ED6" w:tentative="1">
      <w:start w:val="1"/>
      <w:numFmt w:val="decimal"/>
      <w:lvlText w:val="%7."/>
      <w:lvlJc w:val="left"/>
      <w:pPr>
        <w:tabs>
          <w:tab w:val="num" w:pos="5040"/>
        </w:tabs>
        <w:ind w:left="5040" w:hanging="360"/>
      </w:pPr>
    </w:lvl>
    <w:lvl w:ilvl="7" w:tplc="0398566E" w:tentative="1">
      <w:start w:val="1"/>
      <w:numFmt w:val="lowerLetter"/>
      <w:lvlText w:val="%8."/>
      <w:lvlJc w:val="left"/>
      <w:pPr>
        <w:tabs>
          <w:tab w:val="num" w:pos="5760"/>
        </w:tabs>
        <w:ind w:left="5760" w:hanging="360"/>
      </w:pPr>
    </w:lvl>
    <w:lvl w:ilvl="8" w:tplc="4E1E4E1A"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F078CEE6">
      <w:start w:val="2"/>
      <w:numFmt w:val="decimal"/>
      <w:lvlText w:val="%1."/>
      <w:lvlJc w:val="left"/>
      <w:pPr>
        <w:tabs>
          <w:tab w:val="num" w:pos="360"/>
        </w:tabs>
        <w:ind w:left="360" w:hanging="360"/>
      </w:pPr>
      <w:rPr>
        <w:rFonts w:hint="default"/>
      </w:rPr>
    </w:lvl>
    <w:lvl w:ilvl="1" w:tplc="DCB6C9D6" w:tentative="1">
      <w:start w:val="1"/>
      <w:numFmt w:val="lowerLetter"/>
      <w:lvlText w:val="%2."/>
      <w:lvlJc w:val="left"/>
      <w:pPr>
        <w:tabs>
          <w:tab w:val="num" w:pos="1440"/>
        </w:tabs>
        <w:ind w:left="1440" w:hanging="360"/>
      </w:pPr>
    </w:lvl>
    <w:lvl w:ilvl="2" w:tplc="B0484B8C" w:tentative="1">
      <w:start w:val="1"/>
      <w:numFmt w:val="lowerRoman"/>
      <w:lvlText w:val="%3."/>
      <w:lvlJc w:val="right"/>
      <w:pPr>
        <w:tabs>
          <w:tab w:val="num" w:pos="2160"/>
        </w:tabs>
        <w:ind w:left="2160" w:hanging="180"/>
      </w:pPr>
    </w:lvl>
    <w:lvl w:ilvl="3" w:tplc="C3A4F512" w:tentative="1">
      <w:start w:val="1"/>
      <w:numFmt w:val="decimal"/>
      <w:lvlText w:val="%4."/>
      <w:lvlJc w:val="left"/>
      <w:pPr>
        <w:tabs>
          <w:tab w:val="num" w:pos="2880"/>
        </w:tabs>
        <w:ind w:left="2880" w:hanging="360"/>
      </w:pPr>
    </w:lvl>
    <w:lvl w:ilvl="4" w:tplc="4F90A348" w:tentative="1">
      <w:start w:val="1"/>
      <w:numFmt w:val="lowerLetter"/>
      <w:lvlText w:val="%5."/>
      <w:lvlJc w:val="left"/>
      <w:pPr>
        <w:tabs>
          <w:tab w:val="num" w:pos="3600"/>
        </w:tabs>
        <w:ind w:left="3600" w:hanging="360"/>
      </w:pPr>
    </w:lvl>
    <w:lvl w:ilvl="5" w:tplc="7E529B6C" w:tentative="1">
      <w:start w:val="1"/>
      <w:numFmt w:val="lowerRoman"/>
      <w:lvlText w:val="%6."/>
      <w:lvlJc w:val="right"/>
      <w:pPr>
        <w:tabs>
          <w:tab w:val="num" w:pos="4320"/>
        </w:tabs>
        <w:ind w:left="4320" w:hanging="180"/>
      </w:pPr>
    </w:lvl>
    <w:lvl w:ilvl="6" w:tplc="E6FE2320" w:tentative="1">
      <w:start w:val="1"/>
      <w:numFmt w:val="decimal"/>
      <w:lvlText w:val="%7."/>
      <w:lvlJc w:val="left"/>
      <w:pPr>
        <w:tabs>
          <w:tab w:val="num" w:pos="5040"/>
        </w:tabs>
        <w:ind w:left="5040" w:hanging="360"/>
      </w:pPr>
    </w:lvl>
    <w:lvl w:ilvl="7" w:tplc="FAE6F9C2" w:tentative="1">
      <w:start w:val="1"/>
      <w:numFmt w:val="lowerLetter"/>
      <w:lvlText w:val="%8."/>
      <w:lvlJc w:val="left"/>
      <w:pPr>
        <w:tabs>
          <w:tab w:val="num" w:pos="5760"/>
        </w:tabs>
        <w:ind w:left="5760" w:hanging="360"/>
      </w:pPr>
    </w:lvl>
    <w:lvl w:ilvl="8" w:tplc="3EE66D12"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35F2EB22">
      <w:start w:val="1"/>
      <w:numFmt w:val="decimal"/>
      <w:lvlText w:val="%1."/>
      <w:lvlJc w:val="left"/>
      <w:pPr>
        <w:tabs>
          <w:tab w:val="num" w:pos="720"/>
        </w:tabs>
        <w:ind w:left="720" w:hanging="360"/>
      </w:pPr>
      <w:rPr>
        <w:rFonts w:hint="default"/>
      </w:rPr>
    </w:lvl>
    <w:lvl w:ilvl="1" w:tplc="3CDC3BBE" w:tentative="1">
      <w:start w:val="1"/>
      <w:numFmt w:val="lowerLetter"/>
      <w:lvlText w:val="%2."/>
      <w:lvlJc w:val="left"/>
      <w:pPr>
        <w:tabs>
          <w:tab w:val="num" w:pos="1800"/>
        </w:tabs>
        <w:ind w:left="1800" w:hanging="360"/>
      </w:pPr>
    </w:lvl>
    <w:lvl w:ilvl="2" w:tplc="58CAAAC2" w:tentative="1">
      <w:start w:val="1"/>
      <w:numFmt w:val="lowerRoman"/>
      <w:lvlText w:val="%3."/>
      <w:lvlJc w:val="right"/>
      <w:pPr>
        <w:tabs>
          <w:tab w:val="num" w:pos="2520"/>
        </w:tabs>
        <w:ind w:left="2520" w:hanging="180"/>
      </w:pPr>
    </w:lvl>
    <w:lvl w:ilvl="3" w:tplc="56F43C94" w:tentative="1">
      <w:start w:val="1"/>
      <w:numFmt w:val="decimal"/>
      <w:lvlText w:val="%4."/>
      <w:lvlJc w:val="left"/>
      <w:pPr>
        <w:tabs>
          <w:tab w:val="num" w:pos="3240"/>
        </w:tabs>
        <w:ind w:left="3240" w:hanging="360"/>
      </w:pPr>
    </w:lvl>
    <w:lvl w:ilvl="4" w:tplc="75060646" w:tentative="1">
      <w:start w:val="1"/>
      <w:numFmt w:val="lowerLetter"/>
      <w:lvlText w:val="%5."/>
      <w:lvlJc w:val="left"/>
      <w:pPr>
        <w:tabs>
          <w:tab w:val="num" w:pos="3960"/>
        </w:tabs>
        <w:ind w:left="3960" w:hanging="360"/>
      </w:pPr>
    </w:lvl>
    <w:lvl w:ilvl="5" w:tplc="FD90065C" w:tentative="1">
      <w:start w:val="1"/>
      <w:numFmt w:val="lowerRoman"/>
      <w:lvlText w:val="%6."/>
      <w:lvlJc w:val="right"/>
      <w:pPr>
        <w:tabs>
          <w:tab w:val="num" w:pos="4680"/>
        </w:tabs>
        <w:ind w:left="4680" w:hanging="180"/>
      </w:pPr>
    </w:lvl>
    <w:lvl w:ilvl="6" w:tplc="40C2CBE8" w:tentative="1">
      <w:start w:val="1"/>
      <w:numFmt w:val="decimal"/>
      <w:lvlText w:val="%7."/>
      <w:lvlJc w:val="left"/>
      <w:pPr>
        <w:tabs>
          <w:tab w:val="num" w:pos="5400"/>
        </w:tabs>
        <w:ind w:left="5400" w:hanging="360"/>
      </w:pPr>
    </w:lvl>
    <w:lvl w:ilvl="7" w:tplc="28721C86" w:tentative="1">
      <w:start w:val="1"/>
      <w:numFmt w:val="lowerLetter"/>
      <w:lvlText w:val="%8."/>
      <w:lvlJc w:val="left"/>
      <w:pPr>
        <w:tabs>
          <w:tab w:val="num" w:pos="6120"/>
        </w:tabs>
        <w:ind w:left="6120" w:hanging="360"/>
      </w:pPr>
    </w:lvl>
    <w:lvl w:ilvl="8" w:tplc="9154BA02"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09CC28E4">
      <w:start w:val="1"/>
      <w:numFmt w:val="decimal"/>
      <w:lvlText w:val="%1."/>
      <w:lvlJc w:val="left"/>
      <w:pPr>
        <w:tabs>
          <w:tab w:val="num" w:pos="780"/>
        </w:tabs>
        <w:ind w:left="780" w:hanging="780"/>
      </w:pPr>
      <w:rPr>
        <w:rFonts w:hint="default"/>
      </w:rPr>
    </w:lvl>
    <w:lvl w:ilvl="1" w:tplc="FF02925C" w:tentative="1">
      <w:start w:val="1"/>
      <w:numFmt w:val="lowerLetter"/>
      <w:lvlText w:val="%2."/>
      <w:lvlJc w:val="left"/>
      <w:pPr>
        <w:tabs>
          <w:tab w:val="num" w:pos="1440"/>
        </w:tabs>
        <w:ind w:left="1440" w:hanging="360"/>
      </w:pPr>
    </w:lvl>
    <w:lvl w:ilvl="2" w:tplc="3A227312" w:tentative="1">
      <w:start w:val="1"/>
      <w:numFmt w:val="lowerRoman"/>
      <w:lvlText w:val="%3."/>
      <w:lvlJc w:val="right"/>
      <w:pPr>
        <w:tabs>
          <w:tab w:val="num" w:pos="2160"/>
        </w:tabs>
        <w:ind w:left="2160" w:hanging="180"/>
      </w:pPr>
    </w:lvl>
    <w:lvl w:ilvl="3" w:tplc="ED185F62" w:tentative="1">
      <w:start w:val="1"/>
      <w:numFmt w:val="decimal"/>
      <w:lvlText w:val="%4."/>
      <w:lvlJc w:val="left"/>
      <w:pPr>
        <w:tabs>
          <w:tab w:val="num" w:pos="2880"/>
        </w:tabs>
        <w:ind w:left="2880" w:hanging="360"/>
      </w:pPr>
    </w:lvl>
    <w:lvl w:ilvl="4" w:tplc="A1C8EAD2" w:tentative="1">
      <w:start w:val="1"/>
      <w:numFmt w:val="lowerLetter"/>
      <w:lvlText w:val="%5."/>
      <w:lvlJc w:val="left"/>
      <w:pPr>
        <w:tabs>
          <w:tab w:val="num" w:pos="3600"/>
        </w:tabs>
        <w:ind w:left="3600" w:hanging="360"/>
      </w:pPr>
    </w:lvl>
    <w:lvl w:ilvl="5" w:tplc="02AA7596" w:tentative="1">
      <w:start w:val="1"/>
      <w:numFmt w:val="lowerRoman"/>
      <w:lvlText w:val="%6."/>
      <w:lvlJc w:val="right"/>
      <w:pPr>
        <w:tabs>
          <w:tab w:val="num" w:pos="4320"/>
        </w:tabs>
        <w:ind w:left="4320" w:hanging="180"/>
      </w:pPr>
    </w:lvl>
    <w:lvl w:ilvl="6" w:tplc="62E44A52" w:tentative="1">
      <w:start w:val="1"/>
      <w:numFmt w:val="decimal"/>
      <w:lvlText w:val="%7."/>
      <w:lvlJc w:val="left"/>
      <w:pPr>
        <w:tabs>
          <w:tab w:val="num" w:pos="5040"/>
        </w:tabs>
        <w:ind w:left="5040" w:hanging="360"/>
      </w:pPr>
    </w:lvl>
    <w:lvl w:ilvl="7" w:tplc="98D6B492" w:tentative="1">
      <w:start w:val="1"/>
      <w:numFmt w:val="lowerLetter"/>
      <w:lvlText w:val="%8."/>
      <w:lvlJc w:val="left"/>
      <w:pPr>
        <w:tabs>
          <w:tab w:val="num" w:pos="5760"/>
        </w:tabs>
        <w:ind w:left="5760" w:hanging="360"/>
      </w:pPr>
    </w:lvl>
    <w:lvl w:ilvl="8" w:tplc="EE54D4B2"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C0EA7D04">
      <w:start w:val="1"/>
      <w:numFmt w:val="decimal"/>
      <w:lvlText w:val="%1."/>
      <w:lvlJc w:val="left"/>
      <w:pPr>
        <w:tabs>
          <w:tab w:val="num" w:pos="360"/>
        </w:tabs>
        <w:ind w:left="360" w:hanging="360"/>
      </w:pPr>
      <w:rPr>
        <w:rFonts w:hint="default"/>
      </w:rPr>
    </w:lvl>
    <w:lvl w:ilvl="1" w:tplc="8766D652" w:tentative="1">
      <w:start w:val="1"/>
      <w:numFmt w:val="lowerLetter"/>
      <w:lvlText w:val="%2."/>
      <w:lvlJc w:val="left"/>
      <w:pPr>
        <w:tabs>
          <w:tab w:val="num" w:pos="1440"/>
        </w:tabs>
        <w:ind w:left="1440" w:hanging="360"/>
      </w:pPr>
    </w:lvl>
    <w:lvl w:ilvl="2" w:tplc="96782410" w:tentative="1">
      <w:start w:val="1"/>
      <w:numFmt w:val="lowerRoman"/>
      <w:lvlText w:val="%3."/>
      <w:lvlJc w:val="right"/>
      <w:pPr>
        <w:tabs>
          <w:tab w:val="num" w:pos="2160"/>
        </w:tabs>
        <w:ind w:left="2160" w:hanging="180"/>
      </w:pPr>
    </w:lvl>
    <w:lvl w:ilvl="3" w:tplc="CF6621BA" w:tentative="1">
      <w:start w:val="1"/>
      <w:numFmt w:val="decimal"/>
      <w:lvlText w:val="%4."/>
      <w:lvlJc w:val="left"/>
      <w:pPr>
        <w:tabs>
          <w:tab w:val="num" w:pos="2880"/>
        </w:tabs>
        <w:ind w:left="2880" w:hanging="360"/>
      </w:pPr>
    </w:lvl>
    <w:lvl w:ilvl="4" w:tplc="23500122" w:tentative="1">
      <w:start w:val="1"/>
      <w:numFmt w:val="lowerLetter"/>
      <w:lvlText w:val="%5."/>
      <w:lvlJc w:val="left"/>
      <w:pPr>
        <w:tabs>
          <w:tab w:val="num" w:pos="3600"/>
        </w:tabs>
        <w:ind w:left="3600" w:hanging="360"/>
      </w:pPr>
    </w:lvl>
    <w:lvl w:ilvl="5" w:tplc="C66239CA" w:tentative="1">
      <w:start w:val="1"/>
      <w:numFmt w:val="lowerRoman"/>
      <w:lvlText w:val="%6."/>
      <w:lvlJc w:val="right"/>
      <w:pPr>
        <w:tabs>
          <w:tab w:val="num" w:pos="4320"/>
        </w:tabs>
        <w:ind w:left="4320" w:hanging="180"/>
      </w:pPr>
    </w:lvl>
    <w:lvl w:ilvl="6" w:tplc="8B6C59CC" w:tentative="1">
      <w:start w:val="1"/>
      <w:numFmt w:val="decimal"/>
      <w:lvlText w:val="%7."/>
      <w:lvlJc w:val="left"/>
      <w:pPr>
        <w:tabs>
          <w:tab w:val="num" w:pos="5040"/>
        </w:tabs>
        <w:ind w:left="5040" w:hanging="360"/>
      </w:pPr>
    </w:lvl>
    <w:lvl w:ilvl="7" w:tplc="3AC01FC8" w:tentative="1">
      <w:start w:val="1"/>
      <w:numFmt w:val="lowerLetter"/>
      <w:lvlText w:val="%8."/>
      <w:lvlJc w:val="left"/>
      <w:pPr>
        <w:tabs>
          <w:tab w:val="num" w:pos="5760"/>
        </w:tabs>
        <w:ind w:left="5760" w:hanging="360"/>
      </w:pPr>
    </w:lvl>
    <w:lvl w:ilvl="8" w:tplc="BC42BE80"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3E081028">
      <w:start w:val="1"/>
      <w:numFmt w:val="decimal"/>
      <w:lvlText w:val="%1."/>
      <w:lvlJc w:val="left"/>
      <w:pPr>
        <w:tabs>
          <w:tab w:val="num" w:pos="360"/>
        </w:tabs>
        <w:ind w:left="360" w:hanging="360"/>
      </w:pPr>
    </w:lvl>
    <w:lvl w:ilvl="1" w:tplc="4E84AE64" w:tentative="1">
      <w:start w:val="1"/>
      <w:numFmt w:val="lowerLetter"/>
      <w:lvlText w:val="%2."/>
      <w:lvlJc w:val="left"/>
      <w:pPr>
        <w:tabs>
          <w:tab w:val="num" w:pos="1080"/>
        </w:tabs>
        <w:ind w:left="1080" w:hanging="360"/>
      </w:pPr>
    </w:lvl>
    <w:lvl w:ilvl="2" w:tplc="E2A0C186" w:tentative="1">
      <w:start w:val="1"/>
      <w:numFmt w:val="lowerRoman"/>
      <w:lvlText w:val="%3."/>
      <w:lvlJc w:val="right"/>
      <w:pPr>
        <w:tabs>
          <w:tab w:val="num" w:pos="1800"/>
        </w:tabs>
        <w:ind w:left="1800" w:hanging="180"/>
      </w:pPr>
    </w:lvl>
    <w:lvl w:ilvl="3" w:tplc="BEF6590C" w:tentative="1">
      <w:start w:val="1"/>
      <w:numFmt w:val="decimal"/>
      <w:lvlText w:val="%4."/>
      <w:lvlJc w:val="left"/>
      <w:pPr>
        <w:tabs>
          <w:tab w:val="num" w:pos="2520"/>
        </w:tabs>
        <w:ind w:left="2520" w:hanging="360"/>
      </w:pPr>
    </w:lvl>
    <w:lvl w:ilvl="4" w:tplc="94E6A7CE" w:tentative="1">
      <w:start w:val="1"/>
      <w:numFmt w:val="lowerLetter"/>
      <w:lvlText w:val="%5."/>
      <w:lvlJc w:val="left"/>
      <w:pPr>
        <w:tabs>
          <w:tab w:val="num" w:pos="3240"/>
        </w:tabs>
        <w:ind w:left="3240" w:hanging="360"/>
      </w:pPr>
    </w:lvl>
    <w:lvl w:ilvl="5" w:tplc="06542356" w:tentative="1">
      <w:start w:val="1"/>
      <w:numFmt w:val="lowerRoman"/>
      <w:lvlText w:val="%6."/>
      <w:lvlJc w:val="right"/>
      <w:pPr>
        <w:tabs>
          <w:tab w:val="num" w:pos="3960"/>
        </w:tabs>
        <w:ind w:left="3960" w:hanging="180"/>
      </w:pPr>
    </w:lvl>
    <w:lvl w:ilvl="6" w:tplc="1B747390" w:tentative="1">
      <w:start w:val="1"/>
      <w:numFmt w:val="decimal"/>
      <w:lvlText w:val="%7."/>
      <w:lvlJc w:val="left"/>
      <w:pPr>
        <w:tabs>
          <w:tab w:val="num" w:pos="4680"/>
        </w:tabs>
        <w:ind w:left="4680" w:hanging="360"/>
      </w:pPr>
    </w:lvl>
    <w:lvl w:ilvl="7" w:tplc="DACA25BE" w:tentative="1">
      <w:start w:val="1"/>
      <w:numFmt w:val="lowerLetter"/>
      <w:lvlText w:val="%8."/>
      <w:lvlJc w:val="left"/>
      <w:pPr>
        <w:tabs>
          <w:tab w:val="num" w:pos="5400"/>
        </w:tabs>
        <w:ind w:left="5400" w:hanging="360"/>
      </w:pPr>
    </w:lvl>
    <w:lvl w:ilvl="8" w:tplc="454CE69E"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D0723E76">
      <w:start w:val="1"/>
      <w:numFmt w:val="decimal"/>
      <w:lvlText w:val="%1."/>
      <w:lvlJc w:val="left"/>
      <w:pPr>
        <w:tabs>
          <w:tab w:val="num" w:pos="360"/>
        </w:tabs>
        <w:ind w:left="360" w:hanging="360"/>
      </w:pPr>
      <w:rPr>
        <w:rFonts w:hint="default"/>
        <w:b w:val="0"/>
      </w:rPr>
    </w:lvl>
    <w:lvl w:ilvl="1" w:tplc="7F8467A0" w:tentative="1">
      <w:start w:val="1"/>
      <w:numFmt w:val="lowerLetter"/>
      <w:lvlText w:val="%2."/>
      <w:lvlJc w:val="left"/>
      <w:pPr>
        <w:tabs>
          <w:tab w:val="num" w:pos="1440"/>
        </w:tabs>
        <w:ind w:left="1440" w:hanging="360"/>
      </w:pPr>
    </w:lvl>
    <w:lvl w:ilvl="2" w:tplc="D742AF90" w:tentative="1">
      <w:start w:val="1"/>
      <w:numFmt w:val="lowerRoman"/>
      <w:lvlText w:val="%3."/>
      <w:lvlJc w:val="right"/>
      <w:pPr>
        <w:tabs>
          <w:tab w:val="num" w:pos="2160"/>
        </w:tabs>
        <w:ind w:left="2160" w:hanging="180"/>
      </w:pPr>
    </w:lvl>
    <w:lvl w:ilvl="3" w:tplc="B846F80C" w:tentative="1">
      <w:start w:val="1"/>
      <w:numFmt w:val="decimal"/>
      <w:lvlText w:val="%4."/>
      <w:lvlJc w:val="left"/>
      <w:pPr>
        <w:tabs>
          <w:tab w:val="num" w:pos="2880"/>
        </w:tabs>
        <w:ind w:left="2880" w:hanging="360"/>
      </w:pPr>
    </w:lvl>
    <w:lvl w:ilvl="4" w:tplc="81BA5974" w:tentative="1">
      <w:start w:val="1"/>
      <w:numFmt w:val="lowerLetter"/>
      <w:lvlText w:val="%5."/>
      <w:lvlJc w:val="left"/>
      <w:pPr>
        <w:tabs>
          <w:tab w:val="num" w:pos="3600"/>
        </w:tabs>
        <w:ind w:left="3600" w:hanging="360"/>
      </w:pPr>
    </w:lvl>
    <w:lvl w:ilvl="5" w:tplc="546ADDA0" w:tentative="1">
      <w:start w:val="1"/>
      <w:numFmt w:val="lowerRoman"/>
      <w:lvlText w:val="%6."/>
      <w:lvlJc w:val="right"/>
      <w:pPr>
        <w:tabs>
          <w:tab w:val="num" w:pos="4320"/>
        </w:tabs>
        <w:ind w:left="4320" w:hanging="180"/>
      </w:pPr>
    </w:lvl>
    <w:lvl w:ilvl="6" w:tplc="C852A2AC" w:tentative="1">
      <w:start w:val="1"/>
      <w:numFmt w:val="decimal"/>
      <w:lvlText w:val="%7."/>
      <w:lvlJc w:val="left"/>
      <w:pPr>
        <w:tabs>
          <w:tab w:val="num" w:pos="5040"/>
        </w:tabs>
        <w:ind w:left="5040" w:hanging="360"/>
      </w:pPr>
    </w:lvl>
    <w:lvl w:ilvl="7" w:tplc="234A0F1C" w:tentative="1">
      <w:start w:val="1"/>
      <w:numFmt w:val="lowerLetter"/>
      <w:lvlText w:val="%8."/>
      <w:lvlJc w:val="left"/>
      <w:pPr>
        <w:tabs>
          <w:tab w:val="num" w:pos="5760"/>
        </w:tabs>
        <w:ind w:left="5760" w:hanging="360"/>
      </w:pPr>
    </w:lvl>
    <w:lvl w:ilvl="8" w:tplc="E7F8ABD8"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B19E8344">
      <w:start w:val="3"/>
      <w:numFmt w:val="decimal"/>
      <w:lvlText w:val="%1."/>
      <w:lvlJc w:val="left"/>
      <w:pPr>
        <w:tabs>
          <w:tab w:val="num" w:pos="360"/>
        </w:tabs>
        <w:ind w:left="360" w:hanging="360"/>
      </w:pPr>
      <w:rPr>
        <w:rFonts w:hint="default"/>
      </w:rPr>
    </w:lvl>
    <w:lvl w:ilvl="1" w:tplc="48C6269C" w:tentative="1">
      <w:start w:val="1"/>
      <w:numFmt w:val="lowerLetter"/>
      <w:lvlText w:val="%2."/>
      <w:lvlJc w:val="left"/>
      <w:pPr>
        <w:tabs>
          <w:tab w:val="num" w:pos="1440"/>
        </w:tabs>
        <w:ind w:left="1440" w:hanging="360"/>
      </w:pPr>
    </w:lvl>
    <w:lvl w:ilvl="2" w:tplc="86D2C840" w:tentative="1">
      <w:start w:val="1"/>
      <w:numFmt w:val="lowerRoman"/>
      <w:lvlText w:val="%3."/>
      <w:lvlJc w:val="right"/>
      <w:pPr>
        <w:tabs>
          <w:tab w:val="num" w:pos="2160"/>
        </w:tabs>
        <w:ind w:left="2160" w:hanging="180"/>
      </w:pPr>
    </w:lvl>
    <w:lvl w:ilvl="3" w:tplc="CF6624E8" w:tentative="1">
      <w:start w:val="1"/>
      <w:numFmt w:val="decimal"/>
      <w:lvlText w:val="%4."/>
      <w:lvlJc w:val="left"/>
      <w:pPr>
        <w:tabs>
          <w:tab w:val="num" w:pos="2880"/>
        </w:tabs>
        <w:ind w:left="2880" w:hanging="360"/>
      </w:pPr>
    </w:lvl>
    <w:lvl w:ilvl="4" w:tplc="4E66FBC8" w:tentative="1">
      <w:start w:val="1"/>
      <w:numFmt w:val="lowerLetter"/>
      <w:lvlText w:val="%5."/>
      <w:lvlJc w:val="left"/>
      <w:pPr>
        <w:tabs>
          <w:tab w:val="num" w:pos="3600"/>
        </w:tabs>
        <w:ind w:left="3600" w:hanging="360"/>
      </w:pPr>
    </w:lvl>
    <w:lvl w:ilvl="5" w:tplc="C28053A6" w:tentative="1">
      <w:start w:val="1"/>
      <w:numFmt w:val="lowerRoman"/>
      <w:lvlText w:val="%6."/>
      <w:lvlJc w:val="right"/>
      <w:pPr>
        <w:tabs>
          <w:tab w:val="num" w:pos="4320"/>
        </w:tabs>
        <w:ind w:left="4320" w:hanging="180"/>
      </w:pPr>
    </w:lvl>
    <w:lvl w:ilvl="6" w:tplc="5BC4F63C" w:tentative="1">
      <w:start w:val="1"/>
      <w:numFmt w:val="decimal"/>
      <w:lvlText w:val="%7."/>
      <w:lvlJc w:val="left"/>
      <w:pPr>
        <w:tabs>
          <w:tab w:val="num" w:pos="5040"/>
        </w:tabs>
        <w:ind w:left="5040" w:hanging="360"/>
      </w:pPr>
    </w:lvl>
    <w:lvl w:ilvl="7" w:tplc="EC2E625A" w:tentative="1">
      <w:start w:val="1"/>
      <w:numFmt w:val="lowerLetter"/>
      <w:lvlText w:val="%8."/>
      <w:lvlJc w:val="left"/>
      <w:pPr>
        <w:tabs>
          <w:tab w:val="num" w:pos="5760"/>
        </w:tabs>
        <w:ind w:left="5760" w:hanging="360"/>
      </w:pPr>
    </w:lvl>
    <w:lvl w:ilvl="8" w:tplc="AC745DCE"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99FE3502">
      <w:start w:val="1"/>
      <w:numFmt w:val="decimal"/>
      <w:lvlText w:val="%1."/>
      <w:lvlJc w:val="left"/>
      <w:pPr>
        <w:tabs>
          <w:tab w:val="num" w:pos="360"/>
        </w:tabs>
        <w:ind w:left="360" w:hanging="360"/>
      </w:pPr>
      <w:rPr>
        <w:rFonts w:hint="default"/>
        <w:b w:val="0"/>
      </w:rPr>
    </w:lvl>
    <w:lvl w:ilvl="1" w:tplc="FFB0895A" w:tentative="1">
      <w:start w:val="1"/>
      <w:numFmt w:val="lowerLetter"/>
      <w:lvlText w:val="%2."/>
      <w:lvlJc w:val="left"/>
      <w:pPr>
        <w:tabs>
          <w:tab w:val="num" w:pos="1440"/>
        </w:tabs>
        <w:ind w:left="1440" w:hanging="360"/>
      </w:pPr>
    </w:lvl>
    <w:lvl w:ilvl="2" w:tplc="E954F42E" w:tentative="1">
      <w:start w:val="1"/>
      <w:numFmt w:val="lowerRoman"/>
      <w:lvlText w:val="%3."/>
      <w:lvlJc w:val="right"/>
      <w:pPr>
        <w:tabs>
          <w:tab w:val="num" w:pos="2160"/>
        </w:tabs>
        <w:ind w:left="2160" w:hanging="180"/>
      </w:pPr>
    </w:lvl>
    <w:lvl w:ilvl="3" w:tplc="32CAE286" w:tentative="1">
      <w:start w:val="1"/>
      <w:numFmt w:val="decimal"/>
      <w:lvlText w:val="%4."/>
      <w:lvlJc w:val="left"/>
      <w:pPr>
        <w:tabs>
          <w:tab w:val="num" w:pos="2880"/>
        </w:tabs>
        <w:ind w:left="2880" w:hanging="360"/>
      </w:pPr>
    </w:lvl>
    <w:lvl w:ilvl="4" w:tplc="CB8AF79A" w:tentative="1">
      <w:start w:val="1"/>
      <w:numFmt w:val="lowerLetter"/>
      <w:lvlText w:val="%5."/>
      <w:lvlJc w:val="left"/>
      <w:pPr>
        <w:tabs>
          <w:tab w:val="num" w:pos="3600"/>
        </w:tabs>
        <w:ind w:left="3600" w:hanging="360"/>
      </w:pPr>
    </w:lvl>
    <w:lvl w:ilvl="5" w:tplc="6AA0EFEE" w:tentative="1">
      <w:start w:val="1"/>
      <w:numFmt w:val="lowerRoman"/>
      <w:lvlText w:val="%6."/>
      <w:lvlJc w:val="right"/>
      <w:pPr>
        <w:tabs>
          <w:tab w:val="num" w:pos="4320"/>
        </w:tabs>
        <w:ind w:left="4320" w:hanging="180"/>
      </w:pPr>
    </w:lvl>
    <w:lvl w:ilvl="6" w:tplc="FD262130" w:tentative="1">
      <w:start w:val="1"/>
      <w:numFmt w:val="decimal"/>
      <w:lvlText w:val="%7."/>
      <w:lvlJc w:val="left"/>
      <w:pPr>
        <w:tabs>
          <w:tab w:val="num" w:pos="5040"/>
        </w:tabs>
        <w:ind w:left="5040" w:hanging="360"/>
      </w:pPr>
    </w:lvl>
    <w:lvl w:ilvl="7" w:tplc="7A360346" w:tentative="1">
      <w:start w:val="1"/>
      <w:numFmt w:val="lowerLetter"/>
      <w:lvlText w:val="%8."/>
      <w:lvlJc w:val="left"/>
      <w:pPr>
        <w:tabs>
          <w:tab w:val="num" w:pos="5760"/>
        </w:tabs>
        <w:ind w:left="5760" w:hanging="360"/>
      </w:pPr>
    </w:lvl>
    <w:lvl w:ilvl="8" w:tplc="EDFEB25C"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E6F4A128">
      <w:start w:val="1"/>
      <w:numFmt w:val="decimal"/>
      <w:lvlText w:val="%1."/>
      <w:lvlJc w:val="left"/>
      <w:pPr>
        <w:ind w:left="720" w:hanging="360"/>
      </w:pPr>
    </w:lvl>
    <w:lvl w:ilvl="1" w:tplc="1166E594" w:tentative="1">
      <w:start w:val="1"/>
      <w:numFmt w:val="lowerLetter"/>
      <w:lvlText w:val="%2."/>
      <w:lvlJc w:val="left"/>
      <w:pPr>
        <w:ind w:left="1440" w:hanging="360"/>
      </w:pPr>
    </w:lvl>
    <w:lvl w:ilvl="2" w:tplc="208626AA">
      <w:start w:val="1"/>
      <w:numFmt w:val="lowerRoman"/>
      <w:lvlText w:val="%3."/>
      <w:lvlJc w:val="right"/>
      <w:pPr>
        <w:ind w:left="2160" w:hanging="180"/>
      </w:pPr>
    </w:lvl>
    <w:lvl w:ilvl="3" w:tplc="C0E23BD8" w:tentative="1">
      <w:start w:val="1"/>
      <w:numFmt w:val="decimal"/>
      <w:lvlText w:val="%4."/>
      <w:lvlJc w:val="left"/>
      <w:pPr>
        <w:ind w:left="2880" w:hanging="360"/>
      </w:pPr>
    </w:lvl>
    <w:lvl w:ilvl="4" w:tplc="31084BF8" w:tentative="1">
      <w:start w:val="1"/>
      <w:numFmt w:val="lowerLetter"/>
      <w:lvlText w:val="%5."/>
      <w:lvlJc w:val="left"/>
      <w:pPr>
        <w:ind w:left="3600" w:hanging="360"/>
      </w:pPr>
    </w:lvl>
    <w:lvl w:ilvl="5" w:tplc="E64EF9F0" w:tentative="1">
      <w:start w:val="1"/>
      <w:numFmt w:val="lowerRoman"/>
      <w:lvlText w:val="%6."/>
      <w:lvlJc w:val="right"/>
      <w:pPr>
        <w:ind w:left="4320" w:hanging="180"/>
      </w:pPr>
    </w:lvl>
    <w:lvl w:ilvl="6" w:tplc="26A4EA5C" w:tentative="1">
      <w:start w:val="1"/>
      <w:numFmt w:val="decimal"/>
      <w:lvlText w:val="%7."/>
      <w:lvlJc w:val="left"/>
      <w:pPr>
        <w:ind w:left="5040" w:hanging="360"/>
      </w:pPr>
    </w:lvl>
    <w:lvl w:ilvl="7" w:tplc="6E30BA5A" w:tentative="1">
      <w:start w:val="1"/>
      <w:numFmt w:val="lowerLetter"/>
      <w:lvlText w:val="%8."/>
      <w:lvlJc w:val="left"/>
      <w:pPr>
        <w:ind w:left="5760" w:hanging="360"/>
      </w:pPr>
    </w:lvl>
    <w:lvl w:ilvl="8" w:tplc="BA40B748"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B7782326">
      <w:start w:val="1"/>
      <w:numFmt w:val="decimal"/>
      <w:lvlText w:val="%1."/>
      <w:lvlJc w:val="left"/>
      <w:pPr>
        <w:tabs>
          <w:tab w:val="num" w:pos="360"/>
        </w:tabs>
        <w:ind w:left="360" w:hanging="360"/>
      </w:pPr>
      <w:rPr>
        <w:rFonts w:hint="default"/>
      </w:rPr>
    </w:lvl>
    <w:lvl w:ilvl="1" w:tplc="D88C1460" w:tentative="1">
      <w:start w:val="1"/>
      <w:numFmt w:val="lowerLetter"/>
      <w:lvlText w:val="%2."/>
      <w:lvlJc w:val="left"/>
      <w:pPr>
        <w:tabs>
          <w:tab w:val="num" w:pos="1080"/>
        </w:tabs>
        <w:ind w:left="1080" w:hanging="360"/>
      </w:pPr>
    </w:lvl>
    <w:lvl w:ilvl="2" w:tplc="07686FB8" w:tentative="1">
      <w:start w:val="1"/>
      <w:numFmt w:val="lowerRoman"/>
      <w:lvlText w:val="%3."/>
      <w:lvlJc w:val="right"/>
      <w:pPr>
        <w:tabs>
          <w:tab w:val="num" w:pos="1800"/>
        </w:tabs>
        <w:ind w:left="1800" w:hanging="180"/>
      </w:pPr>
    </w:lvl>
    <w:lvl w:ilvl="3" w:tplc="4F9EC750" w:tentative="1">
      <w:start w:val="1"/>
      <w:numFmt w:val="decimal"/>
      <w:lvlText w:val="%4."/>
      <w:lvlJc w:val="left"/>
      <w:pPr>
        <w:tabs>
          <w:tab w:val="num" w:pos="2520"/>
        </w:tabs>
        <w:ind w:left="2520" w:hanging="360"/>
      </w:pPr>
    </w:lvl>
    <w:lvl w:ilvl="4" w:tplc="CD4EE0FC" w:tentative="1">
      <w:start w:val="1"/>
      <w:numFmt w:val="lowerLetter"/>
      <w:lvlText w:val="%5."/>
      <w:lvlJc w:val="left"/>
      <w:pPr>
        <w:tabs>
          <w:tab w:val="num" w:pos="3240"/>
        </w:tabs>
        <w:ind w:left="3240" w:hanging="360"/>
      </w:pPr>
    </w:lvl>
    <w:lvl w:ilvl="5" w:tplc="C270E632" w:tentative="1">
      <w:start w:val="1"/>
      <w:numFmt w:val="lowerRoman"/>
      <w:lvlText w:val="%6."/>
      <w:lvlJc w:val="right"/>
      <w:pPr>
        <w:tabs>
          <w:tab w:val="num" w:pos="3960"/>
        </w:tabs>
        <w:ind w:left="3960" w:hanging="180"/>
      </w:pPr>
    </w:lvl>
    <w:lvl w:ilvl="6" w:tplc="98B4BA56" w:tentative="1">
      <w:start w:val="1"/>
      <w:numFmt w:val="decimal"/>
      <w:lvlText w:val="%7."/>
      <w:lvlJc w:val="left"/>
      <w:pPr>
        <w:tabs>
          <w:tab w:val="num" w:pos="4680"/>
        </w:tabs>
        <w:ind w:left="4680" w:hanging="360"/>
      </w:pPr>
    </w:lvl>
    <w:lvl w:ilvl="7" w:tplc="0854B9BC" w:tentative="1">
      <w:start w:val="1"/>
      <w:numFmt w:val="lowerLetter"/>
      <w:lvlText w:val="%8."/>
      <w:lvlJc w:val="left"/>
      <w:pPr>
        <w:tabs>
          <w:tab w:val="num" w:pos="5400"/>
        </w:tabs>
        <w:ind w:left="5400" w:hanging="360"/>
      </w:pPr>
    </w:lvl>
    <w:lvl w:ilvl="8" w:tplc="FD264794"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A934A8FC">
      <w:start w:val="1"/>
      <w:numFmt w:val="decimal"/>
      <w:lvlText w:val="%1."/>
      <w:lvlJc w:val="left"/>
      <w:pPr>
        <w:tabs>
          <w:tab w:val="num" w:pos="720"/>
        </w:tabs>
        <w:ind w:left="720" w:hanging="360"/>
      </w:pPr>
    </w:lvl>
    <w:lvl w:ilvl="1" w:tplc="534AACDC" w:tentative="1">
      <w:start w:val="1"/>
      <w:numFmt w:val="lowerLetter"/>
      <w:lvlText w:val="%2."/>
      <w:lvlJc w:val="left"/>
      <w:pPr>
        <w:tabs>
          <w:tab w:val="num" w:pos="1440"/>
        </w:tabs>
        <w:ind w:left="1440" w:hanging="360"/>
      </w:pPr>
    </w:lvl>
    <w:lvl w:ilvl="2" w:tplc="04BAAC4E" w:tentative="1">
      <w:start w:val="1"/>
      <w:numFmt w:val="lowerRoman"/>
      <w:lvlText w:val="%3."/>
      <w:lvlJc w:val="right"/>
      <w:pPr>
        <w:tabs>
          <w:tab w:val="num" w:pos="2160"/>
        </w:tabs>
        <w:ind w:left="2160" w:hanging="180"/>
      </w:pPr>
    </w:lvl>
    <w:lvl w:ilvl="3" w:tplc="C47C47A4" w:tentative="1">
      <w:start w:val="1"/>
      <w:numFmt w:val="decimal"/>
      <w:lvlText w:val="%4."/>
      <w:lvlJc w:val="left"/>
      <w:pPr>
        <w:tabs>
          <w:tab w:val="num" w:pos="2880"/>
        </w:tabs>
        <w:ind w:left="2880" w:hanging="360"/>
      </w:pPr>
    </w:lvl>
    <w:lvl w:ilvl="4" w:tplc="D468165C" w:tentative="1">
      <w:start w:val="1"/>
      <w:numFmt w:val="lowerLetter"/>
      <w:lvlText w:val="%5."/>
      <w:lvlJc w:val="left"/>
      <w:pPr>
        <w:tabs>
          <w:tab w:val="num" w:pos="3600"/>
        </w:tabs>
        <w:ind w:left="3600" w:hanging="360"/>
      </w:pPr>
    </w:lvl>
    <w:lvl w:ilvl="5" w:tplc="4710A0D0" w:tentative="1">
      <w:start w:val="1"/>
      <w:numFmt w:val="lowerRoman"/>
      <w:lvlText w:val="%6."/>
      <w:lvlJc w:val="right"/>
      <w:pPr>
        <w:tabs>
          <w:tab w:val="num" w:pos="4320"/>
        </w:tabs>
        <w:ind w:left="4320" w:hanging="180"/>
      </w:pPr>
    </w:lvl>
    <w:lvl w:ilvl="6" w:tplc="D93A0C18" w:tentative="1">
      <w:start w:val="1"/>
      <w:numFmt w:val="decimal"/>
      <w:lvlText w:val="%7."/>
      <w:lvlJc w:val="left"/>
      <w:pPr>
        <w:tabs>
          <w:tab w:val="num" w:pos="5040"/>
        </w:tabs>
        <w:ind w:left="5040" w:hanging="360"/>
      </w:pPr>
    </w:lvl>
    <w:lvl w:ilvl="7" w:tplc="3CCE1C80" w:tentative="1">
      <w:start w:val="1"/>
      <w:numFmt w:val="lowerLetter"/>
      <w:lvlText w:val="%8."/>
      <w:lvlJc w:val="left"/>
      <w:pPr>
        <w:tabs>
          <w:tab w:val="num" w:pos="5760"/>
        </w:tabs>
        <w:ind w:left="5760" w:hanging="360"/>
      </w:pPr>
    </w:lvl>
    <w:lvl w:ilvl="8" w:tplc="DFBE22D6"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A114EFD0">
      <w:start w:val="1"/>
      <w:numFmt w:val="decimal"/>
      <w:lvlText w:val="%1)"/>
      <w:lvlJc w:val="left"/>
      <w:pPr>
        <w:tabs>
          <w:tab w:val="num" w:pos="360"/>
        </w:tabs>
        <w:ind w:left="360" w:hanging="360"/>
      </w:pPr>
      <w:rPr>
        <w:rFonts w:hint="default"/>
      </w:rPr>
    </w:lvl>
    <w:lvl w:ilvl="1" w:tplc="C47E92C4" w:tentative="1">
      <w:start w:val="1"/>
      <w:numFmt w:val="lowerLetter"/>
      <w:lvlText w:val="%2."/>
      <w:lvlJc w:val="left"/>
      <w:pPr>
        <w:tabs>
          <w:tab w:val="num" w:pos="1080"/>
        </w:tabs>
        <w:ind w:left="1080" w:hanging="360"/>
      </w:pPr>
    </w:lvl>
    <w:lvl w:ilvl="2" w:tplc="17BE1B28" w:tentative="1">
      <w:start w:val="1"/>
      <w:numFmt w:val="lowerRoman"/>
      <w:lvlText w:val="%3."/>
      <w:lvlJc w:val="right"/>
      <w:pPr>
        <w:tabs>
          <w:tab w:val="num" w:pos="1800"/>
        </w:tabs>
        <w:ind w:left="1800" w:hanging="180"/>
      </w:pPr>
    </w:lvl>
    <w:lvl w:ilvl="3" w:tplc="49828C56" w:tentative="1">
      <w:start w:val="1"/>
      <w:numFmt w:val="decimal"/>
      <w:lvlText w:val="%4."/>
      <w:lvlJc w:val="left"/>
      <w:pPr>
        <w:tabs>
          <w:tab w:val="num" w:pos="2520"/>
        </w:tabs>
        <w:ind w:left="2520" w:hanging="360"/>
      </w:pPr>
    </w:lvl>
    <w:lvl w:ilvl="4" w:tplc="2EF49666" w:tentative="1">
      <w:start w:val="1"/>
      <w:numFmt w:val="lowerLetter"/>
      <w:lvlText w:val="%5."/>
      <w:lvlJc w:val="left"/>
      <w:pPr>
        <w:tabs>
          <w:tab w:val="num" w:pos="3240"/>
        </w:tabs>
        <w:ind w:left="3240" w:hanging="360"/>
      </w:pPr>
    </w:lvl>
    <w:lvl w:ilvl="5" w:tplc="30A6AF82" w:tentative="1">
      <w:start w:val="1"/>
      <w:numFmt w:val="lowerRoman"/>
      <w:lvlText w:val="%6."/>
      <w:lvlJc w:val="right"/>
      <w:pPr>
        <w:tabs>
          <w:tab w:val="num" w:pos="3960"/>
        </w:tabs>
        <w:ind w:left="3960" w:hanging="180"/>
      </w:pPr>
    </w:lvl>
    <w:lvl w:ilvl="6" w:tplc="B98CDA24" w:tentative="1">
      <w:start w:val="1"/>
      <w:numFmt w:val="decimal"/>
      <w:lvlText w:val="%7."/>
      <w:lvlJc w:val="left"/>
      <w:pPr>
        <w:tabs>
          <w:tab w:val="num" w:pos="4680"/>
        </w:tabs>
        <w:ind w:left="4680" w:hanging="360"/>
      </w:pPr>
    </w:lvl>
    <w:lvl w:ilvl="7" w:tplc="568A6EAE" w:tentative="1">
      <w:start w:val="1"/>
      <w:numFmt w:val="lowerLetter"/>
      <w:lvlText w:val="%8."/>
      <w:lvlJc w:val="left"/>
      <w:pPr>
        <w:tabs>
          <w:tab w:val="num" w:pos="5400"/>
        </w:tabs>
        <w:ind w:left="5400" w:hanging="360"/>
      </w:pPr>
    </w:lvl>
    <w:lvl w:ilvl="8" w:tplc="7E1A21B2"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EA707D44">
      <w:start w:val="1"/>
      <w:numFmt w:val="decimal"/>
      <w:lvlText w:val="%1."/>
      <w:lvlJc w:val="left"/>
      <w:pPr>
        <w:tabs>
          <w:tab w:val="num" w:pos="720"/>
        </w:tabs>
        <w:ind w:left="720" w:hanging="360"/>
      </w:pPr>
      <w:rPr>
        <w:rFonts w:hint="default"/>
      </w:rPr>
    </w:lvl>
    <w:lvl w:ilvl="1" w:tplc="12546692" w:tentative="1">
      <w:start w:val="1"/>
      <w:numFmt w:val="lowerLetter"/>
      <w:lvlText w:val="%2."/>
      <w:lvlJc w:val="left"/>
      <w:pPr>
        <w:tabs>
          <w:tab w:val="num" w:pos="816"/>
        </w:tabs>
        <w:ind w:left="816" w:hanging="360"/>
      </w:pPr>
    </w:lvl>
    <w:lvl w:ilvl="2" w:tplc="6A7A35CA" w:tentative="1">
      <w:start w:val="1"/>
      <w:numFmt w:val="lowerRoman"/>
      <w:lvlText w:val="%3."/>
      <w:lvlJc w:val="right"/>
      <w:pPr>
        <w:tabs>
          <w:tab w:val="num" w:pos="1536"/>
        </w:tabs>
        <w:ind w:left="1536" w:hanging="180"/>
      </w:pPr>
    </w:lvl>
    <w:lvl w:ilvl="3" w:tplc="DF4C0A78" w:tentative="1">
      <w:start w:val="1"/>
      <w:numFmt w:val="decimal"/>
      <w:lvlText w:val="%4."/>
      <w:lvlJc w:val="left"/>
      <w:pPr>
        <w:tabs>
          <w:tab w:val="num" w:pos="2256"/>
        </w:tabs>
        <w:ind w:left="2256" w:hanging="360"/>
      </w:pPr>
    </w:lvl>
    <w:lvl w:ilvl="4" w:tplc="DC067EA4" w:tentative="1">
      <w:start w:val="1"/>
      <w:numFmt w:val="lowerLetter"/>
      <w:lvlText w:val="%5."/>
      <w:lvlJc w:val="left"/>
      <w:pPr>
        <w:tabs>
          <w:tab w:val="num" w:pos="2976"/>
        </w:tabs>
        <w:ind w:left="2976" w:hanging="360"/>
      </w:pPr>
    </w:lvl>
    <w:lvl w:ilvl="5" w:tplc="B90C828C" w:tentative="1">
      <w:start w:val="1"/>
      <w:numFmt w:val="lowerRoman"/>
      <w:lvlText w:val="%6."/>
      <w:lvlJc w:val="right"/>
      <w:pPr>
        <w:tabs>
          <w:tab w:val="num" w:pos="3696"/>
        </w:tabs>
        <w:ind w:left="3696" w:hanging="180"/>
      </w:pPr>
    </w:lvl>
    <w:lvl w:ilvl="6" w:tplc="A6AEFF22" w:tentative="1">
      <w:start w:val="1"/>
      <w:numFmt w:val="decimal"/>
      <w:lvlText w:val="%7."/>
      <w:lvlJc w:val="left"/>
      <w:pPr>
        <w:tabs>
          <w:tab w:val="num" w:pos="4416"/>
        </w:tabs>
        <w:ind w:left="4416" w:hanging="360"/>
      </w:pPr>
    </w:lvl>
    <w:lvl w:ilvl="7" w:tplc="65FE2684" w:tentative="1">
      <w:start w:val="1"/>
      <w:numFmt w:val="lowerLetter"/>
      <w:lvlText w:val="%8."/>
      <w:lvlJc w:val="left"/>
      <w:pPr>
        <w:tabs>
          <w:tab w:val="num" w:pos="5136"/>
        </w:tabs>
        <w:ind w:left="5136" w:hanging="360"/>
      </w:pPr>
    </w:lvl>
    <w:lvl w:ilvl="8" w:tplc="E93E8964"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61627984">
      <w:start w:val="1"/>
      <w:numFmt w:val="decimal"/>
      <w:lvlText w:val="%1."/>
      <w:lvlJc w:val="left"/>
      <w:pPr>
        <w:tabs>
          <w:tab w:val="num" w:pos="720"/>
        </w:tabs>
        <w:ind w:left="720" w:hanging="360"/>
      </w:pPr>
    </w:lvl>
    <w:lvl w:ilvl="1" w:tplc="3692D85A" w:tentative="1">
      <w:start w:val="1"/>
      <w:numFmt w:val="lowerLetter"/>
      <w:lvlText w:val="%2."/>
      <w:lvlJc w:val="left"/>
      <w:pPr>
        <w:tabs>
          <w:tab w:val="num" w:pos="1440"/>
        </w:tabs>
        <w:ind w:left="1440" w:hanging="360"/>
      </w:pPr>
    </w:lvl>
    <w:lvl w:ilvl="2" w:tplc="9F56407A">
      <w:start w:val="1"/>
      <w:numFmt w:val="lowerRoman"/>
      <w:lvlText w:val="%3."/>
      <w:lvlJc w:val="right"/>
      <w:pPr>
        <w:tabs>
          <w:tab w:val="num" w:pos="2160"/>
        </w:tabs>
        <w:ind w:left="2160" w:hanging="180"/>
      </w:pPr>
    </w:lvl>
    <w:lvl w:ilvl="3" w:tplc="19983722" w:tentative="1">
      <w:start w:val="1"/>
      <w:numFmt w:val="decimal"/>
      <w:lvlText w:val="%4."/>
      <w:lvlJc w:val="left"/>
      <w:pPr>
        <w:tabs>
          <w:tab w:val="num" w:pos="2880"/>
        </w:tabs>
        <w:ind w:left="2880" w:hanging="360"/>
      </w:pPr>
    </w:lvl>
    <w:lvl w:ilvl="4" w:tplc="9992DF94" w:tentative="1">
      <w:start w:val="1"/>
      <w:numFmt w:val="lowerLetter"/>
      <w:lvlText w:val="%5."/>
      <w:lvlJc w:val="left"/>
      <w:pPr>
        <w:tabs>
          <w:tab w:val="num" w:pos="3600"/>
        </w:tabs>
        <w:ind w:left="3600" w:hanging="360"/>
      </w:pPr>
    </w:lvl>
    <w:lvl w:ilvl="5" w:tplc="ED044028" w:tentative="1">
      <w:start w:val="1"/>
      <w:numFmt w:val="lowerRoman"/>
      <w:lvlText w:val="%6."/>
      <w:lvlJc w:val="right"/>
      <w:pPr>
        <w:tabs>
          <w:tab w:val="num" w:pos="4320"/>
        </w:tabs>
        <w:ind w:left="4320" w:hanging="180"/>
      </w:pPr>
    </w:lvl>
    <w:lvl w:ilvl="6" w:tplc="AA806530" w:tentative="1">
      <w:start w:val="1"/>
      <w:numFmt w:val="decimal"/>
      <w:lvlText w:val="%7."/>
      <w:lvlJc w:val="left"/>
      <w:pPr>
        <w:tabs>
          <w:tab w:val="num" w:pos="5040"/>
        </w:tabs>
        <w:ind w:left="5040" w:hanging="360"/>
      </w:pPr>
    </w:lvl>
    <w:lvl w:ilvl="7" w:tplc="62BC5256" w:tentative="1">
      <w:start w:val="1"/>
      <w:numFmt w:val="lowerLetter"/>
      <w:lvlText w:val="%8."/>
      <w:lvlJc w:val="left"/>
      <w:pPr>
        <w:tabs>
          <w:tab w:val="num" w:pos="5760"/>
        </w:tabs>
        <w:ind w:left="5760" w:hanging="360"/>
      </w:pPr>
    </w:lvl>
    <w:lvl w:ilvl="8" w:tplc="3BBAAEF2"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F0D6D526">
      <w:start w:val="1"/>
      <w:numFmt w:val="decimal"/>
      <w:lvlText w:val="%1."/>
      <w:lvlJc w:val="left"/>
      <w:pPr>
        <w:tabs>
          <w:tab w:val="num" w:pos="360"/>
        </w:tabs>
        <w:ind w:left="360" w:hanging="360"/>
      </w:pPr>
      <w:rPr>
        <w:rFonts w:hint="default"/>
      </w:rPr>
    </w:lvl>
    <w:lvl w:ilvl="1" w:tplc="D42055DC">
      <w:start w:val="1"/>
      <w:numFmt w:val="lowerLetter"/>
      <w:lvlText w:val="%2."/>
      <w:lvlJc w:val="left"/>
      <w:pPr>
        <w:tabs>
          <w:tab w:val="num" w:pos="1080"/>
        </w:tabs>
        <w:ind w:left="1080" w:hanging="360"/>
      </w:pPr>
    </w:lvl>
    <w:lvl w:ilvl="2" w:tplc="3B080EC6" w:tentative="1">
      <w:start w:val="1"/>
      <w:numFmt w:val="lowerRoman"/>
      <w:lvlText w:val="%3."/>
      <w:lvlJc w:val="right"/>
      <w:pPr>
        <w:tabs>
          <w:tab w:val="num" w:pos="1800"/>
        </w:tabs>
        <w:ind w:left="1800" w:hanging="180"/>
      </w:pPr>
    </w:lvl>
    <w:lvl w:ilvl="3" w:tplc="26003BD6" w:tentative="1">
      <w:start w:val="1"/>
      <w:numFmt w:val="decimal"/>
      <w:lvlText w:val="%4."/>
      <w:lvlJc w:val="left"/>
      <w:pPr>
        <w:tabs>
          <w:tab w:val="num" w:pos="2520"/>
        </w:tabs>
        <w:ind w:left="2520" w:hanging="360"/>
      </w:pPr>
    </w:lvl>
    <w:lvl w:ilvl="4" w:tplc="0B6EDDE4" w:tentative="1">
      <w:start w:val="1"/>
      <w:numFmt w:val="lowerLetter"/>
      <w:lvlText w:val="%5."/>
      <w:lvlJc w:val="left"/>
      <w:pPr>
        <w:tabs>
          <w:tab w:val="num" w:pos="3240"/>
        </w:tabs>
        <w:ind w:left="3240" w:hanging="360"/>
      </w:pPr>
    </w:lvl>
    <w:lvl w:ilvl="5" w:tplc="1D3E13CE" w:tentative="1">
      <w:start w:val="1"/>
      <w:numFmt w:val="lowerRoman"/>
      <w:lvlText w:val="%6."/>
      <w:lvlJc w:val="right"/>
      <w:pPr>
        <w:tabs>
          <w:tab w:val="num" w:pos="3960"/>
        </w:tabs>
        <w:ind w:left="3960" w:hanging="180"/>
      </w:pPr>
    </w:lvl>
    <w:lvl w:ilvl="6" w:tplc="311ECA76" w:tentative="1">
      <w:start w:val="1"/>
      <w:numFmt w:val="decimal"/>
      <w:lvlText w:val="%7."/>
      <w:lvlJc w:val="left"/>
      <w:pPr>
        <w:tabs>
          <w:tab w:val="num" w:pos="4680"/>
        </w:tabs>
        <w:ind w:left="4680" w:hanging="360"/>
      </w:pPr>
    </w:lvl>
    <w:lvl w:ilvl="7" w:tplc="A77249D4" w:tentative="1">
      <w:start w:val="1"/>
      <w:numFmt w:val="lowerLetter"/>
      <w:lvlText w:val="%8."/>
      <w:lvlJc w:val="left"/>
      <w:pPr>
        <w:tabs>
          <w:tab w:val="num" w:pos="5400"/>
        </w:tabs>
        <w:ind w:left="5400" w:hanging="360"/>
      </w:pPr>
    </w:lvl>
    <w:lvl w:ilvl="8" w:tplc="96F0FE8C"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30E4FAF6">
      <w:start w:val="1"/>
      <w:numFmt w:val="decimal"/>
      <w:lvlText w:val="%1."/>
      <w:lvlJc w:val="left"/>
      <w:pPr>
        <w:tabs>
          <w:tab w:val="num" w:pos="360"/>
        </w:tabs>
        <w:ind w:left="360" w:hanging="360"/>
      </w:pPr>
      <w:rPr>
        <w:rFonts w:hint="default"/>
        <w:b w:val="0"/>
      </w:rPr>
    </w:lvl>
    <w:lvl w:ilvl="1" w:tplc="334C3E08" w:tentative="1">
      <w:start w:val="1"/>
      <w:numFmt w:val="lowerLetter"/>
      <w:lvlText w:val="%2."/>
      <w:lvlJc w:val="left"/>
      <w:pPr>
        <w:tabs>
          <w:tab w:val="num" w:pos="1440"/>
        </w:tabs>
        <w:ind w:left="1440" w:hanging="360"/>
      </w:pPr>
    </w:lvl>
    <w:lvl w:ilvl="2" w:tplc="427C1796" w:tentative="1">
      <w:start w:val="1"/>
      <w:numFmt w:val="lowerRoman"/>
      <w:lvlText w:val="%3."/>
      <w:lvlJc w:val="right"/>
      <w:pPr>
        <w:tabs>
          <w:tab w:val="num" w:pos="2160"/>
        </w:tabs>
        <w:ind w:left="2160" w:hanging="180"/>
      </w:pPr>
    </w:lvl>
    <w:lvl w:ilvl="3" w:tplc="15105F38" w:tentative="1">
      <w:start w:val="1"/>
      <w:numFmt w:val="decimal"/>
      <w:lvlText w:val="%4."/>
      <w:lvlJc w:val="left"/>
      <w:pPr>
        <w:tabs>
          <w:tab w:val="num" w:pos="2880"/>
        </w:tabs>
        <w:ind w:left="2880" w:hanging="360"/>
      </w:pPr>
    </w:lvl>
    <w:lvl w:ilvl="4" w:tplc="81ECBE18" w:tentative="1">
      <w:start w:val="1"/>
      <w:numFmt w:val="lowerLetter"/>
      <w:lvlText w:val="%5."/>
      <w:lvlJc w:val="left"/>
      <w:pPr>
        <w:tabs>
          <w:tab w:val="num" w:pos="3600"/>
        </w:tabs>
        <w:ind w:left="3600" w:hanging="360"/>
      </w:pPr>
    </w:lvl>
    <w:lvl w:ilvl="5" w:tplc="1F8CB26A" w:tentative="1">
      <w:start w:val="1"/>
      <w:numFmt w:val="lowerRoman"/>
      <w:lvlText w:val="%6."/>
      <w:lvlJc w:val="right"/>
      <w:pPr>
        <w:tabs>
          <w:tab w:val="num" w:pos="4320"/>
        </w:tabs>
        <w:ind w:left="4320" w:hanging="180"/>
      </w:pPr>
    </w:lvl>
    <w:lvl w:ilvl="6" w:tplc="0A8CF0B8" w:tentative="1">
      <w:start w:val="1"/>
      <w:numFmt w:val="decimal"/>
      <w:lvlText w:val="%7."/>
      <w:lvlJc w:val="left"/>
      <w:pPr>
        <w:tabs>
          <w:tab w:val="num" w:pos="5040"/>
        </w:tabs>
        <w:ind w:left="5040" w:hanging="360"/>
      </w:pPr>
    </w:lvl>
    <w:lvl w:ilvl="7" w:tplc="73F4EFE6" w:tentative="1">
      <w:start w:val="1"/>
      <w:numFmt w:val="lowerLetter"/>
      <w:lvlText w:val="%8."/>
      <w:lvlJc w:val="left"/>
      <w:pPr>
        <w:tabs>
          <w:tab w:val="num" w:pos="5760"/>
        </w:tabs>
        <w:ind w:left="5760" w:hanging="360"/>
      </w:pPr>
    </w:lvl>
    <w:lvl w:ilvl="8" w:tplc="CC1A8510"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73366814">
      <w:start w:val="1"/>
      <w:numFmt w:val="decimal"/>
      <w:lvlText w:val="%1."/>
      <w:lvlJc w:val="left"/>
      <w:pPr>
        <w:tabs>
          <w:tab w:val="num" w:pos="360"/>
        </w:tabs>
        <w:ind w:left="360" w:hanging="360"/>
      </w:pPr>
      <w:rPr>
        <w:rFonts w:hint="default"/>
      </w:rPr>
    </w:lvl>
    <w:lvl w:ilvl="1" w:tplc="31B66168" w:tentative="1">
      <w:start w:val="1"/>
      <w:numFmt w:val="lowerLetter"/>
      <w:lvlText w:val="%2."/>
      <w:lvlJc w:val="left"/>
      <w:pPr>
        <w:tabs>
          <w:tab w:val="num" w:pos="1440"/>
        </w:tabs>
        <w:ind w:left="1440" w:hanging="360"/>
      </w:pPr>
    </w:lvl>
    <w:lvl w:ilvl="2" w:tplc="4458479E" w:tentative="1">
      <w:start w:val="1"/>
      <w:numFmt w:val="lowerRoman"/>
      <w:lvlText w:val="%3."/>
      <w:lvlJc w:val="right"/>
      <w:pPr>
        <w:tabs>
          <w:tab w:val="num" w:pos="2160"/>
        </w:tabs>
        <w:ind w:left="2160" w:hanging="180"/>
      </w:pPr>
    </w:lvl>
    <w:lvl w:ilvl="3" w:tplc="E158A2E6" w:tentative="1">
      <w:start w:val="1"/>
      <w:numFmt w:val="decimal"/>
      <w:lvlText w:val="%4."/>
      <w:lvlJc w:val="left"/>
      <w:pPr>
        <w:tabs>
          <w:tab w:val="num" w:pos="2880"/>
        </w:tabs>
        <w:ind w:left="2880" w:hanging="360"/>
      </w:pPr>
    </w:lvl>
    <w:lvl w:ilvl="4" w:tplc="EE0CCAE2" w:tentative="1">
      <w:start w:val="1"/>
      <w:numFmt w:val="lowerLetter"/>
      <w:lvlText w:val="%5."/>
      <w:lvlJc w:val="left"/>
      <w:pPr>
        <w:tabs>
          <w:tab w:val="num" w:pos="3600"/>
        </w:tabs>
        <w:ind w:left="3600" w:hanging="360"/>
      </w:pPr>
    </w:lvl>
    <w:lvl w:ilvl="5" w:tplc="B87C15FA" w:tentative="1">
      <w:start w:val="1"/>
      <w:numFmt w:val="lowerRoman"/>
      <w:lvlText w:val="%6."/>
      <w:lvlJc w:val="right"/>
      <w:pPr>
        <w:tabs>
          <w:tab w:val="num" w:pos="4320"/>
        </w:tabs>
        <w:ind w:left="4320" w:hanging="180"/>
      </w:pPr>
    </w:lvl>
    <w:lvl w:ilvl="6" w:tplc="5C268C92" w:tentative="1">
      <w:start w:val="1"/>
      <w:numFmt w:val="decimal"/>
      <w:lvlText w:val="%7."/>
      <w:lvlJc w:val="left"/>
      <w:pPr>
        <w:tabs>
          <w:tab w:val="num" w:pos="5040"/>
        </w:tabs>
        <w:ind w:left="5040" w:hanging="360"/>
      </w:pPr>
    </w:lvl>
    <w:lvl w:ilvl="7" w:tplc="1D62B33E" w:tentative="1">
      <w:start w:val="1"/>
      <w:numFmt w:val="lowerLetter"/>
      <w:lvlText w:val="%8."/>
      <w:lvlJc w:val="left"/>
      <w:pPr>
        <w:tabs>
          <w:tab w:val="num" w:pos="5760"/>
        </w:tabs>
        <w:ind w:left="5760" w:hanging="360"/>
      </w:pPr>
    </w:lvl>
    <w:lvl w:ilvl="8" w:tplc="03785F54"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69E266FC">
      <w:start w:val="1"/>
      <w:numFmt w:val="decimal"/>
      <w:lvlText w:val="%1."/>
      <w:lvlJc w:val="left"/>
      <w:pPr>
        <w:tabs>
          <w:tab w:val="num" w:pos="360"/>
        </w:tabs>
        <w:ind w:left="360" w:hanging="360"/>
      </w:pPr>
      <w:rPr>
        <w:rFonts w:hint="default"/>
      </w:rPr>
    </w:lvl>
    <w:lvl w:ilvl="1" w:tplc="2F5C5690" w:tentative="1">
      <w:start w:val="1"/>
      <w:numFmt w:val="lowerLetter"/>
      <w:lvlText w:val="%2."/>
      <w:lvlJc w:val="left"/>
      <w:pPr>
        <w:tabs>
          <w:tab w:val="num" w:pos="720"/>
        </w:tabs>
        <w:ind w:left="720" w:hanging="360"/>
      </w:pPr>
    </w:lvl>
    <w:lvl w:ilvl="2" w:tplc="5310E886" w:tentative="1">
      <w:start w:val="1"/>
      <w:numFmt w:val="lowerRoman"/>
      <w:lvlText w:val="%3."/>
      <w:lvlJc w:val="right"/>
      <w:pPr>
        <w:tabs>
          <w:tab w:val="num" w:pos="1440"/>
        </w:tabs>
        <w:ind w:left="1440" w:hanging="180"/>
      </w:pPr>
    </w:lvl>
    <w:lvl w:ilvl="3" w:tplc="1988DD9C" w:tentative="1">
      <w:start w:val="1"/>
      <w:numFmt w:val="decimal"/>
      <w:lvlText w:val="%4."/>
      <w:lvlJc w:val="left"/>
      <w:pPr>
        <w:tabs>
          <w:tab w:val="num" w:pos="2160"/>
        </w:tabs>
        <w:ind w:left="2160" w:hanging="360"/>
      </w:pPr>
    </w:lvl>
    <w:lvl w:ilvl="4" w:tplc="39447952" w:tentative="1">
      <w:start w:val="1"/>
      <w:numFmt w:val="lowerLetter"/>
      <w:lvlText w:val="%5."/>
      <w:lvlJc w:val="left"/>
      <w:pPr>
        <w:tabs>
          <w:tab w:val="num" w:pos="2880"/>
        </w:tabs>
        <w:ind w:left="2880" w:hanging="360"/>
      </w:pPr>
    </w:lvl>
    <w:lvl w:ilvl="5" w:tplc="DD186C92" w:tentative="1">
      <w:start w:val="1"/>
      <w:numFmt w:val="lowerRoman"/>
      <w:lvlText w:val="%6."/>
      <w:lvlJc w:val="right"/>
      <w:pPr>
        <w:tabs>
          <w:tab w:val="num" w:pos="3600"/>
        </w:tabs>
        <w:ind w:left="3600" w:hanging="180"/>
      </w:pPr>
    </w:lvl>
    <w:lvl w:ilvl="6" w:tplc="A04C08C0" w:tentative="1">
      <w:start w:val="1"/>
      <w:numFmt w:val="decimal"/>
      <w:lvlText w:val="%7."/>
      <w:lvlJc w:val="left"/>
      <w:pPr>
        <w:tabs>
          <w:tab w:val="num" w:pos="4320"/>
        </w:tabs>
        <w:ind w:left="4320" w:hanging="360"/>
      </w:pPr>
    </w:lvl>
    <w:lvl w:ilvl="7" w:tplc="EFBEE7D2" w:tentative="1">
      <w:start w:val="1"/>
      <w:numFmt w:val="lowerLetter"/>
      <w:lvlText w:val="%8."/>
      <w:lvlJc w:val="left"/>
      <w:pPr>
        <w:tabs>
          <w:tab w:val="num" w:pos="5040"/>
        </w:tabs>
        <w:ind w:left="5040" w:hanging="360"/>
      </w:pPr>
    </w:lvl>
    <w:lvl w:ilvl="8" w:tplc="01BE3AEA"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6C8A56F4">
      <w:start w:val="1"/>
      <w:numFmt w:val="decimal"/>
      <w:lvlText w:val="%1."/>
      <w:lvlJc w:val="left"/>
      <w:pPr>
        <w:tabs>
          <w:tab w:val="num" w:pos="360"/>
        </w:tabs>
        <w:ind w:left="360" w:hanging="360"/>
      </w:pPr>
    </w:lvl>
    <w:lvl w:ilvl="1" w:tplc="483CB9BE" w:tentative="1">
      <w:start w:val="1"/>
      <w:numFmt w:val="lowerLetter"/>
      <w:lvlText w:val="%2."/>
      <w:lvlJc w:val="left"/>
      <w:pPr>
        <w:tabs>
          <w:tab w:val="num" w:pos="1080"/>
        </w:tabs>
        <w:ind w:left="1080" w:hanging="360"/>
      </w:pPr>
    </w:lvl>
    <w:lvl w:ilvl="2" w:tplc="44444490" w:tentative="1">
      <w:start w:val="1"/>
      <w:numFmt w:val="lowerRoman"/>
      <w:lvlText w:val="%3."/>
      <w:lvlJc w:val="right"/>
      <w:pPr>
        <w:tabs>
          <w:tab w:val="num" w:pos="1800"/>
        </w:tabs>
        <w:ind w:left="1800" w:hanging="180"/>
      </w:pPr>
    </w:lvl>
    <w:lvl w:ilvl="3" w:tplc="C74C3398" w:tentative="1">
      <w:start w:val="1"/>
      <w:numFmt w:val="decimal"/>
      <w:lvlText w:val="%4."/>
      <w:lvlJc w:val="left"/>
      <w:pPr>
        <w:tabs>
          <w:tab w:val="num" w:pos="2520"/>
        </w:tabs>
        <w:ind w:left="2520" w:hanging="360"/>
      </w:pPr>
    </w:lvl>
    <w:lvl w:ilvl="4" w:tplc="DCC4F440" w:tentative="1">
      <w:start w:val="1"/>
      <w:numFmt w:val="lowerLetter"/>
      <w:lvlText w:val="%5."/>
      <w:lvlJc w:val="left"/>
      <w:pPr>
        <w:tabs>
          <w:tab w:val="num" w:pos="3240"/>
        </w:tabs>
        <w:ind w:left="3240" w:hanging="360"/>
      </w:pPr>
    </w:lvl>
    <w:lvl w:ilvl="5" w:tplc="03CE656E" w:tentative="1">
      <w:start w:val="1"/>
      <w:numFmt w:val="lowerRoman"/>
      <w:lvlText w:val="%6."/>
      <w:lvlJc w:val="right"/>
      <w:pPr>
        <w:tabs>
          <w:tab w:val="num" w:pos="3960"/>
        </w:tabs>
        <w:ind w:left="3960" w:hanging="180"/>
      </w:pPr>
    </w:lvl>
    <w:lvl w:ilvl="6" w:tplc="C7ACCDD6" w:tentative="1">
      <w:start w:val="1"/>
      <w:numFmt w:val="decimal"/>
      <w:lvlText w:val="%7."/>
      <w:lvlJc w:val="left"/>
      <w:pPr>
        <w:tabs>
          <w:tab w:val="num" w:pos="4680"/>
        </w:tabs>
        <w:ind w:left="4680" w:hanging="360"/>
      </w:pPr>
    </w:lvl>
    <w:lvl w:ilvl="7" w:tplc="08F4F0E0" w:tentative="1">
      <w:start w:val="1"/>
      <w:numFmt w:val="lowerLetter"/>
      <w:lvlText w:val="%8."/>
      <w:lvlJc w:val="left"/>
      <w:pPr>
        <w:tabs>
          <w:tab w:val="num" w:pos="5400"/>
        </w:tabs>
        <w:ind w:left="5400" w:hanging="360"/>
      </w:pPr>
    </w:lvl>
    <w:lvl w:ilvl="8" w:tplc="78FE401A"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0E6A3696">
      <w:start w:val="1"/>
      <w:numFmt w:val="decimal"/>
      <w:lvlText w:val="%1."/>
      <w:lvlJc w:val="left"/>
      <w:pPr>
        <w:tabs>
          <w:tab w:val="num" w:pos="-360"/>
        </w:tabs>
        <w:ind w:left="360" w:hanging="360"/>
      </w:pPr>
      <w:rPr>
        <w:rFonts w:hint="default"/>
        <w:b w:val="0"/>
      </w:rPr>
    </w:lvl>
    <w:lvl w:ilvl="1" w:tplc="7DC8FC40" w:tentative="1">
      <w:start w:val="1"/>
      <w:numFmt w:val="lowerLetter"/>
      <w:lvlText w:val="%2."/>
      <w:lvlJc w:val="left"/>
      <w:pPr>
        <w:tabs>
          <w:tab w:val="num" w:pos="1440"/>
        </w:tabs>
        <w:ind w:left="1440" w:hanging="360"/>
      </w:pPr>
    </w:lvl>
    <w:lvl w:ilvl="2" w:tplc="F020A448" w:tentative="1">
      <w:start w:val="1"/>
      <w:numFmt w:val="lowerRoman"/>
      <w:lvlText w:val="%3."/>
      <w:lvlJc w:val="right"/>
      <w:pPr>
        <w:tabs>
          <w:tab w:val="num" w:pos="2160"/>
        </w:tabs>
        <w:ind w:left="2160" w:hanging="180"/>
      </w:pPr>
    </w:lvl>
    <w:lvl w:ilvl="3" w:tplc="01C0760E" w:tentative="1">
      <w:start w:val="1"/>
      <w:numFmt w:val="decimal"/>
      <w:lvlText w:val="%4."/>
      <w:lvlJc w:val="left"/>
      <w:pPr>
        <w:tabs>
          <w:tab w:val="num" w:pos="2880"/>
        </w:tabs>
        <w:ind w:left="2880" w:hanging="360"/>
      </w:pPr>
    </w:lvl>
    <w:lvl w:ilvl="4" w:tplc="83FC04DA" w:tentative="1">
      <w:start w:val="1"/>
      <w:numFmt w:val="lowerLetter"/>
      <w:lvlText w:val="%5."/>
      <w:lvlJc w:val="left"/>
      <w:pPr>
        <w:tabs>
          <w:tab w:val="num" w:pos="3600"/>
        </w:tabs>
        <w:ind w:left="3600" w:hanging="360"/>
      </w:pPr>
    </w:lvl>
    <w:lvl w:ilvl="5" w:tplc="A0E850AA" w:tentative="1">
      <w:start w:val="1"/>
      <w:numFmt w:val="lowerRoman"/>
      <w:lvlText w:val="%6."/>
      <w:lvlJc w:val="right"/>
      <w:pPr>
        <w:tabs>
          <w:tab w:val="num" w:pos="4320"/>
        </w:tabs>
        <w:ind w:left="4320" w:hanging="180"/>
      </w:pPr>
    </w:lvl>
    <w:lvl w:ilvl="6" w:tplc="13063292" w:tentative="1">
      <w:start w:val="1"/>
      <w:numFmt w:val="decimal"/>
      <w:lvlText w:val="%7."/>
      <w:lvlJc w:val="left"/>
      <w:pPr>
        <w:tabs>
          <w:tab w:val="num" w:pos="5040"/>
        </w:tabs>
        <w:ind w:left="5040" w:hanging="360"/>
      </w:pPr>
    </w:lvl>
    <w:lvl w:ilvl="7" w:tplc="6D8C19B0" w:tentative="1">
      <w:start w:val="1"/>
      <w:numFmt w:val="lowerLetter"/>
      <w:lvlText w:val="%8."/>
      <w:lvlJc w:val="left"/>
      <w:pPr>
        <w:tabs>
          <w:tab w:val="num" w:pos="5760"/>
        </w:tabs>
        <w:ind w:left="5760" w:hanging="360"/>
      </w:pPr>
    </w:lvl>
    <w:lvl w:ilvl="8" w:tplc="BF22FE70"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823005FC">
      <w:start w:val="1"/>
      <w:numFmt w:val="decimal"/>
      <w:lvlText w:val="%1)"/>
      <w:lvlJc w:val="left"/>
      <w:pPr>
        <w:ind w:left="1080" w:hanging="360"/>
      </w:pPr>
      <w:rPr>
        <w:rFonts w:hint="default"/>
      </w:rPr>
    </w:lvl>
    <w:lvl w:ilvl="1" w:tplc="D0E2F8A4" w:tentative="1">
      <w:start w:val="1"/>
      <w:numFmt w:val="lowerLetter"/>
      <w:lvlText w:val="%2."/>
      <w:lvlJc w:val="left"/>
      <w:pPr>
        <w:ind w:left="1800" w:hanging="360"/>
      </w:pPr>
    </w:lvl>
    <w:lvl w:ilvl="2" w:tplc="677A1A2C" w:tentative="1">
      <w:start w:val="1"/>
      <w:numFmt w:val="lowerRoman"/>
      <w:lvlText w:val="%3."/>
      <w:lvlJc w:val="right"/>
      <w:pPr>
        <w:ind w:left="2520" w:hanging="180"/>
      </w:pPr>
    </w:lvl>
    <w:lvl w:ilvl="3" w:tplc="82E059AA" w:tentative="1">
      <w:start w:val="1"/>
      <w:numFmt w:val="decimal"/>
      <w:lvlText w:val="%4."/>
      <w:lvlJc w:val="left"/>
      <w:pPr>
        <w:ind w:left="3240" w:hanging="360"/>
      </w:pPr>
    </w:lvl>
    <w:lvl w:ilvl="4" w:tplc="4F46ABDA" w:tentative="1">
      <w:start w:val="1"/>
      <w:numFmt w:val="lowerLetter"/>
      <w:lvlText w:val="%5."/>
      <w:lvlJc w:val="left"/>
      <w:pPr>
        <w:ind w:left="3960" w:hanging="360"/>
      </w:pPr>
    </w:lvl>
    <w:lvl w:ilvl="5" w:tplc="78F83C9C" w:tentative="1">
      <w:start w:val="1"/>
      <w:numFmt w:val="lowerRoman"/>
      <w:lvlText w:val="%6."/>
      <w:lvlJc w:val="right"/>
      <w:pPr>
        <w:ind w:left="4680" w:hanging="180"/>
      </w:pPr>
    </w:lvl>
    <w:lvl w:ilvl="6" w:tplc="9A66D674" w:tentative="1">
      <w:start w:val="1"/>
      <w:numFmt w:val="decimal"/>
      <w:lvlText w:val="%7."/>
      <w:lvlJc w:val="left"/>
      <w:pPr>
        <w:ind w:left="5400" w:hanging="360"/>
      </w:pPr>
    </w:lvl>
    <w:lvl w:ilvl="7" w:tplc="BF860CD8" w:tentative="1">
      <w:start w:val="1"/>
      <w:numFmt w:val="lowerLetter"/>
      <w:lvlText w:val="%8."/>
      <w:lvlJc w:val="left"/>
      <w:pPr>
        <w:ind w:left="6120" w:hanging="360"/>
      </w:pPr>
    </w:lvl>
    <w:lvl w:ilvl="8" w:tplc="30BE32F0"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04214F"/>
    <w:multiLevelType w:val="hybridMultilevel"/>
    <w:tmpl w:val="9654960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431A7298"/>
    <w:multiLevelType w:val="hybridMultilevel"/>
    <w:tmpl w:val="9E72E250"/>
    <w:lvl w:ilvl="0" w:tplc="376A336A">
      <w:start w:val="1"/>
      <w:numFmt w:val="decimal"/>
      <w:lvlText w:val="%1."/>
      <w:lvlJc w:val="left"/>
      <w:pPr>
        <w:ind w:left="360" w:hanging="360"/>
      </w:pPr>
      <w:rPr>
        <w:rFonts w:hint="default"/>
        <w:b w:val="0"/>
      </w:rPr>
    </w:lvl>
    <w:lvl w:ilvl="1" w:tplc="C3AE8214" w:tentative="1">
      <w:start w:val="1"/>
      <w:numFmt w:val="lowerLetter"/>
      <w:lvlText w:val="%2."/>
      <w:lvlJc w:val="left"/>
      <w:pPr>
        <w:ind w:left="1440" w:hanging="360"/>
      </w:pPr>
    </w:lvl>
    <w:lvl w:ilvl="2" w:tplc="C524920C" w:tentative="1">
      <w:start w:val="1"/>
      <w:numFmt w:val="lowerRoman"/>
      <w:lvlText w:val="%3."/>
      <w:lvlJc w:val="right"/>
      <w:pPr>
        <w:ind w:left="2160" w:hanging="180"/>
      </w:pPr>
    </w:lvl>
    <w:lvl w:ilvl="3" w:tplc="58B0E5E2" w:tentative="1">
      <w:start w:val="1"/>
      <w:numFmt w:val="decimal"/>
      <w:lvlText w:val="%4."/>
      <w:lvlJc w:val="left"/>
      <w:pPr>
        <w:ind w:left="2880" w:hanging="360"/>
      </w:pPr>
    </w:lvl>
    <w:lvl w:ilvl="4" w:tplc="A336B718" w:tentative="1">
      <w:start w:val="1"/>
      <w:numFmt w:val="lowerLetter"/>
      <w:lvlText w:val="%5."/>
      <w:lvlJc w:val="left"/>
      <w:pPr>
        <w:ind w:left="3600" w:hanging="360"/>
      </w:pPr>
    </w:lvl>
    <w:lvl w:ilvl="5" w:tplc="B948795A" w:tentative="1">
      <w:start w:val="1"/>
      <w:numFmt w:val="lowerRoman"/>
      <w:lvlText w:val="%6."/>
      <w:lvlJc w:val="right"/>
      <w:pPr>
        <w:ind w:left="4320" w:hanging="180"/>
      </w:pPr>
    </w:lvl>
    <w:lvl w:ilvl="6" w:tplc="EF341F46" w:tentative="1">
      <w:start w:val="1"/>
      <w:numFmt w:val="decimal"/>
      <w:lvlText w:val="%7."/>
      <w:lvlJc w:val="left"/>
      <w:pPr>
        <w:ind w:left="5040" w:hanging="360"/>
      </w:pPr>
    </w:lvl>
    <w:lvl w:ilvl="7" w:tplc="2C04DC5C" w:tentative="1">
      <w:start w:val="1"/>
      <w:numFmt w:val="lowerLetter"/>
      <w:lvlText w:val="%8."/>
      <w:lvlJc w:val="left"/>
      <w:pPr>
        <w:ind w:left="5760" w:hanging="360"/>
      </w:pPr>
    </w:lvl>
    <w:lvl w:ilvl="8" w:tplc="3DAC60F4" w:tentative="1">
      <w:start w:val="1"/>
      <w:numFmt w:val="lowerRoman"/>
      <w:lvlText w:val="%9."/>
      <w:lvlJc w:val="right"/>
      <w:pPr>
        <w:ind w:left="6480" w:hanging="180"/>
      </w:pPr>
    </w:lvl>
  </w:abstractNum>
  <w:abstractNum w:abstractNumId="141" w15:restartNumberingAfterBreak="0">
    <w:nsid w:val="433F1D31"/>
    <w:multiLevelType w:val="hybridMultilevel"/>
    <w:tmpl w:val="400C797C"/>
    <w:name w:val="WW8Num43232222222333223323232222232322242322222222"/>
    <w:lvl w:ilvl="0" w:tplc="A0CEA09A">
      <w:start w:val="1"/>
      <w:numFmt w:val="decimal"/>
      <w:lvlText w:val="%1."/>
      <w:lvlJc w:val="left"/>
      <w:pPr>
        <w:tabs>
          <w:tab w:val="num" w:pos="360"/>
        </w:tabs>
        <w:ind w:left="360" w:hanging="360"/>
      </w:pPr>
    </w:lvl>
    <w:lvl w:ilvl="1" w:tplc="A0C2DBE4" w:tentative="1">
      <w:start w:val="1"/>
      <w:numFmt w:val="lowerLetter"/>
      <w:lvlText w:val="%2."/>
      <w:lvlJc w:val="left"/>
      <w:pPr>
        <w:tabs>
          <w:tab w:val="num" w:pos="1080"/>
        </w:tabs>
        <w:ind w:left="1080" w:hanging="360"/>
      </w:pPr>
    </w:lvl>
    <w:lvl w:ilvl="2" w:tplc="76120C06" w:tentative="1">
      <w:start w:val="1"/>
      <w:numFmt w:val="lowerRoman"/>
      <w:lvlText w:val="%3."/>
      <w:lvlJc w:val="right"/>
      <w:pPr>
        <w:tabs>
          <w:tab w:val="num" w:pos="1800"/>
        </w:tabs>
        <w:ind w:left="1800" w:hanging="180"/>
      </w:pPr>
    </w:lvl>
    <w:lvl w:ilvl="3" w:tplc="9236A1C0" w:tentative="1">
      <w:start w:val="1"/>
      <w:numFmt w:val="decimal"/>
      <w:lvlText w:val="%4."/>
      <w:lvlJc w:val="left"/>
      <w:pPr>
        <w:tabs>
          <w:tab w:val="num" w:pos="2520"/>
        </w:tabs>
        <w:ind w:left="2520" w:hanging="360"/>
      </w:pPr>
    </w:lvl>
    <w:lvl w:ilvl="4" w:tplc="EB747DBC" w:tentative="1">
      <w:start w:val="1"/>
      <w:numFmt w:val="lowerLetter"/>
      <w:lvlText w:val="%5."/>
      <w:lvlJc w:val="left"/>
      <w:pPr>
        <w:tabs>
          <w:tab w:val="num" w:pos="3240"/>
        </w:tabs>
        <w:ind w:left="3240" w:hanging="360"/>
      </w:pPr>
    </w:lvl>
    <w:lvl w:ilvl="5" w:tplc="0B9EEEB4" w:tentative="1">
      <w:start w:val="1"/>
      <w:numFmt w:val="lowerRoman"/>
      <w:lvlText w:val="%6."/>
      <w:lvlJc w:val="right"/>
      <w:pPr>
        <w:tabs>
          <w:tab w:val="num" w:pos="3960"/>
        </w:tabs>
        <w:ind w:left="3960" w:hanging="180"/>
      </w:pPr>
    </w:lvl>
    <w:lvl w:ilvl="6" w:tplc="FE3AB26C" w:tentative="1">
      <w:start w:val="1"/>
      <w:numFmt w:val="decimal"/>
      <w:lvlText w:val="%7."/>
      <w:lvlJc w:val="left"/>
      <w:pPr>
        <w:tabs>
          <w:tab w:val="num" w:pos="4680"/>
        </w:tabs>
        <w:ind w:left="4680" w:hanging="360"/>
      </w:pPr>
    </w:lvl>
    <w:lvl w:ilvl="7" w:tplc="5CE08378" w:tentative="1">
      <w:start w:val="1"/>
      <w:numFmt w:val="lowerLetter"/>
      <w:lvlText w:val="%8."/>
      <w:lvlJc w:val="left"/>
      <w:pPr>
        <w:tabs>
          <w:tab w:val="num" w:pos="5400"/>
        </w:tabs>
        <w:ind w:left="5400" w:hanging="360"/>
      </w:pPr>
    </w:lvl>
    <w:lvl w:ilvl="8" w:tplc="F3A461AA" w:tentative="1">
      <w:start w:val="1"/>
      <w:numFmt w:val="lowerRoman"/>
      <w:lvlText w:val="%9."/>
      <w:lvlJc w:val="right"/>
      <w:pPr>
        <w:tabs>
          <w:tab w:val="num" w:pos="6120"/>
        </w:tabs>
        <w:ind w:left="6120" w:hanging="180"/>
      </w:pPr>
    </w:lvl>
  </w:abstractNum>
  <w:abstractNum w:abstractNumId="142" w15:restartNumberingAfterBreak="0">
    <w:nsid w:val="43746C75"/>
    <w:multiLevelType w:val="hybridMultilevel"/>
    <w:tmpl w:val="23968208"/>
    <w:lvl w:ilvl="0" w:tplc="6D248D5C">
      <w:start w:val="1"/>
      <w:numFmt w:val="decimal"/>
      <w:lvlText w:val="%1."/>
      <w:lvlJc w:val="left"/>
      <w:pPr>
        <w:ind w:left="720" w:hanging="360"/>
      </w:pPr>
      <w:rPr>
        <w:b w:val="0"/>
      </w:rPr>
    </w:lvl>
    <w:lvl w:ilvl="1" w:tplc="AB4A9F58" w:tentative="1">
      <w:start w:val="1"/>
      <w:numFmt w:val="lowerLetter"/>
      <w:lvlText w:val="%2."/>
      <w:lvlJc w:val="left"/>
      <w:pPr>
        <w:ind w:left="1440" w:hanging="360"/>
      </w:pPr>
    </w:lvl>
    <w:lvl w:ilvl="2" w:tplc="A2C26080" w:tentative="1">
      <w:start w:val="1"/>
      <w:numFmt w:val="lowerRoman"/>
      <w:lvlText w:val="%3."/>
      <w:lvlJc w:val="right"/>
      <w:pPr>
        <w:ind w:left="2160" w:hanging="180"/>
      </w:pPr>
    </w:lvl>
    <w:lvl w:ilvl="3" w:tplc="871839F4" w:tentative="1">
      <w:start w:val="1"/>
      <w:numFmt w:val="decimal"/>
      <w:lvlText w:val="%4."/>
      <w:lvlJc w:val="left"/>
      <w:pPr>
        <w:ind w:left="2880" w:hanging="360"/>
      </w:pPr>
    </w:lvl>
    <w:lvl w:ilvl="4" w:tplc="C8C4BA8E" w:tentative="1">
      <w:start w:val="1"/>
      <w:numFmt w:val="lowerLetter"/>
      <w:lvlText w:val="%5."/>
      <w:lvlJc w:val="left"/>
      <w:pPr>
        <w:ind w:left="3600" w:hanging="360"/>
      </w:pPr>
    </w:lvl>
    <w:lvl w:ilvl="5" w:tplc="7F7E7976" w:tentative="1">
      <w:start w:val="1"/>
      <w:numFmt w:val="lowerRoman"/>
      <w:lvlText w:val="%6."/>
      <w:lvlJc w:val="right"/>
      <w:pPr>
        <w:ind w:left="4320" w:hanging="180"/>
      </w:pPr>
    </w:lvl>
    <w:lvl w:ilvl="6" w:tplc="FF3E92EC" w:tentative="1">
      <w:start w:val="1"/>
      <w:numFmt w:val="decimal"/>
      <w:lvlText w:val="%7."/>
      <w:lvlJc w:val="left"/>
      <w:pPr>
        <w:ind w:left="5040" w:hanging="360"/>
      </w:pPr>
    </w:lvl>
    <w:lvl w:ilvl="7" w:tplc="F4F0444C" w:tentative="1">
      <w:start w:val="1"/>
      <w:numFmt w:val="lowerLetter"/>
      <w:lvlText w:val="%8."/>
      <w:lvlJc w:val="left"/>
      <w:pPr>
        <w:ind w:left="5760" w:hanging="360"/>
      </w:pPr>
    </w:lvl>
    <w:lvl w:ilvl="8" w:tplc="6CB251BA" w:tentative="1">
      <w:start w:val="1"/>
      <w:numFmt w:val="lowerRoman"/>
      <w:lvlText w:val="%9."/>
      <w:lvlJc w:val="right"/>
      <w:pPr>
        <w:ind w:left="6480" w:hanging="180"/>
      </w:pPr>
    </w:lvl>
  </w:abstractNum>
  <w:abstractNum w:abstractNumId="143"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45035843"/>
    <w:multiLevelType w:val="hybridMultilevel"/>
    <w:tmpl w:val="95A46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B26E4C"/>
    <w:multiLevelType w:val="hybridMultilevel"/>
    <w:tmpl w:val="53541510"/>
    <w:name w:val="WW8Num32222222"/>
    <w:lvl w:ilvl="0" w:tplc="D5C6BEA0">
      <w:start w:val="1"/>
      <w:numFmt w:val="decimal"/>
      <w:lvlText w:val="%1."/>
      <w:lvlJc w:val="left"/>
      <w:pPr>
        <w:tabs>
          <w:tab w:val="num" w:pos="360"/>
        </w:tabs>
        <w:ind w:left="360" w:hanging="360"/>
      </w:pPr>
      <w:rPr>
        <w:rFonts w:hint="default"/>
        <w:b w:val="0"/>
      </w:rPr>
    </w:lvl>
    <w:lvl w:ilvl="1" w:tplc="709CA13A" w:tentative="1">
      <w:start w:val="1"/>
      <w:numFmt w:val="lowerLetter"/>
      <w:lvlText w:val="%2."/>
      <w:lvlJc w:val="left"/>
      <w:pPr>
        <w:tabs>
          <w:tab w:val="num" w:pos="1440"/>
        </w:tabs>
        <w:ind w:left="1440" w:hanging="360"/>
      </w:pPr>
    </w:lvl>
    <w:lvl w:ilvl="2" w:tplc="C1602E38" w:tentative="1">
      <w:start w:val="1"/>
      <w:numFmt w:val="lowerRoman"/>
      <w:lvlText w:val="%3."/>
      <w:lvlJc w:val="right"/>
      <w:pPr>
        <w:tabs>
          <w:tab w:val="num" w:pos="2160"/>
        </w:tabs>
        <w:ind w:left="2160" w:hanging="180"/>
      </w:pPr>
    </w:lvl>
    <w:lvl w:ilvl="3" w:tplc="79648912" w:tentative="1">
      <w:start w:val="1"/>
      <w:numFmt w:val="decimal"/>
      <w:lvlText w:val="%4."/>
      <w:lvlJc w:val="left"/>
      <w:pPr>
        <w:tabs>
          <w:tab w:val="num" w:pos="2880"/>
        </w:tabs>
        <w:ind w:left="2880" w:hanging="360"/>
      </w:pPr>
    </w:lvl>
    <w:lvl w:ilvl="4" w:tplc="F86CF578" w:tentative="1">
      <w:start w:val="1"/>
      <w:numFmt w:val="lowerLetter"/>
      <w:lvlText w:val="%5."/>
      <w:lvlJc w:val="left"/>
      <w:pPr>
        <w:tabs>
          <w:tab w:val="num" w:pos="3600"/>
        </w:tabs>
        <w:ind w:left="3600" w:hanging="360"/>
      </w:pPr>
    </w:lvl>
    <w:lvl w:ilvl="5" w:tplc="C6FEA91E" w:tentative="1">
      <w:start w:val="1"/>
      <w:numFmt w:val="lowerRoman"/>
      <w:lvlText w:val="%6."/>
      <w:lvlJc w:val="right"/>
      <w:pPr>
        <w:tabs>
          <w:tab w:val="num" w:pos="4320"/>
        </w:tabs>
        <w:ind w:left="4320" w:hanging="180"/>
      </w:pPr>
    </w:lvl>
    <w:lvl w:ilvl="6" w:tplc="71C0362E" w:tentative="1">
      <w:start w:val="1"/>
      <w:numFmt w:val="decimal"/>
      <w:lvlText w:val="%7."/>
      <w:lvlJc w:val="left"/>
      <w:pPr>
        <w:tabs>
          <w:tab w:val="num" w:pos="5040"/>
        </w:tabs>
        <w:ind w:left="5040" w:hanging="360"/>
      </w:pPr>
    </w:lvl>
    <w:lvl w:ilvl="7" w:tplc="D2CC6306" w:tentative="1">
      <w:start w:val="1"/>
      <w:numFmt w:val="lowerLetter"/>
      <w:lvlText w:val="%8."/>
      <w:lvlJc w:val="left"/>
      <w:pPr>
        <w:tabs>
          <w:tab w:val="num" w:pos="5760"/>
        </w:tabs>
        <w:ind w:left="5760" w:hanging="360"/>
      </w:pPr>
    </w:lvl>
    <w:lvl w:ilvl="8" w:tplc="60B8031C" w:tentative="1">
      <w:start w:val="1"/>
      <w:numFmt w:val="lowerRoman"/>
      <w:lvlText w:val="%9."/>
      <w:lvlJc w:val="right"/>
      <w:pPr>
        <w:tabs>
          <w:tab w:val="num" w:pos="6480"/>
        </w:tabs>
        <w:ind w:left="6480" w:hanging="180"/>
      </w:pPr>
    </w:lvl>
  </w:abstractNum>
  <w:abstractNum w:abstractNumId="151"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8384D28"/>
    <w:multiLevelType w:val="hybridMultilevel"/>
    <w:tmpl w:val="1688A64A"/>
    <w:lvl w:ilvl="0" w:tplc="410CC444">
      <w:start w:val="1"/>
      <w:numFmt w:val="decimal"/>
      <w:lvlText w:val="%1."/>
      <w:lvlJc w:val="left"/>
      <w:pPr>
        <w:ind w:left="720" w:hanging="360"/>
      </w:pPr>
      <w:rPr>
        <w:rFonts w:hint="default"/>
      </w:rPr>
    </w:lvl>
    <w:lvl w:ilvl="1" w:tplc="FDD0D852" w:tentative="1">
      <w:start w:val="1"/>
      <w:numFmt w:val="lowerLetter"/>
      <w:lvlText w:val="%2."/>
      <w:lvlJc w:val="left"/>
      <w:pPr>
        <w:ind w:left="1440" w:hanging="360"/>
      </w:pPr>
    </w:lvl>
    <w:lvl w:ilvl="2" w:tplc="75829EDE" w:tentative="1">
      <w:start w:val="1"/>
      <w:numFmt w:val="lowerRoman"/>
      <w:lvlText w:val="%3."/>
      <w:lvlJc w:val="right"/>
      <w:pPr>
        <w:ind w:left="2160" w:hanging="180"/>
      </w:pPr>
    </w:lvl>
    <w:lvl w:ilvl="3" w:tplc="4B9885B0" w:tentative="1">
      <w:start w:val="1"/>
      <w:numFmt w:val="decimal"/>
      <w:lvlText w:val="%4."/>
      <w:lvlJc w:val="left"/>
      <w:pPr>
        <w:ind w:left="2880" w:hanging="360"/>
      </w:pPr>
    </w:lvl>
    <w:lvl w:ilvl="4" w:tplc="2A32454A" w:tentative="1">
      <w:start w:val="1"/>
      <w:numFmt w:val="lowerLetter"/>
      <w:lvlText w:val="%5."/>
      <w:lvlJc w:val="left"/>
      <w:pPr>
        <w:ind w:left="3600" w:hanging="360"/>
      </w:pPr>
    </w:lvl>
    <w:lvl w:ilvl="5" w:tplc="88849CC8" w:tentative="1">
      <w:start w:val="1"/>
      <w:numFmt w:val="lowerRoman"/>
      <w:lvlText w:val="%6."/>
      <w:lvlJc w:val="right"/>
      <w:pPr>
        <w:ind w:left="4320" w:hanging="180"/>
      </w:pPr>
    </w:lvl>
    <w:lvl w:ilvl="6" w:tplc="35EA989A" w:tentative="1">
      <w:start w:val="1"/>
      <w:numFmt w:val="decimal"/>
      <w:lvlText w:val="%7."/>
      <w:lvlJc w:val="left"/>
      <w:pPr>
        <w:ind w:left="5040" w:hanging="360"/>
      </w:pPr>
    </w:lvl>
    <w:lvl w:ilvl="7" w:tplc="DE5E3BE4" w:tentative="1">
      <w:start w:val="1"/>
      <w:numFmt w:val="lowerLetter"/>
      <w:lvlText w:val="%8."/>
      <w:lvlJc w:val="left"/>
      <w:pPr>
        <w:ind w:left="5760" w:hanging="360"/>
      </w:pPr>
    </w:lvl>
    <w:lvl w:ilvl="8" w:tplc="F5DEDDC6" w:tentative="1">
      <w:start w:val="1"/>
      <w:numFmt w:val="lowerRoman"/>
      <w:lvlText w:val="%9."/>
      <w:lvlJc w:val="right"/>
      <w:pPr>
        <w:ind w:left="6480" w:hanging="180"/>
      </w:pPr>
    </w:lvl>
  </w:abstractNum>
  <w:abstractNum w:abstractNumId="154" w15:restartNumberingAfterBreak="0">
    <w:nsid w:val="48CA31A2"/>
    <w:multiLevelType w:val="hybridMultilevel"/>
    <w:tmpl w:val="7E5AE6BA"/>
    <w:name w:val="WW8Num342242"/>
    <w:lvl w:ilvl="0" w:tplc="1868C10C">
      <w:start w:val="1"/>
      <w:numFmt w:val="decimal"/>
      <w:lvlText w:val="%1."/>
      <w:lvlJc w:val="left"/>
      <w:pPr>
        <w:tabs>
          <w:tab w:val="num" w:pos="360"/>
        </w:tabs>
        <w:ind w:left="360" w:hanging="360"/>
      </w:pPr>
      <w:rPr>
        <w:rFonts w:hint="default"/>
      </w:rPr>
    </w:lvl>
    <w:lvl w:ilvl="1" w:tplc="7ED2A646" w:tentative="1">
      <w:start w:val="1"/>
      <w:numFmt w:val="lowerLetter"/>
      <w:lvlText w:val="%2."/>
      <w:lvlJc w:val="left"/>
      <w:pPr>
        <w:tabs>
          <w:tab w:val="num" w:pos="456"/>
        </w:tabs>
        <w:ind w:left="456" w:hanging="360"/>
      </w:pPr>
    </w:lvl>
    <w:lvl w:ilvl="2" w:tplc="7D90873A" w:tentative="1">
      <w:start w:val="1"/>
      <w:numFmt w:val="lowerRoman"/>
      <w:lvlText w:val="%3."/>
      <w:lvlJc w:val="right"/>
      <w:pPr>
        <w:tabs>
          <w:tab w:val="num" w:pos="1176"/>
        </w:tabs>
        <w:ind w:left="1176" w:hanging="180"/>
      </w:pPr>
    </w:lvl>
    <w:lvl w:ilvl="3" w:tplc="4E4ACE28" w:tentative="1">
      <w:start w:val="1"/>
      <w:numFmt w:val="decimal"/>
      <w:lvlText w:val="%4."/>
      <w:lvlJc w:val="left"/>
      <w:pPr>
        <w:tabs>
          <w:tab w:val="num" w:pos="1896"/>
        </w:tabs>
        <w:ind w:left="1896" w:hanging="360"/>
      </w:pPr>
    </w:lvl>
    <w:lvl w:ilvl="4" w:tplc="81FC3C82" w:tentative="1">
      <w:start w:val="1"/>
      <w:numFmt w:val="lowerLetter"/>
      <w:lvlText w:val="%5."/>
      <w:lvlJc w:val="left"/>
      <w:pPr>
        <w:tabs>
          <w:tab w:val="num" w:pos="2616"/>
        </w:tabs>
        <w:ind w:left="2616" w:hanging="360"/>
      </w:pPr>
    </w:lvl>
    <w:lvl w:ilvl="5" w:tplc="D6C6F266" w:tentative="1">
      <w:start w:val="1"/>
      <w:numFmt w:val="lowerRoman"/>
      <w:lvlText w:val="%6."/>
      <w:lvlJc w:val="right"/>
      <w:pPr>
        <w:tabs>
          <w:tab w:val="num" w:pos="3336"/>
        </w:tabs>
        <w:ind w:left="3336" w:hanging="180"/>
      </w:pPr>
    </w:lvl>
    <w:lvl w:ilvl="6" w:tplc="D980B980" w:tentative="1">
      <w:start w:val="1"/>
      <w:numFmt w:val="decimal"/>
      <w:lvlText w:val="%7."/>
      <w:lvlJc w:val="left"/>
      <w:pPr>
        <w:tabs>
          <w:tab w:val="num" w:pos="4056"/>
        </w:tabs>
        <w:ind w:left="4056" w:hanging="360"/>
      </w:pPr>
    </w:lvl>
    <w:lvl w:ilvl="7" w:tplc="F39C2FC8" w:tentative="1">
      <w:start w:val="1"/>
      <w:numFmt w:val="lowerLetter"/>
      <w:lvlText w:val="%8."/>
      <w:lvlJc w:val="left"/>
      <w:pPr>
        <w:tabs>
          <w:tab w:val="num" w:pos="4776"/>
        </w:tabs>
        <w:ind w:left="4776" w:hanging="360"/>
      </w:pPr>
    </w:lvl>
    <w:lvl w:ilvl="8" w:tplc="811EF4EE" w:tentative="1">
      <w:start w:val="1"/>
      <w:numFmt w:val="lowerRoman"/>
      <w:lvlText w:val="%9."/>
      <w:lvlJc w:val="right"/>
      <w:pPr>
        <w:tabs>
          <w:tab w:val="num" w:pos="5496"/>
        </w:tabs>
        <w:ind w:left="5496" w:hanging="180"/>
      </w:pPr>
    </w:lvl>
  </w:abstractNum>
  <w:abstractNum w:abstractNumId="155" w15:restartNumberingAfterBreak="0">
    <w:nsid w:val="48D715F6"/>
    <w:multiLevelType w:val="hybridMultilevel"/>
    <w:tmpl w:val="7BA2913E"/>
    <w:name w:val="WW8Num4323222222233322332323222223422"/>
    <w:lvl w:ilvl="0" w:tplc="6A3C1658">
      <w:start w:val="1"/>
      <w:numFmt w:val="decimal"/>
      <w:lvlText w:val="%1)"/>
      <w:lvlJc w:val="left"/>
      <w:pPr>
        <w:tabs>
          <w:tab w:val="num" w:pos="720"/>
        </w:tabs>
        <w:ind w:left="720" w:hanging="360"/>
      </w:pPr>
      <w:rPr>
        <w:rFonts w:hint="default"/>
      </w:rPr>
    </w:lvl>
    <w:lvl w:ilvl="1" w:tplc="8E06E2C0" w:tentative="1">
      <w:start w:val="1"/>
      <w:numFmt w:val="lowerLetter"/>
      <w:lvlText w:val="%2."/>
      <w:lvlJc w:val="left"/>
      <w:pPr>
        <w:tabs>
          <w:tab w:val="num" w:pos="1440"/>
        </w:tabs>
        <w:ind w:left="1440" w:hanging="360"/>
      </w:pPr>
    </w:lvl>
    <w:lvl w:ilvl="2" w:tplc="835E3F40" w:tentative="1">
      <w:start w:val="1"/>
      <w:numFmt w:val="lowerRoman"/>
      <w:lvlText w:val="%3."/>
      <w:lvlJc w:val="right"/>
      <w:pPr>
        <w:tabs>
          <w:tab w:val="num" w:pos="2160"/>
        </w:tabs>
        <w:ind w:left="2160" w:hanging="180"/>
      </w:pPr>
    </w:lvl>
    <w:lvl w:ilvl="3" w:tplc="ED0A4F5E" w:tentative="1">
      <w:start w:val="1"/>
      <w:numFmt w:val="decimal"/>
      <w:lvlText w:val="%4."/>
      <w:lvlJc w:val="left"/>
      <w:pPr>
        <w:tabs>
          <w:tab w:val="num" w:pos="2880"/>
        </w:tabs>
        <w:ind w:left="2880" w:hanging="360"/>
      </w:pPr>
    </w:lvl>
    <w:lvl w:ilvl="4" w:tplc="2A683E2A" w:tentative="1">
      <w:start w:val="1"/>
      <w:numFmt w:val="lowerLetter"/>
      <w:lvlText w:val="%5."/>
      <w:lvlJc w:val="left"/>
      <w:pPr>
        <w:tabs>
          <w:tab w:val="num" w:pos="3600"/>
        </w:tabs>
        <w:ind w:left="3600" w:hanging="360"/>
      </w:pPr>
    </w:lvl>
    <w:lvl w:ilvl="5" w:tplc="5DF02752" w:tentative="1">
      <w:start w:val="1"/>
      <w:numFmt w:val="lowerRoman"/>
      <w:lvlText w:val="%6."/>
      <w:lvlJc w:val="right"/>
      <w:pPr>
        <w:tabs>
          <w:tab w:val="num" w:pos="4320"/>
        </w:tabs>
        <w:ind w:left="4320" w:hanging="180"/>
      </w:pPr>
    </w:lvl>
    <w:lvl w:ilvl="6" w:tplc="E6B420E4" w:tentative="1">
      <w:start w:val="1"/>
      <w:numFmt w:val="decimal"/>
      <w:lvlText w:val="%7."/>
      <w:lvlJc w:val="left"/>
      <w:pPr>
        <w:tabs>
          <w:tab w:val="num" w:pos="5040"/>
        </w:tabs>
        <w:ind w:left="5040" w:hanging="360"/>
      </w:pPr>
    </w:lvl>
    <w:lvl w:ilvl="7" w:tplc="334EA842" w:tentative="1">
      <w:start w:val="1"/>
      <w:numFmt w:val="lowerLetter"/>
      <w:lvlText w:val="%8."/>
      <w:lvlJc w:val="left"/>
      <w:pPr>
        <w:tabs>
          <w:tab w:val="num" w:pos="5760"/>
        </w:tabs>
        <w:ind w:left="5760" w:hanging="360"/>
      </w:pPr>
    </w:lvl>
    <w:lvl w:ilvl="8" w:tplc="744C26C6" w:tentative="1">
      <w:start w:val="1"/>
      <w:numFmt w:val="lowerRoman"/>
      <w:lvlText w:val="%9."/>
      <w:lvlJc w:val="right"/>
      <w:pPr>
        <w:tabs>
          <w:tab w:val="num" w:pos="6480"/>
        </w:tabs>
        <w:ind w:left="6480" w:hanging="180"/>
      </w:pPr>
    </w:lvl>
  </w:abstractNum>
  <w:abstractNum w:abstractNumId="156" w15:restartNumberingAfterBreak="0">
    <w:nsid w:val="4927100A"/>
    <w:multiLevelType w:val="hybridMultilevel"/>
    <w:tmpl w:val="E7345C8A"/>
    <w:name w:val="WW8Num43232222222333223323232222232322242322222222222222233233425222"/>
    <w:lvl w:ilvl="0" w:tplc="F19CAC8A">
      <w:start w:val="1"/>
      <w:numFmt w:val="decimal"/>
      <w:lvlText w:val="%1."/>
      <w:lvlJc w:val="left"/>
      <w:pPr>
        <w:tabs>
          <w:tab w:val="num" w:pos="360"/>
        </w:tabs>
        <w:ind w:left="360" w:hanging="360"/>
      </w:pPr>
      <w:rPr>
        <w:b w:val="0"/>
        <w:i w:val="0"/>
      </w:rPr>
    </w:lvl>
    <w:lvl w:ilvl="1" w:tplc="9C3C1278" w:tentative="1">
      <w:start w:val="1"/>
      <w:numFmt w:val="lowerLetter"/>
      <w:lvlText w:val="%2."/>
      <w:lvlJc w:val="left"/>
      <w:pPr>
        <w:tabs>
          <w:tab w:val="num" w:pos="1440"/>
        </w:tabs>
        <w:ind w:left="1440" w:hanging="360"/>
      </w:pPr>
    </w:lvl>
    <w:lvl w:ilvl="2" w:tplc="D518B9CE" w:tentative="1">
      <w:start w:val="1"/>
      <w:numFmt w:val="lowerRoman"/>
      <w:lvlText w:val="%3."/>
      <w:lvlJc w:val="right"/>
      <w:pPr>
        <w:tabs>
          <w:tab w:val="num" w:pos="2160"/>
        </w:tabs>
        <w:ind w:left="2160" w:hanging="180"/>
      </w:pPr>
    </w:lvl>
    <w:lvl w:ilvl="3" w:tplc="C0B0B8C8" w:tentative="1">
      <w:start w:val="1"/>
      <w:numFmt w:val="decimal"/>
      <w:lvlText w:val="%4."/>
      <w:lvlJc w:val="left"/>
      <w:pPr>
        <w:tabs>
          <w:tab w:val="num" w:pos="2880"/>
        </w:tabs>
        <w:ind w:left="2880" w:hanging="360"/>
      </w:pPr>
    </w:lvl>
    <w:lvl w:ilvl="4" w:tplc="67A0F794" w:tentative="1">
      <w:start w:val="1"/>
      <w:numFmt w:val="lowerLetter"/>
      <w:lvlText w:val="%5."/>
      <w:lvlJc w:val="left"/>
      <w:pPr>
        <w:tabs>
          <w:tab w:val="num" w:pos="3600"/>
        </w:tabs>
        <w:ind w:left="3600" w:hanging="360"/>
      </w:pPr>
    </w:lvl>
    <w:lvl w:ilvl="5" w:tplc="9EEE9C34" w:tentative="1">
      <w:start w:val="1"/>
      <w:numFmt w:val="lowerRoman"/>
      <w:lvlText w:val="%6."/>
      <w:lvlJc w:val="right"/>
      <w:pPr>
        <w:tabs>
          <w:tab w:val="num" w:pos="4320"/>
        </w:tabs>
        <w:ind w:left="4320" w:hanging="180"/>
      </w:pPr>
    </w:lvl>
    <w:lvl w:ilvl="6" w:tplc="E07ECBC4" w:tentative="1">
      <w:start w:val="1"/>
      <w:numFmt w:val="decimal"/>
      <w:lvlText w:val="%7."/>
      <w:lvlJc w:val="left"/>
      <w:pPr>
        <w:tabs>
          <w:tab w:val="num" w:pos="5040"/>
        </w:tabs>
        <w:ind w:left="5040" w:hanging="360"/>
      </w:pPr>
    </w:lvl>
    <w:lvl w:ilvl="7" w:tplc="CE3E9A50" w:tentative="1">
      <w:start w:val="1"/>
      <w:numFmt w:val="lowerLetter"/>
      <w:lvlText w:val="%8."/>
      <w:lvlJc w:val="left"/>
      <w:pPr>
        <w:tabs>
          <w:tab w:val="num" w:pos="5760"/>
        </w:tabs>
        <w:ind w:left="5760" w:hanging="360"/>
      </w:pPr>
    </w:lvl>
    <w:lvl w:ilvl="8" w:tplc="7248A23A" w:tentative="1">
      <w:start w:val="1"/>
      <w:numFmt w:val="lowerRoman"/>
      <w:lvlText w:val="%9."/>
      <w:lvlJc w:val="right"/>
      <w:pPr>
        <w:tabs>
          <w:tab w:val="num" w:pos="6480"/>
        </w:tabs>
        <w:ind w:left="6480" w:hanging="180"/>
      </w:pPr>
    </w:lvl>
  </w:abstractNum>
  <w:abstractNum w:abstractNumId="157"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8" w15:restartNumberingAfterBreak="0">
    <w:nsid w:val="4A3804D1"/>
    <w:multiLevelType w:val="hybridMultilevel"/>
    <w:tmpl w:val="9A58D0CE"/>
    <w:lvl w:ilvl="0" w:tplc="3EE2DD46">
      <w:start w:val="1"/>
      <w:numFmt w:val="decimal"/>
      <w:lvlText w:val="%1."/>
      <w:lvlJc w:val="left"/>
      <w:pPr>
        <w:ind w:left="720" w:hanging="360"/>
      </w:pPr>
      <w:rPr>
        <w:rFonts w:hint="default"/>
        <w:b/>
      </w:rPr>
    </w:lvl>
    <w:lvl w:ilvl="1" w:tplc="7630987C" w:tentative="1">
      <w:start w:val="1"/>
      <w:numFmt w:val="lowerLetter"/>
      <w:lvlText w:val="%2."/>
      <w:lvlJc w:val="left"/>
      <w:pPr>
        <w:ind w:left="1440" w:hanging="360"/>
      </w:pPr>
    </w:lvl>
    <w:lvl w:ilvl="2" w:tplc="79EA6636" w:tentative="1">
      <w:start w:val="1"/>
      <w:numFmt w:val="lowerRoman"/>
      <w:lvlText w:val="%3."/>
      <w:lvlJc w:val="right"/>
      <w:pPr>
        <w:ind w:left="2160" w:hanging="180"/>
      </w:pPr>
    </w:lvl>
    <w:lvl w:ilvl="3" w:tplc="B888D9D8" w:tentative="1">
      <w:start w:val="1"/>
      <w:numFmt w:val="decimal"/>
      <w:lvlText w:val="%4."/>
      <w:lvlJc w:val="left"/>
      <w:pPr>
        <w:ind w:left="2880" w:hanging="360"/>
      </w:pPr>
    </w:lvl>
    <w:lvl w:ilvl="4" w:tplc="CB1A1F54" w:tentative="1">
      <w:start w:val="1"/>
      <w:numFmt w:val="lowerLetter"/>
      <w:lvlText w:val="%5."/>
      <w:lvlJc w:val="left"/>
      <w:pPr>
        <w:ind w:left="3600" w:hanging="360"/>
      </w:pPr>
    </w:lvl>
    <w:lvl w:ilvl="5" w:tplc="2BAA8DB2" w:tentative="1">
      <w:start w:val="1"/>
      <w:numFmt w:val="lowerRoman"/>
      <w:lvlText w:val="%6."/>
      <w:lvlJc w:val="right"/>
      <w:pPr>
        <w:ind w:left="4320" w:hanging="180"/>
      </w:pPr>
    </w:lvl>
    <w:lvl w:ilvl="6" w:tplc="6890DBAA" w:tentative="1">
      <w:start w:val="1"/>
      <w:numFmt w:val="decimal"/>
      <w:lvlText w:val="%7."/>
      <w:lvlJc w:val="left"/>
      <w:pPr>
        <w:ind w:left="5040" w:hanging="360"/>
      </w:pPr>
    </w:lvl>
    <w:lvl w:ilvl="7" w:tplc="A30CA6EC" w:tentative="1">
      <w:start w:val="1"/>
      <w:numFmt w:val="lowerLetter"/>
      <w:lvlText w:val="%8."/>
      <w:lvlJc w:val="left"/>
      <w:pPr>
        <w:ind w:left="5760" w:hanging="360"/>
      </w:pPr>
    </w:lvl>
    <w:lvl w:ilvl="8" w:tplc="5D8299CE" w:tentative="1">
      <w:start w:val="1"/>
      <w:numFmt w:val="lowerRoman"/>
      <w:lvlText w:val="%9."/>
      <w:lvlJc w:val="right"/>
      <w:pPr>
        <w:ind w:left="6480" w:hanging="180"/>
      </w:pPr>
    </w:lvl>
  </w:abstractNum>
  <w:abstractNum w:abstractNumId="159"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0"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4BD036FD"/>
    <w:multiLevelType w:val="hybridMultilevel"/>
    <w:tmpl w:val="8B0AA60E"/>
    <w:name w:val="WW8Num4323222222233322332323222223432222222"/>
    <w:lvl w:ilvl="0" w:tplc="4C4A1AA4">
      <w:start w:val="1"/>
      <w:numFmt w:val="decimal"/>
      <w:lvlText w:val="%1."/>
      <w:lvlJc w:val="left"/>
      <w:pPr>
        <w:tabs>
          <w:tab w:val="num" w:pos="360"/>
        </w:tabs>
        <w:ind w:left="360" w:hanging="360"/>
      </w:pPr>
      <w:rPr>
        <w:rFonts w:hint="default"/>
        <w:b w:val="0"/>
      </w:rPr>
    </w:lvl>
    <w:lvl w:ilvl="1" w:tplc="6CAC6F02" w:tentative="1">
      <w:start w:val="1"/>
      <w:numFmt w:val="lowerLetter"/>
      <w:lvlText w:val="%2."/>
      <w:lvlJc w:val="left"/>
      <w:pPr>
        <w:tabs>
          <w:tab w:val="num" w:pos="1440"/>
        </w:tabs>
        <w:ind w:left="1440" w:hanging="360"/>
      </w:pPr>
    </w:lvl>
    <w:lvl w:ilvl="2" w:tplc="42E85454" w:tentative="1">
      <w:start w:val="1"/>
      <w:numFmt w:val="lowerRoman"/>
      <w:lvlText w:val="%3."/>
      <w:lvlJc w:val="right"/>
      <w:pPr>
        <w:tabs>
          <w:tab w:val="num" w:pos="2160"/>
        </w:tabs>
        <w:ind w:left="2160" w:hanging="180"/>
      </w:pPr>
    </w:lvl>
    <w:lvl w:ilvl="3" w:tplc="7F402924" w:tentative="1">
      <w:start w:val="1"/>
      <w:numFmt w:val="decimal"/>
      <w:lvlText w:val="%4."/>
      <w:lvlJc w:val="left"/>
      <w:pPr>
        <w:tabs>
          <w:tab w:val="num" w:pos="2880"/>
        </w:tabs>
        <w:ind w:left="2880" w:hanging="360"/>
      </w:pPr>
    </w:lvl>
    <w:lvl w:ilvl="4" w:tplc="D60AD72E" w:tentative="1">
      <w:start w:val="1"/>
      <w:numFmt w:val="lowerLetter"/>
      <w:lvlText w:val="%5."/>
      <w:lvlJc w:val="left"/>
      <w:pPr>
        <w:tabs>
          <w:tab w:val="num" w:pos="3600"/>
        </w:tabs>
        <w:ind w:left="3600" w:hanging="360"/>
      </w:pPr>
    </w:lvl>
    <w:lvl w:ilvl="5" w:tplc="B73E5280" w:tentative="1">
      <w:start w:val="1"/>
      <w:numFmt w:val="lowerRoman"/>
      <w:lvlText w:val="%6."/>
      <w:lvlJc w:val="right"/>
      <w:pPr>
        <w:tabs>
          <w:tab w:val="num" w:pos="4320"/>
        </w:tabs>
        <w:ind w:left="4320" w:hanging="180"/>
      </w:pPr>
    </w:lvl>
    <w:lvl w:ilvl="6" w:tplc="5C3494D0" w:tentative="1">
      <w:start w:val="1"/>
      <w:numFmt w:val="decimal"/>
      <w:lvlText w:val="%7."/>
      <w:lvlJc w:val="left"/>
      <w:pPr>
        <w:tabs>
          <w:tab w:val="num" w:pos="5040"/>
        </w:tabs>
        <w:ind w:left="5040" w:hanging="360"/>
      </w:pPr>
    </w:lvl>
    <w:lvl w:ilvl="7" w:tplc="5BEE28A2" w:tentative="1">
      <w:start w:val="1"/>
      <w:numFmt w:val="lowerLetter"/>
      <w:lvlText w:val="%8."/>
      <w:lvlJc w:val="left"/>
      <w:pPr>
        <w:tabs>
          <w:tab w:val="num" w:pos="5760"/>
        </w:tabs>
        <w:ind w:left="5760" w:hanging="360"/>
      </w:pPr>
    </w:lvl>
    <w:lvl w:ilvl="8" w:tplc="4D1A6878" w:tentative="1">
      <w:start w:val="1"/>
      <w:numFmt w:val="lowerRoman"/>
      <w:lvlText w:val="%9."/>
      <w:lvlJc w:val="right"/>
      <w:pPr>
        <w:tabs>
          <w:tab w:val="num" w:pos="6480"/>
        </w:tabs>
        <w:ind w:left="6480" w:hanging="180"/>
      </w:pPr>
    </w:lvl>
  </w:abstractNum>
  <w:abstractNum w:abstractNumId="162"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3" w15:restartNumberingAfterBreak="0">
    <w:nsid w:val="4CA7582C"/>
    <w:multiLevelType w:val="hybridMultilevel"/>
    <w:tmpl w:val="CFD26C24"/>
    <w:name w:val="WW8Num43232222222333223323232222232322242322222222222222233233422"/>
    <w:lvl w:ilvl="0" w:tplc="311A3A00">
      <w:start w:val="1"/>
      <w:numFmt w:val="decimal"/>
      <w:lvlText w:val="%1."/>
      <w:lvlJc w:val="left"/>
      <w:pPr>
        <w:tabs>
          <w:tab w:val="num" w:pos="720"/>
        </w:tabs>
        <w:ind w:left="720" w:hanging="360"/>
      </w:pPr>
      <w:rPr>
        <w:rFonts w:hint="default"/>
      </w:rPr>
    </w:lvl>
    <w:lvl w:ilvl="1" w:tplc="825692AE" w:tentative="1">
      <w:start w:val="1"/>
      <w:numFmt w:val="lowerLetter"/>
      <w:lvlText w:val="%2."/>
      <w:lvlJc w:val="left"/>
      <w:pPr>
        <w:tabs>
          <w:tab w:val="num" w:pos="1800"/>
        </w:tabs>
        <w:ind w:left="1800" w:hanging="360"/>
      </w:pPr>
    </w:lvl>
    <w:lvl w:ilvl="2" w:tplc="9F90C736" w:tentative="1">
      <w:start w:val="1"/>
      <w:numFmt w:val="lowerRoman"/>
      <w:lvlText w:val="%3."/>
      <w:lvlJc w:val="right"/>
      <w:pPr>
        <w:tabs>
          <w:tab w:val="num" w:pos="2520"/>
        </w:tabs>
        <w:ind w:left="2520" w:hanging="180"/>
      </w:pPr>
    </w:lvl>
    <w:lvl w:ilvl="3" w:tplc="1CEC0AAC" w:tentative="1">
      <w:start w:val="1"/>
      <w:numFmt w:val="decimal"/>
      <w:lvlText w:val="%4."/>
      <w:lvlJc w:val="left"/>
      <w:pPr>
        <w:tabs>
          <w:tab w:val="num" w:pos="3240"/>
        </w:tabs>
        <w:ind w:left="3240" w:hanging="360"/>
      </w:pPr>
    </w:lvl>
    <w:lvl w:ilvl="4" w:tplc="C5D4F91E" w:tentative="1">
      <w:start w:val="1"/>
      <w:numFmt w:val="lowerLetter"/>
      <w:lvlText w:val="%5."/>
      <w:lvlJc w:val="left"/>
      <w:pPr>
        <w:tabs>
          <w:tab w:val="num" w:pos="3960"/>
        </w:tabs>
        <w:ind w:left="3960" w:hanging="360"/>
      </w:pPr>
    </w:lvl>
    <w:lvl w:ilvl="5" w:tplc="7F405890" w:tentative="1">
      <w:start w:val="1"/>
      <w:numFmt w:val="lowerRoman"/>
      <w:lvlText w:val="%6."/>
      <w:lvlJc w:val="right"/>
      <w:pPr>
        <w:tabs>
          <w:tab w:val="num" w:pos="4680"/>
        </w:tabs>
        <w:ind w:left="4680" w:hanging="180"/>
      </w:pPr>
    </w:lvl>
    <w:lvl w:ilvl="6" w:tplc="EF1C8C44" w:tentative="1">
      <w:start w:val="1"/>
      <w:numFmt w:val="decimal"/>
      <w:lvlText w:val="%7."/>
      <w:lvlJc w:val="left"/>
      <w:pPr>
        <w:tabs>
          <w:tab w:val="num" w:pos="5400"/>
        </w:tabs>
        <w:ind w:left="5400" w:hanging="360"/>
      </w:pPr>
    </w:lvl>
    <w:lvl w:ilvl="7" w:tplc="B59EE888" w:tentative="1">
      <w:start w:val="1"/>
      <w:numFmt w:val="lowerLetter"/>
      <w:lvlText w:val="%8."/>
      <w:lvlJc w:val="left"/>
      <w:pPr>
        <w:tabs>
          <w:tab w:val="num" w:pos="6120"/>
        </w:tabs>
        <w:ind w:left="6120" w:hanging="360"/>
      </w:pPr>
    </w:lvl>
    <w:lvl w:ilvl="8" w:tplc="5AA62856" w:tentative="1">
      <w:start w:val="1"/>
      <w:numFmt w:val="lowerRoman"/>
      <w:lvlText w:val="%9."/>
      <w:lvlJc w:val="right"/>
      <w:pPr>
        <w:tabs>
          <w:tab w:val="num" w:pos="6840"/>
        </w:tabs>
        <w:ind w:left="6840" w:hanging="180"/>
      </w:pPr>
    </w:lvl>
  </w:abstractNum>
  <w:abstractNum w:abstractNumId="164" w15:restartNumberingAfterBreak="0">
    <w:nsid w:val="4D35308E"/>
    <w:multiLevelType w:val="hybridMultilevel"/>
    <w:tmpl w:val="EA229AC2"/>
    <w:name w:val="WW8Num4323222222233322332323222223232223222332"/>
    <w:lvl w:ilvl="0" w:tplc="00087D24">
      <w:start w:val="1"/>
      <w:numFmt w:val="decimal"/>
      <w:lvlText w:val="%1."/>
      <w:lvlJc w:val="left"/>
      <w:pPr>
        <w:tabs>
          <w:tab w:val="num" w:pos="360"/>
        </w:tabs>
        <w:ind w:left="360" w:hanging="360"/>
      </w:pPr>
      <w:rPr>
        <w:rFonts w:hint="default"/>
      </w:rPr>
    </w:lvl>
    <w:lvl w:ilvl="1" w:tplc="3CC813AA">
      <w:start w:val="1"/>
      <w:numFmt w:val="lowerLetter"/>
      <w:lvlText w:val="%2."/>
      <w:lvlJc w:val="left"/>
      <w:pPr>
        <w:tabs>
          <w:tab w:val="num" w:pos="1440"/>
        </w:tabs>
        <w:ind w:left="1440" w:hanging="360"/>
      </w:pPr>
    </w:lvl>
    <w:lvl w:ilvl="2" w:tplc="AB9E5C78" w:tentative="1">
      <w:start w:val="1"/>
      <w:numFmt w:val="lowerRoman"/>
      <w:lvlText w:val="%3."/>
      <w:lvlJc w:val="right"/>
      <w:pPr>
        <w:tabs>
          <w:tab w:val="num" w:pos="2160"/>
        </w:tabs>
        <w:ind w:left="2160" w:hanging="180"/>
      </w:pPr>
    </w:lvl>
    <w:lvl w:ilvl="3" w:tplc="D6CCD42A" w:tentative="1">
      <w:start w:val="1"/>
      <w:numFmt w:val="decimal"/>
      <w:lvlText w:val="%4."/>
      <w:lvlJc w:val="left"/>
      <w:pPr>
        <w:tabs>
          <w:tab w:val="num" w:pos="2880"/>
        </w:tabs>
        <w:ind w:left="2880" w:hanging="360"/>
      </w:pPr>
    </w:lvl>
    <w:lvl w:ilvl="4" w:tplc="F3661EE0" w:tentative="1">
      <w:start w:val="1"/>
      <w:numFmt w:val="lowerLetter"/>
      <w:lvlText w:val="%5."/>
      <w:lvlJc w:val="left"/>
      <w:pPr>
        <w:tabs>
          <w:tab w:val="num" w:pos="3600"/>
        </w:tabs>
        <w:ind w:left="3600" w:hanging="360"/>
      </w:pPr>
    </w:lvl>
    <w:lvl w:ilvl="5" w:tplc="D1C2AA22" w:tentative="1">
      <w:start w:val="1"/>
      <w:numFmt w:val="lowerRoman"/>
      <w:lvlText w:val="%6."/>
      <w:lvlJc w:val="right"/>
      <w:pPr>
        <w:tabs>
          <w:tab w:val="num" w:pos="4320"/>
        </w:tabs>
        <w:ind w:left="4320" w:hanging="180"/>
      </w:pPr>
    </w:lvl>
    <w:lvl w:ilvl="6" w:tplc="811EBE70" w:tentative="1">
      <w:start w:val="1"/>
      <w:numFmt w:val="decimal"/>
      <w:lvlText w:val="%7."/>
      <w:lvlJc w:val="left"/>
      <w:pPr>
        <w:tabs>
          <w:tab w:val="num" w:pos="5040"/>
        </w:tabs>
        <w:ind w:left="5040" w:hanging="360"/>
      </w:pPr>
    </w:lvl>
    <w:lvl w:ilvl="7" w:tplc="40FC9394" w:tentative="1">
      <w:start w:val="1"/>
      <w:numFmt w:val="lowerLetter"/>
      <w:lvlText w:val="%8."/>
      <w:lvlJc w:val="left"/>
      <w:pPr>
        <w:tabs>
          <w:tab w:val="num" w:pos="5760"/>
        </w:tabs>
        <w:ind w:left="5760" w:hanging="360"/>
      </w:pPr>
    </w:lvl>
    <w:lvl w:ilvl="8" w:tplc="2E48E1EE" w:tentative="1">
      <w:start w:val="1"/>
      <w:numFmt w:val="lowerRoman"/>
      <w:lvlText w:val="%9."/>
      <w:lvlJc w:val="right"/>
      <w:pPr>
        <w:tabs>
          <w:tab w:val="num" w:pos="6480"/>
        </w:tabs>
        <w:ind w:left="6480" w:hanging="180"/>
      </w:pPr>
    </w:lvl>
  </w:abstractNum>
  <w:abstractNum w:abstractNumId="165" w15:restartNumberingAfterBreak="0">
    <w:nsid w:val="4F122E5C"/>
    <w:multiLevelType w:val="hybridMultilevel"/>
    <w:tmpl w:val="6B228FC6"/>
    <w:name w:val="WW8Num32222"/>
    <w:lvl w:ilvl="0" w:tplc="0CAED8C8">
      <w:start w:val="1"/>
      <w:numFmt w:val="decimal"/>
      <w:lvlText w:val="%1."/>
      <w:lvlJc w:val="left"/>
      <w:pPr>
        <w:tabs>
          <w:tab w:val="num" w:pos="360"/>
        </w:tabs>
        <w:ind w:left="360" w:hanging="360"/>
      </w:pPr>
      <w:rPr>
        <w:rFonts w:hint="default"/>
        <w:b w:val="0"/>
      </w:rPr>
    </w:lvl>
    <w:lvl w:ilvl="1" w:tplc="122205BC" w:tentative="1">
      <w:start w:val="1"/>
      <w:numFmt w:val="lowerLetter"/>
      <w:lvlText w:val="%2."/>
      <w:lvlJc w:val="left"/>
      <w:pPr>
        <w:tabs>
          <w:tab w:val="num" w:pos="1440"/>
        </w:tabs>
        <w:ind w:left="1440" w:hanging="360"/>
      </w:pPr>
    </w:lvl>
    <w:lvl w:ilvl="2" w:tplc="5148BF78" w:tentative="1">
      <w:start w:val="1"/>
      <w:numFmt w:val="lowerRoman"/>
      <w:lvlText w:val="%3."/>
      <w:lvlJc w:val="right"/>
      <w:pPr>
        <w:tabs>
          <w:tab w:val="num" w:pos="2160"/>
        </w:tabs>
        <w:ind w:left="2160" w:hanging="180"/>
      </w:pPr>
    </w:lvl>
    <w:lvl w:ilvl="3" w:tplc="046CEFA0" w:tentative="1">
      <w:start w:val="1"/>
      <w:numFmt w:val="decimal"/>
      <w:lvlText w:val="%4."/>
      <w:lvlJc w:val="left"/>
      <w:pPr>
        <w:tabs>
          <w:tab w:val="num" w:pos="2880"/>
        </w:tabs>
        <w:ind w:left="2880" w:hanging="360"/>
      </w:pPr>
    </w:lvl>
    <w:lvl w:ilvl="4" w:tplc="81FC2CB4" w:tentative="1">
      <w:start w:val="1"/>
      <w:numFmt w:val="lowerLetter"/>
      <w:lvlText w:val="%5."/>
      <w:lvlJc w:val="left"/>
      <w:pPr>
        <w:tabs>
          <w:tab w:val="num" w:pos="3600"/>
        </w:tabs>
        <w:ind w:left="3600" w:hanging="360"/>
      </w:pPr>
    </w:lvl>
    <w:lvl w:ilvl="5" w:tplc="3E20A2FA" w:tentative="1">
      <w:start w:val="1"/>
      <w:numFmt w:val="lowerRoman"/>
      <w:lvlText w:val="%6."/>
      <w:lvlJc w:val="right"/>
      <w:pPr>
        <w:tabs>
          <w:tab w:val="num" w:pos="4320"/>
        </w:tabs>
        <w:ind w:left="4320" w:hanging="180"/>
      </w:pPr>
    </w:lvl>
    <w:lvl w:ilvl="6" w:tplc="DD4C3ACA" w:tentative="1">
      <w:start w:val="1"/>
      <w:numFmt w:val="decimal"/>
      <w:lvlText w:val="%7."/>
      <w:lvlJc w:val="left"/>
      <w:pPr>
        <w:tabs>
          <w:tab w:val="num" w:pos="5040"/>
        </w:tabs>
        <w:ind w:left="5040" w:hanging="360"/>
      </w:pPr>
    </w:lvl>
    <w:lvl w:ilvl="7" w:tplc="AC560C16" w:tentative="1">
      <w:start w:val="1"/>
      <w:numFmt w:val="lowerLetter"/>
      <w:lvlText w:val="%8."/>
      <w:lvlJc w:val="left"/>
      <w:pPr>
        <w:tabs>
          <w:tab w:val="num" w:pos="5760"/>
        </w:tabs>
        <w:ind w:left="5760" w:hanging="360"/>
      </w:pPr>
    </w:lvl>
    <w:lvl w:ilvl="8" w:tplc="29BEEB0E" w:tentative="1">
      <w:start w:val="1"/>
      <w:numFmt w:val="lowerRoman"/>
      <w:lvlText w:val="%9."/>
      <w:lvlJc w:val="right"/>
      <w:pPr>
        <w:tabs>
          <w:tab w:val="num" w:pos="6480"/>
        </w:tabs>
        <w:ind w:left="6480" w:hanging="180"/>
      </w:pPr>
    </w:lvl>
  </w:abstractNum>
  <w:abstractNum w:abstractNumId="166" w15:restartNumberingAfterBreak="0">
    <w:nsid w:val="4F8A15AA"/>
    <w:multiLevelType w:val="hybridMultilevel"/>
    <w:tmpl w:val="89F056A2"/>
    <w:name w:val="WW8Num4323222222233322332323222223232223"/>
    <w:lvl w:ilvl="0" w:tplc="9C526B94">
      <w:start w:val="1"/>
      <w:numFmt w:val="decimal"/>
      <w:lvlText w:val="%1."/>
      <w:lvlJc w:val="left"/>
      <w:pPr>
        <w:tabs>
          <w:tab w:val="num" w:pos="360"/>
        </w:tabs>
        <w:ind w:left="360" w:hanging="360"/>
      </w:pPr>
    </w:lvl>
    <w:lvl w:ilvl="1" w:tplc="9F0AB064" w:tentative="1">
      <w:start w:val="1"/>
      <w:numFmt w:val="lowerLetter"/>
      <w:lvlText w:val="%2."/>
      <w:lvlJc w:val="left"/>
      <w:pPr>
        <w:tabs>
          <w:tab w:val="num" w:pos="1080"/>
        </w:tabs>
        <w:ind w:left="1080" w:hanging="360"/>
      </w:pPr>
    </w:lvl>
    <w:lvl w:ilvl="2" w:tplc="7DF46E22" w:tentative="1">
      <w:start w:val="1"/>
      <w:numFmt w:val="lowerRoman"/>
      <w:lvlText w:val="%3."/>
      <w:lvlJc w:val="right"/>
      <w:pPr>
        <w:tabs>
          <w:tab w:val="num" w:pos="1800"/>
        </w:tabs>
        <w:ind w:left="1800" w:hanging="180"/>
      </w:pPr>
    </w:lvl>
    <w:lvl w:ilvl="3" w:tplc="94F03E4A" w:tentative="1">
      <w:start w:val="1"/>
      <w:numFmt w:val="decimal"/>
      <w:lvlText w:val="%4."/>
      <w:lvlJc w:val="left"/>
      <w:pPr>
        <w:tabs>
          <w:tab w:val="num" w:pos="2520"/>
        </w:tabs>
        <w:ind w:left="2520" w:hanging="360"/>
      </w:pPr>
    </w:lvl>
    <w:lvl w:ilvl="4" w:tplc="EA240B0A" w:tentative="1">
      <w:start w:val="1"/>
      <w:numFmt w:val="lowerLetter"/>
      <w:lvlText w:val="%5."/>
      <w:lvlJc w:val="left"/>
      <w:pPr>
        <w:tabs>
          <w:tab w:val="num" w:pos="3240"/>
        </w:tabs>
        <w:ind w:left="3240" w:hanging="360"/>
      </w:pPr>
    </w:lvl>
    <w:lvl w:ilvl="5" w:tplc="E7DA1A52" w:tentative="1">
      <w:start w:val="1"/>
      <w:numFmt w:val="lowerRoman"/>
      <w:lvlText w:val="%6."/>
      <w:lvlJc w:val="right"/>
      <w:pPr>
        <w:tabs>
          <w:tab w:val="num" w:pos="3960"/>
        </w:tabs>
        <w:ind w:left="3960" w:hanging="180"/>
      </w:pPr>
    </w:lvl>
    <w:lvl w:ilvl="6" w:tplc="2550CF9C" w:tentative="1">
      <w:start w:val="1"/>
      <w:numFmt w:val="decimal"/>
      <w:lvlText w:val="%7."/>
      <w:lvlJc w:val="left"/>
      <w:pPr>
        <w:tabs>
          <w:tab w:val="num" w:pos="4680"/>
        </w:tabs>
        <w:ind w:left="4680" w:hanging="360"/>
      </w:pPr>
    </w:lvl>
    <w:lvl w:ilvl="7" w:tplc="4726E558" w:tentative="1">
      <w:start w:val="1"/>
      <w:numFmt w:val="lowerLetter"/>
      <w:lvlText w:val="%8."/>
      <w:lvlJc w:val="left"/>
      <w:pPr>
        <w:tabs>
          <w:tab w:val="num" w:pos="5400"/>
        </w:tabs>
        <w:ind w:left="5400" w:hanging="360"/>
      </w:pPr>
    </w:lvl>
    <w:lvl w:ilvl="8" w:tplc="E05A9DEC" w:tentative="1">
      <w:start w:val="1"/>
      <w:numFmt w:val="lowerRoman"/>
      <w:lvlText w:val="%9."/>
      <w:lvlJc w:val="right"/>
      <w:pPr>
        <w:tabs>
          <w:tab w:val="num" w:pos="6120"/>
        </w:tabs>
        <w:ind w:left="6120" w:hanging="180"/>
      </w:pPr>
    </w:lvl>
  </w:abstractNum>
  <w:abstractNum w:abstractNumId="167" w15:restartNumberingAfterBreak="0">
    <w:nsid w:val="50242D99"/>
    <w:multiLevelType w:val="hybridMultilevel"/>
    <w:tmpl w:val="F8F0D4E0"/>
    <w:name w:val="WW8Num432322222223332233232322222323222322232"/>
    <w:lvl w:ilvl="0" w:tplc="A03A645A">
      <w:start w:val="1"/>
      <w:numFmt w:val="decimal"/>
      <w:lvlText w:val="%1."/>
      <w:lvlJc w:val="left"/>
      <w:pPr>
        <w:tabs>
          <w:tab w:val="num" w:pos="780"/>
        </w:tabs>
        <w:ind w:left="780" w:hanging="780"/>
      </w:pPr>
      <w:rPr>
        <w:rFonts w:hint="default"/>
      </w:rPr>
    </w:lvl>
    <w:lvl w:ilvl="1" w:tplc="324048FE" w:tentative="1">
      <w:start w:val="1"/>
      <w:numFmt w:val="lowerLetter"/>
      <w:lvlText w:val="%2."/>
      <w:lvlJc w:val="left"/>
      <w:pPr>
        <w:tabs>
          <w:tab w:val="num" w:pos="1440"/>
        </w:tabs>
        <w:ind w:left="1440" w:hanging="360"/>
      </w:pPr>
    </w:lvl>
    <w:lvl w:ilvl="2" w:tplc="84A63756" w:tentative="1">
      <w:start w:val="1"/>
      <w:numFmt w:val="lowerRoman"/>
      <w:lvlText w:val="%3."/>
      <w:lvlJc w:val="right"/>
      <w:pPr>
        <w:tabs>
          <w:tab w:val="num" w:pos="2160"/>
        </w:tabs>
        <w:ind w:left="2160" w:hanging="180"/>
      </w:pPr>
    </w:lvl>
    <w:lvl w:ilvl="3" w:tplc="6416FC0E" w:tentative="1">
      <w:start w:val="1"/>
      <w:numFmt w:val="decimal"/>
      <w:lvlText w:val="%4."/>
      <w:lvlJc w:val="left"/>
      <w:pPr>
        <w:tabs>
          <w:tab w:val="num" w:pos="2880"/>
        </w:tabs>
        <w:ind w:left="2880" w:hanging="360"/>
      </w:pPr>
    </w:lvl>
    <w:lvl w:ilvl="4" w:tplc="50264446" w:tentative="1">
      <w:start w:val="1"/>
      <w:numFmt w:val="lowerLetter"/>
      <w:lvlText w:val="%5."/>
      <w:lvlJc w:val="left"/>
      <w:pPr>
        <w:tabs>
          <w:tab w:val="num" w:pos="3600"/>
        </w:tabs>
        <w:ind w:left="3600" w:hanging="360"/>
      </w:pPr>
    </w:lvl>
    <w:lvl w:ilvl="5" w:tplc="A28C5262" w:tentative="1">
      <w:start w:val="1"/>
      <w:numFmt w:val="lowerRoman"/>
      <w:lvlText w:val="%6."/>
      <w:lvlJc w:val="right"/>
      <w:pPr>
        <w:tabs>
          <w:tab w:val="num" w:pos="4320"/>
        </w:tabs>
        <w:ind w:left="4320" w:hanging="180"/>
      </w:pPr>
    </w:lvl>
    <w:lvl w:ilvl="6" w:tplc="E65CF3DC" w:tentative="1">
      <w:start w:val="1"/>
      <w:numFmt w:val="decimal"/>
      <w:lvlText w:val="%7."/>
      <w:lvlJc w:val="left"/>
      <w:pPr>
        <w:tabs>
          <w:tab w:val="num" w:pos="5040"/>
        </w:tabs>
        <w:ind w:left="5040" w:hanging="360"/>
      </w:pPr>
    </w:lvl>
    <w:lvl w:ilvl="7" w:tplc="04AC890E" w:tentative="1">
      <w:start w:val="1"/>
      <w:numFmt w:val="lowerLetter"/>
      <w:lvlText w:val="%8."/>
      <w:lvlJc w:val="left"/>
      <w:pPr>
        <w:tabs>
          <w:tab w:val="num" w:pos="5760"/>
        </w:tabs>
        <w:ind w:left="5760" w:hanging="360"/>
      </w:pPr>
    </w:lvl>
    <w:lvl w:ilvl="8" w:tplc="826857AA" w:tentative="1">
      <w:start w:val="1"/>
      <w:numFmt w:val="lowerRoman"/>
      <w:lvlText w:val="%9."/>
      <w:lvlJc w:val="right"/>
      <w:pPr>
        <w:tabs>
          <w:tab w:val="num" w:pos="6480"/>
        </w:tabs>
        <w:ind w:left="6480" w:hanging="180"/>
      </w:pPr>
    </w:lvl>
  </w:abstractNum>
  <w:abstractNum w:abstractNumId="168" w15:restartNumberingAfterBreak="0">
    <w:nsid w:val="524B473E"/>
    <w:multiLevelType w:val="hybridMultilevel"/>
    <w:tmpl w:val="C458FD3A"/>
    <w:name w:val="WW8Num3322"/>
    <w:lvl w:ilvl="0" w:tplc="D7D456E4">
      <w:start w:val="1"/>
      <w:numFmt w:val="decimal"/>
      <w:lvlText w:val="%1."/>
      <w:lvlJc w:val="left"/>
      <w:pPr>
        <w:tabs>
          <w:tab w:val="num" w:pos="360"/>
        </w:tabs>
        <w:ind w:left="360" w:hanging="360"/>
      </w:pPr>
      <w:rPr>
        <w:rFonts w:hint="default"/>
      </w:rPr>
    </w:lvl>
    <w:lvl w:ilvl="1" w:tplc="059A50DE" w:tentative="1">
      <w:start w:val="1"/>
      <w:numFmt w:val="lowerLetter"/>
      <w:lvlText w:val="%2."/>
      <w:lvlJc w:val="left"/>
      <w:pPr>
        <w:tabs>
          <w:tab w:val="num" w:pos="720"/>
        </w:tabs>
        <w:ind w:left="720" w:hanging="360"/>
      </w:pPr>
    </w:lvl>
    <w:lvl w:ilvl="2" w:tplc="CD9E9DDA" w:tentative="1">
      <w:start w:val="1"/>
      <w:numFmt w:val="lowerRoman"/>
      <w:lvlText w:val="%3."/>
      <w:lvlJc w:val="right"/>
      <w:pPr>
        <w:tabs>
          <w:tab w:val="num" w:pos="1440"/>
        </w:tabs>
        <w:ind w:left="1440" w:hanging="180"/>
      </w:pPr>
    </w:lvl>
    <w:lvl w:ilvl="3" w:tplc="1F208F6A" w:tentative="1">
      <w:start w:val="1"/>
      <w:numFmt w:val="decimal"/>
      <w:lvlText w:val="%4."/>
      <w:lvlJc w:val="left"/>
      <w:pPr>
        <w:tabs>
          <w:tab w:val="num" w:pos="2160"/>
        </w:tabs>
        <w:ind w:left="2160" w:hanging="360"/>
      </w:pPr>
    </w:lvl>
    <w:lvl w:ilvl="4" w:tplc="4EEADD0C" w:tentative="1">
      <w:start w:val="1"/>
      <w:numFmt w:val="lowerLetter"/>
      <w:lvlText w:val="%5."/>
      <w:lvlJc w:val="left"/>
      <w:pPr>
        <w:tabs>
          <w:tab w:val="num" w:pos="2880"/>
        </w:tabs>
        <w:ind w:left="2880" w:hanging="360"/>
      </w:pPr>
    </w:lvl>
    <w:lvl w:ilvl="5" w:tplc="C630B9C0" w:tentative="1">
      <w:start w:val="1"/>
      <w:numFmt w:val="lowerRoman"/>
      <w:lvlText w:val="%6."/>
      <w:lvlJc w:val="right"/>
      <w:pPr>
        <w:tabs>
          <w:tab w:val="num" w:pos="3600"/>
        </w:tabs>
        <w:ind w:left="3600" w:hanging="180"/>
      </w:pPr>
    </w:lvl>
    <w:lvl w:ilvl="6" w:tplc="9664227C" w:tentative="1">
      <w:start w:val="1"/>
      <w:numFmt w:val="decimal"/>
      <w:lvlText w:val="%7."/>
      <w:lvlJc w:val="left"/>
      <w:pPr>
        <w:tabs>
          <w:tab w:val="num" w:pos="4320"/>
        </w:tabs>
        <w:ind w:left="4320" w:hanging="360"/>
      </w:pPr>
    </w:lvl>
    <w:lvl w:ilvl="7" w:tplc="44AE1800" w:tentative="1">
      <w:start w:val="1"/>
      <w:numFmt w:val="lowerLetter"/>
      <w:lvlText w:val="%8."/>
      <w:lvlJc w:val="left"/>
      <w:pPr>
        <w:tabs>
          <w:tab w:val="num" w:pos="5040"/>
        </w:tabs>
        <w:ind w:left="5040" w:hanging="360"/>
      </w:pPr>
    </w:lvl>
    <w:lvl w:ilvl="8" w:tplc="2934FBB8" w:tentative="1">
      <w:start w:val="1"/>
      <w:numFmt w:val="lowerRoman"/>
      <w:lvlText w:val="%9."/>
      <w:lvlJc w:val="right"/>
      <w:pPr>
        <w:tabs>
          <w:tab w:val="num" w:pos="5760"/>
        </w:tabs>
        <w:ind w:left="5760" w:hanging="180"/>
      </w:pPr>
    </w:lvl>
  </w:abstractNum>
  <w:abstractNum w:abstractNumId="169" w15:restartNumberingAfterBreak="0">
    <w:nsid w:val="529565FF"/>
    <w:multiLevelType w:val="hybridMultilevel"/>
    <w:tmpl w:val="3A3C6086"/>
    <w:lvl w:ilvl="0" w:tplc="34D657E4">
      <w:start w:val="1"/>
      <w:numFmt w:val="decimal"/>
      <w:lvlText w:val="%1."/>
      <w:lvlJc w:val="left"/>
      <w:pPr>
        <w:ind w:left="720" w:hanging="360"/>
      </w:pPr>
      <w:rPr>
        <w:rFonts w:hint="default"/>
      </w:rPr>
    </w:lvl>
    <w:lvl w:ilvl="1" w:tplc="2C121860">
      <w:start w:val="1"/>
      <w:numFmt w:val="lowerLetter"/>
      <w:lvlText w:val="%2."/>
      <w:lvlJc w:val="left"/>
      <w:pPr>
        <w:ind w:left="1440" w:hanging="360"/>
      </w:pPr>
    </w:lvl>
    <w:lvl w:ilvl="2" w:tplc="9F64502C" w:tentative="1">
      <w:start w:val="1"/>
      <w:numFmt w:val="lowerRoman"/>
      <w:lvlText w:val="%3."/>
      <w:lvlJc w:val="right"/>
      <w:pPr>
        <w:ind w:left="2160" w:hanging="180"/>
      </w:pPr>
    </w:lvl>
    <w:lvl w:ilvl="3" w:tplc="1820DFD2" w:tentative="1">
      <w:start w:val="1"/>
      <w:numFmt w:val="decimal"/>
      <w:lvlText w:val="%4."/>
      <w:lvlJc w:val="left"/>
      <w:pPr>
        <w:ind w:left="2880" w:hanging="360"/>
      </w:pPr>
    </w:lvl>
    <w:lvl w:ilvl="4" w:tplc="04C2C8CA" w:tentative="1">
      <w:start w:val="1"/>
      <w:numFmt w:val="lowerLetter"/>
      <w:lvlText w:val="%5."/>
      <w:lvlJc w:val="left"/>
      <w:pPr>
        <w:ind w:left="3600" w:hanging="360"/>
      </w:pPr>
    </w:lvl>
    <w:lvl w:ilvl="5" w:tplc="A926900E" w:tentative="1">
      <w:start w:val="1"/>
      <w:numFmt w:val="lowerRoman"/>
      <w:lvlText w:val="%6."/>
      <w:lvlJc w:val="right"/>
      <w:pPr>
        <w:ind w:left="4320" w:hanging="180"/>
      </w:pPr>
    </w:lvl>
    <w:lvl w:ilvl="6" w:tplc="D9BCBCF4" w:tentative="1">
      <w:start w:val="1"/>
      <w:numFmt w:val="decimal"/>
      <w:lvlText w:val="%7."/>
      <w:lvlJc w:val="left"/>
      <w:pPr>
        <w:ind w:left="5040" w:hanging="360"/>
      </w:pPr>
    </w:lvl>
    <w:lvl w:ilvl="7" w:tplc="85C693C0" w:tentative="1">
      <w:start w:val="1"/>
      <w:numFmt w:val="lowerLetter"/>
      <w:lvlText w:val="%8."/>
      <w:lvlJc w:val="left"/>
      <w:pPr>
        <w:ind w:left="5760" w:hanging="360"/>
      </w:pPr>
    </w:lvl>
    <w:lvl w:ilvl="8" w:tplc="A684909C" w:tentative="1">
      <w:start w:val="1"/>
      <w:numFmt w:val="lowerRoman"/>
      <w:lvlText w:val="%9."/>
      <w:lvlJc w:val="right"/>
      <w:pPr>
        <w:ind w:left="6480" w:hanging="180"/>
      </w:pPr>
    </w:lvl>
  </w:abstractNum>
  <w:abstractNum w:abstractNumId="170"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3E281E"/>
    <w:multiLevelType w:val="hybridMultilevel"/>
    <w:tmpl w:val="849A975C"/>
    <w:name w:val="WW8Num43232222222333223323232222232322242322222222222222233233425"/>
    <w:lvl w:ilvl="0" w:tplc="DF88E284">
      <w:start w:val="1"/>
      <w:numFmt w:val="decimal"/>
      <w:lvlText w:val="%1."/>
      <w:lvlJc w:val="left"/>
      <w:pPr>
        <w:tabs>
          <w:tab w:val="num" w:pos="1080"/>
        </w:tabs>
        <w:ind w:left="1080" w:hanging="360"/>
      </w:pPr>
      <w:rPr>
        <w:rFonts w:hint="default"/>
      </w:rPr>
    </w:lvl>
    <w:lvl w:ilvl="1" w:tplc="8A44F5B6" w:tentative="1">
      <w:start w:val="1"/>
      <w:numFmt w:val="lowerLetter"/>
      <w:lvlText w:val="%2."/>
      <w:lvlJc w:val="left"/>
      <w:pPr>
        <w:tabs>
          <w:tab w:val="num" w:pos="1440"/>
        </w:tabs>
        <w:ind w:left="1440" w:hanging="360"/>
      </w:pPr>
    </w:lvl>
    <w:lvl w:ilvl="2" w:tplc="0A3281BE" w:tentative="1">
      <w:start w:val="1"/>
      <w:numFmt w:val="lowerRoman"/>
      <w:lvlText w:val="%3."/>
      <w:lvlJc w:val="right"/>
      <w:pPr>
        <w:tabs>
          <w:tab w:val="num" w:pos="2160"/>
        </w:tabs>
        <w:ind w:left="2160" w:hanging="180"/>
      </w:pPr>
    </w:lvl>
    <w:lvl w:ilvl="3" w:tplc="E640C864" w:tentative="1">
      <w:start w:val="1"/>
      <w:numFmt w:val="decimal"/>
      <w:lvlText w:val="%4."/>
      <w:lvlJc w:val="left"/>
      <w:pPr>
        <w:tabs>
          <w:tab w:val="num" w:pos="2880"/>
        </w:tabs>
        <w:ind w:left="2880" w:hanging="360"/>
      </w:pPr>
    </w:lvl>
    <w:lvl w:ilvl="4" w:tplc="5D12E7EC" w:tentative="1">
      <w:start w:val="1"/>
      <w:numFmt w:val="lowerLetter"/>
      <w:lvlText w:val="%5."/>
      <w:lvlJc w:val="left"/>
      <w:pPr>
        <w:tabs>
          <w:tab w:val="num" w:pos="3600"/>
        </w:tabs>
        <w:ind w:left="3600" w:hanging="360"/>
      </w:pPr>
    </w:lvl>
    <w:lvl w:ilvl="5" w:tplc="F5962C6A" w:tentative="1">
      <w:start w:val="1"/>
      <w:numFmt w:val="lowerRoman"/>
      <w:lvlText w:val="%6."/>
      <w:lvlJc w:val="right"/>
      <w:pPr>
        <w:tabs>
          <w:tab w:val="num" w:pos="4320"/>
        </w:tabs>
        <w:ind w:left="4320" w:hanging="180"/>
      </w:pPr>
    </w:lvl>
    <w:lvl w:ilvl="6" w:tplc="4BF42BC6" w:tentative="1">
      <w:start w:val="1"/>
      <w:numFmt w:val="decimal"/>
      <w:lvlText w:val="%7."/>
      <w:lvlJc w:val="left"/>
      <w:pPr>
        <w:tabs>
          <w:tab w:val="num" w:pos="5040"/>
        </w:tabs>
        <w:ind w:left="5040" w:hanging="360"/>
      </w:pPr>
    </w:lvl>
    <w:lvl w:ilvl="7" w:tplc="BEE4E96C" w:tentative="1">
      <w:start w:val="1"/>
      <w:numFmt w:val="lowerLetter"/>
      <w:lvlText w:val="%8."/>
      <w:lvlJc w:val="left"/>
      <w:pPr>
        <w:tabs>
          <w:tab w:val="num" w:pos="5760"/>
        </w:tabs>
        <w:ind w:left="5760" w:hanging="360"/>
      </w:pPr>
    </w:lvl>
    <w:lvl w:ilvl="8" w:tplc="56C66A54" w:tentative="1">
      <w:start w:val="1"/>
      <w:numFmt w:val="lowerRoman"/>
      <w:lvlText w:val="%9."/>
      <w:lvlJc w:val="right"/>
      <w:pPr>
        <w:tabs>
          <w:tab w:val="num" w:pos="6480"/>
        </w:tabs>
        <w:ind w:left="6480" w:hanging="180"/>
      </w:pPr>
    </w:lvl>
  </w:abstractNum>
  <w:abstractNum w:abstractNumId="173"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3CE524D"/>
    <w:multiLevelType w:val="hybridMultilevel"/>
    <w:tmpl w:val="10AAC3A0"/>
    <w:name w:val="WW8Num322"/>
    <w:lvl w:ilvl="0" w:tplc="D6565FB8">
      <w:start w:val="1"/>
      <w:numFmt w:val="decimal"/>
      <w:lvlText w:val="%1."/>
      <w:lvlJc w:val="left"/>
      <w:pPr>
        <w:tabs>
          <w:tab w:val="num" w:pos="360"/>
        </w:tabs>
        <w:ind w:left="360" w:hanging="360"/>
      </w:pPr>
      <w:rPr>
        <w:rFonts w:hint="default"/>
        <w:b w:val="0"/>
      </w:rPr>
    </w:lvl>
    <w:lvl w:ilvl="1" w:tplc="71D21E1C" w:tentative="1">
      <w:start w:val="1"/>
      <w:numFmt w:val="lowerLetter"/>
      <w:lvlText w:val="%2."/>
      <w:lvlJc w:val="left"/>
      <w:pPr>
        <w:tabs>
          <w:tab w:val="num" w:pos="1440"/>
        </w:tabs>
        <w:ind w:left="1440" w:hanging="360"/>
      </w:pPr>
    </w:lvl>
    <w:lvl w:ilvl="2" w:tplc="8918F2C6" w:tentative="1">
      <w:start w:val="1"/>
      <w:numFmt w:val="lowerRoman"/>
      <w:lvlText w:val="%3."/>
      <w:lvlJc w:val="right"/>
      <w:pPr>
        <w:tabs>
          <w:tab w:val="num" w:pos="2160"/>
        </w:tabs>
        <w:ind w:left="2160" w:hanging="180"/>
      </w:pPr>
    </w:lvl>
    <w:lvl w:ilvl="3" w:tplc="28B4102E" w:tentative="1">
      <w:start w:val="1"/>
      <w:numFmt w:val="decimal"/>
      <w:lvlText w:val="%4."/>
      <w:lvlJc w:val="left"/>
      <w:pPr>
        <w:tabs>
          <w:tab w:val="num" w:pos="2880"/>
        </w:tabs>
        <w:ind w:left="2880" w:hanging="360"/>
      </w:pPr>
    </w:lvl>
    <w:lvl w:ilvl="4" w:tplc="068ED144" w:tentative="1">
      <w:start w:val="1"/>
      <w:numFmt w:val="lowerLetter"/>
      <w:lvlText w:val="%5."/>
      <w:lvlJc w:val="left"/>
      <w:pPr>
        <w:tabs>
          <w:tab w:val="num" w:pos="3600"/>
        </w:tabs>
        <w:ind w:left="3600" w:hanging="360"/>
      </w:pPr>
    </w:lvl>
    <w:lvl w:ilvl="5" w:tplc="BDE8EB60" w:tentative="1">
      <w:start w:val="1"/>
      <w:numFmt w:val="lowerRoman"/>
      <w:lvlText w:val="%6."/>
      <w:lvlJc w:val="right"/>
      <w:pPr>
        <w:tabs>
          <w:tab w:val="num" w:pos="4320"/>
        </w:tabs>
        <w:ind w:left="4320" w:hanging="180"/>
      </w:pPr>
    </w:lvl>
    <w:lvl w:ilvl="6" w:tplc="7B9A310C" w:tentative="1">
      <w:start w:val="1"/>
      <w:numFmt w:val="decimal"/>
      <w:lvlText w:val="%7."/>
      <w:lvlJc w:val="left"/>
      <w:pPr>
        <w:tabs>
          <w:tab w:val="num" w:pos="5040"/>
        </w:tabs>
        <w:ind w:left="5040" w:hanging="360"/>
      </w:pPr>
    </w:lvl>
    <w:lvl w:ilvl="7" w:tplc="1ECE2C4E" w:tentative="1">
      <w:start w:val="1"/>
      <w:numFmt w:val="lowerLetter"/>
      <w:lvlText w:val="%8."/>
      <w:lvlJc w:val="left"/>
      <w:pPr>
        <w:tabs>
          <w:tab w:val="num" w:pos="5760"/>
        </w:tabs>
        <w:ind w:left="5760" w:hanging="360"/>
      </w:pPr>
    </w:lvl>
    <w:lvl w:ilvl="8" w:tplc="15C0BB14" w:tentative="1">
      <w:start w:val="1"/>
      <w:numFmt w:val="lowerRoman"/>
      <w:lvlText w:val="%9."/>
      <w:lvlJc w:val="right"/>
      <w:pPr>
        <w:tabs>
          <w:tab w:val="num" w:pos="6480"/>
        </w:tabs>
        <w:ind w:left="6480" w:hanging="180"/>
      </w:pPr>
    </w:lvl>
  </w:abstractNum>
  <w:abstractNum w:abstractNumId="175"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42B4E8F"/>
    <w:multiLevelType w:val="hybridMultilevel"/>
    <w:tmpl w:val="2D800378"/>
    <w:name w:val="WW8Num4323222222233322332323"/>
    <w:lvl w:ilvl="0" w:tplc="2E28332E">
      <w:start w:val="1"/>
      <w:numFmt w:val="decimal"/>
      <w:lvlText w:val="%1."/>
      <w:lvlJc w:val="left"/>
      <w:pPr>
        <w:tabs>
          <w:tab w:val="num" w:pos="780"/>
        </w:tabs>
        <w:ind w:left="780" w:hanging="780"/>
      </w:pPr>
      <w:rPr>
        <w:rFonts w:hint="default"/>
      </w:rPr>
    </w:lvl>
    <w:lvl w:ilvl="1" w:tplc="D46A99CE" w:tentative="1">
      <w:start w:val="1"/>
      <w:numFmt w:val="lowerLetter"/>
      <w:lvlText w:val="%2."/>
      <w:lvlJc w:val="left"/>
      <w:pPr>
        <w:tabs>
          <w:tab w:val="num" w:pos="1440"/>
        </w:tabs>
        <w:ind w:left="1440" w:hanging="360"/>
      </w:pPr>
    </w:lvl>
    <w:lvl w:ilvl="2" w:tplc="EEF6FB66" w:tentative="1">
      <w:start w:val="1"/>
      <w:numFmt w:val="lowerRoman"/>
      <w:lvlText w:val="%3."/>
      <w:lvlJc w:val="right"/>
      <w:pPr>
        <w:tabs>
          <w:tab w:val="num" w:pos="2160"/>
        </w:tabs>
        <w:ind w:left="2160" w:hanging="180"/>
      </w:pPr>
    </w:lvl>
    <w:lvl w:ilvl="3" w:tplc="FB5829AC" w:tentative="1">
      <w:start w:val="1"/>
      <w:numFmt w:val="decimal"/>
      <w:lvlText w:val="%4."/>
      <w:lvlJc w:val="left"/>
      <w:pPr>
        <w:tabs>
          <w:tab w:val="num" w:pos="2880"/>
        </w:tabs>
        <w:ind w:left="2880" w:hanging="360"/>
      </w:pPr>
    </w:lvl>
    <w:lvl w:ilvl="4" w:tplc="EFE49E22" w:tentative="1">
      <w:start w:val="1"/>
      <w:numFmt w:val="lowerLetter"/>
      <w:lvlText w:val="%5."/>
      <w:lvlJc w:val="left"/>
      <w:pPr>
        <w:tabs>
          <w:tab w:val="num" w:pos="3600"/>
        </w:tabs>
        <w:ind w:left="3600" w:hanging="360"/>
      </w:pPr>
    </w:lvl>
    <w:lvl w:ilvl="5" w:tplc="E8549278" w:tentative="1">
      <w:start w:val="1"/>
      <w:numFmt w:val="lowerRoman"/>
      <w:lvlText w:val="%6."/>
      <w:lvlJc w:val="right"/>
      <w:pPr>
        <w:tabs>
          <w:tab w:val="num" w:pos="4320"/>
        </w:tabs>
        <w:ind w:left="4320" w:hanging="180"/>
      </w:pPr>
    </w:lvl>
    <w:lvl w:ilvl="6" w:tplc="6F50ADF4" w:tentative="1">
      <w:start w:val="1"/>
      <w:numFmt w:val="decimal"/>
      <w:lvlText w:val="%7."/>
      <w:lvlJc w:val="left"/>
      <w:pPr>
        <w:tabs>
          <w:tab w:val="num" w:pos="5040"/>
        </w:tabs>
        <w:ind w:left="5040" w:hanging="360"/>
      </w:pPr>
    </w:lvl>
    <w:lvl w:ilvl="7" w:tplc="F190E966" w:tentative="1">
      <w:start w:val="1"/>
      <w:numFmt w:val="lowerLetter"/>
      <w:lvlText w:val="%8."/>
      <w:lvlJc w:val="left"/>
      <w:pPr>
        <w:tabs>
          <w:tab w:val="num" w:pos="5760"/>
        </w:tabs>
        <w:ind w:left="5760" w:hanging="360"/>
      </w:pPr>
    </w:lvl>
    <w:lvl w:ilvl="8" w:tplc="A8DC86E4" w:tentative="1">
      <w:start w:val="1"/>
      <w:numFmt w:val="lowerRoman"/>
      <w:lvlText w:val="%9."/>
      <w:lvlJc w:val="right"/>
      <w:pPr>
        <w:tabs>
          <w:tab w:val="num" w:pos="6480"/>
        </w:tabs>
        <w:ind w:left="6480" w:hanging="180"/>
      </w:pPr>
    </w:lvl>
  </w:abstractNum>
  <w:abstractNum w:abstractNumId="177"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8" w15:restartNumberingAfterBreak="0">
    <w:nsid w:val="566B029F"/>
    <w:multiLevelType w:val="hybridMultilevel"/>
    <w:tmpl w:val="70CA89D6"/>
    <w:name w:val="WW8Num43232222222333223323232222234322222222"/>
    <w:lvl w:ilvl="0" w:tplc="6EF8A82A">
      <w:start w:val="1"/>
      <w:numFmt w:val="decimal"/>
      <w:lvlText w:val="%1."/>
      <w:lvlJc w:val="left"/>
      <w:pPr>
        <w:tabs>
          <w:tab w:val="num" w:pos="720"/>
        </w:tabs>
        <w:ind w:left="720" w:hanging="360"/>
      </w:pPr>
      <w:rPr>
        <w:rFonts w:hint="default"/>
        <w:b w:val="0"/>
      </w:rPr>
    </w:lvl>
    <w:lvl w:ilvl="1" w:tplc="C3A41FF0" w:tentative="1">
      <w:start w:val="1"/>
      <w:numFmt w:val="lowerLetter"/>
      <w:lvlText w:val="%2."/>
      <w:lvlJc w:val="left"/>
      <w:pPr>
        <w:tabs>
          <w:tab w:val="num" w:pos="1440"/>
        </w:tabs>
        <w:ind w:left="1440" w:hanging="360"/>
      </w:pPr>
    </w:lvl>
    <w:lvl w:ilvl="2" w:tplc="B92A2856" w:tentative="1">
      <w:start w:val="1"/>
      <w:numFmt w:val="lowerRoman"/>
      <w:lvlText w:val="%3."/>
      <w:lvlJc w:val="right"/>
      <w:pPr>
        <w:tabs>
          <w:tab w:val="num" w:pos="2160"/>
        </w:tabs>
        <w:ind w:left="2160" w:hanging="180"/>
      </w:pPr>
    </w:lvl>
    <w:lvl w:ilvl="3" w:tplc="E1BEE848" w:tentative="1">
      <w:start w:val="1"/>
      <w:numFmt w:val="decimal"/>
      <w:lvlText w:val="%4."/>
      <w:lvlJc w:val="left"/>
      <w:pPr>
        <w:tabs>
          <w:tab w:val="num" w:pos="2880"/>
        </w:tabs>
        <w:ind w:left="2880" w:hanging="360"/>
      </w:pPr>
    </w:lvl>
    <w:lvl w:ilvl="4" w:tplc="99FE289E" w:tentative="1">
      <w:start w:val="1"/>
      <w:numFmt w:val="lowerLetter"/>
      <w:lvlText w:val="%5."/>
      <w:lvlJc w:val="left"/>
      <w:pPr>
        <w:tabs>
          <w:tab w:val="num" w:pos="3600"/>
        </w:tabs>
        <w:ind w:left="3600" w:hanging="360"/>
      </w:pPr>
    </w:lvl>
    <w:lvl w:ilvl="5" w:tplc="A5FE8E28" w:tentative="1">
      <w:start w:val="1"/>
      <w:numFmt w:val="lowerRoman"/>
      <w:lvlText w:val="%6."/>
      <w:lvlJc w:val="right"/>
      <w:pPr>
        <w:tabs>
          <w:tab w:val="num" w:pos="4320"/>
        </w:tabs>
        <w:ind w:left="4320" w:hanging="180"/>
      </w:pPr>
    </w:lvl>
    <w:lvl w:ilvl="6" w:tplc="3E5E2ABA" w:tentative="1">
      <w:start w:val="1"/>
      <w:numFmt w:val="decimal"/>
      <w:lvlText w:val="%7."/>
      <w:lvlJc w:val="left"/>
      <w:pPr>
        <w:tabs>
          <w:tab w:val="num" w:pos="5040"/>
        </w:tabs>
        <w:ind w:left="5040" w:hanging="360"/>
      </w:pPr>
    </w:lvl>
    <w:lvl w:ilvl="7" w:tplc="9918D670" w:tentative="1">
      <w:start w:val="1"/>
      <w:numFmt w:val="lowerLetter"/>
      <w:lvlText w:val="%8."/>
      <w:lvlJc w:val="left"/>
      <w:pPr>
        <w:tabs>
          <w:tab w:val="num" w:pos="5760"/>
        </w:tabs>
        <w:ind w:left="5760" w:hanging="360"/>
      </w:pPr>
    </w:lvl>
    <w:lvl w:ilvl="8" w:tplc="2A14C9FC" w:tentative="1">
      <w:start w:val="1"/>
      <w:numFmt w:val="lowerRoman"/>
      <w:lvlText w:val="%9."/>
      <w:lvlJc w:val="right"/>
      <w:pPr>
        <w:tabs>
          <w:tab w:val="num" w:pos="6480"/>
        </w:tabs>
        <w:ind w:left="6480" w:hanging="180"/>
      </w:pPr>
    </w:lvl>
  </w:abstractNum>
  <w:abstractNum w:abstractNumId="179" w15:restartNumberingAfterBreak="0">
    <w:nsid w:val="56EA10FA"/>
    <w:multiLevelType w:val="hybridMultilevel"/>
    <w:tmpl w:val="04A0E7E0"/>
    <w:lvl w:ilvl="0" w:tplc="A33A642A">
      <w:start w:val="1"/>
      <w:numFmt w:val="decimal"/>
      <w:lvlText w:val="%1."/>
      <w:lvlJc w:val="left"/>
      <w:pPr>
        <w:ind w:left="360" w:hanging="360"/>
      </w:pPr>
      <w:rPr>
        <w:rFonts w:hint="default"/>
        <w:b/>
      </w:rPr>
    </w:lvl>
    <w:lvl w:ilvl="1" w:tplc="0B700D76" w:tentative="1">
      <w:start w:val="1"/>
      <w:numFmt w:val="lowerLetter"/>
      <w:lvlText w:val="%2."/>
      <w:lvlJc w:val="left"/>
      <w:pPr>
        <w:ind w:left="1080" w:hanging="360"/>
      </w:pPr>
    </w:lvl>
    <w:lvl w:ilvl="2" w:tplc="C7D4988C" w:tentative="1">
      <w:start w:val="1"/>
      <w:numFmt w:val="lowerRoman"/>
      <w:lvlText w:val="%3."/>
      <w:lvlJc w:val="right"/>
      <w:pPr>
        <w:ind w:left="1800" w:hanging="180"/>
      </w:pPr>
    </w:lvl>
    <w:lvl w:ilvl="3" w:tplc="C8E6A0B0" w:tentative="1">
      <w:start w:val="1"/>
      <w:numFmt w:val="decimal"/>
      <w:lvlText w:val="%4."/>
      <w:lvlJc w:val="left"/>
      <w:pPr>
        <w:ind w:left="2520" w:hanging="360"/>
      </w:pPr>
    </w:lvl>
    <w:lvl w:ilvl="4" w:tplc="F58449EA" w:tentative="1">
      <w:start w:val="1"/>
      <w:numFmt w:val="lowerLetter"/>
      <w:lvlText w:val="%5."/>
      <w:lvlJc w:val="left"/>
      <w:pPr>
        <w:ind w:left="3240" w:hanging="360"/>
      </w:pPr>
    </w:lvl>
    <w:lvl w:ilvl="5" w:tplc="1FE01D04" w:tentative="1">
      <w:start w:val="1"/>
      <w:numFmt w:val="lowerRoman"/>
      <w:lvlText w:val="%6."/>
      <w:lvlJc w:val="right"/>
      <w:pPr>
        <w:ind w:left="3960" w:hanging="180"/>
      </w:pPr>
    </w:lvl>
    <w:lvl w:ilvl="6" w:tplc="8496EE44" w:tentative="1">
      <w:start w:val="1"/>
      <w:numFmt w:val="decimal"/>
      <w:lvlText w:val="%7."/>
      <w:lvlJc w:val="left"/>
      <w:pPr>
        <w:ind w:left="4680" w:hanging="360"/>
      </w:pPr>
    </w:lvl>
    <w:lvl w:ilvl="7" w:tplc="4F90B884" w:tentative="1">
      <w:start w:val="1"/>
      <w:numFmt w:val="lowerLetter"/>
      <w:lvlText w:val="%8."/>
      <w:lvlJc w:val="left"/>
      <w:pPr>
        <w:ind w:left="5400" w:hanging="360"/>
      </w:pPr>
    </w:lvl>
    <w:lvl w:ilvl="8" w:tplc="2D628AF0" w:tentative="1">
      <w:start w:val="1"/>
      <w:numFmt w:val="lowerRoman"/>
      <w:lvlText w:val="%9."/>
      <w:lvlJc w:val="right"/>
      <w:pPr>
        <w:ind w:left="6120" w:hanging="180"/>
      </w:pPr>
    </w:lvl>
  </w:abstractNum>
  <w:abstractNum w:abstractNumId="180"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72E45DD"/>
    <w:multiLevelType w:val="hybridMultilevel"/>
    <w:tmpl w:val="FFB424CA"/>
    <w:name w:val="WW8Num432322222223332233232322222323222423222222222222222332334222222"/>
    <w:lvl w:ilvl="0" w:tplc="F296EA6A">
      <w:start w:val="1"/>
      <w:numFmt w:val="decimal"/>
      <w:lvlText w:val="%1."/>
      <w:lvlJc w:val="left"/>
      <w:pPr>
        <w:tabs>
          <w:tab w:val="num" w:pos="360"/>
        </w:tabs>
        <w:ind w:left="360" w:hanging="360"/>
      </w:pPr>
      <w:rPr>
        <w:rFonts w:hint="default"/>
      </w:rPr>
    </w:lvl>
    <w:lvl w:ilvl="1" w:tplc="715A0632" w:tentative="1">
      <w:start w:val="1"/>
      <w:numFmt w:val="lowerLetter"/>
      <w:lvlText w:val="%2."/>
      <w:lvlJc w:val="left"/>
      <w:pPr>
        <w:tabs>
          <w:tab w:val="num" w:pos="1440"/>
        </w:tabs>
        <w:ind w:left="1440" w:hanging="360"/>
      </w:pPr>
    </w:lvl>
    <w:lvl w:ilvl="2" w:tplc="0CBA9540" w:tentative="1">
      <w:start w:val="1"/>
      <w:numFmt w:val="lowerRoman"/>
      <w:lvlText w:val="%3."/>
      <w:lvlJc w:val="right"/>
      <w:pPr>
        <w:tabs>
          <w:tab w:val="num" w:pos="2160"/>
        </w:tabs>
        <w:ind w:left="2160" w:hanging="180"/>
      </w:pPr>
    </w:lvl>
    <w:lvl w:ilvl="3" w:tplc="59FA2FDE" w:tentative="1">
      <w:start w:val="1"/>
      <w:numFmt w:val="decimal"/>
      <w:lvlText w:val="%4."/>
      <w:lvlJc w:val="left"/>
      <w:pPr>
        <w:tabs>
          <w:tab w:val="num" w:pos="2880"/>
        </w:tabs>
        <w:ind w:left="2880" w:hanging="360"/>
      </w:pPr>
    </w:lvl>
    <w:lvl w:ilvl="4" w:tplc="C040C8AC" w:tentative="1">
      <w:start w:val="1"/>
      <w:numFmt w:val="lowerLetter"/>
      <w:lvlText w:val="%5."/>
      <w:lvlJc w:val="left"/>
      <w:pPr>
        <w:tabs>
          <w:tab w:val="num" w:pos="3600"/>
        </w:tabs>
        <w:ind w:left="3600" w:hanging="360"/>
      </w:pPr>
    </w:lvl>
    <w:lvl w:ilvl="5" w:tplc="136A13BA" w:tentative="1">
      <w:start w:val="1"/>
      <w:numFmt w:val="lowerRoman"/>
      <w:lvlText w:val="%6."/>
      <w:lvlJc w:val="right"/>
      <w:pPr>
        <w:tabs>
          <w:tab w:val="num" w:pos="4320"/>
        </w:tabs>
        <w:ind w:left="4320" w:hanging="180"/>
      </w:pPr>
    </w:lvl>
    <w:lvl w:ilvl="6" w:tplc="44D642EC" w:tentative="1">
      <w:start w:val="1"/>
      <w:numFmt w:val="decimal"/>
      <w:lvlText w:val="%7."/>
      <w:lvlJc w:val="left"/>
      <w:pPr>
        <w:tabs>
          <w:tab w:val="num" w:pos="5040"/>
        </w:tabs>
        <w:ind w:left="5040" w:hanging="360"/>
      </w:pPr>
    </w:lvl>
    <w:lvl w:ilvl="7" w:tplc="B3D2F110" w:tentative="1">
      <w:start w:val="1"/>
      <w:numFmt w:val="lowerLetter"/>
      <w:lvlText w:val="%8."/>
      <w:lvlJc w:val="left"/>
      <w:pPr>
        <w:tabs>
          <w:tab w:val="num" w:pos="5760"/>
        </w:tabs>
        <w:ind w:left="5760" w:hanging="360"/>
      </w:pPr>
    </w:lvl>
    <w:lvl w:ilvl="8" w:tplc="ADB8095E" w:tentative="1">
      <w:start w:val="1"/>
      <w:numFmt w:val="lowerRoman"/>
      <w:lvlText w:val="%9."/>
      <w:lvlJc w:val="right"/>
      <w:pPr>
        <w:tabs>
          <w:tab w:val="num" w:pos="6480"/>
        </w:tabs>
        <w:ind w:left="6480" w:hanging="180"/>
      </w:pPr>
    </w:lvl>
  </w:abstractNum>
  <w:abstractNum w:abstractNumId="182"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3"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9" w15:restartNumberingAfterBreak="0">
    <w:nsid w:val="5BB86F1A"/>
    <w:multiLevelType w:val="hybridMultilevel"/>
    <w:tmpl w:val="2FCE5376"/>
    <w:name w:val="WW8Num43232222222333223323232222232322232222"/>
    <w:lvl w:ilvl="0" w:tplc="8C9A8540">
      <w:start w:val="1"/>
      <w:numFmt w:val="decimal"/>
      <w:lvlText w:val="%1."/>
      <w:lvlJc w:val="left"/>
      <w:pPr>
        <w:tabs>
          <w:tab w:val="num" w:pos="360"/>
        </w:tabs>
        <w:ind w:left="360" w:hanging="360"/>
      </w:pPr>
    </w:lvl>
    <w:lvl w:ilvl="1" w:tplc="54B632EE" w:tentative="1">
      <w:start w:val="1"/>
      <w:numFmt w:val="lowerLetter"/>
      <w:lvlText w:val="%2."/>
      <w:lvlJc w:val="left"/>
      <w:pPr>
        <w:tabs>
          <w:tab w:val="num" w:pos="1080"/>
        </w:tabs>
        <w:ind w:left="1080" w:hanging="360"/>
      </w:pPr>
    </w:lvl>
    <w:lvl w:ilvl="2" w:tplc="4D6EDEB0" w:tentative="1">
      <w:start w:val="1"/>
      <w:numFmt w:val="lowerRoman"/>
      <w:lvlText w:val="%3."/>
      <w:lvlJc w:val="right"/>
      <w:pPr>
        <w:tabs>
          <w:tab w:val="num" w:pos="1800"/>
        </w:tabs>
        <w:ind w:left="1800" w:hanging="180"/>
      </w:pPr>
    </w:lvl>
    <w:lvl w:ilvl="3" w:tplc="9E6E5352" w:tentative="1">
      <w:start w:val="1"/>
      <w:numFmt w:val="decimal"/>
      <w:lvlText w:val="%4."/>
      <w:lvlJc w:val="left"/>
      <w:pPr>
        <w:tabs>
          <w:tab w:val="num" w:pos="2520"/>
        </w:tabs>
        <w:ind w:left="2520" w:hanging="360"/>
      </w:pPr>
    </w:lvl>
    <w:lvl w:ilvl="4" w:tplc="CAEC72B6" w:tentative="1">
      <w:start w:val="1"/>
      <w:numFmt w:val="lowerLetter"/>
      <w:lvlText w:val="%5."/>
      <w:lvlJc w:val="left"/>
      <w:pPr>
        <w:tabs>
          <w:tab w:val="num" w:pos="3240"/>
        </w:tabs>
        <w:ind w:left="3240" w:hanging="360"/>
      </w:pPr>
    </w:lvl>
    <w:lvl w:ilvl="5" w:tplc="1730E538" w:tentative="1">
      <w:start w:val="1"/>
      <w:numFmt w:val="lowerRoman"/>
      <w:lvlText w:val="%6."/>
      <w:lvlJc w:val="right"/>
      <w:pPr>
        <w:tabs>
          <w:tab w:val="num" w:pos="3960"/>
        </w:tabs>
        <w:ind w:left="3960" w:hanging="180"/>
      </w:pPr>
    </w:lvl>
    <w:lvl w:ilvl="6" w:tplc="2520B7F0" w:tentative="1">
      <w:start w:val="1"/>
      <w:numFmt w:val="decimal"/>
      <w:lvlText w:val="%7."/>
      <w:lvlJc w:val="left"/>
      <w:pPr>
        <w:tabs>
          <w:tab w:val="num" w:pos="4680"/>
        </w:tabs>
        <w:ind w:left="4680" w:hanging="360"/>
      </w:pPr>
    </w:lvl>
    <w:lvl w:ilvl="7" w:tplc="F38E50DC" w:tentative="1">
      <w:start w:val="1"/>
      <w:numFmt w:val="lowerLetter"/>
      <w:lvlText w:val="%8."/>
      <w:lvlJc w:val="left"/>
      <w:pPr>
        <w:tabs>
          <w:tab w:val="num" w:pos="5400"/>
        </w:tabs>
        <w:ind w:left="5400" w:hanging="360"/>
      </w:pPr>
    </w:lvl>
    <w:lvl w:ilvl="8" w:tplc="588C4C22" w:tentative="1">
      <w:start w:val="1"/>
      <w:numFmt w:val="lowerRoman"/>
      <w:lvlText w:val="%9."/>
      <w:lvlJc w:val="right"/>
      <w:pPr>
        <w:tabs>
          <w:tab w:val="num" w:pos="6120"/>
        </w:tabs>
        <w:ind w:left="6120" w:hanging="180"/>
      </w:pPr>
    </w:lvl>
  </w:abstractNum>
  <w:abstractNum w:abstractNumId="190" w15:restartNumberingAfterBreak="0">
    <w:nsid w:val="5D461E1E"/>
    <w:multiLevelType w:val="hybridMultilevel"/>
    <w:tmpl w:val="65FCFEF0"/>
    <w:lvl w:ilvl="0" w:tplc="7EBEA8FE">
      <w:start w:val="1"/>
      <w:numFmt w:val="decimal"/>
      <w:lvlText w:val="%1."/>
      <w:lvlJc w:val="left"/>
      <w:pPr>
        <w:ind w:left="930" w:hanging="570"/>
      </w:pPr>
      <w:rPr>
        <w:rFonts w:hint="default"/>
        <w:b w:val="0"/>
      </w:rPr>
    </w:lvl>
    <w:lvl w:ilvl="1" w:tplc="B97C5BDA" w:tentative="1">
      <w:start w:val="1"/>
      <w:numFmt w:val="lowerLetter"/>
      <w:lvlText w:val="%2."/>
      <w:lvlJc w:val="left"/>
      <w:pPr>
        <w:ind w:left="1440" w:hanging="360"/>
      </w:pPr>
    </w:lvl>
    <w:lvl w:ilvl="2" w:tplc="48D69734" w:tentative="1">
      <w:start w:val="1"/>
      <w:numFmt w:val="lowerRoman"/>
      <w:lvlText w:val="%3."/>
      <w:lvlJc w:val="right"/>
      <w:pPr>
        <w:ind w:left="2160" w:hanging="180"/>
      </w:pPr>
    </w:lvl>
    <w:lvl w:ilvl="3" w:tplc="17407C00" w:tentative="1">
      <w:start w:val="1"/>
      <w:numFmt w:val="decimal"/>
      <w:lvlText w:val="%4."/>
      <w:lvlJc w:val="left"/>
      <w:pPr>
        <w:ind w:left="2880" w:hanging="360"/>
      </w:pPr>
    </w:lvl>
    <w:lvl w:ilvl="4" w:tplc="6CCE7AC6" w:tentative="1">
      <w:start w:val="1"/>
      <w:numFmt w:val="lowerLetter"/>
      <w:lvlText w:val="%5."/>
      <w:lvlJc w:val="left"/>
      <w:pPr>
        <w:ind w:left="3600" w:hanging="360"/>
      </w:pPr>
    </w:lvl>
    <w:lvl w:ilvl="5" w:tplc="64766E2A" w:tentative="1">
      <w:start w:val="1"/>
      <w:numFmt w:val="lowerRoman"/>
      <w:lvlText w:val="%6."/>
      <w:lvlJc w:val="right"/>
      <w:pPr>
        <w:ind w:left="4320" w:hanging="180"/>
      </w:pPr>
    </w:lvl>
    <w:lvl w:ilvl="6" w:tplc="C1DCABAA" w:tentative="1">
      <w:start w:val="1"/>
      <w:numFmt w:val="decimal"/>
      <w:lvlText w:val="%7."/>
      <w:lvlJc w:val="left"/>
      <w:pPr>
        <w:ind w:left="5040" w:hanging="360"/>
      </w:pPr>
    </w:lvl>
    <w:lvl w:ilvl="7" w:tplc="230E2EFA" w:tentative="1">
      <w:start w:val="1"/>
      <w:numFmt w:val="lowerLetter"/>
      <w:lvlText w:val="%8."/>
      <w:lvlJc w:val="left"/>
      <w:pPr>
        <w:ind w:left="5760" w:hanging="360"/>
      </w:pPr>
    </w:lvl>
    <w:lvl w:ilvl="8" w:tplc="BAA85C22" w:tentative="1">
      <w:start w:val="1"/>
      <w:numFmt w:val="lowerRoman"/>
      <w:lvlText w:val="%9."/>
      <w:lvlJc w:val="right"/>
      <w:pPr>
        <w:ind w:left="6480" w:hanging="180"/>
      </w:pPr>
    </w:lvl>
  </w:abstractNum>
  <w:abstractNum w:abstractNumId="191" w15:restartNumberingAfterBreak="0">
    <w:nsid w:val="5E786C76"/>
    <w:multiLevelType w:val="hybridMultilevel"/>
    <w:tmpl w:val="8204502E"/>
    <w:name w:val="WW8Num43232222"/>
    <w:lvl w:ilvl="0" w:tplc="021E7640">
      <w:start w:val="1"/>
      <w:numFmt w:val="decimal"/>
      <w:lvlText w:val="%1."/>
      <w:lvlJc w:val="left"/>
      <w:pPr>
        <w:tabs>
          <w:tab w:val="num" w:pos="360"/>
        </w:tabs>
        <w:ind w:left="360" w:hanging="360"/>
      </w:pPr>
    </w:lvl>
    <w:lvl w:ilvl="1" w:tplc="090C8CFE" w:tentative="1">
      <w:start w:val="1"/>
      <w:numFmt w:val="lowerLetter"/>
      <w:lvlText w:val="%2."/>
      <w:lvlJc w:val="left"/>
      <w:pPr>
        <w:tabs>
          <w:tab w:val="num" w:pos="1080"/>
        </w:tabs>
        <w:ind w:left="1080" w:hanging="360"/>
      </w:pPr>
    </w:lvl>
    <w:lvl w:ilvl="2" w:tplc="94089C12" w:tentative="1">
      <w:start w:val="1"/>
      <w:numFmt w:val="lowerRoman"/>
      <w:lvlText w:val="%3."/>
      <w:lvlJc w:val="right"/>
      <w:pPr>
        <w:tabs>
          <w:tab w:val="num" w:pos="1800"/>
        </w:tabs>
        <w:ind w:left="1800" w:hanging="180"/>
      </w:pPr>
    </w:lvl>
    <w:lvl w:ilvl="3" w:tplc="CB12FF02" w:tentative="1">
      <w:start w:val="1"/>
      <w:numFmt w:val="decimal"/>
      <w:lvlText w:val="%4."/>
      <w:lvlJc w:val="left"/>
      <w:pPr>
        <w:tabs>
          <w:tab w:val="num" w:pos="2520"/>
        </w:tabs>
        <w:ind w:left="2520" w:hanging="360"/>
      </w:pPr>
    </w:lvl>
    <w:lvl w:ilvl="4" w:tplc="AD145C34" w:tentative="1">
      <w:start w:val="1"/>
      <w:numFmt w:val="lowerLetter"/>
      <w:lvlText w:val="%5."/>
      <w:lvlJc w:val="left"/>
      <w:pPr>
        <w:tabs>
          <w:tab w:val="num" w:pos="3240"/>
        </w:tabs>
        <w:ind w:left="3240" w:hanging="360"/>
      </w:pPr>
    </w:lvl>
    <w:lvl w:ilvl="5" w:tplc="D12C1C5A" w:tentative="1">
      <w:start w:val="1"/>
      <w:numFmt w:val="lowerRoman"/>
      <w:lvlText w:val="%6."/>
      <w:lvlJc w:val="right"/>
      <w:pPr>
        <w:tabs>
          <w:tab w:val="num" w:pos="3960"/>
        </w:tabs>
        <w:ind w:left="3960" w:hanging="180"/>
      </w:pPr>
    </w:lvl>
    <w:lvl w:ilvl="6" w:tplc="0DBC4E6E" w:tentative="1">
      <w:start w:val="1"/>
      <w:numFmt w:val="decimal"/>
      <w:lvlText w:val="%7."/>
      <w:lvlJc w:val="left"/>
      <w:pPr>
        <w:tabs>
          <w:tab w:val="num" w:pos="4680"/>
        </w:tabs>
        <w:ind w:left="4680" w:hanging="360"/>
      </w:pPr>
    </w:lvl>
    <w:lvl w:ilvl="7" w:tplc="59604100" w:tentative="1">
      <w:start w:val="1"/>
      <w:numFmt w:val="lowerLetter"/>
      <w:lvlText w:val="%8."/>
      <w:lvlJc w:val="left"/>
      <w:pPr>
        <w:tabs>
          <w:tab w:val="num" w:pos="5400"/>
        </w:tabs>
        <w:ind w:left="5400" w:hanging="360"/>
      </w:pPr>
    </w:lvl>
    <w:lvl w:ilvl="8" w:tplc="09A433CA" w:tentative="1">
      <w:start w:val="1"/>
      <w:numFmt w:val="lowerRoman"/>
      <w:lvlText w:val="%9."/>
      <w:lvlJc w:val="right"/>
      <w:pPr>
        <w:tabs>
          <w:tab w:val="num" w:pos="6120"/>
        </w:tabs>
        <w:ind w:left="6120" w:hanging="180"/>
      </w:pPr>
    </w:lvl>
  </w:abstractNum>
  <w:abstractNum w:abstractNumId="192"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4"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3D3E39"/>
    <w:multiLevelType w:val="hybridMultilevel"/>
    <w:tmpl w:val="AD8C7032"/>
    <w:name w:val="WW8Num4323222222"/>
    <w:lvl w:ilvl="0" w:tplc="E2AEE3C4">
      <w:start w:val="1"/>
      <w:numFmt w:val="decimal"/>
      <w:lvlText w:val="%1."/>
      <w:lvlJc w:val="left"/>
      <w:pPr>
        <w:tabs>
          <w:tab w:val="num" w:pos="360"/>
        </w:tabs>
        <w:ind w:left="360" w:hanging="360"/>
      </w:pPr>
      <w:rPr>
        <w:rFonts w:hint="default"/>
      </w:rPr>
    </w:lvl>
    <w:lvl w:ilvl="1" w:tplc="5406C1A2" w:tentative="1">
      <w:start w:val="1"/>
      <w:numFmt w:val="lowerLetter"/>
      <w:lvlText w:val="%2."/>
      <w:lvlJc w:val="left"/>
      <w:pPr>
        <w:tabs>
          <w:tab w:val="num" w:pos="720"/>
        </w:tabs>
        <w:ind w:left="720" w:hanging="360"/>
      </w:pPr>
    </w:lvl>
    <w:lvl w:ilvl="2" w:tplc="E4D07B12" w:tentative="1">
      <w:start w:val="1"/>
      <w:numFmt w:val="lowerRoman"/>
      <w:lvlText w:val="%3."/>
      <w:lvlJc w:val="right"/>
      <w:pPr>
        <w:tabs>
          <w:tab w:val="num" w:pos="1440"/>
        </w:tabs>
        <w:ind w:left="1440" w:hanging="180"/>
      </w:pPr>
    </w:lvl>
    <w:lvl w:ilvl="3" w:tplc="0610E794" w:tentative="1">
      <w:start w:val="1"/>
      <w:numFmt w:val="decimal"/>
      <w:lvlText w:val="%4."/>
      <w:lvlJc w:val="left"/>
      <w:pPr>
        <w:tabs>
          <w:tab w:val="num" w:pos="2160"/>
        </w:tabs>
        <w:ind w:left="2160" w:hanging="360"/>
      </w:pPr>
    </w:lvl>
    <w:lvl w:ilvl="4" w:tplc="AD0C2954" w:tentative="1">
      <w:start w:val="1"/>
      <w:numFmt w:val="lowerLetter"/>
      <w:lvlText w:val="%5."/>
      <w:lvlJc w:val="left"/>
      <w:pPr>
        <w:tabs>
          <w:tab w:val="num" w:pos="2880"/>
        </w:tabs>
        <w:ind w:left="2880" w:hanging="360"/>
      </w:pPr>
    </w:lvl>
    <w:lvl w:ilvl="5" w:tplc="CABC3B7E" w:tentative="1">
      <w:start w:val="1"/>
      <w:numFmt w:val="lowerRoman"/>
      <w:lvlText w:val="%6."/>
      <w:lvlJc w:val="right"/>
      <w:pPr>
        <w:tabs>
          <w:tab w:val="num" w:pos="3600"/>
        </w:tabs>
        <w:ind w:left="3600" w:hanging="180"/>
      </w:pPr>
    </w:lvl>
    <w:lvl w:ilvl="6" w:tplc="D25803E2" w:tentative="1">
      <w:start w:val="1"/>
      <w:numFmt w:val="decimal"/>
      <w:lvlText w:val="%7."/>
      <w:lvlJc w:val="left"/>
      <w:pPr>
        <w:tabs>
          <w:tab w:val="num" w:pos="4320"/>
        </w:tabs>
        <w:ind w:left="4320" w:hanging="360"/>
      </w:pPr>
    </w:lvl>
    <w:lvl w:ilvl="7" w:tplc="509C0A02" w:tentative="1">
      <w:start w:val="1"/>
      <w:numFmt w:val="lowerLetter"/>
      <w:lvlText w:val="%8."/>
      <w:lvlJc w:val="left"/>
      <w:pPr>
        <w:tabs>
          <w:tab w:val="num" w:pos="5040"/>
        </w:tabs>
        <w:ind w:left="5040" w:hanging="360"/>
      </w:pPr>
    </w:lvl>
    <w:lvl w:ilvl="8" w:tplc="6CEE7B8C" w:tentative="1">
      <w:start w:val="1"/>
      <w:numFmt w:val="lowerRoman"/>
      <w:lvlText w:val="%9."/>
      <w:lvlJc w:val="right"/>
      <w:pPr>
        <w:tabs>
          <w:tab w:val="num" w:pos="5760"/>
        </w:tabs>
        <w:ind w:left="5760" w:hanging="180"/>
      </w:pPr>
    </w:lvl>
  </w:abstractNum>
  <w:abstractNum w:abstractNumId="198" w15:restartNumberingAfterBreak="0">
    <w:nsid w:val="61485EFB"/>
    <w:multiLevelType w:val="hybridMultilevel"/>
    <w:tmpl w:val="FDC89836"/>
    <w:lvl w:ilvl="0" w:tplc="4EBCDC72">
      <w:start w:val="1"/>
      <w:numFmt w:val="decimal"/>
      <w:lvlText w:val="%1."/>
      <w:lvlJc w:val="left"/>
      <w:pPr>
        <w:ind w:left="502" w:hanging="360"/>
      </w:pPr>
      <w:rPr>
        <w:rFonts w:hint="default"/>
        <w:b w:val="0"/>
      </w:rPr>
    </w:lvl>
    <w:lvl w:ilvl="1" w:tplc="79CCE3E6" w:tentative="1">
      <w:start w:val="1"/>
      <w:numFmt w:val="lowerLetter"/>
      <w:lvlText w:val="%2."/>
      <w:lvlJc w:val="left"/>
      <w:pPr>
        <w:ind w:left="1222" w:hanging="360"/>
      </w:pPr>
    </w:lvl>
    <w:lvl w:ilvl="2" w:tplc="A31E5692" w:tentative="1">
      <w:start w:val="1"/>
      <w:numFmt w:val="lowerRoman"/>
      <w:lvlText w:val="%3."/>
      <w:lvlJc w:val="right"/>
      <w:pPr>
        <w:ind w:left="1942" w:hanging="180"/>
      </w:pPr>
    </w:lvl>
    <w:lvl w:ilvl="3" w:tplc="9A82033E" w:tentative="1">
      <w:start w:val="1"/>
      <w:numFmt w:val="decimal"/>
      <w:lvlText w:val="%4."/>
      <w:lvlJc w:val="left"/>
      <w:pPr>
        <w:ind w:left="2662" w:hanging="360"/>
      </w:pPr>
    </w:lvl>
    <w:lvl w:ilvl="4" w:tplc="BB82EDE4" w:tentative="1">
      <w:start w:val="1"/>
      <w:numFmt w:val="lowerLetter"/>
      <w:lvlText w:val="%5."/>
      <w:lvlJc w:val="left"/>
      <w:pPr>
        <w:ind w:left="3382" w:hanging="360"/>
      </w:pPr>
    </w:lvl>
    <w:lvl w:ilvl="5" w:tplc="D98C91F8" w:tentative="1">
      <w:start w:val="1"/>
      <w:numFmt w:val="lowerRoman"/>
      <w:lvlText w:val="%6."/>
      <w:lvlJc w:val="right"/>
      <w:pPr>
        <w:ind w:left="4102" w:hanging="180"/>
      </w:pPr>
    </w:lvl>
    <w:lvl w:ilvl="6" w:tplc="80CA6AC6" w:tentative="1">
      <w:start w:val="1"/>
      <w:numFmt w:val="decimal"/>
      <w:lvlText w:val="%7."/>
      <w:lvlJc w:val="left"/>
      <w:pPr>
        <w:ind w:left="4822" w:hanging="360"/>
      </w:pPr>
    </w:lvl>
    <w:lvl w:ilvl="7" w:tplc="A0103570" w:tentative="1">
      <w:start w:val="1"/>
      <w:numFmt w:val="lowerLetter"/>
      <w:lvlText w:val="%8."/>
      <w:lvlJc w:val="left"/>
      <w:pPr>
        <w:ind w:left="5542" w:hanging="360"/>
      </w:pPr>
    </w:lvl>
    <w:lvl w:ilvl="8" w:tplc="6C5EB86A" w:tentative="1">
      <w:start w:val="1"/>
      <w:numFmt w:val="lowerRoman"/>
      <w:lvlText w:val="%9."/>
      <w:lvlJc w:val="right"/>
      <w:pPr>
        <w:ind w:left="6262" w:hanging="180"/>
      </w:pPr>
    </w:lvl>
  </w:abstractNum>
  <w:abstractNum w:abstractNumId="199"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2406A18"/>
    <w:multiLevelType w:val="hybridMultilevel"/>
    <w:tmpl w:val="CDFA8472"/>
    <w:name w:val="WW8Num4323222222233322332323222223232"/>
    <w:lvl w:ilvl="0" w:tplc="EA4643EA">
      <w:start w:val="1"/>
      <w:numFmt w:val="decimal"/>
      <w:lvlText w:val="%1."/>
      <w:lvlJc w:val="left"/>
      <w:pPr>
        <w:tabs>
          <w:tab w:val="num" w:pos="360"/>
        </w:tabs>
        <w:ind w:left="360" w:hanging="360"/>
      </w:pPr>
      <w:rPr>
        <w:rFonts w:hint="default"/>
      </w:rPr>
    </w:lvl>
    <w:lvl w:ilvl="1" w:tplc="B5EA5016" w:tentative="1">
      <w:start w:val="1"/>
      <w:numFmt w:val="lowerLetter"/>
      <w:lvlText w:val="%2."/>
      <w:lvlJc w:val="left"/>
      <w:pPr>
        <w:tabs>
          <w:tab w:val="num" w:pos="720"/>
        </w:tabs>
        <w:ind w:left="720" w:hanging="360"/>
      </w:pPr>
    </w:lvl>
    <w:lvl w:ilvl="2" w:tplc="D60E62A8" w:tentative="1">
      <w:start w:val="1"/>
      <w:numFmt w:val="lowerRoman"/>
      <w:lvlText w:val="%3."/>
      <w:lvlJc w:val="right"/>
      <w:pPr>
        <w:tabs>
          <w:tab w:val="num" w:pos="1440"/>
        </w:tabs>
        <w:ind w:left="1440" w:hanging="180"/>
      </w:pPr>
    </w:lvl>
    <w:lvl w:ilvl="3" w:tplc="4A60BD0E" w:tentative="1">
      <w:start w:val="1"/>
      <w:numFmt w:val="decimal"/>
      <w:lvlText w:val="%4."/>
      <w:lvlJc w:val="left"/>
      <w:pPr>
        <w:tabs>
          <w:tab w:val="num" w:pos="2160"/>
        </w:tabs>
        <w:ind w:left="2160" w:hanging="360"/>
      </w:pPr>
    </w:lvl>
    <w:lvl w:ilvl="4" w:tplc="7B6A2CAC" w:tentative="1">
      <w:start w:val="1"/>
      <w:numFmt w:val="lowerLetter"/>
      <w:lvlText w:val="%5."/>
      <w:lvlJc w:val="left"/>
      <w:pPr>
        <w:tabs>
          <w:tab w:val="num" w:pos="2880"/>
        </w:tabs>
        <w:ind w:left="2880" w:hanging="360"/>
      </w:pPr>
    </w:lvl>
    <w:lvl w:ilvl="5" w:tplc="48D47FBC" w:tentative="1">
      <w:start w:val="1"/>
      <w:numFmt w:val="lowerRoman"/>
      <w:lvlText w:val="%6."/>
      <w:lvlJc w:val="right"/>
      <w:pPr>
        <w:tabs>
          <w:tab w:val="num" w:pos="3600"/>
        </w:tabs>
        <w:ind w:left="3600" w:hanging="180"/>
      </w:pPr>
    </w:lvl>
    <w:lvl w:ilvl="6" w:tplc="C52E0264" w:tentative="1">
      <w:start w:val="1"/>
      <w:numFmt w:val="decimal"/>
      <w:lvlText w:val="%7."/>
      <w:lvlJc w:val="left"/>
      <w:pPr>
        <w:tabs>
          <w:tab w:val="num" w:pos="4320"/>
        </w:tabs>
        <w:ind w:left="4320" w:hanging="360"/>
      </w:pPr>
    </w:lvl>
    <w:lvl w:ilvl="7" w:tplc="0A4EC88A" w:tentative="1">
      <w:start w:val="1"/>
      <w:numFmt w:val="lowerLetter"/>
      <w:lvlText w:val="%8."/>
      <w:lvlJc w:val="left"/>
      <w:pPr>
        <w:tabs>
          <w:tab w:val="num" w:pos="5040"/>
        </w:tabs>
        <w:ind w:left="5040" w:hanging="360"/>
      </w:pPr>
    </w:lvl>
    <w:lvl w:ilvl="8" w:tplc="FC98F998" w:tentative="1">
      <w:start w:val="1"/>
      <w:numFmt w:val="lowerRoman"/>
      <w:lvlText w:val="%9."/>
      <w:lvlJc w:val="right"/>
      <w:pPr>
        <w:tabs>
          <w:tab w:val="num" w:pos="5760"/>
        </w:tabs>
        <w:ind w:left="5760" w:hanging="180"/>
      </w:pPr>
    </w:lvl>
  </w:abstractNum>
  <w:abstractNum w:abstractNumId="201" w15:restartNumberingAfterBreak="0">
    <w:nsid w:val="62860CA6"/>
    <w:multiLevelType w:val="hybridMultilevel"/>
    <w:tmpl w:val="E266066C"/>
    <w:name w:val="WW8Num4323222222233322332323222223232223222332222222232222232"/>
    <w:lvl w:ilvl="0" w:tplc="89DEAEC8">
      <w:start w:val="1"/>
      <w:numFmt w:val="bullet"/>
      <w:lvlText w:val=""/>
      <w:lvlJc w:val="left"/>
      <w:pPr>
        <w:tabs>
          <w:tab w:val="num" w:pos="1080"/>
        </w:tabs>
        <w:ind w:left="1080" w:hanging="360"/>
      </w:pPr>
      <w:rPr>
        <w:rFonts w:ascii="Symbol" w:hAnsi="Symbol" w:hint="default"/>
      </w:rPr>
    </w:lvl>
    <w:lvl w:ilvl="1" w:tplc="CE7C1EE2" w:tentative="1">
      <w:start w:val="1"/>
      <w:numFmt w:val="bullet"/>
      <w:lvlText w:val="o"/>
      <w:lvlJc w:val="left"/>
      <w:pPr>
        <w:tabs>
          <w:tab w:val="num" w:pos="1800"/>
        </w:tabs>
        <w:ind w:left="1800" w:hanging="360"/>
      </w:pPr>
      <w:rPr>
        <w:rFonts w:ascii="Courier New" w:hAnsi="Courier New" w:hint="default"/>
      </w:rPr>
    </w:lvl>
    <w:lvl w:ilvl="2" w:tplc="34DEB504" w:tentative="1">
      <w:start w:val="1"/>
      <w:numFmt w:val="bullet"/>
      <w:lvlText w:val=""/>
      <w:lvlJc w:val="left"/>
      <w:pPr>
        <w:tabs>
          <w:tab w:val="num" w:pos="2520"/>
        </w:tabs>
        <w:ind w:left="2520" w:hanging="360"/>
      </w:pPr>
      <w:rPr>
        <w:rFonts w:ascii="Wingdings" w:hAnsi="Wingdings" w:hint="default"/>
      </w:rPr>
    </w:lvl>
    <w:lvl w:ilvl="3" w:tplc="CDCCB7B8" w:tentative="1">
      <w:start w:val="1"/>
      <w:numFmt w:val="bullet"/>
      <w:lvlText w:val=""/>
      <w:lvlJc w:val="left"/>
      <w:pPr>
        <w:tabs>
          <w:tab w:val="num" w:pos="3240"/>
        </w:tabs>
        <w:ind w:left="3240" w:hanging="360"/>
      </w:pPr>
      <w:rPr>
        <w:rFonts w:ascii="Symbol" w:hAnsi="Symbol" w:hint="default"/>
      </w:rPr>
    </w:lvl>
    <w:lvl w:ilvl="4" w:tplc="A36C034C" w:tentative="1">
      <w:start w:val="1"/>
      <w:numFmt w:val="bullet"/>
      <w:lvlText w:val="o"/>
      <w:lvlJc w:val="left"/>
      <w:pPr>
        <w:tabs>
          <w:tab w:val="num" w:pos="3960"/>
        </w:tabs>
        <w:ind w:left="3960" w:hanging="360"/>
      </w:pPr>
      <w:rPr>
        <w:rFonts w:ascii="Courier New" w:hAnsi="Courier New" w:hint="default"/>
      </w:rPr>
    </w:lvl>
    <w:lvl w:ilvl="5" w:tplc="B33C80FE" w:tentative="1">
      <w:start w:val="1"/>
      <w:numFmt w:val="bullet"/>
      <w:lvlText w:val=""/>
      <w:lvlJc w:val="left"/>
      <w:pPr>
        <w:tabs>
          <w:tab w:val="num" w:pos="4680"/>
        </w:tabs>
        <w:ind w:left="4680" w:hanging="360"/>
      </w:pPr>
      <w:rPr>
        <w:rFonts w:ascii="Wingdings" w:hAnsi="Wingdings" w:hint="default"/>
      </w:rPr>
    </w:lvl>
    <w:lvl w:ilvl="6" w:tplc="32E4B7EC" w:tentative="1">
      <w:start w:val="1"/>
      <w:numFmt w:val="bullet"/>
      <w:lvlText w:val=""/>
      <w:lvlJc w:val="left"/>
      <w:pPr>
        <w:tabs>
          <w:tab w:val="num" w:pos="5400"/>
        </w:tabs>
        <w:ind w:left="5400" w:hanging="360"/>
      </w:pPr>
      <w:rPr>
        <w:rFonts w:ascii="Symbol" w:hAnsi="Symbol" w:hint="default"/>
      </w:rPr>
    </w:lvl>
    <w:lvl w:ilvl="7" w:tplc="5D865D7A" w:tentative="1">
      <w:start w:val="1"/>
      <w:numFmt w:val="bullet"/>
      <w:lvlText w:val="o"/>
      <w:lvlJc w:val="left"/>
      <w:pPr>
        <w:tabs>
          <w:tab w:val="num" w:pos="6120"/>
        </w:tabs>
        <w:ind w:left="6120" w:hanging="360"/>
      </w:pPr>
      <w:rPr>
        <w:rFonts w:ascii="Courier New" w:hAnsi="Courier New" w:hint="default"/>
      </w:rPr>
    </w:lvl>
    <w:lvl w:ilvl="8" w:tplc="929C1284" w:tentative="1">
      <w:start w:val="1"/>
      <w:numFmt w:val="bullet"/>
      <w:lvlText w:val=""/>
      <w:lvlJc w:val="left"/>
      <w:pPr>
        <w:tabs>
          <w:tab w:val="num" w:pos="6840"/>
        </w:tabs>
        <w:ind w:left="6840" w:hanging="360"/>
      </w:pPr>
      <w:rPr>
        <w:rFonts w:ascii="Wingdings" w:hAnsi="Wingdings" w:hint="default"/>
      </w:rPr>
    </w:lvl>
  </w:abstractNum>
  <w:abstractNum w:abstractNumId="202" w15:restartNumberingAfterBreak="0">
    <w:nsid w:val="64891A9C"/>
    <w:multiLevelType w:val="hybridMultilevel"/>
    <w:tmpl w:val="FD48686A"/>
    <w:name w:val="WW8Num432322222223332233232322222323222423222222222222222332334222"/>
    <w:lvl w:ilvl="0" w:tplc="B654460C">
      <w:start w:val="1"/>
      <w:numFmt w:val="decimal"/>
      <w:lvlText w:val="%1."/>
      <w:lvlJc w:val="left"/>
      <w:pPr>
        <w:tabs>
          <w:tab w:val="num" w:pos="360"/>
        </w:tabs>
        <w:ind w:left="360" w:hanging="360"/>
      </w:pPr>
      <w:rPr>
        <w:rFonts w:hint="default"/>
      </w:rPr>
    </w:lvl>
    <w:lvl w:ilvl="1" w:tplc="D034F1B6" w:tentative="1">
      <w:start w:val="1"/>
      <w:numFmt w:val="lowerLetter"/>
      <w:lvlText w:val="%2."/>
      <w:lvlJc w:val="left"/>
      <w:pPr>
        <w:tabs>
          <w:tab w:val="num" w:pos="1440"/>
        </w:tabs>
        <w:ind w:left="1440" w:hanging="360"/>
      </w:pPr>
    </w:lvl>
    <w:lvl w:ilvl="2" w:tplc="85127D20" w:tentative="1">
      <w:start w:val="1"/>
      <w:numFmt w:val="lowerRoman"/>
      <w:lvlText w:val="%3."/>
      <w:lvlJc w:val="right"/>
      <w:pPr>
        <w:tabs>
          <w:tab w:val="num" w:pos="2160"/>
        </w:tabs>
        <w:ind w:left="2160" w:hanging="180"/>
      </w:pPr>
    </w:lvl>
    <w:lvl w:ilvl="3" w:tplc="AF18CF50" w:tentative="1">
      <w:start w:val="1"/>
      <w:numFmt w:val="decimal"/>
      <w:lvlText w:val="%4."/>
      <w:lvlJc w:val="left"/>
      <w:pPr>
        <w:tabs>
          <w:tab w:val="num" w:pos="2880"/>
        </w:tabs>
        <w:ind w:left="2880" w:hanging="360"/>
      </w:pPr>
    </w:lvl>
    <w:lvl w:ilvl="4" w:tplc="B9C2D668" w:tentative="1">
      <w:start w:val="1"/>
      <w:numFmt w:val="lowerLetter"/>
      <w:lvlText w:val="%5."/>
      <w:lvlJc w:val="left"/>
      <w:pPr>
        <w:tabs>
          <w:tab w:val="num" w:pos="3600"/>
        </w:tabs>
        <w:ind w:left="3600" w:hanging="360"/>
      </w:pPr>
    </w:lvl>
    <w:lvl w:ilvl="5" w:tplc="F0A6CB72" w:tentative="1">
      <w:start w:val="1"/>
      <w:numFmt w:val="lowerRoman"/>
      <w:lvlText w:val="%6."/>
      <w:lvlJc w:val="right"/>
      <w:pPr>
        <w:tabs>
          <w:tab w:val="num" w:pos="4320"/>
        </w:tabs>
        <w:ind w:left="4320" w:hanging="180"/>
      </w:pPr>
    </w:lvl>
    <w:lvl w:ilvl="6" w:tplc="7DD6DAA0" w:tentative="1">
      <w:start w:val="1"/>
      <w:numFmt w:val="decimal"/>
      <w:lvlText w:val="%7."/>
      <w:lvlJc w:val="left"/>
      <w:pPr>
        <w:tabs>
          <w:tab w:val="num" w:pos="5040"/>
        </w:tabs>
        <w:ind w:left="5040" w:hanging="360"/>
      </w:pPr>
    </w:lvl>
    <w:lvl w:ilvl="7" w:tplc="C2944CE6" w:tentative="1">
      <w:start w:val="1"/>
      <w:numFmt w:val="lowerLetter"/>
      <w:lvlText w:val="%8."/>
      <w:lvlJc w:val="left"/>
      <w:pPr>
        <w:tabs>
          <w:tab w:val="num" w:pos="5760"/>
        </w:tabs>
        <w:ind w:left="5760" w:hanging="360"/>
      </w:pPr>
    </w:lvl>
    <w:lvl w:ilvl="8" w:tplc="A30A39F6" w:tentative="1">
      <w:start w:val="1"/>
      <w:numFmt w:val="lowerRoman"/>
      <w:lvlText w:val="%9."/>
      <w:lvlJc w:val="right"/>
      <w:pPr>
        <w:tabs>
          <w:tab w:val="num" w:pos="6480"/>
        </w:tabs>
        <w:ind w:left="6480" w:hanging="180"/>
      </w:pPr>
    </w:lvl>
  </w:abstractNum>
  <w:abstractNum w:abstractNumId="203"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5AF33A2"/>
    <w:multiLevelType w:val="hybridMultilevel"/>
    <w:tmpl w:val="0D3E4370"/>
    <w:name w:val="WW8Num432322222223332233232322222343222222"/>
    <w:lvl w:ilvl="0" w:tplc="71F682A8">
      <w:start w:val="1"/>
      <w:numFmt w:val="decimal"/>
      <w:lvlText w:val="%1."/>
      <w:lvlJc w:val="left"/>
      <w:pPr>
        <w:tabs>
          <w:tab w:val="num" w:pos="360"/>
        </w:tabs>
        <w:ind w:left="360" w:hanging="360"/>
      </w:pPr>
      <w:rPr>
        <w:rFonts w:hint="default"/>
        <w:b w:val="0"/>
      </w:rPr>
    </w:lvl>
    <w:lvl w:ilvl="1" w:tplc="D1483A66" w:tentative="1">
      <w:start w:val="1"/>
      <w:numFmt w:val="lowerLetter"/>
      <w:lvlText w:val="%2."/>
      <w:lvlJc w:val="left"/>
      <w:pPr>
        <w:tabs>
          <w:tab w:val="num" w:pos="1440"/>
        </w:tabs>
        <w:ind w:left="1440" w:hanging="360"/>
      </w:pPr>
    </w:lvl>
    <w:lvl w:ilvl="2" w:tplc="D3087210" w:tentative="1">
      <w:start w:val="1"/>
      <w:numFmt w:val="lowerRoman"/>
      <w:lvlText w:val="%3."/>
      <w:lvlJc w:val="right"/>
      <w:pPr>
        <w:tabs>
          <w:tab w:val="num" w:pos="2160"/>
        </w:tabs>
        <w:ind w:left="2160" w:hanging="180"/>
      </w:pPr>
    </w:lvl>
    <w:lvl w:ilvl="3" w:tplc="3138B7B8" w:tentative="1">
      <w:start w:val="1"/>
      <w:numFmt w:val="decimal"/>
      <w:lvlText w:val="%4."/>
      <w:lvlJc w:val="left"/>
      <w:pPr>
        <w:tabs>
          <w:tab w:val="num" w:pos="2880"/>
        </w:tabs>
        <w:ind w:left="2880" w:hanging="360"/>
      </w:pPr>
    </w:lvl>
    <w:lvl w:ilvl="4" w:tplc="997A7064" w:tentative="1">
      <w:start w:val="1"/>
      <w:numFmt w:val="lowerLetter"/>
      <w:lvlText w:val="%5."/>
      <w:lvlJc w:val="left"/>
      <w:pPr>
        <w:tabs>
          <w:tab w:val="num" w:pos="3600"/>
        </w:tabs>
        <w:ind w:left="3600" w:hanging="360"/>
      </w:pPr>
    </w:lvl>
    <w:lvl w:ilvl="5" w:tplc="0E866C6A" w:tentative="1">
      <w:start w:val="1"/>
      <w:numFmt w:val="lowerRoman"/>
      <w:lvlText w:val="%6."/>
      <w:lvlJc w:val="right"/>
      <w:pPr>
        <w:tabs>
          <w:tab w:val="num" w:pos="4320"/>
        </w:tabs>
        <w:ind w:left="4320" w:hanging="180"/>
      </w:pPr>
    </w:lvl>
    <w:lvl w:ilvl="6" w:tplc="948E7E78" w:tentative="1">
      <w:start w:val="1"/>
      <w:numFmt w:val="decimal"/>
      <w:lvlText w:val="%7."/>
      <w:lvlJc w:val="left"/>
      <w:pPr>
        <w:tabs>
          <w:tab w:val="num" w:pos="5040"/>
        </w:tabs>
        <w:ind w:left="5040" w:hanging="360"/>
      </w:pPr>
    </w:lvl>
    <w:lvl w:ilvl="7" w:tplc="2F3A2026" w:tentative="1">
      <w:start w:val="1"/>
      <w:numFmt w:val="lowerLetter"/>
      <w:lvlText w:val="%8."/>
      <w:lvlJc w:val="left"/>
      <w:pPr>
        <w:tabs>
          <w:tab w:val="num" w:pos="5760"/>
        </w:tabs>
        <w:ind w:left="5760" w:hanging="360"/>
      </w:pPr>
    </w:lvl>
    <w:lvl w:ilvl="8" w:tplc="CBB446AC" w:tentative="1">
      <w:start w:val="1"/>
      <w:numFmt w:val="lowerRoman"/>
      <w:lvlText w:val="%9."/>
      <w:lvlJc w:val="right"/>
      <w:pPr>
        <w:tabs>
          <w:tab w:val="num" w:pos="6480"/>
        </w:tabs>
        <w:ind w:left="6480" w:hanging="180"/>
      </w:pPr>
    </w:lvl>
  </w:abstractNum>
  <w:abstractNum w:abstractNumId="205"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E63C0DE6">
      <w:start w:val="1"/>
      <w:numFmt w:val="decimal"/>
      <w:lvlText w:val="%1."/>
      <w:lvlJc w:val="left"/>
      <w:pPr>
        <w:ind w:left="720" w:hanging="360"/>
      </w:pPr>
      <w:rPr>
        <w:rFonts w:hint="default"/>
      </w:rPr>
    </w:lvl>
    <w:lvl w:ilvl="1" w:tplc="8C0C4B00" w:tentative="1">
      <w:start w:val="1"/>
      <w:numFmt w:val="lowerLetter"/>
      <w:lvlText w:val="%2."/>
      <w:lvlJc w:val="left"/>
      <w:pPr>
        <w:ind w:left="1440" w:hanging="360"/>
      </w:pPr>
    </w:lvl>
    <w:lvl w:ilvl="2" w:tplc="9FE0D8EC" w:tentative="1">
      <w:start w:val="1"/>
      <w:numFmt w:val="lowerRoman"/>
      <w:lvlText w:val="%3."/>
      <w:lvlJc w:val="right"/>
      <w:pPr>
        <w:ind w:left="2160" w:hanging="180"/>
      </w:pPr>
    </w:lvl>
    <w:lvl w:ilvl="3" w:tplc="93E8BE0A" w:tentative="1">
      <w:start w:val="1"/>
      <w:numFmt w:val="decimal"/>
      <w:lvlText w:val="%4."/>
      <w:lvlJc w:val="left"/>
      <w:pPr>
        <w:ind w:left="2880" w:hanging="360"/>
      </w:pPr>
    </w:lvl>
    <w:lvl w:ilvl="4" w:tplc="24B48C24" w:tentative="1">
      <w:start w:val="1"/>
      <w:numFmt w:val="lowerLetter"/>
      <w:lvlText w:val="%5."/>
      <w:lvlJc w:val="left"/>
      <w:pPr>
        <w:ind w:left="3600" w:hanging="360"/>
      </w:pPr>
    </w:lvl>
    <w:lvl w:ilvl="5" w:tplc="CDE690A4" w:tentative="1">
      <w:start w:val="1"/>
      <w:numFmt w:val="lowerRoman"/>
      <w:lvlText w:val="%6."/>
      <w:lvlJc w:val="right"/>
      <w:pPr>
        <w:ind w:left="4320" w:hanging="180"/>
      </w:pPr>
    </w:lvl>
    <w:lvl w:ilvl="6" w:tplc="6AAA5380" w:tentative="1">
      <w:start w:val="1"/>
      <w:numFmt w:val="decimal"/>
      <w:lvlText w:val="%7."/>
      <w:lvlJc w:val="left"/>
      <w:pPr>
        <w:ind w:left="5040" w:hanging="360"/>
      </w:pPr>
    </w:lvl>
    <w:lvl w:ilvl="7" w:tplc="F05EEC44" w:tentative="1">
      <w:start w:val="1"/>
      <w:numFmt w:val="lowerLetter"/>
      <w:lvlText w:val="%8."/>
      <w:lvlJc w:val="left"/>
      <w:pPr>
        <w:ind w:left="5760" w:hanging="360"/>
      </w:pPr>
    </w:lvl>
    <w:lvl w:ilvl="8" w:tplc="75AE37DC"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4E28E210">
      <w:start w:val="1"/>
      <w:numFmt w:val="decimal"/>
      <w:lvlText w:val="%1."/>
      <w:lvlJc w:val="left"/>
      <w:pPr>
        <w:tabs>
          <w:tab w:val="num" w:pos="720"/>
        </w:tabs>
        <w:ind w:left="720" w:hanging="360"/>
      </w:pPr>
      <w:rPr>
        <w:rFonts w:hint="default"/>
      </w:rPr>
    </w:lvl>
    <w:lvl w:ilvl="1" w:tplc="004A8C5C" w:tentative="1">
      <w:start w:val="1"/>
      <w:numFmt w:val="lowerLetter"/>
      <w:lvlText w:val="%2."/>
      <w:lvlJc w:val="left"/>
      <w:pPr>
        <w:tabs>
          <w:tab w:val="num" w:pos="1800"/>
        </w:tabs>
        <w:ind w:left="1800" w:hanging="360"/>
      </w:pPr>
    </w:lvl>
    <w:lvl w:ilvl="2" w:tplc="1BC25C26" w:tentative="1">
      <w:start w:val="1"/>
      <w:numFmt w:val="lowerRoman"/>
      <w:lvlText w:val="%3."/>
      <w:lvlJc w:val="right"/>
      <w:pPr>
        <w:tabs>
          <w:tab w:val="num" w:pos="2520"/>
        </w:tabs>
        <w:ind w:left="2520" w:hanging="180"/>
      </w:pPr>
    </w:lvl>
    <w:lvl w:ilvl="3" w:tplc="835028F2" w:tentative="1">
      <w:start w:val="1"/>
      <w:numFmt w:val="decimal"/>
      <w:lvlText w:val="%4."/>
      <w:lvlJc w:val="left"/>
      <w:pPr>
        <w:tabs>
          <w:tab w:val="num" w:pos="3240"/>
        </w:tabs>
        <w:ind w:left="3240" w:hanging="360"/>
      </w:pPr>
    </w:lvl>
    <w:lvl w:ilvl="4" w:tplc="299C9E10" w:tentative="1">
      <w:start w:val="1"/>
      <w:numFmt w:val="lowerLetter"/>
      <w:lvlText w:val="%5."/>
      <w:lvlJc w:val="left"/>
      <w:pPr>
        <w:tabs>
          <w:tab w:val="num" w:pos="3960"/>
        </w:tabs>
        <w:ind w:left="3960" w:hanging="360"/>
      </w:pPr>
    </w:lvl>
    <w:lvl w:ilvl="5" w:tplc="31A601C0" w:tentative="1">
      <w:start w:val="1"/>
      <w:numFmt w:val="lowerRoman"/>
      <w:lvlText w:val="%6."/>
      <w:lvlJc w:val="right"/>
      <w:pPr>
        <w:tabs>
          <w:tab w:val="num" w:pos="4680"/>
        </w:tabs>
        <w:ind w:left="4680" w:hanging="180"/>
      </w:pPr>
    </w:lvl>
    <w:lvl w:ilvl="6" w:tplc="A38E0E2E" w:tentative="1">
      <w:start w:val="1"/>
      <w:numFmt w:val="decimal"/>
      <w:lvlText w:val="%7."/>
      <w:lvlJc w:val="left"/>
      <w:pPr>
        <w:tabs>
          <w:tab w:val="num" w:pos="5400"/>
        </w:tabs>
        <w:ind w:left="5400" w:hanging="360"/>
      </w:pPr>
    </w:lvl>
    <w:lvl w:ilvl="7" w:tplc="4490B31C" w:tentative="1">
      <w:start w:val="1"/>
      <w:numFmt w:val="lowerLetter"/>
      <w:lvlText w:val="%8."/>
      <w:lvlJc w:val="left"/>
      <w:pPr>
        <w:tabs>
          <w:tab w:val="num" w:pos="6120"/>
        </w:tabs>
        <w:ind w:left="6120" w:hanging="360"/>
      </w:pPr>
    </w:lvl>
    <w:lvl w:ilvl="8" w:tplc="D7B26186"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19B6A532">
      <w:start w:val="1"/>
      <w:numFmt w:val="decimal"/>
      <w:lvlText w:val="%1."/>
      <w:lvlJc w:val="left"/>
      <w:pPr>
        <w:tabs>
          <w:tab w:val="num" w:pos="360"/>
        </w:tabs>
        <w:ind w:left="360" w:hanging="360"/>
      </w:pPr>
      <w:rPr>
        <w:rFonts w:hint="default"/>
      </w:rPr>
    </w:lvl>
    <w:lvl w:ilvl="1" w:tplc="2182C718" w:tentative="1">
      <w:start w:val="1"/>
      <w:numFmt w:val="lowerLetter"/>
      <w:lvlText w:val="%2."/>
      <w:lvlJc w:val="left"/>
      <w:pPr>
        <w:tabs>
          <w:tab w:val="num" w:pos="1080"/>
        </w:tabs>
        <w:ind w:left="1080" w:hanging="360"/>
      </w:pPr>
    </w:lvl>
    <w:lvl w:ilvl="2" w:tplc="90E40978" w:tentative="1">
      <w:start w:val="1"/>
      <w:numFmt w:val="lowerRoman"/>
      <w:lvlText w:val="%3."/>
      <w:lvlJc w:val="right"/>
      <w:pPr>
        <w:tabs>
          <w:tab w:val="num" w:pos="1800"/>
        </w:tabs>
        <w:ind w:left="1800" w:hanging="180"/>
      </w:pPr>
    </w:lvl>
    <w:lvl w:ilvl="3" w:tplc="9B3E3FB0" w:tentative="1">
      <w:start w:val="1"/>
      <w:numFmt w:val="decimal"/>
      <w:lvlText w:val="%4."/>
      <w:lvlJc w:val="left"/>
      <w:pPr>
        <w:tabs>
          <w:tab w:val="num" w:pos="2520"/>
        </w:tabs>
        <w:ind w:left="2520" w:hanging="360"/>
      </w:pPr>
    </w:lvl>
    <w:lvl w:ilvl="4" w:tplc="96A265FC" w:tentative="1">
      <w:start w:val="1"/>
      <w:numFmt w:val="lowerLetter"/>
      <w:lvlText w:val="%5."/>
      <w:lvlJc w:val="left"/>
      <w:pPr>
        <w:tabs>
          <w:tab w:val="num" w:pos="3240"/>
        </w:tabs>
        <w:ind w:left="3240" w:hanging="360"/>
      </w:pPr>
    </w:lvl>
    <w:lvl w:ilvl="5" w:tplc="14E2A204" w:tentative="1">
      <w:start w:val="1"/>
      <w:numFmt w:val="lowerRoman"/>
      <w:lvlText w:val="%6."/>
      <w:lvlJc w:val="right"/>
      <w:pPr>
        <w:tabs>
          <w:tab w:val="num" w:pos="3960"/>
        </w:tabs>
        <w:ind w:left="3960" w:hanging="180"/>
      </w:pPr>
    </w:lvl>
    <w:lvl w:ilvl="6" w:tplc="EC24CD06" w:tentative="1">
      <w:start w:val="1"/>
      <w:numFmt w:val="decimal"/>
      <w:lvlText w:val="%7."/>
      <w:lvlJc w:val="left"/>
      <w:pPr>
        <w:tabs>
          <w:tab w:val="num" w:pos="4680"/>
        </w:tabs>
        <w:ind w:left="4680" w:hanging="360"/>
      </w:pPr>
    </w:lvl>
    <w:lvl w:ilvl="7" w:tplc="E61EA35A" w:tentative="1">
      <w:start w:val="1"/>
      <w:numFmt w:val="lowerLetter"/>
      <w:lvlText w:val="%8."/>
      <w:lvlJc w:val="left"/>
      <w:pPr>
        <w:tabs>
          <w:tab w:val="num" w:pos="5400"/>
        </w:tabs>
        <w:ind w:left="5400" w:hanging="360"/>
      </w:pPr>
    </w:lvl>
    <w:lvl w:ilvl="8" w:tplc="3C04F6BC"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064C00A8">
      <w:start w:val="1"/>
      <w:numFmt w:val="decimal"/>
      <w:lvlText w:val="%1."/>
      <w:lvlJc w:val="left"/>
      <w:pPr>
        <w:tabs>
          <w:tab w:val="num" w:pos="720"/>
        </w:tabs>
        <w:ind w:left="720" w:hanging="360"/>
      </w:pPr>
      <w:rPr>
        <w:rFonts w:hint="default"/>
        <w:b w:val="0"/>
      </w:rPr>
    </w:lvl>
    <w:lvl w:ilvl="1" w:tplc="AA82D17A" w:tentative="1">
      <w:start w:val="1"/>
      <w:numFmt w:val="lowerLetter"/>
      <w:lvlText w:val="%2."/>
      <w:lvlJc w:val="left"/>
      <w:pPr>
        <w:tabs>
          <w:tab w:val="num" w:pos="1800"/>
        </w:tabs>
        <w:ind w:left="1800" w:hanging="360"/>
      </w:pPr>
    </w:lvl>
    <w:lvl w:ilvl="2" w:tplc="DFC2A6B2" w:tentative="1">
      <w:start w:val="1"/>
      <w:numFmt w:val="lowerRoman"/>
      <w:lvlText w:val="%3."/>
      <w:lvlJc w:val="right"/>
      <w:pPr>
        <w:tabs>
          <w:tab w:val="num" w:pos="2520"/>
        </w:tabs>
        <w:ind w:left="2520" w:hanging="180"/>
      </w:pPr>
    </w:lvl>
    <w:lvl w:ilvl="3" w:tplc="9B8A673C" w:tentative="1">
      <w:start w:val="1"/>
      <w:numFmt w:val="decimal"/>
      <w:lvlText w:val="%4."/>
      <w:lvlJc w:val="left"/>
      <w:pPr>
        <w:tabs>
          <w:tab w:val="num" w:pos="3240"/>
        </w:tabs>
        <w:ind w:left="3240" w:hanging="360"/>
      </w:pPr>
    </w:lvl>
    <w:lvl w:ilvl="4" w:tplc="C668234E" w:tentative="1">
      <w:start w:val="1"/>
      <w:numFmt w:val="lowerLetter"/>
      <w:lvlText w:val="%5."/>
      <w:lvlJc w:val="left"/>
      <w:pPr>
        <w:tabs>
          <w:tab w:val="num" w:pos="3960"/>
        </w:tabs>
        <w:ind w:left="3960" w:hanging="360"/>
      </w:pPr>
    </w:lvl>
    <w:lvl w:ilvl="5" w:tplc="E12CE206" w:tentative="1">
      <w:start w:val="1"/>
      <w:numFmt w:val="lowerRoman"/>
      <w:lvlText w:val="%6."/>
      <w:lvlJc w:val="right"/>
      <w:pPr>
        <w:tabs>
          <w:tab w:val="num" w:pos="4680"/>
        </w:tabs>
        <w:ind w:left="4680" w:hanging="180"/>
      </w:pPr>
    </w:lvl>
    <w:lvl w:ilvl="6" w:tplc="851E6CAE" w:tentative="1">
      <w:start w:val="1"/>
      <w:numFmt w:val="decimal"/>
      <w:lvlText w:val="%7."/>
      <w:lvlJc w:val="left"/>
      <w:pPr>
        <w:tabs>
          <w:tab w:val="num" w:pos="5400"/>
        </w:tabs>
        <w:ind w:left="5400" w:hanging="360"/>
      </w:pPr>
    </w:lvl>
    <w:lvl w:ilvl="7" w:tplc="C17EA824" w:tentative="1">
      <w:start w:val="1"/>
      <w:numFmt w:val="lowerLetter"/>
      <w:lvlText w:val="%8."/>
      <w:lvlJc w:val="left"/>
      <w:pPr>
        <w:tabs>
          <w:tab w:val="num" w:pos="6120"/>
        </w:tabs>
        <w:ind w:left="6120" w:hanging="360"/>
      </w:pPr>
    </w:lvl>
    <w:lvl w:ilvl="8" w:tplc="07221540"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7ADCE356">
      <w:start w:val="1"/>
      <w:numFmt w:val="decimal"/>
      <w:lvlText w:val="%1."/>
      <w:lvlJc w:val="left"/>
      <w:pPr>
        <w:ind w:left="720" w:hanging="360"/>
      </w:pPr>
      <w:rPr>
        <w:rFonts w:hint="default"/>
      </w:rPr>
    </w:lvl>
    <w:lvl w:ilvl="1" w:tplc="F320985E" w:tentative="1">
      <w:start w:val="1"/>
      <w:numFmt w:val="lowerLetter"/>
      <w:lvlText w:val="%2."/>
      <w:lvlJc w:val="left"/>
      <w:pPr>
        <w:ind w:left="1440" w:hanging="360"/>
      </w:pPr>
    </w:lvl>
    <w:lvl w:ilvl="2" w:tplc="F468D322" w:tentative="1">
      <w:start w:val="1"/>
      <w:numFmt w:val="lowerRoman"/>
      <w:lvlText w:val="%3."/>
      <w:lvlJc w:val="right"/>
      <w:pPr>
        <w:ind w:left="2160" w:hanging="180"/>
      </w:pPr>
    </w:lvl>
    <w:lvl w:ilvl="3" w:tplc="67DCEEF6" w:tentative="1">
      <w:start w:val="1"/>
      <w:numFmt w:val="decimal"/>
      <w:lvlText w:val="%4."/>
      <w:lvlJc w:val="left"/>
      <w:pPr>
        <w:ind w:left="2880" w:hanging="360"/>
      </w:pPr>
    </w:lvl>
    <w:lvl w:ilvl="4" w:tplc="E5D8227E" w:tentative="1">
      <w:start w:val="1"/>
      <w:numFmt w:val="lowerLetter"/>
      <w:lvlText w:val="%5."/>
      <w:lvlJc w:val="left"/>
      <w:pPr>
        <w:ind w:left="3600" w:hanging="360"/>
      </w:pPr>
    </w:lvl>
    <w:lvl w:ilvl="5" w:tplc="C6949C3A" w:tentative="1">
      <w:start w:val="1"/>
      <w:numFmt w:val="lowerRoman"/>
      <w:lvlText w:val="%6."/>
      <w:lvlJc w:val="right"/>
      <w:pPr>
        <w:ind w:left="4320" w:hanging="180"/>
      </w:pPr>
    </w:lvl>
    <w:lvl w:ilvl="6" w:tplc="02525D7E" w:tentative="1">
      <w:start w:val="1"/>
      <w:numFmt w:val="decimal"/>
      <w:lvlText w:val="%7."/>
      <w:lvlJc w:val="left"/>
      <w:pPr>
        <w:ind w:left="5040" w:hanging="360"/>
      </w:pPr>
    </w:lvl>
    <w:lvl w:ilvl="7" w:tplc="0D1C3E96" w:tentative="1">
      <w:start w:val="1"/>
      <w:numFmt w:val="lowerLetter"/>
      <w:lvlText w:val="%8."/>
      <w:lvlJc w:val="left"/>
      <w:pPr>
        <w:ind w:left="5760" w:hanging="360"/>
      </w:pPr>
    </w:lvl>
    <w:lvl w:ilvl="8" w:tplc="6972A7E6" w:tentative="1">
      <w:start w:val="1"/>
      <w:numFmt w:val="lowerRoman"/>
      <w:lvlText w:val="%9."/>
      <w:lvlJc w:val="right"/>
      <w:pPr>
        <w:ind w:left="6480" w:hanging="180"/>
      </w:pPr>
    </w:lvl>
  </w:abstractNum>
  <w:abstractNum w:abstractNumId="217"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D9F33F1"/>
    <w:multiLevelType w:val="hybridMultilevel"/>
    <w:tmpl w:val="E81AC802"/>
    <w:name w:val="WW8Num322222"/>
    <w:lvl w:ilvl="0" w:tplc="7CECDC04">
      <w:start w:val="1"/>
      <w:numFmt w:val="decimal"/>
      <w:lvlText w:val="%1."/>
      <w:lvlJc w:val="left"/>
      <w:pPr>
        <w:tabs>
          <w:tab w:val="num" w:pos="360"/>
        </w:tabs>
        <w:ind w:left="360" w:hanging="360"/>
      </w:pPr>
      <w:rPr>
        <w:rFonts w:hint="default"/>
        <w:b w:val="0"/>
      </w:rPr>
    </w:lvl>
    <w:lvl w:ilvl="1" w:tplc="1152BD80" w:tentative="1">
      <w:start w:val="1"/>
      <w:numFmt w:val="lowerLetter"/>
      <w:lvlText w:val="%2."/>
      <w:lvlJc w:val="left"/>
      <w:pPr>
        <w:tabs>
          <w:tab w:val="num" w:pos="1440"/>
        </w:tabs>
        <w:ind w:left="1440" w:hanging="360"/>
      </w:pPr>
    </w:lvl>
    <w:lvl w:ilvl="2" w:tplc="6E7CE4FE" w:tentative="1">
      <w:start w:val="1"/>
      <w:numFmt w:val="lowerRoman"/>
      <w:lvlText w:val="%3."/>
      <w:lvlJc w:val="right"/>
      <w:pPr>
        <w:tabs>
          <w:tab w:val="num" w:pos="2160"/>
        </w:tabs>
        <w:ind w:left="2160" w:hanging="180"/>
      </w:pPr>
    </w:lvl>
    <w:lvl w:ilvl="3" w:tplc="A956BA34" w:tentative="1">
      <w:start w:val="1"/>
      <w:numFmt w:val="decimal"/>
      <w:lvlText w:val="%4."/>
      <w:lvlJc w:val="left"/>
      <w:pPr>
        <w:tabs>
          <w:tab w:val="num" w:pos="2880"/>
        </w:tabs>
        <w:ind w:left="2880" w:hanging="360"/>
      </w:pPr>
    </w:lvl>
    <w:lvl w:ilvl="4" w:tplc="EB70AE1C" w:tentative="1">
      <w:start w:val="1"/>
      <w:numFmt w:val="lowerLetter"/>
      <w:lvlText w:val="%5."/>
      <w:lvlJc w:val="left"/>
      <w:pPr>
        <w:tabs>
          <w:tab w:val="num" w:pos="3600"/>
        </w:tabs>
        <w:ind w:left="3600" w:hanging="360"/>
      </w:pPr>
    </w:lvl>
    <w:lvl w:ilvl="5" w:tplc="0C965374" w:tentative="1">
      <w:start w:val="1"/>
      <w:numFmt w:val="lowerRoman"/>
      <w:lvlText w:val="%6."/>
      <w:lvlJc w:val="right"/>
      <w:pPr>
        <w:tabs>
          <w:tab w:val="num" w:pos="4320"/>
        </w:tabs>
        <w:ind w:left="4320" w:hanging="180"/>
      </w:pPr>
    </w:lvl>
    <w:lvl w:ilvl="6" w:tplc="1C72A696" w:tentative="1">
      <w:start w:val="1"/>
      <w:numFmt w:val="decimal"/>
      <w:lvlText w:val="%7."/>
      <w:lvlJc w:val="left"/>
      <w:pPr>
        <w:tabs>
          <w:tab w:val="num" w:pos="5040"/>
        </w:tabs>
        <w:ind w:left="5040" w:hanging="360"/>
      </w:pPr>
    </w:lvl>
    <w:lvl w:ilvl="7" w:tplc="6C486E02" w:tentative="1">
      <w:start w:val="1"/>
      <w:numFmt w:val="lowerLetter"/>
      <w:lvlText w:val="%8."/>
      <w:lvlJc w:val="left"/>
      <w:pPr>
        <w:tabs>
          <w:tab w:val="num" w:pos="5760"/>
        </w:tabs>
        <w:ind w:left="5760" w:hanging="360"/>
      </w:pPr>
    </w:lvl>
    <w:lvl w:ilvl="8" w:tplc="DA34B244" w:tentative="1">
      <w:start w:val="1"/>
      <w:numFmt w:val="lowerRoman"/>
      <w:lvlText w:val="%9."/>
      <w:lvlJc w:val="right"/>
      <w:pPr>
        <w:tabs>
          <w:tab w:val="num" w:pos="6480"/>
        </w:tabs>
        <w:ind w:left="6480" w:hanging="180"/>
      </w:pPr>
    </w:lvl>
  </w:abstractNum>
  <w:abstractNum w:abstractNumId="219" w15:restartNumberingAfterBreak="0">
    <w:nsid w:val="6DF47F41"/>
    <w:multiLevelType w:val="hybridMultilevel"/>
    <w:tmpl w:val="C9AC4C7E"/>
    <w:name w:val="WW8Num34224"/>
    <w:lvl w:ilvl="0" w:tplc="849CD80A">
      <w:start w:val="1"/>
      <w:numFmt w:val="decimal"/>
      <w:lvlText w:val="%1."/>
      <w:lvlJc w:val="left"/>
      <w:pPr>
        <w:tabs>
          <w:tab w:val="num" w:pos="360"/>
        </w:tabs>
        <w:ind w:left="360" w:hanging="360"/>
      </w:pPr>
      <w:rPr>
        <w:rFonts w:hint="default"/>
      </w:rPr>
    </w:lvl>
    <w:lvl w:ilvl="1" w:tplc="90241F62" w:tentative="1">
      <w:start w:val="1"/>
      <w:numFmt w:val="lowerLetter"/>
      <w:lvlText w:val="%2."/>
      <w:lvlJc w:val="left"/>
      <w:pPr>
        <w:tabs>
          <w:tab w:val="num" w:pos="456"/>
        </w:tabs>
        <w:ind w:left="456" w:hanging="360"/>
      </w:pPr>
    </w:lvl>
    <w:lvl w:ilvl="2" w:tplc="3FDA105A" w:tentative="1">
      <w:start w:val="1"/>
      <w:numFmt w:val="lowerRoman"/>
      <w:lvlText w:val="%3."/>
      <w:lvlJc w:val="right"/>
      <w:pPr>
        <w:tabs>
          <w:tab w:val="num" w:pos="1176"/>
        </w:tabs>
        <w:ind w:left="1176" w:hanging="180"/>
      </w:pPr>
    </w:lvl>
    <w:lvl w:ilvl="3" w:tplc="A1B2B468" w:tentative="1">
      <w:start w:val="1"/>
      <w:numFmt w:val="decimal"/>
      <w:lvlText w:val="%4."/>
      <w:lvlJc w:val="left"/>
      <w:pPr>
        <w:tabs>
          <w:tab w:val="num" w:pos="1896"/>
        </w:tabs>
        <w:ind w:left="1896" w:hanging="360"/>
      </w:pPr>
    </w:lvl>
    <w:lvl w:ilvl="4" w:tplc="6B20480C" w:tentative="1">
      <w:start w:val="1"/>
      <w:numFmt w:val="lowerLetter"/>
      <w:lvlText w:val="%5."/>
      <w:lvlJc w:val="left"/>
      <w:pPr>
        <w:tabs>
          <w:tab w:val="num" w:pos="2616"/>
        </w:tabs>
        <w:ind w:left="2616" w:hanging="360"/>
      </w:pPr>
    </w:lvl>
    <w:lvl w:ilvl="5" w:tplc="85D4C0AC" w:tentative="1">
      <w:start w:val="1"/>
      <w:numFmt w:val="lowerRoman"/>
      <w:lvlText w:val="%6."/>
      <w:lvlJc w:val="right"/>
      <w:pPr>
        <w:tabs>
          <w:tab w:val="num" w:pos="3336"/>
        </w:tabs>
        <w:ind w:left="3336" w:hanging="180"/>
      </w:pPr>
    </w:lvl>
    <w:lvl w:ilvl="6" w:tplc="24342118" w:tentative="1">
      <w:start w:val="1"/>
      <w:numFmt w:val="decimal"/>
      <w:lvlText w:val="%7."/>
      <w:lvlJc w:val="left"/>
      <w:pPr>
        <w:tabs>
          <w:tab w:val="num" w:pos="4056"/>
        </w:tabs>
        <w:ind w:left="4056" w:hanging="360"/>
      </w:pPr>
    </w:lvl>
    <w:lvl w:ilvl="7" w:tplc="1F6AA1D8" w:tentative="1">
      <w:start w:val="1"/>
      <w:numFmt w:val="lowerLetter"/>
      <w:lvlText w:val="%8."/>
      <w:lvlJc w:val="left"/>
      <w:pPr>
        <w:tabs>
          <w:tab w:val="num" w:pos="4776"/>
        </w:tabs>
        <w:ind w:left="4776" w:hanging="360"/>
      </w:pPr>
    </w:lvl>
    <w:lvl w:ilvl="8" w:tplc="7212B214" w:tentative="1">
      <w:start w:val="1"/>
      <w:numFmt w:val="lowerRoman"/>
      <w:lvlText w:val="%9."/>
      <w:lvlJc w:val="right"/>
      <w:pPr>
        <w:tabs>
          <w:tab w:val="num" w:pos="5496"/>
        </w:tabs>
        <w:ind w:left="5496" w:hanging="180"/>
      </w:pPr>
    </w:lvl>
  </w:abstractNum>
  <w:abstractNum w:abstractNumId="220"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E102415"/>
    <w:multiLevelType w:val="hybridMultilevel"/>
    <w:tmpl w:val="FC8066EE"/>
    <w:lvl w:ilvl="0" w:tplc="1804CD2C">
      <w:start w:val="1"/>
      <w:numFmt w:val="decimal"/>
      <w:lvlText w:val="%1."/>
      <w:lvlJc w:val="left"/>
      <w:pPr>
        <w:ind w:left="720" w:hanging="360"/>
      </w:pPr>
      <w:rPr>
        <w:rFonts w:hint="default"/>
      </w:rPr>
    </w:lvl>
    <w:lvl w:ilvl="1" w:tplc="89E24D7E" w:tentative="1">
      <w:start w:val="1"/>
      <w:numFmt w:val="lowerLetter"/>
      <w:lvlText w:val="%2."/>
      <w:lvlJc w:val="left"/>
      <w:pPr>
        <w:ind w:left="1440" w:hanging="360"/>
      </w:pPr>
    </w:lvl>
    <w:lvl w:ilvl="2" w:tplc="662C15E8" w:tentative="1">
      <w:start w:val="1"/>
      <w:numFmt w:val="lowerRoman"/>
      <w:lvlText w:val="%3."/>
      <w:lvlJc w:val="right"/>
      <w:pPr>
        <w:ind w:left="2160" w:hanging="180"/>
      </w:pPr>
    </w:lvl>
    <w:lvl w:ilvl="3" w:tplc="E9A608F4" w:tentative="1">
      <w:start w:val="1"/>
      <w:numFmt w:val="decimal"/>
      <w:lvlText w:val="%4."/>
      <w:lvlJc w:val="left"/>
      <w:pPr>
        <w:ind w:left="2880" w:hanging="360"/>
      </w:pPr>
    </w:lvl>
    <w:lvl w:ilvl="4" w:tplc="E626CD24" w:tentative="1">
      <w:start w:val="1"/>
      <w:numFmt w:val="lowerLetter"/>
      <w:lvlText w:val="%5."/>
      <w:lvlJc w:val="left"/>
      <w:pPr>
        <w:ind w:left="3600" w:hanging="360"/>
      </w:pPr>
    </w:lvl>
    <w:lvl w:ilvl="5" w:tplc="7EF03646" w:tentative="1">
      <w:start w:val="1"/>
      <w:numFmt w:val="lowerRoman"/>
      <w:lvlText w:val="%6."/>
      <w:lvlJc w:val="right"/>
      <w:pPr>
        <w:ind w:left="4320" w:hanging="180"/>
      </w:pPr>
    </w:lvl>
    <w:lvl w:ilvl="6" w:tplc="6EAE8438" w:tentative="1">
      <w:start w:val="1"/>
      <w:numFmt w:val="decimal"/>
      <w:lvlText w:val="%7."/>
      <w:lvlJc w:val="left"/>
      <w:pPr>
        <w:ind w:left="5040" w:hanging="360"/>
      </w:pPr>
    </w:lvl>
    <w:lvl w:ilvl="7" w:tplc="E4AEA508" w:tentative="1">
      <w:start w:val="1"/>
      <w:numFmt w:val="lowerLetter"/>
      <w:lvlText w:val="%8."/>
      <w:lvlJc w:val="left"/>
      <w:pPr>
        <w:ind w:left="5760" w:hanging="360"/>
      </w:pPr>
    </w:lvl>
    <w:lvl w:ilvl="8" w:tplc="CEE0F34C" w:tentative="1">
      <w:start w:val="1"/>
      <w:numFmt w:val="lowerRoman"/>
      <w:lvlText w:val="%9."/>
      <w:lvlJc w:val="right"/>
      <w:pPr>
        <w:ind w:left="6480" w:hanging="180"/>
      </w:pPr>
    </w:lvl>
  </w:abstractNum>
  <w:abstractNum w:abstractNumId="222"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B25311"/>
    <w:multiLevelType w:val="hybridMultilevel"/>
    <w:tmpl w:val="AB60EE42"/>
    <w:lvl w:ilvl="0" w:tplc="A208A120">
      <w:start w:val="1"/>
      <w:numFmt w:val="decimal"/>
      <w:lvlText w:val="%1."/>
      <w:lvlJc w:val="left"/>
      <w:pPr>
        <w:ind w:left="360" w:hanging="360"/>
      </w:pPr>
      <w:rPr>
        <w:rFonts w:hint="default"/>
        <w:b w:val="0"/>
      </w:rPr>
    </w:lvl>
    <w:lvl w:ilvl="1" w:tplc="DEB43FFC" w:tentative="1">
      <w:start w:val="1"/>
      <w:numFmt w:val="lowerLetter"/>
      <w:lvlText w:val="%2."/>
      <w:lvlJc w:val="left"/>
      <w:pPr>
        <w:ind w:left="1440" w:hanging="360"/>
      </w:pPr>
    </w:lvl>
    <w:lvl w:ilvl="2" w:tplc="28941AE2" w:tentative="1">
      <w:start w:val="1"/>
      <w:numFmt w:val="lowerRoman"/>
      <w:lvlText w:val="%3."/>
      <w:lvlJc w:val="right"/>
      <w:pPr>
        <w:ind w:left="2160" w:hanging="180"/>
      </w:pPr>
    </w:lvl>
    <w:lvl w:ilvl="3" w:tplc="C7EC2938" w:tentative="1">
      <w:start w:val="1"/>
      <w:numFmt w:val="decimal"/>
      <w:lvlText w:val="%4."/>
      <w:lvlJc w:val="left"/>
      <w:pPr>
        <w:ind w:left="2880" w:hanging="360"/>
      </w:pPr>
    </w:lvl>
    <w:lvl w:ilvl="4" w:tplc="C1F20D30" w:tentative="1">
      <w:start w:val="1"/>
      <w:numFmt w:val="lowerLetter"/>
      <w:lvlText w:val="%5."/>
      <w:lvlJc w:val="left"/>
      <w:pPr>
        <w:ind w:left="3600" w:hanging="360"/>
      </w:pPr>
    </w:lvl>
    <w:lvl w:ilvl="5" w:tplc="6FBCF2DA" w:tentative="1">
      <w:start w:val="1"/>
      <w:numFmt w:val="lowerRoman"/>
      <w:lvlText w:val="%6."/>
      <w:lvlJc w:val="right"/>
      <w:pPr>
        <w:ind w:left="4320" w:hanging="180"/>
      </w:pPr>
    </w:lvl>
    <w:lvl w:ilvl="6" w:tplc="303E2D10" w:tentative="1">
      <w:start w:val="1"/>
      <w:numFmt w:val="decimal"/>
      <w:lvlText w:val="%7."/>
      <w:lvlJc w:val="left"/>
      <w:pPr>
        <w:ind w:left="5040" w:hanging="360"/>
      </w:pPr>
    </w:lvl>
    <w:lvl w:ilvl="7" w:tplc="3B58F9CA" w:tentative="1">
      <w:start w:val="1"/>
      <w:numFmt w:val="lowerLetter"/>
      <w:lvlText w:val="%8."/>
      <w:lvlJc w:val="left"/>
      <w:pPr>
        <w:ind w:left="5760" w:hanging="360"/>
      </w:pPr>
    </w:lvl>
    <w:lvl w:ilvl="8" w:tplc="554A612A" w:tentative="1">
      <w:start w:val="1"/>
      <w:numFmt w:val="lowerRoman"/>
      <w:lvlText w:val="%9."/>
      <w:lvlJc w:val="right"/>
      <w:pPr>
        <w:ind w:left="6480" w:hanging="180"/>
      </w:pPr>
    </w:lvl>
  </w:abstractNum>
  <w:abstractNum w:abstractNumId="226"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15:restartNumberingAfterBreak="0">
    <w:nsid w:val="71EC2EDD"/>
    <w:multiLevelType w:val="hybridMultilevel"/>
    <w:tmpl w:val="046E352C"/>
    <w:name w:val="WW8Num4323222222233322332323222223432"/>
    <w:lvl w:ilvl="0" w:tplc="7434592E">
      <w:start w:val="1"/>
      <w:numFmt w:val="decimal"/>
      <w:lvlText w:val="%1."/>
      <w:lvlJc w:val="left"/>
      <w:pPr>
        <w:tabs>
          <w:tab w:val="num" w:pos="360"/>
        </w:tabs>
        <w:ind w:left="360" w:hanging="360"/>
      </w:pPr>
      <w:rPr>
        <w:rFonts w:hint="default"/>
        <w:b w:val="0"/>
      </w:rPr>
    </w:lvl>
    <w:lvl w:ilvl="1" w:tplc="A7DE5BB0" w:tentative="1">
      <w:start w:val="1"/>
      <w:numFmt w:val="lowerLetter"/>
      <w:lvlText w:val="%2."/>
      <w:lvlJc w:val="left"/>
      <w:pPr>
        <w:tabs>
          <w:tab w:val="num" w:pos="1440"/>
        </w:tabs>
        <w:ind w:left="1440" w:hanging="360"/>
      </w:pPr>
    </w:lvl>
    <w:lvl w:ilvl="2" w:tplc="F25E9DF0" w:tentative="1">
      <w:start w:val="1"/>
      <w:numFmt w:val="lowerRoman"/>
      <w:lvlText w:val="%3."/>
      <w:lvlJc w:val="right"/>
      <w:pPr>
        <w:tabs>
          <w:tab w:val="num" w:pos="2160"/>
        </w:tabs>
        <w:ind w:left="2160" w:hanging="180"/>
      </w:pPr>
    </w:lvl>
    <w:lvl w:ilvl="3" w:tplc="701A3728" w:tentative="1">
      <w:start w:val="1"/>
      <w:numFmt w:val="decimal"/>
      <w:lvlText w:val="%4."/>
      <w:lvlJc w:val="left"/>
      <w:pPr>
        <w:tabs>
          <w:tab w:val="num" w:pos="2880"/>
        </w:tabs>
        <w:ind w:left="2880" w:hanging="360"/>
      </w:pPr>
    </w:lvl>
    <w:lvl w:ilvl="4" w:tplc="6F0EEB30" w:tentative="1">
      <w:start w:val="1"/>
      <w:numFmt w:val="lowerLetter"/>
      <w:lvlText w:val="%5."/>
      <w:lvlJc w:val="left"/>
      <w:pPr>
        <w:tabs>
          <w:tab w:val="num" w:pos="3600"/>
        </w:tabs>
        <w:ind w:left="3600" w:hanging="360"/>
      </w:pPr>
    </w:lvl>
    <w:lvl w:ilvl="5" w:tplc="1A36DED0" w:tentative="1">
      <w:start w:val="1"/>
      <w:numFmt w:val="lowerRoman"/>
      <w:lvlText w:val="%6."/>
      <w:lvlJc w:val="right"/>
      <w:pPr>
        <w:tabs>
          <w:tab w:val="num" w:pos="4320"/>
        </w:tabs>
        <w:ind w:left="4320" w:hanging="180"/>
      </w:pPr>
    </w:lvl>
    <w:lvl w:ilvl="6" w:tplc="54ACA0BC" w:tentative="1">
      <w:start w:val="1"/>
      <w:numFmt w:val="decimal"/>
      <w:lvlText w:val="%7."/>
      <w:lvlJc w:val="left"/>
      <w:pPr>
        <w:tabs>
          <w:tab w:val="num" w:pos="5040"/>
        </w:tabs>
        <w:ind w:left="5040" w:hanging="360"/>
      </w:pPr>
    </w:lvl>
    <w:lvl w:ilvl="7" w:tplc="EC366A84" w:tentative="1">
      <w:start w:val="1"/>
      <w:numFmt w:val="lowerLetter"/>
      <w:lvlText w:val="%8."/>
      <w:lvlJc w:val="left"/>
      <w:pPr>
        <w:tabs>
          <w:tab w:val="num" w:pos="5760"/>
        </w:tabs>
        <w:ind w:left="5760" w:hanging="360"/>
      </w:pPr>
    </w:lvl>
    <w:lvl w:ilvl="8" w:tplc="B43293A2" w:tentative="1">
      <w:start w:val="1"/>
      <w:numFmt w:val="lowerRoman"/>
      <w:lvlText w:val="%9."/>
      <w:lvlJc w:val="right"/>
      <w:pPr>
        <w:tabs>
          <w:tab w:val="num" w:pos="6480"/>
        </w:tabs>
        <w:ind w:left="6480" w:hanging="180"/>
      </w:pPr>
    </w:lvl>
  </w:abstractNum>
  <w:abstractNum w:abstractNumId="228"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9" w15:restartNumberingAfterBreak="0">
    <w:nsid w:val="734E54F2"/>
    <w:multiLevelType w:val="hybridMultilevel"/>
    <w:tmpl w:val="14DE0034"/>
    <w:name w:val="WW8Num33"/>
    <w:lvl w:ilvl="0" w:tplc="B2608770">
      <w:start w:val="1"/>
      <w:numFmt w:val="decimal"/>
      <w:lvlText w:val="%1."/>
      <w:lvlJc w:val="left"/>
      <w:pPr>
        <w:tabs>
          <w:tab w:val="num" w:pos="360"/>
        </w:tabs>
        <w:ind w:left="360" w:hanging="360"/>
      </w:pPr>
      <w:rPr>
        <w:rFonts w:hint="default"/>
      </w:rPr>
    </w:lvl>
    <w:lvl w:ilvl="1" w:tplc="6B60C644" w:tentative="1">
      <w:start w:val="1"/>
      <w:numFmt w:val="lowerLetter"/>
      <w:lvlText w:val="%2."/>
      <w:lvlJc w:val="left"/>
      <w:pPr>
        <w:tabs>
          <w:tab w:val="num" w:pos="720"/>
        </w:tabs>
        <w:ind w:left="720" w:hanging="360"/>
      </w:pPr>
    </w:lvl>
    <w:lvl w:ilvl="2" w:tplc="CD2EDD22" w:tentative="1">
      <w:start w:val="1"/>
      <w:numFmt w:val="lowerRoman"/>
      <w:lvlText w:val="%3."/>
      <w:lvlJc w:val="right"/>
      <w:pPr>
        <w:tabs>
          <w:tab w:val="num" w:pos="1440"/>
        </w:tabs>
        <w:ind w:left="1440" w:hanging="180"/>
      </w:pPr>
    </w:lvl>
    <w:lvl w:ilvl="3" w:tplc="1A126AA2" w:tentative="1">
      <w:start w:val="1"/>
      <w:numFmt w:val="decimal"/>
      <w:lvlText w:val="%4."/>
      <w:lvlJc w:val="left"/>
      <w:pPr>
        <w:tabs>
          <w:tab w:val="num" w:pos="2160"/>
        </w:tabs>
        <w:ind w:left="2160" w:hanging="360"/>
      </w:pPr>
    </w:lvl>
    <w:lvl w:ilvl="4" w:tplc="48D43D16" w:tentative="1">
      <w:start w:val="1"/>
      <w:numFmt w:val="lowerLetter"/>
      <w:lvlText w:val="%5."/>
      <w:lvlJc w:val="left"/>
      <w:pPr>
        <w:tabs>
          <w:tab w:val="num" w:pos="2880"/>
        </w:tabs>
        <w:ind w:left="2880" w:hanging="360"/>
      </w:pPr>
    </w:lvl>
    <w:lvl w:ilvl="5" w:tplc="02B2D136" w:tentative="1">
      <w:start w:val="1"/>
      <w:numFmt w:val="lowerRoman"/>
      <w:lvlText w:val="%6."/>
      <w:lvlJc w:val="right"/>
      <w:pPr>
        <w:tabs>
          <w:tab w:val="num" w:pos="3600"/>
        </w:tabs>
        <w:ind w:left="3600" w:hanging="180"/>
      </w:pPr>
    </w:lvl>
    <w:lvl w:ilvl="6" w:tplc="BEDC8352" w:tentative="1">
      <w:start w:val="1"/>
      <w:numFmt w:val="decimal"/>
      <w:lvlText w:val="%7."/>
      <w:lvlJc w:val="left"/>
      <w:pPr>
        <w:tabs>
          <w:tab w:val="num" w:pos="4320"/>
        </w:tabs>
        <w:ind w:left="4320" w:hanging="360"/>
      </w:pPr>
    </w:lvl>
    <w:lvl w:ilvl="7" w:tplc="64AECE0E" w:tentative="1">
      <w:start w:val="1"/>
      <w:numFmt w:val="lowerLetter"/>
      <w:lvlText w:val="%8."/>
      <w:lvlJc w:val="left"/>
      <w:pPr>
        <w:tabs>
          <w:tab w:val="num" w:pos="5040"/>
        </w:tabs>
        <w:ind w:left="5040" w:hanging="360"/>
      </w:pPr>
    </w:lvl>
    <w:lvl w:ilvl="8" w:tplc="9AA2B102" w:tentative="1">
      <w:start w:val="1"/>
      <w:numFmt w:val="lowerRoman"/>
      <w:lvlText w:val="%9."/>
      <w:lvlJc w:val="right"/>
      <w:pPr>
        <w:tabs>
          <w:tab w:val="num" w:pos="5760"/>
        </w:tabs>
        <w:ind w:left="5760" w:hanging="180"/>
      </w:pPr>
    </w:lvl>
  </w:abstractNum>
  <w:abstractNum w:abstractNumId="230"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C18A2"/>
    <w:multiLevelType w:val="hybridMultilevel"/>
    <w:tmpl w:val="980EC744"/>
    <w:lvl w:ilvl="0" w:tplc="E3EC5E3C">
      <w:start w:val="1"/>
      <w:numFmt w:val="decimal"/>
      <w:lvlText w:val="%1."/>
      <w:lvlJc w:val="left"/>
      <w:pPr>
        <w:ind w:left="360" w:hanging="360"/>
      </w:pPr>
      <w:rPr>
        <w:rFonts w:hint="default"/>
        <w:b w:val="0"/>
      </w:rPr>
    </w:lvl>
    <w:lvl w:ilvl="1" w:tplc="B636B19E" w:tentative="1">
      <w:start w:val="1"/>
      <w:numFmt w:val="lowerLetter"/>
      <w:lvlText w:val="%2."/>
      <w:lvlJc w:val="left"/>
      <w:pPr>
        <w:ind w:left="1440" w:hanging="360"/>
      </w:pPr>
    </w:lvl>
    <w:lvl w:ilvl="2" w:tplc="8B0012D6" w:tentative="1">
      <w:start w:val="1"/>
      <w:numFmt w:val="lowerRoman"/>
      <w:lvlText w:val="%3."/>
      <w:lvlJc w:val="right"/>
      <w:pPr>
        <w:ind w:left="2160" w:hanging="180"/>
      </w:pPr>
    </w:lvl>
    <w:lvl w:ilvl="3" w:tplc="111827CA" w:tentative="1">
      <w:start w:val="1"/>
      <w:numFmt w:val="decimal"/>
      <w:lvlText w:val="%4."/>
      <w:lvlJc w:val="left"/>
      <w:pPr>
        <w:ind w:left="2880" w:hanging="360"/>
      </w:pPr>
    </w:lvl>
    <w:lvl w:ilvl="4" w:tplc="F08E2DCC" w:tentative="1">
      <w:start w:val="1"/>
      <w:numFmt w:val="lowerLetter"/>
      <w:lvlText w:val="%5."/>
      <w:lvlJc w:val="left"/>
      <w:pPr>
        <w:ind w:left="3600" w:hanging="360"/>
      </w:pPr>
    </w:lvl>
    <w:lvl w:ilvl="5" w:tplc="39B65C9A" w:tentative="1">
      <w:start w:val="1"/>
      <w:numFmt w:val="lowerRoman"/>
      <w:lvlText w:val="%6."/>
      <w:lvlJc w:val="right"/>
      <w:pPr>
        <w:ind w:left="4320" w:hanging="180"/>
      </w:pPr>
    </w:lvl>
    <w:lvl w:ilvl="6" w:tplc="D5EC6D2E" w:tentative="1">
      <w:start w:val="1"/>
      <w:numFmt w:val="decimal"/>
      <w:lvlText w:val="%7."/>
      <w:lvlJc w:val="left"/>
      <w:pPr>
        <w:ind w:left="5040" w:hanging="360"/>
      </w:pPr>
    </w:lvl>
    <w:lvl w:ilvl="7" w:tplc="07CC6F58" w:tentative="1">
      <w:start w:val="1"/>
      <w:numFmt w:val="lowerLetter"/>
      <w:lvlText w:val="%8."/>
      <w:lvlJc w:val="left"/>
      <w:pPr>
        <w:ind w:left="5760" w:hanging="360"/>
      </w:pPr>
    </w:lvl>
    <w:lvl w:ilvl="8" w:tplc="E1C0069C" w:tentative="1">
      <w:start w:val="1"/>
      <w:numFmt w:val="lowerRoman"/>
      <w:lvlText w:val="%9."/>
      <w:lvlJc w:val="right"/>
      <w:pPr>
        <w:ind w:left="6480" w:hanging="180"/>
      </w:pPr>
    </w:lvl>
  </w:abstractNum>
  <w:abstractNum w:abstractNumId="234"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6"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8"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9"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A491325"/>
    <w:multiLevelType w:val="hybridMultilevel"/>
    <w:tmpl w:val="B1767B8E"/>
    <w:lvl w:ilvl="0" w:tplc="AC6E8490">
      <w:start w:val="1"/>
      <w:numFmt w:val="decimal"/>
      <w:lvlText w:val="%1."/>
      <w:lvlJc w:val="left"/>
      <w:pPr>
        <w:ind w:left="720" w:hanging="360"/>
      </w:pPr>
      <w:rPr>
        <w:rFonts w:hint="default"/>
      </w:rPr>
    </w:lvl>
    <w:lvl w:ilvl="1" w:tplc="E6CCAB4E" w:tentative="1">
      <w:start w:val="1"/>
      <w:numFmt w:val="lowerLetter"/>
      <w:lvlText w:val="%2."/>
      <w:lvlJc w:val="left"/>
      <w:pPr>
        <w:ind w:left="1440" w:hanging="360"/>
      </w:pPr>
    </w:lvl>
    <w:lvl w:ilvl="2" w:tplc="412E0C6C" w:tentative="1">
      <w:start w:val="1"/>
      <w:numFmt w:val="lowerRoman"/>
      <w:lvlText w:val="%3."/>
      <w:lvlJc w:val="right"/>
      <w:pPr>
        <w:ind w:left="2160" w:hanging="180"/>
      </w:pPr>
    </w:lvl>
    <w:lvl w:ilvl="3" w:tplc="E97A8792" w:tentative="1">
      <w:start w:val="1"/>
      <w:numFmt w:val="decimal"/>
      <w:lvlText w:val="%4."/>
      <w:lvlJc w:val="left"/>
      <w:pPr>
        <w:ind w:left="2880" w:hanging="360"/>
      </w:pPr>
    </w:lvl>
    <w:lvl w:ilvl="4" w:tplc="9110B8CE" w:tentative="1">
      <w:start w:val="1"/>
      <w:numFmt w:val="lowerLetter"/>
      <w:lvlText w:val="%5."/>
      <w:lvlJc w:val="left"/>
      <w:pPr>
        <w:ind w:left="3600" w:hanging="360"/>
      </w:pPr>
    </w:lvl>
    <w:lvl w:ilvl="5" w:tplc="596E5ADC" w:tentative="1">
      <w:start w:val="1"/>
      <w:numFmt w:val="lowerRoman"/>
      <w:lvlText w:val="%6."/>
      <w:lvlJc w:val="right"/>
      <w:pPr>
        <w:ind w:left="4320" w:hanging="180"/>
      </w:pPr>
    </w:lvl>
    <w:lvl w:ilvl="6" w:tplc="0C940980" w:tentative="1">
      <w:start w:val="1"/>
      <w:numFmt w:val="decimal"/>
      <w:lvlText w:val="%7."/>
      <w:lvlJc w:val="left"/>
      <w:pPr>
        <w:ind w:left="5040" w:hanging="360"/>
      </w:pPr>
    </w:lvl>
    <w:lvl w:ilvl="7" w:tplc="B1AA4D74" w:tentative="1">
      <w:start w:val="1"/>
      <w:numFmt w:val="lowerLetter"/>
      <w:lvlText w:val="%8."/>
      <w:lvlJc w:val="left"/>
      <w:pPr>
        <w:ind w:left="5760" w:hanging="360"/>
      </w:pPr>
    </w:lvl>
    <w:lvl w:ilvl="8" w:tplc="D0587888" w:tentative="1">
      <w:start w:val="1"/>
      <w:numFmt w:val="lowerRoman"/>
      <w:lvlText w:val="%9."/>
      <w:lvlJc w:val="right"/>
      <w:pPr>
        <w:ind w:left="6480" w:hanging="180"/>
      </w:pPr>
    </w:lvl>
  </w:abstractNum>
  <w:abstractNum w:abstractNumId="241"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2"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7B8A2392"/>
    <w:multiLevelType w:val="hybridMultilevel"/>
    <w:tmpl w:val="89668C54"/>
    <w:name w:val="WW8Num3422322"/>
    <w:lvl w:ilvl="0" w:tplc="0B8EB45C">
      <w:start w:val="1"/>
      <w:numFmt w:val="decimal"/>
      <w:lvlText w:val="%1."/>
      <w:lvlJc w:val="left"/>
      <w:pPr>
        <w:tabs>
          <w:tab w:val="num" w:pos="360"/>
        </w:tabs>
        <w:ind w:left="360" w:hanging="360"/>
      </w:pPr>
      <w:rPr>
        <w:rFonts w:hint="default"/>
      </w:rPr>
    </w:lvl>
    <w:lvl w:ilvl="1" w:tplc="D8F4AA6A" w:tentative="1">
      <w:start w:val="1"/>
      <w:numFmt w:val="lowerLetter"/>
      <w:lvlText w:val="%2."/>
      <w:lvlJc w:val="left"/>
      <w:pPr>
        <w:tabs>
          <w:tab w:val="num" w:pos="456"/>
        </w:tabs>
        <w:ind w:left="456" w:hanging="360"/>
      </w:pPr>
    </w:lvl>
    <w:lvl w:ilvl="2" w:tplc="148A3CC8" w:tentative="1">
      <w:start w:val="1"/>
      <w:numFmt w:val="lowerRoman"/>
      <w:lvlText w:val="%3."/>
      <w:lvlJc w:val="right"/>
      <w:pPr>
        <w:tabs>
          <w:tab w:val="num" w:pos="1176"/>
        </w:tabs>
        <w:ind w:left="1176" w:hanging="180"/>
      </w:pPr>
    </w:lvl>
    <w:lvl w:ilvl="3" w:tplc="1916CBDC" w:tentative="1">
      <w:start w:val="1"/>
      <w:numFmt w:val="decimal"/>
      <w:lvlText w:val="%4."/>
      <w:lvlJc w:val="left"/>
      <w:pPr>
        <w:tabs>
          <w:tab w:val="num" w:pos="1896"/>
        </w:tabs>
        <w:ind w:left="1896" w:hanging="360"/>
      </w:pPr>
    </w:lvl>
    <w:lvl w:ilvl="4" w:tplc="5582CD04" w:tentative="1">
      <w:start w:val="1"/>
      <w:numFmt w:val="lowerLetter"/>
      <w:lvlText w:val="%5."/>
      <w:lvlJc w:val="left"/>
      <w:pPr>
        <w:tabs>
          <w:tab w:val="num" w:pos="2616"/>
        </w:tabs>
        <w:ind w:left="2616" w:hanging="360"/>
      </w:pPr>
    </w:lvl>
    <w:lvl w:ilvl="5" w:tplc="88523E50" w:tentative="1">
      <w:start w:val="1"/>
      <w:numFmt w:val="lowerRoman"/>
      <w:lvlText w:val="%6."/>
      <w:lvlJc w:val="right"/>
      <w:pPr>
        <w:tabs>
          <w:tab w:val="num" w:pos="3336"/>
        </w:tabs>
        <w:ind w:left="3336" w:hanging="180"/>
      </w:pPr>
    </w:lvl>
    <w:lvl w:ilvl="6" w:tplc="F9FA9A54" w:tentative="1">
      <w:start w:val="1"/>
      <w:numFmt w:val="decimal"/>
      <w:lvlText w:val="%7."/>
      <w:lvlJc w:val="left"/>
      <w:pPr>
        <w:tabs>
          <w:tab w:val="num" w:pos="4056"/>
        </w:tabs>
        <w:ind w:left="4056" w:hanging="360"/>
      </w:pPr>
    </w:lvl>
    <w:lvl w:ilvl="7" w:tplc="354C29A4" w:tentative="1">
      <w:start w:val="1"/>
      <w:numFmt w:val="lowerLetter"/>
      <w:lvlText w:val="%8."/>
      <w:lvlJc w:val="left"/>
      <w:pPr>
        <w:tabs>
          <w:tab w:val="num" w:pos="4776"/>
        </w:tabs>
        <w:ind w:left="4776" w:hanging="360"/>
      </w:pPr>
    </w:lvl>
    <w:lvl w:ilvl="8" w:tplc="C1462410" w:tentative="1">
      <w:start w:val="1"/>
      <w:numFmt w:val="lowerRoman"/>
      <w:lvlText w:val="%9."/>
      <w:lvlJc w:val="right"/>
      <w:pPr>
        <w:tabs>
          <w:tab w:val="num" w:pos="5496"/>
        </w:tabs>
        <w:ind w:left="5496" w:hanging="180"/>
      </w:pPr>
    </w:lvl>
  </w:abstractNum>
  <w:abstractNum w:abstractNumId="244" w15:restartNumberingAfterBreak="0">
    <w:nsid w:val="7BE4242D"/>
    <w:multiLevelType w:val="hybridMultilevel"/>
    <w:tmpl w:val="1F02FDA0"/>
    <w:lvl w:ilvl="0" w:tplc="3D78B1BC">
      <w:start w:val="1"/>
      <w:numFmt w:val="decimal"/>
      <w:lvlText w:val="%1)"/>
      <w:lvlJc w:val="left"/>
      <w:pPr>
        <w:ind w:left="720" w:hanging="360"/>
      </w:pPr>
    </w:lvl>
    <w:lvl w:ilvl="1" w:tplc="04D8556E" w:tentative="1">
      <w:start w:val="1"/>
      <w:numFmt w:val="lowerLetter"/>
      <w:lvlText w:val="%2."/>
      <w:lvlJc w:val="left"/>
      <w:pPr>
        <w:ind w:left="1440" w:hanging="360"/>
      </w:pPr>
    </w:lvl>
    <w:lvl w:ilvl="2" w:tplc="B3844B50" w:tentative="1">
      <w:start w:val="1"/>
      <w:numFmt w:val="lowerRoman"/>
      <w:lvlText w:val="%3."/>
      <w:lvlJc w:val="right"/>
      <w:pPr>
        <w:ind w:left="2160" w:hanging="180"/>
      </w:pPr>
    </w:lvl>
    <w:lvl w:ilvl="3" w:tplc="B26C5F3A" w:tentative="1">
      <w:start w:val="1"/>
      <w:numFmt w:val="decimal"/>
      <w:lvlText w:val="%4."/>
      <w:lvlJc w:val="left"/>
      <w:pPr>
        <w:ind w:left="2880" w:hanging="360"/>
      </w:pPr>
    </w:lvl>
    <w:lvl w:ilvl="4" w:tplc="AD9CE808" w:tentative="1">
      <w:start w:val="1"/>
      <w:numFmt w:val="lowerLetter"/>
      <w:lvlText w:val="%5."/>
      <w:lvlJc w:val="left"/>
      <w:pPr>
        <w:ind w:left="3600" w:hanging="360"/>
      </w:pPr>
    </w:lvl>
    <w:lvl w:ilvl="5" w:tplc="1036422E" w:tentative="1">
      <w:start w:val="1"/>
      <w:numFmt w:val="lowerRoman"/>
      <w:lvlText w:val="%6."/>
      <w:lvlJc w:val="right"/>
      <w:pPr>
        <w:ind w:left="4320" w:hanging="180"/>
      </w:pPr>
    </w:lvl>
    <w:lvl w:ilvl="6" w:tplc="49A4AB10" w:tentative="1">
      <w:start w:val="1"/>
      <w:numFmt w:val="decimal"/>
      <w:lvlText w:val="%7."/>
      <w:lvlJc w:val="left"/>
      <w:pPr>
        <w:ind w:left="5040" w:hanging="360"/>
      </w:pPr>
    </w:lvl>
    <w:lvl w:ilvl="7" w:tplc="060A1F70" w:tentative="1">
      <w:start w:val="1"/>
      <w:numFmt w:val="lowerLetter"/>
      <w:lvlText w:val="%8."/>
      <w:lvlJc w:val="left"/>
      <w:pPr>
        <w:ind w:left="5760" w:hanging="360"/>
      </w:pPr>
    </w:lvl>
    <w:lvl w:ilvl="8" w:tplc="6622BB80" w:tentative="1">
      <w:start w:val="1"/>
      <w:numFmt w:val="lowerRoman"/>
      <w:lvlText w:val="%9."/>
      <w:lvlJc w:val="right"/>
      <w:pPr>
        <w:ind w:left="6480" w:hanging="180"/>
      </w:pPr>
    </w:lvl>
  </w:abstractNum>
  <w:abstractNum w:abstractNumId="245"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6"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7"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8" w15:restartNumberingAfterBreak="0">
    <w:nsid w:val="7F732851"/>
    <w:multiLevelType w:val="hybridMultilevel"/>
    <w:tmpl w:val="D0BE839A"/>
    <w:name w:val="WW8Num4323222222233322332323222223432222"/>
    <w:lvl w:ilvl="0" w:tplc="4912C000">
      <w:start w:val="1"/>
      <w:numFmt w:val="decimal"/>
      <w:lvlText w:val="%1."/>
      <w:lvlJc w:val="left"/>
      <w:pPr>
        <w:tabs>
          <w:tab w:val="num" w:pos="360"/>
        </w:tabs>
        <w:ind w:left="360" w:hanging="360"/>
      </w:pPr>
      <w:rPr>
        <w:rFonts w:hint="default"/>
        <w:b w:val="0"/>
      </w:rPr>
    </w:lvl>
    <w:lvl w:ilvl="1" w:tplc="5FAA531E" w:tentative="1">
      <w:start w:val="1"/>
      <w:numFmt w:val="lowerLetter"/>
      <w:lvlText w:val="%2."/>
      <w:lvlJc w:val="left"/>
      <w:pPr>
        <w:tabs>
          <w:tab w:val="num" w:pos="1440"/>
        </w:tabs>
        <w:ind w:left="1440" w:hanging="360"/>
      </w:pPr>
    </w:lvl>
    <w:lvl w:ilvl="2" w:tplc="27D457C8" w:tentative="1">
      <w:start w:val="1"/>
      <w:numFmt w:val="lowerRoman"/>
      <w:lvlText w:val="%3."/>
      <w:lvlJc w:val="right"/>
      <w:pPr>
        <w:tabs>
          <w:tab w:val="num" w:pos="2160"/>
        </w:tabs>
        <w:ind w:left="2160" w:hanging="180"/>
      </w:pPr>
    </w:lvl>
    <w:lvl w:ilvl="3" w:tplc="EEF60F9E" w:tentative="1">
      <w:start w:val="1"/>
      <w:numFmt w:val="decimal"/>
      <w:lvlText w:val="%4."/>
      <w:lvlJc w:val="left"/>
      <w:pPr>
        <w:tabs>
          <w:tab w:val="num" w:pos="2880"/>
        </w:tabs>
        <w:ind w:left="2880" w:hanging="360"/>
      </w:pPr>
    </w:lvl>
    <w:lvl w:ilvl="4" w:tplc="88C6AD16" w:tentative="1">
      <w:start w:val="1"/>
      <w:numFmt w:val="lowerLetter"/>
      <w:lvlText w:val="%5."/>
      <w:lvlJc w:val="left"/>
      <w:pPr>
        <w:tabs>
          <w:tab w:val="num" w:pos="3600"/>
        </w:tabs>
        <w:ind w:left="3600" w:hanging="360"/>
      </w:pPr>
    </w:lvl>
    <w:lvl w:ilvl="5" w:tplc="D6309E4C" w:tentative="1">
      <w:start w:val="1"/>
      <w:numFmt w:val="lowerRoman"/>
      <w:lvlText w:val="%6."/>
      <w:lvlJc w:val="right"/>
      <w:pPr>
        <w:tabs>
          <w:tab w:val="num" w:pos="4320"/>
        </w:tabs>
        <w:ind w:left="4320" w:hanging="180"/>
      </w:pPr>
    </w:lvl>
    <w:lvl w:ilvl="6" w:tplc="42006C7A" w:tentative="1">
      <w:start w:val="1"/>
      <w:numFmt w:val="decimal"/>
      <w:lvlText w:val="%7."/>
      <w:lvlJc w:val="left"/>
      <w:pPr>
        <w:tabs>
          <w:tab w:val="num" w:pos="5040"/>
        </w:tabs>
        <w:ind w:left="5040" w:hanging="360"/>
      </w:pPr>
    </w:lvl>
    <w:lvl w:ilvl="7" w:tplc="EEEC5B88" w:tentative="1">
      <w:start w:val="1"/>
      <w:numFmt w:val="lowerLetter"/>
      <w:lvlText w:val="%8."/>
      <w:lvlJc w:val="left"/>
      <w:pPr>
        <w:tabs>
          <w:tab w:val="num" w:pos="5760"/>
        </w:tabs>
        <w:ind w:left="5760" w:hanging="360"/>
      </w:pPr>
    </w:lvl>
    <w:lvl w:ilvl="8" w:tplc="0D0A9120" w:tentative="1">
      <w:start w:val="1"/>
      <w:numFmt w:val="lowerRoman"/>
      <w:lvlText w:val="%9."/>
      <w:lvlJc w:val="right"/>
      <w:pPr>
        <w:tabs>
          <w:tab w:val="num" w:pos="6480"/>
        </w:tabs>
        <w:ind w:left="6480" w:hanging="180"/>
      </w:pPr>
    </w:lvl>
  </w:abstractNum>
  <w:abstractNum w:abstractNumId="249"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0"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9"/>
  </w:num>
  <w:num w:numId="2">
    <w:abstractNumId w:val="230"/>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7"/>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2"/>
  </w:num>
  <w:num w:numId="11">
    <w:abstractNumId w:val="228"/>
  </w:num>
  <w:num w:numId="12">
    <w:abstractNumId w:val="109"/>
  </w:num>
  <w:num w:numId="13">
    <w:abstractNumId w:val="240"/>
  </w:num>
  <w:num w:numId="14">
    <w:abstractNumId w:val="63"/>
  </w:num>
  <w:num w:numId="15">
    <w:abstractNumId w:val="40"/>
  </w:num>
  <w:num w:numId="16">
    <w:abstractNumId w:val="225"/>
  </w:num>
  <w:num w:numId="17">
    <w:abstractNumId w:val="233"/>
  </w:num>
  <w:num w:numId="18">
    <w:abstractNumId w:val="11"/>
  </w:num>
  <w:num w:numId="19">
    <w:abstractNumId w:val="140"/>
  </w:num>
  <w:num w:numId="20">
    <w:abstractNumId w:val="42"/>
  </w:num>
  <w:num w:numId="21">
    <w:abstractNumId w:val="157"/>
  </w:num>
  <w:num w:numId="22">
    <w:abstractNumId w:val="169"/>
  </w:num>
  <w:num w:numId="23">
    <w:abstractNumId w:val="244"/>
  </w:num>
  <w:num w:numId="24">
    <w:abstractNumId w:val="198"/>
  </w:num>
  <w:num w:numId="25">
    <w:abstractNumId w:val="70"/>
  </w:num>
  <w:num w:numId="26">
    <w:abstractNumId w:val="221"/>
  </w:num>
  <w:num w:numId="27">
    <w:abstractNumId w:val="208"/>
  </w:num>
  <w:num w:numId="28">
    <w:abstractNumId w:val="1"/>
  </w:num>
  <w:num w:numId="29">
    <w:abstractNumId w:val="153"/>
  </w:num>
  <w:num w:numId="30">
    <w:abstractNumId w:val="185"/>
  </w:num>
  <w:num w:numId="31">
    <w:abstractNumId w:val="206"/>
  </w:num>
  <w:num w:numId="32">
    <w:abstractNumId w:val="160"/>
  </w:num>
  <w:num w:numId="33">
    <w:abstractNumId w:val="69"/>
  </w:num>
  <w:num w:numId="34">
    <w:abstractNumId w:val="158"/>
  </w:num>
  <w:num w:numId="35">
    <w:abstractNumId w:val="179"/>
  </w:num>
  <w:num w:numId="36">
    <w:abstractNumId w:val="216"/>
  </w:num>
  <w:num w:numId="37">
    <w:abstractNumId w:val="190"/>
  </w:num>
  <w:num w:numId="38">
    <w:abstractNumId w:val="73"/>
  </w:num>
  <w:num w:numId="39">
    <w:abstractNumId w:val="39"/>
  </w:num>
  <w:num w:numId="40">
    <w:abstractNumId w:val="17"/>
  </w:num>
  <w:num w:numId="41">
    <w:abstractNumId w:val="147"/>
  </w:num>
  <w:num w:numId="42">
    <w:abstractNumId w:val="139"/>
  </w:num>
  <w:num w:numId="43">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1A92"/>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15F"/>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BD9"/>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672"/>
    <w:rsid w:val="000507B1"/>
    <w:rsid w:val="0005099E"/>
    <w:rsid w:val="00050D28"/>
    <w:rsid w:val="00051541"/>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9E"/>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EF4"/>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B40"/>
    <w:rsid w:val="000A6E88"/>
    <w:rsid w:val="000A737B"/>
    <w:rsid w:val="000A73AA"/>
    <w:rsid w:val="000A7B7C"/>
    <w:rsid w:val="000B0112"/>
    <w:rsid w:val="000B0137"/>
    <w:rsid w:val="000B0199"/>
    <w:rsid w:val="000B0AF0"/>
    <w:rsid w:val="000B0C33"/>
    <w:rsid w:val="000B1305"/>
    <w:rsid w:val="000B16D1"/>
    <w:rsid w:val="000B1C4F"/>
    <w:rsid w:val="000B21B3"/>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7CD"/>
    <w:rsid w:val="00104CAF"/>
    <w:rsid w:val="001051AB"/>
    <w:rsid w:val="001056BE"/>
    <w:rsid w:val="00105780"/>
    <w:rsid w:val="00105967"/>
    <w:rsid w:val="00105B4C"/>
    <w:rsid w:val="001071B0"/>
    <w:rsid w:val="0010720D"/>
    <w:rsid w:val="0010756A"/>
    <w:rsid w:val="00110138"/>
    <w:rsid w:val="00110960"/>
    <w:rsid w:val="001110AC"/>
    <w:rsid w:val="001110BB"/>
    <w:rsid w:val="0011119E"/>
    <w:rsid w:val="00111831"/>
    <w:rsid w:val="00111F19"/>
    <w:rsid w:val="001125CE"/>
    <w:rsid w:val="00113370"/>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64F"/>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A3A"/>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1F85"/>
    <w:rsid w:val="00192181"/>
    <w:rsid w:val="00192275"/>
    <w:rsid w:val="001927CF"/>
    <w:rsid w:val="00192860"/>
    <w:rsid w:val="00192F8C"/>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0B0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7B0"/>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432"/>
    <w:rsid w:val="0020452D"/>
    <w:rsid w:val="00204798"/>
    <w:rsid w:val="00204974"/>
    <w:rsid w:val="002049B8"/>
    <w:rsid w:val="002062D6"/>
    <w:rsid w:val="0020681E"/>
    <w:rsid w:val="00206E85"/>
    <w:rsid w:val="00206EF5"/>
    <w:rsid w:val="002076FD"/>
    <w:rsid w:val="002100CE"/>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3B31"/>
    <w:rsid w:val="00224292"/>
    <w:rsid w:val="002248FD"/>
    <w:rsid w:val="002251C6"/>
    <w:rsid w:val="00225207"/>
    <w:rsid w:val="002254AB"/>
    <w:rsid w:val="00225CAA"/>
    <w:rsid w:val="002260B4"/>
    <w:rsid w:val="002277F2"/>
    <w:rsid w:val="002300DA"/>
    <w:rsid w:val="00230F16"/>
    <w:rsid w:val="00230F88"/>
    <w:rsid w:val="00230FA5"/>
    <w:rsid w:val="00231408"/>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995"/>
    <w:rsid w:val="00254AE7"/>
    <w:rsid w:val="00254B57"/>
    <w:rsid w:val="00254E07"/>
    <w:rsid w:val="002552CD"/>
    <w:rsid w:val="002553FE"/>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5D4"/>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3D99"/>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5C8C"/>
    <w:rsid w:val="002D67FF"/>
    <w:rsid w:val="002D6983"/>
    <w:rsid w:val="002D70D7"/>
    <w:rsid w:val="002D735E"/>
    <w:rsid w:val="002D73CD"/>
    <w:rsid w:val="002D78E3"/>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66B"/>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475"/>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37CFA"/>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CBE"/>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63E6"/>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4CA"/>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0E0"/>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1AE"/>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17826"/>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854"/>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7C"/>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406"/>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3ECA"/>
    <w:rsid w:val="004748D9"/>
    <w:rsid w:val="00475051"/>
    <w:rsid w:val="00475783"/>
    <w:rsid w:val="00475E64"/>
    <w:rsid w:val="00476B62"/>
    <w:rsid w:val="00476E5E"/>
    <w:rsid w:val="00477356"/>
    <w:rsid w:val="00477CC5"/>
    <w:rsid w:val="00477D78"/>
    <w:rsid w:val="0048011C"/>
    <w:rsid w:val="004802AF"/>
    <w:rsid w:val="004804C2"/>
    <w:rsid w:val="00480C14"/>
    <w:rsid w:val="004816FE"/>
    <w:rsid w:val="00482F51"/>
    <w:rsid w:val="004836BE"/>
    <w:rsid w:val="00484198"/>
    <w:rsid w:val="0048446E"/>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286A"/>
    <w:rsid w:val="00494139"/>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38A2"/>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D7B9A"/>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B36"/>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7975"/>
    <w:rsid w:val="0052038F"/>
    <w:rsid w:val="005203FA"/>
    <w:rsid w:val="00520670"/>
    <w:rsid w:val="00520BCB"/>
    <w:rsid w:val="0052237A"/>
    <w:rsid w:val="005224FF"/>
    <w:rsid w:val="005225D5"/>
    <w:rsid w:val="005228B4"/>
    <w:rsid w:val="00522D43"/>
    <w:rsid w:val="00522EC4"/>
    <w:rsid w:val="005233D9"/>
    <w:rsid w:val="005239C3"/>
    <w:rsid w:val="00523AE7"/>
    <w:rsid w:val="00523C85"/>
    <w:rsid w:val="005240ED"/>
    <w:rsid w:val="00524B63"/>
    <w:rsid w:val="0052503A"/>
    <w:rsid w:val="005258F9"/>
    <w:rsid w:val="00526411"/>
    <w:rsid w:val="00526772"/>
    <w:rsid w:val="00526C81"/>
    <w:rsid w:val="00526D97"/>
    <w:rsid w:val="00526EF6"/>
    <w:rsid w:val="005276AE"/>
    <w:rsid w:val="005277B9"/>
    <w:rsid w:val="00527A90"/>
    <w:rsid w:val="00527E78"/>
    <w:rsid w:val="00530943"/>
    <w:rsid w:val="00530AD8"/>
    <w:rsid w:val="00530FEA"/>
    <w:rsid w:val="005318A0"/>
    <w:rsid w:val="0053232C"/>
    <w:rsid w:val="005324D8"/>
    <w:rsid w:val="005325B0"/>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32C"/>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3D8E"/>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28F"/>
    <w:rsid w:val="00571337"/>
    <w:rsid w:val="005713AF"/>
    <w:rsid w:val="00571506"/>
    <w:rsid w:val="0057219C"/>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5"/>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415"/>
    <w:rsid w:val="005C7B0E"/>
    <w:rsid w:val="005D035A"/>
    <w:rsid w:val="005D0984"/>
    <w:rsid w:val="005D0A98"/>
    <w:rsid w:val="005D23B8"/>
    <w:rsid w:val="005D2534"/>
    <w:rsid w:val="005D25E4"/>
    <w:rsid w:val="005D2805"/>
    <w:rsid w:val="005D3261"/>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2B54"/>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5F7E54"/>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759"/>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14DB"/>
    <w:rsid w:val="006329B3"/>
    <w:rsid w:val="00632F46"/>
    <w:rsid w:val="00633243"/>
    <w:rsid w:val="0063383D"/>
    <w:rsid w:val="00634AD9"/>
    <w:rsid w:val="00634CE9"/>
    <w:rsid w:val="0063542E"/>
    <w:rsid w:val="0063596C"/>
    <w:rsid w:val="00635EBB"/>
    <w:rsid w:val="00635F8F"/>
    <w:rsid w:val="00636E8E"/>
    <w:rsid w:val="006370B3"/>
    <w:rsid w:val="006376DB"/>
    <w:rsid w:val="006376F1"/>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5B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633"/>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48D6"/>
    <w:rsid w:val="006D57C0"/>
    <w:rsid w:val="006D58C9"/>
    <w:rsid w:val="006D5BD8"/>
    <w:rsid w:val="006D5C0F"/>
    <w:rsid w:val="006D5D8F"/>
    <w:rsid w:val="006D5DB3"/>
    <w:rsid w:val="006D616F"/>
    <w:rsid w:val="006D64B2"/>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0F71"/>
    <w:rsid w:val="006F13C4"/>
    <w:rsid w:val="006F1A99"/>
    <w:rsid w:val="006F2BE0"/>
    <w:rsid w:val="006F2C96"/>
    <w:rsid w:val="006F301E"/>
    <w:rsid w:val="006F35FB"/>
    <w:rsid w:val="006F4AE2"/>
    <w:rsid w:val="006F5357"/>
    <w:rsid w:val="006F5521"/>
    <w:rsid w:val="006F5D4C"/>
    <w:rsid w:val="006F5DD9"/>
    <w:rsid w:val="006F5FC6"/>
    <w:rsid w:val="006F72C0"/>
    <w:rsid w:val="006F7BB4"/>
    <w:rsid w:val="006F7CE9"/>
    <w:rsid w:val="006F7D05"/>
    <w:rsid w:val="0070061E"/>
    <w:rsid w:val="00700713"/>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051"/>
    <w:rsid w:val="00741158"/>
    <w:rsid w:val="007416FB"/>
    <w:rsid w:val="007419D5"/>
    <w:rsid w:val="00741E4C"/>
    <w:rsid w:val="00742352"/>
    <w:rsid w:val="00742500"/>
    <w:rsid w:val="007435E1"/>
    <w:rsid w:val="007439BB"/>
    <w:rsid w:val="00743A02"/>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97F7F"/>
    <w:rsid w:val="007A0093"/>
    <w:rsid w:val="007A03C1"/>
    <w:rsid w:val="007A1589"/>
    <w:rsid w:val="007A2015"/>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494"/>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0B61"/>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973"/>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1FF"/>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ACD"/>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1D66"/>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389"/>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094"/>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3DAF"/>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51F"/>
    <w:rsid w:val="008D6620"/>
    <w:rsid w:val="008D6884"/>
    <w:rsid w:val="008D6B82"/>
    <w:rsid w:val="008D6C7B"/>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9BA"/>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557"/>
    <w:rsid w:val="009009B8"/>
    <w:rsid w:val="00900BB8"/>
    <w:rsid w:val="00900FB0"/>
    <w:rsid w:val="0090202D"/>
    <w:rsid w:val="0090222E"/>
    <w:rsid w:val="00902681"/>
    <w:rsid w:val="00902B62"/>
    <w:rsid w:val="00903C74"/>
    <w:rsid w:val="00903F00"/>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4"/>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7E4"/>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46576"/>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67A8"/>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87"/>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6B1"/>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83B"/>
    <w:rsid w:val="009D513C"/>
    <w:rsid w:val="009D592C"/>
    <w:rsid w:val="009D5C14"/>
    <w:rsid w:val="009D5DDE"/>
    <w:rsid w:val="009D5DE2"/>
    <w:rsid w:val="009D60B2"/>
    <w:rsid w:val="009D6871"/>
    <w:rsid w:val="009D7017"/>
    <w:rsid w:val="009D73D4"/>
    <w:rsid w:val="009D7454"/>
    <w:rsid w:val="009D78B5"/>
    <w:rsid w:val="009D7B91"/>
    <w:rsid w:val="009E0211"/>
    <w:rsid w:val="009E0362"/>
    <w:rsid w:val="009E04F6"/>
    <w:rsid w:val="009E059F"/>
    <w:rsid w:val="009E0FB6"/>
    <w:rsid w:val="009E19DC"/>
    <w:rsid w:val="009E1EB8"/>
    <w:rsid w:val="009E23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2F62"/>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0DF4"/>
    <w:rsid w:val="00A413A9"/>
    <w:rsid w:val="00A413C2"/>
    <w:rsid w:val="00A41FDC"/>
    <w:rsid w:val="00A422AE"/>
    <w:rsid w:val="00A42618"/>
    <w:rsid w:val="00A42815"/>
    <w:rsid w:val="00A43C2E"/>
    <w:rsid w:val="00A43CD2"/>
    <w:rsid w:val="00A44159"/>
    <w:rsid w:val="00A442A6"/>
    <w:rsid w:val="00A44596"/>
    <w:rsid w:val="00A44D41"/>
    <w:rsid w:val="00A44DEF"/>
    <w:rsid w:val="00A45059"/>
    <w:rsid w:val="00A45AB5"/>
    <w:rsid w:val="00A45C3B"/>
    <w:rsid w:val="00A45DC4"/>
    <w:rsid w:val="00A46721"/>
    <w:rsid w:val="00A473BD"/>
    <w:rsid w:val="00A47553"/>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57CDC"/>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5E9"/>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0E"/>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51A"/>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4B60"/>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6D9E"/>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23D4"/>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3D38"/>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24F"/>
    <w:rsid w:val="00B51D35"/>
    <w:rsid w:val="00B51EA1"/>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4FCB"/>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4A0"/>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1F0"/>
    <w:rsid w:val="00BE3A52"/>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587"/>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78"/>
    <w:rsid w:val="00C26A9B"/>
    <w:rsid w:val="00C27222"/>
    <w:rsid w:val="00C27644"/>
    <w:rsid w:val="00C276E3"/>
    <w:rsid w:val="00C27C56"/>
    <w:rsid w:val="00C27FA5"/>
    <w:rsid w:val="00C306FD"/>
    <w:rsid w:val="00C30F98"/>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BBE"/>
    <w:rsid w:val="00C76C84"/>
    <w:rsid w:val="00C76DF7"/>
    <w:rsid w:val="00C77363"/>
    <w:rsid w:val="00C773F4"/>
    <w:rsid w:val="00C77A5A"/>
    <w:rsid w:val="00C77BE1"/>
    <w:rsid w:val="00C77F16"/>
    <w:rsid w:val="00C80367"/>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E94"/>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043"/>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0F39"/>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B7EA7"/>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82B"/>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079"/>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084"/>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2C2"/>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D01"/>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499A"/>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1EF4"/>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A51"/>
    <w:rsid w:val="00DA3F18"/>
    <w:rsid w:val="00DA444C"/>
    <w:rsid w:val="00DA4860"/>
    <w:rsid w:val="00DA48C1"/>
    <w:rsid w:val="00DA4B4C"/>
    <w:rsid w:val="00DA4E1E"/>
    <w:rsid w:val="00DA4F55"/>
    <w:rsid w:val="00DA5499"/>
    <w:rsid w:val="00DA5DC3"/>
    <w:rsid w:val="00DA60D0"/>
    <w:rsid w:val="00DA62EC"/>
    <w:rsid w:val="00DA6358"/>
    <w:rsid w:val="00DA6573"/>
    <w:rsid w:val="00DA69A3"/>
    <w:rsid w:val="00DA6A6E"/>
    <w:rsid w:val="00DA6D09"/>
    <w:rsid w:val="00DA7182"/>
    <w:rsid w:val="00DA7C54"/>
    <w:rsid w:val="00DA7FF3"/>
    <w:rsid w:val="00DB0018"/>
    <w:rsid w:val="00DB0153"/>
    <w:rsid w:val="00DB0243"/>
    <w:rsid w:val="00DB06F7"/>
    <w:rsid w:val="00DB0B24"/>
    <w:rsid w:val="00DB0E6F"/>
    <w:rsid w:val="00DB0F6F"/>
    <w:rsid w:val="00DB0FF5"/>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0ECF"/>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4D65"/>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341"/>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2481"/>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C78"/>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1A6A"/>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12D"/>
    <w:rsid w:val="00EB6CAC"/>
    <w:rsid w:val="00EB71C1"/>
    <w:rsid w:val="00EB73F2"/>
    <w:rsid w:val="00EB76C5"/>
    <w:rsid w:val="00EB797F"/>
    <w:rsid w:val="00EB7BCC"/>
    <w:rsid w:val="00EB7BE8"/>
    <w:rsid w:val="00EC015A"/>
    <w:rsid w:val="00EC03DE"/>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6F8"/>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D1D"/>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68B"/>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63"/>
    <w:rsid w:val="00F551C3"/>
    <w:rsid w:val="00F552DD"/>
    <w:rsid w:val="00F55869"/>
    <w:rsid w:val="00F55B47"/>
    <w:rsid w:val="00F55C41"/>
    <w:rsid w:val="00F55D46"/>
    <w:rsid w:val="00F56027"/>
    <w:rsid w:val="00F566D6"/>
    <w:rsid w:val="00F56D20"/>
    <w:rsid w:val="00F57178"/>
    <w:rsid w:val="00F57198"/>
    <w:rsid w:val="00F572F8"/>
    <w:rsid w:val="00F5752F"/>
    <w:rsid w:val="00F57ECD"/>
    <w:rsid w:val="00F60423"/>
    <w:rsid w:val="00F607D0"/>
    <w:rsid w:val="00F60886"/>
    <w:rsid w:val="00F60C00"/>
    <w:rsid w:val="00F60DF0"/>
    <w:rsid w:val="00F611FF"/>
    <w:rsid w:val="00F61FEB"/>
    <w:rsid w:val="00F63B7B"/>
    <w:rsid w:val="00F64252"/>
    <w:rsid w:val="00F648B8"/>
    <w:rsid w:val="00F649D4"/>
    <w:rsid w:val="00F64A4B"/>
    <w:rsid w:val="00F64AA4"/>
    <w:rsid w:val="00F6501E"/>
    <w:rsid w:val="00F6563C"/>
    <w:rsid w:val="00F65D0D"/>
    <w:rsid w:val="00F667D3"/>
    <w:rsid w:val="00F66AC0"/>
    <w:rsid w:val="00F6707B"/>
    <w:rsid w:val="00F670CE"/>
    <w:rsid w:val="00F67173"/>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6A64"/>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3591"/>
    <w:rsid w:val="00FA3702"/>
    <w:rsid w:val="00FA3E83"/>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3F3C"/>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6D2D"/>
    <w:rsid w:val="00FD7CE5"/>
    <w:rsid w:val="00FE0405"/>
    <w:rsid w:val="00FE094D"/>
    <w:rsid w:val="00FE1298"/>
    <w:rsid w:val="00FE17C7"/>
    <w:rsid w:val="00FE19D8"/>
    <w:rsid w:val="00FE1C1A"/>
    <w:rsid w:val="00FE25FE"/>
    <w:rsid w:val="00FE2E4F"/>
    <w:rsid w:val="00FE3239"/>
    <w:rsid w:val="00FE366D"/>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16E70"/>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customStyle="1" w:styleId="word">
    <w:name w:val="word"/>
    <w:basedOn w:val="Noklusjumarindkopasfonts"/>
    <w:rsid w:val="00900557"/>
  </w:style>
  <w:style w:type="character" w:customStyle="1" w:styleId="space">
    <w:name w:val="space"/>
    <w:basedOn w:val="Noklusjumarindkopasfonts"/>
    <w:rsid w:val="00900557"/>
  </w:style>
  <w:style w:type="character" w:customStyle="1" w:styleId="v9tjod">
    <w:name w:val="v9tjod"/>
    <w:basedOn w:val="Noklusjumarindkopasfonts"/>
    <w:rsid w:val="00743A02"/>
  </w:style>
  <w:style w:type="paragraph" w:styleId="Prskatjums">
    <w:name w:val="Revision"/>
    <w:hidden/>
    <w:uiPriority w:val="99"/>
    <w:semiHidden/>
    <w:rsid w:val="000A6B40"/>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3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DD4E0-ED43-4255-9FFD-DB4C472F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12123</Words>
  <Characters>6911</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6</cp:revision>
  <cp:lastPrinted>2020-11-10T13:29:00Z</cp:lastPrinted>
  <dcterms:created xsi:type="dcterms:W3CDTF">2026-05-19T07:42:00Z</dcterms:created>
  <dcterms:modified xsi:type="dcterms:W3CDTF">2026-05-19T08:13:00Z</dcterms:modified>
</cp:coreProperties>
</file>