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2E2F6" w14:textId="77777777" w:rsidR="0026300D" w:rsidRPr="00293563" w:rsidRDefault="00185FD0" w:rsidP="00D41F54">
      <w:pPr>
        <w:jc w:val="center"/>
        <w:rPr>
          <w:rFonts w:cs="Times New Roman"/>
          <w:noProof/>
        </w:rPr>
      </w:pPr>
      <w:r w:rsidRPr="00293563">
        <w:rPr>
          <w:rFonts w:cs="Times New Roman"/>
          <w:noProof/>
          <w:lang w:val="en-US"/>
        </w:rPr>
        <w:drawing>
          <wp:inline distT="0" distB="0" distL="0" distR="0" wp14:anchorId="2AECD879" wp14:editId="5B396123">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14:paraId="3539C1B2" w14:textId="77777777" w:rsidR="0026300D" w:rsidRPr="00293563" w:rsidRDefault="0026300D" w:rsidP="00D41F54">
      <w:pPr>
        <w:jc w:val="center"/>
        <w:rPr>
          <w:rFonts w:cs="Times New Roman"/>
          <w:noProof/>
          <w:sz w:val="12"/>
          <w:szCs w:val="28"/>
        </w:rPr>
      </w:pPr>
    </w:p>
    <w:p w14:paraId="03C8AAB3" w14:textId="77777777" w:rsidR="003C694E" w:rsidRPr="003C694E" w:rsidRDefault="00185FD0"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14:paraId="4449511F" w14:textId="77777777" w:rsidR="003C694E" w:rsidRPr="003C694E" w:rsidRDefault="00185FD0"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14:paraId="4BB9DFAA" w14:textId="77777777" w:rsidR="003C694E" w:rsidRPr="003C694E" w:rsidRDefault="00185FD0"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14:paraId="34C64896" w14:textId="77777777" w:rsidR="00CF4779" w:rsidRDefault="00CF4779" w:rsidP="00CF4779">
      <w:pPr>
        <w:jc w:val="right"/>
        <w:rPr>
          <w:rFonts w:cs="Times New Roman"/>
          <w:szCs w:val="24"/>
        </w:rPr>
      </w:pPr>
    </w:p>
    <w:p w14:paraId="35DB7570" w14:textId="77777777" w:rsidR="00CF4779" w:rsidRDefault="00CF4779" w:rsidP="00234A85">
      <w:pPr>
        <w:jc w:val="center"/>
        <w:rPr>
          <w:rFonts w:cs="Times New Roman"/>
          <w:b/>
          <w:bCs/>
          <w:sz w:val="32"/>
          <w:szCs w:val="32"/>
        </w:rPr>
      </w:pPr>
    </w:p>
    <w:p w14:paraId="3F352673" w14:textId="77777777" w:rsidR="00234A85" w:rsidRPr="00293563" w:rsidRDefault="00185FD0" w:rsidP="00234A85">
      <w:pPr>
        <w:jc w:val="center"/>
        <w:rPr>
          <w:rFonts w:cs="Times New Roman"/>
          <w:b/>
          <w:bCs/>
          <w:sz w:val="32"/>
          <w:szCs w:val="32"/>
        </w:rPr>
      </w:pPr>
      <w:r w:rsidRPr="00293563">
        <w:rPr>
          <w:rFonts w:cs="Times New Roman"/>
          <w:b/>
          <w:bCs/>
          <w:sz w:val="32"/>
          <w:szCs w:val="32"/>
        </w:rPr>
        <w:t xml:space="preserve">OGRES NOVADA PAŠVALDĪBAS </w:t>
      </w:r>
    </w:p>
    <w:p w14:paraId="7510DEAB" w14:textId="77777777" w:rsidR="0049126A" w:rsidRPr="00293563" w:rsidRDefault="00185FD0">
      <w:pPr>
        <w:jc w:val="center"/>
        <w:rPr>
          <w:rFonts w:cs="Times New Roman"/>
          <w:b/>
          <w:bCs/>
          <w:sz w:val="32"/>
          <w:szCs w:val="32"/>
        </w:rPr>
      </w:pPr>
      <w:r>
        <w:rPr>
          <w:rFonts w:cs="Times New Roman"/>
          <w:b/>
          <w:bCs/>
          <w:sz w:val="32"/>
          <w:szCs w:val="32"/>
        </w:rPr>
        <w:t>FINANŠU KOMITEJAS</w:t>
      </w:r>
      <w:r w:rsidRPr="00293563">
        <w:rPr>
          <w:rFonts w:cs="Times New Roman"/>
          <w:b/>
          <w:bCs/>
          <w:sz w:val="32"/>
          <w:szCs w:val="32"/>
        </w:rPr>
        <w:t xml:space="preserve"> SĒDES PROTOKOLS</w:t>
      </w:r>
    </w:p>
    <w:p w14:paraId="233B3E9C" w14:textId="77777777" w:rsidR="00DE4B3D" w:rsidRPr="00DE4B3D" w:rsidRDefault="00DE4B3D" w:rsidP="00DE4B3D">
      <w:pPr>
        <w:jc w:val="center"/>
        <w:rPr>
          <w:rFonts w:cs="Times New Roman"/>
          <w:szCs w:val="32"/>
        </w:rPr>
      </w:pPr>
    </w:p>
    <w:p w14:paraId="32DD9D25" w14:textId="77777777" w:rsidR="002B74C4" w:rsidRDefault="002B74C4" w:rsidP="00D16652">
      <w:pPr>
        <w:rPr>
          <w:rFonts w:cs="Times New Roman"/>
          <w:sz w:val="28"/>
          <w:szCs w:val="28"/>
        </w:rPr>
      </w:pPr>
    </w:p>
    <w:p w14:paraId="7AE2704D" w14:textId="77777777"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6D70C5" w14:paraId="5BCC7055" w14:textId="77777777">
        <w:tc>
          <w:tcPr>
            <w:tcW w:w="2500" w:type="pct"/>
            <w:tcBorders>
              <w:top w:val="nil"/>
              <w:left w:val="nil"/>
              <w:bottom w:val="nil"/>
              <w:right w:val="nil"/>
            </w:tcBorders>
          </w:tcPr>
          <w:p w14:paraId="5BFB2E56" w14:textId="77777777" w:rsidR="009F6903" w:rsidRDefault="00185FD0" w:rsidP="009F6903">
            <w:pPr>
              <w:ind w:hanging="108"/>
              <w:rPr>
                <w:noProof/>
              </w:rPr>
            </w:pPr>
            <w:r w:rsidRPr="00470E79">
              <w:rPr>
                <w:noProof/>
              </w:rPr>
              <w:t>2026. gada</w:t>
            </w:r>
            <w:r>
              <w:rPr>
                <w:noProof/>
              </w:rPr>
              <w:t xml:space="preserve"> 21. maijs</w:t>
            </w:r>
          </w:p>
          <w:p w14:paraId="4E2D7687" w14:textId="77777777" w:rsidR="00EE2890" w:rsidRPr="00293563" w:rsidRDefault="00EE2890" w:rsidP="009F6903">
            <w:pPr>
              <w:ind w:hanging="108"/>
              <w:rPr>
                <w:rFonts w:cs="Times New Roman"/>
              </w:rPr>
            </w:pPr>
            <w:r w:rsidRPr="0098649F">
              <w:rPr>
                <w:szCs w:val="32"/>
              </w:rPr>
              <w:t>Ogrē, Brīvības ielā 33, 3.stāva zālē</w:t>
            </w:r>
          </w:p>
        </w:tc>
        <w:tc>
          <w:tcPr>
            <w:tcW w:w="2500" w:type="pct"/>
            <w:tcBorders>
              <w:top w:val="nil"/>
              <w:left w:val="nil"/>
              <w:bottom w:val="nil"/>
              <w:right w:val="nil"/>
            </w:tcBorders>
          </w:tcPr>
          <w:p w14:paraId="4128F85A" w14:textId="77777777" w:rsidR="009F6903" w:rsidRPr="00293563" w:rsidRDefault="00185FD0" w:rsidP="009F6903">
            <w:pPr>
              <w:jc w:val="right"/>
              <w:rPr>
                <w:rFonts w:cs="Times New Roman"/>
              </w:rPr>
            </w:pPr>
            <w:r w:rsidRPr="00470E79">
              <w:rPr>
                <w:b/>
                <w:bCs/>
              </w:rPr>
              <w:t>Nr.</w:t>
            </w:r>
            <w:r w:rsidRPr="00EE2890">
              <w:rPr>
                <w:rStyle w:val="Hyperlink"/>
                <w:u w:val="none"/>
              </w:rPr>
              <w:t xml:space="preserve"> </w:t>
            </w:r>
            <w:r w:rsidRPr="00470E79">
              <w:rPr>
                <w:rStyle w:val="IntenseReference"/>
                <w:noProof/>
                <w:color w:val="auto"/>
              </w:rPr>
              <w:t>6</w:t>
            </w:r>
          </w:p>
        </w:tc>
      </w:tr>
    </w:tbl>
    <w:p w14:paraId="4CFE4C56" w14:textId="77777777" w:rsidR="002D7C56" w:rsidRPr="00135E42" w:rsidRDefault="002D7C56">
      <w:pPr>
        <w:pStyle w:val="Header"/>
        <w:tabs>
          <w:tab w:val="clear" w:pos="4153"/>
          <w:tab w:val="clear" w:pos="8306"/>
        </w:tabs>
        <w:rPr>
          <w:rFonts w:ascii="Times New Roman" w:hAnsi="Times New Roman"/>
          <w:sz w:val="28"/>
          <w:szCs w:val="28"/>
        </w:rPr>
      </w:pPr>
    </w:p>
    <w:p w14:paraId="52C368D1" w14:textId="77777777" w:rsidR="009F6903" w:rsidRPr="00470E79" w:rsidRDefault="00185FD0" w:rsidP="009F6903">
      <w:pPr>
        <w:tabs>
          <w:tab w:val="left" w:pos="0"/>
        </w:tabs>
      </w:pPr>
      <w:r w:rsidRPr="00470E79">
        <w:t>Sēde sasaukta p</w:t>
      </w:r>
      <w:r>
        <w:t>ulksten</w:t>
      </w:r>
      <w:r w:rsidRPr="00470E79">
        <w:t xml:space="preserve">. </w:t>
      </w:r>
      <w:r w:rsidR="00EE2890">
        <w:rPr>
          <w:noProof/>
        </w:rPr>
        <w:t>09.</w:t>
      </w:r>
      <w:r w:rsidRPr="00470E79">
        <w:rPr>
          <w:noProof/>
        </w:rPr>
        <w:t>00</w:t>
      </w:r>
    </w:p>
    <w:p w14:paraId="2D98F125" w14:textId="77777777" w:rsidR="009F6903" w:rsidRPr="00470E79" w:rsidRDefault="00185FD0" w:rsidP="009F6903">
      <w:pPr>
        <w:tabs>
          <w:tab w:val="left" w:pos="0"/>
        </w:tabs>
      </w:pPr>
      <w:r w:rsidRPr="00470E79">
        <w:t>Sēdi atklāj p</w:t>
      </w:r>
      <w:r>
        <w:t>ulksten</w:t>
      </w:r>
      <w:r w:rsidRPr="00470E79">
        <w:t xml:space="preserve">. </w:t>
      </w:r>
      <w:r w:rsidR="00EE2890">
        <w:rPr>
          <w:noProof/>
        </w:rPr>
        <w:t>09.00</w:t>
      </w:r>
    </w:p>
    <w:p w14:paraId="5F67DC66" w14:textId="77777777" w:rsidR="0049126A" w:rsidRPr="00135E42" w:rsidRDefault="0049126A">
      <w:pPr>
        <w:ind w:right="28"/>
        <w:jc w:val="both"/>
        <w:rPr>
          <w:rFonts w:cs="Times New Roman"/>
          <w:sz w:val="28"/>
          <w:szCs w:val="28"/>
        </w:rPr>
      </w:pPr>
    </w:p>
    <w:p w14:paraId="2E7F2B98" w14:textId="77777777" w:rsidR="00010E83" w:rsidRPr="00293563" w:rsidRDefault="00185FD0">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1B1508">
        <w:rPr>
          <w:rFonts w:cs="Times New Roman"/>
          <w:bCs/>
        </w:rPr>
        <w:t xml:space="preserve">Finanšu komitejas </w:t>
      </w:r>
      <w:r w:rsidR="0049126A" w:rsidRPr="00293563">
        <w:rPr>
          <w:rFonts w:cs="Times New Roman"/>
        </w:rPr>
        <w:t>priekšsēdētāj</w:t>
      </w:r>
      <w:r w:rsidR="00B13BBE">
        <w:rPr>
          <w:rFonts w:cs="Times New Roman"/>
        </w:rPr>
        <w:t xml:space="preserve">s </w:t>
      </w:r>
      <w:r w:rsidR="007C6884">
        <w:rPr>
          <w:rFonts w:cs="Times New Roman"/>
        </w:rPr>
        <w:t>Andris Krauja</w:t>
      </w:r>
    </w:p>
    <w:p w14:paraId="5FB82754" w14:textId="77777777" w:rsidR="002413AC" w:rsidRPr="00135E42" w:rsidRDefault="002413AC">
      <w:pPr>
        <w:ind w:right="28"/>
        <w:jc w:val="both"/>
        <w:rPr>
          <w:rFonts w:cs="Times New Roman"/>
          <w:sz w:val="28"/>
          <w:szCs w:val="28"/>
        </w:rPr>
      </w:pPr>
    </w:p>
    <w:p w14:paraId="36C9BBCD" w14:textId="77777777" w:rsidR="003B234B" w:rsidRDefault="00185FD0">
      <w:pPr>
        <w:ind w:right="28"/>
        <w:jc w:val="both"/>
        <w:rPr>
          <w:rFonts w:cs="Times New Roman"/>
        </w:rPr>
      </w:pPr>
      <w:r>
        <w:rPr>
          <w:rFonts w:cs="Times New Roman"/>
          <w:bCs/>
        </w:rPr>
        <w:t>Sēdi p</w:t>
      </w:r>
      <w:r w:rsidR="00A7495D" w:rsidRPr="00293563">
        <w:rPr>
          <w:rFonts w:cs="Times New Roman"/>
          <w:bCs/>
        </w:rPr>
        <w:t xml:space="preserve">rotokolē: </w:t>
      </w:r>
      <w:r w:rsidR="00D97851">
        <w:t>Ogres novada pašvaldības Centrālās administrācijas Kancelejas lietvede Elizabete Anna Kurpniece</w:t>
      </w:r>
    </w:p>
    <w:p w14:paraId="74366BBB" w14:textId="77777777" w:rsidR="009F6903" w:rsidRPr="00293563" w:rsidRDefault="009F6903">
      <w:pPr>
        <w:ind w:right="28"/>
        <w:jc w:val="both"/>
        <w:rPr>
          <w:rFonts w:cs="Times New Roman"/>
        </w:rPr>
      </w:pPr>
    </w:p>
    <w:p w14:paraId="66CFD0FA" w14:textId="77777777" w:rsidR="007F6B2C" w:rsidRDefault="007F6B2C" w:rsidP="007F6B2C">
      <w:pPr>
        <w:jc w:val="both"/>
      </w:pPr>
      <w:r>
        <w:t xml:space="preserve">Piedalās komitejas locekļi: Jānis Iklāvs, Pāvels Kotāns, Gints Sīviņš, Egils Helmanis, Dace Veiliņa, Ilmārs Zemnieks, Atvars Lakstīgala, Dace Kļaviņa, Raivis Ūzuls, Rūdolfs Kudļa, Mariss Martinsons, Santa Ločmele, Artūrs Mangulis, Dzirkstīte Žindiga, Iluta Jansone, Raivis Rubīns, Sarmīte Ozoliņa, Kārlis Avotiņš (attālināti tiešsaistē), Kārlis Ansons, Matīss Mežaks, Jānis Siliņš. </w:t>
      </w:r>
    </w:p>
    <w:p w14:paraId="4D910453" w14:textId="77777777" w:rsidR="007F6B2C" w:rsidRDefault="007F6B2C" w:rsidP="007F6B2C"/>
    <w:p w14:paraId="4F5FC782" w14:textId="77777777" w:rsidR="007F6B2C" w:rsidRDefault="007F6B2C" w:rsidP="007F6B2C">
      <w:pPr>
        <w:jc w:val="both"/>
      </w:pPr>
      <w:r>
        <w:t>Nepiedalās komitejas locekļi:</w:t>
      </w:r>
      <w:r w:rsidRPr="0075477D">
        <w:t xml:space="preserve"> </w:t>
      </w:r>
      <w:r>
        <w:t>Uldis Skudra – cits iemesls.</w:t>
      </w:r>
    </w:p>
    <w:p w14:paraId="28759A86" w14:textId="77777777" w:rsidR="007F6B2C" w:rsidRDefault="007F6B2C" w:rsidP="007F6B2C"/>
    <w:p w14:paraId="52B02B50" w14:textId="7953F628" w:rsidR="00C70053" w:rsidRPr="00DB771E" w:rsidRDefault="007F6B2C" w:rsidP="00DB771E">
      <w:pPr>
        <w:jc w:val="both"/>
      </w:pPr>
      <w:r w:rsidRPr="00424652">
        <w:t xml:space="preserve">Piedalās pašvaldības darbinieki un uzaicinātie: </w:t>
      </w:r>
      <w:r w:rsidRPr="007F4BAE">
        <w:t xml:space="preserve">Ogres novada pašvaldības </w:t>
      </w:r>
      <w:r>
        <w:t>Izpilddirektors Pēteris Špakovskis</w:t>
      </w:r>
      <w:r w:rsidR="00B0327E">
        <w:t xml:space="preserve"> (no plkst. 10.30)</w:t>
      </w:r>
      <w:r>
        <w:t xml:space="preserve">, </w:t>
      </w:r>
      <w:r w:rsidRPr="00424652">
        <w:t xml:space="preserve">Ogres novada pašvaldības Centrālās administrācijas </w:t>
      </w:r>
      <w:r w:rsidRPr="00424652">
        <w:rPr>
          <w:color w:val="1C1C1C"/>
          <w:shd w:val="clear" w:color="auto" w:fill="FFFFFF"/>
        </w:rPr>
        <w:t xml:space="preserve">Kancelejas vadītāja </w:t>
      </w:r>
      <w:r w:rsidRPr="00424652">
        <w:t>Ingūna Šubrovska,</w:t>
      </w:r>
      <w:r>
        <w:t xml:space="preserve"> </w:t>
      </w:r>
      <w:r w:rsidRPr="0011185B">
        <w:t xml:space="preserve">Juridiskās nodaļas vadītājs  </w:t>
      </w:r>
      <w:r>
        <w:t xml:space="preserve">Jānis Liepiņš, </w:t>
      </w:r>
      <w:r w:rsidRPr="0011185B">
        <w:t>Juridiskās nodaļas</w:t>
      </w:r>
      <w:r>
        <w:t xml:space="preserve"> jurists Andris Pūga, </w:t>
      </w:r>
      <w:r w:rsidRPr="00424652">
        <w:rPr>
          <w:color w:val="1C1C1C"/>
          <w:shd w:val="clear" w:color="auto" w:fill="FFFFFF"/>
        </w:rPr>
        <w:t>Personālvadības nodaļas vadītāja</w:t>
      </w:r>
      <w:r w:rsidRPr="00424652">
        <w:rPr>
          <w:b/>
          <w:noProof/>
        </w:rPr>
        <w:t xml:space="preserve"> </w:t>
      </w:r>
      <w:r w:rsidRPr="00424652">
        <w:rPr>
          <w:noProof/>
        </w:rPr>
        <w:t xml:space="preserve">Antra Pūga, </w:t>
      </w:r>
      <w:r w:rsidRPr="00424652">
        <w:rPr>
          <w:color w:val="1C1C1C"/>
          <w:shd w:val="clear" w:color="auto" w:fill="FFFFFF"/>
        </w:rPr>
        <w:t xml:space="preserve">Madlienas pagasta pārvaldes vadītāja Inga Elme (attālināti tiešsaistē), Lēdmanes pagasta pārvaldes vadītājs Dzintars Laganovskis (attālināti tiešsaistē), Birzgales pagasta pārvaldes vadītāja Diāna Arāja (attālināti tiešsaistē), </w:t>
      </w:r>
      <w:r>
        <w:rPr>
          <w:color w:val="1C1C1C"/>
          <w:shd w:val="clear" w:color="auto" w:fill="FFFFFF"/>
        </w:rPr>
        <w:t xml:space="preserve">Ogres novada </w:t>
      </w:r>
      <w:r w:rsidRPr="00424652">
        <w:rPr>
          <w:color w:val="1C1C1C"/>
          <w:shd w:val="clear" w:color="auto" w:fill="FFFFFF"/>
        </w:rPr>
        <w:t>Kultūras un tūrisma pārvaldes vadītāja</w:t>
      </w:r>
      <w:r>
        <w:rPr>
          <w:color w:val="1C1C1C"/>
          <w:shd w:val="clear" w:color="auto" w:fill="FFFFFF"/>
        </w:rPr>
        <w:t xml:space="preserve"> </w:t>
      </w:r>
      <w:r w:rsidRPr="00424652">
        <w:rPr>
          <w:color w:val="1C1C1C"/>
          <w:shd w:val="clear" w:color="auto" w:fill="FFFFFF"/>
        </w:rPr>
        <w:t xml:space="preserve">Marika Zeimule (attālināti tiešsaistē), </w:t>
      </w:r>
      <w:r>
        <w:rPr>
          <w:color w:val="1C1C1C"/>
          <w:shd w:val="clear" w:color="auto" w:fill="FFFFFF"/>
        </w:rPr>
        <w:t>Ogres novada Sociāl</w:t>
      </w:r>
      <w:r w:rsidR="007F5F06">
        <w:rPr>
          <w:color w:val="1C1C1C"/>
          <w:shd w:val="clear" w:color="auto" w:fill="FFFFFF"/>
        </w:rPr>
        <w:t>ā</w:t>
      </w:r>
      <w:r>
        <w:rPr>
          <w:color w:val="1C1C1C"/>
          <w:shd w:val="clear" w:color="auto" w:fill="FFFFFF"/>
        </w:rPr>
        <w:t xml:space="preserve"> dienesta juriste </w:t>
      </w:r>
      <w:r w:rsidRPr="00424652">
        <w:rPr>
          <w:color w:val="1C1C1C"/>
          <w:shd w:val="clear" w:color="auto" w:fill="FFFFFF"/>
        </w:rPr>
        <w:t>Katrīna Kondratjuka (attālināti tiešsaistē),</w:t>
      </w:r>
      <w:r>
        <w:rPr>
          <w:color w:val="1C1C1C"/>
          <w:shd w:val="clear" w:color="auto" w:fill="FFFFFF"/>
        </w:rPr>
        <w:t xml:space="preserve"> </w:t>
      </w:r>
      <w:r w:rsidRPr="005C26CF">
        <w:rPr>
          <w:color w:val="1C1C1C"/>
          <w:shd w:val="clear" w:color="auto" w:fill="FFFFFF"/>
        </w:rPr>
        <w:t>Meņģeles pagasta pārvaldes vadītāja</w:t>
      </w:r>
      <w:r w:rsidRPr="00424652">
        <w:rPr>
          <w:color w:val="1C1C1C"/>
          <w:shd w:val="clear" w:color="auto" w:fill="FFFFFF"/>
        </w:rPr>
        <w:t xml:space="preserve"> Vija Kauliņa (attālināti tiešsaistē), </w:t>
      </w:r>
      <w:r w:rsidRPr="00B75F3B">
        <w:rPr>
          <w:color w:val="1C1C1C"/>
          <w:shd w:val="clear" w:color="auto" w:fill="FFFFFF"/>
        </w:rPr>
        <w:t>Mazozolu pagasta pārvaldes vadītāja</w:t>
      </w:r>
      <w:r>
        <w:rPr>
          <w:color w:val="1C1C1C"/>
          <w:shd w:val="clear" w:color="auto" w:fill="FFFFFF"/>
        </w:rPr>
        <w:t xml:space="preserve"> </w:t>
      </w:r>
      <w:r w:rsidRPr="00424652">
        <w:rPr>
          <w:color w:val="1C1C1C"/>
          <w:shd w:val="clear" w:color="auto" w:fill="FFFFFF"/>
        </w:rPr>
        <w:t xml:space="preserve">Mārīte Bauere (attālināti tiešsaistē), </w:t>
      </w:r>
      <w:r w:rsidRPr="00B75F3B">
        <w:rPr>
          <w:color w:val="1C1C1C"/>
          <w:shd w:val="clear" w:color="auto" w:fill="FFFFFF"/>
        </w:rPr>
        <w:t>Suntažu pagasta pārvaldes vadītājs</w:t>
      </w:r>
      <w:r>
        <w:rPr>
          <w:color w:val="1C1C1C"/>
          <w:shd w:val="clear" w:color="auto" w:fill="FFFFFF"/>
        </w:rPr>
        <w:t xml:space="preserve"> </w:t>
      </w:r>
      <w:r w:rsidRPr="00424652">
        <w:rPr>
          <w:color w:val="1C1C1C"/>
          <w:shd w:val="clear" w:color="auto" w:fill="FFFFFF"/>
        </w:rPr>
        <w:t>Valdis Ancāns (attālināti tiešsaistē),</w:t>
      </w:r>
      <w:r>
        <w:rPr>
          <w:color w:val="1C1C1C"/>
          <w:shd w:val="clear" w:color="auto" w:fill="FFFFFF"/>
        </w:rPr>
        <w:t xml:space="preserve"> </w:t>
      </w:r>
      <w:r w:rsidRPr="00C561F2">
        <w:rPr>
          <w:color w:val="1C1C1C"/>
          <w:shd w:val="clear" w:color="auto" w:fill="FFFFFF"/>
        </w:rPr>
        <w:t>Nekustamo īpašumu pārvaldes nodaļa</w:t>
      </w:r>
      <w:r>
        <w:rPr>
          <w:color w:val="1C1C1C"/>
          <w:shd w:val="clear" w:color="auto" w:fill="FFFFFF"/>
        </w:rPr>
        <w:t xml:space="preserve"> n</w:t>
      </w:r>
      <w:r w:rsidRPr="00C561F2">
        <w:rPr>
          <w:color w:val="1C1C1C"/>
          <w:shd w:val="clear" w:color="auto" w:fill="FFFFFF"/>
        </w:rPr>
        <w:t>ekustamo īpašumu speciāliste</w:t>
      </w:r>
      <w:r>
        <w:rPr>
          <w:color w:val="1C1C1C"/>
          <w:shd w:val="clear" w:color="auto" w:fill="FFFFFF"/>
        </w:rPr>
        <w:t xml:space="preserve"> </w:t>
      </w:r>
      <w:r w:rsidRPr="00C561F2">
        <w:rPr>
          <w:color w:val="1C1C1C"/>
          <w:shd w:val="clear" w:color="auto" w:fill="FFFFFF"/>
        </w:rPr>
        <w:t>Aija Mežale</w:t>
      </w:r>
      <w:r>
        <w:rPr>
          <w:color w:val="1C1C1C"/>
          <w:shd w:val="clear" w:color="auto" w:fill="FFFFFF"/>
        </w:rPr>
        <w:t xml:space="preserve">, </w:t>
      </w:r>
      <w:r w:rsidRPr="002A25FB">
        <w:rPr>
          <w:color w:val="1C1C1C"/>
          <w:shd w:val="clear" w:color="auto" w:fill="FFFFFF"/>
        </w:rPr>
        <w:t xml:space="preserve">Stratēģiskās plānošanas nodaļas vadītājs </w:t>
      </w:r>
      <w:r>
        <w:rPr>
          <w:color w:val="1C1C1C"/>
          <w:shd w:val="clear" w:color="auto" w:fill="FFFFFF"/>
        </w:rPr>
        <w:t xml:space="preserve">Jānis Eglīts, </w:t>
      </w:r>
      <w:r w:rsidR="007F5F06">
        <w:rPr>
          <w:color w:val="1C1C1C"/>
          <w:shd w:val="clear" w:color="auto" w:fill="FFFFFF"/>
        </w:rPr>
        <w:t xml:space="preserve">Projektu vadītājs </w:t>
      </w:r>
      <w:r w:rsidRPr="00424652">
        <w:rPr>
          <w:color w:val="1C1C1C"/>
          <w:shd w:val="clear" w:color="auto" w:fill="FFFFFF"/>
        </w:rPr>
        <w:t>Edgars Asars</w:t>
      </w:r>
      <w:r>
        <w:rPr>
          <w:color w:val="1C1C1C"/>
          <w:shd w:val="clear" w:color="auto" w:fill="FFFFFF"/>
        </w:rPr>
        <w:t xml:space="preserve">, </w:t>
      </w:r>
      <w:r w:rsidRPr="00E2625E">
        <w:rPr>
          <w:color w:val="1C1C1C"/>
          <w:shd w:val="clear" w:color="auto" w:fill="FFFFFF"/>
        </w:rPr>
        <w:t>Ogres novada Izglītības pārvaldes vadītājs Igors Grigorjevs</w:t>
      </w:r>
      <w:r>
        <w:rPr>
          <w:color w:val="1C1C1C"/>
          <w:shd w:val="clear" w:color="auto" w:fill="FFFFFF"/>
        </w:rPr>
        <w:t xml:space="preserve">, </w:t>
      </w:r>
      <w:r w:rsidRPr="00B75F3B">
        <w:rPr>
          <w:color w:val="1C1C1C"/>
          <w:shd w:val="clear" w:color="auto" w:fill="FFFFFF"/>
        </w:rPr>
        <w:t>Informācijas sistēmu un tehnoloģiju nodaļa</w:t>
      </w:r>
      <w:r>
        <w:rPr>
          <w:color w:val="1C1C1C"/>
          <w:shd w:val="clear" w:color="auto" w:fill="FFFFFF"/>
        </w:rPr>
        <w:t xml:space="preserve"> d</w:t>
      </w:r>
      <w:r w:rsidRPr="00B75F3B">
        <w:rPr>
          <w:color w:val="1C1C1C"/>
          <w:shd w:val="clear" w:color="auto" w:fill="FFFFFF"/>
        </w:rPr>
        <w:t>atorsistēmu un datortīklu administrators</w:t>
      </w:r>
      <w:r>
        <w:rPr>
          <w:color w:val="1C1C1C"/>
          <w:shd w:val="clear" w:color="auto" w:fill="FFFFFF"/>
        </w:rPr>
        <w:t xml:space="preserve"> </w:t>
      </w:r>
      <w:r w:rsidRPr="00B75F3B">
        <w:rPr>
          <w:color w:val="1C1C1C"/>
          <w:shd w:val="clear" w:color="auto" w:fill="FFFFFF"/>
        </w:rPr>
        <w:t xml:space="preserve">Artūrs </w:t>
      </w:r>
      <w:proofErr w:type="spellStart"/>
      <w:r w:rsidRPr="00B75F3B">
        <w:rPr>
          <w:color w:val="1C1C1C"/>
          <w:shd w:val="clear" w:color="auto" w:fill="FFFFFF"/>
        </w:rPr>
        <w:t>Beitiks</w:t>
      </w:r>
      <w:proofErr w:type="spellEnd"/>
      <w:r>
        <w:rPr>
          <w:color w:val="1C1C1C"/>
          <w:shd w:val="clear" w:color="auto" w:fill="FFFFFF"/>
        </w:rPr>
        <w:t xml:space="preserve">, </w:t>
      </w:r>
      <w:r w:rsidRPr="00B75F3B">
        <w:rPr>
          <w:color w:val="1C1C1C"/>
          <w:shd w:val="clear" w:color="auto" w:fill="FFFFFF"/>
        </w:rPr>
        <w:t>Informācijas sistēmu un tehnoloģiju nodaļa</w:t>
      </w:r>
      <w:r>
        <w:rPr>
          <w:color w:val="1C1C1C"/>
          <w:shd w:val="clear" w:color="auto" w:fill="FFFFFF"/>
        </w:rPr>
        <w:t xml:space="preserve"> d</w:t>
      </w:r>
      <w:r w:rsidRPr="00B75F3B">
        <w:rPr>
          <w:color w:val="1C1C1C"/>
          <w:shd w:val="clear" w:color="auto" w:fill="FFFFFF"/>
        </w:rPr>
        <w:t>atorsistēmu un datortīklu administrators</w:t>
      </w:r>
      <w:r>
        <w:rPr>
          <w:color w:val="1C1C1C"/>
          <w:shd w:val="clear" w:color="auto" w:fill="FFFFFF"/>
        </w:rPr>
        <w:t xml:space="preserve"> </w:t>
      </w:r>
      <w:r w:rsidRPr="00B75F3B">
        <w:rPr>
          <w:color w:val="1C1C1C"/>
          <w:shd w:val="clear" w:color="auto" w:fill="FFFFFF"/>
        </w:rPr>
        <w:t>Mikus Liepa</w:t>
      </w:r>
      <w:r>
        <w:rPr>
          <w:color w:val="1C1C1C"/>
          <w:shd w:val="clear" w:color="auto" w:fill="FFFFFF"/>
        </w:rPr>
        <w:t>.</w:t>
      </w:r>
    </w:p>
    <w:p w14:paraId="4B7A74ED" w14:textId="77777777" w:rsidR="006E7B1B" w:rsidRPr="00AC2A7E" w:rsidRDefault="00185FD0" w:rsidP="005452B3">
      <w:pPr>
        <w:spacing w:after="120"/>
        <w:ind w:left="357"/>
        <w:jc w:val="center"/>
        <w:rPr>
          <w:rFonts w:cs="Times New Roman"/>
          <w:b/>
          <w:szCs w:val="24"/>
        </w:rPr>
      </w:pPr>
      <w:r w:rsidRPr="00AC2A7E">
        <w:rPr>
          <w:rFonts w:cs="Times New Roman"/>
          <w:b/>
          <w:szCs w:val="24"/>
        </w:rPr>
        <w:lastRenderedPageBreak/>
        <w:t>SĒDES DARBA KĀRTĪBA:</w:t>
      </w:r>
    </w:p>
    <w:p w14:paraId="33E49246" w14:textId="77777777" w:rsidR="004D55B6" w:rsidRPr="00647A87" w:rsidRDefault="00185FD0"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darba dienas pārcelšanu 2026. gada jūnijā</w:t>
      </w:r>
      <w:r w:rsidR="007F6B2C">
        <w:rPr>
          <w:rFonts w:cs="Times New Roman"/>
          <w:noProof/>
          <w:szCs w:val="24"/>
        </w:rPr>
        <w:t>.</w:t>
      </w:r>
    </w:p>
    <w:p w14:paraId="62CC49AA" w14:textId="77777777" w:rsidR="004D55B6" w:rsidRPr="00647A87" w:rsidRDefault="00185FD0"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darba tiesisko attiecību izbeigšanu ar Ogres novada pašvaldības aģentūras “Tūrisma, sporta un atpūtas kompleksa “Zilie kalni” attīstības aģentūra” direktoru</w:t>
      </w:r>
      <w:r w:rsidR="007F6B2C">
        <w:rPr>
          <w:rFonts w:cs="Times New Roman"/>
          <w:noProof/>
          <w:szCs w:val="24"/>
        </w:rPr>
        <w:t>.</w:t>
      </w:r>
    </w:p>
    <w:p w14:paraId="5232EE7A" w14:textId="77777777" w:rsidR="004D55B6" w:rsidRPr="00647A87" w:rsidRDefault="00185FD0"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zemes vienības "Atvases", Madlienas pag., Ogres nov., 531/6161 domājamo daļu nodošanu īpašumā bez atlīdzības</w:t>
      </w:r>
      <w:r w:rsidR="007F6B2C">
        <w:rPr>
          <w:rFonts w:cs="Times New Roman"/>
          <w:noProof/>
          <w:szCs w:val="24"/>
        </w:rPr>
        <w:t>.</w:t>
      </w:r>
    </w:p>
    <w:p w14:paraId="06F3917F" w14:textId="77777777" w:rsidR="004D55B6" w:rsidRPr="00647A87" w:rsidRDefault="00185FD0"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nekustamā īpašuma “Kadiķi” - 6, Madliena, Madlienas pag., Ogres nov. atsavināšanas procesa uzsākšanu</w:t>
      </w:r>
      <w:r w:rsidR="007F6B2C">
        <w:rPr>
          <w:rFonts w:cs="Times New Roman"/>
          <w:noProof/>
          <w:szCs w:val="24"/>
        </w:rPr>
        <w:t>.</w:t>
      </w:r>
    </w:p>
    <w:p w14:paraId="49215A13" w14:textId="77777777" w:rsidR="004D55B6" w:rsidRPr="00647A87" w:rsidRDefault="00185FD0"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nekustamā īpašuma “Liesmas”-16, Madliena, Madlienas pag., Ogres nov. atsavināšanas procesa uzsākšanu</w:t>
      </w:r>
      <w:r w:rsidR="007F6B2C">
        <w:rPr>
          <w:rFonts w:cs="Times New Roman"/>
          <w:noProof/>
          <w:szCs w:val="24"/>
        </w:rPr>
        <w:t>.</w:t>
      </w:r>
    </w:p>
    <w:p w14:paraId="1F8979CC" w14:textId="77777777" w:rsidR="004D55B6" w:rsidRPr="00647A87" w:rsidRDefault="00185FD0"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nekustamo īpašumu Krastmalas iela 16, Birzgale, Birzgales pag., Ogres nov., un Krastmalas iela 20, Birzgale, Birzgales pag., Ogres nov., atsavināšanas procesa uzsākšanu</w:t>
      </w:r>
      <w:r w:rsidR="007F6B2C">
        <w:rPr>
          <w:rFonts w:cs="Times New Roman"/>
          <w:noProof/>
          <w:szCs w:val="24"/>
        </w:rPr>
        <w:t>.</w:t>
      </w:r>
    </w:p>
    <w:p w14:paraId="78125A5A" w14:textId="77777777" w:rsidR="004D55B6" w:rsidRPr="00647A87" w:rsidRDefault="00185FD0" w:rsidP="00647A87">
      <w:pPr>
        <w:jc w:val="both"/>
        <w:rPr>
          <w:rFonts w:cs="Times New Roman"/>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Par nekustamā īpašuma “Jaundārziņi”, Ciemupe, Ogresgala pag., Ogres nov., atsavināšanas procesa uzsākšanu</w:t>
      </w:r>
      <w:r w:rsidR="007F6B2C">
        <w:rPr>
          <w:rFonts w:cs="Times New Roman"/>
          <w:noProof/>
          <w:szCs w:val="24"/>
        </w:rPr>
        <w:t>.</w:t>
      </w:r>
    </w:p>
    <w:p w14:paraId="73212754" w14:textId="77777777" w:rsidR="004D55B6" w:rsidRPr="00647A87" w:rsidRDefault="00185FD0" w:rsidP="00647A87">
      <w:pPr>
        <w:jc w:val="both"/>
        <w:rPr>
          <w:rFonts w:cs="Times New Roman"/>
          <w:szCs w:val="24"/>
        </w:rPr>
      </w:pPr>
      <w:r w:rsidRPr="00647A87">
        <w:rPr>
          <w:rFonts w:cs="Times New Roman"/>
          <w:noProof/>
          <w:szCs w:val="24"/>
        </w:rPr>
        <w:t>8</w:t>
      </w:r>
      <w:r w:rsidRPr="00647A87">
        <w:rPr>
          <w:rFonts w:cs="Times New Roman"/>
          <w:szCs w:val="24"/>
        </w:rPr>
        <w:t xml:space="preserve">. </w:t>
      </w:r>
      <w:r w:rsidRPr="00647A87">
        <w:rPr>
          <w:rFonts w:cs="Times New Roman"/>
          <w:noProof/>
          <w:szCs w:val="24"/>
        </w:rPr>
        <w:t>Par nekustamā īpašuma “Druviņas 9”, Ogresgala pag., Ogres nov., atsavināšanas procesa uzsākšanu</w:t>
      </w:r>
      <w:r w:rsidR="007F6B2C">
        <w:rPr>
          <w:rFonts w:cs="Times New Roman"/>
          <w:noProof/>
          <w:szCs w:val="24"/>
        </w:rPr>
        <w:t>.</w:t>
      </w:r>
    </w:p>
    <w:p w14:paraId="59EEAC70" w14:textId="77777777" w:rsidR="004D55B6" w:rsidRPr="00647A87" w:rsidRDefault="00185FD0" w:rsidP="00647A87">
      <w:pPr>
        <w:jc w:val="both"/>
        <w:rPr>
          <w:rFonts w:cs="Times New Roman"/>
          <w:szCs w:val="24"/>
        </w:rPr>
      </w:pPr>
      <w:r w:rsidRPr="00647A87">
        <w:rPr>
          <w:rFonts w:cs="Times New Roman"/>
          <w:noProof/>
          <w:szCs w:val="24"/>
        </w:rPr>
        <w:t>9</w:t>
      </w:r>
      <w:r w:rsidRPr="00647A87">
        <w:rPr>
          <w:rFonts w:cs="Times New Roman"/>
          <w:szCs w:val="24"/>
        </w:rPr>
        <w:t xml:space="preserve">. </w:t>
      </w:r>
      <w:r w:rsidRPr="00647A87">
        <w:rPr>
          <w:rFonts w:cs="Times New Roman"/>
          <w:noProof/>
          <w:szCs w:val="24"/>
        </w:rPr>
        <w:t>Par atļauju Ogres novada pašvaldības sabiedrībai ar ierobežotu atbildību “MS siltums” ņemt aizņēmumu Lielvārdes centralizēto siltumapgādes tīklu būvniecībai</w:t>
      </w:r>
      <w:r w:rsidR="007F6B2C">
        <w:rPr>
          <w:rFonts w:cs="Times New Roman"/>
          <w:noProof/>
          <w:szCs w:val="24"/>
        </w:rPr>
        <w:t>.</w:t>
      </w:r>
    </w:p>
    <w:p w14:paraId="345A2652" w14:textId="77777777" w:rsidR="004D55B6" w:rsidRPr="00647A87" w:rsidRDefault="00185FD0" w:rsidP="00647A87">
      <w:pPr>
        <w:jc w:val="both"/>
        <w:rPr>
          <w:rFonts w:cs="Times New Roman"/>
          <w:szCs w:val="24"/>
        </w:rPr>
      </w:pPr>
      <w:r w:rsidRPr="00647A87">
        <w:rPr>
          <w:rFonts w:cs="Times New Roman"/>
          <w:noProof/>
          <w:szCs w:val="24"/>
        </w:rPr>
        <w:t>10</w:t>
      </w:r>
      <w:r w:rsidRPr="00647A87">
        <w:rPr>
          <w:rFonts w:cs="Times New Roman"/>
          <w:szCs w:val="24"/>
        </w:rPr>
        <w:t xml:space="preserve">. </w:t>
      </w:r>
      <w:r w:rsidRPr="00647A87">
        <w:rPr>
          <w:rFonts w:cs="Times New Roman"/>
          <w:noProof/>
          <w:szCs w:val="24"/>
        </w:rPr>
        <w:t>Par Ogres novada pašvaldības dalību biedrības “Latvijas Basketbola savienība” reģionālās attīstības programmā “Jauns basketbola laukums jaunajām zvaigznēm”</w:t>
      </w:r>
      <w:r w:rsidR="007F6B2C">
        <w:rPr>
          <w:rFonts w:cs="Times New Roman"/>
          <w:noProof/>
          <w:szCs w:val="24"/>
        </w:rPr>
        <w:t>.</w:t>
      </w:r>
    </w:p>
    <w:p w14:paraId="017CE545" w14:textId="77777777" w:rsidR="004D55B6" w:rsidRPr="00647A87" w:rsidRDefault="00185FD0" w:rsidP="00647A87">
      <w:pPr>
        <w:jc w:val="both"/>
        <w:rPr>
          <w:rFonts w:cs="Times New Roman"/>
          <w:szCs w:val="24"/>
        </w:rPr>
      </w:pPr>
      <w:r w:rsidRPr="00647A87">
        <w:rPr>
          <w:rFonts w:cs="Times New Roman"/>
          <w:noProof/>
          <w:szCs w:val="24"/>
        </w:rPr>
        <w:t>11</w:t>
      </w:r>
      <w:r w:rsidRPr="00647A87">
        <w:rPr>
          <w:rFonts w:cs="Times New Roman"/>
          <w:szCs w:val="24"/>
        </w:rPr>
        <w:t xml:space="preserve">. </w:t>
      </w:r>
      <w:r w:rsidRPr="00647A87">
        <w:rPr>
          <w:rFonts w:cs="Times New Roman"/>
          <w:noProof/>
          <w:szCs w:val="24"/>
        </w:rPr>
        <w:t>Par ziedojumu Ukrainas sabiedrības vispārējam atbalstam</w:t>
      </w:r>
      <w:r w:rsidR="007F6B2C">
        <w:rPr>
          <w:rFonts w:cs="Times New Roman"/>
          <w:noProof/>
          <w:szCs w:val="24"/>
        </w:rPr>
        <w:t>.</w:t>
      </w:r>
    </w:p>
    <w:p w14:paraId="2F743480" w14:textId="77777777" w:rsidR="004D55B6" w:rsidRPr="00647A87" w:rsidRDefault="00185FD0" w:rsidP="00647A87">
      <w:pPr>
        <w:jc w:val="both"/>
        <w:rPr>
          <w:rFonts w:cs="Times New Roman"/>
          <w:szCs w:val="24"/>
        </w:rPr>
      </w:pPr>
      <w:r w:rsidRPr="00647A87">
        <w:rPr>
          <w:rFonts w:cs="Times New Roman"/>
          <w:noProof/>
          <w:szCs w:val="24"/>
        </w:rPr>
        <w:t>12</w:t>
      </w:r>
      <w:r w:rsidRPr="00647A87">
        <w:rPr>
          <w:rFonts w:cs="Times New Roman"/>
          <w:szCs w:val="24"/>
        </w:rPr>
        <w:t xml:space="preserve">. </w:t>
      </w:r>
      <w:r w:rsidRPr="00647A87">
        <w:rPr>
          <w:rFonts w:cs="Times New Roman"/>
          <w:noProof/>
          <w:szCs w:val="24"/>
        </w:rPr>
        <w:t>Par Ogres novada Ikšķiles pilsētas un Tīnūžu pagasta apvienības pārvaldes vadītāja iecelšanu</w:t>
      </w:r>
      <w:r w:rsidR="007F6B2C">
        <w:rPr>
          <w:rFonts w:cs="Times New Roman"/>
          <w:noProof/>
          <w:szCs w:val="24"/>
        </w:rPr>
        <w:t>.</w:t>
      </w:r>
    </w:p>
    <w:p w14:paraId="180EE154" w14:textId="77777777" w:rsidR="004D55B6" w:rsidRPr="00AC2A7E" w:rsidRDefault="004D55B6" w:rsidP="004D55B6">
      <w:pPr>
        <w:jc w:val="both"/>
        <w:rPr>
          <w:rFonts w:cs="Times New Roman"/>
          <w:b/>
          <w:szCs w:val="24"/>
        </w:rPr>
      </w:pPr>
    </w:p>
    <w:p w14:paraId="0DE715CB" w14:textId="77777777" w:rsidR="004D55B6" w:rsidRPr="00AC2A7E" w:rsidRDefault="007F6B2C" w:rsidP="007F6B2C">
      <w:pPr>
        <w:jc w:val="center"/>
        <w:rPr>
          <w:rFonts w:cs="Times New Roman"/>
          <w:b/>
          <w:szCs w:val="24"/>
        </w:rPr>
      </w:pPr>
      <w:r>
        <w:rPr>
          <w:rFonts w:cs="Times New Roman"/>
          <w:b/>
          <w:szCs w:val="24"/>
        </w:rPr>
        <w:t>1.</w:t>
      </w:r>
    </w:p>
    <w:p w14:paraId="753BC667" w14:textId="77777777" w:rsidR="004D55B6" w:rsidRPr="00AC2A7E" w:rsidRDefault="00185FD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darba dienas pārcelšanu 2026. gada jūnijā</w:t>
      </w:r>
    </w:p>
    <w:p w14:paraId="113741B6" w14:textId="77777777" w:rsidR="004D55B6" w:rsidRDefault="00185FD0"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14:paraId="0FE0AEB9" w14:textId="77777777" w:rsidR="00AB187D" w:rsidRDefault="00AB187D" w:rsidP="00CB2D18">
      <w:pPr>
        <w:jc w:val="both"/>
        <w:rPr>
          <w:rFonts w:cs="Times New Roman"/>
          <w:noProof/>
          <w:szCs w:val="24"/>
        </w:rPr>
      </w:pPr>
    </w:p>
    <w:p w14:paraId="399BAD40" w14:textId="77777777" w:rsidR="00AB187D" w:rsidRPr="00035B9C" w:rsidRDefault="00AB187D" w:rsidP="00CB2D18">
      <w:pPr>
        <w:jc w:val="both"/>
        <w:rPr>
          <w:i/>
        </w:rPr>
      </w:pPr>
      <w:r w:rsidRPr="00035B9C">
        <w:rPr>
          <w:b/>
          <w:i/>
        </w:rPr>
        <w:t>M. Martinsons</w:t>
      </w:r>
      <w:r w:rsidRPr="00035B9C">
        <w:rPr>
          <w:i/>
        </w:rPr>
        <w:t xml:space="preserve"> interesējās, kāpēc komitejas sēdē nepiedalās </w:t>
      </w:r>
      <w:r w:rsidR="00035B9C" w:rsidRPr="00035B9C">
        <w:rPr>
          <w:i/>
        </w:rPr>
        <w:t>izpilddirektors</w:t>
      </w:r>
      <w:r w:rsidRPr="00035B9C">
        <w:rPr>
          <w:i/>
        </w:rPr>
        <w:t xml:space="preserve">. </w:t>
      </w:r>
    </w:p>
    <w:p w14:paraId="24523303" w14:textId="77777777" w:rsidR="00035B9C" w:rsidRPr="00035B9C" w:rsidRDefault="00035B9C" w:rsidP="00CB2D18">
      <w:pPr>
        <w:jc w:val="both"/>
        <w:rPr>
          <w:i/>
        </w:rPr>
      </w:pPr>
    </w:p>
    <w:p w14:paraId="007BCDDD" w14:textId="77777777" w:rsidR="00AB187D" w:rsidRPr="00035B9C" w:rsidRDefault="00AB187D" w:rsidP="00CB2D18">
      <w:pPr>
        <w:jc w:val="both"/>
        <w:rPr>
          <w:rFonts w:cs="Times New Roman"/>
          <w:i/>
          <w:szCs w:val="24"/>
        </w:rPr>
      </w:pPr>
      <w:r w:rsidRPr="00035B9C">
        <w:rPr>
          <w:b/>
          <w:i/>
        </w:rPr>
        <w:t>A. Krauja</w:t>
      </w:r>
      <w:r w:rsidRPr="00035B9C">
        <w:rPr>
          <w:i/>
        </w:rPr>
        <w:t xml:space="preserve"> </w:t>
      </w:r>
      <w:r w:rsidR="00A30FBE">
        <w:rPr>
          <w:i/>
        </w:rPr>
        <w:t>informē</w:t>
      </w:r>
      <w:r w:rsidRPr="00035B9C">
        <w:rPr>
          <w:i/>
        </w:rPr>
        <w:t xml:space="preserve">, ka </w:t>
      </w:r>
      <w:r w:rsidR="00035B9C" w:rsidRPr="00035B9C">
        <w:rPr>
          <w:i/>
        </w:rPr>
        <w:t>izpilddirektors</w:t>
      </w:r>
      <w:r w:rsidRPr="00035B9C">
        <w:rPr>
          <w:i/>
        </w:rPr>
        <w:t xml:space="preserve"> šobrīd atrodas svarīgā sanāksmē un, tiklīdz varēs, pievienosies sēdei.</w:t>
      </w:r>
    </w:p>
    <w:p w14:paraId="28954D9C" w14:textId="77777777" w:rsidR="004D55B6" w:rsidRPr="00035B9C" w:rsidRDefault="004D55B6" w:rsidP="004D55B6">
      <w:pPr>
        <w:rPr>
          <w:rStyle w:val="IntenseReference"/>
          <w:rFonts w:cs="Times New Roman"/>
          <w:i/>
          <w:color w:val="auto"/>
          <w:szCs w:val="24"/>
        </w:rPr>
      </w:pPr>
    </w:p>
    <w:p w14:paraId="02CF279A" w14:textId="77777777" w:rsidR="004D55B6" w:rsidRDefault="00185FD0" w:rsidP="00CB2D18">
      <w:pPr>
        <w:jc w:val="center"/>
        <w:rPr>
          <w:rFonts w:cs="Times New Roman"/>
          <w:b/>
          <w:szCs w:val="24"/>
        </w:rPr>
      </w:pPr>
      <w:r>
        <w:rPr>
          <w:rFonts w:cs="Times New Roman"/>
          <w:b/>
          <w:szCs w:val="24"/>
        </w:rPr>
        <w:t xml:space="preserve">balsojot: </w:t>
      </w:r>
      <w:r w:rsidRPr="00CB2D18">
        <w:rPr>
          <w:rFonts w:cs="Times New Roman"/>
          <w:b/>
          <w:noProof/>
          <w:szCs w:val="24"/>
        </w:rPr>
        <w:t>ar 21 balsi "Par" (Andris Krauja, Artūrs Mangulis, Atvars Lakstīgala, Dace Kļaviņa, Dace Veiliņa, Dzirkstīte Žindiga, Gints Sīviņš, Ilmārs Zemnieks, Iluta Jansone, Jānis Iklāvs, Jānis Siliņš, Kārlis Ansons, Kārlis Avotiņš, Mariss Martinsons, Matīss Mežaks, Pāvels Kotāns, Raivis Rubīns, Raivis Ūzuls, Rūdolfs Kudļa, Santa Ločmele, Sarmīte Ozoliņa), "Pret" – nav, "Atturas" – nav, "Nepiedalās" – nav</w:t>
      </w:r>
      <w:r w:rsidR="007F6B2C">
        <w:rPr>
          <w:rFonts w:cs="Times New Roman"/>
          <w:b/>
          <w:noProof/>
          <w:szCs w:val="24"/>
        </w:rPr>
        <w:t>,</w:t>
      </w:r>
      <w:r w:rsidR="00B35BC8">
        <w:rPr>
          <w:rFonts w:cs="Times New Roman"/>
          <w:b/>
          <w:szCs w:val="24"/>
        </w:rPr>
        <w:t xml:space="preserve"> </w:t>
      </w:r>
    </w:p>
    <w:p w14:paraId="602EFA53" w14:textId="77777777" w:rsidR="00BE39EF" w:rsidRDefault="00BE39EF" w:rsidP="00BE39EF">
      <w:pPr>
        <w:jc w:val="center"/>
        <w:rPr>
          <w:rFonts w:cs="Times New Roman"/>
          <w:b/>
          <w:szCs w:val="24"/>
        </w:rPr>
      </w:pPr>
      <w:r w:rsidRPr="00845720">
        <w:rPr>
          <w:rFonts w:cs="Times New Roman"/>
          <w:szCs w:val="24"/>
        </w:rPr>
        <w:t xml:space="preserve">Finanšu komiteja </w:t>
      </w:r>
      <w:r w:rsidRPr="00B35BC8">
        <w:rPr>
          <w:rFonts w:cs="Times New Roman"/>
          <w:b/>
          <w:szCs w:val="24"/>
        </w:rPr>
        <w:t>NOLEMJ:</w:t>
      </w:r>
    </w:p>
    <w:p w14:paraId="05462D45" w14:textId="77777777" w:rsidR="00BE39EF" w:rsidRDefault="00BE39EF" w:rsidP="00BE39EF">
      <w:pPr>
        <w:jc w:val="center"/>
        <w:rPr>
          <w:rFonts w:cs="Times New Roman"/>
          <w:b/>
          <w:szCs w:val="24"/>
        </w:rPr>
      </w:pPr>
    </w:p>
    <w:p w14:paraId="70435A19" w14:textId="77777777" w:rsidR="00BE39EF" w:rsidRDefault="00BE39EF" w:rsidP="00BE39EF">
      <w:pPr>
        <w:jc w:val="center"/>
        <w:rPr>
          <w:rFonts w:cs="Times New Roman"/>
          <w:b/>
          <w:szCs w:val="24"/>
        </w:rPr>
      </w:pPr>
      <w:r w:rsidRPr="00845720">
        <w:rPr>
          <w:rFonts w:cs="Times New Roman"/>
          <w:szCs w:val="24"/>
        </w:rPr>
        <w:t>Atbalstīt sagatavoto lēmuma projektu un iesniegt izskatīšanai Ogres novada domē.</w:t>
      </w:r>
    </w:p>
    <w:p w14:paraId="62E46D76" w14:textId="77777777" w:rsidR="004D55B6" w:rsidRPr="00AC2A7E" w:rsidRDefault="004D55B6" w:rsidP="004D55B6">
      <w:pPr>
        <w:rPr>
          <w:rFonts w:cs="Times New Roman"/>
          <w:b/>
          <w:szCs w:val="24"/>
        </w:rPr>
      </w:pPr>
    </w:p>
    <w:p w14:paraId="704835C9" w14:textId="77777777" w:rsidR="004D55B6" w:rsidRPr="007F6B2C" w:rsidRDefault="007F6B2C" w:rsidP="007F6B2C">
      <w:pPr>
        <w:jc w:val="center"/>
        <w:rPr>
          <w:rFonts w:cs="Times New Roman"/>
          <w:b/>
          <w:noProof/>
          <w:szCs w:val="24"/>
        </w:rPr>
      </w:pPr>
      <w:r w:rsidRPr="007F6B2C">
        <w:rPr>
          <w:rFonts w:cs="Times New Roman"/>
          <w:b/>
          <w:noProof/>
          <w:szCs w:val="24"/>
        </w:rPr>
        <w:t>2.</w:t>
      </w:r>
    </w:p>
    <w:p w14:paraId="1D444BC5" w14:textId="77777777" w:rsidR="004D55B6" w:rsidRPr="00AC2A7E" w:rsidRDefault="00185FD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darba tiesisko attiecību izbeigšanu ar Ogres novada pašvaldības aģentūras “Tūrisma, sporta un atpūtas kompleksa “Zilie kalni” attīstības aģentūra” direktoru</w:t>
      </w:r>
    </w:p>
    <w:p w14:paraId="601B7FD5" w14:textId="77777777" w:rsidR="004D55B6" w:rsidRDefault="00185FD0"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14:paraId="1A040238" w14:textId="77777777" w:rsidR="00EC78DB" w:rsidRDefault="00EC78DB" w:rsidP="00CB2D18">
      <w:pPr>
        <w:jc w:val="both"/>
        <w:rPr>
          <w:rFonts w:cs="Times New Roman"/>
          <w:szCs w:val="24"/>
        </w:rPr>
      </w:pPr>
    </w:p>
    <w:p w14:paraId="26D5F124" w14:textId="00DA249F" w:rsidR="00EC78DB" w:rsidRDefault="00EC78DB" w:rsidP="00EC78DB">
      <w:pPr>
        <w:jc w:val="both"/>
        <w:rPr>
          <w:i/>
        </w:rPr>
      </w:pPr>
      <w:r w:rsidRPr="00EC78DB">
        <w:rPr>
          <w:b/>
          <w:i/>
        </w:rPr>
        <w:t>M. Martinsons</w:t>
      </w:r>
      <w:r w:rsidRPr="00EC78DB">
        <w:rPr>
          <w:i/>
        </w:rPr>
        <w:t xml:space="preserve"> interesējas par iesniegtajiem deputātu pieprasījumiem</w:t>
      </w:r>
      <w:r w:rsidR="007E4692">
        <w:rPr>
          <w:i/>
        </w:rPr>
        <w:t>.</w:t>
      </w:r>
    </w:p>
    <w:p w14:paraId="7890C0E6" w14:textId="77777777" w:rsidR="00EC78DB" w:rsidRPr="00EC78DB" w:rsidRDefault="00EC78DB" w:rsidP="00EC78DB">
      <w:pPr>
        <w:jc w:val="both"/>
        <w:rPr>
          <w:i/>
        </w:rPr>
      </w:pPr>
    </w:p>
    <w:p w14:paraId="64453B0D" w14:textId="77777777" w:rsidR="00EC78DB" w:rsidRPr="00EC78DB" w:rsidRDefault="00EC78DB" w:rsidP="00EC78DB">
      <w:pPr>
        <w:jc w:val="both"/>
        <w:rPr>
          <w:i/>
        </w:rPr>
      </w:pPr>
      <w:r w:rsidRPr="00EC78DB">
        <w:rPr>
          <w:b/>
          <w:i/>
        </w:rPr>
        <w:t>A. Krauja</w:t>
      </w:r>
      <w:r w:rsidRPr="00EC78DB">
        <w:rPr>
          <w:i/>
        </w:rPr>
        <w:t xml:space="preserve"> aicina šobrīd uzdot tikai tos jautājumus, kas attiecas uz izskatāmo lēmumprojektu.</w:t>
      </w:r>
    </w:p>
    <w:p w14:paraId="4EF75988" w14:textId="77777777" w:rsidR="00EC78DB" w:rsidRDefault="00EC78DB" w:rsidP="00EC78DB">
      <w:pPr>
        <w:jc w:val="center"/>
      </w:pPr>
    </w:p>
    <w:p w14:paraId="0232A142" w14:textId="3B20CB41" w:rsidR="007067E3" w:rsidRPr="00EC78DB" w:rsidRDefault="00C35374" w:rsidP="00EC78DB">
      <w:pPr>
        <w:jc w:val="center"/>
        <w:rPr>
          <w:i/>
        </w:rPr>
      </w:pPr>
      <w:r>
        <w:rPr>
          <w:i/>
        </w:rPr>
        <w:lastRenderedPageBreak/>
        <w:t>Sēdes turpinājumā n</w:t>
      </w:r>
      <w:r w:rsidR="00EC78DB" w:rsidRPr="00EC78DB">
        <w:rPr>
          <w:i/>
        </w:rPr>
        <w:t>otiek diskusija par komitejas sēdes vadīšanas kārtību, deputātu tiesībām uzdot jautājumus un izpilddirektora nepiedalīšanos sēdē.</w:t>
      </w:r>
    </w:p>
    <w:p w14:paraId="6B611533" w14:textId="77777777" w:rsidR="00EC78DB" w:rsidRPr="004C50FA" w:rsidRDefault="00EC78DB" w:rsidP="00EC78DB">
      <w:pPr>
        <w:jc w:val="center"/>
        <w:rPr>
          <w:b/>
          <w:i/>
          <w:noProof/>
        </w:rPr>
      </w:pPr>
      <w:r>
        <w:rPr>
          <w:i/>
          <w:noProof/>
        </w:rPr>
        <w:t>Diskusijā piedalās E. Helmanis, M. Marrtinsons, S. Ločmele un A. Krauja.</w:t>
      </w:r>
    </w:p>
    <w:p w14:paraId="06773687" w14:textId="77777777" w:rsidR="00EC78DB" w:rsidRDefault="00EC78DB" w:rsidP="00CB2D18">
      <w:pPr>
        <w:jc w:val="both"/>
      </w:pPr>
    </w:p>
    <w:p w14:paraId="267379F0" w14:textId="77777777" w:rsidR="00EC78DB" w:rsidRPr="00EC78DB" w:rsidRDefault="00EC78DB" w:rsidP="00CB2D18">
      <w:pPr>
        <w:jc w:val="both"/>
        <w:rPr>
          <w:i/>
        </w:rPr>
      </w:pPr>
      <w:r w:rsidRPr="00EC78DB">
        <w:rPr>
          <w:b/>
          <w:i/>
        </w:rPr>
        <w:t>J. Siliņš</w:t>
      </w:r>
      <w:r w:rsidRPr="00EC78DB">
        <w:rPr>
          <w:i/>
        </w:rPr>
        <w:t xml:space="preserve"> interesējas par Tauriņa kunga amata atstāšanas iemeslu.</w:t>
      </w:r>
    </w:p>
    <w:p w14:paraId="3719BC10" w14:textId="77777777" w:rsidR="00EC78DB" w:rsidRPr="00EC78DB" w:rsidRDefault="00EC78DB" w:rsidP="00CB2D18">
      <w:pPr>
        <w:jc w:val="both"/>
        <w:rPr>
          <w:i/>
        </w:rPr>
      </w:pPr>
    </w:p>
    <w:p w14:paraId="71507D6A" w14:textId="74225FD1" w:rsidR="00EC78DB" w:rsidRPr="00EC78DB" w:rsidRDefault="00EC78DB" w:rsidP="00CB2D18">
      <w:pPr>
        <w:jc w:val="both"/>
        <w:rPr>
          <w:i/>
        </w:rPr>
      </w:pPr>
      <w:r w:rsidRPr="00EC78DB">
        <w:rPr>
          <w:b/>
          <w:i/>
        </w:rPr>
        <w:t>A. Pūga</w:t>
      </w:r>
      <w:r w:rsidRPr="00EC78DB">
        <w:rPr>
          <w:i/>
        </w:rPr>
        <w:t xml:space="preserve"> </w:t>
      </w:r>
      <w:r w:rsidR="00C35374">
        <w:rPr>
          <w:i/>
        </w:rPr>
        <w:t>informē</w:t>
      </w:r>
      <w:r w:rsidRPr="00EC78DB">
        <w:rPr>
          <w:i/>
        </w:rPr>
        <w:t xml:space="preserve">, ka Tauriņa kungs iesniegumā ir lūdzis viņu atbrīvot </w:t>
      </w:r>
      <w:r w:rsidR="00AA7ED3">
        <w:rPr>
          <w:i/>
        </w:rPr>
        <w:t xml:space="preserve">no aģentūras direktora amata un </w:t>
      </w:r>
      <w:r w:rsidRPr="00EC78DB">
        <w:rPr>
          <w:i/>
        </w:rPr>
        <w:t>ka tā ir viņa paša izvēle.</w:t>
      </w:r>
    </w:p>
    <w:p w14:paraId="37E82FEA" w14:textId="77777777" w:rsidR="00EC78DB" w:rsidRDefault="00EC78DB" w:rsidP="00CB2D18">
      <w:pPr>
        <w:jc w:val="both"/>
        <w:rPr>
          <w:rFonts w:cs="Times New Roman"/>
          <w:szCs w:val="24"/>
        </w:rPr>
      </w:pPr>
    </w:p>
    <w:p w14:paraId="4824EF79" w14:textId="77777777" w:rsidR="00C35374" w:rsidRDefault="00185FD0"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22 balsīm "Par" (Andris Krauja, Artūrs Mangulis, Atvars Lakstīgala, Dace Kļaviņa, Dace Veiliņa, Dzirkstīte Žindiga, Egils Helmanis, Gints Sīviņš, Ilmārs Zemnieks, Iluta Jansone, Jānis Iklāvs, Jānis Siliņš, Kārlis Ansons, Kārlis Avotiņš, Mariss Martinsons, Matīss Mežaks, Pāvels Kotāns, Raivis Rubīns, Raivis Ūzuls, Rūdolfs Kudļa, Santa Ločmele, Sarmīte Ozoliņa), "Pret" – nav, "Atturas" – nav, </w:t>
      </w:r>
    </w:p>
    <w:p w14:paraId="6182E6C4" w14:textId="4C03DFF4" w:rsidR="004D55B6" w:rsidRDefault="00185FD0" w:rsidP="00CB2D18">
      <w:pPr>
        <w:jc w:val="center"/>
        <w:rPr>
          <w:rFonts w:cs="Times New Roman"/>
          <w:b/>
          <w:szCs w:val="24"/>
        </w:rPr>
      </w:pPr>
      <w:r w:rsidRPr="00CB2D18">
        <w:rPr>
          <w:rFonts w:cs="Times New Roman"/>
          <w:b/>
          <w:noProof/>
          <w:szCs w:val="24"/>
        </w:rPr>
        <w:t>"Nepiedalās" – nav</w:t>
      </w:r>
      <w:r w:rsidR="007F6B2C">
        <w:rPr>
          <w:rFonts w:cs="Times New Roman"/>
          <w:b/>
          <w:szCs w:val="24"/>
        </w:rPr>
        <w:t>,</w:t>
      </w:r>
    </w:p>
    <w:p w14:paraId="75DBE755" w14:textId="77777777" w:rsidR="007F6B2C" w:rsidRDefault="007F6B2C" w:rsidP="007F6B2C">
      <w:pPr>
        <w:jc w:val="center"/>
        <w:rPr>
          <w:rFonts w:cs="Times New Roman"/>
          <w:b/>
          <w:szCs w:val="24"/>
        </w:rPr>
      </w:pPr>
      <w:r w:rsidRPr="00845720">
        <w:rPr>
          <w:rFonts w:cs="Times New Roman"/>
          <w:szCs w:val="24"/>
        </w:rPr>
        <w:t xml:space="preserve">Finanšu komiteja </w:t>
      </w:r>
      <w:r w:rsidRPr="00B35BC8">
        <w:rPr>
          <w:rFonts w:cs="Times New Roman"/>
          <w:b/>
          <w:szCs w:val="24"/>
        </w:rPr>
        <w:t>NOLEMJ:</w:t>
      </w:r>
    </w:p>
    <w:p w14:paraId="1046AAEF" w14:textId="77777777" w:rsidR="007F6B2C" w:rsidRDefault="007F6B2C" w:rsidP="007F6B2C">
      <w:pPr>
        <w:jc w:val="center"/>
        <w:rPr>
          <w:rFonts w:cs="Times New Roman"/>
          <w:b/>
          <w:szCs w:val="24"/>
        </w:rPr>
      </w:pPr>
    </w:p>
    <w:p w14:paraId="02183A77" w14:textId="77777777" w:rsidR="004D55B6" w:rsidRPr="007F6B2C" w:rsidRDefault="007F6B2C" w:rsidP="007F6B2C">
      <w:pPr>
        <w:jc w:val="center"/>
        <w:rPr>
          <w:rFonts w:cs="Times New Roman"/>
          <w:b/>
          <w:szCs w:val="24"/>
        </w:rPr>
      </w:pPr>
      <w:r w:rsidRPr="00845720">
        <w:rPr>
          <w:rFonts w:cs="Times New Roman"/>
          <w:szCs w:val="24"/>
        </w:rPr>
        <w:t>Atbalstīt sagatavoto lēmuma projektu un iesniegt izskatīšanai Ogres novada domē.</w:t>
      </w:r>
    </w:p>
    <w:p w14:paraId="76879E13" w14:textId="77777777" w:rsidR="004D55B6" w:rsidRPr="00AC2A7E" w:rsidRDefault="004D55B6" w:rsidP="004D55B6">
      <w:pPr>
        <w:rPr>
          <w:rFonts w:cs="Times New Roman"/>
          <w:b/>
          <w:szCs w:val="24"/>
        </w:rPr>
      </w:pPr>
    </w:p>
    <w:p w14:paraId="4BC83D9C" w14:textId="77777777" w:rsidR="004D55B6" w:rsidRPr="007F6B2C" w:rsidRDefault="007F6B2C" w:rsidP="007F6B2C">
      <w:pPr>
        <w:jc w:val="center"/>
        <w:rPr>
          <w:rFonts w:cs="Times New Roman"/>
          <w:b/>
          <w:noProof/>
          <w:szCs w:val="24"/>
        </w:rPr>
      </w:pPr>
      <w:r w:rsidRPr="007F6B2C">
        <w:rPr>
          <w:rFonts w:cs="Times New Roman"/>
          <w:b/>
          <w:noProof/>
          <w:szCs w:val="24"/>
        </w:rPr>
        <w:t>3.</w:t>
      </w:r>
    </w:p>
    <w:p w14:paraId="5BF05A12" w14:textId="77777777" w:rsidR="004D55B6" w:rsidRPr="00AC2A7E" w:rsidRDefault="00185FD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"Atvases", Madlienas pag., Ogres nov., 531/6161 domājamo daļu nodošanu īpašumā bez atlīdzības</w:t>
      </w:r>
    </w:p>
    <w:p w14:paraId="2EBC3A8F" w14:textId="77777777" w:rsidR="004D55B6" w:rsidRDefault="00185FD0"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Inga Elme</w:t>
      </w:r>
    </w:p>
    <w:p w14:paraId="061F4782" w14:textId="77777777" w:rsidR="007067E3" w:rsidRDefault="007067E3" w:rsidP="00CB2D18">
      <w:pPr>
        <w:jc w:val="both"/>
        <w:rPr>
          <w:rFonts w:cs="Times New Roman"/>
          <w:szCs w:val="24"/>
        </w:rPr>
      </w:pPr>
    </w:p>
    <w:p w14:paraId="79070B9B" w14:textId="77777777" w:rsidR="004D55B6" w:rsidRDefault="00185FD0" w:rsidP="00CB2D18">
      <w:pPr>
        <w:jc w:val="center"/>
        <w:rPr>
          <w:rFonts w:cs="Times New Roman"/>
          <w:b/>
          <w:szCs w:val="24"/>
        </w:rPr>
      </w:pPr>
      <w:r>
        <w:rPr>
          <w:rFonts w:cs="Times New Roman"/>
          <w:b/>
          <w:szCs w:val="24"/>
        </w:rPr>
        <w:t xml:space="preserve">balsojot: </w:t>
      </w:r>
      <w:r w:rsidRPr="00CB2D18">
        <w:rPr>
          <w:rFonts w:cs="Times New Roman"/>
          <w:b/>
          <w:noProof/>
          <w:szCs w:val="24"/>
        </w:rPr>
        <w:t>ar 20 balsīm "Par" (Andris Krauja, Artūrs Mangulis, Atvars Lakstīgala, Dace Veiliņa, Dzirkstīte Žindiga, Egils Helmanis, Gints Sīviņš, Ilmārs Zemnieks, Iluta Jansone, Jānis Iklāvs, Jānis Siliņš, Kārlis Ansons, Kārlis Avotiņš, Matīss Mežaks, Pāvels Kotāns, Raivis Rubīns, Raivis Ūzuls, Rūdolfs Kudļa, Santa Ločmele, Sarmīte Ozoliņa), "Pret" – nav, "Atturas" – 2 (Dace Kļaviņa, Mariss Martinsons), "Nepiedalās" – nav</w:t>
      </w:r>
      <w:r w:rsidR="00430EDD">
        <w:rPr>
          <w:rFonts w:cs="Times New Roman"/>
          <w:b/>
          <w:szCs w:val="24"/>
        </w:rPr>
        <w:t>,</w:t>
      </w:r>
    </w:p>
    <w:p w14:paraId="1E554128" w14:textId="77777777" w:rsidR="00430EDD" w:rsidRDefault="00430EDD" w:rsidP="00430EDD">
      <w:pPr>
        <w:jc w:val="center"/>
        <w:rPr>
          <w:rFonts w:cs="Times New Roman"/>
          <w:b/>
          <w:szCs w:val="24"/>
        </w:rPr>
      </w:pPr>
      <w:r w:rsidRPr="00845720">
        <w:rPr>
          <w:rFonts w:cs="Times New Roman"/>
          <w:szCs w:val="24"/>
        </w:rPr>
        <w:t xml:space="preserve">Finanšu komiteja </w:t>
      </w:r>
      <w:r w:rsidRPr="00B35BC8">
        <w:rPr>
          <w:rFonts w:cs="Times New Roman"/>
          <w:b/>
          <w:szCs w:val="24"/>
        </w:rPr>
        <w:t>NOLEMJ:</w:t>
      </w:r>
    </w:p>
    <w:p w14:paraId="47B15B25" w14:textId="77777777" w:rsidR="00430EDD" w:rsidRDefault="00430EDD" w:rsidP="00430EDD">
      <w:pPr>
        <w:jc w:val="center"/>
        <w:rPr>
          <w:rFonts w:cs="Times New Roman"/>
          <w:b/>
          <w:szCs w:val="24"/>
        </w:rPr>
      </w:pPr>
    </w:p>
    <w:p w14:paraId="7A027C72" w14:textId="77777777" w:rsidR="00430EDD" w:rsidRPr="007F6B2C" w:rsidRDefault="00430EDD" w:rsidP="00430EDD">
      <w:pPr>
        <w:jc w:val="center"/>
        <w:rPr>
          <w:rFonts w:cs="Times New Roman"/>
          <w:b/>
          <w:szCs w:val="24"/>
        </w:rPr>
      </w:pPr>
      <w:r w:rsidRPr="00845720">
        <w:rPr>
          <w:rFonts w:cs="Times New Roman"/>
          <w:szCs w:val="24"/>
        </w:rPr>
        <w:t>Atbalstīt sagatavoto lēmuma projektu un iesniegt izskatīšanai Ogres novada domē.</w:t>
      </w:r>
    </w:p>
    <w:p w14:paraId="4C6D11BB" w14:textId="77777777" w:rsidR="004D55B6" w:rsidRPr="00AC2A7E" w:rsidRDefault="004D55B6" w:rsidP="004D55B6">
      <w:pPr>
        <w:rPr>
          <w:rFonts w:cs="Times New Roman"/>
          <w:b/>
          <w:szCs w:val="24"/>
        </w:rPr>
      </w:pPr>
    </w:p>
    <w:p w14:paraId="0F4E1791" w14:textId="77777777" w:rsidR="004D55B6" w:rsidRPr="00430EDD" w:rsidRDefault="00430EDD" w:rsidP="00430EDD">
      <w:pPr>
        <w:jc w:val="center"/>
        <w:rPr>
          <w:rFonts w:cs="Times New Roman"/>
          <w:b/>
          <w:noProof/>
          <w:szCs w:val="24"/>
        </w:rPr>
      </w:pPr>
      <w:r w:rsidRPr="00430EDD">
        <w:rPr>
          <w:rFonts w:cs="Times New Roman"/>
          <w:b/>
          <w:noProof/>
          <w:szCs w:val="24"/>
        </w:rPr>
        <w:t>4.</w:t>
      </w:r>
    </w:p>
    <w:p w14:paraId="41EAC6FB" w14:textId="77777777" w:rsidR="004D55B6" w:rsidRPr="00AC2A7E" w:rsidRDefault="00185FD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“Kadiķi” - 6, Madliena, Madlienas pag., Ogres nov. atsavināšanas procesa uzsākšanu</w:t>
      </w:r>
    </w:p>
    <w:p w14:paraId="66E05297" w14:textId="77777777" w:rsidR="004D55B6" w:rsidRDefault="00185FD0"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Inga Elme</w:t>
      </w:r>
    </w:p>
    <w:p w14:paraId="46CD48AA" w14:textId="77777777" w:rsidR="007067E3" w:rsidRDefault="007067E3" w:rsidP="00CB2D18">
      <w:pPr>
        <w:jc w:val="both"/>
        <w:rPr>
          <w:rFonts w:cs="Times New Roman"/>
          <w:szCs w:val="24"/>
        </w:rPr>
      </w:pPr>
    </w:p>
    <w:p w14:paraId="4C698B7B" w14:textId="77777777" w:rsidR="004D55B6" w:rsidRDefault="00185FD0" w:rsidP="00CB2D18">
      <w:pPr>
        <w:jc w:val="center"/>
        <w:rPr>
          <w:rFonts w:cs="Times New Roman"/>
          <w:b/>
          <w:szCs w:val="24"/>
        </w:rPr>
      </w:pPr>
      <w:r>
        <w:rPr>
          <w:rFonts w:cs="Times New Roman"/>
          <w:b/>
          <w:szCs w:val="24"/>
        </w:rPr>
        <w:t xml:space="preserve">balsojot: </w:t>
      </w:r>
      <w:r w:rsidRPr="00CB2D18">
        <w:rPr>
          <w:rFonts w:cs="Times New Roman"/>
          <w:b/>
          <w:noProof/>
          <w:szCs w:val="24"/>
        </w:rPr>
        <w:t>ar 20 balsīm "Par" (Andris Krauja, Artūrs Mangulis, Atvars Lakstīgala, Dace Veiliņa, Dzirkstīte Žindiga, Egils Helmanis, Gints Sīviņš, Ilmārs Zemnieks, Iluta Jansone, Jānis Iklāvs, Jānis Siliņš, Kārlis Ansons, Kārlis Avotiņš, Matīss Mežaks, Pāvels Kotāns, Raivis Rubīns, Raivis Ūzuls, Rūdolfs Kudļa, Santa Ločmele, Sarmīte Ozoliņa), "Pret" – nav, "Atturas" – 2 (Dace Kļaviņa, Mariss Martinsons), "Nepiedalās" – nav</w:t>
      </w:r>
      <w:r w:rsidR="00430EDD">
        <w:rPr>
          <w:rFonts w:cs="Times New Roman"/>
          <w:b/>
          <w:noProof/>
          <w:szCs w:val="24"/>
        </w:rPr>
        <w:t>,</w:t>
      </w:r>
      <w:r w:rsidR="00B35BC8">
        <w:rPr>
          <w:rFonts w:cs="Times New Roman"/>
          <w:b/>
          <w:szCs w:val="24"/>
        </w:rPr>
        <w:t xml:space="preserve"> </w:t>
      </w:r>
    </w:p>
    <w:p w14:paraId="0818D2D7" w14:textId="77777777" w:rsidR="00430EDD" w:rsidRDefault="00430EDD" w:rsidP="00430EDD">
      <w:pPr>
        <w:jc w:val="center"/>
        <w:rPr>
          <w:rFonts w:cs="Times New Roman"/>
          <w:b/>
          <w:szCs w:val="24"/>
        </w:rPr>
      </w:pPr>
      <w:r w:rsidRPr="00845720">
        <w:rPr>
          <w:rFonts w:cs="Times New Roman"/>
          <w:szCs w:val="24"/>
        </w:rPr>
        <w:t xml:space="preserve">Finanšu komiteja </w:t>
      </w:r>
      <w:r w:rsidRPr="00B35BC8">
        <w:rPr>
          <w:rFonts w:cs="Times New Roman"/>
          <w:b/>
          <w:szCs w:val="24"/>
        </w:rPr>
        <w:t>NOLEMJ:</w:t>
      </w:r>
    </w:p>
    <w:p w14:paraId="3B5D3DD3" w14:textId="77777777" w:rsidR="00430EDD" w:rsidRDefault="00430EDD" w:rsidP="00430EDD">
      <w:pPr>
        <w:jc w:val="center"/>
        <w:rPr>
          <w:rFonts w:cs="Times New Roman"/>
          <w:b/>
          <w:szCs w:val="24"/>
        </w:rPr>
      </w:pPr>
    </w:p>
    <w:p w14:paraId="03199894" w14:textId="77777777" w:rsidR="00430EDD" w:rsidRPr="007F6B2C" w:rsidRDefault="00430EDD" w:rsidP="00430EDD">
      <w:pPr>
        <w:jc w:val="center"/>
        <w:rPr>
          <w:rFonts w:cs="Times New Roman"/>
          <w:b/>
          <w:szCs w:val="24"/>
        </w:rPr>
      </w:pPr>
      <w:r w:rsidRPr="00845720">
        <w:rPr>
          <w:rFonts w:cs="Times New Roman"/>
          <w:szCs w:val="24"/>
        </w:rPr>
        <w:t>Atbalstīt sagatavoto lēmuma projektu un iesniegt izskatīšanai Ogres novada domē.</w:t>
      </w:r>
    </w:p>
    <w:p w14:paraId="07FF1FD7" w14:textId="77777777" w:rsidR="004D55B6" w:rsidRPr="00B35BC8" w:rsidRDefault="004D55B6" w:rsidP="00CB2D18">
      <w:pPr>
        <w:jc w:val="both"/>
        <w:rPr>
          <w:rFonts w:cs="Times New Roman"/>
          <w:szCs w:val="24"/>
        </w:rPr>
      </w:pPr>
    </w:p>
    <w:p w14:paraId="617525D1" w14:textId="77777777" w:rsidR="004D55B6" w:rsidRPr="00AC2A7E" w:rsidRDefault="00430EDD" w:rsidP="00430EDD">
      <w:pPr>
        <w:jc w:val="center"/>
        <w:rPr>
          <w:rFonts w:cs="Times New Roman"/>
          <w:noProof/>
          <w:szCs w:val="24"/>
        </w:rPr>
      </w:pPr>
      <w:r>
        <w:rPr>
          <w:rStyle w:val="IntenseReference"/>
          <w:rFonts w:cs="Times New Roman"/>
          <w:color w:val="auto"/>
          <w:szCs w:val="24"/>
        </w:rPr>
        <w:t>5.</w:t>
      </w:r>
    </w:p>
    <w:p w14:paraId="6638A1EC" w14:textId="77777777" w:rsidR="004D55B6" w:rsidRPr="00AC2A7E" w:rsidRDefault="00185FD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“Liesmas”-16, Madliena, Madlienas pag., Ogres nov. atsavināšanas procesa uzsākšanu</w:t>
      </w:r>
    </w:p>
    <w:p w14:paraId="25A8D7F1" w14:textId="77777777" w:rsidR="004D55B6" w:rsidRDefault="00185FD0"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Inga Elme</w:t>
      </w:r>
    </w:p>
    <w:p w14:paraId="59710008" w14:textId="77777777" w:rsidR="004D55B6" w:rsidRPr="00AC2A7E" w:rsidRDefault="004D55B6" w:rsidP="004D55B6">
      <w:pPr>
        <w:rPr>
          <w:rStyle w:val="IntenseReference"/>
          <w:rFonts w:cs="Times New Roman"/>
          <w:color w:val="auto"/>
          <w:szCs w:val="24"/>
        </w:rPr>
      </w:pPr>
    </w:p>
    <w:p w14:paraId="5F1B17AF" w14:textId="77777777" w:rsidR="004D55B6" w:rsidRDefault="00185FD0" w:rsidP="00CB2D18">
      <w:pPr>
        <w:jc w:val="center"/>
        <w:rPr>
          <w:rFonts w:cs="Times New Roman"/>
          <w:b/>
          <w:szCs w:val="24"/>
        </w:rPr>
      </w:pPr>
      <w:r>
        <w:rPr>
          <w:rFonts w:cs="Times New Roman"/>
          <w:b/>
          <w:szCs w:val="24"/>
        </w:rPr>
        <w:lastRenderedPageBreak/>
        <w:t xml:space="preserve">balsojot: </w:t>
      </w:r>
      <w:r w:rsidRPr="00CB2D18">
        <w:rPr>
          <w:rFonts w:cs="Times New Roman"/>
          <w:b/>
          <w:noProof/>
          <w:szCs w:val="24"/>
        </w:rPr>
        <w:t>ar 20 balsīm "Par" (Andris Krauja, Artūrs Mangulis, Atvars Lakstīgala, Dace Veiliņa, Dzirkstīte Žindiga, Egils Helmanis, Gints Sīviņš, Ilmārs Zemnieks, Iluta Jansone, Jānis Iklāvs, Jānis Siliņš, Kārlis Ansons, Kārlis Avotiņš, Matīss Mežaks, Pāvels Kotāns, Raivis Rubīns, Raivis Ūzuls, Rūdolfs Kudļa, Santa Ločmele, Sarmīte Ozoliņa), "Pret" – nav, "Atturas" – 2 (Dace Kļaviņa, Mariss Martinsons), "Nepiedalās" – nav</w:t>
      </w:r>
      <w:r w:rsidR="00430EDD">
        <w:rPr>
          <w:rFonts w:cs="Times New Roman"/>
          <w:b/>
          <w:noProof/>
          <w:szCs w:val="24"/>
        </w:rPr>
        <w:t>,</w:t>
      </w:r>
      <w:r w:rsidR="00B35BC8">
        <w:rPr>
          <w:rFonts w:cs="Times New Roman"/>
          <w:b/>
          <w:szCs w:val="24"/>
        </w:rPr>
        <w:t xml:space="preserve"> </w:t>
      </w:r>
    </w:p>
    <w:p w14:paraId="2D687A2E" w14:textId="77777777" w:rsidR="00430EDD" w:rsidRDefault="00430EDD" w:rsidP="00430EDD">
      <w:pPr>
        <w:jc w:val="center"/>
        <w:rPr>
          <w:rFonts w:cs="Times New Roman"/>
          <w:b/>
          <w:szCs w:val="24"/>
        </w:rPr>
      </w:pPr>
      <w:r w:rsidRPr="00845720">
        <w:rPr>
          <w:rFonts w:cs="Times New Roman"/>
          <w:szCs w:val="24"/>
        </w:rPr>
        <w:t xml:space="preserve">Finanšu komiteja </w:t>
      </w:r>
      <w:r w:rsidRPr="00B35BC8">
        <w:rPr>
          <w:rFonts w:cs="Times New Roman"/>
          <w:b/>
          <w:szCs w:val="24"/>
        </w:rPr>
        <w:t>NOLEMJ:</w:t>
      </w:r>
    </w:p>
    <w:p w14:paraId="1C23F5E1" w14:textId="77777777" w:rsidR="00430EDD" w:rsidRDefault="00430EDD" w:rsidP="00430EDD">
      <w:pPr>
        <w:jc w:val="center"/>
        <w:rPr>
          <w:rFonts w:cs="Times New Roman"/>
          <w:b/>
          <w:szCs w:val="24"/>
        </w:rPr>
      </w:pPr>
    </w:p>
    <w:p w14:paraId="2A9C70F0" w14:textId="77777777" w:rsidR="004D55B6" w:rsidRPr="00430EDD" w:rsidRDefault="00430EDD" w:rsidP="00430EDD">
      <w:pPr>
        <w:jc w:val="center"/>
        <w:rPr>
          <w:rStyle w:val="IntenseReference"/>
          <w:rFonts w:cs="Times New Roman"/>
          <w:bCs w:val="0"/>
          <w:smallCaps w:val="0"/>
          <w:color w:val="000000"/>
          <w:spacing w:val="0"/>
          <w:szCs w:val="24"/>
        </w:rPr>
      </w:pPr>
      <w:r w:rsidRPr="00845720">
        <w:rPr>
          <w:rFonts w:cs="Times New Roman"/>
          <w:szCs w:val="24"/>
        </w:rPr>
        <w:t>Atbalstīt sagatavoto lēmuma projektu un iesniegt izskatīšanai Ogres novada domē.</w:t>
      </w:r>
    </w:p>
    <w:p w14:paraId="4EA56381" w14:textId="77777777" w:rsidR="004D55B6" w:rsidRPr="00AC2A7E" w:rsidRDefault="004D55B6" w:rsidP="004D55B6">
      <w:pPr>
        <w:rPr>
          <w:rFonts w:cs="Times New Roman"/>
          <w:b/>
          <w:szCs w:val="24"/>
        </w:rPr>
      </w:pPr>
    </w:p>
    <w:p w14:paraId="39E72E2B" w14:textId="77777777" w:rsidR="004D55B6" w:rsidRPr="00430EDD" w:rsidRDefault="00430EDD" w:rsidP="00430EDD">
      <w:pPr>
        <w:jc w:val="center"/>
        <w:rPr>
          <w:rFonts w:cs="Times New Roman"/>
          <w:b/>
          <w:noProof/>
          <w:szCs w:val="24"/>
        </w:rPr>
      </w:pPr>
      <w:r w:rsidRPr="00430EDD">
        <w:rPr>
          <w:rFonts w:cs="Times New Roman"/>
          <w:b/>
          <w:noProof/>
          <w:szCs w:val="24"/>
        </w:rPr>
        <w:t>6.</w:t>
      </w:r>
    </w:p>
    <w:p w14:paraId="74E30D72" w14:textId="77777777" w:rsidR="004D55B6" w:rsidRPr="00AC2A7E" w:rsidRDefault="00185FD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nekustamo īpašumu Krastmalas iela 16, Birzgale, Birzgales pag., Ogres nov., un Krastmalas iela 20, Birzgale, Birzgales pag., Ogres nov., atsavināšanas procesa uzsākšanu</w:t>
      </w:r>
    </w:p>
    <w:p w14:paraId="4587C8D9" w14:textId="77777777" w:rsidR="004D55B6" w:rsidRDefault="00185FD0"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Diāna Arāja</w:t>
      </w:r>
    </w:p>
    <w:p w14:paraId="0530FF2F" w14:textId="77777777" w:rsidR="004D55B6" w:rsidRPr="00AC2A7E" w:rsidRDefault="004D55B6" w:rsidP="004D55B6">
      <w:pPr>
        <w:rPr>
          <w:rStyle w:val="IntenseReference"/>
          <w:rFonts w:cs="Times New Roman"/>
          <w:color w:val="auto"/>
          <w:szCs w:val="24"/>
        </w:rPr>
      </w:pPr>
    </w:p>
    <w:p w14:paraId="43BA5317" w14:textId="77777777" w:rsidR="004D55B6" w:rsidRDefault="00185FD0" w:rsidP="00CB2D18">
      <w:pPr>
        <w:jc w:val="center"/>
        <w:rPr>
          <w:rFonts w:cs="Times New Roman"/>
          <w:b/>
          <w:szCs w:val="24"/>
        </w:rPr>
      </w:pPr>
      <w:r>
        <w:rPr>
          <w:rFonts w:cs="Times New Roman"/>
          <w:b/>
          <w:szCs w:val="24"/>
        </w:rPr>
        <w:t xml:space="preserve">balsojot: </w:t>
      </w:r>
      <w:r w:rsidRPr="00CB2D18">
        <w:rPr>
          <w:rFonts w:cs="Times New Roman"/>
          <w:b/>
          <w:noProof/>
          <w:szCs w:val="24"/>
        </w:rPr>
        <w:t>ar 20 balsīm "Par" (Andris Krauja, Artūrs Mangulis, Atvars Lakstīgala, Dace Veiliņa, Dzirkstīte Žindiga, Egils Helmanis, Gints Sīviņš, Ilmārs Zemnieks, Iluta Jansone, Jānis Iklāvs, Jānis Siliņš, Kārlis Ansons, Kārlis Avotiņš, Matīss Mežaks, Pāvels Kotāns, Raivis Rubīns, Raivis Ūzuls, Rūdolfs Kudļa, Santa Ločmele, Sarmīte Ozoliņa), "Pret" – nav, "Atturas" – 2 (Dace Kļaviņa, Mariss Martinsons), "Nepiedalās" – nav</w:t>
      </w:r>
      <w:r w:rsidR="00430EDD">
        <w:rPr>
          <w:rFonts w:cs="Times New Roman"/>
          <w:b/>
          <w:noProof/>
          <w:szCs w:val="24"/>
        </w:rPr>
        <w:t>,</w:t>
      </w:r>
      <w:r w:rsidR="00B35BC8">
        <w:rPr>
          <w:rFonts w:cs="Times New Roman"/>
          <w:b/>
          <w:szCs w:val="24"/>
        </w:rPr>
        <w:t xml:space="preserve"> </w:t>
      </w:r>
    </w:p>
    <w:p w14:paraId="5E1268DA" w14:textId="77777777" w:rsidR="00430EDD" w:rsidRDefault="00430EDD" w:rsidP="00430EDD">
      <w:pPr>
        <w:jc w:val="center"/>
        <w:rPr>
          <w:rFonts w:cs="Times New Roman"/>
          <w:b/>
          <w:szCs w:val="24"/>
        </w:rPr>
      </w:pPr>
      <w:r w:rsidRPr="00845720">
        <w:rPr>
          <w:rFonts w:cs="Times New Roman"/>
          <w:szCs w:val="24"/>
        </w:rPr>
        <w:t xml:space="preserve">Finanšu komiteja </w:t>
      </w:r>
      <w:r w:rsidRPr="00B35BC8">
        <w:rPr>
          <w:rFonts w:cs="Times New Roman"/>
          <w:b/>
          <w:szCs w:val="24"/>
        </w:rPr>
        <w:t>NOLEMJ:</w:t>
      </w:r>
    </w:p>
    <w:p w14:paraId="034D68B0" w14:textId="77777777" w:rsidR="00430EDD" w:rsidRDefault="00430EDD" w:rsidP="00430EDD">
      <w:pPr>
        <w:jc w:val="center"/>
        <w:rPr>
          <w:rFonts w:cs="Times New Roman"/>
          <w:b/>
          <w:szCs w:val="24"/>
        </w:rPr>
      </w:pPr>
    </w:p>
    <w:p w14:paraId="4BB5D438" w14:textId="77777777" w:rsidR="00430EDD" w:rsidRPr="007F6B2C" w:rsidRDefault="00430EDD" w:rsidP="00430EDD">
      <w:pPr>
        <w:jc w:val="center"/>
        <w:rPr>
          <w:rFonts w:cs="Times New Roman"/>
          <w:b/>
          <w:szCs w:val="24"/>
        </w:rPr>
      </w:pPr>
      <w:r w:rsidRPr="00845720">
        <w:rPr>
          <w:rFonts w:cs="Times New Roman"/>
          <w:szCs w:val="24"/>
        </w:rPr>
        <w:t>Atbalstīt sagatavoto lēmuma projektu un iesniegt izskatīšanai Ogres novada domē.</w:t>
      </w:r>
    </w:p>
    <w:p w14:paraId="199B4F9A" w14:textId="77777777" w:rsidR="00430EDD" w:rsidRDefault="00430EDD" w:rsidP="00430EDD">
      <w:pPr>
        <w:jc w:val="center"/>
        <w:rPr>
          <w:rFonts w:cs="Times New Roman"/>
          <w:b/>
          <w:szCs w:val="24"/>
        </w:rPr>
      </w:pPr>
    </w:p>
    <w:p w14:paraId="76497699" w14:textId="77777777" w:rsidR="004D55B6" w:rsidRPr="00AC2A7E" w:rsidRDefault="00430EDD" w:rsidP="00430EDD">
      <w:pPr>
        <w:jc w:val="center"/>
        <w:rPr>
          <w:rFonts w:cs="Times New Roman"/>
          <w:noProof/>
          <w:szCs w:val="24"/>
        </w:rPr>
      </w:pPr>
      <w:r>
        <w:rPr>
          <w:rFonts w:cs="Times New Roman"/>
          <w:b/>
          <w:szCs w:val="24"/>
        </w:rPr>
        <w:t>7.</w:t>
      </w:r>
    </w:p>
    <w:p w14:paraId="7B57B980" w14:textId="77777777" w:rsidR="004D55B6" w:rsidRPr="00AC2A7E" w:rsidRDefault="00185FD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“Jaundārziņi”, Ciemupe, Ogresgala pag., Ogres nov., atsavināšanas procesa uzsākšanu</w:t>
      </w:r>
    </w:p>
    <w:p w14:paraId="6F744F52" w14:textId="77777777" w:rsidR="004D55B6" w:rsidRDefault="00185FD0"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14:paraId="5C13E550" w14:textId="77777777" w:rsidR="004D55B6" w:rsidRPr="00AC2A7E" w:rsidRDefault="004D55B6" w:rsidP="004D55B6">
      <w:pPr>
        <w:rPr>
          <w:rStyle w:val="IntenseReference"/>
          <w:rFonts w:cs="Times New Roman"/>
          <w:color w:val="auto"/>
          <w:szCs w:val="24"/>
        </w:rPr>
      </w:pPr>
    </w:p>
    <w:p w14:paraId="025116E4" w14:textId="77777777" w:rsidR="004D55B6" w:rsidRDefault="00185FD0" w:rsidP="00CB2D18">
      <w:pPr>
        <w:jc w:val="center"/>
        <w:rPr>
          <w:rFonts w:cs="Times New Roman"/>
          <w:b/>
          <w:szCs w:val="24"/>
        </w:rPr>
      </w:pPr>
      <w:r>
        <w:rPr>
          <w:rFonts w:cs="Times New Roman"/>
          <w:b/>
          <w:szCs w:val="24"/>
        </w:rPr>
        <w:t xml:space="preserve">balsojot: </w:t>
      </w:r>
      <w:r w:rsidRPr="00CB2D18">
        <w:rPr>
          <w:rFonts w:cs="Times New Roman"/>
          <w:b/>
          <w:noProof/>
          <w:szCs w:val="24"/>
        </w:rPr>
        <w:t>ar 20 balsīm "Par" (Andris Krauja, Artūrs Mangulis, Atvars Lakstīgala, Dace Veiliņa, Dzirkstīte Žindiga, Egils Helmanis, Gints Sīviņš, Ilmārs Zemnieks, Iluta Jansone, Jānis Iklāvs, Jānis Siliņš, Kārlis Ansons, Kārlis Avotiņš, Matīss Mežaks, Pāvels Kotāns, Raivis Rubīns, Raivis Ūzuls, Rūdolfs Kudļa, Santa Ločmele, Sarmīte Ozoliņa), "Pret" – nav, "Atturas" – 2 (Dace Kļaviņa, Mariss Martinsons), "Nepiedalās" – nav</w:t>
      </w:r>
      <w:r w:rsidR="004D3BE0">
        <w:rPr>
          <w:rFonts w:cs="Times New Roman"/>
          <w:b/>
          <w:noProof/>
          <w:szCs w:val="24"/>
        </w:rPr>
        <w:t>,</w:t>
      </w:r>
      <w:r w:rsidR="00B35BC8">
        <w:rPr>
          <w:rFonts w:cs="Times New Roman"/>
          <w:b/>
          <w:szCs w:val="24"/>
        </w:rPr>
        <w:t xml:space="preserve"> </w:t>
      </w:r>
    </w:p>
    <w:p w14:paraId="7BE7E0B9" w14:textId="77777777" w:rsidR="004D3BE0" w:rsidRDefault="004D3BE0" w:rsidP="004D3BE0">
      <w:pPr>
        <w:jc w:val="center"/>
        <w:rPr>
          <w:rFonts w:cs="Times New Roman"/>
          <w:b/>
          <w:szCs w:val="24"/>
        </w:rPr>
      </w:pPr>
      <w:r w:rsidRPr="00845720">
        <w:rPr>
          <w:rFonts w:cs="Times New Roman"/>
          <w:szCs w:val="24"/>
        </w:rPr>
        <w:t xml:space="preserve">Finanšu komiteja </w:t>
      </w:r>
      <w:r w:rsidRPr="00B35BC8">
        <w:rPr>
          <w:rFonts w:cs="Times New Roman"/>
          <w:b/>
          <w:szCs w:val="24"/>
        </w:rPr>
        <w:t>NOLEMJ:</w:t>
      </w:r>
    </w:p>
    <w:p w14:paraId="09A50662" w14:textId="77777777" w:rsidR="004D3BE0" w:rsidRDefault="004D3BE0" w:rsidP="004D3BE0">
      <w:pPr>
        <w:jc w:val="center"/>
        <w:rPr>
          <w:rFonts w:cs="Times New Roman"/>
          <w:b/>
          <w:szCs w:val="24"/>
        </w:rPr>
      </w:pPr>
    </w:p>
    <w:p w14:paraId="1AF29AAC" w14:textId="77777777" w:rsidR="004D3BE0" w:rsidRPr="007F6B2C" w:rsidRDefault="004D3BE0" w:rsidP="004D3BE0">
      <w:pPr>
        <w:jc w:val="center"/>
        <w:rPr>
          <w:rFonts w:cs="Times New Roman"/>
          <w:b/>
          <w:szCs w:val="24"/>
        </w:rPr>
      </w:pPr>
      <w:r w:rsidRPr="00845720">
        <w:rPr>
          <w:rFonts w:cs="Times New Roman"/>
          <w:szCs w:val="24"/>
        </w:rPr>
        <w:t>Atbalstīt sagatavoto lēmuma projektu un iesniegt izskatīšanai Ogres novada domē.</w:t>
      </w:r>
    </w:p>
    <w:p w14:paraId="68246D62" w14:textId="77777777" w:rsidR="00B35BC8" w:rsidRDefault="00B35BC8" w:rsidP="00B35BC8">
      <w:pPr>
        <w:jc w:val="center"/>
        <w:rPr>
          <w:rFonts w:cs="Times New Roman"/>
          <w:b/>
          <w:szCs w:val="24"/>
        </w:rPr>
      </w:pPr>
    </w:p>
    <w:p w14:paraId="58852B95" w14:textId="77777777" w:rsidR="004D55B6" w:rsidRPr="004D3BE0" w:rsidRDefault="004D3BE0" w:rsidP="004D3BE0">
      <w:pPr>
        <w:jc w:val="center"/>
        <w:rPr>
          <w:rFonts w:cs="Times New Roman"/>
          <w:b/>
          <w:noProof/>
          <w:szCs w:val="24"/>
        </w:rPr>
      </w:pPr>
      <w:r w:rsidRPr="004D3BE0">
        <w:rPr>
          <w:rFonts w:cs="Times New Roman"/>
          <w:b/>
          <w:szCs w:val="24"/>
        </w:rPr>
        <w:t>8.</w:t>
      </w:r>
    </w:p>
    <w:p w14:paraId="07E5CAF3" w14:textId="77777777" w:rsidR="004D55B6" w:rsidRPr="00AC2A7E" w:rsidRDefault="00185FD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“Druviņas 9”, Ogresgala pag., Ogres nov., atsavināšanas procesa uzsākšanu</w:t>
      </w:r>
    </w:p>
    <w:p w14:paraId="15A77B43" w14:textId="77777777" w:rsidR="004D55B6" w:rsidRDefault="00185FD0"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14:paraId="0D989D9F" w14:textId="77777777" w:rsidR="00FE4650" w:rsidRDefault="00FE4650" w:rsidP="00CB2D18">
      <w:pPr>
        <w:jc w:val="both"/>
        <w:rPr>
          <w:rFonts w:cs="Times New Roman"/>
          <w:szCs w:val="24"/>
        </w:rPr>
      </w:pPr>
    </w:p>
    <w:p w14:paraId="5530688B" w14:textId="54752291" w:rsidR="008A7193" w:rsidRDefault="008A7193" w:rsidP="00FE4650">
      <w:pPr>
        <w:jc w:val="both"/>
        <w:rPr>
          <w:rFonts w:cs="Times New Roman"/>
          <w:i/>
          <w:iCs w:val="0"/>
          <w:color w:val="auto"/>
          <w:szCs w:val="24"/>
        </w:rPr>
      </w:pPr>
      <w:r w:rsidRPr="008A7193">
        <w:rPr>
          <w:rFonts w:cs="Times New Roman"/>
          <w:b/>
          <w:i/>
          <w:iCs w:val="0"/>
          <w:color w:val="auto"/>
          <w:szCs w:val="24"/>
        </w:rPr>
        <w:t>J. Siliņš</w:t>
      </w:r>
      <w:r w:rsidRPr="008A7193">
        <w:rPr>
          <w:rFonts w:cs="Times New Roman"/>
          <w:i/>
          <w:iCs w:val="0"/>
          <w:color w:val="auto"/>
          <w:szCs w:val="24"/>
        </w:rPr>
        <w:t xml:space="preserve"> </w:t>
      </w:r>
      <w:r w:rsidR="008D5799">
        <w:rPr>
          <w:rFonts w:cs="Times New Roman"/>
          <w:i/>
          <w:iCs w:val="0"/>
          <w:color w:val="auto"/>
          <w:szCs w:val="24"/>
        </w:rPr>
        <w:t>interesējas</w:t>
      </w:r>
      <w:r w:rsidRPr="008A7193">
        <w:rPr>
          <w:rFonts w:cs="Times New Roman"/>
          <w:i/>
          <w:iCs w:val="0"/>
          <w:color w:val="auto"/>
          <w:szCs w:val="24"/>
        </w:rPr>
        <w:t>, vai blakus esoš</w:t>
      </w:r>
      <w:r w:rsidR="008D5799">
        <w:rPr>
          <w:rFonts w:cs="Times New Roman"/>
          <w:i/>
          <w:iCs w:val="0"/>
          <w:color w:val="auto"/>
          <w:szCs w:val="24"/>
        </w:rPr>
        <w:t>o</w:t>
      </w:r>
      <w:r>
        <w:rPr>
          <w:rFonts w:cs="Times New Roman"/>
          <w:i/>
          <w:iCs w:val="0"/>
          <w:color w:val="auto"/>
          <w:szCs w:val="24"/>
        </w:rPr>
        <w:t xml:space="preserve"> pašvaldības īpašum</w:t>
      </w:r>
      <w:r w:rsidR="008D5799">
        <w:rPr>
          <w:rFonts w:cs="Times New Roman"/>
          <w:i/>
          <w:iCs w:val="0"/>
          <w:color w:val="auto"/>
          <w:szCs w:val="24"/>
        </w:rPr>
        <w:t>u</w:t>
      </w:r>
      <w:r>
        <w:rPr>
          <w:rFonts w:cs="Times New Roman"/>
          <w:i/>
          <w:iCs w:val="0"/>
          <w:color w:val="auto"/>
          <w:szCs w:val="24"/>
        </w:rPr>
        <w:t xml:space="preserve"> “Dārziņi”</w:t>
      </w:r>
      <w:r w:rsidRPr="008A7193">
        <w:rPr>
          <w:rFonts w:cs="Times New Roman"/>
          <w:i/>
          <w:iCs w:val="0"/>
          <w:color w:val="auto"/>
          <w:szCs w:val="24"/>
        </w:rPr>
        <w:t xml:space="preserve">, kas robežojas ar </w:t>
      </w:r>
      <w:r>
        <w:rPr>
          <w:rFonts w:cs="Times New Roman"/>
          <w:i/>
          <w:iCs w:val="0"/>
          <w:color w:val="auto"/>
          <w:szCs w:val="24"/>
        </w:rPr>
        <w:t xml:space="preserve">lēmumprojektā </w:t>
      </w:r>
      <w:r w:rsidRPr="008A7193">
        <w:rPr>
          <w:rFonts w:cs="Times New Roman"/>
          <w:i/>
          <w:iCs w:val="0"/>
          <w:color w:val="auto"/>
          <w:szCs w:val="24"/>
        </w:rPr>
        <w:t>izskatāmo īpašumu, arī ir plānots atsavināt</w:t>
      </w:r>
      <w:r w:rsidR="008D5799">
        <w:rPr>
          <w:rFonts w:cs="Times New Roman"/>
          <w:i/>
          <w:iCs w:val="0"/>
          <w:color w:val="auto"/>
          <w:szCs w:val="24"/>
        </w:rPr>
        <w:t>?</w:t>
      </w:r>
    </w:p>
    <w:p w14:paraId="4260909D" w14:textId="77777777" w:rsidR="00FE4650" w:rsidRPr="008A7193" w:rsidRDefault="00FE4650" w:rsidP="00FE4650">
      <w:pPr>
        <w:jc w:val="both"/>
        <w:rPr>
          <w:rFonts w:cs="Times New Roman"/>
          <w:i/>
          <w:iCs w:val="0"/>
          <w:color w:val="auto"/>
          <w:szCs w:val="24"/>
        </w:rPr>
      </w:pPr>
    </w:p>
    <w:p w14:paraId="3D2786F8" w14:textId="77777777" w:rsidR="004D55B6" w:rsidRDefault="008A7193" w:rsidP="00FE4650">
      <w:pPr>
        <w:jc w:val="both"/>
        <w:rPr>
          <w:rFonts w:cs="Times New Roman"/>
          <w:i/>
          <w:iCs w:val="0"/>
          <w:color w:val="auto"/>
          <w:szCs w:val="24"/>
        </w:rPr>
      </w:pPr>
      <w:r w:rsidRPr="008A7193">
        <w:rPr>
          <w:rFonts w:cs="Times New Roman"/>
          <w:b/>
          <w:i/>
          <w:iCs w:val="0"/>
          <w:color w:val="auto"/>
          <w:szCs w:val="24"/>
        </w:rPr>
        <w:t>A. Mežale</w:t>
      </w:r>
      <w:r w:rsidRPr="008A7193">
        <w:rPr>
          <w:rFonts w:cs="Times New Roman"/>
          <w:i/>
          <w:iCs w:val="0"/>
          <w:color w:val="auto"/>
          <w:szCs w:val="24"/>
        </w:rPr>
        <w:t xml:space="preserve"> </w:t>
      </w:r>
      <w:r>
        <w:rPr>
          <w:rFonts w:cs="Times New Roman"/>
          <w:i/>
          <w:iCs w:val="0"/>
          <w:color w:val="auto"/>
          <w:szCs w:val="24"/>
        </w:rPr>
        <w:t>informē</w:t>
      </w:r>
      <w:r w:rsidRPr="008A7193">
        <w:rPr>
          <w:rFonts w:cs="Times New Roman"/>
          <w:i/>
          <w:iCs w:val="0"/>
          <w:color w:val="auto"/>
          <w:szCs w:val="24"/>
        </w:rPr>
        <w:t>, ka pagājušajā mēnesī tika pieņemts lēmums par atsavināšanas procesa uzsākšanu.</w:t>
      </w:r>
    </w:p>
    <w:p w14:paraId="5FBC7ED9" w14:textId="77777777" w:rsidR="00FE4650" w:rsidRPr="008A7193" w:rsidRDefault="00FE4650" w:rsidP="00FE4650">
      <w:pPr>
        <w:jc w:val="both"/>
        <w:rPr>
          <w:rStyle w:val="IntenseReference"/>
          <w:rFonts w:cs="Times New Roman"/>
          <w:b w:val="0"/>
          <w:bCs w:val="0"/>
          <w:i/>
          <w:iCs w:val="0"/>
          <w:smallCaps w:val="0"/>
          <w:color w:val="auto"/>
          <w:spacing w:val="0"/>
          <w:szCs w:val="24"/>
        </w:rPr>
      </w:pPr>
    </w:p>
    <w:p w14:paraId="3071B634" w14:textId="77777777" w:rsidR="004D55B6" w:rsidRDefault="00185FD0" w:rsidP="00FE4650">
      <w:pPr>
        <w:jc w:val="center"/>
        <w:rPr>
          <w:rFonts w:cs="Times New Roman"/>
          <w:b/>
          <w:szCs w:val="24"/>
        </w:rPr>
      </w:pPr>
      <w:r>
        <w:rPr>
          <w:rFonts w:cs="Times New Roman"/>
          <w:b/>
          <w:szCs w:val="24"/>
        </w:rPr>
        <w:t xml:space="preserve">balsojot: </w:t>
      </w:r>
      <w:r w:rsidRPr="00CB2D18">
        <w:rPr>
          <w:rFonts w:cs="Times New Roman"/>
          <w:b/>
          <w:noProof/>
          <w:szCs w:val="24"/>
        </w:rPr>
        <w:t xml:space="preserve">ar 20 balsīm "Par" (Andris Krauja, Artūrs Mangulis, Atvars Lakstīgala, Dace Veiliņa, Dzirkstīte Žindiga, Egils Helmanis, Gints Sīviņš, Ilmārs Zemnieks, Iluta Jansone, Jānis Iklāvs, Jānis Siliņš, Kārlis Ansons, Kārlis Avotiņš, Matīss Mežaks, Pāvels </w:t>
      </w:r>
      <w:r w:rsidRPr="00CB2D18">
        <w:rPr>
          <w:rFonts w:cs="Times New Roman"/>
          <w:b/>
          <w:noProof/>
          <w:szCs w:val="24"/>
        </w:rPr>
        <w:lastRenderedPageBreak/>
        <w:t>Kotāns, Raivis Rubīns, Raivis Ūzuls, Rūdolfs Kudļa, Santa Ločmele, Sarmīte Ozoliņa), "Pret" – nav, "Atturas" – 2 (Dace Kļaviņa, Mariss Martinsons), "Nepiedalās" – nav</w:t>
      </w:r>
      <w:r w:rsidR="004D3BE0">
        <w:rPr>
          <w:rFonts w:cs="Times New Roman"/>
          <w:b/>
          <w:noProof/>
          <w:szCs w:val="24"/>
        </w:rPr>
        <w:t>,</w:t>
      </w:r>
      <w:r w:rsidR="00B35BC8">
        <w:rPr>
          <w:rFonts w:cs="Times New Roman"/>
          <w:b/>
          <w:szCs w:val="24"/>
        </w:rPr>
        <w:t xml:space="preserve"> </w:t>
      </w:r>
    </w:p>
    <w:p w14:paraId="1567C821" w14:textId="77777777" w:rsidR="004D3BE0" w:rsidRDefault="004D3BE0" w:rsidP="004D3BE0">
      <w:pPr>
        <w:jc w:val="center"/>
        <w:rPr>
          <w:rFonts w:cs="Times New Roman"/>
          <w:b/>
          <w:szCs w:val="24"/>
        </w:rPr>
      </w:pPr>
      <w:r w:rsidRPr="00845720">
        <w:rPr>
          <w:rFonts w:cs="Times New Roman"/>
          <w:szCs w:val="24"/>
        </w:rPr>
        <w:t xml:space="preserve">Finanšu komiteja </w:t>
      </w:r>
      <w:r w:rsidRPr="00B35BC8">
        <w:rPr>
          <w:rFonts w:cs="Times New Roman"/>
          <w:b/>
          <w:szCs w:val="24"/>
        </w:rPr>
        <w:t>NOLEMJ:</w:t>
      </w:r>
    </w:p>
    <w:p w14:paraId="4975484B" w14:textId="77777777" w:rsidR="004D3BE0" w:rsidRDefault="004D3BE0" w:rsidP="004D3BE0">
      <w:pPr>
        <w:jc w:val="center"/>
        <w:rPr>
          <w:rFonts w:cs="Times New Roman"/>
          <w:b/>
          <w:szCs w:val="24"/>
        </w:rPr>
      </w:pPr>
    </w:p>
    <w:p w14:paraId="336348D4" w14:textId="77777777" w:rsidR="004D3BE0" w:rsidRPr="007F6B2C" w:rsidRDefault="004D3BE0" w:rsidP="004D3BE0">
      <w:pPr>
        <w:jc w:val="center"/>
        <w:rPr>
          <w:rFonts w:cs="Times New Roman"/>
          <w:b/>
          <w:szCs w:val="24"/>
        </w:rPr>
      </w:pPr>
      <w:r w:rsidRPr="00845720">
        <w:rPr>
          <w:rFonts w:cs="Times New Roman"/>
          <w:szCs w:val="24"/>
        </w:rPr>
        <w:t>Atbalstīt sagatavoto lēmuma projektu un iesniegt izskatīšanai Ogres novada domē.</w:t>
      </w:r>
    </w:p>
    <w:p w14:paraId="02EDAFDB" w14:textId="77777777" w:rsidR="00B35BC8" w:rsidRDefault="00B35BC8" w:rsidP="00B35BC8">
      <w:pPr>
        <w:jc w:val="center"/>
        <w:rPr>
          <w:rFonts w:cs="Times New Roman"/>
          <w:b/>
          <w:szCs w:val="24"/>
        </w:rPr>
      </w:pPr>
    </w:p>
    <w:p w14:paraId="738018EE" w14:textId="77777777" w:rsidR="004D55B6" w:rsidRPr="004D3BE0" w:rsidRDefault="004D3BE0" w:rsidP="004D3BE0">
      <w:pPr>
        <w:jc w:val="center"/>
        <w:rPr>
          <w:rFonts w:cs="Times New Roman"/>
          <w:b/>
          <w:noProof/>
          <w:szCs w:val="24"/>
        </w:rPr>
      </w:pPr>
      <w:r w:rsidRPr="004D3BE0">
        <w:rPr>
          <w:rFonts w:cs="Times New Roman"/>
          <w:b/>
          <w:szCs w:val="24"/>
        </w:rPr>
        <w:t>9.</w:t>
      </w:r>
    </w:p>
    <w:p w14:paraId="14496165" w14:textId="77777777" w:rsidR="004D55B6" w:rsidRPr="00AC2A7E" w:rsidRDefault="00185FD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atļauju Ogres novada pašvaldības sabiedrībai ar ierobežotu atbildību “MS siltums” ņemt aizņēmumu Lielvārdes centralizēto siltumapgādes tīklu būvniecībai</w:t>
      </w:r>
    </w:p>
    <w:p w14:paraId="5E2A1EB4" w14:textId="77777777" w:rsidR="0021138C" w:rsidRDefault="00185FD0" w:rsidP="0021138C">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Edgars Asars</w:t>
      </w:r>
    </w:p>
    <w:p w14:paraId="10E8D661" w14:textId="77777777" w:rsidR="0021138C" w:rsidRDefault="0021138C" w:rsidP="0021138C">
      <w:pPr>
        <w:jc w:val="both"/>
        <w:rPr>
          <w:rFonts w:cs="Times New Roman"/>
          <w:noProof/>
          <w:szCs w:val="24"/>
        </w:rPr>
      </w:pPr>
    </w:p>
    <w:p w14:paraId="4F750BCC" w14:textId="3FFF3808" w:rsidR="0021138C" w:rsidRDefault="0021138C" w:rsidP="0021138C">
      <w:pPr>
        <w:jc w:val="both"/>
        <w:rPr>
          <w:rFonts w:cs="Times New Roman"/>
          <w:i/>
          <w:iCs w:val="0"/>
          <w:color w:val="auto"/>
          <w:szCs w:val="24"/>
        </w:rPr>
      </w:pPr>
      <w:r w:rsidRPr="0021138C">
        <w:rPr>
          <w:rFonts w:cs="Times New Roman"/>
          <w:b/>
          <w:i/>
          <w:iCs w:val="0"/>
          <w:color w:val="auto"/>
          <w:szCs w:val="24"/>
        </w:rPr>
        <w:t>S. Ločmele</w:t>
      </w:r>
      <w:r w:rsidRPr="0021138C">
        <w:rPr>
          <w:rFonts w:cs="Times New Roman"/>
          <w:i/>
          <w:iCs w:val="0"/>
          <w:color w:val="auto"/>
          <w:szCs w:val="24"/>
        </w:rPr>
        <w:t xml:space="preserve"> </w:t>
      </w:r>
      <w:r w:rsidR="00C8771C">
        <w:rPr>
          <w:rFonts w:cs="Times New Roman"/>
          <w:i/>
          <w:iCs w:val="0"/>
          <w:color w:val="auto"/>
          <w:szCs w:val="24"/>
        </w:rPr>
        <w:t>interesējas</w:t>
      </w:r>
      <w:r w:rsidRPr="0021138C">
        <w:rPr>
          <w:rFonts w:cs="Times New Roman"/>
          <w:i/>
          <w:iCs w:val="0"/>
          <w:color w:val="auto"/>
          <w:szCs w:val="24"/>
        </w:rPr>
        <w:t>, vai esošajai siltumtrasei, pieslēdzot jaunus patērētājus, varētu nepietikt jaudas</w:t>
      </w:r>
      <w:r w:rsidR="00C8771C">
        <w:rPr>
          <w:rFonts w:cs="Times New Roman"/>
          <w:i/>
          <w:iCs w:val="0"/>
          <w:color w:val="auto"/>
          <w:szCs w:val="24"/>
        </w:rPr>
        <w:t>?</w:t>
      </w:r>
    </w:p>
    <w:p w14:paraId="585272AA" w14:textId="77777777" w:rsidR="0021138C" w:rsidRPr="0021138C" w:rsidRDefault="0021138C" w:rsidP="0021138C">
      <w:pPr>
        <w:jc w:val="both"/>
        <w:rPr>
          <w:rFonts w:cs="Times New Roman"/>
          <w:i/>
          <w:iCs w:val="0"/>
          <w:color w:val="auto"/>
          <w:szCs w:val="24"/>
        </w:rPr>
      </w:pPr>
    </w:p>
    <w:p w14:paraId="6E05D0A0" w14:textId="77777777" w:rsidR="0021138C" w:rsidRDefault="0021138C" w:rsidP="0021138C">
      <w:pPr>
        <w:jc w:val="both"/>
        <w:rPr>
          <w:rFonts w:cs="Times New Roman"/>
          <w:i/>
          <w:iCs w:val="0"/>
          <w:color w:val="auto"/>
          <w:szCs w:val="24"/>
        </w:rPr>
      </w:pPr>
      <w:r w:rsidRPr="0021138C">
        <w:rPr>
          <w:rFonts w:cs="Times New Roman"/>
          <w:b/>
          <w:i/>
          <w:iCs w:val="0"/>
          <w:color w:val="auto"/>
          <w:szCs w:val="24"/>
        </w:rPr>
        <w:t>E. Asars</w:t>
      </w:r>
      <w:r w:rsidRPr="0021138C">
        <w:rPr>
          <w:rFonts w:cs="Times New Roman"/>
          <w:i/>
          <w:iCs w:val="0"/>
          <w:color w:val="auto"/>
          <w:szCs w:val="24"/>
        </w:rPr>
        <w:t xml:space="preserve"> skaidro, ka jauda jau bija paredzēta</w:t>
      </w:r>
      <w:r w:rsidR="009E09C2">
        <w:rPr>
          <w:rFonts w:cs="Times New Roman"/>
          <w:i/>
          <w:iCs w:val="0"/>
          <w:color w:val="auto"/>
          <w:szCs w:val="24"/>
        </w:rPr>
        <w:t xml:space="preserve"> un ierēķināta projektā, izbūvējot siltuma avotus. </w:t>
      </w:r>
      <w:r>
        <w:rPr>
          <w:rFonts w:cs="Times New Roman"/>
          <w:i/>
          <w:iCs w:val="0"/>
          <w:color w:val="auto"/>
          <w:szCs w:val="24"/>
        </w:rPr>
        <w:t xml:space="preserve">E. </w:t>
      </w:r>
      <w:r w:rsidRPr="0021138C">
        <w:rPr>
          <w:rFonts w:cs="Times New Roman"/>
          <w:i/>
          <w:iCs w:val="0"/>
          <w:color w:val="auto"/>
          <w:szCs w:val="24"/>
        </w:rPr>
        <w:t>Ka</w:t>
      </w:r>
      <w:r>
        <w:rPr>
          <w:rFonts w:cs="Times New Roman"/>
          <w:i/>
          <w:iCs w:val="0"/>
          <w:color w:val="auto"/>
          <w:szCs w:val="24"/>
        </w:rPr>
        <w:t>uliņa</w:t>
      </w:r>
      <w:r w:rsidR="009E09C2">
        <w:rPr>
          <w:rFonts w:cs="Times New Roman"/>
          <w:i/>
          <w:iCs w:val="0"/>
          <w:color w:val="auto"/>
          <w:szCs w:val="24"/>
        </w:rPr>
        <w:t xml:space="preserve"> alejas</w:t>
      </w:r>
      <w:r w:rsidRPr="0021138C">
        <w:rPr>
          <w:rFonts w:cs="Times New Roman"/>
          <w:i/>
          <w:iCs w:val="0"/>
          <w:color w:val="auto"/>
          <w:szCs w:val="24"/>
        </w:rPr>
        <w:t xml:space="preserve"> katlu mājā tā ir pi</w:t>
      </w:r>
      <w:r w:rsidR="009E09C2">
        <w:rPr>
          <w:rFonts w:cs="Times New Roman"/>
          <w:i/>
          <w:iCs w:val="0"/>
          <w:color w:val="auto"/>
          <w:szCs w:val="24"/>
        </w:rPr>
        <w:t>etiekama, lai pieslēgtu Lielvārdes</w:t>
      </w:r>
      <w:r w:rsidRPr="0021138C">
        <w:rPr>
          <w:rFonts w:cs="Times New Roman"/>
          <w:i/>
          <w:iCs w:val="0"/>
          <w:color w:val="auto"/>
          <w:szCs w:val="24"/>
        </w:rPr>
        <w:t xml:space="preserve"> centra daļu.</w:t>
      </w:r>
    </w:p>
    <w:p w14:paraId="70218767" w14:textId="77777777" w:rsidR="009E09C2" w:rsidRDefault="009E09C2" w:rsidP="0021138C">
      <w:pPr>
        <w:jc w:val="both"/>
        <w:rPr>
          <w:rFonts w:cs="Times New Roman"/>
          <w:i/>
          <w:iCs w:val="0"/>
          <w:color w:val="auto"/>
          <w:szCs w:val="24"/>
        </w:rPr>
      </w:pPr>
    </w:p>
    <w:p w14:paraId="51546F3B" w14:textId="3D15639F" w:rsidR="009E09C2" w:rsidRDefault="00C8771C" w:rsidP="009E09C2">
      <w:pPr>
        <w:jc w:val="center"/>
        <w:rPr>
          <w:i/>
        </w:rPr>
      </w:pPr>
      <w:r>
        <w:rPr>
          <w:i/>
        </w:rPr>
        <w:t>Sēdes t</w:t>
      </w:r>
      <w:r w:rsidR="009E09C2">
        <w:rPr>
          <w:i/>
        </w:rPr>
        <w:t>urpinājumā notiek diskusija par jaunās siltumtrases izbūvi un tās ieguvumiem ilgtermiņā.</w:t>
      </w:r>
    </w:p>
    <w:p w14:paraId="2F3C0B2B" w14:textId="77777777" w:rsidR="009E09C2" w:rsidRPr="009E09C2" w:rsidRDefault="009E09C2" w:rsidP="009E09C2">
      <w:pPr>
        <w:jc w:val="center"/>
        <w:rPr>
          <w:i/>
        </w:rPr>
      </w:pPr>
      <w:r>
        <w:rPr>
          <w:i/>
        </w:rPr>
        <w:t>Diskusijā piedalās S. Ločmele, M. Martinsons, E. Asaras un G. Sīviņš.</w:t>
      </w:r>
    </w:p>
    <w:p w14:paraId="2D853734" w14:textId="77777777" w:rsidR="004D55B6" w:rsidRPr="00AC2A7E" w:rsidRDefault="004D55B6" w:rsidP="004D55B6">
      <w:pPr>
        <w:rPr>
          <w:rStyle w:val="IntenseReference"/>
          <w:rFonts w:cs="Times New Roman"/>
          <w:color w:val="auto"/>
          <w:szCs w:val="24"/>
        </w:rPr>
      </w:pPr>
    </w:p>
    <w:p w14:paraId="6AA3A3C6" w14:textId="77777777" w:rsidR="004D55B6" w:rsidRDefault="00185FD0" w:rsidP="00CB2D18">
      <w:pPr>
        <w:jc w:val="center"/>
        <w:rPr>
          <w:rFonts w:cs="Times New Roman"/>
          <w:b/>
          <w:szCs w:val="24"/>
        </w:rPr>
      </w:pPr>
      <w:r>
        <w:rPr>
          <w:rFonts w:cs="Times New Roman"/>
          <w:b/>
          <w:szCs w:val="24"/>
        </w:rPr>
        <w:t xml:space="preserve">balsojot: </w:t>
      </w:r>
      <w:r w:rsidRPr="00CB2D18">
        <w:rPr>
          <w:rFonts w:cs="Times New Roman"/>
          <w:b/>
          <w:noProof/>
          <w:szCs w:val="24"/>
        </w:rPr>
        <w:t>ar 20 balsīm "Par" (Andris Krauja, Artūrs Mangulis, Atvars Lakstīgala, Dace Veiliņa, Dzirkstīte Žindiga, Egils Helmanis, Gints Sīviņš, Ilmārs Zemnieks, Iluta Jansone, Jānis Iklāvs, Jānis Siliņš, Kārlis Ansons, Kārlis Avotiņš, Matīss Mežaks, Pāvels Kotāns, Raivis Rubīns, Raivis Ūzuls, Rūdolfs Kudļa, Santa Ločmele, Sarmīte Ozoliņa), "Pret" – nav, "Atturas" – 2 (Dace Kļaviņa, Mariss Martinsons), "Nepiedalās" – nav</w:t>
      </w:r>
      <w:r w:rsidR="004D3BE0">
        <w:rPr>
          <w:rFonts w:cs="Times New Roman"/>
          <w:b/>
          <w:noProof/>
          <w:szCs w:val="24"/>
        </w:rPr>
        <w:t>,</w:t>
      </w:r>
      <w:r w:rsidR="00B35BC8">
        <w:rPr>
          <w:rFonts w:cs="Times New Roman"/>
          <w:b/>
          <w:szCs w:val="24"/>
        </w:rPr>
        <w:t xml:space="preserve"> </w:t>
      </w:r>
    </w:p>
    <w:p w14:paraId="22CED3A0" w14:textId="77777777" w:rsidR="004D3BE0" w:rsidRDefault="004D3BE0" w:rsidP="004D3BE0">
      <w:pPr>
        <w:jc w:val="center"/>
        <w:rPr>
          <w:rFonts w:cs="Times New Roman"/>
          <w:b/>
          <w:szCs w:val="24"/>
        </w:rPr>
      </w:pPr>
      <w:r w:rsidRPr="00845720">
        <w:rPr>
          <w:rFonts w:cs="Times New Roman"/>
          <w:szCs w:val="24"/>
        </w:rPr>
        <w:t xml:space="preserve">Finanšu komiteja </w:t>
      </w:r>
      <w:r w:rsidRPr="00B35BC8">
        <w:rPr>
          <w:rFonts w:cs="Times New Roman"/>
          <w:b/>
          <w:szCs w:val="24"/>
        </w:rPr>
        <w:t>NOLEMJ:</w:t>
      </w:r>
    </w:p>
    <w:p w14:paraId="73995BCB" w14:textId="77777777" w:rsidR="004D3BE0" w:rsidRDefault="004D3BE0" w:rsidP="004D3BE0">
      <w:pPr>
        <w:jc w:val="center"/>
        <w:rPr>
          <w:rFonts w:cs="Times New Roman"/>
          <w:b/>
          <w:szCs w:val="24"/>
        </w:rPr>
      </w:pPr>
    </w:p>
    <w:p w14:paraId="5D635D33" w14:textId="77777777" w:rsidR="004D3BE0" w:rsidRPr="007F6B2C" w:rsidRDefault="004D3BE0" w:rsidP="004D3BE0">
      <w:pPr>
        <w:jc w:val="center"/>
        <w:rPr>
          <w:rFonts w:cs="Times New Roman"/>
          <w:b/>
          <w:szCs w:val="24"/>
        </w:rPr>
      </w:pPr>
      <w:r w:rsidRPr="00845720">
        <w:rPr>
          <w:rFonts w:cs="Times New Roman"/>
          <w:szCs w:val="24"/>
        </w:rPr>
        <w:t>Atbalstīt sagatavoto lēmuma projektu un iesniegt izskatīšanai Ogres novada domē.</w:t>
      </w:r>
    </w:p>
    <w:p w14:paraId="47FB6171" w14:textId="77777777" w:rsidR="004D55B6" w:rsidRPr="00B35BC8" w:rsidRDefault="004D55B6" w:rsidP="00CB2D18">
      <w:pPr>
        <w:jc w:val="both"/>
        <w:rPr>
          <w:rFonts w:cs="Times New Roman"/>
          <w:szCs w:val="24"/>
        </w:rPr>
      </w:pPr>
    </w:p>
    <w:p w14:paraId="11D605D1" w14:textId="77777777" w:rsidR="004D55B6" w:rsidRPr="00AC2A7E" w:rsidRDefault="004D3BE0" w:rsidP="004D3BE0">
      <w:pPr>
        <w:jc w:val="center"/>
        <w:rPr>
          <w:rFonts w:cs="Times New Roman"/>
          <w:noProof/>
          <w:szCs w:val="24"/>
        </w:rPr>
      </w:pPr>
      <w:r>
        <w:rPr>
          <w:rStyle w:val="IntenseReference"/>
          <w:rFonts w:cs="Times New Roman"/>
          <w:color w:val="auto"/>
          <w:szCs w:val="24"/>
        </w:rPr>
        <w:t>10.</w:t>
      </w:r>
    </w:p>
    <w:p w14:paraId="5AA9EDA1" w14:textId="77777777" w:rsidR="004D55B6" w:rsidRPr="00AC2A7E" w:rsidRDefault="00185FD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dalību biedrības “Latvijas Basketbola savienība” reģionālās attīstības programmā “Jauns basketbola laukums jaunajām zvaigznēm”</w:t>
      </w:r>
    </w:p>
    <w:p w14:paraId="440E1700" w14:textId="77777777" w:rsidR="004D55B6" w:rsidRDefault="00185FD0"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14:paraId="6B9528D9" w14:textId="77777777" w:rsidR="00CD0A82" w:rsidRDefault="00CD0A82" w:rsidP="00CB2D18">
      <w:pPr>
        <w:jc w:val="both"/>
        <w:rPr>
          <w:rFonts w:cs="Times New Roman"/>
          <w:szCs w:val="24"/>
        </w:rPr>
      </w:pPr>
    </w:p>
    <w:p w14:paraId="544D0278" w14:textId="77777777" w:rsidR="00CD0A82" w:rsidRDefault="00CD0A82" w:rsidP="00CD0A82">
      <w:pPr>
        <w:jc w:val="both"/>
        <w:rPr>
          <w:i/>
        </w:rPr>
      </w:pPr>
      <w:r w:rsidRPr="00CD0A82">
        <w:rPr>
          <w:b/>
          <w:i/>
        </w:rPr>
        <w:t>I. Grigorjevs</w:t>
      </w:r>
      <w:r w:rsidRPr="00621EB0">
        <w:rPr>
          <w:i/>
        </w:rPr>
        <w:t xml:space="preserve"> demonstrē prezentāciju “Jauns basketbola laukums jaunajām zvaigzn</w:t>
      </w:r>
      <w:r>
        <w:rPr>
          <w:i/>
        </w:rPr>
        <w:t>ēm</w:t>
      </w:r>
      <w:r w:rsidRPr="00621EB0">
        <w:rPr>
          <w:i/>
        </w:rPr>
        <w:t>”</w:t>
      </w:r>
      <w:r>
        <w:rPr>
          <w:i/>
        </w:rPr>
        <w:t>.</w:t>
      </w:r>
    </w:p>
    <w:p w14:paraId="29649654" w14:textId="77777777" w:rsidR="00CD0A82" w:rsidRDefault="00CD0A82" w:rsidP="00CD0A82">
      <w:pPr>
        <w:jc w:val="both"/>
        <w:rPr>
          <w:i/>
        </w:rPr>
      </w:pPr>
    </w:p>
    <w:p w14:paraId="12E7DB1A" w14:textId="0662757C" w:rsidR="00CD0A82" w:rsidRDefault="00CD0A82" w:rsidP="00CD0A82">
      <w:pPr>
        <w:jc w:val="both"/>
        <w:rPr>
          <w:i/>
        </w:rPr>
      </w:pPr>
      <w:r w:rsidRPr="00CD0A82">
        <w:rPr>
          <w:b/>
          <w:i/>
        </w:rPr>
        <w:t>M. Martinsons</w:t>
      </w:r>
      <w:r w:rsidRPr="00CD0A82">
        <w:rPr>
          <w:i/>
        </w:rPr>
        <w:t xml:space="preserve"> </w:t>
      </w:r>
      <w:r w:rsidR="00C8771C">
        <w:rPr>
          <w:i/>
        </w:rPr>
        <w:t>norāda</w:t>
      </w:r>
      <w:r w:rsidRPr="00CD0A82">
        <w:rPr>
          <w:i/>
        </w:rPr>
        <w:t>, lai gan infrastruktūras attīstība ir nepieciešama, novada attīstība netiek īstenota līdzsvaroti, jo ieguldījumi galvenokārt koncentrējas Ogrē, bet Ikšķilē un Tīnūžos sporta infrastruktūras projekti netiek virzīti.</w:t>
      </w:r>
    </w:p>
    <w:p w14:paraId="63CD2BF7" w14:textId="77777777" w:rsidR="00E92CB8" w:rsidRDefault="00E92CB8" w:rsidP="00CD0A82">
      <w:pPr>
        <w:jc w:val="both"/>
        <w:rPr>
          <w:i/>
        </w:rPr>
      </w:pPr>
    </w:p>
    <w:p w14:paraId="45AEC147" w14:textId="164D88D7" w:rsidR="00C8771C" w:rsidRDefault="00E92CB8" w:rsidP="00CD0A82">
      <w:pPr>
        <w:jc w:val="both"/>
        <w:rPr>
          <w:i/>
        </w:rPr>
      </w:pPr>
      <w:r w:rsidRPr="00E92CB8">
        <w:rPr>
          <w:b/>
          <w:i/>
        </w:rPr>
        <w:t>E. Helmanis</w:t>
      </w:r>
      <w:r w:rsidRPr="00E92CB8">
        <w:rPr>
          <w:i/>
        </w:rPr>
        <w:t xml:space="preserve"> skaidro, ka attiecīgā teritorija jau ilgstoši ir bijusi iedzīvotāju aktualizēta un tās sakārtošana ir bijusi nepieciešama. </w:t>
      </w:r>
      <w:r w:rsidR="00C8771C">
        <w:rPr>
          <w:i/>
        </w:rPr>
        <w:t>P</w:t>
      </w:r>
      <w:r w:rsidRPr="00E92CB8">
        <w:rPr>
          <w:i/>
        </w:rPr>
        <w:t xml:space="preserve">rojekts ļaus piesaistīt ārējo finansējumu, sakārtot teritoriju un uzlabot apkārtējo vidi, kā arī nodrošinās bērniem un jauniešiem vietu sportiskām aktivitātēm. </w:t>
      </w:r>
    </w:p>
    <w:p w14:paraId="511C936C" w14:textId="37876604" w:rsidR="00CD0A82" w:rsidRPr="00E92CB8" w:rsidRDefault="00E92CB8" w:rsidP="007E4692">
      <w:pPr>
        <w:ind w:firstLine="720"/>
        <w:jc w:val="both"/>
        <w:rPr>
          <w:i/>
        </w:rPr>
      </w:pPr>
      <w:r w:rsidRPr="00E92CB8">
        <w:rPr>
          <w:i/>
        </w:rPr>
        <w:t xml:space="preserve">Aicina atbalstīt </w:t>
      </w:r>
      <w:r w:rsidR="00C8771C">
        <w:rPr>
          <w:i/>
        </w:rPr>
        <w:t>sagatavoto lēmum</w:t>
      </w:r>
      <w:r w:rsidRPr="00E92CB8">
        <w:rPr>
          <w:i/>
        </w:rPr>
        <w:t>projektu</w:t>
      </w:r>
      <w:r w:rsidR="00C8771C">
        <w:rPr>
          <w:i/>
        </w:rPr>
        <w:t>, norādot</w:t>
      </w:r>
      <w:r w:rsidRPr="00E92CB8">
        <w:rPr>
          <w:i/>
        </w:rPr>
        <w:t xml:space="preserve">, ka attīstības iespējas </w:t>
      </w:r>
      <w:r w:rsidR="00C8771C">
        <w:rPr>
          <w:i/>
        </w:rPr>
        <w:t xml:space="preserve">ir </w:t>
      </w:r>
      <w:r w:rsidRPr="00E92CB8">
        <w:rPr>
          <w:i/>
        </w:rPr>
        <w:t>jāvērtē neatkarīgi no teritorijas piederības.</w:t>
      </w:r>
    </w:p>
    <w:p w14:paraId="50507744" w14:textId="77777777" w:rsidR="00E92CB8" w:rsidRDefault="00E92CB8" w:rsidP="00CD0A82">
      <w:pPr>
        <w:jc w:val="both"/>
        <w:rPr>
          <w:i/>
        </w:rPr>
      </w:pPr>
    </w:p>
    <w:p w14:paraId="39FC4E29" w14:textId="60616CFC" w:rsidR="00CD0A82" w:rsidRDefault="00C8771C" w:rsidP="00CD0A82">
      <w:pPr>
        <w:jc w:val="center"/>
        <w:rPr>
          <w:i/>
        </w:rPr>
      </w:pPr>
      <w:r>
        <w:rPr>
          <w:i/>
        </w:rPr>
        <w:t>Sēdes t</w:t>
      </w:r>
      <w:r w:rsidR="00CD0A82">
        <w:rPr>
          <w:i/>
        </w:rPr>
        <w:t xml:space="preserve">urpinājumā notiek diskusija par </w:t>
      </w:r>
      <w:r w:rsidR="00CD0A82" w:rsidRPr="00126659">
        <w:rPr>
          <w:i/>
          <w:noProof/>
        </w:rPr>
        <w:t>dalību biedrības “Latvijas Basketbola savienība” reģionālās attīstības programmā “Jauns basketbola laukums jaunajām zvaigznēm”</w:t>
      </w:r>
      <w:r w:rsidR="00CD0A82">
        <w:rPr>
          <w:i/>
          <w:noProof/>
        </w:rPr>
        <w:t>, projekta izstrādes termiņiem</w:t>
      </w:r>
      <w:r w:rsidR="00FD3555">
        <w:rPr>
          <w:i/>
          <w:noProof/>
        </w:rPr>
        <w:t xml:space="preserve"> </w:t>
      </w:r>
      <w:r w:rsidR="00CD0A82">
        <w:rPr>
          <w:i/>
          <w:noProof/>
        </w:rPr>
        <w:t>un finansējuma avotiem</w:t>
      </w:r>
      <w:r w:rsidR="00E062F1">
        <w:rPr>
          <w:i/>
          <w:noProof/>
        </w:rPr>
        <w:t>, kā arī par iesniegtajiem priekšlikumiem sistēmā Namejs</w:t>
      </w:r>
      <w:r w:rsidR="00CD0A82">
        <w:rPr>
          <w:i/>
          <w:noProof/>
        </w:rPr>
        <w:t>.</w:t>
      </w:r>
      <w:r w:rsidR="00E662A2">
        <w:rPr>
          <w:i/>
          <w:noProof/>
        </w:rPr>
        <w:t xml:space="preserve"> </w:t>
      </w:r>
    </w:p>
    <w:p w14:paraId="1F4F484C" w14:textId="77777777" w:rsidR="00CD0A82" w:rsidRDefault="00CD0A82" w:rsidP="00CD0A82">
      <w:pPr>
        <w:jc w:val="center"/>
        <w:rPr>
          <w:i/>
        </w:rPr>
      </w:pPr>
      <w:r>
        <w:rPr>
          <w:i/>
        </w:rPr>
        <w:lastRenderedPageBreak/>
        <w:t xml:space="preserve">Diskusijā piedalās E. Helmanis, M. Martinsons, G. Sīviņš, D. Kļaviņa, </w:t>
      </w:r>
      <w:r w:rsidRPr="00126659">
        <w:rPr>
          <w:i/>
        </w:rPr>
        <w:t>I. Grigorjevs</w:t>
      </w:r>
      <w:r>
        <w:rPr>
          <w:i/>
        </w:rPr>
        <w:t>, M. Martinsons, J. Iklāvs, K. Avotiņš un K. Ansons.</w:t>
      </w:r>
    </w:p>
    <w:p w14:paraId="77DFFFC5" w14:textId="77777777" w:rsidR="00E662A2" w:rsidRDefault="00E662A2" w:rsidP="00CD0A82">
      <w:pPr>
        <w:jc w:val="center"/>
        <w:rPr>
          <w:i/>
        </w:rPr>
      </w:pPr>
    </w:p>
    <w:p w14:paraId="0F2ACBFA" w14:textId="4E70FC52" w:rsidR="00E662A2" w:rsidRPr="007E4692" w:rsidRDefault="00E062F1" w:rsidP="007E4692">
      <w:pPr>
        <w:jc w:val="both"/>
        <w:rPr>
          <w:i/>
        </w:rPr>
      </w:pPr>
      <w:r w:rsidRPr="007E4692">
        <w:rPr>
          <w:b/>
          <w:i/>
        </w:rPr>
        <w:t>E. Helmanis</w:t>
      </w:r>
      <w:r w:rsidRPr="007E4692">
        <w:rPr>
          <w:i/>
        </w:rPr>
        <w:t xml:space="preserve"> norāda</w:t>
      </w:r>
      <w:r w:rsidR="00E662A2" w:rsidRPr="007E4692">
        <w:rPr>
          <w:i/>
        </w:rPr>
        <w:t>, ka Ločmeles kund</w:t>
      </w:r>
      <w:r w:rsidRPr="007E4692">
        <w:rPr>
          <w:i/>
        </w:rPr>
        <w:t xml:space="preserve">zes priekšlikums nav atbalstāms un aicina kolēģus to noraidīt, </w:t>
      </w:r>
      <w:r w:rsidR="00E662A2" w:rsidRPr="007E4692">
        <w:rPr>
          <w:i/>
        </w:rPr>
        <w:t>un atbalstīt lēmuma projektu, jo būvniecības un ceļu izbūves izmaks</w:t>
      </w:r>
      <w:r w:rsidRPr="007E4692">
        <w:rPr>
          <w:i/>
        </w:rPr>
        <w:t>as ir būtiski pieaugušas. Informē</w:t>
      </w:r>
      <w:r w:rsidR="00E662A2" w:rsidRPr="007E4692">
        <w:rPr>
          <w:i/>
        </w:rPr>
        <w:t>, ka iepriekš sagatavotās tāmes vairs neatbilst aktuālajai situācijai, tādēļ nepieciešams pa</w:t>
      </w:r>
      <w:r w:rsidRPr="007E4692">
        <w:rPr>
          <w:i/>
        </w:rPr>
        <w:t>pildu finansējums. P</w:t>
      </w:r>
      <w:r w:rsidR="00E662A2" w:rsidRPr="007E4692">
        <w:rPr>
          <w:i/>
        </w:rPr>
        <w:t>rojekta īstenošana ļaus sakārtot degradētu teritori</w:t>
      </w:r>
      <w:r w:rsidRPr="007E4692">
        <w:rPr>
          <w:i/>
        </w:rPr>
        <w:t>ju un turpināt vides uzlabošanu.</w:t>
      </w:r>
    </w:p>
    <w:p w14:paraId="3F955770" w14:textId="77777777" w:rsidR="00FD3555" w:rsidRDefault="00FD3555" w:rsidP="00CD0A82">
      <w:pPr>
        <w:jc w:val="center"/>
        <w:rPr>
          <w:i/>
        </w:rPr>
      </w:pPr>
    </w:p>
    <w:p w14:paraId="5F4836A2" w14:textId="42DA3D1D" w:rsidR="00FD3555" w:rsidRPr="00F87BC6" w:rsidRDefault="00FD3555" w:rsidP="00FD3555">
      <w:pPr>
        <w:jc w:val="both"/>
        <w:rPr>
          <w:i/>
        </w:rPr>
      </w:pPr>
      <w:r w:rsidRPr="00F87BC6">
        <w:rPr>
          <w:rFonts w:cs="Times New Roman"/>
          <w:b/>
          <w:i/>
          <w:szCs w:val="24"/>
        </w:rPr>
        <w:t>S. Ločmele</w:t>
      </w:r>
      <w:r w:rsidRPr="00F87BC6">
        <w:rPr>
          <w:rFonts w:cs="Times New Roman"/>
          <w:i/>
          <w:szCs w:val="24"/>
        </w:rPr>
        <w:t xml:space="preserve"> </w:t>
      </w:r>
      <w:r w:rsidR="00E062F1">
        <w:rPr>
          <w:rFonts w:cs="Times New Roman"/>
          <w:i/>
          <w:szCs w:val="24"/>
        </w:rPr>
        <w:t xml:space="preserve">informē par pārkāpumu, norādot, ka ir notikusi </w:t>
      </w:r>
      <w:r w:rsidRPr="00F87BC6">
        <w:rPr>
          <w:rFonts w:cs="Times New Roman"/>
          <w:i/>
          <w:szCs w:val="24"/>
        </w:rPr>
        <w:t xml:space="preserve"> balsošanas ietekmēšan</w:t>
      </w:r>
      <w:r w:rsidR="00E062F1">
        <w:rPr>
          <w:rFonts w:cs="Times New Roman"/>
          <w:i/>
          <w:szCs w:val="24"/>
        </w:rPr>
        <w:t>a</w:t>
      </w:r>
      <w:r w:rsidRPr="00F87BC6">
        <w:rPr>
          <w:rFonts w:cs="Times New Roman"/>
          <w:i/>
          <w:szCs w:val="24"/>
        </w:rPr>
        <w:t xml:space="preserve"> un uzsver, ka tas nav pieļaujams. Kritizē līdzekļu neparedzētiem gadījumiem izmantošanu, aicinot izvērtēt alternatīvus finansējuma risinājumus un pārskatīt projekt</w:t>
      </w:r>
      <w:r w:rsidR="00C8771C">
        <w:rPr>
          <w:rFonts w:cs="Times New Roman"/>
          <w:i/>
          <w:szCs w:val="24"/>
        </w:rPr>
        <w:t>a</w:t>
      </w:r>
      <w:r w:rsidRPr="00F87BC6">
        <w:rPr>
          <w:rFonts w:cs="Times New Roman"/>
          <w:i/>
          <w:szCs w:val="24"/>
        </w:rPr>
        <w:t xml:space="preserve"> finansējumu līdz domes sēdei.</w:t>
      </w:r>
    </w:p>
    <w:p w14:paraId="7064C19C" w14:textId="77777777" w:rsidR="00F611FF" w:rsidRDefault="00F611FF" w:rsidP="00CB2D18">
      <w:pPr>
        <w:jc w:val="both"/>
        <w:rPr>
          <w:rFonts w:cs="Times New Roman"/>
          <w:szCs w:val="24"/>
        </w:rPr>
      </w:pPr>
    </w:p>
    <w:p w14:paraId="646478ED" w14:textId="615C867A" w:rsidR="005274C5" w:rsidRDefault="005274C5" w:rsidP="005274C5">
      <w:pPr>
        <w:jc w:val="both"/>
        <w:rPr>
          <w:i/>
        </w:rPr>
      </w:pPr>
      <w:r>
        <w:rPr>
          <w:i/>
        </w:rPr>
        <w:t>A. Lakstīgala atstāj zāli no</w:t>
      </w:r>
      <w:r w:rsidR="00C8771C">
        <w:rPr>
          <w:i/>
        </w:rPr>
        <w:t xml:space="preserve"> plkst.</w:t>
      </w:r>
      <w:r>
        <w:rPr>
          <w:i/>
        </w:rPr>
        <w:t xml:space="preserve"> 10.05 – 10.07.</w:t>
      </w:r>
    </w:p>
    <w:p w14:paraId="7D8014A7" w14:textId="359FCDD6" w:rsidR="005274C5" w:rsidRDefault="005274C5" w:rsidP="005274C5">
      <w:pPr>
        <w:jc w:val="both"/>
        <w:rPr>
          <w:i/>
        </w:rPr>
      </w:pPr>
      <w:r>
        <w:rPr>
          <w:i/>
        </w:rPr>
        <w:t xml:space="preserve">J. Siliņš atstāj zāli no </w:t>
      </w:r>
      <w:r w:rsidR="00C8771C">
        <w:rPr>
          <w:i/>
        </w:rPr>
        <w:t xml:space="preserve">plkst. </w:t>
      </w:r>
      <w:r w:rsidRPr="008D22FB">
        <w:rPr>
          <w:i/>
        </w:rPr>
        <w:t xml:space="preserve">10.11 – </w:t>
      </w:r>
      <w:r>
        <w:rPr>
          <w:i/>
        </w:rPr>
        <w:t>10.13.</w:t>
      </w:r>
    </w:p>
    <w:p w14:paraId="22B46D7C" w14:textId="77777777" w:rsidR="005274C5" w:rsidRPr="00AC2A7E" w:rsidRDefault="005274C5" w:rsidP="00CB2D18">
      <w:pPr>
        <w:jc w:val="both"/>
        <w:rPr>
          <w:rFonts w:cs="Times New Roman"/>
          <w:szCs w:val="24"/>
        </w:rPr>
      </w:pPr>
    </w:p>
    <w:p w14:paraId="7ED8FC6B" w14:textId="77777777" w:rsidR="004D55B6" w:rsidRDefault="00185FD0" w:rsidP="004D3BE0">
      <w:pPr>
        <w:jc w:val="center"/>
        <w:rPr>
          <w:rFonts w:cs="Times New Roman"/>
          <w:b/>
          <w:szCs w:val="24"/>
        </w:rPr>
      </w:pPr>
      <w:r w:rsidRPr="00AC2A7E">
        <w:rPr>
          <w:rFonts w:cs="Times New Roman"/>
          <w:b/>
          <w:szCs w:val="24"/>
        </w:rPr>
        <w:t>PRIEKŠLIKUMI BALSOŠANAI</w:t>
      </w:r>
    </w:p>
    <w:p w14:paraId="655894EC" w14:textId="77777777" w:rsidR="004D3BE0" w:rsidRPr="00AC2A7E" w:rsidRDefault="004D3BE0" w:rsidP="004D3BE0">
      <w:pPr>
        <w:jc w:val="center"/>
        <w:rPr>
          <w:rFonts w:cs="Times New Roman"/>
          <w:b/>
          <w:szCs w:val="24"/>
        </w:rPr>
      </w:pPr>
    </w:p>
    <w:p w14:paraId="12560BE9" w14:textId="77777777" w:rsidR="004D3BE0" w:rsidRDefault="00185FD0" w:rsidP="004D3BE0">
      <w:pPr>
        <w:jc w:val="center"/>
        <w:rPr>
          <w:rFonts w:cs="Times New Roman"/>
          <w:b/>
          <w:szCs w:val="24"/>
        </w:rPr>
      </w:pPr>
      <w:r w:rsidRPr="00AC2A7E">
        <w:rPr>
          <w:rFonts w:cs="Times New Roman"/>
          <w:szCs w:val="24"/>
        </w:rPr>
        <w:t>Numurs:</w:t>
      </w:r>
      <w:r w:rsidRPr="00AC2A7E">
        <w:rPr>
          <w:rFonts w:cs="Times New Roman"/>
          <w:b/>
          <w:szCs w:val="24"/>
        </w:rPr>
        <w:t xml:space="preserve"> </w:t>
      </w:r>
      <w:r w:rsidRPr="00AC2A7E">
        <w:rPr>
          <w:rFonts w:cs="Times New Roman"/>
          <w:b/>
          <w:noProof/>
          <w:szCs w:val="24"/>
        </w:rPr>
        <w:t>1</w:t>
      </w:r>
      <w:r w:rsidRPr="00AC2A7E">
        <w:rPr>
          <w:rFonts w:cs="Times New Roman"/>
          <w:b/>
          <w:szCs w:val="24"/>
        </w:rPr>
        <w:t xml:space="preserve">. </w:t>
      </w:r>
    </w:p>
    <w:p w14:paraId="0A13ABE2" w14:textId="77777777" w:rsidR="004D55B6" w:rsidRPr="00AC2A7E" w:rsidRDefault="004D3BE0" w:rsidP="004D3BE0">
      <w:pPr>
        <w:jc w:val="center"/>
        <w:rPr>
          <w:rFonts w:cs="Times New Roman"/>
          <w:szCs w:val="24"/>
        </w:rPr>
      </w:pPr>
      <w:r>
        <w:rPr>
          <w:rFonts w:cs="Times New Roman"/>
          <w:noProof/>
          <w:szCs w:val="24"/>
        </w:rPr>
        <w:t>P</w:t>
      </w:r>
      <w:r w:rsidR="00185FD0" w:rsidRPr="00AC2A7E">
        <w:rPr>
          <w:rFonts w:cs="Times New Roman"/>
          <w:noProof/>
          <w:szCs w:val="24"/>
        </w:rPr>
        <w:t>ārskatīt</w:t>
      </w:r>
      <w:r w:rsidR="00185FD0" w:rsidRPr="00AC2A7E">
        <w:rPr>
          <w:rFonts w:cs="Times New Roman"/>
          <w:b/>
          <w:i/>
          <w:noProof/>
          <w:szCs w:val="24"/>
        </w:rPr>
        <w:t xml:space="preserve"> </w:t>
      </w:r>
      <w:r w:rsidR="00185FD0" w:rsidRPr="004D3BE0">
        <w:rPr>
          <w:rFonts w:cs="Times New Roman"/>
          <w:noProof/>
          <w:szCs w:val="24"/>
        </w:rPr>
        <w:t>finansējuma</w:t>
      </w:r>
      <w:r w:rsidR="00185FD0" w:rsidRPr="00AC2A7E">
        <w:rPr>
          <w:rFonts w:cs="Times New Roman"/>
          <w:noProof/>
          <w:szCs w:val="24"/>
        </w:rPr>
        <w:t xml:space="preserve"> avotu, līdzekļus piešķirot nevis no neparedzētiem gadījumiem, bet pārskatīt nerealizētos vai kavētos projektus, kuros finansējums netiks pilnībā apgūts un to novirzīt šim projektam.</w:t>
      </w:r>
    </w:p>
    <w:p w14:paraId="2FB5C675" w14:textId="77777777" w:rsidR="004D55B6" w:rsidRPr="00AC2A7E" w:rsidRDefault="00185FD0" w:rsidP="004D3BE0">
      <w:pPr>
        <w:jc w:val="center"/>
        <w:rPr>
          <w:rFonts w:cs="Times New Roman"/>
          <w:szCs w:val="24"/>
        </w:rPr>
      </w:pPr>
      <w:r w:rsidRPr="00AC2A7E">
        <w:rPr>
          <w:rFonts w:cs="Times New Roman"/>
          <w:szCs w:val="24"/>
        </w:rPr>
        <w:t xml:space="preserve">Autors: </w:t>
      </w:r>
      <w:r w:rsidRPr="00AC2A7E">
        <w:rPr>
          <w:rFonts w:cs="Times New Roman"/>
          <w:b/>
          <w:noProof/>
          <w:szCs w:val="24"/>
        </w:rPr>
        <w:t>Santa Ločmele</w:t>
      </w:r>
    </w:p>
    <w:p w14:paraId="6B8B49AC" w14:textId="77777777" w:rsidR="004D55B6" w:rsidRDefault="00185FD0" w:rsidP="00866959">
      <w:pPr>
        <w:jc w:val="center"/>
        <w:rPr>
          <w:rFonts w:cs="Times New Roman"/>
          <w:b/>
          <w:noProof/>
          <w:szCs w:val="24"/>
        </w:rPr>
      </w:pPr>
      <w:r w:rsidRPr="00AC2A7E">
        <w:rPr>
          <w:rFonts w:cs="Times New Roman"/>
          <w:szCs w:val="24"/>
        </w:rPr>
        <w:t xml:space="preserve">Lēmums: </w:t>
      </w:r>
      <w:r w:rsidRPr="00AC2A7E">
        <w:rPr>
          <w:rFonts w:cs="Times New Roman"/>
          <w:b/>
          <w:noProof/>
          <w:szCs w:val="24"/>
        </w:rPr>
        <w:t>Noraidīts</w:t>
      </w:r>
    </w:p>
    <w:p w14:paraId="59963D26" w14:textId="77777777" w:rsidR="00BF5421" w:rsidRPr="00866959" w:rsidRDefault="00BF5421" w:rsidP="00FD3555">
      <w:pPr>
        <w:rPr>
          <w:rFonts w:cs="Times New Roman"/>
          <w:b/>
          <w:i/>
          <w:szCs w:val="24"/>
        </w:rPr>
      </w:pPr>
    </w:p>
    <w:p w14:paraId="73B4C9C5" w14:textId="77777777" w:rsidR="004D55B6" w:rsidRPr="00AC2A7E" w:rsidRDefault="00185FD0" w:rsidP="00866959">
      <w:pPr>
        <w:jc w:val="center"/>
        <w:rPr>
          <w:rFonts w:cs="Times New Roman"/>
          <w:szCs w:val="24"/>
        </w:rPr>
      </w:pPr>
      <w:r w:rsidRPr="004D3BE0">
        <w:rPr>
          <w:rFonts w:cs="Times New Roman"/>
          <w:b/>
          <w:szCs w:val="24"/>
        </w:rPr>
        <w:t>Balsojums:</w:t>
      </w:r>
      <w:r w:rsidRPr="00AC2A7E">
        <w:rPr>
          <w:rFonts w:cs="Times New Roman"/>
          <w:szCs w:val="24"/>
        </w:rPr>
        <w:t xml:space="preserve"> </w:t>
      </w:r>
      <w:r w:rsidRPr="00AC2A7E">
        <w:rPr>
          <w:rFonts w:cs="Times New Roman"/>
          <w:b/>
          <w:noProof/>
          <w:szCs w:val="24"/>
        </w:rPr>
        <w:t>ar 8 balsīm "Par" (Dace Kļaviņa, Jānis Siliņš, Kārlis Ansons, Kārlis Avotiņš, Mariss Martinsons, Matīss Mežaks, Rūdolfs Kudļa, Santa Ločmele), "Pret" – 14 (Andris Krauja, Artūrs Mangulis, Atvars Lakstīgala, Dace Veiliņa, Dzirkstīte Žindiga, Egils Helmanis, Gints Sīviņš, Ilmārs Zemnieks, Iluta Jansone, Jānis Iklāvs, Pāvels Kotāns, Raivis Rubīns, Raivis Ūzuls, Sarmīte Ozoliņa), "Atturas" – nav, "Nepiedalās" – nav</w:t>
      </w:r>
      <w:r w:rsidR="004D3BE0">
        <w:rPr>
          <w:rFonts w:cs="Times New Roman"/>
          <w:b/>
          <w:noProof/>
          <w:szCs w:val="24"/>
        </w:rPr>
        <w:t>.</w:t>
      </w:r>
    </w:p>
    <w:p w14:paraId="79AD8B24" w14:textId="77777777" w:rsidR="004D55B6" w:rsidRPr="00AC2A7E" w:rsidRDefault="004D55B6" w:rsidP="004D55B6">
      <w:pPr>
        <w:jc w:val="both"/>
        <w:rPr>
          <w:rFonts w:cs="Times New Roman"/>
          <w:szCs w:val="24"/>
        </w:rPr>
      </w:pPr>
    </w:p>
    <w:p w14:paraId="11BFD898" w14:textId="77777777" w:rsidR="004D3BE0" w:rsidRDefault="00185FD0" w:rsidP="004D3BE0">
      <w:pPr>
        <w:jc w:val="center"/>
        <w:rPr>
          <w:rFonts w:cs="Times New Roman"/>
          <w:b/>
          <w:szCs w:val="24"/>
        </w:rPr>
      </w:pPr>
      <w:r w:rsidRPr="00AC2A7E">
        <w:rPr>
          <w:rFonts w:cs="Times New Roman"/>
          <w:szCs w:val="24"/>
        </w:rPr>
        <w:t>Numurs:</w:t>
      </w:r>
      <w:r w:rsidRPr="00AC2A7E">
        <w:rPr>
          <w:rFonts w:cs="Times New Roman"/>
          <w:b/>
          <w:szCs w:val="24"/>
        </w:rPr>
        <w:t xml:space="preserve"> </w:t>
      </w:r>
      <w:r w:rsidRPr="00AC2A7E">
        <w:rPr>
          <w:rFonts w:cs="Times New Roman"/>
          <w:b/>
          <w:noProof/>
          <w:szCs w:val="24"/>
        </w:rPr>
        <w:t>2</w:t>
      </w:r>
      <w:r w:rsidRPr="00AC2A7E">
        <w:rPr>
          <w:rFonts w:cs="Times New Roman"/>
          <w:b/>
          <w:szCs w:val="24"/>
        </w:rPr>
        <w:t xml:space="preserve">. </w:t>
      </w:r>
    </w:p>
    <w:p w14:paraId="07E50415" w14:textId="77777777" w:rsidR="004D55B6" w:rsidRPr="00AC2A7E" w:rsidRDefault="00185FD0" w:rsidP="004D3BE0">
      <w:pPr>
        <w:jc w:val="center"/>
        <w:rPr>
          <w:rFonts w:cs="Times New Roman"/>
          <w:szCs w:val="24"/>
        </w:rPr>
      </w:pPr>
      <w:r w:rsidRPr="00AC2A7E">
        <w:rPr>
          <w:rFonts w:cs="Times New Roman"/>
          <w:noProof/>
          <w:szCs w:val="24"/>
        </w:rPr>
        <w:t>Lūdzu</w:t>
      </w:r>
      <w:r w:rsidRPr="00AC2A7E">
        <w:rPr>
          <w:rFonts w:cs="Times New Roman"/>
          <w:b/>
          <w:i/>
          <w:noProof/>
          <w:szCs w:val="24"/>
        </w:rPr>
        <w:t xml:space="preserve"> </w:t>
      </w:r>
      <w:r w:rsidRPr="004D3BE0">
        <w:rPr>
          <w:rFonts w:cs="Times New Roman"/>
          <w:noProof/>
          <w:szCs w:val="24"/>
        </w:rPr>
        <w:t>uzdot</w:t>
      </w:r>
      <w:r w:rsidRPr="00AC2A7E">
        <w:rPr>
          <w:rFonts w:cs="Times New Roman"/>
          <w:noProof/>
          <w:szCs w:val="24"/>
        </w:rPr>
        <w:t xml:space="preserve"> pašvaldības izpilddirektoram izvērtēt budžeta izpildes rādītājus un sniegt priekšlikumus domei par citu projekta līdzfinansējuma avotu.</w:t>
      </w:r>
    </w:p>
    <w:p w14:paraId="77DA4A54" w14:textId="77777777" w:rsidR="004D55B6" w:rsidRPr="00AC2A7E" w:rsidRDefault="00185FD0" w:rsidP="004D3BE0">
      <w:pPr>
        <w:jc w:val="center"/>
        <w:rPr>
          <w:rFonts w:cs="Times New Roman"/>
          <w:szCs w:val="24"/>
        </w:rPr>
      </w:pPr>
      <w:r w:rsidRPr="00AC2A7E">
        <w:rPr>
          <w:rFonts w:cs="Times New Roman"/>
          <w:szCs w:val="24"/>
        </w:rPr>
        <w:t xml:space="preserve">Autors: </w:t>
      </w:r>
      <w:r w:rsidRPr="00AC2A7E">
        <w:rPr>
          <w:rFonts w:cs="Times New Roman"/>
          <w:b/>
          <w:noProof/>
          <w:szCs w:val="24"/>
        </w:rPr>
        <w:t>Dace Kļaviņa</w:t>
      </w:r>
    </w:p>
    <w:p w14:paraId="0C627B45" w14:textId="77777777" w:rsidR="004D55B6" w:rsidRPr="00AC2A7E" w:rsidRDefault="00185FD0" w:rsidP="004D3BE0">
      <w:pPr>
        <w:jc w:val="center"/>
        <w:rPr>
          <w:rFonts w:cs="Times New Roman"/>
          <w:b/>
          <w:szCs w:val="24"/>
        </w:rPr>
      </w:pPr>
      <w:r w:rsidRPr="00AC2A7E">
        <w:rPr>
          <w:rFonts w:cs="Times New Roman"/>
          <w:szCs w:val="24"/>
        </w:rPr>
        <w:t xml:space="preserve">Lēmums: </w:t>
      </w:r>
      <w:r w:rsidRPr="00AC2A7E">
        <w:rPr>
          <w:rFonts w:cs="Times New Roman"/>
          <w:b/>
          <w:noProof/>
          <w:szCs w:val="24"/>
        </w:rPr>
        <w:t>Noraidīts</w:t>
      </w:r>
    </w:p>
    <w:p w14:paraId="32A2436C" w14:textId="77777777" w:rsidR="001F4802" w:rsidRDefault="00185FD0" w:rsidP="004D3BE0">
      <w:pPr>
        <w:jc w:val="center"/>
        <w:rPr>
          <w:rFonts w:cs="Times New Roman"/>
          <w:b/>
          <w:noProof/>
          <w:szCs w:val="24"/>
        </w:rPr>
      </w:pPr>
      <w:r w:rsidRPr="00AC2A7E">
        <w:rPr>
          <w:rFonts w:cs="Times New Roman"/>
          <w:szCs w:val="24"/>
        </w:rPr>
        <w:t xml:space="preserve">Balsojums: </w:t>
      </w:r>
      <w:r w:rsidRPr="00AC2A7E">
        <w:rPr>
          <w:rFonts w:cs="Times New Roman"/>
          <w:b/>
          <w:noProof/>
          <w:szCs w:val="24"/>
        </w:rPr>
        <w:t xml:space="preserve">ar 8 balsīm "Par" (Dace Kļaviņa, Jānis Siliņš, Kārlis Ansons, Kārlis Avotiņš, Mariss Martinsons, Matīss Mežaks, Rūdolfs Kudļa, Santa Ločmele), "Pret" – 14 (Andris Krauja, Artūrs Mangulis, Atvars Lakstīgala, Dace Veiliņa, Dzirkstīte Žindiga, Egils Helmanis, Gints Sīviņš, Ilmārs Zemnieks, Iluta Jansone, Jānis Iklāvs, Pāvels Kotāns, Raivis Rubīns, Raivis Ūzuls, Sarmīte Ozoliņa), "Atturas" – nav, </w:t>
      </w:r>
    </w:p>
    <w:p w14:paraId="391FB832" w14:textId="16015A28" w:rsidR="004D55B6" w:rsidRPr="00AC2A7E" w:rsidRDefault="00185FD0" w:rsidP="004D3BE0">
      <w:pPr>
        <w:jc w:val="center"/>
        <w:rPr>
          <w:rFonts w:cs="Times New Roman"/>
          <w:szCs w:val="24"/>
        </w:rPr>
      </w:pPr>
      <w:r w:rsidRPr="00AC2A7E">
        <w:rPr>
          <w:rFonts w:cs="Times New Roman"/>
          <w:b/>
          <w:noProof/>
          <w:szCs w:val="24"/>
        </w:rPr>
        <w:t>"Nepiedalās" – nav</w:t>
      </w:r>
      <w:r w:rsidR="004D3BE0">
        <w:rPr>
          <w:rFonts w:cs="Times New Roman"/>
          <w:b/>
          <w:noProof/>
          <w:szCs w:val="24"/>
        </w:rPr>
        <w:t>.</w:t>
      </w:r>
    </w:p>
    <w:p w14:paraId="10EA1D80" w14:textId="77777777" w:rsidR="004D55B6" w:rsidRPr="00AC2A7E" w:rsidRDefault="004D55B6" w:rsidP="004D55B6">
      <w:pPr>
        <w:rPr>
          <w:rStyle w:val="IntenseReference"/>
          <w:rFonts w:cs="Times New Roman"/>
          <w:color w:val="auto"/>
          <w:szCs w:val="24"/>
        </w:rPr>
      </w:pPr>
    </w:p>
    <w:p w14:paraId="4CEC74CA" w14:textId="77777777" w:rsidR="001F4802" w:rsidRDefault="00185FD0"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19 balsīm "Par" (Andris Krauja, Artūrs Mangulis, Atvars Lakstīgala, Dace Kļaviņa, Dace Veiliņa, Dzirkstīte Žindiga, Egils Helmanis, Gints Sīviņš, Ilmārs Zemnieks, Iluta Jansone, Jānis Iklāvs, Jānis Siliņš, Kārlis Ansons, Kārlis Avotiņš, Matīss Mežaks, Pāvels Kotāns, Raivis Rubīns, Raivis Ūzuls, Sarmīte Ozoliņa), "Pret" – nav, "Atturas" – 3 (Mariss Martinsons, Rūdolfs Kudļa, Santa Ločmele), </w:t>
      </w:r>
    </w:p>
    <w:p w14:paraId="007A67FC" w14:textId="2649556E" w:rsidR="004D55B6" w:rsidRDefault="00185FD0" w:rsidP="00CB2D18">
      <w:pPr>
        <w:jc w:val="center"/>
        <w:rPr>
          <w:rFonts w:cs="Times New Roman"/>
          <w:b/>
          <w:szCs w:val="24"/>
        </w:rPr>
      </w:pPr>
      <w:r w:rsidRPr="00CB2D18">
        <w:rPr>
          <w:rFonts w:cs="Times New Roman"/>
          <w:b/>
          <w:noProof/>
          <w:szCs w:val="24"/>
        </w:rPr>
        <w:t>"Nepiedalās" – nav</w:t>
      </w:r>
      <w:r w:rsidR="001D0D79">
        <w:rPr>
          <w:rFonts w:cs="Times New Roman"/>
          <w:b/>
          <w:noProof/>
          <w:szCs w:val="24"/>
        </w:rPr>
        <w:t>,</w:t>
      </w:r>
      <w:r w:rsidR="00B35BC8">
        <w:rPr>
          <w:rFonts w:cs="Times New Roman"/>
          <w:b/>
          <w:szCs w:val="24"/>
        </w:rPr>
        <w:t xml:space="preserve"> </w:t>
      </w:r>
    </w:p>
    <w:p w14:paraId="72F3CFAA" w14:textId="77777777" w:rsidR="001D0D79" w:rsidRDefault="001D0D79" w:rsidP="001D0D79">
      <w:pPr>
        <w:jc w:val="center"/>
        <w:rPr>
          <w:rFonts w:cs="Times New Roman"/>
          <w:b/>
          <w:szCs w:val="24"/>
        </w:rPr>
      </w:pPr>
      <w:r w:rsidRPr="00845720">
        <w:rPr>
          <w:rFonts w:cs="Times New Roman"/>
          <w:szCs w:val="24"/>
        </w:rPr>
        <w:t xml:space="preserve">Finanšu komiteja </w:t>
      </w:r>
      <w:r w:rsidRPr="00B35BC8">
        <w:rPr>
          <w:rFonts w:cs="Times New Roman"/>
          <w:b/>
          <w:szCs w:val="24"/>
        </w:rPr>
        <w:t>NOLEMJ:</w:t>
      </w:r>
    </w:p>
    <w:p w14:paraId="0E72918A" w14:textId="77777777" w:rsidR="001D0D79" w:rsidRDefault="001D0D79" w:rsidP="001D0D79">
      <w:pPr>
        <w:jc w:val="center"/>
        <w:rPr>
          <w:rFonts w:cs="Times New Roman"/>
          <w:b/>
          <w:szCs w:val="24"/>
        </w:rPr>
      </w:pPr>
    </w:p>
    <w:p w14:paraId="5C4625FC" w14:textId="77777777" w:rsidR="001D0D79" w:rsidRDefault="001D0D79" w:rsidP="001D0D79">
      <w:pPr>
        <w:jc w:val="center"/>
        <w:rPr>
          <w:rFonts w:cs="Times New Roman"/>
          <w:szCs w:val="24"/>
        </w:rPr>
      </w:pPr>
      <w:r w:rsidRPr="00845720">
        <w:rPr>
          <w:rFonts w:cs="Times New Roman"/>
          <w:szCs w:val="24"/>
        </w:rPr>
        <w:lastRenderedPageBreak/>
        <w:t>Atbalstīt sagatavoto lēmuma projektu un iesniegt izskatīšanai Ogres novada domē.</w:t>
      </w:r>
    </w:p>
    <w:p w14:paraId="0A2C1FFF" w14:textId="77777777" w:rsidR="005274C5" w:rsidRDefault="005274C5" w:rsidP="001D0D79">
      <w:pPr>
        <w:jc w:val="center"/>
        <w:rPr>
          <w:rFonts w:cs="Times New Roman"/>
          <w:szCs w:val="24"/>
        </w:rPr>
      </w:pPr>
    </w:p>
    <w:p w14:paraId="59D43F3E" w14:textId="77777777" w:rsidR="005274C5" w:rsidRDefault="005274C5" w:rsidP="005274C5">
      <w:pPr>
        <w:jc w:val="both"/>
        <w:rPr>
          <w:i/>
        </w:rPr>
      </w:pPr>
      <w:r>
        <w:rPr>
          <w:b/>
          <w:i/>
        </w:rPr>
        <w:t>S</w:t>
      </w:r>
      <w:r w:rsidRPr="005274C5">
        <w:rPr>
          <w:b/>
          <w:i/>
        </w:rPr>
        <w:t xml:space="preserve">. Ločmele </w:t>
      </w:r>
      <w:r w:rsidRPr="005274C5">
        <w:rPr>
          <w:i/>
        </w:rPr>
        <w:t>skaidro balsojuma atturēšanās iemeslus, norādot, ka infrastruktūras izveidi atbalsta, taču balsojumā atturējās, jo uzskata, ka līdz domes sēdei jāizvērtē visi iespējamie altern</w:t>
      </w:r>
      <w:r>
        <w:rPr>
          <w:i/>
        </w:rPr>
        <w:t>atīvie finansējuma avoti. U</w:t>
      </w:r>
      <w:r w:rsidRPr="005274C5">
        <w:rPr>
          <w:i/>
        </w:rPr>
        <w:t>zsver nepieciešamību atbildīgi rīkoties ar budžeta līdzekļiem.</w:t>
      </w:r>
    </w:p>
    <w:p w14:paraId="3E8B23E9" w14:textId="77777777" w:rsidR="005274C5" w:rsidRPr="005274C5" w:rsidRDefault="005274C5" w:rsidP="005274C5">
      <w:pPr>
        <w:jc w:val="both"/>
        <w:rPr>
          <w:i/>
        </w:rPr>
      </w:pPr>
    </w:p>
    <w:p w14:paraId="7AED7B2E" w14:textId="4967553B" w:rsidR="005274C5" w:rsidRDefault="005274C5" w:rsidP="005274C5">
      <w:pPr>
        <w:jc w:val="both"/>
        <w:rPr>
          <w:i/>
        </w:rPr>
      </w:pPr>
      <w:r w:rsidRPr="005274C5">
        <w:rPr>
          <w:b/>
          <w:i/>
        </w:rPr>
        <w:t>G. Sīviņš</w:t>
      </w:r>
      <w:r w:rsidRPr="005274C5">
        <w:rPr>
          <w:i/>
        </w:rPr>
        <w:t xml:space="preserve"> </w:t>
      </w:r>
      <w:r>
        <w:rPr>
          <w:i/>
        </w:rPr>
        <w:t>skaidro</w:t>
      </w:r>
      <w:r w:rsidRPr="005274C5">
        <w:rPr>
          <w:i/>
        </w:rPr>
        <w:t xml:space="preserve"> savu balsojumu, uzsverot, ka budžeta plānošana un grozījumu sagatavošana ir jāveic plānveidīgi Budžeta nodaļai un izpildvarai, nevis sasteigti pēc atsevišķu lēmumu pieņemšanas. </w:t>
      </w:r>
    </w:p>
    <w:p w14:paraId="039B963D" w14:textId="77777777" w:rsidR="00720BCA" w:rsidRDefault="00720BCA" w:rsidP="005274C5">
      <w:pPr>
        <w:jc w:val="both"/>
        <w:rPr>
          <w:i/>
        </w:rPr>
      </w:pPr>
    </w:p>
    <w:p w14:paraId="02DF65D3" w14:textId="5F1B342B" w:rsidR="00720BCA" w:rsidRDefault="00720BCA" w:rsidP="005274C5">
      <w:pPr>
        <w:jc w:val="both"/>
        <w:rPr>
          <w:i/>
        </w:rPr>
      </w:pPr>
      <w:r w:rsidRPr="00720BCA">
        <w:rPr>
          <w:b/>
          <w:i/>
        </w:rPr>
        <w:t>M. Martinsons</w:t>
      </w:r>
      <w:r w:rsidRPr="00720BCA">
        <w:rPr>
          <w:i/>
        </w:rPr>
        <w:t xml:space="preserve"> skaidro </w:t>
      </w:r>
      <w:r w:rsidR="001F4802">
        <w:rPr>
          <w:i/>
        </w:rPr>
        <w:t xml:space="preserve">balsojuma atturēšanās </w:t>
      </w:r>
      <w:r w:rsidRPr="00720BCA">
        <w:rPr>
          <w:i/>
        </w:rPr>
        <w:t xml:space="preserve">iemeslus, </w:t>
      </w:r>
      <w:r w:rsidR="001F4802">
        <w:rPr>
          <w:i/>
        </w:rPr>
        <w:t>norādot</w:t>
      </w:r>
      <w:r w:rsidRPr="00720BCA">
        <w:rPr>
          <w:i/>
        </w:rPr>
        <w:t>,</w:t>
      </w:r>
      <w:r w:rsidR="001F4802">
        <w:rPr>
          <w:i/>
        </w:rPr>
        <w:t xml:space="preserve"> ka</w:t>
      </w:r>
      <w:r w:rsidRPr="00720BCA">
        <w:rPr>
          <w:i/>
        </w:rPr>
        <w:t xml:space="preserve"> </w:t>
      </w:r>
      <w:r>
        <w:rPr>
          <w:i/>
        </w:rPr>
        <w:t>dalību projektā</w:t>
      </w:r>
      <w:r w:rsidR="001F4802">
        <w:rPr>
          <w:i/>
        </w:rPr>
        <w:t xml:space="preserve"> atbalsta, taču u</w:t>
      </w:r>
      <w:r>
        <w:rPr>
          <w:i/>
        </w:rPr>
        <w:t>zskata, ka</w:t>
      </w:r>
      <w:r w:rsidRPr="00720BCA">
        <w:rPr>
          <w:i/>
        </w:rPr>
        <w:t xml:space="preserve"> kopš Latvijas Basketbola federācijas vēstules saņemšanas bija pietiekami ilgs laiks, lai rastu alternatīvus finansējuma avotus projektam, nevis izmantotu līdzekļus neparedzētiem gadījumiem.</w:t>
      </w:r>
    </w:p>
    <w:p w14:paraId="4F5203F4" w14:textId="77777777" w:rsidR="005274C5" w:rsidRDefault="005274C5" w:rsidP="005274C5">
      <w:pPr>
        <w:jc w:val="both"/>
        <w:rPr>
          <w:i/>
        </w:rPr>
      </w:pPr>
    </w:p>
    <w:p w14:paraId="186E793E" w14:textId="37584E47" w:rsidR="005274C5" w:rsidRDefault="005274C5" w:rsidP="005274C5">
      <w:pPr>
        <w:rPr>
          <w:i/>
        </w:rPr>
      </w:pPr>
      <w:r w:rsidRPr="00B53821">
        <w:rPr>
          <w:i/>
        </w:rPr>
        <w:t xml:space="preserve">D. Kļaviņa atstāj zāli no </w:t>
      </w:r>
      <w:r w:rsidR="001F4802">
        <w:rPr>
          <w:i/>
        </w:rPr>
        <w:t xml:space="preserve">plkst. </w:t>
      </w:r>
      <w:r w:rsidRPr="00B53821">
        <w:rPr>
          <w:i/>
        </w:rPr>
        <w:t xml:space="preserve">10.37 </w:t>
      </w:r>
      <w:r>
        <w:rPr>
          <w:i/>
        </w:rPr>
        <w:t>– 10.39.</w:t>
      </w:r>
    </w:p>
    <w:p w14:paraId="612E0295" w14:textId="51BFCFF6" w:rsidR="005274C5" w:rsidRDefault="005274C5" w:rsidP="005274C5">
      <w:pPr>
        <w:rPr>
          <w:i/>
        </w:rPr>
      </w:pPr>
      <w:r>
        <w:rPr>
          <w:i/>
        </w:rPr>
        <w:t xml:space="preserve">J. Iklāvs </w:t>
      </w:r>
      <w:r w:rsidRPr="00B53821">
        <w:rPr>
          <w:i/>
        </w:rPr>
        <w:t xml:space="preserve">atstāj zāli no </w:t>
      </w:r>
      <w:r w:rsidR="001F4802">
        <w:rPr>
          <w:i/>
        </w:rPr>
        <w:t xml:space="preserve">plkst. </w:t>
      </w:r>
      <w:r>
        <w:rPr>
          <w:i/>
        </w:rPr>
        <w:t>10.38 – 10.40.</w:t>
      </w:r>
    </w:p>
    <w:p w14:paraId="3D25FDC6" w14:textId="4699E5DC" w:rsidR="005274C5" w:rsidRDefault="005274C5" w:rsidP="005274C5">
      <w:pPr>
        <w:rPr>
          <w:i/>
        </w:rPr>
      </w:pPr>
      <w:r>
        <w:rPr>
          <w:i/>
        </w:rPr>
        <w:t xml:space="preserve">S. Ozoliņa </w:t>
      </w:r>
      <w:r w:rsidRPr="00B53821">
        <w:rPr>
          <w:i/>
        </w:rPr>
        <w:t>atstāj zāli no</w:t>
      </w:r>
      <w:r>
        <w:rPr>
          <w:i/>
        </w:rPr>
        <w:t xml:space="preserve"> </w:t>
      </w:r>
      <w:r w:rsidR="001F4802">
        <w:rPr>
          <w:i/>
        </w:rPr>
        <w:t xml:space="preserve">plkst. </w:t>
      </w:r>
      <w:r>
        <w:rPr>
          <w:i/>
        </w:rPr>
        <w:t>10.43 – 10.45.</w:t>
      </w:r>
    </w:p>
    <w:p w14:paraId="75856121" w14:textId="19140C6E" w:rsidR="005274C5" w:rsidRDefault="005274C5" w:rsidP="005274C5">
      <w:pPr>
        <w:rPr>
          <w:i/>
        </w:rPr>
      </w:pPr>
      <w:r>
        <w:rPr>
          <w:i/>
        </w:rPr>
        <w:t xml:space="preserve">M. Martinsons </w:t>
      </w:r>
      <w:r w:rsidRPr="00B53821">
        <w:rPr>
          <w:i/>
        </w:rPr>
        <w:t>atstāj zāli no</w:t>
      </w:r>
      <w:r>
        <w:rPr>
          <w:i/>
        </w:rPr>
        <w:t xml:space="preserve"> </w:t>
      </w:r>
      <w:r w:rsidR="001F4802">
        <w:rPr>
          <w:i/>
        </w:rPr>
        <w:t xml:space="preserve">plkst. </w:t>
      </w:r>
      <w:r>
        <w:rPr>
          <w:i/>
        </w:rPr>
        <w:t>10.45 -10.47.</w:t>
      </w:r>
    </w:p>
    <w:p w14:paraId="18EC24C7" w14:textId="312D93D4" w:rsidR="005274C5" w:rsidRDefault="005274C5" w:rsidP="005274C5">
      <w:pPr>
        <w:rPr>
          <w:i/>
        </w:rPr>
      </w:pPr>
      <w:r>
        <w:rPr>
          <w:i/>
        </w:rPr>
        <w:t xml:space="preserve">I. Zemnieks </w:t>
      </w:r>
      <w:r w:rsidRPr="00B53821">
        <w:rPr>
          <w:i/>
        </w:rPr>
        <w:t>atstāj zāli no</w:t>
      </w:r>
      <w:r>
        <w:rPr>
          <w:i/>
        </w:rPr>
        <w:t xml:space="preserve"> </w:t>
      </w:r>
      <w:r w:rsidR="001F4802">
        <w:rPr>
          <w:i/>
        </w:rPr>
        <w:t xml:space="preserve">plkst. </w:t>
      </w:r>
      <w:r>
        <w:rPr>
          <w:i/>
        </w:rPr>
        <w:t>10.47 – 10.51.</w:t>
      </w:r>
    </w:p>
    <w:p w14:paraId="364BAE73" w14:textId="77777777" w:rsidR="004D55B6" w:rsidRPr="00AC2A7E" w:rsidRDefault="004D55B6" w:rsidP="004D55B6">
      <w:pPr>
        <w:rPr>
          <w:rFonts w:cs="Times New Roman"/>
          <w:b/>
          <w:szCs w:val="24"/>
        </w:rPr>
      </w:pPr>
    </w:p>
    <w:p w14:paraId="1070488C" w14:textId="77777777" w:rsidR="004D55B6" w:rsidRPr="001D0D79" w:rsidRDefault="001D0D79" w:rsidP="001D0D79">
      <w:pPr>
        <w:jc w:val="center"/>
        <w:rPr>
          <w:rFonts w:cs="Times New Roman"/>
          <w:b/>
          <w:noProof/>
          <w:szCs w:val="24"/>
        </w:rPr>
      </w:pPr>
      <w:r w:rsidRPr="001D0D79">
        <w:rPr>
          <w:rFonts w:cs="Times New Roman"/>
          <w:b/>
          <w:noProof/>
          <w:szCs w:val="24"/>
        </w:rPr>
        <w:t>11.</w:t>
      </w:r>
    </w:p>
    <w:p w14:paraId="3E9BE360" w14:textId="77777777" w:rsidR="004D55B6" w:rsidRPr="00AC2A7E" w:rsidRDefault="00185FD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ziedojumu Ukrainas sabiedrības vispārējam atbalstam</w:t>
      </w:r>
    </w:p>
    <w:p w14:paraId="7D6E9C68" w14:textId="77777777" w:rsidR="004D55B6" w:rsidRDefault="00185FD0"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Andris Pūga</w:t>
      </w:r>
    </w:p>
    <w:p w14:paraId="17734D60" w14:textId="77777777" w:rsidR="007067E3" w:rsidRDefault="007067E3" w:rsidP="00CB2D18">
      <w:pPr>
        <w:jc w:val="both"/>
        <w:rPr>
          <w:rFonts w:cs="Times New Roman"/>
          <w:szCs w:val="24"/>
        </w:rPr>
      </w:pPr>
    </w:p>
    <w:p w14:paraId="3D6C1EA3" w14:textId="77777777" w:rsidR="004D55B6" w:rsidRDefault="00185FD0" w:rsidP="00CB2D18">
      <w:pPr>
        <w:jc w:val="center"/>
        <w:rPr>
          <w:rFonts w:cs="Times New Roman"/>
          <w:b/>
          <w:szCs w:val="24"/>
        </w:rPr>
      </w:pPr>
      <w:r>
        <w:rPr>
          <w:rFonts w:cs="Times New Roman"/>
          <w:b/>
          <w:szCs w:val="24"/>
        </w:rPr>
        <w:t xml:space="preserve">balsojot: </w:t>
      </w:r>
      <w:r w:rsidRPr="00CB2D18">
        <w:rPr>
          <w:rFonts w:cs="Times New Roman"/>
          <w:b/>
          <w:noProof/>
          <w:szCs w:val="24"/>
        </w:rPr>
        <w:t>ar 21 balsi "Par" (Andris Krauja, Artūrs Mangulis, Atvars Lakstīgala, Dace Kļaviņa, Dace Veiliņa, Dzirkstīte Žindiga, Egils Helmanis, Gints Sīviņš, Ilmārs Zemnieks, Iluta Jansone, Jānis Iklāvs, Jānis Siliņš, Kārlis Ansons, Kārlis Avotiņš, Matīss Mežaks, Pāvels Kotāns, Raivis Rubīns, Raivis Ūzuls, Rūdolfs Kudļa, Santa Ločmele, Sarmīte Ozoliņa), "Pret" – nav, "Atturas" – nav, "Nepiedalās" – nav</w:t>
      </w:r>
      <w:r w:rsidR="00067015">
        <w:rPr>
          <w:rFonts w:cs="Times New Roman"/>
          <w:b/>
          <w:noProof/>
          <w:szCs w:val="24"/>
        </w:rPr>
        <w:t>,</w:t>
      </w:r>
      <w:r w:rsidR="00B35BC8">
        <w:rPr>
          <w:rFonts w:cs="Times New Roman"/>
          <w:b/>
          <w:szCs w:val="24"/>
        </w:rPr>
        <w:t xml:space="preserve"> </w:t>
      </w:r>
    </w:p>
    <w:p w14:paraId="77E026FB" w14:textId="77777777" w:rsidR="00067015" w:rsidRDefault="00067015" w:rsidP="00067015">
      <w:pPr>
        <w:jc w:val="center"/>
        <w:rPr>
          <w:rFonts w:cs="Times New Roman"/>
          <w:b/>
          <w:szCs w:val="24"/>
        </w:rPr>
      </w:pPr>
      <w:r w:rsidRPr="00845720">
        <w:rPr>
          <w:rFonts w:cs="Times New Roman"/>
          <w:szCs w:val="24"/>
        </w:rPr>
        <w:t xml:space="preserve">Finanšu komiteja </w:t>
      </w:r>
      <w:r w:rsidRPr="00B35BC8">
        <w:rPr>
          <w:rFonts w:cs="Times New Roman"/>
          <w:b/>
          <w:szCs w:val="24"/>
        </w:rPr>
        <w:t>NOLEMJ:</w:t>
      </w:r>
    </w:p>
    <w:p w14:paraId="6D446E3B" w14:textId="77777777" w:rsidR="00067015" w:rsidRDefault="00067015" w:rsidP="00067015">
      <w:pPr>
        <w:jc w:val="center"/>
        <w:rPr>
          <w:rFonts w:cs="Times New Roman"/>
          <w:b/>
          <w:szCs w:val="24"/>
        </w:rPr>
      </w:pPr>
    </w:p>
    <w:p w14:paraId="7545C1CB" w14:textId="77777777" w:rsidR="004D55B6" w:rsidRDefault="00067015" w:rsidP="00067015">
      <w:pPr>
        <w:jc w:val="center"/>
        <w:rPr>
          <w:rFonts w:cs="Times New Roman"/>
          <w:szCs w:val="24"/>
        </w:rPr>
      </w:pPr>
      <w:r w:rsidRPr="00845720">
        <w:rPr>
          <w:rFonts w:cs="Times New Roman"/>
          <w:szCs w:val="24"/>
        </w:rPr>
        <w:t>Atbalstīt sagatavoto lēmuma projektu un iesniegt izskatīšanai Ogres novada domē.</w:t>
      </w:r>
    </w:p>
    <w:p w14:paraId="0AB2F734" w14:textId="77777777" w:rsidR="00CA280F" w:rsidRPr="00067015" w:rsidRDefault="00CA280F" w:rsidP="00067015">
      <w:pPr>
        <w:jc w:val="center"/>
        <w:rPr>
          <w:rStyle w:val="IntenseReference"/>
          <w:rFonts w:cs="Times New Roman"/>
          <w:bCs w:val="0"/>
          <w:smallCaps w:val="0"/>
          <w:color w:val="000000"/>
          <w:spacing w:val="0"/>
          <w:szCs w:val="24"/>
        </w:rPr>
      </w:pPr>
    </w:p>
    <w:p w14:paraId="10288C66" w14:textId="77777777" w:rsidR="004D55B6" w:rsidRPr="00067015" w:rsidRDefault="00067015" w:rsidP="00067015">
      <w:pPr>
        <w:jc w:val="center"/>
        <w:rPr>
          <w:rFonts w:cs="Times New Roman"/>
          <w:b/>
          <w:szCs w:val="24"/>
        </w:rPr>
      </w:pPr>
      <w:r>
        <w:rPr>
          <w:rFonts w:cs="Times New Roman"/>
          <w:b/>
          <w:szCs w:val="24"/>
        </w:rPr>
        <w:t>12.</w:t>
      </w:r>
    </w:p>
    <w:p w14:paraId="7E9EDE12" w14:textId="77777777" w:rsidR="004D55B6" w:rsidRPr="00AC2A7E" w:rsidRDefault="00185FD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Ikšķiles pilsētas un Tīnūžu pagasta apvienības pārvaldes vadītāja iecelšanu</w:t>
      </w:r>
    </w:p>
    <w:p w14:paraId="2FBA6182" w14:textId="77777777" w:rsidR="004D55B6" w:rsidRDefault="00185FD0"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Jānis Eglīts</w:t>
      </w:r>
    </w:p>
    <w:p w14:paraId="1C3B9391" w14:textId="77777777" w:rsidR="009036B5" w:rsidRDefault="009036B5" w:rsidP="00CB2D18">
      <w:pPr>
        <w:jc w:val="both"/>
        <w:rPr>
          <w:rFonts w:cs="Times New Roman"/>
          <w:szCs w:val="24"/>
        </w:rPr>
      </w:pPr>
    </w:p>
    <w:p w14:paraId="3498E543" w14:textId="6AAB73D7" w:rsidR="00F611FF" w:rsidRDefault="009036B5" w:rsidP="00CB2D18">
      <w:pPr>
        <w:jc w:val="both"/>
        <w:rPr>
          <w:i/>
        </w:rPr>
      </w:pPr>
      <w:r w:rsidRPr="009036B5">
        <w:rPr>
          <w:b/>
          <w:i/>
        </w:rPr>
        <w:t>K. Anson</w:t>
      </w:r>
      <w:r w:rsidR="00CA280F">
        <w:rPr>
          <w:b/>
          <w:i/>
        </w:rPr>
        <w:t>s</w:t>
      </w:r>
      <w:r w:rsidRPr="009036B5">
        <w:rPr>
          <w:b/>
          <w:i/>
        </w:rPr>
        <w:t xml:space="preserve"> </w:t>
      </w:r>
      <w:r w:rsidR="00CA280F">
        <w:rPr>
          <w:i/>
        </w:rPr>
        <w:t>interesējas,</w:t>
      </w:r>
      <w:r w:rsidR="00CA280F" w:rsidRPr="009036B5">
        <w:rPr>
          <w:i/>
        </w:rPr>
        <w:t xml:space="preserve"> </w:t>
      </w:r>
      <w:r w:rsidRPr="009036B5">
        <w:rPr>
          <w:rStyle w:val="Strong"/>
          <w:b w:val="0"/>
          <w:i/>
        </w:rPr>
        <w:t>kā konkursa komisija ir vērtējusi “ļoti labas reputācijas”</w:t>
      </w:r>
      <w:r w:rsidRPr="009036B5">
        <w:rPr>
          <w:rStyle w:val="Strong"/>
          <w:i/>
        </w:rPr>
        <w:t xml:space="preserve"> </w:t>
      </w:r>
      <w:r w:rsidRPr="009036B5">
        <w:rPr>
          <w:rStyle w:val="Strong"/>
          <w:b w:val="0"/>
          <w:i/>
        </w:rPr>
        <w:t>kritēriju</w:t>
      </w:r>
      <w:r w:rsidRPr="009036B5">
        <w:rPr>
          <w:i/>
        </w:rPr>
        <w:t xml:space="preserve"> un vai</w:t>
      </w:r>
      <w:r w:rsidR="00CA280F">
        <w:rPr>
          <w:i/>
        </w:rPr>
        <w:t xml:space="preserve"> šī</w:t>
      </w:r>
      <w:r w:rsidRPr="009036B5">
        <w:rPr>
          <w:i/>
        </w:rPr>
        <w:t xml:space="preserve"> persona, ņemot vērā publiski zināmu tiesas spriedumu, vispār var atbilst prasībām vadīt pašvaldības pārvaldi, kurai jāatbilst tiesiskuma un labas pārvaldības principiem</w:t>
      </w:r>
      <w:r w:rsidR="00CA280F">
        <w:rPr>
          <w:i/>
        </w:rPr>
        <w:t>?</w:t>
      </w:r>
    </w:p>
    <w:p w14:paraId="68A00F08" w14:textId="77777777" w:rsidR="00540A86" w:rsidRDefault="00540A86" w:rsidP="00CB2D18">
      <w:pPr>
        <w:jc w:val="both"/>
        <w:rPr>
          <w:i/>
        </w:rPr>
      </w:pPr>
    </w:p>
    <w:p w14:paraId="5F6DA1FC" w14:textId="77777777" w:rsidR="00540A86" w:rsidRPr="009036B5" w:rsidRDefault="00540A86" w:rsidP="00CB2D18">
      <w:pPr>
        <w:jc w:val="both"/>
        <w:rPr>
          <w:b/>
          <w:i/>
        </w:rPr>
      </w:pPr>
      <w:r w:rsidRPr="00540A86">
        <w:rPr>
          <w:b/>
          <w:i/>
        </w:rPr>
        <w:t xml:space="preserve">J. Eglīts </w:t>
      </w:r>
      <w:r w:rsidRPr="00540A86">
        <w:rPr>
          <w:i/>
        </w:rPr>
        <w:t>skaidro, ka konkurss tika vērtēts pēc vairāku kritēriju kopuma, nevis tikai viena kritērija, un tie kopumā noteica gala rezultātu.</w:t>
      </w:r>
    </w:p>
    <w:p w14:paraId="0BEC38F6" w14:textId="77777777" w:rsidR="009036B5" w:rsidRDefault="009036B5" w:rsidP="00CB2D18">
      <w:pPr>
        <w:jc w:val="both"/>
        <w:rPr>
          <w:rFonts w:cs="Times New Roman"/>
          <w:szCs w:val="24"/>
        </w:rPr>
      </w:pPr>
    </w:p>
    <w:p w14:paraId="0051E4E0" w14:textId="77777777" w:rsidR="009036B5" w:rsidRPr="00732C53" w:rsidRDefault="009036B5" w:rsidP="009036B5">
      <w:pPr>
        <w:jc w:val="center"/>
        <w:rPr>
          <w:i/>
          <w:noProof/>
        </w:rPr>
      </w:pPr>
      <w:r w:rsidRPr="00732C53">
        <w:rPr>
          <w:i/>
        </w:rPr>
        <w:t xml:space="preserve">Turpinājumā notiek diskusija par </w:t>
      </w:r>
      <w:r w:rsidRPr="00732C53">
        <w:rPr>
          <w:i/>
          <w:noProof/>
        </w:rPr>
        <w:t>Ogres novada Ikšķiles pilsētas un Tīnūžu pagasta apvienības pārvaldes vadītāja amata konkursu, tā rezultātiem un amata kandidāta atbilstību ieņemamajam amatam.</w:t>
      </w:r>
    </w:p>
    <w:p w14:paraId="60C61EFE" w14:textId="77777777" w:rsidR="009036B5" w:rsidRDefault="009036B5" w:rsidP="009036B5">
      <w:pPr>
        <w:jc w:val="center"/>
        <w:rPr>
          <w:i/>
        </w:rPr>
      </w:pPr>
      <w:r>
        <w:rPr>
          <w:i/>
        </w:rPr>
        <w:t>Diskusijā piedalās K. Ansons, J. Eglītis, D. Kļaviņa, M. Martinsons, M. Mežaks, G. Sīviņš un A. Krauja.</w:t>
      </w:r>
    </w:p>
    <w:p w14:paraId="2B9FEA44" w14:textId="77777777" w:rsidR="009036B5" w:rsidRDefault="009036B5" w:rsidP="009036B5">
      <w:pPr>
        <w:jc w:val="center"/>
        <w:rPr>
          <w:i/>
        </w:rPr>
      </w:pPr>
    </w:p>
    <w:p w14:paraId="30EAFB76" w14:textId="75110B63" w:rsidR="009036B5" w:rsidRDefault="009036B5" w:rsidP="009036B5">
      <w:pPr>
        <w:jc w:val="both"/>
        <w:rPr>
          <w:i/>
        </w:rPr>
      </w:pPr>
      <w:r>
        <w:rPr>
          <w:i/>
        </w:rPr>
        <w:lastRenderedPageBreak/>
        <w:t xml:space="preserve">A. Lakstīgala </w:t>
      </w:r>
      <w:r w:rsidRPr="00B53821">
        <w:rPr>
          <w:i/>
        </w:rPr>
        <w:t>atstāj zāli no</w:t>
      </w:r>
      <w:r>
        <w:rPr>
          <w:i/>
        </w:rPr>
        <w:t xml:space="preserve"> </w:t>
      </w:r>
      <w:r w:rsidR="00CA280F">
        <w:rPr>
          <w:i/>
        </w:rPr>
        <w:t xml:space="preserve">plkst. </w:t>
      </w:r>
      <w:r>
        <w:rPr>
          <w:i/>
        </w:rPr>
        <w:t>11.13 – 11.16.</w:t>
      </w:r>
    </w:p>
    <w:p w14:paraId="41BD9FA8" w14:textId="29EEC1FD" w:rsidR="009036B5" w:rsidRDefault="009036B5" w:rsidP="009036B5">
      <w:pPr>
        <w:jc w:val="both"/>
        <w:rPr>
          <w:i/>
        </w:rPr>
      </w:pPr>
      <w:r>
        <w:rPr>
          <w:i/>
        </w:rPr>
        <w:t xml:space="preserve">R. Kudļa </w:t>
      </w:r>
      <w:r w:rsidRPr="00B53821">
        <w:rPr>
          <w:i/>
        </w:rPr>
        <w:t>atstāj zāli no</w:t>
      </w:r>
      <w:r>
        <w:rPr>
          <w:i/>
        </w:rPr>
        <w:t xml:space="preserve"> </w:t>
      </w:r>
      <w:r w:rsidR="00CA280F">
        <w:rPr>
          <w:i/>
        </w:rPr>
        <w:t xml:space="preserve">plkst. </w:t>
      </w:r>
      <w:r>
        <w:rPr>
          <w:i/>
        </w:rPr>
        <w:t>11.22 – 11.25.</w:t>
      </w:r>
    </w:p>
    <w:p w14:paraId="22A2B5F1" w14:textId="4794C57A" w:rsidR="009036B5" w:rsidRDefault="009036B5" w:rsidP="009036B5">
      <w:pPr>
        <w:jc w:val="both"/>
        <w:rPr>
          <w:i/>
        </w:rPr>
      </w:pPr>
      <w:r>
        <w:rPr>
          <w:i/>
        </w:rPr>
        <w:t xml:space="preserve">K. Ansons </w:t>
      </w:r>
      <w:r w:rsidRPr="00B53821">
        <w:rPr>
          <w:i/>
        </w:rPr>
        <w:t>atstāj zāli no</w:t>
      </w:r>
      <w:r>
        <w:rPr>
          <w:i/>
        </w:rPr>
        <w:t xml:space="preserve"> </w:t>
      </w:r>
      <w:r w:rsidR="00CA280F">
        <w:rPr>
          <w:i/>
        </w:rPr>
        <w:t xml:space="preserve">plkst. </w:t>
      </w:r>
      <w:r>
        <w:rPr>
          <w:i/>
        </w:rPr>
        <w:t>11.22 – 11.25.</w:t>
      </w:r>
    </w:p>
    <w:p w14:paraId="572AA415" w14:textId="3168A67F" w:rsidR="009036B5" w:rsidRDefault="009036B5" w:rsidP="009036B5">
      <w:pPr>
        <w:jc w:val="both"/>
        <w:rPr>
          <w:i/>
        </w:rPr>
      </w:pPr>
      <w:r>
        <w:rPr>
          <w:i/>
        </w:rPr>
        <w:t xml:space="preserve">M. Mežaks </w:t>
      </w:r>
      <w:r w:rsidRPr="00B53821">
        <w:rPr>
          <w:i/>
        </w:rPr>
        <w:t>atstāj zāli no</w:t>
      </w:r>
      <w:r>
        <w:rPr>
          <w:i/>
        </w:rPr>
        <w:t xml:space="preserve"> </w:t>
      </w:r>
      <w:r w:rsidR="00CA280F">
        <w:rPr>
          <w:i/>
        </w:rPr>
        <w:t xml:space="preserve">plkst. </w:t>
      </w:r>
      <w:r>
        <w:rPr>
          <w:i/>
        </w:rPr>
        <w:t>11.28 – 11.31.</w:t>
      </w:r>
    </w:p>
    <w:p w14:paraId="19E5A90D" w14:textId="16C8336D" w:rsidR="009036B5" w:rsidRDefault="009036B5" w:rsidP="009036B5">
      <w:pPr>
        <w:jc w:val="both"/>
        <w:rPr>
          <w:i/>
        </w:rPr>
      </w:pPr>
      <w:r>
        <w:rPr>
          <w:i/>
        </w:rPr>
        <w:t xml:space="preserve">M. Martinsons </w:t>
      </w:r>
      <w:r w:rsidRPr="00B53821">
        <w:rPr>
          <w:i/>
        </w:rPr>
        <w:t>atstāj zāli no</w:t>
      </w:r>
      <w:r>
        <w:rPr>
          <w:i/>
        </w:rPr>
        <w:t xml:space="preserve"> </w:t>
      </w:r>
      <w:r w:rsidR="00CA280F">
        <w:rPr>
          <w:i/>
        </w:rPr>
        <w:t xml:space="preserve">plkst. </w:t>
      </w:r>
      <w:r w:rsidRPr="004B7308">
        <w:rPr>
          <w:i/>
        </w:rPr>
        <w:t xml:space="preserve">11.39 </w:t>
      </w:r>
      <w:r>
        <w:rPr>
          <w:i/>
        </w:rPr>
        <w:t>–</w:t>
      </w:r>
      <w:r>
        <w:rPr>
          <w:b/>
          <w:i/>
        </w:rPr>
        <w:t xml:space="preserve"> </w:t>
      </w:r>
      <w:r w:rsidRPr="007F7293">
        <w:rPr>
          <w:i/>
        </w:rPr>
        <w:t>11.42.</w:t>
      </w:r>
    </w:p>
    <w:p w14:paraId="1A930F06" w14:textId="1969958C" w:rsidR="009036B5" w:rsidRPr="00583D19" w:rsidRDefault="009036B5" w:rsidP="009036B5">
      <w:r>
        <w:rPr>
          <w:i/>
        </w:rPr>
        <w:t xml:space="preserve">I. Jansone </w:t>
      </w:r>
      <w:r w:rsidRPr="00B53821">
        <w:rPr>
          <w:i/>
        </w:rPr>
        <w:t>atstāj zāli no</w:t>
      </w:r>
      <w:r w:rsidR="00CA280F">
        <w:rPr>
          <w:i/>
        </w:rPr>
        <w:t xml:space="preserve"> plkst.</w:t>
      </w:r>
      <w:r>
        <w:rPr>
          <w:i/>
        </w:rPr>
        <w:t xml:space="preserve"> </w:t>
      </w:r>
      <w:r w:rsidRPr="005355D0">
        <w:rPr>
          <w:i/>
        </w:rPr>
        <w:t>11.47 – 11.53</w:t>
      </w:r>
      <w:r>
        <w:rPr>
          <w:i/>
        </w:rPr>
        <w:t>.</w:t>
      </w:r>
    </w:p>
    <w:p w14:paraId="16B40E9B" w14:textId="77777777" w:rsidR="009036B5" w:rsidRPr="00AC2A7E" w:rsidRDefault="009036B5" w:rsidP="00CB2D18">
      <w:pPr>
        <w:jc w:val="both"/>
        <w:rPr>
          <w:rFonts w:cs="Times New Roman"/>
          <w:szCs w:val="24"/>
        </w:rPr>
      </w:pPr>
    </w:p>
    <w:p w14:paraId="14A11758" w14:textId="77777777" w:rsidR="004D55B6" w:rsidRPr="00AC2A7E" w:rsidRDefault="00185FD0" w:rsidP="00067015">
      <w:pPr>
        <w:jc w:val="center"/>
        <w:rPr>
          <w:rFonts w:cs="Times New Roman"/>
          <w:b/>
          <w:szCs w:val="24"/>
        </w:rPr>
      </w:pPr>
      <w:r w:rsidRPr="00AC2A7E">
        <w:rPr>
          <w:rFonts w:cs="Times New Roman"/>
          <w:b/>
          <w:szCs w:val="24"/>
        </w:rPr>
        <w:t>PRIEKŠLIKUMI BALSOŠANAI</w:t>
      </w:r>
    </w:p>
    <w:p w14:paraId="030945F1" w14:textId="77777777" w:rsidR="00067015" w:rsidRDefault="00185FD0" w:rsidP="00067015">
      <w:pPr>
        <w:jc w:val="center"/>
        <w:rPr>
          <w:rFonts w:cs="Times New Roman"/>
          <w:b/>
          <w:szCs w:val="24"/>
        </w:rPr>
      </w:pPr>
      <w:r w:rsidRPr="00AC2A7E">
        <w:rPr>
          <w:rFonts w:cs="Times New Roman"/>
          <w:szCs w:val="24"/>
        </w:rPr>
        <w:t>Numurs:</w:t>
      </w:r>
      <w:r w:rsidRPr="00AC2A7E">
        <w:rPr>
          <w:rFonts w:cs="Times New Roman"/>
          <w:b/>
          <w:szCs w:val="24"/>
        </w:rPr>
        <w:t xml:space="preserve"> </w:t>
      </w:r>
      <w:r w:rsidRPr="00AC2A7E">
        <w:rPr>
          <w:rFonts w:cs="Times New Roman"/>
          <w:b/>
          <w:noProof/>
          <w:szCs w:val="24"/>
        </w:rPr>
        <w:t>1</w:t>
      </w:r>
      <w:r w:rsidRPr="00AC2A7E">
        <w:rPr>
          <w:rFonts w:cs="Times New Roman"/>
          <w:b/>
          <w:szCs w:val="24"/>
        </w:rPr>
        <w:t>.</w:t>
      </w:r>
    </w:p>
    <w:p w14:paraId="15CCE028" w14:textId="77777777" w:rsidR="004D55B6" w:rsidRPr="00AC2A7E" w:rsidRDefault="00185FD0" w:rsidP="00067015">
      <w:pPr>
        <w:jc w:val="center"/>
        <w:rPr>
          <w:rFonts w:cs="Times New Roman"/>
          <w:szCs w:val="24"/>
        </w:rPr>
      </w:pPr>
      <w:r w:rsidRPr="00AC2A7E">
        <w:rPr>
          <w:rFonts w:cs="Times New Roman"/>
          <w:noProof/>
          <w:szCs w:val="24"/>
        </w:rPr>
        <w:t>Lūdzu</w:t>
      </w:r>
      <w:r w:rsidRPr="00AC2A7E">
        <w:rPr>
          <w:rFonts w:cs="Times New Roman"/>
          <w:b/>
          <w:i/>
          <w:noProof/>
          <w:szCs w:val="24"/>
        </w:rPr>
        <w:t xml:space="preserve"> </w:t>
      </w:r>
      <w:r w:rsidRPr="00067015">
        <w:rPr>
          <w:rFonts w:cs="Times New Roman"/>
          <w:noProof/>
          <w:szCs w:val="24"/>
        </w:rPr>
        <w:t>pievienot</w:t>
      </w:r>
      <w:r w:rsidRPr="00AC2A7E">
        <w:rPr>
          <w:rFonts w:cs="Times New Roman"/>
          <w:noProof/>
          <w:szCs w:val="24"/>
        </w:rPr>
        <w:t xml:space="preserve"> lēmumprojektam kandidāta profesionālās atbilstības un reputācijas risku izvērtēšanai Vides aizsardzības un reģionālās attīstības ministra A. T. Pleša 2021. gada 25. februāra rīkojumu Nr. 1-2/38 "Par Ikšķiles novada domes priekšsēdētāja Induļa Trapiņa atstādināšanu no amata pienākumu pildīšanas" ( https://likumi.lv/ta/id/321295-par-ikskiles-novada-domes-priekssedetaja-indula-trapina-atstadinasanu-no-amata-pienakumu-pildisanas ). Publicēts: Latvijas Vēstnesis, 40, 26.02.2021. OP numurs: 2021/40.10</w:t>
      </w:r>
    </w:p>
    <w:p w14:paraId="6FC01B73" w14:textId="77777777" w:rsidR="004D55B6" w:rsidRPr="00AC2A7E" w:rsidRDefault="00185FD0" w:rsidP="00067015">
      <w:pPr>
        <w:jc w:val="center"/>
        <w:rPr>
          <w:rFonts w:cs="Times New Roman"/>
          <w:szCs w:val="24"/>
        </w:rPr>
      </w:pPr>
      <w:r w:rsidRPr="00AC2A7E">
        <w:rPr>
          <w:rFonts w:cs="Times New Roman"/>
          <w:szCs w:val="24"/>
        </w:rPr>
        <w:t xml:space="preserve">Autors: </w:t>
      </w:r>
      <w:r w:rsidRPr="00AC2A7E">
        <w:rPr>
          <w:rFonts w:cs="Times New Roman"/>
          <w:b/>
          <w:noProof/>
          <w:szCs w:val="24"/>
        </w:rPr>
        <w:t>Dace Kļaviņa</w:t>
      </w:r>
    </w:p>
    <w:p w14:paraId="37E9EF1B" w14:textId="77777777" w:rsidR="004D55B6" w:rsidRPr="00AC2A7E" w:rsidRDefault="00185FD0" w:rsidP="00067015">
      <w:pPr>
        <w:jc w:val="center"/>
        <w:rPr>
          <w:rFonts w:cs="Times New Roman"/>
          <w:b/>
          <w:szCs w:val="24"/>
        </w:rPr>
      </w:pPr>
      <w:r w:rsidRPr="00AC2A7E">
        <w:rPr>
          <w:rFonts w:cs="Times New Roman"/>
          <w:szCs w:val="24"/>
        </w:rPr>
        <w:t xml:space="preserve">Lēmums: </w:t>
      </w:r>
      <w:r w:rsidRPr="00AC2A7E">
        <w:rPr>
          <w:rFonts w:cs="Times New Roman"/>
          <w:b/>
          <w:noProof/>
          <w:szCs w:val="24"/>
        </w:rPr>
        <w:t>Noraidīts</w:t>
      </w:r>
    </w:p>
    <w:p w14:paraId="2486C10B" w14:textId="77777777" w:rsidR="004D55B6" w:rsidRDefault="00185FD0" w:rsidP="008F70B2">
      <w:pPr>
        <w:jc w:val="center"/>
        <w:rPr>
          <w:rFonts w:cs="Times New Roman"/>
          <w:szCs w:val="24"/>
        </w:rPr>
      </w:pPr>
      <w:r w:rsidRPr="0031768F">
        <w:rPr>
          <w:rFonts w:cs="Times New Roman"/>
          <w:b/>
          <w:szCs w:val="24"/>
        </w:rPr>
        <w:t>Balsojums:</w:t>
      </w:r>
      <w:bookmarkStart w:id="0" w:name="_GoBack"/>
      <w:bookmarkEnd w:id="0"/>
      <w:r w:rsidRPr="00AC2A7E">
        <w:rPr>
          <w:rFonts w:cs="Times New Roman"/>
          <w:szCs w:val="24"/>
        </w:rPr>
        <w:t xml:space="preserve"> </w:t>
      </w:r>
      <w:r w:rsidRPr="00AC2A7E">
        <w:rPr>
          <w:rFonts w:cs="Times New Roman"/>
          <w:b/>
          <w:noProof/>
          <w:szCs w:val="24"/>
        </w:rPr>
        <w:t>ar 8 balsīm "Par" (Dace Kļaviņa, Jānis Siliņš, Kārlis Ansons, Kārlis Avotiņš, Mariss Martinsons, Matīss Mežaks, Rūdolfs Kudļa, Santa Ločmele), "Pret" – 14 (Andris Krauja, Artūrs Mangulis, Atvars Lakstīgala, Dace Veiliņa, Dzirkstīte Žindiga, Egils Helmanis, Gints Sīviņš, Ilmārs Zemnieks, Iluta Jansone, Jānis Iklāvs, Pāvels Kotāns, Raivis Rubīns, Raivis Ūzuls, Sarmīte Ozoliņa), "Atturas" – nav, "Nepiedalās" – nav</w:t>
      </w:r>
      <w:r w:rsidR="00067015">
        <w:rPr>
          <w:rFonts w:cs="Times New Roman"/>
          <w:b/>
          <w:noProof/>
          <w:szCs w:val="24"/>
        </w:rPr>
        <w:t>.</w:t>
      </w:r>
    </w:p>
    <w:p w14:paraId="60A87B7E" w14:textId="77777777" w:rsidR="008F70B2" w:rsidRPr="008F70B2" w:rsidRDefault="008F70B2" w:rsidP="008F70B2">
      <w:pPr>
        <w:jc w:val="center"/>
        <w:rPr>
          <w:rStyle w:val="IntenseReference"/>
          <w:rFonts w:cs="Times New Roman"/>
          <w:b w:val="0"/>
          <w:bCs w:val="0"/>
          <w:smallCaps w:val="0"/>
          <w:color w:val="000000"/>
          <w:spacing w:val="0"/>
          <w:szCs w:val="24"/>
        </w:rPr>
      </w:pPr>
    </w:p>
    <w:p w14:paraId="3A9668F7" w14:textId="77777777" w:rsidR="004D55B6" w:rsidRDefault="00185FD0"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Veiliņa, Dzirkstīte Žindiga, Egils Helmanis, Gints Sīviņš, Ilmārs Zemnieks, Iluta Jansone, Jānis Iklāvs, Pāvels Kotāns, Raivis Rubīns, Raivis Ūzuls, Sarmīte Ozoliņa), "Pret" – 8 (Dace Kļaviņa, Jānis Siliņš, Kārlis Ansons, Kārlis Avotiņš, Mariss Martinsons, Matīss Mežaks, Rūdolfs Kudļa, Santa Ločmele), "Atturas" – nav, "Nepiedalās" – nav</w:t>
      </w:r>
      <w:r w:rsidR="008F70B2">
        <w:rPr>
          <w:rFonts w:cs="Times New Roman"/>
          <w:b/>
          <w:szCs w:val="24"/>
        </w:rPr>
        <w:t>,</w:t>
      </w:r>
    </w:p>
    <w:p w14:paraId="37459D8E" w14:textId="77777777" w:rsidR="008F70B2" w:rsidRDefault="008F70B2" w:rsidP="008F70B2">
      <w:pPr>
        <w:jc w:val="center"/>
        <w:rPr>
          <w:rFonts w:cs="Times New Roman"/>
          <w:b/>
          <w:szCs w:val="24"/>
        </w:rPr>
      </w:pPr>
      <w:r w:rsidRPr="00845720">
        <w:rPr>
          <w:rFonts w:cs="Times New Roman"/>
          <w:szCs w:val="24"/>
        </w:rPr>
        <w:t xml:space="preserve">Finanšu komiteja </w:t>
      </w:r>
      <w:r w:rsidRPr="00B35BC8">
        <w:rPr>
          <w:rFonts w:cs="Times New Roman"/>
          <w:b/>
          <w:szCs w:val="24"/>
        </w:rPr>
        <w:t>NOLEMJ:</w:t>
      </w:r>
    </w:p>
    <w:p w14:paraId="04BA118D" w14:textId="77777777" w:rsidR="008F70B2" w:rsidRDefault="008F70B2" w:rsidP="008F70B2">
      <w:pPr>
        <w:jc w:val="center"/>
        <w:rPr>
          <w:rFonts w:cs="Times New Roman"/>
          <w:b/>
          <w:szCs w:val="24"/>
        </w:rPr>
      </w:pPr>
    </w:p>
    <w:p w14:paraId="71401434" w14:textId="77777777" w:rsidR="008F70B2" w:rsidRDefault="008F70B2" w:rsidP="008F70B2">
      <w:pPr>
        <w:jc w:val="center"/>
        <w:rPr>
          <w:rFonts w:cs="Times New Roman"/>
          <w:szCs w:val="24"/>
        </w:rPr>
      </w:pPr>
      <w:r w:rsidRPr="00845720">
        <w:rPr>
          <w:rFonts w:cs="Times New Roman"/>
          <w:szCs w:val="24"/>
        </w:rPr>
        <w:t>Atbalstīt sagatavoto lēmuma projektu un iesniegt izskatīšanai Ogres novada domē.</w:t>
      </w:r>
    </w:p>
    <w:p w14:paraId="425401C2" w14:textId="77777777" w:rsidR="001637DA" w:rsidRDefault="001637DA" w:rsidP="008F70B2">
      <w:pPr>
        <w:jc w:val="center"/>
        <w:rPr>
          <w:rFonts w:cs="Times New Roman"/>
          <w:szCs w:val="24"/>
        </w:rPr>
      </w:pPr>
    </w:p>
    <w:p w14:paraId="2BD4347D" w14:textId="61C019A0" w:rsidR="001637DA" w:rsidRDefault="001637DA" w:rsidP="001637DA">
      <w:pPr>
        <w:jc w:val="both"/>
        <w:rPr>
          <w:i/>
        </w:rPr>
      </w:pPr>
      <w:r w:rsidRPr="001637DA">
        <w:rPr>
          <w:b/>
          <w:i/>
        </w:rPr>
        <w:t>M. Martinsons</w:t>
      </w:r>
      <w:r w:rsidRPr="001637DA">
        <w:rPr>
          <w:i/>
        </w:rPr>
        <w:t xml:space="preserve"> aicina sēdes vadītāju nodrošināt kārtību sēdes laikā</w:t>
      </w:r>
      <w:r w:rsidR="00CA280F">
        <w:rPr>
          <w:i/>
        </w:rPr>
        <w:t>,</w:t>
      </w:r>
      <w:r w:rsidRPr="001637DA">
        <w:rPr>
          <w:i/>
        </w:rPr>
        <w:t xml:space="preserve"> norād</w:t>
      </w:r>
      <w:r w:rsidR="00CA280F">
        <w:rPr>
          <w:i/>
        </w:rPr>
        <w:t>ot</w:t>
      </w:r>
      <w:r w:rsidRPr="001637DA">
        <w:rPr>
          <w:i/>
        </w:rPr>
        <w:t xml:space="preserve"> </w:t>
      </w:r>
      <w:r w:rsidR="00CA280F">
        <w:rPr>
          <w:i/>
        </w:rPr>
        <w:t xml:space="preserve">uz </w:t>
      </w:r>
      <w:r w:rsidRPr="001637DA">
        <w:rPr>
          <w:i/>
        </w:rPr>
        <w:t xml:space="preserve">neatbilstošiem </w:t>
      </w:r>
      <w:r w:rsidR="00CA280F" w:rsidRPr="001637DA">
        <w:rPr>
          <w:i/>
        </w:rPr>
        <w:t xml:space="preserve">citu deputātu </w:t>
      </w:r>
      <w:r w:rsidRPr="001637DA">
        <w:rPr>
          <w:i/>
        </w:rPr>
        <w:t>izteikumiem.</w:t>
      </w:r>
    </w:p>
    <w:p w14:paraId="06EE5E0E" w14:textId="77777777" w:rsidR="003A036F" w:rsidRPr="001637DA" w:rsidRDefault="003A036F" w:rsidP="001637DA">
      <w:pPr>
        <w:jc w:val="both"/>
        <w:rPr>
          <w:rFonts w:cs="Times New Roman"/>
          <w:b/>
          <w:i/>
          <w:szCs w:val="24"/>
        </w:rPr>
      </w:pPr>
    </w:p>
    <w:p w14:paraId="2F7DD9D0" w14:textId="21A3E72B" w:rsidR="003A036F" w:rsidRPr="003A036F" w:rsidRDefault="003A036F" w:rsidP="008F70B2">
      <w:pPr>
        <w:jc w:val="both"/>
        <w:rPr>
          <w:rFonts w:cs="Times New Roman"/>
          <w:i/>
          <w:color w:val="auto"/>
        </w:rPr>
      </w:pPr>
      <w:r w:rsidRPr="003A036F">
        <w:rPr>
          <w:rFonts w:cs="Times New Roman"/>
          <w:b/>
          <w:i/>
          <w:color w:val="auto"/>
        </w:rPr>
        <w:t>D. Kļaviņa</w:t>
      </w:r>
      <w:r w:rsidRPr="003A036F">
        <w:rPr>
          <w:rFonts w:cs="Times New Roman"/>
          <w:i/>
          <w:color w:val="auto"/>
        </w:rPr>
        <w:t xml:space="preserve"> aicina izveidot domes ētikas komisiju, lai būtu iespēja izvērtēt deputātu izteikumus un rīcību sēžu laikā. </w:t>
      </w:r>
    </w:p>
    <w:p w14:paraId="0A19E040" w14:textId="77777777" w:rsidR="009C12C1" w:rsidRDefault="009C12C1" w:rsidP="008F70B2">
      <w:pPr>
        <w:jc w:val="both"/>
        <w:rPr>
          <w:rFonts w:cs="Times New Roman"/>
          <w:color w:val="auto"/>
        </w:rPr>
      </w:pPr>
    </w:p>
    <w:p w14:paraId="25175C23" w14:textId="77777777" w:rsidR="00DB771E" w:rsidRDefault="00DB771E" w:rsidP="008F70B2">
      <w:pPr>
        <w:jc w:val="both"/>
        <w:rPr>
          <w:rFonts w:cs="Times New Roman"/>
          <w:color w:val="auto"/>
        </w:rPr>
      </w:pPr>
    </w:p>
    <w:p w14:paraId="1DBCB482" w14:textId="77777777" w:rsidR="009C12C1" w:rsidRPr="00A17AB8" w:rsidRDefault="009C12C1" w:rsidP="009C12C1">
      <w:pPr>
        <w:jc w:val="both"/>
        <w:rPr>
          <w:vertAlign w:val="superscript"/>
        </w:rPr>
      </w:pPr>
      <w:r w:rsidRPr="00657055">
        <w:t xml:space="preserve">Sēdi slēdz pulksten </w:t>
      </w:r>
      <w:r>
        <w:t>11.49</w:t>
      </w:r>
    </w:p>
    <w:p w14:paraId="6B65925D" w14:textId="77777777" w:rsidR="009C12C1" w:rsidRPr="00657055" w:rsidRDefault="009C12C1" w:rsidP="009C12C1">
      <w:pPr>
        <w:jc w:val="both"/>
        <w:rPr>
          <w:szCs w:val="16"/>
        </w:rPr>
      </w:pPr>
    </w:p>
    <w:tbl>
      <w:tblPr>
        <w:tblW w:w="0" w:type="auto"/>
        <w:tblLook w:val="0000" w:firstRow="0" w:lastRow="0" w:firstColumn="0" w:lastColumn="0" w:noHBand="0" w:noVBand="0"/>
      </w:tblPr>
      <w:tblGrid>
        <w:gridCol w:w="6048"/>
        <w:gridCol w:w="2955"/>
      </w:tblGrid>
      <w:tr w:rsidR="009C12C1" w14:paraId="4FF0FAC8" w14:textId="77777777" w:rsidTr="00D2387E">
        <w:tc>
          <w:tcPr>
            <w:tcW w:w="6048" w:type="dxa"/>
          </w:tcPr>
          <w:p w14:paraId="32ACE5A5" w14:textId="77777777" w:rsidR="009C12C1" w:rsidRDefault="009C12C1" w:rsidP="003A036F">
            <w:pPr>
              <w:ind w:left="-108"/>
              <w:rPr>
                <w:sz w:val="16"/>
                <w:szCs w:val="16"/>
              </w:rPr>
            </w:pPr>
            <w:r w:rsidRPr="00657055">
              <w:t>Sēd</w:t>
            </w:r>
            <w:r>
              <w:t>i</w:t>
            </w:r>
            <w:r w:rsidRPr="00657055">
              <w:t xml:space="preserve"> vadī</w:t>
            </w:r>
            <w:r>
              <w:t>ja</w:t>
            </w:r>
            <w:r w:rsidRPr="00657055">
              <w:t xml:space="preserve">, </w:t>
            </w:r>
            <w:r>
              <w:t xml:space="preserve">Finanšu komitejas </w:t>
            </w:r>
            <w:r w:rsidRPr="00657055">
              <w:t>pr</w:t>
            </w:r>
            <w:r>
              <w:t>iekšsēdētājs</w:t>
            </w:r>
            <w:r w:rsidRPr="00657055">
              <w:t xml:space="preserve">              </w:t>
            </w:r>
          </w:p>
          <w:p w14:paraId="2DF2C3BC" w14:textId="77777777" w:rsidR="003A036F" w:rsidRDefault="003A036F" w:rsidP="003A036F">
            <w:pPr>
              <w:ind w:left="-108"/>
            </w:pPr>
          </w:p>
          <w:p w14:paraId="554BC023" w14:textId="77777777" w:rsidR="003A036F" w:rsidRPr="003A036F" w:rsidRDefault="003A036F" w:rsidP="003A036F">
            <w:pPr>
              <w:ind w:left="-108"/>
              <w:rPr>
                <w:sz w:val="16"/>
                <w:szCs w:val="16"/>
              </w:rPr>
            </w:pPr>
            <w:r w:rsidRPr="00657055">
              <w:t>Protokolēj</w:t>
            </w:r>
            <w:r>
              <w:t>a, Kancelejas lietvede</w:t>
            </w:r>
          </w:p>
          <w:tbl>
            <w:tblPr>
              <w:tblW w:w="0" w:type="auto"/>
              <w:tblLook w:val="0000" w:firstRow="0" w:lastRow="0" w:firstColumn="0" w:lastColumn="0" w:noHBand="0" w:noVBand="0"/>
            </w:tblPr>
            <w:tblGrid>
              <w:gridCol w:w="4032"/>
              <w:gridCol w:w="1800"/>
            </w:tblGrid>
            <w:tr w:rsidR="009C12C1" w14:paraId="41F75979" w14:textId="77777777" w:rsidTr="00D2387E">
              <w:tc>
                <w:tcPr>
                  <w:tcW w:w="4032" w:type="dxa"/>
                </w:tcPr>
                <w:p w14:paraId="5616EB6F" w14:textId="77777777" w:rsidR="009C12C1" w:rsidRPr="00657055" w:rsidRDefault="009C12C1" w:rsidP="00D2387E">
                  <w:pPr>
                    <w:ind w:hanging="108"/>
                    <w:jc w:val="both"/>
                    <w:rPr>
                      <w:sz w:val="20"/>
                      <w:szCs w:val="22"/>
                    </w:rPr>
                  </w:pPr>
                </w:p>
              </w:tc>
              <w:tc>
                <w:tcPr>
                  <w:tcW w:w="1800" w:type="dxa"/>
                </w:tcPr>
                <w:p w14:paraId="30E7A6D0" w14:textId="77777777" w:rsidR="009C12C1" w:rsidRPr="00657055" w:rsidRDefault="009C12C1" w:rsidP="00D2387E">
                  <w:pPr>
                    <w:tabs>
                      <w:tab w:val="left" w:pos="537"/>
                    </w:tabs>
                    <w:rPr>
                      <w:sz w:val="20"/>
                      <w:szCs w:val="22"/>
                    </w:rPr>
                  </w:pPr>
                </w:p>
              </w:tc>
            </w:tr>
          </w:tbl>
          <w:p w14:paraId="49303D9D" w14:textId="77777777" w:rsidR="009C12C1" w:rsidRPr="00657055" w:rsidRDefault="009C12C1" w:rsidP="00D2387E">
            <w:pPr>
              <w:ind w:hanging="108"/>
              <w:jc w:val="both"/>
              <w:rPr>
                <w:szCs w:val="22"/>
              </w:rPr>
            </w:pPr>
          </w:p>
        </w:tc>
        <w:tc>
          <w:tcPr>
            <w:tcW w:w="2955" w:type="dxa"/>
          </w:tcPr>
          <w:p w14:paraId="5AB894E3" w14:textId="77777777" w:rsidR="009C12C1" w:rsidRPr="004D55B6" w:rsidRDefault="009C12C1" w:rsidP="00D2387E">
            <w:pPr>
              <w:jc w:val="right"/>
            </w:pPr>
            <w:r>
              <w:t xml:space="preserve">             </w:t>
            </w:r>
            <w:r w:rsidRPr="004D55B6">
              <w:rPr>
                <w:noProof/>
              </w:rPr>
              <w:t>Andris Krauja</w:t>
            </w:r>
          </w:p>
          <w:p w14:paraId="7634B508" w14:textId="77777777" w:rsidR="009C12C1" w:rsidRPr="004D55B6" w:rsidRDefault="009C12C1" w:rsidP="00D2387E">
            <w:pPr>
              <w:jc w:val="right"/>
            </w:pPr>
          </w:p>
          <w:p w14:paraId="5F11FBAD" w14:textId="77777777" w:rsidR="009C12C1" w:rsidRPr="00657055" w:rsidRDefault="009C12C1" w:rsidP="00D2387E">
            <w:pPr>
              <w:jc w:val="right"/>
              <w:rPr>
                <w:sz w:val="20"/>
                <w:szCs w:val="22"/>
              </w:rPr>
            </w:pPr>
            <w:r w:rsidRPr="004D55B6">
              <w:rPr>
                <w:noProof/>
              </w:rPr>
              <w:t>Elizabete Anna Kurpniece</w:t>
            </w:r>
          </w:p>
        </w:tc>
      </w:tr>
    </w:tbl>
    <w:p w14:paraId="6AD1A9D0" w14:textId="77777777" w:rsidR="009C12C1" w:rsidRDefault="009C12C1" w:rsidP="009C12C1">
      <w:pPr>
        <w:suppressAutoHyphens/>
        <w:jc w:val="center"/>
        <w:rPr>
          <w:iCs w:val="0"/>
          <w:sz w:val="28"/>
          <w:szCs w:val="28"/>
          <w:lang w:eastAsia="ar-SA"/>
        </w:rPr>
      </w:pPr>
    </w:p>
    <w:p w14:paraId="086C84A1" w14:textId="77777777" w:rsidR="009C12C1" w:rsidRPr="00C51C8F" w:rsidRDefault="009C12C1" w:rsidP="009C12C1">
      <w:pPr>
        <w:suppressAutoHyphens/>
        <w:jc w:val="center"/>
        <w:rPr>
          <w:iCs w:val="0"/>
          <w:sz w:val="28"/>
          <w:szCs w:val="28"/>
          <w:lang w:eastAsia="ar-SA"/>
        </w:rPr>
      </w:pPr>
      <w:r w:rsidRPr="00C51C8F">
        <w:rPr>
          <w:sz w:val="28"/>
          <w:szCs w:val="28"/>
          <w:lang w:eastAsia="ar-SA"/>
        </w:rPr>
        <w:t>ŠIS DOKUMENTS IR PARAKSTĪTS AR DROŠU</w:t>
      </w:r>
    </w:p>
    <w:p w14:paraId="4628D5E7" w14:textId="77777777" w:rsidR="009C12C1" w:rsidRPr="00E74E1B" w:rsidRDefault="009C12C1" w:rsidP="009C12C1">
      <w:pPr>
        <w:tabs>
          <w:tab w:val="left" w:pos="6018"/>
        </w:tabs>
        <w:jc w:val="center"/>
      </w:pPr>
      <w:r w:rsidRPr="00C51C8F">
        <w:rPr>
          <w:sz w:val="28"/>
          <w:szCs w:val="28"/>
          <w:lang w:eastAsia="ar-SA"/>
        </w:rPr>
        <w:t>ELEKTRONISKO PARAKSTU UN SATUR LAIKA ZĪMOGU</w:t>
      </w:r>
    </w:p>
    <w:p w14:paraId="27A2C859" w14:textId="77777777" w:rsidR="00FC4841" w:rsidRPr="00E74E1B" w:rsidRDefault="00FC4841" w:rsidP="002221B8">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9F498" w14:textId="77777777" w:rsidR="007C1B8A" w:rsidRDefault="007C1B8A">
      <w:r>
        <w:separator/>
      </w:r>
    </w:p>
  </w:endnote>
  <w:endnote w:type="continuationSeparator" w:id="0">
    <w:p w14:paraId="3A8EA9E2" w14:textId="77777777" w:rsidR="007C1B8A" w:rsidRDefault="007C1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BF949" w14:textId="77777777" w:rsidR="0060551C" w:rsidRDefault="00185FD0" w:rsidP="00BE39EF">
    <w:pPr>
      <w:pStyle w:val="Footer"/>
      <w:pBdr>
        <w:top w:val="single" w:sz="4" w:space="1" w:color="auto"/>
      </w:pBdr>
      <w:ind w:left="709" w:hanging="709"/>
      <w:jc w:val="center"/>
      <w:rPr>
        <w:sz w:val="20"/>
      </w:rPr>
    </w:pPr>
    <w:r>
      <w:rPr>
        <w:sz w:val="20"/>
      </w:rPr>
      <w:t xml:space="preserve">Ogres novada pašvaldības Finanšu komitejas </w:t>
    </w:r>
    <w:r w:rsidRPr="002B38A6">
      <w:rPr>
        <w:noProof/>
        <w:sz w:val="20"/>
      </w:rPr>
      <w:t>21.05.2026</w:t>
    </w:r>
    <w:r>
      <w:rPr>
        <w:sz w:val="20"/>
      </w:rPr>
      <w:t>. sēdes protokols Nr.</w:t>
    </w:r>
    <w:r w:rsidR="00BE39EF">
      <w:t xml:space="preserve"> </w:t>
    </w:r>
    <w:r w:rsidRPr="002B38A6">
      <w:rPr>
        <w:noProof/>
        <w:sz w:val="20"/>
      </w:rPr>
      <w:t>6</w:t>
    </w:r>
  </w:p>
  <w:p w14:paraId="2D571A32" w14:textId="77777777" w:rsidR="00D22D6B" w:rsidRDefault="00185FD0">
    <w:pPr>
      <w:pStyle w:val="Footer"/>
      <w:jc w:val="center"/>
    </w:pPr>
    <w:r>
      <w:fldChar w:fldCharType="begin"/>
    </w:r>
    <w:r>
      <w:instrText xml:space="preserve"> PAGE </w:instrText>
    </w:r>
    <w:r>
      <w:fldChar w:fldCharType="separate"/>
    </w:r>
    <w:r w:rsidR="0031768F">
      <w:rPr>
        <w:noProof/>
      </w:rPr>
      <w:t>8</w:t>
    </w:r>
    <w:r>
      <w:fldChar w:fldCharType="end"/>
    </w:r>
    <w:r>
      <w:t xml:space="preserve"> no </w:t>
    </w:r>
    <w:r>
      <w:rPr>
        <w:noProof/>
      </w:rPr>
      <w:fldChar w:fldCharType="begin"/>
    </w:r>
    <w:r>
      <w:rPr>
        <w:noProof/>
      </w:rPr>
      <w:instrText xml:space="preserve"> NUMPAGES </w:instrText>
    </w:r>
    <w:r>
      <w:rPr>
        <w:noProof/>
      </w:rPr>
      <w:fldChar w:fldCharType="separate"/>
    </w:r>
    <w:r w:rsidR="0031768F">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08527" w14:textId="77777777" w:rsidR="007C1B8A" w:rsidRDefault="007C1B8A">
      <w:r>
        <w:separator/>
      </w:r>
    </w:p>
  </w:footnote>
  <w:footnote w:type="continuationSeparator" w:id="0">
    <w:p w14:paraId="3BDD24D8" w14:textId="77777777" w:rsidR="007C1B8A" w:rsidRDefault="007C1B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521C5B7A">
      <w:start w:val="1"/>
      <w:numFmt w:val="decimal"/>
      <w:lvlText w:val="%1."/>
      <w:lvlJc w:val="left"/>
      <w:pPr>
        <w:tabs>
          <w:tab w:val="num" w:pos="720"/>
        </w:tabs>
        <w:ind w:left="720" w:hanging="360"/>
      </w:pPr>
    </w:lvl>
    <w:lvl w:ilvl="1" w:tplc="B2F296A8">
      <w:numFmt w:val="none"/>
      <w:lvlText w:val=""/>
      <w:lvlJc w:val="left"/>
      <w:pPr>
        <w:tabs>
          <w:tab w:val="num" w:pos="360"/>
        </w:tabs>
      </w:pPr>
    </w:lvl>
    <w:lvl w:ilvl="2" w:tplc="20B04D46">
      <w:numFmt w:val="none"/>
      <w:lvlText w:val=""/>
      <w:lvlJc w:val="left"/>
      <w:pPr>
        <w:tabs>
          <w:tab w:val="num" w:pos="360"/>
        </w:tabs>
      </w:pPr>
    </w:lvl>
    <w:lvl w:ilvl="3" w:tplc="DBF4CD7C">
      <w:numFmt w:val="none"/>
      <w:lvlText w:val=""/>
      <w:lvlJc w:val="left"/>
      <w:pPr>
        <w:tabs>
          <w:tab w:val="num" w:pos="360"/>
        </w:tabs>
      </w:pPr>
    </w:lvl>
    <w:lvl w:ilvl="4" w:tplc="ADD40FFA">
      <w:numFmt w:val="none"/>
      <w:lvlText w:val=""/>
      <w:lvlJc w:val="left"/>
      <w:pPr>
        <w:tabs>
          <w:tab w:val="num" w:pos="360"/>
        </w:tabs>
      </w:pPr>
    </w:lvl>
    <w:lvl w:ilvl="5" w:tplc="57BE6946">
      <w:numFmt w:val="none"/>
      <w:lvlText w:val=""/>
      <w:lvlJc w:val="left"/>
      <w:pPr>
        <w:tabs>
          <w:tab w:val="num" w:pos="360"/>
        </w:tabs>
      </w:pPr>
    </w:lvl>
    <w:lvl w:ilvl="6" w:tplc="F92CC648">
      <w:numFmt w:val="none"/>
      <w:lvlText w:val=""/>
      <w:lvlJc w:val="left"/>
      <w:pPr>
        <w:tabs>
          <w:tab w:val="num" w:pos="360"/>
        </w:tabs>
      </w:pPr>
    </w:lvl>
    <w:lvl w:ilvl="7" w:tplc="3760B6D2">
      <w:numFmt w:val="none"/>
      <w:lvlText w:val=""/>
      <w:lvlJc w:val="left"/>
      <w:pPr>
        <w:tabs>
          <w:tab w:val="num" w:pos="360"/>
        </w:tabs>
      </w:pPr>
    </w:lvl>
    <w:lvl w:ilvl="8" w:tplc="2B6C5D64">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C7AA3DA4">
      <w:start w:val="1"/>
      <w:numFmt w:val="decimal"/>
      <w:lvlText w:val="%1."/>
      <w:lvlJc w:val="left"/>
      <w:pPr>
        <w:tabs>
          <w:tab w:val="num" w:pos="720"/>
        </w:tabs>
        <w:ind w:left="720" w:hanging="360"/>
      </w:pPr>
      <w:rPr>
        <w:rFonts w:hint="default"/>
      </w:rPr>
    </w:lvl>
    <w:lvl w:ilvl="1" w:tplc="3B12A84C" w:tentative="1">
      <w:start w:val="1"/>
      <w:numFmt w:val="lowerLetter"/>
      <w:lvlText w:val="%2."/>
      <w:lvlJc w:val="left"/>
      <w:pPr>
        <w:tabs>
          <w:tab w:val="num" w:pos="1800"/>
        </w:tabs>
        <w:ind w:left="1800" w:hanging="360"/>
      </w:pPr>
    </w:lvl>
    <w:lvl w:ilvl="2" w:tplc="D962458A" w:tentative="1">
      <w:start w:val="1"/>
      <w:numFmt w:val="lowerRoman"/>
      <w:lvlText w:val="%3."/>
      <w:lvlJc w:val="right"/>
      <w:pPr>
        <w:tabs>
          <w:tab w:val="num" w:pos="2520"/>
        </w:tabs>
        <w:ind w:left="2520" w:hanging="180"/>
      </w:pPr>
    </w:lvl>
    <w:lvl w:ilvl="3" w:tplc="32600BD4" w:tentative="1">
      <w:start w:val="1"/>
      <w:numFmt w:val="decimal"/>
      <w:lvlText w:val="%4."/>
      <w:lvlJc w:val="left"/>
      <w:pPr>
        <w:tabs>
          <w:tab w:val="num" w:pos="3240"/>
        </w:tabs>
        <w:ind w:left="3240" w:hanging="360"/>
      </w:pPr>
    </w:lvl>
    <w:lvl w:ilvl="4" w:tplc="3A2617E8" w:tentative="1">
      <w:start w:val="1"/>
      <w:numFmt w:val="lowerLetter"/>
      <w:lvlText w:val="%5."/>
      <w:lvlJc w:val="left"/>
      <w:pPr>
        <w:tabs>
          <w:tab w:val="num" w:pos="3960"/>
        </w:tabs>
        <w:ind w:left="3960" w:hanging="360"/>
      </w:pPr>
    </w:lvl>
    <w:lvl w:ilvl="5" w:tplc="9CC0F930" w:tentative="1">
      <w:start w:val="1"/>
      <w:numFmt w:val="lowerRoman"/>
      <w:lvlText w:val="%6."/>
      <w:lvlJc w:val="right"/>
      <w:pPr>
        <w:tabs>
          <w:tab w:val="num" w:pos="4680"/>
        </w:tabs>
        <w:ind w:left="4680" w:hanging="180"/>
      </w:pPr>
    </w:lvl>
    <w:lvl w:ilvl="6" w:tplc="67D83A66" w:tentative="1">
      <w:start w:val="1"/>
      <w:numFmt w:val="decimal"/>
      <w:lvlText w:val="%7."/>
      <w:lvlJc w:val="left"/>
      <w:pPr>
        <w:tabs>
          <w:tab w:val="num" w:pos="5400"/>
        </w:tabs>
        <w:ind w:left="5400" w:hanging="360"/>
      </w:pPr>
    </w:lvl>
    <w:lvl w:ilvl="7" w:tplc="CFD84A96" w:tentative="1">
      <w:start w:val="1"/>
      <w:numFmt w:val="lowerLetter"/>
      <w:lvlText w:val="%8."/>
      <w:lvlJc w:val="left"/>
      <w:pPr>
        <w:tabs>
          <w:tab w:val="num" w:pos="6120"/>
        </w:tabs>
        <w:ind w:left="6120" w:hanging="360"/>
      </w:pPr>
    </w:lvl>
    <w:lvl w:ilvl="8" w:tplc="EB20E196"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D46844E2">
      <w:start w:val="1"/>
      <w:numFmt w:val="decimal"/>
      <w:lvlText w:val="%1."/>
      <w:lvlJc w:val="left"/>
      <w:pPr>
        <w:tabs>
          <w:tab w:val="num" w:pos="360"/>
        </w:tabs>
        <w:ind w:left="360" w:hanging="360"/>
      </w:pPr>
      <w:rPr>
        <w:rFonts w:hint="default"/>
      </w:rPr>
    </w:lvl>
    <w:lvl w:ilvl="1" w:tplc="108882BC" w:tentative="1">
      <w:start w:val="1"/>
      <w:numFmt w:val="lowerLetter"/>
      <w:lvlText w:val="%2."/>
      <w:lvlJc w:val="left"/>
      <w:pPr>
        <w:tabs>
          <w:tab w:val="num" w:pos="1440"/>
        </w:tabs>
        <w:ind w:left="1440" w:hanging="360"/>
      </w:pPr>
    </w:lvl>
    <w:lvl w:ilvl="2" w:tplc="D4D68EEE" w:tentative="1">
      <w:start w:val="1"/>
      <w:numFmt w:val="lowerRoman"/>
      <w:lvlText w:val="%3."/>
      <w:lvlJc w:val="right"/>
      <w:pPr>
        <w:tabs>
          <w:tab w:val="num" w:pos="2160"/>
        </w:tabs>
        <w:ind w:left="2160" w:hanging="180"/>
      </w:pPr>
    </w:lvl>
    <w:lvl w:ilvl="3" w:tplc="D77C6778" w:tentative="1">
      <w:start w:val="1"/>
      <w:numFmt w:val="decimal"/>
      <w:lvlText w:val="%4."/>
      <w:lvlJc w:val="left"/>
      <w:pPr>
        <w:tabs>
          <w:tab w:val="num" w:pos="2880"/>
        </w:tabs>
        <w:ind w:left="2880" w:hanging="360"/>
      </w:pPr>
    </w:lvl>
    <w:lvl w:ilvl="4" w:tplc="C37E5F46" w:tentative="1">
      <w:start w:val="1"/>
      <w:numFmt w:val="lowerLetter"/>
      <w:lvlText w:val="%5."/>
      <w:lvlJc w:val="left"/>
      <w:pPr>
        <w:tabs>
          <w:tab w:val="num" w:pos="3600"/>
        </w:tabs>
        <w:ind w:left="3600" w:hanging="360"/>
      </w:pPr>
    </w:lvl>
    <w:lvl w:ilvl="5" w:tplc="73422C0A" w:tentative="1">
      <w:start w:val="1"/>
      <w:numFmt w:val="lowerRoman"/>
      <w:lvlText w:val="%6."/>
      <w:lvlJc w:val="right"/>
      <w:pPr>
        <w:tabs>
          <w:tab w:val="num" w:pos="4320"/>
        </w:tabs>
        <w:ind w:left="4320" w:hanging="180"/>
      </w:pPr>
    </w:lvl>
    <w:lvl w:ilvl="6" w:tplc="D93C62FA" w:tentative="1">
      <w:start w:val="1"/>
      <w:numFmt w:val="decimal"/>
      <w:lvlText w:val="%7."/>
      <w:lvlJc w:val="left"/>
      <w:pPr>
        <w:tabs>
          <w:tab w:val="num" w:pos="5040"/>
        </w:tabs>
        <w:ind w:left="5040" w:hanging="360"/>
      </w:pPr>
    </w:lvl>
    <w:lvl w:ilvl="7" w:tplc="69C2CBD6" w:tentative="1">
      <w:start w:val="1"/>
      <w:numFmt w:val="lowerLetter"/>
      <w:lvlText w:val="%8."/>
      <w:lvlJc w:val="left"/>
      <w:pPr>
        <w:tabs>
          <w:tab w:val="num" w:pos="5760"/>
        </w:tabs>
        <w:ind w:left="5760" w:hanging="360"/>
      </w:pPr>
    </w:lvl>
    <w:lvl w:ilvl="8" w:tplc="68FC066E"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06C40AA2">
      <w:start w:val="1"/>
      <w:numFmt w:val="decimal"/>
      <w:lvlText w:val="%1)"/>
      <w:lvlJc w:val="left"/>
      <w:pPr>
        <w:ind w:left="1069" w:hanging="360"/>
      </w:pPr>
      <w:rPr>
        <w:rFonts w:hint="default"/>
      </w:rPr>
    </w:lvl>
    <w:lvl w:ilvl="1" w:tplc="40C2B018" w:tentative="1">
      <w:start w:val="1"/>
      <w:numFmt w:val="lowerLetter"/>
      <w:lvlText w:val="%2."/>
      <w:lvlJc w:val="left"/>
      <w:pPr>
        <w:ind w:left="1789" w:hanging="360"/>
      </w:pPr>
    </w:lvl>
    <w:lvl w:ilvl="2" w:tplc="0904434E" w:tentative="1">
      <w:start w:val="1"/>
      <w:numFmt w:val="lowerRoman"/>
      <w:lvlText w:val="%3."/>
      <w:lvlJc w:val="right"/>
      <w:pPr>
        <w:ind w:left="2509" w:hanging="180"/>
      </w:pPr>
    </w:lvl>
    <w:lvl w:ilvl="3" w:tplc="965237FE" w:tentative="1">
      <w:start w:val="1"/>
      <w:numFmt w:val="decimal"/>
      <w:lvlText w:val="%4."/>
      <w:lvlJc w:val="left"/>
      <w:pPr>
        <w:ind w:left="3229" w:hanging="360"/>
      </w:pPr>
    </w:lvl>
    <w:lvl w:ilvl="4" w:tplc="7D5E17EA" w:tentative="1">
      <w:start w:val="1"/>
      <w:numFmt w:val="lowerLetter"/>
      <w:lvlText w:val="%5."/>
      <w:lvlJc w:val="left"/>
      <w:pPr>
        <w:ind w:left="3949" w:hanging="360"/>
      </w:pPr>
    </w:lvl>
    <w:lvl w:ilvl="5" w:tplc="BCFA655C" w:tentative="1">
      <w:start w:val="1"/>
      <w:numFmt w:val="lowerRoman"/>
      <w:lvlText w:val="%6."/>
      <w:lvlJc w:val="right"/>
      <w:pPr>
        <w:ind w:left="4669" w:hanging="180"/>
      </w:pPr>
    </w:lvl>
    <w:lvl w:ilvl="6" w:tplc="04F46C7E" w:tentative="1">
      <w:start w:val="1"/>
      <w:numFmt w:val="decimal"/>
      <w:lvlText w:val="%7."/>
      <w:lvlJc w:val="left"/>
      <w:pPr>
        <w:ind w:left="5389" w:hanging="360"/>
      </w:pPr>
    </w:lvl>
    <w:lvl w:ilvl="7" w:tplc="A372DD64" w:tentative="1">
      <w:start w:val="1"/>
      <w:numFmt w:val="lowerLetter"/>
      <w:lvlText w:val="%8."/>
      <w:lvlJc w:val="left"/>
      <w:pPr>
        <w:ind w:left="6109" w:hanging="360"/>
      </w:pPr>
    </w:lvl>
    <w:lvl w:ilvl="8" w:tplc="F01E3844"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1B1A01DC">
      <w:start w:val="3"/>
      <w:numFmt w:val="decimal"/>
      <w:lvlText w:val="%1."/>
      <w:lvlJc w:val="left"/>
      <w:pPr>
        <w:tabs>
          <w:tab w:val="num" w:pos="360"/>
        </w:tabs>
        <w:ind w:left="360" w:hanging="360"/>
      </w:pPr>
      <w:rPr>
        <w:rFonts w:hint="default"/>
      </w:rPr>
    </w:lvl>
    <w:lvl w:ilvl="1" w:tplc="B3FA3612">
      <w:start w:val="1"/>
      <w:numFmt w:val="lowerLetter"/>
      <w:lvlText w:val="%2."/>
      <w:lvlJc w:val="left"/>
      <w:pPr>
        <w:tabs>
          <w:tab w:val="num" w:pos="1440"/>
        </w:tabs>
        <w:ind w:left="1440" w:hanging="360"/>
      </w:pPr>
    </w:lvl>
    <w:lvl w:ilvl="2" w:tplc="AE5811B6" w:tentative="1">
      <w:start w:val="1"/>
      <w:numFmt w:val="lowerRoman"/>
      <w:lvlText w:val="%3."/>
      <w:lvlJc w:val="right"/>
      <w:pPr>
        <w:tabs>
          <w:tab w:val="num" w:pos="2160"/>
        </w:tabs>
        <w:ind w:left="2160" w:hanging="180"/>
      </w:pPr>
    </w:lvl>
    <w:lvl w:ilvl="3" w:tplc="D5F4B348" w:tentative="1">
      <w:start w:val="1"/>
      <w:numFmt w:val="decimal"/>
      <w:lvlText w:val="%4."/>
      <w:lvlJc w:val="left"/>
      <w:pPr>
        <w:tabs>
          <w:tab w:val="num" w:pos="2880"/>
        </w:tabs>
        <w:ind w:left="2880" w:hanging="360"/>
      </w:pPr>
    </w:lvl>
    <w:lvl w:ilvl="4" w:tplc="6AF4B1B0" w:tentative="1">
      <w:start w:val="1"/>
      <w:numFmt w:val="lowerLetter"/>
      <w:lvlText w:val="%5."/>
      <w:lvlJc w:val="left"/>
      <w:pPr>
        <w:tabs>
          <w:tab w:val="num" w:pos="3600"/>
        </w:tabs>
        <w:ind w:left="3600" w:hanging="360"/>
      </w:pPr>
    </w:lvl>
    <w:lvl w:ilvl="5" w:tplc="48BE2FB8" w:tentative="1">
      <w:start w:val="1"/>
      <w:numFmt w:val="lowerRoman"/>
      <w:lvlText w:val="%6."/>
      <w:lvlJc w:val="right"/>
      <w:pPr>
        <w:tabs>
          <w:tab w:val="num" w:pos="4320"/>
        </w:tabs>
        <w:ind w:left="4320" w:hanging="180"/>
      </w:pPr>
    </w:lvl>
    <w:lvl w:ilvl="6" w:tplc="1E24916E" w:tentative="1">
      <w:start w:val="1"/>
      <w:numFmt w:val="decimal"/>
      <w:lvlText w:val="%7."/>
      <w:lvlJc w:val="left"/>
      <w:pPr>
        <w:tabs>
          <w:tab w:val="num" w:pos="5040"/>
        </w:tabs>
        <w:ind w:left="5040" w:hanging="360"/>
      </w:pPr>
    </w:lvl>
    <w:lvl w:ilvl="7" w:tplc="A34081AC" w:tentative="1">
      <w:start w:val="1"/>
      <w:numFmt w:val="lowerLetter"/>
      <w:lvlText w:val="%8."/>
      <w:lvlJc w:val="left"/>
      <w:pPr>
        <w:tabs>
          <w:tab w:val="num" w:pos="5760"/>
        </w:tabs>
        <w:ind w:left="5760" w:hanging="360"/>
      </w:pPr>
    </w:lvl>
    <w:lvl w:ilvl="8" w:tplc="2AA43002"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D7E29308">
      <w:start w:val="1"/>
      <w:numFmt w:val="decimal"/>
      <w:lvlText w:val="%1."/>
      <w:lvlJc w:val="left"/>
      <w:pPr>
        <w:ind w:left="1080" w:hanging="360"/>
      </w:pPr>
      <w:rPr>
        <w:rFonts w:hint="default"/>
      </w:rPr>
    </w:lvl>
    <w:lvl w:ilvl="1" w:tplc="4736685C" w:tentative="1">
      <w:start w:val="1"/>
      <w:numFmt w:val="lowerLetter"/>
      <w:lvlText w:val="%2."/>
      <w:lvlJc w:val="left"/>
      <w:pPr>
        <w:ind w:left="1800" w:hanging="360"/>
      </w:pPr>
    </w:lvl>
    <w:lvl w:ilvl="2" w:tplc="F460AAE0" w:tentative="1">
      <w:start w:val="1"/>
      <w:numFmt w:val="lowerRoman"/>
      <w:lvlText w:val="%3."/>
      <w:lvlJc w:val="right"/>
      <w:pPr>
        <w:ind w:left="2520" w:hanging="180"/>
      </w:pPr>
    </w:lvl>
    <w:lvl w:ilvl="3" w:tplc="D276B6BE" w:tentative="1">
      <w:start w:val="1"/>
      <w:numFmt w:val="decimal"/>
      <w:lvlText w:val="%4."/>
      <w:lvlJc w:val="left"/>
      <w:pPr>
        <w:ind w:left="3240" w:hanging="360"/>
      </w:pPr>
    </w:lvl>
    <w:lvl w:ilvl="4" w:tplc="0B4A6074" w:tentative="1">
      <w:start w:val="1"/>
      <w:numFmt w:val="lowerLetter"/>
      <w:lvlText w:val="%5."/>
      <w:lvlJc w:val="left"/>
      <w:pPr>
        <w:ind w:left="3960" w:hanging="360"/>
      </w:pPr>
    </w:lvl>
    <w:lvl w:ilvl="5" w:tplc="AAB0B790" w:tentative="1">
      <w:start w:val="1"/>
      <w:numFmt w:val="lowerRoman"/>
      <w:lvlText w:val="%6."/>
      <w:lvlJc w:val="right"/>
      <w:pPr>
        <w:ind w:left="4680" w:hanging="180"/>
      </w:pPr>
    </w:lvl>
    <w:lvl w:ilvl="6" w:tplc="C8C26698" w:tentative="1">
      <w:start w:val="1"/>
      <w:numFmt w:val="decimal"/>
      <w:lvlText w:val="%7."/>
      <w:lvlJc w:val="left"/>
      <w:pPr>
        <w:ind w:left="5400" w:hanging="360"/>
      </w:pPr>
    </w:lvl>
    <w:lvl w:ilvl="7" w:tplc="6D1C4686" w:tentative="1">
      <w:start w:val="1"/>
      <w:numFmt w:val="lowerLetter"/>
      <w:lvlText w:val="%8."/>
      <w:lvlJc w:val="left"/>
      <w:pPr>
        <w:ind w:left="6120" w:hanging="360"/>
      </w:pPr>
    </w:lvl>
    <w:lvl w:ilvl="8" w:tplc="1A56A3F4"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CE8A08F6">
      <w:start w:val="1"/>
      <w:numFmt w:val="decimal"/>
      <w:lvlText w:val="%1."/>
      <w:lvlJc w:val="left"/>
      <w:pPr>
        <w:tabs>
          <w:tab w:val="num" w:pos="720"/>
        </w:tabs>
        <w:ind w:left="720" w:hanging="360"/>
      </w:pPr>
      <w:rPr>
        <w:rFonts w:hint="default"/>
        <w:b w:val="0"/>
      </w:rPr>
    </w:lvl>
    <w:lvl w:ilvl="1" w:tplc="2444BB42" w:tentative="1">
      <w:start w:val="1"/>
      <w:numFmt w:val="lowerLetter"/>
      <w:lvlText w:val="%2."/>
      <w:lvlJc w:val="left"/>
      <w:pPr>
        <w:tabs>
          <w:tab w:val="num" w:pos="1800"/>
        </w:tabs>
        <w:ind w:left="1800" w:hanging="360"/>
      </w:pPr>
    </w:lvl>
    <w:lvl w:ilvl="2" w:tplc="86EA4740" w:tentative="1">
      <w:start w:val="1"/>
      <w:numFmt w:val="lowerRoman"/>
      <w:lvlText w:val="%3."/>
      <w:lvlJc w:val="right"/>
      <w:pPr>
        <w:tabs>
          <w:tab w:val="num" w:pos="2520"/>
        </w:tabs>
        <w:ind w:left="2520" w:hanging="180"/>
      </w:pPr>
    </w:lvl>
    <w:lvl w:ilvl="3" w:tplc="C1462330">
      <w:start w:val="1"/>
      <w:numFmt w:val="decimal"/>
      <w:lvlText w:val="%4."/>
      <w:lvlJc w:val="left"/>
      <w:pPr>
        <w:tabs>
          <w:tab w:val="num" w:pos="1260"/>
        </w:tabs>
        <w:ind w:left="1260" w:hanging="360"/>
      </w:pPr>
      <w:rPr>
        <w:rFonts w:hint="default"/>
        <w:b w:val="0"/>
      </w:rPr>
    </w:lvl>
    <w:lvl w:ilvl="4" w:tplc="74125252" w:tentative="1">
      <w:start w:val="1"/>
      <w:numFmt w:val="lowerLetter"/>
      <w:lvlText w:val="%5."/>
      <w:lvlJc w:val="left"/>
      <w:pPr>
        <w:tabs>
          <w:tab w:val="num" w:pos="3960"/>
        </w:tabs>
        <w:ind w:left="3960" w:hanging="360"/>
      </w:pPr>
    </w:lvl>
    <w:lvl w:ilvl="5" w:tplc="8166B920" w:tentative="1">
      <w:start w:val="1"/>
      <w:numFmt w:val="lowerRoman"/>
      <w:lvlText w:val="%6."/>
      <w:lvlJc w:val="right"/>
      <w:pPr>
        <w:tabs>
          <w:tab w:val="num" w:pos="4680"/>
        </w:tabs>
        <w:ind w:left="4680" w:hanging="180"/>
      </w:pPr>
    </w:lvl>
    <w:lvl w:ilvl="6" w:tplc="7F94F0B4" w:tentative="1">
      <w:start w:val="1"/>
      <w:numFmt w:val="decimal"/>
      <w:lvlText w:val="%7."/>
      <w:lvlJc w:val="left"/>
      <w:pPr>
        <w:tabs>
          <w:tab w:val="num" w:pos="5400"/>
        </w:tabs>
        <w:ind w:left="5400" w:hanging="360"/>
      </w:pPr>
    </w:lvl>
    <w:lvl w:ilvl="7" w:tplc="E1F4D99E" w:tentative="1">
      <w:start w:val="1"/>
      <w:numFmt w:val="lowerLetter"/>
      <w:lvlText w:val="%8."/>
      <w:lvlJc w:val="left"/>
      <w:pPr>
        <w:tabs>
          <w:tab w:val="num" w:pos="6120"/>
        </w:tabs>
        <w:ind w:left="6120" w:hanging="360"/>
      </w:pPr>
    </w:lvl>
    <w:lvl w:ilvl="8" w:tplc="24BA794C"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D69A9512">
      <w:start w:val="1"/>
      <w:numFmt w:val="decimal"/>
      <w:lvlText w:val="%1."/>
      <w:lvlJc w:val="left"/>
      <w:pPr>
        <w:tabs>
          <w:tab w:val="num" w:pos="780"/>
        </w:tabs>
        <w:ind w:left="780" w:hanging="780"/>
      </w:pPr>
      <w:rPr>
        <w:rFonts w:hint="default"/>
      </w:rPr>
    </w:lvl>
    <w:lvl w:ilvl="1" w:tplc="5CCA1B56" w:tentative="1">
      <w:start w:val="1"/>
      <w:numFmt w:val="lowerLetter"/>
      <w:lvlText w:val="%2."/>
      <w:lvlJc w:val="left"/>
      <w:pPr>
        <w:tabs>
          <w:tab w:val="num" w:pos="1440"/>
        </w:tabs>
        <w:ind w:left="1440" w:hanging="360"/>
      </w:pPr>
    </w:lvl>
    <w:lvl w:ilvl="2" w:tplc="1C60F5CC" w:tentative="1">
      <w:start w:val="1"/>
      <w:numFmt w:val="lowerRoman"/>
      <w:lvlText w:val="%3."/>
      <w:lvlJc w:val="right"/>
      <w:pPr>
        <w:tabs>
          <w:tab w:val="num" w:pos="2160"/>
        </w:tabs>
        <w:ind w:left="2160" w:hanging="180"/>
      </w:pPr>
    </w:lvl>
    <w:lvl w:ilvl="3" w:tplc="20581BC8" w:tentative="1">
      <w:start w:val="1"/>
      <w:numFmt w:val="decimal"/>
      <w:lvlText w:val="%4."/>
      <w:lvlJc w:val="left"/>
      <w:pPr>
        <w:tabs>
          <w:tab w:val="num" w:pos="2880"/>
        </w:tabs>
        <w:ind w:left="2880" w:hanging="360"/>
      </w:pPr>
    </w:lvl>
    <w:lvl w:ilvl="4" w:tplc="2BB41E24" w:tentative="1">
      <w:start w:val="1"/>
      <w:numFmt w:val="lowerLetter"/>
      <w:lvlText w:val="%5."/>
      <w:lvlJc w:val="left"/>
      <w:pPr>
        <w:tabs>
          <w:tab w:val="num" w:pos="3600"/>
        </w:tabs>
        <w:ind w:left="3600" w:hanging="360"/>
      </w:pPr>
    </w:lvl>
    <w:lvl w:ilvl="5" w:tplc="C3BCA074" w:tentative="1">
      <w:start w:val="1"/>
      <w:numFmt w:val="lowerRoman"/>
      <w:lvlText w:val="%6."/>
      <w:lvlJc w:val="right"/>
      <w:pPr>
        <w:tabs>
          <w:tab w:val="num" w:pos="4320"/>
        </w:tabs>
        <w:ind w:left="4320" w:hanging="180"/>
      </w:pPr>
    </w:lvl>
    <w:lvl w:ilvl="6" w:tplc="FE76BEF2" w:tentative="1">
      <w:start w:val="1"/>
      <w:numFmt w:val="decimal"/>
      <w:lvlText w:val="%7."/>
      <w:lvlJc w:val="left"/>
      <w:pPr>
        <w:tabs>
          <w:tab w:val="num" w:pos="5040"/>
        </w:tabs>
        <w:ind w:left="5040" w:hanging="360"/>
      </w:pPr>
    </w:lvl>
    <w:lvl w:ilvl="7" w:tplc="D93C915A" w:tentative="1">
      <w:start w:val="1"/>
      <w:numFmt w:val="lowerLetter"/>
      <w:lvlText w:val="%8."/>
      <w:lvlJc w:val="left"/>
      <w:pPr>
        <w:tabs>
          <w:tab w:val="num" w:pos="5760"/>
        </w:tabs>
        <w:ind w:left="5760" w:hanging="360"/>
      </w:pPr>
    </w:lvl>
    <w:lvl w:ilvl="8" w:tplc="CD3E5CB6"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E5D843B2">
      <w:start w:val="1"/>
      <w:numFmt w:val="decimal"/>
      <w:lvlText w:val="%1."/>
      <w:lvlJc w:val="left"/>
      <w:pPr>
        <w:tabs>
          <w:tab w:val="num" w:pos="1344"/>
        </w:tabs>
        <w:ind w:left="1344" w:hanging="360"/>
      </w:pPr>
      <w:rPr>
        <w:rFonts w:hint="default"/>
      </w:rPr>
    </w:lvl>
    <w:lvl w:ilvl="1" w:tplc="5770EE5C" w:tentative="1">
      <w:start w:val="1"/>
      <w:numFmt w:val="lowerLetter"/>
      <w:lvlText w:val="%2."/>
      <w:lvlJc w:val="left"/>
      <w:pPr>
        <w:tabs>
          <w:tab w:val="num" w:pos="1440"/>
        </w:tabs>
        <w:ind w:left="1440" w:hanging="360"/>
      </w:pPr>
    </w:lvl>
    <w:lvl w:ilvl="2" w:tplc="05C24724" w:tentative="1">
      <w:start w:val="1"/>
      <w:numFmt w:val="lowerRoman"/>
      <w:lvlText w:val="%3."/>
      <w:lvlJc w:val="right"/>
      <w:pPr>
        <w:tabs>
          <w:tab w:val="num" w:pos="2160"/>
        </w:tabs>
        <w:ind w:left="2160" w:hanging="180"/>
      </w:pPr>
    </w:lvl>
    <w:lvl w:ilvl="3" w:tplc="8D800EA6" w:tentative="1">
      <w:start w:val="1"/>
      <w:numFmt w:val="decimal"/>
      <w:lvlText w:val="%4."/>
      <w:lvlJc w:val="left"/>
      <w:pPr>
        <w:tabs>
          <w:tab w:val="num" w:pos="2880"/>
        </w:tabs>
        <w:ind w:left="2880" w:hanging="360"/>
      </w:pPr>
    </w:lvl>
    <w:lvl w:ilvl="4" w:tplc="5A74746A" w:tentative="1">
      <w:start w:val="1"/>
      <w:numFmt w:val="lowerLetter"/>
      <w:lvlText w:val="%5."/>
      <w:lvlJc w:val="left"/>
      <w:pPr>
        <w:tabs>
          <w:tab w:val="num" w:pos="3600"/>
        </w:tabs>
        <w:ind w:left="3600" w:hanging="360"/>
      </w:pPr>
    </w:lvl>
    <w:lvl w:ilvl="5" w:tplc="817AA95A" w:tentative="1">
      <w:start w:val="1"/>
      <w:numFmt w:val="lowerRoman"/>
      <w:lvlText w:val="%6."/>
      <w:lvlJc w:val="right"/>
      <w:pPr>
        <w:tabs>
          <w:tab w:val="num" w:pos="4320"/>
        </w:tabs>
        <w:ind w:left="4320" w:hanging="180"/>
      </w:pPr>
    </w:lvl>
    <w:lvl w:ilvl="6" w:tplc="74B26DEC" w:tentative="1">
      <w:start w:val="1"/>
      <w:numFmt w:val="decimal"/>
      <w:lvlText w:val="%7."/>
      <w:lvlJc w:val="left"/>
      <w:pPr>
        <w:tabs>
          <w:tab w:val="num" w:pos="5040"/>
        </w:tabs>
        <w:ind w:left="5040" w:hanging="360"/>
      </w:pPr>
    </w:lvl>
    <w:lvl w:ilvl="7" w:tplc="8B5823F4" w:tentative="1">
      <w:start w:val="1"/>
      <w:numFmt w:val="lowerLetter"/>
      <w:lvlText w:val="%8."/>
      <w:lvlJc w:val="left"/>
      <w:pPr>
        <w:tabs>
          <w:tab w:val="num" w:pos="5760"/>
        </w:tabs>
        <w:ind w:left="5760" w:hanging="360"/>
      </w:pPr>
    </w:lvl>
    <w:lvl w:ilvl="8" w:tplc="97480B5C"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FF505B38">
      <w:start w:val="1"/>
      <w:numFmt w:val="decimal"/>
      <w:lvlText w:val="%1."/>
      <w:lvlJc w:val="left"/>
      <w:pPr>
        <w:tabs>
          <w:tab w:val="num" w:pos="720"/>
        </w:tabs>
        <w:ind w:left="720" w:hanging="360"/>
      </w:pPr>
      <w:rPr>
        <w:rFonts w:hint="default"/>
      </w:rPr>
    </w:lvl>
    <w:lvl w:ilvl="1" w:tplc="CB04CC6A" w:tentative="1">
      <w:start w:val="1"/>
      <w:numFmt w:val="lowerLetter"/>
      <w:lvlText w:val="%2."/>
      <w:lvlJc w:val="left"/>
      <w:pPr>
        <w:tabs>
          <w:tab w:val="num" w:pos="-528"/>
        </w:tabs>
        <w:ind w:left="-528" w:hanging="360"/>
      </w:pPr>
    </w:lvl>
    <w:lvl w:ilvl="2" w:tplc="8A7A09EE" w:tentative="1">
      <w:start w:val="1"/>
      <w:numFmt w:val="lowerRoman"/>
      <w:lvlText w:val="%3."/>
      <w:lvlJc w:val="right"/>
      <w:pPr>
        <w:tabs>
          <w:tab w:val="num" w:pos="192"/>
        </w:tabs>
        <w:ind w:left="192" w:hanging="180"/>
      </w:pPr>
    </w:lvl>
    <w:lvl w:ilvl="3" w:tplc="2B4EC22E" w:tentative="1">
      <w:start w:val="1"/>
      <w:numFmt w:val="decimal"/>
      <w:lvlText w:val="%4."/>
      <w:lvlJc w:val="left"/>
      <w:pPr>
        <w:tabs>
          <w:tab w:val="num" w:pos="912"/>
        </w:tabs>
        <w:ind w:left="912" w:hanging="360"/>
      </w:pPr>
    </w:lvl>
    <w:lvl w:ilvl="4" w:tplc="129C5DB6" w:tentative="1">
      <w:start w:val="1"/>
      <w:numFmt w:val="lowerLetter"/>
      <w:lvlText w:val="%5."/>
      <w:lvlJc w:val="left"/>
      <w:pPr>
        <w:tabs>
          <w:tab w:val="num" w:pos="1632"/>
        </w:tabs>
        <w:ind w:left="1632" w:hanging="360"/>
      </w:pPr>
    </w:lvl>
    <w:lvl w:ilvl="5" w:tplc="931C4036" w:tentative="1">
      <w:start w:val="1"/>
      <w:numFmt w:val="lowerRoman"/>
      <w:lvlText w:val="%6."/>
      <w:lvlJc w:val="right"/>
      <w:pPr>
        <w:tabs>
          <w:tab w:val="num" w:pos="2352"/>
        </w:tabs>
        <w:ind w:left="2352" w:hanging="180"/>
      </w:pPr>
    </w:lvl>
    <w:lvl w:ilvl="6" w:tplc="AC524D4C" w:tentative="1">
      <w:start w:val="1"/>
      <w:numFmt w:val="decimal"/>
      <w:lvlText w:val="%7."/>
      <w:lvlJc w:val="left"/>
      <w:pPr>
        <w:tabs>
          <w:tab w:val="num" w:pos="3072"/>
        </w:tabs>
        <w:ind w:left="3072" w:hanging="360"/>
      </w:pPr>
    </w:lvl>
    <w:lvl w:ilvl="7" w:tplc="AA54E1E0" w:tentative="1">
      <w:start w:val="1"/>
      <w:numFmt w:val="lowerLetter"/>
      <w:lvlText w:val="%8."/>
      <w:lvlJc w:val="left"/>
      <w:pPr>
        <w:tabs>
          <w:tab w:val="num" w:pos="3792"/>
        </w:tabs>
        <w:ind w:left="3792" w:hanging="360"/>
      </w:pPr>
    </w:lvl>
    <w:lvl w:ilvl="8" w:tplc="D57C9DF2"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5968442E">
      <w:start w:val="1"/>
      <w:numFmt w:val="decimal"/>
      <w:lvlText w:val="%1."/>
      <w:lvlJc w:val="left"/>
      <w:pPr>
        <w:tabs>
          <w:tab w:val="num" w:pos="780"/>
        </w:tabs>
        <w:ind w:left="780" w:hanging="780"/>
      </w:pPr>
      <w:rPr>
        <w:rFonts w:hint="default"/>
      </w:rPr>
    </w:lvl>
    <w:lvl w:ilvl="1" w:tplc="13B69DFC" w:tentative="1">
      <w:start w:val="1"/>
      <w:numFmt w:val="lowerLetter"/>
      <w:lvlText w:val="%2."/>
      <w:lvlJc w:val="left"/>
      <w:pPr>
        <w:tabs>
          <w:tab w:val="num" w:pos="1440"/>
        </w:tabs>
        <w:ind w:left="1440" w:hanging="360"/>
      </w:pPr>
    </w:lvl>
    <w:lvl w:ilvl="2" w:tplc="580A0E06" w:tentative="1">
      <w:start w:val="1"/>
      <w:numFmt w:val="lowerRoman"/>
      <w:lvlText w:val="%3."/>
      <w:lvlJc w:val="right"/>
      <w:pPr>
        <w:tabs>
          <w:tab w:val="num" w:pos="2160"/>
        </w:tabs>
        <w:ind w:left="2160" w:hanging="180"/>
      </w:pPr>
    </w:lvl>
    <w:lvl w:ilvl="3" w:tplc="5442FA9C" w:tentative="1">
      <w:start w:val="1"/>
      <w:numFmt w:val="decimal"/>
      <w:lvlText w:val="%4."/>
      <w:lvlJc w:val="left"/>
      <w:pPr>
        <w:tabs>
          <w:tab w:val="num" w:pos="2880"/>
        </w:tabs>
        <w:ind w:left="2880" w:hanging="360"/>
      </w:pPr>
    </w:lvl>
    <w:lvl w:ilvl="4" w:tplc="B986D4C2" w:tentative="1">
      <w:start w:val="1"/>
      <w:numFmt w:val="lowerLetter"/>
      <w:lvlText w:val="%5."/>
      <w:lvlJc w:val="left"/>
      <w:pPr>
        <w:tabs>
          <w:tab w:val="num" w:pos="3600"/>
        </w:tabs>
        <w:ind w:left="3600" w:hanging="360"/>
      </w:pPr>
    </w:lvl>
    <w:lvl w:ilvl="5" w:tplc="BAFCD6AE" w:tentative="1">
      <w:start w:val="1"/>
      <w:numFmt w:val="lowerRoman"/>
      <w:lvlText w:val="%6."/>
      <w:lvlJc w:val="right"/>
      <w:pPr>
        <w:tabs>
          <w:tab w:val="num" w:pos="4320"/>
        </w:tabs>
        <w:ind w:left="4320" w:hanging="180"/>
      </w:pPr>
    </w:lvl>
    <w:lvl w:ilvl="6" w:tplc="69D22E84" w:tentative="1">
      <w:start w:val="1"/>
      <w:numFmt w:val="decimal"/>
      <w:lvlText w:val="%7."/>
      <w:lvlJc w:val="left"/>
      <w:pPr>
        <w:tabs>
          <w:tab w:val="num" w:pos="5040"/>
        </w:tabs>
        <w:ind w:left="5040" w:hanging="360"/>
      </w:pPr>
    </w:lvl>
    <w:lvl w:ilvl="7" w:tplc="CFE62B9C" w:tentative="1">
      <w:start w:val="1"/>
      <w:numFmt w:val="lowerLetter"/>
      <w:lvlText w:val="%8."/>
      <w:lvlJc w:val="left"/>
      <w:pPr>
        <w:tabs>
          <w:tab w:val="num" w:pos="5760"/>
        </w:tabs>
        <w:ind w:left="5760" w:hanging="360"/>
      </w:pPr>
    </w:lvl>
    <w:lvl w:ilvl="8" w:tplc="8A7E9A60"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C994AB78">
      <w:start w:val="1"/>
      <w:numFmt w:val="decimal"/>
      <w:lvlText w:val="%1."/>
      <w:lvlJc w:val="left"/>
      <w:pPr>
        <w:tabs>
          <w:tab w:val="num" w:pos="360"/>
        </w:tabs>
        <w:ind w:left="360" w:hanging="360"/>
      </w:pPr>
      <w:rPr>
        <w:rFonts w:hint="default"/>
      </w:rPr>
    </w:lvl>
    <w:lvl w:ilvl="1" w:tplc="B6D0E5BC" w:tentative="1">
      <w:start w:val="1"/>
      <w:numFmt w:val="lowerLetter"/>
      <w:lvlText w:val="%2."/>
      <w:lvlJc w:val="left"/>
      <w:pPr>
        <w:tabs>
          <w:tab w:val="num" w:pos="1440"/>
        </w:tabs>
        <w:ind w:left="1440" w:hanging="360"/>
      </w:pPr>
    </w:lvl>
    <w:lvl w:ilvl="2" w:tplc="E66432E4" w:tentative="1">
      <w:start w:val="1"/>
      <w:numFmt w:val="lowerRoman"/>
      <w:lvlText w:val="%3."/>
      <w:lvlJc w:val="right"/>
      <w:pPr>
        <w:tabs>
          <w:tab w:val="num" w:pos="2160"/>
        </w:tabs>
        <w:ind w:left="2160" w:hanging="180"/>
      </w:pPr>
    </w:lvl>
    <w:lvl w:ilvl="3" w:tplc="C7883DFC" w:tentative="1">
      <w:start w:val="1"/>
      <w:numFmt w:val="decimal"/>
      <w:lvlText w:val="%4."/>
      <w:lvlJc w:val="left"/>
      <w:pPr>
        <w:tabs>
          <w:tab w:val="num" w:pos="2880"/>
        </w:tabs>
        <w:ind w:left="2880" w:hanging="360"/>
      </w:pPr>
    </w:lvl>
    <w:lvl w:ilvl="4" w:tplc="70142408" w:tentative="1">
      <w:start w:val="1"/>
      <w:numFmt w:val="lowerLetter"/>
      <w:lvlText w:val="%5."/>
      <w:lvlJc w:val="left"/>
      <w:pPr>
        <w:tabs>
          <w:tab w:val="num" w:pos="3600"/>
        </w:tabs>
        <w:ind w:left="3600" w:hanging="360"/>
      </w:pPr>
    </w:lvl>
    <w:lvl w:ilvl="5" w:tplc="AC14E8A2" w:tentative="1">
      <w:start w:val="1"/>
      <w:numFmt w:val="lowerRoman"/>
      <w:lvlText w:val="%6."/>
      <w:lvlJc w:val="right"/>
      <w:pPr>
        <w:tabs>
          <w:tab w:val="num" w:pos="4320"/>
        </w:tabs>
        <w:ind w:left="4320" w:hanging="180"/>
      </w:pPr>
    </w:lvl>
    <w:lvl w:ilvl="6" w:tplc="4B08F714" w:tentative="1">
      <w:start w:val="1"/>
      <w:numFmt w:val="decimal"/>
      <w:lvlText w:val="%7."/>
      <w:lvlJc w:val="left"/>
      <w:pPr>
        <w:tabs>
          <w:tab w:val="num" w:pos="5040"/>
        </w:tabs>
        <w:ind w:left="5040" w:hanging="360"/>
      </w:pPr>
    </w:lvl>
    <w:lvl w:ilvl="7" w:tplc="677C7A02" w:tentative="1">
      <w:start w:val="1"/>
      <w:numFmt w:val="lowerLetter"/>
      <w:lvlText w:val="%8."/>
      <w:lvlJc w:val="left"/>
      <w:pPr>
        <w:tabs>
          <w:tab w:val="num" w:pos="5760"/>
        </w:tabs>
        <w:ind w:left="5760" w:hanging="360"/>
      </w:pPr>
    </w:lvl>
    <w:lvl w:ilvl="8" w:tplc="31B44B60"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6096DF42">
      <w:start w:val="1"/>
      <w:numFmt w:val="decimal"/>
      <w:lvlText w:val="%1."/>
      <w:lvlJc w:val="left"/>
      <w:pPr>
        <w:tabs>
          <w:tab w:val="num" w:pos="360"/>
        </w:tabs>
        <w:ind w:left="360" w:hanging="360"/>
      </w:pPr>
    </w:lvl>
    <w:lvl w:ilvl="1" w:tplc="6874AC9A" w:tentative="1">
      <w:start w:val="1"/>
      <w:numFmt w:val="lowerLetter"/>
      <w:lvlText w:val="%2."/>
      <w:lvlJc w:val="left"/>
      <w:pPr>
        <w:tabs>
          <w:tab w:val="num" w:pos="1080"/>
        </w:tabs>
        <w:ind w:left="1080" w:hanging="360"/>
      </w:pPr>
    </w:lvl>
    <w:lvl w:ilvl="2" w:tplc="FF028222" w:tentative="1">
      <w:start w:val="1"/>
      <w:numFmt w:val="lowerRoman"/>
      <w:lvlText w:val="%3."/>
      <w:lvlJc w:val="right"/>
      <w:pPr>
        <w:tabs>
          <w:tab w:val="num" w:pos="1800"/>
        </w:tabs>
        <w:ind w:left="1800" w:hanging="180"/>
      </w:pPr>
    </w:lvl>
    <w:lvl w:ilvl="3" w:tplc="BC94140C" w:tentative="1">
      <w:start w:val="1"/>
      <w:numFmt w:val="decimal"/>
      <w:lvlText w:val="%4."/>
      <w:lvlJc w:val="left"/>
      <w:pPr>
        <w:tabs>
          <w:tab w:val="num" w:pos="2520"/>
        </w:tabs>
        <w:ind w:left="2520" w:hanging="360"/>
      </w:pPr>
    </w:lvl>
    <w:lvl w:ilvl="4" w:tplc="6E3C6F56" w:tentative="1">
      <w:start w:val="1"/>
      <w:numFmt w:val="lowerLetter"/>
      <w:lvlText w:val="%5."/>
      <w:lvlJc w:val="left"/>
      <w:pPr>
        <w:tabs>
          <w:tab w:val="num" w:pos="3240"/>
        </w:tabs>
        <w:ind w:left="3240" w:hanging="360"/>
      </w:pPr>
    </w:lvl>
    <w:lvl w:ilvl="5" w:tplc="A68A816C" w:tentative="1">
      <w:start w:val="1"/>
      <w:numFmt w:val="lowerRoman"/>
      <w:lvlText w:val="%6."/>
      <w:lvlJc w:val="right"/>
      <w:pPr>
        <w:tabs>
          <w:tab w:val="num" w:pos="3960"/>
        </w:tabs>
        <w:ind w:left="3960" w:hanging="180"/>
      </w:pPr>
    </w:lvl>
    <w:lvl w:ilvl="6" w:tplc="AD24F27E" w:tentative="1">
      <w:start w:val="1"/>
      <w:numFmt w:val="decimal"/>
      <w:lvlText w:val="%7."/>
      <w:lvlJc w:val="left"/>
      <w:pPr>
        <w:tabs>
          <w:tab w:val="num" w:pos="4680"/>
        </w:tabs>
        <w:ind w:left="4680" w:hanging="360"/>
      </w:pPr>
    </w:lvl>
    <w:lvl w:ilvl="7" w:tplc="96A6F434" w:tentative="1">
      <w:start w:val="1"/>
      <w:numFmt w:val="lowerLetter"/>
      <w:lvlText w:val="%8."/>
      <w:lvlJc w:val="left"/>
      <w:pPr>
        <w:tabs>
          <w:tab w:val="num" w:pos="5400"/>
        </w:tabs>
        <w:ind w:left="5400" w:hanging="360"/>
      </w:pPr>
    </w:lvl>
    <w:lvl w:ilvl="8" w:tplc="0AF83526"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BCD6DF5C">
      <w:start w:val="1"/>
      <w:numFmt w:val="decimal"/>
      <w:lvlText w:val="%1."/>
      <w:lvlJc w:val="left"/>
      <w:pPr>
        <w:tabs>
          <w:tab w:val="num" w:pos="-360"/>
        </w:tabs>
        <w:ind w:left="360" w:hanging="360"/>
      </w:pPr>
      <w:rPr>
        <w:rFonts w:hint="default"/>
        <w:b w:val="0"/>
      </w:rPr>
    </w:lvl>
    <w:lvl w:ilvl="1" w:tplc="7D20AE8C" w:tentative="1">
      <w:start w:val="1"/>
      <w:numFmt w:val="lowerLetter"/>
      <w:lvlText w:val="%2."/>
      <w:lvlJc w:val="left"/>
      <w:pPr>
        <w:tabs>
          <w:tab w:val="num" w:pos="1440"/>
        </w:tabs>
        <w:ind w:left="1440" w:hanging="360"/>
      </w:pPr>
    </w:lvl>
    <w:lvl w:ilvl="2" w:tplc="C0948256" w:tentative="1">
      <w:start w:val="1"/>
      <w:numFmt w:val="lowerRoman"/>
      <w:lvlText w:val="%3."/>
      <w:lvlJc w:val="right"/>
      <w:pPr>
        <w:tabs>
          <w:tab w:val="num" w:pos="2160"/>
        </w:tabs>
        <w:ind w:left="2160" w:hanging="180"/>
      </w:pPr>
    </w:lvl>
    <w:lvl w:ilvl="3" w:tplc="B0F67830" w:tentative="1">
      <w:start w:val="1"/>
      <w:numFmt w:val="decimal"/>
      <w:lvlText w:val="%4."/>
      <w:lvlJc w:val="left"/>
      <w:pPr>
        <w:tabs>
          <w:tab w:val="num" w:pos="2880"/>
        </w:tabs>
        <w:ind w:left="2880" w:hanging="360"/>
      </w:pPr>
    </w:lvl>
    <w:lvl w:ilvl="4" w:tplc="39DE50CA" w:tentative="1">
      <w:start w:val="1"/>
      <w:numFmt w:val="lowerLetter"/>
      <w:lvlText w:val="%5."/>
      <w:lvlJc w:val="left"/>
      <w:pPr>
        <w:tabs>
          <w:tab w:val="num" w:pos="3600"/>
        </w:tabs>
        <w:ind w:left="3600" w:hanging="360"/>
      </w:pPr>
    </w:lvl>
    <w:lvl w:ilvl="5" w:tplc="C2387FA4" w:tentative="1">
      <w:start w:val="1"/>
      <w:numFmt w:val="lowerRoman"/>
      <w:lvlText w:val="%6."/>
      <w:lvlJc w:val="right"/>
      <w:pPr>
        <w:tabs>
          <w:tab w:val="num" w:pos="4320"/>
        </w:tabs>
        <w:ind w:left="4320" w:hanging="180"/>
      </w:pPr>
    </w:lvl>
    <w:lvl w:ilvl="6" w:tplc="2676FA68" w:tentative="1">
      <w:start w:val="1"/>
      <w:numFmt w:val="decimal"/>
      <w:lvlText w:val="%7."/>
      <w:lvlJc w:val="left"/>
      <w:pPr>
        <w:tabs>
          <w:tab w:val="num" w:pos="5040"/>
        </w:tabs>
        <w:ind w:left="5040" w:hanging="360"/>
      </w:pPr>
    </w:lvl>
    <w:lvl w:ilvl="7" w:tplc="F796F906" w:tentative="1">
      <w:start w:val="1"/>
      <w:numFmt w:val="lowerLetter"/>
      <w:lvlText w:val="%8."/>
      <w:lvlJc w:val="left"/>
      <w:pPr>
        <w:tabs>
          <w:tab w:val="num" w:pos="5760"/>
        </w:tabs>
        <w:ind w:left="5760" w:hanging="360"/>
      </w:pPr>
    </w:lvl>
    <w:lvl w:ilvl="8" w:tplc="25302C5E"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4ED6E9B6">
      <w:start w:val="1"/>
      <w:numFmt w:val="decimal"/>
      <w:lvlText w:val="%1."/>
      <w:lvlJc w:val="left"/>
      <w:pPr>
        <w:tabs>
          <w:tab w:val="num" w:pos="780"/>
        </w:tabs>
        <w:ind w:left="780" w:hanging="780"/>
      </w:pPr>
      <w:rPr>
        <w:rFonts w:hint="default"/>
      </w:rPr>
    </w:lvl>
    <w:lvl w:ilvl="1" w:tplc="B1C2F33A" w:tentative="1">
      <w:start w:val="1"/>
      <w:numFmt w:val="lowerLetter"/>
      <w:lvlText w:val="%2."/>
      <w:lvlJc w:val="left"/>
      <w:pPr>
        <w:tabs>
          <w:tab w:val="num" w:pos="1440"/>
        </w:tabs>
        <w:ind w:left="1440" w:hanging="360"/>
      </w:pPr>
    </w:lvl>
    <w:lvl w:ilvl="2" w:tplc="A0A8D244" w:tentative="1">
      <w:start w:val="1"/>
      <w:numFmt w:val="lowerRoman"/>
      <w:lvlText w:val="%3."/>
      <w:lvlJc w:val="right"/>
      <w:pPr>
        <w:tabs>
          <w:tab w:val="num" w:pos="2160"/>
        </w:tabs>
        <w:ind w:left="2160" w:hanging="180"/>
      </w:pPr>
    </w:lvl>
    <w:lvl w:ilvl="3" w:tplc="0E9E3E3A" w:tentative="1">
      <w:start w:val="1"/>
      <w:numFmt w:val="decimal"/>
      <w:lvlText w:val="%4."/>
      <w:lvlJc w:val="left"/>
      <w:pPr>
        <w:tabs>
          <w:tab w:val="num" w:pos="2880"/>
        </w:tabs>
        <w:ind w:left="2880" w:hanging="360"/>
      </w:pPr>
    </w:lvl>
    <w:lvl w:ilvl="4" w:tplc="B5481A3C" w:tentative="1">
      <w:start w:val="1"/>
      <w:numFmt w:val="lowerLetter"/>
      <w:lvlText w:val="%5."/>
      <w:lvlJc w:val="left"/>
      <w:pPr>
        <w:tabs>
          <w:tab w:val="num" w:pos="3600"/>
        </w:tabs>
        <w:ind w:left="3600" w:hanging="360"/>
      </w:pPr>
    </w:lvl>
    <w:lvl w:ilvl="5" w:tplc="F6667214" w:tentative="1">
      <w:start w:val="1"/>
      <w:numFmt w:val="lowerRoman"/>
      <w:lvlText w:val="%6."/>
      <w:lvlJc w:val="right"/>
      <w:pPr>
        <w:tabs>
          <w:tab w:val="num" w:pos="4320"/>
        </w:tabs>
        <w:ind w:left="4320" w:hanging="180"/>
      </w:pPr>
    </w:lvl>
    <w:lvl w:ilvl="6" w:tplc="D78499BA" w:tentative="1">
      <w:start w:val="1"/>
      <w:numFmt w:val="decimal"/>
      <w:lvlText w:val="%7."/>
      <w:lvlJc w:val="left"/>
      <w:pPr>
        <w:tabs>
          <w:tab w:val="num" w:pos="5040"/>
        </w:tabs>
        <w:ind w:left="5040" w:hanging="360"/>
      </w:pPr>
    </w:lvl>
    <w:lvl w:ilvl="7" w:tplc="E36EA15C" w:tentative="1">
      <w:start w:val="1"/>
      <w:numFmt w:val="lowerLetter"/>
      <w:lvlText w:val="%8."/>
      <w:lvlJc w:val="left"/>
      <w:pPr>
        <w:tabs>
          <w:tab w:val="num" w:pos="5760"/>
        </w:tabs>
        <w:ind w:left="5760" w:hanging="360"/>
      </w:pPr>
    </w:lvl>
    <w:lvl w:ilvl="8" w:tplc="CD20CB38"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DAA8F746">
      <w:start w:val="1"/>
      <w:numFmt w:val="decimal"/>
      <w:lvlText w:val="%1."/>
      <w:lvlJc w:val="left"/>
      <w:pPr>
        <w:tabs>
          <w:tab w:val="num" w:pos="1080"/>
        </w:tabs>
        <w:ind w:left="1080" w:hanging="360"/>
      </w:pPr>
      <w:rPr>
        <w:rFonts w:hint="default"/>
      </w:rPr>
    </w:lvl>
    <w:lvl w:ilvl="1" w:tplc="EDFCA5CA" w:tentative="1">
      <w:start w:val="1"/>
      <w:numFmt w:val="lowerLetter"/>
      <w:lvlText w:val="%2."/>
      <w:lvlJc w:val="left"/>
      <w:pPr>
        <w:tabs>
          <w:tab w:val="num" w:pos="1440"/>
        </w:tabs>
        <w:ind w:left="1440" w:hanging="360"/>
      </w:pPr>
    </w:lvl>
    <w:lvl w:ilvl="2" w:tplc="D9121F6C">
      <w:start w:val="1"/>
      <w:numFmt w:val="lowerRoman"/>
      <w:lvlText w:val="%3."/>
      <w:lvlJc w:val="right"/>
      <w:pPr>
        <w:tabs>
          <w:tab w:val="num" w:pos="2160"/>
        </w:tabs>
        <w:ind w:left="2160" w:hanging="180"/>
      </w:pPr>
    </w:lvl>
    <w:lvl w:ilvl="3" w:tplc="E6085A36" w:tentative="1">
      <w:start w:val="1"/>
      <w:numFmt w:val="decimal"/>
      <w:lvlText w:val="%4."/>
      <w:lvlJc w:val="left"/>
      <w:pPr>
        <w:tabs>
          <w:tab w:val="num" w:pos="2880"/>
        </w:tabs>
        <w:ind w:left="2880" w:hanging="360"/>
      </w:pPr>
    </w:lvl>
    <w:lvl w:ilvl="4" w:tplc="352083D0" w:tentative="1">
      <w:start w:val="1"/>
      <w:numFmt w:val="lowerLetter"/>
      <w:lvlText w:val="%5."/>
      <w:lvlJc w:val="left"/>
      <w:pPr>
        <w:tabs>
          <w:tab w:val="num" w:pos="3600"/>
        </w:tabs>
        <w:ind w:left="3600" w:hanging="360"/>
      </w:pPr>
    </w:lvl>
    <w:lvl w:ilvl="5" w:tplc="58261F08" w:tentative="1">
      <w:start w:val="1"/>
      <w:numFmt w:val="lowerRoman"/>
      <w:lvlText w:val="%6."/>
      <w:lvlJc w:val="right"/>
      <w:pPr>
        <w:tabs>
          <w:tab w:val="num" w:pos="4320"/>
        </w:tabs>
        <w:ind w:left="4320" w:hanging="180"/>
      </w:pPr>
    </w:lvl>
    <w:lvl w:ilvl="6" w:tplc="EB861E26" w:tentative="1">
      <w:start w:val="1"/>
      <w:numFmt w:val="decimal"/>
      <w:lvlText w:val="%7."/>
      <w:lvlJc w:val="left"/>
      <w:pPr>
        <w:tabs>
          <w:tab w:val="num" w:pos="5040"/>
        </w:tabs>
        <w:ind w:left="5040" w:hanging="360"/>
      </w:pPr>
    </w:lvl>
    <w:lvl w:ilvl="7" w:tplc="D9A6737E" w:tentative="1">
      <w:start w:val="1"/>
      <w:numFmt w:val="lowerLetter"/>
      <w:lvlText w:val="%8."/>
      <w:lvlJc w:val="left"/>
      <w:pPr>
        <w:tabs>
          <w:tab w:val="num" w:pos="5760"/>
        </w:tabs>
        <w:ind w:left="5760" w:hanging="360"/>
      </w:pPr>
    </w:lvl>
    <w:lvl w:ilvl="8" w:tplc="48C88FCC"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6A6C2E18">
      <w:start w:val="1"/>
      <w:numFmt w:val="decimal"/>
      <w:lvlText w:val="%1."/>
      <w:lvlJc w:val="left"/>
      <w:pPr>
        <w:ind w:left="720" w:hanging="360"/>
      </w:pPr>
      <w:rPr>
        <w:rFonts w:cs="Times New Roman"/>
        <w:b w:val="0"/>
      </w:rPr>
    </w:lvl>
    <w:lvl w:ilvl="1" w:tplc="A5B22CA8" w:tentative="1">
      <w:start w:val="1"/>
      <w:numFmt w:val="lowerLetter"/>
      <w:lvlText w:val="%2."/>
      <w:lvlJc w:val="left"/>
      <w:pPr>
        <w:ind w:left="1440" w:hanging="360"/>
      </w:pPr>
      <w:rPr>
        <w:rFonts w:cs="Times New Roman"/>
      </w:rPr>
    </w:lvl>
    <w:lvl w:ilvl="2" w:tplc="7BE45A0C" w:tentative="1">
      <w:start w:val="1"/>
      <w:numFmt w:val="lowerRoman"/>
      <w:lvlText w:val="%3."/>
      <w:lvlJc w:val="right"/>
      <w:pPr>
        <w:ind w:left="2160" w:hanging="180"/>
      </w:pPr>
      <w:rPr>
        <w:rFonts w:cs="Times New Roman"/>
      </w:rPr>
    </w:lvl>
    <w:lvl w:ilvl="3" w:tplc="058886EC" w:tentative="1">
      <w:start w:val="1"/>
      <w:numFmt w:val="decimal"/>
      <w:lvlText w:val="%4."/>
      <w:lvlJc w:val="left"/>
      <w:pPr>
        <w:ind w:left="2880" w:hanging="360"/>
      </w:pPr>
      <w:rPr>
        <w:rFonts w:cs="Times New Roman"/>
      </w:rPr>
    </w:lvl>
    <w:lvl w:ilvl="4" w:tplc="B6D6DD36" w:tentative="1">
      <w:start w:val="1"/>
      <w:numFmt w:val="lowerLetter"/>
      <w:lvlText w:val="%5."/>
      <w:lvlJc w:val="left"/>
      <w:pPr>
        <w:ind w:left="3600" w:hanging="360"/>
      </w:pPr>
      <w:rPr>
        <w:rFonts w:cs="Times New Roman"/>
      </w:rPr>
    </w:lvl>
    <w:lvl w:ilvl="5" w:tplc="0AAE2686" w:tentative="1">
      <w:start w:val="1"/>
      <w:numFmt w:val="lowerRoman"/>
      <w:lvlText w:val="%6."/>
      <w:lvlJc w:val="right"/>
      <w:pPr>
        <w:ind w:left="4320" w:hanging="180"/>
      </w:pPr>
      <w:rPr>
        <w:rFonts w:cs="Times New Roman"/>
      </w:rPr>
    </w:lvl>
    <w:lvl w:ilvl="6" w:tplc="28B065E2" w:tentative="1">
      <w:start w:val="1"/>
      <w:numFmt w:val="decimal"/>
      <w:lvlText w:val="%7."/>
      <w:lvlJc w:val="left"/>
      <w:pPr>
        <w:ind w:left="5040" w:hanging="360"/>
      </w:pPr>
      <w:rPr>
        <w:rFonts w:cs="Times New Roman"/>
      </w:rPr>
    </w:lvl>
    <w:lvl w:ilvl="7" w:tplc="EB3026D8" w:tentative="1">
      <w:start w:val="1"/>
      <w:numFmt w:val="lowerLetter"/>
      <w:lvlText w:val="%8."/>
      <w:lvlJc w:val="left"/>
      <w:pPr>
        <w:ind w:left="5760" w:hanging="360"/>
      </w:pPr>
      <w:rPr>
        <w:rFonts w:cs="Times New Roman"/>
      </w:rPr>
    </w:lvl>
    <w:lvl w:ilvl="8" w:tplc="B1C0949E"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82208890">
      <w:start w:val="1"/>
      <w:numFmt w:val="decimal"/>
      <w:lvlText w:val="%1."/>
      <w:lvlJc w:val="left"/>
      <w:pPr>
        <w:ind w:left="360" w:hanging="360"/>
      </w:pPr>
      <w:rPr>
        <w:rFonts w:hint="default"/>
        <w:b w:val="0"/>
      </w:rPr>
    </w:lvl>
    <w:lvl w:ilvl="1" w:tplc="5D04C7C6" w:tentative="1">
      <w:start w:val="1"/>
      <w:numFmt w:val="lowerLetter"/>
      <w:lvlText w:val="%2."/>
      <w:lvlJc w:val="left"/>
      <w:pPr>
        <w:ind w:left="1080" w:hanging="360"/>
      </w:pPr>
    </w:lvl>
    <w:lvl w:ilvl="2" w:tplc="75C45E1A" w:tentative="1">
      <w:start w:val="1"/>
      <w:numFmt w:val="lowerRoman"/>
      <w:lvlText w:val="%3."/>
      <w:lvlJc w:val="right"/>
      <w:pPr>
        <w:ind w:left="1800" w:hanging="180"/>
      </w:pPr>
    </w:lvl>
    <w:lvl w:ilvl="3" w:tplc="8CD408C8" w:tentative="1">
      <w:start w:val="1"/>
      <w:numFmt w:val="decimal"/>
      <w:lvlText w:val="%4."/>
      <w:lvlJc w:val="left"/>
      <w:pPr>
        <w:ind w:left="2520" w:hanging="360"/>
      </w:pPr>
    </w:lvl>
    <w:lvl w:ilvl="4" w:tplc="4150138C" w:tentative="1">
      <w:start w:val="1"/>
      <w:numFmt w:val="lowerLetter"/>
      <w:lvlText w:val="%5."/>
      <w:lvlJc w:val="left"/>
      <w:pPr>
        <w:ind w:left="3240" w:hanging="360"/>
      </w:pPr>
    </w:lvl>
    <w:lvl w:ilvl="5" w:tplc="1FAC8128" w:tentative="1">
      <w:start w:val="1"/>
      <w:numFmt w:val="lowerRoman"/>
      <w:lvlText w:val="%6."/>
      <w:lvlJc w:val="right"/>
      <w:pPr>
        <w:ind w:left="3960" w:hanging="180"/>
      </w:pPr>
    </w:lvl>
    <w:lvl w:ilvl="6" w:tplc="5156C1E0" w:tentative="1">
      <w:start w:val="1"/>
      <w:numFmt w:val="decimal"/>
      <w:lvlText w:val="%7."/>
      <w:lvlJc w:val="left"/>
      <w:pPr>
        <w:ind w:left="4680" w:hanging="360"/>
      </w:pPr>
    </w:lvl>
    <w:lvl w:ilvl="7" w:tplc="58260A36" w:tentative="1">
      <w:start w:val="1"/>
      <w:numFmt w:val="lowerLetter"/>
      <w:lvlText w:val="%8."/>
      <w:lvlJc w:val="left"/>
      <w:pPr>
        <w:ind w:left="5400" w:hanging="360"/>
      </w:pPr>
    </w:lvl>
    <w:lvl w:ilvl="8" w:tplc="089ED802"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5C080544">
      <w:start w:val="1"/>
      <w:numFmt w:val="decimal"/>
      <w:lvlText w:val="%1."/>
      <w:lvlJc w:val="left"/>
      <w:pPr>
        <w:tabs>
          <w:tab w:val="num" w:pos="720"/>
        </w:tabs>
        <w:ind w:left="720" w:hanging="360"/>
      </w:pPr>
      <w:rPr>
        <w:rFonts w:hint="default"/>
      </w:rPr>
    </w:lvl>
    <w:lvl w:ilvl="1" w:tplc="754A2E62" w:tentative="1">
      <w:start w:val="1"/>
      <w:numFmt w:val="lowerLetter"/>
      <w:lvlText w:val="%2."/>
      <w:lvlJc w:val="left"/>
      <w:pPr>
        <w:tabs>
          <w:tab w:val="num" w:pos="816"/>
        </w:tabs>
        <w:ind w:left="816" w:hanging="360"/>
      </w:pPr>
    </w:lvl>
    <w:lvl w:ilvl="2" w:tplc="E75AF972" w:tentative="1">
      <w:start w:val="1"/>
      <w:numFmt w:val="lowerRoman"/>
      <w:lvlText w:val="%3."/>
      <w:lvlJc w:val="right"/>
      <w:pPr>
        <w:tabs>
          <w:tab w:val="num" w:pos="1536"/>
        </w:tabs>
        <w:ind w:left="1536" w:hanging="180"/>
      </w:pPr>
    </w:lvl>
    <w:lvl w:ilvl="3" w:tplc="1F86D6AA" w:tentative="1">
      <w:start w:val="1"/>
      <w:numFmt w:val="decimal"/>
      <w:lvlText w:val="%4."/>
      <w:lvlJc w:val="left"/>
      <w:pPr>
        <w:tabs>
          <w:tab w:val="num" w:pos="2256"/>
        </w:tabs>
        <w:ind w:left="2256" w:hanging="360"/>
      </w:pPr>
    </w:lvl>
    <w:lvl w:ilvl="4" w:tplc="C5A859F8" w:tentative="1">
      <w:start w:val="1"/>
      <w:numFmt w:val="lowerLetter"/>
      <w:lvlText w:val="%5."/>
      <w:lvlJc w:val="left"/>
      <w:pPr>
        <w:tabs>
          <w:tab w:val="num" w:pos="2976"/>
        </w:tabs>
        <w:ind w:left="2976" w:hanging="360"/>
      </w:pPr>
    </w:lvl>
    <w:lvl w:ilvl="5" w:tplc="EBD4A980" w:tentative="1">
      <w:start w:val="1"/>
      <w:numFmt w:val="lowerRoman"/>
      <w:lvlText w:val="%6."/>
      <w:lvlJc w:val="right"/>
      <w:pPr>
        <w:tabs>
          <w:tab w:val="num" w:pos="3696"/>
        </w:tabs>
        <w:ind w:left="3696" w:hanging="180"/>
      </w:pPr>
    </w:lvl>
    <w:lvl w:ilvl="6" w:tplc="41CCA42E" w:tentative="1">
      <w:start w:val="1"/>
      <w:numFmt w:val="decimal"/>
      <w:lvlText w:val="%7."/>
      <w:lvlJc w:val="left"/>
      <w:pPr>
        <w:tabs>
          <w:tab w:val="num" w:pos="4416"/>
        </w:tabs>
        <w:ind w:left="4416" w:hanging="360"/>
      </w:pPr>
    </w:lvl>
    <w:lvl w:ilvl="7" w:tplc="FC2A6B5E" w:tentative="1">
      <w:start w:val="1"/>
      <w:numFmt w:val="lowerLetter"/>
      <w:lvlText w:val="%8."/>
      <w:lvlJc w:val="left"/>
      <w:pPr>
        <w:tabs>
          <w:tab w:val="num" w:pos="5136"/>
        </w:tabs>
        <w:ind w:left="5136" w:hanging="360"/>
      </w:pPr>
    </w:lvl>
    <w:lvl w:ilvl="8" w:tplc="9810181C"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A5985B56">
      <w:start w:val="1"/>
      <w:numFmt w:val="decimal"/>
      <w:lvlText w:val="%1."/>
      <w:lvlJc w:val="left"/>
      <w:pPr>
        <w:tabs>
          <w:tab w:val="num" w:pos="360"/>
        </w:tabs>
        <w:ind w:left="360" w:hanging="360"/>
      </w:pPr>
      <w:rPr>
        <w:rFonts w:hint="default"/>
        <w:b w:val="0"/>
      </w:rPr>
    </w:lvl>
    <w:lvl w:ilvl="1" w:tplc="66986EF4" w:tentative="1">
      <w:start w:val="1"/>
      <w:numFmt w:val="lowerLetter"/>
      <w:lvlText w:val="%2."/>
      <w:lvlJc w:val="left"/>
      <w:pPr>
        <w:tabs>
          <w:tab w:val="num" w:pos="1440"/>
        </w:tabs>
        <w:ind w:left="1440" w:hanging="360"/>
      </w:pPr>
    </w:lvl>
    <w:lvl w:ilvl="2" w:tplc="27707428" w:tentative="1">
      <w:start w:val="1"/>
      <w:numFmt w:val="lowerRoman"/>
      <w:lvlText w:val="%3."/>
      <w:lvlJc w:val="right"/>
      <w:pPr>
        <w:tabs>
          <w:tab w:val="num" w:pos="2160"/>
        </w:tabs>
        <w:ind w:left="2160" w:hanging="180"/>
      </w:pPr>
    </w:lvl>
    <w:lvl w:ilvl="3" w:tplc="80AA8350" w:tentative="1">
      <w:start w:val="1"/>
      <w:numFmt w:val="decimal"/>
      <w:lvlText w:val="%4."/>
      <w:lvlJc w:val="left"/>
      <w:pPr>
        <w:tabs>
          <w:tab w:val="num" w:pos="2880"/>
        </w:tabs>
        <w:ind w:left="2880" w:hanging="360"/>
      </w:pPr>
    </w:lvl>
    <w:lvl w:ilvl="4" w:tplc="15C46C66" w:tentative="1">
      <w:start w:val="1"/>
      <w:numFmt w:val="lowerLetter"/>
      <w:lvlText w:val="%5."/>
      <w:lvlJc w:val="left"/>
      <w:pPr>
        <w:tabs>
          <w:tab w:val="num" w:pos="3600"/>
        </w:tabs>
        <w:ind w:left="3600" w:hanging="360"/>
      </w:pPr>
    </w:lvl>
    <w:lvl w:ilvl="5" w:tplc="0336A408" w:tentative="1">
      <w:start w:val="1"/>
      <w:numFmt w:val="lowerRoman"/>
      <w:lvlText w:val="%6."/>
      <w:lvlJc w:val="right"/>
      <w:pPr>
        <w:tabs>
          <w:tab w:val="num" w:pos="4320"/>
        </w:tabs>
        <w:ind w:left="4320" w:hanging="180"/>
      </w:pPr>
    </w:lvl>
    <w:lvl w:ilvl="6" w:tplc="502629E2" w:tentative="1">
      <w:start w:val="1"/>
      <w:numFmt w:val="decimal"/>
      <w:lvlText w:val="%7."/>
      <w:lvlJc w:val="left"/>
      <w:pPr>
        <w:tabs>
          <w:tab w:val="num" w:pos="5040"/>
        </w:tabs>
        <w:ind w:left="5040" w:hanging="360"/>
      </w:pPr>
    </w:lvl>
    <w:lvl w:ilvl="7" w:tplc="453EC81C" w:tentative="1">
      <w:start w:val="1"/>
      <w:numFmt w:val="lowerLetter"/>
      <w:lvlText w:val="%8."/>
      <w:lvlJc w:val="left"/>
      <w:pPr>
        <w:tabs>
          <w:tab w:val="num" w:pos="5760"/>
        </w:tabs>
        <w:ind w:left="5760" w:hanging="360"/>
      </w:pPr>
    </w:lvl>
    <w:lvl w:ilvl="8" w:tplc="554CB1D8"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A7D2D504">
      <w:start w:val="1"/>
      <w:numFmt w:val="decimal"/>
      <w:lvlText w:val="%1."/>
      <w:lvlJc w:val="left"/>
      <w:pPr>
        <w:tabs>
          <w:tab w:val="num" w:pos="1344"/>
        </w:tabs>
        <w:ind w:left="1344" w:hanging="360"/>
      </w:pPr>
      <w:rPr>
        <w:rFonts w:hint="default"/>
      </w:rPr>
    </w:lvl>
    <w:lvl w:ilvl="1" w:tplc="71EAA042" w:tentative="1">
      <w:start w:val="1"/>
      <w:numFmt w:val="lowerLetter"/>
      <w:lvlText w:val="%2."/>
      <w:lvlJc w:val="left"/>
      <w:pPr>
        <w:tabs>
          <w:tab w:val="num" w:pos="1440"/>
        </w:tabs>
        <w:ind w:left="1440" w:hanging="360"/>
      </w:pPr>
    </w:lvl>
    <w:lvl w:ilvl="2" w:tplc="7B222D40" w:tentative="1">
      <w:start w:val="1"/>
      <w:numFmt w:val="lowerRoman"/>
      <w:lvlText w:val="%3."/>
      <w:lvlJc w:val="right"/>
      <w:pPr>
        <w:tabs>
          <w:tab w:val="num" w:pos="2160"/>
        </w:tabs>
        <w:ind w:left="2160" w:hanging="180"/>
      </w:pPr>
    </w:lvl>
    <w:lvl w:ilvl="3" w:tplc="50843654" w:tentative="1">
      <w:start w:val="1"/>
      <w:numFmt w:val="decimal"/>
      <w:lvlText w:val="%4."/>
      <w:lvlJc w:val="left"/>
      <w:pPr>
        <w:tabs>
          <w:tab w:val="num" w:pos="2880"/>
        </w:tabs>
        <w:ind w:left="2880" w:hanging="360"/>
      </w:pPr>
    </w:lvl>
    <w:lvl w:ilvl="4" w:tplc="9B56C914" w:tentative="1">
      <w:start w:val="1"/>
      <w:numFmt w:val="lowerLetter"/>
      <w:lvlText w:val="%5."/>
      <w:lvlJc w:val="left"/>
      <w:pPr>
        <w:tabs>
          <w:tab w:val="num" w:pos="3600"/>
        </w:tabs>
        <w:ind w:left="3600" w:hanging="360"/>
      </w:pPr>
    </w:lvl>
    <w:lvl w:ilvl="5" w:tplc="87761E58" w:tentative="1">
      <w:start w:val="1"/>
      <w:numFmt w:val="lowerRoman"/>
      <w:lvlText w:val="%6."/>
      <w:lvlJc w:val="right"/>
      <w:pPr>
        <w:tabs>
          <w:tab w:val="num" w:pos="4320"/>
        </w:tabs>
        <w:ind w:left="4320" w:hanging="180"/>
      </w:pPr>
    </w:lvl>
    <w:lvl w:ilvl="6" w:tplc="9E5EFF36" w:tentative="1">
      <w:start w:val="1"/>
      <w:numFmt w:val="decimal"/>
      <w:lvlText w:val="%7."/>
      <w:lvlJc w:val="left"/>
      <w:pPr>
        <w:tabs>
          <w:tab w:val="num" w:pos="5040"/>
        </w:tabs>
        <w:ind w:left="5040" w:hanging="360"/>
      </w:pPr>
    </w:lvl>
    <w:lvl w:ilvl="7" w:tplc="6D245D26" w:tentative="1">
      <w:start w:val="1"/>
      <w:numFmt w:val="lowerLetter"/>
      <w:lvlText w:val="%8."/>
      <w:lvlJc w:val="left"/>
      <w:pPr>
        <w:tabs>
          <w:tab w:val="num" w:pos="5760"/>
        </w:tabs>
        <w:ind w:left="5760" w:hanging="360"/>
      </w:pPr>
    </w:lvl>
    <w:lvl w:ilvl="8" w:tplc="E01C3618"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A53EDF3C">
      <w:start w:val="1"/>
      <w:numFmt w:val="decimal"/>
      <w:lvlText w:val="%1."/>
      <w:lvlJc w:val="left"/>
      <w:pPr>
        <w:tabs>
          <w:tab w:val="num" w:pos="780"/>
        </w:tabs>
        <w:ind w:left="780" w:hanging="780"/>
      </w:pPr>
      <w:rPr>
        <w:rFonts w:hint="default"/>
      </w:rPr>
    </w:lvl>
    <w:lvl w:ilvl="1" w:tplc="C582A73E" w:tentative="1">
      <w:start w:val="1"/>
      <w:numFmt w:val="lowerLetter"/>
      <w:lvlText w:val="%2."/>
      <w:lvlJc w:val="left"/>
      <w:pPr>
        <w:tabs>
          <w:tab w:val="num" w:pos="1440"/>
        </w:tabs>
        <w:ind w:left="1440" w:hanging="360"/>
      </w:pPr>
    </w:lvl>
    <w:lvl w:ilvl="2" w:tplc="670A618A" w:tentative="1">
      <w:start w:val="1"/>
      <w:numFmt w:val="lowerRoman"/>
      <w:lvlText w:val="%3."/>
      <w:lvlJc w:val="right"/>
      <w:pPr>
        <w:tabs>
          <w:tab w:val="num" w:pos="2160"/>
        </w:tabs>
        <w:ind w:left="2160" w:hanging="180"/>
      </w:pPr>
    </w:lvl>
    <w:lvl w:ilvl="3" w:tplc="6156A61A" w:tentative="1">
      <w:start w:val="1"/>
      <w:numFmt w:val="decimal"/>
      <w:lvlText w:val="%4."/>
      <w:lvlJc w:val="left"/>
      <w:pPr>
        <w:tabs>
          <w:tab w:val="num" w:pos="2880"/>
        </w:tabs>
        <w:ind w:left="2880" w:hanging="360"/>
      </w:pPr>
    </w:lvl>
    <w:lvl w:ilvl="4" w:tplc="9B90906E" w:tentative="1">
      <w:start w:val="1"/>
      <w:numFmt w:val="lowerLetter"/>
      <w:lvlText w:val="%5."/>
      <w:lvlJc w:val="left"/>
      <w:pPr>
        <w:tabs>
          <w:tab w:val="num" w:pos="3600"/>
        </w:tabs>
        <w:ind w:left="3600" w:hanging="360"/>
      </w:pPr>
    </w:lvl>
    <w:lvl w:ilvl="5" w:tplc="74402978" w:tentative="1">
      <w:start w:val="1"/>
      <w:numFmt w:val="lowerRoman"/>
      <w:lvlText w:val="%6."/>
      <w:lvlJc w:val="right"/>
      <w:pPr>
        <w:tabs>
          <w:tab w:val="num" w:pos="4320"/>
        </w:tabs>
        <w:ind w:left="4320" w:hanging="180"/>
      </w:pPr>
    </w:lvl>
    <w:lvl w:ilvl="6" w:tplc="2FDA188C" w:tentative="1">
      <w:start w:val="1"/>
      <w:numFmt w:val="decimal"/>
      <w:lvlText w:val="%7."/>
      <w:lvlJc w:val="left"/>
      <w:pPr>
        <w:tabs>
          <w:tab w:val="num" w:pos="5040"/>
        </w:tabs>
        <w:ind w:left="5040" w:hanging="360"/>
      </w:pPr>
    </w:lvl>
    <w:lvl w:ilvl="7" w:tplc="332EBABC" w:tentative="1">
      <w:start w:val="1"/>
      <w:numFmt w:val="lowerLetter"/>
      <w:lvlText w:val="%8."/>
      <w:lvlJc w:val="left"/>
      <w:pPr>
        <w:tabs>
          <w:tab w:val="num" w:pos="5760"/>
        </w:tabs>
        <w:ind w:left="5760" w:hanging="360"/>
      </w:pPr>
    </w:lvl>
    <w:lvl w:ilvl="8" w:tplc="78783A38"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8E96BA8A">
      <w:start w:val="1"/>
      <w:numFmt w:val="decimal"/>
      <w:lvlText w:val="%1."/>
      <w:lvlJc w:val="left"/>
      <w:pPr>
        <w:tabs>
          <w:tab w:val="num" w:pos="360"/>
        </w:tabs>
        <w:ind w:left="360" w:hanging="360"/>
      </w:pPr>
      <w:rPr>
        <w:b w:val="0"/>
        <w:i w:val="0"/>
      </w:rPr>
    </w:lvl>
    <w:lvl w:ilvl="1" w:tplc="D338900C" w:tentative="1">
      <w:start w:val="1"/>
      <w:numFmt w:val="lowerLetter"/>
      <w:lvlText w:val="%2."/>
      <w:lvlJc w:val="left"/>
      <w:pPr>
        <w:tabs>
          <w:tab w:val="num" w:pos="1440"/>
        </w:tabs>
        <w:ind w:left="1440" w:hanging="360"/>
      </w:pPr>
    </w:lvl>
    <w:lvl w:ilvl="2" w:tplc="861EACCA" w:tentative="1">
      <w:start w:val="1"/>
      <w:numFmt w:val="lowerRoman"/>
      <w:lvlText w:val="%3."/>
      <w:lvlJc w:val="right"/>
      <w:pPr>
        <w:tabs>
          <w:tab w:val="num" w:pos="2160"/>
        </w:tabs>
        <w:ind w:left="2160" w:hanging="180"/>
      </w:pPr>
    </w:lvl>
    <w:lvl w:ilvl="3" w:tplc="47CAA8B8" w:tentative="1">
      <w:start w:val="1"/>
      <w:numFmt w:val="decimal"/>
      <w:lvlText w:val="%4."/>
      <w:lvlJc w:val="left"/>
      <w:pPr>
        <w:tabs>
          <w:tab w:val="num" w:pos="2880"/>
        </w:tabs>
        <w:ind w:left="2880" w:hanging="360"/>
      </w:pPr>
    </w:lvl>
    <w:lvl w:ilvl="4" w:tplc="1F5C63CC" w:tentative="1">
      <w:start w:val="1"/>
      <w:numFmt w:val="lowerLetter"/>
      <w:lvlText w:val="%5."/>
      <w:lvlJc w:val="left"/>
      <w:pPr>
        <w:tabs>
          <w:tab w:val="num" w:pos="3600"/>
        </w:tabs>
        <w:ind w:left="3600" w:hanging="360"/>
      </w:pPr>
    </w:lvl>
    <w:lvl w:ilvl="5" w:tplc="061E3000" w:tentative="1">
      <w:start w:val="1"/>
      <w:numFmt w:val="lowerRoman"/>
      <w:lvlText w:val="%6."/>
      <w:lvlJc w:val="right"/>
      <w:pPr>
        <w:tabs>
          <w:tab w:val="num" w:pos="4320"/>
        </w:tabs>
        <w:ind w:left="4320" w:hanging="180"/>
      </w:pPr>
    </w:lvl>
    <w:lvl w:ilvl="6" w:tplc="C2A6F4F6" w:tentative="1">
      <w:start w:val="1"/>
      <w:numFmt w:val="decimal"/>
      <w:lvlText w:val="%7."/>
      <w:lvlJc w:val="left"/>
      <w:pPr>
        <w:tabs>
          <w:tab w:val="num" w:pos="5040"/>
        </w:tabs>
        <w:ind w:left="5040" w:hanging="360"/>
      </w:pPr>
    </w:lvl>
    <w:lvl w:ilvl="7" w:tplc="06649458" w:tentative="1">
      <w:start w:val="1"/>
      <w:numFmt w:val="lowerLetter"/>
      <w:lvlText w:val="%8."/>
      <w:lvlJc w:val="left"/>
      <w:pPr>
        <w:tabs>
          <w:tab w:val="num" w:pos="5760"/>
        </w:tabs>
        <w:ind w:left="5760" w:hanging="360"/>
      </w:pPr>
    </w:lvl>
    <w:lvl w:ilvl="8" w:tplc="5F0CCCF8"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1EBC72EC">
      <w:start w:val="1"/>
      <w:numFmt w:val="decimal"/>
      <w:lvlText w:val="%1."/>
      <w:lvlJc w:val="left"/>
      <w:pPr>
        <w:tabs>
          <w:tab w:val="num" w:pos="360"/>
        </w:tabs>
        <w:ind w:left="360" w:hanging="360"/>
      </w:pPr>
      <w:rPr>
        <w:rFonts w:hint="default"/>
        <w:b w:val="0"/>
      </w:rPr>
    </w:lvl>
    <w:lvl w:ilvl="1" w:tplc="2D2C4070" w:tentative="1">
      <w:start w:val="1"/>
      <w:numFmt w:val="lowerLetter"/>
      <w:lvlText w:val="%2."/>
      <w:lvlJc w:val="left"/>
      <w:pPr>
        <w:tabs>
          <w:tab w:val="num" w:pos="1440"/>
        </w:tabs>
        <w:ind w:left="1440" w:hanging="360"/>
      </w:pPr>
    </w:lvl>
    <w:lvl w:ilvl="2" w:tplc="7752E9C8" w:tentative="1">
      <w:start w:val="1"/>
      <w:numFmt w:val="lowerRoman"/>
      <w:lvlText w:val="%3."/>
      <w:lvlJc w:val="right"/>
      <w:pPr>
        <w:tabs>
          <w:tab w:val="num" w:pos="2160"/>
        </w:tabs>
        <w:ind w:left="2160" w:hanging="180"/>
      </w:pPr>
    </w:lvl>
    <w:lvl w:ilvl="3" w:tplc="4748EEF0" w:tentative="1">
      <w:start w:val="1"/>
      <w:numFmt w:val="decimal"/>
      <w:lvlText w:val="%4."/>
      <w:lvlJc w:val="left"/>
      <w:pPr>
        <w:tabs>
          <w:tab w:val="num" w:pos="2880"/>
        </w:tabs>
        <w:ind w:left="2880" w:hanging="360"/>
      </w:pPr>
    </w:lvl>
    <w:lvl w:ilvl="4" w:tplc="17B866EC" w:tentative="1">
      <w:start w:val="1"/>
      <w:numFmt w:val="lowerLetter"/>
      <w:lvlText w:val="%5."/>
      <w:lvlJc w:val="left"/>
      <w:pPr>
        <w:tabs>
          <w:tab w:val="num" w:pos="3600"/>
        </w:tabs>
        <w:ind w:left="3600" w:hanging="360"/>
      </w:pPr>
    </w:lvl>
    <w:lvl w:ilvl="5" w:tplc="D9565A3C" w:tentative="1">
      <w:start w:val="1"/>
      <w:numFmt w:val="lowerRoman"/>
      <w:lvlText w:val="%6."/>
      <w:lvlJc w:val="right"/>
      <w:pPr>
        <w:tabs>
          <w:tab w:val="num" w:pos="4320"/>
        </w:tabs>
        <w:ind w:left="4320" w:hanging="180"/>
      </w:pPr>
    </w:lvl>
    <w:lvl w:ilvl="6" w:tplc="4CB2CFB8" w:tentative="1">
      <w:start w:val="1"/>
      <w:numFmt w:val="decimal"/>
      <w:lvlText w:val="%7."/>
      <w:lvlJc w:val="left"/>
      <w:pPr>
        <w:tabs>
          <w:tab w:val="num" w:pos="5040"/>
        </w:tabs>
        <w:ind w:left="5040" w:hanging="360"/>
      </w:pPr>
    </w:lvl>
    <w:lvl w:ilvl="7" w:tplc="66FC6CA4" w:tentative="1">
      <w:start w:val="1"/>
      <w:numFmt w:val="lowerLetter"/>
      <w:lvlText w:val="%8."/>
      <w:lvlJc w:val="left"/>
      <w:pPr>
        <w:tabs>
          <w:tab w:val="num" w:pos="5760"/>
        </w:tabs>
        <w:ind w:left="5760" w:hanging="360"/>
      </w:pPr>
    </w:lvl>
    <w:lvl w:ilvl="8" w:tplc="2A7064CE"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CA2A42A8">
      <w:start w:val="1"/>
      <w:numFmt w:val="decimal"/>
      <w:lvlText w:val="%1."/>
      <w:lvlJc w:val="left"/>
      <w:pPr>
        <w:tabs>
          <w:tab w:val="num" w:pos="360"/>
        </w:tabs>
        <w:ind w:left="360" w:hanging="360"/>
      </w:pPr>
    </w:lvl>
    <w:lvl w:ilvl="1" w:tplc="BC886228">
      <w:start w:val="1"/>
      <w:numFmt w:val="bullet"/>
      <w:lvlText w:val=""/>
      <w:lvlJc w:val="left"/>
      <w:pPr>
        <w:tabs>
          <w:tab w:val="num" w:pos="1080"/>
        </w:tabs>
        <w:ind w:left="1080" w:hanging="360"/>
      </w:pPr>
      <w:rPr>
        <w:rFonts w:ascii="Symbol" w:hAnsi="Symbol" w:hint="default"/>
      </w:rPr>
    </w:lvl>
    <w:lvl w:ilvl="2" w:tplc="FF58583C">
      <w:start w:val="1"/>
      <w:numFmt w:val="decimal"/>
      <w:lvlText w:val="%3."/>
      <w:lvlJc w:val="left"/>
      <w:pPr>
        <w:tabs>
          <w:tab w:val="num" w:pos="1980"/>
        </w:tabs>
        <w:ind w:left="1980" w:hanging="360"/>
      </w:pPr>
    </w:lvl>
    <w:lvl w:ilvl="3" w:tplc="78B400FE" w:tentative="1">
      <w:start w:val="1"/>
      <w:numFmt w:val="decimal"/>
      <w:lvlText w:val="%4."/>
      <w:lvlJc w:val="left"/>
      <w:pPr>
        <w:tabs>
          <w:tab w:val="num" w:pos="2520"/>
        </w:tabs>
        <w:ind w:left="2520" w:hanging="360"/>
      </w:pPr>
    </w:lvl>
    <w:lvl w:ilvl="4" w:tplc="714A7C44" w:tentative="1">
      <w:start w:val="1"/>
      <w:numFmt w:val="lowerLetter"/>
      <w:lvlText w:val="%5."/>
      <w:lvlJc w:val="left"/>
      <w:pPr>
        <w:tabs>
          <w:tab w:val="num" w:pos="3240"/>
        </w:tabs>
        <w:ind w:left="3240" w:hanging="360"/>
      </w:pPr>
    </w:lvl>
    <w:lvl w:ilvl="5" w:tplc="CECE74AE" w:tentative="1">
      <w:start w:val="1"/>
      <w:numFmt w:val="lowerRoman"/>
      <w:lvlText w:val="%6."/>
      <w:lvlJc w:val="right"/>
      <w:pPr>
        <w:tabs>
          <w:tab w:val="num" w:pos="3960"/>
        </w:tabs>
        <w:ind w:left="3960" w:hanging="180"/>
      </w:pPr>
    </w:lvl>
    <w:lvl w:ilvl="6" w:tplc="BF444FBC" w:tentative="1">
      <w:start w:val="1"/>
      <w:numFmt w:val="decimal"/>
      <w:lvlText w:val="%7."/>
      <w:lvlJc w:val="left"/>
      <w:pPr>
        <w:tabs>
          <w:tab w:val="num" w:pos="4680"/>
        </w:tabs>
        <w:ind w:left="4680" w:hanging="360"/>
      </w:pPr>
    </w:lvl>
    <w:lvl w:ilvl="7" w:tplc="3E6054EE" w:tentative="1">
      <w:start w:val="1"/>
      <w:numFmt w:val="lowerLetter"/>
      <w:lvlText w:val="%8."/>
      <w:lvlJc w:val="left"/>
      <w:pPr>
        <w:tabs>
          <w:tab w:val="num" w:pos="5400"/>
        </w:tabs>
        <w:ind w:left="5400" w:hanging="360"/>
      </w:pPr>
    </w:lvl>
    <w:lvl w:ilvl="8" w:tplc="ABCE7046"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CFEC193A">
      <w:start w:val="1"/>
      <w:numFmt w:val="decimal"/>
      <w:lvlText w:val="%1."/>
      <w:lvlJc w:val="left"/>
      <w:pPr>
        <w:tabs>
          <w:tab w:val="num" w:pos="360"/>
        </w:tabs>
        <w:ind w:left="360" w:hanging="360"/>
      </w:pPr>
      <w:rPr>
        <w:rFonts w:hint="default"/>
      </w:rPr>
    </w:lvl>
    <w:lvl w:ilvl="1" w:tplc="37147890" w:tentative="1">
      <w:start w:val="1"/>
      <w:numFmt w:val="lowerLetter"/>
      <w:lvlText w:val="%2."/>
      <w:lvlJc w:val="left"/>
      <w:pPr>
        <w:tabs>
          <w:tab w:val="num" w:pos="1440"/>
        </w:tabs>
        <w:ind w:left="1440" w:hanging="360"/>
      </w:pPr>
    </w:lvl>
    <w:lvl w:ilvl="2" w:tplc="91226604" w:tentative="1">
      <w:start w:val="1"/>
      <w:numFmt w:val="lowerRoman"/>
      <w:lvlText w:val="%3."/>
      <w:lvlJc w:val="right"/>
      <w:pPr>
        <w:tabs>
          <w:tab w:val="num" w:pos="2160"/>
        </w:tabs>
        <w:ind w:left="2160" w:hanging="180"/>
      </w:pPr>
    </w:lvl>
    <w:lvl w:ilvl="3" w:tplc="34E80A3E" w:tentative="1">
      <w:start w:val="1"/>
      <w:numFmt w:val="decimal"/>
      <w:lvlText w:val="%4."/>
      <w:lvlJc w:val="left"/>
      <w:pPr>
        <w:tabs>
          <w:tab w:val="num" w:pos="2880"/>
        </w:tabs>
        <w:ind w:left="2880" w:hanging="360"/>
      </w:pPr>
    </w:lvl>
    <w:lvl w:ilvl="4" w:tplc="4120C066" w:tentative="1">
      <w:start w:val="1"/>
      <w:numFmt w:val="lowerLetter"/>
      <w:lvlText w:val="%5."/>
      <w:lvlJc w:val="left"/>
      <w:pPr>
        <w:tabs>
          <w:tab w:val="num" w:pos="3600"/>
        </w:tabs>
        <w:ind w:left="3600" w:hanging="360"/>
      </w:pPr>
    </w:lvl>
    <w:lvl w:ilvl="5" w:tplc="ADFAD8C6" w:tentative="1">
      <w:start w:val="1"/>
      <w:numFmt w:val="lowerRoman"/>
      <w:lvlText w:val="%6."/>
      <w:lvlJc w:val="right"/>
      <w:pPr>
        <w:tabs>
          <w:tab w:val="num" w:pos="4320"/>
        </w:tabs>
        <w:ind w:left="4320" w:hanging="180"/>
      </w:pPr>
    </w:lvl>
    <w:lvl w:ilvl="6" w:tplc="B0C04A58" w:tentative="1">
      <w:start w:val="1"/>
      <w:numFmt w:val="decimal"/>
      <w:lvlText w:val="%7."/>
      <w:lvlJc w:val="left"/>
      <w:pPr>
        <w:tabs>
          <w:tab w:val="num" w:pos="5040"/>
        </w:tabs>
        <w:ind w:left="5040" w:hanging="360"/>
      </w:pPr>
    </w:lvl>
    <w:lvl w:ilvl="7" w:tplc="602CE082" w:tentative="1">
      <w:start w:val="1"/>
      <w:numFmt w:val="lowerLetter"/>
      <w:lvlText w:val="%8."/>
      <w:lvlJc w:val="left"/>
      <w:pPr>
        <w:tabs>
          <w:tab w:val="num" w:pos="5760"/>
        </w:tabs>
        <w:ind w:left="5760" w:hanging="360"/>
      </w:pPr>
    </w:lvl>
    <w:lvl w:ilvl="8" w:tplc="56FC6F0A"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8A3E0800">
      <w:start w:val="1"/>
      <w:numFmt w:val="decimal"/>
      <w:lvlText w:val="%1."/>
      <w:lvlJc w:val="left"/>
      <w:pPr>
        <w:tabs>
          <w:tab w:val="num" w:pos="720"/>
        </w:tabs>
        <w:ind w:left="720" w:hanging="360"/>
      </w:pPr>
    </w:lvl>
    <w:lvl w:ilvl="1" w:tplc="66542540">
      <w:start w:val="1"/>
      <w:numFmt w:val="lowerLetter"/>
      <w:lvlText w:val="%2."/>
      <w:lvlJc w:val="left"/>
      <w:pPr>
        <w:tabs>
          <w:tab w:val="num" w:pos="1440"/>
        </w:tabs>
        <w:ind w:left="1440" w:hanging="360"/>
      </w:pPr>
    </w:lvl>
    <w:lvl w:ilvl="2" w:tplc="502AE048" w:tentative="1">
      <w:start w:val="1"/>
      <w:numFmt w:val="lowerRoman"/>
      <w:lvlText w:val="%3."/>
      <w:lvlJc w:val="right"/>
      <w:pPr>
        <w:tabs>
          <w:tab w:val="num" w:pos="2160"/>
        </w:tabs>
        <w:ind w:left="2160" w:hanging="180"/>
      </w:pPr>
    </w:lvl>
    <w:lvl w:ilvl="3" w:tplc="CEF63F38" w:tentative="1">
      <w:start w:val="1"/>
      <w:numFmt w:val="decimal"/>
      <w:lvlText w:val="%4."/>
      <w:lvlJc w:val="left"/>
      <w:pPr>
        <w:tabs>
          <w:tab w:val="num" w:pos="2880"/>
        </w:tabs>
        <w:ind w:left="2880" w:hanging="360"/>
      </w:pPr>
    </w:lvl>
    <w:lvl w:ilvl="4" w:tplc="C6C4CB52" w:tentative="1">
      <w:start w:val="1"/>
      <w:numFmt w:val="lowerLetter"/>
      <w:lvlText w:val="%5."/>
      <w:lvlJc w:val="left"/>
      <w:pPr>
        <w:tabs>
          <w:tab w:val="num" w:pos="3600"/>
        </w:tabs>
        <w:ind w:left="3600" w:hanging="360"/>
      </w:pPr>
    </w:lvl>
    <w:lvl w:ilvl="5" w:tplc="BD9A2F78" w:tentative="1">
      <w:start w:val="1"/>
      <w:numFmt w:val="lowerRoman"/>
      <w:lvlText w:val="%6."/>
      <w:lvlJc w:val="right"/>
      <w:pPr>
        <w:tabs>
          <w:tab w:val="num" w:pos="4320"/>
        </w:tabs>
        <w:ind w:left="4320" w:hanging="180"/>
      </w:pPr>
    </w:lvl>
    <w:lvl w:ilvl="6" w:tplc="54DA841A" w:tentative="1">
      <w:start w:val="1"/>
      <w:numFmt w:val="decimal"/>
      <w:lvlText w:val="%7."/>
      <w:lvlJc w:val="left"/>
      <w:pPr>
        <w:tabs>
          <w:tab w:val="num" w:pos="5040"/>
        </w:tabs>
        <w:ind w:left="5040" w:hanging="360"/>
      </w:pPr>
    </w:lvl>
    <w:lvl w:ilvl="7" w:tplc="6A92D00A" w:tentative="1">
      <w:start w:val="1"/>
      <w:numFmt w:val="lowerLetter"/>
      <w:lvlText w:val="%8."/>
      <w:lvlJc w:val="left"/>
      <w:pPr>
        <w:tabs>
          <w:tab w:val="num" w:pos="5760"/>
        </w:tabs>
        <w:ind w:left="5760" w:hanging="360"/>
      </w:pPr>
    </w:lvl>
    <w:lvl w:ilvl="8" w:tplc="A05C92FC"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4972147C">
      <w:start w:val="1"/>
      <w:numFmt w:val="decimal"/>
      <w:lvlText w:val="%1."/>
      <w:lvlJc w:val="left"/>
      <w:pPr>
        <w:tabs>
          <w:tab w:val="num" w:pos="360"/>
        </w:tabs>
        <w:ind w:left="360" w:hanging="360"/>
      </w:pPr>
      <w:rPr>
        <w:b w:val="0"/>
        <w:i w:val="0"/>
      </w:rPr>
    </w:lvl>
    <w:lvl w:ilvl="1" w:tplc="1D826AB2" w:tentative="1">
      <w:start w:val="1"/>
      <w:numFmt w:val="lowerLetter"/>
      <w:lvlText w:val="%2."/>
      <w:lvlJc w:val="left"/>
      <w:pPr>
        <w:tabs>
          <w:tab w:val="num" w:pos="1440"/>
        </w:tabs>
        <w:ind w:left="1440" w:hanging="360"/>
      </w:pPr>
    </w:lvl>
    <w:lvl w:ilvl="2" w:tplc="C638D7BA" w:tentative="1">
      <w:start w:val="1"/>
      <w:numFmt w:val="lowerRoman"/>
      <w:lvlText w:val="%3."/>
      <w:lvlJc w:val="right"/>
      <w:pPr>
        <w:tabs>
          <w:tab w:val="num" w:pos="2160"/>
        </w:tabs>
        <w:ind w:left="2160" w:hanging="180"/>
      </w:pPr>
    </w:lvl>
    <w:lvl w:ilvl="3" w:tplc="AE6285E8" w:tentative="1">
      <w:start w:val="1"/>
      <w:numFmt w:val="decimal"/>
      <w:lvlText w:val="%4."/>
      <w:lvlJc w:val="left"/>
      <w:pPr>
        <w:tabs>
          <w:tab w:val="num" w:pos="2880"/>
        </w:tabs>
        <w:ind w:left="2880" w:hanging="360"/>
      </w:pPr>
    </w:lvl>
    <w:lvl w:ilvl="4" w:tplc="8D4075A4" w:tentative="1">
      <w:start w:val="1"/>
      <w:numFmt w:val="lowerLetter"/>
      <w:lvlText w:val="%5."/>
      <w:lvlJc w:val="left"/>
      <w:pPr>
        <w:tabs>
          <w:tab w:val="num" w:pos="3600"/>
        </w:tabs>
        <w:ind w:left="3600" w:hanging="360"/>
      </w:pPr>
    </w:lvl>
    <w:lvl w:ilvl="5" w:tplc="B39AD366" w:tentative="1">
      <w:start w:val="1"/>
      <w:numFmt w:val="lowerRoman"/>
      <w:lvlText w:val="%6."/>
      <w:lvlJc w:val="right"/>
      <w:pPr>
        <w:tabs>
          <w:tab w:val="num" w:pos="4320"/>
        </w:tabs>
        <w:ind w:left="4320" w:hanging="180"/>
      </w:pPr>
    </w:lvl>
    <w:lvl w:ilvl="6" w:tplc="94806D8C" w:tentative="1">
      <w:start w:val="1"/>
      <w:numFmt w:val="decimal"/>
      <w:lvlText w:val="%7."/>
      <w:lvlJc w:val="left"/>
      <w:pPr>
        <w:tabs>
          <w:tab w:val="num" w:pos="5040"/>
        </w:tabs>
        <w:ind w:left="5040" w:hanging="360"/>
      </w:pPr>
    </w:lvl>
    <w:lvl w:ilvl="7" w:tplc="01E4CCF6" w:tentative="1">
      <w:start w:val="1"/>
      <w:numFmt w:val="lowerLetter"/>
      <w:lvlText w:val="%8."/>
      <w:lvlJc w:val="left"/>
      <w:pPr>
        <w:tabs>
          <w:tab w:val="num" w:pos="5760"/>
        </w:tabs>
        <w:ind w:left="5760" w:hanging="360"/>
      </w:pPr>
    </w:lvl>
    <w:lvl w:ilvl="8" w:tplc="8F4CE452"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B8A873D8">
      <w:start w:val="1"/>
      <w:numFmt w:val="decimal"/>
      <w:lvlText w:val="%1."/>
      <w:lvlJc w:val="left"/>
      <w:pPr>
        <w:tabs>
          <w:tab w:val="num" w:pos="720"/>
        </w:tabs>
        <w:ind w:left="720" w:hanging="360"/>
      </w:pPr>
      <w:rPr>
        <w:rFonts w:hint="default"/>
      </w:rPr>
    </w:lvl>
    <w:lvl w:ilvl="1" w:tplc="9C98E4C6" w:tentative="1">
      <w:start w:val="1"/>
      <w:numFmt w:val="lowerLetter"/>
      <w:lvlText w:val="%2."/>
      <w:lvlJc w:val="left"/>
      <w:pPr>
        <w:tabs>
          <w:tab w:val="num" w:pos="1800"/>
        </w:tabs>
        <w:ind w:left="1800" w:hanging="360"/>
      </w:pPr>
    </w:lvl>
    <w:lvl w:ilvl="2" w:tplc="2E328D94" w:tentative="1">
      <w:start w:val="1"/>
      <w:numFmt w:val="lowerRoman"/>
      <w:lvlText w:val="%3."/>
      <w:lvlJc w:val="right"/>
      <w:pPr>
        <w:tabs>
          <w:tab w:val="num" w:pos="2520"/>
        </w:tabs>
        <w:ind w:left="2520" w:hanging="180"/>
      </w:pPr>
    </w:lvl>
    <w:lvl w:ilvl="3" w:tplc="D910F7EA" w:tentative="1">
      <w:start w:val="1"/>
      <w:numFmt w:val="decimal"/>
      <w:lvlText w:val="%4."/>
      <w:lvlJc w:val="left"/>
      <w:pPr>
        <w:tabs>
          <w:tab w:val="num" w:pos="3240"/>
        </w:tabs>
        <w:ind w:left="3240" w:hanging="360"/>
      </w:pPr>
    </w:lvl>
    <w:lvl w:ilvl="4" w:tplc="6E0C30EC" w:tentative="1">
      <w:start w:val="1"/>
      <w:numFmt w:val="lowerLetter"/>
      <w:lvlText w:val="%5."/>
      <w:lvlJc w:val="left"/>
      <w:pPr>
        <w:tabs>
          <w:tab w:val="num" w:pos="3960"/>
        </w:tabs>
        <w:ind w:left="3960" w:hanging="360"/>
      </w:pPr>
    </w:lvl>
    <w:lvl w:ilvl="5" w:tplc="1662F150" w:tentative="1">
      <w:start w:val="1"/>
      <w:numFmt w:val="lowerRoman"/>
      <w:lvlText w:val="%6."/>
      <w:lvlJc w:val="right"/>
      <w:pPr>
        <w:tabs>
          <w:tab w:val="num" w:pos="4680"/>
        </w:tabs>
        <w:ind w:left="4680" w:hanging="180"/>
      </w:pPr>
    </w:lvl>
    <w:lvl w:ilvl="6" w:tplc="19D42FB8" w:tentative="1">
      <w:start w:val="1"/>
      <w:numFmt w:val="decimal"/>
      <w:lvlText w:val="%7."/>
      <w:lvlJc w:val="left"/>
      <w:pPr>
        <w:tabs>
          <w:tab w:val="num" w:pos="5400"/>
        </w:tabs>
        <w:ind w:left="5400" w:hanging="360"/>
      </w:pPr>
    </w:lvl>
    <w:lvl w:ilvl="7" w:tplc="17BAA000" w:tentative="1">
      <w:start w:val="1"/>
      <w:numFmt w:val="lowerLetter"/>
      <w:lvlText w:val="%8."/>
      <w:lvlJc w:val="left"/>
      <w:pPr>
        <w:tabs>
          <w:tab w:val="num" w:pos="6120"/>
        </w:tabs>
        <w:ind w:left="6120" w:hanging="360"/>
      </w:pPr>
    </w:lvl>
    <w:lvl w:ilvl="8" w:tplc="97D8AD44"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3A6A5C4C">
      <w:start w:val="1"/>
      <w:numFmt w:val="decimal"/>
      <w:lvlText w:val="%1."/>
      <w:lvlJc w:val="left"/>
      <w:pPr>
        <w:tabs>
          <w:tab w:val="num" w:pos="780"/>
        </w:tabs>
        <w:ind w:left="780" w:hanging="780"/>
      </w:pPr>
      <w:rPr>
        <w:rFonts w:hint="default"/>
      </w:rPr>
    </w:lvl>
    <w:lvl w:ilvl="1" w:tplc="2DC8A500" w:tentative="1">
      <w:start w:val="1"/>
      <w:numFmt w:val="lowerLetter"/>
      <w:lvlText w:val="%2."/>
      <w:lvlJc w:val="left"/>
      <w:pPr>
        <w:tabs>
          <w:tab w:val="num" w:pos="1440"/>
        </w:tabs>
        <w:ind w:left="1440" w:hanging="360"/>
      </w:pPr>
    </w:lvl>
    <w:lvl w:ilvl="2" w:tplc="6FFA656A" w:tentative="1">
      <w:start w:val="1"/>
      <w:numFmt w:val="lowerRoman"/>
      <w:lvlText w:val="%3."/>
      <w:lvlJc w:val="right"/>
      <w:pPr>
        <w:tabs>
          <w:tab w:val="num" w:pos="2160"/>
        </w:tabs>
        <w:ind w:left="2160" w:hanging="180"/>
      </w:pPr>
    </w:lvl>
    <w:lvl w:ilvl="3" w:tplc="F932A6DC" w:tentative="1">
      <w:start w:val="1"/>
      <w:numFmt w:val="decimal"/>
      <w:lvlText w:val="%4."/>
      <w:lvlJc w:val="left"/>
      <w:pPr>
        <w:tabs>
          <w:tab w:val="num" w:pos="2880"/>
        </w:tabs>
        <w:ind w:left="2880" w:hanging="360"/>
      </w:pPr>
    </w:lvl>
    <w:lvl w:ilvl="4" w:tplc="BF26AAFA" w:tentative="1">
      <w:start w:val="1"/>
      <w:numFmt w:val="lowerLetter"/>
      <w:lvlText w:val="%5."/>
      <w:lvlJc w:val="left"/>
      <w:pPr>
        <w:tabs>
          <w:tab w:val="num" w:pos="3600"/>
        </w:tabs>
        <w:ind w:left="3600" w:hanging="360"/>
      </w:pPr>
    </w:lvl>
    <w:lvl w:ilvl="5" w:tplc="DE26D494" w:tentative="1">
      <w:start w:val="1"/>
      <w:numFmt w:val="lowerRoman"/>
      <w:lvlText w:val="%6."/>
      <w:lvlJc w:val="right"/>
      <w:pPr>
        <w:tabs>
          <w:tab w:val="num" w:pos="4320"/>
        </w:tabs>
        <w:ind w:left="4320" w:hanging="180"/>
      </w:pPr>
    </w:lvl>
    <w:lvl w:ilvl="6" w:tplc="DD0E1E54" w:tentative="1">
      <w:start w:val="1"/>
      <w:numFmt w:val="decimal"/>
      <w:lvlText w:val="%7."/>
      <w:lvlJc w:val="left"/>
      <w:pPr>
        <w:tabs>
          <w:tab w:val="num" w:pos="5040"/>
        </w:tabs>
        <w:ind w:left="5040" w:hanging="360"/>
      </w:pPr>
    </w:lvl>
    <w:lvl w:ilvl="7" w:tplc="E5AA6726" w:tentative="1">
      <w:start w:val="1"/>
      <w:numFmt w:val="lowerLetter"/>
      <w:lvlText w:val="%8."/>
      <w:lvlJc w:val="left"/>
      <w:pPr>
        <w:tabs>
          <w:tab w:val="num" w:pos="5760"/>
        </w:tabs>
        <w:ind w:left="5760" w:hanging="360"/>
      </w:pPr>
    </w:lvl>
    <w:lvl w:ilvl="8" w:tplc="748C9606"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B0AE7490">
      <w:start w:val="1"/>
      <w:numFmt w:val="decimal"/>
      <w:lvlText w:val="%1."/>
      <w:lvlJc w:val="left"/>
      <w:pPr>
        <w:tabs>
          <w:tab w:val="num" w:pos="360"/>
        </w:tabs>
        <w:ind w:left="360" w:hanging="360"/>
      </w:pPr>
      <w:rPr>
        <w:rFonts w:hint="default"/>
      </w:rPr>
    </w:lvl>
    <w:lvl w:ilvl="1" w:tplc="572A3D92" w:tentative="1">
      <w:start w:val="1"/>
      <w:numFmt w:val="lowerLetter"/>
      <w:lvlText w:val="%2."/>
      <w:lvlJc w:val="left"/>
      <w:pPr>
        <w:tabs>
          <w:tab w:val="num" w:pos="1440"/>
        </w:tabs>
        <w:ind w:left="1440" w:hanging="360"/>
      </w:pPr>
    </w:lvl>
    <w:lvl w:ilvl="2" w:tplc="8A984DE0" w:tentative="1">
      <w:start w:val="1"/>
      <w:numFmt w:val="lowerRoman"/>
      <w:lvlText w:val="%3."/>
      <w:lvlJc w:val="right"/>
      <w:pPr>
        <w:tabs>
          <w:tab w:val="num" w:pos="2160"/>
        </w:tabs>
        <w:ind w:left="2160" w:hanging="180"/>
      </w:pPr>
    </w:lvl>
    <w:lvl w:ilvl="3" w:tplc="002AAF50" w:tentative="1">
      <w:start w:val="1"/>
      <w:numFmt w:val="decimal"/>
      <w:lvlText w:val="%4."/>
      <w:lvlJc w:val="left"/>
      <w:pPr>
        <w:tabs>
          <w:tab w:val="num" w:pos="2880"/>
        </w:tabs>
        <w:ind w:left="2880" w:hanging="360"/>
      </w:pPr>
    </w:lvl>
    <w:lvl w:ilvl="4" w:tplc="140C8DE8" w:tentative="1">
      <w:start w:val="1"/>
      <w:numFmt w:val="lowerLetter"/>
      <w:lvlText w:val="%5."/>
      <w:lvlJc w:val="left"/>
      <w:pPr>
        <w:tabs>
          <w:tab w:val="num" w:pos="3600"/>
        </w:tabs>
        <w:ind w:left="3600" w:hanging="360"/>
      </w:pPr>
    </w:lvl>
    <w:lvl w:ilvl="5" w:tplc="88A80BC2" w:tentative="1">
      <w:start w:val="1"/>
      <w:numFmt w:val="lowerRoman"/>
      <w:lvlText w:val="%6."/>
      <w:lvlJc w:val="right"/>
      <w:pPr>
        <w:tabs>
          <w:tab w:val="num" w:pos="4320"/>
        </w:tabs>
        <w:ind w:left="4320" w:hanging="180"/>
      </w:pPr>
    </w:lvl>
    <w:lvl w:ilvl="6" w:tplc="67D0F91C" w:tentative="1">
      <w:start w:val="1"/>
      <w:numFmt w:val="decimal"/>
      <w:lvlText w:val="%7."/>
      <w:lvlJc w:val="left"/>
      <w:pPr>
        <w:tabs>
          <w:tab w:val="num" w:pos="5040"/>
        </w:tabs>
        <w:ind w:left="5040" w:hanging="360"/>
      </w:pPr>
    </w:lvl>
    <w:lvl w:ilvl="7" w:tplc="4928FCA4" w:tentative="1">
      <w:start w:val="1"/>
      <w:numFmt w:val="lowerLetter"/>
      <w:lvlText w:val="%8."/>
      <w:lvlJc w:val="left"/>
      <w:pPr>
        <w:tabs>
          <w:tab w:val="num" w:pos="5760"/>
        </w:tabs>
        <w:ind w:left="5760" w:hanging="360"/>
      </w:pPr>
    </w:lvl>
    <w:lvl w:ilvl="8" w:tplc="E28EEAAE"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89B42C60">
      <w:start w:val="1"/>
      <w:numFmt w:val="decimal"/>
      <w:lvlText w:val="%1."/>
      <w:lvlJc w:val="left"/>
      <w:pPr>
        <w:ind w:left="720" w:hanging="360"/>
      </w:pPr>
      <w:rPr>
        <w:rFonts w:hint="default"/>
        <w:b w:val="0"/>
        <w:u w:val="none"/>
      </w:rPr>
    </w:lvl>
    <w:lvl w:ilvl="1" w:tplc="DF38F586" w:tentative="1">
      <w:start w:val="1"/>
      <w:numFmt w:val="lowerLetter"/>
      <w:lvlText w:val="%2."/>
      <w:lvlJc w:val="left"/>
      <w:pPr>
        <w:ind w:left="1440" w:hanging="360"/>
      </w:pPr>
    </w:lvl>
    <w:lvl w:ilvl="2" w:tplc="B51A45DA" w:tentative="1">
      <w:start w:val="1"/>
      <w:numFmt w:val="lowerRoman"/>
      <w:lvlText w:val="%3."/>
      <w:lvlJc w:val="right"/>
      <w:pPr>
        <w:ind w:left="2160" w:hanging="180"/>
      </w:pPr>
    </w:lvl>
    <w:lvl w:ilvl="3" w:tplc="206E95E4" w:tentative="1">
      <w:start w:val="1"/>
      <w:numFmt w:val="decimal"/>
      <w:lvlText w:val="%4."/>
      <w:lvlJc w:val="left"/>
      <w:pPr>
        <w:ind w:left="2880" w:hanging="360"/>
      </w:pPr>
    </w:lvl>
    <w:lvl w:ilvl="4" w:tplc="B85E748E" w:tentative="1">
      <w:start w:val="1"/>
      <w:numFmt w:val="lowerLetter"/>
      <w:lvlText w:val="%5."/>
      <w:lvlJc w:val="left"/>
      <w:pPr>
        <w:ind w:left="3600" w:hanging="360"/>
      </w:pPr>
    </w:lvl>
    <w:lvl w:ilvl="5" w:tplc="109EBC0E" w:tentative="1">
      <w:start w:val="1"/>
      <w:numFmt w:val="lowerRoman"/>
      <w:lvlText w:val="%6."/>
      <w:lvlJc w:val="right"/>
      <w:pPr>
        <w:ind w:left="4320" w:hanging="180"/>
      </w:pPr>
    </w:lvl>
    <w:lvl w:ilvl="6" w:tplc="F278B018" w:tentative="1">
      <w:start w:val="1"/>
      <w:numFmt w:val="decimal"/>
      <w:lvlText w:val="%7."/>
      <w:lvlJc w:val="left"/>
      <w:pPr>
        <w:ind w:left="5040" w:hanging="360"/>
      </w:pPr>
    </w:lvl>
    <w:lvl w:ilvl="7" w:tplc="24D6AB68" w:tentative="1">
      <w:start w:val="1"/>
      <w:numFmt w:val="lowerLetter"/>
      <w:lvlText w:val="%8."/>
      <w:lvlJc w:val="left"/>
      <w:pPr>
        <w:ind w:left="5760" w:hanging="360"/>
      </w:pPr>
    </w:lvl>
    <w:lvl w:ilvl="8" w:tplc="4CC8176A"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AD728488">
      <w:start w:val="1"/>
      <w:numFmt w:val="decimal"/>
      <w:lvlText w:val="%1."/>
      <w:lvlJc w:val="left"/>
      <w:pPr>
        <w:tabs>
          <w:tab w:val="num" w:pos="638"/>
        </w:tabs>
        <w:ind w:left="638" w:hanging="360"/>
      </w:pPr>
    </w:lvl>
    <w:lvl w:ilvl="1" w:tplc="D244306E" w:tentative="1">
      <w:start w:val="1"/>
      <w:numFmt w:val="lowerLetter"/>
      <w:lvlText w:val="%2."/>
      <w:lvlJc w:val="left"/>
      <w:pPr>
        <w:tabs>
          <w:tab w:val="num" w:pos="1358"/>
        </w:tabs>
        <w:ind w:left="1358" w:hanging="360"/>
      </w:pPr>
    </w:lvl>
    <w:lvl w:ilvl="2" w:tplc="541AC61A" w:tentative="1">
      <w:start w:val="1"/>
      <w:numFmt w:val="lowerRoman"/>
      <w:lvlText w:val="%3."/>
      <w:lvlJc w:val="right"/>
      <w:pPr>
        <w:tabs>
          <w:tab w:val="num" w:pos="2078"/>
        </w:tabs>
        <w:ind w:left="2078" w:hanging="180"/>
      </w:pPr>
    </w:lvl>
    <w:lvl w:ilvl="3" w:tplc="8F72ACE4" w:tentative="1">
      <w:start w:val="1"/>
      <w:numFmt w:val="decimal"/>
      <w:lvlText w:val="%4."/>
      <w:lvlJc w:val="left"/>
      <w:pPr>
        <w:tabs>
          <w:tab w:val="num" w:pos="2798"/>
        </w:tabs>
        <w:ind w:left="2798" w:hanging="360"/>
      </w:pPr>
    </w:lvl>
    <w:lvl w:ilvl="4" w:tplc="2D30D920" w:tentative="1">
      <w:start w:val="1"/>
      <w:numFmt w:val="lowerLetter"/>
      <w:lvlText w:val="%5."/>
      <w:lvlJc w:val="left"/>
      <w:pPr>
        <w:tabs>
          <w:tab w:val="num" w:pos="3518"/>
        </w:tabs>
        <w:ind w:left="3518" w:hanging="360"/>
      </w:pPr>
    </w:lvl>
    <w:lvl w:ilvl="5" w:tplc="42E23C0A" w:tentative="1">
      <w:start w:val="1"/>
      <w:numFmt w:val="lowerRoman"/>
      <w:lvlText w:val="%6."/>
      <w:lvlJc w:val="right"/>
      <w:pPr>
        <w:tabs>
          <w:tab w:val="num" w:pos="4238"/>
        </w:tabs>
        <w:ind w:left="4238" w:hanging="180"/>
      </w:pPr>
    </w:lvl>
    <w:lvl w:ilvl="6" w:tplc="DA2C49A4" w:tentative="1">
      <w:start w:val="1"/>
      <w:numFmt w:val="decimal"/>
      <w:lvlText w:val="%7."/>
      <w:lvlJc w:val="left"/>
      <w:pPr>
        <w:tabs>
          <w:tab w:val="num" w:pos="4958"/>
        </w:tabs>
        <w:ind w:left="4958" w:hanging="360"/>
      </w:pPr>
    </w:lvl>
    <w:lvl w:ilvl="7" w:tplc="A078A080" w:tentative="1">
      <w:start w:val="1"/>
      <w:numFmt w:val="lowerLetter"/>
      <w:lvlText w:val="%8."/>
      <w:lvlJc w:val="left"/>
      <w:pPr>
        <w:tabs>
          <w:tab w:val="num" w:pos="5678"/>
        </w:tabs>
        <w:ind w:left="5678" w:hanging="360"/>
      </w:pPr>
    </w:lvl>
    <w:lvl w:ilvl="8" w:tplc="EF9E3A1E"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A55080A0">
      <w:start w:val="1"/>
      <w:numFmt w:val="decimal"/>
      <w:lvlText w:val="%1."/>
      <w:lvlJc w:val="left"/>
      <w:pPr>
        <w:tabs>
          <w:tab w:val="num" w:pos="360"/>
        </w:tabs>
        <w:ind w:left="360" w:hanging="360"/>
      </w:pPr>
      <w:rPr>
        <w:rFonts w:hint="default"/>
      </w:rPr>
    </w:lvl>
    <w:lvl w:ilvl="1" w:tplc="D720796A" w:tentative="1">
      <w:start w:val="1"/>
      <w:numFmt w:val="lowerLetter"/>
      <w:lvlText w:val="%2."/>
      <w:lvlJc w:val="left"/>
      <w:pPr>
        <w:tabs>
          <w:tab w:val="num" w:pos="456"/>
        </w:tabs>
        <w:ind w:left="456" w:hanging="360"/>
      </w:pPr>
    </w:lvl>
    <w:lvl w:ilvl="2" w:tplc="37949EF2" w:tentative="1">
      <w:start w:val="1"/>
      <w:numFmt w:val="lowerRoman"/>
      <w:lvlText w:val="%3."/>
      <w:lvlJc w:val="right"/>
      <w:pPr>
        <w:tabs>
          <w:tab w:val="num" w:pos="1176"/>
        </w:tabs>
        <w:ind w:left="1176" w:hanging="180"/>
      </w:pPr>
    </w:lvl>
    <w:lvl w:ilvl="3" w:tplc="0FEC571E" w:tentative="1">
      <w:start w:val="1"/>
      <w:numFmt w:val="decimal"/>
      <w:lvlText w:val="%4."/>
      <w:lvlJc w:val="left"/>
      <w:pPr>
        <w:tabs>
          <w:tab w:val="num" w:pos="1896"/>
        </w:tabs>
        <w:ind w:left="1896" w:hanging="360"/>
      </w:pPr>
    </w:lvl>
    <w:lvl w:ilvl="4" w:tplc="B02ABDD0" w:tentative="1">
      <w:start w:val="1"/>
      <w:numFmt w:val="lowerLetter"/>
      <w:lvlText w:val="%5."/>
      <w:lvlJc w:val="left"/>
      <w:pPr>
        <w:tabs>
          <w:tab w:val="num" w:pos="2616"/>
        </w:tabs>
        <w:ind w:left="2616" w:hanging="360"/>
      </w:pPr>
    </w:lvl>
    <w:lvl w:ilvl="5" w:tplc="86AE3920" w:tentative="1">
      <w:start w:val="1"/>
      <w:numFmt w:val="lowerRoman"/>
      <w:lvlText w:val="%6."/>
      <w:lvlJc w:val="right"/>
      <w:pPr>
        <w:tabs>
          <w:tab w:val="num" w:pos="3336"/>
        </w:tabs>
        <w:ind w:left="3336" w:hanging="180"/>
      </w:pPr>
    </w:lvl>
    <w:lvl w:ilvl="6" w:tplc="D7EAD1DA" w:tentative="1">
      <w:start w:val="1"/>
      <w:numFmt w:val="decimal"/>
      <w:lvlText w:val="%7."/>
      <w:lvlJc w:val="left"/>
      <w:pPr>
        <w:tabs>
          <w:tab w:val="num" w:pos="4056"/>
        </w:tabs>
        <w:ind w:left="4056" w:hanging="360"/>
      </w:pPr>
    </w:lvl>
    <w:lvl w:ilvl="7" w:tplc="46D0254E" w:tentative="1">
      <w:start w:val="1"/>
      <w:numFmt w:val="lowerLetter"/>
      <w:lvlText w:val="%8."/>
      <w:lvlJc w:val="left"/>
      <w:pPr>
        <w:tabs>
          <w:tab w:val="num" w:pos="4776"/>
        </w:tabs>
        <w:ind w:left="4776" w:hanging="360"/>
      </w:pPr>
    </w:lvl>
    <w:lvl w:ilvl="8" w:tplc="7C74F45C"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C784C528">
      <w:start w:val="1"/>
      <w:numFmt w:val="decimal"/>
      <w:lvlText w:val="%1."/>
      <w:lvlJc w:val="left"/>
      <w:pPr>
        <w:tabs>
          <w:tab w:val="num" w:pos="360"/>
        </w:tabs>
        <w:ind w:left="360" w:hanging="360"/>
      </w:pPr>
      <w:rPr>
        <w:rFonts w:hint="default"/>
        <w:b w:val="0"/>
      </w:rPr>
    </w:lvl>
    <w:lvl w:ilvl="1" w:tplc="1384F27E" w:tentative="1">
      <w:start w:val="1"/>
      <w:numFmt w:val="lowerLetter"/>
      <w:lvlText w:val="%2."/>
      <w:lvlJc w:val="left"/>
      <w:pPr>
        <w:tabs>
          <w:tab w:val="num" w:pos="1080"/>
        </w:tabs>
        <w:ind w:left="1080" w:hanging="360"/>
      </w:pPr>
    </w:lvl>
    <w:lvl w:ilvl="2" w:tplc="60DC6F00" w:tentative="1">
      <w:start w:val="1"/>
      <w:numFmt w:val="lowerRoman"/>
      <w:lvlText w:val="%3."/>
      <w:lvlJc w:val="right"/>
      <w:pPr>
        <w:tabs>
          <w:tab w:val="num" w:pos="1800"/>
        </w:tabs>
        <w:ind w:left="1800" w:hanging="180"/>
      </w:pPr>
    </w:lvl>
    <w:lvl w:ilvl="3" w:tplc="CE96E802" w:tentative="1">
      <w:start w:val="1"/>
      <w:numFmt w:val="decimal"/>
      <w:lvlText w:val="%4."/>
      <w:lvlJc w:val="left"/>
      <w:pPr>
        <w:tabs>
          <w:tab w:val="num" w:pos="2520"/>
        </w:tabs>
        <w:ind w:left="2520" w:hanging="360"/>
      </w:pPr>
    </w:lvl>
    <w:lvl w:ilvl="4" w:tplc="1AEE5C2C" w:tentative="1">
      <w:start w:val="1"/>
      <w:numFmt w:val="lowerLetter"/>
      <w:lvlText w:val="%5."/>
      <w:lvlJc w:val="left"/>
      <w:pPr>
        <w:tabs>
          <w:tab w:val="num" w:pos="3240"/>
        </w:tabs>
        <w:ind w:left="3240" w:hanging="360"/>
      </w:pPr>
    </w:lvl>
    <w:lvl w:ilvl="5" w:tplc="91AAB67E" w:tentative="1">
      <w:start w:val="1"/>
      <w:numFmt w:val="lowerRoman"/>
      <w:lvlText w:val="%6."/>
      <w:lvlJc w:val="right"/>
      <w:pPr>
        <w:tabs>
          <w:tab w:val="num" w:pos="3960"/>
        </w:tabs>
        <w:ind w:left="3960" w:hanging="180"/>
      </w:pPr>
    </w:lvl>
    <w:lvl w:ilvl="6" w:tplc="9AAC4E90" w:tentative="1">
      <w:start w:val="1"/>
      <w:numFmt w:val="decimal"/>
      <w:lvlText w:val="%7."/>
      <w:lvlJc w:val="left"/>
      <w:pPr>
        <w:tabs>
          <w:tab w:val="num" w:pos="4680"/>
        </w:tabs>
        <w:ind w:left="4680" w:hanging="360"/>
      </w:pPr>
    </w:lvl>
    <w:lvl w:ilvl="7" w:tplc="49A0F526" w:tentative="1">
      <w:start w:val="1"/>
      <w:numFmt w:val="lowerLetter"/>
      <w:lvlText w:val="%8."/>
      <w:lvlJc w:val="left"/>
      <w:pPr>
        <w:tabs>
          <w:tab w:val="num" w:pos="5400"/>
        </w:tabs>
        <w:ind w:left="5400" w:hanging="360"/>
      </w:pPr>
    </w:lvl>
    <w:lvl w:ilvl="8" w:tplc="43023920"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D76E252A">
      <w:start w:val="1"/>
      <w:numFmt w:val="decimal"/>
      <w:lvlText w:val="%1."/>
      <w:lvlJc w:val="left"/>
      <w:pPr>
        <w:tabs>
          <w:tab w:val="num" w:pos="360"/>
        </w:tabs>
        <w:ind w:left="360" w:hanging="360"/>
      </w:pPr>
      <w:rPr>
        <w:rFonts w:hint="default"/>
      </w:rPr>
    </w:lvl>
    <w:lvl w:ilvl="1" w:tplc="15E07332" w:tentative="1">
      <w:start w:val="1"/>
      <w:numFmt w:val="lowerLetter"/>
      <w:lvlText w:val="%2."/>
      <w:lvlJc w:val="left"/>
      <w:pPr>
        <w:tabs>
          <w:tab w:val="num" w:pos="456"/>
        </w:tabs>
        <w:ind w:left="456" w:hanging="360"/>
      </w:pPr>
    </w:lvl>
    <w:lvl w:ilvl="2" w:tplc="A164EDEA" w:tentative="1">
      <w:start w:val="1"/>
      <w:numFmt w:val="lowerRoman"/>
      <w:lvlText w:val="%3."/>
      <w:lvlJc w:val="right"/>
      <w:pPr>
        <w:tabs>
          <w:tab w:val="num" w:pos="1176"/>
        </w:tabs>
        <w:ind w:left="1176" w:hanging="180"/>
      </w:pPr>
    </w:lvl>
    <w:lvl w:ilvl="3" w:tplc="DADA7096" w:tentative="1">
      <w:start w:val="1"/>
      <w:numFmt w:val="decimal"/>
      <w:lvlText w:val="%4."/>
      <w:lvlJc w:val="left"/>
      <w:pPr>
        <w:tabs>
          <w:tab w:val="num" w:pos="1896"/>
        </w:tabs>
        <w:ind w:left="1896" w:hanging="360"/>
      </w:pPr>
    </w:lvl>
    <w:lvl w:ilvl="4" w:tplc="CC267D62" w:tentative="1">
      <w:start w:val="1"/>
      <w:numFmt w:val="lowerLetter"/>
      <w:lvlText w:val="%5."/>
      <w:lvlJc w:val="left"/>
      <w:pPr>
        <w:tabs>
          <w:tab w:val="num" w:pos="2616"/>
        </w:tabs>
        <w:ind w:left="2616" w:hanging="360"/>
      </w:pPr>
    </w:lvl>
    <w:lvl w:ilvl="5" w:tplc="A34AC3F2" w:tentative="1">
      <w:start w:val="1"/>
      <w:numFmt w:val="lowerRoman"/>
      <w:lvlText w:val="%6."/>
      <w:lvlJc w:val="right"/>
      <w:pPr>
        <w:tabs>
          <w:tab w:val="num" w:pos="3336"/>
        </w:tabs>
        <w:ind w:left="3336" w:hanging="180"/>
      </w:pPr>
    </w:lvl>
    <w:lvl w:ilvl="6" w:tplc="C9A8DF0E" w:tentative="1">
      <w:start w:val="1"/>
      <w:numFmt w:val="decimal"/>
      <w:lvlText w:val="%7."/>
      <w:lvlJc w:val="left"/>
      <w:pPr>
        <w:tabs>
          <w:tab w:val="num" w:pos="4056"/>
        </w:tabs>
        <w:ind w:left="4056" w:hanging="360"/>
      </w:pPr>
    </w:lvl>
    <w:lvl w:ilvl="7" w:tplc="CE4EFD42" w:tentative="1">
      <w:start w:val="1"/>
      <w:numFmt w:val="lowerLetter"/>
      <w:lvlText w:val="%8."/>
      <w:lvlJc w:val="left"/>
      <w:pPr>
        <w:tabs>
          <w:tab w:val="num" w:pos="4776"/>
        </w:tabs>
        <w:ind w:left="4776" w:hanging="360"/>
      </w:pPr>
    </w:lvl>
    <w:lvl w:ilvl="8" w:tplc="777A1282"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01928754">
      <w:start w:val="1"/>
      <w:numFmt w:val="decimal"/>
      <w:lvlText w:val="%1."/>
      <w:lvlJc w:val="left"/>
      <w:pPr>
        <w:tabs>
          <w:tab w:val="num" w:pos="360"/>
        </w:tabs>
        <w:ind w:left="360" w:hanging="360"/>
      </w:pPr>
      <w:rPr>
        <w:rFonts w:hint="default"/>
      </w:rPr>
    </w:lvl>
    <w:lvl w:ilvl="1" w:tplc="3FA2BE30" w:tentative="1">
      <w:start w:val="1"/>
      <w:numFmt w:val="lowerLetter"/>
      <w:lvlText w:val="%2."/>
      <w:lvlJc w:val="left"/>
      <w:pPr>
        <w:tabs>
          <w:tab w:val="num" w:pos="456"/>
        </w:tabs>
        <w:ind w:left="456" w:hanging="360"/>
      </w:pPr>
    </w:lvl>
    <w:lvl w:ilvl="2" w:tplc="CE482B1C" w:tentative="1">
      <w:start w:val="1"/>
      <w:numFmt w:val="lowerRoman"/>
      <w:lvlText w:val="%3."/>
      <w:lvlJc w:val="right"/>
      <w:pPr>
        <w:tabs>
          <w:tab w:val="num" w:pos="1176"/>
        </w:tabs>
        <w:ind w:left="1176" w:hanging="180"/>
      </w:pPr>
    </w:lvl>
    <w:lvl w:ilvl="3" w:tplc="2A1CB73C" w:tentative="1">
      <w:start w:val="1"/>
      <w:numFmt w:val="decimal"/>
      <w:lvlText w:val="%4."/>
      <w:lvlJc w:val="left"/>
      <w:pPr>
        <w:tabs>
          <w:tab w:val="num" w:pos="1896"/>
        </w:tabs>
        <w:ind w:left="1896" w:hanging="360"/>
      </w:pPr>
    </w:lvl>
    <w:lvl w:ilvl="4" w:tplc="2A44D1F2" w:tentative="1">
      <w:start w:val="1"/>
      <w:numFmt w:val="lowerLetter"/>
      <w:lvlText w:val="%5."/>
      <w:lvlJc w:val="left"/>
      <w:pPr>
        <w:tabs>
          <w:tab w:val="num" w:pos="2616"/>
        </w:tabs>
        <w:ind w:left="2616" w:hanging="360"/>
      </w:pPr>
    </w:lvl>
    <w:lvl w:ilvl="5" w:tplc="ECE6D3E2" w:tentative="1">
      <w:start w:val="1"/>
      <w:numFmt w:val="lowerRoman"/>
      <w:lvlText w:val="%6."/>
      <w:lvlJc w:val="right"/>
      <w:pPr>
        <w:tabs>
          <w:tab w:val="num" w:pos="3336"/>
        </w:tabs>
        <w:ind w:left="3336" w:hanging="180"/>
      </w:pPr>
    </w:lvl>
    <w:lvl w:ilvl="6" w:tplc="FBC09866" w:tentative="1">
      <w:start w:val="1"/>
      <w:numFmt w:val="decimal"/>
      <w:lvlText w:val="%7."/>
      <w:lvlJc w:val="left"/>
      <w:pPr>
        <w:tabs>
          <w:tab w:val="num" w:pos="4056"/>
        </w:tabs>
        <w:ind w:left="4056" w:hanging="360"/>
      </w:pPr>
    </w:lvl>
    <w:lvl w:ilvl="7" w:tplc="28546A92" w:tentative="1">
      <w:start w:val="1"/>
      <w:numFmt w:val="lowerLetter"/>
      <w:lvlText w:val="%8."/>
      <w:lvlJc w:val="left"/>
      <w:pPr>
        <w:tabs>
          <w:tab w:val="num" w:pos="4776"/>
        </w:tabs>
        <w:ind w:left="4776" w:hanging="360"/>
      </w:pPr>
    </w:lvl>
    <w:lvl w:ilvl="8" w:tplc="00C4D744"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C74E8570">
      <w:start w:val="1"/>
      <w:numFmt w:val="decimal"/>
      <w:lvlText w:val="%1."/>
      <w:lvlJc w:val="left"/>
      <w:pPr>
        <w:tabs>
          <w:tab w:val="num" w:pos="1080"/>
        </w:tabs>
        <w:ind w:left="1080" w:hanging="360"/>
      </w:pPr>
      <w:rPr>
        <w:rFonts w:hint="default"/>
      </w:rPr>
    </w:lvl>
    <w:lvl w:ilvl="1" w:tplc="7BAE396E" w:tentative="1">
      <w:start w:val="1"/>
      <w:numFmt w:val="lowerLetter"/>
      <w:lvlText w:val="%2."/>
      <w:lvlJc w:val="left"/>
      <w:pPr>
        <w:tabs>
          <w:tab w:val="num" w:pos="1440"/>
        </w:tabs>
        <w:ind w:left="1440" w:hanging="360"/>
      </w:pPr>
    </w:lvl>
    <w:lvl w:ilvl="2" w:tplc="A114FFFA">
      <w:start w:val="1"/>
      <w:numFmt w:val="lowerRoman"/>
      <w:lvlText w:val="%3."/>
      <w:lvlJc w:val="right"/>
      <w:pPr>
        <w:tabs>
          <w:tab w:val="num" w:pos="2160"/>
        </w:tabs>
        <w:ind w:left="2160" w:hanging="180"/>
      </w:pPr>
    </w:lvl>
    <w:lvl w:ilvl="3" w:tplc="CCA203F6" w:tentative="1">
      <w:start w:val="1"/>
      <w:numFmt w:val="decimal"/>
      <w:lvlText w:val="%4."/>
      <w:lvlJc w:val="left"/>
      <w:pPr>
        <w:tabs>
          <w:tab w:val="num" w:pos="2880"/>
        </w:tabs>
        <w:ind w:left="2880" w:hanging="360"/>
      </w:pPr>
    </w:lvl>
    <w:lvl w:ilvl="4" w:tplc="6EF2D8B0" w:tentative="1">
      <w:start w:val="1"/>
      <w:numFmt w:val="lowerLetter"/>
      <w:lvlText w:val="%5."/>
      <w:lvlJc w:val="left"/>
      <w:pPr>
        <w:tabs>
          <w:tab w:val="num" w:pos="3600"/>
        </w:tabs>
        <w:ind w:left="3600" w:hanging="360"/>
      </w:pPr>
    </w:lvl>
    <w:lvl w:ilvl="5" w:tplc="96EAFDC0" w:tentative="1">
      <w:start w:val="1"/>
      <w:numFmt w:val="lowerRoman"/>
      <w:lvlText w:val="%6."/>
      <w:lvlJc w:val="right"/>
      <w:pPr>
        <w:tabs>
          <w:tab w:val="num" w:pos="4320"/>
        </w:tabs>
        <w:ind w:left="4320" w:hanging="180"/>
      </w:pPr>
    </w:lvl>
    <w:lvl w:ilvl="6" w:tplc="3D2656C0" w:tentative="1">
      <w:start w:val="1"/>
      <w:numFmt w:val="decimal"/>
      <w:lvlText w:val="%7."/>
      <w:lvlJc w:val="left"/>
      <w:pPr>
        <w:tabs>
          <w:tab w:val="num" w:pos="5040"/>
        </w:tabs>
        <w:ind w:left="5040" w:hanging="360"/>
      </w:pPr>
    </w:lvl>
    <w:lvl w:ilvl="7" w:tplc="97422424" w:tentative="1">
      <w:start w:val="1"/>
      <w:numFmt w:val="lowerLetter"/>
      <w:lvlText w:val="%8."/>
      <w:lvlJc w:val="left"/>
      <w:pPr>
        <w:tabs>
          <w:tab w:val="num" w:pos="5760"/>
        </w:tabs>
        <w:ind w:left="5760" w:hanging="360"/>
      </w:pPr>
    </w:lvl>
    <w:lvl w:ilvl="8" w:tplc="E3468DE2"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602046AA">
      <w:start w:val="1"/>
      <w:numFmt w:val="decimal"/>
      <w:lvlText w:val="%1."/>
      <w:lvlJc w:val="left"/>
      <w:pPr>
        <w:tabs>
          <w:tab w:val="num" w:pos="360"/>
        </w:tabs>
        <w:ind w:left="360" w:hanging="360"/>
      </w:pPr>
      <w:rPr>
        <w:rFonts w:hint="default"/>
        <w:b w:val="0"/>
      </w:rPr>
    </w:lvl>
    <w:lvl w:ilvl="1" w:tplc="3B1E6E6C" w:tentative="1">
      <w:start w:val="1"/>
      <w:numFmt w:val="lowerLetter"/>
      <w:lvlText w:val="%2."/>
      <w:lvlJc w:val="left"/>
      <w:pPr>
        <w:tabs>
          <w:tab w:val="num" w:pos="1440"/>
        </w:tabs>
        <w:ind w:left="1440" w:hanging="360"/>
      </w:pPr>
    </w:lvl>
    <w:lvl w:ilvl="2" w:tplc="AEA80EAA" w:tentative="1">
      <w:start w:val="1"/>
      <w:numFmt w:val="lowerRoman"/>
      <w:lvlText w:val="%3."/>
      <w:lvlJc w:val="right"/>
      <w:pPr>
        <w:tabs>
          <w:tab w:val="num" w:pos="2160"/>
        </w:tabs>
        <w:ind w:left="2160" w:hanging="180"/>
      </w:pPr>
    </w:lvl>
    <w:lvl w:ilvl="3" w:tplc="10F4B758" w:tentative="1">
      <w:start w:val="1"/>
      <w:numFmt w:val="decimal"/>
      <w:lvlText w:val="%4."/>
      <w:lvlJc w:val="left"/>
      <w:pPr>
        <w:tabs>
          <w:tab w:val="num" w:pos="2880"/>
        </w:tabs>
        <w:ind w:left="2880" w:hanging="360"/>
      </w:pPr>
    </w:lvl>
    <w:lvl w:ilvl="4" w:tplc="366AC8FA" w:tentative="1">
      <w:start w:val="1"/>
      <w:numFmt w:val="lowerLetter"/>
      <w:lvlText w:val="%5."/>
      <w:lvlJc w:val="left"/>
      <w:pPr>
        <w:tabs>
          <w:tab w:val="num" w:pos="3600"/>
        </w:tabs>
        <w:ind w:left="3600" w:hanging="360"/>
      </w:pPr>
    </w:lvl>
    <w:lvl w:ilvl="5" w:tplc="D58C1A76" w:tentative="1">
      <w:start w:val="1"/>
      <w:numFmt w:val="lowerRoman"/>
      <w:lvlText w:val="%6."/>
      <w:lvlJc w:val="right"/>
      <w:pPr>
        <w:tabs>
          <w:tab w:val="num" w:pos="4320"/>
        </w:tabs>
        <w:ind w:left="4320" w:hanging="180"/>
      </w:pPr>
    </w:lvl>
    <w:lvl w:ilvl="6" w:tplc="90E8B18E" w:tentative="1">
      <w:start w:val="1"/>
      <w:numFmt w:val="decimal"/>
      <w:lvlText w:val="%7."/>
      <w:lvlJc w:val="left"/>
      <w:pPr>
        <w:tabs>
          <w:tab w:val="num" w:pos="5040"/>
        </w:tabs>
        <w:ind w:left="5040" w:hanging="360"/>
      </w:pPr>
    </w:lvl>
    <w:lvl w:ilvl="7" w:tplc="08E0F046" w:tentative="1">
      <w:start w:val="1"/>
      <w:numFmt w:val="lowerLetter"/>
      <w:lvlText w:val="%8."/>
      <w:lvlJc w:val="left"/>
      <w:pPr>
        <w:tabs>
          <w:tab w:val="num" w:pos="5760"/>
        </w:tabs>
        <w:ind w:left="5760" w:hanging="360"/>
      </w:pPr>
    </w:lvl>
    <w:lvl w:ilvl="8" w:tplc="5542234E"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7474E99A">
      <w:start w:val="2"/>
      <w:numFmt w:val="decimal"/>
      <w:lvlText w:val="%1."/>
      <w:lvlJc w:val="left"/>
      <w:pPr>
        <w:tabs>
          <w:tab w:val="num" w:pos="360"/>
        </w:tabs>
        <w:ind w:left="360" w:hanging="360"/>
      </w:pPr>
      <w:rPr>
        <w:rFonts w:hint="default"/>
      </w:rPr>
    </w:lvl>
    <w:lvl w:ilvl="1" w:tplc="4A6C6834" w:tentative="1">
      <w:start w:val="1"/>
      <w:numFmt w:val="lowerLetter"/>
      <w:lvlText w:val="%2."/>
      <w:lvlJc w:val="left"/>
      <w:pPr>
        <w:tabs>
          <w:tab w:val="num" w:pos="1440"/>
        </w:tabs>
        <w:ind w:left="1440" w:hanging="360"/>
      </w:pPr>
    </w:lvl>
    <w:lvl w:ilvl="2" w:tplc="297CE44C" w:tentative="1">
      <w:start w:val="1"/>
      <w:numFmt w:val="lowerRoman"/>
      <w:lvlText w:val="%3."/>
      <w:lvlJc w:val="right"/>
      <w:pPr>
        <w:tabs>
          <w:tab w:val="num" w:pos="2160"/>
        </w:tabs>
        <w:ind w:left="2160" w:hanging="180"/>
      </w:pPr>
    </w:lvl>
    <w:lvl w:ilvl="3" w:tplc="F7868B90" w:tentative="1">
      <w:start w:val="1"/>
      <w:numFmt w:val="decimal"/>
      <w:lvlText w:val="%4."/>
      <w:lvlJc w:val="left"/>
      <w:pPr>
        <w:tabs>
          <w:tab w:val="num" w:pos="2880"/>
        </w:tabs>
        <w:ind w:left="2880" w:hanging="360"/>
      </w:pPr>
    </w:lvl>
    <w:lvl w:ilvl="4" w:tplc="90103EC4" w:tentative="1">
      <w:start w:val="1"/>
      <w:numFmt w:val="lowerLetter"/>
      <w:lvlText w:val="%5."/>
      <w:lvlJc w:val="left"/>
      <w:pPr>
        <w:tabs>
          <w:tab w:val="num" w:pos="3600"/>
        </w:tabs>
        <w:ind w:left="3600" w:hanging="360"/>
      </w:pPr>
    </w:lvl>
    <w:lvl w:ilvl="5" w:tplc="6DA6E57E" w:tentative="1">
      <w:start w:val="1"/>
      <w:numFmt w:val="lowerRoman"/>
      <w:lvlText w:val="%6."/>
      <w:lvlJc w:val="right"/>
      <w:pPr>
        <w:tabs>
          <w:tab w:val="num" w:pos="4320"/>
        </w:tabs>
        <w:ind w:left="4320" w:hanging="180"/>
      </w:pPr>
    </w:lvl>
    <w:lvl w:ilvl="6" w:tplc="C7DE3DD8" w:tentative="1">
      <w:start w:val="1"/>
      <w:numFmt w:val="decimal"/>
      <w:lvlText w:val="%7."/>
      <w:lvlJc w:val="left"/>
      <w:pPr>
        <w:tabs>
          <w:tab w:val="num" w:pos="5040"/>
        </w:tabs>
        <w:ind w:left="5040" w:hanging="360"/>
      </w:pPr>
    </w:lvl>
    <w:lvl w:ilvl="7" w:tplc="FF5C1FCA" w:tentative="1">
      <w:start w:val="1"/>
      <w:numFmt w:val="lowerLetter"/>
      <w:lvlText w:val="%8."/>
      <w:lvlJc w:val="left"/>
      <w:pPr>
        <w:tabs>
          <w:tab w:val="num" w:pos="5760"/>
        </w:tabs>
        <w:ind w:left="5760" w:hanging="360"/>
      </w:pPr>
    </w:lvl>
    <w:lvl w:ilvl="8" w:tplc="D6843F82"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47E0CFCA">
      <w:start w:val="1"/>
      <w:numFmt w:val="decimal"/>
      <w:lvlText w:val="%1."/>
      <w:lvlJc w:val="left"/>
      <w:pPr>
        <w:tabs>
          <w:tab w:val="num" w:pos="720"/>
        </w:tabs>
        <w:ind w:left="720" w:hanging="360"/>
      </w:pPr>
      <w:rPr>
        <w:rFonts w:hint="default"/>
      </w:rPr>
    </w:lvl>
    <w:lvl w:ilvl="1" w:tplc="F5C29812" w:tentative="1">
      <w:start w:val="1"/>
      <w:numFmt w:val="lowerLetter"/>
      <w:lvlText w:val="%2."/>
      <w:lvlJc w:val="left"/>
      <w:pPr>
        <w:tabs>
          <w:tab w:val="num" w:pos="1800"/>
        </w:tabs>
        <w:ind w:left="1800" w:hanging="360"/>
      </w:pPr>
    </w:lvl>
    <w:lvl w:ilvl="2" w:tplc="87949CAE" w:tentative="1">
      <w:start w:val="1"/>
      <w:numFmt w:val="lowerRoman"/>
      <w:lvlText w:val="%3."/>
      <w:lvlJc w:val="right"/>
      <w:pPr>
        <w:tabs>
          <w:tab w:val="num" w:pos="2520"/>
        </w:tabs>
        <w:ind w:left="2520" w:hanging="180"/>
      </w:pPr>
    </w:lvl>
    <w:lvl w:ilvl="3" w:tplc="5E404ADC" w:tentative="1">
      <w:start w:val="1"/>
      <w:numFmt w:val="decimal"/>
      <w:lvlText w:val="%4."/>
      <w:lvlJc w:val="left"/>
      <w:pPr>
        <w:tabs>
          <w:tab w:val="num" w:pos="3240"/>
        </w:tabs>
        <w:ind w:left="3240" w:hanging="360"/>
      </w:pPr>
    </w:lvl>
    <w:lvl w:ilvl="4" w:tplc="28F838FC" w:tentative="1">
      <w:start w:val="1"/>
      <w:numFmt w:val="lowerLetter"/>
      <w:lvlText w:val="%5."/>
      <w:lvlJc w:val="left"/>
      <w:pPr>
        <w:tabs>
          <w:tab w:val="num" w:pos="3960"/>
        </w:tabs>
        <w:ind w:left="3960" w:hanging="360"/>
      </w:pPr>
    </w:lvl>
    <w:lvl w:ilvl="5" w:tplc="86C26B9A" w:tentative="1">
      <w:start w:val="1"/>
      <w:numFmt w:val="lowerRoman"/>
      <w:lvlText w:val="%6."/>
      <w:lvlJc w:val="right"/>
      <w:pPr>
        <w:tabs>
          <w:tab w:val="num" w:pos="4680"/>
        </w:tabs>
        <w:ind w:left="4680" w:hanging="180"/>
      </w:pPr>
    </w:lvl>
    <w:lvl w:ilvl="6" w:tplc="9588FAC0" w:tentative="1">
      <w:start w:val="1"/>
      <w:numFmt w:val="decimal"/>
      <w:lvlText w:val="%7."/>
      <w:lvlJc w:val="left"/>
      <w:pPr>
        <w:tabs>
          <w:tab w:val="num" w:pos="5400"/>
        </w:tabs>
        <w:ind w:left="5400" w:hanging="360"/>
      </w:pPr>
    </w:lvl>
    <w:lvl w:ilvl="7" w:tplc="3D38EB32" w:tentative="1">
      <w:start w:val="1"/>
      <w:numFmt w:val="lowerLetter"/>
      <w:lvlText w:val="%8."/>
      <w:lvlJc w:val="left"/>
      <w:pPr>
        <w:tabs>
          <w:tab w:val="num" w:pos="6120"/>
        </w:tabs>
        <w:ind w:left="6120" w:hanging="360"/>
      </w:pPr>
    </w:lvl>
    <w:lvl w:ilvl="8" w:tplc="A574E612"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65A4D0CC">
      <w:start w:val="1"/>
      <w:numFmt w:val="decimal"/>
      <w:lvlText w:val="%1."/>
      <w:lvlJc w:val="left"/>
      <w:pPr>
        <w:tabs>
          <w:tab w:val="num" w:pos="780"/>
        </w:tabs>
        <w:ind w:left="780" w:hanging="780"/>
      </w:pPr>
      <w:rPr>
        <w:rFonts w:hint="default"/>
      </w:rPr>
    </w:lvl>
    <w:lvl w:ilvl="1" w:tplc="A1640188" w:tentative="1">
      <w:start w:val="1"/>
      <w:numFmt w:val="lowerLetter"/>
      <w:lvlText w:val="%2."/>
      <w:lvlJc w:val="left"/>
      <w:pPr>
        <w:tabs>
          <w:tab w:val="num" w:pos="1440"/>
        </w:tabs>
        <w:ind w:left="1440" w:hanging="360"/>
      </w:pPr>
    </w:lvl>
    <w:lvl w:ilvl="2" w:tplc="2D7E8B6E" w:tentative="1">
      <w:start w:val="1"/>
      <w:numFmt w:val="lowerRoman"/>
      <w:lvlText w:val="%3."/>
      <w:lvlJc w:val="right"/>
      <w:pPr>
        <w:tabs>
          <w:tab w:val="num" w:pos="2160"/>
        </w:tabs>
        <w:ind w:left="2160" w:hanging="180"/>
      </w:pPr>
    </w:lvl>
    <w:lvl w:ilvl="3" w:tplc="691CD920" w:tentative="1">
      <w:start w:val="1"/>
      <w:numFmt w:val="decimal"/>
      <w:lvlText w:val="%4."/>
      <w:lvlJc w:val="left"/>
      <w:pPr>
        <w:tabs>
          <w:tab w:val="num" w:pos="2880"/>
        </w:tabs>
        <w:ind w:left="2880" w:hanging="360"/>
      </w:pPr>
    </w:lvl>
    <w:lvl w:ilvl="4" w:tplc="611493E4" w:tentative="1">
      <w:start w:val="1"/>
      <w:numFmt w:val="lowerLetter"/>
      <w:lvlText w:val="%5."/>
      <w:lvlJc w:val="left"/>
      <w:pPr>
        <w:tabs>
          <w:tab w:val="num" w:pos="3600"/>
        </w:tabs>
        <w:ind w:left="3600" w:hanging="360"/>
      </w:pPr>
    </w:lvl>
    <w:lvl w:ilvl="5" w:tplc="116A8F8C" w:tentative="1">
      <w:start w:val="1"/>
      <w:numFmt w:val="lowerRoman"/>
      <w:lvlText w:val="%6."/>
      <w:lvlJc w:val="right"/>
      <w:pPr>
        <w:tabs>
          <w:tab w:val="num" w:pos="4320"/>
        </w:tabs>
        <w:ind w:left="4320" w:hanging="180"/>
      </w:pPr>
    </w:lvl>
    <w:lvl w:ilvl="6" w:tplc="79506B24" w:tentative="1">
      <w:start w:val="1"/>
      <w:numFmt w:val="decimal"/>
      <w:lvlText w:val="%7."/>
      <w:lvlJc w:val="left"/>
      <w:pPr>
        <w:tabs>
          <w:tab w:val="num" w:pos="5040"/>
        </w:tabs>
        <w:ind w:left="5040" w:hanging="360"/>
      </w:pPr>
    </w:lvl>
    <w:lvl w:ilvl="7" w:tplc="D8B6564A" w:tentative="1">
      <w:start w:val="1"/>
      <w:numFmt w:val="lowerLetter"/>
      <w:lvlText w:val="%8."/>
      <w:lvlJc w:val="left"/>
      <w:pPr>
        <w:tabs>
          <w:tab w:val="num" w:pos="5760"/>
        </w:tabs>
        <w:ind w:left="5760" w:hanging="360"/>
      </w:pPr>
    </w:lvl>
    <w:lvl w:ilvl="8" w:tplc="E9FAC95C"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B4F82698">
      <w:start w:val="1"/>
      <w:numFmt w:val="decimal"/>
      <w:lvlText w:val="%1."/>
      <w:lvlJc w:val="left"/>
      <w:pPr>
        <w:tabs>
          <w:tab w:val="num" w:pos="360"/>
        </w:tabs>
        <w:ind w:left="360" w:hanging="360"/>
      </w:pPr>
      <w:rPr>
        <w:rFonts w:hint="default"/>
      </w:rPr>
    </w:lvl>
    <w:lvl w:ilvl="1" w:tplc="F05E01FE" w:tentative="1">
      <w:start w:val="1"/>
      <w:numFmt w:val="lowerLetter"/>
      <w:lvlText w:val="%2."/>
      <w:lvlJc w:val="left"/>
      <w:pPr>
        <w:tabs>
          <w:tab w:val="num" w:pos="1440"/>
        </w:tabs>
        <w:ind w:left="1440" w:hanging="360"/>
      </w:pPr>
    </w:lvl>
    <w:lvl w:ilvl="2" w:tplc="EB0E12D8" w:tentative="1">
      <w:start w:val="1"/>
      <w:numFmt w:val="lowerRoman"/>
      <w:lvlText w:val="%3."/>
      <w:lvlJc w:val="right"/>
      <w:pPr>
        <w:tabs>
          <w:tab w:val="num" w:pos="2160"/>
        </w:tabs>
        <w:ind w:left="2160" w:hanging="180"/>
      </w:pPr>
    </w:lvl>
    <w:lvl w:ilvl="3" w:tplc="5F20B34A" w:tentative="1">
      <w:start w:val="1"/>
      <w:numFmt w:val="decimal"/>
      <w:lvlText w:val="%4."/>
      <w:lvlJc w:val="left"/>
      <w:pPr>
        <w:tabs>
          <w:tab w:val="num" w:pos="2880"/>
        </w:tabs>
        <w:ind w:left="2880" w:hanging="360"/>
      </w:pPr>
    </w:lvl>
    <w:lvl w:ilvl="4" w:tplc="D3CA903C" w:tentative="1">
      <w:start w:val="1"/>
      <w:numFmt w:val="lowerLetter"/>
      <w:lvlText w:val="%5."/>
      <w:lvlJc w:val="left"/>
      <w:pPr>
        <w:tabs>
          <w:tab w:val="num" w:pos="3600"/>
        </w:tabs>
        <w:ind w:left="3600" w:hanging="360"/>
      </w:pPr>
    </w:lvl>
    <w:lvl w:ilvl="5" w:tplc="EA6CF908" w:tentative="1">
      <w:start w:val="1"/>
      <w:numFmt w:val="lowerRoman"/>
      <w:lvlText w:val="%6."/>
      <w:lvlJc w:val="right"/>
      <w:pPr>
        <w:tabs>
          <w:tab w:val="num" w:pos="4320"/>
        </w:tabs>
        <w:ind w:left="4320" w:hanging="180"/>
      </w:pPr>
    </w:lvl>
    <w:lvl w:ilvl="6" w:tplc="58A89F9E" w:tentative="1">
      <w:start w:val="1"/>
      <w:numFmt w:val="decimal"/>
      <w:lvlText w:val="%7."/>
      <w:lvlJc w:val="left"/>
      <w:pPr>
        <w:tabs>
          <w:tab w:val="num" w:pos="5040"/>
        </w:tabs>
        <w:ind w:left="5040" w:hanging="360"/>
      </w:pPr>
    </w:lvl>
    <w:lvl w:ilvl="7" w:tplc="DA0EC48C" w:tentative="1">
      <w:start w:val="1"/>
      <w:numFmt w:val="lowerLetter"/>
      <w:lvlText w:val="%8."/>
      <w:lvlJc w:val="left"/>
      <w:pPr>
        <w:tabs>
          <w:tab w:val="num" w:pos="5760"/>
        </w:tabs>
        <w:ind w:left="5760" w:hanging="360"/>
      </w:pPr>
    </w:lvl>
    <w:lvl w:ilvl="8" w:tplc="CEC84DB6"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4588C532">
      <w:start w:val="1"/>
      <w:numFmt w:val="decimal"/>
      <w:lvlText w:val="%1."/>
      <w:lvlJc w:val="left"/>
      <w:pPr>
        <w:tabs>
          <w:tab w:val="num" w:pos="360"/>
        </w:tabs>
        <w:ind w:left="360" w:hanging="360"/>
      </w:pPr>
    </w:lvl>
    <w:lvl w:ilvl="1" w:tplc="A80C76B2" w:tentative="1">
      <w:start w:val="1"/>
      <w:numFmt w:val="lowerLetter"/>
      <w:lvlText w:val="%2."/>
      <w:lvlJc w:val="left"/>
      <w:pPr>
        <w:tabs>
          <w:tab w:val="num" w:pos="1080"/>
        </w:tabs>
        <w:ind w:left="1080" w:hanging="360"/>
      </w:pPr>
    </w:lvl>
    <w:lvl w:ilvl="2" w:tplc="F5F2CF94" w:tentative="1">
      <w:start w:val="1"/>
      <w:numFmt w:val="lowerRoman"/>
      <w:lvlText w:val="%3."/>
      <w:lvlJc w:val="right"/>
      <w:pPr>
        <w:tabs>
          <w:tab w:val="num" w:pos="1800"/>
        </w:tabs>
        <w:ind w:left="1800" w:hanging="180"/>
      </w:pPr>
    </w:lvl>
    <w:lvl w:ilvl="3" w:tplc="1268A550" w:tentative="1">
      <w:start w:val="1"/>
      <w:numFmt w:val="decimal"/>
      <w:lvlText w:val="%4."/>
      <w:lvlJc w:val="left"/>
      <w:pPr>
        <w:tabs>
          <w:tab w:val="num" w:pos="2520"/>
        </w:tabs>
        <w:ind w:left="2520" w:hanging="360"/>
      </w:pPr>
    </w:lvl>
    <w:lvl w:ilvl="4" w:tplc="7D50C56E" w:tentative="1">
      <w:start w:val="1"/>
      <w:numFmt w:val="lowerLetter"/>
      <w:lvlText w:val="%5."/>
      <w:lvlJc w:val="left"/>
      <w:pPr>
        <w:tabs>
          <w:tab w:val="num" w:pos="3240"/>
        </w:tabs>
        <w:ind w:left="3240" w:hanging="360"/>
      </w:pPr>
    </w:lvl>
    <w:lvl w:ilvl="5" w:tplc="BDF4BDB0" w:tentative="1">
      <w:start w:val="1"/>
      <w:numFmt w:val="lowerRoman"/>
      <w:lvlText w:val="%6."/>
      <w:lvlJc w:val="right"/>
      <w:pPr>
        <w:tabs>
          <w:tab w:val="num" w:pos="3960"/>
        </w:tabs>
        <w:ind w:left="3960" w:hanging="180"/>
      </w:pPr>
    </w:lvl>
    <w:lvl w:ilvl="6" w:tplc="8826B68A" w:tentative="1">
      <w:start w:val="1"/>
      <w:numFmt w:val="decimal"/>
      <w:lvlText w:val="%7."/>
      <w:lvlJc w:val="left"/>
      <w:pPr>
        <w:tabs>
          <w:tab w:val="num" w:pos="4680"/>
        </w:tabs>
        <w:ind w:left="4680" w:hanging="360"/>
      </w:pPr>
    </w:lvl>
    <w:lvl w:ilvl="7" w:tplc="5D84F002" w:tentative="1">
      <w:start w:val="1"/>
      <w:numFmt w:val="lowerLetter"/>
      <w:lvlText w:val="%8."/>
      <w:lvlJc w:val="left"/>
      <w:pPr>
        <w:tabs>
          <w:tab w:val="num" w:pos="5400"/>
        </w:tabs>
        <w:ind w:left="5400" w:hanging="360"/>
      </w:pPr>
    </w:lvl>
    <w:lvl w:ilvl="8" w:tplc="325AEC44"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4F8284E8">
      <w:start w:val="1"/>
      <w:numFmt w:val="decimal"/>
      <w:lvlText w:val="%1."/>
      <w:lvlJc w:val="left"/>
      <w:pPr>
        <w:tabs>
          <w:tab w:val="num" w:pos="360"/>
        </w:tabs>
        <w:ind w:left="360" w:hanging="360"/>
      </w:pPr>
      <w:rPr>
        <w:rFonts w:hint="default"/>
        <w:b w:val="0"/>
      </w:rPr>
    </w:lvl>
    <w:lvl w:ilvl="1" w:tplc="4E40612A" w:tentative="1">
      <w:start w:val="1"/>
      <w:numFmt w:val="lowerLetter"/>
      <w:lvlText w:val="%2."/>
      <w:lvlJc w:val="left"/>
      <w:pPr>
        <w:tabs>
          <w:tab w:val="num" w:pos="1440"/>
        </w:tabs>
        <w:ind w:left="1440" w:hanging="360"/>
      </w:pPr>
    </w:lvl>
    <w:lvl w:ilvl="2" w:tplc="0414CD62" w:tentative="1">
      <w:start w:val="1"/>
      <w:numFmt w:val="lowerRoman"/>
      <w:lvlText w:val="%3."/>
      <w:lvlJc w:val="right"/>
      <w:pPr>
        <w:tabs>
          <w:tab w:val="num" w:pos="2160"/>
        </w:tabs>
        <w:ind w:left="2160" w:hanging="180"/>
      </w:pPr>
    </w:lvl>
    <w:lvl w:ilvl="3" w:tplc="B6928584" w:tentative="1">
      <w:start w:val="1"/>
      <w:numFmt w:val="decimal"/>
      <w:lvlText w:val="%4."/>
      <w:lvlJc w:val="left"/>
      <w:pPr>
        <w:tabs>
          <w:tab w:val="num" w:pos="2880"/>
        </w:tabs>
        <w:ind w:left="2880" w:hanging="360"/>
      </w:pPr>
    </w:lvl>
    <w:lvl w:ilvl="4" w:tplc="C224909E" w:tentative="1">
      <w:start w:val="1"/>
      <w:numFmt w:val="lowerLetter"/>
      <w:lvlText w:val="%5."/>
      <w:lvlJc w:val="left"/>
      <w:pPr>
        <w:tabs>
          <w:tab w:val="num" w:pos="3600"/>
        </w:tabs>
        <w:ind w:left="3600" w:hanging="360"/>
      </w:pPr>
    </w:lvl>
    <w:lvl w:ilvl="5" w:tplc="7C4E2250" w:tentative="1">
      <w:start w:val="1"/>
      <w:numFmt w:val="lowerRoman"/>
      <w:lvlText w:val="%6."/>
      <w:lvlJc w:val="right"/>
      <w:pPr>
        <w:tabs>
          <w:tab w:val="num" w:pos="4320"/>
        </w:tabs>
        <w:ind w:left="4320" w:hanging="180"/>
      </w:pPr>
    </w:lvl>
    <w:lvl w:ilvl="6" w:tplc="B268C2A6" w:tentative="1">
      <w:start w:val="1"/>
      <w:numFmt w:val="decimal"/>
      <w:lvlText w:val="%7."/>
      <w:lvlJc w:val="left"/>
      <w:pPr>
        <w:tabs>
          <w:tab w:val="num" w:pos="5040"/>
        </w:tabs>
        <w:ind w:left="5040" w:hanging="360"/>
      </w:pPr>
    </w:lvl>
    <w:lvl w:ilvl="7" w:tplc="F56013B0" w:tentative="1">
      <w:start w:val="1"/>
      <w:numFmt w:val="lowerLetter"/>
      <w:lvlText w:val="%8."/>
      <w:lvlJc w:val="left"/>
      <w:pPr>
        <w:tabs>
          <w:tab w:val="num" w:pos="5760"/>
        </w:tabs>
        <w:ind w:left="5760" w:hanging="360"/>
      </w:pPr>
    </w:lvl>
    <w:lvl w:ilvl="8" w:tplc="85963C4A"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DDB89A12">
      <w:start w:val="3"/>
      <w:numFmt w:val="decimal"/>
      <w:lvlText w:val="%1."/>
      <w:lvlJc w:val="left"/>
      <w:pPr>
        <w:tabs>
          <w:tab w:val="num" w:pos="360"/>
        </w:tabs>
        <w:ind w:left="360" w:hanging="360"/>
      </w:pPr>
      <w:rPr>
        <w:rFonts w:hint="default"/>
      </w:rPr>
    </w:lvl>
    <w:lvl w:ilvl="1" w:tplc="1AFA6F60" w:tentative="1">
      <w:start w:val="1"/>
      <w:numFmt w:val="lowerLetter"/>
      <w:lvlText w:val="%2."/>
      <w:lvlJc w:val="left"/>
      <w:pPr>
        <w:tabs>
          <w:tab w:val="num" w:pos="1440"/>
        </w:tabs>
        <w:ind w:left="1440" w:hanging="360"/>
      </w:pPr>
    </w:lvl>
    <w:lvl w:ilvl="2" w:tplc="241A3D02" w:tentative="1">
      <w:start w:val="1"/>
      <w:numFmt w:val="lowerRoman"/>
      <w:lvlText w:val="%3."/>
      <w:lvlJc w:val="right"/>
      <w:pPr>
        <w:tabs>
          <w:tab w:val="num" w:pos="2160"/>
        </w:tabs>
        <w:ind w:left="2160" w:hanging="180"/>
      </w:pPr>
    </w:lvl>
    <w:lvl w:ilvl="3" w:tplc="F946B6E2" w:tentative="1">
      <w:start w:val="1"/>
      <w:numFmt w:val="decimal"/>
      <w:lvlText w:val="%4."/>
      <w:lvlJc w:val="left"/>
      <w:pPr>
        <w:tabs>
          <w:tab w:val="num" w:pos="2880"/>
        </w:tabs>
        <w:ind w:left="2880" w:hanging="360"/>
      </w:pPr>
    </w:lvl>
    <w:lvl w:ilvl="4" w:tplc="AE660850" w:tentative="1">
      <w:start w:val="1"/>
      <w:numFmt w:val="lowerLetter"/>
      <w:lvlText w:val="%5."/>
      <w:lvlJc w:val="left"/>
      <w:pPr>
        <w:tabs>
          <w:tab w:val="num" w:pos="3600"/>
        </w:tabs>
        <w:ind w:left="3600" w:hanging="360"/>
      </w:pPr>
    </w:lvl>
    <w:lvl w:ilvl="5" w:tplc="226C1238" w:tentative="1">
      <w:start w:val="1"/>
      <w:numFmt w:val="lowerRoman"/>
      <w:lvlText w:val="%6."/>
      <w:lvlJc w:val="right"/>
      <w:pPr>
        <w:tabs>
          <w:tab w:val="num" w:pos="4320"/>
        </w:tabs>
        <w:ind w:left="4320" w:hanging="180"/>
      </w:pPr>
    </w:lvl>
    <w:lvl w:ilvl="6" w:tplc="4E8A5D42" w:tentative="1">
      <w:start w:val="1"/>
      <w:numFmt w:val="decimal"/>
      <w:lvlText w:val="%7."/>
      <w:lvlJc w:val="left"/>
      <w:pPr>
        <w:tabs>
          <w:tab w:val="num" w:pos="5040"/>
        </w:tabs>
        <w:ind w:left="5040" w:hanging="360"/>
      </w:pPr>
    </w:lvl>
    <w:lvl w:ilvl="7" w:tplc="3C3C2D90" w:tentative="1">
      <w:start w:val="1"/>
      <w:numFmt w:val="lowerLetter"/>
      <w:lvlText w:val="%8."/>
      <w:lvlJc w:val="left"/>
      <w:pPr>
        <w:tabs>
          <w:tab w:val="num" w:pos="5760"/>
        </w:tabs>
        <w:ind w:left="5760" w:hanging="360"/>
      </w:pPr>
    </w:lvl>
    <w:lvl w:ilvl="8" w:tplc="38AA59BA"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53ECF18C">
      <w:start w:val="1"/>
      <w:numFmt w:val="decimal"/>
      <w:lvlText w:val="%1."/>
      <w:lvlJc w:val="left"/>
      <w:pPr>
        <w:tabs>
          <w:tab w:val="num" w:pos="360"/>
        </w:tabs>
        <w:ind w:left="360" w:hanging="360"/>
      </w:pPr>
      <w:rPr>
        <w:rFonts w:hint="default"/>
        <w:b w:val="0"/>
      </w:rPr>
    </w:lvl>
    <w:lvl w:ilvl="1" w:tplc="30F8F6F8" w:tentative="1">
      <w:start w:val="1"/>
      <w:numFmt w:val="lowerLetter"/>
      <w:lvlText w:val="%2."/>
      <w:lvlJc w:val="left"/>
      <w:pPr>
        <w:tabs>
          <w:tab w:val="num" w:pos="1440"/>
        </w:tabs>
        <w:ind w:left="1440" w:hanging="360"/>
      </w:pPr>
    </w:lvl>
    <w:lvl w:ilvl="2" w:tplc="13A4F008" w:tentative="1">
      <w:start w:val="1"/>
      <w:numFmt w:val="lowerRoman"/>
      <w:lvlText w:val="%3."/>
      <w:lvlJc w:val="right"/>
      <w:pPr>
        <w:tabs>
          <w:tab w:val="num" w:pos="2160"/>
        </w:tabs>
        <w:ind w:left="2160" w:hanging="180"/>
      </w:pPr>
    </w:lvl>
    <w:lvl w:ilvl="3" w:tplc="271478FA" w:tentative="1">
      <w:start w:val="1"/>
      <w:numFmt w:val="decimal"/>
      <w:lvlText w:val="%4."/>
      <w:lvlJc w:val="left"/>
      <w:pPr>
        <w:tabs>
          <w:tab w:val="num" w:pos="2880"/>
        </w:tabs>
        <w:ind w:left="2880" w:hanging="360"/>
      </w:pPr>
    </w:lvl>
    <w:lvl w:ilvl="4" w:tplc="B4EC2E28" w:tentative="1">
      <w:start w:val="1"/>
      <w:numFmt w:val="lowerLetter"/>
      <w:lvlText w:val="%5."/>
      <w:lvlJc w:val="left"/>
      <w:pPr>
        <w:tabs>
          <w:tab w:val="num" w:pos="3600"/>
        </w:tabs>
        <w:ind w:left="3600" w:hanging="360"/>
      </w:pPr>
    </w:lvl>
    <w:lvl w:ilvl="5" w:tplc="1C44D7E8" w:tentative="1">
      <w:start w:val="1"/>
      <w:numFmt w:val="lowerRoman"/>
      <w:lvlText w:val="%6."/>
      <w:lvlJc w:val="right"/>
      <w:pPr>
        <w:tabs>
          <w:tab w:val="num" w:pos="4320"/>
        </w:tabs>
        <w:ind w:left="4320" w:hanging="180"/>
      </w:pPr>
    </w:lvl>
    <w:lvl w:ilvl="6" w:tplc="96A6F650" w:tentative="1">
      <w:start w:val="1"/>
      <w:numFmt w:val="decimal"/>
      <w:lvlText w:val="%7."/>
      <w:lvlJc w:val="left"/>
      <w:pPr>
        <w:tabs>
          <w:tab w:val="num" w:pos="5040"/>
        </w:tabs>
        <w:ind w:left="5040" w:hanging="360"/>
      </w:pPr>
    </w:lvl>
    <w:lvl w:ilvl="7" w:tplc="14EAD5F6" w:tentative="1">
      <w:start w:val="1"/>
      <w:numFmt w:val="lowerLetter"/>
      <w:lvlText w:val="%8."/>
      <w:lvlJc w:val="left"/>
      <w:pPr>
        <w:tabs>
          <w:tab w:val="num" w:pos="5760"/>
        </w:tabs>
        <w:ind w:left="5760" w:hanging="360"/>
      </w:pPr>
    </w:lvl>
    <w:lvl w:ilvl="8" w:tplc="B72CB0BC"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382ECA9C">
      <w:start w:val="1"/>
      <w:numFmt w:val="decimal"/>
      <w:lvlText w:val="%1."/>
      <w:lvlJc w:val="left"/>
      <w:pPr>
        <w:ind w:left="720" w:hanging="360"/>
      </w:pPr>
    </w:lvl>
    <w:lvl w:ilvl="1" w:tplc="4888129C" w:tentative="1">
      <w:start w:val="1"/>
      <w:numFmt w:val="lowerLetter"/>
      <w:lvlText w:val="%2."/>
      <w:lvlJc w:val="left"/>
      <w:pPr>
        <w:ind w:left="1440" w:hanging="360"/>
      </w:pPr>
    </w:lvl>
    <w:lvl w:ilvl="2" w:tplc="551C8498">
      <w:start w:val="1"/>
      <w:numFmt w:val="lowerRoman"/>
      <w:lvlText w:val="%3."/>
      <w:lvlJc w:val="right"/>
      <w:pPr>
        <w:ind w:left="2160" w:hanging="180"/>
      </w:pPr>
    </w:lvl>
    <w:lvl w:ilvl="3" w:tplc="4E34807C" w:tentative="1">
      <w:start w:val="1"/>
      <w:numFmt w:val="decimal"/>
      <w:lvlText w:val="%4."/>
      <w:lvlJc w:val="left"/>
      <w:pPr>
        <w:ind w:left="2880" w:hanging="360"/>
      </w:pPr>
    </w:lvl>
    <w:lvl w:ilvl="4" w:tplc="BA144298" w:tentative="1">
      <w:start w:val="1"/>
      <w:numFmt w:val="lowerLetter"/>
      <w:lvlText w:val="%5."/>
      <w:lvlJc w:val="left"/>
      <w:pPr>
        <w:ind w:left="3600" w:hanging="360"/>
      </w:pPr>
    </w:lvl>
    <w:lvl w:ilvl="5" w:tplc="0EF8BF96" w:tentative="1">
      <w:start w:val="1"/>
      <w:numFmt w:val="lowerRoman"/>
      <w:lvlText w:val="%6."/>
      <w:lvlJc w:val="right"/>
      <w:pPr>
        <w:ind w:left="4320" w:hanging="180"/>
      </w:pPr>
    </w:lvl>
    <w:lvl w:ilvl="6" w:tplc="603C44E6" w:tentative="1">
      <w:start w:val="1"/>
      <w:numFmt w:val="decimal"/>
      <w:lvlText w:val="%7."/>
      <w:lvlJc w:val="left"/>
      <w:pPr>
        <w:ind w:left="5040" w:hanging="360"/>
      </w:pPr>
    </w:lvl>
    <w:lvl w:ilvl="7" w:tplc="A4829ECC" w:tentative="1">
      <w:start w:val="1"/>
      <w:numFmt w:val="lowerLetter"/>
      <w:lvlText w:val="%8."/>
      <w:lvlJc w:val="left"/>
      <w:pPr>
        <w:ind w:left="5760" w:hanging="360"/>
      </w:pPr>
    </w:lvl>
    <w:lvl w:ilvl="8" w:tplc="98522190"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EDF693C4">
      <w:start w:val="1"/>
      <w:numFmt w:val="decimal"/>
      <w:lvlText w:val="%1."/>
      <w:lvlJc w:val="left"/>
      <w:pPr>
        <w:tabs>
          <w:tab w:val="num" w:pos="360"/>
        </w:tabs>
        <w:ind w:left="360" w:hanging="360"/>
      </w:pPr>
      <w:rPr>
        <w:rFonts w:hint="default"/>
      </w:rPr>
    </w:lvl>
    <w:lvl w:ilvl="1" w:tplc="2F9031CC" w:tentative="1">
      <w:start w:val="1"/>
      <w:numFmt w:val="lowerLetter"/>
      <w:lvlText w:val="%2."/>
      <w:lvlJc w:val="left"/>
      <w:pPr>
        <w:tabs>
          <w:tab w:val="num" w:pos="1080"/>
        </w:tabs>
        <w:ind w:left="1080" w:hanging="360"/>
      </w:pPr>
    </w:lvl>
    <w:lvl w:ilvl="2" w:tplc="CB9E2BB4" w:tentative="1">
      <w:start w:val="1"/>
      <w:numFmt w:val="lowerRoman"/>
      <w:lvlText w:val="%3."/>
      <w:lvlJc w:val="right"/>
      <w:pPr>
        <w:tabs>
          <w:tab w:val="num" w:pos="1800"/>
        </w:tabs>
        <w:ind w:left="1800" w:hanging="180"/>
      </w:pPr>
    </w:lvl>
    <w:lvl w:ilvl="3" w:tplc="03D080FE" w:tentative="1">
      <w:start w:val="1"/>
      <w:numFmt w:val="decimal"/>
      <w:lvlText w:val="%4."/>
      <w:lvlJc w:val="left"/>
      <w:pPr>
        <w:tabs>
          <w:tab w:val="num" w:pos="2520"/>
        </w:tabs>
        <w:ind w:left="2520" w:hanging="360"/>
      </w:pPr>
    </w:lvl>
    <w:lvl w:ilvl="4" w:tplc="26D65B6A" w:tentative="1">
      <w:start w:val="1"/>
      <w:numFmt w:val="lowerLetter"/>
      <w:lvlText w:val="%5."/>
      <w:lvlJc w:val="left"/>
      <w:pPr>
        <w:tabs>
          <w:tab w:val="num" w:pos="3240"/>
        </w:tabs>
        <w:ind w:left="3240" w:hanging="360"/>
      </w:pPr>
    </w:lvl>
    <w:lvl w:ilvl="5" w:tplc="62F263C6" w:tentative="1">
      <w:start w:val="1"/>
      <w:numFmt w:val="lowerRoman"/>
      <w:lvlText w:val="%6."/>
      <w:lvlJc w:val="right"/>
      <w:pPr>
        <w:tabs>
          <w:tab w:val="num" w:pos="3960"/>
        </w:tabs>
        <w:ind w:left="3960" w:hanging="180"/>
      </w:pPr>
    </w:lvl>
    <w:lvl w:ilvl="6" w:tplc="39A24568" w:tentative="1">
      <w:start w:val="1"/>
      <w:numFmt w:val="decimal"/>
      <w:lvlText w:val="%7."/>
      <w:lvlJc w:val="left"/>
      <w:pPr>
        <w:tabs>
          <w:tab w:val="num" w:pos="4680"/>
        </w:tabs>
        <w:ind w:left="4680" w:hanging="360"/>
      </w:pPr>
    </w:lvl>
    <w:lvl w:ilvl="7" w:tplc="F91E9D04" w:tentative="1">
      <w:start w:val="1"/>
      <w:numFmt w:val="lowerLetter"/>
      <w:lvlText w:val="%8."/>
      <w:lvlJc w:val="left"/>
      <w:pPr>
        <w:tabs>
          <w:tab w:val="num" w:pos="5400"/>
        </w:tabs>
        <w:ind w:left="5400" w:hanging="360"/>
      </w:pPr>
    </w:lvl>
    <w:lvl w:ilvl="8" w:tplc="310AAA96"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4824068E">
      <w:start w:val="1"/>
      <w:numFmt w:val="decimal"/>
      <w:lvlText w:val="%1."/>
      <w:lvlJc w:val="left"/>
      <w:pPr>
        <w:tabs>
          <w:tab w:val="num" w:pos="720"/>
        </w:tabs>
        <w:ind w:left="720" w:hanging="360"/>
      </w:pPr>
    </w:lvl>
    <w:lvl w:ilvl="1" w:tplc="ED5EE3F4" w:tentative="1">
      <w:start w:val="1"/>
      <w:numFmt w:val="lowerLetter"/>
      <w:lvlText w:val="%2."/>
      <w:lvlJc w:val="left"/>
      <w:pPr>
        <w:tabs>
          <w:tab w:val="num" w:pos="1440"/>
        </w:tabs>
        <w:ind w:left="1440" w:hanging="360"/>
      </w:pPr>
    </w:lvl>
    <w:lvl w:ilvl="2" w:tplc="AC968DCC" w:tentative="1">
      <w:start w:val="1"/>
      <w:numFmt w:val="lowerRoman"/>
      <w:lvlText w:val="%3."/>
      <w:lvlJc w:val="right"/>
      <w:pPr>
        <w:tabs>
          <w:tab w:val="num" w:pos="2160"/>
        </w:tabs>
        <w:ind w:left="2160" w:hanging="180"/>
      </w:pPr>
    </w:lvl>
    <w:lvl w:ilvl="3" w:tplc="74A8E1D0" w:tentative="1">
      <w:start w:val="1"/>
      <w:numFmt w:val="decimal"/>
      <w:lvlText w:val="%4."/>
      <w:lvlJc w:val="left"/>
      <w:pPr>
        <w:tabs>
          <w:tab w:val="num" w:pos="2880"/>
        </w:tabs>
        <w:ind w:left="2880" w:hanging="360"/>
      </w:pPr>
    </w:lvl>
    <w:lvl w:ilvl="4" w:tplc="780CD208" w:tentative="1">
      <w:start w:val="1"/>
      <w:numFmt w:val="lowerLetter"/>
      <w:lvlText w:val="%5."/>
      <w:lvlJc w:val="left"/>
      <w:pPr>
        <w:tabs>
          <w:tab w:val="num" w:pos="3600"/>
        </w:tabs>
        <w:ind w:left="3600" w:hanging="360"/>
      </w:pPr>
    </w:lvl>
    <w:lvl w:ilvl="5" w:tplc="2FB20D08" w:tentative="1">
      <w:start w:val="1"/>
      <w:numFmt w:val="lowerRoman"/>
      <w:lvlText w:val="%6."/>
      <w:lvlJc w:val="right"/>
      <w:pPr>
        <w:tabs>
          <w:tab w:val="num" w:pos="4320"/>
        </w:tabs>
        <w:ind w:left="4320" w:hanging="180"/>
      </w:pPr>
    </w:lvl>
    <w:lvl w:ilvl="6" w:tplc="3B44EB52" w:tentative="1">
      <w:start w:val="1"/>
      <w:numFmt w:val="decimal"/>
      <w:lvlText w:val="%7."/>
      <w:lvlJc w:val="left"/>
      <w:pPr>
        <w:tabs>
          <w:tab w:val="num" w:pos="5040"/>
        </w:tabs>
        <w:ind w:left="5040" w:hanging="360"/>
      </w:pPr>
    </w:lvl>
    <w:lvl w:ilvl="7" w:tplc="6DA6FCE8" w:tentative="1">
      <w:start w:val="1"/>
      <w:numFmt w:val="lowerLetter"/>
      <w:lvlText w:val="%8."/>
      <w:lvlJc w:val="left"/>
      <w:pPr>
        <w:tabs>
          <w:tab w:val="num" w:pos="5760"/>
        </w:tabs>
        <w:ind w:left="5760" w:hanging="360"/>
      </w:pPr>
    </w:lvl>
    <w:lvl w:ilvl="8" w:tplc="F070BCFA"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749E65A0">
      <w:start w:val="1"/>
      <w:numFmt w:val="decimal"/>
      <w:lvlText w:val="%1)"/>
      <w:lvlJc w:val="left"/>
      <w:pPr>
        <w:tabs>
          <w:tab w:val="num" w:pos="360"/>
        </w:tabs>
        <w:ind w:left="360" w:hanging="360"/>
      </w:pPr>
      <w:rPr>
        <w:rFonts w:hint="default"/>
      </w:rPr>
    </w:lvl>
    <w:lvl w:ilvl="1" w:tplc="001218C6" w:tentative="1">
      <w:start w:val="1"/>
      <w:numFmt w:val="lowerLetter"/>
      <w:lvlText w:val="%2."/>
      <w:lvlJc w:val="left"/>
      <w:pPr>
        <w:tabs>
          <w:tab w:val="num" w:pos="1080"/>
        </w:tabs>
        <w:ind w:left="1080" w:hanging="360"/>
      </w:pPr>
    </w:lvl>
    <w:lvl w:ilvl="2" w:tplc="BAACF01E" w:tentative="1">
      <w:start w:val="1"/>
      <w:numFmt w:val="lowerRoman"/>
      <w:lvlText w:val="%3."/>
      <w:lvlJc w:val="right"/>
      <w:pPr>
        <w:tabs>
          <w:tab w:val="num" w:pos="1800"/>
        </w:tabs>
        <w:ind w:left="1800" w:hanging="180"/>
      </w:pPr>
    </w:lvl>
    <w:lvl w:ilvl="3" w:tplc="3C5CE1D4" w:tentative="1">
      <w:start w:val="1"/>
      <w:numFmt w:val="decimal"/>
      <w:lvlText w:val="%4."/>
      <w:lvlJc w:val="left"/>
      <w:pPr>
        <w:tabs>
          <w:tab w:val="num" w:pos="2520"/>
        </w:tabs>
        <w:ind w:left="2520" w:hanging="360"/>
      </w:pPr>
    </w:lvl>
    <w:lvl w:ilvl="4" w:tplc="0744210A" w:tentative="1">
      <w:start w:val="1"/>
      <w:numFmt w:val="lowerLetter"/>
      <w:lvlText w:val="%5."/>
      <w:lvlJc w:val="left"/>
      <w:pPr>
        <w:tabs>
          <w:tab w:val="num" w:pos="3240"/>
        </w:tabs>
        <w:ind w:left="3240" w:hanging="360"/>
      </w:pPr>
    </w:lvl>
    <w:lvl w:ilvl="5" w:tplc="E216F69A" w:tentative="1">
      <w:start w:val="1"/>
      <w:numFmt w:val="lowerRoman"/>
      <w:lvlText w:val="%6."/>
      <w:lvlJc w:val="right"/>
      <w:pPr>
        <w:tabs>
          <w:tab w:val="num" w:pos="3960"/>
        </w:tabs>
        <w:ind w:left="3960" w:hanging="180"/>
      </w:pPr>
    </w:lvl>
    <w:lvl w:ilvl="6" w:tplc="3D32F848" w:tentative="1">
      <w:start w:val="1"/>
      <w:numFmt w:val="decimal"/>
      <w:lvlText w:val="%7."/>
      <w:lvlJc w:val="left"/>
      <w:pPr>
        <w:tabs>
          <w:tab w:val="num" w:pos="4680"/>
        </w:tabs>
        <w:ind w:left="4680" w:hanging="360"/>
      </w:pPr>
    </w:lvl>
    <w:lvl w:ilvl="7" w:tplc="7A5C847A" w:tentative="1">
      <w:start w:val="1"/>
      <w:numFmt w:val="lowerLetter"/>
      <w:lvlText w:val="%8."/>
      <w:lvlJc w:val="left"/>
      <w:pPr>
        <w:tabs>
          <w:tab w:val="num" w:pos="5400"/>
        </w:tabs>
        <w:ind w:left="5400" w:hanging="360"/>
      </w:pPr>
    </w:lvl>
    <w:lvl w:ilvl="8" w:tplc="9A30BB7C"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5D20E9F6">
      <w:start w:val="1"/>
      <w:numFmt w:val="decimal"/>
      <w:lvlText w:val="%1."/>
      <w:lvlJc w:val="left"/>
      <w:pPr>
        <w:tabs>
          <w:tab w:val="num" w:pos="720"/>
        </w:tabs>
        <w:ind w:left="720" w:hanging="360"/>
      </w:pPr>
      <w:rPr>
        <w:rFonts w:hint="default"/>
      </w:rPr>
    </w:lvl>
    <w:lvl w:ilvl="1" w:tplc="439E7074" w:tentative="1">
      <w:start w:val="1"/>
      <w:numFmt w:val="lowerLetter"/>
      <w:lvlText w:val="%2."/>
      <w:lvlJc w:val="left"/>
      <w:pPr>
        <w:tabs>
          <w:tab w:val="num" w:pos="816"/>
        </w:tabs>
        <w:ind w:left="816" w:hanging="360"/>
      </w:pPr>
    </w:lvl>
    <w:lvl w:ilvl="2" w:tplc="9A7066F0" w:tentative="1">
      <w:start w:val="1"/>
      <w:numFmt w:val="lowerRoman"/>
      <w:lvlText w:val="%3."/>
      <w:lvlJc w:val="right"/>
      <w:pPr>
        <w:tabs>
          <w:tab w:val="num" w:pos="1536"/>
        </w:tabs>
        <w:ind w:left="1536" w:hanging="180"/>
      </w:pPr>
    </w:lvl>
    <w:lvl w:ilvl="3" w:tplc="7F0C7AB8" w:tentative="1">
      <w:start w:val="1"/>
      <w:numFmt w:val="decimal"/>
      <w:lvlText w:val="%4."/>
      <w:lvlJc w:val="left"/>
      <w:pPr>
        <w:tabs>
          <w:tab w:val="num" w:pos="2256"/>
        </w:tabs>
        <w:ind w:left="2256" w:hanging="360"/>
      </w:pPr>
    </w:lvl>
    <w:lvl w:ilvl="4" w:tplc="689EFE3E" w:tentative="1">
      <w:start w:val="1"/>
      <w:numFmt w:val="lowerLetter"/>
      <w:lvlText w:val="%5."/>
      <w:lvlJc w:val="left"/>
      <w:pPr>
        <w:tabs>
          <w:tab w:val="num" w:pos="2976"/>
        </w:tabs>
        <w:ind w:left="2976" w:hanging="360"/>
      </w:pPr>
    </w:lvl>
    <w:lvl w:ilvl="5" w:tplc="3C143764" w:tentative="1">
      <w:start w:val="1"/>
      <w:numFmt w:val="lowerRoman"/>
      <w:lvlText w:val="%6."/>
      <w:lvlJc w:val="right"/>
      <w:pPr>
        <w:tabs>
          <w:tab w:val="num" w:pos="3696"/>
        </w:tabs>
        <w:ind w:left="3696" w:hanging="180"/>
      </w:pPr>
    </w:lvl>
    <w:lvl w:ilvl="6" w:tplc="865608F4" w:tentative="1">
      <w:start w:val="1"/>
      <w:numFmt w:val="decimal"/>
      <w:lvlText w:val="%7."/>
      <w:lvlJc w:val="left"/>
      <w:pPr>
        <w:tabs>
          <w:tab w:val="num" w:pos="4416"/>
        </w:tabs>
        <w:ind w:left="4416" w:hanging="360"/>
      </w:pPr>
    </w:lvl>
    <w:lvl w:ilvl="7" w:tplc="D020EE06" w:tentative="1">
      <w:start w:val="1"/>
      <w:numFmt w:val="lowerLetter"/>
      <w:lvlText w:val="%8."/>
      <w:lvlJc w:val="left"/>
      <w:pPr>
        <w:tabs>
          <w:tab w:val="num" w:pos="5136"/>
        </w:tabs>
        <w:ind w:left="5136" w:hanging="360"/>
      </w:pPr>
    </w:lvl>
    <w:lvl w:ilvl="8" w:tplc="F0E8A33E"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4D680C24">
      <w:start w:val="1"/>
      <w:numFmt w:val="decimal"/>
      <w:lvlText w:val="%1."/>
      <w:lvlJc w:val="left"/>
      <w:pPr>
        <w:tabs>
          <w:tab w:val="num" w:pos="720"/>
        </w:tabs>
        <w:ind w:left="720" w:hanging="360"/>
      </w:pPr>
    </w:lvl>
    <w:lvl w:ilvl="1" w:tplc="07188FA2" w:tentative="1">
      <w:start w:val="1"/>
      <w:numFmt w:val="lowerLetter"/>
      <w:lvlText w:val="%2."/>
      <w:lvlJc w:val="left"/>
      <w:pPr>
        <w:tabs>
          <w:tab w:val="num" w:pos="1440"/>
        </w:tabs>
        <w:ind w:left="1440" w:hanging="360"/>
      </w:pPr>
    </w:lvl>
    <w:lvl w:ilvl="2" w:tplc="DD40894C">
      <w:start w:val="1"/>
      <w:numFmt w:val="lowerRoman"/>
      <w:lvlText w:val="%3."/>
      <w:lvlJc w:val="right"/>
      <w:pPr>
        <w:tabs>
          <w:tab w:val="num" w:pos="2160"/>
        </w:tabs>
        <w:ind w:left="2160" w:hanging="180"/>
      </w:pPr>
    </w:lvl>
    <w:lvl w:ilvl="3" w:tplc="A9B4E96A" w:tentative="1">
      <w:start w:val="1"/>
      <w:numFmt w:val="decimal"/>
      <w:lvlText w:val="%4."/>
      <w:lvlJc w:val="left"/>
      <w:pPr>
        <w:tabs>
          <w:tab w:val="num" w:pos="2880"/>
        </w:tabs>
        <w:ind w:left="2880" w:hanging="360"/>
      </w:pPr>
    </w:lvl>
    <w:lvl w:ilvl="4" w:tplc="13CAADAA" w:tentative="1">
      <w:start w:val="1"/>
      <w:numFmt w:val="lowerLetter"/>
      <w:lvlText w:val="%5."/>
      <w:lvlJc w:val="left"/>
      <w:pPr>
        <w:tabs>
          <w:tab w:val="num" w:pos="3600"/>
        </w:tabs>
        <w:ind w:left="3600" w:hanging="360"/>
      </w:pPr>
    </w:lvl>
    <w:lvl w:ilvl="5" w:tplc="F970D99E" w:tentative="1">
      <w:start w:val="1"/>
      <w:numFmt w:val="lowerRoman"/>
      <w:lvlText w:val="%6."/>
      <w:lvlJc w:val="right"/>
      <w:pPr>
        <w:tabs>
          <w:tab w:val="num" w:pos="4320"/>
        </w:tabs>
        <w:ind w:left="4320" w:hanging="180"/>
      </w:pPr>
    </w:lvl>
    <w:lvl w:ilvl="6" w:tplc="FA0EA89E" w:tentative="1">
      <w:start w:val="1"/>
      <w:numFmt w:val="decimal"/>
      <w:lvlText w:val="%7."/>
      <w:lvlJc w:val="left"/>
      <w:pPr>
        <w:tabs>
          <w:tab w:val="num" w:pos="5040"/>
        </w:tabs>
        <w:ind w:left="5040" w:hanging="360"/>
      </w:pPr>
    </w:lvl>
    <w:lvl w:ilvl="7" w:tplc="5DCA9DBA" w:tentative="1">
      <w:start w:val="1"/>
      <w:numFmt w:val="lowerLetter"/>
      <w:lvlText w:val="%8."/>
      <w:lvlJc w:val="left"/>
      <w:pPr>
        <w:tabs>
          <w:tab w:val="num" w:pos="5760"/>
        </w:tabs>
        <w:ind w:left="5760" w:hanging="360"/>
      </w:pPr>
    </w:lvl>
    <w:lvl w:ilvl="8" w:tplc="59BA99D6"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B5FC266E">
      <w:start w:val="1"/>
      <w:numFmt w:val="decimal"/>
      <w:lvlText w:val="%1."/>
      <w:lvlJc w:val="left"/>
      <w:pPr>
        <w:tabs>
          <w:tab w:val="num" w:pos="360"/>
        </w:tabs>
        <w:ind w:left="360" w:hanging="360"/>
      </w:pPr>
      <w:rPr>
        <w:rFonts w:hint="default"/>
      </w:rPr>
    </w:lvl>
    <w:lvl w:ilvl="1" w:tplc="CCAEDCD2">
      <w:start w:val="1"/>
      <w:numFmt w:val="lowerLetter"/>
      <w:lvlText w:val="%2."/>
      <w:lvlJc w:val="left"/>
      <w:pPr>
        <w:tabs>
          <w:tab w:val="num" w:pos="1080"/>
        </w:tabs>
        <w:ind w:left="1080" w:hanging="360"/>
      </w:pPr>
    </w:lvl>
    <w:lvl w:ilvl="2" w:tplc="F7784A2E" w:tentative="1">
      <w:start w:val="1"/>
      <w:numFmt w:val="lowerRoman"/>
      <w:lvlText w:val="%3."/>
      <w:lvlJc w:val="right"/>
      <w:pPr>
        <w:tabs>
          <w:tab w:val="num" w:pos="1800"/>
        </w:tabs>
        <w:ind w:left="1800" w:hanging="180"/>
      </w:pPr>
    </w:lvl>
    <w:lvl w:ilvl="3" w:tplc="40101C62" w:tentative="1">
      <w:start w:val="1"/>
      <w:numFmt w:val="decimal"/>
      <w:lvlText w:val="%4."/>
      <w:lvlJc w:val="left"/>
      <w:pPr>
        <w:tabs>
          <w:tab w:val="num" w:pos="2520"/>
        </w:tabs>
        <w:ind w:left="2520" w:hanging="360"/>
      </w:pPr>
    </w:lvl>
    <w:lvl w:ilvl="4" w:tplc="28546CD2" w:tentative="1">
      <w:start w:val="1"/>
      <w:numFmt w:val="lowerLetter"/>
      <w:lvlText w:val="%5."/>
      <w:lvlJc w:val="left"/>
      <w:pPr>
        <w:tabs>
          <w:tab w:val="num" w:pos="3240"/>
        </w:tabs>
        <w:ind w:left="3240" w:hanging="360"/>
      </w:pPr>
    </w:lvl>
    <w:lvl w:ilvl="5" w:tplc="2A848600" w:tentative="1">
      <w:start w:val="1"/>
      <w:numFmt w:val="lowerRoman"/>
      <w:lvlText w:val="%6."/>
      <w:lvlJc w:val="right"/>
      <w:pPr>
        <w:tabs>
          <w:tab w:val="num" w:pos="3960"/>
        </w:tabs>
        <w:ind w:left="3960" w:hanging="180"/>
      </w:pPr>
    </w:lvl>
    <w:lvl w:ilvl="6" w:tplc="362C96B4" w:tentative="1">
      <w:start w:val="1"/>
      <w:numFmt w:val="decimal"/>
      <w:lvlText w:val="%7."/>
      <w:lvlJc w:val="left"/>
      <w:pPr>
        <w:tabs>
          <w:tab w:val="num" w:pos="4680"/>
        </w:tabs>
        <w:ind w:left="4680" w:hanging="360"/>
      </w:pPr>
    </w:lvl>
    <w:lvl w:ilvl="7" w:tplc="ECA63344" w:tentative="1">
      <w:start w:val="1"/>
      <w:numFmt w:val="lowerLetter"/>
      <w:lvlText w:val="%8."/>
      <w:lvlJc w:val="left"/>
      <w:pPr>
        <w:tabs>
          <w:tab w:val="num" w:pos="5400"/>
        </w:tabs>
        <w:ind w:left="5400" w:hanging="360"/>
      </w:pPr>
    </w:lvl>
    <w:lvl w:ilvl="8" w:tplc="3994709E"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D9227D08">
      <w:start w:val="1"/>
      <w:numFmt w:val="decimal"/>
      <w:lvlText w:val="%1."/>
      <w:lvlJc w:val="left"/>
      <w:pPr>
        <w:tabs>
          <w:tab w:val="num" w:pos="360"/>
        </w:tabs>
        <w:ind w:left="360" w:hanging="360"/>
      </w:pPr>
      <w:rPr>
        <w:rFonts w:hint="default"/>
        <w:b w:val="0"/>
      </w:rPr>
    </w:lvl>
    <w:lvl w:ilvl="1" w:tplc="061C9A60" w:tentative="1">
      <w:start w:val="1"/>
      <w:numFmt w:val="lowerLetter"/>
      <w:lvlText w:val="%2."/>
      <w:lvlJc w:val="left"/>
      <w:pPr>
        <w:tabs>
          <w:tab w:val="num" w:pos="1440"/>
        </w:tabs>
        <w:ind w:left="1440" w:hanging="360"/>
      </w:pPr>
    </w:lvl>
    <w:lvl w:ilvl="2" w:tplc="CCC6798C" w:tentative="1">
      <w:start w:val="1"/>
      <w:numFmt w:val="lowerRoman"/>
      <w:lvlText w:val="%3."/>
      <w:lvlJc w:val="right"/>
      <w:pPr>
        <w:tabs>
          <w:tab w:val="num" w:pos="2160"/>
        </w:tabs>
        <w:ind w:left="2160" w:hanging="180"/>
      </w:pPr>
    </w:lvl>
    <w:lvl w:ilvl="3" w:tplc="8CE0081C" w:tentative="1">
      <w:start w:val="1"/>
      <w:numFmt w:val="decimal"/>
      <w:lvlText w:val="%4."/>
      <w:lvlJc w:val="left"/>
      <w:pPr>
        <w:tabs>
          <w:tab w:val="num" w:pos="2880"/>
        </w:tabs>
        <w:ind w:left="2880" w:hanging="360"/>
      </w:pPr>
    </w:lvl>
    <w:lvl w:ilvl="4" w:tplc="71DA3FC0" w:tentative="1">
      <w:start w:val="1"/>
      <w:numFmt w:val="lowerLetter"/>
      <w:lvlText w:val="%5."/>
      <w:lvlJc w:val="left"/>
      <w:pPr>
        <w:tabs>
          <w:tab w:val="num" w:pos="3600"/>
        </w:tabs>
        <w:ind w:left="3600" w:hanging="360"/>
      </w:pPr>
    </w:lvl>
    <w:lvl w:ilvl="5" w:tplc="1E586F28" w:tentative="1">
      <w:start w:val="1"/>
      <w:numFmt w:val="lowerRoman"/>
      <w:lvlText w:val="%6."/>
      <w:lvlJc w:val="right"/>
      <w:pPr>
        <w:tabs>
          <w:tab w:val="num" w:pos="4320"/>
        </w:tabs>
        <w:ind w:left="4320" w:hanging="180"/>
      </w:pPr>
    </w:lvl>
    <w:lvl w:ilvl="6" w:tplc="C3D2D700" w:tentative="1">
      <w:start w:val="1"/>
      <w:numFmt w:val="decimal"/>
      <w:lvlText w:val="%7."/>
      <w:lvlJc w:val="left"/>
      <w:pPr>
        <w:tabs>
          <w:tab w:val="num" w:pos="5040"/>
        </w:tabs>
        <w:ind w:left="5040" w:hanging="360"/>
      </w:pPr>
    </w:lvl>
    <w:lvl w:ilvl="7" w:tplc="CA9E9C5A" w:tentative="1">
      <w:start w:val="1"/>
      <w:numFmt w:val="lowerLetter"/>
      <w:lvlText w:val="%8."/>
      <w:lvlJc w:val="left"/>
      <w:pPr>
        <w:tabs>
          <w:tab w:val="num" w:pos="5760"/>
        </w:tabs>
        <w:ind w:left="5760" w:hanging="360"/>
      </w:pPr>
    </w:lvl>
    <w:lvl w:ilvl="8" w:tplc="B748D9CC"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B2B41F56">
      <w:start w:val="1"/>
      <w:numFmt w:val="decimal"/>
      <w:lvlText w:val="%1."/>
      <w:lvlJc w:val="left"/>
      <w:pPr>
        <w:tabs>
          <w:tab w:val="num" w:pos="360"/>
        </w:tabs>
        <w:ind w:left="360" w:hanging="360"/>
      </w:pPr>
      <w:rPr>
        <w:rFonts w:hint="default"/>
      </w:rPr>
    </w:lvl>
    <w:lvl w:ilvl="1" w:tplc="A0929B3E" w:tentative="1">
      <w:start w:val="1"/>
      <w:numFmt w:val="lowerLetter"/>
      <w:lvlText w:val="%2."/>
      <w:lvlJc w:val="left"/>
      <w:pPr>
        <w:tabs>
          <w:tab w:val="num" w:pos="1440"/>
        </w:tabs>
        <w:ind w:left="1440" w:hanging="360"/>
      </w:pPr>
    </w:lvl>
    <w:lvl w:ilvl="2" w:tplc="1BDE9DBA" w:tentative="1">
      <w:start w:val="1"/>
      <w:numFmt w:val="lowerRoman"/>
      <w:lvlText w:val="%3."/>
      <w:lvlJc w:val="right"/>
      <w:pPr>
        <w:tabs>
          <w:tab w:val="num" w:pos="2160"/>
        </w:tabs>
        <w:ind w:left="2160" w:hanging="180"/>
      </w:pPr>
    </w:lvl>
    <w:lvl w:ilvl="3" w:tplc="7D72F830" w:tentative="1">
      <w:start w:val="1"/>
      <w:numFmt w:val="decimal"/>
      <w:lvlText w:val="%4."/>
      <w:lvlJc w:val="left"/>
      <w:pPr>
        <w:tabs>
          <w:tab w:val="num" w:pos="2880"/>
        </w:tabs>
        <w:ind w:left="2880" w:hanging="360"/>
      </w:pPr>
    </w:lvl>
    <w:lvl w:ilvl="4" w:tplc="E29898D2" w:tentative="1">
      <w:start w:val="1"/>
      <w:numFmt w:val="lowerLetter"/>
      <w:lvlText w:val="%5."/>
      <w:lvlJc w:val="left"/>
      <w:pPr>
        <w:tabs>
          <w:tab w:val="num" w:pos="3600"/>
        </w:tabs>
        <w:ind w:left="3600" w:hanging="360"/>
      </w:pPr>
    </w:lvl>
    <w:lvl w:ilvl="5" w:tplc="242C1208" w:tentative="1">
      <w:start w:val="1"/>
      <w:numFmt w:val="lowerRoman"/>
      <w:lvlText w:val="%6."/>
      <w:lvlJc w:val="right"/>
      <w:pPr>
        <w:tabs>
          <w:tab w:val="num" w:pos="4320"/>
        </w:tabs>
        <w:ind w:left="4320" w:hanging="180"/>
      </w:pPr>
    </w:lvl>
    <w:lvl w:ilvl="6" w:tplc="0EE237D2" w:tentative="1">
      <w:start w:val="1"/>
      <w:numFmt w:val="decimal"/>
      <w:lvlText w:val="%7."/>
      <w:lvlJc w:val="left"/>
      <w:pPr>
        <w:tabs>
          <w:tab w:val="num" w:pos="5040"/>
        </w:tabs>
        <w:ind w:left="5040" w:hanging="360"/>
      </w:pPr>
    </w:lvl>
    <w:lvl w:ilvl="7" w:tplc="DF7C3690" w:tentative="1">
      <w:start w:val="1"/>
      <w:numFmt w:val="lowerLetter"/>
      <w:lvlText w:val="%8."/>
      <w:lvlJc w:val="left"/>
      <w:pPr>
        <w:tabs>
          <w:tab w:val="num" w:pos="5760"/>
        </w:tabs>
        <w:ind w:left="5760" w:hanging="360"/>
      </w:pPr>
    </w:lvl>
    <w:lvl w:ilvl="8" w:tplc="B302E0BC"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CF3AA380">
      <w:start w:val="1"/>
      <w:numFmt w:val="decimal"/>
      <w:lvlText w:val="%1."/>
      <w:lvlJc w:val="left"/>
      <w:pPr>
        <w:tabs>
          <w:tab w:val="num" w:pos="360"/>
        </w:tabs>
        <w:ind w:left="360" w:hanging="360"/>
      </w:pPr>
      <w:rPr>
        <w:rFonts w:hint="default"/>
      </w:rPr>
    </w:lvl>
    <w:lvl w:ilvl="1" w:tplc="EF2CFC28" w:tentative="1">
      <w:start w:val="1"/>
      <w:numFmt w:val="lowerLetter"/>
      <w:lvlText w:val="%2."/>
      <w:lvlJc w:val="left"/>
      <w:pPr>
        <w:tabs>
          <w:tab w:val="num" w:pos="720"/>
        </w:tabs>
        <w:ind w:left="720" w:hanging="360"/>
      </w:pPr>
    </w:lvl>
    <w:lvl w:ilvl="2" w:tplc="1E04CF40" w:tentative="1">
      <w:start w:val="1"/>
      <w:numFmt w:val="lowerRoman"/>
      <w:lvlText w:val="%3."/>
      <w:lvlJc w:val="right"/>
      <w:pPr>
        <w:tabs>
          <w:tab w:val="num" w:pos="1440"/>
        </w:tabs>
        <w:ind w:left="1440" w:hanging="180"/>
      </w:pPr>
    </w:lvl>
    <w:lvl w:ilvl="3" w:tplc="7096B054" w:tentative="1">
      <w:start w:val="1"/>
      <w:numFmt w:val="decimal"/>
      <w:lvlText w:val="%4."/>
      <w:lvlJc w:val="left"/>
      <w:pPr>
        <w:tabs>
          <w:tab w:val="num" w:pos="2160"/>
        </w:tabs>
        <w:ind w:left="2160" w:hanging="360"/>
      </w:pPr>
    </w:lvl>
    <w:lvl w:ilvl="4" w:tplc="332C9D04" w:tentative="1">
      <w:start w:val="1"/>
      <w:numFmt w:val="lowerLetter"/>
      <w:lvlText w:val="%5."/>
      <w:lvlJc w:val="left"/>
      <w:pPr>
        <w:tabs>
          <w:tab w:val="num" w:pos="2880"/>
        </w:tabs>
        <w:ind w:left="2880" w:hanging="360"/>
      </w:pPr>
    </w:lvl>
    <w:lvl w:ilvl="5" w:tplc="30128AE8" w:tentative="1">
      <w:start w:val="1"/>
      <w:numFmt w:val="lowerRoman"/>
      <w:lvlText w:val="%6."/>
      <w:lvlJc w:val="right"/>
      <w:pPr>
        <w:tabs>
          <w:tab w:val="num" w:pos="3600"/>
        </w:tabs>
        <w:ind w:left="3600" w:hanging="180"/>
      </w:pPr>
    </w:lvl>
    <w:lvl w:ilvl="6" w:tplc="567EB5E6" w:tentative="1">
      <w:start w:val="1"/>
      <w:numFmt w:val="decimal"/>
      <w:lvlText w:val="%7."/>
      <w:lvlJc w:val="left"/>
      <w:pPr>
        <w:tabs>
          <w:tab w:val="num" w:pos="4320"/>
        </w:tabs>
        <w:ind w:left="4320" w:hanging="360"/>
      </w:pPr>
    </w:lvl>
    <w:lvl w:ilvl="7" w:tplc="C4EC24F4" w:tentative="1">
      <w:start w:val="1"/>
      <w:numFmt w:val="lowerLetter"/>
      <w:lvlText w:val="%8."/>
      <w:lvlJc w:val="left"/>
      <w:pPr>
        <w:tabs>
          <w:tab w:val="num" w:pos="5040"/>
        </w:tabs>
        <w:ind w:left="5040" w:hanging="360"/>
      </w:pPr>
    </w:lvl>
    <w:lvl w:ilvl="8" w:tplc="FD7AC2F6"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E33E3F4C">
      <w:start w:val="1"/>
      <w:numFmt w:val="decimal"/>
      <w:lvlText w:val="%1."/>
      <w:lvlJc w:val="left"/>
      <w:pPr>
        <w:tabs>
          <w:tab w:val="num" w:pos="360"/>
        </w:tabs>
        <w:ind w:left="360" w:hanging="360"/>
      </w:pPr>
    </w:lvl>
    <w:lvl w:ilvl="1" w:tplc="98822928" w:tentative="1">
      <w:start w:val="1"/>
      <w:numFmt w:val="lowerLetter"/>
      <w:lvlText w:val="%2."/>
      <w:lvlJc w:val="left"/>
      <w:pPr>
        <w:tabs>
          <w:tab w:val="num" w:pos="1080"/>
        </w:tabs>
        <w:ind w:left="1080" w:hanging="360"/>
      </w:pPr>
    </w:lvl>
    <w:lvl w:ilvl="2" w:tplc="6CEACE7C" w:tentative="1">
      <w:start w:val="1"/>
      <w:numFmt w:val="lowerRoman"/>
      <w:lvlText w:val="%3."/>
      <w:lvlJc w:val="right"/>
      <w:pPr>
        <w:tabs>
          <w:tab w:val="num" w:pos="1800"/>
        </w:tabs>
        <w:ind w:left="1800" w:hanging="180"/>
      </w:pPr>
    </w:lvl>
    <w:lvl w:ilvl="3" w:tplc="189A46EC" w:tentative="1">
      <w:start w:val="1"/>
      <w:numFmt w:val="decimal"/>
      <w:lvlText w:val="%4."/>
      <w:lvlJc w:val="left"/>
      <w:pPr>
        <w:tabs>
          <w:tab w:val="num" w:pos="2520"/>
        </w:tabs>
        <w:ind w:left="2520" w:hanging="360"/>
      </w:pPr>
    </w:lvl>
    <w:lvl w:ilvl="4" w:tplc="55D899E0" w:tentative="1">
      <w:start w:val="1"/>
      <w:numFmt w:val="lowerLetter"/>
      <w:lvlText w:val="%5."/>
      <w:lvlJc w:val="left"/>
      <w:pPr>
        <w:tabs>
          <w:tab w:val="num" w:pos="3240"/>
        </w:tabs>
        <w:ind w:left="3240" w:hanging="360"/>
      </w:pPr>
    </w:lvl>
    <w:lvl w:ilvl="5" w:tplc="C94AB8C2" w:tentative="1">
      <w:start w:val="1"/>
      <w:numFmt w:val="lowerRoman"/>
      <w:lvlText w:val="%6."/>
      <w:lvlJc w:val="right"/>
      <w:pPr>
        <w:tabs>
          <w:tab w:val="num" w:pos="3960"/>
        </w:tabs>
        <w:ind w:left="3960" w:hanging="180"/>
      </w:pPr>
    </w:lvl>
    <w:lvl w:ilvl="6" w:tplc="9E3E2EEE" w:tentative="1">
      <w:start w:val="1"/>
      <w:numFmt w:val="decimal"/>
      <w:lvlText w:val="%7."/>
      <w:lvlJc w:val="left"/>
      <w:pPr>
        <w:tabs>
          <w:tab w:val="num" w:pos="4680"/>
        </w:tabs>
        <w:ind w:left="4680" w:hanging="360"/>
      </w:pPr>
    </w:lvl>
    <w:lvl w:ilvl="7" w:tplc="EB12945C" w:tentative="1">
      <w:start w:val="1"/>
      <w:numFmt w:val="lowerLetter"/>
      <w:lvlText w:val="%8."/>
      <w:lvlJc w:val="left"/>
      <w:pPr>
        <w:tabs>
          <w:tab w:val="num" w:pos="5400"/>
        </w:tabs>
        <w:ind w:left="5400" w:hanging="360"/>
      </w:pPr>
    </w:lvl>
    <w:lvl w:ilvl="8" w:tplc="26EC735A"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7BBEBA06">
      <w:start w:val="1"/>
      <w:numFmt w:val="decimal"/>
      <w:lvlText w:val="%1."/>
      <w:lvlJc w:val="left"/>
      <w:pPr>
        <w:tabs>
          <w:tab w:val="num" w:pos="-360"/>
        </w:tabs>
        <w:ind w:left="360" w:hanging="360"/>
      </w:pPr>
      <w:rPr>
        <w:rFonts w:hint="default"/>
        <w:b w:val="0"/>
      </w:rPr>
    </w:lvl>
    <w:lvl w:ilvl="1" w:tplc="2F5A0EC8" w:tentative="1">
      <w:start w:val="1"/>
      <w:numFmt w:val="lowerLetter"/>
      <w:lvlText w:val="%2."/>
      <w:lvlJc w:val="left"/>
      <w:pPr>
        <w:tabs>
          <w:tab w:val="num" w:pos="1440"/>
        </w:tabs>
        <w:ind w:left="1440" w:hanging="360"/>
      </w:pPr>
    </w:lvl>
    <w:lvl w:ilvl="2" w:tplc="957C595C" w:tentative="1">
      <w:start w:val="1"/>
      <w:numFmt w:val="lowerRoman"/>
      <w:lvlText w:val="%3."/>
      <w:lvlJc w:val="right"/>
      <w:pPr>
        <w:tabs>
          <w:tab w:val="num" w:pos="2160"/>
        </w:tabs>
        <w:ind w:left="2160" w:hanging="180"/>
      </w:pPr>
    </w:lvl>
    <w:lvl w:ilvl="3" w:tplc="76C6FBC6" w:tentative="1">
      <w:start w:val="1"/>
      <w:numFmt w:val="decimal"/>
      <w:lvlText w:val="%4."/>
      <w:lvlJc w:val="left"/>
      <w:pPr>
        <w:tabs>
          <w:tab w:val="num" w:pos="2880"/>
        </w:tabs>
        <w:ind w:left="2880" w:hanging="360"/>
      </w:pPr>
    </w:lvl>
    <w:lvl w:ilvl="4" w:tplc="71567D6E" w:tentative="1">
      <w:start w:val="1"/>
      <w:numFmt w:val="lowerLetter"/>
      <w:lvlText w:val="%5."/>
      <w:lvlJc w:val="left"/>
      <w:pPr>
        <w:tabs>
          <w:tab w:val="num" w:pos="3600"/>
        </w:tabs>
        <w:ind w:left="3600" w:hanging="360"/>
      </w:pPr>
    </w:lvl>
    <w:lvl w:ilvl="5" w:tplc="5930E662" w:tentative="1">
      <w:start w:val="1"/>
      <w:numFmt w:val="lowerRoman"/>
      <w:lvlText w:val="%6."/>
      <w:lvlJc w:val="right"/>
      <w:pPr>
        <w:tabs>
          <w:tab w:val="num" w:pos="4320"/>
        </w:tabs>
        <w:ind w:left="4320" w:hanging="180"/>
      </w:pPr>
    </w:lvl>
    <w:lvl w:ilvl="6" w:tplc="CE5C19FE" w:tentative="1">
      <w:start w:val="1"/>
      <w:numFmt w:val="decimal"/>
      <w:lvlText w:val="%7."/>
      <w:lvlJc w:val="left"/>
      <w:pPr>
        <w:tabs>
          <w:tab w:val="num" w:pos="5040"/>
        </w:tabs>
        <w:ind w:left="5040" w:hanging="360"/>
      </w:pPr>
    </w:lvl>
    <w:lvl w:ilvl="7" w:tplc="A7EEC674" w:tentative="1">
      <w:start w:val="1"/>
      <w:numFmt w:val="lowerLetter"/>
      <w:lvlText w:val="%8."/>
      <w:lvlJc w:val="left"/>
      <w:pPr>
        <w:tabs>
          <w:tab w:val="num" w:pos="5760"/>
        </w:tabs>
        <w:ind w:left="5760" w:hanging="360"/>
      </w:pPr>
    </w:lvl>
    <w:lvl w:ilvl="8" w:tplc="F07A41BC"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AE86DC84">
      <w:start w:val="1"/>
      <w:numFmt w:val="decimal"/>
      <w:lvlText w:val="%1)"/>
      <w:lvlJc w:val="left"/>
      <w:pPr>
        <w:ind w:left="1080" w:hanging="360"/>
      </w:pPr>
      <w:rPr>
        <w:rFonts w:hint="default"/>
      </w:rPr>
    </w:lvl>
    <w:lvl w:ilvl="1" w:tplc="73B8C9C8" w:tentative="1">
      <w:start w:val="1"/>
      <w:numFmt w:val="lowerLetter"/>
      <w:lvlText w:val="%2."/>
      <w:lvlJc w:val="left"/>
      <w:pPr>
        <w:ind w:left="1800" w:hanging="360"/>
      </w:pPr>
    </w:lvl>
    <w:lvl w:ilvl="2" w:tplc="AA8E8482" w:tentative="1">
      <w:start w:val="1"/>
      <w:numFmt w:val="lowerRoman"/>
      <w:lvlText w:val="%3."/>
      <w:lvlJc w:val="right"/>
      <w:pPr>
        <w:ind w:left="2520" w:hanging="180"/>
      </w:pPr>
    </w:lvl>
    <w:lvl w:ilvl="3" w:tplc="DB667602" w:tentative="1">
      <w:start w:val="1"/>
      <w:numFmt w:val="decimal"/>
      <w:lvlText w:val="%4."/>
      <w:lvlJc w:val="left"/>
      <w:pPr>
        <w:ind w:left="3240" w:hanging="360"/>
      </w:pPr>
    </w:lvl>
    <w:lvl w:ilvl="4" w:tplc="8A1A8C7A" w:tentative="1">
      <w:start w:val="1"/>
      <w:numFmt w:val="lowerLetter"/>
      <w:lvlText w:val="%5."/>
      <w:lvlJc w:val="left"/>
      <w:pPr>
        <w:ind w:left="3960" w:hanging="360"/>
      </w:pPr>
    </w:lvl>
    <w:lvl w:ilvl="5" w:tplc="9FC4C752" w:tentative="1">
      <w:start w:val="1"/>
      <w:numFmt w:val="lowerRoman"/>
      <w:lvlText w:val="%6."/>
      <w:lvlJc w:val="right"/>
      <w:pPr>
        <w:ind w:left="4680" w:hanging="180"/>
      </w:pPr>
    </w:lvl>
    <w:lvl w:ilvl="6" w:tplc="38AC8484" w:tentative="1">
      <w:start w:val="1"/>
      <w:numFmt w:val="decimal"/>
      <w:lvlText w:val="%7."/>
      <w:lvlJc w:val="left"/>
      <w:pPr>
        <w:ind w:left="5400" w:hanging="360"/>
      </w:pPr>
    </w:lvl>
    <w:lvl w:ilvl="7" w:tplc="33245EF8" w:tentative="1">
      <w:start w:val="1"/>
      <w:numFmt w:val="lowerLetter"/>
      <w:lvlText w:val="%8."/>
      <w:lvlJc w:val="left"/>
      <w:pPr>
        <w:ind w:left="6120" w:hanging="360"/>
      </w:pPr>
    </w:lvl>
    <w:lvl w:ilvl="8" w:tplc="BE12290C"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951CCC08">
      <w:start w:val="1"/>
      <w:numFmt w:val="decimal"/>
      <w:lvlText w:val="%1."/>
      <w:lvlJc w:val="left"/>
      <w:pPr>
        <w:ind w:left="360" w:hanging="360"/>
      </w:pPr>
      <w:rPr>
        <w:rFonts w:hint="default"/>
        <w:b w:val="0"/>
      </w:rPr>
    </w:lvl>
    <w:lvl w:ilvl="1" w:tplc="CFC092B0" w:tentative="1">
      <w:start w:val="1"/>
      <w:numFmt w:val="lowerLetter"/>
      <w:lvlText w:val="%2."/>
      <w:lvlJc w:val="left"/>
      <w:pPr>
        <w:ind w:left="1440" w:hanging="360"/>
      </w:pPr>
    </w:lvl>
    <w:lvl w:ilvl="2" w:tplc="0B0AD826" w:tentative="1">
      <w:start w:val="1"/>
      <w:numFmt w:val="lowerRoman"/>
      <w:lvlText w:val="%3."/>
      <w:lvlJc w:val="right"/>
      <w:pPr>
        <w:ind w:left="2160" w:hanging="180"/>
      </w:pPr>
    </w:lvl>
    <w:lvl w:ilvl="3" w:tplc="A97EF188" w:tentative="1">
      <w:start w:val="1"/>
      <w:numFmt w:val="decimal"/>
      <w:lvlText w:val="%4."/>
      <w:lvlJc w:val="left"/>
      <w:pPr>
        <w:ind w:left="2880" w:hanging="360"/>
      </w:pPr>
    </w:lvl>
    <w:lvl w:ilvl="4" w:tplc="6E7ADECE" w:tentative="1">
      <w:start w:val="1"/>
      <w:numFmt w:val="lowerLetter"/>
      <w:lvlText w:val="%5."/>
      <w:lvlJc w:val="left"/>
      <w:pPr>
        <w:ind w:left="3600" w:hanging="360"/>
      </w:pPr>
    </w:lvl>
    <w:lvl w:ilvl="5" w:tplc="10FCE094" w:tentative="1">
      <w:start w:val="1"/>
      <w:numFmt w:val="lowerRoman"/>
      <w:lvlText w:val="%6."/>
      <w:lvlJc w:val="right"/>
      <w:pPr>
        <w:ind w:left="4320" w:hanging="180"/>
      </w:pPr>
    </w:lvl>
    <w:lvl w:ilvl="6" w:tplc="1908C31A" w:tentative="1">
      <w:start w:val="1"/>
      <w:numFmt w:val="decimal"/>
      <w:lvlText w:val="%7."/>
      <w:lvlJc w:val="left"/>
      <w:pPr>
        <w:ind w:left="5040" w:hanging="360"/>
      </w:pPr>
    </w:lvl>
    <w:lvl w:ilvl="7" w:tplc="6DFE0FF6" w:tentative="1">
      <w:start w:val="1"/>
      <w:numFmt w:val="lowerLetter"/>
      <w:lvlText w:val="%8."/>
      <w:lvlJc w:val="left"/>
      <w:pPr>
        <w:ind w:left="5760" w:hanging="360"/>
      </w:pPr>
    </w:lvl>
    <w:lvl w:ilvl="8" w:tplc="9542B326"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38E2BA9E">
      <w:start w:val="1"/>
      <w:numFmt w:val="decimal"/>
      <w:lvlText w:val="%1."/>
      <w:lvlJc w:val="left"/>
      <w:pPr>
        <w:tabs>
          <w:tab w:val="num" w:pos="360"/>
        </w:tabs>
        <w:ind w:left="360" w:hanging="360"/>
      </w:pPr>
    </w:lvl>
    <w:lvl w:ilvl="1" w:tplc="C5306C02" w:tentative="1">
      <w:start w:val="1"/>
      <w:numFmt w:val="lowerLetter"/>
      <w:lvlText w:val="%2."/>
      <w:lvlJc w:val="left"/>
      <w:pPr>
        <w:tabs>
          <w:tab w:val="num" w:pos="1080"/>
        </w:tabs>
        <w:ind w:left="1080" w:hanging="360"/>
      </w:pPr>
    </w:lvl>
    <w:lvl w:ilvl="2" w:tplc="0AA01AE0" w:tentative="1">
      <w:start w:val="1"/>
      <w:numFmt w:val="lowerRoman"/>
      <w:lvlText w:val="%3."/>
      <w:lvlJc w:val="right"/>
      <w:pPr>
        <w:tabs>
          <w:tab w:val="num" w:pos="1800"/>
        </w:tabs>
        <w:ind w:left="1800" w:hanging="180"/>
      </w:pPr>
    </w:lvl>
    <w:lvl w:ilvl="3" w:tplc="4C6C5A08" w:tentative="1">
      <w:start w:val="1"/>
      <w:numFmt w:val="decimal"/>
      <w:lvlText w:val="%4."/>
      <w:lvlJc w:val="left"/>
      <w:pPr>
        <w:tabs>
          <w:tab w:val="num" w:pos="2520"/>
        </w:tabs>
        <w:ind w:left="2520" w:hanging="360"/>
      </w:pPr>
    </w:lvl>
    <w:lvl w:ilvl="4" w:tplc="510236A8" w:tentative="1">
      <w:start w:val="1"/>
      <w:numFmt w:val="lowerLetter"/>
      <w:lvlText w:val="%5."/>
      <w:lvlJc w:val="left"/>
      <w:pPr>
        <w:tabs>
          <w:tab w:val="num" w:pos="3240"/>
        </w:tabs>
        <w:ind w:left="3240" w:hanging="360"/>
      </w:pPr>
    </w:lvl>
    <w:lvl w:ilvl="5" w:tplc="194A975E" w:tentative="1">
      <w:start w:val="1"/>
      <w:numFmt w:val="lowerRoman"/>
      <w:lvlText w:val="%6."/>
      <w:lvlJc w:val="right"/>
      <w:pPr>
        <w:tabs>
          <w:tab w:val="num" w:pos="3960"/>
        </w:tabs>
        <w:ind w:left="3960" w:hanging="180"/>
      </w:pPr>
    </w:lvl>
    <w:lvl w:ilvl="6" w:tplc="61822DB8" w:tentative="1">
      <w:start w:val="1"/>
      <w:numFmt w:val="decimal"/>
      <w:lvlText w:val="%7."/>
      <w:lvlJc w:val="left"/>
      <w:pPr>
        <w:tabs>
          <w:tab w:val="num" w:pos="4680"/>
        </w:tabs>
        <w:ind w:left="4680" w:hanging="360"/>
      </w:pPr>
    </w:lvl>
    <w:lvl w:ilvl="7" w:tplc="3A18FB2C" w:tentative="1">
      <w:start w:val="1"/>
      <w:numFmt w:val="lowerLetter"/>
      <w:lvlText w:val="%8."/>
      <w:lvlJc w:val="left"/>
      <w:pPr>
        <w:tabs>
          <w:tab w:val="num" w:pos="5400"/>
        </w:tabs>
        <w:ind w:left="5400" w:hanging="360"/>
      </w:pPr>
    </w:lvl>
    <w:lvl w:ilvl="8" w:tplc="77544758"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36ACEA9E">
      <w:start w:val="1"/>
      <w:numFmt w:val="decimal"/>
      <w:lvlText w:val="%1."/>
      <w:lvlJc w:val="left"/>
      <w:pPr>
        <w:ind w:left="720" w:hanging="360"/>
      </w:pPr>
      <w:rPr>
        <w:b w:val="0"/>
      </w:rPr>
    </w:lvl>
    <w:lvl w:ilvl="1" w:tplc="405430F2" w:tentative="1">
      <w:start w:val="1"/>
      <w:numFmt w:val="lowerLetter"/>
      <w:lvlText w:val="%2."/>
      <w:lvlJc w:val="left"/>
      <w:pPr>
        <w:ind w:left="1440" w:hanging="360"/>
      </w:pPr>
    </w:lvl>
    <w:lvl w:ilvl="2" w:tplc="36B4F492" w:tentative="1">
      <w:start w:val="1"/>
      <w:numFmt w:val="lowerRoman"/>
      <w:lvlText w:val="%3."/>
      <w:lvlJc w:val="right"/>
      <w:pPr>
        <w:ind w:left="2160" w:hanging="180"/>
      </w:pPr>
    </w:lvl>
    <w:lvl w:ilvl="3" w:tplc="2D580172" w:tentative="1">
      <w:start w:val="1"/>
      <w:numFmt w:val="decimal"/>
      <w:lvlText w:val="%4."/>
      <w:lvlJc w:val="left"/>
      <w:pPr>
        <w:ind w:left="2880" w:hanging="360"/>
      </w:pPr>
    </w:lvl>
    <w:lvl w:ilvl="4" w:tplc="C6D42C38" w:tentative="1">
      <w:start w:val="1"/>
      <w:numFmt w:val="lowerLetter"/>
      <w:lvlText w:val="%5."/>
      <w:lvlJc w:val="left"/>
      <w:pPr>
        <w:ind w:left="3600" w:hanging="360"/>
      </w:pPr>
    </w:lvl>
    <w:lvl w:ilvl="5" w:tplc="D8EA25CC" w:tentative="1">
      <w:start w:val="1"/>
      <w:numFmt w:val="lowerRoman"/>
      <w:lvlText w:val="%6."/>
      <w:lvlJc w:val="right"/>
      <w:pPr>
        <w:ind w:left="4320" w:hanging="180"/>
      </w:pPr>
    </w:lvl>
    <w:lvl w:ilvl="6" w:tplc="75687ED8" w:tentative="1">
      <w:start w:val="1"/>
      <w:numFmt w:val="decimal"/>
      <w:lvlText w:val="%7."/>
      <w:lvlJc w:val="left"/>
      <w:pPr>
        <w:ind w:left="5040" w:hanging="360"/>
      </w:pPr>
    </w:lvl>
    <w:lvl w:ilvl="7" w:tplc="8FE26AD0" w:tentative="1">
      <w:start w:val="1"/>
      <w:numFmt w:val="lowerLetter"/>
      <w:lvlText w:val="%8."/>
      <w:lvlJc w:val="left"/>
      <w:pPr>
        <w:ind w:left="5760" w:hanging="360"/>
      </w:pPr>
    </w:lvl>
    <w:lvl w:ilvl="8" w:tplc="2B026A24"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579A08A2">
      <w:start w:val="1"/>
      <w:numFmt w:val="decimal"/>
      <w:lvlText w:val="%1."/>
      <w:lvlJc w:val="left"/>
      <w:pPr>
        <w:tabs>
          <w:tab w:val="num" w:pos="360"/>
        </w:tabs>
        <w:ind w:left="360" w:hanging="360"/>
      </w:pPr>
      <w:rPr>
        <w:rFonts w:hint="default"/>
        <w:b w:val="0"/>
      </w:rPr>
    </w:lvl>
    <w:lvl w:ilvl="1" w:tplc="A2BA37C0" w:tentative="1">
      <w:start w:val="1"/>
      <w:numFmt w:val="lowerLetter"/>
      <w:lvlText w:val="%2."/>
      <w:lvlJc w:val="left"/>
      <w:pPr>
        <w:tabs>
          <w:tab w:val="num" w:pos="1440"/>
        </w:tabs>
        <w:ind w:left="1440" w:hanging="360"/>
      </w:pPr>
    </w:lvl>
    <w:lvl w:ilvl="2" w:tplc="0D98D856" w:tentative="1">
      <w:start w:val="1"/>
      <w:numFmt w:val="lowerRoman"/>
      <w:lvlText w:val="%3."/>
      <w:lvlJc w:val="right"/>
      <w:pPr>
        <w:tabs>
          <w:tab w:val="num" w:pos="2160"/>
        </w:tabs>
        <w:ind w:left="2160" w:hanging="180"/>
      </w:pPr>
    </w:lvl>
    <w:lvl w:ilvl="3" w:tplc="DC2872D0" w:tentative="1">
      <w:start w:val="1"/>
      <w:numFmt w:val="decimal"/>
      <w:lvlText w:val="%4."/>
      <w:lvlJc w:val="left"/>
      <w:pPr>
        <w:tabs>
          <w:tab w:val="num" w:pos="2880"/>
        </w:tabs>
        <w:ind w:left="2880" w:hanging="360"/>
      </w:pPr>
    </w:lvl>
    <w:lvl w:ilvl="4" w:tplc="0F6E2C46" w:tentative="1">
      <w:start w:val="1"/>
      <w:numFmt w:val="lowerLetter"/>
      <w:lvlText w:val="%5."/>
      <w:lvlJc w:val="left"/>
      <w:pPr>
        <w:tabs>
          <w:tab w:val="num" w:pos="3600"/>
        </w:tabs>
        <w:ind w:left="3600" w:hanging="360"/>
      </w:pPr>
    </w:lvl>
    <w:lvl w:ilvl="5" w:tplc="CF884AF2" w:tentative="1">
      <w:start w:val="1"/>
      <w:numFmt w:val="lowerRoman"/>
      <w:lvlText w:val="%6."/>
      <w:lvlJc w:val="right"/>
      <w:pPr>
        <w:tabs>
          <w:tab w:val="num" w:pos="4320"/>
        </w:tabs>
        <w:ind w:left="4320" w:hanging="180"/>
      </w:pPr>
    </w:lvl>
    <w:lvl w:ilvl="6" w:tplc="AC500122" w:tentative="1">
      <w:start w:val="1"/>
      <w:numFmt w:val="decimal"/>
      <w:lvlText w:val="%7."/>
      <w:lvlJc w:val="left"/>
      <w:pPr>
        <w:tabs>
          <w:tab w:val="num" w:pos="5040"/>
        </w:tabs>
        <w:ind w:left="5040" w:hanging="360"/>
      </w:pPr>
    </w:lvl>
    <w:lvl w:ilvl="7" w:tplc="E424E798" w:tentative="1">
      <w:start w:val="1"/>
      <w:numFmt w:val="lowerLetter"/>
      <w:lvlText w:val="%8."/>
      <w:lvlJc w:val="left"/>
      <w:pPr>
        <w:tabs>
          <w:tab w:val="num" w:pos="5760"/>
        </w:tabs>
        <w:ind w:left="5760" w:hanging="360"/>
      </w:pPr>
    </w:lvl>
    <w:lvl w:ilvl="8" w:tplc="61AEE90A"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CBCABA72">
      <w:start w:val="1"/>
      <w:numFmt w:val="decimal"/>
      <w:lvlText w:val="%1."/>
      <w:lvlJc w:val="left"/>
      <w:pPr>
        <w:ind w:left="720" w:hanging="360"/>
      </w:pPr>
      <w:rPr>
        <w:rFonts w:hint="default"/>
      </w:rPr>
    </w:lvl>
    <w:lvl w:ilvl="1" w:tplc="261A3862" w:tentative="1">
      <w:start w:val="1"/>
      <w:numFmt w:val="lowerLetter"/>
      <w:lvlText w:val="%2."/>
      <w:lvlJc w:val="left"/>
      <w:pPr>
        <w:ind w:left="1440" w:hanging="360"/>
      </w:pPr>
    </w:lvl>
    <w:lvl w:ilvl="2" w:tplc="8034CBA4" w:tentative="1">
      <w:start w:val="1"/>
      <w:numFmt w:val="lowerRoman"/>
      <w:lvlText w:val="%3."/>
      <w:lvlJc w:val="right"/>
      <w:pPr>
        <w:ind w:left="2160" w:hanging="180"/>
      </w:pPr>
    </w:lvl>
    <w:lvl w:ilvl="3" w:tplc="E9724AB6" w:tentative="1">
      <w:start w:val="1"/>
      <w:numFmt w:val="decimal"/>
      <w:lvlText w:val="%4."/>
      <w:lvlJc w:val="left"/>
      <w:pPr>
        <w:ind w:left="2880" w:hanging="360"/>
      </w:pPr>
    </w:lvl>
    <w:lvl w:ilvl="4" w:tplc="B6E29BDC" w:tentative="1">
      <w:start w:val="1"/>
      <w:numFmt w:val="lowerLetter"/>
      <w:lvlText w:val="%5."/>
      <w:lvlJc w:val="left"/>
      <w:pPr>
        <w:ind w:left="3600" w:hanging="360"/>
      </w:pPr>
    </w:lvl>
    <w:lvl w:ilvl="5" w:tplc="E9969D52" w:tentative="1">
      <w:start w:val="1"/>
      <w:numFmt w:val="lowerRoman"/>
      <w:lvlText w:val="%6."/>
      <w:lvlJc w:val="right"/>
      <w:pPr>
        <w:ind w:left="4320" w:hanging="180"/>
      </w:pPr>
    </w:lvl>
    <w:lvl w:ilvl="6" w:tplc="C7AA7E3E" w:tentative="1">
      <w:start w:val="1"/>
      <w:numFmt w:val="decimal"/>
      <w:lvlText w:val="%7."/>
      <w:lvlJc w:val="left"/>
      <w:pPr>
        <w:ind w:left="5040" w:hanging="360"/>
      </w:pPr>
    </w:lvl>
    <w:lvl w:ilvl="7" w:tplc="A93262B2" w:tentative="1">
      <w:start w:val="1"/>
      <w:numFmt w:val="lowerLetter"/>
      <w:lvlText w:val="%8."/>
      <w:lvlJc w:val="left"/>
      <w:pPr>
        <w:ind w:left="5760" w:hanging="360"/>
      </w:pPr>
    </w:lvl>
    <w:lvl w:ilvl="8" w:tplc="BC4AE03C"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F5567F96">
      <w:start w:val="1"/>
      <w:numFmt w:val="decimal"/>
      <w:lvlText w:val="%1."/>
      <w:lvlJc w:val="left"/>
      <w:pPr>
        <w:tabs>
          <w:tab w:val="num" w:pos="360"/>
        </w:tabs>
        <w:ind w:left="360" w:hanging="360"/>
      </w:pPr>
      <w:rPr>
        <w:rFonts w:hint="default"/>
      </w:rPr>
    </w:lvl>
    <w:lvl w:ilvl="1" w:tplc="37C04384" w:tentative="1">
      <w:start w:val="1"/>
      <w:numFmt w:val="lowerLetter"/>
      <w:lvlText w:val="%2."/>
      <w:lvlJc w:val="left"/>
      <w:pPr>
        <w:tabs>
          <w:tab w:val="num" w:pos="456"/>
        </w:tabs>
        <w:ind w:left="456" w:hanging="360"/>
      </w:pPr>
    </w:lvl>
    <w:lvl w:ilvl="2" w:tplc="AB9AE3B2" w:tentative="1">
      <w:start w:val="1"/>
      <w:numFmt w:val="lowerRoman"/>
      <w:lvlText w:val="%3."/>
      <w:lvlJc w:val="right"/>
      <w:pPr>
        <w:tabs>
          <w:tab w:val="num" w:pos="1176"/>
        </w:tabs>
        <w:ind w:left="1176" w:hanging="180"/>
      </w:pPr>
    </w:lvl>
    <w:lvl w:ilvl="3" w:tplc="CEF40C12" w:tentative="1">
      <w:start w:val="1"/>
      <w:numFmt w:val="decimal"/>
      <w:lvlText w:val="%4."/>
      <w:lvlJc w:val="left"/>
      <w:pPr>
        <w:tabs>
          <w:tab w:val="num" w:pos="1896"/>
        </w:tabs>
        <w:ind w:left="1896" w:hanging="360"/>
      </w:pPr>
    </w:lvl>
    <w:lvl w:ilvl="4" w:tplc="52607F68" w:tentative="1">
      <w:start w:val="1"/>
      <w:numFmt w:val="lowerLetter"/>
      <w:lvlText w:val="%5."/>
      <w:lvlJc w:val="left"/>
      <w:pPr>
        <w:tabs>
          <w:tab w:val="num" w:pos="2616"/>
        </w:tabs>
        <w:ind w:left="2616" w:hanging="360"/>
      </w:pPr>
    </w:lvl>
    <w:lvl w:ilvl="5" w:tplc="2C24C446" w:tentative="1">
      <w:start w:val="1"/>
      <w:numFmt w:val="lowerRoman"/>
      <w:lvlText w:val="%6."/>
      <w:lvlJc w:val="right"/>
      <w:pPr>
        <w:tabs>
          <w:tab w:val="num" w:pos="3336"/>
        </w:tabs>
        <w:ind w:left="3336" w:hanging="180"/>
      </w:pPr>
    </w:lvl>
    <w:lvl w:ilvl="6" w:tplc="2FF64FC8" w:tentative="1">
      <w:start w:val="1"/>
      <w:numFmt w:val="decimal"/>
      <w:lvlText w:val="%7."/>
      <w:lvlJc w:val="left"/>
      <w:pPr>
        <w:tabs>
          <w:tab w:val="num" w:pos="4056"/>
        </w:tabs>
        <w:ind w:left="4056" w:hanging="360"/>
      </w:pPr>
    </w:lvl>
    <w:lvl w:ilvl="7" w:tplc="103E641A" w:tentative="1">
      <w:start w:val="1"/>
      <w:numFmt w:val="lowerLetter"/>
      <w:lvlText w:val="%8."/>
      <w:lvlJc w:val="left"/>
      <w:pPr>
        <w:tabs>
          <w:tab w:val="num" w:pos="4776"/>
        </w:tabs>
        <w:ind w:left="4776" w:hanging="360"/>
      </w:pPr>
    </w:lvl>
    <w:lvl w:ilvl="8" w:tplc="B2DC59D8"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9086DFB0">
      <w:start w:val="1"/>
      <w:numFmt w:val="decimal"/>
      <w:lvlText w:val="%1)"/>
      <w:lvlJc w:val="left"/>
      <w:pPr>
        <w:tabs>
          <w:tab w:val="num" w:pos="720"/>
        </w:tabs>
        <w:ind w:left="720" w:hanging="360"/>
      </w:pPr>
      <w:rPr>
        <w:rFonts w:hint="default"/>
      </w:rPr>
    </w:lvl>
    <w:lvl w:ilvl="1" w:tplc="F358FDD2" w:tentative="1">
      <w:start w:val="1"/>
      <w:numFmt w:val="lowerLetter"/>
      <w:lvlText w:val="%2."/>
      <w:lvlJc w:val="left"/>
      <w:pPr>
        <w:tabs>
          <w:tab w:val="num" w:pos="1440"/>
        </w:tabs>
        <w:ind w:left="1440" w:hanging="360"/>
      </w:pPr>
    </w:lvl>
    <w:lvl w:ilvl="2" w:tplc="022247B0" w:tentative="1">
      <w:start w:val="1"/>
      <w:numFmt w:val="lowerRoman"/>
      <w:lvlText w:val="%3."/>
      <w:lvlJc w:val="right"/>
      <w:pPr>
        <w:tabs>
          <w:tab w:val="num" w:pos="2160"/>
        </w:tabs>
        <w:ind w:left="2160" w:hanging="180"/>
      </w:pPr>
    </w:lvl>
    <w:lvl w:ilvl="3" w:tplc="A75AC370" w:tentative="1">
      <w:start w:val="1"/>
      <w:numFmt w:val="decimal"/>
      <w:lvlText w:val="%4."/>
      <w:lvlJc w:val="left"/>
      <w:pPr>
        <w:tabs>
          <w:tab w:val="num" w:pos="2880"/>
        </w:tabs>
        <w:ind w:left="2880" w:hanging="360"/>
      </w:pPr>
    </w:lvl>
    <w:lvl w:ilvl="4" w:tplc="4BD0B952" w:tentative="1">
      <w:start w:val="1"/>
      <w:numFmt w:val="lowerLetter"/>
      <w:lvlText w:val="%5."/>
      <w:lvlJc w:val="left"/>
      <w:pPr>
        <w:tabs>
          <w:tab w:val="num" w:pos="3600"/>
        </w:tabs>
        <w:ind w:left="3600" w:hanging="360"/>
      </w:pPr>
    </w:lvl>
    <w:lvl w:ilvl="5" w:tplc="F3F0E3C6" w:tentative="1">
      <w:start w:val="1"/>
      <w:numFmt w:val="lowerRoman"/>
      <w:lvlText w:val="%6."/>
      <w:lvlJc w:val="right"/>
      <w:pPr>
        <w:tabs>
          <w:tab w:val="num" w:pos="4320"/>
        </w:tabs>
        <w:ind w:left="4320" w:hanging="180"/>
      </w:pPr>
    </w:lvl>
    <w:lvl w:ilvl="6" w:tplc="C8169664" w:tentative="1">
      <w:start w:val="1"/>
      <w:numFmt w:val="decimal"/>
      <w:lvlText w:val="%7."/>
      <w:lvlJc w:val="left"/>
      <w:pPr>
        <w:tabs>
          <w:tab w:val="num" w:pos="5040"/>
        </w:tabs>
        <w:ind w:left="5040" w:hanging="360"/>
      </w:pPr>
    </w:lvl>
    <w:lvl w:ilvl="7" w:tplc="F5BCDAD0" w:tentative="1">
      <w:start w:val="1"/>
      <w:numFmt w:val="lowerLetter"/>
      <w:lvlText w:val="%8."/>
      <w:lvlJc w:val="left"/>
      <w:pPr>
        <w:tabs>
          <w:tab w:val="num" w:pos="5760"/>
        </w:tabs>
        <w:ind w:left="5760" w:hanging="360"/>
      </w:pPr>
    </w:lvl>
    <w:lvl w:ilvl="8" w:tplc="06843AB6"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FC3E83E2">
      <w:start w:val="1"/>
      <w:numFmt w:val="decimal"/>
      <w:lvlText w:val="%1."/>
      <w:lvlJc w:val="left"/>
      <w:pPr>
        <w:tabs>
          <w:tab w:val="num" w:pos="360"/>
        </w:tabs>
        <w:ind w:left="360" w:hanging="360"/>
      </w:pPr>
      <w:rPr>
        <w:b w:val="0"/>
        <w:i w:val="0"/>
      </w:rPr>
    </w:lvl>
    <w:lvl w:ilvl="1" w:tplc="F4CAA6D8" w:tentative="1">
      <w:start w:val="1"/>
      <w:numFmt w:val="lowerLetter"/>
      <w:lvlText w:val="%2."/>
      <w:lvlJc w:val="left"/>
      <w:pPr>
        <w:tabs>
          <w:tab w:val="num" w:pos="1440"/>
        </w:tabs>
        <w:ind w:left="1440" w:hanging="360"/>
      </w:pPr>
    </w:lvl>
    <w:lvl w:ilvl="2" w:tplc="4F5874DE" w:tentative="1">
      <w:start w:val="1"/>
      <w:numFmt w:val="lowerRoman"/>
      <w:lvlText w:val="%3."/>
      <w:lvlJc w:val="right"/>
      <w:pPr>
        <w:tabs>
          <w:tab w:val="num" w:pos="2160"/>
        </w:tabs>
        <w:ind w:left="2160" w:hanging="180"/>
      </w:pPr>
    </w:lvl>
    <w:lvl w:ilvl="3" w:tplc="EC9CC904" w:tentative="1">
      <w:start w:val="1"/>
      <w:numFmt w:val="decimal"/>
      <w:lvlText w:val="%4."/>
      <w:lvlJc w:val="left"/>
      <w:pPr>
        <w:tabs>
          <w:tab w:val="num" w:pos="2880"/>
        </w:tabs>
        <w:ind w:left="2880" w:hanging="360"/>
      </w:pPr>
    </w:lvl>
    <w:lvl w:ilvl="4" w:tplc="1C2C4204" w:tentative="1">
      <w:start w:val="1"/>
      <w:numFmt w:val="lowerLetter"/>
      <w:lvlText w:val="%5."/>
      <w:lvlJc w:val="left"/>
      <w:pPr>
        <w:tabs>
          <w:tab w:val="num" w:pos="3600"/>
        </w:tabs>
        <w:ind w:left="3600" w:hanging="360"/>
      </w:pPr>
    </w:lvl>
    <w:lvl w:ilvl="5" w:tplc="06985B54" w:tentative="1">
      <w:start w:val="1"/>
      <w:numFmt w:val="lowerRoman"/>
      <w:lvlText w:val="%6."/>
      <w:lvlJc w:val="right"/>
      <w:pPr>
        <w:tabs>
          <w:tab w:val="num" w:pos="4320"/>
        </w:tabs>
        <w:ind w:left="4320" w:hanging="180"/>
      </w:pPr>
    </w:lvl>
    <w:lvl w:ilvl="6" w:tplc="2E945D66" w:tentative="1">
      <w:start w:val="1"/>
      <w:numFmt w:val="decimal"/>
      <w:lvlText w:val="%7."/>
      <w:lvlJc w:val="left"/>
      <w:pPr>
        <w:tabs>
          <w:tab w:val="num" w:pos="5040"/>
        </w:tabs>
        <w:ind w:left="5040" w:hanging="360"/>
      </w:pPr>
    </w:lvl>
    <w:lvl w:ilvl="7" w:tplc="AEE40DB4" w:tentative="1">
      <w:start w:val="1"/>
      <w:numFmt w:val="lowerLetter"/>
      <w:lvlText w:val="%8."/>
      <w:lvlJc w:val="left"/>
      <w:pPr>
        <w:tabs>
          <w:tab w:val="num" w:pos="5760"/>
        </w:tabs>
        <w:ind w:left="5760" w:hanging="360"/>
      </w:pPr>
    </w:lvl>
    <w:lvl w:ilvl="8" w:tplc="0D20060E"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DB76E406">
      <w:start w:val="1"/>
      <w:numFmt w:val="decimal"/>
      <w:lvlText w:val="%1."/>
      <w:lvlJc w:val="left"/>
      <w:pPr>
        <w:ind w:left="720" w:hanging="360"/>
      </w:pPr>
      <w:rPr>
        <w:rFonts w:hint="default"/>
        <w:b/>
      </w:rPr>
    </w:lvl>
    <w:lvl w:ilvl="1" w:tplc="762E5AA8" w:tentative="1">
      <w:start w:val="1"/>
      <w:numFmt w:val="lowerLetter"/>
      <w:lvlText w:val="%2."/>
      <w:lvlJc w:val="left"/>
      <w:pPr>
        <w:ind w:left="1440" w:hanging="360"/>
      </w:pPr>
    </w:lvl>
    <w:lvl w:ilvl="2" w:tplc="67DAB6AC" w:tentative="1">
      <w:start w:val="1"/>
      <w:numFmt w:val="lowerRoman"/>
      <w:lvlText w:val="%3."/>
      <w:lvlJc w:val="right"/>
      <w:pPr>
        <w:ind w:left="2160" w:hanging="180"/>
      </w:pPr>
    </w:lvl>
    <w:lvl w:ilvl="3" w:tplc="67CC578C" w:tentative="1">
      <w:start w:val="1"/>
      <w:numFmt w:val="decimal"/>
      <w:lvlText w:val="%4."/>
      <w:lvlJc w:val="left"/>
      <w:pPr>
        <w:ind w:left="2880" w:hanging="360"/>
      </w:pPr>
    </w:lvl>
    <w:lvl w:ilvl="4" w:tplc="24DA1C58" w:tentative="1">
      <w:start w:val="1"/>
      <w:numFmt w:val="lowerLetter"/>
      <w:lvlText w:val="%5."/>
      <w:lvlJc w:val="left"/>
      <w:pPr>
        <w:ind w:left="3600" w:hanging="360"/>
      </w:pPr>
    </w:lvl>
    <w:lvl w:ilvl="5" w:tplc="B740BB90" w:tentative="1">
      <w:start w:val="1"/>
      <w:numFmt w:val="lowerRoman"/>
      <w:lvlText w:val="%6."/>
      <w:lvlJc w:val="right"/>
      <w:pPr>
        <w:ind w:left="4320" w:hanging="180"/>
      </w:pPr>
    </w:lvl>
    <w:lvl w:ilvl="6" w:tplc="FD404308" w:tentative="1">
      <w:start w:val="1"/>
      <w:numFmt w:val="decimal"/>
      <w:lvlText w:val="%7."/>
      <w:lvlJc w:val="left"/>
      <w:pPr>
        <w:ind w:left="5040" w:hanging="360"/>
      </w:pPr>
    </w:lvl>
    <w:lvl w:ilvl="7" w:tplc="205A6200" w:tentative="1">
      <w:start w:val="1"/>
      <w:numFmt w:val="lowerLetter"/>
      <w:lvlText w:val="%8."/>
      <w:lvlJc w:val="left"/>
      <w:pPr>
        <w:ind w:left="5760" w:hanging="360"/>
      </w:pPr>
    </w:lvl>
    <w:lvl w:ilvl="8" w:tplc="FA067522"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76F8AC94">
      <w:start w:val="1"/>
      <w:numFmt w:val="decimal"/>
      <w:lvlText w:val="%1."/>
      <w:lvlJc w:val="left"/>
      <w:pPr>
        <w:tabs>
          <w:tab w:val="num" w:pos="360"/>
        </w:tabs>
        <w:ind w:left="360" w:hanging="360"/>
      </w:pPr>
      <w:rPr>
        <w:rFonts w:hint="default"/>
        <w:b w:val="0"/>
      </w:rPr>
    </w:lvl>
    <w:lvl w:ilvl="1" w:tplc="27542AD2" w:tentative="1">
      <w:start w:val="1"/>
      <w:numFmt w:val="lowerLetter"/>
      <w:lvlText w:val="%2."/>
      <w:lvlJc w:val="left"/>
      <w:pPr>
        <w:tabs>
          <w:tab w:val="num" w:pos="1440"/>
        </w:tabs>
        <w:ind w:left="1440" w:hanging="360"/>
      </w:pPr>
    </w:lvl>
    <w:lvl w:ilvl="2" w:tplc="22C8A03A" w:tentative="1">
      <w:start w:val="1"/>
      <w:numFmt w:val="lowerRoman"/>
      <w:lvlText w:val="%3."/>
      <w:lvlJc w:val="right"/>
      <w:pPr>
        <w:tabs>
          <w:tab w:val="num" w:pos="2160"/>
        </w:tabs>
        <w:ind w:left="2160" w:hanging="180"/>
      </w:pPr>
    </w:lvl>
    <w:lvl w:ilvl="3" w:tplc="56F6857A" w:tentative="1">
      <w:start w:val="1"/>
      <w:numFmt w:val="decimal"/>
      <w:lvlText w:val="%4."/>
      <w:lvlJc w:val="left"/>
      <w:pPr>
        <w:tabs>
          <w:tab w:val="num" w:pos="2880"/>
        </w:tabs>
        <w:ind w:left="2880" w:hanging="360"/>
      </w:pPr>
    </w:lvl>
    <w:lvl w:ilvl="4" w:tplc="2D9AF316" w:tentative="1">
      <w:start w:val="1"/>
      <w:numFmt w:val="lowerLetter"/>
      <w:lvlText w:val="%5."/>
      <w:lvlJc w:val="left"/>
      <w:pPr>
        <w:tabs>
          <w:tab w:val="num" w:pos="3600"/>
        </w:tabs>
        <w:ind w:left="3600" w:hanging="360"/>
      </w:pPr>
    </w:lvl>
    <w:lvl w:ilvl="5" w:tplc="1AB4B136" w:tentative="1">
      <w:start w:val="1"/>
      <w:numFmt w:val="lowerRoman"/>
      <w:lvlText w:val="%6."/>
      <w:lvlJc w:val="right"/>
      <w:pPr>
        <w:tabs>
          <w:tab w:val="num" w:pos="4320"/>
        </w:tabs>
        <w:ind w:left="4320" w:hanging="180"/>
      </w:pPr>
    </w:lvl>
    <w:lvl w:ilvl="6" w:tplc="05224712" w:tentative="1">
      <w:start w:val="1"/>
      <w:numFmt w:val="decimal"/>
      <w:lvlText w:val="%7."/>
      <w:lvlJc w:val="left"/>
      <w:pPr>
        <w:tabs>
          <w:tab w:val="num" w:pos="5040"/>
        </w:tabs>
        <w:ind w:left="5040" w:hanging="360"/>
      </w:pPr>
    </w:lvl>
    <w:lvl w:ilvl="7" w:tplc="DEEE15C6" w:tentative="1">
      <w:start w:val="1"/>
      <w:numFmt w:val="lowerLetter"/>
      <w:lvlText w:val="%8."/>
      <w:lvlJc w:val="left"/>
      <w:pPr>
        <w:tabs>
          <w:tab w:val="num" w:pos="5760"/>
        </w:tabs>
        <w:ind w:left="5760" w:hanging="360"/>
      </w:pPr>
    </w:lvl>
    <w:lvl w:ilvl="8" w:tplc="8BEEC4AC"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5404A270">
      <w:start w:val="1"/>
      <w:numFmt w:val="decimal"/>
      <w:lvlText w:val="%1."/>
      <w:lvlJc w:val="left"/>
      <w:pPr>
        <w:tabs>
          <w:tab w:val="num" w:pos="720"/>
        </w:tabs>
        <w:ind w:left="720" w:hanging="360"/>
      </w:pPr>
      <w:rPr>
        <w:rFonts w:hint="default"/>
      </w:rPr>
    </w:lvl>
    <w:lvl w:ilvl="1" w:tplc="1792BB14" w:tentative="1">
      <w:start w:val="1"/>
      <w:numFmt w:val="lowerLetter"/>
      <w:lvlText w:val="%2."/>
      <w:lvlJc w:val="left"/>
      <w:pPr>
        <w:tabs>
          <w:tab w:val="num" w:pos="1800"/>
        </w:tabs>
        <w:ind w:left="1800" w:hanging="360"/>
      </w:pPr>
    </w:lvl>
    <w:lvl w:ilvl="2" w:tplc="7A929B7E" w:tentative="1">
      <w:start w:val="1"/>
      <w:numFmt w:val="lowerRoman"/>
      <w:lvlText w:val="%3."/>
      <w:lvlJc w:val="right"/>
      <w:pPr>
        <w:tabs>
          <w:tab w:val="num" w:pos="2520"/>
        </w:tabs>
        <w:ind w:left="2520" w:hanging="180"/>
      </w:pPr>
    </w:lvl>
    <w:lvl w:ilvl="3" w:tplc="A7EA2A7E" w:tentative="1">
      <w:start w:val="1"/>
      <w:numFmt w:val="decimal"/>
      <w:lvlText w:val="%4."/>
      <w:lvlJc w:val="left"/>
      <w:pPr>
        <w:tabs>
          <w:tab w:val="num" w:pos="3240"/>
        </w:tabs>
        <w:ind w:left="3240" w:hanging="360"/>
      </w:pPr>
    </w:lvl>
    <w:lvl w:ilvl="4" w:tplc="67F23E3E" w:tentative="1">
      <w:start w:val="1"/>
      <w:numFmt w:val="lowerLetter"/>
      <w:lvlText w:val="%5."/>
      <w:lvlJc w:val="left"/>
      <w:pPr>
        <w:tabs>
          <w:tab w:val="num" w:pos="3960"/>
        </w:tabs>
        <w:ind w:left="3960" w:hanging="360"/>
      </w:pPr>
    </w:lvl>
    <w:lvl w:ilvl="5" w:tplc="33BC4020" w:tentative="1">
      <w:start w:val="1"/>
      <w:numFmt w:val="lowerRoman"/>
      <w:lvlText w:val="%6."/>
      <w:lvlJc w:val="right"/>
      <w:pPr>
        <w:tabs>
          <w:tab w:val="num" w:pos="4680"/>
        </w:tabs>
        <w:ind w:left="4680" w:hanging="180"/>
      </w:pPr>
    </w:lvl>
    <w:lvl w:ilvl="6" w:tplc="8F94C70E" w:tentative="1">
      <w:start w:val="1"/>
      <w:numFmt w:val="decimal"/>
      <w:lvlText w:val="%7."/>
      <w:lvlJc w:val="left"/>
      <w:pPr>
        <w:tabs>
          <w:tab w:val="num" w:pos="5400"/>
        </w:tabs>
        <w:ind w:left="5400" w:hanging="360"/>
      </w:pPr>
    </w:lvl>
    <w:lvl w:ilvl="7" w:tplc="10C6C750" w:tentative="1">
      <w:start w:val="1"/>
      <w:numFmt w:val="lowerLetter"/>
      <w:lvlText w:val="%8."/>
      <w:lvlJc w:val="left"/>
      <w:pPr>
        <w:tabs>
          <w:tab w:val="num" w:pos="6120"/>
        </w:tabs>
        <w:ind w:left="6120" w:hanging="360"/>
      </w:pPr>
    </w:lvl>
    <w:lvl w:ilvl="8" w:tplc="CAF6F3F6"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8416D3F0">
      <w:start w:val="1"/>
      <w:numFmt w:val="decimal"/>
      <w:lvlText w:val="%1."/>
      <w:lvlJc w:val="left"/>
      <w:pPr>
        <w:tabs>
          <w:tab w:val="num" w:pos="360"/>
        </w:tabs>
        <w:ind w:left="360" w:hanging="360"/>
      </w:pPr>
      <w:rPr>
        <w:rFonts w:hint="default"/>
      </w:rPr>
    </w:lvl>
    <w:lvl w:ilvl="1" w:tplc="532073D0">
      <w:start w:val="1"/>
      <w:numFmt w:val="lowerLetter"/>
      <w:lvlText w:val="%2."/>
      <w:lvlJc w:val="left"/>
      <w:pPr>
        <w:tabs>
          <w:tab w:val="num" w:pos="1440"/>
        </w:tabs>
        <w:ind w:left="1440" w:hanging="360"/>
      </w:pPr>
    </w:lvl>
    <w:lvl w:ilvl="2" w:tplc="93467E26" w:tentative="1">
      <w:start w:val="1"/>
      <w:numFmt w:val="lowerRoman"/>
      <w:lvlText w:val="%3."/>
      <w:lvlJc w:val="right"/>
      <w:pPr>
        <w:tabs>
          <w:tab w:val="num" w:pos="2160"/>
        </w:tabs>
        <w:ind w:left="2160" w:hanging="180"/>
      </w:pPr>
    </w:lvl>
    <w:lvl w:ilvl="3" w:tplc="092E9AC0" w:tentative="1">
      <w:start w:val="1"/>
      <w:numFmt w:val="decimal"/>
      <w:lvlText w:val="%4."/>
      <w:lvlJc w:val="left"/>
      <w:pPr>
        <w:tabs>
          <w:tab w:val="num" w:pos="2880"/>
        </w:tabs>
        <w:ind w:left="2880" w:hanging="360"/>
      </w:pPr>
    </w:lvl>
    <w:lvl w:ilvl="4" w:tplc="39503EFA" w:tentative="1">
      <w:start w:val="1"/>
      <w:numFmt w:val="lowerLetter"/>
      <w:lvlText w:val="%5."/>
      <w:lvlJc w:val="left"/>
      <w:pPr>
        <w:tabs>
          <w:tab w:val="num" w:pos="3600"/>
        </w:tabs>
        <w:ind w:left="3600" w:hanging="360"/>
      </w:pPr>
    </w:lvl>
    <w:lvl w:ilvl="5" w:tplc="5AE6C592" w:tentative="1">
      <w:start w:val="1"/>
      <w:numFmt w:val="lowerRoman"/>
      <w:lvlText w:val="%6."/>
      <w:lvlJc w:val="right"/>
      <w:pPr>
        <w:tabs>
          <w:tab w:val="num" w:pos="4320"/>
        </w:tabs>
        <w:ind w:left="4320" w:hanging="180"/>
      </w:pPr>
    </w:lvl>
    <w:lvl w:ilvl="6" w:tplc="13B67342" w:tentative="1">
      <w:start w:val="1"/>
      <w:numFmt w:val="decimal"/>
      <w:lvlText w:val="%7."/>
      <w:lvlJc w:val="left"/>
      <w:pPr>
        <w:tabs>
          <w:tab w:val="num" w:pos="5040"/>
        </w:tabs>
        <w:ind w:left="5040" w:hanging="360"/>
      </w:pPr>
    </w:lvl>
    <w:lvl w:ilvl="7" w:tplc="1C58A05A" w:tentative="1">
      <w:start w:val="1"/>
      <w:numFmt w:val="lowerLetter"/>
      <w:lvlText w:val="%8."/>
      <w:lvlJc w:val="left"/>
      <w:pPr>
        <w:tabs>
          <w:tab w:val="num" w:pos="5760"/>
        </w:tabs>
        <w:ind w:left="5760" w:hanging="360"/>
      </w:pPr>
    </w:lvl>
    <w:lvl w:ilvl="8" w:tplc="3D8237C2"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862E38A4">
      <w:start w:val="1"/>
      <w:numFmt w:val="decimal"/>
      <w:lvlText w:val="%1."/>
      <w:lvlJc w:val="left"/>
      <w:pPr>
        <w:tabs>
          <w:tab w:val="num" w:pos="360"/>
        </w:tabs>
        <w:ind w:left="360" w:hanging="360"/>
      </w:pPr>
      <w:rPr>
        <w:rFonts w:hint="default"/>
        <w:b w:val="0"/>
      </w:rPr>
    </w:lvl>
    <w:lvl w:ilvl="1" w:tplc="53F09DF4" w:tentative="1">
      <w:start w:val="1"/>
      <w:numFmt w:val="lowerLetter"/>
      <w:lvlText w:val="%2."/>
      <w:lvlJc w:val="left"/>
      <w:pPr>
        <w:tabs>
          <w:tab w:val="num" w:pos="1440"/>
        </w:tabs>
        <w:ind w:left="1440" w:hanging="360"/>
      </w:pPr>
    </w:lvl>
    <w:lvl w:ilvl="2" w:tplc="26445214" w:tentative="1">
      <w:start w:val="1"/>
      <w:numFmt w:val="lowerRoman"/>
      <w:lvlText w:val="%3."/>
      <w:lvlJc w:val="right"/>
      <w:pPr>
        <w:tabs>
          <w:tab w:val="num" w:pos="2160"/>
        </w:tabs>
        <w:ind w:left="2160" w:hanging="180"/>
      </w:pPr>
    </w:lvl>
    <w:lvl w:ilvl="3" w:tplc="3D36B37C" w:tentative="1">
      <w:start w:val="1"/>
      <w:numFmt w:val="decimal"/>
      <w:lvlText w:val="%4."/>
      <w:lvlJc w:val="left"/>
      <w:pPr>
        <w:tabs>
          <w:tab w:val="num" w:pos="2880"/>
        </w:tabs>
        <w:ind w:left="2880" w:hanging="360"/>
      </w:pPr>
    </w:lvl>
    <w:lvl w:ilvl="4" w:tplc="33580100" w:tentative="1">
      <w:start w:val="1"/>
      <w:numFmt w:val="lowerLetter"/>
      <w:lvlText w:val="%5."/>
      <w:lvlJc w:val="left"/>
      <w:pPr>
        <w:tabs>
          <w:tab w:val="num" w:pos="3600"/>
        </w:tabs>
        <w:ind w:left="3600" w:hanging="360"/>
      </w:pPr>
    </w:lvl>
    <w:lvl w:ilvl="5" w:tplc="D0FC02FC" w:tentative="1">
      <w:start w:val="1"/>
      <w:numFmt w:val="lowerRoman"/>
      <w:lvlText w:val="%6."/>
      <w:lvlJc w:val="right"/>
      <w:pPr>
        <w:tabs>
          <w:tab w:val="num" w:pos="4320"/>
        </w:tabs>
        <w:ind w:left="4320" w:hanging="180"/>
      </w:pPr>
    </w:lvl>
    <w:lvl w:ilvl="6" w:tplc="EF0E6FE6" w:tentative="1">
      <w:start w:val="1"/>
      <w:numFmt w:val="decimal"/>
      <w:lvlText w:val="%7."/>
      <w:lvlJc w:val="left"/>
      <w:pPr>
        <w:tabs>
          <w:tab w:val="num" w:pos="5040"/>
        </w:tabs>
        <w:ind w:left="5040" w:hanging="360"/>
      </w:pPr>
    </w:lvl>
    <w:lvl w:ilvl="7" w:tplc="28A6C74E" w:tentative="1">
      <w:start w:val="1"/>
      <w:numFmt w:val="lowerLetter"/>
      <w:lvlText w:val="%8."/>
      <w:lvlJc w:val="left"/>
      <w:pPr>
        <w:tabs>
          <w:tab w:val="num" w:pos="5760"/>
        </w:tabs>
        <w:ind w:left="5760" w:hanging="360"/>
      </w:pPr>
    </w:lvl>
    <w:lvl w:ilvl="8" w:tplc="708E65E0"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E820CC48">
      <w:start w:val="1"/>
      <w:numFmt w:val="decimal"/>
      <w:lvlText w:val="%1."/>
      <w:lvlJc w:val="left"/>
      <w:pPr>
        <w:tabs>
          <w:tab w:val="num" w:pos="360"/>
        </w:tabs>
        <w:ind w:left="360" w:hanging="360"/>
      </w:pPr>
    </w:lvl>
    <w:lvl w:ilvl="1" w:tplc="89260784" w:tentative="1">
      <w:start w:val="1"/>
      <w:numFmt w:val="lowerLetter"/>
      <w:lvlText w:val="%2."/>
      <w:lvlJc w:val="left"/>
      <w:pPr>
        <w:tabs>
          <w:tab w:val="num" w:pos="1080"/>
        </w:tabs>
        <w:ind w:left="1080" w:hanging="360"/>
      </w:pPr>
    </w:lvl>
    <w:lvl w:ilvl="2" w:tplc="BB0E8C62" w:tentative="1">
      <w:start w:val="1"/>
      <w:numFmt w:val="lowerRoman"/>
      <w:lvlText w:val="%3."/>
      <w:lvlJc w:val="right"/>
      <w:pPr>
        <w:tabs>
          <w:tab w:val="num" w:pos="1800"/>
        </w:tabs>
        <w:ind w:left="1800" w:hanging="180"/>
      </w:pPr>
    </w:lvl>
    <w:lvl w:ilvl="3" w:tplc="205A6F4C" w:tentative="1">
      <w:start w:val="1"/>
      <w:numFmt w:val="decimal"/>
      <w:lvlText w:val="%4."/>
      <w:lvlJc w:val="left"/>
      <w:pPr>
        <w:tabs>
          <w:tab w:val="num" w:pos="2520"/>
        </w:tabs>
        <w:ind w:left="2520" w:hanging="360"/>
      </w:pPr>
    </w:lvl>
    <w:lvl w:ilvl="4" w:tplc="3C608C78" w:tentative="1">
      <w:start w:val="1"/>
      <w:numFmt w:val="lowerLetter"/>
      <w:lvlText w:val="%5."/>
      <w:lvlJc w:val="left"/>
      <w:pPr>
        <w:tabs>
          <w:tab w:val="num" w:pos="3240"/>
        </w:tabs>
        <w:ind w:left="3240" w:hanging="360"/>
      </w:pPr>
    </w:lvl>
    <w:lvl w:ilvl="5" w:tplc="5A6C58F6" w:tentative="1">
      <w:start w:val="1"/>
      <w:numFmt w:val="lowerRoman"/>
      <w:lvlText w:val="%6."/>
      <w:lvlJc w:val="right"/>
      <w:pPr>
        <w:tabs>
          <w:tab w:val="num" w:pos="3960"/>
        </w:tabs>
        <w:ind w:left="3960" w:hanging="180"/>
      </w:pPr>
    </w:lvl>
    <w:lvl w:ilvl="6" w:tplc="62A84364" w:tentative="1">
      <w:start w:val="1"/>
      <w:numFmt w:val="decimal"/>
      <w:lvlText w:val="%7."/>
      <w:lvlJc w:val="left"/>
      <w:pPr>
        <w:tabs>
          <w:tab w:val="num" w:pos="4680"/>
        </w:tabs>
        <w:ind w:left="4680" w:hanging="360"/>
      </w:pPr>
    </w:lvl>
    <w:lvl w:ilvl="7" w:tplc="BD2E0C86" w:tentative="1">
      <w:start w:val="1"/>
      <w:numFmt w:val="lowerLetter"/>
      <w:lvlText w:val="%8."/>
      <w:lvlJc w:val="left"/>
      <w:pPr>
        <w:tabs>
          <w:tab w:val="num" w:pos="5400"/>
        </w:tabs>
        <w:ind w:left="5400" w:hanging="360"/>
      </w:pPr>
    </w:lvl>
    <w:lvl w:ilvl="8" w:tplc="CBECA474"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2D128B64">
      <w:start w:val="1"/>
      <w:numFmt w:val="decimal"/>
      <w:lvlText w:val="%1."/>
      <w:lvlJc w:val="left"/>
      <w:pPr>
        <w:tabs>
          <w:tab w:val="num" w:pos="780"/>
        </w:tabs>
        <w:ind w:left="780" w:hanging="780"/>
      </w:pPr>
      <w:rPr>
        <w:rFonts w:hint="default"/>
      </w:rPr>
    </w:lvl>
    <w:lvl w:ilvl="1" w:tplc="FD544632" w:tentative="1">
      <w:start w:val="1"/>
      <w:numFmt w:val="lowerLetter"/>
      <w:lvlText w:val="%2."/>
      <w:lvlJc w:val="left"/>
      <w:pPr>
        <w:tabs>
          <w:tab w:val="num" w:pos="1440"/>
        </w:tabs>
        <w:ind w:left="1440" w:hanging="360"/>
      </w:pPr>
    </w:lvl>
    <w:lvl w:ilvl="2" w:tplc="60DC5F6A" w:tentative="1">
      <w:start w:val="1"/>
      <w:numFmt w:val="lowerRoman"/>
      <w:lvlText w:val="%3."/>
      <w:lvlJc w:val="right"/>
      <w:pPr>
        <w:tabs>
          <w:tab w:val="num" w:pos="2160"/>
        </w:tabs>
        <w:ind w:left="2160" w:hanging="180"/>
      </w:pPr>
    </w:lvl>
    <w:lvl w:ilvl="3" w:tplc="F08E400A" w:tentative="1">
      <w:start w:val="1"/>
      <w:numFmt w:val="decimal"/>
      <w:lvlText w:val="%4."/>
      <w:lvlJc w:val="left"/>
      <w:pPr>
        <w:tabs>
          <w:tab w:val="num" w:pos="2880"/>
        </w:tabs>
        <w:ind w:left="2880" w:hanging="360"/>
      </w:pPr>
    </w:lvl>
    <w:lvl w:ilvl="4" w:tplc="0E8EAF3E" w:tentative="1">
      <w:start w:val="1"/>
      <w:numFmt w:val="lowerLetter"/>
      <w:lvlText w:val="%5."/>
      <w:lvlJc w:val="left"/>
      <w:pPr>
        <w:tabs>
          <w:tab w:val="num" w:pos="3600"/>
        </w:tabs>
        <w:ind w:left="3600" w:hanging="360"/>
      </w:pPr>
    </w:lvl>
    <w:lvl w:ilvl="5" w:tplc="60CA7B70" w:tentative="1">
      <w:start w:val="1"/>
      <w:numFmt w:val="lowerRoman"/>
      <w:lvlText w:val="%6."/>
      <w:lvlJc w:val="right"/>
      <w:pPr>
        <w:tabs>
          <w:tab w:val="num" w:pos="4320"/>
        </w:tabs>
        <w:ind w:left="4320" w:hanging="180"/>
      </w:pPr>
    </w:lvl>
    <w:lvl w:ilvl="6" w:tplc="D33E8D3A" w:tentative="1">
      <w:start w:val="1"/>
      <w:numFmt w:val="decimal"/>
      <w:lvlText w:val="%7."/>
      <w:lvlJc w:val="left"/>
      <w:pPr>
        <w:tabs>
          <w:tab w:val="num" w:pos="5040"/>
        </w:tabs>
        <w:ind w:left="5040" w:hanging="360"/>
      </w:pPr>
    </w:lvl>
    <w:lvl w:ilvl="7" w:tplc="65A61C3E" w:tentative="1">
      <w:start w:val="1"/>
      <w:numFmt w:val="lowerLetter"/>
      <w:lvlText w:val="%8."/>
      <w:lvlJc w:val="left"/>
      <w:pPr>
        <w:tabs>
          <w:tab w:val="num" w:pos="5760"/>
        </w:tabs>
        <w:ind w:left="5760" w:hanging="360"/>
      </w:pPr>
    </w:lvl>
    <w:lvl w:ilvl="8" w:tplc="BA48E672"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D0BAF08A">
      <w:start w:val="1"/>
      <w:numFmt w:val="decimal"/>
      <w:lvlText w:val="%1."/>
      <w:lvlJc w:val="left"/>
      <w:pPr>
        <w:tabs>
          <w:tab w:val="num" w:pos="360"/>
        </w:tabs>
        <w:ind w:left="360" w:hanging="360"/>
      </w:pPr>
      <w:rPr>
        <w:rFonts w:hint="default"/>
      </w:rPr>
    </w:lvl>
    <w:lvl w:ilvl="1" w:tplc="8C2E52FC" w:tentative="1">
      <w:start w:val="1"/>
      <w:numFmt w:val="lowerLetter"/>
      <w:lvlText w:val="%2."/>
      <w:lvlJc w:val="left"/>
      <w:pPr>
        <w:tabs>
          <w:tab w:val="num" w:pos="720"/>
        </w:tabs>
        <w:ind w:left="720" w:hanging="360"/>
      </w:pPr>
    </w:lvl>
    <w:lvl w:ilvl="2" w:tplc="E6D897D0" w:tentative="1">
      <w:start w:val="1"/>
      <w:numFmt w:val="lowerRoman"/>
      <w:lvlText w:val="%3."/>
      <w:lvlJc w:val="right"/>
      <w:pPr>
        <w:tabs>
          <w:tab w:val="num" w:pos="1440"/>
        </w:tabs>
        <w:ind w:left="1440" w:hanging="180"/>
      </w:pPr>
    </w:lvl>
    <w:lvl w:ilvl="3" w:tplc="88BAAECA" w:tentative="1">
      <w:start w:val="1"/>
      <w:numFmt w:val="decimal"/>
      <w:lvlText w:val="%4."/>
      <w:lvlJc w:val="left"/>
      <w:pPr>
        <w:tabs>
          <w:tab w:val="num" w:pos="2160"/>
        </w:tabs>
        <w:ind w:left="2160" w:hanging="360"/>
      </w:pPr>
    </w:lvl>
    <w:lvl w:ilvl="4" w:tplc="221025B0" w:tentative="1">
      <w:start w:val="1"/>
      <w:numFmt w:val="lowerLetter"/>
      <w:lvlText w:val="%5."/>
      <w:lvlJc w:val="left"/>
      <w:pPr>
        <w:tabs>
          <w:tab w:val="num" w:pos="2880"/>
        </w:tabs>
        <w:ind w:left="2880" w:hanging="360"/>
      </w:pPr>
    </w:lvl>
    <w:lvl w:ilvl="5" w:tplc="4F946EAE" w:tentative="1">
      <w:start w:val="1"/>
      <w:numFmt w:val="lowerRoman"/>
      <w:lvlText w:val="%6."/>
      <w:lvlJc w:val="right"/>
      <w:pPr>
        <w:tabs>
          <w:tab w:val="num" w:pos="3600"/>
        </w:tabs>
        <w:ind w:left="3600" w:hanging="180"/>
      </w:pPr>
    </w:lvl>
    <w:lvl w:ilvl="6" w:tplc="674663B0" w:tentative="1">
      <w:start w:val="1"/>
      <w:numFmt w:val="decimal"/>
      <w:lvlText w:val="%7."/>
      <w:lvlJc w:val="left"/>
      <w:pPr>
        <w:tabs>
          <w:tab w:val="num" w:pos="4320"/>
        </w:tabs>
        <w:ind w:left="4320" w:hanging="360"/>
      </w:pPr>
    </w:lvl>
    <w:lvl w:ilvl="7" w:tplc="E0BC298A" w:tentative="1">
      <w:start w:val="1"/>
      <w:numFmt w:val="lowerLetter"/>
      <w:lvlText w:val="%8."/>
      <w:lvlJc w:val="left"/>
      <w:pPr>
        <w:tabs>
          <w:tab w:val="num" w:pos="5040"/>
        </w:tabs>
        <w:ind w:left="5040" w:hanging="360"/>
      </w:pPr>
    </w:lvl>
    <w:lvl w:ilvl="8" w:tplc="127C6850"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4A724792">
      <w:start w:val="1"/>
      <w:numFmt w:val="decimal"/>
      <w:lvlText w:val="%1."/>
      <w:lvlJc w:val="left"/>
      <w:pPr>
        <w:ind w:left="720" w:hanging="360"/>
      </w:pPr>
      <w:rPr>
        <w:rFonts w:hint="default"/>
      </w:rPr>
    </w:lvl>
    <w:lvl w:ilvl="1" w:tplc="10D63DAA">
      <w:start w:val="1"/>
      <w:numFmt w:val="lowerLetter"/>
      <w:lvlText w:val="%2."/>
      <w:lvlJc w:val="left"/>
      <w:pPr>
        <w:ind w:left="1440" w:hanging="360"/>
      </w:pPr>
    </w:lvl>
    <w:lvl w:ilvl="2" w:tplc="117ADEE2" w:tentative="1">
      <w:start w:val="1"/>
      <w:numFmt w:val="lowerRoman"/>
      <w:lvlText w:val="%3."/>
      <w:lvlJc w:val="right"/>
      <w:pPr>
        <w:ind w:left="2160" w:hanging="180"/>
      </w:pPr>
    </w:lvl>
    <w:lvl w:ilvl="3" w:tplc="13BE9D36" w:tentative="1">
      <w:start w:val="1"/>
      <w:numFmt w:val="decimal"/>
      <w:lvlText w:val="%4."/>
      <w:lvlJc w:val="left"/>
      <w:pPr>
        <w:ind w:left="2880" w:hanging="360"/>
      </w:pPr>
    </w:lvl>
    <w:lvl w:ilvl="4" w:tplc="CF42CD74" w:tentative="1">
      <w:start w:val="1"/>
      <w:numFmt w:val="lowerLetter"/>
      <w:lvlText w:val="%5."/>
      <w:lvlJc w:val="left"/>
      <w:pPr>
        <w:ind w:left="3600" w:hanging="360"/>
      </w:pPr>
    </w:lvl>
    <w:lvl w:ilvl="5" w:tplc="6EB22212" w:tentative="1">
      <w:start w:val="1"/>
      <w:numFmt w:val="lowerRoman"/>
      <w:lvlText w:val="%6."/>
      <w:lvlJc w:val="right"/>
      <w:pPr>
        <w:ind w:left="4320" w:hanging="180"/>
      </w:pPr>
    </w:lvl>
    <w:lvl w:ilvl="6" w:tplc="54803140" w:tentative="1">
      <w:start w:val="1"/>
      <w:numFmt w:val="decimal"/>
      <w:lvlText w:val="%7."/>
      <w:lvlJc w:val="left"/>
      <w:pPr>
        <w:ind w:left="5040" w:hanging="360"/>
      </w:pPr>
    </w:lvl>
    <w:lvl w:ilvl="7" w:tplc="D23823C8" w:tentative="1">
      <w:start w:val="1"/>
      <w:numFmt w:val="lowerLetter"/>
      <w:lvlText w:val="%8."/>
      <w:lvlJc w:val="left"/>
      <w:pPr>
        <w:ind w:left="5760" w:hanging="360"/>
      </w:pPr>
    </w:lvl>
    <w:lvl w:ilvl="8" w:tplc="1D083CD6"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E8B6293E">
      <w:start w:val="1"/>
      <w:numFmt w:val="decimal"/>
      <w:lvlText w:val="%1."/>
      <w:lvlJc w:val="left"/>
      <w:pPr>
        <w:tabs>
          <w:tab w:val="num" w:pos="1080"/>
        </w:tabs>
        <w:ind w:left="1080" w:hanging="360"/>
      </w:pPr>
      <w:rPr>
        <w:rFonts w:hint="default"/>
      </w:rPr>
    </w:lvl>
    <w:lvl w:ilvl="1" w:tplc="B600C412" w:tentative="1">
      <w:start w:val="1"/>
      <w:numFmt w:val="lowerLetter"/>
      <w:lvlText w:val="%2."/>
      <w:lvlJc w:val="left"/>
      <w:pPr>
        <w:tabs>
          <w:tab w:val="num" w:pos="1440"/>
        </w:tabs>
        <w:ind w:left="1440" w:hanging="360"/>
      </w:pPr>
    </w:lvl>
    <w:lvl w:ilvl="2" w:tplc="6D84B9DA" w:tentative="1">
      <w:start w:val="1"/>
      <w:numFmt w:val="lowerRoman"/>
      <w:lvlText w:val="%3."/>
      <w:lvlJc w:val="right"/>
      <w:pPr>
        <w:tabs>
          <w:tab w:val="num" w:pos="2160"/>
        </w:tabs>
        <w:ind w:left="2160" w:hanging="180"/>
      </w:pPr>
    </w:lvl>
    <w:lvl w:ilvl="3" w:tplc="68E20628" w:tentative="1">
      <w:start w:val="1"/>
      <w:numFmt w:val="decimal"/>
      <w:lvlText w:val="%4."/>
      <w:lvlJc w:val="left"/>
      <w:pPr>
        <w:tabs>
          <w:tab w:val="num" w:pos="2880"/>
        </w:tabs>
        <w:ind w:left="2880" w:hanging="360"/>
      </w:pPr>
    </w:lvl>
    <w:lvl w:ilvl="4" w:tplc="963AB088" w:tentative="1">
      <w:start w:val="1"/>
      <w:numFmt w:val="lowerLetter"/>
      <w:lvlText w:val="%5."/>
      <w:lvlJc w:val="left"/>
      <w:pPr>
        <w:tabs>
          <w:tab w:val="num" w:pos="3600"/>
        </w:tabs>
        <w:ind w:left="3600" w:hanging="360"/>
      </w:pPr>
    </w:lvl>
    <w:lvl w:ilvl="5" w:tplc="BCC8E856" w:tentative="1">
      <w:start w:val="1"/>
      <w:numFmt w:val="lowerRoman"/>
      <w:lvlText w:val="%6."/>
      <w:lvlJc w:val="right"/>
      <w:pPr>
        <w:tabs>
          <w:tab w:val="num" w:pos="4320"/>
        </w:tabs>
        <w:ind w:left="4320" w:hanging="180"/>
      </w:pPr>
    </w:lvl>
    <w:lvl w:ilvl="6" w:tplc="BE3810B2" w:tentative="1">
      <w:start w:val="1"/>
      <w:numFmt w:val="decimal"/>
      <w:lvlText w:val="%7."/>
      <w:lvlJc w:val="left"/>
      <w:pPr>
        <w:tabs>
          <w:tab w:val="num" w:pos="5040"/>
        </w:tabs>
        <w:ind w:left="5040" w:hanging="360"/>
      </w:pPr>
    </w:lvl>
    <w:lvl w:ilvl="7" w:tplc="F276481E" w:tentative="1">
      <w:start w:val="1"/>
      <w:numFmt w:val="lowerLetter"/>
      <w:lvlText w:val="%8."/>
      <w:lvlJc w:val="left"/>
      <w:pPr>
        <w:tabs>
          <w:tab w:val="num" w:pos="5760"/>
        </w:tabs>
        <w:ind w:left="5760" w:hanging="360"/>
      </w:pPr>
    </w:lvl>
    <w:lvl w:ilvl="8" w:tplc="27A068A6"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947CEDC2">
      <w:start w:val="1"/>
      <w:numFmt w:val="decimal"/>
      <w:lvlText w:val="%1."/>
      <w:lvlJc w:val="left"/>
      <w:pPr>
        <w:tabs>
          <w:tab w:val="num" w:pos="360"/>
        </w:tabs>
        <w:ind w:left="360" w:hanging="360"/>
      </w:pPr>
      <w:rPr>
        <w:rFonts w:hint="default"/>
        <w:b w:val="0"/>
      </w:rPr>
    </w:lvl>
    <w:lvl w:ilvl="1" w:tplc="BC3CFE1A" w:tentative="1">
      <w:start w:val="1"/>
      <w:numFmt w:val="lowerLetter"/>
      <w:lvlText w:val="%2."/>
      <w:lvlJc w:val="left"/>
      <w:pPr>
        <w:tabs>
          <w:tab w:val="num" w:pos="1440"/>
        </w:tabs>
        <w:ind w:left="1440" w:hanging="360"/>
      </w:pPr>
    </w:lvl>
    <w:lvl w:ilvl="2" w:tplc="C7268734" w:tentative="1">
      <w:start w:val="1"/>
      <w:numFmt w:val="lowerRoman"/>
      <w:lvlText w:val="%3."/>
      <w:lvlJc w:val="right"/>
      <w:pPr>
        <w:tabs>
          <w:tab w:val="num" w:pos="2160"/>
        </w:tabs>
        <w:ind w:left="2160" w:hanging="180"/>
      </w:pPr>
    </w:lvl>
    <w:lvl w:ilvl="3" w:tplc="6DA6F67A" w:tentative="1">
      <w:start w:val="1"/>
      <w:numFmt w:val="decimal"/>
      <w:lvlText w:val="%4."/>
      <w:lvlJc w:val="left"/>
      <w:pPr>
        <w:tabs>
          <w:tab w:val="num" w:pos="2880"/>
        </w:tabs>
        <w:ind w:left="2880" w:hanging="360"/>
      </w:pPr>
    </w:lvl>
    <w:lvl w:ilvl="4" w:tplc="5EA68D42" w:tentative="1">
      <w:start w:val="1"/>
      <w:numFmt w:val="lowerLetter"/>
      <w:lvlText w:val="%5."/>
      <w:lvlJc w:val="left"/>
      <w:pPr>
        <w:tabs>
          <w:tab w:val="num" w:pos="3600"/>
        </w:tabs>
        <w:ind w:left="3600" w:hanging="360"/>
      </w:pPr>
    </w:lvl>
    <w:lvl w:ilvl="5" w:tplc="7D825A38" w:tentative="1">
      <w:start w:val="1"/>
      <w:numFmt w:val="lowerRoman"/>
      <w:lvlText w:val="%6."/>
      <w:lvlJc w:val="right"/>
      <w:pPr>
        <w:tabs>
          <w:tab w:val="num" w:pos="4320"/>
        </w:tabs>
        <w:ind w:left="4320" w:hanging="180"/>
      </w:pPr>
    </w:lvl>
    <w:lvl w:ilvl="6" w:tplc="6CAA349C" w:tentative="1">
      <w:start w:val="1"/>
      <w:numFmt w:val="decimal"/>
      <w:lvlText w:val="%7."/>
      <w:lvlJc w:val="left"/>
      <w:pPr>
        <w:tabs>
          <w:tab w:val="num" w:pos="5040"/>
        </w:tabs>
        <w:ind w:left="5040" w:hanging="360"/>
      </w:pPr>
    </w:lvl>
    <w:lvl w:ilvl="7" w:tplc="BBB6EC5E" w:tentative="1">
      <w:start w:val="1"/>
      <w:numFmt w:val="lowerLetter"/>
      <w:lvlText w:val="%8."/>
      <w:lvlJc w:val="left"/>
      <w:pPr>
        <w:tabs>
          <w:tab w:val="num" w:pos="5760"/>
        </w:tabs>
        <w:ind w:left="5760" w:hanging="360"/>
      </w:pPr>
    </w:lvl>
    <w:lvl w:ilvl="8" w:tplc="96E6634C"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B3FEB670">
      <w:start w:val="1"/>
      <w:numFmt w:val="decimal"/>
      <w:lvlText w:val="%1."/>
      <w:lvlJc w:val="left"/>
      <w:pPr>
        <w:tabs>
          <w:tab w:val="num" w:pos="780"/>
        </w:tabs>
        <w:ind w:left="780" w:hanging="780"/>
      </w:pPr>
      <w:rPr>
        <w:rFonts w:hint="default"/>
      </w:rPr>
    </w:lvl>
    <w:lvl w:ilvl="1" w:tplc="992213D6" w:tentative="1">
      <w:start w:val="1"/>
      <w:numFmt w:val="lowerLetter"/>
      <w:lvlText w:val="%2."/>
      <w:lvlJc w:val="left"/>
      <w:pPr>
        <w:tabs>
          <w:tab w:val="num" w:pos="1440"/>
        </w:tabs>
        <w:ind w:left="1440" w:hanging="360"/>
      </w:pPr>
    </w:lvl>
    <w:lvl w:ilvl="2" w:tplc="3ECC9466" w:tentative="1">
      <w:start w:val="1"/>
      <w:numFmt w:val="lowerRoman"/>
      <w:lvlText w:val="%3."/>
      <w:lvlJc w:val="right"/>
      <w:pPr>
        <w:tabs>
          <w:tab w:val="num" w:pos="2160"/>
        </w:tabs>
        <w:ind w:left="2160" w:hanging="180"/>
      </w:pPr>
    </w:lvl>
    <w:lvl w:ilvl="3" w:tplc="8A3A6316" w:tentative="1">
      <w:start w:val="1"/>
      <w:numFmt w:val="decimal"/>
      <w:lvlText w:val="%4."/>
      <w:lvlJc w:val="left"/>
      <w:pPr>
        <w:tabs>
          <w:tab w:val="num" w:pos="2880"/>
        </w:tabs>
        <w:ind w:left="2880" w:hanging="360"/>
      </w:pPr>
    </w:lvl>
    <w:lvl w:ilvl="4" w:tplc="DF902016" w:tentative="1">
      <w:start w:val="1"/>
      <w:numFmt w:val="lowerLetter"/>
      <w:lvlText w:val="%5."/>
      <w:lvlJc w:val="left"/>
      <w:pPr>
        <w:tabs>
          <w:tab w:val="num" w:pos="3600"/>
        </w:tabs>
        <w:ind w:left="3600" w:hanging="360"/>
      </w:pPr>
    </w:lvl>
    <w:lvl w:ilvl="5" w:tplc="466CEB60" w:tentative="1">
      <w:start w:val="1"/>
      <w:numFmt w:val="lowerRoman"/>
      <w:lvlText w:val="%6."/>
      <w:lvlJc w:val="right"/>
      <w:pPr>
        <w:tabs>
          <w:tab w:val="num" w:pos="4320"/>
        </w:tabs>
        <w:ind w:left="4320" w:hanging="180"/>
      </w:pPr>
    </w:lvl>
    <w:lvl w:ilvl="6" w:tplc="79EA833C" w:tentative="1">
      <w:start w:val="1"/>
      <w:numFmt w:val="decimal"/>
      <w:lvlText w:val="%7."/>
      <w:lvlJc w:val="left"/>
      <w:pPr>
        <w:tabs>
          <w:tab w:val="num" w:pos="5040"/>
        </w:tabs>
        <w:ind w:left="5040" w:hanging="360"/>
      </w:pPr>
    </w:lvl>
    <w:lvl w:ilvl="7" w:tplc="3EAA4CAA" w:tentative="1">
      <w:start w:val="1"/>
      <w:numFmt w:val="lowerLetter"/>
      <w:lvlText w:val="%8."/>
      <w:lvlJc w:val="left"/>
      <w:pPr>
        <w:tabs>
          <w:tab w:val="num" w:pos="5760"/>
        </w:tabs>
        <w:ind w:left="5760" w:hanging="360"/>
      </w:pPr>
    </w:lvl>
    <w:lvl w:ilvl="8" w:tplc="7FBCC020"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E47AC38E">
      <w:start w:val="1"/>
      <w:numFmt w:val="decimal"/>
      <w:lvlText w:val="%1."/>
      <w:lvlJc w:val="left"/>
      <w:pPr>
        <w:tabs>
          <w:tab w:val="num" w:pos="720"/>
        </w:tabs>
        <w:ind w:left="720" w:hanging="360"/>
      </w:pPr>
      <w:rPr>
        <w:rFonts w:hint="default"/>
        <w:b w:val="0"/>
      </w:rPr>
    </w:lvl>
    <w:lvl w:ilvl="1" w:tplc="9184FFF0" w:tentative="1">
      <w:start w:val="1"/>
      <w:numFmt w:val="lowerLetter"/>
      <w:lvlText w:val="%2."/>
      <w:lvlJc w:val="left"/>
      <w:pPr>
        <w:tabs>
          <w:tab w:val="num" w:pos="1440"/>
        </w:tabs>
        <w:ind w:left="1440" w:hanging="360"/>
      </w:pPr>
    </w:lvl>
    <w:lvl w:ilvl="2" w:tplc="4B520DFE" w:tentative="1">
      <w:start w:val="1"/>
      <w:numFmt w:val="lowerRoman"/>
      <w:lvlText w:val="%3."/>
      <w:lvlJc w:val="right"/>
      <w:pPr>
        <w:tabs>
          <w:tab w:val="num" w:pos="2160"/>
        </w:tabs>
        <w:ind w:left="2160" w:hanging="180"/>
      </w:pPr>
    </w:lvl>
    <w:lvl w:ilvl="3" w:tplc="07C69130" w:tentative="1">
      <w:start w:val="1"/>
      <w:numFmt w:val="decimal"/>
      <w:lvlText w:val="%4."/>
      <w:lvlJc w:val="left"/>
      <w:pPr>
        <w:tabs>
          <w:tab w:val="num" w:pos="2880"/>
        </w:tabs>
        <w:ind w:left="2880" w:hanging="360"/>
      </w:pPr>
    </w:lvl>
    <w:lvl w:ilvl="4" w:tplc="4C80494C" w:tentative="1">
      <w:start w:val="1"/>
      <w:numFmt w:val="lowerLetter"/>
      <w:lvlText w:val="%5."/>
      <w:lvlJc w:val="left"/>
      <w:pPr>
        <w:tabs>
          <w:tab w:val="num" w:pos="3600"/>
        </w:tabs>
        <w:ind w:left="3600" w:hanging="360"/>
      </w:pPr>
    </w:lvl>
    <w:lvl w:ilvl="5" w:tplc="5BEE43E4" w:tentative="1">
      <w:start w:val="1"/>
      <w:numFmt w:val="lowerRoman"/>
      <w:lvlText w:val="%6."/>
      <w:lvlJc w:val="right"/>
      <w:pPr>
        <w:tabs>
          <w:tab w:val="num" w:pos="4320"/>
        </w:tabs>
        <w:ind w:left="4320" w:hanging="180"/>
      </w:pPr>
    </w:lvl>
    <w:lvl w:ilvl="6" w:tplc="ECFAB7A2" w:tentative="1">
      <w:start w:val="1"/>
      <w:numFmt w:val="decimal"/>
      <w:lvlText w:val="%7."/>
      <w:lvlJc w:val="left"/>
      <w:pPr>
        <w:tabs>
          <w:tab w:val="num" w:pos="5040"/>
        </w:tabs>
        <w:ind w:left="5040" w:hanging="360"/>
      </w:pPr>
    </w:lvl>
    <w:lvl w:ilvl="7" w:tplc="4186FF32" w:tentative="1">
      <w:start w:val="1"/>
      <w:numFmt w:val="lowerLetter"/>
      <w:lvlText w:val="%8."/>
      <w:lvlJc w:val="left"/>
      <w:pPr>
        <w:tabs>
          <w:tab w:val="num" w:pos="5760"/>
        </w:tabs>
        <w:ind w:left="5760" w:hanging="360"/>
      </w:pPr>
    </w:lvl>
    <w:lvl w:ilvl="8" w:tplc="D4F072B6"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AF247622">
      <w:start w:val="1"/>
      <w:numFmt w:val="decimal"/>
      <w:lvlText w:val="%1."/>
      <w:lvlJc w:val="left"/>
      <w:pPr>
        <w:ind w:left="360" w:hanging="360"/>
      </w:pPr>
      <w:rPr>
        <w:rFonts w:hint="default"/>
        <w:b/>
      </w:rPr>
    </w:lvl>
    <w:lvl w:ilvl="1" w:tplc="8EC0DD64" w:tentative="1">
      <w:start w:val="1"/>
      <w:numFmt w:val="lowerLetter"/>
      <w:lvlText w:val="%2."/>
      <w:lvlJc w:val="left"/>
      <w:pPr>
        <w:ind w:left="1080" w:hanging="360"/>
      </w:pPr>
    </w:lvl>
    <w:lvl w:ilvl="2" w:tplc="CD2A3D84" w:tentative="1">
      <w:start w:val="1"/>
      <w:numFmt w:val="lowerRoman"/>
      <w:lvlText w:val="%3."/>
      <w:lvlJc w:val="right"/>
      <w:pPr>
        <w:ind w:left="1800" w:hanging="180"/>
      </w:pPr>
    </w:lvl>
    <w:lvl w:ilvl="3" w:tplc="7C867FC6" w:tentative="1">
      <w:start w:val="1"/>
      <w:numFmt w:val="decimal"/>
      <w:lvlText w:val="%4."/>
      <w:lvlJc w:val="left"/>
      <w:pPr>
        <w:ind w:left="2520" w:hanging="360"/>
      </w:pPr>
    </w:lvl>
    <w:lvl w:ilvl="4" w:tplc="727ED67C" w:tentative="1">
      <w:start w:val="1"/>
      <w:numFmt w:val="lowerLetter"/>
      <w:lvlText w:val="%5."/>
      <w:lvlJc w:val="left"/>
      <w:pPr>
        <w:ind w:left="3240" w:hanging="360"/>
      </w:pPr>
    </w:lvl>
    <w:lvl w:ilvl="5" w:tplc="08D059E8" w:tentative="1">
      <w:start w:val="1"/>
      <w:numFmt w:val="lowerRoman"/>
      <w:lvlText w:val="%6."/>
      <w:lvlJc w:val="right"/>
      <w:pPr>
        <w:ind w:left="3960" w:hanging="180"/>
      </w:pPr>
    </w:lvl>
    <w:lvl w:ilvl="6" w:tplc="6CCEA5D6" w:tentative="1">
      <w:start w:val="1"/>
      <w:numFmt w:val="decimal"/>
      <w:lvlText w:val="%7."/>
      <w:lvlJc w:val="left"/>
      <w:pPr>
        <w:ind w:left="4680" w:hanging="360"/>
      </w:pPr>
    </w:lvl>
    <w:lvl w:ilvl="7" w:tplc="70D06EB0" w:tentative="1">
      <w:start w:val="1"/>
      <w:numFmt w:val="lowerLetter"/>
      <w:lvlText w:val="%8."/>
      <w:lvlJc w:val="left"/>
      <w:pPr>
        <w:ind w:left="5400" w:hanging="360"/>
      </w:pPr>
    </w:lvl>
    <w:lvl w:ilvl="8" w:tplc="F4BA462E"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F2568F76">
      <w:start w:val="1"/>
      <w:numFmt w:val="decimal"/>
      <w:lvlText w:val="%1."/>
      <w:lvlJc w:val="left"/>
      <w:pPr>
        <w:tabs>
          <w:tab w:val="num" w:pos="360"/>
        </w:tabs>
        <w:ind w:left="360" w:hanging="360"/>
      </w:pPr>
      <w:rPr>
        <w:rFonts w:hint="default"/>
      </w:rPr>
    </w:lvl>
    <w:lvl w:ilvl="1" w:tplc="4B72D0AE" w:tentative="1">
      <w:start w:val="1"/>
      <w:numFmt w:val="lowerLetter"/>
      <w:lvlText w:val="%2."/>
      <w:lvlJc w:val="left"/>
      <w:pPr>
        <w:tabs>
          <w:tab w:val="num" w:pos="1440"/>
        </w:tabs>
        <w:ind w:left="1440" w:hanging="360"/>
      </w:pPr>
    </w:lvl>
    <w:lvl w:ilvl="2" w:tplc="53E02D22" w:tentative="1">
      <w:start w:val="1"/>
      <w:numFmt w:val="lowerRoman"/>
      <w:lvlText w:val="%3."/>
      <w:lvlJc w:val="right"/>
      <w:pPr>
        <w:tabs>
          <w:tab w:val="num" w:pos="2160"/>
        </w:tabs>
        <w:ind w:left="2160" w:hanging="180"/>
      </w:pPr>
    </w:lvl>
    <w:lvl w:ilvl="3" w:tplc="F724B336" w:tentative="1">
      <w:start w:val="1"/>
      <w:numFmt w:val="decimal"/>
      <w:lvlText w:val="%4."/>
      <w:lvlJc w:val="left"/>
      <w:pPr>
        <w:tabs>
          <w:tab w:val="num" w:pos="2880"/>
        </w:tabs>
        <w:ind w:left="2880" w:hanging="360"/>
      </w:pPr>
    </w:lvl>
    <w:lvl w:ilvl="4" w:tplc="BDA4F714" w:tentative="1">
      <w:start w:val="1"/>
      <w:numFmt w:val="lowerLetter"/>
      <w:lvlText w:val="%5."/>
      <w:lvlJc w:val="left"/>
      <w:pPr>
        <w:tabs>
          <w:tab w:val="num" w:pos="3600"/>
        </w:tabs>
        <w:ind w:left="3600" w:hanging="360"/>
      </w:pPr>
    </w:lvl>
    <w:lvl w:ilvl="5" w:tplc="3E6AC7FE" w:tentative="1">
      <w:start w:val="1"/>
      <w:numFmt w:val="lowerRoman"/>
      <w:lvlText w:val="%6."/>
      <w:lvlJc w:val="right"/>
      <w:pPr>
        <w:tabs>
          <w:tab w:val="num" w:pos="4320"/>
        </w:tabs>
        <w:ind w:left="4320" w:hanging="180"/>
      </w:pPr>
    </w:lvl>
    <w:lvl w:ilvl="6" w:tplc="F06AC578" w:tentative="1">
      <w:start w:val="1"/>
      <w:numFmt w:val="decimal"/>
      <w:lvlText w:val="%7."/>
      <w:lvlJc w:val="left"/>
      <w:pPr>
        <w:tabs>
          <w:tab w:val="num" w:pos="5040"/>
        </w:tabs>
        <w:ind w:left="5040" w:hanging="360"/>
      </w:pPr>
    </w:lvl>
    <w:lvl w:ilvl="7" w:tplc="31A03792" w:tentative="1">
      <w:start w:val="1"/>
      <w:numFmt w:val="lowerLetter"/>
      <w:lvlText w:val="%8."/>
      <w:lvlJc w:val="left"/>
      <w:pPr>
        <w:tabs>
          <w:tab w:val="num" w:pos="5760"/>
        </w:tabs>
        <w:ind w:left="5760" w:hanging="360"/>
      </w:pPr>
    </w:lvl>
    <w:lvl w:ilvl="8" w:tplc="56A204E8"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D8DAAEBA">
      <w:start w:val="1"/>
      <w:numFmt w:val="decimal"/>
      <w:lvlText w:val="%1."/>
      <w:lvlJc w:val="left"/>
      <w:pPr>
        <w:tabs>
          <w:tab w:val="num" w:pos="360"/>
        </w:tabs>
        <w:ind w:left="360" w:hanging="360"/>
      </w:pPr>
    </w:lvl>
    <w:lvl w:ilvl="1" w:tplc="ABEE7784" w:tentative="1">
      <w:start w:val="1"/>
      <w:numFmt w:val="lowerLetter"/>
      <w:lvlText w:val="%2."/>
      <w:lvlJc w:val="left"/>
      <w:pPr>
        <w:tabs>
          <w:tab w:val="num" w:pos="1080"/>
        </w:tabs>
        <w:ind w:left="1080" w:hanging="360"/>
      </w:pPr>
    </w:lvl>
    <w:lvl w:ilvl="2" w:tplc="801AD1D2" w:tentative="1">
      <w:start w:val="1"/>
      <w:numFmt w:val="lowerRoman"/>
      <w:lvlText w:val="%3."/>
      <w:lvlJc w:val="right"/>
      <w:pPr>
        <w:tabs>
          <w:tab w:val="num" w:pos="1800"/>
        </w:tabs>
        <w:ind w:left="1800" w:hanging="180"/>
      </w:pPr>
    </w:lvl>
    <w:lvl w:ilvl="3" w:tplc="E3889E62" w:tentative="1">
      <w:start w:val="1"/>
      <w:numFmt w:val="decimal"/>
      <w:lvlText w:val="%4."/>
      <w:lvlJc w:val="left"/>
      <w:pPr>
        <w:tabs>
          <w:tab w:val="num" w:pos="2520"/>
        </w:tabs>
        <w:ind w:left="2520" w:hanging="360"/>
      </w:pPr>
    </w:lvl>
    <w:lvl w:ilvl="4" w:tplc="9B24388E" w:tentative="1">
      <w:start w:val="1"/>
      <w:numFmt w:val="lowerLetter"/>
      <w:lvlText w:val="%5."/>
      <w:lvlJc w:val="left"/>
      <w:pPr>
        <w:tabs>
          <w:tab w:val="num" w:pos="3240"/>
        </w:tabs>
        <w:ind w:left="3240" w:hanging="360"/>
      </w:pPr>
    </w:lvl>
    <w:lvl w:ilvl="5" w:tplc="1CFC4816" w:tentative="1">
      <w:start w:val="1"/>
      <w:numFmt w:val="lowerRoman"/>
      <w:lvlText w:val="%6."/>
      <w:lvlJc w:val="right"/>
      <w:pPr>
        <w:tabs>
          <w:tab w:val="num" w:pos="3960"/>
        </w:tabs>
        <w:ind w:left="3960" w:hanging="180"/>
      </w:pPr>
    </w:lvl>
    <w:lvl w:ilvl="6" w:tplc="02B08DFC" w:tentative="1">
      <w:start w:val="1"/>
      <w:numFmt w:val="decimal"/>
      <w:lvlText w:val="%7."/>
      <w:lvlJc w:val="left"/>
      <w:pPr>
        <w:tabs>
          <w:tab w:val="num" w:pos="4680"/>
        </w:tabs>
        <w:ind w:left="4680" w:hanging="360"/>
      </w:pPr>
    </w:lvl>
    <w:lvl w:ilvl="7" w:tplc="7A2EA36A" w:tentative="1">
      <w:start w:val="1"/>
      <w:numFmt w:val="lowerLetter"/>
      <w:lvlText w:val="%8."/>
      <w:lvlJc w:val="left"/>
      <w:pPr>
        <w:tabs>
          <w:tab w:val="num" w:pos="5400"/>
        </w:tabs>
        <w:ind w:left="5400" w:hanging="360"/>
      </w:pPr>
    </w:lvl>
    <w:lvl w:ilvl="8" w:tplc="C0168366"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CCDA6A94">
      <w:start w:val="1"/>
      <w:numFmt w:val="decimal"/>
      <w:lvlText w:val="%1."/>
      <w:lvlJc w:val="left"/>
      <w:pPr>
        <w:ind w:left="930" w:hanging="570"/>
      </w:pPr>
      <w:rPr>
        <w:rFonts w:hint="default"/>
        <w:b w:val="0"/>
      </w:rPr>
    </w:lvl>
    <w:lvl w:ilvl="1" w:tplc="2E04C06A" w:tentative="1">
      <w:start w:val="1"/>
      <w:numFmt w:val="lowerLetter"/>
      <w:lvlText w:val="%2."/>
      <w:lvlJc w:val="left"/>
      <w:pPr>
        <w:ind w:left="1440" w:hanging="360"/>
      </w:pPr>
    </w:lvl>
    <w:lvl w:ilvl="2" w:tplc="3FF27AE6" w:tentative="1">
      <w:start w:val="1"/>
      <w:numFmt w:val="lowerRoman"/>
      <w:lvlText w:val="%3."/>
      <w:lvlJc w:val="right"/>
      <w:pPr>
        <w:ind w:left="2160" w:hanging="180"/>
      </w:pPr>
    </w:lvl>
    <w:lvl w:ilvl="3" w:tplc="2BD00F0C" w:tentative="1">
      <w:start w:val="1"/>
      <w:numFmt w:val="decimal"/>
      <w:lvlText w:val="%4."/>
      <w:lvlJc w:val="left"/>
      <w:pPr>
        <w:ind w:left="2880" w:hanging="360"/>
      </w:pPr>
    </w:lvl>
    <w:lvl w:ilvl="4" w:tplc="7C44CB34" w:tentative="1">
      <w:start w:val="1"/>
      <w:numFmt w:val="lowerLetter"/>
      <w:lvlText w:val="%5."/>
      <w:lvlJc w:val="left"/>
      <w:pPr>
        <w:ind w:left="3600" w:hanging="360"/>
      </w:pPr>
    </w:lvl>
    <w:lvl w:ilvl="5" w:tplc="18C6E51A" w:tentative="1">
      <w:start w:val="1"/>
      <w:numFmt w:val="lowerRoman"/>
      <w:lvlText w:val="%6."/>
      <w:lvlJc w:val="right"/>
      <w:pPr>
        <w:ind w:left="4320" w:hanging="180"/>
      </w:pPr>
    </w:lvl>
    <w:lvl w:ilvl="6" w:tplc="B3369EB2" w:tentative="1">
      <w:start w:val="1"/>
      <w:numFmt w:val="decimal"/>
      <w:lvlText w:val="%7."/>
      <w:lvlJc w:val="left"/>
      <w:pPr>
        <w:ind w:left="5040" w:hanging="360"/>
      </w:pPr>
    </w:lvl>
    <w:lvl w:ilvl="7" w:tplc="96F48A1C" w:tentative="1">
      <w:start w:val="1"/>
      <w:numFmt w:val="lowerLetter"/>
      <w:lvlText w:val="%8."/>
      <w:lvlJc w:val="left"/>
      <w:pPr>
        <w:ind w:left="5760" w:hanging="360"/>
      </w:pPr>
    </w:lvl>
    <w:lvl w:ilvl="8" w:tplc="F6EA0956"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09A67328">
      <w:start w:val="1"/>
      <w:numFmt w:val="decimal"/>
      <w:lvlText w:val="%1."/>
      <w:lvlJc w:val="left"/>
      <w:pPr>
        <w:tabs>
          <w:tab w:val="num" w:pos="360"/>
        </w:tabs>
        <w:ind w:left="360" w:hanging="360"/>
      </w:pPr>
    </w:lvl>
    <w:lvl w:ilvl="1" w:tplc="5750ECD2" w:tentative="1">
      <w:start w:val="1"/>
      <w:numFmt w:val="lowerLetter"/>
      <w:lvlText w:val="%2."/>
      <w:lvlJc w:val="left"/>
      <w:pPr>
        <w:tabs>
          <w:tab w:val="num" w:pos="1080"/>
        </w:tabs>
        <w:ind w:left="1080" w:hanging="360"/>
      </w:pPr>
    </w:lvl>
    <w:lvl w:ilvl="2" w:tplc="D3585F40" w:tentative="1">
      <w:start w:val="1"/>
      <w:numFmt w:val="lowerRoman"/>
      <w:lvlText w:val="%3."/>
      <w:lvlJc w:val="right"/>
      <w:pPr>
        <w:tabs>
          <w:tab w:val="num" w:pos="1800"/>
        </w:tabs>
        <w:ind w:left="1800" w:hanging="180"/>
      </w:pPr>
    </w:lvl>
    <w:lvl w:ilvl="3" w:tplc="7632F370" w:tentative="1">
      <w:start w:val="1"/>
      <w:numFmt w:val="decimal"/>
      <w:lvlText w:val="%4."/>
      <w:lvlJc w:val="left"/>
      <w:pPr>
        <w:tabs>
          <w:tab w:val="num" w:pos="2520"/>
        </w:tabs>
        <w:ind w:left="2520" w:hanging="360"/>
      </w:pPr>
    </w:lvl>
    <w:lvl w:ilvl="4" w:tplc="BF0A6208" w:tentative="1">
      <w:start w:val="1"/>
      <w:numFmt w:val="lowerLetter"/>
      <w:lvlText w:val="%5."/>
      <w:lvlJc w:val="left"/>
      <w:pPr>
        <w:tabs>
          <w:tab w:val="num" w:pos="3240"/>
        </w:tabs>
        <w:ind w:left="3240" w:hanging="360"/>
      </w:pPr>
    </w:lvl>
    <w:lvl w:ilvl="5" w:tplc="5AA27070" w:tentative="1">
      <w:start w:val="1"/>
      <w:numFmt w:val="lowerRoman"/>
      <w:lvlText w:val="%6."/>
      <w:lvlJc w:val="right"/>
      <w:pPr>
        <w:tabs>
          <w:tab w:val="num" w:pos="3960"/>
        </w:tabs>
        <w:ind w:left="3960" w:hanging="180"/>
      </w:pPr>
    </w:lvl>
    <w:lvl w:ilvl="6" w:tplc="D53C17B6" w:tentative="1">
      <w:start w:val="1"/>
      <w:numFmt w:val="decimal"/>
      <w:lvlText w:val="%7."/>
      <w:lvlJc w:val="left"/>
      <w:pPr>
        <w:tabs>
          <w:tab w:val="num" w:pos="4680"/>
        </w:tabs>
        <w:ind w:left="4680" w:hanging="360"/>
      </w:pPr>
    </w:lvl>
    <w:lvl w:ilvl="7" w:tplc="1DF6E5CA" w:tentative="1">
      <w:start w:val="1"/>
      <w:numFmt w:val="lowerLetter"/>
      <w:lvlText w:val="%8."/>
      <w:lvlJc w:val="left"/>
      <w:pPr>
        <w:tabs>
          <w:tab w:val="num" w:pos="5400"/>
        </w:tabs>
        <w:ind w:left="5400" w:hanging="360"/>
      </w:pPr>
    </w:lvl>
    <w:lvl w:ilvl="8" w:tplc="2EF6133E"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A64EA452">
      <w:start w:val="1"/>
      <w:numFmt w:val="decimal"/>
      <w:lvlText w:val="%1."/>
      <w:lvlJc w:val="left"/>
      <w:pPr>
        <w:tabs>
          <w:tab w:val="num" w:pos="360"/>
        </w:tabs>
        <w:ind w:left="360" w:hanging="360"/>
      </w:pPr>
      <w:rPr>
        <w:rFonts w:hint="default"/>
      </w:rPr>
    </w:lvl>
    <w:lvl w:ilvl="1" w:tplc="5D46D188" w:tentative="1">
      <w:start w:val="1"/>
      <w:numFmt w:val="lowerLetter"/>
      <w:lvlText w:val="%2."/>
      <w:lvlJc w:val="left"/>
      <w:pPr>
        <w:tabs>
          <w:tab w:val="num" w:pos="720"/>
        </w:tabs>
        <w:ind w:left="720" w:hanging="360"/>
      </w:pPr>
    </w:lvl>
    <w:lvl w:ilvl="2" w:tplc="05225A2A" w:tentative="1">
      <w:start w:val="1"/>
      <w:numFmt w:val="lowerRoman"/>
      <w:lvlText w:val="%3."/>
      <w:lvlJc w:val="right"/>
      <w:pPr>
        <w:tabs>
          <w:tab w:val="num" w:pos="1440"/>
        </w:tabs>
        <w:ind w:left="1440" w:hanging="180"/>
      </w:pPr>
    </w:lvl>
    <w:lvl w:ilvl="3" w:tplc="5A1E8E36" w:tentative="1">
      <w:start w:val="1"/>
      <w:numFmt w:val="decimal"/>
      <w:lvlText w:val="%4."/>
      <w:lvlJc w:val="left"/>
      <w:pPr>
        <w:tabs>
          <w:tab w:val="num" w:pos="2160"/>
        </w:tabs>
        <w:ind w:left="2160" w:hanging="360"/>
      </w:pPr>
    </w:lvl>
    <w:lvl w:ilvl="4" w:tplc="295E4664" w:tentative="1">
      <w:start w:val="1"/>
      <w:numFmt w:val="lowerLetter"/>
      <w:lvlText w:val="%5."/>
      <w:lvlJc w:val="left"/>
      <w:pPr>
        <w:tabs>
          <w:tab w:val="num" w:pos="2880"/>
        </w:tabs>
        <w:ind w:left="2880" w:hanging="360"/>
      </w:pPr>
    </w:lvl>
    <w:lvl w:ilvl="5" w:tplc="C7DCC08E" w:tentative="1">
      <w:start w:val="1"/>
      <w:numFmt w:val="lowerRoman"/>
      <w:lvlText w:val="%6."/>
      <w:lvlJc w:val="right"/>
      <w:pPr>
        <w:tabs>
          <w:tab w:val="num" w:pos="3600"/>
        </w:tabs>
        <w:ind w:left="3600" w:hanging="180"/>
      </w:pPr>
    </w:lvl>
    <w:lvl w:ilvl="6" w:tplc="9FE8F254" w:tentative="1">
      <w:start w:val="1"/>
      <w:numFmt w:val="decimal"/>
      <w:lvlText w:val="%7."/>
      <w:lvlJc w:val="left"/>
      <w:pPr>
        <w:tabs>
          <w:tab w:val="num" w:pos="4320"/>
        </w:tabs>
        <w:ind w:left="4320" w:hanging="360"/>
      </w:pPr>
    </w:lvl>
    <w:lvl w:ilvl="7" w:tplc="1CEE323A" w:tentative="1">
      <w:start w:val="1"/>
      <w:numFmt w:val="lowerLetter"/>
      <w:lvlText w:val="%8."/>
      <w:lvlJc w:val="left"/>
      <w:pPr>
        <w:tabs>
          <w:tab w:val="num" w:pos="5040"/>
        </w:tabs>
        <w:ind w:left="5040" w:hanging="360"/>
      </w:pPr>
    </w:lvl>
    <w:lvl w:ilvl="8" w:tplc="5E5680D2"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09041FA2">
      <w:start w:val="1"/>
      <w:numFmt w:val="decimal"/>
      <w:lvlText w:val="%1."/>
      <w:lvlJc w:val="left"/>
      <w:pPr>
        <w:ind w:left="502" w:hanging="360"/>
      </w:pPr>
      <w:rPr>
        <w:rFonts w:hint="default"/>
        <w:b w:val="0"/>
      </w:rPr>
    </w:lvl>
    <w:lvl w:ilvl="1" w:tplc="DCFC6BC6" w:tentative="1">
      <w:start w:val="1"/>
      <w:numFmt w:val="lowerLetter"/>
      <w:lvlText w:val="%2."/>
      <w:lvlJc w:val="left"/>
      <w:pPr>
        <w:ind w:left="1222" w:hanging="360"/>
      </w:pPr>
    </w:lvl>
    <w:lvl w:ilvl="2" w:tplc="F4947FFE" w:tentative="1">
      <w:start w:val="1"/>
      <w:numFmt w:val="lowerRoman"/>
      <w:lvlText w:val="%3."/>
      <w:lvlJc w:val="right"/>
      <w:pPr>
        <w:ind w:left="1942" w:hanging="180"/>
      </w:pPr>
    </w:lvl>
    <w:lvl w:ilvl="3" w:tplc="CC989440" w:tentative="1">
      <w:start w:val="1"/>
      <w:numFmt w:val="decimal"/>
      <w:lvlText w:val="%4."/>
      <w:lvlJc w:val="left"/>
      <w:pPr>
        <w:ind w:left="2662" w:hanging="360"/>
      </w:pPr>
    </w:lvl>
    <w:lvl w:ilvl="4" w:tplc="C7942088" w:tentative="1">
      <w:start w:val="1"/>
      <w:numFmt w:val="lowerLetter"/>
      <w:lvlText w:val="%5."/>
      <w:lvlJc w:val="left"/>
      <w:pPr>
        <w:ind w:left="3382" w:hanging="360"/>
      </w:pPr>
    </w:lvl>
    <w:lvl w:ilvl="5" w:tplc="6B16C67C" w:tentative="1">
      <w:start w:val="1"/>
      <w:numFmt w:val="lowerRoman"/>
      <w:lvlText w:val="%6."/>
      <w:lvlJc w:val="right"/>
      <w:pPr>
        <w:ind w:left="4102" w:hanging="180"/>
      </w:pPr>
    </w:lvl>
    <w:lvl w:ilvl="6" w:tplc="F75AD6FE" w:tentative="1">
      <w:start w:val="1"/>
      <w:numFmt w:val="decimal"/>
      <w:lvlText w:val="%7."/>
      <w:lvlJc w:val="left"/>
      <w:pPr>
        <w:ind w:left="4822" w:hanging="360"/>
      </w:pPr>
    </w:lvl>
    <w:lvl w:ilvl="7" w:tplc="5A6C65FC" w:tentative="1">
      <w:start w:val="1"/>
      <w:numFmt w:val="lowerLetter"/>
      <w:lvlText w:val="%8."/>
      <w:lvlJc w:val="left"/>
      <w:pPr>
        <w:ind w:left="5542" w:hanging="360"/>
      </w:pPr>
    </w:lvl>
    <w:lvl w:ilvl="8" w:tplc="E2C2C2E8"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A7F6251A">
      <w:start w:val="1"/>
      <w:numFmt w:val="decimal"/>
      <w:lvlText w:val="%1."/>
      <w:lvlJc w:val="left"/>
      <w:pPr>
        <w:tabs>
          <w:tab w:val="num" w:pos="360"/>
        </w:tabs>
        <w:ind w:left="360" w:hanging="360"/>
      </w:pPr>
      <w:rPr>
        <w:rFonts w:hint="default"/>
      </w:rPr>
    </w:lvl>
    <w:lvl w:ilvl="1" w:tplc="9DDA3306" w:tentative="1">
      <w:start w:val="1"/>
      <w:numFmt w:val="lowerLetter"/>
      <w:lvlText w:val="%2."/>
      <w:lvlJc w:val="left"/>
      <w:pPr>
        <w:tabs>
          <w:tab w:val="num" w:pos="720"/>
        </w:tabs>
        <w:ind w:left="720" w:hanging="360"/>
      </w:pPr>
    </w:lvl>
    <w:lvl w:ilvl="2" w:tplc="FB488CAE" w:tentative="1">
      <w:start w:val="1"/>
      <w:numFmt w:val="lowerRoman"/>
      <w:lvlText w:val="%3."/>
      <w:lvlJc w:val="right"/>
      <w:pPr>
        <w:tabs>
          <w:tab w:val="num" w:pos="1440"/>
        </w:tabs>
        <w:ind w:left="1440" w:hanging="180"/>
      </w:pPr>
    </w:lvl>
    <w:lvl w:ilvl="3" w:tplc="6A5A9368" w:tentative="1">
      <w:start w:val="1"/>
      <w:numFmt w:val="decimal"/>
      <w:lvlText w:val="%4."/>
      <w:lvlJc w:val="left"/>
      <w:pPr>
        <w:tabs>
          <w:tab w:val="num" w:pos="2160"/>
        </w:tabs>
        <w:ind w:left="2160" w:hanging="360"/>
      </w:pPr>
    </w:lvl>
    <w:lvl w:ilvl="4" w:tplc="9B82799C" w:tentative="1">
      <w:start w:val="1"/>
      <w:numFmt w:val="lowerLetter"/>
      <w:lvlText w:val="%5."/>
      <w:lvlJc w:val="left"/>
      <w:pPr>
        <w:tabs>
          <w:tab w:val="num" w:pos="2880"/>
        </w:tabs>
        <w:ind w:left="2880" w:hanging="360"/>
      </w:pPr>
    </w:lvl>
    <w:lvl w:ilvl="5" w:tplc="BA34E6C4" w:tentative="1">
      <w:start w:val="1"/>
      <w:numFmt w:val="lowerRoman"/>
      <w:lvlText w:val="%6."/>
      <w:lvlJc w:val="right"/>
      <w:pPr>
        <w:tabs>
          <w:tab w:val="num" w:pos="3600"/>
        </w:tabs>
        <w:ind w:left="3600" w:hanging="180"/>
      </w:pPr>
    </w:lvl>
    <w:lvl w:ilvl="6" w:tplc="7A9C562C" w:tentative="1">
      <w:start w:val="1"/>
      <w:numFmt w:val="decimal"/>
      <w:lvlText w:val="%7."/>
      <w:lvlJc w:val="left"/>
      <w:pPr>
        <w:tabs>
          <w:tab w:val="num" w:pos="4320"/>
        </w:tabs>
        <w:ind w:left="4320" w:hanging="360"/>
      </w:pPr>
    </w:lvl>
    <w:lvl w:ilvl="7" w:tplc="5178F9F2" w:tentative="1">
      <w:start w:val="1"/>
      <w:numFmt w:val="lowerLetter"/>
      <w:lvlText w:val="%8."/>
      <w:lvlJc w:val="left"/>
      <w:pPr>
        <w:tabs>
          <w:tab w:val="num" w:pos="5040"/>
        </w:tabs>
        <w:ind w:left="5040" w:hanging="360"/>
      </w:pPr>
    </w:lvl>
    <w:lvl w:ilvl="8" w:tplc="7E864B06"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9998FECA">
      <w:start w:val="1"/>
      <w:numFmt w:val="bullet"/>
      <w:lvlText w:val=""/>
      <w:lvlJc w:val="left"/>
      <w:pPr>
        <w:tabs>
          <w:tab w:val="num" w:pos="1080"/>
        </w:tabs>
        <w:ind w:left="1080" w:hanging="360"/>
      </w:pPr>
      <w:rPr>
        <w:rFonts w:ascii="Symbol" w:hAnsi="Symbol" w:hint="default"/>
      </w:rPr>
    </w:lvl>
    <w:lvl w:ilvl="1" w:tplc="595EC5DA" w:tentative="1">
      <w:start w:val="1"/>
      <w:numFmt w:val="bullet"/>
      <w:lvlText w:val="o"/>
      <w:lvlJc w:val="left"/>
      <w:pPr>
        <w:tabs>
          <w:tab w:val="num" w:pos="1800"/>
        </w:tabs>
        <w:ind w:left="1800" w:hanging="360"/>
      </w:pPr>
      <w:rPr>
        <w:rFonts w:ascii="Courier New" w:hAnsi="Courier New" w:hint="default"/>
      </w:rPr>
    </w:lvl>
    <w:lvl w:ilvl="2" w:tplc="D91817D6" w:tentative="1">
      <w:start w:val="1"/>
      <w:numFmt w:val="bullet"/>
      <w:lvlText w:val=""/>
      <w:lvlJc w:val="left"/>
      <w:pPr>
        <w:tabs>
          <w:tab w:val="num" w:pos="2520"/>
        </w:tabs>
        <w:ind w:left="2520" w:hanging="360"/>
      </w:pPr>
      <w:rPr>
        <w:rFonts w:ascii="Wingdings" w:hAnsi="Wingdings" w:hint="default"/>
      </w:rPr>
    </w:lvl>
    <w:lvl w:ilvl="3" w:tplc="C7CA1352" w:tentative="1">
      <w:start w:val="1"/>
      <w:numFmt w:val="bullet"/>
      <w:lvlText w:val=""/>
      <w:lvlJc w:val="left"/>
      <w:pPr>
        <w:tabs>
          <w:tab w:val="num" w:pos="3240"/>
        </w:tabs>
        <w:ind w:left="3240" w:hanging="360"/>
      </w:pPr>
      <w:rPr>
        <w:rFonts w:ascii="Symbol" w:hAnsi="Symbol" w:hint="default"/>
      </w:rPr>
    </w:lvl>
    <w:lvl w:ilvl="4" w:tplc="85C43CF0" w:tentative="1">
      <w:start w:val="1"/>
      <w:numFmt w:val="bullet"/>
      <w:lvlText w:val="o"/>
      <w:lvlJc w:val="left"/>
      <w:pPr>
        <w:tabs>
          <w:tab w:val="num" w:pos="3960"/>
        </w:tabs>
        <w:ind w:left="3960" w:hanging="360"/>
      </w:pPr>
      <w:rPr>
        <w:rFonts w:ascii="Courier New" w:hAnsi="Courier New" w:hint="default"/>
      </w:rPr>
    </w:lvl>
    <w:lvl w:ilvl="5" w:tplc="4858AC8E" w:tentative="1">
      <w:start w:val="1"/>
      <w:numFmt w:val="bullet"/>
      <w:lvlText w:val=""/>
      <w:lvlJc w:val="left"/>
      <w:pPr>
        <w:tabs>
          <w:tab w:val="num" w:pos="4680"/>
        </w:tabs>
        <w:ind w:left="4680" w:hanging="360"/>
      </w:pPr>
      <w:rPr>
        <w:rFonts w:ascii="Wingdings" w:hAnsi="Wingdings" w:hint="default"/>
      </w:rPr>
    </w:lvl>
    <w:lvl w:ilvl="6" w:tplc="3964451A" w:tentative="1">
      <w:start w:val="1"/>
      <w:numFmt w:val="bullet"/>
      <w:lvlText w:val=""/>
      <w:lvlJc w:val="left"/>
      <w:pPr>
        <w:tabs>
          <w:tab w:val="num" w:pos="5400"/>
        </w:tabs>
        <w:ind w:left="5400" w:hanging="360"/>
      </w:pPr>
      <w:rPr>
        <w:rFonts w:ascii="Symbol" w:hAnsi="Symbol" w:hint="default"/>
      </w:rPr>
    </w:lvl>
    <w:lvl w:ilvl="7" w:tplc="654CACB2" w:tentative="1">
      <w:start w:val="1"/>
      <w:numFmt w:val="bullet"/>
      <w:lvlText w:val="o"/>
      <w:lvlJc w:val="left"/>
      <w:pPr>
        <w:tabs>
          <w:tab w:val="num" w:pos="6120"/>
        </w:tabs>
        <w:ind w:left="6120" w:hanging="360"/>
      </w:pPr>
      <w:rPr>
        <w:rFonts w:ascii="Courier New" w:hAnsi="Courier New" w:hint="default"/>
      </w:rPr>
    </w:lvl>
    <w:lvl w:ilvl="8" w:tplc="D408B352"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E81884FC">
      <w:start w:val="1"/>
      <w:numFmt w:val="decimal"/>
      <w:lvlText w:val="%1."/>
      <w:lvlJc w:val="left"/>
      <w:pPr>
        <w:tabs>
          <w:tab w:val="num" w:pos="360"/>
        </w:tabs>
        <w:ind w:left="360" w:hanging="360"/>
      </w:pPr>
      <w:rPr>
        <w:rFonts w:hint="default"/>
      </w:rPr>
    </w:lvl>
    <w:lvl w:ilvl="1" w:tplc="4EEE7A0A" w:tentative="1">
      <w:start w:val="1"/>
      <w:numFmt w:val="lowerLetter"/>
      <w:lvlText w:val="%2."/>
      <w:lvlJc w:val="left"/>
      <w:pPr>
        <w:tabs>
          <w:tab w:val="num" w:pos="1440"/>
        </w:tabs>
        <w:ind w:left="1440" w:hanging="360"/>
      </w:pPr>
    </w:lvl>
    <w:lvl w:ilvl="2" w:tplc="67B87986" w:tentative="1">
      <w:start w:val="1"/>
      <w:numFmt w:val="lowerRoman"/>
      <w:lvlText w:val="%3."/>
      <w:lvlJc w:val="right"/>
      <w:pPr>
        <w:tabs>
          <w:tab w:val="num" w:pos="2160"/>
        </w:tabs>
        <w:ind w:left="2160" w:hanging="180"/>
      </w:pPr>
    </w:lvl>
    <w:lvl w:ilvl="3" w:tplc="B07C06F6" w:tentative="1">
      <w:start w:val="1"/>
      <w:numFmt w:val="decimal"/>
      <w:lvlText w:val="%4."/>
      <w:lvlJc w:val="left"/>
      <w:pPr>
        <w:tabs>
          <w:tab w:val="num" w:pos="2880"/>
        </w:tabs>
        <w:ind w:left="2880" w:hanging="360"/>
      </w:pPr>
    </w:lvl>
    <w:lvl w:ilvl="4" w:tplc="63E849F4" w:tentative="1">
      <w:start w:val="1"/>
      <w:numFmt w:val="lowerLetter"/>
      <w:lvlText w:val="%5."/>
      <w:lvlJc w:val="left"/>
      <w:pPr>
        <w:tabs>
          <w:tab w:val="num" w:pos="3600"/>
        </w:tabs>
        <w:ind w:left="3600" w:hanging="360"/>
      </w:pPr>
    </w:lvl>
    <w:lvl w:ilvl="5" w:tplc="93500EB0" w:tentative="1">
      <w:start w:val="1"/>
      <w:numFmt w:val="lowerRoman"/>
      <w:lvlText w:val="%6."/>
      <w:lvlJc w:val="right"/>
      <w:pPr>
        <w:tabs>
          <w:tab w:val="num" w:pos="4320"/>
        </w:tabs>
        <w:ind w:left="4320" w:hanging="180"/>
      </w:pPr>
    </w:lvl>
    <w:lvl w:ilvl="6" w:tplc="CA9A2544" w:tentative="1">
      <w:start w:val="1"/>
      <w:numFmt w:val="decimal"/>
      <w:lvlText w:val="%7."/>
      <w:lvlJc w:val="left"/>
      <w:pPr>
        <w:tabs>
          <w:tab w:val="num" w:pos="5040"/>
        </w:tabs>
        <w:ind w:left="5040" w:hanging="360"/>
      </w:pPr>
    </w:lvl>
    <w:lvl w:ilvl="7" w:tplc="14960DB2" w:tentative="1">
      <w:start w:val="1"/>
      <w:numFmt w:val="lowerLetter"/>
      <w:lvlText w:val="%8."/>
      <w:lvlJc w:val="left"/>
      <w:pPr>
        <w:tabs>
          <w:tab w:val="num" w:pos="5760"/>
        </w:tabs>
        <w:ind w:left="5760" w:hanging="360"/>
      </w:pPr>
    </w:lvl>
    <w:lvl w:ilvl="8" w:tplc="C64E4072"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8CF2AEF8">
      <w:start w:val="1"/>
      <w:numFmt w:val="decimal"/>
      <w:lvlText w:val="%1."/>
      <w:lvlJc w:val="left"/>
      <w:pPr>
        <w:tabs>
          <w:tab w:val="num" w:pos="360"/>
        </w:tabs>
        <w:ind w:left="360" w:hanging="360"/>
      </w:pPr>
      <w:rPr>
        <w:rFonts w:hint="default"/>
        <w:b w:val="0"/>
      </w:rPr>
    </w:lvl>
    <w:lvl w:ilvl="1" w:tplc="06E26A1C" w:tentative="1">
      <w:start w:val="1"/>
      <w:numFmt w:val="lowerLetter"/>
      <w:lvlText w:val="%2."/>
      <w:lvlJc w:val="left"/>
      <w:pPr>
        <w:tabs>
          <w:tab w:val="num" w:pos="1440"/>
        </w:tabs>
        <w:ind w:left="1440" w:hanging="360"/>
      </w:pPr>
    </w:lvl>
    <w:lvl w:ilvl="2" w:tplc="20A486E2" w:tentative="1">
      <w:start w:val="1"/>
      <w:numFmt w:val="lowerRoman"/>
      <w:lvlText w:val="%3."/>
      <w:lvlJc w:val="right"/>
      <w:pPr>
        <w:tabs>
          <w:tab w:val="num" w:pos="2160"/>
        </w:tabs>
        <w:ind w:left="2160" w:hanging="180"/>
      </w:pPr>
    </w:lvl>
    <w:lvl w:ilvl="3" w:tplc="2270965A" w:tentative="1">
      <w:start w:val="1"/>
      <w:numFmt w:val="decimal"/>
      <w:lvlText w:val="%4."/>
      <w:lvlJc w:val="left"/>
      <w:pPr>
        <w:tabs>
          <w:tab w:val="num" w:pos="2880"/>
        </w:tabs>
        <w:ind w:left="2880" w:hanging="360"/>
      </w:pPr>
    </w:lvl>
    <w:lvl w:ilvl="4" w:tplc="64044956" w:tentative="1">
      <w:start w:val="1"/>
      <w:numFmt w:val="lowerLetter"/>
      <w:lvlText w:val="%5."/>
      <w:lvlJc w:val="left"/>
      <w:pPr>
        <w:tabs>
          <w:tab w:val="num" w:pos="3600"/>
        </w:tabs>
        <w:ind w:left="3600" w:hanging="360"/>
      </w:pPr>
    </w:lvl>
    <w:lvl w:ilvl="5" w:tplc="F59C0036" w:tentative="1">
      <w:start w:val="1"/>
      <w:numFmt w:val="lowerRoman"/>
      <w:lvlText w:val="%6."/>
      <w:lvlJc w:val="right"/>
      <w:pPr>
        <w:tabs>
          <w:tab w:val="num" w:pos="4320"/>
        </w:tabs>
        <w:ind w:left="4320" w:hanging="180"/>
      </w:pPr>
    </w:lvl>
    <w:lvl w:ilvl="6" w:tplc="7F4277FE" w:tentative="1">
      <w:start w:val="1"/>
      <w:numFmt w:val="decimal"/>
      <w:lvlText w:val="%7."/>
      <w:lvlJc w:val="left"/>
      <w:pPr>
        <w:tabs>
          <w:tab w:val="num" w:pos="5040"/>
        </w:tabs>
        <w:ind w:left="5040" w:hanging="360"/>
      </w:pPr>
    </w:lvl>
    <w:lvl w:ilvl="7" w:tplc="E15C01E2" w:tentative="1">
      <w:start w:val="1"/>
      <w:numFmt w:val="lowerLetter"/>
      <w:lvlText w:val="%8."/>
      <w:lvlJc w:val="left"/>
      <w:pPr>
        <w:tabs>
          <w:tab w:val="num" w:pos="5760"/>
        </w:tabs>
        <w:ind w:left="5760" w:hanging="360"/>
      </w:pPr>
    </w:lvl>
    <w:lvl w:ilvl="8" w:tplc="A8C04534"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AFBEA76E">
      <w:start w:val="1"/>
      <w:numFmt w:val="decimal"/>
      <w:lvlText w:val="%1."/>
      <w:lvlJc w:val="left"/>
      <w:pPr>
        <w:ind w:left="720" w:hanging="360"/>
      </w:pPr>
      <w:rPr>
        <w:rFonts w:hint="default"/>
      </w:rPr>
    </w:lvl>
    <w:lvl w:ilvl="1" w:tplc="90300C6C" w:tentative="1">
      <w:start w:val="1"/>
      <w:numFmt w:val="lowerLetter"/>
      <w:lvlText w:val="%2."/>
      <w:lvlJc w:val="left"/>
      <w:pPr>
        <w:ind w:left="1440" w:hanging="360"/>
      </w:pPr>
    </w:lvl>
    <w:lvl w:ilvl="2" w:tplc="EAC2A042" w:tentative="1">
      <w:start w:val="1"/>
      <w:numFmt w:val="lowerRoman"/>
      <w:lvlText w:val="%3."/>
      <w:lvlJc w:val="right"/>
      <w:pPr>
        <w:ind w:left="2160" w:hanging="180"/>
      </w:pPr>
    </w:lvl>
    <w:lvl w:ilvl="3" w:tplc="83969B88" w:tentative="1">
      <w:start w:val="1"/>
      <w:numFmt w:val="decimal"/>
      <w:lvlText w:val="%4."/>
      <w:lvlJc w:val="left"/>
      <w:pPr>
        <w:ind w:left="2880" w:hanging="360"/>
      </w:pPr>
    </w:lvl>
    <w:lvl w:ilvl="4" w:tplc="268AE836" w:tentative="1">
      <w:start w:val="1"/>
      <w:numFmt w:val="lowerLetter"/>
      <w:lvlText w:val="%5."/>
      <w:lvlJc w:val="left"/>
      <w:pPr>
        <w:ind w:left="3600" w:hanging="360"/>
      </w:pPr>
    </w:lvl>
    <w:lvl w:ilvl="5" w:tplc="26C83BE4" w:tentative="1">
      <w:start w:val="1"/>
      <w:numFmt w:val="lowerRoman"/>
      <w:lvlText w:val="%6."/>
      <w:lvlJc w:val="right"/>
      <w:pPr>
        <w:ind w:left="4320" w:hanging="180"/>
      </w:pPr>
    </w:lvl>
    <w:lvl w:ilvl="6" w:tplc="EF8674C4" w:tentative="1">
      <w:start w:val="1"/>
      <w:numFmt w:val="decimal"/>
      <w:lvlText w:val="%7."/>
      <w:lvlJc w:val="left"/>
      <w:pPr>
        <w:ind w:left="5040" w:hanging="360"/>
      </w:pPr>
    </w:lvl>
    <w:lvl w:ilvl="7" w:tplc="21540650" w:tentative="1">
      <w:start w:val="1"/>
      <w:numFmt w:val="lowerLetter"/>
      <w:lvlText w:val="%8."/>
      <w:lvlJc w:val="left"/>
      <w:pPr>
        <w:ind w:left="5760" w:hanging="360"/>
      </w:pPr>
    </w:lvl>
    <w:lvl w:ilvl="8" w:tplc="A3E4CFDC"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40D81D24">
      <w:start w:val="1"/>
      <w:numFmt w:val="decimal"/>
      <w:lvlText w:val="%1."/>
      <w:lvlJc w:val="left"/>
      <w:pPr>
        <w:tabs>
          <w:tab w:val="num" w:pos="720"/>
        </w:tabs>
        <w:ind w:left="720" w:hanging="360"/>
      </w:pPr>
      <w:rPr>
        <w:rFonts w:hint="default"/>
      </w:rPr>
    </w:lvl>
    <w:lvl w:ilvl="1" w:tplc="69D0CBC6" w:tentative="1">
      <w:start w:val="1"/>
      <w:numFmt w:val="lowerLetter"/>
      <w:lvlText w:val="%2."/>
      <w:lvlJc w:val="left"/>
      <w:pPr>
        <w:tabs>
          <w:tab w:val="num" w:pos="1800"/>
        </w:tabs>
        <w:ind w:left="1800" w:hanging="360"/>
      </w:pPr>
    </w:lvl>
    <w:lvl w:ilvl="2" w:tplc="EEA82C86" w:tentative="1">
      <w:start w:val="1"/>
      <w:numFmt w:val="lowerRoman"/>
      <w:lvlText w:val="%3."/>
      <w:lvlJc w:val="right"/>
      <w:pPr>
        <w:tabs>
          <w:tab w:val="num" w:pos="2520"/>
        </w:tabs>
        <w:ind w:left="2520" w:hanging="180"/>
      </w:pPr>
    </w:lvl>
    <w:lvl w:ilvl="3" w:tplc="801E8F1A" w:tentative="1">
      <w:start w:val="1"/>
      <w:numFmt w:val="decimal"/>
      <w:lvlText w:val="%4."/>
      <w:lvlJc w:val="left"/>
      <w:pPr>
        <w:tabs>
          <w:tab w:val="num" w:pos="3240"/>
        </w:tabs>
        <w:ind w:left="3240" w:hanging="360"/>
      </w:pPr>
    </w:lvl>
    <w:lvl w:ilvl="4" w:tplc="821A8DE2" w:tentative="1">
      <w:start w:val="1"/>
      <w:numFmt w:val="lowerLetter"/>
      <w:lvlText w:val="%5."/>
      <w:lvlJc w:val="left"/>
      <w:pPr>
        <w:tabs>
          <w:tab w:val="num" w:pos="3960"/>
        </w:tabs>
        <w:ind w:left="3960" w:hanging="360"/>
      </w:pPr>
    </w:lvl>
    <w:lvl w:ilvl="5" w:tplc="92265474" w:tentative="1">
      <w:start w:val="1"/>
      <w:numFmt w:val="lowerRoman"/>
      <w:lvlText w:val="%6."/>
      <w:lvlJc w:val="right"/>
      <w:pPr>
        <w:tabs>
          <w:tab w:val="num" w:pos="4680"/>
        </w:tabs>
        <w:ind w:left="4680" w:hanging="180"/>
      </w:pPr>
    </w:lvl>
    <w:lvl w:ilvl="6" w:tplc="67FA7DE4" w:tentative="1">
      <w:start w:val="1"/>
      <w:numFmt w:val="decimal"/>
      <w:lvlText w:val="%7."/>
      <w:lvlJc w:val="left"/>
      <w:pPr>
        <w:tabs>
          <w:tab w:val="num" w:pos="5400"/>
        </w:tabs>
        <w:ind w:left="5400" w:hanging="360"/>
      </w:pPr>
    </w:lvl>
    <w:lvl w:ilvl="7" w:tplc="05085DDE" w:tentative="1">
      <w:start w:val="1"/>
      <w:numFmt w:val="lowerLetter"/>
      <w:lvlText w:val="%8."/>
      <w:lvlJc w:val="left"/>
      <w:pPr>
        <w:tabs>
          <w:tab w:val="num" w:pos="6120"/>
        </w:tabs>
        <w:ind w:left="6120" w:hanging="360"/>
      </w:pPr>
    </w:lvl>
    <w:lvl w:ilvl="8" w:tplc="75BC2062"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A0C64942">
      <w:start w:val="1"/>
      <w:numFmt w:val="decimal"/>
      <w:lvlText w:val="%1."/>
      <w:lvlJc w:val="left"/>
      <w:pPr>
        <w:tabs>
          <w:tab w:val="num" w:pos="360"/>
        </w:tabs>
        <w:ind w:left="360" w:hanging="360"/>
      </w:pPr>
      <w:rPr>
        <w:rFonts w:hint="default"/>
      </w:rPr>
    </w:lvl>
    <w:lvl w:ilvl="1" w:tplc="EB00089A" w:tentative="1">
      <w:start w:val="1"/>
      <w:numFmt w:val="lowerLetter"/>
      <w:lvlText w:val="%2."/>
      <w:lvlJc w:val="left"/>
      <w:pPr>
        <w:tabs>
          <w:tab w:val="num" w:pos="1080"/>
        </w:tabs>
        <w:ind w:left="1080" w:hanging="360"/>
      </w:pPr>
    </w:lvl>
    <w:lvl w:ilvl="2" w:tplc="78667096" w:tentative="1">
      <w:start w:val="1"/>
      <w:numFmt w:val="lowerRoman"/>
      <w:lvlText w:val="%3."/>
      <w:lvlJc w:val="right"/>
      <w:pPr>
        <w:tabs>
          <w:tab w:val="num" w:pos="1800"/>
        </w:tabs>
        <w:ind w:left="1800" w:hanging="180"/>
      </w:pPr>
    </w:lvl>
    <w:lvl w:ilvl="3" w:tplc="9B24466C" w:tentative="1">
      <w:start w:val="1"/>
      <w:numFmt w:val="decimal"/>
      <w:lvlText w:val="%4."/>
      <w:lvlJc w:val="left"/>
      <w:pPr>
        <w:tabs>
          <w:tab w:val="num" w:pos="2520"/>
        </w:tabs>
        <w:ind w:left="2520" w:hanging="360"/>
      </w:pPr>
    </w:lvl>
    <w:lvl w:ilvl="4" w:tplc="F43C31BC" w:tentative="1">
      <w:start w:val="1"/>
      <w:numFmt w:val="lowerLetter"/>
      <w:lvlText w:val="%5."/>
      <w:lvlJc w:val="left"/>
      <w:pPr>
        <w:tabs>
          <w:tab w:val="num" w:pos="3240"/>
        </w:tabs>
        <w:ind w:left="3240" w:hanging="360"/>
      </w:pPr>
    </w:lvl>
    <w:lvl w:ilvl="5" w:tplc="633A32B2" w:tentative="1">
      <w:start w:val="1"/>
      <w:numFmt w:val="lowerRoman"/>
      <w:lvlText w:val="%6."/>
      <w:lvlJc w:val="right"/>
      <w:pPr>
        <w:tabs>
          <w:tab w:val="num" w:pos="3960"/>
        </w:tabs>
        <w:ind w:left="3960" w:hanging="180"/>
      </w:pPr>
    </w:lvl>
    <w:lvl w:ilvl="6" w:tplc="2FF08594" w:tentative="1">
      <w:start w:val="1"/>
      <w:numFmt w:val="decimal"/>
      <w:lvlText w:val="%7."/>
      <w:lvlJc w:val="left"/>
      <w:pPr>
        <w:tabs>
          <w:tab w:val="num" w:pos="4680"/>
        </w:tabs>
        <w:ind w:left="4680" w:hanging="360"/>
      </w:pPr>
    </w:lvl>
    <w:lvl w:ilvl="7" w:tplc="1E366E74" w:tentative="1">
      <w:start w:val="1"/>
      <w:numFmt w:val="lowerLetter"/>
      <w:lvlText w:val="%8."/>
      <w:lvlJc w:val="left"/>
      <w:pPr>
        <w:tabs>
          <w:tab w:val="num" w:pos="5400"/>
        </w:tabs>
        <w:ind w:left="5400" w:hanging="360"/>
      </w:pPr>
    </w:lvl>
    <w:lvl w:ilvl="8" w:tplc="B25AA148"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7068B7F8">
      <w:start w:val="1"/>
      <w:numFmt w:val="decimal"/>
      <w:lvlText w:val="%1."/>
      <w:lvlJc w:val="left"/>
      <w:pPr>
        <w:tabs>
          <w:tab w:val="num" w:pos="720"/>
        </w:tabs>
        <w:ind w:left="720" w:hanging="360"/>
      </w:pPr>
      <w:rPr>
        <w:rFonts w:hint="default"/>
        <w:b w:val="0"/>
      </w:rPr>
    </w:lvl>
    <w:lvl w:ilvl="1" w:tplc="310856C2" w:tentative="1">
      <w:start w:val="1"/>
      <w:numFmt w:val="lowerLetter"/>
      <w:lvlText w:val="%2."/>
      <w:lvlJc w:val="left"/>
      <w:pPr>
        <w:tabs>
          <w:tab w:val="num" w:pos="1800"/>
        </w:tabs>
        <w:ind w:left="1800" w:hanging="360"/>
      </w:pPr>
    </w:lvl>
    <w:lvl w:ilvl="2" w:tplc="C8FA97CC" w:tentative="1">
      <w:start w:val="1"/>
      <w:numFmt w:val="lowerRoman"/>
      <w:lvlText w:val="%3."/>
      <w:lvlJc w:val="right"/>
      <w:pPr>
        <w:tabs>
          <w:tab w:val="num" w:pos="2520"/>
        </w:tabs>
        <w:ind w:left="2520" w:hanging="180"/>
      </w:pPr>
    </w:lvl>
    <w:lvl w:ilvl="3" w:tplc="F9745C18" w:tentative="1">
      <w:start w:val="1"/>
      <w:numFmt w:val="decimal"/>
      <w:lvlText w:val="%4."/>
      <w:lvlJc w:val="left"/>
      <w:pPr>
        <w:tabs>
          <w:tab w:val="num" w:pos="3240"/>
        </w:tabs>
        <w:ind w:left="3240" w:hanging="360"/>
      </w:pPr>
    </w:lvl>
    <w:lvl w:ilvl="4" w:tplc="6710422C" w:tentative="1">
      <w:start w:val="1"/>
      <w:numFmt w:val="lowerLetter"/>
      <w:lvlText w:val="%5."/>
      <w:lvlJc w:val="left"/>
      <w:pPr>
        <w:tabs>
          <w:tab w:val="num" w:pos="3960"/>
        </w:tabs>
        <w:ind w:left="3960" w:hanging="360"/>
      </w:pPr>
    </w:lvl>
    <w:lvl w:ilvl="5" w:tplc="EC029F1E" w:tentative="1">
      <w:start w:val="1"/>
      <w:numFmt w:val="lowerRoman"/>
      <w:lvlText w:val="%6."/>
      <w:lvlJc w:val="right"/>
      <w:pPr>
        <w:tabs>
          <w:tab w:val="num" w:pos="4680"/>
        </w:tabs>
        <w:ind w:left="4680" w:hanging="180"/>
      </w:pPr>
    </w:lvl>
    <w:lvl w:ilvl="6" w:tplc="F07458EA" w:tentative="1">
      <w:start w:val="1"/>
      <w:numFmt w:val="decimal"/>
      <w:lvlText w:val="%7."/>
      <w:lvlJc w:val="left"/>
      <w:pPr>
        <w:tabs>
          <w:tab w:val="num" w:pos="5400"/>
        </w:tabs>
        <w:ind w:left="5400" w:hanging="360"/>
      </w:pPr>
    </w:lvl>
    <w:lvl w:ilvl="7" w:tplc="88F45C76" w:tentative="1">
      <w:start w:val="1"/>
      <w:numFmt w:val="lowerLetter"/>
      <w:lvlText w:val="%8."/>
      <w:lvlJc w:val="left"/>
      <w:pPr>
        <w:tabs>
          <w:tab w:val="num" w:pos="6120"/>
        </w:tabs>
        <w:ind w:left="6120" w:hanging="360"/>
      </w:pPr>
    </w:lvl>
    <w:lvl w:ilvl="8" w:tplc="9BE2D86A"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43F69D04">
      <w:start w:val="1"/>
      <w:numFmt w:val="decimal"/>
      <w:lvlText w:val="%1."/>
      <w:lvlJc w:val="left"/>
      <w:pPr>
        <w:ind w:left="720" w:hanging="360"/>
      </w:pPr>
      <w:rPr>
        <w:rFonts w:hint="default"/>
      </w:rPr>
    </w:lvl>
    <w:lvl w:ilvl="1" w:tplc="2FFC3940" w:tentative="1">
      <w:start w:val="1"/>
      <w:numFmt w:val="lowerLetter"/>
      <w:lvlText w:val="%2."/>
      <w:lvlJc w:val="left"/>
      <w:pPr>
        <w:ind w:left="1440" w:hanging="360"/>
      </w:pPr>
    </w:lvl>
    <w:lvl w:ilvl="2" w:tplc="9536D6C2" w:tentative="1">
      <w:start w:val="1"/>
      <w:numFmt w:val="lowerRoman"/>
      <w:lvlText w:val="%3."/>
      <w:lvlJc w:val="right"/>
      <w:pPr>
        <w:ind w:left="2160" w:hanging="180"/>
      </w:pPr>
    </w:lvl>
    <w:lvl w:ilvl="3" w:tplc="8A80E1EE" w:tentative="1">
      <w:start w:val="1"/>
      <w:numFmt w:val="decimal"/>
      <w:lvlText w:val="%4."/>
      <w:lvlJc w:val="left"/>
      <w:pPr>
        <w:ind w:left="2880" w:hanging="360"/>
      </w:pPr>
    </w:lvl>
    <w:lvl w:ilvl="4" w:tplc="F5EA940E" w:tentative="1">
      <w:start w:val="1"/>
      <w:numFmt w:val="lowerLetter"/>
      <w:lvlText w:val="%5."/>
      <w:lvlJc w:val="left"/>
      <w:pPr>
        <w:ind w:left="3600" w:hanging="360"/>
      </w:pPr>
    </w:lvl>
    <w:lvl w:ilvl="5" w:tplc="86222C8C" w:tentative="1">
      <w:start w:val="1"/>
      <w:numFmt w:val="lowerRoman"/>
      <w:lvlText w:val="%6."/>
      <w:lvlJc w:val="right"/>
      <w:pPr>
        <w:ind w:left="4320" w:hanging="180"/>
      </w:pPr>
    </w:lvl>
    <w:lvl w:ilvl="6" w:tplc="5064792C" w:tentative="1">
      <w:start w:val="1"/>
      <w:numFmt w:val="decimal"/>
      <w:lvlText w:val="%7."/>
      <w:lvlJc w:val="left"/>
      <w:pPr>
        <w:ind w:left="5040" w:hanging="360"/>
      </w:pPr>
    </w:lvl>
    <w:lvl w:ilvl="7" w:tplc="226A892C" w:tentative="1">
      <w:start w:val="1"/>
      <w:numFmt w:val="lowerLetter"/>
      <w:lvlText w:val="%8."/>
      <w:lvlJc w:val="left"/>
      <w:pPr>
        <w:ind w:left="5760" w:hanging="360"/>
      </w:pPr>
    </w:lvl>
    <w:lvl w:ilvl="8" w:tplc="06F43E26"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6DDE67FE">
      <w:start w:val="1"/>
      <w:numFmt w:val="decimal"/>
      <w:lvlText w:val="%1."/>
      <w:lvlJc w:val="left"/>
      <w:pPr>
        <w:tabs>
          <w:tab w:val="num" w:pos="360"/>
        </w:tabs>
        <w:ind w:left="360" w:hanging="360"/>
      </w:pPr>
      <w:rPr>
        <w:rFonts w:hint="default"/>
        <w:b w:val="0"/>
      </w:rPr>
    </w:lvl>
    <w:lvl w:ilvl="1" w:tplc="FCDE70C6" w:tentative="1">
      <w:start w:val="1"/>
      <w:numFmt w:val="lowerLetter"/>
      <w:lvlText w:val="%2."/>
      <w:lvlJc w:val="left"/>
      <w:pPr>
        <w:tabs>
          <w:tab w:val="num" w:pos="1440"/>
        </w:tabs>
        <w:ind w:left="1440" w:hanging="360"/>
      </w:pPr>
    </w:lvl>
    <w:lvl w:ilvl="2" w:tplc="D9C27538" w:tentative="1">
      <w:start w:val="1"/>
      <w:numFmt w:val="lowerRoman"/>
      <w:lvlText w:val="%3."/>
      <w:lvlJc w:val="right"/>
      <w:pPr>
        <w:tabs>
          <w:tab w:val="num" w:pos="2160"/>
        </w:tabs>
        <w:ind w:left="2160" w:hanging="180"/>
      </w:pPr>
    </w:lvl>
    <w:lvl w:ilvl="3" w:tplc="5726DD6A" w:tentative="1">
      <w:start w:val="1"/>
      <w:numFmt w:val="decimal"/>
      <w:lvlText w:val="%4."/>
      <w:lvlJc w:val="left"/>
      <w:pPr>
        <w:tabs>
          <w:tab w:val="num" w:pos="2880"/>
        </w:tabs>
        <w:ind w:left="2880" w:hanging="360"/>
      </w:pPr>
    </w:lvl>
    <w:lvl w:ilvl="4" w:tplc="D6422192" w:tentative="1">
      <w:start w:val="1"/>
      <w:numFmt w:val="lowerLetter"/>
      <w:lvlText w:val="%5."/>
      <w:lvlJc w:val="left"/>
      <w:pPr>
        <w:tabs>
          <w:tab w:val="num" w:pos="3600"/>
        </w:tabs>
        <w:ind w:left="3600" w:hanging="360"/>
      </w:pPr>
    </w:lvl>
    <w:lvl w:ilvl="5" w:tplc="572CAF74" w:tentative="1">
      <w:start w:val="1"/>
      <w:numFmt w:val="lowerRoman"/>
      <w:lvlText w:val="%6."/>
      <w:lvlJc w:val="right"/>
      <w:pPr>
        <w:tabs>
          <w:tab w:val="num" w:pos="4320"/>
        </w:tabs>
        <w:ind w:left="4320" w:hanging="180"/>
      </w:pPr>
    </w:lvl>
    <w:lvl w:ilvl="6" w:tplc="64045704" w:tentative="1">
      <w:start w:val="1"/>
      <w:numFmt w:val="decimal"/>
      <w:lvlText w:val="%7."/>
      <w:lvlJc w:val="left"/>
      <w:pPr>
        <w:tabs>
          <w:tab w:val="num" w:pos="5040"/>
        </w:tabs>
        <w:ind w:left="5040" w:hanging="360"/>
      </w:pPr>
    </w:lvl>
    <w:lvl w:ilvl="7" w:tplc="C28E7480" w:tentative="1">
      <w:start w:val="1"/>
      <w:numFmt w:val="lowerLetter"/>
      <w:lvlText w:val="%8."/>
      <w:lvlJc w:val="left"/>
      <w:pPr>
        <w:tabs>
          <w:tab w:val="num" w:pos="5760"/>
        </w:tabs>
        <w:ind w:left="5760" w:hanging="360"/>
      </w:pPr>
    </w:lvl>
    <w:lvl w:ilvl="8" w:tplc="F75C2D38"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F542944E">
      <w:start w:val="1"/>
      <w:numFmt w:val="decimal"/>
      <w:lvlText w:val="%1."/>
      <w:lvlJc w:val="left"/>
      <w:pPr>
        <w:tabs>
          <w:tab w:val="num" w:pos="360"/>
        </w:tabs>
        <w:ind w:left="360" w:hanging="360"/>
      </w:pPr>
      <w:rPr>
        <w:rFonts w:hint="default"/>
      </w:rPr>
    </w:lvl>
    <w:lvl w:ilvl="1" w:tplc="2272CD50" w:tentative="1">
      <w:start w:val="1"/>
      <w:numFmt w:val="lowerLetter"/>
      <w:lvlText w:val="%2."/>
      <w:lvlJc w:val="left"/>
      <w:pPr>
        <w:tabs>
          <w:tab w:val="num" w:pos="456"/>
        </w:tabs>
        <w:ind w:left="456" w:hanging="360"/>
      </w:pPr>
    </w:lvl>
    <w:lvl w:ilvl="2" w:tplc="2ED89D44" w:tentative="1">
      <w:start w:val="1"/>
      <w:numFmt w:val="lowerRoman"/>
      <w:lvlText w:val="%3."/>
      <w:lvlJc w:val="right"/>
      <w:pPr>
        <w:tabs>
          <w:tab w:val="num" w:pos="1176"/>
        </w:tabs>
        <w:ind w:left="1176" w:hanging="180"/>
      </w:pPr>
    </w:lvl>
    <w:lvl w:ilvl="3" w:tplc="AB8EE81E" w:tentative="1">
      <w:start w:val="1"/>
      <w:numFmt w:val="decimal"/>
      <w:lvlText w:val="%4."/>
      <w:lvlJc w:val="left"/>
      <w:pPr>
        <w:tabs>
          <w:tab w:val="num" w:pos="1896"/>
        </w:tabs>
        <w:ind w:left="1896" w:hanging="360"/>
      </w:pPr>
    </w:lvl>
    <w:lvl w:ilvl="4" w:tplc="4A028CC6" w:tentative="1">
      <w:start w:val="1"/>
      <w:numFmt w:val="lowerLetter"/>
      <w:lvlText w:val="%5."/>
      <w:lvlJc w:val="left"/>
      <w:pPr>
        <w:tabs>
          <w:tab w:val="num" w:pos="2616"/>
        </w:tabs>
        <w:ind w:left="2616" w:hanging="360"/>
      </w:pPr>
    </w:lvl>
    <w:lvl w:ilvl="5" w:tplc="FD987986" w:tentative="1">
      <w:start w:val="1"/>
      <w:numFmt w:val="lowerRoman"/>
      <w:lvlText w:val="%6."/>
      <w:lvlJc w:val="right"/>
      <w:pPr>
        <w:tabs>
          <w:tab w:val="num" w:pos="3336"/>
        </w:tabs>
        <w:ind w:left="3336" w:hanging="180"/>
      </w:pPr>
    </w:lvl>
    <w:lvl w:ilvl="6" w:tplc="8AD8143A" w:tentative="1">
      <w:start w:val="1"/>
      <w:numFmt w:val="decimal"/>
      <w:lvlText w:val="%7."/>
      <w:lvlJc w:val="left"/>
      <w:pPr>
        <w:tabs>
          <w:tab w:val="num" w:pos="4056"/>
        </w:tabs>
        <w:ind w:left="4056" w:hanging="360"/>
      </w:pPr>
    </w:lvl>
    <w:lvl w:ilvl="7" w:tplc="3624736C" w:tentative="1">
      <w:start w:val="1"/>
      <w:numFmt w:val="lowerLetter"/>
      <w:lvlText w:val="%8."/>
      <w:lvlJc w:val="left"/>
      <w:pPr>
        <w:tabs>
          <w:tab w:val="num" w:pos="4776"/>
        </w:tabs>
        <w:ind w:left="4776" w:hanging="360"/>
      </w:pPr>
    </w:lvl>
    <w:lvl w:ilvl="8" w:tplc="6644DF66"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5392603C">
      <w:start w:val="1"/>
      <w:numFmt w:val="decimal"/>
      <w:lvlText w:val="%1."/>
      <w:lvlJc w:val="left"/>
      <w:pPr>
        <w:ind w:left="720" w:hanging="360"/>
      </w:pPr>
      <w:rPr>
        <w:rFonts w:hint="default"/>
      </w:rPr>
    </w:lvl>
    <w:lvl w:ilvl="1" w:tplc="43DA91B4" w:tentative="1">
      <w:start w:val="1"/>
      <w:numFmt w:val="lowerLetter"/>
      <w:lvlText w:val="%2."/>
      <w:lvlJc w:val="left"/>
      <w:pPr>
        <w:ind w:left="1440" w:hanging="360"/>
      </w:pPr>
    </w:lvl>
    <w:lvl w:ilvl="2" w:tplc="4B24FD56" w:tentative="1">
      <w:start w:val="1"/>
      <w:numFmt w:val="lowerRoman"/>
      <w:lvlText w:val="%3."/>
      <w:lvlJc w:val="right"/>
      <w:pPr>
        <w:ind w:left="2160" w:hanging="180"/>
      </w:pPr>
    </w:lvl>
    <w:lvl w:ilvl="3" w:tplc="66181782" w:tentative="1">
      <w:start w:val="1"/>
      <w:numFmt w:val="decimal"/>
      <w:lvlText w:val="%4."/>
      <w:lvlJc w:val="left"/>
      <w:pPr>
        <w:ind w:left="2880" w:hanging="360"/>
      </w:pPr>
    </w:lvl>
    <w:lvl w:ilvl="4" w:tplc="222C4A32" w:tentative="1">
      <w:start w:val="1"/>
      <w:numFmt w:val="lowerLetter"/>
      <w:lvlText w:val="%5."/>
      <w:lvlJc w:val="left"/>
      <w:pPr>
        <w:ind w:left="3600" w:hanging="360"/>
      </w:pPr>
    </w:lvl>
    <w:lvl w:ilvl="5" w:tplc="C3566F2E" w:tentative="1">
      <w:start w:val="1"/>
      <w:numFmt w:val="lowerRoman"/>
      <w:lvlText w:val="%6."/>
      <w:lvlJc w:val="right"/>
      <w:pPr>
        <w:ind w:left="4320" w:hanging="180"/>
      </w:pPr>
    </w:lvl>
    <w:lvl w:ilvl="6" w:tplc="B05E8F3A" w:tentative="1">
      <w:start w:val="1"/>
      <w:numFmt w:val="decimal"/>
      <w:lvlText w:val="%7."/>
      <w:lvlJc w:val="left"/>
      <w:pPr>
        <w:ind w:left="5040" w:hanging="360"/>
      </w:pPr>
    </w:lvl>
    <w:lvl w:ilvl="7" w:tplc="2FDEE51C" w:tentative="1">
      <w:start w:val="1"/>
      <w:numFmt w:val="lowerLetter"/>
      <w:lvlText w:val="%8."/>
      <w:lvlJc w:val="left"/>
      <w:pPr>
        <w:ind w:left="5760" w:hanging="360"/>
      </w:pPr>
    </w:lvl>
    <w:lvl w:ilvl="8" w:tplc="EC1EF112"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3DA67CAC">
      <w:start w:val="1"/>
      <w:numFmt w:val="decimal"/>
      <w:lvlText w:val="%1."/>
      <w:lvlJc w:val="left"/>
      <w:pPr>
        <w:ind w:left="360" w:hanging="360"/>
      </w:pPr>
      <w:rPr>
        <w:rFonts w:hint="default"/>
        <w:b w:val="0"/>
      </w:rPr>
    </w:lvl>
    <w:lvl w:ilvl="1" w:tplc="2EF4B5DA" w:tentative="1">
      <w:start w:val="1"/>
      <w:numFmt w:val="lowerLetter"/>
      <w:lvlText w:val="%2."/>
      <w:lvlJc w:val="left"/>
      <w:pPr>
        <w:ind w:left="1440" w:hanging="360"/>
      </w:pPr>
    </w:lvl>
    <w:lvl w:ilvl="2" w:tplc="E2BE2060" w:tentative="1">
      <w:start w:val="1"/>
      <w:numFmt w:val="lowerRoman"/>
      <w:lvlText w:val="%3."/>
      <w:lvlJc w:val="right"/>
      <w:pPr>
        <w:ind w:left="2160" w:hanging="180"/>
      </w:pPr>
    </w:lvl>
    <w:lvl w:ilvl="3" w:tplc="6262A748" w:tentative="1">
      <w:start w:val="1"/>
      <w:numFmt w:val="decimal"/>
      <w:lvlText w:val="%4."/>
      <w:lvlJc w:val="left"/>
      <w:pPr>
        <w:ind w:left="2880" w:hanging="360"/>
      </w:pPr>
    </w:lvl>
    <w:lvl w:ilvl="4" w:tplc="071C1BE2" w:tentative="1">
      <w:start w:val="1"/>
      <w:numFmt w:val="lowerLetter"/>
      <w:lvlText w:val="%5."/>
      <w:lvlJc w:val="left"/>
      <w:pPr>
        <w:ind w:left="3600" w:hanging="360"/>
      </w:pPr>
    </w:lvl>
    <w:lvl w:ilvl="5" w:tplc="F06CF2AC" w:tentative="1">
      <w:start w:val="1"/>
      <w:numFmt w:val="lowerRoman"/>
      <w:lvlText w:val="%6."/>
      <w:lvlJc w:val="right"/>
      <w:pPr>
        <w:ind w:left="4320" w:hanging="180"/>
      </w:pPr>
    </w:lvl>
    <w:lvl w:ilvl="6" w:tplc="76BCA284" w:tentative="1">
      <w:start w:val="1"/>
      <w:numFmt w:val="decimal"/>
      <w:lvlText w:val="%7."/>
      <w:lvlJc w:val="left"/>
      <w:pPr>
        <w:ind w:left="5040" w:hanging="360"/>
      </w:pPr>
    </w:lvl>
    <w:lvl w:ilvl="7" w:tplc="5036B4C2" w:tentative="1">
      <w:start w:val="1"/>
      <w:numFmt w:val="lowerLetter"/>
      <w:lvlText w:val="%8."/>
      <w:lvlJc w:val="left"/>
      <w:pPr>
        <w:ind w:left="5760" w:hanging="360"/>
      </w:pPr>
    </w:lvl>
    <w:lvl w:ilvl="8" w:tplc="1D7EC7EA"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EA64C73E">
      <w:start w:val="1"/>
      <w:numFmt w:val="decimal"/>
      <w:lvlText w:val="%1."/>
      <w:lvlJc w:val="left"/>
      <w:pPr>
        <w:tabs>
          <w:tab w:val="num" w:pos="360"/>
        </w:tabs>
        <w:ind w:left="360" w:hanging="360"/>
      </w:pPr>
      <w:rPr>
        <w:rFonts w:hint="default"/>
        <w:b w:val="0"/>
      </w:rPr>
    </w:lvl>
    <w:lvl w:ilvl="1" w:tplc="203C1B54" w:tentative="1">
      <w:start w:val="1"/>
      <w:numFmt w:val="lowerLetter"/>
      <w:lvlText w:val="%2."/>
      <w:lvlJc w:val="left"/>
      <w:pPr>
        <w:tabs>
          <w:tab w:val="num" w:pos="1440"/>
        </w:tabs>
        <w:ind w:left="1440" w:hanging="360"/>
      </w:pPr>
    </w:lvl>
    <w:lvl w:ilvl="2" w:tplc="C02E58A2" w:tentative="1">
      <w:start w:val="1"/>
      <w:numFmt w:val="lowerRoman"/>
      <w:lvlText w:val="%3."/>
      <w:lvlJc w:val="right"/>
      <w:pPr>
        <w:tabs>
          <w:tab w:val="num" w:pos="2160"/>
        </w:tabs>
        <w:ind w:left="2160" w:hanging="180"/>
      </w:pPr>
    </w:lvl>
    <w:lvl w:ilvl="3" w:tplc="B80659E2" w:tentative="1">
      <w:start w:val="1"/>
      <w:numFmt w:val="decimal"/>
      <w:lvlText w:val="%4."/>
      <w:lvlJc w:val="left"/>
      <w:pPr>
        <w:tabs>
          <w:tab w:val="num" w:pos="2880"/>
        </w:tabs>
        <w:ind w:left="2880" w:hanging="360"/>
      </w:pPr>
    </w:lvl>
    <w:lvl w:ilvl="4" w:tplc="C1FEBD3C" w:tentative="1">
      <w:start w:val="1"/>
      <w:numFmt w:val="lowerLetter"/>
      <w:lvlText w:val="%5."/>
      <w:lvlJc w:val="left"/>
      <w:pPr>
        <w:tabs>
          <w:tab w:val="num" w:pos="3600"/>
        </w:tabs>
        <w:ind w:left="3600" w:hanging="360"/>
      </w:pPr>
    </w:lvl>
    <w:lvl w:ilvl="5" w:tplc="224C1C42" w:tentative="1">
      <w:start w:val="1"/>
      <w:numFmt w:val="lowerRoman"/>
      <w:lvlText w:val="%6."/>
      <w:lvlJc w:val="right"/>
      <w:pPr>
        <w:tabs>
          <w:tab w:val="num" w:pos="4320"/>
        </w:tabs>
        <w:ind w:left="4320" w:hanging="180"/>
      </w:pPr>
    </w:lvl>
    <w:lvl w:ilvl="6" w:tplc="7A92C0B0" w:tentative="1">
      <w:start w:val="1"/>
      <w:numFmt w:val="decimal"/>
      <w:lvlText w:val="%7."/>
      <w:lvlJc w:val="left"/>
      <w:pPr>
        <w:tabs>
          <w:tab w:val="num" w:pos="5040"/>
        </w:tabs>
        <w:ind w:left="5040" w:hanging="360"/>
      </w:pPr>
    </w:lvl>
    <w:lvl w:ilvl="7" w:tplc="C3CE39CE" w:tentative="1">
      <w:start w:val="1"/>
      <w:numFmt w:val="lowerLetter"/>
      <w:lvlText w:val="%8."/>
      <w:lvlJc w:val="left"/>
      <w:pPr>
        <w:tabs>
          <w:tab w:val="num" w:pos="5760"/>
        </w:tabs>
        <w:ind w:left="5760" w:hanging="360"/>
      </w:pPr>
    </w:lvl>
    <w:lvl w:ilvl="8" w:tplc="20640FA0"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ED686C04">
      <w:start w:val="1"/>
      <w:numFmt w:val="decimal"/>
      <w:lvlText w:val="%1."/>
      <w:lvlJc w:val="left"/>
      <w:pPr>
        <w:tabs>
          <w:tab w:val="num" w:pos="360"/>
        </w:tabs>
        <w:ind w:left="360" w:hanging="360"/>
      </w:pPr>
      <w:rPr>
        <w:rFonts w:hint="default"/>
      </w:rPr>
    </w:lvl>
    <w:lvl w:ilvl="1" w:tplc="367A4158" w:tentative="1">
      <w:start w:val="1"/>
      <w:numFmt w:val="lowerLetter"/>
      <w:lvlText w:val="%2."/>
      <w:lvlJc w:val="left"/>
      <w:pPr>
        <w:tabs>
          <w:tab w:val="num" w:pos="720"/>
        </w:tabs>
        <w:ind w:left="720" w:hanging="360"/>
      </w:pPr>
    </w:lvl>
    <w:lvl w:ilvl="2" w:tplc="36024A1C" w:tentative="1">
      <w:start w:val="1"/>
      <w:numFmt w:val="lowerRoman"/>
      <w:lvlText w:val="%3."/>
      <w:lvlJc w:val="right"/>
      <w:pPr>
        <w:tabs>
          <w:tab w:val="num" w:pos="1440"/>
        </w:tabs>
        <w:ind w:left="1440" w:hanging="180"/>
      </w:pPr>
    </w:lvl>
    <w:lvl w:ilvl="3" w:tplc="6C649978" w:tentative="1">
      <w:start w:val="1"/>
      <w:numFmt w:val="decimal"/>
      <w:lvlText w:val="%4."/>
      <w:lvlJc w:val="left"/>
      <w:pPr>
        <w:tabs>
          <w:tab w:val="num" w:pos="2160"/>
        </w:tabs>
        <w:ind w:left="2160" w:hanging="360"/>
      </w:pPr>
    </w:lvl>
    <w:lvl w:ilvl="4" w:tplc="24868E42" w:tentative="1">
      <w:start w:val="1"/>
      <w:numFmt w:val="lowerLetter"/>
      <w:lvlText w:val="%5."/>
      <w:lvlJc w:val="left"/>
      <w:pPr>
        <w:tabs>
          <w:tab w:val="num" w:pos="2880"/>
        </w:tabs>
        <w:ind w:left="2880" w:hanging="360"/>
      </w:pPr>
    </w:lvl>
    <w:lvl w:ilvl="5" w:tplc="03C85782" w:tentative="1">
      <w:start w:val="1"/>
      <w:numFmt w:val="lowerRoman"/>
      <w:lvlText w:val="%6."/>
      <w:lvlJc w:val="right"/>
      <w:pPr>
        <w:tabs>
          <w:tab w:val="num" w:pos="3600"/>
        </w:tabs>
        <w:ind w:left="3600" w:hanging="180"/>
      </w:pPr>
    </w:lvl>
    <w:lvl w:ilvl="6" w:tplc="6AFEF560" w:tentative="1">
      <w:start w:val="1"/>
      <w:numFmt w:val="decimal"/>
      <w:lvlText w:val="%7."/>
      <w:lvlJc w:val="left"/>
      <w:pPr>
        <w:tabs>
          <w:tab w:val="num" w:pos="4320"/>
        </w:tabs>
        <w:ind w:left="4320" w:hanging="360"/>
      </w:pPr>
    </w:lvl>
    <w:lvl w:ilvl="7" w:tplc="060C793C" w:tentative="1">
      <w:start w:val="1"/>
      <w:numFmt w:val="lowerLetter"/>
      <w:lvlText w:val="%8."/>
      <w:lvlJc w:val="left"/>
      <w:pPr>
        <w:tabs>
          <w:tab w:val="num" w:pos="5040"/>
        </w:tabs>
        <w:ind w:left="5040" w:hanging="360"/>
      </w:pPr>
    </w:lvl>
    <w:lvl w:ilvl="8" w:tplc="94EA80FC"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0212DAB2">
      <w:start w:val="1"/>
      <w:numFmt w:val="decimal"/>
      <w:lvlText w:val="%1."/>
      <w:lvlJc w:val="left"/>
      <w:pPr>
        <w:ind w:left="360" w:hanging="360"/>
      </w:pPr>
      <w:rPr>
        <w:rFonts w:hint="default"/>
        <w:b w:val="0"/>
      </w:rPr>
    </w:lvl>
    <w:lvl w:ilvl="1" w:tplc="6522624C" w:tentative="1">
      <w:start w:val="1"/>
      <w:numFmt w:val="lowerLetter"/>
      <w:lvlText w:val="%2."/>
      <w:lvlJc w:val="left"/>
      <w:pPr>
        <w:ind w:left="1440" w:hanging="360"/>
      </w:pPr>
    </w:lvl>
    <w:lvl w:ilvl="2" w:tplc="9342DAE2" w:tentative="1">
      <w:start w:val="1"/>
      <w:numFmt w:val="lowerRoman"/>
      <w:lvlText w:val="%3."/>
      <w:lvlJc w:val="right"/>
      <w:pPr>
        <w:ind w:left="2160" w:hanging="180"/>
      </w:pPr>
    </w:lvl>
    <w:lvl w:ilvl="3" w:tplc="A98A8788" w:tentative="1">
      <w:start w:val="1"/>
      <w:numFmt w:val="decimal"/>
      <w:lvlText w:val="%4."/>
      <w:lvlJc w:val="left"/>
      <w:pPr>
        <w:ind w:left="2880" w:hanging="360"/>
      </w:pPr>
    </w:lvl>
    <w:lvl w:ilvl="4" w:tplc="CD28FF76" w:tentative="1">
      <w:start w:val="1"/>
      <w:numFmt w:val="lowerLetter"/>
      <w:lvlText w:val="%5."/>
      <w:lvlJc w:val="left"/>
      <w:pPr>
        <w:ind w:left="3600" w:hanging="360"/>
      </w:pPr>
    </w:lvl>
    <w:lvl w:ilvl="5" w:tplc="0982395E" w:tentative="1">
      <w:start w:val="1"/>
      <w:numFmt w:val="lowerRoman"/>
      <w:lvlText w:val="%6."/>
      <w:lvlJc w:val="right"/>
      <w:pPr>
        <w:ind w:left="4320" w:hanging="180"/>
      </w:pPr>
    </w:lvl>
    <w:lvl w:ilvl="6" w:tplc="148A47EC" w:tentative="1">
      <w:start w:val="1"/>
      <w:numFmt w:val="decimal"/>
      <w:lvlText w:val="%7."/>
      <w:lvlJc w:val="left"/>
      <w:pPr>
        <w:ind w:left="5040" w:hanging="360"/>
      </w:pPr>
    </w:lvl>
    <w:lvl w:ilvl="7" w:tplc="AED0DEC0" w:tentative="1">
      <w:start w:val="1"/>
      <w:numFmt w:val="lowerLetter"/>
      <w:lvlText w:val="%8."/>
      <w:lvlJc w:val="left"/>
      <w:pPr>
        <w:ind w:left="5760" w:hanging="360"/>
      </w:pPr>
    </w:lvl>
    <w:lvl w:ilvl="8" w:tplc="0B4E2B30"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EFFAE0CC">
      <w:start w:val="1"/>
      <w:numFmt w:val="decimal"/>
      <w:lvlText w:val="%1."/>
      <w:lvlJc w:val="left"/>
      <w:pPr>
        <w:ind w:left="720" w:hanging="360"/>
      </w:pPr>
      <w:rPr>
        <w:rFonts w:hint="default"/>
      </w:rPr>
    </w:lvl>
    <w:lvl w:ilvl="1" w:tplc="95043958" w:tentative="1">
      <w:start w:val="1"/>
      <w:numFmt w:val="lowerLetter"/>
      <w:lvlText w:val="%2."/>
      <w:lvlJc w:val="left"/>
      <w:pPr>
        <w:ind w:left="1440" w:hanging="360"/>
      </w:pPr>
    </w:lvl>
    <w:lvl w:ilvl="2" w:tplc="6AC47506" w:tentative="1">
      <w:start w:val="1"/>
      <w:numFmt w:val="lowerRoman"/>
      <w:lvlText w:val="%3."/>
      <w:lvlJc w:val="right"/>
      <w:pPr>
        <w:ind w:left="2160" w:hanging="180"/>
      </w:pPr>
    </w:lvl>
    <w:lvl w:ilvl="3" w:tplc="D6EA7A36" w:tentative="1">
      <w:start w:val="1"/>
      <w:numFmt w:val="decimal"/>
      <w:lvlText w:val="%4."/>
      <w:lvlJc w:val="left"/>
      <w:pPr>
        <w:ind w:left="2880" w:hanging="360"/>
      </w:pPr>
    </w:lvl>
    <w:lvl w:ilvl="4" w:tplc="FAB47DF6" w:tentative="1">
      <w:start w:val="1"/>
      <w:numFmt w:val="lowerLetter"/>
      <w:lvlText w:val="%5."/>
      <w:lvlJc w:val="left"/>
      <w:pPr>
        <w:ind w:left="3600" w:hanging="360"/>
      </w:pPr>
    </w:lvl>
    <w:lvl w:ilvl="5" w:tplc="E5AA6C10" w:tentative="1">
      <w:start w:val="1"/>
      <w:numFmt w:val="lowerRoman"/>
      <w:lvlText w:val="%6."/>
      <w:lvlJc w:val="right"/>
      <w:pPr>
        <w:ind w:left="4320" w:hanging="180"/>
      </w:pPr>
    </w:lvl>
    <w:lvl w:ilvl="6" w:tplc="21228958" w:tentative="1">
      <w:start w:val="1"/>
      <w:numFmt w:val="decimal"/>
      <w:lvlText w:val="%7."/>
      <w:lvlJc w:val="left"/>
      <w:pPr>
        <w:ind w:left="5040" w:hanging="360"/>
      </w:pPr>
    </w:lvl>
    <w:lvl w:ilvl="7" w:tplc="6030A436" w:tentative="1">
      <w:start w:val="1"/>
      <w:numFmt w:val="lowerLetter"/>
      <w:lvlText w:val="%8."/>
      <w:lvlJc w:val="left"/>
      <w:pPr>
        <w:ind w:left="5760" w:hanging="360"/>
      </w:pPr>
    </w:lvl>
    <w:lvl w:ilvl="8" w:tplc="1A2EB032"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7BEEDAE8">
      <w:start w:val="1"/>
      <w:numFmt w:val="decimal"/>
      <w:lvlText w:val="%1."/>
      <w:lvlJc w:val="left"/>
      <w:pPr>
        <w:tabs>
          <w:tab w:val="num" w:pos="360"/>
        </w:tabs>
        <w:ind w:left="360" w:hanging="360"/>
      </w:pPr>
      <w:rPr>
        <w:rFonts w:hint="default"/>
      </w:rPr>
    </w:lvl>
    <w:lvl w:ilvl="1" w:tplc="B90486FE" w:tentative="1">
      <w:start w:val="1"/>
      <w:numFmt w:val="lowerLetter"/>
      <w:lvlText w:val="%2."/>
      <w:lvlJc w:val="left"/>
      <w:pPr>
        <w:tabs>
          <w:tab w:val="num" w:pos="456"/>
        </w:tabs>
        <w:ind w:left="456" w:hanging="360"/>
      </w:pPr>
    </w:lvl>
    <w:lvl w:ilvl="2" w:tplc="60B09936" w:tentative="1">
      <w:start w:val="1"/>
      <w:numFmt w:val="lowerRoman"/>
      <w:lvlText w:val="%3."/>
      <w:lvlJc w:val="right"/>
      <w:pPr>
        <w:tabs>
          <w:tab w:val="num" w:pos="1176"/>
        </w:tabs>
        <w:ind w:left="1176" w:hanging="180"/>
      </w:pPr>
    </w:lvl>
    <w:lvl w:ilvl="3" w:tplc="1C121F84" w:tentative="1">
      <w:start w:val="1"/>
      <w:numFmt w:val="decimal"/>
      <w:lvlText w:val="%4."/>
      <w:lvlJc w:val="left"/>
      <w:pPr>
        <w:tabs>
          <w:tab w:val="num" w:pos="1896"/>
        </w:tabs>
        <w:ind w:left="1896" w:hanging="360"/>
      </w:pPr>
    </w:lvl>
    <w:lvl w:ilvl="4" w:tplc="77A44202" w:tentative="1">
      <w:start w:val="1"/>
      <w:numFmt w:val="lowerLetter"/>
      <w:lvlText w:val="%5."/>
      <w:lvlJc w:val="left"/>
      <w:pPr>
        <w:tabs>
          <w:tab w:val="num" w:pos="2616"/>
        </w:tabs>
        <w:ind w:left="2616" w:hanging="360"/>
      </w:pPr>
    </w:lvl>
    <w:lvl w:ilvl="5" w:tplc="96105210" w:tentative="1">
      <w:start w:val="1"/>
      <w:numFmt w:val="lowerRoman"/>
      <w:lvlText w:val="%6."/>
      <w:lvlJc w:val="right"/>
      <w:pPr>
        <w:tabs>
          <w:tab w:val="num" w:pos="3336"/>
        </w:tabs>
        <w:ind w:left="3336" w:hanging="180"/>
      </w:pPr>
    </w:lvl>
    <w:lvl w:ilvl="6" w:tplc="A0347352" w:tentative="1">
      <w:start w:val="1"/>
      <w:numFmt w:val="decimal"/>
      <w:lvlText w:val="%7."/>
      <w:lvlJc w:val="left"/>
      <w:pPr>
        <w:tabs>
          <w:tab w:val="num" w:pos="4056"/>
        </w:tabs>
        <w:ind w:left="4056" w:hanging="360"/>
      </w:pPr>
    </w:lvl>
    <w:lvl w:ilvl="7" w:tplc="A59CE352" w:tentative="1">
      <w:start w:val="1"/>
      <w:numFmt w:val="lowerLetter"/>
      <w:lvlText w:val="%8."/>
      <w:lvlJc w:val="left"/>
      <w:pPr>
        <w:tabs>
          <w:tab w:val="num" w:pos="4776"/>
        </w:tabs>
        <w:ind w:left="4776" w:hanging="360"/>
      </w:pPr>
    </w:lvl>
    <w:lvl w:ilvl="8" w:tplc="66FC4B02"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DF987664">
      <w:start w:val="1"/>
      <w:numFmt w:val="decimal"/>
      <w:lvlText w:val="%1)"/>
      <w:lvlJc w:val="left"/>
      <w:pPr>
        <w:ind w:left="720" w:hanging="360"/>
      </w:pPr>
    </w:lvl>
    <w:lvl w:ilvl="1" w:tplc="346456A2" w:tentative="1">
      <w:start w:val="1"/>
      <w:numFmt w:val="lowerLetter"/>
      <w:lvlText w:val="%2."/>
      <w:lvlJc w:val="left"/>
      <w:pPr>
        <w:ind w:left="1440" w:hanging="360"/>
      </w:pPr>
    </w:lvl>
    <w:lvl w:ilvl="2" w:tplc="00ECDB82" w:tentative="1">
      <w:start w:val="1"/>
      <w:numFmt w:val="lowerRoman"/>
      <w:lvlText w:val="%3."/>
      <w:lvlJc w:val="right"/>
      <w:pPr>
        <w:ind w:left="2160" w:hanging="180"/>
      </w:pPr>
    </w:lvl>
    <w:lvl w:ilvl="3" w:tplc="9F2E3022" w:tentative="1">
      <w:start w:val="1"/>
      <w:numFmt w:val="decimal"/>
      <w:lvlText w:val="%4."/>
      <w:lvlJc w:val="left"/>
      <w:pPr>
        <w:ind w:left="2880" w:hanging="360"/>
      </w:pPr>
    </w:lvl>
    <w:lvl w:ilvl="4" w:tplc="E4982CC6" w:tentative="1">
      <w:start w:val="1"/>
      <w:numFmt w:val="lowerLetter"/>
      <w:lvlText w:val="%5."/>
      <w:lvlJc w:val="left"/>
      <w:pPr>
        <w:ind w:left="3600" w:hanging="360"/>
      </w:pPr>
    </w:lvl>
    <w:lvl w:ilvl="5" w:tplc="340E8D76" w:tentative="1">
      <w:start w:val="1"/>
      <w:numFmt w:val="lowerRoman"/>
      <w:lvlText w:val="%6."/>
      <w:lvlJc w:val="right"/>
      <w:pPr>
        <w:ind w:left="4320" w:hanging="180"/>
      </w:pPr>
    </w:lvl>
    <w:lvl w:ilvl="6" w:tplc="7602A472" w:tentative="1">
      <w:start w:val="1"/>
      <w:numFmt w:val="decimal"/>
      <w:lvlText w:val="%7."/>
      <w:lvlJc w:val="left"/>
      <w:pPr>
        <w:ind w:left="5040" w:hanging="360"/>
      </w:pPr>
    </w:lvl>
    <w:lvl w:ilvl="7" w:tplc="33F0089E" w:tentative="1">
      <w:start w:val="1"/>
      <w:numFmt w:val="lowerLetter"/>
      <w:lvlText w:val="%8."/>
      <w:lvlJc w:val="left"/>
      <w:pPr>
        <w:ind w:left="5760" w:hanging="360"/>
      </w:pPr>
    </w:lvl>
    <w:lvl w:ilvl="8" w:tplc="FA52DB4A"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7D407CA8">
      <w:start w:val="1"/>
      <w:numFmt w:val="decimal"/>
      <w:lvlText w:val="%1."/>
      <w:lvlJc w:val="left"/>
      <w:pPr>
        <w:tabs>
          <w:tab w:val="num" w:pos="360"/>
        </w:tabs>
        <w:ind w:left="360" w:hanging="360"/>
      </w:pPr>
      <w:rPr>
        <w:rFonts w:hint="default"/>
        <w:b w:val="0"/>
      </w:rPr>
    </w:lvl>
    <w:lvl w:ilvl="1" w:tplc="A1B8C210" w:tentative="1">
      <w:start w:val="1"/>
      <w:numFmt w:val="lowerLetter"/>
      <w:lvlText w:val="%2."/>
      <w:lvlJc w:val="left"/>
      <w:pPr>
        <w:tabs>
          <w:tab w:val="num" w:pos="1440"/>
        </w:tabs>
        <w:ind w:left="1440" w:hanging="360"/>
      </w:pPr>
    </w:lvl>
    <w:lvl w:ilvl="2" w:tplc="8910C190" w:tentative="1">
      <w:start w:val="1"/>
      <w:numFmt w:val="lowerRoman"/>
      <w:lvlText w:val="%3."/>
      <w:lvlJc w:val="right"/>
      <w:pPr>
        <w:tabs>
          <w:tab w:val="num" w:pos="2160"/>
        </w:tabs>
        <w:ind w:left="2160" w:hanging="180"/>
      </w:pPr>
    </w:lvl>
    <w:lvl w:ilvl="3" w:tplc="46D26D36" w:tentative="1">
      <w:start w:val="1"/>
      <w:numFmt w:val="decimal"/>
      <w:lvlText w:val="%4."/>
      <w:lvlJc w:val="left"/>
      <w:pPr>
        <w:tabs>
          <w:tab w:val="num" w:pos="2880"/>
        </w:tabs>
        <w:ind w:left="2880" w:hanging="360"/>
      </w:pPr>
    </w:lvl>
    <w:lvl w:ilvl="4" w:tplc="2ED4C002" w:tentative="1">
      <w:start w:val="1"/>
      <w:numFmt w:val="lowerLetter"/>
      <w:lvlText w:val="%5."/>
      <w:lvlJc w:val="left"/>
      <w:pPr>
        <w:tabs>
          <w:tab w:val="num" w:pos="3600"/>
        </w:tabs>
        <w:ind w:left="3600" w:hanging="360"/>
      </w:pPr>
    </w:lvl>
    <w:lvl w:ilvl="5" w:tplc="968630F4" w:tentative="1">
      <w:start w:val="1"/>
      <w:numFmt w:val="lowerRoman"/>
      <w:lvlText w:val="%6."/>
      <w:lvlJc w:val="right"/>
      <w:pPr>
        <w:tabs>
          <w:tab w:val="num" w:pos="4320"/>
        </w:tabs>
        <w:ind w:left="4320" w:hanging="180"/>
      </w:pPr>
    </w:lvl>
    <w:lvl w:ilvl="6" w:tplc="9162F4AE" w:tentative="1">
      <w:start w:val="1"/>
      <w:numFmt w:val="decimal"/>
      <w:lvlText w:val="%7."/>
      <w:lvlJc w:val="left"/>
      <w:pPr>
        <w:tabs>
          <w:tab w:val="num" w:pos="5040"/>
        </w:tabs>
        <w:ind w:left="5040" w:hanging="360"/>
      </w:pPr>
    </w:lvl>
    <w:lvl w:ilvl="7" w:tplc="6CBE313E" w:tentative="1">
      <w:start w:val="1"/>
      <w:numFmt w:val="lowerLetter"/>
      <w:lvlText w:val="%8."/>
      <w:lvlJc w:val="left"/>
      <w:pPr>
        <w:tabs>
          <w:tab w:val="num" w:pos="5760"/>
        </w:tabs>
        <w:ind w:left="5760" w:hanging="360"/>
      </w:pPr>
    </w:lvl>
    <w:lvl w:ilvl="8" w:tplc="66A65D52"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5B9C"/>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015"/>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B95"/>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7CD"/>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19"/>
    <w:rsid w:val="00156C41"/>
    <w:rsid w:val="00157CD8"/>
    <w:rsid w:val="0016076C"/>
    <w:rsid w:val="00160784"/>
    <w:rsid w:val="00160B06"/>
    <w:rsid w:val="00161146"/>
    <w:rsid w:val="00161F3C"/>
    <w:rsid w:val="00162307"/>
    <w:rsid w:val="00162926"/>
    <w:rsid w:val="00162F13"/>
    <w:rsid w:val="00162FDB"/>
    <w:rsid w:val="00163006"/>
    <w:rsid w:val="001637DA"/>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5FD0"/>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508"/>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0D79"/>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802"/>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62D6"/>
    <w:rsid w:val="0020681E"/>
    <w:rsid w:val="00206E85"/>
    <w:rsid w:val="00206EF5"/>
    <w:rsid w:val="002076FD"/>
    <w:rsid w:val="0021019D"/>
    <w:rsid w:val="00210226"/>
    <w:rsid w:val="00210441"/>
    <w:rsid w:val="0021068D"/>
    <w:rsid w:val="00210A45"/>
    <w:rsid w:val="00210DC0"/>
    <w:rsid w:val="0021138C"/>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3B2"/>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1768F"/>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55"/>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36F"/>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EDD"/>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33DF"/>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3BE0"/>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4C5"/>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A8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51C"/>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0C5"/>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0BCA"/>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465"/>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138"/>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1B8A"/>
    <w:rsid w:val="007C2679"/>
    <w:rsid w:val="007C3066"/>
    <w:rsid w:val="007C3320"/>
    <w:rsid w:val="007C3C01"/>
    <w:rsid w:val="007C41E1"/>
    <w:rsid w:val="007C4549"/>
    <w:rsid w:val="007C4618"/>
    <w:rsid w:val="007C4660"/>
    <w:rsid w:val="007C4A75"/>
    <w:rsid w:val="007C4B30"/>
    <w:rsid w:val="007C60F5"/>
    <w:rsid w:val="007C6884"/>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92"/>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5F06"/>
    <w:rsid w:val="007F6102"/>
    <w:rsid w:val="007F61FA"/>
    <w:rsid w:val="007F67B1"/>
    <w:rsid w:val="007F6AA4"/>
    <w:rsid w:val="007F6B2C"/>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5A33"/>
    <w:rsid w:val="0086624B"/>
    <w:rsid w:val="00866620"/>
    <w:rsid w:val="00866959"/>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2D93"/>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193"/>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799"/>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0B2"/>
    <w:rsid w:val="008F7454"/>
    <w:rsid w:val="008F7883"/>
    <w:rsid w:val="008F7961"/>
    <w:rsid w:val="008F7D1F"/>
    <w:rsid w:val="009002F6"/>
    <w:rsid w:val="0090037E"/>
    <w:rsid w:val="009009B8"/>
    <w:rsid w:val="00900BB8"/>
    <w:rsid w:val="00900FB0"/>
    <w:rsid w:val="0090202D"/>
    <w:rsid w:val="0090222E"/>
    <w:rsid w:val="00902681"/>
    <w:rsid w:val="00902B62"/>
    <w:rsid w:val="009036B5"/>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2C1"/>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019"/>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9C2"/>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BE"/>
    <w:rsid w:val="00A30FCF"/>
    <w:rsid w:val="00A312E3"/>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ED3"/>
    <w:rsid w:val="00AA7F45"/>
    <w:rsid w:val="00AB085C"/>
    <w:rsid w:val="00AB152B"/>
    <w:rsid w:val="00AB1567"/>
    <w:rsid w:val="00AB15DA"/>
    <w:rsid w:val="00AB187D"/>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327E"/>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9EF"/>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421"/>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374"/>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8771C"/>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80F"/>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A82"/>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851"/>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71E"/>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2F1"/>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2A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CB8"/>
    <w:rsid w:val="00E92DA2"/>
    <w:rsid w:val="00E93093"/>
    <w:rsid w:val="00E93856"/>
    <w:rsid w:val="00E939D5"/>
    <w:rsid w:val="00E9421E"/>
    <w:rsid w:val="00E943E3"/>
    <w:rsid w:val="00E945E9"/>
    <w:rsid w:val="00E9487F"/>
    <w:rsid w:val="00E954BA"/>
    <w:rsid w:val="00E95B00"/>
    <w:rsid w:val="00E95C82"/>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C78DB"/>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890"/>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8AF"/>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6D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87BC6"/>
    <w:rsid w:val="00F90186"/>
    <w:rsid w:val="00F90524"/>
    <w:rsid w:val="00F91192"/>
    <w:rsid w:val="00F9175C"/>
    <w:rsid w:val="00F92C6B"/>
    <w:rsid w:val="00F93740"/>
    <w:rsid w:val="00F937E8"/>
    <w:rsid w:val="00F93A0B"/>
    <w:rsid w:val="00F94001"/>
    <w:rsid w:val="00F9416F"/>
    <w:rsid w:val="00F943FA"/>
    <w:rsid w:val="00F94C85"/>
    <w:rsid w:val="00F94D0C"/>
    <w:rsid w:val="00F962F5"/>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3555"/>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650"/>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BD140"/>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 w:type="character" w:styleId="CommentReference">
    <w:name w:val="annotation reference"/>
    <w:basedOn w:val="DefaultParagraphFont"/>
    <w:rsid w:val="007F5F06"/>
    <w:rPr>
      <w:sz w:val="16"/>
      <w:szCs w:val="16"/>
    </w:rPr>
  </w:style>
  <w:style w:type="paragraph" w:styleId="CommentText">
    <w:name w:val="annotation text"/>
    <w:basedOn w:val="Normal"/>
    <w:link w:val="CommentTextChar"/>
    <w:rsid w:val="007F5F06"/>
    <w:rPr>
      <w:sz w:val="20"/>
    </w:rPr>
  </w:style>
  <w:style w:type="character" w:customStyle="1" w:styleId="CommentTextChar">
    <w:name w:val="Comment Text Char"/>
    <w:basedOn w:val="DefaultParagraphFont"/>
    <w:link w:val="CommentText"/>
    <w:rsid w:val="007F5F06"/>
    <w:rPr>
      <w:rFonts w:cs="Tahoma"/>
      <w:iCs/>
      <w:color w:val="000000"/>
      <w:lang w:eastAsia="en-US"/>
    </w:rPr>
  </w:style>
  <w:style w:type="paragraph" w:styleId="CommentSubject">
    <w:name w:val="annotation subject"/>
    <w:basedOn w:val="CommentText"/>
    <w:next w:val="CommentText"/>
    <w:link w:val="CommentSubjectChar"/>
    <w:semiHidden/>
    <w:unhideWhenUsed/>
    <w:rsid w:val="007F5F06"/>
    <w:rPr>
      <w:b/>
      <w:bCs/>
    </w:rPr>
  </w:style>
  <w:style w:type="character" w:customStyle="1" w:styleId="CommentSubjectChar">
    <w:name w:val="Comment Subject Char"/>
    <w:basedOn w:val="CommentTextChar"/>
    <w:link w:val="CommentSubject"/>
    <w:semiHidden/>
    <w:rsid w:val="007F5F06"/>
    <w:rPr>
      <w:rFonts w:cs="Tahoma"/>
      <w:b/>
      <w:bCs/>
      <w:i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217072">
      <w:bodyDiv w:val="1"/>
      <w:marLeft w:val="0"/>
      <w:marRight w:val="0"/>
      <w:marTop w:val="0"/>
      <w:marBottom w:val="0"/>
      <w:divBdr>
        <w:top w:val="none" w:sz="0" w:space="0" w:color="auto"/>
        <w:left w:val="none" w:sz="0" w:space="0" w:color="auto"/>
        <w:bottom w:val="none" w:sz="0" w:space="0" w:color="auto"/>
        <w:right w:val="none" w:sz="0" w:space="0" w:color="auto"/>
      </w:divBdr>
    </w:div>
    <w:div w:id="820198499">
      <w:bodyDiv w:val="1"/>
      <w:marLeft w:val="0"/>
      <w:marRight w:val="0"/>
      <w:marTop w:val="0"/>
      <w:marBottom w:val="0"/>
      <w:divBdr>
        <w:top w:val="none" w:sz="0" w:space="0" w:color="auto"/>
        <w:left w:val="none" w:sz="0" w:space="0" w:color="auto"/>
        <w:bottom w:val="none" w:sz="0" w:space="0" w:color="auto"/>
        <w:right w:val="none" w:sz="0" w:space="0" w:color="auto"/>
      </w:divBdr>
    </w:div>
    <w:div w:id="1548760248">
      <w:bodyDiv w:val="1"/>
      <w:marLeft w:val="0"/>
      <w:marRight w:val="0"/>
      <w:marTop w:val="0"/>
      <w:marBottom w:val="0"/>
      <w:divBdr>
        <w:top w:val="none" w:sz="0" w:space="0" w:color="auto"/>
        <w:left w:val="none" w:sz="0" w:space="0" w:color="auto"/>
        <w:bottom w:val="none" w:sz="0" w:space="0" w:color="auto"/>
        <w:right w:val="none" w:sz="0" w:space="0" w:color="auto"/>
      </w:divBdr>
    </w:div>
    <w:div w:id="2067410732">
      <w:bodyDiv w:val="1"/>
      <w:marLeft w:val="0"/>
      <w:marRight w:val="0"/>
      <w:marTop w:val="0"/>
      <w:marBottom w:val="0"/>
      <w:divBdr>
        <w:top w:val="none" w:sz="0" w:space="0" w:color="auto"/>
        <w:left w:val="none" w:sz="0" w:space="0" w:color="auto"/>
        <w:bottom w:val="none" w:sz="0" w:space="0" w:color="auto"/>
        <w:right w:val="none" w:sz="0" w:space="0" w:color="auto"/>
      </w:divBdr>
      <w:divsChild>
        <w:div w:id="1231310882">
          <w:marLeft w:val="0"/>
          <w:marRight w:val="0"/>
          <w:marTop w:val="0"/>
          <w:marBottom w:val="0"/>
          <w:divBdr>
            <w:top w:val="none" w:sz="0" w:space="0" w:color="auto"/>
            <w:left w:val="none" w:sz="0" w:space="0" w:color="auto"/>
            <w:bottom w:val="none" w:sz="0" w:space="0" w:color="auto"/>
            <w:right w:val="none" w:sz="0" w:space="0" w:color="auto"/>
          </w:divBdr>
          <w:divsChild>
            <w:div w:id="966275804">
              <w:marLeft w:val="0"/>
              <w:marRight w:val="0"/>
              <w:marTop w:val="0"/>
              <w:marBottom w:val="0"/>
              <w:divBdr>
                <w:top w:val="none" w:sz="0" w:space="0" w:color="auto"/>
                <w:left w:val="none" w:sz="0" w:space="0" w:color="auto"/>
                <w:bottom w:val="none" w:sz="0" w:space="0" w:color="auto"/>
                <w:right w:val="none" w:sz="0" w:space="0" w:color="auto"/>
              </w:divBdr>
              <w:divsChild>
                <w:div w:id="1266382774">
                  <w:marLeft w:val="0"/>
                  <w:marRight w:val="0"/>
                  <w:marTop w:val="0"/>
                  <w:marBottom w:val="0"/>
                  <w:divBdr>
                    <w:top w:val="none" w:sz="0" w:space="0" w:color="auto"/>
                    <w:left w:val="none" w:sz="0" w:space="0" w:color="auto"/>
                    <w:bottom w:val="none" w:sz="0" w:space="0" w:color="auto"/>
                    <w:right w:val="none" w:sz="0" w:space="0" w:color="auto"/>
                  </w:divBdr>
                  <w:divsChild>
                    <w:div w:id="1350058230">
                      <w:marLeft w:val="0"/>
                      <w:marRight w:val="0"/>
                      <w:marTop w:val="0"/>
                      <w:marBottom w:val="0"/>
                      <w:divBdr>
                        <w:top w:val="none" w:sz="0" w:space="0" w:color="auto"/>
                        <w:left w:val="none" w:sz="0" w:space="0" w:color="auto"/>
                        <w:bottom w:val="none" w:sz="0" w:space="0" w:color="auto"/>
                        <w:right w:val="none" w:sz="0" w:space="0" w:color="auto"/>
                      </w:divBdr>
                      <w:divsChild>
                        <w:div w:id="828523100">
                          <w:marLeft w:val="0"/>
                          <w:marRight w:val="0"/>
                          <w:marTop w:val="0"/>
                          <w:marBottom w:val="0"/>
                          <w:divBdr>
                            <w:top w:val="none" w:sz="0" w:space="0" w:color="auto"/>
                            <w:left w:val="none" w:sz="0" w:space="0" w:color="auto"/>
                            <w:bottom w:val="none" w:sz="0" w:space="0" w:color="auto"/>
                            <w:right w:val="none" w:sz="0" w:space="0" w:color="auto"/>
                          </w:divBdr>
                          <w:divsChild>
                            <w:div w:id="82455816">
                              <w:marLeft w:val="0"/>
                              <w:marRight w:val="0"/>
                              <w:marTop w:val="0"/>
                              <w:marBottom w:val="0"/>
                              <w:divBdr>
                                <w:top w:val="none" w:sz="0" w:space="0" w:color="auto"/>
                                <w:left w:val="none" w:sz="0" w:space="0" w:color="auto"/>
                                <w:bottom w:val="none" w:sz="0" w:space="0" w:color="auto"/>
                                <w:right w:val="none" w:sz="0" w:space="0" w:color="auto"/>
                              </w:divBdr>
                              <w:divsChild>
                                <w:div w:id="63727520">
                                  <w:marLeft w:val="0"/>
                                  <w:marRight w:val="0"/>
                                  <w:marTop w:val="0"/>
                                  <w:marBottom w:val="0"/>
                                  <w:divBdr>
                                    <w:top w:val="none" w:sz="0" w:space="0" w:color="auto"/>
                                    <w:left w:val="none" w:sz="0" w:space="0" w:color="auto"/>
                                    <w:bottom w:val="none" w:sz="0" w:space="0" w:color="auto"/>
                                    <w:right w:val="none" w:sz="0" w:space="0" w:color="auto"/>
                                  </w:divBdr>
                                  <w:divsChild>
                                    <w:div w:id="448160368">
                                      <w:marLeft w:val="0"/>
                                      <w:marRight w:val="0"/>
                                      <w:marTop w:val="0"/>
                                      <w:marBottom w:val="0"/>
                                      <w:divBdr>
                                        <w:top w:val="none" w:sz="0" w:space="0" w:color="auto"/>
                                        <w:left w:val="none" w:sz="0" w:space="0" w:color="auto"/>
                                        <w:bottom w:val="none" w:sz="0" w:space="0" w:color="auto"/>
                                        <w:right w:val="none" w:sz="0" w:space="0" w:color="auto"/>
                                      </w:divBdr>
                                      <w:divsChild>
                                        <w:div w:id="557859185">
                                          <w:marLeft w:val="0"/>
                                          <w:marRight w:val="0"/>
                                          <w:marTop w:val="0"/>
                                          <w:marBottom w:val="0"/>
                                          <w:divBdr>
                                            <w:top w:val="none" w:sz="0" w:space="0" w:color="auto"/>
                                            <w:left w:val="none" w:sz="0" w:space="0" w:color="auto"/>
                                            <w:bottom w:val="none" w:sz="0" w:space="0" w:color="auto"/>
                                            <w:right w:val="none" w:sz="0" w:space="0" w:color="auto"/>
                                          </w:divBdr>
                                          <w:divsChild>
                                            <w:div w:id="64732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1435864">
          <w:marLeft w:val="0"/>
          <w:marRight w:val="0"/>
          <w:marTop w:val="0"/>
          <w:marBottom w:val="0"/>
          <w:divBdr>
            <w:top w:val="none" w:sz="0" w:space="0" w:color="auto"/>
            <w:left w:val="none" w:sz="0" w:space="0" w:color="auto"/>
            <w:bottom w:val="none" w:sz="0" w:space="0" w:color="auto"/>
            <w:right w:val="none" w:sz="0" w:space="0" w:color="auto"/>
          </w:divBdr>
          <w:divsChild>
            <w:div w:id="509681432">
              <w:marLeft w:val="0"/>
              <w:marRight w:val="0"/>
              <w:marTop w:val="0"/>
              <w:marBottom w:val="0"/>
              <w:divBdr>
                <w:top w:val="none" w:sz="0" w:space="0" w:color="auto"/>
                <w:left w:val="none" w:sz="0" w:space="0" w:color="auto"/>
                <w:bottom w:val="none" w:sz="0" w:space="0" w:color="auto"/>
                <w:right w:val="none" w:sz="0" w:space="0" w:color="auto"/>
              </w:divBdr>
              <w:divsChild>
                <w:div w:id="1996954500">
                  <w:marLeft w:val="0"/>
                  <w:marRight w:val="0"/>
                  <w:marTop w:val="0"/>
                  <w:marBottom w:val="0"/>
                  <w:divBdr>
                    <w:top w:val="none" w:sz="0" w:space="0" w:color="auto"/>
                    <w:left w:val="none" w:sz="0" w:space="0" w:color="auto"/>
                    <w:bottom w:val="none" w:sz="0" w:space="0" w:color="auto"/>
                    <w:right w:val="none" w:sz="0" w:space="0" w:color="auto"/>
                  </w:divBdr>
                  <w:divsChild>
                    <w:div w:id="1273047833">
                      <w:marLeft w:val="0"/>
                      <w:marRight w:val="0"/>
                      <w:marTop w:val="0"/>
                      <w:marBottom w:val="0"/>
                      <w:divBdr>
                        <w:top w:val="none" w:sz="0" w:space="0" w:color="auto"/>
                        <w:left w:val="none" w:sz="0" w:space="0" w:color="auto"/>
                        <w:bottom w:val="none" w:sz="0" w:space="0" w:color="auto"/>
                        <w:right w:val="none" w:sz="0" w:space="0" w:color="auto"/>
                      </w:divBdr>
                      <w:divsChild>
                        <w:div w:id="809711198">
                          <w:marLeft w:val="0"/>
                          <w:marRight w:val="0"/>
                          <w:marTop w:val="0"/>
                          <w:marBottom w:val="0"/>
                          <w:divBdr>
                            <w:top w:val="none" w:sz="0" w:space="0" w:color="auto"/>
                            <w:left w:val="none" w:sz="0" w:space="0" w:color="auto"/>
                            <w:bottom w:val="none" w:sz="0" w:space="0" w:color="auto"/>
                            <w:right w:val="none" w:sz="0" w:space="0" w:color="auto"/>
                          </w:divBdr>
                          <w:divsChild>
                            <w:div w:id="1431509165">
                              <w:marLeft w:val="0"/>
                              <w:marRight w:val="0"/>
                              <w:marTop w:val="0"/>
                              <w:marBottom w:val="0"/>
                              <w:divBdr>
                                <w:top w:val="none" w:sz="0" w:space="0" w:color="auto"/>
                                <w:left w:val="none" w:sz="0" w:space="0" w:color="auto"/>
                                <w:bottom w:val="none" w:sz="0" w:space="0" w:color="auto"/>
                                <w:right w:val="none" w:sz="0" w:space="0" w:color="auto"/>
                              </w:divBdr>
                              <w:divsChild>
                                <w:div w:id="634138906">
                                  <w:marLeft w:val="0"/>
                                  <w:marRight w:val="0"/>
                                  <w:marTop w:val="0"/>
                                  <w:marBottom w:val="0"/>
                                  <w:divBdr>
                                    <w:top w:val="none" w:sz="0" w:space="0" w:color="auto"/>
                                    <w:left w:val="none" w:sz="0" w:space="0" w:color="auto"/>
                                    <w:bottom w:val="none" w:sz="0" w:space="0" w:color="auto"/>
                                    <w:right w:val="none" w:sz="0" w:space="0" w:color="auto"/>
                                  </w:divBdr>
                                  <w:divsChild>
                                    <w:div w:id="737173715">
                                      <w:marLeft w:val="0"/>
                                      <w:marRight w:val="0"/>
                                      <w:marTop w:val="0"/>
                                      <w:marBottom w:val="0"/>
                                      <w:divBdr>
                                        <w:top w:val="none" w:sz="0" w:space="0" w:color="auto"/>
                                        <w:left w:val="none" w:sz="0" w:space="0" w:color="auto"/>
                                        <w:bottom w:val="none" w:sz="0" w:space="0" w:color="auto"/>
                                        <w:right w:val="none" w:sz="0" w:space="0" w:color="auto"/>
                                      </w:divBdr>
                                      <w:divsChild>
                                        <w:div w:id="520900638">
                                          <w:marLeft w:val="0"/>
                                          <w:marRight w:val="0"/>
                                          <w:marTop w:val="0"/>
                                          <w:marBottom w:val="0"/>
                                          <w:divBdr>
                                            <w:top w:val="none" w:sz="0" w:space="0" w:color="auto"/>
                                            <w:left w:val="none" w:sz="0" w:space="0" w:color="auto"/>
                                            <w:bottom w:val="none" w:sz="0" w:space="0" w:color="auto"/>
                                            <w:right w:val="none" w:sz="0" w:space="0" w:color="auto"/>
                                          </w:divBdr>
                                          <w:divsChild>
                                            <w:div w:id="188103531">
                                              <w:marLeft w:val="0"/>
                                              <w:marRight w:val="0"/>
                                              <w:marTop w:val="0"/>
                                              <w:marBottom w:val="0"/>
                                              <w:divBdr>
                                                <w:top w:val="none" w:sz="0" w:space="0" w:color="auto"/>
                                                <w:left w:val="none" w:sz="0" w:space="0" w:color="auto"/>
                                                <w:bottom w:val="none" w:sz="0" w:space="0" w:color="auto"/>
                                                <w:right w:val="none" w:sz="0" w:space="0" w:color="auto"/>
                                              </w:divBdr>
                                              <w:divsChild>
                                                <w:div w:id="167407861">
                                                  <w:marLeft w:val="0"/>
                                                  <w:marRight w:val="0"/>
                                                  <w:marTop w:val="0"/>
                                                  <w:marBottom w:val="0"/>
                                                  <w:divBdr>
                                                    <w:top w:val="none" w:sz="0" w:space="0" w:color="auto"/>
                                                    <w:left w:val="none" w:sz="0" w:space="0" w:color="auto"/>
                                                    <w:bottom w:val="none" w:sz="0" w:space="0" w:color="auto"/>
                                                    <w:right w:val="none" w:sz="0" w:space="0" w:color="auto"/>
                                                  </w:divBdr>
                                                  <w:divsChild>
                                                    <w:div w:id="1525946854">
                                                      <w:marLeft w:val="0"/>
                                                      <w:marRight w:val="0"/>
                                                      <w:marTop w:val="0"/>
                                                      <w:marBottom w:val="0"/>
                                                      <w:divBdr>
                                                        <w:top w:val="none" w:sz="0" w:space="0" w:color="auto"/>
                                                        <w:left w:val="none" w:sz="0" w:space="0" w:color="auto"/>
                                                        <w:bottom w:val="none" w:sz="0" w:space="0" w:color="auto"/>
                                                        <w:right w:val="none" w:sz="0" w:space="0" w:color="auto"/>
                                                      </w:divBdr>
                                                      <w:divsChild>
                                                        <w:div w:id="1349873107">
                                                          <w:marLeft w:val="0"/>
                                                          <w:marRight w:val="0"/>
                                                          <w:marTop w:val="0"/>
                                                          <w:marBottom w:val="0"/>
                                                          <w:divBdr>
                                                            <w:top w:val="none" w:sz="0" w:space="0" w:color="auto"/>
                                                            <w:left w:val="none" w:sz="0" w:space="0" w:color="auto"/>
                                                            <w:bottom w:val="none" w:sz="0" w:space="0" w:color="auto"/>
                                                            <w:right w:val="none" w:sz="0" w:space="0" w:color="auto"/>
                                                          </w:divBdr>
                                                          <w:divsChild>
                                                            <w:div w:id="983315989">
                                                              <w:marLeft w:val="0"/>
                                                              <w:marRight w:val="0"/>
                                                              <w:marTop w:val="0"/>
                                                              <w:marBottom w:val="0"/>
                                                              <w:divBdr>
                                                                <w:top w:val="none" w:sz="0" w:space="0" w:color="auto"/>
                                                                <w:left w:val="none" w:sz="0" w:space="0" w:color="auto"/>
                                                                <w:bottom w:val="none" w:sz="0" w:space="0" w:color="auto"/>
                                                                <w:right w:val="none" w:sz="0" w:space="0" w:color="auto"/>
                                                              </w:divBdr>
                                                              <w:divsChild>
                                                                <w:div w:id="111170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24913-77BD-411B-81E2-3E0852FA2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3041</Words>
  <Characters>17340</Characters>
  <Application>Microsoft Office Word</Application>
  <DocSecurity>0</DocSecurity>
  <Lines>144</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20341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Elizabete Anna Kurpniece</cp:lastModifiedBy>
  <cp:revision>12</cp:revision>
  <cp:lastPrinted>2020-11-10T13:29:00Z</cp:lastPrinted>
  <dcterms:created xsi:type="dcterms:W3CDTF">2026-05-26T05:45:00Z</dcterms:created>
  <dcterms:modified xsi:type="dcterms:W3CDTF">2026-05-26T06:43:00Z</dcterms:modified>
</cp:coreProperties>
</file>