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F0518B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val="en-US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F0518B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F0518B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F0518B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F0518B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DE4B3D" w:rsidRPr="00EB5C6F" w:rsidRDefault="00F0518B" w:rsidP="00EB5C6F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KULTŪRAS KOMITEJAS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F4313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Default="00F0518B" w:rsidP="009F6903">
            <w:pPr>
              <w:ind w:hanging="108"/>
              <w:rPr>
                <w:noProof/>
              </w:rPr>
            </w:pPr>
            <w:r w:rsidRPr="00470E79">
              <w:rPr>
                <w:noProof/>
              </w:rPr>
              <w:t>2026. gada</w:t>
            </w:r>
            <w:r>
              <w:rPr>
                <w:noProof/>
              </w:rPr>
              <w:t xml:space="preserve"> 21. maijs</w:t>
            </w:r>
          </w:p>
          <w:p w:rsidR="00EB5C6F" w:rsidRPr="00293563" w:rsidRDefault="00EB5C6F" w:rsidP="009F6903">
            <w:pPr>
              <w:ind w:hanging="108"/>
              <w:rPr>
                <w:rFonts w:cs="Times New Roman"/>
              </w:rPr>
            </w:pPr>
            <w:r w:rsidRPr="0098649F">
              <w:rPr>
                <w:szCs w:val="32"/>
              </w:rPr>
              <w:t>Ogrē, Brīvības ielā 33, 3.stāva zālē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F0518B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="00EB5C6F" w:rsidRPr="00EB5C6F">
              <w:rPr>
                <w:rStyle w:val="Hyperlink"/>
                <w:u w:val="none"/>
              </w:rPr>
              <w:t xml:space="preserve"> </w:t>
            </w:r>
            <w:r w:rsidRPr="00470E79">
              <w:rPr>
                <w:rStyle w:val="IntenseReference"/>
                <w:noProof/>
                <w:color w:val="auto"/>
              </w:rPr>
              <w:t>5</w:t>
            </w:r>
          </w:p>
        </w:tc>
      </w:tr>
    </w:tbl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F0518B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EB5C6F">
        <w:rPr>
          <w:noProof/>
        </w:rPr>
        <w:t>11.</w:t>
      </w:r>
      <w:r w:rsidRPr="00470E79">
        <w:rPr>
          <w:noProof/>
        </w:rPr>
        <w:t>30</w:t>
      </w:r>
    </w:p>
    <w:p w:rsidR="009F6903" w:rsidRPr="00470E79" w:rsidRDefault="00F0518B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EB5C6F">
        <w:rPr>
          <w:noProof/>
        </w:rPr>
        <w:t>13.</w:t>
      </w:r>
      <w:r w:rsidRPr="00470E79">
        <w:rPr>
          <w:noProof/>
        </w:rPr>
        <w:t>32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293563" w:rsidRDefault="00F0518B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EB5C6F">
        <w:t xml:space="preserve">Kultūras komitejas priekšsēdētājs </w:t>
      </w:r>
      <w:r w:rsidR="00522C2D">
        <w:rPr>
          <w:rFonts w:cs="Times New Roman"/>
        </w:rPr>
        <w:t>Artūrs Mangulis</w:t>
      </w:r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F0518B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 w:rsidR="00EB5C6F">
        <w:t>Ogres novada pašvaldības Centrālās administrācijas Kancelejas lietvede Elizabete Anna Kurpniece</w:t>
      </w:r>
    </w:p>
    <w:p w:rsidR="00D16652" w:rsidRDefault="00D16652" w:rsidP="00A73BB2">
      <w:pPr>
        <w:rPr>
          <w:rFonts w:cs="Times New Roman"/>
          <w:iCs w:val="0"/>
          <w:color w:val="auto"/>
          <w:szCs w:val="24"/>
        </w:rPr>
      </w:pPr>
    </w:p>
    <w:p w:rsidR="00EB5C6F" w:rsidRDefault="00EB5C6F" w:rsidP="00EB5C6F">
      <w:pPr>
        <w:jc w:val="both"/>
      </w:pPr>
      <w:r>
        <w:t xml:space="preserve">Piedalās komitejas locekļi: Atvars Lakstīgala, Sarmīte Ozoliņa, Raivis Rubīns, Matīss Mežaks, Gints Sīviņš, Dace Veiliņa, Jānis Iklāvs, Iluta Jansone, Andris Krauja, Pāvels Kotāns, Ilmārs Zemnieks, Dace Kļaviņa, Raivis Ūzuls, Dzirkstīte Žindiga (līdz </w:t>
      </w:r>
      <w:r w:rsidR="00413506">
        <w:t xml:space="preserve">plkst. </w:t>
      </w:r>
      <w:r>
        <w:t>13.35).</w:t>
      </w:r>
    </w:p>
    <w:p w:rsidR="00EB5C6F" w:rsidRDefault="00EB5C6F" w:rsidP="00EB5C6F"/>
    <w:p w:rsidR="00EB5C6F" w:rsidRDefault="00EB5C6F" w:rsidP="00EB5C6F">
      <w:pPr>
        <w:ind w:right="28"/>
        <w:jc w:val="both"/>
      </w:pPr>
      <w:r>
        <w:t>Nepiedalās komitejas locekļi: Kārlis Avotiņš – iemesls nav zināms, Egils Helmanis – cits iemesls, Jānis Siliņš – iemesls nav zināms, Uldis Skudra – cits iemesls.</w:t>
      </w:r>
    </w:p>
    <w:p w:rsidR="00EB5C6F" w:rsidRDefault="00EB5C6F" w:rsidP="00EB5C6F">
      <w:pPr>
        <w:ind w:right="28"/>
        <w:jc w:val="both"/>
      </w:pPr>
    </w:p>
    <w:p w:rsidR="00EB5C6F" w:rsidRDefault="00EB5C6F" w:rsidP="00EB5C6F">
      <w:pPr>
        <w:ind w:right="28"/>
        <w:jc w:val="both"/>
      </w:pPr>
      <w:r>
        <w:t>Piedalās deputāti: Santa Ločmele, Mariss Martinsons, Rūdolfs Kudļa, Kārlis Ansons.</w:t>
      </w:r>
    </w:p>
    <w:p w:rsidR="00EB5C6F" w:rsidRDefault="00EB5C6F" w:rsidP="00EB5C6F"/>
    <w:p w:rsidR="00EB5C6F" w:rsidRPr="00000212" w:rsidRDefault="00EB5C6F" w:rsidP="00EB5C6F">
      <w:pPr>
        <w:jc w:val="both"/>
        <w:rPr>
          <w:color w:val="1C1C1C"/>
          <w:shd w:val="clear" w:color="auto" w:fill="FFFFFF"/>
        </w:rPr>
      </w:pPr>
      <w:r>
        <w:t xml:space="preserve">Piedalās pašvaldības darbinieki un uzaicinātie: </w:t>
      </w:r>
      <w:r w:rsidRPr="00D839E2">
        <w:t>Ogres novada pašvaldības Izpilddirektors Pēteris Špakovskis, Ogres novada pašvaldības Centrālās administrācijas Kancelejas vadītāja Ingūna Šubrovska, Juridiskās nodaļas vadītājs  Jānis Liepiņš, Juridis</w:t>
      </w:r>
      <w:r>
        <w:t>kās nodaļas jurists Andris Pūga</w:t>
      </w:r>
      <w:r w:rsidRPr="00424652">
        <w:rPr>
          <w:color w:val="1C1C1C"/>
          <w:shd w:val="clear" w:color="auto" w:fill="FFFFFF"/>
        </w:rPr>
        <w:t>,</w:t>
      </w:r>
      <w:r w:rsidRPr="008A4B95">
        <w:rPr>
          <w:color w:val="1C1C1C"/>
          <w:shd w:val="clear" w:color="auto" w:fill="FFFFFF"/>
        </w:rPr>
        <w:t xml:space="preserve"> </w:t>
      </w:r>
      <w:r>
        <w:rPr>
          <w:color w:val="1C1C1C"/>
          <w:shd w:val="clear" w:color="auto" w:fill="FFFFFF"/>
        </w:rPr>
        <w:t xml:space="preserve">Ogres novada </w:t>
      </w:r>
      <w:r w:rsidRPr="00424652">
        <w:rPr>
          <w:color w:val="1C1C1C"/>
          <w:shd w:val="clear" w:color="auto" w:fill="FFFFFF"/>
        </w:rPr>
        <w:t>Kultūras un tūrisma pārvaldes vadītāja</w:t>
      </w:r>
      <w:r>
        <w:rPr>
          <w:color w:val="1C1C1C"/>
          <w:shd w:val="clear" w:color="auto" w:fill="FFFFFF"/>
        </w:rPr>
        <w:t xml:space="preserve"> </w:t>
      </w:r>
      <w:r w:rsidRPr="00424652">
        <w:rPr>
          <w:color w:val="1C1C1C"/>
          <w:shd w:val="clear" w:color="auto" w:fill="FFFFFF"/>
        </w:rPr>
        <w:t>Marika Z</w:t>
      </w:r>
      <w:r>
        <w:rPr>
          <w:color w:val="1C1C1C"/>
          <w:shd w:val="clear" w:color="auto" w:fill="FFFFFF"/>
        </w:rPr>
        <w:t xml:space="preserve">eimule, </w:t>
      </w:r>
      <w:r w:rsidRPr="009B7857">
        <w:rPr>
          <w:color w:val="1C1C1C"/>
          <w:shd w:val="clear" w:color="auto" w:fill="FFFFFF"/>
        </w:rPr>
        <w:t>Komunikācijas nodaļa</w:t>
      </w:r>
      <w:r>
        <w:rPr>
          <w:color w:val="1C1C1C"/>
          <w:shd w:val="clear" w:color="auto" w:fill="FFFFFF"/>
        </w:rPr>
        <w:t xml:space="preserve"> p</w:t>
      </w:r>
      <w:r w:rsidRPr="009B7857">
        <w:rPr>
          <w:color w:val="1C1C1C"/>
          <w:shd w:val="clear" w:color="auto" w:fill="FFFFFF"/>
        </w:rPr>
        <w:t>reses sekretār</w:t>
      </w:r>
      <w:r>
        <w:rPr>
          <w:color w:val="1C1C1C"/>
          <w:shd w:val="clear" w:color="auto" w:fill="FFFFFF"/>
        </w:rPr>
        <w:t>s Kristaps Dravinieks,</w:t>
      </w:r>
      <w:r w:rsidRPr="00814529">
        <w:t xml:space="preserve"> </w:t>
      </w:r>
      <w:r>
        <w:rPr>
          <w:color w:val="1C1C1C"/>
          <w:shd w:val="clear" w:color="auto" w:fill="FFFFFF"/>
        </w:rPr>
        <w:t>K</w:t>
      </w:r>
      <w:r w:rsidRPr="00814529">
        <w:rPr>
          <w:color w:val="1C1C1C"/>
          <w:shd w:val="clear" w:color="auto" w:fill="FFFFFF"/>
        </w:rPr>
        <w:t>ultūras un tūrisma pārvaldes tūrisma organizatore</w:t>
      </w:r>
      <w:r>
        <w:rPr>
          <w:color w:val="1C1C1C"/>
          <w:shd w:val="clear" w:color="auto" w:fill="FFFFFF"/>
        </w:rPr>
        <w:t xml:space="preserve"> Ieva Vējone, </w:t>
      </w:r>
      <w:r w:rsidRPr="00B75F3B">
        <w:rPr>
          <w:color w:val="1C1C1C"/>
          <w:shd w:val="clear" w:color="auto" w:fill="FFFFFF"/>
        </w:rPr>
        <w:t>Informācijas sistēmu un tehnoloģiju nodaļa</w:t>
      </w:r>
      <w:r w:rsidR="00413506">
        <w:rPr>
          <w:color w:val="1C1C1C"/>
          <w:shd w:val="clear" w:color="auto" w:fill="FFFFFF"/>
        </w:rPr>
        <w:t>s</w:t>
      </w:r>
      <w:r>
        <w:rPr>
          <w:color w:val="1C1C1C"/>
          <w:shd w:val="clear" w:color="auto" w:fill="FFFFFF"/>
        </w:rPr>
        <w:t xml:space="preserve"> d</w:t>
      </w:r>
      <w:r w:rsidRPr="00B75F3B">
        <w:rPr>
          <w:color w:val="1C1C1C"/>
          <w:shd w:val="clear" w:color="auto" w:fill="FFFFFF"/>
        </w:rPr>
        <w:t>atorsistēmu un datortīklu administrators</w:t>
      </w:r>
      <w:r>
        <w:rPr>
          <w:color w:val="1C1C1C"/>
          <w:shd w:val="clear" w:color="auto" w:fill="FFFFFF"/>
        </w:rPr>
        <w:t xml:space="preserve"> </w:t>
      </w:r>
      <w:r w:rsidRPr="00B75F3B">
        <w:rPr>
          <w:color w:val="1C1C1C"/>
          <w:shd w:val="clear" w:color="auto" w:fill="FFFFFF"/>
        </w:rPr>
        <w:t>Artūrs Beitiks</w:t>
      </w:r>
      <w:r>
        <w:rPr>
          <w:color w:val="1C1C1C"/>
          <w:shd w:val="clear" w:color="auto" w:fill="FFFFFF"/>
        </w:rPr>
        <w:t xml:space="preserve">, </w:t>
      </w:r>
      <w:r w:rsidRPr="00B75F3B">
        <w:rPr>
          <w:color w:val="1C1C1C"/>
          <w:shd w:val="clear" w:color="auto" w:fill="FFFFFF"/>
        </w:rPr>
        <w:t>Informācijas sistēmu un tehnoloģiju nodaļa</w:t>
      </w:r>
      <w:r w:rsidR="00413506">
        <w:rPr>
          <w:color w:val="1C1C1C"/>
          <w:shd w:val="clear" w:color="auto" w:fill="FFFFFF"/>
        </w:rPr>
        <w:t>s</w:t>
      </w:r>
      <w:r>
        <w:rPr>
          <w:color w:val="1C1C1C"/>
          <w:shd w:val="clear" w:color="auto" w:fill="FFFFFF"/>
        </w:rPr>
        <w:t xml:space="preserve"> d</w:t>
      </w:r>
      <w:r w:rsidRPr="00B75F3B">
        <w:rPr>
          <w:color w:val="1C1C1C"/>
          <w:shd w:val="clear" w:color="auto" w:fill="FFFFFF"/>
        </w:rPr>
        <w:t>atorsistēmu un datortīklu administrators</w:t>
      </w:r>
      <w:r>
        <w:rPr>
          <w:color w:val="1C1C1C"/>
          <w:shd w:val="clear" w:color="auto" w:fill="FFFFFF"/>
        </w:rPr>
        <w:t xml:space="preserve"> </w:t>
      </w:r>
      <w:r w:rsidRPr="00B75F3B">
        <w:rPr>
          <w:color w:val="1C1C1C"/>
          <w:shd w:val="clear" w:color="auto" w:fill="FFFFFF"/>
        </w:rPr>
        <w:t>Mikus Liepa</w:t>
      </w:r>
      <w:r>
        <w:rPr>
          <w:color w:val="1C1C1C"/>
          <w:shd w:val="clear" w:color="auto" w:fill="FFFFFF"/>
        </w:rPr>
        <w:t>.</w:t>
      </w:r>
    </w:p>
    <w:p w:rsidR="00C70053" w:rsidRDefault="00C70053" w:rsidP="00A73BB2">
      <w:pPr>
        <w:spacing w:after="120"/>
        <w:rPr>
          <w:rFonts w:cs="Times New Roman"/>
          <w:b/>
        </w:rPr>
      </w:pPr>
    </w:p>
    <w:p w:rsidR="006E7B1B" w:rsidRPr="00AC2A7E" w:rsidRDefault="00F0518B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F0518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informatīvā ziņojuma pieņemšanu zināšanai</w:t>
      </w:r>
      <w:r w:rsidR="00EB5C6F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4D55B6" w:rsidRPr="00AC2A7E" w:rsidRDefault="00EB5C6F" w:rsidP="00EB5C6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F0518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informatīvā ziņojuma pieņemšanu zināšanai</w:t>
      </w:r>
    </w:p>
    <w:p w:rsidR="004D55B6" w:rsidRDefault="00F0518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Marika Zeimule</w:t>
      </w:r>
    </w:p>
    <w:p w:rsidR="00EB5C6F" w:rsidRPr="00564B09" w:rsidRDefault="00EB5C6F" w:rsidP="00564B09">
      <w:pPr>
        <w:jc w:val="both"/>
        <w:rPr>
          <w:rFonts w:cs="Times New Roman"/>
          <w:i/>
          <w:szCs w:val="24"/>
        </w:rPr>
      </w:pPr>
    </w:p>
    <w:p w:rsidR="00564B09" w:rsidRDefault="00564B09" w:rsidP="00564B09">
      <w:pPr>
        <w:jc w:val="both"/>
        <w:rPr>
          <w:rFonts w:cs="Times New Roman"/>
          <w:i/>
          <w:szCs w:val="24"/>
        </w:rPr>
      </w:pPr>
      <w:r w:rsidRPr="00564B09">
        <w:rPr>
          <w:rFonts w:cs="Times New Roman"/>
          <w:b/>
          <w:i/>
          <w:szCs w:val="24"/>
        </w:rPr>
        <w:lastRenderedPageBreak/>
        <w:t>M. Zeimule</w:t>
      </w:r>
      <w:r w:rsidRPr="00564B09">
        <w:rPr>
          <w:rFonts w:cs="Times New Roman"/>
          <w:i/>
          <w:szCs w:val="24"/>
        </w:rPr>
        <w:t xml:space="preserve"> demonstrē prezentāciju “Tūris</w:t>
      </w:r>
      <w:bookmarkStart w:id="0" w:name="_GoBack"/>
      <w:bookmarkEnd w:id="0"/>
      <w:r w:rsidRPr="00564B09">
        <w:rPr>
          <w:rFonts w:cs="Times New Roman"/>
          <w:i/>
          <w:szCs w:val="24"/>
        </w:rPr>
        <w:t>ma piedāvājums Ogres novadā”.</w:t>
      </w:r>
    </w:p>
    <w:p w:rsidR="00564B09" w:rsidRDefault="00564B09" w:rsidP="00564B09">
      <w:pPr>
        <w:rPr>
          <w:i/>
        </w:rPr>
      </w:pPr>
    </w:p>
    <w:p w:rsidR="00564B09" w:rsidRPr="003C0777" w:rsidRDefault="00564B09" w:rsidP="00564B09">
      <w:pPr>
        <w:rPr>
          <w:i/>
        </w:rPr>
      </w:pPr>
      <w:r w:rsidRPr="003C0777">
        <w:rPr>
          <w:i/>
        </w:rPr>
        <w:t xml:space="preserve">Dz. Žindiga atstāj zāli </w:t>
      </w:r>
      <w:r w:rsidR="00413506">
        <w:rPr>
          <w:i/>
        </w:rPr>
        <w:t xml:space="preserve">plkst. </w:t>
      </w:r>
      <w:r w:rsidRPr="003C0777">
        <w:rPr>
          <w:i/>
        </w:rPr>
        <w:t>13.35.</w:t>
      </w:r>
    </w:p>
    <w:p w:rsidR="00564B09" w:rsidRDefault="00564B09" w:rsidP="00564B09">
      <w:pPr>
        <w:rPr>
          <w:i/>
        </w:rPr>
      </w:pPr>
      <w:r w:rsidRPr="003C0777">
        <w:rPr>
          <w:i/>
        </w:rPr>
        <w:t>G. Sīviņš atst</w:t>
      </w:r>
      <w:r>
        <w:rPr>
          <w:i/>
        </w:rPr>
        <w:t>āj zāli no</w:t>
      </w:r>
      <w:r w:rsidRPr="003C0777">
        <w:rPr>
          <w:i/>
        </w:rPr>
        <w:t xml:space="preserve"> </w:t>
      </w:r>
      <w:r w:rsidR="00413506">
        <w:rPr>
          <w:i/>
        </w:rPr>
        <w:t xml:space="preserve">plkst. </w:t>
      </w:r>
      <w:r w:rsidRPr="003C0777">
        <w:rPr>
          <w:i/>
        </w:rPr>
        <w:t>13.35</w:t>
      </w:r>
      <w:r>
        <w:rPr>
          <w:i/>
        </w:rPr>
        <w:t xml:space="preserve"> – 14.16.</w:t>
      </w:r>
    </w:p>
    <w:p w:rsidR="00564B09" w:rsidRDefault="00564B09" w:rsidP="00564B09">
      <w:pPr>
        <w:rPr>
          <w:i/>
        </w:rPr>
      </w:pPr>
      <w:r>
        <w:rPr>
          <w:i/>
        </w:rPr>
        <w:t xml:space="preserve">A. Krauja </w:t>
      </w:r>
      <w:r w:rsidRPr="003C0777">
        <w:rPr>
          <w:i/>
        </w:rPr>
        <w:t>atstāj zāli no</w:t>
      </w:r>
      <w:r>
        <w:rPr>
          <w:i/>
        </w:rPr>
        <w:t xml:space="preserve"> </w:t>
      </w:r>
      <w:r w:rsidR="00413506">
        <w:rPr>
          <w:i/>
        </w:rPr>
        <w:t xml:space="preserve">plkst. </w:t>
      </w:r>
      <w:r>
        <w:rPr>
          <w:i/>
        </w:rPr>
        <w:t>13.09 – 13.40.</w:t>
      </w:r>
    </w:p>
    <w:p w:rsidR="00486730" w:rsidRDefault="00564B09" w:rsidP="00486730">
      <w:pPr>
        <w:rPr>
          <w:i/>
        </w:rPr>
      </w:pPr>
      <w:r>
        <w:rPr>
          <w:i/>
        </w:rPr>
        <w:t xml:space="preserve">R. Rubīns atstāj zāli no </w:t>
      </w:r>
      <w:r w:rsidR="00413506">
        <w:rPr>
          <w:i/>
        </w:rPr>
        <w:t xml:space="preserve">plkst. </w:t>
      </w:r>
      <w:r>
        <w:rPr>
          <w:i/>
        </w:rPr>
        <w:t>14.05 – 14.07.</w:t>
      </w:r>
    </w:p>
    <w:p w:rsidR="00486730" w:rsidRDefault="00486730" w:rsidP="00486730">
      <w:pPr>
        <w:rPr>
          <w:i/>
        </w:rPr>
      </w:pPr>
    </w:p>
    <w:p w:rsidR="00486730" w:rsidRPr="00486730" w:rsidRDefault="00486730" w:rsidP="00486730">
      <w:pPr>
        <w:jc w:val="both"/>
        <w:rPr>
          <w:i/>
        </w:rPr>
      </w:pPr>
      <w:r w:rsidRPr="00486730">
        <w:rPr>
          <w:rFonts w:cs="Times New Roman"/>
          <w:b/>
          <w:i/>
          <w:iCs w:val="0"/>
          <w:color w:val="auto"/>
          <w:szCs w:val="24"/>
        </w:rPr>
        <w:t>D. Kļaviņa</w:t>
      </w:r>
      <w:r w:rsidRPr="00486730">
        <w:rPr>
          <w:rFonts w:cs="Times New Roman"/>
          <w:i/>
          <w:iCs w:val="0"/>
          <w:color w:val="auto"/>
          <w:szCs w:val="24"/>
        </w:rPr>
        <w:t xml:space="preserve"> </w:t>
      </w:r>
      <w:r>
        <w:rPr>
          <w:rFonts w:cs="Times New Roman"/>
          <w:i/>
          <w:iCs w:val="0"/>
          <w:color w:val="auto"/>
          <w:szCs w:val="24"/>
        </w:rPr>
        <w:t>interesējās</w:t>
      </w:r>
      <w:r w:rsidRPr="00486730">
        <w:rPr>
          <w:rFonts w:cs="Times New Roman"/>
          <w:i/>
          <w:iCs w:val="0"/>
          <w:color w:val="auto"/>
          <w:szCs w:val="24"/>
        </w:rPr>
        <w:t xml:space="preserve"> par iespējām atjaunot </w:t>
      </w:r>
      <w:r>
        <w:rPr>
          <w:rFonts w:cs="Times New Roman"/>
          <w:i/>
          <w:iCs w:val="0"/>
          <w:color w:val="auto"/>
          <w:szCs w:val="24"/>
        </w:rPr>
        <w:t>vai uzlabot Sv.</w:t>
      </w:r>
      <w:r w:rsidRPr="00486730">
        <w:rPr>
          <w:rFonts w:cs="Times New Roman"/>
          <w:i/>
          <w:iCs w:val="0"/>
          <w:color w:val="auto"/>
          <w:szCs w:val="24"/>
        </w:rPr>
        <w:t xml:space="preserve"> Meinarda salas pilsdrupu apgaismošanu tumšajā diennakts laikā, lai objekts būtu </w:t>
      </w:r>
      <w:r>
        <w:rPr>
          <w:rFonts w:cs="Times New Roman"/>
          <w:i/>
          <w:iCs w:val="0"/>
          <w:color w:val="auto"/>
          <w:szCs w:val="24"/>
        </w:rPr>
        <w:t xml:space="preserve">pienācīgi </w:t>
      </w:r>
      <w:r w:rsidRPr="00486730">
        <w:rPr>
          <w:rFonts w:cs="Times New Roman"/>
          <w:i/>
          <w:iCs w:val="0"/>
          <w:color w:val="auto"/>
          <w:szCs w:val="24"/>
        </w:rPr>
        <w:t>apskatāms tūristiem</w:t>
      </w:r>
      <w:r w:rsidRPr="00486730">
        <w:rPr>
          <w:rFonts w:cs="Times New Roman"/>
          <w:i/>
          <w:iCs w:val="0"/>
          <w:color w:val="auto"/>
          <w:szCs w:val="24"/>
          <w:lang w:val="en-US"/>
        </w:rPr>
        <w:t>.</w:t>
      </w:r>
    </w:p>
    <w:p w:rsidR="00486730" w:rsidRDefault="00486730" w:rsidP="00486730">
      <w:pPr>
        <w:jc w:val="both"/>
        <w:rPr>
          <w:i/>
        </w:rPr>
      </w:pPr>
    </w:p>
    <w:p w:rsidR="00486730" w:rsidRDefault="00486730" w:rsidP="00486730">
      <w:pPr>
        <w:jc w:val="both"/>
        <w:rPr>
          <w:i/>
        </w:rPr>
      </w:pPr>
      <w:r w:rsidRPr="00486730">
        <w:rPr>
          <w:b/>
          <w:i/>
        </w:rPr>
        <w:t>M. Zeimule</w:t>
      </w:r>
      <w:r w:rsidRPr="00486730">
        <w:rPr>
          <w:i/>
        </w:rPr>
        <w:t xml:space="preserve"> </w:t>
      </w:r>
      <w:r>
        <w:rPr>
          <w:i/>
        </w:rPr>
        <w:t>informē</w:t>
      </w:r>
      <w:r w:rsidRPr="00486730">
        <w:rPr>
          <w:i/>
        </w:rPr>
        <w:t>, ka pagājušajā ga</w:t>
      </w:r>
      <w:r>
        <w:rPr>
          <w:i/>
        </w:rPr>
        <w:t>dā uzsāktas diskusijas par Sv.</w:t>
      </w:r>
      <w:r w:rsidRPr="00486730">
        <w:rPr>
          <w:i/>
        </w:rPr>
        <w:t xml:space="preserve"> Meinarda salas popularizēšanu un attīstību, tostarp apgaismojuma jautājumu. </w:t>
      </w:r>
      <w:r w:rsidR="00413506">
        <w:rPr>
          <w:i/>
        </w:rPr>
        <w:t>R</w:t>
      </w:r>
      <w:r w:rsidRPr="00486730">
        <w:rPr>
          <w:i/>
        </w:rPr>
        <w:t xml:space="preserve">isinājumu </w:t>
      </w:r>
      <w:r>
        <w:rPr>
          <w:i/>
        </w:rPr>
        <w:t>apgrūtina</w:t>
      </w:r>
      <w:r w:rsidRPr="00486730">
        <w:rPr>
          <w:i/>
        </w:rPr>
        <w:t xml:space="preserve"> īpašumtiesību, atbildību sadalījuma un dabas aizsardzības aspekti, taču šis jautājums noteikti ir risināms.</w:t>
      </w:r>
    </w:p>
    <w:p w:rsidR="001232A5" w:rsidRDefault="001232A5" w:rsidP="00486730">
      <w:pPr>
        <w:jc w:val="both"/>
        <w:rPr>
          <w:i/>
        </w:rPr>
      </w:pPr>
    </w:p>
    <w:p w:rsidR="001232A5" w:rsidRPr="00100540" w:rsidRDefault="001232A5" w:rsidP="001232A5">
      <w:pPr>
        <w:jc w:val="center"/>
        <w:rPr>
          <w:i/>
        </w:rPr>
      </w:pPr>
      <w:r>
        <w:rPr>
          <w:i/>
        </w:rPr>
        <w:t>Turpinājumā n</w:t>
      </w:r>
      <w:r w:rsidRPr="00100540">
        <w:rPr>
          <w:i/>
        </w:rPr>
        <w:t>otiek diskusija</w:t>
      </w:r>
      <w:r>
        <w:rPr>
          <w:i/>
        </w:rPr>
        <w:t xml:space="preserve"> par </w:t>
      </w:r>
      <w:r w:rsidRPr="001232A5">
        <w:rPr>
          <w:i/>
        </w:rPr>
        <w:t>vietējo kopienu identitātes un atpazīstamība</w:t>
      </w:r>
      <w:r>
        <w:rPr>
          <w:i/>
        </w:rPr>
        <w:t xml:space="preserve">s stiprināšanu </w:t>
      </w:r>
      <w:r w:rsidR="00413506">
        <w:rPr>
          <w:i/>
        </w:rPr>
        <w:t xml:space="preserve">Ogres </w:t>
      </w:r>
      <w:r>
        <w:rPr>
          <w:i/>
        </w:rPr>
        <w:t>novada ietvaros</w:t>
      </w:r>
      <w:r w:rsidRPr="001232A5">
        <w:rPr>
          <w:i/>
        </w:rPr>
        <w:t>, vizuālo identitāti un saturu publiskajos ekrānos</w:t>
      </w:r>
      <w:r w:rsidR="00413506">
        <w:rPr>
          <w:i/>
        </w:rPr>
        <w:t xml:space="preserve">, kā arī </w:t>
      </w:r>
      <w:r w:rsidRPr="001232A5">
        <w:rPr>
          <w:i/>
        </w:rPr>
        <w:t>Ogres estrādes iespējam</w:t>
      </w:r>
      <w:r w:rsidR="00413506">
        <w:rPr>
          <w:i/>
        </w:rPr>
        <w:t>o</w:t>
      </w:r>
      <w:r w:rsidRPr="001232A5">
        <w:rPr>
          <w:i/>
        </w:rPr>
        <w:t xml:space="preserve"> atjaunošan</w:t>
      </w:r>
      <w:r w:rsidR="00413506">
        <w:rPr>
          <w:i/>
        </w:rPr>
        <w:t>u</w:t>
      </w:r>
      <w:r w:rsidRPr="001232A5">
        <w:rPr>
          <w:i/>
        </w:rPr>
        <w:t xml:space="preserve"> un potenciāl</w:t>
      </w:r>
      <w:r w:rsidR="00413506">
        <w:rPr>
          <w:i/>
        </w:rPr>
        <w:t>o</w:t>
      </w:r>
      <w:r w:rsidRPr="001232A5">
        <w:rPr>
          <w:i/>
        </w:rPr>
        <w:t xml:space="preserve"> ieguldījum</w:t>
      </w:r>
      <w:r w:rsidR="00413506">
        <w:rPr>
          <w:i/>
        </w:rPr>
        <w:t>u</w:t>
      </w:r>
      <w:r w:rsidRPr="001232A5">
        <w:rPr>
          <w:i/>
        </w:rPr>
        <w:t xml:space="preserve"> kultūras, tūrism</w:t>
      </w:r>
      <w:r>
        <w:rPr>
          <w:i/>
        </w:rPr>
        <w:t>a un uzņēmējdarbības attīstībā.</w:t>
      </w:r>
    </w:p>
    <w:p w:rsidR="001232A5" w:rsidRPr="00564B09" w:rsidRDefault="001232A5" w:rsidP="001232A5">
      <w:pPr>
        <w:jc w:val="center"/>
        <w:rPr>
          <w:i/>
        </w:rPr>
      </w:pPr>
      <w:r w:rsidRPr="00100540">
        <w:rPr>
          <w:i/>
        </w:rPr>
        <w:t>Diskusijā piedalās M. Zeimule, D. Kļavi</w:t>
      </w:r>
      <w:r>
        <w:rPr>
          <w:i/>
        </w:rPr>
        <w:t xml:space="preserve">ņa, </w:t>
      </w:r>
      <w:r w:rsidRPr="00100540">
        <w:rPr>
          <w:i/>
        </w:rPr>
        <w:t>M. Martinsons</w:t>
      </w:r>
      <w:r>
        <w:rPr>
          <w:i/>
        </w:rPr>
        <w:t>, A. Krauja, M. Mežaks un A. Krauja.</w:t>
      </w:r>
    </w:p>
    <w:p w:rsidR="00413506" w:rsidRPr="00EB5C6F" w:rsidRDefault="00413506" w:rsidP="00413506">
      <w:pPr>
        <w:ind w:firstLine="720"/>
        <w:jc w:val="both"/>
        <w:rPr>
          <w:rFonts w:cs="Times New Roman"/>
          <w:szCs w:val="24"/>
        </w:rPr>
      </w:pPr>
      <w:r w:rsidRPr="00EB5C6F">
        <w:rPr>
          <w:rFonts w:cs="Times New Roman"/>
          <w:szCs w:val="24"/>
        </w:rPr>
        <w:t>Noklausoties  Ogres novada Kultūras un tūrisma pārvaldes vadītājas Marikas Zeimules ziņojumu/prezentāciju “Tūrisma piedāvājums Ogres novadā ”,</w:t>
      </w:r>
    </w:p>
    <w:p w:rsidR="00564B09" w:rsidRPr="00EB5C6F" w:rsidRDefault="00564B09" w:rsidP="00EB5C6F">
      <w:pPr>
        <w:jc w:val="center"/>
        <w:rPr>
          <w:rFonts w:cs="Times New Roman"/>
          <w:szCs w:val="24"/>
        </w:rPr>
      </w:pPr>
    </w:p>
    <w:p w:rsidR="00EB5C6F" w:rsidRPr="00EB5C6F" w:rsidRDefault="00EB5C6F" w:rsidP="00EB5C6F">
      <w:pPr>
        <w:jc w:val="center"/>
        <w:rPr>
          <w:rFonts w:cs="Times New Roman"/>
          <w:b/>
          <w:szCs w:val="24"/>
        </w:rPr>
      </w:pPr>
      <w:r w:rsidRPr="00EB5C6F">
        <w:rPr>
          <w:rFonts w:cs="Times New Roman"/>
          <w:b/>
          <w:szCs w:val="24"/>
        </w:rPr>
        <w:t>balsojot: ar 13 balsīm "Par" (Andris Krauja, Artūrs Mangulis, Atvars Lakstīgala, Dace Kļaviņa, Dace Veiliņa, Gints Sīviņš, Ilmārs Zemnieks, Iluta Jansone, Jānis Iklāvs, Matīss Mežaks, Pāvels Kotāns, Raivis Rubīns, Sarmīte Ozoliņa), "Pret" – nav, "Atturas" – nav, "Nepiedalās" – nav,</w:t>
      </w:r>
    </w:p>
    <w:p w:rsidR="00EB5C6F" w:rsidRPr="00EB5C6F" w:rsidRDefault="00EB5C6F" w:rsidP="00EB5C6F">
      <w:pPr>
        <w:jc w:val="center"/>
        <w:rPr>
          <w:rFonts w:cs="Times New Roman"/>
          <w:b/>
          <w:szCs w:val="24"/>
        </w:rPr>
      </w:pPr>
      <w:r w:rsidRPr="008D4D7B">
        <w:rPr>
          <w:rFonts w:cs="Times New Roman"/>
          <w:szCs w:val="24"/>
        </w:rPr>
        <w:t>Kultūras komiteja</w:t>
      </w:r>
      <w:r w:rsidRPr="00EB5C6F">
        <w:rPr>
          <w:rFonts w:cs="Times New Roman"/>
          <w:b/>
          <w:szCs w:val="24"/>
        </w:rPr>
        <w:t xml:space="preserve"> NOLEMJ:</w:t>
      </w:r>
    </w:p>
    <w:p w:rsidR="00EB5C6F" w:rsidRPr="00EB5C6F" w:rsidRDefault="00EB5C6F" w:rsidP="00EB5C6F">
      <w:pPr>
        <w:jc w:val="center"/>
        <w:rPr>
          <w:rFonts w:cs="Times New Roman"/>
          <w:szCs w:val="24"/>
        </w:rPr>
      </w:pPr>
    </w:p>
    <w:p w:rsidR="00B35BC8" w:rsidRDefault="00EB5C6F" w:rsidP="00EB5C6F">
      <w:pPr>
        <w:jc w:val="center"/>
        <w:rPr>
          <w:rFonts w:cs="Times New Roman"/>
          <w:b/>
          <w:szCs w:val="24"/>
        </w:rPr>
      </w:pPr>
      <w:r w:rsidRPr="00EB5C6F">
        <w:rPr>
          <w:rFonts w:cs="Times New Roman"/>
          <w:b/>
          <w:szCs w:val="24"/>
        </w:rPr>
        <w:t>Pieņemt zināšanai</w:t>
      </w:r>
      <w:r w:rsidRPr="00EB5C6F">
        <w:rPr>
          <w:rFonts w:cs="Times New Roman"/>
          <w:szCs w:val="24"/>
        </w:rPr>
        <w:t xml:space="preserve"> “Tūrisma piedāvājums Ogres novadā ” informatīvo ziņojumu.</w:t>
      </w: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4D55B6" w:rsidRPr="00AC2A7E" w:rsidRDefault="004D55B6" w:rsidP="004D55B6">
      <w:pPr>
        <w:jc w:val="both"/>
        <w:rPr>
          <w:rStyle w:val="IntenseReference"/>
          <w:rFonts w:cs="Times New Roman"/>
          <w:color w:val="auto"/>
          <w:szCs w:val="24"/>
        </w:rPr>
      </w:pPr>
    </w:p>
    <w:p w:rsidR="005178A3" w:rsidRPr="00A17AB8" w:rsidRDefault="005178A3" w:rsidP="005178A3">
      <w:pPr>
        <w:jc w:val="both"/>
        <w:rPr>
          <w:vertAlign w:val="superscript"/>
        </w:rPr>
      </w:pPr>
      <w:r w:rsidRPr="00657055">
        <w:t xml:space="preserve">Sēdi slēdz pulksten </w:t>
      </w:r>
      <w:r>
        <w:t>14.20</w:t>
      </w:r>
    </w:p>
    <w:p w:rsidR="005178A3" w:rsidRPr="00657055" w:rsidRDefault="005178A3" w:rsidP="005178A3">
      <w:pPr>
        <w:jc w:val="both"/>
        <w:rPr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5178A3" w:rsidTr="00A557B0">
        <w:tc>
          <w:tcPr>
            <w:tcW w:w="6048" w:type="dxa"/>
          </w:tcPr>
          <w:p w:rsidR="005178A3" w:rsidRDefault="005178A3" w:rsidP="005178A3">
            <w:pPr>
              <w:ind w:left="-108"/>
            </w:pPr>
            <w:r w:rsidRPr="00657055">
              <w:t>Sēd</w:t>
            </w:r>
            <w:r>
              <w:t>i</w:t>
            </w:r>
            <w:r w:rsidRPr="00657055">
              <w:t xml:space="preserve"> vadī</w:t>
            </w:r>
            <w:r>
              <w:t>ja</w:t>
            </w:r>
            <w:r w:rsidRPr="00657055">
              <w:t xml:space="preserve">, </w:t>
            </w:r>
            <w:r>
              <w:t>Kultūras komitejas priekšsēdētājs</w:t>
            </w:r>
          </w:p>
          <w:p w:rsidR="005178A3" w:rsidRDefault="005178A3" w:rsidP="005178A3">
            <w:pPr>
              <w:ind w:left="-108"/>
            </w:pPr>
          </w:p>
          <w:p w:rsidR="005178A3" w:rsidRPr="00CD65F2" w:rsidRDefault="005178A3" w:rsidP="005178A3">
            <w:pPr>
              <w:ind w:left="-108"/>
              <w:rPr>
                <w:sz w:val="16"/>
                <w:szCs w:val="16"/>
              </w:rPr>
            </w:pPr>
            <w:r w:rsidRPr="00657055">
              <w:t>Protokolēj</w:t>
            </w:r>
            <w:r>
              <w:t>a, Kancelejas lietvede</w:t>
            </w:r>
          </w:p>
          <w:p w:rsidR="005178A3" w:rsidRPr="00657055" w:rsidRDefault="005178A3" w:rsidP="00A557B0">
            <w:pPr>
              <w:tabs>
                <w:tab w:val="left" w:pos="1149"/>
              </w:tabs>
              <w:jc w:val="both"/>
              <w:rPr>
                <w:szCs w:val="16"/>
              </w:rPr>
            </w:pPr>
            <w:r>
              <w:rPr>
                <w:szCs w:val="16"/>
              </w:rPr>
              <w:tab/>
            </w:r>
          </w:p>
          <w:p w:rsidR="005178A3" w:rsidRPr="00657055" w:rsidRDefault="005178A3" w:rsidP="005178A3">
            <w:pPr>
              <w:jc w:val="both"/>
              <w:rPr>
                <w:szCs w:val="22"/>
              </w:rPr>
            </w:pPr>
          </w:p>
        </w:tc>
        <w:tc>
          <w:tcPr>
            <w:tcW w:w="2955" w:type="dxa"/>
          </w:tcPr>
          <w:p w:rsidR="005178A3" w:rsidRPr="004D55B6" w:rsidRDefault="005178A3" w:rsidP="00A557B0">
            <w:pPr>
              <w:jc w:val="right"/>
            </w:pPr>
            <w:r>
              <w:t xml:space="preserve">             </w:t>
            </w:r>
            <w:r w:rsidRPr="009372A8">
              <w:rPr>
                <w:noProof/>
              </w:rPr>
              <w:t>Artūrs Mangulis</w:t>
            </w:r>
          </w:p>
          <w:p w:rsidR="005178A3" w:rsidRPr="004D55B6" w:rsidRDefault="005178A3" w:rsidP="00A557B0">
            <w:pPr>
              <w:jc w:val="right"/>
            </w:pPr>
          </w:p>
          <w:p w:rsidR="005178A3" w:rsidRPr="00657055" w:rsidRDefault="005178A3" w:rsidP="005178A3">
            <w:pPr>
              <w:jc w:val="right"/>
              <w:rPr>
                <w:sz w:val="20"/>
                <w:szCs w:val="22"/>
              </w:rPr>
            </w:pPr>
            <w:r w:rsidRPr="004D55B6">
              <w:rPr>
                <w:noProof/>
              </w:rPr>
              <w:t>Elizabete Anna Kurpniece</w:t>
            </w:r>
          </w:p>
        </w:tc>
      </w:tr>
    </w:tbl>
    <w:p w:rsidR="005178A3" w:rsidRDefault="005178A3" w:rsidP="005178A3">
      <w:pPr>
        <w:suppressAutoHyphens/>
        <w:jc w:val="center"/>
        <w:rPr>
          <w:iCs w:val="0"/>
          <w:sz w:val="28"/>
          <w:szCs w:val="28"/>
          <w:lang w:eastAsia="ar-SA"/>
        </w:rPr>
      </w:pPr>
    </w:p>
    <w:p w:rsidR="005178A3" w:rsidRPr="00C51C8F" w:rsidRDefault="005178A3" w:rsidP="005178A3">
      <w:pPr>
        <w:suppressAutoHyphens/>
        <w:jc w:val="center"/>
        <w:rPr>
          <w:iCs w:val="0"/>
          <w:sz w:val="28"/>
          <w:szCs w:val="28"/>
          <w:lang w:eastAsia="ar-SA"/>
        </w:rPr>
      </w:pPr>
      <w:r w:rsidRPr="00C51C8F">
        <w:rPr>
          <w:sz w:val="28"/>
          <w:szCs w:val="28"/>
          <w:lang w:eastAsia="ar-SA"/>
        </w:rPr>
        <w:t>ŠIS DOKUMENTS IR PARAKSTĪTS AR DROŠU</w:t>
      </w:r>
    </w:p>
    <w:p w:rsidR="005178A3" w:rsidRPr="00E74E1B" w:rsidRDefault="005178A3" w:rsidP="005178A3">
      <w:pPr>
        <w:tabs>
          <w:tab w:val="left" w:pos="6018"/>
        </w:tabs>
        <w:jc w:val="center"/>
      </w:pPr>
      <w:r w:rsidRPr="00C51C8F">
        <w:rPr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CD0" w:rsidRDefault="00E12CD0">
      <w:r>
        <w:separator/>
      </w:r>
    </w:p>
  </w:endnote>
  <w:endnote w:type="continuationSeparator" w:id="0">
    <w:p w:rsidR="00E12CD0" w:rsidRDefault="00E1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F0518B" w:rsidP="00564B09">
    <w:pPr>
      <w:pStyle w:val="Footer"/>
      <w:pBdr>
        <w:top w:val="single" w:sz="4" w:space="1" w:color="auto"/>
      </w:pBdr>
      <w:ind w:left="709" w:hanging="709"/>
      <w:jc w:val="center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564B09" w:rsidRPr="00564B09">
      <w:rPr>
        <w:sz w:val="20"/>
      </w:rPr>
      <w:t xml:space="preserve">Kultūras komitejas </w:t>
    </w:r>
    <w:r w:rsidR="002B38A6" w:rsidRPr="002B38A6">
      <w:rPr>
        <w:noProof/>
        <w:sz w:val="20"/>
      </w:rPr>
      <w:t>21.05.2026</w:t>
    </w:r>
    <w:r w:rsidR="002B38A6">
      <w:rPr>
        <w:sz w:val="20"/>
      </w:rPr>
      <w:t xml:space="preserve">. </w:t>
    </w:r>
    <w:r w:rsidR="00564B09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t xml:space="preserve"> </w:t>
    </w:r>
    <w:r w:rsidR="002B38A6" w:rsidRPr="002B38A6">
      <w:rPr>
        <w:noProof/>
        <w:sz w:val="20"/>
      </w:rPr>
      <w:t>5</w:t>
    </w:r>
  </w:p>
  <w:p w:rsidR="00D22D6B" w:rsidRDefault="00F0518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A33592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3359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CD0" w:rsidRDefault="00E12CD0">
      <w:r>
        <w:separator/>
      </w:r>
    </w:p>
  </w:footnote>
  <w:footnote w:type="continuationSeparator" w:id="0">
    <w:p w:rsidR="00E12CD0" w:rsidRDefault="00E12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8C704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12F3D4">
      <w:numFmt w:val="none"/>
      <w:lvlText w:val=""/>
      <w:lvlJc w:val="left"/>
      <w:pPr>
        <w:tabs>
          <w:tab w:val="num" w:pos="360"/>
        </w:tabs>
      </w:pPr>
    </w:lvl>
    <w:lvl w:ilvl="2" w:tplc="B7F47DC0">
      <w:numFmt w:val="none"/>
      <w:lvlText w:val=""/>
      <w:lvlJc w:val="left"/>
      <w:pPr>
        <w:tabs>
          <w:tab w:val="num" w:pos="360"/>
        </w:tabs>
      </w:pPr>
    </w:lvl>
    <w:lvl w:ilvl="3" w:tplc="D42064D2">
      <w:numFmt w:val="none"/>
      <w:lvlText w:val=""/>
      <w:lvlJc w:val="left"/>
      <w:pPr>
        <w:tabs>
          <w:tab w:val="num" w:pos="360"/>
        </w:tabs>
      </w:pPr>
    </w:lvl>
    <w:lvl w:ilvl="4" w:tplc="6214140C">
      <w:numFmt w:val="none"/>
      <w:lvlText w:val=""/>
      <w:lvlJc w:val="left"/>
      <w:pPr>
        <w:tabs>
          <w:tab w:val="num" w:pos="360"/>
        </w:tabs>
      </w:pPr>
    </w:lvl>
    <w:lvl w:ilvl="5" w:tplc="8F82DD76">
      <w:numFmt w:val="none"/>
      <w:lvlText w:val=""/>
      <w:lvlJc w:val="left"/>
      <w:pPr>
        <w:tabs>
          <w:tab w:val="num" w:pos="360"/>
        </w:tabs>
      </w:pPr>
    </w:lvl>
    <w:lvl w:ilvl="6" w:tplc="72BCFB5A">
      <w:numFmt w:val="none"/>
      <w:lvlText w:val=""/>
      <w:lvlJc w:val="left"/>
      <w:pPr>
        <w:tabs>
          <w:tab w:val="num" w:pos="360"/>
        </w:tabs>
      </w:pPr>
    </w:lvl>
    <w:lvl w:ilvl="7" w:tplc="65CE0BDA">
      <w:numFmt w:val="none"/>
      <w:lvlText w:val=""/>
      <w:lvlJc w:val="left"/>
      <w:pPr>
        <w:tabs>
          <w:tab w:val="num" w:pos="360"/>
        </w:tabs>
      </w:pPr>
    </w:lvl>
    <w:lvl w:ilvl="8" w:tplc="2EC244D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4D308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76E3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65612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06B6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F6A8A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36C90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4145A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C4CBBB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D929B5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22EE8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3E98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666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541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66D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922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12D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40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B4C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F04E8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0EAAE3C" w:tentative="1">
      <w:start w:val="1"/>
      <w:numFmt w:val="lowerLetter"/>
      <w:lvlText w:val="%2."/>
      <w:lvlJc w:val="left"/>
      <w:pPr>
        <w:ind w:left="1789" w:hanging="360"/>
      </w:pPr>
    </w:lvl>
    <w:lvl w:ilvl="2" w:tplc="DAB6339A" w:tentative="1">
      <w:start w:val="1"/>
      <w:numFmt w:val="lowerRoman"/>
      <w:lvlText w:val="%3."/>
      <w:lvlJc w:val="right"/>
      <w:pPr>
        <w:ind w:left="2509" w:hanging="180"/>
      </w:pPr>
    </w:lvl>
    <w:lvl w:ilvl="3" w:tplc="F6A01284" w:tentative="1">
      <w:start w:val="1"/>
      <w:numFmt w:val="decimal"/>
      <w:lvlText w:val="%4."/>
      <w:lvlJc w:val="left"/>
      <w:pPr>
        <w:ind w:left="3229" w:hanging="360"/>
      </w:pPr>
    </w:lvl>
    <w:lvl w:ilvl="4" w:tplc="B60A1AB8" w:tentative="1">
      <w:start w:val="1"/>
      <w:numFmt w:val="lowerLetter"/>
      <w:lvlText w:val="%5."/>
      <w:lvlJc w:val="left"/>
      <w:pPr>
        <w:ind w:left="3949" w:hanging="360"/>
      </w:pPr>
    </w:lvl>
    <w:lvl w:ilvl="5" w:tplc="528AECA6" w:tentative="1">
      <w:start w:val="1"/>
      <w:numFmt w:val="lowerRoman"/>
      <w:lvlText w:val="%6."/>
      <w:lvlJc w:val="right"/>
      <w:pPr>
        <w:ind w:left="4669" w:hanging="180"/>
      </w:pPr>
    </w:lvl>
    <w:lvl w:ilvl="6" w:tplc="1B82C2D2" w:tentative="1">
      <w:start w:val="1"/>
      <w:numFmt w:val="decimal"/>
      <w:lvlText w:val="%7."/>
      <w:lvlJc w:val="left"/>
      <w:pPr>
        <w:ind w:left="5389" w:hanging="360"/>
      </w:pPr>
    </w:lvl>
    <w:lvl w:ilvl="7" w:tplc="73829CE8" w:tentative="1">
      <w:start w:val="1"/>
      <w:numFmt w:val="lowerLetter"/>
      <w:lvlText w:val="%8."/>
      <w:lvlJc w:val="left"/>
      <w:pPr>
        <w:ind w:left="6109" w:hanging="360"/>
      </w:pPr>
    </w:lvl>
    <w:lvl w:ilvl="8" w:tplc="1728A03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FC8C4DA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68B5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C065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86D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CE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68D9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9E0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EAA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0B0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D32A7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8B6427C" w:tentative="1">
      <w:start w:val="1"/>
      <w:numFmt w:val="lowerLetter"/>
      <w:lvlText w:val="%2."/>
      <w:lvlJc w:val="left"/>
      <w:pPr>
        <w:ind w:left="1800" w:hanging="360"/>
      </w:pPr>
    </w:lvl>
    <w:lvl w:ilvl="2" w:tplc="0F1E3872" w:tentative="1">
      <w:start w:val="1"/>
      <w:numFmt w:val="lowerRoman"/>
      <w:lvlText w:val="%3."/>
      <w:lvlJc w:val="right"/>
      <w:pPr>
        <w:ind w:left="2520" w:hanging="180"/>
      </w:pPr>
    </w:lvl>
    <w:lvl w:ilvl="3" w:tplc="DE8638EA" w:tentative="1">
      <w:start w:val="1"/>
      <w:numFmt w:val="decimal"/>
      <w:lvlText w:val="%4."/>
      <w:lvlJc w:val="left"/>
      <w:pPr>
        <w:ind w:left="3240" w:hanging="360"/>
      </w:pPr>
    </w:lvl>
    <w:lvl w:ilvl="4" w:tplc="C91CC7B4" w:tentative="1">
      <w:start w:val="1"/>
      <w:numFmt w:val="lowerLetter"/>
      <w:lvlText w:val="%5."/>
      <w:lvlJc w:val="left"/>
      <w:pPr>
        <w:ind w:left="3960" w:hanging="360"/>
      </w:pPr>
    </w:lvl>
    <w:lvl w:ilvl="5" w:tplc="D1008E30" w:tentative="1">
      <w:start w:val="1"/>
      <w:numFmt w:val="lowerRoman"/>
      <w:lvlText w:val="%6."/>
      <w:lvlJc w:val="right"/>
      <w:pPr>
        <w:ind w:left="4680" w:hanging="180"/>
      </w:pPr>
    </w:lvl>
    <w:lvl w:ilvl="6" w:tplc="7134413E" w:tentative="1">
      <w:start w:val="1"/>
      <w:numFmt w:val="decimal"/>
      <w:lvlText w:val="%7."/>
      <w:lvlJc w:val="left"/>
      <w:pPr>
        <w:ind w:left="5400" w:hanging="360"/>
      </w:pPr>
    </w:lvl>
    <w:lvl w:ilvl="7" w:tplc="71F41200" w:tentative="1">
      <w:start w:val="1"/>
      <w:numFmt w:val="lowerLetter"/>
      <w:lvlText w:val="%8."/>
      <w:lvlJc w:val="left"/>
      <w:pPr>
        <w:ind w:left="6120" w:hanging="360"/>
      </w:pPr>
    </w:lvl>
    <w:lvl w:ilvl="8" w:tplc="EBBC38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5350A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41E47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8CA37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589800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B65A2B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C8DE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6A49E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E36FD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6CEF4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058E613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062D3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0ACB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947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A29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ECC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94F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891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EC7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021C3F3C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3394FA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CCFA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70B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E93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A485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56A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0C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4C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BFA2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C0E420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3D7A039A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A9B06B0A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DAD6ED70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7082A796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D89EC8C6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E44A877E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536E2E4A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AD10B9C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B0ED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3A12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3EC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23E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E6A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C88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49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1A1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D2440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B22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705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16B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64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6AE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B6B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A6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64E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777A0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4A06B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D8AA2E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F04B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D5AB5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9D8BF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49486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8AAD5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F3EF9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3BF22EA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364A28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566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A8E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D03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36D9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2E8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4C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2E9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5B5E8F0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C007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5EDE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706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2E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C82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6E4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2A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A60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A85EA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6A298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29E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081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A13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CE52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BCF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076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4C7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B86810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AC9A09A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A2EF7C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D1C830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5EA54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B58857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0CB60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6A8AE7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E0CCA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C91002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B1A22BC" w:tentative="1">
      <w:start w:val="1"/>
      <w:numFmt w:val="lowerLetter"/>
      <w:lvlText w:val="%2."/>
      <w:lvlJc w:val="left"/>
      <w:pPr>
        <w:ind w:left="1080" w:hanging="360"/>
      </w:pPr>
    </w:lvl>
    <w:lvl w:ilvl="2" w:tplc="C73CDF12" w:tentative="1">
      <w:start w:val="1"/>
      <w:numFmt w:val="lowerRoman"/>
      <w:lvlText w:val="%3."/>
      <w:lvlJc w:val="right"/>
      <w:pPr>
        <w:ind w:left="1800" w:hanging="180"/>
      </w:pPr>
    </w:lvl>
    <w:lvl w:ilvl="3" w:tplc="54A6FA2A" w:tentative="1">
      <w:start w:val="1"/>
      <w:numFmt w:val="decimal"/>
      <w:lvlText w:val="%4."/>
      <w:lvlJc w:val="left"/>
      <w:pPr>
        <w:ind w:left="2520" w:hanging="360"/>
      </w:pPr>
    </w:lvl>
    <w:lvl w:ilvl="4" w:tplc="9EA2279C" w:tentative="1">
      <w:start w:val="1"/>
      <w:numFmt w:val="lowerLetter"/>
      <w:lvlText w:val="%5."/>
      <w:lvlJc w:val="left"/>
      <w:pPr>
        <w:ind w:left="3240" w:hanging="360"/>
      </w:pPr>
    </w:lvl>
    <w:lvl w:ilvl="5" w:tplc="D35866E2" w:tentative="1">
      <w:start w:val="1"/>
      <w:numFmt w:val="lowerRoman"/>
      <w:lvlText w:val="%6."/>
      <w:lvlJc w:val="right"/>
      <w:pPr>
        <w:ind w:left="3960" w:hanging="180"/>
      </w:pPr>
    </w:lvl>
    <w:lvl w:ilvl="6" w:tplc="4508A336" w:tentative="1">
      <w:start w:val="1"/>
      <w:numFmt w:val="decimal"/>
      <w:lvlText w:val="%7."/>
      <w:lvlJc w:val="left"/>
      <w:pPr>
        <w:ind w:left="4680" w:hanging="360"/>
      </w:pPr>
    </w:lvl>
    <w:lvl w:ilvl="7" w:tplc="FD72A768" w:tentative="1">
      <w:start w:val="1"/>
      <w:numFmt w:val="lowerLetter"/>
      <w:lvlText w:val="%8."/>
      <w:lvlJc w:val="left"/>
      <w:pPr>
        <w:ind w:left="5400" w:hanging="360"/>
      </w:pPr>
    </w:lvl>
    <w:lvl w:ilvl="8" w:tplc="DE445D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E4D68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ABABA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1BD2C1BA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7BCCA24E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2642037A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D696DE50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2B7696A8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457ADE08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5E740048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5B286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174C9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E32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06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C4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85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589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A39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D09F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498C1030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447A5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12B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2C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20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94A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E42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A6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E32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66F2CDA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4980E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04C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2E9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6F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5EE6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D46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42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481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67303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D6E59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506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F2B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EA4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0237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F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768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16CF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1932D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A0ED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A6B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52C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FCE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DCA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2F1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1C0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43D0F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D8CD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CE6BD4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8EE8F1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FED9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CD2CB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8EFA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BC623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9D4C6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95A42A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5AF0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1082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8E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AF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6608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E6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AAC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268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13DAE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7243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ACFB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FE39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8C14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C6D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EC6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2FE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C2A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48D6A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120824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58C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24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C75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4B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040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2D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945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1D4E9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FA7C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F2E78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1CD7B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E32B8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E784C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8636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C7AA5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2E79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5504F5C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1484B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A25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EAB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4CD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DE1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8E5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0283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EE4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B6BE1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AE8C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CF4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32F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AC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16C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9CC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948D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BA8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397A5A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732C0D4" w:tentative="1">
      <w:start w:val="1"/>
      <w:numFmt w:val="lowerLetter"/>
      <w:lvlText w:val="%2."/>
      <w:lvlJc w:val="left"/>
      <w:pPr>
        <w:ind w:left="1440" w:hanging="360"/>
      </w:pPr>
    </w:lvl>
    <w:lvl w:ilvl="2" w:tplc="0C185B0E" w:tentative="1">
      <w:start w:val="1"/>
      <w:numFmt w:val="lowerRoman"/>
      <w:lvlText w:val="%3."/>
      <w:lvlJc w:val="right"/>
      <w:pPr>
        <w:ind w:left="2160" w:hanging="180"/>
      </w:pPr>
    </w:lvl>
    <w:lvl w:ilvl="3" w:tplc="8B2A47C6" w:tentative="1">
      <w:start w:val="1"/>
      <w:numFmt w:val="decimal"/>
      <w:lvlText w:val="%4."/>
      <w:lvlJc w:val="left"/>
      <w:pPr>
        <w:ind w:left="2880" w:hanging="360"/>
      </w:pPr>
    </w:lvl>
    <w:lvl w:ilvl="4" w:tplc="0930D9EA" w:tentative="1">
      <w:start w:val="1"/>
      <w:numFmt w:val="lowerLetter"/>
      <w:lvlText w:val="%5."/>
      <w:lvlJc w:val="left"/>
      <w:pPr>
        <w:ind w:left="3600" w:hanging="360"/>
      </w:pPr>
    </w:lvl>
    <w:lvl w:ilvl="5" w:tplc="7C1A7414" w:tentative="1">
      <w:start w:val="1"/>
      <w:numFmt w:val="lowerRoman"/>
      <w:lvlText w:val="%6."/>
      <w:lvlJc w:val="right"/>
      <w:pPr>
        <w:ind w:left="4320" w:hanging="180"/>
      </w:pPr>
    </w:lvl>
    <w:lvl w:ilvl="6" w:tplc="99944AD0" w:tentative="1">
      <w:start w:val="1"/>
      <w:numFmt w:val="decimal"/>
      <w:lvlText w:val="%7."/>
      <w:lvlJc w:val="left"/>
      <w:pPr>
        <w:ind w:left="5040" w:hanging="360"/>
      </w:pPr>
    </w:lvl>
    <w:lvl w:ilvl="7" w:tplc="9EDE34DA" w:tentative="1">
      <w:start w:val="1"/>
      <w:numFmt w:val="lowerLetter"/>
      <w:lvlText w:val="%8."/>
      <w:lvlJc w:val="left"/>
      <w:pPr>
        <w:ind w:left="5760" w:hanging="360"/>
      </w:pPr>
    </w:lvl>
    <w:lvl w:ilvl="8" w:tplc="F1864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98FA14A0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C2748932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DCAA21E4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71D210F4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AE0E00E8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0A780E50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93907B8A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C6FEAFFA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9EEC33AA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1D7C8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66708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21C496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6FC4ED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C10462F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D23252C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F39650B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2CB4578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505E9F1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ECA2B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58833A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4EE26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685D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72214B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722941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D76B7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44305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BDE4EE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C03AF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D8AF1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B46D07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8E2EE5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AB4839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FF6FC4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AE09DC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93EC43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27864E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F5184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8CD66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C3A6658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6FE3F4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98CA71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23ACBC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FCC52A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126C4E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1B4674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D28033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CA2A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DA1F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CC6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886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D0FA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94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AC2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1C03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66E4B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D54F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A6F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A68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47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A03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6E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8E6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A23E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5A3C30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143A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F46A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02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AC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FE01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286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08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E4F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000C1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AC45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9C01B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A4F4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36A9B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14B25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9066F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6D049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99472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60643D7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22465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1CF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4A3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E034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F279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80F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2290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4AF1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D83E47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022E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B45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B6E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87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0AFC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CEB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609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2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91946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44ACF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A83B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D929F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A84A0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61CDF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D29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DE4E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2547A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007E1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EFE4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BE8A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4ED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86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7C3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62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AC1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6E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07BE81B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262E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880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E5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CBB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06D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B61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7E3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A627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EF74F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BDC02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E88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2F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CE3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967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EA1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83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BEA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5A76D370">
      <w:start w:val="1"/>
      <w:numFmt w:val="decimal"/>
      <w:lvlText w:val="%1."/>
      <w:lvlJc w:val="left"/>
      <w:pPr>
        <w:ind w:left="720" w:hanging="360"/>
      </w:pPr>
    </w:lvl>
    <w:lvl w:ilvl="1" w:tplc="F1D660B8" w:tentative="1">
      <w:start w:val="1"/>
      <w:numFmt w:val="lowerLetter"/>
      <w:lvlText w:val="%2."/>
      <w:lvlJc w:val="left"/>
      <w:pPr>
        <w:ind w:left="1440" w:hanging="360"/>
      </w:pPr>
    </w:lvl>
    <w:lvl w:ilvl="2" w:tplc="EC4842BA">
      <w:start w:val="1"/>
      <w:numFmt w:val="lowerRoman"/>
      <w:lvlText w:val="%3."/>
      <w:lvlJc w:val="right"/>
      <w:pPr>
        <w:ind w:left="2160" w:hanging="180"/>
      </w:pPr>
    </w:lvl>
    <w:lvl w:ilvl="3" w:tplc="6E5A0AC6" w:tentative="1">
      <w:start w:val="1"/>
      <w:numFmt w:val="decimal"/>
      <w:lvlText w:val="%4."/>
      <w:lvlJc w:val="left"/>
      <w:pPr>
        <w:ind w:left="2880" w:hanging="360"/>
      </w:pPr>
    </w:lvl>
    <w:lvl w:ilvl="4" w:tplc="AFE0AA96" w:tentative="1">
      <w:start w:val="1"/>
      <w:numFmt w:val="lowerLetter"/>
      <w:lvlText w:val="%5."/>
      <w:lvlJc w:val="left"/>
      <w:pPr>
        <w:ind w:left="3600" w:hanging="360"/>
      </w:pPr>
    </w:lvl>
    <w:lvl w:ilvl="5" w:tplc="AE0C7566" w:tentative="1">
      <w:start w:val="1"/>
      <w:numFmt w:val="lowerRoman"/>
      <w:lvlText w:val="%6."/>
      <w:lvlJc w:val="right"/>
      <w:pPr>
        <w:ind w:left="4320" w:hanging="180"/>
      </w:pPr>
    </w:lvl>
    <w:lvl w:ilvl="6" w:tplc="6CE8853E" w:tentative="1">
      <w:start w:val="1"/>
      <w:numFmt w:val="decimal"/>
      <w:lvlText w:val="%7."/>
      <w:lvlJc w:val="left"/>
      <w:pPr>
        <w:ind w:left="5040" w:hanging="360"/>
      </w:pPr>
    </w:lvl>
    <w:lvl w:ilvl="7" w:tplc="09F09A82" w:tentative="1">
      <w:start w:val="1"/>
      <w:numFmt w:val="lowerLetter"/>
      <w:lvlText w:val="%8."/>
      <w:lvlJc w:val="left"/>
      <w:pPr>
        <w:ind w:left="5760" w:hanging="360"/>
      </w:pPr>
    </w:lvl>
    <w:lvl w:ilvl="8" w:tplc="01FC6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CC404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E0A54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FCC7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AC05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828D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0EC01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58096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2BAD2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B549E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EACAC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9CB3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508C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3AF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524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07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D65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5C10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180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91C487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20D02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E8CA9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616ED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E884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30258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AE8BE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942DEF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18043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7176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6C87D0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D3DC22F6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8F066B9E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2CD07544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D364CE0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87741596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A49C73E0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B810CD38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23F6F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6834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7411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81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9C9F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C6A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F23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428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0A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E216FD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50A23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EB864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4C1C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EE50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AACEC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6AE41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39C26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D14BE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D6065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D3EF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84C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E0E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E29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A224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86E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424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5C9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0B24D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90D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EB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8EE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82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3251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46A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69F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F479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F09A0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2C13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6808658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F5C67B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B1EE16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A5C853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156FEA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D1A010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EB2130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FD0435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78EBB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FD8630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3768B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B1A542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57444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9852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0CD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369A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86328FDA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2760EF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6AC6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921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22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D046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3EE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04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364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C4E29A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856326C" w:tentative="1">
      <w:start w:val="1"/>
      <w:numFmt w:val="lowerLetter"/>
      <w:lvlText w:val="%2."/>
      <w:lvlJc w:val="left"/>
      <w:pPr>
        <w:ind w:left="1800" w:hanging="360"/>
      </w:pPr>
    </w:lvl>
    <w:lvl w:ilvl="2" w:tplc="D936AA7A" w:tentative="1">
      <w:start w:val="1"/>
      <w:numFmt w:val="lowerRoman"/>
      <w:lvlText w:val="%3."/>
      <w:lvlJc w:val="right"/>
      <w:pPr>
        <w:ind w:left="2520" w:hanging="180"/>
      </w:pPr>
    </w:lvl>
    <w:lvl w:ilvl="3" w:tplc="B71C2BFC" w:tentative="1">
      <w:start w:val="1"/>
      <w:numFmt w:val="decimal"/>
      <w:lvlText w:val="%4."/>
      <w:lvlJc w:val="left"/>
      <w:pPr>
        <w:ind w:left="3240" w:hanging="360"/>
      </w:pPr>
    </w:lvl>
    <w:lvl w:ilvl="4" w:tplc="F1588524" w:tentative="1">
      <w:start w:val="1"/>
      <w:numFmt w:val="lowerLetter"/>
      <w:lvlText w:val="%5."/>
      <w:lvlJc w:val="left"/>
      <w:pPr>
        <w:ind w:left="3960" w:hanging="360"/>
      </w:pPr>
    </w:lvl>
    <w:lvl w:ilvl="5" w:tplc="53E63242" w:tentative="1">
      <w:start w:val="1"/>
      <w:numFmt w:val="lowerRoman"/>
      <w:lvlText w:val="%6."/>
      <w:lvlJc w:val="right"/>
      <w:pPr>
        <w:ind w:left="4680" w:hanging="180"/>
      </w:pPr>
    </w:lvl>
    <w:lvl w:ilvl="6" w:tplc="9FA04222" w:tentative="1">
      <w:start w:val="1"/>
      <w:numFmt w:val="decimal"/>
      <w:lvlText w:val="%7."/>
      <w:lvlJc w:val="left"/>
      <w:pPr>
        <w:ind w:left="5400" w:hanging="360"/>
      </w:pPr>
    </w:lvl>
    <w:lvl w:ilvl="7" w:tplc="6532A1C2" w:tentative="1">
      <w:start w:val="1"/>
      <w:numFmt w:val="lowerLetter"/>
      <w:lvlText w:val="%8."/>
      <w:lvlJc w:val="left"/>
      <w:pPr>
        <w:ind w:left="6120" w:hanging="360"/>
      </w:pPr>
    </w:lvl>
    <w:lvl w:ilvl="8" w:tplc="041E71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DA269E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16A528" w:tentative="1">
      <w:start w:val="1"/>
      <w:numFmt w:val="lowerLetter"/>
      <w:lvlText w:val="%2."/>
      <w:lvlJc w:val="left"/>
      <w:pPr>
        <w:ind w:left="1440" w:hanging="360"/>
      </w:pPr>
    </w:lvl>
    <w:lvl w:ilvl="2" w:tplc="5D562CC4" w:tentative="1">
      <w:start w:val="1"/>
      <w:numFmt w:val="lowerRoman"/>
      <w:lvlText w:val="%3."/>
      <w:lvlJc w:val="right"/>
      <w:pPr>
        <w:ind w:left="2160" w:hanging="180"/>
      </w:pPr>
    </w:lvl>
    <w:lvl w:ilvl="3" w:tplc="BEB8392E" w:tentative="1">
      <w:start w:val="1"/>
      <w:numFmt w:val="decimal"/>
      <w:lvlText w:val="%4."/>
      <w:lvlJc w:val="left"/>
      <w:pPr>
        <w:ind w:left="2880" w:hanging="360"/>
      </w:pPr>
    </w:lvl>
    <w:lvl w:ilvl="4" w:tplc="0A4A1C18" w:tentative="1">
      <w:start w:val="1"/>
      <w:numFmt w:val="lowerLetter"/>
      <w:lvlText w:val="%5."/>
      <w:lvlJc w:val="left"/>
      <w:pPr>
        <w:ind w:left="3600" w:hanging="360"/>
      </w:pPr>
    </w:lvl>
    <w:lvl w:ilvl="5" w:tplc="494EBDEC" w:tentative="1">
      <w:start w:val="1"/>
      <w:numFmt w:val="lowerRoman"/>
      <w:lvlText w:val="%6."/>
      <w:lvlJc w:val="right"/>
      <w:pPr>
        <w:ind w:left="4320" w:hanging="180"/>
      </w:pPr>
    </w:lvl>
    <w:lvl w:ilvl="6" w:tplc="BC0CC6B6" w:tentative="1">
      <w:start w:val="1"/>
      <w:numFmt w:val="decimal"/>
      <w:lvlText w:val="%7."/>
      <w:lvlJc w:val="left"/>
      <w:pPr>
        <w:ind w:left="5040" w:hanging="360"/>
      </w:pPr>
    </w:lvl>
    <w:lvl w:ilvl="7" w:tplc="DF485674" w:tentative="1">
      <w:start w:val="1"/>
      <w:numFmt w:val="lowerLetter"/>
      <w:lvlText w:val="%8."/>
      <w:lvlJc w:val="left"/>
      <w:pPr>
        <w:ind w:left="5760" w:hanging="360"/>
      </w:pPr>
    </w:lvl>
    <w:lvl w:ilvl="8" w:tplc="3092C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5D644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BDCF2E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3049E4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14848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E425A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089F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2D270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58022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786CE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153288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D1C1B34" w:tentative="1">
      <w:start w:val="1"/>
      <w:numFmt w:val="lowerLetter"/>
      <w:lvlText w:val="%2."/>
      <w:lvlJc w:val="left"/>
      <w:pPr>
        <w:ind w:left="1440" w:hanging="360"/>
      </w:pPr>
    </w:lvl>
    <w:lvl w:ilvl="2" w:tplc="E70EC46E" w:tentative="1">
      <w:start w:val="1"/>
      <w:numFmt w:val="lowerRoman"/>
      <w:lvlText w:val="%3."/>
      <w:lvlJc w:val="right"/>
      <w:pPr>
        <w:ind w:left="2160" w:hanging="180"/>
      </w:pPr>
    </w:lvl>
    <w:lvl w:ilvl="3" w:tplc="61F0C76C" w:tentative="1">
      <w:start w:val="1"/>
      <w:numFmt w:val="decimal"/>
      <w:lvlText w:val="%4."/>
      <w:lvlJc w:val="left"/>
      <w:pPr>
        <w:ind w:left="2880" w:hanging="360"/>
      </w:pPr>
    </w:lvl>
    <w:lvl w:ilvl="4" w:tplc="077C8ADE" w:tentative="1">
      <w:start w:val="1"/>
      <w:numFmt w:val="lowerLetter"/>
      <w:lvlText w:val="%5."/>
      <w:lvlJc w:val="left"/>
      <w:pPr>
        <w:ind w:left="3600" w:hanging="360"/>
      </w:pPr>
    </w:lvl>
    <w:lvl w:ilvl="5" w:tplc="D2606A62" w:tentative="1">
      <w:start w:val="1"/>
      <w:numFmt w:val="lowerRoman"/>
      <w:lvlText w:val="%6."/>
      <w:lvlJc w:val="right"/>
      <w:pPr>
        <w:ind w:left="4320" w:hanging="180"/>
      </w:pPr>
    </w:lvl>
    <w:lvl w:ilvl="6" w:tplc="A7C00E20" w:tentative="1">
      <w:start w:val="1"/>
      <w:numFmt w:val="decimal"/>
      <w:lvlText w:val="%7."/>
      <w:lvlJc w:val="left"/>
      <w:pPr>
        <w:ind w:left="5040" w:hanging="360"/>
      </w:pPr>
    </w:lvl>
    <w:lvl w:ilvl="7" w:tplc="57667056" w:tentative="1">
      <w:start w:val="1"/>
      <w:numFmt w:val="lowerLetter"/>
      <w:lvlText w:val="%8."/>
      <w:lvlJc w:val="left"/>
      <w:pPr>
        <w:ind w:left="5760" w:hanging="360"/>
      </w:pPr>
    </w:lvl>
    <w:lvl w:ilvl="8" w:tplc="07AA5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FF2CB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BB417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E0B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682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8C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48B5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681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B0EA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E67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EEB08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F46198" w:tentative="1">
      <w:start w:val="1"/>
      <w:numFmt w:val="lowerLetter"/>
      <w:lvlText w:val="%2."/>
      <w:lvlJc w:val="left"/>
      <w:pPr>
        <w:ind w:left="1440" w:hanging="360"/>
      </w:pPr>
    </w:lvl>
    <w:lvl w:ilvl="2" w:tplc="8FD08FD4" w:tentative="1">
      <w:start w:val="1"/>
      <w:numFmt w:val="lowerRoman"/>
      <w:lvlText w:val="%3."/>
      <w:lvlJc w:val="right"/>
      <w:pPr>
        <w:ind w:left="2160" w:hanging="180"/>
      </w:pPr>
    </w:lvl>
    <w:lvl w:ilvl="3" w:tplc="5E844A2C" w:tentative="1">
      <w:start w:val="1"/>
      <w:numFmt w:val="decimal"/>
      <w:lvlText w:val="%4."/>
      <w:lvlJc w:val="left"/>
      <w:pPr>
        <w:ind w:left="2880" w:hanging="360"/>
      </w:pPr>
    </w:lvl>
    <w:lvl w:ilvl="4" w:tplc="CBC25314" w:tentative="1">
      <w:start w:val="1"/>
      <w:numFmt w:val="lowerLetter"/>
      <w:lvlText w:val="%5."/>
      <w:lvlJc w:val="left"/>
      <w:pPr>
        <w:ind w:left="3600" w:hanging="360"/>
      </w:pPr>
    </w:lvl>
    <w:lvl w:ilvl="5" w:tplc="9138A9A6" w:tentative="1">
      <w:start w:val="1"/>
      <w:numFmt w:val="lowerRoman"/>
      <w:lvlText w:val="%6."/>
      <w:lvlJc w:val="right"/>
      <w:pPr>
        <w:ind w:left="4320" w:hanging="180"/>
      </w:pPr>
    </w:lvl>
    <w:lvl w:ilvl="6" w:tplc="CB983CA6" w:tentative="1">
      <w:start w:val="1"/>
      <w:numFmt w:val="decimal"/>
      <w:lvlText w:val="%7."/>
      <w:lvlJc w:val="left"/>
      <w:pPr>
        <w:ind w:left="5040" w:hanging="360"/>
      </w:pPr>
    </w:lvl>
    <w:lvl w:ilvl="7" w:tplc="24645DC8" w:tentative="1">
      <w:start w:val="1"/>
      <w:numFmt w:val="lowerLetter"/>
      <w:lvlText w:val="%8."/>
      <w:lvlJc w:val="left"/>
      <w:pPr>
        <w:ind w:left="5760" w:hanging="360"/>
      </w:pPr>
    </w:lvl>
    <w:lvl w:ilvl="8" w:tplc="37841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A8D0DD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9A4F6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C3E1AB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35B0049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B5FABE5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1C3C8D7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9A343AF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2F62299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710F48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C47432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7415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B08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A84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40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7CEC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668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63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38CB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13DEB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5384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F8A8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30E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5A5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C03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A3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8CAC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2A1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9FC853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F0EBEE2" w:tentative="1">
      <w:start w:val="1"/>
      <w:numFmt w:val="lowerLetter"/>
      <w:lvlText w:val="%2."/>
      <w:lvlJc w:val="left"/>
      <w:pPr>
        <w:ind w:left="1440" w:hanging="360"/>
      </w:pPr>
    </w:lvl>
    <w:lvl w:ilvl="2" w:tplc="59C096B8" w:tentative="1">
      <w:start w:val="1"/>
      <w:numFmt w:val="lowerRoman"/>
      <w:lvlText w:val="%3."/>
      <w:lvlJc w:val="right"/>
      <w:pPr>
        <w:ind w:left="2160" w:hanging="180"/>
      </w:pPr>
    </w:lvl>
    <w:lvl w:ilvl="3" w:tplc="83F273F0" w:tentative="1">
      <w:start w:val="1"/>
      <w:numFmt w:val="decimal"/>
      <w:lvlText w:val="%4."/>
      <w:lvlJc w:val="left"/>
      <w:pPr>
        <w:ind w:left="2880" w:hanging="360"/>
      </w:pPr>
    </w:lvl>
    <w:lvl w:ilvl="4" w:tplc="1FB82F18" w:tentative="1">
      <w:start w:val="1"/>
      <w:numFmt w:val="lowerLetter"/>
      <w:lvlText w:val="%5."/>
      <w:lvlJc w:val="left"/>
      <w:pPr>
        <w:ind w:left="3600" w:hanging="360"/>
      </w:pPr>
    </w:lvl>
    <w:lvl w:ilvl="5" w:tplc="0944D9A4" w:tentative="1">
      <w:start w:val="1"/>
      <w:numFmt w:val="lowerRoman"/>
      <w:lvlText w:val="%6."/>
      <w:lvlJc w:val="right"/>
      <w:pPr>
        <w:ind w:left="4320" w:hanging="180"/>
      </w:pPr>
    </w:lvl>
    <w:lvl w:ilvl="6" w:tplc="00FAEF0C" w:tentative="1">
      <w:start w:val="1"/>
      <w:numFmt w:val="decimal"/>
      <w:lvlText w:val="%7."/>
      <w:lvlJc w:val="left"/>
      <w:pPr>
        <w:ind w:left="5040" w:hanging="360"/>
      </w:pPr>
    </w:lvl>
    <w:lvl w:ilvl="7" w:tplc="543CD964" w:tentative="1">
      <w:start w:val="1"/>
      <w:numFmt w:val="lowerLetter"/>
      <w:lvlText w:val="%8."/>
      <w:lvlJc w:val="left"/>
      <w:pPr>
        <w:ind w:left="5760" w:hanging="360"/>
      </w:pPr>
    </w:lvl>
    <w:lvl w:ilvl="8" w:tplc="6B6C9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99C49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57A5C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43A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A4D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C6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E4AE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A07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A6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321A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96E6A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5845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E281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AADD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7D0D4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380B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4E99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A6DE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D4037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EAA41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6489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AFC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548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C5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3855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109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FA49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5A11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A600C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E5898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CCC8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F2F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03C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980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A03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E29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00B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F3DAB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9AD52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A9AB84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BDEED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63E2D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0A61E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E82CC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076CE6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A72B64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0680B2D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4B804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2CD8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36E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9CDC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47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B4F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002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3C5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BF00E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04052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D0005D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A925DB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9E8036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024362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488433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1DE893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5C6E54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BCC08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C2B106">
      <w:start w:val="1"/>
      <w:numFmt w:val="lowerLetter"/>
      <w:lvlText w:val="%2."/>
      <w:lvlJc w:val="left"/>
      <w:pPr>
        <w:ind w:left="1440" w:hanging="360"/>
      </w:pPr>
    </w:lvl>
    <w:lvl w:ilvl="2" w:tplc="BF407AAA" w:tentative="1">
      <w:start w:val="1"/>
      <w:numFmt w:val="lowerRoman"/>
      <w:lvlText w:val="%3."/>
      <w:lvlJc w:val="right"/>
      <w:pPr>
        <w:ind w:left="2160" w:hanging="180"/>
      </w:pPr>
    </w:lvl>
    <w:lvl w:ilvl="3" w:tplc="4BC8D022" w:tentative="1">
      <w:start w:val="1"/>
      <w:numFmt w:val="decimal"/>
      <w:lvlText w:val="%4."/>
      <w:lvlJc w:val="left"/>
      <w:pPr>
        <w:ind w:left="2880" w:hanging="360"/>
      </w:pPr>
    </w:lvl>
    <w:lvl w:ilvl="4" w:tplc="5D9467F0" w:tentative="1">
      <w:start w:val="1"/>
      <w:numFmt w:val="lowerLetter"/>
      <w:lvlText w:val="%5."/>
      <w:lvlJc w:val="left"/>
      <w:pPr>
        <w:ind w:left="3600" w:hanging="360"/>
      </w:pPr>
    </w:lvl>
    <w:lvl w:ilvl="5" w:tplc="F9305D9A" w:tentative="1">
      <w:start w:val="1"/>
      <w:numFmt w:val="lowerRoman"/>
      <w:lvlText w:val="%6."/>
      <w:lvlJc w:val="right"/>
      <w:pPr>
        <w:ind w:left="4320" w:hanging="180"/>
      </w:pPr>
    </w:lvl>
    <w:lvl w:ilvl="6" w:tplc="77E4F44C" w:tentative="1">
      <w:start w:val="1"/>
      <w:numFmt w:val="decimal"/>
      <w:lvlText w:val="%7."/>
      <w:lvlJc w:val="left"/>
      <w:pPr>
        <w:ind w:left="5040" w:hanging="360"/>
      </w:pPr>
    </w:lvl>
    <w:lvl w:ilvl="7" w:tplc="9BDE20F4" w:tentative="1">
      <w:start w:val="1"/>
      <w:numFmt w:val="lowerLetter"/>
      <w:lvlText w:val="%8."/>
      <w:lvlJc w:val="left"/>
      <w:pPr>
        <w:ind w:left="5760" w:hanging="360"/>
      </w:pPr>
    </w:lvl>
    <w:lvl w:ilvl="8" w:tplc="89B6A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F9003B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02623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E4EA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5E8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CBD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869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FAF7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03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3276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66FAF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3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EA8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8F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C20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025F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341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C4A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EAC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9DE4B92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0EA5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3090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DA8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C2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40FA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249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276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142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ABBA7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8288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EA7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7A9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C9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3006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64F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56E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888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81B8DC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D76B56E" w:tentative="1">
      <w:start w:val="1"/>
      <w:numFmt w:val="lowerLetter"/>
      <w:lvlText w:val="%2."/>
      <w:lvlJc w:val="left"/>
      <w:pPr>
        <w:ind w:left="1080" w:hanging="360"/>
      </w:pPr>
    </w:lvl>
    <w:lvl w:ilvl="2" w:tplc="E6C807B8" w:tentative="1">
      <w:start w:val="1"/>
      <w:numFmt w:val="lowerRoman"/>
      <w:lvlText w:val="%3."/>
      <w:lvlJc w:val="right"/>
      <w:pPr>
        <w:ind w:left="1800" w:hanging="180"/>
      </w:pPr>
    </w:lvl>
    <w:lvl w:ilvl="3" w:tplc="9F6C7DE8" w:tentative="1">
      <w:start w:val="1"/>
      <w:numFmt w:val="decimal"/>
      <w:lvlText w:val="%4."/>
      <w:lvlJc w:val="left"/>
      <w:pPr>
        <w:ind w:left="2520" w:hanging="360"/>
      </w:pPr>
    </w:lvl>
    <w:lvl w:ilvl="4" w:tplc="A45E2912" w:tentative="1">
      <w:start w:val="1"/>
      <w:numFmt w:val="lowerLetter"/>
      <w:lvlText w:val="%5."/>
      <w:lvlJc w:val="left"/>
      <w:pPr>
        <w:ind w:left="3240" w:hanging="360"/>
      </w:pPr>
    </w:lvl>
    <w:lvl w:ilvl="5" w:tplc="125A5E88" w:tentative="1">
      <w:start w:val="1"/>
      <w:numFmt w:val="lowerRoman"/>
      <w:lvlText w:val="%6."/>
      <w:lvlJc w:val="right"/>
      <w:pPr>
        <w:ind w:left="3960" w:hanging="180"/>
      </w:pPr>
    </w:lvl>
    <w:lvl w:ilvl="6" w:tplc="1B7E2264" w:tentative="1">
      <w:start w:val="1"/>
      <w:numFmt w:val="decimal"/>
      <w:lvlText w:val="%7."/>
      <w:lvlJc w:val="left"/>
      <w:pPr>
        <w:ind w:left="4680" w:hanging="360"/>
      </w:pPr>
    </w:lvl>
    <w:lvl w:ilvl="7" w:tplc="C9D22482" w:tentative="1">
      <w:start w:val="1"/>
      <w:numFmt w:val="lowerLetter"/>
      <w:lvlText w:val="%8."/>
      <w:lvlJc w:val="left"/>
      <w:pPr>
        <w:ind w:left="5400" w:hanging="360"/>
      </w:pPr>
    </w:lvl>
    <w:lvl w:ilvl="8" w:tplc="D4705F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627EF0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F2CD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E0E4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3C1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47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C29C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CC7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A18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CF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8C8C3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206CF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65A1E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F98CB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1A96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4E57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EFC52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F6C9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6F020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92DA39AC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D6E99FE" w:tentative="1">
      <w:start w:val="1"/>
      <w:numFmt w:val="lowerLetter"/>
      <w:lvlText w:val="%2."/>
      <w:lvlJc w:val="left"/>
      <w:pPr>
        <w:ind w:left="1440" w:hanging="360"/>
      </w:pPr>
    </w:lvl>
    <w:lvl w:ilvl="2" w:tplc="0BCCEB3C" w:tentative="1">
      <w:start w:val="1"/>
      <w:numFmt w:val="lowerRoman"/>
      <w:lvlText w:val="%3."/>
      <w:lvlJc w:val="right"/>
      <w:pPr>
        <w:ind w:left="2160" w:hanging="180"/>
      </w:pPr>
    </w:lvl>
    <w:lvl w:ilvl="3" w:tplc="15F6F5AE" w:tentative="1">
      <w:start w:val="1"/>
      <w:numFmt w:val="decimal"/>
      <w:lvlText w:val="%4."/>
      <w:lvlJc w:val="left"/>
      <w:pPr>
        <w:ind w:left="2880" w:hanging="360"/>
      </w:pPr>
    </w:lvl>
    <w:lvl w:ilvl="4" w:tplc="A82ADF2C" w:tentative="1">
      <w:start w:val="1"/>
      <w:numFmt w:val="lowerLetter"/>
      <w:lvlText w:val="%5."/>
      <w:lvlJc w:val="left"/>
      <w:pPr>
        <w:ind w:left="3600" w:hanging="360"/>
      </w:pPr>
    </w:lvl>
    <w:lvl w:ilvl="5" w:tplc="3E80296E" w:tentative="1">
      <w:start w:val="1"/>
      <w:numFmt w:val="lowerRoman"/>
      <w:lvlText w:val="%6."/>
      <w:lvlJc w:val="right"/>
      <w:pPr>
        <w:ind w:left="4320" w:hanging="180"/>
      </w:pPr>
    </w:lvl>
    <w:lvl w:ilvl="6" w:tplc="AB0ECAEA" w:tentative="1">
      <w:start w:val="1"/>
      <w:numFmt w:val="decimal"/>
      <w:lvlText w:val="%7."/>
      <w:lvlJc w:val="left"/>
      <w:pPr>
        <w:ind w:left="5040" w:hanging="360"/>
      </w:pPr>
    </w:lvl>
    <w:lvl w:ilvl="7" w:tplc="E8C45776" w:tentative="1">
      <w:start w:val="1"/>
      <w:numFmt w:val="lowerLetter"/>
      <w:lvlText w:val="%8."/>
      <w:lvlJc w:val="left"/>
      <w:pPr>
        <w:ind w:left="5760" w:hanging="360"/>
      </w:pPr>
    </w:lvl>
    <w:lvl w:ilvl="8" w:tplc="E5FEF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9E1AD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3251C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CB8FEA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CCEF4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D364B4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3F277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A0F5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B661F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180498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C5806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A43FC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B1EC1E9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A14E83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4AAFE7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534B0C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E068A50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516D6B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13C228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BAAAAE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1132FCE0" w:tentative="1">
      <w:start w:val="1"/>
      <w:numFmt w:val="lowerLetter"/>
      <w:lvlText w:val="%2."/>
      <w:lvlJc w:val="left"/>
      <w:pPr>
        <w:ind w:left="1222" w:hanging="360"/>
      </w:pPr>
    </w:lvl>
    <w:lvl w:ilvl="2" w:tplc="EB860B98" w:tentative="1">
      <w:start w:val="1"/>
      <w:numFmt w:val="lowerRoman"/>
      <w:lvlText w:val="%3."/>
      <w:lvlJc w:val="right"/>
      <w:pPr>
        <w:ind w:left="1942" w:hanging="180"/>
      </w:pPr>
    </w:lvl>
    <w:lvl w:ilvl="3" w:tplc="201E95F0" w:tentative="1">
      <w:start w:val="1"/>
      <w:numFmt w:val="decimal"/>
      <w:lvlText w:val="%4."/>
      <w:lvlJc w:val="left"/>
      <w:pPr>
        <w:ind w:left="2662" w:hanging="360"/>
      </w:pPr>
    </w:lvl>
    <w:lvl w:ilvl="4" w:tplc="7F80BA0E" w:tentative="1">
      <w:start w:val="1"/>
      <w:numFmt w:val="lowerLetter"/>
      <w:lvlText w:val="%5."/>
      <w:lvlJc w:val="left"/>
      <w:pPr>
        <w:ind w:left="3382" w:hanging="360"/>
      </w:pPr>
    </w:lvl>
    <w:lvl w:ilvl="5" w:tplc="3BF8F316" w:tentative="1">
      <w:start w:val="1"/>
      <w:numFmt w:val="lowerRoman"/>
      <w:lvlText w:val="%6."/>
      <w:lvlJc w:val="right"/>
      <w:pPr>
        <w:ind w:left="4102" w:hanging="180"/>
      </w:pPr>
    </w:lvl>
    <w:lvl w:ilvl="6" w:tplc="2836F288" w:tentative="1">
      <w:start w:val="1"/>
      <w:numFmt w:val="decimal"/>
      <w:lvlText w:val="%7."/>
      <w:lvlJc w:val="left"/>
      <w:pPr>
        <w:ind w:left="4822" w:hanging="360"/>
      </w:pPr>
    </w:lvl>
    <w:lvl w:ilvl="7" w:tplc="DF3E0C72" w:tentative="1">
      <w:start w:val="1"/>
      <w:numFmt w:val="lowerLetter"/>
      <w:lvlText w:val="%8."/>
      <w:lvlJc w:val="left"/>
      <w:pPr>
        <w:ind w:left="5542" w:hanging="360"/>
      </w:pPr>
    </w:lvl>
    <w:lvl w:ilvl="8" w:tplc="C79897C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FB185C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60CAB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C0CC71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28EEFA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8F20F2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1BEDF2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6F2E93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B2A26E3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EB4582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4B58FF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8D8020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B0AD5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31C3D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B8857D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76E279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57E8D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1B6B52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3DAAB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EBA23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3401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F6C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287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B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7AE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F20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A58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A84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DD662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BEC1D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486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D24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60C6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2C17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0C2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4E1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184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77AC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1C8D1A" w:tentative="1">
      <w:start w:val="1"/>
      <w:numFmt w:val="lowerLetter"/>
      <w:lvlText w:val="%2."/>
      <w:lvlJc w:val="left"/>
      <w:pPr>
        <w:ind w:left="1440" w:hanging="360"/>
      </w:pPr>
    </w:lvl>
    <w:lvl w:ilvl="2" w:tplc="C03E7B56" w:tentative="1">
      <w:start w:val="1"/>
      <w:numFmt w:val="lowerRoman"/>
      <w:lvlText w:val="%3."/>
      <w:lvlJc w:val="right"/>
      <w:pPr>
        <w:ind w:left="2160" w:hanging="180"/>
      </w:pPr>
    </w:lvl>
    <w:lvl w:ilvl="3" w:tplc="3752BEE6" w:tentative="1">
      <w:start w:val="1"/>
      <w:numFmt w:val="decimal"/>
      <w:lvlText w:val="%4."/>
      <w:lvlJc w:val="left"/>
      <w:pPr>
        <w:ind w:left="2880" w:hanging="360"/>
      </w:pPr>
    </w:lvl>
    <w:lvl w:ilvl="4" w:tplc="05B41B90" w:tentative="1">
      <w:start w:val="1"/>
      <w:numFmt w:val="lowerLetter"/>
      <w:lvlText w:val="%5."/>
      <w:lvlJc w:val="left"/>
      <w:pPr>
        <w:ind w:left="3600" w:hanging="360"/>
      </w:pPr>
    </w:lvl>
    <w:lvl w:ilvl="5" w:tplc="EDE04172" w:tentative="1">
      <w:start w:val="1"/>
      <w:numFmt w:val="lowerRoman"/>
      <w:lvlText w:val="%6."/>
      <w:lvlJc w:val="right"/>
      <w:pPr>
        <w:ind w:left="4320" w:hanging="180"/>
      </w:pPr>
    </w:lvl>
    <w:lvl w:ilvl="6" w:tplc="37FE5632" w:tentative="1">
      <w:start w:val="1"/>
      <w:numFmt w:val="decimal"/>
      <w:lvlText w:val="%7."/>
      <w:lvlJc w:val="left"/>
      <w:pPr>
        <w:ind w:left="5040" w:hanging="360"/>
      </w:pPr>
    </w:lvl>
    <w:lvl w:ilvl="7" w:tplc="1FD8F8F0" w:tentative="1">
      <w:start w:val="1"/>
      <w:numFmt w:val="lowerLetter"/>
      <w:lvlText w:val="%8."/>
      <w:lvlJc w:val="left"/>
      <w:pPr>
        <w:ind w:left="5760" w:hanging="360"/>
      </w:pPr>
    </w:lvl>
    <w:lvl w:ilvl="8" w:tplc="9DEE4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8C228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74C6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63A51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C472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EACBCC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38F5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638AB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51A98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88221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9098C5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06997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98867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C78CB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184C4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EAA21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D9ADAD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D66D71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9E4DAE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7E6A3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3BEBD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F128F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DA86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28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1A0D39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C08C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AB25E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956CF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4D5C2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8089E2" w:tentative="1">
      <w:start w:val="1"/>
      <w:numFmt w:val="lowerLetter"/>
      <w:lvlText w:val="%2."/>
      <w:lvlJc w:val="left"/>
      <w:pPr>
        <w:ind w:left="1440" w:hanging="360"/>
      </w:pPr>
    </w:lvl>
    <w:lvl w:ilvl="2" w:tplc="40A2E004" w:tentative="1">
      <w:start w:val="1"/>
      <w:numFmt w:val="lowerRoman"/>
      <w:lvlText w:val="%3."/>
      <w:lvlJc w:val="right"/>
      <w:pPr>
        <w:ind w:left="2160" w:hanging="180"/>
      </w:pPr>
    </w:lvl>
    <w:lvl w:ilvl="3" w:tplc="7C0A2B3C" w:tentative="1">
      <w:start w:val="1"/>
      <w:numFmt w:val="decimal"/>
      <w:lvlText w:val="%4."/>
      <w:lvlJc w:val="left"/>
      <w:pPr>
        <w:ind w:left="2880" w:hanging="360"/>
      </w:pPr>
    </w:lvl>
    <w:lvl w:ilvl="4" w:tplc="28DA8344" w:tentative="1">
      <w:start w:val="1"/>
      <w:numFmt w:val="lowerLetter"/>
      <w:lvlText w:val="%5."/>
      <w:lvlJc w:val="left"/>
      <w:pPr>
        <w:ind w:left="3600" w:hanging="360"/>
      </w:pPr>
    </w:lvl>
    <w:lvl w:ilvl="5" w:tplc="3796C6CA" w:tentative="1">
      <w:start w:val="1"/>
      <w:numFmt w:val="lowerRoman"/>
      <w:lvlText w:val="%6."/>
      <w:lvlJc w:val="right"/>
      <w:pPr>
        <w:ind w:left="4320" w:hanging="180"/>
      </w:pPr>
    </w:lvl>
    <w:lvl w:ilvl="6" w:tplc="D6028C26" w:tentative="1">
      <w:start w:val="1"/>
      <w:numFmt w:val="decimal"/>
      <w:lvlText w:val="%7."/>
      <w:lvlJc w:val="left"/>
      <w:pPr>
        <w:ind w:left="5040" w:hanging="360"/>
      </w:pPr>
    </w:lvl>
    <w:lvl w:ilvl="7" w:tplc="FCDC4120" w:tentative="1">
      <w:start w:val="1"/>
      <w:numFmt w:val="lowerLetter"/>
      <w:lvlText w:val="%8."/>
      <w:lvlJc w:val="left"/>
      <w:pPr>
        <w:ind w:left="5760" w:hanging="360"/>
      </w:pPr>
    </w:lvl>
    <w:lvl w:ilvl="8" w:tplc="B71AF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34D67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C50B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D2A7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B4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9C3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9C69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003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09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60DF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D0306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B8D8A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B54A82B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86004B1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9BB4C19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15A321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F1E203F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70E60E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C206023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E66EA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CE6DFC" w:tentative="1">
      <w:start w:val="1"/>
      <w:numFmt w:val="lowerLetter"/>
      <w:lvlText w:val="%2."/>
      <w:lvlJc w:val="left"/>
      <w:pPr>
        <w:ind w:left="1440" w:hanging="360"/>
      </w:pPr>
    </w:lvl>
    <w:lvl w:ilvl="2" w:tplc="CCF0BA74" w:tentative="1">
      <w:start w:val="1"/>
      <w:numFmt w:val="lowerRoman"/>
      <w:lvlText w:val="%3."/>
      <w:lvlJc w:val="right"/>
      <w:pPr>
        <w:ind w:left="2160" w:hanging="180"/>
      </w:pPr>
    </w:lvl>
    <w:lvl w:ilvl="3" w:tplc="70840394" w:tentative="1">
      <w:start w:val="1"/>
      <w:numFmt w:val="decimal"/>
      <w:lvlText w:val="%4."/>
      <w:lvlJc w:val="left"/>
      <w:pPr>
        <w:ind w:left="2880" w:hanging="360"/>
      </w:pPr>
    </w:lvl>
    <w:lvl w:ilvl="4" w:tplc="A9BE5DF8" w:tentative="1">
      <w:start w:val="1"/>
      <w:numFmt w:val="lowerLetter"/>
      <w:lvlText w:val="%5."/>
      <w:lvlJc w:val="left"/>
      <w:pPr>
        <w:ind w:left="3600" w:hanging="360"/>
      </w:pPr>
    </w:lvl>
    <w:lvl w:ilvl="5" w:tplc="745C4C1C" w:tentative="1">
      <w:start w:val="1"/>
      <w:numFmt w:val="lowerRoman"/>
      <w:lvlText w:val="%6."/>
      <w:lvlJc w:val="right"/>
      <w:pPr>
        <w:ind w:left="4320" w:hanging="180"/>
      </w:pPr>
    </w:lvl>
    <w:lvl w:ilvl="6" w:tplc="65FE6064" w:tentative="1">
      <w:start w:val="1"/>
      <w:numFmt w:val="decimal"/>
      <w:lvlText w:val="%7."/>
      <w:lvlJc w:val="left"/>
      <w:pPr>
        <w:ind w:left="5040" w:hanging="360"/>
      </w:pPr>
    </w:lvl>
    <w:lvl w:ilvl="7" w:tplc="4274DB62" w:tentative="1">
      <w:start w:val="1"/>
      <w:numFmt w:val="lowerLetter"/>
      <w:lvlText w:val="%8."/>
      <w:lvlJc w:val="left"/>
      <w:pPr>
        <w:ind w:left="5760" w:hanging="360"/>
      </w:pPr>
    </w:lvl>
    <w:lvl w:ilvl="8" w:tplc="CCDED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B4243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E18CD6C" w:tentative="1">
      <w:start w:val="1"/>
      <w:numFmt w:val="lowerLetter"/>
      <w:lvlText w:val="%2."/>
      <w:lvlJc w:val="left"/>
      <w:pPr>
        <w:ind w:left="1440" w:hanging="360"/>
      </w:pPr>
    </w:lvl>
    <w:lvl w:ilvl="2" w:tplc="35D6C5B0" w:tentative="1">
      <w:start w:val="1"/>
      <w:numFmt w:val="lowerRoman"/>
      <w:lvlText w:val="%3."/>
      <w:lvlJc w:val="right"/>
      <w:pPr>
        <w:ind w:left="2160" w:hanging="180"/>
      </w:pPr>
    </w:lvl>
    <w:lvl w:ilvl="3" w:tplc="84C025CC" w:tentative="1">
      <w:start w:val="1"/>
      <w:numFmt w:val="decimal"/>
      <w:lvlText w:val="%4."/>
      <w:lvlJc w:val="left"/>
      <w:pPr>
        <w:ind w:left="2880" w:hanging="360"/>
      </w:pPr>
    </w:lvl>
    <w:lvl w:ilvl="4" w:tplc="82E4E464" w:tentative="1">
      <w:start w:val="1"/>
      <w:numFmt w:val="lowerLetter"/>
      <w:lvlText w:val="%5."/>
      <w:lvlJc w:val="left"/>
      <w:pPr>
        <w:ind w:left="3600" w:hanging="360"/>
      </w:pPr>
    </w:lvl>
    <w:lvl w:ilvl="5" w:tplc="8AA42D40" w:tentative="1">
      <w:start w:val="1"/>
      <w:numFmt w:val="lowerRoman"/>
      <w:lvlText w:val="%6."/>
      <w:lvlJc w:val="right"/>
      <w:pPr>
        <w:ind w:left="4320" w:hanging="180"/>
      </w:pPr>
    </w:lvl>
    <w:lvl w:ilvl="6" w:tplc="4C40B4A6" w:tentative="1">
      <w:start w:val="1"/>
      <w:numFmt w:val="decimal"/>
      <w:lvlText w:val="%7."/>
      <w:lvlJc w:val="left"/>
      <w:pPr>
        <w:ind w:left="5040" w:hanging="360"/>
      </w:pPr>
    </w:lvl>
    <w:lvl w:ilvl="7" w:tplc="D994B1FE" w:tentative="1">
      <w:start w:val="1"/>
      <w:numFmt w:val="lowerLetter"/>
      <w:lvlText w:val="%8."/>
      <w:lvlJc w:val="left"/>
      <w:pPr>
        <w:ind w:left="5760" w:hanging="360"/>
      </w:pPr>
    </w:lvl>
    <w:lvl w:ilvl="8" w:tplc="14E04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D626E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C26CC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1C10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4F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06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E8F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BA1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09F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8451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2B90B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76600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6900956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136B85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8FCBFE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C1125F6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07C7D2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EE463C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B94A98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A7AE5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91CBAB6" w:tentative="1">
      <w:start w:val="1"/>
      <w:numFmt w:val="lowerLetter"/>
      <w:lvlText w:val="%2."/>
      <w:lvlJc w:val="left"/>
      <w:pPr>
        <w:ind w:left="1440" w:hanging="360"/>
      </w:pPr>
    </w:lvl>
    <w:lvl w:ilvl="2" w:tplc="6A7CB474" w:tentative="1">
      <w:start w:val="1"/>
      <w:numFmt w:val="lowerRoman"/>
      <w:lvlText w:val="%3."/>
      <w:lvlJc w:val="right"/>
      <w:pPr>
        <w:ind w:left="2160" w:hanging="180"/>
      </w:pPr>
    </w:lvl>
    <w:lvl w:ilvl="3" w:tplc="5EC2C986" w:tentative="1">
      <w:start w:val="1"/>
      <w:numFmt w:val="decimal"/>
      <w:lvlText w:val="%4."/>
      <w:lvlJc w:val="left"/>
      <w:pPr>
        <w:ind w:left="2880" w:hanging="360"/>
      </w:pPr>
    </w:lvl>
    <w:lvl w:ilvl="4" w:tplc="C414BAB2" w:tentative="1">
      <w:start w:val="1"/>
      <w:numFmt w:val="lowerLetter"/>
      <w:lvlText w:val="%5."/>
      <w:lvlJc w:val="left"/>
      <w:pPr>
        <w:ind w:left="3600" w:hanging="360"/>
      </w:pPr>
    </w:lvl>
    <w:lvl w:ilvl="5" w:tplc="CA745638" w:tentative="1">
      <w:start w:val="1"/>
      <w:numFmt w:val="lowerRoman"/>
      <w:lvlText w:val="%6."/>
      <w:lvlJc w:val="right"/>
      <w:pPr>
        <w:ind w:left="4320" w:hanging="180"/>
      </w:pPr>
    </w:lvl>
    <w:lvl w:ilvl="6" w:tplc="2B14F9A6" w:tentative="1">
      <w:start w:val="1"/>
      <w:numFmt w:val="decimal"/>
      <w:lvlText w:val="%7."/>
      <w:lvlJc w:val="left"/>
      <w:pPr>
        <w:ind w:left="5040" w:hanging="360"/>
      </w:pPr>
    </w:lvl>
    <w:lvl w:ilvl="7" w:tplc="1ED40550" w:tentative="1">
      <w:start w:val="1"/>
      <w:numFmt w:val="lowerLetter"/>
      <w:lvlText w:val="%8."/>
      <w:lvlJc w:val="left"/>
      <w:pPr>
        <w:ind w:left="5760" w:hanging="360"/>
      </w:pPr>
    </w:lvl>
    <w:lvl w:ilvl="8" w:tplc="5234F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3B244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6E36EC" w:tentative="1">
      <w:start w:val="1"/>
      <w:numFmt w:val="lowerLetter"/>
      <w:lvlText w:val="%2."/>
      <w:lvlJc w:val="left"/>
      <w:pPr>
        <w:ind w:left="1440" w:hanging="360"/>
      </w:pPr>
    </w:lvl>
    <w:lvl w:ilvl="2" w:tplc="7436D138" w:tentative="1">
      <w:start w:val="1"/>
      <w:numFmt w:val="lowerRoman"/>
      <w:lvlText w:val="%3."/>
      <w:lvlJc w:val="right"/>
      <w:pPr>
        <w:ind w:left="2160" w:hanging="180"/>
      </w:pPr>
    </w:lvl>
    <w:lvl w:ilvl="3" w:tplc="FD100382" w:tentative="1">
      <w:start w:val="1"/>
      <w:numFmt w:val="decimal"/>
      <w:lvlText w:val="%4."/>
      <w:lvlJc w:val="left"/>
      <w:pPr>
        <w:ind w:left="2880" w:hanging="360"/>
      </w:pPr>
    </w:lvl>
    <w:lvl w:ilvl="4" w:tplc="0436D3F8" w:tentative="1">
      <w:start w:val="1"/>
      <w:numFmt w:val="lowerLetter"/>
      <w:lvlText w:val="%5."/>
      <w:lvlJc w:val="left"/>
      <w:pPr>
        <w:ind w:left="3600" w:hanging="360"/>
      </w:pPr>
    </w:lvl>
    <w:lvl w:ilvl="5" w:tplc="4FEEF4B6" w:tentative="1">
      <w:start w:val="1"/>
      <w:numFmt w:val="lowerRoman"/>
      <w:lvlText w:val="%6."/>
      <w:lvlJc w:val="right"/>
      <w:pPr>
        <w:ind w:left="4320" w:hanging="180"/>
      </w:pPr>
    </w:lvl>
    <w:lvl w:ilvl="6" w:tplc="751638F2" w:tentative="1">
      <w:start w:val="1"/>
      <w:numFmt w:val="decimal"/>
      <w:lvlText w:val="%7."/>
      <w:lvlJc w:val="left"/>
      <w:pPr>
        <w:ind w:left="5040" w:hanging="360"/>
      </w:pPr>
    </w:lvl>
    <w:lvl w:ilvl="7" w:tplc="E834AEDC" w:tentative="1">
      <w:start w:val="1"/>
      <w:numFmt w:val="lowerLetter"/>
      <w:lvlText w:val="%8."/>
      <w:lvlJc w:val="left"/>
      <w:pPr>
        <w:ind w:left="5760" w:hanging="360"/>
      </w:pPr>
    </w:lvl>
    <w:lvl w:ilvl="8" w:tplc="E0420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B1242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64D04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23AFC3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CCE04F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7B4CE7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EBE3E1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FDA74A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4D0402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723286D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FB2EA7C8">
      <w:start w:val="1"/>
      <w:numFmt w:val="decimal"/>
      <w:lvlText w:val="%1)"/>
      <w:lvlJc w:val="left"/>
      <w:pPr>
        <w:ind w:left="720" w:hanging="360"/>
      </w:pPr>
    </w:lvl>
    <w:lvl w:ilvl="1" w:tplc="513249E0" w:tentative="1">
      <w:start w:val="1"/>
      <w:numFmt w:val="lowerLetter"/>
      <w:lvlText w:val="%2."/>
      <w:lvlJc w:val="left"/>
      <w:pPr>
        <w:ind w:left="1440" w:hanging="360"/>
      </w:pPr>
    </w:lvl>
    <w:lvl w:ilvl="2" w:tplc="80DC1480" w:tentative="1">
      <w:start w:val="1"/>
      <w:numFmt w:val="lowerRoman"/>
      <w:lvlText w:val="%3."/>
      <w:lvlJc w:val="right"/>
      <w:pPr>
        <w:ind w:left="2160" w:hanging="180"/>
      </w:pPr>
    </w:lvl>
    <w:lvl w:ilvl="3" w:tplc="BC76B05A" w:tentative="1">
      <w:start w:val="1"/>
      <w:numFmt w:val="decimal"/>
      <w:lvlText w:val="%4."/>
      <w:lvlJc w:val="left"/>
      <w:pPr>
        <w:ind w:left="2880" w:hanging="360"/>
      </w:pPr>
    </w:lvl>
    <w:lvl w:ilvl="4" w:tplc="DDA6B0BE" w:tentative="1">
      <w:start w:val="1"/>
      <w:numFmt w:val="lowerLetter"/>
      <w:lvlText w:val="%5."/>
      <w:lvlJc w:val="left"/>
      <w:pPr>
        <w:ind w:left="3600" w:hanging="360"/>
      </w:pPr>
    </w:lvl>
    <w:lvl w:ilvl="5" w:tplc="F44EE922" w:tentative="1">
      <w:start w:val="1"/>
      <w:numFmt w:val="lowerRoman"/>
      <w:lvlText w:val="%6."/>
      <w:lvlJc w:val="right"/>
      <w:pPr>
        <w:ind w:left="4320" w:hanging="180"/>
      </w:pPr>
    </w:lvl>
    <w:lvl w:ilvl="6" w:tplc="3CC49EAC" w:tentative="1">
      <w:start w:val="1"/>
      <w:numFmt w:val="decimal"/>
      <w:lvlText w:val="%7."/>
      <w:lvlJc w:val="left"/>
      <w:pPr>
        <w:ind w:left="5040" w:hanging="360"/>
      </w:pPr>
    </w:lvl>
    <w:lvl w:ilvl="7" w:tplc="AEBAA83E" w:tentative="1">
      <w:start w:val="1"/>
      <w:numFmt w:val="lowerLetter"/>
      <w:lvlText w:val="%8."/>
      <w:lvlJc w:val="left"/>
      <w:pPr>
        <w:ind w:left="5760" w:hanging="360"/>
      </w:pPr>
    </w:lvl>
    <w:lvl w:ilvl="8" w:tplc="03C274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8EA60B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B0E7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426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349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80A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E28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3E7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12D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44B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2A5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4EB7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506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043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6730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517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178A3"/>
    <w:rsid w:val="0052038F"/>
    <w:rsid w:val="005203FA"/>
    <w:rsid w:val="00520670"/>
    <w:rsid w:val="00520BCB"/>
    <w:rsid w:val="0052237A"/>
    <w:rsid w:val="005224FF"/>
    <w:rsid w:val="005228B4"/>
    <w:rsid w:val="00522C2D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4B09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D7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592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B98"/>
    <w:rsid w:val="00AA6D41"/>
    <w:rsid w:val="00AA6D53"/>
    <w:rsid w:val="00AA6F27"/>
    <w:rsid w:val="00AA7A62"/>
    <w:rsid w:val="00AA7CA7"/>
    <w:rsid w:val="00AA7EAA"/>
    <w:rsid w:val="00AA7F45"/>
    <w:rsid w:val="00AB0409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6E5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6D5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CD0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5C6F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18B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137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626F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0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2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B8BB-CA5F-48F0-BD61-13E1376B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Elizabete Anna Kurpniece</cp:lastModifiedBy>
  <cp:revision>5</cp:revision>
  <cp:lastPrinted>2020-11-10T13:29:00Z</cp:lastPrinted>
  <dcterms:created xsi:type="dcterms:W3CDTF">2026-05-26T07:18:00Z</dcterms:created>
  <dcterms:modified xsi:type="dcterms:W3CDTF">2026-05-26T08:08:00Z</dcterms:modified>
</cp:coreProperties>
</file>