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0C372" w14:textId="77777777" w:rsidR="0026300D" w:rsidRPr="00293563" w:rsidRDefault="00935618" w:rsidP="00D41F54">
      <w:pPr>
        <w:jc w:val="center"/>
        <w:rPr>
          <w:rFonts w:cs="Times New Roman"/>
          <w:noProof/>
        </w:rPr>
      </w:pPr>
      <w:r w:rsidRPr="00293563">
        <w:rPr>
          <w:rFonts w:cs="Times New Roman"/>
          <w:noProof/>
          <w:lang w:val="en-US"/>
        </w:rPr>
        <w:drawing>
          <wp:inline distT="0" distB="0" distL="0" distR="0" wp14:anchorId="4F9F3624" wp14:editId="29ECD8A6">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14:paraId="63C6B145" w14:textId="77777777" w:rsidR="0026300D" w:rsidRPr="00293563" w:rsidRDefault="0026300D" w:rsidP="00D41F54">
      <w:pPr>
        <w:jc w:val="center"/>
        <w:rPr>
          <w:rFonts w:cs="Times New Roman"/>
          <w:noProof/>
          <w:sz w:val="12"/>
          <w:szCs w:val="28"/>
        </w:rPr>
      </w:pPr>
    </w:p>
    <w:p w14:paraId="588BA17F" w14:textId="77777777" w:rsidR="003C694E" w:rsidRPr="003C694E" w:rsidRDefault="00935618"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14:paraId="7FBF6185" w14:textId="77777777" w:rsidR="003C694E" w:rsidRPr="003C694E" w:rsidRDefault="00935618"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14:paraId="6C0D2A18" w14:textId="77777777" w:rsidR="003C694E" w:rsidRPr="003C694E" w:rsidRDefault="00935618"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14:paraId="5014C172" w14:textId="77777777" w:rsidR="00CF4779" w:rsidRDefault="00CF4779" w:rsidP="00CF4779">
      <w:pPr>
        <w:jc w:val="right"/>
        <w:rPr>
          <w:rFonts w:cs="Times New Roman"/>
          <w:szCs w:val="24"/>
        </w:rPr>
      </w:pPr>
    </w:p>
    <w:p w14:paraId="474E0D74" w14:textId="77777777" w:rsidR="00CF4779" w:rsidRDefault="00CF4779" w:rsidP="00234A85">
      <w:pPr>
        <w:jc w:val="center"/>
        <w:rPr>
          <w:rFonts w:cs="Times New Roman"/>
          <w:b/>
          <w:bCs/>
          <w:sz w:val="32"/>
          <w:szCs w:val="32"/>
        </w:rPr>
      </w:pPr>
    </w:p>
    <w:p w14:paraId="1866E938" w14:textId="77777777" w:rsidR="00234A85" w:rsidRPr="00293563" w:rsidRDefault="00935618" w:rsidP="00234A85">
      <w:pPr>
        <w:jc w:val="center"/>
        <w:rPr>
          <w:rFonts w:cs="Times New Roman"/>
          <w:b/>
          <w:bCs/>
          <w:sz w:val="32"/>
          <w:szCs w:val="32"/>
        </w:rPr>
      </w:pPr>
      <w:r w:rsidRPr="00293563">
        <w:rPr>
          <w:rFonts w:cs="Times New Roman"/>
          <w:b/>
          <w:bCs/>
          <w:sz w:val="32"/>
          <w:szCs w:val="32"/>
        </w:rPr>
        <w:t xml:space="preserve">OGRES NOVADA PAŠVALDĪBAS </w:t>
      </w:r>
    </w:p>
    <w:p w14:paraId="3F0DC729" w14:textId="77777777" w:rsidR="008A7F9D" w:rsidRDefault="00935618">
      <w:pPr>
        <w:jc w:val="center"/>
        <w:rPr>
          <w:rFonts w:cs="Times New Roman"/>
          <w:b/>
          <w:bCs/>
          <w:sz w:val="32"/>
          <w:szCs w:val="32"/>
        </w:rPr>
      </w:pPr>
      <w:r>
        <w:rPr>
          <w:rFonts w:cs="Times New Roman"/>
          <w:b/>
          <w:bCs/>
          <w:sz w:val="32"/>
          <w:szCs w:val="32"/>
        </w:rPr>
        <w:t>IZGLĪTĪBAS, SPORTA UN UZŅĒMĒJDARBĪBAS VEICINĀŠANAS KOMITEJAS</w:t>
      </w:r>
    </w:p>
    <w:p w14:paraId="0E9E441E" w14:textId="77777777" w:rsidR="00DE4B3D" w:rsidRPr="0076248C" w:rsidRDefault="00935618" w:rsidP="0076248C">
      <w:pPr>
        <w:jc w:val="center"/>
        <w:rPr>
          <w:rFonts w:cs="Times New Roman"/>
          <w:b/>
          <w:bCs/>
          <w:sz w:val="32"/>
          <w:szCs w:val="32"/>
        </w:rPr>
      </w:pPr>
      <w:r>
        <w:rPr>
          <w:rFonts w:cs="Times New Roman"/>
          <w:b/>
          <w:bCs/>
          <w:sz w:val="32"/>
          <w:szCs w:val="32"/>
        </w:rPr>
        <w:t xml:space="preserve"> </w:t>
      </w:r>
      <w:r w:rsidRPr="00293563">
        <w:rPr>
          <w:rFonts w:cs="Times New Roman"/>
          <w:b/>
          <w:bCs/>
          <w:sz w:val="32"/>
          <w:szCs w:val="32"/>
        </w:rPr>
        <w:t>SĒDES PROTOKOLS</w:t>
      </w:r>
    </w:p>
    <w:p w14:paraId="68A7ECAA" w14:textId="77777777" w:rsidR="002B74C4" w:rsidRDefault="002B74C4" w:rsidP="00D16652">
      <w:pPr>
        <w:rPr>
          <w:rFonts w:cs="Times New Roman"/>
          <w:sz w:val="28"/>
          <w:szCs w:val="28"/>
        </w:rPr>
      </w:pPr>
    </w:p>
    <w:p w14:paraId="0D2F37B0" w14:textId="77777777"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281620" w14:paraId="44C8B005" w14:textId="77777777">
        <w:tc>
          <w:tcPr>
            <w:tcW w:w="2500" w:type="pct"/>
            <w:tcBorders>
              <w:top w:val="nil"/>
              <w:left w:val="nil"/>
              <w:bottom w:val="nil"/>
              <w:right w:val="nil"/>
            </w:tcBorders>
          </w:tcPr>
          <w:p w14:paraId="67780D10" w14:textId="77777777" w:rsidR="009F6903" w:rsidRDefault="00935618" w:rsidP="009F6903">
            <w:pPr>
              <w:ind w:hanging="108"/>
              <w:rPr>
                <w:noProof/>
              </w:rPr>
            </w:pPr>
            <w:r w:rsidRPr="00470E79">
              <w:rPr>
                <w:noProof/>
              </w:rPr>
              <w:t>2026. gada</w:t>
            </w:r>
            <w:r>
              <w:rPr>
                <w:noProof/>
              </w:rPr>
              <w:t xml:space="preserve"> 21. maijs</w:t>
            </w:r>
          </w:p>
          <w:p w14:paraId="039A0C83" w14:textId="77777777" w:rsidR="0076248C" w:rsidRPr="00293563" w:rsidRDefault="0076248C" w:rsidP="009F6903">
            <w:pPr>
              <w:ind w:hanging="108"/>
              <w:rPr>
                <w:rFonts w:cs="Times New Roman"/>
              </w:rPr>
            </w:pPr>
            <w:r w:rsidRPr="0098649F">
              <w:rPr>
                <w:szCs w:val="32"/>
              </w:rPr>
              <w:t>Ogrē, Brīvības ielā 33, 3.stāva zālē</w:t>
            </w:r>
          </w:p>
        </w:tc>
        <w:tc>
          <w:tcPr>
            <w:tcW w:w="2500" w:type="pct"/>
            <w:tcBorders>
              <w:top w:val="nil"/>
              <w:left w:val="nil"/>
              <w:bottom w:val="nil"/>
              <w:right w:val="nil"/>
            </w:tcBorders>
          </w:tcPr>
          <w:p w14:paraId="47DEAE11" w14:textId="77777777" w:rsidR="009F6903" w:rsidRPr="00293563" w:rsidRDefault="00935618" w:rsidP="009F6903">
            <w:pPr>
              <w:jc w:val="right"/>
              <w:rPr>
                <w:rFonts w:cs="Times New Roman"/>
              </w:rPr>
            </w:pPr>
            <w:r w:rsidRPr="00470E79">
              <w:rPr>
                <w:b/>
                <w:bCs/>
              </w:rPr>
              <w:t>Nr.</w:t>
            </w:r>
            <w:r w:rsidRPr="0076248C">
              <w:rPr>
                <w:rStyle w:val="Hyperlink"/>
                <w:u w:val="none"/>
              </w:rPr>
              <w:t xml:space="preserve"> </w:t>
            </w:r>
            <w:r w:rsidRPr="00470E79">
              <w:rPr>
                <w:rStyle w:val="IntenseReference"/>
                <w:noProof/>
                <w:color w:val="auto"/>
              </w:rPr>
              <w:t>5</w:t>
            </w:r>
          </w:p>
        </w:tc>
      </w:tr>
    </w:tbl>
    <w:p w14:paraId="62159498" w14:textId="77777777" w:rsidR="002D7C56" w:rsidRPr="00135E42" w:rsidRDefault="002D7C56">
      <w:pPr>
        <w:pStyle w:val="Header"/>
        <w:tabs>
          <w:tab w:val="clear" w:pos="4153"/>
          <w:tab w:val="clear" w:pos="8306"/>
        </w:tabs>
        <w:rPr>
          <w:rFonts w:ascii="Times New Roman" w:hAnsi="Times New Roman"/>
          <w:sz w:val="28"/>
          <w:szCs w:val="28"/>
        </w:rPr>
      </w:pPr>
    </w:p>
    <w:p w14:paraId="70F270D2" w14:textId="77777777" w:rsidR="009F6903" w:rsidRPr="00470E79" w:rsidRDefault="00935618" w:rsidP="009F6903">
      <w:pPr>
        <w:tabs>
          <w:tab w:val="left" w:pos="0"/>
        </w:tabs>
      </w:pPr>
      <w:r w:rsidRPr="00470E79">
        <w:t>Sēde sasaukta p</w:t>
      </w:r>
      <w:r>
        <w:t>ulksten</w:t>
      </w:r>
      <w:r w:rsidRPr="00470E79">
        <w:t xml:space="preserve">. </w:t>
      </w:r>
      <w:r w:rsidR="0076248C">
        <w:rPr>
          <w:noProof/>
        </w:rPr>
        <w:t>11.</w:t>
      </w:r>
      <w:r w:rsidRPr="00470E79">
        <w:rPr>
          <w:noProof/>
        </w:rPr>
        <w:t>00</w:t>
      </w:r>
    </w:p>
    <w:p w14:paraId="1FDF0DD2" w14:textId="77777777" w:rsidR="009F6903" w:rsidRPr="00470E79" w:rsidRDefault="00935618" w:rsidP="009F6903">
      <w:pPr>
        <w:tabs>
          <w:tab w:val="left" w:pos="0"/>
        </w:tabs>
      </w:pPr>
      <w:r w:rsidRPr="00470E79">
        <w:t>Sēdi atklāj p</w:t>
      </w:r>
      <w:r>
        <w:t>ulksten</w:t>
      </w:r>
      <w:r w:rsidRPr="00470E79">
        <w:t xml:space="preserve">. </w:t>
      </w:r>
      <w:r w:rsidR="0076248C">
        <w:rPr>
          <w:noProof/>
        </w:rPr>
        <w:t>12.</w:t>
      </w:r>
      <w:r w:rsidRPr="00470E79">
        <w:rPr>
          <w:noProof/>
        </w:rPr>
        <w:t>20</w:t>
      </w:r>
      <w:r w:rsidRPr="00470E79">
        <w:t xml:space="preserve"> </w:t>
      </w:r>
    </w:p>
    <w:p w14:paraId="4B21E98F" w14:textId="77777777" w:rsidR="0049126A" w:rsidRPr="00135E42" w:rsidRDefault="0049126A">
      <w:pPr>
        <w:ind w:right="28"/>
        <w:jc w:val="both"/>
        <w:rPr>
          <w:rFonts w:cs="Times New Roman"/>
          <w:sz w:val="28"/>
          <w:szCs w:val="28"/>
        </w:rPr>
      </w:pPr>
    </w:p>
    <w:p w14:paraId="6F09FC98" w14:textId="77777777" w:rsidR="002413AC" w:rsidRDefault="00935618">
      <w:pPr>
        <w:ind w:right="28"/>
        <w:jc w:val="both"/>
        <w:rPr>
          <w:rFonts w:cs="Times New Roman"/>
        </w:rPr>
      </w:pPr>
      <w:r w:rsidRPr="00293563">
        <w:rPr>
          <w:rFonts w:cs="Times New Roman"/>
          <w:bCs/>
        </w:rPr>
        <w:t>Sēdi vada:</w:t>
      </w:r>
      <w:r w:rsidR="003D3FBE" w:rsidRPr="00293563">
        <w:rPr>
          <w:rFonts w:cs="Times New Roman"/>
          <w:bCs/>
        </w:rPr>
        <w:t xml:space="preserve"> </w:t>
      </w:r>
      <w:r w:rsidR="0076248C">
        <w:rPr>
          <w:bCs/>
        </w:rPr>
        <w:t>I</w:t>
      </w:r>
      <w:r w:rsidR="0076248C" w:rsidRPr="00826AF6">
        <w:rPr>
          <w:bCs/>
        </w:rPr>
        <w:t>zglītības, sporta un uzņēmējdarbības veicināšanas</w:t>
      </w:r>
      <w:r w:rsidR="0076248C">
        <w:rPr>
          <w:bCs/>
        </w:rPr>
        <w:t xml:space="preserve"> </w:t>
      </w:r>
      <w:r w:rsidR="0076248C" w:rsidRPr="00C62F97">
        <w:rPr>
          <w:bCs/>
        </w:rPr>
        <w:t>komitejas</w:t>
      </w:r>
      <w:r w:rsidR="0076248C" w:rsidRPr="00C62F97">
        <w:rPr>
          <w:bCs/>
          <w:sz w:val="18"/>
        </w:rPr>
        <w:t xml:space="preserve"> </w:t>
      </w:r>
      <w:r w:rsidR="0076248C">
        <w:t>priekšsēdētājs Gints Sīviņš</w:t>
      </w:r>
    </w:p>
    <w:p w14:paraId="6D2C57C4" w14:textId="77777777" w:rsidR="00DE2B68" w:rsidRPr="00135E42" w:rsidRDefault="00DE2B68">
      <w:pPr>
        <w:ind w:right="28"/>
        <w:jc w:val="both"/>
        <w:rPr>
          <w:rFonts w:cs="Times New Roman"/>
          <w:sz w:val="28"/>
          <w:szCs w:val="28"/>
        </w:rPr>
      </w:pPr>
    </w:p>
    <w:p w14:paraId="592FE07B" w14:textId="77777777" w:rsidR="003B234B" w:rsidRDefault="00935618">
      <w:pPr>
        <w:ind w:right="28"/>
        <w:jc w:val="both"/>
        <w:rPr>
          <w:rFonts w:cs="Times New Roman"/>
        </w:rPr>
      </w:pPr>
      <w:r>
        <w:rPr>
          <w:rFonts w:cs="Times New Roman"/>
          <w:bCs/>
        </w:rPr>
        <w:t>Sēdi p</w:t>
      </w:r>
      <w:r w:rsidR="00A7495D" w:rsidRPr="00293563">
        <w:rPr>
          <w:rFonts w:cs="Times New Roman"/>
          <w:bCs/>
        </w:rPr>
        <w:t xml:space="preserve">rotokolē: </w:t>
      </w:r>
      <w:r w:rsidR="0076248C">
        <w:t>Ogres novada pašvaldības Centrālās administrācijas Kancelejas lietvede Elizabete Anna Kurpniece</w:t>
      </w:r>
    </w:p>
    <w:p w14:paraId="1CC3A647" w14:textId="77777777" w:rsidR="009F6903" w:rsidRPr="00293563" w:rsidRDefault="009F6903">
      <w:pPr>
        <w:ind w:right="28"/>
        <w:jc w:val="both"/>
        <w:rPr>
          <w:rFonts w:cs="Times New Roman"/>
        </w:rPr>
      </w:pPr>
    </w:p>
    <w:p w14:paraId="18CEB23C" w14:textId="77777777" w:rsidR="0076248C" w:rsidRDefault="0076248C" w:rsidP="0076248C">
      <w:pPr>
        <w:jc w:val="both"/>
      </w:pPr>
      <w:r>
        <w:t>Piedalās komitejas locekļi: Raivis Rubīns, Dace Veiliņa, Jānis Iklāvs, Iluta Jansone, Rūdolfs Kudļa, Egils Helmanis, Andris Krauja, Pāvels Kotāns, Ilmārs Zemnieks, Atvars Lakstīgala, Dace Kļaviņa, Raivis Ūzuls, Artūrs Mangulis, Dzirkstīte Žindiga</w:t>
      </w:r>
      <w:r w:rsidR="00DC7812">
        <w:t>, Sarmīte Ozoliņa, Jānis Siliņš (līdz plskt.13.18), Matīss Mežaks.</w:t>
      </w:r>
    </w:p>
    <w:p w14:paraId="4C98635D" w14:textId="77777777" w:rsidR="0076248C" w:rsidRDefault="0076248C" w:rsidP="0076248C"/>
    <w:p w14:paraId="0D28D023" w14:textId="77777777" w:rsidR="0076248C" w:rsidRDefault="0076248C" w:rsidP="0076248C">
      <w:pPr>
        <w:jc w:val="both"/>
      </w:pPr>
      <w:r>
        <w:t>Nepiedalās komitejas locekļi: Uldis Skudra – cits iemesls, Kārlis Avotiņš – iemesls nav zināms.</w:t>
      </w:r>
    </w:p>
    <w:p w14:paraId="71C59106" w14:textId="77777777" w:rsidR="0076248C" w:rsidRDefault="0076248C" w:rsidP="0076248C">
      <w:pPr>
        <w:jc w:val="both"/>
      </w:pPr>
    </w:p>
    <w:p w14:paraId="435989DE" w14:textId="77777777" w:rsidR="0076248C" w:rsidRDefault="0076248C" w:rsidP="0076248C">
      <w:pPr>
        <w:jc w:val="both"/>
      </w:pPr>
      <w:r>
        <w:t>Piedalās deputāti: Santa Ločmele, Kārlis Ansons, Mariss Martinsons.</w:t>
      </w:r>
    </w:p>
    <w:p w14:paraId="5D0AD8B2" w14:textId="77777777" w:rsidR="0076248C" w:rsidRDefault="0076248C" w:rsidP="0076248C"/>
    <w:p w14:paraId="042816B5" w14:textId="2C812908" w:rsidR="0076248C" w:rsidRPr="009B7857" w:rsidRDefault="0076248C" w:rsidP="0076248C">
      <w:pPr>
        <w:jc w:val="both"/>
        <w:rPr>
          <w:color w:val="1C1C1C"/>
          <w:shd w:val="clear" w:color="auto" w:fill="FFFFFF"/>
        </w:rPr>
      </w:pPr>
      <w:r>
        <w:t xml:space="preserve">Piedalās pašvaldības darbinieki un uzaicinātie: </w:t>
      </w:r>
      <w:r w:rsidRPr="00D839E2">
        <w:t>Ogres novada pašvaldības Izpilddirektors Pēteris Špakovskis, Ogres novada pašvaldības Centrālās administrācijas Kancelejas vadītāja Ingūna Šubrovska, Juridiskās nodaļas vadītājs  Jānis Liepiņš, Juridiskās nodaļas jurists Andris Pūga,</w:t>
      </w:r>
      <w:r>
        <w:t xml:space="preserve"> </w:t>
      </w:r>
      <w:r>
        <w:rPr>
          <w:color w:val="1C1C1C"/>
          <w:shd w:val="clear" w:color="auto" w:fill="FFFFFF"/>
        </w:rPr>
        <w:t xml:space="preserve">Ogres novada </w:t>
      </w:r>
      <w:r w:rsidRPr="00424652">
        <w:rPr>
          <w:color w:val="1C1C1C"/>
          <w:shd w:val="clear" w:color="auto" w:fill="FFFFFF"/>
        </w:rPr>
        <w:t>Kultūras un tūrisma pārvaldes vadītāja</w:t>
      </w:r>
      <w:r>
        <w:rPr>
          <w:color w:val="1C1C1C"/>
          <w:shd w:val="clear" w:color="auto" w:fill="FFFFFF"/>
        </w:rPr>
        <w:t xml:space="preserve"> </w:t>
      </w:r>
      <w:r w:rsidRPr="00424652">
        <w:rPr>
          <w:color w:val="1C1C1C"/>
          <w:shd w:val="clear" w:color="auto" w:fill="FFFFFF"/>
        </w:rPr>
        <w:t>Marika Z</w:t>
      </w:r>
      <w:r>
        <w:rPr>
          <w:color w:val="1C1C1C"/>
          <w:shd w:val="clear" w:color="auto" w:fill="FFFFFF"/>
        </w:rPr>
        <w:t xml:space="preserve">eimule, </w:t>
      </w:r>
      <w:r w:rsidRPr="00E2625E">
        <w:rPr>
          <w:color w:val="1C1C1C"/>
          <w:shd w:val="clear" w:color="auto" w:fill="FFFFFF"/>
        </w:rPr>
        <w:t>Ogres novada Izglītības pārvaldes vadītājs Igors Grigorjevs</w:t>
      </w:r>
      <w:r>
        <w:rPr>
          <w:color w:val="1C1C1C"/>
          <w:shd w:val="clear" w:color="auto" w:fill="FFFFFF"/>
        </w:rPr>
        <w:t xml:space="preserve">, </w:t>
      </w:r>
      <w:r w:rsidRPr="00524A80">
        <w:rPr>
          <w:color w:val="1C1C1C"/>
          <w:shd w:val="clear" w:color="auto" w:fill="FFFFFF"/>
        </w:rPr>
        <w:t>Ogres novada Sociāl</w:t>
      </w:r>
      <w:r w:rsidR="00DC7812">
        <w:rPr>
          <w:color w:val="1C1C1C"/>
          <w:shd w:val="clear" w:color="auto" w:fill="FFFFFF"/>
        </w:rPr>
        <w:t>ā</w:t>
      </w:r>
      <w:r w:rsidRPr="00524A80">
        <w:rPr>
          <w:color w:val="1C1C1C"/>
          <w:shd w:val="clear" w:color="auto" w:fill="FFFFFF"/>
        </w:rPr>
        <w:t xml:space="preserve"> dienesta juriste Katrīna Kondratjuka (attālināti tiešsaistē),</w:t>
      </w:r>
      <w:r>
        <w:rPr>
          <w:color w:val="1C1C1C"/>
          <w:shd w:val="clear" w:color="auto" w:fill="FFFFFF"/>
        </w:rPr>
        <w:t xml:space="preserve"> </w:t>
      </w:r>
      <w:r w:rsidRPr="009B7857">
        <w:rPr>
          <w:color w:val="1C1C1C"/>
          <w:shd w:val="clear" w:color="auto" w:fill="FFFFFF"/>
        </w:rPr>
        <w:t>Komunikācijas nodaļa</w:t>
      </w:r>
      <w:r>
        <w:rPr>
          <w:color w:val="1C1C1C"/>
          <w:shd w:val="clear" w:color="auto" w:fill="FFFFFF"/>
        </w:rPr>
        <w:t xml:space="preserve"> p</w:t>
      </w:r>
      <w:r w:rsidRPr="009B7857">
        <w:rPr>
          <w:color w:val="1C1C1C"/>
          <w:shd w:val="clear" w:color="auto" w:fill="FFFFFF"/>
        </w:rPr>
        <w:t>reses sekretār</w:t>
      </w:r>
      <w:r>
        <w:rPr>
          <w:color w:val="1C1C1C"/>
          <w:shd w:val="clear" w:color="auto" w:fill="FFFFFF"/>
        </w:rPr>
        <w:t xml:space="preserve">s Kristaps Dravinieks, </w:t>
      </w:r>
      <w:r w:rsidRPr="00B75F3B">
        <w:rPr>
          <w:color w:val="1C1C1C"/>
          <w:shd w:val="clear" w:color="auto" w:fill="FFFFFF"/>
        </w:rPr>
        <w:t>Informācijas sistēmu un tehnoloģiju nodaļa</w:t>
      </w:r>
      <w:r w:rsidR="00DC7812">
        <w:rPr>
          <w:color w:val="1C1C1C"/>
          <w:shd w:val="clear" w:color="auto" w:fill="FFFFFF"/>
        </w:rPr>
        <w:t>s</w:t>
      </w:r>
      <w:r>
        <w:rPr>
          <w:color w:val="1C1C1C"/>
          <w:shd w:val="clear" w:color="auto" w:fill="FFFFFF"/>
        </w:rPr>
        <w:t xml:space="preserve"> d</w:t>
      </w:r>
      <w:r w:rsidRPr="00B75F3B">
        <w:rPr>
          <w:color w:val="1C1C1C"/>
          <w:shd w:val="clear" w:color="auto" w:fill="FFFFFF"/>
        </w:rPr>
        <w:t>atorsistēmu un datortīklu administrators</w:t>
      </w:r>
      <w:r>
        <w:rPr>
          <w:color w:val="1C1C1C"/>
          <w:shd w:val="clear" w:color="auto" w:fill="FFFFFF"/>
        </w:rPr>
        <w:t xml:space="preserve"> </w:t>
      </w:r>
      <w:r w:rsidRPr="00B75F3B">
        <w:rPr>
          <w:color w:val="1C1C1C"/>
          <w:shd w:val="clear" w:color="auto" w:fill="FFFFFF"/>
        </w:rPr>
        <w:t>Artūrs Beitiks</w:t>
      </w:r>
      <w:r>
        <w:rPr>
          <w:color w:val="1C1C1C"/>
          <w:shd w:val="clear" w:color="auto" w:fill="FFFFFF"/>
        </w:rPr>
        <w:t xml:space="preserve">, </w:t>
      </w:r>
      <w:r w:rsidRPr="00B75F3B">
        <w:rPr>
          <w:color w:val="1C1C1C"/>
          <w:shd w:val="clear" w:color="auto" w:fill="FFFFFF"/>
        </w:rPr>
        <w:t>Informācijas sistēmu un tehnoloģiju nodaļa</w:t>
      </w:r>
      <w:r w:rsidR="00DC7812">
        <w:rPr>
          <w:color w:val="1C1C1C"/>
          <w:shd w:val="clear" w:color="auto" w:fill="FFFFFF"/>
        </w:rPr>
        <w:t>s</w:t>
      </w:r>
      <w:r>
        <w:rPr>
          <w:color w:val="1C1C1C"/>
          <w:shd w:val="clear" w:color="auto" w:fill="FFFFFF"/>
        </w:rPr>
        <w:t xml:space="preserve"> d</w:t>
      </w:r>
      <w:r w:rsidRPr="00B75F3B">
        <w:rPr>
          <w:color w:val="1C1C1C"/>
          <w:shd w:val="clear" w:color="auto" w:fill="FFFFFF"/>
        </w:rPr>
        <w:t>atorsistēmu un datortīklu administrators</w:t>
      </w:r>
      <w:r>
        <w:rPr>
          <w:color w:val="1C1C1C"/>
          <w:shd w:val="clear" w:color="auto" w:fill="FFFFFF"/>
        </w:rPr>
        <w:t xml:space="preserve"> </w:t>
      </w:r>
      <w:r w:rsidRPr="00B75F3B">
        <w:rPr>
          <w:color w:val="1C1C1C"/>
          <w:shd w:val="clear" w:color="auto" w:fill="FFFFFF"/>
        </w:rPr>
        <w:t>Mikus Liepa</w:t>
      </w:r>
      <w:r>
        <w:rPr>
          <w:color w:val="1C1C1C"/>
          <w:shd w:val="clear" w:color="auto" w:fill="FFFFFF"/>
        </w:rPr>
        <w:t>.</w:t>
      </w:r>
    </w:p>
    <w:p w14:paraId="10FBE2C4" w14:textId="77777777" w:rsidR="00C70053" w:rsidRDefault="00C70053" w:rsidP="00A73BB2">
      <w:pPr>
        <w:spacing w:after="120"/>
        <w:rPr>
          <w:rFonts w:cs="Times New Roman"/>
          <w:b/>
        </w:rPr>
      </w:pPr>
    </w:p>
    <w:p w14:paraId="2A3737D8" w14:textId="77777777" w:rsidR="00DC7812" w:rsidRDefault="00DC7812" w:rsidP="00A73BB2">
      <w:pPr>
        <w:spacing w:after="120"/>
        <w:rPr>
          <w:rFonts w:cs="Times New Roman"/>
          <w:b/>
        </w:rPr>
      </w:pPr>
    </w:p>
    <w:p w14:paraId="23662D9E" w14:textId="77777777" w:rsidR="006E7B1B" w:rsidRPr="00AC2A7E" w:rsidRDefault="00935618" w:rsidP="005452B3">
      <w:pPr>
        <w:spacing w:after="120"/>
        <w:ind w:left="357"/>
        <w:jc w:val="center"/>
        <w:rPr>
          <w:rFonts w:cs="Times New Roman"/>
          <w:b/>
          <w:szCs w:val="24"/>
        </w:rPr>
      </w:pPr>
      <w:r w:rsidRPr="00AC2A7E">
        <w:rPr>
          <w:rFonts w:cs="Times New Roman"/>
          <w:b/>
          <w:szCs w:val="24"/>
        </w:rPr>
        <w:lastRenderedPageBreak/>
        <w:t>SĒDES DARBA KĀRTĪBA:</w:t>
      </w:r>
    </w:p>
    <w:p w14:paraId="21F0B934" w14:textId="77777777" w:rsidR="004D55B6" w:rsidRPr="00647A87" w:rsidRDefault="00935618"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Ogres novada pašvaldības iekšējo noteikumu Nr.__/2026 “Grozījumi Ogres novada pašvaldības 2024. gada 27. marta iekšējos noteikumos Nr. 13/2024 “Ogres novada Jauniešu domes nolikums”” izdošanu</w:t>
      </w:r>
      <w:r w:rsidR="0076248C">
        <w:rPr>
          <w:rFonts w:cs="Times New Roman"/>
          <w:noProof/>
          <w:szCs w:val="24"/>
        </w:rPr>
        <w:t>.</w:t>
      </w:r>
    </w:p>
    <w:p w14:paraId="2AFDB936" w14:textId="77777777" w:rsidR="004D55B6" w:rsidRPr="00647A87" w:rsidRDefault="00935618"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grozījumiem Ogres novada pašvaldības domes 2025. gada 27. novembra lēmumā “Par vispārējās vidējās izglītības iestādes izveidi, reorganizējot Taurupes pamatskolu, Ķeipenes pamatskolu un Madlienas vidusskolu”</w:t>
      </w:r>
      <w:r w:rsidR="0076248C">
        <w:rPr>
          <w:rFonts w:cs="Times New Roman"/>
          <w:noProof/>
          <w:szCs w:val="24"/>
        </w:rPr>
        <w:t>.</w:t>
      </w:r>
    </w:p>
    <w:p w14:paraId="62B724BB" w14:textId="77777777" w:rsidR="004D55B6" w:rsidRPr="00647A87" w:rsidRDefault="00935618"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Ogres novada pašvaldības iekšējo noteikumu Nr__/2026 “Madlienas vidusskolas nolikums” izdošanu</w:t>
      </w:r>
      <w:r w:rsidR="0076248C">
        <w:rPr>
          <w:rFonts w:cs="Times New Roman"/>
          <w:noProof/>
          <w:szCs w:val="24"/>
        </w:rPr>
        <w:t>.</w:t>
      </w:r>
    </w:p>
    <w:p w14:paraId="27090B27" w14:textId="77777777" w:rsidR="004D55B6" w:rsidRPr="00647A87" w:rsidRDefault="00935618"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Ogres novada pašvaldības iekšējo noteikumu Nr.__/2026 “Grozījumi Ogres novada pašvaldības 2023. gada 28. septembra iekšējos noteikumos Nr.23/2023 “Kārtība, kādā Ogres novadā tiek izsniegti brīvprātīgā darba apliecinājumi”” izdošanu</w:t>
      </w:r>
      <w:r w:rsidR="0076248C">
        <w:rPr>
          <w:rFonts w:cs="Times New Roman"/>
          <w:noProof/>
          <w:szCs w:val="24"/>
        </w:rPr>
        <w:t>.</w:t>
      </w:r>
    </w:p>
    <w:p w14:paraId="20FD9C41" w14:textId="77777777" w:rsidR="004D55B6" w:rsidRPr="00AC2A7E" w:rsidRDefault="004D55B6" w:rsidP="004D55B6">
      <w:pPr>
        <w:jc w:val="both"/>
        <w:rPr>
          <w:rFonts w:cs="Times New Roman"/>
          <w:b/>
          <w:szCs w:val="24"/>
        </w:rPr>
      </w:pPr>
    </w:p>
    <w:p w14:paraId="3C602F39" w14:textId="77777777" w:rsidR="004D55B6" w:rsidRPr="00AC2A7E" w:rsidRDefault="0076248C" w:rsidP="0076248C">
      <w:pPr>
        <w:jc w:val="center"/>
        <w:rPr>
          <w:rFonts w:cs="Times New Roman"/>
          <w:b/>
          <w:szCs w:val="24"/>
        </w:rPr>
      </w:pPr>
      <w:r>
        <w:rPr>
          <w:rFonts w:cs="Times New Roman"/>
          <w:b/>
          <w:szCs w:val="24"/>
        </w:rPr>
        <w:t>1.</w:t>
      </w:r>
    </w:p>
    <w:p w14:paraId="51006DBB" w14:textId="77777777" w:rsidR="004D55B6" w:rsidRPr="00AC2A7E" w:rsidRDefault="00935618"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Nr.__/2026 “Grozījumi Ogres novada pašvaldības 2024. gada 27. marta iekšējos noteikumos Nr. 13/2024 “Ogres novada Jauniešu domes nolikums”” izdošanu</w:t>
      </w:r>
    </w:p>
    <w:p w14:paraId="187E787A" w14:textId="77777777" w:rsidR="004D55B6" w:rsidRDefault="00935618"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Dace Veiliņa</w:t>
      </w:r>
    </w:p>
    <w:p w14:paraId="46E0961E" w14:textId="77777777" w:rsidR="007067E3" w:rsidRDefault="007067E3" w:rsidP="00CB2D18">
      <w:pPr>
        <w:jc w:val="both"/>
        <w:rPr>
          <w:rFonts w:cs="Times New Roman"/>
          <w:szCs w:val="24"/>
        </w:rPr>
      </w:pPr>
    </w:p>
    <w:p w14:paraId="30EBE6C6" w14:textId="77777777" w:rsidR="00A31324" w:rsidRDefault="00A31324" w:rsidP="00A31324">
      <w:pPr>
        <w:jc w:val="both"/>
        <w:rPr>
          <w:i/>
        </w:rPr>
      </w:pPr>
      <w:r w:rsidRPr="000C2B0B">
        <w:rPr>
          <w:i/>
        </w:rPr>
        <w:t xml:space="preserve">E. Helmanis atstāj zāli no </w:t>
      </w:r>
      <w:r w:rsidR="00DC7812">
        <w:rPr>
          <w:i/>
        </w:rPr>
        <w:t xml:space="preserve">plkst. </w:t>
      </w:r>
      <w:r w:rsidRPr="000C2B0B">
        <w:rPr>
          <w:i/>
        </w:rPr>
        <w:t xml:space="preserve">12.21 </w:t>
      </w:r>
      <w:r>
        <w:rPr>
          <w:i/>
        </w:rPr>
        <w:t>– 12.22.</w:t>
      </w:r>
    </w:p>
    <w:p w14:paraId="650106A8" w14:textId="77777777" w:rsidR="00A31324" w:rsidRDefault="00A31324" w:rsidP="00CB2D18">
      <w:pPr>
        <w:jc w:val="both"/>
        <w:rPr>
          <w:rFonts w:cs="Times New Roman"/>
          <w:szCs w:val="24"/>
        </w:rPr>
      </w:pPr>
    </w:p>
    <w:p w14:paraId="736934DE" w14:textId="77777777" w:rsidR="004D55B6" w:rsidRDefault="00935618" w:rsidP="00CB2D18">
      <w:pPr>
        <w:jc w:val="center"/>
        <w:rPr>
          <w:rFonts w:cs="Times New Roman"/>
          <w:b/>
          <w:szCs w:val="24"/>
        </w:rPr>
      </w:pPr>
      <w:r>
        <w:rPr>
          <w:rFonts w:cs="Times New Roman"/>
          <w:b/>
          <w:szCs w:val="24"/>
        </w:rPr>
        <w:t xml:space="preserve">balsojot: </w:t>
      </w:r>
      <w:r w:rsidRPr="00CB2D18">
        <w:rPr>
          <w:rFonts w:cs="Times New Roman"/>
          <w:b/>
          <w:noProof/>
          <w:szCs w:val="24"/>
        </w:rPr>
        <w:t>ar 18 balsīm "Par" (Andris Krauja, Artūrs Mangulis, Atvars Lakstīgala, Dace Kļaviņa, Dace Veiliņa, Dzirkstīte Žindiga, Egils Helmanis, Gints Sīviņš, Ilmārs Zemnieks, Iluta Jansone, Jānis Iklāvs, Jānis Siliņš, Matīss Mežaks, Pāvels Kotāns, Raivis Rubīns, Raivis Ūzuls, Rūdolfs Kudļa, Sarmīte Ozoliņa), "Pret" – nav, "Atturas" – nav, "Nepiedalās" – nav</w:t>
      </w:r>
      <w:r w:rsidR="003B4451">
        <w:rPr>
          <w:rFonts w:cs="Times New Roman"/>
          <w:b/>
          <w:noProof/>
          <w:szCs w:val="24"/>
        </w:rPr>
        <w:t>,</w:t>
      </w:r>
      <w:r w:rsidR="00B35BC8">
        <w:rPr>
          <w:rFonts w:cs="Times New Roman"/>
          <w:b/>
          <w:szCs w:val="24"/>
        </w:rPr>
        <w:t xml:space="preserve"> </w:t>
      </w:r>
    </w:p>
    <w:p w14:paraId="261E20AF" w14:textId="77777777" w:rsidR="003B4451" w:rsidRDefault="003B4451" w:rsidP="003B4451">
      <w:pPr>
        <w:jc w:val="center"/>
        <w:rPr>
          <w:rFonts w:cs="Times New Roman"/>
          <w:b/>
          <w:szCs w:val="24"/>
        </w:rPr>
      </w:pPr>
      <w:r w:rsidRPr="003F6003">
        <w:rPr>
          <w:rFonts w:cs="Times New Roman"/>
          <w:iCs w:val="0"/>
          <w:color w:val="auto"/>
          <w:szCs w:val="24"/>
          <w:lang w:eastAsia="lv-LV"/>
        </w:rPr>
        <w:t xml:space="preserve">Izglītības, sporta un uzņēmējdarbības veicināšanas komiteja </w:t>
      </w:r>
      <w:r w:rsidRPr="00B35BC8">
        <w:rPr>
          <w:rFonts w:cs="Times New Roman"/>
          <w:b/>
          <w:szCs w:val="24"/>
        </w:rPr>
        <w:t>NOLEMJ:</w:t>
      </w:r>
    </w:p>
    <w:p w14:paraId="6CD8B31C" w14:textId="77777777" w:rsidR="003B4451" w:rsidRDefault="003B4451" w:rsidP="003B4451">
      <w:pPr>
        <w:jc w:val="center"/>
        <w:rPr>
          <w:rFonts w:cs="Times New Roman"/>
          <w:b/>
          <w:szCs w:val="24"/>
        </w:rPr>
      </w:pPr>
    </w:p>
    <w:p w14:paraId="505C3BB2" w14:textId="77777777" w:rsidR="003B4451" w:rsidRDefault="003B4451" w:rsidP="003B4451">
      <w:pPr>
        <w:jc w:val="center"/>
        <w:rPr>
          <w:rFonts w:cs="Times New Roman"/>
          <w:b/>
          <w:noProof/>
          <w:szCs w:val="24"/>
        </w:rPr>
      </w:pPr>
      <w:r w:rsidRPr="003F6003">
        <w:rPr>
          <w:rFonts w:cs="Times New Roman"/>
          <w:szCs w:val="24"/>
        </w:rPr>
        <w:t>Atbalstīt sagatavoto lēmuma projektu un iesniegt izskatīšanai Ogres novada domē</w:t>
      </w:r>
      <w:r>
        <w:rPr>
          <w:rFonts w:cs="Times New Roman"/>
          <w:b/>
          <w:noProof/>
          <w:szCs w:val="24"/>
        </w:rPr>
        <w:t>.</w:t>
      </w:r>
    </w:p>
    <w:p w14:paraId="7D6B05AF" w14:textId="77777777" w:rsidR="004D55B6" w:rsidRPr="00AC2A7E" w:rsidRDefault="004D55B6" w:rsidP="004D55B6">
      <w:pPr>
        <w:rPr>
          <w:rFonts w:cs="Times New Roman"/>
          <w:b/>
          <w:szCs w:val="24"/>
        </w:rPr>
      </w:pPr>
    </w:p>
    <w:p w14:paraId="0DC60B9B" w14:textId="77777777" w:rsidR="004D55B6" w:rsidRPr="0076248C" w:rsidRDefault="0076248C" w:rsidP="0076248C">
      <w:pPr>
        <w:jc w:val="center"/>
        <w:rPr>
          <w:rFonts w:cs="Times New Roman"/>
          <w:b/>
          <w:noProof/>
          <w:szCs w:val="24"/>
        </w:rPr>
      </w:pPr>
      <w:r w:rsidRPr="0076248C">
        <w:rPr>
          <w:rFonts w:cs="Times New Roman"/>
          <w:b/>
          <w:noProof/>
          <w:szCs w:val="24"/>
        </w:rPr>
        <w:t>2.</w:t>
      </w:r>
    </w:p>
    <w:p w14:paraId="01B7E4B2" w14:textId="77777777" w:rsidR="004D55B6" w:rsidRPr="00AC2A7E" w:rsidRDefault="00935618"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domes 2025. gada 27. novembra lēmumā “Par vispārējās vidējās izglītības iestādes izveidi, reorganizējot Taurupes pamatskolu, Ķeipenes pamatskolu un Madlienas vidusskolu”</w:t>
      </w:r>
    </w:p>
    <w:p w14:paraId="06CD3AAA" w14:textId="77777777" w:rsidR="004D55B6" w:rsidRDefault="00935618"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14:paraId="0A502F81" w14:textId="77777777" w:rsidR="00DC529D" w:rsidRDefault="00DC529D" w:rsidP="00DC529D">
      <w:pPr>
        <w:jc w:val="both"/>
        <w:rPr>
          <w:i/>
        </w:rPr>
      </w:pPr>
    </w:p>
    <w:p w14:paraId="413B249F" w14:textId="77777777" w:rsidR="00DC529D" w:rsidRPr="00DC529D" w:rsidRDefault="00DC529D" w:rsidP="00DC529D">
      <w:pPr>
        <w:jc w:val="both"/>
        <w:rPr>
          <w:i/>
        </w:rPr>
      </w:pPr>
      <w:r w:rsidRPr="00DC529D">
        <w:rPr>
          <w:i/>
        </w:rPr>
        <w:t xml:space="preserve">K. Ansons atstāj zāli no </w:t>
      </w:r>
      <w:r w:rsidR="00DC7812">
        <w:rPr>
          <w:i/>
        </w:rPr>
        <w:t xml:space="preserve">plkst. </w:t>
      </w:r>
      <w:r w:rsidRPr="00DC529D">
        <w:rPr>
          <w:i/>
        </w:rPr>
        <w:t>12.39 – 12.41.</w:t>
      </w:r>
    </w:p>
    <w:p w14:paraId="14F8BE43" w14:textId="77777777" w:rsidR="00DC529D" w:rsidRPr="00DC529D" w:rsidRDefault="00DC529D" w:rsidP="00DC529D">
      <w:pPr>
        <w:jc w:val="both"/>
        <w:rPr>
          <w:i/>
        </w:rPr>
      </w:pPr>
      <w:r w:rsidRPr="00DC529D">
        <w:rPr>
          <w:i/>
        </w:rPr>
        <w:t xml:space="preserve">M. Martinsons atstāj zāli no </w:t>
      </w:r>
      <w:r w:rsidR="00DC7812">
        <w:rPr>
          <w:i/>
        </w:rPr>
        <w:t xml:space="preserve">plkst. </w:t>
      </w:r>
      <w:r w:rsidRPr="00DC529D">
        <w:rPr>
          <w:i/>
        </w:rPr>
        <w:t>12.39 – 12.43.</w:t>
      </w:r>
    </w:p>
    <w:p w14:paraId="25A7BC66" w14:textId="77777777" w:rsidR="00DC529D" w:rsidRPr="00DC529D" w:rsidRDefault="00DC529D" w:rsidP="00CB2D18">
      <w:pPr>
        <w:jc w:val="both"/>
        <w:rPr>
          <w:i/>
        </w:rPr>
      </w:pPr>
      <w:r w:rsidRPr="00DC529D">
        <w:rPr>
          <w:i/>
        </w:rPr>
        <w:t xml:space="preserve">R. Ūzuls atstāj zāli no </w:t>
      </w:r>
      <w:r w:rsidR="00DC7812">
        <w:rPr>
          <w:i/>
        </w:rPr>
        <w:t xml:space="preserve">plkst. </w:t>
      </w:r>
      <w:r w:rsidRPr="00DC529D">
        <w:rPr>
          <w:i/>
        </w:rPr>
        <w:t>12.58 – 13.01.</w:t>
      </w:r>
    </w:p>
    <w:p w14:paraId="2EF36767" w14:textId="77777777" w:rsidR="00DC529D" w:rsidRPr="00DC529D" w:rsidRDefault="00DC529D" w:rsidP="00CB2D18">
      <w:pPr>
        <w:jc w:val="both"/>
        <w:rPr>
          <w:i/>
        </w:rPr>
      </w:pPr>
      <w:r w:rsidRPr="00DC529D">
        <w:rPr>
          <w:i/>
        </w:rPr>
        <w:t xml:space="preserve">E. Helmanis atstāj zāli no </w:t>
      </w:r>
      <w:r w:rsidR="00DC7812">
        <w:rPr>
          <w:i/>
        </w:rPr>
        <w:t xml:space="preserve">plkst. </w:t>
      </w:r>
      <w:r w:rsidRPr="00DC529D">
        <w:rPr>
          <w:i/>
        </w:rPr>
        <w:t>13.02</w:t>
      </w:r>
      <w:r>
        <w:rPr>
          <w:i/>
        </w:rPr>
        <w:t>.</w:t>
      </w:r>
    </w:p>
    <w:p w14:paraId="4AD2A5CC" w14:textId="77777777" w:rsidR="00DC529D" w:rsidRPr="00DC529D" w:rsidRDefault="00DC529D" w:rsidP="00DC529D">
      <w:pPr>
        <w:rPr>
          <w:i/>
        </w:rPr>
      </w:pPr>
      <w:r w:rsidRPr="00DC529D">
        <w:rPr>
          <w:i/>
        </w:rPr>
        <w:t xml:space="preserve">A. Lakstīgala atstāj zāli no </w:t>
      </w:r>
      <w:r w:rsidR="00DC7812">
        <w:rPr>
          <w:i/>
        </w:rPr>
        <w:t xml:space="preserve">plkst. </w:t>
      </w:r>
      <w:r w:rsidRPr="00DC529D">
        <w:rPr>
          <w:i/>
        </w:rPr>
        <w:t>13.14 - 13.17.</w:t>
      </w:r>
    </w:p>
    <w:p w14:paraId="0E2F529D" w14:textId="720FCFBA" w:rsidR="00DC529D" w:rsidRPr="00DC529D" w:rsidRDefault="00DC529D" w:rsidP="00DC529D">
      <w:pPr>
        <w:rPr>
          <w:i/>
        </w:rPr>
      </w:pPr>
      <w:r w:rsidRPr="00DC529D">
        <w:rPr>
          <w:i/>
        </w:rPr>
        <w:t xml:space="preserve">J. Siliņš atstāj zāli </w:t>
      </w:r>
      <w:r w:rsidR="00DC7812">
        <w:rPr>
          <w:i/>
        </w:rPr>
        <w:t xml:space="preserve">plkst. </w:t>
      </w:r>
      <w:r w:rsidR="000E58F7">
        <w:rPr>
          <w:i/>
        </w:rPr>
        <w:t>13.18.</w:t>
      </w:r>
    </w:p>
    <w:p w14:paraId="4880F9CC" w14:textId="77777777" w:rsidR="00DC529D" w:rsidRPr="00DC529D" w:rsidRDefault="00DC529D" w:rsidP="00DC529D">
      <w:pPr>
        <w:jc w:val="both"/>
        <w:rPr>
          <w:i/>
        </w:rPr>
      </w:pPr>
      <w:r w:rsidRPr="00DC529D">
        <w:rPr>
          <w:i/>
        </w:rPr>
        <w:t xml:space="preserve">D. Kļaviņa atstāj zāli no </w:t>
      </w:r>
      <w:r w:rsidR="00DC7812">
        <w:rPr>
          <w:i/>
        </w:rPr>
        <w:t>plkst.</w:t>
      </w:r>
      <w:r w:rsidRPr="00DC529D">
        <w:rPr>
          <w:i/>
        </w:rPr>
        <w:t>13.19 – 13.22.</w:t>
      </w:r>
    </w:p>
    <w:p w14:paraId="16FBD9C2" w14:textId="77777777" w:rsidR="00DC529D" w:rsidRDefault="00DC529D" w:rsidP="00CB2D18">
      <w:pPr>
        <w:jc w:val="both"/>
        <w:rPr>
          <w:rFonts w:cs="Times New Roman"/>
          <w:szCs w:val="24"/>
        </w:rPr>
      </w:pPr>
    </w:p>
    <w:p w14:paraId="56DDA85D" w14:textId="77777777" w:rsidR="004D55B6" w:rsidRDefault="00E53622" w:rsidP="00E53622">
      <w:pPr>
        <w:jc w:val="both"/>
        <w:rPr>
          <w:i/>
        </w:rPr>
      </w:pPr>
      <w:r w:rsidRPr="00E53622">
        <w:rPr>
          <w:b/>
          <w:i/>
        </w:rPr>
        <w:t>D. Kļaviņa</w:t>
      </w:r>
      <w:r w:rsidRPr="00E53622">
        <w:rPr>
          <w:i/>
        </w:rPr>
        <w:t xml:space="preserve"> lūdz detalizētāk skaidrot 11. punkta grozījumus, norādot, ka iepriekšējā redakcijā bija paredzēta pedagogu un vecāku iesaiste.</w:t>
      </w:r>
    </w:p>
    <w:p w14:paraId="1090DD2B" w14:textId="77777777" w:rsidR="00E53622" w:rsidRDefault="00E53622" w:rsidP="00E53622">
      <w:pPr>
        <w:jc w:val="both"/>
        <w:rPr>
          <w:i/>
        </w:rPr>
      </w:pPr>
    </w:p>
    <w:p w14:paraId="1F07F6AA" w14:textId="2C821BFC" w:rsidR="002B4CB1" w:rsidRDefault="00E53622" w:rsidP="00E53622">
      <w:pPr>
        <w:jc w:val="both"/>
        <w:rPr>
          <w:i/>
        </w:rPr>
      </w:pPr>
      <w:r w:rsidRPr="00E53622">
        <w:rPr>
          <w:b/>
          <w:i/>
        </w:rPr>
        <w:t>I. Grigorjevs</w:t>
      </w:r>
      <w:r w:rsidRPr="00E53622">
        <w:rPr>
          <w:i/>
        </w:rPr>
        <w:t xml:space="preserve"> skaidro grozījumu būtību, norādot, ka tie skatāmi kopā ar nākamo lēmumprojektu par izglītības iestādes struktūru un pārvaldības modeli. </w:t>
      </w:r>
      <w:r w:rsidR="00DC7812">
        <w:rPr>
          <w:i/>
        </w:rPr>
        <w:t>L</w:t>
      </w:r>
      <w:r w:rsidRPr="00E53622">
        <w:rPr>
          <w:i/>
        </w:rPr>
        <w:t>ēmumu pieņemšana tiek centralizēta izglītības iestādes padomē, vienlaikus nodrošinot katras struktūrvienības pārstāvniecību, lai līdzsvarotu intereses un risinātu situācijas ar ierobežotu bērnu skaitu.</w:t>
      </w:r>
    </w:p>
    <w:p w14:paraId="0F8E92F4" w14:textId="06163A3E" w:rsidR="00DC7812" w:rsidRDefault="00DC7812" w:rsidP="00AB5D93">
      <w:pPr>
        <w:jc w:val="center"/>
        <w:rPr>
          <w:i/>
        </w:rPr>
      </w:pPr>
      <w:r>
        <w:rPr>
          <w:i/>
        </w:rPr>
        <w:lastRenderedPageBreak/>
        <w:t>Sēdes t</w:t>
      </w:r>
      <w:r w:rsidR="002B4CB1" w:rsidRPr="002B4CB1">
        <w:rPr>
          <w:i/>
        </w:rPr>
        <w:t>urpinājumā notiek diskusija par izglītības iestāžu reorganizāciju, skolu pārvaldības modeļa maiņu un lēmumu pieņemšanas pilnvaru sadalījumu starp vietējām kopienām un Izglītības pārvaldi</w:t>
      </w:r>
      <w:r w:rsidR="0097755E">
        <w:rPr>
          <w:i/>
        </w:rPr>
        <w:t xml:space="preserve">, kā arī par D. Kļaviņas iesniegto </w:t>
      </w:r>
      <w:r w:rsidR="0097755E" w:rsidRPr="00C20095">
        <w:rPr>
          <w:i/>
        </w:rPr>
        <w:t>priekšlikumu sistēmā Namejs “</w:t>
      </w:r>
      <w:hyperlink r:id="rId9" w:history="1">
        <w:r w:rsidR="0097755E" w:rsidRPr="00C20095">
          <w:rPr>
            <w:rStyle w:val="Hyperlink"/>
            <w:rFonts w:cs="Times New Roman"/>
            <w:i/>
            <w:color w:val="000000" w:themeColor="text1"/>
            <w:szCs w:val="24"/>
            <w:u w:val="none"/>
          </w:rPr>
          <w:t>Papildināt lēmumprojektu ar pienākumu Izglītības pārvaldei sadarboties ar vietējām kopienām lēmumā noteikto pasākumu organizēšanā.</w:t>
        </w:r>
      </w:hyperlink>
      <w:r w:rsidR="0097755E" w:rsidRPr="00C20095">
        <w:rPr>
          <w:i/>
        </w:rPr>
        <w:t>”</w:t>
      </w:r>
    </w:p>
    <w:p w14:paraId="6BA86125" w14:textId="77777777" w:rsidR="00DC7812" w:rsidRDefault="00DC7812" w:rsidP="00AB5D93">
      <w:pPr>
        <w:jc w:val="center"/>
        <w:rPr>
          <w:i/>
        </w:rPr>
      </w:pPr>
      <w:r>
        <w:rPr>
          <w:i/>
        </w:rPr>
        <w:t>Diskusijā piedalās D. Kļaviņa, M. Martinsons, G. Sīviņš, S. Ločmele, E. Helmanis, J. Siliņš un I. Grigorjevs</w:t>
      </w:r>
    </w:p>
    <w:p w14:paraId="114E3586" w14:textId="77777777" w:rsidR="00C20095" w:rsidRDefault="00C20095" w:rsidP="00C20095">
      <w:pPr>
        <w:jc w:val="both"/>
        <w:rPr>
          <w:i/>
        </w:rPr>
      </w:pPr>
    </w:p>
    <w:p w14:paraId="66E518A8" w14:textId="57E84E71" w:rsidR="002B4CB1" w:rsidRPr="00AB5D93" w:rsidRDefault="00C20095" w:rsidP="00C20095">
      <w:pPr>
        <w:jc w:val="both"/>
      </w:pPr>
      <w:r w:rsidRPr="00C20095">
        <w:rPr>
          <w:b/>
          <w:i/>
        </w:rPr>
        <w:t>G. Sīviņš</w:t>
      </w:r>
      <w:r>
        <w:rPr>
          <w:i/>
        </w:rPr>
        <w:t xml:space="preserve"> </w:t>
      </w:r>
      <w:r w:rsidR="008700D8">
        <w:rPr>
          <w:i/>
        </w:rPr>
        <w:t>informē</w:t>
      </w:r>
      <w:r>
        <w:rPr>
          <w:i/>
        </w:rPr>
        <w:t xml:space="preserve">, ka </w:t>
      </w:r>
      <w:r w:rsidR="008700D8">
        <w:rPr>
          <w:i/>
        </w:rPr>
        <w:t xml:space="preserve">priekšlikums </w:t>
      </w:r>
      <w:r w:rsidR="00AB5D93" w:rsidRPr="00AB5D93">
        <w:rPr>
          <w:i/>
        </w:rPr>
        <w:t xml:space="preserve"> ir atbalstāms un</w:t>
      </w:r>
      <w:r w:rsidR="008700D8">
        <w:rPr>
          <w:i/>
        </w:rPr>
        <w:t xml:space="preserve"> aicina līdz domes sēdei papildināt sagatavoto lēmumprojektu</w:t>
      </w:r>
      <w:r w:rsidR="00AB5D93" w:rsidRPr="00AB5D93">
        <w:rPr>
          <w:i/>
        </w:rPr>
        <w:t>.</w:t>
      </w:r>
    </w:p>
    <w:p w14:paraId="7DEFC5AF" w14:textId="0805686D" w:rsidR="00AB5D93" w:rsidRPr="00BB51CA" w:rsidRDefault="00AB5D93" w:rsidP="00BB51CA">
      <w:pPr>
        <w:jc w:val="center"/>
        <w:rPr>
          <w:rStyle w:val="IntenseReference"/>
          <w:b w:val="0"/>
          <w:bCs w:val="0"/>
          <w:i/>
          <w:smallCaps w:val="0"/>
          <w:color w:val="000000"/>
          <w:spacing w:val="0"/>
        </w:rPr>
      </w:pPr>
    </w:p>
    <w:p w14:paraId="727FD6EA" w14:textId="77777777" w:rsidR="004D55B6" w:rsidRDefault="00935618" w:rsidP="00CB2D18">
      <w:pPr>
        <w:jc w:val="center"/>
        <w:rPr>
          <w:rFonts w:cs="Times New Roman"/>
          <w:b/>
          <w:szCs w:val="24"/>
        </w:rPr>
      </w:pPr>
      <w:r>
        <w:rPr>
          <w:rFonts w:cs="Times New Roman"/>
          <w:b/>
          <w:szCs w:val="24"/>
        </w:rPr>
        <w:t xml:space="preserve">balsojot: </w:t>
      </w:r>
      <w:r w:rsidRPr="00CB2D18">
        <w:rPr>
          <w:rFonts w:cs="Times New Roman"/>
          <w:b/>
          <w:noProof/>
          <w:szCs w:val="24"/>
        </w:rPr>
        <w:t>ar 16 balsīm "Par" (Andris Krauja, Artūrs Mangulis, Atvars Lakstīgala, Dace Kļaviņa, Dace Veiliņa, Dzirkstīte Žindiga, Gints Sīviņš, Ilmārs Zemnieks, Iluta Jansone, Jānis Iklāvs, Matīss Mežaks, Pāvels Kotāns, Raivis Rubīns, Raivis Ūzuls, Rūdolfs Kudļa, Sarmīte Ozoliņa), "Pret" – nav, "Atturas" – nav, "Nepiedalās" – nav</w:t>
      </w:r>
      <w:r w:rsidR="003B4451">
        <w:rPr>
          <w:rFonts w:cs="Times New Roman"/>
          <w:b/>
          <w:noProof/>
          <w:szCs w:val="24"/>
        </w:rPr>
        <w:t>,</w:t>
      </w:r>
      <w:r w:rsidR="00B35BC8">
        <w:rPr>
          <w:rFonts w:cs="Times New Roman"/>
          <w:b/>
          <w:szCs w:val="24"/>
        </w:rPr>
        <w:t xml:space="preserve"> </w:t>
      </w:r>
    </w:p>
    <w:p w14:paraId="2D64B117" w14:textId="77777777" w:rsidR="003B4451" w:rsidRDefault="003B4451" w:rsidP="003B4451">
      <w:pPr>
        <w:jc w:val="center"/>
        <w:rPr>
          <w:rFonts w:cs="Times New Roman"/>
          <w:b/>
          <w:szCs w:val="24"/>
        </w:rPr>
      </w:pPr>
      <w:r w:rsidRPr="003F6003">
        <w:rPr>
          <w:rFonts w:cs="Times New Roman"/>
          <w:iCs w:val="0"/>
          <w:color w:val="auto"/>
          <w:szCs w:val="24"/>
          <w:lang w:eastAsia="lv-LV"/>
        </w:rPr>
        <w:t xml:space="preserve">Izglītības, sporta un uzņēmējdarbības veicināšanas komiteja </w:t>
      </w:r>
      <w:r w:rsidRPr="00B35BC8">
        <w:rPr>
          <w:rFonts w:cs="Times New Roman"/>
          <w:b/>
          <w:szCs w:val="24"/>
        </w:rPr>
        <w:t>NOLEMJ:</w:t>
      </w:r>
    </w:p>
    <w:p w14:paraId="0AEA905B" w14:textId="77777777" w:rsidR="003B4451" w:rsidRDefault="003B4451" w:rsidP="003B4451">
      <w:pPr>
        <w:jc w:val="center"/>
        <w:rPr>
          <w:rFonts w:cs="Times New Roman"/>
          <w:b/>
          <w:szCs w:val="24"/>
        </w:rPr>
      </w:pPr>
    </w:p>
    <w:p w14:paraId="63B0B418" w14:textId="77777777" w:rsidR="003B4451" w:rsidRDefault="003B4451" w:rsidP="003B4451">
      <w:pPr>
        <w:jc w:val="center"/>
        <w:rPr>
          <w:rFonts w:cs="Times New Roman"/>
          <w:b/>
          <w:noProof/>
          <w:szCs w:val="24"/>
        </w:rPr>
      </w:pPr>
      <w:r w:rsidRPr="003F6003">
        <w:rPr>
          <w:rFonts w:cs="Times New Roman"/>
          <w:szCs w:val="24"/>
        </w:rPr>
        <w:t>Atbalstīt sagatavoto lēmuma projektu un iesniegt izskatīšanai Ogres novada domē</w:t>
      </w:r>
      <w:r>
        <w:rPr>
          <w:rFonts w:cs="Times New Roman"/>
          <w:b/>
          <w:noProof/>
          <w:szCs w:val="24"/>
        </w:rPr>
        <w:t>.</w:t>
      </w:r>
    </w:p>
    <w:p w14:paraId="0CF9F009" w14:textId="77777777" w:rsidR="004D55B6" w:rsidRPr="00AC2A7E" w:rsidRDefault="004D55B6" w:rsidP="004D55B6">
      <w:pPr>
        <w:rPr>
          <w:rFonts w:cs="Times New Roman"/>
          <w:b/>
          <w:szCs w:val="24"/>
        </w:rPr>
      </w:pPr>
    </w:p>
    <w:p w14:paraId="6B7A51A6" w14:textId="77777777" w:rsidR="004D55B6" w:rsidRPr="0076248C" w:rsidRDefault="0076248C" w:rsidP="0076248C">
      <w:pPr>
        <w:jc w:val="center"/>
        <w:rPr>
          <w:rFonts w:cs="Times New Roman"/>
          <w:b/>
          <w:noProof/>
          <w:szCs w:val="24"/>
        </w:rPr>
      </w:pPr>
      <w:r w:rsidRPr="0076248C">
        <w:rPr>
          <w:rFonts w:cs="Times New Roman"/>
          <w:b/>
          <w:noProof/>
          <w:szCs w:val="24"/>
        </w:rPr>
        <w:t>3.</w:t>
      </w:r>
    </w:p>
    <w:p w14:paraId="4E9B38FA" w14:textId="77777777" w:rsidR="004D55B6" w:rsidRPr="00AC2A7E" w:rsidRDefault="00935618"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Nr__/2026 “Madlienas vidusskolas nolikums” izdošanu</w:t>
      </w:r>
    </w:p>
    <w:p w14:paraId="33E5A969" w14:textId="77777777" w:rsidR="004D55B6" w:rsidRDefault="00935618"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14:paraId="0CA0EBC7" w14:textId="77777777" w:rsidR="00DC529D" w:rsidRDefault="00DC529D" w:rsidP="00CB2D18">
      <w:pPr>
        <w:jc w:val="both"/>
        <w:rPr>
          <w:rFonts w:cs="Times New Roman"/>
          <w:szCs w:val="24"/>
        </w:rPr>
      </w:pPr>
    </w:p>
    <w:p w14:paraId="1481E17A" w14:textId="77777777" w:rsidR="00DC529D" w:rsidRDefault="00DC529D" w:rsidP="00DC529D">
      <w:pPr>
        <w:jc w:val="both"/>
        <w:rPr>
          <w:i/>
          <w:noProof/>
        </w:rPr>
      </w:pPr>
      <w:r>
        <w:rPr>
          <w:i/>
          <w:noProof/>
        </w:rPr>
        <w:t>D. Veiliņa</w:t>
      </w:r>
      <w:r w:rsidRPr="00752BD6">
        <w:rPr>
          <w:i/>
        </w:rPr>
        <w:t xml:space="preserve"> </w:t>
      </w:r>
      <w:r w:rsidRPr="00D32B59">
        <w:rPr>
          <w:i/>
        </w:rPr>
        <w:t xml:space="preserve">atstāj zāli no </w:t>
      </w:r>
      <w:r w:rsidR="00620ED7">
        <w:rPr>
          <w:i/>
        </w:rPr>
        <w:t xml:space="preserve">plkst. </w:t>
      </w:r>
      <w:r>
        <w:rPr>
          <w:i/>
          <w:noProof/>
        </w:rPr>
        <w:t>13.21 – 13.24.</w:t>
      </w:r>
    </w:p>
    <w:p w14:paraId="55B3B0ED" w14:textId="77777777" w:rsidR="00BB51CA" w:rsidRDefault="00BB51CA" w:rsidP="00DC529D">
      <w:pPr>
        <w:jc w:val="both"/>
        <w:rPr>
          <w:i/>
          <w:noProof/>
        </w:rPr>
      </w:pPr>
    </w:p>
    <w:p w14:paraId="6997695C" w14:textId="5D9F3314" w:rsidR="00BB51CA" w:rsidRDefault="00BB51CA" w:rsidP="00DC529D">
      <w:pPr>
        <w:jc w:val="both"/>
        <w:rPr>
          <w:i/>
        </w:rPr>
      </w:pPr>
      <w:r w:rsidRPr="00BB51CA">
        <w:rPr>
          <w:b/>
          <w:i/>
        </w:rPr>
        <w:t>S. Ločmele</w:t>
      </w:r>
      <w:r w:rsidRPr="00BB51CA">
        <w:rPr>
          <w:i/>
        </w:rPr>
        <w:t xml:space="preserve"> </w:t>
      </w:r>
      <w:r w:rsidR="00620ED7">
        <w:rPr>
          <w:i/>
        </w:rPr>
        <w:t>interesējas</w:t>
      </w:r>
      <w:r w:rsidRPr="00BB51CA">
        <w:rPr>
          <w:i/>
        </w:rPr>
        <w:t>, vai nolikuma virzīšana nav pāragra, kamēr nav pabeigts reorganizācijas komisijas darbs</w:t>
      </w:r>
      <w:r w:rsidR="00620ED7">
        <w:rPr>
          <w:i/>
        </w:rPr>
        <w:t>,</w:t>
      </w:r>
      <w:r w:rsidRPr="00BB51CA">
        <w:rPr>
          <w:i/>
        </w:rPr>
        <w:t xml:space="preserve"> skaidri definēts skolas modelis un izglītības process, kā arī kāds tieši ir paredzētais skolas organiza</w:t>
      </w:r>
      <w:r>
        <w:rPr>
          <w:i/>
        </w:rPr>
        <w:t>toriskais modelis – vai Madliena</w:t>
      </w:r>
      <w:r w:rsidRPr="00BB51CA">
        <w:rPr>
          <w:i/>
        </w:rPr>
        <w:t>s vidusskola būs galvenā iestāde ar struktūrvienībām (filiālēm) citos pagastos un kā tas tiks praktiski strukturēts</w:t>
      </w:r>
      <w:r w:rsidR="00620ED7">
        <w:rPr>
          <w:i/>
        </w:rPr>
        <w:t>?</w:t>
      </w:r>
    </w:p>
    <w:p w14:paraId="70B1D286" w14:textId="77777777" w:rsidR="00D42F88" w:rsidRDefault="00D42F88" w:rsidP="00DC529D">
      <w:pPr>
        <w:jc w:val="both"/>
        <w:rPr>
          <w:i/>
        </w:rPr>
      </w:pPr>
    </w:p>
    <w:p w14:paraId="70E6524B" w14:textId="3F7763DA" w:rsidR="00D42F88" w:rsidRDefault="00D42F88" w:rsidP="00DC529D">
      <w:pPr>
        <w:jc w:val="both"/>
        <w:rPr>
          <w:i/>
        </w:rPr>
      </w:pPr>
      <w:r w:rsidRPr="00D42F88">
        <w:rPr>
          <w:b/>
          <w:i/>
        </w:rPr>
        <w:t>I. Grigorjevs</w:t>
      </w:r>
      <w:r w:rsidRPr="00D42F88">
        <w:rPr>
          <w:i/>
        </w:rPr>
        <w:t xml:space="preserve"> skaidro, ka saskaņā ar domes lēmumu ir paredzēta izglītības iestāžu apvienošana, ne</w:t>
      </w:r>
      <w:r>
        <w:rPr>
          <w:i/>
        </w:rPr>
        <w:t>vis pievienošana, tādēļ Madliena</w:t>
      </w:r>
      <w:r w:rsidRPr="00D42F88">
        <w:rPr>
          <w:i/>
        </w:rPr>
        <w:t xml:space="preserve">s vidusskola tiek veidota kā vienota iestāde ar struktūrvienībām (īstenošanas vietām). </w:t>
      </w:r>
      <w:r w:rsidR="00620ED7">
        <w:rPr>
          <w:i/>
        </w:rPr>
        <w:t>S</w:t>
      </w:r>
      <w:r w:rsidRPr="00D42F88">
        <w:rPr>
          <w:i/>
        </w:rPr>
        <w:t>kolas direktors un vadība būs atbildīgi par visām struktūrvienībām, bet darbinieki būs pakļauti gan kopējai iestādes vadībai, gan konkrētām struktūrvienībām.</w:t>
      </w:r>
    </w:p>
    <w:p w14:paraId="4EEFEB93" w14:textId="77777777" w:rsidR="000E58F7" w:rsidRPr="000E58F7" w:rsidRDefault="000E58F7" w:rsidP="00DC529D">
      <w:pPr>
        <w:jc w:val="both"/>
        <w:rPr>
          <w:i/>
          <w:noProof/>
        </w:rPr>
      </w:pPr>
    </w:p>
    <w:p w14:paraId="652D48A2" w14:textId="623E7703" w:rsidR="000E58F7" w:rsidRDefault="00620ED7" w:rsidP="000E58F7">
      <w:pPr>
        <w:jc w:val="center"/>
        <w:rPr>
          <w:i/>
        </w:rPr>
      </w:pPr>
      <w:r>
        <w:rPr>
          <w:i/>
        </w:rPr>
        <w:t>Sēdes t</w:t>
      </w:r>
      <w:r w:rsidR="000E58F7" w:rsidRPr="000E58F7">
        <w:rPr>
          <w:i/>
        </w:rPr>
        <w:t>urpinājumā notiek diskusija par skolu reorganizācijas nolikumu, izglītības iestāžu struktūru, izglītības programmu noteikšanas kārtību un to, kā tas atbilst normatīvajam regulējumam un iestādes nosaukumam.</w:t>
      </w:r>
    </w:p>
    <w:p w14:paraId="15484DB7" w14:textId="77777777" w:rsidR="000E58F7" w:rsidRDefault="000E58F7" w:rsidP="000E58F7">
      <w:pPr>
        <w:jc w:val="center"/>
        <w:rPr>
          <w:i/>
        </w:rPr>
      </w:pPr>
      <w:r>
        <w:rPr>
          <w:i/>
        </w:rPr>
        <w:t>Diskusijā piedalās S. Ločmele, G. Sīviņš un I. Grigorjevs.</w:t>
      </w:r>
    </w:p>
    <w:p w14:paraId="11DA1750" w14:textId="77777777" w:rsidR="004D55B6" w:rsidRPr="00AC2A7E" w:rsidRDefault="004D55B6" w:rsidP="004D55B6">
      <w:pPr>
        <w:rPr>
          <w:rStyle w:val="IntenseReference"/>
          <w:rFonts w:cs="Times New Roman"/>
          <w:color w:val="auto"/>
          <w:szCs w:val="24"/>
        </w:rPr>
      </w:pPr>
    </w:p>
    <w:p w14:paraId="76BD0385" w14:textId="77777777" w:rsidR="004D55B6" w:rsidRDefault="00935618" w:rsidP="00CB2D18">
      <w:pPr>
        <w:jc w:val="center"/>
        <w:rPr>
          <w:rFonts w:cs="Times New Roman"/>
          <w:b/>
          <w:szCs w:val="24"/>
        </w:rPr>
      </w:pPr>
      <w:r>
        <w:rPr>
          <w:rFonts w:cs="Times New Roman"/>
          <w:b/>
          <w:szCs w:val="24"/>
        </w:rPr>
        <w:t xml:space="preserve">balsojot: </w:t>
      </w:r>
      <w:r w:rsidRPr="00CB2D18">
        <w:rPr>
          <w:rFonts w:cs="Times New Roman"/>
          <w:b/>
          <w:noProof/>
          <w:szCs w:val="24"/>
        </w:rPr>
        <w:t>ar 16 balsīm "Par" (Andris Krauja, Artūrs Mangulis, Atvars Lakstīgala, Dace Kļaviņa, Dace Veiliņa, Dzirkstīte Žindiga, Gints Sīviņš, Ilmārs Zemnieks, Iluta Jansone, Jānis Iklāvs, Matīss Mežaks, Pāvels Kotāns, Raivis Rubīns, Raivis Ūzuls, Rūdolfs Kudļa, Sarmīte Ozoliņa), "Pret" – nav, "Atturas" – nav, "Nepiedalās" – nav</w:t>
      </w:r>
      <w:r w:rsidR="003B4451">
        <w:rPr>
          <w:rFonts w:cs="Times New Roman"/>
          <w:b/>
          <w:noProof/>
          <w:szCs w:val="24"/>
        </w:rPr>
        <w:t>,</w:t>
      </w:r>
      <w:r w:rsidR="00B35BC8">
        <w:rPr>
          <w:rFonts w:cs="Times New Roman"/>
          <w:b/>
          <w:szCs w:val="24"/>
        </w:rPr>
        <w:t xml:space="preserve"> </w:t>
      </w:r>
    </w:p>
    <w:p w14:paraId="4C3CECA4" w14:textId="77777777" w:rsidR="003B4451" w:rsidRDefault="003B4451" w:rsidP="003B4451">
      <w:pPr>
        <w:jc w:val="center"/>
        <w:rPr>
          <w:rFonts w:cs="Times New Roman"/>
          <w:b/>
          <w:szCs w:val="24"/>
        </w:rPr>
      </w:pPr>
      <w:r w:rsidRPr="003F6003">
        <w:rPr>
          <w:rFonts w:cs="Times New Roman"/>
          <w:iCs w:val="0"/>
          <w:color w:val="auto"/>
          <w:szCs w:val="24"/>
          <w:lang w:eastAsia="lv-LV"/>
        </w:rPr>
        <w:t xml:space="preserve">Izglītības, sporta un uzņēmējdarbības veicināšanas komiteja </w:t>
      </w:r>
      <w:r w:rsidRPr="00B35BC8">
        <w:rPr>
          <w:rFonts w:cs="Times New Roman"/>
          <w:b/>
          <w:szCs w:val="24"/>
        </w:rPr>
        <w:t>NOLEMJ:</w:t>
      </w:r>
    </w:p>
    <w:p w14:paraId="584F3C00" w14:textId="77777777" w:rsidR="003B4451" w:rsidRDefault="003B4451" w:rsidP="003B4451">
      <w:pPr>
        <w:jc w:val="center"/>
        <w:rPr>
          <w:rFonts w:cs="Times New Roman"/>
          <w:b/>
          <w:szCs w:val="24"/>
        </w:rPr>
      </w:pPr>
    </w:p>
    <w:p w14:paraId="6F9BA5C4" w14:textId="1DC5134C" w:rsidR="004D55B6" w:rsidRPr="00AC2A7E" w:rsidRDefault="003B4451" w:rsidP="0097755E">
      <w:pPr>
        <w:jc w:val="center"/>
        <w:rPr>
          <w:rFonts w:cs="Times New Roman"/>
          <w:b/>
          <w:noProof/>
          <w:szCs w:val="24"/>
        </w:rPr>
      </w:pPr>
      <w:r w:rsidRPr="003F6003">
        <w:rPr>
          <w:rFonts w:cs="Times New Roman"/>
          <w:szCs w:val="24"/>
        </w:rPr>
        <w:t>Atbalstīt sagatavoto lēmuma projektu un iesniegt izskatīšanai Ogres novada domē</w:t>
      </w:r>
      <w:r>
        <w:rPr>
          <w:rFonts w:cs="Times New Roman"/>
          <w:szCs w:val="24"/>
        </w:rPr>
        <w:t>.</w:t>
      </w:r>
      <w:r w:rsidRPr="00A713B8">
        <w:rPr>
          <w:rFonts w:cs="Times New Roman"/>
          <w:b/>
          <w:noProof/>
          <w:szCs w:val="24"/>
        </w:rPr>
        <w:t xml:space="preserve"> </w:t>
      </w:r>
    </w:p>
    <w:p w14:paraId="16785011" w14:textId="77777777" w:rsidR="0097755E" w:rsidRDefault="0097755E" w:rsidP="0076248C">
      <w:pPr>
        <w:jc w:val="center"/>
        <w:rPr>
          <w:rFonts w:cs="Times New Roman"/>
          <w:b/>
          <w:noProof/>
          <w:szCs w:val="24"/>
        </w:rPr>
      </w:pPr>
    </w:p>
    <w:p w14:paraId="4133550D" w14:textId="77777777" w:rsidR="004D55B6" w:rsidRPr="0076248C" w:rsidRDefault="0076248C" w:rsidP="0076248C">
      <w:pPr>
        <w:jc w:val="center"/>
        <w:rPr>
          <w:rFonts w:cs="Times New Roman"/>
          <w:b/>
          <w:noProof/>
          <w:szCs w:val="24"/>
        </w:rPr>
      </w:pPr>
      <w:bookmarkStart w:id="0" w:name="_GoBack"/>
      <w:bookmarkEnd w:id="0"/>
      <w:r w:rsidRPr="0076248C">
        <w:rPr>
          <w:rFonts w:cs="Times New Roman"/>
          <w:b/>
          <w:noProof/>
          <w:szCs w:val="24"/>
        </w:rPr>
        <w:lastRenderedPageBreak/>
        <w:t>4.</w:t>
      </w:r>
    </w:p>
    <w:p w14:paraId="6952AF82" w14:textId="77777777" w:rsidR="004D55B6" w:rsidRPr="00AC2A7E" w:rsidRDefault="00935618"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Nr.__/2026 “Grozījumi Ogres novada pašvaldības 2023. gada 28. septembra iekšējos noteikumos Nr.23/2023 “Kārtība, kādā Ogres novadā tiek izsniegti brīvprātīgā darba apliecinājumi”” izdošanu</w:t>
      </w:r>
    </w:p>
    <w:p w14:paraId="2423FBA0" w14:textId="77777777" w:rsidR="004D55B6" w:rsidRDefault="00935618" w:rsidP="000E58F7">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Dace Veiliņa</w:t>
      </w:r>
    </w:p>
    <w:p w14:paraId="1378E419" w14:textId="77777777" w:rsidR="00620ED7" w:rsidRPr="000E58F7" w:rsidRDefault="00620ED7" w:rsidP="000E58F7">
      <w:pPr>
        <w:jc w:val="both"/>
        <w:rPr>
          <w:rStyle w:val="IntenseReference"/>
          <w:rFonts w:cs="Times New Roman"/>
          <w:b w:val="0"/>
          <w:bCs w:val="0"/>
          <w:smallCaps w:val="0"/>
          <w:color w:val="000000"/>
          <w:spacing w:val="0"/>
          <w:szCs w:val="24"/>
        </w:rPr>
      </w:pPr>
    </w:p>
    <w:p w14:paraId="1FD344B0" w14:textId="77777777" w:rsidR="004D55B6" w:rsidRDefault="00935618" w:rsidP="00CB2D18">
      <w:pPr>
        <w:jc w:val="center"/>
        <w:rPr>
          <w:rFonts w:cs="Times New Roman"/>
          <w:b/>
          <w:szCs w:val="24"/>
        </w:rPr>
      </w:pPr>
      <w:r>
        <w:rPr>
          <w:rFonts w:cs="Times New Roman"/>
          <w:b/>
          <w:szCs w:val="24"/>
        </w:rPr>
        <w:t xml:space="preserve">balsojot: </w:t>
      </w:r>
      <w:r w:rsidRPr="00CB2D18">
        <w:rPr>
          <w:rFonts w:cs="Times New Roman"/>
          <w:b/>
          <w:noProof/>
          <w:szCs w:val="24"/>
        </w:rPr>
        <w:t>ar 16 balsīm "Par" (Andris Krauja, Artūrs Mangulis, Atvars Lakstīgala, Dace Kļaviņa, Dace Veiliņa, Dzirkstīte Žindiga, Gints Sīviņš, Ilmārs Zemnieks, Iluta Jansone, Jānis Iklāvs, Matīss Mežaks, Pāvels Kotāns, Raivis Rubīns, Raivis Ūzuls, Rūdolfs Kudļa, Sarmīte Ozoliņa), "Pret" – nav, "Atturas" – nav, "Nepiedalās" – nav</w:t>
      </w:r>
      <w:r w:rsidR="003B4451">
        <w:rPr>
          <w:rFonts w:cs="Times New Roman"/>
          <w:b/>
          <w:noProof/>
          <w:szCs w:val="24"/>
        </w:rPr>
        <w:t>,</w:t>
      </w:r>
      <w:r w:rsidR="00B35BC8">
        <w:rPr>
          <w:rFonts w:cs="Times New Roman"/>
          <w:b/>
          <w:szCs w:val="24"/>
        </w:rPr>
        <w:t xml:space="preserve"> </w:t>
      </w:r>
    </w:p>
    <w:p w14:paraId="06FED0DC" w14:textId="77777777" w:rsidR="003B4451" w:rsidRDefault="003B4451" w:rsidP="003B4451">
      <w:pPr>
        <w:jc w:val="center"/>
        <w:rPr>
          <w:rFonts w:cs="Times New Roman"/>
          <w:b/>
          <w:szCs w:val="24"/>
        </w:rPr>
      </w:pPr>
      <w:r w:rsidRPr="003F6003">
        <w:rPr>
          <w:rFonts w:cs="Times New Roman"/>
          <w:iCs w:val="0"/>
          <w:color w:val="auto"/>
          <w:szCs w:val="24"/>
          <w:lang w:eastAsia="lv-LV"/>
        </w:rPr>
        <w:t xml:space="preserve">Izglītības, sporta un uzņēmējdarbības veicināšanas komiteja </w:t>
      </w:r>
      <w:r w:rsidRPr="00B35BC8">
        <w:rPr>
          <w:rFonts w:cs="Times New Roman"/>
          <w:b/>
          <w:szCs w:val="24"/>
        </w:rPr>
        <w:t>NOLEMJ:</w:t>
      </w:r>
    </w:p>
    <w:p w14:paraId="789F2EE2" w14:textId="77777777" w:rsidR="003B4451" w:rsidRDefault="003B4451" w:rsidP="003B4451">
      <w:pPr>
        <w:jc w:val="center"/>
        <w:rPr>
          <w:rFonts w:cs="Times New Roman"/>
          <w:b/>
          <w:szCs w:val="24"/>
        </w:rPr>
      </w:pPr>
    </w:p>
    <w:p w14:paraId="0DD67F54" w14:textId="77777777" w:rsidR="003B4451" w:rsidRDefault="003B4451" w:rsidP="003B4451">
      <w:pPr>
        <w:jc w:val="center"/>
        <w:rPr>
          <w:rFonts w:cs="Times New Roman"/>
          <w:b/>
          <w:noProof/>
          <w:szCs w:val="24"/>
        </w:rPr>
      </w:pPr>
      <w:r w:rsidRPr="003F6003">
        <w:rPr>
          <w:rFonts w:cs="Times New Roman"/>
          <w:szCs w:val="24"/>
        </w:rPr>
        <w:t>Atbalstīt sagatavoto lēmuma projektu un iesniegt izskatīšanai Ogres novada domē</w:t>
      </w:r>
      <w:r>
        <w:rPr>
          <w:rFonts w:cs="Times New Roman"/>
          <w:b/>
          <w:noProof/>
          <w:szCs w:val="24"/>
        </w:rPr>
        <w:t>.</w:t>
      </w:r>
    </w:p>
    <w:p w14:paraId="78DF6A4A" w14:textId="77777777" w:rsidR="004D55B6" w:rsidRPr="00B35BC8" w:rsidRDefault="004D55B6" w:rsidP="00CB2D18">
      <w:pPr>
        <w:jc w:val="both"/>
        <w:rPr>
          <w:rFonts w:cs="Times New Roman"/>
          <w:szCs w:val="24"/>
        </w:rPr>
      </w:pPr>
    </w:p>
    <w:p w14:paraId="2DFDA29A" w14:textId="77777777" w:rsidR="00E037F8" w:rsidRDefault="00E037F8" w:rsidP="0076248C">
      <w:pPr>
        <w:jc w:val="both"/>
        <w:rPr>
          <w:rFonts w:cs="Times New Roman"/>
          <w:color w:val="auto"/>
        </w:rPr>
      </w:pPr>
    </w:p>
    <w:p w14:paraId="7653C263" w14:textId="77777777" w:rsidR="00631604" w:rsidRPr="00A17AB8" w:rsidRDefault="002D3930" w:rsidP="00631604">
      <w:pPr>
        <w:jc w:val="both"/>
        <w:rPr>
          <w:vertAlign w:val="superscript"/>
        </w:rPr>
      </w:pPr>
      <w:r>
        <w:t xml:space="preserve"> </w:t>
      </w:r>
      <w:r w:rsidR="00631604" w:rsidRPr="00657055">
        <w:t xml:space="preserve">Sēdi slēdz pulksten </w:t>
      </w:r>
      <w:r w:rsidR="00631604">
        <w:t>13.52</w:t>
      </w:r>
    </w:p>
    <w:p w14:paraId="06554502" w14:textId="77777777" w:rsidR="00631604" w:rsidRPr="00657055" w:rsidRDefault="00631604" w:rsidP="00631604">
      <w:pPr>
        <w:jc w:val="both"/>
        <w:rPr>
          <w:szCs w:val="16"/>
        </w:rPr>
      </w:pPr>
    </w:p>
    <w:tbl>
      <w:tblPr>
        <w:tblW w:w="0" w:type="auto"/>
        <w:tblLook w:val="0000" w:firstRow="0" w:lastRow="0" w:firstColumn="0" w:lastColumn="0" w:noHBand="0" w:noVBand="0"/>
      </w:tblPr>
      <w:tblGrid>
        <w:gridCol w:w="6048"/>
        <w:gridCol w:w="2955"/>
      </w:tblGrid>
      <w:tr w:rsidR="00631604" w14:paraId="1949328C" w14:textId="77777777" w:rsidTr="000B5CCD">
        <w:tc>
          <w:tcPr>
            <w:tcW w:w="6048" w:type="dxa"/>
          </w:tcPr>
          <w:p w14:paraId="104506B7" w14:textId="77777777" w:rsidR="00631604" w:rsidRPr="00CD65F2" w:rsidRDefault="00631604" w:rsidP="000B5CCD">
            <w:pPr>
              <w:rPr>
                <w:sz w:val="16"/>
                <w:szCs w:val="16"/>
              </w:rPr>
            </w:pPr>
            <w:r w:rsidRPr="00657055">
              <w:t>Sēd</w:t>
            </w:r>
            <w:r>
              <w:t>i</w:t>
            </w:r>
            <w:r w:rsidRPr="00657055">
              <w:t xml:space="preserve"> vadī</w:t>
            </w:r>
            <w:r>
              <w:t>ja</w:t>
            </w:r>
            <w:r w:rsidRPr="00657055">
              <w:t xml:space="preserve">, </w:t>
            </w:r>
            <w:r>
              <w:rPr>
                <w:bCs/>
              </w:rPr>
              <w:t>I</w:t>
            </w:r>
            <w:r w:rsidRPr="00826AF6">
              <w:rPr>
                <w:bCs/>
              </w:rPr>
              <w:t>zglītības, sporta un uzņēmējdarbības veicināšanas</w:t>
            </w:r>
            <w:r>
              <w:rPr>
                <w:bCs/>
              </w:rPr>
              <w:t xml:space="preserve"> </w:t>
            </w:r>
            <w:r w:rsidRPr="00C62F97">
              <w:rPr>
                <w:bCs/>
              </w:rPr>
              <w:t>komitejas</w:t>
            </w:r>
            <w:r w:rsidRPr="00C62F97">
              <w:rPr>
                <w:bCs/>
                <w:sz w:val="18"/>
              </w:rPr>
              <w:t xml:space="preserve"> </w:t>
            </w:r>
            <w:r>
              <w:t>priekšsēdētājs</w:t>
            </w:r>
            <w:r w:rsidRPr="00657055">
              <w:t xml:space="preserve">              </w:t>
            </w:r>
          </w:p>
          <w:p w14:paraId="431F5BAB" w14:textId="77777777" w:rsidR="00631604" w:rsidRPr="00657055" w:rsidRDefault="00631604" w:rsidP="000B5CCD">
            <w:pPr>
              <w:tabs>
                <w:tab w:val="left" w:pos="1149"/>
              </w:tabs>
              <w:jc w:val="both"/>
              <w:rPr>
                <w:szCs w:val="16"/>
              </w:rPr>
            </w:pPr>
            <w:r>
              <w:rPr>
                <w:szCs w:val="16"/>
              </w:rPr>
              <w:tab/>
            </w:r>
          </w:p>
          <w:tbl>
            <w:tblPr>
              <w:tblW w:w="0" w:type="auto"/>
              <w:tblLook w:val="0000" w:firstRow="0" w:lastRow="0" w:firstColumn="0" w:lastColumn="0" w:noHBand="0" w:noVBand="0"/>
            </w:tblPr>
            <w:tblGrid>
              <w:gridCol w:w="4032"/>
              <w:gridCol w:w="1800"/>
            </w:tblGrid>
            <w:tr w:rsidR="00631604" w14:paraId="735A7B51" w14:textId="77777777" w:rsidTr="000B5CCD">
              <w:tc>
                <w:tcPr>
                  <w:tcW w:w="4032" w:type="dxa"/>
                </w:tcPr>
                <w:p w14:paraId="250C8A03" w14:textId="77777777" w:rsidR="00631604" w:rsidRPr="00657055" w:rsidRDefault="00631604" w:rsidP="000B5CCD">
                  <w:pPr>
                    <w:ind w:hanging="108"/>
                    <w:jc w:val="both"/>
                    <w:rPr>
                      <w:sz w:val="20"/>
                      <w:szCs w:val="22"/>
                    </w:rPr>
                  </w:pPr>
                  <w:r w:rsidRPr="00657055">
                    <w:t>Protokolēj</w:t>
                  </w:r>
                  <w:r>
                    <w:t>a, Kancelejas lietvede</w:t>
                  </w:r>
                </w:p>
              </w:tc>
              <w:tc>
                <w:tcPr>
                  <w:tcW w:w="1800" w:type="dxa"/>
                </w:tcPr>
                <w:p w14:paraId="6D17553A" w14:textId="77777777" w:rsidR="00631604" w:rsidRPr="00657055" w:rsidRDefault="00631604" w:rsidP="000B5CCD">
                  <w:pPr>
                    <w:tabs>
                      <w:tab w:val="left" w:pos="537"/>
                    </w:tabs>
                  </w:pPr>
                </w:p>
                <w:p w14:paraId="332D7E7E" w14:textId="77777777" w:rsidR="00631604" w:rsidRPr="00657055" w:rsidRDefault="00631604" w:rsidP="000B5CCD">
                  <w:pPr>
                    <w:tabs>
                      <w:tab w:val="left" w:pos="537"/>
                    </w:tabs>
                    <w:rPr>
                      <w:sz w:val="20"/>
                      <w:szCs w:val="22"/>
                    </w:rPr>
                  </w:pPr>
                </w:p>
              </w:tc>
            </w:tr>
          </w:tbl>
          <w:p w14:paraId="7139C091" w14:textId="77777777" w:rsidR="00631604" w:rsidRPr="00657055" w:rsidRDefault="00631604" w:rsidP="000B5CCD">
            <w:pPr>
              <w:ind w:hanging="108"/>
              <w:jc w:val="both"/>
              <w:rPr>
                <w:szCs w:val="22"/>
              </w:rPr>
            </w:pPr>
          </w:p>
        </w:tc>
        <w:tc>
          <w:tcPr>
            <w:tcW w:w="2955" w:type="dxa"/>
          </w:tcPr>
          <w:p w14:paraId="4F9D7B7A" w14:textId="77777777" w:rsidR="00631604" w:rsidRPr="004D55B6" w:rsidRDefault="00631604" w:rsidP="000B5CCD">
            <w:pPr>
              <w:jc w:val="right"/>
            </w:pPr>
            <w:r>
              <w:t xml:space="preserve">             </w:t>
            </w:r>
            <w:r>
              <w:rPr>
                <w:noProof/>
              </w:rPr>
              <w:t>Gints Sīviņš</w:t>
            </w:r>
          </w:p>
          <w:p w14:paraId="6796DA73" w14:textId="77777777" w:rsidR="00631604" w:rsidRPr="004D55B6" w:rsidRDefault="00631604" w:rsidP="000B5CCD">
            <w:pPr>
              <w:jc w:val="right"/>
            </w:pPr>
          </w:p>
          <w:p w14:paraId="21475388" w14:textId="77777777" w:rsidR="00631604" w:rsidRDefault="00631604" w:rsidP="000B5CCD">
            <w:pPr>
              <w:jc w:val="right"/>
              <w:rPr>
                <w:noProof/>
              </w:rPr>
            </w:pPr>
          </w:p>
          <w:p w14:paraId="485C5582" w14:textId="77777777" w:rsidR="00631604" w:rsidRPr="00657055" w:rsidRDefault="00631604" w:rsidP="000B5CCD">
            <w:pPr>
              <w:jc w:val="right"/>
              <w:rPr>
                <w:sz w:val="20"/>
                <w:szCs w:val="22"/>
              </w:rPr>
            </w:pPr>
            <w:r w:rsidRPr="004D55B6">
              <w:rPr>
                <w:noProof/>
              </w:rPr>
              <w:t>Elizabete Anna Kurpniece</w:t>
            </w:r>
          </w:p>
        </w:tc>
      </w:tr>
    </w:tbl>
    <w:p w14:paraId="2824E1ED" w14:textId="77777777" w:rsidR="00631604" w:rsidRDefault="00631604" w:rsidP="00631604">
      <w:pPr>
        <w:suppressAutoHyphens/>
        <w:jc w:val="center"/>
        <w:rPr>
          <w:iCs w:val="0"/>
          <w:sz w:val="28"/>
          <w:szCs w:val="28"/>
          <w:lang w:eastAsia="ar-SA"/>
        </w:rPr>
      </w:pPr>
    </w:p>
    <w:p w14:paraId="29FC1C5D" w14:textId="77777777" w:rsidR="00631604" w:rsidRPr="00C51C8F" w:rsidRDefault="00631604" w:rsidP="00631604">
      <w:pPr>
        <w:suppressAutoHyphens/>
        <w:jc w:val="center"/>
        <w:rPr>
          <w:iCs w:val="0"/>
          <w:sz w:val="28"/>
          <w:szCs w:val="28"/>
          <w:lang w:eastAsia="ar-SA"/>
        </w:rPr>
      </w:pPr>
      <w:r w:rsidRPr="00C51C8F">
        <w:rPr>
          <w:sz w:val="28"/>
          <w:szCs w:val="28"/>
          <w:lang w:eastAsia="ar-SA"/>
        </w:rPr>
        <w:t>ŠIS DOKUMENTS IR PARAKSTĪTS AR DROŠU</w:t>
      </w:r>
    </w:p>
    <w:p w14:paraId="47D8D867" w14:textId="77777777" w:rsidR="00631604" w:rsidRPr="00E74E1B" w:rsidRDefault="00631604" w:rsidP="00631604">
      <w:pPr>
        <w:tabs>
          <w:tab w:val="left" w:pos="6018"/>
        </w:tabs>
        <w:jc w:val="center"/>
      </w:pPr>
      <w:r w:rsidRPr="00C51C8F">
        <w:rPr>
          <w:sz w:val="28"/>
          <w:szCs w:val="28"/>
          <w:lang w:eastAsia="ar-SA"/>
        </w:rPr>
        <w:t>ELEKTRONISKO PARAKSTU UN SATUR LAIKA ZĪMOGU</w:t>
      </w:r>
    </w:p>
    <w:p w14:paraId="64F2BF3B" w14:textId="77777777" w:rsidR="00FC4841" w:rsidRPr="00E74E1B" w:rsidRDefault="00FC4841" w:rsidP="002221B8">
      <w:pPr>
        <w:tabs>
          <w:tab w:val="left" w:pos="6018"/>
        </w:tabs>
        <w:rPr>
          <w:rFonts w:cs="Times New Roman"/>
        </w:rPr>
      </w:pPr>
    </w:p>
    <w:sectPr w:rsidR="00FC4841" w:rsidRPr="00E74E1B" w:rsidSect="000713DF">
      <w:footerReference w:type="default" r:id="rId10"/>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5CF59" w14:textId="77777777" w:rsidR="00BC2C73" w:rsidRDefault="00BC2C73">
      <w:r>
        <w:separator/>
      </w:r>
    </w:p>
  </w:endnote>
  <w:endnote w:type="continuationSeparator" w:id="0">
    <w:p w14:paraId="21C8EEAF" w14:textId="77777777" w:rsidR="00BC2C73" w:rsidRDefault="00BC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0AC8C" w14:textId="77777777" w:rsidR="00D22D6B" w:rsidRDefault="00935618" w:rsidP="0076248C">
    <w:pPr>
      <w:pStyle w:val="Footer"/>
      <w:pBdr>
        <w:top w:val="single" w:sz="4" w:space="1" w:color="auto"/>
      </w:pBdr>
      <w:ind w:left="709" w:hanging="709"/>
      <w:jc w:val="center"/>
      <w:rPr>
        <w:sz w:val="20"/>
      </w:rPr>
    </w:pPr>
    <w:r>
      <w:rPr>
        <w:sz w:val="20"/>
      </w:rPr>
      <w:t xml:space="preserve">Ogres novada pašvaldības </w:t>
    </w:r>
    <w:r w:rsidR="0076248C" w:rsidRPr="0076248C">
      <w:rPr>
        <w:sz w:val="20"/>
      </w:rPr>
      <w:t>Izglītības, sporta un uzņēmē</w:t>
    </w:r>
    <w:r w:rsidR="0076248C">
      <w:rPr>
        <w:sz w:val="20"/>
      </w:rPr>
      <w:t>jdarbības veicināšanas</w:t>
    </w:r>
    <w:r w:rsidR="00F90EE6">
      <w:rPr>
        <w:sz w:val="20"/>
      </w:rPr>
      <w:t xml:space="preserve"> komitejas</w:t>
    </w:r>
    <w:r>
      <w:rPr>
        <w:sz w:val="20"/>
      </w:rPr>
      <w:t xml:space="preserve"> </w:t>
    </w:r>
    <w:r w:rsidR="002B38A6" w:rsidRPr="002B38A6">
      <w:rPr>
        <w:noProof/>
        <w:sz w:val="20"/>
      </w:rPr>
      <w:t>21.05.2026</w:t>
    </w:r>
    <w:r w:rsidR="002B38A6">
      <w:rPr>
        <w:sz w:val="20"/>
      </w:rPr>
      <w:t xml:space="preserve">. </w:t>
    </w:r>
    <w:r w:rsidR="0076248C">
      <w:rPr>
        <w:sz w:val="20"/>
      </w:rPr>
      <w:t>s</w:t>
    </w:r>
    <w:r>
      <w:rPr>
        <w:sz w:val="20"/>
      </w:rPr>
      <w:t>ēdes</w:t>
    </w:r>
    <w:r w:rsidR="00204A25">
      <w:rPr>
        <w:sz w:val="20"/>
      </w:rPr>
      <w:t xml:space="preserve"> </w:t>
    </w:r>
    <w:r>
      <w:rPr>
        <w:sz w:val="20"/>
      </w:rPr>
      <w:t>protokols Nr.</w:t>
    </w:r>
    <w:r w:rsidR="002B38A6" w:rsidRPr="002B38A6">
      <w:t xml:space="preserve"> </w:t>
    </w:r>
    <w:r w:rsidR="002B38A6" w:rsidRPr="002B38A6">
      <w:rPr>
        <w:noProof/>
        <w:sz w:val="20"/>
      </w:rPr>
      <w:t>5</w:t>
    </w:r>
  </w:p>
  <w:p w14:paraId="64784FF2" w14:textId="77777777" w:rsidR="00D22D6B" w:rsidRDefault="00935618">
    <w:pPr>
      <w:pStyle w:val="Footer"/>
      <w:jc w:val="center"/>
    </w:pPr>
    <w:r>
      <w:fldChar w:fldCharType="begin"/>
    </w:r>
    <w:r>
      <w:instrText xml:space="preserve"> PAGE </w:instrText>
    </w:r>
    <w:r>
      <w:fldChar w:fldCharType="separate"/>
    </w:r>
    <w:r w:rsidR="0097755E">
      <w:rPr>
        <w:noProof/>
      </w:rPr>
      <w:t>3</w:t>
    </w:r>
    <w:r>
      <w:fldChar w:fldCharType="end"/>
    </w:r>
    <w:r>
      <w:t xml:space="preserve"> no </w:t>
    </w:r>
    <w:r>
      <w:rPr>
        <w:noProof/>
      </w:rPr>
      <w:fldChar w:fldCharType="begin"/>
    </w:r>
    <w:r>
      <w:rPr>
        <w:noProof/>
      </w:rPr>
      <w:instrText xml:space="preserve"> NUMPAGES </w:instrText>
    </w:r>
    <w:r>
      <w:rPr>
        <w:noProof/>
      </w:rPr>
      <w:fldChar w:fldCharType="separate"/>
    </w:r>
    <w:r w:rsidR="0097755E">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4B37E" w14:textId="77777777" w:rsidR="00BC2C73" w:rsidRDefault="00BC2C73">
      <w:r>
        <w:separator/>
      </w:r>
    </w:p>
  </w:footnote>
  <w:footnote w:type="continuationSeparator" w:id="0">
    <w:p w14:paraId="3C4E6CFA" w14:textId="77777777" w:rsidR="00BC2C73" w:rsidRDefault="00BC2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07709E1A">
      <w:start w:val="1"/>
      <w:numFmt w:val="decimal"/>
      <w:lvlText w:val="%1."/>
      <w:lvlJc w:val="left"/>
      <w:pPr>
        <w:tabs>
          <w:tab w:val="num" w:pos="720"/>
        </w:tabs>
        <w:ind w:left="720" w:hanging="360"/>
      </w:pPr>
    </w:lvl>
    <w:lvl w:ilvl="1" w:tplc="CC8A53B2">
      <w:numFmt w:val="none"/>
      <w:lvlText w:val=""/>
      <w:lvlJc w:val="left"/>
      <w:pPr>
        <w:tabs>
          <w:tab w:val="num" w:pos="360"/>
        </w:tabs>
      </w:pPr>
    </w:lvl>
    <w:lvl w:ilvl="2" w:tplc="6C0EDF18">
      <w:numFmt w:val="none"/>
      <w:lvlText w:val=""/>
      <w:lvlJc w:val="left"/>
      <w:pPr>
        <w:tabs>
          <w:tab w:val="num" w:pos="360"/>
        </w:tabs>
      </w:pPr>
    </w:lvl>
    <w:lvl w:ilvl="3" w:tplc="2674A140">
      <w:numFmt w:val="none"/>
      <w:lvlText w:val=""/>
      <w:lvlJc w:val="left"/>
      <w:pPr>
        <w:tabs>
          <w:tab w:val="num" w:pos="360"/>
        </w:tabs>
      </w:pPr>
    </w:lvl>
    <w:lvl w:ilvl="4" w:tplc="B9D262F0">
      <w:numFmt w:val="none"/>
      <w:lvlText w:val=""/>
      <w:lvlJc w:val="left"/>
      <w:pPr>
        <w:tabs>
          <w:tab w:val="num" w:pos="360"/>
        </w:tabs>
      </w:pPr>
    </w:lvl>
    <w:lvl w:ilvl="5" w:tplc="09D6A144">
      <w:numFmt w:val="none"/>
      <w:lvlText w:val=""/>
      <w:lvlJc w:val="left"/>
      <w:pPr>
        <w:tabs>
          <w:tab w:val="num" w:pos="360"/>
        </w:tabs>
      </w:pPr>
    </w:lvl>
    <w:lvl w:ilvl="6" w:tplc="56E626E0">
      <w:numFmt w:val="none"/>
      <w:lvlText w:val=""/>
      <w:lvlJc w:val="left"/>
      <w:pPr>
        <w:tabs>
          <w:tab w:val="num" w:pos="360"/>
        </w:tabs>
      </w:pPr>
    </w:lvl>
    <w:lvl w:ilvl="7" w:tplc="E5766424">
      <w:numFmt w:val="none"/>
      <w:lvlText w:val=""/>
      <w:lvlJc w:val="left"/>
      <w:pPr>
        <w:tabs>
          <w:tab w:val="num" w:pos="360"/>
        </w:tabs>
      </w:pPr>
    </w:lvl>
    <w:lvl w:ilvl="8" w:tplc="3B12856C">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23D87942">
      <w:start w:val="1"/>
      <w:numFmt w:val="decimal"/>
      <w:lvlText w:val="%1."/>
      <w:lvlJc w:val="left"/>
      <w:pPr>
        <w:tabs>
          <w:tab w:val="num" w:pos="720"/>
        </w:tabs>
        <w:ind w:left="720" w:hanging="360"/>
      </w:pPr>
      <w:rPr>
        <w:rFonts w:hint="default"/>
      </w:rPr>
    </w:lvl>
    <w:lvl w:ilvl="1" w:tplc="58B47136" w:tentative="1">
      <w:start w:val="1"/>
      <w:numFmt w:val="lowerLetter"/>
      <w:lvlText w:val="%2."/>
      <w:lvlJc w:val="left"/>
      <w:pPr>
        <w:tabs>
          <w:tab w:val="num" w:pos="1800"/>
        </w:tabs>
        <w:ind w:left="1800" w:hanging="360"/>
      </w:pPr>
    </w:lvl>
    <w:lvl w:ilvl="2" w:tplc="A1A6D87A" w:tentative="1">
      <w:start w:val="1"/>
      <w:numFmt w:val="lowerRoman"/>
      <w:lvlText w:val="%3."/>
      <w:lvlJc w:val="right"/>
      <w:pPr>
        <w:tabs>
          <w:tab w:val="num" w:pos="2520"/>
        </w:tabs>
        <w:ind w:left="2520" w:hanging="180"/>
      </w:pPr>
    </w:lvl>
    <w:lvl w:ilvl="3" w:tplc="56209112" w:tentative="1">
      <w:start w:val="1"/>
      <w:numFmt w:val="decimal"/>
      <w:lvlText w:val="%4."/>
      <w:lvlJc w:val="left"/>
      <w:pPr>
        <w:tabs>
          <w:tab w:val="num" w:pos="3240"/>
        </w:tabs>
        <w:ind w:left="3240" w:hanging="360"/>
      </w:pPr>
    </w:lvl>
    <w:lvl w:ilvl="4" w:tplc="C2F2563E" w:tentative="1">
      <w:start w:val="1"/>
      <w:numFmt w:val="lowerLetter"/>
      <w:lvlText w:val="%5."/>
      <w:lvlJc w:val="left"/>
      <w:pPr>
        <w:tabs>
          <w:tab w:val="num" w:pos="3960"/>
        </w:tabs>
        <w:ind w:left="3960" w:hanging="360"/>
      </w:pPr>
    </w:lvl>
    <w:lvl w:ilvl="5" w:tplc="F6B8B99C" w:tentative="1">
      <w:start w:val="1"/>
      <w:numFmt w:val="lowerRoman"/>
      <w:lvlText w:val="%6."/>
      <w:lvlJc w:val="right"/>
      <w:pPr>
        <w:tabs>
          <w:tab w:val="num" w:pos="4680"/>
        </w:tabs>
        <w:ind w:left="4680" w:hanging="180"/>
      </w:pPr>
    </w:lvl>
    <w:lvl w:ilvl="6" w:tplc="088C3690" w:tentative="1">
      <w:start w:val="1"/>
      <w:numFmt w:val="decimal"/>
      <w:lvlText w:val="%7."/>
      <w:lvlJc w:val="left"/>
      <w:pPr>
        <w:tabs>
          <w:tab w:val="num" w:pos="5400"/>
        </w:tabs>
        <w:ind w:left="5400" w:hanging="360"/>
      </w:pPr>
    </w:lvl>
    <w:lvl w:ilvl="7" w:tplc="C2E2E6EA" w:tentative="1">
      <w:start w:val="1"/>
      <w:numFmt w:val="lowerLetter"/>
      <w:lvlText w:val="%8."/>
      <w:lvlJc w:val="left"/>
      <w:pPr>
        <w:tabs>
          <w:tab w:val="num" w:pos="6120"/>
        </w:tabs>
        <w:ind w:left="6120" w:hanging="360"/>
      </w:pPr>
    </w:lvl>
    <w:lvl w:ilvl="8" w:tplc="28D82A2E"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9E64E502">
      <w:start w:val="1"/>
      <w:numFmt w:val="decimal"/>
      <w:lvlText w:val="%1."/>
      <w:lvlJc w:val="left"/>
      <w:pPr>
        <w:tabs>
          <w:tab w:val="num" w:pos="360"/>
        </w:tabs>
        <w:ind w:left="360" w:hanging="360"/>
      </w:pPr>
      <w:rPr>
        <w:rFonts w:hint="default"/>
      </w:rPr>
    </w:lvl>
    <w:lvl w:ilvl="1" w:tplc="400C6902" w:tentative="1">
      <w:start w:val="1"/>
      <w:numFmt w:val="lowerLetter"/>
      <w:lvlText w:val="%2."/>
      <w:lvlJc w:val="left"/>
      <w:pPr>
        <w:tabs>
          <w:tab w:val="num" w:pos="1440"/>
        </w:tabs>
        <w:ind w:left="1440" w:hanging="360"/>
      </w:pPr>
    </w:lvl>
    <w:lvl w:ilvl="2" w:tplc="CADC1756" w:tentative="1">
      <w:start w:val="1"/>
      <w:numFmt w:val="lowerRoman"/>
      <w:lvlText w:val="%3."/>
      <w:lvlJc w:val="right"/>
      <w:pPr>
        <w:tabs>
          <w:tab w:val="num" w:pos="2160"/>
        </w:tabs>
        <w:ind w:left="2160" w:hanging="180"/>
      </w:pPr>
    </w:lvl>
    <w:lvl w:ilvl="3" w:tplc="B4141B08" w:tentative="1">
      <w:start w:val="1"/>
      <w:numFmt w:val="decimal"/>
      <w:lvlText w:val="%4."/>
      <w:lvlJc w:val="left"/>
      <w:pPr>
        <w:tabs>
          <w:tab w:val="num" w:pos="2880"/>
        </w:tabs>
        <w:ind w:left="2880" w:hanging="360"/>
      </w:pPr>
    </w:lvl>
    <w:lvl w:ilvl="4" w:tplc="56C8BF52" w:tentative="1">
      <w:start w:val="1"/>
      <w:numFmt w:val="lowerLetter"/>
      <w:lvlText w:val="%5."/>
      <w:lvlJc w:val="left"/>
      <w:pPr>
        <w:tabs>
          <w:tab w:val="num" w:pos="3600"/>
        </w:tabs>
        <w:ind w:left="3600" w:hanging="360"/>
      </w:pPr>
    </w:lvl>
    <w:lvl w:ilvl="5" w:tplc="3DCC1784" w:tentative="1">
      <w:start w:val="1"/>
      <w:numFmt w:val="lowerRoman"/>
      <w:lvlText w:val="%6."/>
      <w:lvlJc w:val="right"/>
      <w:pPr>
        <w:tabs>
          <w:tab w:val="num" w:pos="4320"/>
        </w:tabs>
        <w:ind w:left="4320" w:hanging="180"/>
      </w:pPr>
    </w:lvl>
    <w:lvl w:ilvl="6" w:tplc="A184E894" w:tentative="1">
      <w:start w:val="1"/>
      <w:numFmt w:val="decimal"/>
      <w:lvlText w:val="%7."/>
      <w:lvlJc w:val="left"/>
      <w:pPr>
        <w:tabs>
          <w:tab w:val="num" w:pos="5040"/>
        </w:tabs>
        <w:ind w:left="5040" w:hanging="360"/>
      </w:pPr>
    </w:lvl>
    <w:lvl w:ilvl="7" w:tplc="056EB29A" w:tentative="1">
      <w:start w:val="1"/>
      <w:numFmt w:val="lowerLetter"/>
      <w:lvlText w:val="%8."/>
      <w:lvlJc w:val="left"/>
      <w:pPr>
        <w:tabs>
          <w:tab w:val="num" w:pos="5760"/>
        </w:tabs>
        <w:ind w:left="5760" w:hanging="360"/>
      </w:pPr>
    </w:lvl>
    <w:lvl w:ilvl="8" w:tplc="490EFC00"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0E0C2BCC">
      <w:start w:val="1"/>
      <w:numFmt w:val="decimal"/>
      <w:lvlText w:val="%1)"/>
      <w:lvlJc w:val="left"/>
      <w:pPr>
        <w:ind w:left="1069" w:hanging="360"/>
      </w:pPr>
      <w:rPr>
        <w:rFonts w:hint="default"/>
      </w:rPr>
    </w:lvl>
    <w:lvl w:ilvl="1" w:tplc="96BE6338" w:tentative="1">
      <w:start w:val="1"/>
      <w:numFmt w:val="lowerLetter"/>
      <w:lvlText w:val="%2."/>
      <w:lvlJc w:val="left"/>
      <w:pPr>
        <w:ind w:left="1789" w:hanging="360"/>
      </w:pPr>
    </w:lvl>
    <w:lvl w:ilvl="2" w:tplc="E32CCA02" w:tentative="1">
      <w:start w:val="1"/>
      <w:numFmt w:val="lowerRoman"/>
      <w:lvlText w:val="%3."/>
      <w:lvlJc w:val="right"/>
      <w:pPr>
        <w:ind w:left="2509" w:hanging="180"/>
      </w:pPr>
    </w:lvl>
    <w:lvl w:ilvl="3" w:tplc="4D367AEE" w:tentative="1">
      <w:start w:val="1"/>
      <w:numFmt w:val="decimal"/>
      <w:lvlText w:val="%4."/>
      <w:lvlJc w:val="left"/>
      <w:pPr>
        <w:ind w:left="3229" w:hanging="360"/>
      </w:pPr>
    </w:lvl>
    <w:lvl w:ilvl="4" w:tplc="9F1A28EC" w:tentative="1">
      <w:start w:val="1"/>
      <w:numFmt w:val="lowerLetter"/>
      <w:lvlText w:val="%5."/>
      <w:lvlJc w:val="left"/>
      <w:pPr>
        <w:ind w:left="3949" w:hanging="360"/>
      </w:pPr>
    </w:lvl>
    <w:lvl w:ilvl="5" w:tplc="3D58C944" w:tentative="1">
      <w:start w:val="1"/>
      <w:numFmt w:val="lowerRoman"/>
      <w:lvlText w:val="%6."/>
      <w:lvlJc w:val="right"/>
      <w:pPr>
        <w:ind w:left="4669" w:hanging="180"/>
      </w:pPr>
    </w:lvl>
    <w:lvl w:ilvl="6" w:tplc="B944ECD2" w:tentative="1">
      <w:start w:val="1"/>
      <w:numFmt w:val="decimal"/>
      <w:lvlText w:val="%7."/>
      <w:lvlJc w:val="left"/>
      <w:pPr>
        <w:ind w:left="5389" w:hanging="360"/>
      </w:pPr>
    </w:lvl>
    <w:lvl w:ilvl="7" w:tplc="F438C9BE" w:tentative="1">
      <w:start w:val="1"/>
      <w:numFmt w:val="lowerLetter"/>
      <w:lvlText w:val="%8."/>
      <w:lvlJc w:val="left"/>
      <w:pPr>
        <w:ind w:left="6109" w:hanging="360"/>
      </w:pPr>
    </w:lvl>
    <w:lvl w:ilvl="8" w:tplc="24E86132"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5B44DD34">
      <w:start w:val="3"/>
      <w:numFmt w:val="decimal"/>
      <w:lvlText w:val="%1."/>
      <w:lvlJc w:val="left"/>
      <w:pPr>
        <w:tabs>
          <w:tab w:val="num" w:pos="360"/>
        </w:tabs>
        <w:ind w:left="360" w:hanging="360"/>
      </w:pPr>
      <w:rPr>
        <w:rFonts w:hint="default"/>
      </w:rPr>
    </w:lvl>
    <w:lvl w:ilvl="1" w:tplc="B0924AD2">
      <w:start w:val="1"/>
      <w:numFmt w:val="lowerLetter"/>
      <w:lvlText w:val="%2."/>
      <w:lvlJc w:val="left"/>
      <w:pPr>
        <w:tabs>
          <w:tab w:val="num" w:pos="1440"/>
        </w:tabs>
        <w:ind w:left="1440" w:hanging="360"/>
      </w:pPr>
    </w:lvl>
    <w:lvl w:ilvl="2" w:tplc="DECCD20E" w:tentative="1">
      <w:start w:val="1"/>
      <w:numFmt w:val="lowerRoman"/>
      <w:lvlText w:val="%3."/>
      <w:lvlJc w:val="right"/>
      <w:pPr>
        <w:tabs>
          <w:tab w:val="num" w:pos="2160"/>
        </w:tabs>
        <w:ind w:left="2160" w:hanging="180"/>
      </w:pPr>
    </w:lvl>
    <w:lvl w:ilvl="3" w:tplc="17FA57C4" w:tentative="1">
      <w:start w:val="1"/>
      <w:numFmt w:val="decimal"/>
      <w:lvlText w:val="%4."/>
      <w:lvlJc w:val="left"/>
      <w:pPr>
        <w:tabs>
          <w:tab w:val="num" w:pos="2880"/>
        </w:tabs>
        <w:ind w:left="2880" w:hanging="360"/>
      </w:pPr>
    </w:lvl>
    <w:lvl w:ilvl="4" w:tplc="614E46FC" w:tentative="1">
      <w:start w:val="1"/>
      <w:numFmt w:val="lowerLetter"/>
      <w:lvlText w:val="%5."/>
      <w:lvlJc w:val="left"/>
      <w:pPr>
        <w:tabs>
          <w:tab w:val="num" w:pos="3600"/>
        </w:tabs>
        <w:ind w:left="3600" w:hanging="360"/>
      </w:pPr>
    </w:lvl>
    <w:lvl w:ilvl="5" w:tplc="BD9C7B42" w:tentative="1">
      <w:start w:val="1"/>
      <w:numFmt w:val="lowerRoman"/>
      <w:lvlText w:val="%6."/>
      <w:lvlJc w:val="right"/>
      <w:pPr>
        <w:tabs>
          <w:tab w:val="num" w:pos="4320"/>
        </w:tabs>
        <w:ind w:left="4320" w:hanging="180"/>
      </w:pPr>
    </w:lvl>
    <w:lvl w:ilvl="6" w:tplc="FACC2B48" w:tentative="1">
      <w:start w:val="1"/>
      <w:numFmt w:val="decimal"/>
      <w:lvlText w:val="%7."/>
      <w:lvlJc w:val="left"/>
      <w:pPr>
        <w:tabs>
          <w:tab w:val="num" w:pos="5040"/>
        </w:tabs>
        <w:ind w:left="5040" w:hanging="360"/>
      </w:pPr>
    </w:lvl>
    <w:lvl w:ilvl="7" w:tplc="BB46E3C6" w:tentative="1">
      <w:start w:val="1"/>
      <w:numFmt w:val="lowerLetter"/>
      <w:lvlText w:val="%8."/>
      <w:lvlJc w:val="left"/>
      <w:pPr>
        <w:tabs>
          <w:tab w:val="num" w:pos="5760"/>
        </w:tabs>
        <w:ind w:left="5760" w:hanging="360"/>
      </w:pPr>
    </w:lvl>
    <w:lvl w:ilvl="8" w:tplc="DD6E6C06"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5B9860EA">
      <w:start w:val="1"/>
      <w:numFmt w:val="decimal"/>
      <w:lvlText w:val="%1."/>
      <w:lvlJc w:val="left"/>
      <w:pPr>
        <w:ind w:left="1080" w:hanging="360"/>
      </w:pPr>
      <w:rPr>
        <w:rFonts w:hint="default"/>
      </w:rPr>
    </w:lvl>
    <w:lvl w:ilvl="1" w:tplc="8716D054" w:tentative="1">
      <w:start w:val="1"/>
      <w:numFmt w:val="lowerLetter"/>
      <w:lvlText w:val="%2."/>
      <w:lvlJc w:val="left"/>
      <w:pPr>
        <w:ind w:left="1800" w:hanging="360"/>
      </w:pPr>
    </w:lvl>
    <w:lvl w:ilvl="2" w:tplc="C5EEEA9E" w:tentative="1">
      <w:start w:val="1"/>
      <w:numFmt w:val="lowerRoman"/>
      <w:lvlText w:val="%3."/>
      <w:lvlJc w:val="right"/>
      <w:pPr>
        <w:ind w:left="2520" w:hanging="180"/>
      </w:pPr>
    </w:lvl>
    <w:lvl w:ilvl="3" w:tplc="4CE448D8" w:tentative="1">
      <w:start w:val="1"/>
      <w:numFmt w:val="decimal"/>
      <w:lvlText w:val="%4."/>
      <w:lvlJc w:val="left"/>
      <w:pPr>
        <w:ind w:left="3240" w:hanging="360"/>
      </w:pPr>
    </w:lvl>
    <w:lvl w:ilvl="4" w:tplc="F2EE3576" w:tentative="1">
      <w:start w:val="1"/>
      <w:numFmt w:val="lowerLetter"/>
      <w:lvlText w:val="%5."/>
      <w:lvlJc w:val="left"/>
      <w:pPr>
        <w:ind w:left="3960" w:hanging="360"/>
      </w:pPr>
    </w:lvl>
    <w:lvl w:ilvl="5" w:tplc="67C42D7E" w:tentative="1">
      <w:start w:val="1"/>
      <w:numFmt w:val="lowerRoman"/>
      <w:lvlText w:val="%6."/>
      <w:lvlJc w:val="right"/>
      <w:pPr>
        <w:ind w:left="4680" w:hanging="180"/>
      </w:pPr>
    </w:lvl>
    <w:lvl w:ilvl="6" w:tplc="BEA422A6" w:tentative="1">
      <w:start w:val="1"/>
      <w:numFmt w:val="decimal"/>
      <w:lvlText w:val="%7."/>
      <w:lvlJc w:val="left"/>
      <w:pPr>
        <w:ind w:left="5400" w:hanging="360"/>
      </w:pPr>
    </w:lvl>
    <w:lvl w:ilvl="7" w:tplc="A5427C82" w:tentative="1">
      <w:start w:val="1"/>
      <w:numFmt w:val="lowerLetter"/>
      <w:lvlText w:val="%8."/>
      <w:lvlJc w:val="left"/>
      <w:pPr>
        <w:ind w:left="6120" w:hanging="360"/>
      </w:pPr>
    </w:lvl>
    <w:lvl w:ilvl="8" w:tplc="066EE910"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5B22BC20">
      <w:start w:val="1"/>
      <w:numFmt w:val="decimal"/>
      <w:lvlText w:val="%1."/>
      <w:lvlJc w:val="left"/>
      <w:pPr>
        <w:tabs>
          <w:tab w:val="num" w:pos="720"/>
        </w:tabs>
        <w:ind w:left="720" w:hanging="360"/>
      </w:pPr>
      <w:rPr>
        <w:rFonts w:hint="default"/>
        <w:b w:val="0"/>
      </w:rPr>
    </w:lvl>
    <w:lvl w:ilvl="1" w:tplc="A82AF9E8" w:tentative="1">
      <w:start w:val="1"/>
      <w:numFmt w:val="lowerLetter"/>
      <w:lvlText w:val="%2."/>
      <w:lvlJc w:val="left"/>
      <w:pPr>
        <w:tabs>
          <w:tab w:val="num" w:pos="1800"/>
        </w:tabs>
        <w:ind w:left="1800" w:hanging="360"/>
      </w:pPr>
    </w:lvl>
    <w:lvl w:ilvl="2" w:tplc="C28E5BAA" w:tentative="1">
      <w:start w:val="1"/>
      <w:numFmt w:val="lowerRoman"/>
      <w:lvlText w:val="%3."/>
      <w:lvlJc w:val="right"/>
      <w:pPr>
        <w:tabs>
          <w:tab w:val="num" w:pos="2520"/>
        </w:tabs>
        <w:ind w:left="2520" w:hanging="180"/>
      </w:pPr>
    </w:lvl>
    <w:lvl w:ilvl="3" w:tplc="2206B530">
      <w:start w:val="1"/>
      <w:numFmt w:val="decimal"/>
      <w:lvlText w:val="%4."/>
      <w:lvlJc w:val="left"/>
      <w:pPr>
        <w:tabs>
          <w:tab w:val="num" w:pos="1260"/>
        </w:tabs>
        <w:ind w:left="1260" w:hanging="360"/>
      </w:pPr>
      <w:rPr>
        <w:rFonts w:hint="default"/>
        <w:b w:val="0"/>
      </w:rPr>
    </w:lvl>
    <w:lvl w:ilvl="4" w:tplc="632891A6" w:tentative="1">
      <w:start w:val="1"/>
      <w:numFmt w:val="lowerLetter"/>
      <w:lvlText w:val="%5."/>
      <w:lvlJc w:val="left"/>
      <w:pPr>
        <w:tabs>
          <w:tab w:val="num" w:pos="3960"/>
        </w:tabs>
        <w:ind w:left="3960" w:hanging="360"/>
      </w:pPr>
    </w:lvl>
    <w:lvl w:ilvl="5" w:tplc="3A52AFE2" w:tentative="1">
      <w:start w:val="1"/>
      <w:numFmt w:val="lowerRoman"/>
      <w:lvlText w:val="%6."/>
      <w:lvlJc w:val="right"/>
      <w:pPr>
        <w:tabs>
          <w:tab w:val="num" w:pos="4680"/>
        </w:tabs>
        <w:ind w:left="4680" w:hanging="180"/>
      </w:pPr>
    </w:lvl>
    <w:lvl w:ilvl="6" w:tplc="DC02E7F2" w:tentative="1">
      <w:start w:val="1"/>
      <w:numFmt w:val="decimal"/>
      <w:lvlText w:val="%7."/>
      <w:lvlJc w:val="left"/>
      <w:pPr>
        <w:tabs>
          <w:tab w:val="num" w:pos="5400"/>
        </w:tabs>
        <w:ind w:left="5400" w:hanging="360"/>
      </w:pPr>
    </w:lvl>
    <w:lvl w:ilvl="7" w:tplc="EC18FB84" w:tentative="1">
      <w:start w:val="1"/>
      <w:numFmt w:val="lowerLetter"/>
      <w:lvlText w:val="%8."/>
      <w:lvlJc w:val="left"/>
      <w:pPr>
        <w:tabs>
          <w:tab w:val="num" w:pos="6120"/>
        </w:tabs>
        <w:ind w:left="6120" w:hanging="360"/>
      </w:pPr>
    </w:lvl>
    <w:lvl w:ilvl="8" w:tplc="82E4F6F6"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0E10B848">
      <w:start w:val="1"/>
      <w:numFmt w:val="decimal"/>
      <w:lvlText w:val="%1."/>
      <w:lvlJc w:val="left"/>
      <w:pPr>
        <w:tabs>
          <w:tab w:val="num" w:pos="780"/>
        </w:tabs>
        <w:ind w:left="780" w:hanging="780"/>
      </w:pPr>
      <w:rPr>
        <w:rFonts w:hint="default"/>
      </w:rPr>
    </w:lvl>
    <w:lvl w:ilvl="1" w:tplc="2C18F44C" w:tentative="1">
      <w:start w:val="1"/>
      <w:numFmt w:val="lowerLetter"/>
      <w:lvlText w:val="%2."/>
      <w:lvlJc w:val="left"/>
      <w:pPr>
        <w:tabs>
          <w:tab w:val="num" w:pos="1440"/>
        </w:tabs>
        <w:ind w:left="1440" w:hanging="360"/>
      </w:pPr>
    </w:lvl>
    <w:lvl w:ilvl="2" w:tplc="95DA7ACE" w:tentative="1">
      <w:start w:val="1"/>
      <w:numFmt w:val="lowerRoman"/>
      <w:lvlText w:val="%3."/>
      <w:lvlJc w:val="right"/>
      <w:pPr>
        <w:tabs>
          <w:tab w:val="num" w:pos="2160"/>
        </w:tabs>
        <w:ind w:left="2160" w:hanging="180"/>
      </w:pPr>
    </w:lvl>
    <w:lvl w:ilvl="3" w:tplc="BB263616" w:tentative="1">
      <w:start w:val="1"/>
      <w:numFmt w:val="decimal"/>
      <w:lvlText w:val="%4."/>
      <w:lvlJc w:val="left"/>
      <w:pPr>
        <w:tabs>
          <w:tab w:val="num" w:pos="2880"/>
        </w:tabs>
        <w:ind w:left="2880" w:hanging="360"/>
      </w:pPr>
    </w:lvl>
    <w:lvl w:ilvl="4" w:tplc="4D9A6C54" w:tentative="1">
      <w:start w:val="1"/>
      <w:numFmt w:val="lowerLetter"/>
      <w:lvlText w:val="%5."/>
      <w:lvlJc w:val="left"/>
      <w:pPr>
        <w:tabs>
          <w:tab w:val="num" w:pos="3600"/>
        </w:tabs>
        <w:ind w:left="3600" w:hanging="360"/>
      </w:pPr>
    </w:lvl>
    <w:lvl w:ilvl="5" w:tplc="5FCC9758" w:tentative="1">
      <w:start w:val="1"/>
      <w:numFmt w:val="lowerRoman"/>
      <w:lvlText w:val="%6."/>
      <w:lvlJc w:val="right"/>
      <w:pPr>
        <w:tabs>
          <w:tab w:val="num" w:pos="4320"/>
        </w:tabs>
        <w:ind w:left="4320" w:hanging="180"/>
      </w:pPr>
    </w:lvl>
    <w:lvl w:ilvl="6" w:tplc="726E6342" w:tentative="1">
      <w:start w:val="1"/>
      <w:numFmt w:val="decimal"/>
      <w:lvlText w:val="%7."/>
      <w:lvlJc w:val="left"/>
      <w:pPr>
        <w:tabs>
          <w:tab w:val="num" w:pos="5040"/>
        </w:tabs>
        <w:ind w:left="5040" w:hanging="360"/>
      </w:pPr>
    </w:lvl>
    <w:lvl w:ilvl="7" w:tplc="6176600C" w:tentative="1">
      <w:start w:val="1"/>
      <w:numFmt w:val="lowerLetter"/>
      <w:lvlText w:val="%8."/>
      <w:lvlJc w:val="left"/>
      <w:pPr>
        <w:tabs>
          <w:tab w:val="num" w:pos="5760"/>
        </w:tabs>
        <w:ind w:left="5760" w:hanging="360"/>
      </w:pPr>
    </w:lvl>
    <w:lvl w:ilvl="8" w:tplc="34F87D92"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A848516A">
      <w:start w:val="1"/>
      <w:numFmt w:val="decimal"/>
      <w:lvlText w:val="%1."/>
      <w:lvlJc w:val="left"/>
      <w:pPr>
        <w:tabs>
          <w:tab w:val="num" w:pos="1344"/>
        </w:tabs>
        <w:ind w:left="1344" w:hanging="360"/>
      </w:pPr>
      <w:rPr>
        <w:rFonts w:hint="default"/>
      </w:rPr>
    </w:lvl>
    <w:lvl w:ilvl="1" w:tplc="C0982242" w:tentative="1">
      <w:start w:val="1"/>
      <w:numFmt w:val="lowerLetter"/>
      <w:lvlText w:val="%2."/>
      <w:lvlJc w:val="left"/>
      <w:pPr>
        <w:tabs>
          <w:tab w:val="num" w:pos="1440"/>
        </w:tabs>
        <w:ind w:left="1440" w:hanging="360"/>
      </w:pPr>
    </w:lvl>
    <w:lvl w:ilvl="2" w:tplc="BD26E606" w:tentative="1">
      <w:start w:val="1"/>
      <w:numFmt w:val="lowerRoman"/>
      <w:lvlText w:val="%3."/>
      <w:lvlJc w:val="right"/>
      <w:pPr>
        <w:tabs>
          <w:tab w:val="num" w:pos="2160"/>
        </w:tabs>
        <w:ind w:left="2160" w:hanging="180"/>
      </w:pPr>
    </w:lvl>
    <w:lvl w:ilvl="3" w:tplc="FDCE8554" w:tentative="1">
      <w:start w:val="1"/>
      <w:numFmt w:val="decimal"/>
      <w:lvlText w:val="%4."/>
      <w:lvlJc w:val="left"/>
      <w:pPr>
        <w:tabs>
          <w:tab w:val="num" w:pos="2880"/>
        </w:tabs>
        <w:ind w:left="2880" w:hanging="360"/>
      </w:pPr>
    </w:lvl>
    <w:lvl w:ilvl="4" w:tplc="835AAF7E" w:tentative="1">
      <w:start w:val="1"/>
      <w:numFmt w:val="lowerLetter"/>
      <w:lvlText w:val="%5."/>
      <w:lvlJc w:val="left"/>
      <w:pPr>
        <w:tabs>
          <w:tab w:val="num" w:pos="3600"/>
        </w:tabs>
        <w:ind w:left="3600" w:hanging="360"/>
      </w:pPr>
    </w:lvl>
    <w:lvl w:ilvl="5" w:tplc="175C8222" w:tentative="1">
      <w:start w:val="1"/>
      <w:numFmt w:val="lowerRoman"/>
      <w:lvlText w:val="%6."/>
      <w:lvlJc w:val="right"/>
      <w:pPr>
        <w:tabs>
          <w:tab w:val="num" w:pos="4320"/>
        </w:tabs>
        <w:ind w:left="4320" w:hanging="180"/>
      </w:pPr>
    </w:lvl>
    <w:lvl w:ilvl="6" w:tplc="EC3E8540" w:tentative="1">
      <w:start w:val="1"/>
      <w:numFmt w:val="decimal"/>
      <w:lvlText w:val="%7."/>
      <w:lvlJc w:val="left"/>
      <w:pPr>
        <w:tabs>
          <w:tab w:val="num" w:pos="5040"/>
        </w:tabs>
        <w:ind w:left="5040" w:hanging="360"/>
      </w:pPr>
    </w:lvl>
    <w:lvl w:ilvl="7" w:tplc="85381752" w:tentative="1">
      <w:start w:val="1"/>
      <w:numFmt w:val="lowerLetter"/>
      <w:lvlText w:val="%8."/>
      <w:lvlJc w:val="left"/>
      <w:pPr>
        <w:tabs>
          <w:tab w:val="num" w:pos="5760"/>
        </w:tabs>
        <w:ind w:left="5760" w:hanging="360"/>
      </w:pPr>
    </w:lvl>
    <w:lvl w:ilvl="8" w:tplc="FD10E70E"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2E9C89C4">
      <w:start w:val="1"/>
      <w:numFmt w:val="decimal"/>
      <w:lvlText w:val="%1."/>
      <w:lvlJc w:val="left"/>
      <w:pPr>
        <w:tabs>
          <w:tab w:val="num" w:pos="720"/>
        </w:tabs>
        <w:ind w:left="720" w:hanging="360"/>
      </w:pPr>
      <w:rPr>
        <w:rFonts w:hint="default"/>
      </w:rPr>
    </w:lvl>
    <w:lvl w:ilvl="1" w:tplc="8FF66AFE" w:tentative="1">
      <w:start w:val="1"/>
      <w:numFmt w:val="lowerLetter"/>
      <w:lvlText w:val="%2."/>
      <w:lvlJc w:val="left"/>
      <w:pPr>
        <w:tabs>
          <w:tab w:val="num" w:pos="-528"/>
        </w:tabs>
        <w:ind w:left="-528" w:hanging="360"/>
      </w:pPr>
    </w:lvl>
    <w:lvl w:ilvl="2" w:tplc="F5AECDA2" w:tentative="1">
      <w:start w:val="1"/>
      <w:numFmt w:val="lowerRoman"/>
      <w:lvlText w:val="%3."/>
      <w:lvlJc w:val="right"/>
      <w:pPr>
        <w:tabs>
          <w:tab w:val="num" w:pos="192"/>
        </w:tabs>
        <w:ind w:left="192" w:hanging="180"/>
      </w:pPr>
    </w:lvl>
    <w:lvl w:ilvl="3" w:tplc="7B329218" w:tentative="1">
      <w:start w:val="1"/>
      <w:numFmt w:val="decimal"/>
      <w:lvlText w:val="%4."/>
      <w:lvlJc w:val="left"/>
      <w:pPr>
        <w:tabs>
          <w:tab w:val="num" w:pos="912"/>
        </w:tabs>
        <w:ind w:left="912" w:hanging="360"/>
      </w:pPr>
    </w:lvl>
    <w:lvl w:ilvl="4" w:tplc="48C4FEC8" w:tentative="1">
      <w:start w:val="1"/>
      <w:numFmt w:val="lowerLetter"/>
      <w:lvlText w:val="%5."/>
      <w:lvlJc w:val="left"/>
      <w:pPr>
        <w:tabs>
          <w:tab w:val="num" w:pos="1632"/>
        </w:tabs>
        <w:ind w:left="1632" w:hanging="360"/>
      </w:pPr>
    </w:lvl>
    <w:lvl w:ilvl="5" w:tplc="02E8FF0C" w:tentative="1">
      <w:start w:val="1"/>
      <w:numFmt w:val="lowerRoman"/>
      <w:lvlText w:val="%6."/>
      <w:lvlJc w:val="right"/>
      <w:pPr>
        <w:tabs>
          <w:tab w:val="num" w:pos="2352"/>
        </w:tabs>
        <w:ind w:left="2352" w:hanging="180"/>
      </w:pPr>
    </w:lvl>
    <w:lvl w:ilvl="6" w:tplc="27C660F8" w:tentative="1">
      <w:start w:val="1"/>
      <w:numFmt w:val="decimal"/>
      <w:lvlText w:val="%7."/>
      <w:lvlJc w:val="left"/>
      <w:pPr>
        <w:tabs>
          <w:tab w:val="num" w:pos="3072"/>
        </w:tabs>
        <w:ind w:left="3072" w:hanging="360"/>
      </w:pPr>
    </w:lvl>
    <w:lvl w:ilvl="7" w:tplc="69D6ACB2" w:tentative="1">
      <w:start w:val="1"/>
      <w:numFmt w:val="lowerLetter"/>
      <w:lvlText w:val="%8."/>
      <w:lvlJc w:val="left"/>
      <w:pPr>
        <w:tabs>
          <w:tab w:val="num" w:pos="3792"/>
        </w:tabs>
        <w:ind w:left="3792" w:hanging="360"/>
      </w:pPr>
    </w:lvl>
    <w:lvl w:ilvl="8" w:tplc="D18EDB84"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34D2E0E2">
      <w:start w:val="1"/>
      <w:numFmt w:val="decimal"/>
      <w:lvlText w:val="%1."/>
      <w:lvlJc w:val="left"/>
      <w:pPr>
        <w:tabs>
          <w:tab w:val="num" w:pos="780"/>
        </w:tabs>
        <w:ind w:left="780" w:hanging="780"/>
      </w:pPr>
      <w:rPr>
        <w:rFonts w:hint="default"/>
      </w:rPr>
    </w:lvl>
    <w:lvl w:ilvl="1" w:tplc="D032C818" w:tentative="1">
      <w:start w:val="1"/>
      <w:numFmt w:val="lowerLetter"/>
      <w:lvlText w:val="%2."/>
      <w:lvlJc w:val="left"/>
      <w:pPr>
        <w:tabs>
          <w:tab w:val="num" w:pos="1440"/>
        </w:tabs>
        <w:ind w:left="1440" w:hanging="360"/>
      </w:pPr>
    </w:lvl>
    <w:lvl w:ilvl="2" w:tplc="BDF634B8" w:tentative="1">
      <w:start w:val="1"/>
      <w:numFmt w:val="lowerRoman"/>
      <w:lvlText w:val="%3."/>
      <w:lvlJc w:val="right"/>
      <w:pPr>
        <w:tabs>
          <w:tab w:val="num" w:pos="2160"/>
        </w:tabs>
        <w:ind w:left="2160" w:hanging="180"/>
      </w:pPr>
    </w:lvl>
    <w:lvl w:ilvl="3" w:tplc="DC740C5A" w:tentative="1">
      <w:start w:val="1"/>
      <w:numFmt w:val="decimal"/>
      <w:lvlText w:val="%4."/>
      <w:lvlJc w:val="left"/>
      <w:pPr>
        <w:tabs>
          <w:tab w:val="num" w:pos="2880"/>
        </w:tabs>
        <w:ind w:left="2880" w:hanging="360"/>
      </w:pPr>
    </w:lvl>
    <w:lvl w:ilvl="4" w:tplc="1A300500" w:tentative="1">
      <w:start w:val="1"/>
      <w:numFmt w:val="lowerLetter"/>
      <w:lvlText w:val="%5."/>
      <w:lvlJc w:val="left"/>
      <w:pPr>
        <w:tabs>
          <w:tab w:val="num" w:pos="3600"/>
        </w:tabs>
        <w:ind w:left="3600" w:hanging="360"/>
      </w:pPr>
    </w:lvl>
    <w:lvl w:ilvl="5" w:tplc="1162294E" w:tentative="1">
      <w:start w:val="1"/>
      <w:numFmt w:val="lowerRoman"/>
      <w:lvlText w:val="%6."/>
      <w:lvlJc w:val="right"/>
      <w:pPr>
        <w:tabs>
          <w:tab w:val="num" w:pos="4320"/>
        </w:tabs>
        <w:ind w:left="4320" w:hanging="180"/>
      </w:pPr>
    </w:lvl>
    <w:lvl w:ilvl="6" w:tplc="ED8A4A6A" w:tentative="1">
      <w:start w:val="1"/>
      <w:numFmt w:val="decimal"/>
      <w:lvlText w:val="%7."/>
      <w:lvlJc w:val="left"/>
      <w:pPr>
        <w:tabs>
          <w:tab w:val="num" w:pos="5040"/>
        </w:tabs>
        <w:ind w:left="5040" w:hanging="360"/>
      </w:pPr>
    </w:lvl>
    <w:lvl w:ilvl="7" w:tplc="2E38793C" w:tentative="1">
      <w:start w:val="1"/>
      <w:numFmt w:val="lowerLetter"/>
      <w:lvlText w:val="%8."/>
      <w:lvlJc w:val="left"/>
      <w:pPr>
        <w:tabs>
          <w:tab w:val="num" w:pos="5760"/>
        </w:tabs>
        <w:ind w:left="5760" w:hanging="360"/>
      </w:pPr>
    </w:lvl>
    <w:lvl w:ilvl="8" w:tplc="8A569198"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1A4AF964">
      <w:start w:val="1"/>
      <w:numFmt w:val="decimal"/>
      <w:lvlText w:val="%1."/>
      <w:lvlJc w:val="left"/>
      <w:pPr>
        <w:tabs>
          <w:tab w:val="num" w:pos="360"/>
        </w:tabs>
        <w:ind w:left="360" w:hanging="360"/>
      </w:pPr>
      <w:rPr>
        <w:rFonts w:hint="default"/>
      </w:rPr>
    </w:lvl>
    <w:lvl w:ilvl="1" w:tplc="F4BA1FEE" w:tentative="1">
      <w:start w:val="1"/>
      <w:numFmt w:val="lowerLetter"/>
      <w:lvlText w:val="%2."/>
      <w:lvlJc w:val="left"/>
      <w:pPr>
        <w:tabs>
          <w:tab w:val="num" w:pos="1440"/>
        </w:tabs>
        <w:ind w:left="1440" w:hanging="360"/>
      </w:pPr>
    </w:lvl>
    <w:lvl w:ilvl="2" w:tplc="6BB4566A" w:tentative="1">
      <w:start w:val="1"/>
      <w:numFmt w:val="lowerRoman"/>
      <w:lvlText w:val="%3."/>
      <w:lvlJc w:val="right"/>
      <w:pPr>
        <w:tabs>
          <w:tab w:val="num" w:pos="2160"/>
        </w:tabs>
        <w:ind w:left="2160" w:hanging="180"/>
      </w:pPr>
    </w:lvl>
    <w:lvl w:ilvl="3" w:tplc="AF26B326" w:tentative="1">
      <w:start w:val="1"/>
      <w:numFmt w:val="decimal"/>
      <w:lvlText w:val="%4."/>
      <w:lvlJc w:val="left"/>
      <w:pPr>
        <w:tabs>
          <w:tab w:val="num" w:pos="2880"/>
        </w:tabs>
        <w:ind w:left="2880" w:hanging="360"/>
      </w:pPr>
    </w:lvl>
    <w:lvl w:ilvl="4" w:tplc="59BE5BE6" w:tentative="1">
      <w:start w:val="1"/>
      <w:numFmt w:val="lowerLetter"/>
      <w:lvlText w:val="%5."/>
      <w:lvlJc w:val="left"/>
      <w:pPr>
        <w:tabs>
          <w:tab w:val="num" w:pos="3600"/>
        </w:tabs>
        <w:ind w:left="3600" w:hanging="360"/>
      </w:pPr>
    </w:lvl>
    <w:lvl w:ilvl="5" w:tplc="15104B9E" w:tentative="1">
      <w:start w:val="1"/>
      <w:numFmt w:val="lowerRoman"/>
      <w:lvlText w:val="%6."/>
      <w:lvlJc w:val="right"/>
      <w:pPr>
        <w:tabs>
          <w:tab w:val="num" w:pos="4320"/>
        </w:tabs>
        <w:ind w:left="4320" w:hanging="180"/>
      </w:pPr>
    </w:lvl>
    <w:lvl w:ilvl="6" w:tplc="7C2E7ED2" w:tentative="1">
      <w:start w:val="1"/>
      <w:numFmt w:val="decimal"/>
      <w:lvlText w:val="%7."/>
      <w:lvlJc w:val="left"/>
      <w:pPr>
        <w:tabs>
          <w:tab w:val="num" w:pos="5040"/>
        </w:tabs>
        <w:ind w:left="5040" w:hanging="360"/>
      </w:pPr>
    </w:lvl>
    <w:lvl w:ilvl="7" w:tplc="BBF2CC0A" w:tentative="1">
      <w:start w:val="1"/>
      <w:numFmt w:val="lowerLetter"/>
      <w:lvlText w:val="%8."/>
      <w:lvlJc w:val="left"/>
      <w:pPr>
        <w:tabs>
          <w:tab w:val="num" w:pos="5760"/>
        </w:tabs>
        <w:ind w:left="5760" w:hanging="360"/>
      </w:pPr>
    </w:lvl>
    <w:lvl w:ilvl="8" w:tplc="57887E40"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248203DC">
      <w:start w:val="1"/>
      <w:numFmt w:val="decimal"/>
      <w:lvlText w:val="%1."/>
      <w:lvlJc w:val="left"/>
      <w:pPr>
        <w:tabs>
          <w:tab w:val="num" w:pos="360"/>
        </w:tabs>
        <w:ind w:left="360" w:hanging="360"/>
      </w:pPr>
    </w:lvl>
    <w:lvl w:ilvl="1" w:tplc="886628CC" w:tentative="1">
      <w:start w:val="1"/>
      <w:numFmt w:val="lowerLetter"/>
      <w:lvlText w:val="%2."/>
      <w:lvlJc w:val="left"/>
      <w:pPr>
        <w:tabs>
          <w:tab w:val="num" w:pos="1080"/>
        </w:tabs>
        <w:ind w:left="1080" w:hanging="360"/>
      </w:pPr>
    </w:lvl>
    <w:lvl w:ilvl="2" w:tplc="9574EF82" w:tentative="1">
      <w:start w:val="1"/>
      <w:numFmt w:val="lowerRoman"/>
      <w:lvlText w:val="%3."/>
      <w:lvlJc w:val="right"/>
      <w:pPr>
        <w:tabs>
          <w:tab w:val="num" w:pos="1800"/>
        </w:tabs>
        <w:ind w:left="1800" w:hanging="180"/>
      </w:pPr>
    </w:lvl>
    <w:lvl w:ilvl="3" w:tplc="D29E9428" w:tentative="1">
      <w:start w:val="1"/>
      <w:numFmt w:val="decimal"/>
      <w:lvlText w:val="%4."/>
      <w:lvlJc w:val="left"/>
      <w:pPr>
        <w:tabs>
          <w:tab w:val="num" w:pos="2520"/>
        </w:tabs>
        <w:ind w:left="2520" w:hanging="360"/>
      </w:pPr>
    </w:lvl>
    <w:lvl w:ilvl="4" w:tplc="43C6536C" w:tentative="1">
      <w:start w:val="1"/>
      <w:numFmt w:val="lowerLetter"/>
      <w:lvlText w:val="%5."/>
      <w:lvlJc w:val="left"/>
      <w:pPr>
        <w:tabs>
          <w:tab w:val="num" w:pos="3240"/>
        </w:tabs>
        <w:ind w:left="3240" w:hanging="360"/>
      </w:pPr>
    </w:lvl>
    <w:lvl w:ilvl="5" w:tplc="DAAC89C0" w:tentative="1">
      <w:start w:val="1"/>
      <w:numFmt w:val="lowerRoman"/>
      <w:lvlText w:val="%6."/>
      <w:lvlJc w:val="right"/>
      <w:pPr>
        <w:tabs>
          <w:tab w:val="num" w:pos="3960"/>
        </w:tabs>
        <w:ind w:left="3960" w:hanging="180"/>
      </w:pPr>
    </w:lvl>
    <w:lvl w:ilvl="6" w:tplc="2ADE1048" w:tentative="1">
      <w:start w:val="1"/>
      <w:numFmt w:val="decimal"/>
      <w:lvlText w:val="%7."/>
      <w:lvlJc w:val="left"/>
      <w:pPr>
        <w:tabs>
          <w:tab w:val="num" w:pos="4680"/>
        </w:tabs>
        <w:ind w:left="4680" w:hanging="360"/>
      </w:pPr>
    </w:lvl>
    <w:lvl w:ilvl="7" w:tplc="1B3C12F4" w:tentative="1">
      <w:start w:val="1"/>
      <w:numFmt w:val="lowerLetter"/>
      <w:lvlText w:val="%8."/>
      <w:lvlJc w:val="left"/>
      <w:pPr>
        <w:tabs>
          <w:tab w:val="num" w:pos="5400"/>
        </w:tabs>
        <w:ind w:left="5400" w:hanging="360"/>
      </w:pPr>
    </w:lvl>
    <w:lvl w:ilvl="8" w:tplc="80A82F0C"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3D369B6C">
      <w:start w:val="1"/>
      <w:numFmt w:val="decimal"/>
      <w:lvlText w:val="%1."/>
      <w:lvlJc w:val="left"/>
      <w:pPr>
        <w:tabs>
          <w:tab w:val="num" w:pos="-360"/>
        </w:tabs>
        <w:ind w:left="360" w:hanging="360"/>
      </w:pPr>
      <w:rPr>
        <w:rFonts w:hint="default"/>
        <w:b w:val="0"/>
      </w:rPr>
    </w:lvl>
    <w:lvl w:ilvl="1" w:tplc="286AE5B2" w:tentative="1">
      <w:start w:val="1"/>
      <w:numFmt w:val="lowerLetter"/>
      <w:lvlText w:val="%2."/>
      <w:lvlJc w:val="left"/>
      <w:pPr>
        <w:tabs>
          <w:tab w:val="num" w:pos="1440"/>
        </w:tabs>
        <w:ind w:left="1440" w:hanging="360"/>
      </w:pPr>
    </w:lvl>
    <w:lvl w:ilvl="2" w:tplc="5E3240D2" w:tentative="1">
      <w:start w:val="1"/>
      <w:numFmt w:val="lowerRoman"/>
      <w:lvlText w:val="%3."/>
      <w:lvlJc w:val="right"/>
      <w:pPr>
        <w:tabs>
          <w:tab w:val="num" w:pos="2160"/>
        </w:tabs>
        <w:ind w:left="2160" w:hanging="180"/>
      </w:pPr>
    </w:lvl>
    <w:lvl w:ilvl="3" w:tplc="4E30D5E0" w:tentative="1">
      <w:start w:val="1"/>
      <w:numFmt w:val="decimal"/>
      <w:lvlText w:val="%4."/>
      <w:lvlJc w:val="left"/>
      <w:pPr>
        <w:tabs>
          <w:tab w:val="num" w:pos="2880"/>
        </w:tabs>
        <w:ind w:left="2880" w:hanging="360"/>
      </w:pPr>
    </w:lvl>
    <w:lvl w:ilvl="4" w:tplc="9E4A11E4" w:tentative="1">
      <w:start w:val="1"/>
      <w:numFmt w:val="lowerLetter"/>
      <w:lvlText w:val="%5."/>
      <w:lvlJc w:val="left"/>
      <w:pPr>
        <w:tabs>
          <w:tab w:val="num" w:pos="3600"/>
        </w:tabs>
        <w:ind w:left="3600" w:hanging="360"/>
      </w:pPr>
    </w:lvl>
    <w:lvl w:ilvl="5" w:tplc="CEA2B416" w:tentative="1">
      <w:start w:val="1"/>
      <w:numFmt w:val="lowerRoman"/>
      <w:lvlText w:val="%6."/>
      <w:lvlJc w:val="right"/>
      <w:pPr>
        <w:tabs>
          <w:tab w:val="num" w:pos="4320"/>
        </w:tabs>
        <w:ind w:left="4320" w:hanging="180"/>
      </w:pPr>
    </w:lvl>
    <w:lvl w:ilvl="6" w:tplc="280843D6" w:tentative="1">
      <w:start w:val="1"/>
      <w:numFmt w:val="decimal"/>
      <w:lvlText w:val="%7."/>
      <w:lvlJc w:val="left"/>
      <w:pPr>
        <w:tabs>
          <w:tab w:val="num" w:pos="5040"/>
        </w:tabs>
        <w:ind w:left="5040" w:hanging="360"/>
      </w:pPr>
    </w:lvl>
    <w:lvl w:ilvl="7" w:tplc="FCBEAE0E" w:tentative="1">
      <w:start w:val="1"/>
      <w:numFmt w:val="lowerLetter"/>
      <w:lvlText w:val="%8."/>
      <w:lvlJc w:val="left"/>
      <w:pPr>
        <w:tabs>
          <w:tab w:val="num" w:pos="5760"/>
        </w:tabs>
        <w:ind w:left="5760" w:hanging="360"/>
      </w:pPr>
    </w:lvl>
    <w:lvl w:ilvl="8" w:tplc="CB5AF1B8"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EDFA2A66">
      <w:start w:val="1"/>
      <w:numFmt w:val="decimal"/>
      <w:lvlText w:val="%1."/>
      <w:lvlJc w:val="left"/>
      <w:pPr>
        <w:tabs>
          <w:tab w:val="num" w:pos="780"/>
        </w:tabs>
        <w:ind w:left="780" w:hanging="780"/>
      </w:pPr>
      <w:rPr>
        <w:rFonts w:hint="default"/>
      </w:rPr>
    </w:lvl>
    <w:lvl w:ilvl="1" w:tplc="E5B86496" w:tentative="1">
      <w:start w:val="1"/>
      <w:numFmt w:val="lowerLetter"/>
      <w:lvlText w:val="%2."/>
      <w:lvlJc w:val="left"/>
      <w:pPr>
        <w:tabs>
          <w:tab w:val="num" w:pos="1440"/>
        </w:tabs>
        <w:ind w:left="1440" w:hanging="360"/>
      </w:pPr>
    </w:lvl>
    <w:lvl w:ilvl="2" w:tplc="5596E478" w:tentative="1">
      <w:start w:val="1"/>
      <w:numFmt w:val="lowerRoman"/>
      <w:lvlText w:val="%3."/>
      <w:lvlJc w:val="right"/>
      <w:pPr>
        <w:tabs>
          <w:tab w:val="num" w:pos="2160"/>
        </w:tabs>
        <w:ind w:left="2160" w:hanging="180"/>
      </w:pPr>
    </w:lvl>
    <w:lvl w:ilvl="3" w:tplc="6DA6D8E8" w:tentative="1">
      <w:start w:val="1"/>
      <w:numFmt w:val="decimal"/>
      <w:lvlText w:val="%4."/>
      <w:lvlJc w:val="left"/>
      <w:pPr>
        <w:tabs>
          <w:tab w:val="num" w:pos="2880"/>
        </w:tabs>
        <w:ind w:left="2880" w:hanging="360"/>
      </w:pPr>
    </w:lvl>
    <w:lvl w:ilvl="4" w:tplc="D8DCF822" w:tentative="1">
      <w:start w:val="1"/>
      <w:numFmt w:val="lowerLetter"/>
      <w:lvlText w:val="%5."/>
      <w:lvlJc w:val="left"/>
      <w:pPr>
        <w:tabs>
          <w:tab w:val="num" w:pos="3600"/>
        </w:tabs>
        <w:ind w:left="3600" w:hanging="360"/>
      </w:pPr>
    </w:lvl>
    <w:lvl w:ilvl="5" w:tplc="ED7A0022" w:tentative="1">
      <w:start w:val="1"/>
      <w:numFmt w:val="lowerRoman"/>
      <w:lvlText w:val="%6."/>
      <w:lvlJc w:val="right"/>
      <w:pPr>
        <w:tabs>
          <w:tab w:val="num" w:pos="4320"/>
        </w:tabs>
        <w:ind w:left="4320" w:hanging="180"/>
      </w:pPr>
    </w:lvl>
    <w:lvl w:ilvl="6" w:tplc="6BA61740" w:tentative="1">
      <w:start w:val="1"/>
      <w:numFmt w:val="decimal"/>
      <w:lvlText w:val="%7."/>
      <w:lvlJc w:val="left"/>
      <w:pPr>
        <w:tabs>
          <w:tab w:val="num" w:pos="5040"/>
        </w:tabs>
        <w:ind w:left="5040" w:hanging="360"/>
      </w:pPr>
    </w:lvl>
    <w:lvl w:ilvl="7" w:tplc="3FE6F084" w:tentative="1">
      <w:start w:val="1"/>
      <w:numFmt w:val="lowerLetter"/>
      <w:lvlText w:val="%8."/>
      <w:lvlJc w:val="left"/>
      <w:pPr>
        <w:tabs>
          <w:tab w:val="num" w:pos="5760"/>
        </w:tabs>
        <w:ind w:left="5760" w:hanging="360"/>
      </w:pPr>
    </w:lvl>
    <w:lvl w:ilvl="8" w:tplc="B8A2D422"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50846DAC">
      <w:start w:val="1"/>
      <w:numFmt w:val="decimal"/>
      <w:lvlText w:val="%1."/>
      <w:lvlJc w:val="left"/>
      <w:pPr>
        <w:tabs>
          <w:tab w:val="num" w:pos="1080"/>
        </w:tabs>
        <w:ind w:left="1080" w:hanging="360"/>
      </w:pPr>
      <w:rPr>
        <w:rFonts w:hint="default"/>
      </w:rPr>
    </w:lvl>
    <w:lvl w:ilvl="1" w:tplc="BA8408E8" w:tentative="1">
      <w:start w:val="1"/>
      <w:numFmt w:val="lowerLetter"/>
      <w:lvlText w:val="%2."/>
      <w:lvlJc w:val="left"/>
      <w:pPr>
        <w:tabs>
          <w:tab w:val="num" w:pos="1440"/>
        </w:tabs>
        <w:ind w:left="1440" w:hanging="360"/>
      </w:pPr>
    </w:lvl>
    <w:lvl w:ilvl="2" w:tplc="2E48DB60">
      <w:start w:val="1"/>
      <w:numFmt w:val="lowerRoman"/>
      <w:lvlText w:val="%3."/>
      <w:lvlJc w:val="right"/>
      <w:pPr>
        <w:tabs>
          <w:tab w:val="num" w:pos="2160"/>
        </w:tabs>
        <w:ind w:left="2160" w:hanging="180"/>
      </w:pPr>
    </w:lvl>
    <w:lvl w:ilvl="3" w:tplc="902EA954" w:tentative="1">
      <w:start w:val="1"/>
      <w:numFmt w:val="decimal"/>
      <w:lvlText w:val="%4."/>
      <w:lvlJc w:val="left"/>
      <w:pPr>
        <w:tabs>
          <w:tab w:val="num" w:pos="2880"/>
        </w:tabs>
        <w:ind w:left="2880" w:hanging="360"/>
      </w:pPr>
    </w:lvl>
    <w:lvl w:ilvl="4" w:tplc="91F635EA" w:tentative="1">
      <w:start w:val="1"/>
      <w:numFmt w:val="lowerLetter"/>
      <w:lvlText w:val="%5."/>
      <w:lvlJc w:val="left"/>
      <w:pPr>
        <w:tabs>
          <w:tab w:val="num" w:pos="3600"/>
        </w:tabs>
        <w:ind w:left="3600" w:hanging="360"/>
      </w:pPr>
    </w:lvl>
    <w:lvl w:ilvl="5" w:tplc="DE26DDAA" w:tentative="1">
      <w:start w:val="1"/>
      <w:numFmt w:val="lowerRoman"/>
      <w:lvlText w:val="%6."/>
      <w:lvlJc w:val="right"/>
      <w:pPr>
        <w:tabs>
          <w:tab w:val="num" w:pos="4320"/>
        </w:tabs>
        <w:ind w:left="4320" w:hanging="180"/>
      </w:pPr>
    </w:lvl>
    <w:lvl w:ilvl="6" w:tplc="5D2497A8" w:tentative="1">
      <w:start w:val="1"/>
      <w:numFmt w:val="decimal"/>
      <w:lvlText w:val="%7."/>
      <w:lvlJc w:val="left"/>
      <w:pPr>
        <w:tabs>
          <w:tab w:val="num" w:pos="5040"/>
        </w:tabs>
        <w:ind w:left="5040" w:hanging="360"/>
      </w:pPr>
    </w:lvl>
    <w:lvl w:ilvl="7" w:tplc="90EC3D62" w:tentative="1">
      <w:start w:val="1"/>
      <w:numFmt w:val="lowerLetter"/>
      <w:lvlText w:val="%8."/>
      <w:lvlJc w:val="left"/>
      <w:pPr>
        <w:tabs>
          <w:tab w:val="num" w:pos="5760"/>
        </w:tabs>
        <w:ind w:left="5760" w:hanging="360"/>
      </w:pPr>
    </w:lvl>
    <w:lvl w:ilvl="8" w:tplc="4FFE227A"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D7AC9280">
      <w:start w:val="1"/>
      <w:numFmt w:val="decimal"/>
      <w:lvlText w:val="%1."/>
      <w:lvlJc w:val="left"/>
      <w:pPr>
        <w:ind w:left="720" w:hanging="360"/>
      </w:pPr>
      <w:rPr>
        <w:rFonts w:cs="Times New Roman"/>
        <w:b w:val="0"/>
      </w:rPr>
    </w:lvl>
    <w:lvl w:ilvl="1" w:tplc="D324A362" w:tentative="1">
      <w:start w:val="1"/>
      <w:numFmt w:val="lowerLetter"/>
      <w:lvlText w:val="%2."/>
      <w:lvlJc w:val="left"/>
      <w:pPr>
        <w:ind w:left="1440" w:hanging="360"/>
      </w:pPr>
      <w:rPr>
        <w:rFonts w:cs="Times New Roman"/>
      </w:rPr>
    </w:lvl>
    <w:lvl w:ilvl="2" w:tplc="7082AF7C" w:tentative="1">
      <w:start w:val="1"/>
      <w:numFmt w:val="lowerRoman"/>
      <w:lvlText w:val="%3."/>
      <w:lvlJc w:val="right"/>
      <w:pPr>
        <w:ind w:left="2160" w:hanging="180"/>
      </w:pPr>
      <w:rPr>
        <w:rFonts w:cs="Times New Roman"/>
      </w:rPr>
    </w:lvl>
    <w:lvl w:ilvl="3" w:tplc="C5EED4FC" w:tentative="1">
      <w:start w:val="1"/>
      <w:numFmt w:val="decimal"/>
      <w:lvlText w:val="%4."/>
      <w:lvlJc w:val="left"/>
      <w:pPr>
        <w:ind w:left="2880" w:hanging="360"/>
      </w:pPr>
      <w:rPr>
        <w:rFonts w:cs="Times New Roman"/>
      </w:rPr>
    </w:lvl>
    <w:lvl w:ilvl="4" w:tplc="5DE22E42" w:tentative="1">
      <w:start w:val="1"/>
      <w:numFmt w:val="lowerLetter"/>
      <w:lvlText w:val="%5."/>
      <w:lvlJc w:val="left"/>
      <w:pPr>
        <w:ind w:left="3600" w:hanging="360"/>
      </w:pPr>
      <w:rPr>
        <w:rFonts w:cs="Times New Roman"/>
      </w:rPr>
    </w:lvl>
    <w:lvl w:ilvl="5" w:tplc="0804E010" w:tentative="1">
      <w:start w:val="1"/>
      <w:numFmt w:val="lowerRoman"/>
      <w:lvlText w:val="%6."/>
      <w:lvlJc w:val="right"/>
      <w:pPr>
        <w:ind w:left="4320" w:hanging="180"/>
      </w:pPr>
      <w:rPr>
        <w:rFonts w:cs="Times New Roman"/>
      </w:rPr>
    </w:lvl>
    <w:lvl w:ilvl="6" w:tplc="4E64B634" w:tentative="1">
      <w:start w:val="1"/>
      <w:numFmt w:val="decimal"/>
      <w:lvlText w:val="%7."/>
      <w:lvlJc w:val="left"/>
      <w:pPr>
        <w:ind w:left="5040" w:hanging="360"/>
      </w:pPr>
      <w:rPr>
        <w:rFonts w:cs="Times New Roman"/>
      </w:rPr>
    </w:lvl>
    <w:lvl w:ilvl="7" w:tplc="92206532" w:tentative="1">
      <w:start w:val="1"/>
      <w:numFmt w:val="lowerLetter"/>
      <w:lvlText w:val="%8."/>
      <w:lvlJc w:val="left"/>
      <w:pPr>
        <w:ind w:left="5760" w:hanging="360"/>
      </w:pPr>
      <w:rPr>
        <w:rFonts w:cs="Times New Roman"/>
      </w:rPr>
    </w:lvl>
    <w:lvl w:ilvl="8" w:tplc="B09CEC00"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9BE0799A">
      <w:start w:val="1"/>
      <w:numFmt w:val="decimal"/>
      <w:lvlText w:val="%1."/>
      <w:lvlJc w:val="left"/>
      <w:pPr>
        <w:ind w:left="360" w:hanging="360"/>
      </w:pPr>
      <w:rPr>
        <w:rFonts w:hint="default"/>
        <w:b w:val="0"/>
      </w:rPr>
    </w:lvl>
    <w:lvl w:ilvl="1" w:tplc="AFA01B96" w:tentative="1">
      <w:start w:val="1"/>
      <w:numFmt w:val="lowerLetter"/>
      <w:lvlText w:val="%2."/>
      <w:lvlJc w:val="left"/>
      <w:pPr>
        <w:ind w:left="1080" w:hanging="360"/>
      </w:pPr>
    </w:lvl>
    <w:lvl w:ilvl="2" w:tplc="8BB041D2" w:tentative="1">
      <w:start w:val="1"/>
      <w:numFmt w:val="lowerRoman"/>
      <w:lvlText w:val="%3."/>
      <w:lvlJc w:val="right"/>
      <w:pPr>
        <w:ind w:left="1800" w:hanging="180"/>
      </w:pPr>
    </w:lvl>
    <w:lvl w:ilvl="3" w:tplc="7C7645A6" w:tentative="1">
      <w:start w:val="1"/>
      <w:numFmt w:val="decimal"/>
      <w:lvlText w:val="%4."/>
      <w:lvlJc w:val="left"/>
      <w:pPr>
        <w:ind w:left="2520" w:hanging="360"/>
      </w:pPr>
    </w:lvl>
    <w:lvl w:ilvl="4" w:tplc="42BEDDA4" w:tentative="1">
      <w:start w:val="1"/>
      <w:numFmt w:val="lowerLetter"/>
      <w:lvlText w:val="%5."/>
      <w:lvlJc w:val="left"/>
      <w:pPr>
        <w:ind w:left="3240" w:hanging="360"/>
      </w:pPr>
    </w:lvl>
    <w:lvl w:ilvl="5" w:tplc="897E4092" w:tentative="1">
      <w:start w:val="1"/>
      <w:numFmt w:val="lowerRoman"/>
      <w:lvlText w:val="%6."/>
      <w:lvlJc w:val="right"/>
      <w:pPr>
        <w:ind w:left="3960" w:hanging="180"/>
      </w:pPr>
    </w:lvl>
    <w:lvl w:ilvl="6" w:tplc="8204674E" w:tentative="1">
      <w:start w:val="1"/>
      <w:numFmt w:val="decimal"/>
      <w:lvlText w:val="%7."/>
      <w:lvlJc w:val="left"/>
      <w:pPr>
        <w:ind w:left="4680" w:hanging="360"/>
      </w:pPr>
    </w:lvl>
    <w:lvl w:ilvl="7" w:tplc="93EAF4F4" w:tentative="1">
      <w:start w:val="1"/>
      <w:numFmt w:val="lowerLetter"/>
      <w:lvlText w:val="%8."/>
      <w:lvlJc w:val="left"/>
      <w:pPr>
        <w:ind w:left="5400" w:hanging="360"/>
      </w:pPr>
    </w:lvl>
    <w:lvl w:ilvl="8" w:tplc="FC7E179A"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9F227620">
      <w:start w:val="1"/>
      <w:numFmt w:val="decimal"/>
      <w:lvlText w:val="%1."/>
      <w:lvlJc w:val="left"/>
      <w:pPr>
        <w:tabs>
          <w:tab w:val="num" w:pos="720"/>
        </w:tabs>
        <w:ind w:left="720" w:hanging="360"/>
      </w:pPr>
      <w:rPr>
        <w:rFonts w:hint="default"/>
      </w:rPr>
    </w:lvl>
    <w:lvl w:ilvl="1" w:tplc="4DB47BF8" w:tentative="1">
      <w:start w:val="1"/>
      <w:numFmt w:val="lowerLetter"/>
      <w:lvlText w:val="%2."/>
      <w:lvlJc w:val="left"/>
      <w:pPr>
        <w:tabs>
          <w:tab w:val="num" w:pos="816"/>
        </w:tabs>
        <w:ind w:left="816" w:hanging="360"/>
      </w:pPr>
    </w:lvl>
    <w:lvl w:ilvl="2" w:tplc="67549724" w:tentative="1">
      <w:start w:val="1"/>
      <w:numFmt w:val="lowerRoman"/>
      <w:lvlText w:val="%3."/>
      <w:lvlJc w:val="right"/>
      <w:pPr>
        <w:tabs>
          <w:tab w:val="num" w:pos="1536"/>
        </w:tabs>
        <w:ind w:left="1536" w:hanging="180"/>
      </w:pPr>
    </w:lvl>
    <w:lvl w:ilvl="3" w:tplc="EA127B54" w:tentative="1">
      <w:start w:val="1"/>
      <w:numFmt w:val="decimal"/>
      <w:lvlText w:val="%4."/>
      <w:lvlJc w:val="left"/>
      <w:pPr>
        <w:tabs>
          <w:tab w:val="num" w:pos="2256"/>
        </w:tabs>
        <w:ind w:left="2256" w:hanging="360"/>
      </w:pPr>
    </w:lvl>
    <w:lvl w:ilvl="4" w:tplc="B0D0B9D4" w:tentative="1">
      <w:start w:val="1"/>
      <w:numFmt w:val="lowerLetter"/>
      <w:lvlText w:val="%5."/>
      <w:lvlJc w:val="left"/>
      <w:pPr>
        <w:tabs>
          <w:tab w:val="num" w:pos="2976"/>
        </w:tabs>
        <w:ind w:left="2976" w:hanging="360"/>
      </w:pPr>
    </w:lvl>
    <w:lvl w:ilvl="5" w:tplc="A0B029E0" w:tentative="1">
      <w:start w:val="1"/>
      <w:numFmt w:val="lowerRoman"/>
      <w:lvlText w:val="%6."/>
      <w:lvlJc w:val="right"/>
      <w:pPr>
        <w:tabs>
          <w:tab w:val="num" w:pos="3696"/>
        </w:tabs>
        <w:ind w:left="3696" w:hanging="180"/>
      </w:pPr>
    </w:lvl>
    <w:lvl w:ilvl="6" w:tplc="CA6E85B6" w:tentative="1">
      <w:start w:val="1"/>
      <w:numFmt w:val="decimal"/>
      <w:lvlText w:val="%7."/>
      <w:lvlJc w:val="left"/>
      <w:pPr>
        <w:tabs>
          <w:tab w:val="num" w:pos="4416"/>
        </w:tabs>
        <w:ind w:left="4416" w:hanging="360"/>
      </w:pPr>
    </w:lvl>
    <w:lvl w:ilvl="7" w:tplc="FA7E4348" w:tentative="1">
      <w:start w:val="1"/>
      <w:numFmt w:val="lowerLetter"/>
      <w:lvlText w:val="%8."/>
      <w:lvlJc w:val="left"/>
      <w:pPr>
        <w:tabs>
          <w:tab w:val="num" w:pos="5136"/>
        </w:tabs>
        <w:ind w:left="5136" w:hanging="360"/>
      </w:pPr>
    </w:lvl>
    <w:lvl w:ilvl="8" w:tplc="B3FA2F90"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DAA0AFBA">
      <w:start w:val="1"/>
      <w:numFmt w:val="decimal"/>
      <w:lvlText w:val="%1."/>
      <w:lvlJc w:val="left"/>
      <w:pPr>
        <w:tabs>
          <w:tab w:val="num" w:pos="360"/>
        </w:tabs>
        <w:ind w:left="360" w:hanging="360"/>
      </w:pPr>
      <w:rPr>
        <w:rFonts w:hint="default"/>
        <w:b w:val="0"/>
      </w:rPr>
    </w:lvl>
    <w:lvl w:ilvl="1" w:tplc="042A0CE4" w:tentative="1">
      <w:start w:val="1"/>
      <w:numFmt w:val="lowerLetter"/>
      <w:lvlText w:val="%2."/>
      <w:lvlJc w:val="left"/>
      <w:pPr>
        <w:tabs>
          <w:tab w:val="num" w:pos="1440"/>
        </w:tabs>
        <w:ind w:left="1440" w:hanging="360"/>
      </w:pPr>
    </w:lvl>
    <w:lvl w:ilvl="2" w:tplc="DFA093D8" w:tentative="1">
      <w:start w:val="1"/>
      <w:numFmt w:val="lowerRoman"/>
      <w:lvlText w:val="%3."/>
      <w:lvlJc w:val="right"/>
      <w:pPr>
        <w:tabs>
          <w:tab w:val="num" w:pos="2160"/>
        </w:tabs>
        <w:ind w:left="2160" w:hanging="180"/>
      </w:pPr>
    </w:lvl>
    <w:lvl w:ilvl="3" w:tplc="2C365ED8" w:tentative="1">
      <w:start w:val="1"/>
      <w:numFmt w:val="decimal"/>
      <w:lvlText w:val="%4."/>
      <w:lvlJc w:val="left"/>
      <w:pPr>
        <w:tabs>
          <w:tab w:val="num" w:pos="2880"/>
        </w:tabs>
        <w:ind w:left="2880" w:hanging="360"/>
      </w:pPr>
    </w:lvl>
    <w:lvl w:ilvl="4" w:tplc="E7E27C06" w:tentative="1">
      <w:start w:val="1"/>
      <w:numFmt w:val="lowerLetter"/>
      <w:lvlText w:val="%5."/>
      <w:lvlJc w:val="left"/>
      <w:pPr>
        <w:tabs>
          <w:tab w:val="num" w:pos="3600"/>
        </w:tabs>
        <w:ind w:left="3600" w:hanging="360"/>
      </w:pPr>
    </w:lvl>
    <w:lvl w:ilvl="5" w:tplc="8AA2EF5C" w:tentative="1">
      <w:start w:val="1"/>
      <w:numFmt w:val="lowerRoman"/>
      <w:lvlText w:val="%6."/>
      <w:lvlJc w:val="right"/>
      <w:pPr>
        <w:tabs>
          <w:tab w:val="num" w:pos="4320"/>
        </w:tabs>
        <w:ind w:left="4320" w:hanging="180"/>
      </w:pPr>
    </w:lvl>
    <w:lvl w:ilvl="6" w:tplc="32569AB2" w:tentative="1">
      <w:start w:val="1"/>
      <w:numFmt w:val="decimal"/>
      <w:lvlText w:val="%7."/>
      <w:lvlJc w:val="left"/>
      <w:pPr>
        <w:tabs>
          <w:tab w:val="num" w:pos="5040"/>
        </w:tabs>
        <w:ind w:left="5040" w:hanging="360"/>
      </w:pPr>
    </w:lvl>
    <w:lvl w:ilvl="7" w:tplc="117E4FDA" w:tentative="1">
      <w:start w:val="1"/>
      <w:numFmt w:val="lowerLetter"/>
      <w:lvlText w:val="%8."/>
      <w:lvlJc w:val="left"/>
      <w:pPr>
        <w:tabs>
          <w:tab w:val="num" w:pos="5760"/>
        </w:tabs>
        <w:ind w:left="5760" w:hanging="360"/>
      </w:pPr>
    </w:lvl>
    <w:lvl w:ilvl="8" w:tplc="E716F192"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3C74A866">
      <w:start w:val="1"/>
      <w:numFmt w:val="decimal"/>
      <w:lvlText w:val="%1."/>
      <w:lvlJc w:val="left"/>
      <w:pPr>
        <w:tabs>
          <w:tab w:val="num" w:pos="1344"/>
        </w:tabs>
        <w:ind w:left="1344" w:hanging="360"/>
      </w:pPr>
      <w:rPr>
        <w:rFonts w:hint="default"/>
      </w:rPr>
    </w:lvl>
    <w:lvl w:ilvl="1" w:tplc="FB967228" w:tentative="1">
      <w:start w:val="1"/>
      <w:numFmt w:val="lowerLetter"/>
      <w:lvlText w:val="%2."/>
      <w:lvlJc w:val="left"/>
      <w:pPr>
        <w:tabs>
          <w:tab w:val="num" w:pos="1440"/>
        </w:tabs>
        <w:ind w:left="1440" w:hanging="360"/>
      </w:pPr>
    </w:lvl>
    <w:lvl w:ilvl="2" w:tplc="E62CD56A" w:tentative="1">
      <w:start w:val="1"/>
      <w:numFmt w:val="lowerRoman"/>
      <w:lvlText w:val="%3."/>
      <w:lvlJc w:val="right"/>
      <w:pPr>
        <w:tabs>
          <w:tab w:val="num" w:pos="2160"/>
        </w:tabs>
        <w:ind w:left="2160" w:hanging="180"/>
      </w:pPr>
    </w:lvl>
    <w:lvl w:ilvl="3" w:tplc="FB9647AC" w:tentative="1">
      <w:start w:val="1"/>
      <w:numFmt w:val="decimal"/>
      <w:lvlText w:val="%4."/>
      <w:lvlJc w:val="left"/>
      <w:pPr>
        <w:tabs>
          <w:tab w:val="num" w:pos="2880"/>
        </w:tabs>
        <w:ind w:left="2880" w:hanging="360"/>
      </w:pPr>
    </w:lvl>
    <w:lvl w:ilvl="4" w:tplc="E54E7FCA" w:tentative="1">
      <w:start w:val="1"/>
      <w:numFmt w:val="lowerLetter"/>
      <w:lvlText w:val="%5."/>
      <w:lvlJc w:val="left"/>
      <w:pPr>
        <w:tabs>
          <w:tab w:val="num" w:pos="3600"/>
        </w:tabs>
        <w:ind w:left="3600" w:hanging="360"/>
      </w:pPr>
    </w:lvl>
    <w:lvl w:ilvl="5" w:tplc="CAEAFEFC" w:tentative="1">
      <w:start w:val="1"/>
      <w:numFmt w:val="lowerRoman"/>
      <w:lvlText w:val="%6."/>
      <w:lvlJc w:val="right"/>
      <w:pPr>
        <w:tabs>
          <w:tab w:val="num" w:pos="4320"/>
        </w:tabs>
        <w:ind w:left="4320" w:hanging="180"/>
      </w:pPr>
    </w:lvl>
    <w:lvl w:ilvl="6" w:tplc="AE8CBB8A" w:tentative="1">
      <w:start w:val="1"/>
      <w:numFmt w:val="decimal"/>
      <w:lvlText w:val="%7."/>
      <w:lvlJc w:val="left"/>
      <w:pPr>
        <w:tabs>
          <w:tab w:val="num" w:pos="5040"/>
        </w:tabs>
        <w:ind w:left="5040" w:hanging="360"/>
      </w:pPr>
    </w:lvl>
    <w:lvl w:ilvl="7" w:tplc="4300EAF0" w:tentative="1">
      <w:start w:val="1"/>
      <w:numFmt w:val="lowerLetter"/>
      <w:lvlText w:val="%8."/>
      <w:lvlJc w:val="left"/>
      <w:pPr>
        <w:tabs>
          <w:tab w:val="num" w:pos="5760"/>
        </w:tabs>
        <w:ind w:left="5760" w:hanging="360"/>
      </w:pPr>
    </w:lvl>
    <w:lvl w:ilvl="8" w:tplc="B87277B8"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50D43716">
      <w:start w:val="1"/>
      <w:numFmt w:val="decimal"/>
      <w:lvlText w:val="%1."/>
      <w:lvlJc w:val="left"/>
      <w:pPr>
        <w:tabs>
          <w:tab w:val="num" w:pos="780"/>
        </w:tabs>
        <w:ind w:left="780" w:hanging="780"/>
      </w:pPr>
      <w:rPr>
        <w:rFonts w:hint="default"/>
      </w:rPr>
    </w:lvl>
    <w:lvl w:ilvl="1" w:tplc="D3F2817A" w:tentative="1">
      <w:start w:val="1"/>
      <w:numFmt w:val="lowerLetter"/>
      <w:lvlText w:val="%2."/>
      <w:lvlJc w:val="left"/>
      <w:pPr>
        <w:tabs>
          <w:tab w:val="num" w:pos="1440"/>
        </w:tabs>
        <w:ind w:left="1440" w:hanging="360"/>
      </w:pPr>
    </w:lvl>
    <w:lvl w:ilvl="2" w:tplc="8F6EE4A2" w:tentative="1">
      <w:start w:val="1"/>
      <w:numFmt w:val="lowerRoman"/>
      <w:lvlText w:val="%3."/>
      <w:lvlJc w:val="right"/>
      <w:pPr>
        <w:tabs>
          <w:tab w:val="num" w:pos="2160"/>
        </w:tabs>
        <w:ind w:left="2160" w:hanging="180"/>
      </w:pPr>
    </w:lvl>
    <w:lvl w:ilvl="3" w:tplc="A5DECDD8" w:tentative="1">
      <w:start w:val="1"/>
      <w:numFmt w:val="decimal"/>
      <w:lvlText w:val="%4."/>
      <w:lvlJc w:val="left"/>
      <w:pPr>
        <w:tabs>
          <w:tab w:val="num" w:pos="2880"/>
        </w:tabs>
        <w:ind w:left="2880" w:hanging="360"/>
      </w:pPr>
    </w:lvl>
    <w:lvl w:ilvl="4" w:tplc="68C23432" w:tentative="1">
      <w:start w:val="1"/>
      <w:numFmt w:val="lowerLetter"/>
      <w:lvlText w:val="%5."/>
      <w:lvlJc w:val="left"/>
      <w:pPr>
        <w:tabs>
          <w:tab w:val="num" w:pos="3600"/>
        </w:tabs>
        <w:ind w:left="3600" w:hanging="360"/>
      </w:pPr>
    </w:lvl>
    <w:lvl w:ilvl="5" w:tplc="EE20CD8C" w:tentative="1">
      <w:start w:val="1"/>
      <w:numFmt w:val="lowerRoman"/>
      <w:lvlText w:val="%6."/>
      <w:lvlJc w:val="right"/>
      <w:pPr>
        <w:tabs>
          <w:tab w:val="num" w:pos="4320"/>
        </w:tabs>
        <w:ind w:left="4320" w:hanging="180"/>
      </w:pPr>
    </w:lvl>
    <w:lvl w:ilvl="6" w:tplc="EC9A5704" w:tentative="1">
      <w:start w:val="1"/>
      <w:numFmt w:val="decimal"/>
      <w:lvlText w:val="%7."/>
      <w:lvlJc w:val="left"/>
      <w:pPr>
        <w:tabs>
          <w:tab w:val="num" w:pos="5040"/>
        </w:tabs>
        <w:ind w:left="5040" w:hanging="360"/>
      </w:pPr>
    </w:lvl>
    <w:lvl w:ilvl="7" w:tplc="94D8D122" w:tentative="1">
      <w:start w:val="1"/>
      <w:numFmt w:val="lowerLetter"/>
      <w:lvlText w:val="%8."/>
      <w:lvlJc w:val="left"/>
      <w:pPr>
        <w:tabs>
          <w:tab w:val="num" w:pos="5760"/>
        </w:tabs>
        <w:ind w:left="5760" w:hanging="360"/>
      </w:pPr>
    </w:lvl>
    <w:lvl w:ilvl="8" w:tplc="8EEC673E"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5F2215F4">
      <w:start w:val="1"/>
      <w:numFmt w:val="decimal"/>
      <w:lvlText w:val="%1."/>
      <w:lvlJc w:val="left"/>
      <w:pPr>
        <w:tabs>
          <w:tab w:val="num" w:pos="360"/>
        </w:tabs>
        <w:ind w:left="360" w:hanging="360"/>
      </w:pPr>
      <w:rPr>
        <w:b w:val="0"/>
        <w:i w:val="0"/>
      </w:rPr>
    </w:lvl>
    <w:lvl w:ilvl="1" w:tplc="7EFE7AAE" w:tentative="1">
      <w:start w:val="1"/>
      <w:numFmt w:val="lowerLetter"/>
      <w:lvlText w:val="%2."/>
      <w:lvlJc w:val="left"/>
      <w:pPr>
        <w:tabs>
          <w:tab w:val="num" w:pos="1440"/>
        </w:tabs>
        <w:ind w:left="1440" w:hanging="360"/>
      </w:pPr>
    </w:lvl>
    <w:lvl w:ilvl="2" w:tplc="C6FE7B84" w:tentative="1">
      <w:start w:val="1"/>
      <w:numFmt w:val="lowerRoman"/>
      <w:lvlText w:val="%3."/>
      <w:lvlJc w:val="right"/>
      <w:pPr>
        <w:tabs>
          <w:tab w:val="num" w:pos="2160"/>
        </w:tabs>
        <w:ind w:left="2160" w:hanging="180"/>
      </w:pPr>
    </w:lvl>
    <w:lvl w:ilvl="3" w:tplc="E47C2B58" w:tentative="1">
      <w:start w:val="1"/>
      <w:numFmt w:val="decimal"/>
      <w:lvlText w:val="%4."/>
      <w:lvlJc w:val="left"/>
      <w:pPr>
        <w:tabs>
          <w:tab w:val="num" w:pos="2880"/>
        </w:tabs>
        <w:ind w:left="2880" w:hanging="360"/>
      </w:pPr>
    </w:lvl>
    <w:lvl w:ilvl="4" w:tplc="537E8AB0" w:tentative="1">
      <w:start w:val="1"/>
      <w:numFmt w:val="lowerLetter"/>
      <w:lvlText w:val="%5."/>
      <w:lvlJc w:val="left"/>
      <w:pPr>
        <w:tabs>
          <w:tab w:val="num" w:pos="3600"/>
        </w:tabs>
        <w:ind w:left="3600" w:hanging="360"/>
      </w:pPr>
    </w:lvl>
    <w:lvl w:ilvl="5" w:tplc="20DC0D08" w:tentative="1">
      <w:start w:val="1"/>
      <w:numFmt w:val="lowerRoman"/>
      <w:lvlText w:val="%6."/>
      <w:lvlJc w:val="right"/>
      <w:pPr>
        <w:tabs>
          <w:tab w:val="num" w:pos="4320"/>
        </w:tabs>
        <w:ind w:left="4320" w:hanging="180"/>
      </w:pPr>
    </w:lvl>
    <w:lvl w:ilvl="6" w:tplc="3670B9A2" w:tentative="1">
      <w:start w:val="1"/>
      <w:numFmt w:val="decimal"/>
      <w:lvlText w:val="%7."/>
      <w:lvlJc w:val="left"/>
      <w:pPr>
        <w:tabs>
          <w:tab w:val="num" w:pos="5040"/>
        </w:tabs>
        <w:ind w:left="5040" w:hanging="360"/>
      </w:pPr>
    </w:lvl>
    <w:lvl w:ilvl="7" w:tplc="FD9AB27E" w:tentative="1">
      <w:start w:val="1"/>
      <w:numFmt w:val="lowerLetter"/>
      <w:lvlText w:val="%8."/>
      <w:lvlJc w:val="left"/>
      <w:pPr>
        <w:tabs>
          <w:tab w:val="num" w:pos="5760"/>
        </w:tabs>
        <w:ind w:left="5760" w:hanging="360"/>
      </w:pPr>
    </w:lvl>
    <w:lvl w:ilvl="8" w:tplc="1CA65836"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1A9AD1AA">
      <w:start w:val="1"/>
      <w:numFmt w:val="decimal"/>
      <w:lvlText w:val="%1."/>
      <w:lvlJc w:val="left"/>
      <w:pPr>
        <w:tabs>
          <w:tab w:val="num" w:pos="360"/>
        </w:tabs>
        <w:ind w:left="360" w:hanging="360"/>
      </w:pPr>
      <w:rPr>
        <w:rFonts w:hint="default"/>
        <w:b w:val="0"/>
      </w:rPr>
    </w:lvl>
    <w:lvl w:ilvl="1" w:tplc="122226C0" w:tentative="1">
      <w:start w:val="1"/>
      <w:numFmt w:val="lowerLetter"/>
      <w:lvlText w:val="%2."/>
      <w:lvlJc w:val="left"/>
      <w:pPr>
        <w:tabs>
          <w:tab w:val="num" w:pos="1440"/>
        </w:tabs>
        <w:ind w:left="1440" w:hanging="360"/>
      </w:pPr>
    </w:lvl>
    <w:lvl w:ilvl="2" w:tplc="11A42C36" w:tentative="1">
      <w:start w:val="1"/>
      <w:numFmt w:val="lowerRoman"/>
      <w:lvlText w:val="%3."/>
      <w:lvlJc w:val="right"/>
      <w:pPr>
        <w:tabs>
          <w:tab w:val="num" w:pos="2160"/>
        </w:tabs>
        <w:ind w:left="2160" w:hanging="180"/>
      </w:pPr>
    </w:lvl>
    <w:lvl w:ilvl="3" w:tplc="957C26B8" w:tentative="1">
      <w:start w:val="1"/>
      <w:numFmt w:val="decimal"/>
      <w:lvlText w:val="%4."/>
      <w:lvlJc w:val="left"/>
      <w:pPr>
        <w:tabs>
          <w:tab w:val="num" w:pos="2880"/>
        </w:tabs>
        <w:ind w:left="2880" w:hanging="360"/>
      </w:pPr>
    </w:lvl>
    <w:lvl w:ilvl="4" w:tplc="EAC4E906" w:tentative="1">
      <w:start w:val="1"/>
      <w:numFmt w:val="lowerLetter"/>
      <w:lvlText w:val="%5."/>
      <w:lvlJc w:val="left"/>
      <w:pPr>
        <w:tabs>
          <w:tab w:val="num" w:pos="3600"/>
        </w:tabs>
        <w:ind w:left="3600" w:hanging="360"/>
      </w:pPr>
    </w:lvl>
    <w:lvl w:ilvl="5" w:tplc="4CF6D0CE" w:tentative="1">
      <w:start w:val="1"/>
      <w:numFmt w:val="lowerRoman"/>
      <w:lvlText w:val="%6."/>
      <w:lvlJc w:val="right"/>
      <w:pPr>
        <w:tabs>
          <w:tab w:val="num" w:pos="4320"/>
        </w:tabs>
        <w:ind w:left="4320" w:hanging="180"/>
      </w:pPr>
    </w:lvl>
    <w:lvl w:ilvl="6" w:tplc="2E7C903A" w:tentative="1">
      <w:start w:val="1"/>
      <w:numFmt w:val="decimal"/>
      <w:lvlText w:val="%7."/>
      <w:lvlJc w:val="left"/>
      <w:pPr>
        <w:tabs>
          <w:tab w:val="num" w:pos="5040"/>
        </w:tabs>
        <w:ind w:left="5040" w:hanging="360"/>
      </w:pPr>
    </w:lvl>
    <w:lvl w:ilvl="7" w:tplc="AC2A4EAE" w:tentative="1">
      <w:start w:val="1"/>
      <w:numFmt w:val="lowerLetter"/>
      <w:lvlText w:val="%8."/>
      <w:lvlJc w:val="left"/>
      <w:pPr>
        <w:tabs>
          <w:tab w:val="num" w:pos="5760"/>
        </w:tabs>
        <w:ind w:left="5760" w:hanging="360"/>
      </w:pPr>
    </w:lvl>
    <w:lvl w:ilvl="8" w:tplc="E2B6F326"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6154545C">
      <w:start w:val="1"/>
      <w:numFmt w:val="decimal"/>
      <w:lvlText w:val="%1."/>
      <w:lvlJc w:val="left"/>
      <w:pPr>
        <w:tabs>
          <w:tab w:val="num" w:pos="360"/>
        </w:tabs>
        <w:ind w:left="360" w:hanging="360"/>
      </w:pPr>
    </w:lvl>
    <w:lvl w:ilvl="1" w:tplc="CBB8CC56">
      <w:start w:val="1"/>
      <w:numFmt w:val="bullet"/>
      <w:lvlText w:val=""/>
      <w:lvlJc w:val="left"/>
      <w:pPr>
        <w:tabs>
          <w:tab w:val="num" w:pos="1080"/>
        </w:tabs>
        <w:ind w:left="1080" w:hanging="360"/>
      </w:pPr>
      <w:rPr>
        <w:rFonts w:ascii="Symbol" w:hAnsi="Symbol" w:hint="default"/>
      </w:rPr>
    </w:lvl>
    <w:lvl w:ilvl="2" w:tplc="9746F202">
      <w:start w:val="1"/>
      <w:numFmt w:val="decimal"/>
      <w:lvlText w:val="%3."/>
      <w:lvlJc w:val="left"/>
      <w:pPr>
        <w:tabs>
          <w:tab w:val="num" w:pos="1980"/>
        </w:tabs>
        <w:ind w:left="1980" w:hanging="360"/>
      </w:pPr>
    </w:lvl>
    <w:lvl w:ilvl="3" w:tplc="FE7C701C" w:tentative="1">
      <w:start w:val="1"/>
      <w:numFmt w:val="decimal"/>
      <w:lvlText w:val="%4."/>
      <w:lvlJc w:val="left"/>
      <w:pPr>
        <w:tabs>
          <w:tab w:val="num" w:pos="2520"/>
        </w:tabs>
        <w:ind w:left="2520" w:hanging="360"/>
      </w:pPr>
    </w:lvl>
    <w:lvl w:ilvl="4" w:tplc="49CC7590" w:tentative="1">
      <w:start w:val="1"/>
      <w:numFmt w:val="lowerLetter"/>
      <w:lvlText w:val="%5."/>
      <w:lvlJc w:val="left"/>
      <w:pPr>
        <w:tabs>
          <w:tab w:val="num" w:pos="3240"/>
        </w:tabs>
        <w:ind w:left="3240" w:hanging="360"/>
      </w:pPr>
    </w:lvl>
    <w:lvl w:ilvl="5" w:tplc="7B088378" w:tentative="1">
      <w:start w:val="1"/>
      <w:numFmt w:val="lowerRoman"/>
      <w:lvlText w:val="%6."/>
      <w:lvlJc w:val="right"/>
      <w:pPr>
        <w:tabs>
          <w:tab w:val="num" w:pos="3960"/>
        </w:tabs>
        <w:ind w:left="3960" w:hanging="180"/>
      </w:pPr>
    </w:lvl>
    <w:lvl w:ilvl="6" w:tplc="15B8787C" w:tentative="1">
      <w:start w:val="1"/>
      <w:numFmt w:val="decimal"/>
      <w:lvlText w:val="%7."/>
      <w:lvlJc w:val="left"/>
      <w:pPr>
        <w:tabs>
          <w:tab w:val="num" w:pos="4680"/>
        </w:tabs>
        <w:ind w:left="4680" w:hanging="360"/>
      </w:pPr>
    </w:lvl>
    <w:lvl w:ilvl="7" w:tplc="BF0A92F8" w:tentative="1">
      <w:start w:val="1"/>
      <w:numFmt w:val="lowerLetter"/>
      <w:lvlText w:val="%8."/>
      <w:lvlJc w:val="left"/>
      <w:pPr>
        <w:tabs>
          <w:tab w:val="num" w:pos="5400"/>
        </w:tabs>
        <w:ind w:left="5400" w:hanging="360"/>
      </w:pPr>
    </w:lvl>
    <w:lvl w:ilvl="8" w:tplc="B38C7E28"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3F34FFD8">
      <w:start w:val="1"/>
      <w:numFmt w:val="decimal"/>
      <w:lvlText w:val="%1."/>
      <w:lvlJc w:val="left"/>
      <w:pPr>
        <w:tabs>
          <w:tab w:val="num" w:pos="360"/>
        </w:tabs>
        <w:ind w:left="360" w:hanging="360"/>
      </w:pPr>
      <w:rPr>
        <w:rFonts w:hint="default"/>
      </w:rPr>
    </w:lvl>
    <w:lvl w:ilvl="1" w:tplc="948069BC" w:tentative="1">
      <w:start w:val="1"/>
      <w:numFmt w:val="lowerLetter"/>
      <w:lvlText w:val="%2."/>
      <w:lvlJc w:val="left"/>
      <w:pPr>
        <w:tabs>
          <w:tab w:val="num" w:pos="1440"/>
        </w:tabs>
        <w:ind w:left="1440" w:hanging="360"/>
      </w:pPr>
    </w:lvl>
    <w:lvl w:ilvl="2" w:tplc="B246AC30" w:tentative="1">
      <w:start w:val="1"/>
      <w:numFmt w:val="lowerRoman"/>
      <w:lvlText w:val="%3."/>
      <w:lvlJc w:val="right"/>
      <w:pPr>
        <w:tabs>
          <w:tab w:val="num" w:pos="2160"/>
        </w:tabs>
        <w:ind w:left="2160" w:hanging="180"/>
      </w:pPr>
    </w:lvl>
    <w:lvl w:ilvl="3" w:tplc="4010259C" w:tentative="1">
      <w:start w:val="1"/>
      <w:numFmt w:val="decimal"/>
      <w:lvlText w:val="%4."/>
      <w:lvlJc w:val="left"/>
      <w:pPr>
        <w:tabs>
          <w:tab w:val="num" w:pos="2880"/>
        </w:tabs>
        <w:ind w:left="2880" w:hanging="360"/>
      </w:pPr>
    </w:lvl>
    <w:lvl w:ilvl="4" w:tplc="23F823D6" w:tentative="1">
      <w:start w:val="1"/>
      <w:numFmt w:val="lowerLetter"/>
      <w:lvlText w:val="%5."/>
      <w:lvlJc w:val="left"/>
      <w:pPr>
        <w:tabs>
          <w:tab w:val="num" w:pos="3600"/>
        </w:tabs>
        <w:ind w:left="3600" w:hanging="360"/>
      </w:pPr>
    </w:lvl>
    <w:lvl w:ilvl="5" w:tplc="18A6FE1C" w:tentative="1">
      <w:start w:val="1"/>
      <w:numFmt w:val="lowerRoman"/>
      <w:lvlText w:val="%6."/>
      <w:lvlJc w:val="right"/>
      <w:pPr>
        <w:tabs>
          <w:tab w:val="num" w:pos="4320"/>
        </w:tabs>
        <w:ind w:left="4320" w:hanging="180"/>
      </w:pPr>
    </w:lvl>
    <w:lvl w:ilvl="6" w:tplc="1DAEE010" w:tentative="1">
      <w:start w:val="1"/>
      <w:numFmt w:val="decimal"/>
      <w:lvlText w:val="%7."/>
      <w:lvlJc w:val="left"/>
      <w:pPr>
        <w:tabs>
          <w:tab w:val="num" w:pos="5040"/>
        </w:tabs>
        <w:ind w:left="5040" w:hanging="360"/>
      </w:pPr>
    </w:lvl>
    <w:lvl w:ilvl="7" w:tplc="5AB8D92C" w:tentative="1">
      <w:start w:val="1"/>
      <w:numFmt w:val="lowerLetter"/>
      <w:lvlText w:val="%8."/>
      <w:lvlJc w:val="left"/>
      <w:pPr>
        <w:tabs>
          <w:tab w:val="num" w:pos="5760"/>
        </w:tabs>
        <w:ind w:left="5760" w:hanging="360"/>
      </w:pPr>
    </w:lvl>
    <w:lvl w:ilvl="8" w:tplc="22DCAF12"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B2CE235E">
      <w:start w:val="1"/>
      <w:numFmt w:val="decimal"/>
      <w:lvlText w:val="%1."/>
      <w:lvlJc w:val="left"/>
      <w:pPr>
        <w:tabs>
          <w:tab w:val="num" w:pos="720"/>
        </w:tabs>
        <w:ind w:left="720" w:hanging="360"/>
      </w:pPr>
    </w:lvl>
    <w:lvl w:ilvl="1" w:tplc="4C20B504">
      <w:start w:val="1"/>
      <w:numFmt w:val="lowerLetter"/>
      <w:lvlText w:val="%2."/>
      <w:lvlJc w:val="left"/>
      <w:pPr>
        <w:tabs>
          <w:tab w:val="num" w:pos="1440"/>
        </w:tabs>
        <w:ind w:left="1440" w:hanging="360"/>
      </w:pPr>
    </w:lvl>
    <w:lvl w:ilvl="2" w:tplc="0D92EBA4" w:tentative="1">
      <w:start w:val="1"/>
      <w:numFmt w:val="lowerRoman"/>
      <w:lvlText w:val="%3."/>
      <w:lvlJc w:val="right"/>
      <w:pPr>
        <w:tabs>
          <w:tab w:val="num" w:pos="2160"/>
        </w:tabs>
        <w:ind w:left="2160" w:hanging="180"/>
      </w:pPr>
    </w:lvl>
    <w:lvl w:ilvl="3" w:tplc="74CAE44E" w:tentative="1">
      <w:start w:val="1"/>
      <w:numFmt w:val="decimal"/>
      <w:lvlText w:val="%4."/>
      <w:lvlJc w:val="left"/>
      <w:pPr>
        <w:tabs>
          <w:tab w:val="num" w:pos="2880"/>
        </w:tabs>
        <w:ind w:left="2880" w:hanging="360"/>
      </w:pPr>
    </w:lvl>
    <w:lvl w:ilvl="4" w:tplc="30E069C8" w:tentative="1">
      <w:start w:val="1"/>
      <w:numFmt w:val="lowerLetter"/>
      <w:lvlText w:val="%5."/>
      <w:lvlJc w:val="left"/>
      <w:pPr>
        <w:tabs>
          <w:tab w:val="num" w:pos="3600"/>
        </w:tabs>
        <w:ind w:left="3600" w:hanging="360"/>
      </w:pPr>
    </w:lvl>
    <w:lvl w:ilvl="5" w:tplc="A1D6F870" w:tentative="1">
      <w:start w:val="1"/>
      <w:numFmt w:val="lowerRoman"/>
      <w:lvlText w:val="%6."/>
      <w:lvlJc w:val="right"/>
      <w:pPr>
        <w:tabs>
          <w:tab w:val="num" w:pos="4320"/>
        </w:tabs>
        <w:ind w:left="4320" w:hanging="180"/>
      </w:pPr>
    </w:lvl>
    <w:lvl w:ilvl="6" w:tplc="61F8D2C8" w:tentative="1">
      <w:start w:val="1"/>
      <w:numFmt w:val="decimal"/>
      <w:lvlText w:val="%7."/>
      <w:lvlJc w:val="left"/>
      <w:pPr>
        <w:tabs>
          <w:tab w:val="num" w:pos="5040"/>
        </w:tabs>
        <w:ind w:left="5040" w:hanging="360"/>
      </w:pPr>
    </w:lvl>
    <w:lvl w:ilvl="7" w:tplc="C7BABF5E" w:tentative="1">
      <w:start w:val="1"/>
      <w:numFmt w:val="lowerLetter"/>
      <w:lvlText w:val="%8."/>
      <w:lvlJc w:val="left"/>
      <w:pPr>
        <w:tabs>
          <w:tab w:val="num" w:pos="5760"/>
        </w:tabs>
        <w:ind w:left="5760" w:hanging="360"/>
      </w:pPr>
    </w:lvl>
    <w:lvl w:ilvl="8" w:tplc="3544D2AC"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27AA11D4">
      <w:start w:val="1"/>
      <w:numFmt w:val="decimal"/>
      <w:lvlText w:val="%1."/>
      <w:lvlJc w:val="left"/>
      <w:pPr>
        <w:tabs>
          <w:tab w:val="num" w:pos="360"/>
        </w:tabs>
        <w:ind w:left="360" w:hanging="360"/>
      </w:pPr>
      <w:rPr>
        <w:b w:val="0"/>
        <w:i w:val="0"/>
      </w:rPr>
    </w:lvl>
    <w:lvl w:ilvl="1" w:tplc="579A06EC" w:tentative="1">
      <w:start w:val="1"/>
      <w:numFmt w:val="lowerLetter"/>
      <w:lvlText w:val="%2."/>
      <w:lvlJc w:val="left"/>
      <w:pPr>
        <w:tabs>
          <w:tab w:val="num" w:pos="1440"/>
        </w:tabs>
        <w:ind w:left="1440" w:hanging="360"/>
      </w:pPr>
    </w:lvl>
    <w:lvl w:ilvl="2" w:tplc="050E67EA" w:tentative="1">
      <w:start w:val="1"/>
      <w:numFmt w:val="lowerRoman"/>
      <w:lvlText w:val="%3."/>
      <w:lvlJc w:val="right"/>
      <w:pPr>
        <w:tabs>
          <w:tab w:val="num" w:pos="2160"/>
        </w:tabs>
        <w:ind w:left="2160" w:hanging="180"/>
      </w:pPr>
    </w:lvl>
    <w:lvl w:ilvl="3" w:tplc="F7F628E0" w:tentative="1">
      <w:start w:val="1"/>
      <w:numFmt w:val="decimal"/>
      <w:lvlText w:val="%4."/>
      <w:lvlJc w:val="left"/>
      <w:pPr>
        <w:tabs>
          <w:tab w:val="num" w:pos="2880"/>
        </w:tabs>
        <w:ind w:left="2880" w:hanging="360"/>
      </w:pPr>
    </w:lvl>
    <w:lvl w:ilvl="4" w:tplc="82DCBD7E" w:tentative="1">
      <w:start w:val="1"/>
      <w:numFmt w:val="lowerLetter"/>
      <w:lvlText w:val="%5."/>
      <w:lvlJc w:val="left"/>
      <w:pPr>
        <w:tabs>
          <w:tab w:val="num" w:pos="3600"/>
        </w:tabs>
        <w:ind w:left="3600" w:hanging="360"/>
      </w:pPr>
    </w:lvl>
    <w:lvl w:ilvl="5" w:tplc="FFB2F3EA" w:tentative="1">
      <w:start w:val="1"/>
      <w:numFmt w:val="lowerRoman"/>
      <w:lvlText w:val="%6."/>
      <w:lvlJc w:val="right"/>
      <w:pPr>
        <w:tabs>
          <w:tab w:val="num" w:pos="4320"/>
        </w:tabs>
        <w:ind w:left="4320" w:hanging="180"/>
      </w:pPr>
    </w:lvl>
    <w:lvl w:ilvl="6" w:tplc="E6D630AA" w:tentative="1">
      <w:start w:val="1"/>
      <w:numFmt w:val="decimal"/>
      <w:lvlText w:val="%7."/>
      <w:lvlJc w:val="left"/>
      <w:pPr>
        <w:tabs>
          <w:tab w:val="num" w:pos="5040"/>
        </w:tabs>
        <w:ind w:left="5040" w:hanging="360"/>
      </w:pPr>
    </w:lvl>
    <w:lvl w:ilvl="7" w:tplc="6810C720" w:tentative="1">
      <w:start w:val="1"/>
      <w:numFmt w:val="lowerLetter"/>
      <w:lvlText w:val="%8."/>
      <w:lvlJc w:val="left"/>
      <w:pPr>
        <w:tabs>
          <w:tab w:val="num" w:pos="5760"/>
        </w:tabs>
        <w:ind w:left="5760" w:hanging="360"/>
      </w:pPr>
    </w:lvl>
    <w:lvl w:ilvl="8" w:tplc="AB4294E2"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F70E65EA">
      <w:start w:val="1"/>
      <w:numFmt w:val="decimal"/>
      <w:lvlText w:val="%1."/>
      <w:lvlJc w:val="left"/>
      <w:pPr>
        <w:tabs>
          <w:tab w:val="num" w:pos="720"/>
        </w:tabs>
        <w:ind w:left="720" w:hanging="360"/>
      </w:pPr>
      <w:rPr>
        <w:rFonts w:hint="default"/>
      </w:rPr>
    </w:lvl>
    <w:lvl w:ilvl="1" w:tplc="4F420F96" w:tentative="1">
      <w:start w:val="1"/>
      <w:numFmt w:val="lowerLetter"/>
      <w:lvlText w:val="%2."/>
      <w:lvlJc w:val="left"/>
      <w:pPr>
        <w:tabs>
          <w:tab w:val="num" w:pos="1800"/>
        </w:tabs>
        <w:ind w:left="1800" w:hanging="360"/>
      </w:pPr>
    </w:lvl>
    <w:lvl w:ilvl="2" w:tplc="549C5350" w:tentative="1">
      <w:start w:val="1"/>
      <w:numFmt w:val="lowerRoman"/>
      <w:lvlText w:val="%3."/>
      <w:lvlJc w:val="right"/>
      <w:pPr>
        <w:tabs>
          <w:tab w:val="num" w:pos="2520"/>
        </w:tabs>
        <w:ind w:left="2520" w:hanging="180"/>
      </w:pPr>
    </w:lvl>
    <w:lvl w:ilvl="3" w:tplc="B5F032F8" w:tentative="1">
      <w:start w:val="1"/>
      <w:numFmt w:val="decimal"/>
      <w:lvlText w:val="%4."/>
      <w:lvlJc w:val="left"/>
      <w:pPr>
        <w:tabs>
          <w:tab w:val="num" w:pos="3240"/>
        </w:tabs>
        <w:ind w:left="3240" w:hanging="360"/>
      </w:pPr>
    </w:lvl>
    <w:lvl w:ilvl="4" w:tplc="A1467CC6" w:tentative="1">
      <w:start w:val="1"/>
      <w:numFmt w:val="lowerLetter"/>
      <w:lvlText w:val="%5."/>
      <w:lvlJc w:val="left"/>
      <w:pPr>
        <w:tabs>
          <w:tab w:val="num" w:pos="3960"/>
        </w:tabs>
        <w:ind w:left="3960" w:hanging="360"/>
      </w:pPr>
    </w:lvl>
    <w:lvl w:ilvl="5" w:tplc="18CEF626" w:tentative="1">
      <w:start w:val="1"/>
      <w:numFmt w:val="lowerRoman"/>
      <w:lvlText w:val="%6."/>
      <w:lvlJc w:val="right"/>
      <w:pPr>
        <w:tabs>
          <w:tab w:val="num" w:pos="4680"/>
        </w:tabs>
        <w:ind w:left="4680" w:hanging="180"/>
      </w:pPr>
    </w:lvl>
    <w:lvl w:ilvl="6" w:tplc="D4B25232" w:tentative="1">
      <w:start w:val="1"/>
      <w:numFmt w:val="decimal"/>
      <w:lvlText w:val="%7."/>
      <w:lvlJc w:val="left"/>
      <w:pPr>
        <w:tabs>
          <w:tab w:val="num" w:pos="5400"/>
        </w:tabs>
        <w:ind w:left="5400" w:hanging="360"/>
      </w:pPr>
    </w:lvl>
    <w:lvl w:ilvl="7" w:tplc="C59C7BE0" w:tentative="1">
      <w:start w:val="1"/>
      <w:numFmt w:val="lowerLetter"/>
      <w:lvlText w:val="%8."/>
      <w:lvlJc w:val="left"/>
      <w:pPr>
        <w:tabs>
          <w:tab w:val="num" w:pos="6120"/>
        </w:tabs>
        <w:ind w:left="6120" w:hanging="360"/>
      </w:pPr>
    </w:lvl>
    <w:lvl w:ilvl="8" w:tplc="B45CA71E"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AEE04AAC">
      <w:start w:val="1"/>
      <w:numFmt w:val="decimal"/>
      <w:lvlText w:val="%1."/>
      <w:lvlJc w:val="left"/>
      <w:pPr>
        <w:tabs>
          <w:tab w:val="num" w:pos="780"/>
        </w:tabs>
        <w:ind w:left="780" w:hanging="780"/>
      </w:pPr>
      <w:rPr>
        <w:rFonts w:hint="default"/>
      </w:rPr>
    </w:lvl>
    <w:lvl w:ilvl="1" w:tplc="2578D90C" w:tentative="1">
      <w:start w:val="1"/>
      <w:numFmt w:val="lowerLetter"/>
      <w:lvlText w:val="%2."/>
      <w:lvlJc w:val="left"/>
      <w:pPr>
        <w:tabs>
          <w:tab w:val="num" w:pos="1440"/>
        </w:tabs>
        <w:ind w:left="1440" w:hanging="360"/>
      </w:pPr>
    </w:lvl>
    <w:lvl w:ilvl="2" w:tplc="3BEE7DD8" w:tentative="1">
      <w:start w:val="1"/>
      <w:numFmt w:val="lowerRoman"/>
      <w:lvlText w:val="%3."/>
      <w:lvlJc w:val="right"/>
      <w:pPr>
        <w:tabs>
          <w:tab w:val="num" w:pos="2160"/>
        </w:tabs>
        <w:ind w:left="2160" w:hanging="180"/>
      </w:pPr>
    </w:lvl>
    <w:lvl w:ilvl="3" w:tplc="426C9A3A" w:tentative="1">
      <w:start w:val="1"/>
      <w:numFmt w:val="decimal"/>
      <w:lvlText w:val="%4."/>
      <w:lvlJc w:val="left"/>
      <w:pPr>
        <w:tabs>
          <w:tab w:val="num" w:pos="2880"/>
        </w:tabs>
        <w:ind w:left="2880" w:hanging="360"/>
      </w:pPr>
    </w:lvl>
    <w:lvl w:ilvl="4" w:tplc="367A7956" w:tentative="1">
      <w:start w:val="1"/>
      <w:numFmt w:val="lowerLetter"/>
      <w:lvlText w:val="%5."/>
      <w:lvlJc w:val="left"/>
      <w:pPr>
        <w:tabs>
          <w:tab w:val="num" w:pos="3600"/>
        </w:tabs>
        <w:ind w:left="3600" w:hanging="360"/>
      </w:pPr>
    </w:lvl>
    <w:lvl w:ilvl="5" w:tplc="4E72E734" w:tentative="1">
      <w:start w:val="1"/>
      <w:numFmt w:val="lowerRoman"/>
      <w:lvlText w:val="%6."/>
      <w:lvlJc w:val="right"/>
      <w:pPr>
        <w:tabs>
          <w:tab w:val="num" w:pos="4320"/>
        </w:tabs>
        <w:ind w:left="4320" w:hanging="180"/>
      </w:pPr>
    </w:lvl>
    <w:lvl w:ilvl="6" w:tplc="7C1A86E2" w:tentative="1">
      <w:start w:val="1"/>
      <w:numFmt w:val="decimal"/>
      <w:lvlText w:val="%7."/>
      <w:lvlJc w:val="left"/>
      <w:pPr>
        <w:tabs>
          <w:tab w:val="num" w:pos="5040"/>
        </w:tabs>
        <w:ind w:left="5040" w:hanging="360"/>
      </w:pPr>
    </w:lvl>
    <w:lvl w:ilvl="7" w:tplc="192AD678" w:tentative="1">
      <w:start w:val="1"/>
      <w:numFmt w:val="lowerLetter"/>
      <w:lvlText w:val="%8."/>
      <w:lvlJc w:val="left"/>
      <w:pPr>
        <w:tabs>
          <w:tab w:val="num" w:pos="5760"/>
        </w:tabs>
        <w:ind w:left="5760" w:hanging="360"/>
      </w:pPr>
    </w:lvl>
    <w:lvl w:ilvl="8" w:tplc="4EF478FA"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193ECBC6">
      <w:start w:val="1"/>
      <w:numFmt w:val="decimal"/>
      <w:lvlText w:val="%1."/>
      <w:lvlJc w:val="left"/>
      <w:pPr>
        <w:tabs>
          <w:tab w:val="num" w:pos="360"/>
        </w:tabs>
        <w:ind w:left="360" w:hanging="360"/>
      </w:pPr>
      <w:rPr>
        <w:rFonts w:hint="default"/>
      </w:rPr>
    </w:lvl>
    <w:lvl w:ilvl="1" w:tplc="FD229102" w:tentative="1">
      <w:start w:val="1"/>
      <w:numFmt w:val="lowerLetter"/>
      <w:lvlText w:val="%2."/>
      <w:lvlJc w:val="left"/>
      <w:pPr>
        <w:tabs>
          <w:tab w:val="num" w:pos="1440"/>
        </w:tabs>
        <w:ind w:left="1440" w:hanging="360"/>
      </w:pPr>
    </w:lvl>
    <w:lvl w:ilvl="2" w:tplc="79D0AC28" w:tentative="1">
      <w:start w:val="1"/>
      <w:numFmt w:val="lowerRoman"/>
      <w:lvlText w:val="%3."/>
      <w:lvlJc w:val="right"/>
      <w:pPr>
        <w:tabs>
          <w:tab w:val="num" w:pos="2160"/>
        </w:tabs>
        <w:ind w:left="2160" w:hanging="180"/>
      </w:pPr>
    </w:lvl>
    <w:lvl w:ilvl="3" w:tplc="119A8970" w:tentative="1">
      <w:start w:val="1"/>
      <w:numFmt w:val="decimal"/>
      <w:lvlText w:val="%4."/>
      <w:lvlJc w:val="left"/>
      <w:pPr>
        <w:tabs>
          <w:tab w:val="num" w:pos="2880"/>
        </w:tabs>
        <w:ind w:left="2880" w:hanging="360"/>
      </w:pPr>
    </w:lvl>
    <w:lvl w:ilvl="4" w:tplc="F5487E6A" w:tentative="1">
      <w:start w:val="1"/>
      <w:numFmt w:val="lowerLetter"/>
      <w:lvlText w:val="%5."/>
      <w:lvlJc w:val="left"/>
      <w:pPr>
        <w:tabs>
          <w:tab w:val="num" w:pos="3600"/>
        </w:tabs>
        <w:ind w:left="3600" w:hanging="360"/>
      </w:pPr>
    </w:lvl>
    <w:lvl w:ilvl="5" w:tplc="212028A8" w:tentative="1">
      <w:start w:val="1"/>
      <w:numFmt w:val="lowerRoman"/>
      <w:lvlText w:val="%6."/>
      <w:lvlJc w:val="right"/>
      <w:pPr>
        <w:tabs>
          <w:tab w:val="num" w:pos="4320"/>
        </w:tabs>
        <w:ind w:left="4320" w:hanging="180"/>
      </w:pPr>
    </w:lvl>
    <w:lvl w:ilvl="6" w:tplc="14FA3468" w:tentative="1">
      <w:start w:val="1"/>
      <w:numFmt w:val="decimal"/>
      <w:lvlText w:val="%7."/>
      <w:lvlJc w:val="left"/>
      <w:pPr>
        <w:tabs>
          <w:tab w:val="num" w:pos="5040"/>
        </w:tabs>
        <w:ind w:left="5040" w:hanging="360"/>
      </w:pPr>
    </w:lvl>
    <w:lvl w:ilvl="7" w:tplc="CFA0B99E" w:tentative="1">
      <w:start w:val="1"/>
      <w:numFmt w:val="lowerLetter"/>
      <w:lvlText w:val="%8."/>
      <w:lvlJc w:val="left"/>
      <w:pPr>
        <w:tabs>
          <w:tab w:val="num" w:pos="5760"/>
        </w:tabs>
        <w:ind w:left="5760" w:hanging="360"/>
      </w:pPr>
    </w:lvl>
    <w:lvl w:ilvl="8" w:tplc="87C4FAB8"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1EF8615C">
      <w:start w:val="1"/>
      <w:numFmt w:val="decimal"/>
      <w:lvlText w:val="%1."/>
      <w:lvlJc w:val="left"/>
      <w:pPr>
        <w:ind w:left="720" w:hanging="360"/>
      </w:pPr>
      <w:rPr>
        <w:rFonts w:hint="default"/>
        <w:b w:val="0"/>
        <w:u w:val="none"/>
      </w:rPr>
    </w:lvl>
    <w:lvl w:ilvl="1" w:tplc="60B436DE" w:tentative="1">
      <w:start w:val="1"/>
      <w:numFmt w:val="lowerLetter"/>
      <w:lvlText w:val="%2."/>
      <w:lvlJc w:val="left"/>
      <w:pPr>
        <w:ind w:left="1440" w:hanging="360"/>
      </w:pPr>
    </w:lvl>
    <w:lvl w:ilvl="2" w:tplc="2D4AE9D2" w:tentative="1">
      <w:start w:val="1"/>
      <w:numFmt w:val="lowerRoman"/>
      <w:lvlText w:val="%3."/>
      <w:lvlJc w:val="right"/>
      <w:pPr>
        <w:ind w:left="2160" w:hanging="180"/>
      </w:pPr>
    </w:lvl>
    <w:lvl w:ilvl="3" w:tplc="DF042B20" w:tentative="1">
      <w:start w:val="1"/>
      <w:numFmt w:val="decimal"/>
      <w:lvlText w:val="%4."/>
      <w:lvlJc w:val="left"/>
      <w:pPr>
        <w:ind w:left="2880" w:hanging="360"/>
      </w:pPr>
    </w:lvl>
    <w:lvl w:ilvl="4" w:tplc="DAD848BE" w:tentative="1">
      <w:start w:val="1"/>
      <w:numFmt w:val="lowerLetter"/>
      <w:lvlText w:val="%5."/>
      <w:lvlJc w:val="left"/>
      <w:pPr>
        <w:ind w:left="3600" w:hanging="360"/>
      </w:pPr>
    </w:lvl>
    <w:lvl w:ilvl="5" w:tplc="FDE4B024" w:tentative="1">
      <w:start w:val="1"/>
      <w:numFmt w:val="lowerRoman"/>
      <w:lvlText w:val="%6."/>
      <w:lvlJc w:val="right"/>
      <w:pPr>
        <w:ind w:left="4320" w:hanging="180"/>
      </w:pPr>
    </w:lvl>
    <w:lvl w:ilvl="6" w:tplc="D21E6DEC" w:tentative="1">
      <w:start w:val="1"/>
      <w:numFmt w:val="decimal"/>
      <w:lvlText w:val="%7."/>
      <w:lvlJc w:val="left"/>
      <w:pPr>
        <w:ind w:left="5040" w:hanging="360"/>
      </w:pPr>
    </w:lvl>
    <w:lvl w:ilvl="7" w:tplc="5956BF4C" w:tentative="1">
      <w:start w:val="1"/>
      <w:numFmt w:val="lowerLetter"/>
      <w:lvlText w:val="%8."/>
      <w:lvlJc w:val="left"/>
      <w:pPr>
        <w:ind w:left="5760" w:hanging="360"/>
      </w:pPr>
    </w:lvl>
    <w:lvl w:ilvl="8" w:tplc="37F87936"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38B4C650">
      <w:start w:val="1"/>
      <w:numFmt w:val="decimal"/>
      <w:lvlText w:val="%1."/>
      <w:lvlJc w:val="left"/>
      <w:pPr>
        <w:tabs>
          <w:tab w:val="num" w:pos="638"/>
        </w:tabs>
        <w:ind w:left="638" w:hanging="360"/>
      </w:pPr>
    </w:lvl>
    <w:lvl w:ilvl="1" w:tplc="71A66C34" w:tentative="1">
      <w:start w:val="1"/>
      <w:numFmt w:val="lowerLetter"/>
      <w:lvlText w:val="%2."/>
      <w:lvlJc w:val="left"/>
      <w:pPr>
        <w:tabs>
          <w:tab w:val="num" w:pos="1358"/>
        </w:tabs>
        <w:ind w:left="1358" w:hanging="360"/>
      </w:pPr>
    </w:lvl>
    <w:lvl w:ilvl="2" w:tplc="782CB91A" w:tentative="1">
      <w:start w:val="1"/>
      <w:numFmt w:val="lowerRoman"/>
      <w:lvlText w:val="%3."/>
      <w:lvlJc w:val="right"/>
      <w:pPr>
        <w:tabs>
          <w:tab w:val="num" w:pos="2078"/>
        </w:tabs>
        <w:ind w:left="2078" w:hanging="180"/>
      </w:pPr>
    </w:lvl>
    <w:lvl w:ilvl="3" w:tplc="A3765164" w:tentative="1">
      <w:start w:val="1"/>
      <w:numFmt w:val="decimal"/>
      <w:lvlText w:val="%4."/>
      <w:lvlJc w:val="left"/>
      <w:pPr>
        <w:tabs>
          <w:tab w:val="num" w:pos="2798"/>
        </w:tabs>
        <w:ind w:left="2798" w:hanging="360"/>
      </w:pPr>
    </w:lvl>
    <w:lvl w:ilvl="4" w:tplc="E6366500" w:tentative="1">
      <w:start w:val="1"/>
      <w:numFmt w:val="lowerLetter"/>
      <w:lvlText w:val="%5."/>
      <w:lvlJc w:val="left"/>
      <w:pPr>
        <w:tabs>
          <w:tab w:val="num" w:pos="3518"/>
        </w:tabs>
        <w:ind w:left="3518" w:hanging="360"/>
      </w:pPr>
    </w:lvl>
    <w:lvl w:ilvl="5" w:tplc="4788B91A" w:tentative="1">
      <w:start w:val="1"/>
      <w:numFmt w:val="lowerRoman"/>
      <w:lvlText w:val="%6."/>
      <w:lvlJc w:val="right"/>
      <w:pPr>
        <w:tabs>
          <w:tab w:val="num" w:pos="4238"/>
        </w:tabs>
        <w:ind w:left="4238" w:hanging="180"/>
      </w:pPr>
    </w:lvl>
    <w:lvl w:ilvl="6" w:tplc="D35042D0" w:tentative="1">
      <w:start w:val="1"/>
      <w:numFmt w:val="decimal"/>
      <w:lvlText w:val="%7."/>
      <w:lvlJc w:val="left"/>
      <w:pPr>
        <w:tabs>
          <w:tab w:val="num" w:pos="4958"/>
        </w:tabs>
        <w:ind w:left="4958" w:hanging="360"/>
      </w:pPr>
    </w:lvl>
    <w:lvl w:ilvl="7" w:tplc="729C3B6A" w:tentative="1">
      <w:start w:val="1"/>
      <w:numFmt w:val="lowerLetter"/>
      <w:lvlText w:val="%8."/>
      <w:lvlJc w:val="left"/>
      <w:pPr>
        <w:tabs>
          <w:tab w:val="num" w:pos="5678"/>
        </w:tabs>
        <w:ind w:left="5678" w:hanging="360"/>
      </w:pPr>
    </w:lvl>
    <w:lvl w:ilvl="8" w:tplc="B17209BC"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E74CE134">
      <w:start w:val="1"/>
      <w:numFmt w:val="decimal"/>
      <w:lvlText w:val="%1."/>
      <w:lvlJc w:val="left"/>
      <w:pPr>
        <w:tabs>
          <w:tab w:val="num" w:pos="360"/>
        </w:tabs>
        <w:ind w:left="360" w:hanging="360"/>
      </w:pPr>
      <w:rPr>
        <w:rFonts w:hint="default"/>
      </w:rPr>
    </w:lvl>
    <w:lvl w:ilvl="1" w:tplc="20942752" w:tentative="1">
      <w:start w:val="1"/>
      <w:numFmt w:val="lowerLetter"/>
      <w:lvlText w:val="%2."/>
      <w:lvlJc w:val="left"/>
      <w:pPr>
        <w:tabs>
          <w:tab w:val="num" w:pos="456"/>
        </w:tabs>
        <w:ind w:left="456" w:hanging="360"/>
      </w:pPr>
    </w:lvl>
    <w:lvl w:ilvl="2" w:tplc="CFC2FF44" w:tentative="1">
      <w:start w:val="1"/>
      <w:numFmt w:val="lowerRoman"/>
      <w:lvlText w:val="%3."/>
      <w:lvlJc w:val="right"/>
      <w:pPr>
        <w:tabs>
          <w:tab w:val="num" w:pos="1176"/>
        </w:tabs>
        <w:ind w:left="1176" w:hanging="180"/>
      </w:pPr>
    </w:lvl>
    <w:lvl w:ilvl="3" w:tplc="94286200" w:tentative="1">
      <w:start w:val="1"/>
      <w:numFmt w:val="decimal"/>
      <w:lvlText w:val="%4."/>
      <w:lvlJc w:val="left"/>
      <w:pPr>
        <w:tabs>
          <w:tab w:val="num" w:pos="1896"/>
        </w:tabs>
        <w:ind w:left="1896" w:hanging="360"/>
      </w:pPr>
    </w:lvl>
    <w:lvl w:ilvl="4" w:tplc="F3E2BFA0" w:tentative="1">
      <w:start w:val="1"/>
      <w:numFmt w:val="lowerLetter"/>
      <w:lvlText w:val="%5."/>
      <w:lvlJc w:val="left"/>
      <w:pPr>
        <w:tabs>
          <w:tab w:val="num" w:pos="2616"/>
        </w:tabs>
        <w:ind w:left="2616" w:hanging="360"/>
      </w:pPr>
    </w:lvl>
    <w:lvl w:ilvl="5" w:tplc="D9D0C328" w:tentative="1">
      <w:start w:val="1"/>
      <w:numFmt w:val="lowerRoman"/>
      <w:lvlText w:val="%6."/>
      <w:lvlJc w:val="right"/>
      <w:pPr>
        <w:tabs>
          <w:tab w:val="num" w:pos="3336"/>
        </w:tabs>
        <w:ind w:left="3336" w:hanging="180"/>
      </w:pPr>
    </w:lvl>
    <w:lvl w:ilvl="6" w:tplc="7206B520" w:tentative="1">
      <w:start w:val="1"/>
      <w:numFmt w:val="decimal"/>
      <w:lvlText w:val="%7."/>
      <w:lvlJc w:val="left"/>
      <w:pPr>
        <w:tabs>
          <w:tab w:val="num" w:pos="4056"/>
        </w:tabs>
        <w:ind w:left="4056" w:hanging="360"/>
      </w:pPr>
    </w:lvl>
    <w:lvl w:ilvl="7" w:tplc="426A2970" w:tentative="1">
      <w:start w:val="1"/>
      <w:numFmt w:val="lowerLetter"/>
      <w:lvlText w:val="%8."/>
      <w:lvlJc w:val="left"/>
      <w:pPr>
        <w:tabs>
          <w:tab w:val="num" w:pos="4776"/>
        </w:tabs>
        <w:ind w:left="4776" w:hanging="360"/>
      </w:pPr>
    </w:lvl>
    <w:lvl w:ilvl="8" w:tplc="F1BC5456"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163B53"/>
    <w:multiLevelType w:val="multilevel"/>
    <w:tmpl w:val="1C16C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2AD85C51"/>
    <w:multiLevelType w:val="hybridMultilevel"/>
    <w:tmpl w:val="B420E59A"/>
    <w:name w:val="WW8Num432322222223332233232322222322"/>
    <w:lvl w:ilvl="0" w:tplc="42DC6160">
      <w:start w:val="1"/>
      <w:numFmt w:val="decimal"/>
      <w:lvlText w:val="%1."/>
      <w:lvlJc w:val="left"/>
      <w:pPr>
        <w:tabs>
          <w:tab w:val="num" w:pos="360"/>
        </w:tabs>
        <w:ind w:left="360" w:hanging="360"/>
      </w:pPr>
      <w:rPr>
        <w:rFonts w:hint="default"/>
        <w:b w:val="0"/>
      </w:rPr>
    </w:lvl>
    <w:lvl w:ilvl="1" w:tplc="32BA9592" w:tentative="1">
      <w:start w:val="1"/>
      <w:numFmt w:val="lowerLetter"/>
      <w:lvlText w:val="%2."/>
      <w:lvlJc w:val="left"/>
      <w:pPr>
        <w:tabs>
          <w:tab w:val="num" w:pos="1080"/>
        </w:tabs>
        <w:ind w:left="1080" w:hanging="360"/>
      </w:pPr>
    </w:lvl>
    <w:lvl w:ilvl="2" w:tplc="7E445A34" w:tentative="1">
      <w:start w:val="1"/>
      <w:numFmt w:val="lowerRoman"/>
      <w:lvlText w:val="%3."/>
      <w:lvlJc w:val="right"/>
      <w:pPr>
        <w:tabs>
          <w:tab w:val="num" w:pos="1800"/>
        </w:tabs>
        <w:ind w:left="1800" w:hanging="180"/>
      </w:pPr>
    </w:lvl>
    <w:lvl w:ilvl="3" w:tplc="0420A7E4" w:tentative="1">
      <w:start w:val="1"/>
      <w:numFmt w:val="decimal"/>
      <w:lvlText w:val="%4."/>
      <w:lvlJc w:val="left"/>
      <w:pPr>
        <w:tabs>
          <w:tab w:val="num" w:pos="2520"/>
        </w:tabs>
        <w:ind w:left="2520" w:hanging="360"/>
      </w:pPr>
    </w:lvl>
    <w:lvl w:ilvl="4" w:tplc="473A01CE" w:tentative="1">
      <w:start w:val="1"/>
      <w:numFmt w:val="lowerLetter"/>
      <w:lvlText w:val="%5."/>
      <w:lvlJc w:val="left"/>
      <w:pPr>
        <w:tabs>
          <w:tab w:val="num" w:pos="3240"/>
        </w:tabs>
        <w:ind w:left="3240" w:hanging="360"/>
      </w:pPr>
    </w:lvl>
    <w:lvl w:ilvl="5" w:tplc="7A22F576" w:tentative="1">
      <w:start w:val="1"/>
      <w:numFmt w:val="lowerRoman"/>
      <w:lvlText w:val="%6."/>
      <w:lvlJc w:val="right"/>
      <w:pPr>
        <w:tabs>
          <w:tab w:val="num" w:pos="3960"/>
        </w:tabs>
        <w:ind w:left="3960" w:hanging="180"/>
      </w:pPr>
    </w:lvl>
    <w:lvl w:ilvl="6" w:tplc="59883972" w:tentative="1">
      <w:start w:val="1"/>
      <w:numFmt w:val="decimal"/>
      <w:lvlText w:val="%7."/>
      <w:lvlJc w:val="left"/>
      <w:pPr>
        <w:tabs>
          <w:tab w:val="num" w:pos="4680"/>
        </w:tabs>
        <w:ind w:left="4680" w:hanging="360"/>
      </w:pPr>
    </w:lvl>
    <w:lvl w:ilvl="7" w:tplc="4A227208" w:tentative="1">
      <w:start w:val="1"/>
      <w:numFmt w:val="lowerLetter"/>
      <w:lvlText w:val="%8."/>
      <w:lvlJc w:val="left"/>
      <w:pPr>
        <w:tabs>
          <w:tab w:val="num" w:pos="5400"/>
        </w:tabs>
        <w:ind w:left="5400" w:hanging="360"/>
      </w:pPr>
    </w:lvl>
    <w:lvl w:ilvl="8" w:tplc="2FBCB0A2" w:tentative="1">
      <w:start w:val="1"/>
      <w:numFmt w:val="lowerRoman"/>
      <w:lvlText w:val="%9."/>
      <w:lvlJc w:val="right"/>
      <w:pPr>
        <w:tabs>
          <w:tab w:val="num" w:pos="6120"/>
        </w:tabs>
        <w:ind w:left="6120" w:hanging="180"/>
      </w:pPr>
    </w:lvl>
  </w:abstractNum>
  <w:abstractNum w:abstractNumId="82" w15:restartNumberingAfterBreak="0">
    <w:nsid w:val="2C1F698A"/>
    <w:multiLevelType w:val="hybridMultilevel"/>
    <w:tmpl w:val="49D602A8"/>
    <w:name w:val="WW8Num342"/>
    <w:lvl w:ilvl="0" w:tplc="903CC714">
      <w:start w:val="1"/>
      <w:numFmt w:val="decimal"/>
      <w:lvlText w:val="%1."/>
      <w:lvlJc w:val="left"/>
      <w:pPr>
        <w:tabs>
          <w:tab w:val="num" w:pos="360"/>
        </w:tabs>
        <w:ind w:left="360" w:hanging="360"/>
      </w:pPr>
      <w:rPr>
        <w:rFonts w:hint="default"/>
      </w:rPr>
    </w:lvl>
    <w:lvl w:ilvl="1" w:tplc="00EA64D4" w:tentative="1">
      <w:start w:val="1"/>
      <w:numFmt w:val="lowerLetter"/>
      <w:lvlText w:val="%2."/>
      <w:lvlJc w:val="left"/>
      <w:pPr>
        <w:tabs>
          <w:tab w:val="num" w:pos="456"/>
        </w:tabs>
        <w:ind w:left="456" w:hanging="360"/>
      </w:pPr>
    </w:lvl>
    <w:lvl w:ilvl="2" w:tplc="78B8C020" w:tentative="1">
      <w:start w:val="1"/>
      <w:numFmt w:val="lowerRoman"/>
      <w:lvlText w:val="%3."/>
      <w:lvlJc w:val="right"/>
      <w:pPr>
        <w:tabs>
          <w:tab w:val="num" w:pos="1176"/>
        </w:tabs>
        <w:ind w:left="1176" w:hanging="180"/>
      </w:pPr>
    </w:lvl>
    <w:lvl w:ilvl="3" w:tplc="323C8B70" w:tentative="1">
      <w:start w:val="1"/>
      <w:numFmt w:val="decimal"/>
      <w:lvlText w:val="%4."/>
      <w:lvlJc w:val="left"/>
      <w:pPr>
        <w:tabs>
          <w:tab w:val="num" w:pos="1896"/>
        </w:tabs>
        <w:ind w:left="1896" w:hanging="360"/>
      </w:pPr>
    </w:lvl>
    <w:lvl w:ilvl="4" w:tplc="B00651CA" w:tentative="1">
      <w:start w:val="1"/>
      <w:numFmt w:val="lowerLetter"/>
      <w:lvlText w:val="%5."/>
      <w:lvlJc w:val="left"/>
      <w:pPr>
        <w:tabs>
          <w:tab w:val="num" w:pos="2616"/>
        </w:tabs>
        <w:ind w:left="2616" w:hanging="360"/>
      </w:pPr>
    </w:lvl>
    <w:lvl w:ilvl="5" w:tplc="23E21F4E" w:tentative="1">
      <w:start w:val="1"/>
      <w:numFmt w:val="lowerRoman"/>
      <w:lvlText w:val="%6."/>
      <w:lvlJc w:val="right"/>
      <w:pPr>
        <w:tabs>
          <w:tab w:val="num" w:pos="3336"/>
        </w:tabs>
        <w:ind w:left="3336" w:hanging="180"/>
      </w:pPr>
    </w:lvl>
    <w:lvl w:ilvl="6" w:tplc="57BC48B6" w:tentative="1">
      <w:start w:val="1"/>
      <w:numFmt w:val="decimal"/>
      <w:lvlText w:val="%7."/>
      <w:lvlJc w:val="left"/>
      <w:pPr>
        <w:tabs>
          <w:tab w:val="num" w:pos="4056"/>
        </w:tabs>
        <w:ind w:left="4056" w:hanging="360"/>
      </w:pPr>
    </w:lvl>
    <w:lvl w:ilvl="7" w:tplc="F468F360" w:tentative="1">
      <w:start w:val="1"/>
      <w:numFmt w:val="lowerLetter"/>
      <w:lvlText w:val="%8."/>
      <w:lvlJc w:val="left"/>
      <w:pPr>
        <w:tabs>
          <w:tab w:val="num" w:pos="4776"/>
        </w:tabs>
        <w:ind w:left="4776" w:hanging="360"/>
      </w:pPr>
    </w:lvl>
    <w:lvl w:ilvl="8" w:tplc="39444BEE" w:tentative="1">
      <w:start w:val="1"/>
      <w:numFmt w:val="lowerRoman"/>
      <w:lvlText w:val="%9."/>
      <w:lvlJc w:val="right"/>
      <w:pPr>
        <w:tabs>
          <w:tab w:val="num" w:pos="5496"/>
        </w:tabs>
        <w:ind w:left="5496" w:hanging="180"/>
      </w:pPr>
    </w:lvl>
  </w:abstractNum>
  <w:abstractNum w:abstractNumId="83" w15:restartNumberingAfterBreak="0">
    <w:nsid w:val="2C370399"/>
    <w:multiLevelType w:val="hybridMultilevel"/>
    <w:tmpl w:val="82A6A73C"/>
    <w:name w:val="WW8Num342222"/>
    <w:lvl w:ilvl="0" w:tplc="00C6039E">
      <w:start w:val="1"/>
      <w:numFmt w:val="decimal"/>
      <w:lvlText w:val="%1."/>
      <w:lvlJc w:val="left"/>
      <w:pPr>
        <w:tabs>
          <w:tab w:val="num" w:pos="360"/>
        </w:tabs>
        <w:ind w:left="360" w:hanging="360"/>
      </w:pPr>
      <w:rPr>
        <w:rFonts w:hint="default"/>
      </w:rPr>
    </w:lvl>
    <w:lvl w:ilvl="1" w:tplc="30EC570C" w:tentative="1">
      <w:start w:val="1"/>
      <w:numFmt w:val="lowerLetter"/>
      <w:lvlText w:val="%2."/>
      <w:lvlJc w:val="left"/>
      <w:pPr>
        <w:tabs>
          <w:tab w:val="num" w:pos="456"/>
        </w:tabs>
        <w:ind w:left="456" w:hanging="360"/>
      </w:pPr>
    </w:lvl>
    <w:lvl w:ilvl="2" w:tplc="E1A2B128" w:tentative="1">
      <w:start w:val="1"/>
      <w:numFmt w:val="lowerRoman"/>
      <w:lvlText w:val="%3."/>
      <w:lvlJc w:val="right"/>
      <w:pPr>
        <w:tabs>
          <w:tab w:val="num" w:pos="1176"/>
        </w:tabs>
        <w:ind w:left="1176" w:hanging="180"/>
      </w:pPr>
    </w:lvl>
    <w:lvl w:ilvl="3" w:tplc="E7F082C0" w:tentative="1">
      <w:start w:val="1"/>
      <w:numFmt w:val="decimal"/>
      <w:lvlText w:val="%4."/>
      <w:lvlJc w:val="left"/>
      <w:pPr>
        <w:tabs>
          <w:tab w:val="num" w:pos="1896"/>
        </w:tabs>
        <w:ind w:left="1896" w:hanging="360"/>
      </w:pPr>
    </w:lvl>
    <w:lvl w:ilvl="4" w:tplc="9A4A7F7C" w:tentative="1">
      <w:start w:val="1"/>
      <w:numFmt w:val="lowerLetter"/>
      <w:lvlText w:val="%5."/>
      <w:lvlJc w:val="left"/>
      <w:pPr>
        <w:tabs>
          <w:tab w:val="num" w:pos="2616"/>
        </w:tabs>
        <w:ind w:left="2616" w:hanging="360"/>
      </w:pPr>
    </w:lvl>
    <w:lvl w:ilvl="5" w:tplc="4F469EF6" w:tentative="1">
      <w:start w:val="1"/>
      <w:numFmt w:val="lowerRoman"/>
      <w:lvlText w:val="%6."/>
      <w:lvlJc w:val="right"/>
      <w:pPr>
        <w:tabs>
          <w:tab w:val="num" w:pos="3336"/>
        </w:tabs>
        <w:ind w:left="3336" w:hanging="180"/>
      </w:pPr>
    </w:lvl>
    <w:lvl w:ilvl="6" w:tplc="C7B02354" w:tentative="1">
      <w:start w:val="1"/>
      <w:numFmt w:val="decimal"/>
      <w:lvlText w:val="%7."/>
      <w:lvlJc w:val="left"/>
      <w:pPr>
        <w:tabs>
          <w:tab w:val="num" w:pos="4056"/>
        </w:tabs>
        <w:ind w:left="4056" w:hanging="360"/>
      </w:pPr>
    </w:lvl>
    <w:lvl w:ilvl="7" w:tplc="A6A234CE" w:tentative="1">
      <w:start w:val="1"/>
      <w:numFmt w:val="lowerLetter"/>
      <w:lvlText w:val="%8."/>
      <w:lvlJc w:val="left"/>
      <w:pPr>
        <w:tabs>
          <w:tab w:val="num" w:pos="4776"/>
        </w:tabs>
        <w:ind w:left="4776" w:hanging="360"/>
      </w:pPr>
    </w:lvl>
    <w:lvl w:ilvl="8" w:tplc="4B1257F2" w:tentative="1">
      <w:start w:val="1"/>
      <w:numFmt w:val="lowerRoman"/>
      <w:lvlText w:val="%9."/>
      <w:lvlJc w:val="right"/>
      <w:pPr>
        <w:tabs>
          <w:tab w:val="num" w:pos="5496"/>
        </w:tabs>
        <w:ind w:left="5496" w:hanging="180"/>
      </w:pPr>
    </w:lvl>
  </w:abstractNum>
  <w:abstractNum w:abstractNumId="84" w15:restartNumberingAfterBreak="0">
    <w:nsid w:val="2C6E3268"/>
    <w:multiLevelType w:val="hybridMultilevel"/>
    <w:tmpl w:val="10223B7A"/>
    <w:name w:val="WW8Num33222"/>
    <w:lvl w:ilvl="0" w:tplc="D618199E">
      <w:start w:val="1"/>
      <w:numFmt w:val="decimal"/>
      <w:lvlText w:val="%1."/>
      <w:lvlJc w:val="left"/>
      <w:pPr>
        <w:tabs>
          <w:tab w:val="num" w:pos="1080"/>
        </w:tabs>
        <w:ind w:left="1080" w:hanging="360"/>
      </w:pPr>
      <w:rPr>
        <w:rFonts w:hint="default"/>
      </w:rPr>
    </w:lvl>
    <w:lvl w:ilvl="1" w:tplc="043A61D8" w:tentative="1">
      <w:start w:val="1"/>
      <w:numFmt w:val="lowerLetter"/>
      <w:lvlText w:val="%2."/>
      <w:lvlJc w:val="left"/>
      <w:pPr>
        <w:tabs>
          <w:tab w:val="num" w:pos="1440"/>
        </w:tabs>
        <w:ind w:left="1440" w:hanging="360"/>
      </w:pPr>
    </w:lvl>
    <w:lvl w:ilvl="2" w:tplc="30FC9704">
      <w:start w:val="1"/>
      <w:numFmt w:val="lowerRoman"/>
      <w:lvlText w:val="%3."/>
      <w:lvlJc w:val="right"/>
      <w:pPr>
        <w:tabs>
          <w:tab w:val="num" w:pos="2160"/>
        </w:tabs>
        <w:ind w:left="2160" w:hanging="180"/>
      </w:pPr>
    </w:lvl>
    <w:lvl w:ilvl="3" w:tplc="12386B7C" w:tentative="1">
      <w:start w:val="1"/>
      <w:numFmt w:val="decimal"/>
      <w:lvlText w:val="%4."/>
      <w:lvlJc w:val="left"/>
      <w:pPr>
        <w:tabs>
          <w:tab w:val="num" w:pos="2880"/>
        </w:tabs>
        <w:ind w:left="2880" w:hanging="360"/>
      </w:pPr>
    </w:lvl>
    <w:lvl w:ilvl="4" w:tplc="EFCADA28" w:tentative="1">
      <w:start w:val="1"/>
      <w:numFmt w:val="lowerLetter"/>
      <w:lvlText w:val="%5."/>
      <w:lvlJc w:val="left"/>
      <w:pPr>
        <w:tabs>
          <w:tab w:val="num" w:pos="3600"/>
        </w:tabs>
        <w:ind w:left="3600" w:hanging="360"/>
      </w:pPr>
    </w:lvl>
    <w:lvl w:ilvl="5" w:tplc="F2868AD8" w:tentative="1">
      <w:start w:val="1"/>
      <w:numFmt w:val="lowerRoman"/>
      <w:lvlText w:val="%6."/>
      <w:lvlJc w:val="right"/>
      <w:pPr>
        <w:tabs>
          <w:tab w:val="num" w:pos="4320"/>
        </w:tabs>
        <w:ind w:left="4320" w:hanging="180"/>
      </w:pPr>
    </w:lvl>
    <w:lvl w:ilvl="6" w:tplc="2A0680EC" w:tentative="1">
      <w:start w:val="1"/>
      <w:numFmt w:val="decimal"/>
      <w:lvlText w:val="%7."/>
      <w:lvlJc w:val="left"/>
      <w:pPr>
        <w:tabs>
          <w:tab w:val="num" w:pos="5040"/>
        </w:tabs>
        <w:ind w:left="5040" w:hanging="360"/>
      </w:pPr>
    </w:lvl>
    <w:lvl w:ilvl="7" w:tplc="3FEEF7EE" w:tentative="1">
      <w:start w:val="1"/>
      <w:numFmt w:val="lowerLetter"/>
      <w:lvlText w:val="%8."/>
      <w:lvlJc w:val="left"/>
      <w:pPr>
        <w:tabs>
          <w:tab w:val="num" w:pos="5760"/>
        </w:tabs>
        <w:ind w:left="5760" w:hanging="360"/>
      </w:pPr>
    </w:lvl>
    <w:lvl w:ilvl="8" w:tplc="F51A7300" w:tentative="1">
      <w:start w:val="1"/>
      <w:numFmt w:val="lowerRoman"/>
      <w:lvlText w:val="%9."/>
      <w:lvlJc w:val="right"/>
      <w:pPr>
        <w:tabs>
          <w:tab w:val="num" w:pos="6480"/>
        </w:tabs>
        <w:ind w:left="6480" w:hanging="180"/>
      </w:pPr>
    </w:lvl>
  </w:abstractNum>
  <w:abstractNum w:abstractNumId="85"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2DEA1B34"/>
    <w:multiLevelType w:val="hybridMultilevel"/>
    <w:tmpl w:val="BC8CBD14"/>
    <w:name w:val="WW8Num3222"/>
    <w:lvl w:ilvl="0" w:tplc="4C164234">
      <w:start w:val="1"/>
      <w:numFmt w:val="decimal"/>
      <w:lvlText w:val="%1."/>
      <w:lvlJc w:val="left"/>
      <w:pPr>
        <w:tabs>
          <w:tab w:val="num" w:pos="360"/>
        </w:tabs>
        <w:ind w:left="360" w:hanging="360"/>
      </w:pPr>
      <w:rPr>
        <w:rFonts w:hint="default"/>
        <w:b w:val="0"/>
      </w:rPr>
    </w:lvl>
    <w:lvl w:ilvl="1" w:tplc="54A80764" w:tentative="1">
      <w:start w:val="1"/>
      <w:numFmt w:val="lowerLetter"/>
      <w:lvlText w:val="%2."/>
      <w:lvlJc w:val="left"/>
      <w:pPr>
        <w:tabs>
          <w:tab w:val="num" w:pos="1440"/>
        </w:tabs>
        <w:ind w:left="1440" w:hanging="360"/>
      </w:pPr>
    </w:lvl>
    <w:lvl w:ilvl="2" w:tplc="C8166C54" w:tentative="1">
      <w:start w:val="1"/>
      <w:numFmt w:val="lowerRoman"/>
      <w:lvlText w:val="%3."/>
      <w:lvlJc w:val="right"/>
      <w:pPr>
        <w:tabs>
          <w:tab w:val="num" w:pos="2160"/>
        </w:tabs>
        <w:ind w:left="2160" w:hanging="180"/>
      </w:pPr>
    </w:lvl>
    <w:lvl w:ilvl="3" w:tplc="5E2C2032" w:tentative="1">
      <w:start w:val="1"/>
      <w:numFmt w:val="decimal"/>
      <w:lvlText w:val="%4."/>
      <w:lvlJc w:val="left"/>
      <w:pPr>
        <w:tabs>
          <w:tab w:val="num" w:pos="2880"/>
        </w:tabs>
        <w:ind w:left="2880" w:hanging="360"/>
      </w:pPr>
    </w:lvl>
    <w:lvl w:ilvl="4" w:tplc="6720AD78" w:tentative="1">
      <w:start w:val="1"/>
      <w:numFmt w:val="lowerLetter"/>
      <w:lvlText w:val="%5."/>
      <w:lvlJc w:val="left"/>
      <w:pPr>
        <w:tabs>
          <w:tab w:val="num" w:pos="3600"/>
        </w:tabs>
        <w:ind w:left="3600" w:hanging="360"/>
      </w:pPr>
    </w:lvl>
    <w:lvl w:ilvl="5" w:tplc="728AB428" w:tentative="1">
      <w:start w:val="1"/>
      <w:numFmt w:val="lowerRoman"/>
      <w:lvlText w:val="%6."/>
      <w:lvlJc w:val="right"/>
      <w:pPr>
        <w:tabs>
          <w:tab w:val="num" w:pos="4320"/>
        </w:tabs>
        <w:ind w:left="4320" w:hanging="180"/>
      </w:pPr>
    </w:lvl>
    <w:lvl w:ilvl="6" w:tplc="DCEE0F0A" w:tentative="1">
      <w:start w:val="1"/>
      <w:numFmt w:val="decimal"/>
      <w:lvlText w:val="%7."/>
      <w:lvlJc w:val="left"/>
      <w:pPr>
        <w:tabs>
          <w:tab w:val="num" w:pos="5040"/>
        </w:tabs>
        <w:ind w:left="5040" w:hanging="360"/>
      </w:pPr>
    </w:lvl>
    <w:lvl w:ilvl="7" w:tplc="5FB05326" w:tentative="1">
      <w:start w:val="1"/>
      <w:numFmt w:val="lowerLetter"/>
      <w:lvlText w:val="%8."/>
      <w:lvlJc w:val="left"/>
      <w:pPr>
        <w:tabs>
          <w:tab w:val="num" w:pos="5760"/>
        </w:tabs>
        <w:ind w:left="5760" w:hanging="360"/>
      </w:pPr>
    </w:lvl>
    <w:lvl w:ilvl="8" w:tplc="411EAA9C" w:tentative="1">
      <w:start w:val="1"/>
      <w:numFmt w:val="lowerRoman"/>
      <w:lvlText w:val="%9."/>
      <w:lvlJc w:val="right"/>
      <w:pPr>
        <w:tabs>
          <w:tab w:val="num" w:pos="6480"/>
        </w:tabs>
        <w:ind w:left="6480" w:hanging="180"/>
      </w:pPr>
    </w:lvl>
  </w:abstractNum>
  <w:abstractNum w:abstractNumId="89"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2ED67843"/>
    <w:multiLevelType w:val="hybridMultilevel"/>
    <w:tmpl w:val="D21C1828"/>
    <w:name w:val="WW8Num43232222222333223323232222232322242322222222222222233233"/>
    <w:lvl w:ilvl="0" w:tplc="2CB46478">
      <w:start w:val="2"/>
      <w:numFmt w:val="decimal"/>
      <w:lvlText w:val="%1."/>
      <w:lvlJc w:val="left"/>
      <w:pPr>
        <w:tabs>
          <w:tab w:val="num" w:pos="360"/>
        </w:tabs>
        <w:ind w:left="360" w:hanging="360"/>
      </w:pPr>
      <w:rPr>
        <w:rFonts w:hint="default"/>
      </w:rPr>
    </w:lvl>
    <w:lvl w:ilvl="1" w:tplc="B2A263CA" w:tentative="1">
      <w:start w:val="1"/>
      <w:numFmt w:val="lowerLetter"/>
      <w:lvlText w:val="%2."/>
      <w:lvlJc w:val="left"/>
      <w:pPr>
        <w:tabs>
          <w:tab w:val="num" w:pos="1440"/>
        </w:tabs>
        <w:ind w:left="1440" w:hanging="360"/>
      </w:pPr>
    </w:lvl>
    <w:lvl w:ilvl="2" w:tplc="D7AEE1CC" w:tentative="1">
      <w:start w:val="1"/>
      <w:numFmt w:val="lowerRoman"/>
      <w:lvlText w:val="%3."/>
      <w:lvlJc w:val="right"/>
      <w:pPr>
        <w:tabs>
          <w:tab w:val="num" w:pos="2160"/>
        </w:tabs>
        <w:ind w:left="2160" w:hanging="180"/>
      </w:pPr>
    </w:lvl>
    <w:lvl w:ilvl="3" w:tplc="095E973E" w:tentative="1">
      <w:start w:val="1"/>
      <w:numFmt w:val="decimal"/>
      <w:lvlText w:val="%4."/>
      <w:lvlJc w:val="left"/>
      <w:pPr>
        <w:tabs>
          <w:tab w:val="num" w:pos="2880"/>
        </w:tabs>
        <w:ind w:left="2880" w:hanging="360"/>
      </w:pPr>
    </w:lvl>
    <w:lvl w:ilvl="4" w:tplc="AB86B4BC" w:tentative="1">
      <w:start w:val="1"/>
      <w:numFmt w:val="lowerLetter"/>
      <w:lvlText w:val="%5."/>
      <w:lvlJc w:val="left"/>
      <w:pPr>
        <w:tabs>
          <w:tab w:val="num" w:pos="3600"/>
        </w:tabs>
        <w:ind w:left="3600" w:hanging="360"/>
      </w:pPr>
    </w:lvl>
    <w:lvl w:ilvl="5" w:tplc="039603FE" w:tentative="1">
      <w:start w:val="1"/>
      <w:numFmt w:val="lowerRoman"/>
      <w:lvlText w:val="%6."/>
      <w:lvlJc w:val="right"/>
      <w:pPr>
        <w:tabs>
          <w:tab w:val="num" w:pos="4320"/>
        </w:tabs>
        <w:ind w:left="4320" w:hanging="180"/>
      </w:pPr>
    </w:lvl>
    <w:lvl w:ilvl="6" w:tplc="8DFEE6E2" w:tentative="1">
      <w:start w:val="1"/>
      <w:numFmt w:val="decimal"/>
      <w:lvlText w:val="%7."/>
      <w:lvlJc w:val="left"/>
      <w:pPr>
        <w:tabs>
          <w:tab w:val="num" w:pos="5040"/>
        </w:tabs>
        <w:ind w:left="5040" w:hanging="360"/>
      </w:pPr>
    </w:lvl>
    <w:lvl w:ilvl="7" w:tplc="1F463292" w:tentative="1">
      <w:start w:val="1"/>
      <w:numFmt w:val="lowerLetter"/>
      <w:lvlText w:val="%8."/>
      <w:lvlJc w:val="left"/>
      <w:pPr>
        <w:tabs>
          <w:tab w:val="num" w:pos="5760"/>
        </w:tabs>
        <w:ind w:left="5760" w:hanging="360"/>
      </w:pPr>
    </w:lvl>
    <w:lvl w:ilvl="8" w:tplc="6B9A59A8" w:tentative="1">
      <w:start w:val="1"/>
      <w:numFmt w:val="lowerRoman"/>
      <w:lvlText w:val="%9."/>
      <w:lvlJc w:val="right"/>
      <w:pPr>
        <w:tabs>
          <w:tab w:val="num" w:pos="6480"/>
        </w:tabs>
        <w:ind w:left="6480" w:hanging="180"/>
      </w:pPr>
    </w:lvl>
  </w:abstractNum>
  <w:abstractNum w:abstractNumId="91" w15:restartNumberingAfterBreak="0">
    <w:nsid w:val="2ED67DDB"/>
    <w:multiLevelType w:val="hybridMultilevel"/>
    <w:tmpl w:val="1C6E0DAA"/>
    <w:name w:val="WW8Num432322222223332233232322222323222322233222222223"/>
    <w:lvl w:ilvl="0" w:tplc="FCA037F2">
      <w:start w:val="1"/>
      <w:numFmt w:val="decimal"/>
      <w:lvlText w:val="%1."/>
      <w:lvlJc w:val="left"/>
      <w:pPr>
        <w:tabs>
          <w:tab w:val="num" w:pos="720"/>
        </w:tabs>
        <w:ind w:left="720" w:hanging="360"/>
      </w:pPr>
      <w:rPr>
        <w:rFonts w:hint="default"/>
      </w:rPr>
    </w:lvl>
    <w:lvl w:ilvl="1" w:tplc="A83EF01A" w:tentative="1">
      <w:start w:val="1"/>
      <w:numFmt w:val="lowerLetter"/>
      <w:lvlText w:val="%2."/>
      <w:lvlJc w:val="left"/>
      <w:pPr>
        <w:tabs>
          <w:tab w:val="num" w:pos="1800"/>
        </w:tabs>
        <w:ind w:left="1800" w:hanging="360"/>
      </w:pPr>
    </w:lvl>
    <w:lvl w:ilvl="2" w:tplc="A65A7E64" w:tentative="1">
      <w:start w:val="1"/>
      <w:numFmt w:val="lowerRoman"/>
      <w:lvlText w:val="%3."/>
      <w:lvlJc w:val="right"/>
      <w:pPr>
        <w:tabs>
          <w:tab w:val="num" w:pos="2520"/>
        </w:tabs>
        <w:ind w:left="2520" w:hanging="180"/>
      </w:pPr>
    </w:lvl>
    <w:lvl w:ilvl="3" w:tplc="222EC71E" w:tentative="1">
      <w:start w:val="1"/>
      <w:numFmt w:val="decimal"/>
      <w:lvlText w:val="%4."/>
      <w:lvlJc w:val="left"/>
      <w:pPr>
        <w:tabs>
          <w:tab w:val="num" w:pos="3240"/>
        </w:tabs>
        <w:ind w:left="3240" w:hanging="360"/>
      </w:pPr>
    </w:lvl>
    <w:lvl w:ilvl="4" w:tplc="598EF816" w:tentative="1">
      <w:start w:val="1"/>
      <w:numFmt w:val="lowerLetter"/>
      <w:lvlText w:val="%5."/>
      <w:lvlJc w:val="left"/>
      <w:pPr>
        <w:tabs>
          <w:tab w:val="num" w:pos="3960"/>
        </w:tabs>
        <w:ind w:left="3960" w:hanging="360"/>
      </w:pPr>
    </w:lvl>
    <w:lvl w:ilvl="5" w:tplc="11F08692" w:tentative="1">
      <w:start w:val="1"/>
      <w:numFmt w:val="lowerRoman"/>
      <w:lvlText w:val="%6."/>
      <w:lvlJc w:val="right"/>
      <w:pPr>
        <w:tabs>
          <w:tab w:val="num" w:pos="4680"/>
        </w:tabs>
        <w:ind w:left="4680" w:hanging="180"/>
      </w:pPr>
    </w:lvl>
    <w:lvl w:ilvl="6" w:tplc="363AB54E" w:tentative="1">
      <w:start w:val="1"/>
      <w:numFmt w:val="decimal"/>
      <w:lvlText w:val="%7."/>
      <w:lvlJc w:val="left"/>
      <w:pPr>
        <w:tabs>
          <w:tab w:val="num" w:pos="5400"/>
        </w:tabs>
        <w:ind w:left="5400" w:hanging="360"/>
      </w:pPr>
    </w:lvl>
    <w:lvl w:ilvl="7" w:tplc="EA64A776" w:tentative="1">
      <w:start w:val="1"/>
      <w:numFmt w:val="lowerLetter"/>
      <w:lvlText w:val="%8."/>
      <w:lvlJc w:val="left"/>
      <w:pPr>
        <w:tabs>
          <w:tab w:val="num" w:pos="6120"/>
        </w:tabs>
        <w:ind w:left="6120" w:hanging="360"/>
      </w:pPr>
    </w:lvl>
    <w:lvl w:ilvl="8" w:tplc="E5E881AC" w:tentative="1">
      <w:start w:val="1"/>
      <w:numFmt w:val="lowerRoman"/>
      <w:lvlText w:val="%9."/>
      <w:lvlJc w:val="right"/>
      <w:pPr>
        <w:tabs>
          <w:tab w:val="num" w:pos="6840"/>
        </w:tabs>
        <w:ind w:left="6840" w:hanging="180"/>
      </w:pPr>
    </w:lvl>
  </w:abstractNum>
  <w:abstractNum w:abstractNumId="92"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30306DFA"/>
    <w:multiLevelType w:val="hybridMultilevel"/>
    <w:tmpl w:val="A52E83F4"/>
    <w:name w:val="WW8Num432322222223332233232322222323222423222222222222222332334232"/>
    <w:lvl w:ilvl="0" w:tplc="69CC39E6">
      <w:start w:val="1"/>
      <w:numFmt w:val="decimal"/>
      <w:lvlText w:val="%1."/>
      <w:lvlJc w:val="left"/>
      <w:pPr>
        <w:tabs>
          <w:tab w:val="num" w:pos="780"/>
        </w:tabs>
        <w:ind w:left="780" w:hanging="780"/>
      </w:pPr>
      <w:rPr>
        <w:rFonts w:hint="default"/>
      </w:rPr>
    </w:lvl>
    <w:lvl w:ilvl="1" w:tplc="8BDA9550" w:tentative="1">
      <w:start w:val="1"/>
      <w:numFmt w:val="lowerLetter"/>
      <w:lvlText w:val="%2."/>
      <w:lvlJc w:val="left"/>
      <w:pPr>
        <w:tabs>
          <w:tab w:val="num" w:pos="1440"/>
        </w:tabs>
        <w:ind w:left="1440" w:hanging="360"/>
      </w:pPr>
    </w:lvl>
    <w:lvl w:ilvl="2" w:tplc="8D765EC4" w:tentative="1">
      <w:start w:val="1"/>
      <w:numFmt w:val="lowerRoman"/>
      <w:lvlText w:val="%3."/>
      <w:lvlJc w:val="right"/>
      <w:pPr>
        <w:tabs>
          <w:tab w:val="num" w:pos="2160"/>
        </w:tabs>
        <w:ind w:left="2160" w:hanging="180"/>
      </w:pPr>
    </w:lvl>
    <w:lvl w:ilvl="3" w:tplc="049C2C0A" w:tentative="1">
      <w:start w:val="1"/>
      <w:numFmt w:val="decimal"/>
      <w:lvlText w:val="%4."/>
      <w:lvlJc w:val="left"/>
      <w:pPr>
        <w:tabs>
          <w:tab w:val="num" w:pos="2880"/>
        </w:tabs>
        <w:ind w:left="2880" w:hanging="360"/>
      </w:pPr>
    </w:lvl>
    <w:lvl w:ilvl="4" w:tplc="F2F8BBE8" w:tentative="1">
      <w:start w:val="1"/>
      <w:numFmt w:val="lowerLetter"/>
      <w:lvlText w:val="%5."/>
      <w:lvlJc w:val="left"/>
      <w:pPr>
        <w:tabs>
          <w:tab w:val="num" w:pos="3600"/>
        </w:tabs>
        <w:ind w:left="3600" w:hanging="360"/>
      </w:pPr>
    </w:lvl>
    <w:lvl w:ilvl="5" w:tplc="295AAFC0" w:tentative="1">
      <w:start w:val="1"/>
      <w:numFmt w:val="lowerRoman"/>
      <w:lvlText w:val="%6."/>
      <w:lvlJc w:val="right"/>
      <w:pPr>
        <w:tabs>
          <w:tab w:val="num" w:pos="4320"/>
        </w:tabs>
        <w:ind w:left="4320" w:hanging="180"/>
      </w:pPr>
    </w:lvl>
    <w:lvl w:ilvl="6" w:tplc="E51A9146" w:tentative="1">
      <w:start w:val="1"/>
      <w:numFmt w:val="decimal"/>
      <w:lvlText w:val="%7."/>
      <w:lvlJc w:val="left"/>
      <w:pPr>
        <w:tabs>
          <w:tab w:val="num" w:pos="5040"/>
        </w:tabs>
        <w:ind w:left="5040" w:hanging="360"/>
      </w:pPr>
    </w:lvl>
    <w:lvl w:ilvl="7" w:tplc="C67068A6" w:tentative="1">
      <w:start w:val="1"/>
      <w:numFmt w:val="lowerLetter"/>
      <w:lvlText w:val="%8."/>
      <w:lvlJc w:val="left"/>
      <w:pPr>
        <w:tabs>
          <w:tab w:val="num" w:pos="5760"/>
        </w:tabs>
        <w:ind w:left="5760" w:hanging="360"/>
      </w:pPr>
    </w:lvl>
    <w:lvl w:ilvl="8" w:tplc="26CCCA58" w:tentative="1">
      <w:start w:val="1"/>
      <w:numFmt w:val="lowerRoman"/>
      <w:lvlText w:val="%9."/>
      <w:lvlJc w:val="right"/>
      <w:pPr>
        <w:tabs>
          <w:tab w:val="num" w:pos="6480"/>
        </w:tabs>
        <w:ind w:left="6480" w:hanging="180"/>
      </w:pPr>
    </w:lvl>
  </w:abstractNum>
  <w:abstractNum w:abstractNumId="96"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31960479"/>
    <w:multiLevelType w:val="hybridMultilevel"/>
    <w:tmpl w:val="83BE74D4"/>
    <w:name w:val="WW8Num432322222223332233232322222323222423222222222222222332334232222"/>
    <w:lvl w:ilvl="0" w:tplc="B7608866">
      <w:start w:val="1"/>
      <w:numFmt w:val="decimal"/>
      <w:lvlText w:val="%1."/>
      <w:lvlJc w:val="left"/>
      <w:pPr>
        <w:tabs>
          <w:tab w:val="num" w:pos="360"/>
        </w:tabs>
        <w:ind w:left="360" w:hanging="360"/>
      </w:pPr>
      <w:rPr>
        <w:rFonts w:hint="default"/>
      </w:rPr>
    </w:lvl>
    <w:lvl w:ilvl="1" w:tplc="2D6C14A2" w:tentative="1">
      <w:start w:val="1"/>
      <w:numFmt w:val="lowerLetter"/>
      <w:lvlText w:val="%2."/>
      <w:lvlJc w:val="left"/>
      <w:pPr>
        <w:tabs>
          <w:tab w:val="num" w:pos="1440"/>
        </w:tabs>
        <w:ind w:left="1440" w:hanging="360"/>
      </w:pPr>
    </w:lvl>
    <w:lvl w:ilvl="2" w:tplc="1302BA32" w:tentative="1">
      <w:start w:val="1"/>
      <w:numFmt w:val="lowerRoman"/>
      <w:lvlText w:val="%3."/>
      <w:lvlJc w:val="right"/>
      <w:pPr>
        <w:tabs>
          <w:tab w:val="num" w:pos="2160"/>
        </w:tabs>
        <w:ind w:left="2160" w:hanging="180"/>
      </w:pPr>
    </w:lvl>
    <w:lvl w:ilvl="3" w:tplc="B3AA13EA" w:tentative="1">
      <w:start w:val="1"/>
      <w:numFmt w:val="decimal"/>
      <w:lvlText w:val="%4."/>
      <w:lvlJc w:val="left"/>
      <w:pPr>
        <w:tabs>
          <w:tab w:val="num" w:pos="2880"/>
        </w:tabs>
        <w:ind w:left="2880" w:hanging="360"/>
      </w:pPr>
    </w:lvl>
    <w:lvl w:ilvl="4" w:tplc="73B2EA60" w:tentative="1">
      <w:start w:val="1"/>
      <w:numFmt w:val="lowerLetter"/>
      <w:lvlText w:val="%5."/>
      <w:lvlJc w:val="left"/>
      <w:pPr>
        <w:tabs>
          <w:tab w:val="num" w:pos="3600"/>
        </w:tabs>
        <w:ind w:left="3600" w:hanging="360"/>
      </w:pPr>
    </w:lvl>
    <w:lvl w:ilvl="5" w:tplc="E550F0E0" w:tentative="1">
      <w:start w:val="1"/>
      <w:numFmt w:val="lowerRoman"/>
      <w:lvlText w:val="%6."/>
      <w:lvlJc w:val="right"/>
      <w:pPr>
        <w:tabs>
          <w:tab w:val="num" w:pos="4320"/>
        </w:tabs>
        <w:ind w:left="4320" w:hanging="180"/>
      </w:pPr>
    </w:lvl>
    <w:lvl w:ilvl="6" w:tplc="72640B64" w:tentative="1">
      <w:start w:val="1"/>
      <w:numFmt w:val="decimal"/>
      <w:lvlText w:val="%7."/>
      <w:lvlJc w:val="left"/>
      <w:pPr>
        <w:tabs>
          <w:tab w:val="num" w:pos="5040"/>
        </w:tabs>
        <w:ind w:left="5040" w:hanging="360"/>
      </w:pPr>
    </w:lvl>
    <w:lvl w:ilvl="7" w:tplc="80A6E498" w:tentative="1">
      <w:start w:val="1"/>
      <w:numFmt w:val="lowerLetter"/>
      <w:lvlText w:val="%8."/>
      <w:lvlJc w:val="left"/>
      <w:pPr>
        <w:tabs>
          <w:tab w:val="num" w:pos="5760"/>
        </w:tabs>
        <w:ind w:left="5760" w:hanging="360"/>
      </w:pPr>
    </w:lvl>
    <w:lvl w:ilvl="8" w:tplc="3BAEEEB4" w:tentative="1">
      <w:start w:val="1"/>
      <w:numFmt w:val="lowerRoman"/>
      <w:lvlText w:val="%9."/>
      <w:lvlJc w:val="right"/>
      <w:pPr>
        <w:tabs>
          <w:tab w:val="num" w:pos="6480"/>
        </w:tabs>
        <w:ind w:left="6480" w:hanging="180"/>
      </w:pPr>
    </w:lvl>
  </w:abstractNum>
  <w:abstractNum w:abstractNumId="98"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31F257EA"/>
    <w:multiLevelType w:val="hybridMultilevel"/>
    <w:tmpl w:val="D708CAE8"/>
    <w:name w:val="WW8Num432322222223332233"/>
    <w:lvl w:ilvl="0" w:tplc="AD727036">
      <w:start w:val="1"/>
      <w:numFmt w:val="decimal"/>
      <w:lvlText w:val="%1."/>
      <w:lvlJc w:val="left"/>
      <w:pPr>
        <w:tabs>
          <w:tab w:val="num" w:pos="360"/>
        </w:tabs>
        <w:ind w:left="360" w:hanging="360"/>
      </w:pPr>
    </w:lvl>
    <w:lvl w:ilvl="1" w:tplc="47E8140A" w:tentative="1">
      <w:start w:val="1"/>
      <w:numFmt w:val="lowerLetter"/>
      <w:lvlText w:val="%2."/>
      <w:lvlJc w:val="left"/>
      <w:pPr>
        <w:tabs>
          <w:tab w:val="num" w:pos="1080"/>
        </w:tabs>
        <w:ind w:left="1080" w:hanging="360"/>
      </w:pPr>
    </w:lvl>
    <w:lvl w:ilvl="2" w:tplc="2CE4B478" w:tentative="1">
      <w:start w:val="1"/>
      <w:numFmt w:val="lowerRoman"/>
      <w:lvlText w:val="%3."/>
      <w:lvlJc w:val="right"/>
      <w:pPr>
        <w:tabs>
          <w:tab w:val="num" w:pos="1800"/>
        </w:tabs>
        <w:ind w:left="1800" w:hanging="180"/>
      </w:pPr>
    </w:lvl>
    <w:lvl w:ilvl="3" w:tplc="05084034" w:tentative="1">
      <w:start w:val="1"/>
      <w:numFmt w:val="decimal"/>
      <w:lvlText w:val="%4."/>
      <w:lvlJc w:val="left"/>
      <w:pPr>
        <w:tabs>
          <w:tab w:val="num" w:pos="2520"/>
        </w:tabs>
        <w:ind w:left="2520" w:hanging="360"/>
      </w:pPr>
    </w:lvl>
    <w:lvl w:ilvl="4" w:tplc="75DC0BCA" w:tentative="1">
      <w:start w:val="1"/>
      <w:numFmt w:val="lowerLetter"/>
      <w:lvlText w:val="%5."/>
      <w:lvlJc w:val="left"/>
      <w:pPr>
        <w:tabs>
          <w:tab w:val="num" w:pos="3240"/>
        </w:tabs>
        <w:ind w:left="3240" w:hanging="360"/>
      </w:pPr>
    </w:lvl>
    <w:lvl w:ilvl="5" w:tplc="C1DE0432" w:tentative="1">
      <w:start w:val="1"/>
      <w:numFmt w:val="lowerRoman"/>
      <w:lvlText w:val="%6."/>
      <w:lvlJc w:val="right"/>
      <w:pPr>
        <w:tabs>
          <w:tab w:val="num" w:pos="3960"/>
        </w:tabs>
        <w:ind w:left="3960" w:hanging="180"/>
      </w:pPr>
    </w:lvl>
    <w:lvl w:ilvl="6" w:tplc="621E6D56" w:tentative="1">
      <w:start w:val="1"/>
      <w:numFmt w:val="decimal"/>
      <w:lvlText w:val="%7."/>
      <w:lvlJc w:val="left"/>
      <w:pPr>
        <w:tabs>
          <w:tab w:val="num" w:pos="4680"/>
        </w:tabs>
        <w:ind w:left="4680" w:hanging="360"/>
      </w:pPr>
    </w:lvl>
    <w:lvl w:ilvl="7" w:tplc="E6E47D4C" w:tentative="1">
      <w:start w:val="1"/>
      <w:numFmt w:val="lowerLetter"/>
      <w:lvlText w:val="%8."/>
      <w:lvlJc w:val="left"/>
      <w:pPr>
        <w:tabs>
          <w:tab w:val="num" w:pos="5400"/>
        </w:tabs>
        <w:ind w:left="5400" w:hanging="360"/>
      </w:pPr>
    </w:lvl>
    <w:lvl w:ilvl="8" w:tplc="285C9722" w:tentative="1">
      <w:start w:val="1"/>
      <w:numFmt w:val="lowerRoman"/>
      <w:lvlText w:val="%9."/>
      <w:lvlJc w:val="right"/>
      <w:pPr>
        <w:tabs>
          <w:tab w:val="num" w:pos="6120"/>
        </w:tabs>
        <w:ind w:left="6120" w:hanging="180"/>
      </w:pPr>
    </w:lvl>
  </w:abstractNum>
  <w:abstractNum w:abstractNumId="100"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1"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2" w15:restartNumberingAfterBreak="0">
    <w:nsid w:val="32C15BFC"/>
    <w:multiLevelType w:val="hybridMultilevel"/>
    <w:tmpl w:val="2CECE91A"/>
    <w:name w:val="WW8Num3222222"/>
    <w:lvl w:ilvl="0" w:tplc="053898EC">
      <w:start w:val="1"/>
      <w:numFmt w:val="decimal"/>
      <w:lvlText w:val="%1."/>
      <w:lvlJc w:val="left"/>
      <w:pPr>
        <w:tabs>
          <w:tab w:val="num" w:pos="360"/>
        </w:tabs>
        <w:ind w:left="360" w:hanging="360"/>
      </w:pPr>
      <w:rPr>
        <w:rFonts w:hint="default"/>
        <w:b w:val="0"/>
      </w:rPr>
    </w:lvl>
    <w:lvl w:ilvl="1" w:tplc="2C04F62A" w:tentative="1">
      <w:start w:val="1"/>
      <w:numFmt w:val="lowerLetter"/>
      <w:lvlText w:val="%2."/>
      <w:lvlJc w:val="left"/>
      <w:pPr>
        <w:tabs>
          <w:tab w:val="num" w:pos="1440"/>
        </w:tabs>
        <w:ind w:left="1440" w:hanging="360"/>
      </w:pPr>
    </w:lvl>
    <w:lvl w:ilvl="2" w:tplc="40788C88" w:tentative="1">
      <w:start w:val="1"/>
      <w:numFmt w:val="lowerRoman"/>
      <w:lvlText w:val="%3."/>
      <w:lvlJc w:val="right"/>
      <w:pPr>
        <w:tabs>
          <w:tab w:val="num" w:pos="2160"/>
        </w:tabs>
        <w:ind w:left="2160" w:hanging="180"/>
      </w:pPr>
    </w:lvl>
    <w:lvl w:ilvl="3" w:tplc="C136BCDE" w:tentative="1">
      <w:start w:val="1"/>
      <w:numFmt w:val="decimal"/>
      <w:lvlText w:val="%4."/>
      <w:lvlJc w:val="left"/>
      <w:pPr>
        <w:tabs>
          <w:tab w:val="num" w:pos="2880"/>
        </w:tabs>
        <w:ind w:left="2880" w:hanging="360"/>
      </w:pPr>
    </w:lvl>
    <w:lvl w:ilvl="4" w:tplc="4498E656" w:tentative="1">
      <w:start w:val="1"/>
      <w:numFmt w:val="lowerLetter"/>
      <w:lvlText w:val="%5."/>
      <w:lvlJc w:val="left"/>
      <w:pPr>
        <w:tabs>
          <w:tab w:val="num" w:pos="3600"/>
        </w:tabs>
        <w:ind w:left="3600" w:hanging="360"/>
      </w:pPr>
    </w:lvl>
    <w:lvl w:ilvl="5" w:tplc="178CD77C" w:tentative="1">
      <w:start w:val="1"/>
      <w:numFmt w:val="lowerRoman"/>
      <w:lvlText w:val="%6."/>
      <w:lvlJc w:val="right"/>
      <w:pPr>
        <w:tabs>
          <w:tab w:val="num" w:pos="4320"/>
        </w:tabs>
        <w:ind w:left="4320" w:hanging="180"/>
      </w:pPr>
    </w:lvl>
    <w:lvl w:ilvl="6" w:tplc="4978115C" w:tentative="1">
      <w:start w:val="1"/>
      <w:numFmt w:val="decimal"/>
      <w:lvlText w:val="%7."/>
      <w:lvlJc w:val="left"/>
      <w:pPr>
        <w:tabs>
          <w:tab w:val="num" w:pos="5040"/>
        </w:tabs>
        <w:ind w:left="5040" w:hanging="360"/>
      </w:pPr>
    </w:lvl>
    <w:lvl w:ilvl="7" w:tplc="5C1E637A" w:tentative="1">
      <w:start w:val="1"/>
      <w:numFmt w:val="lowerLetter"/>
      <w:lvlText w:val="%8."/>
      <w:lvlJc w:val="left"/>
      <w:pPr>
        <w:tabs>
          <w:tab w:val="num" w:pos="5760"/>
        </w:tabs>
        <w:ind w:left="5760" w:hanging="360"/>
      </w:pPr>
    </w:lvl>
    <w:lvl w:ilvl="8" w:tplc="9A289CF2" w:tentative="1">
      <w:start w:val="1"/>
      <w:numFmt w:val="lowerRoman"/>
      <w:lvlText w:val="%9."/>
      <w:lvlJc w:val="right"/>
      <w:pPr>
        <w:tabs>
          <w:tab w:val="num" w:pos="6480"/>
        </w:tabs>
        <w:ind w:left="6480" w:hanging="180"/>
      </w:pPr>
    </w:lvl>
  </w:abstractNum>
  <w:abstractNum w:abstractNumId="103"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B9797C"/>
    <w:multiLevelType w:val="hybridMultilevel"/>
    <w:tmpl w:val="C4A69F48"/>
    <w:name w:val="WW8Num4323222222233322332323222223232224232222222222222223323342522"/>
    <w:lvl w:ilvl="0" w:tplc="77C0A0B0">
      <w:start w:val="3"/>
      <w:numFmt w:val="decimal"/>
      <w:lvlText w:val="%1."/>
      <w:lvlJc w:val="left"/>
      <w:pPr>
        <w:tabs>
          <w:tab w:val="num" w:pos="360"/>
        </w:tabs>
        <w:ind w:left="360" w:hanging="360"/>
      </w:pPr>
      <w:rPr>
        <w:rFonts w:hint="default"/>
      </w:rPr>
    </w:lvl>
    <w:lvl w:ilvl="1" w:tplc="1492A24E" w:tentative="1">
      <w:start w:val="1"/>
      <w:numFmt w:val="lowerLetter"/>
      <w:lvlText w:val="%2."/>
      <w:lvlJc w:val="left"/>
      <w:pPr>
        <w:tabs>
          <w:tab w:val="num" w:pos="1440"/>
        </w:tabs>
        <w:ind w:left="1440" w:hanging="360"/>
      </w:pPr>
    </w:lvl>
    <w:lvl w:ilvl="2" w:tplc="3AB0F664" w:tentative="1">
      <w:start w:val="1"/>
      <w:numFmt w:val="lowerRoman"/>
      <w:lvlText w:val="%3."/>
      <w:lvlJc w:val="right"/>
      <w:pPr>
        <w:tabs>
          <w:tab w:val="num" w:pos="2160"/>
        </w:tabs>
        <w:ind w:left="2160" w:hanging="180"/>
      </w:pPr>
    </w:lvl>
    <w:lvl w:ilvl="3" w:tplc="F808E2D4" w:tentative="1">
      <w:start w:val="1"/>
      <w:numFmt w:val="decimal"/>
      <w:lvlText w:val="%4."/>
      <w:lvlJc w:val="left"/>
      <w:pPr>
        <w:tabs>
          <w:tab w:val="num" w:pos="2880"/>
        </w:tabs>
        <w:ind w:left="2880" w:hanging="360"/>
      </w:pPr>
    </w:lvl>
    <w:lvl w:ilvl="4" w:tplc="90EE880E" w:tentative="1">
      <w:start w:val="1"/>
      <w:numFmt w:val="lowerLetter"/>
      <w:lvlText w:val="%5."/>
      <w:lvlJc w:val="left"/>
      <w:pPr>
        <w:tabs>
          <w:tab w:val="num" w:pos="3600"/>
        </w:tabs>
        <w:ind w:left="3600" w:hanging="360"/>
      </w:pPr>
    </w:lvl>
    <w:lvl w:ilvl="5" w:tplc="095C852C" w:tentative="1">
      <w:start w:val="1"/>
      <w:numFmt w:val="lowerRoman"/>
      <w:lvlText w:val="%6."/>
      <w:lvlJc w:val="right"/>
      <w:pPr>
        <w:tabs>
          <w:tab w:val="num" w:pos="4320"/>
        </w:tabs>
        <w:ind w:left="4320" w:hanging="180"/>
      </w:pPr>
    </w:lvl>
    <w:lvl w:ilvl="6" w:tplc="801C3A48" w:tentative="1">
      <w:start w:val="1"/>
      <w:numFmt w:val="decimal"/>
      <w:lvlText w:val="%7."/>
      <w:lvlJc w:val="left"/>
      <w:pPr>
        <w:tabs>
          <w:tab w:val="num" w:pos="5040"/>
        </w:tabs>
        <w:ind w:left="5040" w:hanging="360"/>
      </w:pPr>
    </w:lvl>
    <w:lvl w:ilvl="7" w:tplc="392A805E" w:tentative="1">
      <w:start w:val="1"/>
      <w:numFmt w:val="lowerLetter"/>
      <w:lvlText w:val="%8."/>
      <w:lvlJc w:val="left"/>
      <w:pPr>
        <w:tabs>
          <w:tab w:val="num" w:pos="5760"/>
        </w:tabs>
        <w:ind w:left="5760" w:hanging="360"/>
      </w:pPr>
    </w:lvl>
    <w:lvl w:ilvl="8" w:tplc="21E26446" w:tentative="1">
      <w:start w:val="1"/>
      <w:numFmt w:val="lowerRoman"/>
      <w:lvlText w:val="%9."/>
      <w:lvlJc w:val="right"/>
      <w:pPr>
        <w:tabs>
          <w:tab w:val="num" w:pos="6480"/>
        </w:tabs>
        <w:ind w:left="6480" w:hanging="180"/>
      </w:pPr>
    </w:lvl>
  </w:abstractNum>
  <w:abstractNum w:abstractNumId="107" w15:restartNumberingAfterBreak="0">
    <w:nsid w:val="33F6183D"/>
    <w:multiLevelType w:val="hybridMultilevel"/>
    <w:tmpl w:val="44468106"/>
    <w:name w:val="WW8Num432322222223332233232322222343"/>
    <w:lvl w:ilvl="0" w:tplc="6C02230C">
      <w:start w:val="1"/>
      <w:numFmt w:val="decimal"/>
      <w:lvlText w:val="%1."/>
      <w:lvlJc w:val="left"/>
      <w:pPr>
        <w:tabs>
          <w:tab w:val="num" w:pos="360"/>
        </w:tabs>
        <w:ind w:left="360" w:hanging="360"/>
      </w:pPr>
      <w:rPr>
        <w:rFonts w:hint="default"/>
        <w:b w:val="0"/>
      </w:rPr>
    </w:lvl>
    <w:lvl w:ilvl="1" w:tplc="F1CE03F0" w:tentative="1">
      <w:start w:val="1"/>
      <w:numFmt w:val="lowerLetter"/>
      <w:lvlText w:val="%2."/>
      <w:lvlJc w:val="left"/>
      <w:pPr>
        <w:tabs>
          <w:tab w:val="num" w:pos="1440"/>
        </w:tabs>
        <w:ind w:left="1440" w:hanging="360"/>
      </w:pPr>
    </w:lvl>
    <w:lvl w:ilvl="2" w:tplc="502E87AA" w:tentative="1">
      <w:start w:val="1"/>
      <w:numFmt w:val="lowerRoman"/>
      <w:lvlText w:val="%3."/>
      <w:lvlJc w:val="right"/>
      <w:pPr>
        <w:tabs>
          <w:tab w:val="num" w:pos="2160"/>
        </w:tabs>
        <w:ind w:left="2160" w:hanging="180"/>
      </w:pPr>
    </w:lvl>
    <w:lvl w:ilvl="3" w:tplc="F8EE7D0C" w:tentative="1">
      <w:start w:val="1"/>
      <w:numFmt w:val="decimal"/>
      <w:lvlText w:val="%4."/>
      <w:lvlJc w:val="left"/>
      <w:pPr>
        <w:tabs>
          <w:tab w:val="num" w:pos="2880"/>
        </w:tabs>
        <w:ind w:left="2880" w:hanging="360"/>
      </w:pPr>
    </w:lvl>
    <w:lvl w:ilvl="4" w:tplc="C96A5C98" w:tentative="1">
      <w:start w:val="1"/>
      <w:numFmt w:val="lowerLetter"/>
      <w:lvlText w:val="%5."/>
      <w:lvlJc w:val="left"/>
      <w:pPr>
        <w:tabs>
          <w:tab w:val="num" w:pos="3600"/>
        </w:tabs>
        <w:ind w:left="3600" w:hanging="360"/>
      </w:pPr>
    </w:lvl>
    <w:lvl w:ilvl="5" w:tplc="995C0272" w:tentative="1">
      <w:start w:val="1"/>
      <w:numFmt w:val="lowerRoman"/>
      <w:lvlText w:val="%6."/>
      <w:lvlJc w:val="right"/>
      <w:pPr>
        <w:tabs>
          <w:tab w:val="num" w:pos="4320"/>
        </w:tabs>
        <w:ind w:left="4320" w:hanging="180"/>
      </w:pPr>
    </w:lvl>
    <w:lvl w:ilvl="6" w:tplc="51D6EFAA" w:tentative="1">
      <w:start w:val="1"/>
      <w:numFmt w:val="decimal"/>
      <w:lvlText w:val="%7."/>
      <w:lvlJc w:val="left"/>
      <w:pPr>
        <w:tabs>
          <w:tab w:val="num" w:pos="5040"/>
        </w:tabs>
        <w:ind w:left="5040" w:hanging="360"/>
      </w:pPr>
    </w:lvl>
    <w:lvl w:ilvl="7" w:tplc="0C48A308" w:tentative="1">
      <w:start w:val="1"/>
      <w:numFmt w:val="lowerLetter"/>
      <w:lvlText w:val="%8."/>
      <w:lvlJc w:val="left"/>
      <w:pPr>
        <w:tabs>
          <w:tab w:val="num" w:pos="5760"/>
        </w:tabs>
        <w:ind w:left="5760" w:hanging="360"/>
      </w:pPr>
    </w:lvl>
    <w:lvl w:ilvl="8" w:tplc="18EA2D40" w:tentative="1">
      <w:start w:val="1"/>
      <w:numFmt w:val="lowerRoman"/>
      <w:lvlText w:val="%9."/>
      <w:lvlJc w:val="right"/>
      <w:pPr>
        <w:tabs>
          <w:tab w:val="num" w:pos="6480"/>
        </w:tabs>
        <w:ind w:left="6480" w:hanging="180"/>
      </w:pPr>
    </w:lvl>
  </w:abstractNum>
  <w:abstractNum w:abstractNumId="108"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34654C32"/>
    <w:multiLevelType w:val="hybridMultilevel"/>
    <w:tmpl w:val="9B301378"/>
    <w:lvl w:ilvl="0" w:tplc="B2C47730">
      <w:start w:val="1"/>
      <w:numFmt w:val="decimal"/>
      <w:lvlText w:val="%1."/>
      <w:lvlJc w:val="left"/>
      <w:pPr>
        <w:ind w:left="720" w:hanging="360"/>
      </w:pPr>
    </w:lvl>
    <w:lvl w:ilvl="1" w:tplc="DD1031C4" w:tentative="1">
      <w:start w:val="1"/>
      <w:numFmt w:val="lowerLetter"/>
      <w:lvlText w:val="%2."/>
      <w:lvlJc w:val="left"/>
      <w:pPr>
        <w:ind w:left="1440" w:hanging="360"/>
      </w:pPr>
    </w:lvl>
    <w:lvl w:ilvl="2" w:tplc="A1D4CA0E">
      <w:start w:val="1"/>
      <w:numFmt w:val="lowerRoman"/>
      <w:lvlText w:val="%3."/>
      <w:lvlJc w:val="right"/>
      <w:pPr>
        <w:ind w:left="2160" w:hanging="180"/>
      </w:pPr>
    </w:lvl>
    <w:lvl w:ilvl="3" w:tplc="33BAEE2A" w:tentative="1">
      <w:start w:val="1"/>
      <w:numFmt w:val="decimal"/>
      <w:lvlText w:val="%4."/>
      <w:lvlJc w:val="left"/>
      <w:pPr>
        <w:ind w:left="2880" w:hanging="360"/>
      </w:pPr>
    </w:lvl>
    <w:lvl w:ilvl="4" w:tplc="871CB814" w:tentative="1">
      <w:start w:val="1"/>
      <w:numFmt w:val="lowerLetter"/>
      <w:lvlText w:val="%5."/>
      <w:lvlJc w:val="left"/>
      <w:pPr>
        <w:ind w:left="3600" w:hanging="360"/>
      </w:pPr>
    </w:lvl>
    <w:lvl w:ilvl="5" w:tplc="6D6060F4" w:tentative="1">
      <w:start w:val="1"/>
      <w:numFmt w:val="lowerRoman"/>
      <w:lvlText w:val="%6."/>
      <w:lvlJc w:val="right"/>
      <w:pPr>
        <w:ind w:left="4320" w:hanging="180"/>
      </w:pPr>
    </w:lvl>
    <w:lvl w:ilvl="6" w:tplc="C750DBC6" w:tentative="1">
      <w:start w:val="1"/>
      <w:numFmt w:val="decimal"/>
      <w:lvlText w:val="%7."/>
      <w:lvlJc w:val="left"/>
      <w:pPr>
        <w:ind w:left="5040" w:hanging="360"/>
      </w:pPr>
    </w:lvl>
    <w:lvl w:ilvl="7" w:tplc="CDAA8152" w:tentative="1">
      <w:start w:val="1"/>
      <w:numFmt w:val="lowerLetter"/>
      <w:lvlText w:val="%8."/>
      <w:lvlJc w:val="left"/>
      <w:pPr>
        <w:ind w:left="5760" w:hanging="360"/>
      </w:pPr>
    </w:lvl>
    <w:lvl w:ilvl="8" w:tplc="8C9A7A04" w:tentative="1">
      <w:start w:val="1"/>
      <w:numFmt w:val="lowerRoman"/>
      <w:lvlText w:val="%9."/>
      <w:lvlJc w:val="right"/>
      <w:pPr>
        <w:ind w:left="6480" w:hanging="180"/>
      </w:pPr>
    </w:lvl>
  </w:abstractNum>
  <w:abstractNum w:abstractNumId="110" w15:restartNumberingAfterBreak="0">
    <w:nsid w:val="35985245"/>
    <w:multiLevelType w:val="hybridMultilevel"/>
    <w:tmpl w:val="DB88B2C6"/>
    <w:name w:val="WW8Num432"/>
    <w:lvl w:ilvl="0" w:tplc="017E980A">
      <w:start w:val="1"/>
      <w:numFmt w:val="decimal"/>
      <w:lvlText w:val="%1."/>
      <w:lvlJc w:val="left"/>
      <w:pPr>
        <w:tabs>
          <w:tab w:val="num" w:pos="360"/>
        </w:tabs>
        <w:ind w:left="360" w:hanging="360"/>
      </w:pPr>
      <w:rPr>
        <w:rFonts w:hint="default"/>
      </w:rPr>
    </w:lvl>
    <w:lvl w:ilvl="1" w:tplc="2B68A5FE" w:tentative="1">
      <w:start w:val="1"/>
      <w:numFmt w:val="lowerLetter"/>
      <w:lvlText w:val="%2."/>
      <w:lvlJc w:val="left"/>
      <w:pPr>
        <w:tabs>
          <w:tab w:val="num" w:pos="1080"/>
        </w:tabs>
        <w:ind w:left="1080" w:hanging="360"/>
      </w:pPr>
    </w:lvl>
    <w:lvl w:ilvl="2" w:tplc="931C45B2" w:tentative="1">
      <w:start w:val="1"/>
      <w:numFmt w:val="lowerRoman"/>
      <w:lvlText w:val="%3."/>
      <w:lvlJc w:val="right"/>
      <w:pPr>
        <w:tabs>
          <w:tab w:val="num" w:pos="1800"/>
        </w:tabs>
        <w:ind w:left="1800" w:hanging="180"/>
      </w:pPr>
    </w:lvl>
    <w:lvl w:ilvl="3" w:tplc="0BB2E68E" w:tentative="1">
      <w:start w:val="1"/>
      <w:numFmt w:val="decimal"/>
      <w:lvlText w:val="%4."/>
      <w:lvlJc w:val="left"/>
      <w:pPr>
        <w:tabs>
          <w:tab w:val="num" w:pos="2520"/>
        </w:tabs>
        <w:ind w:left="2520" w:hanging="360"/>
      </w:pPr>
    </w:lvl>
    <w:lvl w:ilvl="4" w:tplc="812AC2DA" w:tentative="1">
      <w:start w:val="1"/>
      <w:numFmt w:val="lowerLetter"/>
      <w:lvlText w:val="%5."/>
      <w:lvlJc w:val="left"/>
      <w:pPr>
        <w:tabs>
          <w:tab w:val="num" w:pos="3240"/>
        </w:tabs>
        <w:ind w:left="3240" w:hanging="360"/>
      </w:pPr>
    </w:lvl>
    <w:lvl w:ilvl="5" w:tplc="ACAE2960" w:tentative="1">
      <w:start w:val="1"/>
      <w:numFmt w:val="lowerRoman"/>
      <w:lvlText w:val="%6."/>
      <w:lvlJc w:val="right"/>
      <w:pPr>
        <w:tabs>
          <w:tab w:val="num" w:pos="3960"/>
        </w:tabs>
        <w:ind w:left="3960" w:hanging="180"/>
      </w:pPr>
    </w:lvl>
    <w:lvl w:ilvl="6" w:tplc="94808CF4" w:tentative="1">
      <w:start w:val="1"/>
      <w:numFmt w:val="decimal"/>
      <w:lvlText w:val="%7."/>
      <w:lvlJc w:val="left"/>
      <w:pPr>
        <w:tabs>
          <w:tab w:val="num" w:pos="4680"/>
        </w:tabs>
        <w:ind w:left="4680" w:hanging="360"/>
      </w:pPr>
    </w:lvl>
    <w:lvl w:ilvl="7" w:tplc="D75A425E" w:tentative="1">
      <w:start w:val="1"/>
      <w:numFmt w:val="lowerLetter"/>
      <w:lvlText w:val="%8."/>
      <w:lvlJc w:val="left"/>
      <w:pPr>
        <w:tabs>
          <w:tab w:val="num" w:pos="5400"/>
        </w:tabs>
        <w:ind w:left="5400" w:hanging="360"/>
      </w:pPr>
    </w:lvl>
    <w:lvl w:ilvl="8" w:tplc="5A6EA3F8" w:tentative="1">
      <w:start w:val="1"/>
      <w:numFmt w:val="lowerRoman"/>
      <w:lvlText w:val="%9."/>
      <w:lvlJc w:val="right"/>
      <w:pPr>
        <w:tabs>
          <w:tab w:val="num" w:pos="6120"/>
        </w:tabs>
        <w:ind w:left="6120" w:hanging="180"/>
      </w:pPr>
    </w:lvl>
  </w:abstractNum>
  <w:abstractNum w:abstractNumId="111"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15:restartNumberingAfterBreak="0">
    <w:nsid w:val="36022D61"/>
    <w:multiLevelType w:val="hybridMultilevel"/>
    <w:tmpl w:val="374256D8"/>
    <w:name w:val="WW8Num4323222222233322332323222223232224232222222"/>
    <w:lvl w:ilvl="0" w:tplc="F0707A58">
      <w:start w:val="1"/>
      <w:numFmt w:val="decimal"/>
      <w:lvlText w:val="%1."/>
      <w:lvlJc w:val="left"/>
      <w:pPr>
        <w:tabs>
          <w:tab w:val="num" w:pos="720"/>
        </w:tabs>
        <w:ind w:left="720" w:hanging="360"/>
      </w:pPr>
    </w:lvl>
    <w:lvl w:ilvl="1" w:tplc="F0CE9096" w:tentative="1">
      <w:start w:val="1"/>
      <w:numFmt w:val="lowerLetter"/>
      <w:lvlText w:val="%2."/>
      <w:lvlJc w:val="left"/>
      <w:pPr>
        <w:tabs>
          <w:tab w:val="num" w:pos="1440"/>
        </w:tabs>
        <w:ind w:left="1440" w:hanging="360"/>
      </w:pPr>
    </w:lvl>
    <w:lvl w:ilvl="2" w:tplc="4C0269E8" w:tentative="1">
      <w:start w:val="1"/>
      <w:numFmt w:val="lowerRoman"/>
      <w:lvlText w:val="%3."/>
      <w:lvlJc w:val="right"/>
      <w:pPr>
        <w:tabs>
          <w:tab w:val="num" w:pos="2160"/>
        </w:tabs>
        <w:ind w:left="2160" w:hanging="180"/>
      </w:pPr>
    </w:lvl>
    <w:lvl w:ilvl="3" w:tplc="63BEEA04" w:tentative="1">
      <w:start w:val="1"/>
      <w:numFmt w:val="decimal"/>
      <w:lvlText w:val="%4."/>
      <w:lvlJc w:val="left"/>
      <w:pPr>
        <w:tabs>
          <w:tab w:val="num" w:pos="2880"/>
        </w:tabs>
        <w:ind w:left="2880" w:hanging="360"/>
      </w:pPr>
    </w:lvl>
    <w:lvl w:ilvl="4" w:tplc="3B28DA52" w:tentative="1">
      <w:start w:val="1"/>
      <w:numFmt w:val="lowerLetter"/>
      <w:lvlText w:val="%5."/>
      <w:lvlJc w:val="left"/>
      <w:pPr>
        <w:tabs>
          <w:tab w:val="num" w:pos="3600"/>
        </w:tabs>
        <w:ind w:left="3600" w:hanging="360"/>
      </w:pPr>
    </w:lvl>
    <w:lvl w:ilvl="5" w:tplc="2CF4060A" w:tentative="1">
      <w:start w:val="1"/>
      <w:numFmt w:val="lowerRoman"/>
      <w:lvlText w:val="%6."/>
      <w:lvlJc w:val="right"/>
      <w:pPr>
        <w:tabs>
          <w:tab w:val="num" w:pos="4320"/>
        </w:tabs>
        <w:ind w:left="4320" w:hanging="180"/>
      </w:pPr>
    </w:lvl>
    <w:lvl w:ilvl="6" w:tplc="24A8BE60" w:tentative="1">
      <w:start w:val="1"/>
      <w:numFmt w:val="decimal"/>
      <w:lvlText w:val="%7."/>
      <w:lvlJc w:val="left"/>
      <w:pPr>
        <w:tabs>
          <w:tab w:val="num" w:pos="5040"/>
        </w:tabs>
        <w:ind w:left="5040" w:hanging="360"/>
      </w:pPr>
    </w:lvl>
    <w:lvl w:ilvl="7" w:tplc="F4702396" w:tentative="1">
      <w:start w:val="1"/>
      <w:numFmt w:val="lowerLetter"/>
      <w:lvlText w:val="%8."/>
      <w:lvlJc w:val="left"/>
      <w:pPr>
        <w:tabs>
          <w:tab w:val="num" w:pos="5760"/>
        </w:tabs>
        <w:ind w:left="5760" w:hanging="360"/>
      </w:pPr>
    </w:lvl>
    <w:lvl w:ilvl="8" w:tplc="91FE4212" w:tentative="1">
      <w:start w:val="1"/>
      <w:numFmt w:val="lowerRoman"/>
      <w:lvlText w:val="%9."/>
      <w:lvlJc w:val="right"/>
      <w:pPr>
        <w:tabs>
          <w:tab w:val="num" w:pos="6480"/>
        </w:tabs>
        <w:ind w:left="6480" w:hanging="180"/>
      </w:pPr>
    </w:lvl>
  </w:abstractNum>
  <w:abstractNum w:abstractNumId="113"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4"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6" w15:restartNumberingAfterBreak="0">
    <w:nsid w:val="379754E6"/>
    <w:multiLevelType w:val="hybridMultilevel"/>
    <w:tmpl w:val="94F60E14"/>
    <w:name w:val="WW8Num432322222223332233232322222342"/>
    <w:lvl w:ilvl="0" w:tplc="B12A4B3A">
      <w:start w:val="1"/>
      <w:numFmt w:val="decimal"/>
      <w:lvlText w:val="%1)"/>
      <w:lvlJc w:val="left"/>
      <w:pPr>
        <w:tabs>
          <w:tab w:val="num" w:pos="360"/>
        </w:tabs>
        <w:ind w:left="360" w:hanging="360"/>
      </w:pPr>
      <w:rPr>
        <w:rFonts w:hint="default"/>
      </w:rPr>
    </w:lvl>
    <w:lvl w:ilvl="1" w:tplc="6428AFC6" w:tentative="1">
      <w:start w:val="1"/>
      <w:numFmt w:val="lowerLetter"/>
      <w:lvlText w:val="%2."/>
      <w:lvlJc w:val="left"/>
      <w:pPr>
        <w:tabs>
          <w:tab w:val="num" w:pos="1080"/>
        </w:tabs>
        <w:ind w:left="1080" w:hanging="360"/>
      </w:pPr>
    </w:lvl>
    <w:lvl w:ilvl="2" w:tplc="F6547E70" w:tentative="1">
      <w:start w:val="1"/>
      <w:numFmt w:val="lowerRoman"/>
      <w:lvlText w:val="%3."/>
      <w:lvlJc w:val="right"/>
      <w:pPr>
        <w:tabs>
          <w:tab w:val="num" w:pos="1800"/>
        </w:tabs>
        <w:ind w:left="1800" w:hanging="180"/>
      </w:pPr>
    </w:lvl>
    <w:lvl w:ilvl="3" w:tplc="250CA2EC" w:tentative="1">
      <w:start w:val="1"/>
      <w:numFmt w:val="decimal"/>
      <w:lvlText w:val="%4."/>
      <w:lvlJc w:val="left"/>
      <w:pPr>
        <w:tabs>
          <w:tab w:val="num" w:pos="2520"/>
        </w:tabs>
        <w:ind w:left="2520" w:hanging="360"/>
      </w:pPr>
    </w:lvl>
    <w:lvl w:ilvl="4" w:tplc="BEE872E2" w:tentative="1">
      <w:start w:val="1"/>
      <w:numFmt w:val="lowerLetter"/>
      <w:lvlText w:val="%5."/>
      <w:lvlJc w:val="left"/>
      <w:pPr>
        <w:tabs>
          <w:tab w:val="num" w:pos="3240"/>
        </w:tabs>
        <w:ind w:left="3240" w:hanging="360"/>
      </w:pPr>
    </w:lvl>
    <w:lvl w:ilvl="5" w:tplc="AED0F440" w:tentative="1">
      <w:start w:val="1"/>
      <w:numFmt w:val="lowerRoman"/>
      <w:lvlText w:val="%6."/>
      <w:lvlJc w:val="right"/>
      <w:pPr>
        <w:tabs>
          <w:tab w:val="num" w:pos="3960"/>
        </w:tabs>
        <w:ind w:left="3960" w:hanging="180"/>
      </w:pPr>
    </w:lvl>
    <w:lvl w:ilvl="6" w:tplc="DBC476A8" w:tentative="1">
      <w:start w:val="1"/>
      <w:numFmt w:val="decimal"/>
      <w:lvlText w:val="%7."/>
      <w:lvlJc w:val="left"/>
      <w:pPr>
        <w:tabs>
          <w:tab w:val="num" w:pos="4680"/>
        </w:tabs>
        <w:ind w:left="4680" w:hanging="360"/>
      </w:pPr>
    </w:lvl>
    <w:lvl w:ilvl="7" w:tplc="7902BC10" w:tentative="1">
      <w:start w:val="1"/>
      <w:numFmt w:val="lowerLetter"/>
      <w:lvlText w:val="%8."/>
      <w:lvlJc w:val="left"/>
      <w:pPr>
        <w:tabs>
          <w:tab w:val="num" w:pos="5400"/>
        </w:tabs>
        <w:ind w:left="5400" w:hanging="360"/>
      </w:pPr>
    </w:lvl>
    <w:lvl w:ilvl="8" w:tplc="5BB467EA" w:tentative="1">
      <w:start w:val="1"/>
      <w:numFmt w:val="lowerRoman"/>
      <w:lvlText w:val="%9."/>
      <w:lvlJc w:val="right"/>
      <w:pPr>
        <w:tabs>
          <w:tab w:val="num" w:pos="6120"/>
        </w:tabs>
        <w:ind w:left="6120" w:hanging="180"/>
      </w:pPr>
    </w:lvl>
  </w:abstractNum>
  <w:abstractNum w:abstractNumId="117"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8" w15:restartNumberingAfterBreak="0">
    <w:nsid w:val="389E395E"/>
    <w:multiLevelType w:val="hybridMultilevel"/>
    <w:tmpl w:val="2542B0A6"/>
    <w:name w:val="WW8Num34222"/>
    <w:lvl w:ilvl="0" w:tplc="01882ED0">
      <w:start w:val="1"/>
      <w:numFmt w:val="decimal"/>
      <w:lvlText w:val="%1."/>
      <w:lvlJc w:val="left"/>
      <w:pPr>
        <w:tabs>
          <w:tab w:val="num" w:pos="720"/>
        </w:tabs>
        <w:ind w:left="720" w:hanging="360"/>
      </w:pPr>
      <w:rPr>
        <w:rFonts w:hint="default"/>
      </w:rPr>
    </w:lvl>
    <w:lvl w:ilvl="1" w:tplc="37F62432" w:tentative="1">
      <w:start w:val="1"/>
      <w:numFmt w:val="lowerLetter"/>
      <w:lvlText w:val="%2."/>
      <w:lvlJc w:val="left"/>
      <w:pPr>
        <w:tabs>
          <w:tab w:val="num" w:pos="816"/>
        </w:tabs>
        <w:ind w:left="816" w:hanging="360"/>
      </w:pPr>
    </w:lvl>
    <w:lvl w:ilvl="2" w:tplc="173CAE08" w:tentative="1">
      <w:start w:val="1"/>
      <w:numFmt w:val="lowerRoman"/>
      <w:lvlText w:val="%3."/>
      <w:lvlJc w:val="right"/>
      <w:pPr>
        <w:tabs>
          <w:tab w:val="num" w:pos="1536"/>
        </w:tabs>
        <w:ind w:left="1536" w:hanging="180"/>
      </w:pPr>
    </w:lvl>
    <w:lvl w:ilvl="3" w:tplc="114281AE" w:tentative="1">
      <w:start w:val="1"/>
      <w:numFmt w:val="decimal"/>
      <w:lvlText w:val="%4."/>
      <w:lvlJc w:val="left"/>
      <w:pPr>
        <w:tabs>
          <w:tab w:val="num" w:pos="2256"/>
        </w:tabs>
        <w:ind w:left="2256" w:hanging="360"/>
      </w:pPr>
    </w:lvl>
    <w:lvl w:ilvl="4" w:tplc="4EB269C0" w:tentative="1">
      <w:start w:val="1"/>
      <w:numFmt w:val="lowerLetter"/>
      <w:lvlText w:val="%5."/>
      <w:lvlJc w:val="left"/>
      <w:pPr>
        <w:tabs>
          <w:tab w:val="num" w:pos="2976"/>
        </w:tabs>
        <w:ind w:left="2976" w:hanging="360"/>
      </w:pPr>
    </w:lvl>
    <w:lvl w:ilvl="5" w:tplc="4E32553A" w:tentative="1">
      <w:start w:val="1"/>
      <w:numFmt w:val="lowerRoman"/>
      <w:lvlText w:val="%6."/>
      <w:lvlJc w:val="right"/>
      <w:pPr>
        <w:tabs>
          <w:tab w:val="num" w:pos="3696"/>
        </w:tabs>
        <w:ind w:left="3696" w:hanging="180"/>
      </w:pPr>
    </w:lvl>
    <w:lvl w:ilvl="6" w:tplc="01B01ADA" w:tentative="1">
      <w:start w:val="1"/>
      <w:numFmt w:val="decimal"/>
      <w:lvlText w:val="%7."/>
      <w:lvlJc w:val="left"/>
      <w:pPr>
        <w:tabs>
          <w:tab w:val="num" w:pos="4416"/>
        </w:tabs>
        <w:ind w:left="4416" w:hanging="360"/>
      </w:pPr>
    </w:lvl>
    <w:lvl w:ilvl="7" w:tplc="61DA43C2" w:tentative="1">
      <w:start w:val="1"/>
      <w:numFmt w:val="lowerLetter"/>
      <w:lvlText w:val="%8."/>
      <w:lvlJc w:val="left"/>
      <w:pPr>
        <w:tabs>
          <w:tab w:val="num" w:pos="5136"/>
        </w:tabs>
        <w:ind w:left="5136" w:hanging="360"/>
      </w:pPr>
    </w:lvl>
    <w:lvl w:ilvl="8" w:tplc="B5806B62" w:tentative="1">
      <w:start w:val="1"/>
      <w:numFmt w:val="lowerRoman"/>
      <w:lvlText w:val="%9."/>
      <w:lvlJc w:val="right"/>
      <w:pPr>
        <w:tabs>
          <w:tab w:val="num" w:pos="5856"/>
        </w:tabs>
        <w:ind w:left="5856" w:hanging="180"/>
      </w:pPr>
    </w:lvl>
  </w:abstractNum>
  <w:abstractNum w:abstractNumId="119" w15:restartNumberingAfterBreak="0">
    <w:nsid w:val="390F2379"/>
    <w:multiLevelType w:val="hybridMultilevel"/>
    <w:tmpl w:val="2CC62526"/>
    <w:name w:val="WW8Num432322222223332233232322222323222423222222222222222332334252222"/>
    <w:lvl w:ilvl="0" w:tplc="B776DB12">
      <w:start w:val="1"/>
      <w:numFmt w:val="decimal"/>
      <w:lvlText w:val="%1."/>
      <w:lvlJc w:val="left"/>
      <w:pPr>
        <w:tabs>
          <w:tab w:val="num" w:pos="720"/>
        </w:tabs>
        <w:ind w:left="720" w:hanging="360"/>
      </w:pPr>
    </w:lvl>
    <w:lvl w:ilvl="1" w:tplc="E258F938" w:tentative="1">
      <w:start w:val="1"/>
      <w:numFmt w:val="lowerLetter"/>
      <w:lvlText w:val="%2."/>
      <w:lvlJc w:val="left"/>
      <w:pPr>
        <w:tabs>
          <w:tab w:val="num" w:pos="1440"/>
        </w:tabs>
        <w:ind w:left="1440" w:hanging="360"/>
      </w:pPr>
    </w:lvl>
    <w:lvl w:ilvl="2" w:tplc="6EDC6D76">
      <w:start w:val="1"/>
      <w:numFmt w:val="lowerRoman"/>
      <w:lvlText w:val="%3."/>
      <w:lvlJc w:val="right"/>
      <w:pPr>
        <w:tabs>
          <w:tab w:val="num" w:pos="2160"/>
        </w:tabs>
        <w:ind w:left="2160" w:hanging="180"/>
      </w:pPr>
    </w:lvl>
    <w:lvl w:ilvl="3" w:tplc="E7DA35C6" w:tentative="1">
      <w:start w:val="1"/>
      <w:numFmt w:val="decimal"/>
      <w:lvlText w:val="%4."/>
      <w:lvlJc w:val="left"/>
      <w:pPr>
        <w:tabs>
          <w:tab w:val="num" w:pos="2880"/>
        </w:tabs>
        <w:ind w:left="2880" w:hanging="360"/>
      </w:pPr>
    </w:lvl>
    <w:lvl w:ilvl="4" w:tplc="6BF4D0B2" w:tentative="1">
      <w:start w:val="1"/>
      <w:numFmt w:val="lowerLetter"/>
      <w:lvlText w:val="%5."/>
      <w:lvlJc w:val="left"/>
      <w:pPr>
        <w:tabs>
          <w:tab w:val="num" w:pos="3600"/>
        </w:tabs>
        <w:ind w:left="3600" w:hanging="360"/>
      </w:pPr>
    </w:lvl>
    <w:lvl w:ilvl="5" w:tplc="BC208C46" w:tentative="1">
      <w:start w:val="1"/>
      <w:numFmt w:val="lowerRoman"/>
      <w:lvlText w:val="%6."/>
      <w:lvlJc w:val="right"/>
      <w:pPr>
        <w:tabs>
          <w:tab w:val="num" w:pos="4320"/>
        </w:tabs>
        <w:ind w:left="4320" w:hanging="180"/>
      </w:pPr>
    </w:lvl>
    <w:lvl w:ilvl="6" w:tplc="BE4E5550" w:tentative="1">
      <w:start w:val="1"/>
      <w:numFmt w:val="decimal"/>
      <w:lvlText w:val="%7."/>
      <w:lvlJc w:val="left"/>
      <w:pPr>
        <w:tabs>
          <w:tab w:val="num" w:pos="5040"/>
        </w:tabs>
        <w:ind w:left="5040" w:hanging="360"/>
      </w:pPr>
    </w:lvl>
    <w:lvl w:ilvl="7" w:tplc="5E8CA7C4" w:tentative="1">
      <w:start w:val="1"/>
      <w:numFmt w:val="lowerLetter"/>
      <w:lvlText w:val="%8."/>
      <w:lvlJc w:val="left"/>
      <w:pPr>
        <w:tabs>
          <w:tab w:val="num" w:pos="5760"/>
        </w:tabs>
        <w:ind w:left="5760" w:hanging="360"/>
      </w:pPr>
    </w:lvl>
    <w:lvl w:ilvl="8" w:tplc="BA8E8426" w:tentative="1">
      <w:start w:val="1"/>
      <w:numFmt w:val="lowerRoman"/>
      <w:lvlText w:val="%9."/>
      <w:lvlJc w:val="right"/>
      <w:pPr>
        <w:tabs>
          <w:tab w:val="num" w:pos="6480"/>
        </w:tabs>
        <w:ind w:left="6480" w:hanging="180"/>
      </w:pPr>
    </w:lvl>
  </w:abstractNum>
  <w:abstractNum w:abstractNumId="120"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1" w15:restartNumberingAfterBreak="0">
    <w:nsid w:val="3A7F5F38"/>
    <w:multiLevelType w:val="hybridMultilevel"/>
    <w:tmpl w:val="58ECC05C"/>
    <w:name w:val="WW8Num4323222222233322332"/>
    <w:lvl w:ilvl="0" w:tplc="27881338">
      <w:start w:val="1"/>
      <w:numFmt w:val="decimal"/>
      <w:lvlText w:val="%1."/>
      <w:lvlJc w:val="left"/>
      <w:pPr>
        <w:tabs>
          <w:tab w:val="num" w:pos="360"/>
        </w:tabs>
        <w:ind w:left="360" w:hanging="360"/>
      </w:pPr>
      <w:rPr>
        <w:rFonts w:hint="default"/>
      </w:rPr>
    </w:lvl>
    <w:lvl w:ilvl="1" w:tplc="C560AC8C">
      <w:start w:val="1"/>
      <w:numFmt w:val="lowerLetter"/>
      <w:lvlText w:val="%2."/>
      <w:lvlJc w:val="left"/>
      <w:pPr>
        <w:tabs>
          <w:tab w:val="num" w:pos="1080"/>
        </w:tabs>
        <w:ind w:left="1080" w:hanging="360"/>
      </w:pPr>
    </w:lvl>
    <w:lvl w:ilvl="2" w:tplc="04E6575A" w:tentative="1">
      <w:start w:val="1"/>
      <w:numFmt w:val="lowerRoman"/>
      <w:lvlText w:val="%3."/>
      <w:lvlJc w:val="right"/>
      <w:pPr>
        <w:tabs>
          <w:tab w:val="num" w:pos="1800"/>
        </w:tabs>
        <w:ind w:left="1800" w:hanging="180"/>
      </w:pPr>
    </w:lvl>
    <w:lvl w:ilvl="3" w:tplc="68C6D938" w:tentative="1">
      <w:start w:val="1"/>
      <w:numFmt w:val="decimal"/>
      <w:lvlText w:val="%4."/>
      <w:lvlJc w:val="left"/>
      <w:pPr>
        <w:tabs>
          <w:tab w:val="num" w:pos="2520"/>
        </w:tabs>
        <w:ind w:left="2520" w:hanging="360"/>
      </w:pPr>
    </w:lvl>
    <w:lvl w:ilvl="4" w:tplc="D196F54E" w:tentative="1">
      <w:start w:val="1"/>
      <w:numFmt w:val="lowerLetter"/>
      <w:lvlText w:val="%5."/>
      <w:lvlJc w:val="left"/>
      <w:pPr>
        <w:tabs>
          <w:tab w:val="num" w:pos="3240"/>
        </w:tabs>
        <w:ind w:left="3240" w:hanging="360"/>
      </w:pPr>
    </w:lvl>
    <w:lvl w:ilvl="5" w:tplc="38E0483E" w:tentative="1">
      <w:start w:val="1"/>
      <w:numFmt w:val="lowerRoman"/>
      <w:lvlText w:val="%6."/>
      <w:lvlJc w:val="right"/>
      <w:pPr>
        <w:tabs>
          <w:tab w:val="num" w:pos="3960"/>
        </w:tabs>
        <w:ind w:left="3960" w:hanging="180"/>
      </w:pPr>
    </w:lvl>
    <w:lvl w:ilvl="6" w:tplc="F8E05774" w:tentative="1">
      <w:start w:val="1"/>
      <w:numFmt w:val="decimal"/>
      <w:lvlText w:val="%7."/>
      <w:lvlJc w:val="left"/>
      <w:pPr>
        <w:tabs>
          <w:tab w:val="num" w:pos="4680"/>
        </w:tabs>
        <w:ind w:left="4680" w:hanging="360"/>
      </w:pPr>
    </w:lvl>
    <w:lvl w:ilvl="7" w:tplc="88C6AFFA" w:tentative="1">
      <w:start w:val="1"/>
      <w:numFmt w:val="lowerLetter"/>
      <w:lvlText w:val="%8."/>
      <w:lvlJc w:val="left"/>
      <w:pPr>
        <w:tabs>
          <w:tab w:val="num" w:pos="5400"/>
        </w:tabs>
        <w:ind w:left="5400" w:hanging="360"/>
      </w:pPr>
    </w:lvl>
    <w:lvl w:ilvl="8" w:tplc="A93AC760" w:tentative="1">
      <w:start w:val="1"/>
      <w:numFmt w:val="lowerRoman"/>
      <w:lvlText w:val="%9."/>
      <w:lvlJc w:val="right"/>
      <w:pPr>
        <w:tabs>
          <w:tab w:val="num" w:pos="6120"/>
        </w:tabs>
        <w:ind w:left="6120" w:hanging="180"/>
      </w:pPr>
    </w:lvl>
  </w:abstractNum>
  <w:abstractNum w:abstractNumId="122"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3" w15:restartNumberingAfterBreak="0">
    <w:nsid w:val="3AC31B0E"/>
    <w:multiLevelType w:val="hybridMultilevel"/>
    <w:tmpl w:val="3F668AEE"/>
    <w:name w:val="WW8Num32"/>
    <w:lvl w:ilvl="0" w:tplc="8CCE4DB2">
      <w:start w:val="1"/>
      <w:numFmt w:val="decimal"/>
      <w:lvlText w:val="%1."/>
      <w:lvlJc w:val="left"/>
      <w:pPr>
        <w:tabs>
          <w:tab w:val="num" w:pos="360"/>
        </w:tabs>
        <w:ind w:left="360" w:hanging="360"/>
      </w:pPr>
      <w:rPr>
        <w:rFonts w:hint="default"/>
        <w:b w:val="0"/>
      </w:rPr>
    </w:lvl>
    <w:lvl w:ilvl="1" w:tplc="23642D42" w:tentative="1">
      <w:start w:val="1"/>
      <w:numFmt w:val="lowerLetter"/>
      <w:lvlText w:val="%2."/>
      <w:lvlJc w:val="left"/>
      <w:pPr>
        <w:tabs>
          <w:tab w:val="num" w:pos="1440"/>
        </w:tabs>
        <w:ind w:left="1440" w:hanging="360"/>
      </w:pPr>
    </w:lvl>
    <w:lvl w:ilvl="2" w:tplc="B908037E" w:tentative="1">
      <w:start w:val="1"/>
      <w:numFmt w:val="lowerRoman"/>
      <w:lvlText w:val="%3."/>
      <w:lvlJc w:val="right"/>
      <w:pPr>
        <w:tabs>
          <w:tab w:val="num" w:pos="2160"/>
        </w:tabs>
        <w:ind w:left="2160" w:hanging="180"/>
      </w:pPr>
    </w:lvl>
    <w:lvl w:ilvl="3" w:tplc="436CEA16" w:tentative="1">
      <w:start w:val="1"/>
      <w:numFmt w:val="decimal"/>
      <w:lvlText w:val="%4."/>
      <w:lvlJc w:val="left"/>
      <w:pPr>
        <w:tabs>
          <w:tab w:val="num" w:pos="2880"/>
        </w:tabs>
        <w:ind w:left="2880" w:hanging="360"/>
      </w:pPr>
    </w:lvl>
    <w:lvl w:ilvl="4" w:tplc="F48C5132" w:tentative="1">
      <w:start w:val="1"/>
      <w:numFmt w:val="lowerLetter"/>
      <w:lvlText w:val="%5."/>
      <w:lvlJc w:val="left"/>
      <w:pPr>
        <w:tabs>
          <w:tab w:val="num" w:pos="3600"/>
        </w:tabs>
        <w:ind w:left="3600" w:hanging="360"/>
      </w:pPr>
    </w:lvl>
    <w:lvl w:ilvl="5" w:tplc="451A552A" w:tentative="1">
      <w:start w:val="1"/>
      <w:numFmt w:val="lowerRoman"/>
      <w:lvlText w:val="%6."/>
      <w:lvlJc w:val="right"/>
      <w:pPr>
        <w:tabs>
          <w:tab w:val="num" w:pos="4320"/>
        </w:tabs>
        <w:ind w:left="4320" w:hanging="180"/>
      </w:pPr>
    </w:lvl>
    <w:lvl w:ilvl="6" w:tplc="8D36C5F2" w:tentative="1">
      <w:start w:val="1"/>
      <w:numFmt w:val="decimal"/>
      <w:lvlText w:val="%7."/>
      <w:lvlJc w:val="left"/>
      <w:pPr>
        <w:tabs>
          <w:tab w:val="num" w:pos="5040"/>
        </w:tabs>
        <w:ind w:left="5040" w:hanging="360"/>
      </w:pPr>
    </w:lvl>
    <w:lvl w:ilvl="7" w:tplc="4CB2CDCC" w:tentative="1">
      <w:start w:val="1"/>
      <w:numFmt w:val="lowerLetter"/>
      <w:lvlText w:val="%8."/>
      <w:lvlJc w:val="left"/>
      <w:pPr>
        <w:tabs>
          <w:tab w:val="num" w:pos="5760"/>
        </w:tabs>
        <w:ind w:left="5760" w:hanging="360"/>
      </w:pPr>
    </w:lvl>
    <w:lvl w:ilvl="8" w:tplc="85AA4FD2" w:tentative="1">
      <w:start w:val="1"/>
      <w:numFmt w:val="lowerRoman"/>
      <w:lvlText w:val="%9."/>
      <w:lvlJc w:val="right"/>
      <w:pPr>
        <w:tabs>
          <w:tab w:val="num" w:pos="6480"/>
        </w:tabs>
        <w:ind w:left="6480" w:hanging="180"/>
      </w:pPr>
    </w:lvl>
  </w:abstractNum>
  <w:abstractNum w:abstractNumId="124"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5"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3D5C28A8"/>
    <w:multiLevelType w:val="hybridMultilevel"/>
    <w:tmpl w:val="BC38656E"/>
    <w:name w:val="WW8Num4323222222233"/>
    <w:lvl w:ilvl="0" w:tplc="2A28BBB6">
      <w:start w:val="1"/>
      <w:numFmt w:val="decimal"/>
      <w:lvlText w:val="%1."/>
      <w:lvlJc w:val="left"/>
      <w:pPr>
        <w:tabs>
          <w:tab w:val="num" w:pos="360"/>
        </w:tabs>
        <w:ind w:left="360" w:hanging="360"/>
      </w:pPr>
      <w:rPr>
        <w:rFonts w:hint="default"/>
      </w:rPr>
    </w:lvl>
    <w:lvl w:ilvl="1" w:tplc="DE261636" w:tentative="1">
      <w:start w:val="1"/>
      <w:numFmt w:val="lowerLetter"/>
      <w:lvlText w:val="%2."/>
      <w:lvlJc w:val="left"/>
      <w:pPr>
        <w:tabs>
          <w:tab w:val="num" w:pos="1440"/>
        </w:tabs>
        <w:ind w:left="1440" w:hanging="360"/>
      </w:pPr>
    </w:lvl>
    <w:lvl w:ilvl="2" w:tplc="9C9C9766" w:tentative="1">
      <w:start w:val="1"/>
      <w:numFmt w:val="lowerRoman"/>
      <w:lvlText w:val="%3."/>
      <w:lvlJc w:val="right"/>
      <w:pPr>
        <w:tabs>
          <w:tab w:val="num" w:pos="2160"/>
        </w:tabs>
        <w:ind w:left="2160" w:hanging="180"/>
      </w:pPr>
    </w:lvl>
    <w:lvl w:ilvl="3" w:tplc="A726CE52" w:tentative="1">
      <w:start w:val="1"/>
      <w:numFmt w:val="decimal"/>
      <w:lvlText w:val="%4."/>
      <w:lvlJc w:val="left"/>
      <w:pPr>
        <w:tabs>
          <w:tab w:val="num" w:pos="2880"/>
        </w:tabs>
        <w:ind w:left="2880" w:hanging="360"/>
      </w:pPr>
    </w:lvl>
    <w:lvl w:ilvl="4" w:tplc="D00CF5D6" w:tentative="1">
      <w:start w:val="1"/>
      <w:numFmt w:val="lowerLetter"/>
      <w:lvlText w:val="%5."/>
      <w:lvlJc w:val="left"/>
      <w:pPr>
        <w:tabs>
          <w:tab w:val="num" w:pos="3600"/>
        </w:tabs>
        <w:ind w:left="3600" w:hanging="360"/>
      </w:pPr>
    </w:lvl>
    <w:lvl w:ilvl="5" w:tplc="B93226A4" w:tentative="1">
      <w:start w:val="1"/>
      <w:numFmt w:val="lowerRoman"/>
      <w:lvlText w:val="%6."/>
      <w:lvlJc w:val="right"/>
      <w:pPr>
        <w:tabs>
          <w:tab w:val="num" w:pos="4320"/>
        </w:tabs>
        <w:ind w:left="4320" w:hanging="180"/>
      </w:pPr>
    </w:lvl>
    <w:lvl w:ilvl="6" w:tplc="A68CC0DE" w:tentative="1">
      <w:start w:val="1"/>
      <w:numFmt w:val="decimal"/>
      <w:lvlText w:val="%7."/>
      <w:lvlJc w:val="left"/>
      <w:pPr>
        <w:tabs>
          <w:tab w:val="num" w:pos="5040"/>
        </w:tabs>
        <w:ind w:left="5040" w:hanging="360"/>
      </w:pPr>
    </w:lvl>
    <w:lvl w:ilvl="7" w:tplc="95BE0EFC" w:tentative="1">
      <w:start w:val="1"/>
      <w:numFmt w:val="lowerLetter"/>
      <w:lvlText w:val="%8."/>
      <w:lvlJc w:val="left"/>
      <w:pPr>
        <w:tabs>
          <w:tab w:val="num" w:pos="5760"/>
        </w:tabs>
        <w:ind w:left="5760" w:hanging="360"/>
      </w:pPr>
    </w:lvl>
    <w:lvl w:ilvl="8" w:tplc="552C0A6C" w:tentative="1">
      <w:start w:val="1"/>
      <w:numFmt w:val="lowerRoman"/>
      <w:lvlText w:val="%9."/>
      <w:lvlJc w:val="right"/>
      <w:pPr>
        <w:tabs>
          <w:tab w:val="num" w:pos="6480"/>
        </w:tabs>
        <w:ind w:left="6480" w:hanging="180"/>
      </w:pPr>
    </w:lvl>
  </w:abstractNum>
  <w:abstractNum w:abstractNumId="128"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3EB44B55"/>
    <w:multiLevelType w:val="hybridMultilevel"/>
    <w:tmpl w:val="9F1215CA"/>
    <w:name w:val="WW8Num332"/>
    <w:lvl w:ilvl="0" w:tplc="53764D7E">
      <w:start w:val="1"/>
      <w:numFmt w:val="decimal"/>
      <w:lvlText w:val="%1."/>
      <w:lvlJc w:val="left"/>
      <w:pPr>
        <w:tabs>
          <w:tab w:val="num" w:pos="360"/>
        </w:tabs>
        <w:ind w:left="360" w:hanging="360"/>
      </w:pPr>
      <w:rPr>
        <w:rFonts w:hint="default"/>
      </w:rPr>
    </w:lvl>
    <w:lvl w:ilvl="1" w:tplc="6BCE5EEC" w:tentative="1">
      <w:start w:val="1"/>
      <w:numFmt w:val="lowerLetter"/>
      <w:lvlText w:val="%2."/>
      <w:lvlJc w:val="left"/>
      <w:pPr>
        <w:tabs>
          <w:tab w:val="num" w:pos="720"/>
        </w:tabs>
        <w:ind w:left="720" w:hanging="360"/>
      </w:pPr>
    </w:lvl>
    <w:lvl w:ilvl="2" w:tplc="F13294B2" w:tentative="1">
      <w:start w:val="1"/>
      <w:numFmt w:val="lowerRoman"/>
      <w:lvlText w:val="%3."/>
      <w:lvlJc w:val="right"/>
      <w:pPr>
        <w:tabs>
          <w:tab w:val="num" w:pos="1440"/>
        </w:tabs>
        <w:ind w:left="1440" w:hanging="180"/>
      </w:pPr>
    </w:lvl>
    <w:lvl w:ilvl="3" w:tplc="16A29CE8" w:tentative="1">
      <w:start w:val="1"/>
      <w:numFmt w:val="decimal"/>
      <w:lvlText w:val="%4."/>
      <w:lvlJc w:val="left"/>
      <w:pPr>
        <w:tabs>
          <w:tab w:val="num" w:pos="2160"/>
        </w:tabs>
        <w:ind w:left="2160" w:hanging="360"/>
      </w:pPr>
    </w:lvl>
    <w:lvl w:ilvl="4" w:tplc="F89E9208" w:tentative="1">
      <w:start w:val="1"/>
      <w:numFmt w:val="lowerLetter"/>
      <w:lvlText w:val="%5."/>
      <w:lvlJc w:val="left"/>
      <w:pPr>
        <w:tabs>
          <w:tab w:val="num" w:pos="2880"/>
        </w:tabs>
        <w:ind w:left="2880" w:hanging="360"/>
      </w:pPr>
    </w:lvl>
    <w:lvl w:ilvl="5" w:tplc="B808C406" w:tentative="1">
      <w:start w:val="1"/>
      <w:numFmt w:val="lowerRoman"/>
      <w:lvlText w:val="%6."/>
      <w:lvlJc w:val="right"/>
      <w:pPr>
        <w:tabs>
          <w:tab w:val="num" w:pos="3600"/>
        </w:tabs>
        <w:ind w:left="3600" w:hanging="180"/>
      </w:pPr>
    </w:lvl>
    <w:lvl w:ilvl="6" w:tplc="C31CC2B2" w:tentative="1">
      <w:start w:val="1"/>
      <w:numFmt w:val="decimal"/>
      <w:lvlText w:val="%7."/>
      <w:lvlJc w:val="left"/>
      <w:pPr>
        <w:tabs>
          <w:tab w:val="num" w:pos="4320"/>
        </w:tabs>
        <w:ind w:left="4320" w:hanging="360"/>
      </w:pPr>
    </w:lvl>
    <w:lvl w:ilvl="7" w:tplc="E144889A" w:tentative="1">
      <w:start w:val="1"/>
      <w:numFmt w:val="lowerLetter"/>
      <w:lvlText w:val="%8."/>
      <w:lvlJc w:val="left"/>
      <w:pPr>
        <w:tabs>
          <w:tab w:val="num" w:pos="5040"/>
        </w:tabs>
        <w:ind w:left="5040" w:hanging="360"/>
      </w:pPr>
    </w:lvl>
    <w:lvl w:ilvl="8" w:tplc="FC0E3D88" w:tentative="1">
      <w:start w:val="1"/>
      <w:numFmt w:val="lowerRoman"/>
      <w:lvlText w:val="%9."/>
      <w:lvlJc w:val="right"/>
      <w:pPr>
        <w:tabs>
          <w:tab w:val="num" w:pos="5760"/>
        </w:tabs>
        <w:ind w:left="5760" w:hanging="180"/>
      </w:pPr>
    </w:lvl>
  </w:abstractNum>
  <w:abstractNum w:abstractNumId="131" w15:restartNumberingAfterBreak="0">
    <w:nsid w:val="3EF570AB"/>
    <w:multiLevelType w:val="hybridMultilevel"/>
    <w:tmpl w:val="1FE2843C"/>
    <w:name w:val="WW8Num432322222222"/>
    <w:lvl w:ilvl="0" w:tplc="ECBA5F54">
      <w:start w:val="1"/>
      <w:numFmt w:val="decimal"/>
      <w:lvlText w:val="%1."/>
      <w:lvlJc w:val="left"/>
      <w:pPr>
        <w:tabs>
          <w:tab w:val="num" w:pos="360"/>
        </w:tabs>
        <w:ind w:left="360" w:hanging="360"/>
      </w:pPr>
    </w:lvl>
    <w:lvl w:ilvl="1" w:tplc="91807228" w:tentative="1">
      <w:start w:val="1"/>
      <w:numFmt w:val="lowerLetter"/>
      <w:lvlText w:val="%2."/>
      <w:lvlJc w:val="left"/>
      <w:pPr>
        <w:tabs>
          <w:tab w:val="num" w:pos="1080"/>
        </w:tabs>
        <w:ind w:left="1080" w:hanging="360"/>
      </w:pPr>
    </w:lvl>
    <w:lvl w:ilvl="2" w:tplc="F4B8F148" w:tentative="1">
      <w:start w:val="1"/>
      <w:numFmt w:val="lowerRoman"/>
      <w:lvlText w:val="%3."/>
      <w:lvlJc w:val="right"/>
      <w:pPr>
        <w:tabs>
          <w:tab w:val="num" w:pos="1800"/>
        </w:tabs>
        <w:ind w:left="1800" w:hanging="180"/>
      </w:pPr>
    </w:lvl>
    <w:lvl w:ilvl="3" w:tplc="0B564000" w:tentative="1">
      <w:start w:val="1"/>
      <w:numFmt w:val="decimal"/>
      <w:lvlText w:val="%4."/>
      <w:lvlJc w:val="left"/>
      <w:pPr>
        <w:tabs>
          <w:tab w:val="num" w:pos="2520"/>
        </w:tabs>
        <w:ind w:left="2520" w:hanging="360"/>
      </w:pPr>
    </w:lvl>
    <w:lvl w:ilvl="4" w:tplc="CB24D0E6" w:tentative="1">
      <w:start w:val="1"/>
      <w:numFmt w:val="lowerLetter"/>
      <w:lvlText w:val="%5."/>
      <w:lvlJc w:val="left"/>
      <w:pPr>
        <w:tabs>
          <w:tab w:val="num" w:pos="3240"/>
        </w:tabs>
        <w:ind w:left="3240" w:hanging="360"/>
      </w:pPr>
    </w:lvl>
    <w:lvl w:ilvl="5" w:tplc="92AA17E4" w:tentative="1">
      <w:start w:val="1"/>
      <w:numFmt w:val="lowerRoman"/>
      <w:lvlText w:val="%6."/>
      <w:lvlJc w:val="right"/>
      <w:pPr>
        <w:tabs>
          <w:tab w:val="num" w:pos="3960"/>
        </w:tabs>
        <w:ind w:left="3960" w:hanging="180"/>
      </w:pPr>
    </w:lvl>
    <w:lvl w:ilvl="6" w:tplc="D4487634" w:tentative="1">
      <w:start w:val="1"/>
      <w:numFmt w:val="decimal"/>
      <w:lvlText w:val="%7."/>
      <w:lvlJc w:val="left"/>
      <w:pPr>
        <w:tabs>
          <w:tab w:val="num" w:pos="4680"/>
        </w:tabs>
        <w:ind w:left="4680" w:hanging="360"/>
      </w:pPr>
    </w:lvl>
    <w:lvl w:ilvl="7" w:tplc="3EAA87DC" w:tentative="1">
      <w:start w:val="1"/>
      <w:numFmt w:val="lowerLetter"/>
      <w:lvlText w:val="%8."/>
      <w:lvlJc w:val="left"/>
      <w:pPr>
        <w:tabs>
          <w:tab w:val="num" w:pos="5400"/>
        </w:tabs>
        <w:ind w:left="5400" w:hanging="360"/>
      </w:pPr>
    </w:lvl>
    <w:lvl w:ilvl="8" w:tplc="8DC2B432" w:tentative="1">
      <w:start w:val="1"/>
      <w:numFmt w:val="lowerRoman"/>
      <w:lvlText w:val="%9."/>
      <w:lvlJc w:val="right"/>
      <w:pPr>
        <w:tabs>
          <w:tab w:val="num" w:pos="6120"/>
        </w:tabs>
        <w:ind w:left="6120" w:hanging="180"/>
      </w:pPr>
    </w:lvl>
  </w:abstractNum>
  <w:abstractNum w:abstractNumId="132" w15:restartNumberingAfterBreak="0">
    <w:nsid w:val="3F9D28AB"/>
    <w:multiLevelType w:val="hybridMultilevel"/>
    <w:tmpl w:val="27F2F930"/>
    <w:name w:val="WW8Num3422222"/>
    <w:lvl w:ilvl="0" w:tplc="DD406E4E">
      <w:start w:val="1"/>
      <w:numFmt w:val="decimal"/>
      <w:lvlText w:val="%1."/>
      <w:lvlJc w:val="left"/>
      <w:pPr>
        <w:tabs>
          <w:tab w:val="num" w:pos="-360"/>
        </w:tabs>
        <w:ind w:left="360" w:hanging="360"/>
      </w:pPr>
      <w:rPr>
        <w:rFonts w:hint="default"/>
        <w:b w:val="0"/>
      </w:rPr>
    </w:lvl>
    <w:lvl w:ilvl="1" w:tplc="2ACE97C0" w:tentative="1">
      <w:start w:val="1"/>
      <w:numFmt w:val="lowerLetter"/>
      <w:lvlText w:val="%2."/>
      <w:lvlJc w:val="left"/>
      <w:pPr>
        <w:tabs>
          <w:tab w:val="num" w:pos="1440"/>
        </w:tabs>
        <w:ind w:left="1440" w:hanging="360"/>
      </w:pPr>
    </w:lvl>
    <w:lvl w:ilvl="2" w:tplc="45C4D710" w:tentative="1">
      <w:start w:val="1"/>
      <w:numFmt w:val="lowerRoman"/>
      <w:lvlText w:val="%3."/>
      <w:lvlJc w:val="right"/>
      <w:pPr>
        <w:tabs>
          <w:tab w:val="num" w:pos="2160"/>
        </w:tabs>
        <w:ind w:left="2160" w:hanging="180"/>
      </w:pPr>
    </w:lvl>
    <w:lvl w:ilvl="3" w:tplc="0844994A" w:tentative="1">
      <w:start w:val="1"/>
      <w:numFmt w:val="decimal"/>
      <w:lvlText w:val="%4."/>
      <w:lvlJc w:val="left"/>
      <w:pPr>
        <w:tabs>
          <w:tab w:val="num" w:pos="2880"/>
        </w:tabs>
        <w:ind w:left="2880" w:hanging="360"/>
      </w:pPr>
    </w:lvl>
    <w:lvl w:ilvl="4" w:tplc="4D422AE2" w:tentative="1">
      <w:start w:val="1"/>
      <w:numFmt w:val="lowerLetter"/>
      <w:lvlText w:val="%5."/>
      <w:lvlJc w:val="left"/>
      <w:pPr>
        <w:tabs>
          <w:tab w:val="num" w:pos="3600"/>
        </w:tabs>
        <w:ind w:left="3600" w:hanging="360"/>
      </w:pPr>
    </w:lvl>
    <w:lvl w:ilvl="5" w:tplc="946424EE" w:tentative="1">
      <w:start w:val="1"/>
      <w:numFmt w:val="lowerRoman"/>
      <w:lvlText w:val="%6."/>
      <w:lvlJc w:val="right"/>
      <w:pPr>
        <w:tabs>
          <w:tab w:val="num" w:pos="4320"/>
        </w:tabs>
        <w:ind w:left="4320" w:hanging="180"/>
      </w:pPr>
    </w:lvl>
    <w:lvl w:ilvl="6" w:tplc="2F90FCFA" w:tentative="1">
      <w:start w:val="1"/>
      <w:numFmt w:val="decimal"/>
      <w:lvlText w:val="%7."/>
      <w:lvlJc w:val="left"/>
      <w:pPr>
        <w:tabs>
          <w:tab w:val="num" w:pos="5040"/>
        </w:tabs>
        <w:ind w:left="5040" w:hanging="360"/>
      </w:pPr>
    </w:lvl>
    <w:lvl w:ilvl="7" w:tplc="8A5428F4" w:tentative="1">
      <w:start w:val="1"/>
      <w:numFmt w:val="lowerLetter"/>
      <w:lvlText w:val="%8."/>
      <w:lvlJc w:val="left"/>
      <w:pPr>
        <w:tabs>
          <w:tab w:val="num" w:pos="5760"/>
        </w:tabs>
        <w:ind w:left="5760" w:hanging="360"/>
      </w:pPr>
    </w:lvl>
    <w:lvl w:ilvl="8" w:tplc="9FAAD576" w:tentative="1">
      <w:start w:val="1"/>
      <w:numFmt w:val="lowerRoman"/>
      <w:lvlText w:val="%9."/>
      <w:lvlJc w:val="right"/>
      <w:pPr>
        <w:tabs>
          <w:tab w:val="num" w:pos="6480"/>
        </w:tabs>
        <w:ind w:left="6480" w:hanging="180"/>
      </w:pPr>
    </w:lvl>
  </w:abstractNum>
  <w:abstractNum w:abstractNumId="133" w15:restartNumberingAfterBreak="0">
    <w:nsid w:val="40280E14"/>
    <w:multiLevelType w:val="hybridMultilevel"/>
    <w:tmpl w:val="1B82CD78"/>
    <w:lvl w:ilvl="0" w:tplc="A11C521E">
      <w:start w:val="1"/>
      <w:numFmt w:val="decimal"/>
      <w:lvlText w:val="%1)"/>
      <w:lvlJc w:val="left"/>
      <w:pPr>
        <w:ind w:left="1080" w:hanging="360"/>
      </w:pPr>
      <w:rPr>
        <w:rFonts w:hint="default"/>
      </w:rPr>
    </w:lvl>
    <w:lvl w:ilvl="1" w:tplc="C73A8C06" w:tentative="1">
      <w:start w:val="1"/>
      <w:numFmt w:val="lowerLetter"/>
      <w:lvlText w:val="%2."/>
      <w:lvlJc w:val="left"/>
      <w:pPr>
        <w:ind w:left="1800" w:hanging="360"/>
      </w:pPr>
    </w:lvl>
    <w:lvl w:ilvl="2" w:tplc="4FBAECFE" w:tentative="1">
      <w:start w:val="1"/>
      <w:numFmt w:val="lowerRoman"/>
      <w:lvlText w:val="%3."/>
      <w:lvlJc w:val="right"/>
      <w:pPr>
        <w:ind w:left="2520" w:hanging="180"/>
      </w:pPr>
    </w:lvl>
    <w:lvl w:ilvl="3" w:tplc="90B059D0" w:tentative="1">
      <w:start w:val="1"/>
      <w:numFmt w:val="decimal"/>
      <w:lvlText w:val="%4."/>
      <w:lvlJc w:val="left"/>
      <w:pPr>
        <w:ind w:left="3240" w:hanging="360"/>
      </w:pPr>
    </w:lvl>
    <w:lvl w:ilvl="4" w:tplc="0F1A9620" w:tentative="1">
      <w:start w:val="1"/>
      <w:numFmt w:val="lowerLetter"/>
      <w:lvlText w:val="%5."/>
      <w:lvlJc w:val="left"/>
      <w:pPr>
        <w:ind w:left="3960" w:hanging="360"/>
      </w:pPr>
    </w:lvl>
    <w:lvl w:ilvl="5" w:tplc="BD20E580" w:tentative="1">
      <w:start w:val="1"/>
      <w:numFmt w:val="lowerRoman"/>
      <w:lvlText w:val="%6."/>
      <w:lvlJc w:val="right"/>
      <w:pPr>
        <w:ind w:left="4680" w:hanging="180"/>
      </w:pPr>
    </w:lvl>
    <w:lvl w:ilvl="6" w:tplc="E79030A4" w:tentative="1">
      <w:start w:val="1"/>
      <w:numFmt w:val="decimal"/>
      <w:lvlText w:val="%7."/>
      <w:lvlJc w:val="left"/>
      <w:pPr>
        <w:ind w:left="5400" w:hanging="360"/>
      </w:pPr>
    </w:lvl>
    <w:lvl w:ilvl="7" w:tplc="63D66852" w:tentative="1">
      <w:start w:val="1"/>
      <w:numFmt w:val="lowerLetter"/>
      <w:lvlText w:val="%8."/>
      <w:lvlJc w:val="left"/>
      <w:pPr>
        <w:ind w:left="6120" w:hanging="360"/>
      </w:pPr>
    </w:lvl>
    <w:lvl w:ilvl="8" w:tplc="7E4822B6" w:tentative="1">
      <w:start w:val="1"/>
      <w:numFmt w:val="lowerRoman"/>
      <w:lvlText w:val="%9."/>
      <w:lvlJc w:val="right"/>
      <w:pPr>
        <w:ind w:left="6840" w:hanging="180"/>
      </w:pPr>
    </w:lvl>
  </w:abstractNum>
  <w:abstractNum w:abstractNumId="134"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9" w15:restartNumberingAfterBreak="0">
    <w:nsid w:val="431A7298"/>
    <w:multiLevelType w:val="hybridMultilevel"/>
    <w:tmpl w:val="9E72E250"/>
    <w:lvl w:ilvl="0" w:tplc="15549988">
      <w:start w:val="1"/>
      <w:numFmt w:val="decimal"/>
      <w:lvlText w:val="%1."/>
      <w:lvlJc w:val="left"/>
      <w:pPr>
        <w:ind w:left="360" w:hanging="360"/>
      </w:pPr>
      <w:rPr>
        <w:rFonts w:hint="default"/>
        <w:b w:val="0"/>
      </w:rPr>
    </w:lvl>
    <w:lvl w:ilvl="1" w:tplc="6E0E8D94" w:tentative="1">
      <w:start w:val="1"/>
      <w:numFmt w:val="lowerLetter"/>
      <w:lvlText w:val="%2."/>
      <w:lvlJc w:val="left"/>
      <w:pPr>
        <w:ind w:left="1440" w:hanging="360"/>
      </w:pPr>
    </w:lvl>
    <w:lvl w:ilvl="2" w:tplc="CD7A3676" w:tentative="1">
      <w:start w:val="1"/>
      <w:numFmt w:val="lowerRoman"/>
      <w:lvlText w:val="%3."/>
      <w:lvlJc w:val="right"/>
      <w:pPr>
        <w:ind w:left="2160" w:hanging="180"/>
      </w:pPr>
    </w:lvl>
    <w:lvl w:ilvl="3" w:tplc="AD4EF760" w:tentative="1">
      <w:start w:val="1"/>
      <w:numFmt w:val="decimal"/>
      <w:lvlText w:val="%4."/>
      <w:lvlJc w:val="left"/>
      <w:pPr>
        <w:ind w:left="2880" w:hanging="360"/>
      </w:pPr>
    </w:lvl>
    <w:lvl w:ilvl="4" w:tplc="C220BF80" w:tentative="1">
      <w:start w:val="1"/>
      <w:numFmt w:val="lowerLetter"/>
      <w:lvlText w:val="%5."/>
      <w:lvlJc w:val="left"/>
      <w:pPr>
        <w:ind w:left="3600" w:hanging="360"/>
      </w:pPr>
    </w:lvl>
    <w:lvl w:ilvl="5" w:tplc="29D67166" w:tentative="1">
      <w:start w:val="1"/>
      <w:numFmt w:val="lowerRoman"/>
      <w:lvlText w:val="%6."/>
      <w:lvlJc w:val="right"/>
      <w:pPr>
        <w:ind w:left="4320" w:hanging="180"/>
      </w:pPr>
    </w:lvl>
    <w:lvl w:ilvl="6" w:tplc="B4DAABF8" w:tentative="1">
      <w:start w:val="1"/>
      <w:numFmt w:val="decimal"/>
      <w:lvlText w:val="%7."/>
      <w:lvlJc w:val="left"/>
      <w:pPr>
        <w:ind w:left="5040" w:hanging="360"/>
      </w:pPr>
    </w:lvl>
    <w:lvl w:ilvl="7" w:tplc="EFDA04B4" w:tentative="1">
      <w:start w:val="1"/>
      <w:numFmt w:val="lowerLetter"/>
      <w:lvlText w:val="%8."/>
      <w:lvlJc w:val="left"/>
      <w:pPr>
        <w:ind w:left="5760" w:hanging="360"/>
      </w:pPr>
    </w:lvl>
    <w:lvl w:ilvl="8" w:tplc="CFB86938" w:tentative="1">
      <w:start w:val="1"/>
      <w:numFmt w:val="lowerRoman"/>
      <w:lvlText w:val="%9."/>
      <w:lvlJc w:val="right"/>
      <w:pPr>
        <w:ind w:left="6480" w:hanging="180"/>
      </w:pPr>
    </w:lvl>
  </w:abstractNum>
  <w:abstractNum w:abstractNumId="140" w15:restartNumberingAfterBreak="0">
    <w:nsid w:val="433F1D31"/>
    <w:multiLevelType w:val="hybridMultilevel"/>
    <w:tmpl w:val="400C797C"/>
    <w:name w:val="WW8Num43232222222333223323232222232322242322222222"/>
    <w:lvl w:ilvl="0" w:tplc="91FE3966">
      <w:start w:val="1"/>
      <w:numFmt w:val="decimal"/>
      <w:lvlText w:val="%1."/>
      <w:lvlJc w:val="left"/>
      <w:pPr>
        <w:tabs>
          <w:tab w:val="num" w:pos="360"/>
        </w:tabs>
        <w:ind w:left="360" w:hanging="360"/>
      </w:pPr>
    </w:lvl>
    <w:lvl w:ilvl="1" w:tplc="455EAA50" w:tentative="1">
      <w:start w:val="1"/>
      <w:numFmt w:val="lowerLetter"/>
      <w:lvlText w:val="%2."/>
      <w:lvlJc w:val="left"/>
      <w:pPr>
        <w:tabs>
          <w:tab w:val="num" w:pos="1080"/>
        </w:tabs>
        <w:ind w:left="1080" w:hanging="360"/>
      </w:pPr>
    </w:lvl>
    <w:lvl w:ilvl="2" w:tplc="6920464A" w:tentative="1">
      <w:start w:val="1"/>
      <w:numFmt w:val="lowerRoman"/>
      <w:lvlText w:val="%3."/>
      <w:lvlJc w:val="right"/>
      <w:pPr>
        <w:tabs>
          <w:tab w:val="num" w:pos="1800"/>
        </w:tabs>
        <w:ind w:left="1800" w:hanging="180"/>
      </w:pPr>
    </w:lvl>
    <w:lvl w:ilvl="3" w:tplc="F1029630" w:tentative="1">
      <w:start w:val="1"/>
      <w:numFmt w:val="decimal"/>
      <w:lvlText w:val="%4."/>
      <w:lvlJc w:val="left"/>
      <w:pPr>
        <w:tabs>
          <w:tab w:val="num" w:pos="2520"/>
        </w:tabs>
        <w:ind w:left="2520" w:hanging="360"/>
      </w:pPr>
    </w:lvl>
    <w:lvl w:ilvl="4" w:tplc="256C06F8" w:tentative="1">
      <w:start w:val="1"/>
      <w:numFmt w:val="lowerLetter"/>
      <w:lvlText w:val="%5."/>
      <w:lvlJc w:val="left"/>
      <w:pPr>
        <w:tabs>
          <w:tab w:val="num" w:pos="3240"/>
        </w:tabs>
        <w:ind w:left="3240" w:hanging="360"/>
      </w:pPr>
    </w:lvl>
    <w:lvl w:ilvl="5" w:tplc="926CAE62" w:tentative="1">
      <w:start w:val="1"/>
      <w:numFmt w:val="lowerRoman"/>
      <w:lvlText w:val="%6."/>
      <w:lvlJc w:val="right"/>
      <w:pPr>
        <w:tabs>
          <w:tab w:val="num" w:pos="3960"/>
        </w:tabs>
        <w:ind w:left="3960" w:hanging="180"/>
      </w:pPr>
    </w:lvl>
    <w:lvl w:ilvl="6" w:tplc="764E1E00" w:tentative="1">
      <w:start w:val="1"/>
      <w:numFmt w:val="decimal"/>
      <w:lvlText w:val="%7."/>
      <w:lvlJc w:val="left"/>
      <w:pPr>
        <w:tabs>
          <w:tab w:val="num" w:pos="4680"/>
        </w:tabs>
        <w:ind w:left="4680" w:hanging="360"/>
      </w:pPr>
    </w:lvl>
    <w:lvl w:ilvl="7" w:tplc="542205A0" w:tentative="1">
      <w:start w:val="1"/>
      <w:numFmt w:val="lowerLetter"/>
      <w:lvlText w:val="%8."/>
      <w:lvlJc w:val="left"/>
      <w:pPr>
        <w:tabs>
          <w:tab w:val="num" w:pos="5400"/>
        </w:tabs>
        <w:ind w:left="5400" w:hanging="360"/>
      </w:pPr>
    </w:lvl>
    <w:lvl w:ilvl="8" w:tplc="44388506" w:tentative="1">
      <w:start w:val="1"/>
      <w:numFmt w:val="lowerRoman"/>
      <w:lvlText w:val="%9."/>
      <w:lvlJc w:val="right"/>
      <w:pPr>
        <w:tabs>
          <w:tab w:val="num" w:pos="6120"/>
        </w:tabs>
        <w:ind w:left="6120" w:hanging="180"/>
      </w:pPr>
    </w:lvl>
  </w:abstractNum>
  <w:abstractNum w:abstractNumId="141" w15:restartNumberingAfterBreak="0">
    <w:nsid w:val="43746C75"/>
    <w:multiLevelType w:val="hybridMultilevel"/>
    <w:tmpl w:val="23968208"/>
    <w:lvl w:ilvl="0" w:tplc="A300E15E">
      <w:start w:val="1"/>
      <w:numFmt w:val="decimal"/>
      <w:lvlText w:val="%1."/>
      <w:lvlJc w:val="left"/>
      <w:pPr>
        <w:ind w:left="720" w:hanging="360"/>
      </w:pPr>
      <w:rPr>
        <w:b w:val="0"/>
      </w:rPr>
    </w:lvl>
    <w:lvl w:ilvl="1" w:tplc="64F6CA3A" w:tentative="1">
      <w:start w:val="1"/>
      <w:numFmt w:val="lowerLetter"/>
      <w:lvlText w:val="%2."/>
      <w:lvlJc w:val="left"/>
      <w:pPr>
        <w:ind w:left="1440" w:hanging="360"/>
      </w:pPr>
    </w:lvl>
    <w:lvl w:ilvl="2" w:tplc="C0AC1256" w:tentative="1">
      <w:start w:val="1"/>
      <w:numFmt w:val="lowerRoman"/>
      <w:lvlText w:val="%3."/>
      <w:lvlJc w:val="right"/>
      <w:pPr>
        <w:ind w:left="2160" w:hanging="180"/>
      </w:pPr>
    </w:lvl>
    <w:lvl w:ilvl="3" w:tplc="EEDC21CC" w:tentative="1">
      <w:start w:val="1"/>
      <w:numFmt w:val="decimal"/>
      <w:lvlText w:val="%4."/>
      <w:lvlJc w:val="left"/>
      <w:pPr>
        <w:ind w:left="2880" w:hanging="360"/>
      </w:pPr>
    </w:lvl>
    <w:lvl w:ilvl="4" w:tplc="D39CB01E" w:tentative="1">
      <w:start w:val="1"/>
      <w:numFmt w:val="lowerLetter"/>
      <w:lvlText w:val="%5."/>
      <w:lvlJc w:val="left"/>
      <w:pPr>
        <w:ind w:left="3600" w:hanging="360"/>
      </w:pPr>
    </w:lvl>
    <w:lvl w:ilvl="5" w:tplc="1A78C484" w:tentative="1">
      <w:start w:val="1"/>
      <w:numFmt w:val="lowerRoman"/>
      <w:lvlText w:val="%6."/>
      <w:lvlJc w:val="right"/>
      <w:pPr>
        <w:ind w:left="4320" w:hanging="180"/>
      </w:pPr>
    </w:lvl>
    <w:lvl w:ilvl="6" w:tplc="834A1DD6" w:tentative="1">
      <w:start w:val="1"/>
      <w:numFmt w:val="decimal"/>
      <w:lvlText w:val="%7."/>
      <w:lvlJc w:val="left"/>
      <w:pPr>
        <w:ind w:left="5040" w:hanging="360"/>
      </w:pPr>
    </w:lvl>
    <w:lvl w:ilvl="7" w:tplc="F0743DBA" w:tentative="1">
      <w:start w:val="1"/>
      <w:numFmt w:val="lowerLetter"/>
      <w:lvlText w:val="%8."/>
      <w:lvlJc w:val="left"/>
      <w:pPr>
        <w:ind w:left="5760" w:hanging="360"/>
      </w:pPr>
    </w:lvl>
    <w:lvl w:ilvl="8" w:tplc="58FAE850" w:tentative="1">
      <w:start w:val="1"/>
      <w:numFmt w:val="lowerRoman"/>
      <w:lvlText w:val="%9."/>
      <w:lvlJc w:val="right"/>
      <w:pPr>
        <w:ind w:left="6480" w:hanging="180"/>
      </w:pPr>
    </w:lvl>
  </w:abstractNum>
  <w:abstractNum w:abstractNumId="142"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6"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15:restartNumberingAfterBreak="0">
    <w:nsid w:val="46B26E4C"/>
    <w:multiLevelType w:val="hybridMultilevel"/>
    <w:tmpl w:val="53541510"/>
    <w:name w:val="WW8Num32222222"/>
    <w:lvl w:ilvl="0" w:tplc="4174954A">
      <w:start w:val="1"/>
      <w:numFmt w:val="decimal"/>
      <w:lvlText w:val="%1."/>
      <w:lvlJc w:val="left"/>
      <w:pPr>
        <w:tabs>
          <w:tab w:val="num" w:pos="360"/>
        </w:tabs>
        <w:ind w:left="360" w:hanging="360"/>
      </w:pPr>
      <w:rPr>
        <w:rFonts w:hint="default"/>
        <w:b w:val="0"/>
      </w:rPr>
    </w:lvl>
    <w:lvl w:ilvl="1" w:tplc="E048B8E0" w:tentative="1">
      <w:start w:val="1"/>
      <w:numFmt w:val="lowerLetter"/>
      <w:lvlText w:val="%2."/>
      <w:lvlJc w:val="left"/>
      <w:pPr>
        <w:tabs>
          <w:tab w:val="num" w:pos="1440"/>
        </w:tabs>
        <w:ind w:left="1440" w:hanging="360"/>
      </w:pPr>
    </w:lvl>
    <w:lvl w:ilvl="2" w:tplc="0D6658CC" w:tentative="1">
      <w:start w:val="1"/>
      <w:numFmt w:val="lowerRoman"/>
      <w:lvlText w:val="%3."/>
      <w:lvlJc w:val="right"/>
      <w:pPr>
        <w:tabs>
          <w:tab w:val="num" w:pos="2160"/>
        </w:tabs>
        <w:ind w:left="2160" w:hanging="180"/>
      </w:pPr>
    </w:lvl>
    <w:lvl w:ilvl="3" w:tplc="034CC570" w:tentative="1">
      <w:start w:val="1"/>
      <w:numFmt w:val="decimal"/>
      <w:lvlText w:val="%4."/>
      <w:lvlJc w:val="left"/>
      <w:pPr>
        <w:tabs>
          <w:tab w:val="num" w:pos="2880"/>
        </w:tabs>
        <w:ind w:left="2880" w:hanging="360"/>
      </w:pPr>
    </w:lvl>
    <w:lvl w:ilvl="4" w:tplc="04C40C70" w:tentative="1">
      <w:start w:val="1"/>
      <w:numFmt w:val="lowerLetter"/>
      <w:lvlText w:val="%5."/>
      <w:lvlJc w:val="left"/>
      <w:pPr>
        <w:tabs>
          <w:tab w:val="num" w:pos="3600"/>
        </w:tabs>
        <w:ind w:left="3600" w:hanging="360"/>
      </w:pPr>
    </w:lvl>
    <w:lvl w:ilvl="5" w:tplc="81DA26A0" w:tentative="1">
      <w:start w:val="1"/>
      <w:numFmt w:val="lowerRoman"/>
      <w:lvlText w:val="%6."/>
      <w:lvlJc w:val="right"/>
      <w:pPr>
        <w:tabs>
          <w:tab w:val="num" w:pos="4320"/>
        </w:tabs>
        <w:ind w:left="4320" w:hanging="180"/>
      </w:pPr>
    </w:lvl>
    <w:lvl w:ilvl="6" w:tplc="3814E478" w:tentative="1">
      <w:start w:val="1"/>
      <w:numFmt w:val="decimal"/>
      <w:lvlText w:val="%7."/>
      <w:lvlJc w:val="left"/>
      <w:pPr>
        <w:tabs>
          <w:tab w:val="num" w:pos="5040"/>
        </w:tabs>
        <w:ind w:left="5040" w:hanging="360"/>
      </w:pPr>
    </w:lvl>
    <w:lvl w:ilvl="7" w:tplc="71B6F764" w:tentative="1">
      <w:start w:val="1"/>
      <w:numFmt w:val="lowerLetter"/>
      <w:lvlText w:val="%8."/>
      <w:lvlJc w:val="left"/>
      <w:pPr>
        <w:tabs>
          <w:tab w:val="num" w:pos="5760"/>
        </w:tabs>
        <w:ind w:left="5760" w:hanging="360"/>
      </w:pPr>
    </w:lvl>
    <w:lvl w:ilvl="8" w:tplc="3BF22B0A" w:tentative="1">
      <w:start w:val="1"/>
      <w:numFmt w:val="lowerRoman"/>
      <w:lvlText w:val="%9."/>
      <w:lvlJc w:val="right"/>
      <w:pPr>
        <w:tabs>
          <w:tab w:val="num" w:pos="6480"/>
        </w:tabs>
        <w:ind w:left="6480" w:hanging="180"/>
      </w:pPr>
    </w:lvl>
  </w:abstractNum>
  <w:abstractNum w:abstractNumId="149"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0"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1" w15:restartNumberingAfterBreak="0">
    <w:nsid w:val="48384D28"/>
    <w:multiLevelType w:val="hybridMultilevel"/>
    <w:tmpl w:val="1688A64A"/>
    <w:lvl w:ilvl="0" w:tplc="7916C7C8">
      <w:start w:val="1"/>
      <w:numFmt w:val="decimal"/>
      <w:lvlText w:val="%1."/>
      <w:lvlJc w:val="left"/>
      <w:pPr>
        <w:ind w:left="720" w:hanging="360"/>
      </w:pPr>
      <w:rPr>
        <w:rFonts w:hint="default"/>
      </w:rPr>
    </w:lvl>
    <w:lvl w:ilvl="1" w:tplc="C206DBE6" w:tentative="1">
      <w:start w:val="1"/>
      <w:numFmt w:val="lowerLetter"/>
      <w:lvlText w:val="%2."/>
      <w:lvlJc w:val="left"/>
      <w:pPr>
        <w:ind w:left="1440" w:hanging="360"/>
      </w:pPr>
    </w:lvl>
    <w:lvl w:ilvl="2" w:tplc="99DE5676" w:tentative="1">
      <w:start w:val="1"/>
      <w:numFmt w:val="lowerRoman"/>
      <w:lvlText w:val="%3."/>
      <w:lvlJc w:val="right"/>
      <w:pPr>
        <w:ind w:left="2160" w:hanging="180"/>
      </w:pPr>
    </w:lvl>
    <w:lvl w:ilvl="3" w:tplc="4CEED77C" w:tentative="1">
      <w:start w:val="1"/>
      <w:numFmt w:val="decimal"/>
      <w:lvlText w:val="%4."/>
      <w:lvlJc w:val="left"/>
      <w:pPr>
        <w:ind w:left="2880" w:hanging="360"/>
      </w:pPr>
    </w:lvl>
    <w:lvl w:ilvl="4" w:tplc="4F6067C4" w:tentative="1">
      <w:start w:val="1"/>
      <w:numFmt w:val="lowerLetter"/>
      <w:lvlText w:val="%5."/>
      <w:lvlJc w:val="left"/>
      <w:pPr>
        <w:ind w:left="3600" w:hanging="360"/>
      </w:pPr>
    </w:lvl>
    <w:lvl w:ilvl="5" w:tplc="216ED598" w:tentative="1">
      <w:start w:val="1"/>
      <w:numFmt w:val="lowerRoman"/>
      <w:lvlText w:val="%6."/>
      <w:lvlJc w:val="right"/>
      <w:pPr>
        <w:ind w:left="4320" w:hanging="180"/>
      </w:pPr>
    </w:lvl>
    <w:lvl w:ilvl="6" w:tplc="B69CEFAC" w:tentative="1">
      <w:start w:val="1"/>
      <w:numFmt w:val="decimal"/>
      <w:lvlText w:val="%7."/>
      <w:lvlJc w:val="left"/>
      <w:pPr>
        <w:ind w:left="5040" w:hanging="360"/>
      </w:pPr>
    </w:lvl>
    <w:lvl w:ilvl="7" w:tplc="2ADCABEC" w:tentative="1">
      <w:start w:val="1"/>
      <w:numFmt w:val="lowerLetter"/>
      <w:lvlText w:val="%8."/>
      <w:lvlJc w:val="left"/>
      <w:pPr>
        <w:ind w:left="5760" w:hanging="360"/>
      </w:pPr>
    </w:lvl>
    <w:lvl w:ilvl="8" w:tplc="2CA2AC1C" w:tentative="1">
      <w:start w:val="1"/>
      <w:numFmt w:val="lowerRoman"/>
      <w:lvlText w:val="%9."/>
      <w:lvlJc w:val="right"/>
      <w:pPr>
        <w:ind w:left="6480" w:hanging="180"/>
      </w:pPr>
    </w:lvl>
  </w:abstractNum>
  <w:abstractNum w:abstractNumId="152" w15:restartNumberingAfterBreak="0">
    <w:nsid w:val="48CA31A2"/>
    <w:multiLevelType w:val="hybridMultilevel"/>
    <w:tmpl w:val="7E5AE6BA"/>
    <w:name w:val="WW8Num342242"/>
    <w:lvl w:ilvl="0" w:tplc="38440C20">
      <w:start w:val="1"/>
      <w:numFmt w:val="decimal"/>
      <w:lvlText w:val="%1."/>
      <w:lvlJc w:val="left"/>
      <w:pPr>
        <w:tabs>
          <w:tab w:val="num" w:pos="360"/>
        </w:tabs>
        <w:ind w:left="360" w:hanging="360"/>
      </w:pPr>
      <w:rPr>
        <w:rFonts w:hint="default"/>
      </w:rPr>
    </w:lvl>
    <w:lvl w:ilvl="1" w:tplc="7638CF9A" w:tentative="1">
      <w:start w:val="1"/>
      <w:numFmt w:val="lowerLetter"/>
      <w:lvlText w:val="%2."/>
      <w:lvlJc w:val="left"/>
      <w:pPr>
        <w:tabs>
          <w:tab w:val="num" w:pos="456"/>
        </w:tabs>
        <w:ind w:left="456" w:hanging="360"/>
      </w:pPr>
    </w:lvl>
    <w:lvl w:ilvl="2" w:tplc="F28EEF22" w:tentative="1">
      <w:start w:val="1"/>
      <w:numFmt w:val="lowerRoman"/>
      <w:lvlText w:val="%3."/>
      <w:lvlJc w:val="right"/>
      <w:pPr>
        <w:tabs>
          <w:tab w:val="num" w:pos="1176"/>
        </w:tabs>
        <w:ind w:left="1176" w:hanging="180"/>
      </w:pPr>
    </w:lvl>
    <w:lvl w:ilvl="3" w:tplc="942AA18E" w:tentative="1">
      <w:start w:val="1"/>
      <w:numFmt w:val="decimal"/>
      <w:lvlText w:val="%4."/>
      <w:lvlJc w:val="left"/>
      <w:pPr>
        <w:tabs>
          <w:tab w:val="num" w:pos="1896"/>
        </w:tabs>
        <w:ind w:left="1896" w:hanging="360"/>
      </w:pPr>
    </w:lvl>
    <w:lvl w:ilvl="4" w:tplc="476456EC" w:tentative="1">
      <w:start w:val="1"/>
      <w:numFmt w:val="lowerLetter"/>
      <w:lvlText w:val="%5."/>
      <w:lvlJc w:val="left"/>
      <w:pPr>
        <w:tabs>
          <w:tab w:val="num" w:pos="2616"/>
        </w:tabs>
        <w:ind w:left="2616" w:hanging="360"/>
      </w:pPr>
    </w:lvl>
    <w:lvl w:ilvl="5" w:tplc="2A429D14" w:tentative="1">
      <w:start w:val="1"/>
      <w:numFmt w:val="lowerRoman"/>
      <w:lvlText w:val="%6."/>
      <w:lvlJc w:val="right"/>
      <w:pPr>
        <w:tabs>
          <w:tab w:val="num" w:pos="3336"/>
        </w:tabs>
        <w:ind w:left="3336" w:hanging="180"/>
      </w:pPr>
    </w:lvl>
    <w:lvl w:ilvl="6" w:tplc="AE6AA004" w:tentative="1">
      <w:start w:val="1"/>
      <w:numFmt w:val="decimal"/>
      <w:lvlText w:val="%7."/>
      <w:lvlJc w:val="left"/>
      <w:pPr>
        <w:tabs>
          <w:tab w:val="num" w:pos="4056"/>
        </w:tabs>
        <w:ind w:left="4056" w:hanging="360"/>
      </w:pPr>
    </w:lvl>
    <w:lvl w:ilvl="7" w:tplc="5D621034" w:tentative="1">
      <w:start w:val="1"/>
      <w:numFmt w:val="lowerLetter"/>
      <w:lvlText w:val="%8."/>
      <w:lvlJc w:val="left"/>
      <w:pPr>
        <w:tabs>
          <w:tab w:val="num" w:pos="4776"/>
        </w:tabs>
        <w:ind w:left="4776" w:hanging="360"/>
      </w:pPr>
    </w:lvl>
    <w:lvl w:ilvl="8" w:tplc="1DE4FA24" w:tentative="1">
      <w:start w:val="1"/>
      <w:numFmt w:val="lowerRoman"/>
      <w:lvlText w:val="%9."/>
      <w:lvlJc w:val="right"/>
      <w:pPr>
        <w:tabs>
          <w:tab w:val="num" w:pos="5496"/>
        </w:tabs>
        <w:ind w:left="5496" w:hanging="180"/>
      </w:pPr>
    </w:lvl>
  </w:abstractNum>
  <w:abstractNum w:abstractNumId="153" w15:restartNumberingAfterBreak="0">
    <w:nsid w:val="48D715F6"/>
    <w:multiLevelType w:val="hybridMultilevel"/>
    <w:tmpl w:val="7BA2913E"/>
    <w:name w:val="WW8Num4323222222233322332323222223422"/>
    <w:lvl w:ilvl="0" w:tplc="2416E7F6">
      <w:start w:val="1"/>
      <w:numFmt w:val="decimal"/>
      <w:lvlText w:val="%1)"/>
      <w:lvlJc w:val="left"/>
      <w:pPr>
        <w:tabs>
          <w:tab w:val="num" w:pos="720"/>
        </w:tabs>
        <w:ind w:left="720" w:hanging="360"/>
      </w:pPr>
      <w:rPr>
        <w:rFonts w:hint="default"/>
      </w:rPr>
    </w:lvl>
    <w:lvl w:ilvl="1" w:tplc="8ABE1470" w:tentative="1">
      <w:start w:val="1"/>
      <w:numFmt w:val="lowerLetter"/>
      <w:lvlText w:val="%2."/>
      <w:lvlJc w:val="left"/>
      <w:pPr>
        <w:tabs>
          <w:tab w:val="num" w:pos="1440"/>
        </w:tabs>
        <w:ind w:left="1440" w:hanging="360"/>
      </w:pPr>
    </w:lvl>
    <w:lvl w:ilvl="2" w:tplc="4AB0C57A" w:tentative="1">
      <w:start w:val="1"/>
      <w:numFmt w:val="lowerRoman"/>
      <w:lvlText w:val="%3."/>
      <w:lvlJc w:val="right"/>
      <w:pPr>
        <w:tabs>
          <w:tab w:val="num" w:pos="2160"/>
        </w:tabs>
        <w:ind w:left="2160" w:hanging="180"/>
      </w:pPr>
    </w:lvl>
    <w:lvl w:ilvl="3" w:tplc="706EA46A" w:tentative="1">
      <w:start w:val="1"/>
      <w:numFmt w:val="decimal"/>
      <w:lvlText w:val="%4."/>
      <w:lvlJc w:val="left"/>
      <w:pPr>
        <w:tabs>
          <w:tab w:val="num" w:pos="2880"/>
        </w:tabs>
        <w:ind w:left="2880" w:hanging="360"/>
      </w:pPr>
    </w:lvl>
    <w:lvl w:ilvl="4" w:tplc="24645CAE" w:tentative="1">
      <w:start w:val="1"/>
      <w:numFmt w:val="lowerLetter"/>
      <w:lvlText w:val="%5."/>
      <w:lvlJc w:val="left"/>
      <w:pPr>
        <w:tabs>
          <w:tab w:val="num" w:pos="3600"/>
        </w:tabs>
        <w:ind w:left="3600" w:hanging="360"/>
      </w:pPr>
    </w:lvl>
    <w:lvl w:ilvl="5" w:tplc="041CEC0A" w:tentative="1">
      <w:start w:val="1"/>
      <w:numFmt w:val="lowerRoman"/>
      <w:lvlText w:val="%6."/>
      <w:lvlJc w:val="right"/>
      <w:pPr>
        <w:tabs>
          <w:tab w:val="num" w:pos="4320"/>
        </w:tabs>
        <w:ind w:left="4320" w:hanging="180"/>
      </w:pPr>
    </w:lvl>
    <w:lvl w:ilvl="6" w:tplc="E45EA49E" w:tentative="1">
      <w:start w:val="1"/>
      <w:numFmt w:val="decimal"/>
      <w:lvlText w:val="%7."/>
      <w:lvlJc w:val="left"/>
      <w:pPr>
        <w:tabs>
          <w:tab w:val="num" w:pos="5040"/>
        </w:tabs>
        <w:ind w:left="5040" w:hanging="360"/>
      </w:pPr>
    </w:lvl>
    <w:lvl w:ilvl="7" w:tplc="F0046826" w:tentative="1">
      <w:start w:val="1"/>
      <w:numFmt w:val="lowerLetter"/>
      <w:lvlText w:val="%8."/>
      <w:lvlJc w:val="left"/>
      <w:pPr>
        <w:tabs>
          <w:tab w:val="num" w:pos="5760"/>
        </w:tabs>
        <w:ind w:left="5760" w:hanging="360"/>
      </w:pPr>
    </w:lvl>
    <w:lvl w:ilvl="8" w:tplc="DA92A19E" w:tentative="1">
      <w:start w:val="1"/>
      <w:numFmt w:val="lowerRoman"/>
      <w:lvlText w:val="%9."/>
      <w:lvlJc w:val="right"/>
      <w:pPr>
        <w:tabs>
          <w:tab w:val="num" w:pos="6480"/>
        </w:tabs>
        <w:ind w:left="6480" w:hanging="180"/>
      </w:pPr>
    </w:lvl>
  </w:abstractNum>
  <w:abstractNum w:abstractNumId="154" w15:restartNumberingAfterBreak="0">
    <w:nsid w:val="4927100A"/>
    <w:multiLevelType w:val="hybridMultilevel"/>
    <w:tmpl w:val="E7345C8A"/>
    <w:name w:val="WW8Num43232222222333223323232222232322242322222222222222233233425222"/>
    <w:lvl w:ilvl="0" w:tplc="F202F404">
      <w:start w:val="1"/>
      <w:numFmt w:val="decimal"/>
      <w:lvlText w:val="%1."/>
      <w:lvlJc w:val="left"/>
      <w:pPr>
        <w:tabs>
          <w:tab w:val="num" w:pos="360"/>
        </w:tabs>
        <w:ind w:left="360" w:hanging="360"/>
      </w:pPr>
      <w:rPr>
        <w:b w:val="0"/>
        <w:i w:val="0"/>
      </w:rPr>
    </w:lvl>
    <w:lvl w:ilvl="1" w:tplc="0206FF56" w:tentative="1">
      <w:start w:val="1"/>
      <w:numFmt w:val="lowerLetter"/>
      <w:lvlText w:val="%2."/>
      <w:lvlJc w:val="left"/>
      <w:pPr>
        <w:tabs>
          <w:tab w:val="num" w:pos="1440"/>
        </w:tabs>
        <w:ind w:left="1440" w:hanging="360"/>
      </w:pPr>
    </w:lvl>
    <w:lvl w:ilvl="2" w:tplc="3DEA8A66" w:tentative="1">
      <w:start w:val="1"/>
      <w:numFmt w:val="lowerRoman"/>
      <w:lvlText w:val="%3."/>
      <w:lvlJc w:val="right"/>
      <w:pPr>
        <w:tabs>
          <w:tab w:val="num" w:pos="2160"/>
        </w:tabs>
        <w:ind w:left="2160" w:hanging="180"/>
      </w:pPr>
    </w:lvl>
    <w:lvl w:ilvl="3" w:tplc="DF3A5CA6" w:tentative="1">
      <w:start w:val="1"/>
      <w:numFmt w:val="decimal"/>
      <w:lvlText w:val="%4."/>
      <w:lvlJc w:val="left"/>
      <w:pPr>
        <w:tabs>
          <w:tab w:val="num" w:pos="2880"/>
        </w:tabs>
        <w:ind w:left="2880" w:hanging="360"/>
      </w:pPr>
    </w:lvl>
    <w:lvl w:ilvl="4" w:tplc="C5E691EC" w:tentative="1">
      <w:start w:val="1"/>
      <w:numFmt w:val="lowerLetter"/>
      <w:lvlText w:val="%5."/>
      <w:lvlJc w:val="left"/>
      <w:pPr>
        <w:tabs>
          <w:tab w:val="num" w:pos="3600"/>
        </w:tabs>
        <w:ind w:left="3600" w:hanging="360"/>
      </w:pPr>
    </w:lvl>
    <w:lvl w:ilvl="5" w:tplc="A9A46612" w:tentative="1">
      <w:start w:val="1"/>
      <w:numFmt w:val="lowerRoman"/>
      <w:lvlText w:val="%6."/>
      <w:lvlJc w:val="right"/>
      <w:pPr>
        <w:tabs>
          <w:tab w:val="num" w:pos="4320"/>
        </w:tabs>
        <w:ind w:left="4320" w:hanging="180"/>
      </w:pPr>
    </w:lvl>
    <w:lvl w:ilvl="6" w:tplc="613EF9B0" w:tentative="1">
      <w:start w:val="1"/>
      <w:numFmt w:val="decimal"/>
      <w:lvlText w:val="%7."/>
      <w:lvlJc w:val="left"/>
      <w:pPr>
        <w:tabs>
          <w:tab w:val="num" w:pos="5040"/>
        </w:tabs>
        <w:ind w:left="5040" w:hanging="360"/>
      </w:pPr>
    </w:lvl>
    <w:lvl w:ilvl="7" w:tplc="5C048586" w:tentative="1">
      <w:start w:val="1"/>
      <w:numFmt w:val="lowerLetter"/>
      <w:lvlText w:val="%8."/>
      <w:lvlJc w:val="left"/>
      <w:pPr>
        <w:tabs>
          <w:tab w:val="num" w:pos="5760"/>
        </w:tabs>
        <w:ind w:left="5760" w:hanging="360"/>
      </w:pPr>
    </w:lvl>
    <w:lvl w:ilvl="8" w:tplc="D5E69B2E" w:tentative="1">
      <w:start w:val="1"/>
      <w:numFmt w:val="lowerRoman"/>
      <w:lvlText w:val="%9."/>
      <w:lvlJc w:val="right"/>
      <w:pPr>
        <w:tabs>
          <w:tab w:val="num" w:pos="6480"/>
        </w:tabs>
        <w:ind w:left="6480" w:hanging="180"/>
      </w:pPr>
    </w:lvl>
  </w:abstractNum>
  <w:abstractNum w:abstractNumId="155"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6" w15:restartNumberingAfterBreak="0">
    <w:nsid w:val="4A3804D1"/>
    <w:multiLevelType w:val="hybridMultilevel"/>
    <w:tmpl w:val="9A58D0CE"/>
    <w:lvl w:ilvl="0" w:tplc="C01461E8">
      <w:start w:val="1"/>
      <w:numFmt w:val="decimal"/>
      <w:lvlText w:val="%1."/>
      <w:lvlJc w:val="left"/>
      <w:pPr>
        <w:ind w:left="720" w:hanging="360"/>
      </w:pPr>
      <w:rPr>
        <w:rFonts w:hint="default"/>
        <w:b/>
      </w:rPr>
    </w:lvl>
    <w:lvl w:ilvl="1" w:tplc="99B2A980" w:tentative="1">
      <w:start w:val="1"/>
      <w:numFmt w:val="lowerLetter"/>
      <w:lvlText w:val="%2."/>
      <w:lvlJc w:val="left"/>
      <w:pPr>
        <w:ind w:left="1440" w:hanging="360"/>
      </w:pPr>
    </w:lvl>
    <w:lvl w:ilvl="2" w:tplc="FED4D8F4" w:tentative="1">
      <w:start w:val="1"/>
      <w:numFmt w:val="lowerRoman"/>
      <w:lvlText w:val="%3."/>
      <w:lvlJc w:val="right"/>
      <w:pPr>
        <w:ind w:left="2160" w:hanging="180"/>
      </w:pPr>
    </w:lvl>
    <w:lvl w:ilvl="3" w:tplc="812E632E" w:tentative="1">
      <w:start w:val="1"/>
      <w:numFmt w:val="decimal"/>
      <w:lvlText w:val="%4."/>
      <w:lvlJc w:val="left"/>
      <w:pPr>
        <w:ind w:left="2880" w:hanging="360"/>
      </w:pPr>
    </w:lvl>
    <w:lvl w:ilvl="4" w:tplc="51C44140" w:tentative="1">
      <w:start w:val="1"/>
      <w:numFmt w:val="lowerLetter"/>
      <w:lvlText w:val="%5."/>
      <w:lvlJc w:val="left"/>
      <w:pPr>
        <w:ind w:left="3600" w:hanging="360"/>
      </w:pPr>
    </w:lvl>
    <w:lvl w:ilvl="5" w:tplc="A992F69A" w:tentative="1">
      <w:start w:val="1"/>
      <w:numFmt w:val="lowerRoman"/>
      <w:lvlText w:val="%6."/>
      <w:lvlJc w:val="right"/>
      <w:pPr>
        <w:ind w:left="4320" w:hanging="180"/>
      </w:pPr>
    </w:lvl>
    <w:lvl w:ilvl="6" w:tplc="1980A668" w:tentative="1">
      <w:start w:val="1"/>
      <w:numFmt w:val="decimal"/>
      <w:lvlText w:val="%7."/>
      <w:lvlJc w:val="left"/>
      <w:pPr>
        <w:ind w:left="5040" w:hanging="360"/>
      </w:pPr>
    </w:lvl>
    <w:lvl w:ilvl="7" w:tplc="594AD044" w:tentative="1">
      <w:start w:val="1"/>
      <w:numFmt w:val="lowerLetter"/>
      <w:lvlText w:val="%8."/>
      <w:lvlJc w:val="left"/>
      <w:pPr>
        <w:ind w:left="5760" w:hanging="360"/>
      </w:pPr>
    </w:lvl>
    <w:lvl w:ilvl="8" w:tplc="44F4B8C4" w:tentative="1">
      <w:start w:val="1"/>
      <w:numFmt w:val="lowerRoman"/>
      <w:lvlText w:val="%9."/>
      <w:lvlJc w:val="right"/>
      <w:pPr>
        <w:ind w:left="6480" w:hanging="180"/>
      </w:pPr>
    </w:lvl>
  </w:abstractNum>
  <w:abstractNum w:abstractNumId="157"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8"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4BD036FD"/>
    <w:multiLevelType w:val="hybridMultilevel"/>
    <w:tmpl w:val="8B0AA60E"/>
    <w:name w:val="WW8Num4323222222233322332323222223432222222"/>
    <w:lvl w:ilvl="0" w:tplc="801083A4">
      <w:start w:val="1"/>
      <w:numFmt w:val="decimal"/>
      <w:lvlText w:val="%1."/>
      <w:lvlJc w:val="left"/>
      <w:pPr>
        <w:tabs>
          <w:tab w:val="num" w:pos="360"/>
        </w:tabs>
        <w:ind w:left="360" w:hanging="360"/>
      </w:pPr>
      <w:rPr>
        <w:rFonts w:hint="default"/>
        <w:b w:val="0"/>
      </w:rPr>
    </w:lvl>
    <w:lvl w:ilvl="1" w:tplc="CF5C7C08" w:tentative="1">
      <w:start w:val="1"/>
      <w:numFmt w:val="lowerLetter"/>
      <w:lvlText w:val="%2."/>
      <w:lvlJc w:val="left"/>
      <w:pPr>
        <w:tabs>
          <w:tab w:val="num" w:pos="1440"/>
        </w:tabs>
        <w:ind w:left="1440" w:hanging="360"/>
      </w:pPr>
    </w:lvl>
    <w:lvl w:ilvl="2" w:tplc="B11E4E62" w:tentative="1">
      <w:start w:val="1"/>
      <w:numFmt w:val="lowerRoman"/>
      <w:lvlText w:val="%3."/>
      <w:lvlJc w:val="right"/>
      <w:pPr>
        <w:tabs>
          <w:tab w:val="num" w:pos="2160"/>
        </w:tabs>
        <w:ind w:left="2160" w:hanging="180"/>
      </w:pPr>
    </w:lvl>
    <w:lvl w:ilvl="3" w:tplc="7BE2E8A0" w:tentative="1">
      <w:start w:val="1"/>
      <w:numFmt w:val="decimal"/>
      <w:lvlText w:val="%4."/>
      <w:lvlJc w:val="left"/>
      <w:pPr>
        <w:tabs>
          <w:tab w:val="num" w:pos="2880"/>
        </w:tabs>
        <w:ind w:left="2880" w:hanging="360"/>
      </w:pPr>
    </w:lvl>
    <w:lvl w:ilvl="4" w:tplc="D5C698A2" w:tentative="1">
      <w:start w:val="1"/>
      <w:numFmt w:val="lowerLetter"/>
      <w:lvlText w:val="%5."/>
      <w:lvlJc w:val="left"/>
      <w:pPr>
        <w:tabs>
          <w:tab w:val="num" w:pos="3600"/>
        </w:tabs>
        <w:ind w:left="3600" w:hanging="360"/>
      </w:pPr>
    </w:lvl>
    <w:lvl w:ilvl="5" w:tplc="F7A874F6" w:tentative="1">
      <w:start w:val="1"/>
      <w:numFmt w:val="lowerRoman"/>
      <w:lvlText w:val="%6."/>
      <w:lvlJc w:val="right"/>
      <w:pPr>
        <w:tabs>
          <w:tab w:val="num" w:pos="4320"/>
        </w:tabs>
        <w:ind w:left="4320" w:hanging="180"/>
      </w:pPr>
    </w:lvl>
    <w:lvl w:ilvl="6" w:tplc="9FEA7786" w:tentative="1">
      <w:start w:val="1"/>
      <w:numFmt w:val="decimal"/>
      <w:lvlText w:val="%7."/>
      <w:lvlJc w:val="left"/>
      <w:pPr>
        <w:tabs>
          <w:tab w:val="num" w:pos="5040"/>
        </w:tabs>
        <w:ind w:left="5040" w:hanging="360"/>
      </w:pPr>
    </w:lvl>
    <w:lvl w:ilvl="7" w:tplc="EB0CCC80" w:tentative="1">
      <w:start w:val="1"/>
      <w:numFmt w:val="lowerLetter"/>
      <w:lvlText w:val="%8."/>
      <w:lvlJc w:val="left"/>
      <w:pPr>
        <w:tabs>
          <w:tab w:val="num" w:pos="5760"/>
        </w:tabs>
        <w:ind w:left="5760" w:hanging="360"/>
      </w:pPr>
    </w:lvl>
    <w:lvl w:ilvl="8" w:tplc="FB9E7ABA" w:tentative="1">
      <w:start w:val="1"/>
      <w:numFmt w:val="lowerRoman"/>
      <w:lvlText w:val="%9."/>
      <w:lvlJc w:val="right"/>
      <w:pPr>
        <w:tabs>
          <w:tab w:val="num" w:pos="6480"/>
        </w:tabs>
        <w:ind w:left="6480" w:hanging="180"/>
      </w:pPr>
    </w:lvl>
  </w:abstractNum>
  <w:abstractNum w:abstractNumId="160"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1" w15:restartNumberingAfterBreak="0">
    <w:nsid w:val="4CA7582C"/>
    <w:multiLevelType w:val="hybridMultilevel"/>
    <w:tmpl w:val="CFD26C24"/>
    <w:name w:val="WW8Num43232222222333223323232222232322242322222222222222233233422"/>
    <w:lvl w:ilvl="0" w:tplc="3C444E48">
      <w:start w:val="1"/>
      <w:numFmt w:val="decimal"/>
      <w:lvlText w:val="%1."/>
      <w:lvlJc w:val="left"/>
      <w:pPr>
        <w:tabs>
          <w:tab w:val="num" w:pos="720"/>
        </w:tabs>
        <w:ind w:left="720" w:hanging="360"/>
      </w:pPr>
      <w:rPr>
        <w:rFonts w:hint="default"/>
      </w:rPr>
    </w:lvl>
    <w:lvl w:ilvl="1" w:tplc="B322CE1E" w:tentative="1">
      <w:start w:val="1"/>
      <w:numFmt w:val="lowerLetter"/>
      <w:lvlText w:val="%2."/>
      <w:lvlJc w:val="left"/>
      <w:pPr>
        <w:tabs>
          <w:tab w:val="num" w:pos="1800"/>
        </w:tabs>
        <w:ind w:left="1800" w:hanging="360"/>
      </w:pPr>
    </w:lvl>
    <w:lvl w:ilvl="2" w:tplc="127C8A42" w:tentative="1">
      <w:start w:val="1"/>
      <w:numFmt w:val="lowerRoman"/>
      <w:lvlText w:val="%3."/>
      <w:lvlJc w:val="right"/>
      <w:pPr>
        <w:tabs>
          <w:tab w:val="num" w:pos="2520"/>
        </w:tabs>
        <w:ind w:left="2520" w:hanging="180"/>
      </w:pPr>
    </w:lvl>
    <w:lvl w:ilvl="3" w:tplc="ABDE18DC" w:tentative="1">
      <w:start w:val="1"/>
      <w:numFmt w:val="decimal"/>
      <w:lvlText w:val="%4."/>
      <w:lvlJc w:val="left"/>
      <w:pPr>
        <w:tabs>
          <w:tab w:val="num" w:pos="3240"/>
        </w:tabs>
        <w:ind w:left="3240" w:hanging="360"/>
      </w:pPr>
    </w:lvl>
    <w:lvl w:ilvl="4" w:tplc="0B5887EE" w:tentative="1">
      <w:start w:val="1"/>
      <w:numFmt w:val="lowerLetter"/>
      <w:lvlText w:val="%5."/>
      <w:lvlJc w:val="left"/>
      <w:pPr>
        <w:tabs>
          <w:tab w:val="num" w:pos="3960"/>
        </w:tabs>
        <w:ind w:left="3960" w:hanging="360"/>
      </w:pPr>
    </w:lvl>
    <w:lvl w:ilvl="5" w:tplc="5E8EF128" w:tentative="1">
      <w:start w:val="1"/>
      <w:numFmt w:val="lowerRoman"/>
      <w:lvlText w:val="%6."/>
      <w:lvlJc w:val="right"/>
      <w:pPr>
        <w:tabs>
          <w:tab w:val="num" w:pos="4680"/>
        </w:tabs>
        <w:ind w:left="4680" w:hanging="180"/>
      </w:pPr>
    </w:lvl>
    <w:lvl w:ilvl="6" w:tplc="307E9CEC" w:tentative="1">
      <w:start w:val="1"/>
      <w:numFmt w:val="decimal"/>
      <w:lvlText w:val="%7."/>
      <w:lvlJc w:val="left"/>
      <w:pPr>
        <w:tabs>
          <w:tab w:val="num" w:pos="5400"/>
        </w:tabs>
        <w:ind w:left="5400" w:hanging="360"/>
      </w:pPr>
    </w:lvl>
    <w:lvl w:ilvl="7" w:tplc="B4244562" w:tentative="1">
      <w:start w:val="1"/>
      <w:numFmt w:val="lowerLetter"/>
      <w:lvlText w:val="%8."/>
      <w:lvlJc w:val="left"/>
      <w:pPr>
        <w:tabs>
          <w:tab w:val="num" w:pos="6120"/>
        </w:tabs>
        <w:ind w:left="6120" w:hanging="360"/>
      </w:pPr>
    </w:lvl>
    <w:lvl w:ilvl="8" w:tplc="1E5039FC" w:tentative="1">
      <w:start w:val="1"/>
      <w:numFmt w:val="lowerRoman"/>
      <w:lvlText w:val="%9."/>
      <w:lvlJc w:val="right"/>
      <w:pPr>
        <w:tabs>
          <w:tab w:val="num" w:pos="6840"/>
        </w:tabs>
        <w:ind w:left="6840" w:hanging="180"/>
      </w:pPr>
    </w:lvl>
  </w:abstractNum>
  <w:abstractNum w:abstractNumId="162" w15:restartNumberingAfterBreak="0">
    <w:nsid w:val="4D35308E"/>
    <w:multiLevelType w:val="hybridMultilevel"/>
    <w:tmpl w:val="EA229AC2"/>
    <w:name w:val="WW8Num4323222222233322332323222223232223222332"/>
    <w:lvl w:ilvl="0" w:tplc="AFBAF42E">
      <w:start w:val="1"/>
      <w:numFmt w:val="decimal"/>
      <w:lvlText w:val="%1."/>
      <w:lvlJc w:val="left"/>
      <w:pPr>
        <w:tabs>
          <w:tab w:val="num" w:pos="360"/>
        </w:tabs>
        <w:ind w:left="360" w:hanging="360"/>
      </w:pPr>
      <w:rPr>
        <w:rFonts w:hint="default"/>
      </w:rPr>
    </w:lvl>
    <w:lvl w:ilvl="1" w:tplc="12F0EEF4">
      <w:start w:val="1"/>
      <w:numFmt w:val="lowerLetter"/>
      <w:lvlText w:val="%2."/>
      <w:lvlJc w:val="left"/>
      <w:pPr>
        <w:tabs>
          <w:tab w:val="num" w:pos="1440"/>
        </w:tabs>
        <w:ind w:left="1440" w:hanging="360"/>
      </w:pPr>
    </w:lvl>
    <w:lvl w:ilvl="2" w:tplc="9A2E701A" w:tentative="1">
      <w:start w:val="1"/>
      <w:numFmt w:val="lowerRoman"/>
      <w:lvlText w:val="%3."/>
      <w:lvlJc w:val="right"/>
      <w:pPr>
        <w:tabs>
          <w:tab w:val="num" w:pos="2160"/>
        </w:tabs>
        <w:ind w:left="2160" w:hanging="180"/>
      </w:pPr>
    </w:lvl>
    <w:lvl w:ilvl="3" w:tplc="F9A283D4" w:tentative="1">
      <w:start w:val="1"/>
      <w:numFmt w:val="decimal"/>
      <w:lvlText w:val="%4."/>
      <w:lvlJc w:val="left"/>
      <w:pPr>
        <w:tabs>
          <w:tab w:val="num" w:pos="2880"/>
        </w:tabs>
        <w:ind w:left="2880" w:hanging="360"/>
      </w:pPr>
    </w:lvl>
    <w:lvl w:ilvl="4" w:tplc="F69A0D2A" w:tentative="1">
      <w:start w:val="1"/>
      <w:numFmt w:val="lowerLetter"/>
      <w:lvlText w:val="%5."/>
      <w:lvlJc w:val="left"/>
      <w:pPr>
        <w:tabs>
          <w:tab w:val="num" w:pos="3600"/>
        </w:tabs>
        <w:ind w:left="3600" w:hanging="360"/>
      </w:pPr>
    </w:lvl>
    <w:lvl w:ilvl="5" w:tplc="7A86C224" w:tentative="1">
      <w:start w:val="1"/>
      <w:numFmt w:val="lowerRoman"/>
      <w:lvlText w:val="%6."/>
      <w:lvlJc w:val="right"/>
      <w:pPr>
        <w:tabs>
          <w:tab w:val="num" w:pos="4320"/>
        </w:tabs>
        <w:ind w:left="4320" w:hanging="180"/>
      </w:pPr>
    </w:lvl>
    <w:lvl w:ilvl="6" w:tplc="6F28AE4E" w:tentative="1">
      <w:start w:val="1"/>
      <w:numFmt w:val="decimal"/>
      <w:lvlText w:val="%7."/>
      <w:lvlJc w:val="left"/>
      <w:pPr>
        <w:tabs>
          <w:tab w:val="num" w:pos="5040"/>
        </w:tabs>
        <w:ind w:left="5040" w:hanging="360"/>
      </w:pPr>
    </w:lvl>
    <w:lvl w:ilvl="7" w:tplc="78DC2488" w:tentative="1">
      <w:start w:val="1"/>
      <w:numFmt w:val="lowerLetter"/>
      <w:lvlText w:val="%8."/>
      <w:lvlJc w:val="left"/>
      <w:pPr>
        <w:tabs>
          <w:tab w:val="num" w:pos="5760"/>
        </w:tabs>
        <w:ind w:left="5760" w:hanging="360"/>
      </w:pPr>
    </w:lvl>
    <w:lvl w:ilvl="8" w:tplc="CEF6624A" w:tentative="1">
      <w:start w:val="1"/>
      <w:numFmt w:val="lowerRoman"/>
      <w:lvlText w:val="%9."/>
      <w:lvlJc w:val="right"/>
      <w:pPr>
        <w:tabs>
          <w:tab w:val="num" w:pos="6480"/>
        </w:tabs>
        <w:ind w:left="6480" w:hanging="180"/>
      </w:pPr>
    </w:lvl>
  </w:abstractNum>
  <w:abstractNum w:abstractNumId="163" w15:restartNumberingAfterBreak="0">
    <w:nsid w:val="4F122E5C"/>
    <w:multiLevelType w:val="hybridMultilevel"/>
    <w:tmpl w:val="6B228FC6"/>
    <w:name w:val="WW8Num32222"/>
    <w:lvl w:ilvl="0" w:tplc="CBF4E110">
      <w:start w:val="1"/>
      <w:numFmt w:val="decimal"/>
      <w:lvlText w:val="%1."/>
      <w:lvlJc w:val="left"/>
      <w:pPr>
        <w:tabs>
          <w:tab w:val="num" w:pos="360"/>
        </w:tabs>
        <w:ind w:left="360" w:hanging="360"/>
      </w:pPr>
      <w:rPr>
        <w:rFonts w:hint="default"/>
        <w:b w:val="0"/>
      </w:rPr>
    </w:lvl>
    <w:lvl w:ilvl="1" w:tplc="B89E3C0C" w:tentative="1">
      <w:start w:val="1"/>
      <w:numFmt w:val="lowerLetter"/>
      <w:lvlText w:val="%2."/>
      <w:lvlJc w:val="left"/>
      <w:pPr>
        <w:tabs>
          <w:tab w:val="num" w:pos="1440"/>
        </w:tabs>
        <w:ind w:left="1440" w:hanging="360"/>
      </w:pPr>
    </w:lvl>
    <w:lvl w:ilvl="2" w:tplc="0A34DBE8" w:tentative="1">
      <w:start w:val="1"/>
      <w:numFmt w:val="lowerRoman"/>
      <w:lvlText w:val="%3."/>
      <w:lvlJc w:val="right"/>
      <w:pPr>
        <w:tabs>
          <w:tab w:val="num" w:pos="2160"/>
        </w:tabs>
        <w:ind w:left="2160" w:hanging="180"/>
      </w:pPr>
    </w:lvl>
    <w:lvl w:ilvl="3" w:tplc="EAE85F94" w:tentative="1">
      <w:start w:val="1"/>
      <w:numFmt w:val="decimal"/>
      <w:lvlText w:val="%4."/>
      <w:lvlJc w:val="left"/>
      <w:pPr>
        <w:tabs>
          <w:tab w:val="num" w:pos="2880"/>
        </w:tabs>
        <w:ind w:left="2880" w:hanging="360"/>
      </w:pPr>
    </w:lvl>
    <w:lvl w:ilvl="4" w:tplc="3F9CD252" w:tentative="1">
      <w:start w:val="1"/>
      <w:numFmt w:val="lowerLetter"/>
      <w:lvlText w:val="%5."/>
      <w:lvlJc w:val="left"/>
      <w:pPr>
        <w:tabs>
          <w:tab w:val="num" w:pos="3600"/>
        </w:tabs>
        <w:ind w:left="3600" w:hanging="360"/>
      </w:pPr>
    </w:lvl>
    <w:lvl w:ilvl="5" w:tplc="19AEABF2" w:tentative="1">
      <w:start w:val="1"/>
      <w:numFmt w:val="lowerRoman"/>
      <w:lvlText w:val="%6."/>
      <w:lvlJc w:val="right"/>
      <w:pPr>
        <w:tabs>
          <w:tab w:val="num" w:pos="4320"/>
        </w:tabs>
        <w:ind w:left="4320" w:hanging="180"/>
      </w:pPr>
    </w:lvl>
    <w:lvl w:ilvl="6" w:tplc="E7BEE6F0" w:tentative="1">
      <w:start w:val="1"/>
      <w:numFmt w:val="decimal"/>
      <w:lvlText w:val="%7."/>
      <w:lvlJc w:val="left"/>
      <w:pPr>
        <w:tabs>
          <w:tab w:val="num" w:pos="5040"/>
        </w:tabs>
        <w:ind w:left="5040" w:hanging="360"/>
      </w:pPr>
    </w:lvl>
    <w:lvl w:ilvl="7" w:tplc="30AA752A" w:tentative="1">
      <w:start w:val="1"/>
      <w:numFmt w:val="lowerLetter"/>
      <w:lvlText w:val="%8."/>
      <w:lvlJc w:val="left"/>
      <w:pPr>
        <w:tabs>
          <w:tab w:val="num" w:pos="5760"/>
        </w:tabs>
        <w:ind w:left="5760" w:hanging="360"/>
      </w:pPr>
    </w:lvl>
    <w:lvl w:ilvl="8" w:tplc="69320BA4" w:tentative="1">
      <w:start w:val="1"/>
      <w:numFmt w:val="lowerRoman"/>
      <w:lvlText w:val="%9."/>
      <w:lvlJc w:val="right"/>
      <w:pPr>
        <w:tabs>
          <w:tab w:val="num" w:pos="6480"/>
        </w:tabs>
        <w:ind w:left="6480" w:hanging="180"/>
      </w:pPr>
    </w:lvl>
  </w:abstractNum>
  <w:abstractNum w:abstractNumId="164" w15:restartNumberingAfterBreak="0">
    <w:nsid w:val="4F8A15AA"/>
    <w:multiLevelType w:val="hybridMultilevel"/>
    <w:tmpl w:val="89F056A2"/>
    <w:name w:val="WW8Num4323222222233322332323222223232223"/>
    <w:lvl w:ilvl="0" w:tplc="F75885D6">
      <w:start w:val="1"/>
      <w:numFmt w:val="decimal"/>
      <w:lvlText w:val="%1."/>
      <w:lvlJc w:val="left"/>
      <w:pPr>
        <w:tabs>
          <w:tab w:val="num" w:pos="360"/>
        </w:tabs>
        <w:ind w:left="360" w:hanging="360"/>
      </w:pPr>
    </w:lvl>
    <w:lvl w:ilvl="1" w:tplc="00BC89CE" w:tentative="1">
      <w:start w:val="1"/>
      <w:numFmt w:val="lowerLetter"/>
      <w:lvlText w:val="%2."/>
      <w:lvlJc w:val="left"/>
      <w:pPr>
        <w:tabs>
          <w:tab w:val="num" w:pos="1080"/>
        </w:tabs>
        <w:ind w:left="1080" w:hanging="360"/>
      </w:pPr>
    </w:lvl>
    <w:lvl w:ilvl="2" w:tplc="48740006" w:tentative="1">
      <w:start w:val="1"/>
      <w:numFmt w:val="lowerRoman"/>
      <w:lvlText w:val="%3."/>
      <w:lvlJc w:val="right"/>
      <w:pPr>
        <w:tabs>
          <w:tab w:val="num" w:pos="1800"/>
        </w:tabs>
        <w:ind w:left="1800" w:hanging="180"/>
      </w:pPr>
    </w:lvl>
    <w:lvl w:ilvl="3" w:tplc="2076C78E" w:tentative="1">
      <w:start w:val="1"/>
      <w:numFmt w:val="decimal"/>
      <w:lvlText w:val="%4."/>
      <w:lvlJc w:val="left"/>
      <w:pPr>
        <w:tabs>
          <w:tab w:val="num" w:pos="2520"/>
        </w:tabs>
        <w:ind w:left="2520" w:hanging="360"/>
      </w:pPr>
    </w:lvl>
    <w:lvl w:ilvl="4" w:tplc="2550F4B8" w:tentative="1">
      <w:start w:val="1"/>
      <w:numFmt w:val="lowerLetter"/>
      <w:lvlText w:val="%5."/>
      <w:lvlJc w:val="left"/>
      <w:pPr>
        <w:tabs>
          <w:tab w:val="num" w:pos="3240"/>
        </w:tabs>
        <w:ind w:left="3240" w:hanging="360"/>
      </w:pPr>
    </w:lvl>
    <w:lvl w:ilvl="5" w:tplc="C060AF26" w:tentative="1">
      <w:start w:val="1"/>
      <w:numFmt w:val="lowerRoman"/>
      <w:lvlText w:val="%6."/>
      <w:lvlJc w:val="right"/>
      <w:pPr>
        <w:tabs>
          <w:tab w:val="num" w:pos="3960"/>
        </w:tabs>
        <w:ind w:left="3960" w:hanging="180"/>
      </w:pPr>
    </w:lvl>
    <w:lvl w:ilvl="6" w:tplc="C93448FA" w:tentative="1">
      <w:start w:val="1"/>
      <w:numFmt w:val="decimal"/>
      <w:lvlText w:val="%7."/>
      <w:lvlJc w:val="left"/>
      <w:pPr>
        <w:tabs>
          <w:tab w:val="num" w:pos="4680"/>
        </w:tabs>
        <w:ind w:left="4680" w:hanging="360"/>
      </w:pPr>
    </w:lvl>
    <w:lvl w:ilvl="7" w:tplc="FF90DE28" w:tentative="1">
      <w:start w:val="1"/>
      <w:numFmt w:val="lowerLetter"/>
      <w:lvlText w:val="%8."/>
      <w:lvlJc w:val="left"/>
      <w:pPr>
        <w:tabs>
          <w:tab w:val="num" w:pos="5400"/>
        </w:tabs>
        <w:ind w:left="5400" w:hanging="360"/>
      </w:pPr>
    </w:lvl>
    <w:lvl w:ilvl="8" w:tplc="5E847536" w:tentative="1">
      <w:start w:val="1"/>
      <w:numFmt w:val="lowerRoman"/>
      <w:lvlText w:val="%9."/>
      <w:lvlJc w:val="right"/>
      <w:pPr>
        <w:tabs>
          <w:tab w:val="num" w:pos="6120"/>
        </w:tabs>
        <w:ind w:left="6120" w:hanging="180"/>
      </w:pPr>
    </w:lvl>
  </w:abstractNum>
  <w:abstractNum w:abstractNumId="165" w15:restartNumberingAfterBreak="0">
    <w:nsid w:val="50242D99"/>
    <w:multiLevelType w:val="hybridMultilevel"/>
    <w:tmpl w:val="F8F0D4E0"/>
    <w:name w:val="WW8Num432322222223332233232322222323222322232"/>
    <w:lvl w:ilvl="0" w:tplc="344E0BAE">
      <w:start w:val="1"/>
      <w:numFmt w:val="decimal"/>
      <w:lvlText w:val="%1."/>
      <w:lvlJc w:val="left"/>
      <w:pPr>
        <w:tabs>
          <w:tab w:val="num" w:pos="780"/>
        </w:tabs>
        <w:ind w:left="780" w:hanging="780"/>
      </w:pPr>
      <w:rPr>
        <w:rFonts w:hint="default"/>
      </w:rPr>
    </w:lvl>
    <w:lvl w:ilvl="1" w:tplc="6E60C62E" w:tentative="1">
      <w:start w:val="1"/>
      <w:numFmt w:val="lowerLetter"/>
      <w:lvlText w:val="%2."/>
      <w:lvlJc w:val="left"/>
      <w:pPr>
        <w:tabs>
          <w:tab w:val="num" w:pos="1440"/>
        </w:tabs>
        <w:ind w:left="1440" w:hanging="360"/>
      </w:pPr>
    </w:lvl>
    <w:lvl w:ilvl="2" w:tplc="8AFA32CA" w:tentative="1">
      <w:start w:val="1"/>
      <w:numFmt w:val="lowerRoman"/>
      <w:lvlText w:val="%3."/>
      <w:lvlJc w:val="right"/>
      <w:pPr>
        <w:tabs>
          <w:tab w:val="num" w:pos="2160"/>
        </w:tabs>
        <w:ind w:left="2160" w:hanging="180"/>
      </w:pPr>
    </w:lvl>
    <w:lvl w:ilvl="3" w:tplc="D9E6E546" w:tentative="1">
      <w:start w:val="1"/>
      <w:numFmt w:val="decimal"/>
      <w:lvlText w:val="%4."/>
      <w:lvlJc w:val="left"/>
      <w:pPr>
        <w:tabs>
          <w:tab w:val="num" w:pos="2880"/>
        </w:tabs>
        <w:ind w:left="2880" w:hanging="360"/>
      </w:pPr>
    </w:lvl>
    <w:lvl w:ilvl="4" w:tplc="5CBAB518" w:tentative="1">
      <w:start w:val="1"/>
      <w:numFmt w:val="lowerLetter"/>
      <w:lvlText w:val="%5."/>
      <w:lvlJc w:val="left"/>
      <w:pPr>
        <w:tabs>
          <w:tab w:val="num" w:pos="3600"/>
        </w:tabs>
        <w:ind w:left="3600" w:hanging="360"/>
      </w:pPr>
    </w:lvl>
    <w:lvl w:ilvl="5" w:tplc="044E8020" w:tentative="1">
      <w:start w:val="1"/>
      <w:numFmt w:val="lowerRoman"/>
      <w:lvlText w:val="%6."/>
      <w:lvlJc w:val="right"/>
      <w:pPr>
        <w:tabs>
          <w:tab w:val="num" w:pos="4320"/>
        </w:tabs>
        <w:ind w:left="4320" w:hanging="180"/>
      </w:pPr>
    </w:lvl>
    <w:lvl w:ilvl="6" w:tplc="BF162104" w:tentative="1">
      <w:start w:val="1"/>
      <w:numFmt w:val="decimal"/>
      <w:lvlText w:val="%7."/>
      <w:lvlJc w:val="left"/>
      <w:pPr>
        <w:tabs>
          <w:tab w:val="num" w:pos="5040"/>
        </w:tabs>
        <w:ind w:left="5040" w:hanging="360"/>
      </w:pPr>
    </w:lvl>
    <w:lvl w:ilvl="7" w:tplc="070EDD14" w:tentative="1">
      <w:start w:val="1"/>
      <w:numFmt w:val="lowerLetter"/>
      <w:lvlText w:val="%8."/>
      <w:lvlJc w:val="left"/>
      <w:pPr>
        <w:tabs>
          <w:tab w:val="num" w:pos="5760"/>
        </w:tabs>
        <w:ind w:left="5760" w:hanging="360"/>
      </w:pPr>
    </w:lvl>
    <w:lvl w:ilvl="8" w:tplc="F4E0C7D0" w:tentative="1">
      <w:start w:val="1"/>
      <w:numFmt w:val="lowerRoman"/>
      <w:lvlText w:val="%9."/>
      <w:lvlJc w:val="right"/>
      <w:pPr>
        <w:tabs>
          <w:tab w:val="num" w:pos="6480"/>
        </w:tabs>
        <w:ind w:left="6480" w:hanging="180"/>
      </w:pPr>
    </w:lvl>
  </w:abstractNum>
  <w:abstractNum w:abstractNumId="166" w15:restartNumberingAfterBreak="0">
    <w:nsid w:val="524B473E"/>
    <w:multiLevelType w:val="hybridMultilevel"/>
    <w:tmpl w:val="C458FD3A"/>
    <w:name w:val="WW8Num3322"/>
    <w:lvl w:ilvl="0" w:tplc="29E214F8">
      <w:start w:val="1"/>
      <w:numFmt w:val="decimal"/>
      <w:lvlText w:val="%1."/>
      <w:lvlJc w:val="left"/>
      <w:pPr>
        <w:tabs>
          <w:tab w:val="num" w:pos="360"/>
        </w:tabs>
        <w:ind w:left="360" w:hanging="360"/>
      </w:pPr>
      <w:rPr>
        <w:rFonts w:hint="default"/>
      </w:rPr>
    </w:lvl>
    <w:lvl w:ilvl="1" w:tplc="E5DA64A6" w:tentative="1">
      <w:start w:val="1"/>
      <w:numFmt w:val="lowerLetter"/>
      <w:lvlText w:val="%2."/>
      <w:lvlJc w:val="left"/>
      <w:pPr>
        <w:tabs>
          <w:tab w:val="num" w:pos="720"/>
        </w:tabs>
        <w:ind w:left="720" w:hanging="360"/>
      </w:pPr>
    </w:lvl>
    <w:lvl w:ilvl="2" w:tplc="A39AF2EE" w:tentative="1">
      <w:start w:val="1"/>
      <w:numFmt w:val="lowerRoman"/>
      <w:lvlText w:val="%3."/>
      <w:lvlJc w:val="right"/>
      <w:pPr>
        <w:tabs>
          <w:tab w:val="num" w:pos="1440"/>
        </w:tabs>
        <w:ind w:left="1440" w:hanging="180"/>
      </w:pPr>
    </w:lvl>
    <w:lvl w:ilvl="3" w:tplc="1A4AEDD2" w:tentative="1">
      <w:start w:val="1"/>
      <w:numFmt w:val="decimal"/>
      <w:lvlText w:val="%4."/>
      <w:lvlJc w:val="left"/>
      <w:pPr>
        <w:tabs>
          <w:tab w:val="num" w:pos="2160"/>
        </w:tabs>
        <w:ind w:left="2160" w:hanging="360"/>
      </w:pPr>
    </w:lvl>
    <w:lvl w:ilvl="4" w:tplc="3C8E8D98" w:tentative="1">
      <w:start w:val="1"/>
      <w:numFmt w:val="lowerLetter"/>
      <w:lvlText w:val="%5."/>
      <w:lvlJc w:val="left"/>
      <w:pPr>
        <w:tabs>
          <w:tab w:val="num" w:pos="2880"/>
        </w:tabs>
        <w:ind w:left="2880" w:hanging="360"/>
      </w:pPr>
    </w:lvl>
    <w:lvl w:ilvl="5" w:tplc="9306DD80" w:tentative="1">
      <w:start w:val="1"/>
      <w:numFmt w:val="lowerRoman"/>
      <w:lvlText w:val="%6."/>
      <w:lvlJc w:val="right"/>
      <w:pPr>
        <w:tabs>
          <w:tab w:val="num" w:pos="3600"/>
        </w:tabs>
        <w:ind w:left="3600" w:hanging="180"/>
      </w:pPr>
    </w:lvl>
    <w:lvl w:ilvl="6" w:tplc="2458BEF0" w:tentative="1">
      <w:start w:val="1"/>
      <w:numFmt w:val="decimal"/>
      <w:lvlText w:val="%7."/>
      <w:lvlJc w:val="left"/>
      <w:pPr>
        <w:tabs>
          <w:tab w:val="num" w:pos="4320"/>
        </w:tabs>
        <w:ind w:left="4320" w:hanging="360"/>
      </w:pPr>
    </w:lvl>
    <w:lvl w:ilvl="7" w:tplc="82C069C2" w:tentative="1">
      <w:start w:val="1"/>
      <w:numFmt w:val="lowerLetter"/>
      <w:lvlText w:val="%8."/>
      <w:lvlJc w:val="left"/>
      <w:pPr>
        <w:tabs>
          <w:tab w:val="num" w:pos="5040"/>
        </w:tabs>
        <w:ind w:left="5040" w:hanging="360"/>
      </w:pPr>
    </w:lvl>
    <w:lvl w:ilvl="8" w:tplc="91C4B820" w:tentative="1">
      <w:start w:val="1"/>
      <w:numFmt w:val="lowerRoman"/>
      <w:lvlText w:val="%9."/>
      <w:lvlJc w:val="right"/>
      <w:pPr>
        <w:tabs>
          <w:tab w:val="num" w:pos="5760"/>
        </w:tabs>
        <w:ind w:left="5760" w:hanging="180"/>
      </w:pPr>
    </w:lvl>
  </w:abstractNum>
  <w:abstractNum w:abstractNumId="167" w15:restartNumberingAfterBreak="0">
    <w:nsid w:val="529565FF"/>
    <w:multiLevelType w:val="hybridMultilevel"/>
    <w:tmpl w:val="3A3C6086"/>
    <w:lvl w:ilvl="0" w:tplc="605E4D9A">
      <w:start w:val="1"/>
      <w:numFmt w:val="decimal"/>
      <w:lvlText w:val="%1."/>
      <w:lvlJc w:val="left"/>
      <w:pPr>
        <w:ind w:left="720" w:hanging="360"/>
      </w:pPr>
      <w:rPr>
        <w:rFonts w:hint="default"/>
      </w:rPr>
    </w:lvl>
    <w:lvl w:ilvl="1" w:tplc="79620A00">
      <w:start w:val="1"/>
      <w:numFmt w:val="lowerLetter"/>
      <w:lvlText w:val="%2."/>
      <w:lvlJc w:val="left"/>
      <w:pPr>
        <w:ind w:left="1440" w:hanging="360"/>
      </w:pPr>
    </w:lvl>
    <w:lvl w:ilvl="2" w:tplc="F4FAA084" w:tentative="1">
      <w:start w:val="1"/>
      <w:numFmt w:val="lowerRoman"/>
      <w:lvlText w:val="%3."/>
      <w:lvlJc w:val="right"/>
      <w:pPr>
        <w:ind w:left="2160" w:hanging="180"/>
      </w:pPr>
    </w:lvl>
    <w:lvl w:ilvl="3" w:tplc="8AE26DCC" w:tentative="1">
      <w:start w:val="1"/>
      <w:numFmt w:val="decimal"/>
      <w:lvlText w:val="%4."/>
      <w:lvlJc w:val="left"/>
      <w:pPr>
        <w:ind w:left="2880" w:hanging="360"/>
      </w:pPr>
    </w:lvl>
    <w:lvl w:ilvl="4" w:tplc="9A8C8408" w:tentative="1">
      <w:start w:val="1"/>
      <w:numFmt w:val="lowerLetter"/>
      <w:lvlText w:val="%5."/>
      <w:lvlJc w:val="left"/>
      <w:pPr>
        <w:ind w:left="3600" w:hanging="360"/>
      </w:pPr>
    </w:lvl>
    <w:lvl w:ilvl="5" w:tplc="8B00FEDA" w:tentative="1">
      <w:start w:val="1"/>
      <w:numFmt w:val="lowerRoman"/>
      <w:lvlText w:val="%6."/>
      <w:lvlJc w:val="right"/>
      <w:pPr>
        <w:ind w:left="4320" w:hanging="180"/>
      </w:pPr>
    </w:lvl>
    <w:lvl w:ilvl="6" w:tplc="757EEBF4" w:tentative="1">
      <w:start w:val="1"/>
      <w:numFmt w:val="decimal"/>
      <w:lvlText w:val="%7."/>
      <w:lvlJc w:val="left"/>
      <w:pPr>
        <w:ind w:left="5040" w:hanging="360"/>
      </w:pPr>
    </w:lvl>
    <w:lvl w:ilvl="7" w:tplc="7300416E" w:tentative="1">
      <w:start w:val="1"/>
      <w:numFmt w:val="lowerLetter"/>
      <w:lvlText w:val="%8."/>
      <w:lvlJc w:val="left"/>
      <w:pPr>
        <w:ind w:left="5760" w:hanging="360"/>
      </w:pPr>
    </w:lvl>
    <w:lvl w:ilvl="8" w:tplc="7BCA7B28" w:tentative="1">
      <w:start w:val="1"/>
      <w:numFmt w:val="lowerRoman"/>
      <w:lvlText w:val="%9."/>
      <w:lvlJc w:val="right"/>
      <w:pPr>
        <w:ind w:left="6480" w:hanging="180"/>
      </w:pPr>
    </w:lvl>
  </w:abstractNum>
  <w:abstractNum w:abstractNumId="168"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0" w15:restartNumberingAfterBreak="0">
    <w:nsid w:val="533E281E"/>
    <w:multiLevelType w:val="hybridMultilevel"/>
    <w:tmpl w:val="849A975C"/>
    <w:name w:val="WW8Num43232222222333223323232222232322242322222222222222233233425"/>
    <w:lvl w:ilvl="0" w:tplc="0E5C1A3C">
      <w:start w:val="1"/>
      <w:numFmt w:val="decimal"/>
      <w:lvlText w:val="%1."/>
      <w:lvlJc w:val="left"/>
      <w:pPr>
        <w:tabs>
          <w:tab w:val="num" w:pos="1080"/>
        </w:tabs>
        <w:ind w:left="1080" w:hanging="360"/>
      </w:pPr>
      <w:rPr>
        <w:rFonts w:hint="default"/>
      </w:rPr>
    </w:lvl>
    <w:lvl w:ilvl="1" w:tplc="CC207BE8" w:tentative="1">
      <w:start w:val="1"/>
      <w:numFmt w:val="lowerLetter"/>
      <w:lvlText w:val="%2."/>
      <w:lvlJc w:val="left"/>
      <w:pPr>
        <w:tabs>
          <w:tab w:val="num" w:pos="1440"/>
        </w:tabs>
        <w:ind w:left="1440" w:hanging="360"/>
      </w:pPr>
    </w:lvl>
    <w:lvl w:ilvl="2" w:tplc="FBC6A1B4" w:tentative="1">
      <w:start w:val="1"/>
      <w:numFmt w:val="lowerRoman"/>
      <w:lvlText w:val="%3."/>
      <w:lvlJc w:val="right"/>
      <w:pPr>
        <w:tabs>
          <w:tab w:val="num" w:pos="2160"/>
        </w:tabs>
        <w:ind w:left="2160" w:hanging="180"/>
      </w:pPr>
    </w:lvl>
    <w:lvl w:ilvl="3" w:tplc="DD56C4C4" w:tentative="1">
      <w:start w:val="1"/>
      <w:numFmt w:val="decimal"/>
      <w:lvlText w:val="%4."/>
      <w:lvlJc w:val="left"/>
      <w:pPr>
        <w:tabs>
          <w:tab w:val="num" w:pos="2880"/>
        </w:tabs>
        <w:ind w:left="2880" w:hanging="360"/>
      </w:pPr>
    </w:lvl>
    <w:lvl w:ilvl="4" w:tplc="4DB8E22C" w:tentative="1">
      <w:start w:val="1"/>
      <w:numFmt w:val="lowerLetter"/>
      <w:lvlText w:val="%5."/>
      <w:lvlJc w:val="left"/>
      <w:pPr>
        <w:tabs>
          <w:tab w:val="num" w:pos="3600"/>
        </w:tabs>
        <w:ind w:left="3600" w:hanging="360"/>
      </w:pPr>
    </w:lvl>
    <w:lvl w:ilvl="5" w:tplc="3448211A" w:tentative="1">
      <w:start w:val="1"/>
      <w:numFmt w:val="lowerRoman"/>
      <w:lvlText w:val="%6."/>
      <w:lvlJc w:val="right"/>
      <w:pPr>
        <w:tabs>
          <w:tab w:val="num" w:pos="4320"/>
        </w:tabs>
        <w:ind w:left="4320" w:hanging="180"/>
      </w:pPr>
    </w:lvl>
    <w:lvl w:ilvl="6" w:tplc="3452BEE8" w:tentative="1">
      <w:start w:val="1"/>
      <w:numFmt w:val="decimal"/>
      <w:lvlText w:val="%7."/>
      <w:lvlJc w:val="left"/>
      <w:pPr>
        <w:tabs>
          <w:tab w:val="num" w:pos="5040"/>
        </w:tabs>
        <w:ind w:left="5040" w:hanging="360"/>
      </w:pPr>
    </w:lvl>
    <w:lvl w:ilvl="7" w:tplc="758622A4" w:tentative="1">
      <w:start w:val="1"/>
      <w:numFmt w:val="lowerLetter"/>
      <w:lvlText w:val="%8."/>
      <w:lvlJc w:val="left"/>
      <w:pPr>
        <w:tabs>
          <w:tab w:val="num" w:pos="5760"/>
        </w:tabs>
        <w:ind w:left="5760" w:hanging="360"/>
      </w:pPr>
    </w:lvl>
    <w:lvl w:ilvl="8" w:tplc="5A280EA2" w:tentative="1">
      <w:start w:val="1"/>
      <w:numFmt w:val="lowerRoman"/>
      <w:lvlText w:val="%9."/>
      <w:lvlJc w:val="right"/>
      <w:pPr>
        <w:tabs>
          <w:tab w:val="num" w:pos="6480"/>
        </w:tabs>
        <w:ind w:left="6480" w:hanging="180"/>
      </w:pPr>
    </w:lvl>
  </w:abstractNum>
  <w:abstractNum w:abstractNumId="171"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2" w15:restartNumberingAfterBreak="0">
    <w:nsid w:val="53CE524D"/>
    <w:multiLevelType w:val="hybridMultilevel"/>
    <w:tmpl w:val="10AAC3A0"/>
    <w:name w:val="WW8Num322"/>
    <w:lvl w:ilvl="0" w:tplc="EAB4A4B0">
      <w:start w:val="1"/>
      <w:numFmt w:val="decimal"/>
      <w:lvlText w:val="%1."/>
      <w:lvlJc w:val="left"/>
      <w:pPr>
        <w:tabs>
          <w:tab w:val="num" w:pos="360"/>
        </w:tabs>
        <w:ind w:left="360" w:hanging="360"/>
      </w:pPr>
      <w:rPr>
        <w:rFonts w:hint="default"/>
        <w:b w:val="0"/>
      </w:rPr>
    </w:lvl>
    <w:lvl w:ilvl="1" w:tplc="6EFC5066" w:tentative="1">
      <w:start w:val="1"/>
      <w:numFmt w:val="lowerLetter"/>
      <w:lvlText w:val="%2."/>
      <w:lvlJc w:val="left"/>
      <w:pPr>
        <w:tabs>
          <w:tab w:val="num" w:pos="1440"/>
        </w:tabs>
        <w:ind w:left="1440" w:hanging="360"/>
      </w:pPr>
    </w:lvl>
    <w:lvl w:ilvl="2" w:tplc="DDFEEE5E" w:tentative="1">
      <w:start w:val="1"/>
      <w:numFmt w:val="lowerRoman"/>
      <w:lvlText w:val="%3."/>
      <w:lvlJc w:val="right"/>
      <w:pPr>
        <w:tabs>
          <w:tab w:val="num" w:pos="2160"/>
        </w:tabs>
        <w:ind w:left="2160" w:hanging="180"/>
      </w:pPr>
    </w:lvl>
    <w:lvl w:ilvl="3" w:tplc="4536B812" w:tentative="1">
      <w:start w:val="1"/>
      <w:numFmt w:val="decimal"/>
      <w:lvlText w:val="%4."/>
      <w:lvlJc w:val="left"/>
      <w:pPr>
        <w:tabs>
          <w:tab w:val="num" w:pos="2880"/>
        </w:tabs>
        <w:ind w:left="2880" w:hanging="360"/>
      </w:pPr>
    </w:lvl>
    <w:lvl w:ilvl="4" w:tplc="F9AE3AB0" w:tentative="1">
      <w:start w:val="1"/>
      <w:numFmt w:val="lowerLetter"/>
      <w:lvlText w:val="%5."/>
      <w:lvlJc w:val="left"/>
      <w:pPr>
        <w:tabs>
          <w:tab w:val="num" w:pos="3600"/>
        </w:tabs>
        <w:ind w:left="3600" w:hanging="360"/>
      </w:pPr>
    </w:lvl>
    <w:lvl w:ilvl="5" w:tplc="CA6ADA10" w:tentative="1">
      <w:start w:val="1"/>
      <w:numFmt w:val="lowerRoman"/>
      <w:lvlText w:val="%6."/>
      <w:lvlJc w:val="right"/>
      <w:pPr>
        <w:tabs>
          <w:tab w:val="num" w:pos="4320"/>
        </w:tabs>
        <w:ind w:left="4320" w:hanging="180"/>
      </w:pPr>
    </w:lvl>
    <w:lvl w:ilvl="6" w:tplc="5AC6C2B2" w:tentative="1">
      <w:start w:val="1"/>
      <w:numFmt w:val="decimal"/>
      <w:lvlText w:val="%7."/>
      <w:lvlJc w:val="left"/>
      <w:pPr>
        <w:tabs>
          <w:tab w:val="num" w:pos="5040"/>
        </w:tabs>
        <w:ind w:left="5040" w:hanging="360"/>
      </w:pPr>
    </w:lvl>
    <w:lvl w:ilvl="7" w:tplc="C5B2B774" w:tentative="1">
      <w:start w:val="1"/>
      <w:numFmt w:val="lowerLetter"/>
      <w:lvlText w:val="%8."/>
      <w:lvlJc w:val="left"/>
      <w:pPr>
        <w:tabs>
          <w:tab w:val="num" w:pos="5760"/>
        </w:tabs>
        <w:ind w:left="5760" w:hanging="360"/>
      </w:pPr>
    </w:lvl>
    <w:lvl w:ilvl="8" w:tplc="56241932" w:tentative="1">
      <w:start w:val="1"/>
      <w:numFmt w:val="lowerRoman"/>
      <w:lvlText w:val="%9."/>
      <w:lvlJc w:val="right"/>
      <w:pPr>
        <w:tabs>
          <w:tab w:val="num" w:pos="6480"/>
        </w:tabs>
        <w:ind w:left="6480" w:hanging="180"/>
      </w:pPr>
    </w:lvl>
  </w:abstractNum>
  <w:abstractNum w:abstractNumId="173"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4" w15:restartNumberingAfterBreak="0">
    <w:nsid w:val="542B4E8F"/>
    <w:multiLevelType w:val="hybridMultilevel"/>
    <w:tmpl w:val="2D800378"/>
    <w:name w:val="WW8Num4323222222233322332323"/>
    <w:lvl w:ilvl="0" w:tplc="24EE42CC">
      <w:start w:val="1"/>
      <w:numFmt w:val="decimal"/>
      <w:lvlText w:val="%1."/>
      <w:lvlJc w:val="left"/>
      <w:pPr>
        <w:tabs>
          <w:tab w:val="num" w:pos="780"/>
        </w:tabs>
        <w:ind w:left="780" w:hanging="780"/>
      </w:pPr>
      <w:rPr>
        <w:rFonts w:hint="default"/>
      </w:rPr>
    </w:lvl>
    <w:lvl w:ilvl="1" w:tplc="ED1CF6B2" w:tentative="1">
      <w:start w:val="1"/>
      <w:numFmt w:val="lowerLetter"/>
      <w:lvlText w:val="%2."/>
      <w:lvlJc w:val="left"/>
      <w:pPr>
        <w:tabs>
          <w:tab w:val="num" w:pos="1440"/>
        </w:tabs>
        <w:ind w:left="1440" w:hanging="360"/>
      </w:pPr>
    </w:lvl>
    <w:lvl w:ilvl="2" w:tplc="99745FC0" w:tentative="1">
      <w:start w:val="1"/>
      <w:numFmt w:val="lowerRoman"/>
      <w:lvlText w:val="%3."/>
      <w:lvlJc w:val="right"/>
      <w:pPr>
        <w:tabs>
          <w:tab w:val="num" w:pos="2160"/>
        </w:tabs>
        <w:ind w:left="2160" w:hanging="180"/>
      </w:pPr>
    </w:lvl>
    <w:lvl w:ilvl="3" w:tplc="DD0E195E" w:tentative="1">
      <w:start w:val="1"/>
      <w:numFmt w:val="decimal"/>
      <w:lvlText w:val="%4."/>
      <w:lvlJc w:val="left"/>
      <w:pPr>
        <w:tabs>
          <w:tab w:val="num" w:pos="2880"/>
        </w:tabs>
        <w:ind w:left="2880" w:hanging="360"/>
      </w:pPr>
    </w:lvl>
    <w:lvl w:ilvl="4" w:tplc="B04A89E4" w:tentative="1">
      <w:start w:val="1"/>
      <w:numFmt w:val="lowerLetter"/>
      <w:lvlText w:val="%5."/>
      <w:lvlJc w:val="left"/>
      <w:pPr>
        <w:tabs>
          <w:tab w:val="num" w:pos="3600"/>
        </w:tabs>
        <w:ind w:left="3600" w:hanging="360"/>
      </w:pPr>
    </w:lvl>
    <w:lvl w:ilvl="5" w:tplc="71BCAF6C" w:tentative="1">
      <w:start w:val="1"/>
      <w:numFmt w:val="lowerRoman"/>
      <w:lvlText w:val="%6."/>
      <w:lvlJc w:val="right"/>
      <w:pPr>
        <w:tabs>
          <w:tab w:val="num" w:pos="4320"/>
        </w:tabs>
        <w:ind w:left="4320" w:hanging="180"/>
      </w:pPr>
    </w:lvl>
    <w:lvl w:ilvl="6" w:tplc="7250D3CE" w:tentative="1">
      <w:start w:val="1"/>
      <w:numFmt w:val="decimal"/>
      <w:lvlText w:val="%7."/>
      <w:lvlJc w:val="left"/>
      <w:pPr>
        <w:tabs>
          <w:tab w:val="num" w:pos="5040"/>
        </w:tabs>
        <w:ind w:left="5040" w:hanging="360"/>
      </w:pPr>
    </w:lvl>
    <w:lvl w:ilvl="7" w:tplc="026C48D6" w:tentative="1">
      <w:start w:val="1"/>
      <w:numFmt w:val="lowerLetter"/>
      <w:lvlText w:val="%8."/>
      <w:lvlJc w:val="left"/>
      <w:pPr>
        <w:tabs>
          <w:tab w:val="num" w:pos="5760"/>
        </w:tabs>
        <w:ind w:left="5760" w:hanging="360"/>
      </w:pPr>
    </w:lvl>
    <w:lvl w:ilvl="8" w:tplc="BC84ABEE" w:tentative="1">
      <w:start w:val="1"/>
      <w:numFmt w:val="lowerRoman"/>
      <w:lvlText w:val="%9."/>
      <w:lvlJc w:val="right"/>
      <w:pPr>
        <w:tabs>
          <w:tab w:val="num" w:pos="6480"/>
        </w:tabs>
        <w:ind w:left="6480" w:hanging="180"/>
      </w:pPr>
    </w:lvl>
  </w:abstractNum>
  <w:abstractNum w:abstractNumId="175"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6" w15:restartNumberingAfterBreak="0">
    <w:nsid w:val="566B029F"/>
    <w:multiLevelType w:val="hybridMultilevel"/>
    <w:tmpl w:val="70CA89D6"/>
    <w:name w:val="WW8Num43232222222333223323232222234322222222"/>
    <w:lvl w:ilvl="0" w:tplc="16B219A4">
      <w:start w:val="1"/>
      <w:numFmt w:val="decimal"/>
      <w:lvlText w:val="%1."/>
      <w:lvlJc w:val="left"/>
      <w:pPr>
        <w:tabs>
          <w:tab w:val="num" w:pos="720"/>
        </w:tabs>
        <w:ind w:left="720" w:hanging="360"/>
      </w:pPr>
      <w:rPr>
        <w:rFonts w:hint="default"/>
        <w:b w:val="0"/>
      </w:rPr>
    </w:lvl>
    <w:lvl w:ilvl="1" w:tplc="F15CD524" w:tentative="1">
      <w:start w:val="1"/>
      <w:numFmt w:val="lowerLetter"/>
      <w:lvlText w:val="%2."/>
      <w:lvlJc w:val="left"/>
      <w:pPr>
        <w:tabs>
          <w:tab w:val="num" w:pos="1440"/>
        </w:tabs>
        <w:ind w:left="1440" w:hanging="360"/>
      </w:pPr>
    </w:lvl>
    <w:lvl w:ilvl="2" w:tplc="82627D1E" w:tentative="1">
      <w:start w:val="1"/>
      <w:numFmt w:val="lowerRoman"/>
      <w:lvlText w:val="%3."/>
      <w:lvlJc w:val="right"/>
      <w:pPr>
        <w:tabs>
          <w:tab w:val="num" w:pos="2160"/>
        </w:tabs>
        <w:ind w:left="2160" w:hanging="180"/>
      </w:pPr>
    </w:lvl>
    <w:lvl w:ilvl="3" w:tplc="4D18FDB4" w:tentative="1">
      <w:start w:val="1"/>
      <w:numFmt w:val="decimal"/>
      <w:lvlText w:val="%4."/>
      <w:lvlJc w:val="left"/>
      <w:pPr>
        <w:tabs>
          <w:tab w:val="num" w:pos="2880"/>
        </w:tabs>
        <w:ind w:left="2880" w:hanging="360"/>
      </w:pPr>
    </w:lvl>
    <w:lvl w:ilvl="4" w:tplc="6CF20E1C" w:tentative="1">
      <w:start w:val="1"/>
      <w:numFmt w:val="lowerLetter"/>
      <w:lvlText w:val="%5."/>
      <w:lvlJc w:val="left"/>
      <w:pPr>
        <w:tabs>
          <w:tab w:val="num" w:pos="3600"/>
        </w:tabs>
        <w:ind w:left="3600" w:hanging="360"/>
      </w:pPr>
    </w:lvl>
    <w:lvl w:ilvl="5" w:tplc="9AD09886" w:tentative="1">
      <w:start w:val="1"/>
      <w:numFmt w:val="lowerRoman"/>
      <w:lvlText w:val="%6."/>
      <w:lvlJc w:val="right"/>
      <w:pPr>
        <w:tabs>
          <w:tab w:val="num" w:pos="4320"/>
        </w:tabs>
        <w:ind w:left="4320" w:hanging="180"/>
      </w:pPr>
    </w:lvl>
    <w:lvl w:ilvl="6" w:tplc="C62049E0" w:tentative="1">
      <w:start w:val="1"/>
      <w:numFmt w:val="decimal"/>
      <w:lvlText w:val="%7."/>
      <w:lvlJc w:val="left"/>
      <w:pPr>
        <w:tabs>
          <w:tab w:val="num" w:pos="5040"/>
        </w:tabs>
        <w:ind w:left="5040" w:hanging="360"/>
      </w:pPr>
    </w:lvl>
    <w:lvl w:ilvl="7" w:tplc="A32EAA38" w:tentative="1">
      <w:start w:val="1"/>
      <w:numFmt w:val="lowerLetter"/>
      <w:lvlText w:val="%8."/>
      <w:lvlJc w:val="left"/>
      <w:pPr>
        <w:tabs>
          <w:tab w:val="num" w:pos="5760"/>
        </w:tabs>
        <w:ind w:left="5760" w:hanging="360"/>
      </w:pPr>
    </w:lvl>
    <w:lvl w:ilvl="8" w:tplc="A1B8A158" w:tentative="1">
      <w:start w:val="1"/>
      <w:numFmt w:val="lowerRoman"/>
      <w:lvlText w:val="%9."/>
      <w:lvlJc w:val="right"/>
      <w:pPr>
        <w:tabs>
          <w:tab w:val="num" w:pos="6480"/>
        </w:tabs>
        <w:ind w:left="6480" w:hanging="180"/>
      </w:pPr>
    </w:lvl>
  </w:abstractNum>
  <w:abstractNum w:abstractNumId="177" w15:restartNumberingAfterBreak="0">
    <w:nsid w:val="56EA10FA"/>
    <w:multiLevelType w:val="hybridMultilevel"/>
    <w:tmpl w:val="04A0E7E0"/>
    <w:lvl w:ilvl="0" w:tplc="B7720660">
      <w:start w:val="1"/>
      <w:numFmt w:val="decimal"/>
      <w:lvlText w:val="%1."/>
      <w:lvlJc w:val="left"/>
      <w:pPr>
        <w:ind w:left="360" w:hanging="360"/>
      </w:pPr>
      <w:rPr>
        <w:rFonts w:hint="default"/>
        <w:b/>
      </w:rPr>
    </w:lvl>
    <w:lvl w:ilvl="1" w:tplc="1020F2D4" w:tentative="1">
      <w:start w:val="1"/>
      <w:numFmt w:val="lowerLetter"/>
      <w:lvlText w:val="%2."/>
      <w:lvlJc w:val="left"/>
      <w:pPr>
        <w:ind w:left="1080" w:hanging="360"/>
      </w:pPr>
    </w:lvl>
    <w:lvl w:ilvl="2" w:tplc="6B4A839C" w:tentative="1">
      <w:start w:val="1"/>
      <w:numFmt w:val="lowerRoman"/>
      <w:lvlText w:val="%3."/>
      <w:lvlJc w:val="right"/>
      <w:pPr>
        <w:ind w:left="1800" w:hanging="180"/>
      </w:pPr>
    </w:lvl>
    <w:lvl w:ilvl="3" w:tplc="6A4A2DF6" w:tentative="1">
      <w:start w:val="1"/>
      <w:numFmt w:val="decimal"/>
      <w:lvlText w:val="%4."/>
      <w:lvlJc w:val="left"/>
      <w:pPr>
        <w:ind w:left="2520" w:hanging="360"/>
      </w:pPr>
    </w:lvl>
    <w:lvl w:ilvl="4" w:tplc="82D6B65C" w:tentative="1">
      <w:start w:val="1"/>
      <w:numFmt w:val="lowerLetter"/>
      <w:lvlText w:val="%5."/>
      <w:lvlJc w:val="left"/>
      <w:pPr>
        <w:ind w:left="3240" w:hanging="360"/>
      </w:pPr>
    </w:lvl>
    <w:lvl w:ilvl="5" w:tplc="6CAECD8C" w:tentative="1">
      <w:start w:val="1"/>
      <w:numFmt w:val="lowerRoman"/>
      <w:lvlText w:val="%6."/>
      <w:lvlJc w:val="right"/>
      <w:pPr>
        <w:ind w:left="3960" w:hanging="180"/>
      </w:pPr>
    </w:lvl>
    <w:lvl w:ilvl="6" w:tplc="FCAE3152" w:tentative="1">
      <w:start w:val="1"/>
      <w:numFmt w:val="decimal"/>
      <w:lvlText w:val="%7."/>
      <w:lvlJc w:val="left"/>
      <w:pPr>
        <w:ind w:left="4680" w:hanging="360"/>
      </w:pPr>
    </w:lvl>
    <w:lvl w:ilvl="7" w:tplc="662E6226" w:tentative="1">
      <w:start w:val="1"/>
      <w:numFmt w:val="lowerLetter"/>
      <w:lvlText w:val="%8."/>
      <w:lvlJc w:val="left"/>
      <w:pPr>
        <w:ind w:left="5400" w:hanging="360"/>
      </w:pPr>
    </w:lvl>
    <w:lvl w:ilvl="8" w:tplc="AA449BE4" w:tentative="1">
      <w:start w:val="1"/>
      <w:numFmt w:val="lowerRoman"/>
      <w:lvlText w:val="%9."/>
      <w:lvlJc w:val="right"/>
      <w:pPr>
        <w:ind w:left="6120" w:hanging="180"/>
      </w:pPr>
    </w:lvl>
  </w:abstractNum>
  <w:abstractNum w:abstractNumId="178"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9" w15:restartNumberingAfterBreak="0">
    <w:nsid w:val="572E45DD"/>
    <w:multiLevelType w:val="hybridMultilevel"/>
    <w:tmpl w:val="FFB424CA"/>
    <w:name w:val="WW8Num432322222223332233232322222323222423222222222222222332334222222"/>
    <w:lvl w:ilvl="0" w:tplc="9C4219AE">
      <w:start w:val="1"/>
      <w:numFmt w:val="decimal"/>
      <w:lvlText w:val="%1."/>
      <w:lvlJc w:val="left"/>
      <w:pPr>
        <w:tabs>
          <w:tab w:val="num" w:pos="360"/>
        </w:tabs>
        <w:ind w:left="360" w:hanging="360"/>
      </w:pPr>
      <w:rPr>
        <w:rFonts w:hint="default"/>
      </w:rPr>
    </w:lvl>
    <w:lvl w:ilvl="1" w:tplc="9748547E" w:tentative="1">
      <w:start w:val="1"/>
      <w:numFmt w:val="lowerLetter"/>
      <w:lvlText w:val="%2."/>
      <w:lvlJc w:val="left"/>
      <w:pPr>
        <w:tabs>
          <w:tab w:val="num" w:pos="1440"/>
        </w:tabs>
        <w:ind w:left="1440" w:hanging="360"/>
      </w:pPr>
    </w:lvl>
    <w:lvl w:ilvl="2" w:tplc="F6386876" w:tentative="1">
      <w:start w:val="1"/>
      <w:numFmt w:val="lowerRoman"/>
      <w:lvlText w:val="%3."/>
      <w:lvlJc w:val="right"/>
      <w:pPr>
        <w:tabs>
          <w:tab w:val="num" w:pos="2160"/>
        </w:tabs>
        <w:ind w:left="2160" w:hanging="180"/>
      </w:pPr>
    </w:lvl>
    <w:lvl w:ilvl="3" w:tplc="E15E8EA4" w:tentative="1">
      <w:start w:val="1"/>
      <w:numFmt w:val="decimal"/>
      <w:lvlText w:val="%4."/>
      <w:lvlJc w:val="left"/>
      <w:pPr>
        <w:tabs>
          <w:tab w:val="num" w:pos="2880"/>
        </w:tabs>
        <w:ind w:left="2880" w:hanging="360"/>
      </w:pPr>
    </w:lvl>
    <w:lvl w:ilvl="4" w:tplc="A1C48DA4" w:tentative="1">
      <w:start w:val="1"/>
      <w:numFmt w:val="lowerLetter"/>
      <w:lvlText w:val="%5."/>
      <w:lvlJc w:val="left"/>
      <w:pPr>
        <w:tabs>
          <w:tab w:val="num" w:pos="3600"/>
        </w:tabs>
        <w:ind w:left="3600" w:hanging="360"/>
      </w:pPr>
    </w:lvl>
    <w:lvl w:ilvl="5" w:tplc="341459B2" w:tentative="1">
      <w:start w:val="1"/>
      <w:numFmt w:val="lowerRoman"/>
      <w:lvlText w:val="%6."/>
      <w:lvlJc w:val="right"/>
      <w:pPr>
        <w:tabs>
          <w:tab w:val="num" w:pos="4320"/>
        </w:tabs>
        <w:ind w:left="4320" w:hanging="180"/>
      </w:pPr>
    </w:lvl>
    <w:lvl w:ilvl="6" w:tplc="5A165080" w:tentative="1">
      <w:start w:val="1"/>
      <w:numFmt w:val="decimal"/>
      <w:lvlText w:val="%7."/>
      <w:lvlJc w:val="left"/>
      <w:pPr>
        <w:tabs>
          <w:tab w:val="num" w:pos="5040"/>
        </w:tabs>
        <w:ind w:left="5040" w:hanging="360"/>
      </w:pPr>
    </w:lvl>
    <w:lvl w:ilvl="7" w:tplc="CED8B66C" w:tentative="1">
      <w:start w:val="1"/>
      <w:numFmt w:val="lowerLetter"/>
      <w:lvlText w:val="%8."/>
      <w:lvlJc w:val="left"/>
      <w:pPr>
        <w:tabs>
          <w:tab w:val="num" w:pos="5760"/>
        </w:tabs>
        <w:ind w:left="5760" w:hanging="360"/>
      </w:pPr>
    </w:lvl>
    <w:lvl w:ilvl="8" w:tplc="DE342DA4" w:tentative="1">
      <w:start w:val="1"/>
      <w:numFmt w:val="lowerRoman"/>
      <w:lvlText w:val="%9."/>
      <w:lvlJc w:val="right"/>
      <w:pPr>
        <w:tabs>
          <w:tab w:val="num" w:pos="6480"/>
        </w:tabs>
        <w:ind w:left="6480" w:hanging="180"/>
      </w:pPr>
    </w:lvl>
  </w:abstractNum>
  <w:abstractNum w:abstractNumId="180"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1"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4"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7" w15:restartNumberingAfterBreak="0">
    <w:nsid w:val="5BB86F1A"/>
    <w:multiLevelType w:val="hybridMultilevel"/>
    <w:tmpl w:val="2FCE5376"/>
    <w:name w:val="WW8Num43232222222333223323232222232322232222"/>
    <w:lvl w:ilvl="0" w:tplc="5A12F026">
      <w:start w:val="1"/>
      <w:numFmt w:val="decimal"/>
      <w:lvlText w:val="%1."/>
      <w:lvlJc w:val="left"/>
      <w:pPr>
        <w:tabs>
          <w:tab w:val="num" w:pos="360"/>
        </w:tabs>
        <w:ind w:left="360" w:hanging="360"/>
      </w:pPr>
    </w:lvl>
    <w:lvl w:ilvl="1" w:tplc="6B367724" w:tentative="1">
      <w:start w:val="1"/>
      <w:numFmt w:val="lowerLetter"/>
      <w:lvlText w:val="%2."/>
      <w:lvlJc w:val="left"/>
      <w:pPr>
        <w:tabs>
          <w:tab w:val="num" w:pos="1080"/>
        </w:tabs>
        <w:ind w:left="1080" w:hanging="360"/>
      </w:pPr>
    </w:lvl>
    <w:lvl w:ilvl="2" w:tplc="FE7EEDAC" w:tentative="1">
      <w:start w:val="1"/>
      <w:numFmt w:val="lowerRoman"/>
      <w:lvlText w:val="%3."/>
      <w:lvlJc w:val="right"/>
      <w:pPr>
        <w:tabs>
          <w:tab w:val="num" w:pos="1800"/>
        </w:tabs>
        <w:ind w:left="1800" w:hanging="180"/>
      </w:pPr>
    </w:lvl>
    <w:lvl w:ilvl="3" w:tplc="A4D2B340" w:tentative="1">
      <w:start w:val="1"/>
      <w:numFmt w:val="decimal"/>
      <w:lvlText w:val="%4."/>
      <w:lvlJc w:val="left"/>
      <w:pPr>
        <w:tabs>
          <w:tab w:val="num" w:pos="2520"/>
        </w:tabs>
        <w:ind w:left="2520" w:hanging="360"/>
      </w:pPr>
    </w:lvl>
    <w:lvl w:ilvl="4" w:tplc="1B669DA6" w:tentative="1">
      <w:start w:val="1"/>
      <w:numFmt w:val="lowerLetter"/>
      <w:lvlText w:val="%5."/>
      <w:lvlJc w:val="left"/>
      <w:pPr>
        <w:tabs>
          <w:tab w:val="num" w:pos="3240"/>
        </w:tabs>
        <w:ind w:left="3240" w:hanging="360"/>
      </w:pPr>
    </w:lvl>
    <w:lvl w:ilvl="5" w:tplc="6BFAF664" w:tentative="1">
      <w:start w:val="1"/>
      <w:numFmt w:val="lowerRoman"/>
      <w:lvlText w:val="%6."/>
      <w:lvlJc w:val="right"/>
      <w:pPr>
        <w:tabs>
          <w:tab w:val="num" w:pos="3960"/>
        </w:tabs>
        <w:ind w:left="3960" w:hanging="180"/>
      </w:pPr>
    </w:lvl>
    <w:lvl w:ilvl="6" w:tplc="1F52FF0C" w:tentative="1">
      <w:start w:val="1"/>
      <w:numFmt w:val="decimal"/>
      <w:lvlText w:val="%7."/>
      <w:lvlJc w:val="left"/>
      <w:pPr>
        <w:tabs>
          <w:tab w:val="num" w:pos="4680"/>
        </w:tabs>
        <w:ind w:left="4680" w:hanging="360"/>
      </w:pPr>
    </w:lvl>
    <w:lvl w:ilvl="7" w:tplc="265CF7A8" w:tentative="1">
      <w:start w:val="1"/>
      <w:numFmt w:val="lowerLetter"/>
      <w:lvlText w:val="%8."/>
      <w:lvlJc w:val="left"/>
      <w:pPr>
        <w:tabs>
          <w:tab w:val="num" w:pos="5400"/>
        </w:tabs>
        <w:ind w:left="5400" w:hanging="360"/>
      </w:pPr>
    </w:lvl>
    <w:lvl w:ilvl="8" w:tplc="720CB3FC" w:tentative="1">
      <w:start w:val="1"/>
      <w:numFmt w:val="lowerRoman"/>
      <w:lvlText w:val="%9."/>
      <w:lvlJc w:val="right"/>
      <w:pPr>
        <w:tabs>
          <w:tab w:val="num" w:pos="6120"/>
        </w:tabs>
        <w:ind w:left="6120" w:hanging="180"/>
      </w:pPr>
    </w:lvl>
  </w:abstractNum>
  <w:abstractNum w:abstractNumId="188" w15:restartNumberingAfterBreak="0">
    <w:nsid w:val="5D461E1E"/>
    <w:multiLevelType w:val="hybridMultilevel"/>
    <w:tmpl w:val="65FCFEF0"/>
    <w:lvl w:ilvl="0" w:tplc="79924DB8">
      <w:start w:val="1"/>
      <w:numFmt w:val="decimal"/>
      <w:lvlText w:val="%1."/>
      <w:lvlJc w:val="left"/>
      <w:pPr>
        <w:ind w:left="930" w:hanging="570"/>
      </w:pPr>
      <w:rPr>
        <w:rFonts w:hint="default"/>
        <w:b w:val="0"/>
      </w:rPr>
    </w:lvl>
    <w:lvl w:ilvl="1" w:tplc="DDC45004" w:tentative="1">
      <w:start w:val="1"/>
      <w:numFmt w:val="lowerLetter"/>
      <w:lvlText w:val="%2."/>
      <w:lvlJc w:val="left"/>
      <w:pPr>
        <w:ind w:left="1440" w:hanging="360"/>
      </w:pPr>
    </w:lvl>
    <w:lvl w:ilvl="2" w:tplc="25685DDE" w:tentative="1">
      <w:start w:val="1"/>
      <w:numFmt w:val="lowerRoman"/>
      <w:lvlText w:val="%3."/>
      <w:lvlJc w:val="right"/>
      <w:pPr>
        <w:ind w:left="2160" w:hanging="180"/>
      </w:pPr>
    </w:lvl>
    <w:lvl w:ilvl="3" w:tplc="69DA515C" w:tentative="1">
      <w:start w:val="1"/>
      <w:numFmt w:val="decimal"/>
      <w:lvlText w:val="%4."/>
      <w:lvlJc w:val="left"/>
      <w:pPr>
        <w:ind w:left="2880" w:hanging="360"/>
      </w:pPr>
    </w:lvl>
    <w:lvl w:ilvl="4" w:tplc="A5AE8DDC" w:tentative="1">
      <w:start w:val="1"/>
      <w:numFmt w:val="lowerLetter"/>
      <w:lvlText w:val="%5."/>
      <w:lvlJc w:val="left"/>
      <w:pPr>
        <w:ind w:left="3600" w:hanging="360"/>
      </w:pPr>
    </w:lvl>
    <w:lvl w:ilvl="5" w:tplc="952E6E1A" w:tentative="1">
      <w:start w:val="1"/>
      <w:numFmt w:val="lowerRoman"/>
      <w:lvlText w:val="%6."/>
      <w:lvlJc w:val="right"/>
      <w:pPr>
        <w:ind w:left="4320" w:hanging="180"/>
      </w:pPr>
    </w:lvl>
    <w:lvl w:ilvl="6" w:tplc="755E0796" w:tentative="1">
      <w:start w:val="1"/>
      <w:numFmt w:val="decimal"/>
      <w:lvlText w:val="%7."/>
      <w:lvlJc w:val="left"/>
      <w:pPr>
        <w:ind w:left="5040" w:hanging="360"/>
      </w:pPr>
    </w:lvl>
    <w:lvl w:ilvl="7" w:tplc="88F24132" w:tentative="1">
      <w:start w:val="1"/>
      <w:numFmt w:val="lowerLetter"/>
      <w:lvlText w:val="%8."/>
      <w:lvlJc w:val="left"/>
      <w:pPr>
        <w:ind w:left="5760" w:hanging="360"/>
      </w:pPr>
    </w:lvl>
    <w:lvl w:ilvl="8" w:tplc="95B26EFA" w:tentative="1">
      <w:start w:val="1"/>
      <w:numFmt w:val="lowerRoman"/>
      <w:lvlText w:val="%9."/>
      <w:lvlJc w:val="right"/>
      <w:pPr>
        <w:ind w:left="6480" w:hanging="180"/>
      </w:pPr>
    </w:lvl>
  </w:abstractNum>
  <w:abstractNum w:abstractNumId="189" w15:restartNumberingAfterBreak="0">
    <w:nsid w:val="5E786C76"/>
    <w:multiLevelType w:val="hybridMultilevel"/>
    <w:tmpl w:val="8204502E"/>
    <w:name w:val="WW8Num43232222"/>
    <w:lvl w:ilvl="0" w:tplc="CB0AFC82">
      <w:start w:val="1"/>
      <w:numFmt w:val="decimal"/>
      <w:lvlText w:val="%1."/>
      <w:lvlJc w:val="left"/>
      <w:pPr>
        <w:tabs>
          <w:tab w:val="num" w:pos="360"/>
        </w:tabs>
        <w:ind w:left="360" w:hanging="360"/>
      </w:pPr>
    </w:lvl>
    <w:lvl w:ilvl="1" w:tplc="A9CA51AA" w:tentative="1">
      <w:start w:val="1"/>
      <w:numFmt w:val="lowerLetter"/>
      <w:lvlText w:val="%2."/>
      <w:lvlJc w:val="left"/>
      <w:pPr>
        <w:tabs>
          <w:tab w:val="num" w:pos="1080"/>
        </w:tabs>
        <w:ind w:left="1080" w:hanging="360"/>
      </w:pPr>
    </w:lvl>
    <w:lvl w:ilvl="2" w:tplc="48E62C30" w:tentative="1">
      <w:start w:val="1"/>
      <w:numFmt w:val="lowerRoman"/>
      <w:lvlText w:val="%3."/>
      <w:lvlJc w:val="right"/>
      <w:pPr>
        <w:tabs>
          <w:tab w:val="num" w:pos="1800"/>
        </w:tabs>
        <w:ind w:left="1800" w:hanging="180"/>
      </w:pPr>
    </w:lvl>
    <w:lvl w:ilvl="3" w:tplc="A52E4646" w:tentative="1">
      <w:start w:val="1"/>
      <w:numFmt w:val="decimal"/>
      <w:lvlText w:val="%4."/>
      <w:lvlJc w:val="left"/>
      <w:pPr>
        <w:tabs>
          <w:tab w:val="num" w:pos="2520"/>
        </w:tabs>
        <w:ind w:left="2520" w:hanging="360"/>
      </w:pPr>
    </w:lvl>
    <w:lvl w:ilvl="4" w:tplc="6382F57A" w:tentative="1">
      <w:start w:val="1"/>
      <w:numFmt w:val="lowerLetter"/>
      <w:lvlText w:val="%5."/>
      <w:lvlJc w:val="left"/>
      <w:pPr>
        <w:tabs>
          <w:tab w:val="num" w:pos="3240"/>
        </w:tabs>
        <w:ind w:left="3240" w:hanging="360"/>
      </w:pPr>
    </w:lvl>
    <w:lvl w:ilvl="5" w:tplc="C9FAFD3E" w:tentative="1">
      <w:start w:val="1"/>
      <w:numFmt w:val="lowerRoman"/>
      <w:lvlText w:val="%6."/>
      <w:lvlJc w:val="right"/>
      <w:pPr>
        <w:tabs>
          <w:tab w:val="num" w:pos="3960"/>
        </w:tabs>
        <w:ind w:left="3960" w:hanging="180"/>
      </w:pPr>
    </w:lvl>
    <w:lvl w:ilvl="6" w:tplc="E5E89E28" w:tentative="1">
      <w:start w:val="1"/>
      <w:numFmt w:val="decimal"/>
      <w:lvlText w:val="%7."/>
      <w:lvlJc w:val="left"/>
      <w:pPr>
        <w:tabs>
          <w:tab w:val="num" w:pos="4680"/>
        </w:tabs>
        <w:ind w:left="4680" w:hanging="360"/>
      </w:pPr>
    </w:lvl>
    <w:lvl w:ilvl="7" w:tplc="0F78E8C8" w:tentative="1">
      <w:start w:val="1"/>
      <w:numFmt w:val="lowerLetter"/>
      <w:lvlText w:val="%8."/>
      <w:lvlJc w:val="left"/>
      <w:pPr>
        <w:tabs>
          <w:tab w:val="num" w:pos="5400"/>
        </w:tabs>
        <w:ind w:left="5400" w:hanging="360"/>
      </w:pPr>
    </w:lvl>
    <w:lvl w:ilvl="8" w:tplc="027A3BEC" w:tentative="1">
      <w:start w:val="1"/>
      <w:numFmt w:val="lowerRoman"/>
      <w:lvlText w:val="%9."/>
      <w:lvlJc w:val="right"/>
      <w:pPr>
        <w:tabs>
          <w:tab w:val="num" w:pos="6120"/>
        </w:tabs>
        <w:ind w:left="6120" w:hanging="180"/>
      </w:pPr>
    </w:lvl>
  </w:abstractNum>
  <w:abstractNum w:abstractNumId="190"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1"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2"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3D3E39"/>
    <w:multiLevelType w:val="hybridMultilevel"/>
    <w:tmpl w:val="AD8C7032"/>
    <w:name w:val="WW8Num4323222222"/>
    <w:lvl w:ilvl="0" w:tplc="C616D45C">
      <w:start w:val="1"/>
      <w:numFmt w:val="decimal"/>
      <w:lvlText w:val="%1."/>
      <w:lvlJc w:val="left"/>
      <w:pPr>
        <w:tabs>
          <w:tab w:val="num" w:pos="360"/>
        </w:tabs>
        <w:ind w:left="360" w:hanging="360"/>
      </w:pPr>
      <w:rPr>
        <w:rFonts w:hint="default"/>
      </w:rPr>
    </w:lvl>
    <w:lvl w:ilvl="1" w:tplc="56D477A2" w:tentative="1">
      <w:start w:val="1"/>
      <w:numFmt w:val="lowerLetter"/>
      <w:lvlText w:val="%2."/>
      <w:lvlJc w:val="left"/>
      <w:pPr>
        <w:tabs>
          <w:tab w:val="num" w:pos="720"/>
        </w:tabs>
        <w:ind w:left="720" w:hanging="360"/>
      </w:pPr>
    </w:lvl>
    <w:lvl w:ilvl="2" w:tplc="08004FC8" w:tentative="1">
      <w:start w:val="1"/>
      <w:numFmt w:val="lowerRoman"/>
      <w:lvlText w:val="%3."/>
      <w:lvlJc w:val="right"/>
      <w:pPr>
        <w:tabs>
          <w:tab w:val="num" w:pos="1440"/>
        </w:tabs>
        <w:ind w:left="1440" w:hanging="180"/>
      </w:pPr>
    </w:lvl>
    <w:lvl w:ilvl="3" w:tplc="20D61514" w:tentative="1">
      <w:start w:val="1"/>
      <w:numFmt w:val="decimal"/>
      <w:lvlText w:val="%4."/>
      <w:lvlJc w:val="left"/>
      <w:pPr>
        <w:tabs>
          <w:tab w:val="num" w:pos="2160"/>
        </w:tabs>
        <w:ind w:left="2160" w:hanging="360"/>
      </w:pPr>
    </w:lvl>
    <w:lvl w:ilvl="4" w:tplc="FF540390" w:tentative="1">
      <w:start w:val="1"/>
      <w:numFmt w:val="lowerLetter"/>
      <w:lvlText w:val="%5."/>
      <w:lvlJc w:val="left"/>
      <w:pPr>
        <w:tabs>
          <w:tab w:val="num" w:pos="2880"/>
        </w:tabs>
        <w:ind w:left="2880" w:hanging="360"/>
      </w:pPr>
    </w:lvl>
    <w:lvl w:ilvl="5" w:tplc="F5D6BA68" w:tentative="1">
      <w:start w:val="1"/>
      <w:numFmt w:val="lowerRoman"/>
      <w:lvlText w:val="%6."/>
      <w:lvlJc w:val="right"/>
      <w:pPr>
        <w:tabs>
          <w:tab w:val="num" w:pos="3600"/>
        </w:tabs>
        <w:ind w:left="3600" w:hanging="180"/>
      </w:pPr>
    </w:lvl>
    <w:lvl w:ilvl="6" w:tplc="C21AE2B0" w:tentative="1">
      <w:start w:val="1"/>
      <w:numFmt w:val="decimal"/>
      <w:lvlText w:val="%7."/>
      <w:lvlJc w:val="left"/>
      <w:pPr>
        <w:tabs>
          <w:tab w:val="num" w:pos="4320"/>
        </w:tabs>
        <w:ind w:left="4320" w:hanging="360"/>
      </w:pPr>
    </w:lvl>
    <w:lvl w:ilvl="7" w:tplc="0154378A" w:tentative="1">
      <w:start w:val="1"/>
      <w:numFmt w:val="lowerLetter"/>
      <w:lvlText w:val="%8."/>
      <w:lvlJc w:val="left"/>
      <w:pPr>
        <w:tabs>
          <w:tab w:val="num" w:pos="5040"/>
        </w:tabs>
        <w:ind w:left="5040" w:hanging="360"/>
      </w:pPr>
    </w:lvl>
    <w:lvl w:ilvl="8" w:tplc="F7AC44B2" w:tentative="1">
      <w:start w:val="1"/>
      <w:numFmt w:val="lowerRoman"/>
      <w:lvlText w:val="%9."/>
      <w:lvlJc w:val="right"/>
      <w:pPr>
        <w:tabs>
          <w:tab w:val="num" w:pos="5760"/>
        </w:tabs>
        <w:ind w:left="5760" w:hanging="180"/>
      </w:pPr>
    </w:lvl>
  </w:abstractNum>
  <w:abstractNum w:abstractNumId="196" w15:restartNumberingAfterBreak="0">
    <w:nsid w:val="61485EFB"/>
    <w:multiLevelType w:val="hybridMultilevel"/>
    <w:tmpl w:val="FDC89836"/>
    <w:lvl w:ilvl="0" w:tplc="4ABEB7C4">
      <w:start w:val="1"/>
      <w:numFmt w:val="decimal"/>
      <w:lvlText w:val="%1."/>
      <w:lvlJc w:val="left"/>
      <w:pPr>
        <w:ind w:left="502" w:hanging="360"/>
      </w:pPr>
      <w:rPr>
        <w:rFonts w:hint="default"/>
        <w:b w:val="0"/>
      </w:rPr>
    </w:lvl>
    <w:lvl w:ilvl="1" w:tplc="5B565A5E" w:tentative="1">
      <w:start w:val="1"/>
      <w:numFmt w:val="lowerLetter"/>
      <w:lvlText w:val="%2."/>
      <w:lvlJc w:val="left"/>
      <w:pPr>
        <w:ind w:left="1222" w:hanging="360"/>
      </w:pPr>
    </w:lvl>
    <w:lvl w:ilvl="2" w:tplc="56BC05FE" w:tentative="1">
      <w:start w:val="1"/>
      <w:numFmt w:val="lowerRoman"/>
      <w:lvlText w:val="%3."/>
      <w:lvlJc w:val="right"/>
      <w:pPr>
        <w:ind w:left="1942" w:hanging="180"/>
      </w:pPr>
    </w:lvl>
    <w:lvl w:ilvl="3" w:tplc="43D48D2A" w:tentative="1">
      <w:start w:val="1"/>
      <w:numFmt w:val="decimal"/>
      <w:lvlText w:val="%4."/>
      <w:lvlJc w:val="left"/>
      <w:pPr>
        <w:ind w:left="2662" w:hanging="360"/>
      </w:pPr>
    </w:lvl>
    <w:lvl w:ilvl="4" w:tplc="06C88F76" w:tentative="1">
      <w:start w:val="1"/>
      <w:numFmt w:val="lowerLetter"/>
      <w:lvlText w:val="%5."/>
      <w:lvlJc w:val="left"/>
      <w:pPr>
        <w:ind w:left="3382" w:hanging="360"/>
      </w:pPr>
    </w:lvl>
    <w:lvl w:ilvl="5" w:tplc="144604B4" w:tentative="1">
      <w:start w:val="1"/>
      <w:numFmt w:val="lowerRoman"/>
      <w:lvlText w:val="%6."/>
      <w:lvlJc w:val="right"/>
      <w:pPr>
        <w:ind w:left="4102" w:hanging="180"/>
      </w:pPr>
    </w:lvl>
    <w:lvl w:ilvl="6" w:tplc="ABD4555A" w:tentative="1">
      <w:start w:val="1"/>
      <w:numFmt w:val="decimal"/>
      <w:lvlText w:val="%7."/>
      <w:lvlJc w:val="left"/>
      <w:pPr>
        <w:ind w:left="4822" w:hanging="360"/>
      </w:pPr>
    </w:lvl>
    <w:lvl w:ilvl="7" w:tplc="EB802BCC" w:tentative="1">
      <w:start w:val="1"/>
      <w:numFmt w:val="lowerLetter"/>
      <w:lvlText w:val="%8."/>
      <w:lvlJc w:val="left"/>
      <w:pPr>
        <w:ind w:left="5542" w:hanging="360"/>
      </w:pPr>
    </w:lvl>
    <w:lvl w:ilvl="8" w:tplc="BD2A7D36" w:tentative="1">
      <w:start w:val="1"/>
      <w:numFmt w:val="lowerRoman"/>
      <w:lvlText w:val="%9."/>
      <w:lvlJc w:val="right"/>
      <w:pPr>
        <w:ind w:left="6262" w:hanging="180"/>
      </w:pPr>
    </w:lvl>
  </w:abstractNum>
  <w:abstractNum w:abstractNumId="197"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8" w15:restartNumberingAfterBreak="0">
    <w:nsid w:val="62406A18"/>
    <w:multiLevelType w:val="hybridMultilevel"/>
    <w:tmpl w:val="CDFA8472"/>
    <w:name w:val="WW8Num4323222222233322332323222223232"/>
    <w:lvl w:ilvl="0" w:tplc="463851DE">
      <w:start w:val="1"/>
      <w:numFmt w:val="decimal"/>
      <w:lvlText w:val="%1."/>
      <w:lvlJc w:val="left"/>
      <w:pPr>
        <w:tabs>
          <w:tab w:val="num" w:pos="360"/>
        </w:tabs>
        <w:ind w:left="360" w:hanging="360"/>
      </w:pPr>
      <w:rPr>
        <w:rFonts w:hint="default"/>
      </w:rPr>
    </w:lvl>
    <w:lvl w:ilvl="1" w:tplc="21507FDC" w:tentative="1">
      <w:start w:val="1"/>
      <w:numFmt w:val="lowerLetter"/>
      <w:lvlText w:val="%2."/>
      <w:lvlJc w:val="left"/>
      <w:pPr>
        <w:tabs>
          <w:tab w:val="num" w:pos="720"/>
        </w:tabs>
        <w:ind w:left="720" w:hanging="360"/>
      </w:pPr>
    </w:lvl>
    <w:lvl w:ilvl="2" w:tplc="BF387A8A" w:tentative="1">
      <w:start w:val="1"/>
      <w:numFmt w:val="lowerRoman"/>
      <w:lvlText w:val="%3."/>
      <w:lvlJc w:val="right"/>
      <w:pPr>
        <w:tabs>
          <w:tab w:val="num" w:pos="1440"/>
        </w:tabs>
        <w:ind w:left="1440" w:hanging="180"/>
      </w:pPr>
    </w:lvl>
    <w:lvl w:ilvl="3" w:tplc="8D4ADDA0" w:tentative="1">
      <w:start w:val="1"/>
      <w:numFmt w:val="decimal"/>
      <w:lvlText w:val="%4."/>
      <w:lvlJc w:val="left"/>
      <w:pPr>
        <w:tabs>
          <w:tab w:val="num" w:pos="2160"/>
        </w:tabs>
        <w:ind w:left="2160" w:hanging="360"/>
      </w:pPr>
    </w:lvl>
    <w:lvl w:ilvl="4" w:tplc="CF906374" w:tentative="1">
      <w:start w:val="1"/>
      <w:numFmt w:val="lowerLetter"/>
      <w:lvlText w:val="%5."/>
      <w:lvlJc w:val="left"/>
      <w:pPr>
        <w:tabs>
          <w:tab w:val="num" w:pos="2880"/>
        </w:tabs>
        <w:ind w:left="2880" w:hanging="360"/>
      </w:pPr>
    </w:lvl>
    <w:lvl w:ilvl="5" w:tplc="F64C7020" w:tentative="1">
      <w:start w:val="1"/>
      <w:numFmt w:val="lowerRoman"/>
      <w:lvlText w:val="%6."/>
      <w:lvlJc w:val="right"/>
      <w:pPr>
        <w:tabs>
          <w:tab w:val="num" w:pos="3600"/>
        </w:tabs>
        <w:ind w:left="3600" w:hanging="180"/>
      </w:pPr>
    </w:lvl>
    <w:lvl w:ilvl="6" w:tplc="1F08DCFA" w:tentative="1">
      <w:start w:val="1"/>
      <w:numFmt w:val="decimal"/>
      <w:lvlText w:val="%7."/>
      <w:lvlJc w:val="left"/>
      <w:pPr>
        <w:tabs>
          <w:tab w:val="num" w:pos="4320"/>
        </w:tabs>
        <w:ind w:left="4320" w:hanging="360"/>
      </w:pPr>
    </w:lvl>
    <w:lvl w:ilvl="7" w:tplc="27AC39D8" w:tentative="1">
      <w:start w:val="1"/>
      <w:numFmt w:val="lowerLetter"/>
      <w:lvlText w:val="%8."/>
      <w:lvlJc w:val="left"/>
      <w:pPr>
        <w:tabs>
          <w:tab w:val="num" w:pos="5040"/>
        </w:tabs>
        <w:ind w:left="5040" w:hanging="360"/>
      </w:pPr>
    </w:lvl>
    <w:lvl w:ilvl="8" w:tplc="61D0BE9C" w:tentative="1">
      <w:start w:val="1"/>
      <w:numFmt w:val="lowerRoman"/>
      <w:lvlText w:val="%9."/>
      <w:lvlJc w:val="right"/>
      <w:pPr>
        <w:tabs>
          <w:tab w:val="num" w:pos="5760"/>
        </w:tabs>
        <w:ind w:left="5760" w:hanging="180"/>
      </w:pPr>
    </w:lvl>
  </w:abstractNum>
  <w:abstractNum w:abstractNumId="199" w15:restartNumberingAfterBreak="0">
    <w:nsid w:val="62860CA6"/>
    <w:multiLevelType w:val="hybridMultilevel"/>
    <w:tmpl w:val="E266066C"/>
    <w:name w:val="WW8Num4323222222233322332323222223232223222332222222232222232"/>
    <w:lvl w:ilvl="0" w:tplc="2744D99C">
      <w:start w:val="1"/>
      <w:numFmt w:val="bullet"/>
      <w:lvlText w:val=""/>
      <w:lvlJc w:val="left"/>
      <w:pPr>
        <w:tabs>
          <w:tab w:val="num" w:pos="1080"/>
        </w:tabs>
        <w:ind w:left="1080" w:hanging="360"/>
      </w:pPr>
      <w:rPr>
        <w:rFonts w:ascii="Symbol" w:hAnsi="Symbol" w:hint="default"/>
      </w:rPr>
    </w:lvl>
    <w:lvl w:ilvl="1" w:tplc="D0C0E950" w:tentative="1">
      <w:start w:val="1"/>
      <w:numFmt w:val="bullet"/>
      <w:lvlText w:val="o"/>
      <w:lvlJc w:val="left"/>
      <w:pPr>
        <w:tabs>
          <w:tab w:val="num" w:pos="1800"/>
        </w:tabs>
        <w:ind w:left="1800" w:hanging="360"/>
      </w:pPr>
      <w:rPr>
        <w:rFonts w:ascii="Courier New" w:hAnsi="Courier New" w:hint="default"/>
      </w:rPr>
    </w:lvl>
    <w:lvl w:ilvl="2" w:tplc="301E4F5E" w:tentative="1">
      <w:start w:val="1"/>
      <w:numFmt w:val="bullet"/>
      <w:lvlText w:val=""/>
      <w:lvlJc w:val="left"/>
      <w:pPr>
        <w:tabs>
          <w:tab w:val="num" w:pos="2520"/>
        </w:tabs>
        <w:ind w:left="2520" w:hanging="360"/>
      </w:pPr>
      <w:rPr>
        <w:rFonts w:ascii="Wingdings" w:hAnsi="Wingdings" w:hint="default"/>
      </w:rPr>
    </w:lvl>
    <w:lvl w:ilvl="3" w:tplc="4E441DAC" w:tentative="1">
      <w:start w:val="1"/>
      <w:numFmt w:val="bullet"/>
      <w:lvlText w:val=""/>
      <w:lvlJc w:val="left"/>
      <w:pPr>
        <w:tabs>
          <w:tab w:val="num" w:pos="3240"/>
        </w:tabs>
        <w:ind w:left="3240" w:hanging="360"/>
      </w:pPr>
      <w:rPr>
        <w:rFonts w:ascii="Symbol" w:hAnsi="Symbol" w:hint="default"/>
      </w:rPr>
    </w:lvl>
    <w:lvl w:ilvl="4" w:tplc="C630926C" w:tentative="1">
      <w:start w:val="1"/>
      <w:numFmt w:val="bullet"/>
      <w:lvlText w:val="o"/>
      <w:lvlJc w:val="left"/>
      <w:pPr>
        <w:tabs>
          <w:tab w:val="num" w:pos="3960"/>
        </w:tabs>
        <w:ind w:left="3960" w:hanging="360"/>
      </w:pPr>
      <w:rPr>
        <w:rFonts w:ascii="Courier New" w:hAnsi="Courier New" w:hint="default"/>
      </w:rPr>
    </w:lvl>
    <w:lvl w:ilvl="5" w:tplc="B1885326" w:tentative="1">
      <w:start w:val="1"/>
      <w:numFmt w:val="bullet"/>
      <w:lvlText w:val=""/>
      <w:lvlJc w:val="left"/>
      <w:pPr>
        <w:tabs>
          <w:tab w:val="num" w:pos="4680"/>
        </w:tabs>
        <w:ind w:left="4680" w:hanging="360"/>
      </w:pPr>
      <w:rPr>
        <w:rFonts w:ascii="Wingdings" w:hAnsi="Wingdings" w:hint="default"/>
      </w:rPr>
    </w:lvl>
    <w:lvl w:ilvl="6" w:tplc="2CDECE72" w:tentative="1">
      <w:start w:val="1"/>
      <w:numFmt w:val="bullet"/>
      <w:lvlText w:val=""/>
      <w:lvlJc w:val="left"/>
      <w:pPr>
        <w:tabs>
          <w:tab w:val="num" w:pos="5400"/>
        </w:tabs>
        <w:ind w:left="5400" w:hanging="360"/>
      </w:pPr>
      <w:rPr>
        <w:rFonts w:ascii="Symbol" w:hAnsi="Symbol" w:hint="default"/>
      </w:rPr>
    </w:lvl>
    <w:lvl w:ilvl="7" w:tplc="60A86170" w:tentative="1">
      <w:start w:val="1"/>
      <w:numFmt w:val="bullet"/>
      <w:lvlText w:val="o"/>
      <w:lvlJc w:val="left"/>
      <w:pPr>
        <w:tabs>
          <w:tab w:val="num" w:pos="6120"/>
        </w:tabs>
        <w:ind w:left="6120" w:hanging="360"/>
      </w:pPr>
      <w:rPr>
        <w:rFonts w:ascii="Courier New" w:hAnsi="Courier New" w:hint="default"/>
      </w:rPr>
    </w:lvl>
    <w:lvl w:ilvl="8" w:tplc="66E6F5BE" w:tentative="1">
      <w:start w:val="1"/>
      <w:numFmt w:val="bullet"/>
      <w:lvlText w:val=""/>
      <w:lvlJc w:val="left"/>
      <w:pPr>
        <w:tabs>
          <w:tab w:val="num" w:pos="6840"/>
        </w:tabs>
        <w:ind w:left="6840" w:hanging="360"/>
      </w:pPr>
      <w:rPr>
        <w:rFonts w:ascii="Wingdings" w:hAnsi="Wingdings" w:hint="default"/>
      </w:rPr>
    </w:lvl>
  </w:abstractNum>
  <w:abstractNum w:abstractNumId="200" w15:restartNumberingAfterBreak="0">
    <w:nsid w:val="64891A9C"/>
    <w:multiLevelType w:val="hybridMultilevel"/>
    <w:tmpl w:val="FD48686A"/>
    <w:name w:val="WW8Num432322222223332233232322222323222423222222222222222332334222"/>
    <w:lvl w:ilvl="0" w:tplc="EACC3114">
      <w:start w:val="1"/>
      <w:numFmt w:val="decimal"/>
      <w:lvlText w:val="%1."/>
      <w:lvlJc w:val="left"/>
      <w:pPr>
        <w:tabs>
          <w:tab w:val="num" w:pos="360"/>
        </w:tabs>
        <w:ind w:left="360" w:hanging="360"/>
      </w:pPr>
      <w:rPr>
        <w:rFonts w:hint="default"/>
      </w:rPr>
    </w:lvl>
    <w:lvl w:ilvl="1" w:tplc="4B7A0D10" w:tentative="1">
      <w:start w:val="1"/>
      <w:numFmt w:val="lowerLetter"/>
      <w:lvlText w:val="%2."/>
      <w:lvlJc w:val="left"/>
      <w:pPr>
        <w:tabs>
          <w:tab w:val="num" w:pos="1440"/>
        </w:tabs>
        <w:ind w:left="1440" w:hanging="360"/>
      </w:pPr>
    </w:lvl>
    <w:lvl w:ilvl="2" w:tplc="8B28FE24" w:tentative="1">
      <w:start w:val="1"/>
      <w:numFmt w:val="lowerRoman"/>
      <w:lvlText w:val="%3."/>
      <w:lvlJc w:val="right"/>
      <w:pPr>
        <w:tabs>
          <w:tab w:val="num" w:pos="2160"/>
        </w:tabs>
        <w:ind w:left="2160" w:hanging="180"/>
      </w:pPr>
    </w:lvl>
    <w:lvl w:ilvl="3" w:tplc="6F323EF2" w:tentative="1">
      <w:start w:val="1"/>
      <w:numFmt w:val="decimal"/>
      <w:lvlText w:val="%4."/>
      <w:lvlJc w:val="left"/>
      <w:pPr>
        <w:tabs>
          <w:tab w:val="num" w:pos="2880"/>
        </w:tabs>
        <w:ind w:left="2880" w:hanging="360"/>
      </w:pPr>
    </w:lvl>
    <w:lvl w:ilvl="4" w:tplc="23E68258" w:tentative="1">
      <w:start w:val="1"/>
      <w:numFmt w:val="lowerLetter"/>
      <w:lvlText w:val="%5."/>
      <w:lvlJc w:val="left"/>
      <w:pPr>
        <w:tabs>
          <w:tab w:val="num" w:pos="3600"/>
        </w:tabs>
        <w:ind w:left="3600" w:hanging="360"/>
      </w:pPr>
    </w:lvl>
    <w:lvl w:ilvl="5" w:tplc="DF3EC964" w:tentative="1">
      <w:start w:val="1"/>
      <w:numFmt w:val="lowerRoman"/>
      <w:lvlText w:val="%6."/>
      <w:lvlJc w:val="right"/>
      <w:pPr>
        <w:tabs>
          <w:tab w:val="num" w:pos="4320"/>
        </w:tabs>
        <w:ind w:left="4320" w:hanging="180"/>
      </w:pPr>
    </w:lvl>
    <w:lvl w:ilvl="6" w:tplc="BF3ACA4A" w:tentative="1">
      <w:start w:val="1"/>
      <w:numFmt w:val="decimal"/>
      <w:lvlText w:val="%7."/>
      <w:lvlJc w:val="left"/>
      <w:pPr>
        <w:tabs>
          <w:tab w:val="num" w:pos="5040"/>
        </w:tabs>
        <w:ind w:left="5040" w:hanging="360"/>
      </w:pPr>
    </w:lvl>
    <w:lvl w:ilvl="7" w:tplc="0D5CCD0C" w:tentative="1">
      <w:start w:val="1"/>
      <w:numFmt w:val="lowerLetter"/>
      <w:lvlText w:val="%8."/>
      <w:lvlJc w:val="left"/>
      <w:pPr>
        <w:tabs>
          <w:tab w:val="num" w:pos="5760"/>
        </w:tabs>
        <w:ind w:left="5760" w:hanging="360"/>
      </w:pPr>
    </w:lvl>
    <w:lvl w:ilvl="8" w:tplc="F8521D52" w:tentative="1">
      <w:start w:val="1"/>
      <w:numFmt w:val="lowerRoman"/>
      <w:lvlText w:val="%9."/>
      <w:lvlJc w:val="right"/>
      <w:pPr>
        <w:tabs>
          <w:tab w:val="num" w:pos="6480"/>
        </w:tabs>
        <w:ind w:left="6480" w:hanging="180"/>
      </w:pPr>
    </w:lvl>
  </w:abstractNum>
  <w:abstractNum w:abstractNumId="201"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2" w15:restartNumberingAfterBreak="0">
    <w:nsid w:val="65AF33A2"/>
    <w:multiLevelType w:val="hybridMultilevel"/>
    <w:tmpl w:val="0D3E4370"/>
    <w:name w:val="WW8Num432322222223332233232322222343222222"/>
    <w:lvl w:ilvl="0" w:tplc="1B60925E">
      <w:start w:val="1"/>
      <w:numFmt w:val="decimal"/>
      <w:lvlText w:val="%1."/>
      <w:lvlJc w:val="left"/>
      <w:pPr>
        <w:tabs>
          <w:tab w:val="num" w:pos="360"/>
        </w:tabs>
        <w:ind w:left="360" w:hanging="360"/>
      </w:pPr>
      <w:rPr>
        <w:rFonts w:hint="default"/>
        <w:b w:val="0"/>
      </w:rPr>
    </w:lvl>
    <w:lvl w:ilvl="1" w:tplc="B25C2944" w:tentative="1">
      <w:start w:val="1"/>
      <w:numFmt w:val="lowerLetter"/>
      <w:lvlText w:val="%2."/>
      <w:lvlJc w:val="left"/>
      <w:pPr>
        <w:tabs>
          <w:tab w:val="num" w:pos="1440"/>
        </w:tabs>
        <w:ind w:left="1440" w:hanging="360"/>
      </w:pPr>
    </w:lvl>
    <w:lvl w:ilvl="2" w:tplc="85AECEF8" w:tentative="1">
      <w:start w:val="1"/>
      <w:numFmt w:val="lowerRoman"/>
      <w:lvlText w:val="%3."/>
      <w:lvlJc w:val="right"/>
      <w:pPr>
        <w:tabs>
          <w:tab w:val="num" w:pos="2160"/>
        </w:tabs>
        <w:ind w:left="2160" w:hanging="180"/>
      </w:pPr>
    </w:lvl>
    <w:lvl w:ilvl="3" w:tplc="A9A6AFBC" w:tentative="1">
      <w:start w:val="1"/>
      <w:numFmt w:val="decimal"/>
      <w:lvlText w:val="%4."/>
      <w:lvlJc w:val="left"/>
      <w:pPr>
        <w:tabs>
          <w:tab w:val="num" w:pos="2880"/>
        </w:tabs>
        <w:ind w:left="2880" w:hanging="360"/>
      </w:pPr>
    </w:lvl>
    <w:lvl w:ilvl="4" w:tplc="760AC3DC" w:tentative="1">
      <w:start w:val="1"/>
      <w:numFmt w:val="lowerLetter"/>
      <w:lvlText w:val="%5."/>
      <w:lvlJc w:val="left"/>
      <w:pPr>
        <w:tabs>
          <w:tab w:val="num" w:pos="3600"/>
        </w:tabs>
        <w:ind w:left="3600" w:hanging="360"/>
      </w:pPr>
    </w:lvl>
    <w:lvl w:ilvl="5" w:tplc="54E8CFAC" w:tentative="1">
      <w:start w:val="1"/>
      <w:numFmt w:val="lowerRoman"/>
      <w:lvlText w:val="%6."/>
      <w:lvlJc w:val="right"/>
      <w:pPr>
        <w:tabs>
          <w:tab w:val="num" w:pos="4320"/>
        </w:tabs>
        <w:ind w:left="4320" w:hanging="180"/>
      </w:pPr>
    </w:lvl>
    <w:lvl w:ilvl="6" w:tplc="7AEC374C" w:tentative="1">
      <w:start w:val="1"/>
      <w:numFmt w:val="decimal"/>
      <w:lvlText w:val="%7."/>
      <w:lvlJc w:val="left"/>
      <w:pPr>
        <w:tabs>
          <w:tab w:val="num" w:pos="5040"/>
        </w:tabs>
        <w:ind w:left="5040" w:hanging="360"/>
      </w:pPr>
    </w:lvl>
    <w:lvl w:ilvl="7" w:tplc="A876409E" w:tentative="1">
      <w:start w:val="1"/>
      <w:numFmt w:val="lowerLetter"/>
      <w:lvlText w:val="%8."/>
      <w:lvlJc w:val="left"/>
      <w:pPr>
        <w:tabs>
          <w:tab w:val="num" w:pos="5760"/>
        </w:tabs>
        <w:ind w:left="5760" w:hanging="360"/>
      </w:pPr>
    </w:lvl>
    <w:lvl w:ilvl="8" w:tplc="43568692" w:tentative="1">
      <w:start w:val="1"/>
      <w:numFmt w:val="lowerRoman"/>
      <w:lvlText w:val="%9."/>
      <w:lvlJc w:val="right"/>
      <w:pPr>
        <w:tabs>
          <w:tab w:val="num" w:pos="6480"/>
        </w:tabs>
        <w:ind w:left="6480" w:hanging="180"/>
      </w:pPr>
    </w:lvl>
  </w:abstractNum>
  <w:abstractNum w:abstractNumId="203"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4"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5"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6" w15:restartNumberingAfterBreak="0">
    <w:nsid w:val="673E0224"/>
    <w:multiLevelType w:val="hybridMultilevel"/>
    <w:tmpl w:val="02D640E0"/>
    <w:lvl w:ilvl="0" w:tplc="32BE0714">
      <w:start w:val="1"/>
      <w:numFmt w:val="decimal"/>
      <w:lvlText w:val="%1."/>
      <w:lvlJc w:val="left"/>
      <w:pPr>
        <w:ind w:left="720" w:hanging="360"/>
      </w:pPr>
      <w:rPr>
        <w:rFonts w:hint="default"/>
      </w:rPr>
    </w:lvl>
    <w:lvl w:ilvl="1" w:tplc="F4B69D54" w:tentative="1">
      <w:start w:val="1"/>
      <w:numFmt w:val="lowerLetter"/>
      <w:lvlText w:val="%2."/>
      <w:lvlJc w:val="left"/>
      <w:pPr>
        <w:ind w:left="1440" w:hanging="360"/>
      </w:pPr>
    </w:lvl>
    <w:lvl w:ilvl="2" w:tplc="0F86E1F2" w:tentative="1">
      <w:start w:val="1"/>
      <w:numFmt w:val="lowerRoman"/>
      <w:lvlText w:val="%3."/>
      <w:lvlJc w:val="right"/>
      <w:pPr>
        <w:ind w:left="2160" w:hanging="180"/>
      </w:pPr>
    </w:lvl>
    <w:lvl w:ilvl="3" w:tplc="A7F016D6" w:tentative="1">
      <w:start w:val="1"/>
      <w:numFmt w:val="decimal"/>
      <w:lvlText w:val="%4."/>
      <w:lvlJc w:val="left"/>
      <w:pPr>
        <w:ind w:left="2880" w:hanging="360"/>
      </w:pPr>
    </w:lvl>
    <w:lvl w:ilvl="4" w:tplc="52DE9190" w:tentative="1">
      <w:start w:val="1"/>
      <w:numFmt w:val="lowerLetter"/>
      <w:lvlText w:val="%5."/>
      <w:lvlJc w:val="left"/>
      <w:pPr>
        <w:ind w:left="3600" w:hanging="360"/>
      </w:pPr>
    </w:lvl>
    <w:lvl w:ilvl="5" w:tplc="D946E2B4" w:tentative="1">
      <w:start w:val="1"/>
      <w:numFmt w:val="lowerRoman"/>
      <w:lvlText w:val="%6."/>
      <w:lvlJc w:val="right"/>
      <w:pPr>
        <w:ind w:left="4320" w:hanging="180"/>
      </w:pPr>
    </w:lvl>
    <w:lvl w:ilvl="6" w:tplc="A11ACE94" w:tentative="1">
      <w:start w:val="1"/>
      <w:numFmt w:val="decimal"/>
      <w:lvlText w:val="%7."/>
      <w:lvlJc w:val="left"/>
      <w:pPr>
        <w:ind w:left="5040" w:hanging="360"/>
      </w:pPr>
    </w:lvl>
    <w:lvl w:ilvl="7" w:tplc="8D3000CE" w:tentative="1">
      <w:start w:val="1"/>
      <w:numFmt w:val="lowerLetter"/>
      <w:lvlText w:val="%8."/>
      <w:lvlJc w:val="left"/>
      <w:pPr>
        <w:ind w:left="5760" w:hanging="360"/>
      </w:pPr>
    </w:lvl>
    <w:lvl w:ilvl="8" w:tplc="54C8E966" w:tentative="1">
      <w:start w:val="1"/>
      <w:numFmt w:val="lowerRoman"/>
      <w:lvlText w:val="%9."/>
      <w:lvlJc w:val="right"/>
      <w:pPr>
        <w:ind w:left="6480" w:hanging="180"/>
      </w:pPr>
    </w:lvl>
  </w:abstractNum>
  <w:abstractNum w:abstractNumId="207" w15:restartNumberingAfterBreak="0">
    <w:nsid w:val="676D0C68"/>
    <w:multiLevelType w:val="hybridMultilevel"/>
    <w:tmpl w:val="39F4BFDA"/>
    <w:name w:val="WW8Num2"/>
    <w:lvl w:ilvl="0" w:tplc="DEFAA936">
      <w:start w:val="1"/>
      <w:numFmt w:val="decimal"/>
      <w:lvlText w:val="%1."/>
      <w:lvlJc w:val="left"/>
      <w:pPr>
        <w:tabs>
          <w:tab w:val="num" w:pos="720"/>
        </w:tabs>
        <w:ind w:left="720" w:hanging="360"/>
      </w:pPr>
      <w:rPr>
        <w:rFonts w:hint="default"/>
      </w:rPr>
    </w:lvl>
    <w:lvl w:ilvl="1" w:tplc="039A81AC" w:tentative="1">
      <w:start w:val="1"/>
      <w:numFmt w:val="lowerLetter"/>
      <w:lvlText w:val="%2."/>
      <w:lvlJc w:val="left"/>
      <w:pPr>
        <w:tabs>
          <w:tab w:val="num" w:pos="1800"/>
        </w:tabs>
        <w:ind w:left="1800" w:hanging="360"/>
      </w:pPr>
    </w:lvl>
    <w:lvl w:ilvl="2" w:tplc="44F01FEC" w:tentative="1">
      <w:start w:val="1"/>
      <w:numFmt w:val="lowerRoman"/>
      <w:lvlText w:val="%3."/>
      <w:lvlJc w:val="right"/>
      <w:pPr>
        <w:tabs>
          <w:tab w:val="num" w:pos="2520"/>
        </w:tabs>
        <w:ind w:left="2520" w:hanging="180"/>
      </w:pPr>
    </w:lvl>
    <w:lvl w:ilvl="3" w:tplc="1B46AA54" w:tentative="1">
      <w:start w:val="1"/>
      <w:numFmt w:val="decimal"/>
      <w:lvlText w:val="%4."/>
      <w:lvlJc w:val="left"/>
      <w:pPr>
        <w:tabs>
          <w:tab w:val="num" w:pos="3240"/>
        </w:tabs>
        <w:ind w:left="3240" w:hanging="360"/>
      </w:pPr>
    </w:lvl>
    <w:lvl w:ilvl="4" w:tplc="F7FC2970" w:tentative="1">
      <w:start w:val="1"/>
      <w:numFmt w:val="lowerLetter"/>
      <w:lvlText w:val="%5."/>
      <w:lvlJc w:val="left"/>
      <w:pPr>
        <w:tabs>
          <w:tab w:val="num" w:pos="3960"/>
        </w:tabs>
        <w:ind w:left="3960" w:hanging="360"/>
      </w:pPr>
    </w:lvl>
    <w:lvl w:ilvl="5" w:tplc="12B89840" w:tentative="1">
      <w:start w:val="1"/>
      <w:numFmt w:val="lowerRoman"/>
      <w:lvlText w:val="%6."/>
      <w:lvlJc w:val="right"/>
      <w:pPr>
        <w:tabs>
          <w:tab w:val="num" w:pos="4680"/>
        </w:tabs>
        <w:ind w:left="4680" w:hanging="180"/>
      </w:pPr>
    </w:lvl>
    <w:lvl w:ilvl="6" w:tplc="3EE2B80E" w:tentative="1">
      <w:start w:val="1"/>
      <w:numFmt w:val="decimal"/>
      <w:lvlText w:val="%7."/>
      <w:lvlJc w:val="left"/>
      <w:pPr>
        <w:tabs>
          <w:tab w:val="num" w:pos="5400"/>
        </w:tabs>
        <w:ind w:left="5400" w:hanging="360"/>
      </w:pPr>
    </w:lvl>
    <w:lvl w:ilvl="7" w:tplc="84260B5C" w:tentative="1">
      <w:start w:val="1"/>
      <w:numFmt w:val="lowerLetter"/>
      <w:lvlText w:val="%8."/>
      <w:lvlJc w:val="left"/>
      <w:pPr>
        <w:tabs>
          <w:tab w:val="num" w:pos="6120"/>
        </w:tabs>
        <w:ind w:left="6120" w:hanging="360"/>
      </w:pPr>
    </w:lvl>
    <w:lvl w:ilvl="8" w:tplc="0C1CE99A" w:tentative="1">
      <w:start w:val="1"/>
      <w:numFmt w:val="lowerRoman"/>
      <w:lvlText w:val="%9."/>
      <w:lvlJc w:val="right"/>
      <w:pPr>
        <w:tabs>
          <w:tab w:val="num" w:pos="6840"/>
        </w:tabs>
        <w:ind w:left="6840" w:hanging="180"/>
      </w:pPr>
    </w:lvl>
  </w:abstractNum>
  <w:abstractNum w:abstractNumId="208" w15:restartNumberingAfterBreak="0">
    <w:nsid w:val="67FB641F"/>
    <w:multiLevelType w:val="hybridMultilevel"/>
    <w:tmpl w:val="9356EFE4"/>
    <w:name w:val="WW8Num432322222223332233232322222323222322233222222223222"/>
    <w:lvl w:ilvl="0" w:tplc="DAAEF13C">
      <w:start w:val="1"/>
      <w:numFmt w:val="decimal"/>
      <w:lvlText w:val="%1."/>
      <w:lvlJc w:val="left"/>
      <w:pPr>
        <w:tabs>
          <w:tab w:val="num" w:pos="360"/>
        </w:tabs>
        <w:ind w:left="360" w:hanging="360"/>
      </w:pPr>
      <w:rPr>
        <w:rFonts w:hint="default"/>
      </w:rPr>
    </w:lvl>
    <w:lvl w:ilvl="1" w:tplc="4878779E" w:tentative="1">
      <w:start w:val="1"/>
      <w:numFmt w:val="lowerLetter"/>
      <w:lvlText w:val="%2."/>
      <w:lvlJc w:val="left"/>
      <w:pPr>
        <w:tabs>
          <w:tab w:val="num" w:pos="1080"/>
        </w:tabs>
        <w:ind w:left="1080" w:hanging="360"/>
      </w:pPr>
    </w:lvl>
    <w:lvl w:ilvl="2" w:tplc="7DE075EC" w:tentative="1">
      <w:start w:val="1"/>
      <w:numFmt w:val="lowerRoman"/>
      <w:lvlText w:val="%3."/>
      <w:lvlJc w:val="right"/>
      <w:pPr>
        <w:tabs>
          <w:tab w:val="num" w:pos="1800"/>
        </w:tabs>
        <w:ind w:left="1800" w:hanging="180"/>
      </w:pPr>
    </w:lvl>
    <w:lvl w:ilvl="3" w:tplc="4C70D386" w:tentative="1">
      <w:start w:val="1"/>
      <w:numFmt w:val="decimal"/>
      <w:lvlText w:val="%4."/>
      <w:lvlJc w:val="left"/>
      <w:pPr>
        <w:tabs>
          <w:tab w:val="num" w:pos="2520"/>
        </w:tabs>
        <w:ind w:left="2520" w:hanging="360"/>
      </w:pPr>
    </w:lvl>
    <w:lvl w:ilvl="4" w:tplc="7C16CD46" w:tentative="1">
      <w:start w:val="1"/>
      <w:numFmt w:val="lowerLetter"/>
      <w:lvlText w:val="%5."/>
      <w:lvlJc w:val="left"/>
      <w:pPr>
        <w:tabs>
          <w:tab w:val="num" w:pos="3240"/>
        </w:tabs>
        <w:ind w:left="3240" w:hanging="360"/>
      </w:pPr>
    </w:lvl>
    <w:lvl w:ilvl="5" w:tplc="7AE4FDCC" w:tentative="1">
      <w:start w:val="1"/>
      <w:numFmt w:val="lowerRoman"/>
      <w:lvlText w:val="%6."/>
      <w:lvlJc w:val="right"/>
      <w:pPr>
        <w:tabs>
          <w:tab w:val="num" w:pos="3960"/>
        </w:tabs>
        <w:ind w:left="3960" w:hanging="180"/>
      </w:pPr>
    </w:lvl>
    <w:lvl w:ilvl="6" w:tplc="0358A76C" w:tentative="1">
      <w:start w:val="1"/>
      <w:numFmt w:val="decimal"/>
      <w:lvlText w:val="%7."/>
      <w:lvlJc w:val="left"/>
      <w:pPr>
        <w:tabs>
          <w:tab w:val="num" w:pos="4680"/>
        </w:tabs>
        <w:ind w:left="4680" w:hanging="360"/>
      </w:pPr>
    </w:lvl>
    <w:lvl w:ilvl="7" w:tplc="5524C4A0" w:tentative="1">
      <w:start w:val="1"/>
      <w:numFmt w:val="lowerLetter"/>
      <w:lvlText w:val="%8."/>
      <w:lvlJc w:val="left"/>
      <w:pPr>
        <w:tabs>
          <w:tab w:val="num" w:pos="5400"/>
        </w:tabs>
        <w:ind w:left="5400" w:hanging="360"/>
      </w:pPr>
    </w:lvl>
    <w:lvl w:ilvl="8" w:tplc="CC58CE18" w:tentative="1">
      <w:start w:val="1"/>
      <w:numFmt w:val="lowerRoman"/>
      <w:lvlText w:val="%9."/>
      <w:lvlJc w:val="right"/>
      <w:pPr>
        <w:tabs>
          <w:tab w:val="num" w:pos="6120"/>
        </w:tabs>
        <w:ind w:left="6120" w:hanging="180"/>
      </w:pPr>
    </w:lvl>
  </w:abstractNum>
  <w:abstractNum w:abstractNumId="209"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9302066"/>
    <w:multiLevelType w:val="hybridMultilevel"/>
    <w:tmpl w:val="2FEA7642"/>
    <w:name w:val="WW8Num432322222223332233232322222343222"/>
    <w:lvl w:ilvl="0" w:tplc="CD166C2C">
      <w:start w:val="1"/>
      <w:numFmt w:val="decimal"/>
      <w:lvlText w:val="%1."/>
      <w:lvlJc w:val="left"/>
      <w:pPr>
        <w:tabs>
          <w:tab w:val="num" w:pos="720"/>
        </w:tabs>
        <w:ind w:left="720" w:hanging="360"/>
      </w:pPr>
      <w:rPr>
        <w:rFonts w:hint="default"/>
        <w:b w:val="0"/>
      </w:rPr>
    </w:lvl>
    <w:lvl w:ilvl="1" w:tplc="66400A06" w:tentative="1">
      <w:start w:val="1"/>
      <w:numFmt w:val="lowerLetter"/>
      <w:lvlText w:val="%2."/>
      <w:lvlJc w:val="left"/>
      <w:pPr>
        <w:tabs>
          <w:tab w:val="num" w:pos="1800"/>
        </w:tabs>
        <w:ind w:left="1800" w:hanging="360"/>
      </w:pPr>
    </w:lvl>
    <w:lvl w:ilvl="2" w:tplc="D12AB88A" w:tentative="1">
      <w:start w:val="1"/>
      <w:numFmt w:val="lowerRoman"/>
      <w:lvlText w:val="%3."/>
      <w:lvlJc w:val="right"/>
      <w:pPr>
        <w:tabs>
          <w:tab w:val="num" w:pos="2520"/>
        </w:tabs>
        <w:ind w:left="2520" w:hanging="180"/>
      </w:pPr>
    </w:lvl>
    <w:lvl w:ilvl="3" w:tplc="1952D3A8" w:tentative="1">
      <w:start w:val="1"/>
      <w:numFmt w:val="decimal"/>
      <w:lvlText w:val="%4."/>
      <w:lvlJc w:val="left"/>
      <w:pPr>
        <w:tabs>
          <w:tab w:val="num" w:pos="3240"/>
        </w:tabs>
        <w:ind w:left="3240" w:hanging="360"/>
      </w:pPr>
    </w:lvl>
    <w:lvl w:ilvl="4" w:tplc="8DD25130" w:tentative="1">
      <w:start w:val="1"/>
      <w:numFmt w:val="lowerLetter"/>
      <w:lvlText w:val="%5."/>
      <w:lvlJc w:val="left"/>
      <w:pPr>
        <w:tabs>
          <w:tab w:val="num" w:pos="3960"/>
        </w:tabs>
        <w:ind w:left="3960" w:hanging="360"/>
      </w:pPr>
    </w:lvl>
    <w:lvl w:ilvl="5" w:tplc="EFD4502C" w:tentative="1">
      <w:start w:val="1"/>
      <w:numFmt w:val="lowerRoman"/>
      <w:lvlText w:val="%6."/>
      <w:lvlJc w:val="right"/>
      <w:pPr>
        <w:tabs>
          <w:tab w:val="num" w:pos="4680"/>
        </w:tabs>
        <w:ind w:left="4680" w:hanging="180"/>
      </w:pPr>
    </w:lvl>
    <w:lvl w:ilvl="6" w:tplc="2D86F4D8" w:tentative="1">
      <w:start w:val="1"/>
      <w:numFmt w:val="decimal"/>
      <w:lvlText w:val="%7."/>
      <w:lvlJc w:val="left"/>
      <w:pPr>
        <w:tabs>
          <w:tab w:val="num" w:pos="5400"/>
        </w:tabs>
        <w:ind w:left="5400" w:hanging="360"/>
      </w:pPr>
    </w:lvl>
    <w:lvl w:ilvl="7" w:tplc="C7F0CB8A" w:tentative="1">
      <w:start w:val="1"/>
      <w:numFmt w:val="lowerLetter"/>
      <w:lvlText w:val="%8."/>
      <w:lvlJc w:val="left"/>
      <w:pPr>
        <w:tabs>
          <w:tab w:val="num" w:pos="6120"/>
        </w:tabs>
        <w:ind w:left="6120" w:hanging="360"/>
      </w:pPr>
    </w:lvl>
    <w:lvl w:ilvl="8" w:tplc="2982C720" w:tentative="1">
      <w:start w:val="1"/>
      <w:numFmt w:val="lowerRoman"/>
      <w:lvlText w:val="%9."/>
      <w:lvlJc w:val="right"/>
      <w:pPr>
        <w:tabs>
          <w:tab w:val="num" w:pos="6840"/>
        </w:tabs>
        <w:ind w:left="6840" w:hanging="180"/>
      </w:pPr>
    </w:lvl>
  </w:abstractNum>
  <w:abstractNum w:abstractNumId="212"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3"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4" w15:restartNumberingAfterBreak="0">
    <w:nsid w:val="6A2D7D72"/>
    <w:multiLevelType w:val="hybridMultilevel"/>
    <w:tmpl w:val="6D60936C"/>
    <w:lvl w:ilvl="0" w:tplc="1708D2CC">
      <w:start w:val="1"/>
      <w:numFmt w:val="decimal"/>
      <w:lvlText w:val="%1."/>
      <w:lvlJc w:val="left"/>
      <w:pPr>
        <w:ind w:left="720" w:hanging="360"/>
      </w:pPr>
      <w:rPr>
        <w:rFonts w:hint="default"/>
      </w:rPr>
    </w:lvl>
    <w:lvl w:ilvl="1" w:tplc="9DF068F4" w:tentative="1">
      <w:start w:val="1"/>
      <w:numFmt w:val="lowerLetter"/>
      <w:lvlText w:val="%2."/>
      <w:lvlJc w:val="left"/>
      <w:pPr>
        <w:ind w:left="1440" w:hanging="360"/>
      </w:pPr>
    </w:lvl>
    <w:lvl w:ilvl="2" w:tplc="E8A24C0C" w:tentative="1">
      <w:start w:val="1"/>
      <w:numFmt w:val="lowerRoman"/>
      <w:lvlText w:val="%3."/>
      <w:lvlJc w:val="right"/>
      <w:pPr>
        <w:ind w:left="2160" w:hanging="180"/>
      </w:pPr>
    </w:lvl>
    <w:lvl w:ilvl="3" w:tplc="F66C478A" w:tentative="1">
      <w:start w:val="1"/>
      <w:numFmt w:val="decimal"/>
      <w:lvlText w:val="%4."/>
      <w:lvlJc w:val="left"/>
      <w:pPr>
        <w:ind w:left="2880" w:hanging="360"/>
      </w:pPr>
    </w:lvl>
    <w:lvl w:ilvl="4" w:tplc="080AC018" w:tentative="1">
      <w:start w:val="1"/>
      <w:numFmt w:val="lowerLetter"/>
      <w:lvlText w:val="%5."/>
      <w:lvlJc w:val="left"/>
      <w:pPr>
        <w:ind w:left="3600" w:hanging="360"/>
      </w:pPr>
    </w:lvl>
    <w:lvl w:ilvl="5" w:tplc="FE221F08" w:tentative="1">
      <w:start w:val="1"/>
      <w:numFmt w:val="lowerRoman"/>
      <w:lvlText w:val="%6."/>
      <w:lvlJc w:val="right"/>
      <w:pPr>
        <w:ind w:left="4320" w:hanging="180"/>
      </w:pPr>
    </w:lvl>
    <w:lvl w:ilvl="6" w:tplc="C046B2F8" w:tentative="1">
      <w:start w:val="1"/>
      <w:numFmt w:val="decimal"/>
      <w:lvlText w:val="%7."/>
      <w:lvlJc w:val="left"/>
      <w:pPr>
        <w:ind w:left="5040" w:hanging="360"/>
      </w:pPr>
    </w:lvl>
    <w:lvl w:ilvl="7" w:tplc="79BA62A8" w:tentative="1">
      <w:start w:val="1"/>
      <w:numFmt w:val="lowerLetter"/>
      <w:lvlText w:val="%8."/>
      <w:lvlJc w:val="left"/>
      <w:pPr>
        <w:ind w:left="5760" w:hanging="360"/>
      </w:pPr>
    </w:lvl>
    <w:lvl w:ilvl="8" w:tplc="2934FFDA" w:tentative="1">
      <w:start w:val="1"/>
      <w:numFmt w:val="lowerRoman"/>
      <w:lvlText w:val="%9."/>
      <w:lvlJc w:val="right"/>
      <w:pPr>
        <w:ind w:left="6480" w:hanging="180"/>
      </w:pPr>
    </w:lvl>
  </w:abstractNum>
  <w:abstractNum w:abstractNumId="215"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6" w15:restartNumberingAfterBreak="0">
    <w:nsid w:val="6D9F33F1"/>
    <w:multiLevelType w:val="hybridMultilevel"/>
    <w:tmpl w:val="E81AC802"/>
    <w:name w:val="WW8Num322222"/>
    <w:lvl w:ilvl="0" w:tplc="7500E2F4">
      <w:start w:val="1"/>
      <w:numFmt w:val="decimal"/>
      <w:lvlText w:val="%1."/>
      <w:lvlJc w:val="left"/>
      <w:pPr>
        <w:tabs>
          <w:tab w:val="num" w:pos="360"/>
        </w:tabs>
        <w:ind w:left="360" w:hanging="360"/>
      </w:pPr>
      <w:rPr>
        <w:rFonts w:hint="default"/>
        <w:b w:val="0"/>
      </w:rPr>
    </w:lvl>
    <w:lvl w:ilvl="1" w:tplc="3DE87082" w:tentative="1">
      <w:start w:val="1"/>
      <w:numFmt w:val="lowerLetter"/>
      <w:lvlText w:val="%2."/>
      <w:lvlJc w:val="left"/>
      <w:pPr>
        <w:tabs>
          <w:tab w:val="num" w:pos="1440"/>
        </w:tabs>
        <w:ind w:left="1440" w:hanging="360"/>
      </w:pPr>
    </w:lvl>
    <w:lvl w:ilvl="2" w:tplc="88661D7C" w:tentative="1">
      <w:start w:val="1"/>
      <w:numFmt w:val="lowerRoman"/>
      <w:lvlText w:val="%3."/>
      <w:lvlJc w:val="right"/>
      <w:pPr>
        <w:tabs>
          <w:tab w:val="num" w:pos="2160"/>
        </w:tabs>
        <w:ind w:left="2160" w:hanging="180"/>
      </w:pPr>
    </w:lvl>
    <w:lvl w:ilvl="3" w:tplc="6C2A1D58" w:tentative="1">
      <w:start w:val="1"/>
      <w:numFmt w:val="decimal"/>
      <w:lvlText w:val="%4."/>
      <w:lvlJc w:val="left"/>
      <w:pPr>
        <w:tabs>
          <w:tab w:val="num" w:pos="2880"/>
        </w:tabs>
        <w:ind w:left="2880" w:hanging="360"/>
      </w:pPr>
    </w:lvl>
    <w:lvl w:ilvl="4" w:tplc="F832323A" w:tentative="1">
      <w:start w:val="1"/>
      <w:numFmt w:val="lowerLetter"/>
      <w:lvlText w:val="%5."/>
      <w:lvlJc w:val="left"/>
      <w:pPr>
        <w:tabs>
          <w:tab w:val="num" w:pos="3600"/>
        </w:tabs>
        <w:ind w:left="3600" w:hanging="360"/>
      </w:pPr>
    </w:lvl>
    <w:lvl w:ilvl="5" w:tplc="361EA4DC" w:tentative="1">
      <w:start w:val="1"/>
      <w:numFmt w:val="lowerRoman"/>
      <w:lvlText w:val="%6."/>
      <w:lvlJc w:val="right"/>
      <w:pPr>
        <w:tabs>
          <w:tab w:val="num" w:pos="4320"/>
        </w:tabs>
        <w:ind w:left="4320" w:hanging="180"/>
      </w:pPr>
    </w:lvl>
    <w:lvl w:ilvl="6" w:tplc="24F2CA20" w:tentative="1">
      <w:start w:val="1"/>
      <w:numFmt w:val="decimal"/>
      <w:lvlText w:val="%7."/>
      <w:lvlJc w:val="left"/>
      <w:pPr>
        <w:tabs>
          <w:tab w:val="num" w:pos="5040"/>
        </w:tabs>
        <w:ind w:left="5040" w:hanging="360"/>
      </w:pPr>
    </w:lvl>
    <w:lvl w:ilvl="7" w:tplc="C0643348" w:tentative="1">
      <w:start w:val="1"/>
      <w:numFmt w:val="lowerLetter"/>
      <w:lvlText w:val="%8."/>
      <w:lvlJc w:val="left"/>
      <w:pPr>
        <w:tabs>
          <w:tab w:val="num" w:pos="5760"/>
        </w:tabs>
        <w:ind w:left="5760" w:hanging="360"/>
      </w:pPr>
    </w:lvl>
    <w:lvl w:ilvl="8" w:tplc="A3E8996C" w:tentative="1">
      <w:start w:val="1"/>
      <w:numFmt w:val="lowerRoman"/>
      <w:lvlText w:val="%9."/>
      <w:lvlJc w:val="right"/>
      <w:pPr>
        <w:tabs>
          <w:tab w:val="num" w:pos="6480"/>
        </w:tabs>
        <w:ind w:left="6480" w:hanging="180"/>
      </w:pPr>
    </w:lvl>
  </w:abstractNum>
  <w:abstractNum w:abstractNumId="217" w15:restartNumberingAfterBreak="0">
    <w:nsid w:val="6DF47F41"/>
    <w:multiLevelType w:val="hybridMultilevel"/>
    <w:tmpl w:val="C9AC4C7E"/>
    <w:name w:val="WW8Num34224"/>
    <w:lvl w:ilvl="0" w:tplc="6A582536">
      <w:start w:val="1"/>
      <w:numFmt w:val="decimal"/>
      <w:lvlText w:val="%1."/>
      <w:lvlJc w:val="left"/>
      <w:pPr>
        <w:tabs>
          <w:tab w:val="num" w:pos="360"/>
        </w:tabs>
        <w:ind w:left="360" w:hanging="360"/>
      </w:pPr>
      <w:rPr>
        <w:rFonts w:hint="default"/>
      </w:rPr>
    </w:lvl>
    <w:lvl w:ilvl="1" w:tplc="E49A7DA6" w:tentative="1">
      <w:start w:val="1"/>
      <w:numFmt w:val="lowerLetter"/>
      <w:lvlText w:val="%2."/>
      <w:lvlJc w:val="left"/>
      <w:pPr>
        <w:tabs>
          <w:tab w:val="num" w:pos="456"/>
        </w:tabs>
        <w:ind w:left="456" w:hanging="360"/>
      </w:pPr>
    </w:lvl>
    <w:lvl w:ilvl="2" w:tplc="E7CE56FA" w:tentative="1">
      <w:start w:val="1"/>
      <w:numFmt w:val="lowerRoman"/>
      <w:lvlText w:val="%3."/>
      <w:lvlJc w:val="right"/>
      <w:pPr>
        <w:tabs>
          <w:tab w:val="num" w:pos="1176"/>
        </w:tabs>
        <w:ind w:left="1176" w:hanging="180"/>
      </w:pPr>
    </w:lvl>
    <w:lvl w:ilvl="3" w:tplc="4566D45E" w:tentative="1">
      <w:start w:val="1"/>
      <w:numFmt w:val="decimal"/>
      <w:lvlText w:val="%4."/>
      <w:lvlJc w:val="left"/>
      <w:pPr>
        <w:tabs>
          <w:tab w:val="num" w:pos="1896"/>
        </w:tabs>
        <w:ind w:left="1896" w:hanging="360"/>
      </w:pPr>
    </w:lvl>
    <w:lvl w:ilvl="4" w:tplc="DC60CB98" w:tentative="1">
      <w:start w:val="1"/>
      <w:numFmt w:val="lowerLetter"/>
      <w:lvlText w:val="%5."/>
      <w:lvlJc w:val="left"/>
      <w:pPr>
        <w:tabs>
          <w:tab w:val="num" w:pos="2616"/>
        </w:tabs>
        <w:ind w:left="2616" w:hanging="360"/>
      </w:pPr>
    </w:lvl>
    <w:lvl w:ilvl="5" w:tplc="FB64EB4E" w:tentative="1">
      <w:start w:val="1"/>
      <w:numFmt w:val="lowerRoman"/>
      <w:lvlText w:val="%6."/>
      <w:lvlJc w:val="right"/>
      <w:pPr>
        <w:tabs>
          <w:tab w:val="num" w:pos="3336"/>
        </w:tabs>
        <w:ind w:left="3336" w:hanging="180"/>
      </w:pPr>
    </w:lvl>
    <w:lvl w:ilvl="6" w:tplc="BC6C0D20" w:tentative="1">
      <w:start w:val="1"/>
      <w:numFmt w:val="decimal"/>
      <w:lvlText w:val="%7."/>
      <w:lvlJc w:val="left"/>
      <w:pPr>
        <w:tabs>
          <w:tab w:val="num" w:pos="4056"/>
        </w:tabs>
        <w:ind w:left="4056" w:hanging="360"/>
      </w:pPr>
    </w:lvl>
    <w:lvl w:ilvl="7" w:tplc="C56EC1E0" w:tentative="1">
      <w:start w:val="1"/>
      <w:numFmt w:val="lowerLetter"/>
      <w:lvlText w:val="%8."/>
      <w:lvlJc w:val="left"/>
      <w:pPr>
        <w:tabs>
          <w:tab w:val="num" w:pos="4776"/>
        </w:tabs>
        <w:ind w:left="4776" w:hanging="360"/>
      </w:pPr>
    </w:lvl>
    <w:lvl w:ilvl="8" w:tplc="1FAA26AC" w:tentative="1">
      <w:start w:val="1"/>
      <w:numFmt w:val="lowerRoman"/>
      <w:lvlText w:val="%9."/>
      <w:lvlJc w:val="right"/>
      <w:pPr>
        <w:tabs>
          <w:tab w:val="num" w:pos="5496"/>
        </w:tabs>
        <w:ind w:left="5496" w:hanging="180"/>
      </w:pPr>
    </w:lvl>
  </w:abstractNum>
  <w:abstractNum w:abstractNumId="218"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9" w15:restartNumberingAfterBreak="0">
    <w:nsid w:val="6E102415"/>
    <w:multiLevelType w:val="hybridMultilevel"/>
    <w:tmpl w:val="FC8066EE"/>
    <w:lvl w:ilvl="0" w:tplc="7D86063A">
      <w:start w:val="1"/>
      <w:numFmt w:val="decimal"/>
      <w:lvlText w:val="%1."/>
      <w:lvlJc w:val="left"/>
      <w:pPr>
        <w:ind w:left="720" w:hanging="360"/>
      </w:pPr>
      <w:rPr>
        <w:rFonts w:hint="default"/>
      </w:rPr>
    </w:lvl>
    <w:lvl w:ilvl="1" w:tplc="59CC6B1C" w:tentative="1">
      <w:start w:val="1"/>
      <w:numFmt w:val="lowerLetter"/>
      <w:lvlText w:val="%2."/>
      <w:lvlJc w:val="left"/>
      <w:pPr>
        <w:ind w:left="1440" w:hanging="360"/>
      </w:pPr>
    </w:lvl>
    <w:lvl w:ilvl="2" w:tplc="A4AE1CC4" w:tentative="1">
      <w:start w:val="1"/>
      <w:numFmt w:val="lowerRoman"/>
      <w:lvlText w:val="%3."/>
      <w:lvlJc w:val="right"/>
      <w:pPr>
        <w:ind w:left="2160" w:hanging="180"/>
      </w:pPr>
    </w:lvl>
    <w:lvl w:ilvl="3" w:tplc="12A8003A" w:tentative="1">
      <w:start w:val="1"/>
      <w:numFmt w:val="decimal"/>
      <w:lvlText w:val="%4."/>
      <w:lvlJc w:val="left"/>
      <w:pPr>
        <w:ind w:left="2880" w:hanging="360"/>
      </w:pPr>
    </w:lvl>
    <w:lvl w:ilvl="4" w:tplc="E8A21178" w:tentative="1">
      <w:start w:val="1"/>
      <w:numFmt w:val="lowerLetter"/>
      <w:lvlText w:val="%5."/>
      <w:lvlJc w:val="left"/>
      <w:pPr>
        <w:ind w:left="3600" w:hanging="360"/>
      </w:pPr>
    </w:lvl>
    <w:lvl w:ilvl="5" w:tplc="8578C7A8" w:tentative="1">
      <w:start w:val="1"/>
      <w:numFmt w:val="lowerRoman"/>
      <w:lvlText w:val="%6."/>
      <w:lvlJc w:val="right"/>
      <w:pPr>
        <w:ind w:left="4320" w:hanging="180"/>
      </w:pPr>
    </w:lvl>
    <w:lvl w:ilvl="6" w:tplc="F6C205F8" w:tentative="1">
      <w:start w:val="1"/>
      <w:numFmt w:val="decimal"/>
      <w:lvlText w:val="%7."/>
      <w:lvlJc w:val="left"/>
      <w:pPr>
        <w:ind w:left="5040" w:hanging="360"/>
      </w:pPr>
    </w:lvl>
    <w:lvl w:ilvl="7" w:tplc="4D2876F8" w:tentative="1">
      <w:start w:val="1"/>
      <w:numFmt w:val="lowerLetter"/>
      <w:lvlText w:val="%8."/>
      <w:lvlJc w:val="left"/>
      <w:pPr>
        <w:ind w:left="5760" w:hanging="360"/>
      </w:pPr>
    </w:lvl>
    <w:lvl w:ilvl="8" w:tplc="9490D894" w:tentative="1">
      <w:start w:val="1"/>
      <w:numFmt w:val="lowerRoman"/>
      <w:lvlText w:val="%9."/>
      <w:lvlJc w:val="right"/>
      <w:pPr>
        <w:ind w:left="6480" w:hanging="180"/>
      </w:pPr>
    </w:lvl>
  </w:abstractNum>
  <w:abstractNum w:abstractNumId="220"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1"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B25311"/>
    <w:multiLevelType w:val="hybridMultilevel"/>
    <w:tmpl w:val="AB60EE42"/>
    <w:lvl w:ilvl="0" w:tplc="17DCD8F0">
      <w:start w:val="1"/>
      <w:numFmt w:val="decimal"/>
      <w:lvlText w:val="%1."/>
      <w:lvlJc w:val="left"/>
      <w:pPr>
        <w:ind w:left="360" w:hanging="360"/>
      </w:pPr>
      <w:rPr>
        <w:rFonts w:hint="default"/>
        <w:b w:val="0"/>
      </w:rPr>
    </w:lvl>
    <w:lvl w:ilvl="1" w:tplc="08003F90" w:tentative="1">
      <w:start w:val="1"/>
      <w:numFmt w:val="lowerLetter"/>
      <w:lvlText w:val="%2."/>
      <w:lvlJc w:val="left"/>
      <w:pPr>
        <w:ind w:left="1440" w:hanging="360"/>
      </w:pPr>
    </w:lvl>
    <w:lvl w:ilvl="2" w:tplc="E99247E2" w:tentative="1">
      <w:start w:val="1"/>
      <w:numFmt w:val="lowerRoman"/>
      <w:lvlText w:val="%3."/>
      <w:lvlJc w:val="right"/>
      <w:pPr>
        <w:ind w:left="2160" w:hanging="180"/>
      </w:pPr>
    </w:lvl>
    <w:lvl w:ilvl="3" w:tplc="2692289C" w:tentative="1">
      <w:start w:val="1"/>
      <w:numFmt w:val="decimal"/>
      <w:lvlText w:val="%4."/>
      <w:lvlJc w:val="left"/>
      <w:pPr>
        <w:ind w:left="2880" w:hanging="360"/>
      </w:pPr>
    </w:lvl>
    <w:lvl w:ilvl="4" w:tplc="3BC20F0E" w:tentative="1">
      <w:start w:val="1"/>
      <w:numFmt w:val="lowerLetter"/>
      <w:lvlText w:val="%5."/>
      <w:lvlJc w:val="left"/>
      <w:pPr>
        <w:ind w:left="3600" w:hanging="360"/>
      </w:pPr>
    </w:lvl>
    <w:lvl w:ilvl="5" w:tplc="D1B6AFB8" w:tentative="1">
      <w:start w:val="1"/>
      <w:numFmt w:val="lowerRoman"/>
      <w:lvlText w:val="%6."/>
      <w:lvlJc w:val="right"/>
      <w:pPr>
        <w:ind w:left="4320" w:hanging="180"/>
      </w:pPr>
    </w:lvl>
    <w:lvl w:ilvl="6" w:tplc="B9DA88E0" w:tentative="1">
      <w:start w:val="1"/>
      <w:numFmt w:val="decimal"/>
      <w:lvlText w:val="%7."/>
      <w:lvlJc w:val="left"/>
      <w:pPr>
        <w:ind w:left="5040" w:hanging="360"/>
      </w:pPr>
    </w:lvl>
    <w:lvl w:ilvl="7" w:tplc="81AE94E0" w:tentative="1">
      <w:start w:val="1"/>
      <w:numFmt w:val="lowerLetter"/>
      <w:lvlText w:val="%8."/>
      <w:lvlJc w:val="left"/>
      <w:pPr>
        <w:ind w:left="5760" w:hanging="360"/>
      </w:pPr>
    </w:lvl>
    <w:lvl w:ilvl="8" w:tplc="FAEE3496" w:tentative="1">
      <w:start w:val="1"/>
      <w:numFmt w:val="lowerRoman"/>
      <w:lvlText w:val="%9."/>
      <w:lvlJc w:val="right"/>
      <w:pPr>
        <w:ind w:left="6480" w:hanging="180"/>
      </w:pPr>
    </w:lvl>
  </w:abstractNum>
  <w:abstractNum w:abstractNumId="224"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5" w15:restartNumberingAfterBreak="0">
    <w:nsid w:val="71EC2EDD"/>
    <w:multiLevelType w:val="hybridMultilevel"/>
    <w:tmpl w:val="046E352C"/>
    <w:name w:val="WW8Num4323222222233322332323222223432"/>
    <w:lvl w:ilvl="0" w:tplc="B8344408">
      <w:start w:val="1"/>
      <w:numFmt w:val="decimal"/>
      <w:lvlText w:val="%1."/>
      <w:lvlJc w:val="left"/>
      <w:pPr>
        <w:tabs>
          <w:tab w:val="num" w:pos="360"/>
        </w:tabs>
        <w:ind w:left="360" w:hanging="360"/>
      </w:pPr>
      <w:rPr>
        <w:rFonts w:hint="default"/>
        <w:b w:val="0"/>
      </w:rPr>
    </w:lvl>
    <w:lvl w:ilvl="1" w:tplc="7D3613B0" w:tentative="1">
      <w:start w:val="1"/>
      <w:numFmt w:val="lowerLetter"/>
      <w:lvlText w:val="%2."/>
      <w:lvlJc w:val="left"/>
      <w:pPr>
        <w:tabs>
          <w:tab w:val="num" w:pos="1440"/>
        </w:tabs>
        <w:ind w:left="1440" w:hanging="360"/>
      </w:pPr>
    </w:lvl>
    <w:lvl w:ilvl="2" w:tplc="990CE534" w:tentative="1">
      <w:start w:val="1"/>
      <w:numFmt w:val="lowerRoman"/>
      <w:lvlText w:val="%3."/>
      <w:lvlJc w:val="right"/>
      <w:pPr>
        <w:tabs>
          <w:tab w:val="num" w:pos="2160"/>
        </w:tabs>
        <w:ind w:left="2160" w:hanging="180"/>
      </w:pPr>
    </w:lvl>
    <w:lvl w:ilvl="3" w:tplc="B2284FD0" w:tentative="1">
      <w:start w:val="1"/>
      <w:numFmt w:val="decimal"/>
      <w:lvlText w:val="%4."/>
      <w:lvlJc w:val="left"/>
      <w:pPr>
        <w:tabs>
          <w:tab w:val="num" w:pos="2880"/>
        </w:tabs>
        <w:ind w:left="2880" w:hanging="360"/>
      </w:pPr>
    </w:lvl>
    <w:lvl w:ilvl="4" w:tplc="3096330C" w:tentative="1">
      <w:start w:val="1"/>
      <w:numFmt w:val="lowerLetter"/>
      <w:lvlText w:val="%5."/>
      <w:lvlJc w:val="left"/>
      <w:pPr>
        <w:tabs>
          <w:tab w:val="num" w:pos="3600"/>
        </w:tabs>
        <w:ind w:left="3600" w:hanging="360"/>
      </w:pPr>
    </w:lvl>
    <w:lvl w:ilvl="5" w:tplc="CBDADF12" w:tentative="1">
      <w:start w:val="1"/>
      <w:numFmt w:val="lowerRoman"/>
      <w:lvlText w:val="%6."/>
      <w:lvlJc w:val="right"/>
      <w:pPr>
        <w:tabs>
          <w:tab w:val="num" w:pos="4320"/>
        </w:tabs>
        <w:ind w:left="4320" w:hanging="180"/>
      </w:pPr>
    </w:lvl>
    <w:lvl w:ilvl="6" w:tplc="77103ECA" w:tentative="1">
      <w:start w:val="1"/>
      <w:numFmt w:val="decimal"/>
      <w:lvlText w:val="%7."/>
      <w:lvlJc w:val="left"/>
      <w:pPr>
        <w:tabs>
          <w:tab w:val="num" w:pos="5040"/>
        </w:tabs>
        <w:ind w:left="5040" w:hanging="360"/>
      </w:pPr>
    </w:lvl>
    <w:lvl w:ilvl="7" w:tplc="512A3A0C" w:tentative="1">
      <w:start w:val="1"/>
      <w:numFmt w:val="lowerLetter"/>
      <w:lvlText w:val="%8."/>
      <w:lvlJc w:val="left"/>
      <w:pPr>
        <w:tabs>
          <w:tab w:val="num" w:pos="5760"/>
        </w:tabs>
        <w:ind w:left="5760" w:hanging="360"/>
      </w:pPr>
    </w:lvl>
    <w:lvl w:ilvl="8" w:tplc="698809B8" w:tentative="1">
      <w:start w:val="1"/>
      <w:numFmt w:val="lowerRoman"/>
      <w:lvlText w:val="%9."/>
      <w:lvlJc w:val="right"/>
      <w:pPr>
        <w:tabs>
          <w:tab w:val="num" w:pos="6480"/>
        </w:tabs>
        <w:ind w:left="6480" w:hanging="180"/>
      </w:pPr>
    </w:lvl>
  </w:abstractNum>
  <w:abstractNum w:abstractNumId="226"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7" w15:restartNumberingAfterBreak="0">
    <w:nsid w:val="734E54F2"/>
    <w:multiLevelType w:val="hybridMultilevel"/>
    <w:tmpl w:val="14DE0034"/>
    <w:name w:val="WW8Num33"/>
    <w:lvl w:ilvl="0" w:tplc="4D842CB2">
      <w:start w:val="1"/>
      <w:numFmt w:val="decimal"/>
      <w:lvlText w:val="%1."/>
      <w:lvlJc w:val="left"/>
      <w:pPr>
        <w:tabs>
          <w:tab w:val="num" w:pos="360"/>
        </w:tabs>
        <w:ind w:left="360" w:hanging="360"/>
      </w:pPr>
      <w:rPr>
        <w:rFonts w:hint="default"/>
      </w:rPr>
    </w:lvl>
    <w:lvl w:ilvl="1" w:tplc="26AE68B8" w:tentative="1">
      <w:start w:val="1"/>
      <w:numFmt w:val="lowerLetter"/>
      <w:lvlText w:val="%2."/>
      <w:lvlJc w:val="left"/>
      <w:pPr>
        <w:tabs>
          <w:tab w:val="num" w:pos="720"/>
        </w:tabs>
        <w:ind w:left="720" w:hanging="360"/>
      </w:pPr>
    </w:lvl>
    <w:lvl w:ilvl="2" w:tplc="FA02E4E8" w:tentative="1">
      <w:start w:val="1"/>
      <w:numFmt w:val="lowerRoman"/>
      <w:lvlText w:val="%3."/>
      <w:lvlJc w:val="right"/>
      <w:pPr>
        <w:tabs>
          <w:tab w:val="num" w:pos="1440"/>
        </w:tabs>
        <w:ind w:left="1440" w:hanging="180"/>
      </w:pPr>
    </w:lvl>
    <w:lvl w:ilvl="3" w:tplc="330246BA" w:tentative="1">
      <w:start w:val="1"/>
      <w:numFmt w:val="decimal"/>
      <w:lvlText w:val="%4."/>
      <w:lvlJc w:val="left"/>
      <w:pPr>
        <w:tabs>
          <w:tab w:val="num" w:pos="2160"/>
        </w:tabs>
        <w:ind w:left="2160" w:hanging="360"/>
      </w:pPr>
    </w:lvl>
    <w:lvl w:ilvl="4" w:tplc="DDB061CA" w:tentative="1">
      <w:start w:val="1"/>
      <w:numFmt w:val="lowerLetter"/>
      <w:lvlText w:val="%5."/>
      <w:lvlJc w:val="left"/>
      <w:pPr>
        <w:tabs>
          <w:tab w:val="num" w:pos="2880"/>
        </w:tabs>
        <w:ind w:left="2880" w:hanging="360"/>
      </w:pPr>
    </w:lvl>
    <w:lvl w:ilvl="5" w:tplc="E8B28C44" w:tentative="1">
      <w:start w:val="1"/>
      <w:numFmt w:val="lowerRoman"/>
      <w:lvlText w:val="%6."/>
      <w:lvlJc w:val="right"/>
      <w:pPr>
        <w:tabs>
          <w:tab w:val="num" w:pos="3600"/>
        </w:tabs>
        <w:ind w:left="3600" w:hanging="180"/>
      </w:pPr>
    </w:lvl>
    <w:lvl w:ilvl="6" w:tplc="805CC708" w:tentative="1">
      <w:start w:val="1"/>
      <w:numFmt w:val="decimal"/>
      <w:lvlText w:val="%7."/>
      <w:lvlJc w:val="left"/>
      <w:pPr>
        <w:tabs>
          <w:tab w:val="num" w:pos="4320"/>
        </w:tabs>
        <w:ind w:left="4320" w:hanging="360"/>
      </w:pPr>
    </w:lvl>
    <w:lvl w:ilvl="7" w:tplc="F80EE772" w:tentative="1">
      <w:start w:val="1"/>
      <w:numFmt w:val="lowerLetter"/>
      <w:lvlText w:val="%8."/>
      <w:lvlJc w:val="left"/>
      <w:pPr>
        <w:tabs>
          <w:tab w:val="num" w:pos="5040"/>
        </w:tabs>
        <w:ind w:left="5040" w:hanging="360"/>
      </w:pPr>
    </w:lvl>
    <w:lvl w:ilvl="8" w:tplc="87B4AD48" w:tentative="1">
      <w:start w:val="1"/>
      <w:numFmt w:val="lowerRoman"/>
      <w:lvlText w:val="%9."/>
      <w:lvlJc w:val="right"/>
      <w:pPr>
        <w:tabs>
          <w:tab w:val="num" w:pos="5760"/>
        </w:tabs>
        <w:ind w:left="5760" w:hanging="180"/>
      </w:pPr>
    </w:lvl>
  </w:abstractNum>
  <w:abstractNum w:abstractNumId="228"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C18A2"/>
    <w:multiLevelType w:val="hybridMultilevel"/>
    <w:tmpl w:val="980EC744"/>
    <w:lvl w:ilvl="0" w:tplc="0D12D7B6">
      <w:start w:val="1"/>
      <w:numFmt w:val="decimal"/>
      <w:lvlText w:val="%1."/>
      <w:lvlJc w:val="left"/>
      <w:pPr>
        <w:ind w:left="360" w:hanging="360"/>
      </w:pPr>
      <w:rPr>
        <w:rFonts w:hint="default"/>
        <w:b w:val="0"/>
      </w:rPr>
    </w:lvl>
    <w:lvl w:ilvl="1" w:tplc="083658D0" w:tentative="1">
      <w:start w:val="1"/>
      <w:numFmt w:val="lowerLetter"/>
      <w:lvlText w:val="%2."/>
      <w:lvlJc w:val="left"/>
      <w:pPr>
        <w:ind w:left="1440" w:hanging="360"/>
      </w:pPr>
    </w:lvl>
    <w:lvl w:ilvl="2" w:tplc="76B6BD0E" w:tentative="1">
      <w:start w:val="1"/>
      <w:numFmt w:val="lowerRoman"/>
      <w:lvlText w:val="%3."/>
      <w:lvlJc w:val="right"/>
      <w:pPr>
        <w:ind w:left="2160" w:hanging="180"/>
      </w:pPr>
    </w:lvl>
    <w:lvl w:ilvl="3" w:tplc="592445B8" w:tentative="1">
      <w:start w:val="1"/>
      <w:numFmt w:val="decimal"/>
      <w:lvlText w:val="%4."/>
      <w:lvlJc w:val="left"/>
      <w:pPr>
        <w:ind w:left="2880" w:hanging="360"/>
      </w:pPr>
    </w:lvl>
    <w:lvl w:ilvl="4" w:tplc="23B8CF00" w:tentative="1">
      <w:start w:val="1"/>
      <w:numFmt w:val="lowerLetter"/>
      <w:lvlText w:val="%5."/>
      <w:lvlJc w:val="left"/>
      <w:pPr>
        <w:ind w:left="3600" w:hanging="360"/>
      </w:pPr>
    </w:lvl>
    <w:lvl w:ilvl="5" w:tplc="AD0A00E2" w:tentative="1">
      <w:start w:val="1"/>
      <w:numFmt w:val="lowerRoman"/>
      <w:lvlText w:val="%6."/>
      <w:lvlJc w:val="right"/>
      <w:pPr>
        <w:ind w:left="4320" w:hanging="180"/>
      </w:pPr>
    </w:lvl>
    <w:lvl w:ilvl="6" w:tplc="20D84C6C" w:tentative="1">
      <w:start w:val="1"/>
      <w:numFmt w:val="decimal"/>
      <w:lvlText w:val="%7."/>
      <w:lvlJc w:val="left"/>
      <w:pPr>
        <w:ind w:left="5040" w:hanging="360"/>
      </w:pPr>
    </w:lvl>
    <w:lvl w:ilvl="7" w:tplc="2AD4644A" w:tentative="1">
      <w:start w:val="1"/>
      <w:numFmt w:val="lowerLetter"/>
      <w:lvlText w:val="%8."/>
      <w:lvlJc w:val="left"/>
      <w:pPr>
        <w:ind w:left="5760" w:hanging="360"/>
      </w:pPr>
    </w:lvl>
    <w:lvl w:ilvl="8" w:tplc="F9D04C8A" w:tentative="1">
      <w:start w:val="1"/>
      <w:numFmt w:val="lowerRoman"/>
      <w:lvlText w:val="%9."/>
      <w:lvlJc w:val="right"/>
      <w:pPr>
        <w:ind w:left="6480" w:hanging="180"/>
      </w:pPr>
    </w:lvl>
  </w:abstractNum>
  <w:abstractNum w:abstractNumId="232"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3"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6"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7"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8" w15:restartNumberingAfterBreak="0">
    <w:nsid w:val="7A491325"/>
    <w:multiLevelType w:val="hybridMultilevel"/>
    <w:tmpl w:val="B1767B8E"/>
    <w:lvl w:ilvl="0" w:tplc="848EDE8E">
      <w:start w:val="1"/>
      <w:numFmt w:val="decimal"/>
      <w:lvlText w:val="%1."/>
      <w:lvlJc w:val="left"/>
      <w:pPr>
        <w:ind w:left="720" w:hanging="360"/>
      </w:pPr>
      <w:rPr>
        <w:rFonts w:hint="default"/>
      </w:rPr>
    </w:lvl>
    <w:lvl w:ilvl="1" w:tplc="9FCCCA96" w:tentative="1">
      <w:start w:val="1"/>
      <w:numFmt w:val="lowerLetter"/>
      <w:lvlText w:val="%2."/>
      <w:lvlJc w:val="left"/>
      <w:pPr>
        <w:ind w:left="1440" w:hanging="360"/>
      </w:pPr>
    </w:lvl>
    <w:lvl w:ilvl="2" w:tplc="7E089C16" w:tentative="1">
      <w:start w:val="1"/>
      <w:numFmt w:val="lowerRoman"/>
      <w:lvlText w:val="%3."/>
      <w:lvlJc w:val="right"/>
      <w:pPr>
        <w:ind w:left="2160" w:hanging="180"/>
      </w:pPr>
    </w:lvl>
    <w:lvl w:ilvl="3" w:tplc="99388452" w:tentative="1">
      <w:start w:val="1"/>
      <w:numFmt w:val="decimal"/>
      <w:lvlText w:val="%4."/>
      <w:lvlJc w:val="left"/>
      <w:pPr>
        <w:ind w:left="2880" w:hanging="360"/>
      </w:pPr>
    </w:lvl>
    <w:lvl w:ilvl="4" w:tplc="ABF2F05E" w:tentative="1">
      <w:start w:val="1"/>
      <w:numFmt w:val="lowerLetter"/>
      <w:lvlText w:val="%5."/>
      <w:lvlJc w:val="left"/>
      <w:pPr>
        <w:ind w:left="3600" w:hanging="360"/>
      </w:pPr>
    </w:lvl>
    <w:lvl w:ilvl="5" w:tplc="DCA0A978" w:tentative="1">
      <w:start w:val="1"/>
      <w:numFmt w:val="lowerRoman"/>
      <w:lvlText w:val="%6."/>
      <w:lvlJc w:val="right"/>
      <w:pPr>
        <w:ind w:left="4320" w:hanging="180"/>
      </w:pPr>
    </w:lvl>
    <w:lvl w:ilvl="6" w:tplc="DE365276" w:tentative="1">
      <w:start w:val="1"/>
      <w:numFmt w:val="decimal"/>
      <w:lvlText w:val="%7."/>
      <w:lvlJc w:val="left"/>
      <w:pPr>
        <w:ind w:left="5040" w:hanging="360"/>
      </w:pPr>
    </w:lvl>
    <w:lvl w:ilvl="7" w:tplc="E63A031A" w:tentative="1">
      <w:start w:val="1"/>
      <w:numFmt w:val="lowerLetter"/>
      <w:lvlText w:val="%8."/>
      <w:lvlJc w:val="left"/>
      <w:pPr>
        <w:ind w:left="5760" w:hanging="360"/>
      </w:pPr>
    </w:lvl>
    <w:lvl w:ilvl="8" w:tplc="7BD2A4FA" w:tentative="1">
      <w:start w:val="1"/>
      <w:numFmt w:val="lowerRoman"/>
      <w:lvlText w:val="%9."/>
      <w:lvlJc w:val="right"/>
      <w:pPr>
        <w:ind w:left="6480" w:hanging="180"/>
      </w:pPr>
    </w:lvl>
  </w:abstractNum>
  <w:abstractNum w:abstractNumId="239"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15:restartNumberingAfterBreak="0">
    <w:nsid w:val="7B8A2392"/>
    <w:multiLevelType w:val="hybridMultilevel"/>
    <w:tmpl w:val="89668C54"/>
    <w:name w:val="WW8Num3422322"/>
    <w:lvl w:ilvl="0" w:tplc="ADF29094">
      <w:start w:val="1"/>
      <w:numFmt w:val="decimal"/>
      <w:lvlText w:val="%1."/>
      <w:lvlJc w:val="left"/>
      <w:pPr>
        <w:tabs>
          <w:tab w:val="num" w:pos="360"/>
        </w:tabs>
        <w:ind w:left="360" w:hanging="360"/>
      </w:pPr>
      <w:rPr>
        <w:rFonts w:hint="default"/>
      </w:rPr>
    </w:lvl>
    <w:lvl w:ilvl="1" w:tplc="F522E33E" w:tentative="1">
      <w:start w:val="1"/>
      <w:numFmt w:val="lowerLetter"/>
      <w:lvlText w:val="%2."/>
      <w:lvlJc w:val="left"/>
      <w:pPr>
        <w:tabs>
          <w:tab w:val="num" w:pos="456"/>
        </w:tabs>
        <w:ind w:left="456" w:hanging="360"/>
      </w:pPr>
    </w:lvl>
    <w:lvl w:ilvl="2" w:tplc="49F80A2E" w:tentative="1">
      <w:start w:val="1"/>
      <w:numFmt w:val="lowerRoman"/>
      <w:lvlText w:val="%3."/>
      <w:lvlJc w:val="right"/>
      <w:pPr>
        <w:tabs>
          <w:tab w:val="num" w:pos="1176"/>
        </w:tabs>
        <w:ind w:left="1176" w:hanging="180"/>
      </w:pPr>
    </w:lvl>
    <w:lvl w:ilvl="3" w:tplc="D318D5B0" w:tentative="1">
      <w:start w:val="1"/>
      <w:numFmt w:val="decimal"/>
      <w:lvlText w:val="%4."/>
      <w:lvlJc w:val="left"/>
      <w:pPr>
        <w:tabs>
          <w:tab w:val="num" w:pos="1896"/>
        </w:tabs>
        <w:ind w:left="1896" w:hanging="360"/>
      </w:pPr>
    </w:lvl>
    <w:lvl w:ilvl="4" w:tplc="6D607FA2" w:tentative="1">
      <w:start w:val="1"/>
      <w:numFmt w:val="lowerLetter"/>
      <w:lvlText w:val="%5."/>
      <w:lvlJc w:val="left"/>
      <w:pPr>
        <w:tabs>
          <w:tab w:val="num" w:pos="2616"/>
        </w:tabs>
        <w:ind w:left="2616" w:hanging="360"/>
      </w:pPr>
    </w:lvl>
    <w:lvl w:ilvl="5" w:tplc="CD32AFCC" w:tentative="1">
      <w:start w:val="1"/>
      <w:numFmt w:val="lowerRoman"/>
      <w:lvlText w:val="%6."/>
      <w:lvlJc w:val="right"/>
      <w:pPr>
        <w:tabs>
          <w:tab w:val="num" w:pos="3336"/>
        </w:tabs>
        <w:ind w:left="3336" w:hanging="180"/>
      </w:pPr>
    </w:lvl>
    <w:lvl w:ilvl="6" w:tplc="D3143B3C" w:tentative="1">
      <w:start w:val="1"/>
      <w:numFmt w:val="decimal"/>
      <w:lvlText w:val="%7."/>
      <w:lvlJc w:val="left"/>
      <w:pPr>
        <w:tabs>
          <w:tab w:val="num" w:pos="4056"/>
        </w:tabs>
        <w:ind w:left="4056" w:hanging="360"/>
      </w:pPr>
    </w:lvl>
    <w:lvl w:ilvl="7" w:tplc="C22A5374" w:tentative="1">
      <w:start w:val="1"/>
      <w:numFmt w:val="lowerLetter"/>
      <w:lvlText w:val="%8."/>
      <w:lvlJc w:val="left"/>
      <w:pPr>
        <w:tabs>
          <w:tab w:val="num" w:pos="4776"/>
        </w:tabs>
        <w:ind w:left="4776" w:hanging="360"/>
      </w:pPr>
    </w:lvl>
    <w:lvl w:ilvl="8" w:tplc="FE5CC1C8" w:tentative="1">
      <w:start w:val="1"/>
      <w:numFmt w:val="lowerRoman"/>
      <w:lvlText w:val="%9."/>
      <w:lvlJc w:val="right"/>
      <w:pPr>
        <w:tabs>
          <w:tab w:val="num" w:pos="5496"/>
        </w:tabs>
        <w:ind w:left="5496" w:hanging="180"/>
      </w:pPr>
    </w:lvl>
  </w:abstractNum>
  <w:abstractNum w:abstractNumId="242" w15:restartNumberingAfterBreak="0">
    <w:nsid w:val="7BE4242D"/>
    <w:multiLevelType w:val="hybridMultilevel"/>
    <w:tmpl w:val="1F02FDA0"/>
    <w:lvl w:ilvl="0" w:tplc="6088C810">
      <w:start w:val="1"/>
      <w:numFmt w:val="decimal"/>
      <w:lvlText w:val="%1)"/>
      <w:lvlJc w:val="left"/>
      <w:pPr>
        <w:ind w:left="720" w:hanging="360"/>
      </w:pPr>
    </w:lvl>
    <w:lvl w:ilvl="1" w:tplc="9BCA2C2A" w:tentative="1">
      <w:start w:val="1"/>
      <w:numFmt w:val="lowerLetter"/>
      <w:lvlText w:val="%2."/>
      <w:lvlJc w:val="left"/>
      <w:pPr>
        <w:ind w:left="1440" w:hanging="360"/>
      </w:pPr>
    </w:lvl>
    <w:lvl w:ilvl="2" w:tplc="C3F2A012" w:tentative="1">
      <w:start w:val="1"/>
      <w:numFmt w:val="lowerRoman"/>
      <w:lvlText w:val="%3."/>
      <w:lvlJc w:val="right"/>
      <w:pPr>
        <w:ind w:left="2160" w:hanging="180"/>
      </w:pPr>
    </w:lvl>
    <w:lvl w:ilvl="3" w:tplc="3FA0589A" w:tentative="1">
      <w:start w:val="1"/>
      <w:numFmt w:val="decimal"/>
      <w:lvlText w:val="%4."/>
      <w:lvlJc w:val="left"/>
      <w:pPr>
        <w:ind w:left="2880" w:hanging="360"/>
      </w:pPr>
    </w:lvl>
    <w:lvl w:ilvl="4" w:tplc="68305912" w:tentative="1">
      <w:start w:val="1"/>
      <w:numFmt w:val="lowerLetter"/>
      <w:lvlText w:val="%5."/>
      <w:lvlJc w:val="left"/>
      <w:pPr>
        <w:ind w:left="3600" w:hanging="360"/>
      </w:pPr>
    </w:lvl>
    <w:lvl w:ilvl="5" w:tplc="93849810" w:tentative="1">
      <w:start w:val="1"/>
      <w:numFmt w:val="lowerRoman"/>
      <w:lvlText w:val="%6."/>
      <w:lvlJc w:val="right"/>
      <w:pPr>
        <w:ind w:left="4320" w:hanging="180"/>
      </w:pPr>
    </w:lvl>
    <w:lvl w:ilvl="6" w:tplc="1332B194" w:tentative="1">
      <w:start w:val="1"/>
      <w:numFmt w:val="decimal"/>
      <w:lvlText w:val="%7."/>
      <w:lvlJc w:val="left"/>
      <w:pPr>
        <w:ind w:left="5040" w:hanging="360"/>
      </w:pPr>
    </w:lvl>
    <w:lvl w:ilvl="7" w:tplc="EE24910C" w:tentative="1">
      <w:start w:val="1"/>
      <w:numFmt w:val="lowerLetter"/>
      <w:lvlText w:val="%8."/>
      <w:lvlJc w:val="left"/>
      <w:pPr>
        <w:ind w:left="5760" w:hanging="360"/>
      </w:pPr>
    </w:lvl>
    <w:lvl w:ilvl="8" w:tplc="E9620326" w:tentative="1">
      <w:start w:val="1"/>
      <w:numFmt w:val="lowerRoman"/>
      <w:lvlText w:val="%9."/>
      <w:lvlJc w:val="right"/>
      <w:pPr>
        <w:ind w:left="6480" w:hanging="180"/>
      </w:pPr>
    </w:lvl>
  </w:abstractNum>
  <w:abstractNum w:abstractNumId="243"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4"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5"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6" w15:restartNumberingAfterBreak="0">
    <w:nsid w:val="7F732851"/>
    <w:multiLevelType w:val="hybridMultilevel"/>
    <w:tmpl w:val="D0BE839A"/>
    <w:name w:val="WW8Num4323222222233322332323222223432222"/>
    <w:lvl w:ilvl="0" w:tplc="607E4AC4">
      <w:start w:val="1"/>
      <w:numFmt w:val="decimal"/>
      <w:lvlText w:val="%1."/>
      <w:lvlJc w:val="left"/>
      <w:pPr>
        <w:tabs>
          <w:tab w:val="num" w:pos="360"/>
        </w:tabs>
        <w:ind w:left="360" w:hanging="360"/>
      </w:pPr>
      <w:rPr>
        <w:rFonts w:hint="default"/>
        <w:b w:val="0"/>
      </w:rPr>
    </w:lvl>
    <w:lvl w:ilvl="1" w:tplc="9BB88026" w:tentative="1">
      <w:start w:val="1"/>
      <w:numFmt w:val="lowerLetter"/>
      <w:lvlText w:val="%2."/>
      <w:lvlJc w:val="left"/>
      <w:pPr>
        <w:tabs>
          <w:tab w:val="num" w:pos="1440"/>
        </w:tabs>
        <w:ind w:left="1440" w:hanging="360"/>
      </w:pPr>
    </w:lvl>
    <w:lvl w:ilvl="2" w:tplc="AD4CB404" w:tentative="1">
      <w:start w:val="1"/>
      <w:numFmt w:val="lowerRoman"/>
      <w:lvlText w:val="%3."/>
      <w:lvlJc w:val="right"/>
      <w:pPr>
        <w:tabs>
          <w:tab w:val="num" w:pos="2160"/>
        </w:tabs>
        <w:ind w:left="2160" w:hanging="180"/>
      </w:pPr>
    </w:lvl>
    <w:lvl w:ilvl="3" w:tplc="88326822" w:tentative="1">
      <w:start w:val="1"/>
      <w:numFmt w:val="decimal"/>
      <w:lvlText w:val="%4."/>
      <w:lvlJc w:val="left"/>
      <w:pPr>
        <w:tabs>
          <w:tab w:val="num" w:pos="2880"/>
        </w:tabs>
        <w:ind w:left="2880" w:hanging="360"/>
      </w:pPr>
    </w:lvl>
    <w:lvl w:ilvl="4" w:tplc="3ABC89F6" w:tentative="1">
      <w:start w:val="1"/>
      <w:numFmt w:val="lowerLetter"/>
      <w:lvlText w:val="%5."/>
      <w:lvlJc w:val="left"/>
      <w:pPr>
        <w:tabs>
          <w:tab w:val="num" w:pos="3600"/>
        </w:tabs>
        <w:ind w:left="3600" w:hanging="360"/>
      </w:pPr>
    </w:lvl>
    <w:lvl w:ilvl="5" w:tplc="40741D68" w:tentative="1">
      <w:start w:val="1"/>
      <w:numFmt w:val="lowerRoman"/>
      <w:lvlText w:val="%6."/>
      <w:lvlJc w:val="right"/>
      <w:pPr>
        <w:tabs>
          <w:tab w:val="num" w:pos="4320"/>
        </w:tabs>
        <w:ind w:left="4320" w:hanging="180"/>
      </w:pPr>
    </w:lvl>
    <w:lvl w:ilvl="6" w:tplc="7FCAC79A" w:tentative="1">
      <w:start w:val="1"/>
      <w:numFmt w:val="decimal"/>
      <w:lvlText w:val="%7."/>
      <w:lvlJc w:val="left"/>
      <w:pPr>
        <w:tabs>
          <w:tab w:val="num" w:pos="5040"/>
        </w:tabs>
        <w:ind w:left="5040" w:hanging="360"/>
      </w:pPr>
    </w:lvl>
    <w:lvl w:ilvl="7" w:tplc="1CF41A6C" w:tentative="1">
      <w:start w:val="1"/>
      <w:numFmt w:val="lowerLetter"/>
      <w:lvlText w:val="%8."/>
      <w:lvlJc w:val="left"/>
      <w:pPr>
        <w:tabs>
          <w:tab w:val="num" w:pos="5760"/>
        </w:tabs>
        <w:ind w:left="5760" w:hanging="360"/>
      </w:pPr>
    </w:lvl>
    <w:lvl w:ilvl="8" w:tplc="EEC80EA4" w:tentative="1">
      <w:start w:val="1"/>
      <w:numFmt w:val="lowerRoman"/>
      <w:lvlText w:val="%9."/>
      <w:lvlJc w:val="right"/>
      <w:pPr>
        <w:tabs>
          <w:tab w:val="num" w:pos="6480"/>
        </w:tabs>
        <w:ind w:left="6480" w:hanging="180"/>
      </w:pPr>
    </w:lvl>
  </w:abstractNum>
  <w:abstractNum w:abstractNumId="247"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8"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7"/>
  </w:num>
  <w:num w:numId="2">
    <w:abstractNumId w:val="228"/>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5"/>
  </w:num>
  <w:num w:numId="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3"/>
  </w:num>
  <w:num w:numId="10">
    <w:abstractNumId w:val="141"/>
  </w:num>
  <w:num w:numId="11">
    <w:abstractNumId w:val="226"/>
  </w:num>
  <w:num w:numId="12">
    <w:abstractNumId w:val="109"/>
  </w:num>
  <w:num w:numId="13">
    <w:abstractNumId w:val="238"/>
  </w:num>
  <w:num w:numId="14">
    <w:abstractNumId w:val="62"/>
  </w:num>
  <w:num w:numId="15">
    <w:abstractNumId w:val="40"/>
  </w:num>
  <w:num w:numId="16">
    <w:abstractNumId w:val="223"/>
  </w:num>
  <w:num w:numId="17">
    <w:abstractNumId w:val="231"/>
  </w:num>
  <w:num w:numId="18">
    <w:abstractNumId w:val="11"/>
  </w:num>
  <w:num w:numId="19">
    <w:abstractNumId w:val="139"/>
  </w:num>
  <w:num w:numId="20">
    <w:abstractNumId w:val="42"/>
  </w:num>
  <w:num w:numId="21">
    <w:abstractNumId w:val="155"/>
  </w:num>
  <w:num w:numId="22">
    <w:abstractNumId w:val="167"/>
  </w:num>
  <w:num w:numId="23">
    <w:abstractNumId w:val="242"/>
  </w:num>
  <w:num w:numId="24">
    <w:abstractNumId w:val="196"/>
  </w:num>
  <w:num w:numId="25">
    <w:abstractNumId w:val="69"/>
  </w:num>
  <w:num w:numId="26">
    <w:abstractNumId w:val="219"/>
  </w:num>
  <w:num w:numId="27">
    <w:abstractNumId w:val="206"/>
  </w:num>
  <w:num w:numId="28">
    <w:abstractNumId w:val="1"/>
  </w:num>
  <w:num w:numId="29">
    <w:abstractNumId w:val="151"/>
  </w:num>
  <w:num w:numId="30">
    <w:abstractNumId w:val="183"/>
  </w:num>
  <w:num w:numId="31">
    <w:abstractNumId w:val="204"/>
  </w:num>
  <w:num w:numId="32">
    <w:abstractNumId w:val="158"/>
  </w:num>
  <w:num w:numId="33">
    <w:abstractNumId w:val="68"/>
  </w:num>
  <w:num w:numId="34">
    <w:abstractNumId w:val="156"/>
  </w:num>
  <w:num w:numId="35">
    <w:abstractNumId w:val="177"/>
  </w:num>
  <w:num w:numId="36">
    <w:abstractNumId w:val="214"/>
  </w:num>
  <w:num w:numId="37">
    <w:abstractNumId w:val="188"/>
  </w:num>
  <w:num w:numId="38">
    <w:abstractNumId w:val="72"/>
  </w:num>
  <w:num w:numId="39">
    <w:abstractNumId w:val="39"/>
  </w:num>
  <w:num w:numId="40">
    <w:abstractNumId w:val="17"/>
  </w:num>
  <w:num w:numId="41">
    <w:abstractNumId w:val="7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8F7"/>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4CA"/>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620"/>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CB1"/>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30"/>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1B6"/>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451"/>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8B9"/>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136"/>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0ED7"/>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1604"/>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23C"/>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48C"/>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0D8"/>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A7F9D"/>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18"/>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55E"/>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400"/>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A7C"/>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324"/>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ED0"/>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93"/>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1CA"/>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C73"/>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095"/>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88"/>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6E55"/>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E1E"/>
    <w:rsid w:val="00DC3F54"/>
    <w:rsid w:val="00DC3FEF"/>
    <w:rsid w:val="00DC47BE"/>
    <w:rsid w:val="00DC48EE"/>
    <w:rsid w:val="00DC4F77"/>
    <w:rsid w:val="00DC529D"/>
    <w:rsid w:val="00DC534E"/>
    <w:rsid w:val="00DC59B0"/>
    <w:rsid w:val="00DC63A4"/>
    <w:rsid w:val="00DC6451"/>
    <w:rsid w:val="00DC6CE0"/>
    <w:rsid w:val="00DC74CC"/>
    <w:rsid w:val="00DC7563"/>
    <w:rsid w:val="00DC7812"/>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B68"/>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622"/>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A0AC18"/>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 w:type="character" w:styleId="CommentReference">
    <w:name w:val="annotation reference"/>
    <w:basedOn w:val="DefaultParagraphFont"/>
    <w:rsid w:val="00DC7812"/>
    <w:rPr>
      <w:sz w:val="16"/>
      <w:szCs w:val="16"/>
    </w:rPr>
  </w:style>
  <w:style w:type="paragraph" w:styleId="CommentText">
    <w:name w:val="annotation text"/>
    <w:basedOn w:val="Normal"/>
    <w:link w:val="CommentTextChar"/>
    <w:rsid w:val="00DC7812"/>
    <w:rPr>
      <w:sz w:val="20"/>
    </w:rPr>
  </w:style>
  <w:style w:type="character" w:customStyle="1" w:styleId="CommentTextChar">
    <w:name w:val="Comment Text Char"/>
    <w:basedOn w:val="DefaultParagraphFont"/>
    <w:link w:val="CommentText"/>
    <w:rsid w:val="00DC7812"/>
    <w:rPr>
      <w:rFonts w:cs="Tahoma"/>
      <w:iCs/>
      <w:color w:val="000000"/>
      <w:lang w:eastAsia="en-US"/>
    </w:rPr>
  </w:style>
  <w:style w:type="paragraph" w:styleId="CommentSubject">
    <w:name w:val="annotation subject"/>
    <w:basedOn w:val="CommentText"/>
    <w:next w:val="CommentText"/>
    <w:link w:val="CommentSubjectChar"/>
    <w:rsid w:val="00DC7812"/>
    <w:rPr>
      <w:b/>
      <w:bCs/>
    </w:rPr>
  </w:style>
  <w:style w:type="character" w:customStyle="1" w:styleId="CommentSubjectChar">
    <w:name w:val="Comment Subject Char"/>
    <w:basedOn w:val="CommentTextChar"/>
    <w:link w:val="CommentSubject"/>
    <w:rsid w:val="00DC7812"/>
    <w:rPr>
      <w:rFonts w:cs="Tahoma"/>
      <w:b/>
      <w:bCs/>
      <w:i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77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amejs.ogresnovads.lv/Portal/Meetings/Proposal?proposalId=1000406"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44782-2359-4E10-A8E0-D7EE4EBE7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1263</Words>
  <Characters>7201</Characters>
  <Application>Microsoft Office Word</Application>
  <DocSecurity>0</DocSecurity>
  <Lines>60</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Elizabete Anna Kurpniece</cp:lastModifiedBy>
  <cp:revision>4</cp:revision>
  <cp:lastPrinted>2020-11-10T13:29:00Z</cp:lastPrinted>
  <dcterms:created xsi:type="dcterms:W3CDTF">2026-05-26T08:12:00Z</dcterms:created>
  <dcterms:modified xsi:type="dcterms:W3CDTF">2026-05-26T10:12:00Z</dcterms:modified>
</cp:coreProperties>
</file>