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A48B8"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0A48B8"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0A48B8"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0A48B8"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A48B8" w:rsidP="00234A85">
      <w:pPr>
        <w:jc w:val="center"/>
        <w:rPr>
          <w:rFonts w:cs="Times New Roman"/>
          <w:b/>
          <w:bCs/>
          <w:sz w:val="32"/>
          <w:szCs w:val="32"/>
        </w:rPr>
      </w:pPr>
      <w:r w:rsidRPr="00293563">
        <w:rPr>
          <w:rFonts w:cs="Times New Roman"/>
          <w:b/>
          <w:bCs/>
          <w:sz w:val="32"/>
          <w:szCs w:val="32"/>
        </w:rPr>
        <w:t xml:space="preserve">OGRES NOVADA PAŠVALDĪBAS </w:t>
      </w:r>
    </w:p>
    <w:p w:rsidR="00DE4B3D" w:rsidRPr="00920349" w:rsidRDefault="000A48B8" w:rsidP="00920349">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22961">
        <w:tc>
          <w:tcPr>
            <w:tcW w:w="2500" w:type="pct"/>
            <w:tcBorders>
              <w:top w:val="nil"/>
              <w:left w:val="nil"/>
              <w:bottom w:val="nil"/>
              <w:right w:val="nil"/>
            </w:tcBorders>
          </w:tcPr>
          <w:p w:rsidR="009F6903" w:rsidRDefault="000A48B8" w:rsidP="009F6903">
            <w:pPr>
              <w:ind w:hanging="108"/>
              <w:rPr>
                <w:noProof/>
              </w:rPr>
            </w:pPr>
            <w:r w:rsidRPr="00470E79">
              <w:rPr>
                <w:noProof/>
              </w:rPr>
              <w:t>2026. gada</w:t>
            </w:r>
            <w:r>
              <w:rPr>
                <w:noProof/>
              </w:rPr>
              <w:t xml:space="preserve"> 21. maijs</w:t>
            </w:r>
          </w:p>
          <w:p w:rsidR="00920349" w:rsidRPr="00293563" w:rsidRDefault="00920349"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0A48B8" w:rsidP="009F6903">
            <w:pPr>
              <w:jc w:val="right"/>
              <w:rPr>
                <w:rFonts w:cs="Times New Roman"/>
              </w:rPr>
            </w:pPr>
            <w:r w:rsidRPr="00470E79">
              <w:rPr>
                <w:b/>
                <w:bCs/>
              </w:rPr>
              <w:t>Nr.</w:t>
            </w:r>
            <w:r w:rsidR="00920349" w:rsidRPr="00920349">
              <w:rPr>
                <w:rStyle w:val="Hyperlink"/>
                <w:u w:val="none"/>
              </w:rPr>
              <w:t xml:space="preserve"> </w:t>
            </w:r>
            <w:r w:rsidRPr="00470E79">
              <w:rPr>
                <w:rStyle w:val="IntenseReference"/>
                <w:noProof/>
                <w:color w:val="auto"/>
              </w:rPr>
              <w:t>5</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0A48B8" w:rsidP="009F6903">
      <w:pPr>
        <w:tabs>
          <w:tab w:val="left" w:pos="0"/>
        </w:tabs>
      </w:pPr>
      <w:r w:rsidRPr="00470E79">
        <w:t>Sēde sasaukta p</w:t>
      </w:r>
      <w:r>
        <w:t>ulksten</w:t>
      </w:r>
      <w:r w:rsidRPr="00470E79">
        <w:t xml:space="preserve">. </w:t>
      </w:r>
      <w:r w:rsidR="0050242C">
        <w:rPr>
          <w:noProof/>
        </w:rPr>
        <w:t>11.</w:t>
      </w:r>
      <w:r w:rsidRPr="00470E79">
        <w:rPr>
          <w:noProof/>
        </w:rPr>
        <w:t>45</w:t>
      </w:r>
    </w:p>
    <w:p w:rsidR="009F6903" w:rsidRPr="00470E79" w:rsidRDefault="000A48B8" w:rsidP="009F6903">
      <w:pPr>
        <w:tabs>
          <w:tab w:val="left" w:pos="0"/>
        </w:tabs>
      </w:pPr>
      <w:r w:rsidRPr="00470E79">
        <w:t>Sēdi atklāj p</w:t>
      </w:r>
      <w:r>
        <w:t>ulksten</w:t>
      </w:r>
      <w:r w:rsidRPr="00470E79">
        <w:t xml:space="preserve">. </w:t>
      </w:r>
      <w:r w:rsidR="0050242C">
        <w:rPr>
          <w:noProof/>
        </w:rPr>
        <w:t>14.21</w:t>
      </w:r>
      <w:r w:rsidRPr="00470E79">
        <w:t xml:space="preserve"> </w:t>
      </w:r>
    </w:p>
    <w:p w:rsidR="0049126A" w:rsidRPr="00135E42" w:rsidRDefault="0049126A">
      <w:pPr>
        <w:ind w:right="28"/>
        <w:jc w:val="both"/>
        <w:rPr>
          <w:rFonts w:cs="Times New Roman"/>
          <w:sz w:val="28"/>
          <w:szCs w:val="28"/>
        </w:rPr>
      </w:pPr>
    </w:p>
    <w:p w:rsidR="00010E83" w:rsidRPr="00293563" w:rsidRDefault="000A48B8">
      <w:pPr>
        <w:ind w:right="28"/>
        <w:jc w:val="both"/>
        <w:rPr>
          <w:rFonts w:cs="Times New Roman"/>
        </w:rPr>
      </w:pPr>
      <w:r w:rsidRPr="00293563">
        <w:rPr>
          <w:rFonts w:cs="Times New Roman"/>
          <w:bCs/>
        </w:rPr>
        <w:t>Sēdi vada:</w:t>
      </w:r>
      <w:r w:rsidR="003D3FBE" w:rsidRPr="00293563">
        <w:rPr>
          <w:rFonts w:cs="Times New Roman"/>
          <w:bCs/>
        </w:rPr>
        <w:t xml:space="preserve"> </w:t>
      </w:r>
      <w:r w:rsidR="00E84C9E">
        <w:rPr>
          <w:rFonts w:cs="Times New Roman"/>
          <w:bCs/>
        </w:rPr>
        <w:t>S</w:t>
      </w:r>
      <w:r w:rsidR="00E84C9E" w:rsidRPr="00E84C9E">
        <w:rPr>
          <w:rFonts w:cs="Times New Roman"/>
        </w:rPr>
        <w:t xml:space="preserve">ociālo un veselības jautājumu komitejas </w:t>
      </w:r>
      <w:r w:rsidR="0049126A" w:rsidRPr="00293563">
        <w:rPr>
          <w:rFonts w:cs="Times New Roman"/>
        </w:rPr>
        <w:t>priekšsēdētāj</w:t>
      </w:r>
      <w:r w:rsidR="007D5080">
        <w:rPr>
          <w:rFonts w:cs="Times New Roman"/>
        </w:rPr>
        <w:t>a</w:t>
      </w:r>
      <w:r w:rsidR="00B13BBE">
        <w:rPr>
          <w:rFonts w:cs="Times New Roman"/>
        </w:rPr>
        <w:t xml:space="preserve"> </w:t>
      </w:r>
      <w:r w:rsidR="00F153EB">
        <w:rPr>
          <w:rFonts w:cs="Times New Roman"/>
        </w:rPr>
        <w:t>Sarmīte Ozoliņa</w:t>
      </w:r>
    </w:p>
    <w:p w:rsidR="002413AC" w:rsidRPr="00135E42" w:rsidRDefault="002413AC">
      <w:pPr>
        <w:ind w:right="28"/>
        <w:jc w:val="both"/>
        <w:rPr>
          <w:rFonts w:cs="Times New Roman"/>
          <w:sz w:val="28"/>
          <w:szCs w:val="28"/>
        </w:rPr>
      </w:pPr>
    </w:p>
    <w:p w:rsidR="003B234B" w:rsidRDefault="000A48B8">
      <w:pPr>
        <w:ind w:right="28"/>
        <w:jc w:val="both"/>
        <w:rPr>
          <w:rFonts w:cs="Times New Roman"/>
        </w:rPr>
      </w:pPr>
      <w:r>
        <w:rPr>
          <w:rFonts w:cs="Times New Roman"/>
          <w:bCs/>
        </w:rPr>
        <w:t>Sēdi p</w:t>
      </w:r>
      <w:r w:rsidR="00A7495D" w:rsidRPr="00293563">
        <w:rPr>
          <w:rFonts w:cs="Times New Roman"/>
          <w:bCs/>
        </w:rPr>
        <w:t xml:space="preserve">rotokolē: </w:t>
      </w:r>
      <w:r w:rsidR="00E84C9E">
        <w:t>Ogres novada pašvaldības Centrālās administrācijas Kancelejas lietvede Elizabete Anna Kurpniece</w:t>
      </w:r>
    </w:p>
    <w:p w:rsidR="009F6903" w:rsidRPr="00293563" w:rsidRDefault="009F6903">
      <w:pPr>
        <w:ind w:right="28"/>
        <w:jc w:val="both"/>
        <w:rPr>
          <w:rFonts w:cs="Times New Roman"/>
        </w:rPr>
      </w:pPr>
    </w:p>
    <w:p w:rsidR="00D16652" w:rsidRPr="003E5CFD" w:rsidRDefault="00E84C9E" w:rsidP="003E5CFD">
      <w:pPr>
        <w:ind w:right="28"/>
        <w:jc w:val="both"/>
        <w:rPr>
          <w:rFonts w:cs="Times New Roman"/>
        </w:rPr>
      </w:pPr>
      <w:r>
        <w:t>Piedalās komitejas locekļi:</w:t>
      </w:r>
      <w:r w:rsidR="003E5CFD">
        <w:t xml:space="preserve"> Pāvels Kotāns, Artūrs Mangulis, Dace Kļaviņa, Kārlis Ansons, </w:t>
      </w:r>
      <w:r w:rsidR="003E5CFD">
        <w:rPr>
          <w:rFonts w:cs="Times New Roman"/>
        </w:rPr>
        <w:t xml:space="preserve">Andris Krauja, </w:t>
      </w:r>
      <w:r w:rsidR="003E5CFD">
        <w:t xml:space="preserve">Gints Sīviņš, Jānis Iklāvs, Dace Veiliņa, Ilmārs Zemnieks, Atvars Lakstīgala, Raivis Ūzuls, Santa Ločmele, Iluta Jansone, Raivis Rubīns, Matīss Mežaks, </w:t>
      </w:r>
    </w:p>
    <w:p w:rsidR="00E84C9E" w:rsidRDefault="00E84C9E" w:rsidP="00A73BB2">
      <w:pPr>
        <w:rPr>
          <w:rFonts w:cs="Times New Roman"/>
          <w:iCs w:val="0"/>
          <w:color w:val="auto"/>
          <w:szCs w:val="24"/>
        </w:rPr>
      </w:pPr>
    </w:p>
    <w:p w:rsidR="00A73BB2" w:rsidRDefault="00E84C9E" w:rsidP="00A73BB2">
      <w:r>
        <w:t>Nepiedalās komitejas locekļi:</w:t>
      </w:r>
      <w:r w:rsidR="003E5CFD">
        <w:t xml:space="preserve"> Dzirkstīte Žindiga – cits iemesls, Egils Helmanis – cits iemesls, Jānis Siliņš – iemesls nav zināms, Uldis Skudra – cits iemesls, Kārlis Avotiņš – iemesls nav zināms.</w:t>
      </w:r>
    </w:p>
    <w:p w:rsidR="00E84C9E" w:rsidRDefault="00E84C9E" w:rsidP="00A73BB2"/>
    <w:p w:rsidR="00E84C9E" w:rsidRDefault="00E84C9E" w:rsidP="009D4033">
      <w:r>
        <w:t>Piedalās deputāti:</w:t>
      </w:r>
      <w:r w:rsidR="003E5CFD">
        <w:t xml:space="preserve"> Rūdolfs Kudļa, Mariss Martinsons.</w:t>
      </w:r>
    </w:p>
    <w:p w:rsidR="00C70053" w:rsidRDefault="00C70053" w:rsidP="009D4033">
      <w:pPr>
        <w:rPr>
          <w:rFonts w:cs="Times New Roman"/>
          <w:b/>
        </w:rPr>
      </w:pPr>
    </w:p>
    <w:p w:rsidR="009D4033" w:rsidRPr="007F4BAE" w:rsidRDefault="009D4033" w:rsidP="009D4033">
      <w:pPr>
        <w:jc w:val="both"/>
      </w:pPr>
      <w:r w:rsidRPr="00424652">
        <w:t xml:space="preserve">Piedalās pašvaldības darbinieki un uzaicinātie: </w:t>
      </w:r>
      <w:r w:rsidRPr="007F4BAE">
        <w:t xml:space="preserve">Ogres novada pašvaldības </w:t>
      </w:r>
      <w:r>
        <w:t xml:space="preserve">Izpilddirektors Pēteris Špakovskis, </w:t>
      </w:r>
      <w:r w:rsidRPr="00424652">
        <w:t xml:space="preserve">Ogres novada pašvaldības Centrālās administrācijas </w:t>
      </w:r>
      <w:r w:rsidRPr="00424652">
        <w:rPr>
          <w:color w:val="1C1C1C"/>
          <w:shd w:val="clear" w:color="auto" w:fill="FFFFFF"/>
        </w:rPr>
        <w:t xml:space="preserve">Kancelejas vadītāja </w:t>
      </w:r>
      <w:r w:rsidRPr="00424652">
        <w:t>Ingūna Šubrovska,</w:t>
      </w:r>
      <w:r>
        <w:t xml:space="preserve"> </w:t>
      </w:r>
      <w:r w:rsidRPr="0011185B">
        <w:t xml:space="preserve">Juridiskās nodaļas vadītājs  </w:t>
      </w:r>
      <w:r>
        <w:t xml:space="preserve">Jānis Liepiņš, </w:t>
      </w:r>
      <w:r w:rsidRPr="0011185B">
        <w:t>Juridiskās nodaļas</w:t>
      </w:r>
      <w:r>
        <w:t xml:space="preserve"> jurists Andris Pūga, </w:t>
      </w:r>
      <w:r w:rsidR="00793F27">
        <w:rPr>
          <w:color w:val="1C1C1C"/>
          <w:shd w:val="clear" w:color="auto" w:fill="FFFFFF"/>
        </w:rPr>
        <w:t>Ogres novada Sociālā</w:t>
      </w:r>
      <w:r w:rsidRPr="00524A80">
        <w:rPr>
          <w:color w:val="1C1C1C"/>
          <w:shd w:val="clear" w:color="auto" w:fill="FFFFFF"/>
        </w:rPr>
        <w:t xml:space="preserve"> dienesta juriste Katrīna Kondratjuka (attālināti tiešsaistē)</w:t>
      </w:r>
      <w:r>
        <w:rPr>
          <w:color w:val="1C1C1C"/>
          <w:shd w:val="clear" w:color="auto" w:fill="FFFFFF"/>
        </w:rPr>
        <w:t>,</w:t>
      </w:r>
      <w:r w:rsidR="00793F27">
        <w:rPr>
          <w:color w:val="1C1C1C"/>
          <w:shd w:val="clear" w:color="auto" w:fill="FFFFFF"/>
        </w:rPr>
        <w:t xml:space="preserve"> </w:t>
      </w:r>
      <w:r w:rsidR="00793F27">
        <w:rPr>
          <w:color w:val="1C1C1C"/>
          <w:shd w:val="clear" w:color="auto" w:fill="FFFFFF"/>
        </w:rPr>
        <w:t>Ogres novada Sociālā</w:t>
      </w:r>
      <w:r w:rsidR="00793F27" w:rsidRPr="00524A80">
        <w:rPr>
          <w:color w:val="1C1C1C"/>
          <w:shd w:val="clear" w:color="auto" w:fill="FFFFFF"/>
        </w:rPr>
        <w:t xml:space="preserve"> dienesta</w:t>
      </w:r>
      <w:r w:rsidR="00793F27">
        <w:rPr>
          <w:color w:val="1C1C1C"/>
          <w:shd w:val="clear" w:color="auto" w:fill="FFFFFF"/>
        </w:rPr>
        <w:t xml:space="preserve"> vadītāja</w:t>
      </w:r>
      <w:r>
        <w:rPr>
          <w:color w:val="1C1C1C"/>
          <w:shd w:val="clear" w:color="auto" w:fill="FFFFFF"/>
        </w:rPr>
        <w:t xml:space="preserve"> Vita Kalniņa, </w:t>
      </w:r>
      <w:r w:rsidRPr="00B75F3B">
        <w:rPr>
          <w:color w:val="1C1C1C"/>
          <w:shd w:val="clear" w:color="auto" w:fill="FFFFFF"/>
        </w:rPr>
        <w:t>Informācijas sistēmu un tehnoloģiju nodaļa</w:t>
      </w:r>
      <w:r>
        <w:rPr>
          <w:color w:val="1C1C1C"/>
          <w:shd w:val="clear" w:color="auto" w:fill="FFFFFF"/>
        </w:rPr>
        <w:t xml:space="preserve">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s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rsidR="009D4033" w:rsidRDefault="009D4033" w:rsidP="009D4033">
      <w:pPr>
        <w:rPr>
          <w:rFonts w:cs="Times New Roman"/>
          <w:b/>
        </w:rPr>
      </w:pPr>
    </w:p>
    <w:p w:rsidR="006E7B1B" w:rsidRPr="00AC2A7E" w:rsidRDefault="000A48B8" w:rsidP="009D4033">
      <w:pPr>
        <w:ind w:left="357"/>
        <w:jc w:val="center"/>
        <w:rPr>
          <w:rFonts w:cs="Times New Roman"/>
          <w:b/>
          <w:szCs w:val="24"/>
        </w:rPr>
      </w:pPr>
      <w:r w:rsidRPr="00AC2A7E">
        <w:rPr>
          <w:rFonts w:cs="Times New Roman"/>
          <w:b/>
          <w:szCs w:val="24"/>
        </w:rPr>
        <w:t>SĒDES DARBA KĀRTĪBA:</w:t>
      </w:r>
    </w:p>
    <w:p w:rsidR="004D55B6" w:rsidRPr="00647A87" w:rsidRDefault="000A48B8"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Nr.__/2026 “Grozījumi Ogres novada pašvaldības 2024. gada 25. aprīļa saistošajos noteikumos Nr. 11/2024 “Par sociālās palīdzības pabalstiem”” izdošanu</w:t>
      </w:r>
      <w:r w:rsidR="003E5CFD">
        <w:rPr>
          <w:rFonts w:cs="Times New Roman"/>
          <w:noProof/>
          <w:szCs w:val="24"/>
        </w:rPr>
        <w:t>.</w:t>
      </w:r>
    </w:p>
    <w:p w:rsidR="004D55B6" w:rsidRPr="00AC2A7E" w:rsidRDefault="004D55B6" w:rsidP="004D55B6">
      <w:pPr>
        <w:jc w:val="both"/>
        <w:rPr>
          <w:rFonts w:cs="Times New Roman"/>
          <w:b/>
          <w:szCs w:val="24"/>
        </w:rPr>
      </w:pPr>
    </w:p>
    <w:p w:rsidR="003F3103" w:rsidRDefault="003F3103" w:rsidP="004D55B6">
      <w:pPr>
        <w:jc w:val="center"/>
        <w:rPr>
          <w:rFonts w:cs="Times New Roman"/>
          <w:b/>
          <w:szCs w:val="24"/>
        </w:rPr>
      </w:pPr>
    </w:p>
    <w:p w:rsidR="003D387E" w:rsidRDefault="003D387E" w:rsidP="004D55B6">
      <w:pPr>
        <w:jc w:val="center"/>
        <w:rPr>
          <w:rFonts w:cs="Times New Roman"/>
          <w:b/>
          <w:szCs w:val="24"/>
        </w:rPr>
      </w:pPr>
      <w:bookmarkStart w:id="0" w:name="_GoBack"/>
      <w:bookmarkEnd w:id="0"/>
      <w:r>
        <w:rPr>
          <w:rFonts w:cs="Times New Roman"/>
          <w:b/>
          <w:szCs w:val="24"/>
        </w:rPr>
        <w:lastRenderedPageBreak/>
        <w:t>1.</w:t>
      </w:r>
      <w:r w:rsidR="000A48B8" w:rsidRPr="00AC2A7E">
        <w:rPr>
          <w:rFonts w:cs="Times New Roman"/>
          <w:b/>
          <w:szCs w:val="24"/>
        </w:rPr>
        <w:t xml:space="preserve"> </w:t>
      </w:r>
    </w:p>
    <w:p w:rsidR="004D55B6" w:rsidRPr="00AC2A7E" w:rsidRDefault="000A48B8"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Nr.__/2026 “Grozījumi Ogres novada pašvaldības 2024. gada 25. aprīļa saistošajos noteikumos Nr. 11/2024 “Par sociālās palīdzības pabalstiem”” izdošanu</w:t>
      </w:r>
    </w:p>
    <w:p w:rsidR="004D55B6" w:rsidRDefault="000A48B8" w:rsidP="003D387E">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3D387E" w:rsidRPr="003D387E" w:rsidRDefault="003D387E" w:rsidP="003D387E">
      <w:pPr>
        <w:jc w:val="both"/>
        <w:rPr>
          <w:rStyle w:val="IntenseReference"/>
          <w:rFonts w:cs="Times New Roman"/>
          <w:b w:val="0"/>
          <w:bCs w:val="0"/>
          <w:smallCaps w:val="0"/>
          <w:color w:val="000000"/>
          <w:spacing w:val="0"/>
          <w:szCs w:val="24"/>
        </w:rPr>
      </w:pPr>
    </w:p>
    <w:p w:rsidR="004D55B6" w:rsidRDefault="000A48B8"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Atvars Lakstīgala, Dace Kļaviņa, Dace Veiliņa, Gints Sīviņš, Ilmārs Zemnieks, Iluta Jansone, Jānis Iklāvs, Kārlis Ansons, Matīss Mežaks, Pāvels Kotāns, Raivis Rubīns, Raivis Ūzuls, Santa Ločmele, Sarmīte Ozoliņa), "Pret" – nav, "Atturas" – nav, "Nepiedalās" – nav</w:t>
      </w:r>
      <w:r w:rsidR="003D387E">
        <w:rPr>
          <w:rFonts w:cs="Times New Roman"/>
          <w:b/>
          <w:noProof/>
          <w:szCs w:val="24"/>
        </w:rPr>
        <w:t>,</w:t>
      </w:r>
      <w:r w:rsidR="00B35BC8">
        <w:rPr>
          <w:rFonts w:cs="Times New Roman"/>
          <w:b/>
          <w:szCs w:val="24"/>
        </w:rPr>
        <w:t xml:space="preserve"> </w:t>
      </w:r>
    </w:p>
    <w:p w:rsidR="00613D57" w:rsidRDefault="00613D57" w:rsidP="00613D57">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613D57" w:rsidRDefault="00613D57" w:rsidP="00613D57">
      <w:pPr>
        <w:jc w:val="center"/>
        <w:rPr>
          <w:rFonts w:cs="Times New Roman"/>
          <w:b/>
          <w:szCs w:val="24"/>
        </w:rPr>
      </w:pPr>
    </w:p>
    <w:p w:rsidR="00613D57" w:rsidRPr="00B35BC8" w:rsidRDefault="00613D57" w:rsidP="00613D57">
      <w:pPr>
        <w:jc w:val="center"/>
        <w:rPr>
          <w:rFonts w:cs="Times New Roman"/>
          <w:szCs w:val="24"/>
        </w:rPr>
      </w:pPr>
      <w:r w:rsidRPr="00AF7F61">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AC2A7E" w:rsidRDefault="004D55B6" w:rsidP="004D55B6">
      <w:pPr>
        <w:jc w:val="both"/>
        <w:rPr>
          <w:rStyle w:val="IntenseReference"/>
          <w:rFonts w:cs="Times New Roman"/>
          <w:color w:val="auto"/>
          <w:szCs w:val="24"/>
        </w:rPr>
      </w:pPr>
    </w:p>
    <w:p w:rsidR="00613D57" w:rsidRPr="00A17AB8" w:rsidRDefault="00613D57" w:rsidP="00613D57">
      <w:pPr>
        <w:jc w:val="both"/>
        <w:rPr>
          <w:vertAlign w:val="superscript"/>
        </w:rPr>
      </w:pPr>
      <w:r w:rsidRPr="00657055">
        <w:t xml:space="preserve">Sēdi slēdz pulksten </w:t>
      </w:r>
      <w:r>
        <w:t>14.24</w:t>
      </w:r>
    </w:p>
    <w:p w:rsidR="00613D57" w:rsidRPr="00657055" w:rsidRDefault="00613D57" w:rsidP="00613D57">
      <w:pPr>
        <w:jc w:val="both"/>
        <w:rPr>
          <w:szCs w:val="16"/>
        </w:rPr>
      </w:pPr>
    </w:p>
    <w:tbl>
      <w:tblPr>
        <w:tblW w:w="0" w:type="auto"/>
        <w:tblLook w:val="0000" w:firstRow="0" w:lastRow="0" w:firstColumn="0" w:lastColumn="0" w:noHBand="0" w:noVBand="0"/>
      </w:tblPr>
      <w:tblGrid>
        <w:gridCol w:w="6048"/>
        <w:gridCol w:w="2955"/>
      </w:tblGrid>
      <w:tr w:rsidR="00613D57" w:rsidTr="00A557B0">
        <w:tc>
          <w:tcPr>
            <w:tcW w:w="6048" w:type="dxa"/>
          </w:tcPr>
          <w:p w:rsidR="00613D57" w:rsidRDefault="00613D57" w:rsidP="00613D57">
            <w:pPr>
              <w:ind w:left="-108"/>
            </w:pPr>
            <w:r w:rsidRPr="00657055">
              <w:t>Sēd</w:t>
            </w:r>
            <w:r>
              <w:t>i</w:t>
            </w:r>
            <w:r w:rsidRPr="00657055">
              <w:t xml:space="preserve"> vadī</w:t>
            </w:r>
            <w:r>
              <w:t>ja</w:t>
            </w:r>
            <w:r w:rsidRPr="00657055">
              <w:t xml:space="preserve">, </w:t>
            </w:r>
            <w:r>
              <w:rPr>
                <w:bCs/>
              </w:rPr>
              <w:t>S</w:t>
            </w:r>
            <w:r w:rsidRPr="00AF6606">
              <w:rPr>
                <w:bCs/>
              </w:rPr>
              <w:t>ociālo un veselības jautājumu komitejas</w:t>
            </w:r>
            <w:r>
              <w:rPr>
                <w:bCs/>
              </w:rPr>
              <w:t xml:space="preserve"> </w:t>
            </w:r>
            <w:r w:rsidRPr="00293563">
              <w:t>priekšsēdētāj</w:t>
            </w:r>
            <w:r>
              <w:t>a</w:t>
            </w:r>
          </w:p>
          <w:p w:rsidR="00613D57" w:rsidRDefault="00613D57" w:rsidP="00613D57">
            <w:pPr>
              <w:ind w:left="-108"/>
            </w:pPr>
          </w:p>
          <w:p w:rsidR="00613D57" w:rsidRPr="00CD65F2" w:rsidRDefault="00613D57" w:rsidP="00613D57">
            <w:pPr>
              <w:ind w:left="-108"/>
              <w:rPr>
                <w:sz w:val="16"/>
                <w:szCs w:val="16"/>
              </w:rPr>
            </w:pPr>
            <w:r w:rsidRPr="00657055">
              <w:t>Protokolēj</w:t>
            </w:r>
            <w:r>
              <w:t>a, Kancelejas lietvede</w:t>
            </w:r>
            <w:r w:rsidRPr="00657055">
              <w:t xml:space="preserve">              </w:t>
            </w:r>
          </w:p>
          <w:p w:rsidR="00613D57" w:rsidRPr="00657055" w:rsidRDefault="00613D57" w:rsidP="00613D57">
            <w:pPr>
              <w:jc w:val="both"/>
              <w:rPr>
                <w:szCs w:val="22"/>
              </w:rPr>
            </w:pPr>
          </w:p>
        </w:tc>
        <w:tc>
          <w:tcPr>
            <w:tcW w:w="2955" w:type="dxa"/>
          </w:tcPr>
          <w:p w:rsidR="00613D57" w:rsidRDefault="00613D57" w:rsidP="00A557B0">
            <w:pPr>
              <w:jc w:val="right"/>
            </w:pPr>
            <w:r>
              <w:t xml:space="preserve">             </w:t>
            </w:r>
          </w:p>
          <w:p w:rsidR="00613D57" w:rsidRPr="004D55B6" w:rsidRDefault="00613D57" w:rsidP="00A557B0">
            <w:pPr>
              <w:jc w:val="right"/>
            </w:pPr>
            <w:r>
              <w:rPr>
                <w:noProof/>
              </w:rPr>
              <w:t>Sarmīte Ozoliņa</w:t>
            </w:r>
          </w:p>
          <w:p w:rsidR="00613D57" w:rsidRPr="004D55B6" w:rsidRDefault="00613D57" w:rsidP="00A557B0">
            <w:pPr>
              <w:jc w:val="right"/>
            </w:pPr>
          </w:p>
          <w:p w:rsidR="00613D57" w:rsidRPr="00657055" w:rsidRDefault="00613D57" w:rsidP="00613D57">
            <w:pPr>
              <w:jc w:val="right"/>
              <w:rPr>
                <w:sz w:val="20"/>
                <w:szCs w:val="22"/>
              </w:rPr>
            </w:pPr>
            <w:r w:rsidRPr="004D55B6">
              <w:rPr>
                <w:noProof/>
              </w:rPr>
              <w:t>Elizabete Anna Kurpniece</w:t>
            </w:r>
          </w:p>
        </w:tc>
      </w:tr>
    </w:tbl>
    <w:p w:rsidR="00613D57" w:rsidRDefault="00613D57" w:rsidP="00613D57">
      <w:pPr>
        <w:suppressAutoHyphens/>
        <w:jc w:val="center"/>
        <w:rPr>
          <w:iCs w:val="0"/>
          <w:sz w:val="28"/>
          <w:szCs w:val="28"/>
          <w:lang w:eastAsia="ar-SA"/>
        </w:rPr>
      </w:pPr>
    </w:p>
    <w:p w:rsidR="00613D57" w:rsidRPr="00C51C8F" w:rsidRDefault="00613D57" w:rsidP="00613D57">
      <w:pPr>
        <w:suppressAutoHyphens/>
        <w:jc w:val="center"/>
        <w:rPr>
          <w:iCs w:val="0"/>
          <w:sz w:val="28"/>
          <w:szCs w:val="28"/>
          <w:lang w:eastAsia="ar-SA"/>
        </w:rPr>
      </w:pPr>
      <w:r w:rsidRPr="00C51C8F">
        <w:rPr>
          <w:sz w:val="28"/>
          <w:szCs w:val="28"/>
          <w:lang w:eastAsia="ar-SA"/>
        </w:rPr>
        <w:t>ŠIS DOKUMENTS IR PARAKSTĪTS AR DROŠU</w:t>
      </w:r>
    </w:p>
    <w:p w:rsidR="00613D57" w:rsidRPr="00E74E1B" w:rsidRDefault="00613D57" w:rsidP="00613D57">
      <w:pPr>
        <w:tabs>
          <w:tab w:val="left" w:pos="6018"/>
        </w:tabs>
        <w:jc w:val="center"/>
      </w:pPr>
      <w:r w:rsidRPr="00C51C8F">
        <w:rPr>
          <w:sz w:val="28"/>
          <w:szCs w:val="28"/>
          <w:lang w:eastAsia="ar-SA"/>
        </w:rPr>
        <w:t>ELEKTRONISKO PARAKSTU UN SATUR LAIKA ZĪMOGU</w:t>
      </w:r>
    </w:p>
    <w:p w:rsidR="00613D57" w:rsidRPr="00C34856" w:rsidRDefault="00613D57" w:rsidP="00613D57"/>
    <w:p w:rsidR="00FC4841" w:rsidRPr="00E74E1B" w:rsidRDefault="00FC4841" w:rsidP="00613D57">
      <w:pPr>
        <w:jc w:val="both"/>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D8" w:rsidRDefault="00846ED8">
      <w:r>
        <w:separator/>
      </w:r>
    </w:p>
  </w:endnote>
  <w:endnote w:type="continuationSeparator" w:id="0">
    <w:p w:rsidR="00846ED8" w:rsidRDefault="0084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0A48B8" w:rsidP="00E84C9E">
    <w:pPr>
      <w:pStyle w:val="Footer"/>
      <w:pBdr>
        <w:top w:val="single" w:sz="4" w:space="1" w:color="auto"/>
      </w:pBdr>
      <w:ind w:left="709" w:hanging="709"/>
      <w:jc w:val="center"/>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21.05.2026</w:t>
    </w:r>
    <w:r w:rsidR="002B38A6">
      <w:rPr>
        <w:sz w:val="20"/>
      </w:rPr>
      <w:t xml:space="preserve">. </w:t>
    </w:r>
    <w:r w:rsidR="00E84C9E">
      <w:rPr>
        <w:sz w:val="20"/>
      </w:rPr>
      <w:t>s</w:t>
    </w:r>
    <w:r>
      <w:rPr>
        <w:sz w:val="20"/>
      </w:rPr>
      <w:t>ēdes</w:t>
    </w:r>
    <w:r w:rsidR="00204A25">
      <w:rPr>
        <w:sz w:val="20"/>
      </w:rPr>
      <w:t xml:space="preserve"> </w:t>
    </w:r>
    <w:r>
      <w:rPr>
        <w:sz w:val="20"/>
      </w:rPr>
      <w:t>protokols Nr.</w:t>
    </w:r>
    <w:r w:rsidR="002B38A6" w:rsidRPr="002B38A6">
      <w:t xml:space="preserve"> </w:t>
    </w:r>
    <w:r w:rsidR="002B38A6" w:rsidRPr="002B38A6">
      <w:rPr>
        <w:noProof/>
        <w:sz w:val="20"/>
      </w:rPr>
      <w:t>5</w:t>
    </w:r>
  </w:p>
  <w:p w:rsidR="00D22D6B" w:rsidRDefault="000A48B8">
    <w:pPr>
      <w:pStyle w:val="Footer"/>
      <w:jc w:val="center"/>
    </w:pPr>
    <w:r>
      <w:fldChar w:fldCharType="begin"/>
    </w:r>
    <w:r>
      <w:instrText xml:space="preserve"> PAGE </w:instrText>
    </w:r>
    <w:r>
      <w:fldChar w:fldCharType="separate"/>
    </w:r>
    <w:r w:rsidR="003F3103">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3F310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D8" w:rsidRDefault="00846ED8">
      <w:r>
        <w:separator/>
      </w:r>
    </w:p>
  </w:footnote>
  <w:footnote w:type="continuationSeparator" w:id="0">
    <w:p w:rsidR="00846ED8" w:rsidRDefault="00846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242D73E">
      <w:start w:val="1"/>
      <w:numFmt w:val="decimal"/>
      <w:lvlText w:val="%1."/>
      <w:lvlJc w:val="left"/>
      <w:pPr>
        <w:tabs>
          <w:tab w:val="num" w:pos="720"/>
        </w:tabs>
        <w:ind w:left="720" w:hanging="360"/>
      </w:pPr>
    </w:lvl>
    <w:lvl w:ilvl="1" w:tplc="0B1C6E5E">
      <w:numFmt w:val="none"/>
      <w:lvlText w:val=""/>
      <w:lvlJc w:val="left"/>
      <w:pPr>
        <w:tabs>
          <w:tab w:val="num" w:pos="360"/>
        </w:tabs>
      </w:pPr>
    </w:lvl>
    <w:lvl w:ilvl="2" w:tplc="72106C36">
      <w:numFmt w:val="none"/>
      <w:lvlText w:val=""/>
      <w:lvlJc w:val="left"/>
      <w:pPr>
        <w:tabs>
          <w:tab w:val="num" w:pos="360"/>
        </w:tabs>
      </w:pPr>
    </w:lvl>
    <w:lvl w:ilvl="3" w:tplc="CA8E63C2">
      <w:numFmt w:val="none"/>
      <w:lvlText w:val=""/>
      <w:lvlJc w:val="left"/>
      <w:pPr>
        <w:tabs>
          <w:tab w:val="num" w:pos="360"/>
        </w:tabs>
      </w:pPr>
    </w:lvl>
    <w:lvl w:ilvl="4" w:tplc="8AE2A6D0">
      <w:numFmt w:val="none"/>
      <w:lvlText w:val=""/>
      <w:lvlJc w:val="left"/>
      <w:pPr>
        <w:tabs>
          <w:tab w:val="num" w:pos="360"/>
        </w:tabs>
      </w:pPr>
    </w:lvl>
    <w:lvl w:ilvl="5" w:tplc="16229DDC">
      <w:numFmt w:val="none"/>
      <w:lvlText w:val=""/>
      <w:lvlJc w:val="left"/>
      <w:pPr>
        <w:tabs>
          <w:tab w:val="num" w:pos="360"/>
        </w:tabs>
      </w:pPr>
    </w:lvl>
    <w:lvl w:ilvl="6" w:tplc="AA3E9AD2">
      <w:numFmt w:val="none"/>
      <w:lvlText w:val=""/>
      <w:lvlJc w:val="left"/>
      <w:pPr>
        <w:tabs>
          <w:tab w:val="num" w:pos="360"/>
        </w:tabs>
      </w:pPr>
    </w:lvl>
    <w:lvl w:ilvl="7" w:tplc="02328D12">
      <w:numFmt w:val="none"/>
      <w:lvlText w:val=""/>
      <w:lvlJc w:val="left"/>
      <w:pPr>
        <w:tabs>
          <w:tab w:val="num" w:pos="360"/>
        </w:tabs>
      </w:pPr>
    </w:lvl>
    <w:lvl w:ilvl="8" w:tplc="4C90906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00D08572">
      <w:start w:val="1"/>
      <w:numFmt w:val="decimal"/>
      <w:lvlText w:val="%1."/>
      <w:lvlJc w:val="left"/>
      <w:pPr>
        <w:tabs>
          <w:tab w:val="num" w:pos="720"/>
        </w:tabs>
        <w:ind w:left="720" w:hanging="360"/>
      </w:pPr>
      <w:rPr>
        <w:rFonts w:hint="default"/>
      </w:rPr>
    </w:lvl>
    <w:lvl w:ilvl="1" w:tplc="FDB464AA" w:tentative="1">
      <w:start w:val="1"/>
      <w:numFmt w:val="lowerLetter"/>
      <w:lvlText w:val="%2."/>
      <w:lvlJc w:val="left"/>
      <w:pPr>
        <w:tabs>
          <w:tab w:val="num" w:pos="1800"/>
        </w:tabs>
        <w:ind w:left="1800" w:hanging="360"/>
      </w:pPr>
    </w:lvl>
    <w:lvl w:ilvl="2" w:tplc="696850B6" w:tentative="1">
      <w:start w:val="1"/>
      <w:numFmt w:val="lowerRoman"/>
      <w:lvlText w:val="%3."/>
      <w:lvlJc w:val="right"/>
      <w:pPr>
        <w:tabs>
          <w:tab w:val="num" w:pos="2520"/>
        </w:tabs>
        <w:ind w:left="2520" w:hanging="180"/>
      </w:pPr>
    </w:lvl>
    <w:lvl w:ilvl="3" w:tplc="B046E620" w:tentative="1">
      <w:start w:val="1"/>
      <w:numFmt w:val="decimal"/>
      <w:lvlText w:val="%4."/>
      <w:lvlJc w:val="left"/>
      <w:pPr>
        <w:tabs>
          <w:tab w:val="num" w:pos="3240"/>
        </w:tabs>
        <w:ind w:left="3240" w:hanging="360"/>
      </w:pPr>
    </w:lvl>
    <w:lvl w:ilvl="4" w:tplc="21343DC2" w:tentative="1">
      <w:start w:val="1"/>
      <w:numFmt w:val="lowerLetter"/>
      <w:lvlText w:val="%5."/>
      <w:lvlJc w:val="left"/>
      <w:pPr>
        <w:tabs>
          <w:tab w:val="num" w:pos="3960"/>
        </w:tabs>
        <w:ind w:left="3960" w:hanging="360"/>
      </w:pPr>
    </w:lvl>
    <w:lvl w:ilvl="5" w:tplc="91CA66F6" w:tentative="1">
      <w:start w:val="1"/>
      <w:numFmt w:val="lowerRoman"/>
      <w:lvlText w:val="%6."/>
      <w:lvlJc w:val="right"/>
      <w:pPr>
        <w:tabs>
          <w:tab w:val="num" w:pos="4680"/>
        </w:tabs>
        <w:ind w:left="4680" w:hanging="180"/>
      </w:pPr>
    </w:lvl>
    <w:lvl w:ilvl="6" w:tplc="724C645E" w:tentative="1">
      <w:start w:val="1"/>
      <w:numFmt w:val="decimal"/>
      <w:lvlText w:val="%7."/>
      <w:lvlJc w:val="left"/>
      <w:pPr>
        <w:tabs>
          <w:tab w:val="num" w:pos="5400"/>
        </w:tabs>
        <w:ind w:left="5400" w:hanging="360"/>
      </w:pPr>
    </w:lvl>
    <w:lvl w:ilvl="7" w:tplc="F9B084C4" w:tentative="1">
      <w:start w:val="1"/>
      <w:numFmt w:val="lowerLetter"/>
      <w:lvlText w:val="%8."/>
      <w:lvlJc w:val="left"/>
      <w:pPr>
        <w:tabs>
          <w:tab w:val="num" w:pos="6120"/>
        </w:tabs>
        <w:ind w:left="6120" w:hanging="360"/>
      </w:pPr>
    </w:lvl>
    <w:lvl w:ilvl="8" w:tplc="ED6CE80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B948A336">
      <w:start w:val="1"/>
      <w:numFmt w:val="decimal"/>
      <w:lvlText w:val="%1."/>
      <w:lvlJc w:val="left"/>
      <w:pPr>
        <w:tabs>
          <w:tab w:val="num" w:pos="360"/>
        </w:tabs>
        <w:ind w:left="360" w:hanging="360"/>
      </w:pPr>
      <w:rPr>
        <w:rFonts w:hint="default"/>
      </w:rPr>
    </w:lvl>
    <w:lvl w:ilvl="1" w:tplc="C3F04054" w:tentative="1">
      <w:start w:val="1"/>
      <w:numFmt w:val="lowerLetter"/>
      <w:lvlText w:val="%2."/>
      <w:lvlJc w:val="left"/>
      <w:pPr>
        <w:tabs>
          <w:tab w:val="num" w:pos="1440"/>
        </w:tabs>
        <w:ind w:left="1440" w:hanging="360"/>
      </w:pPr>
    </w:lvl>
    <w:lvl w:ilvl="2" w:tplc="2A02F8CE" w:tentative="1">
      <w:start w:val="1"/>
      <w:numFmt w:val="lowerRoman"/>
      <w:lvlText w:val="%3."/>
      <w:lvlJc w:val="right"/>
      <w:pPr>
        <w:tabs>
          <w:tab w:val="num" w:pos="2160"/>
        </w:tabs>
        <w:ind w:left="2160" w:hanging="180"/>
      </w:pPr>
    </w:lvl>
    <w:lvl w:ilvl="3" w:tplc="BCB61B34" w:tentative="1">
      <w:start w:val="1"/>
      <w:numFmt w:val="decimal"/>
      <w:lvlText w:val="%4."/>
      <w:lvlJc w:val="left"/>
      <w:pPr>
        <w:tabs>
          <w:tab w:val="num" w:pos="2880"/>
        </w:tabs>
        <w:ind w:left="2880" w:hanging="360"/>
      </w:pPr>
    </w:lvl>
    <w:lvl w:ilvl="4" w:tplc="00448D84" w:tentative="1">
      <w:start w:val="1"/>
      <w:numFmt w:val="lowerLetter"/>
      <w:lvlText w:val="%5."/>
      <w:lvlJc w:val="left"/>
      <w:pPr>
        <w:tabs>
          <w:tab w:val="num" w:pos="3600"/>
        </w:tabs>
        <w:ind w:left="3600" w:hanging="360"/>
      </w:pPr>
    </w:lvl>
    <w:lvl w:ilvl="5" w:tplc="7F509D8C" w:tentative="1">
      <w:start w:val="1"/>
      <w:numFmt w:val="lowerRoman"/>
      <w:lvlText w:val="%6."/>
      <w:lvlJc w:val="right"/>
      <w:pPr>
        <w:tabs>
          <w:tab w:val="num" w:pos="4320"/>
        </w:tabs>
        <w:ind w:left="4320" w:hanging="180"/>
      </w:pPr>
    </w:lvl>
    <w:lvl w:ilvl="6" w:tplc="9698D074" w:tentative="1">
      <w:start w:val="1"/>
      <w:numFmt w:val="decimal"/>
      <w:lvlText w:val="%7."/>
      <w:lvlJc w:val="left"/>
      <w:pPr>
        <w:tabs>
          <w:tab w:val="num" w:pos="5040"/>
        </w:tabs>
        <w:ind w:left="5040" w:hanging="360"/>
      </w:pPr>
    </w:lvl>
    <w:lvl w:ilvl="7" w:tplc="8402CD52" w:tentative="1">
      <w:start w:val="1"/>
      <w:numFmt w:val="lowerLetter"/>
      <w:lvlText w:val="%8."/>
      <w:lvlJc w:val="left"/>
      <w:pPr>
        <w:tabs>
          <w:tab w:val="num" w:pos="5760"/>
        </w:tabs>
        <w:ind w:left="5760" w:hanging="360"/>
      </w:pPr>
    </w:lvl>
    <w:lvl w:ilvl="8" w:tplc="6C0C8D5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07E4CF0">
      <w:start w:val="1"/>
      <w:numFmt w:val="decimal"/>
      <w:lvlText w:val="%1)"/>
      <w:lvlJc w:val="left"/>
      <w:pPr>
        <w:ind w:left="1069" w:hanging="360"/>
      </w:pPr>
      <w:rPr>
        <w:rFonts w:hint="default"/>
      </w:rPr>
    </w:lvl>
    <w:lvl w:ilvl="1" w:tplc="E52ED8CA" w:tentative="1">
      <w:start w:val="1"/>
      <w:numFmt w:val="lowerLetter"/>
      <w:lvlText w:val="%2."/>
      <w:lvlJc w:val="left"/>
      <w:pPr>
        <w:ind w:left="1789" w:hanging="360"/>
      </w:pPr>
    </w:lvl>
    <w:lvl w:ilvl="2" w:tplc="3724C1C6" w:tentative="1">
      <w:start w:val="1"/>
      <w:numFmt w:val="lowerRoman"/>
      <w:lvlText w:val="%3."/>
      <w:lvlJc w:val="right"/>
      <w:pPr>
        <w:ind w:left="2509" w:hanging="180"/>
      </w:pPr>
    </w:lvl>
    <w:lvl w:ilvl="3" w:tplc="5FEC471E" w:tentative="1">
      <w:start w:val="1"/>
      <w:numFmt w:val="decimal"/>
      <w:lvlText w:val="%4."/>
      <w:lvlJc w:val="left"/>
      <w:pPr>
        <w:ind w:left="3229" w:hanging="360"/>
      </w:pPr>
    </w:lvl>
    <w:lvl w:ilvl="4" w:tplc="AEA0AC42" w:tentative="1">
      <w:start w:val="1"/>
      <w:numFmt w:val="lowerLetter"/>
      <w:lvlText w:val="%5."/>
      <w:lvlJc w:val="left"/>
      <w:pPr>
        <w:ind w:left="3949" w:hanging="360"/>
      </w:pPr>
    </w:lvl>
    <w:lvl w:ilvl="5" w:tplc="DCD67CA6" w:tentative="1">
      <w:start w:val="1"/>
      <w:numFmt w:val="lowerRoman"/>
      <w:lvlText w:val="%6."/>
      <w:lvlJc w:val="right"/>
      <w:pPr>
        <w:ind w:left="4669" w:hanging="180"/>
      </w:pPr>
    </w:lvl>
    <w:lvl w:ilvl="6" w:tplc="6FEC25AA" w:tentative="1">
      <w:start w:val="1"/>
      <w:numFmt w:val="decimal"/>
      <w:lvlText w:val="%7."/>
      <w:lvlJc w:val="left"/>
      <w:pPr>
        <w:ind w:left="5389" w:hanging="360"/>
      </w:pPr>
    </w:lvl>
    <w:lvl w:ilvl="7" w:tplc="63E60680" w:tentative="1">
      <w:start w:val="1"/>
      <w:numFmt w:val="lowerLetter"/>
      <w:lvlText w:val="%8."/>
      <w:lvlJc w:val="left"/>
      <w:pPr>
        <w:ind w:left="6109" w:hanging="360"/>
      </w:pPr>
    </w:lvl>
    <w:lvl w:ilvl="8" w:tplc="B0FAE4F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E26CE194">
      <w:start w:val="3"/>
      <w:numFmt w:val="decimal"/>
      <w:lvlText w:val="%1."/>
      <w:lvlJc w:val="left"/>
      <w:pPr>
        <w:tabs>
          <w:tab w:val="num" w:pos="360"/>
        </w:tabs>
        <w:ind w:left="360" w:hanging="360"/>
      </w:pPr>
      <w:rPr>
        <w:rFonts w:hint="default"/>
      </w:rPr>
    </w:lvl>
    <w:lvl w:ilvl="1" w:tplc="6E52C10A">
      <w:start w:val="1"/>
      <w:numFmt w:val="lowerLetter"/>
      <w:lvlText w:val="%2."/>
      <w:lvlJc w:val="left"/>
      <w:pPr>
        <w:tabs>
          <w:tab w:val="num" w:pos="1440"/>
        </w:tabs>
        <w:ind w:left="1440" w:hanging="360"/>
      </w:pPr>
    </w:lvl>
    <w:lvl w:ilvl="2" w:tplc="3E86EACA" w:tentative="1">
      <w:start w:val="1"/>
      <w:numFmt w:val="lowerRoman"/>
      <w:lvlText w:val="%3."/>
      <w:lvlJc w:val="right"/>
      <w:pPr>
        <w:tabs>
          <w:tab w:val="num" w:pos="2160"/>
        </w:tabs>
        <w:ind w:left="2160" w:hanging="180"/>
      </w:pPr>
    </w:lvl>
    <w:lvl w:ilvl="3" w:tplc="F7DE9746" w:tentative="1">
      <w:start w:val="1"/>
      <w:numFmt w:val="decimal"/>
      <w:lvlText w:val="%4."/>
      <w:lvlJc w:val="left"/>
      <w:pPr>
        <w:tabs>
          <w:tab w:val="num" w:pos="2880"/>
        </w:tabs>
        <w:ind w:left="2880" w:hanging="360"/>
      </w:pPr>
    </w:lvl>
    <w:lvl w:ilvl="4" w:tplc="078A8598" w:tentative="1">
      <w:start w:val="1"/>
      <w:numFmt w:val="lowerLetter"/>
      <w:lvlText w:val="%5."/>
      <w:lvlJc w:val="left"/>
      <w:pPr>
        <w:tabs>
          <w:tab w:val="num" w:pos="3600"/>
        </w:tabs>
        <w:ind w:left="3600" w:hanging="360"/>
      </w:pPr>
    </w:lvl>
    <w:lvl w:ilvl="5" w:tplc="8198169A" w:tentative="1">
      <w:start w:val="1"/>
      <w:numFmt w:val="lowerRoman"/>
      <w:lvlText w:val="%6."/>
      <w:lvlJc w:val="right"/>
      <w:pPr>
        <w:tabs>
          <w:tab w:val="num" w:pos="4320"/>
        </w:tabs>
        <w:ind w:left="4320" w:hanging="180"/>
      </w:pPr>
    </w:lvl>
    <w:lvl w:ilvl="6" w:tplc="85604FE0" w:tentative="1">
      <w:start w:val="1"/>
      <w:numFmt w:val="decimal"/>
      <w:lvlText w:val="%7."/>
      <w:lvlJc w:val="left"/>
      <w:pPr>
        <w:tabs>
          <w:tab w:val="num" w:pos="5040"/>
        </w:tabs>
        <w:ind w:left="5040" w:hanging="360"/>
      </w:pPr>
    </w:lvl>
    <w:lvl w:ilvl="7" w:tplc="DAEE5876" w:tentative="1">
      <w:start w:val="1"/>
      <w:numFmt w:val="lowerLetter"/>
      <w:lvlText w:val="%8."/>
      <w:lvlJc w:val="left"/>
      <w:pPr>
        <w:tabs>
          <w:tab w:val="num" w:pos="5760"/>
        </w:tabs>
        <w:ind w:left="5760" w:hanging="360"/>
      </w:pPr>
    </w:lvl>
    <w:lvl w:ilvl="8" w:tplc="0F02132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1A2122E">
      <w:start w:val="1"/>
      <w:numFmt w:val="decimal"/>
      <w:lvlText w:val="%1."/>
      <w:lvlJc w:val="left"/>
      <w:pPr>
        <w:ind w:left="1080" w:hanging="360"/>
      </w:pPr>
      <w:rPr>
        <w:rFonts w:hint="default"/>
      </w:rPr>
    </w:lvl>
    <w:lvl w:ilvl="1" w:tplc="BB1A6258" w:tentative="1">
      <w:start w:val="1"/>
      <w:numFmt w:val="lowerLetter"/>
      <w:lvlText w:val="%2."/>
      <w:lvlJc w:val="left"/>
      <w:pPr>
        <w:ind w:left="1800" w:hanging="360"/>
      </w:pPr>
    </w:lvl>
    <w:lvl w:ilvl="2" w:tplc="430ECC34" w:tentative="1">
      <w:start w:val="1"/>
      <w:numFmt w:val="lowerRoman"/>
      <w:lvlText w:val="%3."/>
      <w:lvlJc w:val="right"/>
      <w:pPr>
        <w:ind w:left="2520" w:hanging="180"/>
      </w:pPr>
    </w:lvl>
    <w:lvl w:ilvl="3" w:tplc="828C9216" w:tentative="1">
      <w:start w:val="1"/>
      <w:numFmt w:val="decimal"/>
      <w:lvlText w:val="%4."/>
      <w:lvlJc w:val="left"/>
      <w:pPr>
        <w:ind w:left="3240" w:hanging="360"/>
      </w:pPr>
    </w:lvl>
    <w:lvl w:ilvl="4" w:tplc="00AAEF9A" w:tentative="1">
      <w:start w:val="1"/>
      <w:numFmt w:val="lowerLetter"/>
      <w:lvlText w:val="%5."/>
      <w:lvlJc w:val="left"/>
      <w:pPr>
        <w:ind w:left="3960" w:hanging="360"/>
      </w:pPr>
    </w:lvl>
    <w:lvl w:ilvl="5" w:tplc="84D202DE" w:tentative="1">
      <w:start w:val="1"/>
      <w:numFmt w:val="lowerRoman"/>
      <w:lvlText w:val="%6."/>
      <w:lvlJc w:val="right"/>
      <w:pPr>
        <w:ind w:left="4680" w:hanging="180"/>
      </w:pPr>
    </w:lvl>
    <w:lvl w:ilvl="6" w:tplc="6306739C" w:tentative="1">
      <w:start w:val="1"/>
      <w:numFmt w:val="decimal"/>
      <w:lvlText w:val="%7."/>
      <w:lvlJc w:val="left"/>
      <w:pPr>
        <w:ind w:left="5400" w:hanging="360"/>
      </w:pPr>
    </w:lvl>
    <w:lvl w:ilvl="7" w:tplc="AA88B266" w:tentative="1">
      <w:start w:val="1"/>
      <w:numFmt w:val="lowerLetter"/>
      <w:lvlText w:val="%8."/>
      <w:lvlJc w:val="left"/>
      <w:pPr>
        <w:ind w:left="6120" w:hanging="360"/>
      </w:pPr>
    </w:lvl>
    <w:lvl w:ilvl="8" w:tplc="944A5A1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EE444C8">
      <w:start w:val="1"/>
      <w:numFmt w:val="decimal"/>
      <w:lvlText w:val="%1."/>
      <w:lvlJc w:val="left"/>
      <w:pPr>
        <w:tabs>
          <w:tab w:val="num" w:pos="720"/>
        </w:tabs>
        <w:ind w:left="720" w:hanging="360"/>
      </w:pPr>
      <w:rPr>
        <w:rFonts w:hint="default"/>
        <w:b w:val="0"/>
      </w:rPr>
    </w:lvl>
    <w:lvl w:ilvl="1" w:tplc="337EB7F2" w:tentative="1">
      <w:start w:val="1"/>
      <w:numFmt w:val="lowerLetter"/>
      <w:lvlText w:val="%2."/>
      <w:lvlJc w:val="left"/>
      <w:pPr>
        <w:tabs>
          <w:tab w:val="num" w:pos="1800"/>
        </w:tabs>
        <w:ind w:left="1800" w:hanging="360"/>
      </w:pPr>
    </w:lvl>
    <w:lvl w:ilvl="2" w:tplc="373E9108" w:tentative="1">
      <w:start w:val="1"/>
      <w:numFmt w:val="lowerRoman"/>
      <w:lvlText w:val="%3."/>
      <w:lvlJc w:val="right"/>
      <w:pPr>
        <w:tabs>
          <w:tab w:val="num" w:pos="2520"/>
        </w:tabs>
        <w:ind w:left="2520" w:hanging="180"/>
      </w:pPr>
    </w:lvl>
    <w:lvl w:ilvl="3" w:tplc="58AC1BCA">
      <w:start w:val="1"/>
      <w:numFmt w:val="decimal"/>
      <w:lvlText w:val="%4."/>
      <w:lvlJc w:val="left"/>
      <w:pPr>
        <w:tabs>
          <w:tab w:val="num" w:pos="1260"/>
        </w:tabs>
        <w:ind w:left="1260" w:hanging="360"/>
      </w:pPr>
      <w:rPr>
        <w:rFonts w:hint="default"/>
        <w:b w:val="0"/>
      </w:rPr>
    </w:lvl>
    <w:lvl w:ilvl="4" w:tplc="75AA7B6C" w:tentative="1">
      <w:start w:val="1"/>
      <w:numFmt w:val="lowerLetter"/>
      <w:lvlText w:val="%5."/>
      <w:lvlJc w:val="left"/>
      <w:pPr>
        <w:tabs>
          <w:tab w:val="num" w:pos="3960"/>
        </w:tabs>
        <w:ind w:left="3960" w:hanging="360"/>
      </w:pPr>
    </w:lvl>
    <w:lvl w:ilvl="5" w:tplc="5644C010" w:tentative="1">
      <w:start w:val="1"/>
      <w:numFmt w:val="lowerRoman"/>
      <w:lvlText w:val="%6."/>
      <w:lvlJc w:val="right"/>
      <w:pPr>
        <w:tabs>
          <w:tab w:val="num" w:pos="4680"/>
        </w:tabs>
        <w:ind w:left="4680" w:hanging="180"/>
      </w:pPr>
    </w:lvl>
    <w:lvl w:ilvl="6" w:tplc="D4BE3B12" w:tentative="1">
      <w:start w:val="1"/>
      <w:numFmt w:val="decimal"/>
      <w:lvlText w:val="%7."/>
      <w:lvlJc w:val="left"/>
      <w:pPr>
        <w:tabs>
          <w:tab w:val="num" w:pos="5400"/>
        </w:tabs>
        <w:ind w:left="5400" w:hanging="360"/>
      </w:pPr>
    </w:lvl>
    <w:lvl w:ilvl="7" w:tplc="6F8236B0" w:tentative="1">
      <w:start w:val="1"/>
      <w:numFmt w:val="lowerLetter"/>
      <w:lvlText w:val="%8."/>
      <w:lvlJc w:val="left"/>
      <w:pPr>
        <w:tabs>
          <w:tab w:val="num" w:pos="6120"/>
        </w:tabs>
        <w:ind w:left="6120" w:hanging="360"/>
      </w:pPr>
    </w:lvl>
    <w:lvl w:ilvl="8" w:tplc="4C26B80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B8A6263A">
      <w:start w:val="1"/>
      <w:numFmt w:val="decimal"/>
      <w:lvlText w:val="%1."/>
      <w:lvlJc w:val="left"/>
      <w:pPr>
        <w:tabs>
          <w:tab w:val="num" w:pos="780"/>
        </w:tabs>
        <w:ind w:left="780" w:hanging="780"/>
      </w:pPr>
      <w:rPr>
        <w:rFonts w:hint="default"/>
      </w:rPr>
    </w:lvl>
    <w:lvl w:ilvl="1" w:tplc="DD2A1548" w:tentative="1">
      <w:start w:val="1"/>
      <w:numFmt w:val="lowerLetter"/>
      <w:lvlText w:val="%2."/>
      <w:lvlJc w:val="left"/>
      <w:pPr>
        <w:tabs>
          <w:tab w:val="num" w:pos="1440"/>
        </w:tabs>
        <w:ind w:left="1440" w:hanging="360"/>
      </w:pPr>
    </w:lvl>
    <w:lvl w:ilvl="2" w:tplc="D59A15B8" w:tentative="1">
      <w:start w:val="1"/>
      <w:numFmt w:val="lowerRoman"/>
      <w:lvlText w:val="%3."/>
      <w:lvlJc w:val="right"/>
      <w:pPr>
        <w:tabs>
          <w:tab w:val="num" w:pos="2160"/>
        </w:tabs>
        <w:ind w:left="2160" w:hanging="180"/>
      </w:pPr>
    </w:lvl>
    <w:lvl w:ilvl="3" w:tplc="A6E63EE8" w:tentative="1">
      <w:start w:val="1"/>
      <w:numFmt w:val="decimal"/>
      <w:lvlText w:val="%4."/>
      <w:lvlJc w:val="left"/>
      <w:pPr>
        <w:tabs>
          <w:tab w:val="num" w:pos="2880"/>
        </w:tabs>
        <w:ind w:left="2880" w:hanging="360"/>
      </w:pPr>
    </w:lvl>
    <w:lvl w:ilvl="4" w:tplc="9DE25366" w:tentative="1">
      <w:start w:val="1"/>
      <w:numFmt w:val="lowerLetter"/>
      <w:lvlText w:val="%5."/>
      <w:lvlJc w:val="left"/>
      <w:pPr>
        <w:tabs>
          <w:tab w:val="num" w:pos="3600"/>
        </w:tabs>
        <w:ind w:left="3600" w:hanging="360"/>
      </w:pPr>
    </w:lvl>
    <w:lvl w:ilvl="5" w:tplc="08C48060" w:tentative="1">
      <w:start w:val="1"/>
      <w:numFmt w:val="lowerRoman"/>
      <w:lvlText w:val="%6."/>
      <w:lvlJc w:val="right"/>
      <w:pPr>
        <w:tabs>
          <w:tab w:val="num" w:pos="4320"/>
        </w:tabs>
        <w:ind w:left="4320" w:hanging="180"/>
      </w:pPr>
    </w:lvl>
    <w:lvl w:ilvl="6" w:tplc="680E6EDA" w:tentative="1">
      <w:start w:val="1"/>
      <w:numFmt w:val="decimal"/>
      <w:lvlText w:val="%7."/>
      <w:lvlJc w:val="left"/>
      <w:pPr>
        <w:tabs>
          <w:tab w:val="num" w:pos="5040"/>
        </w:tabs>
        <w:ind w:left="5040" w:hanging="360"/>
      </w:pPr>
    </w:lvl>
    <w:lvl w:ilvl="7" w:tplc="19BE187C" w:tentative="1">
      <w:start w:val="1"/>
      <w:numFmt w:val="lowerLetter"/>
      <w:lvlText w:val="%8."/>
      <w:lvlJc w:val="left"/>
      <w:pPr>
        <w:tabs>
          <w:tab w:val="num" w:pos="5760"/>
        </w:tabs>
        <w:ind w:left="5760" w:hanging="360"/>
      </w:pPr>
    </w:lvl>
    <w:lvl w:ilvl="8" w:tplc="B316F19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25C9760">
      <w:start w:val="1"/>
      <w:numFmt w:val="decimal"/>
      <w:lvlText w:val="%1."/>
      <w:lvlJc w:val="left"/>
      <w:pPr>
        <w:tabs>
          <w:tab w:val="num" w:pos="1344"/>
        </w:tabs>
        <w:ind w:left="1344" w:hanging="360"/>
      </w:pPr>
      <w:rPr>
        <w:rFonts w:hint="default"/>
      </w:rPr>
    </w:lvl>
    <w:lvl w:ilvl="1" w:tplc="D30ADC8A" w:tentative="1">
      <w:start w:val="1"/>
      <w:numFmt w:val="lowerLetter"/>
      <w:lvlText w:val="%2."/>
      <w:lvlJc w:val="left"/>
      <w:pPr>
        <w:tabs>
          <w:tab w:val="num" w:pos="1440"/>
        </w:tabs>
        <w:ind w:left="1440" w:hanging="360"/>
      </w:pPr>
    </w:lvl>
    <w:lvl w:ilvl="2" w:tplc="49326FAE" w:tentative="1">
      <w:start w:val="1"/>
      <w:numFmt w:val="lowerRoman"/>
      <w:lvlText w:val="%3."/>
      <w:lvlJc w:val="right"/>
      <w:pPr>
        <w:tabs>
          <w:tab w:val="num" w:pos="2160"/>
        </w:tabs>
        <w:ind w:left="2160" w:hanging="180"/>
      </w:pPr>
    </w:lvl>
    <w:lvl w:ilvl="3" w:tplc="005070FC" w:tentative="1">
      <w:start w:val="1"/>
      <w:numFmt w:val="decimal"/>
      <w:lvlText w:val="%4."/>
      <w:lvlJc w:val="left"/>
      <w:pPr>
        <w:tabs>
          <w:tab w:val="num" w:pos="2880"/>
        </w:tabs>
        <w:ind w:left="2880" w:hanging="360"/>
      </w:pPr>
    </w:lvl>
    <w:lvl w:ilvl="4" w:tplc="FE92DBD4" w:tentative="1">
      <w:start w:val="1"/>
      <w:numFmt w:val="lowerLetter"/>
      <w:lvlText w:val="%5."/>
      <w:lvlJc w:val="left"/>
      <w:pPr>
        <w:tabs>
          <w:tab w:val="num" w:pos="3600"/>
        </w:tabs>
        <w:ind w:left="3600" w:hanging="360"/>
      </w:pPr>
    </w:lvl>
    <w:lvl w:ilvl="5" w:tplc="06C88862" w:tentative="1">
      <w:start w:val="1"/>
      <w:numFmt w:val="lowerRoman"/>
      <w:lvlText w:val="%6."/>
      <w:lvlJc w:val="right"/>
      <w:pPr>
        <w:tabs>
          <w:tab w:val="num" w:pos="4320"/>
        </w:tabs>
        <w:ind w:left="4320" w:hanging="180"/>
      </w:pPr>
    </w:lvl>
    <w:lvl w:ilvl="6" w:tplc="949E1F28" w:tentative="1">
      <w:start w:val="1"/>
      <w:numFmt w:val="decimal"/>
      <w:lvlText w:val="%7."/>
      <w:lvlJc w:val="left"/>
      <w:pPr>
        <w:tabs>
          <w:tab w:val="num" w:pos="5040"/>
        </w:tabs>
        <w:ind w:left="5040" w:hanging="360"/>
      </w:pPr>
    </w:lvl>
    <w:lvl w:ilvl="7" w:tplc="85F226D0" w:tentative="1">
      <w:start w:val="1"/>
      <w:numFmt w:val="lowerLetter"/>
      <w:lvlText w:val="%8."/>
      <w:lvlJc w:val="left"/>
      <w:pPr>
        <w:tabs>
          <w:tab w:val="num" w:pos="5760"/>
        </w:tabs>
        <w:ind w:left="5760" w:hanging="360"/>
      </w:pPr>
    </w:lvl>
    <w:lvl w:ilvl="8" w:tplc="4E4E612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B822D0A">
      <w:start w:val="1"/>
      <w:numFmt w:val="decimal"/>
      <w:lvlText w:val="%1."/>
      <w:lvlJc w:val="left"/>
      <w:pPr>
        <w:tabs>
          <w:tab w:val="num" w:pos="720"/>
        </w:tabs>
        <w:ind w:left="720" w:hanging="360"/>
      </w:pPr>
      <w:rPr>
        <w:rFonts w:hint="default"/>
      </w:rPr>
    </w:lvl>
    <w:lvl w:ilvl="1" w:tplc="39E4347A" w:tentative="1">
      <w:start w:val="1"/>
      <w:numFmt w:val="lowerLetter"/>
      <w:lvlText w:val="%2."/>
      <w:lvlJc w:val="left"/>
      <w:pPr>
        <w:tabs>
          <w:tab w:val="num" w:pos="-528"/>
        </w:tabs>
        <w:ind w:left="-528" w:hanging="360"/>
      </w:pPr>
    </w:lvl>
    <w:lvl w:ilvl="2" w:tplc="77B6F9BE" w:tentative="1">
      <w:start w:val="1"/>
      <w:numFmt w:val="lowerRoman"/>
      <w:lvlText w:val="%3."/>
      <w:lvlJc w:val="right"/>
      <w:pPr>
        <w:tabs>
          <w:tab w:val="num" w:pos="192"/>
        </w:tabs>
        <w:ind w:left="192" w:hanging="180"/>
      </w:pPr>
    </w:lvl>
    <w:lvl w:ilvl="3" w:tplc="8640AF8A" w:tentative="1">
      <w:start w:val="1"/>
      <w:numFmt w:val="decimal"/>
      <w:lvlText w:val="%4."/>
      <w:lvlJc w:val="left"/>
      <w:pPr>
        <w:tabs>
          <w:tab w:val="num" w:pos="912"/>
        </w:tabs>
        <w:ind w:left="912" w:hanging="360"/>
      </w:pPr>
    </w:lvl>
    <w:lvl w:ilvl="4" w:tplc="D25CC930" w:tentative="1">
      <w:start w:val="1"/>
      <w:numFmt w:val="lowerLetter"/>
      <w:lvlText w:val="%5."/>
      <w:lvlJc w:val="left"/>
      <w:pPr>
        <w:tabs>
          <w:tab w:val="num" w:pos="1632"/>
        </w:tabs>
        <w:ind w:left="1632" w:hanging="360"/>
      </w:pPr>
    </w:lvl>
    <w:lvl w:ilvl="5" w:tplc="C16C05D0" w:tentative="1">
      <w:start w:val="1"/>
      <w:numFmt w:val="lowerRoman"/>
      <w:lvlText w:val="%6."/>
      <w:lvlJc w:val="right"/>
      <w:pPr>
        <w:tabs>
          <w:tab w:val="num" w:pos="2352"/>
        </w:tabs>
        <w:ind w:left="2352" w:hanging="180"/>
      </w:pPr>
    </w:lvl>
    <w:lvl w:ilvl="6" w:tplc="73305F58" w:tentative="1">
      <w:start w:val="1"/>
      <w:numFmt w:val="decimal"/>
      <w:lvlText w:val="%7."/>
      <w:lvlJc w:val="left"/>
      <w:pPr>
        <w:tabs>
          <w:tab w:val="num" w:pos="3072"/>
        </w:tabs>
        <w:ind w:left="3072" w:hanging="360"/>
      </w:pPr>
    </w:lvl>
    <w:lvl w:ilvl="7" w:tplc="075828FE" w:tentative="1">
      <w:start w:val="1"/>
      <w:numFmt w:val="lowerLetter"/>
      <w:lvlText w:val="%8."/>
      <w:lvlJc w:val="left"/>
      <w:pPr>
        <w:tabs>
          <w:tab w:val="num" w:pos="3792"/>
        </w:tabs>
        <w:ind w:left="3792" w:hanging="360"/>
      </w:pPr>
    </w:lvl>
    <w:lvl w:ilvl="8" w:tplc="EAFC5562"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A78445E">
      <w:start w:val="1"/>
      <w:numFmt w:val="decimal"/>
      <w:lvlText w:val="%1."/>
      <w:lvlJc w:val="left"/>
      <w:pPr>
        <w:tabs>
          <w:tab w:val="num" w:pos="780"/>
        </w:tabs>
        <w:ind w:left="780" w:hanging="780"/>
      </w:pPr>
      <w:rPr>
        <w:rFonts w:hint="default"/>
      </w:rPr>
    </w:lvl>
    <w:lvl w:ilvl="1" w:tplc="48626CA2" w:tentative="1">
      <w:start w:val="1"/>
      <w:numFmt w:val="lowerLetter"/>
      <w:lvlText w:val="%2."/>
      <w:lvlJc w:val="left"/>
      <w:pPr>
        <w:tabs>
          <w:tab w:val="num" w:pos="1440"/>
        </w:tabs>
        <w:ind w:left="1440" w:hanging="360"/>
      </w:pPr>
    </w:lvl>
    <w:lvl w:ilvl="2" w:tplc="217CE07C" w:tentative="1">
      <w:start w:val="1"/>
      <w:numFmt w:val="lowerRoman"/>
      <w:lvlText w:val="%3."/>
      <w:lvlJc w:val="right"/>
      <w:pPr>
        <w:tabs>
          <w:tab w:val="num" w:pos="2160"/>
        </w:tabs>
        <w:ind w:left="2160" w:hanging="180"/>
      </w:pPr>
    </w:lvl>
    <w:lvl w:ilvl="3" w:tplc="77B6F3D4" w:tentative="1">
      <w:start w:val="1"/>
      <w:numFmt w:val="decimal"/>
      <w:lvlText w:val="%4."/>
      <w:lvlJc w:val="left"/>
      <w:pPr>
        <w:tabs>
          <w:tab w:val="num" w:pos="2880"/>
        </w:tabs>
        <w:ind w:left="2880" w:hanging="360"/>
      </w:pPr>
    </w:lvl>
    <w:lvl w:ilvl="4" w:tplc="8E7EDDAA" w:tentative="1">
      <w:start w:val="1"/>
      <w:numFmt w:val="lowerLetter"/>
      <w:lvlText w:val="%5."/>
      <w:lvlJc w:val="left"/>
      <w:pPr>
        <w:tabs>
          <w:tab w:val="num" w:pos="3600"/>
        </w:tabs>
        <w:ind w:left="3600" w:hanging="360"/>
      </w:pPr>
    </w:lvl>
    <w:lvl w:ilvl="5" w:tplc="857C6BA0" w:tentative="1">
      <w:start w:val="1"/>
      <w:numFmt w:val="lowerRoman"/>
      <w:lvlText w:val="%6."/>
      <w:lvlJc w:val="right"/>
      <w:pPr>
        <w:tabs>
          <w:tab w:val="num" w:pos="4320"/>
        </w:tabs>
        <w:ind w:left="4320" w:hanging="180"/>
      </w:pPr>
    </w:lvl>
    <w:lvl w:ilvl="6" w:tplc="5E9C1EB8" w:tentative="1">
      <w:start w:val="1"/>
      <w:numFmt w:val="decimal"/>
      <w:lvlText w:val="%7."/>
      <w:lvlJc w:val="left"/>
      <w:pPr>
        <w:tabs>
          <w:tab w:val="num" w:pos="5040"/>
        </w:tabs>
        <w:ind w:left="5040" w:hanging="360"/>
      </w:pPr>
    </w:lvl>
    <w:lvl w:ilvl="7" w:tplc="BDFC0056" w:tentative="1">
      <w:start w:val="1"/>
      <w:numFmt w:val="lowerLetter"/>
      <w:lvlText w:val="%8."/>
      <w:lvlJc w:val="left"/>
      <w:pPr>
        <w:tabs>
          <w:tab w:val="num" w:pos="5760"/>
        </w:tabs>
        <w:ind w:left="5760" w:hanging="360"/>
      </w:pPr>
    </w:lvl>
    <w:lvl w:ilvl="8" w:tplc="33603E0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FE8E2A02">
      <w:start w:val="1"/>
      <w:numFmt w:val="decimal"/>
      <w:lvlText w:val="%1."/>
      <w:lvlJc w:val="left"/>
      <w:pPr>
        <w:tabs>
          <w:tab w:val="num" w:pos="360"/>
        </w:tabs>
        <w:ind w:left="360" w:hanging="360"/>
      </w:pPr>
      <w:rPr>
        <w:rFonts w:hint="default"/>
      </w:rPr>
    </w:lvl>
    <w:lvl w:ilvl="1" w:tplc="FD6E02EC" w:tentative="1">
      <w:start w:val="1"/>
      <w:numFmt w:val="lowerLetter"/>
      <w:lvlText w:val="%2."/>
      <w:lvlJc w:val="left"/>
      <w:pPr>
        <w:tabs>
          <w:tab w:val="num" w:pos="1440"/>
        </w:tabs>
        <w:ind w:left="1440" w:hanging="360"/>
      </w:pPr>
    </w:lvl>
    <w:lvl w:ilvl="2" w:tplc="95FA0638" w:tentative="1">
      <w:start w:val="1"/>
      <w:numFmt w:val="lowerRoman"/>
      <w:lvlText w:val="%3."/>
      <w:lvlJc w:val="right"/>
      <w:pPr>
        <w:tabs>
          <w:tab w:val="num" w:pos="2160"/>
        </w:tabs>
        <w:ind w:left="2160" w:hanging="180"/>
      </w:pPr>
    </w:lvl>
    <w:lvl w:ilvl="3" w:tplc="EF3A4B00" w:tentative="1">
      <w:start w:val="1"/>
      <w:numFmt w:val="decimal"/>
      <w:lvlText w:val="%4."/>
      <w:lvlJc w:val="left"/>
      <w:pPr>
        <w:tabs>
          <w:tab w:val="num" w:pos="2880"/>
        </w:tabs>
        <w:ind w:left="2880" w:hanging="360"/>
      </w:pPr>
    </w:lvl>
    <w:lvl w:ilvl="4" w:tplc="CC7C32C6" w:tentative="1">
      <w:start w:val="1"/>
      <w:numFmt w:val="lowerLetter"/>
      <w:lvlText w:val="%5."/>
      <w:lvlJc w:val="left"/>
      <w:pPr>
        <w:tabs>
          <w:tab w:val="num" w:pos="3600"/>
        </w:tabs>
        <w:ind w:left="3600" w:hanging="360"/>
      </w:pPr>
    </w:lvl>
    <w:lvl w:ilvl="5" w:tplc="3E34AB64" w:tentative="1">
      <w:start w:val="1"/>
      <w:numFmt w:val="lowerRoman"/>
      <w:lvlText w:val="%6."/>
      <w:lvlJc w:val="right"/>
      <w:pPr>
        <w:tabs>
          <w:tab w:val="num" w:pos="4320"/>
        </w:tabs>
        <w:ind w:left="4320" w:hanging="180"/>
      </w:pPr>
    </w:lvl>
    <w:lvl w:ilvl="6" w:tplc="ADA415DA" w:tentative="1">
      <w:start w:val="1"/>
      <w:numFmt w:val="decimal"/>
      <w:lvlText w:val="%7."/>
      <w:lvlJc w:val="left"/>
      <w:pPr>
        <w:tabs>
          <w:tab w:val="num" w:pos="5040"/>
        </w:tabs>
        <w:ind w:left="5040" w:hanging="360"/>
      </w:pPr>
    </w:lvl>
    <w:lvl w:ilvl="7" w:tplc="B044A9B6" w:tentative="1">
      <w:start w:val="1"/>
      <w:numFmt w:val="lowerLetter"/>
      <w:lvlText w:val="%8."/>
      <w:lvlJc w:val="left"/>
      <w:pPr>
        <w:tabs>
          <w:tab w:val="num" w:pos="5760"/>
        </w:tabs>
        <w:ind w:left="5760" w:hanging="360"/>
      </w:pPr>
    </w:lvl>
    <w:lvl w:ilvl="8" w:tplc="4072DE9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1EAAE38">
      <w:start w:val="1"/>
      <w:numFmt w:val="decimal"/>
      <w:lvlText w:val="%1."/>
      <w:lvlJc w:val="left"/>
      <w:pPr>
        <w:tabs>
          <w:tab w:val="num" w:pos="360"/>
        </w:tabs>
        <w:ind w:left="360" w:hanging="360"/>
      </w:pPr>
    </w:lvl>
    <w:lvl w:ilvl="1" w:tplc="4DD2F6FA" w:tentative="1">
      <w:start w:val="1"/>
      <w:numFmt w:val="lowerLetter"/>
      <w:lvlText w:val="%2."/>
      <w:lvlJc w:val="left"/>
      <w:pPr>
        <w:tabs>
          <w:tab w:val="num" w:pos="1080"/>
        </w:tabs>
        <w:ind w:left="1080" w:hanging="360"/>
      </w:pPr>
    </w:lvl>
    <w:lvl w:ilvl="2" w:tplc="5B729124" w:tentative="1">
      <w:start w:val="1"/>
      <w:numFmt w:val="lowerRoman"/>
      <w:lvlText w:val="%3."/>
      <w:lvlJc w:val="right"/>
      <w:pPr>
        <w:tabs>
          <w:tab w:val="num" w:pos="1800"/>
        </w:tabs>
        <w:ind w:left="1800" w:hanging="180"/>
      </w:pPr>
    </w:lvl>
    <w:lvl w:ilvl="3" w:tplc="ABF208F6" w:tentative="1">
      <w:start w:val="1"/>
      <w:numFmt w:val="decimal"/>
      <w:lvlText w:val="%4."/>
      <w:lvlJc w:val="left"/>
      <w:pPr>
        <w:tabs>
          <w:tab w:val="num" w:pos="2520"/>
        </w:tabs>
        <w:ind w:left="2520" w:hanging="360"/>
      </w:pPr>
    </w:lvl>
    <w:lvl w:ilvl="4" w:tplc="48E628D2" w:tentative="1">
      <w:start w:val="1"/>
      <w:numFmt w:val="lowerLetter"/>
      <w:lvlText w:val="%5."/>
      <w:lvlJc w:val="left"/>
      <w:pPr>
        <w:tabs>
          <w:tab w:val="num" w:pos="3240"/>
        </w:tabs>
        <w:ind w:left="3240" w:hanging="360"/>
      </w:pPr>
    </w:lvl>
    <w:lvl w:ilvl="5" w:tplc="8534BB12" w:tentative="1">
      <w:start w:val="1"/>
      <w:numFmt w:val="lowerRoman"/>
      <w:lvlText w:val="%6."/>
      <w:lvlJc w:val="right"/>
      <w:pPr>
        <w:tabs>
          <w:tab w:val="num" w:pos="3960"/>
        </w:tabs>
        <w:ind w:left="3960" w:hanging="180"/>
      </w:pPr>
    </w:lvl>
    <w:lvl w:ilvl="6" w:tplc="13BC52E8" w:tentative="1">
      <w:start w:val="1"/>
      <w:numFmt w:val="decimal"/>
      <w:lvlText w:val="%7."/>
      <w:lvlJc w:val="left"/>
      <w:pPr>
        <w:tabs>
          <w:tab w:val="num" w:pos="4680"/>
        </w:tabs>
        <w:ind w:left="4680" w:hanging="360"/>
      </w:pPr>
    </w:lvl>
    <w:lvl w:ilvl="7" w:tplc="1DFC9A7E" w:tentative="1">
      <w:start w:val="1"/>
      <w:numFmt w:val="lowerLetter"/>
      <w:lvlText w:val="%8."/>
      <w:lvlJc w:val="left"/>
      <w:pPr>
        <w:tabs>
          <w:tab w:val="num" w:pos="5400"/>
        </w:tabs>
        <w:ind w:left="5400" w:hanging="360"/>
      </w:pPr>
    </w:lvl>
    <w:lvl w:ilvl="8" w:tplc="7DCC927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4323B8C">
      <w:start w:val="1"/>
      <w:numFmt w:val="decimal"/>
      <w:lvlText w:val="%1."/>
      <w:lvlJc w:val="left"/>
      <w:pPr>
        <w:tabs>
          <w:tab w:val="num" w:pos="-360"/>
        </w:tabs>
        <w:ind w:left="360" w:hanging="360"/>
      </w:pPr>
      <w:rPr>
        <w:rFonts w:hint="default"/>
        <w:b w:val="0"/>
      </w:rPr>
    </w:lvl>
    <w:lvl w:ilvl="1" w:tplc="DDB86E24" w:tentative="1">
      <w:start w:val="1"/>
      <w:numFmt w:val="lowerLetter"/>
      <w:lvlText w:val="%2."/>
      <w:lvlJc w:val="left"/>
      <w:pPr>
        <w:tabs>
          <w:tab w:val="num" w:pos="1440"/>
        </w:tabs>
        <w:ind w:left="1440" w:hanging="360"/>
      </w:pPr>
    </w:lvl>
    <w:lvl w:ilvl="2" w:tplc="FE2C95C6" w:tentative="1">
      <w:start w:val="1"/>
      <w:numFmt w:val="lowerRoman"/>
      <w:lvlText w:val="%3."/>
      <w:lvlJc w:val="right"/>
      <w:pPr>
        <w:tabs>
          <w:tab w:val="num" w:pos="2160"/>
        </w:tabs>
        <w:ind w:left="2160" w:hanging="180"/>
      </w:pPr>
    </w:lvl>
    <w:lvl w:ilvl="3" w:tplc="43127B22" w:tentative="1">
      <w:start w:val="1"/>
      <w:numFmt w:val="decimal"/>
      <w:lvlText w:val="%4."/>
      <w:lvlJc w:val="left"/>
      <w:pPr>
        <w:tabs>
          <w:tab w:val="num" w:pos="2880"/>
        </w:tabs>
        <w:ind w:left="2880" w:hanging="360"/>
      </w:pPr>
    </w:lvl>
    <w:lvl w:ilvl="4" w:tplc="607CD5C6" w:tentative="1">
      <w:start w:val="1"/>
      <w:numFmt w:val="lowerLetter"/>
      <w:lvlText w:val="%5."/>
      <w:lvlJc w:val="left"/>
      <w:pPr>
        <w:tabs>
          <w:tab w:val="num" w:pos="3600"/>
        </w:tabs>
        <w:ind w:left="3600" w:hanging="360"/>
      </w:pPr>
    </w:lvl>
    <w:lvl w:ilvl="5" w:tplc="C478B5E8" w:tentative="1">
      <w:start w:val="1"/>
      <w:numFmt w:val="lowerRoman"/>
      <w:lvlText w:val="%6."/>
      <w:lvlJc w:val="right"/>
      <w:pPr>
        <w:tabs>
          <w:tab w:val="num" w:pos="4320"/>
        </w:tabs>
        <w:ind w:left="4320" w:hanging="180"/>
      </w:pPr>
    </w:lvl>
    <w:lvl w:ilvl="6" w:tplc="0982FB0A" w:tentative="1">
      <w:start w:val="1"/>
      <w:numFmt w:val="decimal"/>
      <w:lvlText w:val="%7."/>
      <w:lvlJc w:val="left"/>
      <w:pPr>
        <w:tabs>
          <w:tab w:val="num" w:pos="5040"/>
        </w:tabs>
        <w:ind w:left="5040" w:hanging="360"/>
      </w:pPr>
    </w:lvl>
    <w:lvl w:ilvl="7" w:tplc="3F28421A" w:tentative="1">
      <w:start w:val="1"/>
      <w:numFmt w:val="lowerLetter"/>
      <w:lvlText w:val="%8."/>
      <w:lvlJc w:val="left"/>
      <w:pPr>
        <w:tabs>
          <w:tab w:val="num" w:pos="5760"/>
        </w:tabs>
        <w:ind w:left="5760" w:hanging="360"/>
      </w:pPr>
    </w:lvl>
    <w:lvl w:ilvl="8" w:tplc="315E642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8AC63CE">
      <w:start w:val="1"/>
      <w:numFmt w:val="decimal"/>
      <w:lvlText w:val="%1."/>
      <w:lvlJc w:val="left"/>
      <w:pPr>
        <w:tabs>
          <w:tab w:val="num" w:pos="780"/>
        </w:tabs>
        <w:ind w:left="780" w:hanging="780"/>
      </w:pPr>
      <w:rPr>
        <w:rFonts w:hint="default"/>
      </w:rPr>
    </w:lvl>
    <w:lvl w:ilvl="1" w:tplc="4A540B14" w:tentative="1">
      <w:start w:val="1"/>
      <w:numFmt w:val="lowerLetter"/>
      <w:lvlText w:val="%2."/>
      <w:lvlJc w:val="left"/>
      <w:pPr>
        <w:tabs>
          <w:tab w:val="num" w:pos="1440"/>
        </w:tabs>
        <w:ind w:left="1440" w:hanging="360"/>
      </w:pPr>
    </w:lvl>
    <w:lvl w:ilvl="2" w:tplc="3CC002E6" w:tentative="1">
      <w:start w:val="1"/>
      <w:numFmt w:val="lowerRoman"/>
      <w:lvlText w:val="%3."/>
      <w:lvlJc w:val="right"/>
      <w:pPr>
        <w:tabs>
          <w:tab w:val="num" w:pos="2160"/>
        </w:tabs>
        <w:ind w:left="2160" w:hanging="180"/>
      </w:pPr>
    </w:lvl>
    <w:lvl w:ilvl="3" w:tplc="879CF3F6" w:tentative="1">
      <w:start w:val="1"/>
      <w:numFmt w:val="decimal"/>
      <w:lvlText w:val="%4."/>
      <w:lvlJc w:val="left"/>
      <w:pPr>
        <w:tabs>
          <w:tab w:val="num" w:pos="2880"/>
        </w:tabs>
        <w:ind w:left="2880" w:hanging="360"/>
      </w:pPr>
    </w:lvl>
    <w:lvl w:ilvl="4" w:tplc="BF965992" w:tentative="1">
      <w:start w:val="1"/>
      <w:numFmt w:val="lowerLetter"/>
      <w:lvlText w:val="%5."/>
      <w:lvlJc w:val="left"/>
      <w:pPr>
        <w:tabs>
          <w:tab w:val="num" w:pos="3600"/>
        </w:tabs>
        <w:ind w:left="3600" w:hanging="360"/>
      </w:pPr>
    </w:lvl>
    <w:lvl w:ilvl="5" w:tplc="B770D43A" w:tentative="1">
      <w:start w:val="1"/>
      <w:numFmt w:val="lowerRoman"/>
      <w:lvlText w:val="%6."/>
      <w:lvlJc w:val="right"/>
      <w:pPr>
        <w:tabs>
          <w:tab w:val="num" w:pos="4320"/>
        </w:tabs>
        <w:ind w:left="4320" w:hanging="180"/>
      </w:pPr>
    </w:lvl>
    <w:lvl w:ilvl="6" w:tplc="3C888306" w:tentative="1">
      <w:start w:val="1"/>
      <w:numFmt w:val="decimal"/>
      <w:lvlText w:val="%7."/>
      <w:lvlJc w:val="left"/>
      <w:pPr>
        <w:tabs>
          <w:tab w:val="num" w:pos="5040"/>
        </w:tabs>
        <w:ind w:left="5040" w:hanging="360"/>
      </w:pPr>
    </w:lvl>
    <w:lvl w:ilvl="7" w:tplc="EDDC9DB4" w:tentative="1">
      <w:start w:val="1"/>
      <w:numFmt w:val="lowerLetter"/>
      <w:lvlText w:val="%8."/>
      <w:lvlJc w:val="left"/>
      <w:pPr>
        <w:tabs>
          <w:tab w:val="num" w:pos="5760"/>
        </w:tabs>
        <w:ind w:left="5760" w:hanging="360"/>
      </w:pPr>
    </w:lvl>
    <w:lvl w:ilvl="8" w:tplc="9A4E119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A1CA4C2C">
      <w:start w:val="1"/>
      <w:numFmt w:val="decimal"/>
      <w:lvlText w:val="%1."/>
      <w:lvlJc w:val="left"/>
      <w:pPr>
        <w:tabs>
          <w:tab w:val="num" w:pos="1080"/>
        </w:tabs>
        <w:ind w:left="1080" w:hanging="360"/>
      </w:pPr>
      <w:rPr>
        <w:rFonts w:hint="default"/>
      </w:rPr>
    </w:lvl>
    <w:lvl w:ilvl="1" w:tplc="B0122952" w:tentative="1">
      <w:start w:val="1"/>
      <w:numFmt w:val="lowerLetter"/>
      <w:lvlText w:val="%2."/>
      <w:lvlJc w:val="left"/>
      <w:pPr>
        <w:tabs>
          <w:tab w:val="num" w:pos="1440"/>
        </w:tabs>
        <w:ind w:left="1440" w:hanging="360"/>
      </w:pPr>
    </w:lvl>
    <w:lvl w:ilvl="2" w:tplc="7E5890B0">
      <w:start w:val="1"/>
      <w:numFmt w:val="lowerRoman"/>
      <w:lvlText w:val="%3."/>
      <w:lvlJc w:val="right"/>
      <w:pPr>
        <w:tabs>
          <w:tab w:val="num" w:pos="2160"/>
        </w:tabs>
        <w:ind w:left="2160" w:hanging="180"/>
      </w:pPr>
    </w:lvl>
    <w:lvl w:ilvl="3" w:tplc="23EC715A" w:tentative="1">
      <w:start w:val="1"/>
      <w:numFmt w:val="decimal"/>
      <w:lvlText w:val="%4."/>
      <w:lvlJc w:val="left"/>
      <w:pPr>
        <w:tabs>
          <w:tab w:val="num" w:pos="2880"/>
        </w:tabs>
        <w:ind w:left="2880" w:hanging="360"/>
      </w:pPr>
    </w:lvl>
    <w:lvl w:ilvl="4" w:tplc="F0B2845E" w:tentative="1">
      <w:start w:val="1"/>
      <w:numFmt w:val="lowerLetter"/>
      <w:lvlText w:val="%5."/>
      <w:lvlJc w:val="left"/>
      <w:pPr>
        <w:tabs>
          <w:tab w:val="num" w:pos="3600"/>
        </w:tabs>
        <w:ind w:left="3600" w:hanging="360"/>
      </w:pPr>
    </w:lvl>
    <w:lvl w:ilvl="5" w:tplc="A42CD862" w:tentative="1">
      <w:start w:val="1"/>
      <w:numFmt w:val="lowerRoman"/>
      <w:lvlText w:val="%6."/>
      <w:lvlJc w:val="right"/>
      <w:pPr>
        <w:tabs>
          <w:tab w:val="num" w:pos="4320"/>
        </w:tabs>
        <w:ind w:left="4320" w:hanging="180"/>
      </w:pPr>
    </w:lvl>
    <w:lvl w:ilvl="6" w:tplc="CE960746" w:tentative="1">
      <w:start w:val="1"/>
      <w:numFmt w:val="decimal"/>
      <w:lvlText w:val="%7."/>
      <w:lvlJc w:val="left"/>
      <w:pPr>
        <w:tabs>
          <w:tab w:val="num" w:pos="5040"/>
        </w:tabs>
        <w:ind w:left="5040" w:hanging="360"/>
      </w:pPr>
    </w:lvl>
    <w:lvl w:ilvl="7" w:tplc="69A689F6" w:tentative="1">
      <w:start w:val="1"/>
      <w:numFmt w:val="lowerLetter"/>
      <w:lvlText w:val="%8."/>
      <w:lvlJc w:val="left"/>
      <w:pPr>
        <w:tabs>
          <w:tab w:val="num" w:pos="5760"/>
        </w:tabs>
        <w:ind w:left="5760" w:hanging="360"/>
      </w:pPr>
    </w:lvl>
    <w:lvl w:ilvl="8" w:tplc="218A348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9078D022">
      <w:start w:val="1"/>
      <w:numFmt w:val="decimal"/>
      <w:lvlText w:val="%1."/>
      <w:lvlJc w:val="left"/>
      <w:pPr>
        <w:ind w:left="720" w:hanging="360"/>
      </w:pPr>
      <w:rPr>
        <w:rFonts w:cs="Times New Roman"/>
        <w:b w:val="0"/>
      </w:rPr>
    </w:lvl>
    <w:lvl w:ilvl="1" w:tplc="5B9AA9F2" w:tentative="1">
      <w:start w:val="1"/>
      <w:numFmt w:val="lowerLetter"/>
      <w:lvlText w:val="%2."/>
      <w:lvlJc w:val="left"/>
      <w:pPr>
        <w:ind w:left="1440" w:hanging="360"/>
      </w:pPr>
      <w:rPr>
        <w:rFonts w:cs="Times New Roman"/>
      </w:rPr>
    </w:lvl>
    <w:lvl w:ilvl="2" w:tplc="27D2EFE8" w:tentative="1">
      <w:start w:val="1"/>
      <w:numFmt w:val="lowerRoman"/>
      <w:lvlText w:val="%3."/>
      <w:lvlJc w:val="right"/>
      <w:pPr>
        <w:ind w:left="2160" w:hanging="180"/>
      </w:pPr>
      <w:rPr>
        <w:rFonts w:cs="Times New Roman"/>
      </w:rPr>
    </w:lvl>
    <w:lvl w:ilvl="3" w:tplc="27FA2520" w:tentative="1">
      <w:start w:val="1"/>
      <w:numFmt w:val="decimal"/>
      <w:lvlText w:val="%4."/>
      <w:lvlJc w:val="left"/>
      <w:pPr>
        <w:ind w:left="2880" w:hanging="360"/>
      </w:pPr>
      <w:rPr>
        <w:rFonts w:cs="Times New Roman"/>
      </w:rPr>
    </w:lvl>
    <w:lvl w:ilvl="4" w:tplc="A17A36E8" w:tentative="1">
      <w:start w:val="1"/>
      <w:numFmt w:val="lowerLetter"/>
      <w:lvlText w:val="%5."/>
      <w:lvlJc w:val="left"/>
      <w:pPr>
        <w:ind w:left="3600" w:hanging="360"/>
      </w:pPr>
      <w:rPr>
        <w:rFonts w:cs="Times New Roman"/>
      </w:rPr>
    </w:lvl>
    <w:lvl w:ilvl="5" w:tplc="E872F9CE" w:tentative="1">
      <w:start w:val="1"/>
      <w:numFmt w:val="lowerRoman"/>
      <w:lvlText w:val="%6."/>
      <w:lvlJc w:val="right"/>
      <w:pPr>
        <w:ind w:left="4320" w:hanging="180"/>
      </w:pPr>
      <w:rPr>
        <w:rFonts w:cs="Times New Roman"/>
      </w:rPr>
    </w:lvl>
    <w:lvl w:ilvl="6" w:tplc="E4FAD5F4" w:tentative="1">
      <w:start w:val="1"/>
      <w:numFmt w:val="decimal"/>
      <w:lvlText w:val="%7."/>
      <w:lvlJc w:val="left"/>
      <w:pPr>
        <w:ind w:left="5040" w:hanging="360"/>
      </w:pPr>
      <w:rPr>
        <w:rFonts w:cs="Times New Roman"/>
      </w:rPr>
    </w:lvl>
    <w:lvl w:ilvl="7" w:tplc="8206976C" w:tentative="1">
      <w:start w:val="1"/>
      <w:numFmt w:val="lowerLetter"/>
      <w:lvlText w:val="%8."/>
      <w:lvlJc w:val="left"/>
      <w:pPr>
        <w:ind w:left="5760" w:hanging="360"/>
      </w:pPr>
      <w:rPr>
        <w:rFonts w:cs="Times New Roman"/>
      </w:rPr>
    </w:lvl>
    <w:lvl w:ilvl="8" w:tplc="90908A5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08CC162">
      <w:start w:val="1"/>
      <w:numFmt w:val="decimal"/>
      <w:lvlText w:val="%1."/>
      <w:lvlJc w:val="left"/>
      <w:pPr>
        <w:ind w:left="360" w:hanging="360"/>
      </w:pPr>
      <w:rPr>
        <w:rFonts w:hint="default"/>
        <w:b w:val="0"/>
      </w:rPr>
    </w:lvl>
    <w:lvl w:ilvl="1" w:tplc="64987604" w:tentative="1">
      <w:start w:val="1"/>
      <w:numFmt w:val="lowerLetter"/>
      <w:lvlText w:val="%2."/>
      <w:lvlJc w:val="left"/>
      <w:pPr>
        <w:ind w:left="1080" w:hanging="360"/>
      </w:pPr>
    </w:lvl>
    <w:lvl w:ilvl="2" w:tplc="EC261D18" w:tentative="1">
      <w:start w:val="1"/>
      <w:numFmt w:val="lowerRoman"/>
      <w:lvlText w:val="%3."/>
      <w:lvlJc w:val="right"/>
      <w:pPr>
        <w:ind w:left="1800" w:hanging="180"/>
      </w:pPr>
    </w:lvl>
    <w:lvl w:ilvl="3" w:tplc="8E7470FC" w:tentative="1">
      <w:start w:val="1"/>
      <w:numFmt w:val="decimal"/>
      <w:lvlText w:val="%4."/>
      <w:lvlJc w:val="left"/>
      <w:pPr>
        <w:ind w:left="2520" w:hanging="360"/>
      </w:pPr>
    </w:lvl>
    <w:lvl w:ilvl="4" w:tplc="07B64FA0" w:tentative="1">
      <w:start w:val="1"/>
      <w:numFmt w:val="lowerLetter"/>
      <w:lvlText w:val="%5."/>
      <w:lvlJc w:val="left"/>
      <w:pPr>
        <w:ind w:left="3240" w:hanging="360"/>
      </w:pPr>
    </w:lvl>
    <w:lvl w:ilvl="5" w:tplc="1CCC011C" w:tentative="1">
      <w:start w:val="1"/>
      <w:numFmt w:val="lowerRoman"/>
      <w:lvlText w:val="%6."/>
      <w:lvlJc w:val="right"/>
      <w:pPr>
        <w:ind w:left="3960" w:hanging="180"/>
      </w:pPr>
    </w:lvl>
    <w:lvl w:ilvl="6" w:tplc="0F2A1772" w:tentative="1">
      <w:start w:val="1"/>
      <w:numFmt w:val="decimal"/>
      <w:lvlText w:val="%7."/>
      <w:lvlJc w:val="left"/>
      <w:pPr>
        <w:ind w:left="4680" w:hanging="360"/>
      </w:pPr>
    </w:lvl>
    <w:lvl w:ilvl="7" w:tplc="D54C4A24" w:tentative="1">
      <w:start w:val="1"/>
      <w:numFmt w:val="lowerLetter"/>
      <w:lvlText w:val="%8."/>
      <w:lvlJc w:val="left"/>
      <w:pPr>
        <w:ind w:left="5400" w:hanging="360"/>
      </w:pPr>
    </w:lvl>
    <w:lvl w:ilvl="8" w:tplc="C092511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62421082">
      <w:start w:val="1"/>
      <w:numFmt w:val="decimal"/>
      <w:lvlText w:val="%1."/>
      <w:lvlJc w:val="left"/>
      <w:pPr>
        <w:tabs>
          <w:tab w:val="num" w:pos="720"/>
        </w:tabs>
        <w:ind w:left="720" w:hanging="360"/>
      </w:pPr>
      <w:rPr>
        <w:rFonts w:hint="default"/>
      </w:rPr>
    </w:lvl>
    <w:lvl w:ilvl="1" w:tplc="8D28A4F4" w:tentative="1">
      <w:start w:val="1"/>
      <w:numFmt w:val="lowerLetter"/>
      <w:lvlText w:val="%2."/>
      <w:lvlJc w:val="left"/>
      <w:pPr>
        <w:tabs>
          <w:tab w:val="num" w:pos="816"/>
        </w:tabs>
        <w:ind w:left="816" w:hanging="360"/>
      </w:pPr>
    </w:lvl>
    <w:lvl w:ilvl="2" w:tplc="A47E233C" w:tentative="1">
      <w:start w:val="1"/>
      <w:numFmt w:val="lowerRoman"/>
      <w:lvlText w:val="%3."/>
      <w:lvlJc w:val="right"/>
      <w:pPr>
        <w:tabs>
          <w:tab w:val="num" w:pos="1536"/>
        </w:tabs>
        <w:ind w:left="1536" w:hanging="180"/>
      </w:pPr>
    </w:lvl>
    <w:lvl w:ilvl="3" w:tplc="3A100A04" w:tentative="1">
      <w:start w:val="1"/>
      <w:numFmt w:val="decimal"/>
      <w:lvlText w:val="%4."/>
      <w:lvlJc w:val="left"/>
      <w:pPr>
        <w:tabs>
          <w:tab w:val="num" w:pos="2256"/>
        </w:tabs>
        <w:ind w:left="2256" w:hanging="360"/>
      </w:pPr>
    </w:lvl>
    <w:lvl w:ilvl="4" w:tplc="87100670" w:tentative="1">
      <w:start w:val="1"/>
      <w:numFmt w:val="lowerLetter"/>
      <w:lvlText w:val="%5."/>
      <w:lvlJc w:val="left"/>
      <w:pPr>
        <w:tabs>
          <w:tab w:val="num" w:pos="2976"/>
        </w:tabs>
        <w:ind w:left="2976" w:hanging="360"/>
      </w:pPr>
    </w:lvl>
    <w:lvl w:ilvl="5" w:tplc="6A12C022" w:tentative="1">
      <w:start w:val="1"/>
      <w:numFmt w:val="lowerRoman"/>
      <w:lvlText w:val="%6."/>
      <w:lvlJc w:val="right"/>
      <w:pPr>
        <w:tabs>
          <w:tab w:val="num" w:pos="3696"/>
        </w:tabs>
        <w:ind w:left="3696" w:hanging="180"/>
      </w:pPr>
    </w:lvl>
    <w:lvl w:ilvl="6" w:tplc="935841CA" w:tentative="1">
      <w:start w:val="1"/>
      <w:numFmt w:val="decimal"/>
      <w:lvlText w:val="%7."/>
      <w:lvlJc w:val="left"/>
      <w:pPr>
        <w:tabs>
          <w:tab w:val="num" w:pos="4416"/>
        </w:tabs>
        <w:ind w:left="4416" w:hanging="360"/>
      </w:pPr>
    </w:lvl>
    <w:lvl w:ilvl="7" w:tplc="5FF82710" w:tentative="1">
      <w:start w:val="1"/>
      <w:numFmt w:val="lowerLetter"/>
      <w:lvlText w:val="%8."/>
      <w:lvlJc w:val="left"/>
      <w:pPr>
        <w:tabs>
          <w:tab w:val="num" w:pos="5136"/>
        </w:tabs>
        <w:ind w:left="5136" w:hanging="360"/>
      </w:pPr>
    </w:lvl>
    <w:lvl w:ilvl="8" w:tplc="1B9A64B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AFE3C2E">
      <w:start w:val="1"/>
      <w:numFmt w:val="decimal"/>
      <w:lvlText w:val="%1."/>
      <w:lvlJc w:val="left"/>
      <w:pPr>
        <w:tabs>
          <w:tab w:val="num" w:pos="360"/>
        </w:tabs>
        <w:ind w:left="360" w:hanging="360"/>
      </w:pPr>
      <w:rPr>
        <w:rFonts w:hint="default"/>
        <w:b w:val="0"/>
      </w:rPr>
    </w:lvl>
    <w:lvl w:ilvl="1" w:tplc="2FA68194" w:tentative="1">
      <w:start w:val="1"/>
      <w:numFmt w:val="lowerLetter"/>
      <w:lvlText w:val="%2."/>
      <w:lvlJc w:val="left"/>
      <w:pPr>
        <w:tabs>
          <w:tab w:val="num" w:pos="1440"/>
        </w:tabs>
        <w:ind w:left="1440" w:hanging="360"/>
      </w:pPr>
    </w:lvl>
    <w:lvl w:ilvl="2" w:tplc="916A2306" w:tentative="1">
      <w:start w:val="1"/>
      <w:numFmt w:val="lowerRoman"/>
      <w:lvlText w:val="%3."/>
      <w:lvlJc w:val="right"/>
      <w:pPr>
        <w:tabs>
          <w:tab w:val="num" w:pos="2160"/>
        </w:tabs>
        <w:ind w:left="2160" w:hanging="180"/>
      </w:pPr>
    </w:lvl>
    <w:lvl w:ilvl="3" w:tplc="2990E4CC" w:tentative="1">
      <w:start w:val="1"/>
      <w:numFmt w:val="decimal"/>
      <w:lvlText w:val="%4."/>
      <w:lvlJc w:val="left"/>
      <w:pPr>
        <w:tabs>
          <w:tab w:val="num" w:pos="2880"/>
        </w:tabs>
        <w:ind w:left="2880" w:hanging="360"/>
      </w:pPr>
    </w:lvl>
    <w:lvl w:ilvl="4" w:tplc="E0D6353C" w:tentative="1">
      <w:start w:val="1"/>
      <w:numFmt w:val="lowerLetter"/>
      <w:lvlText w:val="%5."/>
      <w:lvlJc w:val="left"/>
      <w:pPr>
        <w:tabs>
          <w:tab w:val="num" w:pos="3600"/>
        </w:tabs>
        <w:ind w:left="3600" w:hanging="360"/>
      </w:pPr>
    </w:lvl>
    <w:lvl w:ilvl="5" w:tplc="94BA19A4" w:tentative="1">
      <w:start w:val="1"/>
      <w:numFmt w:val="lowerRoman"/>
      <w:lvlText w:val="%6."/>
      <w:lvlJc w:val="right"/>
      <w:pPr>
        <w:tabs>
          <w:tab w:val="num" w:pos="4320"/>
        </w:tabs>
        <w:ind w:left="4320" w:hanging="180"/>
      </w:pPr>
    </w:lvl>
    <w:lvl w:ilvl="6" w:tplc="29029718" w:tentative="1">
      <w:start w:val="1"/>
      <w:numFmt w:val="decimal"/>
      <w:lvlText w:val="%7."/>
      <w:lvlJc w:val="left"/>
      <w:pPr>
        <w:tabs>
          <w:tab w:val="num" w:pos="5040"/>
        </w:tabs>
        <w:ind w:left="5040" w:hanging="360"/>
      </w:pPr>
    </w:lvl>
    <w:lvl w:ilvl="7" w:tplc="DDFEDF58" w:tentative="1">
      <w:start w:val="1"/>
      <w:numFmt w:val="lowerLetter"/>
      <w:lvlText w:val="%8."/>
      <w:lvlJc w:val="left"/>
      <w:pPr>
        <w:tabs>
          <w:tab w:val="num" w:pos="5760"/>
        </w:tabs>
        <w:ind w:left="5760" w:hanging="360"/>
      </w:pPr>
    </w:lvl>
    <w:lvl w:ilvl="8" w:tplc="E5208BB0"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66CA6F8">
      <w:start w:val="1"/>
      <w:numFmt w:val="decimal"/>
      <w:lvlText w:val="%1."/>
      <w:lvlJc w:val="left"/>
      <w:pPr>
        <w:tabs>
          <w:tab w:val="num" w:pos="1344"/>
        </w:tabs>
        <w:ind w:left="1344" w:hanging="360"/>
      </w:pPr>
      <w:rPr>
        <w:rFonts w:hint="default"/>
      </w:rPr>
    </w:lvl>
    <w:lvl w:ilvl="1" w:tplc="FE189AFE" w:tentative="1">
      <w:start w:val="1"/>
      <w:numFmt w:val="lowerLetter"/>
      <w:lvlText w:val="%2."/>
      <w:lvlJc w:val="left"/>
      <w:pPr>
        <w:tabs>
          <w:tab w:val="num" w:pos="1440"/>
        </w:tabs>
        <w:ind w:left="1440" w:hanging="360"/>
      </w:pPr>
    </w:lvl>
    <w:lvl w:ilvl="2" w:tplc="78DAA30E" w:tentative="1">
      <w:start w:val="1"/>
      <w:numFmt w:val="lowerRoman"/>
      <w:lvlText w:val="%3."/>
      <w:lvlJc w:val="right"/>
      <w:pPr>
        <w:tabs>
          <w:tab w:val="num" w:pos="2160"/>
        </w:tabs>
        <w:ind w:left="2160" w:hanging="180"/>
      </w:pPr>
    </w:lvl>
    <w:lvl w:ilvl="3" w:tplc="FBDE27FE" w:tentative="1">
      <w:start w:val="1"/>
      <w:numFmt w:val="decimal"/>
      <w:lvlText w:val="%4."/>
      <w:lvlJc w:val="left"/>
      <w:pPr>
        <w:tabs>
          <w:tab w:val="num" w:pos="2880"/>
        </w:tabs>
        <w:ind w:left="2880" w:hanging="360"/>
      </w:pPr>
    </w:lvl>
    <w:lvl w:ilvl="4" w:tplc="8CA419FE" w:tentative="1">
      <w:start w:val="1"/>
      <w:numFmt w:val="lowerLetter"/>
      <w:lvlText w:val="%5."/>
      <w:lvlJc w:val="left"/>
      <w:pPr>
        <w:tabs>
          <w:tab w:val="num" w:pos="3600"/>
        </w:tabs>
        <w:ind w:left="3600" w:hanging="360"/>
      </w:pPr>
    </w:lvl>
    <w:lvl w:ilvl="5" w:tplc="704A5522" w:tentative="1">
      <w:start w:val="1"/>
      <w:numFmt w:val="lowerRoman"/>
      <w:lvlText w:val="%6."/>
      <w:lvlJc w:val="right"/>
      <w:pPr>
        <w:tabs>
          <w:tab w:val="num" w:pos="4320"/>
        </w:tabs>
        <w:ind w:left="4320" w:hanging="180"/>
      </w:pPr>
    </w:lvl>
    <w:lvl w:ilvl="6" w:tplc="73C25FD4" w:tentative="1">
      <w:start w:val="1"/>
      <w:numFmt w:val="decimal"/>
      <w:lvlText w:val="%7."/>
      <w:lvlJc w:val="left"/>
      <w:pPr>
        <w:tabs>
          <w:tab w:val="num" w:pos="5040"/>
        </w:tabs>
        <w:ind w:left="5040" w:hanging="360"/>
      </w:pPr>
    </w:lvl>
    <w:lvl w:ilvl="7" w:tplc="C57E2BEE" w:tentative="1">
      <w:start w:val="1"/>
      <w:numFmt w:val="lowerLetter"/>
      <w:lvlText w:val="%8."/>
      <w:lvlJc w:val="left"/>
      <w:pPr>
        <w:tabs>
          <w:tab w:val="num" w:pos="5760"/>
        </w:tabs>
        <w:ind w:left="5760" w:hanging="360"/>
      </w:pPr>
    </w:lvl>
    <w:lvl w:ilvl="8" w:tplc="908CF6A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439E91C8">
      <w:start w:val="1"/>
      <w:numFmt w:val="decimal"/>
      <w:lvlText w:val="%1."/>
      <w:lvlJc w:val="left"/>
      <w:pPr>
        <w:tabs>
          <w:tab w:val="num" w:pos="780"/>
        </w:tabs>
        <w:ind w:left="780" w:hanging="780"/>
      </w:pPr>
      <w:rPr>
        <w:rFonts w:hint="default"/>
      </w:rPr>
    </w:lvl>
    <w:lvl w:ilvl="1" w:tplc="20048352" w:tentative="1">
      <w:start w:val="1"/>
      <w:numFmt w:val="lowerLetter"/>
      <w:lvlText w:val="%2."/>
      <w:lvlJc w:val="left"/>
      <w:pPr>
        <w:tabs>
          <w:tab w:val="num" w:pos="1440"/>
        </w:tabs>
        <w:ind w:left="1440" w:hanging="360"/>
      </w:pPr>
    </w:lvl>
    <w:lvl w:ilvl="2" w:tplc="521EDFD6" w:tentative="1">
      <w:start w:val="1"/>
      <w:numFmt w:val="lowerRoman"/>
      <w:lvlText w:val="%3."/>
      <w:lvlJc w:val="right"/>
      <w:pPr>
        <w:tabs>
          <w:tab w:val="num" w:pos="2160"/>
        </w:tabs>
        <w:ind w:left="2160" w:hanging="180"/>
      </w:pPr>
    </w:lvl>
    <w:lvl w:ilvl="3" w:tplc="9A8C5198" w:tentative="1">
      <w:start w:val="1"/>
      <w:numFmt w:val="decimal"/>
      <w:lvlText w:val="%4."/>
      <w:lvlJc w:val="left"/>
      <w:pPr>
        <w:tabs>
          <w:tab w:val="num" w:pos="2880"/>
        </w:tabs>
        <w:ind w:left="2880" w:hanging="360"/>
      </w:pPr>
    </w:lvl>
    <w:lvl w:ilvl="4" w:tplc="BD90D528" w:tentative="1">
      <w:start w:val="1"/>
      <w:numFmt w:val="lowerLetter"/>
      <w:lvlText w:val="%5."/>
      <w:lvlJc w:val="left"/>
      <w:pPr>
        <w:tabs>
          <w:tab w:val="num" w:pos="3600"/>
        </w:tabs>
        <w:ind w:left="3600" w:hanging="360"/>
      </w:pPr>
    </w:lvl>
    <w:lvl w:ilvl="5" w:tplc="0D3AD954" w:tentative="1">
      <w:start w:val="1"/>
      <w:numFmt w:val="lowerRoman"/>
      <w:lvlText w:val="%6."/>
      <w:lvlJc w:val="right"/>
      <w:pPr>
        <w:tabs>
          <w:tab w:val="num" w:pos="4320"/>
        </w:tabs>
        <w:ind w:left="4320" w:hanging="180"/>
      </w:pPr>
    </w:lvl>
    <w:lvl w:ilvl="6" w:tplc="FB0A68A4" w:tentative="1">
      <w:start w:val="1"/>
      <w:numFmt w:val="decimal"/>
      <w:lvlText w:val="%7."/>
      <w:lvlJc w:val="left"/>
      <w:pPr>
        <w:tabs>
          <w:tab w:val="num" w:pos="5040"/>
        </w:tabs>
        <w:ind w:left="5040" w:hanging="360"/>
      </w:pPr>
    </w:lvl>
    <w:lvl w:ilvl="7" w:tplc="E098B43C" w:tentative="1">
      <w:start w:val="1"/>
      <w:numFmt w:val="lowerLetter"/>
      <w:lvlText w:val="%8."/>
      <w:lvlJc w:val="left"/>
      <w:pPr>
        <w:tabs>
          <w:tab w:val="num" w:pos="5760"/>
        </w:tabs>
        <w:ind w:left="5760" w:hanging="360"/>
      </w:pPr>
    </w:lvl>
    <w:lvl w:ilvl="8" w:tplc="DB5283CA"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92F2EA9C">
      <w:start w:val="1"/>
      <w:numFmt w:val="decimal"/>
      <w:lvlText w:val="%1."/>
      <w:lvlJc w:val="left"/>
      <w:pPr>
        <w:tabs>
          <w:tab w:val="num" w:pos="360"/>
        </w:tabs>
        <w:ind w:left="360" w:hanging="360"/>
      </w:pPr>
      <w:rPr>
        <w:b w:val="0"/>
        <w:i w:val="0"/>
      </w:rPr>
    </w:lvl>
    <w:lvl w:ilvl="1" w:tplc="11AC761E" w:tentative="1">
      <w:start w:val="1"/>
      <w:numFmt w:val="lowerLetter"/>
      <w:lvlText w:val="%2."/>
      <w:lvlJc w:val="left"/>
      <w:pPr>
        <w:tabs>
          <w:tab w:val="num" w:pos="1440"/>
        </w:tabs>
        <w:ind w:left="1440" w:hanging="360"/>
      </w:pPr>
    </w:lvl>
    <w:lvl w:ilvl="2" w:tplc="E8744712" w:tentative="1">
      <w:start w:val="1"/>
      <w:numFmt w:val="lowerRoman"/>
      <w:lvlText w:val="%3."/>
      <w:lvlJc w:val="right"/>
      <w:pPr>
        <w:tabs>
          <w:tab w:val="num" w:pos="2160"/>
        </w:tabs>
        <w:ind w:left="2160" w:hanging="180"/>
      </w:pPr>
    </w:lvl>
    <w:lvl w:ilvl="3" w:tplc="D910E1C0" w:tentative="1">
      <w:start w:val="1"/>
      <w:numFmt w:val="decimal"/>
      <w:lvlText w:val="%4."/>
      <w:lvlJc w:val="left"/>
      <w:pPr>
        <w:tabs>
          <w:tab w:val="num" w:pos="2880"/>
        </w:tabs>
        <w:ind w:left="2880" w:hanging="360"/>
      </w:pPr>
    </w:lvl>
    <w:lvl w:ilvl="4" w:tplc="1D1E4BF6" w:tentative="1">
      <w:start w:val="1"/>
      <w:numFmt w:val="lowerLetter"/>
      <w:lvlText w:val="%5."/>
      <w:lvlJc w:val="left"/>
      <w:pPr>
        <w:tabs>
          <w:tab w:val="num" w:pos="3600"/>
        </w:tabs>
        <w:ind w:left="3600" w:hanging="360"/>
      </w:pPr>
    </w:lvl>
    <w:lvl w:ilvl="5" w:tplc="6F404F48" w:tentative="1">
      <w:start w:val="1"/>
      <w:numFmt w:val="lowerRoman"/>
      <w:lvlText w:val="%6."/>
      <w:lvlJc w:val="right"/>
      <w:pPr>
        <w:tabs>
          <w:tab w:val="num" w:pos="4320"/>
        </w:tabs>
        <w:ind w:left="4320" w:hanging="180"/>
      </w:pPr>
    </w:lvl>
    <w:lvl w:ilvl="6" w:tplc="E2765EA4" w:tentative="1">
      <w:start w:val="1"/>
      <w:numFmt w:val="decimal"/>
      <w:lvlText w:val="%7."/>
      <w:lvlJc w:val="left"/>
      <w:pPr>
        <w:tabs>
          <w:tab w:val="num" w:pos="5040"/>
        </w:tabs>
        <w:ind w:left="5040" w:hanging="360"/>
      </w:pPr>
    </w:lvl>
    <w:lvl w:ilvl="7" w:tplc="0C36F142" w:tentative="1">
      <w:start w:val="1"/>
      <w:numFmt w:val="lowerLetter"/>
      <w:lvlText w:val="%8."/>
      <w:lvlJc w:val="left"/>
      <w:pPr>
        <w:tabs>
          <w:tab w:val="num" w:pos="5760"/>
        </w:tabs>
        <w:ind w:left="5760" w:hanging="360"/>
      </w:pPr>
    </w:lvl>
    <w:lvl w:ilvl="8" w:tplc="2716CD3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5FBAE180">
      <w:start w:val="1"/>
      <w:numFmt w:val="decimal"/>
      <w:lvlText w:val="%1."/>
      <w:lvlJc w:val="left"/>
      <w:pPr>
        <w:tabs>
          <w:tab w:val="num" w:pos="360"/>
        </w:tabs>
        <w:ind w:left="360" w:hanging="360"/>
      </w:pPr>
      <w:rPr>
        <w:rFonts w:hint="default"/>
        <w:b w:val="0"/>
      </w:rPr>
    </w:lvl>
    <w:lvl w:ilvl="1" w:tplc="AD2AD6A0" w:tentative="1">
      <w:start w:val="1"/>
      <w:numFmt w:val="lowerLetter"/>
      <w:lvlText w:val="%2."/>
      <w:lvlJc w:val="left"/>
      <w:pPr>
        <w:tabs>
          <w:tab w:val="num" w:pos="1440"/>
        </w:tabs>
        <w:ind w:left="1440" w:hanging="360"/>
      </w:pPr>
    </w:lvl>
    <w:lvl w:ilvl="2" w:tplc="6BD6554E" w:tentative="1">
      <w:start w:val="1"/>
      <w:numFmt w:val="lowerRoman"/>
      <w:lvlText w:val="%3."/>
      <w:lvlJc w:val="right"/>
      <w:pPr>
        <w:tabs>
          <w:tab w:val="num" w:pos="2160"/>
        </w:tabs>
        <w:ind w:left="2160" w:hanging="180"/>
      </w:pPr>
    </w:lvl>
    <w:lvl w:ilvl="3" w:tplc="1EF01ED2" w:tentative="1">
      <w:start w:val="1"/>
      <w:numFmt w:val="decimal"/>
      <w:lvlText w:val="%4."/>
      <w:lvlJc w:val="left"/>
      <w:pPr>
        <w:tabs>
          <w:tab w:val="num" w:pos="2880"/>
        </w:tabs>
        <w:ind w:left="2880" w:hanging="360"/>
      </w:pPr>
    </w:lvl>
    <w:lvl w:ilvl="4" w:tplc="D4206E0E" w:tentative="1">
      <w:start w:val="1"/>
      <w:numFmt w:val="lowerLetter"/>
      <w:lvlText w:val="%5."/>
      <w:lvlJc w:val="left"/>
      <w:pPr>
        <w:tabs>
          <w:tab w:val="num" w:pos="3600"/>
        </w:tabs>
        <w:ind w:left="3600" w:hanging="360"/>
      </w:pPr>
    </w:lvl>
    <w:lvl w:ilvl="5" w:tplc="8FAEAF0C" w:tentative="1">
      <w:start w:val="1"/>
      <w:numFmt w:val="lowerRoman"/>
      <w:lvlText w:val="%6."/>
      <w:lvlJc w:val="right"/>
      <w:pPr>
        <w:tabs>
          <w:tab w:val="num" w:pos="4320"/>
        </w:tabs>
        <w:ind w:left="4320" w:hanging="180"/>
      </w:pPr>
    </w:lvl>
    <w:lvl w:ilvl="6" w:tplc="D22C8D72" w:tentative="1">
      <w:start w:val="1"/>
      <w:numFmt w:val="decimal"/>
      <w:lvlText w:val="%7."/>
      <w:lvlJc w:val="left"/>
      <w:pPr>
        <w:tabs>
          <w:tab w:val="num" w:pos="5040"/>
        </w:tabs>
        <w:ind w:left="5040" w:hanging="360"/>
      </w:pPr>
    </w:lvl>
    <w:lvl w:ilvl="7" w:tplc="DBD2C36C" w:tentative="1">
      <w:start w:val="1"/>
      <w:numFmt w:val="lowerLetter"/>
      <w:lvlText w:val="%8."/>
      <w:lvlJc w:val="left"/>
      <w:pPr>
        <w:tabs>
          <w:tab w:val="num" w:pos="5760"/>
        </w:tabs>
        <w:ind w:left="5760" w:hanging="360"/>
      </w:pPr>
    </w:lvl>
    <w:lvl w:ilvl="8" w:tplc="9A50778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63BEFC9A">
      <w:start w:val="1"/>
      <w:numFmt w:val="decimal"/>
      <w:lvlText w:val="%1."/>
      <w:lvlJc w:val="left"/>
      <w:pPr>
        <w:tabs>
          <w:tab w:val="num" w:pos="360"/>
        </w:tabs>
        <w:ind w:left="360" w:hanging="360"/>
      </w:pPr>
    </w:lvl>
    <w:lvl w:ilvl="1" w:tplc="6B9222CC">
      <w:start w:val="1"/>
      <w:numFmt w:val="bullet"/>
      <w:lvlText w:val=""/>
      <w:lvlJc w:val="left"/>
      <w:pPr>
        <w:tabs>
          <w:tab w:val="num" w:pos="1080"/>
        </w:tabs>
        <w:ind w:left="1080" w:hanging="360"/>
      </w:pPr>
      <w:rPr>
        <w:rFonts w:ascii="Symbol" w:hAnsi="Symbol" w:hint="default"/>
      </w:rPr>
    </w:lvl>
    <w:lvl w:ilvl="2" w:tplc="3804411C">
      <w:start w:val="1"/>
      <w:numFmt w:val="decimal"/>
      <w:lvlText w:val="%3."/>
      <w:lvlJc w:val="left"/>
      <w:pPr>
        <w:tabs>
          <w:tab w:val="num" w:pos="1980"/>
        </w:tabs>
        <w:ind w:left="1980" w:hanging="360"/>
      </w:pPr>
    </w:lvl>
    <w:lvl w:ilvl="3" w:tplc="24BA709A" w:tentative="1">
      <w:start w:val="1"/>
      <w:numFmt w:val="decimal"/>
      <w:lvlText w:val="%4."/>
      <w:lvlJc w:val="left"/>
      <w:pPr>
        <w:tabs>
          <w:tab w:val="num" w:pos="2520"/>
        </w:tabs>
        <w:ind w:left="2520" w:hanging="360"/>
      </w:pPr>
    </w:lvl>
    <w:lvl w:ilvl="4" w:tplc="2318C92C" w:tentative="1">
      <w:start w:val="1"/>
      <w:numFmt w:val="lowerLetter"/>
      <w:lvlText w:val="%5."/>
      <w:lvlJc w:val="left"/>
      <w:pPr>
        <w:tabs>
          <w:tab w:val="num" w:pos="3240"/>
        </w:tabs>
        <w:ind w:left="3240" w:hanging="360"/>
      </w:pPr>
    </w:lvl>
    <w:lvl w:ilvl="5" w:tplc="13C843EE" w:tentative="1">
      <w:start w:val="1"/>
      <w:numFmt w:val="lowerRoman"/>
      <w:lvlText w:val="%6."/>
      <w:lvlJc w:val="right"/>
      <w:pPr>
        <w:tabs>
          <w:tab w:val="num" w:pos="3960"/>
        </w:tabs>
        <w:ind w:left="3960" w:hanging="180"/>
      </w:pPr>
    </w:lvl>
    <w:lvl w:ilvl="6" w:tplc="5C885BA4" w:tentative="1">
      <w:start w:val="1"/>
      <w:numFmt w:val="decimal"/>
      <w:lvlText w:val="%7."/>
      <w:lvlJc w:val="left"/>
      <w:pPr>
        <w:tabs>
          <w:tab w:val="num" w:pos="4680"/>
        </w:tabs>
        <w:ind w:left="4680" w:hanging="360"/>
      </w:pPr>
    </w:lvl>
    <w:lvl w:ilvl="7" w:tplc="1988F570" w:tentative="1">
      <w:start w:val="1"/>
      <w:numFmt w:val="lowerLetter"/>
      <w:lvlText w:val="%8."/>
      <w:lvlJc w:val="left"/>
      <w:pPr>
        <w:tabs>
          <w:tab w:val="num" w:pos="5400"/>
        </w:tabs>
        <w:ind w:left="5400" w:hanging="360"/>
      </w:pPr>
    </w:lvl>
    <w:lvl w:ilvl="8" w:tplc="8E7C99A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4AE5696">
      <w:start w:val="1"/>
      <w:numFmt w:val="decimal"/>
      <w:lvlText w:val="%1."/>
      <w:lvlJc w:val="left"/>
      <w:pPr>
        <w:tabs>
          <w:tab w:val="num" w:pos="360"/>
        </w:tabs>
        <w:ind w:left="360" w:hanging="360"/>
      </w:pPr>
      <w:rPr>
        <w:rFonts w:hint="default"/>
      </w:rPr>
    </w:lvl>
    <w:lvl w:ilvl="1" w:tplc="39F2496E" w:tentative="1">
      <w:start w:val="1"/>
      <w:numFmt w:val="lowerLetter"/>
      <w:lvlText w:val="%2."/>
      <w:lvlJc w:val="left"/>
      <w:pPr>
        <w:tabs>
          <w:tab w:val="num" w:pos="1440"/>
        </w:tabs>
        <w:ind w:left="1440" w:hanging="360"/>
      </w:pPr>
    </w:lvl>
    <w:lvl w:ilvl="2" w:tplc="4D9A7430" w:tentative="1">
      <w:start w:val="1"/>
      <w:numFmt w:val="lowerRoman"/>
      <w:lvlText w:val="%3."/>
      <w:lvlJc w:val="right"/>
      <w:pPr>
        <w:tabs>
          <w:tab w:val="num" w:pos="2160"/>
        </w:tabs>
        <w:ind w:left="2160" w:hanging="180"/>
      </w:pPr>
    </w:lvl>
    <w:lvl w:ilvl="3" w:tplc="EC426048" w:tentative="1">
      <w:start w:val="1"/>
      <w:numFmt w:val="decimal"/>
      <w:lvlText w:val="%4."/>
      <w:lvlJc w:val="left"/>
      <w:pPr>
        <w:tabs>
          <w:tab w:val="num" w:pos="2880"/>
        </w:tabs>
        <w:ind w:left="2880" w:hanging="360"/>
      </w:pPr>
    </w:lvl>
    <w:lvl w:ilvl="4" w:tplc="14926AD4" w:tentative="1">
      <w:start w:val="1"/>
      <w:numFmt w:val="lowerLetter"/>
      <w:lvlText w:val="%5."/>
      <w:lvlJc w:val="left"/>
      <w:pPr>
        <w:tabs>
          <w:tab w:val="num" w:pos="3600"/>
        </w:tabs>
        <w:ind w:left="3600" w:hanging="360"/>
      </w:pPr>
    </w:lvl>
    <w:lvl w:ilvl="5" w:tplc="A31CF278" w:tentative="1">
      <w:start w:val="1"/>
      <w:numFmt w:val="lowerRoman"/>
      <w:lvlText w:val="%6."/>
      <w:lvlJc w:val="right"/>
      <w:pPr>
        <w:tabs>
          <w:tab w:val="num" w:pos="4320"/>
        </w:tabs>
        <w:ind w:left="4320" w:hanging="180"/>
      </w:pPr>
    </w:lvl>
    <w:lvl w:ilvl="6" w:tplc="8CEEFB30" w:tentative="1">
      <w:start w:val="1"/>
      <w:numFmt w:val="decimal"/>
      <w:lvlText w:val="%7."/>
      <w:lvlJc w:val="left"/>
      <w:pPr>
        <w:tabs>
          <w:tab w:val="num" w:pos="5040"/>
        </w:tabs>
        <w:ind w:left="5040" w:hanging="360"/>
      </w:pPr>
    </w:lvl>
    <w:lvl w:ilvl="7" w:tplc="13726A18" w:tentative="1">
      <w:start w:val="1"/>
      <w:numFmt w:val="lowerLetter"/>
      <w:lvlText w:val="%8."/>
      <w:lvlJc w:val="left"/>
      <w:pPr>
        <w:tabs>
          <w:tab w:val="num" w:pos="5760"/>
        </w:tabs>
        <w:ind w:left="5760" w:hanging="360"/>
      </w:pPr>
    </w:lvl>
    <w:lvl w:ilvl="8" w:tplc="B2A05B4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836E62A">
      <w:start w:val="1"/>
      <w:numFmt w:val="decimal"/>
      <w:lvlText w:val="%1."/>
      <w:lvlJc w:val="left"/>
      <w:pPr>
        <w:tabs>
          <w:tab w:val="num" w:pos="720"/>
        </w:tabs>
        <w:ind w:left="720" w:hanging="360"/>
      </w:pPr>
    </w:lvl>
    <w:lvl w:ilvl="1" w:tplc="936CFFE0">
      <w:start w:val="1"/>
      <w:numFmt w:val="lowerLetter"/>
      <w:lvlText w:val="%2."/>
      <w:lvlJc w:val="left"/>
      <w:pPr>
        <w:tabs>
          <w:tab w:val="num" w:pos="1440"/>
        </w:tabs>
        <w:ind w:left="1440" w:hanging="360"/>
      </w:pPr>
    </w:lvl>
    <w:lvl w:ilvl="2" w:tplc="BF221682" w:tentative="1">
      <w:start w:val="1"/>
      <w:numFmt w:val="lowerRoman"/>
      <w:lvlText w:val="%3."/>
      <w:lvlJc w:val="right"/>
      <w:pPr>
        <w:tabs>
          <w:tab w:val="num" w:pos="2160"/>
        </w:tabs>
        <w:ind w:left="2160" w:hanging="180"/>
      </w:pPr>
    </w:lvl>
    <w:lvl w:ilvl="3" w:tplc="022CAE6C" w:tentative="1">
      <w:start w:val="1"/>
      <w:numFmt w:val="decimal"/>
      <w:lvlText w:val="%4."/>
      <w:lvlJc w:val="left"/>
      <w:pPr>
        <w:tabs>
          <w:tab w:val="num" w:pos="2880"/>
        </w:tabs>
        <w:ind w:left="2880" w:hanging="360"/>
      </w:pPr>
    </w:lvl>
    <w:lvl w:ilvl="4" w:tplc="085AE3C8" w:tentative="1">
      <w:start w:val="1"/>
      <w:numFmt w:val="lowerLetter"/>
      <w:lvlText w:val="%5."/>
      <w:lvlJc w:val="left"/>
      <w:pPr>
        <w:tabs>
          <w:tab w:val="num" w:pos="3600"/>
        </w:tabs>
        <w:ind w:left="3600" w:hanging="360"/>
      </w:pPr>
    </w:lvl>
    <w:lvl w:ilvl="5" w:tplc="0D7CC9AA" w:tentative="1">
      <w:start w:val="1"/>
      <w:numFmt w:val="lowerRoman"/>
      <w:lvlText w:val="%6."/>
      <w:lvlJc w:val="right"/>
      <w:pPr>
        <w:tabs>
          <w:tab w:val="num" w:pos="4320"/>
        </w:tabs>
        <w:ind w:left="4320" w:hanging="180"/>
      </w:pPr>
    </w:lvl>
    <w:lvl w:ilvl="6" w:tplc="024EC40E" w:tentative="1">
      <w:start w:val="1"/>
      <w:numFmt w:val="decimal"/>
      <w:lvlText w:val="%7."/>
      <w:lvlJc w:val="left"/>
      <w:pPr>
        <w:tabs>
          <w:tab w:val="num" w:pos="5040"/>
        </w:tabs>
        <w:ind w:left="5040" w:hanging="360"/>
      </w:pPr>
    </w:lvl>
    <w:lvl w:ilvl="7" w:tplc="DB06FDB0" w:tentative="1">
      <w:start w:val="1"/>
      <w:numFmt w:val="lowerLetter"/>
      <w:lvlText w:val="%8."/>
      <w:lvlJc w:val="left"/>
      <w:pPr>
        <w:tabs>
          <w:tab w:val="num" w:pos="5760"/>
        </w:tabs>
        <w:ind w:left="5760" w:hanging="360"/>
      </w:pPr>
    </w:lvl>
    <w:lvl w:ilvl="8" w:tplc="E3CCAC5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1C4D520">
      <w:start w:val="1"/>
      <w:numFmt w:val="decimal"/>
      <w:lvlText w:val="%1."/>
      <w:lvlJc w:val="left"/>
      <w:pPr>
        <w:tabs>
          <w:tab w:val="num" w:pos="360"/>
        </w:tabs>
        <w:ind w:left="360" w:hanging="360"/>
      </w:pPr>
      <w:rPr>
        <w:b w:val="0"/>
        <w:i w:val="0"/>
      </w:rPr>
    </w:lvl>
    <w:lvl w:ilvl="1" w:tplc="D9A05792" w:tentative="1">
      <w:start w:val="1"/>
      <w:numFmt w:val="lowerLetter"/>
      <w:lvlText w:val="%2."/>
      <w:lvlJc w:val="left"/>
      <w:pPr>
        <w:tabs>
          <w:tab w:val="num" w:pos="1440"/>
        </w:tabs>
        <w:ind w:left="1440" w:hanging="360"/>
      </w:pPr>
    </w:lvl>
    <w:lvl w:ilvl="2" w:tplc="E8D01480" w:tentative="1">
      <w:start w:val="1"/>
      <w:numFmt w:val="lowerRoman"/>
      <w:lvlText w:val="%3."/>
      <w:lvlJc w:val="right"/>
      <w:pPr>
        <w:tabs>
          <w:tab w:val="num" w:pos="2160"/>
        </w:tabs>
        <w:ind w:left="2160" w:hanging="180"/>
      </w:pPr>
    </w:lvl>
    <w:lvl w:ilvl="3" w:tplc="B7804C54" w:tentative="1">
      <w:start w:val="1"/>
      <w:numFmt w:val="decimal"/>
      <w:lvlText w:val="%4."/>
      <w:lvlJc w:val="left"/>
      <w:pPr>
        <w:tabs>
          <w:tab w:val="num" w:pos="2880"/>
        </w:tabs>
        <w:ind w:left="2880" w:hanging="360"/>
      </w:pPr>
    </w:lvl>
    <w:lvl w:ilvl="4" w:tplc="9DD8062E" w:tentative="1">
      <w:start w:val="1"/>
      <w:numFmt w:val="lowerLetter"/>
      <w:lvlText w:val="%5."/>
      <w:lvlJc w:val="left"/>
      <w:pPr>
        <w:tabs>
          <w:tab w:val="num" w:pos="3600"/>
        </w:tabs>
        <w:ind w:left="3600" w:hanging="360"/>
      </w:pPr>
    </w:lvl>
    <w:lvl w:ilvl="5" w:tplc="86726E6E" w:tentative="1">
      <w:start w:val="1"/>
      <w:numFmt w:val="lowerRoman"/>
      <w:lvlText w:val="%6."/>
      <w:lvlJc w:val="right"/>
      <w:pPr>
        <w:tabs>
          <w:tab w:val="num" w:pos="4320"/>
        </w:tabs>
        <w:ind w:left="4320" w:hanging="180"/>
      </w:pPr>
    </w:lvl>
    <w:lvl w:ilvl="6" w:tplc="FCE20B94" w:tentative="1">
      <w:start w:val="1"/>
      <w:numFmt w:val="decimal"/>
      <w:lvlText w:val="%7."/>
      <w:lvlJc w:val="left"/>
      <w:pPr>
        <w:tabs>
          <w:tab w:val="num" w:pos="5040"/>
        </w:tabs>
        <w:ind w:left="5040" w:hanging="360"/>
      </w:pPr>
    </w:lvl>
    <w:lvl w:ilvl="7" w:tplc="AB124D64" w:tentative="1">
      <w:start w:val="1"/>
      <w:numFmt w:val="lowerLetter"/>
      <w:lvlText w:val="%8."/>
      <w:lvlJc w:val="left"/>
      <w:pPr>
        <w:tabs>
          <w:tab w:val="num" w:pos="5760"/>
        </w:tabs>
        <w:ind w:left="5760" w:hanging="360"/>
      </w:pPr>
    </w:lvl>
    <w:lvl w:ilvl="8" w:tplc="7018A5B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131EC0F4">
      <w:start w:val="1"/>
      <w:numFmt w:val="decimal"/>
      <w:lvlText w:val="%1."/>
      <w:lvlJc w:val="left"/>
      <w:pPr>
        <w:tabs>
          <w:tab w:val="num" w:pos="720"/>
        </w:tabs>
        <w:ind w:left="720" w:hanging="360"/>
      </w:pPr>
      <w:rPr>
        <w:rFonts w:hint="default"/>
      </w:rPr>
    </w:lvl>
    <w:lvl w:ilvl="1" w:tplc="E2C2E5C2" w:tentative="1">
      <w:start w:val="1"/>
      <w:numFmt w:val="lowerLetter"/>
      <w:lvlText w:val="%2."/>
      <w:lvlJc w:val="left"/>
      <w:pPr>
        <w:tabs>
          <w:tab w:val="num" w:pos="1800"/>
        </w:tabs>
        <w:ind w:left="1800" w:hanging="360"/>
      </w:pPr>
    </w:lvl>
    <w:lvl w:ilvl="2" w:tplc="D0F4BD26" w:tentative="1">
      <w:start w:val="1"/>
      <w:numFmt w:val="lowerRoman"/>
      <w:lvlText w:val="%3."/>
      <w:lvlJc w:val="right"/>
      <w:pPr>
        <w:tabs>
          <w:tab w:val="num" w:pos="2520"/>
        </w:tabs>
        <w:ind w:left="2520" w:hanging="180"/>
      </w:pPr>
    </w:lvl>
    <w:lvl w:ilvl="3" w:tplc="CC92A062" w:tentative="1">
      <w:start w:val="1"/>
      <w:numFmt w:val="decimal"/>
      <w:lvlText w:val="%4."/>
      <w:lvlJc w:val="left"/>
      <w:pPr>
        <w:tabs>
          <w:tab w:val="num" w:pos="3240"/>
        </w:tabs>
        <w:ind w:left="3240" w:hanging="360"/>
      </w:pPr>
    </w:lvl>
    <w:lvl w:ilvl="4" w:tplc="473AEF42" w:tentative="1">
      <w:start w:val="1"/>
      <w:numFmt w:val="lowerLetter"/>
      <w:lvlText w:val="%5."/>
      <w:lvlJc w:val="left"/>
      <w:pPr>
        <w:tabs>
          <w:tab w:val="num" w:pos="3960"/>
        </w:tabs>
        <w:ind w:left="3960" w:hanging="360"/>
      </w:pPr>
    </w:lvl>
    <w:lvl w:ilvl="5" w:tplc="48707386" w:tentative="1">
      <w:start w:val="1"/>
      <w:numFmt w:val="lowerRoman"/>
      <w:lvlText w:val="%6."/>
      <w:lvlJc w:val="right"/>
      <w:pPr>
        <w:tabs>
          <w:tab w:val="num" w:pos="4680"/>
        </w:tabs>
        <w:ind w:left="4680" w:hanging="180"/>
      </w:pPr>
    </w:lvl>
    <w:lvl w:ilvl="6" w:tplc="493E5D04" w:tentative="1">
      <w:start w:val="1"/>
      <w:numFmt w:val="decimal"/>
      <w:lvlText w:val="%7."/>
      <w:lvlJc w:val="left"/>
      <w:pPr>
        <w:tabs>
          <w:tab w:val="num" w:pos="5400"/>
        </w:tabs>
        <w:ind w:left="5400" w:hanging="360"/>
      </w:pPr>
    </w:lvl>
    <w:lvl w:ilvl="7" w:tplc="DFFC5E42" w:tentative="1">
      <w:start w:val="1"/>
      <w:numFmt w:val="lowerLetter"/>
      <w:lvlText w:val="%8."/>
      <w:lvlJc w:val="left"/>
      <w:pPr>
        <w:tabs>
          <w:tab w:val="num" w:pos="6120"/>
        </w:tabs>
        <w:ind w:left="6120" w:hanging="360"/>
      </w:pPr>
    </w:lvl>
    <w:lvl w:ilvl="8" w:tplc="67BAD7C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B8C6A48">
      <w:start w:val="1"/>
      <w:numFmt w:val="decimal"/>
      <w:lvlText w:val="%1."/>
      <w:lvlJc w:val="left"/>
      <w:pPr>
        <w:tabs>
          <w:tab w:val="num" w:pos="780"/>
        </w:tabs>
        <w:ind w:left="780" w:hanging="780"/>
      </w:pPr>
      <w:rPr>
        <w:rFonts w:hint="default"/>
      </w:rPr>
    </w:lvl>
    <w:lvl w:ilvl="1" w:tplc="DB4A5346" w:tentative="1">
      <w:start w:val="1"/>
      <w:numFmt w:val="lowerLetter"/>
      <w:lvlText w:val="%2."/>
      <w:lvlJc w:val="left"/>
      <w:pPr>
        <w:tabs>
          <w:tab w:val="num" w:pos="1440"/>
        </w:tabs>
        <w:ind w:left="1440" w:hanging="360"/>
      </w:pPr>
    </w:lvl>
    <w:lvl w:ilvl="2" w:tplc="097656D6" w:tentative="1">
      <w:start w:val="1"/>
      <w:numFmt w:val="lowerRoman"/>
      <w:lvlText w:val="%3."/>
      <w:lvlJc w:val="right"/>
      <w:pPr>
        <w:tabs>
          <w:tab w:val="num" w:pos="2160"/>
        </w:tabs>
        <w:ind w:left="2160" w:hanging="180"/>
      </w:pPr>
    </w:lvl>
    <w:lvl w:ilvl="3" w:tplc="E98AF11A" w:tentative="1">
      <w:start w:val="1"/>
      <w:numFmt w:val="decimal"/>
      <w:lvlText w:val="%4."/>
      <w:lvlJc w:val="left"/>
      <w:pPr>
        <w:tabs>
          <w:tab w:val="num" w:pos="2880"/>
        </w:tabs>
        <w:ind w:left="2880" w:hanging="360"/>
      </w:pPr>
    </w:lvl>
    <w:lvl w:ilvl="4" w:tplc="101E9C12" w:tentative="1">
      <w:start w:val="1"/>
      <w:numFmt w:val="lowerLetter"/>
      <w:lvlText w:val="%5."/>
      <w:lvlJc w:val="left"/>
      <w:pPr>
        <w:tabs>
          <w:tab w:val="num" w:pos="3600"/>
        </w:tabs>
        <w:ind w:left="3600" w:hanging="360"/>
      </w:pPr>
    </w:lvl>
    <w:lvl w:ilvl="5" w:tplc="0D68ADB0" w:tentative="1">
      <w:start w:val="1"/>
      <w:numFmt w:val="lowerRoman"/>
      <w:lvlText w:val="%6."/>
      <w:lvlJc w:val="right"/>
      <w:pPr>
        <w:tabs>
          <w:tab w:val="num" w:pos="4320"/>
        </w:tabs>
        <w:ind w:left="4320" w:hanging="180"/>
      </w:pPr>
    </w:lvl>
    <w:lvl w:ilvl="6" w:tplc="D93A36F4" w:tentative="1">
      <w:start w:val="1"/>
      <w:numFmt w:val="decimal"/>
      <w:lvlText w:val="%7."/>
      <w:lvlJc w:val="left"/>
      <w:pPr>
        <w:tabs>
          <w:tab w:val="num" w:pos="5040"/>
        </w:tabs>
        <w:ind w:left="5040" w:hanging="360"/>
      </w:pPr>
    </w:lvl>
    <w:lvl w:ilvl="7" w:tplc="B142BF40" w:tentative="1">
      <w:start w:val="1"/>
      <w:numFmt w:val="lowerLetter"/>
      <w:lvlText w:val="%8."/>
      <w:lvlJc w:val="left"/>
      <w:pPr>
        <w:tabs>
          <w:tab w:val="num" w:pos="5760"/>
        </w:tabs>
        <w:ind w:left="5760" w:hanging="360"/>
      </w:pPr>
    </w:lvl>
    <w:lvl w:ilvl="8" w:tplc="B5284F2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C288E44">
      <w:start w:val="1"/>
      <w:numFmt w:val="decimal"/>
      <w:lvlText w:val="%1."/>
      <w:lvlJc w:val="left"/>
      <w:pPr>
        <w:tabs>
          <w:tab w:val="num" w:pos="360"/>
        </w:tabs>
        <w:ind w:left="360" w:hanging="360"/>
      </w:pPr>
      <w:rPr>
        <w:rFonts w:hint="default"/>
      </w:rPr>
    </w:lvl>
    <w:lvl w:ilvl="1" w:tplc="4ECA0F18" w:tentative="1">
      <w:start w:val="1"/>
      <w:numFmt w:val="lowerLetter"/>
      <w:lvlText w:val="%2."/>
      <w:lvlJc w:val="left"/>
      <w:pPr>
        <w:tabs>
          <w:tab w:val="num" w:pos="1440"/>
        </w:tabs>
        <w:ind w:left="1440" w:hanging="360"/>
      </w:pPr>
    </w:lvl>
    <w:lvl w:ilvl="2" w:tplc="68B8BA44" w:tentative="1">
      <w:start w:val="1"/>
      <w:numFmt w:val="lowerRoman"/>
      <w:lvlText w:val="%3."/>
      <w:lvlJc w:val="right"/>
      <w:pPr>
        <w:tabs>
          <w:tab w:val="num" w:pos="2160"/>
        </w:tabs>
        <w:ind w:left="2160" w:hanging="180"/>
      </w:pPr>
    </w:lvl>
    <w:lvl w:ilvl="3" w:tplc="71D44968" w:tentative="1">
      <w:start w:val="1"/>
      <w:numFmt w:val="decimal"/>
      <w:lvlText w:val="%4."/>
      <w:lvlJc w:val="left"/>
      <w:pPr>
        <w:tabs>
          <w:tab w:val="num" w:pos="2880"/>
        </w:tabs>
        <w:ind w:left="2880" w:hanging="360"/>
      </w:pPr>
    </w:lvl>
    <w:lvl w:ilvl="4" w:tplc="A73C2DB8" w:tentative="1">
      <w:start w:val="1"/>
      <w:numFmt w:val="lowerLetter"/>
      <w:lvlText w:val="%5."/>
      <w:lvlJc w:val="left"/>
      <w:pPr>
        <w:tabs>
          <w:tab w:val="num" w:pos="3600"/>
        </w:tabs>
        <w:ind w:left="3600" w:hanging="360"/>
      </w:pPr>
    </w:lvl>
    <w:lvl w:ilvl="5" w:tplc="4B427536" w:tentative="1">
      <w:start w:val="1"/>
      <w:numFmt w:val="lowerRoman"/>
      <w:lvlText w:val="%6."/>
      <w:lvlJc w:val="right"/>
      <w:pPr>
        <w:tabs>
          <w:tab w:val="num" w:pos="4320"/>
        </w:tabs>
        <w:ind w:left="4320" w:hanging="180"/>
      </w:pPr>
    </w:lvl>
    <w:lvl w:ilvl="6" w:tplc="0B74DF26" w:tentative="1">
      <w:start w:val="1"/>
      <w:numFmt w:val="decimal"/>
      <w:lvlText w:val="%7."/>
      <w:lvlJc w:val="left"/>
      <w:pPr>
        <w:tabs>
          <w:tab w:val="num" w:pos="5040"/>
        </w:tabs>
        <w:ind w:left="5040" w:hanging="360"/>
      </w:pPr>
    </w:lvl>
    <w:lvl w:ilvl="7" w:tplc="6FD26608" w:tentative="1">
      <w:start w:val="1"/>
      <w:numFmt w:val="lowerLetter"/>
      <w:lvlText w:val="%8."/>
      <w:lvlJc w:val="left"/>
      <w:pPr>
        <w:tabs>
          <w:tab w:val="num" w:pos="5760"/>
        </w:tabs>
        <w:ind w:left="5760" w:hanging="360"/>
      </w:pPr>
    </w:lvl>
    <w:lvl w:ilvl="8" w:tplc="DFC2BD7A"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81FE57CC">
      <w:start w:val="1"/>
      <w:numFmt w:val="decimal"/>
      <w:lvlText w:val="%1."/>
      <w:lvlJc w:val="left"/>
      <w:pPr>
        <w:ind w:left="720" w:hanging="360"/>
      </w:pPr>
      <w:rPr>
        <w:rFonts w:hint="default"/>
        <w:b w:val="0"/>
        <w:u w:val="none"/>
      </w:rPr>
    </w:lvl>
    <w:lvl w:ilvl="1" w:tplc="95B81D94" w:tentative="1">
      <w:start w:val="1"/>
      <w:numFmt w:val="lowerLetter"/>
      <w:lvlText w:val="%2."/>
      <w:lvlJc w:val="left"/>
      <w:pPr>
        <w:ind w:left="1440" w:hanging="360"/>
      </w:pPr>
    </w:lvl>
    <w:lvl w:ilvl="2" w:tplc="1E16A3BE" w:tentative="1">
      <w:start w:val="1"/>
      <w:numFmt w:val="lowerRoman"/>
      <w:lvlText w:val="%3."/>
      <w:lvlJc w:val="right"/>
      <w:pPr>
        <w:ind w:left="2160" w:hanging="180"/>
      </w:pPr>
    </w:lvl>
    <w:lvl w:ilvl="3" w:tplc="32E04108" w:tentative="1">
      <w:start w:val="1"/>
      <w:numFmt w:val="decimal"/>
      <w:lvlText w:val="%4."/>
      <w:lvlJc w:val="left"/>
      <w:pPr>
        <w:ind w:left="2880" w:hanging="360"/>
      </w:pPr>
    </w:lvl>
    <w:lvl w:ilvl="4" w:tplc="4AAE8234" w:tentative="1">
      <w:start w:val="1"/>
      <w:numFmt w:val="lowerLetter"/>
      <w:lvlText w:val="%5."/>
      <w:lvlJc w:val="left"/>
      <w:pPr>
        <w:ind w:left="3600" w:hanging="360"/>
      </w:pPr>
    </w:lvl>
    <w:lvl w:ilvl="5" w:tplc="93EE7E94" w:tentative="1">
      <w:start w:val="1"/>
      <w:numFmt w:val="lowerRoman"/>
      <w:lvlText w:val="%6."/>
      <w:lvlJc w:val="right"/>
      <w:pPr>
        <w:ind w:left="4320" w:hanging="180"/>
      </w:pPr>
    </w:lvl>
    <w:lvl w:ilvl="6" w:tplc="94D8AEAA" w:tentative="1">
      <w:start w:val="1"/>
      <w:numFmt w:val="decimal"/>
      <w:lvlText w:val="%7."/>
      <w:lvlJc w:val="left"/>
      <w:pPr>
        <w:ind w:left="5040" w:hanging="360"/>
      </w:pPr>
    </w:lvl>
    <w:lvl w:ilvl="7" w:tplc="3BF44F44" w:tentative="1">
      <w:start w:val="1"/>
      <w:numFmt w:val="lowerLetter"/>
      <w:lvlText w:val="%8."/>
      <w:lvlJc w:val="left"/>
      <w:pPr>
        <w:ind w:left="5760" w:hanging="360"/>
      </w:pPr>
    </w:lvl>
    <w:lvl w:ilvl="8" w:tplc="58BA6D3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2705258">
      <w:start w:val="1"/>
      <w:numFmt w:val="decimal"/>
      <w:lvlText w:val="%1."/>
      <w:lvlJc w:val="left"/>
      <w:pPr>
        <w:tabs>
          <w:tab w:val="num" w:pos="638"/>
        </w:tabs>
        <w:ind w:left="638" w:hanging="360"/>
      </w:pPr>
    </w:lvl>
    <w:lvl w:ilvl="1" w:tplc="8BCEFD8C" w:tentative="1">
      <w:start w:val="1"/>
      <w:numFmt w:val="lowerLetter"/>
      <w:lvlText w:val="%2."/>
      <w:lvlJc w:val="left"/>
      <w:pPr>
        <w:tabs>
          <w:tab w:val="num" w:pos="1358"/>
        </w:tabs>
        <w:ind w:left="1358" w:hanging="360"/>
      </w:pPr>
    </w:lvl>
    <w:lvl w:ilvl="2" w:tplc="A7E22234" w:tentative="1">
      <w:start w:val="1"/>
      <w:numFmt w:val="lowerRoman"/>
      <w:lvlText w:val="%3."/>
      <w:lvlJc w:val="right"/>
      <w:pPr>
        <w:tabs>
          <w:tab w:val="num" w:pos="2078"/>
        </w:tabs>
        <w:ind w:left="2078" w:hanging="180"/>
      </w:pPr>
    </w:lvl>
    <w:lvl w:ilvl="3" w:tplc="A4442CD0" w:tentative="1">
      <w:start w:val="1"/>
      <w:numFmt w:val="decimal"/>
      <w:lvlText w:val="%4."/>
      <w:lvlJc w:val="left"/>
      <w:pPr>
        <w:tabs>
          <w:tab w:val="num" w:pos="2798"/>
        </w:tabs>
        <w:ind w:left="2798" w:hanging="360"/>
      </w:pPr>
    </w:lvl>
    <w:lvl w:ilvl="4" w:tplc="843C6CE0" w:tentative="1">
      <w:start w:val="1"/>
      <w:numFmt w:val="lowerLetter"/>
      <w:lvlText w:val="%5."/>
      <w:lvlJc w:val="left"/>
      <w:pPr>
        <w:tabs>
          <w:tab w:val="num" w:pos="3518"/>
        </w:tabs>
        <w:ind w:left="3518" w:hanging="360"/>
      </w:pPr>
    </w:lvl>
    <w:lvl w:ilvl="5" w:tplc="38F8E5FA" w:tentative="1">
      <w:start w:val="1"/>
      <w:numFmt w:val="lowerRoman"/>
      <w:lvlText w:val="%6."/>
      <w:lvlJc w:val="right"/>
      <w:pPr>
        <w:tabs>
          <w:tab w:val="num" w:pos="4238"/>
        </w:tabs>
        <w:ind w:left="4238" w:hanging="180"/>
      </w:pPr>
    </w:lvl>
    <w:lvl w:ilvl="6" w:tplc="4308F9FA" w:tentative="1">
      <w:start w:val="1"/>
      <w:numFmt w:val="decimal"/>
      <w:lvlText w:val="%7."/>
      <w:lvlJc w:val="left"/>
      <w:pPr>
        <w:tabs>
          <w:tab w:val="num" w:pos="4958"/>
        </w:tabs>
        <w:ind w:left="4958" w:hanging="360"/>
      </w:pPr>
    </w:lvl>
    <w:lvl w:ilvl="7" w:tplc="B0065B5E" w:tentative="1">
      <w:start w:val="1"/>
      <w:numFmt w:val="lowerLetter"/>
      <w:lvlText w:val="%8."/>
      <w:lvlJc w:val="left"/>
      <w:pPr>
        <w:tabs>
          <w:tab w:val="num" w:pos="5678"/>
        </w:tabs>
        <w:ind w:left="5678" w:hanging="360"/>
      </w:pPr>
    </w:lvl>
    <w:lvl w:ilvl="8" w:tplc="9AF64CB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AE3E0238">
      <w:start w:val="1"/>
      <w:numFmt w:val="decimal"/>
      <w:lvlText w:val="%1."/>
      <w:lvlJc w:val="left"/>
      <w:pPr>
        <w:tabs>
          <w:tab w:val="num" w:pos="360"/>
        </w:tabs>
        <w:ind w:left="360" w:hanging="360"/>
      </w:pPr>
      <w:rPr>
        <w:rFonts w:hint="default"/>
      </w:rPr>
    </w:lvl>
    <w:lvl w:ilvl="1" w:tplc="7F02FFF0" w:tentative="1">
      <w:start w:val="1"/>
      <w:numFmt w:val="lowerLetter"/>
      <w:lvlText w:val="%2."/>
      <w:lvlJc w:val="left"/>
      <w:pPr>
        <w:tabs>
          <w:tab w:val="num" w:pos="456"/>
        </w:tabs>
        <w:ind w:left="456" w:hanging="360"/>
      </w:pPr>
    </w:lvl>
    <w:lvl w:ilvl="2" w:tplc="2F485796" w:tentative="1">
      <w:start w:val="1"/>
      <w:numFmt w:val="lowerRoman"/>
      <w:lvlText w:val="%3."/>
      <w:lvlJc w:val="right"/>
      <w:pPr>
        <w:tabs>
          <w:tab w:val="num" w:pos="1176"/>
        </w:tabs>
        <w:ind w:left="1176" w:hanging="180"/>
      </w:pPr>
    </w:lvl>
    <w:lvl w:ilvl="3" w:tplc="A7920DFE" w:tentative="1">
      <w:start w:val="1"/>
      <w:numFmt w:val="decimal"/>
      <w:lvlText w:val="%4."/>
      <w:lvlJc w:val="left"/>
      <w:pPr>
        <w:tabs>
          <w:tab w:val="num" w:pos="1896"/>
        </w:tabs>
        <w:ind w:left="1896" w:hanging="360"/>
      </w:pPr>
    </w:lvl>
    <w:lvl w:ilvl="4" w:tplc="1D303D88" w:tentative="1">
      <w:start w:val="1"/>
      <w:numFmt w:val="lowerLetter"/>
      <w:lvlText w:val="%5."/>
      <w:lvlJc w:val="left"/>
      <w:pPr>
        <w:tabs>
          <w:tab w:val="num" w:pos="2616"/>
        </w:tabs>
        <w:ind w:left="2616" w:hanging="360"/>
      </w:pPr>
    </w:lvl>
    <w:lvl w:ilvl="5" w:tplc="024EE938" w:tentative="1">
      <w:start w:val="1"/>
      <w:numFmt w:val="lowerRoman"/>
      <w:lvlText w:val="%6."/>
      <w:lvlJc w:val="right"/>
      <w:pPr>
        <w:tabs>
          <w:tab w:val="num" w:pos="3336"/>
        </w:tabs>
        <w:ind w:left="3336" w:hanging="180"/>
      </w:pPr>
    </w:lvl>
    <w:lvl w:ilvl="6" w:tplc="C712A212" w:tentative="1">
      <w:start w:val="1"/>
      <w:numFmt w:val="decimal"/>
      <w:lvlText w:val="%7."/>
      <w:lvlJc w:val="left"/>
      <w:pPr>
        <w:tabs>
          <w:tab w:val="num" w:pos="4056"/>
        </w:tabs>
        <w:ind w:left="4056" w:hanging="360"/>
      </w:pPr>
    </w:lvl>
    <w:lvl w:ilvl="7" w:tplc="FDB6B8DA" w:tentative="1">
      <w:start w:val="1"/>
      <w:numFmt w:val="lowerLetter"/>
      <w:lvlText w:val="%8."/>
      <w:lvlJc w:val="left"/>
      <w:pPr>
        <w:tabs>
          <w:tab w:val="num" w:pos="4776"/>
        </w:tabs>
        <w:ind w:left="4776" w:hanging="360"/>
      </w:pPr>
    </w:lvl>
    <w:lvl w:ilvl="8" w:tplc="FAF2DA6E"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1742C7D6">
      <w:start w:val="1"/>
      <w:numFmt w:val="decimal"/>
      <w:lvlText w:val="%1."/>
      <w:lvlJc w:val="left"/>
      <w:pPr>
        <w:tabs>
          <w:tab w:val="num" w:pos="360"/>
        </w:tabs>
        <w:ind w:left="360" w:hanging="360"/>
      </w:pPr>
      <w:rPr>
        <w:rFonts w:hint="default"/>
        <w:b w:val="0"/>
      </w:rPr>
    </w:lvl>
    <w:lvl w:ilvl="1" w:tplc="10E4822A" w:tentative="1">
      <w:start w:val="1"/>
      <w:numFmt w:val="lowerLetter"/>
      <w:lvlText w:val="%2."/>
      <w:lvlJc w:val="left"/>
      <w:pPr>
        <w:tabs>
          <w:tab w:val="num" w:pos="1080"/>
        </w:tabs>
        <w:ind w:left="1080" w:hanging="360"/>
      </w:pPr>
    </w:lvl>
    <w:lvl w:ilvl="2" w:tplc="0464D234" w:tentative="1">
      <w:start w:val="1"/>
      <w:numFmt w:val="lowerRoman"/>
      <w:lvlText w:val="%3."/>
      <w:lvlJc w:val="right"/>
      <w:pPr>
        <w:tabs>
          <w:tab w:val="num" w:pos="1800"/>
        </w:tabs>
        <w:ind w:left="1800" w:hanging="180"/>
      </w:pPr>
    </w:lvl>
    <w:lvl w:ilvl="3" w:tplc="A3208F4C" w:tentative="1">
      <w:start w:val="1"/>
      <w:numFmt w:val="decimal"/>
      <w:lvlText w:val="%4."/>
      <w:lvlJc w:val="left"/>
      <w:pPr>
        <w:tabs>
          <w:tab w:val="num" w:pos="2520"/>
        </w:tabs>
        <w:ind w:left="2520" w:hanging="360"/>
      </w:pPr>
    </w:lvl>
    <w:lvl w:ilvl="4" w:tplc="C0A63B50" w:tentative="1">
      <w:start w:val="1"/>
      <w:numFmt w:val="lowerLetter"/>
      <w:lvlText w:val="%5."/>
      <w:lvlJc w:val="left"/>
      <w:pPr>
        <w:tabs>
          <w:tab w:val="num" w:pos="3240"/>
        </w:tabs>
        <w:ind w:left="3240" w:hanging="360"/>
      </w:pPr>
    </w:lvl>
    <w:lvl w:ilvl="5" w:tplc="D6061CB2" w:tentative="1">
      <w:start w:val="1"/>
      <w:numFmt w:val="lowerRoman"/>
      <w:lvlText w:val="%6."/>
      <w:lvlJc w:val="right"/>
      <w:pPr>
        <w:tabs>
          <w:tab w:val="num" w:pos="3960"/>
        </w:tabs>
        <w:ind w:left="3960" w:hanging="180"/>
      </w:pPr>
    </w:lvl>
    <w:lvl w:ilvl="6" w:tplc="32343E8E" w:tentative="1">
      <w:start w:val="1"/>
      <w:numFmt w:val="decimal"/>
      <w:lvlText w:val="%7."/>
      <w:lvlJc w:val="left"/>
      <w:pPr>
        <w:tabs>
          <w:tab w:val="num" w:pos="4680"/>
        </w:tabs>
        <w:ind w:left="4680" w:hanging="360"/>
      </w:pPr>
    </w:lvl>
    <w:lvl w:ilvl="7" w:tplc="54DA8D2A" w:tentative="1">
      <w:start w:val="1"/>
      <w:numFmt w:val="lowerLetter"/>
      <w:lvlText w:val="%8."/>
      <w:lvlJc w:val="left"/>
      <w:pPr>
        <w:tabs>
          <w:tab w:val="num" w:pos="5400"/>
        </w:tabs>
        <w:ind w:left="5400" w:hanging="360"/>
      </w:pPr>
    </w:lvl>
    <w:lvl w:ilvl="8" w:tplc="0ECCF7D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5F1C1AEE">
      <w:start w:val="1"/>
      <w:numFmt w:val="decimal"/>
      <w:lvlText w:val="%1."/>
      <w:lvlJc w:val="left"/>
      <w:pPr>
        <w:tabs>
          <w:tab w:val="num" w:pos="360"/>
        </w:tabs>
        <w:ind w:left="360" w:hanging="360"/>
      </w:pPr>
      <w:rPr>
        <w:rFonts w:hint="default"/>
      </w:rPr>
    </w:lvl>
    <w:lvl w:ilvl="1" w:tplc="99A4C3BE" w:tentative="1">
      <w:start w:val="1"/>
      <w:numFmt w:val="lowerLetter"/>
      <w:lvlText w:val="%2."/>
      <w:lvlJc w:val="left"/>
      <w:pPr>
        <w:tabs>
          <w:tab w:val="num" w:pos="456"/>
        </w:tabs>
        <w:ind w:left="456" w:hanging="360"/>
      </w:pPr>
    </w:lvl>
    <w:lvl w:ilvl="2" w:tplc="E4C88008" w:tentative="1">
      <w:start w:val="1"/>
      <w:numFmt w:val="lowerRoman"/>
      <w:lvlText w:val="%3."/>
      <w:lvlJc w:val="right"/>
      <w:pPr>
        <w:tabs>
          <w:tab w:val="num" w:pos="1176"/>
        </w:tabs>
        <w:ind w:left="1176" w:hanging="180"/>
      </w:pPr>
    </w:lvl>
    <w:lvl w:ilvl="3" w:tplc="534AD4CC" w:tentative="1">
      <w:start w:val="1"/>
      <w:numFmt w:val="decimal"/>
      <w:lvlText w:val="%4."/>
      <w:lvlJc w:val="left"/>
      <w:pPr>
        <w:tabs>
          <w:tab w:val="num" w:pos="1896"/>
        </w:tabs>
        <w:ind w:left="1896" w:hanging="360"/>
      </w:pPr>
    </w:lvl>
    <w:lvl w:ilvl="4" w:tplc="3EE07D60" w:tentative="1">
      <w:start w:val="1"/>
      <w:numFmt w:val="lowerLetter"/>
      <w:lvlText w:val="%5."/>
      <w:lvlJc w:val="left"/>
      <w:pPr>
        <w:tabs>
          <w:tab w:val="num" w:pos="2616"/>
        </w:tabs>
        <w:ind w:left="2616" w:hanging="360"/>
      </w:pPr>
    </w:lvl>
    <w:lvl w:ilvl="5" w:tplc="69B25A6A" w:tentative="1">
      <w:start w:val="1"/>
      <w:numFmt w:val="lowerRoman"/>
      <w:lvlText w:val="%6."/>
      <w:lvlJc w:val="right"/>
      <w:pPr>
        <w:tabs>
          <w:tab w:val="num" w:pos="3336"/>
        </w:tabs>
        <w:ind w:left="3336" w:hanging="180"/>
      </w:pPr>
    </w:lvl>
    <w:lvl w:ilvl="6" w:tplc="EC587C2C" w:tentative="1">
      <w:start w:val="1"/>
      <w:numFmt w:val="decimal"/>
      <w:lvlText w:val="%7."/>
      <w:lvlJc w:val="left"/>
      <w:pPr>
        <w:tabs>
          <w:tab w:val="num" w:pos="4056"/>
        </w:tabs>
        <w:ind w:left="4056" w:hanging="360"/>
      </w:pPr>
    </w:lvl>
    <w:lvl w:ilvl="7" w:tplc="FF8899BE" w:tentative="1">
      <w:start w:val="1"/>
      <w:numFmt w:val="lowerLetter"/>
      <w:lvlText w:val="%8."/>
      <w:lvlJc w:val="left"/>
      <w:pPr>
        <w:tabs>
          <w:tab w:val="num" w:pos="4776"/>
        </w:tabs>
        <w:ind w:left="4776" w:hanging="360"/>
      </w:pPr>
    </w:lvl>
    <w:lvl w:ilvl="8" w:tplc="A5EE03D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9216D278">
      <w:start w:val="1"/>
      <w:numFmt w:val="decimal"/>
      <w:lvlText w:val="%1."/>
      <w:lvlJc w:val="left"/>
      <w:pPr>
        <w:tabs>
          <w:tab w:val="num" w:pos="360"/>
        </w:tabs>
        <w:ind w:left="360" w:hanging="360"/>
      </w:pPr>
      <w:rPr>
        <w:rFonts w:hint="default"/>
      </w:rPr>
    </w:lvl>
    <w:lvl w:ilvl="1" w:tplc="F86E19EE" w:tentative="1">
      <w:start w:val="1"/>
      <w:numFmt w:val="lowerLetter"/>
      <w:lvlText w:val="%2."/>
      <w:lvlJc w:val="left"/>
      <w:pPr>
        <w:tabs>
          <w:tab w:val="num" w:pos="456"/>
        </w:tabs>
        <w:ind w:left="456" w:hanging="360"/>
      </w:pPr>
    </w:lvl>
    <w:lvl w:ilvl="2" w:tplc="04E87B42" w:tentative="1">
      <w:start w:val="1"/>
      <w:numFmt w:val="lowerRoman"/>
      <w:lvlText w:val="%3."/>
      <w:lvlJc w:val="right"/>
      <w:pPr>
        <w:tabs>
          <w:tab w:val="num" w:pos="1176"/>
        </w:tabs>
        <w:ind w:left="1176" w:hanging="180"/>
      </w:pPr>
    </w:lvl>
    <w:lvl w:ilvl="3" w:tplc="0030A582" w:tentative="1">
      <w:start w:val="1"/>
      <w:numFmt w:val="decimal"/>
      <w:lvlText w:val="%4."/>
      <w:lvlJc w:val="left"/>
      <w:pPr>
        <w:tabs>
          <w:tab w:val="num" w:pos="1896"/>
        </w:tabs>
        <w:ind w:left="1896" w:hanging="360"/>
      </w:pPr>
    </w:lvl>
    <w:lvl w:ilvl="4" w:tplc="F99A2324" w:tentative="1">
      <w:start w:val="1"/>
      <w:numFmt w:val="lowerLetter"/>
      <w:lvlText w:val="%5."/>
      <w:lvlJc w:val="left"/>
      <w:pPr>
        <w:tabs>
          <w:tab w:val="num" w:pos="2616"/>
        </w:tabs>
        <w:ind w:left="2616" w:hanging="360"/>
      </w:pPr>
    </w:lvl>
    <w:lvl w:ilvl="5" w:tplc="6132439A" w:tentative="1">
      <w:start w:val="1"/>
      <w:numFmt w:val="lowerRoman"/>
      <w:lvlText w:val="%6."/>
      <w:lvlJc w:val="right"/>
      <w:pPr>
        <w:tabs>
          <w:tab w:val="num" w:pos="3336"/>
        </w:tabs>
        <w:ind w:left="3336" w:hanging="180"/>
      </w:pPr>
    </w:lvl>
    <w:lvl w:ilvl="6" w:tplc="F9143012" w:tentative="1">
      <w:start w:val="1"/>
      <w:numFmt w:val="decimal"/>
      <w:lvlText w:val="%7."/>
      <w:lvlJc w:val="left"/>
      <w:pPr>
        <w:tabs>
          <w:tab w:val="num" w:pos="4056"/>
        </w:tabs>
        <w:ind w:left="4056" w:hanging="360"/>
      </w:pPr>
    </w:lvl>
    <w:lvl w:ilvl="7" w:tplc="85E40174" w:tentative="1">
      <w:start w:val="1"/>
      <w:numFmt w:val="lowerLetter"/>
      <w:lvlText w:val="%8."/>
      <w:lvlJc w:val="left"/>
      <w:pPr>
        <w:tabs>
          <w:tab w:val="num" w:pos="4776"/>
        </w:tabs>
        <w:ind w:left="4776" w:hanging="360"/>
      </w:pPr>
    </w:lvl>
    <w:lvl w:ilvl="8" w:tplc="3724D75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5A669C8">
      <w:start w:val="1"/>
      <w:numFmt w:val="decimal"/>
      <w:lvlText w:val="%1."/>
      <w:lvlJc w:val="left"/>
      <w:pPr>
        <w:tabs>
          <w:tab w:val="num" w:pos="1080"/>
        </w:tabs>
        <w:ind w:left="1080" w:hanging="360"/>
      </w:pPr>
      <w:rPr>
        <w:rFonts w:hint="default"/>
      </w:rPr>
    </w:lvl>
    <w:lvl w:ilvl="1" w:tplc="A1746678" w:tentative="1">
      <w:start w:val="1"/>
      <w:numFmt w:val="lowerLetter"/>
      <w:lvlText w:val="%2."/>
      <w:lvlJc w:val="left"/>
      <w:pPr>
        <w:tabs>
          <w:tab w:val="num" w:pos="1440"/>
        </w:tabs>
        <w:ind w:left="1440" w:hanging="360"/>
      </w:pPr>
    </w:lvl>
    <w:lvl w:ilvl="2" w:tplc="70922DF0">
      <w:start w:val="1"/>
      <w:numFmt w:val="lowerRoman"/>
      <w:lvlText w:val="%3."/>
      <w:lvlJc w:val="right"/>
      <w:pPr>
        <w:tabs>
          <w:tab w:val="num" w:pos="2160"/>
        </w:tabs>
        <w:ind w:left="2160" w:hanging="180"/>
      </w:pPr>
    </w:lvl>
    <w:lvl w:ilvl="3" w:tplc="DA908816" w:tentative="1">
      <w:start w:val="1"/>
      <w:numFmt w:val="decimal"/>
      <w:lvlText w:val="%4."/>
      <w:lvlJc w:val="left"/>
      <w:pPr>
        <w:tabs>
          <w:tab w:val="num" w:pos="2880"/>
        </w:tabs>
        <w:ind w:left="2880" w:hanging="360"/>
      </w:pPr>
    </w:lvl>
    <w:lvl w:ilvl="4" w:tplc="1316AA0C" w:tentative="1">
      <w:start w:val="1"/>
      <w:numFmt w:val="lowerLetter"/>
      <w:lvlText w:val="%5."/>
      <w:lvlJc w:val="left"/>
      <w:pPr>
        <w:tabs>
          <w:tab w:val="num" w:pos="3600"/>
        </w:tabs>
        <w:ind w:left="3600" w:hanging="360"/>
      </w:pPr>
    </w:lvl>
    <w:lvl w:ilvl="5" w:tplc="05FE57B4" w:tentative="1">
      <w:start w:val="1"/>
      <w:numFmt w:val="lowerRoman"/>
      <w:lvlText w:val="%6."/>
      <w:lvlJc w:val="right"/>
      <w:pPr>
        <w:tabs>
          <w:tab w:val="num" w:pos="4320"/>
        </w:tabs>
        <w:ind w:left="4320" w:hanging="180"/>
      </w:pPr>
    </w:lvl>
    <w:lvl w:ilvl="6" w:tplc="2BB07E5E" w:tentative="1">
      <w:start w:val="1"/>
      <w:numFmt w:val="decimal"/>
      <w:lvlText w:val="%7."/>
      <w:lvlJc w:val="left"/>
      <w:pPr>
        <w:tabs>
          <w:tab w:val="num" w:pos="5040"/>
        </w:tabs>
        <w:ind w:left="5040" w:hanging="360"/>
      </w:pPr>
    </w:lvl>
    <w:lvl w:ilvl="7" w:tplc="81225F58" w:tentative="1">
      <w:start w:val="1"/>
      <w:numFmt w:val="lowerLetter"/>
      <w:lvlText w:val="%8."/>
      <w:lvlJc w:val="left"/>
      <w:pPr>
        <w:tabs>
          <w:tab w:val="num" w:pos="5760"/>
        </w:tabs>
        <w:ind w:left="5760" w:hanging="360"/>
      </w:pPr>
    </w:lvl>
    <w:lvl w:ilvl="8" w:tplc="2410E78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FD6FE74">
      <w:start w:val="1"/>
      <w:numFmt w:val="decimal"/>
      <w:lvlText w:val="%1."/>
      <w:lvlJc w:val="left"/>
      <w:pPr>
        <w:tabs>
          <w:tab w:val="num" w:pos="360"/>
        </w:tabs>
        <w:ind w:left="360" w:hanging="360"/>
      </w:pPr>
      <w:rPr>
        <w:rFonts w:hint="default"/>
        <w:b w:val="0"/>
      </w:rPr>
    </w:lvl>
    <w:lvl w:ilvl="1" w:tplc="6084115C" w:tentative="1">
      <w:start w:val="1"/>
      <w:numFmt w:val="lowerLetter"/>
      <w:lvlText w:val="%2."/>
      <w:lvlJc w:val="left"/>
      <w:pPr>
        <w:tabs>
          <w:tab w:val="num" w:pos="1440"/>
        </w:tabs>
        <w:ind w:left="1440" w:hanging="360"/>
      </w:pPr>
    </w:lvl>
    <w:lvl w:ilvl="2" w:tplc="6EA2C0C4" w:tentative="1">
      <w:start w:val="1"/>
      <w:numFmt w:val="lowerRoman"/>
      <w:lvlText w:val="%3."/>
      <w:lvlJc w:val="right"/>
      <w:pPr>
        <w:tabs>
          <w:tab w:val="num" w:pos="2160"/>
        </w:tabs>
        <w:ind w:left="2160" w:hanging="180"/>
      </w:pPr>
    </w:lvl>
    <w:lvl w:ilvl="3" w:tplc="D132FA70" w:tentative="1">
      <w:start w:val="1"/>
      <w:numFmt w:val="decimal"/>
      <w:lvlText w:val="%4."/>
      <w:lvlJc w:val="left"/>
      <w:pPr>
        <w:tabs>
          <w:tab w:val="num" w:pos="2880"/>
        </w:tabs>
        <w:ind w:left="2880" w:hanging="360"/>
      </w:pPr>
    </w:lvl>
    <w:lvl w:ilvl="4" w:tplc="4F38ADF6" w:tentative="1">
      <w:start w:val="1"/>
      <w:numFmt w:val="lowerLetter"/>
      <w:lvlText w:val="%5."/>
      <w:lvlJc w:val="left"/>
      <w:pPr>
        <w:tabs>
          <w:tab w:val="num" w:pos="3600"/>
        </w:tabs>
        <w:ind w:left="3600" w:hanging="360"/>
      </w:pPr>
    </w:lvl>
    <w:lvl w:ilvl="5" w:tplc="4F0CFE44" w:tentative="1">
      <w:start w:val="1"/>
      <w:numFmt w:val="lowerRoman"/>
      <w:lvlText w:val="%6."/>
      <w:lvlJc w:val="right"/>
      <w:pPr>
        <w:tabs>
          <w:tab w:val="num" w:pos="4320"/>
        </w:tabs>
        <w:ind w:left="4320" w:hanging="180"/>
      </w:pPr>
    </w:lvl>
    <w:lvl w:ilvl="6" w:tplc="1F322FFA" w:tentative="1">
      <w:start w:val="1"/>
      <w:numFmt w:val="decimal"/>
      <w:lvlText w:val="%7."/>
      <w:lvlJc w:val="left"/>
      <w:pPr>
        <w:tabs>
          <w:tab w:val="num" w:pos="5040"/>
        </w:tabs>
        <w:ind w:left="5040" w:hanging="360"/>
      </w:pPr>
    </w:lvl>
    <w:lvl w:ilvl="7" w:tplc="CE646B30" w:tentative="1">
      <w:start w:val="1"/>
      <w:numFmt w:val="lowerLetter"/>
      <w:lvlText w:val="%8."/>
      <w:lvlJc w:val="left"/>
      <w:pPr>
        <w:tabs>
          <w:tab w:val="num" w:pos="5760"/>
        </w:tabs>
        <w:ind w:left="5760" w:hanging="360"/>
      </w:pPr>
    </w:lvl>
    <w:lvl w:ilvl="8" w:tplc="6AD042C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E92B354">
      <w:start w:val="2"/>
      <w:numFmt w:val="decimal"/>
      <w:lvlText w:val="%1."/>
      <w:lvlJc w:val="left"/>
      <w:pPr>
        <w:tabs>
          <w:tab w:val="num" w:pos="360"/>
        </w:tabs>
        <w:ind w:left="360" w:hanging="360"/>
      </w:pPr>
      <w:rPr>
        <w:rFonts w:hint="default"/>
      </w:rPr>
    </w:lvl>
    <w:lvl w:ilvl="1" w:tplc="1A3E26F4" w:tentative="1">
      <w:start w:val="1"/>
      <w:numFmt w:val="lowerLetter"/>
      <w:lvlText w:val="%2."/>
      <w:lvlJc w:val="left"/>
      <w:pPr>
        <w:tabs>
          <w:tab w:val="num" w:pos="1440"/>
        </w:tabs>
        <w:ind w:left="1440" w:hanging="360"/>
      </w:pPr>
    </w:lvl>
    <w:lvl w:ilvl="2" w:tplc="E6481942" w:tentative="1">
      <w:start w:val="1"/>
      <w:numFmt w:val="lowerRoman"/>
      <w:lvlText w:val="%3."/>
      <w:lvlJc w:val="right"/>
      <w:pPr>
        <w:tabs>
          <w:tab w:val="num" w:pos="2160"/>
        </w:tabs>
        <w:ind w:left="2160" w:hanging="180"/>
      </w:pPr>
    </w:lvl>
    <w:lvl w:ilvl="3" w:tplc="60C61562" w:tentative="1">
      <w:start w:val="1"/>
      <w:numFmt w:val="decimal"/>
      <w:lvlText w:val="%4."/>
      <w:lvlJc w:val="left"/>
      <w:pPr>
        <w:tabs>
          <w:tab w:val="num" w:pos="2880"/>
        </w:tabs>
        <w:ind w:left="2880" w:hanging="360"/>
      </w:pPr>
    </w:lvl>
    <w:lvl w:ilvl="4" w:tplc="BAFCF866" w:tentative="1">
      <w:start w:val="1"/>
      <w:numFmt w:val="lowerLetter"/>
      <w:lvlText w:val="%5."/>
      <w:lvlJc w:val="left"/>
      <w:pPr>
        <w:tabs>
          <w:tab w:val="num" w:pos="3600"/>
        </w:tabs>
        <w:ind w:left="3600" w:hanging="360"/>
      </w:pPr>
    </w:lvl>
    <w:lvl w:ilvl="5" w:tplc="0E82E9B4" w:tentative="1">
      <w:start w:val="1"/>
      <w:numFmt w:val="lowerRoman"/>
      <w:lvlText w:val="%6."/>
      <w:lvlJc w:val="right"/>
      <w:pPr>
        <w:tabs>
          <w:tab w:val="num" w:pos="4320"/>
        </w:tabs>
        <w:ind w:left="4320" w:hanging="180"/>
      </w:pPr>
    </w:lvl>
    <w:lvl w:ilvl="6" w:tplc="38F0CFFE" w:tentative="1">
      <w:start w:val="1"/>
      <w:numFmt w:val="decimal"/>
      <w:lvlText w:val="%7."/>
      <w:lvlJc w:val="left"/>
      <w:pPr>
        <w:tabs>
          <w:tab w:val="num" w:pos="5040"/>
        </w:tabs>
        <w:ind w:left="5040" w:hanging="360"/>
      </w:pPr>
    </w:lvl>
    <w:lvl w:ilvl="7" w:tplc="E78A4F26" w:tentative="1">
      <w:start w:val="1"/>
      <w:numFmt w:val="lowerLetter"/>
      <w:lvlText w:val="%8."/>
      <w:lvlJc w:val="left"/>
      <w:pPr>
        <w:tabs>
          <w:tab w:val="num" w:pos="5760"/>
        </w:tabs>
        <w:ind w:left="5760" w:hanging="360"/>
      </w:pPr>
    </w:lvl>
    <w:lvl w:ilvl="8" w:tplc="C8F6104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73249178">
      <w:start w:val="1"/>
      <w:numFmt w:val="decimal"/>
      <w:lvlText w:val="%1."/>
      <w:lvlJc w:val="left"/>
      <w:pPr>
        <w:tabs>
          <w:tab w:val="num" w:pos="720"/>
        </w:tabs>
        <w:ind w:left="720" w:hanging="360"/>
      </w:pPr>
      <w:rPr>
        <w:rFonts w:hint="default"/>
      </w:rPr>
    </w:lvl>
    <w:lvl w:ilvl="1" w:tplc="0BA4177A" w:tentative="1">
      <w:start w:val="1"/>
      <w:numFmt w:val="lowerLetter"/>
      <w:lvlText w:val="%2."/>
      <w:lvlJc w:val="left"/>
      <w:pPr>
        <w:tabs>
          <w:tab w:val="num" w:pos="1800"/>
        </w:tabs>
        <w:ind w:left="1800" w:hanging="360"/>
      </w:pPr>
    </w:lvl>
    <w:lvl w:ilvl="2" w:tplc="E7EE4060" w:tentative="1">
      <w:start w:val="1"/>
      <w:numFmt w:val="lowerRoman"/>
      <w:lvlText w:val="%3."/>
      <w:lvlJc w:val="right"/>
      <w:pPr>
        <w:tabs>
          <w:tab w:val="num" w:pos="2520"/>
        </w:tabs>
        <w:ind w:left="2520" w:hanging="180"/>
      </w:pPr>
    </w:lvl>
    <w:lvl w:ilvl="3" w:tplc="0412A47A" w:tentative="1">
      <w:start w:val="1"/>
      <w:numFmt w:val="decimal"/>
      <w:lvlText w:val="%4."/>
      <w:lvlJc w:val="left"/>
      <w:pPr>
        <w:tabs>
          <w:tab w:val="num" w:pos="3240"/>
        </w:tabs>
        <w:ind w:left="3240" w:hanging="360"/>
      </w:pPr>
    </w:lvl>
    <w:lvl w:ilvl="4" w:tplc="57FA797E" w:tentative="1">
      <w:start w:val="1"/>
      <w:numFmt w:val="lowerLetter"/>
      <w:lvlText w:val="%5."/>
      <w:lvlJc w:val="left"/>
      <w:pPr>
        <w:tabs>
          <w:tab w:val="num" w:pos="3960"/>
        </w:tabs>
        <w:ind w:left="3960" w:hanging="360"/>
      </w:pPr>
    </w:lvl>
    <w:lvl w:ilvl="5" w:tplc="70B2003E" w:tentative="1">
      <w:start w:val="1"/>
      <w:numFmt w:val="lowerRoman"/>
      <w:lvlText w:val="%6."/>
      <w:lvlJc w:val="right"/>
      <w:pPr>
        <w:tabs>
          <w:tab w:val="num" w:pos="4680"/>
        </w:tabs>
        <w:ind w:left="4680" w:hanging="180"/>
      </w:pPr>
    </w:lvl>
    <w:lvl w:ilvl="6" w:tplc="927E7560" w:tentative="1">
      <w:start w:val="1"/>
      <w:numFmt w:val="decimal"/>
      <w:lvlText w:val="%7."/>
      <w:lvlJc w:val="left"/>
      <w:pPr>
        <w:tabs>
          <w:tab w:val="num" w:pos="5400"/>
        </w:tabs>
        <w:ind w:left="5400" w:hanging="360"/>
      </w:pPr>
    </w:lvl>
    <w:lvl w:ilvl="7" w:tplc="7A7EBB2E" w:tentative="1">
      <w:start w:val="1"/>
      <w:numFmt w:val="lowerLetter"/>
      <w:lvlText w:val="%8."/>
      <w:lvlJc w:val="left"/>
      <w:pPr>
        <w:tabs>
          <w:tab w:val="num" w:pos="6120"/>
        </w:tabs>
        <w:ind w:left="6120" w:hanging="360"/>
      </w:pPr>
    </w:lvl>
    <w:lvl w:ilvl="8" w:tplc="7A048D6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71CC35CC">
      <w:start w:val="1"/>
      <w:numFmt w:val="decimal"/>
      <w:lvlText w:val="%1."/>
      <w:lvlJc w:val="left"/>
      <w:pPr>
        <w:tabs>
          <w:tab w:val="num" w:pos="780"/>
        </w:tabs>
        <w:ind w:left="780" w:hanging="780"/>
      </w:pPr>
      <w:rPr>
        <w:rFonts w:hint="default"/>
      </w:rPr>
    </w:lvl>
    <w:lvl w:ilvl="1" w:tplc="4636F60E" w:tentative="1">
      <w:start w:val="1"/>
      <w:numFmt w:val="lowerLetter"/>
      <w:lvlText w:val="%2."/>
      <w:lvlJc w:val="left"/>
      <w:pPr>
        <w:tabs>
          <w:tab w:val="num" w:pos="1440"/>
        </w:tabs>
        <w:ind w:left="1440" w:hanging="360"/>
      </w:pPr>
    </w:lvl>
    <w:lvl w:ilvl="2" w:tplc="15108B16" w:tentative="1">
      <w:start w:val="1"/>
      <w:numFmt w:val="lowerRoman"/>
      <w:lvlText w:val="%3."/>
      <w:lvlJc w:val="right"/>
      <w:pPr>
        <w:tabs>
          <w:tab w:val="num" w:pos="2160"/>
        </w:tabs>
        <w:ind w:left="2160" w:hanging="180"/>
      </w:pPr>
    </w:lvl>
    <w:lvl w:ilvl="3" w:tplc="6C268EF4" w:tentative="1">
      <w:start w:val="1"/>
      <w:numFmt w:val="decimal"/>
      <w:lvlText w:val="%4."/>
      <w:lvlJc w:val="left"/>
      <w:pPr>
        <w:tabs>
          <w:tab w:val="num" w:pos="2880"/>
        </w:tabs>
        <w:ind w:left="2880" w:hanging="360"/>
      </w:pPr>
    </w:lvl>
    <w:lvl w:ilvl="4" w:tplc="AAAC3356" w:tentative="1">
      <w:start w:val="1"/>
      <w:numFmt w:val="lowerLetter"/>
      <w:lvlText w:val="%5."/>
      <w:lvlJc w:val="left"/>
      <w:pPr>
        <w:tabs>
          <w:tab w:val="num" w:pos="3600"/>
        </w:tabs>
        <w:ind w:left="3600" w:hanging="360"/>
      </w:pPr>
    </w:lvl>
    <w:lvl w:ilvl="5" w:tplc="F184FF1A" w:tentative="1">
      <w:start w:val="1"/>
      <w:numFmt w:val="lowerRoman"/>
      <w:lvlText w:val="%6."/>
      <w:lvlJc w:val="right"/>
      <w:pPr>
        <w:tabs>
          <w:tab w:val="num" w:pos="4320"/>
        </w:tabs>
        <w:ind w:left="4320" w:hanging="180"/>
      </w:pPr>
    </w:lvl>
    <w:lvl w:ilvl="6" w:tplc="3460B8AA" w:tentative="1">
      <w:start w:val="1"/>
      <w:numFmt w:val="decimal"/>
      <w:lvlText w:val="%7."/>
      <w:lvlJc w:val="left"/>
      <w:pPr>
        <w:tabs>
          <w:tab w:val="num" w:pos="5040"/>
        </w:tabs>
        <w:ind w:left="5040" w:hanging="360"/>
      </w:pPr>
    </w:lvl>
    <w:lvl w:ilvl="7" w:tplc="D91A37F8" w:tentative="1">
      <w:start w:val="1"/>
      <w:numFmt w:val="lowerLetter"/>
      <w:lvlText w:val="%8."/>
      <w:lvlJc w:val="left"/>
      <w:pPr>
        <w:tabs>
          <w:tab w:val="num" w:pos="5760"/>
        </w:tabs>
        <w:ind w:left="5760" w:hanging="360"/>
      </w:pPr>
    </w:lvl>
    <w:lvl w:ilvl="8" w:tplc="952E7614"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D34A0F4">
      <w:start w:val="1"/>
      <w:numFmt w:val="decimal"/>
      <w:lvlText w:val="%1."/>
      <w:lvlJc w:val="left"/>
      <w:pPr>
        <w:tabs>
          <w:tab w:val="num" w:pos="360"/>
        </w:tabs>
        <w:ind w:left="360" w:hanging="360"/>
      </w:pPr>
      <w:rPr>
        <w:rFonts w:hint="default"/>
      </w:rPr>
    </w:lvl>
    <w:lvl w:ilvl="1" w:tplc="5472FEAA" w:tentative="1">
      <w:start w:val="1"/>
      <w:numFmt w:val="lowerLetter"/>
      <w:lvlText w:val="%2."/>
      <w:lvlJc w:val="left"/>
      <w:pPr>
        <w:tabs>
          <w:tab w:val="num" w:pos="1440"/>
        </w:tabs>
        <w:ind w:left="1440" w:hanging="360"/>
      </w:pPr>
    </w:lvl>
    <w:lvl w:ilvl="2" w:tplc="7766EF3E" w:tentative="1">
      <w:start w:val="1"/>
      <w:numFmt w:val="lowerRoman"/>
      <w:lvlText w:val="%3."/>
      <w:lvlJc w:val="right"/>
      <w:pPr>
        <w:tabs>
          <w:tab w:val="num" w:pos="2160"/>
        </w:tabs>
        <w:ind w:left="2160" w:hanging="180"/>
      </w:pPr>
    </w:lvl>
    <w:lvl w:ilvl="3" w:tplc="AEF469B0" w:tentative="1">
      <w:start w:val="1"/>
      <w:numFmt w:val="decimal"/>
      <w:lvlText w:val="%4."/>
      <w:lvlJc w:val="left"/>
      <w:pPr>
        <w:tabs>
          <w:tab w:val="num" w:pos="2880"/>
        </w:tabs>
        <w:ind w:left="2880" w:hanging="360"/>
      </w:pPr>
    </w:lvl>
    <w:lvl w:ilvl="4" w:tplc="00449110" w:tentative="1">
      <w:start w:val="1"/>
      <w:numFmt w:val="lowerLetter"/>
      <w:lvlText w:val="%5."/>
      <w:lvlJc w:val="left"/>
      <w:pPr>
        <w:tabs>
          <w:tab w:val="num" w:pos="3600"/>
        </w:tabs>
        <w:ind w:left="3600" w:hanging="360"/>
      </w:pPr>
    </w:lvl>
    <w:lvl w:ilvl="5" w:tplc="81E47184" w:tentative="1">
      <w:start w:val="1"/>
      <w:numFmt w:val="lowerRoman"/>
      <w:lvlText w:val="%6."/>
      <w:lvlJc w:val="right"/>
      <w:pPr>
        <w:tabs>
          <w:tab w:val="num" w:pos="4320"/>
        </w:tabs>
        <w:ind w:left="4320" w:hanging="180"/>
      </w:pPr>
    </w:lvl>
    <w:lvl w:ilvl="6" w:tplc="40BCD4E2" w:tentative="1">
      <w:start w:val="1"/>
      <w:numFmt w:val="decimal"/>
      <w:lvlText w:val="%7."/>
      <w:lvlJc w:val="left"/>
      <w:pPr>
        <w:tabs>
          <w:tab w:val="num" w:pos="5040"/>
        </w:tabs>
        <w:ind w:left="5040" w:hanging="360"/>
      </w:pPr>
    </w:lvl>
    <w:lvl w:ilvl="7" w:tplc="A164F416" w:tentative="1">
      <w:start w:val="1"/>
      <w:numFmt w:val="lowerLetter"/>
      <w:lvlText w:val="%8."/>
      <w:lvlJc w:val="left"/>
      <w:pPr>
        <w:tabs>
          <w:tab w:val="num" w:pos="5760"/>
        </w:tabs>
        <w:ind w:left="5760" w:hanging="360"/>
      </w:pPr>
    </w:lvl>
    <w:lvl w:ilvl="8" w:tplc="702A9CB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09AA29B8">
      <w:start w:val="1"/>
      <w:numFmt w:val="decimal"/>
      <w:lvlText w:val="%1."/>
      <w:lvlJc w:val="left"/>
      <w:pPr>
        <w:tabs>
          <w:tab w:val="num" w:pos="360"/>
        </w:tabs>
        <w:ind w:left="360" w:hanging="360"/>
      </w:pPr>
    </w:lvl>
    <w:lvl w:ilvl="1" w:tplc="D7FEB46C" w:tentative="1">
      <w:start w:val="1"/>
      <w:numFmt w:val="lowerLetter"/>
      <w:lvlText w:val="%2."/>
      <w:lvlJc w:val="left"/>
      <w:pPr>
        <w:tabs>
          <w:tab w:val="num" w:pos="1080"/>
        </w:tabs>
        <w:ind w:left="1080" w:hanging="360"/>
      </w:pPr>
    </w:lvl>
    <w:lvl w:ilvl="2" w:tplc="413AC44C" w:tentative="1">
      <w:start w:val="1"/>
      <w:numFmt w:val="lowerRoman"/>
      <w:lvlText w:val="%3."/>
      <w:lvlJc w:val="right"/>
      <w:pPr>
        <w:tabs>
          <w:tab w:val="num" w:pos="1800"/>
        </w:tabs>
        <w:ind w:left="1800" w:hanging="180"/>
      </w:pPr>
    </w:lvl>
    <w:lvl w:ilvl="3" w:tplc="0ACA4EE8" w:tentative="1">
      <w:start w:val="1"/>
      <w:numFmt w:val="decimal"/>
      <w:lvlText w:val="%4."/>
      <w:lvlJc w:val="left"/>
      <w:pPr>
        <w:tabs>
          <w:tab w:val="num" w:pos="2520"/>
        </w:tabs>
        <w:ind w:left="2520" w:hanging="360"/>
      </w:pPr>
    </w:lvl>
    <w:lvl w:ilvl="4" w:tplc="AA1C7C96" w:tentative="1">
      <w:start w:val="1"/>
      <w:numFmt w:val="lowerLetter"/>
      <w:lvlText w:val="%5."/>
      <w:lvlJc w:val="left"/>
      <w:pPr>
        <w:tabs>
          <w:tab w:val="num" w:pos="3240"/>
        </w:tabs>
        <w:ind w:left="3240" w:hanging="360"/>
      </w:pPr>
    </w:lvl>
    <w:lvl w:ilvl="5" w:tplc="05DAEC12" w:tentative="1">
      <w:start w:val="1"/>
      <w:numFmt w:val="lowerRoman"/>
      <w:lvlText w:val="%6."/>
      <w:lvlJc w:val="right"/>
      <w:pPr>
        <w:tabs>
          <w:tab w:val="num" w:pos="3960"/>
        </w:tabs>
        <w:ind w:left="3960" w:hanging="180"/>
      </w:pPr>
    </w:lvl>
    <w:lvl w:ilvl="6" w:tplc="239C7F58" w:tentative="1">
      <w:start w:val="1"/>
      <w:numFmt w:val="decimal"/>
      <w:lvlText w:val="%7."/>
      <w:lvlJc w:val="left"/>
      <w:pPr>
        <w:tabs>
          <w:tab w:val="num" w:pos="4680"/>
        </w:tabs>
        <w:ind w:left="4680" w:hanging="360"/>
      </w:pPr>
    </w:lvl>
    <w:lvl w:ilvl="7" w:tplc="F932A7DC" w:tentative="1">
      <w:start w:val="1"/>
      <w:numFmt w:val="lowerLetter"/>
      <w:lvlText w:val="%8."/>
      <w:lvlJc w:val="left"/>
      <w:pPr>
        <w:tabs>
          <w:tab w:val="num" w:pos="5400"/>
        </w:tabs>
        <w:ind w:left="5400" w:hanging="360"/>
      </w:pPr>
    </w:lvl>
    <w:lvl w:ilvl="8" w:tplc="1E7852F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FE7EB31E">
      <w:start w:val="1"/>
      <w:numFmt w:val="decimal"/>
      <w:lvlText w:val="%1."/>
      <w:lvlJc w:val="left"/>
      <w:pPr>
        <w:tabs>
          <w:tab w:val="num" w:pos="360"/>
        </w:tabs>
        <w:ind w:left="360" w:hanging="360"/>
      </w:pPr>
      <w:rPr>
        <w:rFonts w:hint="default"/>
        <w:b w:val="0"/>
      </w:rPr>
    </w:lvl>
    <w:lvl w:ilvl="1" w:tplc="03D8C19C" w:tentative="1">
      <w:start w:val="1"/>
      <w:numFmt w:val="lowerLetter"/>
      <w:lvlText w:val="%2."/>
      <w:lvlJc w:val="left"/>
      <w:pPr>
        <w:tabs>
          <w:tab w:val="num" w:pos="1440"/>
        </w:tabs>
        <w:ind w:left="1440" w:hanging="360"/>
      </w:pPr>
    </w:lvl>
    <w:lvl w:ilvl="2" w:tplc="1C6CAC40" w:tentative="1">
      <w:start w:val="1"/>
      <w:numFmt w:val="lowerRoman"/>
      <w:lvlText w:val="%3."/>
      <w:lvlJc w:val="right"/>
      <w:pPr>
        <w:tabs>
          <w:tab w:val="num" w:pos="2160"/>
        </w:tabs>
        <w:ind w:left="2160" w:hanging="180"/>
      </w:pPr>
    </w:lvl>
    <w:lvl w:ilvl="3" w:tplc="C728DDE8" w:tentative="1">
      <w:start w:val="1"/>
      <w:numFmt w:val="decimal"/>
      <w:lvlText w:val="%4."/>
      <w:lvlJc w:val="left"/>
      <w:pPr>
        <w:tabs>
          <w:tab w:val="num" w:pos="2880"/>
        </w:tabs>
        <w:ind w:left="2880" w:hanging="360"/>
      </w:pPr>
    </w:lvl>
    <w:lvl w:ilvl="4" w:tplc="898ADEDC" w:tentative="1">
      <w:start w:val="1"/>
      <w:numFmt w:val="lowerLetter"/>
      <w:lvlText w:val="%5."/>
      <w:lvlJc w:val="left"/>
      <w:pPr>
        <w:tabs>
          <w:tab w:val="num" w:pos="3600"/>
        </w:tabs>
        <w:ind w:left="3600" w:hanging="360"/>
      </w:pPr>
    </w:lvl>
    <w:lvl w:ilvl="5" w:tplc="6172E48A" w:tentative="1">
      <w:start w:val="1"/>
      <w:numFmt w:val="lowerRoman"/>
      <w:lvlText w:val="%6."/>
      <w:lvlJc w:val="right"/>
      <w:pPr>
        <w:tabs>
          <w:tab w:val="num" w:pos="4320"/>
        </w:tabs>
        <w:ind w:left="4320" w:hanging="180"/>
      </w:pPr>
    </w:lvl>
    <w:lvl w:ilvl="6" w:tplc="14600680" w:tentative="1">
      <w:start w:val="1"/>
      <w:numFmt w:val="decimal"/>
      <w:lvlText w:val="%7."/>
      <w:lvlJc w:val="left"/>
      <w:pPr>
        <w:tabs>
          <w:tab w:val="num" w:pos="5040"/>
        </w:tabs>
        <w:ind w:left="5040" w:hanging="360"/>
      </w:pPr>
    </w:lvl>
    <w:lvl w:ilvl="7" w:tplc="B27A86D4" w:tentative="1">
      <w:start w:val="1"/>
      <w:numFmt w:val="lowerLetter"/>
      <w:lvlText w:val="%8."/>
      <w:lvlJc w:val="left"/>
      <w:pPr>
        <w:tabs>
          <w:tab w:val="num" w:pos="5760"/>
        </w:tabs>
        <w:ind w:left="5760" w:hanging="360"/>
      </w:pPr>
    </w:lvl>
    <w:lvl w:ilvl="8" w:tplc="F9E8F26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CB9834E2">
      <w:start w:val="3"/>
      <w:numFmt w:val="decimal"/>
      <w:lvlText w:val="%1."/>
      <w:lvlJc w:val="left"/>
      <w:pPr>
        <w:tabs>
          <w:tab w:val="num" w:pos="360"/>
        </w:tabs>
        <w:ind w:left="360" w:hanging="360"/>
      </w:pPr>
      <w:rPr>
        <w:rFonts w:hint="default"/>
      </w:rPr>
    </w:lvl>
    <w:lvl w:ilvl="1" w:tplc="53BCC27A" w:tentative="1">
      <w:start w:val="1"/>
      <w:numFmt w:val="lowerLetter"/>
      <w:lvlText w:val="%2."/>
      <w:lvlJc w:val="left"/>
      <w:pPr>
        <w:tabs>
          <w:tab w:val="num" w:pos="1440"/>
        </w:tabs>
        <w:ind w:left="1440" w:hanging="360"/>
      </w:pPr>
    </w:lvl>
    <w:lvl w:ilvl="2" w:tplc="40BE0B10" w:tentative="1">
      <w:start w:val="1"/>
      <w:numFmt w:val="lowerRoman"/>
      <w:lvlText w:val="%3."/>
      <w:lvlJc w:val="right"/>
      <w:pPr>
        <w:tabs>
          <w:tab w:val="num" w:pos="2160"/>
        </w:tabs>
        <w:ind w:left="2160" w:hanging="180"/>
      </w:pPr>
    </w:lvl>
    <w:lvl w:ilvl="3" w:tplc="C6B007E6" w:tentative="1">
      <w:start w:val="1"/>
      <w:numFmt w:val="decimal"/>
      <w:lvlText w:val="%4."/>
      <w:lvlJc w:val="left"/>
      <w:pPr>
        <w:tabs>
          <w:tab w:val="num" w:pos="2880"/>
        </w:tabs>
        <w:ind w:left="2880" w:hanging="360"/>
      </w:pPr>
    </w:lvl>
    <w:lvl w:ilvl="4" w:tplc="73B68AFA" w:tentative="1">
      <w:start w:val="1"/>
      <w:numFmt w:val="lowerLetter"/>
      <w:lvlText w:val="%5."/>
      <w:lvlJc w:val="left"/>
      <w:pPr>
        <w:tabs>
          <w:tab w:val="num" w:pos="3600"/>
        </w:tabs>
        <w:ind w:left="3600" w:hanging="360"/>
      </w:pPr>
    </w:lvl>
    <w:lvl w:ilvl="5" w:tplc="0E369746" w:tentative="1">
      <w:start w:val="1"/>
      <w:numFmt w:val="lowerRoman"/>
      <w:lvlText w:val="%6."/>
      <w:lvlJc w:val="right"/>
      <w:pPr>
        <w:tabs>
          <w:tab w:val="num" w:pos="4320"/>
        </w:tabs>
        <w:ind w:left="4320" w:hanging="180"/>
      </w:pPr>
    </w:lvl>
    <w:lvl w:ilvl="6" w:tplc="04AC9F8A" w:tentative="1">
      <w:start w:val="1"/>
      <w:numFmt w:val="decimal"/>
      <w:lvlText w:val="%7."/>
      <w:lvlJc w:val="left"/>
      <w:pPr>
        <w:tabs>
          <w:tab w:val="num" w:pos="5040"/>
        </w:tabs>
        <w:ind w:left="5040" w:hanging="360"/>
      </w:pPr>
    </w:lvl>
    <w:lvl w:ilvl="7" w:tplc="01CA060C" w:tentative="1">
      <w:start w:val="1"/>
      <w:numFmt w:val="lowerLetter"/>
      <w:lvlText w:val="%8."/>
      <w:lvlJc w:val="left"/>
      <w:pPr>
        <w:tabs>
          <w:tab w:val="num" w:pos="5760"/>
        </w:tabs>
        <w:ind w:left="5760" w:hanging="360"/>
      </w:pPr>
    </w:lvl>
    <w:lvl w:ilvl="8" w:tplc="59F6CC2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8A58C98A">
      <w:start w:val="1"/>
      <w:numFmt w:val="decimal"/>
      <w:lvlText w:val="%1."/>
      <w:lvlJc w:val="left"/>
      <w:pPr>
        <w:tabs>
          <w:tab w:val="num" w:pos="360"/>
        </w:tabs>
        <w:ind w:left="360" w:hanging="360"/>
      </w:pPr>
      <w:rPr>
        <w:rFonts w:hint="default"/>
        <w:b w:val="0"/>
      </w:rPr>
    </w:lvl>
    <w:lvl w:ilvl="1" w:tplc="5BE86E72" w:tentative="1">
      <w:start w:val="1"/>
      <w:numFmt w:val="lowerLetter"/>
      <w:lvlText w:val="%2."/>
      <w:lvlJc w:val="left"/>
      <w:pPr>
        <w:tabs>
          <w:tab w:val="num" w:pos="1440"/>
        </w:tabs>
        <w:ind w:left="1440" w:hanging="360"/>
      </w:pPr>
    </w:lvl>
    <w:lvl w:ilvl="2" w:tplc="AF38A3EE" w:tentative="1">
      <w:start w:val="1"/>
      <w:numFmt w:val="lowerRoman"/>
      <w:lvlText w:val="%3."/>
      <w:lvlJc w:val="right"/>
      <w:pPr>
        <w:tabs>
          <w:tab w:val="num" w:pos="2160"/>
        </w:tabs>
        <w:ind w:left="2160" w:hanging="180"/>
      </w:pPr>
    </w:lvl>
    <w:lvl w:ilvl="3" w:tplc="8C424FA8" w:tentative="1">
      <w:start w:val="1"/>
      <w:numFmt w:val="decimal"/>
      <w:lvlText w:val="%4."/>
      <w:lvlJc w:val="left"/>
      <w:pPr>
        <w:tabs>
          <w:tab w:val="num" w:pos="2880"/>
        </w:tabs>
        <w:ind w:left="2880" w:hanging="360"/>
      </w:pPr>
    </w:lvl>
    <w:lvl w:ilvl="4" w:tplc="6ECAA992" w:tentative="1">
      <w:start w:val="1"/>
      <w:numFmt w:val="lowerLetter"/>
      <w:lvlText w:val="%5."/>
      <w:lvlJc w:val="left"/>
      <w:pPr>
        <w:tabs>
          <w:tab w:val="num" w:pos="3600"/>
        </w:tabs>
        <w:ind w:left="3600" w:hanging="360"/>
      </w:pPr>
    </w:lvl>
    <w:lvl w:ilvl="5" w:tplc="DC821BE0" w:tentative="1">
      <w:start w:val="1"/>
      <w:numFmt w:val="lowerRoman"/>
      <w:lvlText w:val="%6."/>
      <w:lvlJc w:val="right"/>
      <w:pPr>
        <w:tabs>
          <w:tab w:val="num" w:pos="4320"/>
        </w:tabs>
        <w:ind w:left="4320" w:hanging="180"/>
      </w:pPr>
    </w:lvl>
    <w:lvl w:ilvl="6" w:tplc="D8BE8CC4" w:tentative="1">
      <w:start w:val="1"/>
      <w:numFmt w:val="decimal"/>
      <w:lvlText w:val="%7."/>
      <w:lvlJc w:val="left"/>
      <w:pPr>
        <w:tabs>
          <w:tab w:val="num" w:pos="5040"/>
        </w:tabs>
        <w:ind w:left="5040" w:hanging="360"/>
      </w:pPr>
    </w:lvl>
    <w:lvl w:ilvl="7" w:tplc="DF50AE30" w:tentative="1">
      <w:start w:val="1"/>
      <w:numFmt w:val="lowerLetter"/>
      <w:lvlText w:val="%8."/>
      <w:lvlJc w:val="left"/>
      <w:pPr>
        <w:tabs>
          <w:tab w:val="num" w:pos="5760"/>
        </w:tabs>
        <w:ind w:left="5760" w:hanging="360"/>
      </w:pPr>
    </w:lvl>
    <w:lvl w:ilvl="8" w:tplc="1DDE215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86281D8C">
      <w:start w:val="1"/>
      <w:numFmt w:val="decimal"/>
      <w:lvlText w:val="%1."/>
      <w:lvlJc w:val="left"/>
      <w:pPr>
        <w:ind w:left="720" w:hanging="360"/>
      </w:pPr>
    </w:lvl>
    <w:lvl w:ilvl="1" w:tplc="FA58A610" w:tentative="1">
      <w:start w:val="1"/>
      <w:numFmt w:val="lowerLetter"/>
      <w:lvlText w:val="%2."/>
      <w:lvlJc w:val="left"/>
      <w:pPr>
        <w:ind w:left="1440" w:hanging="360"/>
      </w:pPr>
    </w:lvl>
    <w:lvl w:ilvl="2" w:tplc="2A0EC1AE">
      <w:start w:val="1"/>
      <w:numFmt w:val="lowerRoman"/>
      <w:lvlText w:val="%3."/>
      <w:lvlJc w:val="right"/>
      <w:pPr>
        <w:ind w:left="2160" w:hanging="180"/>
      </w:pPr>
    </w:lvl>
    <w:lvl w:ilvl="3" w:tplc="CDE8B8C4" w:tentative="1">
      <w:start w:val="1"/>
      <w:numFmt w:val="decimal"/>
      <w:lvlText w:val="%4."/>
      <w:lvlJc w:val="left"/>
      <w:pPr>
        <w:ind w:left="2880" w:hanging="360"/>
      </w:pPr>
    </w:lvl>
    <w:lvl w:ilvl="4" w:tplc="D52EE25A" w:tentative="1">
      <w:start w:val="1"/>
      <w:numFmt w:val="lowerLetter"/>
      <w:lvlText w:val="%5."/>
      <w:lvlJc w:val="left"/>
      <w:pPr>
        <w:ind w:left="3600" w:hanging="360"/>
      </w:pPr>
    </w:lvl>
    <w:lvl w:ilvl="5" w:tplc="2A94B46A" w:tentative="1">
      <w:start w:val="1"/>
      <w:numFmt w:val="lowerRoman"/>
      <w:lvlText w:val="%6."/>
      <w:lvlJc w:val="right"/>
      <w:pPr>
        <w:ind w:left="4320" w:hanging="180"/>
      </w:pPr>
    </w:lvl>
    <w:lvl w:ilvl="6" w:tplc="C492A67C" w:tentative="1">
      <w:start w:val="1"/>
      <w:numFmt w:val="decimal"/>
      <w:lvlText w:val="%7."/>
      <w:lvlJc w:val="left"/>
      <w:pPr>
        <w:ind w:left="5040" w:hanging="360"/>
      </w:pPr>
    </w:lvl>
    <w:lvl w:ilvl="7" w:tplc="68F053B2" w:tentative="1">
      <w:start w:val="1"/>
      <w:numFmt w:val="lowerLetter"/>
      <w:lvlText w:val="%8."/>
      <w:lvlJc w:val="left"/>
      <w:pPr>
        <w:ind w:left="5760" w:hanging="360"/>
      </w:pPr>
    </w:lvl>
    <w:lvl w:ilvl="8" w:tplc="6B7E4298"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589E0DCA">
      <w:start w:val="1"/>
      <w:numFmt w:val="decimal"/>
      <w:lvlText w:val="%1."/>
      <w:lvlJc w:val="left"/>
      <w:pPr>
        <w:tabs>
          <w:tab w:val="num" w:pos="360"/>
        </w:tabs>
        <w:ind w:left="360" w:hanging="360"/>
      </w:pPr>
      <w:rPr>
        <w:rFonts w:hint="default"/>
      </w:rPr>
    </w:lvl>
    <w:lvl w:ilvl="1" w:tplc="776836DE" w:tentative="1">
      <w:start w:val="1"/>
      <w:numFmt w:val="lowerLetter"/>
      <w:lvlText w:val="%2."/>
      <w:lvlJc w:val="left"/>
      <w:pPr>
        <w:tabs>
          <w:tab w:val="num" w:pos="1080"/>
        </w:tabs>
        <w:ind w:left="1080" w:hanging="360"/>
      </w:pPr>
    </w:lvl>
    <w:lvl w:ilvl="2" w:tplc="67F49300" w:tentative="1">
      <w:start w:val="1"/>
      <w:numFmt w:val="lowerRoman"/>
      <w:lvlText w:val="%3."/>
      <w:lvlJc w:val="right"/>
      <w:pPr>
        <w:tabs>
          <w:tab w:val="num" w:pos="1800"/>
        </w:tabs>
        <w:ind w:left="1800" w:hanging="180"/>
      </w:pPr>
    </w:lvl>
    <w:lvl w:ilvl="3" w:tplc="093A53AA" w:tentative="1">
      <w:start w:val="1"/>
      <w:numFmt w:val="decimal"/>
      <w:lvlText w:val="%4."/>
      <w:lvlJc w:val="left"/>
      <w:pPr>
        <w:tabs>
          <w:tab w:val="num" w:pos="2520"/>
        </w:tabs>
        <w:ind w:left="2520" w:hanging="360"/>
      </w:pPr>
    </w:lvl>
    <w:lvl w:ilvl="4" w:tplc="1618E29A" w:tentative="1">
      <w:start w:val="1"/>
      <w:numFmt w:val="lowerLetter"/>
      <w:lvlText w:val="%5."/>
      <w:lvlJc w:val="left"/>
      <w:pPr>
        <w:tabs>
          <w:tab w:val="num" w:pos="3240"/>
        </w:tabs>
        <w:ind w:left="3240" w:hanging="360"/>
      </w:pPr>
    </w:lvl>
    <w:lvl w:ilvl="5" w:tplc="DA50E202" w:tentative="1">
      <w:start w:val="1"/>
      <w:numFmt w:val="lowerRoman"/>
      <w:lvlText w:val="%6."/>
      <w:lvlJc w:val="right"/>
      <w:pPr>
        <w:tabs>
          <w:tab w:val="num" w:pos="3960"/>
        </w:tabs>
        <w:ind w:left="3960" w:hanging="180"/>
      </w:pPr>
    </w:lvl>
    <w:lvl w:ilvl="6" w:tplc="EE503900" w:tentative="1">
      <w:start w:val="1"/>
      <w:numFmt w:val="decimal"/>
      <w:lvlText w:val="%7."/>
      <w:lvlJc w:val="left"/>
      <w:pPr>
        <w:tabs>
          <w:tab w:val="num" w:pos="4680"/>
        </w:tabs>
        <w:ind w:left="4680" w:hanging="360"/>
      </w:pPr>
    </w:lvl>
    <w:lvl w:ilvl="7" w:tplc="FDFE99E2" w:tentative="1">
      <w:start w:val="1"/>
      <w:numFmt w:val="lowerLetter"/>
      <w:lvlText w:val="%8."/>
      <w:lvlJc w:val="left"/>
      <w:pPr>
        <w:tabs>
          <w:tab w:val="num" w:pos="5400"/>
        </w:tabs>
        <w:ind w:left="5400" w:hanging="360"/>
      </w:pPr>
    </w:lvl>
    <w:lvl w:ilvl="8" w:tplc="E384E2F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2734796E">
      <w:start w:val="1"/>
      <w:numFmt w:val="decimal"/>
      <w:lvlText w:val="%1."/>
      <w:lvlJc w:val="left"/>
      <w:pPr>
        <w:tabs>
          <w:tab w:val="num" w:pos="720"/>
        </w:tabs>
        <w:ind w:left="720" w:hanging="360"/>
      </w:pPr>
    </w:lvl>
    <w:lvl w:ilvl="1" w:tplc="DF54451A" w:tentative="1">
      <w:start w:val="1"/>
      <w:numFmt w:val="lowerLetter"/>
      <w:lvlText w:val="%2."/>
      <w:lvlJc w:val="left"/>
      <w:pPr>
        <w:tabs>
          <w:tab w:val="num" w:pos="1440"/>
        </w:tabs>
        <w:ind w:left="1440" w:hanging="360"/>
      </w:pPr>
    </w:lvl>
    <w:lvl w:ilvl="2" w:tplc="8AA6837C" w:tentative="1">
      <w:start w:val="1"/>
      <w:numFmt w:val="lowerRoman"/>
      <w:lvlText w:val="%3."/>
      <w:lvlJc w:val="right"/>
      <w:pPr>
        <w:tabs>
          <w:tab w:val="num" w:pos="2160"/>
        </w:tabs>
        <w:ind w:left="2160" w:hanging="180"/>
      </w:pPr>
    </w:lvl>
    <w:lvl w:ilvl="3" w:tplc="A04E7B64" w:tentative="1">
      <w:start w:val="1"/>
      <w:numFmt w:val="decimal"/>
      <w:lvlText w:val="%4."/>
      <w:lvlJc w:val="left"/>
      <w:pPr>
        <w:tabs>
          <w:tab w:val="num" w:pos="2880"/>
        </w:tabs>
        <w:ind w:left="2880" w:hanging="360"/>
      </w:pPr>
    </w:lvl>
    <w:lvl w:ilvl="4" w:tplc="3E80FD56" w:tentative="1">
      <w:start w:val="1"/>
      <w:numFmt w:val="lowerLetter"/>
      <w:lvlText w:val="%5."/>
      <w:lvlJc w:val="left"/>
      <w:pPr>
        <w:tabs>
          <w:tab w:val="num" w:pos="3600"/>
        </w:tabs>
        <w:ind w:left="3600" w:hanging="360"/>
      </w:pPr>
    </w:lvl>
    <w:lvl w:ilvl="5" w:tplc="6E728432" w:tentative="1">
      <w:start w:val="1"/>
      <w:numFmt w:val="lowerRoman"/>
      <w:lvlText w:val="%6."/>
      <w:lvlJc w:val="right"/>
      <w:pPr>
        <w:tabs>
          <w:tab w:val="num" w:pos="4320"/>
        </w:tabs>
        <w:ind w:left="4320" w:hanging="180"/>
      </w:pPr>
    </w:lvl>
    <w:lvl w:ilvl="6" w:tplc="09624256" w:tentative="1">
      <w:start w:val="1"/>
      <w:numFmt w:val="decimal"/>
      <w:lvlText w:val="%7."/>
      <w:lvlJc w:val="left"/>
      <w:pPr>
        <w:tabs>
          <w:tab w:val="num" w:pos="5040"/>
        </w:tabs>
        <w:ind w:left="5040" w:hanging="360"/>
      </w:pPr>
    </w:lvl>
    <w:lvl w:ilvl="7" w:tplc="68608C40" w:tentative="1">
      <w:start w:val="1"/>
      <w:numFmt w:val="lowerLetter"/>
      <w:lvlText w:val="%8."/>
      <w:lvlJc w:val="left"/>
      <w:pPr>
        <w:tabs>
          <w:tab w:val="num" w:pos="5760"/>
        </w:tabs>
        <w:ind w:left="5760" w:hanging="360"/>
      </w:pPr>
    </w:lvl>
    <w:lvl w:ilvl="8" w:tplc="1ED4024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4A6EEAAA">
      <w:start w:val="1"/>
      <w:numFmt w:val="decimal"/>
      <w:lvlText w:val="%1)"/>
      <w:lvlJc w:val="left"/>
      <w:pPr>
        <w:tabs>
          <w:tab w:val="num" w:pos="360"/>
        </w:tabs>
        <w:ind w:left="360" w:hanging="360"/>
      </w:pPr>
      <w:rPr>
        <w:rFonts w:hint="default"/>
      </w:rPr>
    </w:lvl>
    <w:lvl w:ilvl="1" w:tplc="01D81792" w:tentative="1">
      <w:start w:val="1"/>
      <w:numFmt w:val="lowerLetter"/>
      <w:lvlText w:val="%2."/>
      <w:lvlJc w:val="left"/>
      <w:pPr>
        <w:tabs>
          <w:tab w:val="num" w:pos="1080"/>
        </w:tabs>
        <w:ind w:left="1080" w:hanging="360"/>
      </w:pPr>
    </w:lvl>
    <w:lvl w:ilvl="2" w:tplc="99E46744" w:tentative="1">
      <w:start w:val="1"/>
      <w:numFmt w:val="lowerRoman"/>
      <w:lvlText w:val="%3."/>
      <w:lvlJc w:val="right"/>
      <w:pPr>
        <w:tabs>
          <w:tab w:val="num" w:pos="1800"/>
        </w:tabs>
        <w:ind w:left="1800" w:hanging="180"/>
      </w:pPr>
    </w:lvl>
    <w:lvl w:ilvl="3" w:tplc="147ACED0" w:tentative="1">
      <w:start w:val="1"/>
      <w:numFmt w:val="decimal"/>
      <w:lvlText w:val="%4."/>
      <w:lvlJc w:val="left"/>
      <w:pPr>
        <w:tabs>
          <w:tab w:val="num" w:pos="2520"/>
        </w:tabs>
        <w:ind w:left="2520" w:hanging="360"/>
      </w:pPr>
    </w:lvl>
    <w:lvl w:ilvl="4" w:tplc="AFB8CDC0" w:tentative="1">
      <w:start w:val="1"/>
      <w:numFmt w:val="lowerLetter"/>
      <w:lvlText w:val="%5."/>
      <w:lvlJc w:val="left"/>
      <w:pPr>
        <w:tabs>
          <w:tab w:val="num" w:pos="3240"/>
        </w:tabs>
        <w:ind w:left="3240" w:hanging="360"/>
      </w:pPr>
    </w:lvl>
    <w:lvl w:ilvl="5" w:tplc="D92ACBEA" w:tentative="1">
      <w:start w:val="1"/>
      <w:numFmt w:val="lowerRoman"/>
      <w:lvlText w:val="%6."/>
      <w:lvlJc w:val="right"/>
      <w:pPr>
        <w:tabs>
          <w:tab w:val="num" w:pos="3960"/>
        </w:tabs>
        <w:ind w:left="3960" w:hanging="180"/>
      </w:pPr>
    </w:lvl>
    <w:lvl w:ilvl="6" w:tplc="7E0C3110" w:tentative="1">
      <w:start w:val="1"/>
      <w:numFmt w:val="decimal"/>
      <w:lvlText w:val="%7."/>
      <w:lvlJc w:val="left"/>
      <w:pPr>
        <w:tabs>
          <w:tab w:val="num" w:pos="4680"/>
        </w:tabs>
        <w:ind w:left="4680" w:hanging="360"/>
      </w:pPr>
    </w:lvl>
    <w:lvl w:ilvl="7" w:tplc="A4B8D32C" w:tentative="1">
      <w:start w:val="1"/>
      <w:numFmt w:val="lowerLetter"/>
      <w:lvlText w:val="%8."/>
      <w:lvlJc w:val="left"/>
      <w:pPr>
        <w:tabs>
          <w:tab w:val="num" w:pos="5400"/>
        </w:tabs>
        <w:ind w:left="5400" w:hanging="360"/>
      </w:pPr>
    </w:lvl>
    <w:lvl w:ilvl="8" w:tplc="D1D6A156"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46188886">
      <w:start w:val="1"/>
      <w:numFmt w:val="decimal"/>
      <w:lvlText w:val="%1."/>
      <w:lvlJc w:val="left"/>
      <w:pPr>
        <w:tabs>
          <w:tab w:val="num" w:pos="720"/>
        </w:tabs>
        <w:ind w:left="720" w:hanging="360"/>
      </w:pPr>
      <w:rPr>
        <w:rFonts w:hint="default"/>
      </w:rPr>
    </w:lvl>
    <w:lvl w:ilvl="1" w:tplc="E80CA24A" w:tentative="1">
      <w:start w:val="1"/>
      <w:numFmt w:val="lowerLetter"/>
      <w:lvlText w:val="%2."/>
      <w:lvlJc w:val="left"/>
      <w:pPr>
        <w:tabs>
          <w:tab w:val="num" w:pos="816"/>
        </w:tabs>
        <w:ind w:left="816" w:hanging="360"/>
      </w:pPr>
    </w:lvl>
    <w:lvl w:ilvl="2" w:tplc="9DF89CBC" w:tentative="1">
      <w:start w:val="1"/>
      <w:numFmt w:val="lowerRoman"/>
      <w:lvlText w:val="%3."/>
      <w:lvlJc w:val="right"/>
      <w:pPr>
        <w:tabs>
          <w:tab w:val="num" w:pos="1536"/>
        </w:tabs>
        <w:ind w:left="1536" w:hanging="180"/>
      </w:pPr>
    </w:lvl>
    <w:lvl w:ilvl="3" w:tplc="5E8C80AC" w:tentative="1">
      <w:start w:val="1"/>
      <w:numFmt w:val="decimal"/>
      <w:lvlText w:val="%4."/>
      <w:lvlJc w:val="left"/>
      <w:pPr>
        <w:tabs>
          <w:tab w:val="num" w:pos="2256"/>
        </w:tabs>
        <w:ind w:left="2256" w:hanging="360"/>
      </w:pPr>
    </w:lvl>
    <w:lvl w:ilvl="4" w:tplc="C496205E" w:tentative="1">
      <w:start w:val="1"/>
      <w:numFmt w:val="lowerLetter"/>
      <w:lvlText w:val="%5."/>
      <w:lvlJc w:val="left"/>
      <w:pPr>
        <w:tabs>
          <w:tab w:val="num" w:pos="2976"/>
        </w:tabs>
        <w:ind w:left="2976" w:hanging="360"/>
      </w:pPr>
    </w:lvl>
    <w:lvl w:ilvl="5" w:tplc="1240942C" w:tentative="1">
      <w:start w:val="1"/>
      <w:numFmt w:val="lowerRoman"/>
      <w:lvlText w:val="%6."/>
      <w:lvlJc w:val="right"/>
      <w:pPr>
        <w:tabs>
          <w:tab w:val="num" w:pos="3696"/>
        </w:tabs>
        <w:ind w:left="3696" w:hanging="180"/>
      </w:pPr>
    </w:lvl>
    <w:lvl w:ilvl="6" w:tplc="CBE211A8" w:tentative="1">
      <w:start w:val="1"/>
      <w:numFmt w:val="decimal"/>
      <w:lvlText w:val="%7."/>
      <w:lvlJc w:val="left"/>
      <w:pPr>
        <w:tabs>
          <w:tab w:val="num" w:pos="4416"/>
        </w:tabs>
        <w:ind w:left="4416" w:hanging="360"/>
      </w:pPr>
    </w:lvl>
    <w:lvl w:ilvl="7" w:tplc="CD143568" w:tentative="1">
      <w:start w:val="1"/>
      <w:numFmt w:val="lowerLetter"/>
      <w:lvlText w:val="%8."/>
      <w:lvlJc w:val="left"/>
      <w:pPr>
        <w:tabs>
          <w:tab w:val="num" w:pos="5136"/>
        </w:tabs>
        <w:ind w:left="5136" w:hanging="360"/>
      </w:pPr>
    </w:lvl>
    <w:lvl w:ilvl="8" w:tplc="26A0510E"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E38FC0C">
      <w:start w:val="1"/>
      <w:numFmt w:val="decimal"/>
      <w:lvlText w:val="%1."/>
      <w:lvlJc w:val="left"/>
      <w:pPr>
        <w:tabs>
          <w:tab w:val="num" w:pos="720"/>
        </w:tabs>
        <w:ind w:left="720" w:hanging="360"/>
      </w:pPr>
    </w:lvl>
    <w:lvl w:ilvl="1" w:tplc="DD189B08" w:tentative="1">
      <w:start w:val="1"/>
      <w:numFmt w:val="lowerLetter"/>
      <w:lvlText w:val="%2."/>
      <w:lvlJc w:val="left"/>
      <w:pPr>
        <w:tabs>
          <w:tab w:val="num" w:pos="1440"/>
        </w:tabs>
        <w:ind w:left="1440" w:hanging="360"/>
      </w:pPr>
    </w:lvl>
    <w:lvl w:ilvl="2" w:tplc="0FC20BF6">
      <w:start w:val="1"/>
      <w:numFmt w:val="lowerRoman"/>
      <w:lvlText w:val="%3."/>
      <w:lvlJc w:val="right"/>
      <w:pPr>
        <w:tabs>
          <w:tab w:val="num" w:pos="2160"/>
        </w:tabs>
        <w:ind w:left="2160" w:hanging="180"/>
      </w:pPr>
    </w:lvl>
    <w:lvl w:ilvl="3" w:tplc="331641BA" w:tentative="1">
      <w:start w:val="1"/>
      <w:numFmt w:val="decimal"/>
      <w:lvlText w:val="%4."/>
      <w:lvlJc w:val="left"/>
      <w:pPr>
        <w:tabs>
          <w:tab w:val="num" w:pos="2880"/>
        </w:tabs>
        <w:ind w:left="2880" w:hanging="360"/>
      </w:pPr>
    </w:lvl>
    <w:lvl w:ilvl="4" w:tplc="03DEB210" w:tentative="1">
      <w:start w:val="1"/>
      <w:numFmt w:val="lowerLetter"/>
      <w:lvlText w:val="%5."/>
      <w:lvlJc w:val="left"/>
      <w:pPr>
        <w:tabs>
          <w:tab w:val="num" w:pos="3600"/>
        </w:tabs>
        <w:ind w:left="3600" w:hanging="360"/>
      </w:pPr>
    </w:lvl>
    <w:lvl w:ilvl="5" w:tplc="9B92BA16" w:tentative="1">
      <w:start w:val="1"/>
      <w:numFmt w:val="lowerRoman"/>
      <w:lvlText w:val="%6."/>
      <w:lvlJc w:val="right"/>
      <w:pPr>
        <w:tabs>
          <w:tab w:val="num" w:pos="4320"/>
        </w:tabs>
        <w:ind w:left="4320" w:hanging="180"/>
      </w:pPr>
    </w:lvl>
    <w:lvl w:ilvl="6" w:tplc="741CE334" w:tentative="1">
      <w:start w:val="1"/>
      <w:numFmt w:val="decimal"/>
      <w:lvlText w:val="%7."/>
      <w:lvlJc w:val="left"/>
      <w:pPr>
        <w:tabs>
          <w:tab w:val="num" w:pos="5040"/>
        </w:tabs>
        <w:ind w:left="5040" w:hanging="360"/>
      </w:pPr>
    </w:lvl>
    <w:lvl w:ilvl="7" w:tplc="DBB42F40" w:tentative="1">
      <w:start w:val="1"/>
      <w:numFmt w:val="lowerLetter"/>
      <w:lvlText w:val="%8."/>
      <w:lvlJc w:val="left"/>
      <w:pPr>
        <w:tabs>
          <w:tab w:val="num" w:pos="5760"/>
        </w:tabs>
        <w:ind w:left="5760" w:hanging="360"/>
      </w:pPr>
    </w:lvl>
    <w:lvl w:ilvl="8" w:tplc="32AC4AB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7D046350">
      <w:start w:val="1"/>
      <w:numFmt w:val="decimal"/>
      <w:lvlText w:val="%1."/>
      <w:lvlJc w:val="left"/>
      <w:pPr>
        <w:tabs>
          <w:tab w:val="num" w:pos="360"/>
        </w:tabs>
        <w:ind w:left="360" w:hanging="360"/>
      </w:pPr>
      <w:rPr>
        <w:rFonts w:hint="default"/>
      </w:rPr>
    </w:lvl>
    <w:lvl w:ilvl="1" w:tplc="72BC2AFC">
      <w:start w:val="1"/>
      <w:numFmt w:val="lowerLetter"/>
      <w:lvlText w:val="%2."/>
      <w:lvlJc w:val="left"/>
      <w:pPr>
        <w:tabs>
          <w:tab w:val="num" w:pos="1080"/>
        </w:tabs>
        <w:ind w:left="1080" w:hanging="360"/>
      </w:pPr>
    </w:lvl>
    <w:lvl w:ilvl="2" w:tplc="5F4AFB00" w:tentative="1">
      <w:start w:val="1"/>
      <w:numFmt w:val="lowerRoman"/>
      <w:lvlText w:val="%3."/>
      <w:lvlJc w:val="right"/>
      <w:pPr>
        <w:tabs>
          <w:tab w:val="num" w:pos="1800"/>
        </w:tabs>
        <w:ind w:left="1800" w:hanging="180"/>
      </w:pPr>
    </w:lvl>
    <w:lvl w:ilvl="3" w:tplc="BDAAC56E" w:tentative="1">
      <w:start w:val="1"/>
      <w:numFmt w:val="decimal"/>
      <w:lvlText w:val="%4."/>
      <w:lvlJc w:val="left"/>
      <w:pPr>
        <w:tabs>
          <w:tab w:val="num" w:pos="2520"/>
        </w:tabs>
        <w:ind w:left="2520" w:hanging="360"/>
      </w:pPr>
    </w:lvl>
    <w:lvl w:ilvl="4" w:tplc="B9081514" w:tentative="1">
      <w:start w:val="1"/>
      <w:numFmt w:val="lowerLetter"/>
      <w:lvlText w:val="%5."/>
      <w:lvlJc w:val="left"/>
      <w:pPr>
        <w:tabs>
          <w:tab w:val="num" w:pos="3240"/>
        </w:tabs>
        <w:ind w:left="3240" w:hanging="360"/>
      </w:pPr>
    </w:lvl>
    <w:lvl w:ilvl="5" w:tplc="1234CDE6" w:tentative="1">
      <w:start w:val="1"/>
      <w:numFmt w:val="lowerRoman"/>
      <w:lvlText w:val="%6."/>
      <w:lvlJc w:val="right"/>
      <w:pPr>
        <w:tabs>
          <w:tab w:val="num" w:pos="3960"/>
        </w:tabs>
        <w:ind w:left="3960" w:hanging="180"/>
      </w:pPr>
    </w:lvl>
    <w:lvl w:ilvl="6" w:tplc="66AEA3EC" w:tentative="1">
      <w:start w:val="1"/>
      <w:numFmt w:val="decimal"/>
      <w:lvlText w:val="%7."/>
      <w:lvlJc w:val="left"/>
      <w:pPr>
        <w:tabs>
          <w:tab w:val="num" w:pos="4680"/>
        </w:tabs>
        <w:ind w:left="4680" w:hanging="360"/>
      </w:pPr>
    </w:lvl>
    <w:lvl w:ilvl="7" w:tplc="296A1A64" w:tentative="1">
      <w:start w:val="1"/>
      <w:numFmt w:val="lowerLetter"/>
      <w:lvlText w:val="%8."/>
      <w:lvlJc w:val="left"/>
      <w:pPr>
        <w:tabs>
          <w:tab w:val="num" w:pos="5400"/>
        </w:tabs>
        <w:ind w:left="5400" w:hanging="360"/>
      </w:pPr>
    </w:lvl>
    <w:lvl w:ilvl="8" w:tplc="D9704ED0"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E50A7008">
      <w:start w:val="1"/>
      <w:numFmt w:val="decimal"/>
      <w:lvlText w:val="%1."/>
      <w:lvlJc w:val="left"/>
      <w:pPr>
        <w:tabs>
          <w:tab w:val="num" w:pos="360"/>
        </w:tabs>
        <w:ind w:left="360" w:hanging="360"/>
      </w:pPr>
      <w:rPr>
        <w:rFonts w:hint="default"/>
        <w:b w:val="0"/>
      </w:rPr>
    </w:lvl>
    <w:lvl w:ilvl="1" w:tplc="6ECAC166" w:tentative="1">
      <w:start w:val="1"/>
      <w:numFmt w:val="lowerLetter"/>
      <w:lvlText w:val="%2."/>
      <w:lvlJc w:val="left"/>
      <w:pPr>
        <w:tabs>
          <w:tab w:val="num" w:pos="1440"/>
        </w:tabs>
        <w:ind w:left="1440" w:hanging="360"/>
      </w:pPr>
    </w:lvl>
    <w:lvl w:ilvl="2" w:tplc="E02A2E38" w:tentative="1">
      <w:start w:val="1"/>
      <w:numFmt w:val="lowerRoman"/>
      <w:lvlText w:val="%3."/>
      <w:lvlJc w:val="right"/>
      <w:pPr>
        <w:tabs>
          <w:tab w:val="num" w:pos="2160"/>
        </w:tabs>
        <w:ind w:left="2160" w:hanging="180"/>
      </w:pPr>
    </w:lvl>
    <w:lvl w:ilvl="3" w:tplc="6AE2C07C" w:tentative="1">
      <w:start w:val="1"/>
      <w:numFmt w:val="decimal"/>
      <w:lvlText w:val="%4."/>
      <w:lvlJc w:val="left"/>
      <w:pPr>
        <w:tabs>
          <w:tab w:val="num" w:pos="2880"/>
        </w:tabs>
        <w:ind w:left="2880" w:hanging="360"/>
      </w:pPr>
    </w:lvl>
    <w:lvl w:ilvl="4" w:tplc="CFB04480" w:tentative="1">
      <w:start w:val="1"/>
      <w:numFmt w:val="lowerLetter"/>
      <w:lvlText w:val="%5."/>
      <w:lvlJc w:val="left"/>
      <w:pPr>
        <w:tabs>
          <w:tab w:val="num" w:pos="3600"/>
        </w:tabs>
        <w:ind w:left="3600" w:hanging="360"/>
      </w:pPr>
    </w:lvl>
    <w:lvl w:ilvl="5" w:tplc="397C9A8C" w:tentative="1">
      <w:start w:val="1"/>
      <w:numFmt w:val="lowerRoman"/>
      <w:lvlText w:val="%6."/>
      <w:lvlJc w:val="right"/>
      <w:pPr>
        <w:tabs>
          <w:tab w:val="num" w:pos="4320"/>
        </w:tabs>
        <w:ind w:left="4320" w:hanging="180"/>
      </w:pPr>
    </w:lvl>
    <w:lvl w:ilvl="6" w:tplc="60B0D2F0" w:tentative="1">
      <w:start w:val="1"/>
      <w:numFmt w:val="decimal"/>
      <w:lvlText w:val="%7."/>
      <w:lvlJc w:val="left"/>
      <w:pPr>
        <w:tabs>
          <w:tab w:val="num" w:pos="5040"/>
        </w:tabs>
        <w:ind w:left="5040" w:hanging="360"/>
      </w:pPr>
    </w:lvl>
    <w:lvl w:ilvl="7" w:tplc="F878D198" w:tentative="1">
      <w:start w:val="1"/>
      <w:numFmt w:val="lowerLetter"/>
      <w:lvlText w:val="%8."/>
      <w:lvlJc w:val="left"/>
      <w:pPr>
        <w:tabs>
          <w:tab w:val="num" w:pos="5760"/>
        </w:tabs>
        <w:ind w:left="5760" w:hanging="360"/>
      </w:pPr>
    </w:lvl>
    <w:lvl w:ilvl="8" w:tplc="48287E4E"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CC046BAC">
      <w:start w:val="1"/>
      <w:numFmt w:val="decimal"/>
      <w:lvlText w:val="%1."/>
      <w:lvlJc w:val="left"/>
      <w:pPr>
        <w:tabs>
          <w:tab w:val="num" w:pos="360"/>
        </w:tabs>
        <w:ind w:left="360" w:hanging="360"/>
      </w:pPr>
      <w:rPr>
        <w:rFonts w:hint="default"/>
      </w:rPr>
    </w:lvl>
    <w:lvl w:ilvl="1" w:tplc="1E284BF8" w:tentative="1">
      <w:start w:val="1"/>
      <w:numFmt w:val="lowerLetter"/>
      <w:lvlText w:val="%2."/>
      <w:lvlJc w:val="left"/>
      <w:pPr>
        <w:tabs>
          <w:tab w:val="num" w:pos="1440"/>
        </w:tabs>
        <w:ind w:left="1440" w:hanging="360"/>
      </w:pPr>
    </w:lvl>
    <w:lvl w:ilvl="2" w:tplc="C92630B2" w:tentative="1">
      <w:start w:val="1"/>
      <w:numFmt w:val="lowerRoman"/>
      <w:lvlText w:val="%3."/>
      <w:lvlJc w:val="right"/>
      <w:pPr>
        <w:tabs>
          <w:tab w:val="num" w:pos="2160"/>
        </w:tabs>
        <w:ind w:left="2160" w:hanging="180"/>
      </w:pPr>
    </w:lvl>
    <w:lvl w:ilvl="3" w:tplc="78968F9A" w:tentative="1">
      <w:start w:val="1"/>
      <w:numFmt w:val="decimal"/>
      <w:lvlText w:val="%4."/>
      <w:lvlJc w:val="left"/>
      <w:pPr>
        <w:tabs>
          <w:tab w:val="num" w:pos="2880"/>
        </w:tabs>
        <w:ind w:left="2880" w:hanging="360"/>
      </w:pPr>
    </w:lvl>
    <w:lvl w:ilvl="4" w:tplc="9ACC1E82" w:tentative="1">
      <w:start w:val="1"/>
      <w:numFmt w:val="lowerLetter"/>
      <w:lvlText w:val="%5."/>
      <w:lvlJc w:val="left"/>
      <w:pPr>
        <w:tabs>
          <w:tab w:val="num" w:pos="3600"/>
        </w:tabs>
        <w:ind w:left="3600" w:hanging="360"/>
      </w:pPr>
    </w:lvl>
    <w:lvl w:ilvl="5" w:tplc="DD583BD6" w:tentative="1">
      <w:start w:val="1"/>
      <w:numFmt w:val="lowerRoman"/>
      <w:lvlText w:val="%6."/>
      <w:lvlJc w:val="right"/>
      <w:pPr>
        <w:tabs>
          <w:tab w:val="num" w:pos="4320"/>
        </w:tabs>
        <w:ind w:left="4320" w:hanging="180"/>
      </w:pPr>
    </w:lvl>
    <w:lvl w:ilvl="6" w:tplc="CFDEF5F4" w:tentative="1">
      <w:start w:val="1"/>
      <w:numFmt w:val="decimal"/>
      <w:lvlText w:val="%7."/>
      <w:lvlJc w:val="left"/>
      <w:pPr>
        <w:tabs>
          <w:tab w:val="num" w:pos="5040"/>
        </w:tabs>
        <w:ind w:left="5040" w:hanging="360"/>
      </w:pPr>
    </w:lvl>
    <w:lvl w:ilvl="7" w:tplc="44723BA6" w:tentative="1">
      <w:start w:val="1"/>
      <w:numFmt w:val="lowerLetter"/>
      <w:lvlText w:val="%8."/>
      <w:lvlJc w:val="left"/>
      <w:pPr>
        <w:tabs>
          <w:tab w:val="num" w:pos="5760"/>
        </w:tabs>
        <w:ind w:left="5760" w:hanging="360"/>
      </w:pPr>
    </w:lvl>
    <w:lvl w:ilvl="8" w:tplc="B90A6E5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977A9160">
      <w:start w:val="1"/>
      <w:numFmt w:val="decimal"/>
      <w:lvlText w:val="%1."/>
      <w:lvlJc w:val="left"/>
      <w:pPr>
        <w:tabs>
          <w:tab w:val="num" w:pos="360"/>
        </w:tabs>
        <w:ind w:left="360" w:hanging="360"/>
      </w:pPr>
      <w:rPr>
        <w:rFonts w:hint="default"/>
      </w:rPr>
    </w:lvl>
    <w:lvl w:ilvl="1" w:tplc="77F09AF4" w:tentative="1">
      <w:start w:val="1"/>
      <w:numFmt w:val="lowerLetter"/>
      <w:lvlText w:val="%2."/>
      <w:lvlJc w:val="left"/>
      <w:pPr>
        <w:tabs>
          <w:tab w:val="num" w:pos="720"/>
        </w:tabs>
        <w:ind w:left="720" w:hanging="360"/>
      </w:pPr>
    </w:lvl>
    <w:lvl w:ilvl="2" w:tplc="0DC0BE20" w:tentative="1">
      <w:start w:val="1"/>
      <w:numFmt w:val="lowerRoman"/>
      <w:lvlText w:val="%3."/>
      <w:lvlJc w:val="right"/>
      <w:pPr>
        <w:tabs>
          <w:tab w:val="num" w:pos="1440"/>
        </w:tabs>
        <w:ind w:left="1440" w:hanging="180"/>
      </w:pPr>
    </w:lvl>
    <w:lvl w:ilvl="3" w:tplc="5276CF96" w:tentative="1">
      <w:start w:val="1"/>
      <w:numFmt w:val="decimal"/>
      <w:lvlText w:val="%4."/>
      <w:lvlJc w:val="left"/>
      <w:pPr>
        <w:tabs>
          <w:tab w:val="num" w:pos="2160"/>
        </w:tabs>
        <w:ind w:left="2160" w:hanging="360"/>
      </w:pPr>
    </w:lvl>
    <w:lvl w:ilvl="4" w:tplc="2752FC1C" w:tentative="1">
      <w:start w:val="1"/>
      <w:numFmt w:val="lowerLetter"/>
      <w:lvlText w:val="%5."/>
      <w:lvlJc w:val="left"/>
      <w:pPr>
        <w:tabs>
          <w:tab w:val="num" w:pos="2880"/>
        </w:tabs>
        <w:ind w:left="2880" w:hanging="360"/>
      </w:pPr>
    </w:lvl>
    <w:lvl w:ilvl="5" w:tplc="7B1674D2" w:tentative="1">
      <w:start w:val="1"/>
      <w:numFmt w:val="lowerRoman"/>
      <w:lvlText w:val="%6."/>
      <w:lvlJc w:val="right"/>
      <w:pPr>
        <w:tabs>
          <w:tab w:val="num" w:pos="3600"/>
        </w:tabs>
        <w:ind w:left="3600" w:hanging="180"/>
      </w:pPr>
    </w:lvl>
    <w:lvl w:ilvl="6" w:tplc="0742B9CC" w:tentative="1">
      <w:start w:val="1"/>
      <w:numFmt w:val="decimal"/>
      <w:lvlText w:val="%7."/>
      <w:lvlJc w:val="left"/>
      <w:pPr>
        <w:tabs>
          <w:tab w:val="num" w:pos="4320"/>
        </w:tabs>
        <w:ind w:left="4320" w:hanging="360"/>
      </w:pPr>
    </w:lvl>
    <w:lvl w:ilvl="7" w:tplc="6D5265B4" w:tentative="1">
      <w:start w:val="1"/>
      <w:numFmt w:val="lowerLetter"/>
      <w:lvlText w:val="%8."/>
      <w:lvlJc w:val="left"/>
      <w:pPr>
        <w:tabs>
          <w:tab w:val="num" w:pos="5040"/>
        </w:tabs>
        <w:ind w:left="5040" w:hanging="360"/>
      </w:pPr>
    </w:lvl>
    <w:lvl w:ilvl="8" w:tplc="1846881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CC61960">
      <w:start w:val="1"/>
      <w:numFmt w:val="decimal"/>
      <w:lvlText w:val="%1."/>
      <w:lvlJc w:val="left"/>
      <w:pPr>
        <w:tabs>
          <w:tab w:val="num" w:pos="360"/>
        </w:tabs>
        <w:ind w:left="360" w:hanging="360"/>
      </w:pPr>
    </w:lvl>
    <w:lvl w:ilvl="1" w:tplc="D26065E8" w:tentative="1">
      <w:start w:val="1"/>
      <w:numFmt w:val="lowerLetter"/>
      <w:lvlText w:val="%2."/>
      <w:lvlJc w:val="left"/>
      <w:pPr>
        <w:tabs>
          <w:tab w:val="num" w:pos="1080"/>
        </w:tabs>
        <w:ind w:left="1080" w:hanging="360"/>
      </w:pPr>
    </w:lvl>
    <w:lvl w:ilvl="2" w:tplc="0218BF08" w:tentative="1">
      <w:start w:val="1"/>
      <w:numFmt w:val="lowerRoman"/>
      <w:lvlText w:val="%3."/>
      <w:lvlJc w:val="right"/>
      <w:pPr>
        <w:tabs>
          <w:tab w:val="num" w:pos="1800"/>
        </w:tabs>
        <w:ind w:left="1800" w:hanging="180"/>
      </w:pPr>
    </w:lvl>
    <w:lvl w:ilvl="3" w:tplc="27C88914" w:tentative="1">
      <w:start w:val="1"/>
      <w:numFmt w:val="decimal"/>
      <w:lvlText w:val="%4."/>
      <w:lvlJc w:val="left"/>
      <w:pPr>
        <w:tabs>
          <w:tab w:val="num" w:pos="2520"/>
        </w:tabs>
        <w:ind w:left="2520" w:hanging="360"/>
      </w:pPr>
    </w:lvl>
    <w:lvl w:ilvl="4" w:tplc="3028C52C" w:tentative="1">
      <w:start w:val="1"/>
      <w:numFmt w:val="lowerLetter"/>
      <w:lvlText w:val="%5."/>
      <w:lvlJc w:val="left"/>
      <w:pPr>
        <w:tabs>
          <w:tab w:val="num" w:pos="3240"/>
        </w:tabs>
        <w:ind w:left="3240" w:hanging="360"/>
      </w:pPr>
    </w:lvl>
    <w:lvl w:ilvl="5" w:tplc="A45CFF9C" w:tentative="1">
      <w:start w:val="1"/>
      <w:numFmt w:val="lowerRoman"/>
      <w:lvlText w:val="%6."/>
      <w:lvlJc w:val="right"/>
      <w:pPr>
        <w:tabs>
          <w:tab w:val="num" w:pos="3960"/>
        </w:tabs>
        <w:ind w:left="3960" w:hanging="180"/>
      </w:pPr>
    </w:lvl>
    <w:lvl w:ilvl="6" w:tplc="88DCC140" w:tentative="1">
      <w:start w:val="1"/>
      <w:numFmt w:val="decimal"/>
      <w:lvlText w:val="%7."/>
      <w:lvlJc w:val="left"/>
      <w:pPr>
        <w:tabs>
          <w:tab w:val="num" w:pos="4680"/>
        </w:tabs>
        <w:ind w:left="4680" w:hanging="360"/>
      </w:pPr>
    </w:lvl>
    <w:lvl w:ilvl="7" w:tplc="54FE065A" w:tentative="1">
      <w:start w:val="1"/>
      <w:numFmt w:val="lowerLetter"/>
      <w:lvlText w:val="%8."/>
      <w:lvlJc w:val="left"/>
      <w:pPr>
        <w:tabs>
          <w:tab w:val="num" w:pos="5400"/>
        </w:tabs>
        <w:ind w:left="5400" w:hanging="360"/>
      </w:pPr>
    </w:lvl>
    <w:lvl w:ilvl="8" w:tplc="0B30888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4DB8DDF6">
      <w:start w:val="1"/>
      <w:numFmt w:val="decimal"/>
      <w:lvlText w:val="%1."/>
      <w:lvlJc w:val="left"/>
      <w:pPr>
        <w:tabs>
          <w:tab w:val="num" w:pos="-360"/>
        </w:tabs>
        <w:ind w:left="360" w:hanging="360"/>
      </w:pPr>
      <w:rPr>
        <w:rFonts w:hint="default"/>
        <w:b w:val="0"/>
      </w:rPr>
    </w:lvl>
    <w:lvl w:ilvl="1" w:tplc="D2549686" w:tentative="1">
      <w:start w:val="1"/>
      <w:numFmt w:val="lowerLetter"/>
      <w:lvlText w:val="%2."/>
      <w:lvlJc w:val="left"/>
      <w:pPr>
        <w:tabs>
          <w:tab w:val="num" w:pos="1440"/>
        </w:tabs>
        <w:ind w:left="1440" w:hanging="360"/>
      </w:pPr>
    </w:lvl>
    <w:lvl w:ilvl="2" w:tplc="F8601476" w:tentative="1">
      <w:start w:val="1"/>
      <w:numFmt w:val="lowerRoman"/>
      <w:lvlText w:val="%3."/>
      <w:lvlJc w:val="right"/>
      <w:pPr>
        <w:tabs>
          <w:tab w:val="num" w:pos="2160"/>
        </w:tabs>
        <w:ind w:left="2160" w:hanging="180"/>
      </w:pPr>
    </w:lvl>
    <w:lvl w:ilvl="3" w:tplc="74A41AAC" w:tentative="1">
      <w:start w:val="1"/>
      <w:numFmt w:val="decimal"/>
      <w:lvlText w:val="%4."/>
      <w:lvlJc w:val="left"/>
      <w:pPr>
        <w:tabs>
          <w:tab w:val="num" w:pos="2880"/>
        </w:tabs>
        <w:ind w:left="2880" w:hanging="360"/>
      </w:pPr>
    </w:lvl>
    <w:lvl w:ilvl="4" w:tplc="9D624914" w:tentative="1">
      <w:start w:val="1"/>
      <w:numFmt w:val="lowerLetter"/>
      <w:lvlText w:val="%5."/>
      <w:lvlJc w:val="left"/>
      <w:pPr>
        <w:tabs>
          <w:tab w:val="num" w:pos="3600"/>
        </w:tabs>
        <w:ind w:left="3600" w:hanging="360"/>
      </w:pPr>
    </w:lvl>
    <w:lvl w:ilvl="5" w:tplc="E9C268EE" w:tentative="1">
      <w:start w:val="1"/>
      <w:numFmt w:val="lowerRoman"/>
      <w:lvlText w:val="%6."/>
      <w:lvlJc w:val="right"/>
      <w:pPr>
        <w:tabs>
          <w:tab w:val="num" w:pos="4320"/>
        </w:tabs>
        <w:ind w:left="4320" w:hanging="180"/>
      </w:pPr>
    </w:lvl>
    <w:lvl w:ilvl="6" w:tplc="CB1C84F4" w:tentative="1">
      <w:start w:val="1"/>
      <w:numFmt w:val="decimal"/>
      <w:lvlText w:val="%7."/>
      <w:lvlJc w:val="left"/>
      <w:pPr>
        <w:tabs>
          <w:tab w:val="num" w:pos="5040"/>
        </w:tabs>
        <w:ind w:left="5040" w:hanging="360"/>
      </w:pPr>
    </w:lvl>
    <w:lvl w:ilvl="7" w:tplc="1348276A" w:tentative="1">
      <w:start w:val="1"/>
      <w:numFmt w:val="lowerLetter"/>
      <w:lvlText w:val="%8."/>
      <w:lvlJc w:val="left"/>
      <w:pPr>
        <w:tabs>
          <w:tab w:val="num" w:pos="5760"/>
        </w:tabs>
        <w:ind w:left="5760" w:hanging="360"/>
      </w:pPr>
    </w:lvl>
    <w:lvl w:ilvl="8" w:tplc="5414F26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5C967B44">
      <w:start w:val="1"/>
      <w:numFmt w:val="decimal"/>
      <w:lvlText w:val="%1)"/>
      <w:lvlJc w:val="left"/>
      <w:pPr>
        <w:ind w:left="1080" w:hanging="360"/>
      </w:pPr>
      <w:rPr>
        <w:rFonts w:hint="default"/>
      </w:rPr>
    </w:lvl>
    <w:lvl w:ilvl="1" w:tplc="6B668A5A" w:tentative="1">
      <w:start w:val="1"/>
      <w:numFmt w:val="lowerLetter"/>
      <w:lvlText w:val="%2."/>
      <w:lvlJc w:val="left"/>
      <w:pPr>
        <w:ind w:left="1800" w:hanging="360"/>
      </w:pPr>
    </w:lvl>
    <w:lvl w:ilvl="2" w:tplc="0D7CB4A2" w:tentative="1">
      <w:start w:val="1"/>
      <w:numFmt w:val="lowerRoman"/>
      <w:lvlText w:val="%3."/>
      <w:lvlJc w:val="right"/>
      <w:pPr>
        <w:ind w:left="2520" w:hanging="180"/>
      </w:pPr>
    </w:lvl>
    <w:lvl w:ilvl="3" w:tplc="59CAECAE" w:tentative="1">
      <w:start w:val="1"/>
      <w:numFmt w:val="decimal"/>
      <w:lvlText w:val="%4."/>
      <w:lvlJc w:val="left"/>
      <w:pPr>
        <w:ind w:left="3240" w:hanging="360"/>
      </w:pPr>
    </w:lvl>
    <w:lvl w:ilvl="4" w:tplc="82A80A88" w:tentative="1">
      <w:start w:val="1"/>
      <w:numFmt w:val="lowerLetter"/>
      <w:lvlText w:val="%5."/>
      <w:lvlJc w:val="left"/>
      <w:pPr>
        <w:ind w:left="3960" w:hanging="360"/>
      </w:pPr>
    </w:lvl>
    <w:lvl w:ilvl="5" w:tplc="6BFC1B00" w:tentative="1">
      <w:start w:val="1"/>
      <w:numFmt w:val="lowerRoman"/>
      <w:lvlText w:val="%6."/>
      <w:lvlJc w:val="right"/>
      <w:pPr>
        <w:ind w:left="4680" w:hanging="180"/>
      </w:pPr>
    </w:lvl>
    <w:lvl w:ilvl="6" w:tplc="3252F418" w:tentative="1">
      <w:start w:val="1"/>
      <w:numFmt w:val="decimal"/>
      <w:lvlText w:val="%7."/>
      <w:lvlJc w:val="left"/>
      <w:pPr>
        <w:ind w:left="5400" w:hanging="360"/>
      </w:pPr>
    </w:lvl>
    <w:lvl w:ilvl="7" w:tplc="F9A82AB0" w:tentative="1">
      <w:start w:val="1"/>
      <w:numFmt w:val="lowerLetter"/>
      <w:lvlText w:val="%8."/>
      <w:lvlJc w:val="left"/>
      <w:pPr>
        <w:ind w:left="6120" w:hanging="360"/>
      </w:pPr>
    </w:lvl>
    <w:lvl w:ilvl="8" w:tplc="F8E0682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D6AAE44E">
      <w:start w:val="1"/>
      <w:numFmt w:val="decimal"/>
      <w:lvlText w:val="%1."/>
      <w:lvlJc w:val="left"/>
      <w:pPr>
        <w:ind w:left="360" w:hanging="360"/>
      </w:pPr>
      <w:rPr>
        <w:rFonts w:hint="default"/>
        <w:b w:val="0"/>
      </w:rPr>
    </w:lvl>
    <w:lvl w:ilvl="1" w:tplc="14E29C62" w:tentative="1">
      <w:start w:val="1"/>
      <w:numFmt w:val="lowerLetter"/>
      <w:lvlText w:val="%2."/>
      <w:lvlJc w:val="left"/>
      <w:pPr>
        <w:ind w:left="1440" w:hanging="360"/>
      </w:pPr>
    </w:lvl>
    <w:lvl w:ilvl="2" w:tplc="F02EA8E4" w:tentative="1">
      <w:start w:val="1"/>
      <w:numFmt w:val="lowerRoman"/>
      <w:lvlText w:val="%3."/>
      <w:lvlJc w:val="right"/>
      <w:pPr>
        <w:ind w:left="2160" w:hanging="180"/>
      </w:pPr>
    </w:lvl>
    <w:lvl w:ilvl="3" w:tplc="C1EC1E32" w:tentative="1">
      <w:start w:val="1"/>
      <w:numFmt w:val="decimal"/>
      <w:lvlText w:val="%4."/>
      <w:lvlJc w:val="left"/>
      <w:pPr>
        <w:ind w:left="2880" w:hanging="360"/>
      </w:pPr>
    </w:lvl>
    <w:lvl w:ilvl="4" w:tplc="EDE2A9D0" w:tentative="1">
      <w:start w:val="1"/>
      <w:numFmt w:val="lowerLetter"/>
      <w:lvlText w:val="%5."/>
      <w:lvlJc w:val="left"/>
      <w:pPr>
        <w:ind w:left="3600" w:hanging="360"/>
      </w:pPr>
    </w:lvl>
    <w:lvl w:ilvl="5" w:tplc="11FC46C6" w:tentative="1">
      <w:start w:val="1"/>
      <w:numFmt w:val="lowerRoman"/>
      <w:lvlText w:val="%6."/>
      <w:lvlJc w:val="right"/>
      <w:pPr>
        <w:ind w:left="4320" w:hanging="180"/>
      </w:pPr>
    </w:lvl>
    <w:lvl w:ilvl="6" w:tplc="7BB42858" w:tentative="1">
      <w:start w:val="1"/>
      <w:numFmt w:val="decimal"/>
      <w:lvlText w:val="%7."/>
      <w:lvlJc w:val="left"/>
      <w:pPr>
        <w:ind w:left="5040" w:hanging="360"/>
      </w:pPr>
    </w:lvl>
    <w:lvl w:ilvl="7" w:tplc="0BD085DE" w:tentative="1">
      <w:start w:val="1"/>
      <w:numFmt w:val="lowerLetter"/>
      <w:lvlText w:val="%8."/>
      <w:lvlJc w:val="left"/>
      <w:pPr>
        <w:ind w:left="5760" w:hanging="360"/>
      </w:pPr>
    </w:lvl>
    <w:lvl w:ilvl="8" w:tplc="380CAFC2"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AB86BA10">
      <w:start w:val="1"/>
      <w:numFmt w:val="decimal"/>
      <w:lvlText w:val="%1."/>
      <w:lvlJc w:val="left"/>
      <w:pPr>
        <w:tabs>
          <w:tab w:val="num" w:pos="360"/>
        </w:tabs>
        <w:ind w:left="360" w:hanging="360"/>
      </w:pPr>
    </w:lvl>
    <w:lvl w:ilvl="1" w:tplc="6E8C837A" w:tentative="1">
      <w:start w:val="1"/>
      <w:numFmt w:val="lowerLetter"/>
      <w:lvlText w:val="%2."/>
      <w:lvlJc w:val="left"/>
      <w:pPr>
        <w:tabs>
          <w:tab w:val="num" w:pos="1080"/>
        </w:tabs>
        <w:ind w:left="1080" w:hanging="360"/>
      </w:pPr>
    </w:lvl>
    <w:lvl w:ilvl="2" w:tplc="5858AA76" w:tentative="1">
      <w:start w:val="1"/>
      <w:numFmt w:val="lowerRoman"/>
      <w:lvlText w:val="%3."/>
      <w:lvlJc w:val="right"/>
      <w:pPr>
        <w:tabs>
          <w:tab w:val="num" w:pos="1800"/>
        </w:tabs>
        <w:ind w:left="1800" w:hanging="180"/>
      </w:pPr>
    </w:lvl>
    <w:lvl w:ilvl="3" w:tplc="08480FE2" w:tentative="1">
      <w:start w:val="1"/>
      <w:numFmt w:val="decimal"/>
      <w:lvlText w:val="%4."/>
      <w:lvlJc w:val="left"/>
      <w:pPr>
        <w:tabs>
          <w:tab w:val="num" w:pos="2520"/>
        </w:tabs>
        <w:ind w:left="2520" w:hanging="360"/>
      </w:pPr>
    </w:lvl>
    <w:lvl w:ilvl="4" w:tplc="BEB8547C" w:tentative="1">
      <w:start w:val="1"/>
      <w:numFmt w:val="lowerLetter"/>
      <w:lvlText w:val="%5."/>
      <w:lvlJc w:val="left"/>
      <w:pPr>
        <w:tabs>
          <w:tab w:val="num" w:pos="3240"/>
        </w:tabs>
        <w:ind w:left="3240" w:hanging="360"/>
      </w:pPr>
    </w:lvl>
    <w:lvl w:ilvl="5" w:tplc="709A3736" w:tentative="1">
      <w:start w:val="1"/>
      <w:numFmt w:val="lowerRoman"/>
      <w:lvlText w:val="%6."/>
      <w:lvlJc w:val="right"/>
      <w:pPr>
        <w:tabs>
          <w:tab w:val="num" w:pos="3960"/>
        </w:tabs>
        <w:ind w:left="3960" w:hanging="180"/>
      </w:pPr>
    </w:lvl>
    <w:lvl w:ilvl="6" w:tplc="9758996C" w:tentative="1">
      <w:start w:val="1"/>
      <w:numFmt w:val="decimal"/>
      <w:lvlText w:val="%7."/>
      <w:lvlJc w:val="left"/>
      <w:pPr>
        <w:tabs>
          <w:tab w:val="num" w:pos="4680"/>
        </w:tabs>
        <w:ind w:left="4680" w:hanging="360"/>
      </w:pPr>
    </w:lvl>
    <w:lvl w:ilvl="7" w:tplc="6A385160" w:tentative="1">
      <w:start w:val="1"/>
      <w:numFmt w:val="lowerLetter"/>
      <w:lvlText w:val="%8."/>
      <w:lvlJc w:val="left"/>
      <w:pPr>
        <w:tabs>
          <w:tab w:val="num" w:pos="5400"/>
        </w:tabs>
        <w:ind w:left="5400" w:hanging="360"/>
      </w:pPr>
    </w:lvl>
    <w:lvl w:ilvl="8" w:tplc="27FA197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C3FC1EC6">
      <w:start w:val="1"/>
      <w:numFmt w:val="decimal"/>
      <w:lvlText w:val="%1."/>
      <w:lvlJc w:val="left"/>
      <w:pPr>
        <w:ind w:left="720" w:hanging="360"/>
      </w:pPr>
      <w:rPr>
        <w:b w:val="0"/>
      </w:rPr>
    </w:lvl>
    <w:lvl w:ilvl="1" w:tplc="E9FAD9C8" w:tentative="1">
      <w:start w:val="1"/>
      <w:numFmt w:val="lowerLetter"/>
      <w:lvlText w:val="%2."/>
      <w:lvlJc w:val="left"/>
      <w:pPr>
        <w:ind w:left="1440" w:hanging="360"/>
      </w:pPr>
    </w:lvl>
    <w:lvl w:ilvl="2" w:tplc="58AC55FC" w:tentative="1">
      <w:start w:val="1"/>
      <w:numFmt w:val="lowerRoman"/>
      <w:lvlText w:val="%3."/>
      <w:lvlJc w:val="right"/>
      <w:pPr>
        <w:ind w:left="2160" w:hanging="180"/>
      </w:pPr>
    </w:lvl>
    <w:lvl w:ilvl="3" w:tplc="2D6CF930" w:tentative="1">
      <w:start w:val="1"/>
      <w:numFmt w:val="decimal"/>
      <w:lvlText w:val="%4."/>
      <w:lvlJc w:val="left"/>
      <w:pPr>
        <w:ind w:left="2880" w:hanging="360"/>
      </w:pPr>
    </w:lvl>
    <w:lvl w:ilvl="4" w:tplc="28C2083C" w:tentative="1">
      <w:start w:val="1"/>
      <w:numFmt w:val="lowerLetter"/>
      <w:lvlText w:val="%5."/>
      <w:lvlJc w:val="left"/>
      <w:pPr>
        <w:ind w:left="3600" w:hanging="360"/>
      </w:pPr>
    </w:lvl>
    <w:lvl w:ilvl="5" w:tplc="62E66FEE" w:tentative="1">
      <w:start w:val="1"/>
      <w:numFmt w:val="lowerRoman"/>
      <w:lvlText w:val="%6."/>
      <w:lvlJc w:val="right"/>
      <w:pPr>
        <w:ind w:left="4320" w:hanging="180"/>
      </w:pPr>
    </w:lvl>
    <w:lvl w:ilvl="6" w:tplc="7F3C891E" w:tentative="1">
      <w:start w:val="1"/>
      <w:numFmt w:val="decimal"/>
      <w:lvlText w:val="%7."/>
      <w:lvlJc w:val="left"/>
      <w:pPr>
        <w:ind w:left="5040" w:hanging="360"/>
      </w:pPr>
    </w:lvl>
    <w:lvl w:ilvl="7" w:tplc="E2E63EF6" w:tentative="1">
      <w:start w:val="1"/>
      <w:numFmt w:val="lowerLetter"/>
      <w:lvlText w:val="%8."/>
      <w:lvlJc w:val="left"/>
      <w:pPr>
        <w:ind w:left="5760" w:hanging="360"/>
      </w:pPr>
    </w:lvl>
    <w:lvl w:ilvl="8" w:tplc="C8A2A1D0"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AA225D56">
      <w:start w:val="1"/>
      <w:numFmt w:val="decimal"/>
      <w:lvlText w:val="%1."/>
      <w:lvlJc w:val="left"/>
      <w:pPr>
        <w:tabs>
          <w:tab w:val="num" w:pos="360"/>
        </w:tabs>
        <w:ind w:left="360" w:hanging="360"/>
      </w:pPr>
      <w:rPr>
        <w:rFonts w:hint="default"/>
        <w:b w:val="0"/>
      </w:rPr>
    </w:lvl>
    <w:lvl w:ilvl="1" w:tplc="2B909ECA" w:tentative="1">
      <w:start w:val="1"/>
      <w:numFmt w:val="lowerLetter"/>
      <w:lvlText w:val="%2."/>
      <w:lvlJc w:val="left"/>
      <w:pPr>
        <w:tabs>
          <w:tab w:val="num" w:pos="1440"/>
        </w:tabs>
        <w:ind w:left="1440" w:hanging="360"/>
      </w:pPr>
    </w:lvl>
    <w:lvl w:ilvl="2" w:tplc="42120466" w:tentative="1">
      <w:start w:val="1"/>
      <w:numFmt w:val="lowerRoman"/>
      <w:lvlText w:val="%3."/>
      <w:lvlJc w:val="right"/>
      <w:pPr>
        <w:tabs>
          <w:tab w:val="num" w:pos="2160"/>
        </w:tabs>
        <w:ind w:left="2160" w:hanging="180"/>
      </w:pPr>
    </w:lvl>
    <w:lvl w:ilvl="3" w:tplc="3FBEC13E" w:tentative="1">
      <w:start w:val="1"/>
      <w:numFmt w:val="decimal"/>
      <w:lvlText w:val="%4."/>
      <w:lvlJc w:val="left"/>
      <w:pPr>
        <w:tabs>
          <w:tab w:val="num" w:pos="2880"/>
        </w:tabs>
        <w:ind w:left="2880" w:hanging="360"/>
      </w:pPr>
    </w:lvl>
    <w:lvl w:ilvl="4" w:tplc="EA041EC4" w:tentative="1">
      <w:start w:val="1"/>
      <w:numFmt w:val="lowerLetter"/>
      <w:lvlText w:val="%5."/>
      <w:lvlJc w:val="left"/>
      <w:pPr>
        <w:tabs>
          <w:tab w:val="num" w:pos="3600"/>
        </w:tabs>
        <w:ind w:left="3600" w:hanging="360"/>
      </w:pPr>
    </w:lvl>
    <w:lvl w:ilvl="5" w:tplc="BC06DCE6" w:tentative="1">
      <w:start w:val="1"/>
      <w:numFmt w:val="lowerRoman"/>
      <w:lvlText w:val="%6."/>
      <w:lvlJc w:val="right"/>
      <w:pPr>
        <w:tabs>
          <w:tab w:val="num" w:pos="4320"/>
        </w:tabs>
        <w:ind w:left="4320" w:hanging="180"/>
      </w:pPr>
    </w:lvl>
    <w:lvl w:ilvl="6" w:tplc="00C85408" w:tentative="1">
      <w:start w:val="1"/>
      <w:numFmt w:val="decimal"/>
      <w:lvlText w:val="%7."/>
      <w:lvlJc w:val="left"/>
      <w:pPr>
        <w:tabs>
          <w:tab w:val="num" w:pos="5040"/>
        </w:tabs>
        <w:ind w:left="5040" w:hanging="360"/>
      </w:pPr>
    </w:lvl>
    <w:lvl w:ilvl="7" w:tplc="3102A4F0" w:tentative="1">
      <w:start w:val="1"/>
      <w:numFmt w:val="lowerLetter"/>
      <w:lvlText w:val="%8."/>
      <w:lvlJc w:val="left"/>
      <w:pPr>
        <w:tabs>
          <w:tab w:val="num" w:pos="5760"/>
        </w:tabs>
        <w:ind w:left="5760" w:hanging="360"/>
      </w:pPr>
    </w:lvl>
    <w:lvl w:ilvl="8" w:tplc="13167E8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03E0262A">
      <w:start w:val="1"/>
      <w:numFmt w:val="decimal"/>
      <w:lvlText w:val="%1."/>
      <w:lvlJc w:val="left"/>
      <w:pPr>
        <w:ind w:left="720" w:hanging="360"/>
      </w:pPr>
      <w:rPr>
        <w:rFonts w:hint="default"/>
      </w:rPr>
    </w:lvl>
    <w:lvl w:ilvl="1" w:tplc="6C741F10" w:tentative="1">
      <w:start w:val="1"/>
      <w:numFmt w:val="lowerLetter"/>
      <w:lvlText w:val="%2."/>
      <w:lvlJc w:val="left"/>
      <w:pPr>
        <w:ind w:left="1440" w:hanging="360"/>
      </w:pPr>
    </w:lvl>
    <w:lvl w:ilvl="2" w:tplc="1B5E4332" w:tentative="1">
      <w:start w:val="1"/>
      <w:numFmt w:val="lowerRoman"/>
      <w:lvlText w:val="%3."/>
      <w:lvlJc w:val="right"/>
      <w:pPr>
        <w:ind w:left="2160" w:hanging="180"/>
      </w:pPr>
    </w:lvl>
    <w:lvl w:ilvl="3" w:tplc="6846E582" w:tentative="1">
      <w:start w:val="1"/>
      <w:numFmt w:val="decimal"/>
      <w:lvlText w:val="%4."/>
      <w:lvlJc w:val="left"/>
      <w:pPr>
        <w:ind w:left="2880" w:hanging="360"/>
      </w:pPr>
    </w:lvl>
    <w:lvl w:ilvl="4" w:tplc="429259BC" w:tentative="1">
      <w:start w:val="1"/>
      <w:numFmt w:val="lowerLetter"/>
      <w:lvlText w:val="%5."/>
      <w:lvlJc w:val="left"/>
      <w:pPr>
        <w:ind w:left="3600" w:hanging="360"/>
      </w:pPr>
    </w:lvl>
    <w:lvl w:ilvl="5" w:tplc="12FA7874" w:tentative="1">
      <w:start w:val="1"/>
      <w:numFmt w:val="lowerRoman"/>
      <w:lvlText w:val="%6."/>
      <w:lvlJc w:val="right"/>
      <w:pPr>
        <w:ind w:left="4320" w:hanging="180"/>
      </w:pPr>
    </w:lvl>
    <w:lvl w:ilvl="6" w:tplc="7504BD42" w:tentative="1">
      <w:start w:val="1"/>
      <w:numFmt w:val="decimal"/>
      <w:lvlText w:val="%7."/>
      <w:lvlJc w:val="left"/>
      <w:pPr>
        <w:ind w:left="5040" w:hanging="360"/>
      </w:pPr>
    </w:lvl>
    <w:lvl w:ilvl="7" w:tplc="04BAA760" w:tentative="1">
      <w:start w:val="1"/>
      <w:numFmt w:val="lowerLetter"/>
      <w:lvlText w:val="%8."/>
      <w:lvlJc w:val="left"/>
      <w:pPr>
        <w:ind w:left="5760" w:hanging="360"/>
      </w:pPr>
    </w:lvl>
    <w:lvl w:ilvl="8" w:tplc="7FE4ACA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2DB285E0">
      <w:start w:val="1"/>
      <w:numFmt w:val="decimal"/>
      <w:lvlText w:val="%1."/>
      <w:lvlJc w:val="left"/>
      <w:pPr>
        <w:tabs>
          <w:tab w:val="num" w:pos="360"/>
        </w:tabs>
        <w:ind w:left="360" w:hanging="360"/>
      </w:pPr>
      <w:rPr>
        <w:rFonts w:hint="default"/>
      </w:rPr>
    </w:lvl>
    <w:lvl w:ilvl="1" w:tplc="81D06AE6" w:tentative="1">
      <w:start w:val="1"/>
      <w:numFmt w:val="lowerLetter"/>
      <w:lvlText w:val="%2."/>
      <w:lvlJc w:val="left"/>
      <w:pPr>
        <w:tabs>
          <w:tab w:val="num" w:pos="456"/>
        </w:tabs>
        <w:ind w:left="456" w:hanging="360"/>
      </w:pPr>
    </w:lvl>
    <w:lvl w:ilvl="2" w:tplc="914EC992" w:tentative="1">
      <w:start w:val="1"/>
      <w:numFmt w:val="lowerRoman"/>
      <w:lvlText w:val="%3."/>
      <w:lvlJc w:val="right"/>
      <w:pPr>
        <w:tabs>
          <w:tab w:val="num" w:pos="1176"/>
        </w:tabs>
        <w:ind w:left="1176" w:hanging="180"/>
      </w:pPr>
    </w:lvl>
    <w:lvl w:ilvl="3" w:tplc="76A296D6" w:tentative="1">
      <w:start w:val="1"/>
      <w:numFmt w:val="decimal"/>
      <w:lvlText w:val="%4."/>
      <w:lvlJc w:val="left"/>
      <w:pPr>
        <w:tabs>
          <w:tab w:val="num" w:pos="1896"/>
        </w:tabs>
        <w:ind w:left="1896" w:hanging="360"/>
      </w:pPr>
    </w:lvl>
    <w:lvl w:ilvl="4" w:tplc="04220252" w:tentative="1">
      <w:start w:val="1"/>
      <w:numFmt w:val="lowerLetter"/>
      <w:lvlText w:val="%5."/>
      <w:lvlJc w:val="left"/>
      <w:pPr>
        <w:tabs>
          <w:tab w:val="num" w:pos="2616"/>
        </w:tabs>
        <w:ind w:left="2616" w:hanging="360"/>
      </w:pPr>
    </w:lvl>
    <w:lvl w:ilvl="5" w:tplc="5216A6C0" w:tentative="1">
      <w:start w:val="1"/>
      <w:numFmt w:val="lowerRoman"/>
      <w:lvlText w:val="%6."/>
      <w:lvlJc w:val="right"/>
      <w:pPr>
        <w:tabs>
          <w:tab w:val="num" w:pos="3336"/>
        </w:tabs>
        <w:ind w:left="3336" w:hanging="180"/>
      </w:pPr>
    </w:lvl>
    <w:lvl w:ilvl="6" w:tplc="BD5E35AE" w:tentative="1">
      <w:start w:val="1"/>
      <w:numFmt w:val="decimal"/>
      <w:lvlText w:val="%7."/>
      <w:lvlJc w:val="left"/>
      <w:pPr>
        <w:tabs>
          <w:tab w:val="num" w:pos="4056"/>
        </w:tabs>
        <w:ind w:left="4056" w:hanging="360"/>
      </w:pPr>
    </w:lvl>
    <w:lvl w:ilvl="7" w:tplc="E33E7A56" w:tentative="1">
      <w:start w:val="1"/>
      <w:numFmt w:val="lowerLetter"/>
      <w:lvlText w:val="%8."/>
      <w:lvlJc w:val="left"/>
      <w:pPr>
        <w:tabs>
          <w:tab w:val="num" w:pos="4776"/>
        </w:tabs>
        <w:ind w:left="4776" w:hanging="360"/>
      </w:pPr>
    </w:lvl>
    <w:lvl w:ilvl="8" w:tplc="C4EC1BE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96CA64EC">
      <w:start w:val="1"/>
      <w:numFmt w:val="decimal"/>
      <w:lvlText w:val="%1)"/>
      <w:lvlJc w:val="left"/>
      <w:pPr>
        <w:tabs>
          <w:tab w:val="num" w:pos="720"/>
        </w:tabs>
        <w:ind w:left="720" w:hanging="360"/>
      </w:pPr>
      <w:rPr>
        <w:rFonts w:hint="default"/>
      </w:rPr>
    </w:lvl>
    <w:lvl w:ilvl="1" w:tplc="21341F58" w:tentative="1">
      <w:start w:val="1"/>
      <w:numFmt w:val="lowerLetter"/>
      <w:lvlText w:val="%2."/>
      <w:lvlJc w:val="left"/>
      <w:pPr>
        <w:tabs>
          <w:tab w:val="num" w:pos="1440"/>
        </w:tabs>
        <w:ind w:left="1440" w:hanging="360"/>
      </w:pPr>
    </w:lvl>
    <w:lvl w:ilvl="2" w:tplc="CFBAA634" w:tentative="1">
      <w:start w:val="1"/>
      <w:numFmt w:val="lowerRoman"/>
      <w:lvlText w:val="%3."/>
      <w:lvlJc w:val="right"/>
      <w:pPr>
        <w:tabs>
          <w:tab w:val="num" w:pos="2160"/>
        </w:tabs>
        <w:ind w:left="2160" w:hanging="180"/>
      </w:pPr>
    </w:lvl>
    <w:lvl w:ilvl="3" w:tplc="818A298E" w:tentative="1">
      <w:start w:val="1"/>
      <w:numFmt w:val="decimal"/>
      <w:lvlText w:val="%4."/>
      <w:lvlJc w:val="left"/>
      <w:pPr>
        <w:tabs>
          <w:tab w:val="num" w:pos="2880"/>
        </w:tabs>
        <w:ind w:left="2880" w:hanging="360"/>
      </w:pPr>
    </w:lvl>
    <w:lvl w:ilvl="4" w:tplc="72221C2C" w:tentative="1">
      <w:start w:val="1"/>
      <w:numFmt w:val="lowerLetter"/>
      <w:lvlText w:val="%5."/>
      <w:lvlJc w:val="left"/>
      <w:pPr>
        <w:tabs>
          <w:tab w:val="num" w:pos="3600"/>
        </w:tabs>
        <w:ind w:left="3600" w:hanging="360"/>
      </w:pPr>
    </w:lvl>
    <w:lvl w:ilvl="5" w:tplc="431CDB56" w:tentative="1">
      <w:start w:val="1"/>
      <w:numFmt w:val="lowerRoman"/>
      <w:lvlText w:val="%6."/>
      <w:lvlJc w:val="right"/>
      <w:pPr>
        <w:tabs>
          <w:tab w:val="num" w:pos="4320"/>
        </w:tabs>
        <w:ind w:left="4320" w:hanging="180"/>
      </w:pPr>
    </w:lvl>
    <w:lvl w:ilvl="6" w:tplc="2CEE0AFC" w:tentative="1">
      <w:start w:val="1"/>
      <w:numFmt w:val="decimal"/>
      <w:lvlText w:val="%7."/>
      <w:lvlJc w:val="left"/>
      <w:pPr>
        <w:tabs>
          <w:tab w:val="num" w:pos="5040"/>
        </w:tabs>
        <w:ind w:left="5040" w:hanging="360"/>
      </w:pPr>
    </w:lvl>
    <w:lvl w:ilvl="7" w:tplc="A18E5048" w:tentative="1">
      <w:start w:val="1"/>
      <w:numFmt w:val="lowerLetter"/>
      <w:lvlText w:val="%8."/>
      <w:lvlJc w:val="left"/>
      <w:pPr>
        <w:tabs>
          <w:tab w:val="num" w:pos="5760"/>
        </w:tabs>
        <w:ind w:left="5760" w:hanging="360"/>
      </w:pPr>
    </w:lvl>
    <w:lvl w:ilvl="8" w:tplc="59E4121E"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514A1B44">
      <w:start w:val="1"/>
      <w:numFmt w:val="decimal"/>
      <w:lvlText w:val="%1."/>
      <w:lvlJc w:val="left"/>
      <w:pPr>
        <w:tabs>
          <w:tab w:val="num" w:pos="360"/>
        </w:tabs>
        <w:ind w:left="360" w:hanging="360"/>
      </w:pPr>
      <w:rPr>
        <w:b w:val="0"/>
        <w:i w:val="0"/>
      </w:rPr>
    </w:lvl>
    <w:lvl w:ilvl="1" w:tplc="599E9598" w:tentative="1">
      <w:start w:val="1"/>
      <w:numFmt w:val="lowerLetter"/>
      <w:lvlText w:val="%2."/>
      <w:lvlJc w:val="left"/>
      <w:pPr>
        <w:tabs>
          <w:tab w:val="num" w:pos="1440"/>
        </w:tabs>
        <w:ind w:left="1440" w:hanging="360"/>
      </w:pPr>
    </w:lvl>
    <w:lvl w:ilvl="2" w:tplc="529218EE" w:tentative="1">
      <w:start w:val="1"/>
      <w:numFmt w:val="lowerRoman"/>
      <w:lvlText w:val="%3."/>
      <w:lvlJc w:val="right"/>
      <w:pPr>
        <w:tabs>
          <w:tab w:val="num" w:pos="2160"/>
        </w:tabs>
        <w:ind w:left="2160" w:hanging="180"/>
      </w:pPr>
    </w:lvl>
    <w:lvl w:ilvl="3" w:tplc="D41A67BA" w:tentative="1">
      <w:start w:val="1"/>
      <w:numFmt w:val="decimal"/>
      <w:lvlText w:val="%4."/>
      <w:lvlJc w:val="left"/>
      <w:pPr>
        <w:tabs>
          <w:tab w:val="num" w:pos="2880"/>
        </w:tabs>
        <w:ind w:left="2880" w:hanging="360"/>
      </w:pPr>
    </w:lvl>
    <w:lvl w:ilvl="4" w:tplc="BE544614" w:tentative="1">
      <w:start w:val="1"/>
      <w:numFmt w:val="lowerLetter"/>
      <w:lvlText w:val="%5."/>
      <w:lvlJc w:val="left"/>
      <w:pPr>
        <w:tabs>
          <w:tab w:val="num" w:pos="3600"/>
        </w:tabs>
        <w:ind w:left="3600" w:hanging="360"/>
      </w:pPr>
    </w:lvl>
    <w:lvl w:ilvl="5" w:tplc="E3746A40" w:tentative="1">
      <w:start w:val="1"/>
      <w:numFmt w:val="lowerRoman"/>
      <w:lvlText w:val="%6."/>
      <w:lvlJc w:val="right"/>
      <w:pPr>
        <w:tabs>
          <w:tab w:val="num" w:pos="4320"/>
        </w:tabs>
        <w:ind w:left="4320" w:hanging="180"/>
      </w:pPr>
    </w:lvl>
    <w:lvl w:ilvl="6" w:tplc="B6FC8400" w:tentative="1">
      <w:start w:val="1"/>
      <w:numFmt w:val="decimal"/>
      <w:lvlText w:val="%7."/>
      <w:lvlJc w:val="left"/>
      <w:pPr>
        <w:tabs>
          <w:tab w:val="num" w:pos="5040"/>
        </w:tabs>
        <w:ind w:left="5040" w:hanging="360"/>
      </w:pPr>
    </w:lvl>
    <w:lvl w:ilvl="7" w:tplc="57F01ECC" w:tentative="1">
      <w:start w:val="1"/>
      <w:numFmt w:val="lowerLetter"/>
      <w:lvlText w:val="%8."/>
      <w:lvlJc w:val="left"/>
      <w:pPr>
        <w:tabs>
          <w:tab w:val="num" w:pos="5760"/>
        </w:tabs>
        <w:ind w:left="5760" w:hanging="360"/>
      </w:pPr>
    </w:lvl>
    <w:lvl w:ilvl="8" w:tplc="E7EAA4B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6B6C6C6">
      <w:start w:val="1"/>
      <w:numFmt w:val="decimal"/>
      <w:lvlText w:val="%1."/>
      <w:lvlJc w:val="left"/>
      <w:pPr>
        <w:ind w:left="720" w:hanging="360"/>
      </w:pPr>
      <w:rPr>
        <w:rFonts w:hint="default"/>
        <w:b/>
      </w:rPr>
    </w:lvl>
    <w:lvl w:ilvl="1" w:tplc="574A42AE" w:tentative="1">
      <w:start w:val="1"/>
      <w:numFmt w:val="lowerLetter"/>
      <w:lvlText w:val="%2."/>
      <w:lvlJc w:val="left"/>
      <w:pPr>
        <w:ind w:left="1440" w:hanging="360"/>
      </w:pPr>
    </w:lvl>
    <w:lvl w:ilvl="2" w:tplc="7660D798" w:tentative="1">
      <w:start w:val="1"/>
      <w:numFmt w:val="lowerRoman"/>
      <w:lvlText w:val="%3."/>
      <w:lvlJc w:val="right"/>
      <w:pPr>
        <w:ind w:left="2160" w:hanging="180"/>
      </w:pPr>
    </w:lvl>
    <w:lvl w:ilvl="3" w:tplc="7EA85374" w:tentative="1">
      <w:start w:val="1"/>
      <w:numFmt w:val="decimal"/>
      <w:lvlText w:val="%4."/>
      <w:lvlJc w:val="left"/>
      <w:pPr>
        <w:ind w:left="2880" w:hanging="360"/>
      </w:pPr>
    </w:lvl>
    <w:lvl w:ilvl="4" w:tplc="ED265654" w:tentative="1">
      <w:start w:val="1"/>
      <w:numFmt w:val="lowerLetter"/>
      <w:lvlText w:val="%5."/>
      <w:lvlJc w:val="left"/>
      <w:pPr>
        <w:ind w:left="3600" w:hanging="360"/>
      </w:pPr>
    </w:lvl>
    <w:lvl w:ilvl="5" w:tplc="3A02BC46" w:tentative="1">
      <w:start w:val="1"/>
      <w:numFmt w:val="lowerRoman"/>
      <w:lvlText w:val="%6."/>
      <w:lvlJc w:val="right"/>
      <w:pPr>
        <w:ind w:left="4320" w:hanging="180"/>
      </w:pPr>
    </w:lvl>
    <w:lvl w:ilvl="6" w:tplc="662AD2C4" w:tentative="1">
      <w:start w:val="1"/>
      <w:numFmt w:val="decimal"/>
      <w:lvlText w:val="%7."/>
      <w:lvlJc w:val="left"/>
      <w:pPr>
        <w:ind w:left="5040" w:hanging="360"/>
      </w:pPr>
    </w:lvl>
    <w:lvl w:ilvl="7" w:tplc="27E03CB6" w:tentative="1">
      <w:start w:val="1"/>
      <w:numFmt w:val="lowerLetter"/>
      <w:lvlText w:val="%8."/>
      <w:lvlJc w:val="left"/>
      <w:pPr>
        <w:ind w:left="5760" w:hanging="360"/>
      </w:pPr>
    </w:lvl>
    <w:lvl w:ilvl="8" w:tplc="A2284C8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D638D440">
      <w:start w:val="1"/>
      <w:numFmt w:val="decimal"/>
      <w:lvlText w:val="%1."/>
      <w:lvlJc w:val="left"/>
      <w:pPr>
        <w:tabs>
          <w:tab w:val="num" w:pos="360"/>
        </w:tabs>
        <w:ind w:left="360" w:hanging="360"/>
      </w:pPr>
      <w:rPr>
        <w:rFonts w:hint="default"/>
        <w:b w:val="0"/>
      </w:rPr>
    </w:lvl>
    <w:lvl w:ilvl="1" w:tplc="4328CB58" w:tentative="1">
      <w:start w:val="1"/>
      <w:numFmt w:val="lowerLetter"/>
      <w:lvlText w:val="%2."/>
      <w:lvlJc w:val="left"/>
      <w:pPr>
        <w:tabs>
          <w:tab w:val="num" w:pos="1440"/>
        </w:tabs>
        <w:ind w:left="1440" w:hanging="360"/>
      </w:pPr>
    </w:lvl>
    <w:lvl w:ilvl="2" w:tplc="79E60948" w:tentative="1">
      <w:start w:val="1"/>
      <w:numFmt w:val="lowerRoman"/>
      <w:lvlText w:val="%3."/>
      <w:lvlJc w:val="right"/>
      <w:pPr>
        <w:tabs>
          <w:tab w:val="num" w:pos="2160"/>
        </w:tabs>
        <w:ind w:left="2160" w:hanging="180"/>
      </w:pPr>
    </w:lvl>
    <w:lvl w:ilvl="3" w:tplc="7ABCE338" w:tentative="1">
      <w:start w:val="1"/>
      <w:numFmt w:val="decimal"/>
      <w:lvlText w:val="%4."/>
      <w:lvlJc w:val="left"/>
      <w:pPr>
        <w:tabs>
          <w:tab w:val="num" w:pos="2880"/>
        </w:tabs>
        <w:ind w:left="2880" w:hanging="360"/>
      </w:pPr>
    </w:lvl>
    <w:lvl w:ilvl="4" w:tplc="677EA27E" w:tentative="1">
      <w:start w:val="1"/>
      <w:numFmt w:val="lowerLetter"/>
      <w:lvlText w:val="%5."/>
      <w:lvlJc w:val="left"/>
      <w:pPr>
        <w:tabs>
          <w:tab w:val="num" w:pos="3600"/>
        </w:tabs>
        <w:ind w:left="3600" w:hanging="360"/>
      </w:pPr>
    </w:lvl>
    <w:lvl w:ilvl="5" w:tplc="67F81FD4" w:tentative="1">
      <w:start w:val="1"/>
      <w:numFmt w:val="lowerRoman"/>
      <w:lvlText w:val="%6."/>
      <w:lvlJc w:val="right"/>
      <w:pPr>
        <w:tabs>
          <w:tab w:val="num" w:pos="4320"/>
        </w:tabs>
        <w:ind w:left="4320" w:hanging="180"/>
      </w:pPr>
    </w:lvl>
    <w:lvl w:ilvl="6" w:tplc="5FC6BD20" w:tentative="1">
      <w:start w:val="1"/>
      <w:numFmt w:val="decimal"/>
      <w:lvlText w:val="%7."/>
      <w:lvlJc w:val="left"/>
      <w:pPr>
        <w:tabs>
          <w:tab w:val="num" w:pos="5040"/>
        </w:tabs>
        <w:ind w:left="5040" w:hanging="360"/>
      </w:pPr>
    </w:lvl>
    <w:lvl w:ilvl="7" w:tplc="2AB4CA88" w:tentative="1">
      <w:start w:val="1"/>
      <w:numFmt w:val="lowerLetter"/>
      <w:lvlText w:val="%8."/>
      <w:lvlJc w:val="left"/>
      <w:pPr>
        <w:tabs>
          <w:tab w:val="num" w:pos="5760"/>
        </w:tabs>
        <w:ind w:left="5760" w:hanging="360"/>
      </w:pPr>
    </w:lvl>
    <w:lvl w:ilvl="8" w:tplc="692C144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DF52E08A">
      <w:start w:val="1"/>
      <w:numFmt w:val="decimal"/>
      <w:lvlText w:val="%1."/>
      <w:lvlJc w:val="left"/>
      <w:pPr>
        <w:tabs>
          <w:tab w:val="num" w:pos="720"/>
        </w:tabs>
        <w:ind w:left="720" w:hanging="360"/>
      </w:pPr>
      <w:rPr>
        <w:rFonts w:hint="default"/>
      </w:rPr>
    </w:lvl>
    <w:lvl w:ilvl="1" w:tplc="9606D526" w:tentative="1">
      <w:start w:val="1"/>
      <w:numFmt w:val="lowerLetter"/>
      <w:lvlText w:val="%2."/>
      <w:lvlJc w:val="left"/>
      <w:pPr>
        <w:tabs>
          <w:tab w:val="num" w:pos="1800"/>
        </w:tabs>
        <w:ind w:left="1800" w:hanging="360"/>
      </w:pPr>
    </w:lvl>
    <w:lvl w:ilvl="2" w:tplc="89A4F102" w:tentative="1">
      <w:start w:val="1"/>
      <w:numFmt w:val="lowerRoman"/>
      <w:lvlText w:val="%3."/>
      <w:lvlJc w:val="right"/>
      <w:pPr>
        <w:tabs>
          <w:tab w:val="num" w:pos="2520"/>
        </w:tabs>
        <w:ind w:left="2520" w:hanging="180"/>
      </w:pPr>
    </w:lvl>
    <w:lvl w:ilvl="3" w:tplc="A3C8BE8C" w:tentative="1">
      <w:start w:val="1"/>
      <w:numFmt w:val="decimal"/>
      <w:lvlText w:val="%4."/>
      <w:lvlJc w:val="left"/>
      <w:pPr>
        <w:tabs>
          <w:tab w:val="num" w:pos="3240"/>
        </w:tabs>
        <w:ind w:left="3240" w:hanging="360"/>
      </w:pPr>
    </w:lvl>
    <w:lvl w:ilvl="4" w:tplc="B106B0A2" w:tentative="1">
      <w:start w:val="1"/>
      <w:numFmt w:val="lowerLetter"/>
      <w:lvlText w:val="%5."/>
      <w:lvlJc w:val="left"/>
      <w:pPr>
        <w:tabs>
          <w:tab w:val="num" w:pos="3960"/>
        </w:tabs>
        <w:ind w:left="3960" w:hanging="360"/>
      </w:pPr>
    </w:lvl>
    <w:lvl w:ilvl="5" w:tplc="EDFA0E6E" w:tentative="1">
      <w:start w:val="1"/>
      <w:numFmt w:val="lowerRoman"/>
      <w:lvlText w:val="%6."/>
      <w:lvlJc w:val="right"/>
      <w:pPr>
        <w:tabs>
          <w:tab w:val="num" w:pos="4680"/>
        </w:tabs>
        <w:ind w:left="4680" w:hanging="180"/>
      </w:pPr>
    </w:lvl>
    <w:lvl w:ilvl="6" w:tplc="F1CCB22A" w:tentative="1">
      <w:start w:val="1"/>
      <w:numFmt w:val="decimal"/>
      <w:lvlText w:val="%7."/>
      <w:lvlJc w:val="left"/>
      <w:pPr>
        <w:tabs>
          <w:tab w:val="num" w:pos="5400"/>
        </w:tabs>
        <w:ind w:left="5400" w:hanging="360"/>
      </w:pPr>
    </w:lvl>
    <w:lvl w:ilvl="7" w:tplc="8B9EBD14" w:tentative="1">
      <w:start w:val="1"/>
      <w:numFmt w:val="lowerLetter"/>
      <w:lvlText w:val="%8."/>
      <w:lvlJc w:val="left"/>
      <w:pPr>
        <w:tabs>
          <w:tab w:val="num" w:pos="6120"/>
        </w:tabs>
        <w:ind w:left="6120" w:hanging="360"/>
      </w:pPr>
    </w:lvl>
    <w:lvl w:ilvl="8" w:tplc="31C0FC6E"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B74EB650">
      <w:start w:val="1"/>
      <w:numFmt w:val="decimal"/>
      <w:lvlText w:val="%1."/>
      <w:lvlJc w:val="left"/>
      <w:pPr>
        <w:tabs>
          <w:tab w:val="num" w:pos="360"/>
        </w:tabs>
        <w:ind w:left="360" w:hanging="360"/>
      </w:pPr>
      <w:rPr>
        <w:rFonts w:hint="default"/>
      </w:rPr>
    </w:lvl>
    <w:lvl w:ilvl="1" w:tplc="A2DE9306">
      <w:start w:val="1"/>
      <w:numFmt w:val="lowerLetter"/>
      <w:lvlText w:val="%2."/>
      <w:lvlJc w:val="left"/>
      <w:pPr>
        <w:tabs>
          <w:tab w:val="num" w:pos="1440"/>
        </w:tabs>
        <w:ind w:left="1440" w:hanging="360"/>
      </w:pPr>
    </w:lvl>
    <w:lvl w:ilvl="2" w:tplc="B372CED6" w:tentative="1">
      <w:start w:val="1"/>
      <w:numFmt w:val="lowerRoman"/>
      <w:lvlText w:val="%3."/>
      <w:lvlJc w:val="right"/>
      <w:pPr>
        <w:tabs>
          <w:tab w:val="num" w:pos="2160"/>
        </w:tabs>
        <w:ind w:left="2160" w:hanging="180"/>
      </w:pPr>
    </w:lvl>
    <w:lvl w:ilvl="3" w:tplc="9EBAB160" w:tentative="1">
      <w:start w:val="1"/>
      <w:numFmt w:val="decimal"/>
      <w:lvlText w:val="%4."/>
      <w:lvlJc w:val="left"/>
      <w:pPr>
        <w:tabs>
          <w:tab w:val="num" w:pos="2880"/>
        </w:tabs>
        <w:ind w:left="2880" w:hanging="360"/>
      </w:pPr>
    </w:lvl>
    <w:lvl w:ilvl="4" w:tplc="35601A06" w:tentative="1">
      <w:start w:val="1"/>
      <w:numFmt w:val="lowerLetter"/>
      <w:lvlText w:val="%5."/>
      <w:lvlJc w:val="left"/>
      <w:pPr>
        <w:tabs>
          <w:tab w:val="num" w:pos="3600"/>
        </w:tabs>
        <w:ind w:left="3600" w:hanging="360"/>
      </w:pPr>
    </w:lvl>
    <w:lvl w:ilvl="5" w:tplc="DB80603C" w:tentative="1">
      <w:start w:val="1"/>
      <w:numFmt w:val="lowerRoman"/>
      <w:lvlText w:val="%6."/>
      <w:lvlJc w:val="right"/>
      <w:pPr>
        <w:tabs>
          <w:tab w:val="num" w:pos="4320"/>
        </w:tabs>
        <w:ind w:left="4320" w:hanging="180"/>
      </w:pPr>
    </w:lvl>
    <w:lvl w:ilvl="6" w:tplc="781C6B34" w:tentative="1">
      <w:start w:val="1"/>
      <w:numFmt w:val="decimal"/>
      <w:lvlText w:val="%7."/>
      <w:lvlJc w:val="left"/>
      <w:pPr>
        <w:tabs>
          <w:tab w:val="num" w:pos="5040"/>
        </w:tabs>
        <w:ind w:left="5040" w:hanging="360"/>
      </w:pPr>
    </w:lvl>
    <w:lvl w:ilvl="7" w:tplc="48BE0B90" w:tentative="1">
      <w:start w:val="1"/>
      <w:numFmt w:val="lowerLetter"/>
      <w:lvlText w:val="%8."/>
      <w:lvlJc w:val="left"/>
      <w:pPr>
        <w:tabs>
          <w:tab w:val="num" w:pos="5760"/>
        </w:tabs>
        <w:ind w:left="5760" w:hanging="360"/>
      </w:pPr>
    </w:lvl>
    <w:lvl w:ilvl="8" w:tplc="F2AEB41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BF5E1112">
      <w:start w:val="1"/>
      <w:numFmt w:val="decimal"/>
      <w:lvlText w:val="%1."/>
      <w:lvlJc w:val="left"/>
      <w:pPr>
        <w:tabs>
          <w:tab w:val="num" w:pos="360"/>
        </w:tabs>
        <w:ind w:left="360" w:hanging="360"/>
      </w:pPr>
      <w:rPr>
        <w:rFonts w:hint="default"/>
        <w:b w:val="0"/>
      </w:rPr>
    </w:lvl>
    <w:lvl w:ilvl="1" w:tplc="5A6A0468" w:tentative="1">
      <w:start w:val="1"/>
      <w:numFmt w:val="lowerLetter"/>
      <w:lvlText w:val="%2."/>
      <w:lvlJc w:val="left"/>
      <w:pPr>
        <w:tabs>
          <w:tab w:val="num" w:pos="1440"/>
        </w:tabs>
        <w:ind w:left="1440" w:hanging="360"/>
      </w:pPr>
    </w:lvl>
    <w:lvl w:ilvl="2" w:tplc="5CB868CA" w:tentative="1">
      <w:start w:val="1"/>
      <w:numFmt w:val="lowerRoman"/>
      <w:lvlText w:val="%3."/>
      <w:lvlJc w:val="right"/>
      <w:pPr>
        <w:tabs>
          <w:tab w:val="num" w:pos="2160"/>
        </w:tabs>
        <w:ind w:left="2160" w:hanging="180"/>
      </w:pPr>
    </w:lvl>
    <w:lvl w:ilvl="3" w:tplc="6D82B7D4" w:tentative="1">
      <w:start w:val="1"/>
      <w:numFmt w:val="decimal"/>
      <w:lvlText w:val="%4."/>
      <w:lvlJc w:val="left"/>
      <w:pPr>
        <w:tabs>
          <w:tab w:val="num" w:pos="2880"/>
        </w:tabs>
        <w:ind w:left="2880" w:hanging="360"/>
      </w:pPr>
    </w:lvl>
    <w:lvl w:ilvl="4" w:tplc="CE02BF42" w:tentative="1">
      <w:start w:val="1"/>
      <w:numFmt w:val="lowerLetter"/>
      <w:lvlText w:val="%5."/>
      <w:lvlJc w:val="left"/>
      <w:pPr>
        <w:tabs>
          <w:tab w:val="num" w:pos="3600"/>
        </w:tabs>
        <w:ind w:left="3600" w:hanging="360"/>
      </w:pPr>
    </w:lvl>
    <w:lvl w:ilvl="5" w:tplc="0248C14C" w:tentative="1">
      <w:start w:val="1"/>
      <w:numFmt w:val="lowerRoman"/>
      <w:lvlText w:val="%6."/>
      <w:lvlJc w:val="right"/>
      <w:pPr>
        <w:tabs>
          <w:tab w:val="num" w:pos="4320"/>
        </w:tabs>
        <w:ind w:left="4320" w:hanging="180"/>
      </w:pPr>
    </w:lvl>
    <w:lvl w:ilvl="6" w:tplc="F8A0CF1A" w:tentative="1">
      <w:start w:val="1"/>
      <w:numFmt w:val="decimal"/>
      <w:lvlText w:val="%7."/>
      <w:lvlJc w:val="left"/>
      <w:pPr>
        <w:tabs>
          <w:tab w:val="num" w:pos="5040"/>
        </w:tabs>
        <w:ind w:left="5040" w:hanging="360"/>
      </w:pPr>
    </w:lvl>
    <w:lvl w:ilvl="7" w:tplc="D6CAA044" w:tentative="1">
      <w:start w:val="1"/>
      <w:numFmt w:val="lowerLetter"/>
      <w:lvlText w:val="%8."/>
      <w:lvlJc w:val="left"/>
      <w:pPr>
        <w:tabs>
          <w:tab w:val="num" w:pos="5760"/>
        </w:tabs>
        <w:ind w:left="5760" w:hanging="360"/>
      </w:pPr>
    </w:lvl>
    <w:lvl w:ilvl="8" w:tplc="E06E874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33AC9B66">
      <w:start w:val="1"/>
      <w:numFmt w:val="decimal"/>
      <w:lvlText w:val="%1."/>
      <w:lvlJc w:val="left"/>
      <w:pPr>
        <w:tabs>
          <w:tab w:val="num" w:pos="360"/>
        </w:tabs>
        <w:ind w:left="360" w:hanging="360"/>
      </w:pPr>
    </w:lvl>
    <w:lvl w:ilvl="1" w:tplc="FDF40C18" w:tentative="1">
      <w:start w:val="1"/>
      <w:numFmt w:val="lowerLetter"/>
      <w:lvlText w:val="%2."/>
      <w:lvlJc w:val="left"/>
      <w:pPr>
        <w:tabs>
          <w:tab w:val="num" w:pos="1080"/>
        </w:tabs>
        <w:ind w:left="1080" w:hanging="360"/>
      </w:pPr>
    </w:lvl>
    <w:lvl w:ilvl="2" w:tplc="7924E560" w:tentative="1">
      <w:start w:val="1"/>
      <w:numFmt w:val="lowerRoman"/>
      <w:lvlText w:val="%3."/>
      <w:lvlJc w:val="right"/>
      <w:pPr>
        <w:tabs>
          <w:tab w:val="num" w:pos="1800"/>
        </w:tabs>
        <w:ind w:left="1800" w:hanging="180"/>
      </w:pPr>
    </w:lvl>
    <w:lvl w:ilvl="3" w:tplc="31061E46" w:tentative="1">
      <w:start w:val="1"/>
      <w:numFmt w:val="decimal"/>
      <w:lvlText w:val="%4."/>
      <w:lvlJc w:val="left"/>
      <w:pPr>
        <w:tabs>
          <w:tab w:val="num" w:pos="2520"/>
        </w:tabs>
        <w:ind w:left="2520" w:hanging="360"/>
      </w:pPr>
    </w:lvl>
    <w:lvl w:ilvl="4" w:tplc="E9865A32" w:tentative="1">
      <w:start w:val="1"/>
      <w:numFmt w:val="lowerLetter"/>
      <w:lvlText w:val="%5."/>
      <w:lvlJc w:val="left"/>
      <w:pPr>
        <w:tabs>
          <w:tab w:val="num" w:pos="3240"/>
        </w:tabs>
        <w:ind w:left="3240" w:hanging="360"/>
      </w:pPr>
    </w:lvl>
    <w:lvl w:ilvl="5" w:tplc="8342F852" w:tentative="1">
      <w:start w:val="1"/>
      <w:numFmt w:val="lowerRoman"/>
      <w:lvlText w:val="%6."/>
      <w:lvlJc w:val="right"/>
      <w:pPr>
        <w:tabs>
          <w:tab w:val="num" w:pos="3960"/>
        </w:tabs>
        <w:ind w:left="3960" w:hanging="180"/>
      </w:pPr>
    </w:lvl>
    <w:lvl w:ilvl="6" w:tplc="EBA0EF56" w:tentative="1">
      <w:start w:val="1"/>
      <w:numFmt w:val="decimal"/>
      <w:lvlText w:val="%7."/>
      <w:lvlJc w:val="left"/>
      <w:pPr>
        <w:tabs>
          <w:tab w:val="num" w:pos="4680"/>
        </w:tabs>
        <w:ind w:left="4680" w:hanging="360"/>
      </w:pPr>
    </w:lvl>
    <w:lvl w:ilvl="7" w:tplc="4AF4E560" w:tentative="1">
      <w:start w:val="1"/>
      <w:numFmt w:val="lowerLetter"/>
      <w:lvlText w:val="%8."/>
      <w:lvlJc w:val="left"/>
      <w:pPr>
        <w:tabs>
          <w:tab w:val="num" w:pos="5400"/>
        </w:tabs>
        <w:ind w:left="5400" w:hanging="360"/>
      </w:pPr>
    </w:lvl>
    <w:lvl w:ilvl="8" w:tplc="38E4128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E940DAB2">
      <w:start w:val="1"/>
      <w:numFmt w:val="decimal"/>
      <w:lvlText w:val="%1."/>
      <w:lvlJc w:val="left"/>
      <w:pPr>
        <w:tabs>
          <w:tab w:val="num" w:pos="780"/>
        </w:tabs>
        <w:ind w:left="780" w:hanging="780"/>
      </w:pPr>
      <w:rPr>
        <w:rFonts w:hint="default"/>
      </w:rPr>
    </w:lvl>
    <w:lvl w:ilvl="1" w:tplc="86668668" w:tentative="1">
      <w:start w:val="1"/>
      <w:numFmt w:val="lowerLetter"/>
      <w:lvlText w:val="%2."/>
      <w:lvlJc w:val="left"/>
      <w:pPr>
        <w:tabs>
          <w:tab w:val="num" w:pos="1440"/>
        </w:tabs>
        <w:ind w:left="1440" w:hanging="360"/>
      </w:pPr>
    </w:lvl>
    <w:lvl w:ilvl="2" w:tplc="C6DC9796" w:tentative="1">
      <w:start w:val="1"/>
      <w:numFmt w:val="lowerRoman"/>
      <w:lvlText w:val="%3."/>
      <w:lvlJc w:val="right"/>
      <w:pPr>
        <w:tabs>
          <w:tab w:val="num" w:pos="2160"/>
        </w:tabs>
        <w:ind w:left="2160" w:hanging="180"/>
      </w:pPr>
    </w:lvl>
    <w:lvl w:ilvl="3" w:tplc="C3506B66" w:tentative="1">
      <w:start w:val="1"/>
      <w:numFmt w:val="decimal"/>
      <w:lvlText w:val="%4."/>
      <w:lvlJc w:val="left"/>
      <w:pPr>
        <w:tabs>
          <w:tab w:val="num" w:pos="2880"/>
        </w:tabs>
        <w:ind w:left="2880" w:hanging="360"/>
      </w:pPr>
    </w:lvl>
    <w:lvl w:ilvl="4" w:tplc="84A8A48A" w:tentative="1">
      <w:start w:val="1"/>
      <w:numFmt w:val="lowerLetter"/>
      <w:lvlText w:val="%5."/>
      <w:lvlJc w:val="left"/>
      <w:pPr>
        <w:tabs>
          <w:tab w:val="num" w:pos="3600"/>
        </w:tabs>
        <w:ind w:left="3600" w:hanging="360"/>
      </w:pPr>
    </w:lvl>
    <w:lvl w:ilvl="5" w:tplc="B4F6B788" w:tentative="1">
      <w:start w:val="1"/>
      <w:numFmt w:val="lowerRoman"/>
      <w:lvlText w:val="%6."/>
      <w:lvlJc w:val="right"/>
      <w:pPr>
        <w:tabs>
          <w:tab w:val="num" w:pos="4320"/>
        </w:tabs>
        <w:ind w:left="4320" w:hanging="180"/>
      </w:pPr>
    </w:lvl>
    <w:lvl w:ilvl="6" w:tplc="7CC4CC54" w:tentative="1">
      <w:start w:val="1"/>
      <w:numFmt w:val="decimal"/>
      <w:lvlText w:val="%7."/>
      <w:lvlJc w:val="left"/>
      <w:pPr>
        <w:tabs>
          <w:tab w:val="num" w:pos="5040"/>
        </w:tabs>
        <w:ind w:left="5040" w:hanging="360"/>
      </w:pPr>
    </w:lvl>
    <w:lvl w:ilvl="7" w:tplc="5C467BF6" w:tentative="1">
      <w:start w:val="1"/>
      <w:numFmt w:val="lowerLetter"/>
      <w:lvlText w:val="%8."/>
      <w:lvlJc w:val="left"/>
      <w:pPr>
        <w:tabs>
          <w:tab w:val="num" w:pos="5760"/>
        </w:tabs>
        <w:ind w:left="5760" w:hanging="360"/>
      </w:pPr>
    </w:lvl>
    <w:lvl w:ilvl="8" w:tplc="FDD67F9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2C507422">
      <w:start w:val="1"/>
      <w:numFmt w:val="decimal"/>
      <w:lvlText w:val="%1."/>
      <w:lvlJc w:val="left"/>
      <w:pPr>
        <w:tabs>
          <w:tab w:val="num" w:pos="360"/>
        </w:tabs>
        <w:ind w:left="360" w:hanging="360"/>
      </w:pPr>
      <w:rPr>
        <w:rFonts w:hint="default"/>
      </w:rPr>
    </w:lvl>
    <w:lvl w:ilvl="1" w:tplc="A218FBA0" w:tentative="1">
      <w:start w:val="1"/>
      <w:numFmt w:val="lowerLetter"/>
      <w:lvlText w:val="%2."/>
      <w:lvlJc w:val="left"/>
      <w:pPr>
        <w:tabs>
          <w:tab w:val="num" w:pos="720"/>
        </w:tabs>
        <w:ind w:left="720" w:hanging="360"/>
      </w:pPr>
    </w:lvl>
    <w:lvl w:ilvl="2" w:tplc="C922DC14" w:tentative="1">
      <w:start w:val="1"/>
      <w:numFmt w:val="lowerRoman"/>
      <w:lvlText w:val="%3."/>
      <w:lvlJc w:val="right"/>
      <w:pPr>
        <w:tabs>
          <w:tab w:val="num" w:pos="1440"/>
        </w:tabs>
        <w:ind w:left="1440" w:hanging="180"/>
      </w:pPr>
    </w:lvl>
    <w:lvl w:ilvl="3" w:tplc="90627B76" w:tentative="1">
      <w:start w:val="1"/>
      <w:numFmt w:val="decimal"/>
      <w:lvlText w:val="%4."/>
      <w:lvlJc w:val="left"/>
      <w:pPr>
        <w:tabs>
          <w:tab w:val="num" w:pos="2160"/>
        </w:tabs>
        <w:ind w:left="2160" w:hanging="360"/>
      </w:pPr>
    </w:lvl>
    <w:lvl w:ilvl="4" w:tplc="F5D46F20" w:tentative="1">
      <w:start w:val="1"/>
      <w:numFmt w:val="lowerLetter"/>
      <w:lvlText w:val="%5."/>
      <w:lvlJc w:val="left"/>
      <w:pPr>
        <w:tabs>
          <w:tab w:val="num" w:pos="2880"/>
        </w:tabs>
        <w:ind w:left="2880" w:hanging="360"/>
      </w:pPr>
    </w:lvl>
    <w:lvl w:ilvl="5" w:tplc="BB02CCBE" w:tentative="1">
      <w:start w:val="1"/>
      <w:numFmt w:val="lowerRoman"/>
      <w:lvlText w:val="%6."/>
      <w:lvlJc w:val="right"/>
      <w:pPr>
        <w:tabs>
          <w:tab w:val="num" w:pos="3600"/>
        </w:tabs>
        <w:ind w:left="3600" w:hanging="180"/>
      </w:pPr>
    </w:lvl>
    <w:lvl w:ilvl="6" w:tplc="44DE6F52" w:tentative="1">
      <w:start w:val="1"/>
      <w:numFmt w:val="decimal"/>
      <w:lvlText w:val="%7."/>
      <w:lvlJc w:val="left"/>
      <w:pPr>
        <w:tabs>
          <w:tab w:val="num" w:pos="4320"/>
        </w:tabs>
        <w:ind w:left="4320" w:hanging="360"/>
      </w:pPr>
    </w:lvl>
    <w:lvl w:ilvl="7" w:tplc="F758993E" w:tentative="1">
      <w:start w:val="1"/>
      <w:numFmt w:val="lowerLetter"/>
      <w:lvlText w:val="%8."/>
      <w:lvlJc w:val="left"/>
      <w:pPr>
        <w:tabs>
          <w:tab w:val="num" w:pos="5040"/>
        </w:tabs>
        <w:ind w:left="5040" w:hanging="360"/>
      </w:pPr>
    </w:lvl>
    <w:lvl w:ilvl="8" w:tplc="48AA2AB0"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3D0A0668">
      <w:start w:val="1"/>
      <w:numFmt w:val="decimal"/>
      <w:lvlText w:val="%1."/>
      <w:lvlJc w:val="left"/>
      <w:pPr>
        <w:ind w:left="720" w:hanging="360"/>
      </w:pPr>
      <w:rPr>
        <w:rFonts w:hint="default"/>
      </w:rPr>
    </w:lvl>
    <w:lvl w:ilvl="1" w:tplc="3C04D08C">
      <w:start w:val="1"/>
      <w:numFmt w:val="lowerLetter"/>
      <w:lvlText w:val="%2."/>
      <w:lvlJc w:val="left"/>
      <w:pPr>
        <w:ind w:left="1440" w:hanging="360"/>
      </w:pPr>
    </w:lvl>
    <w:lvl w:ilvl="2" w:tplc="2EE20312" w:tentative="1">
      <w:start w:val="1"/>
      <w:numFmt w:val="lowerRoman"/>
      <w:lvlText w:val="%3."/>
      <w:lvlJc w:val="right"/>
      <w:pPr>
        <w:ind w:left="2160" w:hanging="180"/>
      </w:pPr>
    </w:lvl>
    <w:lvl w:ilvl="3" w:tplc="00EE2898" w:tentative="1">
      <w:start w:val="1"/>
      <w:numFmt w:val="decimal"/>
      <w:lvlText w:val="%4."/>
      <w:lvlJc w:val="left"/>
      <w:pPr>
        <w:ind w:left="2880" w:hanging="360"/>
      </w:pPr>
    </w:lvl>
    <w:lvl w:ilvl="4" w:tplc="94E81EAE" w:tentative="1">
      <w:start w:val="1"/>
      <w:numFmt w:val="lowerLetter"/>
      <w:lvlText w:val="%5."/>
      <w:lvlJc w:val="left"/>
      <w:pPr>
        <w:ind w:left="3600" w:hanging="360"/>
      </w:pPr>
    </w:lvl>
    <w:lvl w:ilvl="5" w:tplc="8084C944" w:tentative="1">
      <w:start w:val="1"/>
      <w:numFmt w:val="lowerRoman"/>
      <w:lvlText w:val="%6."/>
      <w:lvlJc w:val="right"/>
      <w:pPr>
        <w:ind w:left="4320" w:hanging="180"/>
      </w:pPr>
    </w:lvl>
    <w:lvl w:ilvl="6" w:tplc="E2C08B3C" w:tentative="1">
      <w:start w:val="1"/>
      <w:numFmt w:val="decimal"/>
      <w:lvlText w:val="%7."/>
      <w:lvlJc w:val="left"/>
      <w:pPr>
        <w:ind w:left="5040" w:hanging="360"/>
      </w:pPr>
    </w:lvl>
    <w:lvl w:ilvl="7" w:tplc="04E04A02" w:tentative="1">
      <w:start w:val="1"/>
      <w:numFmt w:val="lowerLetter"/>
      <w:lvlText w:val="%8."/>
      <w:lvlJc w:val="left"/>
      <w:pPr>
        <w:ind w:left="5760" w:hanging="360"/>
      </w:pPr>
    </w:lvl>
    <w:lvl w:ilvl="8" w:tplc="84D2FBE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B4EC3B68">
      <w:start w:val="1"/>
      <w:numFmt w:val="decimal"/>
      <w:lvlText w:val="%1."/>
      <w:lvlJc w:val="left"/>
      <w:pPr>
        <w:tabs>
          <w:tab w:val="num" w:pos="1080"/>
        </w:tabs>
        <w:ind w:left="1080" w:hanging="360"/>
      </w:pPr>
      <w:rPr>
        <w:rFonts w:hint="default"/>
      </w:rPr>
    </w:lvl>
    <w:lvl w:ilvl="1" w:tplc="71AE7C6A" w:tentative="1">
      <w:start w:val="1"/>
      <w:numFmt w:val="lowerLetter"/>
      <w:lvlText w:val="%2."/>
      <w:lvlJc w:val="left"/>
      <w:pPr>
        <w:tabs>
          <w:tab w:val="num" w:pos="1440"/>
        </w:tabs>
        <w:ind w:left="1440" w:hanging="360"/>
      </w:pPr>
    </w:lvl>
    <w:lvl w:ilvl="2" w:tplc="4AEE14C6" w:tentative="1">
      <w:start w:val="1"/>
      <w:numFmt w:val="lowerRoman"/>
      <w:lvlText w:val="%3."/>
      <w:lvlJc w:val="right"/>
      <w:pPr>
        <w:tabs>
          <w:tab w:val="num" w:pos="2160"/>
        </w:tabs>
        <w:ind w:left="2160" w:hanging="180"/>
      </w:pPr>
    </w:lvl>
    <w:lvl w:ilvl="3" w:tplc="434AF4FC" w:tentative="1">
      <w:start w:val="1"/>
      <w:numFmt w:val="decimal"/>
      <w:lvlText w:val="%4."/>
      <w:lvlJc w:val="left"/>
      <w:pPr>
        <w:tabs>
          <w:tab w:val="num" w:pos="2880"/>
        </w:tabs>
        <w:ind w:left="2880" w:hanging="360"/>
      </w:pPr>
    </w:lvl>
    <w:lvl w:ilvl="4" w:tplc="02642436" w:tentative="1">
      <w:start w:val="1"/>
      <w:numFmt w:val="lowerLetter"/>
      <w:lvlText w:val="%5."/>
      <w:lvlJc w:val="left"/>
      <w:pPr>
        <w:tabs>
          <w:tab w:val="num" w:pos="3600"/>
        </w:tabs>
        <w:ind w:left="3600" w:hanging="360"/>
      </w:pPr>
    </w:lvl>
    <w:lvl w:ilvl="5" w:tplc="9D180B44" w:tentative="1">
      <w:start w:val="1"/>
      <w:numFmt w:val="lowerRoman"/>
      <w:lvlText w:val="%6."/>
      <w:lvlJc w:val="right"/>
      <w:pPr>
        <w:tabs>
          <w:tab w:val="num" w:pos="4320"/>
        </w:tabs>
        <w:ind w:left="4320" w:hanging="180"/>
      </w:pPr>
    </w:lvl>
    <w:lvl w:ilvl="6" w:tplc="90D83372" w:tentative="1">
      <w:start w:val="1"/>
      <w:numFmt w:val="decimal"/>
      <w:lvlText w:val="%7."/>
      <w:lvlJc w:val="left"/>
      <w:pPr>
        <w:tabs>
          <w:tab w:val="num" w:pos="5040"/>
        </w:tabs>
        <w:ind w:left="5040" w:hanging="360"/>
      </w:pPr>
    </w:lvl>
    <w:lvl w:ilvl="7" w:tplc="E242AF94" w:tentative="1">
      <w:start w:val="1"/>
      <w:numFmt w:val="lowerLetter"/>
      <w:lvlText w:val="%8."/>
      <w:lvlJc w:val="left"/>
      <w:pPr>
        <w:tabs>
          <w:tab w:val="num" w:pos="5760"/>
        </w:tabs>
        <w:ind w:left="5760" w:hanging="360"/>
      </w:pPr>
    </w:lvl>
    <w:lvl w:ilvl="8" w:tplc="70003AD0"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D9A072E0">
      <w:start w:val="1"/>
      <w:numFmt w:val="decimal"/>
      <w:lvlText w:val="%1."/>
      <w:lvlJc w:val="left"/>
      <w:pPr>
        <w:tabs>
          <w:tab w:val="num" w:pos="360"/>
        </w:tabs>
        <w:ind w:left="360" w:hanging="360"/>
      </w:pPr>
      <w:rPr>
        <w:rFonts w:hint="default"/>
        <w:b w:val="0"/>
      </w:rPr>
    </w:lvl>
    <w:lvl w:ilvl="1" w:tplc="777C5822" w:tentative="1">
      <w:start w:val="1"/>
      <w:numFmt w:val="lowerLetter"/>
      <w:lvlText w:val="%2."/>
      <w:lvlJc w:val="left"/>
      <w:pPr>
        <w:tabs>
          <w:tab w:val="num" w:pos="1440"/>
        </w:tabs>
        <w:ind w:left="1440" w:hanging="360"/>
      </w:pPr>
    </w:lvl>
    <w:lvl w:ilvl="2" w:tplc="765C2F40" w:tentative="1">
      <w:start w:val="1"/>
      <w:numFmt w:val="lowerRoman"/>
      <w:lvlText w:val="%3."/>
      <w:lvlJc w:val="right"/>
      <w:pPr>
        <w:tabs>
          <w:tab w:val="num" w:pos="2160"/>
        </w:tabs>
        <w:ind w:left="2160" w:hanging="180"/>
      </w:pPr>
    </w:lvl>
    <w:lvl w:ilvl="3" w:tplc="F14EE428" w:tentative="1">
      <w:start w:val="1"/>
      <w:numFmt w:val="decimal"/>
      <w:lvlText w:val="%4."/>
      <w:lvlJc w:val="left"/>
      <w:pPr>
        <w:tabs>
          <w:tab w:val="num" w:pos="2880"/>
        </w:tabs>
        <w:ind w:left="2880" w:hanging="360"/>
      </w:pPr>
    </w:lvl>
    <w:lvl w:ilvl="4" w:tplc="888A81FC" w:tentative="1">
      <w:start w:val="1"/>
      <w:numFmt w:val="lowerLetter"/>
      <w:lvlText w:val="%5."/>
      <w:lvlJc w:val="left"/>
      <w:pPr>
        <w:tabs>
          <w:tab w:val="num" w:pos="3600"/>
        </w:tabs>
        <w:ind w:left="3600" w:hanging="360"/>
      </w:pPr>
    </w:lvl>
    <w:lvl w:ilvl="5" w:tplc="1C5C3AA0" w:tentative="1">
      <w:start w:val="1"/>
      <w:numFmt w:val="lowerRoman"/>
      <w:lvlText w:val="%6."/>
      <w:lvlJc w:val="right"/>
      <w:pPr>
        <w:tabs>
          <w:tab w:val="num" w:pos="4320"/>
        </w:tabs>
        <w:ind w:left="4320" w:hanging="180"/>
      </w:pPr>
    </w:lvl>
    <w:lvl w:ilvl="6" w:tplc="82D0C6B2" w:tentative="1">
      <w:start w:val="1"/>
      <w:numFmt w:val="decimal"/>
      <w:lvlText w:val="%7."/>
      <w:lvlJc w:val="left"/>
      <w:pPr>
        <w:tabs>
          <w:tab w:val="num" w:pos="5040"/>
        </w:tabs>
        <w:ind w:left="5040" w:hanging="360"/>
      </w:pPr>
    </w:lvl>
    <w:lvl w:ilvl="7" w:tplc="2E18968E" w:tentative="1">
      <w:start w:val="1"/>
      <w:numFmt w:val="lowerLetter"/>
      <w:lvlText w:val="%8."/>
      <w:lvlJc w:val="left"/>
      <w:pPr>
        <w:tabs>
          <w:tab w:val="num" w:pos="5760"/>
        </w:tabs>
        <w:ind w:left="5760" w:hanging="360"/>
      </w:pPr>
    </w:lvl>
    <w:lvl w:ilvl="8" w:tplc="29A0542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9EA7F30">
      <w:start w:val="1"/>
      <w:numFmt w:val="decimal"/>
      <w:lvlText w:val="%1."/>
      <w:lvlJc w:val="left"/>
      <w:pPr>
        <w:tabs>
          <w:tab w:val="num" w:pos="780"/>
        </w:tabs>
        <w:ind w:left="780" w:hanging="780"/>
      </w:pPr>
      <w:rPr>
        <w:rFonts w:hint="default"/>
      </w:rPr>
    </w:lvl>
    <w:lvl w:ilvl="1" w:tplc="F6C22E2A" w:tentative="1">
      <w:start w:val="1"/>
      <w:numFmt w:val="lowerLetter"/>
      <w:lvlText w:val="%2."/>
      <w:lvlJc w:val="left"/>
      <w:pPr>
        <w:tabs>
          <w:tab w:val="num" w:pos="1440"/>
        </w:tabs>
        <w:ind w:left="1440" w:hanging="360"/>
      </w:pPr>
    </w:lvl>
    <w:lvl w:ilvl="2" w:tplc="46C0AC72" w:tentative="1">
      <w:start w:val="1"/>
      <w:numFmt w:val="lowerRoman"/>
      <w:lvlText w:val="%3."/>
      <w:lvlJc w:val="right"/>
      <w:pPr>
        <w:tabs>
          <w:tab w:val="num" w:pos="2160"/>
        </w:tabs>
        <w:ind w:left="2160" w:hanging="180"/>
      </w:pPr>
    </w:lvl>
    <w:lvl w:ilvl="3" w:tplc="466626A6" w:tentative="1">
      <w:start w:val="1"/>
      <w:numFmt w:val="decimal"/>
      <w:lvlText w:val="%4."/>
      <w:lvlJc w:val="left"/>
      <w:pPr>
        <w:tabs>
          <w:tab w:val="num" w:pos="2880"/>
        </w:tabs>
        <w:ind w:left="2880" w:hanging="360"/>
      </w:pPr>
    </w:lvl>
    <w:lvl w:ilvl="4" w:tplc="2BB890EA" w:tentative="1">
      <w:start w:val="1"/>
      <w:numFmt w:val="lowerLetter"/>
      <w:lvlText w:val="%5."/>
      <w:lvlJc w:val="left"/>
      <w:pPr>
        <w:tabs>
          <w:tab w:val="num" w:pos="3600"/>
        </w:tabs>
        <w:ind w:left="3600" w:hanging="360"/>
      </w:pPr>
    </w:lvl>
    <w:lvl w:ilvl="5" w:tplc="E81C26E4" w:tentative="1">
      <w:start w:val="1"/>
      <w:numFmt w:val="lowerRoman"/>
      <w:lvlText w:val="%6."/>
      <w:lvlJc w:val="right"/>
      <w:pPr>
        <w:tabs>
          <w:tab w:val="num" w:pos="4320"/>
        </w:tabs>
        <w:ind w:left="4320" w:hanging="180"/>
      </w:pPr>
    </w:lvl>
    <w:lvl w:ilvl="6" w:tplc="6E38DF4A" w:tentative="1">
      <w:start w:val="1"/>
      <w:numFmt w:val="decimal"/>
      <w:lvlText w:val="%7."/>
      <w:lvlJc w:val="left"/>
      <w:pPr>
        <w:tabs>
          <w:tab w:val="num" w:pos="5040"/>
        </w:tabs>
        <w:ind w:left="5040" w:hanging="360"/>
      </w:pPr>
    </w:lvl>
    <w:lvl w:ilvl="7" w:tplc="A09E5DF6" w:tentative="1">
      <w:start w:val="1"/>
      <w:numFmt w:val="lowerLetter"/>
      <w:lvlText w:val="%8."/>
      <w:lvlJc w:val="left"/>
      <w:pPr>
        <w:tabs>
          <w:tab w:val="num" w:pos="5760"/>
        </w:tabs>
        <w:ind w:left="5760" w:hanging="360"/>
      </w:pPr>
    </w:lvl>
    <w:lvl w:ilvl="8" w:tplc="1C2E772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C8BEB290">
      <w:start w:val="1"/>
      <w:numFmt w:val="decimal"/>
      <w:lvlText w:val="%1."/>
      <w:lvlJc w:val="left"/>
      <w:pPr>
        <w:tabs>
          <w:tab w:val="num" w:pos="720"/>
        </w:tabs>
        <w:ind w:left="720" w:hanging="360"/>
      </w:pPr>
      <w:rPr>
        <w:rFonts w:hint="default"/>
        <w:b w:val="0"/>
      </w:rPr>
    </w:lvl>
    <w:lvl w:ilvl="1" w:tplc="E3CC9060" w:tentative="1">
      <w:start w:val="1"/>
      <w:numFmt w:val="lowerLetter"/>
      <w:lvlText w:val="%2."/>
      <w:lvlJc w:val="left"/>
      <w:pPr>
        <w:tabs>
          <w:tab w:val="num" w:pos="1440"/>
        </w:tabs>
        <w:ind w:left="1440" w:hanging="360"/>
      </w:pPr>
    </w:lvl>
    <w:lvl w:ilvl="2" w:tplc="2DC65D90" w:tentative="1">
      <w:start w:val="1"/>
      <w:numFmt w:val="lowerRoman"/>
      <w:lvlText w:val="%3."/>
      <w:lvlJc w:val="right"/>
      <w:pPr>
        <w:tabs>
          <w:tab w:val="num" w:pos="2160"/>
        </w:tabs>
        <w:ind w:left="2160" w:hanging="180"/>
      </w:pPr>
    </w:lvl>
    <w:lvl w:ilvl="3" w:tplc="DDEC22D6" w:tentative="1">
      <w:start w:val="1"/>
      <w:numFmt w:val="decimal"/>
      <w:lvlText w:val="%4."/>
      <w:lvlJc w:val="left"/>
      <w:pPr>
        <w:tabs>
          <w:tab w:val="num" w:pos="2880"/>
        </w:tabs>
        <w:ind w:left="2880" w:hanging="360"/>
      </w:pPr>
    </w:lvl>
    <w:lvl w:ilvl="4" w:tplc="B2C820D2" w:tentative="1">
      <w:start w:val="1"/>
      <w:numFmt w:val="lowerLetter"/>
      <w:lvlText w:val="%5."/>
      <w:lvlJc w:val="left"/>
      <w:pPr>
        <w:tabs>
          <w:tab w:val="num" w:pos="3600"/>
        </w:tabs>
        <w:ind w:left="3600" w:hanging="360"/>
      </w:pPr>
    </w:lvl>
    <w:lvl w:ilvl="5" w:tplc="7758FFDE" w:tentative="1">
      <w:start w:val="1"/>
      <w:numFmt w:val="lowerRoman"/>
      <w:lvlText w:val="%6."/>
      <w:lvlJc w:val="right"/>
      <w:pPr>
        <w:tabs>
          <w:tab w:val="num" w:pos="4320"/>
        </w:tabs>
        <w:ind w:left="4320" w:hanging="180"/>
      </w:pPr>
    </w:lvl>
    <w:lvl w:ilvl="6" w:tplc="6F48C0B0" w:tentative="1">
      <w:start w:val="1"/>
      <w:numFmt w:val="decimal"/>
      <w:lvlText w:val="%7."/>
      <w:lvlJc w:val="left"/>
      <w:pPr>
        <w:tabs>
          <w:tab w:val="num" w:pos="5040"/>
        </w:tabs>
        <w:ind w:left="5040" w:hanging="360"/>
      </w:pPr>
    </w:lvl>
    <w:lvl w:ilvl="7" w:tplc="D5B63B26" w:tentative="1">
      <w:start w:val="1"/>
      <w:numFmt w:val="lowerLetter"/>
      <w:lvlText w:val="%8."/>
      <w:lvlJc w:val="left"/>
      <w:pPr>
        <w:tabs>
          <w:tab w:val="num" w:pos="5760"/>
        </w:tabs>
        <w:ind w:left="5760" w:hanging="360"/>
      </w:pPr>
    </w:lvl>
    <w:lvl w:ilvl="8" w:tplc="765038AA"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E55A476C">
      <w:start w:val="1"/>
      <w:numFmt w:val="decimal"/>
      <w:lvlText w:val="%1."/>
      <w:lvlJc w:val="left"/>
      <w:pPr>
        <w:ind w:left="360" w:hanging="360"/>
      </w:pPr>
      <w:rPr>
        <w:rFonts w:hint="default"/>
        <w:b/>
      </w:rPr>
    </w:lvl>
    <w:lvl w:ilvl="1" w:tplc="85382014" w:tentative="1">
      <w:start w:val="1"/>
      <w:numFmt w:val="lowerLetter"/>
      <w:lvlText w:val="%2."/>
      <w:lvlJc w:val="left"/>
      <w:pPr>
        <w:ind w:left="1080" w:hanging="360"/>
      </w:pPr>
    </w:lvl>
    <w:lvl w:ilvl="2" w:tplc="FAEE1B14" w:tentative="1">
      <w:start w:val="1"/>
      <w:numFmt w:val="lowerRoman"/>
      <w:lvlText w:val="%3."/>
      <w:lvlJc w:val="right"/>
      <w:pPr>
        <w:ind w:left="1800" w:hanging="180"/>
      </w:pPr>
    </w:lvl>
    <w:lvl w:ilvl="3" w:tplc="251050F4" w:tentative="1">
      <w:start w:val="1"/>
      <w:numFmt w:val="decimal"/>
      <w:lvlText w:val="%4."/>
      <w:lvlJc w:val="left"/>
      <w:pPr>
        <w:ind w:left="2520" w:hanging="360"/>
      </w:pPr>
    </w:lvl>
    <w:lvl w:ilvl="4" w:tplc="39D8881C" w:tentative="1">
      <w:start w:val="1"/>
      <w:numFmt w:val="lowerLetter"/>
      <w:lvlText w:val="%5."/>
      <w:lvlJc w:val="left"/>
      <w:pPr>
        <w:ind w:left="3240" w:hanging="360"/>
      </w:pPr>
    </w:lvl>
    <w:lvl w:ilvl="5" w:tplc="2CBEE9A8" w:tentative="1">
      <w:start w:val="1"/>
      <w:numFmt w:val="lowerRoman"/>
      <w:lvlText w:val="%6."/>
      <w:lvlJc w:val="right"/>
      <w:pPr>
        <w:ind w:left="3960" w:hanging="180"/>
      </w:pPr>
    </w:lvl>
    <w:lvl w:ilvl="6" w:tplc="6DD29A88" w:tentative="1">
      <w:start w:val="1"/>
      <w:numFmt w:val="decimal"/>
      <w:lvlText w:val="%7."/>
      <w:lvlJc w:val="left"/>
      <w:pPr>
        <w:ind w:left="4680" w:hanging="360"/>
      </w:pPr>
    </w:lvl>
    <w:lvl w:ilvl="7" w:tplc="D17294C0" w:tentative="1">
      <w:start w:val="1"/>
      <w:numFmt w:val="lowerLetter"/>
      <w:lvlText w:val="%8."/>
      <w:lvlJc w:val="left"/>
      <w:pPr>
        <w:ind w:left="5400" w:hanging="360"/>
      </w:pPr>
    </w:lvl>
    <w:lvl w:ilvl="8" w:tplc="2EF0310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A17C8C84">
      <w:start w:val="1"/>
      <w:numFmt w:val="decimal"/>
      <w:lvlText w:val="%1."/>
      <w:lvlJc w:val="left"/>
      <w:pPr>
        <w:tabs>
          <w:tab w:val="num" w:pos="360"/>
        </w:tabs>
        <w:ind w:left="360" w:hanging="360"/>
      </w:pPr>
      <w:rPr>
        <w:rFonts w:hint="default"/>
      </w:rPr>
    </w:lvl>
    <w:lvl w:ilvl="1" w:tplc="333AA1B6" w:tentative="1">
      <w:start w:val="1"/>
      <w:numFmt w:val="lowerLetter"/>
      <w:lvlText w:val="%2."/>
      <w:lvlJc w:val="left"/>
      <w:pPr>
        <w:tabs>
          <w:tab w:val="num" w:pos="1440"/>
        </w:tabs>
        <w:ind w:left="1440" w:hanging="360"/>
      </w:pPr>
    </w:lvl>
    <w:lvl w:ilvl="2" w:tplc="37F64CA2" w:tentative="1">
      <w:start w:val="1"/>
      <w:numFmt w:val="lowerRoman"/>
      <w:lvlText w:val="%3."/>
      <w:lvlJc w:val="right"/>
      <w:pPr>
        <w:tabs>
          <w:tab w:val="num" w:pos="2160"/>
        </w:tabs>
        <w:ind w:left="2160" w:hanging="180"/>
      </w:pPr>
    </w:lvl>
    <w:lvl w:ilvl="3" w:tplc="356AA49E" w:tentative="1">
      <w:start w:val="1"/>
      <w:numFmt w:val="decimal"/>
      <w:lvlText w:val="%4."/>
      <w:lvlJc w:val="left"/>
      <w:pPr>
        <w:tabs>
          <w:tab w:val="num" w:pos="2880"/>
        </w:tabs>
        <w:ind w:left="2880" w:hanging="360"/>
      </w:pPr>
    </w:lvl>
    <w:lvl w:ilvl="4" w:tplc="EA88F8F2" w:tentative="1">
      <w:start w:val="1"/>
      <w:numFmt w:val="lowerLetter"/>
      <w:lvlText w:val="%5."/>
      <w:lvlJc w:val="left"/>
      <w:pPr>
        <w:tabs>
          <w:tab w:val="num" w:pos="3600"/>
        </w:tabs>
        <w:ind w:left="3600" w:hanging="360"/>
      </w:pPr>
    </w:lvl>
    <w:lvl w:ilvl="5" w:tplc="E17AA070" w:tentative="1">
      <w:start w:val="1"/>
      <w:numFmt w:val="lowerRoman"/>
      <w:lvlText w:val="%6."/>
      <w:lvlJc w:val="right"/>
      <w:pPr>
        <w:tabs>
          <w:tab w:val="num" w:pos="4320"/>
        </w:tabs>
        <w:ind w:left="4320" w:hanging="180"/>
      </w:pPr>
    </w:lvl>
    <w:lvl w:ilvl="6" w:tplc="6AEA1838" w:tentative="1">
      <w:start w:val="1"/>
      <w:numFmt w:val="decimal"/>
      <w:lvlText w:val="%7."/>
      <w:lvlJc w:val="left"/>
      <w:pPr>
        <w:tabs>
          <w:tab w:val="num" w:pos="5040"/>
        </w:tabs>
        <w:ind w:left="5040" w:hanging="360"/>
      </w:pPr>
    </w:lvl>
    <w:lvl w:ilvl="7" w:tplc="77A43C1C" w:tentative="1">
      <w:start w:val="1"/>
      <w:numFmt w:val="lowerLetter"/>
      <w:lvlText w:val="%8."/>
      <w:lvlJc w:val="left"/>
      <w:pPr>
        <w:tabs>
          <w:tab w:val="num" w:pos="5760"/>
        </w:tabs>
        <w:ind w:left="5760" w:hanging="360"/>
      </w:pPr>
    </w:lvl>
    <w:lvl w:ilvl="8" w:tplc="53207DA6"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87C644F8">
      <w:start w:val="1"/>
      <w:numFmt w:val="decimal"/>
      <w:lvlText w:val="%1."/>
      <w:lvlJc w:val="left"/>
      <w:pPr>
        <w:tabs>
          <w:tab w:val="num" w:pos="360"/>
        </w:tabs>
        <w:ind w:left="360" w:hanging="360"/>
      </w:pPr>
    </w:lvl>
    <w:lvl w:ilvl="1" w:tplc="3072E5A2" w:tentative="1">
      <w:start w:val="1"/>
      <w:numFmt w:val="lowerLetter"/>
      <w:lvlText w:val="%2."/>
      <w:lvlJc w:val="left"/>
      <w:pPr>
        <w:tabs>
          <w:tab w:val="num" w:pos="1080"/>
        </w:tabs>
        <w:ind w:left="1080" w:hanging="360"/>
      </w:pPr>
    </w:lvl>
    <w:lvl w:ilvl="2" w:tplc="F814ABB0" w:tentative="1">
      <w:start w:val="1"/>
      <w:numFmt w:val="lowerRoman"/>
      <w:lvlText w:val="%3."/>
      <w:lvlJc w:val="right"/>
      <w:pPr>
        <w:tabs>
          <w:tab w:val="num" w:pos="1800"/>
        </w:tabs>
        <w:ind w:left="1800" w:hanging="180"/>
      </w:pPr>
    </w:lvl>
    <w:lvl w:ilvl="3" w:tplc="27F0987E" w:tentative="1">
      <w:start w:val="1"/>
      <w:numFmt w:val="decimal"/>
      <w:lvlText w:val="%4."/>
      <w:lvlJc w:val="left"/>
      <w:pPr>
        <w:tabs>
          <w:tab w:val="num" w:pos="2520"/>
        </w:tabs>
        <w:ind w:left="2520" w:hanging="360"/>
      </w:pPr>
    </w:lvl>
    <w:lvl w:ilvl="4" w:tplc="AC583C74" w:tentative="1">
      <w:start w:val="1"/>
      <w:numFmt w:val="lowerLetter"/>
      <w:lvlText w:val="%5."/>
      <w:lvlJc w:val="left"/>
      <w:pPr>
        <w:tabs>
          <w:tab w:val="num" w:pos="3240"/>
        </w:tabs>
        <w:ind w:left="3240" w:hanging="360"/>
      </w:pPr>
    </w:lvl>
    <w:lvl w:ilvl="5" w:tplc="99DE5BD4" w:tentative="1">
      <w:start w:val="1"/>
      <w:numFmt w:val="lowerRoman"/>
      <w:lvlText w:val="%6."/>
      <w:lvlJc w:val="right"/>
      <w:pPr>
        <w:tabs>
          <w:tab w:val="num" w:pos="3960"/>
        </w:tabs>
        <w:ind w:left="3960" w:hanging="180"/>
      </w:pPr>
    </w:lvl>
    <w:lvl w:ilvl="6" w:tplc="2A4E506E" w:tentative="1">
      <w:start w:val="1"/>
      <w:numFmt w:val="decimal"/>
      <w:lvlText w:val="%7."/>
      <w:lvlJc w:val="left"/>
      <w:pPr>
        <w:tabs>
          <w:tab w:val="num" w:pos="4680"/>
        </w:tabs>
        <w:ind w:left="4680" w:hanging="360"/>
      </w:pPr>
    </w:lvl>
    <w:lvl w:ilvl="7" w:tplc="17684940" w:tentative="1">
      <w:start w:val="1"/>
      <w:numFmt w:val="lowerLetter"/>
      <w:lvlText w:val="%8."/>
      <w:lvlJc w:val="left"/>
      <w:pPr>
        <w:tabs>
          <w:tab w:val="num" w:pos="5400"/>
        </w:tabs>
        <w:ind w:left="5400" w:hanging="360"/>
      </w:pPr>
    </w:lvl>
    <w:lvl w:ilvl="8" w:tplc="6AA847E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4C02411E">
      <w:start w:val="1"/>
      <w:numFmt w:val="decimal"/>
      <w:lvlText w:val="%1."/>
      <w:lvlJc w:val="left"/>
      <w:pPr>
        <w:ind w:left="930" w:hanging="570"/>
      </w:pPr>
      <w:rPr>
        <w:rFonts w:hint="default"/>
        <w:b w:val="0"/>
      </w:rPr>
    </w:lvl>
    <w:lvl w:ilvl="1" w:tplc="8F3A245C" w:tentative="1">
      <w:start w:val="1"/>
      <w:numFmt w:val="lowerLetter"/>
      <w:lvlText w:val="%2."/>
      <w:lvlJc w:val="left"/>
      <w:pPr>
        <w:ind w:left="1440" w:hanging="360"/>
      </w:pPr>
    </w:lvl>
    <w:lvl w:ilvl="2" w:tplc="3F26EDCC" w:tentative="1">
      <w:start w:val="1"/>
      <w:numFmt w:val="lowerRoman"/>
      <w:lvlText w:val="%3."/>
      <w:lvlJc w:val="right"/>
      <w:pPr>
        <w:ind w:left="2160" w:hanging="180"/>
      </w:pPr>
    </w:lvl>
    <w:lvl w:ilvl="3" w:tplc="70ACE378" w:tentative="1">
      <w:start w:val="1"/>
      <w:numFmt w:val="decimal"/>
      <w:lvlText w:val="%4."/>
      <w:lvlJc w:val="left"/>
      <w:pPr>
        <w:ind w:left="2880" w:hanging="360"/>
      </w:pPr>
    </w:lvl>
    <w:lvl w:ilvl="4" w:tplc="294E0CD8" w:tentative="1">
      <w:start w:val="1"/>
      <w:numFmt w:val="lowerLetter"/>
      <w:lvlText w:val="%5."/>
      <w:lvlJc w:val="left"/>
      <w:pPr>
        <w:ind w:left="3600" w:hanging="360"/>
      </w:pPr>
    </w:lvl>
    <w:lvl w:ilvl="5" w:tplc="24DC6100" w:tentative="1">
      <w:start w:val="1"/>
      <w:numFmt w:val="lowerRoman"/>
      <w:lvlText w:val="%6."/>
      <w:lvlJc w:val="right"/>
      <w:pPr>
        <w:ind w:left="4320" w:hanging="180"/>
      </w:pPr>
    </w:lvl>
    <w:lvl w:ilvl="6" w:tplc="95F43506" w:tentative="1">
      <w:start w:val="1"/>
      <w:numFmt w:val="decimal"/>
      <w:lvlText w:val="%7."/>
      <w:lvlJc w:val="left"/>
      <w:pPr>
        <w:ind w:left="5040" w:hanging="360"/>
      </w:pPr>
    </w:lvl>
    <w:lvl w:ilvl="7" w:tplc="8A1A686C" w:tentative="1">
      <w:start w:val="1"/>
      <w:numFmt w:val="lowerLetter"/>
      <w:lvlText w:val="%8."/>
      <w:lvlJc w:val="left"/>
      <w:pPr>
        <w:ind w:left="5760" w:hanging="360"/>
      </w:pPr>
    </w:lvl>
    <w:lvl w:ilvl="8" w:tplc="65F62A40"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CD467552">
      <w:start w:val="1"/>
      <w:numFmt w:val="decimal"/>
      <w:lvlText w:val="%1."/>
      <w:lvlJc w:val="left"/>
      <w:pPr>
        <w:tabs>
          <w:tab w:val="num" w:pos="360"/>
        </w:tabs>
        <w:ind w:left="360" w:hanging="360"/>
      </w:pPr>
    </w:lvl>
    <w:lvl w:ilvl="1" w:tplc="6318039A" w:tentative="1">
      <w:start w:val="1"/>
      <w:numFmt w:val="lowerLetter"/>
      <w:lvlText w:val="%2."/>
      <w:lvlJc w:val="left"/>
      <w:pPr>
        <w:tabs>
          <w:tab w:val="num" w:pos="1080"/>
        </w:tabs>
        <w:ind w:left="1080" w:hanging="360"/>
      </w:pPr>
    </w:lvl>
    <w:lvl w:ilvl="2" w:tplc="8E12B2BA" w:tentative="1">
      <w:start w:val="1"/>
      <w:numFmt w:val="lowerRoman"/>
      <w:lvlText w:val="%3."/>
      <w:lvlJc w:val="right"/>
      <w:pPr>
        <w:tabs>
          <w:tab w:val="num" w:pos="1800"/>
        </w:tabs>
        <w:ind w:left="1800" w:hanging="180"/>
      </w:pPr>
    </w:lvl>
    <w:lvl w:ilvl="3" w:tplc="2B76D5D4" w:tentative="1">
      <w:start w:val="1"/>
      <w:numFmt w:val="decimal"/>
      <w:lvlText w:val="%4."/>
      <w:lvlJc w:val="left"/>
      <w:pPr>
        <w:tabs>
          <w:tab w:val="num" w:pos="2520"/>
        </w:tabs>
        <w:ind w:left="2520" w:hanging="360"/>
      </w:pPr>
    </w:lvl>
    <w:lvl w:ilvl="4" w:tplc="CC6CCCB4" w:tentative="1">
      <w:start w:val="1"/>
      <w:numFmt w:val="lowerLetter"/>
      <w:lvlText w:val="%5."/>
      <w:lvlJc w:val="left"/>
      <w:pPr>
        <w:tabs>
          <w:tab w:val="num" w:pos="3240"/>
        </w:tabs>
        <w:ind w:left="3240" w:hanging="360"/>
      </w:pPr>
    </w:lvl>
    <w:lvl w:ilvl="5" w:tplc="D096AF36" w:tentative="1">
      <w:start w:val="1"/>
      <w:numFmt w:val="lowerRoman"/>
      <w:lvlText w:val="%6."/>
      <w:lvlJc w:val="right"/>
      <w:pPr>
        <w:tabs>
          <w:tab w:val="num" w:pos="3960"/>
        </w:tabs>
        <w:ind w:left="3960" w:hanging="180"/>
      </w:pPr>
    </w:lvl>
    <w:lvl w:ilvl="6" w:tplc="3C420786" w:tentative="1">
      <w:start w:val="1"/>
      <w:numFmt w:val="decimal"/>
      <w:lvlText w:val="%7."/>
      <w:lvlJc w:val="left"/>
      <w:pPr>
        <w:tabs>
          <w:tab w:val="num" w:pos="4680"/>
        </w:tabs>
        <w:ind w:left="4680" w:hanging="360"/>
      </w:pPr>
    </w:lvl>
    <w:lvl w:ilvl="7" w:tplc="E8D49F0C" w:tentative="1">
      <w:start w:val="1"/>
      <w:numFmt w:val="lowerLetter"/>
      <w:lvlText w:val="%8."/>
      <w:lvlJc w:val="left"/>
      <w:pPr>
        <w:tabs>
          <w:tab w:val="num" w:pos="5400"/>
        </w:tabs>
        <w:ind w:left="5400" w:hanging="360"/>
      </w:pPr>
    </w:lvl>
    <w:lvl w:ilvl="8" w:tplc="21005AC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A14C78D2">
      <w:start w:val="1"/>
      <w:numFmt w:val="decimal"/>
      <w:lvlText w:val="%1."/>
      <w:lvlJc w:val="left"/>
      <w:pPr>
        <w:tabs>
          <w:tab w:val="num" w:pos="360"/>
        </w:tabs>
        <w:ind w:left="360" w:hanging="360"/>
      </w:pPr>
      <w:rPr>
        <w:rFonts w:hint="default"/>
      </w:rPr>
    </w:lvl>
    <w:lvl w:ilvl="1" w:tplc="8174DD92" w:tentative="1">
      <w:start w:val="1"/>
      <w:numFmt w:val="lowerLetter"/>
      <w:lvlText w:val="%2."/>
      <w:lvlJc w:val="left"/>
      <w:pPr>
        <w:tabs>
          <w:tab w:val="num" w:pos="720"/>
        </w:tabs>
        <w:ind w:left="720" w:hanging="360"/>
      </w:pPr>
    </w:lvl>
    <w:lvl w:ilvl="2" w:tplc="AC3023A6" w:tentative="1">
      <w:start w:val="1"/>
      <w:numFmt w:val="lowerRoman"/>
      <w:lvlText w:val="%3."/>
      <w:lvlJc w:val="right"/>
      <w:pPr>
        <w:tabs>
          <w:tab w:val="num" w:pos="1440"/>
        </w:tabs>
        <w:ind w:left="1440" w:hanging="180"/>
      </w:pPr>
    </w:lvl>
    <w:lvl w:ilvl="3" w:tplc="E6EA2378" w:tentative="1">
      <w:start w:val="1"/>
      <w:numFmt w:val="decimal"/>
      <w:lvlText w:val="%4."/>
      <w:lvlJc w:val="left"/>
      <w:pPr>
        <w:tabs>
          <w:tab w:val="num" w:pos="2160"/>
        </w:tabs>
        <w:ind w:left="2160" w:hanging="360"/>
      </w:pPr>
    </w:lvl>
    <w:lvl w:ilvl="4" w:tplc="16C24DC8" w:tentative="1">
      <w:start w:val="1"/>
      <w:numFmt w:val="lowerLetter"/>
      <w:lvlText w:val="%5."/>
      <w:lvlJc w:val="left"/>
      <w:pPr>
        <w:tabs>
          <w:tab w:val="num" w:pos="2880"/>
        </w:tabs>
        <w:ind w:left="2880" w:hanging="360"/>
      </w:pPr>
    </w:lvl>
    <w:lvl w:ilvl="5" w:tplc="5FF01858" w:tentative="1">
      <w:start w:val="1"/>
      <w:numFmt w:val="lowerRoman"/>
      <w:lvlText w:val="%6."/>
      <w:lvlJc w:val="right"/>
      <w:pPr>
        <w:tabs>
          <w:tab w:val="num" w:pos="3600"/>
        </w:tabs>
        <w:ind w:left="3600" w:hanging="180"/>
      </w:pPr>
    </w:lvl>
    <w:lvl w:ilvl="6" w:tplc="28CA4D84" w:tentative="1">
      <w:start w:val="1"/>
      <w:numFmt w:val="decimal"/>
      <w:lvlText w:val="%7."/>
      <w:lvlJc w:val="left"/>
      <w:pPr>
        <w:tabs>
          <w:tab w:val="num" w:pos="4320"/>
        </w:tabs>
        <w:ind w:left="4320" w:hanging="360"/>
      </w:pPr>
    </w:lvl>
    <w:lvl w:ilvl="7" w:tplc="4DE25A24" w:tentative="1">
      <w:start w:val="1"/>
      <w:numFmt w:val="lowerLetter"/>
      <w:lvlText w:val="%8."/>
      <w:lvlJc w:val="left"/>
      <w:pPr>
        <w:tabs>
          <w:tab w:val="num" w:pos="5040"/>
        </w:tabs>
        <w:ind w:left="5040" w:hanging="360"/>
      </w:pPr>
    </w:lvl>
    <w:lvl w:ilvl="8" w:tplc="A6F0F75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7D36E724">
      <w:start w:val="1"/>
      <w:numFmt w:val="decimal"/>
      <w:lvlText w:val="%1."/>
      <w:lvlJc w:val="left"/>
      <w:pPr>
        <w:ind w:left="502" w:hanging="360"/>
      </w:pPr>
      <w:rPr>
        <w:rFonts w:hint="default"/>
        <w:b w:val="0"/>
      </w:rPr>
    </w:lvl>
    <w:lvl w:ilvl="1" w:tplc="D57C6E1C" w:tentative="1">
      <w:start w:val="1"/>
      <w:numFmt w:val="lowerLetter"/>
      <w:lvlText w:val="%2."/>
      <w:lvlJc w:val="left"/>
      <w:pPr>
        <w:ind w:left="1222" w:hanging="360"/>
      </w:pPr>
    </w:lvl>
    <w:lvl w:ilvl="2" w:tplc="A546EC6C" w:tentative="1">
      <w:start w:val="1"/>
      <w:numFmt w:val="lowerRoman"/>
      <w:lvlText w:val="%3."/>
      <w:lvlJc w:val="right"/>
      <w:pPr>
        <w:ind w:left="1942" w:hanging="180"/>
      </w:pPr>
    </w:lvl>
    <w:lvl w:ilvl="3" w:tplc="83281C72" w:tentative="1">
      <w:start w:val="1"/>
      <w:numFmt w:val="decimal"/>
      <w:lvlText w:val="%4."/>
      <w:lvlJc w:val="left"/>
      <w:pPr>
        <w:ind w:left="2662" w:hanging="360"/>
      </w:pPr>
    </w:lvl>
    <w:lvl w:ilvl="4" w:tplc="9C8896B6" w:tentative="1">
      <w:start w:val="1"/>
      <w:numFmt w:val="lowerLetter"/>
      <w:lvlText w:val="%5."/>
      <w:lvlJc w:val="left"/>
      <w:pPr>
        <w:ind w:left="3382" w:hanging="360"/>
      </w:pPr>
    </w:lvl>
    <w:lvl w:ilvl="5" w:tplc="2846601A" w:tentative="1">
      <w:start w:val="1"/>
      <w:numFmt w:val="lowerRoman"/>
      <w:lvlText w:val="%6."/>
      <w:lvlJc w:val="right"/>
      <w:pPr>
        <w:ind w:left="4102" w:hanging="180"/>
      </w:pPr>
    </w:lvl>
    <w:lvl w:ilvl="6" w:tplc="1BFAC892" w:tentative="1">
      <w:start w:val="1"/>
      <w:numFmt w:val="decimal"/>
      <w:lvlText w:val="%7."/>
      <w:lvlJc w:val="left"/>
      <w:pPr>
        <w:ind w:left="4822" w:hanging="360"/>
      </w:pPr>
    </w:lvl>
    <w:lvl w:ilvl="7" w:tplc="2B1409A8" w:tentative="1">
      <w:start w:val="1"/>
      <w:numFmt w:val="lowerLetter"/>
      <w:lvlText w:val="%8."/>
      <w:lvlJc w:val="left"/>
      <w:pPr>
        <w:ind w:left="5542" w:hanging="360"/>
      </w:pPr>
    </w:lvl>
    <w:lvl w:ilvl="8" w:tplc="F01263D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C45A41BA">
      <w:start w:val="1"/>
      <w:numFmt w:val="decimal"/>
      <w:lvlText w:val="%1."/>
      <w:lvlJc w:val="left"/>
      <w:pPr>
        <w:tabs>
          <w:tab w:val="num" w:pos="360"/>
        </w:tabs>
        <w:ind w:left="360" w:hanging="360"/>
      </w:pPr>
      <w:rPr>
        <w:rFonts w:hint="default"/>
      </w:rPr>
    </w:lvl>
    <w:lvl w:ilvl="1" w:tplc="CD7A7F9C" w:tentative="1">
      <w:start w:val="1"/>
      <w:numFmt w:val="lowerLetter"/>
      <w:lvlText w:val="%2."/>
      <w:lvlJc w:val="left"/>
      <w:pPr>
        <w:tabs>
          <w:tab w:val="num" w:pos="720"/>
        </w:tabs>
        <w:ind w:left="720" w:hanging="360"/>
      </w:pPr>
    </w:lvl>
    <w:lvl w:ilvl="2" w:tplc="25E2D256" w:tentative="1">
      <w:start w:val="1"/>
      <w:numFmt w:val="lowerRoman"/>
      <w:lvlText w:val="%3."/>
      <w:lvlJc w:val="right"/>
      <w:pPr>
        <w:tabs>
          <w:tab w:val="num" w:pos="1440"/>
        </w:tabs>
        <w:ind w:left="1440" w:hanging="180"/>
      </w:pPr>
    </w:lvl>
    <w:lvl w:ilvl="3" w:tplc="B43CF15E" w:tentative="1">
      <w:start w:val="1"/>
      <w:numFmt w:val="decimal"/>
      <w:lvlText w:val="%4."/>
      <w:lvlJc w:val="left"/>
      <w:pPr>
        <w:tabs>
          <w:tab w:val="num" w:pos="2160"/>
        </w:tabs>
        <w:ind w:left="2160" w:hanging="360"/>
      </w:pPr>
    </w:lvl>
    <w:lvl w:ilvl="4" w:tplc="6A98D53A" w:tentative="1">
      <w:start w:val="1"/>
      <w:numFmt w:val="lowerLetter"/>
      <w:lvlText w:val="%5."/>
      <w:lvlJc w:val="left"/>
      <w:pPr>
        <w:tabs>
          <w:tab w:val="num" w:pos="2880"/>
        </w:tabs>
        <w:ind w:left="2880" w:hanging="360"/>
      </w:pPr>
    </w:lvl>
    <w:lvl w:ilvl="5" w:tplc="A91E5E14" w:tentative="1">
      <w:start w:val="1"/>
      <w:numFmt w:val="lowerRoman"/>
      <w:lvlText w:val="%6."/>
      <w:lvlJc w:val="right"/>
      <w:pPr>
        <w:tabs>
          <w:tab w:val="num" w:pos="3600"/>
        </w:tabs>
        <w:ind w:left="3600" w:hanging="180"/>
      </w:pPr>
    </w:lvl>
    <w:lvl w:ilvl="6" w:tplc="C16E2E78" w:tentative="1">
      <w:start w:val="1"/>
      <w:numFmt w:val="decimal"/>
      <w:lvlText w:val="%7."/>
      <w:lvlJc w:val="left"/>
      <w:pPr>
        <w:tabs>
          <w:tab w:val="num" w:pos="4320"/>
        </w:tabs>
        <w:ind w:left="4320" w:hanging="360"/>
      </w:pPr>
    </w:lvl>
    <w:lvl w:ilvl="7" w:tplc="2FB6E684" w:tentative="1">
      <w:start w:val="1"/>
      <w:numFmt w:val="lowerLetter"/>
      <w:lvlText w:val="%8."/>
      <w:lvlJc w:val="left"/>
      <w:pPr>
        <w:tabs>
          <w:tab w:val="num" w:pos="5040"/>
        </w:tabs>
        <w:ind w:left="5040" w:hanging="360"/>
      </w:pPr>
    </w:lvl>
    <w:lvl w:ilvl="8" w:tplc="DC8A327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2BDA963C">
      <w:start w:val="1"/>
      <w:numFmt w:val="bullet"/>
      <w:lvlText w:val=""/>
      <w:lvlJc w:val="left"/>
      <w:pPr>
        <w:tabs>
          <w:tab w:val="num" w:pos="1080"/>
        </w:tabs>
        <w:ind w:left="1080" w:hanging="360"/>
      </w:pPr>
      <w:rPr>
        <w:rFonts w:ascii="Symbol" w:hAnsi="Symbol" w:hint="default"/>
      </w:rPr>
    </w:lvl>
    <w:lvl w:ilvl="1" w:tplc="196A7F42" w:tentative="1">
      <w:start w:val="1"/>
      <w:numFmt w:val="bullet"/>
      <w:lvlText w:val="o"/>
      <w:lvlJc w:val="left"/>
      <w:pPr>
        <w:tabs>
          <w:tab w:val="num" w:pos="1800"/>
        </w:tabs>
        <w:ind w:left="1800" w:hanging="360"/>
      </w:pPr>
      <w:rPr>
        <w:rFonts w:ascii="Courier New" w:hAnsi="Courier New" w:hint="default"/>
      </w:rPr>
    </w:lvl>
    <w:lvl w:ilvl="2" w:tplc="7D604820" w:tentative="1">
      <w:start w:val="1"/>
      <w:numFmt w:val="bullet"/>
      <w:lvlText w:val=""/>
      <w:lvlJc w:val="left"/>
      <w:pPr>
        <w:tabs>
          <w:tab w:val="num" w:pos="2520"/>
        </w:tabs>
        <w:ind w:left="2520" w:hanging="360"/>
      </w:pPr>
      <w:rPr>
        <w:rFonts w:ascii="Wingdings" w:hAnsi="Wingdings" w:hint="default"/>
      </w:rPr>
    </w:lvl>
    <w:lvl w:ilvl="3" w:tplc="4410AAB2" w:tentative="1">
      <w:start w:val="1"/>
      <w:numFmt w:val="bullet"/>
      <w:lvlText w:val=""/>
      <w:lvlJc w:val="left"/>
      <w:pPr>
        <w:tabs>
          <w:tab w:val="num" w:pos="3240"/>
        </w:tabs>
        <w:ind w:left="3240" w:hanging="360"/>
      </w:pPr>
      <w:rPr>
        <w:rFonts w:ascii="Symbol" w:hAnsi="Symbol" w:hint="default"/>
      </w:rPr>
    </w:lvl>
    <w:lvl w:ilvl="4" w:tplc="03EEF9F8" w:tentative="1">
      <w:start w:val="1"/>
      <w:numFmt w:val="bullet"/>
      <w:lvlText w:val="o"/>
      <w:lvlJc w:val="left"/>
      <w:pPr>
        <w:tabs>
          <w:tab w:val="num" w:pos="3960"/>
        </w:tabs>
        <w:ind w:left="3960" w:hanging="360"/>
      </w:pPr>
      <w:rPr>
        <w:rFonts w:ascii="Courier New" w:hAnsi="Courier New" w:hint="default"/>
      </w:rPr>
    </w:lvl>
    <w:lvl w:ilvl="5" w:tplc="6B88C32C" w:tentative="1">
      <w:start w:val="1"/>
      <w:numFmt w:val="bullet"/>
      <w:lvlText w:val=""/>
      <w:lvlJc w:val="left"/>
      <w:pPr>
        <w:tabs>
          <w:tab w:val="num" w:pos="4680"/>
        </w:tabs>
        <w:ind w:left="4680" w:hanging="360"/>
      </w:pPr>
      <w:rPr>
        <w:rFonts w:ascii="Wingdings" w:hAnsi="Wingdings" w:hint="default"/>
      </w:rPr>
    </w:lvl>
    <w:lvl w:ilvl="6" w:tplc="FD52C3DC" w:tentative="1">
      <w:start w:val="1"/>
      <w:numFmt w:val="bullet"/>
      <w:lvlText w:val=""/>
      <w:lvlJc w:val="left"/>
      <w:pPr>
        <w:tabs>
          <w:tab w:val="num" w:pos="5400"/>
        </w:tabs>
        <w:ind w:left="5400" w:hanging="360"/>
      </w:pPr>
      <w:rPr>
        <w:rFonts w:ascii="Symbol" w:hAnsi="Symbol" w:hint="default"/>
      </w:rPr>
    </w:lvl>
    <w:lvl w:ilvl="7" w:tplc="7BF4BE7C" w:tentative="1">
      <w:start w:val="1"/>
      <w:numFmt w:val="bullet"/>
      <w:lvlText w:val="o"/>
      <w:lvlJc w:val="left"/>
      <w:pPr>
        <w:tabs>
          <w:tab w:val="num" w:pos="6120"/>
        </w:tabs>
        <w:ind w:left="6120" w:hanging="360"/>
      </w:pPr>
      <w:rPr>
        <w:rFonts w:ascii="Courier New" w:hAnsi="Courier New" w:hint="default"/>
      </w:rPr>
    </w:lvl>
    <w:lvl w:ilvl="8" w:tplc="295ABF04"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AD24BBBA">
      <w:start w:val="1"/>
      <w:numFmt w:val="decimal"/>
      <w:lvlText w:val="%1."/>
      <w:lvlJc w:val="left"/>
      <w:pPr>
        <w:tabs>
          <w:tab w:val="num" w:pos="360"/>
        </w:tabs>
        <w:ind w:left="360" w:hanging="360"/>
      </w:pPr>
      <w:rPr>
        <w:rFonts w:hint="default"/>
      </w:rPr>
    </w:lvl>
    <w:lvl w:ilvl="1" w:tplc="7FF2ED88" w:tentative="1">
      <w:start w:val="1"/>
      <w:numFmt w:val="lowerLetter"/>
      <w:lvlText w:val="%2."/>
      <w:lvlJc w:val="left"/>
      <w:pPr>
        <w:tabs>
          <w:tab w:val="num" w:pos="1440"/>
        </w:tabs>
        <w:ind w:left="1440" w:hanging="360"/>
      </w:pPr>
    </w:lvl>
    <w:lvl w:ilvl="2" w:tplc="15E2F660" w:tentative="1">
      <w:start w:val="1"/>
      <w:numFmt w:val="lowerRoman"/>
      <w:lvlText w:val="%3."/>
      <w:lvlJc w:val="right"/>
      <w:pPr>
        <w:tabs>
          <w:tab w:val="num" w:pos="2160"/>
        </w:tabs>
        <w:ind w:left="2160" w:hanging="180"/>
      </w:pPr>
    </w:lvl>
    <w:lvl w:ilvl="3" w:tplc="60FAEAEC" w:tentative="1">
      <w:start w:val="1"/>
      <w:numFmt w:val="decimal"/>
      <w:lvlText w:val="%4."/>
      <w:lvlJc w:val="left"/>
      <w:pPr>
        <w:tabs>
          <w:tab w:val="num" w:pos="2880"/>
        </w:tabs>
        <w:ind w:left="2880" w:hanging="360"/>
      </w:pPr>
    </w:lvl>
    <w:lvl w:ilvl="4" w:tplc="E7D21396" w:tentative="1">
      <w:start w:val="1"/>
      <w:numFmt w:val="lowerLetter"/>
      <w:lvlText w:val="%5."/>
      <w:lvlJc w:val="left"/>
      <w:pPr>
        <w:tabs>
          <w:tab w:val="num" w:pos="3600"/>
        </w:tabs>
        <w:ind w:left="3600" w:hanging="360"/>
      </w:pPr>
    </w:lvl>
    <w:lvl w:ilvl="5" w:tplc="DC3A3518" w:tentative="1">
      <w:start w:val="1"/>
      <w:numFmt w:val="lowerRoman"/>
      <w:lvlText w:val="%6."/>
      <w:lvlJc w:val="right"/>
      <w:pPr>
        <w:tabs>
          <w:tab w:val="num" w:pos="4320"/>
        </w:tabs>
        <w:ind w:left="4320" w:hanging="180"/>
      </w:pPr>
    </w:lvl>
    <w:lvl w:ilvl="6" w:tplc="39560272" w:tentative="1">
      <w:start w:val="1"/>
      <w:numFmt w:val="decimal"/>
      <w:lvlText w:val="%7."/>
      <w:lvlJc w:val="left"/>
      <w:pPr>
        <w:tabs>
          <w:tab w:val="num" w:pos="5040"/>
        </w:tabs>
        <w:ind w:left="5040" w:hanging="360"/>
      </w:pPr>
    </w:lvl>
    <w:lvl w:ilvl="7" w:tplc="525CE418" w:tentative="1">
      <w:start w:val="1"/>
      <w:numFmt w:val="lowerLetter"/>
      <w:lvlText w:val="%8."/>
      <w:lvlJc w:val="left"/>
      <w:pPr>
        <w:tabs>
          <w:tab w:val="num" w:pos="5760"/>
        </w:tabs>
        <w:ind w:left="5760" w:hanging="360"/>
      </w:pPr>
    </w:lvl>
    <w:lvl w:ilvl="8" w:tplc="0C52DFA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7A86D986">
      <w:start w:val="1"/>
      <w:numFmt w:val="decimal"/>
      <w:lvlText w:val="%1."/>
      <w:lvlJc w:val="left"/>
      <w:pPr>
        <w:tabs>
          <w:tab w:val="num" w:pos="360"/>
        </w:tabs>
        <w:ind w:left="360" w:hanging="360"/>
      </w:pPr>
      <w:rPr>
        <w:rFonts w:hint="default"/>
        <w:b w:val="0"/>
      </w:rPr>
    </w:lvl>
    <w:lvl w:ilvl="1" w:tplc="6598E262" w:tentative="1">
      <w:start w:val="1"/>
      <w:numFmt w:val="lowerLetter"/>
      <w:lvlText w:val="%2."/>
      <w:lvlJc w:val="left"/>
      <w:pPr>
        <w:tabs>
          <w:tab w:val="num" w:pos="1440"/>
        </w:tabs>
        <w:ind w:left="1440" w:hanging="360"/>
      </w:pPr>
    </w:lvl>
    <w:lvl w:ilvl="2" w:tplc="8B829E6A" w:tentative="1">
      <w:start w:val="1"/>
      <w:numFmt w:val="lowerRoman"/>
      <w:lvlText w:val="%3."/>
      <w:lvlJc w:val="right"/>
      <w:pPr>
        <w:tabs>
          <w:tab w:val="num" w:pos="2160"/>
        </w:tabs>
        <w:ind w:left="2160" w:hanging="180"/>
      </w:pPr>
    </w:lvl>
    <w:lvl w:ilvl="3" w:tplc="D1229BD6" w:tentative="1">
      <w:start w:val="1"/>
      <w:numFmt w:val="decimal"/>
      <w:lvlText w:val="%4."/>
      <w:lvlJc w:val="left"/>
      <w:pPr>
        <w:tabs>
          <w:tab w:val="num" w:pos="2880"/>
        </w:tabs>
        <w:ind w:left="2880" w:hanging="360"/>
      </w:pPr>
    </w:lvl>
    <w:lvl w:ilvl="4" w:tplc="DA6E6968" w:tentative="1">
      <w:start w:val="1"/>
      <w:numFmt w:val="lowerLetter"/>
      <w:lvlText w:val="%5."/>
      <w:lvlJc w:val="left"/>
      <w:pPr>
        <w:tabs>
          <w:tab w:val="num" w:pos="3600"/>
        </w:tabs>
        <w:ind w:left="3600" w:hanging="360"/>
      </w:pPr>
    </w:lvl>
    <w:lvl w:ilvl="5" w:tplc="36222750" w:tentative="1">
      <w:start w:val="1"/>
      <w:numFmt w:val="lowerRoman"/>
      <w:lvlText w:val="%6."/>
      <w:lvlJc w:val="right"/>
      <w:pPr>
        <w:tabs>
          <w:tab w:val="num" w:pos="4320"/>
        </w:tabs>
        <w:ind w:left="4320" w:hanging="180"/>
      </w:pPr>
    </w:lvl>
    <w:lvl w:ilvl="6" w:tplc="899A645A" w:tentative="1">
      <w:start w:val="1"/>
      <w:numFmt w:val="decimal"/>
      <w:lvlText w:val="%7."/>
      <w:lvlJc w:val="left"/>
      <w:pPr>
        <w:tabs>
          <w:tab w:val="num" w:pos="5040"/>
        </w:tabs>
        <w:ind w:left="5040" w:hanging="360"/>
      </w:pPr>
    </w:lvl>
    <w:lvl w:ilvl="7" w:tplc="263E7F88" w:tentative="1">
      <w:start w:val="1"/>
      <w:numFmt w:val="lowerLetter"/>
      <w:lvlText w:val="%8."/>
      <w:lvlJc w:val="left"/>
      <w:pPr>
        <w:tabs>
          <w:tab w:val="num" w:pos="5760"/>
        </w:tabs>
        <w:ind w:left="5760" w:hanging="360"/>
      </w:pPr>
    </w:lvl>
    <w:lvl w:ilvl="8" w:tplc="247C355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37A07772">
      <w:start w:val="1"/>
      <w:numFmt w:val="decimal"/>
      <w:lvlText w:val="%1."/>
      <w:lvlJc w:val="left"/>
      <w:pPr>
        <w:ind w:left="720" w:hanging="360"/>
      </w:pPr>
      <w:rPr>
        <w:rFonts w:hint="default"/>
      </w:rPr>
    </w:lvl>
    <w:lvl w:ilvl="1" w:tplc="C69250D2" w:tentative="1">
      <w:start w:val="1"/>
      <w:numFmt w:val="lowerLetter"/>
      <w:lvlText w:val="%2."/>
      <w:lvlJc w:val="left"/>
      <w:pPr>
        <w:ind w:left="1440" w:hanging="360"/>
      </w:pPr>
    </w:lvl>
    <w:lvl w:ilvl="2" w:tplc="1C5AEAE0" w:tentative="1">
      <w:start w:val="1"/>
      <w:numFmt w:val="lowerRoman"/>
      <w:lvlText w:val="%3."/>
      <w:lvlJc w:val="right"/>
      <w:pPr>
        <w:ind w:left="2160" w:hanging="180"/>
      </w:pPr>
    </w:lvl>
    <w:lvl w:ilvl="3" w:tplc="2CDA32BA" w:tentative="1">
      <w:start w:val="1"/>
      <w:numFmt w:val="decimal"/>
      <w:lvlText w:val="%4."/>
      <w:lvlJc w:val="left"/>
      <w:pPr>
        <w:ind w:left="2880" w:hanging="360"/>
      </w:pPr>
    </w:lvl>
    <w:lvl w:ilvl="4" w:tplc="5538D14E" w:tentative="1">
      <w:start w:val="1"/>
      <w:numFmt w:val="lowerLetter"/>
      <w:lvlText w:val="%5."/>
      <w:lvlJc w:val="left"/>
      <w:pPr>
        <w:ind w:left="3600" w:hanging="360"/>
      </w:pPr>
    </w:lvl>
    <w:lvl w:ilvl="5" w:tplc="5A8E4D34" w:tentative="1">
      <w:start w:val="1"/>
      <w:numFmt w:val="lowerRoman"/>
      <w:lvlText w:val="%6."/>
      <w:lvlJc w:val="right"/>
      <w:pPr>
        <w:ind w:left="4320" w:hanging="180"/>
      </w:pPr>
    </w:lvl>
    <w:lvl w:ilvl="6" w:tplc="458C5D08" w:tentative="1">
      <w:start w:val="1"/>
      <w:numFmt w:val="decimal"/>
      <w:lvlText w:val="%7."/>
      <w:lvlJc w:val="left"/>
      <w:pPr>
        <w:ind w:left="5040" w:hanging="360"/>
      </w:pPr>
    </w:lvl>
    <w:lvl w:ilvl="7" w:tplc="6DB4FDE4" w:tentative="1">
      <w:start w:val="1"/>
      <w:numFmt w:val="lowerLetter"/>
      <w:lvlText w:val="%8."/>
      <w:lvlJc w:val="left"/>
      <w:pPr>
        <w:ind w:left="5760" w:hanging="360"/>
      </w:pPr>
    </w:lvl>
    <w:lvl w:ilvl="8" w:tplc="CCD4764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812C0234">
      <w:start w:val="1"/>
      <w:numFmt w:val="decimal"/>
      <w:lvlText w:val="%1."/>
      <w:lvlJc w:val="left"/>
      <w:pPr>
        <w:tabs>
          <w:tab w:val="num" w:pos="720"/>
        </w:tabs>
        <w:ind w:left="720" w:hanging="360"/>
      </w:pPr>
      <w:rPr>
        <w:rFonts w:hint="default"/>
      </w:rPr>
    </w:lvl>
    <w:lvl w:ilvl="1" w:tplc="062E637C" w:tentative="1">
      <w:start w:val="1"/>
      <w:numFmt w:val="lowerLetter"/>
      <w:lvlText w:val="%2."/>
      <w:lvlJc w:val="left"/>
      <w:pPr>
        <w:tabs>
          <w:tab w:val="num" w:pos="1800"/>
        </w:tabs>
        <w:ind w:left="1800" w:hanging="360"/>
      </w:pPr>
    </w:lvl>
    <w:lvl w:ilvl="2" w:tplc="F4B0BE34" w:tentative="1">
      <w:start w:val="1"/>
      <w:numFmt w:val="lowerRoman"/>
      <w:lvlText w:val="%3."/>
      <w:lvlJc w:val="right"/>
      <w:pPr>
        <w:tabs>
          <w:tab w:val="num" w:pos="2520"/>
        </w:tabs>
        <w:ind w:left="2520" w:hanging="180"/>
      </w:pPr>
    </w:lvl>
    <w:lvl w:ilvl="3" w:tplc="42588A74" w:tentative="1">
      <w:start w:val="1"/>
      <w:numFmt w:val="decimal"/>
      <w:lvlText w:val="%4."/>
      <w:lvlJc w:val="left"/>
      <w:pPr>
        <w:tabs>
          <w:tab w:val="num" w:pos="3240"/>
        </w:tabs>
        <w:ind w:left="3240" w:hanging="360"/>
      </w:pPr>
    </w:lvl>
    <w:lvl w:ilvl="4" w:tplc="2F146210" w:tentative="1">
      <w:start w:val="1"/>
      <w:numFmt w:val="lowerLetter"/>
      <w:lvlText w:val="%5."/>
      <w:lvlJc w:val="left"/>
      <w:pPr>
        <w:tabs>
          <w:tab w:val="num" w:pos="3960"/>
        </w:tabs>
        <w:ind w:left="3960" w:hanging="360"/>
      </w:pPr>
    </w:lvl>
    <w:lvl w:ilvl="5" w:tplc="715A145A" w:tentative="1">
      <w:start w:val="1"/>
      <w:numFmt w:val="lowerRoman"/>
      <w:lvlText w:val="%6."/>
      <w:lvlJc w:val="right"/>
      <w:pPr>
        <w:tabs>
          <w:tab w:val="num" w:pos="4680"/>
        </w:tabs>
        <w:ind w:left="4680" w:hanging="180"/>
      </w:pPr>
    </w:lvl>
    <w:lvl w:ilvl="6" w:tplc="FD926AA0" w:tentative="1">
      <w:start w:val="1"/>
      <w:numFmt w:val="decimal"/>
      <w:lvlText w:val="%7."/>
      <w:lvlJc w:val="left"/>
      <w:pPr>
        <w:tabs>
          <w:tab w:val="num" w:pos="5400"/>
        </w:tabs>
        <w:ind w:left="5400" w:hanging="360"/>
      </w:pPr>
    </w:lvl>
    <w:lvl w:ilvl="7" w:tplc="14623A22" w:tentative="1">
      <w:start w:val="1"/>
      <w:numFmt w:val="lowerLetter"/>
      <w:lvlText w:val="%8."/>
      <w:lvlJc w:val="left"/>
      <w:pPr>
        <w:tabs>
          <w:tab w:val="num" w:pos="6120"/>
        </w:tabs>
        <w:ind w:left="6120" w:hanging="360"/>
      </w:pPr>
    </w:lvl>
    <w:lvl w:ilvl="8" w:tplc="A0BE1DA4"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44A79F2">
      <w:start w:val="1"/>
      <w:numFmt w:val="decimal"/>
      <w:lvlText w:val="%1."/>
      <w:lvlJc w:val="left"/>
      <w:pPr>
        <w:tabs>
          <w:tab w:val="num" w:pos="360"/>
        </w:tabs>
        <w:ind w:left="360" w:hanging="360"/>
      </w:pPr>
      <w:rPr>
        <w:rFonts w:hint="default"/>
      </w:rPr>
    </w:lvl>
    <w:lvl w:ilvl="1" w:tplc="DA7419D8" w:tentative="1">
      <w:start w:val="1"/>
      <w:numFmt w:val="lowerLetter"/>
      <w:lvlText w:val="%2."/>
      <w:lvlJc w:val="left"/>
      <w:pPr>
        <w:tabs>
          <w:tab w:val="num" w:pos="1080"/>
        </w:tabs>
        <w:ind w:left="1080" w:hanging="360"/>
      </w:pPr>
    </w:lvl>
    <w:lvl w:ilvl="2" w:tplc="B7BADD9E" w:tentative="1">
      <w:start w:val="1"/>
      <w:numFmt w:val="lowerRoman"/>
      <w:lvlText w:val="%3."/>
      <w:lvlJc w:val="right"/>
      <w:pPr>
        <w:tabs>
          <w:tab w:val="num" w:pos="1800"/>
        </w:tabs>
        <w:ind w:left="1800" w:hanging="180"/>
      </w:pPr>
    </w:lvl>
    <w:lvl w:ilvl="3" w:tplc="963C2760" w:tentative="1">
      <w:start w:val="1"/>
      <w:numFmt w:val="decimal"/>
      <w:lvlText w:val="%4."/>
      <w:lvlJc w:val="left"/>
      <w:pPr>
        <w:tabs>
          <w:tab w:val="num" w:pos="2520"/>
        </w:tabs>
        <w:ind w:left="2520" w:hanging="360"/>
      </w:pPr>
    </w:lvl>
    <w:lvl w:ilvl="4" w:tplc="185A7814" w:tentative="1">
      <w:start w:val="1"/>
      <w:numFmt w:val="lowerLetter"/>
      <w:lvlText w:val="%5."/>
      <w:lvlJc w:val="left"/>
      <w:pPr>
        <w:tabs>
          <w:tab w:val="num" w:pos="3240"/>
        </w:tabs>
        <w:ind w:left="3240" w:hanging="360"/>
      </w:pPr>
    </w:lvl>
    <w:lvl w:ilvl="5" w:tplc="3BCECBC6" w:tentative="1">
      <w:start w:val="1"/>
      <w:numFmt w:val="lowerRoman"/>
      <w:lvlText w:val="%6."/>
      <w:lvlJc w:val="right"/>
      <w:pPr>
        <w:tabs>
          <w:tab w:val="num" w:pos="3960"/>
        </w:tabs>
        <w:ind w:left="3960" w:hanging="180"/>
      </w:pPr>
    </w:lvl>
    <w:lvl w:ilvl="6" w:tplc="EA10F96E" w:tentative="1">
      <w:start w:val="1"/>
      <w:numFmt w:val="decimal"/>
      <w:lvlText w:val="%7."/>
      <w:lvlJc w:val="left"/>
      <w:pPr>
        <w:tabs>
          <w:tab w:val="num" w:pos="4680"/>
        </w:tabs>
        <w:ind w:left="4680" w:hanging="360"/>
      </w:pPr>
    </w:lvl>
    <w:lvl w:ilvl="7" w:tplc="8CB23332" w:tentative="1">
      <w:start w:val="1"/>
      <w:numFmt w:val="lowerLetter"/>
      <w:lvlText w:val="%8."/>
      <w:lvlJc w:val="left"/>
      <w:pPr>
        <w:tabs>
          <w:tab w:val="num" w:pos="5400"/>
        </w:tabs>
        <w:ind w:left="5400" w:hanging="360"/>
      </w:pPr>
    </w:lvl>
    <w:lvl w:ilvl="8" w:tplc="633A144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4C0A72BA">
      <w:start w:val="1"/>
      <w:numFmt w:val="decimal"/>
      <w:lvlText w:val="%1."/>
      <w:lvlJc w:val="left"/>
      <w:pPr>
        <w:tabs>
          <w:tab w:val="num" w:pos="720"/>
        </w:tabs>
        <w:ind w:left="720" w:hanging="360"/>
      </w:pPr>
      <w:rPr>
        <w:rFonts w:hint="default"/>
        <w:b w:val="0"/>
      </w:rPr>
    </w:lvl>
    <w:lvl w:ilvl="1" w:tplc="EB662F92" w:tentative="1">
      <w:start w:val="1"/>
      <w:numFmt w:val="lowerLetter"/>
      <w:lvlText w:val="%2."/>
      <w:lvlJc w:val="left"/>
      <w:pPr>
        <w:tabs>
          <w:tab w:val="num" w:pos="1800"/>
        </w:tabs>
        <w:ind w:left="1800" w:hanging="360"/>
      </w:pPr>
    </w:lvl>
    <w:lvl w:ilvl="2" w:tplc="495CC2F0" w:tentative="1">
      <w:start w:val="1"/>
      <w:numFmt w:val="lowerRoman"/>
      <w:lvlText w:val="%3."/>
      <w:lvlJc w:val="right"/>
      <w:pPr>
        <w:tabs>
          <w:tab w:val="num" w:pos="2520"/>
        </w:tabs>
        <w:ind w:left="2520" w:hanging="180"/>
      </w:pPr>
    </w:lvl>
    <w:lvl w:ilvl="3" w:tplc="FE162C7E" w:tentative="1">
      <w:start w:val="1"/>
      <w:numFmt w:val="decimal"/>
      <w:lvlText w:val="%4."/>
      <w:lvlJc w:val="left"/>
      <w:pPr>
        <w:tabs>
          <w:tab w:val="num" w:pos="3240"/>
        </w:tabs>
        <w:ind w:left="3240" w:hanging="360"/>
      </w:pPr>
    </w:lvl>
    <w:lvl w:ilvl="4" w:tplc="2A9C0F4A" w:tentative="1">
      <w:start w:val="1"/>
      <w:numFmt w:val="lowerLetter"/>
      <w:lvlText w:val="%5."/>
      <w:lvlJc w:val="left"/>
      <w:pPr>
        <w:tabs>
          <w:tab w:val="num" w:pos="3960"/>
        </w:tabs>
        <w:ind w:left="3960" w:hanging="360"/>
      </w:pPr>
    </w:lvl>
    <w:lvl w:ilvl="5" w:tplc="D2662F0E" w:tentative="1">
      <w:start w:val="1"/>
      <w:numFmt w:val="lowerRoman"/>
      <w:lvlText w:val="%6."/>
      <w:lvlJc w:val="right"/>
      <w:pPr>
        <w:tabs>
          <w:tab w:val="num" w:pos="4680"/>
        </w:tabs>
        <w:ind w:left="4680" w:hanging="180"/>
      </w:pPr>
    </w:lvl>
    <w:lvl w:ilvl="6" w:tplc="80D845C4" w:tentative="1">
      <w:start w:val="1"/>
      <w:numFmt w:val="decimal"/>
      <w:lvlText w:val="%7."/>
      <w:lvlJc w:val="left"/>
      <w:pPr>
        <w:tabs>
          <w:tab w:val="num" w:pos="5400"/>
        </w:tabs>
        <w:ind w:left="5400" w:hanging="360"/>
      </w:pPr>
    </w:lvl>
    <w:lvl w:ilvl="7" w:tplc="DC0A0FF0" w:tentative="1">
      <w:start w:val="1"/>
      <w:numFmt w:val="lowerLetter"/>
      <w:lvlText w:val="%8."/>
      <w:lvlJc w:val="left"/>
      <w:pPr>
        <w:tabs>
          <w:tab w:val="num" w:pos="6120"/>
        </w:tabs>
        <w:ind w:left="6120" w:hanging="360"/>
      </w:pPr>
    </w:lvl>
    <w:lvl w:ilvl="8" w:tplc="C5B8BA4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DA4E719A">
      <w:start w:val="1"/>
      <w:numFmt w:val="decimal"/>
      <w:lvlText w:val="%1."/>
      <w:lvlJc w:val="left"/>
      <w:pPr>
        <w:ind w:left="720" w:hanging="360"/>
      </w:pPr>
      <w:rPr>
        <w:rFonts w:hint="default"/>
      </w:rPr>
    </w:lvl>
    <w:lvl w:ilvl="1" w:tplc="B6648E7E" w:tentative="1">
      <w:start w:val="1"/>
      <w:numFmt w:val="lowerLetter"/>
      <w:lvlText w:val="%2."/>
      <w:lvlJc w:val="left"/>
      <w:pPr>
        <w:ind w:left="1440" w:hanging="360"/>
      </w:pPr>
    </w:lvl>
    <w:lvl w:ilvl="2" w:tplc="079EB47A" w:tentative="1">
      <w:start w:val="1"/>
      <w:numFmt w:val="lowerRoman"/>
      <w:lvlText w:val="%3."/>
      <w:lvlJc w:val="right"/>
      <w:pPr>
        <w:ind w:left="2160" w:hanging="180"/>
      </w:pPr>
    </w:lvl>
    <w:lvl w:ilvl="3" w:tplc="44A61A0C" w:tentative="1">
      <w:start w:val="1"/>
      <w:numFmt w:val="decimal"/>
      <w:lvlText w:val="%4."/>
      <w:lvlJc w:val="left"/>
      <w:pPr>
        <w:ind w:left="2880" w:hanging="360"/>
      </w:pPr>
    </w:lvl>
    <w:lvl w:ilvl="4" w:tplc="91C6F162" w:tentative="1">
      <w:start w:val="1"/>
      <w:numFmt w:val="lowerLetter"/>
      <w:lvlText w:val="%5."/>
      <w:lvlJc w:val="left"/>
      <w:pPr>
        <w:ind w:left="3600" w:hanging="360"/>
      </w:pPr>
    </w:lvl>
    <w:lvl w:ilvl="5" w:tplc="F656C1E0" w:tentative="1">
      <w:start w:val="1"/>
      <w:numFmt w:val="lowerRoman"/>
      <w:lvlText w:val="%6."/>
      <w:lvlJc w:val="right"/>
      <w:pPr>
        <w:ind w:left="4320" w:hanging="180"/>
      </w:pPr>
    </w:lvl>
    <w:lvl w:ilvl="6" w:tplc="62642F08" w:tentative="1">
      <w:start w:val="1"/>
      <w:numFmt w:val="decimal"/>
      <w:lvlText w:val="%7."/>
      <w:lvlJc w:val="left"/>
      <w:pPr>
        <w:ind w:left="5040" w:hanging="360"/>
      </w:pPr>
    </w:lvl>
    <w:lvl w:ilvl="7" w:tplc="A48654E2" w:tentative="1">
      <w:start w:val="1"/>
      <w:numFmt w:val="lowerLetter"/>
      <w:lvlText w:val="%8."/>
      <w:lvlJc w:val="left"/>
      <w:pPr>
        <w:ind w:left="5760" w:hanging="360"/>
      </w:pPr>
    </w:lvl>
    <w:lvl w:ilvl="8" w:tplc="CD78F12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0B2847D8">
      <w:start w:val="1"/>
      <w:numFmt w:val="decimal"/>
      <w:lvlText w:val="%1."/>
      <w:lvlJc w:val="left"/>
      <w:pPr>
        <w:tabs>
          <w:tab w:val="num" w:pos="360"/>
        </w:tabs>
        <w:ind w:left="360" w:hanging="360"/>
      </w:pPr>
      <w:rPr>
        <w:rFonts w:hint="default"/>
        <w:b w:val="0"/>
      </w:rPr>
    </w:lvl>
    <w:lvl w:ilvl="1" w:tplc="B14070B2" w:tentative="1">
      <w:start w:val="1"/>
      <w:numFmt w:val="lowerLetter"/>
      <w:lvlText w:val="%2."/>
      <w:lvlJc w:val="left"/>
      <w:pPr>
        <w:tabs>
          <w:tab w:val="num" w:pos="1440"/>
        </w:tabs>
        <w:ind w:left="1440" w:hanging="360"/>
      </w:pPr>
    </w:lvl>
    <w:lvl w:ilvl="2" w:tplc="BA3ADAF8" w:tentative="1">
      <w:start w:val="1"/>
      <w:numFmt w:val="lowerRoman"/>
      <w:lvlText w:val="%3."/>
      <w:lvlJc w:val="right"/>
      <w:pPr>
        <w:tabs>
          <w:tab w:val="num" w:pos="2160"/>
        </w:tabs>
        <w:ind w:left="2160" w:hanging="180"/>
      </w:pPr>
    </w:lvl>
    <w:lvl w:ilvl="3" w:tplc="F4CE2334" w:tentative="1">
      <w:start w:val="1"/>
      <w:numFmt w:val="decimal"/>
      <w:lvlText w:val="%4."/>
      <w:lvlJc w:val="left"/>
      <w:pPr>
        <w:tabs>
          <w:tab w:val="num" w:pos="2880"/>
        </w:tabs>
        <w:ind w:left="2880" w:hanging="360"/>
      </w:pPr>
    </w:lvl>
    <w:lvl w:ilvl="4" w:tplc="D1B0F9B2" w:tentative="1">
      <w:start w:val="1"/>
      <w:numFmt w:val="lowerLetter"/>
      <w:lvlText w:val="%5."/>
      <w:lvlJc w:val="left"/>
      <w:pPr>
        <w:tabs>
          <w:tab w:val="num" w:pos="3600"/>
        </w:tabs>
        <w:ind w:left="3600" w:hanging="360"/>
      </w:pPr>
    </w:lvl>
    <w:lvl w:ilvl="5" w:tplc="AF9A1DE0" w:tentative="1">
      <w:start w:val="1"/>
      <w:numFmt w:val="lowerRoman"/>
      <w:lvlText w:val="%6."/>
      <w:lvlJc w:val="right"/>
      <w:pPr>
        <w:tabs>
          <w:tab w:val="num" w:pos="4320"/>
        </w:tabs>
        <w:ind w:left="4320" w:hanging="180"/>
      </w:pPr>
    </w:lvl>
    <w:lvl w:ilvl="6" w:tplc="79DC52CC" w:tentative="1">
      <w:start w:val="1"/>
      <w:numFmt w:val="decimal"/>
      <w:lvlText w:val="%7."/>
      <w:lvlJc w:val="left"/>
      <w:pPr>
        <w:tabs>
          <w:tab w:val="num" w:pos="5040"/>
        </w:tabs>
        <w:ind w:left="5040" w:hanging="360"/>
      </w:pPr>
    </w:lvl>
    <w:lvl w:ilvl="7" w:tplc="D0CCDDF6" w:tentative="1">
      <w:start w:val="1"/>
      <w:numFmt w:val="lowerLetter"/>
      <w:lvlText w:val="%8."/>
      <w:lvlJc w:val="left"/>
      <w:pPr>
        <w:tabs>
          <w:tab w:val="num" w:pos="5760"/>
        </w:tabs>
        <w:ind w:left="5760" w:hanging="360"/>
      </w:pPr>
    </w:lvl>
    <w:lvl w:ilvl="8" w:tplc="BEB48AE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A186156A">
      <w:start w:val="1"/>
      <w:numFmt w:val="decimal"/>
      <w:lvlText w:val="%1."/>
      <w:lvlJc w:val="left"/>
      <w:pPr>
        <w:tabs>
          <w:tab w:val="num" w:pos="360"/>
        </w:tabs>
        <w:ind w:left="360" w:hanging="360"/>
      </w:pPr>
      <w:rPr>
        <w:rFonts w:hint="default"/>
      </w:rPr>
    </w:lvl>
    <w:lvl w:ilvl="1" w:tplc="E6FCF140" w:tentative="1">
      <w:start w:val="1"/>
      <w:numFmt w:val="lowerLetter"/>
      <w:lvlText w:val="%2."/>
      <w:lvlJc w:val="left"/>
      <w:pPr>
        <w:tabs>
          <w:tab w:val="num" w:pos="456"/>
        </w:tabs>
        <w:ind w:left="456" w:hanging="360"/>
      </w:pPr>
    </w:lvl>
    <w:lvl w:ilvl="2" w:tplc="BCA8F21A" w:tentative="1">
      <w:start w:val="1"/>
      <w:numFmt w:val="lowerRoman"/>
      <w:lvlText w:val="%3."/>
      <w:lvlJc w:val="right"/>
      <w:pPr>
        <w:tabs>
          <w:tab w:val="num" w:pos="1176"/>
        </w:tabs>
        <w:ind w:left="1176" w:hanging="180"/>
      </w:pPr>
    </w:lvl>
    <w:lvl w:ilvl="3" w:tplc="5E58E304" w:tentative="1">
      <w:start w:val="1"/>
      <w:numFmt w:val="decimal"/>
      <w:lvlText w:val="%4."/>
      <w:lvlJc w:val="left"/>
      <w:pPr>
        <w:tabs>
          <w:tab w:val="num" w:pos="1896"/>
        </w:tabs>
        <w:ind w:left="1896" w:hanging="360"/>
      </w:pPr>
    </w:lvl>
    <w:lvl w:ilvl="4" w:tplc="AF969BAC" w:tentative="1">
      <w:start w:val="1"/>
      <w:numFmt w:val="lowerLetter"/>
      <w:lvlText w:val="%5."/>
      <w:lvlJc w:val="left"/>
      <w:pPr>
        <w:tabs>
          <w:tab w:val="num" w:pos="2616"/>
        </w:tabs>
        <w:ind w:left="2616" w:hanging="360"/>
      </w:pPr>
    </w:lvl>
    <w:lvl w:ilvl="5" w:tplc="BCD0094E" w:tentative="1">
      <w:start w:val="1"/>
      <w:numFmt w:val="lowerRoman"/>
      <w:lvlText w:val="%6."/>
      <w:lvlJc w:val="right"/>
      <w:pPr>
        <w:tabs>
          <w:tab w:val="num" w:pos="3336"/>
        </w:tabs>
        <w:ind w:left="3336" w:hanging="180"/>
      </w:pPr>
    </w:lvl>
    <w:lvl w:ilvl="6" w:tplc="4476DC14" w:tentative="1">
      <w:start w:val="1"/>
      <w:numFmt w:val="decimal"/>
      <w:lvlText w:val="%7."/>
      <w:lvlJc w:val="left"/>
      <w:pPr>
        <w:tabs>
          <w:tab w:val="num" w:pos="4056"/>
        </w:tabs>
        <w:ind w:left="4056" w:hanging="360"/>
      </w:pPr>
    </w:lvl>
    <w:lvl w:ilvl="7" w:tplc="76EA6948" w:tentative="1">
      <w:start w:val="1"/>
      <w:numFmt w:val="lowerLetter"/>
      <w:lvlText w:val="%8."/>
      <w:lvlJc w:val="left"/>
      <w:pPr>
        <w:tabs>
          <w:tab w:val="num" w:pos="4776"/>
        </w:tabs>
        <w:ind w:left="4776" w:hanging="360"/>
      </w:pPr>
    </w:lvl>
    <w:lvl w:ilvl="8" w:tplc="4FEC763E"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871E1DF0">
      <w:start w:val="1"/>
      <w:numFmt w:val="decimal"/>
      <w:lvlText w:val="%1."/>
      <w:lvlJc w:val="left"/>
      <w:pPr>
        <w:ind w:left="720" w:hanging="360"/>
      </w:pPr>
      <w:rPr>
        <w:rFonts w:hint="default"/>
      </w:rPr>
    </w:lvl>
    <w:lvl w:ilvl="1" w:tplc="C6C4D990" w:tentative="1">
      <w:start w:val="1"/>
      <w:numFmt w:val="lowerLetter"/>
      <w:lvlText w:val="%2."/>
      <w:lvlJc w:val="left"/>
      <w:pPr>
        <w:ind w:left="1440" w:hanging="360"/>
      </w:pPr>
    </w:lvl>
    <w:lvl w:ilvl="2" w:tplc="0C9AC7FA" w:tentative="1">
      <w:start w:val="1"/>
      <w:numFmt w:val="lowerRoman"/>
      <w:lvlText w:val="%3."/>
      <w:lvlJc w:val="right"/>
      <w:pPr>
        <w:ind w:left="2160" w:hanging="180"/>
      </w:pPr>
    </w:lvl>
    <w:lvl w:ilvl="3" w:tplc="41EC5366" w:tentative="1">
      <w:start w:val="1"/>
      <w:numFmt w:val="decimal"/>
      <w:lvlText w:val="%4."/>
      <w:lvlJc w:val="left"/>
      <w:pPr>
        <w:ind w:left="2880" w:hanging="360"/>
      </w:pPr>
    </w:lvl>
    <w:lvl w:ilvl="4" w:tplc="BFACD18C" w:tentative="1">
      <w:start w:val="1"/>
      <w:numFmt w:val="lowerLetter"/>
      <w:lvlText w:val="%5."/>
      <w:lvlJc w:val="left"/>
      <w:pPr>
        <w:ind w:left="3600" w:hanging="360"/>
      </w:pPr>
    </w:lvl>
    <w:lvl w:ilvl="5" w:tplc="5D226BB0" w:tentative="1">
      <w:start w:val="1"/>
      <w:numFmt w:val="lowerRoman"/>
      <w:lvlText w:val="%6."/>
      <w:lvlJc w:val="right"/>
      <w:pPr>
        <w:ind w:left="4320" w:hanging="180"/>
      </w:pPr>
    </w:lvl>
    <w:lvl w:ilvl="6" w:tplc="BD84F7AC" w:tentative="1">
      <w:start w:val="1"/>
      <w:numFmt w:val="decimal"/>
      <w:lvlText w:val="%7."/>
      <w:lvlJc w:val="left"/>
      <w:pPr>
        <w:ind w:left="5040" w:hanging="360"/>
      </w:pPr>
    </w:lvl>
    <w:lvl w:ilvl="7" w:tplc="0D2E050A" w:tentative="1">
      <w:start w:val="1"/>
      <w:numFmt w:val="lowerLetter"/>
      <w:lvlText w:val="%8."/>
      <w:lvlJc w:val="left"/>
      <w:pPr>
        <w:ind w:left="5760" w:hanging="360"/>
      </w:pPr>
    </w:lvl>
    <w:lvl w:ilvl="8" w:tplc="B6C89C30"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D1FC38BA">
      <w:start w:val="1"/>
      <w:numFmt w:val="decimal"/>
      <w:lvlText w:val="%1."/>
      <w:lvlJc w:val="left"/>
      <w:pPr>
        <w:ind w:left="360" w:hanging="360"/>
      </w:pPr>
      <w:rPr>
        <w:rFonts w:hint="default"/>
        <w:b w:val="0"/>
      </w:rPr>
    </w:lvl>
    <w:lvl w:ilvl="1" w:tplc="9F58A104" w:tentative="1">
      <w:start w:val="1"/>
      <w:numFmt w:val="lowerLetter"/>
      <w:lvlText w:val="%2."/>
      <w:lvlJc w:val="left"/>
      <w:pPr>
        <w:ind w:left="1440" w:hanging="360"/>
      </w:pPr>
    </w:lvl>
    <w:lvl w:ilvl="2" w:tplc="C26AD626" w:tentative="1">
      <w:start w:val="1"/>
      <w:numFmt w:val="lowerRoman"/>
      <w:lvlText w:val="%3."/>
      <w:lvlJc w:val="right"/>
      <w:pPr>
        <w:ind w:left="2160" w:hanging="180"/>
      </w:pPr>
    </w:lvl>
    <w:lvl w:ilvl="3" w:tplc="F0F0D5C2" w:tentative="1">
      <w:start w:val="1"/>
      <w:numFmt w:val="decimal"/>
      <w:lvlText w:val="%4."/>
      <w:lvlJc w:val="left"/>
      <w:pPr>
        <w:ind w:left="2880" w:hanging="360"/>
      </w:pPr>
    </w:lvl>
    <w:lvl w:ilvl="4" w:tplc="185CF2D6" w:tentative="1">
      <w:start w:val="1"/>
      <w:numFmt w:val="lowerLetter"/>
      <w:lvlText w:val="%5."/>
      <w:lvlJc w:val="left"/>
      <w:pPr>
        <w:ind w:left="3600" w:hanging="360"/>
      </w:pPr>
    </w:lvl>
    <w:lvl w:ilvl="5" w:tplc="B1966F56" w:tentative="1">
      <w:start w:val="1"/>
      <w:numFmt w:val="lowerRoman"/>
      <w:lvlText w:val="%6."/>
      <w:lvlJc w:val="right"/>
      <w:pPr>
        <w:ind w:left="4320" w:hanging="180"/>
      </w:pPr>
    </w:lvl>
    <w:lvl w:ilvl="6" w:tplc="DA1037B0" w:tentative="1">
      <w:start w:val="1"/>
      <w:numFmt w:val="decimal"/>
      <w:lvlText w:val="%7."/>
      <w:lvlJc w:val="left"/>
      <w:pPr>
        <w:ind w:left="5040" w:hanging="360"/>
      </w:pPr>
    </w:lvl>
    <w:lvl w:ilvl="7" w:tplc="DC3A4032" w:tentative="1">
      <w:start w:val="1"/>
      <w:numFmt w:val="lowerLetter"/>
      <w:lvlText w:val="%8."/>
      <w:lvlJc w:val="left"/>
      <w:pPr>
        <w:ind w:left="5760" w:hanging="360"/>
      </w:pPr>
    </w:lvl>
    <w:lvl w:ilvl="8" w:tplc="155CC53E"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29086AAA">
      <w:start w:val="1"/>
      <w:numFmt w:val="decimal"/>
      <w:lvlText w:val="%1."/>
      <w:lvlJc w:val="left"/>
      <w:pPr>
        <w:tabs>
          <w:tab w:val="num" w:pos="360"/>
        </w:tabs>
        <w:ind w:left="360" w:hanging="360"/>
      </w:pPr>
      <w:rPr>
        <w:rFonts w:hint="default"/>
        <w:b w:val="0"/>
      </w:rPr>
    </w:lvl>
    <w:lvl w:ilvl="1" w:tplc="8AA21518" w:tentative="1">
      <w:start w:val="1"/>
      <w:numFmt w:val="lowerLetter"/>
      <w:lvlText w:val="%2."/>
      <w:lvlJc w:val="left"/>
      <w:pPr>
        <w:tabs>
          <w:tab w:val="num" w:pos="1440"/>
        </w:tabs>
        <w:ind w:left="1440" w:hanging="360"/>
      </w:pPr>
    </w:lvl>
    <w:lvl w:ilvl="2" w:tplc="93E8A854" w:tentative="1">
      <w:start w:val="1"/>
      <w:numFmt w:val="lowerRoman"/>
      <w:lvlText w:val="%3."/>
      <w:lvlJc w:val="right"/>
      <w:pPr>
        <w:tabs>
          <w:tab w:val="num" w:pos="2160"/>
        </w:tabs>
        <w:ind w:left="2160" w:hanging="180"/>
      </w:pPr>
    </w:lvl>
    <w:lvl w:ilvl="3" w:tplc="3F981F10" w:tentative="1">
      <w:start w:val="1"/>
      <w:numFmt w:val="decimal"/>
      <w:lvlText w:val="%4."/>
      <w:lvlJc w:val="left"/>
      <w:pPr>
        <w:tabs>
          <w:tab w:val="num" w:pos="2880"/>
        </w:tabs>
        <w:ind w:left="2880" w:hanging="360"/>
      </w:pPr>
    </w:lvl>
    <w:lvl w:ilvl="4" w:tplc="1098D8F8" w:tentative="1">
      <w:start w:val="1"/>
      <w:numFmt w:val="lowerLetter"/>
      <w:lvlText w:val="%5."/>
      <w:lvlJc w:val="left"/>
      <w:pPr>
        <w:tabs>
          <w:tab w:val="num" w:pos="3600"/>
        </w:tabs>
        <w:ind w:left="3600" w:hanging="360"/>
      </w:pPr>
    </w:lvl>
    <w:lvl w:ilvl="5" w:tplc="24A6421C" w:tentative="1">
      <w:start w:val="1"/>
      <w:numFmt w:val="lowerRoman"/>
      <w:lvlText w:val="%6."/>
      <w:lvlJc w:val="right"/>
      <w:pPr>
        <w:tabs>
          <w:tab w:val="num" w:pos="4320"/>
        </w:tabs>
        <w:ind w:left="4320" w:hanging="180"/>
      </w:pPr>
    </w:lvl>
    <w:lvl w:ilvl="6" w:tplc="87D8CD6E" w:tentative="1">
      <w:start w:val="1"/>
      <w:numFmt w:val="decimal"/>
      <w:lvlText w:val="%7."/>
      <w:lvlJc w:val="left"/>
      <w:pPr>
        <w:tabs>
          <w:tab w:val="num" w:pos="5040"/>
        </w:tabs>
        <w:ind w:left="5040" w:hanging="360"/>
      </w:pPr>
    </w:lvl>
    <w:lvl w:ilvl="7" w:tplc="960E0F6E" w:tentative="1">
      <w:start w:val="1"/>
      <w:numFmt w:val="lowerLetter"/>
      <w:lvlText w:val="%8."/>
      <w:lvlJc w:val="left"/>
      <w:pPr>
        <w:tabs>
          <w:tab w:val="num" w:pos="5760"/>
        </w:tabs>
        <w:ind w:left="5760" w:hanging="360"/>
      </w:pPr>
    </w:lvl>
    <w:lvl w:ilvl="8" w:tplc="4ACAAE04"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5D82D730">
      <w:start w:val="1"/>
      <w:numFmt w:val="decimal"/>
      <w:lvlText w:val="%1."/>
      <w:lvlJc w:val="left"/>
      <w:pPr>
        <w:tabs>
          <w:tab w:val="num" w:pos="360"/>
        </w:tabs>
        <w:ind w:left="360" w:hanging="360"/>
      </w:pPr>
      <w:rPr>
        <w:rFonts w:hint="default"/>
      </w:rPr>
    </w:lvl>
    <w:lvl w:ilvl="1" w:tplc="D54EA328" w:tentative="1">
      <w:start w:val="1"/>
      <w:numFmt w:val="lowerLetter"/>
      <w:lvlText w:val="%2."/>
      <w:lvlJc w:val="left"/>
      <w:pPr>
        <w:tabs>
          <w:tab w:val="num" w:pos="720"/>
        </w:tabs>
        <w:ind w:left="720" w:hanging="360"/>
      </w:pPr>
    </w:lvl>
    <w:lvl w:ilvl="2" w:tplc="C070F9DC" w:tentative="1">
      <w:start w:val="1"/>
      <w:numFmt w:val="lowerRoman"/>
      <w:lvlText w:val="%3."/>
      <w:lvlJc w:val="right"/>
      <w:pPr>
        <w:tabs>
          <w:tab w:val="num" w:pos="1440"/>
        </w:tabs>
        <w:ind w:left="1440" w:hanging="180"/>
      </w:pPr>
    </w:lvl>
    <w:lvl w:ilvl="3" w:tplc="148CB2FA" w:tentative="1">
      <w:start w:val="1"/>
      <w:numFmt w:val="decimal"/>
      <w:lvlText w:val="%4."/>
      <w:lvlJc w:val="left"/>
      <w:pPr>
        <w:tabs>
          <w:tab w:val="num" w:pos="2160"/>
        </w:tabs>
        <w:ind w:left="2160" w:hanging="360"/>
      </w:pPr>
    </w:lvl>
    <w:lvl w:ilvl="4" w:tplc="C2BA14EA" w:tentative="1">
      <w:start w:val="1"/>
      <w:numFmt w:val="lowerLetter"/>
      <w:lvlText w:val="%5."/>
      <w:lvlJc w:val="left"/>
      <w:pPr>
        <w:tabs>
          <w:tab w:val="num" w:pos="2880"/>
        </w:tabs>
        <w:ind w:left="2880" w:hanging="360"/>
      </w:pPr>
    </w:lvl>
    <w:lvl w:ilvl="5" w:tplc="C330C4E0" w:tentative="1">
      <w:start w:val="1"/>
      <w:numFmt w:val="lowerRoman"/>
      <w:lvlText w:val="%6."/>
      <w:lvlJc w:val="right"/>
      <w:pPr>
        <w:tabs>
          <w:tab w:val="num" w:pos="3600"/>
        </w:tabs>
        <w:ind w:left="3600" w:hanging="180"/>
      </w:pPr>
    </w:lvl>
    <w:lvl w:ilvl="6" w:tplc="5D04DFD4" w:tentative="1">
      <w:start w:val="1"/>
      <w:numFmt w:val="decimal"/>
      <w:lvlText w:val="%7."/>
      <w:lvlJc w:val="left"/>
      <w:pPr>
        <w:tabs>
          <w:tab w:val="num" w:pos="4320"/>
        </w:tabs>
        <w:ind w:left="4320" w:hanging="360"/>
      </w:pPr>
    </w:lvl>
    <w:lvl w:ilvl="7" w:tplc="778CD582" w:tentative="1">
      <w:start w:val="1"/>
      <w:numFmt w:val="lowerLetter"/>
      <w:lvlText w:val="%8."/>
      <w:lvlJc w:val="left"/>
      <w:pPr>
        <w:tabs>
          <w:tab w:val="num" w:pos="5040"/>
        </w:tabs>
        <w:ind w:left="5040" w:hanging="360"/>
      </w:pPr>
    </w:lvl>
    <w:lvl w:ilvl="8" w:tplc="82F6B78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09A43BEC">
      <w:start w:val="1"/>
      <w:numFmt w:val="decimal"/>
      <w:lvlText w:val="%1."/>
      <w:lvlJc w:val="left"/>
      <w:pPr>
        <w:ind w:left="360" w:hanging="360"/>
      </w:pPr>
      <w:rPr>
        <w:rFonts w:hint="default"/>
        <w:b w:val="0"/>
      </w:rPr>
    </w:lvl>
    <w:lvl w:ilvl="1" w:tplc="3306DFE0" w:tentative="1">
      <w:start w:val="1"/>
      <w:numFmt w:val="lowerLetter"/>
      <w:lvlText w:val="%2."/>
      <w:lvlJc w:val="left"/>
      <w:pPr>
        <w:ind w:left="1440" w:hanging="360"/>
      </w:pPr>
    </w:lvl>
    <w:lvl w:ilvl="2" w:tplc="389C1A2C" w:tentative="1">
      <w:start w:val="1"/>
      <w:numFmt w:val="lowerRoman"/>
      <w:lvlText w:val="%3."/>
      <w:lvlJc w:val="right"/>
      <w:pPr>
        <w:ind w:left="2160" w:hanging="180"/>
      </w:pPr>
    </w:lvl>
    <w:lvl w:ilvl="3" w:tplc="4C06DA0E" w:tentative="1">
      <w:start w:val="1"/>
      <w:numFmt w:val="decimal"/>
      <w:lvlText w:val="%4."/>
      <w:lvlJc w:val="left"/>
      <w:pPr>
        <w:ind w:left="2880" w:hanging="360"/>
      </w:pPr>
    </w:lvl>
    <w:lvl w:ilvl="4" w:tplc="D9F62C98" w:tentative="1">
      <w:start w:val="1"/>
      <w:numFmt w:val="lowerLetter"/>
      <w:lvlText w:val="%5."/>
      <w:lvlJc w:val="left"/>
      <w:pPr>
        <w:ind w:left="3600" w:hanging="360"/>
      </w:pPr>
    </w:lvl>
    <w:lvl w:ilvl="5" w:tplc="43C67344" w:tentative="1">
      <w:start w:val="1"/>
      <w:numFmt w:val="lowerRoman"/>
      <w:lvlText w:val="%6."/>
      <w:lvlJc w:val="right"/>
      <w:pPr>
        <w:ind w:left="4320" w:hanging="180"/>
      </w:pPr>
    </w:lvl>
    <w:lvl w:ilvl="6" w:tplc="5956A33C" w:tentative="1">
      <w:start w:val="1"/>
      <w:numFmt w:val="decimal"/>
      <w:lvlText w:val="%7."/>
      <w:lvlJc w:val="left"/>
      <w:pPr>
        <w:ind w:left="5040" w:hanging="360"/>
      </w:pPr>
    </w:lvl>
    <w:lvl w:ilvl="7" w:tplc="B204E4EE" w:tentative="1">
      <w:start w:val="1"/>
      <w:numFmt w:val="lowerLetter"/>
      <w:lvlText w:val="%8."/>
      <w:lvlJc w:val="left"/>
      <w:pPr>
        <w:ind w:left="5760" w:hanging="360"/>
      </w:pPr>
    </w:lvl>
    <w:lvl w:ilvl="8" w:tplc="FE5C9216"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07B86FB6">
      <w:start w:val="1"/>
      <w:numFmt w:val="decimal"/>
      <w:lvlText w:val="%1."/>
      <w:lvlJc w:val="left"/>
      <w:pPr>
        <w:ind w:left="720" w:hanging="360"/>
      </w:pPr>
      <w:rPr>
        <w:rFonts w:hint="default"/>
      </w:rPr>
    </w:lvl>
    <w:lvl w:ilvl="1" w:tplc="FED03F8A" w:tentative="1">
      <w:start w:val="1"/>
      <w:numFmt w:val="lowerLetter"/>
      <w:lvlText w:val="%2."/>
      <w:lvlJc w:val="left"/>
      <w:pPr>
        <w:ind w:left="1440" w:hanging="360"/>
      </w:pPr>
    </w:lvl>
    <w:lvl w:ilvl="2" w:tplc="21FAD7C2" w:tentative="1">
      <w:start w:val="1"/>
      <w:numFmt w:val="lowerRoman"/>
      <w:lvlText w:val="%3."/>
      <w:lvlJc w:val="right"/>
      <w:pPr>
        <w:ind w:left="2160" w:hanging="180"/>
      </w:pPr>
    </w:lvl>
    <w:lvl w:ilvl="3" w:tplc="E1DA100A" w:tentative="1">
      <w:start w:val="1"/>
      <w:numFmt w:val="decimal"/>
      <w:lvlText w:val="%4."/>
      <w:lvlJc w:val="left"/>
      <w:pPr>
        <w:ind w:left="2880" w:hanging="360"/>
      </w:pPr>
    </w:lvl>
    <w:lvl w:ilvl="4" w:tplc="D5ACE798" w:tentative="1">
      <w:start w:val="1"/>
      <w:numFmt w:val="lowerLetter"/>
      <w:lvlText w:val="%5."/>
      <w:lvlJc w:val="left"/>
      <w:pPr>
        <w:ind w:left="3600" w:hanging="360"/>
      </w:pPr>
    </w:lvl>
    <w:lvl w:ilvl="5" w:tplc="51BE3B82" w:tentative="1">
      <w:start w:val="1"/>
      <w:numFmt w:val="lowerRoman"/>
      <w:lvlText w:val="%6."/>
      <w:lvlJc w:val="right"/>
      <w:pPr>
        <w:ind w:left="4320" w:hanging="180"/>
      </w:pPr>
    </w:lvl>
    <w:lvl w:ilvl="6" w:tplc="395E129E" w:tentative="1">
      <w:start w:val="1"/>
      <w:numFmt w:val="decimal"/>
      <w:lvlText w:val="%7."/>
      <w:lvlJc w:val="left"/>
      <w:pPr>
        <w:ind w:left="5040" w:hanging="360"/>
      </w:pPr>
    </w:lvl>
    <w:lvl w:ilvl="7" w:tplc="96524EFA" w:tentative="1">
      <w:start w:val="1"/>
      <w:numFmt w:val="lowerLetter"/>
      <w:lvlText w:val="%8."/>
      <w:lvlJc w:val="left"/>
      <w:pPr>
        <w:ind w:left="5760" w:hanging="360"/>
      </w:pPr>
    </w:lvl>
    <w:lvl w:ilvl="8" w:tplc="1CDEED9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C090F2D0">
      <w:start w:val="1"/>
      <w:numFmt w:val="decimal"/>
      <w:lvlText w:val="%1."/>
      <w:lvlJc w:val="left"/>
      <w:pPr>
        <w:tabs>
          <w:tab w:val="num" w:pos="360"/>
        </w:tabs>
        <w:ind w:left="360" w:hanging="360"/>
      </w:pPr>
      <w:rPr>
        <w:rFonts w:hint="default"/>
      </w:rPr>
    </w:lvl>
    <w:lvl w:ilvl="1" w:tplc="998AE386" w:tentative="1">
      <w:start w:val="1"/>
      <w:numFmt w:val="lowerLetter"/>
      <w:lvlText w:val="%2."/>
      <w:lvlJc w:val="left"/>
      <w:pPr>
        <w:tabs>
          <w:tab w:val="num" w:pos="456"/>
        </w:tabs>
        <w:ind w:left="456" w:hanging="360"/>
      </w:pPr>
    </w:lvl>
    <w:lvl w:ilvl="2" w:tplc="182A8654" w:tentative="1">
      <w:start w:val="1"/>
      <w:numFmt w:val="lowerRoman"/>
      <w:lvlText w:val="%3."/>
      <w:lvlJc w:val="right"/>
      <w:pPr>
        <w:tabs>
          <w:tab w:val="num" w:pos="1176"/>
        </w:tabs>
        <w:ind w:left="1176" w:hanging="180"/>
      </w:pPr>
    </w:lvl>
    <w:lvl w:ilvl="3" w:tplc="AE88158E" w:tentative="1">
      <w:start w:val="1"/>
      <w:numFmt w:val="decimal"/>
      <w:lvlText w:val="%4."/>
      <w:lvlJc w:val="left"/>
      <w:pPr>
        <w:tabs>
          <w:tab w:val="num" w:pos="1896"/>
        </w:tabs>
        <w:ind w:left="1896" w:hanging="360"/>
      </w:pPr>
    </w:lvl>
    <w:lvl w:ilvl="4" w:tplc="3BB4CB14" w:tentative="1">
      <w:start w:val="1"/>
      <w:numFmt w:val="lowerLetter"/>
      <w:lvlText w:val="%5."/>
      <w:lvlJc w:val="left"/>
      <w:pPr>
        <w:tabs>
          <w:tab w:val="num" w:pos="2616"/>
        </w:tabs>
        <w:ind w:left="2616" w:hanging="360"/>
      </w:pPr>
    </w:lvl>
    <w:lvl w:ilvl="5" w:tplc="720A6ECA" w:tentative="1">
      <w:start w:val="1"/>
      <w:numFmt w:val="lowerRoman"/>
      <w:lvlText w:val="%6."/>
      <w:lvlJc w:val="right"/>
      <w:pPr>
        <w:tabs>
          <w:tab w:val="num" w:pos="3336"/>
        </w:tabs>
        <w:ind w:left="3336" w:hanging="180"/>
      </w:pPr>
    </w:lvl>
    <w:lvl w:ilvl="6" w:tplc="9F6A4D60" w:tentative="1">
      <w:start w:val="1"/>
      <w:numFmt w:val="decimal"/>
      <w:lvlText w:val="%7."/>
      <w:lvlJc w:val="left"/>
      <w:pPr>
        <w:tabs>
          <w:tab w:val="num" w:pos="4056"/>
        </w:tabs>
        <w:ind w:left="4056" w:hanging="360"/>
      </w:pPr>
    </w:lvl>
    <w:lvl w:ilvl="7" w:tplc="CF8246E4" w:tentative="1">
      <w:start w:val="1"/>
      <w:numFmt w:val="lowerLetter"/>
      <w:lvlText w:val="%8."/>
      <w:lvlJc w:val="left"/>
      <w:pPr>
        <w:tabs>
          <w:tab w:val="num" w:pos="4776"/>
        </w:tabs>
        <w:ind w:left="4776" w:hanging="360"/>
      </w:pPr>
    </w:lvl>
    <w:lvl w:ilvl="8" w:tplc="21E6C4B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37F896DA">
      <w:start w:val="1"/>
      <w:numFmt w:val="decimal"/>
      <w:lvlText w:val="%1)"/>
      <w:lvlJc w:val="left"/>
      <w:pPr>
        <w:ind w:left="720" w:hanging="360"/>
      </w:pPr>
    </w:lvl>
    <w:lvl w:ilvl="1" w:tplc="9064C06C" w:tentative="1">
      <w:start w:val="1"/>
      <w:numFmt w:val="lowerLetter"/>
      <w:lvlText w:val="%2."/>
      <w:lvlJc w:val="left"/>
      <w:pPr>
        <w:ind w:left="1440" w:hanging="360"/>
      </w:pPr>
    </w:lvl>
    <w:lvl w:ilvl="2" w:tplc="A6E2960A" w:tentative="1">
      <w:start w:val="1"/>
      <w:numFmt w:val="lowerRoman"/>
      <w:lvlText w:val="%3."/>
      <w:lvlJc w:val="right"/>
      <w:pPr>
        <w:ind w:left="2160" w:hanging="180"/>
      </w:pPr>
    </w:lvl>
    <w:lvl w:ilvl="3" w:tplc="9CA26458" w:tentative="1">
      <w:start w:val="1"/>
      <w:numFmt w:val="decimal"/>
      <w:lvlText w:val="%4."/>
      <w:lvlJc w:val="left"/>
      <w:pPr>
        <w:ind w:left="2880" w:hanging="360"/>
      </w:pPr>
    </w:lvl>
    <w:lvl w:ilvl="4" w:tplc="DD9063D0" w:tentative="1">
      <w:start w:val="1"/>
      <w:numFmt w:val="lowerLetter"/>
      <w:lvlText w:val="%5."/>
      <w:lvlJc w:val="left"/>
      <w:pPr>
        <w:ind w:left="3600" w:hanging="360"/>
      </w:pPr>
    </w:lvl>
    <w:lvl w:ilvl="5" w:tplc="7DAEDD78" w:tentative="1">
      <w:start w:val="1"/>
      <w:numFmt w:val="lowerRoman"/>
      <w:lvlText w:val="%6."/>
      <w:lvlJc w:val="right"/>
      <w:pPr>
        <w:ind w:left="4320" w:hanging="180"/>
      </w:pPr>
    </w:lvl>
    <w:lvl w:ilvl="6" w:tplc="E44484D2" w:tentative="1">
      <w:start w:val="1"/>
      <w:numFmt w:val="decimal"/>
      <w:lvlText w:val="%7."/>
      <w:lvlJc w:val="left"/>
      <w:pPr>
        <w:ind w:left="5040" w:hanging="360"/>
      </w:pPr>
    </w:lvl>
    <w:lvl w:ilvl="7" w:tplc="E18C7CDC" w:tentative="1">
      <w:start w:val="1"/>
      <w:numFmt w:val="lowerLetter"/>
      <w:lvlText w:val="%8."/>
      <w:lvlJc w:val="left"/>
      <w:pPr>
        <w:ind w:left="5760" w:hanging="360"/>
      </w:pPr>
    </w:lvl>
    <w:lvl w:ilvl="8" w:tplc="6FE2BB4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E41A3D2C">
      <w:start w:val="1"/>
      <w:numFmt w:val="decimal"/>
      <w:lvlText w:val="%1."/>
      <w:lvlJc w:val="left"/>
      <w:pPr>
        <w:tabs>
          <w:tab w:val="num" w:pos="360"/>
        </w:tabs>
        <w:ind w:left="360" w:hanging="360"/>
      </w:pPr>
      <w:rPr>
        <w:rFonts w:hint="default"/>
        <w:b w:val="0"/>
      </w:rPr>
    </w:lvl>
    <w:lvl w:ilvl="1" w:tplc="50A2A882" w:tentative="1">
      <w:start w:val="1"/>
      <w:numFmt w:val="lowerLetter"/>
      <w:lvlText w:val="%2."/>
      <w:lvlJc w:val="left"/>
      <w:pPr>
        <w:tabs>
          <w:tab w:val="num" w:pos="1440"/>
        </w:tabs>
        <w:ind w:left="1440" w:hanging="360"/>
      </w:pPr>
    </w:lvl>
    <w:lvl w:ilvl="2" w:tplc="238C35AA" w:tentative="1">
      <w:start w:val="1"/>
      <w:numFmt w:val="lowerRoman"/>
      <w:lvlText w:val="%3."/>
      <w:lvlJc w:val="right"/>
      <w:pPr>
        <w:tabs>
          <w:tab w:val="num" w:pos="2160"/>
        </w:tabs>
        <w:ind w:left="2160" w:hanging="180"/>
      </w:pPr>
    </w:lvl>
    <w:lvl w:ilvl="3" w:tplc="290E6BC0" w:tentative="1">
      <w:start w:val="1"/>
      <w:numFmt w:val="decimal"/>
      <w:lvlText w:val="%4."/>
      <w:lvlJc w:val="left"/>
      <w:pPr>
        <w:tabs>
          <w:tab w:val="num" w:pos="2880"/>
        </w:tabs>
        <w:ind w:left="2880" w:hanging="360"/>
      </w:pPr>
    </w:lvl>
    <w:lvl w:ilvl="4" w:tplc="0368F9A6" w:tentative="1">
      <w:start w:val="1"/>
      <w:numFmt w:val="lowerLetter"/>
      <w:lvlText w:val="%5."/>
      <w:lvlJc w:val="left"/>
      <w:pPr>
        <w:tabs>
          <w:tab w:val="num" w:pos="3600"/>
        </w:tabs>
        <w:ind w:left="3600" w:hanging="360"/>
      </w:pPr>
    </w:lvl>
    <w:lvl w:ilvl="5" w:tplc="FB54555A" w:tentative="1">
      <w:start w:val="1"/>
      <w:numFmt w:val="lowerRoman"/>
      <w:lvlText w:val="%6."/>
      <w:lvlJc w:val="right"/>
      <w:pPr>
        <w:tabs>
          <w:tab w:val="num" w:pos="4320"/>
        </w:tabs>
        <w:ind w:left="4320" w:hanging="180"/>
      </w:pPr>
    </w:lvl>
    <w:lvl w:ilvl="6" w:tplc="D318E1C0" w:tentative="1">
      <w:start w:val="1"/>
      <w:numFmt w:val="decimal"/>
      <w:lvlText w:val="%7."/>
      <w:lvlJc w:val="left"/>
      <w:pPr>
        <w:tabs>
          <w:tab w:val="num" w:pos="5040"/>
        </w:tabs>
        <w:ind w:left="5040" w:hanging="360"/>
      </w:pPr>
    </w:lvl>
    <w:lvl w:ilvl="7" w:tplc="39082F94" w:tentative="1">
      <w:start w:val="1"/>
      <w:numFmt w:val="lowerLetter"/>
      <w:lvlText w:val="%8."/>
      <w:lvlJc w:val="left"/>
      <w:pPr>
        <w:tabs>
          <w:tab w:val="num" w:pos="5760"/>
        </w:tabs>
        <w:ind w:left="5760" w:hanging="360"/>
      </w:pPr>
    </w:lvl>
    <w:lvl w:ilvl="8" w:tplc="C8621526"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B8"/>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961"/>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87E"/>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5CFD"/>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03"/>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D57"/>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3F27"/>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D8"/>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349"/>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033"/>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60E"/>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4C9E"/>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3EB"/>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541"/>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3120-5164-4C2F-8B61-1BAF51C5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437</Words>
  <Characters>2491</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12</cp:revision>
  <cp:lastPrinted>2020-11-10T13:29:00Z</cp:lastPrinted>
  <dcterms:created xsi:type="dcterms:W3CDTF">2021-09-17T10:11:00Z</dcterms:created>
  <dcterms:modified xsi:type="dcterms:W3CDTF">2026-05-26T10:16:00Z</dcterms:modified>
</cp:coreProperties>
</file>