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462706"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462706"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462706"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462706"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462706" w:rsidP="00234A85">
      <w:pPr>
        <w:jc w:val="center"/>
        <w:rPr>
          <w:rFonts w:cs="Times New Roman"/>
          <w:b/>
          <w:bCs/>
          <w:sz w:val="32"/>
          <w:szCs w:val="32"/>
        </w:rPr>
      </w:pPr>
      <w:r w:rsidRPr="00293563">
        <w:rPr>
          <w:rFonts w:cs="Times New Roman"/>
          <w:b/>
          <w:bCs/>
          <w:sz w:val="32"/>
          <w:szCs w:val="32"/>
        </w:rPr>
        <w:t xml:space="preserve">OGRES NOVADA PAŠVALDĪBAS </w:t>
      </w:r>
    </w:p>
    <w:p w:rsidR="00907327" w:rsidRDefault="00462706">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rsidR="0049126A" w:rsidRPr="00293563" w:rsidRDefault="00462706">
      <w:pPr>
        <w:jc w:val="center"/>
        <w:rPr>
          <w:rFonts w:cs="Times New Roman"/>
          <w:b/>
          <w:bCs/>
          <w:sz w:val="32"/>
          <w:szCs w:val="32"/>
        </w:rPr>
      </w:pP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DD42F8">
        <w:tc>
          <w:tcPr>
            <w:tcW w:w="2500" w:type="pct"/>
            <w:tcBorders>
              <w:top w:val="nil"/>
              <w:left w:val="nil"/>
              <w:bottom w:val="nil"/>
              <w:right w:val="nil"/>
            </w:tcBorders>
          </w:tcPr>
          <w:p w:rsidR="009F6903" w:rsidRDefault="00462706" w:rsidP="009F6903">
            <w:pPr>
              <w:ind w:hanging="108"/>
              <w:rPr>
                <w:noProof/>
              </w:rPr>
            </w:pPr>
            <w:r w:rsidRPr="00470E79">
              <w:rPr>
                <w:noProof/>
              </w:rPr>
              <w:t>2026. gada</w:t>
            </w:r>
            <w:r>
              <w:rPr>
                <w:noProof/>
              </w:rPr>
              <w:t xml:space="preserve"> 21. maijs</w:t>
            </w:r>
          </w:p>
          <w:p w:rsidR="00117BB3" w:rsidRPr="00293563" w:rsidRDefault="00117BB3"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rsidR="009F6903" w:rsidRPr="00293563" w:rsidRDefault="00462706" w:rsidP="00117BB3">
            <w:pPr>
              <w:jc w:val="right"/>
              <w:rPr>
                <w:rFonts w:cs="Times New Roman"/>
              </w:rPr>
            </w:pPr>
            <w:r w:rsidRPr="00470E79">
              <w:rPr>
                <w:b/>
                <w:bCs/>
              </w:rPr>
              <w:t>Nr.</w:t>
            </w:r>
            <w:r w:rsidR="00117BB3">
              <w:rPr>
                <w:rStyle w:val="IntenseReference"/>
                <w:noProof/>
                <w:color w:val="auto"/>
              </w:rPr>
              <w:t xml:space="preserve"> </w:t>
            </w:r>
            <w:r w:rsidRPr="00470E79">
              <w:rPr>
                <w:rStyle w:val="IntenseReference"/>
                <w:noProof/>
                <w:color w:val="auto"/>
              </w:rPr>
              <w:t>6</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462706" w:rsidP="009F6903">
      <w:pPr>
        <w:tabs>
          <w:tab w:val="left" w:pos="0"/>
        </w:tabs>
      </w:pPr>
      <w:r w:rsidRPr="00470E79">
        <w:t>Sēde sasaukta p</w:t>
      </w:r>
      <w:r>
        <w:t>ulksten</w:t>
      </w:r>
      <w:r w:rsidRPr="00470E79">
        <w:t xml:space="preserve">. </w:t>
      </w:r>
      <w:r w:rsidR="00117BB3">
        <w:rPr>
          <w:noProof/>
        </w:rPr>
        <w:t>10.</w:t>
      </w:r>
      <w:r w:rsidRPr="00470E79">
        <w:rPr>
          <w:noProof/>
        </w:rPr>
        <w:t>00</w:t>
      </w:r>
    </w:p>
    <w:p w:rsidR="009F6903" w:rsidRPr="00470E79" w:rsidRDefault="00462706" w:rsidP="009F6903">
      <w:pPr>
        <w:tabs>
          <w:tab w:val="left" w:pos="0"/>
        </w:tabs>
      </w:pPr>
      <w:r w:rsidRPr="00470E79">
        <w:t>Sēdi atklāj p</w:t>
      </w:r>
      <w:r>
        <w:t>ulksten</w:t>
      </w:r>
      <w:r w:rsidRPr="00470E79">
        <w:t xml:space="preserve">. </w:t>
      </w:r>
      <w:r w:rsidR="00117BB3">
        <w:rPr>
          <w:noProof/>
        </w:rPr>
        <w:t>11.</w:t>
      </w:r>
      <w:r w:rsidRPr="00470E79">
        <w:rPr>
          <w:noProof/>
        </w:rPr>
        <w:t>49</w:t>
      </w:r>
      <w:r w:rsidRPr="00470E79">
        <w:t xml:space="preserve"> </w:t>
      </w:r>
    </w:p>
    <w:p w:rsidR="0049126A" w:rsidRPr="00135E42" w:rsidRDefault="0049126A">
      <w:pPr>
        <w:ind w:right="28"/>
        <w:jc w:val="both"/>
        <w:rPr>
          <w:rFonts w:cs="Times New Roman"/>
          <w:sz w:val="28"/>
          <w:szCs w:val="28"/>
        </w:rPr>
      </w:pPr>
    </w:p>
    <w:p w:rsidR="002413AC" w:rsidRDefault="00462706">
      <w:pPr>
        <w:ind w:right="28"/>
        <w:jc w:val="both"/>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17BB3">
        <w:rPr>
          <w:bCs/>
        </w:rPr>
        <w:t>A</w:t>
      </w:r>
      <w:r w:rsidR="00117BB3" w:rsidRPr="00C62F97">
        <w:rPr>
          <w:bCs/>
        </w:rPr>
        <w:t>ttīstības un infrastruktūras komitejas</w:t>
      </w:r>
      <w:r w:rsidR="00117BB3" w:rsidRPr="00C62F97">
        <w:rPr>
          <w:bCs/>
          <w:sz w:val="18"/>
        </w:rPr>
        <w:t xml:space="preserve"> </w:t>
      </w:r>
      <w:r w:rsidR="00117BB3">
        <w:t>priekšsēdētājs Egils Helmanis</w:t>
      </w:r>
    </w:p>
    <w:p w:rsidR="00117BB3" w:rsidRPr="00135E42" w:rsidRDefault="00117BB3">
      <w:pPr>
        <w:ind w:right="28"/>
        <w:jc w:val="both"/>
        <w:rPr>
          <w:rFonts w:cs="Times New Roman"/>
          <w:sz w:val="28"/>
          <w:szCs w:val="28"/>
        </w:rPr>
      </w:pPr>
    </w:p>
    <w:p w:rsidR="003B234B" w:rsidRDefault="00462706">
      <w:pPr>
        <w:ind w:right="28"/>
        <w:jc w:val="both"/>
        <w:rPr>
          <w:rFonts w:cs="Times New Roman"/>
        </w:rPr>
      </w:pPr>
      <w:r>
        <w:rPr>
          <w:rFonts w:cs="Times New Roman"/>
          <w:bCs/>
        </w:rPr>
        <w:t>Sēdi p</w:t>
      </w:r>
      <w:r w:rsidR="00A7495D" w:rsidRPr="00293563">
        <w:rPr>
          <w:rFonts w:cs="Times New Roman"/>
          <w:bCs/>
        </w:rPr>
        <w:t xml:space="preserve">rotokolē: </w:t>
      </w:r>
      <w:r w:rsidR="00117BB3">
        <w:t>Ogres novada pašvaldības Centrālās administrācijas Kancelejas lietvede Elizabete Anna Kurpniece</w:t>
      </w:r>
    </w:p>
    <w:p w:rsidR="009F6903" w:rsidRDefault="009F6903">
      <w:pPr>
        <w:ind w:right="28"/>
        <w:jc w:val="both"/>
        <w:rPr>
          <w:rFonts w:cs="Times New Roman"/>
        </w:rPr>
      </w:pPr>
    </w:p>
    <w:p w:rsidR="00117BB3" w:rsidRDefault="00117BB3" w:rsidP="00117BB3">
      <w:pPr>
        <w:jc w:val="both"/>
      </w:pPr>
      <w:r>
        <w:t>Piedalās komitejas locekļi: Ilmārs Zemnieks, Jānis Iklāvs, Dzirkstīte Žindiga, Jānis Siliņš, Mariss Martinsons, Andris Krauja, Pāvels Kotāns, Gints Sīviņš, Dace Veiliņa, Atvars Lakstīgala, Dace Kļaviņa, Raivis Ūzuls, Artūrs Mangulis, Iluta Jansone</w:t>
      </w:r>
      <w:r w:rsidR="009626BA">
        <w:t xml:space="preserve"> (no plkst. 11.53)</w:t>
      </w:r>
      <w:r>
        <w:t>, Raivis Rubīns, Sarmīte Ozoliņa, Matīss Mežaks.</w:t>
      </w:r>
    </w:p>
    <w:p w:rsidR="00117BB3" w:rsidRDefault="00117BB3" w:rsidP="00117BB3"/>
    <w:p w:rsidR="00117BB3" w:rsidRDefault="00117BB3" w:rsidP="00117BB3">
      <w:pPr>
        <w:jc w:val="both"/>
      </w:pPr>
      <w:r>
        <w:t>Nepiedalās komitejas locekļi: Uldis Skudra – cits iemesls, Kārlis Avotiņš – iemesls nav zināms.</w:t>
      </w:r>
    </w:p>
    <w:p w:rsidR="00117BB3" w:rsidRDefault="00117BB3" w:rsidP="00117BB3">
      <w:pPr>
        <w:jc w:val="both"/>
      </w:pPr>
    </w:p>
    <w:p w:rsidR="00117BB3" w:rsidRDefault="00117BB3" w:rsidP="00117BB3">
      <w:pPr>
        <w:jc w:val="both"/>
      </w:pPr>
      <w:r>
        <w:t>Piedalās deputāti: Santa Ločmele, Kārlis Ansons, Rūdolfs Kudļa.</w:t>
      </w:r>
    </w:p>
    <w:p w:rsidR="00117BB3" w:rsidRDefault="00117BB3" w:rsidP="00117BB3"/>
    <w:p w:rsidR="00117BB3" w:rsidRPr="00685077" w:rsidRDefault="00117BB3" w:rsidP="00117BB3">
      <w:pPr>
        <w:jc w:val="both"/>
        <w:rPr>
          <w:color w:val="1C1C1C"/>
          <w:shd w:val="clear" w:color="auto" w:fill="FFFFFF"/>
        </w:rPr>
      </w:pPr>
      <w:r>
        <w:t>Piedalās pašvaldības darbinieki un uzaicinātie:</w:t>
      </w:r>
      <w:r w:rsidRPr="00D839E2">
        <w:t xml:space="preserve"> Ogres novada pašvaldības Izpilddirektors Pēteris Špakovskis, Ogres novada pašvaldības Centrālās administrācijas Kancelejas vadītāja Ingūna Šubrovska, Juridiskās nodaļas vadītājs  Jānis Liepiņš, Juridiskās nodaļas jurists Andris Pūga,</w:t>
      </w:r>
      <w:r>
        <w:t xml:space="preserve"> Attīstības un plānošanas nodaļa</w:t>
      </w:r>
      <w:r w:rsidR="009626BA">
        <w:t>s</w:t>
      </w:r>
      <w:r>
        <w:t xml:space="preserve"> telpiskais plānotājs</w:t>
      </w:r>
      <w:r w:rsidRPr="007A5A02">
        <w:rPr>
          <w:b/>
          <w:noProof/>
        </w:rPr>
        <w:t xml:space="preserve"> </w:t>
      </w:r>
      <w:r w:rsidRPr="00746077">
        <w:rPr>
          <w:noProof/>
        </w:rPr>
        <w:t>Toms Mārtiņš Millers</w:t>
      </w:r>
      <w:r>
        <w:rPr>
          <w:noProof/>
        </w:rPr>
        <w:t xml:space="preserve">, </w:t>
      </w:r>
      <w:r>
        <w:t>Attīstības un plānošanas nodaļa</w:t>
      </w:r>
      <w:r w:rsidR="009626BA">
        <w:t>s</w:t>
      </w:r>
      <w:r>
        <w:t xml:space="preserve"> telpiskais plānotājs </w:t>
      </w:r>
      <w:r w:rsidRPr="00746077">
        <w:t>Jevgēnijs Duboks</w:t>
      </w:r>
      <w:r>
        <w:t xml:space="preserve">, </w:t>
      </w:r>
      <w:r w:rsidRPr="00424652">
        <w:rPr>
          <w:color w:val="1C1C1C"/>
          <w:shd w:val="clear" w:color="auto" w:fill="FFFFFF"/>
        </w:rPr>
        <w:t>Birzgales pagasta pārvaldes vadītāja Diāna Arāja (attālināti tiešsaistē)</w:t>
      </w:r>
      <w:r>
        <w:rPr>
          <w:color w:val="1C1C1C"/>
          <w:shd w:val="clear" w:color="auto" w:fill="FFFFFF"/>
        </w:rPr>
        <w:t xml:space="preserve">, </w:t>
      </w:r>
      <w:r w:rsidRPr="005C26CF">
        <w:rPr>
          <w:color w:val="1C1C1C"/>
          <w:shd w:val="clear" w:color="auto" w:fill="FFFFFF"/>
        </w:rPr>
        <w:t>Meņģeles pagasta pārvaldes vadītāja</w:t>
      </w:r>
      <w:r w:rsidRPr="00424652">
        <w:rPr>
          <w:color w:val="1C1C1C"/>
          <w:shd w:val="clear" w:color="auto" w:fill="FFFFFF"/>
        </w:rPr>
        <w:t xml:space="preserve"> Vija Kauliņa (attālināti tiešsaistē),</w:t>
      </w:r>
      <w:r>
        <w:rPr>
          <w:color w:val="1C1C1C"/>
          <w:shd w:val="clear" w:color="auto" w:fill="FFFFFF"/>
        </w:rPr>
        <w:t xml:space="preserve"> </w:t>
      </w:r>
      <w:r w:rsidRPr="00424652">
        <w:rPr>
          <w:color w:val="1C1C1C"/>
          <w:shd w:val="clear" w:color="auto" w:fill="FFFFFF"/>
        </w:rPr>
        <w:t>Lēdmanes pagasta pārvaldes vadītājs Dzintars Laganovskis (attālināti tiešsaistē),</w:t>
      </w:r>
      <w:r>
        <w:rPr>
          <w:color w:val="1C1C1C"/>
          <w:shd w:val="clear" w:color="auto" w:fill="FFFFFF"/>
        </w:rPr>
        <w:t xml:space="preserve"> </w:t>
      </w:r>
      <w:r w:rsidRPr="00B75F3B">
        <w:rPr>
          <w:color w:val="1C1C1C"/>
          <w:shd w:val="clear" w:color="auto" w:fill="FFFFFF"/>
        </w:rPr>
        <w:t>Mazozolu pagasta pārvaldes vadītāja</w:t>
      </w:r>
      <w:r>
        <w:rPr>
          <w:color w:val="1C1C1C"/>
          <w:shd w:val="clear" w:color="auto" w:fill="FFFFFF"/>
        </w:rPr>
        <w:t xml:space="preserve"> </w:t>
      </w:r>
      <w:r w:rsidRPr="00424652">
        <w:rPr>
          <w:color w:val="1C1C1C"/>
          <w:shd w:val="clear" w:color="auto" w:fill="FFFFFF"/>
        </w:rPr>
        <w:t>Mārīte Bauere (attālināti tiešsaistē),</w:t>
      </w:r>
      <w:r>
        <w:rPr>
          <w:color w:val="1C1C1C"/>
          <w:shd w:val="clear" w:color="auto" w:fill="FFFFFF"/>
        </w:rPr>
        <w:t xml:space="preserve"> </w:t>
      </w:r>
      <w:r w:rsidRPr="00B75F3B">
        <w:rPr>
          <w:color w:val="1C1C1C"/>
          <w:shd w:val="clear" w:color="auto" w:fill="FFFFFF"/>
        </w:rPr>
        <w:t>Suntažu pagasta pārvaldes vadītājs</w:t>
      </w:r>
      <w:r>
        <w:rPr>
          <w:color w:val="1C1C1C"/>
          <w:shd w:val="clear" w:color="auto" w:fill="FFFFFF"/>
        </w:rPr>
        <w:t xml:space="preserve"> </w:t>
      </w:r>
      <w:r w:rsidRPr="00424652">
        <w:rPr>
          <w:color w:val="1C1C1C"/>
          <w:shd w:val="clear" w:color="auto" w:fill="FFFFFF"/>
        </w:rPr>
        <w:t>Valdis Ancāns (attālināti tiešsaistē),</w:t>
      </w:r>
      <w:r>
        <w:rPr>
          <w:color w:val="1C1C1C"/>
          <w:shd w:val="clear" w:color="auto" w:fill="FFFFFF"/>
        </w:rPr>
        <w:t xml:space="preserve"> </w:t>
      </w:r>
      <w:r w:rsidRPr="00685077">
        <w:rPr>
          <w:color w:val="1C1C1C"/>
          <w:shd w:val="clear" w:color="auto" w:fill="FFFFFF"/>
        </w:rPr>
        <w:t>Nekustamo īpašumu pārvaldes nodaļa</w:t>
      </w:r>
      <w:r w:rsidR="009626BA">
        <w:rPr>
          <w:color w:val="1C1C1C"/>
          <w:shd w:val="clear" w:color="auto" w:fill="FFFFFF"/>
        </w:rPr>
        <w:t>s</w:t>
      </w:r>
    </w:p>
    <w:p w:rsidR="00117BB3" w:rsidRDefault="00117BB3" w:rsidP="00117BB3">
      <w:pPr>
        <w:jc w:val="both"/>
      </w:pPr>
      <w:r w:rsidRPr="00685077">
        <w:rPr>
          <w:color w:val="1C1C1C"/>
          <w:shd w:val="clear" w:color="auto" w:fill="FFFFFF"/>
        </w:rPr>
        <w:t>Nekustamo īpašumu speciāliste</w:t>
      </w:r>
      <w:r>
        <w:t xml:space="preserve"> </w:t>
      </w:r>
      <w:r w:rsidRPr="00685077">
        <w:rPr>
          <w:color w:val="1C1C1C"/>
          <w:shd w:val="clear" w:color="auto" w:fill="FFFFFF"/>
        </w:rPr>
        <w:t>Inese Meiere</w:t>
      </w:r>
      <w:r>
        <w:rPr>
          <w:color w:val="1C1C1C"/>
          <w:shd w:val="clear" w:color="auto" w:fill="FFFFFF"/>
        </w:rPr>
        <w:t xml:space="preserve"> </w:t>
      </w:r>
      <w:r w:rsidRPr="00424652">
        <w:rPr>
          <w:color w:val="1C1C1C"/>
          <w:shd w:val="clear" w:color="auto" w:fill="FFFFFF"/>
        </w:rPr>
        <w:t>(attālināti tiešsaistē),</w:t>
      </w:r>
      <w:r w:rsidRPr="008A4B95">
        <w:rPr>
          <w:color w:val="1C1C1C"/>
          <w:shd w:val="clear" w:color="auto" w:fill="FFFFFF"/>
        </w:rPr>
        <w:t xml:space="preserve"> </w:t>
      </w:r>
      <w:r>
        <w:rPr>
          <w:color w:val="1C1C1C"/>
          <w:shd w:val="clear" w:color="auto" w:fill="FFFFFF"/>
        </w:rPr>
        <w:t xml:space="preserve">Ogres novada </w:t>
      </w:r>
      <w:r w:rsidRPr="00424652">
        <w:rPr>
          <w:color w:val="1C1C1C"/>
          <w:shd w:val="clear" w:color="auto" w:fill="FFFFFF"/>
        </w:rPr>
        <w:t>Kultūras un tūrisma pārvaldes vadītāja</w:t>
      </w:r>
      <w:r>
        <w:rPr>
          <w:color w:val="1C1C1C"/>
          <w:shd w:val="clear" w:color="auto" w:fill="FFFFFF"/>
        </w:rPr>
        <w:t xml:space="preserve"> </w:t>
      </w:r>
      <w:r w:rsidRPr="00424652">
        <w:rPr>
          <w:color w:val="1C1C1C"/>
          <w:shd w:val="clear" w:color="auto" w:fill="FFFFFF"/>
        </w:rPr>
        <w:t>Marika Z</w:t>
      </w:r>
      <w:r>
        <w:rPr>
          <w:color w:val="1C1C1C"/>
          <w:shd w:val="clear" w:color="auto" w:fill="FFFFFF"/>
        </w:rPr>
        <w:t xml:space="preserve">eimule, </w:t>
      </w:r>
      <w:r w:rsidRPr="00524A80">
        <w:rPr>
          <w:color w:val="1C1C1C"/>
          <w:shd w:val="clear" w:color="auto" w:fill="FFFFFF"/>
        </w:rPr>
        <w:t>Ogres novada Sociāl</w:t>
      </w:r>
      <w:r w:rsidR="009626BA">
        <w:rPr>
          <w:color w:val="1C1C1C"/>
          <w:shd w:val="clear" w:color="auto" w:fill="FFFFFF"/>
        </w:rPr>
        <w:t>ā</w:t>
      </w:r>
      <w:r w:rsidRPr="00524A80">
        <w:rPr>
          <w:color w:val="1C1C1C"/>
          <w:shd w:val="clear" w:color="auto" w:fill="FFFFFF"/>
        </w:rPr>
        <w:t xml:space="preserve"> dienesta juriste Katrīna Kondratjuka (attālināti tiešsaistē),</w:t>
      </w:r>
      <w:r>
        <w:t xml:space="preserve"> </w:t>
      </w:r>
      <w:r w:rsidRPr="00B75F3B">
        <w:rPr>
          <w:color w:val="1C1C1C"/>
          <w:shd w:val="clear" w:color="auto" w:fill="FFFFFF"/>
        </w:rPr>
        <w:t>Informācijas sistēmu un tehnoloģiju nodaļa</w:t>
      </w:r>
      <w:r w:rsidR="009626BA">
        <w:rPr>
          <w:color w:val="1C1C1C"/>
          <w:shd w:val="clear" w:color="auto" w:fill="FFFFFF"/>
        </w:rPr>
        <w:t>s</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Artūrs Beitiks</w:t>
      </w:r>
      <w:r>
        <w:rPr>
          <w:color w:val="1C1C1C"/>
          <w:shd w:val="clear" w:color="auto" w:fill="FFFFFF"/>
        </w:rPr>
        <w:t xml:space="preserve">, </w:t>
      </w:r>
      <w:r w:rsidRPr="00B75F3B">
        <w:rPr>
          <w:color w:val="1C1C1C"/>
          <w:shd w:val="clear" w:color="auto" w:fill="FFFFFF"/>
        </w:rPr>
        <w:t>Informācijas sistēmu un tehnoloģiju nodaļa</w:t>
      </w:r>
      <w:r w:rsidR="009626BA">
        <w:rPr>
          <w:color w:val="1C1C1C"/>
          <w:shd w:val="clear" w:color="auto" w:fill="FFFFFF"/>
        </w:rPr>
        <w:t>s</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Mikus Liepa</w:t>
      </w:r>
      <w:r>
        <w:rPr>
          <w:color w:val="1C1C1C"/>
          <w:shd w:val="clear" w:color="auto" w:fill="FFFFFF"/>
        </w:rPr>
        <w:t>.</w:t>
      </w:r>
    </w:p>
    <w:p w:rsidR="00C70053" w:rsidRPr="00117BB3" w:rsidRDefault="00117BB3" w:rsidP="00117BB3">
      <w:r>
        <w:tab/>
      </w:r>
    </w:p>
    <w:p w:rsidR="006E7B1B" w:rsidRPr="00AC2A7E" w:rsidRDefault="00462706"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46270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daudzdzīvokļu dzīvojamai mājai Grīvas prospektā 29, Ogrē, Ogres novadā, funkcionāli nepieciešamā zemesgabala apstiprināšanu</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daudzdzīvokļu dzīvojamai mājai Lapu ielā 4, Ogrē, Ogres nov. funkcionāli nepieciešamā zemesgabala apstiprināšanu</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grozījumu Ogres novada attīstības programmas 2022. - 2027. gadam Investīciju plānā 2022. - 2027. gadam</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2021. gada 11. maijā noslēgtā zemes nomas līguma Nr. BPP6-1/21/9 pagarināšanu</w:t>
      </w:r>
    </w:p>
    <w:p w:rsidR="004D55B6" w:rsidRPr="00647A87" w:rsidRDefault="00462706"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rezerves zemes fondā ieskaitītās zemes vienības ar kadastra apzīmējumu 7476 004 0555, Meņģeles pag., Ogres nov., piekritību un ierakstīšanu zemesgrāmatā  uz Ogres novada pašvaldības vārda</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rezerves zemes fondā ieskaitītās zemes vienības ar kadastra apzīmējumu  7464 006 0358, Lēdmanes pag., Ogres nov., ierakstīšanu zemesgrāmatā uz  Ogres novada pašvaldības vārda</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zemes vienības “Bujāni”, Mazozolu pag., Ogres nov., kadastra apzīmējums 7472 004 0053, iznomāšanu</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zemes vienības “Tētēni”, Mazozolu pag., Ogres nov., kadastra apzīmējums 7472 006 0129, daļas iznomāšanu</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zemes vienības “Tētēni 9”, Mazozolu pag., Ogres nov., kadastra apzīmējums 7472 001 0032, daļas iznomāšanu</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2016. gada 25.maijā noslēgtā zemes nomas līguma Nr. 23-2016  pagarināšanu un zemes nomas maksas noteikšanu</w:t>
      </w:r>
      <w:r w:rsidR="000D2496">
        <w:rPr>
          <w:rFonts w:cs="Times New Roman"/>
          <w:noProof/>
          <w:szCs w:val="24"/>
        </w:rPr>
        <w:t>.</w:t>
      </w:r>
    </w:p>
    <w:p w:rsidR="004D55B6" w:rsidRPr="00647A87" w:rsidRDefault="00462706"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zemes vienības Turkalnes ielā 35, Ogrē, Ogres novadā ar kadastra apzīmējumu 7401 003 0422 daļas iznomāšanu</w:t>
      </w:r>
      <w:r w:rsidR="000D2496">
        <w:rPr>
          <w:rFonts w:cs="Times New Roman"/>
          <w:noProof/>
          <w:szCs w:val="24"/>
        </w:rPr>
        <w:t>.</w:t>
      </w:r>
    </w:p>
    <w:p w:rsidR="004D55B6" w:rsidRPr="00AC2A7E" w:rsidRDefault="004D55B6" w:rsidP="004D55B6">
      <w:pPr>
        <w:jc w:val="both"/>
        <w:rPr>
          <w:rFonts w:cs="Times New Roman"/>
          <w:b/>
          <w:szCs w:val="24"/>
        </w:rPr>
      </w:pPr>
    </w:p>
    <w:p w:rsidR="004D55B6" w:rsidRPr="00AC2A7E" w:rsidRDefault="000D2496" w:rsidP="000D2496">
      <w:pPr>
        <w:jc w:val="center"/>
        <w:rPr>
          <w:rFonts w:cs="Times New Roman"/>
          <w:b/>
          <w:szCs w:val="24"/>
        </w:rPr>
      </w:pPr>
      <w:r>
        <w:rPr>
          <w:rFonts w:cs="Times New Roman"/>
          <w:b/>
          <w:szCs w:val="24"/>
        </w:rPr>
        <w:t>1.</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daudzdzīvokļu dzīvojamai mājai Grīvas prospektā 29, Ogrē, Ogres novadā, funkcionāli nepieciešamā zemesgabala apstiprināšanu</w:t>
      </w:r>
    </w:p>
    <w:p w:rsidR="004D55B6" w:rsidRDefault="00462706"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B01EB8" w:rsidRDefault="00B01EB8" w:rsidP="00CB2D18">
      <w:pPr>
        <w:jc w:val="both"/>
        <w:rPr>
          <w:rFonts w:cs="Times New Roman"/>
          <w:noProof/>
          <w:szCs w:val="24"/>
        </w:rPr>
      </w:pPr>
    </w:p>
    <w:p w:rsidR="00B01EB8" w:rsidRPr="00685077" w:rsidRDefault="00B01EB8" w:rsidP="00B01EB8">
      <w:pPr>
        <w:rPr>
          <w:i/>
        </w:rPr>
      </w:pPr>
      <w:r w:rsidRPr="00685077">
        <w:rPr>
          <w:i/>
        </w:rPr>
        <w:t xml:space="preserve">G. Sīviņš atstāj zāli no </w:t>
      </w:r>
      <w:r w:rsidR="009626BA">
        <w:rPr>
          <w:i/>
        </w:rPr>
        <w:t xml:space="preserve">plkst. </w:t>
      </w:r>
      <w:r w:rsidRPr="00685077">
        <w:rPr>
          <w:i/>
        </w:rPr>
        <w:t>11.51 –</w:t>
      </w:r>
      <w:r>
        <w:rPr>
          <w:i/>
        </w:rPr>
        <w:t xml:space="preserve"> 11.52.</w:t>
      </w:r>
    </w:p>
    <w:p w:rsidR="00B01EB8" w:rsidRDefault="00B01EB8" w:rsidP="00B01EB8">
      <w:pPr>
        <w:rPr>
          <w:i/>
        </w:rPr>
      </w:pPr>
      <w:bookmarkStart w:id="0" w:name="_GoBack"/>
      <w:bookmarkEnd w:id="0"/>
      <w:r w:rsidRPr="00685077">
        <w:rPr>
          <w:i/>
        </w:rPr>
        <w:t xml:space="preserve">S. Ločmele atstāj zāli no </w:t>
      </w:r>
      <w:r w:rsidR="009626BA">
        <w:rPr>
          <w:i/>
        </w:rPr>
        <w:t xml:space="preserve">plkst. </w:t>
      </w:r>
      <w:r w:rsidRPr="00685077">
        <w:rPr>
          <w:i/>
        </w:rPr>
        <w:t>11.51 –</w:t>
      </w:r>
      <w:r>
        <w:rPr>
          <w:i/>
        </w:rPr>
        <w:t xml:space="preserve"> 11.56.</w:t>
      </w:r>
    </w:p>
    <w:p w:rsidR="000D2496" w:rsidRDefault="000D2496" w:rsidP="00CB2D18">
      <w:pPr>
        <w:jc w:val="center"/>
        <w:rPr>
          <w:rFonts w:cs="Times New Roman"/>
          <w:b/>
          <w:szCs w:val="24"/>
        </w:rPr>
      </w:pPr>
    </w:p>
    <w:p w:rsidR="004D55B6" w:rsidRDefault="00462706"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Egils Helmanis, Gints Sīviņš, Ilmārs Zemnieks, Iluta Jansone, Jānis Iklāvs, Jānis Siliņš, Matīss Mežaks, Pāvels Kotāns, Raivis Rubīns, Raivis Ūzuls, Sarmīte Ozoliņa), "Pret" – nav, "Atturas" – 1 (Mariss Martinsons), "Nepiedalās" – 1 (Dzirkstīte Žindiga)</w:t>
      </w:r>
      <w:r w:rsidR="000D2496">
        <w:rPr>
          <w:rFonts w:cs="Times New Roman"/>
          <w:b/>
          <w:szCs w:val="24"/>
        </w:rPr>
        <w:t>,</w:t>
      </w:r>
    </w:p>
    <w:p w:rsidR="000D2496" w:rsidRDefault="000D2496" w:rsidP="000D2496">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0D2496" w:rsidRDefault="000D2496" w:rsidP="000D2496">
      <w:pPr>
        <w:jc w:val="center"/>
        <w:rPr>
          <w:rFonts w:cs="Times New Roman"/>
          <w:b/>
          <w:szCs w:val="24"/>
        </w:rPr>
      </w:pPr>
    </w:p>
    <w:p w:rsidR="000D2496" w:rsidRPr="007A7E78" w:rsidRDefault="000D2496" w:rsidP="000D2496">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AC6043" w:rsidRDefault="00AC6043" w:rsidP="00AC6043">
      <w:pPr>
        <w:jc w:val="center"/>
        <w:rPr>
          <w:rFonts w:cs="Times New Roman"/>
          <w:b/>
          <w:noProof/>
          <w:szCs w:val="24"/>
        </w:rPr>
      </w:pPr>
      <w:r w:rsidRPr="00AC6043">
        <w:rPr>
          <w:rFonts w:cs="Times New Roman"/>
          <w:b/>
          <w:noProof/>
          <w:szCs w:val="24"/>
        </w:rPr>
        <w:t>2.</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daudzdzīvokļu dzīvojamai mājai Lapu ielā 4, Ogrē, Ogres nov. funkcionāli nepieciešamā zemesgabala apstiprināšanu</w:t>
      </w:r>
    </w:p>
    <w:p w:rsidR="004D55B6" w:rsidRDefault="0046270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4D55B6" w:rsidRDefault="0046270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Jānis Siliņš, Matīss Mežaks, Pāvels Kotāns, Raivis Rubīns, Raivis Ūzuls, Sarmīte Ozoliņa), "Pret" – nav, "Atturas" – 1 (Mariss Martinsons), "Nepiedalās" – nav</w:t>
      </w:r>
      <w:r w:rsidR="00AC6043">
        <w:rPr>
          <w:rFonts w:cs="Times New Roman"/>
          <w:b/>
          <w:noProof/>
          <w:szCs w:val="24"/>
        </w:rPr>
        <w:t>,</w:t>
      </w:r>
      <w:r w:rsidR="00B35BC8">
        <w:rPr>
          <w:rFonts w:cs="Times New Roman"/>
          <w:b/>
          <w:szCs w:val="24"/>
        </w:rPr>
        <w:t xml:space="preserve"> </w:t>
      </w:r>
    </w:p>
    <w:p w:rsidR="00AC6043" w:rsidRDefault="00AC6043" w:rsidP="008F6A5C">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D55B6" w:rsidRDefault="00AC6043" w:rsidP="00AC6043">
      <w:pPr>
        <w:jc w:val="center"/>
        <w:rPr>
          <w:rFonts w:cs="Times New Roman"/>
          <w:szCs w:val="24"/>
        </w:rPr>
      </w:pPr>
      <w:r w:rsidRPr="00845720">
        <w:rPr>
          <w:rFonts w:cs="Times New Roman"/>
          <w:szCs w:val="24"/>
        </w:rPr>
        <w:lastRenderedPageBreak/>
        <w:t>Atbalstīt sagatavoto lēmuma projektu un iesniegt izskatīšanai Ogres novada domē.</w:t>
      </w:r>
    </w:p>
    <w:p w:rsidR="009626BA" w:rsidRDefault="009626BA" w:rsidP="00AC6043">
      <w:pPr>
        <w:jc w:val="center"/>
        <w:rPr>
          <w:rFonts w:cs="Times New Roman"/>
          <w:b/>
          <w:bCs/>
          <w:smallCaps/>
          <w:color w:val="auto"/>
          <w:spacing w:val="5"/>
          <w:szCs w:val="24"/>
        </w:rPr>
      </w:pPr>
    </w:p>
    <w:p w:rsidR="00AC6043" w:rsidRPr="00AC6043" w:rsidRDefault="00AC6043" w:rsidP="00AC6043">
      <w:pPr>
        <w:jc w:val="center"/>
        <w:rPr>
          <w:rFonts w:cs="Times New Roman"/>
          <w:b/>
          <w:bCs/>
          <w:smallCaps/>
          <w:color w:val="auto"/>
          <w:spacing w:val="5"/>
          <w:szCs w:val="24"/>
        </w:rPr>
      </w:pPr>
      <w:r>
        <w:rPr>
          <w:rFonts w:cs="Times New Roman"/>
          <w:b/>
          <w:bCs/>
          <w:smallCaps/>
          <w:color w:val="auto"/>
          <w:spacing w:val="5"/>
          <w:szCs w:val="24"/>
        </w:rPr>
        <w:t>3.</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attīstības programmas 2022. - 2027. gadam Investīciju plānā 2022. - 2027. gadam</w:t>
      </w:r>
    </w:p>
    <w:p w:rsidR="004D55B6" w:rsidRDefault="00462706"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B01EB8" w:rsidRDefault="00B01EB8" w:rsidP="00CB2D18">
      <w:pPr>
        <w:jc w:val="both"/>
        <w:rPr>
          <w:rFonts w:cs="Times New Roman"/>
          <w:noProof/>
          <w:szCs w:val="24"/>
        </w:rPr>
      </w:pPr>
    </w:p>
    <w:p w:rsidR="00B01EB8" w:rsidRDefault="00B01EB8" w:rsidP="00B01EB8">
      <w:pPr>
        <w:rPr>
          <w:i/>
        </w:rPr>
      </w:pPr>
      <w:r w:rsidRPr="005B7556">
        <w:rPr>
          <w:i/>
        </w:rPr>
        <w:t xml:space="preserve">A. Krauja atstāj zāli no </w:t>
      </w:r>
      <w:r w:rsidR="009626BA">
        <w:rPr>
          <w:i/>
        </w:rPr>
        <w:t xml:space="preserve">plkst. </w:t>
      </w:r>
      <w:r w:rsidRPr="005B7556">
        <w:rPr>
          <w:i/>
        </w:rPr>
        <w:t>11.57</w:t>
      </w:r>
      <w:r>
        <w:rPr>
          <w:i/>
        </w:rPr>
        <w:t xml:space="preserve"> - 12.00.</w:t>
      </w:r>
    </w:p>
    <w:p w:rsidR="00B01EB8" w:rsidRPr="00B01EB8" w:rsidRDefault="00B01EB8" w:rsidP="00B01EB8">
      <w:pPr>
        <w:rPr>
          <w:i/>
        </w:rPr>
      </w:pPr>
      <w:r>
        <w:rPr>
          <w:i/>
        </w:rPr>
        <w:t xml:space="preserve">S. Ločmele </w:t>
      </w:r>
      <w:r w:rsidRPr="005B7556">
        <w:rPr>
          <w:i/>
        </w:rPr>
        <w:t>atstāj zāli no</w:t>
      </w:r>
      <w:r>
        <w:rPr>
          <w:i/>
        </w:rPr>
        <w:t xml:space="preserve"> </w:t>
      </w:r>
      <w:r w:rsidR="009626BA">
        <w:rPr>
          <w:i/>
        </w:rPr>
        <w:t xml:space="preserve">plkst. </w:t>
      </w:r>
      <w:r>
        <w:rPr>
          <w:i/>
        </w:rPr>
        <w:t>11.58 – 12.</w:t>
      </w:r>
      <w:r w:rsidR="006A10AF">
        <w:rPr>
          <w:i/>
        </w:rPr>
        <w:t>15.</w:t>
      </w:r>
    </w:p>
    <w:p w:rsidR="007067E3" w:rsidRDefault="007067E3" w:rsidP="00CB2D18">
      <w:pPr>
        <w:jc w:val="both"/>
        <w:rPr>
          <w:rFonts w:cs="Times New Roman"/>
          <w:szCs w:val="24"/>
        </w:rPr>
      </w:pPr>
    </w:p>
    <w:p w:rsidR="004D55B6" w:rsidRDefault="00462706" w:rsidP="008E59C6">
      <w:pPr>
        <w:jc w:val="center"/>
        <w:rPr>
          <w:rFonts w:cs="Times New Roman"/>
          <w:b/>
          <w:szCs w:val="24"/>
        </w:rPr>
      </w:pPr>
      <w:r>
        <w:rPr>
          <w:rFonts w:cs="Times New Roman"/>
          <w:b/>
          <w:szCs w:val="24"/>
        </w:rPr>
        <w:t xml:space="preserve">balsojot: </w:t>
      </w:r>
      <w:r w:rsidRPr="00CB2D18">
        <w:rPr>
          <w:rFonts w:cs="Times New Roman"/>
          <w:b/>
          <w:noProof/>
          <w:szCs w:val="24"/>
        </w:rPr>
        <w:t>ar 15 balsīm "Par" (Artūrs Mangulis, Atvars Lakstīgala, Dace Kļaviņa, Dace Veiliņa, Dzirkstīte Žindiga, Egils Helmanis, Gints Sīviņš, Ilmārs Zemnieks, Iluta Jansone, Jānis Iklāvs, Jānis Siliņš, Pāvels Kotāns, Raivis Rubīns, Raivis Ūzuls, Sarmīte Ozoliņa), "Pret" – nav, "Atturas" – 2 (Mariss Martinsons, Matīss Mežaks), "Nepiedalās" – nav</w:t>
      </w:r>
      <w:r w:rsidR="008E59C6">
        <w:rPr>
          <w:rFonts w:cs="Times New Roman"/>
          <w:b/>
          <w:noProof/>
          <w:szCs w:val="24"/>
        </w:rPr>
        <w:t>,</w:t>
      </w:r>
    </w:p>
    <w:p w:rsidR="008E59C6" w:rsidRDefault="008E59C6" w:rsidP="008E59C6">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8E59C6" w:rsidRDefault="008E59C6" w:rsidP="008E59C6">
      <w:pPr>
        <w:jc w:val="center"/>
        <w:rPr>
          <w:rFonts w:cs="Times New Roman"/>
          <w:b/>
          <w:szCs w:val="24"/>
        </w:rPr>
      </w:pPr>
    </w:p>
    <w:p w:rsidR="004D55B6" w:rsidRPr="00AC2A7E" w:rsidRDefault="008E59C6" w:rsidP="004279AF">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279AF" w:rsidRDefault="004279AF" w:rsidP="004279AF">
      <w:pPr>
        <w:jc w:val="center"/>
        <w:rPr>
          <w:rFonts w:cs="Times New Roman"/>
          <w:b/>
          <w:noProof/>
          <w:szCs w:val="24"/>
        </w:rPr>
      </w:pPr>
      <w:r w:rsidRPr="004279AF">
        <w:rPr>
          <w:rFonts w:cs="Times New Roman"/>
          <w:b/>
          <w:noProof/>
          <w:szCs w:val="24"/>
        </w:rPr>
        <w:t>4.</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2021. gada 11. maijā noslēgtā zemes nomas līguma Nr. BPP6-1/21/9 pagarināšanu</w:t>
      </w:r>
    </w:p>
    <w:p w:rsidR="004D55B6" w:rsidRDefault="0046270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rsidR="004D55B6" w:rsidRPr="00AC2A7E" w:rsidRDefault="004D55B6" w:rsidP="004D55B6">
      <w:pPr>
        <w:rPr>
          <w:rStyle w:val="IntenseReference"/>
          <w:rFonts w:cs="Times New Roman"/>
          <w:color w:val="auto"/>
          <w:szCs w:val="24"/>
        </w:rPr>
      </w:pPr>
    </w:p>
    <w:p w:rsidR="009626BA" w:rsidRDefault="00462706"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15 balsīm "Par" (Artūrs Mangulis, Atvars Lakstīgala, Dace Veiliņa, Dzirkstīte Žindiga, Egils Helmanis, Gints Sīviņš, Ilmārs Zemnieks, Iluta Jansone, Jānis Iklāvs, Jānis Siliņš, Matīss Mežaks, Pāvels Kotāns, Raivis Rubīns, Raivis Ūzuls, Sarmīte Ozoliņa), "Pret" – nav, "Atturas" – 2 (Dace Kļaviņa, Mariss Martinsons), </w:t>
      </w:r>
    </w:p>
    <w:p w:rsidR="004D55B6" w:rsidRDefault="00462706" w:rsidP="00CB2D18">
      <w:pPr>
        <w:jc w:val="center"/>
        <w:rPr>
          <w:rFonts w:cs="Times New Roman"/>
          <w:b/>
          <w:szCs w:val="24"/>
        </w:rPr>
      </w:pPr>
      <w:r w:rsidRPr="00CB2D18">
        <w:rPr>
          <w:rFonts w:cs="Times New Roman"/>
          <w:b/>
          <w:noProof/>
          <w:szCs w:val="24"/>
        </w:rPr>
        <w:t>"Nepiedalās" – nav</w:t>
      </w:r>
      <w:r w:rsidR="004279AF">
        <w:rPr>
          <w:rFonts w:cs="Times New Roman"/>
          <w:b/>
          <w:noProof/>
          <w:szCs w:val="24"/>
        </w:rPr>
        <w:t>,</w:t>
      </w:r>
      <w:r w:rsidR="00B35BC8">
        <w:rPr>
          <w:rFonts w:cs="Times New Roman"/>
          <w:b/>
          <w:szCs w:val="24"/>
        </w:rPr>
        <w:t xml:space="preserve"> </w:t>
      </w:r>
    </w:p>
    <w:p w:rsidR="004279AF" w:rsidRDefault="004279AF" w:rsidP="004279A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279AF" w:rsidRDefault="004279AF" w:rsidP="004279AF">
      <w:pPr>
        <w:jc w:val="center"/>
        <w:rPr>
          <w:rFonts w:cs="Times New Roman"/>
          <w:b/>
          <w:szCs w:val="24"/>
        </w:rPr>
      </w:pPr>
    </w:p>
    <w:p w:rsidR="004279AF" w:rsidRDefault="004279AF" w:rsidP="004279AF">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279AF" w:rsidRDefault="004279AF" w:rsidP="004279AF">
      <w:pPr>
        <w:jc w:val="center"/>
        <w:rPr>
          <w:rFonts w:cs="Times New Roman"/>
          <w:b/>
          <w:noProof/>
          <w:szCs w:val="24"/>
        </w:rPr>
      </w:pPr>
      <w:r w:rsidRPr="004279AF">
        <w:rPr>
          <w:rFonts w:cs="Times New Roman"/>
          <w:b/>
          <w:noProof/>
          <w:szCs w:val="24"/>
        </w:rPr>
        <w:t>5.</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rezerves zemes fondā ieskaitītās zemes vienības ar kadastra apzīmējumu 7476 004 0555, Meņģeles pag., Ogres nov., piekritību un ierakstīšanu zemesgrāmatā  uz Ogres novada pašvaldības vārda</w:t>
      </w:r>
    </w:p>
    <w:p w:rsidR="004D55B6" w:rsidRDefault="0046270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Vija Kauliņa</w:t>
      </w:r>
    </w:p>
    <w:p w:rsidR="004D55B6" w:rsidRPr="00AC2A7E" w:rsidRDefault="004D55B6" w:rsidP="004D55B6">
      <w:pPr>
        <w:rPr>
          <w:rStyle w:val="IntenseReference"/>
          <w:rFonts w:cs="Times New Roman"/>
          <w:color w:val="auto"/>
          <w:szCs w:val="24"/>
        </w:rPr>
      </w:pPr>
    </w:p>
    <w:p w:rsidR="004D55B6" w:rsidRDefault="00462706"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(Artūrs Mangulis, Atvars Lakstīgala, Dace Kļaviņa, Dace Veiliņa, Dzirkstīte Žindiga, Egils Helmanis, Gints Sīviņš, Ilmārs Zemnieks, Iluta Jansone, Jānis Iklāvs, Jānis Siliņš, Matīss Mežaks, Pāvels Kotāns, Raivis Rubīns, Raivis Ūzuls, Sarmīte Ozoliņa), "Pret" – nav, "Atturas" – 1 (Mariss Martinsons), "Nepiedalās" – nav</w:t>
      </w:r>
      <w:r w:rsidR="004279AF">
        <w:rPr>
          <w:rFonts w:cs="Times New Roman"/>
          <w:b/>
          <w:noProof/>
          <w:szCs w:val="24"/>
        </w:rPr>
        <w:t>,</w:t>
      </w:r>
      <w:r w:rsidR="00B35BC8">
        <w:rPr>
          <w:rFonts w:cs="Times New Roman"/>
          <w:b/>
          <w:szCs w:val="24"/>
        </w:rPr>
        <w:t xml:space="preserve"> </w:t>
      </w:r>
    </w:p>
    <w:p w:rsidR="004279AF" w:rsidRDefault="004279AF" w:rsidP="004279A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279AF" w:rsidRDefault="004279AF" w:rsidP="004279AF">
      <w:pPr>
        <w:jc w:val="center"/>
        <w:rPr>
          <w:rFonts w:cs="Times New Roman"/>
          <w:b/>
          <w:szCs w:val="24"/>
        </w:rPr>
      </w:pPr>
    </w:p>
    <w:p w:rsidR="004D55B6" w:rsidRPr="00AC2A7E" w:rsidRDefault="004279AF" w:rsidP="004279AF">
      <w:pPr>
        <w:jc w:val="center"/>
        <w:rPr>
          <w:rStyle w:val="IntenseReference"/>
          <w:rFonts w:cs="Times New Roman"/>
          <w:color w:val="auto"/>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279AF" w:rsidRDefault="004279AF" w:rsidP="004279AF">
      <w:pPr>
        <w:jc w:val="center"/>
        <w:rPr>
          <w:rFonts w:cs="Times New Roman"/>
          <w:b/>
          <w:noProof/>
          <w:szCs w:val="24"/>
        </w:rPr>
      </w:pPr>
      <w:r w:rsidRPr="004279AF">
        <w:rPr>
          <w:rFonts w:cs="Times New Roman"/>
          <w:b/>
          <w:noProof/>
          <w:szCs w:val="24"/>
        </w:rPr>
        <w:t>6.</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rezerves zemes fondā ieskaitītās zemes vienības ar kadastra apzīmējumu  7464 006 0358, Lēdmanes pag., Ogres nov., ierakstīšanu zemesgrāmatā uz  Ogres novada pašvaldības vārda</w:t>
      </w:r>
    </w:p>
    <w:p w:rsidR="004D55B6" w:rsidRPr="008F6A5C" w:rsidRDefault="00462706" w:rsidP="008F6A5C">
      <w:pPr>
        <w:jc w:val="both"/>
        <w:rPr>
          <w:rStyle w:val="IntenseReference"/>
          <w:rFonts w:cs="Times New Roman"/>
          <w:b w:val="0"/>
          <w:bCs w:val="0"/>
          <w:smallCaps w:val="0"/>
          <w:color w:val="000000"/>
          <w:spacing w:val="0"/>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Laganovskis</w:t>
      </w:r>
    </w:p>
    <w:p w:rsidR="004D55B6" w:rsidRDefault="00462706"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Jānis Siliņš, Matīss Mežaks, Pāvels Kotāns, Raivis Rubīns, Raivis Ūzuls, Sarmīte Ozoliņa), "Pret" – nav, "Atturas" – 1 (Mariss Martinsons), "Nepiedalās" – nav</w:t>
      </w:r>
      <w:r w:rsidR="004279AF">
        <w:rPr>
          <w:rFonts w:cs="Times New Roman"/>
          <w:b/>
          <w:szCs w:val="24"/>
        </w:rPr>
        <w:t>,</w:t>
      </w:r>
    </w:p>
    <w:p w:rsidR="004279AF" w:rsidRDefault="004279AF" w:rsidP="004279A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279AF" w:rsidRDefault="004279AF" w:rsidP="004279AF">
      <w:pPr>
        <w:jc w:val="center"/>
        <w:rPr>
          <w:rFonts w:cs="Times New Roman"/>
          <w:b/>
          <w:szCs w:val="24"/>
        </w:rPr>
      </w:pPr>
    </w:p>
    <w:p w:rsidR="004279AF" w:rsidRDefault="004279AF" w:rsidP="004279AF">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279AF" w:rsidRDefault="004279AF" w:rsidP="004279AF">
      <w:pPr>
        <w:jc w:val="center"/>
        <w:rPr>
          <w:rFonts w:cs="Times New Roman"/>
          <w:b/>
          <w:noProof/>
          <w:szCs w:val="24"/>
        </w:rPr>
      </w:pPr>
      <w:r w:rsidRPr="004279AF">
        <w:rPr>
          <w:rFonts w:cs="Times New Roman"/>
          <w:b/>
          <w:noProof/>
          <w:szCs w:val="24"/>
        </w:rPr>
        <w:t>7.</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“Bujāni”, Mazozolu pag., Ogres nov., kadastra apzīmējums 7472 004 0053, iznomāšanu</w:t>
      </w:r>
    </w:p>
    <w:p w:rsidR="004D55B6" w:rsidRDefault="0046270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7067E3" w:rsidRDefault="007067E3" w:rsidP="00CB2D18">
      <w:pPr>
        <w:jc w:val="both"/>
        <w:rPr>
          <w:rFonts w:cs="Times New Roman"/>
          <w:szCs w:val="24"/>
        </w:rPr>
      </w:pPr>
    </w:p>
    <w:p w:rsidR="004D55B6" w:rsidRDefault="00462706" w:rsidP="004279AF">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Veiliņa, Dzirkstīte Žindiga, Egils Helmanis, Gints Sīviņš, Ilmārs Zemnieks, Iluta Jansone, Jānis Iklāvs, Jānis Siliņš, Matīss Mežaks, Pāvels Kotāns, Raivis Rubīns, Raivis Ūzuls, Sarmīte Ozoliņa), "Pret" – nav, "Atturas" – 2 (Dace Kļaviņa, Mariss Martinsons), "Nepiedalās" – nav</w:t>
      </w:r>
      <w:r w:rsidR="004279AF">
        <w:rPr>
          <w:rFonts w:cs="Times New Roman"/>
          <w:b/>
          <w:noProof/>
          <w:szCs w:val="24"/>
        </w:rPr>
        <w:t>,</w:t>
      </w:r>
    </w:p>
    <w:p w:rsidR="004279AF" w:rsidRDefault="004279AF" w:rsidP="004279A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279AF" w:rsidRDefault="004279AF" w:rsidP="004279AF">
      <w:pPr>
        <w:jc w:val="center"/>
        <w:rPr>
          <w:rFonts w:cs="Times New Roman"/>
          <w:b/>
          <w:szCs w:val="24"/>
        </w:rPr>
      </w:pPr>
    </w:p>
    <w:p w:rsidR="004279AF" w:rsidRDefault="004279AF" w:rsidP="004279AF">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279AF" w:rsidRDefault="004279AF" w:rsidP="004279AF">
      <w:pPr>
        <w:jc w:val="center"/>
        <w:rPr>
          <w:rFonts w:cs="Times New Roman"/>
          <w:b/>
          <w:noProof/>
          <w:szCs w:val="24"/>
        </w:rPr>
      </w:pPr>
      <w:r w:rsidRPr="004279AF">
        <w:rPr>
          <w:rFonts w:cs="Times New Roman"/>
          <w:b/>
          <w:noProof/>
          <w:szCs w:val="24"/>
        </w:rPr>
        <w:t>8.</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“Tētēni”, Mazozolu pag., Ogres nov., kadastra apzīmējums 7472 006 0129, daļas iznomāšanu</w:t>
      </w:r>
    </w:p>
    <w:p w:rsidR="004D55B6" w:rsidRDefault="00462706" w:rsidP="004279AF">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4279AF" w:rsidRPr="004279AF" w:rsidRDefault="004279AF" w:rsidP="004279AF">
      <w:pPr>
        <w:jc w:val="both"/>
        <w:rPr>
          <w:rStyle w:val="IntenseReference"/>
          <w:rFonts w:cs="Times New Roman"/>
          <w:b w:val="0"/>
          <w:bCs w:val="0"/>
          <w:smallCaps w:val="0"/>
          <w:color w:val="000000"/>
          <w:spacing w:val="0"/>
          <w:szCs w:val="24"/>
        </w:rPr>
      </w:pPr>
    </w:p>
    <w:p w:rsidR="004D55B6" w:rsidRDefault="00462706"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Veiliņa, Dzirkstīte Žindiga, Egils Helmanis, Gints Sīviņš, Ilmārs Zemnieks, Iluta Jansone, Jānis Iklāvs, Jānis Siliņš, Matīss Mežaks, Pāvels Kotāns, Raivis Rubīns, Raivis Ūzuls, Sarmīte Ozoliņa), "Pret" – nav, "Atturas" – 2 (Dace Kļaviņa, Mariss Martinsons), "Nepiedalās" – nav</w:t>
      </w:r>
      <w:r w:rsidR="004279AF">
        <w:rPr>
          <w:rFonts w:cs="Times New Roman"/>
          <w:b/>
          <w:noProof/>
          <w:szCs w:val="24"/>
        </w:rPr>
        <w:t>,</w:t>
      </w:r>
      <w:r w:rsidR="00B35BC8">
        <w:rPr>
          <w:rFonts w:cs="Times New Roman"/>
          <w:b/>
          <w:szCs w:val="24"/>
        </w:rPr>
        <w:t xml:space="preserve"> </w:t>
      </w:r>
    </w:p>
    <w:p w:rsidR="004279AF" w:rsidRDefault="004279AF" w:rsidP="004279A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279AF" w:rsidRDefault="004279AF" w:rsidP="004279AF">
      <w:pPr>
        <w:jc w:val="center"/>
        <w:rPr>
          <w:rFonts w:cs="Times New Roman"/>
          <w:b/>
          <w:szCs w:val="24"/>
        </w:rPr>
      </w:pPr>
    </w:p>
    <w:p w:rsidR="004279AF" w:rsidRDefault="004279AF" w:rsidP="004279AF">
      <w:pPr>
        <w:jc w:val="center"/>
        <w:rPr>
          <w:rFonts w:cs="Times New Roman"/>
          <w:szCs w:val="24"/>
        </w:rPr>
      </w:pPr>
      <w:r w:rsidRPr="00845720">
        <w:rPr>
          <w:rFonts w:cs="Times New Roman"/>
          <w:szCs w:val="24"/>
        </w:rPr>
        <w:t>Atbalstīt sagatavoto lēmuma projektu un iesniegt izskatīšanai Ogres novada domē.</w:t>
      </w:r>
    </w:p>
    <w:p w:rsidR="00E3324E" w:rsidRDefault="00E3324E" w:rsidP="004279AF">
      <w:pPr>
        <w:jc w:val="center"/>
        <w:rPr>
          <w:rFonts w:cs="Times New Roman"/>
          <w:szCs w:val="24"/>
        </w:rPr>
      </w:pPr>
    </w:p>
    <w:p w:rsidR="00E3324E" w:rsidRDefault="00E3324E" w:rsidP="00E3324E">
      <w:pPr>
        <w:jc w:val="both"/>
        <w:rPr>
          <w:i/>
        </w:rPr>
      </w:pPr>
      <w:r w:rsidRPr="00E3324E">
        <w:rPr>
          <w:b/>
          <w:i/>
        </w:rPr>
        <w:t>D. Kļaviņa</w:t>
      </w:r>
      <w:r w:rsidRPr="00E3324E">
        <w:rPr>
          <w:i/>
        </w:rPr>
        <w:t xml:space="preserve"> skaidro sav</w:t>
      </w:r>
      <w:r w:rsidR="009626BA">
        <w:rPr>
          <w:i/>
        </w:rPr>
        <w:t>a</w:t>
      </w:r>
      <w:r w:rsidRPr="00E3324E">
        <w:rPr>
          <w:i/>
        </w:rPr>
        <w:t xml:space="preserve"> balsojuma atturēšanās iemeslu, norādot, ka neuzticas domes sagatavotajiem lēmumprojektiem un </w:t>
      </w:r>
      <w:r w:rsidR="009626BA">
        <w:rPr>
          <w:i/>
        </w:rPr>
        <w:t xml:space="preserve">to </w:t>
      </w:r>
      <w:proofErr w:type="spellStart"/>
      <w:r>
        <w:rPr>
          <w:i/>
        </w:rPr>
        <w:t>izvērtēju</w:t>
      </w:r>
      <w:r w:rsidRPr="00E3324E">
        <w:rPr>
          <w:i/>
        </w:rPr>
        <w:t>miem</w:t>
      </w:r>
      <w:proofErr w:type="spellEnd"/>
      <w:r w:rsidRPr="00E3324E">
        <w:rPr>
          <w:i/>
        </w:rPr>
        <w:t xml:space="preserve">, kas saistīti ar pašvaldības mantas un finanšu līdzekļu izmantošanu, tādēļ atturas no balsojumiem šādos jautājumos. </w:t>
      </w:r>
      <w:r w:rsidR="009626BA">
        <w:rPr>
          <w:i/>
        </w:rPr>
        <w:t>U</w:t>
      </w:r>
      <w:r w:rsidRPr="00E3324E">
        <w:rPr>
          <w:i/>
        </w:rPr>
        <w:t>zsver nepieciešamību pēc sistēmiskas pieejas pašvaldības nekustamo īpašumu pārvaldībā un kritizē, haotisku pašvaldības mantas apsaimniekošanu.</w:t>
      </w:r>
    </w:p>
    <w:p w:rsidR="00E3324E" w:rsidRDefault="00E3324E" w:rsidP="00E3324E">
      <w:pPr>
        <w:jc w:val="both"/>
        <w:rPr>
          <w:i/>
        </w:rPr>
      </w:pPr>
    </w:p>
    <w:p w:rsidR="00E3324E" w:rsidRDefault="00E3324E" w:rsidP="00E3324E">
      <w:pPr>
        <w:jc w:val="both"/>
        <w:rPr>
          <w:i/>
        </w:rPr>
      </w:pPr>
      <w:r w:rsidRPr="00E3324E">
        <w:rPr>
          <w:b/>
          <w:i/>
        </w:rPr>
        <w:t>E. Helmanis</w:t>
      </w:r>
      <w:r w:rsidRPr="00E3324E">
        <w:rPr>
          <w:i/>
        </w:rPr>
        <w:t xml:space="preserve"> </w:t>
      </w:r>
      <w:r>
        <w:rPr>
          <w:i/>
        </w:rPr>
        <w:t>informē</w:t>
      </w:r>
      <w:r w:rsidRPr="00E3324E">
        <w:rPr>
          <w:i/>
        </w:rPr>
        <w:t xml:space="preserve">, ka attiecīgās zemes nomnieki ir vietējie iedzīvotāji, kuri vēlas zemi apsaimniekot un uzturēt kārtībā. </w:t>
      </w:r>
      <w:r w:rsidR="009626BA">
        <w:rPr>
          <w:i/>
        </w:rPr>
        <w:t>P</w:t>
      </w:r>
      <w:r w:rsidRPr="00E3324E">
        <w:rPr>
          <w:i/>
        </w:rPr>
        <w:t xml:space="preserve">ašvaldībai </w:t>
      </w:r>
      <w:r w:rsidR="009626BA">
        <w:rPr>
          <w:i/>
        </w:rPr>
        <w:t xml:space="preserve">ir </w:t>
      </w:r>
      <w:r w:rsidRPr="00E3324E">
        <w:rPr>
          <w:i/>
        </w:rPr>
        <w:t>jāstrādā iedzīvotāju interesēs.</w:t>
      </w:r>
    </w:p>
    <w:p w:rsidR="009626BA" w:rsidRDefault="009626BA" w:rsidP="00E3324E">
      <w:pPr>
        <w:jc w:val="both"/>
        <w:rPr>
          <w:rFonts w:cs="Times New Roman"/>
          <w:b/>
          <w:i/>
          <w:iCs w:val="0"/>
          <w:color w:val="auto"/>
          <w:szCs w:val="24"/>
        </w:rPr>
      </w:pPr>
    </w:p>
    <w:p w:rsidR="004D55B6" w:rsidRPr="00E3324E" w:rsidRDefault="00E3324E" w:rsidP="00E3324E">
      <w:pPr>
        <w:jc w:val="both"/>
        <w:rPr>
          <w:rStyle w:val="IntenseReference"/>
          <w:rFonts w:cs="Times New Roman"/>
          <w:b w:val="0"/>
          <w:bCs w:val="0"/>
          <w:i/>
          <w:iCs w:val="0"/>
          <w:smallCaps w:val="0"/>
          <w:color w:val="auto"/>
          <w:spacing w:val="0"/>
          <w:szCs w:val="24"/>
        </w:rPr>
      </w:pPr>
      <w:r w:rsidRPr="00E3324E">
        <w:rPr>
          <w:rFonts w:cs="Times New Roman"/>
          <w:b/>
          <w:i/>
          <w:iCs w:val="0"/>
          <w:color w:val="auto"/>
          <w:szCs w:val="24"/>
        </w:rPr>
        <w:t>M. Martinsons</w:t>
      </w:r>
      <w:r w:rsidRPr="00E3324E">
        <w:rPr>
          <w:rFonts w:cs="Times New Roman"/>
          <w:i/>
          <w:iCs w:val="0"/>
          <w:color w:val="auto"/>
          <w:szCs w:val="24"/>
        </w:rPr>
        <w:t xml:space="preserve"> skaidro sav</w:t>
      </w:r>
      <w:r w:rsidR="009626BA">
        <w:rPr>
          <w:rFonts w:cs="Times New Roman"/>
          <w:i/>
          <w:iCs w:val="0"/>
          <w:color w:val="auto"/>
          <w:szCs w:val="24"/>
        </w:rPr>
        <w:t>a</w:t>
      </w:r>
      <w:r w:rsidRPr="00E3324E">
        <w:rPr>
          <w:rFonts w:cs="Times New Roman"/>
          <w:i/>
          <w:iCs w:val="0"/>
          <w:color w:val="auto"/>
          <w:szCs w:val="24"/>
        </w:rPr>
        <w:t xml:space="preserve"> balsojuma atturēšanās iemeslu, norādot, ka deputātiem </w:t>
      </w:r>
      <w:r w:rsidR="009626BA">
        <w:rPr>
          <w:rFonts w:cs="Times New Roman"/>
          <w:i/>
          <w:iCs w:val="0"/>
          <w:color w:val="auto"/>
          <w:szCs w:val="24"/>
        </w:rPr>
        <w:t xml:space="preserve">ir </w:t>
      </w:r>
      <w:r w:rsidRPr="00E3324E">
        <w:rPr>
          <w:rFonts w:cs="Times New Roman"/>
          <w:i/>
          <w:iCs w:val="0"/>
          <w:color w:val="auto"/>
          <w:szCs w:val="24"/>
        </w:rPr>
        <w:t xml:space="preserve">nepieciešams kritiski izvērtēt pieņemamos lēmumus, kā arī </w:t>
      </w:r>
      <w:r w:rsidR="009626BA" w:rsidRPr="00E3324E">
        <w:rPr>
          <w:rFonts w:cs="Times New Roman"/>
          <w:i/>
          <w:iCs w:val="0"/>
          <w:color w:val="auto"/>
          <w:szCs w:val="24"/>
        </w:rPr>
        <w:t xml:space="preserve">komitejas sēdes sākumā </w:t>
      </w:r>
      <w:r w:rsidR="009626BA">
        <w:rPr>
          <w:rFonts w:cs="Times New Roman"/>
          <w:i/>
          <w:iCs w:val="0"/>
          <w:color w:val="auto"/>
          <w:szCs w:val="24"/>
        </w:rPr>
        <w:t xml:space="preserve">netika dota iespēja </w:t>
      </w:r>
      <w:r w:rsidRPr="00E3324E">
        <w:rPr>
          <w:rFonts w:cs="Times New Roman"/>
          <w:i/>
          <w:iCs w:val="0"/>
          <w:color w:val="auto"/>
          <w:szCs w:val="24"/>
        </w:rPr>
        <w:t>uzdot jautājumu, tādēļ nevar pilnvērtīgi izvērtēt lēmumprojektu.</w:t>
      </w:r>
    </w:p>
    <w:p w:rsidR="00E3324E" w:rsidRDefault="00E3324E" w:rsidP="00E3324E">
      <w:pPr>
        <w:jc w:val="center"/>
        <w:rPr>
          <w:rFonts w:cs="Times New Roman"/>
          <w:b/>
          <w:noProof/>
          <w:szCs w:val="24"/>
        </w:rPr>
      </w:pPr>
    </w:p>
    <w:p w:rsidR="008F6A5C" w:rsidRDefault="008F6A5C" w:rsidP="00E3324E">
      <w:pPr>
        <w:jc w:val="center"/>
        <w:rPr>
          <w:rFonts w:cs="Times New Roman"/>
          <w:b/>
          <w:noProof/>
          <w:szCs w:val="24"/>
        </w:rPr>
      </w:pPr>
    </w:p>
    <w:p w:rsidR="008F6A5C" w:rsidRDefault="008F6A5C" w:rsidP="00E3324E">
      <w:pPr>
        <w:jc w:val="center"/>
        <w:rPr>
          <w:rFonts w:cs="Times New Roman"/>
          <w:b/>
          <w:noProof/>
          <w:szCs w:val="24"/>
        </w:rPr>
      </w:pPr>
    </w:p>
    <w:p w:rsidR="004D55B6" w:rsidRPr="00AC2A7E" w:rsidRDefault="004279AF" w:rsidP="00E3324E">
      <w:pPr>
        <w:jc w:val="center"/>
        <w:rPr>
          <w:rFonts w:cs="Times New Roman"/>
          <w:b/>
          <w:noProof/>
          <w:szCs w:val="24"/>
        </w:rPr>
      </w:pPr>
      <w:r w:rsidRPr="004279AF">
        <w:rPr>
          <w:rFonts w:cs="Times New Roman"/>
          <w:b/>
          <w:noProof/>
          <w:szCs w:val="24"/>
        </w:rPr>
        <w:lastRenderedPageBreak/>
        <w:t>9.</w:t>
      </w:r>
    </w:p>
    <w:p w:rsidR="004D55B6" w:rsidRPr="00AC2A7E" w:rsidRDefault="00462706" w:rsidP="00E3324E">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“Tētēni 9”, Mazozolu pag., Ogres nov., kadastra apzīmējums 7472 001 0032, daļas iznomāšanu</w:t>
      </w:r>
    </w:p>
    <w:p w:rsidR="004D55B6" w:rsidRDefault="0046270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4D55B6" w:rsidRPr="00AC2A7E" w:rsidRDefault="004D55B6" w:rsidP="004D55B6">
      <w:pPr>
        <w:rPr>
          <w:rStyle w:val="IntenseReference"/>
          <w:rFonts w:cs="Times New Roman"/>
          <w:color w:val="auto"/>
          <w:szCs w:val="24"/>
        </w:rPr>
      </w:pPr>
    </w:p>
    <w:p w:rsidR="004D55B6" w:rsidRDefault="00462706"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Veiliņa, Dzirkstīte Žindiga, Egils Helmanis, Gints Sīviņš, Ilmārs Zemnieks, Iluta Jansone, Jānis Iklāvs, Jānis Siliņš, Matīss Mežaks, Pāvels Kotāns, Raivis Rubīns, Raivis Ūzuls, Sarmīte Ozoliņa), "Pret" – nav, "Atturas" – 2 (Dace Kļaviņa, Mariss Martinsons), "Nepiedalās" – nav</w:t>
      </w:r>
      <w:r w:rsidR="004279AF">
        <w:rPr>
          <w:rFonts w:cs="Times New Roman"/>
          <w:b/>
          <w:noProof/>
          <w:szCs w:val="24"/>
        </w:rPr>
        <w:t>,</w:t>
      </w:r>
      <w:r w:rsidR="00B35BC8">
        <w:rPr>
          <w:rFonts w:cs="Times New Roman"/>
          <w:b/>
          <w:szCs w:val="24"/>
        </w:rPr>
        <w:t xml:space="preserve"> </w:t>
      </w:r>
    </w:p>
    <w:p w:rsidR="004279AF" w:rsidRDefault="004279AF" w:rsidP="004279A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279AF" w:rsidRDefault="004279AF" w:rsidP="004279AF">
      <w:pPr>
        <w:jc w:val="center"/>
        <w:rPr>
          <w:rFonts w:cs="Times New Roman"/>
          <w:b/>
          <w:szCs w:val="24"/>
        </w:rPr>
      </w:pPr>
    </w:p>
    <w:p w:rsidR="004279AF" w:rsidRDefault="004279AF" w:rsidP="004279AF">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279AF" w:rsidRDefault="004279AF" w:rsidP="004279AF">
      <w:pPr>
        <w:jc w:val="center"/>
        <w:rPr>
          <w:rFonts w:cs="Times New Roman"/>
          <w:b/>
          <w:noProof/>
          <w:szCs w:val="24"/>
        </w:rPr>
      </w:pPr>
      <w:r w:rsidRPr="004279AF">
        <w:rPr>
          <w:rFonts w:cs="Times New Roman"/>
          <w:b/>
          <w:noProof/>
          <w:szCs w:val="24"/>
        </w:rPr>
        <w:t>10.</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2016. gada 25.maijā noslēgtā zemes nomas līguma Nr. 23-2016  pagarināšanu un zemes nomas maksas noteikšanu</w:t>
      </w:r>
    </w:p>
    <w:p w:rsidR="004D55B6" w:rsidRDefault="00462706" w:rsidP="004279AF">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B01EB8" w:rsidRPr="004279AF" w:rsidRDefault="00B01EB8" w:rsidP="004279AF">
      <w:pPr>
        <w:jc w:val="both"/>
        <w:rPr>
          <w:rStyle w:val="IntenseReference"/>
          <w:rFonts w:cs="Times New Roman"/>
          <w:b w:val="0"/>
          <w:bCs w:val="0"/>
          <w:smallCaps w:val="0"/>
          <w:color w:val="000000"/>
          <w:spacing w:val="0"/>
          <w:szCs w:val="24"/>
        </w:rPr>
      </w:pPr>
    </w:p>
    <w:p w:rsidR="004D55B6" w:rsidRDefault="00462706"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Veiliņa, Dzirkstīte Žindiga, Egils Helmanis, Gints Sīviņš, Ilmārs Zemnieks, Iluta Jansone, Jānis Iklāvs, Jānis Siliņš, Matīss Mežaks, Pāvels Kotāns, Raivis Rubīns, Raivis Ūzuls, Sarmīte Ozoliņa), "Pret" – nav, "Atturas" – 2 (Dace Kļaviņa, Mariss Martinsons), "Nepiedalās" – nav</w:t>
      </w:r>
      <w:r w:rsidR="004279AF">
        <w:rPr>
          <w:rFonts w:cs="Times New Roman"/>
          <w:b/>
          <w:noProof/>
          <w:szCs w:val="24"/>
        </w:rPr>
        <w:t>,</w:t>
      </w:r>
      <w:r w:rsidR="00B35BC8">
        <w:rPr>
          <w:rFonts w:cs="Times New Roman"/>
          <w:b/>
          <w:szCs w:val="24"/>
        </w:rPr>
        <w:t xml:space="preserve"> </w:t>
      </w:r>
    </w:p>
    <w:p w:rsidR="004279AF" w:rsidRDefault="004279AF" w:rsidP="004279A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279AF" w:rsidRDefault="004279AF" w:rsidP="004279AF">
      <w:pPr>
        <w:jc w:val="center"/>
        <w:rPr>
          <w:rFonts w:cs="Times New Roman"/>
          <w:b/>
          <w:szCs w:val="24"/>
        </w:rPr>
      </w:pPr>
    </w:p>
    <w:p w:rsidR="004279AF" w:rsidRDefault="004279AF" w:rsidP="004279AF">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4279AF" w:rsidRDefault="004279AF" w:rsidP="004279AF">
      <w:pPr>
        <w:jc w:val="center"/>
        <w:rPr>
          <w:rFonts w:cs="Times New Roman"/>
          <w:b/>
          <w:noProof/>
          <w:szCs w:val="24"/>
        </w:rPr>
      </w:pPr>
      <w:r w:rsidRPr="004279AF">
        <w:rPr>
          <w:rFonts w:cs="Times New Roman"/>
          <w:b/>
          <w:noProof/>
          <w:szCs w:val="24"/>
        </w:rPr>
        <w:t>11.</w:t>
      </w:r>
    </w:p>
    <w:p w:rsidR="004D55B6" w:rsidRPr="00AC2A7E" w:rsidRDefault="0046270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Turkalnes ielā 35, Ogrē, Ogres novadā ar kadastra apzīmējumu 7401 003 0422 daļas iznomāšanu</w:t>
      </w:r>
    </w:p>
    <w:p w:rsidR="004D55B6" w:rsidRDefault="00462706"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Meiere</w:t>
      </w:r>
    </w:p>
    <w:p w:rsidR="00C95078" w:rsidRDefault="00C95078" w:rsidP="00CB2D18">
      <w:pPr>
        <w:jc w:val="both"/>
        <w:rPr>
          <w:rFonts w:cs="Times New Roman"/>
          <w:noProof/>
          <w:szCs w:val="24"/>
        </w:rPr>
      </w:pPr>
    </w:p>
    <w:p w:rsidR="00C95078" w:rsidRDefault="00C95078" w:rsidP="00CB2D18">
      <w:pPr>
        <w:jc w:val="both"/>
        <w:rPr>
          <w:i/>
        </w:rPr>
      </w:pPr>
      <w:r w:rsidRPr="00C95078">
        <w:rPr>
          <w:b/>
          <w:i/>
        </w:rPr>
        <w:t>S. Ločmele</w:t>
      </w:r>
      <w:r w:rsidRPr="00C95078">
        <w:rPr>
          <w:i/>
        </w:rPr>
        <w:t xml:space="preserve"> </w:t>
      </w:r>
      <w:r w:rsidR="009626BA">
        <w:rPr>
          <w:i/>
        </w:rPr>
        <w:t>interesējas</w:t>
      </w:r>
      <w:r w:rsidRPr="00C95078">
        <w:rPr>
          <w:i/>
        </w:rPr>
        <w:t>, vai nekustamā īpašuma nodoklis netiek aprēķināts, kamēr īpašums ir pašvaldības īpašumā, un vai tas varētu tikt piemērots gadījumā, ja īpašums tiek iznomāts</w:t>
      </w:r>
      <w:r w:rsidR="008B4516">
        <w:rPr>
          <w:i/>
        </w:rPr>
        <w:t>?</w:t>
      </w:r>
    </w:p>
    <w:p w:rsidR="00B23975" w:rsidRDefault="00B23975" w:rsidP="00CB2D18">
      <w:pPr>
        <w:jc w:val="both"/>
        <w:rPr>
          <w:i/>
        </w:rPr>
      </w:pPr>
    </w:p>
    <w:p w:rsidR="00B23975" w:rsidRPr="00B23975" w:rsidRDefault="00B23975" w:rsidP="00CB2D18">
      <w:pPr>
        <w:jc w:val="both"/>
        <w:rPr>
          <w:rFonts w:cs="Times New Roman"/>
          <w:i/>
          <w:szCs w:val="24"/>
        </w:rPr>
      </w:pPr>
      <w:r>
        <w:rPr>
          <w:b/>
          <w:i/>
        </w:rPr>
        <w:t>I. Meiere</w:t>
      </w:r>
      <w:r w:rsidRPr="00B23975">
        <w:rPr>
          <w:i/>
        </w:rPr>
        <w:t xml:space="preserve"> skaidro, ka nomas maksa ir 200 eiro gadā bez nodokļiem un</w:t>
      </w:r>
      <w:r w:rsidR="008F6A5C">
        <w:rPr>
          <w:i/>
        </w:rPr>
        <w:t xml:space="preserve"> </w:t>
      </w:r>
      <w:r w:rsidR="008B4516" w:rsidRPr="00C95078">
        <w:rPr>
          <w:i/>
        </w:rPr>
        <w:t xml:space="preserve">nekustamā īpašuma </w:t>
      </w:r>
      <w:r w:rsidRPr="00B23975">
        <w:rPr>
          <w:i/>
        </w:rPr>
        <w:t>nodoklis tiks piemērots atsevišķi.</w:t>
      </w:r>
    </w:p>
    <w:p w:rsidR="007067E3" w:rsidRDefault="007067E3" w:rsidP="00CB2D18">
      <w:pPr>
        <w:jc w:val="both"/>
        <w:rPr>
          <w:rFonts w:cs="Times New Roman"/>
          <w:szCs w:val="24"/>
        </w:rPr>
      </w:pPr>
    </w:p>
    <w:p w:rsidR="004D55B6" w:rsidRDefault="00462706"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Veiliņa, Dzirkstīte Žindiga, Egils Helmanis, Gints Sīviņš, Ilmārs Zemnieks, Iluta Jansone, Jānis Iklāvs, Jānis Siliņš, Matīss Mežaks, Pāvels Kotāns, Raivis Rubīns, Raivis Ūzuls, Sarmīte Ozoliņa), "Pret" – nav, "Atturas" – 2 (Dace Kļaviņa, Mariss Martinsons), "Nepiedalās" – nav</w:t>
      </w:r>
      <w:r w:rsidR="004279AF">
        <w:rPr>
          <w:rFonts w:cs="Times New Roman"/>
          <w:b/>
          <w:noProof/>
          <w:szCs w:val="24"/>
        </w:rPr>
        <w:t>,</w:t>
      </w:r>
      <w:r w:rsidR="00B35BC8">
        <w:rPr>
          <w:rFonts w:cs="Times New Roman"/>
          <w:b/>
          <w:szCs w:val="24"/>
        </w:rPr>
        <w:t xml:space="preserve"> </w:t>
      </w:r>
    </w:p>
    <w:p w:rsidR="004279AF" w:rsidRDefault="004279AF" w:rsidP="004279A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4279AF" w:rsidRDefault="004279AF" w:rsidP="004279AF">
      <w:pPr>
        <w:jc w:val="center"/>
        <w:rPr>
          <w:rFonts w:cs="Times New Roman"/>
          <w:b/>
          <w:szCs w:val="24"/>
        </w:rPr>
      </w:pPr>
    </w:p>
    <w:p w:rsidR="004279AF" w:rsidRDefault="004279AF" w:rsidP="004279AF">
      <w:pPr>
        <w:jc w:val="center"/>
        <w:rPr>
          <w:rFonts w:cs="Times New Roman"/>
          <w:szCs w:val="24"/>
        </w:rPr>
      </w:pPr>
      <w:r w:rsidRPr="00845720">
        <w:rPr>
          <w:rFonts w:cs="Times New Roman"/>
          <w:szCs w:val="24"/>
        </w:rPr>
        <w:t>Atbalstīt sagatavoto lēmuma projektu un iesniegt izskatīšanai Ogres novada domē.</w:t>
      </w:r>
    </w:p>
    <w:p w:rsidR="008F6A5C" w:rsidRDefault="008F6A5C" w:rsidP="004279AF">
      <w:pPr>
        <w:jc w:val="center"/>
        <w:rPr>
          <w:rFonts w:cs="Times New Roman"/>
          <w:szCs w:val="24"/>
        </w:rPr>
      </w:pPr>
    </w:p>
    <w:p w:rsidR="008F6A5C" w:rsidRDefault="008F6A5C" w:rsidP="004279AF">
      <w:pPr>
        <w:jc w:val="center"/>
        <w:rPr>
          <w:rFonts w:cs="Times New Roman"/>
          <w:szCs w:val="24"/>
        </w:rPr>
      </w:pPr>
    </w:p>
    <w:p w:rsidR="008F6A5C" w:rsidRDefault="008F6A5C" w:rsidP="004279AF">
      <w:pPr>
        <w:jc w:val="center"/>
        <w:rPr>
          <w:rFonts w:cs="Times New Roman"/>
          <w:szCs w:val="24"/>
        </w:rPr>
      </w:pPr>
    </w:p>
    <w:p w:rsidR="00B35BC8" w:rsidRDefault="00B23975" w:rsidP="00B23975">
      <w:pPr>
        <w:jc w:val="both"/>
        <w:rPr>
          <w:i/>
        </w:rPr>
      </w:pPr>
      <w:r w:rsidRPr="00B23975">
        <w:rPr>
          <w:b/>
          <w:i/>
        </w:rPr>
        <w:lastRenderedPageBreak/>
        <w:t>M. Martinsons</w:t>
      </w:r>
      <w:r w:rsidRPr="00B23975">
        <w:rPr>
          <w:i/>
        </w:rPr>
        <w:t xml:space="preserve"> </w:t>
      </w:r>
      <w:r w:rsidR="008B4516">
        <w:rPr>
          <w:i/>
        </w:rPr>
        <w:t>interesējas</w:t>
      </w:r>
      <w:r w:rsidRPr="00B23975">
        <w:rPr>
          <w:i/>
        </w:rPr>
        <w:t xml:space="preserve">, kādi risinājumi pēdējās nedēļas laikā ir veikti saistībā ar dzeramā ūdens problēmām Ikšķilē un Tīnūžu pagastā un aicina </w:t>
      </w:r>
      <w:r w:rsidR="008B4516">
        <w:rPr>
          <w:i/>
        </w:rPr>
        <w:t>A</w:t>
      </w:r>
      <w:r w:rsidRPr="00B23975">
        <w:rPr>
          <w:i/>
        </w:rPr>
        <w:t xml:space="preserve">ttīstības </w:t>
      </w:r>
      <w:r w:rsidR="008B4516">
        <w:rPr>
          <w:i/>
        </w:rPr>
        <w:t xml:space="preserve">un infrastruktūras </w:t>
      </w:r>
      <w:r w:rsidRPr="00B23975">
        <w:rPr>
          <w:i/>
        </w:rPr>
        <w:t xml:space="preserve">komitejas </w:t>
      </w:r>
      <w:r w:rsidR="008B4516">
        <w:rPr>
          <w:i/>
        </w:rPr>
        <w:t>priekšsēdētājam</w:t>
      </w:r>
      <w:r w:rsidR="008B4516" w:rsidRPr="00B23975">
        <w:rPr>
          <w:i/>
        </w:rPr>
        <w:t xml:space="preserve"> </w:t>
      </w:r>
      <w:r w:rsidRPr="00B23975">
        <w:rPr>
          <w:i/>
        </w:rPr>
        <w:t>sniegt informāciju par paveikto.</w:t>
      </w:r>
    </w:p>
    <w:p w:rsidR="00B23975" w:rsidRPr="00B23975" w:rsidRDefault="00B23975" w:rsidP="00B23975">
      <w:pPr>
        <w:jc w:val="both"/>
        <w:rPr>
          <w:rFonts w:cs="Times New Roman"/>
          <w:b/>
          <w:i/>
          <w:szCs w:val="24"/>
        </w:rPr>
      </w:pPr>
    </w:p>
    <w:p w:rsidR="004D55B6" w:rsidRPr="00B35BC8" w:rsidRDefault="004D55B6" w:rsidP="00CB2D18">
      <w:pPr>
        <w:jc w:val="both"/>
        <w:rPr>
          <w:rFonts w:cs="Times New Roman"/>
          <w:szCs w:val="24"/>
        </w:rPr>
      </w:pPr>
    </w:p>
    <w:p w:rsidR="0029481F" w:rsidRPr="00A17AB8" w:rsidRDefault="0029481F" w:rsidP="0029481F">
      <w:pPr>
        <w:jc w:val="both"/>
        <w:rPr>
          <w:vertAlign w:val="superscript"/>
        </w:rPr>
      </w:pPr>
      <w:r w:rsidRPr="00657055">
        <w:t xml:space="preserve">Sēdi slēdz pulksten </w:t>
      </w:r>
      <w:r>
        <w:t>12.20</w:t>
      </w:r>
    </w:p>
    <w:p w:rsidR="0029481F" w:rsidRPr="00657055" w:rsidRDefault="0029481F" w:rsidP="0029481F">
      <w:pPr>
        <w:jc w:val="both"/>
        <w:rPr>
          <w:szCs w:val="16"/>
        </w:rPr>
      </w:pPr>
    </w:p>
    <w:tbl>
      <w:tblPr>
        <w:tblW w:w="0" w:type="auto"/>
        <w:tblLook w:val="0000" w:firstRow="0" w:lastRow="0" w:firstColumn="0" w:lastColumn="0" w:noHBand="0" w:noVBand="0"/>
      </w:tblPr>
      <w:tblGrid>
        <w:gridCol w:w="6048"/>
        <w:gridCol w:w="2955"/>
      </w:tblGrid>
      <w:tr w:rsidR="0029481F" w:rsidTr="00B23975">
        <w:trPr>
          <w:trHeight w:val="1188"/>
        </w:trPr>
        <w:tc>
          <w:tcPr>
            <w:tcW w:w="6048" w:type="dxa"/>
          </w:tcPr>
          <w:p w:rsidR="00B23975" w:rsidRDefault="0029481F" w:rsidP="00B23975">
            <w:pPr>
              <w:ind w:left="-108"/>
            </w:pPr>
            <w:r w:rsidRPr="00657055">
              <w:t>Sēd</w:t>
            </w:r>
            <w:r>
              <w:t>i</w:t>
            </w:r>
            <w:r w:rsidRPr="00657055">
              <w:t xml:space="preserve"> vadī</w:t>
            </w:r>
            <w:r>
              <w:t>ja</w:t>
            </w:r>
            <w:r w:rsidRPr="00657055">
              <w:t xml:space="preserve">, </w:t>
            </w:r>
            <w:r>
              <w:rPr>
                <w:bCs/>
              </w:rPr>
              <w:t>A</w:t>
            </w:r>
            <w:r w:rsidRPr="00C62F97">
              <w:rPr>
                <w:bCs/>
              </w:rPr>
              <w:t>ttīstības un infrastruktūras komitejas</w:t>
            </w:r>
            <w:r w:rsidRPr="00C62F97">
              <w:rPr>
                <w:bCs/>
                <w:sz w:val="18"/>
              </w:rPr>
              <w:t xml:space="preserve"> </w:t>
            </w:r>
            <w:r>
              <w:t>priekšsēdētājs</w:t>
            </w:r>
          </w:p>
          <w:p w:rsidR="00B23975" w:rsidRDefault="00B23975" w:rsidP="00B23975">
            <w:pPr>
              <w:ind w:left="-108"/>
            </w:pPr>
          </w:p>
          <w:p w:rsidR="0029481F" w:rsidRPr="00CD65F2" w:rsidRDefault="00B23975" w:rsidP="00B23975">
            <w:pPr>
              <w:ind w:left="-108"/>
              <w:rPr>
                <w:sz w:val="16"/>
                <w:szCs w:val="16"/>
              </w:rPr>
            </w:pPr>
            <w:r w:rsidRPr="00657055">
              <w:t>Protokolēj</w:t>
            </w:r>
            <w:r>
              <w:t>a, Kancelejas lietvede</w:t>
            </w:r>
            <w:r w:rsidR="0029481F" w:rsidRPr="00657055">
              <w:t xml:space="preserve">              </w:t>
            </w:r>
          </w:p>
          <w:p w:rsidR="0029481F" w:rsidRPr="00657055" w:rsidRDefault="0029481F" w:rsidP="00D2387E">
            <w:pPr>
              <w:jc w:val="both"/>
              <w:rPr>
                <w:szCs w:val="16"/>
              </w:rPr>
            </w:pPr>
          </w:p>
          <w:p w:rsidR="0029481F" w:rsidRPr="00657055" w:rsidRDefault="0029481F" w:rsidP="00D2387E">
            <w:pPr>
              <w:ind w:hanging="108"/>
              <w:jc w:val="both"/>
              <w:rPr>
                <w:szCs w:val="22"/>
              </w:rPr>
            </w:pPr>
          </w:p>
        </w:tc>
        <w:tc>
          <w:tcPr>
            <w:tcW w:w="2955" w:type="dxa"/>
          </w:tcPr>
          <w:p w:rsidR="0029481F" w:rsidRPr="004D55B6" w:rsidRDefault="0029481F" w:rsidP="00D2387E">
            <w:pPr>
              <w:jc w:val="right"/>
            </w:pPr>
            <w:r>
              <w:t xml:space="preserve">             </w:t>
            </w:r>
            <w:r>
              <w:rPr>
                <w:noProof/>
              </w:rPr>
              <w:t>Egils Helmanis</w:t>
            </w:r>
          </w:p>
          <w:p w:rsidR="0029481F" w:rsidRPr="004D55B6" w:rsidRDefault="0029481F" w:rsidP="00D2387E">
            <w:pPr>
              <w:jc w:val="right"/>
            </w:pPr>
          </w:p>
          <w:p w:rsidR="0029481F" w:rsidRDefault="0029481F" w:rsidP="00D2387E">
            <w:pPr>
              <w:jc w:val="right"/>
              <w:rPr>
                <w:noProof/>
              </w:rPr>
            </w:pPr>
          </w:p>
          <w:p w:rsidR="0029481F" w:rsidRPr="00657055" w:rsidRDefault="0029481F" w:rsidP="00D2387E">
            <w:pPr>
              <w:jc w:val="right"/>
              <w:rPr>
                <w:sz w:val="20"/>
                <w:szCs w:val="22"/>
              </w:rPr>
            </w:pPr>
            <w:r w:rsidRPr="004D55B6">
              <w:rPr>
                <w:noProof/>
              </w:rPr>
              <w:t>Elizabete Anna Kurpniece</w:t>
            </w:r>
          </w:p>
        </w:tc>
      </w:tr>
    </w:tbl>
    <w:p w:rsidR="0029481F" w:rsidRDefault="0029481F" w:rsidP="00B23975">
      <w:pPr>
        <w:suppressAutoHyphens/>
        <w:rPr>
          <w:iCs w:val="0"/>
          <w:sz w:val="28"/>
          <w:szCs w:val="28"/>
          <w:lang w:eastAsia="ar-SA"/>
        </w:rPr>
      </w:pPr>
    </w:p>
    <w:p w:rsidR="0029481F" w:rsidRPr="00C51C8F" w:rsidRDefault="0029481F" w:rsidP="0029481F">
      <w:pPr>
        <w:suppressAutoHyphens/>
        <w:jc w:val="center"/>
        <w:rPr>
          <w:iCs w:val="0"/>
          <w:sz w:val="28"/>
          <w:szCs w:val="28"/>
          <w:lang w:eastAsia="ar-SA"/>
        </w:rPr>
      </w:pPr>
      <w:r w:rsidRPr="00C51C8F">
        <w:rPr>
          <w:sz w:val="28"/>
          <w:szCs w:val="28"/>
          <w:lang w:eastAsia="ar-SA"/>
        </w:rPr>
        <w:t>ŠIS DOKUMENTS IR PARAKSTĪTS AR DROŠU</w:t>
      </w:r>
    </w:p>
    <w:p w:rsidR="0029481F" w:rsidRPr="00E74E1B" w:rsidRDefault="0029481F" w:rsidP="0029481F">
      <w:pPr>
        <w:tabs>
          <w:tab w:val="left" w:pos="6018"/>
        </w:tabs>
        <w:jc w:val="center"/>
      </w:pPr>
      <w:r w:rsidRPr="00C51C8F">
        <w:rPr>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83" w:rsidRDefault="008B7283">
      <w:r>
        <w:separator/>
      </w:r>
    </w:p>
  </w:endnote>
  <w:endnote w:type="continuationSeparator" w:id="0">
    <w:p w:rsidR="008B7283" w:rsidRDefault="008B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462706" w:rsidP="00117BB3">
    <w:pPr>
      <w:pStyle w:val="Footer"/>
      <w:pBdr>
        <w:top w:val="single" w:sz="4" w:space="1" w:color="auto"/>
      </w:pBdr>
      <w:ind w:left="709" w:hanging="709"/>
      <w:jc w:val="center"/>
      <w:rPr>
        <w:sz w:val="20"/>
      </w:rPr>
    </w:pPr>
    <w:r>
      <w:rPr>
        <w:sz w:val="20"/>
      </w:rPr>
      <w:t>Ogres novada pašvaldības</w:t>
    </w:r>
    <w:r w:rsidR="003C694E">
      <w:rPr>
        <w:sz w:val="20"/>
      </w:rPr>
      <w:t xml:space="preserve"> </w:t>
    </w:r>
    <w:r w:rsidR="00117BB3" w:rsidRPr="00117BB3">
      <w:rPr>
        <w:sz w:val="20"/>
      </w:rPr>
      <w:t>Attīstības un infrastruktūras komiteja</w:t>
    </w:r>
    <w:r w:rsidR="009626BA">
      <w:rPr>
        <w:sz w:val="20"/>
      </w:rPr>
      <w:t>s</w:t>
    </w:r>
    <w:r w:rsidR="00117BB3">
      <w:rPr>
        <w:sz w:val="20"/>
      </w:rPr>
      <w:t xml:space="preserve"> </w:t>
    </w:r>
    <w:r w:rsidR="002B38A6" w:rsidRPr="002B38A6">
      <w:rPr>
        <w:noProof/>
        <w:sz w:val="20"/>
      </w:rPr>
      <w:t>21.05.2026</w:t>
    </w:r>
    <w:r w:rsidR="002B38A6">
      <w:rPr>
        <w:sz w:val="20"/>
      </w:rPr>
      <w:t xml:space="preserve">. </w:t>
    </w:r>
    <w:r w:rsidR="00117BB3">
      <w:rPr>
        <w:sz w:val="20"/>
      </w:rPr>
      <w:t>s</w:t>
    </w:r>
    <w:r>
      <w:rPr>
        <w:sz w:val="20"/>
      </w:rPr>
      <w:t>ēdes</w:t>
    </w:r>
    <w:r w:rsidR="00204A25">
      <w:rPr>
        <w:sz w:val="20"/>
      </w:rPr>
      <w:t xml:space="preserve"> </w:t>
    </w:r>
    <w:r>
      <w:rPr>
        <w:sz w:val="20"/>
      </w:rPr>
      <w:t>protokols Nr.</w:t>
    </w:r>
    <w:r w:rsidR="002B38A6" w:rsidRPr="002B38A6">
      <w:t xml:space="preserve"> </w:t>
    </w:r>
    <w:r w:rsidR="002B38A6" w:rsidRPr="002B38A6">
      <w:rPr>
        <w:noProof/>
        <w:sz w:val="20"/>
      </w:rPr>
      <w:t>6</w:t>
    </w:r>
  </w:p>
  <w:p w:rsidR="00D22D6B" w:rsidRDefault="00462706">
    <w:pPr>
      <w:pStyle w:val="Footer"/>
      <w:jc w:val="center"/>
    </w:pPr>
    <w:r>
      <w:fldChar w:fldCharType="begin"/>
    </w:r>
    <w:r>
      <w:instrText xml:space="preserve"> PAGE </w:instrText>
    </w:r>
    <w:r>
      <w:fldChar w:fldCharType="separate"/>
    </w:r>
    <w:r w:rsidR="00AD3471">
      <w:rPr>
        <w:noProof/>
      </w:rPr>
      <w:t>6</w:t>
    </w:r>
    <w:r>
      <w:fldChar w:fldCharType="end"/>
    </w:r>
    <w:r>
      <w:t xml:space="preserve"> no </w:t>
    </w:r>
    <w:r>
      <w:rPr>
        <w:noProof/>
      </w:rPr>
      <w:fldChar w:fldCharType="begin"/>
    </w:r>
    <w:r>
      <w:rPr>
        <w:noProof/>
      </w:rPr>
      <w:instrText xml:space="preserve"> NUMPAGES </w:instrText>
    </w:r>
    <w:r>
      <w:rPr>
        <w:noProof/>
      </w:rPr>
      <w:fldChar w:fldCharType="separate"/>
    </w:r>
    <w:r w:rsidR="00AD347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83" w:rsidRDefault="008B7283">
      <w:r>
        <w:separator/>
      </w:r>
    </w:p>
  </w:footnote>
  <w:footnote w:type="continuationSeparator" w:id="0">
    <w:p w:rsidR="008B7283" w:rsidRDefault="008B7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86144ADC">
      <w:start w:val="1"/>
      <w:numFmt w:val="decimal"/>
      <w:lvlText w:val="%1."/>
      <w:lvlJc w:val="left"/>
      <w:pPr>
        <w:tabs>
          <w:tab w:val="num" w:pos="720"/>
        </w:tabs>
        <w:ind w:left="720" w:hanging="360"/>
      </w:pPr>
    </w:lvl>
    <w:lvl w:ilvl="1" w:tplc="3A6A5C6A">
      <w:numFmt w:val="none"/>
      <w:lvlText w:val=""/>
      <w:lvlJc w:val="left"/>
      <w:pPr>
        <w:tabs>
          <w:tab w:val="num" w:pos="360"/>
        </w:tabs>
      </w:pPr>
    </w:lvl>
    <w:lvl w:ilvl="2" w:tplc="DA48A2AC">
      <w:numFmt w:val="none"/>
      <w:lvlText w:val=""/>
      <w:lvlJc w:val="left"/>
      <w:pPr>
        <w:tabs>
          <w:tab w:val="num" w:pos="360"/>
        </w:tabs>
      </w:pPr>
    </w:lvl>
    <w:lvl w:ilvl="3" w:tplc="45646B9E">
      <w:numFmt w:val="none"/>
      <w:lvlText w:val=""/>
      <w:lvlJc w:val="left"/>
      <w:pPr>
        <w:tabs>
          <w:tab w:val="num" w:pos="360"/>
        </w:tabs>
      </w:pPr>
    </w:lvl>
    <w:lvl w:ilvl="4" w:tplc="1C0A2AE6">
      <w:numFmt w:val="none"/>
      <w:lvlText w:val=""/>
      <w:lvlJc w:val="left"/>
      <w:pPr>
        <w:tabs>
          <w:tab w:val="num" w:pos="360"/>
        </w:tabs>
      </w:pPr>
    </w:lvl>
    <w:lvl w:ilvl="5" w:tplc="09544868">
      <w:numFmt w:val="none"/>
      <w:lvlText w:val=""/>
      <w:lvlJc w:val="left"/>
      <w:pPr>
        <w:tabs>
          <w:tab w:val="num" w:pos="360"/>
        </w:tabs>
      </w:pPr>
    </w:lvl>
    <w:lvl w:ilvl="6" w:tplc="1AFCA194">
      <w:numFmt w:val="none"/>
      <w:lvlText w:val=""/>
      <w:lvlJc w:val="left"/>
      <w:pPr>
        <w:tabs>
          <w:tab w:val="num" w:pos="360"/>
        </w:tabs>
      </w:pPr>
    </w:lvl>
    <w:lvl w:ilvl="7" w:tplc="4410999C">
      <w:numFmt w:val="none"/>
      <w:lvlText w:val=""/>
      <w:lvlJc w:val="left"/>
      <w:pPr>
        <w:tabs>
          <w:tab w:val="num" w:pos="360"/>
        </w:tabs>
      </w:pPr>
    </w:lvl>
    <w:lvl w:ilvl="8" w:tplc="8B16501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25A456A0">
      <w:start w:val="1"/>
      <w:numFmt w:val="decimal"/>
      <w:lvlText w:val="%1."/>
      <w:lvlJc w:val="left"/>
      <w:pPr>
        <w:tabs>
          <w:tab w:val="num" w:pos="720"/>
        </w:tabs>
        <w:ind w:left="720" w:hanging="360"/>
      </w:pPr>
      <w:rPr>
        <w:rFonts w:hint="default"/>
      </w:rPr>
    </w:lvl>
    <w:lvl w:ilvl="1" w:tplc="AAB8FD60" w:tentative="1">
      <w:start w:val="1"/>
      <w:numFmt w:val="lowerLetter"/>
      <w:lvlText w:val="%2."/>
      <w:lvlJc w:val="left"/>
      <w:pPr>
        <w:tabs>
          <w:tab w:val="num" w:pos="1800"/>
        </w:tabs>
        <w:ind w:left="1800" w:hanging="360"/>
      </w:pPr>
    </w:lvl>
    <w:lvl w:ilvl="2" w:tplc="1444D480" w:tentative="1">
      <w:start w:val="1"/>
      <w:numFmt w:val="lowerRoman"/>
      <w:lvlText w:val="%3."/>
      <w:lvlJc w:val="right"/>
      <w:pPr>
        <w:tabs>
          <w:tab w:val="num" w:pos="2520"/>
        </w:tabs>
        <w:ind w:left="2520" w:hanging="180"/>
      </w:pPr>
    </w:lvl>
    <w:lvl w:ilvl="3" w:tplc="D4FC4D40" w:tentative="1">
      <w:start w:val="1"/>
      <w:numFmt w:val="decimal"/>
      <w:lvlText w:val="%4."/>
      <w:lvlJc w:val="left"/>
      <w:pPr>
        <w:tabs>
          <w:tab w:val="num" w:pos="3240"/>
        </w:tabs>
        <w:ind w:left="3240" w:hanging="360"/>
      </w:pPr>
    </w:lvl>
    <w:lvl w:ilvl="4" w:tplc="237EFD00" w:tentative="1">
      <w:start w:val="1"/>
      <w:numFmt w:val="lowerLetter"/>
      <w:lvlText w:val="%5."/>
      <w:lvlJc w:val="left"/>
      <w:pPr>
        <w:tabs>
          <w:tab w:val="num" w:pos="3960"/>
        </w:tabs>
        <w:ind w:left="3960" w:hanging="360"/>
      </w:pPr>
    </w:lvl>
    <w:lvl w:ilvl="5" w:tplc="761816A6" w:tentative="1">
      <w:start w:val="1"/>
      <w:numFmt w:val="lowerRoman"/>
      <w:lvlText w:val="%6."/>
      <w:lvlJc w:val="right"/>
      <w:pPr>
        <w:tabs>
          <w:tab w:val="num" w:pos="4680"/>
        </w:tabs>
        <w:ind w:left="4680" w:hanging="180"/>
      </w:pPr>
    </w:lvl>
    <w:lvl w:ilvl="6" w:tplc="5970B1F2" w:tentative="1">
      <w:start w:val="1"/>
      <w:numFmt w:val="decimal"/>
      <w:lvlText w:val="%7."/>
      <w:lvlJc w:val="left"/>
      <w:pPr>
        <w:tabs>
          <w:tab w:val="num" w:pos="5400"/>
        </w:tabs>
        <w:ind w:left="5400" w:hanging="360"/>
      </w:pPr>
    </w:lvl>
    <w:lvl w:ilvl="7" w:tplc="FEA255F2" w:tentative="1">
      <w:start w:val="1"/>
      <w:numFmt w:val="lowerLetter"/>
      <w:lvlText w:val="%8."/>
      <w:lvlJc w:val="left"/>
      <w:pPr>
        <w:tabs>
          <w:tab w:val="num" w:pos="6120"/>
        </w:tabs>
        <w:ind w:left="6120" w:hanging="360"/>
      </w:pPr>
    </w:lvl>
    <w:lvl w:ilvl="8" w:tplc="99F4D62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E60AD88">
      <w:start w:val="1"/>
      <w:numFmt w:val="decimal"/>
      <w:lvlText w:val="%1."/>
      <w:lvlJc w:val="left"/>
      <w:pPr>
        <w:tabs>
          <w:tab w:val="num" w:pos="360"/>
        </w:tabs>
        <w:ind w:left="360" w:hanging="360"/>
      </w:pPr>
      <w:rPr>
        <w:rFonts w:hint="default"/>
      </w:rPr>
    </w:lvl>
    <w:lvl w:ilvl="1" w:tplc="B4C2222E" w:tentative="1">
      <w:start w:val="1"/>
      <w:numFmt w:val="lowerLetter"/>
      <w:lvlText w:val="%2."/>
      <w:lvlJc w:val="left"/>
      <w:pPr>
        <w:tabs>
          <w:tab w:val="num" w:pos="1440"/>
        </w:tabs>
        <w:ind w:left="1440" w:hanging="360"/>
      </w:pPr>
    </w:lvl>
    <w:lvl w:ilvl="2" w:tplc="B1F80004" w:tentative="1">
      <w:start w:val="1"/>
      <w:numFmt w:val="lowerRoman"/>
      <w:lvlText w:val="%3."/>
      <w:lvlJc w:val="right"/>
      <w:pPr>
        <w:tabs>
          <w:tab w:val="num" w:pos="2160"/>
        </w:tabs>
        <w:ind w:left="2160" w:hanging="180"/>
      </w:pPr>
    </w:lvl>
    <w:lvl w:ilvl="3" w:tplc="F878B654" w:tentative="1">
      <w:start w:val="1"/>
      <w:numFmt w:val="decimal"/>
      <w:lvlText w:val="%4."/>
      <w:lvlJc w:val="left"/>
      <w:pPr>
        <w:tabs>
          <w:tab w:val="num" w:pos="2880"/>
        </w:tabs>
        <w:ind w:left="2880" w:hanging="360"/>
      </w:pPr>
    </w:lvl>
    <w:lvl w:ilvl="4" w:tplc="24AACF14" w:tentative="1">
      <w:start w:val="1"/>
      <w:numFmt w:val="lowerLetter"/>
      <w:lvlText w:val="%5."/>
      <w:lvlJc w:val="left"/>
      <w:pPr>
        <w:tabs>
          <w:tab w:val="num" w:pos="3600"/>
        </w:tabs>
        <w:ind w:left="3600" w:hanging="360"/>
      </w:pPr>
    </w:lvl>
    <w:lvl w:ilvl="5" w:tplc="D8C47B02" w:tentative="1">
      <w:start w:val="1"/>
      <w:numFmt w:val="lowerRoman"/>
      <w:lvlText w:val="%6."/>
      <w:lvlJc w:val="right"/>
      <w:pPr>
        <w:tabs>
          <w:tab w:val="num" w:pos="4320"/>
        </w:tabs>
        <w:ind w:left="4320" w:hanging="180"/>
      </w:pPr>
    </w:lvl>
    <w:lvl w:ilvl="6" w:tplc="91C0DB0C" w:tentative="1">
      <w:start w:val="1"/>
      <w:numFmt w:val="decimal"/>
      <w:lvlText w:val="%7."/>
      <w:lvlJc w:val="left"/>
      <w:pPr>
        <w:tabs>
          <w:tab w:val="num" w:pos="5040"/>
        </w:tabs>
        <w:ind w:left="5040" w:hanging="360"/>
      </w:pPr>
    </w:lvl>
    <w:lvl w:ilvl="7" w:tplc="EE86170A" w:tentative="1">
      <w:start w:val="1"/>
      <w:numFmt w:val="lowerLetter"/>
      <w:lvlText w:val="%8."/>
      <w:lvlJc w:val="left"/>
      <w:pPr>
        <w:tabs>
          <w:tab w:val="num" w:pos="5760"/>
        </w:tabs>
        <w:ind w:left="5760" w:hanging="360"/>
      </w:pPr>
    </w:lvl>
    <w:lvl w:ilvl="8" w:tplc="5334807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85C8AAD0">
      <w:start w:val="1"/>
      <w:numFmt w:val="decimal"/>
      <w:lvlText w:val="%1)"/>
      <w:lvlJc w:val="left"/>
      <w:pPr>
        <w:ind w:left="1069" w:hanging="360"/>
      </w:pPr>
      <w:rPr>
        <w:rFonts w:hint="default"/>
      </w:rPr>
    </w:lvl>
    <w:lvl w:ilvl="1" w:tplc="608063FC" w:tentative="1">
      <w:start w:val="1"/>
      <w:numFmt w:val="lowerLetter"/>
      <w:lvlText w:val="%2."/>
      <w:lvlJc w:val="left"/>
      <w:pPr>
        <w:ind w:left="1789" w:hanging="360"/>
      </w:pPr>
    </w:lvl>
    <w:lvl w:ilvl="2" w:tplc="306C0D58" w:tentative="1">
      <w:start w:val="1"/>
      <w:numFmt w:val="lowerRoman"/>
      <w:lvlText w:val="%3."/>
      <w:lvlJc w:val="right"/>
      <w:pPr>
        <w:ind w:left="2509" w:hanging="180"/>
      </w:pPr>
    </w:lvl>
    <w:lvl w:ilvl="3" w:tplc="2326C428" w:tentative="1">
      <w:start w:val="1"/>
      <w:numFmt w:val="decimal"/>
      <w:lvlText w:val="%4."/>
      <w:lvlJc w:val="left"/>
      <w:pPr>
        <w:ind w:left="3229" w:hanging="360"/>
      </w:pPr>
    </w:lvl>
    <w:lvl w:ilvl="4" w:tplc="DFF0B72C" w:tentative="1">
      <w:start w:val="1"/>
      <w:numFmt w:val="lowerLetter"/>
      <w:lvlText w:val="%5."/>
      <w:lvlJc w:val="left"/>
      <w:pPr>
        <w:ind w:left="3949" w:hanging="360"/>
      </w:pPr>
    </w:lvl>
    <w:lvl w:ilvl="5" w:tplc="B4CC7968" w:tentative="1">
      <w:start w:val="1"/>
      <w:numFmt w:val="lowerRoman"/>
      <w:lvlText w:val="%6."/>
      <w:lvlJc w:val="right"/>
      <w:pPr>
        <w:ind w:left="4669" w:hanging="180"/>
      </w:pPr>
    </w:lvl>
    <w:lvl w:ilvl="6" w:tplc="ED489A16" w:tentative="1">
      <w:start w:val="1"/>
      <w:numFmt w:val="decimal"/>
      <w:lvlText w:val="%7."/>
      <w:lvlJc w:val="left"/>
      <w:pPr>
        <w:ind w:left="5389" w:hanging="360"/>
      </w:pPr>
    </w:lvl>
    <w:lvl w:ilvl="7" w:tplc="A4AE3BD4" w:tentative="1">
      <w:start w:val="1"/>
      <w:numFmt w:val="lowerLetter"/>
      <w:lvlText w:val="%8."/>
      <w:lvlJc w:val="left"/>
      <w:pPr>
        <w:ind w:left="6109" w:hanging="360"/>
      </w:pPr>
    </w:lvl>
    <w:lvl w:ilvl="8" w:tplc="B880805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54188708">
      <w:start w:val="3"/>
      <w:numFmt w:val="decimal"/>
      <w:lvlText w:val="%1."/>
      <w:lvlJc w:val="left"/>
      <w:pPr>
        <w:tabs>
          <w:tab w:val="num" w:pos="360"/>
        </w:tabs>
        <w:ind w:left="360" w:hanging="360"/>
      </w:pPr>
      <w:rPr>
        <w:rFonts w:hint="default"/>
      </w:rPr>
    </w:lvl>
    <w:lvl w:ilvl="1" w:tplc="E4344900">
      <w:start w:val="1"/>
      <w:numFmt w:val="lowerLetter"/>
      <w:lvlText w:val="%2."/>
      <w:lvlJc w:val="left"/>
      <w:pPr>
        <w:tabs>
          <w:tab w:val="num" w:pos="1440"/>
        </w:tabs>
        <w:ind w:left="1440" w:hanging="360"/>
      </w:pPr>
    </w:lvl>
    <w:lvl w:ilvl="2" w:tplc="FD069156" w:tentative="1">
      <w:start w:val="1"/>
      <w:numFmt w:val="lowerRoman"/>
      <w:lvlText w:val="%3."/>
      <w:lvlJc w:val="right"/>
      <w:pPr>
        <w:tabs>
          <w:tab w:val="num" w:pos="2160"/>
        </w:tabs>
        <w:ind w:left="2160" w:hanging="180"/>
      </w:pPr>
    </w:lvl>
    <w:lvl w:ilvl="3" w:tplc="141CFE6E" w:tentative="1">
      <w:start w:val="1"/>
      <w:numFmt w:val="decimal"/>
      <w:lvlText w:val="%4."/>
      <w:lvlJc w:val="left"/>
      <w:pPr>
        <w:tabs>
          <w:tab w:val="num" w:pos="2880"/>
        </w:tabs>
        <w:ind w:left="2880" w:hanging="360"/>
      </w:pPr>
    </w:lvl>
    <w:lvl w:ilvl="4" w:tplc="54AEFA62" w:tentative="1">
      <w:start w:val="1"/>
      <w:numFmt w:val="lowerLetter"/>
      <w:lvlText w:val="%5."/>
      <w:lvlJc w:val="left"/>
      <w:pPr>
        <w:tabs>
          <w:tab w:val="num" w:pos="3600"/>
        </w:tabs>
        <w:ind w:left="3600" w:hanging="360"/>
      </w:pPr>
    </w:lvl>
    <w:lvl w:ilvl="5" w:tplc="382EA8F2" w:tentative="1">
      <w:start w:val="1"/>
      <w:numFmt w:val="lowerRoman"/>
      <w:lvlText w:val="%6."/>
      <w:lvlJc w:val="right"/>
      <w:pPr>
        <w:tabs>
          <w:tab w:val="num" w:pos="4320"/>
        </w:tabs>
        <w:ind w:left="4320" w:hanging="180"/>
      </w:pPr>
    </w:lvl>
    <w:lvl w:ilvl="6" w:tplc="E3FCBC64" w:tentative="1">
      <w:start w:val="1"/>
      <w:numFmt w:val="decimal"/>
      <w:lvlText w:val="%7."/>
      <w:lvlJc w:val="left"/>
      <w:pPr>
        <w:tabs>
          <w:tab w:val="num" w:pos="5040"/>
        </w:tabs>
        <w:ind w:left="5040" w:hanging="360"/>
      </w:pPr>
    </w:lvl>
    <w:lvl w:ilvl="7" w:tplc="F58A3E28" w:tentative="1">
      <w:start w:val="1"/>
      <w:numFmt w:val="lowerLetter"/>
      <w:lvlText w:val="%8."/>
      <w:lvlJc w:val="left"/>
      <w:pPr>
        <w:tabs>
          <w:tab w:val="num" w:pos="5760"/>
        </w:tabs>
        <w:ind w:left="5760" w:hanging="360"/>
      </w:pPr>
    </w:lvl>
    <w:lvl w:ilvl="8" w:tplc="D48CB1B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31D641F4">
      <w:start w:val="1"/>
      <w:numFmt w:val="decimal"/>
      <w:lvlText w:val="%1."/>
      <w:lvlJc w:val="left"/>
      <w:pPr>
        <w:ind w:left="1080" w:hanging="360"/>
      </w:pPr>
      <w:rPr>
        <w:rFonts w:hint="default"/>
      </w:rPr>
    </w:lvl>
    <w:lvl w:ilvl="1" w:tplc="A1F82564" w:tentative="1">
      <w:start w:val="1"/>
      <w:numFmt w:val="lowerLetter"/>
      <w:lvlText w:val="%2."/>
      <w:lvlJc w:val="left"/>
      <w:pPr>
        <w:ind w:left="1800" w:hanging="360"/>
      </w:pPr>
    </w:lvl>
    <w:lvl w:ilvl="2" w:tplc="B1B4B590" w:tentative="1">
      <w:start w:val="1"/>
      <w:numFmt w:val="lowerRoman"/>
      <w:lvlText w:val="%3."/>
      <w:lvlJc w:val="right"/>
      <w:pPr>
        <w:ind w:left="2520" w:hanging="180"/>
      </w:pPr>
    </w:lvl>
    <w:lvl w:ilvl="3" w:tplc="F9889B92" w:tentative="1">
      <w:start w:val="1"/>
      <w:numFmt w:val="decimal"/>
      <w:lvlText w:val="%4."/>
      <w:lvlJc w:val="left"/>
      <w:pPr>
        <w:ind w:left="3240" w:hanging="360"/>
      </w:pPr>
    </w:lvl>
    <w:lvl w:ilvl="4" w:tplc="9EF468DA" w:tentative="1">
      <w:start w:val="1"/>
      <w:numFmt w:val="lowerLetter"/>
      <w:lvlText w:val="%5."/>
      <w:lvlJc w:val="left"/>
      <w:pPr>
        <w:ind w:left="3960" w:hanging="360"/>
      </w:pPr>
    </w:lvl>
    <w:lvl w:ilvl="5" w:tplc="E8686160" w:tentative="1">
      <w:start w:val="1"/>
      <w:numFmt w:val="lowerRoman"/>
      <w:lvlText w:val="%6."/>
      <w:lvlJc w:val="right"/>
      <w:pPr>
        <w:ind w:left="4680" w:hanging="180"/>
      </w:pPr>
    </w:lvl>
    <w:lvl w:ilvl="6" w:tplc="24F2DFA0" w:tentative="1">
      <w:start w:val="1"/>
      <w:numFmt w:val="decimal"/>
      <w:lvlText w:val="%7."/>
      <w:lvlJc w:val="left"/>
      <w:pPr>
        <w:ind w:left="5400" w:hanging="360"/>
      </w:pPr>
    </w:lvl>
    <w:lvl w:ilvl="7" w:tplc="79845F30" w:tentative="1">
      <w:start w:val="1"/>
      <w:numFmt w:val="lowerLetter"/>
      <w:lvlText w:val="%8."/>
      <w:lvlJc w:val="left"/>
      <w:pPr>
        <w:ind w:left="6120" w:hanging="360"/>
      </w:pPr>
    </w:lvl>
    <w:lvl w:ilvl="8" w:tplc="1C7649A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7346C090">
      <w:start w:val="1"/>
      <w:numFmt w:val="decimal"/>
      <w:lvlText w:val="%1."/>
      <w:lvlJc w:val="left"/>
      <w:pPr>
        <w:tabs>
          <w:tab w:val="num" w:pos="720"/>
        </w:tabs>
        <w:ind w:left="720" w:hanging="360"/>
      </w:pPr>
      <w:rPr>
        <w:rFonts w:hint="default"/>
        <w:b w:val="0"/>
      </w:rPr>
    </w:lvl>
    <w:lvl w:ilvl="1" w:tplc="CD386312" w:tentative="1">
      <w:start w:val="1"/>
      <w:numFmt w:val="lowerLetter"/>
      <w:lvlText w:val="%2."/>
      <w:lvlJc w:val="left"/>
      <w:pPr>
        <w:tabs>
          <w:tab w:val="num" w:pos="1800"/>
        </w:tabs>
        <w:ind w:left="1800" w:hanging="360"/>
      </w:pPr>
    </w:lvl>
    <w:lvl w:ilvl="2" w:tplc="3C84FE28" w:tentative="1">
      <w:start w:val="1"/>
      <w:numFmt w:val="lowerRoman"/>
      <w:lvlText w:val="%3."/>
      <w:lvlJc w:val="right"/>
      <w:pPr>
        <w:tabs>
          <w:tab w:val="num" w:pos="2520"/>
        </w:tabs>
        <w:ind w:left="2520" w:hanging="180"/>
      </w:pPr>
    </w:lvl>
    <w:lvl w:ilvl="3" w:tplc="0EF41EFC">
      <w:start w:val="1"/>
      <w:numFmt w:val="decimal"/>
      <w:lvlText w:val="%4."/>
      <w:lvlJc w:val="left"/>
      <w:pPr>
        <w:tabs>
          <w:tab w:val="num" w:pos="1260"/>
        </w:tabs>
        <w:ind w:left="1260" w:hanging="360"/>
      </w:pPr>
      <w:rPr>
        <w:rFonts w:hint="default"/>
        <w:b w:val="0"/>
      </w:rPr>
    </w:lvl>
    <w:lvl w:ilvl="4" w:tplc="2A92697E" w:tentative="1">
      <w:start w:val="1"/>
      <w:numFmt w:val="lowerLetter"/>
      <w:lvlText w:val="%5."/>
      <w:lvlJc w:val="left"/>
      <w:pPr>
        <w:tabs>
          <w:tab w:val="num" w:pos="3960"/>
        </w:tabs>
        <w:ind w:left="3960" w:hanging="360"/>
      </w:pPr>
    </w:lvl>
    <w:lvl w:ilvl="5" w:tplc="68FAB716" w:tentative="1">
      <w:start w:val="1"/>
      <w:numFmt w:val="lowerRoman"/>
      <w:lvlText w:val="%6."/>
      <w:lvlJc w:val="right"/>
      <w:pPr>
        <w:tabs>
          <w:tab w:val="num" w:pos="4680"/>
        </w:tabs>
        <w:ind w:left="4680" w:hanging="180"/>
      </w:pPr>
    </w:lvl>
    <w:lvl w:ilvl="6" w:tplc="5D70ED76" w:tentative="1">
      <w:start w:val="1"/>
      <w:numFmt w:val="decimal"/>
      <w:lvlText w:val="%7."/>
      <w:lvlJc w:val="left"/>
      <w:pPr>
        <w:tabs>
          <w:tab w:val="num" w:pos="5400"/>
        </w:tabs>
        <w:ind w:left="5400" w:hanging="360"/>
      </w:pPr>
    </w:lvl>
    <w:lvl w:ilvl="7" w:tplc="90F6A15A" w:tentative="1">
      <w:start w:val="1"/>
      <w:numFmt w:val="lowerLetter"/>
      <w:lvlText w:val="%8."/>
      <w:lvlJc w:val="left"/>
      <w:pPr>
        <w:tabs>
          <w:tab w:val="num" w:pos="6120"/>
        </w:tabs>
        <w:ind w:left="6120" w:hanging="360"/>
      </w:pPr>
    </w:lvl>
    <w:lvl w:ilvl="8" w:tplc="A26479D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11F43B94">
      <w:start w:val="1"/>
      <w:numFmt w:val="decimal"/>
      <w:lvlText w:val="%1."/>
      <w:lvlJc w:val="left"/>
      <w:pPr>
        <w:tabs>
          <w:tab w:val="num" w:pos="780"/>
        </w:tabs>
        <w:ind w:left="780" w:hanging="780"/>
      </w:pPr>
      <w:rPr>
        <w:rFonts w:hint="default"/>
      </w:rPr>
    </w:lvl>
    <w:lvl w:ilvl="1" w:tplc="0A36F6B0" w:tentative="1">
      <w:start w:val="1"/>
      <w:numFmt w:val="lowerLetter"/>
      <w:lvlText w:val="%2."/>
      <w:lvlJc w:val="left"/>
      <w:pPr>
        <w:tabs>
          <w:tab w:val="num" w:pos="1440"/>
        </w:tabs>
        <w:ind w:left="1440" w:hanging="360"/>
      </w:pPr>
    </w:lvl>
    <w:lvl w:ilvl="2" w:tplc="5DEC8E2C" w:tentative="1">
      <w:start w:val="1"/>
      <w:numFmt w:val="lowerRoman"/>
      <w:lvlText w:val="%3."/>
      <w:lvlJc w:val="right"/>
      <w:pPr>
        <w:tabs>
          <w:tab w:val="num" w:pos="2160"/>
        </w:tabs>
        <w:ind w:left="2160" w:hanging="180"/>
      </w:pPr>
    </w:lvl>
    <w:lvl w:ilvl="3" w:tplc="9ADC7DA2" w:tentative="1">
      <w:start w:val="1"/>
      <w:numFmt w:val="decimal"/>
      <w:lvlText w:val="%4."/>
      <w:lvlJc w:val="left"/>
      <w:pPr>
        <w:tabs>
          <w:tab w:val="num" w:pos="2880"/>
        </w:tabs>
        <w:ind w:left="2880" w:hanging="360"/>
      </w:pPr>
    </w:lvl>
    <w:lvl w:ilvl="4" w:tplc="1A081990" w:tentative="1">
      <w:start w:val="1"/>
      <w:numFmt w:val="lowerLetter"/>
      <w:lvlText w:val="%5."/>
      <w:lvlJc w:val="left"/>
      <w:pPr>
        <w:tabs>
          <w:tab w:val="num" w:pos="3600"/>
        </w:tabs>
        <w:ind w:left="3600" w:hanging="360"/>
      </w:pPr>
    </w:lvl>
    <w:lvl w:ilvl="5" w:tplc="0D20E426" w:tentative="1">
      <w:start w:val="1"/>
      <w:numFmt w:val="lowerRoman"/>
      <w:lvlText w:val="%6."/>
      <w:lvlJc w:val="right"/>
      <w:pPr>
        <w:tabs>
          <w:tab w:val="num" w:pos="4320"/>
        </w:tabs>
        <w:ind w:left="4320" w:hanging="180"/>
      </w:pPr>
    </w:lvl>
    <w:lvl w:ilvl="6" w:tplc="2F8C6CF2" w:tentative="1">
      <w:start w:val="1"/>
      <w:numFmt w:val="decimal"/>
      <w:lvlText w:val="%7."/>
      <w:lvlJc w:val="left"/>
      <w:pPr>
        <w:tabs>
          <w:tab w:val="num" w:pos="5040"/>
        </w:tabs>
        <w:ind w:left="5040" w:hanging="360"/>
      </w:pPr>
    </w:lvl>
    <w:lvl w:ilvl="7" w:tplc="F9C45858" w:tentative="1">
      <w:start w:val="1"/>
      <w:numFmt w:val="lowerLetter"/>
      <w:lvlText w:val="%8."/>
      <w:lvlJc w:val="left"/>
      <w:pPr>
        <w:tabs>
          <w:tab w:val="num" w:pos="5760"/>
        </w:tabs>
        <w:ind w:left="5760" w:hanging="360"/>
      </w:pPr>
    </w:lvl>
    <w:lvl w:ilvl="8" w:tplc="B65C635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55C60B3C">
      <w:start w:val="1"/>
      <w:numFmt w:val="decimal"/>
      <w:lvlText w:val="%1."/>
      <w:lvlJc w:val="left"/>
      <w:pPr>
        <w:tabs>
          <w:tab w:val="num" w:pos="1344"/>
        </w:tabs>
        <w:ind w:left="1344" w:hanging="360"/>
      </w:pPr>
      <w:rPr>
        <w:rFonts w:hint="default"/>
      </w:rPr>
    </w:lvl>
    <w:lvl w:ilvl="1" w:tplc="6C5EB228" w:tentative="1">
      <w:start w:val="1"/>
      <w:numFmt w:val="lowerLetter"/>
      <w:lvlText w:val="%2."/>
      <w:lvlJc w:val="left"/>
      <w:pPr>
        <w:tabs>
          <w:tab w:val="num" w:pos="1440"/>
        </w:tabs>
        <w:ind w:left="1440" w:hanging="360"/>
      </w:pPr>
    </w:lvl>
    <w:lvl w:ilvl="2" w:tplc="3E6ADF60" w:tentative="1">
      <w:start w:val="1"/>
      <w:numFmt w:val="lowerRoman"/>
      <w:lvlText w:val="%3."/>
      <w:lvlJc w:val="right"/>
      <w:pPr>
        <w:tabs>
          <w:tab w:val="num" w:pos="2160"/>
        </w:tabs>
        <w:ind w:left="2160" w:hanging="180"/>
      </w:pPr>
    </w:lvl>
    <w:lvl w:ilvl="3" w:tplc="F8488470" w:tentative="1">
      <w:start w:val="1"/>
      <w:numFmt w:val="decimal"/>
      <w:lvlText w:val="%4."/>
      <w:lvlJc w:val="left"/>
      <w:pPr>
        <w:tabs>
          <w:tab w:val="num" w:pos="2880"/>
        </w:tabs>
        <w:ind w:left="2880" w:hanging="360"/>
      </w:pPr>
    </w:lvl>
    <w:lvl w:ilvl="4" w:tplc="42F2BD1C" w:tentative="1">
      <w:start w:val="1"/>
      <w:numFmt w:val="lowerLetter"/>
      <w:lvlText w:val="%5."/>
      <w:lvlJc w:val="left"/>
      <w:pPr>
        <w:tabs>
          <w:tab w:val="num" w:pos="3600"/>
        </w:tabs>
        <w:ind w:left="3600" w:hanging="360"/>
      </w:pPr>
    </w:lvl>
    <w:lvl w:ilvl="5" w:tplc="4B50C068" w:tentative="1">
      <w:start w:val="1"/>
      <w:numFmt w:val="lowerRoman"/>
      <w:lvlText w:val="%6."/>
      <w:lvlJc w:val="right"/>
      <w:pPr>
        <w:tabs>
          <w:tab w:val="num" w:pos="4320"/>
        </w:tabs>
        <w:ind w:left="4320" w:hanging="180"/>
      </w:pPr>
    </w:lvl>
    <w:lvl w:ilvl="6" w:tplc="0D085ABC" w:tentative="1">
      <w:start w:val="1"/>
      <w:numFmt w:val="decimal"/>
      <w:lvlText w:val="%7."/>
      <w:lvlJc w:val="left"/>
      <w:pPr>
        <w:tabs>
          <w:tab w:val="num" w:pos="5040"/>
        </w:tabs>
        <w:ind w:left="5040" w:hanging="360"/>
      </w:pPr>
    </w:lvl>
    <w:lvl w:ilvl="7" w:tplc="5A10AB66" w:tentative="1">
      <w:start w:val="1"/>
      <w:numFmt w:val="lowerLetter"/>
      <w:lvlText w:val="%8."/>
      <w:lvlJc w:val="left"/>
      <w:pPr>
        <w:tabs>
          <w:tab w:val="num" w:pos="5760"/>
        </w:tabs>
        <w:ind w:left="5760" w:hanging="360"/>
      </w:pPr>
    </w:lvl>
    <w:lvl w:ilvl="8" w:tplc="15CCB8B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D5F84BE2">
      <w:start w:val="1"/>
      <w:numFmt w:val="decimal"/>
      <w:lvlText w:val="%1."/>
      <w:lvlJc w:val="left"/>
      <w:pPr>
        <w:tabs>
          <w:tab w:val="num" w:pos="720"/>
        </w:tabs>
        <w:ind w:left="720" w:hanging="360"/>
      </w:pPr>
      <w:rPr>
        <w:rFonts w:hint="default"/>
      </w:rPr>
    </w:lvl>
    <w:lvl w:ilvl="1" w:tplc="9D50720C" w:tentative="1">
      <w:start w:val="1"/>
      <w:numFmt w:val="lowerLetter"/>
      <w:lvlText w:val="%2."/>
      <w:lvlJc w:val="left"/>
      <w:pPr>
        <w:tabs>
          <w:tab w:val="num" w:pos="-528"/>
        </w:tabs>
        <w:ind w:left="-528" w:hanging="360"/>
      </w:pPr>
    </w:lvl>
    <w:lvl w:ilvl="2" w:tplc="C18A7E9A" w:tentative="1">
      <w:start w:val="1"/>
      <w:numFmt w:val="lowerRoman"/>
      <w:lvlText w:val="%3."/>
      <w:lvlJc w:val="right"/>
      <w:pPr>
        <w:tabs>
          <w:tab w:val="num" w:pos="192"/>
        </w:tabs>
        <w:ind w:left="192" w:hanging="180"/>
      </w:pPr>
    </w:lvl>
    <w:lvl w:ilvl="3" w:tplc="59349300" w:tentative="1">
      <w:start w:val="1"/>
      <w:numFmt w:val="decimal"/>
      <w:lvlText w:val="%4."/>
      <w:lvlJc w:val="left"/>
      <w:pPr>
        <w:tabs>
          <w:tab w:val="num" w:pos="912"/>
        </w:tabs>
        <w:ind w:left="912" w:hanging="360"/>
      </w:pPr>
    </w:lvl>
    <w:lvl w:ilvl="4" w:tplc="EB5E05C2" w:tentative="1">
      <w:start w:val="1"/>
      <w:numFmt w:val="lowerLetter"/>
      <w:lvlText w:val="%5."/>
      <w:lvlJc w:val="left"/>
      <w:pPr>
        <w:tabs>
          <w:tab w:val="num" w:pos="1632"/>
        </w:tabs>
        <w:ind w:left="1632" w:hanging="360"/>
      </w:pPr>
    </w:lvl>
    <w:lvl w:ilvl="5" w:tplc="310873B8" w:tentative="1">
      <w:start w:val="1"/>
      <w:numFmt w:val="lowerRoman"/>
      <w:lvlText w:val="%6."/>
      <w:lvlJc w:val="right"/>
      <w:pPr>
        <w:tabs>
          <w:tab w:val="num" w:pos="2352"/>
        </w:tabs>
        <w:ind w:left="2352" w:hanging="180"/>
      </w:pPr>
    </w:lvl>
    <w:lvl w:ilvl="6" w:tplc="F2A64AD8" w:tentative="1">
      <w:start w:val="1"/>
      <w:numFmt w:val="decimal"/>
      <w:lvlText w:val="%7."/>
      <w:lvlJc w:val="left"/>
      <w:pPr>
        <w:tabs>
          <w:tab w:val="num" w:pos="3072"/>
        </w:tabs>
        <w:ind w:left="3072" w:hanging="360"/>
      </w:pPr>
    </w:lvl>
    <w:lvl w:ilvl="7" w:tplc="A3B6180A" w:tentative="1">
      <w:start w:val="1"/>
      <w:numFmt w:val="lowerLetter"/>
      <w:lvlText w:val="%8."/>
      <w:lvlJc w:val="left"/>
      <w:pPr>
        <w:tabs>
          <w:tab w:val="num" w:pos="3792"/>
        </w:tabs>
        <w:ind w:left="3792" w:hanging="360"/>
      </w:pPr>
    </w:lvl>
    <w:lvl w:ilvl="8" w:tplc="BDD054D6"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0ADC0B56">
      <w:start w:val="1"/>
      <w:numFmt w:val="decimal"/>
      <w:lvlText w:val="%1."/>
      <w:lvlJc w:val="left"/>
      <w:pPr>
        <w:tabs>
          <w:tab w:val="num" w:pos="780"/>
        </w:tabs>
        <w:ind w:left="780" w:hanging="780"/>
      </w:pPr>
      <w:rPr>
        <w:rFonts w:hint="default"/>
      </w:rPr>
    </w:lvl>
    <w:lvl w:ilvl="1" w:tplc="239695E2" w:tentative="1">
      <w:start w:val="1"/>
      <w:numFmt w:val="lowerLetter"/>
      <w:lvlText w:val="%2."/>
      <w:lvlJc w:val="left"/>
      <w:pPr>
        <w:tabs>
          <w:tab w:val="num" w:pos="1440"/>
        </w:tabs>
        <w:ind w:left="1440" w:hanging="360"/>
      </w:pPr>
    </w:lvl>
    <w:lvl w:ilvl="2" w:tplc="A77257FE" w:tentative="1">
      <w:start w:val="1"/>
      <w:numFmt w:val="lowerRoman"/>
      <w:lvlText w:val="%3."/>
      <w:lvlJc w:val="right"/>
      <w:pPr>
        <w:tabs>
          <w:tab w:val="num" w:pos="2160"/>
        </w:tabs>
        <w:ind w:left="2160" w:hanging="180"/>
      </w:pPr>
    </w:lvl>
    <w:lvl w:ilvl="3" w:tplc="0CC2E91A" w:tentative="1">
      <w:start w:val="1"/>
      <w:numFmt w:val="decimal"/>
      <w:lvlText w:val="%4."/>
      <w:lvlJc w:val="left"/>
      <w:pPr>
        <w:tabs>
          <w:tab w:val="num" w:pos="2880"/>
        </w:tabs>
        <w:ind w:left="2880" w:hanging="360"/>
      </w:pPr>
    </w:lvl>
    <w:lvl w:ilvl="4" w:tplc="465CC590" w:tentative="1">
      <w:start w:val="1"/>
      <w:numFmt w:val="lowerLetter"/>
      <w:lvlText w:val="%5."/>
      <w:lvlJc w:val="left"/>
      <w:pPr>
        <w:tabs>
          <w:tab w:val="num" w:pos="3600"/>
        </w:tabs>
        <w:ind w:left="3600" w:hanging="360"/>
      </w:pPr>
    </w:lvl>
    <w:lvl w:ilvl="5" w:tplc="DAB86E9E" w:tentative="1">
      <w:start w:val="1"/>
      <w:numFmt w:val="lowerRoman"/>
      <w:lvlText w:val="%6."/>
      <w:lvlJc w:val="right"/>
      <w:pPr>
        <w:tabs>
          <w:tab w:val="num" w:pos="4320"/>
        </w:tabs>
        <w:ind w:left="4320" w:hanging="180"/>
      </w:pPr>
    </w:lvl>
    <w:lvl w:ilvl="6" w:tplc="0316B340" w:tentative="1">
      <w:start w:val="1"/>
      <w:numFmt w:val="decimal"/>
      <w:lvlText w:val="%7."/>
      <w:lvlJc w:val="left"/>
      <w:pPr>
        <w:tabs>
          <w:tab w:val="num" w:pos="5040"/>
        </w:tabs>
        <w:ind w:left="5040" w:hanging="360"/>
      </w:pPr>
    </w:lvl>
    <w:lvl w:ilvl="7" w:tplc="11D44C5E" w:tentative="1">
      <w:start w:val="1"/>
      <w:numFmt w:val="lowerLetter"/>
      <w:lvlText w:val="%8."/>
      <w:lvlJc w:val="left"/>
      <w:pPr>
        <w:tabs>
          <w:tab w:val="num" w:pos="5760"/>
        </w:tabs>
        <w:ind w:left="5760" w:hanging="360"/>
      </w:pPr>
    </w:lvl>
    <w:lvl w:ilvl="8" w:tplc="33D025A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CC2AED2E">
      <w:start w:val="1"/>
      <w:numFmt w:val="decimal"/>
      <w:lvlText w:val="%1."/>
      <w:lvlJc w:val="left"/>
      <w:pPr>
        <w:tabs>
          <w:tab w:val="num" w:pos="360"/>
        </w:tabs>
        <w:ind w:left="360" w:hanging="360"/>
      </w:pPr>
      <w:rPr>
        <w:rFonts w:hint="default"/>
      </w:rPr>
    </w:lvl>
    <w:lvl w:ilvl="1" w:tplc="7C568DD8" w:tentative="1">
      <w:start w:val="1"/>
      <w:numFmt w:val="lowerLetter"/>
      <w:lvlText w:val="%2."/>
      <w:lvlJc w:val="left"/>
      <w:pPr>
        <w:tabs>
          <w:tab w:val="num" w:pos="1440"/>
        </w:tabs>
        <w:ind w:left="1440" w:hanging="360"/>
      </w:pPr>
    </w:lvl>
    <w:lvl w:ilvl="2" w:tplc="0E9CE542" w:tentative="1">
      <w:start w:val="1"/>
      <w:numFmt w:val="lowerRoman"/>
      <w:lvlText w:val="%3."/>
      <w:lvlJc w:val="right"/>
      <w:pPr>
        <w:tabs>
          <w:tab w:val="num" w:pos="2160"/>
        </w:tabs>
        <w:ind w:left="2160" w:hanging="180"/>
      </w:pPr>
    </w:lvl>
    <w:lvl w:ilvl="3" w:tplc="C27470B2" w:tentative="1">
      <w:start w:val="1"/>
      <w:numFmt w:val="decimal"/>
      <w:lvlText w:val="%4."/>
      <w:lvlJc w:val="left"/>
      <w:pPr>
        <w:tabs>
          <w:tab w:val="num" w:pos="2880"/>
        </w:tabs>
        <w:ind w:left="2880" w:hanging="360"/>
      </w:pPr>
    </w:lvl>
    <w:lvl w:ilvl="4" w:tplc="EB56DEE8" w:tentative="1">
      <w:start w:val="1"/>
      <w:numFmt w:val="lowerLetter"/>
      <w:lvlText w:val="%5."/>
      <w:lvlJc w:val="left"/>
      <w:pPr>
        <w:tabs>
          <w:tab w:val="num" w:pos="3600"/>
        </w:tabs>
        <w:ind w:left="3600" w:hanging="360"/>
      </w:pPr>
    </w:lvl>
    <w:lvl w:ilvl="5" w:tplc="05C8104C" w:tentative="1">
      <w:start w:val="1"/>
      <w:numFmt w:val="lowerRoman"/>
      <w:lvlText w:val="%6."/>
      <w:lvlJc w:val="right"/>
      <w:pPr>
        <w:tabs>
          <w:tab w:val="num" w:pos="4320"/>
        </w:tabs>
        <w:ind w:left="4320" w:hanging="180"/>
      </w:pPr>
    </w:lvl>
    <w:lvl w:ilvl="6" w:tplc="A6EAE5F4" w:tentative="1">
      <w:start w:val="1"/>
      <w:numFmt w:val="decimal"/>
      <w:lvlText w:val="%7."/>
      <w:lvlJc w:val="left"/>
      <w:pPr>
        <w:tabs>
          <w:tab w:val="num" w:pos="5040"/>
        </w:tabs>
        <w:ind w:left="5040" w:hanging="360"/>
      </w:pPr>
    </w:lvl>
    <w:lvl w:ilvl="7" w:tplc="82BA81B6" w:tentative="1">
      <w:start w:val="1"/>
      <w:numFmt w:val="lowerLetter"/>
      <w:lvlText w:val="%8."/>
      <w:lvlJc w:val="left"/>
      <w:pPr>
        <w:tabs>
          <w:tab w:val="num" w:pos="5760"/>
        </w:tabs>
        <w:ind w:left="5760" w:hanging="360"/>
      </w:pPr>
    </w:lvl>
    <w:lvl w:ilvl="8" w:tplc="951CFD88"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F990AE3E">
      <w:start w:val="1"/>
      <w:numFmt w:val="decimal"/>
      <w:lvlText w:val="%1."/>
      <w:lvlJc w:val="left"/>
      <w:pPr>
        <w:tabs>
          <w:tab w:val="num" w:pos="360"/>
        </w:tabs>
        <w:ind w:left="360" w:hanging="360"/>
      </w:pPr>
    </w:lvl>
    <w:lvl w:ilvl="1" w:tplc="1FEC1BE4" w:tentative="1">
      <w:start w:val="1"/>
      <w:numFmt w:val="lowerLetter"/>
      <w:lvlText w:val="%2."/>
      <w:lvlJc w:val="left"/>
      <w:pPr>
        <w:tabs>
          <w:tab w:val="num" w:pos="1080"/>
        </w:tabs>
        <w:ind w:left="1080" w:hanging="360"/>
      </w:pPr>
    </w:lvl>
    <w:lvl w:ilvl="2" w:tplc="5D8ADE44" w:tentative="1">
      <w:start w:val="1"/>
      <w:numFmt w:val="lowerRoman"/>
      <w:lvlText w:val="%3."/>
      <w:lvlJc w:val="right"/>
      <w:pPr>
        <w:tabs>
          <w:tab w:val="num" w:pos="1800"/>
        </w:tabs>
        <w:ind w:left="1800" w:hanging="180"/>
      </w:pPr>
    </w:lvl>
    <w:lvl w:ilvl="3" w:tplc="78246AEC" w:tentative="1">
      <w:start w:val="1"/>
      <w:numFmt w:val="decimal"/>
      <w:lvlText w:val="%4."/>
      <w:lvlJc w:val="left"/>
      <w:pPr>
        <w:tabs>
          <w:tab w:val="num" w:pos="2520"/>
        </w:tabs>
        <w:ind w:left="2520" w:hanging="360"/>
      </w:pPr>
    </w:lvl>
    <w:lvl w:ilvl="4" w:tplc="5B9CD13E" w:tentative="1">
      <w:start w:val="1"/>
      <w:numFmt w:val="lowerLetter"/>
      <w:lvlText w:val="%5."/>
      <w:lvlJc w:val="left"/>
      <w:pPr>
        <w:tabs>
          <w:tab w:val="num" w:pos="3240"/>
        </w:tabs>
        <w:ind w:left="3240" w:hanging="360"/>
      </w:pPr>
    </w:lvl>
    <w:lvl w:ilvl="5" w:tplc="B2585380" w:tentative="1">
      <w:start w:val="1"/>
      <w:numFmt w:val="lowerRoman"/>
      <w:lvlText w:val="%6."/>
      <w:lvlJc w:val="right"/>
      <w:pPr>
        <w:tabs>
          <w:tab w:val="num" w:pos="3960"/>
        </w:tabs>
        <w:ind w:left="3960" w:hanging="180"/>
      </w:pPr>
    </w:lvl>
    <w:lvl w:ilvl="6" w:tplc="E138D3D0" w:tentative="1">
      <w:start w:val="1"/>
      <w:numFmt w:val="decimal"/>
      <w:lvlText w:val="%7."/>
      <w:lvlJc w:val="left"/>
      <w:pPr>
        <w:tabs>
          <w:tab w:val="num" w:pos="4680"/>
        </w:tabs>
        <w:ind w:left="4680" w:hanging="360"/>
      </w:pPr>
    </w:lvl>
    <w:lvl w:ilvl="7" w:tplc="69207918" w:tentative="1">
      <w:start w:val="1"/>
      <w:numFmt w:val="lowerLetter"/>
      <w:lvlText w:val="%8."/>
      <w:lvlJc w:val="left"/>
      <w:pPr>
        <w:tabs>
          <w:tab w:val="num" w:pos="5400"/>
        </w:tabs>
        <w:ind w:left="5400" w:hanging="360"/>
      </w:pPr>
    </w:lvl>
    <w:lvl w:ilvl="8" w:tplc="1BB8B22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057EF11E">
      <w:start w:val="1"/>
      <w:numFmt w:val="decimal"/>
      <w:lvlText w:val="%1."/>
      <w:lvlJc w:val="left"/>
      <w:pPr>
        <w:tabs>
          <w:tab w:val="num" w:pos="-360"/>
        </w:tabs>
        <w:ind w:left="360" w:hanging="360"/>
      </w:pPr>
      <w:rPr>
        <w:rFonts w:hint="default"/>
        <w:b w:val="0"/>
      </w:rPr>
    </w:lvl>
    <w:lvl w:ilvl="1" w:tplc="C7AA38B0" w:tentative="1">
      <w:start w:val="1"/>
      <w:numFmt w:val="lowerLetter"/>
      <w:lvlText w:val="%2."/>
      <w:lvlJc w:val="left"/>
      <w:pPr>
        <w:tabs>
          <w:tab w:val="num" w:pos="1440"/>
        </w:tabs>
        <w:ind w:left="1440" w:hanging="360"/>
      </w:pPr>
    </w:lvl>
    <w:lvl w:ilvl="2" w:tplc="15025A3C" w:tentative="1">
      <w:start w:val="1"/>
      <w:numFmt w:val="lowerRoman"/>
      <w:lvlText w:val="%3."/>
      <w:lvlJc w:val="right"/>
      <w:pPr>
        <w:tabs>
          <w:tab w:val="num" w:pos="2160"/>
        </w:tabs>
        <w:ind w:left="2160" w:hanging="180"/>
      </w:pPr>
    </w:lvl>
    <w:lvl w:ilvl="3" w:tplc="45BCB690" w:tentative="1">
      <w:start w:val="1"/>
      <w:numFmt w:val="decimal"/>
      <w:lvlText w:val="%4."/>
      <w:lvlJc w:val="left"/>
      <w:pPr>
        <w:tabs>
          <w:tab w:val="num" w:pos="2880"/>
        </w:tabs>
        <w:ind w:left="2880" w:hanging="360"/>
      </w:pPr>
    </w:lvl>
    <w:lvl w:ilvl="4" w:tplc="43E2C538" w:tentative="1">
      <w:start w:val="1"/>
      <w:numFmt w:val="lowerLetter"/>
      <w:lvlText w:val="%5."/>
      <w:lvlJc w:val="left"/>
      <w:pPr>
        <w:tabs>
          <w:tab w:val="num" w:pos="3600"/>
        </w:tabs>
        <w:ind w:left="3600" w:hanging="360"/>
      </w:pPr>
    </w:lvl>
    <w:lvl w:ilvl="5" w:tplc="8C1472DE" w:tentative="1">
      <w:start w:val="1"/>
      <w:numFmt w:val="lowerRoman"/>
      <w:lvlText w:val="%6."/>
      <w:lvlJc w:val="right"/>
      <w:pPr>
        <w:tabs>
          <w:tab w:val="num" w:pos="4320"/>
        </w:tabs>
        <w:ind w:left="4320" w:hanging="180"/>
      </w:pPr>
    </w:lvl>
    <w:lvl w:ilvl="6" w:tplc="2E46B91A" w:tentative="1">
      <w:start w:val="1"/>
      <w:numFmt w:val="decimal"/>
      <w:lvlText w:val="%7."/>
      <w:lvlJc w:val="left"/>
      <w:pPr>
        <w:tabs>
          <w:tab w:val="num" w:pos="5040"/>
        </w:tabs>
        <w:ind w:left="5040" w:hanging="360"/>
      </w:pPr>
    </w:lvl>
    <w:lvl w:ilvl="7" w:tplc="CBBEADBC" w:tentative="1">
      <w:start w:val="1"/>
      <w:numFmt w:val="lowerLetter"/>
      <w:lvlText w:val="%8."/>
      <w:lvlJc w:val="left"/>
      <w:pPr>
        <w:tabs>
          <w:tab w:val="num" w:pos="5760"/>
        </w:tabs>
        <w:ind w:left="5760" w:hanging="360"/>
      </w:pPr>
    </w:lvl>
    <w:lvl w:ilvl="8" w:tplc="7B96B52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333E515C">
      <w:start w:val="1"/>
      <w:numFmt w:val="decimal"/>
      <w:lvlText w:val="%1."/>
      <w:lvlJc w:val="left"/>
      <w:pPr>
        <w:tabs>
          <w:tab w:val="num" w:pos="780"/>
        </w:tabs>
        <w:ind w:left="780" w:hanging="780"/>
      </w:pPr>
      <w:rPr>
        <w:rFonts w:hint="default"/>
      </w:rPr>
    </w:lvl>
    <w:lvl w:ilvl="1" w:tplc="B464E728" w:tentative="1">
      <w:start w:val="1"/>
      <w:numFmt w:val="lowerLetter"/>
      <w:lvlText w:val="%2."/>
      <w:lvlJc w:val="left"/>
      <w:pPr>
        <w:tabs>
          <w:tab w:val="num" w:pos="1440"/>
        </w:tabs>
        <w:ind w:left="1440" w:hanging="360"/>
      </w:pPr>
    </w:lvl>
    <w:lvl w:ilvl="2" w:tplc="6BA63DC4" w:tentative="1">
      <w:start w:val="1"/>
      <w:numFmt w:val="lowerRoman"/>
      <w:lvlText w:val="%3."/>
      <w:lvlJc w:val="right"/>
      <w:pPr>
        <w:tabs>
          <w:tab w:val="num" w:pos="2160"/>
        </w:tabs>
        <w:ind w:left="2160" w:hanging="180"/>
      </w:pPr>
    </w:lvl>
    <w:lvl w:ilvl="3" w:tplc="DEF4C98A" w:tentative="1">
      <w:start w:val="1"/>
      <w:numFmt w:val="decimal"/>
      <w:lvlText w:val="%4."/>
      <w:lvlJc w:val="left"/>
      <w:pPr>
        <w:tabs>
          <w:tab w:val="num" w:pos="2880"/>
        </w:tabs>
        <w:ind w:left="2880" w:hanging="360"/>
      </w:pPr>
    </w:lvl>
    <w:lvl w:ilvl="4" w:tplc="6CDEDF60" w:tentative="1">
      <w:start w:val="1"/>
      <w:numFmt w:val="lowerLetter"/>
      <w:lvlText w:val="%5."/>
      <w:lvlJc w:val="left"/>
      <w:pPr>
        <w:tabs>
          <w:tab w:val="num" w:pos="3600"/>
        </w:tabs>
        <w:ind w:left="3600" w:hanging="360"/>
      </w:pPr>
    </w:lvl>
    <w:lvl w:ilvl="5" w:tplc="F47CFADA" w:tentative="1">
      <w:start w:val="1"/>
      <w:numFmt w:val="lowerRoman"/>
      <w:lvlText w:val="%6."/>
      <w:lvlJc w:val="right"/>
      <w:pPr>
        <w:tabs>
          <w:tab w:val="num" w:pos="4320"/>
        </w:tabs>
        <w:ind w:left="4320" w:hanging="180"/>
      </w:pPr>
    </w:lvl>
    <w:lvl w:ilvl="6" w:tplc="0D04A324" w:tentative="1">
      <w:start w:val="1"/>
      <w:numFmt w:val="decimal"/>
      <w:lvlText w:val="%7."/>
      <w:lvlJc w:val="left"/>
      <w:pPr>
        <w:tabs>
          <w:tab w:val="num" w:pos="5040"/>
        </w:tabs>
        <w:ind w:left="5040" w:hanging="360"/>
      </w:pPr>
    </w:lvl>
    <w:lvl w:ilvl="7" w:tplc="2D128ED2" w:tentative="1">
      <w:start w:val="1"/>
      <w:numFmt w:val="lowerLetter"/>
      <w:lvlText w:val="%8."/>
      <w:lvlJc w:val="left"/>
      <w:pPr>
        <w:tabs>
          <w:tab w:val="num" w:pos="5760"/>
        </w:tabs>
        <w:ind w:left="5760" w:hanging="360"/>
      </w:pPr>
    </w:lvl>
    <w:lvl w:ilvl="8" w:tplc="A5FAEF3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D8364762">
      <w:start w:val="1"/>
      <w:numFmt w:val="decimal"/>
      <w:lvlText w:val="%1."/>
      <w:lvlJc w:val="left"/>
      <w:pPr>
        <w:tabs>
          <w:tab w:val="num" w:pos="1080"/>
        </w:tabs>
        <w:ind w:left="1080" w:hanging="360"/>
      </w:pPr>
      <w:rPr>
        <w:rFonts w:hint="default"/>
      </w:rPr>
    </w:lvl>
    <w:lvl w:ilvl="1" w:tplc="E5488E30" w:tentative="1">
      <w:start w:val="1"/>
      <w:numFmt w:val="lowerLetter"/>
      <w:lvlText w:val="%2."/>
      <w:lvlJc w:val="left"/>
      <w:pPr>
        <w:tabs>
          <w:tab w:val="num" w:pos="1440"/>
        </w:tabs>
        <w:ind w:left="1440" w:hanging="360"/>
      </w:pPr>
    </w:lvl>
    <w:lvl w:ilvl="2" w:tplc="2990D85C">
      <w:start w:val="1"/>
      <w:numFmt w:val="lowerRoman"/>
      <w:lvlText w:val="%3."/>
      <w:lvlJc w:val="right"/>
      <w:pPr>
        <w:tabs>
          <w:tab w:val="num" w:pos="2160"/>
        </w:tabs>
        <w:ind w:left="2160" w:hanging="180"/>
      </w:pPr>
    </w:lvl>
    <w:lvl w:ilvl="3" w:tplc="D4323B92" w:tentative="1">
      <w:start w:val="1"/>
      <w:numFmt w:val="decimal"/>
      <w:lvlText w:val="%4."/>
      <w:lvlJc w:val="left"/>
      <w:pPr>
        <w:tabs>
          <w:tab w:val="num" w:pos="2880"/>
        </w:tabs>
        <w:ind w:left="2880" w:hanging="360"/>
      </w:pPr>
    </w:lvl>
    <w:lvl w:ilvl="4" w:tplc="DE948250" w:tentative="1">
      <w:start w:val="1"/>
      <w:numFmt w:val="lowerLetter"/>
      <w:lvlText w:val="%5."/>
      <w:lvlJc w:val="left"/>
      <w:pPr>
        <w:tabs>
          <w:tab w:val="num" w:pos="3600"/>
        </w:tabs>
        <w:ind w:left="3600" w:hanging="360"/>
      </w:pPr>
    </w:lvl>
    <w:lvl w:ilvl="5" w:tplc="BABEC364" w:tentative="1">
      <w:start w:val="1"/>
      <w:numFmt w:val="lowerRoman"/>
      <w:lvlText w:val="%6."/>
      <w:lvlJc w:val="right"/>
      <w:pPr>
        <w:tabs>
          <w:tab w:val="num" w:pos="4320"/>
        </w:tabs>
        <w:ind w:left="4320" w:hanging="180"/>
      </w:pPr>
    </w:lvl>
    <w:lvl w:ilvl="6" w:tplc="8040B288" w:tentative="1">
      <w:start w:val="1"/>
      <w:numFmt w:val="decimal"/>
      <w:lvlText w:val="%7."/>
      <w:lvlJc w:val="left"/>
      <w:pPr>
        <w:tabs>
          <w:tab w:val="num" w:pos="5040"/>
        </w:tabs>
        <w:ind w:left="5040" w:hanging="360"/>
      </w:pPr>
    </w:lvl>
    <w:lvl w:ilvl="7" w:tplc="AEBE3E82" w:tentative="1">
      <w:start w:val="1"/>
      <w:numFmt w:val="lowerLetter"/>
      <w:lvlText w:val="%8."/>
      <w:lvlJc w:val="left"/>
      <w:pPr>
        <w:tabs>
          <w:tab w:val="num" w:pos="5760"/>
        </w:tabs>
        <w:ind w:left="5760" w:hanging="360"/>
      </w:pPr>
    </w:lvl>
    <w:lvl w:ilvl="8" w:tplc="961C58D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E17A9638">
      <w:start w:val="1"/>
      <w:numFmt w:val="decimal"/>
      <w:lvlText w:val="%1."/>
      <w:lvlJc w:val="left"/>
      <w:pPr>
        <w:ind w:left="720" w:hanging="360"/>
      </w:pPr>
      <w:rPr>
        <w:rFonts w:cs="Times New Roman"/>
        <w:b w:val="0"/>
      </w:rPr>
    </w:lvl>
    <w:lvl w:ilvl="1" w:tplc="906AA3CA" w:tentative="1">
      <w:start w:val="1"/>
      <w:numFmt w:val="lowerLetter"/>
      <w:lvlText w:val="%2."/>
      <w:lvlJc w:val="left"/>
      <w:pPr>
        <w:ind w:left="1440" w:hanging="360"/>
      </w:pPr>
      <w:rPr>
        <w:rFonts w:cs="Times New Roman"/>
      </w:rPr>
    </w:lvl>
    <w:lvl w:ilvl="2" w:tplc="1DB064FA" w:tentative="1">
      <w:start w:val="1"/>
      <w:numFmt w:val="lowerRoman"/>
      <w:lvlText w:val="%3."/>
      <w:lvlJc w:val="right"/>
      <w:pPr>
        <w:ind w:left="2160" w:hanging="180"/>
      </w:pPr>
      <w:rPr>
        <w:rFonts w:cs="Times New Roman"/>
      </w:rPr>
    </w:lvl>
    <w:lvl w:ilvl="3" w:tplc="5B94D98A" w:tentative="1">
      <w:start w:val="1"/>
      <w:numFmt w:val="decimal"/>
      <w:lvlText w:val="%4."/>
      <w:lvlJc w:val="left"/>
      <w:pPr>
        <w:ind w:left="2880" w:hanging="360"/>
      </w:pPr>
      <w:rPr>
        <w:rFonts w:cs="Times New Roman"/>
      </w:rPr>
    </w:lvl>
    <w:lvl w:ilvl="4" w:tplc="FAB48690" w:tentative="1">
      <w:start w:val="1"/>
      <w:numFmt w:val="lowerLetter"/>
      <w:lvlText w:val="%5."/>
      <w:lvlJc w:val="left"/>
      <w:pPr>
        <w:ind w:left="3600" w:hanging="360"/>
      </w:pPr>
      <w:rPr>
        <w:rFonts w:cs="Times New Roman"/>
      </w:rPr>
    </w:lvl>
    <w:lvl w:ilvl="5" w:tplc="A0FC6BE6" w:tentative="1">
      <w:start w:val="1"/>
      <w:numFmt w:val="lowerRoman"/>
      <w:lvlText w:val="%6."/>
      <w:lvlJc w:val="right"/>
      <w:pPr>
        <w:ind w:left="4320" w:hanging="180"/>
      </w:pPr>
      <w:rPr>
        <w:rFonts w:cs="Times New Roman"/>
      </w:rPr>
    </w:lvl>
    <w:lvl w:ilvl="6" w:tplc="F9803A50" w:tentative="1">
      <w:start w:val="1"/>
      <w:numFmt w:val="decimal"/>
      <w:lvlText w:val="%7."/>
      <w:lvlJc w:val="left"/>
      <w:pPr>
        <w:ind w:left="5040" w:hanging="360"/>
      </w:pPr>
      <w:rPr>
        <w:rFonts w:cs="Times New Roman"/>
      </w:rPr>
    </w:lvl>
    <w:lvl w:ilvl="7" w:tplc="61963A8A" w:tentative="1">
      <w:start w:val="1"/>
      <w:numFmt w:val="lowerLetter"/>
      <w:lvlText w:val="%8."/>
      <w:lvlJc w:val="left"/>
      <w:pPr>
        <w:ind w:left="5760" w:hanging="360"/>
      </w:pPr>
      <w:rPr>
        <w:rFonts w:cs="Times New Roman"/>
      </w:rPr>
    </w:lvl>
    <w:lvl w:ilvl="8" w:tplc="2CC6126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EE282FF2">
      <w:start w:val="1"/>
      <w:numFmt w:val="decimal"/>
      <w:lvlText w:val="%1."/>
      <w:lvlJc w:val="left"/>
      <w:pPr>
        <w:ind w:left="360" w:hanging="360"/>
      </w:pPr>
      <w:rPr>
        <w:rFonts w:hint="default"/>
        <w:b w:val="0"/>
      </w:rPr>
    </w:lvl>
    <w:lvl w:ilvl="1" w:tplc="C5689CF4" w:tentative="1">
      <w:start w:val="1"/>
      <w:numFmt w:val="lowerLetter"/>
      <w:lvlText w:val="%2."/>
      <w:lvlJc w:val="left"/>
      <w:pPr>
        <w:ind w:left="1080" w:hanging="360"/>
      </w:pPr>
    </w:lvl>
    <w:lvl w:ilvl="2" w:tplc="BAA6E09C" w:tentative="1">
      <w:start w:val="1"/>
      <w:numFmt w:val="lowerRoman"/>
      <w:lvlText w:val="%3."/>
      <w:lvlJc w:val="right"/>
      <w:pPr>
        <w:ind w:left="1800" w:hanging="180"/>
      </w:pPr>
    </w:lvl>
    <w:lvl w:ilvl="3" w:tplc="466024A8" w:tentative="1">
      <w:start w:val="1"/>
      <w:numFmt w:val="decimal"/>
      <w:lvlText w:val="%4."/>
      <w:lvlJc w:val="left"/>
      <w:pPr>
        <w:ind w:left="2520" w:hanging="360"/>
      </w:pPr>
    </w:lvl>
    <w:lvl w:ilvl="4" w:tplc="8C8C5F6C" w:tentative="1">
      <w:start w:val="1"/>
      <w:numFmt w:val="lowerLetter"/>
      <w:lvlText w:val="%5."/>
      <w:lvlJc w:val="left"/>
      <w:pPr>
        <w:ind w:left="3240" w:hanging="360"/>
      </w:pPr>
    </w:lvl>
    <w:lvl w:ilvl="5" w:tplc="094C178A" w:tentative="1">
      <w:start w:val="1"/>
      <w:numFmt w:val="lowerRoman"/>
      <w:lvlText w:val="%6."/>
      <w:lvlJc w:val="right"/>
      <w:pPr>
        <w:ind w:left="3960" w:hanging="180"/>
      </w:pPr>
    </w:lvl>
    <w:lvl w:ilvl="6" w:tplc="77A20128" w:tentative="1">
      <w:start w:val="1"/>
      <w:numFmt w:val="decimal"/>
      <w:lvlText w:val="%7."/>
      <w:lvlJc w:val="left"/>
      <w:pPr>
        <w:ind w:left="4680" w:hanging="360"/>
      </w:pPr>
    </w:lvl>
    <w:lvl w:ilvl="7" w:tplc="9BAC9CF8" w:tentative="1">
      <w:start w:val="1"/>
      <w:numFmt w:val="lowerLetter"/>
      <w:lvlText w:val="%8."/>
      <w:lvlJc w:val="left"/>
      <w:pPr>
        <w:ind w:left="5400" w:hanging="360"/>
      </w:pPr>
    </w:lvl>
    <w:lvl w:ilvl="8" w:tplc="45F8A43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638CF76">
      <w:start w:val="1"/>
      <w:numFmt w:val="decimal"/>
      <w:lvlText w:val="%1."/>
      <w:lvlJc w:val="left"/>
      <w:pPr>
        <w:tabs>
          <w:tab w:val="num" w:pos="720"/>
        </w:tabs>
        <w:ind w:left="720" w:hanging="360"/>
      </w:pPr>
      <w:rPr>
        <w:rFonts w:hint="default"/>
      </w:rPr>
    </w:lvl>
    <w:lvl w:ilvl="1" w:tplc="91BEC8A0" w:tentative="1">
      <w:start w:val="1"/>
      <w:numFmt w:val="lowerLetter"/>
      <w:lvlText w:val="%2."/>
      <w:lvlJc w:val="left"/>
      <w:pPr>
        <w:tabs>
          <w:tab w:val="num" w:pos="816"/>
        </w:tabs>
        <w:ind w:left="816" w:hanging="360"/>
      </w:pPr>
    </w:lvl>
    <w:lvl w:ilvl="2" w:tplc="5B4265DA" w:tentative="1">
      <w:start w:val="1"/>
      <w:numFmt w:val="lowerRoman"/>
      <w:lvlText w:val="%3."/>
      <w:lvlJc w:val="right"/>
      <w:pPr>
        <w:tabs>
          <w:tab w:val="num" w:pos="1536"/>
        </w:tabs>
        <w:ind w:left="1536" w:hanging="180"/>
      </w:pPr>
    </w:lvl>
    <w:lvl w:ilvl="3" w:tplc="F070A022" w:tentative="1">
      <w:start w:val="1"/>
      <w:numFmt w:val="decimal"/>
      <w:lvlText w:val="%4."/>
      <w:lvlJc w:val="left"/>
      <w:pPr>
        <w:tabs>
          <w:tab w:val="num" w:pos="2256"/>
        </w:tabs>
        <w:ind w:left="2256" w:hanging="360"/>
      </w:pPr>
    </w:lvl>
    <w:lvl w:ilvl="4" w:tplc="B6E88AEE" w:tentative="1">
      <w:start w:val="1"/>
      <w:numFmt w:val="lowerLetter"/>
      <w:lvlText w:val="%5."/>
      <w:lvlJc w:val="left"/>
      <w:pPr>
        <w:tabs>
          <w:tab w:val="num" w:pos="2976"/>
        </w:tabs>
        <w:ind w:left="2976" w:hanging="360"/>
      </w:pPr>
    </w:lvl>
    <w:lvl w:ilvl="5" w:tplc="480687F0" w:tentative="1">
      <w:start w:val="1"/>
      <w:numFmt w:val="lowerRoman"/>
      <w:lvlText w:val="%6."/>
      <w:lvlJc w:val="right"/>
      <w:pPr>
        <w:tabs>
          <w:tab w:val="num" w:pos="3696"/>
        </w:tabs>
        <w:ind w:left="3696" w:hanging="180"/>
      </w:pPr>
    </w:lvl>
    <w:lvl w:ilvl="6" w:tplc="7316AC7E" w:tentative="1">
      <w:start w:val="1"/>
      <w:numFmt w:val="decimal"/>
      <w:lvlText w:val="%7."/>
      <w:lvlJc w:val="left"/>
      <w:pPr>
        <w:tabs>
          <w:tab w:val="num" w:pos="4416"/>
        </w:tabs>
        <w:ind w:left="4416" w:hanging="360"/>
      </w:pPr>
    </w:lvl>
    <w:lvl w:ilvl="7" w:tplc="D02CC146" w:tentative="1">
      <w:start w:val="1"/>
      <w:numFmt w:val="lowerLetter"/>
      <w:lvlText w:val="%8."/>
      <w:lvlJc w:val="left"/>
      <w:pPr>
        <w:tabs>
          <w:tab w:val="num" w:pos="5136"/>
        </w:tabs>
        <w:ind w:left="5136" w:hanging="360"/>
      </w:pPr>
    </w:lvl>
    <w:lvl w:ilvl="8" w:tplc="28BAEBB4"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31143970">
      <w:start w:val="1"/>
      <w:numFmt w:val="decimal"/>
      <w:lvlText w:val="%1."/>
      <w:lvlJc w:val="left"/>
      <w:pPr>
        <w:tabs>
          <w:tab w:val="num" w:pos="360"/>
        </w:tabs>
        <w:ind w:left="360" w:hanging="360"/>
      </w:pPr>
      <w:rPr>
        <w:rFonts w:hint="default"/>
        <w:b w:val="0"/>
      </w:rPr>
    </w:lvl>
    <w:lvl w:ilvl="1" w:tplc="F5764D1C" w:tentative="1">
      <w:start w:val="1"/>
      <w:numFmt w:val="lowerLetter"/>
      <w:lvlText w:val="%2."/>
      <w:lvlJc w:val="left"/>
      <w:pPr>
        <w:tabs>
          <w:tab w:val="num" w:pos="1440"/>
        </w:tabs>
        <w:ind w:left="1440" w:hanging="360"/>
      </w:pPr>
    </w:lvl>
    <w:lvl w:ilvl="2" w:tplc="AA3AECD0" w:tentative="1">
      <w:start w:val="1"/>
      <w:numFmt w:val="lowerRoman"/>
      <w:lvlText w:val="%3."/>
      <w:lvlJc w:val="right"/>
      <w:pPr>
        <w:tabs>
          <w:tab w:val="num" w:pos="2160"/>
        </w:tabs>
        <w:ind w:left="2160" w:hanging="180"/>
      </w:pPr>
    </w:lvl>
    <w:lvl w:ilvl="3" w:tplc="A3ACAAF0" w:tentative="1">
      <w:start w:val="1"/>
      <w:numFmt w:val="decimal"/>
      <w:lvlText w:val="%4."/>
      <w:lvlJc w:val="left"/>
      <w:pPr>
        <w:tabs>
          <w:tab w:val="num" w:pos="2880"/>
        </w:tabs>
        <w:ind w:left="2880" w:hanging="360"/>
      </w:pPr>
    </w:lvl>
    <w:lvl w:ilvl="4" w:tplc="23804E12" w:tentative="1">
      <w:start w:val="1"/>
      <w:numFmt w:val="lowerLetter"/>
      <w:lvlText w:val="%5."/>
      <w:lvlJc w:val="left"/>
      <w:pPr>
        <w:tabs>
          <w:tab w:val="num" w:pos="3600"/>
        </w:tabs>
        <w:ind w:left="3600" w:hanging="360"/>
      </w:pPr>
    </w:lvl>
    <w:lvl w:ilvl="5" w:tplc="66FAF66C" w:tentative="1">
      <w:start w:val="1"/>
      <w:numFmt w:val="lowerRoman"/>
      <w:lvlText w:val="%6."/>
      <w:lvlJc w:val="right"/>
      <w:pPr>
        <w:tabs>
          <w:tab w:val="num" w:pos="4320"/>
        </w:tabs>
        <w:ind w:left="4320" w:hanging="180"/>
      </w:pPr>
    </w:lvl>
    <w:lvl w:ilvl="6" w:tplc="3CF84E6E" w:tentative="1">
      <w:start w:val="1"/>
      <w:numFmt w:val="decimal"/>
      <w:lvlText w:val="%7."/>
      <w:lvlJc w:val="left"/>
      <w:pPr>
        <w:tabs>
          <w:tab w:val="num" w:pos="5040"/>
        </w:tabs>
        <w:ind w:left="5040" w:hanging="360"/>
      </w:pPr>
    </w:lvl>
    <w:lvl w:ilvl="7" w:tplc="63DC5D82" w:tentative="1">
      <w:start w:val="1"/>
      <w:numFmt w:val="lowerLetter"/>
      <w:lvlText w:val="%8."/>
      <w:lvlJc w:val="left"/>
      <w:pPr>
        <w:tabs>
          <w:tab w:val="num" w:pos="5760"/>
        </w:tabs>
        <w:ind w:left="5760" w:hanging="360"/>
      </w:pPr>
    </w:lvl>
    <w:lvl w:ilvl="8" w:tplc="C8BEAF8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7CCE6D2">
      <w:start w:val="1"/>
      <w:numFmt w:val="decimal"/>
      <w:lvlText w:val="%1."/>
      <w:lvlJc w:val="left"/>
      <w:pPr>
        <w:tabs>
          <w:tab w:val="num" w:pos="1344"/>
        </w:tabs>
        <w:ind w:left="1344" w:hanging="360"/>
      </w:pPr>
      <w:rPr>
        <w:rFonts w:hint="default"/>
      </w:rPr>
    </w:lvl>
    <w:lvl w:ilvl="1" w:tplc="C8367746" w:tentative="1">
      <w:start w:val="1"/>
      <w:numFmt w:val="lowerLetter"/>
      <w:lvlText w:val="%2."/>
      <w:lvlJc w:val="left"/>
      <w:pPr>
        <w:tabs>
          <w:tab w:val="num" w:pos="1440"/>
        </w:tabs>
        <w:ind w:left="1440" w:hanging="360"/>
      </w:pPr>
    </w:lvl>
    <w:lvl w:ilvl="2" w:tplc="2326B1FE" w:tentative="1">
      <w:start w:val="1"/>
      <w:numFmt w:val="lowerRoman"/>
      <w:lvlText w:val="%3."/>
      <w:lvlJc w:val="right"/>
      <w:pPr>
        <w:tabs>
          <w:tab w:val="num" w:pos="2160"/>
        </w:tabs>
        <w:ind w:left="2160" w:hanging="180"/>
      </w:pPr>
    </w:lvl>
    <w:lvl w:ilvl="3" w:tplc="F1BA2002" w:tentative="1">
      <w:start w:val="1"/>
      <w:numFmt w:val="decimal"/>
      <w:lvlText w:val="%4."/>
      <w:lvlJc w:val="left"/>
      <w:pPr>
        <w:tabs>
          <w:tab w:val="num" w:pos="2880"/>
        </w:tabs>
        <w:ind w:left="2880" w:hanging="360"/>
      </w:pPr>
    </w:lvl>
    <w:lvl w:ilvl="4" w:tplc="3B9AD8B8" w:tentative="1">
      <w:start w:val="1"/>
      <w:numFmt w:val="lowerLetter"/>
      <w:lvlText w:val="%5."/>
      <w:lvlJc w:val="left"/>
      <w:pPr>
        <w:tabs>
          <w:tab w:val="num" w:pos="3600"/>
        </w:tabs>
        <w:ind w:left="3600" w:hanging="360"/>
      </w:pPr>
    </w:lvl>
    <w:lvl w:ilvl="5" w:tplc="C8AAA48E" w:tentative="1">
      <w:start w:val="1"/>
      <w:numFmt w:val="lowerRoman"/>
      <w:lvlText w:val="%6."/>
      <w:lvlJc w:val="right"/>
      <w:pPr>
        <w:tabs>
          <w:tab w:val="num" w:pos="4320"/>
        </w:tabs>
        <w:ind w:left="4320" w:hanging="180"/>
      </w:pPr>
    </w:lvl>
    <w:lvl w:ilvl="6" w:tplc="4356A234" w:tentative="1">
      <w:start w:val="1"/>
      <w:numFmt w:val="decimal"/>
      <w:lvlText w:val="%7."/>
      <w:lvlJc w:val="left"/>
      <w:pPr>
        <w:tabs>
          <w:tab w:val="num" w:pos="5040"/>
        </w:tabs>
        <w:ind w:left="5040" w:hanging="360"/>
      </w:pPr>
    </w:lvl>
    <w:lvl w:ilvl="7" w:tplc="0E16A478" w:tentative="1">
      <w:start w:val="1"/>
      <w:numFmt w:val="lowerLetter"/>
      <w:lvlText w:val="%8."/>
      <w:lvlJc w:val="left"/>
      <w:pPr>
        <w:tabs>
          <w:tab w:val="num" w:pos="5760"/>
        </w:tabs>
        <w:ind w:left="5760" w:hanging="360"/>
      </w:pPr>
    </w:lvl>
    <w:lvl w:ilvl="8" w:tplc="0E94B32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5CC42282">
      <w:start w:val="1"/>
      <w:numFmt w:val="decimal"/>
      <w:lvlText w:val="%1."/>
      <w:lvlJc w:val="left"/>
      <w:pPr>
        <w:tabs>
          <w:tab w:val="num" w:pos="780"/>
        </w:tabs>
        <w:ind w:left="780" w:hanging="780"/>
      </w:pPr>
      <w:rPr>
        <w:rFonts w:hint="default"/>
      </w:rPr>
    </w:lvl>
    <w:lvl w:ilvl="1" w:tplc="5930D9C8" w:tentative="1">
      <w:start w:val="1"/>
      <w:numFmt w:val="lowerLetter"/>
      <w:lvlText w:val="%2."/>
      <w:lvlJc w:val="left"/>
      <w:pPr>
        <w:tabs>
          <w:tab w:val="num" w:pos="1440"/>
        </w:tabs>
        <w:ind w:left="1440" w:hanging="360"/>
      </w:pPr>
    </w:lvl>
    <w:lvl w:ilvl="2" w:tplc="684EE42C" w:tentative="1">
      <w:start w:val="1"/>
      <w:numFmt w:val="lowerRoman"/>
      <w:lvlText w:val="%3."/>
      <w:lvlJc w:val="right"/>
      <w:pPr>
        <w:tabs>
          <w:tab w:val="num" w:pos="2160"/>
        </w:tabs>
        <w:ind w:left="2160" w:hanging="180"/>
      </w:pPr>
    </w:lvl>
    <w:lvl w:ilvl="3" w:tplc="FF9E023E" w:tentative="1">
      <w:start w:val="1"/>
      <w:numFmt w:val="decimal"/>
      <w:lvlText w:val="%4."/>
      <w:lvlJc w:val="left"/>
      <w:pPr>
        <w:tabs>
          <w:tab w:val="num" w:pos="2880"/>
        </w:tabs>
        <w:ind w:left="2880" w:hanging="360"/>
      </w:pPr>
    </w:lvl>
    <w:lvl w:ilvl="4" w:tplc="549EB356" w:tentative="1">
      <w:start w:val="1"/>
      <w:numFmt w:val="lowerLetter"/>
      <w:lvlText w:val="%5."/>
      <w:lvlJc w:val="left"/>
      <w:pPr>
        <w:tabs>
          <w:tab w:val="num" w:pos="3600"/>
        </w:tabs>
        <w:ind w:left="3600" w:hanging="360"/>
      </w:pPr>
    </w:lvl>
    <w:lvl w:ilvl="5" w:tplc="6EA06276" w:tentative="1">
      <w:start w:val="1"/>
      <w:numFmt w:val="lowerRoman"/>
      <w:lvlText w:val="%6."/>
      <w:lvlJc w:val="right"/>
      <w:pPr>
        <w:tabs>
          <w:tab w:val="num" w:pos="4320"/>
        </w:tabs>
        <w:ind w:left="4320" w:hanging="180"/>
      </w:pPr>
    </w:lvl>
    <w:lvl w:ilvl="6" w:tplc="E654B9A6" w:tentative="1">
      <w:start w:val="1"/>
      <w:numFmt w:val="decimal"/>
      <w:lvlText w:val="%7."/>
      <w:lvlJc w:val="left"/>
      <w:pPr>
        <w:tabs>
          <w:tab w:val="num" w:pos="5040"/>
        </w:tabs>
        <w:ind w:left="5040" w:hanging="360"/>
      </w:pPr>
    </w:lvl>
    <w:lvl w:ilvl="7" w:tplc="9C7E097A" w:tentative="1">
      <w:start w:val="1"/>
      <w:numFmt w:val="lowerLetter"/>
      <w:lvlText w:val="%8."/>
      <w:lvlJc w:val="left"/>
      <w:pPr>
        <w:tabs>
          <w:tab w:val="num" w:pos="5760"/>
        </w:tabs>
        <w:ind w:left="5760" w:hanging="360"/>
      </w:pPr>
    </w:lvl>
    <w:lvl w:ilvl="8" w:tplc="0BAAE61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F7ECB304">
      <w:start w:val="1"/>
      <w:numFmt w:val="decimal"/>
      <w:lvlText w:val="%1."/>
      <w:lvlJc w:val="left"/>
      <w:pPr>
        <w:tabs>
          <w:tab w:val="num" w:pos="360"/>
        </w:tabs>
        <w:ind w:left="360" w:hanging="360"/>
      </w:pPr>
      <w:rPr>
        <w:b w:val="0"/>
        <w:i w:val="0"/>
      </w:rPr>
    </w:lvl>
    <w:lvl w:ilvl="1" w:tplc="1C508156" w:tentative="1">
      <w:start w:val="1"/>
      <w:numFmt w:val="lowerLetter"/>
      <w:lvlText w:val="%2."/>
      <w:lvlJc w:val="left"/>
      <w:pPr>
        <w:tabs>
          <w:tab w:val="num" w:pos="1440"/>
        </w:tabs>
        <w:ind w:left="1440" w:hanging="360"/>
      </w:pPr>
    </w:lvl>
    <w:lvl w:ilvl="2" w:tplc="64301C74" w:tentative="1">
      <w:start w:val="1"/>
      <w:numFmt w:val="lowerRoman"/>
      <w:lvlText w:val="%3."/>
      <w:lvlJc w:val="right"/>
      <w:pPr>
        <w:tabs>
          <w:tab w:val="num" w:pos="2160"/>
        </w:tabs>
        <w:ind w:left="2160" w:hanging="180"/>
      </w:pPr>
    </w:lvl>
    <w:lvl w:ilvl="3" w:tplc="F90E5068" w:tentative="1">
      <w:start w:val="1"/>
      <w:numFmt w:val="decimal"/>
      <w:lvlText w:val="%4."/>
      <w:lvlJc w:val="left"/>
      <w:pPr>
        <w:tabs>
          <w:tab w:val="num" w:pos="2880"/>
        </w:tabs>
        <w:ind w:left="2880" w:hanging="360"/>
      </w:pPr>
    </w:lvl>
    <w:lvl w:ilvl="4" w:tplc="3A424EB6" w:tentative="1">
      <w:start w:val="1"/>
      <w:numFmt w:val="lowerLetter"/>
      <w:lvlText w:val="%5."/>
      <w:lvlJc w:val="left"/>
      <w:pPr>
        <w:tabs>
          <w:tab w:val="num" w:pos="3600"/>
        </w:tabs>
        <w:ind w:left="3600" w:hanging="360"/>
      </w:pPr>
    </w:lvl>
    <w:lvl w:ilvl="5" w:tplc="1062DC38" w:tentative="1">
      <w:start w:val="1"/>
      <w:numFmt w:val="lowerRoman"/>
      <w:lvlText w:val="%6."/>
      <w:lvlJc w:val="right"/>
      <w:pPr>
        <w:tabs>
          <w:tab w:val="num" w:pos="4320"/>
        </w:tabs>
        <w:ind w:left="4320" w:hanging="180"/>
      </w:pPr>
    </w:lvl>
    <w:lvl w:ilvl="6" w:tplc="0CD24862" w:tentative="1">
      <w:start w:val="1"/>
      <w:numFmt w:val="decimal"/>
      <w:lvlText w:val="%7."/>
      <w:lvlJc w:val="left"/>
      <w:pPr>
        <w:tabs>
          <w:tab w:val="num" w:pos="5040"/>
        </w:tabs>
        <w:ind w:left="5040" w:hanging="360"/>
      </w:pPr>
    </w:lvl>
    <w:lvl w:ilvl="7" w:tplc="3BAA5CB2" w:tentative="1">
      <w:start w:val="1"/>
      <w:numFmt w:val="lowerLetter"/>
      <w:lvlText w:val="%8."/>
      <w:lvlJc w:val="left"/>
      <w:pPr>
        <w:tabs>
          <w:tab w:val="num" w:pos="5760"/>
        </w:tabs>
        <w:ind w:left="5760" w:hanging="360"/>
      </w:pPr>
    </w:lvl>
    <w:lvl w:ilvl="8" w:tplc="8D64A13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C77EE30C">
      <w:start w:val="1"/>
      <w:numFmt w:val="decimal"/>
      <w:lvlText w:val="%1."/>
      <w:lvlJc w:val="left"/>
      <w:pPr>
        <w:tabs>
          <w:tab w:val="num" w:pos="360"/>
        </w:tabs>
        <w:ind w:left="360" w:hanging="360"/>
      </w:pPr>
      <w:rPr>
        <w:rFonts w:hint="default"/>
        <w:b w:val="0"/>
      </w:rPr>
    </w:lvl>
    <w:lvl w:ilvl="1" w:tplc="DE9A78DC" w:tentative="1">
      <w:start w:val="1"/>
      <w:numFmt w:val="lowerLetter"/>
      <w:lvlText w:val="%2."/>
      <w:lvlJc w:val="left"/>
      <w:pPr>
        <w:tabs>
          <w:tab w:val="num" w:pos="1440"/>
        </w:tabs>
        <w:ind w:left="1440" w:hanging="360"/>
      </w:pPr>
    </w:lvl>
    <w:lvl w:ilvl="2" w:tplc="1694A884" w:tentative="1">
      <w:start w:val="1"/>
      <w:numFmt w:val="lowerRoman"/>
      <w:lvlText w:val="%3."/>
      <w:lvlJc w:val="right"/>
      <w:pPr>
        <w:tabs>
          <w:tab w:val="num" w:pos="2160"/>
        </w:tabs>
        <w:ind w:left="2160" w:hanging="180"/>
      </w:pPr>
    </w:lvl>
    <w:lvl w:ilvl="3" w:tplc="7BE0A93E" w:tentative="1">
      <w:start w:val="1"/>
      <w:numFmt w:val="decimal"/>
      <w:lvlText w:val="%4."/>
      <w:lvlJc w:val="left"/>
      <w:pPr>
        <w:tabs>
          <w:tab w:val="num" w:pos="2880"/>
        </w:tabs>
        <w:ind w:left="2880" w:hanging="360"/>
      </w:pPr>
    </w:lvl>
    <w:lvl w:ilvl="4" w:tplc="1E0C0B10" w:tentative="1">
      <w:start w:val="1"/>
      <w:numFmt w:val="lowerLetter"/>
      <w:lvlText w:val="%5."/>
      <w:lvlJc w:val="left"/>
      <w:pPr>
        <w:tabs>
          <w:tab w:val="num" w:pos="3600"/>
        </w:tabs>
        <w:ind w:left="3600" w:hanging="360"/>
      </w:pPr>
    </w:lvl>
    <w:lvl w:ilvl="5" w:tplc="BD26CD14" w:tentative="1">
      <w:start w:val="1"/>
      <w:numFmt w:val="lowerRoman"/>
      <w:lvlText w:val="%6."/>
      <w:lvlJc w:val="right"/>
      <w:pPr>
        <w:tabs>
          <w:tab w:val="num" w:pos="4320"/>
        </w:tabs>
        <w:ind w:left="4320" w:hanging="180"/>
      </w:pPr>
    </w:lvl>
    <w:lvl w:ilvl="6" w:tplc="1D6E6AE4" w:tentative="1">
      <w:start w:val="1"/>
      <w:numFmt w:val="decimal"/>
      <w:lvlText w:val="%7."/>
      <w:lvlJc w:val="left"/>
      <w:pPr>
        <w:tabs>
          <w:tab w:val="num" w:pos="5040"/>
        </w:tabs>
        <w:ind w:left="5040" w:hanging="360"/>
      </w:pPr>
    </w:lvl>
    <w:lvl w:ilvl="7" w:tplc="32848098" w:tentative="1">
      <w:start w:val="1"/>
      <w:numFmt w:val="lowerLetter"/>
      <w:lvlText w:val="%8."/>
      <w:lvlJc w:val="left"/>
      <w:pPr>
        <w:tabs>
          <w:tab w:val="num" w:pos="5760"/>
        </w:tabs>
        <w:ind w:left="5760" w:hanging="360"/>
      </w:pPr>
    </w:lvl>
    <w:lvl w:ilvl="8" w:tplc="C2E2D876"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53F0A300">
      <w:start w:val="1"/>
      <w:numFmt w:val="decimal"/>
      <w:lvlText w:val="%1."/>
      <w:lvlJc w:val="left"/>
      <w:pPr>
        <w:tabs>
          <w:tab w:val="num" w:pos="360"/>
        </w:tabs>
        <w:ind w:left="360" w:hanging="360"/>
      </w:pPr>
    </w:lvl>
    <w:lvl w:ilvl="1" w:tplc="A0649046">
      <w:start w:val="1"/>
      <w:numFmt w:val="bullet"/>
      <w:lvlText w:val=""/>
      <w:lvlJc w:val="left"/>
      <w:pPr>
        <w:tabs>
          <w:tab w:val="num" w:pos="1080"/>
        </w:tabs>
        <w:ind w:left="1080" w:hanging="360"/>
      </w:pPr>
      <w:rPr>
        <w:rFonts w:ascii="Symbol" w:hAnsi="Symbol" w:hint="default"/>
      </w:rPr>
    </w:lvl>
    <w:lvl w:ilvl="2" w:tplc="71CC0756">
      <w:start w:val="1"/>
      <w:numFmt w:val="decimal"/>
      <w:lvlText w:val="%3."/>
      <w:lvlJc w:val="left"/>
      <w:pPr>
        <w:tabs>
          <w:tab w:val="num" w:pos="1980"/>
        </w:tabs>
        <w:ind w:left="1980" w:hanging="360"/>
      </w:pPr>
    </w:lvl>
    <w:lvl w:ilvl="3" w:tplc="EA54328A" w:tentative="1">
      <w:start w:val="1"/>
      <w:numFmt w:val="decimal"/>
      <w:lvlText w:val="%4."/>
      <w:lvlJc w:val="left"/>
      <w:pPr>
        <w:tabs>
          <w:tab w:val="num" w:pos="2520"/>
        </w:tabs>
        <w:ind w:left="2520" w:hanging="360"/>
      </w:pPr>
    </w:lvl>
    <w:lvl w:ilvl="4" w:tplc="499C58F0" w:tentative="1">
      <w:start w:val="1"/>
      <w:numFmt w:val="lowerLetter"/>
      <w:lvlText w:val="%5."/>
      <w:lvlJc w:val="left"/>
      <w:pPr>
        <w:tabs>
          <w:tab w:val="num" w:pos="3240"/>
        </w:tabs>
        <w:ind w:left="3240" w:hanging="360"/>
      </w:pPr>
    </w:lvl>
    <w:lvl w:ilvl="5" w:tplc="7F3C9BB8" w:tentative="1">
      <w:start w:val="1"/>
      <w:numFmt w:val="lowerRoman"/>
      <w:lvlText w:val="%6."/>
      <w:lvlJc w:val="right"/>
      <w:pPr>
        <w:tabs>
          <w:tab w:val="num" w:pos="3960"/>
        </w:tabs>
        <w:ind w:left="3960" w:hanging="180"/>
      </w:pPr>
    </w:lvl>
    <w:lvl w:ilvl="6" w:tplc="5F56C988" w:tentative="1">
      <w:start w:val="1"/>
      <w:numFmt w:val="decimal"/>
      <w:lvlText w:val="%7."/>
      <w:lvlJc w:val="left"/>
      <w:pPr>
        <w:tabs>
          <w:tab w:val="num" w:pos="4680"/>
        </w:tabs>
        <w:ind w:left="4680" w:hanging="360"/>
      </w:pPr>
    </w:lvl>
    <w:lvl w:ilvl="7" w:tplc="0BD4265C" w:tentative="1">
      <w:start w:val="1"/>
      <w:numFmt w:val="lowerLetter"/>
      <w:lvlText w:val="%8."/>
      <w:lvlJc w:val="left"/>
      <w:pPr>
        <w:tabs>
          <w:tab w:val="num" w:pos="5400"/>
        </w:tabs>
        <w:ind w:left="5400" w:hanging="360"/>
      </w:pPr>
    </w:lvl>
    <w:lvl w:ilvl="8" w:tplc="002E43FE"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1A2C741A">
      <w:start w:val="1"/>
      <w:numFmt w:val="decimal"/>
      <w:lvlText w:val="%1."/>
      <w:lvlJc w:val="left"/>
      <w:pPr>
        <w:tabs>
          <w:tab w:val="num" w:pos="360"/>
        </w:tabs>
        <w:ind w:left="360" w:hanging="360"/>
      </w:pPr>
      <w:rPr>
        <w:rFonts w:hint="default"/>
      </w:rPr>
    </w:lvl>
    <w:lvl w:ilvl="1" w:tplc="716EFD7E" w:tentative="1">
      <w:start w:val="1"/>
      <w:numFmt w:val="lowerLetter"/>
      <w:lvlText w:val="%2."/>
      <w:lvlJc w:val="left"/>
      <w:pPr>
        <w:tabs>
          <w:tab w:val="num" w:pos="1440"/>
        </w:tabs>
        <w:ind w:left="1440" w:hanging="360"/>
      </w:pPr>
    </w:lvl>
    <w:lvl w:ilvl="2" w:tplc="68B2D8B2" w:tentative="1">
      <w:start w:val="1"/>
      <w:numFmt w:val="lowerRoman"/>
      <w:lvlText w:val="%3."/>
      <w:lvlJc w:val="right"/>
      <w:pPr>
        <w:tabs>
          <w:tab w:val="num" w:pos="2160"/>
        </w:tabs>
        <w:ind w:left="2160" w:hanging="180"/>
      </w:pPr>
    </w:lvl>
    <w:lvl w:ilvl="3" w:tplc="B70A7696" w:tentative="1">
      <w:start w:val="1"/>
      <w:numFmt w:val="decimal"/>
      <w:lvlText w:val="%4."/>
      <w:lvlJc w:val="left"/>
      <w:pPr>
        <w:tabs>
          <w:tab w:val="num" w:pos="2880"/>
        </w:tabs>
        <w:ind w:left="2880" w:hanging="360"/>
      </w:pPr>
    </w:lvl>
    <w:lvl w:ilvl="4" w:tplc="FCC8083E" w:tentative="1">
      <w:start w:val="1"/>
      <w:numFmt w:val="lowerLetter"/>
      <w:lvlText w:val="%5."/>
      <w:lvlJc w:val="left"/>
      <w:pPr>
        <w:tabs>
          <w:tab w:val="num" w:pos="3600"/>
        </w:tabs>
        <w:ind w:left="3600" w:hanging="360"/>
      </w:pPr>
    </w:lvl>
    <w:lvl w:ilvl="5" w:tplc="6CFC765A" w:tentative="1">
      <w:start w:val="1"/>
      <w:numFmt w:val="lowerRoman"/>
      <w:lvlText w:val="%6."/>
      <w:lvlJc w:val="right"/>
      <w:pPr>
        <w:tabs>
          <w:tab w:val="num" w:pos="4320"/>
        </w:tabs>
        <w:ind w:left="4320" w:hanging="180"/>
      </w:pPr>
    </w:lvl>
    <w:lvl w:ilvl="6" w:tplc="F4AACA9C" w:tentative="1">
      <w:start w:val="1"/>
      <w:numFmt w:val="decimal"/>
      <w:lvlText w:val="%7."/>
      <w:lvlJc w:val="left"/>
      <w:pPr>
        <w:tabs>
          <w:tab w:val="num" w:pos="5040"/>
        </w:tabs>
        <w:ind w:left="5040" w:hanging="360"/>
      </w:pPr>
    </w:lvl>
    <w:lvl w:ilvl="7" w:tplc="6F2C4350" w:tentative="1">
      <w:start w:val="1"/>
      <w:numFmt w:val="lowerLetter"/>
      <w:lvlText w:val="%8."/>
      <w:lvlJc w:val="left"/>
      <w:pPr>
        <w:tabs>
          <w:tab w:val="num" w:pos="5760"/>
        </w:tabs>
        <w:ind w:left="5760" w:hanging="360"/>
      </w:pPr>
    </w:lvl>
    <w:lvl w:ilvl="8" w:tplc="CDF6094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9D10DC5A">
      <w:start w:val="1"/>
      <w:numFmt w:val="decimal"/>
      <w:lvlText w:val="%1."/>
      <w:lvlJc w:val="left"/>
      <w:pPr>
        <w:tabs>
          <w:tab w:val="num" w:pos="720"/>
        </w:tabs>
        <w:ind w:left="720" w:hanging="360"/>
      </w:pPr>
    </w:lvl>
    <w:lvl w:ilvl="1" w:tplc="0740A32C">
      <w:start w:val="1"/>
      <w:numFmt w:val="lowerLetter"/>
      <w:lvlText w:val="%2."/>
      <w:lvlJc w:val="left"/>
      <w:pPr>
        <w:tabs>
          <w:tab w:val="num" w:pos="1440"/>
        </w:tabs>
        <w:ind w:left="1440" w:hanging="360"/>
      </w:pPr>
    </w:lvl>
    <w:lvl w:ilvl="2" w:tplc="4806A42A" w:tentative="1">
      <w:start w:val="1"/>
      <w:numFmt w:val="lowerRoman"/>
      <w:lvlText w:val="%3."/>
      <w:lvlJc w:val="right"/>
      <w:pPr>
        <w:tabs>
          <w:tab w:val="num" w:pos="2160"/>
        </w:tabs>
        <w:ind w:left="2160" w:hanging="180"/>
      </w:pPr>
    </w:lvl>
    <w:lvl w:ilvl="3" w:tplc="4F20FB84" w:tentative="1">
      <w:start w:val="1"/>
      <w:numFmt w:val="decimal"/>
      <w:lvlText w:val="%4."/>
      <w:lvlJc w:val="left"/>
      <w:pPr>
        <w:tabs>
          <w:tab w:val="num" w:pos="2880"/>
        </w:tabs>
        <w:ind w:left="2880" w:hanging="360"/>
      </w:pPr>
    </w:lvl>
    <w:lvl w:ilvl="4" w:tplc="9760E552" w:tentative="1">
      <w:start w:val="1"/>
      <w:numFmt w:val="lowerLetter"/>
      <w:lvlText w:val="%5."/>
      <w:lvlJc w:val="left"/>
      <w:pPr>
        <w:tabs>
          <w:tab w:val="num" w:pos="3600"/>
        </w:tabs>
        <w:ind w:left="3600" w:hanging="360"/>
      </w:pPr>
    </w:lvl>
    <w:lvl w:ilvl="5" w:tplc="06B00C5C" w:tentative="1">
      <w:start w:val="1"/>
      <w:numFmt w:val="lowerRoman"/>
      <w:lvlText w:val="%6."/>
      <w:lvlJc w:val="right"/>
      <w:pPr>
        <w:tabs>
          <w:tab w:val="num" w:pos="4320"/>
        </w:tabs>
        <w:ind w:left="4320" w:hanging="180"/>
      </w:pPr>
    </w:lvl>
    <w:lvl w:ilvl="6" w:tplc="9398C908" w:tentative="1">
      <w:start w:val="1"/>
      <w:numFmt w:val="decimal"/>
      <w:lvlText w:val="%7."/>
      <w:lvlJc w:val="left"/>
      <w:pPr>
        <w:tabs>
          <w:tab w:val="num" w:pos="5040"/>
        </w:tabs>
        <w:ind w:left="5040" w:hanging="360"/>
      </w:pPr>
    </w:lvl>
    <w:lvl w:ilvl="7" w:tplc="BB042430" w:tentative="1">
      <w:start w:val="1"/>
      <w:numFmt w:val="lowerLetter"/>
      <w:lvlText w:val="%8."/>
      <w:lvlJc w:val="left"/>
      <w:pPr>
        <w:tabs>
          <w:tab w:val="num" w:pos="5760"/>
        </w:tabs>
        <w:ind w:left="5760" w:hanging="360"/>
      </w:pPr>
    </w:lvl>
    <w:lvl w:ilvl="8" w:tplc="CD4A29C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E1503C3E">
      <w:start w:val="1"/>
      <w:numFmt w:val="decimal"/>
      <w:lvlText w:val="%1."/>
      <w:lvlJc w:val="left"/>
      <w:pPr>
        <w:tabs>
          <w:tab w:val="num" w:pos="360"/>
        </w:tabs>
        <w:ind w:left="360" w:hanging="360"/>
      </w:pPr>
      <w:rPr>
        <w:b w:val="0"/>
        <w:i w:val="0"/>
      </w:rPr>
    </w:lvl>
    <w:lvl w:ilvl="1" w:tplc="5EDEC410" w:tentative="1">
      <w:start w:val="1"/>
      <w:numFmt w:val="lowerLetter"/>
      <w:lvlText w:val="%2."/>
      <w:lvlJc w:val="left"/>
      <w:pPr>
        <w:tabs>
          <w:tab w:val="num" w:pos="1440"/>
        </w:tabs>
        <w:ind w:left="1440" w:hanging="360"/>
      </w:pPr>
    </w:lvl>
    <w:lvl w:ilvl="2" w:tplc="25CA040E" w:tentative="1">
      <w:start w:val="1"/>
      <w:numFmt w:val="lowerRoman"/>
      <w:lvlText w:val="%3."/>
      <w:lvlJc w:val="right"/>
      <w:pPr>
        <w:tabs>
          <w:tab w:val="num" w:pos="2160"/>
        </w:tabs>
        <w:ind w:left="2160" w:hanging="180"/>
      </w:pPr>
    </w:lvl>
    <w:lvl w:ilvl="3" w:tplc="D1ECC064" w:tentative="1">
      <w:start w:val="1"/>
      <w:numFmt w:val="decimal"/>
      <w:lvlText w:val="%4."/>
      <w:lvlJc w:val="left"/>
      <w:pPr>
        <w:tabs>
          <w:tab w:val="num" w:pos="2880"/>
        </w:tabs>
        <w:ind w:left="2880" w:hanging="360"/>
      </w:pPr>
    </w:lvl>
    <w:lvl w:ilvl="4" w:tplc="3BC43A78" w:tentative="1">
      <w:start w:val="1"/>
      <w:numFmt w:val="lowerLetter"/>
      <w:lvlText w:val="%5."/>
      <w:lvlJc w:val="left"/>
      <w:pPr>
        <w:tabs>
          <w:tab w:val="num" w:pos="3600"/>
        </w:tabs>
        <w:ind w:left="3600" w:hanging="360"/>
      </w:pPr>
    </w:lvl>
    <w:lvl w:ilvl="5" w:tplc="8500EC38" w:tentative="1">
      <w:start w:val="1"/>
      <w:numFmt w:val="lowerRoman"/>
      <w:lvlText w:val="%6."/>
      <w:lvlJc w:val="right"/>
      <w:pPr>
        <w:tabs>
          <w:tab w:val="num" w:pos="4320"/>
        </w:tabs>
        <w:ind w:left="4320" w:hanging="180"/>
      </w:pPr>
    </w:lvl>
    <w:lvl w:ilvl="6" w:tplc="E5C41944" w:tentative="1">
      <w:start w:val="1"/>
      <w:numFmt w:val="decimal"/>
      <w:lvlText w:val="%7."/>
      <w:lvlJc w:val="left"/>
      <w:pPr>
        <w:tabs>
          <w:tab w:val="num" w:pos="5040"/>
        </w:tabs>
        <w:ind w:left="5040" w:hanging="360"/>
      </w:pPr>
    </w:lvl>
    <w:lvl w:ilvl="7" w:tplc="8E06F42C" w:tentative="1">
      <w:start w:val="1"/>
      <w:numFmt w:val="lowerLetter"/>
      <w:lvlText w:val="%8."/>
      <w:lvlJc w:val="left"/>
      <w:pPr>
        <w:tabs>
          <w:tab w:val="num" w:pos="5760"/>
        </w:tabs>
        <w:ind w:left="5760" w:hanging="360"/>
      </w:pPr>
    </w:lvl>
    <w:lvl w:ilvl="8" w:tplc="ED8CDCF0"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761E029A">
      <w:start w:val="1"/>
      <w:numFmt w:val="decimal"/>
      <w:lvlText w:val="%1."/>
      <w:lvlJc w:val="left"/>
      <w:pPr>
        <w:tabs>
          <w:tab w:val="num" w:pos="720"/>
        </w:tabs>
        <w:ind w:left="720" w:hanging="360"/>
      </w:pPr>
      <w:rPr>
        <w:rFonts w:hint="default"/>
      </w:rPr>
    </w:lvl>
    <w:lvl w:ilvl="1" w:tplc="2380338C" w:tentative="1">
      <w:start w:val="1"/>
      <w:numFmt w:val="lowerLetter"/>
      <w:lvlText w:val="%2."/>
      <w:lvlJc w:val="left"/>
      <w:pPr>
        <w:tabs>
          <w:tab w:val="num" w:pos="1800"/>
        </w:tabs>
        <w:ind w:left="1800" w:hanging="360"/>
      </w:pPr>
    </w:lvl>
    <w:lvl w:ilvl="2" w:tplc="0BBC8F3E" w:tentative="1">
      <w:start w:val="1"/>
      <w:numFmt w:val="lowerRoman"/>
      <w:lvlText w:val="%3."/>
      <w:lvlJc w:val="right"/>
      <w:pPr>
        <w:tabs>
          <w:tab w:val="num" w:pos="2520"/>
        </w:tabs>
        <w:ind w:left="2520" w:hanging="180"/>
      </w:pPr>
    </w:lvl>
    <w:lvl w:ilvl="3" w:tplc="A71EB66A" w:tentative="1">
      <w:start w:val="1"/>
      <w:numFmt w:val="decimal"/>
      <w:lvlText w:val="%4."/>
      <w:lvlJc w:val="left"/>
      <w:pPr>
        <w:tabs>
          <w:tab w:val="num" w:pos="3240"/>
        </w:tabs>
        <w:ind w:left="3240" w:hanging="360"/>
      </w:pPr>
    </w:lvl>
    <w:lvl w:ilvl="4" w:tplc="759AF80A" w:tentative="1">
      <w:start w:val="1"/>
      <w:numFmt w:val="lowerLetter"/>
      <w:lvlText w:val="%5."/>
      <w:lvlJc w:val="left"/>
      <w:pPr>
        <w:tabs>
          <w:tab w:val="num" w:pos="3960"/>
        </w:tabs>
        <w:ind w:left="3960" w:hanging="360"/>
      </w:pPr>
    </w:lvl>
    <w:lvl w:ilvl="5" w:tplc="4C5858F6" w:tentative="1">
      <w:start w:val="1"/>
      <w:numFmt w:val="lowerRoman"/>
      <w:lvlText w:val="%6."/>
      <w:lvlJc w:val="right"/>
      <w:pPr>
        <w:tabs>
          <w:tab w:val="num" w:pos="4680"/>
        </w:tabs>
        <w:ind w:left="4680" w:hanging="180"/>
      </w:pPr>
    </w:lvl>
    <w:lvl w:ilvl="6" w:tplc="3F82DB12" w:tentative="1">
      <w:start w:val="1"/>
      <w:numFmt w:val="decimal"/>
      <w:lvlText w:val="%7."/>
      <w:lvlJc w:val="left"/>
      <w:pPr>
        <w:tabs>
          <w:tab w:val="num" w:pos="5400"/>
        </w:tabs>
        <w:ind w:left="5400" w:hanging="360"/>
      </w:pPr>
    </w:lvl>
    <w:lvl w:ilvl="7" w:tplc="0116FC7E" w:tentative="1">
      <w:start w:val="1"/>
      <w:numFmt w:val="lowerLetter"/>
      <w:lvlText w:val="%8."/>
      <w:lvlJc w:val="left"/>
      <w:pPr>
        <w:tabs>
          <w:tab w:val="num" w:pos="6120"/>
        </w:tabs>
        <w:ind w:left="6120" w:hanging="360"/>
      </w:pPr>
    </w:lvl>
    <w:lvl w:ilvl="8" w:tplc="34EE0BDC"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A0E2967C">
      <w:start w:val="1"/>
      <w:numFmt w:val="decimal"/>
      <w:lvlText w:val="%1."/>
      <w:lvlJc w:val="left"/>
      <w:pPr>
        <w:tabs>
          <w:tab w:val="num" w:pos="780"/>
        </w:tabs>
        <w:ind w:left="780" w:hanging="780"/>
      </w:pPr>
      <w:rPr>
        <w:rFonts w:hint="default"/>
      </w:rPr>
    </w:lvl>
    <w:lvl w:ilvl="1" w:tplc="868C1578" w:tentative="1">
      <w:start w:val="1"/>
      <w:numFmt w:val="lowerLetter"/>
      <w:lvlText w:val="%2."/>
      <w:lvlJc w:val="left"/>
      <w:pPr>
        <w:tabs>
          <w:tab w:val="num" w:pos="1440"/>
        </w:tabs>
        <w:ind w:left="1440" w:hanging="360"/>
      </w:pPr>
    </w:lvl>
    <w:lvl w:ilvl="2" w:tplc="18D89A78" w:tentative="1">
      <w:start w:val="1"/>
      <w:numFmt w:val="lowerRoman"/>
      <w:lvlText w:val="%3."/>
      <w:lvlJc w:val="right"/>
      <w:pPr>
        <w:tabs>
          <w:tab w:val="num" w:pos="2160"/>
        </w:tabs>
        <w:ind w:left="2160" w:hanging="180"/>
      </w:pPr>
    </w:lvl>
    <w:lvl w:ilvl="3" w:tplc="72360064" w:tentative="1">
      <w:start w:val="1"/>
      <w:numFmt w:val="decimal"/>
      <w:lvlText w:val="%4."/>
      <w:lvlJc w:val="left"/>
      <w:pPr>
        <w:tabs>
          <w:tab w:val="num" w:pos="2880"/>
        </w:tabs>
        <w:ind w:left="2880" w:hanging="360"/>
      </w:pPr>
    </w:lvl>
    <w:lvl w:ilvl="4" w:tplc="4D4A7030" w:tentative="1">
      <w:start w:val="1"/>
      <w:numFmt w:val="lowerLetter"/>
      <w:lvlText w:val="%5."/>
      <w:lvlJc w:val="left"/>
      <w:pPr>
        <w:tabs>
          <w:tab w:val="num" w:pos="3600"/>
        </w:tabs>
        <w:ind w:left="3600" w:hanging="360"/>
      </w:pPr>
    </w:lvl>
    <w:lvl w:ilvl="5" w:tplc="695C4B04" w:tentative="1">
      <w:start w:val="1"/>
      <w:numFmt w:val="lowerRoman"/>
      <w:lvlText w:val="%6."/>
      <w:lvlJc w:val="right"/>
      <w:pPr>
        <w:tabs>
          <w:tab w:val="num" w:pos="4320"/>
        </w:tabs>
        <w:ind w:left="4320" w:hanging="180"/>
      </w:pPr>
    </w:lvl>
    <w:lvl w:ilvl="6" w:tplc="36ACE5DE" w:tentative="1">
      <w:start w:val="1"/>
      <w:numFmt w:val="decimal"/>
      <w:lvlText w:val="%7."/>
      <w:lvlJc w:val="left"/>
      <w:pPr>
        <w:tabs>
          <w:tab w:val="num" w:pos="5040"/>
        </w:tabs>
        <w:ind w:left="5040" w:hanging="360"/>
      </w:pPr>
    </w:lvl>
    <w:lvl w:ilvl="7" w:tplc="367A59E4" w:tentative="1">
      <w:start w:val="1"/>
      <w:numFmt w:val="lowerLetter"/>
      <w:lvlText w:val="%8."/>
      <w:lvlJc w:val="left"/>
      <w:pPr>
        <w:tabs>
          <w:tab w:val="num" w:pos="5760"/>
        </w:tabs>
        <w:ind w:left="5760" w:hanging="360"/>
      </w:pPr>
    </w:lvl>
    <w:lvl w:ilvl="8" w:tplc="D14CEF8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00FE9222">
      <w:start w:val="1"/>
      <w:numFmt w:val="decimal"/>
      <w:lvlText w:val="%1."/>
      <w:lvlJc w:val="left"/>
      <w:pPr>
        <w:tabs>
          <w:tab w:val="num" w:pos="360"/>
        </w:tabs>
        <w:ind w:left="360" w:hanging="360"/>
      </w:pPr>
      <w:rPr>
        <w:rFonts w:hint="default"/>
      </w:rPr>
    </w:lvl>
    <w:lvl w:ilvl="1" w:tplc="AEA80824" w:tentative="1">
      <w:start w:val="1"/>
      <w:numFmt w:val="lowerLetter"/>
      <w:lvlText w:val="%2."/>
      <w:lvlJc w:val="left"/>
      <w:pPr>
        <w:tabs>
          <w:tab w:val="num" w:pos="1440"/>
        </w:tabs>
        <w:ind w:left="1440" w:hanging="360"/>
      </w:pPr>
    </w:lvl>
    <w:lvl w:ilvl="2" w:tplc="C874C768" w:tentative="1">
      <w:start w:val="1"/>
      <w:numFmt w:val="lowerRoman"/>
      <w:lvlText w:val="%3."/>
      <w:lvlJc w:val="right"/>
      <w:pPr>
        <w:tabs>
          <w:tab w:val="num" w:pos="2160"/>
        </w:tabs>
        <w:ind w:left="2160" w:hanging="180"/>
      </w:pPr>
    </w:lvl>
    <w:lvl w:ilvl="3" w:tplc="972048BC" w:tentative="1">
      <w:start w:val="1"/>
      <w:numFmt w:val="decimal"/>
      <w:lvlText w:val="%4."/>
      <w:lvlJc w:val="left"/>
      <w:pPr>
        <w:tabs>
          <w:tab w:val="num" w:pos="2880"/>
        </w:tabs>
        <w:ind w:left="2880" w:hanging="360"/>
      </w:pPr>
    </w:lvl>
    <w:lvl w:ilvl="4" w:tplc="E7FC5782" w:tentative="1">
      <w:start w:val="1"/>
      <w:numFmt w:val="lowerLetter"/>
      <w:lvlText w:val="%5."/>
      <w:lvlJc w:val="left"/>
      <w:pPr>
        <w:tabs>
          <w:tab w:val="num" w:pos="3600"/>
        </w:tabs>
        <w:ind w:left="3600" w:hanging="360"/>
      </w:pPr>
    </w:lvl>
    <w:lvl w:ilvl="5" w:tplc="B27010FC" w:tentative="1">
      <w:start w:val="1"/>
      <w:numFmt w:val="lowerRoman"/>
      <w:lvlText w:val="%6."/>
      <w:lvlJc w:val="right"/>
      <w:pPr>
        <w:tabs>
          <w:tab w:val="num" w:pos="4320"/>
        </w:tabs>
        <w:ind w:left="4320" w:hanging="180"/>
      </w:pPr>
    </w:lvl>
    <w:lvl w:ilvl="6" w:tplc="1724147C" w:tentative="1">
      <w:start w:val="1"/>
      <w:numFmt w:val="decimal"/>
      <w:lvlText w:val="%7."/>
      <w:lvlJc w:val="left"/>
      <w:pPr>
        <w:tabs>
          <w:tab w:val="num" w:pos="5040"/>
        </w:tabs>
        <w:ind w:left="5040" w:hanging="360"/>
      </w:pPr>
    </w:lvl>
    <w:lvl w:ilvl="7" w:tplc="5E705064" w:tentative="1">
      <w:start w:val="1"/>
      <w:numFmt w:val="lowerLetter"/>
      <w:lvlText w:val="%8."/>
      <w:lvlJc w:val="left"/>
      <w:pPr>
        <w:tabs>
          <w:tab w:val="num" w:pos="5760"/>
        </w:tabs>
        <w:ind w:left="5760" w:hanging="360"/>
      </w:pPr>
    </w:lvl>
    <w:lvl w:ilvl="8" w:tplc="69369FA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07107470">
      <w:start w:val="1"/>
      <w:numFmt w:val="decimal"/>
      <w:lvlText w:val="%1."/>
      <w:lvlJc w:val="left"/>
      <w:pPr>
        <w:ind w:left="720" w:hanging="360"/>
      </w:pPr>
      <w:rPr>
        <w:rFonts w:hint="default"/>
        <w:b w:val="0"/>
        <w:u w:val="none"/>
      </w:rPr>
    </w:lvl>
    <w:lvl w:ilvl="1" w:tplc="8744A5AA" w:tentative="1">
      <w:start w:val="1"/>
      <w:numFmt w:val="lowerLetter"/>
      <w:lvlText w:val="%2."/>
      <w:lvlJc w:val="left"/>
      <w:pPr>
        <w:ind w:left="1440" w:hanging="360"/>
      </w:pPr>
    </w:lvl>
    <w:lvl w:ilvl="2" w:tplc="E77868D6" w:tentative="1">
      <w:start w:val="1"/>
      <w:numFmt w:val="lowerRoman"/>
      <w:lvlText w:val="%3."/>
      <w:lvlJc w:val="right"/>
      <w:pPr>
        <w:ind w:left="2160" w:hanging="180"/>
      </w:pPr>
    </w:lvl>
    <w:lvl w:ilvl="3" w:tplc="3E34CB9E" w:tentative="1">
      <w:start w:val="1"/>
      <w:numFmt w:val="decimal"/>
      <w:lvlText w:val="%4."/>
      <w:lvlJc w:val="left"/>
      <w:pPr>
        <w:ind w:left="2880" w:hanging="360"/>
      </w:pPr>
    </w:lvl>
    <w:lvl w:ilvl="4" w:tplc="F0324B9C" w:tentative="1">
      <w:start w:val="1"/>
      <w:numFmt w:val="lowerLetter"/>
      <w:lvlText w:val="%5."/>
      <w:lvlJc w:val="left"/>
      <w:pPr>
        <w:ind w:left="3600" w:hanging="360"/>
      </w:pPr>
    </w:lvl>
    <w:lvl w:ilvl="5" w:tplc="239C88E8" w:tentative="1">
      <w:start w:val="1"/>
      <w:numFmt w:val="lowerRoman"/>
      <w:lvlText w:val="%6."/>
      <w:lvlJc w:val="right"/>
      <w:pPr>
        <w:ind w:left="4320" w:hanging="180"/>
      </w:pPr>
    </w:lvl>
    <w:lvl w:ilvl="6" w:tplc="976818EA" w:tentative="1">
      <w:start w:val="1"/>
      <w:numFmt w:val="decimal"/>
      <w:lvlText w:val="%7."/>
      <w:lvlJc w:val="left"/>
      <w:pPr>
        <w:ind w:left="5040" w:hanging="360"/>
      </w:pPr>
    </w:lvl>
    <w:lvl w:ilvl="7" w:tplc="4952603C" w:tentative="1">
      <w:start w:val="1"/>
      <w:numFmt w:val="lowerLetter"/>
      <w:lvlText w:val="%8."/>
      <w:lvlJc w:val="left"/>
      <w:pPr>
        <w:ind w:left="5760" w:hanging="360"/>
      </w:pPr>
    </w:lvl>
    <w:lvl w:ilvl="8" w:tplc="79D0854E"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73FE5A6A">
      <w:start w:val="1"/>
      <w:numFmt w:val="decimal"/>
      <w:lvlText w:val="%1."/>
      <w:lvlJc w:val="left"/>
      <w:pPr>
        <w:tabs>
          <w:tab w:val="num" w:pos="638"/>
        </w:tabs>
        <w:ind w:left="638" w:hanging="360"/>
      </w:pPr>
    </w:lvl>
    <w:lvl w:ilvl="1" w:tplc="1B944FC2" w:tentative="1">
      <w:start w:val="1"/>
      <w:numFmt w:val="lowerLetter"/>
      <w:lvlText w:val="%2."/>
      <w:lvlJc w:val="left"/>
      <w:pPr>
        <w:tabs>
          <w:tab w:val="num" w:pos="1358"/>
        </w:tabs>
        <w:ind w:left="1358" w:hanging="360"/>
      </w:pPr>
    </w:lvl>
    <w:lvl w:ilvl="2" w:tplc="21BECAB4" w:tentative="1">
      <w:start w:val="1"/>
      <w:numFmt w:val="lowerRoman"/>
      <w:lvlText w:val="%3."/>
      <w:lvlJc w:val="right"/>
      <w:pPr>
        <w:tabs>
          <w:tab w:val="num" w:pos="2078"/>
        </w:tabs>
        <w:ind w:left="2078" w:hanging="180"/>
      </w:pPr>
    </w:lvl>
    <w:lvl w:ilvl="3" w:tplc="D96EFFCC" w:tentative="1">
      <w:start w:val="1"/>
      <w:numFmt w:val="decimal"/>
      <w:lvlText w:val="%4."/>
      <w:lvlJc w:val="left"/>
      <w:pPr>
        <w:tabs>
          <w:tab w:val="num" w:pos="2798"/>
        </w:tabs>
        <w:ind w:left="2798" w:hanging="360"/>
      </w:pPr>
    </w:lvl>
    <w:lvl w:ilvl="4" w:tplc="C5E2EB82" w:tentative="1">
      <w:start w:val="1"/>
      <w:numFmt w:val="lowerLetter"/>
      <w:lvlText w:val="%5."/>
      <w:lvlJc w:val="left"/>
      <w:pPr>
        <w:tabs>
          <w:tab w:val="num" w:pos="3518"/>
        </w:tabs>
        <w:ind w:left="3518" w:hanging="360"/>
      </w:pPr>
    </w:lvl>
    <w:lvl w:ilvl="5" w:tplc="67023542" w:tentative="1">
      <w:start w:val="1"/>
      <w:numFmt w:val="lowerRoman"/>
      <w:lvlText w:val="%6."/>
      <w:lvlJc w:val="right"/>
      <w:pPr>
        <w:tabs>
          <w:tab w:val="num" w:pos="4238"/>
        </w:tabs>
        <w:ind w:left="4238" w:hanging="180"/>
      </w:pPr>
    </w:lvl>
    <w:lvl w:ilvl="6" w:tplc="6B76E7F4" w:tentative="1">
      <w:start w:val="1"/>
      <w:numFmt w:val="decimal"/>
      <w:lvlText w:val="%7."/>
      <w:lvlJc w:val="left"/>
      <w:pPr>
        <w:tabs>
          <w:tab w:val="num" w:pos="4958"/>
        </w:tabs>
        <w:ind w:left="4958" w:hanging="360"/>
      </w:pPr>
    </w:lvl>
    <w:lvl w:ilvl="7" w:tplc="FFB0B988" w:tentative="1">
      <w:start w:val="1"/>
      <w:numFmt w:val="lowerLetter"/>
      <w:lvlText w:val="%8."/>
      <w:lvlJc w:val="left"/>
      <w:pPr>
        <w:tabs>
          <w:tab w:val="num" w:pos="5678"/>
        </w:tabs>
        <w:ind w:left="5678" w:hanging="360"/>
      </w:pPr>
    </w:lvl>
    <w:lvl w:ilvl="8" w:tplc="0D1C31C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A74C8B78">
      <w:start w:val="1"/>
      <w:numFmt w:val="decimal"/>
      <w:lvlText w:val="%1."/>
      <w:lvlJc w:val="left"/>
      <w:pPr>
        <w:tabs>
          <w:tab w:val="num" w:pos="360"/>
        </w:tabs>
        <w:ind w:left="360" w:hanging="360"/>
      </w:pPr>
      <w:rPr>
        <w:rFonts w:hint="default"/>
      </w:rPr>
    </w:lvl>
    <w:lvl w:ilvl="1" w:tplc="0734AEAE" w:tentative="1">
      <w:start w:val="1"/>
      <w:numFmt w:val="lowerLetter"/>
      <w:lvlText w:val="%2."/>
      <w:lvlJc w:val="left"/>
      <w:pPr>
        <w:tabs>
          <w:tab w:val="num" w:pos="456"/>
        </w:tabs>
        <w:ind w:left="456" w:hanging="360"/>
      </w:pPr>
    </w:lvl>
    <w:lvl w:ilvl="2" w:tplc="D67CDE1E" w:tentative="1">
      <w:start w:val="1"/>
      <w:numFmt w:val="lowerRoman"/>
      <w:lvlText w:val="%3."/>
      <w:lvlJc w:val="right"/>
      <w:pPr>
        <w:tabs>
          <w:tab w:val="num" w:pos="1176"/>
        </w:tabs>
        <w:ind w:left="1176" w:hanging="180"/>
      </w:pPr>
    </w:lvl>
    <w:lvl w:ilvl="3" w:tplc="AB36E078" w:tentative="1">
      <w:start w:val="1"/>
      <w:numFmt w:val="decimal"/>
      <w:lvlText w:val="%4."/>
      <w:lvlJc w:val="left"/>
      <w:pPr>
        <w:tabs>
          <w:tab w:val="num" w:pos="1896"/>
        </w:tabs>
        <w:ind w:left="1896" w:hanging="360"/>
      </w:pPr>
    </w:lvl>
    <w:lvl w:ilvl="4" w:tplc="154A0576" w:tentative="1">
      <w:start w:val="1"/>
      <w:numFmt w:val="lowerLetter"/>
      <w:lvlText w:val="%5."/>
      <w:lvlJc w:val="left"/>
      <w:pPr>
        <w:tabs>
          <w:tab w:val="num" w:pos="2616"/>
        </w:tabs>
        <w:ind w:left="2616" w:hanging="360"/>
      </w:pPr>
    </w:lvl>
    <w:lvl w:ilvl="5" w:tplc="B96E53EC" w:tentative="1">
      <w:start w:val="1"/>
      <w:numFmt w:val="lowerRoman"/>
      <w:lvlText w:val="%6."/>
      <w:lvlJc w:val="right"/>
      <w:pPr>
        <w:tabs>
          <w:tab w:val="num" w:pos="3336"/>
        </w:tabs>
        <w:ind w:left="3336" w:hanging="180"/>
      </w:pPr>
    </w:lvl>
    <w:lvl w:ilvl="6" w:tplc="EE76E2F2" w:tentative="1">
      <w:start w:val="1"/>
      <w:numFmt w:val="decimal"/>
      <w:lvlText w:val="%7."/>
      <w:lvlJc w:val="left"/>
      <w:pPr>
        <w:tabs>
          <w:tab w:val="num" w:pos="4056"/>
        </w:tabs>
        <w:ind w:left="4056" w:hanging="360"/>
      </w:pPr>
    </w:lvl>
    <w:lvl w:ilvl="7" w:tplc="14A8EBDE" w:tentative="1">
      <w:start w:val="1"/>
      <w:numFmt w:val="lowerLetter"/>
      <w:lvlText w:val="%8."/>
      <w:lvlJc w:val="left"/>
      <w:pPr>
        <w:tabs>
          <w:tab w:val="num" w:pos="4776"/>
        </w:tabs>
        <w:ind w:left="4776" w:hanging="360"/>
      </w:pPr>
    </w:lvl>
    <w:lvl w:ilvl="8" w:tplc="65FCDC9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CBE23C6">
      <w:start w:val="1"/>
      <w:numFmt w:val="decimal"/>
      <w:lvlText w:val="%1."/>
      <w:lvlJc w:val="left"/>
      <w:pPr>
        <w:tabs>
          <w:tab w:val="num" w:pos="360"/>
        </w:tabs>
        <w:ind w:left="360" w:hanging="360"/>
      </w:pPr>
      <w:rPr>
        <w:rFonts w:hint="default"/>
        <w:b w:val="0"/>
      </w:rPr>
    </w:lvl>
    <w:lvl w:ilvl="1" w:tplc="D3DC2DAE" w:tentative="1">
      <w:start w:val="1"/>
      <w:numFmt w:val="lowerLetter"/>
      <w:lvlText w:val="%2."/>
      <w:lvlJc w:val="left"/>
      <w:pPr>
        <w:tabs>
          <w:tab w:val="num" w:pos="1080"/>
        </w:tabs>
        <w:ind w:left="1080" w:hanging="360"/>
      </w:pPr>
    </w:lvl>
    <w:lvl w:ilvl="2" w:tplc="D228E3A2" w:tentative="1">
      <w:start w:val="1"/>
      <w:numFmt w:val="lowerRoman"/>
      <w:lvlText w:val="%3."/>
      <w:lvlJc w:val="right"/>
      <w:pPr>
        <w:tabs>
          <w:tab w:val="num" w:pos="1800"/>
        </w:tabs>
        <w:ind w:left="1800" w:hanging="180"/>
      </w:pPr>
    </w:lvl>
    <w:lvl w:ilvl="3" w:tplc="81866BBA" w:tentative="1">
      <w:start w:val="1"/>
      <w:numFmt w:val="decimal"/>
      <w:lvlText w:val="%4."/>
      <w:lvlJc w:val="left"/>
      <w:pPr>
        <w:tabs>
          <w:tab w:val="num" w:pos="2520"/>
        </w:tabs>
        <w:ind w:left="2520" w:hanging="360"/>
      </w:pPr>
    </w:lvl>
    <w:lvl w:ilvl="4" w:tplc="20ACBAA2" w:tentative="1">
      <w:start w:val="1"/>
      <w:numFmt w:val="lowerLetter"/>
      <w:lvlText w:val="%5."/>
      <w:lvlJc w:val="left"/>
      <w:pPr>
        <w:tabs>
          <w:tab w:val="num" w:pos="3240"/>
        </w:tabs>
        <w:ind w:left="3240" w:hanging="360"/>
      </w:pPr>
    </w:lvl>
    <w:lvl w:ilvl="5" w:tplc="8280050E" w:tentative="1">
      <w:start w:val="1"/>
      <w:numFmt w:val="lowerRoman"/>
      <w:lvlText w:val="%6."/>
      <w:lvlJc w:val="right"/>
      <w:pPr>
        <w:tabs>
          <w:tab w:val="num" w:pos="3960"/>
        </w:tabs>
        <w:ind w:left="3960" w:hanging="180"/>
      </w:pPr>
    </w:lvl>
    <w:lvl w:ilvl="6" w:tplc="6A0477DE" w:tentative="1">
      <w:start w:val="1"/>
      <w:numFmt w:val="decimal"/>
      <w:lvlText w:val="%7."/>
      <w:lvlJc w:val="left"/>
      <w:pPr>
        <w:tabs>
          <w:tab w:val="num" w:pos="4680"/>
        </w:tabs>
        <w:ind w:left="4680" w:hanging="360"/>
      </w:pPr>
    </w:lvl>
    <w:lvl w:ilvl="7" w:tplc="002E5424" w:tentative="1">
      <w:start w:val="1"/>
      <w:numFmt w:val="lowerLetter"/>
      <w:lvlText w:val="%8."/>
      <w:lvlJc w:val="left"/>
      <w:pPr>
        <w:tabs>
          <w:tab w:val="num" w:pos="5400"/>
        </w:tabs>
        <w:ind w:left="5400" w:hanging="360"/>
      </w:pPr>
    </w:lvl>
    <w:lvl w:ilvl="8" w:tplc="6D1A1E8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E5742DB2">
      <w:start w:val="1"/>
      <w:numFmt w:val="decimal"/>
      <w:lvlText w:val="%1."/>
      <w:lvlJc w:val="left"/>
      <w:pPr>
        <w:tabs>
          <w:tab w:val="num" w:pos="360"/>
        </w:tabs>
        <w:ind w:left="360" w:hanging="360"/>
      </w:pPr>
      <w:rPr>
        <w:rFonts w:hint="default"/>
      </w:rPr>
    </w:lvl>
    <w:lvl w:ilvl="1" w:tplc="6636A382" w:tentative="1">
      <w:start w:val="1"/>
      <w:numFmt w:val="lowerLetter"/>
      <w:lvlText w:val="%2."/>
      <w:lvlJc w:val="left"/>
      <w:pPr>
        <w:tabs>
          <w:tab w:val="num" w:pos="456"/>
        </w:tabs>
        <w:ind w:left="456" w:hanging="360"/>
      </w:pPr>
    </w:lvl>
    <w:lvl w:ilvl="2" w:tplc="1B5E61BA" w:tentative="1">
      <w:start w:val="1"/>
      <w:numFmt w:val="lowerRoman"/>
      <w:lvlText w:val="%3."/>
      <w:lvlJc w:val="right"/>
      <w:pPr>
        <w:tabs>
          <w:tab w:val="num" w:pos="1176"/>
        </w:tabs>
        <w:ind w:left="1176" w:hanging="180"/>
      </w:pPr>
    </w:lvl>
    <w:lvl w:ilvl="3" w:tplc="93E09388" w:tentative="1">
      <w:start w:val="1"/>
      <w:numFmt w:val="decimal"/>
      <w:lvlText w:val="%4."/>
      <w:lvlJc w:val="left"/>
      <w:pPr>
        <w:tabs>
          <w:tab w:val="num" w:pos="1896"/>
        </w:tabs>
        <w:ind w:left="1896" w:hanging="360"/>
      </w:pPr>
    </w:lvl>
    <w:lvl w:ilvl="4" w:tplc="32E02FA4" w:tentative="1">
      <w:start w:val="1"/>
      <w:numFmt w:val="lowerLetter"/>
      <w:lvlText w:val="%5."/>
      <w:lvlJc w:val="left"/>
      <w:pPr>
        <w:tabs>
          <w:tab w:val="num" w:pos="2616"/>
        </w:tabs>
        <w:ind w:left="2616" w:hanging="360"/>
      </w:pPr>
    </w:lvl>
    <w:lvl w:ilvl="5" w:tplc="326E1A84" w:tentative="1">
      <w:start w:val="1"/>
      <w:numFmt w:val="lowerRoman"/>
      <w:lvlText w:val="%6."/>
      <w:lvlJc w:val="right"/>
      <w:pPr>
        <w:tabs>
          <w:tab w:val="num" w:pos="3336"/>
        </w:tabs>
        <w:ind w:left="3336" w:hanging="180"/>
      </w:pPr>
    </w:lvl>
    <w:lvl w:ilvl="6" w:tplc="A4783518" w:tentative="1">
      <w:start w:val="1"/>
      <w:numFmt w:val="decimal"/>
      <w:lvlText w:val="%7."/>
      <w:lvlJc w:val="left"/>
      <w:pPr>
        <w:tabs>
          <w:tab w:val="num" w:pos="4056"/>
        </w:tabs>
        <w:ind w:left="4056" w:hanging="360"/>
      </w:pPr>
    </w:lvl>
    <w:lvl w:ilvl="7" w:tplc="685E632A" w:tentative="1">
      <w:start w:val="1"/>
      <w:numFmt w:val="lowerLetter"/>
      <w:lvlText w:val="%8."/>
      <w:lvlJc w:val="left"/>
      <w:pPr>
        <w:tabs>
          <w:tab w:val="num" w:pos="4776"/>
        </w:tabs>
        <w:ind w:left="4776" w:hanging="360"/>
      </w:pPr>
    </w:lvl>
    <w:lvl w:ilvl="8" w:tplc="BDEA34BA"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5BF8D446">
      <w:start w:val="1"/>
      <w:numFmt w:val="decimal"/>
      <w:lvlText w:val="%1."/>
      <w:lvlJc w:val="left"/>
      <w:pPr>
        <w:tabs>
          <w:tab w:val="num" w:pos="360"/>
        </w:tabs>
        <w:ind w:left="360" w:hanging="360"/>
      </w:pPr>
      <w:rPr>
        <w:rFonts w:hint="default"/>
      </w:rPr>
    </w:lvl>
    <w:lvl w:ilvl="1" w:tplc="33281432" w:tentative="1">
      <w:start w:val="1"/>
      <w:numFmt w:val="lowerLetter"/>
      <w:lvlText w:val="%2."/>
      <w:lvlJc w:val="left"/>
      <w:pPr>
        <w:tabs>
          <w:tab w:val="num" w:pos="456"/>
        </w:tabs>
        <w:ind w:left="456" w:hanging="360"/>
      </w:pPr>
    </w:lvl>
    <w:lvl w:ilvl="2" w:tplc="12CA0FB6" w:tentative="1">
      <w:start w:val="1"/>
      <w:numFmt w:val="lowerRoman"/>
      <w:lvlText w:val="%3."/>
      <w:lvlJc w:val="right"/>
      <w:pPr>
        <w:tabs>
          <w:tab w:val="num" w:pos="1176"/>
        </w:tabs>
        <w:ind w:left="1176" w:hanging="180"/>
      </w:pPr>
    </w:lvl>
    <w:lvl w:ilvl="3" w:tplc="02AE3120" w:tentative="1">
      <w:start w:val="1"/>
      <w:numFmt w:val="decimal"/>
      <w:lvlText w:val="%4."/>
      <w:lvlJc w:val="left"/>
      <w:pPr>
        <w:tabs>
          <w:tab w:val="num" w:pos="1896"/>
        </w:tabs>
        <w:ind w:left="1896" w:hanging="360"/>
      </w:pPr>
    </w:lvl>
    <w:lvl w:ilvl="4" w:tplc="F54E34CC" w:tentative="1">
      <w:start w:val="1"/>
      <w:numFmt w:val="lowerLetter"/>
      <w:lvlText w:val="%5."/>
      <w:lvlJc w:val="left"/>
      <w:pPr>
        <w:tabs>
          <w:tab w:val="num" w:pos="2616"/>
        </w:tabs>
        <w:ind w:left="2616" w:hanging="360"/>
      </w:pPr>
    </w:lvl>
    <w:lvl w:ilvl="5" w:tplc="FEE0815A" w:tentative="1">
      <w:start w:val="1"/>
      <w:numFmt w:val="lowerRoman"/>
      <w:lvlText w:val="%6."/>
      <w:lvlJc w:val="right"/>
      <w:pPr>
        <w:tabs>
          <w:tab w:val="num" w:pos="3336"/>
        </w:tabs>
        <w:ind w:left="3336" w:hanging="180"/>
      </w:pPr>
    </w:lvl>
    <w:lvl w:ilvl="6" w:tplc="02D89678" w:tentative="1">
      <w:start w:val="1"/>
      <w:numFmt w:val="decimal"/>
      <w:lvlText w:val="%7."/>
      <w:lvlJc w:val="left"/>
      <w:pPr>
        <w:tabs>
          <w:tab w:val="num" w:pos="4056"/>
        </w:tabs>
        <w:ind w:left="4056" w:hanging="360"/>
      </w:pPr>
    </w:lvl>
    <w:lvl w:ilvl="7" w:tplc="FB8488E8" w:tentative="1">
      <w:start w:val="1"/>
      <w:numFmt w:val="lowerLetter"/>
      <w:lvlText w:val="%8."/>
      <w:lvlJc w:val="left"/>
      <w:pPr>
        <w:tabs>
          <w:tab w:val="num" w:pos="4776"/>
        </w:tabs>
        <w:ind w:left="4776" w:hanging="360"/>
      </w:pPr>
    </w:lvl>
    <w:lvl w:ilvl="8" w:tplc="8D18715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D4BCB126">
      <w:start w:val="1"/>
      <w:numFmt w:val="decimal"/>
      <w:lvlText w:val="%1."/>
      <w:lvlJc w:val="left"/>
      <w:pPr>
        <w:tabs>
          <w:tab w:val="num" w:pos="1080"/>
        </w:tabs>
        <w:ind w:left="1080" w:hanging="360"/>
      </w:pPr>
      <w:rPr>
        <w:rFonts w:hint="default"/>
      </w:rPr>
    </w:lvl>
    <w:lvl w:ilvl="1" w:tplc="879E5288" w:tentative="1">
      <w:start w:val="1"/>
      <w:numFmt w:val="lowerLetter"/>
      <w:lvlText w:val="%2."/>
      <w:lvlJc w:val="left"/>
      <w:pPr>
        <w:tabs>
          <w:tab w:val="num" w:pos="1440"/>
        </w:tabs>
        <w:ind w:left="1440" w:hanging="360"/>
      </w:pPr>
    </w:lvl>
    <w:lvl w:ilvl="2" w:tplc="C1685714">
      <w:start w:val="1"/>
      <w:numFmt w:val="lowerRoman"/>
      <w:lvlText w:val="%3."/>
      <w:lvlJc w:val="right"/>
      <w:pPr>
        <w:tabs>
          <w:tab w:val="num" w:pos="2160"/>
        </w:tabs>
        <w:ind w:left="2160" w:hanging="180"/>
      </w:pPr>
    </w:lvl>
    <w:lvl w:ilvl="3" w:tplc="3370B374" w:tentative="1">
      <w:start w:val="1"/>
      <w:numFmt w:val="decimal"/>
      <w:lvlText w:val="%4."/>
      <w:lvlJc w:val="left"/>
      <w:pPr>
        <w:tabs>
          <w:tab w:val="num" w:pos="2880"/>
        </w:tabs>
        <w:ind w:left="2880" w:hanging="360"/>
      </w:pPr>
    </w:lvl>
    <w:lvl w:ilvl="4" w:tplc="D7EE49CE" w:tentative="1">
      <w:start w:val="1"/>
      <w:numFmt w:val="lowerLetter"/>
      <w:lvlText w:val="%5."/>
      <w:lvlJc w:val="left"/>
      <w:pPr>
        <w:tabs>
          <w:tab w:val="num" w:pos="3600"/>
        </w:tabs>
        <w:ind w:left="3600" w:hanging="360"/>
      </w:pPr>
    </w:lvl>
    <w:lvl w:ilvl="5" w:tplc="FC2E14E0" w:tentative="1">
      <w:start w:val="1"/>
      <w:numFmt w:val="lowerRoman"/>
      <w:lvlText w:val="%6."/>
      <w:lvlJc w:val="right"/>
      <w:pPr>
        <w:tabs>
          <w:tab w:val="num" w:pos="4320"/>
        </w:tabs>
        <w:ind w:left="4320" w:hanging="180"/>
      </w:pPr>
    </w:lvl>
    <w:lvl w:ilvl="6" w:tplc="44B0A0AE" w:tentative="1">
      <w:start w:val="1"/>
      <w:numFmt w:val="decimal"/>
      <w:lvlText w:val="%7."/>
      <w:lvlJc w:val="left"/>
      <w:pPr>
        <w:tabs>
          <w:tab w:val="num" w:pos="5040"/>
        </w:tabs>
        <w:ind w:left="5040" w:hanging="360"/>
      </w:pPr>
    </w:lvl>
    <w:lvl w:ilvl="7" w:tplc="9F04F1CE" w:tentative="1">
      <w:start w:val="1"/>
      <w:numFmt w:val="lowerLetter"/>
      <w:lvlText w:val="%8."/>
      <w:lvlJc w:val="left"/>
      <w:pPr>
        <w:tabs>
          <w:tab w:val="num" w:pos="5760"/>
        </w:tabs>
        <w:ind w:left="5760" w:hanging="360"/>
      </w:pPr>
    </w:lvl>
    <w:lvl w:ilvl="8" w:tplc="002CD09E"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C9566280">
      <w:start w:val="1"/>
      <w:numFmt w:val="decimal"/>
      <w:lvlText w:val="%1."/>
      <w:lvlJc w:val="left"/>
      <w:pPr>
        <w:tabs>
          <w:tab w:val="num" w:pos="360"/>
        </w:tabs>
        <w:ind w:left="360" w:hanging="360"/>
      </w:pPr>
      <w:rPr>
        <w:rFonts w:hint="default"/>
        <w:b w:val="0"/>
      </w:rPr>
    </w:lvl>
    <w:lvl w:ilvl="1" w:tplc="575A804A" w:tentative="1">
      <w:start w:val="1"/>
      <w:numFmt w:val="lowerLetter"/>
      <w:lvlText w:val="%2."/>
      <w:lvlJc w:val="left"/>
      <w:pPr>
        <w:tabs>
          <w:tab w:val="num" w:pos="1440"/>
        </w:tabs>
        <w:ind w:left="1440" w:hanging="360"/>
      </w:pPr>
    </w:lvl>
    <w:lvl w:ilvl="2" w:tplc="13946146" w:tentative="1">
      <w:start w:val="1"/>
      <w:numFmt w:val="lowerRoman"/>
      <w:lvlText w:val="%3."/>
      <w:lvlJc w:val="right"/>
      <w:pPr>
        <w:tabs>
          <w:tab w:val="num" w:pos="2160"/>
        </w:tabs>
        <w:ind w:left="2160" w:hanging="180"/>
      </w:pPr>
    </w:lvl>
    <w:lvl w:ilvl="3" w:tplc="180CEFB8" w:tentative="1">
      <w:start w:val="1"/>
      <w:numFmt w:val="decimal"/>
      <w:lvlText w:val="%4."/>
      <w:lvlJc w:val="left"/>
      <w:pPr>
        <w:tabs>
          <w:tab w:val="num" w:pos="2880"/>
        </w:tabs>
        <w:ind w:left="2880" w:hanging="360"/>
      </w:pPr>
    </w:lvl>
    <w:lvl w:ilvl="4" w:tplc="15303A6E" w:tentative="1">
      <w:start w:val="1"/>
      <w:numFmt w:val="lowerLetter"/>
      <w:lvlText w:val="%5."/>
      <w:lvlJc w:val="left"/>
      <w:pPr>
        <w:tabs>
          <w:tab w:val="num" w:pos="3600"/>
        </w:tabs>
        <w:ind w:left="3600" w:hanging="360"/>
      </w:pPr>
    </w:lvl>
    <w:lvl w:ilvl="5" w:tplc="FF169E38" w:tentative="1">
      <w:start w:val="1"/>
      <w:numFmt w:val="lowerRoman"/>
      <w:lvlText w:val="%6."/>
      <w:lvlJc w:val="right"/>
      <w:pPr>
        <w:tabs>
          <w:tab w:val="num" w:pos="4320"/>
        </w:tabs>
        <w:ind w:left="4320" w:hanging="180"/>
      </w:pPr>
    </w:lvl>
    <w:lvl w:ilvl="6" w:tplc="563E1324" w:tentative="1">
      <w:start w:val="1"/>
      <w:numFmt w:val="decimal"/>
      <w:lvlText w:val="%7."/>
      <w:lvlJc w:val="left"/>
      <w:pPr>
        <w:tabs>
          <w:tab w:val="num" w:pos="5040"/>
        </w:tabs>
        <w:ind w:left="5040" w:hanging="360"/>
      </w:pPr>
    </w:lvl>
    <w:lvl w:ilvl="7" w:tplc="AEC08B70" w:tentative="1">
      <w:start w:val="1"/>
      <w:numFmt w:val="lowerLetter"/>
      <w:lvlText w:val="%8."/>
      <w:lvlJc w:val="left"/>
      <w:pPr>
        <w:tabs>
          <w:tab w:val="num" w:pos="5760"/>
        </w:tabs>
        <w:ind w:left="5760" w:hanging="360"/>
      </w:pPr>
    </w:lvl>
    <w:lvl w:ilvl="8" w:tplc="E11219F4"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DAD6C5C6">
      <w:start w:val="2"/>
      <w:numFmt w:val="decimal"/>
      <w:lvlText w:val="%1."/>
      <w:lvlJc w:val="left"/>
      <w:pPr>
        <w:tabs>
          <w:tab w:val="num" w:pos="360"/>
        </w:tabs>
        <w:ind w:left="360" w:hanging="360"/>
      </w:pPr>
      <w:rPr>
        <w:rFonts w:hint="default"/>
      </w:rPr>
    </w:lvl>
    <w:lvl w:ilvl="1" w:tplc="C20CCD8A" w:tentative="1">
      <w:start w:val="1"/>
      <w:numFmt w:val="lowerLetter"/>
      <w:lvlText w:val="%2."/>
      <w:lvlJc w:val="left"/>
      <w:pPr>
        <w:tabs>
          <w:tab w:val="num" w:pos="1440"/>
        </w:tabs>
        <w:ind w:left="1440" w:hanging="360"/>
      </w:pPr>
    </w:lvl>
    <w:lvl w:ilvl="2" w:tplc="AF7EF832" w:tentative="1">
      <w:start w:val="1"/>
      <w:numFmt w:val="lowerRoman"/>
      <w:lvlText w:val="%3."/>
      <w:lvlJc w:val="right"/>
      <w:pPr>
        <w:tabs>
          <w:tab w:val="num" w:pos="2160"/>
        </w:tabs>
        <w:ind w:left="2160" w:hanging="180"/>
      </w:pPr>
    </w:lvl>
    <w:lvl w:ilvl="3" w:tplc="4872C1A8" w:tentative="1">
      <w:start w:val="1"/>
      <w:numFmt w:val="decimal"/>
      <w:lvlText w:val="%4."/>
      <w:lvlJc w:val="left"/>
      <w:pPr>
        <w:tabs>
          <w:tab w:val="num" w:pos="2880"/>
        </w:tabs>
        <w:ind w:left="2880" w:hanging="360"/>
      </w:pPr>
    </w:lvl>
    <w:lvl w:ilvl="4" w:tplc="FF74A24E" w:tentative="1">
      <w:start w:val="1"/>
      <w:numFmt w:val="lowerLetter"/>
      <w:lvlText w:val="%5."/>
      <w:lvlJc w:val="left"/>
      <w:pPr>
        <w:tabs>
          <w:tab w:val="num" w:pos="3600"/>
        </w:tabs>
        <w:ind w:left="3600" w:hanging="360"/>
      </w:pPr>
    </w:lvl>
    <w:lvl w:ilvl="5" w:tplc="29D2C630" w:tentative="1">
      <w:start w:val="1"/>
      <w:numFmt w:val="lowerRoman"/>
      <w:lvlText w:val="%6."/>
      <w:lvlJc w:val="right"/>
      <w:pPr>
        <w:tabs>
          <w:tab w:val="num" w:pos="4320"/>
        </w:tabs>
        <w:ind w:left="4320" w:hanging="180"/>
      </w:pPr>
    </w:lvl>
    <w:lvl w:ilvl="6" w:tplc="DD44FD84" w:tentative="1">
      <w:start w:val="1"/>
      <w:numFmt w:val="decimal"/>
      <w:lvlText w:val="%7."/>
      <w:lvlJc w:val="left"/>
      <w:pPr>
        <w:tabs>
          <w:tab w:val="num" w:pos="5040"/>
        </w:tabs>
        <w:ind w:left="5040" w:hanging="360"/>
      </w:pPr>
    </w:lvl>
    <w:lvl w:ilvl="7" w:tplc="3F2020B4" w:tentative="1">
      <w:start w:val="1"/>
      <w:numFmt w:val="lowerLetter"/>
      <w:lvlText w:val="%8."/>
      <w:lvlJc w:val="left"/>
      <w:pPr>
        <w:tabs>
          <w:tab w:val="num" w:pos="5760"/>
        </w:tabs>
        <w:ind w:left="5760" w:hanging="360"/>
      </w:pPr>
    </w:lvl>
    <w:lvl w:ilvl="8" w:tplc="FEF45F86"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1AD6F27C">
      <w:start w:val="1"/>
      <w:numFmt w:val="decimal"/>
      <w:lvlText w:val="%1."/>
      <w:lvlJc w:val="left"/>
      <w:pPr>
        <w:tabs>
          <w:tab w:val="num" w:pos="720"/>
        </w:tabs>
        <w:ind w:left="720" w:hanging="360"/>
      </w:pPr>
      <w:rPr>
        <w:rFonts w:hint="default"/>
      </w:rPr>
    </w:lvl>
    <w:lvl w:ilvl="1" w:tplc="15049FBE" w:tentative="1">
      <w:start w:val="1"/>
      <w:numFmt w:val="lowerLetter"/>
      <w:lvlText w:val="%2."/>
      <w:lvlJc w:val="left"/>
      <w:pPr>
        <w:tabs>
          <w:tab w:val="num" w:pos="1800"/>
        </w:tabs>
        <w:ind w:left="1800" w:hanging="360"/>
      </w:pPr>
    </w:lvl>
    <w:lvl w:ilvl="2" w:tplc="EDDEE5A2" w:tentative="1">
      <w:start w:val="1"/>
      <w:numFmt w:val="lowerRoman"/>
      <w:lvlText w:val="%3."/>
      <w:lvlJc w:val="right"/>
      <w:pPr>
        <w:tabs>
          <w:tab w:val="num" w:pos="2520"/>
        </w:tabs>
        <w:ind w:left="2520" w:hanging="180"/>
      </w:pPr>
    </w:lvl>
    <w:lvl w:ilvl="3" w:tplc="29284E28" w:tentative="1">
      <w:start w:val="1"/>
      <w:numFmt w:val="decimal"/>
      <w:lvlText w:val="%4."/>
      <w:lvlJc w:val="left"/>
      <w:pPr>
        <w:tabs>
          <w:tab w:val="num" w:pos="3240"/>
        </w:tabs>
        <w:ind w:left="3240" w:hanging="360"/>
      </w:pPr>
    </w:lvl>
    <w:lvl w:ilvl="4" w:tplc="D63AF564" w:tentative="1">
      <w:start w:val="1"/>
      <w:numFmt w:val="lowerLetter"/>
      <w:lvlText w:val="%5."/>
      <w:lvlJc w:val="left"/>
      <w:pPr>
        <w:tabs>
          <w:tab w:val="num" w:pos="3960"/>
        </w:tabs>
        <w:ind w:left="3960" w:hanging="360"/>
      </w:pPr>
    </w:lvl>
    <w:lvl w:ilvl="5" w:tplc="B60A192C" w:tentative="1">
      <w:start w:val="1"/>
      <w:numFmt w:val="lowerRoman"/>
      <w:lvlText w:val="%6."/>
      <w:lvlJc w:val="right"/>
      <w:pPr>
        <w:tabs>
          <w:tab w:val="num" w:pos="4680"/>
        </w:tabs>
        <w:ind w:left="4680" w:hanging="180"/>
      </w:pPr>
    </w:lvl>
    <w:lvl w:ilvl="6" w:tplc="EBA0042A" w:tentative="1">
      <w:start w:val="1"/>
      <w:numFmt w:val="decimal"/>
      <w:lvlText w:val="%7."/>
      <w:lvlJc w:val="left"/>
      <w:pPr>
        <w:tabs>
          <w:tab w:val="num" w:pos="5400"/>
        </w:tabs>
        <w:ind w:left="5400" w:hanging="360"/>
      </w:pPr>
    </w:lvl>
    <w:lvl w:ilvl="7" w:tplc="362235F4" w:tentative="1">
      <w:start w:val="1"/>
      <w:numFmt w:val="lowerLetter"/>
      <w:lvlText w:val="%8."/>
      <w:lvlJc w:val="left"/>
      <w:pPr>
        <w:tabs>
          <w:tab w:val="num" w:pos="6120"/>
        </w:tabs>
        <w:ind w:left="6120" w:hanging="360"/>
      </w:pPr>
    </w:lvl>
    <w:lvl w:ilvl="8" w:tplc="3FEA6F2A"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EF2ACFD8">
      <w:start w:val="1"/>
      <w:numFmt w:val="decimal"/>
      <w:lvlText w:val="%1."/>
      <w:lvlJc w:val="left"/>
      <w:pPr>
        <w:tabs>
          <w:tab w:val="num" w:pos="780"/>
        </w:tabs>
        <w:ind w:left="780" w:hanging="780"/>
      </w:pPr>
      <w:rPr>
        <w:rFonts w:hint="default"/>
      </w:rPr>
    </w:lvl>
    <w:lvl w:ilvl="1" w:tplc="5296B652" w:tentative="1">
      <w:start w:val="1"/>
      <w:numFmt w:val="lowerLetter"/>
      <w:lvlText w:val="%2."/>
      <w:lvlJc w:val="left"/>
      <w:pPr>
        <w:tabs>
          <w:tab w:val="num" w:pos="1440"/>
        </w:tabs>
        <w:ind w:left="1440" w:hanging="360"/>
      </w:pPr>
    </w:lvl>
    <w:lvl w:ilvl="2" w:tplc="09F41152" w:tentative="1">
      <w:start w:val="1"/>
      <w:numFmt w:val="lowerRoman"/>
      <w:lvlText w:val="%3."/>
      <w:lvlJc w:val="right"/>
      <w:pPr>
        <w:tabs>
          <w:tab w:val="num" w:pos="2160"/>
        </w:tabs>
        <w:ind w:left="2160" w:hanging="180"/>
      </w:pPr>
    </w:lvl>
    <w:lvl w:ilvl="3" w:tplc="E7F6886C" w:tentative="1">
      <w:start w:val="1"/>
      <w:numFmt w:val="decimal"/>
      <w:lvlText w:val="%4."/>
      <w:lvlJc w:val="left"/>
      <w:pPr>
        <w:tabs>
          <w:tab w:val="num" w:pos="2880"/>
        </w:tabs>
        <w:ind w:left="2880" w:hanging="360"/>
      </w:pPr>
    </w:lvl>
    <w:lvl w:ilvl="4" w:tplc="2DEAC1E6" w:tentative="1">
      <w:start w:val="1"/>
      <w:numFmt w:val="lowerLetter"/>
      <w:lvlText w:val="%5."/>
      <w:lvlJc w:val="left"/>
      <w:pPr>
        <w:tabs>
          <w:tab w:val="num" w:pos="3600"/>
        </w:tabs>
        <w:ind w:left="3600" w:hanging="360"/>
      </w:pPr>
    </w:lvl>
    <w:lvl w:ilvl="5" w:tplc="454AAE7C" w:tentative="1">
      <w:start w:val="1"/>
      <w:numFmt w:val="lowerRoman"/>
      <w:lvlText w:val="%6."/>
      <w:lvlJc w:val="right"/>
      <w:pPr>
        <w:tabs>
          <w:tab w:val="num" w:pos="4320"/>
        </w:tabs>
        <w:ind w:left="4320" w:hanging="180"/>
      </w:pPr>
    </w:lvl>
    <w:lvl w:ilvl="6" w:tplc="55CCF062" w:tentative="1">
      <w:start w:val="1"/>
      <w:numFmt w:val="decimal"/>
      <w:lvlText w:val="%7."/>
      <w:lvlJc w:val="left"/>
      <w:pPr>
        <w:tabs>
          <w:tab w:val="num" w:pos="5040"/>
        </w:tabs>
        <w:ind w:left="5040" w:hanging="360"/>
      </w:pPr>
    </w:lvl>
    <w:lvl w:ilvl="7" w:tplc="A3D0F688" w:tentative="1">
      <w:start w:val="1"/>
      <w:numFmt w:val="lowerLetter"/>
      <w:lvlText w:val="%8."/>
      <w:lvlJc w:val="left"/>
      <w:pPr>
        <w:tabs>
          <w:tab w:val="num" w:pos="5760"/>
        </w:tabs>
        <w:ind w:left="5760" w:hanging="360"/>
      </w:pPr>
    </w:lvl>
    <w:lvl w:ilvl="8" w:tplc="60A87298"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D2966880">
      <w:start w:val="1"/>
      <w:numFmt w:val="decimal"/>
      <w:lvlText w:val="%1."/>
      <w:lvlJc w:val="left"/>
      <w:pPr>
        <w:tabs>
          <w:tab w:val="num" w:pos="360"/>
        </w:tabs>
        <w:ind w:left="360" w:hanging="360"/>
      </w:pPr>
      <w:rPr>
        <w:rFonts w:hint="default"/>
      </w:rPr>
    </w:lvl>
    <w:lvl w:ilvl="1" w:tplc="97262F5E" w:tentative="1">
      <w:start w:val="1"/>
      <w:numFmt w:val="lowerLetter"/>
      <w:lvlText w:val="%2."/>
      <w:lvlJc w:val="left"/>
      <w:pPr>
        <w:tabs>
          <w:tab w:val="num" w:pos="1440"/>
        </w:tabs>
        <w:ind w:left="1440" w:hanging="360"/>
      </w:pPr>
    </w:lvl>
    <w:lvl w:ilvl="2" w:tplc="B94C0F7A" w:tentative="1">
      <w:start w:val="1"/>
      <w:numFmt w:val="lowerRoman"/>
      <w:lvlText w:val="%3."/>
      <w:lvlJc w:val="right"/>
      <w:pPr>
        <w:tabs>
          <w:tab w:val="num" w:pos="2160"/>
        </w:tabs>
        <w:ind w:left="2160" w:hanging="180"/>
      </w:pPr>
    </w:lvl>
    <w:lvl w:ilvl="3" w:tplc="0172E224" w:tentative="1">
      <w:start w:val="1"/>
      <w:numFmt w:val="decimal"/>
      <w:lvlText w:val="%4."/>
      <w:lvlJc w:val="left"/>
      <w:pPr>
        <w:tabs>
          <w:tab w:val="num" w:pos="2880"/>
        </w:tabs>
        <w:ind w:left="2880" w:hanging="360"/>
      </w:pPr>
    </w:lvl>
    <w:lvl w:ilvl="4" w:tplc="FC24B32E" w:tentative="1">
      <w:start w:val="1"/>
      <w:numFmt w:val="lowerLetter"/>
      <w:lvlText w:val="%5."/>
      <w:lvlJc w:val="left"/>
      <w:pPr>
        <w:tabs>
          <w:tab w:val="num" w:pos="3600"/>
        </w:tabs>
        <w:ind w:left="3600" w:hanging="360"/>
      </w:pPr>
    </w:lvl>
    <w:lvl w:ilvl="5" w:tplc="A1C6B722" w:tentative="1">
      <w:start w:val="1"/>
      <w:numFmt w:val="lowerRoman"/>
      <w:lvlText w:val="%6."/>
      <w:lvlJc w:val="right"/>
      <w:pPr>
        <w:tabs>
          <w:tab w:val="num" w:pos="4320"/>
        </w:tabs>
        <w:ind w:left="4320" w:hanging="180"/>
      </w:pPr>
    </w:lvl>
    <w:lvl w:ilvl="6" w:tplc="2D7672D2" w:tentative="1">
      <w:start w:val="1"/>
      <w:numFmt w:val="decimal"/>
      <w:lvlText w:val="%7."/>
      <w:lvlJc w:val="left"/>
      <w:pPr>
        <w:tabs>
          <w:tab w:val="num" w:pos="5040"/>
        </w:tabs>
        <w:ind w:left="5040" w:hanging="360"/>
      </w:pPr>
    </w:lvl>
    <w:lvl w:ilvl="7" w:tplc="3B849A44" w:tentative="1">
      <w:start w:val="1"/>
      <w:numFmt w:val="lowerLetter"/>
      <w:lvlText w:val="%8."/>
      <w:lvlJc w:val="left"/>
      <w:pPr>
        <w:tabs>
          <w:tab w:val="num" w:pos="5760"/>
        </w:tabs>
        <w:ind w:left="5760" w:hanging="360"/>
      </w:pPr>
    </w:lvl>
    <w:lvl w:ilvl="8" w:tplc="93F0D366"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D9F886EE">
      <w:start w:val="1"/>
      <w:numFmt w:val="decimal"/>
      <w:lvlText w:val="%1."/>
      <w:lvlJc w:val="left"/>
      <w:pPr>
        <w:tabs>
          <w:tab w:val="num" w:pos="360"/>
        </w:tabs>
        <w:ind w:left="360" w:hanging="360"/>
      </w:pPr>
    </w:lvl>
    <w:lvl w:ilvl="1" w:tplc="D7DE1A30" w:tentative="1">
      <w:start w:val="1"/>
      <w:numFmt w:val="lowerLetter"/>
      <w:lvlText w:val="%2."/>
      <w:lvlJc w:val="left"/>
      <w:pPr>
        <w:tabs>
          <w:tab w:val="num" w:pos="1080"/>
        </w:tabs>
        <w:ind w:left="1080" w:hanging="360"/>
      </w:pPr>
    </w:lvl>
    <w:lvl w:ilvl="2" w:tplc="0912350C" w:tentative="1">
      <w:start w:val="1"/>
      <w:numFmt w:val="lowerRoman"/>
      <w:lvlText w:val="%3."/>
      <w:lvlJc w:val="right"/>
      <w:pPr>
        <w:tabs>
          <w:tab w:val="num" w:pos="1800"/>
        </w:tabs>
        <w:ind w:left="1800" w:hanging="180"/>
      </w:pPr>
    </w:lvl>
    <w:lvl w:ilvl="3" w:tplc="8F761428" w:tentative="1">
      <w:start w:val="1"/>
      <w:numFmt w:val="decimal"/>
      <w:lvlText w:val="%4."/>
      <w:lvlJc w:val="left"/>
      <w:pPr>
        <w:tabs>
          <w:tab w:val="num" w:pos="2520"/>
        </w:tabs>
        <w:ind w:left="2520" w:hanging="360"/>
      </w:pPr>
    </w:lvl>
    <w:lvl w:ilvl="4" w:tplc="C75E15BC" w:tentative="1">
      <w:start w:val="1"/>
      <w:numFmt w:val="lowerLetter"/>
      <w:lvlText w:val="%5."/>
      <w:lvlJc w:val="left"/>
      <w:pPr>
        <w:tabs>
          <w:tab w:val="num" w:pos="3240"/>
        </w:tabs>
        <w:ind w:left="3240" w:hanging="360"/>
      </w:pPr>
    </w:lvl>
    <w:lvl w:ilvl="5" w:tplc="11B8469C" w:tentative="1">
      <w:start w:val="1"/>
      <w:numFmt w:val="lowerRoman"/>
      <w:lvlText w:val="%6."/>
      <w:lvlJc w:val="right"/>
      <w:pPr>
        <w:tabs>
          <w:tab w:val="num" w:pos="3960"/>
        </w:tabs>
        <w:ind w:left="3960" w:hanging="180"/>
      </w:pPr>
    </w:lvl>
    <w:lvl w:ilvl="6" w:tplc="420E7F78" w:tentative="1">
      <w:start w:val="1"/>
      <w:numFmt w:val="decimal"/>
      <w:lvlText w:val="%7."/>
      <w:lvlJc w:val="left"/>
      <w:pPr>
        <w:tabs>
          <w:tab w:val="num" w:pos="4680"/>
        </w:tabs>
        <w:ind w:left="4680" w:hanging="360"/>
      </w:pPr>
    </w:lvl>
    <w:lvl w:ilvl="7" w:tplc="AF8E821A" w:tentative="1">
      <w:start w:val="1"/>
      <w:numFmt w:val="lowerLetter"/>
      <w:lvlText w:val="%8."/>
      <w:lvlJc w:val="left"/>
      <w:pPr>
        <w:tabs>
          <w:tab w:val="num" w:pos="5400"/>
        </w:tabs>
        <w:ind w:left="5400" w:hanging="360"/>
      </w:pPr>
    </w:lvl>
    <w:lvl w:ilvl="8" w:tplc="A12E0BD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CCA8FBEA">
      <w:start w:val="1"/>
      <w:numFmt w:val="decimal"/>
      <w:lvlText w:val="%1."/>
      <w:lvlJc w:val="left"/>
      <w:pPr>
        <w:tabs>
          <w:tab w:val="num" w:pos="360"/>
        </w:tabs>
        <w:ind w:left="360" w:hanging="360"/>
      </w:pPr>
      <w:rPr>
        <w:rFonts w:hint="default"/>
        <w:b w:val="0"/>
      </w:rPr>
    </w:lvl>
    <w:lvl w:ilvl="1" w:tplc="F4CCEBFE" w:tentative="1">
      <w:start w:val="1"/>
      <w:numFmt w:val="lowerLetter"/>
      <w:lvlText w:val="%2."/>
      <w:lvlJc w:val="left"/>
      <w:pPr>
        <w:tabs>
          <w:tab w:val="num" w:pos="1440"/>
        </w:tabs>
        <w:ind w:left="1440" w:hanging="360"/>
      </w:pPr>
    </w:lvl>
    <w:lvl w:ilvl="2" w:tplc="FB9642E4" w:tentative="1">
      <w:start w:val="1"/>
      <w:numFmt w:val="lowerRoman"/>
      <w:lvlText w:val="%3."/>
      <w:lvlJc w:val="right"/>
      <w:pPr>
        <w:tabs>
          <w:tab w:val="num" w:pos="2160"/>
        </w:tabs>
        <w:ind w:left="2160" w:hanging="180"/>
      </w:pPr>
    </w:lvl>
    <w:lvl w:ilvl="3" w:tplc="82E64C6C" w:tentative="1">
      <w:start w:val="1"/>
      <w:numFmt w:val="decimal"/>
      <w:lvlText w:val="%4."/>
      <w:lvlJc w:val="left"/>
      <w:pPr>
        <w:tabs>
          <w:tab w:val="num" w:pos="2880"/>
        </w:tabs>
        <w:ind w:left="2880" w:hanging="360"/>
      </w:pPr>
    </w:lvl>
    <w:lvl w:ilvl="4" w:tplc="33826FAE" w:tentative="1">
      <w:start w:val="1"/>
      <w:numFmt w:val="lowerLetter"/>
      <w:lvlText w:val="%5."/>
      <w:lvlJc w:val="left"/>
      <w:pPr>
        <w:tabs>
          <w:tab w:val="num" w:pos="3600"/>
        </w:tabs>
        <w:ind w:left="3600" w:hanging="360"/>
      </w:pPr>
    </w:lvl>
    <w:lvl w:ilvl="5" w:tplc="FE2C8F90" w:tentative="1">
      <w:start w:val="1"/>
      <w:numFmt w:val="lowerRoman"/>
      <w:lvlText w:val="%6."/>
      <w:lvlJc w:val="right"/>
      <w:pPr>
        <w:tabs>
          <w:tab w:val="num" w:pos="4320"/>
        </w:tabs>
        <w:ind w:left="4320" w:hanging="180"/>
      </w:pPr>
    </w:lvl>
    <w:lvl w:ilvl="6" w:tplc="0B806D42" w:tentative="1">
      <w:start w:val="1"/>
      <w:numFmt w:val="decimal"/>
      <w:lvlText w:val="%7."/>
      <w:lvlJc w:val="left"/>
      <w:pPr>
        <w:tabs>
          <w:tab w:val="num" w:pos="5040"/>
        </w:tabs>
        <w:ind w:left="5040" w:hanging="360"/>
      </w:pPr>
    </w:lvl>
    <w:lvl w:ilvl="7" w:tplc="DEFC0C94" w:tentative="1">
      <w:start w:val="1"/>
      <w:numFmt w:val="lowerLetter"/>
      <w:lvlText w:val="%8."/>
      <w:lvlJc w:val="left"/>
      <w:pPr>
        <w:tabs>
          <w:tab w:val="num" w:pos="5760"/>
        </w:tabs>
        <w:ind w:left="5760" w:hanging="360"/>
      </w:pPr>
    </w:lvl>
    <w:lvl w:ilvl="8" w:tplc="D850156E"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A441824">
      <w:start w:val="3"/>
      <w:numFmt w:val="decimal"/>
      <w:lvlText w:val="%1."/>
      <w:lvlJc w:val="left"/>
      <w:pPr>
        <w:tabs>
          <w:tab w:val="num" w:pos="360"/>
        </w:tabs>
        <w:ind w:left="360" w:hanging="360"/>
      </w:pPr>
      <w:rPr>
        <w:rFonts w:hint="default"/>
      </w:rPr>
    </w:lvl>
    <w:lvl w:ilvl="1" w:tplc="73784206" w:tentative="1">
      <w:start w:val="1"/>
      <w:numFmt w:val="lowerLetter"/>
      <w:lvlText w:val="%2."/>
      <w:lvlJc w:val="left"/>
      <w:pPr>
        <w:tabs>
          <w:tab w:val="num" w:pos="1440"/>
        </w:tabs>
        <w:ind w:left="1440" w:hanging="360"/>
      </w:pPr>
    </w:lvl>
    <w:lvl w:ilvl="2" w:tplc="36DCE406" w:tentative="1">
      <w:start w:val="1"/>
      <w:numFmt w:val="lowerRoman"/>
      <w:lvlText w:val="%3."/>
      <w:lvlJc w:val="right"/>
      <w:pPr>
        <w:tabs>
          <w:tab w:val="num" w:pos="2160"/>
        </w:tabs>
        <w:ind w:left="2160" w:hanging="180"/>
      </w:pPr>
    </w:lvl>
    <w:lvl w:ilvl="3" w:tplc="5D66AA02" w:tentative="1">
      <w:start w:val="1"/>
      <w:numFmt w:val="decimal"/>
      <w:lvlText w:val="%4."/>
      <w:lvlJc w:val="left"/>
      <w:pPr>
        <w:tabs>
          <w:tab w:val="num" w:pos="2880"/>
        </w:tabs>
        <w:ind w:left="2880" w:hanging="360"/>
      </w:pPr>
    </w:lvl>
    <w:lvl w:ilvl="4" w:tplc="8C94857A" w:tentative="1">
      <w:start w:val="1"/>
      <w:numFmt w:val="lowerLetter"/>
      <w:lvlText w:val="%5."/>
      <w:lvlJc w:val="left"/>
      <w:pPr>
        <w:tabs>
          <w:tab w:val="num" w:pos="3600"/>
        </w:tabs>
        <w:ind w:left="3600" w:hanging="360"/>
      </w:pPr>
    </w:lvl>
    <w:lvl w:ilvl="5" w:tplc="262E25A4" w:tentative="1">
      <w:start w:val="1"/>
      <w:numFmt w:val="lowerRoman"/>
      <w:lvlText w:val="%6."/>
      <w:lvlJc w:val="right"/>
      <w:pPr>
        <w:tabs>
          <w:tab w:val="num" w:pos="4320"/>
        </w:tabs>
        <w:ind w:left="4320" w:hanging="180"/>
      </w:pPr>
    </w:lvl>
    <w:lvl w:ilvl="6" w:tplc="5C8CD69A" w:tentative="1">
      <w:start w:val="1"/>
      <w:numFmt w:val="decimal"/>
      <w:lvlText w:val="%7."/>
      <w:lvlJc w:val="left"/>
      <w:pPr>
        <w:tabs>
          <w:tab w:val="num" w:pos="5040"/>
        </w:tabs>
        <w:ind w:left="5040" w:hanging="360"/>
      </w:pPr>
    </w:lvl>
    <w:lvl w:ilvl="7" w:tplc="680C2EF2" w:tentative="1">
      <w:start w:val="1"/>
      <w:numFmt w:val="lowerLetter"/>
      <w:lvlText w:val="%8."/>
      <w:lvlJc w:val="left"/>
      <w:pPr>
        <w:tabs>
          <w:tab w:val="num" w:pos="5760"/>
        </w:tabs>
        <w:ind w:left="5760" w:hanging="360"/>
      </w:pPr>
    </w:lvl>
    <w:lvl w:ilvl="8" w:tplc="3F200CB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23EEA894">
      <w:start w:val="1"/>
      <w:numFmt w:val="decimal"/>
      <w:lvlText w:val="%1."/>
      <w:lvlJc w:val="left"/>
      <w:pPr>
        <w:tabs>
          <w:tab w:val="num" w:pos="360"/>
        </w:tabs>
        <w:ind w:left="360" w:hanging="360"/>
      </w:pPr>
      <w:rPr>
        <w:rFonts w:hint="default"/>
        <w:b w:val="0"/>
      </w:rPr>
    </w:lvl>
    <w:lvl w:ilvl="1" w:tplc="CF40893C" w:tentative="1">
      <w:start w:val="1"/>
      <w:numFmt w:val="lowerLetter"/>
      <w:lvlText w:val="%2."/>
      <w:lvlJc w:val="left"/>
      <w:pPr>
        <w:tabs>
          <w:tab w:val="num" w:pos="1440"/>
        </w:tabs>
        <w:ind w:left="1440" w:hanging="360"/>
      </w:pPr>
    </w:lvl>
    <w:lvl w:ilvl="2" w:tplc="3DBA53D0" w:tentative="1">
      <w:start w:val="1"/>
      <w:numFmt w:val="lowerRoman"/>
      <w:lvlText w:val="%3."/>
      <w:lvlJc w:val="right"/>
      <w:pPr>
        <w:tabs>
          <w:tab w:val="num" w:pos="2160"/>
        </w:tabs>
        <w:ind w:left="2160" w:hanging="180"/>
      </w:pPr>
    </w:lvl>
    <w:lvl w:ilvl="3" w:tplc="B81C96BE" w:tentative="1">
      <w:start w:val="1"/>
      <w:numFmt w:val="decimal"/>
      <w:lvlText w:val="%4."/>
      <w:lvlJc w:val="left"/>
      <w:pPr>
        <w:tabs>
          <w:tab w:val="num" w:pos="2880"/>
        </w:tabs>
        <w:ind w:left="2880" w:hanging="360"/>
      </w:pPr>
    </w:lvl>
    <w:lvl w:ilvl="4" w:tplc="75DCD818" w:tentative="1">
      <w:start w:val="1"/>
      <w:numFmt w:val="lowerLetter"/>
      <w:lvlText w:val="%5."/>
      <w:lvlJc w:val="left"/>
      <w:pPr>
        <w:tabs>
          <w:tab w:val="num" w:pos="3600"/>
        </w:tabs>
        <w:ind w:left="3600" w:hanging="360"/>
      </w:pPr>
    </w:lvl>
    <w:lvl w:ilvl="5" w:tplc="C72089A6" w:tentative="1">
      <w:start w:val="1"/>
      <w:numFmt w:val="lowerRoman"/>
      <w:lvlText w:val="%6."/>
      <w:lvlJc w:val="right"/>
      <w:pPr>
        <w:tabs>
          <w:tab w:val="num" w:pos="4320"/>
        </w:tabs>
        <w:ind w:left="4320" w:hanging="180"/>
      </w:pPr>
    </w:lvl>
    <w:lvl w:ilvl="6" w:tplc="25F0E164" w:tentative="1">
      <w:start w:val="1"/>
      <w:numFmt w:val="decimal"/>
      <w:lvlText w:val="%7."/>
      <w:lvlJc w:val="left"/>
      <w:pPr>
        <w:tabs>
          <w:tab w:val="num" w:pos="5040"/>
        </w:tabs>
        <w:ind w:left="5040" w:hanging="360"/>
      </w:pPr>
    </w:lvl>
    <w:lvl w:ilvl="7" w:tplc="3AD8C0D8" w:tentative="1">
      <w:start w:val="1"/>
      <w:numFmt w:val="lowerLetter"/>
      <w:lvlText w:val="%8."/>
      <w:lvlJc w:val="left"/>
      <w:pPr>
        <w:tabs>
          <w:tab w:val="num" w:pos="5760"/>
        </w:tabs>
        <w:ind w:left="5760" w:hanging="360"/>
      </w:pPr>
    </w:lvl>
    <w:lvl w:ilvl="8" w:tplc="D06C7FC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03286F46">
      <w:start w:val="1"/>
      <w:numFmt w:val="decimal"/>
      <w:lvlText w:val="%1."/>
      <w:lvlJc w:val="left"/>
      <w:pPr>
        <w:ind w:left="720" w:hanging="360"/>
      </w:pPr>
    </w:lvl>
    <w:lvl w:ilvl="1" w:tplc="52504D22" w:tentative="1">
      <w:start w:val="1"/>
      <w:numFmt w:val="lowerLetter"/>
      <w:lvlText w:val="%2."/>
      <w:lvlJc w:val="left"/>
      <w:pPr>
        <w:ind w:left="1440" w:hanging="360"/>
      </w:pPr>
    </w:lvl>
    <w:lvl w:ilvl="2" w:tplc="90A48740">
      <w:start w:val="1"/>
      <w:numFmt w:val="lowerRoman"/>
      <w:lvlText w:val="%3."/>
      <w:lvlJc w:val="right"/>
      <w:pPr>
        <w:ind w:left="2160" w:hanging="180"/>
      </w:pPr>
    </w:lvl>
    <w:lvl w:ilvl="3" w:tplc="43AA3600" w:tentative="1">
      <w:start w:val="1"/>
      <w:numFmt w:val="decimal"/>
      <w:lvlText w:val="%4."/>
      <w:lvlJc w:val="left"/>
      <w:pPr>
        <w:ind w:left="2880" w:hanging="360"/>
      </w:pPr>
    </w:lvl>
    <w:lvl w:ilvl="4" w:tplc="F338550E" w:tentative="1">
      <w:start w:val="1"/>
      <w:numFmt w:val="lowerLetter"/>
      <w:lvlText w:val="%5."/>
      <w:lvlJc w:val="left"/>
      <w:pPr>
        <w:ind w:left="3600" w:hanging="360"/>
      </w:pPr>
    </w:lvl>
    <w:lvl w:ilvl="5" w:tplc="8FE847FE" w:tentative="1">
      <w:start w:val="1"/>
      <w:numFmt w:val="lowerRoman"/>
      <w:lvlText w:val="%6."/>
      <w:lvlJc w:val="right"/>
      <w:pPr>
        <w:ind w:left="4320" w:hanging="180"/>
      </w:pPr>
    </w:lvl>
    <w:lvl w:ilvl="6" w:tplc="6BE46E90" w:tentative="1">
      <w:start w:val="1"/>
      <w:numFmt w:val="decimal"/>
      <w:lvlText w:val="%7."/>
      <w:lvlJc w:val="left"/>
      <w:pPr>
        <w:ind w:left="5040" w:hanging="360"/>
      </w:pPr>
    </w:lvl>
    <w:lvl w:ilvl="7" w:tplc="2E4693C2" w:tentative="1">
      <w:start w:val="1"/>
      <w:numFmt w:val="lowerLetter"/>
      <w:lvlText w:val="%8."/>
      <w:lvlJc w:val="left"/>
      <w:pPr>
        <w:ind w:left="5760" w:hanging="360"/>
      </w:pPr>
    </w:lvl>
    <w:lvl w:ilvl="8" w:tplc="E690A4D6"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B004FF1A">
      <w:start w:val="1"/>
      <w:numFmt w:val="decimal"/>
      <w:lvlText w:val="%1."/>
      <w:lvlJc w:val="left"/>
      <w:pPr>
        <w:tabs>
          <w:tab w:val="num" w:pos="360"/>
        </w:tabs>
        <w:ind w:left="360" w:hanging="360"/>
      </w:pPr>
      <w:rPr>
        <w:rFonts w:hint="default"/>
      </w:rPr>
    </w:lvl>
    <w:lvl w:ilvl="1" w:tplc="4F8895B8" w:tentative="1">
      <w:start w:val="1"/>
      <w:numFmt w:val="lowerLetter"/>
      <w:lvlText w:val="%2."/>
      <w:lvlJc w:val="left"/>
      <w:pPr>
        <w:tabs>
          <w:tab w:val="num" w:pos="1080"/>
        </w:tabs>
        <w:ind w:left="1080" w:hanging="360"/>
      </w:pPr>
    </w:lvl>
    <w:lvl w:ilvl="2" w:tplc="2F0067FA" w:tentative="1">
      <w:start w:val="1"/>
      <w:numFmt w:val="lowerRoman"/>
      <w:lvlText w:val="%3."/>
      <w:lvlJc w:val="right"/>
      <w:pPr>
        <w:tabs>
          <w:tab w:val="num" w:pos="1800"/>
        </w:tabs>
        <w:ind w:left="1800" w:hanging="180"/>
      </w:pPr>
    </w:lvl>
    <w:lvl w:ilvl="3" w:tplc="6262D094" w:tentative="1">
      <w:start w:val="1"/>
      <w:numFmt w:val="decimal"/>
      <w:lvlText w:val="%4."/>
      <w:lvlJc w:val="left"/>
      <w:pPr>
        <w:tabs>
          <w:tab w:val="num" w:pos="2520"/>
        </w:tabs>
        <w:ind w:left="2520" w:hanging="360"/>
      </w:pPr>
    </w:lvl>
    <w:lvl w:ilvl="4" w:tplc="5078906A" w:tentative="1">
      <w:start w:val="1"/>
      <w:numFmt w:val="lowerLetter"/>
      <w:lvlText w:val="%5."/>
      <w:lvlJc w:val="left"/>
      <w:pPr>
        <w:tabs>
          <w:tab w:val="num" w:pos="3240"/>
        </w:tabs>
        <w:ind w:left="3240" w:hanging="360"/>
      </w:pPr>
    </w:lvl>
    <w:lvl w:ilvl="5" w:tplc="C81430B6" w:tentative="1">
      <w:start w:val="1"/>
      <w:numFmt w:val="lowerRoman"/>
      <w:lvlText w:val="%6."/>
      <w:lvlJc w:val="right"/>
      <w:pPr>
        <w:tabs>
          <w:tab w:val="num" w:pos="3960"/>
        </w:tabs>
        <w:ind w:left="3960" w:hanging="180"/>
      </w:pPr>
    </w:lvl>
    <w:lvl w:ilvl="6" w:tplc="0EC27EA0" w:tentative="1">
      <w:start w:val="1"/>
      <w:numFmt w:val="decimal"/>
      <w:lvlText w:val="%7."/>
      <w:lvlJc w:val="left"/>
      <w:pPr>
        <w:tabs>
          <w:tab w:val="num" w:pos="4680"/>
        </w:tabs>
        <w:ind w:left="4680" w:hanging="360"/>
      </w:pPr>
    </w:lvl>
    <w:lvl w:ilvl="7" w:tplc="60FCFA84" w:tentative="1">
      <w:start w:val="1"/>
      <w:numFmt w:val="lowerLetter"/>
      <w:lvlText w:val="%8."/>
      <w:lvlJc w:val="left"/>
      <w:pPr>
        <w:tabs>
          <w:tab w:val="num" w:pos="5400"/>
        </w:tabs>
        <w:ind w:left="5400" w:hanging="360"/>
      </w:pPr>
    </w:lvl>
    <w:lvl w:ilvl="8" w:tplc="1E7E2AD6"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0EFE88BA">
      <w:start w:val="1"/>
      <w:numFmt w:val="decimal"/>
      <w:lvlText w:val="%1."/>
      <w:lvlJc w:val="left"/>
      <w:pPr>
        <w:tabs>
          <w:tab w:val="num" w:pos="720"/>
        </w:tabs>
        <w:ind w:left="720" w:hanging="360"/>
      </w:pPr>
    </w:lvl>
    <w:lvl w:ilvl="1" w:tplc="E8CA4806" w:tentative="1">
      <w:start w:val="1"/>
      <w:numFmt w:val="lowerLetter"/>
      <w:lvlText w:val="%2."/>
      <w:lvlJc w:val="left"/>
      <w:pPr>
        <w:tabs>
          <w:tab w:val="num" w:pos="1440"/>
        </w:tabs>
        <w:ind w:left="1440" w:hanging="360"/>
      </w:pPr>
    </w:lvl>
    <w:lvl w:ilvl="2" w:tplc="9B50C6CC" w:tentative="1">
      <w:start w:val="1"/>
      <w:numFmt w:val="lowerRoman"/>
      <w:lvlText w:val="%3."/>
      <w:lvlJc w:val="right"/>
      <w:pPr>
        <w:tabs>
          <w:tab w:val="num" w:pos="2160"/>
        </w:tabs>
        <w:ind w:left="2160" w:hanging="180"/>
      </w:pPr>
    </w:lvl>
    <w:lvl w:ilvl="3" w:tplc="3B022248" w:tentative="1">
      <w:start w:val="1"/>
      <w:numFmt w:val="decimal"/>
      <w:lvlText w:val="%4."/>
      <w:lvlJc w:val="left"/>
      <w:pPr>
        <w:tabs>
          <w:tab w:val="num" w:pos="2880"/>
        </w:tabs>
        <w:ind w:left="2880" w:hanging="360"/>
      </w:pPr>
    </w:lvl>
    <w:lvl w:ilvl="4" w:tplc="AB2643E8" w:tentative="1">
      <w:start w:val="1"/>
      <w:numFmt w:val="lowerLetter"/>
      <w:lvlText w:val="%5."/>
      <w:lvlJc w:val="left"/>
      <w:pPr>
        <w:tabs>
          <w:tab w:val="num" w:pos="3600"/>
        </w:tabs>
        <w:ind w:left="3600" w:hanging="360"/>
      </w:pPr>
    </w:lvl>
    <w:lvl w:ilvl="5" w:tplc="A0CACBD2" w:tentative="1">
      <w:start w:val="1"/>
      <w:numFmt w:val="lowerRoman"/>
      <w:lvlText w:val="%6."/>
      <w:lvlJc w:val="right"/>
      <w:pPr>
        <w:tabs>
          <w:tab w:val="num" w:pos="4320"/>
        </w:tabs>
        <w:ind w:left="4320" w:hanging="180"/>
      </w:pPr>
    </w:lvl>
    <w:lvl w:ilvl="6" w:tplc="BACCBB22" w:tentative="1">
      <w:start w:val="1"/>
      <w:numFmt w:val="decimal"/>
      <w:lvlText w:val="%7."/>
      <w:lvlJc w:val="left"/>
      <w:pPr>
        <w:tabs>
          <w:tab w:val="num" w:pos="5040"/>
        </w:tabs>
        <w:ind w:left="5040" w:hanging="360"/>
      </w:pPr>
    </w:lvl>
    <w:lvl w:ilvl="7" w:tplc="B2200520" w:tentative="1">
      <w:start w:val="1"/>
      <w:numFmt w:val="lowerLetter"/>
      <w:lvlText w:val="%8."/>
      <w:lvlJc w:val="left"/>
      <w:pPr>
        <w:tabs>
          <w:tab w:val="num" w:pos="5760"/>
        </w:tabs>
        <w:ind w:left="5760" w:hanging="360"/>
      </w:pPr>
    </w:lvl>
    <w:lvl w:ilvl="8" w:tplc="FFCE373C"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91DC09BC">
      <w:start w:val="1"/>
      <w:numFmt w:val="decimal"/>
      <w:lvlText w:val="%1)"/>
      <w:lvlJc w:val="left"/>
      <w:pPr>
        <w:tabs>
          <w:tab w:val="num" w:pos="360"/>
        </w:tabs>
        <w:ind w:left="360" w:hanging="360"/>
      </w:pPr>
      <w:rPr>
        <w:rFonts w:hint="default"/>
      </w:rPr>
    </w:lvl>
    <w:lvl w:ilvl="1" w:tplc="F62C8B30" w:tentative="1">
      <w:start w:val="1"/>
      <w:numFmt w:val="lowerLetter"/>
      <w:lvlText w:val="%2."/>
      <w:lvlJc w:val="left"/>
      <w:pPr>
        <w:tabs>
          <w:tab w:val="num" w:pos="1080"/>
        </w:tabs>
        <w:ind w:left="1080" w:hanging="360"/>
      </w:pPr>
    </w:lvl>
    <w:lvl w:ilvl="2" w:tplc="5A947C64" w:tentative="1">
      <w:start w:val="1"/>
      <w:numFmt w:val="lowerRoman"/>
      <w:lvlText w:val="%3."/>
      <w:lvlJc w:val="right"/>
      <w:pPr>
        <w:tabs>
          <w:tab w:val="num" w:pos="1800"/>
        </w:tabs>
        <w:ind w:left="1800" w:hanging="180"/>
      </w:pPr>
    </w:lvl>
    <w:lvl w:ilvl="3" w:tplc="92AA0EBC" w:tentative="1">
      <w:start w:val="1"/>
      <w:numFmt w:val="decimal"/>
      <w:lvlText w:val="%4."/>
      <w:lvlJc w:val="left"/>
      <w:pPr>
        <w:tabs>
          <w:tab w:val="num" w:pos="2520"/>
        </w:tabs>
        <w:ind w:left="2520" w:hanging="360"/>
      </w:pPr>
    </w:lvl>
    <w:lvl w:ilvl="4" w:tplc="B39E592A" w:tentative="1">
      <w:start w:val="1"/>
      <w:numFmt w:val="lowerLetter"/>
      <w:lvlText w:val="%5."/>
      <w:lvlJc w:val="left"/>
      <w:pPr>
        <w:tabs>
          <w:tab w:val="num" w:pos="3240"/>
        </w:tabs>
        <w:ind w:left="3240" w:hanging="360"/>
      </w:pPr>
    </w:lvl>
    <w:lvl w:ilvl="5" w:tplc="02C69D2E" w:tentative="1">
      <w:start w:val="1"/>
      <w:numFmt w:val="lowerRoman"/>
      <w:lvlText w:val="%6."/>
      <w:lvlJc w:val="right"/>
      <w:pPr>
        <w:tabs>
          <w:tab w:val="num" w:pos="3960"/>
        </w:tabs>
        <w:ind w:left="3960" w:hanging="180"/>
      </w:pPr>
    </w:lvl>
    <w:lvl w:ilvl="6" w:tplc="9AFE8BA6" w:tentative="1">
      <w:start w:val="1"/>
      <w:numFmt w:val="decimal"/>
      <w:lvlText w:val="%7."/>
      <w:lvlJc w:val="left"/>
      <w:pPr>
        <w:tabs>
          <w:tab w:val="num" w:pos="4680"/>
        </w:tabs>
        <w:ind w:left="4680" w:hanging="360"/>
      </w:pPr>
    </w:lvl>
    <w:lvl w:ilvl="7" w:tplc="CD141FA0" w:tentative="1">
      <w:start w:val="1"/>
      <w:numFmt w:val="lowerLetter"/>
      <w:lvlText w:val="%8."/>
      <w:lvlJc w:val="left"/>
      <w:pPr>
        <w:tabs>
          <w:tab w:val="num" w:pos="5400"/>
        </w:tabs>
        <w:ind w:left="5400" w:hanging="360"/>
      </w:pPr>
    </w:lvl>
    <w:lvl w:ilvl="8" w:tplc="AC90853C"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CE7CF74E">
      <w:start w:val="1"/>
      <w:numFmt w:val="decimal"/>
      <w:lvlText w:val="%1."/>
      <w:lvlJc w:val="left"/>
      <w:pPr>
        <w:tabs>
          <w:tab w:val="num" w:pos="720"/>
        </w:tabs>
        <w:ind w:left="720" w:hanging="360"/>
      </w:pPr>
      <w:rPr>
        <w:rFonts w:hint="default"/>
      </w:rPr>
    </w:lvl>
    <w:lvl w:ilvl="1" w:tplc="1026D272" w:tentative="1">
      <w:start w:val="1"/>
      <w:numFmt w:val="lowerLetter"/>
      <w:lvlText w:val="%2."/>
      <w:lvlJc w:val="left"/>
      <w:pPr>
        <w:tabs>
          <w:tab w:val="num" w:pos="816"/>
        </w:tabs>
        <w:ind w:left="816" w:hanging="360"/>
      </w:pPr>
    </w:lvl>
    <w:lvl w:ilvl="2" w:tplc="E6F61A42" w:tentative="1">
      <w:start w:val="1"/>
      <w:numFmt w:val="lowerRoman"/>
      <w:lvlText w:val="%3."/>
      <w:lvlJc w:val="right"/>
      <w:pPr>
        <w:tabs>
          <w:tab w:val="num" w:pos="1536"/>
        </w:tabs>
        <w:ind w:left="1536" w:hanging="180"/>
      </w:pPr>
    </w:lvl>
    <w:lvl w:ilvl="3" w:tplc="DA487E3A" w:tentative="1">
      <w:start w:val="1"/>
      <w:numFmt w:val="decimal"/>
      <w:lvlText w:val="%4."/>
      <w:lvlJc w:val="left"/>
      <w:pPr>
        <w:tabs>
          <w:tab w:val="num" w:pos="2256"/>
        </w:tabs>
        <w:ind w:left="2256" w:hanging="360"/>
      </w:pPr>
    </w:lvl>
    <w:lvl w:ilvl="4" w:tplc="F5567CFE" w:tentative="1">
      <w:start w:val="1"/>
      <w:numFmt w:val="lowerLetter"/>
      <w:lvlText w:val="%5."/>
      <w:lvlJc w:val="left"/>
      <w:pPr>
        <w:tabs>
          <w:tab w:val="num" w:pos="2976"/>
        </w:tabs>
        <w:ind w:left="2976" w:hanging="360"/>
      </w:pPr>
    </w:lvl>
    <w:lvl w:ilvl="5" w:tplc="BBD807C0" w:tentative="1">
      <w:start w:val="1"/>
      <w:numFmt w:val="lowerRoman"/>
      <w:lvlText w:val="%6."/>
      <w:lvlJc w:val="right"/>
      <w:pPr>
        <w:tabs>
          <w:tab w:val="num" w:pos="3696"/>
        </w:tabs>
        <w:ind w:left="3696" w:hanging="180"/>
      </w:pPr>
    </w:lvl>
    <w:lvl w:ilvl="6" w:tplc="96641220" w:tentative="1">
      <w:start w:val="1"/>
      <w:numFmt w:val="decimal"/>
      <w:lvlText w:val="%7."/>
      <w:lvlJc w:val="left"/>
      <w:pPr>
        <w:tabs>
          <w:tab w:val="num" w:pos="4416"/>
        </w:tabs>
        <w:ind w:left="4416" w:hanging="360"/>
      </w:pPr>
    </w:lvl>
    <w:lvl w:ilvl="7" w:tplc="BE647402" w:tentative="1">
      <w:start w:val="1"/>
      <w:numFmt w:val="lowerLetter"/>
      <w:lvlText w:val="%8."/>
      <w:lvlJc w:val="left"/>
      <w:pPr>
        <w:tabs>
          <w:tab w:val="num" w:pos="5136"/>
        </w:tabs>
        <w:ind w:left="5136" w:hanging="360"/>
      </w:pPr>
    </w:lvl>
    <w:lvl w:ilvl="8" w:tplc="025858C0"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F5FC5F16">
      <w:start w:val="1"/>
      <w:numFmt w:val="decimal"/>
      <w:lvlText w:val="%1."/>
      <w:lvlJc w:val="left"/>
      <w:pPr>
        <w:tabs>
          <w:tab w:val="num" w:pos="720"/>
        </w:tabs>
        <w:ind w:left="720" w:hanging="360"/>
      </w:pPr>
    </w:lvl>
    <w:lvl w:ilvl="1" w:tplc="3D3EF2D2" w:tentative="1">
      <w:start w:val="1"/>
      <w:numFmt w:val="lowerLetter"/>
      <w:lvlText w:val="%2."/>
      <w:lvlJc w:val="left"/>
      <w:pPr>
        <w:tabs>
          <w:tab w:val="num" w:pos="1440"/>
        </w:tabs>
        <w:ind w:left="1440" w:hanging="360"/>
      </w:pPr>
    </w:lvl>
    <w:lvl w:ilvl="2" w:tplc="1DB64962">
      <w:start w:val="1"/>
      <w:numFmt w:val="lowerRoman"/>
      <w:lvlText w:val="%3."/>
      <w:lvlJc w:val="right"/>
      <w:pPr>
        <w:tabs>
          <w:tab w:val="num" w:pos="2160"/>
        </w:tabs>
        <w:ind w:left="2160" w:hanging="180"/>
      </w:pPr>
    </w:lvl>
    <w:lvl w:ilvl="3" w:tplc="C844579A" w:tentative="1">
      <w:start w:val="1"/>
      <w:numFmt w:val="decimal"/>
      <w:lvlText w:val="%4."/>
      <w:lvlJc w:val="left"/>
      <w:pPr>
        <w:tabs>
          <w:tab w:val="num" w:pos="2880"/>
        </w:tabs>
        <w:ind w:left="2880" w:hanging="360"/>
      </w:pPr>
    </w:lvl>
    <w:lvl w:ilvl="4" w:tplc="24BE04C4" w:tentative="1">
      <w:start w:val="1"/>
      <w:numFmt w:val="lowerLetter"/>
      <w:lvlText w:val="%5."/>
      <w:lvlJc w:val="left"/>
      <w:pPr>
        <w:tabs>
          <w:tab w:val="num" w:pos="3600"/>
        </w:tabs>
        <w:ind w:left="3600" w:hanging="360"/>
      </w:pPr>
    </w:lvl>
    <w:lvl w:ilvl="5" w:tplc="1A4AF23C" w:tentative="1">
      <w:start w:val="1"/>
      <w:numFmt w:val="lowerRoman"/>
      <w:lvlText w:val="%6."/>
      <w:lvlJc w:val="right"/>
      <w:pPr>
        <w:tabs>
          <w:tab w:val="num" w:pos="4320"/>
        </w:tabs>
        <w:ind w:left="4320" w:hanging="180"/>
      </w:pPr>
    </w:lvl>
    <w:lvl w:ilvl="6" w:tplc="6C3A8F70" w:tentative="1">
      <w:start w:val="1"/>
      <w:numFmt w:val="decimal"/>
      <w:lvlText w:val="%7."/>
      <w:lvlJc w:val="left"/>
      <w:pPr>
        <w:tabs>
          <w:tab w:val="num" w:pos="5040"/>
        </w:tabs>
        <w:ind w:left="5040" w:hanging="360"/>
      </w:pPr>
    </w:lvl>
    <w:lvl w:ilvl="7" w:tplc="50D8E82E" w:tentative="1">
      <w:start w:val="1"/>
      <w:numFmt w:val="lowerLetter"/>
      <w:lvlText w:val="%8."/>
      <w:lvlJc w:val="left"/>
      <w:pPr>
        <w:tabs>
          <w:tab w:val="num" w:pos="5760"/>
        </w:tabs>
        <w:ind w:left="5760" w:hanging="360"/>
      </w:pPr>
    </w:lvl>
    <w:lvl w:ilvl="8" w:tplc="EB804BBA"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78A01116">
      <w:start w:val="1"/>
      <w:numFmt w:val="decimal"/>
      <w:lvlText w:val="%1."/>
      <w:lvlJc w:val="left"/>
      <w:pPr>
        <w:tabs>
          <w:tab w:val="num" w:pos="360"/>
        </w:tabs>
        <w:ind w:left="360" w:hanging="360"/>
      </w:pPr>
      <w:rPr>
        <w:rFonts w:hint="default"/>
      </w:rPr>
    </w:lvl>
    <w:lvl w:ilvl="1" w:tplc="C760652E">
      <w:start w:val="1"/>
      <w:numFmt w:val="lowerLetter"/>
      <w:lvlText w:val="%2."/>
      <w:lvlJc w:val="left"/>
      <w:pPr>
        <w:tabs>
          <w:tab w:val="num" w:pos="1080"/>
        </w:tabs>
        <w:ind w:left="1080" w:hanging="360"/>
      </w:pPr>
    </w:lvl>
    <w:lvl w:ilvl="2" w:tplc="26F04C06" w:tentative="1">
      <w:start w:val="1"/>
      <w:numFmt w:val="lowerRoman"/>
      <w:lvlText w:val="%3."/>
      <w:lvlJc w:val="right"/>
      <w:pPr>
        <w:tabs>
          <w:tab w:val="num" w:pos="1800"/>
        </w:tabs>
        <w:ind w:left="1800" w:hanging="180"/>
      </w:pPr>
    </w:lvl>
    <w:lvl w:ilvl="3" w:tplc="D7E872A6" w:tentative="1">
      <w:start w:val="1"/>
      <w:numFmt w:val="decimal"/>
      <w:lvlText w:val="%4."/>
      <w:lvlJc w:val="left"/>
      <w:pPr>
        <w:tabs>
          <w:tab w:val="num" w:pos="2520"/>
        </w:tabs>
        <w:ind w:left="2520" w:hanging="360"/>
      </w:pPr>
    </w:lvl>
    <w:lvl w:ilvl="4" w:tplc="D1C636A4" w:tentative="1">
      <w:start w:val="1"/>
      <w:numFmt w:val="lowerLetter"/>
      <w:lvlText w:val="%5."/>
      <w:lvlJc w:val="left"/>
      <w:pPr>
        <w:tabs>
          <w:tab w:val="num" w:pos="3240"/>
        </w:tabs>
        <w:ind w:left="3240" w:hanging="360"/>
      </w:pPr>
    </w:lvl>
    <w:lvl w:ilvl="5" w:tplc="B78628E2" w:tentative="1">
      <w:start w:val="1"/>
      <w:numFmt w:val="lowerRoman"/>
      <w:lvlText w:val="%6."/>
      <w:lvlJc w:val="right"/>
      <w:pPr>
        <w:tabs>
          <w:tab w:val="num" w:pos="3960"/>
        </w:tabs>
        <w:ind w:left="3960" w:hanging="180"/>
      </w:pPr>
    </w:lvl>
    <w:lvl w:ilvl="6" w:tplc="BF98A884" w:tentative="1">
      <w:start w:val="1"/>
      <w:numFmt w:val="decimal"/>
      <w:lvlText w:val="%7."/>
      <w:lvlJc w:val="left"/>
      <w:pPr>
        <w:tabs>
          <w:tab w:val="num" w:pos="4680"/>
        </w:tabs>
        <w:ind w:left="4680" w:hanging="360"/>
      </w:pPr>
    </w:lvl>
    <w:lvl w:ilvl="7" w:tplc="3E0EFFC8" w:tentative="1">
      <w:start w:val="1"/>
      <w:numFmt w:val="lowerLetter"/>
      <w:lvlText w:val="%8."/>
      <w:lvlJc w:val="left"/>
      <w:pPr>
        <w:tabs>
          <w:tab w:val="num" w:pos="5400"/>
        </w:tabs>
        <w:ind w:left="5400" w:hanging="360"/>
      </w:pPr>
    </w:lvl>
    <w:lvl w:ilvl="8" w:tplc="68E6BF68"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3EE40342">
      <w:start w:val="1"/>
      <w:numFmt w:val="decimal"/>
      <w:lvlText w:val="%1."/>
      <w:lvlJc w:val="left"/>
      <w:pPr>
        <w:tabs>
          <w:tab w:val="num" w:pos="360"/>
        </w:tabs>
        <w:ind w:left="360" w:hanging="360"/>
      </w:pPr>
      <w:rPr>
        <w:rFonts w:hint="default"/>
        <w:b w:val="0"/>
      </w:rPr>
    </w:lvl>
    <w:lvl w:ilvl="1" w:tplc="63761712" w:tentative="1">
      <w:start w:val="1"/>
      <w:numFmt w:val="lowerLetter"/>
      <w:lvlText w:val="%2."/>
      <w:lvlJc w:val="left"/>
      <w:pPr>
        <w:tabs>
          <w:tab w:val="num" w:pos="1440"/>
        </w:tabs>
        <w:ind w:left="1440" w:hanging="360"/>
      </w:pPr>
    </w:lvl>
    <w:lvl w:ilvl="2" w:tplc="7A742552" w:tentative="1">
      <w:start w:val="1"/>
      <w:numFmt w:val="lowerRoman"/>
      <w:lvlText w:val="%3."/>
      <w:lvlJc w:val="right"/>
      <w:pPr>
        <w:tabs>
          <w:tab w:val="num" w:pos="2160"/>
        </w:tabs>
        <w:ind w:left="2160" w:hanging="180"/>
      </w:pPr>
    </w:lvl>
    <w:lvl w:ilvl="3" w:tplc="48347488" w:tentative="1">
      <w:start w:val="1"/>
      <w:numFmt w:val="decimal"/>
      <w:lvlText w:val="%4."/>
      <w:lvlJc w:val="left"/>
      <w:pPr>
        <w:tabs>
          <w:tab w:val="num" w:pos="2880"/>
        </w:tabs>
        <w:ind w:left="2880" w:hanging="360"/>
      </w:pPr>
    </w:lvl>
    <w:lvl w:ilvl="4" w:tplc="2060817A" w:tentative="1">
      <w:start w:val="1"/>
      <w:numFmt w:val="lowerLetter"/>
      <w:lvlText w:val="%5."/>
      <w:lvlJc w:val="left"/>
      <w:pPr>
        <w:tabs>
          <w:tab w:val="num" w:pos="3600"/>
        </w:tabs>
        <w:ind w:left="3600" w:hanging="360"/>
      </w:pPr>
    </w:lvl>
    <w:lvl w:ilvl="5" w:tplc="842E7EC4" w:tentative="1">
      <w:start w:val="1"/>
      <w:numFmt w:val="lowerRoman"/>
      <w:lvlText w:val="%6."/>
      <w:lvlJc w:val="right"/>
      <w:pPr>
        <w:tabs>
          <w:tab w:val="num" w:pos="4320"/>
        </w:tabs>
        <w:ind w:left="4320" w:hanging="180"/>
      </w:pPr>
    </w:lvl>
    <w:lvl w:ilvl="6" w:tplc="B7801B22" w:tentative="1">
      <w:start w:val="1"/>
      <w:numFmt w:val="decimal"/>
      <w:lvlText w:val="%7."/>
      <w:lvlJc w:val="left"/>
      <w:pPr>
        <w:tabs>
          <w:tab w:val="num" w:pos="5040"/>
        </w:tabs>
        <w:ind w:left="5040" w:hanging="360"/>
      </w:pPr>
    </w:lvl>
    <w:lvl w:ilvl="7" w:tplc="2B1AF1E4" w:tentative="1">
      <w:start w:val="1"/>
      <w:numFmt w:val="lowerLetter"/>
      <w:lvlText w:val="%8."/>
      <w:lvlJc w:val="left"/>
      <w:pPr>
        <w:tabs>
          <w:tab w:val="num" w:pos="5760"/>
        </w:tabs>
        <w:ind w:left="5760" w:hanging="360"/>
      </w:pPr>
    </w:lvl>
    <w:lvl w:ilvl="8" w:tplc="4860044A"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E466D2A4">
      <w:start w:val="1"/>
      <w:numFmt w:val="decimal"/>
      <w:lvlText w:val="%1."/>
      <w:lvlJc w:val="left"/>
      <w:pPr>
        <w:tabs>
          <w:tab w:val="num" w:pos="360"/>
        </w:tabs>
        <w:ind w:left="360" w:hanging="360"/>
      </w:pPr>
      <w:rPr>
        <w:rFonts w:hint="default"/>
      </w:rPr>
    </w:lvl>
    <w:lvl w:ilvl="1" w:tplc="9A4E3206" w:tentative="1">
      <w:start w:val="1"/>
      <w:numFmt w:val="lowerLetter"/>
      <w:lvlText w:val="%2."/>
      <w:lvlJc w:val="left"/>
      <w:pPr>
        <w:tabs>
          <w:tab w:val="num" w:pos="1440"/>
        </w:tabs>
        <w:ind w:left="1440" w:hanging="360"/>
      </w:pPr>
    </w:lvl>
    <w:lvl w:ilvl="2" w:tplc="7F86DDEC" w:tentative="1">
      <w:start w:val="1"/>
      <w:numFmt w:val="lowerRoman"/>
      <w:lvlText w:val="%3."/>
      <w:lvlJc w:val="right"/>
      <w:pPr>
        <w:tabs>
          <w:tab w:val="num" w:pos="2160"/>
        </w:tabs>
        <w:ind w:left="2160" w:hanging="180"/>
      </w:pPr>
    </w:lvl>
    <w:lvl w:ilvl="3" w:tplc="27706CC0" w:tentative="1">
      <w:start w:val="1"/>
      <w:numFmt w:val="decimal"/>
      <w:lvlText w:val="%4."/>
      <w:lvlJc w:val="left"/>
      <w:pPr>
        <w:tabs>
          <w:tab w:val="num" w:pos="2880"/>
        </w:tabs>
        <w:ind w:left="2880" w:hanging="360"/>
      </w:pPr>
    </w:lvl>
    <w:lvl w:ilvl="4" w:tplc="6428B772" w:tentative="1">
      <w:start w:val="1"/>
      <w:numFmt w:val="lowerLetter"/>
      <w:lvlText w:val="%5."/>
      <w:lvlJc w:val="left"/>
      <w:pPr>
        <w:tabs>
          <w:tab w:val="num" w:pos="3600"/>
        </w:tabs>
        <w:ind w:left="3600" w:hanging="360"/>
      </w:pPr>
    </w:lvl>
    <w:lvl w:ilvl="5" w:tplc="3E98CFDA" w:tentative="1">
      <w:start w:val="1"/>
      <w:numFmt w:val="lowerRoman"/>
      <w:lvlText w:val="%6."/>
      <w:lvlJc w:val="right"/>
      <w:pPr>
        <w:tabs>
          <w:tab w:val="num" w:pos="4320"/>
        </w:tabs>
        <w:ind w:left="4320" w:hanging="180"/>
      </w:pPr>
    </w:lvl>
    <w:lvl w:ilvl="6" w:tplc="71C03B84" w:tentative="1">
      <w:start w:val="1"/>
      <w:numFmt w:val="decimal"/>
      <w:lvlText w:val="%7."/>
      <w:lvlJc w:val="left"/>
      <w:pPr>
        <w:tabs>
          <w:tab w:val="num" w:pos="5040"/>
        </w:tabs>
        <w:ind w:left="5040" w:hanging="360"/>
      </w:pPr>
    </w:lvl>
    <w:lvl w:ilvl="7" w:tplc="A5FC378E" w:tentative="1">
      <w:start w:val="1"/>
      <w:numFmt w:val="lowerLetter"/>
      <w:lvlText w:val="%8."/>
      <w:lvlJc w:val="left"/>
      <w:pPr>
        <w:tabs>
          <w:tab w:val="num" w:pos="5760"/>
        </w:tabs>
        <w:ind w:left="5760" w:hanging="360"/>
      </w:pPr>
    </w:lvl>
    <w:lvl w:ilvl="8" w:tplc="C0061A7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11D2042E">
      <w:start w:val="1"/>
      <w:numFmt w:val="decimal"/>
      <w:lvlText w:val="%1."/>
      <w:lvlJc w:val="left"/>
      <w:pPr>
        <w:tabs>
          <w:tab w:val="num" w:pos="360"/>
        </w:tabs>
        <w:ind w:left="360" w:hanging="360"/>
      </w:pPr>
      <w:rPr>
        <w:rFonts w:hint="default"/>
      </w:rPr>
    </w:lvl>
    <w:lvl w:ilvl="1" w:tplc="BF18736C" w:tentative="1">
      <w:start w:val="1"/>
      <w:numFmt w:val="lowerLetter"/>
      <w:lvlText w:val="%2."/>
      <w:lvlJc w:val="left"/>
      <w:pPr>
        <w:tabs>
          <w:tab w:val="num" w:pos="720"/>
        </w:tabs>
        <w:ind w:left="720" w:hanging="360"/>
      </w:pPr>
    </w:lvl>
    <w:lvl w:ilvl="2" w:tplc="6E645166" w:tentative="1">
      <w:start w:val="1"/>
      <w:numFmt w:val="lowerRoman"/>
      <w:lvlText w:val="%3."/>
      <w:lvlJc w:val="right"/>
      <w:pPr>
        <w:tabs>
          <w:tab w:val="num" w:pos="1440"/>
        </w:tabs>
        <w:ind w:left="1440" w:hanging="180"/>
      </w:pPr>
    </w:lvl>
    <w:lvl w:ilvl="3" w:tplc="4470F67A" w:tentative="1">
      <w:start w:val="1"/>
      <w:numFmt w:val="decimal"/>
      <w:lvlText w:val="%4."/>
      <w:lvlJc w:val="left"/>
      <w:pPr>
        <w:tabs>
          <w:tab w:val="num" w:pos="2160"/>
        </w:tabs>
        <w:ind w:left="2160" w:hanging="360"/>
      </w:pPr>
    </w:lvl>
    <w:lvl w:ilvl="4" w:tplc="69D0AF9C" w:tentative="1">
      <w:start w:val="1"/>
      <w:numFmt w:val="lowerLetter"/>
      <w:lvlText w:val="%5."/>
      <w:lvlJc w:val="left"/>
      <w:pPr>
        <w:tabs>
          <w:tab w:val="num" w:pos="2880"/>
        </w:tabs>
        <w:ind w:left="2880" w:hanging="360"/>
      </w:pPr>
    </w:lvl>
    <w:lvl w:ilvl="5" w:tplc="6D3045F4" w:tentative="1">
      <w:start w:val="1"/>
      <w:numFmt w:val="lowerRoman"/>
      <w:lvlText w:val="%6."/>
      <w:lvlJc w:val="right"/>
      <w:pPr>
        <w:tabs>
          <w:tab w:val="num" w:pos="3600"/>
        </w:tabs>
        <w:ind w:left="3600" w:hanging="180"/>
      </w:pPr>
    </w:lvl>
    <w:lvl w:ilvl="6" w:tplc="1618DF5E" w:tentative="1">
      <w:start w:val="1"/>
      <w:numFmt w:val="decimal"/>
      <w:lvlText w:val="%7."/>
      <w:lvlJc w:val="left"/>
      <w:pPr>
        <w:tabs>
          <w:tab w:val="num" w:pos="4320"/>
        </w:tabs>
        <w:ind w:left="4320" w:hanging="360"/>
      </w:pPr>
    </w:lvl>
    <w:lvl w:ilvl="7" w:tplc="A79EF6FC" w:tentative="1">
      <w:start w:val="1"/>
      <w:numFmt w:val="lowerLetter"/>
      <w:lvlText w:val="%8."/>
      <w:lvlJc w:val="left"/>
      <w:pPr>
        <w:tabs>
          <w:tab w:val="num" w:pos="5040"/>
        </w:tabs>
        <w:ind w:left="5040" w:hanging="360"/>
      </w:pPr>
    </w:lvl>
    <w:lvl w:ilvl="8" w:tplc="C360F48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0E5AFFE6">
      <w:start w:val="1"/>
      <w:numFmt w:val="decimal"/>
      <w:lvlText w:val="%1."/>
      <w:lvlJc w:val="left"/>
      <w:pPr>
        <w:tabs>
          <w:tab w:val="num" w:pos="360"/>
        </w:tabs>
        <w:ind w:left="360" w:hanging="360"/>
      </w:pPr>
    </w:lvl>
    <w:lvl w:ilvl="1" w:tplc="D5664466" w:tentative="1">
      <w:start w:val="1"/>
      <w:numFmt w:val="lowerLetter"/>
      <w:lvlText w:val="%2."/>
      <w:lvlJc w:val="left"/>
      <w:pPr>
        <w:tabs>
          <w:tab w:val="num" w:pos="1080"/>
        </w:tabs>
        <w:ind w:left="1080" w:hanging="360"/>
      </w:pPr>
    </w:lvl>
    <w:lvl w:ilvl="2" w:tplc="90E064DA" w:tentative="1">
      <w:start w:val="1"/>
      <w:numFmt w:val="lowerRoman"/>
      <w:lvlText w:val="%3."/>
      <w:lvlJc w:val="right"/>
      <w:pPr>
        <w:tabs>
          <w:tab w:val="num" w:pos="1800"/>
        </w:tabs>
        <w:ind w:left="1800" w:hanging="180"/>
      </w:pPr>
    </w:lvl>
    <w:lvl w:ilvl="3" w:tplc="91EC7C06" w:tentative="1">
      <w:start w:val="1"/>
      <w:numFmt w:val="decimal"/>
      <w:lvlText w:val="%4."/>
      <w:lvlJc w:val="left"/>
      <w:pPr>
        <w:tabs>
          <w:tab w:val="num" w:pos="2520"/>
        </w:tabs>
        <w:ind w:left="2520" w:hanging="360"/>
      </w:pPr>
    </w:lvl>
    <w:lvl w:ilvl="4" w:tplc="75721832" w:tentative="1">
      <w:start w:val="1"/>
      <w:numFmt w:val="lowerLetter"/>
      <w:lvlText w:val="%5."/>
      <w:lvlJc w:val="left"/>
      <w:pPr>
        <w:tabs>
          <w:tab w:val="num" w:pos="3240"/>
        </w:tabs>
        <w:ind w:left="3240" w:hanging="360"/>
      </w:pPr>
    </w:lvl>
    <w:lvl w:ilvl="5" w:tplc="76365F4E" w:tentative="1">
      <w:start w:val="1"/>
      <w:numFmt w:val="lowerRoman"/>
      <w:lvlText w:val="%6."/>
      <w:lvlJc w:val="right"/>
      <w:pPr>
        <w:tabs>
          <w:tab w:val="num" w:pos="3960"/>
        </w:tabs>
        <w:ind w:left="3960" w:hanging="180"/>
      </w:pPr>
    </w:lvl>
    <w:lvl w:ilvl="6" w:tplc="AD5ADF42" w:tentative="1">
      <w:start w:val="1"/>
      <w:numFmt w:val="decimal"/>
      <w:lvlText w:val="%7."/>
      <w:lvlJc w:val="left"/>
      <w:pPr>
        <w:tabs>
          <w:tab w:val="num" w:pos="4680"/>
        </w:tabs>
        <w:ind w:left="4680" w:hanging="360"/>
      </w:pPr>
    </w:lvl>
    <w:lvl w:ilvl="7" w:tplc="6C5430AC" w:tentative="1">
      <w:start w:val="1"/>
      <w:numFmt w:val="lowerLetter"/>
      <w:lvlText w:val="%8."/>
      <w:lvlJc w:val="left"/>
      <w:pPr>
        <w:tabs>
          <w:tab w:val="num" w:pos="5400"/>
        </w:tabs>
        <w:ind w:left="5400" w:hanging="360"/>
      </w:pPr>
    </w:lvl>
    <w:lvl w:ilvl="8" w:tplc="86BC515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C6646BB6">
      <w:start w:val="1"/>
      <w:numFmt w:val="decimal"/>
      <w:lvlText w:val="%1."/>
      <w:lvlJc w:val="left"/>
      <w:pPr>
        <w:tabs>
          <w:tab w:val="num" w:pos="-360"/>
        </w:tabs>
        <w:ind w:left="360" w:hanging="360"/>
      </w:pPr>
      <w:rPr>
        <w:rFonts w:hint="default"/>
        <w:b w:val="0"/>
      </w:rPr>
    </w:lvl>
    <w:lvl w:ilvl="1" w:tplc="984AC236" w:tentative="1">
      <w:start w:val="1"/>
      <w:numFmt w:val="lowerLetter"/>
      <w:lvlText w:val="%2."/>
      <w:lvlJc w:val="left"/>
      <w:pPr>
        <w:tabs>
          <w:tab w:val="num" w:pos="1440"/>
        </w:tabs>
        <w:ind w:left="1440" w:hanging="360"/>
      </w:pPr>
    </w:lvl>
    <w:lvl w:ilvl="2" w:tplc="14D45284" w:tentative="1">
      <w:start w:val="1"/>
      <w:numFmt w:val="lowerRoman"/>
      <w:lvlText w:val="%3."/>
      <w:lvlJc w:val="right"/>
      <w:pPr>
        <w:tabs>
          <w:tab w:val="num" w:pos="2160"/>
        </w:tabs>
        <w:ind w:left="2160" w:hanging="180"/>
      </w:pPr>
    </w:lvl>
    <w:lvl w:ilvl="3" w:tplc="263C2FC2" w:tentative="1">
      <w:start w:val="1"/>
      <w:numFmt w:val="decimal"/>
      <w:lvlText w:val="%4."/>
      <w:lvlJc w:val="left"/>
      <w:pPr>
        <w:tabs>
          <w:tab w:val="num" w:pos="2880"/>
        </w:tabs>
        <w:ind w:left="2880" w:hanging="360"/>
      </w:pPr>
    </w:lvl>
    <w:lvl w:ilvl="4" w:tplc="AEA0E4F6" w:tentative="1">
      <w:start w:val="1"/>
      <w:numFmt w:val="lowerLetter"/>
      <w:lvlText w:val="%5."/>
      <w:lvlJc w:val="left"/>
      <w:pPr>
        <w:tabs>
          <w:tab w:val="num" w:pos="3600"/>
        </w:tabs>
        <w:ind w:left="3600" w:hanging="360"/>
      </w:pPr>
    </w:lvl>
    <w:lvl w:ilvl="5" w:tplc="5EE28D18" w:tentative="1">
      <w:start w:val="1"/>
      <w:numFmt w:val="lowerRoman"/>
      <w:lvlText w:val="%6."/>
      <w:lvlJc w:val="right"/>
      <w:pPr>
        <w:tabs>
          <w:tab w:val="num" w:pos="4320"/>
        </w:tabs>
        <w:ind w:left="4320" w:hanging="180"/>
      </w:pPr>
    </w:lvl>
    <w:lvl w:ilvl="6" w:tplc="4406F2A8" w:tentative="1">
      <w:start w:val="1"/>
      <w:numFmt w:val="decimal"/>
      <w:lvlText w:val="%7."/>
      <w:lvlJc w:val="left"/>
      <w:pPr>
        <w:tabs>
          <w:tab w:val="num" w:pos="5040"/>
        </w:tabs>
        <w:ind w:left="5040" w:hanging="360"/>
      </w:pPr>
    </w:lvl>
    <w:lvl w:ilvl="7" w:tplc="E24E7D4E" w:tentative="1">
      <w:start w:val="1"/>
      <w:numFmt w:val="lowerLetter"/>
      <w:lvlText w:val="%8."/>
      <w:lvlJc w:val="left"/>
      <w:pPr>
        <w:tabs>
          <w:tab w:val="num" w:pos="5760"/>
        </w:tabs>
        <w:ind w:left="5760" w:hanging="360"/>
      </w:pPr>
    </w:lvl>
    <w:lvl w:ilvl="8" w:tplc="9E047008"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3D38F17A">
      <w:start w:val="1"/>
      <w:numFmt w:val="decimal"/>
      <w:lvlText w:val="%1)"/>
      <w:lvlJc w:val="left"/>
      <w:pPr>
        <w:ind w:left="1080" w:hanging="360"/>
      </w:pPr>
      <w:rPr>
        <w:rFonts w:hint="default"/>
      </w:rPr>
    </w:lvl>
    <w:lvl w:ilvl="1" w:tplc="59380FEC" w:tentative="1">
      <w:start w:val="1"/>
      <w:numFmt w:val="lowerLetter"/>
      <w:lvlText w:val="%2."/>
      <w:lvlJc w:val="left"/>
      <w:pPr>
        <w:ind w:left="1800" w:hanging="360"/>
      </w:pPr>
    </w:lvl>
    <w:lvl w:ilvl="2" w:tplc="3A54F12C" w:tentative="1">
      <w:start w:val="1"/>
      <w:numFmt w:val="lowerRoman"/>
      <w:lvlText w:val="%3."/>
      <w:lvlJc w:val="right"/>
      <w:pPr>
        <w:ind w:left="2520" w:hanging="180"/>
      </w:pPr>
    </w:lvl>
    <w:lvl w:ilvl="3" w:tplc="D0DC1BF8" w:tentative="1">
      <w:start w:val="1"/>
      <w:numFmt w:val="decimal"/>
      <w:lvlText w:val="%4."/>
      <w:lvlJc w:val="left"/>
      <w:pPr>
        <w:ind w:left="3240" w:hanging="360"/>
      </w:pPr>
    </w:lvl>
    <w:lvl w:ilvl="4" w:tplc="420A03C2" w:tentative="1">
      <w:start w:val="1"/>
      <w:numFmt w:val="lowerLetter"/>
      <w:lvlText w:val="%5."/>
      <w:lvlJc w:val="left"/>
      <w:pPr>
        <w:ind w:left="3960" w:hanging="360"/>
      </w:pPr>
    </w:lvl>
    <w:lvl w:ilvl="5" w:tplc="7286F686" w:tentative="1">
      <w:start w:val="1"/>
      <w:numFmt w:val="lowerRoman"/>
      <w:lvlText w:val="%6."/>
      <w:lvlJc w:val="right"/>
      <w:pPr>
        <w:ind w:left="4680" w:hanging="180"/>
      </w:pPr>
    </w:lvl>
    <w:lvl w:ilvl="6" w:tplc="F336F6BC" w:tentative="1">
      <w:start w:val="1"/>
      <w:numFmt w:val="decimal"/>
      <w:lvlText w:val="%7."/>
      <w:lvlJc w:val="left"/>
      <w:pPr>
        <w:ind w:left="5400" w:hanging="360"/>
      </w:pPr>
    </w:lvl>
    <w:lvl w:ilvl="7" w:tplc="3B34AA8C" w:tentative="1">
      <w:start w:val="1"/>
      <w:numFmt w:val="lowerLetter"/>
      <w:lvlText w:val="%8."/>
      <w:lvlJc w:val="left"/>
      <w:pPr>
        <w:ind w:left="6120" w:hanging="360"/>
      </w:pPr>
    </w:lvl>
    <w:lvl w:ilvl="8" w:tplc="494E985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D1342E6A">
      <w:start w:val="1"/>
      <w:numFmt w:val="decimal"/>
      <w:lvlText w:val="%1."/>
      <w:lvlJc w:val="left"/>
      <w:pPr>
        <w:ind w:left="360" w:hanging="360"/>
      </w:pPr>
      <w:rPr>
        <w:rFonts w:hint="default"/>
        <w:b w:val="0"/>
      </w:rPr>
    </w:lvl>
    <w:lvl w:ilvl="1" w:tplc="173CC26C" w:tentative="1">
      <w:start w:val="1"/>
      <w:numFmt w:val="lowerLetter"/>
      <w:lvlText w:val="%2."/>
      <w:lvlJc w:val="left"/>
      <w:pPr>
        <w:ind w:left="1440" w:hanging="360"/>
      </w:pPr>
    </w:lvl>
    <w:lvl w:ilvl="2" w:tplc="509616FC" w:tentative="1">
      <w:start w:val="1"/>
      <w:numFmt w:val="lowerRoman"/>
      <w:lvlText w:val="%3."/>
      <w:lvlJc w:val="right"/>
      <w:pPr>
        <w:ind w:left="2160" w:hanging="180"/>
      </w:pPr>
    </w:lvl>
    <w:lvl w:ilvl="3" w:tplc="0C14D258" w:tentative="1">
      <w:start w:val="1"/>
      <w:numFmt w:val="decimal"/>
      <w:lvlText w:val="%4."/>
      <w:lvlJc w:val="left"/>
      <w:pPr>
        <w:ind w:left="2880" w:hanging="360"/>
      </w:pPr>
    </w:lvl>
    <w:lvl w:ilvl="4" w:tplc="008073FA" w:tentative="1">
      <w:start w:val="1"/>
      <w:numFmt w:val="lowerLetter"/>
      <w:lvlText w:val="%5."/>
      <w:lvlJc w:val="left"/>
      <w:pPr>
        <w:ind w:left="3600" w:hanging="360"/>
      </w:pPr>
    </w:lvl>
    <w:lvl w:ilvl="5" w:tplc="D55CA67E" w:tentative="1">
      <w:start w:val="1"/>
      <w:numFmt w:val="lowerRoman"/>
      <w:lvlText w:val="%6."/>
      <w:lvlJc w:val="right"/>
      <w:pPr>
        <w:ind w:left="4320" w:hanging="180"/>
      </w:pPr>
    </w:lvl>
    <w:lvl w:ilvl="6" w:tplc="CDEEBA10" w:tentative="1">
      <w:start w:val="1"/>
      <w:numFmt w:val="decimal"/>
      <w:lvlText w:val="%7."/>
      <w:lvlJc w:val="left"/>
      <w:pPr>
        <w:ind w:left="5040" w:hanging="360"/>
      </w:pPr>
    </w:lvl>
    <w:lvl w:ilvl="7" w:tplc="A3B2774A" w:tentative="1">
      <w:start w:val="1"/>
      <w:numFmt w:val="lowerLetter"/>
      <w:lvlText w:val="%8."/>
      <w:lvlJc w:val="left"/>
      <w:pPr>
        <w:ind w:left="5760" w:hanging="360"/>
      </w:pPr>
    </w:lvl>
    <w:lvl w:ilvl="8" w:tplc="C3B696A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13305F0C">
      <w:start w:val="1"/>
      <w:numFmt w:val="decimal"/>
      <w:lvlText w:val="%1."/>
      <w:lvlJc w:val="left"/>
      <w:pPr>
        <w:tabs>
          <w:tab w:val="num" w:pos="360"/>
        </w:tabs>
        <w:ind w:left="360" w:hanging="360"/>
      </w:pPr>
    </w:lvl>
    <w:lvl w:ilvl="1" w:tplc="CB8443FA" w:tentative="1">
      <w:start w:val="1"/>
      <w:numFmt w:val="lowerLetter"/>
      <w:lvlText w:val="%2."/>
      <w:lvlJc w:val="left"/>
      <w:pPr>
        <w:tabs>
          <w:tab w:val="num" w:pos="1080"/>
        </w:tabs>
        <w:ind w:left="1080" w:hanging="360"/>
      </w:pPr>
    </w:lvl>
    <w:lvl w:ilvl="2" w:tplc="4D02A474" w:tentative="1">
      <w:start w:val="1"/>
      <w:numFmt w:val="lowerRoman"/>
      <w:lvlText w:val="%3."/>
      <w:lvlJc w:val="right"/>
      <w:pPr>
        <w:tabs>
          <w:tab w:val="num" w:pos="1800"/>
        </w:tabs>
        <w:ind w:left="1800" w:hanging="180"/>
      </w:pPr>
    </w:lvl>
    <w:lvl w:ilvl="3" w:tplc="8386194E" w:tentative="1">
      <w:start w:val="1"/>
      <w:numFmt w:val="decimal"/>
      <w:lvlText w:val="%4."/>
      <w:lvlJc w:val="left"/>
      <w:pPr>
        <w:tabs>
          <w:tab w:val="num" w:pos="2520"/>
        </w:tabs>
        <w:ind w:left="2520" w:hanging="360"/>
      </w:pPr>
    </w:lvl>
    <w:lvl w:ilvl="4" w:tplc="1B98DEC8" w:tentative="1">
      <w:start w:val="1"/>
      <w:numFmt w:val="lowerLetter"/>
      <w:lvlText w:val="%5."/>
      <w:lvlJc w:val="left"/>
      <w:pPr>
        <w:tabs>
          <w:tab w:val="num" w:pos="3240"/>
        </w:tabs>
        <w:ind w:left="3240" w:hanging="360"/>
      </w:pPr>
    </w:lvl>
    <w:lvl w:ilvl="5" w:tplc="517A3A76" w:tentative="1">
      <w:start w:val="1"/>
      <w:numFmt w:val="lowerRoman"/>
      <w:lvlText w:val="%6."/>
      <w:lvlJc w:val="right"/>
      <w:pPr>
        <w:tabs>
          <w:tab w:val="num" w:pos="3960"/>
        </w:tabs>
        <w:ind w:left="3960" w:hanging="180"/>
      </w:pPr>
    </w:lvl>
    <w:lvl w:ilvl="6" w:tplc="173CB4AA" w:tentative="1">
      <w:start w:val="1"/>
      <w:numFmt w:val="decimal"/>
      <w:lvlText w:val="%7."/>
      <w:lvlJc w:val="left"/>
      <w:pPr>
        <w:tabs>
          <w:tab w:val="num" w:pos="4680"/>
        </w:tabs>
        <w:ind w:left="4680" w:hanging="360"/>
      </w:pPr>
    </w:lvl>
    <w:lvl w:ilvl="7" w:tplc="890C022C" w:tentative="1">
      <w:start w:val="1"/>
      <w:numFmt w:val="lowerLetter"/>
      <w:lvlText w:val="%8."/>
      <w:lvlJc w:val="left"/>
      <w:pPr>
        <w:tabs>
          <w:tab w:val="num" w:pos="5400"/>
        </w:tabs>
        <w:ind w:left="5400" w:hanging="360"/>
      </w:pPr>
    </w:lvl>
    <w:lvl w:ilvl="8" w:tplc="9A4AA66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25D6FDDE">
      <w:start w:val="1"/>
      <w:numFmt w:val="decimal"/>
      <w:lvlText w:val="%1."/>
      <w:lvlJc w:val="left"/>
      <w:pPr>
        <w:ind w:left="720" w:hanging="360"/>
      </w:pPr>
      <w:rPr>
        <w:b w:val="0"/>
      </w:rPr>
    </w:lvl>
    <w:lvl w:ilvl="1" w:tplc="BB0079FC" w:tentative="1">
      <w:start w:val="1"/>
      <w:numFmt w:val="lowerLetter"/>
      <w:lvlText w:val="%2."/>
      <w:lvlJc w:val="left"/>
      <w:pPr>
        <w:ind w:left="1440" w:hanging="360"/>
      </w:pPr>
    </w:lvl>
    <w:lvl w:ilvl="2" w:tplc="17EAEE78" w:tentative="1">
      <w:start w:val="1"/>
      <w:numFmt w:val="lowerRoman"/>
      <w:lvlText w:val="%3."/>
      <w:lvlJc w:val="right"/>
      <w:pPr>
        <w:ind w:left="2160" w:hanging="180"/>
      </w:pPr>
    </w:lvl>
    <w:lvl w:ilvl="3" w:tplc="F938A140" w:tentative="1">
      <w:start w:val="1"/>
      <w:numFmt w:val="decimal"/>
      <w:lvlText w:val="%4."/>
      <w:lvlJc w:val="left"/>
      <w:pPr>
        <w:ind w:left="2880" w:hanging="360"/>
      </w:pPr>
    </w:lvl>
    <w:lvl w:ilvl="4" w:tplc="A6348C14" w:tentative="1">
      <w:start w:val="1"/>
      <w:numFmt w:val="lowerLetter"/>
      <w:lvlText w:val="%5."/>
      <w:lvlJc w:val="left"/>
      <w:pPr>
        <w:ind w:left="3600" w:hanging="360"/>
      </w:pPr>
    </w:lvl>
    <w:lvl w:ilvl="5" w:tplc="47F84DE2" w:tentative="1">
      <w:start w:val="1"/>
      <w:numFmt w:val="lowerRoman"/>
      <w:lvlText w:val="%6."/>
      <w:lvlJc w:val="right"/>
      <w:pPr>
        <w:ind w:left="4320" w:hanging="180"/>
      </w:pPr>
    </w:lvl>
    <w:lvl w:ilvl="6" w:tplc="3B54645A" w:tentative="1">
      <w:start w:val="1"/>
      <w:numFmt w:val="decimal"/>
      <w:lvlText w:val="%7."/>
      <w:lvlJc w:val="left"/>
      <w:pPr>
        <w:ind w:left="5040" w:hanging="360"/>
      </w:pPr>
    </w:lvl>
    <w:lvl w:ilvl="7" w:tplc="4D621CDE" w:tentative="1">
      <w:start w:val="1"/>
      <w:numFmt w:val="lowerLetter"/>
      <w:lvlText w:val="%8."/>
      <w:lvlJc w:val="left"/>
      <w:pPr>
        <w:ind w:left="5760" w:hanging="360"/>
      </w:pPr>
    </w:lvl>
    <w:lvl w:ilvl="8" w:tplc="FAE0277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9EA47F58">
      <w:start w:val="1"/>
      <w:numFmt w:val="decimal"/>
      <w:lvlText w:val="%1."/>
      <w:lvlJc w:val="left"/>
      <w:pPr>
        <w:tabs>
          <w:tab w:val="num" w:pos="360"/>
        </w:tabs>
        <w:ind w:left="360" w:hanging="360"/>
      </w:pPr>
      <w:rPr>
        <w:rFonts w:hint="default"/>
        <w:b w:val="0"/>
      </w:rPr>
    </w:lvl>
    <w:lvl w:ilvl="1" w:tplc="FB5CC38A" w:tentative="1">
      <w:start w:val="1"/>
      <w:numFmt w:val="lowerLetter"/>
      <w:lvlText w:val="%2."/>
      <w:lvlJc w:val="left"/>
      <w:pPr>
        <w:tabs>
          <w:tab w:val="num" w:pos="1440"/>
        </w:tabs>
        <w:ind w:left="1440" w:hanging="360"/>
      </w:pPr>
    </w:lvl>
    <w:lvl w:ilvl="2" w:tplc="3BBE54D0" w:tentative="1">
      <w:start w:val="1"/>
      <w:numFmt w:val="lowerRoman"/>
      <w:lvlText w:val="%3."/>
      <w:lvlJc w:val="right"/>
      <w:pPr>
        <w:tabs>
          <w:tab w:val="num" w:pos="2160"/>
        </w:tabs>
        <w:ind w:left="2160" w:hanging="180"/>
      </w:pPr>
    </w:lvl>
    <w:lvl w:ilvl="3" w:tplc="3146D298" w:tentative="1">
      <w:start w:val="1"/>
      <w:numFmt w:val="decimal"/>
      <w:lvlText w:val="%4."/>
      <w:lvlJc w:val="left"/>
      <w:pPr>
        <w:tabs>
          <w:tab w:val="num" w:pos="2880"/>
        </w:tabs>
        <w:ind w:left="2880" w:hanging="360"/>
      </w:pPr>
    </w:lvl>
    <w:lvl w:ilvl="4" w:tplc="874E4D02" w:tentative="1">
      <w:start w:val="1"/>
      <w:numFmt w:val="lowerLetter"/>
      <w:lvlText w:val="%5."/>
      <w:lvlJc w:val="left"/>
      <w:pPr>
        <w:tabs>
          <w:tab w:val="num" w:pos="3600"/>
        </w:tabs>
        <w:ind w:left="3600" w:hanging="360"/>
      </w:pPr>
    </w:lvl>
    <w:lvl w:ilvl="5" w:tplc="ADCA8BEE" w:tentative="1">
      <w:start w:val="1"/>
      <w:numFmt w:val="lowerRoman"/>
      <w:lvlText w:val="%6."/>
      <w:lvlJc w:val="right"/>
      <w:pPr>
        <w:tabs>
          <w:tab w:val="num" w:pos="4320"/>
        </w:tabs>
        <w:ind w:left="4320" w:hanging="180"/>
      </w:pPr>
    </w:lvl>
    <w:lvl w:ilvl="6" w:tplc="C9149860" w:tentative="1">
      <w:start w:val="1"/>
      <w:numFmt w:val="decimal"/>
      <w:lvlText w:val="%7."/>
      <w:lvlJc w:val="left"/>
      <w:pPr>
        <w:tabs>
          <w:tab w:val="num" w:pos="5040"/>
        </w:tabs>
        <w:ind w:left="5040" w:hanging="360"/>
      </w:pPr>
    </w:lvl>
    <w:lvl w:ilvl="7" w:tplc="07163C94" w:tentative="1">
      <w:start w:val="1"/>
      <w:numFmt w:val="lowerLetter"/>
      <w:lvlText w:val="%8."/>
      <w:lvlJc w:val="left"/>
      <w:pPr>
        <w:tabs>
          <w:tab w:val="num" w:pos="5760"/>
        </w:tabs>
        <w:ind w:left="5760" w:hanging="360"/>
      </w:pPr>
    </w:lvl>
    <w:lvl w:ilvl="8" w:tplc="5A24951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471E9902">
      <w:start w:val="1"/>
      <w:numFmt w:val="decimal"/>
      <w:lvlText w:val="%1."/>
      <w:lvlJc w:val="left"/>
      <w:pPr>
        <w:ind w:left="720" w:hanging="360"/>
      </w:pPr>
      <w:rPr>
        <w:rFonts w:hint="default"/>
      </w:rPr>
    </w:lvl>
    <w:lvl w:ilvl="1" w:tplc="80F013E2" w:tentative="1">
      <w:start w:val="1"/>
      <w:numFmt w:val="lowerLetter"/>
      <w:lvlText w:val="%2."/>
      <w:lvlJc w:val="left"/>
      <w:pPr>
        <w:ind w:left="1440" w:hanging="360"/>
      </w:pPr>
    </w:lvl>
    <w:lvl w:ilvl="2" w:tplc="190A1166" w:tentative="1">
      <w:start w:val="1"/>
      <w:numFmt w:val="lowerRoman"/>
      <w:lvlText w:val="%3."/>
      <w:lvlJc w:val="right"/>
      <w:pPr>
        <w:ind w:left="2160" w:hanging="180"/>
      </w:pPr>
    </w:lvl>
    <w:lvl w:ilvl="3" w:tplc="EB384B44" w:tentative="1">
      <w:start w:val="1"/>
      <w:numFmt w:val="decimal"/>
      <w:lvlText w:val="%4."/>
      <w:lvlJc w:val="left"/>
      <w:pPr>
        <w:ind w:left="2880" w:hanging="360"/>
      </w:pPr>
    </w:lvl>
    <w:lvl w:ilvl="4" w:tplc="D8AA90F6" w:tentative="1">
      <w:start w:val="1"/>
      <w:numFmt w:val="lowerLetter"/>
      <w:lvlText w:val="%5."/>
      <w:lvlJc w:val="left"/>
      <w:pPr>
        <w:ind w:left="3600" w:hanging="360"/>
      </w:pPr>
    </w:lvl>
    <w:lvl w:ilvl="5" w:tplc="9E768BDA" w:tentative="1">
      <w:start w:val="1"/>
      <w:numFmt w:val="lowerRoman"/>
      <w:lvlText w:val="%6."/>
      <w:lvlJc w:val="right"/>
      <w:pPr>
        <w:ind w:left="4320" w:hanging="180"/>
      </w:pPr>
    </w:lvl>
    <w:lvl w:ilvl="6" w:tplc="9320C508" w:tentative="1">
      <w:start w:val="1"/>
      <w:numFmt w:val="decimal"/>
      <w:lvlText w:val="%7."/>
      <w:lvlJc w:val="left"/>
      <w:pPr>
        <w:ind w:left="5040" w:hanging="360"/>
      </w:pPr>
    </w:lvl>
    <w:lvl w:ilvl="7" w:tplc="6A12D0D6" w:tentative="1">
      <w:start w:val="1"/>
      <w:numFmt w:val="lowerLetter"/>
      <w:lvlText w:val="%8."/>
      <w:lvlJc w:val="left"/>
      <w:pPr>
        <w:ind w:left="5760" w:hanging="360"/>
      </w:pPr>
    </w:lvl>
    <w:lvl w:ilvl="8" w:tplc="556EC64E"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52B68016">
      <w:start w:val="1"/>
      <w:numFmt w:val="decimal"/>
      <w:lvlText w:val="%1."/>
      <w:lvlJc w:val="left"/>
      <w:pPr>
        <w:tabs>
          <w:tab w:val="num" w:pos="360"/>
        </w:tabs>
        <w:ind w:left="360" w:hanging="360"/>
      </w:pPr>
      <w:rPr>
        <w:rFonts w:hint="default"/>
      </w:rPr>
    </w:lvl>
    <w:lvl w:ilvl="1" w:tplc="5560D380" w:tentative="1">
      <w:start w:val="1"/>
      <w:numFmt w:val="lowerLetter"/>
      <w:lvlText w:val="%2."/>
      <w:lvlJc w:val="left"/>
      <w:pPr>
        <w:tabs>
          <w:tab w:val="num" w:pos="456"/>
        </w:tabs>
        <w:ind w:left="456" w:hanging="360"/>
      </w:pPr>
    </w:lvl>
    <w:lvl w:ilvl="2" w:tplc="7DD03CD6" w:tentative="1">
      <w:start w:val="1"/>
      <w:numFmt w:val="lowerRoman"/>
      <w:lvlText w:val="%3."/>
      <w:lvlJc w:val="right"/>
      <w:pPr>
        <w:tabs>
          <w:tab w:val="num" w:pos="1176"/>
        </w:tabs>
        <w:ind w:left="1176" w:hanging="180"/>
      </w:pPr>
    </w:lvl>
    <w:lvl w:ilvl="3" w:tplc="37D2CE70" w:tentative="1">
      <w:start w:val="1"/>
      <w:numFmt w:val="decimal"/>
      <w:lvlText w:val="%4."/>
      <w:lvlJc w:val="left"/>
      <w:pPr>
        <w:tabs>
          <w:tab w:val="num" w:pos="1896"/>
        </w:tabs>
        <w:ind w:left="1896" w:hanging="360"/>
      </w:pPr>
    </w:lvl>
    <w:lvl w:ilvl="4" w:tplc="26F4A598" w:tentative="1">
      <w:start w:val="1"/>
      <w:numFmt w:val="lowerLetter"/>
      <w:lvlText w:val="%5."/>
      <w:lvlJc w:val="left"/>
      <w:pPr>
        <w:tabs>
          <w:tab w:val="num" w:pos="2616"/>
        </w:tabs>
        <w:ind w:left="2616" w:hanging="360"/>
      </w:pPr>
    </w:lvl>
    <w:lvl w:ilvl="5" w:tplc="49B03E60" w:tentative="1">
      <w:start w:val="1"/>
      <w:numFmt w:val="lowerRoman"/>
      <w:lvlText w:val="%6."/>
      <w:lvlJc w:val="right"/>
      <w:pPr>
        <w:tabs>
          <w:tab w:val="num" w:pos="3336"/>
        </w:tabs>
        <w:ind w:left="3336" w:hanging="180"/>
      </w:pPr>
    </w:lvl>
    <w:lvl w:ilvl="6" w:tplc="3632A1F2" w:tentative="1">
      <w:start w:val="1"/>
      <w:numFmt w:val="decimal"/>
      <w:lvlText w:val="%7."/>
      <w:lvlJc w:val="left"/>
      <w:pPr>
        <w:tabs>
          <w:tab w:val="num" w:pos="4056"/>
        </w:tabs>
        <w:ind w:left="4056" w:hanging="360"/>
      </w:pPr>
    </w:lvl>
    <w:lvl w:ilvl="7" w:tplc="3D00AAD6" w:tentative="1">
      <w:start w:val="1"/>
      <w:numFmt w:val="lowerLetter"/>
      <w:lvlText w:val="%8."/>
      <w:lvlJc w:val="left"/>
      <w:pPr>
        <w:tabs>
          <w:tab w:val="num" w:pos="4776"/>
        </w:tabs>
        <w:ind w:left="4776" w:hanging="360"/>
      </w:pPr>
    </w:lvl>
    <w:lvl w:ilvl="8" w:tplc="5230962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884682F4">
      <w:start w:val="1"/>
      <w:numFmt w:val="decimal"/>
      <w:lvlText w:val="%1)"/>
      <w:lvlJc w:val="left"/>
      <w:pPr>
        <w:tabs>
          <w:tab w:val="num" w:pos="720"/>
        </w:tabs>
        <w:ind w:left="720" w:hanging="360"/>
      </w:pPr>
      <w:rPr>
        <w:rFonts w:hint="default"/>
      </w:rPr>
    </w:lvl>
    <w:lvl w:ilvl="1" w:tplc="363056D2" w:tentative="1">
      <w:start w:val="1"/>
      <w:numFmt w:val="lowerLetter"/>
      <w:lvlText w:val="%2."/>
      <w:lvlJc w:val="left"/>
      <w:pPr>
        <w:tabs>
          <w:tab w:val="num" w:pos="1440"/>
        </w:tabs>
        <w:ind w:left="1440" w:hanging="360"/>
      </w:pPr>
    </w:lvl>
    <w:lvl w:ilvl="2" w:tplc="25F692DA" w:tentative="1">
      <w:start w:val="1"/>
      <w:numFmt w:val="lowerRoman"/>
      <w:lvlText w:val="%3."/>
      <w:lvlJc w:val="right"/>
      <w:pPr>
        <w:tabs>
          <w:tab w:val="num" w:pos="2160"/>
        </w:tabs>
        <w:ind w:left="2160" w:hanging="180"/>
      </w:pPr>
    </w:lvl>
    <w:lvl w:ilvl="3" w:tplc="1F72C89C" w:tentative="1">
      <w:start w:val="1"/>
      <w:numFmt w:val="decimal"/>
      <w:lvlText w:val="%4."/>
      <w:lvlJc w:val="left"/>
      <w:pPr>
        <w:tabs>
          <w:tab w:val="num" w:pos="2880"/>
        </w:tabs>
        <w:ind w:left="2880" w:hanging="360"/>
      </w:pPr>
    </w:lvl>
    <w:lvl w:ilvl="4" w:tplc="A184EF4C" w:tentative="1">
      <w:start w:val="1"/>
      <w:numFmt w:val="lowerLetter"/>
      <w:lvlText w:val="%5."/>
      <w:lvlJc w:val="left"/>
      <w:pPr>
        <w:tabs>
          <w:tab w:val="num" w:pos="3600"/>
        </w:tabs>
        <w:ind w:left="3600" w:hanging="360"/>
      </w:pPr>
    </w:lvl>
    <w:lvl w:ilvl="5" w:tplc="FDEE4720" w:tentative="1">
      <w:start w:val="1"/>
      <w:numFmt w:val="lowerRoman"/>
      <w:lvlText w:val="%6."/>
      <w:lvlJc w:val="right"/>
      <w:pPr>
        <w:tabs>
          <w:tab w:val="num" w:pos="4320"/>
        </w:tabs>
        <w:ind w:left="4320" w:hanging="180"/>
      </w:pPr>
    </w:lvl>
    <w:lvl w:ilvl="6" w:tplc="F220648E" w:tentative="1">
      <w:start w:val="1"/>
      <w:numFmt w:val="decimal"/>
      <w:lvlText w:val="%7."/>
      <w:lvlJc w:val="left"/>
      <w:pPr>
        <w:tabs>
          <w:tab w:val="num" w:pos="5040"/>
        </w:tabs>
        <w:ind w:left="5040" w:hanging="360"/>
      </w:pPr>
    </w:lvl>
    <w:lvl w:ilvl="7" w:tplc="22A20AA8" w:tentative="1">
      <w:start w:val="1"/>
      <w:numFmt w:val="lowerLetter"/>
      <w:lvlText w:val="%8."/>
      <w:lvlJc w:val="left"/>
      <w:pPr>
        <w:tabs>
          <w:tab w:val="num" w:pos="5760"/>
        </w:tabs>
        <w:ind w:left="5760" w:hanging="360"/>
      </w:pPr>
    </w:lvl>
    <w:lvl w:ilvl="8" w:tplc="24C2A0CE"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91E0B550">
      <w:start w:val="1"/>
      <w:numFmt w:val="decimal"/>
      <w:lvlText w:val="%1."/>
      <w:lvlJc w:val="left"/>
      <w:pPr>
        <w:tabs>
          <w:tab w:val="num" w:pos="360"/>
        </w:tabs>
        <w:ind w:left="360" w:hanging="360"/>
      </w:pPr>
      <w:rPr>
        <w:b w:val="0"/>
        <w:i w:val="0"/>
      </w:rPr>
    </w:lvl>
    <w:lvl w:ilvl="1" w:tplc="2CE0D10C" w:tentative="1">
      <w:start w:val="1"/>
      <w:numFmt w:val="lowerLetter"/>
      <w:lvlText w:val="%2."/>
      <w:lvlJc w:val="left"/>
      <w:pPr>
        <w:tabs>
          <w:tab w:val="num" w:pos="1440"/>
        </w:tabs>
        <w:ind w:left="1440" w:hanging="360"/>
      </w:pPr>
    </w:lvl>
    <w:lvl w:ilvl="2" w:tplc="53C40376" w:tentative="1">
      <w:start w:val="1"/>
      <w:numFmt w:val="lowerRoman"/>
      <w:lvlText w:val="%3."/>
      <w:lvlJc w:val="right"/>
      <w:pPr>
        <w:tabs>
          <w:tab w:val="num" w:pos="2160"/>
        </w:tabs>
        <w:ind w:left="2160" w:hanging="180"/>
      </w:pPr>
    </w:lvl>
    <w:lvl w:ilvl="3" w:tplc="324E2F22" w:tentative="1">
      <w:start w:val="1"/>
      <w:numFmt w:val="decimal"/>
      <w:lvlText w:val="%4."/>
      <w:lvlJc w:val="left"/>
      <w:pPr>
        <w:tabs>
          <w:tab w:val="num" w:pos="2880"/>
        </w:tabs>
        <w:ind w:left="2880" w:hanging="360"/>
      </w:pPr>
    </w:lvl>
    <w:lvl w:ilvl="4" w:tplc="B7BE996E" w:tentative="1">
      <w:start w:val="1"/>
      <w:numFmt w:val="lowerLetter"/>
      <w:lvlText w:val="%5."/>
      <w:lvlJc w:val="left"/>
      <w:pPr>
        <w:tabs>
          <w:tab w:val="num" w:pos="3600"/>
        </w:tabs>
        <w:ind w:left="3600" w:hanging="360"/>
      </w:pPr>
    </w:lvl>
    <w:lvl w:ilvl="5" w:tplc="AFD4DAE4" w:tentative="1">
      <w:start w:val="1"/>
      <w:numFmt w:val="lowerRoman"/>
      <w:lvlText w:val="%6."/>
      <w:lvlJc w:val="right"/>
      <w:pPr>
        <w:tabs>
          <w:tab w:val="num" w:pos="4320"/>
        </w:tabs>
        <w:ind w:left="4320" w:hanging="180"/>
      </w:pPr>
    </w:lvl>
    <w:lvl w:ilvl="6" w:tplc="D902C58E" w:tentative="1">
      <w:start w:val="1"/>
      <w:numFmt w:val="decimal"/>
      <w:lvlText w:val="%7."/>
      <w:lvlJc w:val="left"/>
      <w:pPr>
        <w:tabs>
          <w:tab w:val="num" w:pos="5040"/>
        </w:tabs>
        <w:ind w:left="5040" w:hanging="360"/>
      </w:pPr>
    </w:lvl>
    <w:lvl w:ilvl="7" w:tplc="7598D9E8" w:tentative="1">
      <w:start w:val="1"/>
      <w:numFmt w:val="lowerLetter"/>
      <w:lvlText w:val="%8."/>
      <w:lvlJc w:val="left"/>
      <w:pPr>
        <w:tabs>
          <w:tab w:val="num" w:pos="5760"/>
        </w:tabs>
        <w:ind w:left="5760" w:hanging="360"/>
      </w:pPr>
    </w:lvl>
    <w:lvl w:ilvl="8" w:tplc="550AB48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C4B4C56E">
      <w:start w:val="1"/>
      <w:numFmt w:val="decimal"/>
      <w:lvlText w:val="%1."/>
      <w:lvlJc w:val="left"/>
      <w:pPr>
        <w:ind w:left="720" w:hanging="360"/>
      </w:pPr>
      <w:rPr>
        <w:rFonts w:hint="default"/>
        <w:b/>
      </w:rPr>
    </w:lvl>
    <w:lvl w:ilvl="1" w:tplc="B9A467A0" w:tentative="1">
      <w:start w:val="1"/>
      <w:numFmt w:val="lowerLetter"/>
      <w:lvlText w:val="%2."/>
      <w:lvlJc w:val="left"/>
      <w:pPr>
        <w:ind w:left="1440" w:hanging="360"/>
      </w:pPr>
    </w:lvl>
    <w:lvl w:ilvl="2" w:tplc="F8D23692" w:tentative="1">
      <w:start w:val="1"/>
      <w:numFmt w:val="lowerRoman"/>
      <w:lvlText w:val="%3."/>
      <w:lvlJc w:val="right"/>
      <w:pPr>
        <w:ind w:left="2160" w:hanging="180"/>
      </w:pPr>
    </w:lvl>
    <w:lvl w:ilvl="3" w:tplc="DE98F8C4" w:tentative="1">
      <w:start w:val="1"/>
      <w:numFmt w:val="decimal"/>
      <w:lvlText w:val="%4."/>
      <w:lvlJc w:val="left"/>
      <w:pPr>
        <w:ind w:left="2880" w:hanging="360"/>
      </w:pPr>
    </w:lvl>
    <w:lvl w:ilvl="4" w:tplc="FE942C3A" w:tentative="1">
      <w:start w:val="1"/>
      <w:numFmt w:val="lowerLetter"/>
      <w:lvlText w:val="%5."/>
      <w:lvlJc w:val="left"/>
      <w:pPr>
        <w:ind w:left="3600" w:hanging="360"/>
      </w:pPr>
    </w:lvl>
    <w:lvl w:ilvl="5" w:tplc="3B7EE082" w:tentative="1">
      <w:start w:val="1"/>
      <w:numFmt w:val="lowerRoman"/>
      <w:lvlText w:val="%6."/>
      <w:lvlJc w:val="right"/>
      <w:pPr>
        <w:ind w:left="4320" w:hanging="180"/>
      </w:pPr>
    </w:lvl>
    <w:lvl w:ilvl="6" w:tplc="6EE0FA02" w:tentative="1">
      <w:start w:val="1"/>
      <w:numFmt w:val="decimal"/>
      <w:lvlText w:val="%7."/>
      <w:lvlJc w:val="left"/>
      <w:pPr>
        <w:ind w:left="5040" w:hanging="360"/>
      </w:pPr>
    </w:lvl>
    <w:lvl w:ilvl="7" w:tplc="E9260118" w:tentative="1">
      <w:start w:val="1"/>
      <w:numFmt w:val="lowerLetter"/>
      <w:lvlText w:val="%8."/>
      <w:lvlJc w:val="left"/>
      <w:pPr>
        <w:ind w:left="5760" w:hanging="360"/>
      </w:pPr>
    </w:lvl>
    <w:lvl w:ilvl="8" w:tplc="6D420A70"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02A6DC58">
      <w:start w:val="1"/>
      <w:numFmt w:val="decimal"/>
      <w:lvlText w:val="%1."/>
      <w:lvlJc w:val="left"/>
      <w:pPr>
        <w:tabs>
          <w:tab w:val="num" w:pos="360"/>
        </w:tabs>
        <w:ind w:left="360" w:hanging="360"/>
      </w:pPr>
      <w:rPr>
        <w:rFonts w:hint="default"/>
        <w:b w:val="0"/>
      </w:rPr>
    </w:lvl>
    <w:lvl w:ilvl="1" w:tplc="B57CF04E" w:tentative="1">
      <w:start w:val="1"/>
      <w:numFmt w:val="lowerLetter"/>
      <w:lvlText w:val="%2."/>
      <w:lvlJc w:val="left"/>
      <w:pPr>
        <w:tabs>
          <w:tab w:val="num" w:pos="1440"/>
        </w:tabs>
        <w:ind w:left="1440" w:hanging="360"/>
      </w:pPr>
    </w:lvl>
    <w:lvl w:ilvl="2" w:tplc="62581E66" w:tentative="1">
      <w:start w:val="1"/>
      <w:numFmt w:val="lowerRoman"/>
      <w:lvlText w:val="%3."/>
      <w:lvlJc w:val="right"/>
      <w:pPr>
        <w:tabs>
          <w:tab w:val="num" w:pos="2160"/>
        </w:tabs>
        <w:ind w:left="2160" w:hanging="180"/>
      </w:pPr>
    </w:lvl>
    <w:lvl w:ilvl="3" w:tplc="8E34DA28" w:tentative="1">
      <w:start w:val="1"/>
      <w:numFmt w:val="decimal"/>
      <w:lvlText w:val="%4."/>
      <w:lvlJc w:val="left"/>
      <w:pPr>
        <w:tabs>
          <w:tab w:val="num" w:pos="2880"/>
        </w:tabs>
        <w:ind w:left="2880" w:hanging="360"/>
      </w:pPr>
    </w:lvl>
    <w:lvl w:ilvl="4" w:tplc="F45C06B4" w:tentative="1">
      <w:start w:val="1"/>
      <w:numFmt w:val="lowerLetter"/>
      <w:lvlText w:val="%5."/>
      <w:lvlJc w:val="left"/>
      <w:pPr>
        <w:tabs>
          <w:tab w:val="num" w:pos="3600"/>
        </w:tabs>
        <w:ind w:left="3600" w:hanging="360"/>
      </w:pPr>
    </w:lvl>
    <w:lvl w:ilvl="5" w:tplc="A8568E32" w:tentative="1">
      <w:start w:val="1"/>
      <w:numFmt w:val="lowerRoman"/>
      <w:lvlText w:val="%6."/>
      <w:lvlJc w:val="right"/>
      <w:pPr>
        <w:tabs>
          <w:tab w:val="num" w:pos="4320"/>
        </w:tabs>
        <w:ind w:left="4320" w:hanging="180"/>
      </w:pPr>
    </w:lvl>
    <w:lvl w:ilvl="6" w:tplc="7A84B85C" w:tentative="1">
      <w:start w:val="1"/>
      <w:numFmt w:val="decimal"/>
      <w:lvlText w:val="%7."/>
      <w:lvlJc w:val="left"/>
      <w:pPr>
        <w:tabs>
          <w:tab w:val="num" w:pos="5040"/>
        </w:tabs>
        <w:ind w:left="5040" w:hanging="360"/>
      </w:pPr>
    </w:lvl>
    <w:lvl w:ilvl="7" w:tplc="128CD962" w:tentative="1">
      <w:start w:val="1"/>
      <w:numFmt w:val="lowerLetter"/>
      <w:lvlText w:val="%8."/>
      <w:lvlJc w:val="left"/>
      <w:pPr>
        <w:tabs>
          <w:tab w:val="num" w:pos="5760"/>
        </w:tabs>
        <w:ind w:left="5760" w:hanging="360"/>
      </w:pPr>
    </w:lvl>
    <w:lvl w:ilvl="8" w:tplc="0A04926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D8281074">
      <w:start w:val="1"/>
      <w:numFmt w:val="decimal"/>
      <w:lvlText w:val="%1."/>
      <w:lvlJc w:val="left"/>
      <w:pPr>
        <w:tabs>
          <w:tab w:val="num" w:pos="720"/>
        </w:tabs>
        <w:ind w:left="720" w:hanging="360"/>
      </w:pPr>
      <w:rPr>
        <w:rFonts w:hint="default"/>
      </w:rPr>
    </w:lvl>
    <w:lvl w:ilvl="1" w:tplc="97147196" w:tentative="1">
      <w:start w:val="1"/>
      <w:numFmt w:val="lowerLetter"/>
      <w:lvlText w:val="%2."/>
      <w:lvlJc w:val="left"/>
      <w:pPr>
        <w:tabs>
          <w:tab w:val="num" w:pos="1800"/>
        </w:tabs>
        <w:ind w:left="1800" w:hanging="360"/>
      </w:pPr>
    </w:lvl>
    <w:lvl w:ilvl="2" w:tplc="23EC8FE4" w:tentative="1">
      <w:start w:val="1"/>
      <w:numFmt w:val="lowerRoman"/>
      <w:lvlText w:val="%3."/>
      <w:lvlJc w:val="right"/>
      <w:pPr>
        <w:tabs>
          <w:tab w:val="num" w:pos="2520"/>
        </w:tabs>
        <w:ind w:left="2520" w:hanging="180"/>
      </w:pPr>
    </w:lvl>
    <w:lvl w:ilvl="3" w:tplc="9E8C0902" w:tentative="1">
      <w:start w:val="1"/>
      <w:numFmt w:val="decimal"/>
      <w:lvlText w:val="%4."/>
      <w:lvlJc w:val="left"/>
      <w:pPr>
        <w:tabs>
          <w:tab w:val="num" w:pos="3240"/>
        </w:tabs>
        <w:ind w:left="3240" w:hanging="360"/>
      </w:pPr>
    </w:lvl>
    <w:lvl w:ilvl="4" w:tplc="066E066A" w:tentative="1">
      <w:start w:val="1"/>
      <w:numFmt w:val="lowerLetter"/>
      <w:lvlText w:val="%5."/>
      <w:lvlJc w:val="left"/>
      <w:pPr>
        <w:tabs>
          <w:tab w:val="num" w:pos="3960"/>
        </w:tabs>
        <w:ind w:left="3960" w:hanging="360"/>
      </w:pPr>
    </w:lvl>
    <w:lvl w:ilvl="5" w:tplc="87C8A224" w:tentative="1">
      <w:start w:val="1"/>
      <w:numFmt w:val="lowerRoman"/>
      <w:lvlText w:val="%6."/>
      <w:lvlJc w:val="right"/>
      <w:pPr>
        <w:tabs>
          <w:tab w:val="num" w:pos="4680"/>
        </w:tabs>
        <w:ind w:left="4680" w:hanging="180"/>
      </w:pPr>
    </w:lvl>
    <w:lvl w:ilvl="6" w:tplc="DCDC9306" w:tentative="1">
      <w:start w:val="1"/>
      <w:numFmt w:val="decimal"/>
      <w:lvlText w:val="%7."/>
      <w:lvlJc w:val="left"/>
      <w:pPr>
        <w:tabs>
          <w:tab w:val="num" w:pos="5400"/>
        </w:tabs>
        <w:ind w:left="5400" w:hanging="360"/>
      </w:pPr>
    </w:lvl>
    <w:lvl w:ilvl="7" w:tplc="D64833AC" w:tentative="1">
      <w:start w:val="1"/>
      <w:numFmt w:val="lowerLetter"/>
      <w:lvlText w:val="%8."/>
      <w:lvlJc w:val="left"/>
      <w:pPr>
        <w:tabs>
          <w:tab w:val="num" w:pos="6120"/>
        </w:tabs>
        <w:ind w:left="6120" w:hanging="360"/>
      </w:pPr>
    </w:lvl>
    <w:lvl w:ilvl="8" w:tplc="A9BC0C2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DCC88952">
      <w:start w:val="1"/>
      <w:numFmt w:val="decimal"/>
      <w:lvlText w:val="%1."/>
      <w:lvlJc w:val="left"/>
      <w:pPr>
        <w:tabs>
          <w:tab w:val="num" w:pos="360"/>
        </w:tabs>
        <w:ind w:left="360" w:hanging="360"/>
      </w:pPr>
      <w:rPr>
        <w:rFonts w:hint="default"/>
      </w:rPr>
    </w:lvl>
    <w:lvl w:ilvl="1" w:tplc="873C7EF4">
      <w:start w:val="1"/>
      <w:numFmt w:val="lowerLetter"/>
      <w:lvlText w:val="%2."/>
      <w:lvlJc w:val="left"/>
      <w:pPr>
        <w:tabs>
          <w:tab w:val="num" w:pos="1440"/>
        </w:tabs>
        <w:ind w:left="1440" w:hanging="360"/>
      </w:pPr>
    </w:lvl>
    <w:lvl w:ilvl="2" w:tplc="B49A19E0" w:tentative="1">
      <w:start w:val="1"/>
      <w:numFmt w:val="lowerRoman"/>
      <w:lvlText w:val="%3."/>
      <w:lvlJc w:val="right"/>
      <w:pPr>
        <w:tabs>
          <w:tab w:val="num" w:pos="2160"/>
        </w:tabs>
        <w:ind w:left="2160" w:hanging="180"/>
      </w:pPr>
    </w:lvl>
    <w:lvl w:ilvl="3" w:tplc="FBDA8AA0" w:tentative="1">
      <w:start w:val="1"/>
      <w:numFmt w:val="decimal"/>
      <w:lvlText w:val="%4."/>
      <w:lvlJc w:val="left"/>
      <w:pPr>
        <w:tabs>
          <w:tab w:val="num" w:pos="2880"/>
        </w:tabs>
        <w:ind w:left="2880" w:hanging="360"/>
      </w:pPr>
    </w:lvl>
    <w:lvl w:ilvl="4" w:tplc="B32C423E" w:tentative="1">
      <w:start w:val="1"/>
      <w:numFmt w:val="lowerLetter"/>
      <w:lvlText w:val="%5."/>
      <w:lvlJc w:val="left"/>
      <w:pPr>
        <w:tabs>
          <w:tab w:val="num" w:pos="3600"/>
        </w:tabs>
        <w:ind w:left="3600" w:hanging="360"/>
      </w:pPr>
    </w:lvl>
    <w:lvl w:ilvl="5" w:tplc="B6927130" w:tentative="1">
      <w:start w:val="1"/>
      <w:numFmt w:val="lowerRoman"/>
      <w:lvlText w:val="%6."/>
      <w:lvlJc w:val="right"/>
      <w:pPr>
        <w:tabs>
          <w:tab w:val="num" w:pos="4320"/>
        </w:tabs>
        <w:ind w:left="4320" w:hanging="180"/>
      </w:pPr>
    </w:lvl>
    <w:lvl w:ilvl="6" w:tplc="BD6A02B4" w:tentative="1">
      <w:start w:val="1"/>
      <w:numFmt w:val="decimal"/>
      <w:lvlText w:val="%7."/>
      <w:lvlJc w:val="left"/>
      <w:pPr>
        <w:tabs>
          <w:tab w:val="num" w:pos="5040"/>
        </w:tabs>
        <w:ind w:left="5040" w:hanging="360"/>
      </w:pPr>
    </w:lvl>
    <w:lvl w:ilvl="7" w:tplc="EE6AE59C" w:tentative="1">
      <w:start w:val="1"/>
      <w:numFmt w:val="lowerLetter"/>
      <w:lvlText w:val="%8."/>
      <w:lvlJc w:val="left"/>
      <w:pPr>
        <w:tabs>
          <w:tab w:val="num" w:pos="5760"/>
        </w:tabs>
        <w:ind w:left="5760" w:hanging="360"/>
      </w:pPr>
    </w:lvl>
    <w:lvl w:ilvl="8" w:tplc="16B0C00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7AE4E7EA">
      <w:start w:val="1"/>
      <w:numFmt w:val="decimal"/>
      <w:lvlText w:val="%1."/>
      <w:lvlJc w:val="left"/>
      <w:pPr>
        <w:tabs>
          <w:tab w:val="num" w:pos="360"/>
        </w:tabs>
        <w:ind w:left="360" w:hanging="360"/>
      </w:pPr>
      <w:rPr>
        <w:rFonts w:hint="default"/>
        <w:b w:val="0"/>
      </w:rPr>
    </w:lvl>
    <w:lvl w:ilvl="1" w:tplc="7EE23526" w:tentative="1">
      <w:start w:val="1"/>
      <w:numFmt w:val="lowerLetter"/>
      <w:lvlText w:val="%2."/>
      <w:lvlJc w:val="left"/>
      <w:pPr>
        <w:tabs>
          <w:tab w:val="num" w:pos="1440"/>
        </w:tabs>
        <w:ind w:left="1440" w:hanging="360"/>
      </w:pPr>
    </w:lvl>
    <w:lvl w:ilvl="2" w:tplc="6914C286" w:tentative="1">
      <w:start w:val="1"/>
      <w:numFmt w:val="lowerRoman"/>
      <w:lvlText w:val="%3."/>
      <w:lvlJc w:val="right"/>
      <w:pPr>
        <w:tabs>
          <w:tab w:val="num" w:pos="2160"/>
        </w:tabs>
        <w:ind w:left="2160" w:hanging="180"/>
      </w:pPr>
    </w:lvl>
    <w:lvl w:ilvl="3" w:tplc="16CE6358" w:tentative="1">
      <w:start w:val="1"/>
      <w:numFmt w:val="decimal"/>
      <w:lvlText w:val="%4."/>
      <w:lvlJc w:val="left"/>
      <w:pPr>
        <w:tabs>
          <w:tab w:val="num" w:pos="2880"/>
        </w:tabs>
        <w:ind w:left="2880" w:hanging="360"/>
      </w:pPr>
    </w:lvl>
    <w:lvl w:ilvl="4" w:tplc="7FEAAE04" w:tentative="1">
      <w:start w:val="1"/>
      <w:numFmt w:val="lowerLetter"/>
      <w:lvlText w:val="%5."/>
      <w:lvlJc w:val="left"/>
      <w:pPr>
        <w:tabs>
          <w:tab w:val="num" w:pos="3600"/>
        </w:tabs>
        <w:ind w:left="3600" w:hanging="360"/>
      </w:pPr>
    </w:lvl>
    <w:lvl w:ilvl="5" w:tplc="40B6F070" w:tentative="1">
      <w:start w:val="1"/>
      <w:numFmt w:val="lowerRoman"/>
      <w:lvlText w:val="%6."/>
      <w:lvlJc w:val="right"/>
      <w:pPr>
        <w:tabs>
          <w:tab w:val="num" w:pos="4320"/>
        </w:tabs>
        <w:ind w:left="4320" w:hanging="180"/>
      </w:pPr>
    </w:lvl>
    <w:lvl w:ilvl="6" w:tplc="A7BC4DCA" w:tentative="1">
      <w:start w:val="1"/>
      <w:numFmt w:val="decimal"/>
      <w:lvlText w:val="%7."/>
      <w:lvlJc w:val="left"/>
      <w:pPr>
        <w:tabs>
          <w:tab w:val="num" w:pos="5040"/>
        </w:tabs>
        <w:ind w:left="5040" w:hanging="360"/>
      </w:pPr>
    </w:lvl>
    <w:lvl w:ilvl="7" w:tplc="CD327734" w:tentative="1">
      <w:start w:val="1"/>
      <w:numFmt w:val="lowerLetter"/>
      <w:lvlText w:val="%8."/>
      <w:lvlJc w:val="left"/>
      <w:pPr>
        <w:tabs>
          <w:tab w:val="num" w:pos="5760"/>
        </w:tabs>
        <w:ind w:left="5760" w:hanging="360"/>
      </w:pPr>
    </w:lvl>
    <w:lvl w:ilvl="8" w:tplc="80DCFA4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9626D6DA">
      <w:start w:val="1"/>
      <w:numFmt w:val="decimal"/>
      <w:lvlText w:val="%1."/>
      <w:lvlJc w:val="left"/>
      <w:pPr>
        <w:tabs>
          <w:tab w:val="num" w:pos="360"/>
        </w:tabs>
        <w:ind w:left="360" w:hanging="360"/>
      </w:pPr>
    </w:lvl>
    <w:lvl w:ilvl="1" w:tplc="16E25BBA" w:tentative="1">
      <w:start w:val="1"/>
      <w:numFmt w:val="lowerLetter"/>
      <w:lvlText w:val="%2."/>
      <w:lvlJc w:val="left"/>
      <w:pPr>
        <w:tabs>
          <w:tab w:val="num" w:pos="1080"/>
        </w:tabs>
        <w:ind w:left="1080" w:hanging="360"/>
      </w:pPr>
    </w:lvl>
    <w:lvl w:ilvl="2" w:tplc="4CD62662" w:tentative="1">
      <w:start w:val="1"/>
      <w:numFmt w:val="lowerRoman"/>
      <w:lvlText w:val="%3."/>
      <w:lvlJc w:val="right"/>
      <w:pPr>
        <w:tabs>
          <w:tab w:val="num" w:pos="1800"/>
        </w:tabs>
        <w:ind w:left="1800" w:hanging="180"/>
      </w:pPr>
    </w:lvl>
    <w:lvl w:ilvl="3" w:tplc="F8AC6202" w:tentative="1">
      <w:start w:val="1"/>
      <w:numFmt w:val="decimal"/>
      <w:lvlText w:val="%4."/>
      <w:lvlJc w:val="left"/>
      <w:pPr>
        <w:tabs>
          <w:tab w:val="num" w:pos="2520"/>
        </w:tabs>
        <w:ind w:left="2520" w:hanging="360"/>
      </w:pPr>
    </w:lvl>
    <w:lvl w:ilvl="4" w:tplc="4F6C5A6A" w:tentative="1">
      <w:start w:val="1"/>
      <w:numFmt w:val="lowerLetter"/>
      <w:lvlText w:val="%5."/>
      <w:lvlJc w:val="left"/>
      <w:pPr>
        <w:tabs>
          <w:tab w:val="num" w:pos="3240"/>
        </w:tabs>
        <w:ind w:left="3240" w:hanging="360"/>
      </w:pPr>
    </w:lvl>
    <w:lvl w:ilvl="5" w:tplc="1D84A614" w:tentative="1">
      <w:start w:val="1"/>
      <w:numFmt w:val="lowerRoman"/>
      <w:lvlText w:val="%6."/>
      <w:lvlJc w:val="right"/>
      <w:pPr>
        <w:tabs>
          <w:tab w:val="num" w:pos="3960"/>
        </w:tabs>
        <w:ind w:left="3960" w:hanging="180"/>
      </w:pPr>
    </w:lvl>
    <w:lvl w:ilvl="6" w:tplc="C89C8BB2" w:tentative="1">
      <w:start w:val="1"/>
      <w:numFmt w:val="decimal"/>
      <w:lvlText w:val="%7."/>
      <w:lvlJc w:val="left"/>
      <w:pPr>
        <w:tabs>
          <w:tab w:val="num" w:pos="4680"/>
        </w:tabs>
        <w:ind w:left="4680" w:hanging="360"/>
      </w:pPr>
    </w:lvl>
    <w:lvl w:ilvl="7" w:tplc="CC14D380" w:tentative="1">
      <w:start w:val="1"/>
      <w:numFmt w:val="lowerLetter"/>
      <w:lvlText w:val="%8."/>
      <w:lvlJc w:val="left"/>
      <w:pPr>
        <w:tabs>
          <w:tab w:val="num" w:pos="5400"/>
        </w:tabs>
        <w:ind w:left="5400" w:hanging="360"/>
      </w:pPr>
    </w:lvl>
    <w:lvl w:ilvl="8" w:tplc="5F4EC58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2352756C">
      <w:start w:val="1"/>
      <w:numFmt w:val="decimal"/>
      <w:lvlText w:val="%1."/>
      <w:lvlJc w:val="left"/>
      <w:pPr>
        <w:tabs>
          <w:tab w:val="num" w:pos="780"/>
        </w:tabs>
        <w:ind w:left="780" w:hanging="780"/>
      </w:pPr>
      <w:rPr>
        <w:rFonts w:hint="default"/>
      </w:rPr>
    </w:lvl>
    <w:lvl w:ilvl="1" w:tplc="34DAF3B6" w:tentative="1">
      <w:start w:val="1"/>
      <w:numFmt w:val="lowerLetter"/>
      <w:lvlText w:val="%2."/>
      <w:lvlJc w:val="left"/>
      <w:pPr>
        <w:tabs>
          <w:tab w:val="num" w:pos="1440"/>
        </w:tabs>
        <w:ind w:left="1440" w:hanging="360"/>
      </w:pPr>
    </w:lvl>
    <w:lvl w:ilvl="2" w:tplc="14FA3E70" w:tentative="1">
      <w:start w:val="1"/>
      <w:numFmt w:val="lowerRoman"/>
      <w:lvlText w:val="%3."/>
      <w:lvlJc w:val="right"/>
      <w:pPr>
        <w:tabs>
          <w:tab w:val="num" w:pos="2160"/>
        </w:tabs>
        <w:ind w:left="2160" w:hanging="180"/>
      </w:pPr>
    </w:lvl>
    <w:lvl w:ilvl="3" w:tplc="C4568F24" w:tentative="1">
      <w:start w:val="1"/>
      <w:numFmt w:val="decimal"/>
      <w:lvlText w:val="%4."/>
      <w:lvlJc w:val="left"/>
      <w:pPr>
        <w:tabs>
          <w:tab w:val="num" w:pos="2880"/>
        </w:tabs>
        <w:ind w:left="2880" w:hanging="360"/>
      </w:pPr>
    </w:lvl>
    <w:lvl w:ilvl="4" w:tplc="02280EF4" w:tentative="1">
      <w:start w:val="1"/>
      <w:numFmt w:val="lowerLetter"/>
      <w:lvlText w:val="%5."/>
      <w:lvlJc w:val="left"/>
      <w:pPr>
        <w:tabs>
          <w:tab w:val="num" w:pos="3600"/>
        </w:tabs>
        <w:ind w:left="3600" w:hanging="360"/>
      </w:pPr>
    </w:lvl>
    <w:lvl w:ilvl="5" w:tplc="1EBEA35A" w:tentative="1">
      <w:start w:val="1"/>
      <w:numFmt w:val="lowerRoman"/>
      <w:lvlText w:val="%6."/>
      <w:lvlJc w:val="right"/>
      <w:pPr>
        <w:tabs>
          <w:tab w:val="num" w:pos="4320"/>
        </w:tabs>
        <w:ind w:left="4320" w:hanging="180"/>
      </w:pPr>
    </w:lvl>
    <w:lvl w:ilvl="6" w:tplc="4A04FC38" w:tentative="1">
      <w:start w:val="1"/>
      <w:numFmt w:val="decimal"/>
      <w:lvlText w:val="%7."/>
      <w:lvlJc w:val="left"/>
      <w:pPr>
        <w:tabs>
          <w:tab w:val="num" w:pos="5040"/>
        </w:tabs>
        <w:ind w:left="5040" w:hanging="360"/>
      </w:pPr>
    </w:lvl>
    <w:lvl w:ilvl="7" w:tplc="9A74DA18" w:tentative="1">
      <w:start w:val="1"/>
      <w:numFmt w:val="lowerLetter"/>
      <w:lvlText w:val="%8."/>
      <w:lvlJc w:val="left"/>
      <w:pPr>
        <w:tabs>
          <w:tab w:val="num" w:pos="5760"/>
        </w:tabs>
        <w:ind w:left="5760" w:hanging="360"/>
      </w:pPr>
    </w:lvl>
    <w:lvl w:ilvl="8" w:tplc="4E7C4506"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5B3A469A">
      <w:start w:val="1"/>
      <w:numFmt w:val="decimal"/>
      <w:lvlText w:val="%1."/>
      <w:lvlJc w:val="left"/>
      <w:pPr>
        <w:tabs>
          <w:tab w:val="num" w:pos="360"/>
        </w:tabs>
        <w:ind w:left="360" w:hanging="360"/>
      </w:pPr>
      <w:rPr>
        <w:rFonts w:hint="default"/>
      </w:rPr>
    </w:lvl>
    <w:lvl w:ilvl="1" w:tplc="E85233AE" w:tentative="1">
      <w:start w:val="1"/>
      <w:numFmt w:val="lowerLetter"/>
      <w:lvlText w:val="%2."/>
      <w:lvlJc w:val="left"/>
      <w:pPr>
        <w:tabs>
          <w:tab w:val="num" w:pos="720"/>
        </w:tabs>
        <w:ind w:left="720" w:hanging="360"/>
      </w:pPr>
    </w:lvl>
    <w:lvl w:ilvl="2" w:tplc="147057C0" w:tentative="1">
      <w:start w:val="1"/>
      <w:numFmt w:val="lowerRoman"/>
      <w:lvlText w:val="%3."/>
      <w:lvlJc w:val="right"/>
      <w:pPr>
        <w:tabs>
          <w:tab w:val="num" w:pos="1440"/>
        </w:tabs>
        <w:ind w:left="1440" w:hanging="180"/>
      </w:pPr>
    </w:lvl>
    <w:lvl w:ilvl="3" w:tplc="CD7A63DC" w:tentative="1">
      <w:start w:val="1"/>
      <w:numFmt w:val="decimal"/>
      <w:lvlText w:val="%4."/>
      <w:lvlJc w:val="left"/>
      <w:pPr>
        <w:tabs>
          <w:tab w:val="num" w:pos="2160"/>
        </w:tabs>
        <w:ind w:left="2160" w:hanging="360"/>
      </w:pPr>
    </w:lvl>
    <w:lvl w:ilvl="4" w:tplc="72D498B6" w:tentative="1">
      <w:start w:val="1"/>
      <w:numFmt w:val="lowerLetter"/>
      <w:lvlText w:val="%5."/>
      <w:lvlJc w:val="left"/>
      <w:pPr>
        <w:tabs>
          <w:tab w:val="num" w:pos="2880"/>
        </w:tabs>
        <w:ind w:left="2880" w:hanging="360"/>
      </w:pPr>
    </w:lvl>
    <w:lvl w:ilvl="5" w:tplc="0212DD34" w:tentative="1">
      <w:start w:val="1"/>
      <w:numFmt w:val="lowerRoman"/>
      <w:lvlText w:val="%6."/>
      <w:lvlJc w:val="right"/>
      <w:pPr>
        <w:tabs>
          <w:tab w:val="num" w:pos="3600"/>
        </w:tabs>
        <w:ind w:left="3600" w:hanging="180"/>
      </w:pPr>
    </w:lvl>
    <w:lvl w:ilvl="6" w:tplc="AA0AEC0C" w:tentative="1">
      <w:start w:val="1"/>
      <w:numFmt w:val="decimal"/>
      <w:lvlText w:val="%7."/>
      <w:lvlJc w:val="left"/>
      <w:pPr>
        <w:tabs>
          <w:tab w:val="num" w:pos="4320"/>
        </w:tabs>
        <w:ind w:left="4320" w:hanging="360"/>
      </w:pPr>
    </w:lvl>
    <w:lvl w:ilvl="7" w:tplc="509E5012" w:tentative="1">
      <w:start w:val="1"/>
      <w:numFmt w:val="lowerLetter"/>
      <w:lvlText w:val="%8."/>
      <w:lvlJc w:val="left"/>
      <w:pPr>
        <w:tabs>
          <w:tab w:val="num" w:pos="5040"/>
        </w:tabs>
        <w:ind w:left="5040" w:hanging="360"/>
      </w:pPr>
    </w:lvl>
    <w:lvl w:ilvl="8" w:tplc="31120444"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B0485444">
      <w:start w:val="1"/>
      <w:numFmt w:val="decimal"/>
      <w:lvlText w:val="%1."/>
      <w:lvlJc w:val="left"/>
      <w:pPr>
        <w:ind w:left="720" w:hanging="360"/>
      </w:pPr>
      <w:rPr>
        <w:rFonts w:hint="default"/>
      </w:rPr>
    </w:lvl>
    <w:lvl w:ilvl="1" w:tplc="0CEE4678">
      <w:start w:val="1"/>
      <w:numFmt w:val="lowerLetter"/>
      <w:lvlText w:val="%2."/>
      <w:lvlJc w:val="left"/>
      <w:pPr>
        <w:ind w:left="1440" w:hanging="360"/>
      </w:pPr>
    </w:lvl>
    <w:lvl w:ilvl="2" w:tplc="CF0EF422" w:tentative="1">
      <w:start w:val="1"/>
      <w:numFmt w:val="lowerRoman"/>
      <w:lvlText w:val="%3."/>
      <w:lvlJc w:val="right"/>
      <w:pPr>
        <w:ind w:left="2160" w:hanging="180"/>
      </w:pPr>
    </w:lvl>
    <w:lvl w:ilvl="3" w:tplc="4DD0B41A" w:tentative="1">
      <w:start w:val="1"/>
      <w:numFmt w:val="decimal"/>
      <w:lvlText w:val="%4."/>
      <w:lvlJc w:val="left"/>
      <w:pPr>
        <w:ind w:left="2880" w:hanging="360"/>
      </w:pPr>
    </w:lvl>
    <w:lvl w:ilvl="4" w:tplc="00F0543E" w:tentative="1">
      <w:start w:val="1"/>
      <w:numFmt w:val="lowerLetter"/>
      <w:lvlText w:val="%5."/>
      <w:lvlJc w:val="left"/>
      <w:pPr>
        <w:ind w:left="3600" w:hanging="360"/>
      </w:pPr>
    </w:lvl>
    <w:lvl w:ilvl="5" w:tplc="2564E1CC" w:tentative="1">
      <w:start w:val="1"/>
      <w:numFmt w:val="lowerRoman"/>
      <w:lvlText w:val="%6."/>
      <w:lvlJc w:val="right"/>
      <w:pPr>
        <w:ind w:left="4320" w:hanging="180"/>
      </w:pPr>
    </w:lvl>
    <w:lvl w:ilvl="6" w:tplc="0FB62416" w:tentative="1">
      <w:start w:val="1"/>
      <w:numFmt w:val="decimal"/>
      <w:lvlText w:val="%7."/>
      <w:lvlJc w:val="left"/>
      <w:pPr>
        <w:ind w:left="5040" w:hanging="360"/>
      </w:pPr>
    </w:lvl>
    <w:lvl w:ilvl="7" w:tplc="A2D8BC7C" w:tentative="1">
      <w:start w:val="1"/>
      <w:numFmt w:val="lowerLetter"/>
      <w:lvlText w:val="%8."/>
      <w:lvlJc w:val="left"/>
      <w:pPr>
        <w:ind w:left="5760" w:hanging="360"/>
      </w:pPr>
    </w:lvl>
    <w:lvl w:ilvl="8" w:tplc="70328B4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0D0CFC74">
      <w:start w:val="1"/>
      <w:numFmt w:val="decimal"/>
      <w:lvlText w:val="%1."/>
      <w:lvlJc w:val="left"/>
      <w:pPr>
        <w:tabs>
          <w:tab w:val="num" w:pos="1080"/>
        </w:tabs>
        <w:ind w:left="1080" w:hanging="360"/>
      </w:pPr>
      <w:rPr>
        <w:rFonts w:hint="default"/>
      </w:rPr>
    </w:lvl>
    <w:lvl w:ilvl="1" w:tplc="994A28EE" w:tentative="1">
      <w:start w:val="1"/>
      <w:numFmt w:val="lowerLetter"/>
      <w:lvlText w:val="%2."/>
      <w:lvlJc w:val="left"/>
      <w:pPr>
        <w:tabs>
          <w:tab w:val="num" w:pos="1440"/>
        </w:tabs>
        <w:ind w:left="1440" w:hanging="360"/>
      </w:pPr>
    </w:lvl>
    <w:lvl w:ilvl="2" w:tplc="7E16B0D2" w:tentative="1">
      <w:start w:val="1"/>
      <w:numFmt w:val="lowerRoman"/>
      <w:lvlText w:val="%3."/>
      <w:lvlJc w:val="right"/>
      <w:pPr>
        <w:tabs>
          <w:tab w:val="num" w:pos="2160"/>
        </w:tabs>
        <w:ind w:left="2160" w:hanging="180"/>
      </w:pPr>
    </w:lvl>
    <w:lvl w:ilvl="3" w:tplc="D910C370" w:tentative="1">
      <w:start w:val="1"/>
      <w:numFmt w:val="decimal"/>
      <w:lvlText w:val="%4."/>
      <w:lvlJc w:val="left"/>
      <w:pPr>
        <w:tabs>
          <w:tab w:val="num" w:pos="2880"/>
        </w:tabs>
        <w:ind w:left="2880" w:hanging="360"/>
      </w:pPr>
    </w:lvl>
    <w:lvl w:ilvl="4" w:tplc="1B562A54" w:tentative="1">
      <w:start w:val="1"/>
      <w:numFmt w:val="lowerLetter"/>
      <w:lvlText w:val="%5."/>
      <w:lvlJc w:val="left"/>
      <w:pPr>
        <w:tabs>
          <w:tab w:val="num" w:pos="3600"/>
        </w:tabs>
        <w:ind w:left="3600" w:hanging="360"/>
      </w:pPr>
    </w:lvl>
    <w:lvl w:ilvl="5" w:tplc="27068ECE" w:tentative="1">
      <w:start w:val="1"/>
      <w:numFmt w:val="lowerRoman"/>
      <w:lvlText w:val="%6."/>
      <w:lvlJc w:val="right"/>
      <w:pPr>
        <w:tabs>
          <w:tab w:val="num" w:pos="4320"/>
        </w:tabs>
        <w:ind w:left="4320" w:hanging="180"/>
      </w:pPr>
    </w:lvl>
    <w:lvl w:ilvl="6" w:tplc="E40C33BE" w:tentative="1">
      <w:start w:val="1"/>
      <w:numFmt w:val="decimal"/>
      <w:lvlText w:val="%7."/>
      <w:lvlJc w:val="left"/>
      <w:pPr>
        <w:tabs>
          <w:tab w:val="num" w:pos="5040"/>
        </w:tabs>
        <w:ind w:left="5040" w:hanging="360"/>
      </w:pPr>
    </w:lvl>
    <w:lvl w:ilvl="7" w:tplc="81F86EEC" w:tentative="1">
      <w:start w:val="1"/>
      <w:numFmt w:val="lowerLetter"/>
      <w:lvlText w:val="%8."/>
      <w:lvlJc w:val="left"/>
      <w:pPr>
        <w:tabs>
          <w:tab w:val="num" w:pos="5760"/>
        </w:tabs>
        <w:ind w:left="5760" w:hanging="360"/>
      </w:pPr>
    </w:lvl>
    <w:lvl w:ilvl="8" w:tplc="B29EF5D8"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EF8C7CAA">
      <w:start w:val="1"/>
      <w:numFmt w:val="decimal"/>
      <w:lvlText w:val="%1."/>
      <w:lvlJc w:val="left"/>
      <w:pPr>
        <w:tabs>
          <w:tab w:val="num" w:pos="360"/>
        </w:tabs>
        <w:ind w:left="360" w:hanging="360"/>
      </w:pPr>
      <w:rPr>
        <w:rFonts w:hint="default"/>
        <w:b w:val="0"/>
      </w:rPr>
    </w:lvl>
    <w:lvl w:ilvl="1" w:tplc="F49494A0" w:tentative="1">
      <w:start w:val="1"/>
      <w:numFmt w:val="lowerLetter"/>
      <w:lvlText w:val="%2."/>
      <w:lvlJc w:val="left"/>
      <w:pPr>
        <w:tabs>
          <w:tab w:val="num" w:pos="1440"/>
        </w:tabs>
        <w:ind w:left="1440" w:hanging="360"/>
      </w:pPr>
    </w:lvl>
    <w:lvl w:ilvl="2" w:tplc="2B7EEF74" w:tentative="1">
      <w:start w:val="1"/>
      <w:numFmt w:val="lowerRoman"/>
      <w:lvlText w:val="%3."/>
      <w:lvlJc w:val="right"/>
      <w:pPr>
        <w:tabs>
          <w:tab w:val="num" w:pos="2160"/>
        </w:tabs>
        <w:ind w:left="2160" w:hanging="180"/>
      </w:pPr>
    </w:lvl>
    <w:lvl w:ilvl="3" w:tplc="C366AA48" w:tentative="1">
      <w:start w:val="1"/>
      <w:numFmt w:val="decimal"/>
      <w:lvlText w:val="%4."/>
      <w:lvlJc w:val="left"/>
      <w:pPr>
        <w:tabs>
          <w:tab w:val="num" w:pos="2880"/>
        </w:tabs>
        <w:ind w:left="2880" w:hanging="360"/>
      </w:pPr>
    </w:lvl>
    <w:lvl w:ilvl="4" w:tplc="02AA8844" w:tentative="1">
      <w:start w:val="1"/>
      <w:numFmt w:val="lowerLetter"/>
      <w:lvlText w:val="%5."/>
      <w:lvlJc w:val="left"/>
      <w:pPr>
        <w:tabs>
          <w:tab w:val="num" w:pos="3600"/>
        </w:tabs>
        <w:ind w:left="3600" w:hanging="360"/>
      </w:pPr>
    </w:lvl>
    <w:lvl w:ilvl="5" w:tplc="2ABE1540" w:tentative="1">
      <w:start w:val="1"/>
      <w:numFmt w:val="lowerRoman"/>
      <w:lvlText w:val="%6."/>
      <w:lvlJc w:val="right"/>
      <w:pPr>
        <w:tabs>
          <w:tab w:val="num" w:pos="4320"/>
        </w:tabs>
        <w:ind w:left="4320" w:hanging="180"/>
      </w:pPr>
    </w:lvl>
    <w:lvl w:ilvl="6" w:tplc="916A0E3C" w:tentative="1">
      <w:start w:val="1"/>
      <w:numFmt w:val="decimal"/>
      <w:lvlText w:val="%7."/>
      <w:lvlJc w:val="left"/>
      <w:pPr>
        <w:tabs>
          <w:tab w:val="num" w:pos="5040"/>
        </w:tabs>
        <w:ind w:left="5040" w:hanging="360"/>
      </w:pPr>
    </w:lvl>
    <w:lvl w:ilvl="7" w:tplc="93B4E14A" w:tentative="1">
      <w:start w:val="1"/>
      <w:numFmt w:val="lowerLetter"/>
      <w:lvlText w:val="%8."/>
      <w:lvlJc w:val="left"/>
      <w:pPr>
        <w:tabs>
          <w:tab w:val="num" w:pos="5760"/>
        </w:tabs>
        <w:ind w:left="5760" w:hanging="360"/>
      </w:pPr>
    </w:lvl>
    <w:lvl w:ilvl="8" w:tplc="7968119A"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77100994">
      <w:start w:val="1"/>
      <w:numFmt w:val="decimal"/>
      <w:lvlText w:val="%1."/>
      <w:lvlJc w:val="left"/>
      <w:pPr>
        <w:tabs>
          <w:tab w:val="num" w:pos="780"/>
        </w:tabs>
        <w:ind w:left="780" w:hanging="780"/>
      </w:pPr>
      <w:rPr>
        <w:rFonts w:hint="default"/>
      </w:rPr>
    </w:lvl>
    <w:lvl w:ilvl="1" w:tplc="B9C695D4" w:tentative="1">
      <w:start w:val="1"/>
      <w:numFmt w:val="lowerLetter"/>
      <w:lvlText w:val="%2."/>
      <w:lvlJc w:val="left"/>
      <w:pPr>
        <w:tabs>
          <w:tab w:val="num" w:pos="1440"/>
        </w:tabs>
        <w:ind w:left="1440" w:hanging="360"/>
      </w:pPr>
    </w:lvl>
    <w:lvl w:ilvl="2" w:tplc="5BEA7E48" w:tentative="1">
      <w:start w:val="1"/>
      <w:numFmt w:val="lowerRoman"/>
      <w:lvlText w:val="%3."/>
      <w:lvlJc w:val="right"/>
      <w:pPr>
        <w:tabs>
          <w:tab w:val="num" w:pos="2160"/>
        </w:tabs>
        <w:ind w:left="2160" w:hanging="180"/>
      </w:pPr>
    </w:lvl>
    <w:lvl w:ilvl="3" w:tplc="1B224E36" w:tentative="1">
      <w:start w:val="1"/>
      <w:numFmt w:val="decimal"/>
      <w:lvlText w:val="%4."/>
      <w:lvlJc w:val="left"/>
      <w:pPr>
        <w:tabs>
          <w:tab w:val="num" w:pos="2880"/>
        </w:tabs>
        <w:ind w:left="2880" w:hanging="360"/>
      </w:pPr>
    </w:lvl>
    <w:lvl w:ilvl="4" w:tplc="EAE4EEEE" w:tentative="1">
      <w:start w:val="1"/>
      <w:numFmt w:val="lowerLetter"/>
      <w:lvlText w:val="%5."/>
      <w:lvlJc w:val="left"/>
      <w:pPr>
        <w:tabs>
          <w:tab w:val="num" w:pos="3600"/>
        </w:tabs>
        <w:ind w:left="3600" w:hanging="360"/>
      </w:pPr>
    </w:lvl>
    <w:lvl w:ilvl="5" w:tplc="A4E46926" w:tentative="1">
      <w:start w:val="1"/>
      <w:numFmt w:val="lowerRoman"/>
      <w:lvlText w:val="%6."/>
      <w:lvlJc w:val="right"/>
      <w:pPr>
        <w:tabs>
          <w:tab w:val="num" w:pos="4320"/>
        </w:tabs>
        <w:ind w:left="4320" w:hanging="180"/>
      </w:pPr>
    </w:lvl>
    <w:lvl w:ilvl="6" w:tplc="66A2E616" w:tentative="1">
      <w:start w:val="1"/>
      <w:numFmt w:val="decimal"/>
      <w:lvlText w:val="%7."/>
      <w:lvlJc w:val="left"/>
      <w:pPr>
        <w:tabs>
          <w:tab w:val="num" w:pos="5040"/>
        </w:tabs>
        <w:ind w:left="5040" w:hanging="360"/>
      </w:pPr>
    </w:lvl>
    <w:lvl w:ilvl="7" w:tplc="8D406B00" w:tentative="1">
      <w:start w:val="1"/>
      <w:numFmt w:val="lowerLetter"/>
      <w:lvlText w:val="%8."/>
      <w:lvlJc w:val="left"/>
      <w:pPr>
        <w:tabs>
          <w:tab w:val="num" w:pos="5760"/>
        </w:tabs>
        <w:ind w:left="5760" w:hanging="360"/>
      </w:pPr>
    </w:lvl>
    <w:lvl w:ilvl="8" w:tplc="50D6B96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A2EE2378">
      <w:start w:val="1"/>
      <w:numFmt w:val="decimal"/>
      <w:lvlText w:val="%1."/>
      <w:lvlJc w:val="left"/>
      <w:pPr>
        <w:tabs>
          <w:tab w:val="num" w:pos="720"/>
        </w:tabs>
        <w:ind w:left="720" w:hanging="360"/>
      </w:pPr>
      <w:rPr>
        <w:rFonts w:hint="default"/>
        <w:b w:val="0"/>
      </w:rPr>
    </w:lvl>
    <w:lvl w:ilvl="1" w:tplc="2E7817E2" w:tentative="1">
      <w:start w:val="1"/>
      <w:numFmt w:val="lowerLetter"/>
      <w:lvlText w:val="%2."/>
      <w:lvlJc w:val="left"/>
      <w:pPr>
        <w:tabs>
          <w:tab w:val="num" w:pos="1440"/>
        </w:tabs>
        <w:ind w:left="1440" w:hanging="360"/>
      </w:pPr>
    </w:lvl>
    <w:lvl w:ilvl="2" w:tplc="989ABB00" w:tentative="1">
      <w:start w:val="1"/>
      <w:numFmt w:val="lowerRoman"/>
      <w:lvlText w:val="%3."/>
      <w:lvlJc w:val="right"/>
      <w:pPr>
        <w:tabs>
          <w:tab w:val="num" w:pos="2160"/>
        </w:tabs>
        <w:ind w:left="2160" w:hanging="180"/>
      </w:pPr>
    </w:lvl>
    <w:lvl w:ilvl="3" w:tplc="6AB66142" w:tentative="1">
      <w:start w:val="1"/>
      <w:numFmt w:val="decimal"/>
      <w:lvlText w:val="%4."/>
      <w:lvlJc w:val="left"/>
      <w:pPr>
        <w:tabs>
          <w:tab w:val="num" w:pos="2880"/>
        </w:tabs>
        <w:ind w:left="2880" w:hanging="360"/>
      </w:pPr>
    </w:lvl>
    <w:lvl w:ilvl="4" w:tplc="AEA8CED6" w:tentative="1">
      <w:start w:val="1"/>
      <w:numFmt w:val="lowerLetter"/>
      <w:lvlText w:val="%5."/>
      <w:lvlJc w:val="left"/>
      <w:pPr>
        <w:tabs>
          <w:tab w:val="num" w:pos="3600"/>
        </w:tabs>
        <w:ind w:left="3600" w:hanging="360"/>
      </w:pPr>
    </w:lvl>
    <w:lvl w:ilvl="5" w:tplc="73EE159C" w:tentative="1">
      <w:start w:val="1"/>
      <w:numFmt w:val="lowerRoman"/>
      <w:lvlText w:val="%6."/>
      <w:lvlJc w:val="right"/>
      <w:pPr>
        <w:tabs>
          <w:tab w:val="num" w:pos="4320"/>
        </w:tabs>
        <w:ind w:left="4320" w:hanging="180"/>
      </w:pPr>
    </w:lvl>
    <w:lvl w:ilvl="6" w:tplc="4C7A5608" w:tentative="1">
      <w:start w:val="1"/>
      <w:numFmt w:val="decimal"/>
      <w:lvlText w:val="%7."/>
      <w:lvlJc w:val="left"/>
      <w:pPr>
        <w:tabs>
          <w:tab w:val="num" w:pos="5040"/>
        </w:tabs>
        <w:ind w:left="5040" w:hanging="360"/>
      </w:pPr>
    </w:lvl>
    <w:lvl w:ilvl="7" w:tplc="F46EB804" w:tentative="1">
      <w:start w:val="1"/>
      <w:numFmt w:val="lowerLetter"/>
      <w:lvlText w:val="%8."/>
      <w:lvlJc w:val="left"/>
      <w:pPr>
        <w:tabs>
          <w:tab w:val="num" w:pos="5760"/>
        </w:tabs>
        <w:ind w:left="5760" w:hanging="360"/>
      </w:pPr>
    </w:lvl>
    <w:lvl w:ilvl="8" w:tplc="015ED47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0C0A4E06">
      <w:start w:val="1"/>
      <w:numFmt w:val="decimal"/>
      <w:lvlText w:val="%1."/>
      <w:lvlJc w:val="left"/>
      <w:pPr>
        <w:ind w:left="360" w:hanging="360"/>
      </w:pPr>
      <w:rPr>
        <w:rFonts w:hint="default"/>
        <w:b/>
      </w:rPr>
    </w:lvl>
    <w:lvl w:ilvl="1" w:tplc="C550233A" w:tentative="1">
      <w:start w:val="1"/>
      <w:numFmt w:val="lowerLetter"/>
      <w:lvlText w:val="%2."/>
      <w:lvlJc w:val="left"/>
      <w:pPr>
        <w:ind w:left="1080" w:hanging="360"/>
      </w:pPr>
    </w:lvl>
    <w:lvl w:ilvl="2" w:tplc="AF22338E" w:tentative="1">
      <w:start w:val="1"/>
      <w:numFmt w:val="lowerRoman"/>
      <w:lvlText w:val="%3."/>
      <w:lvlJc w:val="right"/>
      <w:pPr>
        <w:ind w:left="1800" w:hanging="180"/>
      </w:pPr>
    </w:lvl>
    <w:lvl w:ilvl="3" w:tplc="51CA2D0A" w:tentative="1">
      <w:start w:val="1"/>
      <w:numFmt w:val="decimal"/>
      <w:lvlText w:val="%4."/>
      <w:lvlJc w:val="left"/>
      <w:pPr>
        <w:ind w:left="2520" w:hanging="360"/>
      </w:pPr>
    </w:lvl>
    <w:lvl w:ilvl="4" w:tplc="296C7C78" w:tentative="1">
      <w:start w:val="1"/>
      <w:numFmt w:val="lowerLetter"/>
      <w:lvlText w:val="%5."/>
      <w:lvlJc w:val="left"/>
      <w:pPr>
        <w:ind w:left="3240" w:hanging="360"/>
      </w:pPr>
    </w:lvl>
    <w:lvl w:ilvl="5" w:tplc="A606E17C" w:tentative="1">
      <w:start w:val="1"/>
      <w:numFmt w:val="lowerRoman"/>
      <w:lvlText w:val="%6."/>
      <w:lvlJc w:val="right"/>
      <w:pPr>
        <w:ind w:left="3960" w:hanging="180"/>
      </w:pPr>
    </w:lvl>
    <w:lvl w:ilvl="6" w:tplc="0408F70C" w:tentative="1">
      <w:start w:val="1"/>
      <w:numFmt w:val="decimal"/>
      <w:lvlText w:val="%7."/>
      <w:lvlJc w:val="left"/>
      <w:pPr>
        <w:ind w:left="4680" w:hanging="360"/>
      </w:pPr>
    </w:lvl>
    <w:lvl w:ilvl="7" w:tplc="20C2F310" w:tentative="1">
      <w:start w:val="1"/>
      <w:numFmt w:val="lowerLetter"/>
      <w:lvlText w:val="%8."/>
      <w:lvlJc w:val="left"/>
      <w:pPr>
        <w:ind w:left="5400" w:hanging="360"/>
      </w:pPr>
    </w:lvl>
    <w:lvl w:ilvl="8" w:tplc="3E54A0E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B4A8FDAC">
      <w:start w:val="1"/>
      <w:numFmt w:val="decimal"/>
      <w:lvlText w:val="%1."/>
      <w:lvlJc w:val="left"/>
      <w:pPr>
        <w:tabs>
          <w:tab w:val="num" w:pos="360"/>
        </w:tabs>
        <w:ind w:left="360" w:hanging="360"/>
      </w:pPr>
      <w:rPr>
        <w:rFonts w:hint="default"/>
      </w:rPr>
    </w:lvl>
    <w:lvl w:ilvl="1" w:tplc="6480E570" w:tentative="1">
      <w:start w:val="1"/>
      <w:numFmt w:val="lowerLetter"/>
      <w:lvlText w:val="%2."/>
      <w:lvlJc w:val="left"/>
      <w:pPr>
        <w:tabs>
          <w:tab w:val="num" w:pos="1440"/>
        </w:tabs>
        <w:ind w:left="1440" w:hanging="360"/>
      </w:pPr>
    </w:lvl>
    <w:lvl w:ilvl="2" w:tplc="9DF08E58" w:tentative="1">
      <w:start w:val="1"/>
      <w:numFmt w:val="lowerRoman"/>
      <w:lvlText w:val="%3."/>
      <w:lvlJc w:val="right"/>
      <w:pPr>
        <w:tabs>
          <w:tab w:val="num" w:pos="2160"/>
        </w:tabs>
        <w:ind w:left="2160" w:hanging="180"/>
      </w:pPr>
    </w:lvl>
    <w:lvl w:ilvl="3" w:tplc="44EC5D60" w:tentative="1">
      <w:start w:val="1"/>
      <w:numFmt w:val="decimal"/>
      <w:lvlText w:val="%4."/>
      <w:lvlJc w:val="left"/>
      <w:pPr>
        <w:tabs>
          <w:tab w:val="num" w:pos="2880"/>
        </w:tabs>
        <w:ind w:left="2880" w:hanging="360"/>
      </w:pPr>
    </w:lvl>
    <w:lvl w:ilvl="4" w:tplc="A2F2BA36" w:tentative="1">
      <w:start w:val="1"/>
      <w:numFmt w:val="lowerLetter"/>
      <w:lvlText w:val="%5."/>
      <w:lvlJc w:val="left"/>
      <w:pPr>
        <w:tabs>
          <w:tab w:val="num" w:pos="3600"/>
        </w:tabs>
        <w:ind w:left="3600" w:hanging="360"/>
      </w:pPr>
    </w:lvl>
    <w:lvl w:ilvl="5" w:tplc="445ABB82" w:tentative="1">
      <w:start w:val="1"/>
      <w:numFmt w:val="lowerRoman"/>
      <w:lvlText w:val="%6."/>
      <w:lvlJc w:val="right"/>
      <w:pPr>
        <w:tabs>
          <w:tab w:val="num" w:pos="4320"/>
        </w:tabs>
        <w:ind w:left="4320" w:hanging="180"/>
      </w:pPr>
    </w:lvl>
    <w:lvl w:ilvl="6" w:tplc="03066718" w:tentative="1">
      <w:start w:val="1"/>
      <w:numFmt w:val="decimal"/>
      <w:lvlText w:val="%7."/>
      <w:lvlJc w:val="left"/>
      <w:pPr>
        <w:tabs>
          <w:tab w:val="num" w:pos="5040"/>
        </w:tabs>
        <w:ind w:left="5040" w:hanging="360"/>
      </w:pPr>
    </w:lvl>
    <w:lvl w:ilvl="7" w:tplc="78FCFC5A" w:tentative="1">
      <w:start w:val="1"/>
      <w:numFmt w:val="lowerLetter"/>
      <w:lvlText w:val="%8."/>
      <w:lvlJc w:val="left"/>
      <w:pPr>
        <w:tabs>
          <w:tab w:val="num" w:pos="5760"/>
        </w:tabs>
        <w:ind w:left="5760" w:hanging="360"/>
      </w:pPr>
    </w:lvl>
    <w:lvl w:ilvl="8" w:tplc="9BA46102"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F87E8906">
      <w:start w:val="1"/>
      <w:numFmt w:val="decimal"/>
      <w:lvlText w:val="%1."/>
      <w:lvlJc w:val="left"/>
      <w:pPr>
        <w:tabs>
          <w:tab w:val="num" w:pos="360"/>
        </w:tabs>
        <w:ind w:left="360" w:hanging="360"/>
      </w:pPr>
    </w:lvl>
    <w:lvl w:ilvl="1" w:tplc="4022E66C" w:tentative="1">
      <w:start w:val="1"/>
      <w:numFmt w:val="lowerLetter"/>
      <w:lvlText w:val="%2."/>
      <w:lvlJc w:val="left"/>
      <w:pPr>
        <w:tabs>
          <w:tab w:val="num" w:pos="1080"/>
        </w:tabs>
        <w:ind w:left="1080" w:hanging="360"/>
      </w:pPr>
    </w:lvl>
    <w:lvl w:ilvl="2" w:tplc="7F52E684" w:tentative="1">
      <w:start w:val="1"/>
      <w:numFmt w:val="lowerRoman"/>
      <w:lvlText w:val="%3."/>
      <w:lvlJc w:val="right"/>
      <w:pPr>
        <w:tabs>
          <w:tab w:val="num" w:pos="1800"/>
        </w:tabs>
        <w:ind w:left="1800" w:hanging="180"/>
      </w:pPr>
    </w:lvl>
    <w:lvl w:ilvl="3" w:tplc="D5861E72" w:tentative="1">
      <w:start w:val="1"/>
      <w:numFmt w:val="decimal"/>
      <w:lvlText w:val="%4."/>
      <w:lvlJc w:val="left"/>
      <w:pPr>
        <w:tabs>
          <w:tab w:val="num" w:pos="2520"/>
        </w:tabs>
        <w:ind w:left="2520" w:hanging="360"/>
      </w:pPr>
    </w:lvl>
    <w:lvl w:ilvl="4" w:tplc="3CE8E6E0" w:tentative="1">
      <w:start w:val="1"/>
      <w:numFmt w:val="lowerLetter"/>
      <w:lvlText w:val="%5."/>
      <w:lvlJc w:val="left"/>
      <w:pPr>
        <w:tabs>
          <w:tab w:val="num" w:pos="3240"/>
        </w:tabs>
        <w:ind w:left="3240" w:hanging="360"/>
      </w:pPr>
    </w:lvl>
    <w:lvl w:ilvl="5" w:tplc="BF6403F4" w:tentative="1">
      <w:start w:val="1"/>
      <w:numFmt w:val="lowerRoman"/>
      <w:lvlText w:val="%6."/>
      <w:lvlJc w:val="right"/>
      <w:pPr>
        <w:tabs>
          <w:tab w:val="num" w:pos="3960"/>
        </w:tabs>
        <w:ind w:left="3960" w:hanging="180"/>
      </w:pPr>
    </w:lvl>
    <w:lvl w:ilvl="6" w:tplc="08945E8C" w:tentative="1">
      <w:start w:val="1"/>
      <w:numFmt w:val="decimal"/>
      <w:lvlText w:val="%7."/>
      <w:lvlJc w:val="left"/>
      <w:pPr>
        <w:tabs>
          <w:tab w:val="num" w:pos="4680"/>
        </w:tabs>
        <w:ind w:left="4680" w:hanging="360"/>
      </w:pPr>
    </w:lvl>
    <w:lvl w:ilvl="7" w:tplc="785A9EEE" w:tentative="1">
      <w:start w:val="1"/>
      <w:numFmt w:val="lowerLetter"/>
      <w:lvlText w:val="%8."/>
      <w:lvlJc w:val="left"/>
      <w:pPr>
        <w:tabs>
          <w:tab w:val="num" w:pos="5400"/>
        </w:tabs>
        <w:ind w:left="5400" w:hanging="360"/>
      </w:pPr>
    </w:lvl>
    <w:lvl w:ilvl="8" w:tplc="7CCAD14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B80647E8">
      <w:start w:val="1"/>
      <w:numFmt w:val="decimal"/>
      <w:lvlText w:val="%1."/>
      <w:lvlJc w:val="left"/>
      <w:pPr>
        <w:ind w:left="930" w:hanging="570"/>
      </w:pPr>
      <w:rPr>
        <w:rFonts w:hint="default"/>
        <w:b w:val="0"/>
      </w:rPr>
    </w:lvl>
    <w:lvl w:ilvl="1" w:tplc="22F20A0A" w:tentative="1">
      <w:start w:val="1"/>
      <w:numFmt w:val="lowerLetter"/>
      <w:lvlText w:val="%2."/>
      <w:lvlJc w:val="left"/>
      <w:pPr>
        <w:ind w:left="1440" w:hanging="360"/>
      </w:pPr>
    </w:lvl>
    <w:lvl w:ilvl="2" w:tplc="91782FBE" w:tentative="1">
      <w:start w:val="1"/>
      <w:numFmt w:val="lowerRoman"/>
      <w:lvlText w:val="%3."/>
      <w:lvlJc w:val="right"/>
      <w:pPr>
        <w:ind w:left="2160" w:hanging="180"/>
      </w:pPr>
    </w:lvl>
    <w:lvl w:ilvl="3" w:tplc="D9D8D16C" w:tentative="1">
      <w:start w:val="1"/>
      <w:numFmt w:val="decimal"/>
      <w:lvlText w:val="%4."/>
      <w:lvlJc w:val="left"/>
      <w:pPr>
        <w:ind w:left="2880" w:hanging="360"/>
      </w:pPr>
    </w:lvl>
    <w:lvl w:ilvl="4" w:tplc="C7B26C76" w:tentative="1">
      <w:start w:val="1"/>
      <w:numFmt w:val="lowerLetter"/>
      <w:lvlText w:val="%5."/>
      <w:lvlJc w:val="left"/>
      <w:pPr>
        <w:ind w:left="3600" w:hanging="360"/>
      </w:pPr>
    </w:lvl>
    <w:lvl w:ilvl="5" w:tplc="84C28022" w:tentative="1">
      <w:start w:val="1"/>
      <w:numFmt w:val="lowerRoman"/>
      <w:lvlText w:val="%6."/>
      <w:lvlJc w:val="right"/>
      <w:pPr>
        <w:ind w:left="4320" w:hanging="180"/>
      </w:pPr>
    </w:lvl>
    <w:lvl w:ilvl="6" w:tplc="048A5F1C" w:tentative="1">
      <w:start w:val="1"/>
      <w:numFmt w:val="decimal"/>
      <w:lvlText w:val="%7."/>
      <w:lvlJc w:val="left"/>
      <w:pPr>
        <w:ind w:left="5040" w:hanging="360"/>
      </w:pPr>
    </w:lvl>
    <w:lvl w:ilvl="7" w:tplc="2FC02784" w:tentative="1">
      <w:start w:val="1"/>
      <w:numFmt w:val="lowerLetter"/>
      <w:lvlText w:val="%8."/>
      <w:lvlJc w:val="left"/>
      <w:pPr>
        <w:ind w:left="5760" w:hanging="360"/>
      </w:pPr>
    </w:lvl>
    <w:lvl w:ilvl="8" w:tplc="79845984"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70AAA1F0">
      <w:start w:val="1"/>
      <w:numFmt w:val="decimal"/>
      <w:lvlText w:val="%1."/>
      <w:lvlJc w:val="left"/>
      <w:pPr>
        <w:tabs>
          <w:tab w:val="num" w:pos="360"/>
        </w:tabs>
        <w:ind w:left="360" w:hanging="360"/>
      </w:pPr>
    </w:lvl>
    <w:lvl w:ilvl="1" w:tplc="0E040452" w:tentative="1">
      <w:start w:val="1"/>
      <w:numFmt w:val="lowerLetter"/>
      <w:lvlText w:val="%2."/>
      <w:lvlJc w:val="left"/>
      <w:pPr>
        <w:tabs>
          <w:tab w:val="num" w:pos="1080"/>
        </w:tabs>
        <w:ind w:left="1080" w:hanging="360"/>
      </w:pPr>
    </w:lvl>
    <w:lvl w:ilvl="2" w:tplc="2AC8A344" w:tentative="1">
      <w:start w:val="1"/>
      <w:numFmt w:val="lowerRoman"/>
      <w:lvlText w:val="%3."/>
      <w:lvlJc w:val="right"/>
      <w:pPr>
        <w:tabs>
          <w:tab w:val="num" w:pos="1800"/>
        </w:tabs>
        <w:ind w:left="1800" w:hanging="180"/>
      </w:pPr>
    </w:lvl>
    <w:lvl w:ilvl="3" w:tplc="1188EDE6" w:tentative="1">
      <w:start w:val="1"/>
      <w:numFmt w:val="decimal"/>
      <w:lvlText w:val="%4."/>
      <w:lvlJc w:val="left"/>
      <w:pPr>
        <w:tabs>
          <w:tab w:val="num" w:pos="2520"/>
        </w:tabs>
        <w:ind w:left="2520" w:hanging="360"/>
      </w:pPr>
    </w:lvl>
    <w:lvl w:ilvl="4" w:tplc="4DE84976" w:tentative="1">
      <w:start w:val="1"/>
      <w:numFmt w:val="lowerLetter"/>
      <w:lvlText w:val="%5."/>
      <w:lvlJc w:val="left"/>
      <w:pPr>
        <w:tabs>
          <w:tab w:val="num" w:pos="3240"/>
        </w:tabs>
        <w:ind w:left="3240" w:hanging="360"/>
      </w:pPr>
    </w:lvl>
    <w:lvl w:ilvl="5" w:tplc="C98A31D8" w:tentative="1">
      <w:start w:val="1"/>
      <w:numFmt w:val="lowerRoman"/>
      <w:lvlText w:val="%6."/>
      <w:lvlJc w:val="right"/>
      <w:pPr>
        <w:tabs>
          <w:tab w:val="num" w:pos="3960"/>
        </w:tabs>
        <w:ind w:left="3960" w:hanging="180"/>
      </w:pPr>
    </w:lvl>
    <w:lvl w:ilvl="6" w:tplc="AE928528" w:tentative="1">
      <w:start w:val="1"/>
      <w:numFmt w:val="decimal"/>
      <w:lvlText w:val="%7."/>
      <w:lvlJc w:val="left"/>
      <w:pPr>
        <w:tabs>
          <w:tab w:val="num" w:pos="4680"/>
        </w:tabs>
        <w:ind w:left="4680" w:hanging="360"/>
      </w:pPr>
    </w:lvl>
    <w:lvl w:ilvl="7" w:tplc="C4600B80" w:tentative="1">
      <w:start w:val="1"/>
      <w:numFmt w:val="lowerLetter"/>
      <w:lvlText w:val="%8."/>
      <w:lvlJc w:val="left"/>
      <w:pPr>
        <w:tabs>
          <w:tab w:val="num" w:pos="5400"/>
        </w:tabs>
        <w:ind w:left="5400" w:hanging="360"/>
      </w:pPr>
    </w:lvl>
    <w:lvl w:ilvl="8" w:tplc="7F729C3A"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589E3048">
      <w:start w:val="1"/>
      <w:numFmt w:val="decimal"/>
      <w:lvlText w:val="%1."/>
      <w:lvlJc w:val="left"/>
      <w:pPr>
        <w:tabs>
          <w:tab w:val="num" w:pos="360"/>
        </w:tabs>
        <w:ind w:left="360" w:hanging="360"/>
      </w:pPr>
      <w:rPr>
        <w:rFonts w:hint="default"/>
      </w:rPr>
    </w:lvl>
    <w:lvl w:ilvl="1" w:tplc="A322BC78" w:tentative="1">
      <w:start w:val="1"/>
      <w:numFmt w:val="lowerLetter"/>
      <w:lvlText w:val="%2."/>
      <w:lvlJc w:val="left"/>
      <w:pPr>
        <w:tabs>
          <w:tab w:val="num" w:pos="720"/>
        </w:tabs>
        <w:ind w:left="720" w:hanging="360"/>
      </w:pPr>
    </w:lvl>
    <w:lvl w:ilvl="2" w:tplc="CFACBA6A" w:tentative="1">
      <w:start w:val="1"/>
      <w:numFmt w:val="lowerRoman"/>
      <w:lvlText w:val="%3."/>
      <w:lvlJc w:val="right"/>
      <w:pPr>
        <w:tabs>
          <w:tab w:val="num" w:pos="1440"/>
        </w:tabs>
        <w:ind w:left="1440" w:hanging="180"/>
      </w:pPr>
    </w:lvl>
    <w:lvl w:ilvl="3" w:tplc="E3D4EFD6" w:tentative="1">
      <w:start w:val="1"/>
      <w:numFmt w:val="decimal"/>
      <w:lvlText w:val="%4."/>
      <w:lvlJc w:val="left"/>
      <w:pPr>
        <w:tabs>
          <w:tab w:val="num" w:pos="2160"/>
        </w:tabs>
        <w:ind w:left="2160" w:hanging="360"/>
      </w:pPr>
    </w:lvl>
    <w:lvl w:ilvl="4" w:tplc="8B9C7E16" w:tentative="1">
      <w:start w:val="1"/>
      <w:numFmt w:val="lowerLetter"/>
      <w:lvlText w:val="%5."/>
      <w:lvlJc w:val="left"/>
      <w:pPr>
        <w:tabs>
          <w:tab w:val="num" w:pos="2880"/>
        </w:tabs>
        <w:ind w:left="2880" w:hanging="360"/>
      </w:pPr>
    </w:lvl>
    <w:lvl w:ilvl="5" w:tplc="81A4E642" w:tentative="1">
      <w:start w:val="1"/>
      <w:numFmt w:val="lowerRoman"/>
      <w:lvlText w:val="%6."/>
      <w:lvlJc w:val="right"/>
      <w:pPr>
        <w:tabs>
          <w:tab w:val="num" w:pos="3600"/>
        </w:tabs>
        <w:ind w:left="3600" w:hanging="180"/>
      </w:pPr>
    </w:lvl>
    <w:lvl w:ilvl="6" w:tplc="FE768C5E" w:tentative="1">
      <w:start w:val="1"/>
      <w:numFmt w:val="decimal"/>
      <w:lvlText w:val="%7."/>
      <w:lvlJc w:val="left"/>
      <w:pPr>
        <w:tabs>
          <w:tab w:val="num" w:pos="4320"/>
        </w:tabs>
        <w:ind w:left="4320" w:hanging="360"/>
      </w:pPr>
    </w:lvl>
    <w:lvl w:ilvl="7" w:tplc="98C2AE7E" w:tentative="1">
      <w:start w:val="1"/>
      <w:numFmt w:val="lowerLetter"/>
      <w:lvlText w:val="%8."/>
      <w:lvlJc w:val="left"/>
      <w:pPr>
        <w:tabs>
          <w:tab w:val="num" w:pos="5040"/>
        </w:tabs>
        <w:ind w:left="5040" w:hanging="360"/>
      </w:pPr>
    </w:lvl>
    <w:lvl w:ilvl="8" w:tplc="C296728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939403CA">
      <w:start w:val="1"/>
      <w:numFmt w:val="decimal"/>
      <w:lvlText w:val="%1."/>
      <w:lvlJc w:val="left"/>
      <w:pPr>
        <w:ind w:left="502" w:hanging="360"/>
      </w:pPr>
      <w:rPr>
        <w:rFonts w:hint="default"/>
        <w:b w:val="0"/>
      </w:rPr>
    </w:lvl>
    <w:lvl w:ilvl="1" w:tplc="BB065600" w:tentative="1">
      <w:start w:val="1"/>
      <w:numFmt w:val="lowerLetter"/>
      <w:lvlText w:val="%2."/>
      <w:lvlJc w:val="left"/>
      <w:pPr>
        <w:ind w:left="1222" w:hanging="360"/>
      </w:pPr>
    </w:lvl>
    <w:lvl w:ilvl="2" w:tplc="AD0A0B9A" w:tentative="1">
      <w:start w:val="1"/>
      <w:numFmt w:val="lowerRoman"/>
      <w:lvlText w:val="%3."/>
      <w:lvlJc w:val="right"/>
      <w:pPr>
        <w:ind w:left="1942" w:hanging="180"/>
      </w:pPr>
    </w:lvl>
    <w:lvl w:ilvl="3" w:tplc="52A2ABC2" w:tentative="1">
      <w:start w:val="1"/>
      <w:numFmt w:val="decimal"/>
      <w:lvlText w:val="%4."/>
      <w:lvlJc w:val="left"/>
      <w:pPr>
        <w:ind w:left="2662" w:hanging="360"/>
      </w:pPr>
    </w:lvl>
    <w:lvl w:ilvl="4" w:tplc="9B465D3C" w:tentative="1">
      <w:start w:val="1"/>
      <w:numFmt w:val="lowerLetter"/>
      <w:lvlText w:val="%5."/>
      <w:lvlJc w:val="left"/>
      <w:pPr>
        <w:ind w:left="3382" w:hanging="360"/>
      </w:pPr>
    </w:lvl>
    <w:lvl w:ilvl="5" w:tplc="260C1416" w:tentative="1">
      <w:start w:val="1"/>
      <w:numFmt w:val="lowerRoman"/>
      <w:lvlText w:val="%6."/>
      <w:lvlJc w:val="right"/>
      <w:pPr>
        <w:ind w:left="4102" w:hanging="180"/>
      </w:pPr>
    </w:lvl>
    <w:lvl w:ilvl="6" w:tplc="0B14620E" w:tentative="1">
      <w:start w:val="1"/>
      <w:numFmt w:val="decimal"/>
      <w:lvlText w:val="%7."/>
      <w:lvlJc w:val="left"/>
      <w:pPr>
        <w:ind w:left="4822" w:hanging="360"/>
      </w:pPr>
    </w:lvl>
    <w:lvl w:ilvl="7" w:tplc="09847DBC" w:tentative="1">
      <w:start w:val="1"/>
      <w:numFmt w:val="lowerLetter"/>
      <w:lvlText w:val="%8."/>
      <w:lvlJc w:val="left"/>
      <w:pPr>
        <w:ind w:left="5542" w:hanging="360"/>
      </w:pPr>
    </w:lvl>
    <w:lvl w:ilvl="8" w:tplc="2B3AC030"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6472FB4E">
      <w:start w:val="1"/>
      <w:numFmt w:val="decimal"/>
      <w:lvlText w:val="%1."/>
      <w:lvlJc w:val="left"/>
      <w:pPr>
        <w:tabs>
          <w:tab w:val="num" w:pos="360"/>
        </w:tabs>
        <w:ind w:left="360" w:hanging="360"/>
      </w:pPr>
      <w:rPr>
        <w:rFonts w:hint="default"/>
      </w:rPr>
    </w:lvl>
    <w:lvl w:ilvl="1" w:tplc="8BDA984C" w:tentative="1">
      <w:start w:val="1"/>
      <w:numFmt w:val="lowerLetter"/>
      <w:lvlText w:val="%2."/>
      <w:lvlJc w:val="left"/>
      <w:pPr>
        <w:tabs>
          <w:tab w:val="num" w:pos="720"/>
        </w:tabs>
        <w:ind w:left="720" w:hanging="360"/>
      </w:pPr>
    </w:lvl>
    <w:lvl w:ilvl="2" w:tplc="49F82FDA" w:tentative="1">
      <w:start w:val="1"/>
      <w:numFmt w:val="lowerRoman"/>
      <w:lvlText w:val="%3."/>
      <w:lvlJc w:val="right"/>
      <w:pPr>
        <w:tabs>
          <w:tab w:val="num" w:pos="1440"/>
        </w:tabs>
        <w:ind w:left="1440" w:hanging="180"/>
      </w:pPr>
    </w:lvl>
    <w:lvl w:ilvl="3" w:tplc="0C461FD0" w:tentative="1">
      <w:start w:val="1"/>
      <w:numFmt w:val="decimal"/>
      <w:lvlText w:val="%4."/>
      <w:lvlJc w:val="left"/>
      <w:pPr>
        <w:tabs>
          <w:tab w:val="num" w:pos="2160"/>
        </w:tabs>
        <w:ind w:left="2160" w:hanging="360"/>
      </w:pPr>
    </w:lvl>
    <w:lvl w:ilvl="4" w:tplc="CE3C6638" w:tentative="1">
      <w:start w:val="1"/>
      <w:numFmt w:val="lowerLetter"/>
      <w:lvlText w:val="%5."/>
      <w:lvlJc w:val="left"/>
      <w:pPr>
        <w:tabs>
          <w:tab w:val="num" w:pos="2880"/>
        </w:tabs>
        <w:ind w:left="2880" w:hanging="360"/>
      </w:pPr>
    </w:lvl>
    <w:lvl w:ilvl="5" w:tplc="D988ECC4" w:tentative="1">
      <w:start w:val="1"/>
      <w:numFmt w:val="lowerRoman"/>
      <w:lvlText w:val="%6."/>
      <w:lvlJc w:val="right"/>
      <w:pPr>
        <w:tabs>
          <w:tab w:val="num" w:pos="3600"/>
        </w:tabs>
        <w:ind w:left="3600" w:hanging="180"/>
      </w:pPr>
    </w:lvl>
    <w:lvl w:ilvl="6" w:tplc="AB5EB1FA" w:tentative="1">
      <w:start w:val="1"/>
      <w:numFmt w:val="decimal"/>
      <w:lvlText w:val="%7."/>
      <w:lvlJc w:val="left"/>
      <w:pPr>
        <w:tabs>
          <w:tab w:val="num" w:pos="4320"/>
        </w:tabs>
        <w:ind w:left="4320" w:hanging="360"/>
      </w:pPr>
    </w:lvl>
    <w:lvl w:ilvl="7" w:tplc="59AA5360" w:tentative="1">
      <w:start w:val="1"/>
      <w:numFmt w:val="lowerLetter"/>
      <w:lvlText w:val="%8."/>
      <w:lvlJc w:val="left"/>
      <w:pPr>
        <w:tabs>
          <w:tab w:val="num" w:pos="5040"/>
        </w:tabs>
        <w:ind w:left="5040" w:hanging="360"/>
      </w:pPr>
    </w:lvl>
    <w:lvl w:ilvl="8" w:tplc="DE9476E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06C4EB1C">
      <w:start w:val="1"/>
      <w:numFmt w:val="bullet"/>
      <w:lvlText w:val=""/>
      <w:lvlJc w:val="left"/>
      <w:pPr>
        <w:tabs>
          <w:tab w:val="num" w:pos="1080"/>
        </w:tabs>
        <w:ind w:left="1080" w:hanging="360"/>
      </w:pPr>
      <w:rPr>
        <w:rFonts w:ascii="Symbol" w:hAnsi="Symbol" w:hint="default"/>
      </w:rPr>
    </w:lvl>
    <w:lvl w:ilvl="1" w:tplc="13BC6212" w:tentative="1">
      <w:start w:val="1"/>
      <w:numFmt w:val="bullet"/>
      <w:lvlText w:val="o"/>
      <w:lvlJc w:val="left"/>
      <w:pPr>
        <w:tabs>
          <w:tab w:val="num" w:pos="1800"/>
        </w:tabs>
        <w:ind w:left="1800" w:hanging="360"/>
      </w:pPr>
      <w:rPr>
        <w:rFonts w:ascii="Courier New" w:hAnsi="Courier New" w:hint="default"/>
      </w:rPr>
    </w:lvl>
    <w:lvl w:ilvl="2" w:tplc="E1E83FAC" w:tentative="1">
      <w:start w:val="1"/>
      <w:numFmt w:val="bullet"/>
      <w:lvlText w:val=""/>
      <w:lvlJc w:val="left"/>
      <w:pPr>
        <w:tabs>
          <w:tab w:val="num" w:pos="2520"/>
        </w:tabs>
        <w:ind w:left="2520" w:hanging="360"/>
      </w:pPr>
      <w:rPr>
        <w:rFonts w:ascii="Wingdings" w:hAnsi="Wingdings" w:hint="default"/>
      </w:rPr>
    </w:lvl>
    <w:lvl w:ilvl="3" w:tplc="FD1E2138" w:tentative="1">
      <w:start w:val="1"/>
      <w:numFmt w:val="bullet"/>
      <w:lvlText w:val=""/>
      <w:lvlJc w:val="left"/>
      <w:pPr>
        <w:tabs>
          <w:tab w:val="num" w:pos="3240"/>
        </w:tabs>
        <w:ind w:left="3240" w:hanging="360"/>
      </w:pPr>
      <w:rPr>
        <w:rFonts w:ascii="Symbol" w:hAnsi="Symbol" w:hint="default"/>
      </w:rPr>
    </w:lvl>
    <w:lvl w:ilvl="4" w:tplc="C9347CFC" w:tentative="1">
      <w:start w:val="1"/>
      <w:numFmt w:val="bullet"/>
      <w:lvlText w:val="o"/>
      <w:lvlJc w:val="left"/>
      <w:pPr>
        <w:tabs>
          <w:tab w:val="num" w:pos="3960"/>
        </w:tabs>
        <w:ind w:left="3960" w:hanging="360"/>
      </w:pPr>
      <w:rPr>
        <w:rFonts w:ascii="Courier New" w:hAnsi="Courier New" w:hint="default"/>
      </w:rPr>
    </w:lvl>
    <w:lvl w:ilvl="5" w:tplc="57E09C46" w:tentative="1">
      <w:start w:val="1"/>
      <w:numFmt w:val="bullet"/>
      <w:lvlText w:val=""/>
      <w:lvlJc w:val="left"/>
      <w:pPr>
        <w:tabs>
          <w:tab w:val="num" w:pos="4680"/>
        </w:tabs>
        <w:ind w:left="4680" w:hanging="360"/>
      </w:pPr>
      <w:rPr>
        <w:rFonts w:ascii="Wingdings" w:hAnsi="Wingdings" w:hint="default"/>
      </w:rPr>
    </w:lvl>
    <w:lvl w:ilvl="6" w:tplc="A9525168" w:tentative="1">
      <w:start w:val="1"/>
      <w:numFmt w:val="bullet"/>
      <w:lvlText w:val=""/>
      <w:lvlJc w:val="left"/>
      <w:pPr>
        <w:tabs>
          <w:tab w:val="num" w:pos="5400"/>
        </w:tabs>
        <w:ind w:left="5400" w:hanging="360"/>
      </w:pPr>
      <w:rPr>
        <w:rFonts w:ascii="Symbol" w:hAnsi="Symbol" w:hint="default"/>
      </w:rPr>
    </w:lvl>
    <w:lvl w:ilvl="7" w:tplc="6A70AAD6" w:tentative="1">
      <w:start w:val="1"/>
      <w:numFmt w:val="bullet"/>
      <w:lvlText w:val="o"/>
      <w:lvlJc w:val="left"/>
      <w:pPr>
        <w:tabs>
          <w:tab w:val="num" w:pos="6120"/>
        </w:tabs>
        <w:ind w:left="6120" w:hanging="360"/>
      </w:pPr>
      <w:rPr>
        <w:rFonts w:ascii="Courier New" w:hAnsi="Courier New" w:hint="default"/>
      </w:rPr>
    </w:lvl>
    <w:lvl w:ilvl="8" w:tplc="51161B78"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960CEAAC">
      <w:start w:val="1"/>
      <w:numFmt w:val="decimal"/>
      <w:lvlText w:val="%1."/>
      <w:lvlJc w:val="left"/>
      <w:pPr>
        <w:tabs>
          <w:tab w:val="num" w:pos="360"/>
        </w:tabs>
        <w:ind w:left="360" w:hanging="360"/>
      </w:pPr>
      <w:rPr>
        <w:rFonts w:hint="default"/>
      </w:rPr>
    </w:lvl>
    <w:lvl w:ilvl="1" w:tplc="6B1CA854" w:tentative="1">
      <w:start w:val="1"/>
      <w:numFmt w:val="lowerLetter"/>
      <w:lvlText w:val="%2."/>
      <w:lvlJc w:val="left"/>
      <w:pPr>
        <w:tabs>
          <w:tab w:val="num" w:pos="1440"/>
        </w:tabs>
        <w:ind w:left="1440" w:hanging="360"/>
      </w:pPr>
    </w:lvl>
    <w:lvl w:ilvl="2" w:tplc="34D424D4" w:tentative="1">
      <w:start w:val="1"/>
      <w:numFmt w:val="lowerRoman"/>
      <w:lvlText w:val="%3."/>
      <w:lvlJc w:val="right"/>
      <w:pPr>
        <w:tabs>
          <w:tab w:val="num" w:pos="2160"/>
        </w:tabs>
        <w:ind w:left="2160" w:hanging="180"/>
      </w:pPr>
    </w:lvl>
    <w:lvl w:ilvl="3" w:tplc="3856B4CC" w:tentative="1">
      <w:start w:val="1"/>
      <w:numFmt w:val="decimal"/>
      <w:lvlText w:val="%4."/>
      <w:lvlJc w:val="left"/>
      <w:pPr>
        <w:tabs>
          <w:tab w:val="num" w:pos="2880"/>
        </w:tabs>
        <w:ind w:left="2880" w:hanging="360"/>
      </w:pPr>
    </w:lvl>
    <w:lvl w:ilvl="4" w:tplc="A86A9974" w:tentative="1">
      <w:start w:val="1"/>
      <w:numFmt w:val="lowerLetter"/>
      <w:lvlText w:val="%5."/>
      <w:lvlJc w:val="left"/>
      <w:pPr>
        <w:tabs>
          <w:tab w:val="num" w:pos="3600"/>
        </w:tabs>
        <w:ind w:left="3600" w:hanging="360"/>
      </w:pPr>
    </w:lvl>
    <w:lvl w:ilvl="5" w:tplc="5ECACBE0" w:tentative="1">
      <w:start w:val="1"/>
      <w:numFmt w:val="lowerRoman"/>
      <w:lvlText w:val="%6."/>
      <w:lvlJc w:val="right"/>
      <w:pPr>
        <w:tabs>
          <w:tab w:val="num" w:pos="4320"/>
        </w:tabs>
        <w:ind w:left="4320" w:hanging="180"/>
      </w:pPr>
    </w:lvl>
    <w:lvl w:ilvl="6" w:tplc="0E681F98" w:tentative="1">
      <w:start w:val="1"/>
      <w:numFmt w:val="decimal"/>
      <w:lvlText w:val="%7."/>
      <w:lvlJc w:val="left"/>
      <w:pPr>
        <w:tabs>
          <w:tab w:val="num" w:pos="5040"/>
        </w:tabs>
        <w:ind w:left="5040" w:hanging="360"/>
      </w:pPr>
    </w:lvl>
    <w:lvl w:ilvl="7" w:tplc="7A6617AE" w:tentative="1">
      <w:start w:val="1"/>
      <w:numFmt w:val="lowerLetter"/>
      <w:lvlText w:val="%8."/>
      <w:lvlJc w:val="left"/>
      <w:pPr>
        <w:tabs>
          <w:tab w:val="num" w:pos="5760"/>
        </w:tabs>
        <w:ind w:left="5760" w:hanging="360"/>
      </w:pPr>
    </w:lvl>
    <w:lvl w:ilvl="8" w:tplc="E5AEF3B8"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062C2FCA">
      <w:start w:val="1"/>
      <w:numFmt w:val="decimal"/>
      <w:lvlText w:val="%1."/>
      <w:lvlJc w:val="left"/>
      <w:pPr>
        <w:tabs>
          <w:tab w:val="num" w:pos="360"/>
        </w:tabs>
        <w:ind w:left="360" w:hanging="360"/>
      </w:pPr>
      <w:rPr>
        <w:rFonts w:hint="default"/>
        <w:b w:val="0"/>
      </w:rPr>
    </w:lvl>
    <w:lvl w:ilvl="1" w:tplc="DDBC2D48" w:tentative="1">
      <w:start w:val="1"/>
      <w:numFmt w:val="lowerLetter"/>
      <w:lvlText w:val="%2."/>
      <w:lvlJc w:val="left"/>
      <w:pPr>
        <w:tabs>
          <w:tab w:val="num" w:pos="1440"/>
        </w:tabs>
        <w:ind w:left="1440" w:hanging="360"/>
      </w:pPr>
    </w:lvl>
    <w:lvl w:ilvl="2" w:tplc="78AA9CF2" w:tentative="1">
      <w:start w:val="1"/>
      <w:numFmt w:val="lowerRoman"/>
      <w:lvlText w:val="%3."/>
      <w:lvlJc w:val="right"/>
      <w:pPr>
        <w:tabs>
          <w:tab w:val="num" w:pos="2160"/>
        </w:tabs>
        <w:ind w:left="2160" w:hanging="180"/>
      </w:pPr>
    </w:lvl>
    <w:lvl w:ilvl="3" w:tplc="81E2593E" w:tentative="1">
      <w:start w:val="1"/>
      <w:numFmt w:val="decimal"/>
      <w:lvlText w:val="%4."/>
      <w:lvlJc w:val="left"/>
      <w:pPr>
        <w:tabs>
          <w:tab w:val="num" w:pos="2880"/>
        </w:tabs>
        <w:ind w:left="2880" w:hanging="360"/>
      </w:pPr>
    </w:lvl>
    <w:lvl w:ilvl="4" w:tplc="25ACC28A" w:tentative="1">
      <w:start w:val="1"/>
      <w:numFmt w:val="lowerLetter"/>
      <w:lvlText w:val="%5."/>
      <w:lvlJc w:val="left"/>
      <w:pPr>
        <w:tabs>
          <w:tab w:val="num" w:pos="3600"/>
        </w:tabs>
        <w:ind w:left="3600" w:hanging="360"/>
      </w:pPr>
    </w:lvl>
    <w:lvl w:ilvl="5" w:tplc="DD188410" w:tentative="1">
      <w:start w:val="1"/>
      <w:numFmt w:val="lowerRoman"/>
      <w:lvlText w:val="%6."/>
      <w:lvlJc w:val="right"/>
      <w:pPr>
        <w:tabs>
          <w:tab w:val="num" w:pos="4320"/>
        </w:tabs>
        <w:ind w:left="4320" w:hanging="180"/>
      </w:pPr>
    </w:lvl>
    <w:lvl w:ilvl="6" w:tplc="C6D462E4" w:tentative="1">
      <w:start w:val="1"/>
      <w:numFmt w:val="decimal"/>
      <w:lvlText w:val="%7."/>
      <w:lvlJc w:val="left"/>
      <w:pPr>
        <w:tabs>
          <w:tab w:val="num" w:pos="5040"/>
        </w:tabs>
        <w:ind w:left="5040" w:hanging="360"/>
      </w:pPr>
    </w:lvl>
    <w:lvl w:ilvl="7" w:tplc="3C527FE4" w:tentative="1">
      <w:start w:val="1"/>
      <w:numFmt w:val="lowerLetter"/>
      <w:lvlText w:val="%8."/>
      <w:lvlJc w:val="left"/>
      <w:pPr>
        <w:tabs>
          <w:tab w:val="num" w:pos="5760"/>
        </w:tabs>
        <w:ind w:left="5760" w:hanging="360"/>
      </w:pPr>
    </w:lvl>
    <w:lvl w:ilvl="8" w:tplc="B2E68DD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4FEA3E34">
      <w:start w:val="1"/>
      <w:numFmt w:val="decimal"/>
      <w:lvlText w:val="%1."/>
      <w:lvlJc w:val="left"/>
      <w:pPr>
        <w:ind w:left="720" w:hanging="360"/>
      </w:pPr>
      <w:rPr>
        <w:rFonts w:hint="default"/>
      </w:rPr>
    </w:lvl>
    <w:lvl w:ilvl="1" w:tplc="CCAA4A14" w:tentative="1">
      <w:start w:val="1"/>
      <w:numFmt w:val="lowerLetter"/>
      <w:lvlText w:val="%2."/>
      <w:lvlJc w:val="left"/>
      <w:pPr>
        <w:ind w:left="1440" w:hanging="360"/>
      </w:pPr>
    </w:lvl>
    <w:lvl w:ilvl="2" w:tplc="585C4B90" w:tentative="1">
      <w:start w:val="1"/>
      <w:numFmt w:val="lowerRoman"/>
      <w:lvlText w:val="%3."/>
      <w:lvlJc w:val="right"/>
      <w:pPr>
        <w:ind w:left="2160" w:hanging="180"/>
      </w:pPr>
    </w:lvl>
    <w:lvl w:ilvl="3" w:tplc="296EA92A" w:tentative="1">
      <w:start w:val="1"/>
      <w:numFmt w:val="decimal"/>
      <w:lvlText w:val="%4."/>
      <w:lvlJc w:val="left"/>
      <w:pPr>
        <w:ind w:left="2880" w:hanging="360"/>
      </w:pPr>
    </w:lvl>
    <w:lvl w:ilvl="4" w:tplc="38F8CB3E" w:tentative="1">
      <w:start w:val="1"/>
      <w:numFmt w:val="lowerLetter"/>
      <w:lvlText w:val="%5."/>
      <w:lvlJc w:val="left"/>
      <w:pPr>
        <w:ind w:left="3600" w:hanging="360"/>
      </w:pPr>
    </w:lvl>
    <w:lvl w:ilvl="5" w:tplc="A04613C0" w:tentative="1">
      <w:start w:val="1"/>
      <w:numFmt w:val="lowerRoman"/>
      <w:lvlText w:val="%6."/>
      <w:lvlJc w:val="right"/>
      <w:pPr>
        <w:ind w:left="4320" w:hanging="180"/>
      </w:pPr>
    </w:lvl>
    <w:lvl w:ilvl="6" w:tplc="0004EE42" w:tentative="1">
      <w:start w:val="1"/>
      <w:numFmt w:val="decimal"/>
      <w:lvlText w:val="%7."/>
      <w:lvlJc w:val="left"/>
      <w:pPr>
        <w:ind w:left="5040" w:hanging="360"/>
      </w:pPr>
    </w:lvl>
    <w:lvl w:ilvl="7" w:tplc="DF36C752" w:tentative="1">
      <w:start w:val="1"/>
      <w:numFmt w:val="lowerLetter"/>
      <w:lvlText w:val="%8."/>
      <w:lvlJc w:val="left"/>
      <w:pPr>
        <w:ind w:left="5760" w:hanging="360"/>
      </w:pPr>
    </w:lvl>
    <w:lvl w:ilvl="8" w:tplc="35B6DA0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99C24DF0">
      <w:start w:val="1"/>
      <w:numFmt w:val="decimal"/>
      <w:lvlText w:val="%1."/>
      <w:lvlJc w:val="left"/>
      <w:pPr>
        <w:tabs>
          <w:tab w:val="num" w:pos="720"/>
        </w:tabs>
        <w:ind w:left="720" w:hanging="360"/>
      </w:pPr>
      <w:rPr>
        <w:rFonts w:hint="default"/>
      </w:rPr>
    </w:lvl>
    <w:lvl w:ilvl="1" w:tplc="651A310E" w:tentative="1">
      <w:start w:val="1"/>
      <w:numFmt w:val="lowerLetter"/>
      <w:lvlText w:val="%2."/>
      <w:lvlJc w:val="left"/>
      <w:pPr>
        <w:tabs>
          <w:tab w:val="num" w:pos="1800"/>
        </w:tabs>
        <w:ind w:left="1800" w:hanging="360"/>
      </w:pPr>
    </w:lvl>
    <w:lvl w:ilvl="2" w:tplc="5D5AE2C2" w:tentative="1">
      <w:start w:val="1"/>
      <w:numFmt w:val="lowerRoman"/>
      <w:lvlText w:val="%3."/>
      <w:lvlJc w:val="right"/>
      <w:pPr>
        <w:tabs>
          <w:tab w:val="num" w:pos="2520"/>
        </w:tabs>
        <w:ind w:left="2520" w:hanging="180"/>
      </w:pPr>
    </w:lvl>
    <w:lvl w:ilvl="3" w:tplc="B0CE450E" w:tentative="1">
      <w:start w:val="1"/>
      <w:numFmt w:val="decimal"/>
      <w:lvlText w:val="%4."/>
      <w:lvlJc w:val="left"/>
      <w:pPr>
        <w:tabs>
          <w:tab w:val="num" w:pos="3240"/>
        </w:tabs>
        <w:ind w:left="3240" w:hanging="360"/>
      </w:pPr>
    </w:lvl>
    <w:lvl w:ilvl="4" w:tplc="9BFE0A48" w:tentative="1">
      <w:start w:val="1"/>
      <w:numFmt w:val="lowerLetter"/>
      <w:lvlText w:val="%5."/>
      <w:lvlJc w:val="left"/>
      <w:pPr>
        <w:tabs>
          <w:tab w:val="num" w:pos="3960"/>
        </w:tabs>
        <w:ind w:left="3960" w:hanging="360"/>
      </w:pPr>
    </w:lvl>
    <w:lvl w:ilvl="5" w:tplc="D158A086" w:tentative="1">
      <w:start w:val="1"/>
      <w:numFmt w:val="lowerRoman"/>
      <w:lvlText w:val="%6."/>
      <w:lvlJc w:val="right"/>
      <w:pPr>
        <w:tabs>
          <w:tab w:val="num" w:pos="4680"/>
        </w:tabs>
        <w:ind w:left="4680" w:hanging="180"/>
      </w:pPr>
    </w:lvl>
    <w:lvl w:ilvl="6" w:tplc="C4AA3632" w:tentative="1">
      <w:start w:val="1"/>
      <w:numFmt w:val="decimal"/>
      <w:lvlText w:val="%7."/>
      <w:lvlJc w:val="left"/>
      <w:pPr>
        <w:tabs>
          <w:tab w:val="num" w:pos="5400"/>
        </w:tabs>
        <w:ind w:left="5400" w:hanging="360"/>
      </w:pPr>
    </w:lvl>
    <w:lvl w:ilvl="7" w:tplc="905ED20A" w:tentative="1">
      <w:start w:val="1"/>
      <w:numFmt w:val="lowerLetter"/>
      <w:lvlText w:val="%8."/>
      <w:lvlJc w:val="left"/>
      <w:pPr>
        <w:tabs>
          <w:tab w:val="num" w:pos="6120"/>
        </w:tabs>
        <w:ind w:left="6120" w:hanging="360"/>
      </w:pPr>
    </w:lvl>
    <w:lvl w:ilvl="8" w:tplc="4040682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09240AE4">
      <w:start w:val="1"/>
      <w:numFmt w:val="decimal"/>
      <w:lvlText w:val="%1."/>
      <w:lvlJc w:val="left"/>
      <w:pPr>
        <w:tabs>
          <w:tab w:val="num" w:pos="360"/>
        </w:tabs>
        <w:ind w:left="360" w:hanging="360"/>
      </w:pPr>
      <w:rPr>
        <w:rFonts w:hint="default"/>
      </w:rPr>
    </w:lvl>
    <w:lvl w:ilvl="1" w:tplc="3DBA8D34" w:tentative="1">
      <w:start w:val="1"/>
      <w:numFmt w:val="lowerLetter"/>
      <w:lvlText w:val="%2."/>
      <w:lvlJc w:val="left"/>
      <w:pPr>
        <w:tabs>
          <w:tab w:val="num" w:pos="1080"/>
        </w:tabs>
        <w:ind w:left="1080" w:hanging="360"/>
      </w:pPr>
    </w:lvl>
    <w:lvl w:ilvl="2" w:tplc="A3E4E69C" w:tentative="1">
      <w:start w:val="1"/>
      <w:numFmt w:val="lowerRoman"/>
      <w:lvlText w:val="%3."/>
      <w:lvlJc w:val="right"/>
      <w:pPr>
        <w:tabs>
          <w:tab w:val="num" w:pos="1800"/>
        </w:tabs>
        <w:ind w:left="1800" w:hanging="180"/>
      </w:pPr>
    </w:lvl>
    <w:lvl w:ilvl="3" w:tplc="79427F58" w:tentative="1">
      <w:start w:val="1"/>
      <w:numFmt w:val="decimal"/>
      <w:lvlText w:val="%4."/>
      <w:lvlJc w:val="left"/>
      <w:pPr>
        <w:tabs>
          <w:tab w:val="num" w:pos="2520"/>
        </w:tabs>
        <w:ind w:left="2520" w:hanging="360"/>
      </w:pPr>
    </w:lvl>
    <w:lvl w:ilvl="4" w:tplc="D98A1920" w:tentative="1">
      <w:start w:val="1"/>
      <w:numFmt w:val="lowerLetter"/>
      <w:lvlText w:val="%5."/>
      <w:lvlJc w:val="left"/>
      <w:pPr>
        <w:tabs>
          <w:tab w:val="num" w:pos="3240"/>
        </w:tabs>
        <w:ind w:left="3240" w:hanging="360"/>
      </w:pPr>
    </w:lvl>
    <w:lvl w:ilvl="5" w:tplc="2FF66DBA" w:tentative="1">
      <w:start w:val="1"/>
      <w:numFmt w:val="lowerRoman"/>
      <w:lvlText w:val="%6."/>
      <w:lvlJc w:val="right"/>
      <w:pPr>
        <w:tabs>
          <w:tab w:val="num" w:pos="3960"/>
        </w:tabs>
        <w:ind w:left="3960" w:hanging="180"/>
      </w:pPr>
    </w:lvl>
    <w:lvl w:ilvl="6" w:tplc="12047C0E" w:tentative="1">
      <w:start w:val="1"/>
      <w:numFmt w:val="decimal"/>
      <w:lvlText w:val="%7."/>
      <w:lvlJc w:val="left"/>
      <w:pPr>
        <w:tabs>
          <w:tab w:val="num" w:pos="4680"/>
        </w:tabs>
        <w:ind w:left="4680" w:hanging="360"/>
      </w:pPr>
    </w:lvl>
    <w:lvl w:ilvl="7" w:tplc="AE0EEEEC" w:tentative="1">
      <w:start w:val="1"/>
      <w:numFmt w:val="lowerLetter"/>
      <w:lvlText w:val="%8."/>
      <w:lvlJc w:val="left"/>
      <w:pPr>
        <w:tabs>
          <w:tab w:val="num" w:pos="5400"/>
        </w:tabs>
        <w:ind w:left="5400" w:hanging="360"/>
      </w:pPr>
    </w:lvl>
    <w:lvl w:ilvl="8" w:tplc="718C8D4C"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66509E56">
      <w:start w:val="1"/>
      <w:numFmt w:val="decimal"/>
      <w:lvlText w:val="%1."/>
      <w:lvlJc w:val="left"/>
      <w:pPr>
        <w:tabs>
          <w:tab w:val="num" w:pos="720"/>
        </w:tabs>
        <w:ind w:left="720" w:hanging="360"/>
      </w:pPr>
      <w:rPr>
        <w:rFonts w:hint="default"/>
        <w:b w:val="0"/>
      </w:rPr>
    </w:lvl>
    <w:lvl w:ilvl="1" w:tplc="B1708688" w:tentative="1">
      <w:start w:val="1"/>
      <w:numFmt w:val="lowerLetter"/>
      <w:lvlText w:val="%2."/>
      <w:lvlJc w:val="left"/>
      <w:pPr>
        <w:tabs>
          <w:tab w:val="num" w:pos="1800"/>
        </w:tabs>
        <w:ind w:left="1800" w:hanging="360"/>
      </w:pPr>
    </w:lvl>
    <w:lvl w:ilvl="2" w:tplc="ABE023F2" w:tentative="1">
      <w:start w:val="1"/>
      <w:numFmt w:val="lowerRoman"/>
      <w:lvlText w:val="%3."/>
      <w:lvlJc w:val="right"/>
      <w:pPr>
        <w:tabs>
          <w:tab w:val="num" w:pos="2520"/>
        </w:tabs>
        <w:ind w:left="2520" w:hanging="180"/>
      </w:pPr>
    </w:lvl>
    <w:lvl w:ilvl="3" w:tplc="4ED0F5E6" w:tentative="1">
      <w:start w:val="1"/>
      <w:numFmt w:val="decimal"/>
      <w:lvlText w:val="%4."/>
      <w:lvlJc w:val="left"/>
      <w:pPr>
        <w:tabs>
          <w:tab w:val="num" w:pos="3240"/>
        </w:tabs>
        <w:ind w:left="3240" w:hanging="360"/>
      </w:pPr>
    </w:lvl>
    <w:lvl w:ilvl="4" w:tplc="3FC603EA" w:tentative="1">
      <w:start w:val="1"/>
      <w:numFmt w:val="lowerLetter"/>
      <w:lvlText w:val="%5."/>
      <w:lvlJc w:val="left"/>
      <w:pPr>
        <w:tabs>
          <w:tab w:val="num" w:pos="3960"/>
        </w:tabs>
        <w:ind w:left="3960" w:hanging="360"/>
      </w:pPr>
    </w:lvl>
    <w:lvl w:ilvl="5" w:tplc="6E3C8702" w:tentative="1">
      <w:start w:val="1"/>
      <w:numFmt w:val="lowerRoman"/>
      <w:lvlText w:val="%6."/>
      <w:lvlJc w:val="right"/>
      <w:pPr>
        <w:tabs>
          <w:tab w:val="num" w:pos="4680"/>
        </w:tabs>
        <w:ind w:left="4680" w:hanging="180"/>
      </w:pPr>
    </w:lvl>
    <w:lvl w:ilvl="6" w:tplc="E9088038" w:tentative="1">
      <w:start w:val="1"/>
      <w:numFmt w:val="decimal"/>
      <w:lvlText w:val="%7."/>
      <w:lvlJc w:val="left"/>
      <w:pPr>
        <w:tabs>
          <w:tab w:val="num" w:pos="5400"/>
        </w:tabs>
        <w:ind w:left="5400" w:hanging="360"/>
      </w:pPr>
    </w:lvl>
    <w:lvl w:ilvl="7" w:tplc="7C321D64" w:tentative="1">
      <w:start w:val="1"/>
      <w:numFmt w:val="lowerLetter"/>
      <w:lvlText w:val="%8."/>
      <w:lvlJc w:val="left"/>
      <w:pPr>
        <w:tabs>
          <w:tab w:val="num" w:pos="6120"/>
        </w:tabs>
        <w:ind w:left="6120" w:hanging="360"/>
      </w:pPr>
    </w:lvl>
    <w:lvl w:ilvl="8" w:tplc="FDBE287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99D2ACA6">
      <w:start w:val="1"/>
      <w:numFmt w:val="decimal"/>
      <w:lvlText w:val="%1."/>
      <w:lvlJc w:val="left"/>
      <w:pPr>
        <w:ind w:left="720" w:hanging="360"/>
      </w:pPr>
      <w:rPr>
        <w:rFonts w:hint="default"/>
      </w:rPr>
    </w:lvl>
    <w:lvl w:ilvl="1" w:tplc="10306386" w:tentative="1">
      <w:start w:val="1"/>
      <w:numFmt w:val="lowerLetter"/>
      <w:lvlText w:val="%2."/>
      <w:lvlJc w:val="left"/>
      <w:pPr>
        <w:ind w:left="1440" w:hanging="360"/>
      </w:pPr>
    </w:lvl>
    <w:lvl w:ilvl="2" w:tplc="A940703A" w:tentative="1">
      <w:start w:val="1"/>
      <w:numFmt w:val="lowerRoman"/>
      <w:lvlText w:val="%3."/>
      <w:lvlJc w:val="right"/>
      <w:pPr>
        <w:ind w:left="2160" w:hanging="180"/>
      </w:pPr>
    </w:lvl>
    <w:lvl w:ilvl="3" w:tplc="EE8AC4D4" w:tentative="1">
      <w:start w:val="1"/>
      <w:numFmt w:val="decimal"/>
      <w:lvlText w:val="%4."/>
      <w:lvlJc w:val="left"/>
      <w:pPr>
        <w:ind w:left="2880" w:hanging="360"/>
      </w:pPr>
    </w:lvl>
    <w:lvl w:ilvl="4" w:tplc="880CDE14" w:tentative="1">
      <w:start w:val="1"/>
      <w:numFmt w:val="lowerLetter"/>
      <w:lvlText w:val="%5."/>
      <w:lvlJc w:val="left"/>
      <w:pPr>
        <w:ind w:left="3600" w:hanging="360"/>
      </w:pPr>
    </w:lvl>
    <w:lvl w:ilvl="5" w:tplc="4EFEF338" w:tentative="1">
      <w:start w:val="1"/>
      <w:numFmt w:val="lowerRoman"/>
      <w:lvlText w:val="%6."/>
      <w:lvlJc w:val="right"/>
      <w:pPr>
        <w:ind w:left="4320" w:hanging="180"/>
      </w:pPr>
    </w:lvl>
    <w:lvl w:ilvl="6" w:tplc="3BE08FD2" w:tentative="1">
      <w:start w:val="1"/>
      <w:numFmt w:val="decimal"/>
      <w:lvlText w:val="%7."/>
      <w:lvlJc w:val="left"/>
      <w:pPr>
        <w:ind w:left="5040" w:hanging="360"/>
      </w:pPr>
    </w:lvl>
    <w:lvl w:ilvl="7" w:tplc="CE0C552E" w:tentative="1">
      <w:start w:val="1"/>
      <w:numFmt w:val="lowerLetter"/>
      <w:lvlText w:val="%8."/>
      <w:lvlJc w:val="left"/>
      <w:pPr>
        <w:ind w:left="5760" w:hanging="360"/>
      </w:pPr>
    </w:lvl>
    <w:lvl w:ilvl="8" w:tplc="537E935A"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63646B48">
      <w:start w:val="1"/>
      <w:numFmt w:val="decimal"/>
      <w:lvlText w:val="%1."/>
      <w:lvlJc w:val="left"/>
      <w:pPr>
        <w:tabs>
          <w:tab w:val="num" w:pos="360"/>
        </w:tabs>
        <w:ind w:left="360" w:hanging="360"/>
      </w:pPr>
      <w:rPr>
        <w:rFonts w:hint="default"/>
        <w:b w:val="0"/>
      </w:rPr>
    </w:lvl>
    <w:lvl w:ilvl="1" w:tplc="455AE29A" w:tentative="1">
      <w:start w:val="1"/>
      <w:numFmt w:val="lowerLetter"/>
      <w:lvlText w:val="%2."/>
      <w:lvlJc w:val="left"/>
      <w:pPr>
        <w:tabs>
          <w:tab w:val="num" w:pos="1440"/>
        </w:tabs>
        <w:ind w:left="1440" w:hanging="360"/>
      </w:pPr>
    </w:lvl>
    <w:lvl w:ilvl="2" w:tplc="E9609EF0" w:tentative="1">
      <w:start w:val="1"/>
      <w:numFmt w:val="lowerRoman"/>
      <w:lvlText w:val="%3."/>
      <w:lvlJc w:val="right"/>
      <w:pPr>
        <w:tabs>
          <w:tab w:val="num" w:pos="2160"/>
        </w:tabs>
        <w:ind w:left="2160" w:hanging="180"/>
      </w:pPr>
    </w:lvl>
    <w:lvl w:ilvl="3" w:tplc="041AC8E2" w:tentative="1">
      <w:start w:val="1"/>
      <w:numFmt w:val="decimal"/>
      <w:lvlText w:val="%4."/>
      <w:lvlJc w:val="left"/>
      <w:pPr>
        <w:tabs>
          <w:tab w:val="num" w:pos="2880"/>
        </w:tabs>
        <w:ind w:left="2880" w:hanging="360"/>
      </w:pPr>
    </w:lvl>
    <w:lvl w:ilvl="4" w:tplc="2B7CC2BE" w:tentative="1">
      <w:start w:val="1"/>
      <w:numFmt w:val="lowerLetter"/>
      <w:lvlText w:val="%5."/>
      <w:lvlJc w:val="left"/>
      <w:pPr>
        <w:tabs>
          <w:tab w:val="num" w:pos="3600"/>
        </w:tabs>
        <w:ind w:left="3600" w:hanging="360"/>
      </w:pPr>
    </w:lvl>
    <w:lvl w:ilvl="5" w:tplc="6CD22800" w:tentative="1">
      <w:start w:val="1"/>
      <w:numFmt w:val="lowerRoman"/>
      <w:lvlText w:val="%6."/>
      <w:lvlJc w:val="right"/>
      <w:pPr>
        <w:tabs>
          <w:tab w:val="num" w:pos="4320"/>
        </w:tabs>
        <w:ind w:left="4320" w:hanging="180"/>
      </w:pPr>
    </w:lvl>
    <w:lvl w:ilvl="6" w:tplc="EC506BC4" w:tentative="1">
      <w:start w:val="1"/>
      <w:numFmt w:val="decimal"/>
      <w:lvlText w:val="%7."/>
      <w:lvlJc w:val="left"/>
      <w:pPr>
        <w:tabs>
          <w:tab w:val="num" w:pos="5040"/>
        </w:tabs>
        <w:ind w:left="5040" w:hanging="360"/>
      </w:pPr>
    </w:lvl>
    <w:lvl w:ilvl="7" w:tplc="94B8D87A" w:tentative="1">
      <w:start w:val="1"/>
      <w:numFmt w:val="lowerLetter"/>
      <w:lvlText w:val="%8."/>
      <w:lvlJc w:val="left"/>
      <w:pPr>
        <w:tabs>
          <w:tab w:val="num" w:pos="5760"/>
        </w:tabs>
        <w:ind w:left="5760" w:hanging="360"/>
      </w:pPr>
    </w:lvl>
    <w:lvl w:ilvl="8" w:tplc="57049BD0"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454CC876">
      <w:start w:val="1"/>
      <w:numFmt w:val="decimal"/>
      <w:lvlText w:val="%1."/>
      <w:lvlJc w:val="left"/>
      <w:pPr>
        <w:tabs>
          <w:tab w:val="num" w:pos="360"/>
        </w:tabs>
        <w:ind w:left="360" w:hanging="360"/>
      </w:pPr>
      <w:rPr>
        <w:rFonts w:hint="default"/>
      </w:rPr>
    </w:lvl>
    <w:lvl w:ilvl="1" w:tplc="07301AB0" w:tentative="1">
      <w:start w:val="1"/>
      <w:numFmt w:val="lowerLetter"/>
      <w:lvlText w:val="%2."/>
      <w:lvlJc w:val="left"/>
      <w:pPr>
        <w:tabs>
          <w:tab w:val="num" w:pos="456"/>
        </w:tabs>
        <w:ind w:left="456" w:hanging="360"/>
      </w:pPr>
    </w:lvl>
    <w:lvl w:ilvl="2" w:tplc="10C82720" w:tentative="1">
      <w:start w:val="1"/>
      <w:numFmt w:val="lowerRoman"/>
      <w:lvlText w:val="%3."/>
      <w:lvlJc w:val="right"/>
      <w:pPr>
        <w:tabs>
          <w:tab w:val="num" w:pos="1176"/>
        </w:tabs>
        <w:ind w:left="1176" w:hanging="180"/>
      </w:pPr>
    </w:lvl>
    <w:lvl w:ilvl="3" w:tplc="74EA9316" w:tentative="1">
      <w:start w:val="1"/>
      <w:numFmt w:val="decimal"/>
      <w:lvlText w:val="%4."/>
      <w:lvlJc w:val="left"/>
      <w:pPr>
        <w:tabs>
          <w:tab w:val="num" w:pos="1896"/>
        </w:tabs>
        <w:ind w:left="1896" w:hanging="360"/>
      </w:pPr>
    </w:lvl>
    <w:lvl w:ilvl="4" w:tplc="2D823CA2" w:tentative="1">
      <w:start w:val="1"/>
      <w:numFmt w:val="lowerLetter"/>
      <w:lvlText w:val="%5."/>
      <w:lvlJc w:val="left"/>
      <w:pPr>
        <w:tabs>
          <w:tab w:val="num" w:pos="2616"/>
        </w:tabs>
        <w:ind w:left="2616" w:hanging="360"/>
      </w:pPr>
    </w:lvl>
    <w:lvl w:ilvl="5" w:tplc="9AAA08B8" w:tentative="1">
      <w:start w:val="1"/>
      <w:numFmt w:val="lowerRoman"/>
      <w:lvlText w:val="%6."/>
      <w:lvlJc w:val="right"/>
      <w:pPr>
        <w:tabs>
          <w:tab w:val="num" w:pos="3336"/>
        </w:tabs>
        <w:ind w:left="3336" w:hanging="180"/>
      </w:pPr>
    </w:lvl>
    <w:lvl w:ilvl="6" w:tplc="FCCE1054" w:tentative="1">
      <w:start w:val="1"/>
      <w:numFmt w:val="decimal"/>
      <w:lvlText w:val="%7."/>
      <w:lvlJc w:val="left"/>
      <w:pPr>
        <w:tabs>
          <w:tab w:val="num" w:pos="4056"/>
        </w:tabs>
        <w:ind w:left="4056" w:hanging="360"/>
      </w:pPr>
    </w:lvl>
    <w:lvl w:ilvl="7" w:tplc="B4F83CF2" w:tentative="1">
      <w:start w:val="1"/>
      <w:numFmt w:val="lowerLetter"/>
      <w:lvlText w:val="%8."/>
      <w:lvlJc w:val="left"/>
      <w:pPr>
        <w:tabs>
          <w:tab w:val="num" w:pos="4776"/>
        </w:tabs>
        <w:ind w:left="4776" w:hanging="360"/>
      </w:pPr>
    </w:lvl>
    <w:lvl w:ilvl="8" w:tplc="A38839F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ADC0423C">
      <w:start w:val="1"/>
      <w:numFmt w:val="decimal"/>
      <w:lvlText w:val="%1."/>
      <w:lvlJc w:val="left"/>
      <w:pPr>
        <w:ind w:left="720" w:hanging="360"/>
      </w:pPr>
      <w:rPr>
        <w:rFonts w:hint="default"/>
      </w:rPr>
    </w:lvl>
    <w:lvl w:ilvl="1" w:tplc="57D8868C" w:tentative="1">
      <w:start w:val="1"/>
      <w:numFmt w:val="lowerLetter"/>
      <w:lvlText w:val="%2."/>
      <w:lvlJc w:val="left"/>
      <w:pPr>
        <w:ind w:left="1440" w:hanging="360"/>
      </w:pPr>
    </w:lvl>
    <w:lvl w:ilvl="2" w:tplc="2E8CF5A8" w:tentative="1">
      <w:start w:val="1"/>
      <w:numFmt w:val="lowerRoman"/>
      <w:lvlText w:val="%3."/>
      <w:lvlJc w:val="right"/>
      <w:pPr>
        <w:ind w:left="2160" w:hanging="180"/>
      </w:pPr>
    </w:lvl>
    <w:lvl w:ilvl="3" w:tplc="DC6A4C54" w:tentative="1">
      <w:start w:val="1"/>
      <w:numFmt w:val="decimal"/>
      <w:lvlText w:val="%4."/>
      <w:lvlJc w:val="left"/>
      <w:pPr>
        <w:ind w:left="2880" w:hanging="360"/>
      </w:pPr>
    </w:lvl>
    <w:lvl w:ilvl="4" w:tplc="819EF36A" w:tentative="1">
      <w:start w:val="1"/>
      <w:numFmt w:val="lowerLetter"/>
      <w:lvlText w:val="%5."/>
      <w:lvlJc w:val="left"/>
      <w:pPr>
        <w:ind w:left="3600" w:hanging="360"/>
      </w:pPr>
    </w:lvl>
    <w:lvl w:ilvl="5" w:tplc="AED0DC4A" w:tentative="1">
      <w:start w:val="1"/>
      <w:numFmt w:val="lowerRoman"/>
      <w:lvlText w:val="%6."/>
      <w:lvlJc w:val="right"/>
      <w:pPr>
        <w:ind w:left="4320" w:hanging="180"/>
      </w:pPr>
    </w:lvl>
    <w:lvl w:ilvl="6" w:tplc="A698985C" w:tentative="1">
      <w:start w:val="1"/>
      <w:numFmt w:val="decimal"/>
      <w:lvlText w:val="%7."/>
      <w:lvlJc w:val="left"/>
      <w:pPr>
        <w:ind w:left="5040" w:hanging="360"/>
      </w:pPr>
    </w:lvl>
    <w:lvl w:ilvl="7" w:tplc="7436A804" w:tentative="1">
      <w:start w:val="1"/>
      <w:numFmt w:val="lowerLetter"/>
      <w:lvlText w:val="%8."/>
      <w:lvlJc w:val="left"/>
      <w:pPr>
        <w:ind w:left="5760" w:hanging="360"/>
      </w:pPr>
    </w:lvl>
    <w:lvl w:ilvl="8" w:tplc="231AF896"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0032EA70">
      <w:start w:val="1"/>
      <w:numFmt w:val="decimal"/>
      <w:lvlText w:val="%1."/>
      <w:lvlJc w:val="left"/>
      <w:pPr>
        <w:ind w:left="360" w:hanging="360"/>
      </w:pPr>
      <w:rPr>
        <w:rFonts w:hint="default"/>
        <w:b w:val="0"/>
      </w:rPr>
    </w:lvl>
    <w:lvl w:ilvl="1" w:tplc="6ABC053C" w:tentative="1">
      <w:start w:val="1"/>
      <w:numFmt w:val="lowerLetter"/>
      <w:lvlText w:val="%2."/>
      <w:lvlJc w:val="left"/>
      <w:pPr>
        <w:ind w:left="1440" w:hanging="360"/>
      </w:pPr>
    </w:lvl>
    <w:lvl w:ilvl="2" w:tplc="3170DF2A" w:tentative="1">
      <w:start w:val="1"/>
      <w:numFmt w:val="lowerRoman"/>
      <w:lvlText w:val="%3."/>
      <w:lvlJc w:val="right"/>
      <w:pPr>
        <w:ind w:left="2160" w:hanging="180"/>
      </w:pPr>
    </w:lvl>
    <w:lvl w:ilvl="3" w:tplc="C99ABC7C" w:tentative="1">
      <w:start w:val="1"/>
      <w:numFmt w:val="decimal"/>
      <w:lvlText w:val="%4."/>
      <w:lvlJc w:val="left"/>
      <w:pPr>
        <w:ind w:left="2880" w:hanging="360"/>
      </w:pPr>
    </w:lvl>
    <w:lvl w:ilvl="4" w:tplc="9616744E" w:tentative="1">
      <w:start w:val="1"/>
      <w:numFmt w:val="lowerLetter"/>
      <w:lvlText w:val="%5."/>
      <w:lvlJc w:val="left"/>
      <w:pPr>
        <w:ind w:left="3600" w:hanging="360"/>
      </w:pPr>
    </w:lvl>
    <w:lvl w:ilvl="5" w:tplc="62CA4ACC" w:tentative="1">
      <w:start w:val="1"/>
      <w:numFmt w:val="lowerRoman"/>
      <w:lvlText w:val="%6."/>
      <w:lvlJc w:val="right"/>
      <w:pPr>
        <w:ind w:left="4320" w:hanging="180"/>
      </w:pPr>
    </w:lvl>
    <w:lvl w:ilvl="6" w:tplc="F77E53EE" w:tentative="1">
      <w:start w:val="1"/>
      <w:numFmt w:val="decimal"/>
      <w:lvlText w:val="%7."/>
      <w:lvlJc w:val="left"/>
      <w:pPr>
        <w:ind w:left="5040" w:hanging="360"/>
      </w:pPr>
    </w:lvl>
    <w:lvl w:ilvl="7" w:tplc="441898AA" w:tentative="1">
      <w:start w:val="1"/>
      <w:numFmt w:val="lowerLetter"/>
      <w:lvlText w:val="%8."/>
      <w:lvlJc w:val="left"/>
      <w:pPr>
        <w:ind w:left="5760" w:hanging="360"/>
      </w:pPr>
    </w:lvl>
    <w:lvl w:ilvl="8" w:tplc="502AF1E6"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A8DECB60">
      <w:start w:val="1"/>
      <w:numFmt w:val="decimal"/>
      <w:lvlText w:val="%1."/>
      <w:lvlJc w:val="left"/>
      <w:pPr>
        <w:tabs>
          <w:tab w:val="num" w:pos="360"/>
        </w:tabs>
        <w:ind w:left="360" w:hanging="360"/>
      </w:pPr>
      <w:rPr>
        <w:rFonts w:hint="default"/>
        <w:b w:val="0"/>
      </w:rPr>
    </w:lvl>
    <w:lvl w:ilvl="1" w:tplc="C5DE6E94" w:tentative="1">
      <w:start w:val="1"/>
      <w:numFmt w:val="lowerLetter"/>
      <w:lvlText w:val="%2."/>
      <w:lvlJc w:val="left"/>
      <w:pPr>
        <w:tabs>
          <w:tab w:val="num" w:pos="1440"/>
        </w:tabs>
        <w:ind w:left="1440" w:hanging="360"/>
      </w:pPr>
    </w:lvl>
    <w:lvl w:ilvl="2" w:tplc="B3322F4E" w:tentative="1">
      <w:start w:val="1"/>
      <w:numFmt w:val="lowerRoman"/>
      <w:lvlText w:val="%3."/>
      <w:lvlJc w:val="right"/>
      <w:pPr>
        <w:tabs>
          <w:tab w:val="num" w:pos="2160"/>
        </w:tabs>
        <w:ind w:left="2160" w:hanging="180"/>
      </w:pPr>
    </w:lvl>
    <w:lvl w:ilvl="3" w:tplc="1410F758" w:tentative="1">
      <w:start w:val="1"/>
      <w:numFmt w:val="decimal"/>
      <w:lvlText w:val="%4."/>
      <w:lvlJc w:val="left"/>
      <w:pPr>
        <w:tabs>
          <w:tab w:val="num" w:pos="2880"/>
        </w:tabs>
        <w:ind w:left="2880" w:hanging="360"/>
      </w:pPr>
    </w:lvl>
    <w:lvl w:ilvl="4" w:tplc="6F382E42" w:tentative="1">
      <w:start w:val="1"/>
      <w:numFmt w:val="lowerLetter"/>
      <w:lvlText w:val="%5."/>
      <w:lvlJc w:val="left"/>
      <w:pPr>
        <w:tabs>
          <w:tab w:val="num" w:pos="3600"/>
        </w:tabs>
        <w:ind w:left="3600" w:hanging="360"/>
      </w:pPr>
    </w:lvl>
    <w:lvl w:ilvl="5" w:tplc="1506CCFC" w:tentative="1">
      <w:start w:val="1"/>
      <w:numFmt w:val="lowerRoman"/>
      <w:lvlText w:val="%6."/>
      <w:lvlJc w:val="right"/>
      <w:pPr>
        <w:tabs>
          <w:tab w:val="num" w:pos="4320"/>
        </w:tabs>
        <w:ind w:left="4320" w:hanging="180"/>
      </w:pPr>
    </w:lvl>
    <w:lvl w:ilvl="6" w:tplc="6084FEE4" w:tentative="1">
      <w:start w:val="1"/>
      <w:numFmt w:val="decimal"/>
      <w:lvlText w:val="%7."/>
      <w:lvlJc w:val="left"/>
      <w:pPr>
        <w:tabs>
          <w:tab w:val="num" w:pos="5040"/>
        </w:tabs>
        <w:ind w:left="5040" w:hanging="360"/>
      </w:pPr>
    </w:lvl>
    <w:lvl w:ilvl="7" w:tplc="F668740A" w:tentative="1">
      <w:start w:val="1"/>
      <w:numFmt w:val="lowerLetter"/>
      <w:lvlText w:val="%8."/>
      <w:lvlJc w:val="left"/>
      <w:pPr>
        <w:tabs>
          <w:tab w:val="num" w:pos="5760"/>
        </w:tabs>
        <w:ind w:left="5760" w:hanging="360"/>
      </w:pPr>
    </w:lvl>
    <w:lvl w:ilvl="8" w:tplc="019E6C1A"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D584A01A">
      <w:start w:val="1"/>
      <w:numFmt w:val="decimal"/>
      <w:lvlText w:val="%1."/>
      <w:lvlJc w:val="left"/>
      <w:pPr>
        <w:tabs>
          <w:tab w:val="num" w:pos="360"/>
        </w:tabs>
        <w:ind w:left="360" w:hanging="360"/>
      </w:pPr>
      <w:rPr>
        <w:rFonts w:hint="default"/>
      </w:rPr>
    </w:lvl>
    <w:lvl w:ilvl="1" w:tplc="7C44ADDE" w:tentative="1">
      <w:start w:val="1"/>
      <w:numFmt w:val="lowerLetter"/>
      <w:lvlText w:val="%2."/>
      <w:lvlJc w:val="left"/>
      <w:pPr>
        <w:tabs>
          <w:tab w:val="num" w:pos="720"/>
        </w:tabs>
        <w:ind w:left="720" w:hanging="360"/>
      </w:pPr>
    </w:lvl>
    <w:lvl w:ilvl="2" w:tplc="A1887B30" w:tentative="1">
      <w:start w:val="1"/>
      <w:numFmt w:val="lowerRoman"/>
      <w:lvlText w:val="%3."/>
      <w:lvlJc w:val="right"/>
      <w:pPr>
        <w:tabs>
          <w:tab w:val="num" w:pos="1440"/>
        </w:tabs>
        <w:ind w:left="1440" w:hanging="180"/>
      </w:pPr>
    </w:lvl>
    <w:lvl w:ilvl="3" w:tplc="5D029A2A" w:tentative="1">
      <w:start w:val="1"/>
      <w:numFmt w:val="decimal"/>
      <w:lvlText w:val="%4."/>
      <w:lvlJc w:val="left"/>
      <w:pPr>
        <w:tabs>
          <w:tab w:val="num" w:pos="2160"/>
        </w:tabs>
        <w:ind w:left="2160" w:hanging="360"/>
      </w:pPr>
    </w:lvl>
    <w:lvl w:ilvl="4" w:tplc="ACBAF2E2" w:tentative="1">
      <w:start w:val="1"/>
      <w:numFmt w:val="lowerLetter"/>
      <w:lvlText w:val="%5."/>
      <w:lvlJc w:val="left"/>
      <w:pPr>
        <w:tabs>
          <w:tab w:val="num" w:pos="2880"/>
        </w:tabs>
        <w:ind w:left="2880" w:hanging="360"/>
      </w:pPr>
    </w:lvl>
    <w:lvl w:ilvl="5" w:tplc="76725768" w:tentative="1">
      <w:start w:val="1"/>
      <w:numFmt w:val="lowerRoman"/>
      <w:lvlText w:val="%6."/>
      <w:lvlJc w:val="right"/>
      <w:pPr>
        <w:tabs>
          <w:tab w:val="num" w:pos="3600"/>
        </w:tabs>
        <w:ind w:left="3600" w:hanging="180"/>
      </w:pPr>
    </w:lvl>
    <w:lvl w:ilvl="6" w:tplc="99A25CBA" w:tentative="1">
      <w:start w:val="1"/>
      <w:numFmt w:val="decimal"/>
      <w:lvlText w:val="%7."/>
      <w:lvlJc w:val="left"/>
      <w:pPr>
        <w:tabs>
          <w:tab w:val="num" w:pos="4320"/>
        </w:tabs>
        <w:ind w:left="4320" w:hanging="360"/>
      </w:pPr>
    </w:lvl>
    <w:lvl w:ilvl="7" w:tplc="A746AC74" w:tentative="1">
      <w:start w:val="1"/>
      <w:numFmt w:val="lowerLetter"/>
      <w:lvlText w:val="%8."/>
      <w:lvlJc w:val="left"/>
      <w:pPr>
        <w:tabs>
          <w:tab w:val="num" w:pos="5040"/>
        </w:tabs>
        <w:ind w:left="5040" w:hanging="360"/>
      </w:pPr>
    </w:lvl>
    <w:lvl w:ilvl="8" w:tplc="6272476E"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BDC81406">
      <w:start w:val="1"/>
      <w:numFmt w:val="decimal"/>
      <w:lvlText w:val="%1."/>
      <w:lvlJc w:val="left"/>
      <w:pPr>
        <w:ind w:left="360" w:hanging="360"/>
      </w:pPr>
      <w:rPr>
        <w:rFonts w:hint="default"/>
        <w:b w:val="0"/>
      </w:rPr>
    </w:lvl>
    <w:lvl w:ilvl="1" w:tplc="AB5C729A" w:tentative="1">
      <w:start w:val="1"/>
      <w:numFmt w:val="lowerLetter"/>
      <w:lvlText w:val="%2."/>
      <w:lvlJc w:val="left"/>
      <w:pPr>
        <w:ind w:left="1440" w:hanging="360"/>
      </w:pPr>
    </w:lvl>
    <w:lvl w:ilvl="2" w:tplc="032C2BC2" w:tentative="1">
      <w:start w:val="1"/>
      <w:numFmt w:val="lowerRoman"/>
      <w:lvlText w:val="%3."/>
      <w:lvlJc w:val="right"/>
      <w:pPr>
        <w:ind w:left="2160" w:hanging="180"/>
      </w:pPr>
    </w:lvl>
    <w:lvl w:ilvl="3" w:tplc="35A2E490" w:tentative="1">
      <w:start w:val="1"/>
      <w:numFmt w:val="decimal"/>
      <w:lvlText w:val="%4."/>
      <w:lvlJc w:val="left"/>
      <w:pPr>
        <w:ind w:left="2880" w:hanging="360"/>
      </w:pPr>
    </w:lvl>
    <w:lvl w:ilvl="4" w:tplc="EABE04B4" w:tentative="1">
      <w:start w:val="1"/>
      <w:numFmt w:val="lowerLetter"/>
      <w:lvlText w:val="%5."/>
      <w:lvlJc w:val="left"/>
      <w:pPr>
        <w:ind w:left="3600" w:hanging="360"/>
      </w:pPr>
    </w:lvl>
    <w:lvl w:ilvl="5" w:tplc="B288A74C" w:tentative="1">
      <w:start w:val="1"/>
      <w:numFmt w:val="lowerRoman"/>
      <w:lvlText w:val="%6."/>
      <w:lvlJc w:val="right"/>
      <w:pPr>
        <w:ind w:left="4320" w:hanging="180"/>
      </w:pPr>
    </w:lvl>
    <w:lvl w:ilvl="6" w:tplc="93E2B8DA" w:tentative="1">
      <w:start w:val="1"/>
      <w:numFmt w:val="decimal"/>
      <w:lvlText w:val="%7."/>
      <w:lvlJc w:val="left"/>
      <w:pPr>
        <w:ind w:left="5040" w:hanging="360"/>
      </w:pPr>
    </w:lvl>
    <w:lvl w:ilvl="7" w:tplc="35266244" w:tentative="1">
      <w:start w:val="1"/>
      <w:numFmt w:val="lowerLetter"/>
      <w:lvlText w:val="%8."/>
      <w:lvlJc w:val="left"/>
      <w:pPr>
        <w:ind w:left="5760" w:hanging="360"/>
      </w:pPr>
    </w:lvl>
    <w:lvl w:ilvl="8" w:tplc="26AE6444"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236C7076">
      <w:start w:val="1"/>
      <w:numFmt w:val="decimal"/>
      <w:lvlText w:val="%1."/>
      <w:lvlJc w:val="left"/>
      <w:pPr>
        <w:ind w:left="720" w:hanging="360"/>
      </w:pPr>
      <w:rPr>
        <w:rFonts w:hint="default"/>
      </w:rPr>
    </w:lvl>
    <w:lvl w:ilvl="1" w:tplc="F4C2816E" w:tentative="1">
      <w:start w:val="1"/>
      <w:numFmt w:val="lowerLetter"/>
      <w:lvlText w:val="%2."/>
      <w:lvlJc w:val="left"/>
      <w:pPr>
        <w:ind w:left="1440" w:hanging="360"/>
      </w:pPr>
    </w:lvl>
    <w:lvl w:ilvl="2" w:tplc="FF1EC782" w:tentative="1">
      <w:start w:val="1"/>
      <w:numFmt w:val="lowerRoman"/>
      <w:lvlText w:val="%3."/>
      <w:lvlJc w:val="right"/>
      <w:pPr>
        <w:ind w:left="2160" w:hanging="180"/>
      </w:pPr>
    </w:lvl>
    <w:lvl w:ilvl="3" w:tplc="680045CC" w:tentative="1">
      <w:start w:val="1"/>
      <w:numFmt w:val="decimal"/>
      <w:lvlText w:val="%4."/>
      <w:lvlJc w:val="left"/>
      <w:pPr>
        <w:ind w:left="2880" w:hanging="360"/>
      </w:pPr>
    </w:lvl>
    <w:lvl w:ilvl="4" w:tplc="F2B80F62" w:tentative="1">
      <w:start w:val="1"/>
      <w:numFmt w:val="lowerLetter"/>
      <w:lvlText w:val="%5."/>
      <w:lvlJc w:val="left"/>
      <w:pPr>
        <w:ind w:left="3600" w:hanging="360"/>
      </w:pPr>
    </w:lvl>
    <w:lvl w:ilvl="5" w:tplc="9E68A098" w:tentative="1">
      <w:start w:val="1"/>
      <w:numFmt w:val="lowerRoman"/>
      <w:lvlText w:val="%6."/>
      <w:lvlJc w:val="right"/>
      <w:pPr>
        <w:ind w:left="4320" w:hanging="180"/>
      </w:pPr>
    </w:lvl>
    <w:lvl w:ilvl="6" w:tplc="8070EC5E" w:tentative="1">
      <w:start w:val="1"/>
      <w:numFmt w:val="decimal"/>
      <w:lvlText w:val="%7."/>
      <w:lvlJc w:val="left"/>
      <w:pPr>
        <w:ind w:left="5040" w:hanging="360"/>
      </w:pPr>
    </w:lvl>
    <w:lvl w:ilvl="7" w:tplc="8A4CF566" w:tentative="1">
      <w:start w:val="1"/>
      <w:numFmt w:val="lowerLetter"/>
      <w:lvlText w:val="%8."/>
      <w:lvlJc w:val="left"/>
      <w:pPr>
        <w:ind w:left="5760" w:hanging="360"/>
      </w:pPr>
    </w:lvl>
    <w:lvl w:ilvl="8" w:tplc="EB5A5AD4"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61243132">
      <w:start w:val="1"/>
      <w:numFmt w:val="decimal"/>
      <w:lvlText w:val="%1."/>
      <w:lvlJc w:val="left"/>
      <w:pPr>
        <w:tabs>
          <w:tab w:val="num" w:pos="360"/>
        </w:tabs>
        <w:ind w:left="360" w:hanging="360"/>
      </w:pPr>
      <w:rPr>
        <w:rFonts w:hint="default"/>
      </w:rPr>
    </w:lvl>
    <w:lvl w:ilvl="1" w:tplc="B0AC33FC" w:tentative="1">
      <w:start w:val="1"/>
      <w:numFmt w:val="lowerLetter"/>
      <w:lvlText w:val="%2."/>
      <w:lvlJc w:val="left"/>
      <w:pPr>
        <w:tabs>
          <w:tab w:val="num" w:pos="456"/>
        </w:tabs>
        <w:ind w:left="456" w:hanging="360"/>
      </w:pPr>
    </w:lvl>
    <w:lvl w:ilvl="2" w:tplc="DA2E8E36" w:tentative="1">
      <w:start w:val="1"/>
      <w:numFmt w:val="lowerRoman"/>
      <w:lvlText w:val="%3."/>
      <w:lvlJc w:val="right"/>
      <w:pPr>
        <w:tabs>
          <w:tab w:val="num" w:pos="1176"/>
        </w:tabs>
        <w:ind w:left="1176" w:hanging="180"/>
      </w:pPr>
    </w:lvl>
    <w:lvl w:ilvl="3" w:tplc="55AAC040" w:tentative="1">
      <w:start w:val="1"/>
      <w:numFmt w:val="decimal"/>
      <w:lvlText w:val="%4."/>
      <w:lvlJc w:val="left"/>
      <w:pPr>
        <w:tabs>
          <w:tab w:val="num" w:pos="1896"/>
        </w:tabs>
        <w:ind w:left="1896" w:hanging="360"/>
      </w:pPr>
    </w:lvl>
    <w:lvl w:ilvl="4" w:tplc="D2C6B53C" w:tentative="1">
      <w:start w:val="1"/>
      <w:numFmt w:val="lowerLetter"/>
      <w:lvlText w:val="%5."/>
      <w:lvlJc w:val="left"/>
      <w:pPr>
        <w:tabs>
          <w:tab w:val="num" w:pos="2616"/>
        </w:tabs>
        <w:ind w:left="2616" w:hanging="360"/>
      </w:pPr>
    </w:lvl>
    <w:lvl w:ilvl="5" w:tplc="47E6D404" w:tentative="1">
      <w:start w:val="1"/>
      <w:numFmt w:val="lowerRoman"/>
      <w:lvlText w:val="%6."/>
      <w:lvlJc w:val="right"/>
      <w:pPr>
        <w:tabs>
          <w:tab w:val="num" w:pos="3336"/>
        </w:tabs>
        <w:ind w:left="3336" w:hanging="180"/>
      </w:pPr>
    </w:lvl>
    <w:lvl w:ilvl="6" w:tplc="26AAD0A2" w:tentative="1">
      <w:start w:val="1"/>
      <w:numFmt w:val="decimal"/>
      <w:lvlText w:val="%7."/>
      <w:lvlJc w:val="left"/>
      <w:pPr>
        <w:tabs>
          <w:tab w:val="num" w:pos="4056"/>
        </w:tabs>
        <w:ind w:left="4056" w:hanging="360"/>
      </w:pPr>
    </w:lvl>
    <w:lvl w:ilvl="7" w:tplc="4F20077E" w:tentative="1">
      <w:start w:val="1"/>
      <w:numFmt w:val="lowerLetter"/>
      <w:lvlText w:val="%8."/>
      <w:lvlJc w:val="left"/>
      <w:pPr>
        <w:tabs>
          <w:tab w:val="num" w:pos="4776"/>
        </w:tabs>
        <w:ind w:left="4776" w:hanging="360"/>
      </w:pPr>
    </w:lvl>
    <w:lvl w:ilvl="8" w:tplc="CEA63DA0"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C2782478">
      <w:start w:val="1"/>
      <w:numFmt w:val="decimal"/>
      <w:lvlText w:val="%1)"/>
      <w:lvlJc w:val="left"/>
      <w:pPr>
        <w:ind w:left="720" w:hanging="360"/>
      </w:pPr>
    </w:lvl>
    <w:lvl w:ilvl="1" w:tplc="5420D290" w:tentative="1">
      <w:start w:val="1"/>
      <w:numFmt w:val="lowerLetter"/>
      <w:lvlText w:val="%2."/>
      <w:lvlJc w:val="left"/>
      <w:pPr>
        <w:ind w:left="1440" w:hanging="360"/>
      </w:pPr>
    </w:lvl>
    <w:lvl w:ilvl="2" w:tplc="5EE83EEE" w:tentative="1">
      <w:start w:val="1"/>
      <w:numFmt w:val="lowerRoman"/>
      <w:lvlText w:val="%3."/>
      <w:lvlJc w:val="right"/>
      <w:pPr>
        <w:ind w:left="2160" w:hanging="180"/>
      </w:pPr>
    </w:lvl>
    <w:lvl w:ilvl="3" w:tplc="7E5E5070" w:tentative="1">
      <w:start w:val="1"/>
      <w:numFmt w:val="decimal"/>
      <w:lvlText w:val="%4."/>
      <w:lvlJc w:val="left"/>
      <w:pPr>
        <w:ind w:left="2880" w:hanging="360"/>
      </w:pPr>
    </w:lvl>
    <w:lvl w:ilvl="4" w:tplc="3D4AB0FA" w:tentative="1">
      <w:start w:val="1"/>
      <w:numFmt w:val="lowerLetter"/>
      <w:lvlText w:val="%5."/>
      <w:lvlJc w:val="left"/>
      <w:pPr>
        <w:ind w:left="3600" w:hanging="360"/>
      </w:pPr>
    </w:lvl>
    <w:lvl w:ilvl="5" w:tplc="0938E41E" w:tentative="1">
      <w:start w:val="1"/>
      <w:numFmt w:val="lowerRoman"/>
      <w:lvlText w:val="%6."/>
      <w:lvlJc w:val="right"/>
      <w:pPr>
        <w:ind w:left="4320" w:hanging="180"/>
      </w:pPr>
    </w:lvl>
    <w:lvl w:ilvl="6" w:tplc="1010BCCA" w:tentative="1">
      <w:start w:val="1"/>
      <w:numFmt w:val="decimal"/>
      <w:lvlText w:val="%7."/>
      <w:lvlJc w:val="left"/>
      <w:pPr>
        <w:ind w:left="5040" w:hanging="360"/>
      </w:pPr>
    </w:lvl>
    <w:lvl w:ilvl="7" w:tplc="3D60F83C" w:tentative="1">
      <w:start w:val="1"/>
      <w:numFmt w:val="lowerLetter"/>
      <w:lvlText w:val="%8."/>
      <w:lvlJc w:val="left"/>
      <w:pPr>
        <w:ind w:left="5760" w:hanging="360"/>
      </w:pPr>
    </w:lvl>
    <w:lvl w:ilvl="8" w:tplc="987411B2"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89E6DD74">
      <w:start w:val="1"/>
      <w:numFmt w:val="decimal"/>
      <w:lvlText w:val="%1."/>
      <w:lvlJc w:val="left"/>
      <w:pPr>
        <w:tabs>
          <w:tab w:val="num" w:pos="360"/>
        </w:tabs>
        <w:ind w:left="360" w:hanging="360"/>
      </w:pPr>
      <w:rPr>
        <w:rFonts w:hint="default"/>
        <w:b w:val="0"/>
      </w:rPr>
    </w:lvl>
    <w:lvl w:ilvl="1" w:tplc="32D8F20E" w:tentative="1">
      <w:start w:val="1"/>
      <w:numFmt w:val="lowerLetter"/>
      <w:lvlText w:val="%2."/>
      <w:lvlJc w:val="left"/>
      <w:pPr>
        <w:tabs>
          <w:tab w:val="num" w:pos="1440"/>
        </w:tabs>
        <w:ind w:left="1440" w:hanging="360"/>
      </w:pPr>
    </w:lvl>
    <w:lvl w:ilvl="2" w:tplc="9D927058" w:tentative="1">
      <w:start w:val="1"/>
      <w:numFmt w:val="lowerRoman"/>
      <w:lvlText w:val="%3."/>
      <w:lvlJc w:val="right"/>
      <w:pPr>
        <w:tabs>
          <w:tab w:val="num" w:pos="2160"/>
        </w:tabs>
        <w:ind w:left="2160" w:hanging="180"/>
      </w:pPr>
    </w:lvl>
    <w:lvl w:ilvl="3" w:tplc="6C0460D2" w:tentative="1">
      <w:start w:val="1"/>
      <w:numFmt w:val="decimal"/>
      <w:lvlText w:val="%4."/>
      <w:lvlJc w:val="left"/>
      <w:pPr>
        <w:tabs>
          <w:tab w:val="num" w:pos="2880"/>
        </w:tabs>
        <w:ind w:left="2880" w:hanging="360"/>
      </w:pPr>
    </w:lvl>
    <w:lvl w:ilvl="4" w:tplc="E63E7800" w:tentative="1">
      <w:start w:val="1"/>
      <w:numFmt w:val="lowerLetter"/>
      <w:lvlText w:val="%5."/>
      <w:lvlJc w:val="left"/>
      <w:pPr>
        <w:tabs>
          <w:tab w:val="num" w:pos="3600"/>
        </w:tabs>
        <w:ind w:left="3600" w:hanging="360"/>
      </w:pPr>
    </w:lvl>
    <w:lvl w:ilvl="5" w:tplc="31D41FF2" w:tentative="1">
      <w:start w:val="1"/>
      <w:numFmt w:val="lowerRoman"/>
      <w:lvlText w:val="%6."/>
      <w:lvlJc w:val="right"/>
      <w:pPr>
        <w:tabs>
          <w:tab w:val="num" w:pos="4320"/>
        </w:tabs>
        <w:ind w:left="4320" w:hanging="180"/>
      </w:pPr>
    </w:lvl>
    <w:lvl w:ilvl="6" w:tplc="FAE84F46" w:tentative="1">
      <w:start w:val="1"/>
      <w:numFmt w:val="decimal"/>
      <w:lvlText w:val="%7."/>
      <w:lvlJc w:val="left"/>
      <w:pPr>
        <w:tabs>
          <w:tab w:val="num" w:pos="5040"/>
        </w:tabs>
        <w:ind w:left="5040" w:hanging="360"/>
      </w:pPr>
    </w:lvl>
    <w:lvl w:ilvl="7" w:tplc="934A0CA0" w:tentative="1">
      <w:start w:val="1"/>
      <w:numFmt w:val="lowerLetter"/>
      <w:lvlText w:val="%8."/>
      <w:lvlJc w:val="left"/>
      <w:pPr>
        <w:tabs>
          <w:tab w:val="num" w:pos="5760"/>
        </w:tabs>
        <w:ind w:left="5760" w:hanging="360"/>
      </w:pPr>
    </w:lvl>
    <w:lvl w:ilvl="8" w:tplc="AA4495A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496"/>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17BB3"/>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481F"/>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4BC4"/>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9AF"/>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2706"/>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0AF"/>
    <w:rsid w:val="006A149A"/>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601A"/>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5B4"/>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516"/>
    <w:rsid w:val="008B46B5"/>
    <w:rsid w:val="008B4E36"/>
    <w:rsid w:val="008B511B"/>
    <w:rsid w:val="008B5A82"/>
    <w:rsid w:val="008B5F25"/>
    <w:rsid w:val="008B6070"/>
    <w:rsid w:val="008B635C"/>
    <w:rsid w:val="008B6BED"/>
    <w:rsid w:val="008B6D78"/>
    <w:rsid w:val="008B7283"/>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C6"/>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A5C"/>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6BA"/>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043"/>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471"/>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1EB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975"/>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078"/>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AC0"/>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2F8"/>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B2F"/>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24E"/>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3801">
      <w:bodyDiv w:val="1"/>
      <w:marLeft w:val="0"/>
      <w:marRight w:val="0"/>
      <w:marTop w:val="0"/>
      <w:marBottom w:val="0"/>
      <w:divBdr>
        <w:top w:val="none" w:sz="0" w:space="0" w:color="auto"/>
        <w:left w:val="none" w:sz="0" w:space="0" w:color="auto"/>
        <w:bottom w:val="none" w:sz="0" w:space="0" w:color="auto"/>
        <w:right w:val="none" w:sz="0" w:space="0" w:color="auto"/>
      </w:divBdr>
      <w:divsChild>
        <w:div w:id="1642494014">
          <w:marLeft w:val="0"/>
          <w:marRight w:val="0"/>
          <w:marTop w:val="0"/>
          <w:marBottom w:val="0"/>
          <w:divBdr>
            <w:top w:val="none" w:sz="0" w:space="0" w:color="auto"/>
            <w:left w:val="none" w:sz="0" w:space="0" w:color="auto"/>
            <w:bottom w:val="none" w:sz="0" w:space="0" w:color="auto"/>
            <w:right w:val="none" w:sz="0" w:space="0" w:color="auto"/>
          </w:divBdr>
          <w:divsChild>
            <w:div w:id="1174345115">
              <w:marLeft w:val="0"/>
              <w:marRight w:val="0"/>
              <w:marTop w:val="0"/>
              <w:marBottom w:val="0"/>
              <w:divBdr>
                <w:top w:val="none" w:sz="0" w:space="0" w:color="auto"/>
                <w:left w:val="none" w:sz="0" w:space="0" w:color="auto"/>
                <w:bottom w:val="none" w:sz="0" w:space="0" w:color="auto"/>
                <w:right w:val="none" w:sz="0" w:space="0" w:color="auto"/>
              </w:divBdr>
              <w:divsChild>
                <w:div w:id="1697727157">
                  <w:marLeft w:val="0"/>
                  <w:marRight w:val="0"/>
                  <w:marTop w:val="0"/>
                  <w:marBottom w:val="0"/>
                  <w:divBdr>
                    <w:top w:val="none" w:sz="0" w:space="0" w:color="auto"/>
                    <w:left w:val="none" w:sz="0" w:space="0" w:color="auto"/>
                    <w:bottom w:val="none" w:sz="0" w:space="0" w:color="auto"/>
                    <w:right w:val="none" w:sz="0" w:space="0" w:color="auto"/>
                  </w:divBdr>
                  <w:divsChild>
                    <w:div w:id="1437947963">
                      <w:marLeft w:val="0"/>
                      <w:marRight w:val="0"/>
                      <w:marTop w:val="0"/>
                      <w:marBottom w:val="0"/>
                      <w:divBdr>
                        <w:top w:val="none" w:sz="0" w:space="0" w:color="auto"/>
                        <w:left w:val="none" w:sz="0" w:space="0" w:color="auto"/>
                        <w:bottom w:val="none" w:sz="0" w:space="0" w:color="auto"/>
                        <w:right w:val="none" w:sz="0" w:space="0" w:color="auto"/>
                      </w:divBdr>
                      <w:divsChild>
                        <w:div w:id="957107194">
                          <w:marLeft w:val="0"/>
                          <w:marRight w:val="0"/>
                          <w:marTop w:val="0"/>
                          <w:marBottom w:val="0"/>
                          <w:divBdr>
                            <w:top w:val="none" w:sz="0" w:space="0" w:color="auto"/>
                            <w:left w:val="none" w:sz="0" w:space="0" w:color="auto"/>
                            <w:bottom w:val="none" w:sz="0" w:space="0" w:color="auto"/>
                            <w:right w:val="none" w:sz="0" w:space="0" w:color="auto"/>
                          </w:divBdr>
                          <w:divsChild>
                            <w:div w:id="2008435795">
                              <w:marLeft w:val="0"/>
                              <w:marRight w:val="0"/>
                              <w:marTop w:val="0"/>
                              <w:marBottom w:val="0"/>
                              <w:divBdr>
                                <w:top w:val="none" w:sz="0" w:space="0" w:color="auto"/>
                                <w:left w:val="none" w:sz="0" w:space="0" w:color="auto"/>
                                <w:bottom w:val="none" w:sz="0" w:space="0" w:color="auto"/>
                                <w:right w:val="none" w:sz="0" w:space="0" w:color="auto"/>
                              </w:divBdr>
                              <w:divsChild>
                                <w:div w:id="1007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506217">
      <w:bodyDiv w:val="1"/>
      <w:marLeft w:val="0"/>
      <w:marRight w:val="0"/>
      <w:marTop w:val="0"/>
      <w:marBottom w:val="0"/>
      <w:divBdr>
        <w:top w:val="none" w:sz="0" w:space="0" w:color="auto"/>
        <w:left w:val="none" w:sz="0" w:space="0" w:color="auto"/>
        <w:bottom w:val="none" w:sz="0" w:space="0" w:color="auto"/>
        <w:right w:val="none" w:sz="0" w:space="0" w:color="auto"/>
      </w:divBdr>
      <w:divsChild>
        <w:div w:id="463736890">
          <w:marLeft w:val="0"/>
          <w:marRight w:val="0"/>
          <w:marTop w:val="0"/>
          <w:marBottom w:val="0"/>
          <w:divBdr>
            <w:top w:val="none" w:sz="0" w:space="0" w:color="auto"/>
            <w:left w:val="none" w:sz="0" w:space="0" w:color="auto"/>
            <w:bottom w:val="none" w:sz="0" w:space="0" w:color="auto"/>
            <w:right w:val="none" w:sz="0" w:space="0" w:color="auto"/>
          </w:divBdr>
          <w:divsChild>
            <w:div w:id="327825252">
              <w:marLeft w:val="0"/>
              <w:marRight w:val="0"/>
              <w:marTop w:val="0"/>
              <w:marBottom w:val="0"/>
              <w:divBdr>
                <w:top w:val="none" w:sz="0" w:space="0" w:color="auto"/>
                <w:left w:val="none" w:sz="0" w:space="0" w:color="auto"/>
                <w:bottom w:val="none" w:sz="0" w:space="0" w:color="auto"/>
                <w:right w:val="none" w:sz="0" w:space="0" w:color="auto"/>
              </w:divBdr>
              <w:divsChild>
                <w:div w:id="116337651">
                  <w:marLeft w:val="0"/>
                  <w:marRight w:val="0"/>
                  <w:marTop w:val="0"/>
                  <w:marBottom w:val="0"/>
                  <w:divBdr>
                    <w:top w:val="none" w:sz="0" w:space="0" w:color="auto"/>
                    <w:left w:val="none" w:sz="0" w:space="0" w:color="auto"/>
                    <w:bottom w:val="none" w:sz="0" w:space="0" w:color="auto"/>
                    <w:right w:val="none" w:sz="0" w:space="0" w:color="auto"/>
                  </w:divBdr>
                  <w:divsChild>
                    <w:div w:id="1192643703">
                      <w:marLeft w:val="0"/>
                      <w:marRight w:val="0"/>
                      <w:marTop w:val="0"/>
                      <w:marBottom w:val="0"/>
                      <w:divBdr>
                        <w:top w:val="none" w:sz="0" w:space="0" w:color="auto"/>
                        <w:left w:val="none" w:sz="0" w:space="0" w:color="auto"/>
                        <w:bottom w:val="none" w:sz="0" w:space="0" w:color="auto"/>
                        <w:right w:val="none" w:sz="0" w:space="0" w:color="auto"/>
                      </w:divBdr>
                      <w:divsChild>
                        <w:div w:id="768352417">
                          <w:marLeft w:val="0"/>
                          <w:marRight w:val="0"/>
                          <w:marTop w:val="0"/>
                          <w:marBottom w:val="0"/>
                          <w:divBdr>
                            <w:top w:val="none" w:sz="0" w:space="0" w:color="auto"/>
                            <w:left w:val="none" w:sz="0" w:space="0" w:color="auto"/>
                            <w:bottom w:val="none" w:sz="0" w:space="0" w:color="auto"/>
                            <w:right w:val="none" w:sz="0" w:space="0" w:color="auto"/>
                          </w:divBdr>
                          <w:divsChild>
                            <w:div w:id="1314676076">
                              <w:marLeft w:val="0"/>
                              <w:marRight w:val="0"/>
                              <w:marTop w:val="0"/>
                              <w:marBottom w:val="0"/>
                              <w:divBdr>
                                <w:top w:val="none" w:sz="0" w:space="0" w:color="auto"/>
                                <w:left w:val="none" w:sz="0" w:space="0" w:color="auto"/>
                                <w:bottom w:val="none" w:sz="0" w:space="0" w:color="auto"/>
                                <w:right w:val="none" w:sz="0" w:space="0" w:color="auto"/>
                              </w:divBdr>
                              <w:divsChild>
                                <w:div w:id="14537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696927">
      <w:bodyDiv w:val="1"/>
      <w:marLeft w:val="0"/>
      <w:marRight w:val="0"/>
      <w:marTop w:val="0"/>
      <w:marBottom w:val="0"/>
      <w:divBdr>
        <w:top w:val="none" w:sz="0" w:space="0" w:color="auto"/>
        <w:left w:val="none" w:sz="0" w:space="0" w:color="auto"/>
        <w:bottom w:val="none" w:sz="0" w:space="0" w:color="auto"/>
        <w:right w:val="none" w:sz="0" w:space="0" w:color="auto"/>
      </w:divBdr>
      <w:divsChild>
        <w:div w:id="1948004061">
          <w:marLeft w:val="0"/>
          <w:marRight w:val="0"/>
          <w:marTop w:val="0"/>
          <w:marBottom w:val="0"/>
          <w:divBdr>
            <w:top w:val="none" w:sz="0" w:space="0" w:color="auto"/>
            <w:left w:val="none" w:sz="0" w:space="0" w:color="auto"/>
            <w:bottom w:val="none" w:sz="0" w:space="0" w:color="auto"/>
            <w:right w:val="none" w:sz="0" w:space="0" w:color="auto"/>
          </w:divBdr>
          <w:divsChild>
            <w:div w:id="1434714989">
              <w:marLeft w:val="0"/>
              <w:marRight w:val="0"/>
              <w:marTop w:val="0"/>
              <w:marBottom w:val="0"/>
              <w:divBdr>
                <w:top w:val="none" w:sz="0" w:space="0" w:color="auto"/>
                <w:left w:val="none" w:sz="0" w:space="0" w:color="auto"/>
                <w:bottom w:val="none" w:sz="0" w:space="0" w:color="auto"/>
                <w:right w:val="none" w:sz="0" w:space="0" w:color="auto"/>
              </w:divBdr>
              <w:divsChild>
                <w:div w:id="1110053101">
                  <w:marLeft w:val="0"/>
                  <w:marRight w:val="0"/>
                  <w:marTop w:val="0"/>
                  <w:marBottom w:val="0"/>
                  <w:divBdr>
                    <w:top w:val="none" w:sz="0" w:space="0" w:color="auto"/>
                    <w:left w:val="none" w:sz="0" w:space="0" w:color="auto"/>
                    <w:bottom w:val="none" w:sz="0" w:space="0" w:color="auto"/>
                    <w:right w:val="none" w:sz="0" w:space="0" w:color="auto"/>
                  </w:divBdr>
                  <w:divsChild>
                    <w:div w:id="243883103">
                      <w:marLeft w:val="0"/>
                      <w:marRight w:val="0"/>
                      <w:marTop w:val="0"/>
                      <w:marBottom w:val="0"/>
                      <w:divBdr>
                        <w:top w:val="none" w:sz="0" w:space="0" w:color="auto"/>
                        <w:left w:val="none" w:sz="0" w:space="0" w:color="auto"/>
                        <w:bottom w:val="none" w:sz="0" w:space="0" w:color="auto"/>
                        <w:right w:val="none" w:sz="0" w:space="0" w:color="auto"/>
                      </w:divBdr>
                      <w:divsChild>
                        <w:div w:id="1269654615">
                          <w:marLeft w:val="0"/>
                          <w:marRight w:val="0"/>
                          <w:marTop w:val="0"/>
                          <w:marBottom w:val="0"/>
                          <w:divBdr>
                            <w:top w:val="none" w:sz="0" w:space="0" w:color="auto"/>
                            <w:left w:val="none" w:sz="0" w:space="0" w:color="auto"/>
                            <w:bottom w:val="none" w:sz="0" w:space="0" w:color="auto"/>
                            <w:right w:val="none" w:sz="0" w:space="0" w:color="auto"/>
                          </w:divBdr>
                          <w:divsChild>
                            <w:div w:id="1798913941">
                              <w:marLeft w:val="0"/>
                              <w:marRight w:val="0"/>
                              <w:marTop w:val="0"/>
                              <w:marBottom w:val="0"/>
                              <w:divBdr>
                                <w:top w:val="none" w:sz="0" w:space="0" w:color="auto"/>
                                <w:left w:val="none" w:sz="0" w:space="0" w:color="auto"/>
                                <w:bottom w:val="none" w:sz="0" w:space="0" w:color="auto"/>
                                <w:right w:val="none" w:sz="0" w:space="0" w:color="auto"/>
                              </w:divBdr>
                              <w:divsChild>
                                <w:div w:id="6963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A3C3-B05E-4EB1-8648-15B0B12F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1918</Words>
  <Characters>10934</Characters>
  <Application>Microsoft Office Word</Application>
  <DocSecurity>0</DocSecurity>
  <Lines>91</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5</cp:revision>
  <cp:lastPrinted>2020-11-10T13:29:00Z</cp:lastPrinted>
  <dcterms:created xsi:type="dcterms:W3CDTF">2026-05-26T06:48:00Z</dcterms:created>
  <dcterms:modified xsi:type="dcterms:W3CDTF">2026-05-26T07:07:00Z</dcterms:modified>
</cp:coreProperties>
</file>