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711AAA"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711AAA"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711AAA"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711AAA"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11AAA" w:rsidP="00234A85">
      <w:pPr>
        <w:jc w:val="center"/>
        <w:rPr>
          <w:rFonts w:cs="Times New Roman"/>
          <w:b/>
          <w:bCs/>
          <w:sz w:val="32"/>
          <w:szCs w:val="32"/>
        </w:rPr>
      </w:pPr>
      <w:r w:rsidRPr="00293563">
        <w:rPr>
          <w:rFonts w:cs="Times New Roman"/>
          <w:b/>
          <w:bCs/>
          <w:sz w:val="32"/>
          <w:szCs w:val="32"/>
        </w:rPr>
        <w:t xml:space="preserve">OGRES NOVADA PAŠVALDĪBAS </w:t>
      </w:r>
    </w:p>
    <w:p w:rsidR="002B74C4" w:rsidRDefault="00711AAA" w:rsidP="009C5CE3">
      <w:pPr>
        <w:jc w:val="center"/>
        <w:rPr>
          <w:rFonts w:cs="Times New Roman"/>
          <w:b/>
          <w:bCs/>
          <w:sz w:val="32"/>
          <w:szCs w:val="32"/>
        </w:rPr>
      </w:pPr>
      <w:r>
        <w:rPr>
          <w:rFonts w:cs="Times New Roman"/>
          <w:b/>
          <w:bCs/>
          <w:sz w:val="32"/>
          <w:szCs w:val="32"/>
        </w:rPr>
        <w:t xml:space="preserve">KULTŪRAS KOMITEJAS </w:t>
      </w:r>
      <w:r w:rsidRPr="00293563">
        <w:rPr>
          <w:rFonts w:cs="Times New Roman"/>
          <w:b/>
          <w:bCs/>
          <w:sz w:val="32"/>
          <w:szCs w:val="32"/>
        </w:rPr>
        <w:t>SĒDES PROTOKOLS</w:t>
      </w:r>
    </w:p>
    <w:p w:rsidR="009C5CE3" w:rsidRPr="009C5CE3" w:rsidRDefault="009C5CE3" w:rsidP="009C5CE3">
      <w:pPr>
        <w:jc w:val="center"/>
        <w:rPr>
          <w:rFonts w:cs="Times New Roman"/>
          <w:b/>
          <w:bCs/>
          <w:sz w:val="32"/>
          <w:szCs w:val="32"/>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253A0F">
        <w:tc>
          <w:tcPr>
            <w:tcW w:w="2500" w:type="pct"/>
            <w:tcBorders>
              <w:top w:val="nil"/>
              <w:left w:val="nil"/>
              <w:bottom w:val="nil"/>
              <w:right w:val="nil"/>
            </w:tcBorders>
          </w:tcPr>
          <w:p w:rsidR="009F6903" w:rsidRPr="00293563" w:rsidRDefault="00711AAA" w:rsidP="009F6903">
            <w:pPr>
              <w:ind w:hanging="108"/>
              <w:rPr>
                <w:rFonts w:cs="Times New Roman"/>
              </w:rPr>
            </w:pPr>
            <w:r w:rsidRPr="00470E79">
              <w:rPr>
                <w:noProof/>
              </w:rPr>
              <w:t>2026. gada</w:t>
            </w:r>
            <w:r>
              <w:rPr>
                <w:noProof/>
              </w:rPr>
              <w:t xml:space="preserve"> 11. jūnijs</w:t>
            </w:r>
          </w:p>
        </w:tc>
        <w:tc>
          <w:tcPr>
            <w:tcW w:w="2500" w:type="pct"/>
            <w:tcBorders>
              <w:top w:val="nil"/>
              <w:left w:val="nil"/>
              <w:bottom w:val="nil"/>
              <w:right w:val="nil"/>
            </w:tcBorders>
          </w:tcPr>
          <w:p w:rsidR="009F6903" w:rsidRPr="00293563" w:rsidRDefault="00711AAA" w:rsidP="009C5CE3">
            <w:pPr>
              <w:jc w:val="right"/>
              <w:rPr>
                <w:rFonts w:cs="Times New Roman"/>
              </w:rPr>
            </w:pPr>
            <w:r w:rsidRPr="00470E79">
              <w:rPr>
                <w:b/>
                <w:bCs/>
              </w:rPr>
              <w:t>Nr.</w:t>
            </w:r>
            <w:r w:rsidRPr="009C5CE3">
              <w:rPr>
                <w:rStyle w:val="Hyperlink"/>
                <w:u w:val="none"/>
              </w:rPr>
              <w:t xml:space="preserve"> </w:t>
            </w:r>
            <w:r w:rsidRPr="00470E79">
              <w:rPr>
                <w:rStyle w:val="IntenseReference"/>
                <w:noProof/>
                <w:color w:val="auto"/>
              </w:rPr>
              <w:t>6</w:t>
            </w:r>
          </w:p>
        </w:tc>
      </w:tr>
    </w:tbl>
    <w:p w:rsidR="002D7C56" w:rsidRPr="00A86211" w:rsidRDefault="009C5CE3">
      <w:pPr>
        <w:pStyle w:val="Header"/>
        <w:tabs>
          <w:tab w:val="clear" w:pos="4153"/>
          <w:tab w:val="clear" w:pos="8306"/>
        </w:tabs>
        <w:rPr>
          <w:rFonts w:ascii="Times New Roman" w:hAnsi="Times New Roman"/>
          <w:szCs w:val="32"/>
        </w:rPr>
      </w:pPr>
      <w:r w:rsidRPr="00A86211">
        <w:rPr>
          <w:rFonts w:ascii="Times New Roman" w:hAnsi="Times New Roman"/>
          <w:szCs w:val="32"/>
        </w:rPr>
        <w:t>Ogrē, Brīvības ielā 33, 3.stāva zālē</w:t>
      </w:r>
    </w:p>
    <w:p w:rsidR="009C5CE3" w:rsidRPr="00135E42" w:rsidRDefault="009C5CE3">
      <w:pPr>
        <w:pStyle w:val="Header"/>
        <w:tabs>
          <w:tab w:val="clear" w:pos="4153"/>
          <w:tab w:val="clear" w:pos="8306"/>
        </w:tabs>
        <w:rPr>
          <w:rFonts w:ascii="Times New Roman" w:hAnsi="Times New Roman"/>
          <w:sz w:val="28"/>
          <w:szCs w:val="28"/>
        </w:rPr>
      </w:pPr>
    </w:p>
    <w:p w:rsidR="009F6903" w:rsidRPr="00470E79" w:rsidRDefault="00711AAA" w:rsidP="009F6903">
      <w:pPr>
        <w:tabs>
          <w:tab w:val="left" w:pos="0"/>
        </w:tabs>
      </w:pPr>
      <w:r w:rsidRPr="00470E79">
        <w:t>Sēde sasaukta p</w:t>
      </w:r>
      <w:r>
        <w:t>ulksten</w:t>
      </w:r>
      <w:r w:rsidRPr="00470E79">
        <w:t xml:space="preserve">. </w:t>
      </w:r>
      <w:r w:rsidR="009C5CE3">
        <w:rPr>
          <w:noProof/>
        </w:rPr>
        <w:t>12.</w:t>
      </w:r>
      <w:r w:rsidRPr="00470E79">
        <w:rPr>
          <w:noProof/>
        </w:rPr>
        <w:t>30</w:t>
      </w:r>
    </w:p>
    <w:p w:rsidR="009F6903" w:rsidRPr="00470E79" w:rsidRDefault="00711AAA" w:rsidP="009F6903">
      <w:pPr>
        <w:tabs>
          <w:tab w:val="left" w:pos="0"/>
        </w:tabs>
      </w:pPr>
      <w:r w:rsidRPr="00470E79">
        <w:t>Sēdi atklāj p</w:t>
      </w:r>
      <w:r>
        <w:t>ulksten</w:t>
      </w:r>
      <w:r w:rsidRPr="00470E79">
        <w:t xml:space="preserve">. </w:t>
      </w:r>
      <w:r w:rsidR="009C5CE3">
        <w:rPr>
          <w:noProof/>
        </w:rPr>
        <w:t>10.</w:t>
      </w:r>
      <w:r w:rsidRPr="00470E79">
        <w:rPr>
          <w:noProof/>
        </w:rPr>
        <w:t>39</w:t>
      </w:r>
      <w:r w:rsidRPr="00470E79">
        <w:t xml:space="preserve"> </w:t>
      </w:r>
    </w:p>
    <w:p w:rsidR="0049126A" w:rsidRPr="00135E42" w:rsidRDefault="0049126A">
      <w:pPr>
        <w:ind w:right="28"/>
        <w:jc w:val="both"/>
        <w:rPr>
          <w:rFonts w:cs="Times New Roman"/>
          <w:sz w:val="28"/>
          <w:szCs w:val="28"/>
        </w:rPr>
      </w:pPr>
    </w:p>
    <w:p w:rsidR="009C5CE3" w:rsidRPr="00293563" w:rsidRDefault="009C5CE3" w:rsidP="009C5CE3">
      <w:pPr>
        <w:ind w:right="28"/>
        <w:jc w:val="both"/>
        <w:rPr>
          <w:rFonts w:cs="Times New Roman"/>
        </w:rPr>
      </w:pPr>
      <w:r w:rsidRPr="00293563">
        <w:rPr>
          <w:rFonts w:cs="Times New Roman"/>
          <w:bCs/>
        </w:rPr>
        <w:t xml:space="preserve">Sēdi vada:  </w:t>
      </w:r>
      <w:r>
        <w:t xml:space="preserve">Kultūras komitejas priekšsēdētājs </w:t>
      </w:r>
      <w:r>
        <w:rPr>
          <w:rFonts w:cs="Times New Roman"/>
        </w:rPr>
        <w:t>Artūrs Mangulis</w:t>
      </w:r>
    </w:p>
    <w:p w:rsidR="009C5CE3" w:rsidRPr="00135E42" w:rsidRDefault="009C5CE3" w:rsidP="009C5CE3">
      <w:pPr>
        <w:ind w:right="28"/>
        <w:jc w:val="both"/>
        <w:rPr>
          <w:rFonts w:cs="Times New Roman"/>
          <w:sz w:val="28"/>
          <w:szCs w:val="28"/>
        </w:rPr>
      </w:pPr>
    </w:p>
    <w:p w:rsidR="009C5CE3" w:rsidRDefault="009C5CE3" w:rsidP="009C5CE3">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Elizabete Anna Kurpniece</w:t>
      </w:r>
    </w:p>
    <w:p w:rsidR="009C5CE3" w:rsidRDefault="009C5CE3" w:rsidP="009C5CE3">
      <w:pPr>
        <w:rPr>
          <w:rFonts w:cs="Times New Roman"/>
          <w:iCs w:val="0"/>
          <w:color w:val="auto"/>
          <w:szCs w:val="24"/>
        </w:rPr>
      </w:pPr>
    </w:p>
    <w:p w:rsidR="009C5CE3" w:rsidRDefault="009C5CE3" w:rsidP="009C5CE3">
      <w:pPr>
        <w:jc w:val="both"/>
      </w:pPr>
      <w:r>
        <w:t>Piedalās komitejas locekļi: Sarmīte Ozoliņa, Raivis Rubīns, Matīss Mežaks, Gints Sīviņš, Dace Veiliņa, Jānis Iklāvs, Egils Helmanis, Andris Krauja, Pāvels Kotāns, Ilmārs Zemnieks, Raivis Ūzuls, Dzirkstīte Žindiga, Jānis Siliņš, Uldis Skudra.</w:t>
      </w:r>
    </w:p>
    <w:p w:rsidR="009C5CE3" w:rsidRDefault="009C5CE3" w:rsidP="009C5CE3"/>
    <w:p w:rsidR="009C5CE3" w:rsidRDefault="009C5CE3" w:rsidP="009C5CE3">
      <w:pPr>
        <w:ind w:right="28"/>
        <w:jc w:val="both"/>
      </w:pPr>
      <w:r>
        <w:t xml:space="preserve">Nepiedalās komitejas locekļi: Atvars Lakstīgala – cits iemesls, Kārlis Avotiņš – </w:t>
      </w:r>
      <w:r w:rsidR="007E3C77">
        <w:t>cits iemesls</w:t>
      </w:r>
      <w:bookmarkStart w:id="0" w:name="_GoBack"/>
      <w:bookmarkEnd w:id="0"/>
      <w:r>
        <w:t xml:space="preserve">, Iluta Jansone – atvaļinājums, Dace Kļaviņa – cits iemesls, </w:t>
      </w:r>
    </w:p>
    <w:p w:rsidR="009C5CE3" w:rsidRDefault="009C5CE3" w:rsidP="009C5CE3">
      <w:pPr>
        <w:ind w:right="28"/>
        <w:jc w:val="both"/>
      </w:pPr>
    </w:p>
    <w:p w:rsidR="009C5CE3" w:rsidRDefault="009C5CE3" w:rsidP="009C5CE3">
      <w:pPr>
        <w:ind w:right="28"/>
        <w:jc w:val="both"/>
      </w:pPr>
      <w:r>
        <w:t>Piedalās deputāti: Santa Ločmele, Mariss Martinsons, Rūdolfs Kudļa, Kārlis Ansons.</w:t>
      </w:r>
    </w:p>
    <w:p w:rsidR="009C5CE3" w:rsidRDefault="009C5CE3" w:rsidP="009C5CE3"/>
    <w:p w:rsidR="00D917B4" w:rsidRPr="00E91130" w:rsidRDefault="009C5CE3" w:rsidP="00D917B4">
      <w:pPr>
        <w:jc w:val="both"/>
        <w:rPr>
          <w:color w:val="1C1C1C"/>
          <w:shd w:val="clear" w:color="auto" w:fill="FFFFFF"/>
        </w:rPr>
      </w:pPr>
      <w:r>
        <w:t xml:space="preserve">Piedalās pašvaldības darbinieki un uzaicinātie: </w:t>
      </w:r>
      <w:r w:rsidRPr="00D839E2">
        <w:t xml:space="preserve">Ogres novada pašvaldības Izpilddirektors Pēteris Špakovskis, </w:t>
      </w:r>
      <w:r w:rsidR="00540E92">
        <w:t>Ogre</w:t>
      </w:r>
      <w:r w:rsidR="00540E92" w:rsidRPr="007347C2">
        <w:t>s no</w:t>
      </w:r>
      <w:r w:rsidR="00540E92">
        <w:t xml:space="preserve">vada pašvaldības izpilddirektora vietniece Dana </w:t>
      </w:r>
      <w:proofErr w:type="spellStart"/>
      <w:r w:rsidR="00540E92">
        <w:t>Bārbale</w:t>
      </w:r>
      <w:proofErr w:type="spellEnd"/>
      <w:r w:rsidR="00540E92">
        <w:t xml:space="preserve"> (attālināti tiešsaistē), </w:t>
      </w:r>
      <w:r w:rsidRPr="00D839E2">
        <w:t>Ogres novada pašvaldības Centrālās administrācijas Kancelejas vadītāja Ingūna Šubrovska, Juridiskās nodaļas vadītājs  Jānis Liepiņš, Juridis</w:t>
      </w:r>
      <w:r>
        <w:t>kās nodaļas juriste Valda Brūvere</w:t>
      </w:r>
      <w:r w:rsidR="00540E92">
        <w:t xml:space="preserve">, </w:t>
      </w:r>
      <w:r w:rsidR="00540E92" w:rsidRPr="00E91130">
        <w:t>Ogres novada Izglītības pārvaldes vadītājs</w:t>
      </w:r>
      <w:r w:rsidR="00540E92">
        <w:t xml:space="preserve"> Igors Grigorjevs, </w:t>
      </w:r>
      <w:r w:rsidR="00540E92" w:rsidRPr="00E91130">
        <w:t>Ogres novada Kultūras centra vadītāja</w:t>
      </w:r>
      <w:r w:rsidR="00540E92">
        <w:t xml:space="preserve"> Elīna </w:t>
      </w:r>
      <w:proofErr w:type="spellStart"/>
      <w:r w:rsidR="00540E92">
        <w:t>Aupe</w:t>
      </w:r>
      <w:proofErr w:type="spellEnd"/>
      <w:r w:rsidR="00540E92">
        <w:t xml:space="preserve">, </w:t>
      </w:r>
      <w:r w:rsidR="00540E92" w:rsidRPr="007347C2">
        <w:rPr>
          <w:noProof/>
        </w:rPr>
        <w:t>Ķeguma pilsētas pārvaldes vadītājs</w:t>
      </w:r>
      <w:r w:rsidR="00540E92">
        <w:rPr>
          <w:noProof/>
        </w:rPr>
        <w:t xml:space="preserve"> </w:t>
      </w:r>
      <w:r w:rsidR="00540E92" w:rsidRPr="005A3448">
        <w:rPr>
          <w:noProof/>
        </w:rPr>
        <w:t>Juris Skrīvelis</w:t>
      </w:r>
      <w:r w:rsidR="00540E92">
        <w:rPr>
          <w:noProof/>
        </w:rPr>
        <w:t xml:space="preserve"> </w:t>
      </w:r>
      <w:r w:rsidR="00540E92" w:rsidRPr="007347C2">
        <w:t>(attālināti tiešsaistē)</w:t>
      </w:r>
      <w:r w:rsidR="00540E92">
        <w:rPr>
          <w:noProof/>
        </w:rPr>
        <w:t>,</w:t>
      </w:r>
      <w:r w:rsidR="00D917B4">
        <w:rPr>
          <w:noProof/>
        </w:rPr>
        <w:t xml:space="preserve"> </w:t>
      </w:r>
      <w:r w:rsidR="00D917B4" w:rsidRPr="00B75F3B">
        <w:rPr>
          <w:color w:val="1C1C1C"/>
          <w:shd w:val="clear" w:color="auto" w:fill="FFFFFF"/>
        </w:rPr>
        <w:t>Informācijas sistēmu un tehnoloģiju nodaļa</w:t>
      </w:r>
      <w:r w:rsidR="00D917B4">
        <w:rPr>
          <w:color w:val="1C1C1C"/>
          <w:shd w:val="clear" w:color="auto" w:fill="FFFFFF"/>
        </w:rPr>
        <w:t>s d</w:t>
      </w:r>
      <w:r w:rsidR="00D917B4" w:rsidRPr="00B75F3B">
        <w:rPr>
          <w:color w:val="1C1C1C"/>
          <w:shd w:val="clear" w:color="auto" w:fill="FFFFFF"/>
        </w:rPr>
        <w:t>atorsistēmu un datortīklu administrators</w:t>
      </w:r>
      <w:r w:rsidR="00D917B4">
        <w:rPr>
          <w:color w:val="1C1C1C"/>
          <w:shd w:val="clear" w:color="auto" w:fill="FFFFFF"/>
        </w:rPr>
        <w:t xml:space="preserve"> </w:t>
      </w:r>
      <w:r w:rsidR="00D917B4" w:rsidRPr="00B75F3B">
        <w:rPr>
          <w:color w:val="1C1C1C"/>
          <w:shd w:val="clear" w:color="auto" w:fill="FFFFFF"/>
        </w:rPr>
        <w:t>Artūrs Beitiks</w:t>
      </w:r>
      <w:r w:rsidR="00D917B4">
        <w:rPr>
          <w:color w:val="1C1C1C"/>
          <w:shd w:val="clear" w:color="auto" w:fill="FFFFFF"/>
        </w:rPr>
        <w:t xml:space="preserve">, </w:t>
      </w:r>
      <w:r w:rsidR="00D917B4" w:rsidRPr="00B75F3B">
        <w:rPr>
          <w:color w:val="1C1C1C"/>
          <w:shd w:val="clear" w:color="auto" w:fill="FFFFFF"/>
        </w:rPr>
        <w:t>Informācijas sistēmu un tehnoloģiju nodaļa</w:t>
      </w:r>
      <w:r w:rsidR="00D917B4">
        <w:rPr>
          <w:color w:val="1C1C1C"/>
          <w:shd w:val="clear" w:color="auto" w:fill="FFFFFF"/>
        </w:rPr>
        <w:t>s d</w:t>
      </w:r>
      <w:r w:rsidR="00D917B4" w:rsidRPr="00B75F3B">
        <w:rPr>
          <w:color w:val="1C1C1C"/>
          <w:shd w:val="clear" w:color="auto" w:fill="FFFFFF"/>
        </w:rPr>
        <w:t>atorsistēmu un datortīklu administrators</w:t>
      </w:r>
      <w:r w:rsidR="00D917B4">
        <w:rPr>
          <w:color w:val="1C1C1C"/>
          <w:shd w:val="clear" w:color="auto" w:fill="FFFFFF"/>
        </w:rPr>
        <w:t xml:space="preserve"> </w:t>
      </w:r>
      <w:r w:rsidR="00D917B4" w:rsidRPr="00B75F3B">
        <w:rPr>
          <w:color w:val="1C1C1C"/>
          <w:shd w:val="clear" w:color="auto" w:fill="FFFFFF"/>
        </w:rPr>
        <w:t>Mikus Liepa</w:t>
      </w:r>
      <w:r w:rsidR="00D917B4">
        <w:rPr>
          <w:color w:val="1C1C1C"/>
          <w:shd w:val="clear" w:color="auto" w:fill="FFFFFF"/>
        </w:rPr>
        <w:t>.</w:t>
      </w:r>
    </w:p>
    <w:p w:rsidR="00C70053" w:rsidRDefault="00C70053" w:rsidP="00A73BB2">
      <w:pPr>
        <w:spacing w:after="120"/>
        <w:rPr>
          <w:rFonts w:cs="Times New Roman"/>
          <w:b/>
        </w:rPr>
      </w:pPr>
    </w:p>
    <w:p w:rsidR="006E7B1B" w:rsidRPr="00AC2A7E" w:rsidRDefault="00711AAA"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711AAA"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informatīvā ziņojuma pieņemšanu zināšanai</w:t>
      </w:r>
      <w:r w:rsidR="00217F96">
        <w:rPr>
          <w:rFonts w:cs="Times New Roman"/>
          <w:noProof/>
          <w:szCs w:val="24"/>
        </w:rPr>
        <w:t>.</w:t>
      </w:r>
    </w:p>
    <w:p w:rsidR="004D55B6" w:rsidRPr="00AC2A7E" w:rsidRDefault="004D55B6" w:rsidP="004D55B6">
      <w:pPr>
        <w:jc w:val="both"/>
        <w:rPr>
          <w:rFonts w:cs="Times New Roman"/>
          <w:b/>
          <w:szCs w:val="24"/>
        </w:rPr>
      </w:pPr>
    </w:p>
    <w:p w:rsidR="00A86211" w:rsidRDefault="00A86211" w:rsidP="00217F96">
      <w:pPr>
        <w:jc w:val="center"/>
        <w:rPr>
          <w:rFonts w:cs="Times New Roman"/>
          <w:b/>
          <w:szCs w:val="24"/>
        </w:rPr>
      </w:pPr>
    </w:p>
    <w:p w:rsidR="00A86211" w:rsidRDefault="00A86211" w:rsidP="00217F96">
      <w:pPr>
        <w:jc w:val="center"/>
        <w:rPr>
          <w:rFonts w:cs="Times New Roman"/>
          <w:b/>
          <w:szCs w:val="24"/>
        </w:rPr>
      </w:pPr>
    </w:p>
    <w:p w:rsidR="004D55B6" w:rsidRPr="00AC2A7E" w:rsidRDefault="00217F96" w:rsidP="00217F96">
      <w:pPr>
        <w:jc w:val="center"/>
        <w:rPr>
          <w:rFonts w:cs="Times New Roman"/>
          <w:b/>
          <w:szCs w:val="24"/>
        </w:rPr>
      </w:pPr>
      <w:r>
        <w:rPr>
          <w:rFonts w:cs="Times New Roman"/>
          <w:b/>
          <w:szCs w:val="24"/>
        </w:rPr>
        <w:lastRenderedPageBreak/>
        <w:t>1.</w:t>
      </w:r>
    </w:p>
    <w:p w:rsidR="004D55B6" w:rsidRPr="00AC2A7E" w:rsidRDefault="00711AAA"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informatīvā ziņojuma pieņemšanu zināšanai</w:t>
      </w:r>
    </w:p>
    <w:p w:rsidR="004D55B6" w:rsidRDefault="00711AAA"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Elīna Aupe</w:t>
      </w:r>
    </w:p>
    <w:p w:rsidR="003F3F0B" w:rsidRDefault="003F3F0B" w:rsidP="00CB2D18">
      <w:pPr>
        <w:jc w:val="both"/>
        <w:rPr>
          <w:rFonts w:cs="Times New Roman"/>
          <w:szCs w:val="24"/>
        </w:rPr>
      </w:pPr>
    </w:p>
    <w:p w:rsidR="00217F96" w:rsidRDefault="00217F96" w:rsidP="00217F96">
      <w:pPr>
        <w:ind w:firstLine="720"/>
        <w:jc w:val="both"/>
        <w:rPr>
          <w:rFonts w:cs="Times New Roman"/>
          <w:szCs w:val="24"/>
        </w:rPr>
      </w:pPr>
      <w:r w:rsidRPr="00217F96">
        <w:rPr>
          <w:rFonts w:cs="Times New Roman"/>
          <w:szCs w:val="24"/>
        </w:rPr>
        <w:t xml:space="preserve">Noklausoties Ogres novada Kultūras centra vadītājas Elīnas </w:t>
      </w:r>
      <w:proofErr w:type="spellStart"/>
      <w:r w:rsidRPr="00217F96">
        <w:rPr>
          <w:rFonts w:cs="Times New Roman"/>
          <w:szCs w:val="24"/>
        </w:rPr>
        <w:t>Aupes</w:t>
      </w:r>
      <w:proofErr w:type="spellEnd"/>
      <w:r w:rsidRPr="00217F96">
        <w:rPr>
          <w:rFonts w:cs="Times New Roman"/>
          <w:szCs w:val="24"/>
        </w:rPr>
        <w:t xml:space="preserve"> ziņojumu/ prezentāciju “Novada, pilsētu, pagastu svētki Ogres novadā”,</w:t>
      </w:r>
    </w:p>
    <w:p w:rsidR="00487180" w:rsidRDefault="00487180" w:rsidP="00217F96">
      <w:pPr>
        <w:ind w:firstLine="720"/>
        <w:jc w:val="both"/>
        <w:rPr>
          <w:rFonts w:cs="Times New Roman"/>
          <w:szCs w:val="24"/>
        </w:rPr>
      </w:pPr>
    </w:p>
    <w:p w:rsidR="00487180" w:rsidRDefault="00487180" w:rsidP="00487180">
      <w:pPr>
        <w:rPr>
          <w:i/>
        </w:rPr>
      </w:pPr>
      <w:r w:rsidRPr="00892312">
        <w:rPr>
          <w:i/>
        </w:rPr>
        <w:t>S. Ozoliņa atstāj zāli no plkst. 10.42 – 10.45.</w:t>
      </w:r>
    </w:p>
    <w:p w:rsidR="00217F96" w:rsidRDefault="00217F96" w:rsidP="00217F96">
      <w:pPr>
        <w:jc w:val="both"/>
        <w:rPr>
          <w:rFonts w:cs="Times New Roman"/>
          <w:szCs w:val="24"/>
        </w:rPr>
      </w:pPr>
    </w:p>
    <w:p w:rsidR="00487180" w:rsidRPr="00487180" w:rsidRDefault="00487180" w:rsidP="00217F96">
      <w:pPr>
        <w:jc w:val="both"/>
        <w:rPr>
          <w:i/>
        </w:rPr>
      </w:pPr>
      <w:r w:rsidRPr="00487180">
        <w:rPr>
          <w:b/>
          <w:i/>
        </w:rPr>
        <w:t>A. Mangulis</w:t>
      </w:r>
      <w:r w:rsidRPr="00487180">
        <w:rPr>
          <w:i/>
        </w:rPr>
        <w:t xml:space="preserve"> aicina apmeklēt pēc iespējas vairāk no nosauktajiem pasākumiem, lai viedoklis par tiem būtu pamatots, ja tiek izteikti kādi komentāri vai vērtējumi.</w:t>
      </w:r>
    </w:p>
    <w:p w:rsidR="00487180" w:rsidRPr="00487180" w:rsidRDefault="00487180" w:rsidP="00217F96">
      <w:pPr>
        <w:jc w:val="both"/>
        <w:rPr>
          <w:rFonts w:cs="Times New Roman"/>
          <w:i/>
          <w:szCs w:val="24"/>
        </w:rPr>
      </w:pPr>
    </w:p>
    <w:p w:rsidR="00217F96" w:rsidRPr="00217F96" w:rsidRDefault="00217F96" w:rsidP="00217F96">
      <w:pPr>
        <w:jc w:val="center"/>
        <w:rPr>
          <w:rFonts w:cs="Times New Roman"/>
          <w:b/>
          <w:szCs w:val="24"/>
        </w:rPr>
      </w:pPr>
      <w:r w:rsidRPr="00217F96">
        <w:rPr>
          <w:rFonts w:cs="Times New Roman"/>
          <w:b/>
          <w:szCs w:val="24"/>
        </w:rPr>
        <w:t>balsojot: ar 15 balsīm "Par" (Andris Krauja, Artūrs Mangulis, Dace Veiliņa, Dzirkstīte Žindiga, Egils Helmanis, Gints Sīviņš, Ilmārs Zemnieks, Jānis Iklāvs, Jānis Siliņš, Matīss Mežaks, Pāvels Kotāns, Raivis Rubīns, Raivis Ūzuls, Sarmīte Ozoliņa, Uldis Skudra), "Pret" – nav, "Atturas" – nav, "Nepiedalās" – nav,</w:t>
      </w:r>
    </w:p>
    <w:p w:rsidR="00217F96" w:rsidRPr="00217F96" w:rsidRDefault="00217F96" w:rsidP="00217F96">
      <w:pPr>
        <w:jc w:val="center"/>
        <w:rPr>
          <w:rFonts w:cs="Times New Roman"/>
          <w:b/>
          <w:szCs w:val="24"/>
        </w:rPr>
      </w:pPr>
      <w:r w:rsidRPr="00217F96">
        <w:rPr>
          <w:rFonts w:cs="Times New Roman"/>
          <w:b/>
          <w:szCs w:val="24"/>
        </w:rPr>
        <w:t>Kultūras komiteja NOLEMJ:</w:t>
      </w:r>
    </w:p>
    <w:p w:rsidR="00217F96" w:rsidRPr="00217F96" w:rsidRDefault="00217F96" w:rsidP="00217F96">
      <w:pPr>
        <w:jc w:val="both"/>
        <w:rPr>
          <w:rFonts w:cs="Times New Roman"/>
          <w:szCs w:val="24"/>
        </w:rPr>
      </w:pPr>
    </w:p>
    <w:p w:rsidR="00217F96" w:rsidRPr="00217F96" w:rsidRDefault="00217F96" w:rsidP="00217F96">
      <w:pPr>
        <w:jc w:val="both"/>
        <w:rPr>
          <w:rFonts w:cs="Times New Roman"/>
          <w:szCs w:val="24"/>
        </w:rPr>
      </w:pPr>
      <w:r w:rsidRPr="00217F96">
        <w:rPr>
          <w:rFonts w:cs="Times New Roman"/>
          <w:szCs w:val="24"/>
        </w:rPr>
        <w:t>Pieņemt zināšanai “Novada, pilsētu, pagastu svētki Ogres novadā” informatīvo ziņojumu.</w:t>
      </w:r>
    </w:p>
    <w:p w:rsidR="004D55B6" w:rsidRPr="00AC2A7E" w:rsidRDefault="004D55B6" w:rsidP="004D55B6">
      <w:pPr>
        <w:jc w:val="both"/>
        <w:rPr>
          <w:rStyle w:val="IntenseReference"/>
          <w:rFonts w:cs="Times New Roman"/>
          <w:color w:val="auto"/>
          <w:szCs w:val="24"/>
        </w:rPr>
      </w:pPr>
    </w:p>
    <w:p w:rsidR="004D55B6" w:rsidRPr="00AC2A7E" w:rsidRDefault="004D55B6" w:rsidP="004D55B6">
      <w:pPr>
        <w:jc w:val="both"/>
        <w:rPr>
          <w:rStyle w:val="IntenseReference"/>
          <w:rFonts w:cs="Times New Roman"/>
          <w:color w:val="auto"/>
          <w:szCs w:val="24"/>
        </w:rPr>
      </w:pPr>
    </w:p>
    <w:p w:rsidR="00704B8A" w:rsidRPr="00A17AB8" w:rsidRDefault="00704B8A" w:rsidP="00704B8A">
      <w:pPr>
        <w:jc w:val="both"/>
        <w:rPr>
          <w:vertAlign w:val="superscript"/>
        </w:rPr>
      </w:pPr>
      <w:r w:rsidRPr="00657055">
        <w:t xml:space="preserve">Sēdi slēdz pulksten </w:t>
      </w:r>
      <w:r>
        <w:t>10.49</w:t>
      </w:r>
    </w:p>
    <w:p w:rsidR="00704B8A" w:rsidRPr="00657055" w:rsidRDefault="00704B8A" w:rsidP="00704B8A">
      <w:pPr>
        <w:jc w:val="both"/>
        <w:rPr>
          <w:szCs w:val="16"/>
        </w:rPr>
      </w:pPr>
    </w:p>
    <w:tbl>
      <w:tblPr>
        <w:tblW w:w="0" w:type="auto"/>
        <w:tblLook w:val="0000" w:firstRow="0" w:lastRow="0" w:firstColumn="0" w:lastColumn="0" w:noHBand="0" w:noVBand="0"/>
      </w:tblPr>
      <w:tblGrid>
        <w:gridCol w:w="6048"/>
        <w:gridCol w:w="2955"/>
      </w:tblGrid>
      <w:tr w:rsidR="00704B8A" w:rsidTr="003272EA">
        <w:tc>
          <w:tcPr>
            <w:tcW w:w="6048" w:type="dxa"/>
          </w:tcPr>
          <w:p w:rsidR="00704B8A" w:rsidRDefault="00704B8A" w:rsidP="003272EA">
            <w:pPr>
              <w:ind w:left="-108"/>
            </w:pPr>
            <w:r w:rsidRPr="00657055">
              <w:t>Sēd</w:t>
            </w:r>
            <w:r>
              <w:t>i</w:t>
            </w:r>
            <w:r w:rsidRPr="00657055">
              <w:t xml:space="preserve"> vadī</w:t>
            </w:r>
            <w:r>
              <w:t>ja</w:t>
            </w:r>
            <w:r w:rsidRPr="00657055">
              <w:t xml:space="preserve">, </w:t>
            </w:r>
            <w:r>
              <w:t>Kultūras komitejas priekšsēdētājs</w:t>
            </w:r>
          </w:p>
          <w:p w:rsidR="00704B8A" w:rsidRDefault="00704B8A" w:rsidP="003272EA">
            <w:pPr>
              <w:ind w:left="-108"/>
            </w:pPr>
          </w:p>
          <w:p w:rsidR="00704B8A" w:rsidRPr="00CD65F2" w:rsidRDefault="00704B8A" w:rsidP="003272EA">
            <w:pPr>
              <w:ind w:left="-108"/>
              <w:rPr>
                <w:sz w:val="16"/>
                <w:szCs w:val="16"/>
              </w:rPr>
            </w:pPr>
            <w:r w:rsidRPr="00657055">
              <w:t>Protokolēj</w:t>
            </w:r>
            <w:r>
              <w:t>a, Kancelejas lietvede</w:t>
            </w:r>
          </w:p>
          <w:p w:rsidR="00704B8A" w:rsidRPr="00657055" w:rsidRDefault="00704B8A" w:rsidP="003272EA">
            <w:pPr>
              <w:tabs>
                <w:tab w:val="left" w:pos="1149"/>
              </w:tabs>
              <w:jc w:val="both"/>
              <w:rPr>
                <w:szCs w:val="16"/>
              </w:rPr>
            </w:pPr>
            <w:r>
              <w:rPr>
                <w:szCs w:val="16"/>
              </w:rPr>
              <w:tab/>
            </w:r>
          </w:p>
          <w:p w:rsidR="00704B8A" w:rsidRPr="00657055" w:rsidRDefault="00704B8A" w:rsidP="003272EA">
            <w:pPr>
              <w:jc w:val="both"/>
              <w:rPr>
                <w:szCs w:val="22"/>
              </w:rPr>
            </w:pPr>
          </w:p>
        </w:tc>
        <w:tc>
          <w:tcPr>
            <w:tcW w:w="2955" w:type="dxa"/>
          </w:tcPr>
          <w:p w:rsidR="00704B8A" w:rsidRPr="004D55B6" w:rsidRDefault="00704B8A" w:rsidP="003272EA">
            <w:pPr>
              <w:jc w:val="right"/>
            </w:pPr>
            <w:r>
              <w:t xml:space="preserve">             </w:t>
            </w:r>
            <w:r w:rsidRPr="009372A8">
              <w:rPr>
                <w:noProof/>
              </w:rPr>
              <w:t>Artūrs Mangulis</w:t>
            </w:r>
          </w:p>
          <w:p w:rsidR="00704B8A" w:rsidRPr="004D55B6" w:rsidRDefault="00704B8A" w:rsidP="003272EA">
            <w:pPr>
              <w:jc w:val="right"/>
            </w:pPr>
          </w:p>
          <w:p w:rsidR="00704B8A" w:rsidRPr="00657055" w:rsidRDefault="00704B8A" w:rsidP="003272EA">
            <w:pPr>
              <w:jc w:val="right"/>
              <w:rPr>
                <w:sz w:val="20"/>
                <w:szCs w:val="22"/>
              </w:rPr>
            </w:pPr>
            <w:r w:rsidRPr="004D55B6">
              <w:rPr>
                <w:noProof/>
              </w:rPr>
              <w:t>Elizabete Anna Kurpniece</w:t>
            </w:r>
          </w:p>
        </w:tc>
      </w:tr>
    </w:tbl>
    <w:p w:rsidR="00704B8A" w:rsidRDefault="00704B8A" w:rsidP="00704B8A">
      <w:pPr>
        <w:suppressAutoHyphens/>
        <w:jc w:val="center"/>
        <w:rPr>
          <w:iCs w:val="0"/>
          <w:sz w:val="28"/>
          <w:szCs w:val="28"/>
          <w:lang w:eastAsia="ar-SA"/>
        </w:rPr>
      </w:pPr>
    </w:p>
    <w:p w:rsidR="00704B8A" w:rsidRPr="00C51C8F" w:rsidRDefault="00704B8A" w:rsidP="00704B8A">
      <w:pPr>
        <w:suppressAutoHyphens/>
        <w:jc w:val="center"/>
        <w:rPr>
          <w:iCs w:val="0"/>
          <w:sz w:val="28"/>
          <w:szCs w:val="28"/>
          <w:lang w:eastAsia="ar-SA"/>
        </w:rPr>
      </w:pPr>
      <w:r w:rsidRPr="00C51C8F">
        <w:rPr>
          <w:sz w:val="28"/>
          <w:szCs w:val="28"/>
          <w:lang w:eastAsia="ar-SA"/>
        </w:rPr>
        <w:t>ŠIS DOKUMENTS IR PARAKSTĪTS AR DROŠU</w:t>
      </w:r>
    </w:p>
    <w:p w:rsidR="00704B8A" w:rsidRPr="00E74E1B" w:rsidRDefault="00704B8A" w:rsidP="00704B8A">
      <w:pPr>
        <w:tabs>
          <w:tab w:val="left" w:pos="6018"/>
        </w:tabs>
        <w:jc w:val="center"/>
      </w:pPr>
      <w:r w:rsidRPr="00C51C8F">
        <w:rPr>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FDF" w:rsidRDefault="00256FDF">
      <w:r>
        <w:separator/>
      </w:r>
    </w:p>
  </w:endnote>
  <w:endnote w:type="continuationSeparator" w:id="0">
    <w:p w:rsidR="00256FDF" w:rsidRDefault="0025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217F96" w:rsidP="00217F96">
    <w:pPr>
      <w:pStyle w:val="Footer"/>
      <w:pBdr>
        <w:top w:val="single" w:sz="4" w:space="1" w:color="auto"/>
      </w:pBdr>
      <w:ind w:left="709" w:hanging="709"/>
      <w:jc w:val="center"/>
      <w:rPr>
        <w:sz w:val="20"/>
      </w:rPr>
    </w:pPr>
    <w:r>
      <w:rPr>
        <w:sz w:val="20"/>
      </w:rPr>
      <w:t xml:space="preserve">Ogres novada pašvaldības </w:t>
    </w:r>
    <w:r w:rsidRPr="00564B09">
      <w:rPr>
        <w:sz w:val="20"/>
      </w:rPr>
      <w:t xml:space="preserve">Kultūras komitejas </w:t>
    </w:r>
    <w:r w:rsidR="002B38A6" w:rsidRPr="002B38A6">
      <w:rPr>
        <w:noProof/>
        <w:sz w:val="20"/>
      </w:rPr>
      <w:t>11.06.2026</w:t>
    </w:r>
    <w:r w:rsidR="002B38A6">
      <w:rPr>
        <w:sz w:val="20"/>
      </w:rPr>
      <w:t xml:space="preserve">. </w:t>
    </w:r>
    <w:r w:rsidR="00204A25">
      <w:rPr>
        <w:sz w:val="20"/>
      </w:rPr>
      <w:t>S</w:t>
    </w:r>
    <w:r w:rsidR="00711AAA">
      <w:rPr>
        <w:sz w:val="20"/>
      </w:rPr>
      <w:t>ēdes</w:t>
    </w:r>
    <w:r w:rsidR="00204A25">
      <w:rPr>
        <w:sz w:val="20"/>
      </w:rPr>
      <w:t xml:space="preserve"> </w:t>
    </w:r>
    <w:r w:rsidR="00711AAA">
      <w:rPr>
        <w:sz w:val="20"/>
      </w:rPr>
      <w:t>protokols Nr.</w:t>
    </w:r>
    <w:r w:rsidR="002B38A6" w:rsidRPr="002B38A6">
      <w:t xml:space="preserve"> </w:t>
    </w:r>
    <w:r w:rsidR="002B38A6" w:rsidRPr="002B38A6">
      <w:rPr>
        <w:noProof/>
        <w:sz w:val="20"/>
      </w:rPr>
      <w:t>6</w:t>
    </w:r>
  </w:p>
  <w:p w:rsidR="00D22D6B" w:rsidRDefault="00711AAA">
    <w:pPr>
      <w:pStyle w:val="Footer"/>
      <w:jc w:val="center"/>
    </w:pPr>
    <w:r>
      <w:fldChar w:fldCharType="begin"/>
    </w:r>
    <w:r>
      <w:instrText xml:space="preserve"> PAGE </w:instrText>
    </w:r>
    <w:r>
      <w:fldChar w:fldCharType="separate"/>
    </w:r>
    <w:r w:rsidR="007E3C77">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7E3C7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FDF" w:rsidRDefault="00256FDF">
      <w:r>
        <w:separator/>
      </w:r>
    </w:p>
  </w:footnote>
  <w:footnote w:type="continuationSeparator" w:id="0">
    <w:p w:rsidR="00256FDF" w:rsidRDefault="00256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DFEC1A10">
      <w:start w:val="1"/>
      <w:numFmt w:val="decimal"/>
      <w:lvlText w:val="%1."/>
      <w:lvlJc w:val="left"/>
      <w:pPr>
        <w:tabs>
          <w:tab w:val="num" w:pos="720"/>
        </w:tabs>
        <w:ind w:left="720" w:hanging="360"/>
      </w:pPr>
    </w:lvl>
    <w:lvl w:ilvl="1" w:tplc="26B8AB06">
      <w:numFmt w:val="none"/>
      <w:lvlText w:val=""/>
      <w:lvlJc w:val="left"/>
      <w:pPr>
        <w:tabs>
          <w:tab w:val="num" w:pos="360"/>
        </w:tabs>
      </w:pPr>
    </w:lvl>
    <w:lvl w:ilvl="2" w:tplc="A4D63FFC">
      <w:numFmt w:val="none"/>
      <w:lvlText w:val=""/>
      <w:lvlJc w:val="left"/>
      <w:pPr>
        <w:tabs>
          <w:tab w:val="num" w:pos="360"/>
        </w:tabs>
      </w:pPr>
    </w:lvl>
    <w:lvl w:ilvl="3" w:tplc="FE327AC6">
      <w:numFmt w:val="none"/>
      <w:lvlText w:val=""/>
      <w:lvlJc w:val="left"/>
      <w:pPr>
        <w:tabs>
          <w:tab w:val="num" w:pos="360"/>
        </w:tabs>
      </w:pPr>
    </w:lvl>
    <w:lvl w:ilvl="4" w:tplc="846E086E">
      <w:numFmt w:val="none"/>
      <w:lvlText w:val=""/>
      <w:lvlJc w:val="left"/>
      <w:pPr>
        <w:tabs>
          <w:tab w:val="num" w:pos="360"/>
        </w:tabs>
      </w:pPr>
    </w:lvl>
    <w:lvl w:ilvl="5" w:tplc="CE647F9C">
      <w:numFmt w:val="none"/>
      <w:lvlText w:val=""/>
      <w:lvlJc w:val="left"/>
      <w:pPr>
        <w:tabs>
          <w:tab w:val="num" w:pos="360"/>
        </w:tabs>
      </w:pPr>
    </w:lvl>
    <w:lvl w:ilvl="6" w:tplc="2A2C5530">
      <w:numFmt w:val="none"/>
      <w:lvlText w:val=""/>
      <w:lvlJc w:val="left"/>
      <w:pPr>
        <w:tabs>
          <w:tab w:val="num" w:pos="360"/>
        </w:tabs>
      </w:pPr>
    </w:lvl>
    <w:lvl w:ilvl="7" w:tplc="A1D01C1C">
      <w:numFmt w:val="none"/>
      <w:lvlText w:val=""/>
      <w:lvlJc w:val="left"/>
      <w:pPr>
        <w:tabs>
          <w:tab w:val="num" w:pos="360"/>
        </w:tabs>
      </w:pPr>
    </w:lvl>
    <w:lvl w:ilvl="8" w:tplc="E37222B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5BB235B6">
      <w:start w:val="1"/>
      <w:numFmt w:val="decimal"/>
      <w:lvlText w:val="%1."/>
      <w:lvlJc w:val="left"/>
      <w:pPr>
        <w:tabs>
          <w:tab w:val="num" w:pos="720"/>
        </w:tabs>
        <w:ind w:left="720" w:hanging="360"/>
      </w:pPr>
      <w:rPr>
        <w:rFonts w:hint="default"/>
      </w:rPr>
    </w:lvl>
    <w:lvl w:ilvl="1" w:tplc="F384CDFE" w:tentative="1">
      <w:start w:val="1"/>
      <w:numFmt w:val="lowerLetter"/>
      <w:lvlText w:val="%2."/>
      <w:lvlJc w:val="left"/>
      <w:pPr>
        <w:tabs>
          <w:tab w:val="num" w:pos="1800"/>
        </w:tabs>
        <w:ind w:left="1800" w:hanging="360"/>
      </w:pPr>
    </w:lvl>
    <w:lvl w:ilvl="2" w:tplc="2814149A" w:tentative="1">
      <w:start w:val="1"/>
      <w:numFmt w:val="lowerRoman"/>
      <w:lvlText w:val="%3."/>
      <w:lvlJc w:val="right"/>
      <w:pPr>
        <w:tabs>
          <w:tab w:val="num" w:pos="2520"/>
        </w:tabs>
        <w:ind w:left="2520" w:hanging="180"/>
      </w:pPr>
    </w:lvl>
    <w:lvl w:ilvl="3" w:tplc="D01C5B14" w:tentative="1">
      <w:start w:val="1"/>
      <w:numFmt w:val="decimal"/>
      <w:lvlText w:val="%4."/>
      <w:lvlJc w:val="left"/>
      <w:pPr>
        <w:tabs>
          <w:tab w:val="num" w:pos="3240"/>
        </w:tabs>
        <w:ind w:left="3240" w:hanging="360"/>
      </w:pPr>
    </w:lvl>
    <w:lvl w:ilvl="4" w:tplc="9A927374" w:tentative="1">
      <w:start w:val="1"/>
      <w:numFmt w:val="lowerLetter"/>
      <w:lvlText w:val="%5."/>
      <w:lvlJc w:val="left"/>
      <w:pPr>
        <w:tabs>
          <w:tab w:val="num" w:pos="3960"/>
        </w:tabs>
        <w:ind w:left="3960" w:hanging="360"/>
      </w:pPr>
    </w:lvl>
    <w:lvl w:ilvl="5" w:tplc="B2C60036" w:tentative="1">
      <w:start w:val="1"/>
      <w:numFmt w:val="lowerRoman"/>
      <w:lvlText w:val="%6."/>
      <w:lvlJc w:val="right"/>
      <w:pPr>
        <w:tabs>
          <w:tab w:val="num" w:pos="4680"/>
        </w:tabs>
        <w:ind w:left="4680" w:hanging="180"/>
      </w:pPr>
    </w:lvl>
    <w:lvl w:ilvl="6" w:tplc="93546524" w:tentative="1">
      <w:start w:val="1"/>
      <w:numFmt w:val="decimal"/>
      <w:lvlText w:val="%7."/>
      <w:lvlJc w:val="left"/>
      <w:pPr>
        <w:tabs>
          <w:tab w:val="num" w:pos="5400"/>
        </w:tabs>
        <w:ind w:left="5400" w:hanging="360"/>
      </w:pPr>
    </w:lvl>
    <w:lvl w:ilvl="7" w:tplc="8FBA3D9E" w:tentative="1">
      <w:start w:val="1"/>
      <w:numFmt w:val="lowerLetter"/>
      <w:lvlText w:val="%8."/>
      <w:lvlJc w:val="left"/>
      <w:pPr>
        <w:tabs>
          <w:tab w:val="num" w:pos="6120"/>
        </w:tabs>
        <w:ind w:left="6120" w:hanging="360"/>
      </w:pPr>
    </w:lvl>
    <w:lvl w:ilvl="8" w:tplc="69CE78B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BE9E3C4E">
      <w:start w:val="1"/>
      <w:numFmt w:val="decimal"/>
      <w:lvlText w:val="%1."/>
      <w:lvlJc w:val="left"/>
      <w:pPr>
        <w:tabs>
          <w:tab w:val="num" w:pos="360"/>
        </w:tabs>
        <w:ind w:left="360" w:hanging="360"/>
      </w:pPr>
      <w:rPr>
        <w:rFonts w:hint="default"/>
      </w:rPr>
    </w:lvl>
    <w:lvl w:ilvl="1" w:tplc="E4FE72B0" w:tentative="1">
      <w:start w:val="1"/>
      <w:numFmt w:val="lowerLetter"/>
      <w:lvlText w:val="%2."/>
      <w:lvlJc w:val="left"/>
      <w:pPr>
        <w:tabs>
          <w:tab w:val="num" w:pos="1440"/>
        </w:tabs>
        <w:ind w:left="1440" w:hanging="360"/>
      </w:pPr>
    </w:lvl>
    <w:lvl w:ilvl="2" w:tplc="4022C98A" w:tentative="1">
      <w:start w:val="1"/>
      <w:numFmt w:val="lowerRoman"/>
      <w:lvlText w:val="%3."/>
      <w:lvlJc w:val="right"/>
      <w:pPr>
        <w:tabs>
          <w:tab w:val="num" w:pos="2160"/>
        </w:tabs>
        <w:ind w:left="2160" w:hanging="180"/>
      </w:pPr>
    </w:lvl>
    <w:lvl w:ilvl="3" w:tplc="33801AC0" w:tentative="1">
      <w:start w:val="1"/>
      <w:numFmt w:val="decimal"/>
      <w:lvlText w:val="%4."/>
      <w:lvlJc w:val="left"/>
      <w:pPr>
        <w:tabs>
          <w:tab w:val="num" w:pos="2880"/>
        </w:tabs>
        <w:ind w:left="2880" w:hanging="360"/>
      </w:pPr>
    </w:lvl>
    <w:lvl w:ilvl="4" w:tplc="A6AC9D46" w:tentative="1">
      <w:start w:val="1"/>
      <w:numFmt w:val="lowerLetter"/>
      <w:lvlText w:val="%5."/>
      <w:lvlJc w:val="left"/>
      <w:pPr>
        <w:tabs>
          <w:tab w:val="num" w:pos="3600"/>
        </w:tabs>
        <w:ind w:left="3600" w:hanging="360"/>
      </w:pPr>
    </w:lvl>
    <w:lvl w:ilvl="5" w:tplc="FCE0A850" w:tentative="1">
      <w:start w:val="1"/>
      <w:numFmt w:val="lowerRoman"/>
      <w:lvlText w:val="%6."/>
      <w:lvlJc w:val="right"/>
      <w:pPr>
        <w:tabs>
          <w:tab w:val="num" w:pos="4320"/>
        </w:tabs>
        <w:ind w:left="4320" w:hanging="180"/>
      </w:pPr>
    </w:lvl>
    <w:lvl w:ilvl="6" w:tplc="A718D7F8" w:tentative="1">
      <w:start w:val="1"/>
      <w:numFmt w:val="decimal"/>
      <w:lvlText w:val="%7."/>
      <w:lvlJc w:val="left"/>
      <w:pPr>
        <w:tabs>
          <w:tab w:val="num" w:pos="5040"/>
        </w:tabs>
        <w:ind w:left="5040" w:hanging="360"/>
      </w:pPr>
    </w:lvl>
    <w:lvl w:ilvl="7" w:tplc="E44259D8" w:tentative="1">
      <w:start w:val="1"/>
      <w:numFmt w:val="lowerLetter"/>
      <w:lvlText w:val="%8."/>
      <w:lvlJc w:val="left"/>
      <w:pPr>
        <w:tabs>
          <w:tab w:val="num" w:pos="5760"/>
        </w:tabs>
        <w:ind w:left="5760" w:hanging="360"/>
      </w:pPr>
    </w:lvl>
    <w:lvl w:ilvl="8" w:tplc="49C20C7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35D45D88">
      <w:start w:val="1"/>
      <w:numFmt w:val="decimal"/>
      <w:lvlText w:val="%1)"/>
      <w:lvlJc w:val="left"/>
      <w:pPr>
        <w:ind w:left="1069" w:hanging="360"/>
      </w:pPr>
      <w:rPr>
        <w:rFonts w:hint="default"/>
      </w:rPr>
    </w:lvl>
    <w:lvl w:ilvl="1" w:tplc="80E2DB5A" w:tentative="1">
      <w:start w:val="1"/>
      <w:numFmt w:val="lowerLetter"/>
      <w:lvlText w:val="%2."/>
      <w:lvlJc w:val="left"/>
      <w:pPr>
        <w:ind w:left="1789" w:hanging="360"/>
      </w:pPr>
    </w:lvl>
    <w:lvl w:ilvl="2" w:tplc="C71AA7BA" w:tentative="1">
      <w:start w:val="1"/>
      <w:numFmt w:val="lowerRoman"/>
      <w:lvlText w:val="%3."/>
      <w:lvlJc w:val="right"/>
      <w:pPr>
        <w:ind w:left="2509" w:hanging="180"/>
      </w:pPr>
    </w:lvl>
    <w:lvl w:ilvl="3" w:tplc="32E26986" w:tentative="1">
      <w:start w:val="1"/>
      <w:numFmt w:val="decimal"/>
      <w:lvlText w:val="%4."/>
      <w:lvlJc w:val="left"/>
      <w:pPr>
        <w:ind w:left="3229" w:hanging="360"/>
      </w:pPr>
    </w:lvl>
    <w:lvl w:ilvl="4" w:tplc="915C1CCA" w:tentative="1">
      <w:start w:val="1"/>
      <w:numFmt w:val="lowerLetter"/>
      <w:lvlText w:val="%5."/>
      <w:lvlJc w:val="left"/>
      <w:pPr>
        <w:ind w:left="3949" w:hanging="360"/>
      </w:pPr>
    </w:lvl>
    <w:lvl w:ilvl="5" w:tplc="D828F6AC" w:tentative="1">
      <w:start w:val="1"/>
      <w:numFmt w:val="lowerRoman"/>
      <w:lvlText w:val="%6."/>
      <w:lvlJc w:val="right"/>
      <w:pPr>
        <w:ind w:left="4669" w:hanging="180"/>
      </w:pPr>
    </w:lvl>
    <w:lvl w:ilvl="6" w:tplc="D6F8827E" w:tentative="1">
      <w:start w:val="1"/>
      <w:numFmt w:val="decimal"/>
      <w:lvlText w:val="%7."/>
      <w:lvlJc w:val="left"/>
      <w:pPr>
        <w:ind w:left="5389" w:hanging="360"/>
      </w:pPr>
    </w:lvl>
    <w:lvl w:ilvl="7" w:tplc="A14EC334" w:tentative="1">
      <w:start w:val="1"/>
      <w:numFmt w:val="lowerLetter"/>
      <w:lvlText w:val="%8."/>
      <w:lvlJc w:val="left"/>
      <w:pPr>
        <w:ind w:left="6109" w:hanging="360"/>
      </w:pPr>
    </w:lvl>
    <w:lvl w:ilvl="8" w:tplc="4C26B3C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5C2C697A">
      <w:start w:val="3"/>
      <w:numFmt w:val="decimal"/>
      <w:lvlText w:val="%1."/>
      <w:lvlJc w:val="left"/>
      <w:pPr>
        <w:tabs>
          <w:tab w:val="num" w:pos="360"/>
        </w:tabs>
        <w:ind w:left="360" w:hanging="360"/>
      </w:pPr>
      <w:rPr>
        <w:rFonts w:hint="default"/>
      </w:rPr>
    </w:lvl>
    <w:lvl w:ilvl="1" w:tplc="E0DAB1F0">
      <w:start w:val="1"/>
      <w:numFmt w:val="lowerLetter"/>
      <w:lvlText w:val="%2."/>
      <w:lvlJc w:val="left"/>
      <w:pPr>
        <w:tabs>
          <w:tab w:val="num" w:pos="1440"/>
        </w:tabs>
        <w:ind w:left="1440" w:hanging="360"/>
      </w:pPr>
    </w:lvl>
    <w:lvl w:ilvl="2" w:tplc="B9C8E306" w:tentative="1">
      <w:start w:val="1"/>
      <w:numFmt w:val="lowerRoman"/>
      <w:lvlText w:val="%3."/>
      <w:lvlJc w:val="right"/>
      <w:pPr>
        <w:tabs>
          <w:tab w:val="num" w:pos="2160"/>
        </w:tabs>
        <w:ind w:left="2160" w:hanging="180"/>
      </w:pPr>
    </w:lvl>
    <w:lvl w:ilvl="3" w:tplc="0CF22596" w:tentative="1">
      <w:start w:val="1"/>
      <w:numFmt w:val="decimal"/>
      <w:lvlText w:val="%4."/>
      <w:lvlJc w:val="left"/>
      <w:pPr>
        <w:tabs>
          <w:tab w:val="num" w:pos="2880"/>
        </w:tabs>
        <w:ind w:left="2880" w:hanging="360"/>
      </w:pPr>
    </w:lvl>
    <w:lvl w:ilvl="4" w:tplc="53507F24" w:tentative="1">
      <w:start w:val="1"/>
      <w:numFmt w:val="lowerLetter"/>
      <w:lvlText w:val="%5."/>
      <w:lvlJc w:val="left"/>
      <w:pPr>
        <w:tabs>
          <w:tab w:val="num" w:pos="3600"/>
        </w:tabs>
        <w:ind w:left="3600" w:hanging="360"/>
      </w:pPr>
    </w:lvl>
    <w:lvl w:ilvl="5" w:tplc="2B40BADC" w:tentative="1">
      <w:start w:val="1"/>
      <w:numFmt w:val="lowerRoman"/>
      <w:lvlText w:val="%6."/>
      <w:lvlJc w:val="right"/>
      <w:pPr>
        <w:tabs>
          <w:tab w:val="num" w:pos="4320"/>
        </w:tabs>
        <w:ind w:left="4320" w:hanging="180"/>
      </w:pPr>
    </w:lvl>
    <w:lvl w:ilvl="6" w:tplc="0152F90A" w:tentative="1">
      <w:start w:val="1"/>
      <w:numFmt w:val="decimal"/>
      <w:lvlText w:val="%7."/>
      <w:lvlJc w:val="left"/>
      <w:pPr>
        <w:tabs>
          <w:tab w:val="num" w:pos="5040"/>
        </w:tabs>
        <w:ind w:left="5040" w:hanging="360"/>
      </w:pPr>
    </w:lvl>
    <w:lvl w:ilvl="7" w:tplc="9CB664A6" w:tentative="1">
      <w:start w:val="1"/>
      <w:numFmt w:val="lowerLetter"/>
      <w:lvlText w:val="%8."/>
      <w:lvlJc w:val="left"/>
      <w:pPr>
        <w:tabs>
          <w:tab w:val="num" w:pos="5760"/>
        </w:tabs>
        <w:ind w:left="5760" w:hanging="360"/>
      </w:pPr>
    </w:lvl>
    <w:lvl w:ilvl="8" w:tplc="ADBEFD0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FEB6359C">
      <w:start w:val="1"/>
      <w:numFmt w:val="decimal"/>
      <w:lvlText w:val="%1."/>
      <w:lvlJc w:val="left"/>
      <w:pPr>
        <w:ind w:left="1080" w:hanging="360"/>
      </w:pPr>
      <w:rPr>
        <w:rFonts w:hint="default"/>
      </w:rPr>
    </w:lvl>
    <w:lvl w:ilvl="1" w:tplc="03704058" w:tentative="1">
      <w:start w:val="1"/>
      <w:numFmt w:val="lowerLetter"/>
      <w:lvlText w:val="%2."/>
      <w:lvlJc w:val="left"/>
      <w:pPr>
        <w:ind w:left="1800" w:hanging="360"/>
      </w:pPr>
    </w:lvl>
    <w:lvl w:ilvl="2" w:tplc="F7F8ACDE" w:tentative="1">
      <w:start w:val="1"/>
      <w:numFmt w:val="lowerRoman"/>
      <w:lvlText w:val="%3."/>
      <w:lvlJc w:val="right"/>
      <w:pPr>
        <w:ind w:left="2520" w:hanging="180"/>
      </w:pPr>
    </w:lvl>
    <w:lvl w:ilvl="3" w:tplc="6EF2BCC6" w:tentative="1">
      <w:start w:val="1"/>
      <w:numFmt w:val="decimal"/>
      <w:lvlText w:val="%4."/>
      <w:lvlJc w:val="left"/>
      <w:pPr>
        <w:ind w:left="3240" w:hanging="360"/>
      </w:pPr>
    </w:lvl>
    <w:lvl w:ilvl="4" w:tplc="76C4CF2C" w:tentative="1">
      <w:start w:val="1"/>
      <w:numFmt w:val="lowerLetter"/>
      <w:lvlText w:val="%5."/>
      <w:lvlJc w:val="left"/>
      <w:pPr>
        <w:ind w:left="3960" w:hanging="360"/>
      </w:pPr>
    </w:lvl>
    <w:lvl w:ilvl="5" w:tplc="899E16C8" w:tentative="1">
      <w:start w:val="1"/>
      <w:numFmt w:val="lowerRoman"/>
      <w:lvlText w:val="%6."/>
      <w:lvlJc w:val="right"/>
      <w:pPr>
        <w:ind w:left="4680" w:hanging="180"/>
      </w:pPr>
    </w:lvl>
    <w:lvl w:ilvl="6" w:tplc="5DB0AAC6" w:tentative="1">
      <w:start w:val="1"/>
      <w:numFmt w:val="decimal"/>
      <w:lvlText w:val="%7."/>
      <w:lvlJc w:val="left"/>
      <w:pPr>
        <w:ind w:left="5400" w:hanging="360"/>
      </w:pPr>
    </w:lvl>
    <w:lvl w:ilvl="7" w:tplc="DD9AD7A2" w:tentative="1">
      <w:start w:val="1"/>
      <w:numFmt w:val="lowerLetter"/>
      <w:lvlText w:val="%8."/>
      <w:lvlJc w:val="left"/>
      <w:pPr>
        <w:ind w:left="6120" w:hanging="360"/>
      </w:pPr>
    </w:lvl>
    <w:lvl w:ilvl="8" w:tplc="1B2CB214"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55CFABC">
      <w:start w:val="1"/>
      <w:numFmt w:val="decimal"/>
      <w:lvlText w:val="%1."/>
      <w:lvlJc w:val="left"/>
      <w:pPr>
        <w:tabs>
          <w:tab w:val="num" w:pos="720"/>
        </w:tabs>
        <w:ind w:left="720" w:hanging="360"/>
      </w:pPr>
      <w:rPr>
        <w:rFonts w:hint="default"/>
        <w:b w:val="0"/>
      </w:rPr>
    </w:lvl>
    <w:lvl w:ilvl="1" w:tplc="81B6903E" w:tentative="1">
      <w:start w:val="1"/>
      <w:numFmt w:val="lowerLetter"/>
      <w:lvlText w:val="%2."/>
      <w:lvlJc w:val="left"/>
      <w:pPr>
        <w:tabs>
          <w:tab w:val="num" w:pos="1800"/>
        </w:tabs>
        <w:ind w:left="1800" w:hanging="360"/>
      </w:pPr>
    </w:lvl>
    <w:lvl w:ilvl="2" w:tplc="3462FE26" w:tentative="1">
      <w:start w:val="1"/>
      <w:numFmt w:val="lowerRoman"/>
      <w:lvlText w:val="%3."/>
      <w:lvlJc w:val="right"/>
      <w:pPr>
        <w:tabs>
          <w:tab w:val="num" w:pos="2520"/>
        </w:tabs>
        <w:ind w:left="2520" w:hanging="180"/>
      </w:pPr>
    </w:lvl>
    <w:lvl w:ilvl="3" w:tplc="93769684">
      <w:start w:val="1"/>
      <w:numFmt w:val="decimal"/>
      <w:lvlText w:val="%4."/>
      <w:lvlJc w:val="left"/>
      <w:pPr>
        <w:tabs>
          <w:tab w:val="num" w:pos="1260"/>
        </w:tabs>
        <w:ind w:left="1260" w:hanging="360"/>
      </w:pPr>
      <w:rPr>
        <w:rFonts w:hint="default"/>
        <w:b w:val="0"/>
      </w:rPr>
    </w:lvl>
    <w:lvl w:ilvl="4" w:tplc="A9E8B660" w:tentative="1">
      <w:start w:val="1"/>
      <w:numFmt w:val="lowerLetter"/>
      <w:lvlText w:val="%5."/>
      <w:lvlJc w:val="left"/>
      <w:pPr>
        <w:tabs>
          <w:tab w:val="num" w:pos="3960"/>
        </w:tabs>
        <w:ind w:left="3960" w:hanging="360"/>
      </w:pPr>
    </w:lvl>
    <w:lvl w:ilvl="5" w:tplc="237A7F64" w:tentative="1">
      <w:start w:val="1"/>
      <w:numFmt w:val="lowerRoman"/>
      <w:lvlText w:val="%6."/>
      <w:lvlJc w:val="right"/>
      <w:pPr>
        <w:tabs>
          <w:tab w:val="num" w:pos="4680"/>
        </w:tabs>
        <w:ind w:left="4680" w:hanging="180"/>
      </w:pPr>
    </w:lvl>
    <w:lvl w:ilvl="6" w:tplc="8B328DC2" w:tentative="1">
      <w:start w:val="1"/>
      <w:numFmt w:val="decimal"/>
      <w:lvlText w:val="%7."/>
      <w:lvlJc w:val="left"/>
      <w:pPr>
        <w:tabs>
          <w:tab w:val="num" w:pos="5400"/>
        </w:tabs>
        <w:ind w:left="5400" w:hanging="360"/>
      </w:pPr>
    </w:lvl>
    <w:lvl w:ilvl="7" w:tplc="ED28ACAE" w:tentative="1">
      <w:start w:val="1"/>
      <w:numFmt w:val="lowerLetter"/>
      <w:lvlText w:val="%8."/>
      <w:lvlJc w:val="left"/>
      <w:pPr>
        <w:tabs>
          <w:tab w:val="num" w:pos="6120"/>
        </w:tabs>
        <w:ind w:left="6120" w:hanging="360"/>
      </w:pPr>
    </w:lvl>
    <w:lvl w:ilvl="8" w:tplc="3044103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90893DA">
      <w:start w:val="1"/>
      <w:numFmt w:val="decimal"/>
      <w:lvlText w:val="%1."/>
      <w:lvlJc w:val="left"/>
      <w:pPr>
        <w:tabs>
          <w:tab w:val="num" w:pos="780"/>
        </w:tabs>
        <w:ind w:left="780" w:hanging="780"/>
      </w:pPr>
      <w:rPr>
        <w:rFonts w:hint="default"/>
      </w:rPr>
    </w:lvl>
    <w:lvl w:ilvl="1" w:tplc="B4F24914" w:tentative="1">
      <w:start w:val="1"/>
      <w:numFmt w:val="lowerLetter"/>
      <w:lvlText w:val="%2."/>
      <w:lvlJc w:val="left"/>
      <w:pPr>
        <w:tabs>
          <w:tab w:val="num" w:pos="1440"/>
        </w:tabs>
        <w:ind w:left="1440" w:hanging="360"/>
      </w:pPr>
    </w:lvl>
    <w:lvl w:ilvl="2" w:tplc="E39A0F54" w:tentative="1">
      <w:start w:val="1"/>
      <w:numFmt w:val="lowerRoman"/>
      <w:lvlText w:val="%3."/>
      <w:lvlJc w:val="right"/>
      <w:pPr>
        <w:tabs>
          <w:tab w:val="num" w:pos="2160"/>
        </w:tabs>
        <w:ind w:left="2160" w:hanging="180"/>
      </w:pPr>
    </w:lvl>
    <w:lvl w:ilvl="3" w:tplc="69B26CEE" w:tentative="1">
      <w:start w:val="1"/>
      <w:numFmt w:val="decimal"/>
      <w:lvlText w:val="%4."/>
      <w:lvlJc w:val="left"/>
      <w:pPr>
        <w:tabs>
          <w:tab w:val="num" w:pos="2880"/>
        </w:tabs>
        <w:ind w:left="2880" w:hanging="360"/>
      </w:pPr>
    </w:lvl>
    <w:lvl w:ilvl="4" w:tplc="72F6E766" w:tentative="1">
      <w:start w:val="1"/>
      <w:numFmt w:val="lowerLetter"/>
      <w:lvlText w:val="%5."/>
      <w:lvlJc w:val="left"/>
      <w:pPr>
        <w:tabs>
          <w:tab w:val="num" w:pos="3600"/>
        </w:tabs>
        <w:ind w:left="3600" w:hanging="360"/>
      </w:pPr>
    </w:lvl>
    <w:lvl w:ilvl="5" w:tplc="C608AF44" w:tentative="1">
      <w:start w:val="1"/>
      <w:numFmt w:val="lowerRoman"/>
      <w:lvlText w:val="%6."/>
      <w:lvlJc w:val="right"/>
      <w:pPr>
        <w:tabs>
          <w:tab w:val="num" w:pos="4320"/>
        </w:tabs>
        <w:ind w:left="4320" w:hanging="180"/>
      </w:pPr>
    </w:lvl>
    <w:lvl w:ilvl="6" w:tplc="66F401E2" w:tentative="1">
      <w:start w:val="1"/>
      <w:numFmt w:val="decimal"/>
      <w:lvlText w:val="%7."/>
      <w:lvlJc w:val="left"/>
      <w:pPr>
        <w:tabs>
          <w:tab w:val="num" w:pos="5040"/>
        </w:tabs>
        <w:ind w:left="5040" w:hanging="360"/>
      </w:pPr>
    </w:lvl>
    <w:lvl w:ilvl="7" w:tplc="8B6C2EE8" w:tentative="1">
      <w:start w:val="1"/>
      <w:numFmt w:val="lowerLetter"/>
      <w:lvlText w:val="%8."/>
      <w:lvlJc w:val="left"/>
      <w:pPr>
        <w:tabs>
          <w:tab w:val="num" w:pos="5760"/>
        </w:tabs>
        <w:ind w:left="5760" w:hanging="360"/>
      </w:pPr>
    </w:lvl>
    <w:lvl w:ilvl="8" w:tplc="F32097D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B76C2CE">
      <w:start w:val="1"/>
      <w:numFmt w:val="decimal"/>
      <w:lvlText w:val="%1."/>
      <w:lvlJc w:val="left"/>
      <w:pPr>
        <w:tabs>
          <w:tab w:val="num" w:pos="1344"/>
        </w:tabs>
        <w:ind w:left="1344" w:hanging="360"/>
      </w:pPr>
      <w:rPr>
        <w:rFonts w:hint="default"/>
      </w:rPr>
    </w:lvl>
    <w:lvl w:ilvl="1" w:tplc="C9569C2A" w:tentative="1">
      <w:start w:val="1"/>
      <w:numFmt w:val="lowerLetter"/>
      <w:lvlText w:val="%2."/>
      <w:lvlJc w:val="left"/>
      <w:pPr>
        <w:tabs>
          <w:tab w:val="num" w:pos="1440"/>
        </w:tabs>
        <w:ind w:left="1440" w:hanging="360"/>
      </w:pPr>
    </w:lvl>
    <w:lvl w:ilvl="2" w:tplc="7792BE98" w:tentative="1">
      <w:start w:val="1"/>
      <w:numFmt w:val="lowerRoman"/>
      <w:lvlText w:val="%3."/>
      <w:lvlJc w:val="right"/>
      <w:pPr>
        <w:tabs>
          <w:tab w:val="num" w:pos="2160"/>
        </w:tabs>
        <w:ind w:left="2160" w:hanging="180"/>
      </w:pPr>
    </w:lvl>
    <w:lvl w:ilvl="3" w:tplc="853E0EDC" w:tentative="1">
      <w:start w:val="1"/>
      <w:numFmt w:val="decimal"/>
      <w:lvlText w:val="%4."/>
      <w:lvlJc w:val="left"/>
      <w:pPr>
        <w:tabs>
          <w:tab w:val="num" w:pos="2880"/>
        </w:tabs>
        <w:ind w:left="2880" w:hanging="360"/>
      </w:pPr>
    </w:lvl>
    <w:lvl w:ilvl="4" w:tplc="6542FC16" w:tentative="1">
      <w:start w:val="1"/>
      <w:numFmt w:val="lowerLetter"/>
      <w:lvlText w:val="%5."/>
      <w:lvlJc w:val="left"/>
      <w:pPr>
        <w:tabs>
          <w:tab w:val="num" w:pos="3600"/>
        </w:tabs>
        <w:ind w:left="3600" w:hanging="360"/>
      </w:pPr>
    </w:lvl>
    <w:lvl w:ilvl="5" w:tplc="77AC8004" w:tentative="1">
      <w:start w:val="1"/>
      <w:numFmt w:val="lowerRoman"/>
      <w:lvlText w:val="%6."/>
      <w:lvlJc w:val="right"/>
      <w:pPr>
        <w:tabs>
          <w:tab w:val="num" w:pos="4320"/>
        </w:tabs>
        <w:ind w:left="4320" w:hanging="180"/>
      </w:pPr>
    </w:lvl>
    <w:lvl w:ilvl="6" w:tplc="934C44B4" w:tentative="1">
      <w:start w:val="1"/>
      <w:numFmt w:val="decimal"/>
      <w:lvlText w:val="%7."/>
      <w:lvlJc w:val="left"/>
      <w:pPr>
        <w:tabs>
          <w:tab w:val="num" w:pos="5040"/>
        </w:tabs>
        <w:ind w:left="5040" w:hanging="360"/>
      </w:pPr>
    </w:lvl>
    <w:lvl w:ilvl="7" w:tplc="381AA348" w:tentative="1">
      <w:start w:val="1"/>
      <w:numFmt w:val="lowerLetter"/>
      <w:lvlText w:val="%8."/>
      <w:lvlJc w:val="left"/>
      <w:pPr>
        <w:tabs>
          <w:tab w:val="num" w:pos="5760"/>
        </w:tabs>
        <w:ind w:left="5760" w:hanging="360"/>
      </w:pPr>
    </w:lvl>
    <w:lvl w:ilvl="8" w:tplc="7B2010F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01A68944">
      <w:start w:val="1"/>
      <w:numFmt w:val="decimal"/>
      <w:lvlText w:val="%1."/>
      <w:lvlJc w:val="left"/>
      <w:pPr>
        <w:tabs>
          <w:tab w:val="num" w:pos="720"/>
        </w:tabs>
        <w:ind w:left="720" w:hanging="360"/>
      </w:pPr>
      <w:rPr>
        <w:rFonts w:hint="default"/>
      </w:rPr>
    </w:lvl>
    <w:lvl w:ilvl="1" w:tplc="83C80CA2" w:tentative="1">
      <w:start w:val="1"/>
      <w:numFmt w:val="lowerLetter"/>
      <w:lvlText w:val="%2."/>
      <w:lvlJc w:val="left"/>
      <w:pPr>
        <w:tabs>
          <w:tab w:val="num" w:pos="-528"/>
        </w:tabs>
        <w:ind w:left="-528" w:hanging="360"/>
      </w:pPr>
    </w:lvl>
    <w:lvl w:ilvl="2" w:tplc="F61AC48A" w:tentative="1">
      <w:start w:val="1"/>
      <w:numFmt w:val="lowerRoman"/>
      <w:lvlText w:val="%3."/>
      <w:lvlJc w:val="right"/>
      <w:pPr>
        <w:tabs>
          <w:tab w:val="num" w:pos="192"/>
        </w:tabs>
        <w:ind w:left="192" w:hanging="180"/>
      </w:pPr>
    </w:lvl>
    <w:lvl w:ilvl="3" w:tplc="6D90A5BC" w:tentative="1">
      <w:start w:val="1"/>
      <w:numFmt w:val="decimal"/>
      <w:lvlText w:val="%4."/>
      <w:lvlJc w:val="left"/>
      <w:pPr>
        <w:tabs>
          <w:tab w:val="num" w:pos="912"/>
        </w:tabs>
        <w:ind w:left="912" w:hanging="360"/>
      </w:pPr>
    </w:lvl>
    <w:lvl w:ilvl="4" w:tplc="B720F156" w:tentative="1">
      <w:start w:val="1"/>
      <w:numFmt w:val="lowerLetter"/>
      <w:lvlText w:val="%5."/>
      <w:lvlJc w:val="left"/>
      <w:pPr>
        <w:tabs>
          <w:tab w:val="num" w:pos="1632"/>
        </w:tabs>
        <w:ind w:left="1632" w:hanging="360"/>
      </w:pPr>
    </w:lvl>
    <w:lvl w:ilvl="5" w:tplc="38D25214" w:tentative="1">
      <w:start w:val="1"/>
      <w:numFmt w:val="lowerRoman"/>
      <w:lvlText w:val="%6."/>
      <w:lvlJc w:val="right"/>
      <w:pPr>
        <w:tabs>
          <w:tab w:val="num" w:pos="2352"/>
        </w:tabs>
        <w:ind w:left="2352" w:hanging="180"/>
      </w:pPr>
    </w:lvl>
    <w:lvl w:ilvl="6" w:tplc="5D4A40BE" w:tentative="1">
      <w:start w:val="1"/>
      <w:numFmt w:val="decimal"/>
      <w:lvlText w:val="%7."/>
      <w:lvlJc w:val="left"/>
      <w:pPr>
        <w:tabs>
          <w:tab w:val="num" w:pos="3072"/>
        </w:tabs>
        <w:ind w:left="3072" w:hanging="360"/>
      </w:pPr>
    </w:lvl>
    <w:lvl w:ilvl="7" w:tplc="311ECF2A" w:tentative="1">
      <w:start w:val="1"/>
      <w:numFmt w:val="lowerLetter"/>
      <w:lvlText w:val="%8."/>
      <w:lvlJc w:val="left"/>
      <w:pPr>
        <w:tabs>
          <w:tab w:val="num" w:pos="3792"/>
        </w:tabs>
        <w:ind w:left="3792" w:hanging="360"/>
      </w:pPr>
    </w:lvl>
    <w:lvl w:ilvl="8" w:tplc="15C0D7A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328860E">
      <w:start w:val="1"/>
      <w:numFmt w:val="decimal"/>
      <w:lvlText w:val="%1."/>
      <w:lvlJc w:val="left"/>
      <w:pPr>
        <w:tabs>
          <w:tab w:val="num" w:pos="780"/>
        </w:tabs>
        <w:ind w:left="780" w:hanging="780"/>
      </w:pPr>
      <w:rPr>
        <w:rFonts w:hint="default"/>
      </w:rPr>
    </w:lvl>
    <w:lvl w:ilvl="1" w:tplc="65304138" w:tentative="1">
      <w:start w:val="1"/>
      <w:numFmt w:val="lowerLetter"/>
      <w:lvlText w:val="%2."/>
      <w:lvlJc w:val="left"/>
      <w:pPr>
        <w:tabs>
          <w:tab w:val="num" w:pos="1440"/>
        </w:tabs>
        <w:ind w:left="1440" w:hanging="360"/>
      </w:pPr>
    </w:lvl>
    <w:lvl w:ilvl="2" w:tplc="91087336" w:tentative="1">
      <w:start w:val="1"/>
      <w:numFmt w:val="lowerRoman"/>
      <w:lvlText w:val="%3."/>
      <w:lvlJc w:val="right"/>
      <w:pPr>
        <w:tabs>
          <w:tab w:val="num" w:pos="2160"/>
        </w:tabs>
        <w:ind w:left="2160" w:hanging="180"/>
      </w:pPr>
    </w:lvl>
    <w:lvl w:ilvl="3" w:tplc="3D36D2FC" w:tentative="1">
      <w:start w:val="1"/>
      <w:numFmt w:val="decimal"/>
      <w:lvlText w:val="%4."/>
      <w:lvlJc w:val="left"/>
      <w:pPr>
        <w:tabs>
          <w:tab w:val="num" w:pos="2880"/>
        </w:tabs>
        <w:ind w:left="2880" w:hanging="360"/>
      </w:pPr>
    </w:lvl>
    <w:lvl w:ilvl="4" w:tplc="B326600C" w:tentative="1">
      <w:start w:val="1"/>
      <w:numFmt w:val="lowerLetter"/>
      <w:lvlText w:val="%5."/>
      <w:lvlJc w:val="left"/>
      <w:pPr>
        <w:tabs>
          <w:tab w:val="num" w:pos="3600"/>
        </w:tabs>
        <w:ind w:left="3600" w:hanging="360"/>
      </w:pPr>
    </w:lvl>
    <w:lvl w:ilvl="5" w:tplc="3BA47B3A" w:tentative="1">
      <w:start w:val="1"/>
      <w:numFmt w:val="lowerRoman"/>
      <w:lvlText w:val="%6."/>
      <w:lvlJc w:val="right"/>
      <w:pPr>
        <w:tabs>
          <w:tab w:val="num" w:pos="4320"/>
        </w:tabs>
        <w:ind w:left="4320" w:hanging="180"/>
      </w:pPr>
    </w:lvl>
    <w:lvl w:ilvl="6" w:tplc="ECCCF820" w:tentative="1">
      <w:start w:val="1"/>
      <w:numFmt w:val="decimal"/>
      <w:lvlText w:val="%7."/>
      <w:lvlJc w:val="left"/>
      <w:pPr>
        <w:tabs>
          <w:tab w:val="num" w:pos="5040"/>
        </w:tabs>
        <w:ind w:left="5040" w:hanging="360"/>
      </w:pPr>
    </w:lvl>
    <w:lvl w:ilvl="7" w:tplc="736C5C86" w:tentative="1">
      <w:start w:val="1"/>
      <w:numFmt w:val="lowerLetter"/>
      <w:lvlText w:val="%8."/>
      <w:lvlJc w:val="left"/>
      <w:pPr>
        <w:tabs>
          <w:tab w:val="num" w:pos="5760"/>
        </w:tabs>
        <w:ind w:left="5760" w:hanging="360"/>
      </w:pPr>
    </w:lvl>
    <w:lvl w:ilvl="8" w:tplc="FA0C2D7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4BBA75A0">
      <w:start w:val="1"/>
      <w:numFmt w:val="decimal"/>
      <w:lvlText w:val="%1."/>
      <w:lvlJc w:val="left"/>
      <w:pPr>
        <w:tabs>
          <w:tab w:val="num" w:pos="360"/>
        </w:tabs>
        <w:ind w:left="360" w:hanging="360"/>
      </w:pPr>
      <w:rPr>
        <w:rFonts w:hint="default"/>
      </w:rPr>
    </w:lvl>
    <w:lvl w:ilvl="1" w:tplc="E0E68D8C" w:tentative="1">
      <w:start w:val="1"/>
      <w:numFmt w:val="lowerLetter"/>
      <w:lvlText w:val="%2."/>
      <w:lvlJc w:val="left"/>
      <w:pPr>
        <w:tabs>
          <w:tab w:val="num" w:pos="1440"/>
        </w:tabs>
        <w:ind w:left="1440" w:hanging="360"/>
      </w:pPr>
    </w:lvl>
    <w:lvl w:ilvl="2" w:tplc="C6F8A2CC" w:tentative="1">
      <w:start w:val="1"/>
      <w:numFmt w:val="lowerRoman"/>
      <w:lvlText w:val="%3."/>
      <w:lvlJc w:val="right"/>
      <w:pPr>
        <w:tabs>
          <w:tab w:val="num" w:pos="2160"/>
        </w:tabs>
        <w:ind w:left="2160" w:hanging="180"/>
      </w:pPr>
    </w:lvl>
    <w:lvl w:ilvl="3" w:tplc="DAA0BBA2" w:tentative="1">
      <w:start w:val="1"/>
      <w:numFmt w:val="decimal"/>
      <w:lvlText w:val="%4."/>
      <w:lvlJc w:val="left"/>
      <w:pPr>
        <w:tabs>
          <w:tab w:val="num" w:pos="2880"/>
        </w:tabs>
        <w:ind w:left="2880" w:hanging="360"/>
      </w:pPr>
    </w:lvl>
    <w:lvl w:ilvl="4" w:tplc="B4048620" w:tentative="1">
      <w:start w:val="1"/>
      <w:numFmt w:val="lowerLetter"/>
      <w:lvlText w:val="%5."/>
      <w:lvlJc w:val="left"/>
      <w:pPr>
        <w:tabs>
          <w:tab w:val="num" w:pos="3600"/>
        </w:tabs>
        <w:ind w:left="3600" w:hanging="360"/>
      </w:pPr>
    </w:lvl>
    <w:lvl w:ilvl="5" w:tplc="E3781E04" w:tentative="1">
      <w:start w:val="1"/>
      <w:numFmt w:val="lowerRoman"/>
      <w:lvlText w:val="%6."/>
      <w:lvlJc w:val="right"/>
      <w:pPr>
        <w:tabs>
          <w:tab w:val="num" w:pos="4320"/>
        </w:tabs>
        <w:ind w:left="4320" w:hanging="180"/>
      </w:pPr>
    </w:lvl>
    <w:lvl w:ilvl="6" w:tplc="FEF0EB5E" w:tentative="1">
      <w:start w:val="1"/>
      <w:numFmt w:val="decimal"/>
      <w:lvlText w:val="%7."/>
      <w:lvlJc w:val="left"/>
      <w:pPr>
        <w:tabs>
          <w:tab w:val="num" w:pos="5040"/>
        </w:tabs>
        <w:ind w:left="5040" w:hanging="360"/>
      </w:pPr>
    </w:lvl>
    <w:lvl w:ilvl="7" w:tplc="28E091CA" w:tentative="1">
      <w:start w:val="1"/>
      <w:numFmt w:val="lowerLetter"/>
      <w:lvlText w:val="%8."/>
      <w:lvlJc w:val="left"/>
      <w:pPr>
        <w:tabs>
          <w:tab w:val="num" w:pos="5760"/>
        </w:tabs>
        <w:ind w:left="5760" w:hanging="360"/>
      </w:pPr>
    </w:lvl>
    <w:lvl w:ilvl="8" w:tplc="57CA7A3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C5807370">
      <w:start w:val="1"/>
      <w:numFmt w:val="decimal"/>
      <w:lvlText w:val="%1."/>
      <w:lvlJc w:val="left"/>
      <w:pPr>
        <w:tabs>
          <w:tab w:val="num" w:pos="360"/>
        </w:tabs>
        <w:ind w:left="360" w:hanging="360"/>
      </w:pPr>
    </w:lvl>
    <w:lvl w:ilvl="1" w:tplc="FD8A1A1C" w:tentative="1">
      <w:start w:val="1"/>
      <w:numFmt w:val="lowerLetter"/>
      <w:lvlText w:val="%2."/>
      <w:lvlJc w:val="left"/>
      <w:pPr>
        <w:tabs>
          <w:tab w:val="num" w:pos="1080"/>
        </w:tabs>
        <w:ind w:left="1080" w:hanging="360"/>
      </w:pPr>
    </w:lvl>
    <w:lvl w:ilvl="2" w:tplc="2B469F04" w:tentative="1">
      <w:start w:val="1"/>
      <w:numFmt w:val="lowerRoman"/>
      <w:lvlText w:val="%3."/>
      <w:lvlJc w:val="right"/>
      <w:pPr>
        <w:tabs>
          <w:tab w:val="num" w:pos="1800"/>
        </w:tabs>
        <w:ind w:left="1800" w:hanging="180"/>
      </w:pPr>
    </w:lvl>
    <w:lvl w:ilvl="3" w:tplc="F432A898" w:tentative="1">
      <w:start w:val="1"/>
      <w:numFmt w:val="decimal"/>
      <w:lvlText w:val="%4."/>
      <w:lvlJc w:val="left"/>
      <w:pPr>
        <w:tabs>
          <w:tab w:val="num" w:pos="2520"/>
        </w:tabs>
        <w:ind w:left="2520" w:hanging="360"/>
      </w:pPr>
    </w:lvl>
    <w:lvl w:ilvl="4" w:tplc="7D7A3BE2" w:tentative="1">
      <w:start w:val="1"/>
      <w:numFmt w:val="lowerLetter"/>
      <w:lvlText w:val="%5."/>
      <w:lvlJc w:val="left"/>
      <w:pPr>
        <w:tabs>
          <w:tab w:val="num" w:pos="3240"/>
        </w:tabs>
        <w:ind w:left="3240" w:hanging="360"/>
      </w:pPr>
    </w:lvl>
    <w:lvl w:ilvl="5" w:tplc="C89ED3AE" w:tentative="1">
      <w:start w:val="1"/>
      <w:numFmt w:val="lowerRoman"/>
      <w:lvlText w:val="%6."/>
      <w:lvlJc w:val="right"/>
      <w:pPr>
        <w:tabs>
          <w:tab w:val="num" w:pos="3960"/>
        </w:tabs>
        <w:ind w:left="3960" w:hanging="180"/>
      </w:pPr>
    </w:lvl>
    <w:lvl w:ilvl="6" w:tplc="51CC4E14" w:tentative="1">
      <w:start w:val="1"/>
      <w:numFmt w:val="decimal"/>
      <w:lvlText w:val="%7."/>
      <w:lvlJc w:val="left"/>
      <w:pPr>
        <w:tabs>
          <w:tab w:val="num" w:pos="4680"/>
        </w:tabs>
        <w:ind w:left="4680" w:hanging="360"/>
      </w:pPr>
    </w:lvl>
    <w:lvl w:ilvl="7" w:tplc="B82850B0" w:tentative="1">
      <w:start w:val="1"/>
      <w:numFmt w:val="lowerLetter"/>
      <w:lvlText w:val="%8."/>
      <w:lvlJc w:val="left"/>
      <w:pPr>
        <w:tabs>
          <w:tab w:val="num" w:pos="5400"/>
        </w:tabs>
        <w:ind w:left="5400" w:hanging="360"/>
      </w:pPr>
    </w:lvl>
    <w:lvl w:ilvl="8" w:tplc="0228036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926A864">
      <w:start w:val="1"/>
      <w:numFmt w:val="decimal"/>
      <w:lvlText w:val="%1."/>
      <w:lvlJc w:val="left"/>
      <w:pPr>
        <w:tabs>
          <w:tab w:val="num" w:pos="-360"/>
        </w:tabs>
        <w:ind w:left="360" w:hanging="360"/>
      </w:pPr>
      <w:rPr>
        <w:rFonts w:hint="default"/>
        <w:b w:val="0"/>
      </w:rPr>
    </w:lvl>
    <w:lvl w:ilvl="1" w:tplc="70B2BC18" w:tentative="1">
      <w:start w:val="1"/>
      <w:numFmt w:val="lowerLetter"/>
      <w:lvlText w:val="%2."/>
      <w:lvlJc w:val="left"/>
      <w:pPr>
        <w:tabs>
          <w:tab w:val="num" w:pos="1440"/>
        </w:tabs>
        <w:ind w:left="1440" w:hanging="360"/>
      </w:pPr>
    </w:lvl>
    <w:lvl w:ilvl="2" w:tplc="615EE05C" w:tentative="1">
      <w:start w:val="1"/>
      <w:numFmt w:val="lowerRoman"/>
      <w:lvlText w:val="%3."/>
      <w:lvlJc w:val="right"/>
      <w:pPr>
        <w:tabs>
          <w:tab w:val="num" w:pos="2160"/>
        </w:tabs>
        <w:ind w:left="2160" w:hanging="180"/>
      </w:pPr>
    </w:lvl>
    <w:lvl w:ilvl="3" w:tplc="DF4AB118" w:tentative="1">
      <w:start w:val="1"/>
      <w:numFmt w:val="decimal"/>
      <w:lvlText w:val="%4."/>
      <w:lvlJc w:val="left"/>
      <w:pPr>
        <w:tabs>
          <w:tab w:val="num" w:pos="2880"/>
        </w:tabs>
        <w:ind w:left="2880" w:hanging="360"/>
      </w:pPr>
    </w:lvl>
    <w:lvl w:ilvl="4" w:tplc="68A032CE" w:tentative="1">
      <w:start w:val="1"/>
      <w:numFmt w:val="lowerLetter"/>
      <w:lvlText w:val="%5."/>
      <w:lvlJc w:val="left"/>
      <w:pPr>
        <w:tabs>
          <w:tab w:val="num" w:pos="3600"/>
        </w:tabs>
        <w:ind w:left="3600" w:hanging="360"/>
      </w:pPr>
    </w:lvl>
    <w:lvl w:ilvl="5" w:tplc="67FCC87E" w:tentative="1">
      <w:start w:val="1"/>
      <w:numFmt w:val="lowerRoman"/>
      <w:lvlText w:val="%6."/>
      <w:lvlJc w:val="right"/>
      <w:pPr>
        <w:tabs>
          <w:tab w:val="num" w:pos="4320"/>
        </w:tabs>
        <w:ind w:left="4320" w:hanging="180"/>
      </w:pPr>
    </w:lvl>
    <w:lvl w:ilvl="6" w:tplc="1ECE0514" w:tentative="1">
      <w:start w:val="1"/>
      <w:numFmt w:val="decimal"/>
      <w:lvlText w:val="%7."/>
      <w:lvlJc w:val="left"/>
      <w:pPr>
        <w:tabs>
          <w:tab w:val="num" w:pos="5040"/>
        </w:tabs>
        <w:ind w:left="5040" w:hanging="360"/>
      </w:pPr>
    </w:lvl>
    <w:lvl w:ilvl="7" w:tplc="44F006C0" w:tentative="1">
      <w:start w:val="1"/>
      <w:numFmt w:val="lowerLetter"/>
      <w:lvlText w:val="%8."/>
      <w:lvlJc w:val="left"/>
      <w:pPr>
        <w:tabs>
          <w:tab w:val="num" w:pos="5760"/>
        </w:tabs>
        <w:ind w:left="5760" w:hanging="360"/>
      </w:pPr>
    </w:lvl>
    <w:lvl w:ilvl="8" w:tplc="78608A4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BE541208">
      <w:start w:val="1"/>
      <w:numFmt w:val="decimal"/>
      <w:lvlText w:val="%1."/>
      <w:lvlJc w:val="left"/>
      <w:pPr>
        <w:tabs>
          <w:tab w:val="num" w:pos="780"/>
        </w:tabs>
        <w:ind w:left="780" w:hanging="780"/>
      </w:pPr>
      <w:rPr>
        <w:rFonts w:hint="default"/>
      </w:rPr>
    </w:lvl>
    <w:lvl w:ilvl="1" w:tplc="30C0AAC0" w:tentative="1">
      <w:start w:val="1"/>
      <w:numFmt w:val="lowerLetter"/>
      <w:lvlText w:val="%2."/>
      <w:lvlJc w:val="left"/>
      <w:pPr>
        <w:tabs>
          <w:tab w:val="num" w:pos="1440"/>
        </w:tabs>
        <w:ind w:left="1440" w:hanging="360"/>
      </w:pPr>
    </w:lvl>
    <w:lvl w:ilvl="2" w:tplc="F9D4E520" w:tentative="1">
      <w:start w:val="1"/>
      <w:numFmt w:val="lowerRoman"/>
      <w:lvlText w:val="%3."/>
      <w:lvlJc w:val="right"/>
      <w:pPr>
        <w:tabs>
          <w:tab w:val="num" w:pos="2160"/>
        </w:tabs>
        <w:ind w:left="2160" w:hanging="180"/>
      </w:pPr>
    </w:lvl>
    <w:lvl w:ilvl="3" w:tplc="9D54210C" w:tentative="1">
      <w:start w:val="1"/>
      <w:numFmt w:val="decimal"/>
      <w:lvlText w:val="%4."/>
      <w:lvlJc w:val="left"/>
      <w:pPr>
        <w:tabs>
          <w:tab w:val="num" w:pos="2880"/>
        </w:tabs>
        <w:ind w:left="2880" w:hanging="360"/>
      </w:pPr>
    </w:lvl>
    <w:lvl w:ilvl="4" w:tplc="0F965E4E" w:tentative="1">
      <w:start w:val="1"/>
      <w:numFmt w:val="lowerLetter"/>
      <w:lvlText w:val="%5."/>
      <w:lvlJc w:val="left"/>
      <w:pPr>
        <w:tabs>
          <w:tab w:val="num" w:pos="3600"/>
        </w:tabs>
        <w:ind w:left="3600" w:hanging="360"/>
      </w:pPr>
    </w:lvl>
    <w:lvl w:ilvl="5" w:tplc="2FF076B6" w:tentative="1">
      <w:start w:val="1"/>
      <w:numFmt w:val="lowerRoman"/>
      <w:lvlText w:val="%6."/>
      <w:lvlJc w:val="right"/>
      <w:pPr>
        <w:tabs>
          <w:tab w:val="num" w:pos="4320"/>
        </w:tabs>
        <w:ind w:left="4320" w:hanging="180"/>
      </w:pPr>
    </w:lvl>
    <w:lvl w:ilvl="6" w:tplc="9AB824B2" w:tentative="1">
      <w:start w:val="1"/>
      <w:numFmt w:val="decimal"/>
      <w:lvlText w:val="%7."/>
      <w:lvlJc w:val="left"/>
      <w:pPr>
        <w:tabs>
          <w:tab w:val="num" w:pos="5040"/>
        </w:tabs>
        <w:ind w:left="5040" w:hanging="360"/>
      </w:pPr>
    </w:lvl>
    <w:lvl w:ilvl="7" w:tplc="205014CE" w:tentative="1">
      <w:start w:val="1"/>
      <w:numFmt w:val="lowerLetter"/>
      <w:lvlText w:val="%8."/>
      <w:lvlJc w:val="left"/>
      <w:pPr>
        <w:tabs>
          <w:tab w:val="num" w:pos="5760"/>
        </w:tabs>
        <w:ind w:left="5760" w:hanging="360"/>
      </w:pPr>
    </w:lvl>
    <w:lvl w:ilvl="8" w:tplc="65D61FF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F60C5A0">
      <w:start w:val="1"/>
      <w:numFmt w:val="decimal"/>
      <w:lvlText w:val="%1."/>
      <w:lvlJc w:val="left"/>
      <w:pPr>
        <w:tabs>
          <w:tab w:val="num" w:pos="1080"/>
        </w:tabs>
        <w:ind w:left="1080" w:hanging="360"/>
      </w:pPr>
      <w:rPr>
        <w:rFonts w:hint="default"/>
      </w:rPr>
    </w:lvl>
    <w:lvl w:ilvl="1" w:tplc="2C5C1914" w:tentative="1">
      <w:start w:val="1"/>
      <w:numFmt w:val="lowerLetter"/>
      <w:lvlText w:val="%2."/>
      <w:lvlJc w:val="left"/>
      <w:pPr>
        <w:tabs>
          <w:tab w:val="num" w:pos="1440"/>
        </w:tabs>
        <w:ind w:left="1440" w:hanging="360"/>
      </w:pPr>
    </w:lvl>
    <w:lvl w:ilvl="2" w:tplc="53E6EE34">
      <w:start w:val="1"/>
      <w:numFmt w:val="lowerRoman"/>
      <w:lvlText w:val="%3."/>
      <w:lvlJc w:val="right"/>
      <w:pPr>
        <w:tabs>
          <w:tab w:val="num" w:pos="2160"/>
        </w:tabs>
        <w:ind w:left="2160" w:hanging="180"/>
      </w:pPr>
    </w:lvl>
    <w:lvl w:ilvl="3" w:tplc="02E8E150" w:tentative="1">
      <w:start w:val="1"/>
      <w:numFmt w:val="decimal"/>
      <w:lvlText w:val="%4."/>
      <w:lvlJc w:val="left"/>
      <w:pPr>
        <w:tabs>
          <w:tab w:val="num" w:pos="2880"/>
        </w:tabs>
        <w:ind w:left="2880" w:hanging="360"/>
      </w:pPr>
    </w:lvl>
    <w:lvl w:ilvl="4" w:tplc="3D0E997C" w:tentative="1">
      <w:start w:val="1"/>
      <w:numFmt w:val="lowerLetter"/>
      <w:lvlText w:val="%5."/>
      <w:lvlJc w:val="left"/>
      <w:pPr>
        <w:tabs>
          <w:tab w:val="num" w:pos="3600"/>
        </w:tabs>
        <w:ind w:left="3600" w:hanging="360"/>
      </w:pPr>
    </w:lvl>
    <w:lvl w:ilvl="5" w:tplc="AFC6B880" w:tentative="1">
      <w:start w:val="1"/>
      <w:numFmt w:val="lowerRoman"/>
      <w:lvlText w:val="%6."/>
      <w:lvlJc w:val="right"/>
      <w:pPr>
        <w:tabs>
          <w:tab w:val="num" w:pos="4320"/>
        </w:tabs>
        <w:ind w:left="4320" w:hanging="180"/>
      </w:pPr>
    </w:lvl>
    <w:lvl w:ilvl="6" w:tplc="B9520A2C" w:tentative="1">
      <w:start w:val="1"/>
      <w:numFmt w:val="decimal"/>
      <w:lvlText w:val="%7."/>
      <w:lvlJc w:val="left"/>
      <w:pPr>
        <w:tabs>
          <w:tab w:val="num" w:pos="5040"/>
        </w:tabs>
        <w:ind w:left="5040" w:hanging="360"/>
      </w:pPr>
    </w:lvl>
    <w:lvl w:ilvl="7" w:tplc="98C0A5A0" w:tentative="1">
      <w:start w:val="1"/>
      <w:numFmt w:val="lowerLetter"/>
      <w:lvlText w:val="%8."/>
      <w:lvlJc w:val="left"/>
      <w:pPr>
        <w:tabs>
          <w:tab w:val="num" w:pos="5760"/>
        </w:tabs>
        <w:ind w:left="5760" w:hanging="360"/>
      </w:pPr>
    </w:lvl>
    <w:lvl w:ilvl="8" w:tplc="9DB8033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F9638A8">
      <w:start w:val="1"/>
      <w:numFmt w:val="decimal"/>
      <w:lvlText w:val="%1."/>
      <w:lvlJc w:val="left"/>
      <w:pPr>
        <w:ind w:left="720" w:hanging="360"/>
      </w:pPr>
      <w:rPr>
        <w:rFonts w:cs="Times New Roman"/>
        <w:b w:val="0"/>
      </w:rPr>
    </w:lvl>
    <w:lvl w:ilvl="1" w:tplc="E8F815E2" w:tentative="1">
      <w:start w:val="1"/>
      <w:numFmt w:val="lowerLetter"/>
      <w:lvlText w:val="%2."/>
      <w:lvlJc w:val="left"/>
      <w:pPr>
        <w:ind w:left="1440" w:hanging="360"/>
      </w:pPr>
      <w:rPr>
        <w:rFonts w:cs="Times New Roman"/>
      </w:rPr>
    </w:lvl>
    <w:lvl w:ilvl="2" w:tplc="C6E8512A" w:tentative="1">
      <w:start w:val="1"/>
      <w:numFmt w:val="lowerRoman"/>
      <w:lvlText w:val="%3."/>
      <w:lvlJc w:val="right"/>
      <w:pPr>
        <w:ind w:left="2160" w:hanging="180"/>
      </w:pPr>
      <w:rPr>
        <w:rFonts w:cs="Times New Roman"/>
      </w:rPr>
    </w:lvl>
    <w:lvl w:ilvl="3" w:tplc="469A1462" w:tentative="1">
      <w:start w:val="1"/>
      <w:numFmt w:val="decimal"/>
      <w:lvlText w:val="%4."/>
      <w:lvlJc w:val="left"/>
      <w:pPr>
        <w:ind w:left="2880" w:hanging="360"/>
      </w:pPr>
      <w:rPr>
        <w:rFonts w:cs="Times New Roman"/>
      </w:rPr>
    </w:lvl>
    <w:lvl w:ilvl="4" w:tplc="36A273D0" w:tentative="1">
      <w:start w:val="1"/>
      <w:numFmt w:val="lowerLetter"/>
      <w:lvlText w:val="%5."/>
      <w:lvlJc w:val="left"/>
      <w:pPr>
        <w:ind w:left="3600" w:hanging="360"/>
      </w:pPr>
      <w:rPr>
        <w:rFonts w:cs="Times New Roman"/>
      </w:rPr>
    </w:lvl>
    <w:lvl w:ilvl="5" w:tplc="560CA00E" w:tentative="1">
      <w:start w:val="1"/>
      <w:numFmt w:val="lowerRoman"/>
      <w:lvlText w:val="%6."/>
      <w:lvlJc w:val="right"/>
      <w:pPr>
        <w:ind w:left="4320" w:hanging="180"/>
      </w:pPr>
      <w:rPr>
        <w:rFonts w:cs="Times New Roman"/>
      </w:rPr>
    </w:lvl>
    <w:lvl w:ilvl="6" w:tplc="DB029AA8" w:tentative="1">
      <w:start w:val="1"/>
      <w:numFmt w:val="decimal"/>
      <w:lvlText w:val="%7."/>
      <w:lvlJc w:val="left"/>
      <w:pPr>
        <w:ind w:left="5040" w:hanging="360"/>
      </w:pPr>
      <w:rPr>
        <w:rFonts w:cs="Times New Roman"/>
      </w:rPr>
    </w:lvl>
    <w:lvl w:ilvl="7" w:tplc="A77A8D76" w:tentative="1">
      <w:start w:val="1"/>
      <w:numFmt w:val="lowerLetter"/>
      <w:lvlText w:val="%8."/>
      <w:lvlJc w:val="left"/>
      <w:pPr>
        <w:ind w:left="5760" w:hanging="360"/>
      </w:pPr>
      <w:rPr>
        <w:rFonts w:cs="Times New Roman"/>
      </w:rPr>
    </w:lvl>
    <w:lvl w:ilvl="8" w:tplc="60D8B6C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15522B30">
      <w:start w:val="1"/>
      <w:numFmt w:val="decimal"/>
      <w:lvlText w:val="%1."/>
      <w:lvlJc w:val="left"/>
      <w:pPr>
        <w:ind w:left="360" w:hanging="360"/>
      </w:pPr>
      <w:rPr>
        <w:rFonts w:hint="default"/>
        <w:b w:val="0"/>
      </w:rPr>
    </w:lvl>
    <w:lvl w:ilvl="1" w:tplc="31A888D0" w:tentative="1">
      <w:start w:val="1"/>
      <w:numFmt w:val="lowerLetter"/>
      <w:lvlText w:val="%2."/>
      <w:lvlJc w:val="left"/>
      <w:pPr>
        <w:ind w:left="1080" w:hanging="360"/>
      </w:pPr>
    </w:lvl>
    <w:lvl w:ilvl="2" w:tplc="31364B7C" w:tentative="1">
      <w:start w:val="1"/>
      <w:numFmt w:val="lowerRoman"/>
      <w:lvlText w:val="%3."/>
      <w:lvlJc w:val="right"/>
      <w:pPr>
        <w:ind w:left="1800" w:hanging="180"/>
      </w:pPr>
    </w:lvl>
    <w:lvl w:ilvl="3" w:tplc="2AAA45C0" w:tentative="1">
      <w:start w:val="1"/>
      <w:numFmt w:val="decimal"/>
      <w:lvlText w:val="%4."/>
      <w:lvlJc w:val="left"/>
      <w:pPr>
        <w:ind w:left="2520" w:hanging="360"/>
      </w:pPr>
    </w:lvl>
    <w:lvl w:ilvl="4" w:tplc="63C84F88" w:tentative="1">
      <w:start w:val="1"/>
      <w:numFmt w:val="lowerLetter"/>
      <w:lvlText w:val="%5."/>
      <w:lvlJc w:val="left"/>
      <w:pPr>
        <w:ind w:left="3240" w:hanging="360"/>
      </w:pPr>
    </w:lvl>
    <w:lvl w:ilvl="5" w:tplc="AC2EDB5E" w:tentative="1">
      <w:start w:val="1"/>
      <w:numFmt w:val="lowerRoman"/>
      <w:lvlText w:val="%6."/>
      <w:lvlJc w:val="right"/>
      <w:pPr>
        <w:ind w:left="3960" w:hanging="180"/>
      </w:pPr>
    </w:lvl>
    <w:lvl w:ilvl="6" w:tplc="358E12E2" w:tentative="1">
      <w:start w:val="1"/>
      <w:numFmt w:val="decimal"/>
      <w:lvlText w:val="%7."/>
      <w:lvlJc w:val="left"/>
      <w:pPr>
        <w:ind w:left="4680" w:hanging="360"/>
      </w:pPr>
    </w:lvl>
    <w:lvl w:ilvl="7" w:tplc="ACB8907C" w:tentative="1">
      <w:start w:val="1"/>
      <w:numFmt w:val="lowerLetter"/>
      <w:lvlText w:val="%8."/>
      <w:lvlJc w:val="left"/>
      <w:pPr>
        <w:ind w:left="5400" w:hanging="360"/>
      </w:pPr>
    </w:lvl>
    <w:lvl w:ilvl="8" w:tplc="85B86BC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B538BEB0">
      <w:start w:val="1"/>
      <w:numFmt w:val="decimal"/>
      <w:lvlText w:val="%1."/>
      <w:lvlJc w:val="left"/>
      <w:pPr>
        <w:tabs>
          <w:tab w:val="num" w:pos="720"/>
        </w:tabs>
        <w:ind w:left="720" w:hanging="360"/>
      </w:pPr>
      <w:rPr>
        <w:rFonts w:hint="default"/>
      </w:rPr>
    </w:lvl>
    <w:lvl w:ilvl="1" w:tplc="F6ACE140" w:tentative="1">
      <w:start w:val="1"/>
      <w:numFmt w:val="lowerLetter"/>
      <w:lvlText w:val="%2."/>
      <w:lvlJc w:val="left"/>
      <w:pPr>
        <w:tabs>
          <w:tab w:val="num" w:pos="816"/>
        </w:tabs>
        <w:ind w:left="816" w:hanging="360"/>
      </w:pPr>
    </w:lvl>
    <w:lvl w:ilvl="2" w:tplc="F8929AB8" w:tentative="1">
      <w:start w:val="1"/>
      <w:numFmt w:val="lowerRoman"/>
      <w:lvlText w:val="%3."/>
      <w:lvlJc w:val="right"/>
      <w:pPr>
        <w:tabs>
          <w:tab w:val="num" w:pos="1536"/>
        </w:tabs>
        <w:ind w:left="1536" w:hanging="180"/>
      </w:pPr>
    </w:lvl>
    <w:lvl w:ilvl="3" w:tplc="35C67AD4" w:tentative="1">
      <w:start w:val="1"/>
      <w:numFmt w:val="decimal"/>
      <w:lvlText w:val="%4."/>
      <w:lvlJc w:val="left"/>
      <w:pPr>
        <w:tabs>
          <w:tab w:val="num" w:pos="2256"/>
        </w:tabs>
        <w:ind w:left="2256" w:hanging="360"/>
      </w:pPr>
    </w:lvl>
    <w:lvl w:ilvl="4" w:tplc="B008A7D0" w:tentative="1">
      <w:start w:val="1"/>
      <w:numFmt w:val="lowerLetter"/>
      <w:lvlText w:val="%5."/>
      <w:lvlJc w:val="left"/>
      <w:pPr>
        <w:tabs>
          <w:tab w:val="num" w:pos="2976"/>
        </w:tabs>
        <w:ind w:left="2976" w:hanging="360"/>
      </w:pPr>
    </w:lvl>
    <w:lvl w:ilvl="5" w:tplc="80C2162C" w:tentative="1">
      <w:start w:val="1"/>
      <w:numFmt w:val="lowerRoman"/>
      <w:lvlText w:val="%6."/>
      <w:lvlJc w:val="right"/>
      <w:pPr>
        <w:tabs>
          <w:tab w:val="num" w:pos="3696"/>
        </w:tabs>
        <w:ind w:left="3696" w:hanging="180"/>
      </w:pPr>
    </w:lvl>
    <w:lvl w:ilvl="6" w:tplc="0B866E3E" w:tentative="1">
      <w:start w:val="1"/>
      <w:numFmt w:val="decimal"/>
      <w:lvlText w:val="%7."/>
      <w:lvlJc w:val="left"/>
      <w:pPr>
        <w:tabs>
          <w:tab w:val="num" w:pos="4416"/>
        </w:tabs>
        <w:ind w:left="4416" w:hanging="360"/>
      </w:pPr>
    </w:lvl>
    <w:lvl w:ilvl="7" w:tplc="AD24B0E2" w:tentative="1">
      <w:start w:val="1"/>
      <w:numFmt w:val="lowerLetter"/>
      <w:lvlText w:val="%8."/>
      <w:lvlJc w:val="left"/>
      <w:pPr>
        <w:tabs>
          <w:tab w:val="num" w:pos="5136"/>
        </w:tabs>
        <w:ind w:left="5136" w:hanging="360"/>
      </w:pPr>
    </w:lvl>
    <w:lvl w:ilvl="8" w:tplc="51106AB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3D7C3734">
      <w:start w:val="1"/>
      <w:numFmt w:val="decimal"/>
      <w:lvlText w:val="%1."/>
      <w:lvlJc w:val="left"/>
      <w:pPr>
        <w:tabs>
          <w:tab w:val="num" w:pos="360"/>
        </w:tabs>
        <w:ind w:left="360" w:hanging="360"/>
      </w:pPr>
      <w:rPr>
        <w:rFonts w:hint="default"/>
        <w:b w:val="0"/>
      </w:rPr>
    </w:lvl>
    <w:lvl w:ilvl="1" w:tplc="57001BBA" w:tentative="1">
      <w:start w:val="1"/>
      <w:numFmt w:val="lowerLetter"/>
      <w:lvlText w:val="%2."/>
      <w:lvlJc w:val="left"/>
      <w:pPr>
        <w:tabs>
          <w:tab w:val="num" w:pos="1440"/>
        </w:tabs>
        <w:ind w:left="1440" w:hanging="360"/>
      </w:pPr>
    </w:lvl>
    <w:lvl w:ilvl="2" w:tplc="0FFED0DA" w:tentative="1">
      <w:start w:val="1"/>
      <w:numFmt w:val="lowerRoman"/>
      <w:lvlText w:val="%3."/>
      <w:lvlJc w:val="right"/>
      <w:pPr>
        <w:tabs>
          <w:tab w:val="num" w:pos="2160"/>
        </w:tabs>
        <w:ind w:left="2160" w:hanging="180"/>
      </w:pPr>
    </w:lvl>
    <w:lvl w:ilvl="3" w:tplc="B9744036" w:tentative="1">
      <w:start w:val="1"/>
      <w:numFmt w:val="decimal"/>
      <w:lvlText w:val="%4."/>
      <w:lvlJc w:val="left"/>
      <w:pPr>
        <w:tabs>
          <w:tab w:val="num" w:pos="2880"/>
        </w:tabs>
        <w:ind w:left="2880" w:hanging="360"/>
      </w:pPr>
    </w:lvl>
    <w:lvl w:ilvl="4" w:tplc="D9308C8E" w:tentative="1">
      <w:start w:val="1"/>
      <w:numFmt w:val="lowerLetter"/>
      <w:lvlText w:val="%5."/>
      <w:lvlJc w:val="left"/>
      <w:pPr>
        <w:tabs>
          <w:tab w:val="num" w:pos="3600"/>
        </w:tabs>
        <w:ind w:left="3600" w:hanging="360"/>
      </w:pPr>
    </w:lvl>
    <w:lvl w:ilvl="5" w:tplc="8F3C9184" w:tentative="1">
      <w:start w:val="1"/>
      <w:numFmt w:val="lowerRoman"/>
      <w:lvlText w:val="%6."/>
      <w:lvlJc w:val="right"/>
      <w:pPr>
        <w:tabs>
          <w:tab w:val="num" w:pos="4320"/>
        </w:tabs>
        <w:ind w:left="4320" w:hanging="180"/>
      </w:pPr>
    </w:lvl>
    <w:lvl w:ilvl="6" w:tplc="E402E0CC" w:tentative="1">
      <w:start w:val="1"/>
      <w:numFmt w:val="decimal"/>
      <w:lvlText w:val="%7."/>
      <w:lvlJc w:val="left"/>
      <w:pPr>
        <w:tabs>
          <w:tab w:val="num" w:pos="5040"/>
        </w:tabs>
        <w:ind w:left="5040" w:hanging="360"/>
      </w:pPr>
    </w:lvl>
    <w:lvl w:ilvl="7" w:tplc="885A7A84" w:tentative="1">
      <w:start w:val="1"/>
      <w:numFmt w:val="lowerLetter"/>
      <w:lvlText w:val="%8."/>
      <w:lvlJc w:val="left"/>
      <w:pPr>
        <w:tabs>
          <w:tab w:val="num" w:pos="5760"/>
        </w:tabs>
        <w:ind w:left="5760" w:hanging="360"/>
      </w:pPr>
    </w:lvl>
    <w:lvl w:ilvl="8" w:tplc="B8807F3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24EE3A8">
      <w:start w:val="1"/>
      <w:numFmt w:val="decimal"/>
      <w:lvlText w:val="%1."/>
      <w:lvlJc w:val="left"/>
      <w:pPr>
        <w:tabs>
          <w:tab w:val="num" w:pos="1344"/>
        </w:tabs>
        <w:ind w:left="1344" w:hanging="360"/>
      </w:pPr>
      <w:rPr>
        <w:rFonts w:hint="default"/>
      </w:rPr>
    </w:lvl>
    <w:lvl w:ilvl="1" w:tplc="43129A88" w:tentative="1">
      <w:start w:val="1"/>
      <w:numFmt w:val="lowerLetter"/>
      <w:lvlText w:val="%2."/>
      <w:lvlJc w:val="left"/>
      <w:pPr>
        <w:tabs>
          <w:tab w:val="num" w:pos="1440"/>
        </w:tabs>
        <w:ind w:left="1440" w:hanging="360"/>
      </w:pPr>
    </w:lvl>
    <w:lvl w:ilvl="2" w:tplc="F2EAA51C" w:tentative="1">
      <w:start w:val="1"/>
      <w:numFmt w:val="lowerRoman"/>
      <w:lvlText w:val="%3."/>
      <w:lvlJc w:val="right"/>
      <w:pPr>
        <w:tabs>
          <w:tab w:val="num" w:pos="2160"/>
        </w:tabs>
        <w:ind w:left="2160" w:hanging="180"/>
      </w:pPr>
    </w:lvl>
    <w:lvl w:ilvl="3" w:tplc="A5F2E2AC" w:tentative="1">
      <w:start w:val="1"/>
      <w:numFmt w:val="decimal"/>
      <w:lvlText w:val="%4."/>
      <w:lvlJc w:val="left"/>
      <w:pPr>
        <w:tabs>
          <w:tab w:val="num" w:pos="2880"/>
        </w:tabs>
        <w:ind w:left="2880" w:hanging="360"/>
      </w:pPr>
    </w:lvl>
    <w:lvl w:ilvl="4" w:tplc="9D122112" w:tentative="1">
      <w:start w:val="1"/>
      <w:numFmt w:val="lowerLetter"/>
      <w:lvlText w:val="%5."/>
      <w:lvlJc w:val="left"/>
      <w:pPr>
        <w:tabs>
          <w:tab w:val="num" w:pos="3600"/>
        </w:tabs>
        <w:ind w:left="3600" w:hanging="360"/>
      </w:pPr>
    </w:lvl>
    <w:lvl w:ilvl="5" w:tplc="20281064" w:tentative="1">
      <w:start w:val="1"/>
      <w:numFmt w:val="lowerRoman"/>
      <w:lvlText w:val="%6."/>
      <w:lvlJc w:val="right"/>
      <w:pPr>
        <w:tabs>
          <w:tab w:val="num" w:pos="4320"/>
        </w:tabs>
        <w:ind w:left="4320" w:hanging="180"/>
      </w:pPr>
    </w:lvl>
    <w:lvl w:ilvl="6" w:tplc="10E6C2A2" w:tentative="1">
      <w:start w:val="1"/>
      <w:numFmt w:val="decimal"/>
      <w:lvlText w:val="%7."/>
      <w:lvlJc w:val="left"/>
      <w:pPr>
        <w:tabs>
          <w:tab w:val="num" w:pos="5040"/>
        </w:tabs>
        <w:ind w:left="5040" w:hanging="360"/>
      </w:pPr>
    </w:lvl>
    <w:lvl w:ilvl="7" w:tplc="3B72F4C4" w:tentative="1">
      <w:start w:val="1"/>
      <w:numFmt w:val="lowerLetter"/>
      <w:lvlText w:val="%8."/>
      <w:lvlJc w:val="left"/>
      <w:pPr>
        <w:tabs>
          <w:tab w:val="num" w:pos="5760"/>
        </w:tabs>
        <w:ind w:left="5760" w:hanging="360"/>
      </w:pPr>
    </w:lvl>
    <w:lvl w:ilvl="8" w:tplc="B614A2C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3BA45774">
      <w:start w:val="1"/>
      <w:numFmt w:val="decimal"/>
      <w:lvlText w:val="%1."/>
      <w:lvlJc w:val="left"/>
      <w:pPr>
        <w:tabs>
          <w:tab w:val="num" w:pos="780"/>
        </w:tabs>
        <w:ind w:left="780" w:hanging="780"/>
      </w:pPr>
      <w:rPr>
        <w:rFonts w:hint="default"/>
      </w:rPr>
    </w:lvl>
    <w:lvl w:ilvl="1" w:tplc="7BAE34BE" w:tentative="1">
      <w:start w:val="1"/>
      <w:numFmt w:val="lowerLetter"/>
      <w:lvlText w:val="%2."/>
      <w:lvlJc w:val="left"/>
      <w:pPr>
        <w:tabs>
          <w:tab w:val="num" w:pos="1440"/>
        </w:tabs>
        <w:ind w:left="1440" w:hanging="360"/>
      </w:pPr>
    </w:lvl>
    <w:lvl w:ilvl="2" w:tplc="DBFC073A" w:tentative="1">
      <w:start w:val="1"/>
      <w:numFmt w:val="lowerRoman"/>
      <w:lvlText w:val="%3."/>
      <w:lvlJc w:val="right"/>
      <w:pPr>
        <w:tabs>
          <w:tab w:val="num" w:pos="2160"/>
        </w:tabs>
        <w:ind w:left="2160" w:hanging="180"/>
      </w:pPr>
    </w:lvl>
    <w:lvl w:ilvl="3" w:tplc="BF802B22" w:tentative="1">
      <w:start w:val="1"/>
      <w:numFmt w:val="decimal"/>
      <w:lvlText w:val="%4."/>
      <w:lvlJc w:val="left"/>
      <w:pPr>
        <w:tabs>
          <w:tab w:val="num" w:pos="2880"/>
        </w:tabs>
        <w:ind w:left="2880" w:hanging="360"/>
      </w:pPr>
    </w:lvl>
    <w:lvl w:ilvl="4" w:tplc="38080480" w:tentative="1">
      <w:start w:val="1"/>
      <w:numFmt w:val="lowerLetter"/>
      <w:lvlText w:val="%5."/>
      <w:lvlJc w:val="left"/>
      <w:pPr>
        <w:tabs>
          <w:tab w:val="num" w:pos="3600"/>
        </w:tabs>
        <w:ind w:left="3600" w:hanging="360"/>
      </w:pPr>
    </w:lvl>
    <w:lvl w:ilvl="5" w:tplc="24CC2146" w:tentative="1">
      <w:start w:val="1"/>
      <w:numFmt w:val="lowerRoman"/>
      <w:lvlText w:val="%6."/>
      <w:lvlJc w:val="right"/>
      <w:pPr>
        <w:tabs>
          <w:tab w:val="num" w:pos="4320"/>
        </w:tabs>
        <w:ind w:left="4320" w:hanging="180"/>
      </w:pPr>
    </w:lvl>
    <w:lvl w:ilvl="6" w:tplc="D1462A0C" w:tentative="1">
      <w:start w:val="1"/>
      <w:numFmt w:val="decimal"/>
      <w:lvlText w:val="%7."/>
      <w:lvlJc w:val="left"/>
      <w:pPr>
        <w:tabs>
          <w:tab w:val="num" w:pos="5040"/>
        </w:tabs>
        <w:ind w:left="5040" w:hanging="360"/>
      </w:pPr>
    </w:lvl>
    <w:lvl w:ilvl="7" w:tplc="577C9D06" w:tentative="1">
      <w:start w:val="1"/>
      <w:numFmt w:val="lowerLetter"/>
      <w:lvlText w:val="%8."/>
      <w:lvlJc w:val="left"/>
      <w:pPr>
        <w:tabs>
          <w:tab w:val="num" w:pos="5760"/>
        </w:tabs>
        <w:ind w:left="5760" w:hanging="360"/>
      </w:pPr>
    </w:lvl>
    <w:lvl w:ilvl="8" w:tplc="5B58D56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1AC43016">
      <w:start w:val="1"/>
      <w:numFmt w:val="decimal"/>
      <w:lvlText w:val="%1."/>
      <w:lvlJc w:val="left"/>
      <w:pPr>
        <w:tabs>
          <w:tab w:val="num" w:pos="360"/>
        </w:tabs>
        <w:ind w:left="360" w:hanging="360"/>
      </w:pPr>
      <w:rPr>
        <w:b w:val="0"/>
        <w:i w:val="0"/>
      </w:rPr>
    </w:lvl>
    <w:lvl w:ilvl="1" w:tplc="19FE833E" w:tentative="1">
      <w:start w:val="1"/>
      <w:numFmt w:val="lowerLetter"/>
      <w:lvlText w:val="%2."/>
      <w:lvlJc w:val="left"/>
      <w:pPr>
        <w:tabs>
          <w:tab w:val="num" w:pos="1440"/>
        </w:tabs>
        <w:ind w:left="1440" w:hanging="360"/>
      </w:pPr>
    </w:lvl>
    <w:lvl w:ilvl="2" w:tplc="725E0824" w:tentative="1">
      <w:start w:val="1"/>
      <w:numFmt w:val="lowerRoman"/>
      <w:lvlText w:val="%3."/>
      <w:lvlJc w:val="right"/>
      <w:pPr>
        <w:tabs>
          <w:tab w:val="num" w:pos="2160"/>
        </w:tabs>
        <w:ind w:left="2160" w:hanging="180"/>
      </w:pPr>
    </w:lvl>
    <w:lvl w:ilvl="3" w:tplc="934A1CE4" w:tentative="1">
      <w:start w:val="1"/>
      <w:numFmt w:val="decimal"/>
      <w:lvlText w:val="%4."/>
      <w:lvlJc w:val="left"/>
      <w:pPr>
        <w:tabs>
          <w:tab w:val="num" w:pos="2880"/>
        </w:tabs>
        <w:ind w:left="2880" w:hanging="360"/>
      </w:pPr>
    </w:lvl>
    <w:lvl w:ilvl="4" w:tplc="D018B9DC" w:tentative="1">
      <w:start w:val="1"/>
      <w:numFmt w:val="lowerLetter"/>
      <w:lvlText w:val="%5."/>
      <w:lvlJc w:val="left"/>
      <w:pPr>
        <w:tabs>
          <w:tab w:val="num" w:pos="3600"/>
        </w:tabs>
        <w:ind w:left="3600" w:hanging="360"/>
      </w:pPr>
    </w:lvl>
    <w:lvl w:ilvl="5" w:tplc="DA8CCE68" w:tentative="1">
      <w:start w:val="1"/>
      <w:numFmt w:val="lowerRoman"/>
      <w:lvlText w:val="%6."/>
      <w:lvlJc w:val="right"/>
      <w:pPr>
        <w:tabs>
          <w:tab w:val="num" w:pos="4320"/>
        </w:tabs>
        <w:ind w:left="4320" w:hanging="180"/>
      </w:pPr>
    </w:lvl>
    <w:lvl w:ilvl="6" w:tplc="0706F206" w:tentative="1">
      <w:start w:val="1"/>
      <w:numFmt w:val="decimal"/>
      <w:lvlText w:val="%7."/>
      <w:lvlJc w:val="left"/>
      <w:pPr>
        <w:tabs>
          <w:tab w:val="num" w:pos="5040"/>
        </w:tabs>
        <w:ind w:left="5040" w:hanging="360"/>
      </w:pPr>
    </w:lvl>
    <w:lvl w:ilvl="7" w:tplc="4EDCBE2A" w:tentative="1">
      <w:start w:val="1"/>
      <w:numFmt w:val="lowerLetter"/>
      <w:lvlText w:val="%8."/>
      <w:lvlJc w:val="left"/>
      <w:pPr>
        <w:tabs>
          <w:tab w:val="num" w:pos="5760"/>
        </w:tabs>
        <w:ind w:left="5760" w:hanging="360"/>
      </w:pPr>
    </w:lvl>
    <w:lvl w:ilvl="8" w:tplc="EBC0CDB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3DE616E">
      <w:start w:val="1"/>
      <w:numFmt w:val="decimal"/>
      <w:lvlText w:val="%1."/>
      <w:lvlJc w:val="left"/>
      <w:pPr>
        <w:tabs>
          <w:tab w:val="num" w:pos="360"/>
        </w:tabs>
        <w:ind w:left="360" w:hanging="360"/>
      </w:pPr>
      <w:rPr>
        <w:rFonts w:hint="default"/>
        <w:b w:val="0"/>
      </w:rPr>
    </w:lvl>
    <w:lvl w:ilvl="1" w:tplc="41BC4E08" w:tentative="1">
      <w:start w:val="1"/>
      <w:numFmt w:val="lowerLetter"/>
      <w:lvlText w:val="%2."/>
      <w:lvlJc w:val="left"/>
      <w:pPr>
        <w:tabs>
          <w:tab w:val="num" w:pos="1440"/>
        </w:tabs>
        <w:ind w:left="1440" w:hanging="360"/>
      </w:pPr>
    </w:lvl>
    <w:lvl w:ilvl="2" w:tplc="011A80D8" w:tentative="1">
      <w:start w:val="1"/>
      <w:numFmt w:val="lowerRoman"/>
      <w:lvlText w:val="%3."/>
      <w:lvlJc w:val="right"/>
      <w:pPr>
        <w:tabs>
          <w:tab w:val="num" w:pos="2160"/>
        </w:tabs>
        <w:ind w:left="2160" w:hanging="180"/>
      </w:pPr>
    </w:lvl>
    <w:lvl w:ilvl="3" w:tplc="4E8CE138" w:tentative="1">
      <w:start w:val="1"/>
      <w:numFmt w:val="decimal"/>
      <w:lvlText w:val="%4."/>
      <w:lvlJc w:val="left"/>
      <w:pPr>
        <w:tabs>
          <w:tab w:val="num" w:pos="2880"/>
        </w:tabs>
        <w:ind w:left="2880" w:hanging="360"/>
      </w:pPr>
    </w:lvl>
    <w:lvl w:ilvl="4" w:tplc="A5621E7C" w:tentative="1">
      <w:start w:val="1"/>
      <w:numFmt w:val="lowerLetter"/>
      <w:lvlText w:val="%5."/>
      <w:lvlJc w:val="left"/>
      <w:pPr>
        <w:tabs>
          <w:tab w:val="num" w:pos="3600"/>
        </w:tabs>
        <w:ind w:left="3600" w:hanging="360"/>
      </w:pPr>
    </w:lvl>
    <w:lvl w:ilvl="5" w:tplc="DEBEACBE" w:tentative="1">
      <w:start w:val="1"/>
      <w:numFmt w:val="lowerRoman"/>
      <w:lvlText w:val="%6."/>
      <w:lvlJc w:val="right"/>
      <w:pPr>
        <w:tabs>
          <w:tab w:val="num" w:pos="4320"/>
        </w:tabs>
        <w:ind w:left="4320" w:hanging="180"/>
      </w:pPr>
    </w:lvl>
    <w:lvl w:ilvl="6" w:tplc="9350E57C" w:tentative="1">
      <w:start w:val="1"/>
      <w:numFmt w:val="decimal"/>
      <w:lvlText w:val="%7."/>
      <w:lvlJc w:val="left"/>
      <w:pPr>
        <w:tabs>
          <w:tab w:val="num" w:pos="5040"/>
        </w:tabs>
        <w:ind w:left="5040" w:hanging="360"/>
      </w:pPr>
    </w:lvl>
    <w:lvl w:ilvl="7" w:tplc="5F7C95AC" w:tentative="1">
      <w:start w:val="1"/>
      <w:numFmt w:val="lowerLetter"/>
      <w:lvlText w:val="%8."/>
      <w:lvlJc w:val="left"/>
      <w:pPr>
        <w:tabs>
          <w:tab w:val="num" w:pos="5760"/>
        </w:tabs>
        <w:ind w:left="5760" w:hanging="360"/>
      </w:pPr>
    </w:lvl>
    <w:lvl w:ilvl="8" w:tplc="684810C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E98DD44">
      <w:start w:val="1"/>
      <w:numFmt w:val="decimal"/>
      <w:lvlText w:val="%1."/>
      <w:lvlJc w:val="left"/>
      <w:pPr>
        <w:tabs>
          <w:tab w:val="num" w:pos="360"/>
        </w:tabs>
        <w:ind w:left="360" w:hanging="360"/>
      </w:pPr>
    </w:lvl>
    <w:lvl w:ilvl="1" w:tplc="1C787380">
      <w:start w:val="1"/>
      <w:numFmt w:val="bullet"/>
      <w:lvlText w:val=""/>
      <w:lvlJc w:val="left"/>
      <w:pPr>
        <w:tabs>
          <w:tab w:val="num" w:pos="1080"/>
        </w:tabs>
        <w:ind w:left="1080" w:hanging="360"/>
      </w:pPr>
      <w:rPr>
        <w:rFonts w:ascii="Symbol" w:hAnsi="Symbol" w:hint="default"/>
      </w:rPr>
    </w:lvl>
    <w:lvl w:ilvl="2" w:tplc="95649E9E">
      <w:start w:val="1"/>
      <w:numFmt w:val="decimal"/>
      <w:lvlText w:val="%3."/>
      <w:lvlJc w:val="left"/>
      <w:pPr>
        <w:tabs>
          <w:tab w:val="num" w:pos="1980"/>
        </w:tabs>
        <w:ind w:left="1980" w:hanging="360"/>
      </w:pPr>
    </w:lvl>
    <w:lvl w:ilvl="3" w:tplc="8A3C9D10" w:tentative="1">
      <w:start w:val="1"/>
      <w:numFmt w:val="decimal"/>
      <w:lvlText w:val="%4."/>
      <w:lvlJc w:val="left"/>
      <w:pPr>
        <w:tabs>
          <w:tab w:val="num" w:pos="2520"/>
        </w:tabs>
        <w:ind w:left="2520" w:hanging="360"/>
      </w:pPr>
    </w:lvl>
    <w:lvl w:ilvl="4" w:tplc="E17E5420" w:tentative="1">
      <w:start w:val="1"/>
      <w:numFmt w:val="lowerLetter"/>
      <w:lvlText w:val="%5."/>
      <w:lvlJc w:val="left"/>
      <w:pPr>
        <w:tabs>
          <w:tab w:val="num" w:pos="3240"/>
        </w:tabs>
        <w:ind w:left="3240" w:hanging="360"/>
      </w:pPr>
    </w:lvl>
    <w:lvl w:ilvl="5" w:tplc="ACAA76B0" w:tentative="1">
      <w:start w:val="1"/>
      <w:numFmt w:val="lowerRoman"/>
      <w:lvlText w:val="%6."/>
      <w:lvlJc w:val="right"/>
      <w:pPr>
        <w:tabs>
          <w:tab w:val="num" w:pos="3960"/>
        </w:tabs>
        <w:ind w:left="3960" w:hanging="180"/>
      </w:pPr>
    </w:lvl>
    <w:lvl w:ilvl="6" w:tplc="D9367950" w:tentative="1">
      <w:start w:val="1"/>
      <w:numFmt w:val="decimal"/>
      <w:lvlText w:val="%7."/>
      <w:lvlJc w:val="left"/>
      <w:pPr>
        <w:tabs>
          <w:tab w:val="num" w:pos="4680"/>
        </w:tabs>
        <w:ind w:left="4680" w:hanging="360"/>
      </w:pPr>
    </w:lvl>
    <w:lvl w:ilvl="7" w:tplc="507AD36C" w:tentative="1">
      <w:start w:val="1"/>
      <w:numFmt w:val="lowerLetter"/>
      <w:lvlText w:val="%8."/>
      <w:lvlJc w:val="left"/>
      <w:pPr>
        <w:tabs>
          <w:tab w:val="num" w:pos="5400"/>
        </w:tabs>
        <w:ind w:left="5400" w:hanging="360"/>
      </w:pPr>
    </w:lvl>
    <w:lvl w:ilvl="8" w:tplc="5348593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1A09EAE">
      <w:start w:val="1"/>
      <w:numFmt w:val="decimal"/>
      <w:lvlText w:val="%1."/>
      <w:lvlJc w:val="left"/>
      <w:pPr>
        <w:tabs>
          <w:tab w:val="num" w:pos="360"/>
        </w:tabs>
        <w:ind w:left="360" w:hanging="360"/>
      </w:pPr>
      <w:rPr>
        <w:rFonts w:hint="default"/>
      </w:rPr>
    </w:lvl>
    <w:lvl w:ilvl="1" w:tplc="27BE14CE" w:tentative="1">
      <w:start w:val="1"/>
      <w:numFmt w:val="lowerLetter"/>
      <w:lvlText w:val="%2."/>
      <w:lvlJc w:val="left"/>
      <w:pPr>
        <w:tabs>
          <w:tab w:val="num" w:pos="1440"/>
        </w:tabs>
        <w:ind w:left="1440" w:hanging="360"/>
      </w:pPr>
    </w:lvl>
    <w:lvl w:ilvl="2" w:tplc="A1D02D1E" w:tentative="1">
      <w:start w:val="1"/>
      <w:numFmt w:val="lowerRoman"/>
      <w:lvlText w:val="%3."/>
      <w:lvlJc w:val="right"/>
      <w:pPr>
        <w:tabs>
          <w:tab w:val="num" w:pos="2160"/>
        </w:tabs>
        <w:ind w:left="2160" w:hanging="180"/>
      </w:pPr>
    </w:lvl>
    <w:lvl w:ilvl="3" w:tplc="2BD26058" w:tentative="1">
      <w:start w:val="1"/>
      <w:numFmt w:val="decimal"/>
      <w:lvlText w:val="%4."/>
      <w:lvlJc w:val="left"/>
      <w:pPr>
        <w:tabs>
          <w:tab w:val="num" w:pos="2880"/>
        </w:tabs>
        <w:ind w:left="2880" w:hanging="360"/>
      </w:pPr>
    </w:lvl>
    <w:lvl w:ilvl="4" w:tplc="679EA262" w:tentative="1">
      <w:start w:val="1"/>
      <w:numFmt w:val="lowerLetter"/>
      <w:lvlText w:val="%5."/>
      <w:lvlJc w:val="left"/>
      <w:pPr>
        <w:tabs>
          <w:tab w:val="num" w:pos="3600"/>
        </w:tabs>
        <w:ind w:left="3600" w:hanging="360"/>
      </w:pPr>
    </w:lvl>
    <w:lvl w:ilvl="5" w:tplc="2D2C44E4" w:tentative="1">
      <w:start w:val="1"/>
      <w:numFmt w:val="lowerRoman"/>
      <w:lvlText w:val="%6."/>
      <w:lvlJc w:val="right"/>
      <w:pPr>
        <w:tabs>
          <w:tab w:val="num" w:pos="4320"/>
        </w:tabs>
        <w:ind w:left="4320" w:hanging="180"/>
      </w:pPr>
    </w:lvl>
    <w:lvl w:ilvl="6" w:tplc="6EC28526" w:tentative="1">
      <w:start w:val="1"/>
      <w:numFmt w:val="decimal"/>
      <w:lvlText w:val="%7."/>
      <w:lvlJc w:val="left"/>
      <w:pPr>
        <w:tabs>
          <w:tab w:val="num" w:pos="5040"/>
        </w:tabs>
        <w:ind w:left="5040" w:hanging="360"/>
      </w:pPr>
    </w:lvl>
    <w:lvl w:ilvl="7" w:tplc="919819B6" w:tentative="1">
      <w:start w:val="1"/>
      <w:numFmt w:val="lowerLetter"/>
      <w:lvlText w:val="%8."/>
      <w:lvlJc w:val="left"/>
      <w:pPr>
        <w:tabs>
          <w:tab w:val="num" w:pos="5760"/>
        </w:tabs>
        <w:ind w:left="5760" w:hanging="360"/>
      </w:pPr>
    </w:lvl>
    <w:lvl w:ilvl="8" w:tplc="DCA40FD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DF2F638">
      <w:start w:val="1"/>
      <w:numFmt w:val="decimal"/>
      <w:lvlText w:val="%1."/>
      <w:lvlJc w:val="left"/>
      <w:pPr>
        <w:tabs>
          <w:tab w:val="num" w:pos="720"/>
        </w:tabs>
        <w:ind w:left="720" w:hanging="360"/>
      </w:pPr>
    </w:lvl>
    <w:lvl w:ilvl="1" w:tplc="4A60A5EC">
      <w:start w:val="1"/>
      <w:numFmt w:val="lowerLetter"/>
      <w:lvlText w:val="%2."/>
      <w:lvlJc w:val="left"/>
      <w:pPr>
        <w:tabs>
          <w:tab w:val="num" w:pos="1440"/>
        </w:tabs>
        <w:ind w:left="1440" w:hanging="360"/>
      </w:pPr>
    </w:lvl>
    <w:lvl w:ilvl="2" w:tplc="EF04FCEA" w:tentative="1">
      <w:start w:val="1"/>
      <w:numFmt w:val="lowerRoman"/>
      <w:lvlText w:val="%3."/>
      <w:lvlJc w:val="right"/>
      <w:pPr>
        <w:tabs>
          <w:tab w:val="num" w:pos="2160"/>
        </w:tabs>
        <w:ind w:left="2160" w:hanging="180"/>
      </w:pPr>
    </w:lvl>
    <w:lvl w:ilvl="3" w:tplc="68EA52B8" w:tentative="1">
      <w:start w:val="1"/>
      <w:numFmt w:val="decimal"/>
      <w:lvlText w:val="%4."/>
      <w:lvlJc w:val="left"/>
      <w:pPr>
        <w:tabs>
          <w:tab w:val="num" w:pos="2880"/>
        </w:tabs>
        <w:ind w:left="2880" w:hanging="360"/>
      </w:pPr>
    </w:lvl>
    <w:lvl w:ilvl="4" w:tplc="E9C83ED8" w:tentative="1">
      <w:start w:val="1"/>
      <w:numFmt w:val="lowerLetter"/>
      <w:lvlText w:val="%5."/>
      <w:lvlJc w:val="left"/>
      <w:pPr>
        <w:tabs>
          <w:tab w:val="num" w:pos="3600"/>
        </w:tabs>
        <w:ind w:left="3600" w:hanging="360"/>
      </w:pPr>
    </w:lvl>
    <w:lvl w:ilvl="5" w:tplc="5EEAC218" w:tentative="1">
      <w:start w:val="1"/>
      <w:numFmt w:val="lowerRoman"/>
      <w:lvlText w:val="%6."/>
      <w:lvlJc w:val="right"/>
      <w:pPr>
        <w:tabs>
          <w:tab w:val="num" w:pos="4320"/>
        </w:tabs>
        <w:ind w:left="4320" w:hanging="180"/>
      </w:pPr>
    </w:lvl>
    <w:lvl w:ilvl="6" w:tplc="B798CE26" w:tentative="1">
      <w:start w:val="1"/>
      <w:numFmt w:val="decimal"/>
      <w:lvlText w:val="%7."/>
      <w:lvlJc w:val="left"/>
      <w:pPr>
        <w:tabs>
          <w:tab w:val="num" w:pos="5040"/>
        </w:tabs>
        <w:ind w:left="5040" w:hanging="360"/>
      </w:pPr>
    </w:lvl>
    <w:lvl w:ilvl="7" w:tplc="213681E6" w:tentative="1">
      <w:start w:val="1"/>
      <w:numFmt w:val="lowerLetter"/>
      <w:lvlText w:val="%8."/>
      <w:lvlJc w:val="left"/>
      <w:pPr>
        <w:tabs>
          <w:tab w:val="num" w:pos="5760"/>
        </w:tabs>
        <w:ind w:left="5760" w:hanging="360"/>
      </w:pPr>
    </w:lvl>
    <w:lvl w:ilvl="8" w:tplc="FD58AB5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1960D874">
      <w:start w:val="1"/>
      <w:numFmt w:val="decimal"/>
      <w:lvlText w:val="%1."/>
      <w:lvlJc w:val="left"/>
      <w:pPr>
        <w:tabs>
          <w:tab w:val="num" w:pos="360"/>
        </w:tabs>
        <w:ind w:left="360" w:hanging="360"/>
      </w:pPr>
      <w:rPr>
        <w:b w:val="0"/>
        <w:i w:val="0"/>
      </w:rPr>
    </w:lvl>
    <w:lvl w:ilvl="1" w:tplc="7D300DF4" w:tentative="1">
      <w:start w:val="1"/>
      <w:numFmt w:val="lowerLetter"/>
      <w:lvlText w:val="%2."/>
      <w:lvlJc w:val="left"/>
      <w:pPr>
        <w:tabs>
          <w:tab w:val="num" w:pos="1440"/>
        </w:tabs>
        <w:ind w:left="1440" w:hanging="360"/>
      </w:pPr>
    </w:lvl>
    <w:lvl w:ilvl="2" w:tplc="9126C876" w:tentative="1">
      <w:start w:val="1"/>
      <w:numFmt w:val="lowerRoman"/>
      <w:lvlText w:val="%3."/>
      <w:lvlJc w:val="right"/>
      <w:pPr>
        <w:tabs>
          <w:tab w:val="num" w:pos="2160"/>
        </w:tabs>
        <w:ind w:left="2160" w:hanging="180"/>
      </w:pPr>
    </w:lvl>
    <w:lvl w:ilvl="3" w:tplc="DE528128" w:tentative="1">
      <w:start w:val="1"/>
      <w:numFmt w:val="decimal"/>
      <w:lvlText w:val="%4."/>
      <w:lvlJc w:val="left"/>
      <w:pPr>
        <w:tabs>
          <w:tab w:val="num" w:pos="2880"/>
        </w:tabs>
        <w:ind w:left="2880" w:hanging="360"/>
      </w:pPr>
    </w:lvl>
    <w:lvl w:ilvl="4" w:tplc="4328ABFC" w:tentative="1">
      <w:start w:val="1"/>
      <w:numFmt w:val="lowerLetter"/>
      <w:lvlText w:val="%5."/>
      <w:lvlJc w:val="left"/>
      <w:pPr>
        <w:tabs>
          <w:tab w:val="num" w:pos="3600"/>
        </w:tabs>
        <w:ind w:left="3600" w:hanging="360"/>
      </w:pPr>
    </w:lvl>
    <w:lvl w:ilvl="5" w:tplc="7C6E1606" w:tentative="1">
      <w:start w:val="1"/>
      <w:numFmt w:val="lowerRoman"/>
      <w:lvlText w:val="%6."/>
      <w:lvlJc w:val="right"/>
      <w:pPr>
        <w:tabs>
          <w:tab w:val="num" w:pos="4320"/>
        </w:tabs>
        <w:ind w:left="4320" w:hanging="180"/>
      </w:pPr>
    </w:lvl>
    <w:lvl w:ilvl="6" w:tplc="3E7C863E" w:tentative="1">
      <w:start w:val="1"/>
      <w:numFmt w:val="decimal"/>
      <w:lvlText w:val="%7."/>
      <w:lvlJc w:val="left"/>
      <w:pPr>
        <w:tabs>
          <w:tab w:val="num" w:pos="5040"/>
        </w:tabs>
        <w:ind w:left="5040" w:hanging="360"/>
      </w:pPr>
    </w:lvl>
    <w:lvl w:ilvl="7" w:tplc="8750A7EA" w:tentative="1">
      <w:start w:val="1"/>
      <w:numFmt w:val="lowerLetter"/>
      <w:lvlText w:val="%8."/>
      <w:lvlJc w:val="left"/>
      <w:pPr>
        <w:tabs>
          <w:tab w:val="num" w:pos="5760"/>
        </w:tabs>
        <w:ind w:left="5760" w:hanging="360"/>
      </w:pPr>
    </w:lvl>
    <w:lvl w:ilvl="8" w:tplc="640824C4"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3FACFEF4">
      <w:start w:val="1"/>
      <w:numFmt w:val="decimal"/>
      <w:lvlText w:val="%1."/>
      <w:lvlJc w:val="left"/>
      <w:pPr>
        <w:tabs>
          <w:tab w:val="num" w:pos="720"/>
        </w:tabs>
        <w:ind w:left="720" w:hanging="360"/>
      </w:pPr>
      <w:rPr>
        <w:rFonts w:hint="default"/>
      </w:rPr>
    </w:lvl>
    <w:lvl w:ilvl="1" w:tplc="8A9C1B5E" w:tentative="1">
      <w:start w:val="1"/>
      <w:numFmt w:val="lowerLetter"/>
      <w:lvlText w:val="%2."/>
      <w:lvlJc w:val="left"/>
      <w:pPr>
        <w:tabs>
          <w:tab w:val="num" w:pos="1800"/>
        </w:tabs>
        <w:ind w:left="1800" w:hanging="360"/>
      </w:pPr>
    </w:lvl>
    <w:lvl w:ilvl="2" w:tplc="38C2E4B4" w:tentative="1">
      <w:start w:val="1"/>
      <w:numFmt w:val="lowerRoman"/>
      <w:lvlText w:val="%3."/>
      <w:lvlJc w:val="right"/>
      <w:pPr>
        <w:tabs>
          <w:tab w:val="num" w:pos="2520"/>
        </w:tabs>
        <w:ind w:left="2520" w:hanging="180"/>
      </w:pPr>
    </w:lvl>
    <w:lvl w:ilvl="3" w:tplc="7FD8FB8E" w:tentative="1">
      <w:start w:val="1"/>
      <w:numFmt w:val="decimal"/>
      <w:lvlText w:val="%4."/>
      <w:lvlJc w:val="left"/>
      <w:pPr>
        <w:tabs>
          <w:tab w:val="num" w:pos="3240"/>
        </w:tabs>
        <w:ind w:left="3240" w:hanging="360"/>
      </w:pPr>
    </w:lvl>
    <w:lvl w:ilvl="4" w:tplc="36163F9A" w:tentative="1">
      <w:start w:val="1"/>
      <w:numFmt w:val="lowerLetter"/>
      <w:lvlText w:val="%5."/>
      <w:lvlJc w:val="left"/>
      <w:pPr>
        <w:tabs>
          <w:tab w:val="num" w:pos="3960"/>
        </w:tabs>
        <w:ind w:left="3960" w:hanging="360"/>
      </w:pPr>
    </w:lvl>
    <w:lvl w:ilvl="5" w:tplc="75EC642E" w:tentative="1">
      <w:start w:val="1"/>
      <w:numFmt w:val="lowerRoman"/>
      <w:lvlText w:val="%6."/>
      <w:lvlJc w:val="right"/>
      <w:pPr>
        <w:tabs>
          <w:tab w:val="num" w:pos="4680"/>
        </w:tabs>
        <w:ind w:left="4680" w:hanging="180"/>
      </w:pPr>
    </w:lvl>
    <w:lvl w:ilvl="6" w:tplc="D7CC6CBC" w:tentative="1">
      <w:start w:val="1"/>
      <w:numFmt w:val="decimal"/>
      <w:lvlText w:val="%7."/>
      <w:lvlJc w:val="left"/>
      <w:pPr>
        <w:tabs>
          <w:tab w:val="num" w:pos="5400"/>
        </w:tabs>
        <w:ind w:left="5400" w:hanging="360"/>
      </w:pPr>
    </w:lvl>
    <w:lvl w:ilvl="7" w:tplc="E8BC304A" w:tentative="1">
      <w:start w:val="1"/>
      <w:numFmt w:val="lowerLetter"/>
      <w:lvlText w:val="%8."/>
      <w:lvlJc w:val="left"/>
      <w:pPr>
        <w:tabs>
          <w:tab w:val="num" w:pos="6120"/>
        </w:tabs>
        <w:ind w:left="6120" w:hanging="360"/>
      </w:pPr>
    </w:lvl>
    <w:lvl w:ilvl="8" w:tplc="F6EECAB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2EE8DFF4">
      <w:start w:val="1"/>
      <w:numFmt w:val="decimal"/>
      <w:lvlText w:val="%1."/>
      <w:lvlJc w:val="left"/>
      <w:pPr>
        <w:tabs>
          <w:tab w:val="num" w:pos="780"/>
        </w:tabs>
        <w:ind w:left="780" w:hanging="780"/>
      </w:pPr>
      <w:rPr>
        <w:rFonts w:hint="default"/>
      </w:rPr>
    </w:lvl>
    <w:lvl w:ilvl="1" w:tplc="2A9E7026" w:tentative="1">
      <w:start w:val="1"/>
      <w:numFmt w:val="lowerLetter"/>
      <w:lvlText w:val="%2."/>
      <w:lvlJc w:val="left"/>
      <w:pPr>
        <w:tabs>
          <w:tab w:val="num" w:pos="1440"/>
        </w:tabs>
        <w:ind w:left="1440" w:hanging="360"/>
      </w:pPr>
    </w:lvl>
    <w:lvl w:ilvl="2" w:tplc="D87EDE7A" w:tentative="1">
      <w:start w:val="1"/>
      <w:numFmt w:val="lowerRoman"/>
      <w:lvlText w:val="%3."/>
      <w:lvlJc w:val="right"/>
      <w:pPr>
        <w:tabs>
          <w:tab w:val="num" w:pos="2160"/>
        </w:tabs>
        <w:ind w:left="2160" w:hanging="180"/>
      </w:pPr>
    </w:lvl>
    <w:lvl w:ilvl="3" w:tplc="9112035A" w:tentative="1">
      <w:start w:val="1"/>
      <w:numFmt w:val="decimal"/>
      <w:lvlText w:val="%4."/>
      <w:lvlJc w:val="left"/>
      <w:pPr>
        <w:tabs>
          <w:tab w:val="num" w:pos="2880"/>
        </w:tabs>
        <w:ind w:left="2880" w:hanging="360"/>
      </w:pPr>
    </w:lvl>
    <w:lvl w:ilvl="4" w:tplc="01AA42DA" w:tentative="1">
      <w:start w:val="1"/>
      <w:numFmt w:val="lowerLetter"/>
      <w:lvlText w:val="%5."/>
      <w:lvlJc w:val="left"/>
      <w:pPr>
        <w:tabs>
          <w:tab w:val="num" w:pos="3600"/>
        </w:tabs>
        <w:ind w:left="3600" w:hanging="360"/>
      </w:pPr>
    </w:lvl>
    <w:lvl w:ilvl="5" w:tplc="22B288EE" w:tentative="1">
      <w:start w:val="1"/>
      <w:numFmt w:val="lowerRoman"/>
      <w:lvlText w:val="%6."/>
      <w:lvlJc w:val="right"/>
      <w:pPr>
        <w:tabs>
          <w:tab w:val="num" w:pos="4320"/>
        </w:tabs>
        <w:ind w:left="4320" w:hanging="180"/>
      </w:pPr>
    </w:lvl>
    <w:lvl w:ilvl="6" w:tplc="AC90A246" w:tentative="1">
      <w:start w:val="1"/>
      <w:numFmt w:val="decimal"/>
      <w:lvlText w:val="%7."/>
      <w:lvlJc w:val="left"/>
      <w:pPr>
        <w:tabs>
          <w:tab w:val="num" w:pos="5040"/>
        </w:tabs>
        <w:ind w:left="5040" w:hanging="360"/>
      </w:pPr>
    </w:lvl>
    <w:lvl w:ilvl="7" w:tplc="C694C138" w:tentative="1">
      <w:start w:val="1"/>
      <w:numFmt w:val="lowerLetter"/>
      <w:lvlText w:val="%8."/>
      <w:lvlJc w:val="left"/>
      <w:pPr>
        <w:tabs>
          <w:tab w:val="num" w:pos="5760"/>
        </w:tabs>
        <w:ind w:left="5760" w:hanging="360"/>
      </w:pPr>
    </w:lvl>
    <w:lvl w:ilvl="8" w:tplc="221613E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4981E3E">
      <w:start w:val="1"/>
      <w:numFmt w:val="decimal"/>
      <w:lvlText w:val="%1."/>
      <w:lvlJc w:val="left"/>
      <w:pPr>
        <w:tabs>
          <w:tab w:val="num" w:pos="360"/>
        </w:tabs>
        <w:ind w:left="360" w:hanging="360"/>
      </w:pPr>
      <w:rPr>
        <w:rFonts w:hint="default"/>
      </w:rPr>
    </w:lvl>
    <w:lvl w:ilvl="1" w:tplc="8FC2A6C6" w:tentative="1">
      <w:start w:val="1"/>
      <w:numFmt w:val="lowerLetter"/>
      <w:lvlText w:val="%2."/>
      <w:lvlJc w:val="left"/>
      <w:pPr>
        <w:tabs>
          <w:tab w:val="num" w:pos="1440"/>
        </w:tabs>
        <w:ind w:left="1440" w:hanging="360"/>
      </w:pPr>
    </w:lvl>
    <w:lvl w:ilvl="2" w:tplc="9686195E" w:tentative="1">
      <w:start w:val="1"/>
      <w:numFmt w:val="lowerRoman"/>
      <w:lvlText w:val="%3."/>
      <w:lvlJc w:val="right"/>
      <w:pPr>
        <w:tabs>
          <w:tab w:val="num" w:pos="2160"/>
        </w:tabs>
        <w:ind w:left="2160" w:hanging="180"/>
      </w:pPr>
    </w:lvl>
    <w:lvl w:ilvl="3" w:tplc="984AB3A0" w:tentative="1">
      <w:start w:val="1"/>
      <w:numFmt w:val="decimal"/>
      <w:lvlText w:val="%4."/>
      <w:lvlJc w:val="left"/>
      <w:pPr>
        <w:tabs>
          <w:tab w:val="num" w:pos="2880"/>
        </w:tabs>
        <w:ind w:left="2880" w:hanging="360"/>
      </w:pPr>
    </w:lvl>
    <w:lvl w:ilvl="4" w:tplc="7E4E1B6E" w:tentative="1">
      <w:start w:val="1"/>
      <w:numFmt w:val="lowerLetter"/>
      <w:lvlText w:val="%5."/>
      <w:lvlJc w:val="left"/>
      <w:pPr>
        <w:tabs>
          <w:tab w:val="num" w:pos="3600"/>
        </w:tabs>
        <w:ind w:left="3600" w:hanging="360"/>
      </w:pPr>
    </w:lvl>
    <w:lvl w:ilvl="5" w:tplc="BB682AE0" w:tentative="1">
      <w:start w:val="1"/>
      <w:numFmt w:val="lowerRoman"/>
      <w:lvlText w:val="%6."/>
      <w:lvlJc w:val="right"/>
      <w:pPr>
        <w:tabs>
          <w:tab w:val="num" w:pos="4320"/>
        </w:tabs>
        <w:ind w:left="4320" w:hanging="180"/>
      </w:pPr>
    </w:lvl>
    <w:lvl w:ilvl="6" w:tplc="4B7C5F4E" w:tentative="1">
      <w:start w:val="1"/>
      <w:numFmt w:val="decimal"/>
      <w:lvlText w:val="%7."/>
      <w:lvlJc w:val="left"/>
      <w:pPr>
        <w:tabs>
          <w:tab w:val="num" w:pos="5040"/>
        </w:tabs>
        <w:ind w:left="5040" w:hanging="360"/>
      </w:pPr>
    </w:lvl>
    <w:lvl w:ilvl="7" w:tplc="B720E774" w:tentative="1">
      <w:start w:val="1"/>
      <w:numFmt w:val="lowerLetter"/>
      <w:lvlText w:val="%8."/>
      <w:lvlJc w:val="left"/>
      <w:pPr>
        <w:tabs>
          <w:tab w:val="num" w:pos="5760"/>
        </w:tabs>
        <w:ind w:left="5760" w:hanging="360"/>
      </w:pPr>
    </w:lvl>
    <w:lvl w:ilvl="8" w:tplc="C966C468"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31E4660A">
      <w:start w:val="1"/>
      <w:numFmt w:val="decimal"/>
      <w:lvlText w:val="%1."/>
      <w:lvlJc w:val="left"/>
      <w:pPr>
        <w:ind w:left="720" w:hanging="360"/>
      </w:pPr>
      <w:rPr>
        <w:rFonts w:hint="default"/>
        <w:b w:val="0"/>
        <w:u w:val="none"/>
      </w:rPr>
    </w:lvl>
    <w:lvl w:ilvl="1" w:tplc="2618AA62" w:tentative="1">
      <w:start w:val="1"/>
      <w:numFmt w:val="lowerLetter"/>
      <w:lvlText w:val="%2."/>
      <w:lvlJc w:val="left"/>
      <w:pPr>
        <w:ind w:left="1440" w:hanging="360"/>
      </w:pPr>
    </w:lvl>
    <w:lvl w:ilvl="2" w:tplc="F6769A4A" w:tentative="1">
      <w:start w:val="1"/>
      <w:numFmt w:val="lowerRoman"/>
      <w:lvlText w:val="%3."/>
      <w:lvlJc w:val="right"/>
      <w:pPr>
        <w:ind w:left="2160" w:hanging="180"/>
      </w:pPr>
    </w:lvl>
    <w:lvl w:ilvl="3" w:tplc="700E6D38" w:tentative="1">
      <w:start w:val="1"/>
      <w:numFmt w:val="decimal"/>
      <w:lvlText w:val="%4."/>
      <w:lvlJc w:val="left"/>
      <w:pPr>
        <w:ind w:left="2880" w:hanging="360"/>
      </w:pPr>
    </w:lvl>
    <w:lvl w:ilvl="4" w:tplc="662876B8" w:tentative="1">
      <w:start w:val="1"/>
      <w:numFmt w:val="lowerLetter"/>
      <w:lvlText w:val="%5."/>
      <w:lvlJc w:val="left"/>
      <w:pPr>
        <w:ind w:left="3600" w:hanging="360"/>
      </w:pPr>
    </w:lvl>
    <w:lvl w:ilvl="5" w:tplc="0744FA42" w:tentative="1">
      <w:start w:val="1"/>
      <w:numFmt w:val="lowerRoman"/>
      <w:lvlText w:val="%6."/>
      <w:lvlJc w:val="right"/>
      <w:pPr>
        <w:ind w:left="4320" w:hanging="180"/>
      </w:pPr>
    </w:lvl>
    <w:lvl w:ilvl="6" w:tplc="68D8A1F0" w:tentative="1">
      <w:start w:val="1"/>
      <w:numFmt w:val="decimal"/>
      <w:lvlText w:val="%7."/>
      <w:lvlJc w:val="left"/>
      <w:pPr>
        <w:ind w:left="5040" w:hanging="360"/>
      </w:pPr>
    </w:lvl>
    <w:lvl w:ilvl="7" w:tplc="DCB830EA" w:tentative="1">
      <w:start w:val="1"/>
      <w:numFmt w:val="lowerLetter"/>
      <w:lvlText w:val="%8."/>
      <w:lvlJc w:val="left"/>
      <w:pPr>
        <w:ind w:left="5760" w:hanging="360"/>
      </w:pPr>
    </w:lvl>
    <w:lvl w:ilvl="8" w:tplc="D5BC4FD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4D74B302">
      <w:start w:val="1"/>
      <w:numFmt w:val="decimal"/>
      <w:lvlText w:val="%1."/>
      <w:lvlJc w:val="left"/>
      <w:pPr>
        <w:tabs>
          <w:tab w:val="num" w:pos="638"/>
        </w:tabs>
        <w:ind w:left="638" w:hanging="360"/>
      </w:pPr>
    </w:lvl>
    <w:lvl w:ilvl="1" w:tplc="C964AECE" w:tentative="1">
      <w:start w:val="1"/>
      <w:numFmt w:val="lowerLetter"/>
      <w:lvlText w:val="%2."/>
      <w:lvlJc w:val="left"/>
      <w:pPr>
        <w:tabs>
          <w:tab w:val="num" w:pos="1358"/>
        </w:tabs>
        <w:ind w:left="1358" w:hanging="360"/>
      </w:pPr>
    </w:lvl>
    <w:lvl w:ilvl="2" w:tplc="BC6E827E" w:tentative="1">
      <w:start w:val="1"/>
      <w:numFmt w:val="lowerRoman"/>
      <w:lvlText w:val="%3."/>
      <w:lvlJc w:val="right"/>
      <w:pPr>
        <w:tabs>
          <w:tab w:val="num" w:pos="2078"/>
        </w:tabs>
        <w:ind w:left="2078" w:hanging="180"/>
      </w:pPr>
    </w:lvl>
    <w:lvl w:ilvl="3" w:tplc="A63E1AD4" w:tentative="1">
      <w:start w:val="1"/>
      <w:numFmt w:val="decimal"/>
      <w:lvlText w:val="%4."/>
      <w:lvlJc w:val="left"/>
      <w:pPr>
        <w:tabs>
          <w:tab w:val="num" w:pos="2798"/>
        </w:tabs>
        <w:ind w:left="2798" w:hanging="360"/>
      </w:pPr>
    </w:lvl>
    <w:lvl w:ilvl="4" w:tplc="9D12689A" w:tentative="1">
      <w:start w:val="1"/>
      <w:numFmt w:val="lowerLetter"/>
      <w:lvlText w:val="%5."/>
      <w:lvlJc w:val="left"/>
      <w:pPr>
        <w:tabs>
          <w:tab w:val="num" w:pos="3518"/>
        </w:tabs>
        <w:ind w:left="3518" w:hanging="360"/>
      </w:pPr>
    </w:lvl>
    <w:lvl w:ilvl="5" w:tplc="740C6408" w:tentative="1">
      <w:start w:val="1"/>
      <w:numFmt w:val="lowerRoman"/>
      <w:lvlText w:val="%6."/>
      <w:lvlJc w:val="right"/>
      <w:pPr>
        <w:tabs>
          <w:tab w:val="num" w:pos="4238"/>
        </w:tabs>
        <w:ind w:left="4238" w:hanging="180"/>
      </w:pPr>
    </w:lvl>
    <w:lvl w:ilvl="6" w:tplc="EA742BBA" w:tentative="1">
      <w:start w:val="1"/>
      <w:numFmt w:val="decimal"/>
      <w:lvlText w:val="%7."/>
      <w:lvlJc w:val="left"/>
      <w:pPr>
        <w:tabs>
          <w:tab w:val="num" w:pos="4958"/>
        </w:tabs>
        <w:ind w:left="4958" w:hanging="360"/>
      </w:pPr>
    </w:lvl>
    <w:lvl w:ilvl="7" w:tplc="C5F4C072" w:tentative="1">
      <w:start w:val="1"/>
      <w:numFmt w:val="lowerLetter"/>
      <w:lvlText w:val="%8."/>
      <w:lvlJc w:val="left"/>
      <w:pPr>
        <w:tabs>
          <w:tab w:val="num" w:pos="5678"/>
        </w:tabs>
        <w:ind w:left="5678" w:hanging="360"/>
      </w:pPr>
    </w:lvl>
    <w:lvl w:ilvl="8" w:tplc="4D2CEB4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ABCBEB6">
      <w:start w:val="1"/>
      <w:numFmt w:val="decimal"/>
      <w:lvlText w:val="%1."/>
      <w:lvlJc w:val="left"/>
      <w:pPr>
        <w:tabs>
          <w:tab w:val="num" w:pos="360"/>
        </w:tabs>
        <w:ind w:left="360" w:hanging="360"/>
      </w:pPr>
      <w:rPr>
        <w:rFonts w:hint="default"/>
      </w:rPr>
    </w:lvl>
    <w:lvl w:ilvl="1" w:tplc="004818B8" w:tentative="1">
      <w:start w:val="1"/>
      <w:numFmt w:val="lowerLetter"/>
      <w:lvlText w:val="%2."/>
      <w:lvlJc w:val="left"/>
      <w:pPr>
        <w:tabs>
          <w:tab w:val="num" w:pos="456"/>
        </w:tabs>
        <w:ind w:left="456" w:hanging="360"/>
      </w:pPr>
    </w:lvl>
    <w:lvl w:ilvl="2" w:tplc="B2F86BB6" w:tentative="1">
      <w:start w:val="1"/>
      <w:numFmt w:val="lowerRoman"/>
      <w:lvlText w:val="%3."/>
      <w:lvlJc w:val="right"/>
      <w:pPr>
        <w:tabs>
          <w:tab w:val="num" w:pos="1176"/>
        </w:tabs>
        <w:ind w:left="1176" w:hanging="180"/>
      </w:pPr>
    </w:lvl>
    <w:lvl w:ilvl="3" w:tplc="A25AF88C" w:tentative="1">
      <w:start w:val="1"/>
      <w:numFmt w:val="decimal"/>
      <w:lvlText w:val="%4."/>
      <w:lvlJc w:val="left"/>
      <w:pPr>
        <w:tabs>
          <w:tab w:val="num" w:pos="1896"/>
        </w:tabs>
        <w:ind w:left="1896" w:hanging="360"/>
      </w:pPr>
    </w:lvl>
    <w:lvl w:ilvl="4" w:tplc="A8F8D3A4" w:tentative="1">
      <w:start w:val="1"/>
      <w:numFmt w:val="lowerLetter"/>
      <w:lvlText w:val="%5."/>
      <w:lvlJc w:val="left"/>
      <w:pPr>
        <w:tabs>
          <w:tab w:val="num" w:pos="2616"/>
        </w:tabs>
        <w:ind w:left="2616" w:hanging="360"/>
      </w:pPr>
    </w:lvl>
    <w:lvl w:ilvl="5" w:tplc="DF1E05DC" w:tentative="1">
      <w:start w:val="1"/>
      <w:numFmt w:val="lowerRoman"/>
      <w:lvlText w:val="%6."/>
      <w:lvlJc w:val="right"/>
      <w:pPr>
        <w:tabs>
          <w:tab w:val="num" w:pos="3336"/>
        </w:tabs>
        <w:ind w:left="3336" w:hanging="180"/>
      </w:pPr>
    </w:lvl>
    <w:lvl w:ilvl="6" w:tplc="174E91CC" w:tentative="1">
      <w:start w:val="1"/>
      <w:numFmt w:val="decimal"/>
      <w:lvlText w:val="%7."/>
      <w:lvlJc w:val="left"/>
      <w:pPr>
        <w:tabs>
          <w:tab w:val="num" w:pos="4056"/>
        </w:tabs>
        <w:ind w:left="4056" w:hanging="360"/>
      </w:pPr>
    </w:lvl>
    <w:lvl w:ilvl="7" w:tplc="CE52C7D4" w:tentative="1">
      <w:start w:val="1"/>
      <w:numFmt w:val="lowerLetter"/>
      <w:lvlText w:val="%8."/>
      <w:lvlJc w:val="left"/>
      <w:pPr>
        <w:tabs>
          <w:tab w:val="num" w:pos="4776"/>
        </w:tabs>
        <w:ind w:left="4776" w:hanging="360"/>
      </w:pPr>
    </w:lvl>
    <w:lvl w:ilvl="8" w:tplc="9B78F5D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93DE1A48">
      <w:start w:val="1"/>
      <w:numFmt w:val="decimal"/>
      <w:lvlText w:val="%1."/>
      <w:lvlJc w:val="left"/>
      <w:pPr>
        <w:tabs>
          <w:tab w:val="num" w:pos="360"/>
        </w:tabs>
        <w:ind w:left="360" w:hanging="360"/>
      </w:pPr>
      <w:rPr>
        <w:rFonts w:hint="default"/>
        <w:b w:val="0"/>
      </w:rPr>
    </w:lvl>
    <w:lvl w:ilvl="1" w:tplc="849CD93C" w:tentative="1">
      <w:start w:val="1"/>
      <w:numFmt w:val="lowerLetter"/>
      <w:lvlText w:val="%2."/>
      <w:lvlJc w:val="left"/>
      <w:pPr>
        <w:tabs>
          <w:tab w:val="num" w:pos="1080"/>
        </w:tabs>
        <w:ind w:left="1080" w:hanging="360"/>
      </w:pPr>
    </w:lvl>
    <w:lvl w:ilvl="2" w:tplc="8DFA4B6E" w:tentative="1">
      <w:start w:val="1"/>
      <w:numFmt w:val="lowerRoman"/>
      <w:lvlText w:val="%3."/>
      <w:lvlJc w:val="right"/>
      <w:pPr>
        <w:tabs>
          <w:tab w:val="num" w:pos="1800"/>
        </w:tabs>
        <w:ind w:left="1800" w:hanging="180"/>
      </w:pPr>
    </w:lvl>
    <w:lvl w:ilvl="3" w:tplc="28B6513A" w:tentative="1">
      <w:start w:val="1"/>
      <w:numFmt w:val="decimal"/>
      <w:lvlText w:val="%4."/>
      <w:lvlJc w:val="left"/>
      <w:pPr>
        <w:tabs>
          <w:tab w:val="num" w:pos="2520"/>
        </w:tabs>
        <w:ind w:left="2520" w:hanging="360"/>
      </w:pPr>
    </w:lvl>
    <w:lvl w:ilvl="4" w:tplc="8D00DE3A" w:tentative="1">
      <w:start w:val="1"/>
      <w:numFmt w:val="lowerLetter"/>
      <w:lvlText w:val="%5."/>
      <w:lvlJc w:val="left"/>
      <w:pPr>
        <w:tabs>
          <w:tab w:val="num" w:pos="3240"/>
        </w:tabs>
        <w:ind w:left="3240" w:hanging="360"/>
      </w:pPr>
    </w:lvl>
    <w:lvl w:ilvl="5" w:tplc="E168E1E8" w:tentative="1">
      <w:start w:val="1"/>
      <w:numFmt w:val="lowerRoman"/>
      <w:lvlText w:val="%6."/>
      <w:lvlJc w:val="right"/>
      <w:pPr>
        <w:tabs>
          <w:tab w:val="num" w:pos="3960"/>
        </w:tabs>
        <w:ind w:left="3960" w:hanging="180"/>
      </w:pPr>
    </w:lvl>
    <w:lvl w:ilvl="6" w:tplc="2E9ED04A" w:tentative="1">
      <w:start w:val="1"/>
      <w:numFmt w:val="decimal"/>
      <w:lvlText w:val="%7."/>
      <w:lvlJc w:val="left"/>
      <w:pPr>
        <w:tabs>
          <w:tab w:val="num" w:pos="4680"/>
        </w:tabs>
        <w:ind w:left="4680" w:hanging="360"/>
      </w:pPr>
    </w:lvl>
    <w:lvl w:ilvl="7" w:tplc="3C1EAC8A" w:tentative="1">
      <w:start w:val="1"/>
      <w:numFmt w:val="lowerLetter"/>
      <w:lvlText w:val="%8."/>
      <w:lvlJc w:val="left"/>
      <w:pPr>
        <w:tabs>
          <w:tab w:val="num" w:pos="5400"/>
        </w:tabs>
        <w:ind w:left="5400" w:hanging="360"/>
      </w:pPr>
    </w:lvl>
    <w:lvl w:ilvl="8" w:tplc="C4FCAA4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5FC681EC">
      <w:start w:val="1"/>
      <w:numFmt w:val="decimal"/>
      <w:lvlText w:val="%1."/>
      <w:lvlJc w:val="left"/>
      <w:pPr>
        <w:tabs>
          <w:tab w:val="num" w:pos="360"/>
        </w:tabs>
        <w:ind w:left="360" w:hanging="360"/>
      </w:pPr>
      <w:rPr>
        <w:rFonts w:hint="default"/>
      </w:rPr>
    </w:lvl>
    <w:lvl w:ilvl="1" w:tplc="A558B332" w:tentative="1">
      <w:start w:val="1"/>
      <w:numFmt w:val="lowerLetter"/>
      <w:lvlText w:val="%2."/>
      <w:lvlJc w:val="left"/>
      <w:pPr>
        <w:tabs>
          <w:tab w:val="num" w:pos="456"/>
        </w:tabs>
        <w:ind w:left="456" w:hanging="360"/>
      </w:pPr>
    </w:lvl>
    <w:lvl w:ilvl="2" w:tplc="1B3AF108" w:tentative="1">
      <w:start w:val="1"/>
      <w:numFmt w:val="lowerRoman"/>
      <w:lvlText w:val="%3."/>
      <w:lvlJc w:val="right"/>
      <w:pPr>
        <w:tabs>
          <w:tab w:val="num" w:pos="1176"/>
        </w:tabs>
        <w:ind w:left="1176" w:hanging="180"/>
      </w:pPr>
    </w:lvl>
    <w:lvl w:ilvl="3" w:tplc="7D466334" w:tentative="1">
      <w:start w:val="1"/>
      <w:numFmt w:val="decimal"/>
      <w:lvlText w:val="%4."/>
      <w:lvlJc w:val="left"/>
      <w:pPr>
        <w:tabs>
          <w:tab w:val="num" w:pos="1896"/>
        </w:tabs>
        <w:ind w:left="1896" w:hanging="360"/>
      </w:pPr>
    </w:lvl>
    <w:lvl w:ilvl="4" w:tplc="32BCADFA" w:tentative="1">
      <w:start w:val="1"/>
      <w:numFmt w:val="lowerLetter"/>
      <w:lvlText w:val="%5."/>
      <w:lvlJc w:val="left"/>
      <w:pPr>
        <w:tabs>
          <w:tab w:val="num" w:pos="2616"/>
        </w:tabs>
        <w:ind w:left="2616" w:hanging="360"/>
      </w:pPr>
    </w:lvl>
    <w:lvl w:ilvl="5" w:tplc="E3CA5FAC" w:tentative="1">
      <w:start w:val="1"/>
      <w:numFmt w:val="lowerRoman"/>
      <w:lvlText w:val="%6."/>
      <w:lvlJc w:val="right"/>
      <w:pPr>
        <w:tabs>
          <w:tab w:val="num" w:pos="3336"/>
        </w:tabs>
        <w:ind w:left="3336" w:hanging="180"/>
      </w:pPr>
    </w:lvl>
    <w:lvl w:ilvl="6" w:tplc="DB7A5CDA" w:tentative="1">
      <w:start w:val="1"/>
      <w:numFmt w:val="decimal"/>
      <w:lvlText w:val="%7."/>
      <w:lvlJc w:val="left"/>
      <w:pPr>
        <w:tabs>
          <w:tab w:val="num" w:pos="4056"/>
        </w:tabs>
        <w:ind w:left="4056" w:hanging="360"/>
      </w:pPr>
    </w:lvl>
    <w:lvl w:ilvl="7" w:tplc="A6FA7008" w:tentative="1">
      <w:start w:val="1"/>
      <w:numFmt w:val="lowerLetter"/>
      <w:lvlText w:val="%8."/>
      <w:lvlJc w:val="left"/>
      <w:pPr>
        <w:tabs>
          <w:tab w:val="num" w:pos="4776"/>
        </w:tabs>
        <w:ind w:left="4776" w:hanging="360"/>
      </w:pPr>
    </w:lvl>
    <w:lvl w:ilvl="8" w:tplc="7B0E66B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011A8B78">
      <w:start w:val="1"/>
      <w:numFmt w:val="decimal"/>
      <w:lvlText w:val="%1."/>
      <w:lvlJc w:val="left"/>
      <w:pPr>
        <w:tabs>
          <w:tab w:val="num" w:pos="360"/>
        </w:tabs>
        <w:ind w:left="360" w:hanging="360"/>
      </w:pPr>
      <w:rPr>
        <w:rFonts w:hint="default"/>
      </w:rPr>
    </w:lvl>
    <w:lvl w:ilvl="1" w:tplc="DB6AF77A" w:tentative="1">
      <w:start w:val="1"/>
      <w:numFmt w:val="lowerLetter"/>
      <w:lvlText w:val="%2."/>
      <w:lvlJc w:val="left"/>
      <w:pPr>
        <w:tabs>
          <w:tab w:val="num" w:pos="456"/>
        </w:tabs>
        <w:ind w:left="456" w:hanging="360"/>
      </w:pPr>
    </w:lvl>
    <w:lvl w:ilvl="2" w:tplc="ABFEDD12" w:tentative="1">
      <w:start w:val="1"/>
      <w:numFmt w:val="lowerRoman"/>
      <w:lvlText w:val="%3."/>
      <w:lvlJc w:val="right"/>
      <w:pPr>
        <w:tabs>
          <w:tab w:val="num" w:pos="1176"/>
        </w:tabs>
        <w:ind w:left="1176" w:hanging="180"/>
      </w:pPr>
    </w:lvl>
    <w:lvl w:ilvl="3" w:tplc="B3FE838E" w:tentative="1">
      <w:start w:val="1"/>
      <w:numFmt w:val="decimal"/>
      <w:lvlText w:val="%4."/>
      <w:lvlJc w:val="left"/>
      <w:pPr>
        <w:tabs>
          <w:tab w:val="num" w:pos="1896"/>
        </w:tabs>
        <w:ind w:left="1896" w:hanging="360"/>
      </w:pPr>
    </w:lvl>
    <w:lvl w:ilvl="4" w:tplc="511E6CDE" w:tentative="1">
      <w:start w:val="1"/>
      <w:numFmt w:val="lowerLetter"/>
      <w:lvlText w:val="%5."/>
      <w:lvlJc w:val="left"/>
      <w:pPr>
        <w:tabs>
          <w:tab w:val="num" w:pos="2616"/>
        </w:tabs>
        <w:ind w:left="2616" w:hanging="360"/>
      </w:pPr>
    </w:lvl>
    <w:lvl w:ilvl="5" w:tplc="DB8E9870" w:tentative="1">
      <w:start w:val="1"/>
      <w:numFmt w:val="lowerRoman"/>
      <w:lvlText w:val="%6."/>
      <w:lvlJc w:val="right"/>
      <w:pPr>
        <w:tabs>
          <w:tab w:val="num" w:pos="3336"/>
        </w:tabs>
        <w:ind w:left="3336" w:hanging="180"/>
      </w:pPr>
    </w:lvl>
    <w:lvl w:ilvl="6" w:tplc="9152777C" w:tentative="1">
      <w:start w:val="1"/>
      <w:numFmt w:val="decimal"/>
      <w:lvlText w:val="%7."/>
      <w:lvlJc w:val="left"/>
      <w:pPr>
        <w:tabs>
          <w:tab w:val="num" w:pos="4056"/>
        </w:tabs>
        <w:ind w:left="4056" w:hanging="360"/>
      </w:pPr>
    </w:lvl>
    <w:lvl w:ilvl="7" w:tplc="344242EA" w:tentative="1">
      <w:start w:val="1"/>
      <w:numFmt w:val="lowerLetter"/>
      <w:lvlText w:val="%8."/>
      <w:lvlJc w:val="left"/>
      <w:pPr>
        <w:tabs>
          <w:tab w:val="num" w:pos="4776"/>
        </w:tabs>
        <w:ind w:left="4776" w:hanging="360"/>
      </w:pPr>
    </w:lvl>
    <w:lvl w:ilvl="8" w:tplc="66B235A0"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2E64373A">
      <w:start w:val="1"/>
      <w:numFmt w:val="decimal"/>
      <w:lvlText w:val="%1."/>
      <w:lvlJc w:val="left"/>
      <w:pPr>
        <w:tabs>
          <w:tab w:val="num" w:pos="1080"/>
        </w:tabs>
        <w:ind w:left="1080" w:hanging="360"/>
      </w:pPr>
      <w:rPr>
        <w:rFonts w:hint="default"/>
      </w:rPr>
    </w:lvl>
    <w:lvl w:ilvl="1" w:tplc="3288EB08" w:tentative="1">
      <w:start w:val="1"/>
      <w:numFmt w:val="lowerLetter"/>
      <w:lvlText w:val="%2."/>
      <w:lvlJc w:val="left"/>
      <w:pPr>
        <w:tabs>
          <w:tab w:val="num" w:pos="1440"/>
        </w:tabs>
        <w:ind w:left="1440" w:hanging="360"/>
      </w:pPr>
    </w:lvl>
    <w:lvl w:ilvl="2" w:tplc="2EE0A47E">
      <w:start w:val="1"/>
      <w:numFmt w:val="lowerRoman"/>
      <w:lvlText w:val="%3."/>
      <w:lvlJc w:val="right"/>
      <w:pPr>
        <w:tabs>
          <w:tab w:val="num" w:pos="2160"/>
        </w:tabs>
        <w:ind w:left="2160" w:hanging="180"/>
      </w:pPr>
    </w:lvl>
    <w:lvl w:ilvl="3" w:tplc="232CC31C" w:tentative="1">
      <w:start w:val="1"/>
      <w:numFmt w:val="decimal"/>
      <w:lvlText w:val="%4."/>
      <w:lvlJc w:val="left"/>
      <w:pPr>
        <w:tabs>
          <w:tab w:val="num" w:pos="2880"/>
        </w:tabs>
        <w:ind w:left="2880" w:hanging="360"/>
      </w:pPr>
    </w:lvl>
    <w:lvl w:ilvl="4" w:tplc="AA38984C" w:tentative="1">
      <w:start w:val="1"/>
      <w:numFmt w:val="lowerLetter"/>
      <w:lvlText w:val="%5."/>
      <w:lvlJc w:val="left"/>
      <w:pPr>
        <w:tabs>
          <w:tab w:val="num" w:pos="3600"/>
        </w:tabs>
        <w:ind w:left="3600" w:hanging="360"/>
      </w:pPr>
    </w:lvl>
    <w:lvl w:ilvl="5" w:tplc="1DC6BBB4" w:tentative="1">
      <w:start w:val="1"/>
      <w:numFmt w:val="lowerRoman"/>
      <w:lvlText w:val="%6."/>
      <w:lvlJc w:val="right"/>
      <w:pPr>
        <w:tabs>
          <w:tab w:val="num" w:pos="4320"/>
        </w:tabs>
        <w:ind w:left="4320" w:hanging="180"/>
      </w:pPr>
    </w:lvl>
    <w:lvl w:ilvl="6" w:tplc="7562A294" w:tentative="1">
      <w:start w:val="1"/>
      <w:numFmt w:val="decimal"/>
      <w:lvlText w:val="%7."/>
      <w:lvlJc w:val="left"/>
      <w:pPr>
        <w:tabs>
          <w:tab w:val="num" w:pos="5040"/>
        </w:tabs>
        <w:ind w:left="5040" w:hanging="360"/>
      </w:pPr>
    </w:lvl>
    <w:lvl w:ilvl="7" w:tplc="93DCED42" w:tentative="1">
      <w:start w:val="1"/>
      <w:numFmt w:val="lowerLetter"/>
      <w:lvlText w:val="%8."/>
      <w:lvlJc w:val="left"/>
      <w:pPr>
        <w:tabs>
          <w:tab w:val="num" w:pos="5760"/>
        </w:tabs>
        <w:ind w:left="5760" w:hanging="360"/>
      </w:pPr>
    </w:lvl>
    <w:lvl w:ilvl="8" w:tplc="B7363BB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E2046F1A">
      <w:start w:val="1"/>
      <w:numFmt w:val="decimal"/>
      <w:lvlText w:val="%1."/>
      <w:lvlJc w:val="left"/>
      <w:pPr>
        <w:tabs>
          <w:tab w:val="num" w:pos="360"/>
        </w:tabs>
        <w:ind w:left="360" w:hanging="360"/>
      </w:pPr>
      <w:rPr>
        <w:rFonts w:hint="default"/>
        <w:b w:val="0"/>
      </w:rPr>
    </w:lvl>
    <w:lvl w:ilvl="1" w:tplc="AB44FF42" w:tentative="1">
      <w:start w:val="1"/>
      <w:numFmt w:val="lowerLetter"/>
      <w:lvlText w:val="%2."/>
      <w:lvlJc w:val="left"/>
      <w:pPr>
        <w:tabs>
          <w:tab w:val="num" w:pos="1440"/>
        </w:tabs>
        <w:ind w:left="1440" w:hanging="360"/>
      </w:pPr>
    </w:lvl>
    <w:lvl w:ilvl="2" w:tplc="2BF0EC90" w:tentative="1">
      <w:start w:val="1"/>
      <w:numFmt w:val="lowerRoman"/>
      <w:lvlText w:val="%3."/>
      <w:lvlJc w:val="right"/>
      <w:pPr>
        <w:tabs>
          <w:tab w:val="num" w:pos="2160"/>
        </w:tabs>
        <w:ind w:left="2160" w:hanging="180"/>
      </w:pPr>
    </w:lvl>
    <w:lvl w:ilvl="3" w:tplc="0DB420B6" w:tentative="1">
      <w:start w:val="1"/>
      <w:numFmt w:val="decimal"/>
      <w:lvlText w:val="%4."/>
      <w:lvlJc w:val="left"/>
      <w:pPr>
        <w:tabs>
          <w:tab w:val="num" w:pos="2880"/>
        </w:tabs>
        <w:ind w:left="2880" w:hanging="360"/>
      </w:pPr>
    </w:lvl>
    <w:lvl w:ilvl="4" w:tplc="28AA89FC" w:tentative="1">
      <w:start w:val="1"/>
      <w:numFmt w:val="lowerLetter"/>
      <w:lvlText w:val="%5."/>
      <w:lvlJc w:val="left"/>
      <w:pPr>
        <w:tabs>
          <w:tab w:val="num" w:pos="3600"/>
        </w:tabs>
        <w:ind w:left="3600" w:hanging="360"/>
      </w:pPr>
    </w:lvl>
    <w:lvl w:ilvl="5" w:tplc="0226AFD6" w:tentative="1">
      <w:start w:val="1"/>
      <w:numFmt w:val="lowerRoman"/>
      <w:lvlText w:val="%6."/>
      <w:lvlJc w:val="right"/>
      <w:pPr>
        <w:tabs>
          <w:tab w:val="num" w:pos="4320"/>
        </w:tabs>
        <w:ind w:left="4320" w:hanging="180"/>
      </w:pPr>
    </w:lvl>
    <w:lvl w:ilvl="6" w:tplc="2D4E7D70" w:tentative="1">
      <w:start w:val="1"/>
      <w:numFmt w:val="decimal"/>
      <w:lvlText w:val="%7."/>
      <w:lvlJc w:val="left"/>
      <w:pPr>
        <w:tabs>
          <w:tab w:val="num" w:pos="5040"/>
        </w:tabs>
        <w:ind w:left="5040" w:hanging="360"/>
      </w:pPr>
    </w:lvl>
    <w:lvl w:ilvl="7" w:tplc="8EB42E1A" w:tentative="1">
      <w:start w:val="1"/>
      <w:numFmt w:val="lowerLetter"/>
      <w:lvlText w:val="%8."/>
      <w:lvlJc w:val="left"/>
      <w:pPr>
        <w:tabs>
          <w:tab w:val="num" w:pos="5760"/>
        </w:tabs>
        <w:ind w:left="5760" w:hanging="360"/>
      </w:pPr>
    </w:lvl>
    <w:lvl w:ilvl="8" w:tplc="EA9E732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5822A7A6">
      <w:start w:val="2"/>
      <w:numFmt w:val="decimal"/>
      <w:lvlText w:val="%1."/>
      <w:lvlJc w:val="left"/>
      <w:pPr>
        <w:tabs>
          <w:tab w:val="num" w:pos="360"/>
        </w:tabs>
        <w:ind w:left="360" w:hanging="360"/>
      </w:pPr>
      <w:rPr>
        <w:rFonts w:hint="default"/>
      </w:rPr>
    </w:lvl>
    <w:lvl w:ilvl="1" w:tplc="33467954" w:tentative="1">
      <w:start w:val="1"/>
      <w:numFmt w:val="lowerLetter"/>
      <w:lvlText w:val="%2."/>
      <w:lvlJc w:val="left"/>
      <w:pPr>
        <w:tabs>
          <w:tab w:val="num" w:pos="1440"/>
        </w:tabs>
        <w:ind w:left="1440" w:hanging="360"/>
      </w:pPr>
    </w:lvl>
    <w:lvl w:ilvl="2" w:tplc="0068E0FA" w:tentative="1">
      <w:start w:val="1"/>
      <w:numFmt w:val="lowerRoman"/>
      <w:lvlText w:val="%3."/>
      <w:lvlJc w:val="right"/>
      <w:pPr>
        <w:tabs>
          <w:tab w:val="num" w:pos="2160"/>
        </w:tabs>
        <w:ind w:left="2160" w:hanging="180"/>
      </w:pPr>
    </w:lvl>
    <w:lvl w:ilvl="3" w:tplc="5E8A5438" w:tentative="1">
      <w:start w:val="1"/>
      <w:numFmt w:val="decimal"/>
      <w:lvlText w:val="%4."/>
      <w:lvlJc w:val="left"/>
      <w:pPr>
        <w:tabs>
          <w:tab w:val="num" w:pos="2880"/>
        </w:tabs>
        <w:ind w:left="2880" w:hanging="360"/>
      </w:pPr>
    </w:lvl>
    <w:lvl w:ilvl="4" w:tplc="6D9C6220" w:tentative="1">
      <w:start w:val="1"/>
      <w:numFmt w:val="lowerLetter"/>
      <w:lvlText w:val="%5."/>
      <w:lvlJc w:val="left"/>
      <w:pPr>
        <w:tabs>
          <w:tab w:val="num" w:pos="3600"/>
        </w:tabs>
        <w:ind w:left="3600" w:hanging="360"/>
      </w:pPr>
    </w:lvl>
    <w:lvl w:ilvl="5" w:tplc="C95681D6" w:tentative="1">
      <w:start w:val="1"/>
      <w:numFmt w:val="lowerRoman"/>
      <w:lvlText w:val="%6."/>
      <w:lvlJc w:val="right"/>
      <w:pPr>
        <w:tabs>
          <w:tab w:val="num" w:pos="4320"/>
        </w:tabs>
        <w:ind w:left="4320" w:hanging="180"/>
      </w:pPr>
    </w:lvl>
    <w:lvl w:ilvl="6" w:tplc="8F66CB90" w:tentative="1">
      <w:start w:val="1"/>
      <w:numFmt w:val="decimal"/>
      <w:lvlText w:val="%7."/>
      <w:lvlJc w:val="left"/>
      <w:pPr>
        <w:tabs>
          <w:tab w:val="num" w:pos="5040"/>
        </w:tabs>
        <w:ind w:left="5040" w:hanging="360"/>
      </w:pPr>
    </w:lvl>
    <w:lvl w:ilvl="7" w:tplc="CCA683B8" w:tentative="1">
      <w:start w:val="1"/>
      <w:numFmt w:val="lowerLetter"/>
      <w:lvlText w:val="%8."/>
      <w:lvlJc w:val="left"/>
      <w:pPr>
        <w:tabs>
          <w:tab w:val="num" w:pos="5760"/>
        </w:tabs>
        <w:ind w:left="5760" w:hanging="360"/>
      </w:pPr>
    </w:lvl>
    <w:lvl w:ilvl="8" w:tplc="98F0BF28"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D5107A68">
      <w:start w:val="1"/>
      <w:numFmt w:val="decimal"/>
      <w:lvlText w:val="%1."/>
      <w:lvlJc w:val="left"/>
      <w:pPr>
        <w:tabs>
          <w:tab w:val="num" w:pos="720"/>
        </w:tabs>
        <w:ind w:left="720" w:hanging="360"/>
      </w:pPr>
      <w:rPr>
        <w:rFonts w:hint="default"/>
      </w:rPr>
    </w:lvl>
    <w:lvl w:ilvl="1" w:tplc="573C3178" w:tentative="1">
      <w:start w:val="1"/>
      <w:numFmt w:val="lowerLetter"/>
      <w:lvlText w:val="%2."/>
      <w:lvlJc w:val="left"/>
      <w:pPr>
        <w:tabs>
          <w:tab w:val="num" w:pos="1800"/>
        </w:tabs>
        <w:ind w:left="1800" w:hanging="360"/>
      </w:pPr>
    </w:lvl>
    <w:lvl w:ilvl="2" w:tplc="2DC8D7F8" w:tentative="1">
      <w:start w:val="1"/>
      <w:numFmt w:val="lowerRoman"/>
      <w:lvlText w:val="%3."/>
      <w:lvlJc w:val="right"/>
      <w:pPr>
        <w:tabs>
          <w:tab w:val="num" w:pos="2520"/>
        </w:tabs>
        <w:ind w:left="2520" w:hanging="180"/>
      </w:pPr>
    </w:lvl>
    <w:lvl w:ilvl="3" w:tplc="0044AFB6" w:tentative="1">
      <w:start w:val="1"/>
      <w:numFmt w:val="decimal"/>
      <w:lvlText w:val="%4."/>
      <w:lvlJc w:val="left"/>
      <w:pPr>
        <w:tabs>
          <w:tab w:val="num" w:pos="3240"/>
        </w:tabs>
        <w:ind w:left="3240" w:hanging="360"/>
      </w:pPr>
    </w:lvl>
    <w:lvl w:ilvl="4" w:tplc="7662148C" w:tentative="1">
      <w:start w:val="1"/>
      <w:numFmt w:val="lowerLetter"/>
      <w:lvlText w:val="%5."/>
      <w:lvlJc w:val="left"/>
      <w:pPr>
        <w:tabs>
          <w:tab w:val="num" w:pos="3960"/>
        </w:tabs>
        <w:ind w:left="3960" w:hanging="360"/>
      </w:pPr>
    </w:lvl>
    <w:lvl w:ilvl="5" w:tplc="980A254A" w:tentative="1">
      <w:start w:val="1"/>
      <w:numFmt w:val="lowerRoman"/>
      <w:lvlText w:val="%6."/>
      <w:lvlJc w:val="right"/>
      <w:pPr>
        <w:tabs>
          <w:tab w:val="num" w:pos="4680"/>
        </w:tabs>
        <w:ind w:left="4680" w:hanging="180"/>
      </w:pPr>
    </w:lvl>
    <w:lvl w:ilvl="6" w:tplc="F8FC5D0C" w:tentative="1">
      <w:start w:val="1"/>
      <w:numFmt w:val="decimal"/>
      <w:lvlText w:val="%7."/>
      <w:lvlJc w:val="left"/>
      <w:pPr>
        <w:tabs>
          <w:tab w:val="num" w:pos="5400"/>
        </w:tabs>
        <w:ind w:left="5400" w:hanging="360"/>
      </w:pPr>
    </w:lvl>
    <w:lvl w:ilvl="7" w:tplc="1DF0C3DC" w:tentative="1">
      <w:start w:val="1"/>
      <w:numFmt w:val="lowerLetter"/>
      <w:lvlText w:val="%8."/>
      <w:lvlJc w:val="left"/>
      <w:pPr>
        <w:tabs>
          <w:tab w:val="num" w:pos="6120"/>
        </w:tabs>
        <w:ind w:left="6120" w:hanging="360"/>
      </w:pPr>
    </w:lvl>
    <w:lvl w:ilvl="8" w:tplc="762C037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CB4A547A">
      <w:start w:val="1"/>
      <w:numFmt w:val="decimal"/>
      <w:lvlText w:val="%1."/>
      <w:lvlJc w:val="left"/>
      <w:pPr>
        <w:tabs>
          <w:tab w:val="num" w:pos="780"/>
        </w:tabs>
        <w:ind w:left="780" w:hanging="780"/>
      </w:pPr>
      <w:rPr>
        <w:rFonts w:hint="default"/>
      </w:rPr>
    </w:lvl>
    <w:lvl w:ilvl="1" w:tplc="38F2EED6" w:tentative="1">
      <w:start w:val="1"/>
      <w:numFmt w:val="lowerLetter"/>
      <w:lvlText w:val="%2."/>
      <w:lvlJc w:val="left"/>
      <w:pPr>
        <w:tabs>
          <w:tab w:val="num" w:pos="1440"/>
        </w:tabs>
        <w:ind w:left="1440" w:hanging="360"/>
      </w:pPr>
    </w:lvl>
    <w:lvl w:ilvl="2" w:tplc="26CEFA54" w:tentative="1">
      <w:start w:val="1"/>
      <w:numFmt w:val="lowerRoman"/>
      <w:lvlText w:val="%3."/>
      <w:lvlJc w:val="right"/>
      <w:pPr>
        <w:tabs>
          <w:tab w:val="num" w:pos="2160"/>
        </w:tabs>
        <w:ind w:left="2160" w:hanging="180"/>
      </w:pPr>
    </w:lvl>
    <w:lvl w:ilvl="3" w:tplc="FBC8EE84" w:tentative="1">
      <w:start w:val="1"/>
      <w:numFmt w:val="decimal"/>
      <w:lvlText w:val="%4."/>
      <w:lvlJc w:val="left"/>
      <w:pPr>
        <w:tabs>
          <w:tab w:val="num" w:pos="2880"/>
        </w:tabs>
        <w:ind w:left="2880" w:hanging="360"/>
      </w:pPr>
    </w:lvl>
    <w:lvl w:ilvl="4" w:tplc="E6306EA0" w:tentative="1">
      <w:start w:val="1"/>
      <w:numFmt w:val="lowerLetter"/>
      <w:lvlText w:val="%5."/>
      <w:lvlJc w:val="left"/>
      <w:pPr>
        <w:tabs>
          <w:tab w:val="num" w:pos="3600"/>
        </w:tabs>
        <w:ind w:left="3600" w:hanging="360"/>
      </w:pPr>
    </w:lvl>
    <w:lvl w:ilvl="5" w:tplc="656AEF36" w:tentative="1">
      <w:start w:val="1"/>
      <w:numFmt w:val="lowerRoman"/>
      <w:lvlText w:val="%6."/>
      <w:lvlJc w:val="right"/>
      <w:pPr>
        <w:tabs>
          <w:tab w:val="num" w:pos="4320"/>
        </w:tabs>
        <w:ind w:left="4320" w:hanging="180"/>
      </w:pPr>
    </w:lvl>
    <w:lvl w:ilvl="6" w:tplc="B3C4D31C" w:tentative="1">
      <w:start w:val="1"/>
      <w:numFmt w:val="decimal"/>
      <w:lvlText w:val="%7."/>
      <w:lvlJc w:val="left"/>
      <w:pPr>
        <w:tabs>
          <w:tab w:val="num" w:pos="5040"/>
        </w:tabs>
        <w:ind w:left="5040" w:hanging="360"/>
      </w:pPr>
    </w:lvl>
    <w:lvl w:ilvl="7" w:tplc="7E3C20FE" w:tentative="1">
      <w:start w:val="1"/>
      <w:numFmt w:val="lowerLetter"/>
      <w:lvlText w:val="%8."/>
      <w:lvlJc w:val="left"/>
      <w:pPr>
        <w:tabs>
          <w:tab w:val="num" w:pos="5760"/>
        </w:tabs>
        <w:ind w:left="5760" w:hanging="360"/>
      </w:pPr>
    </w:lvl>
    <w:lvl w:ilvl="8" w:tplc="FD262E7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05CDADE">
      <w:start w:val="1"/>
      <w:numFmt w:val="decimal"/>
      <w:lvlText w:val="%1."/>
      <w:lvlJc w:val="left"/>
      <w:pPr>
        <w:tabs>
          <w:tab w:val="num" w:pos="360"/>
        </w:tabs>
        <w:ind w:left="360" w:hanging="360"/>
      </w:pPr>
      <w:rPr>
        <w:rFonts w:hint="default"/>
      </w:rPr>
    </w:lvl>
    <w:lvl w:ilvl="1" w:tplc="1D468062" w:tentative="1">
      <w:start w:val="1"/>
      <w:numFmt w:val="lowerLetter"/>
      <w:lvlText w:val="%2."/>
      <w:lvlJc w:val="left"/>
      <w:pPr>
        <w:tabs>
          <w:tab w:val="num" w:pos="1440"/>
        </w:tabs>
        <w:ind w:left="1440" w:hanging="360"/>
      </w:pPr>
    </w:lvl>
    <w:lvl w:ilvl="2" w:tplc="CB7021E6" w:tentative="1">
      <w:start w:val="1"/>
      <w:numFmt w:val="lowerRoman"/>
      <w:lvlText w:val="%3."/>
      <w:lvlJc w:val="right"/>
      <w:pPr>
        <w:tabs>
          <w:tab w:val="num" w:pos="2160"/>
        </w:tabs>
        <w:ind w:left="2160" w:hanging="180"/>
      </w:pPr>
    </w:lvl>
    <w:lvl w:ilvl="3" w:tplc="C392463C" w:tentative="1">
      <w:start w:val="1"/>
      <w:numFmt w:val="decimal"/>
      <w:lvlText w:val="%4."/>
      <w:lvlJc w:val="left"/>
      <w:pPr>
        <w:tabs>
          <w:tab w:val="num" w:pos="2880"/>
        </w:tabs>
        <w:ind w:left="2880" w:hanging="360"/>
      </w:pPr>
    </w:lvl>
    <w:lvl w:ilvl="4" w:tplc="F2FC40E6" w:tentative="1">
      <w:start w:val="1"/>
      <w:numFmt w:val="lowerLetter"/>
      <w:lvlText w:val="%5."/>
      <w:lvlJc w:val="left"/>
      <w:pPr>
        <w:tabs>
          <w:tab w:val="num" w:pos="3600"/>
        </w:tabs>
        <w:ind w:left="3600" w:hanging="360"/>
      </w:pPr>
    </w:lvl>
    <w:lvl w:ilvl="5" w:tplc="29DC2868" w:tentative="1">
      <w:start w:val="1"/>
      <w:numFmt w:val="lowerRoman"/>
      <w:lvlText w:val="%6."/>
      <w:lvlJc w:val="right"/>
      <w:pPr>
        <w:tabs>
          <w:tab w:val="num" w:pos="4320"/>
        </w:tabs>
        <w:ind w:left="4320" w:hanging="180"/>
      </w:pPr>
    </w:lvl>
    <w:lvl w:ilvl="6" w:tplc="82D23F4A" w:tentative="1">
      <w:start w:val="1"/>
      <w:numFmt w:val="decimal"/>
      <w:lvlText w:val="%7."/>
      <w:lvlJc w:val="left"/>
      <w:pPr>
        <w:tabs>
          <w:tab w:val="num" w:pos="5040"/>
        </w:tabs>
        <w:ind w:left="5040" w:hanging="360"/>
      </w:pPr>
    </w:lvl>
    <w:lvl w:ilvl="7" w:tplc="602CE08E" w:tentative="1">
      <w:start w:val="1"/>
      <w:numFmt w:val="lowerLetter"/>
      <w:lvlText w:val="%8."/>
      <w:lvlJc w:val="left"/>
      <w:pPr>
        <w:tabs>
          <w:tab w:val="num" w:pos="5760"/>
        </w:tabs>
        <w:ind w:left="5760" w:hanging="360"/>
      </w:pPr>
    </w:lvl>
    <w:lvl w:ilvl="8" w:tplc="2D580D0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7E282EBC">
      <w:start w:val="1"/>
      <w:numFmt w:val="decimal"/>
      <w:lvlText w:val="%1."/>
      <w:lvlJc w:val="left"/>
      <w:pPr>
        <w:tabs>
          <w:tab w:val="num" w:pos="360"/>
        </w:tabs>
        <w:ind w:left="360" w:hanging="360"/>
      </w:pPr>
    </w:lvl>
    <w:lvl w:ilvl="1" w:tplc="7226AC82" w:tentative="1">
      <w:start w:val="1"/>
      <w:numFmt w:val="lowerLetter"/>
      <w:lvlText w:val="%2."/>
      <w:lvlJc w:val="left"/>
      <w:pPr>
        <w:tabs>
          <w:tab w:val="num" w:pos="1080"/>
        </w:tabs>
        <w:ind w:left="1080" w:hanging="360"/>
      </w:pPr>
    </w:lvl>
    <w:lvl w:ilvl="2" w:tplc="8A92912C" w:tentative="1">
      <w:start w:val="1"/>
      <w:numFmt w:val="lowerRoman"/>
      <w:lvlText w:val="%3."/>
      <w:lvlJc w:val="right"/>
      <w:pPr>
        <w:tabs>
          <w:tab w:val="num" w:pos="1800"/>
        </w:tabs>
        <w:ind w:left="1800" w:hanging="180"/>
      </w:pPr>
    </w:lvl>
    <w:lvl w:ilvl="3" w:tplc="EE6AEEBE" w:tentative="1">
      <w:start w:val="1"/>
      <w:numFmt w:val="decimal"/>
      <w:lvlText w:val="%4."/>
      <w:lvlJc w:val="left"/>
      <w:pPr>
        <w:tabs>
          <w:tab w:val="num" w:pos="2520"/>
        </w:tabs>
        <w:ind w:left="2520" w:hanging="360"/>
      </w:pPr>
    </w:lvl>
    <w:lvl w:ilvl="4" w:tplc="A630F5C6" w:tentative="1">
      <w:start w:val="1"/>
      <w:numFmt w:val="lowerLetter"/>
      <w:lvlText w:val="%5."/>
      <w:lvlJc w:val="left"/>
      <w:pPr>
        <w:tabs>
          <w:tab w:val="num" w:pos="3240"/>
        </w:tabs>
        <w:ind w:left="3240" w:hanging="360"/>
      </w:pPr>
    </w:lvl>
    <w:lvl w:ilvl="5" w:tplc="67663700" w:tentative="1">
      <w:start w:val="1"/>
      <w:numFmt w:val="lowerRoman"/>
      <w:lvlText w:val="%6."/>
      <w:lvlJc w:val="right"/>
      <w:pPr>
        <w:tabs>
          <w:tab w:val="num" w:pos="3960"/>
        </w:tabs>
        <w:ind w:left="3960" w:hanging="180"/>
      </w:pPr>
    </w:lvl>
    <w:lvl w:ilvl="6" w:tplc="553EA76C" w:tentative="1">
      <w:start w:val="1"/>
      <w:numFmt w:val="decimal"/>
      <w:lvlText w:val="%7."/>
      <w:lvlJc w:val="left"/>
      <w:pPr>
        <w:tabs>
          <w:tab w:val="num" w:pos="4680"/>
        </w:tabs>
        <w:ind w:left="4680" w:hanging="360"/>
      </w:pPr>
    </w:lvl>
    <w:lvl w:ilvl="7" w:tplc="6D6A0FBA" w:tentative="1">
      <w:start w:val="1"/>
      <w:numFmt w:val="lowerLetter"/>
      <w:lvlText w:val="%8."/>
      <w:lvlJc w:val="left"/>
      <w:pPr>
        <w:tabs>
          <w:tab w:val="num" w:pos="5400"/>
        </w:tabs>
        <w:ind w:left="5400" w:hanging="360"/>
      </w:pPr>
    </w:lvl>
    <w:lvl w:ilvl="8" w:tplc="A47832C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656A1E04">
      <w:start w:val="1"/>
      <w:numFmt w:val="decimal"/>
      <w:lvlText w:val="%1."/>
      <w:lvlJc w:val="left"/>
      <w:pPr>
        <w:tabs>
          <w:tab w:val="num" w:pos="360"/>
        </w:tabs>
        <w:ind w:left="360" w:hanging="360"/>
      </w:pPr>
      <w:rPr>
        <w:rFonts w:hint="default"/>
        <w:b w:val="0"/>
      </w:rPr>
    </w:lvl>
    <w:lvl w:ilvl="1" w:tplc="FF02BA0A" w:tentative="1">
      <w:start w:val="1"/>
      <w:numFmt w:val="lowerLetter"/>
      <w:lvlText w:val="%2."/>
      <w:lvlJc w:val="left"/>
      <w:pPr>
        <w:tabs>
          <w:tab w:val="num" w:pos="1440"/>
        </w:tabs>
        <w:ind w:left="1440" w:hanging="360"/>
      </w:pPr>
    </w:lvl>
    <w:lvl w:ilvl="2" w:tplc="A5622542" w:tentative="1">
      <w:start w:val="1"/>
      <w:numFmt w:val="lowerRoman"/>
      <w:lvlText w:val="%3."/>
      <w:lvlJc w:val="right"/>
      <w:pPr>
        <w:tabs>
          <w:tab w:val="num" w:pos="2160"/>
        </w:tabs>
        <w:ind w:left="2160" w:hanging="180"/>
      </w:pPr>
    </w:lvl>
    <w:lvl w:ilvl="3" w:tplc="CB808F70" w:tentative="1">
      <w:start w:val="1"/>
      <w:numFmt w:val="decimal"/>
      <w:lvlText w:val="%4."/>
      <w:lvlJc w:val="left"/>
      <w:pPr>
        <w:tabs>
          <w:tab w:val="num" w:pos="2880"/>
        </w:tabs>
        <w:ind w:left="2880" w:hanging="360"/>
      </w:pPr>
    </w:lvl>
    <w:lvl w:ilvl="4" w:tplc="3544F8DA" w:tentative="1">
      <w:start w:val="1"/>
      <w:numFmt w:val="lowerLetter"/>
      <w:lvlText w:val="%5."/>
      <w:lvlJc w:val="left"/>
      <w:pPr>
        <w:tabs>
          <w:tab w:val="num" w:pos="3600"/>
        </w:tabs>
        <w:ind w:left="3600" w:hanging="360"/>
      </w:pPr>
    </w:lvl>
    <w:lvl w:ilvl="5" w:tplc="62408626" w:tentative="1">
      <w:start w:val="1"/>
      <w:numFmt w:val="lowerRoman"/>
      <w:lvlText w:val="%6."/>
      <w:lvlJc w:val="right"/>
      <w:pPr>
        <w:tabs>
          <w:tab w:val="num" w:pos="4320"/>
        </w:tabs>
        <w:ind w:left="4320" w:hanging="180"/>
      </w:pPr>
    </w:lvl>
    <w:lvl w:ilvl="6" w:tplc="C7B609E0" w:tentative="1">
      <w:start w:val="1"/>
      <w:numFmt w:val="decimal"/>
      <w:lvlText w:val="%7."/>
      <w:lvlJc w:val="left"/>
      <w:pPr>
        <w:tabs>
          <w:tab w:val="num" w:pos="5040"/>
        </w:tabs>
        <w:ind w:left="5040" w:hanging="360"/>
      </w:pPr>
    </w:lvl>
    <w:lvl w:ilvl="7" w:tplc="4768EAE4" w:tentative="1">
      <w:start w:val="1"/>
      <w:numFmt w:val="lowerLetter"/>
      <w:lvlText w:val="%8."/>
      <w:lvlJc w:val="left"/>
      <w:pPr>
        <w:tabs>
          <w:tab w:val="num" w:pos="5760"/>
        </w:tabs>
        <w:ind w:left="5760" w:hanging="360"/>
      </w:pPr>
    </w:lvl>
    <w:lvl w:ilvl="8" w:tplc="BC52502A"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1BAE6080">
      <w:start w:val="3"/>
      <w:numFmt w:val="decimal"/>
      <w:lvlText w:val="%1."/>
      <w:lvlJc w:val="left"/>
      <w:pPr>
        <w:tabs>
          <w:tab w:val="num" w:pos="360"/>
        </w:tabs>
        <w:ind w:left="360" w:hanging="360"/>
      </w:pPr>
      <w:rPr>
        <w:rFonts w:hint="default"/>
      </w:rPr>
    </w:lvl>
    <w:lvl w:ilvl="1" w:tplc="A866FDC2" w:tentative="1">
      <w:start w:val="1"/>
      <w:numFmt w:val="lowerLetter"/>
      <w:lvlText w:val="%2."/>
      <w:lvlJc w:val="left"/>
      <w:pPr>
        <w:tabs>
          <w:tab w:val="num" w:pos="1440"/>
        </w:tabs>
        <w:ind w:left="1440" w:hanging="360"/>
      </w:pPr>
    </w:lvl>
    <w:lvl w:ilvl="2" w:tplc="AAD63DA4" w:tentative="1">
      <w:start w:val="1"/>
      <w:numFmt w:val="lowerRoman"/>
      <w:lvlText w:val="%3."/>
      <w:lvlJc w:val="right"/>
      <w:pPr>
        <w:tabs>
          <w:tab w:val="num" w:pos="2160"/>
        </w:tabs>
        <w:ind w:left="2160" w:hanging="180"/>
      </w:pPr>
    </w:lvl>
    <w:lvl w:ilvl="3" w:tplc="1AEE5AE2" w:tentative="1">
      <w:start w:val="1"/>
      <w:numFmt w:val="decimal"/>
      <w:lvlText w:val="%4."/>
      <w:lvlJc w:val="left"/>
      <w:pPr>
        <w:tabs>
          <w:tab w:val="num" w:pos="2880"/>
        </w:tabs>
        <w:ind w:left="2880" w:hanging="360"/>
      </w:pPr>
    </w:lvl>
    <w:lvl w:ilvl="4" w:tplc="EA788900" w:tentative="1">
      <w:start w:val="1"/>
      <w:numFmt w:val="lowerLetter"/>
      <w:lvlText w:val="%5."/>
      <w:lvlJc w:val="left"/>
      <w:pPr>
        <w:tabs>
          <w:tab w:val="num" w:pos="3600"/>
        </w:tabs>
        <w:ind w:left="3600" w:hanging="360"/>
      </w:pPr>
    </w:lvl>
    <w:lvl w:ilvl="5" w:tplc="34889C5E" w:tentative="1">
      <w:start w:val="1"/>
      <w:numFmt w:val="lowerRoman"/>
      <w:lvlText w:val="%6."/>
      <w:lvlJc w:val="right"/>
      <w:pPr>
        <w:tabs>
          <w:tab w:val="num" w:pos="4320"/>
        </w:tabs>
        <w:ind w:left="4320" w:hanging="180"/>
      </w:pPr>
    </w:lvl>
    <w:lvl w:ilvl="6" w:tplc="3814DB48" w:tentative="1">
      <w:start w:val="1"/>
      <w:numFmt w:val="decimal"/>
      <w:lvlText w:val="%7."/>
      <w:lvlJc w:val="left"/>
      <w:pPr>
        <w:tabs>
          <w:tab w:val="num" w:pos="5040"/>
        </w:tabs>
        <w:ind w:left="5040" w:hanging="360"/>
      </w:pPr>
    </w:lvl>
    <w:lvl w:ilvl="7" w:tplc="DA4E9AB8" w:tentative="1">
      <w:start w:val="1"/>
      <w:numFmt w:val="lowerLetter"/>
      <w:lvlText w:val="%8."/>
      <w:lvlJc w:val="left"/>
      <w:pPr>
        <w:tabs>
          <w:tab w:val="num" w:pos="5760"/>
        </w:tabs>
        <w:ind w:left="5760" w:hanging="360"/>
      </w:pPr>
    </w:lvl>
    <w:lvl w:ilvl="8" w:tplc="094C23F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5BC89A14">
      <w:start w:val="1"/>
      <w:numFmt w:val="decimal"/>
      <w:lvlText w:val="%1."/>
      <w:lvlJc w:val="left"/>
      <w:pPr>
        <w:tabs>
          <w:tab w:val="num" w:pos="360"/>
        </w:tabs>
        <w:ind w:left="360" w:hanging="360"/>
      </w:pPr>
      <w:rPr>
        <w:rFonts w:hint="default"/>
        <w:b w:val="0"/>
      </w:rPr>
    </w:lvl>
    <w:lvl w:ilvl="1" w:tplc="653C4584" w:tentative="1">
      <w:start w:val="1"/>
      <w:numFmt w:val="lowerLetter"/>
      <w:lvlText w:val="%2."/>
      <w:lvlJc w:val="left"/>
      <w:pPr>
        <w:tabs>
          <w:tab w:val="num" w:pos="1440"/>
        </w:tabs>
        <w:ind w:left="1440" w:hanging="360"/>
      </w:pPr>
    </w:lvl>
    <w:lvl w:ilvl="2" w:tplc="37E60390" w:tentative="1">
      <w:start w:val="1"/>
      <w:numFmt w:val="lowerRoman"/>
      <w:lvlText w:val="%3."/>
      <w:lvlJc w:val="right"/>
      <w:pPr>
        <w:tabs>
          <w:tab w:val="num" w:pos="2160"/>
        </w:tabs>
        <w:ind w:left="2160" w:hanging="180"/>
      </w:pPr>
    </w:lvl>
    <w:lvl w:ilvl="3" w:tplc="E65862F4" w:tentative="1">
      <w:start w:val="1"/>
      <w:numFmt w:val="decimal"/>
      <w:lvlText w:val="%4."/>
      <w:lvlJc w:val="left"/>
      <w:pPr>
        <w:tabs>
          <w:tab w:val="num" w:pos="2880"/>
        </w:tabs>
        <w:ind w:left="2880" w:hanging="360"/>
      </w:pPr>
    </w:lvl>
    <w:lvl w:ilvl="4" w:tplc="9B766A18" w:tentative="1">
      <w:start w:val="1"/>
      <w:numFmt w:val="lowerLetter"/>
      <w:lvlText w:val="%5."/>
      <w:lvlJc w:val="left"/>
      <w:pPr>
        <w:tabs>
          <w:tab w:val="num" w:pos="3600"/>
        </w:tabs>
        <w:ind w:left="3600" w:hanging="360"/>
      </w:pPr>
    </w:lvl>
    <w:lvl w:ilvl="5" w:tplc="8F4CE3EA" w:tentative="1">
      <w:start w:val="1"/>
      <w:numFmt w:val="lowerRoman"/>
      <w:lvlText w:val="%6."/>
      <w:lvlJc w:val="right"/>
      <w:pPr>
        <w:tabs>
          <w:tab w:val="num" w:pos="4320"/>
        </w:tabs>
        <w:ind w:left="4320" w:hanging="180"/>
      </w:pPr>
    </w:lvl>
    <w:lvl w:ilvl="6" w:tplc="3A2044B2" w:tentative="1">
      <w:start w:val="1"/>
      <w:numFmt w:val="decimal"/>
      <w:lvlText w:val="%7."/>
      <w:lvlJc w:val="left"/>
      <w:pPr>
        <w:tabs>
          <w:tab w:val="num" w:pos="5040"/>
        </w:tabs>
        <w:ind w:left="5040" w:hanging="360"/>
      </w:pPr>
    </w:lvl>
    <w:lvl w:ilvl="7" w:tplc="C1DEEC7C" w:tentative="1">
      <w:start w:val="1"/>
      <w:numFmt w:val="lowerLetter"/>
      <w:lvlText w:val="%8."/>
      <w:lvlJc w:val="left"/>
      <w:pPr>
        <w:tabs>
          <w:tab w:val="num" w:pos="5760"/>
        </w:tabs>
        <w:ind w:left="5760" w:hanging="360"/>
      </w:pPr>
    </w:lvl>
    <w:lvl w:ilvl="8" w:tplc="D50CD3D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F32ED9EE">
      <w:start w:val="1"/>
      <w:numFmt w:val="decimal"/>
      <w:lvlText w:val="%1."/>
      <w:lvlJc w:val="left"/>
      <w:pPr>
        <w:ind w:left="720" w:hanging="360"/>
      </w:pPr>
    </w:lvl>
    <w:lvl w:ilvl="1" w:tplc="41CA2E04" w:tentative="1">
      <w:start w:val="1"/>
      <w:numFmt w:val="lowerLetter"/>
      <w:lvlText w:val="%2."/>
      <w:lvlJc w:val="left"/>
      <w:pPr>
        <w:ind w:left="1440" w:hanging="360"/>
      </w:pPr>
    </w:lvl>
    <w:lvl w:ilvl="2" w:tplc="BE3A5FD8">
      <w:start w:val="1"/>
      <w:numFmt w:val="lowerRoman"/>
      <w:lvlText w:val="%3."/>
      <w:lvlJc w:val="right"/>
      <w:pPr>
        <w:ind w:left="2160" w:hanging="180"/>
      </w:pPr>
    </w:lvl>
    <w:lvl w:ilvl="3" w:tplc="7A64CFA6" w:tentative="1">
      <w:start w:val="1"/>
      <w:numFmt w:val="decimal"/>
      <w:lvlText w:val="%4."/>
      <w:lvlJc w:val="left"/>
      <w:pPr>
        <w:ind w:left="2880" w:hanging="360"/>
      </w:pPr>
    </w:lvl>
    <w:lvl w:ilvl="4" w:tplc="A400258A" w:tentative="1">
      <w:start w:val="1"/>
      <w:numFmt w:val="lowerLetter"/>
      <w:lvlText w:val="%5."/>
      <w:lvlJc w:val="left"/>
      <w:pPr>
        <w:ind w:left="3600" w:hanging="360"/>
      </w:pPr>
    </w:lvl>
    <w:lvl w:ilvl="5" w:tplc="A4F4A904" w:tentative="1">
      <w:start w:val="1"/>
      <w:numFmt w:val="lowerRoman"/>
      <w:lvlText w:val="%6."/>
      <w:lvlJc w:val="right"/>
      <w:pPr>
        <w:ind w:left="4320" w:hanging="180"/>
      </w:pPr>
    </w:lvl>
    <w:lvl w:ilvl="6" w:tplc="6804CDE0" w:tentative="1">
      <w:start w:val="1"/>
      <w:numFmt w:val="decimal"/>
      <w:lvlText w:val="%7."/>
      <w:lvlJc w:val="left"/>
      <w:pPr>
        <w:ind w:left="5040" w:hanging="360"/>
      </w:pPr>
    </w:lvl>
    <w:lvl w:ilvl="7" w:tplc="8458A610" w:tentative="1">
      <w:start w:val="1"/>
      <w:numFmt w:val="lowerLetter"/>
      <w:lvlText w:val="%8."/>
      <w:lvlJc w:val="left"/>
      <w:pPr>
        <w:ind w:left="5760" w:hanging="360"/>
      </w:pPr>
    </w:lvl>
    <w:lvl w:ilvl="8" w:tplc="615C6FE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B7781D2A">
      <w:start w:val="1"/>
      <w:numFmt w:val="decimal"/>
      <w:lvlText w:val="%1."/>
      <w:lvlJc w:val="left"/>
      <w:pPr>
        <w:tabs>
          <w:tab w:val="num" w:pos="360"/>
        </w:tabs>
        <w:ind w:left="360" w:hanging="360"/>
      </w:pPr>
      <w:rPr>
        <w:rFonts w:hint="default"/>
      </w:rPr>
    </w:lvl>
    <w:lvl w:ilvl="1" w:tplc="42FE7676" w:tentative="1">
      <w:start w:val="1"/>
      <w:numFmt w:val="lowerLetter"/>
      <w:lvlText w:val="%2."/>
      <w:lvlJc w:val="left"/>
      <w:pPr>
        <w:tabs>
          <w:tab w:val="num" w:pos="1080"/>
        </w:tabs>
        <w:ind w:left="1080" w:hanging="360"/>
      </w:pPr>
    </w:lvl>
    <w:lvl w:ilvl="2" w:tplc="087AA84A" w:tentative="1">
      <w:start w:val="1"/>
      <w:numFmt w:val="lowerRoman"/>
      <w:lvlText w:val="%3."/>
      <w:lvlJc w:val="right"/>
      <w:pPr>
        <w:tabs>
          <w:tab w:val="num" w:pos="1800"/>
        </w:tabs>
        <w:ind w:left="1800" w:hanging="180"/>
      </w:pPr>
    </w:lvl>
    <w:lvl w:ilvl="3" w:tplc="9DECD4E0" w:tentative="1">
      <w:start w:val="1"/>
      <w:numFmt w:val="decimal"/>
      <w:lvlText w:val="%4."/>
      <w:lvlJc w:val="left"/>
      <w:pPr>
        <w:tabs>
          <w:tab w:val="num" w:pos="2520"/>
        </w:tabs>
        <w:ind w:left="2520" w:hanging="360"/>
      </w:pPr>
    </w:lvl>
    <w:lvl w:ilvl="4" w:tplc="284C3B70" w:tentative="1">
      <w:start w:val="1"/>
      <w:numFmt w:val="lowerLetter"/>
      <w:lvlText w:val="%5."/>
      <w:lvlJc w:val="left"/>
      <w:pPr>
        <w:tabs>
          <w:tab w:val="num" w:pos="3240"/>
        </w:tabs>
        <w:ind w:left="3240" w:hanging="360"/>
      </w:pPr>
    </w:lvl>
    <w:lvl w:ilvl="5" w:tplc="B94068F8" w:tentative="1">
      <w:start w:val="1"/>
      <w:numFmt w:val="lowerRoman"/>
      <w:lvlText w:val="%6."/>
      <w:lvlJc w:val="right"/>
      <w:pPr>
        <w:tabs>
          <w:tab w:val="num" w:pos="3960"/>
        </w:tabs>
        <w:ind w:left="3960" w:hanging="180"/>
      </w:pPr>
    </w:lvl>
    <w:lvl w:ilvl="6" w:tplc="819EE8FC" w:tentative="1">
      <w:start w:val="1"/>
      <w:numFmt w:val="decimal"/>
      <w:lvlText w:val="%7."/>
      <w:lvlJc w:val="left"/>
      <w:pPr>
        <w:tabs>
          <w:tab w:val="num" w:pos="4680"/>
        </w:tabs>
        <w:ind w:left="4680" w:hanging="360"/>
      </w:pPr>
    </w:lvl>
    <w:lvl w:ilvl="7" w:tplc="8B4456E2" w:tentative="1">
      <w:start w:val="1"/>
      <w:numFmt w:val="lowerLetter"/>
      <w:lvlText w:val="%8."/>
      <w:lvlJc w:val="left"/>
      <w:pPr>
        <w:tabs>
          <w:tab w:val="num" w:pos="5400"/>
        </w:tabs>
        <w:ind w:left="5400" w:hanging="360"/>
      </w:pPr>
    </w:lvl>
    <w:lvl w:ilvl="8" w:tplc="8CECE1CE"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D6449126">
      <w:start w:val="1"/>
      <w:numFmt w:val="decimal"/>
      <w:lvlText w:val="%1."/>
      <w:lvlJc w:val="left"/>
      <w:pPr>
        <w:tabs>
          <w:tab w:val="num" w:pos="720"/>
        </w:tabs>
        <w:ind w:left="720" w:hanging="360"/>
      </w:pPr>
    </w:lvl>
    <w:lvl w:ilvl="1" w:tplc="D9982F86" w:tentative="1">
      <w:start w:val="1"/>
      <w:numFmt w:val="lowerLetter"/>
      <w:lvlText w:val="%2."/>
      <w:lvlJc w:val="left"/>
      <w:pPr>
        <w:tabs>
          <w:tab w:val="num" w:pos="1440"/>
        </w:tabs>
        <w:ind w:left="1440" w:hanging="360"/>
      </w:pPr>
    </w:lvl>
    <w:lvl w:ilvl="2" w:tplc="75F8466C" w:tentative="1">
      <w:start w:val="1"/>
      <w:numFmt w:val="lowerRoman"/>
      <w:lvlText w:val="%3."/>
      <w:lvlJc w:val="right"/>
      <w:pPr>
        <w:tabs>
          <w:tab w:val="num" w:pos="2160"/>
        </w:tabs>
        <w:ind w:left="2160" w:hanging="180"/>
      </w:pPr>
    </w:lvl>
    <w:lvl w:ilvl="3" w:tplc="2BE0B516" w:tentative="1">
      <w:start w:val="1"/>
      <w:numFmt w:val="decimal"/>
      <w:lvlText w:val="%4."/>
      <w:lvlJc w:val="left"/>
      <w:pPr>
        <w:tabs>
          <w:tab w:val="num" w:pos="2880"/>
        </w:tabs>
        <w:ind w:left="2880" w:hanging="360"/>
      </w:pPr>
    </w:lvl>
    <w:lvl w:ilvl="4" w:tplc="ADB0C558" w:tentative="1">
      <w:start w:val="1"/>
      <w:numFmt w:val="lowerLetter"/>
      <w:lvlText w:val="%5."/>
      <w:lvlJc w:val="left"/>
      <w:pPr>
        <w:tabs>
          <w:tab w:val="num" w:pos="3600"/>
        </w:tabs>
        <w:ind w:left="3600" w:hanging="360"/>
      </w:pPr>
    </w:lvl>
    <w:lvl w:ilvl="5" w:tplc="5274B788" w:tentative="1">
      <w:start w:val="1"/>
      <w:numFmt w:val="lowerRoman"/>
      <w:lvlText w:val="%6."/>
      <w:lvlJc w:val="right"/>
      <w:pPr>
        <w:tabs>
          <w:tab w:val="num" w:pos="4320"/>
        </w:tabs>
        <w:ind w:left="4320" w:hanging="180"/>
      </w:pPr>
    </w:lvl>
    <w:lvl w:ilvl="6" w:tplc="83D0320E" w:tentative="1">
      <w:start w:val="1"/>
      <w:numFmt w:val="decimal"/>
      <w:lvlText w:val="%7."/>
      <w:lvlJc w:val="left"/>
      <w:pPr>
        <w:tabs>
          <w:tab w:val="num" w:pos="5040"/>
        </w:tabs>
        <w:ind w:left="5040" w:hanging="360"/>
      </w:pPr>
    </w:lvl>
    <w:lvl w:ilvl="7" w:tplc="AFC8292E" w:tentative="1">
      <w:start w:val="1"/>
      <w:numFmt w:val="lowerLetter"/>
      <w:lvlText w:val="%8."/>
      <w:lvlJc w:val="left"/>
      <w:pPr>
        <w:tabs>
          <w:tab w:val="num" w:pos="5760"/>
        </w:tabs>
        <w:ind w:left="5760" w:hanging="360"/>
      </w:pPr>
    </w:lvl>
    <w:lvl w:ilvl="8" w:tplc="15604F36"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74602334">
      <w:start w:val="1"/>
      <w:numFmt w:val="decimal"/>
      <w:lvlText w:val="%1)"/>
      <w:lvlJc w:val="left"/>
      <w:pPr>
        <w:tabs>
          <w:tab w:val="num" w:pos="360"/>
        </w:tabs>
        <w:ind w:left="360" w:hanging="360"/>
      </w:pPr>
      <w:rPr>
        <w:rFonts w:hint="default"/>
      </w:rPr>
    </w:lvl>
    <w:lvl w:ilvl="1" w:tplc="C9DCA146" w:tentative="1">
      <w:start w:val="1"/>
      <w:numFmt w:val="lowerLetter"/>
      <w:lvlText w:val="%2."/>
      <w:lvlJc w:val="left"/>
      <w:pPr>
        <w:tabs>
          <w:tab w:val="num" w:pos="1080"/>
        </w:tabs>
        <w:ind w:left="1080" w:hanging="360"/>
      </w:pPr>
    </w:lvl>
    <w:lvl w:ilvl="2" w:tplc="6C7AEBC6" w:tentative="1">
      <w:start w:val="1"/>
      <w:numFmt w:val="lowerRoman"/>
      <w:lvlText w:val="%3."/>
      <w:lvlJc w:val="right"/>
      <w:pPr>
        <w:tabs>
          <w:tab w:val="num" w:pos="1800"/>
        </w:tabs>
        <w:ind w:left="1800" w:hanging="180"/>
      </w:pPr>
    </w:lvl>
    <w:lvl w:ilvl="3" w:tplc="C2B88C70" w:tentative="1">
      <w:start w:val="1"/>
      <w:numFmt w:val="decimal"/>
      <w:lvlText w:val="%4."/>
      <w:lvlJc w:val="left"/>
      <w:pPr>
        <w:tabs>
          <w:tab w:val="num" w:pos="2520"/>
        </w:tabs>
        <w:ind w:left="2520" w:hanging="360"/>
      </w:pPr>
    </w:lvl>
    <w:lvl w:ilvl="4" w:tplc="22B84DA8" w:tentative="1">
      <w:start w:val="1"/>
      <w:numFmt w:val="lowerLetter"/>
      <w:lvlText w:val="%5."/>
      <w:lvlJc w:val="left"/>
      <w:pPr>
        <w:tabs>
          <w:tab w:val="num" w:pos="3240"/>
        </w:tabs>
        <w:ind w:left="3240" w:hanging="360"/>
      </w:pPr>
    </w:lvl>
    <w:lvl w:ilvl="5" w:tplc="ABC42B9A" w:tentative="1">
      <w:start w:val="1"/>
      <w:numFmt w:val="lowerRoman"/>
      <w:lvlText w:val="%6."/>
      <w:lvlJc w:val="right"/>
      <w:pPr>
        <w:tabs>
          <w:tab w:val="num" w:pos="3960"/>
        </w:tabs>
        <w:ind w:left="3960" w:hanging="180"/>
      </w:pPr>
    </w:lvl>
    <w:lvl w:ilvl="6" w:tplc="FAFC52BA" w:tentative="1">
      <w:start w:val="1"/>
      <w:numFmt w:val="decimal"/>
      <w:lvlText w:val="%7."/>
      <w:lvlJc w:val="left"/>
      <w:pPr>
        <w:tabs>
          <w:tab w:val="num" w:pos="4680"/>
        </w:tabs>
        <w:ind w:left="4680" w:hanging="360"/>
      </w:pPr>
    </w:lvl>
    <w:lvl w:ilvl="7" w:tplc="1E1C9AF2" w:tentative="1">
      <w:start w:val="1"/>
      <w:numFmt w:val="lowerLetter"/>
      <w:lvlText w:val="%8."/>
      <w:lvlJc w:val="left"/>
      <w:pPr>
        <w:tabs>
          <w:tab w:val="num" w:pos="5400"/>
        </w:tabs>
        <w:ind w:left="5400" w:hanging="360"/>
      </w:pPr>
    </w:lvl>
    <w:lvl w:ilvl="8" w:tplc="DDD01E7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1D6C0C30">
      <w:start w:val="1"/>
      <w:numFmt w:val="decimal"/>
      <w:lvlText w:val="%1."/>
      <w:lvlJc w:val="left"/>
      <w:pPr>
        <w:tabs>
          <w:tab w:val="num" w:pos="720"/>
        </w:tabs>
        <w:ind w:left="720" w:hanging="360"/>
      </w:pPr>
      <w:rPr>
        <w:rFonts w:hint="default"/>
      </w:rPr>
    </w:lvl>
    <w:lvl w:ilvl="1" w:tplc="DAEC33D2" w:tentative="1">
      <w:start w:val="1"/>
      <w:numFmt w:val="lowerLetter"/>
      <w:lvlText w:val="%2."/>
      <w:lvlJc w:val="left"/>
      <w:pPr>
        <w:tabs>
          <w:tab w:val="num" w:pos="816"/>
        </w:tabs>
        <w:ind w:left="816" w:hanging="360"/>
      </w:pPr>
    </w:lvl>
    <w:lvl w:ilvl="2" w:tplc="6DC0DA8A" w:tentative="1">
      <w:start w:val="1"/>
      <w:numFmt w:val="lowerRoman"/>
      <w:lvlText w:val="%3."/>
      <w:lvlJc w:val="right"/>
      <w:pPr>
        <w:tabs>
          <w:tab w:val="num" w:pos="1536"/>
        </w:tabs>
        <w:ind w:left="1536" w:hanging="180"/>
      </w:pPr>
    </w:lvl>
    <w:lvl w:ilvl="3" w:tplc="99CA7BE6" w:tentative="1">
      <w:start w:val="1"/>
      <w:numFmt w:val="decimal"/>
      <w:lvlText w:val="%4."/>
      <w:lvlJc w:val="left"/>
      <w:pPr>
        <w:tabs>
          <w:tab w:val="num" w:pos="2256"/>
        </w:tabs>
        <w:ind w:left="2256" w:hanging="360"/>
      </w:pPr>
    </w:lvl>
    <w:lvl w:ilvl="4" w:tplc="A29603D0" w:tentative="1">
      <w:start w:val="1"/>
      <w:numFmt w:val="lowerLetter"/>
      <w:lvlText w:val="%5."/>
      <w:lvlJc w:val="left"/>
      <w:pPr>
        <w:tabs>
          <w:tab w:val="num" w:pos="2976"/>
        </w:tabs>
        <w:ind w:left="2976" w:hanging="360"/>
      </w:pPr>
    </w:lvl>
    <w:lvl w:ilvl="5" w:tplc="9592A502" w:tentative="1">
      <w:start w:val="1"/>
      <w:numFmt w:val="lowerRoman"/>
      <w:lvlText w:val="%6."/>
      <w:lvlJc w:val="right"/>
      <w:pPr>
        <w:tabs>
          <w:tab w:val="num" w:pos="3696"/>
        </w:tabs>
        <w:ind w:left="3696" w:hanging="180"/>
      </w:pPr>
    </w:lvl>
    <w:lvl w:ilvl="6" w:tplc="EF0AD08E" w:tentative="1">
      <w:start w:val="1"/>
      <w:numFmt w:val="decimal"/>
      <w:lvlText w:val="%7."/>
      <w:lvlJc w:val="left"/>
      <w:pPr>
        <w:tabs>
          <w:tab w:val="num" w:pos="4416"/>
        </w:tabs>
        <w:ind w:left="4416" w:hanging="360"/>
      </w:pPr>
    </w:lvl>
    <w:lvl w:ilvl="7" w:tplc="7356239C" w:tentative="1">
      <w:start w:val="1"/>
      <w:numFmt w:val="lowerLetter"/>
      <w:lvlText w:val="%8."/>
      <w:lvlJc w:val="left"/>
      <w:pPr>
        <w:tabs>
          <w:tab w:val="num" w:pos="5136"/>
        </w:tabs>
        <w:ind w:left="5136" w:hanging="360"/>
      </w:pPr>
    </w:lvl>
    <w:lvl w:ilvl="8" w:tplc="818661A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C9B8186C">
      <w:start w:val="1"/>
      <w:numFmt w:val="decimal"/>
      <w:lvlText w:val="%1."/>
      <w:lvlJc w:val="left"/>
      <w:pPr>
        <w:tabs>
          <w:tab w:val="num" w:pos="720"/>
        </w:tabs>
        <w:ind w:left="720" w:hanging="360"/>
      </w:pPr>
    </w:lvl>
    <w:lvl w:ilvl="1" w:tplc="4A58998A" w:tentative="1">
      <w:start w:val="1"/>
      <w:numFmt w:val="lowerLetter"/>
      <w:lvlText w:val="%2."/>
      <w:lvlJc w:val="left"/>
      <w:pPr>
        <w:tabs>
          <w:tab w:val="num" w:pos="1440"/>
        </w:tabs>
        <w:ind w:left="1440" w:hanging="360"/>
      </w:pPr>
    </w:lvl>
    <w:lvl w:ilvl="2" w:tplc="B838F064">
      <w:start w:val="1"/>
      <w:numFmt w:val="lowerRoman"/>
      <w:lvlText w:val="%3."/>
      <w:lvlJc w:val="right"/>
      <w:pPr>
        <w:tabs>
          <w:tab w:val="num" w:pos="2160"/>
        </w:tabs>
        <w:ind w:left="2160" w:hanging="180"/>
      </w:pPr>
    </w:lvl>
    <w:lvl w:ilvl="3" w:tplc="B3647E2C" w:tentative="1">
      <w:start w:val="1"/>
      <w:numFmt w:val="decimal"/>
      <w:lvlText w:val="%4."/>
      <w:lvlJc w:val="left"/>
      <w:pPr>
        <w:tabs>
          <w:tab w:val="num" w:pos="2880"/>
        </w:tabs>
        <w:ind w:left="2880" w:hanging="360"/>
      </w:pPr>
    </w:lvl>
    <w:lvl w:ilvl="4" w:tplc="C05E5F66" w:tentative="1">
      <w:start w:val="1"/>
      <w:numFmt w:val="lowerLetter"/>
      <w:lvlText w:val="%5."/>
      <w:lvlJc w:val="left"/>
      <w:pPr>
        <w:tabs>
          <w:tab w:val="num" w:pos="3600"/>
        </w:tabs>
        <w:ind w:left="3600" w:hanging="360"/>
      </w:pPr>
    </w:lvl>
    <w:lvl w:ilvl="5" w:tplc="493012A6" w:tentative="1">
      <w:start w:val="1"/>
      <w:numFmt w:val="lowerRoman"/>
      <w:lvlText w:val="%6."/>
      <w:lvlJc w:val="right"/>
      <w:pPr>
        <w:tabs>
          <w:tab w:val="num" w:pos="4320"/>
        </w:tabs>
        <w:ind w:left="4320" w:hanging="180"/>
      </w:pPr>
    </w:lvl>
    <w:lvl w:ilvl="6" w:tplc="E3FE3ED0" w:tentative="1">
      <w:start w:val="1"/>
      <w:numFmt w:val="decimal"/>
      <w:lvlText w:val="%7."/>
      <w:lvlJc w:val="left"/>
      <w:pPr>
        <w:tabs>
          <w:tab w:val="num" w:pos="5040"/>
        </w:tabs>
        <w:ind w:left="5040" w:hanging="360"/>
      </w:pPr>
    </w:lvl>
    <w:lvl w:ilvl="7" w:tplc="207A5B62" w:tentative="1">
      <w:start w:val="1"/>
      <w:numFmt w:val="lowerLetter"/>
      <w:lvlText w:val="%8."/>
      <w:lvlJc w:val="left"/>
      <w:pPr>
        <w:tabs>
          <w:tab w:val="num" w:pos="5760"/>
        </w:tabs>
        <w:ind w:left="5760" w:hanging="360"/>
      </w:pPr>
    </w:lvl>
    <w:lvl w:ilvl="8" w:tplc="458693A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89C4A1D4">
      <w:start w:val="1"/>
      <w:numFmt w:val="decimal"/>
      <w:lvlText w:val="%1."/>
      <w:lvlJc w:val="left"/>
      <w:pPr>
        <w:tabs>
          <w:tab w:val="num" w:pos="360"/>
        </w:tabs>
        <w:ind w:left="360" w:hanging="360"/>
      </w:pPr>
      <w:rPr>
        <w:rFonts w:hint="default"/>
      </w:rPr>
    </w:lvl>
    <w:lvl w:ilvl="1" w:tplc="DD4AE0C2">
      <w:start w:val="1"/>
      <w:numFmt w:val="lowerLetter"/>
      <w:lvlText w:val="%2."/>
      <w:lvlJc w:val="left"/>
      <w:pPr>
        <w:tabs>
          <w:tab w:val="num" w:pos="1080"/>
        </w:tabs>
        <w:ind w:left="1080" w:hanging="360"/>
      </w:pPr>
    </w:lvl>
    <w:lvl w:ilvl="2" w:tplc="1ED4FA2A" w:tentative="1">
      <w:start w:val="1"/>
      <w:numFmt w:val="lowerRoman"/>
      <w:lvlText w:val="%3."/>
      <w:lvlJc w:val="right"/>
      <w:pPr>
        <w:tabs>
          <w:tab w:val="num" w:pos="1800"/>
        </w:tabs>
        <w:ind w:left="1800" w:hanging="180"/>
      </w:pPr>
    </w:lvl>
    <w:lvl w:ilvl="3" w:tplc="BD921ADC" w:tentative="1">
      <w:start w:val="1"/>
      <w:numFmt w:val="decimal"/>
      <w:lvlText w:val="%4."/>
      <w:lvlJc w:val="left"/>
      <w:pPr>
        <w:tabs>
          <w:tab w:val="num" w:pos="2520"/>
        </w:tabs>
        <w:ind w:left="2520" w:hanging="360"/>
      </w:pPr>
    </w:lvl>
    <w:lvl w:ilvl="4" w:tplc="DCBA4D98" w:tentative="1">
      <w:start w:val="1"/>
      <w:numFmt w:val="lowerLetter"/>
      <w:lvlText w:val="%5."/>
      <w:lvlJc w:val="left"/>
      <w:pPr>
        <w:tabs>
          <w:tab w:val="num" w:pos="3240"/>
        </w:tabs>
        <w:ind w:left="3240" w:hanging="360"/>
      </w:pPr>
    </w:lvl>
    <w:lvl w:ilvl="5" w:tplc="203CE310" w:tentative="1">
      <w:start w:val="1"/>
      <w:numFmt w:val="lowerRoman"/>
      <w:lvlText w:val="%6."/>
      <w:lvlJc w:val="right"/>
      <w:pPr>
        <w:tabs>
          <w:tab w:val="num" w:pos="3960"/>
        </w:tabs>
        <w:ind w:left="3960" w:hanging="180"/>
      </w:pPr>
    </w:lvl>
    <w:lvl w:ilvl="6" w:tplc="8A58B97E" w:tentative="1">
      <w:start w:val="1"/>
      <w:numFmt w:val="decimal"/>
      <w:lvlText w:val="%7."/>
      <w:lvlJc w:val="left"/>
      <w:pPr>
        <w:tabs>
          <w:tab w:val="num" w:pos="4680"/>
        </w:tabs>
        <w:ind w:left="4680" w:hanging="360"/>
      </w:pPr>
    </w:lvl>
    <w:lvl w:ilvl="7" w:tplc="A9C463EC" w:tentative="1">
      <w:start w:val="1"/>
      <w:numFmt w:val="lowerLetter"/>
      <w:lvlText w:val="%8."/>
      <w:lvlJc w:val="left"/>
      <w:pPr>
        <w:tabs>
          <w:tab w:val="num" w:pos="5400"/>
        </w:tabs>
        <w:ind w:left="5400" w:hanging="360"/>
      </w:pPr>
    </w:lvl>
    <w:lvl w:ilvl="8" w:tplc="ECD897B6"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DE0E4614">
      <w:start w:val="1"/>
      <w:numFmt w:val="decimal"/>
      <w:lvlText w:val="%1."/>
      <w:lvlJc w:val="left"/>
      <w:pPr>
        <w:tabs>
          <w:tab w:val="num" w:pos="360"/>
        </w:tabs>
        <w:ind w:left="360" w:hanging="360"/>
      </w:pPr>
      <w:rPr>
        <w:rFonts w:hint="default"/>
        <w:b w:val="0"/>
      </w:rPr>
    </w:lvl>
    <w:lvl w:ilvl="1" w:tplc="B9C40612" w:tentative="1">
      <w:start w:val="1"/>
      <w:numFmt w:val="lowerLetter"/>
      <w:lvlText w:val="%2."/>
      <w:lvlJc w:val="left"/>
      <w:pPr>
        <w:tabs>
          <w:tab w:val="num" w:pos="1440"/>
        </w:tabs>
        <w:ind w:left="1440" w:hanging="360"/>
      </w:pPr>
    </w:lvl>
    <w:lvl w:ilvl="2" w:tplc="30B60240" w:tentative="1">
      <w:start w:val="1"/>
      <w:numFmt w:val="lowerRoman"/>
      <w:lvlText w:val="%3."/>
      <w:lvlJc w:val="right"/>
      <w:pPr>
        <w:tabs>
          <w:tab w:val="num" w:pos="2160"/>
        </w:tabs>
        <w:ind w:left="2160" w:hanging="180"/>
      </w:pPr>
    </w:lvl>
    <w:lvl w:ilvl="3" w:tplc="BEA66B30" w:tentative="1">
      <w:start w:val="1"/>
      <w:numFmt w:val="decimal"/>
      <w:lvlText w:val="%4."/>
      <w:lvlJc w:val="left"/>
      <w:pPr>
        <w:tabs>
          <w:tab w:val="num" w:pos="2880"/>
        </w:tabs>
        <w:ind w:left="2880" w:hanging="360"/>
      </w:pPr>
    </w:lvl>
    <w:lvl w:ilvl="4" w:tplc="8956289E" w:tentative="1">
      <w:start w:val="1"/>
      <w:numFmt w:val="lowerLetter"/>
      <w:lvlText w:val="%5."/>
      <w:lvlJc w:val="left"/>
      <w:pPr>
        <w:tabs>
          <w:tab w:val="num" w:pos="3600"/>
        </w:tabs>
        <w:ind w:left="3600" w:hanging="360"/>
      </w:pPr>
    </w:lvl>
    <w:lvl w:ilvl="5" w:tplc="B3007DB0" w:tentative="1">
      <w:start w:val="1"/>
      <w:numFmt w:val="lowerRoman"/>
      <w:lvlText w:val="%6."/>
      <w:lvlJc w:val="right"/>
      <w:pPr>
        <w:tabs>
          <w:tab w:val="num" w:pos="4320"/>
        </w:tabs>
        <w:ind w:left="4320" w:hanging="180"/>
      </w:pPr>
    </w:lvl>
    <w:lvl w:ilvl="6" w:tplc="404E7092" w:tentative="1">
      <w:start w:val="1"/>
      <w:numFmt w:val="decimal"/>
      <w:lvlText w:val="%7."/>
      <w:lvlJc w:val="left"/>
      <w:pPr>
        <w:tabs>
          <w:tab w:val="num" w:pos="5040"/>
        </w:tabs>
        <w:ind w:left="5040" w:hanging="360"/>
      </w:pPr>
    </w:lvl>
    <w:lvl w:ilvl="7" w:tplc="FF285E82" w:tentative="1">
      <w:start w:val="1"/>
      <w:numFmt w:val="lowerLetter"/>
      <w:lvlText w:val="%8."/>
      <w:lvlJc w:val="left"/>
      <w:pPr>
        <w:tabs>
          <w:tab w:val="num" w:pos="5760"/>
        </w:tabs>
        <w:ind w:left="5760" w:hanging="360"/>
      </w:pPr>
    </w:lvl>
    <w:lvl w:ilvl="8" w:tplc="0C70A47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3E8CEA70">
      <w:start w:val="1"/>
      <w:numFmt w:val="decimal"/>
      <w:lvlText w:val="%1."/>
      <w:lvlJc w:val="left"/>
      <w:pPr>
        <w:tabs>
          <w:tab w:val="num" w:pos="360"/>
        </w:tabs>
        <w:ind w:left="360" w:hanging="360"/>
      </w:pPr>
      <w:rPr>
        <w:rFonts w:hint="default"/>
      </w:rPr>
    </w:lvl>
    <w:lvl w:ilvl="1" w:tplc="4C3C2C88" w:tentative="1">
      <w:start w:val="1"/>
      <w:numFmt w:val="lowerLetter"/>
      <w:lvlText w:val="%2."/>
      <w:lvlJc w:val="left"/>
      <w:pPr>
        <w:tabs>
          <w:tab w:val="num" w:pos="1440"/>
        </w:tabs>
        <w:ind w:left="1440" w:hanging="360"/>
      </w:pPr>
    </w:lvl>
    <w:lvl w:ilvl="2" w:tplc="C0F61D6A" w:tentative="1">
      <w:start w:val="1"/>
      <w:numFmt w:val="lowerRoman"/>
      <w:lvlText w:val="%3."/>
      <w:lvlJc w:val="right"/>
      <w:pPr>
        <w:tabs>
          <w:tab w:val="num" w:pos="2160"/>
        </w:tabs>
        <w:ind w:left="2160" w:hanging="180"/>
      </w:pPr>
    </w:lvl>
    <w:lvl w:ilvl="3" w:tplc="B388E49E" w:tentative="1">
      <w:start w:val="1"/>
      <w:numFmt w:val="decimal"/>
      <w:lvlText w:val="%4."/>
      <w:lvlJc w:val="left"/>
      <w:pPr>
        <w:tabs>
          <w:tab w:val="num" w:pos="2880"/>
        </w:tabs>
        <w:ind w:left="2880" w:hanging="360"/>
      </w:pPr>
    </w:lvl>
    <w:lvl w:ilvl="4" w:tplc="28D61B20" w:tentative="1">
      <w:start w:val="1"/>
      <w:numFmt w:val="lowerLetter"/>
      <w:lvlText w:val="%5."/>
      <w:lvlJc w:val="left"/>
      <w:pPr>
        <w:tabs>
          <w:tab w:val="num" w:pos="3600"/>
        </w:tabs>
        <w:ind w:left="3600" w:hanging="360"/>
      </w:pPr>
    </w:lvl>
    <w:lvl w:ilvl="5" w:tplc="F972340C" w:tentative="1">
      <w:start w:val="1"/>
      <w:numFmt w:val="lowerRoman"/>
      <w:lvlText w:val="%6."/>
      <w:lvlJc w:val="right"/>
      <w:pPr>
        <w:tabs>
          <w:tab w:val="num" w:pos="4320"/>
        </w:tabs>
        <w:ind w:left="4320" w:hanging="180"/>
      </w:pPr>
    </w:lvl>
    <w:lvl w:ilvl="6" w:tplc="F9BC43A0" w:tentative="1">
      <w:start w:val="1"/>
      <w:numFmt w:val="decimal"/>
      <w:lvlText w:val="%7."/>
      <w:lvlJc w:val="left"/>
      <w:pPr>
        <w:tabs>
          <w:tab w:val="num" w:pos="5040"/>
        </w:tabs>
        <w:ind w:left="5040" w:hanging="360"/>
      </w:pPr>
    </w:lvl>
    <w:lvl w:ilvl="7" w:tplc="CC1848D6" w:tentative="1">
      <w:start w:val="1"/>
      <w:numFmt w:val="lowerLetter"/>
      <w:lvlText w:val="%8."/>
      <w:lvlJc w:val="left"/>
      <w:pPr>
        <w:tabs>
          <w:tab w:val="num" w:pos="5760"/>
        </w:tabs>
        <w:ind w:left="5760" w:hanging="360"/>
      </w:pPr>
    </w:lvl>
    <w:lvl w:ilvl="8" w:tplc="8AA0C5E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BCC8CC00">
      <w:start w:val="1"/>
      <w:numFmt w:val="decimal"/>
      <w:lvlText w:val="%1."/>
      <w:lvlJc w:val="left"/>
      <w:pPr>
        <w:tabs>
          <w:tab w:val="num" w:pos="360"/>
        </w:tabs>
        <w:ind w:left="360" w:hanging="360"/>
      </w:pPr>
      <w:rPr>
        <w:rFonts w:hint="default"/>
      </w:rPr>
    </w:lvl>
    <w:lvl w:ilvl="1" w:tplc="AA0C2EA6" w:tentative="1">
      <w:start w:val="1"/>
      <w:numFmt w:val="lowerLetter"/>
      <w:lvlText w:val="%2."/>
      <w:lvlJc w:val="left"/>
      <w:pPr>
        <w:tabs>
          <w:tab w:val="num" w:pos="720"/>
        </w:tabs>
        <w:ind w:left="720" w:hanging="360"/>
      </w:pPr>
    </w:lvl>
    <w:lvl w:ilvl="2" w:tplc="DB587572" w:tentative="1">
      <w:start w:val="1"/>
      <w:numFmt w:val="lowerRoman"/>
      <w:lvlText w:val="%3."/>
      <w:lvlJc w:val="right"/>
      <w:pPr>
        <w:tabs>
          <w:tab w:val="num" w:pos="1440"/>
        </w:tabs>
        <w:ind w:left="1440" w:hanging="180"/>
      </w:pPr>
    </w:lvl>
    <w:lvl w:ilvl="3" w:tplc="0F685FB8" w:tentative="1">
      <w:start w:val="1"/>
      <w:numFmt w:val="decimal"/>
      <w:lvlText w:val="%4."/>
      <w:lvlJc w:val="left"/>
      <w:pPr>
        <w:tabs>
          <w:tab w:val="num" w:pos="2160"/>
        </w:tabs>
        <w:ind w:left="2160" w:hanging="360"/>
      </w:pPr>
    </w:lvl>
    <w:lvl w:ilvl="4" w:tplc="91284718" w:tentative="1">
      <w:start w:val="1"/>
      <w:numFmt w:val="lowerLetter"/>
      <w:lvlText w:val="%5."/>
      <w:lvlJc w:val="left"/>
      <w:pPr>
        <w:tabs>
          <w:tab w:val="num" w:pos="2880"/>
        </w:tabs>
        <w:ind w:left="2880" w:hanging="360"/>
      </w:pPr>
    </w:lvl>
    <w:lvl w:ilvl="5" w:tplc="BF3E61CE" w:tentative="1">
      <w:start w:val="1"/>
      <w:numFmt w:val="lowerRoman"/>
      <w:lvlText w:val="%6."/>
      <w:lvlJc w:val="right"/>
      <w:pPr>
        <w:tabs>
          <w:tab w:val="num" w:pos="3600"/>
        </w:tabs>
        <w:ind w:left="3600" w:hanging="180"/>
      </w:pPr>
    </w:lvl>
    <w:lvl w:ilvl="6" w:tplc="8BFE0900" w:tentative="1">
      <w:start w:val="1"/>
      <w:numFmt w:val="decimal"/>
      <w:lvlText w:val="%7."/>
      <w:lvlJc w:val="left"/>
      <w:pPr>
        <w:tabs>
          <w:tab w:val="num" w:pos="4320"/>
        </w:tabs>
        <w:ind w:left="4320" w:hanging="360"/>
      </w:pPr>
    </w:lvl>
    <w:lvl w:ilvl="7" w:tplc="9F2E4DE0" w:tentative="1">
      <w:start w:val="1"/>
      <w:numFmt w:val="lowerLetter"/>
      <w:lvlText w:val="%8."/>
      <w:lvlJc w:val="left"/>
      <w:pPr>
        <w:tabs>
          <w:tab w:val="num" w:pos="5040"/>
        </w:tabs>
        <w:ind w:left="5040" w:hanging="360"/>
      </w:pPr>
    </w:lvl>
    <w:lvl w:ilvl="8" w:tplc="E2A6B9E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B19058C8">
      <w:start w:val="1"/>
      <w:numFmt w:val="decimal"/>
      <w:lvlText w:val="%1."/>
      <w:lvlJc w:val="left"/>
      <w:pPr>
        <w:tabs>
          <w:tab w:val="num" w:pos="360"/>
        </w:tabs>
        <w:ind w:left="360" w:hanging="360"/>
      </w:pPr>
    </w:lvl>
    <w:lvl w:ilvl="1" w:tplc="810AE398" w:tentative="1">
      <w:start w:val="1"/>
      <w:numFmt w:val="lowerLetter"/>
      <w:lvlText w:val="%2."/>
      <w:lvlJc w:val="left"/>
      <w:pPr>
        <w:tabs>
          <w:tab w:val="num" w:pos="1080"/>
        </w:tabs>
        <w:ind w:left="1080" w:hanging="360"/>
      </w:pPr>
    </w:lvl>
    <w:lvl w:ilvl="2" w:tplc="CFC2D236" w:tentative="1">
      <w:start w:val="1"/>
      <w:numFmt w:val="lowerRoman"/>
      <w:lvlText w:val="%3."/>
      <w:lvlJc w:val="right"/>
      <w:pPr>
        <w:tabs>
          <w:tab w:val="num" w:pos="1800"/>
        </w:tabs>
        <w:ind w:left="1800" w:hanging="180"/>
      </w:pPr>
    </w:lvl>
    <w:lvl w:ilvl="3" w:tplc="0070474A" w:tentative="1">
      <w:start w:val="1"/>
      <w:numFmt w:val="decimal"/>
      <w:lvlText w:val="%4."/>
      <w:lvlJc w:val="left"/>
      <w:pPr>
        <w:tabs>
          <w:tab w:val="num" w:pos="2520"/>
        </w:tabs>
        <w:ind w:left="2520" w:hanging="360"/>
      </w:pPr>
    </w:lvl>
    <w:lvl w:ilvl="4" w:tplc="47387D82" w:tentative="1">
      <w:start w:val="1"/>
      <w:numFmt w:val="lowerLetter"/>
      <w:lvlText w:val="%5."/>
      <w:lvlJc w:val="left"/>
      <w:pPr>
        <w:tabs>
          <w:tab w:val="num" w:pos="3240"/>
        </w:tabs>
        <w:ind w:left="3240" w:hanging="360"/>
      </w:pPr>
    </w:lvl>
    <w:lvl w:ilvl="5" w:tplc="84949D74" w:tentative="1">
      <w:start w:val="1"/>
      <w:numFmt w:val="lowerRoman"/>
      <w:lvlText w:val="%6."/>
      <w:lvlJc w:val="right"/>
      <w:pPr>
        <w:tabs>
          <w:tab w:val="num" w:pos="3960"/>
        </w:tabs>
        <w:ind w:left="3960" w:hanging="180"/>
      </w:pPr>
    </w:lvl>
    <w:lvl w:ilvl="6" w:tplc="E5382328" w:tentative="1">
      <w:start w:val="1"/>
      <w:numFmt w:val="decimal"/>
      <w:lvlText w:val="%7."/>
      <w:lvlJc w:val="left"/>
      <w:pPr>
        <w:tabs>
          <w:tab w:val="num" w:pos="4680"/>
        </w:tabs>
        <w:ind w:left="4680" w:hanging="360"/>
      </w:pPr>
    </w:lvl>
    <w:lvl w:ilvl="7" w:tplc="2F1A5C44" w:tentative="1">
      <w:start w:val="1"/>
      <w:numFmt w:val="lowerLetter"/>
      <w:lvlText w:val="%8."/>
      <w:lvlJc w:val="left"/>
      <w:pPr>
        <w:tabs>
          <w:tab w:val="num" w:pos="5400"/>
        </w:tabs>
        <w:ind w:left="5400" w:hanging="360"/>
      </w:pPr>
    </w:lvl>
    <w:lvl w:ilvl="8" w:tplc="03D09456"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F0D84A24">
      <w:start w:val="1"/>
      <w:numFmt w:val="decimal"/>
      <w:lvlText w:val="%1."/>
      <w:lvlJc w:val="left"/>
      <w:pPr>
        <w:tabs>
          <w:tab w:val="num" w:pos="-360"/>
        </w:tabs>
        <w:ind w:left="360" w:hanging="360"/>
      </w:pPr>
      <w:rPr>
        <w:rFonts w:hint="default"/>
        <w:b w:val="0"/>
      </w:rPr>
    </w:lvl>
    <w:lvl w:ilvl="1" w:tplc="AFD8918C" w:tentative="1">
      <w:start w:val="1"/>
      <w:numFmt w:val="lowerLetter"/>
      <w:lvlText w:val="%2."/>
      <w:lvlJc w:val="left"/>
      <w:pPr>
        <w:tabs>
          <w:tab w:val="num" w:pos="1440"/>
        </w:tabs>
        <w:ind w:left="1440" w:hanging="360"/>
      </w:pPr>
    </w:lvl>
    <w:lvl w:ilvl="2" w:tplc="22F2EBC2" w:tentative="1">
      <w:start w:val="1"/>
      <w:numFmt w:val="lowerRoman"/>
      <w:lvlText w:val="%3."/>
      <w:lvlJc w:val="right"/>
      <w:pPr>
        <w:tabs>
          <w:tab w:val="num" w:pos="2160"/>
        </w:tabs>
        <w:ind w:left="2160" w:hanging="180"/>
      </w:pPr>
    </w:lvl>
    <w:lvl w:ilvl="3" w:tplc="F75C3896" w:tentative="1">
      <w:start w:val="1"/>
      <w:numFmt w:val="decimal"/>
      <w:lvlText w:val="%4."/>
      <w:lvlJc w:val="left"/>
      <w:pPr>
        <w:tabs>
          <w:tab w:val="num" w:pos="2880"/>
        </w:tabs>
        <w:ind w:left="2880" w:hanging="360"/>
      </w:pPr>
    </w:lvl>
    <w:lvl w:ilvl="4" w:tplc="61D220BE" w:tentative="1">
      <w:start w:val="1"/>
      <w:numFmt w:val="lowerLetter"/>
      <w:lvlText w:val="%5."/>
      <w:lvlJc w:val="left"/>
      <w:pPr>
        <w:tabs>
          <w:tab w:val="num" w:pos="3600"/>
        </w:tabs>
        <w:ind w:left="3600" w:hanging="360"/>
      </w:pPr>
    </w:lvl>
    <w:lvl w:ilvl="5" w:tplc="A1385648" w:tentative="1">
      <w:start w:val="1"/>
      <w:numFmt w:val="lowerRoman"/>
      <w:lvlText w:val="%6."/>
      <w:lvlJc w:val="right"/>
      <w:pPr>
        <w:tabs>
          <w:tab w:val="num" w:pos="4320"/>
        </w:tabs>
        <w:ind w:left="4320" w:hanging="180"/>
      </w:pPr>
    </w:lvl>
    <w:lvl w:ilvl="6" w:tplc="600C45FC" w:tentative="1">
      <w:start w:val="1"/>
      <w:numFmt w:val="decimal"/>
      <w:lvlText w:val="%7."/>
      <w:lvlJc w:val="left"/>
      <w:pPr>
        <w:tabs>
          <w:tab w:val="num" w:pos="5040"/>
        </w:tabs>
        <w:ind w:left="5040" w:hanging="360"/>
      </w:pPr>
    </w:lvl>
    <w:lvl w:ilvl="7" w:tplc="6644990C" w:tentative="1">
      <w:start w:val="1"/>
      <w:numFmt w:val="lowerLetter"/>
      <w:lvlText w:val="%8."/>
      <w:lvlJc w:val="left"/>
      <w:pPr>
        <w:tabs>
          <w:tab w:val="num" w:pos="5760"/>
        </w:tabs>
        <w:ind w:left="5760" w:hanging="360"/>
      </w:pPr>
    </w:lvl>
    <w:lvl w:ilvl="8" w:tplc="0E68EEE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41282BD2">
      <w:start w:val="1"/>
      <w:numFmt w:val="decimal"/>
      <w:lvlText w:val="%1)"/>
      <w:lvlJc w:val="left"/>
      <w:pPr>
        <w:ind w:left="1080" w:hanging="360"/>
      </w:pPr>
      <w:rPr>
        <w:rFonts w:hint="default"/>
      </w:rPr>
    </w:lvl>
    <w:lvl w:ilvl="1" w:tplc="99560F58" w:tentative="1">
      <w:start w:val="1"/>
      <w:numFmt w:val="lowerLetter"/>
      <w:lvlText w:val="%2."/>
      <w:lvlJc w:val="left"/>
      <w:pPr>
        <w:ind w:left="1800" w:hanging="360"/>
      </w:pPr>
    </w:lvl>
    <w:lvl w:ilvl="2" w:tplc="1E8437E2" w:tentative="1">
      <w:start w:val="1"/>
      <w:numFmt w:val="lowerRoman"/>
      <w:lvlText w:val="%3."/>
      <w:lvlJc w:val="right"/>
      <w:pPr>
        <w:ind w:left="2520" w:hanging="180"/>
      </w:pPr>
    </w:lvl>
    <w:lvl w:ilvl="3" w:tplc="5A5CEA78" w:tentative="1">
      <w:start w:val="1"/>
      <w:numFmt w:val="decimal"/>
      <w:lvlText w:val="%4."/>
      <w:lvlJc w:val="left"/>
      <w:pPr>
        <w:ind w:left="3240" w:hanging="360"/>
      </w:pPr>
    </w:lvl>
    <w:lvl w:ilvl="4" w:tplc="B0E02BDA" w:tentative="1">
      <w:start w:val="1"/>
      <w:numFmt w:val="lowerLetter"/>
      <w:lvlText w:val="%5."/>
      <w:lvlJc w:val="left"/>
      <w:pPr>
        <w:ind w:left="3960" w:hanging="360"/>
      </w:pPr>
    </w:lvl>
    <w:lvl w:ilvl="5" w:tplc="A67698D8" w:tentative="1">
      <w:start w:val="1"/>
      <w:numFmt w:val="lowerRoman"/>
      <w:lvlText w:val="%6."/>
      <w:lvlJc w:val="right"/>
      <w:pPr>
        <w:ind w:left="4680" w:hanging="180"/>
      </w:pPr>
    </w:lvl>
    <w:lvl w:ilvl="6" w:tplc="3C7E2652" w:tentative="1">
      <w:start w:val="1"/>
      <w:numFmt w:val="decimal"/>
      <w:lvlText w:val="%7."/>
      <w:lvlJc w:val="left"/>
      <w:pPr>
        <w:ind w:left="5400" w:hanging="360"/>
      </w:pPr>
    </w:lvl>
    <w:lvl w:ilvl="7" w:tplc="91B8C26A" w:tentative="1">
      <w:start w:val="1"/>
      <w:numFmt w:val="lowerLetter"/>
      <w:lvlText w:val="%8."/>
      <w:lvlJc w:val="left"/>
      <w:pPr>
        <w:ind w:left="6120" w:hanging="360"/>
      </w:pPr>
    </w:lvl>
    <w:lvl w:ilvl="8" w:tplc="D9AAE29E"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78AB75A">
      <w:start w:val="1"/>
      <w:numFmt w:val="decimal"/>
      <w:lvlText w:val="%1."/>
      <w:lvlJc w:val="left"/>
      <w:pPr>
        <w:ind w:left="360" w:hanging="360"/>
      </w:pPr>
      <w:rPr>
        <w:rFonts w:hint="default"/>
        <w:b w:val="0"/>
      </w:rPr>
    </w:lvl>
    <w:lvl w:ilvl="1" w:tplc="8D42C366" w:tentative="1">
      <w:start w:val="1"/>
      <w:numFmt w:val="lowerLetter"/>
      <w:lvlText w:val="%2."/>
      <w:lvlJc w:val="left"/>
      <w:pPr>
        <w:ind w:left="1440" w:hanging="360"/>
      </w:pPr>
    </w:lvl>
    <w:lvl w:ilvl="2" w:tplc="B7EA110E" w:tentative="1">
      <w:start w:val="1"/>
      <w:numFmt w:val="lowerRoman"/>
      <w:lvlText w:val="%3."/>
      <w:lvlJc w:val="right"/>
      <w:pPr>
        <w:ind w:left="2160" w:hanging="180"/>
      </w:pPr>
    </w:lvl>
    <w:lvl w:ilvl="3" w:tplc="95B24576" w:tentative="1">
      <w:start w:val="1"/>
      <w:numFmt w:val="decimal"/>
      <w:lvlText w:val="%4."/>
      <w:lvlJc w:val="left"/>
      <w:pPr>
        <w:ind w:left="2880" w:hanging="360"/>
      </w:pPr>
    </w:lvl>
    <w:lvl w:ilvl="4" w:tplc="13866F68" w:tentative="1">
      <w:start w:val="1"/>
      <w:numFmt w:val="lowerLetter"/>
      <w:lvlText w:val="%5."/>
      <w:lvlJc w:val="left"/>
      <w:pPr>
        <w:ind w:left="3600" w:hanging="360"/>
      </w:pPr>
    </w:lvl>
    <w:lvl w:ilvl="5" w:tplc="77F6BE4E" w:tentative="1">
      <w:start w:val="1"/>
      <w:numFmt w:val="lowerRoman"/>
      <w:lvlText w:val="%6."/>
      <w:lvlJc w:val="right"/>
      <w:pPr>
        <w:ind w:left="4320" w:hanging="180"/>
      </w:pPr>
    </w:lvl>
    <w:lvl w:ilvl="6" w:tplc="59A20E0E" w:tentative="1">
      <w:start w:val="1"/>
      <w:numFmt w:val="decimal"/>
      <w:lvlText w:val="%7."/>
      <w:lvlJc w:val="left"/>
      <w:pPr>
        <w:ind w:left="5040" w:hanging="360"/>
      </w:pPr>
    </w:lvl>
    <w:lvl w:ilvl="7" w:tplc="AA2CDB30" w:tentative="1">
      <w:start w:val="1"/>
      <w:numFmt w:val="lowerLetter"/>
      <w:lvlText w:val="%8."/>
      <w:lvlJc w:val="left"/>
      <w:pPr>
        <w:ind w:left="5760" w:hanging="360"/>
      </w:pPr>
    </w:lvl>
    <w:lvl w:ilvl="8" w:tplc="44001A3A"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2F7E6242">
      <w:start w:val="1"/>
      <w:numFmt w:val="decimal"/>
      <w:lvlText w:val="%1."/>
      <w:lvlJc w:val="left"/>
      <w:pPr>
        <w:tabs>
          <w:tab w:val="num" w:pos="360"/>
        </w:tabs>
        <w:ind w:left="360" w:hanging="360"/>
      </w:pPr>
    </w:lvl>
    <w:lvl w:ilvl="1" w:tplc="094CE786" w:tentative="1">
      <w:start w:val="1"/>
      <w:numFmt w:val="lowerLetter"/>
      <w:lvlText w:val="%2."/>
      <w:lvlJc w:val="left"/>
      <w:pPr>
        <w:tabs>
          <w:tab w:val="num" w:pos="1080"/>
        </w:tabs>
        <w:ind w:left="1080" w:hanging="360"/>
      </w:pPr>
    </w:lvl>
    <w:lvl w:ilvl="2" w:tplc="C6344A60" w:tentative="1">
      <w:start w:val="1"/>
      <w:numFmt w:val="lowerRoman"/>
      <w:lvlText w:val="%3."/>
      <w:lvlJc w:val="right"/>
      <w:pPr>
        <w:tabs>
          <w:tab w:val="num" w:pos="1800"/>
        </w:tabs>
        <w:ind w:left="1800" w:hanging="180"/>
      </w:pPr>
    </w:lvl>
    <w:lvl w:ilvl="3" w:tplc="D5B4E53A" w:tentative="1">
      <w:start w:val="1"/>
      <w:numFmt w:val="decimal"/>
      <w:lvlText w:val="%4."/>
      <w:lvlJc w:val="left"/>
      <w:pPr>
        <w:tabs>
          <w:tab w:val="num" w:pos="2520"/>
        </w:tabs>
        <w:ind w:left="2520" w:hanging="360"/>
      </w:pPr>
    </w:lvl>
    <w:lvl w:ilvl="4" w:tplc="A5F09392" w:tentative="1">
      <w:start w:val="1"/>
      <w:numFmt w:val="lowerLetter"/>
      <w:lvlText w:val="%5."/>
      <w:lvlJc w:val="left"/>
      <w:pPr>
        <w:tabs>
          <w:tab w:val="num" w:pos="3240"/>
        </w:tabs>
        <w:ind w:left="3240" w:hanging="360"/>
      </w:pPr>
    </w:lvl>
    <w:lvl w:ilvl="5" w:tplc="BC92A1CC" w:tentative="1">
      <w:start w:val="1"/>
      <w:numFmt w:val="lowerRoman"/>
      <w:lvlText w:val="%6."/>
      <w:lvlJc w:val="right"/>
      <w:pPr>
        <w:tabs>
          <w:tab w:val="num" w:pos="3960"/>
        </w:tabs>
        <w:ind w:left="3960" w:hanging="180"/>
      </w:pPr>
    </w:lvl>
    <w:lvl w:ilvl="6" w:tplc="770ED798" w:tentative="1">
      <w:start w:val="1"/>
      <w:numFmt w:val="decimal"/>
      <w:lvlText w:val="%7."/>
      <w:lvlJc w:val="left"/>
      <w:pPr>
        <w:tabs>
          <w:tab w:val="num" w:pos="4680"/>
        </w:tabs>
        <w:ind w:left="4680" w:hanging="360"/>
      </w:pPr>
    </w:lvl>
    <w:lvl w:ilvl="7" w:tplc="969EC9D6" w:tentative="1">
      <w:start w:val="1"/>
      <w:numFmt w:val="lowerLetter"/>
      <w:lvlText w:val="%8."/>
      <w:lvlJc w:val="left"/>
      <w:pPr>
        <w:tabs>
          <w:tab w:val="num" w:pos="5400"/>
        </w:tabs>
        <w:ind w:left="5400" w:hanging="360"/>
      </w:pPr>
    </w:lvl>
    <w:lvl w:ilvl="8" w:tplc="A8EE51F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D59432A4">
      <w:start w:val="1"/>
      <w:numFmt w:val="decimal"/>
      <w:lvlText w:val="%1."/>
      <w:lvlJc w:val="left"/>
      <w:pPr>
        <w:ind w:left="720" w:hanging="360"/>
      </w:pPr>
      <w:rPr>
        <w:b w:val="0"/>
      </w:rPr>
    </w:lvl>
    <w:lvl w:ilvl="1" w:tplc="2DE8A73C" w:tentative="1">
      <w:start w:val="1"/>
      <w:numFmt w:val="lowerLetter"/>
      <w:lvlText w:val="%2."/>
      <w:lvlJc w:val="left"/>
      <w:pPr>
        <w:ind w:left="1440" w:hanging="360"/>
      </w:pPr>
    </w:lvl>
    <w:lvl w:ilvl="2" w:tplc="35DA42D4" w:tentative="1">
      <w:start w:val="1"/>
      <w:numFmt w:val="lowerRoman"/>
      <w:lvlText w:val="%3."/>
      <w:lvlJc w:val="right"/>
      <w:pPr>
        <w:ind w:left="2160" w:hanging="180"/>
      </w:pPr>
    </w:lvl>
    <w:lvl w:ilvl="3" w:tplc="1F8ED2FE" w:tentative="1">
      <w:start w:val="1"/>
      <w:numFmt w:val="decimal"/>
      <w:lvlText w:val="%4."/>
      <w:lvlJc w:val="left"/>
      <w:pPr>
        <w:ind w:left="2880" w:hanging="360"/>
      </w:pPr>
    </w:lvl>
    <w:lvl w:ilvl="4" w:tplc="F782EBBA" w:tentative="1">
      <w:start w:val="1"/>
      <w:numFmt w:val="lowerLetter"/>
      <w:lvlText w:val="%5."/>
      <w:lvlJc w:val="left"/>
      <w:pPr>
        <w:ind w:left="3600" w:hanging="360"/>
      </w:pPr>
    </w:lvl>
    <w:lvl w:ilvl="5" w:tplc="DEBECBC6" w:tentative="1">
      <w:start w:val="1"/>
      <w:numFmt w:val="lowerRoman"/>
      <w:lvlText w:val="%6."/>
      <w:lvlJc w:val="right"/>
      <w:pPr>
        <w:ind w:left="4320" w:hanging="180"/>
      </w:pPr>
    </w:lvl>
    <w:lvl w:ilvl="6" w:tplc="F5D809BE" w:tentative="1">
      <w:start w:val="1"/>
      <w:numFmt w:val="decimal"/>
      <w:lvlText w:val="%7."/>
      <w:lvlJc w:val="left"/>
      <w:pPr>
        <w:ind w:left="5040" w:hanging="360"/>
      </w:pPr>
    </w:lvl>
    <w:lvl w:ilvl="7" w:tplc="21B8F8C2" w:tentative="1">
      <w:start w:val="1"/>
      <w:numFmt w:val="lowerLetter"/>
      <w:lvlText w:val="%8."/>
      <w:lvlJc w:val="left"/>
      <w:pPr>
        <w:ind w:left="5760" w:hanging="360"/>
      </w:pPr>
    </w:lvl>
    <w:lvl w:ilvl="8" w:tplc="B1FA492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08503280">
      <w:start w:val="1"/>
      <w:numFmt w:val="decimal"/>
      <w:lvlText w:val="%1."/>
      <w:lvlJc w:val="left"/>
      <w:pPr>
        <w:tabs>
          <w:tab w:val="num" w:pos="360"/>
        </w:tabs>
        <w:ind w:left="360" w:hanging="360"/>
      </w:pPr>
      <w:rPr>
        <w:rFonts w:hint="default"/>
        <w:b w:val="0"/>
      </w:rPr>
    </w:lvl>
    <w:lvl w:ilvl="1" w:tplc="CB701990" w:tentative="1">
      <w:start w:val="1"/>
      <w:numFmt w:val="lowerLetter"/>
      <w:lvlText w:val="%2."/>
      <w:lvlJc w:val="left"/>
      <w:pPr>
        <w:tabs>
          <w:tab w:val="num" w:pos="1440"/>
        </w:tabs>
        <w:ind w:left="1440" w:hanging="360"/>
      </w:pPr>
    </w:lvl>
    <w:lvl w:ilvl="2" w:tplc="FA18ED32" w:tentative="1">
      <w:start w:val="1"/>
      <w:numFmt w:val="lowerRoman"/>
      <w:lvlText w:val="%3."/>
      <w:lvlJc w:val="right"/>
      <w:pPr>
        <w:tabs>
          <w:tab w:val="num" w:pos="2160"/>
        </w:tabs>
        <w:ind w:left="2160" w:hanging="180"/>
      </w:pPr>
    </w:lvl>
    <w:lvl w:ilvl="3" w:tplc="4002F8A8" w:tentative="1">
      <w:start w:val="1"/>
      <w:numFmt w:val="decimal"/>
      <w:lvlText w:val="%4."/>
      <w:lvlJc w:val="left"/>
      <w:pPr>
        <w:tabs>
          <w:tab w:val="num" w:pos="2880"/>
        </w:tabs>
        <w:ind w:left="2880" w:hanging="360"/>
      </w:pPr>
    </w:lvl>
    <w:lvl w:ilvl="4" w:tplc="D7E04F52" w:tentative="1">
      <w:start w:val="1"/>
      <w:numFmt w:val="lowerLetter"/>
      <w:lvlText w:val="%5."/>
      <w:lvlJc w:val="left"/>
      <w:pPr>
        <w:tabs>
          <w:tab w:val="num" w:pos="3600"/>
        </w:tabs>
        <w:ind w:left="3600" w:hanging="360"/>
      </w:pPr>
    </w:lvl>
    <w:lvl w:ilvl="5" w:tplc="5936D736" w:tentative="1">
      <w:start w:val="1"/>
      <w:numFmt w:val="lowerRoman"/>
      <w:lvlText w:val="%6."/>
      <w:lvlJc w:val="right"/>
      <w:pPr>
        <w:tabs>
          <w:tab w:val="num" w:pos="4320"/>
        </w:tabs>
        <w:ind w:left="4320" w:hanging="180"/>
      </w:pPr>
    </w:lvl>
    <w:lvl w:ilvl="6" w:tplc="D60665A0" w:tentative="1">
      <w:start w:val="1"/>
      <w:numFmt w:val="decimal"/>
      <w:lvlText w:val="%7."/>
      <w:lvlJc w:val="left"/>
      <w:pPr>
        <w:tabs>
          <w:tab w:val="num" w:pos="5040"/>
        </w:tabs>
        <w:ind w:left="5040" w:hanging="360"/>
      </w:pPr>
    </w:lvl>
    <w:lvl w:ilvl="7" w:tplc="20C0C878" w:tentative="1">
      <w:start w:val="1"/>
      <w:numFmt w:val="lowerLetter"/>
      <w:lvlText w:val="%8."/>
      <w:lvlJc w:val="left"/>
      <w:pPr>
        <w:tabs>
          <w:tab w:val="num" w:pos="5760"/>
        </w:tabs>
        <w:ind w:left="5760" w:hanging="360"/>
      </w:pPr>
    </w:lvl>
    <w:lvl w:ilvl="8" w:tplc="3CC0F5E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0FCFEC4">
      <w:start w:val="1"/>
      <w:numFmt w:val="decimal"/>
      <w:lvlText w:val="%1."/>
      <w:lvlJc w:val="left"/>
      <w:pPr>
        <w:ind w:left="720" w:hanging="360"/>
      </w:pPr>
      <w:rPr>
        <w:rFonts w:hint="default"/>
      </w:rPr>
    </w:lvl>
    <w:lvl w:ilvl="1" w:tplc="63845B10" w:tentative="1">
      <w:start w:val="1"/>
      <w:numFmt w:val="lowerLetter"/>
      <w:lvlText w:val="%2."/>
      <w:lvlJc w:val="left"/>
      <w:pPr>
        <w:ind w:left="1440" w:hanging="360"/>
      </w:pPr>
    </w:lvl>
    <w:lvl w:ilvl="2" w:tplc="E1CA899C" w:tentative="1">
      <w:start w:val="1"/>
      <w:numFmt w:val="lowerRoman"/>
      <w:lvlText w:val="%3."/>
      <w:lvlJc w:val="right"/>
      <w:pPr>
        <w:ind w:left="2160" w:hanging="180"/>
      </w:pPr>
    </w:lvl>
    <w:lvl w:ilvl="3" w:tplc="AA2838F4" w:tentative="1">
      <w:start w:val="1"/>
      <w:numFmt w:val="decimal"/>
      <w:lvlText w:val="%4."/>
      <w:lvlJc w:val="left"/>
      <w:pPr>
        <w:ind w:left="2880" w:hanging="360"/>
      </w:pPr>
    </w:lvl>
    <w:lvl w:ilvl="4" w:tplc="42064D82" w:tentative="1">
      <w:start w:val="1"/>
      <w:numFmt w:val="lowerLetter"/>
      <w:lvlText w:val="%5."/>
      <w:lvlJc w:val="left"/>
      <w:pPr>
        <w:ind w:left="3600" w:hanging="360"/>
      </w:pPr>
    </w:lvl>
    <w:lvl w:ilvl="5" w:tplc="E5D26C70" w:tentative="1">
      <w:start w:val="1"/>
      <w:numFmt w:val="lowerRoman"/>
      <w:lvlText w:val="%6."/>
      <w:lvlJc w:val="right"/>
      <w:pPr>
        <w:ind w:left="4320" w:hanging="180"/>
      </w:pPr>
    </w:lvl>
    <w:lvl w:ilvl="6" w:tplc="73388F64" w:tentative="1">
      <w:start w:val="1"/>
      <w:numFmt w:val="decimal"/>
      <w:lvlText w:val="%7."/>
      <w:lvlJc w:val="left"/>
      <w:pPr>
        <w:ind w:left="5040" w:hanging="360"/>
      </w:pPr>
    </w:lvl>
    <w:lvl w:ilvl="7" w:tplc="82A45530" w:tentative="1">
      <w:start w:val="1"/>
      <w:numFmt w:val="lowerLetter"/>
      <w:lvlText w:val="%8."/>
      <w:lvlJc w:val="left"/>
      <w:pPr>
        <w:ind w:left="5760" w:hanging="360"/>
      </w:pPr>
    </w:lvl>
    <w:lvl w:ilvl="8" w:tplc="A2FE782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40BE18BE">
      <w:start w:val="1"/>
      <w:numFmt w:val="decimal"/>
      <w:lvlText w:val="%1."/>
      <w:lvlJc w:val="left"/>
      <w:pPr>
        <w:tabs>
          <w:tab w:val="num" w:pos="360"/>
        </w:tabs>
        <w:ind w:left="360" w:hanging="360"/>
      </w:pPr>
      <w:rPr>
        <w:rFonts w:hint="default"/>
      </w:rPr>
    </w:lvl>
    <w:lvl w:ilvl="1" w:tplc="B838E850" w:tentative="1">
      <w:start w:val="1"/>
      <w:numFmt w:val="lowerLetter"/>
      <w:lvlText w:val="%2."/>
      <w:lvlJc w:val="left"/>
      <w:pPr>
        <w:tabs>
          <w:tab w:val="num" w:pos="456"/>
        </w:tabs>
        <w:ind w:left="456" w:hanging="360"/>
      </w:pPr>
    </w:lvl>
    <w:lvl w:ilvl="2" w:tplc="E5069B28" w:tentative="1">
      <w:start w:val="1"/>
      <w:numFmt w:val="lowerRoman"/>
      <w:lvlText w:val="%3."/>
      <w:lvlJc w:val="right"/>
      <w:pPr>
        <w:tabs>
          <w:tab w:val="num" w:pos="1176"/>
        </w:tabs>
        <w:ind w:left="1176" w:hanging="180"/>
      </w:pPr>
    </w:lvl>
    <w:lvl w:ilvl="3" w:tplc="B38EE978" w:tentative="1">
      <w:start w:val="1"/>
      <w:numFmt w:val="decimal"/>
      <w:lvlText w:val="%4."/>
      <w:lvlJc w:val="left"/>
      <w:pPr>
        <w:tabs>
          <w:tab w:val="num" w:pos="1896"/>
        </w:tabs>
        <w:ind w:left="1896" w:hanging="360"/>
      </w:pPr>
    </w:lvl>
    <w:lvl w:ilvl="4" w:tplc="2A58F60C" w:tentative="1">
      <w:start w:val="1"/>
      <w:numFmt w:val="lowerLetter"/>
      <w:lvlText w:val="%5."/>
      <w:lvlJc w:val="left"/>
      <w:pPr>
        <w:tabs>
          <w:tab w:val="num" w:pos="2616"/>
        </w:tabs>
        <w:ind w:left="2616" w:hanging="360"/>
      </w:pPr>
    </w:lvl>
    <w:lvl w:ilvl="5" w:tplc="CA1AE35A" w:tentative="1">
      <w:start w:val="1"/>
      <w:numFmt w:val="lowerRoman"/>
      <w:lvlText w:val="%6."/>
      <w:lvlJc w:val="right"/>
      <w:pPr>
        <w:tabs>
          <w:tab w:val="num" w:pos="3336"/>
        </w:tabs>
        <w:ind w:left="3336" w:hanging="180"/>
      </w:pPr>
    </w:lvl>
    <w:lvl w:ilvl="6" w:tplc="8CAE6DB0" w:tentative="1">
      <w:start w:val="1"/>
      <w:numFmt w:val="decimal"/>
      <w:lvlText w:val="%7."/>
      <w:lvlJc w:val="left"/>
      <w:pPr>
        <w:tabs>
          <w:tab w:val="num" w:pos="4056"/>
        </w:tabs>
        <w:ind w:left="4056" w:hanging="360"/>
      </w:pPr>
    </w:lvl>
    <w:lvl w:ilvl="7" w:tplc="63C889EC" w:tentative="1">
      <w:start w:val="1"/>
      <w:numFmt w:val="lowerLetter"/>
      <w:lvlText w:val="%8."/>
      <w:lvlJc w:val="left"/>
      <w:pPr>
        <w:tabs>
          <w:tab w:val="num" w:pos="4776"/>
        </w:tabs>
        <w:ind w:left="4776" w:hanging="360"/>
      </w:pPr>
    </w:lvl>
    <w:lvl w:ilvl="8" w:tplc="BBCE828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82CFF64">
      <w:start w:val="1"/>
      <w:numFmt w:val="decimal"/>
      <w:lvlText w:val="%1)"/>
      <w:lvlJc w:val="left"/>
      <w:pPr>
        <w:tabs>
          <w:tab w:val="num" w:pos="720"/>
        </w:tabs>
        <w:ind w:left="720" w:hanging="360"/>
      </w:pPr>
      <w:rPr>
        <w:rFonts w:hint="default"/>
      </w:rPr>
    </w:lvl>
    <w:lvl w:ilvl="1" w:tplc="4AECA92A" w:tentative="1">
      <w:start w:val="1"/>
      <w:numFmt w:val="lowerLetter"/>
      <w:lvlText w:val="%2."/>
      <w:lvlJc w:val="left"/>
      <w:pPr>
        <w:tabs>
          <w:tab w:val="num" w:pos="1440"/>
        </w:tabs>
        <w:ind w:left="1440" w:hanging="360"/>
      </w:pPr>
    </w:lvl>
    <w:lvl w:ilvl="2" w:tplc="438E32D4" w:tentative="1">
      <w:start w:val="1"/>
      <w:numFmt w:val="lowerRoman"/>
      <w:lvlText w:val="%3."/>
      <w:lvlJc w:val="right"/>
      <w:pPr>
        <w:tabs>
          <w:tab w:val="num" w:pos="2160"/>
        </w:tabs>
        <w:ind w:left="2160" w:hanging="180"/>
      </w:pPr>
    </w:lvl>
    <w:lvl w:ilvl="3" w:tplc="36269804" w:tentative="1">
      <w:start w:val="1"/>
      <w:numFmt w:val="decimal"/>
      <w:lvlText w:val="%4."/>
      <w:lvlJc w:val="left"/>
      <w:pPr>
        <w:tabs>
          <w:tab w:val="num" w:pos="2880"/>
        </w:tabs>
        <w:ind w:left="2880" w:hanging="360"/>
      </w:pPr>
    </w:lvl>
    <w:lvl w:ilvl="4" w:tplc="73C4C1AC" w:tentative="1">
      <w:start w:val="1"/>
      <w:numFmt w:val="lowerLetter"/>
      <w:lvlText w:val="%5."/>
      <w:lvlJc w:val="left"/>
      <w:pPr>
        <w:tabs>
          <w:tab w:val="num" w:pos="3600"/>
        </w:tabs>
        <w:ind w:left="3600" w:hanging="360"/>
      </w:pPr>
    </w:lvl>
    <w:lvl w:ilvl="5" w:tplc="755EF44A" w:tentative="1">
      <w:start w:val="1"/>
      <w:numFmt w:val="lowerRoman"/>
      <w:lvlText w:val="%6."/>
      <w:lvlJc w:val="right"/>
      <w:pPr>
        <w:tabs>
          <w:tab w:val="num" w:pos="4320"/>
        </w:tabs>
        <w:ind w:left="4320" w:hanging="180"/>
      </w:pPr>
    </w:lvl>
    <w:lvl w:ilvl="6" w:tplc="46A6A21A" w:tentative="1">
      <w:start w:val="1"/>
      <w:numFmt w:val="decimal"/>
      <w:lvlText w:val="%7."/>
      <w:lvlJc w:val="left"/>
      <w:pPr>
        <w:tabs>
          <w:tab w:val="num" w:pos="5040"/>
        </w:tabs>
        <w:ind w:left="5040" w:hanging="360"/>
      </w:pPr>
    </w:lvl>
    <w:lvl w:ilvl="7" w:tplc="6B0E5192" w:tentative="1">
      <w:start w:val="1"/>
      <w:numFmt w:val="lowerLetter"/>
      <w:lvlText w:val="%8."/>
      <w:lvlJc w:val="left"/>
      <w:pPr>
        <w:tabs>
          <w:tab w:val="num" w:pos="5760"/>
        </w:tabs>
        <w:ind w:left="5760" w:hanging="360"/>
      </w:pPr>
    </w:lvl>
    <w:lvl w:ilvl="8" w:tplc="BD642B6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8864FD4">
      <w:start w:val="1"/>
      <w:numFmt w:val="decimal"/>
      <w:lvlText w:val="%1."/>
      <w:lvlJc w:val="left"/>
      <w:pPr>
        <w:tabs>
          <w:tab w:val="num" w:pos="360"/>
        </w:tabs>
        <w:ind w:left="360" w:hanging="360"/>
      </w:pPr>
      <w:rPr>
        <w:b w:val="0"/>
        <w:i w:val="0"/>
      </w:rPr>
    </w:lvl>
    <w:lvl w:ilvl="1" w:tplc="CDF4967E" w:tentative="1">
      <w:start w:val="1"/>
      <w:numFmt w:val="lowerLetter"/>
      <w:lvlText w:val="%2."/>
      <w:lvlJc w:val="left"/>
      <w:pPr>
        <w:tabs>
          <w:tab w:val="num" w:pos="1440"/>
        </w:tabs>
        <w:ind w:left="1440" w:hanging="360"/>
      </w:pPr>
    </w:lvl>
    <w:lvl w:ilvl="2" w:tplc="D77EA0F0" w:tentative="1">
      <w:start w:val="1"/>
      <w:numFmt w:val="lowerRoman"/>
      <w:lvlText w:val="%3."/>
      <w:lvlJc w:val="right"/>
      <w:pPr>
        <w:tabs>
          <w:tab w:val="num" w:pos="2160"/>
        </w:tabs>
        <w:ind w:left="2160" w:hanging="180"/>
      </w:pPr>
    </w:lvl>
    <w:lvl w:ilvl="3" w:tplc="90963C38" w:tentative="1">
      <w:start w:val="1"/>
      <w:numFmt w:val="decimal"/>
      <w:lvlText w:val="%4."/>
      <w:lvlJc w:val="left"/>
      <w:pPr>
        <w:tabs>
          <w:tab w:val="num" w:pos="2880"/>
        </w:tabs>
        <w:ind w:left="2880" w:hanging="360"/>
      </w:pPr>
    </w:lvl>
    <w:lvl w:ilvl="4" w:tplc="9078F478" w:tentative="1">
      <w:start w:val="1"/>
      <w:numFmt w:val="lowerLetter"/>
      <w:lvlText w:val="%5."/>
      <w:lvlJc w:val="left"/>
      <w:pPr>
        <w:tabs>
          <w:tab w:val="num" w:pos="3600"/>
        </w:tabs>
        <w:ind w:left="3600" w:hanging="360"/>
      </w:pPr>
    </w:lvl>
    <w:lvl w:ilvl="5" w:tplc="5470AC2C" w:tentative="1">
      <w:start w:val="1"/>
      <w:numFmt w:val="lowerRoman"/>
      <w:lvlText w:val="%6."/>
      <w:lvlJc w:val="right"/>
      <w:pPr>
        <w:tabs>
          <w:tab w:val="num" w:pos="4320"/>
        </w:tabs>
        <w:ind w:left="4320" w:hanging="180"/>
      </w:pPr>
    </w:lvl>
    <w:lvl w:ilvl="6" w:tplc="B26C8F56" w:tentative="1">
      <w:start w:val="1"/>
      <w:numFmt w:val="decimal"/>
      <w:lvlText w:val="%7."/>
      <w:lvlJc w:val="left"/>
      <w:pPr>
        <w:tabs>
          <w:tab w:val="num" w:pos="5040"/>
        </w:tabs>
        <w:ind w:left="5040" w:hanging="360"/>
      </w:pPr>
    </w:lvl>
    <w:lvl w:ilvl="7" w:tplc="415A7352" w:tentative="1">
      <w:start w:val="1"/>
      <w:numFmt w:val="lowerLetter"/>
      <w:lvlText w:val="%8."/>
      <w:lvlJc w:val="left"/>
      <w:pPr>
        <w:tabs>
          <w:tab w:val="num" w:pos="5760"/>
        </w:tabs>
        <w:ind w:left="5760" w:hanging="360"/>
      </w:pPr>
    </w:lvl>
    <w:lvl w:ilvl="8" w:tplc="AB6CBDE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B73289DC">
      <w:start w:val="1"/>
      <w:numFmt w:val="decimal"/>
      <w:lvlText w:val="%1."/>
      <w:lvlJc w:val="left"/>
      <w:pPr>
        <w:ind w:left="720" w:hanging="360"/>
      </w:pPr>
      <w:rPr>
        <w:rFonts w:hint="default"/>
        <w:b/>
      </w:rPr>
    </w:lvl>
    <w:lvl w:ilvl="1" w:tplc="3AF2E0A4" w:tentative="1">
      <w:start w:val="1"/>
      <w:numFmt w:val="lowerLetter"/>
      <w:lvlText w:val="%2."/>
      <w:lvlJc w:val="left"/>
      <w:pPr>
        <w:ind w:left="1440" w:hanging="360"/>
      </w:pPr>
    </w:lvl>
    <w:lvl w:ilvl="2" w:tplc="A23694AA" w:tentative="1">
      <w:start w:val="1"/>
      <w:numFmt w:val="lowerRoman"/>
      <w:lvlText w:val="%3."/>
      <w:lvlJc w:val="right"/>
      <w:pPr>
        <w:ind w:left="2160" w:hanging="180"/>
      </w:pPr>
    </w:lvl>
    <w:lvl w:ilvl="3" w:tplc="A454D50C" w:tentative="1">
      <w:start w:val="1"/>
      <w:numFmt w:val="decimal"/>
      <w:lvlText w:val="%4."/>
      <w:lvlJc w:val="left"/>
      <w:pPr>
        <w:ind w:left="2880" w:hanging="360"/>
      </w:pPr>
    </w:lvl>
    <w:lvl w:ilvl="4" w:tplc="D9E2448C" w:tentative="1">
      <w:start w:val="1"/>
      <w:numFmt w:val="lowerLetter"/>
      <w:lvlText w:val="%5."/>
      <w:lvlJc w:val="left"/>
      <w:pPr>
        <w:ind w:left="3600" w:hanging="360"/>
      </w:pPr>
    </w:lvl>
    <w:lvl w:ilvl="5" w:tplc="FBAA3FEA" w:tentative="1">
      <w:start w:val="1"/>
      <w:numFmt w:val="lowerRoman"/>
      <w:lvlText w:val="%6."/>
      <w:lvlJc w:val="right"/>
      <w:pPr>
        <w:ind w:left="4320" w:hanging="180"/>
      </w:pPr>
    </w:lvl>
    <w:lvl w:ilvl="6" w:tplc="5ED22216" w:tentative="1">
      <w:start w:val="1"/>
      <w:numFmt w:val="decimal"/>
      <w:lvlText w:val="%7."/>
      <w:lvlJc w:val="left"/>
      <w:pPr>
        <w:ind w:left="5040" w:hanging="360"/>
      </w:pPr>
    </w:lvl>
    <w:lvl w:ilvl="7" w:tplc="2E888F7A" w:tentative="1">
      <w:start w:val="1"/>
      <w:numFmt w:val="lowerLetter"/>
      <w:lvlText w:val="%8."/>
      <w:lvlJc w:val="left"/>
      <w:pPr>
        <w:ind w:left="5760" w:hanging="360"/>
      </w:pPr>
    </w:lvl>
    <w:lvl w:ilvl="8" w:tplc="A54CD8A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05D62F94">
      <w:start w:val="1"/>
      <w:numFmt w:val="decimal"/>
      <w:lvlText w:val="%1."/>
      <w:lvlJc w:val="left"/>
      <w:pPr>
        <w:tabs>
          <w:tab w:val="num" w:pos="360"/>
        </w:tabs>
        <w:ind w:left="360" w:hanging="360"/>
      </w:pPr>
      <w:rPr>
        <w:rFonts w:hint="default"/>
        <w:b w:val="0"/>
      </w:rPr>
    </w:lvl>
    <w:lvl w:ilvl="1" w:tplc="AB5A479C" w:tentative="1">
      <w:start w:val="1"/>
      <w:numFmt w:val="lowerLetter"/>
      <w:lvlText w:val="%2."/>
      <w:lvlJc w:val="left"/>
      <w:pPr>
        <w:tabs>
          <w:tab w:val="num" w:pos="1440"/>
        </w:tabs>
        <w:ind w:left="1440" w:hanging="360"/>
      </w:pPr>
    </w:lvl>
    <w:lvl w:ilvl="2" w:tplc="BD202B1A" w:tentative="1">
      <w:start w:val="1"/>
      <w:numFmt w:val="lowerRoman"/>
      <w:lvlText w:val="%3."/>
      <w:lvlJc w:val="right"/>
      <w:pPr>
        <w:tabs>
          <w:tab w:val="num" w:pos="2160"/>
        </w:tabs>
        <w:ind w:left="2160" w:hanging="180"/>
      </w:pPr>
    </w:lvl>
    <w:lvl w:ilvl="3" w:tplc="007E3370" w:tentative="1">
      <w:start w:val="1"/>
      <w:numFmt w:val="decimal"/>
      <w:lvlText w:val="%4."/>
      <w:lvlJc w:val="left"/>
      <w:pPr>
        <w:tabs>
          <w:tab w:val="num" w:pos="2880"/>
        </w:tabs>
        <w:ind w:left="2880" w:hanging="360"/>
      </w:pPr>
    </w:lvl>
    <w:lvl w:ilvl="4" w:tplc="DE863824" w:tentative="1">
      <w:start w:val="1"/>
      <w:numFmt w:val="lowerLetter"/>
      <w:lvlText w:val="%5."/>
      <w:lvlJc w:val="left"/>
      <w:pPr>
        <w:tabs>
          <w:tab w:val="num" w:pos="3600"/>
        </w:tabs>
        <w:ind w:left="3600" w:hanging="360"/>
      </w:pPr>
    </w:lvl>
    <w:lvl w:ilvl="5" w:tplc="3CBE97C4" w:tentative="1">
      <w:start w:val="1"/>
      <w:numFmt w:val="lowerRoman"/>
      <w:lvlText w:val="%6."/>
      <w:lvlJc w:val="right"/>
      <w:pPr>
        <w:tabs>
          <w:tab w:val="num" w:pos="4320"/>
        </w:tabs>
        <w:ind w:left="4320" w:hanging="180"/>
      </w:pPr>
    </w:lvl>
    <w:lvl w:ilvl="6" w:tplc="CFF0A08C" w:tentative="1">
      <w:start w:val="1"/>
      <w:numFmt w:val="decimal"/>
      <w:lvlText w:val="%7."/>
      <w:lvlJc w:val="left"/>
      <w:pPr>
        <w:tabs>
          <w:tab w:val="num" w:pos="5040"/>
        </w:tabs>
        <w:ind w:left="5040" w:hanging="360"/>
      </w:pPr>
    </w:lvl>
    <w:lvl w:ilvl="7" w:tplc="B18484EA" w:tentative="1">
      <w:start w:val="1"/>
      <w:numFmt w:val="lowerLetter"/>
      <w:lvlText w:val="%8."/>
      <w:lvlJc w:val="left"/>
      <w:pPr>
        <w:tabs>
          <w:tab w:val="num" w:pos="5760"/>
        </w:tabs>
        <w:ind w:left="5760" w:hanging="360"/>
      </w:pPr>
    </w:lvl>
    <w:lvl w:ilvl="8" w:tplc="AD0AC4B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28E02AE">
      <w:start w:val="1"/>
      <w:numFmt w:val="decimal"/>
      <w:lvlText w:val="%1."/>
      <w:lvlJc w:val="left"/>
      <w:pPr>
        <w:tabs>
          <w:tab w:val="num" w:pos="720"/>
        </w:tabs>
        <w:ind w:left="720" w:hanging="360"/>
      </w:pPr>
      <w:rPr>
        <w:rFonts w:hint="default"/>
      </w:rPr>
    </w:lvl>
    <w:lvl w:ilvl="1" w:tplc="4334AEEA" w:tentative="1">
      <w:start w:val="1"/>
      <w:numFmt w:val="lowerLetter"/>
      <w:lvlText w:val="%2."/>
      <w:lvlJc w:val="left"/>
      <w:pPr>
        <w:tabs>
          <w:tab w:val="num" w:pos="1800"/>
        </w:tabs>
        <w:ind w:left="1800" w:hanging="360"/>
      </w:pPr>
    </w:lvl>
    <w:lvl w:ilvl="2" w:tplc="DA86F06C" w:tentative="1">
      <w:start w:val="1"/>
      <w:numFmt w:val="lowerRoman"/>
      <w:lvlText w:val="%3."/>
      <w:lvlJc w:val="right"/>
      <w:pPr>
        <w:tabs>
          <w:tab w:val="num" w:pos="2520"/>
        </w:tabs>
        <w:ind w:left="2520" w:hanging="180"/>
      </w:pPr>
    </w:lvl>
    <w:lvl w:ilvl="3" w:tplc="E9921532" w:tentative="1">
      <w:start w:val="1"/>
      <w:numFmt w:val="decimal"/>
      <w:lvlText w:val="%4."/>
      <w:lvlJc w:val="left"/>
      <w:pPr>
        <w:tabs>
          <w:tab w:val="num" w:pos="3240"/>
        </w:tabs>
        <w:ind w:left="3240" w:hanging="360"/>
      </w:pPr>
    </w:lvl>
    <w:lvl w:ilvl="4" w:tplc="761EF328" w:tentative="1">
      <w:start w:val="1"/>
      <w:numFmt w:val="lowerLetter"/>
      <w:lvlText w:val="%5."/>
      <w:lvlJc w:val="left"/>
      <w:pPr>
        <w:tabs>
          <w:tab w:val="num" w:pos="3960"/>
        </w:tabs>
        <w:ind w:left="3960" w:hanging="360"/>
      </w:pPr>
    </w:lvl>
    <w:lvl w:ilvl="5" w:tplc="D30ABA6A" w:tentative="1">
      <w:start w:val="1"/>
      <w:numFmt w:val="lowerRoman"/>
      <w:lvlText w:val="%6."/>
      <w:lvlJc w:val="right"/>
      <w:pPr>
        <w:tabs>
          <w:tab w:val="num" w:pos="4680"/>
        </w:tabs>
        <w:ind w:left="4680" w:hanging="180"/>
      </w:pPr>
    </w:lvl>
    <w:lvl w:ilvl="6" w:tplc="0FE2BAF8" w:tentative="1">
      <w:start w:val="1"/>
      <w:numFmt w:val="decimal"/>
      <w:lvlText w:val="%7."/>
      <w:lvlJc w:val="left"/>
      <w:pPr>
        <w:tabs>
          <w:tab w:val="num" w:pos="5400"/>
        </w:tabs>
        <w:ind w:left="5400" w:hanging="360"/>
      </w:pPr>
    </w:lvl>
    <w:lvl w:ilvl="7" w:tplc="2B6E6E3E" w:tentative="1">
      <w:start w:val="1"/>
      <w:numFmt w:val="lowerLetter"/>
      <w:lvlText w:val="%8."/>
      <w:lvlJc w:val="left"/>
      <w:pPr>
        <w:tabs>
          <w:tab w:val="num" w:pos="6120"/>
        </w:tabs>
        <w:ind w:left="6120" w:hanging="360"/>
      </w:pPr>
    </w:lvl>
    <w:lvl w:ilvl="8" w:tplc="985A5EC2"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670E11F2">
      <w:start w:val="1"/>
      <w:numFmt w:val="decimal"/>
      <w:lvlText w:val="%1."/>
      <w:lvlJc w:val="left"/>
      <w:pPr>
        <w:tabs>
          <w:tab w:val="num" w:pos="360"/>
        </w:tabs>
        <w:ind w:left="360" w:hanging="360"/>
      </w:pPr>
      <w:rPr>
        <w:rFonts w:hint="default"/>
      </w:rPr>
    </w:lvl>
    <w:lvl w:ilvl="1" w:tplc="F63609C4">
      <w:start w:val="1"/>
      <w:numFmt w:val="lowerLetter"/>
      <w:lvlText w:val="%2."/>
      <w:lvlJc w:val="left"/>
      <w:pPr>
        <w:tabs>
          <w:tab w:val="num" w:pos="1440"/>
        </w:tabs>
        <w:ind w:left="1440" w:hanging="360"/>
      </w:pPr>
    </w:lvl>
    <w:lvl w:ilvl="2" w:tplc="EA3C808C" w:tentative="1">
      <w:start w:val="1"/>
      <w:numFmt w:val="lowerRoman"/>
      <w:lvlText w:val="%3."/>
      <w:lvlJc w:val="right"/>
      <w:pPr>
        <w:tabs>
          <w:tab w:val="num" w:pos="2160"/>
        </w:tabs>
        <w:ind w:left="2160" w:hanging="180"/>
      </w:pPr>
    </w:lvl>
    <w:lvl w:ilvl="3" w:tplc="1AC2F202" w:tentative="1">
      <w:start w:val="1"/>
      <w:numFmt w:val="decimal"/>
      <w:lvlText w:val="%4."/>
      <w:lvlJc w:val="left"/>
      <w:pPr>
        <w:tabs>
          <w:tab w:val="num" w:pos="2880"/>
        </w:tabs>
        <w:ind w:left="2880" w:hanging="360"/>
      </w:pPr>
    </w:lvl>
    <w:lvl w:ilvl="4" w:tplc="DB16766A" w:tentative="1">
      <w:start w:val="1"/>
      <w:numFmt w:val="lowerLetter"/>
      <w:lvlText w:val="%5."/>
      <w:lvlJc w:val="left"/>
      <w:pPr>
        <w:tabs>
          <w:tab w:val="num" w:pos="3600"/>
        </w:tabs>
        <w:ind w:left="3600" w:hanging="360"/>
      </w:pPr>
    </w:lvl>
    <w:lvl w:ilvl="5" w:tplc="258E31B8" w:tentative="1">
      <w:start w:val="1"/>
      <w:numFmt w:val="lowerRoman"/>
      <w:lvlText w:val="%6."/>
      <w:lvlJc w:val="right"/>
      <w:pPr>
        <w:tabs>
          <w:tab w:val="num" w:pos="4320"/>
        </w:tabs>
        <w:ind w:left="4320" w:hanging="180"/>
      </w:pPr>
    </w:lvl>
    <w:lvl w:ilvl="6" w:tplc="D7149BC2" w:tentative="1">
      <w:start w:val="1"/>
      <w:numFmt w:val="decimal"/>
      <w:lvlText w:val="%7."/>
      <w:lvlJc w:val="left"/>
      <w:pPr>
        <w:tabs>
          <w:tab w:val="num" w:pos="5040"/>
        </w:tabs>
        <w:ind w:left="5040" w:hanging="360"/>
      </w:pPr>
    </w:lvl>
    <w:lvl w:ilvl="7" w:tplc="FAD6721E" w:tentative="1">
      <w:start w:val="1"/>
      <w:numFmt w:val="lowerLetter"/>
      <w:lvlText w:val="%8."/>
      <w:lvlJc w:val="left"/>
      <w:pPr>
        <w:tabs>
          <w:tab w:val="num" w:pos="5760"/>
        </w:tabs>
        <w:ind w:left="5760" w:hanging="360"/>
      </w:pPr>
    </w:lvl>
    <w:lvl w:ilvl="8" w:tplc="87101080"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A432B5F4">
      <w:start w:val="1"/>
      <w:numFmt w:val="decimal"/>
      <w:lvlText w:val="%1."/>
      <w:lvlJc w:val="left"/>
      <w:pPr>
        <w:tabs>
          <w:tab w:val="num" w:pos="360"/>
        </w:tabs>
        <w:ind w:left="360" w:hanging="360"/>
      </w:pPr>
      <w:rPr>
        <w:rFonts w:hint="default"/>
        <w:b w:val="0"/>
      </w:rPr>
    </w:lvl>
    <w:lvl w:ilvl="1" w:tplc="03CE768E" w:tentative="1">
      <w:start w:val="1"/>
      <w:numFmt w:val="lowerLetter"/>
      <w:lvlText w:val="%2."/>
      <w:lvlJc w:val="left"/>
      <w:pPr>
        <w:tabs>
          <w:tab w:val="num" w:pos="1440"/>
        </w:tabs>
        <w:ind w:left="1440" w:hanging="360"/>
      </w:pPr>
    </w:lvl>
    <w:lvl w:ilvl="2" w:tplc="C5723302" w:tentative="1">
      <w:start w:val="1"/>
      <w:numFmt w:val="lowerRoman"/>
      <w:lvlText w:val="%3."/>
      <w:lvlJc w:val="right"/>
      <w:pPr>
        <w:tabs>
          <w:tab w:val="num" w:pos="2160"/>
        </w:tabs>
        <w:ind w:left="2160" w:hanging="180"/>
      </w:pPr>
    </w:lvl>
    <w:lvl w:ilvl="3" w:tplc="535A10A0" w:tentative="1">
      <w:start w:val="1"/>
      <w:numFmt w:val="decimal"/>
      <w:lvlText w:val="%4."/>
      <w:lvlJc w:val="left"/>
      <w:pPr>
        <w:tabs>
          <w:tab w:val="num" w:pos="2880"/>
        </w:tabs>
        <w:ind w:left="2880" w:hanging="360"/>
      </w:pPr>
    </w:lvl>
    <w:lvl w:ilvl="4" w:tplc="463AA21C" w:tentative="1">
      <w:start w:val="1"/>
      <w:numFmt w:val="lowerLetter"/>
      <w:lvlText w:val="%5."/>
      <w:lvlJc w:val="left"/>
      <w:pPr>
        <w:tabs>
          <w:tab w:val="num" w:pos="3600"/>
        </w:tabs>
        <w:ind w:left="3600" w:hanging="360"/>
      </w:pPr>
    </w:lvl>
    <w:lvl w:ilvl="5" w:tplc="BC2C683E" w:tentative="1">
      <w:start w:val="1"/>
      <w:numFmt w:val="lowerRoman"/>
      <w:lvlText w:val="%6."/>
      <w:lvlJc w:val="right"/>
      <w:pPr>
        <w:tabs>
          <w:tab w:val="num" w:pos="4320"/>
        </w:tabs>
        <w:ind w:left="4320" w:hanging="180"/>
      </w:pPr>
    </w:lvl>
    <w:lvl w:ilvl="6" w:tplc="70E0DF0E" w:tentative="1">
      <w:start w:val="1"/>
      <w:numFmt w:val="decimal"/>
      <w:lvlText w:val="%7."/>
      <w:lvlJc w:val="left"/>
      <w:pPr>
        <w:tabs>
          <w:tab w:val="num" w:pos="5040"/>
        </w:tabs>
        <w:ind w:left="5040" w:hanging="360"/>
      </w:pPr>
    </w:lvl>
    <w:lvl w:ilvl="7" w:tplc="A50893CC" w:tentative="1">
      <w:start w:val="1"/>
      <w:numFmt w:val="lowerLetter"/>
      <w:lvlText w:val="%8."/>
      <w:lvlJc w:val="left"/>
      <w:pPr>
        <w:tabs>
          <w:tab w:val="num" w:pos="5760"/>
        </w:tabs>
        <w:ind w:left="5760" w:hanging="360"/>
      </w:pPr>
    </w:lvl>
    <w:lvl w:ilvl="8" w:tplc="677A4264"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0F0115A">
      <w:start w:val="1"/>
      <w:numFmt w:val="decimal"/>
      <w:lvlText w:val="%1."/>
      <w:lvlJc w:val="left"/>
      <w:pPr>
        <w:tabs>
          <w:tab w:val="num" w:pos="360"/>
        </w:tabs>
        <w:ind w:left="360" w:hanging="360"/>
      </w:pPr>
    </w:lvl>
    <w:lvl w:ilvl="1" w:tplc="2B109220" w:tentative="1">
      <w:start w:val="1"/>
      <w:numFmt w:val="lowerLetter"/>
      <w:lvlText w:val="%2."/>
      <w:lvlJc w:val="left"/>
      <w:pPr>
        <w:tabs>
          <w:tab w:val="num" w:pos="1080"/>
        </w:tabs>
        <w:ind w:left="1080" w:hanging="360"/>
      </w:pPr>
    </w:lvl>
    <w:lvl w:ilvl="2" w:tplc="6E762FD2" w:tentative="1">
      <w:start w:val="1"/>
      <w:numFmt w:val="lowerRoman"/>
      <w:lvlText w:val="%3."/>
      <w:lvlJc w:val="right"/>
      <w:pPr>
        <w:tabs>
          <w:tab w:val="num" w:pos="1800"/>
        </w:tabs>
        <w:ind w:left="1800" w:hanging="180"/>
      </w:pPr>
    </w:lvl>
    <w:lvl w:ilvl="3" w:tplc="D0C0D732" w:tentative="1">
      <w:start w:val="1"/>
      <w:numFmt w:val="decimal"/>
      <w:lvlText w:val="%4."/>
      <w:lvlJc w:val="left"/>
      <w:pPr>
        <w:tabs>
          <w:tab w:val="num" w:pos="2520"/>
        </w:tabs>
        <w:ind w:left="2520" w:hanging="360"/>
      </w:pPr>
    </w:lvl>
    <w:lvl w:ilvl="4" w:tplc="1AEAFF16" w:tentative="1">
      <w:start w:val="1"/>
      <w:numFmt w:val="lowerLetter"/>
      <w:lvlText w:val="%5."/>
      <w:lvlJc w:val="left"/>
      <w:pPr>
        <w:tabs>
          <w:tab w:val="num" w:pos="3240"/>
        </w:tabs>
        <w:ind w:left="3240" w:hanging="360"/>
      </w:pPr>
    </w:lvl>
    <w:lvl w:ilvl="5" w:tplc="8CC63434" w:tentative="1">
      <w:start w:val="1"/>
      <w:numFmt w:val="lowerRoman"/>
      <w:lvlText w:val="%6."/>
      <w:lvlJc w:val="right"/>
      <w:pPr>
        <w:tabs>
          <w:tab w:val="num" w:pos="3960"/>
        </w:tabs>
        <w:ind w:left="3960" w:hanging="180"/>
      </w:pPr>
    </w:lvl>
    <w:lvl w:ilvl="6" w:tplc="29BEED32" w:tentative="1">
      <w:start w:val="1"/>
      <w:numFmt w:val="decimal"/>
      <w:lvlText w:val="%7."/>
      <w:lvlJc w:val="left"/>
      <w:pPr>
        <w:tabs>
          <w:tab w:val="num" w:pos="4680"/>
        </w:tabs>
        <w:ind w:left="4680" w:hanging="360"/>
      </w:pPr>
    </w:lvl>
    <w:lvl w:ilvl="7" w:tplc="18188F06" w:tentative="1">
      <w:start w:val="1"/>
      <w:numFmt w:val="lowerLetter"/>
      <w:lvlText w:val="%8."/>
      <w:lvlJc w:val="left"/>
      <w:pPr>
        <w:tabs>
          <w:tab w:val="num" w:pos="5400"/>
        </w:tabs>
        <w:ind w:left="5400" w:hanging="360"/>
      </w:pPr>
    </w:lvl>
    <w:lvl w:ilvl="8" w:tplc="46860B4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A8068BEE">
      <w:start w:val="1"/>
      <w:numFmt w:val="decimal"/>
      <w:lvlText w:val="%1."/>
      <w:lvlJc w:val="left"/>
      <w:pPr>
        <w:tabs>
          <w:tab w:val="num" w:pos="780"/>
        </w:tabs>
        <w:ind w:left="780" w:hanging="780"/>
      </w:pPr>
      <w:rPr>
        <w:rFonts w:hint="default"/>
      </w:rPr>
    </w:lvl>
    <w:lvl w:ilvl="1" w:tplc="BFC2F212" w:tentative="1">
      <w:start w:val="1"/>
      <w:numFmt w:val="lowerLetter"/>
      <w:lvlText w:val="%2."/>
      <w:lvlJc w:val="left"/>
      <w:pPr>
        <w:tabs>
          <w:tab w:val="num" w:pos="1440"/>
        </w:tabs>
        <w:ind w:left="1440" w:hanging="360"/>
      </w:pPr>
    </w:lvl>
    <w:lvl w:ilvl="2" w:tplc="56B85294" w:tentative="1">
      <w:start w:val="1"/>
      <w:numFmt w:val="lowerRoman"/>
      <w:lvlText w:val="%3."/>
      <w:lvlJc w:val="right"/>
      <w:pPr>
        <w:tabs>
          <w:tab w:val="num" w:pos="2160"/>
        </w:tabs>
        <w:ind w:left="2160" w:hanging="180"/>
      </w:pPr>
    </w:lvl>
    <w:lvl w:ilvl="3" w:tplc="6FDA958E" w:tentative="1">
      <w:start w:val="1"/>
      <w:numFmt w:val="decimal"/>
      <w:lvlText w:val="%4."/>
      <w:lvlJc w:val="left"/>
      <w:pPr>
        <w:tabs>
          <w:tab w:val="num" w:pos="2880"/>
        </w:tabs>
        <w:ind w:left="2880" w:hanging="360"/>
      </w:pPr>
    </w:lvl>
    <w:lvl w:ilvl="4" w:tplc="DB8E85BC" w:tentative="1">
      <w:start w:val="1"/>
      <w:numFmt w:val="lowerLetter"/>
      <w:lvlText w:val="%5."/>
      <w:lvlJc w:val="left"/>
      <w:pPr>
        <w:tabs>
          <w:tab w:val="num" w:pos="3600"/>
        </w:tabs>
        <w:ind w:left="3600" w:hanging="360"/>
      </w:pPr>
    </w:lvl>
    <w:lvl w:ilvl="5" w:tplc="DC7626BC" w:tentative="1">
      <w:start w:val="1"/>
      <w:numFmt w:val="lowerRoman"/>
      <w:lvlText w:val="%6."/>
      <w:lvlJc w:val="right"/>
      <w:pPr>
        <w:tabs>
          <w:tab w:val="num" w:pos="4320"/>
        </w:tabs>
        <w:ind w:left="4320" w:hanging="180"/>
      </w:pPr>
    </w:lvl>
    <w:lvl w:ilvl="6" w:tplc="4B68636E" w:tentative="1">
      <w:start w:val="1"/>
      <w:numFmt w:val="decimal"/>
      <w:lvlText w:val="%7."/>
      <w:lvlJc w:val="left"/>
      <w:pPr>
        <w:tabs>
          <w:tab w:val="num" w:pos="5040"/>
        </w:tabs>
        <w:ind w:left="5040" w:hanging="360"/>
      </w:pPr>
    </w:lvl>
    <w:lvl w:ilvl="7" w:tplc="EAA8CB42" w:tentative="1">
      <w:start w:val="1"/>
      <w:numFmt w:val="lowerLetter"/>
      <w:lvlText w:val="%8."/>
      <w:lvlJc w:val="left"/>
      <w:pPr>
        <w:tabs>
          <w:tab w:val="num" w:pos="5760"/>
        </w:tabs>
        <w:ind w:left="5760" w:hanging="360"/>
      </w:pPr>
    </w:lvl>
    <w:lvl w:ilvl="8" w:tplc="547EE8A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9DFE965E">
      <w:start w:val="1"/>
      <w:numFmt w:val="decimal"/>
      <w:lvlText w:val="%1."/>
      <w:lvlJc w:val="left"/>
      <w:pPr>
        <w:tabs>
          <w:tab w:val="num" w:pos="360"/>
        </w:tabs>
        <w:ind w:left="360" w:hanging="360"/>
      </w:pPr>
      <w:rPr>
        <w:rFonts w:hint="default"/>
      </w:rPr>
    </w:lvl>
    <w:lvl w:ilvl="1" w:tplc="34C4A71E" w:tentative="1">
      <w:start w:val="1"/>
      <w:numFmt w:val="lowerLetter"/>
      <w:lvlText w:val="%2."/>
      <w:lvlJc w:val="left"/>
      <w:pPr>
        <w:tabs>
          <w:tab w:val="num" w:pos="720"/>
        </w:tabs>
        <w:ind w:left="720" w:hanging="360"/>
      </w:pPr>
    </w:lvl>
    <w:lvl w:ilvl="2" w:tplc="D214D0AE" w:tentative="1">
      <w:start w:val="1"/>
      <w:numFmt w:val="lowerRoman"/>
      <w:lvlText w:val="%3."/>
      <w:lvlJc w:val="right"/>
      <w:pPr>
        <w:tabs>
          <w:tab w:val="num" w:pos="1440"/>
        </w:tabs>
        <w:ind w:left="1440" w:hanging="180"/>
      </w:pPr>
    </w:lvl>
    <w:lvl w:ilvl="3" w:tplc="59D0E1D8" w:tentative="1">
      <w:start w:val="1"/>
      <w:numFmt w:val="decimal"/>
      <w:lvlText w:val="%4."/>
      <w:lvlJc w:val="left"/>
      <w:pPr>
        <w:tabs>
          <w:tab w:val="num" w:pos="2160"/>
        </w:tabs>
        <w:ind w:left="2160" w:hanging="360"/>
      </w:pPr>
    </w:lvl>
    <w:lvl w:ilvl="4" w:tplc="A59CCC86" w:tentative="1">
      <w:start w:val="1"/>
      <w:numFmt w:val="lowerLetter"/>
      <w:lvlText w:val="%5."/>
      <w:lvlJc w:val="left"/>
      <w:pPr>
        <w:tabs>
          <w:tab w:val="num" w:pos="2880"/>
        </w:tabs>
        <w:ind w:left="2880" w:hanging="360"/>
      </w:pPr>
    </w:lvl>
    <w:lvl w:ilvl="5" w:tplc="AC908294" w:tentative="1">
      <w:start w:val="1"/>
      <w:numFmt w:val="lowerRoman"/>
      <w:lvlText w:val="%6."/>
      <w:lvlJc w:val="right"/>
      <w:pPr>
        <w:tabs>
          <w:tab w:val="num" w:pos="3600"/>
        </w:tabs>
        <w:ind w:left="3600" w:hanging="180"/>
      </w:pPr>
    </w:lvl>
    <w:lvl w:ilvl="6" w:tplc="DACA286A" w:tentative="1">
      <w:start w:val="1"/>
      <w:numFmt w:val="decimal"/>
      <w:lvlText w:val="%7."/>
      <w:lvlJc w:val="left"/>
      <w:pPr>
        <w:tabs>
          <w:tab w:val="num" w:pos="4320"/>
        </w:tabs>
        <w:ind w:left="4320" w:hanging="360"/>
      </w:pPr>
    </w:lvl>
    <w:lvl w:ilvl="7" w:tplc="C022775E" w:tentative="1">
      <w:start w:val="1"/>
      <w:numFmt w:val="lowerLetter"/>
      <w:lvlText w:val="%8."/>
      <w:lvlJc w:val="left"/>
      <w:pPr>
        <w:tabs>
          <w:tab w:val="num" w:pos="5040"/>
        </w:tabs>
        <w:ind w:left="5040" w:hanging="360"/>
      </w:pPr>
    </w:lvl>
    <w:lvl w:ilvl="8" w:tplc="EFB44EF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90382CC6">
      <w:start w:val="1"/>
      <w:numFmt w:val="decimal"/>
      <w:lvlText w:val="%1."/>
      <w:lvlJc w:val="left"/>
      <w:pPr>
        <w:ind w:left="720" w:hanging="360"/>
      </w:pPr>
      <w:rPr>
        <w:rFonts w:hint="default"/>
      </w:rPr>
    </w:lvl>
    <w:lvl w:ilvl="1" w:tplc="21EE0E4A">
      <w:start w:val="1"/>
      <w:numFmt w:val="lowerLetter"/>
      <w:lvlText w:val="%2."/>
      <w:lvlJc w:val="left"/>
      <w:pPr>
        <w:ind w:left="1440" w:hanging="360"/>
      </w:pPr>
    </w:lvl>
    <w:lvl w:ilvl="2" w:tplc="9DC64B80" w:tentative="1">
      <w:start w:val="1"/>
      <w:numFmt w:val="lowerRoman"/>
      <w:lvlText w:val="%3."/>
      <w:lvlJc w:val="right"/>
      <w:pPr>
        <w:ind w:left="2160" w:hanging="180"/>
      </w:pPr>
    </w:lvl>
    <w:lvl w:ilvl="3" w:tplc="ECB4420A" w:tentative="1">
      <w:start w:val="1"/>
      <w:numFmt w:val="decimal"/>
      <w:lvlText w:val="%4."/>
      <w:lvlJc w:val="left"/>
      <w:pPr>
        <w:ind w:left="2880" w:hanging="360"/>
      </w:pPr>
    </w:lvl>
    <w:lvl w:ilvl="4" w:tplc="F4FCE8C2" w:tentative="1">
      <w:start w:val="1"/>
      <w:numFmt w:val="lowerLetter"/>
      <w:lvlText w:val="%5."/>
      <w:lvlJc w:val="left"/>
      <w:pPr>
        <w:ind w:left="3600" w:hanging="360"/>
      </w:pPr>
    </w:lvl>
    <w:lvl w:ilvl="5" w:tplc="130C164C" w:tentative="1">
      <w:start w:val="1"/>
      <w:numFmt w:val="lowerRoman"/>
      <w:lvlText w:val="%6."/>
      <w:lvlJc w:val="right"/>
      <w:pPr>
        <w:ind w:left="4320" w:hanging="180"/>
      </w:pPr>
    </w:lvl>
    <w:lvl w:ilvl="6" w:tplc="E318B382" w:tentative="1">
      <w:start w:val="1"/>
      <w:numFmt w:val="decimal"/>
      <w:lvlText w:val="%7."/>
      <w:lvlJc w:val="left"/>
      <w:pPr>
        <w:ind w:left="5040" w:hanging="360"/>
      </w:pPr>
    </w:lvl>
    <w:lvl w:ilvl="7" w:tplc="3642E2BA" w:tentative="1">
      <w:start w:val="1"/>
      <w:numFmt w:val="lowerLetter"/>
      <w:lvlText w:val="%8."/>
      <w:lvlJc w:val="left"/>
      <w:pPr>
        <w:ind w:left="5760" w:hanging="360"/>
      </w:pPr>
    </w:lvl>
    <w:lvl w:ilvl="8" w:tplc="A940A8D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4C47244">
      <w:start w:val="1"/>
      <w:numFmt w:val="decimal"/>
      <w:lvlText w:val="%1."/>
      <w:lvlJc w:val="left"/>
      <w:pPr>
        <w:tabs>
          <w:tab w:val="num" w:pos="1080"/>
        </w:tabs>
        <w:ind w:left="1080" w:hanging="360"/>
      </w:pPr>
      <w:rPr>
        <w:rFonts w:hint="default"/>
      </w:rPr>
    </w:lvl>
    <w:lvl w:ilvl="1" w:tplc="374CA6E2" w:tentative="1">
      <w:start w:val="1"/>
      <w:numFmt w:val="lowerLetter"/>
      <w:lvlText w:val="%2."/>
      <w:lvlJc w:val="left"/>
      <w:pPr>
        <w:tabs>
          <w:tab w:val="num" w:pos="1440"/>
        </w:tabs>
        <w:ind w:left="1440" w:hanging="360"/>
      </w:pPr>
    </w:lvl>
    <w:lvl w:ilvl="2" w:tplc="D500ECA8" w:tentative="1">
      <w:start w:val="1"/>
      <w:numFmt w:val="lowerRoman"/>
      <w:lvlText w:val="%3."/>
      <w:lvlJc w:val="right"/>
      <w:pPr>
        <w:tabs>
          <w:tab w:val="num" w:pos="2160"/>
        </w:tabs>
        <w:ind w:left="2160" w:hanging="180"/>
      </w:pPr>
    </w:lvl>
    <w:lvl w:ilvl="3" w:tplc="81F27E8A" w:tentative="1">
      <w:start w:val="1"/>
      <w:numFmt w:val="decimal"/>
      <w:lvlText w:val="%4."/>
      <w:lvlJc w:val="left"/>
      <w:pPr>
        <w:tabs>
          <w:tab w:val="num" w:pos="2880"/>
        </w:tabs>
        <w:ind w:left="2880" w:hanging="360"/>
      </w:pPr>
    </w:lvl>
    <w:lvl w:ilvl="4" w:tplc="1A4887E2" w:tentative="1">
      <w:start w:val="1"/>
      <w:numFmt w:val="lowerLetter"/>
      <w:lvlText w:val="%5."/>
      <w:lvlJc w:val="left"/>
      <w:pPr>
        <w:tabs>
          <w:tab w:val="num" w:pos="3600"/>
        </w:tabs>
        <w:ind w:left="3600" w:hanging="360"/>
      </w:pPr>
    </w:lvl>
    <w:lvl w:ilvl="5" w:tplc="944E0478" w:tentative="1">
      <w:start w:val="1"/>
      <w:numFmt w:val="lowerRoman"/>
      <w:lvlText w:val="%6."/>
      <w:lvlJc w:val="right"/>
      <w:pPr>
        <w:tabs>
          <w:tab w:val="num" w:pos="4320"/>
        </w:tabs>
        <w:ind w:left="4320" w:hanging="180"/>
      </w:pPr>
    </w:lvl>
    <w:lvl w:ilvl="6" w:tplc="A7222FF4" w:tentative="1">
      <w:start w:val="1"/>
      <w:numFmt w:val="decimal"/>
      <w:lvlText w:val="%7."/>
      <w:lvlJc w:val="left"/>
      <w:pPr>
        <w:tabs>
          <w:tab w:val="num" w:pos="5040"/>
        </w:tabs>
        <w:ind w:left="5040" w:hanging="360"/>
      </w:pPr>
    </w:lvl>
    <w:lvl w:ilvl="7" w:tplc="20FCD788" w:tentative="1">
      <w:start w:val="1"/>
      <w:numFmt w:val="lowerLetter"/>
      <w:lvlText w:val="%8."/>
      <w:lvlJc w:val="left"/>
      <w:pPr>
        <w:tabs>
          <w:tab w:val="num" w:pos="5760"/>
        </w:tabs>
        <w:ind w:left="5760" w:hanging="360"/>
      </w:pPr>
    </w:lvl>
    <w:lvl w:ilvl="8" w:tplc="1B90D42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A598486E">
      <w:start w:val="1"/>
      <w:numFmt w:val="decimal"/>
      <w:lvlText w:val="%1."/>
      <w:lvlJc w:val="left"/>
      <w:pPr>
        <w:tabs>
          <w:tab w:val="num" w:pos="360"/>
        </w:tabs>
        <w:ind w:left="360" w:hanging="360"/>
      </w:pPr>
      <w:rPr>
        <w:rFonts w:hint="default"/>
        <w:b w:val="0"/>
      </w:rPr>
    </w:lvl>
    <w:lvl w:ilvl="1" w:tplc="04BCEB54" w:tentative="1">
      <w:start w:val="1"/>
      <w:numFmt w:val="lowerLetter"/>
      <w:lvlText w:val="%2."/>
      <w:lvlJc w:val="left"/>
      <w:pPr>
        <w:tabs>
          <w:tab w:val="num" w:pos="1440"/>
        </w:tabs>
        <w:ind w:left="1440" w:hanging="360"/>
      </w:pPr>
    </w:lvl>
    <w:lvl w:ilvl="2" w:tplc="A8B47946" w:tentative="1">
      <w:start w:val="1"/>
      <w:numFmt w:val="lowerRoman"/>
      <w:lvlText w:val="%3."/>
      <w:lvlJc w:val="right"/>
      <w:pPr>
        <w:tabs>
          <w:tab w:val="num" w:pos="2160"/>
        </w:tabs>
        <w:ind w:left="2160" w:hanging="180"/>
      </w:pPr>
    </w:lvl>
    <w:lvl w:ilvl="3" w:tplc="F06CFE0C" w:tentative="1">
      <w:start w:val="1"/>
      <w:numFmt w:val="decimal"/>
      <w:lvlText w:val="%4."/>
      <w:lvlJc w:val="left"/>
      <w:pPr>
        <w:tabs>
          <w:tab w:val="num" w:pos="2880"/>
        </w:tabs>
        <w:ind w:left="2880" w:hanging="360"/>
      </w:pPr>
    </w:lvl>
    <w:lvl w:ilvl="4" w:tplc="BD529996" w:tentative="1">
      <w:start w:val="1"/>
      <w:numFmt w:val="lowerLetter"/>
      <w:lvlText w:val="%5."/>
      <w:lvlJc w:val="left"/>
      <w:pPr>
        <w:tabs>
          <w:tab w:val="num" w:pos="3600"/>
        </w:tabs>
        <w:ind w:left="3600" w:hanging="360"/>
      </w:pPr>
    </w:lvl>
    <w:lvl w:ilvl="5" w:tplc="9D0C64B0" w:tentative="1">
      <w:start w:val="1"/>
      <w:numFmt w:val="lowerRoman"/>
      <w:lvlText w:val="%6."/>
      <w:lvlJc w:val="right"/>
      <w:pPr>
        <w:tabs>
          <w:tab w:val="num" w:pos="4320"/>
        </w:tabs>
        <w:ind w:left="4320" w:hanging="180"/>
      </w:pPr>
    </w:lvl>
    <w:lvl w:ilvl="6" w:tplc="0BB815A2" w:tentative="1">
      <w:start w:val="1"/>
      <w:numFmt w:val="decimal"/>
      <w:lvlText w:val="%7."/>
      <w:lvlJc w:val="left"/>
      <w:pPr>
        <w:tabs>
          <w:tab w:val="num" w:pos="5040"/>
        </w:tabs>
        <w:ind w:left="5040" w:hanging="360"/>
      </w:pPr>
    </w:lvl>
    <w:lvl w:ilvl="7" w:tplc="4258AC88" w:tentative="1">
      <w:start w:val="1"/>
      <w:numFmt w:val="lowerLetter"/>
      <w:lvlText w:val="%8."/>
      <w:lvlJc w:val="left"/>
      <w:pPr>
        <w:tabs>
          <w:tab w:val="num" w:pos="5760"/>
        </w:tabs>
        <w:ind w:left="5760" w:hanging="360"/>
      </w:pPr>
    </w:lvl>
    <w:lvl w:ilvl="8" w:tplc="79A8B7E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BD0E7314">
      <w:start w:val="1"/>
      <w:numFmt w:val="decimal"/>
      <w:lvlText w:val="%1."/>
      <w:lvlJc w:val="left"/>
      <w:pPr>
        <w:tabs>
          <w:tab w:val="num" w:pos="780"/>
        </w:tabs>
        <w:ind w:left="780" w:hanging="780"/>
      </w:pPr>
      <w:rPr>
        <w:rFonts w:hint="default"/>
      </w:rPr>
    </w:lvl>
    <w:lvl w:ilvl="1" w:tplc="1F7894AC" w:tentative="1">
      <w:start w:val="1"/>
      <w:numFmt w:val="lowerLetter"/>
      <w:lvlText w:val="%2."/>
      <w:lvlJc w:val="left"/>
      <w:pPr>
        <w:tabs>
          <w:tab w:val="num" w:pos="1440"/>
        </w:tabs>
        <w:ind w:left="1440" w:hanging="360"/>
      </w:pPr>
    </w:lvl>
    <w:lvl w:ilvl="2" w:tplc="16A04F1A" w:tentative="1">
      <w:start w:val="1"/>
      <w:numFmt w:val="lowerRoman"/>
      <w:lvlText w:val="%3."/>
      <w:lvlJc w:val="right"/>
      <w:pPr>
        <w:tabs>
          <w:tab w:val="num" w:pos="2160"/>
        </w:tabs>
        <w:ind w:left="2160" w:hanging="180"/>
      </w:pPr>
    </w:lvl>
    <w:lvl w:ilvl="3" w:tplc="EA4E3528" w:tentative="1">
      <w:start w:val="1"/>
      <w:numFmt w:val="decimal"/>
      <w:lvlText w:val="%4."/>
      <w:lvlJc w:val="left"/>
      <w:pPr>
        <w:tabs>
          <w:tab w:val="num" w:pos="2880"/>
        </w:tabs>
        <w:ind w:left="2880" w:hanging="360"/>
      </w:pPr>
    </w:lvl>
    <w:lvl w:ilvl="4" w:tplc="C63A3712" w:tentative="1">
      <w:start w:val="1"/>
      <w:numFmt w:val="lowerLetter"/>
      <w:lvlText w:val="%5."/>
      <w:lvlJc w:val="left"/>
      <w:pPr>
        <w:tabs>
          <w:tab w:val="num" w:pos="3600"/>
        </w:tabs>
        <w:ind w:left="3600" w:hanging="360"/>
      </w:pPr>
    </w:lvl>
    <w:lvl w:ilvl="5" w:tplc="FA1A6352" w:tentative="1">
      <w:start w:val="1"/>
      <w:numFmt w:val="lowerRoman"/>
      <w:lvlText w:val="%6."/>
      <w:lvlJc w:val="right"/>
      <w:pPr>
        <w:tabs>
          <w:tab w:val="num" w:pos="4320"/>
        </w:tabs>
        <w:ind w:left="4320" w:hanging="180"/>
      </w:pPr>
    </w:lvl>
    <w:lvl w:ilvl="6" w:tplc="AEA6C782" w:tentative="1">
      <w:start w:val="1"/>
      <w:numFmt w:val="decimal"/>
      <w:lvlText w:val="%7."/>
      <w:lvlJc w:val="left"/>
      <w:pPr>
        <w:tabs>
          <w:tab w:val="num" w:pos="5040"/>
        </w:tabs>
        <w:ind w:left="5040" w:hanging="360"/>
      </w:pPr>
    </w:lvl>
    <w:lvl w:ilvl="7" w:tplc="428676B0" w:tentative="1">
      <w:start w:val="1"/>
      <w:numFmt w:val="lowerLetter"/>
      <w:lvlText w:val="%8."/>
      <w:lvlJc w:val="left"/>
      <w:pPr>
        <w:tabs>
          <w:tab w:val="num" w:pos="5760"/>
        </w:tabs>
        <w:ind w:left="5760" w:hanging="360"/>
      </w:pPr>
    </w:lvl>
    <w:lvl w:ilvl="8" w:tplc="A79C752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95CF2CC">
      <w:start w:val="1"/>
      <w:numFmt w:val="decimal"/>
      <w:lvlText w:val="%1."/>
      <w:lvlJc w:val="left"/>
      <w:pPr>
        <w:tabs>
          <w:tab w:val="num" w:pos="720"/>
        </w:tabs>
        <w:ind w:left="720" w:hanging="360"/>
      </w:pPr>
      <w:rPr>
        <w:rFonts w:hint="default"/>
        <w:b w:val="0"/>
      </w:rPr>
    </w:lvl>
    <w:lvl w:ilvl="1" w:tplc="3112F6E0" w:tentative="1">
      <w:start w:val="1"/>
      <w:numFmt w:val="lowerLetter"/>
      <w:lvlText w:val="%2."/>
      <w:lvlJc w:val="left"/>
      <w:pPr>
        <w:tabs>
          <w:tab w:val="num" w:pos="1440"/>
        </w:tabs>
        <w:ind w:left="1440" w:hanging="360"/>
      </w:pPr>
    </w:lvl>
    <w:lvl w:ilvl="2" w:tplc="76B6B828" w:tentative="1">
      <w:start w:val="1"/>
      <w:numFmt w:val="lowerRoman"/>
      <w:lvlText w:val="%3."/>
      <w:lvlJc w:val="right"/>
      <w:pPr>
        <w:tabs>
          <w:tab w:val="num" w:pos="2160"/>
        </w:tabs>
        <w:ind w:left="2160" w:hanging="180"/>
      </w:pPr>
    </w:lvl>
    <w:lvl w:ilvl="3" w:tplc="44528006" w:tentative="1">
      <w:start w:val="1"/>
      <w:numFmt w:val="decimal"/>
      <w:lvlText w:val="%4."/>
      <w:lvlJc w:val="left"/>
      <w:pPr>
        <w:tabs>
          <w:tab w:val="num" w:pos="2880"/>
        </w:tabs>
        <w:ind w:left="2880" w:hanging="360"/>
      </w:pPr>
    </w:lvl>
    <w:lvl w:ilvl="4" w:tplc="CCA6A1AC" w:tentative="1">
      <w:start w:val="1"/>
      <w:numFmt w:val="lowerLetter"/>
      <w:lvlText w:val="%5."/>
      <w:lvlJc w:val="left"/>
      <w:pPr>
        <w:tabs>
          <w:tab w:val="num" w:pos="3600"/>
        </w:tabs>
        <w:ind w:left="3600" w:hanging="360"/>
      </w:pPr>
    </w:lvl>
    <w:lvl w:ilvl="5" w:tplc="BAA010D0" w:tentative="1">
      <w:start w:val="1"/>
      <w:numFmt w:val="lowerRoman"/>
      <w:lvlText w:val="%6."/>
      <w:lvlJc w:val="right"/>
      <w:pPr>
        <w:tabs>
          <w:tab w:val="num" w:pos="4320"/>
        </w:tabs>
        <w:ind w:left="4320" w:hanging="180"/>
      </w:pPr>
    </w:lvl>
    <w:lvl w:ilvl="6" w:tplc="82E64770" w:tentative="1">
      <w:start w:val="1"/>
      <w:numFmt w:val="decimal"/>
      <w:lvlText w:val="%7."/>
      <w:lvlJc w:val="left"/>
      <w:pPr>
        <w:tabs>
          <w:tab w:val="num" w:pos="5040"/>
        </w:tabs>
        <w:ind w:left="5040" w:hanging="360"/>
      </w:pPr>
    </w:lvl>
    <w:lvl w:ilvl="7" w:tplc="EB12A0BE" w:tentative="1">
      <w:start w:val="1"/>
      <w:numFmt w:val="lowerLetter"/>
      <w:lvlText w:val="%8."/>
      <w:lvlJc w:val="left"/>
      <w:pPr>
        <w:tabs>
          <w:tab w:val="num" w:pos="5760"/>
        </w:tabs>
        <w:ind w:left="5760" w:hanging="360"/>
      </w:pPr>
    </w:lvl>
    <w:lvl w:ilvl="8" w:tplc="41B0712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299EE306">
      <w:start w:val="1"/>
      <w:numFmt w:val="decimal"/>
      <w:lvlText w:val="%1."/>
      <w:lvlJc w:val="left"/>
      <w:pPr>
        <w:ind w:left="360" w:hanging="360"/>
      </w:pPr>
      <w:rPr>
        <w:rFonts w:hint="default"/>
        <w:b/>
      </w:rPr>
    </w:lvl>
    <w:lvl w:ilvl="1" w:tplc="FE606AF2" w:tentative="1">
      <w:start w:val="1"/>
      <w:numFmt w:val="lowerLetter"/>
      <w:lvlText w:val="%2."/>
      <w:lvlJc w:val="left"/>
      <w:pPr>
        <w:ind w:left="1080" w:hanging="360"/>
      </w:pPr>
    </w:lvl>
    <w:lvl w:ilvl="2" w:tplc="4A505BB8" w:tentative="1">
      <w:start w:val="1"/>
      <w:numFmt w:val="lowerRoman"/>
      <w:lvlText w:val="%3."/>
      <w:lvlJc w:val="right"/>
      <w:pPr>
        <w:ind w:left="1800" w:hanging="180"/>
      </w:pPr>
    </w:lvl>
    <w:lvl w:ilvl="3" w:tplc="06065C82" w:tentative="1">
      <w:start w:val="1"/>
      <w:numFmt w:val="decimal"/>
      <w:lvlText w:val="%4."/>
      <w:lvlJc w:val="left"/>
      <w:pPr>
        <w:ind w:left="2520" w:hanging="360"/>
      </w:pPr>
    </w:lvl>
    <w:lvl w:ilvl="4" w:tplc="462C7B24" w:tentative="1">
      <w:start w:val="1"/>
      <w:numFmt w:val="lowerLetter"/>
      <w:lvlText w:val="%5."/>
      <w:lvlJc w:val="left"/>
      <w:pPr>
        <w:ind w:left="3240" w:hanging="360"/>
      </w:pPr>
    </w:lvl>
    <w:lvl w:ilvl="5" w:tplc="8612E3EA" w:tentative="1">
      <w:start w:val="1"/>
      <w:numFmt w:val="lowerRoman"/>
      <w:lvlText w:val="%6."/>
      <w:lvlJc w:val="right"/>
      <w:pPr>
        <w:ind w:left="3960" w:hanging="180"/>
      </w:pPr>
    </w:lvl>
    <w:lvl w:ilvl="6" w:tplc="1F7E8918" w:tentative="1">
      <w:start w:val="1"/>
      <w:numFmt w:val="decimal"/>
      <w:lvlText w:val="%7."/>
      <w:lvlJc w:val="left"/>
      <w:pPr>
        <w:ind w:left="4680" w:hanging="360"/>
      </w:pPr>
    </w:lvl>
    <w:lvl w:ilvl="7" w:tplc="C6FE7F0C" w:tentative="1">
      <w:start w:val="1"/>
      <w:numFmt w:val="lowerLetter"/>
      <w:lvlText w:val="%8."/>
      <w:lvlJc w:val="left"/>
      <w:pPr>
        <w:ind w:left="5400" w:hanging="360"/>
      </w:pPr>
    </w:lvl>
    <w:lvl w:ilvl="8" w:tplc="61F8BED4"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15F6EBBE">
      <w:start w:val="1"/>
      <w:numFmt w:val="decimal"/>
      <w:lvlText w:val="%1."/>
      <w:lvlJc w:val="left"/>
      <w:pPr>
        <w:tabs>
          <w:tab w:val="num" w:pos="360"/>
        </w:tabs>
        <w:ind w:left="360" w:hanging="360"/>
      </w:pPr>
      <w:rPr>
        <w:rFonts w:hint="default"/>
      </w:rPr>
    </w:lvl>
    <w:lvl w:ilvl="1" w:tplc="703289D6" w:tentative="1">
      <w:start w:val="1"/>
      <w:numFmt w:val="lowerLetter"/>
      <w:lvlText w:val="%2."/>
      <w:lvlJc w:val="left"/>
      <w:pPr>
        <w:tabs>
          <w:tab w:val="num" w:pos="1440"/>
        </w:tabs>
        <w:ind w:left="1440" w:hanging="360"/>
      </w:pPr>
    </w:lvl>
    <w:lvl w:ilvl="2" w:tplc="7DEC36F4" w:tentative="1">
      <w:start w:val="1"/>
      <w:numFmt w:val="lowerRoman"/>
      <w:lvlText w:val="%3."/>
      <w:lvlJc w:val="right"/>
      <w:pPr>
        <w:tabs>
          <w:tab w:val="num" w:pos="2160"/>
        </w:tabs>
        <w:ind w:left="2160" w:hanging="180"/>
      </w:pPr>
    </w:lvl>
    <w:lvl w:ilvl="3" w:tplc="A7CE1A14" w:tentative="1">
      <w:start w:val="1"/>
      <w:numFmt w:val="decimal"/>
      <w:lvlText w:val="%4."/>
      <w:lvlJc w:val="left"/>
      <w:pPr>
        <w:tabs>
          <w:tab w:val="num" w:pos="2880"/>
        </w:tabs>
        <w:ind w:left="2880" w:hanging="360"/>
      </w:pPr>
    </w:lvl>
    <w:lvl w:ilvl="4" w:tplc="F5520CEA" w:tentative="1">
      <w:start w:val="1"/>
      <w:numFmt w:val="lowerLetter"/>
      <w:lvlText w:val="%5."/>
      <w:lvlJc w:val="left"/>
      <w:pPr>
        <w:tabs>
          <w:tab w:val="num" w:pos="3600"/>
        </w:tabs>
        <w:ind w:left="3600" w:hanging="360"/>
      </w:pPr>
    </w:lvl>
    <w:lvl w:ilvl="5" w:tplc="D1A440F0" w:tentative="1">
      <w:start w:val="1"/>
      <w:numFmt w:val="lowerRoman"/>
      <w:lvlText w:val="%6."/>
      <w:lvlJc w:val="right"/>
      <w:pPr>
        <w:tabs>
          <w:tab w:val="num" w:pos="4320"/>
        </w:tabs>
        <w:ind w:left="4320" w:hanging="180"/>
      </w:pPr>
    </w:lvl>
    <w:lvl w:ilvl="6" w:tplc="CB3AEDF0" w:tentative="1">
      <w:start w:val="1"/>
      <w:numFmt w:val="decimal"/>
      <w:lvlText w:val="%7."/>
      <w:lvlJc w:val="left"/>
      <w:pPr>
        <w:tabs>
          <w:tab w:val="num" w:pos="5040"/>
        </w:tabs>
        <w:ind w:left="5040" w:hanging="360"/>
      </w:pPr>
    </w:lvl>
    <w:lvl w:ilvl="7" w:tplc="9D08AEE2" w:tentative="1">
      <w:start w:val="1"/>
      <w:numFmt w:val="lowerLetter"/>
      <w:lvlText w:val="%8."/>
      <w:lvlJc w:val="left"/>
      <w:pPr>
        <w:tabs>
          <w:tab w:val="num" w:pos="5760"/>
        </w:tabs>
        <w:ind w:left="5760" w:hanging="360"/>
      </w:pPr>
    </w:lvl>
    <w:lvl w:ilvl="8" w:tplc="851872D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92B4A9AE">
      <w:start w:val="1"/>
      <w:numFmt w:val="decimal"/>
      <w:lvlText w:val="%1."/>
      <w:lvlJc w:val="left"/>
      <w:pPr>
        <w:tabs>
          <w:tab w:val="num" w:pos="360"/>
        </w:tabs>
        <w:ind w:left="360" w:hanging="360"/>
      </w:pPr>
    </w:lvl>
    <w:lvl w:ilvl="1" w:tplc="2C1486F8" w:tentative="1">
      <w:start w:val="1"/>
      <w:numFmt w:val="lowerLetter"/>
      <w:lvlText w:val="%2."/>
      <w:lvlJc w:val="left"/>
      <w:pPr>
        <w:tabs>
          <w:tab w:val="num" w:pos="1080"/>
        </w:tabs>
        <w:ind w:left="1080" w:hanging="360"/>
      </w:pPr>
    </w:lvl>
    <w:lvl w:ilvl="2" w:tplc="76E0EAB2" w:tentative="1">
      <w:start w:val="1"/>
      <w:numFmt w:val="lowerRoman"/>
      <w:lvlText w:val="%3."/>
      <w:lvlJc w:val="right"/>
      <w:pPr>
        <w:tabs>
          <w:tab w:val="num" w:pos="1800"/>
        </w:tabs>
        <w:ind w:left="1800" w:hanging="180"/>
      </w:pPr>
    </w:lvl>
    <w:lvl w:ilvl="3" w:tplc="2D383002" w:tentative="1">
      <w:start w:val="1"/>
      <w:numFmt w:val="decimal"/>
      <w:lvlText w:val="%4."/>
      <w:lvlJc w:val="left"/>
      <w:pPr>
        <w:tabs>
          <w:tab w:val="num" w:pos="2520"/>
        </w:tabs>
        <w:ind w:left="2520" w:hanging="360"/>
      </w:pPr>
    </w:lvl>
    <w:lvl w:ilvl="4" w:tplc="226842CA" w:tentative="1">
      <w:start w:val="1"/>
      <w:numFmt w:val="lowerLetter"/>
      <w:lvlText w:val="%5."/>
      <w:lvlJc w:val="left"/>
      <w:pPr>
        <w:tabs>
          <w:tab w:val="num" w:pos="3240"/>
        </w:tabs>
        <w:ind w:left="3240" w:hanging="360"/>
      </w:pPr>
    </w:lvl>
    <w:lvl w:ilvl="5" w:tplc="C4324138" w:tentative="1">
      <w:start w:val="1"/>
      <w:numFmt w:val="lowerRoman"/>
      <w:lvlText w:val="%6."/>
      <w:lvlJc w:val="right"/>
      <w:pPr>
        <w:tabs>
          <w:tab w:val="num" w:pos="3960"/>
        </w:tabs>
        <w:ind w:left="3960" w:hanging="180"/>
      </w:pPr>
    </w:lvl>
    <w:lvl w:ilvl="6" w:tplc="51105D98" w:tentative="1">
      <w:start w:val="1"/>
      <w:numFmt w:val="decimal"/>
      <w:lvlText w:val="%7."/>
      <w:lvlJc w:val="left"/>
      <w:pPr>
        <w:tabs>
          <w:tab w:val="num" w:pos="4680"/>
        </w:tabs>
        <w:ind w:left="4680" w:hanging="360"/>
      </w:pPr>
    </w:lvl>
    <w:lvl w:ilvl="7" w:tplc="166EE966" w:tentative="1">
      <w:start w:val="1"/>
      <w:numFmt w:val="lowerLetter"/>
      <w:lvlText w:val="%8."/>
      <w:lvlJc w:val="left"/>
      <w:pPr>
        <w:tabs>
          <w:tab w:val="num" w:pos="5400"/>
        </w:tabs>
        <w:ind w:left="5400" w:hanging="360"/>
      </w:pPr>
    </w:lvl>
    <w:lvl w:ilvl="8" w:tplc="9E48DC1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3F6A1C4A">
      <w:start w:val="1"/>
      <w:numFmt w:val="decimal"/>
      <w:lvlText w:val="%1."/>
      <w:lvlJc w:val="left"/>
      <w:pPr>
        <w:ind w:left="930" w:hanging="570"/>
      </w:pPr>
      <w:rPr>
        <w:rFonts w:hint="default"/>
        <w:b w:val="0"/>
      </w:rPr>
    </w:lvl>
    <w:lvl w:ilvl="1" w:tplc="A0A080C2" w:tentative="1">
      <w:start w:val="1"/>
      <w:numFmt w:val="lowerLetter"/>
      <w:lvlText w:val="%2."/>
      <w:lvlJc w:val="left"/>
      <w:pPr>
        <w:ind w:left="1440" w:hanging="360"/>
      </w:pPr>
    </w:lvl>
    <w:lvl w:ilvl="2" w:tplc="2452A0A2" w:tentative="1">
      <w:start w:val="1"/>
      <w:numFmt w:val="lowerRoman"/>
      <w:lvlText w:val="%3."/>
      <w:lvlJc w:val="right"/>
      <w:pPr>
        <w:ind w:left="2160" w:hanging="180"/>
      </w:pPr>
    </w:lvl>
    <w:lvl w:ilvl="3" w:tplc="F06C2614" w:tentative="1">
      <w:start w:val="1"/>
      <w:numFmt w:val="decimal"/>
      <w:lvlText w:val="%4."/>
      <w:lvlJc w:val="left"/>
      <w:pPr>
        <w:ind w:left="2880" w:hanging="360"/>
      </w:pPr>
    </w:lvl>
    <w:lvl w:ilvl="4" w:tplc="38E64A36" w:tentative="1">
      <w:start w:val="1"/>
      <w:numFmt w:val="lowerLetter"/>
      <w:lvlText w:val="%5."/>
      <w:lvlJc w:val="left"/>
      <w:pPr>
        <w:ind w:left="3600" w:hanging="360"/>
      </w:pPr>
    </w:lvl>
    <w:lvl w:ilvl="5" w:tplc="805264D4" w:tentative="1">
      <w:start w:val="1"/>
      <w:numFmt w:val="lowerRoman"/>
      <w:lvlText w:val="%6."/>
      <w:lvlJc w:val="right"/>
      <w:pPr>
        <w:ind w:left="4320" w:hanging="180"/>
      </w:pPr>
    </w:lvl>
    <w:lvl w:ilvl="6" w:tplc="755CBB70" w:tentative="1">
      <w:start w:val="1"/>
      <w:numFmt w:val="decimal"/>
      <w:lvlText w:val="%7."/>
      <w:lvlJc w:val="left"/>
      <w:pPr>
        <w:ind w:left="5040" w:hanging="360"/>
      </w:pPr>
    </w:lvl>
    <w:lvl w:ilvl="7" w:tplc="63F64B96" w:tentative="1">
      <w:start w:val="1"/>
      <w:numFmt w:val="lowerLetter"/>
      <w:lvlText w:val="%8."/>
      <w:lvlJc w:val="left"/>
      <w:pPr>
        <w:ind w:left="5760" w:hanging="360"/>
      </w:pPr>
    </w:lvl>
    <w:lvl w:ilvl="8" w:tplc="15666A4A"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EEED824">
      <w:start w:val="1"/>
      <w:numFmt w:val="decimal"/>
      <w:lvlText w:val="%1."/>
      <w:lvlJc w:val="left"/>
      <w:pPr>
        <w:tabs>
          <w:tab w:val="num" w:pos="360"/>
        </w:tabs>
        <w:ind w:left="360" w:hanging="360"/>
      </w:pPr>
    </w:lvl>
    <w:lvl w:ilvl="1" w:tplc="9F60C792" w:tentative="1">
      <w:start w:val="1"/>
      <w:numFmt w:val="lowerLetter"/>
      <w:lvlText w:val="%2."/>
      <w:lvlJc w:val="left"/>
      <w:pPr>
        <w:tabs>
          <w:tab w:val="num" w:pos="1080"/>
        </w:tabs>
        <w:ind w:left="1080" w:hanging="360"/>
      </w:pPr>
    </w:lvl>
    <w:lvl w:ilvl="2" w:tplc="AB8A40EE" w:tentative="1">
      <w:start w:val="1"/>
      <w:numFmt w:val="lowerRoman"/>
      <w:lvlText w:val="%3."/>
      <w:lvlJc w:val="right"/>
      <w:pPr>
        <w:tabs>
          <w:tab w:val="num" w:pos="1800"/>
        </w:tabs>
        <w:ind w:left="1800" w:hanging="180"/>
      </w:pPr>
    </w:lvl>
    <w:lvl w:ilvl="3" w:tplc="3D403260" w:tentative="1">
      <w:start w:val="1"/>
      <w:numFmt w:val="decimal"/>
      <w:lvlText w:val="%4."/>
      <w:lvlJc w:val="left"/>
      <w:pPr>
        <w:tabs>
          <w:tab w:val="num" w:pos="2520"/>
        </w:tabs>
        <w:ind w:left="2520" w:hanging="360"/>
      </w:pPr>
    </w:lvl>
    <w:lvl w:ilvl="4" w:tplc="1234C52E" w:tentative="1">
      <w:start w:val="1"/>
      <w:numFmt w:val="lowerLetter"/>
      <w:lvlText w:val="%5."/>
      <w:lvlJc w:val="left"/>
      <w:pPr>
        <w:tabs>
          <w:tab w:val="num" w:pos="3240"/>
        </w:tabs>
        <w:ind w:left="3240" w:hanging="360"/>
      </w:pPr>
    </w:lvl>
    <w:lvl w:ilvl="5" w:tplc="142C3C70" w:tentative="1">
      <w:start w:val="1"/>
      <w:numFmt w:val="lowerRoman"/>
      <w:lvlText w:val="%6."/>
      <w:lvlJc w:val="right"/>
      <w:pPr>
        <w:tabs>
          <w:tab w:val="num" w:pos="3960"/>
        </w:tabs>
        <w:ind w:left="3960" w:hanging="180"/>
      </w:pPr>
    </w:lvl>
    <w:lvl w:ilvl="6" w:tplc="12E08116" w:tentative="1">
      <w:start w:val="1"/>
      <w:numFmt w:val="decimal"/>
      <w:lvlText w:val="%7."/>
      <w:lvlJc w:val="left"/>
      <w:pPr>
        <w:tabs>
          <w:tab w:val="num" w:pos="4680"/>
        </w:tabs>
        <w:ind w:left="4680" w:hanging="360"/>
      </w:pPr>
    </w:lvl>
    <w:lvl w:ilvl="7" w:tplc="919224F2" w:tentative="1">
      <w:start w:val="1"/>
      <w:numFmt w:val="lowerLetter"/>
      <w:lvlText w:val="%8."/>
      <w:lvlJc w:val="left"/>
      <w:pPr>
        <w:tabs>
          <w:tab w:val="num" w:pos="5400"/>
        </w:tabs>
        <w:ind w:left="5400" w:hanging="360"/>
      </w:pPr>
    </w:lvl>
    <w:lvl w:ilvl="8" w:tplc="AD0AD07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524C943A">
      <w:start w:val="1"/>
      <w:numFmt w:val="decimal"/>
      <w:lvlText w:val="%1."/>
      <w:lvlJc w:val="left"/>
      <w:pPr>
        <w:tabs>
          <w:tab w:val="num" w:pos="360"/>
        </w:tabs>
        <w:ind w:left="360" w:hanging="360"/>
      </w:pPr>
      <w:rPr>
        <w:rFonts w:hint="default"/>
      </w:rPr>
    </w:lvl>
    <w:lvl w:ilvl="1" w:tplc="0518E58E" w:tentative="1">
      <w:start w:val="1"/>
      <w:numFmt w:val="lowerLetter"/>
      <w:lvlText w:val="%2."/>
      <w:lvlJc w:val="left"/>
      <w:pPr>
        <w:tabs>
          <w:tab w:val="num" w:pos="720"/>
        </w:tabs>
        <w:ind w:left="720" w:hanging="360"/>
      </w:pPr>
    </w:lvl>
    <w:lvl w:ilvl="2" w:tplc="0BBEEA5E" w:tentative="1">
      <w:start w:val="1"/>
      <w:numFmt w:val="lowerRoman"/>
      <w:lvlText w:val="%3."/>
      <w:lvlJc w:val="right"/>
      <w:pPr>
        <w:tabs>
          <w:tab w:val="num" w:pos="1440"/>
        </w:tabs>
        <w:ind w:left="1440" w:hanging="180"/>
      </w:pPr>
    </w:lvl>
    <w:lvl w:ilvl="3" w:tplc="A5E6FDDE" w:tentative="1">
      <w:start w:val="1"/>
      <w:numFmt w:val="decimal"/>
      <w:lvlText w:val="%4."/>
      <w:lvlJc w:val="left"/>
      <w:pPr>
        <w:tabs>
          <w:tab w:val="num" w:pos="2160"/>
        </w:tabs>
        <w:ind w:left="2160" w:hanging="360"/>
      </w:pPr>
    </w:lvl>
    <w:lvl w:ilvl="4" w:tplc="F5DA3850" w:tentative="1">
      <w:start w:val="1"/>
      <w:numFmt w:val="lowerLetter"/>
      <w:lvlText w:val="%5."/>
      <w:lvlJc w:val="left"/>
      <w:pPr>
        <w:tabs>
          <w:tab w:val="num" w:pos="2880"/>
        </w:tabs>
        <w:ind w:left="2880" w:hanging="360"/>
      </w:pPr>
    </w:lvl>
    <w:lvl w:ilvl="5" w:tplc="D5304DFC" w:tentative="1">
      <w:start w:val="1"/>
      <w:numFmt w:val="lowerRoman"/>
      <w:lvlText w:val="%6."/>
      <w:lvlJc w:val="right"/>
      <w:pPr>
        <w:tabs>
          <w:tab w:val="num" w:pos="3600"/>
        </w:tabs>
        <w:ind w:left="3600" w:hanging="180"/>
      </w:pPr>
    </w:lvl>
    <w:lvl w:ilvl="6" w:tplc="0A12AFD6" w:tentative="1">
      <w:start w:val="1"/>
      <w:numFmt w:val="decimal"/>
      <w:lvlText w:val="%7."/>
      <w:lvlJc w:val="left"/>
      <w:pPr>
        <w:tabs>
          <w:tab w:val="num" w:pos="4320"/>
        </w:tabs>
        <w:ind w:left="4320" w:hanging="360"/>
      </w:pPr>
    </w:lvl>
    <w:lvl w:ilvl="7" w:tplc="4D504E9E" w:tentative="1">
      <w:start w:val="1"/>
      <w:numFmt w:val="lowerLetter"/>
      <w:lvlText w:val="%8."/>
      <w:lvlJc w:val="left"/>
      <w:pPr>
        <w:tabs>
          <w:tab w:val="num" w:pos="5040"/>
        </w:tabs>
        <w:ind w:left="5040" w:hanging="360"/>
      </w:pPr>
    </w:lvl>
    <w:lvl w:ilvl="8" w:tplc="6408EE3C"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814CADEE">
      <w:start w:val="1"/>
      <w:numFmt w:val="decimal"/>
      <w:lvlText w:val="%1."/>
      <w:lvlJc w:val="left"/>
      <w:pPr>
        <w:ind w:left="502" w:hanging="360"/>
      </w:pPr>
      <w:rPr>
        <w:rFonts w:hint="default"/>
        <w:b w:val="0"/>
      </w:rPr>
    </w:lvl>
    <w:lvl w:ilvl="1" w:tplc="F330036E" w:tentative="1">
      <w:start w:val="1"/>
      <w:numFmt w:val="lowerLetter"/>
      <w:lvlText w:val="%2."/>
      <w:lvlJc w:val="left"/>
      <w:pPr>
        <w:ind w:left="1222" w:hanging="360"/>
      </w:pPr>
    </w:lvl>
    <w:lvl w:ilvl="2" w:tplc="16AC4D32" w:tentative="1">
      <w:start w:val="1"/>
      <w:numFmt w:val="lowerRoman"/>
      <w:lvlText w:val="%3."/>
      <w:lvlJc w:val="right"/>
      <w:pPr>
        <w:ind w:left="1942" w:hanging="180"/>
      </w:pPr>
    </w:lvl>
    <w:lvl w:ilvl="3" w:tplc="E444A76C" w:tentative="1">
      <w:start w:val="1"/>
      <w:numFmt w:val="decimal"/>
      <w:lvlText w:val="%4."/>
      <w:lvlJc w:val="left"/>
      <w:pPr>
        <w:ind w:left="2662" w:hanging="360"/>
      </w:pPr>
    </w:lvl>
    <w:lvl w:ilvl="4" w:tplc="6AB624EE" w:tentative="1">
      <w:start w:val="1"/>
      <w:numFmt w:val="lowerLetter"/>
      <w:lvlText w:val="%5."/>
      <w:lvlJc w:val="left"/>
      <w:pPr>
        <w:ind w:left="3382" w:hanging="360"/>
      </w:pPr>
    </w:lvl>
    <w:lvl w:ilvl="5" w:tplc="023C0A8C" w:tentative="1">
      <w:start w:val="1"/>
      <w:numFmt w:val="lowerRoman"/>
      <w:lvlText w:val="%6."/>
      <w:lvlJc w:val="right"/>
      <w:pPr>
        <w:ind w:left="4102" w:hanging="180"/>
      </w:pPr>
    </w:lvl>
    <w:lvl w:ilvl="6" w:tplc="1DE08FFA" w:tentative="1">
      <w:start w:val="1"/>
      <w:numFmt w:val="decimal"/>
      <w:lvlText w:val="%7."/>
      <w:lvlJc w:val="left"/>
      <w:pPr>
        <w:ind w:left="4822" w:hanging="360"/>
      </w:pPr>
    </w:lvl>
    <w:lvl w:ilvl="7" w:tplc="E5BE391E" w:tentative="1">
      <w:start w:val="1"/>
      <w:numFmt w:val="lowerLetter"/>
      <w:lvlText w:val="%8."/>
      <w:lvlJc w:val="left"/>
      <w:pPr>
        <w:ind w:left="5542" w:hanging="360"/>
      </w:pPr>
    </w:lvl>
    <w:lvl w:ilvl="8" w:tplc="B0BC9BF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8722B072">
      <w:start w:val="1"/>
      <w:numFmt w:val="decimal"/>
      <w:lvlText w:val="%1."/>
      <w:lvlJc w:val="left"/>
      <w:pPr>
        <w:tabs>
          <w:tab w:val="num" w:pos="360"/>
        </w:tabs>
        <w:ind w:left="360" w:hanging="360"/>
      </w:pPr>
      <w:rPr>
        <w:rFonts w:hint="default"/>
      </w:rPr>
    </w:lvl>
    <w:lvl w:ilvl="1" w:tplc="A3C64D8E" w:tentative="1">
      <w:start w:val="1"/>
      <w:numFmt w:val="lowerLetter"/>
      <w:lvlText w:val="%2."/>
      <w:lvlJc w:val="left"/>
      <w:pPr>
        <w:tabs>
          <w:tab w:val="num" w:pos="720"/>
        </w:tabs>
        <w:ind w:left="720" w:hanging="360"/>
      </w:pPr>
    </w:lvl>
    <w:lvl w:ilvl="2" w:tplc="9EDE2AF8" w:tentative="1">
      <w:start w:val="1"/>
      <w:numFmt w:val="lowerRoman"/>
      <w:lvlText w:val="%3."/>
      <w:lvlJc w:val="right"/>
      <w:pPr>
        <w:tabs>
          <w:tab w:val="num" w:pos="1440"/>
        </w:tabs>
        <w:ind w:left="1440" w:hanging="180"/>
      </w:pPr>
    </w:lvl>
    <w:lvl w:ilvl="3" w:tplc="C0D4FBCC" w:tentative="1">
      <w:start w:val="1"/>
      <w:numFmt w:val="decimal"/>
      <w:lvlText w:val="%4."/>
      <w:lvlJc w:val="left"/>
      <w:pPr>
        <w:tabs>
          <w:tab w:val="num" w:pos="2160"/>
        </w:tabs>
        <w:ind w:left="2160" w:hanging="360"/>
      </w:pPr>
    </w:lvl>
    <w:lvl w:ilvl="4" w:tplc="6C988C52" w:tentative="1">
      <w:start w:val="1"/>
      <w:numFmt w:val="lowerLetter"/>
      <w:lvlText w:val="%5."/>
      <w:lvlJc w:val="left"/>
      <w:pPr>
        <w:tabs>
          <w:tab w:val="num" w:pos="2880"/>
        </w:tabs>
        <w:ind w:left="2880" w:hanging="360"/>
      </w:pPr>
    </w:lvl>
    <w:lvl w:ilvl="5" w:tplc="C88AFB0A" w:tentative="1">
      <w:start w:val="1"/>
      <w:numFmt w:val="lowerRoman"/>
      <w:lvlText w:val="%6."/>
      <w:lvlJc w:val="right"/>
      <w:pPr>
        <w:tabs>
          <w:tab w:val="num" w:pos="3600"/>
        </w:tabs>
        <w:ind w:left="3600" w:hanging="180"/>
      </w:pPr>
    </w:lvl>
    <w:lvl w:ilvl="6" w:tplc="5DD07EDC" w:tentative="1">
      <w:start w:val="1"/>
      <w:numFmt w:val="decimal"/>
      <w:lvlText w:val="%7."/>
      <w:lvlJc w:val="left"/>
      <w:pPr>
        <w:tabs>
          <w:tab w:val="num" w:pos="4320"/>
        </w:tabs>
        <w:ind w:left="4320" w:hanging="360"/>
      </w:pPr>
    </w:lvl>
    <w:lvl w:ilvl="7" w:tplc="36B05F20" w:tentative="1">
      <w:start w:val="1"/>
      <w:numFmt w:val="lowerLetter"/>
      <w:lvlText w:val="%8."/>
      <w:lvlJc w:val="left"/>
      <w:pPr>
        <w:tabs>
          <w:tab w:val="num" w:pos="5040"/>
        </w:tabs>
        <w:ind w:left="5040" w:hanging="360"/>
      </w:pPr>
    </w:lvl>
    <w:lvl w:ilvl="8" w:tplc="C5F866A4"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1D302096">
      <w:start w:val="1"/>
      <w:numFmt w:val="bullet"/>
      <w:lvlText w:val=""/>
      <w:lvlJc w:val="left"/>
      <w:pPr>
        <w:tabs>
          <w:tab w:val="num" w:pos="1080"/>
        </w:tabs>
        <w:ind w:left="1080" w:hanging="360"/>
      </w:pPr>
      <w:rPr>
        <w:rFonts w:ascii="Symbol" w:hAnsi="Symbol" w:hint="default"/>
      </w:rPr>
    </w:lvl>
    <w:lvl w:ilvl="1" w:tplc="5D9475B6" w:tentative="1">
      <w:start w:val="1"/>
      <w:numFmt w:val="bullet"/>
      <w:lvlText w:val="o"/>
      <w:lvlJc w:val="left"/>
      <w:pPr>
        <w:tabs>
          <w:tab w:val="num" w:pos="1800"/>
        </w:tabs>
        <w:ind w:left="1800" w:hanging="360"/>
      </w:pPr>
      <w:rPr>
        <w:rFonts w:ascii="Courier New" w:hAnsi="Courier New" w:hint="default"/>
      </w:rPr>
    </w:lvl>
    <w:lvl w:ilvl="2" w:tplc="23305E16" w:tentative="1">
      <w:start w:val="1"/>
      <w:numFmt w:val="bullet"/>
      <w:lvlText w:val=""/>
      <w:lvlJc w:val="left"/>
      <w:pPr>
        <w:tabs>
          <w:tab w:val="num" w:pos="2520"/>
        </w:tabs>
        <w:ind w:left="2520" w:hanging="360"/>
      </w:pPr>
      <w:rPr>
        <w:rFonts w:ascii="Wingdings" w:hAnsi="Wingdings" w:hint="default"/>
      </w:rPr>
    </w:lvl>
    <w:lvl w:ilvl="3" w:tplc="DF682502" w:tentative="1">
      <w:start w:val="1"/>
      <w:numFmt w:val="bullet"/>
      <w:lvlText w:val=""/>
      <w:lvlJc w:val="left"/>
      <w:pPr>
        <w:tabs>
          <w:tab w:val="num" w:pos="3240"/>
        </w:tabs>
        <w:ind w:left="3240" w:hanging="360"/>
      </w:pPr>
      <w:rPr>
        <w:rFonts w:ascii="Symbol" w:hAnsi="Symbol" w:hint="default"/>
      </w:rPr>
    </w:lvl>
    <w:lvl w:ilvl="4" w:tplc="0748B5B0" w:tentative="1">
      <w:start w:val="1"/>
      <w:numFmt w:val="bullet"/>
      <w:lvlText w:val="o"/>
      <w:lvlJc w:val="left"/>
      <w:pPr>
        <w:tabs>
          <w:tab w:val="num" w:pos="3960"/>
        </w:tabs>
        <w:ind w:left="3960" w:hanging="360"/>
      </w:pPr>
      <w:rPr>
        <w:rFonts w:ascii="Courier New" w:hAnsi="Courier New" w:hint="default"/>
      </w:rPr>
    </w:lvl>
    <w:lvl w:ilvl="5" w:tplc="B18E4336" w:tentative="1">
      <w:start w:val="1"/>
      <w:numFmt w:val="bullet"/>
      <w:lvlText w:val=""/>
      <w:lvlJc w:val="left"/>
      <w:pPr>
        <w:tabs>
          <w:tab w:val="num" w:pos="4680"/>
        </w:tabs>
        <w:ind w:left="4680" w:hanging="360"/>
      </w:pPr>
      <w:rPr>
        <w:rFonts w:ascii="Wingdings" w:hAnsi="Wingdings" w:hint="default"/>
      </w:rPr>
    </w:lvl>
    <w:lvl w:ilvl="6" w:tplc="CC988590" w:tentative="1">
      <w:start w:val="1"/>
      <w:numFmt w:val="bullet"/>
      <w:lvlText w:val=""/>
      <w:lvlJc w:val="left"/>
      <w:pPr>
        <w:tabs>
          <w:tab w:val="num" w:pos="5400"/>
        </w:tabs>
        <w:ind w:left="5400" w:hanging="360"/>
      </w:pPr>
      <w:rPr>
        <w:rFonts w:ascii="Symbol" w:hAnsi="Symbol" w:hint="default"/>
      </w:rPr>
    </w:lvl>
    <w:lvl w:ilvl="7" w:tplc="8A7ADFA8" w:tentative="1">
      <w:start w:val="1"/>
      <w:numFmt w:val="bullet"/>
      <w:lvlText w:val="o"/>
      <w:lvlJc w:val="left"/>
      <w:pPr>
        <w:tabs>
          <w:tab w:val="num" w:pos="6120"/>
        </w:tabs>
        <w:ind w:left="6120" w:hanging="360"/>
      </w:pPr>
      <w:rPr>
        <w:rFonts w:ascii="Courier New" w:hAnsi="Courier New" w:hint="default"/>
      </w:rPr>
    </w:lvl>
    <w:lvl w:ilvl="8" w:tplc="AE50AED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DAA6A186">
      <w:start w:val="1"/>
      <w:numFmt w:val="decimal"/>
      <w:lvlText w:val="%1."/>
      <w:lvlJc w:val="left"/>
      <w:pPr>
        <w:tabs>
          <w:tab w:val="num" w:pos="360"/>
        </w:tabs>
        <w:ind w:left="360" w:hanging="360"/>
      </w:pPr>
      <w:rPr>
        <w:rFonts w:hint="default"/>
      </w:rPr>
    </w:lvl>
    <w:lvl w:ilvl="1" w:tplc="2B24497A" w:tentative="1">
      <w:start w:val="1"/>
      <w:numFmt w:val="lowerLetter"/>
      <w:lvlText w:val="%2."/>
      <w:lvlJc w:val="left"/>
      <w:pPr>
        <w:tabs>
          <w:tab w:val="num" w:pos="1440"/>
        </w:tabs>
        <w:ind w:left="1440" w:hanging="360"/>
      </w:pPr>
    </w:lvl>
    <w:lvl w:ilvl="2" w:tplc="4194548A" w:tentative="1">
      <w:start w:val="1"/>
      <w:numFmt w:val="lowerRoman"/>
      <w:lvlText w:val="%3."/>
      <w:lvlJc w:val="right"/>
      <w:pPr>
        <w:tabs>
          <w:tab w:val="num" w:pos="2160"/>
        </w:tabs>
        <w:ind w:left="2160" w:hanging="180"/>
      </w:pPr>
    </w:lvl>
    <w:lvl w:ilvl="3" w:tplc="C532A424" w:tentative="1">
      <w:start w:val="1"/>
      <w:numFmt w:val="decimal"/>
      <w:lvlText w:val="%4."/>
      <w:lvlJc w:val="left"/>
      <w:pPr>
        <w:tabs>
          <w:tab w:val="num" w:pos="2880"/>
        </w:tabs>
        <w:ind w:left="2880" w:hanging="360"/>
      </w:pPr>
    </w:lvl>
    <w:lvl w:ilvl="4" w:tplc="845AFA00" w:tentative="1">
      <w:start w:val="1"/>
      <w:numFmt w:val="lowerLetter"/>
      <w:lvlText w:val="%5."/>
      <w:lvlJc w:val="left"/>
      <w:pPr>
        <w:tabs>
          <w:tab w:val="num" w:pos="3600"/>
        </w:tabs>
        <w:ind w:left="3600" w:hanging="360"/>
      </w:pPr>
    </w:lvl>
    <w:lvl w:ilvl="5" w:tplc="9CF0290A" w:tentative="1">
      <w:start w:val="1"/>
      <w:numFmt w:val="lowerRoman"/>
      <w:lvlText w:val="%6."/>
      <w:lvlJc w:val="right"/>
      <w:pPr>
        <w:tabs>
          <w:tab w:val="num" w:pos="4320"/>
        </w:tabs>
        <w:ind w:left="4320" w:hanging="180"/>
      </w:pPr>
    </w:lvl>
    <w:lvl w:ilvl="6" w:tplc="CB3E7DDE" w:tentative="1">
      <w:start w:val="1"/>
      <w:numFmt w:val="decimal"/>
      <w:lvlText w:val="%7."/>
      <w:lvlJc w:val="left"/>
      <w:pPr>
        <w:tabs>
          <w:tab w:val="num" w:pos="5040"/>
        </w:tabs>
        <w:ind w:left="5040" w:hanging="360"/>
      </w:pPr>
    </w:lvl>
    <w:lvl w:ilvl="7" w:tplc="4DD20524" w:tentative="1">
      <w:start w:val="1"/>
      <w:numFmt w:val="lowerLetter"/>
      <w:lvlText w:val="%8."/>
      <w:lvlJc w:val="left"/>
      <w:pPr>
        <w:tabs>
          <w:tab w:val="num" w:pos="5760"/>
        </w:tabs>
        <w:ind w:left="5760" w:hanging="360"/>
      </w:pPr>
    </w:lvl>
    <w:lvl w:ilvl="8" w:tplc="8276656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8EE090E2">
      <w:start w:val="1"/>
      <w:numFmt w:val="decimal"/>
      <w:lvlText w:val="%1."/>
      <w:lvlJc w:val="left"/>
      <w:pPr>
        <w:tabs>
          <w:tab w:val="num" w:pos="360"/>
        </w:tabs>
        <w:ind w:left="360" w:hanging="360"/>
      </w:pPr>
      <w:rPr>
        <w:rFonts w:hint="default"/>
        <w:b w:val="0"/>
      </w:rPr>
    </w:lvl>
    <w:lvl w:ilvl="1" w:tplc="CD304656" w:tentative="1">
      <w:start w:val="1"/>
      <w:numFmt w:val="lowerLetter"/>
      <w:lvlText w:val="%2."/>
      <w:lvlJc w:val="left"/>
      <w:pPr>
        <w:tabs>
          <w:tab w:val="num" w:pos="1440"/>
        </w:tabs>
        <w:ind w:left="1440" w:hanging="360"/>
      </w:pPr>
    </w:lvl>
    <w:lvl w:ilvl="2" w:tplc="B9081CAC" w:tentative="1">
      <w:start w:val="1"/>
      <w:numFmt w:val="lowerRoman"/>
      <w:lvlText w:val="%3."/>
      <w:lvlJc w:val="right"/>
      <w:pPr>
        <w:tabs>
          <w:tab w:val="num" w:pos="2160"/>
        </w:tabs>
        <w:ind w:left="2160" w:hanging="180"/>
      </w:pPr>
    </w:lvl>
    <w:lvl w:ilvl="3" w:tplc="49D27A96" w:tentative="1">
      <w:start w:val="1"/>
      <w:numFmt w:val="decimal"/>
      <w:lvlText w:val="%4."/>
      <w:lvlJc w:val="left"/>
      <w:pPr>
        <w:tabs>
          <w:tab w:val="num" w:pos="2880"/>
        </w:tabs>
        <w:ind w:left="2880" w:hanging="360"/>
      </w:pPr>
    </w:lvl>
    <w:lvl w:ilvl="4" w:tplc="6C3EEBDE" w:tentative="1">
      <w:start w:val="1"/>
      <w:numFmt w:val="lowerLetter"/>
      <w:lvlText w:val="%5."/>
      <w:lvlJc w:val="left"/>
      <w:pPr>
        <w:tabs>
          <w:tab w:val="num" w:pos="3600"/>
        </w:tabs>
        <w:ind w:left="3600" w:hanging="360"/>
      </w:pPr>
    </w:lvl>
    <w:lvl w:ilvl="5" w:tplc="465496CC" w:tentative="1">
      <w:start w:val="1"/>
      <w:numFmt w:val="lowerRoman"/>
      <w:lvlText w:val="%6."/>
      <w:lvlJc w:val="right"/>
      <w:pPr>
        <w:tabs>
          <w:tab w:val="num" w:pos="4320"/>
        </w:tabs>
        <w:ind w:left="4320" w:hanging="180"/>
      </w:pPr>
    </w:lvl>
    <w:lvl w:ilvl="6" w:tplc="8BC20362" w:tentative="1">
      <w:start w:val="1"/>
      <w:numFmt w:val="decimal"/>
      <w:lvlText w:val="%7."/>
      <w:lvlJc w:val="left"/>
      <w:pPr>
        <w:tabs>
          <w:tab w:val="num" w:pos="5040"/>
        </w:tabs>
        <w:ind w:left="5040" w:hanging="360"/>
      </w:pPr>
    </w:lvl>
    <w:lvl w:ilvl="7" w:tplc="3C8A0AF6" w:tentative="1">
      <w:start w:val="1"/>
      <w:numFmt w:val="lowerLetter"/>
      <w:lvlText w:val="%8."/>
      <w:lvlJc w:val="left"/>
      <w:pPr>
        <w:tabs>
          <w:tab w:val="num" w:pos="5760"/>
        </w:tabs>
        <w:ind w:left="5760" w:hanging="360"/>
      </w:pPr>
    </w:lvl>
    <w:lvl w:ilvl="8" w:tplc="E2AA12EC"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9694394C">
      <w:start w:val="1"/>
      <w:numFmt w:val="decimal"/>
      <w:lvlText w:val="%1."/>
      <w:lvlJc w:val="left"/>
      <w:pPr>
        <w:ind w:left="720" w:hanging="360"/>
      </w:pPr>
      <w:rPr>
        <w:rFonts w:hint="default"/>
      </w:rPr>
    </w:lvl>
    <w:lvl w:ilvl="1" w:tplc="73F63D24" w:tentative="1">
      <w:start w:val="1"/>
      <w:numFmt w:val="lowerLetter"/>
      <w:lvlText w:val="%2."/>
      <w:lvlJc w:val="left"/>
      <w:pPr>
        <w:ind w:left="1440" w:hanging="360"/>
      </w:pPr>
    </w:lvl>
    <w:lvl w:ilvl="2" w:tplc="186065EA" w:tentative="1">
      <w:start w:val="1"/>
      <w:numFmt w:val="lowerRoman"/>
      <w:lvlText w:val="%3."/>
      <w:lvlJc w:val="right"/>
      <w:pPr>
        <w:ind w:left="2160" w:hanging="180"/>
      </w:pPr>
    </w:lvl>
    <w:lvl w:ilvl="3" w:tplc="4BC06FB2" w:tentative="1">
      <w:start w:val="1"/>
      <w:numFmt w:val="decimal"/>
      <w:lvlText w:val="%4."/>
      <w:lvlJc w:val="left"/>
      <w:pPr>
        <w:ind w:left="2880" w:hanging="360"/>
      </w:pPr>
    </w:lvl>
    <w:lvl w:ilvl="4" w:tplc="69069D86" w:tentative="1">
      <w:start w:val="1"/>
      <w:numFmt w:val="lowerLetter"/>
      <w:lvlText w:val="%5."/>
      <w:lvlJc w:val="left"/>
      <w:pPr>
        <w:ind w:left="3600" w:hanging="360"/>
      </w:pPr>
    </w:lvl>
    <w:lvl w:ilvl="5" w:tplc="8FCE7FAC" w:tentative="1">
      <w:start w:val="1"/>
      <w:numFmt w:val="lowerRoman"/>
      <w:lvlText w:val="%6."/>
      <w:lvlJc w:val="right"/>
      <w:pPr>
        <w:ind w:left="4320" w:hanging="180"/>
      </w:pPr>
    </w:lvl>
    <w:lvl w:ilvl="6" w:tplc="86F252DC" w:tentative="1">
      <w:start w:val="1"/>
      <w:numFmt w:val="decimal"/>
      <w:lvlText w:val="%7."/>
      <w:lvlJc w:val="left"/>
      <w:pPr>
        <w:ind w:left="5040" w:hanging="360"/>
      </w:pPr>
    </w:lvl>
    <w:lvl w:ilvl="7" w:tplc="301ABAF4" w:tentative="1">
      <w:start w:val="1"/>
      <w:numFmt w:val="lowerLetter"/>
      <w:lvlText w:val="%8."/>
      <w:lvlJc w:val="left"/>
      <w:pPr>
        <w:ind w:left="5760" w:hanging="360"/>
      </w:pPr>
    </w:lvl>
    <w:lvl w:ilvl="8" w:tplc="AD48128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0846D8A6">
      <w:start w:val="1"/>
      <w:numFmt w:val="decimal"/>
      <w:lvlText w:val="%1."/>
      <w:lvlJc w:val="left"/>
      <w:pPr>
        <w:tabs>
          <w:tab w:val="num" w:pos="720"/>
        </w:tabs>
        <w:ind w:left="720" w:hanging="360"/>
      </w:pPr>
      <w:rPr>
        <w:rFonts w:hint="default"/>
      </w:rPr>
    </w:lvl>
    <w:lvl w:ilvl="1" w:tplc="D2CEB44E" w:tentative="1">
      <w:start w:val="1"/>
      <w:numFmt w:val="lowerLetter"/>
      <w:lvlText w:val="%2."/>
      <w:lvlJc w:val="left"/>
      <w:pPr>
        <w:tabs>
          <w:tab w:val="num" w:pos="1800"/>
        </w:tabs>
        <w:ind w:left="1800" w:hanging="360"/>
      </w:pPr>
    </w:lvl>
    <w:lvl w:ilvl="2" w:tplc="825CA53A" w:tentative="1">
      <w:start w:val="1"/>
      <w:numFmt w:val="lowerRoman"/>
      <w:lvlText w:val="%3."/>
      <w:lvlJc w:val="right"/>
      <w:pPr>
        <w:tabs>
          <w:tab w:val="num" w:pos="2520"/>
        </w:tabs>
        <w:ind w:left="2520" w:hanging="180"/>
      </w:pPr>
    </w:lvl>
    <w:lvl w:ilvl="3" w:tplc="2FAA0204" w:tentative="1">
      <w:start w:val="1"/>
      <w:numFmt w:val="decimal"/>
      <w:lvlText w:val="%4."/>
      <w:lvlJc w:val="left"/>
      <w:pPr>
        <w:tabs>
          <w:tab w:val="num" w:pos="3240"/>
        </w:tabs>
        <w:ind w:left="3240" w:hanging="360"/>
      </w:pPr>
    </w:lvl>
    <w:lvl w:ilvl="4" w:tplc="94B8D32C" w:tentative="1">
      <w:start w:val="1"/>
      <w:numFmt w:val="lowerLetter"/>
      <w:lvlText w:val="%5."/>
      <w:lvlJc w:val="left"/>
      <w:pPr>
        <w:tabs>
          <w:tab w:val="num" w:pos="3960"/>
        </w:tabs>
        <w:ind w:left="3960" w:hanging="360"/>
      </w:pPr>
    </w:lvl>
    <w:lvl w:ilvl="5" w:tplc="F852E356" w:tentative="1">
      <w:start w:val="1"/>
      <w:numFmt w:val="lowerRoman"/>
      <w:lvlText w:val="%6."/>
      <w:lvlJc w:val="right"/>
      <w:pPr>
        <w:tabs>
          <w:tab w:val="num" w:pos="4680"/>
        </w:tabs>
        <w:ind w:left="4680" w:hanging="180"/>
      </w:pPr>
    </w:lvl>
    <w:lvl w:ilvl="6" w:tplc="FB74452C" w:tentative="1">
      <w:start w:val="1"/>
      <w:numFmt w:val="decimal"/>
      <w:lvlText w:val="%7."/>
      <w:lvlJc w:val="left"/>
      <w:pPr>
        <w:tabs>
          <w:tab w:val="num" w:pos="5400"/>
        </w:tabs>
        <w:ind w:left="5400" w:hanging="360"/>
      </w:pPr>
    </w:lvl>
    <w:lvl w:ilvl="7" w:tplc="22F0C238" w:tentative="1">
      <w:start w:val="1"/>
      <w:numFmt w:val="lowerLetter"/>
      <w:lvlText w:val="%8."/>
      <w:lvlJc w:val="left"/>
      <w:pPr>
        <w:tabs>
          <w:tab w:val="num" w:pos="6120"/>
        </w:tabs>
        <w:ind w:left="6120" w:hanging="360"/>
      </w:pPr>
    </w:lvl>
    <w:lvl w:ilvl="8" w:tplc="88E2C3F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BFC69C16">
      <w:start w:val="1"/>
      <w:numFmt w:val="decimal"/>
      <w:lvlText w:val="%1."/>
      <w:lvlJc w:val="left"/>
      <w:pPr>
        <w:tabs>
          <w:tab w:val="num" w:pos="360"/>
        </w:tabs>
        <w:ind w:left="360" w:hanging="360"/>
      </w:pPr>
      <w:rPr>
        <w:rFonts w:hint="default"/>
      </w:rPr>
    </w:lvl>
    <w:lvl w:ilvl="1" w:tplc="6C6260AA" w:tentative="1">
      <w:start w:val="1"/>
      <w:numFmt w:val="lowerLetter"/>
      <w:lvlText w:val="%2."/>
      <w:lvlJc w:val="left"/>
      <w:pPr>
        <w:tabs>
          <w:tab w:val="num" w:pos="1080"/>
        </w:tabs>
        <w:ind w:left="1080" w:hanging="360"/>
      </w:pPr>
    </w:lvl>
    <w:lvl w:ilvl="2" w:tplc="F654A828" w:tentative="1">
      <w:start w:val="1"/>
      <w:numFmt w:val="lowerRoman"/>
      <w:lvlText w:val="%3."/>
      <w:lvlJc w:val="right"/>
      <w:pPr>
        <w:tabs>
          <w:tab w:val="num" w:pos="1800"/>
        </w:tabs>
        <w:ind w:left="1800" w:hanging="180"/>
      </w:pPr>
    </w:lvl>
    <w:lvl w:ilvl="3" w:tplc="8076AD54" w:tentative="1">
      <w:start w:val="1"/>
      <w:numFmt w:val="decimal"/>
      <w:lvlText w:val="%4."/>
      <w:lvlJc w:val="left"/>
      <w:pPr>
        <w:tabs>
          <w:tab w:val="num" w:pos="2520"/>
        </w:tabs>
        <w:ind w:left="2520" w:hanging="360"/>
      </w:pPr>
    </w:lvl>
    <w:lvl w:ilvl="4" w:tplc="EA2C453A" w:tentative="1">
      <w:start w:val="1"/>
      <w:numFmt w:val="lowerLetter"/>
      <w:lvlText w:val="%5."/>
      <w:lvlJc w:val="left"/>
      <w:pPr>
        <w:tabs>
          <w:tab w:val="num" w:pos="3240"/>
        </w:tabs>
        <w:ind w:left="3240" w:hanging="360"/>
      </w:pPr>
    </w:lvl>
    <w:lvl w:ilvl="5" w:tplc="4E00B12C" w:tentative="1">
      <w:start w:val="1"/>
      <w:numFmt w:val="lowerRoman"/>
      <w:lvlText w:val="%6."/>
      <w:lvlJc w:val="right"/>
      <w:pPr>
        <w:tabs>
          <w:tab w:val="num" w:pos="3960"/>
        </w:tabs>
        <w:ind w:left="3960" w:hanging="180"/>
      </w:pPr>
    </w:lvl>
    <w:lvl w:ilvl="6" w:tplc="8DB8668A" w:tentative="1">
      <w:start w:val="1"/>
      <w:numFmt w:val="decimal"/>
      <w:lvlText w:val="%7."/>
      <w:lvlJc w:val="left"/>
      <w:pPr>
        <w:tabs>
          <w:tab w:val="num" w:pos="4680"/>
        </w:tabs>
        <w:ind w:left="4680" w:hanging="360"/>
      </w:pPr>
    </w:lvl>
    <w:lvl w:ilvl="7" w:tplc="445E37D4" w:tentative="1">
      <w:start w:val="1"/>
      <w:numFmt w:val="lowerLetter"/>
      <w:lvlText w:val="%8."/>
      <w:lvlJc w:val="left"/>
      <w:pPr>
        <w:tabs>
          <w:tab w:val="num" w:pos="5400"/>
        </w:tabs>
        <w:ind w:left="5400" w:hanging="360"/>
      </w:pPr>
    </w:lvl>
    <w:lvl w:ilvl="8" w:tplc="40D22DC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A92A48B8">
      <w:start w:val="1"/>
      <w:numFmt w:val="decimal"/>
      <w:lvlText w:val="%1."/>
      <w:lvlJc w:val="left"/>
      <w:pPr>
        <w:tabs>
          <w:tab w:val="num" w:pos="720"/>
        </w:tabs>
        <w:ind w:left="720" w:hanging="360"/>
      </w:pPr>
      <w:rPr>
        <w:rFonts w:hint="default"/>
        <w:b w:val="0"/>
      </w:rPr>
    </w:lvl>
    <w:lvl w:ilvl="1" w:tplc="0BDA04DA" w:tentative="1">
      <w:start w:val="1"/>
      <w:numFmt w:val="lowerLetter"/>
      <w:lvlText w:val="%2."/>
      <w:lvlJc w:val="left"/>
      <w:pPr>
        <w:tabs>
          <w:tab w:val="num" w:pos="1800"/>
        </w:tabs>
        <w:ind w:left="1800" w:hanging="360"/>
      </w:pPr>
    </w:lvl>
    <w:lvl w:ilvl="2" w:tplc="958ED716" w:tentative="1">
      <w:start w:val="1"/>
      <w:numFmt w:val="lowerRoman"/>
      <w:lvlText w:val="%3."/>
      <w:lvlJc w:val="right"/>
      <w:pPr>
        <w:tabs>
          <w:tab w:val="num" w:pos="2520"/>
        </w:tabs>
        <w:ind w:left="2520" w:hanging="180"/>
      </w:pPr>
    </w:lvl>
    <w:lvl w:ilvl="3" w:tplc="F5E6FAF8" w:tentative="1">
      <w:start w:val="1"/>
      <w:numFmt w:val="decimal"/>
      <w:lvlText w:val="%4."/>
      <w:lvlJc w:val="left"/>
      <w:pPr>
        <w:tabs>
          <w:tab w:val="num" w:pos="3240"/>
        </w:tabs>
        <w:ind w:left="3240" w:hanging="360"/>
      </w:pPr>
    </w:lvl>
    <w:lvl w:ilvl="4" w:tplc="7F7EA298" w:tentative="1">
      <w:start w:val="1"/>
      <w:numFmt w:val="lowerLetter"/>
      <w:lvlText w:val="%5."/>
      <w:lvlJc w:val="left"/>
      <w:pPr>
        <w:tabs>
          <w:tab w:val="num" w:pos="3960"/>
        </w:tabs>
        <w:ind w:left="3960" w:hanging="360"/>
      </w:pPr>
    </w:lvl>
    <w:lvl w:ilvl="5" w:tplc="1354FC6C" w:tentative="1">
      <w:start w:val="1"/>
      <w:numFmt w:val="lowerRoman"/>
      <w:lvlText w:val="%6."/>
      <w:lvlJc w:val="right"/>
      <w:pPr>
        <w:tabs>
          <w:tab w:val="num" w:pos="4680"/>
        </w:tabs>
        <w:ind w:left="4680" w:hanging="180"/>
      </w:pPr>
    </w:lvl>
    <w:lvl w:ilvl="6" w:tplc="4FB2CAAE" w:tentative="1">
      <w:start w:val="1"/>
      <w:numFmt w:val="decimal"/>
      <w:lvlText w:val="%7."/>
      <w:lvlJc w:val="left"/>
      <w:pPr>
        <w:tabs>
          <w:tab w:val="num" w:pos="5400"/>
        </w:tabs>
        <w:ind w:left="5400" w:hanging="360"/>
      </w:pPr>
    </w:lvl>
    <w:lvl w:ilvl="7" w:tplc="095ED0FA" w:tentative="1">
      <w:start w:val="1"/>
      <w:numFmt w:val="lowerLetter"/>
      <w:lvlText w:val="%8."/>
      <w:lvlJc w:val="left"/>
      <w:pPr>
        <w:tabs>
          <w:tab w:val="num" w:pos="6120"/>
        </w:tabs>
        <w:ind w:left="6120" w:hanging="360"/>
      </w:pPr>
    </w:lvl>
    <w:lvl w:ilvl="8" w:tplc="8D36DC1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BAC83ADA">
      <w:start w:val="1"/>
      <w:numFmt w:val="decimal"/>
      <w:lvlText w:val="%1."/>
      <w:lvlJc w:val="left"/>
      <w:pPr>
        <w:ind w:left="720" w:hanging="360"/>
      </w:pPr>
      <w:rPr>
        <w:rFonts w:hint="default"/>
      </w:rPr>
    </w:lvl>
    <w:lvl w:ilvl="1" w:tplc="446437A6" w:tentative="1">
      <w:start w:val="1"/>
      <w:numFmt w:val="lowerLetter"/>
      <w:lvlText w:val="%2."/>
      <w:lvlJc w:val="left"/>
      <w:pPr>
        <w:ind w:left="1440" w:hanging="360"/>
      </w:pPr>
    </w:lvl>
    <w:lvl w:ilvl="2" w:tplc="6DCCAB04" w:tentative="1">
      <w:start w:val="1"/>
      <w:numFmt w:val="lowerRoman"/>
      <w:lvlText w:val="%3."/>
      <w:lvlJc w:val="right"/>
      <w:pPr>
        <w:ind w:left="2160" w:hanging="180"/>
      </w:pPr>
    </w:lvl>
    <w:lvl w:ilvl="3" w:tplc="54BC09CE" w:tentative="1">
      <w:start w:val="1"/>
      <w:numFmt w:val="decimal"/>
      <w:lvlText w:val="%4."/>
      <w:lvlJc w:val="left"/>
      <w:pPr>
        <w:ind w:left="2880" w:hanging="360"/>
      </w:pPr>
    </w:lvl>
    <w:lvl w:ilvl="4" w:tplc="6EECEDF0" w:tentative="1">
      <w:start w:val="1"/>
      <w:numFmt w:val="lowerLetter"/>
      <w:lvlText w:val="%5."/>
      <w:lvlJc w:val="left"/>
      <w:pPr>
        <w:ind w:left="3600" w:hanging="360"/>
      </w:pPr>
    </w:lvl>
    <w:lvl w:ilvl="5" w:tplc="D340DEE4" w:tentative="1">
      <w:start w:val="1"/>
      <w:numFmt w:val="lowerRoman"/>
      <w:lvlText w:val="%6."/>
      <w:lvlJc w:val="right"/>
      <w:pPr>
        <w:ind w:left="4320" w:hanging="180"/>
      </w:pPr>
    </w:lvl>
    <w:lvl w:ilvl="6" w:tplc="6D303382" w:tentative="1">
      <w:start w:val="1"/>
      <w:numFmt w:val="decimal"/>
      <w:lvlText w:val="%7."/>
      <w:lvlJc w:val="left"/>
      <w:pPr>
        <w:ind w:left="5040" w:hanging="360"/>
      </w:pPr>
    </w:lvl>
    <w:lvl w:ilvl="7" w:tplc="4E7698AC" w:tentative="1">
      <w:start w:val="1"/>
      <w:numFmt w:val="lowerLetter"/>
      <w:lvlText w:val="%8."/>
      <w:lvlJc w:val="left"/>
      <w:pPr>
        <w:ind w:left="5760" w:hanging="360"/>
      </w:pPr>
    </w:lvl>
    <w:lvl w:ilvl="8" w:tplc="787EE934"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FA8C07C">
      <w:start w:val="1"/>
      <w:numFmt w:val="decimal"/>
      <w:lvlText w:val="%1."/>
      <w:lvlJc w:val="left"/>
      <w:pPr>
        <w:tabs>
          <w:tab w:val="num" w:pos="360"/>
        </w:tabs>
        <w:ind w:left="360" w:hanging="360"/>
      </w:pPr>
      <w:rPr>
        <w:rFonts w:hint="default"/>
        <w:b w:val="0"/>
      </w:rPr>
    </w:lvl>
    <w:lvl w:ilvl="1" w:tplc="CE1E0960" w:tentative="1">
      <w:start w:val="1"/>
      <w:numFmt w:val="lowerLetter"/>
      <w:lvlText w:val="%2."/>
      <w:lvlJc w:val="left"/>
      <w:pPr>
        <w:tabs>
          <w:tab w:val="num" w:pos="1440"/>
        </w:tabs>
        <w:ind w:left="1440" w:hanging="360"/>
      </w:pPr>
    </w:lvl>
    <w:lvl w:ilvl="2" w:tplc="EA7C371C" w:tentative="1">
      <w:start w:val="1"/>
      <w:numFmt w:val="lowerRoman"/>
      <w:lvlText w:val="%3."/>
      <w:lvlJc w:val="right"/>
      <w:pPr>
        <w:tabs>
          <w:tab w:val="num" w:pos="2160"/>
        </w:tabs>
        <w:ind w:left="2160" w:hanging="180"/>
      </w:pPr>
    </w:lvl>
    <w:lvl w:ilvl="3" w:tplc="7930A514" w:tentative="1">
      <w:start w:val="1"/>
      <w:numFmt w:val="decimal"/>
      <w:lvlText w:val="%4."/>
      <w:lvlJc w:val="left"/>
      <w:pPr>
        <w:tabs>
          <w:tab w:val="num" w:pos="2880"/>
        </w:tabs>
        <w:ind w:left="2880" w:hanging="360"/>
      </w:pPr>
    </w:lvl>
    <w:lvl w:ilvl="4" w:tplc="9E5C9914" w:tentative="1">
      <w:start w:val="1"/>
      <w:numFmt w:val="lowerLetter"/>
      <w:lvlText w:val="%5."/>
      <w:lvlJc w:val="left"/>
      <w:pPr>
        <w:tabs>
          <w:tab w:val="num" w:pos="3600"/>
        </w:tabs>
        <w:ind w:left="3600" w:hanging="360"/>
      </w:pPr>
    </w:lvl>
    <w:lvl w:ilvl="5" w:tplc="FB8A62E8" w:tentative="1">
      <w:start w:val="1"/>
      <w:numFmt w:val="lowerRoman"/>
      <w:lvlText w:val="%6."/>
      <w:lvlJc w:val="right"/>
      <w:pPr>
        <w:tabs>
          <w:tab w:val="num" w:pos="4320"/>
        </w:tabs>
        <w:ind w:left="4320" w:hanging="180"/>
      </w:pPr>
    </w:lvl>
    <w:lvl w:ilvl="6" w:tplc="D9E25A56" w:tentative="1">
      <w:start w:val="1"/>
      <w:numFmt w:val="decimal"/>
      <w:lvlText w:val="%7."/>
      <w:lvlJc w:val="left"/>
      <w:pPr>
        <w:tabs>
          <w:tab w:val="num" w:pos="5040"/>
        </w:tabs>
        <w:ind w:left="5040" w:hanging="360"/>
      </w:pPr>
    </w:lvl>
    <w:lvl w:ilvl="7" w:tplc="FA68EDC6" w:tentative="1">
      <w:start w:val="1"/>
      <w:numFmt w:val="lowerLetter"/>
      <w:lvlText w:val="%8."/>
      <w:lvlJc w:val="left"/>
      <w:pPr>
        <w:tabs>
          <w:tab w:val="num" w:pos="5760"/>
        </w:tabs>
        <w:ind w:left="5760" w:hanging="360"/>
      </w:pPr>
    </w:lvl>
    <w:lvl w:ilvl="8" w:tplc="8E4EE7A0"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FA8EA100">
      <w:start w:val="1"/>
      <w:numFmt w:val="decimal"/>
      <w:lvlText w:val="%1."/>
      <w:lvlJc w:val="left"/>
      <w:pPr>
        <w:tabs>
          <w:tab w:val="num" w:pos="360"/>
        </w:tabs>
        <w:ind w:left="360" w:hanging="360"/>
      </w:pPr>
      <w:rPr>
        <w:rFonts w:hint="default"/>
      </w:rPr>
    </w:lvl>
    <w:lvl w:ilvl="1" w:tplc="2B407F9C" w:tentative="1">
      <w:start w:val="1"/>
      <w:numFmt w:val="lowerLetter"/>
      <w:lvlText w:val="%2."/>
      <w:lvlJc w:val="left"/>
      <w:pPr>
        <w:tabs>
          <w:tab w:val="num" w:pos="456"/>
        </w:tabs>
        <w:ind w:left="456" w:hanging="360"/>
      </w:pPr>
    </w:lvl>
    <w:lvl w:ilvl="2" w:tplc="0DFAA09E" w:tentative="1">
      <w:start w:val="1"/>
      <w:numFmt w:val="lowerRoman"/>
      <w:lvlText w:val="%3."/>
      <w:lvlJc w:val="right"/>
      <w:pPr>
        <w:tabs>
          <w:tab w:val="num" w:pos="1176"/>
        </w:tabs>
        <w:ind w:left="1176" w:hanging="180"/>
      </w:pPr>
    </w:lvl>
    <w:lvl w:ilvl="3" w:tplc="648A5714" w:tentative="1">
      <w:start w:val="1"/>
      <w:numFmt w:val="decimal"/>
      <w:lvlText w:val="%4."/>
      <w:lvlJc w:val="left"/>
      <w:pPr>
        <w:tabs>
          <w:tab w:val="num" w:pos="1896"/>
        </w:tabs>
        <w:ind w:left="1896" w:hanging="360"/>
      </w:pPr>
    </w:lvl>
    <w:lvl w:ilvl="4" w:tplc="10222420" w:tentative="1">
      <w:start w:val="1"/>
      <w:numFmt w:val="lowerLetter"/>
      <w:lvlText w:val="%5."/>
      <w:lvlJc w:val="left"/>
      <w:pPr>
        <w:tabs>
          <w:tab w:val="num" w:pos="2616"/>
        </w:tabs>
        <w:ind w:left="2616" w:hanging="360"/>
      </w:pPr>
    </w:lvl>
    <w:lvl w:ilvl="5" w:tplc="221E1978" w:tentative="1">
      <w:start w:val="1"/>
      <w:numFmt w:val="lowerRoman"/>
      <w:lvlText w:val="%6."/>
      <w:lvlJc w:val="right"/>
      <w:pPr>
        <w:tabs>
          <w:tab w:val="num" w:pos="3336"/>
        </w:tabs>
        <w:ind w:left="3336" w:hanging="180"/>
      </w:pPr>
    </w:lvl>
    <w:lvl w:ilvl="6" w:tplc="8F7AAC3E" w:tentative="1">
      <w:start w:val="1"/>
      <w:numFmt w:val="decimal"/>
      <w:lvlText w:val="%7."/>
      <w:lvlJc w:val="left"/>
      <w:pPr>
        <w:tabs>
          <w:tab w:val="num" w:pos="4056"/>
        </w:tabs>
        <w:ind w:left="4056" w:hanging="360"/>
      </w:pPr>
    </w:lvl>
    <w:lvl w:ilvl="7" w:tplc="7C86AA8C" w:tentative="1">
      <w:start w:val="1"/>
      <w:numFmt w:val="lowerLetter"/>
      <w:lvlText w:val="%8."/>
      <w:lvlJc w:val="left"/>
      <w:pPr>
        <w:tabs>
          <w:tab w:val="num" w:pos="4776"/>
        </w:tabs>
        <w:ind w:left="4776" w:hanging="360"/>
      </w:pPr>
    </w:lvl>
    <w:lvl w:ilvl="8" w:tplc="3C8AF9F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BFEA240E">
      <w:start w:val="1"/>
      <w:numFmt w:val="decimal"/>
      <w:lvlText w:val="%1."/>
      <w:lvlJc w:val="left"/>
      <w:pPr>
        <w:ind w:left="720" w:hanging="360"/>
      </w:pPr>
      <w:rPr>
        <w:rFonts w:hint="default"/>
      </w:rPr>
    </w:lvl>
    <w:lvl w:ilvl="1" w:tplc="77406FF6" w:tentative="1">
      <w:start w:val="1"/>
      <w:numFmt w:val="lowerLetter"/>
      <w:lvlText w:val="%2."/>
      <w:lvlJc w:val="left"/>
      <w:pPr>
        <w:ind w:left="1440" w:hanging="360"/>
      </w:pPr>
    </w:lvl>
    <w:lvl w:ilvl="2" w:tplc="A3EC1DBA" w:tentative="1">
      <w:start w:val="1"/>
      <w:numFmt w:val="lowerRoman"/>
      <w:lvlText w:val="%3."/>
      <w:lvlJc w:val="right"/>
      <w:pPr>
        <w:ind w:left="2160" w:hanging="180"/>
      </w:pPr>
    </w:lvl>
    <w:lvl w:ilvl="3" w:tplc="D3E80954" w:tentative="1">
      <w:start w:val="1"/>
      <w:numFmt w:val="decimal"/>
      <w:lvlText w:val="%4."/>
      <w:lvlJc w:val="left"/>
      <w:pPr>
        <w:ind w:left="2880" w:hanging="360"/>
      </w:pPr>
    </w:lvl>
    <w:lvl w:ilvl="4" w:tplc="48A8B206" w:tentative="1">
      <w:start w:val="1"/>
      <w:numFmt w:val="lowerLetter"/>
      <w:lvlText w:val="%5."/>
      <w:lvlJc w:val="left"/>
      <w:pPr>
        <w:ind w:left="3600" w:hanging="360"/>
      </w:pPr>
    </w:lvl>
    <w:lvl w:ilvl="5" w:tplc="24541994" w:tentative="1">
      <w:start w:val="1"/>
      <w:numFmt w:val="lowerRoman"/>
      <w:lvlText w:val="%6."/>
      <w:lvlJc w:val="right"/>
      <w:pPr>
        <w:ind w:left="4320" w:hanging="180"/>
      </w:pPr>
    </w:lvl>
    <w:lvl w:ilvl="6" w:tplc="ACA25646" w:tentative="1">
      <w:start w:val="1"/>
      <w:numFmt w:val="decimal"/>
      <w:lvlText w:val="%7."/>
      <w:lvlJc w:val="left"/>
      <w:pPr>
        <w:ind w:left="5040" w:hanging="360"/>
      </w:pPr>
    </w:lvl>
    <w:lvl w:ilvl="7" w:tplc="26BE88C4" w:tentative="1">
      <w:start w:val="1"/>
      <w:numFmt w:val="lowerLetter"/>
      <w:lvlText w:val="%8."/>
      <w:lvlJc w:val="left"/>
      <w:pPr>
        <w:ind w:left="5760" w:hanging="360"/>
      </w:pPr>
    </w:lvl>
    <w:lvl w:ilvl="8" w:tplc="47DC2EE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5C2A17BA">
      <w:start w:val="1"/>
      <w:numFmt w:val="decimal"/>
      <w:lvlText w:val="%1."/>
      <w:lvlJc w:val="left"/>
      <w:pPr>
        <w:ind w:left="360" w:hanging="360"/>
      </w:pPr>
      <w:rPr>
        <w:rFonts w:hint="default"/>
        <w:b w:val="0"/>
      </w:rPr>
    </w:lvl>
    <w:lvl w:ilvl="1" w:tplc="AD24BB84" w:tentative="1">
      <w:start w:val="1"/>
      <w:numFmt w:val="lowerLetter"/>
      <w:lvlText w:val="%2."/>
      <w:lvlJc w:val="left"/>
      <w:pPr>
        <w:ind w:left="1440" w:hanging="360"/>
      </w:pPr>
    </w:lvl>
    <w:lvl w:ilvl="2" w:tplc="4786639A" w:tentative="1">
      <w:start w:val="1"/>
      <w:numFmt w:val="lowerRoman"/>
      <w:lvlText w:val="%3."/>
      <w:lvlJc w:val="right"/>
      <w:pPr>
        <w:ind w:left="2160" w:hanging="180"/>
      </w:pPr>
    </w:lvl>
    <w:lvl w:ilvl="3" w:tplc="8ACE623A" w:tentative="1">
      <w:start w:val="1"/>
      <w:numFmt w:val="decimal"/>
      <w:lvlText w:val="%4."/>
      <w:lvlJc w:val="left"/>
      <w:pPr>
        <w:ind w:left="2880" w:hanging="360"/>
      </w:pPr>
    </w:lvl>
    <w:lvl w:ilvl="4" w:tplc="9F4238D4" w:tentative="1">
      <w:start w:val="1"/>
      <w:numFmt w:val="lowerLetter"/>
      <w:lvlText w:val="%5."/>
      <w:lvlJc w:val="left"/>
      <w:pPr>
        <w:ind w:left="3600" w:hanging="360"/>
      </w:pPr>
    </w:lvl>
    <w:lvl w:ilvl="5" w:tplc="6F30EBD0" w:tentative="1">
      <w:start w:val="1"/>
      <w:numFmt w:val="lowerRoman"/>
      <w:lvlText w:val="%6."/>
      <w:lvlJc w:val="right"/>
      <w:pPr>
        <w:ind w:left="4320" w:hanging="180"/>
      </w:pPr>
    </w:lvl>
    <w:lvl w:ilvl="6" w:tplc="2A64B816" w:tentative="1">
      <w:start w:val="1"/>
      <w:numFmt w:val="decimal"/>
      <w:lvlText w:val="%7."/>
      <w:lvlJc w:val="left"/>
      <w:pPr>
        <w:ind w:left="5040" w:hanging="360"/>
      </w:pPr>
    </w:lvl>
    <w:lvl w:ilvl="7" w:tplc="BF7ED7E0" w:tentative="1">
      <w:start w:val="1"/>
      <w:numFmt w:val="lowerLetter"/>
      <w:lvlText w:val="%8."/>
      <w:lvlJc w:val="left"/>
      <w:pPr>
        <w:ind w:left="5760" w:hanging="360"/>
      </w:pPr>
    </w:lvl>
    <w:lvl w:ilvl="8" w:tplc="51E8960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B3182576">
      <w:start w:val="1"/>
      <w:numFmt w:val="decimal"/>
      <w:lvlText w:val="%1."/>
      <w:lvlJc w:val="left"/>
      <w:pPr>
        <w:tabs>
          <w:tab w:val="num" w:pos="360"/>
        </w:tabs>
        <w:ind w:left="360" w:hanging="360"/>
      </w:pPr>
      <w:rPr>
        <w:rFonts w:hint="default"/>
        <w:b w:val="0"/>
      </w:rPr>
    </w:lvl>
    <w:lvl w:ilvl="1" w:tplc="A210B77C" w:tentative="1">
      <w:start w:val="1"/>
      <w:numFmt w:val="lowerLetter"/>
      <w:lvlText w:val="%2."/>
      <w:lvlJc w:val="left"/>
      <w:pPr>
        <w:tabs>
          <w:tab w:val="num" w:pos="1440"/>
        </w:tabs>
        <w:ind w:left="1440" w:hanging="360"/>
      </w:pPr>
    </w:lvl>
    <w:lvl w:ilvl="2" w:tplc="AB4896DC" w:tentative="1">
      <w:start w:val="1"/>
      <w:numFmt w:val="lowerRoman"/>
      <w:lvlText w:val="%3."/>
      <w:lvlJc w:val="right"/>
      <w:pPr>
        <w:tabs>
          <w:tab w:val="num" w:pos="2160"/>
        </w:tabs>
        <w:ind w:left="2160" w:hanging="180"/>
      </w:pPr>
    </w:lvl>
    <w:lvl w:ilvl="3" w:tplc="FBA4837E" w:tentative="1">
      <w:start w:val="1"/>
      <w:numFmt w:val="decimal"/>
      <w:lvlText w:val="%4."/>
      <w:lvlJc w:val="left"/>
      <w:pPr>
        <w:tabs>
          <w:tab w:val="num" w:pos="2880"/>
        </w:tabs>
        <w:ind w:left="2880" w:hanging="360"/>
      </w:pPr>
    </w:lvl>
    <w:lvl w:ilvl="4" w:tplc="E82A567A" w:tentative="1">
      <w:start w:val="1"/>
      <w:numFmt w:val="lowerLetter"/>
      <w:lvlText w:val="%5."/>
      <w:lvlJc w:val="left"/>
      <w:pPr>
        <w:tabs>
          <w:tab w:val="num" w:pos="3600"/>
        </w:tabs>
        <w:ind w:left="3600" w:hanging="360"/>
      </w:pPr>
    </w:lvl>
    <w:lvl w:ilvl="5" w:tplc="199AAAE8" w:tentative="1">
      <w:start w:val="1"/>
      <w:numFmt w:val="lowerRoman"/>
      <w:lvlText w:val="%6."/>
      <w:lvlJc w:val="right"/>
      <w:pPr>
        <w:tabs>
          <w:tab w:val="num" w:pos="4320"/>
        </w:tabs>
        <w:ind w:left="4320" w:hanging="180"/>
      </w:pPr>
    </w:lvl>
    <w:lvl w:ilvl="6" w:tplc="060C3D36" w:tentative="1">
      <w:start w:val="1"/>
      <w:numFmt w:val="decimal"/>
      <w:lvlText w:val="%7."/>
      <w:lvlJc w:val="left"/>
      <w:pPr>
        <w:tabs>
          <w:tab w:val="num" w:pos="5040"/>
        </w:tabs>
        <w:ind w:left="5040" w:hanging="360"/>
      </w:pPr>
    </w:lvl>
    <w:lvl w:ilvl="7" w:tplc="A9D2612C" w:tentative="1">
      <w:start w:val="1"/>
      <w:numFmt w:val="lowerLetter"/>
      <w:lvlText w:val="%8."/>
      <w:lvlJc w:val="left"/>
      <w:pPr>
        <w:tabs>
          <w:tab w:val="num" w:pos="5760"/>
        </w:tabs>
        <w:ind w:left="5760" w:hanging="360"/>
      </w:pPr>
    </w:lvl>
    <w:lvl w:ilvl="8" w:tplc="42229E0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E21CCC6E">
      <w:start w:val="1"/>
      <w:numFmt w:val="decimal"/>
      <w:lvlText w:val="%1."/>
      <w:lvlJc w:val="left"/>
      <w:pPr>
        <w:tabs>
          <w:tab w:val="num" w:pos="360"/>
        </w:tabs>
        <w:ind w:left="360" w:hanging="360"/>
      </w:pPr>
      <w:rPr>
        <w:rFonts w:hint="default"/>
      </w:rPr>
    </w:lvl>
    <w:lvl w:ilvl="1" w:tplc="1FB815D2" w:tentative="1">
      <w:start w:val="1"/>
      <w:numFmt w:val="lowerLetter"/>
      <w:lvlText w:val="%2."/>
      <w:lvlJc w:val="left"/>
      <w:pPr>
        <w:tabs>
          <w:tab w:val="num" w:pos="720"/>
        </w:tabs>
        <w:ind w:left="720" w:hanging="360"/>
      </w:pPr>
    </w:lvl>
    <w:lvl w:ilvl="2" w:tplc="65749C5A" w:tentative="1">
      <w:start w:val="1"/>
      <w:numFmt w:val="lowerRoman"/>
      <w:lvlText w:val="%3."/>
      <w:lvlJc w:val="right"/>
      <w:pPr>
        <w:tabs>
          <w:tab w:val="num" w:pos="1440"/>
        </w:tabs>
        <w:ind w:left="1440" w:hanging="180"/>
      </w:pPr>
    </w:lvl>
    <w:lvl w:ilvl="3" w:tplc="C12C68A4" w:tentative="1">
      <w:start w:val="1"/>
      <w:numFmt w:val="decimal"/>
      <w:lvlText w:val="%4."/>
      <w:lvlJc w:val="left"/>
      <w:pPr>
        <w:tabs>
          <w:tab w:val="num" w:pos="2160"/>
        </w:tabs>
        <w:ind w:left="2160" w:hanging="360"/>
      </w:pPr>
    </w:lvl>
    <w:lvl w:ilvl="4" w:tplc="BC48B0A8" w:tentative="1">
      <w:start w:val="1"/>
      <w:numFmt w:val="lowerLetter"/>
      <w:lvlText w:val="%5."/>
      <w:lvlJc w:val="left"/>
      <w:pPr>
        <w:tabs>
          <w:tab w:val="num" w:pos="2880"/>
        </w:tabs>
        <w:ind w:left="2880" w:hanging="360"/>
      </w:pPr>
    </w:lvl>
    <w:lvl w:ilvl="5" w:tplc="8CCE5E3A" w:tentative="1">
      <w:start w:val="1"/>
      <w:numFmt w:val="lowerRoman"/>
      <w:lvlText w:val="%6."/>
      <w:lvlJc w:val="right"/>
      <w:pPr>
        <w:tabs>
          <w:tab w:val="num" w:pos="3600"/>
        </w:tabs>
        <w:ind w:left="3600" w:hanging="180"/>
      </w:pPr>
    </w:lvl>
    <w:lvl w:ilvl="6" w:tplc="4EE88E90" w:tentative="1">
      <w:start w:val="1"/>
      <w:numFmt w:val="decimal"/>
      <w:lvlText w:val="%7."/>
      <w:lvlJc w:val="left"/>
      <w:pPr>
        <w:tabs>
          <w:tab w:val="num" w:pos="4320"/>
        </w:tabs>
        <w:ind w:left="4320" w:hanging="360"/>
      </w:pPr>
    </w:lvl>
    <w:lvl w:ilvl="7" w:tplc="CED6821E" w:tentative="1">
      <w:start w:val="1"/>
      <w:numFmt w:val="lowerLetter"/>
      <w:lvlText w:val="%8."/>
      <w:lvlJc w:val="left"/>
      <w:pPr>
        <w:tabs>
          <w:tab w:val="num" w:pos="5040"/>
        </w:tabs>
        <w:ind w:left="5040" w:hanging="360"/>
      </w:pPr>
    </w:lvl>
    <w:lvl w:ilvl="8" w:tplc="200CC7A2"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9AA35BA">
      <w:start w:val="1"/>
      <w:numFmt w:val="decimal"/>
      <w:lvlText w:val="%1."/>
      <w:lvlJc w:val="left"/>
      <w:pPr>
        <w:ind w:left="360" w:hanging="360"/>
      </w:pPr>
      <w:rPr>
        <w:rFonts w:hint="default"/>
        <w:b w:val="0"/>
      </w:rPr>
    </w:lvl>
    <w:lvl w:ilvl="1" w:tplc="8DC65EB8" w:tentative="1">
      <w:start w:val="1"/>
      <w:numFmt w:val="lowerLetter"/>
      <w:lvlText w:val="%2."/>
      <w:lvlJc w:val="left"/>
      <w:pPr>
        <w:ind w:left="1440" w:hanging="360"/>
      </w:pPr>
    </w:lvl>
    <w:lvl w:ilvl="2" w:tplc="339EB10A" w:tentative="1">
      <w:start w:val="1"/>
      <w:numFmt w:val="lowerRoman"/>
      <w:lvlText w:val="%3."/>
      <w:lvlJc w:val="right"/>
      <w:pPr>
        <w:ind w:left="2160" w:hanging="180"/>
      </w:pPr>
    </w:lvl>
    <w:lvl w:ilvl="3" w:tplc="77E4C93C" w:tentative="1">
      <w:start w:val="1"/>
      <w:numFmt w:val="decimal"/>
      <w:lvlText w:val="%4."/>
      <w:lvlJc w:val="left"/>
      <w:pPr>
        <w:ind w:left="2880" w:hanging="360"/>
      </w:pPr>
    </w:lvl>
    <w:lvl w:ilvl="4" w:tplc="9E00CF3E" w:tentative="1">
      <w:start w:val="1"/>
      <w:numFmt w:val="lowerLetter"/>
      <w:lvlText w:val="%5."/>
      <w:lvlJc w:val="left"/>
      <w:pPr>
        <w:ind w:left="3600" w:hanging="360"/>
      </w:pPr>
    </w:lvl>
    <w:lvl w:ilvl="5" w:tplc="F55C91CC" w:tentative="1">
      <w:start w:val="1"/>
      <w:numFmt w:val="lowerRoman"/>
      <w:lvlText w:val="%6."/>
      <w:lvlJc w:val="right"/>
      <w:pPr>
        <w:ind w:left="4320" w:hanging="180"/>
      </w:pPr>
    </w:lvl>
    <w:lvl w:ilvl="6" w:tplc="C74EB850" w:tentative="1">
      <w:start w:val="1"/>
      <w:numFmt w:val="decimal"/>
      <w:lvlText w:val="%7."/>
      <w:lvlJc w:val="left"/>
      <w:pPr>
        <w:ind w:left="5040" w:hanging="360"/>
      </w:pPr>
    </w:lvl>
    <w:lvl w:ilvl="7" w:tplc="4A10DD04" w:tentative="1">
      <w:start w:val="1"/>
      <w:numFmt w:val="lowerLetter"/>
      <w:lvlText w:val="%8."/>
      <w:lvlJc w:val="left"/>
      <w:pPr>
        <w:ind w:left="5760" w:hanging="360"/>
      </w:pPr>
    </w:lvl>
    <w:lvl w:ilvl="8" w:tplc="774E8658"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A546FFDC">
      <w:start w:val="1"/>
      <w:numFmt w:val="decimal"/>
      <w:lvlText w:val="%1."/>
      <w:lvlJc w:val="left"/>
      <w:pPr>
        <w:ind w:left="720" w:hanging="360"/>
      </w:pPr>
      <w:rPr>
        <w:rFonts w:hint="default"/>
      </w:rPr>
    </w:lvl>
    <w:lvl w:ilvl="1" w:tplc="61FEB0BE" w:tentative="1">
      <w:start w:val="1"/>
      <w:numFmt w:val="lowerLetter"/>
      <w:lvlText w:val="%2."/>
      <w:lvlJc w:val="left"/>
      <w:pPr>
        <w:ind w:left="1440" w:hanging="360"/>
      </w:pPr>
    </w:lvl>
    <w:lvl w:ilvl="2" w:tplc="00D2C632" w:tentative="1">
      <w:start w:val="1"/>
      <w:numFmt w:val="lowerRoman"/>
      <w:lvlText w:val="%3."/>
      <w:lvlJc w:val="right"/>
      <w:pPr>
        <w:ind w:left="2160" w:hanging="180"/>
      </w:pPr>
    </w:lvl>
    <w:lvl w:ilvl="3" w:tplc="E5D6EAC4" w:tentative="1">
      <w:start w:val="1"/>
      <w:numFmt w:val="decimal"/>
      <w:lvlText w:val="%4."/>
      <w:lvlJc w:val="left"/>
      <w:pPr>
        <w:ind w:left="2880" w:hanging="360"/>
      </w:pPr>
    </w:lvl>
    <w:lvl w:ilvl="4" w:tplc="EB84D082" w:tentative="1">
      <w:start w:val="1"/>
      <w:numFmt w:val="lowerLetter"/>
      <w:lvlText w:val="%5."/>
      <w:lvlJc w:val="left"/>
      <w:pPr>
        <w:ind w:left="3600" w:hanging="360"/>
      </w:pPr>
    </w:lvl>
    <w:lvl w:ilvl="5" w:tplc="A22CEF1A" w:tentative="1">
      <w:start w:val="1"/>
      <w:numFmt w:val="lowerRoman"/>
      <w:lvlText w:val="%6."/>
      <w:lvlJc w:val="right"/>
      <w:pPr>
        <w:ind w:left="4320" w:hanging="180"/>
      </w:pPr>
    </w:lvl>
    <w:lvl w:ilvl="6" w:tplc="54603BA4" w:tentative="1">
      <w:start w:val="1"/>
      <w:numFmt w:val="decimal"/>
      <w:lvlText w:val="%7."/>
      <w:lvlJc w:val="left"/>
      <w:pPr>
        <w:ind w:left="5040" w:hanging="360"/>
      </w:pPr>
    </w:lvl>
    <w:lvl w:ilvl="7" w:tplc="76144912" w:tentative="1">
      <w:start w:val="1"/>
      <w:numFmt w:val="lowerLetter"/>
      <w:lvlText w:val="%8."/>
      <w:lvlJc w:val="left"/>
      <w:pPr>
        <w:ind w:left="5760" w:hanging="360"/>
      </w:pPr>
    </w:lvl>
    <w:lvl w:ilvl="8" w:tplc="8ED29AAA"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D04EECE2">
      <w:start w:val="1"/>
      <w:numFmt w:val="decimal"/>
      <w:lvlText w:val="%1."/>
      <w:lvlJc w:val="left"/>
      <w:pPr>
        <w:tabs>
          <w:tab w:val="num" w:pos="360"/>
        </w:tabs>
        <w:ind w:left="360" w:hanging="360"/>
      </w:pPr>
      <w:rPr>
        <w:rFonts w:hint="default"/>
      </w:rPr>
    </w:lvl>
    <w:lvl w:ilvl="1" w:tplc="2AAC7918" w:tentative="1">
      <w:start w:val="1"/>
      <w:numFmt w:val="lowerLetter"/>
      <w:lvlText w:val="%2."/>
      <w:lvlJc w:val="left"/>
      <w:pPr>
        <w:tabs>
          <w:tab w:val="num" w:pos="456"/>
        </w:tabs>
        <w:ind w:left="456" w:hanging="360"/>
      </w:pPr>
    </w:lvl>
    <w:lvl w:ilvl="2" w:tplc="08981256" w:tentative="1">
      <w:start w:val="1"/>
      <w:numFmt w:val="lowerRoman"/>
      <w:lvlText w:val="%3."/>
      <w:lvlJc w:val="right"/>
      <w:pPr>
        <w:tabs>
          <w:tab w:val="num" w:pos="1176"/>
        </w:tabs>
        <w:ind w:left="1176" w:hanging="180"/>
      </w:pPr>
    </w:lvl>
    <w:lvl w:ilvl="3" w:tplc="DFD21674" w:tentative="1">
      <w:start w:val="1"/>
      <w:numFmt w:val="decimal"/>
      <w:lvlText w:val="%4."/>
      <w:lvlJc w:val="left"/>
      <w:pPr>
        <w:tabs>
          <w:tab w:val="num" w:pos="1896"/>
        </w:tabs>
        <w:ind w:left="1896" w:hanging="360"/>
      </w:pPr>
    </w:lvl>
    <w:lvl w:ilvl="4" w:tplc="AC12E2F4" w:tentative="1">
      <w:start w:val="1"/>
      <w:numFmt w:val="lowerLetter"/>
      <w:lvlText w:val="%5."/>
      <w:lvlJc w:val="left"/>
      <w:pPr>
        <w:tabs>
          <w:tab w:val="num" w:pos="2616"/>
        </w:tabs>
        <w:ind w:left="2616" w:hanging="360"/>
      </w:pPr>
    </w:lvl>
    <w:lvl w:ilvl="5" w:tplc="6DEEACEA" w:tentative="1">
      <w:start w:val="1"/>
      <w:numFmt w:val="lowerRoman"/>
      <w:lvlText w:val="%6."/>
      <w:lvlJc w:val="right"/>
      <w:pPr>
        <w:tabs>
          <w:tab w:val="num" w:pos="3336"/>
        </w:tabs>
        <w:ind w:left="3336" w:hanging="180"/>
      </w:pPr>
    </w:lvl>
    <w:lvl w:ilvl="6" w:tplc="37C27EC4" w:tentative="1">
      <w:start w:val="1"/>
      <w:numFmt w:val="decimal"/>
      <w:lvlText w:val="%7."/>
      <w:lvlJc w:val="left"/>
      <w:pPr>
        <w:tabs>
          <w:tab w:val="num" w:pos="4056"/>
        </w:tabs>
        <w:ind w:left="4056" w:hanging="360"/>
      </w:pPr>
    </w:lvl>
    <w:lvl w:ilvl="7" w:tplc="9A3A509A" w:tentative="1">
      <w:start w:val="1"/>
      <w:numFmt w:val="lowerLetter"/>
      <w:lvlText w:val="%8."/>
      <w:lvlJc w:val="left"/>
      <w:pPr>
        <w:tabs>
          <w:tab w:val="num" w:pos="4776"/>
        </w:tabs>
        <w:ind w:left="4776" w:hanging="360"/>
      </w:pPr>
    </w:lvl>
    <w:lvl w:ilvl="8" w:tplc="9DEE39C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7E448E06">
      <w:start w:val="1"/>
      <w:numFmt w:val="decimal"/>
      <w:lvlText w:val="%1)"/>
      <w:lvlJc w:val="left"/>
      <w:pPr>
        <w:ind w:left="720" w:hanging="360"/>
      </w:pPr>
    </w:lvl>
    <w:lvl w:ilvl="1" w:tplc="10C6E7D6" w:tentative="1">
      <w:start w:val="1"/>
      <w:numFmt w:val="lowerLetter"/>
      <w:lvlText w:val="%2."/>
      <w:lvlJc w:val="left"/>
      <w:pPr>
        <w:ind w:left="1440" w:hanging="360"/>
      </w:pPr>
    </w:lvl>
    <w:lvl w:ilvl="2" w:tplc="AEAA3DE6" w:tentative="1">
      <w:start w:val="1"/>
      <w:numFmt w:val="lowerRoman"/>
      <w:lvlText w:val="%3."/>
      <w:lvlJc w:val="right"/>
      <w:pPr>
        <w:ind w:left="2160" w:hanging="180"/>
      </w:pPr>
    </w:lvl>
    <w:lvl w:ilvl="3" w:tplc="334C36C6" w:tentative="1">
      <w:start w:val="1"/>
      <w:numFmt w:val="decimal"/>
      <w:lvlText w:val="%4."/>
      <w:lvlJc w:val="left"/>
      <w:pPr>
        <w:ind w:left="2880" w:hanging="360"/>
      </w:pPr>
    </w:lvl>
    <w:lvl w:ilvl="4" w:tplc="C43A974A" w:tentative="1">
      <w:start w:val="1"/>
      <w:numFmt w:val="lowerLetter"/>
      <w:lvlText w:val="%5."/>
      <w:lvlJc w:val="left"/>
      <w:pPr>
        <w:ind w:left="3600" w:hanging="360"/>
      </w:pPr>
    </w:lvl>
    <w:lvl w:ilvl="5" w:tplc="735E3BDE" w:tentative="1">
      <w:start w:val="1"/>
      <w:numFmt w:val="lowerRoman"/>
      <w:lvlText w:val="%6."/>
      <w:lvlJc w:val="right"/>
      <w:pPr>
        <w:ind w:left="4320" w:hanging="180"/>
      </w:pPr>
    </w:lvl>
    <w:lvl w:ilvl="6" w:tplc="1F18222C" w:tentative="1">
      <w:start w:val="1"/>
      <w:numFmt w:val="decimal"/>
      <w:lvlText w:val="%7."/>
      <w:lvlJc w:val="left"/>
      <w:pPr>
        <w:ind w:left="5040" w:hanging="360"/>
      </w:pPr>
    </w:lvl>
    <w:lvl w:ilvl="7" w:tplc="76A2C192" w:tentative="1">
      <w:start w:val="1"/>
      <w:numFmt w:val="lowerLetter"/>
      <w:lvlText w:val="%8."/>
      <w:lvlJc w:val="left"/>
      <w:pPr>
        <w:ind w:left="5760" w:hanging="360"/>
      </w:pPr>
    </w:lvl>
    <w:lvl w:ilvl="8" w:tplc="6F66251C"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6BF8A416">
      <w:start w:val="1"/>
      <w:numFmt w:val="decimal"/>
      <w:lvlText w:val="%1."/>
      <w:lvlJc w:val="left"/>
      <w:pPr>
        <w:tabs>
          <w:tab w:val="num" w:pos="360"/>
        </w:tabs>
        <w:ind w:left="360" w:hanging="360"/>
      </w:pPr>
      <w:rPr>
        <w:rFonts w:hint="default"/>
        <w:b w:val="0"/>
      </w:rPr>
    </w:lvl>
    <w:lvl w:ilvl="1" w:tplc="4B8EE578" w:tentative="1">
      <w:start w:val="1"/>
      <w:numFmt w:val="lowerLetter"/>
      <w:lvlText w:val="%2."/>
      <w:lvlJc w:val="left"/>
      <w:pPr>
        <w:tabs>
          <w:tab w:val="num" w:pos="1440"/>
        </w:tabs>
        <w:ind w:left="1440" w:hanging="360"/>
      </w:pPr>
    </w:lvl>
    <w:lvl w:ilvl="2" w:tplc="D2A6E87A" w:tentative="1">
      <w:start w:val="1"/>
      <w:numFmt w:val="lowerRoman"/>
      <w:lvlText w:val="%3."/>
      <w:lvlJc w:val="right"/>
      <w:pPr>
        <w:tabs>
          <w:tab w:val="num" w:pos="2160"/>
        </w:tabs>
        <w:ind w:left="2160" w:hanging="180"/>
      </w:pPr>
    </w:lvl>
    <w:lvl w:ilvl="3" w:tplc="3C829408" w:tentative="1">
      <w:start w:val="1"/>
      <w:numFmt w:val="decimal"/>
      <w:lvlText w:val="%4."/>
      <w:lvlJc w:val="left"/>
      <w:pPr>
        <w:tabs>
          <w:tab w:val="num" w:pos="2880"/>
        </w:tabs>
        <w:ind w:left="2880" w:hanging="360"/>
      </w:pPr>
    </w:lvl>
    <w:lvl w:ilvl="4" w:tplc="9162E80A" w:tentative="1">
      <w:start w:val="1"/>
      <w:numFmt w:val="lowerLetter"/>
      <w:lvlText w:val="%5."/>
      <w:lvlJc w:val="left"/>
      <w:pPr>
        <w:tabs>
          <w:tab w:val="num" w:pos="3600"/>
        </w:tabs>
        <w:ind w:left="3600" w:hanging="360"/>
      </w:pPr>
    </w:lvl>
    <w:lvl w:ilvl="5" w:tplc="5C1E5626" w:tentative="1">
      <w:start w:val="1"/>
      <w:numFmt w:val="lowerRoman"/>
      <w:lvlText w:val="%6."/>
      <w:lvlJc w:val="right"/>
      <w:pPr>
        <w:tabs>
          <w:tab w:val="num" w:pos="4320"/>
        </w:tabs>
        <w:ind w:left="4320" w:hanging="180"/>
      </w:pPr>
    </w:lvl>
    <w:lvl w:ilvl="6" w:tplc="4F8C1BF6" w:tentative="1">
      <w:start w:val="1"/>
      <w:numFmt w:val="decimal"/>
      <w:lvlText w:val="%7."/>
      <w:lvlJc w:val="left"/>
      <w:pPr>
        <w:tabs>
          <w:tab w:val="num" w:pos="5040"/>
        </w:tabs>
        <w:ind w:left="5040" w:hanging="360"/>
      </w:pPr>
    </w:lvl>
    <w:lvl w:ilvl="7" w:tplc="02EC8368" w:tentative="1">
      <w:start w:val="1"/>
      <w:numFmt w:val="lowerLetter"/>
      <w:lvlText w:val="%8."/>
      <w:lvlJc w:val="left"/>
      <w:pPr>
        <w:tabs>
          <w:tab w:val="num" w:pos="5760"/>
        </w:tabs>
        <w:ind w:left="5760" w:hanging="360"/>
      </w:pPr>
    </w:lvl>
    <w:lvl w:ilvl="8" w:tplc="AF748A66"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17F96"/>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A0F"/>
    <w:rsid w:val="00253BD2"/>
    <w:rsid w:val="00253DEB"/>
    <w:rsid w:val="00253EB7"/>
    <w:rsid w:val="002542CA"/>
    <w:rsid w:val="0025433D"/>
    <w:rsid w:val="002547A3"/>
    <w:rsid w:val="00254AE7"/>
    <w:rsid w:val="00254B57"/>
    <w:rsid w:val="00254E07"/>
    <w:rsid w:val="002552CD"/>
    <w:rsid w:val="002554BF"/>
    <w:rsid w:val="00255C7F"/>
    <w:rsid w:val="0025613C"/>
    <w:rsid w:val="00256FDF"/>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3F0B"/>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80"/>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8E9"/>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31A1"/>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C2D"/>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0E92"/>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4B8A"/>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AAA"/>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77"/>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CE3"/>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211"/>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409"/>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17B4"/>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19A"/>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6254-C602-475D-8BF0-2977A268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443</Words>
  <Characters>2526</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13</cp:revision>
  <cp:lastPrinted>2020-11-10T13:29:00Z</cp:lastPrinted>
  <dcterms:created xsi:type="dcterms:W3CDTF">2021-09-17T10:25:00Z</dcterms:created>
  <dcterms:modified xsi:type="dcterms:W3CDTF">2026-06-15T05:24:00Z</dcterms:modified>
</cp:coreProperties>
</file>