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B71EF4"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B71EF4"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B71EF4"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B71EF4"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B71EF4"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B71EF4">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868A8">
        <w:tc>
          <w:tcPr>
            <w:tcW w:w="2500" w:type="pct"/>
            <w:tcBorders>
              <w:top w:val="nil"/>
              <w:left w:val="nil"/>
              <w:bottom w:val="nil"/>
              <w:right w:val="nil"/>
            </w:tcBorders>
          </w:tcPr>
          <w:p w:rsidR="009F6903" w:rsidRPr="00293563" w:rsidRDefault="00B71EF4" w:rsidP="009F6903">
            <w:pPr>
              <w:ind w:hanging="108"/>
              <w:rPr>
                <w:rFonts w:cs="Times New Roman"/>
              </w:rPr>
            </w:pPr>
            <w:r w:rsidRPr="00470E79">
              <w:rPr>
                <w:noProof/>
              </w:rPr>
              <w:t>2026. gada</w:t>
            </w:r>
            <w:r>
              <w:rPr>
                <w:noProof/>
              </w:rPr>
              <w:t xml:space="preserve"> 11. jūnijs</w:t>
            </w:r>
          </w:p>
        </w:tc>
        <w:tc>
          <w:tcPr>
            <w:tcW w:w="2500" w:type="pct"/>
            <w:tcBorders>
              <w:top w:val="nil"/>
              <w:left w:val="nil"/>
              <w:bottom w:val="nil"/>
              <w:right w:val="nil"/>
            </w:tcBorders>
          </w:tcPr>
          <w:p w:rsidR="009F6903" w:rsidRPr="00293563" w:rsidRDefault="00B71EF4" w:rsidP="00D3202B">
            <w:pPr>
              <w:jc w:val="right"/>
              <w:rPr>
                <w:rFonts w:cs="Times New Roman"/>
              </w:rPr>
            </w:pPr>
            <w:r w:rsidRPr="00470E79">
              <w:rPr>
                <w:b/>
                <w:bCs/>
              </w:rPr>
              <w:t>Nr.</w:t>
            </w:r>
            <w:r w:rsidRPr="00D3202B">
              <w:rPr>
                <w:rStyle w:val="Hyperlink"/>
                <w:u w:val="none"/>
              </w:rPr>
              <w:t xml:space="preserve"> </w:t>
            </w:r>
            <w:r w:rsidRPr="00470E79">
              <w:rPr>
                <w:rStyle w:val="IntenseReference"/>
                <w:noProof/>
                <w:color w:val="auto"/>
              </w:rPr>
              <w:t>6</w:t>
            </w:r>
          </w:p>
        </w:tc>
      </w:tr>
    </w:tbl>
    <w:p w:rsidR="002D7C56" w:rsidRPr="00AF4DC7" w:rsidRDefault="00D3202B">
      <w:pPr>
        <w:pStyle w:val="Header"/>
        <w:tabs>
          <w:tab w:val="clear" w:pos="4153"/>
          <w:tab w:val="clear" w:pos="8306"/>
        </w:tabs>
        <w:rPr>
          <w:rFonts w:ascii="Times New Roman" w:hAnsi="Times New Roman"/>
          <w:szCs w:val="32"/>
        </w:rPr>
      </w:pPr>
      <w:r w:rsidRPr="00AF4DC7">
        <w:rPr>
          <w:rFonts w:ascii="Times New Roman" w:hAnsi="Times New Roman"/>
          <w:szCs w:val="32"/>
        </w:rPr>
        <w:t>Ogrē, Brīvības ielā 33, 3.stāva zālē</w:t>
      </w:r>
    </w:p>
    <w:p w:rsidR="00D3202B" w:rsidRPr="00135E42" w:rsidRDefault="00D3202B">
      <w:pPr>
        <w:pStyle w:val="Header"/>
        <w:tabs>
          <w:tab w:val="clear" w:pos="4153"/>
          <w:tab w:val="clear" w:pos="8306"/>
        </w:tabs>
        <w:rPr>
          <w:rFonts w:ascii="Times New Roman" w:hAnsi="Times New Roman"/>
          <w:sz w:val="28"/>
          <w:szCs w:val="28"/>
        </w:rPr>
      </w:pPr>
    </w:p>
    <w:p w:rsidR="009F6903" w:rsidRPr="00470E79" w:rsidRDefault="00B71EF4" w:rsidP="009F6903">
      <w:pPr>
        <w:tabs>
          <w:tab w:val="left" w:pos="0"/>
        </w:tabs>
      </w:pPr>
      <w:r w:rsidRPr="00470E79">
        <w:t>Sēde sasaukta p</w:t>
      </w:r>
      <w:r>
        <w:t>ulksten</w:t>
      </w:r>
      <w:r w:rsidRPr="00470E79">
        <w:t xml:space="preserve">. </w:t>
      </w:r>
      <w:r w:rsidR="00D3202B">
        <w:rPr>
          <w:noProof/>
        </w:rPr>
        <w:t>12.</w:t>
      </w:r>
      <w:r w:rsidRPr="00470E79">
        <w:rPr>
          <w:noProof/>
        </w:rPr>
        <w:t>20</w:t>
      </w:r>
    </w:p>
    <w:p w:rsidR="009F6903" w:rsidRDefault="00B71EF4" w:rsidP="009F6903">
      <w:pPr>
        <w:tabs>
          <w:tab w:val="left" w:pos="0"/>
        </w:tabs>
      </w:pPr>
      <w:r w:rsidRPr="00470E79">
        <w:t>Sēdi atklāj p</w:t>
      </w:r>
      <w:r>
        <w:t>ulksten</w:t>
      </w:r>
      <w:r w:rsidRPr="00470E79">
        <w:t xml:space="preserve">. </w:t>
      </w:r>
      <w:r w:rsidR="00D3202B">
        <w:rPr>
          <w:noProof/>
        </w:rPr>
        <w:t>10.</w:t>
      </w:r>
      <w:r w:rsidRPr="00470E79">
        <w:rPr>
          <w:noProof/>
        </w:rPr>
        <w:t>35</w:t>
      </w:r>
      <w:r w:rsidRPr="00470E79">
        <w:t xml:space="preserve"> </w:t>
      </w:r>
    </w:p>
    <w:p w:rsidR="00D3202B" w:rsidRPr="00470E79" w:rsidRDefault="00D3202B" w:rsidP="009F6903">
      <w:pPr>
        <w:tabs>
          <w:tab w:val="left" w:pos="0"/>
        </w:tabs>
      </w:pPr>
    </w:p>
    <w:p w:rsidR="00D3202B" w:rsidRPr="00293563" w:rsidRDefault="00D3202B" w:rsidP="00D3202B">
      <w:pPr>
        <w:ind w:right="28"/>
        <w:jc w:val="both"/>
        <w:rPr>
          <w:rFonts w:cs="Times New Roman"/>
        </w:rPr>
      </w:pPr>
      <w:r w:rsidRPr="00293563">
        <w:rPr>
          <w:rFonts w:cs="Times New Roman"/>
          <w:bCs/>
        </w:rPr>
        <w:t xml:space="preserve">Sēdi vada: </w:t>
      </w:r>
      <w:r>
        <w:rPr>
          <w:rFonts w:cs="Times New Roman"/>
          <w:bCs/>
        </w:rPr>
        <w:t>S</w:t>
      </w:r>
      <w:r w:rsidRPr="00E84C9E">
        <w:rPr>
          <w:rFonts w:cs="Times New Roman"/>
        </w:rPr>
        <w:t xml:space="preserve">ociālo un veselības jautājumu komitejas </w:t>
      </w:r>
      <w:r w:rsidRPr="00293563">
        <w:rPr>
          <w:rFonts w:cs="Times New Roman"/>
        </w:rPr>
        <w:t>priekšsēdētāj</w:t>
      </w:r>
      <w:r>
        <w:rPr>
          <w:rFonts w:cs="Times New Roman"/>
        </w:rPr>
        <w:t>a Sarmīte Ozoliņa</w:t>
      </w:r>
    </w:p>
    <w:p w:rsidR="00D3202B" w:rsidRPr="00135E42" w:rsidRDefault="00D3202B" w:rsidP="00D3202B">
      <w:pPr>
        <w:ind w:right="28"/>
        <w:jc w:val="both"/>
        <w:rPr>
          <w:rFonts w:cs="Times New Roman"/>
          <w:sz w:val="28"/>
          <w:szCs w:val="28"/>
        </w:rPr>
      </w:pPr>
    </w:p>
    <w:p w:rsidR="00D3202B" w:rsidRDefault="00D3202B" w:rsidP="00D3202B">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Elizabete Anna Kurpniece</w:t>
      </w:r>
    </w:p>
    <w:p w:rsidR="00D3202B" w:rsidRPr="00293563" w:rsidRDefault="00D3202B" w:rsidP="00D3202B">
      <w:pPr>
        <w:ind w:right="28"/>
        <w:jc w:val="both"/>
        <w:rPr>
          <w:rFonts w:cs="Times New Roman"/>
        </w:rPr>
      </w:pPr>
    </w:p>
    <w:p w:rsidR="00D3202B" w:rsidRDefault="00D3202B" w:rsidP="00D3202B">
      <w:pPr>
        <w:ind w:right="28"/>
        <w:jc w:val="both"/>
      </w:pPr>
      <w:r>
        <w:t>Piedalās komitejas locekļi: Dzirkstīte Žindiga, Pāvels Kotāns, Artūrs Mangulis, Kārlis Ansons, Egils Helmanis, Andris Krauja, Gints Sīviņš, Jānis Iklāvs, Dace Veiliņa, Ilmārs Zemnieks, Raivis Ūzuls, Santa Ločmele, Raivis Rubīns, Jānis Siliņš, Matīss Mežaks, Uldis Skudra.</w:t>
      </w:r>
    </w:p>
    <w:p w:rsidR="00D3202B" w:rsidRDefault="00D3202B" w:rsidP="00D3202B">
      <w:pPr>
        <w:ind w:right="28"/>
        <w:jc w:val="both"/>
        <w:rPr>
          <w:rFonts w:cs="Times New Roman"/>
          <w:iCs w:val="0"/>
          <w:color w:val="auto"/>
          <w:szCs w:val="24"/>
        </w:rPr>
      </w:pPr>
    </w:p>
    <w:p w:rsidR="00D3202B" w:rsidRDefault="00D3202B" w:rsidP="00D3202B">
      <w:r>
        <w:t xml:space="preserve">Nepiedalās komitejas locekļi: Dace Kļaviņa – cits iemesls, Atvars Lakstīgala – cits iemesls, Kārlis Avotiņš – </w:t>
      </w:r>
      <w:r w:rsidR="001341C3">
        <w:t>cits iemesls</w:t>
      </w:r>
      <w:bookmarkStart w:id="0" w:name="_GoBack"/>
      <w:bookmarkEnd w:id="0"/>
      <w:r>
        <w:t>, Iluta Jansone – atvaļinājums.</w:t>
      </w:r>
    </w:p>
    <w:p w:rsidR="00D3202B" w:rsidRDefault="00D3202B" w:rsidP="00D3202B"/>
    <w:p w:rsidR="00D3202B" w:rsidRDefault="00D3202B" w:rsidP="00D3202B">
      <w:r>
        <w:t>Piedalās deputāti: Rūdolfs Kudļa, Mariss Martinsons.</w:t>
      </w:r>
    </w:p>
    <w:p w:rsidR="00D3202B" w:rsidRDefault="00D3202B" w:rsidP="00D3202B">
      <w:pPr>
        <w:rPr>
          <w:rFonts w:cs="Times New Roman"/>
          <w:b/>
        </w:rPr>
      </w:pPr>
    </w:p>
    <w:p w:rsidR="00126949" w:rsidRPr="00E91130" w:rsidRDefault="00D3202B" w:rsidP="00126949">
      <w:pPr>
        <w:jc w:val="both"/>
        <w:rPr>
          <w:color w:val="1C1C1C"/>
          <w:shd w:val="clear" w:color="auto" w:fill="FFFFFF"/>
        </w:rPr>
      </w:pPr>
      <w:r w:rsidRPr="00424652">
        <w:t>Piedalās pašvaldības darbinieki un uzaicinātie:</w:t>
      </w:r>
      <w:r>
        <w:t xml:space="preserve"> </w:t>
      </w:r>
      <w:r w:rsidRPr="007F4BAE">
        <w:t xml:space="preserve">Ogres novada pašvaldības </w:t>
      </w:r>
      <w:r>
        <w:t xml:space="preserve">Izpilddirektors Pēteris Špakovskis, </w:t>
      </w:r>
      <w:r w:rsidR="00126949" w:rsidRPr="00BD7A79">
        <w:t xml:space="preserve">Ogres novada pašvaldības izpilddirektora vietniece Dana </w:t>
      </w:r>
      <w:proofErr w:type="spellStart"/>
      <w:r w:rsidR="00126949" w:rsidRPr="00BD7A79">
        <w:t>Bārbale</w:t>
      </w:r>
      <w:proofErr w:type="spellEnd"/>
      <w:r w:rsidR="00126949" w:rsidRPr="00BD7A79">
        <w:t xml:space="preserve"> (attālināti tiešsaistē)</w:t>
      </w:r>
      <w:r w:rsidR="00126949">
        <w:t xml:space="preserve">, </w:t>
      </w:r>
      <w:r w:rsidRPr="00424652">
        <w:t xml:space="preserve">Ogres novada pašvaldības Centrālās administrācijas </w:t>
      </w:r>
      <w:r w:rsidRPr="00424652">
        <w:rPr>
          <w:color w:val="1C1C1C"/>
          <w:shd w:val="clear" w:color="auto" w:fill="FFFFFF"/>
        </w:rPr>
        <w:t xml:space="preserve">Kancelejas vadītāja </w:t>
      </w:r>
      <w:r w:rsidRPr="00424652">
        <w:t>Ingūna Šubrovska,</w:t>
      </w:r>
      <w:r>
        <w:t xml:space="preserve"> </w:t>
      </w:r>
      <w:r w:rsidRPr="0011185B">
        <w:t xml:space="preserve">Juridiskās nodaļas vadītājs  </w:t>
      </w:r>
      <w:r>
        <w:t xml:space="preserve">Jānis Liepiņš, </w:t>
      </w:r>
      <w:r w:rsidRPr="0011185B">
        <w:t>Juridiskās nodaļas</w:t>
      </w:r>
      <w:r>
        <w:t xml:space="preserve"> juriste Valda Brūvere, </w:t>
      </w:r>
      <w:r w:rsidR="00126949">
        <w:rPr>
          <w:color w:val="1C1C1C"/>
          <w:shd w:val="clear" w:color="auto" w:fill="FFFFFF"/>
        </w:rPr>
        <w:t>Ogres novada Sociālā</w:t>
      </w:r>
      <w:r w:rsidR="00126949" w:rsidRPr="00524A80">
        <w:rPr>
          <w:color w:val="1C1C1C"/>
          <w:shd w:val="clear" w:color="auto" w:fill="FFFFFF"/>
        </w:rPr>
        <w:t xml:space="preserve"> dienesta juriste Katrīna Kondratjuka (attālināti tiešsaistē)</w:t>
      </w:r>
      <w:r w:rsidR="00126949">
        <w:rPr>
          <w:color w:val="1C1C1C"/>
          <w:shd w:val="clear" w:color="auto" w:fill="FFFFFF"/>
        </w:rPr>
        <w:t xml:space="preserve">, </w:t>
      </w:r>
      <w:r w:rsidR="00126949" w:rsidRPr="007347C2">
        <w:t>Mazozolu pagasta pārvaldes vadītāja</w:t>
      </w:r>
      <w:r w:rsidR="00126949">
        <w:t xml:space="preserve"> Mārīte Bauere </w:t>
      </w:r>
      <w:r w:rsidR="00126949" w:rsidRPr="00700088">
        <w:t>(attālināti tiešsaistē)</w:t>
      </w:r>
      <w:r w:rsidR="00126949">
        <w:t xml:space="preserve">, </w:t>
      </w:r>
      <w:r w:rsidR="00126949" w:rsidRPr="007347C2">
        <w:t>Ķeipenes pagasta pārvaldes vadītājs</w:t>
      </w:r>
      <w:r w:rsidR="00126949">
        <w:t xml:space="preserve"> Vilnis </w:t>
      </w:r>
      <w:proofErr w:type="spellStart"/>
      <w:r w:rsidR="00126949">
        <w:t>Sirsonis</w:t>
      </w:r>
      <w:proofErr w:type="spellEnd"/>
      <w:r w:rsidR="00126949">
        <w:t xml:space="preserve"> </w:t>
      </w:r>
      <w:r w:rsidR="00126949" w:rsidRPr="007347C2">
        <w:t>(attālināti tiešsaistē)</w:t>
      </w:r>
      <w:r w:rsidR="00126949">
        <w:t xml:space="preserve">, </w:t>
      </w:r>
      <w:r w:rsidR="00126949" w:rsidRPr="00E91130">
        <w:t>Ogres novada Izglītības pārvaldes vadītājs</w:t>
      </w:r>
      <w:r w:rsidR="00126949">
        <w:t xml:space="preserve"> Igors Grigorjevs, </w:t>
      </w:r>
      <w:r w:rsidR="00126949" w:rsidRPr="00E91130">
        <w:t>Ogres novada Kultūras centra vadītāja</w:t>
      </w:r>
      <w:r w:rsidR="00126949">
        <w:t xml:space="preserve"> Elīna </w:t>
      </w:r>
      <w:proofErr w:type="spellStart"/>
      <w:r w:rsidR="00126949">
        <w:t>Aupe</w:t>
      </w:r>
      <w:proofErr w:type="spellEnd"/>
      <w:r w:rsidR="00126949">
        <w:t xml:space="preserve">, </w:t>
      </w:r>
      <w:r w:rsidR="00126949" w:rsidRPr="00B75F3B">
        <w:rPr>
          <w:color w:val="1C1C1C"/>
          <w:shd w:val="clear" w:color="auto" w:fill="FFFFFF"/>
        </w:rPr>
        <w:t>Informācijas sistēmu un tehnoloģiju nodaļa</w:t>
      </w:r>
      <w:r w:rsidR="00126949">
        <w:rPr>
          <w:color w:val="1C1C1C"/>
          <w:shd w:val="clear" w:color="auto" w:fill="FFFFFF"/>
        </w:rPr>
        <w:t>s d</w:t>
      </w:r>
      <w:r w:rsidR="00126949" w:rsidRPr="00B75F3B">
        <w:rPr>
          <w:color w:val="1C1C1C"/>
          <w:shd w:val="clear" w:color="auto" w:fill="FFFFFF"/>
        </w:rPr>
        <w:t>atorsistēmu un datortīklu administrators</w:t>
      </w:r>
      <w:r w:rsidR="00126949">
        <w:rPr>
          <w:color w:val="1C1C1C"/>
          <w:shd w:val="clear" w:color="auto" w:fill="FFFFFF"/>
        </w:rPr>
        <w:t xml:space="preserve"> </w:t>
      </w:r>
      <w:r w:rsidR="00126949" w:rsidRPr="00B75F3B">
        <w:rPr>
          <w:color w:val="1C1C1C"/>
          <w:shd w:val="clear" w:color="auto" w:fill="FFFFFF"/>
        </w:rPr>
        <w:t>Artūrs Beitiks</w:t>
      </w:r>
      <w:r w:rsidR="00126949">
        <w:rPr>
          <w:color w:val="1C1C1C"/>
          <w:shd w:val="clear" w:color="auto" w:fill="FFFFFF"/>
        </w:rPr>
        <w:t xml:space="preserve">, </w:t>
      </w:r>
      <w:r w:rsidR="00126949" w:rsidRPr="00B75F3B">
        <w:rPr>
          <w:color w:val="1C1C1C"/>
          <w:shd w:val="clear" w:color="auto" w:fill="FFFFFF"/>
        </w:rPr>
        <w:t>Informācijas sistēmu un tehnoloģiju nodaļa</w:t>
      </w:r>
      <w:r w:rsidR="00126949">
        <w:rPr>
          <w:color w:val="1C1C1C"/>
          <w:shd w:val="clear" w:color="auto" w:fill="FFFFFF"/>
        </w:rPr>
        <w:t>s d</w:t>
      </w:r>
      <w:r w:rsidR="00126949" w:rsidRPr="00B75F3B">
        <w:rPr>
          <w:color w:val="1C1C1C"/>
          <w:shd w:val="clear" w:color="auto" w:fill="FFFFFF"/>
        </w:rPr>
        <w:t>atorsistēmu un datortīklu administrators</w:t>
      </w:r>
      <w:r w:rsidR="00126949">
        <w:rPr>
          <w:color w:val="1C1C1C"/>
          <w:shd w:val="clear" w:color="auto" w:fill="FFFFFF"/>
        </w:rPr>
        <w:t xml:space="preserve"> </w:t>
      </w:r>
      <w:r w:rsidR="00126949" w:rsidRPr="00B75F3B">
        <w:rPr>
          <w:color w:val="1C1C1C"/>
          <w:shd w:val="clear" w:color="auto" w:fill="FFFFFF"/>
        </w:rPr>
        <w:t>Mikus Liepa</w:t>
      </w:r>
      <w:r w:rsidR="00126949">
        <w:rPr>
          <w:color w:val="1C1C1C"/>
          <w:shd w:val="clear" w:color="auto" w:fill="FFFFFF"/>
        </w:rPr>
        <w:t>.</w:t>
      </w:r>
    </w:p>
    <w:p w:rsidR="009F6903" w:rsidRPr="00293563" w:rsidRDefault="009F6903" w:rsidP="00D3202B">
      <w:pPr>
        <w:ind w:right="28"/>
        <w:jc w:val="both"/>
        <w:rPr>
          <w:rFonts w:cs="Times New Roman"/>
        </w:rPr>
      </w:pPr>
    </w:p>
    <w:p w:rsidR="006E7B1B" w:rsidRPr="00AC2A7E" w:rsidRDefault="00B71EF4"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B71EF4"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finansiāla atbalsta piešķiršanu Ogres novada bērniem un jauniešiem ar funkcionāliem traucējumiem dalībai nometnē “Upe”</w:t>
      </w:r>
      <w:r w:rsidR="008E3563">
        <w:rPr>
          <w:rFonts w:cs="Times New Roman"/>
          <w:noProof/>
          <w:szCs w:val="24"/>
        </w:rPr>
        <w:t>.</w:t>
      </w:r>
    </w:p>
    <w:p w:rsidR="004D55B6" w:rsidRPr="00647A87" w:rsidRDefault="00B71EF4" w:rsidP="00647A87">
      <w:pPr>
        <w:jc w:val="both"/>
        <w:rPr>
          <w:rFonts w:cs="Times New Roman"/>
          <w:szCs w:val="24"/>
        </w:rPr>
      </w:pPr>
      <w:r w:rsidRPr="00647A87">
        <w:rPr>
          <w:rFonts w:cs="Times New Roman"/>
          <w:noProof/>
          <w:szCs w:val="24"/>
        </w:rPr>
        <w:lastRenderedPageBreak/>
        <w:t>2</w:t>
      </w:r>
      <w:r w:rsidRPr="00647A87">
        <w:rPr>
          <w:rFonts w:cs="Times New Roman"/>
          <w:szCs w:val="24"/>
        </w:rPr>
        <w:t xml:space="preserve">. </w:t>
      </w:r>
      <w:r w:rsidRPr="00647A87">
        <w:rPr>
          <w:rFonts w:cs="Times New Roman"/>
          <w:noProof/>
          <w:szCs w:val="24"/>
        </w:rPr>
        <w:t>Par saistošo noteikumu  “Grozījumi 2025. gada 26. jūnija saistošajos noteikumos Nr. 22/2025 “Par ēdināšanas pabalstu” projekta un paskaidrojuma raksta publicēšanu sabiedrības viedokļa noskaidrošanai</w:t>
      </w:r>
      <w:r w:rsidR="008E3563">
        <w:rPr>
          <w:rFonts w:cs="Times New Roman"/>
          <w:noProof/>
          <w:szCs w:val="24"/>
        </w:rPr>
        <w:t>.</w:t>
      </w:r>
    </w:p>
    <w:p w:rsidR="004D55B6" w:rsidRPr="00AC2A7E" w:rsidRDefault="004D55B6" w:rsidP="004D55B6">
      <w:pPr>
        <w:jc w:val="both"/>
        <w:rPr>
          <w:rFonts w:cs="Times New Roman"/>
          <w:b/>
          <w:szCs w:val="24"/>
        </w:rPr>
      </w:pPr>
    </w:p>
    <w:p w:rsidR="004D55B6" w:rsidRPr="00AC2A7E" w:rsidRDefault="008E3563" w:rsidP="008E3563">
      <w:pPr>
        <w:jc w:val="center"/>
        <w:rPr>
          <w:rFonts w:cs="Times New Roman"/>
          <w:b/>
          <w:szCs w:val="24"/>
        </w:rPr>
      </w:pPr>
      <w:r>
        <w:rPr>
          <w:rFonts w:cs="Times New Roman"/>
          <w:b/>
          <w:szCs w:val="24"/>
        </w:rPr>
        <w:t>1.</w:t>
      </w:r>
    </w:p>
    <w:p w:rsidR="004D55B6" w:rsidRPr="00AC2A7E" w:rsidRDefault="00B71EF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finansiāla atbalsta piešķiršanu Ogres novada bērniem un jauniešiem ar funkcionāliem traucējumiem dalībai nometnē “Upe”</w:t>
      </w:r>
    </w:p>
    <w:p w:rsidR="004D55B6" w:rsidRDefault="00B71EF4"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9A29B3" w:rsidRPr="009A29B3" w:rsidRDefault="009A29B3" w:rsidP="00CB2D18">
      <w:pPr>
        <w:jc w:val="both"/>
        <w:rPr>
          <w:i/>
        </w:rPr>
      </w:pPr>
      <w:r w:rsidRPr="009A29B3">
        <w:rPr>
          <w:b/>
          <w:i/>
        </w:rPr>
        <w:t>S. Ozoliņa</w:t>
      </w:r>
      <w:r w:rsidRPr="009A29B3">
        <w:rPr>
          <w:i/>
        </w:rPr>
        <w:t xml:space="preserve"> izsaka pateicību fondam “Upe” par sniegto iespēju, norādot, ka jau vairāku gadu garumā Ogres novada bērni piedalās nometnē, kur var socializēties, apgūt jaunas prasmes, pilnveidot sevi un saturīgi pavadīt brīvo laiku.</w:t>
      </w:r>
    </w:p>
    <w:p w:rsidR="009A29B3" w:rsidRDefault="009A29B3" w:rsidP="00CB2D18">
      <w:pPr>
        <w:jc w:val="both"/>
        <w:rPr>
          <w:rFonts w:cs="Times New Roman"/>
          <w:szCs w:val="24"/>
        </w:rPr>
      </w:pPr>
    </w:p>
    <w:p w:rsidR="004D55B6" w:rsidRDefault="00B71EF4"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Dace Veiliņa, Dzirkstīte Žindiga, Egils Helmanis, Gints Sīviņš, Ilmārs Zemnieks, Jānis Iklāvs, Jānis Siliņš, Kārlis Ansons, Matīss Mežaks, Pāvels Kotāns, Raivis Rubīns, Raivis Ūzuls, Santa Ločmele, Uldis Skudra), "Pret" – nav, "Atturas" – nav, "Nepiedalās" – nav</w:t>
      </w:r>
      <w:r w:rsidR="00EB2EA5">
        <w:rPr>
          <w:rFonts w:cs="Times New Roman"/>
          <w:b/>
          <w:noProof/>
          <w:szCs w:val="24"/>
        </w:rPr>
        <w:t>,</w:t>
      </w:r>
      <w:r w:rsidR="00B35BC8">
        <w:rPr>
          <w:rFonts w:cs="Times New Roman"/>
          <w:b/>
          <w:szCs w:val="24"/>
        </w:rPr>
        <w:t xml:space="preserve"> </w:t>
      </w:r>
    </w:p>
    <w:p w:rsidR="008E3563" w:rsidRDefault="008E3563" w:rsidP="008E3563">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8E3563" w:rsidRDefault="008E3563" w:rsidP="008E3563">
      <w:pPr>
        <w:jc w:val="center"/>
        <w:rPr>
          <w:rFonts w:cs="Times New Roman"/>
          <w:b/>
          <w:szCs w:val="24"/>
        </w:rPr>
      </w:pPr>
    </w:p>
    <w:p w:rsidR="008E3563" w:rsidRPr="00B35BC8" w:rsidRDefault="008E3563" w:rsidP="008E3563">
      <w:pPr>
        <w:jc w:val="center"/>
        <w:rPr>
          <w:rFonts w:cs="Times New Roman"/>
          <w:szCs w:val="24"/>
        </w:rPr>
      </w:pPr>
      <w:r w:rsidRPr="00AF7F6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8E3563" w:rsidRDefault="008E3563" w:rsidP="008E3563">
      <w:pPr>
        <w:jc w:val="center"/>
        <w:rPr>
          <w:rFonts w:cs="Times New Roman"/>
          <w:b/>
          <w:noProof/>
          <w:szCs w:val="24"/>
        </w:rPr>
      </w:pPr>
      <w:r w:rsidRPr="008E3563">
        <w:rPr>
          <w:rFonts w:cs="Times New Roman"/>
          <w:b/>
          <w:noProof/>
          <w:szCs w:val="24"/>
        </w:rPr>
        <w:t>2.</w:t>
      </w:r>
    </w:p>
    <w:p w:rsidR="004D55B6" w:rsidRPr="00AC2A7E" w:rsidRDefault="00B71EF4"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“Grozījumi 2025. gada 26. jūnija saistošajos noteikumos Nr. 22/2025 “Par ēdināšanas pabalstu” projekta un paskaidrojuma raksta publicēšanu sabiedrības viedokļa noskaidrošanai</w:t>
      </w:r>
    </w:p>
    <w:p w:rsidR="004D55B6" w:rsidRDefault="00B71EF4"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EB2EA5" w:rsidRDefault="00EB2EA5" w:rsidP="00CB2D18">
      <w:pPr>
        <w:jc w:val="both"/>
        <w:rPr>
          <w:rFonts w:cs="Times New Roman"/>
          <w:szCs w:val="24"/>
        </w:rPr>
      </w:pPr>
    </w:p>
    <w:p w:rsidR="00EB2EA5" w:rsidRPr="00EB2EA5" w:rsidRDefault="00EB2EA5" w:rsidP="00EB2EA5">
      <w:pPr>
        <w:pStyle w:val="NoSpacing"/>
        <w:ind w:firstLine="720"/>
        <w:jc w:val="both"/>
        <w:rPr>
          <w:lang w:val="lv-LV"/>
        </w:rPr>
      </w:pPr>
      <w:r w:rsidRPr="00EB2EA5">
        <w:rPr>
          <w:lang w:val="lv-LV"/>
        </w:rPr>
        <w:t>Ogres novada pašvaldības dome 2025. gada 26. jūnijā izdeva saistošos noteikumus Nr. 22/2025 “Par ēdināšanas pabalstu” (turpmāk – saistošie noteikumi Nr. 22/2025), kuri noteic ēdināšanas pabalsta apmēru, saņēmēju loku un piešķiršanas kārtību.</w:t>
      </w:r>
    </w:p>
    <w:p w:rsidR="00EB2EA5" w:rsidRPr="00EB2EA5" w:rsidRDefault="00EB2EA5" w:rsidP="00EB2EA5">
      <w:pPr>
        <w:pStyle w:val="NoSpacing"/>
        <w:ind w:firstLine="720"/>
        <w:jc w:val="both"/>
        <w:rPr>
          <w:lang w:val="lv-LV"/>
        </w:rPr>
      </w:pPr>
      <w:r w:rsidRPr="00EB2EA5">
        <w:rPr>
          <w:lang w:val="lv-LV"/>
        </w:rPr>
        <w:t>Saistošo noteikumu grozījumu mērķis ir precizēt saistošajos noteikumos lietoto izglītojamā jēdzienu, nosakot vienotu un nepārprotamu tiesisko regulējumu attiecībā uz personu loku, kurām ir tiesības saņemt saistošajos noteikumos paredzēto atbalstu, kā arī pilnveidot Ogres novada pašvaldības (turpmāk – pašvaldība) atbalsta mehānismu izglītojamajiem no maznodrošinātām un trūcīgām mājsaimniecībām.</w:t>
      </w:r>
    </w:p>
    <w:p w:rsidR="00EB2EA5" w:rsidRPr="00EB2EA5" w:rsidRDefault="00EB2EA5" w:rsidP="00EB2EA5">
      <w:pPr>
        <w:pStyle w:val="NoSpacing"/>
        <w:ind w:firstLine="720"/>
        <w:jc w:val="both"/>
        <w:rPr>
          <w:lang w:val="lv-LV"/>
        </w:rPr>
      </w:pPr>
      <w:r w:rsidRPr="00EB2EA5">
        <w:rPr>
          <w:lang w:val="lv-LV"/>
        </w:rPr>
        <w:t xml:space="preserve">Ar grozījumiem paredzēts noteikt, ka par izglītojamo saistošo noteikumu izpratnē uzskatāma persona, kura apgūst pirmsskolas, pamatizglītības, vispārējās vidējās vai profesionālās izglītības programmu un nav vecāka par 24 gadiem. Vecuma ierobežojuma noteikšana nepieciešama, lai nodrošinātu saistošo noteikumu mērķim atbilstošu atbalsta saņēmēju loku un novērstu situācijas, kurās uz pašvaldības atbalstu varētu pretendēt personas, kuru vecums un faktiskā situācija neatbilst pašvaldības sociālā atbalsta </w:t>
      </w:r>
      <w:proofErr w:type="spellStart"/>
      <w:r w:rsidRPr="00EB2EA5">
        <w:rPr>
          <w:lang w:val="lv-LV"/>
        </w:rPr>
        <w:t>mērķgrupai</w:t>
      </w:r>
      <w:proofErr w:type="spellEnd"/>
      <w:r w:rsidRPr="00EB2EA5">
        <w:rPr>
          <w:lang w:val="lv-LV"/>
        </w:rPr>
        <w:t>.</w:t>
      </w:r>
    </w:p>
    <w:p w:rsidR="00EB2EA5" w:rsidRPr="00EB2EA5" w:rsidRDefault="00EB2EA5" w:rsidP="00EB2EA5">
      <w:pPr>
        <w:pStyle w:val="NoSpacing"/>
        <w:ind w:firstLine="720"/>
        <w:jc w:val="both"/>
        <w:rPr>
          <w:lang w:val="lv-LV"/>
        </w:rPr>
      </w:pPr>
      <w:r w:rsidRPr="00EB2EA5">
        <w:rPr>
          <w:lang w:val="lv-LV"/>
        </w:rPr>
        <w:t xml:space="preserve">Vienlaikus ar grozījumiem paredzēts noteikt pašvaldības atbalstu izglītojamajiem, kuri apgūst profesionālās izglītības programmu un kuru mājsaimniecībai piešķirts maznodrošinātas vai trūcīgas mājsaimniecības statuss, paredzot tiesības saņemt pabalstu ēdināšanas izdevumu segšanai 60 </w:t>
      </w:r>
      <w:proofErr w:type="spellStart"/>
      <w:r w:rsidRPr="00EB2EA5">
        <w:rPr>
          <w:i/>
          <w:lang w:val="lv-LV"/>
        </w:rPr>
        <w:t>euro</w:t>
      </w:r>
      <w:proofErr w:type="spellEnd"/>
      <w:r w:rsidRPr="00EB2EA5">
        <w:rPr>
          <w:lang w:val="lv-LV"/>
        </w:rPr>
        <w:t xml:space="preserve"> apmērā mēnesī mācību gada laikā. Minētais atbalsts paredzēts, lai mazinātu sociālekonomisko nevienlīdzību, sekmētu izglītības pieejamību un sniegtu atbalstu izglītojamo mājsaimniecībām ar zemiem ienākumiem.</w:t>
      </w:r>
    </w:p>
    <w:p w:rsidR="00EB2EA5" w:rsidRDefault="00EB2EA5" w:rsidP="00EB2EA5">
      <w:pPr>
        <w:ind w:firstLine="720"/>
        <w:jc w:val="both"/>
      </w:pPr>
      <w:r w:rsidRPr="00EB2EA5">
        <w:t>Pamatojoties uz augstākminēto, sagatavots</w:t>
      </w:r>
      <w:r>
        <w:t xml:space="preserve"> saistošo noteikumu </w:t>
      </w:r>
      <w:r w:rsidRPr="00B1727E">
        <w:t>Nr.</w:t>
      </w:r>
      <w:r>
        <w:t> 22</w:t>
      </w:r>
      <w:r w:rsidRPr="00B1727E">
        <w:t>/202</w:t>
      </w:r>
      <w:r>
        <w:t>5 grozījumu projekts.</w:t>
      </w:r>
    </w:p>
    <w:p w:rsidR="00EB2EA5" w:rsidRDefault="00EB2EA5" w:rsidP="00EB2EA5">
      <w:pPr>
        <w:ind w:firstLine="720"/>
        <w:jc w:val="both"/>
      </w:pPr>
      <w:r w:rsidRPr="008A5EA3">
        <w:rPr>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w:t>
      </w:r>
      <w:r w:rsidRPr="008A5EA3">
        <w:rPr>
          <w:shd w:val="clear" w:color="auto" w:fill="FFFFFF"/>
        </w:rPr>
        <w:lastRenderedPageBreak/>
        <w:t>par divām nedēļām. Saņemtos viedokļus par saistošo noteikumu projektu pašvaldība apkopo un atspoguļo šo noteikumu projekta paskaidrojuma rakstā.</w:t>
      </w:r>
    </w:p>
    <w:p w:rsidR="00EB2EA5" w:rsidRDefault="00EB2EA5" w:rsidP="00EB2EA5">
      <w:pPr>
        <w:ind w:firstLine="720"/>
        <w:jc w:val="both"/>
      </w:pPr>
      <w:r>
        <w:t xml:space="preserve">Pamatojoties </w:t>
      </w:r>
      <w:r w:rsidRPr="00383EE2">
        <w:t>Pašvaldību likuma 4</w:t>
      </w:r>
      <w:r>
        <w:t>6. panta trešo daļu,</w:t>
      </w:r>
    </w:p>
    <w:p w:rsidR="00EB2EA5" w:rsidRPr="0044003A" w:rsidRDefault="00EB2EA5" w:rsidP="00EB2EA5">
      <w:pPr>
        <w:suppressAutoHyphens/>
        <w:jc w:val="both"/>
      </w:pPr>
    </w:p>
    <w:p w:rsidR="00EB2EA5" w:rsidRPr="00F437D8" w:rsidRDefault="00EB2EA5" w:rsidP="00EB2EA5">
      <w:pPr>
        <w:jc w:val="center"/>
      </w:pPr>
      <w:r>
        <w:rPr>
          <w:b/>
        </w:rPr>
        <w:t xml:space="preserve">balsojot: </w:t>
      </w:r>
      <w:r w:rsidRPr="00CB2D18">
        <w:rPr>
          <w:b/>
          <w:noProof/>
        </w:rPr>
        <w:t>ar 16 balsīm "Par" (Andris Krauja, Artūrs Mangulis, Dace Veiliņa, Dzirkstīte Žindiga, Egils Helmanis, Gints Sīviņš, Ilmārs Zemnieks, Jānis Iklāvs, Jānis Siliņš, Kārlis Ansons, Matīss Mežaks, Pāvels Kotāns, Raivis Rubīns, Raivis Ūzuls, Santa Ločmele, Uldis Skudra), "Pret" – nav, "Atturas" – nav, "Nepiedalās" – nav</w:t>
      </w:r>
      <w:r w:rsidRPr="00F437D8">
        <w:t xml:space="preserve">, </w:t>
      </w:r>
    </w:p>
    <w:p w:rsidR="00EB2EA5" w:rsidRDefault="00EB2EA5" w:rsidP="00EB2EA5">
      <w:pPr>
        <w:jc w:val="center"/>
        <w:rPr>
          <w:b/>
        </w:rPr>
      </w:pPr>
      <w:r>
        <w:t>Sociālo un veselības jautājumu komiteja</w:t>
      </w:r>
      <w:r w:rsidRPr="00F437D8">
        <w:rPr>
          <w:b/>
        </w:rPr>
        <w:t xml:space="preserve"> NOLEMJ:</w:t>
      </w:r>
    </w:p>
    <w:p w:rsidR="00EB2EA5" w:rsidRPr="00F437D8" w:rsidRDefault="00EB2EA5" w:rsidP="00EB2EA5">
      <w:pPr>
        <w:ind w:firstLine="375"/>
        <w:jc w:val="center"/>
      </w:pPr>
    </w:p>
    <w:p w:rsidR="00EB2EA5" w:rsidRPr="00010043" w:rsidRDefault="00EB2EA5" w:rsidP="00EB2EA5">
      <w:pPr>
        <w:pStyle w:val="BodyTextIndent2"/>
        <w:numPr>
          <w:ilvl w:val="0"/>
          <w:numId w:val="8"/>
        </w:numPr>
        <w:tabs>
          <w:tab w:val="clear" w:pos="720"/>
        </w:tabs>
        <w:ind w:left="357" w:hanging="357"/>
        <w:jc w:val="both"/>
        <w:rPr>
          <w:color w:val="000000"/>
        </w:rPr>
      </w:pPr>
      <w:r w:rsidRPr="007E4BC0">
        <w:rPr>
          <w:b/>
          <w:bCs/>
          <w:color w:val="000000"/>
        </w:rPr>
        <w:t>Nodot</w:t>
      </w:r>
      <w:r>
        <w:rPr>
          <w:color w:val="000000"/>
        </w:rPr>
        <w:t xml:space="preserve"> saistošo noteikumu “Grozījumi Ogres novada pašvaldības 2025. gada 26. jūnija saistošajos noteikumos Nr. 22/2025 “Par ēdināšanas pabalstu” </w:t>
      </w:r>
      <w:r>
        <w:rPr>
          <w:color w:val="000000"/>
          <w:shd w:val="clear" w:color="auto" w:fill="FFFFFF"/>
        </w:rPr>
        <w:t>(turpmāk – saistošie noteikumi)</w:t>
      </w:r>
      <w:r w:rsidRPr="00010043">
        <w:rPr>
          <w:color w:val="000000"/>
          <w:shd w:val="clear" w:color="auto" w:fill="FFFFFF"/>
        </w:rPr>
        <w:t xml:space="preserve"> </w:t>
      </w:r>
      <w:r>
        <w:rPr>
          <w:color w:val="000000"/>
          <w:shd w:val="clear" w:color="auto" w:fill="FFFFFF"/>
        </w:rPr>
        <w:t xml:space="preserve">projektu un paskaidrojuma rakstu sabiedrības viedokļa noskaidrošanai. </w:t>
      </w:r>
    </w:p>
    <w:p w:rsidR="00EB2EA5" w:rsidRPr="007E4BC0" w:rsidRDefault="00EB2EA5" w:rsidP="00EB2EA5">
      <w:pPr>
        <w:pStyle w:val="BodyTextIndent2"/>
        <w:numPr>
          <w:ilvl w:val="0"/>
          <w:numId w:val="8"/>
        </w:numPr>
        <w:tabs>
          <w:tab w:val="clear" w:pos="720"/>
        </w:tabs>
        <w:ind w:left="357" w:hanging="357"/>
        <w:jc w:val="both"/>
        <w:rPr>
          <w:color w:val="000000"/>
        </w:rPr>
      </w:pPr>
      <w:r w:rsidRPr="007E4BC0">
        <w:rPr>
          <w:b/>
          <w:bCs/>
          <w:color w:val="000000"/>
        </w:rPr>
        <w:t>Uzdot</w:t>
      </w:r>
      <w:r>
        <w:rPr>
          <w:color w:val="000000"/>
        </w:rPr>
        <w:t xml:space="preserve"> Ogres novada pašvaldības Centrālās administrācijas Komunikācijas nodaļai </w:t>
      </w:r>
      <w:r w:rsidRPr="007E4BC0">
        <w:rPr>
          <w:color w:val="000000"/>
        </w:rPr>
        <w:t xml:space="preserve">publicēt </w:t>
      </w:r>
      <w:r>
        <w:rPr>
          <w:color w:val="000000"/>
          <w:shd w:val="clear" w:color="auto" w:fill="FFFFFF"/>
        </w:rPr>
        <w:t>s</w:t>
      </w:r>
      <w:r w:rsidRPr="007E4BC0">
        <w:rPr>
          <w:color w:val="000000"/>
          <w:shd w:val="clear" w:color="auto" w:fill="FFFFFF"/>
        </w:rPr>
        <w:t>aistoš</w:t>
      </w:r>
      <w:r>
        <w:rPr>
          <w:color w:val="000000"/>
          <w:shd w:val="clear" w:color="auto" w:fill="FFFFFF"/>
        </w:rPr>
        <w:t>o</w:t>
      </w:r>
      <w:r w:rsidRPr="007E4BC0">
        <w:rPr>
          <w:color w:val="000000"/>
          <w:shd w:val="clear" w:color="auto" w:fill="FFFFFF"/>
        </w:rPr>
        <w:t xml:space="preserve"> noteikumu</w:t>
      </w:r>
      <w:r>
        <w:rPr>
          <w:color w:val="000000"/>
          <w:shd w:val="clear" w:color="auto" w:fill="FFFFFF"/>
        </w:rPr>
        <w:t xml:space="preserve"> projektu</w:t>
      </w:r>
      <w:r w:rsidRPr="007E4BC0">
        <w:rPr>
          <w:color w:val="000000"/>
          <w:shd w:val="clear" w:color="auto" w:fill="FFFFFF"/>
        </w:rPr>
        <w:t xml:space="preserve"> un paskaidrojuma rakstu </w:t>
      </w:r>
      <w:r>
        <w:rPr>
          <w:color w:val="000000"/>
          <w:shd w:val="clear" w:color="auto" w:fill="FFFFFF"/>
        </w:rPr>
        <w:t xml:space="preserve">Ogres novada </w:t>
      </w:r>
      <w:r w:rsidRPr="007E4BC0">
        <w:rPr>
          <w:color w:val="000000"/>
          <w:shd w:val="clear" w:color="auto" w:fill="FFFFFF"/>
        </w:rPr>
        <w:t xml:space="preserve">pašvaldības </w:t>
      </w:r>
      <w:r>
        <w:rPr>
          <w:color w:val="000000"/>
          <w:shd w:val="clear" w:color="auto" w:fill="FFFFFF"/>
        </w:rPr>
        <w:t>oficiālajā tīmekļvietnē www.ogresnovads.lv,</w:t>
      </w:r>
      <w:r w:rsidRPr="007E4BC0">
        <w:rPr>
          <w:color w:val="000000"/>
          <w:shd w:val="clear" w:color="auto" w:fill="FFFFFF"/>
        </w:rPr>
        <w:t xml:space="preserve"> sabiedrības viedokļa noskaidrošanai paredzot divu nedēļu termiņu</w:t>
      </w:r>
      <w:r>
        <w:rPr>
          <w:color w:val="000000"/>
          <w:shd w:val="clear" w:color="auto" w:fill="FFFFFF"/>
        </w:rPr>
        <w:t>.</w:t>
      </w:r>
    </w:p>
    <w:p w:rsidR="00EB2EA5" w:rsidRDefault="00EB2EA5" w:rsidP="00EB2EA5">
      <w:pPr>
        <w:pStyle w:val="BodyTextIndent2"/>
        <w:numPr>
          <w:ilvl w:val="0"/>
          <w:numId w:val="8"/>
        </w:numPr>
        <w:tabs>
          <w:tab w:val="clear" w:pos="720"/>
        </w:tabs>
        <w:ind w:left="357" w:hanging="357"/>
        <w:jc w:val="both"/>
        <w:rPr>
          <w:color w:val="000000"/>
        </w:rPr>
      </w:pPr>
      <w:r w:rsidRPr="007A317E">
        <w:rPr>
          <w:b/>
          <w:bCs/>
          <w:color w:val="000000"/>
        </w:rPr>
        <w:t>Noteikt</w:t>
      </w:r>
      <w:r>
        <w:rPr>
          <w:color w:val="000000"/>
        </w:rPr>
        <w:t xml:space="preserve">, ka sabiedrība viedokli par saistošo noteikumu projektu var iesniegt elektroniski, sūtot to uz elektronisko adresi, elektroniskā pasta adresi </w:t>
      </w:r>
      <w:r w:rsidRPr="007A317E">
        <w:t>ogredome@ogresnovads.lv</w:t>
      </w:r>
      <w:r>
        <w:rPr>
          <w:color w:val="000000"/>
        </w:rPr>
        <w:t xml:space="preserve"> vai personīgi, iesniedzot to Ogres novada klientu apkalpošanas centros.</w:t>
      </w:r>
    </w:p>
    <w:p w:rsidR="00EB2EA5" w:rsidRPr="003D534B" w:rsidRDefault="00EB2EA5" w:rsidP="00EB2EA5">
      <w:pPr>
        <w:pStyle w:val="BodyTextIndent2"/>
        <w:numPr>
          <w:ilvl w:val="0"/>
          <w:numId w:val="8"/>
        </w:numPr>
        <w:tabs>
          <w:tab w:val="clear" w:pos="720"/>
        </w:tabs>
        <w:ind w:left="357" w:hanging="357"/>
        <w:jc w:val="both"/>
        <w:rPr>
          <w:color w:val="000000"/>
        </w:rPr>
      </w:pPr>
      <w:r w:rsidRPr="007A317E">
        <w:rPr>
          <w:b/>
          <w:bCs/>
          <w:color w:val="000000"/>
        </w:rPr>
        <w:t>Uzdot</w:t>
      </w:r>
      <w:r>
        <w:rPr>
          <w:color w:val="000000"/>
        </w:rPr>
        <w:t xml:space="preserve"> saistošo noteikumu sagatavotājam apkopot šī lēmuma 3. punkta kārtībā saņemto sabiedrības viedokli.</w:t>
      </w:r>
    </w:p>
    <w:p w:rsidR="004D55B6" w:rsidRDefault="004D55B6" w:rsidP="00CB2D18">
      <w:pPr>
        <w:jc w:val="both"/>
        <w:rPr>
          <w:rFonts w:cs="Times New Roman"/>
          <w:szCs w:val="24"/>
        </w:rPr>
      </w:pPr>
    </w:p>
    <w:p w:rsidR="00EB2EA5" w:rsidRPr="00B35BC8" w:rsidRDefault="00EB2EA5" w:rsidP="00CB2D18">
      <w:pPr>
        <w:jc w:val="both"/>
        <w:rPr>
          <w:rFonts w:cs="Times New Roman"/>
          <w:szCs w:val="24"/>
        </w:rPr>
      </w:pPr>
    </w:p>
    <w:p w:rsidR="008E3563" w:rsidRPr="00A17AB8" w:rsidRDefault="008E3563" w:rsidP="008E3563">
      <w:pPr>
        <w:jc w:val="both"/>
        <w:rPr>
          <w:vertAlign w:val="superscript"/>
        </w:rPr>
      </w:pPr>
      <w:r w:rsidRPr="00657055">
        <w:t xml:space="preserve">Sēdi slēdz pulksten </w:t>
      </w:r>
      <w:r>
        <w:t>10.39</w:t>
      </w:r>
    </w:p>
    <w:p w:rsidR="008E3563" w:rsidRPr="00657055" w:rsidRDefault="008E3563" w:rsidP="008E3563">
      <w:pPr>
        <w:jc w:val="both"/>
        <w:rPr>
          <w:szCs w:val="16"/>
        </w:rPr>
      </w:pPr>
    </w:p>
    <w:tbl>
      <w:tblPr>
        <w:tblW w:w="0" w:type="auto"/>
        <w:tblLook w:val="0000" w:firstRow="0" w:lastRow="0" w:firstColumn="0" w:lastColumn="0" w:noHBand="0" w:noVBand="0"/>
      </w:tblPr>
      <w:tblGrid>
        <w:gridCol w:w="6048"/>
        <w:gridCol w:w="2955"/>
      </w:tblGrid>
      <w:tr w:rsidR="008E3563" w:rsidTr="0059574F">
        <w:tc>
          <w:tcPr>
            <w:tcW w:w="6048" w:type="dxa"/>
          </w:tcPr>
          <w:p w:rsidR="008E3563" w:rsidRDefault="008E3563" w:rsidP="0059574F">
            <w:pPr>
              <w:ind w:left="-108"/>
            </w:pPr>
            <w:r w:rsidRPr="00657055">
              <w:t>Sēd</w:t>
            </w:r>
            <w:r>
              <w:t>i</w:t>
            </w:r>
            <w:r w:rsidRPr="00657055">
              <w:t xml:space="preserve"> vadī</w:t>
            </w:r>
            <w:r>
              <w:t>ja</w:t>
            </w:r>
            <w:r w:rsidRPr="00657055">
              <w:t xml:space="preserve">, </w:t>
            </w:r>
            <w:r>
              <w:rPr>
                <w:bCs/>
              </w:rPr>
              <w:t>S</w:t>
            </w:r>
            <w:r w:rsidRPr="00AF6606">
              <w:rPr>
                <w:bCs/>
              </w:rPr>
              <w:t>ociālo un veselības jautājumu komitejas</w:t>
            </w:r>
            <w:r>
              <w:rPr>
                <w:bCs/>
              </w:rPr>
              <w:t xml:space="preserve"> </w:t>
            </w:r>
            <w:r w:rsidRPr="00293563">
              <w:t>priekšsēdētāj</w:t>
            </w:r>
            <w:r>
              <w:t>a</w:t>
            </w:r>
          </w:p>
          <w:p w:rsidR="008E3563" w:rsidRDefault="008E3563" w:rsidP="0059574F">
            <w:pPr>
              <w:ind w:left="-108"/>
            </w:pPr>
          </w:p>
          <w:p w:rsidR="008E3563" w:rsidRPr="00CD65F2" w:rsidRDefault="008E3563" w:rsidP="0059574F">
            <w:pPr>
              <w:ind w:left="-108"/>
              <w:rPr>
                <w:sz w:val="16"/>
                <w:szCs w:val="16"/>
              </w:rPr>
            </w:pPr>
            <w:r w:rsidRPr="00657055">
              <w:t>Protokolēj</w:t>
            </w:r>
            <w:r>
              <w:t>a, Kancelejas lietvede</w:t>
            </w:r>
            <w:r w:rsidRPr="00657055">
              <w:t xml:space="preserve">              </w:t>
            </w:r>
          </w:p>
          <w:p w:rsidR="008E3563" w:rsidRPr="00657055" w:rsidRDefault="008E3563" w:rsidP="0059574F">
            <w:pPr>
              <w:jc w:val="both"/>
              <w:rPr>
                <w:szCs w:val="22"/>
              </w:rPr>
            </w:pPr>
          </w:p>
        </w:tc>
        <w:tc>
          <w:tcPr>
            <w:tcW w:w="2955" w:type="dxa"/>
          </w:tcPr>
          <w:p w:rsidR="008E3563" w:rsidRDefault="008E3563" w:rsidP="0059574F">
            <w:pPr>
              <w:jc w:val="right"/>
            </w:pPr>
            <w:r>
              <w:t xml:space="preserve">             </w:t>
            </w:r>
          </w:p>
          <w:p w:rsidR="008E3563" w:rsidRPr="004D55B6" w:rsidRDefault="008E3563" w:rsidP="0059574F">
            <w:pPr>
              <w:jc w:val="right"/>
            </w:pPr>
            <w:r>
              <w:rPr>
                <w:noProof/>
              </w:rPr>
              <w:t>Sarmīte Ozoliņa</w:t>
            </w:r>
          </w:p>
          <w:p w:rsidR="008E3563" w:rsidRPr="004D55B6" w:rsidRDefault="008E3563" w:rsidP="0059574F">
            <w:pPr>
              <w:jc w:val="right"/>
            </w:pPr>
          </w:p>
          <w:p w:rsidR="008E3563" w:rsidRPr="00657055" w:rsidRDefault="008E3563" w:rsidP="0059574F">
            <w:pPr>
              <w:jc w:val="right"/>
              <w:rPr>
                <w:sz w:val="20"/>
                <w:szCs w:val="22"/>
              </w:rPr>
            </w:pPr>
            <w:r w:rsidRPr="004D55B6">
              <w:rPr>
                <w:noProof/>
              </w:rPr>
              <w:t>Elizabete Anna Kurpniece</w:t>
            </w:r>
          </w:p>
        </w:tc>
      </w:tr>
    </w:tbl>
    <w:p w:rsidR="008E3563" w:rsidRDefault="008E3563" w:rsidP="008E3563">
      <w:pPr>
        <w:suppressAutoHyphens/>
        <w:jc w:val="center"/>
        <w:rPr>
          <w:iCs w:val="0"/>
          <w:sz w:val="28"/>
          <w:szCs w:val="28"/>
          <w:lang w:eastAsia="ar-SA"/>
        </w:rPr>
      </w:pPr>
    </w:p>
    <w:p w:rsidR="008E3563" w:rsidRPr="00C51C8F" w:rsidRDefault="008E3563" w:rsidP="008E3563">
      <w:pPr>
        <w:suppressAutoHyphens/>
        <w:jc w:val="center"/>
        <w:rPr>
          <w:iCs w:val="0"/>
          <w:sz w:val="28"/>
          <w:szCs w:val="28"/>
          <w:lang w:eastAsia="ar-SA"/>
        </w:rPr>
      </w:pPr>
      <w:r w:rsidRPr="00C51C8F">
        <w:rPr>
          <w:sz w:val="28"/>
          <w:szCs w:val="28"/>
          <w:lang w:eastAsia="ar-SA"/>
        </w:rPr>
        <w:t>ŠIS DOKUMENTS IR PARAKSTĪTS AR DROŠU</w:t>
      </w:r>
    </w:p>
    <w:p w:rsidR="008E3563" w:rsidRPr="00E74E1B" w:rsidRDefault="008E3563" w:rsidP="008E3563">
      <w:pPr>
        <w:tabs>
          <w:tab w:val="left" w:pos="6018"/>
        </w:tabs>
        <w:jc w:val="center"/>
      </w:pPr>
      <w:r w:rsidRPr="00C51C8F">
        <w:rPr>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8E3" w:rsidRDefault="003158E3">
      <w:r>
        <w:separator/>
      </w:r>
    </w:p>
  </w:endnote>
  <w:endnote w:type="continuationSeparator" w:id="0">
    <w:p w:rsidR="003158E3" w:rsidRDefault="0031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B71EF4" w:rsidP="004A7AED">
    <w:pPr>
      <w:pStyle w:val="Footer"/>
      <w:pBdr>
        <w:top w:val="single" w:sz="4" w:space="1" w:color="auto"/>
      </w:pBdr>
      <w:ind w:left="709" w:hanging="709"/>
      <w:jc w:val="center"/>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11.06.2026</w:t>
    </w:r>
    <w:r w:rsidR="002B38A6">
      <w:rPr>
        <w:sz w:val="20"/>
      </w:rPr>
      <w:t xml:space="preserve">. </w:t>
    </w:r>
    <w:r w:rsidR="004A7AED">
      <w:rPr>
        <w:sz w:val="20"/>
      </w:rPr>
      <w:t>s</w:t>
    </w:r>
    <w:r>
      <w:rPr>
        <w:sz w:val="20"/>
      </w:rPr>
      <w:t>ēdes</w:t>
    </w:r>
    <w:r w:rsidR="00204A25">
      <w:rPr>
        <w:sz w:val="20"/>
      </w:rPr>
      <w:t xml:space="preserve"> </w:t>
    </w:r>
    <w:r>
      <w:rPr>
        <w:sz w:val="20"/>
      </w:rPr>
      <w:t>protokols Nr.</w:t>
    </w:r>
    <w:r w:rsidR="004A7AED">
      <w:t xml:space="preserve"> </w:t>
    </w:r>
    <w:r w:rsidR="002B38A6" w:rsidRPr="002B38A6">
      <w:rPr>
        <w:noProof/>
        <w:sz w:val="20"/>
      </w:rPr>
      <w:t>6</w:t>
    </w:r>
  </w:p>
  <w:p w:rsidR="00D22D6B" w:rsidRDefault="00B71EF4">
    <w:pPr>
      <w:pStyle w:val="Footer"/>
      <w:jc w:val="center"/>
    </w:pPr>
    <w:r>
      <w:fldChar w:fldCharType="begin"/>
    </w:r>
    <w:r>
      <w:instrText xml:space="preserve"> PAGE </w:instrText>
    </w:r>
    <w:r>
      <w:fldChar w:fldCharType="separate"/>
    </w:r>
    <w:r w:rsidR="001341C3">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1341C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8E3" w:rsidRDefault="003158E3">
      <w:r>
        <w:separator/>
      </w:r>
    </w:p>
  </w:footnote>
  <w:footnote w:type="continuationSeparator" w:id="0">
    <w:p w:rsidR="003158E3" w:rsidRDefault="00315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626054B4">
      <w:start w:val="1"/>
      <w:numFmt w:val="decimal"/>
      <w:lvlText w:val="%1."/>
      <w:lvlJc w:val="left"/>
      <w:pPr>
        <w:tabs>
          <w:tab w:val="num" w:pos="720"/>
        </w:tabs>
        <w:ind w:left="720" w:hanging="360"/>
      </w:pPr>
    </w:lvl>
    <w:lvl w:ilvl="1" w:tplc="E6D662B0">
      <w:numFmt w:val="none"/>
      <w:lvlText w:val=""/>
      <w:lvlJc w:val="left"/>
      <w:pPr>
        <w:tabs>
          <w:tab w:val="num" w:pos="360"/>
        </w:tabs>
      </w:pPr>
    </w:lvl>
    <w:lvl w:ilvl="2" w:tplc="95EE6766">
      <w:numFmt w:val="none"/>
      <w:lvlText w:val=""/>
      <w:lvlJc w:val="left"/>
      <w:pPr>
        <w:tabs>
          <w:tab w:val="num" w:pos="360"/>
        </w:tabs>
      </w:pPr>
    </w:lvl>
    <w:lvl w:ilvl="3" w:tplc="1B561132">
      <w:numFmt w:val="none"/>
      <w:lvlText w:val=""/>
      <w:lvlJc w:val="left"/>
      <w:pPr>
        <w:tabs>
          <w:tab w:val="num" w:pos="360"/>
        </w:tabs>
      </w:pPr>
    </w:lvl>
    <w:lvl w:ilvl="4" w:tplc="3212479E">
      <w:numFmt w:val="none"/>
      <w:lvlText w:val=""/>
      <w:lvlJc w:val="left"/>
      <w:pPr>
        <w:tabs>
          <w:tab w:val="num" w:pos="360"/>
        </w:tabs>
      </w:pPr>
    </w:lvl>
    <w:lvl w:ilvl="5" w:tplc="E4506B20">
      <w:numFmt w:val="none"/>
      <w:lvlText w:val=""/>
      <w:lvlJc w:val="left"/>
      <w:pPr>
        <w:tabs>
          <w:tab w:val="num" w:pos="360"/>
        </w:tabs>
      </w:pPr>
    </w:lvl>
    <w:lvl w:ilvl="6" w:tplc="17128920">
      <w:numFmt w:val="none"/>
      <w:lvlText w:val=""/>
      <w:lvlJc w:val="left"/>
      <w:pPr>
        <w:tabs>
          <w:tab w:val="num" w:pos="360"/>
        </w:tabs>
      </w:pPr>
    </w:lvl>
    <w:lvl w:ilvl="7" w:tplc="3BD0252C">
      <w:numFmt w:val="none"/>
      <w:lvlText w:val=""/>
      <w:lvlJc w:val="left"/>
      <w:pPr>
        <w:tabs>
          <w:tab w:val="num" w:pos="360"/>
        </w:tabs>
      </w:pPr>
    </w:lvl>
    <w:lvl w:ilvl="8" w:tplc="6324BF1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528C62E">
      <w:start w:val="1"/>
      <w:numFmt w:val="decimal"/>
      <w:lvlText w:val="%1."/>
      <w:lvlJc w:val="left"/>
      <w:pPr>
        <w:tabs>
          <w:tab w:val="num" w:pos="720"/>
        </w:tabs>
        <w:ind w:left="720" w:hanging="360"/>
      </w:pPr>
      <w:rPr>
        <w:rFonts w:hint="default"/>
      </w:rPr>
    </w:lvl>
    <w:lvl w:ilvl="1" w:tplc="62C80B12" w:tentative="1">
      <w:start w:val="1"/>
      <w:numFmt w:val="lowerLetter"/>
      <w:lvlText w:val="%2."/>
      <w:lvlJc w:val="left"/>
      <w:pPr>
        <w:tabs>
          <w:tab w:val="num" w:pos="1800"/>
        </w:tabs>
        <w:ind w:left="1800" w:hanging="360"/>
      </w:pPr>
    </w:lvl>
    <w:lvl w:ilvl="2" w:tplc="12862368" w:tentative="1">
      <w:start w:val="1"/>
      <w:numFmt w:val="lowerRoman"/>
      <w:lvlText w:val="%3."/>
      <w:lvlJc w:val="right"/>
      <w:pPr>
        <w:tabs>
          <w:tab w:val="num" w:pos="2520"/>
        </w:tabs>
        <w:ind w:left="2520" w:hanging="180"/>
      </w:pPr>
    </w:lvl>
    <w:lvl w:ilvl="3" w:tplc="B15A74D4" w:tentative="1">
      <w:start w:val="1"/>
      <w:numFmt w:val="decimal"/>
      <w:lvlText w:val="%4."/>
      <w:lvlJc w:val="left"/>
      <w:pPr>
        <w:tabs>
          <w:tab w:val="num" w:pos="3240"/>
        </w:tabs>
        <w:ind w:left="3240" w:hanging="360"/>
      </w:pPr>
    </w:lvl>
    <w:lvl w:ilvl="4" w:tplc="7FC65D88" w:tentative="1">
      <w:start w:val="1"/>
      <w:numFmt w:val="lowerLetter"/>
      <w:lvlText w:val="%5."/>
      <w:lvlJc w:val="left"/>
      <w:pPr>
        <w:tabs>
          <w:tab w:val="num" w:pos="3960"/>
        </w:tabs>
        <w:ind w:left="3960" w:hanging="360"/>
      </w:pPr>
    </w:lvl>
    <w:lvl w:ilvl="5" w:tplc="A252A16A" w:tentative="1">
      <w:start w:val="1"/>
      <w:numFmt w:val="lowerRoman"/>
      <w:lvlText w:val="%6."/>
      <w:lvlJc w:val="right"/>
      <w:pPr>
        <w:tabs>
          <w:tab w:val="num" w:pos="4680"/>
        </w:tabs>
        <w:ind w:left="4680" w:hanging="180"/>
      </w:pPr>
    </w:lvl>
    <w:lvl w:ilvl="6" w:tplc="F3246080" w:tentative="1">
      <w:start w:val="1"/>
      <w:numFmt w:val="decimal"/>
      <w:lvlText w:val="%7."/>
      <w:lvlJc w:val="left"/>
      <w:pPr>
        <w:tabs>
          <w:tab w:val="num" w:pos="5400"/>
        </w:tabs>
        <w:ind w:left="5400" w:hanging="360"/>
      </w:pPr>
    </w:lvl>
    <w:lvl w:ilvl="7" w:tplc="8A0C6264" w:tentative="1">
      <w:start w:val="1"/>
      <w:numFmt w:val="lowerLetter"/>
      <w:lvlText w:val="%8."/>
      <w:lvlJc w:val="left"/>
      <w:pPr>
        <w:tabs>
          <w:tab w:val="num" w:pos="6120"/>
        </w:tabs>
        <w:ind w:left="6120" w:hanging="360"/>
      </w:pPr>
    </w:lvl>
    <w:lvl w:ilvl="8" w:tplc="33CA24D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1EA4E880">
      <w:start w:val="1"/>
      <w:numFmt w:val="decimal"/>
      <w:lvlText w:val="%1."/>
      <w:lvlJc w:val="left"/>
      <w:pPr>
        <w:tabs>
          <w:tab w:val="num" w:pos="360"/>
        </w:tabs>
        <w:ind w:left="360" w:hanging="360"/>
      </w:pPr>
      <w:rPr>
        <w:rFonts w:hint="default"/>
      </w:rPr>
    </w:lvl>
    <w:lvl w:ilvl="1" w:tplc="FC3628F8" w:tentative="1">
      <w:start w:val="1"/>
      <w:numFmt w:val="lowerLetter"/>
      <w:lvlText w:val="%2."/>
      <w:lvlJc w:val="left"/>
      <w:pPr>
        <w:tabs>
          <w:tab w:val="num" w:pos="1440"/>
        </w:tabs>
        <w:ind w:left="1440" w:hanging="360"/>
      </w:pPr>
    </w:lvl>
    <w:lvl w:ilvl="2" w:tplc="09CE7598" w:tentative="1">
      <w:start w:val="1"/>
      <w:numFmt w:val="lowerRoman"/>
      <w:lvlText w:val="%3."/>
      <w:lvlJc w:val="right"/>
      <w:pPr>
        <w:tabs>
          <w:tab w:val="num" w:pos="2160"/>
        </w:tabs>
        <w:ind w:left="2160" w:hanging="180"/>
      </w:pPr>
    </w:lvl>
    <w:lvl w:ilvl="3" w:tplc="DEE23082" w:tentative="1">
      <w:start w:val="1"/>
      <w:numFmt w:val="decimal"/>
      <w:lvlText w:val="%4."/>
      <w:lvlJc w:val="left"/>
      <w:pPr>
        <w:tabs>
          <w:tab w:val="num" w:pos="2880"/>
        </w:tabs>
        <w:ind w:left="2880" w:hanging="360"/>
      </w:pPr>
    </w:lvl>
    <w:lvl w:ilvl="4" w:tplc="6652E914" w:tentative="1">
      <w:start w:val="1"/>
      <w:numFmt w:val="lowerLetter"/>
      <w:lvlText w:val="%5."/>
      <w:lvlJc w:val="left"/>
      <w:pPr>
        <w:tabs>
          <w:tab w:val="num" w:pos="3600"/>
        </w:tabs>
        <w:ind w:left="3600" w:hanging="360"/>
      </w:pPr>
    </w:lvl>
    <w:lvl w:ilvl="5" w:tplc="3DDA6504" w:tentative="1">
      <w:start w:val="1"/>
      <w:numFmt w:val="lowerRoman"/>
      <w:lvlText w:val="%6."/>
      <w:lvlJc w:val="right"/>
      <w:pPr>
        <w:tabs>
          <w:tab w:val="num" w:pos="4320"/>
        </w:tabs>
        <w:ind w:left="4320" w:hanging="180"/>
      </w:pPr>
    </w:lvl>
    <w:lvl w:ilvl="6" w:tplc="A6C2CFCA" w:tentative="1">
      <w:start w:val="1"/>
      <w:numFmt w:val="decimal"/>
      <w:lvlText w:val="%7."/>
      <w:lvlJc w:val="left"/>
      <w:pPr>
        <w:tabs>
          <w:tab w:val="num" w:pos="5040"/>
        </w:tabs>
        <w:ind w:left="5040" w:hanging="360"/>
      </w:pPr>
    </w:lvl>
    <w:lvl w:ilvl="7" w:tplc="01A0A29E" w:tentative="1">
      <w:start w:val="1"/>
      <w:numFmt w:val="lowerLetter"/>
      <w:lvlText w:val="%8."/>
      <w:lvlJc w:val="left"/>
      <w:pPr>
        <w:tabs>
          <w:tab w:val="num" w:pos="5760"/>
        </w:tabs>
        <w:ind w:left="5760" w:hanging="360"/>
      </w:pPr>
    </w:lvl>
    <w:lvl w:ilvl="8" w:tplc="F44EF25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C1C05AA4">
      <w:start w:val="1"/>
      <w:numFmt w:val="decimal"/>
      <w:lvlText w:val="%1)"/>
      <w:lvlJc w:val="left"/>
      <w:pPr>
        <w:ind w:left="1069" w:hanging="360"/>
      </w:pPr>
      <w:rPr>
        <w:rFonts w:hint="default"/>
      </w:rPr>
    </w:lvl>
    <w:lvl w:ilvl="1" w:tplc="9B185B28" w:tentative="1">
      <w:start w:val="1"/>
      <w:numFmt w:val="lowerLetter"/>
      <w:lvlText w:val="%2."/>
      <w:lvlJc w:val="left"/>
      <w:pPr>
        <w:ind w:left="1789" w:hanging="360"/>
      </w:pPr>
    </w:lvl>
    <w:lvl w:ilvl="2" w:tplc="9A622DC8" w:tentative="1">
      <w:start w:val="1"/>
      <w:numFmt w:val="lowerRoman"/>
      <w:lvlText w:val="%3."/>
      <w:lvlJc w:val="right"/>
      <w:pPr>
        <w:ind w:left="2509" w:hanging="180"/>
      </w:pPr>
    </w:lvl>
    <w:lvl w:ilvl="3" w:tplc="DC183D2C" w:tentative="1">
      <w:start w:val="1"/>
      <w:numFmt w:val="decimal"/>
      <w:lvlText w:val="%4."/>
      <w:lvlJc w:val="left"/>
      <w:pPr>
        <w:ind w:left="3229" w:hanging="360"/>
      </w:pPr>
    </w:lvl>
    <w:lvl w:ilvl="4" w:tplc="521205D8" w:tentative="1">
      <w:start w:val="1"/>
      <w:numFmt w:val="lowerLetter"/>
      <w:lvlText w:val="%5."/>
      <w:lvlJc w:val="left"/>
      <w:pPr>
        <w:ind w:left="3949" w:hanging="360"/>
      </w:pPr>
    </w:lvl>
    <w:lvl w:ilvl="5" w:tplc="6962350C" w:tentative="1">
      <w:start w:val="1"/>
      <w:numFmt w:val="lowerRoman"/>
      <w:lvlText w:val="%6."/>
      <w:lvlJc w:val="right"/>
      <w:pPr>
        <w:ind w:left="4669" w:hanging="180"/>
      </w:pPr>
    </w:lvl>
    <w:lvl w:ilvl="6" w:tplc="6032D09C" w:tentative="1">
      <w:start w:val="1"/>
      <w:numFmt w:val="decimal"/>
      <w:lvlText w:val="%7."/>
      <w:lvlJc w:val="left"/>
      <w:pPr>
        <w:ind w:left="5389" w:hanging="360"/>
      </w:pPr>
    </w:lvl>
    <w:lvl w:ilvl="7" w:tplc="93ACB612" w:tentative="1">
      <w:start w:val="1"/>
      <w:numFmt w:val="lowerLetter"/>
      <w:lvlText w:val="%8."/>
      <w:lvlJc w:val="left"/>
      <w:pPr>
        <w:ind w:left="6109" w:hanging="360"/>
      </w:pPr>
    </w:lvl>
    <w:lvl w:ilvl="8" w:tplc="65469858"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1C86A56E">
      <w:start w:val="3"/>
      <w:numFmt w:val="decimal"/>
      <w:lvlText w:val="%1."/>
      <w:lvlJc w:val="left"/>
      <w:pPr>
        <w:tabs>
          <w:tab w:val="num" w:pos="360"/>
        </w:tabs>
        <w:ind w:left="360" w:hanging="360"/>
      </w:pPr>
      <w:rPr>
        <w:rFonts w:hint="default"/>
      </w:rPr>
    </w:lvl>
    <w:lvl w:ilvl="1" w:tplc="D78814B6">
      <w:start w:val="1"/>
      <w:numFmt w:val="lowerLetter"/>
      <w:lvlText w:val="%2."/>
      <w:lvlJc w:val="left"/>
      <w:pPr>
        <w:tabs>
          <w:tab w:val="num" w:pos="1440"/>
        </w:tabs>
        <w:ind w:left="1440" w:hanging="360"/>
      </w:pPr>
    </w:lvl>
    <w:lvl w:ilvl="2" w:tplc="FE161B5E" w:tentative="1">
      <w:start w:val="1"/>
      <w:numFmt w:val="lowerRoman"/>
      <w:lvlText w:val="%3."/>
      <w:lvlJc w:val="right"/>
      <w:pPr>
        <w:tabs>
          <w:tab w:val="num" w:pos="2160"/>
        </w:tabs>
        <w:ind w:left="2160" w:hanging="180"/>
      </w:pPr>
    </w:lvl>
    <w:lvl w:ilvl="3" w:tplc="6E4E01B8" w:tentative="1">
      <w:start w:val="1"/>
      <w:numFmt w:val="decimal"/>
      <w:lvlText w:val="%4."/>
      <w:lvlJc w:val="left"/>
      <w:pPr>
        <w:tabs>
          <w:tab w:val="num" w:pos="2880"/>
        </w:tabs>
        <w:ind w:left="2880" w:hanging="360"/>
      </w:pPr>
    </w:lvl>
    <w:lvl w:ilvl="4" w:tplc="5D060F6A" w:tentative="1">
      <w:start w:val="1"/>
      <w:numFmt w:val="lowerLetter"/>
      <w:lvlText w:val="%5."/>
      <w:lvlJc w:val="left"/>
      <w:pPr>
        <w:tabs>
          <w:tab w:val="num" w:pos="3600"/>
        </w:tabs>
        <w:ind w:left="3600" w:hanging="360"/>
      </w:pPr>
    </w:lvl>
    <w:lvl w:ilvl="5" w:tplc="96F6035C" w:tentative="1">
      <w:start w:val="1"/>
      <w:numFmt w:val="lowerRoman"/>
      <w:lvlText w:val="%6."/>
      <w:lvlJc w:val="right"/>
      <w:pPr>
        <w:tabs>
          <w:tab w:val="num" w:pos="4320"/>
        </w:tabs>
        <w:ind w:left="4320" w:hanging="180"/>
      </w:pPr>
    </w:lvl>
    <w:lvl w:ilvl="6" w:tplc="62A23F7C" w:tentative="1">
      <w:start w:val="1"/>
      <w:numFmt w:val="decimal"/>
      <w:lvlText w:val="%7."/>
      <w:lvlJc w:val="left"/>
      <w:pPr>
        <w:tabs>
          <w:tab w:val="num" w:pos="5040"/>
        </w:tabs>
        <w:ind w:left="5040" w:hanging="360"/>
      </w:pPr>
    </w:lvl>
    <w:lvl w:ilvl="7" w:tplc="E248A596" w:tentative="1">
      <w:start w:val="1"/>
      <w:numFmt w:val="lowerLetter"/>
      <w:lvlText w:val="%8."/>
      <w:lvlJc w:val="left"/>
      <w:pPr>
        <w:tabs>
          <w:tab w:val="num" w:pos="5760"/>
        </w:tabs>
        <w:ind w:left="5760" w:hanging="360"/>
      </w:pPr>
    </w:lvl>
    <w:lvl w:ilvl="8" w:tplc="E78A303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532628C">
      <w:start w:val="1"/>
      <w:numFmt w:val="decimal"/>
      <w:lvlText w:val="%1."/>
      <w:lvlJc w:val="left"/>
      <w:pPr>
        <w:ind w:left="1080" w:hanging="360"/>
      </w:pPr>
      <w:rPr>
        <w:rFonts w:hint="default"/>
      </w:rPr>
    </w:lvl>
    <w:lvl w:ilvl="1" w:tplc="2D72B318" w:tentative="1">
      <w:start w:val="1"/>
      <w:numFmt w:val="lowerLetter"/>
      <w:lvlText w:val="%2."/>
      <w:lvlJc w:val="left"/>
      <w:pPr>
        <w:ind w:left="1800" w:hanging="360"/>
      </w:pPr>
    </w:lvl>
    <w:lvl w:ilvl="2" w:tplc="49E2C2FC" w:tentative="1">
      <w:start w:val="1"/>
      <w:numFmt w:val="lowerRoman"/>
      <w:lvlText w:val="%3."/>
      <w:lvlJc w:val="right"/>
      <w:pPr>
        <w:ind w:left="2520" w:hanging="180"/>
      </w:pPr>
    </w:lvl>
    <w:lvl w:ilvl="3" w:tplc="CCC06374" w:tentative="1">
      <w:start w:val="1"/>
      <w:numFmt w:val="decimal"/>
      <w:lvlText w:val="%4."/>
      <w:lvlJc w:val="left"/>
      <w:pPr>
        <w:ind w:left="3240" w:hanging="360"/>
      </w:pPr>
    </w:lvl>
    <w:lvl w:ilvl="4" w:tplc="BA3E5AA6" w:tentative="1">
      <w:start w:val="1"/>
      <w:numFmt w:val="lowerLetter"/>
      <w:lvlText w:val="%5."/>
      <w:lvlJc w:val="left"/>
      <w:pPr>
        <w:ind w:left="3960" w:hanging="360"/>
      </w:pPr>
    </w:lvl>
    <w:lvl w:ilvl="5" w:tplc="EDF2F816" w:tentative="1">
      <w:start w:val="1"/>
      <w:numFmt w:val="lowerRoman"/>
      <w:lvlText w:val="%6."/>
      <w:lvlJc w:val="right"/>
      <w:pPr>
        <w:ind w:left="4680" w:hanging="180"/>
      </w:pPr>
    </w:lvl>
    <w:lvl w:ilvl="6" w:tplc="EB26D3EE" w:tentative="1">
      <w:start w:val="1"/>
      <w:numFmt w:val="decimal"/>
      <w:lvlText w:val="%7."/>
      <w:lvlJc w:val="left"/>
      <w:pPr>
        <w:ind w:left="5400" w:hanging="360"/>
      </w:pPr>
    </w:lvl>
    <w:lvl w:ilvl="7" w:tplc="D3749C68" w:tentative="1">
      <w:start w:val="1"/>
      <w:numFmt w:val="lowerLetter"/>
      <w:lvlText w:val="%8."/>
      <w:lvlJc w:val="left"/>
      <w:pPr>
        <w:ind w:left="6120" w:hanging="360"/>
      </w:pPr>
    </w:lvl>
    <w:lvl w:ilvl="8" w:tplc="C0A6182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2AA6820">
      <w:start w:val="1"/>
      <w:numFmt w:val="decimal"/>
      <w:lvlText w:val="%1."/>
      <w:lvlJc w:val="left"/>
      <w:pPr>
        <w:tabs>
          <w:tab w:val="num" w:pos="720"/>
        </w:tabs>
        <w:ind w:left="720" w:hanging="360"/>
      </w:pPr>
      <w:rPr>
        <w:rFonts w:hint="default"/>
        <w:b w:val="0"/>
      </w:rPr>
    </w:lvl>
    <w:lvl w:ilvl="1" w:tplc="155A9EE4" w:tentative="1">
      <w:start w:val="1"/>
      <w:numFmt w:val="lowerLetter"/>
      <w:lvlText w:val="%2."/>
      <w:lvlJc w:val="left"/>
      <w:pPr>
        <w:tabs>
          <w:tab w:val="num" w:pos="1800"/>
        </w:tabs>
        <w:ind w:left="1800" w:hanging="360"/>
      </w:pPr>
    </w:lvl>
    <w:lvl w:ilvl="2" w:tplc="20385450" w:tentative="1">
      <w:start w:val="1"/>
      <w:numFmt w:val="lowerRoman"/>
      <w:lvlText w:val="%3."/>
      <w:lvlJc w:val="right"/>
      <w:pPr>
        <w:tabs>
          <w:tab w:val="num" w:pos="2520"/>
        </w:tabs>
        <w:ind w:left="2520" w:hanging="180"/>
      </w:pPr>
    </w:lvl>
    <w:lvl w:ilvl="3" w:tplc="177AFA14">
      <w:start w:val="1"/>
      <w:numFmt w:val="decimal"/>
      <w:lvlText w:val="%4."/>
      <w:lvlJc w:val="left"/>
      <w:pPr>
        <w:tabs>
          <w:tab w:val="num" w:pos="1260"/>
        </w:tabs>
        <w:ind w:left="1260" w:hanging="360"/>
      </w:pPr>
      <w:rPr>
        <w:rFonts w:hint="default"/>
        <w:b w:val="0"/>
      </w:rPr>
    </w:lvl>
    <w:lvl w:ilvl="4" w:tplc="621E6E86" w:tentative="1">
      <w:start w:val="1"/>
      <w:numFmt w:val="lowerLetter"/>
      <w:lvlText w:val="%5."/>
      <w:lvlJc w:val="left"/>
      <w:pPr>
        <w:tabs>
          <w:tab w:val="num" w:pos="3960"/>
        </w:tabs>
        <w:ind w:left="3960" w:hanging="360"/>
      </w:pPr>
    </w:lvl>
    <w:lvl w:ilvl="5" w:tplc="835834A4" w:tentative="1">
      <w:start w:val="1"/>
      <w:numFmt w:val="lowerRoman"/>
      <w:lvlText w:val="%6."/>
      <w:lvlJc w:val="right"/>
      <w:pPr>
        <w:tabs>
          <w:tab w:val="num" w:pos="4680"/>
        </w:tabs>
        <w:ind w:left="4680" w:hanging="180"/>
      </w:pPr>
    </w:lvl>
    <w:lvl w:ilvl="6" w:tplc="D49E5934" w:tentative="1">
      <w:start w:val="1"/>
      <w:numFmt w:val="decimal"/>
      <w:lvlText w:val="%7."/>
      <w:lvlJc w:val="left"/>
      <w:pPr>
        <w:tabs>
          <w:tab w:val="num" w:pos="5400"/>
        </w:tabs>
        <w:ind w:left="5400" w:hanging="360"/>
      </w:pPr>
    </w:lvl>
    <w:lvl w:ilvl="7" w:tplc="A8067B18" w:tentative="1">
      <w:start w:val="1"/>
      <w:numFmt w:val="lowerLetter"/>
      <w:lvlText w:val="%8."/>
      <w:lvlJc w:val="left"/>
      <w:pPr>
        <w:tabs>
          <w:tab w:val="num" w:pos="6120"/>
        </w:tabs>
        <w:ind w:left="6120" w:hanging="360"/>
      </w:pPr>
    </w:lvl>
    <w:lvl w:ilvl="8" w:tplc="BDCE173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7228CA94">
      <w:start w:val="1"/>
      <w:numFmt w:val="decimal"/>
      <w:lvlText w:val="%1."/>
      <w:lvlJc w:val="left"/>
      <w:pPr>
        <w:tabs>
          <w:tab w:val="num" w:pos="780"/>
        </w:tabs>
        <w:ind w:left="780" w:hanging="780"/>
      </w:pPr>
      <w:rPr>
        <w:rFonts w:hint="default"/>
      </w:rPr>
    </w:lvl>
    <w:lvl w:ilvl="1" w:tplc="4EE2CE76" w:tentative="1">
      <w:start w:val="1"/>
      <w:numFmt w:val="lowerLetter"/>
      <w:lvlText w:val="%2."/>
      <w:lvlJc w:val="left"/>
      <w:pPr>
        <w:tabs>
          <w:tab w:val="num" w:pos="1440"/>
        </w:tabs>
        <w:ind w:left="1440" w:hanging="360"/>
      </w:pPr>
    </w:lvl>
    <w:lvl w:ilvl="2" w:tplc="05E456B8" w:tentative="1">
      <w:start w:val="1"/>
      <w:numFmt w:val="lowerRoman"/>
      <w:lvlText w:val="%3."/>
      <w:lvlJc w:val="right"/>
      <w:pPr>
        <w:tabs>
          <w:tab w:val="num" w:pos="2160"/>
        </w:tabs>
        <w:ind w:left="2160" w:hanging="180"/>
      </w:pPr>
    </w:lvl>
    <w:lvl w:ilvl="3" w:tplc="22F6823A" w:tentative="1">
      <w:start w:val="1"/>
      <w:numFmt w:val="decimal"/>
      <w:lvlText w:val="%4."/>
      <w:lvlJc w:val="left"/>
      <w:pPr>
        <w:tabs>
          <w:tab w:val="num" w:pos="2880"/>
        </w:tabs>
        <w:ind w:left="2880" w:hanging="360"/>
      </w:pPr>
    </w:lvl>
    <w:lvl w:ilvl="4" w:tplc="8FC06448" w:tentative="1">
      <w:start w:val="1"/>
      <w:numFmt w:val="lowerLetter"/>
      <w:lvlText w:val="%5."/>
      <w:lvlJc w:val="left"/>
      <w:pPr>
        <w:tabs>
          <w:tab w:val="num" w:pos="3600"/>
        </w:tabs>
        <w:ind w:left="3600" w:hanging="360"/>
      </w:pPr>
    </w:lvl>
    <w:lvl w:ilvl="5" w:tplc="8C86764A" w:tentative="1">
      <w:start w:val="1"/>
      <w:numFmt w:val="lowerRoman"/>
      <w:lvlText w:val="%6."/>
      <w:lvlJc w:val="right"/>
      <w:pPr>
        <w:tabs>
          <w:tab w:val="num" w:pos="4320"/>
        </w:tabs>
        <w:ind w:left="4320" w:hanging="180"/>
      </w:pPr>
    </w:lvl>
    <w:lvl w:ilvl="6" w:tplc="9AAC6344" w:tentative="1">
      <w:start w:val="1"/>
      <w:numFmt w:val="decimal"/>
      <w:lvlText w:val="%7."/>
      <w:lvlJc w:val="left"/>
      <w:pPr>
        <w:tabs>
          <w:tab w:val="num" w:pos="5040"/>
        </w:tabs>
        <w:ind w:left="5040" w:hanging="360"/>
      </w:pPr>
    </w:lvl>
    <w:lvl w:ilvl="7" w:tplc="B6B60D1E" w:tentative="1">
      <w:start w:val="1"/>
      <w:numFmt w:val="lowerLetter"/>
      <w:lvlText w:val="%8."/>
      <w:lvlJc w:val="left"/>
      <w:pPr>
        <w:tabs>
          <w:tab w:val="num" w:pos="5760"/>
        </w:tabs>
        <w:ind w:left="5760" w:hanging="360"/>
      </w:pPr>
    </w:lvl>
    <w:lvl w:ilvl="8" w:tplc="B6FC6E8E"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7CAE52E">
      <w:start w:val="1"/>
      <w:numFmt w:val="decimal"/>
      <w:lvlText w:val="%1."/>
      <w:lvlJc w:val="left"/>
      <w:pPr>
        <w:tabs>
          <w:tab w:val="num" w:pos="1344"/>
        </w:tabs>
        <w:ind w:left="1344" w:hanging="360"/>
      </w:pPr>
      <w:rPr>
        <w:rFonts w:hint="default"/>
      </w:rPr>
    </w:lvl>
    <w:lvl w:ilvl="1" w:tplc="9916751A" w:tentative="1">
      <w:start w:val="1"/>
      <w:numFmt w:val="lowerLetter"/>
      <w:lvlText w:val="%2."/>
      <w:lvlJc w:val="left"/>
      <w:pPr>
        <w:tabs>
          <w:tab w:val="num" w:pos="1440"/>
        </w:tabs>
        <w:ind w:left="1440" w:hanging="360"/>
      </w:pPr>
    </w:lvl>
    <w:lvl w:ilvl="2" w:tplc="0A26AFEC" w:tentative="1">
      <w:start w:val="1"/>
      <w:numFmt w:val="lowerRoman"/>
      <w:lvlText w:val="%3."/>
      <w:lvlJc w:val="right"/>
      <w:pPr>
        <w:tabs>
          <w:tab w:val="num" w:pos="2160"/>
        </w:tabs>
        <w:ind w:left="2160" w:hanging="180"/>
      </w:pPr>
    </w:lvl>
    <w:lvl w:ilvl="3" w:tplc="A4FA93EC" w:tentative="1">
      <w:start w:val="1"/>
      <w:numFmt w:val="decimal"/>
      <w:lvlText w:val="%4."/>
      <w:lvlJc w:val="left"/>
      <w:pPr>
        <w:tabs>
          <w:tab w:val="num" w:pos="2880"/>
        </w:tabs>
        <w:ind w:left="2880" w:hanging="360"/>
      </w:pPr>
    </w:lvl>
    <w:lvl w:ilvl="4" w:tplc="6A1894C4" w:tentative="1">
      <w:start w:val="1"/>
      <w:numFmt w:val="lowerLetter"/>
      <w:lvlText w:val="%5."/>
      <w:lvlJc w:val="left"/>
      <w:pPr>
        <w:tabs>
          <w:tab w:val="num" w:pos="3600"/>
        </w:tabs>
        <w:ind w:left="3600" w:hanging="360"/>
      </w:pPr>
    </w:lvl>
    <w:lvl w:ilvl="5" w:tplc="D0FAAB58" w:tentative="1">
      <w:start w:val="1"/>
      <w:numFmt w:val="lowerRoman"/>
      <w:lvlText w:val="%6."/>
      <w:lvlJc w:val="right"/>
      <w:pPr>
        <w:tabs>
          <w:tab w:val="num" w:pos="4320"/>
        </w:tabs>
        <w:ind w:left="4320" w:hanging="180"/>
      </w:pPr>
    </w:lvl>
    <w:lvl w:ilvl="6" w:tplc="F4E20EE0" w:tentative="1">
      <w:start w:val="1"/>
      <w:numFmt w:val="decimal"/>
      <w:lvlText w:val="%7."/>
      <w:lvlJc w:val="left"/>
      <w:pPr>
        <w:tabs>
          <w:tab w:val="num" w:pos="5040"/>
        </w:tabs>
        <w:ind w:left="5040" w:hanging="360"/>
      </w:pPr>
    </w:lvl>
    <w:lvl w:ilvl="7" w:tplc="E49E1832" w:tentative="1">
      <w:start w:val="1"/>
      <w:numFmt w:val="lowerLetter"/>
      <w:lvlText w:val="%8."/>
      <w:lvlJc w:val="left"/>
      <w:pPr>
        <w:tabs>
          <w:tab w:val="num" w:pos="5760"/>
        </w:tabs>
        <w:ind w:left="5760" w:hanging="360"/>
      </w:pPr>
    </w:lvl>
    <w:lvl w:ilvl="8" w:tplc="8940010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20828A72">
      <w:start w:val="1"/>
      <w:numFmt w:val="decimal"/>
      <w:lvlText w:val="%1."/>
      <w:lvlJc w:val="left"/>
      <w:pPr>
        <w:tabs>
          <w:tab w:val="num" w:pos="720"/>
        </w:tabs>
        <w:ind w:left="720" w:hanging="360"/>
      </w:pPr>
      <w:rPr>
        <w:rFonts w:hint="default"/>
      </w:rPr>
    </w:lvl>
    <w:lvl w:ilvl="1" w:tplc="9A74F1D0" w:tentative="1">
      <w:start w:val="1"/>
      <w:numFmt w:val="lowerLetter"/>
      <w:lvlText w:val="%2."/>
      <w:lvlJc w:val="left"/>
      <w:pPr>
        <w:tabs>
          <w:tab w:val="num" w:pos="-528"/>
        </w:tabs>
        <w:ind w:left="-528" w:hanging="360"/>
      </w:pPr>
    </w:lvl>
    <w:lvl w:ilvl="2" w:tplc="606C8178" w:tentative="1">
      <w:start w:val="1"/>
      <w:numFmt w:val="lowerRoman"/>
      <w:lvlText w:val="%3."/>
      <w:lvlJc w:val="right"/>
      <w:pPr>
        <w:tabs>
          <w:tab w:val="num" w:pos="192"/>
        </w:tabs>
        <w:ind w:left="192" w:hanging="180"/>
      </w:pPr>
    </w:lvl>
    <w:lvl w:ilvl="3" w:tplc="5510CCFE" w:tentative="1">
      <w:start w:val="1"/>
      <w:numFmt w:val="decimal"/>
      <w:lvlText w:val="%4."/>
      <w:lvlJc w:val="left"/>
      <w:pPr>
        <w:tabs>
          <w:tab w:val="num" w:pos="912"/>
        </w:tabs>
        <w:ind w:left="912" w:hanging="360"/>
      </w:pPr>
    </w:lvl>
    <w:lvl w:ilvl="4" w:tplc="CD829D76" w:tentative="1">
      <w:start w:val="1"/>
      <w:numFmt w:val="lowerLetter"/>
      <w:lvlText w:val="%5."/>
      <w:lvlJc w:val="left"/>
      <w:pPr>
        <w:tabs>
          <w:tab w:val="num" w:pos="1632"/>
        </w:tabs>
        <w:ind w:left="1632" w:hanging="360"/>
      </w:pPr>
    </w:lvl>
    <w:lvl w:ilvl="5" w:tplc="2D30F60E" w:tentative="1">
      <w:start w:val="1"/>
      <w:numFmt w:val="lowerRoman"/>
      <w:lvlText w:val="%6."/>
      <w:lvlJc w:val="right"/>
      <w:pPr>
        <w:tabs>
          <w:tab w:val="num" w:pos="2352"/>
        </w:tabs>
        <w:ind w:left="2352" w:hanging="180"/>
      </w:pPr>
    </w:lvl>
    <w:lvl w:ilvl="6" w:tplc="35BA8E2A" w:tentative="1">
      <w:start w:val="1"/>
      <w:numFmt w:val="decimal"/>
      <w:lvlText w:val="%7."/>
      <w:lvlJc w:val="left"/>
      <w:pPr>
        <w:tabs>
          <w:tab w:val="num" w:pos="3072"/>
        </w:tabs>
        <w:ind w:left="3072" w:hanging="360"/>
      </w:pPr>
    </w:lvl>
    <w:lvl w:ilvl="7" w:tplc="658E83C4" w:tentative="1">
      <w:start w:val="1"/>
      <w:numFmt w:val="lowerLetter"/>
      <w:lvlText w:val="%8."/>
      <w:lvlJc w:val="left"/>
      <w:pPr>
        <w:tabs>
          <w:tab w:val="num" w:pos="3792"/>
        </w:tabs>
        <w:ind w:left="3792" w:hanging="360"/>
      </w:pPr>
    </w:lvl>
    <w:lvl w:ilvl="8" w:tplc="6C80E04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D3EB032">
      <w:start w:val="1"/>
      <w:numFmt w:val="decimal"/>
      <w:lvlText w:val="%1."/>
      <w:lvlJc w:val="left"/>
      <w:pPr>
        <w:tabs>
          <w:tab w:val="num" w:pos="780"/>
        </w:tabs>
        <w:ind w:left="780" w:hanging="780"/>
      </w:pPr>
      <w:rPr>
        <w:rFonts w:hint="default"/>
      </w:rPr>
    </w:lvl>
    <w:lvl w:ilvl="1" w:tplc="F012AAA8" w:tentative="1">
      <w:start w:val="1"/>
      <w:numFmt w:val="lowerLetter"/>
      <w:lvlText w:val="%2."/>
      <w:lvlJc w:val="left"/>
      <w:pPr>
        <w:tabs>
          <w:tab w:val="num" w:pos="1440"/>
        </w:tabs>
        <w:ind w:left="1440" w:hanging="360"/>
      </w:pPr>
    </w:lvl>
    <w:lvl w:ilvl="2" w:tplc="8E468E3A" w:tentative="1">
      <w:start w:val="1"/>
      <w:numFmt w:val="lowerRoman"/>
      <w:lvlText w:val="%3."/>
      <w:lvlJc w:val="right"/>
      <w:pPr>
        <w:tabs>
          <w:tab w:val="num" w:pos="2160"/>
        </w:tabs>
        <w:ind w:left="2160" w:hanging="180"/>
      </w:pPr>
    </w:lvl>
    <w:lvl w:ilvl="3" w:tplc="ACEC81E6" w:tentative="1">
      <w:start w:val="1"/>
      <w:numFmt w:val="decimal"/>
      <w:lvlText w:val="%4."/>
      <w:lvlJc w:val="left"/>
      <w:pPr>
        <w:tabs>
          <w:tab w:val="num" w:pos="2880"/>
        </w:tabs>
        <w:ind w:left="2880" w:hanging="360"/>
      </w:pPr>
    </w:lvl>
    <w:lvl w:ilvl="4" w:tplc="B20C24E8" w:tentative="1">
      <w:start w:val="1"/>
      <w:numFmt w:val="lowerLetter"/>
      <w:lvlText w:val="%5."/>
      <w:lvlJc w:val="left"/>
      <w:pPr>
        <w:tabs>
          <w:tab w:val="num" w:pos="3600"/>
        </w:tabs>
        <w:ind w:left="3600" w:hanging="360"/>
      </w:pPr>
    </w:lvl>
    <w:lvl w:ilvl="5" w:tplc="561CC922" w:tentative="1">
      <w:start w:val="1"/>
      <w:numFmt w:val="lowerRoman"/>
      <w:lvlText w:val="%6."/>
      <w:lvlJc w:val="right"/>
      <w:pPr>
        <w:tabs>
          <w:tab w:val="num" w:pos="4320"/>
        </w:tabs>
        <w:ind w:left="4320" w:hanging="180"/>
      </w:pPr>
    </w:lvl>
    <w:lvl w:ilvl="6" w:tplc="D7100E12" w:tentative="1">
      <w:start w:val="1"/>
      <w:numFmt w:val="decimal"/>
      <w:lvlText w:val="%7."/>
      <w:lvlJc w:val="left"/>
      <w:pPr>
        <w:tabs>
          <w:tab w:val="num" w:pos="5040"/>
        </w:tabs>
        <w:ind w:left="5040" w:hanging="360"/>
      </w:pPr>
    </w:lvl>
    <w:lvl w:ilvl="7" w:tplc="27B0164A" w:tentative="1">
      <w:start w:val="1"/>
      <w:numFmt w:val="lowerLetter"/>
      <w:lvlText w:val="%8."/>
      <w:lvlJc w:val="left"/>
      <w:pPr>
        <w:tabs>
          <w:tab w:val="num" w:pos="5760"/>
        </w:tabs>
        <w:ind w:left="5760" w:hanging="360"/>
      </w:pPr>
    </w:lvl>
    <w:lvl w:ilvl="8" w:tplc="898EA41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4825E76">
      <w:start w:val="1"/>
      <w:numFmt w:val="decimal"/>
      <w:lvlText w:val="%1."/>
      <w:lvlJc w:val="left"/>
      <w:pPr>
        <w:tabs>
          <w:tab w:val="num" w:pos="360"/>
        </w:tabs>
        <w:ind w:left="360" w:hanging="360"/>
      </w:pPr>
      <w:rPr>
        <w:rFonts w:hint="default"/>
      </w:rPr>
    </w:lvl>
    <w:lvl w:ilvl="1" w:tplc="44A4A8A0" w:tentative="1">
      <w:start w:val="1"/>
      <w:numFmt w:val="lowerLetter"/>
      <w:lvlText w:val="%2."/>
      <w:lvlJc w:val="left"/>
      <w:pPr>
        <w:tabs>
          <w:tab w:val="num" w:pos="1440"/>
        </w:tabs>
        <w:ind w:left="1440" w:hanging="360"/>
      </w:pPr>
    </w:lvl>
    <w:lvl w:ilvl="2" w:tplc="B2EA3894" w:tentative="1">
      <w:start w:val="1"/>
      <w:numFmt w:val="lowerRoman"/>
      <w:lvlText w:val="%3."/>
      <w:lvlJc w:val="right"/>
      <w:pPr>
        <w:tabs>
          <w:tab w:val="num" w:pos="2160"/>
        </w:tabs>
        <w:ind w:left="2160" w:hanging="180"/>
      </w:pPr>
    </w:lvl>
    <w:lvl w:ilvl="3" w:tplc="06A4033C" w:tentative="1">
      <w:start w:val="1"/>
      <w:numFmt w:val="decimal"/>
      <w:lvlText w:val="%4."/>
      <w:lvlJc w:val="left"/>
      <w:pPr>
        <w:tabs>
          <w:tab w:val="num" w:pos="2880"/>
        </w:tabs>
        <w:ind w:left="2880" w:hanging="360"/>
      </w:pPr>
    </w:lvl>
    <w:lvl w:ilvl="4" w:tplc="790EA06E" w:tentative="1">
      <w:start w:val="1"/>
      <w:numFmt w:val="lowerLetter"/>
      <w:lvlText w:val="%5."/>
      <w:lvlJc w:val="left"/>
      <w:pPr>
        <w:tabs>
          <w:tab w:val="num" w:pos="3600"/>
        </w:tabs>
        <w:ind w:left="3600" w:hanging="360"/>
      </w:pPr>
    </w:lvl>
    <w:lvl w:ilvl="5" w:tplc="1ABC0852" w:tentative="1">
      <w:start w:val="1"/>
      <w:numFmt w:val="lowerRoman"/>
      <w:lvlText w:val="%6."/>
      <w:lvlJc w:val="right"/>
      <w:pPr>
        <w:tabs>
          <w:tab w:val="num" w:pos="4320"/>
        </w:tabs>
        <w:ind w:left="4320" w:hanging="180"/>
      </w:pPr>
    </w:lvl>
    <w:lvl w:ilvl="6" w:tplc="8D346E6E" w:tentative="1">
      <w:start w:val="1"/>
      <w:numFmt w:val="decimal"/>
      <w:lvlText w:val="%7."/>
      <w:lvlJc w:val="left"/>
      <w:pPr>
        <w:tabs>
          <w:tab w:val="num" w:pos="5040"/>
        </w:tabs>
        <w:ind w:left="5040" w:hanging="360"/>
      </w:pPr>
    </w:lvl>
    <w:lvl w:ilvl="7" w:tplc="FAE00C1E" w:tentative="1">
      <w:start w:val="1"/>
      <w:numFmt w:val="lowerLetter"/>
      <w:lvlText w:val="%8."/>
      <w:lvlJc w:val="left"/>
      <w:pPr>
        <w:tabs>
          <w:tab w:val="num" w:pos="5760"/>
        </w:tabs>
        <w:ind w:left="5760" w:hanging="360"/>
      </w:pPr>
    </w:lvl>
    <w:lvl w:ilvl="8" w:tplc="22EC071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BCAA7F16">
      <w:start w:val="1"/>
      <w:numFmt w:val="decimal"/>
      <w:lvlText w:val="%1."/>
      <w:lvlJc w:val="left"/>
      <w:pPr>
        <w:tabs>
          <w:tab w:val="num" w:pos="360"/>
        </w:tabs>
        <w:ind w:left="360" w:hanging="360"/>
      </w:pPr>
    </w:lvl>
    <w:lvl w:ilvl="1" w:tplc="CB96F246" w:tentative="1">
      <w:start w:val="1"/>
      <w:numFmt w:val="lowerLetter"/>
      <w:lvlText w:val="%2."/>
      <w:lvlJc w:val="left"/>
      <w:pPr>
        <w:tabs>
          <w:tab w:val="num" w:pos="1080"/>
        </w:tabs>
        <w:ind w:left="1080" w:hanging="360"/>
      </w:pPr>
    </w:lvl>
    <w:lvl w:ilvl="2" w:tplc="2916B3CA" w:tentative="1">
      <w:start w:val="1"/>
      <w:numFmt w:val="lowerRoman"/>
      <w:lvlText w:val="%3."/>
      <w:lvlJc w:val="right"/>
      <w:pPr>
        <w:tabs>
          <w:tab w:val="num" w:pos="1800"/>
        </w:tabs>
        <w:ind w:left="1800" w:hanging="180"/>
      </w:pPr>
    </w:lvl>
    <w:lvl w:ilvl="3" w:tplc="E6D63674" w:tentative="1">
      <w:start w:val="1"/>
      <w:numFmt w:val="decimal"/>
      <w:lvlText w:val="%4."/>
      <w:lvlJc w:val="left"/>
      <w:pPr>
        <w:tabs>
          <w:tab w:val="num" w:pos="2520"/>
        </w:tabs>
        <w:ind w:left="2520" w:hanging="360"/>
      </w:pPr>
    </w:lvl>
    <w:lvl w:ilvl="4" w:tplc="687825D2" w:tentative="1">
      <w:start w:val="1"/>
      <w:numFmt w:val="lowerLetter"/>
      <w:lvlText w:val="%5."/>
      <w:lvlJc w:val="left"/>
      <w:pPr>
        <w:tabs>
          <w:tab w:val="num" w:pos="3240"/>
        </w:tabs>
        <w:ind w:left="3240" w:hanging="360"/>
      </w:pPr>
    </w:lvl>
    <w:lvl w:ilvl="5" w:tplc="41A230A8" w:tentative="1">
      <w:start w:val="1"/>
      <w:numFmt w:val="lowerRoman"/>
      <w:lvlText w:val="%6."/>
      <w:lvlJc w:val="right"/>
      <w:pPr>
        <w:tabs>
          <w:tab w:val="num" w:pos="3960"/>
        </w:tabs>
        <w:ind w:left="3960" w:hanging="180"/>
      </w:pPr>
    </w:lvl>
    <w:lvl w:ilvl="6" w:tplc="24CE5B6E" w:tentative="1">
      <w:start w:val="1"/>
      <w:numFmt w:val="decimal"/>
      <w:lvlText w:val="%7."/>
      <w:lvlJc w:val="left"/>
      <w:pPr>
        <w:tabs>
          <w:tab w:val="num" w:pos="4680"/>
        </w:tabs>
        <w:ind w:left="4680" w:hanging="360"/>
      </w:pPr>
    </w:lvl>
    <w:lvl w:ilvl="7" w:tplc="F49A720C" w:tentative="1">
      <w:start w:val="1"/>
      <w:numFmt w:val="lowerLetter"/>
      <w:lvlText w:val="%8."/>
      <w:lvlJc w:val="left"/>
      <w:pPr>
        <w:tabs>
          <w:tab w:val="num" w:pos="5400"/>
        </w:tabs>
        <w:ind w:left="5400" w:hanging="360"/>
      </w:pPr>
    </w:lvl>
    <w:lvl w:ilvl="8" w:tplc="A62C6A9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E7AEAD76">
      <w:start w:val="1"/>
      <w:numFmt w:val="decimal"/>
      <w:lvlText w:val="%1."/>
      <w:lvlJc w:val="left"/>
      <w:pPr>
        <w:tabs>
          <w:tab w:val="num" w:pos="-360"/>
        </w:tabs>
        <w:ind w:left="360" w:hanging="360"/>
      </w:pPr>
      <w:rPr>
        <w:rFonts w:hint="default"/>
        <w:b w:val="0"/>
      </w:rPr>
    </w:lvl>
    <w:lvl w:ilvl="1" w:tplc="0C628BBC" w:tentative="1">
      <w:start w:val="1"/>
      <w:numFmt w:val="lowerLetter"/>
      <w:lvlText w:val="%2."/>
      <w:lvlJc w:val="left"/>
      <w:pPr>
        <w:tabs>
          <w:tab w:val="num" w:pos="1440"/>
        </w:tabs>
        <w:ind w:left="1440" w:hanging="360"/>
      </w:pPr>
    </w:lvl>
    <w:lvl w:ilvl="2" w:tplc="38464536" w:tentative="1">
      <w:start w:val="1"/>
      <w:numFmt w:val="lowerRoman"/>
      <w:lvlText w:val="%3."/>
      <w:lvlJc w:val="right"/>
      <w:pPr>
        <w:tabs>
          <w:tab w:val="num" w:pos="2160"/>
        </w:tabs>
        <w:ind w:left="2160" w:hanging="180"/>
      </w:pPr>
    </w:lvl>
    <w:lvl w:ilvl="3" w:tplc="AB3A658C" w:tentative="1">
      <w:start w:val="1"/>
      <w:numFmt w:val="decimal"/>
      <w:lvlText w:val="%4."/>
      <w:lvlJc w:val="left"/>
      <w:pPr>
        <w:tabs>
          <w:tab w:val="num" w:pos="2880"/>
        </w:tabs>
        <w:ind w:left="2880" w:hanging="360"/>
      </w:pPr>
    </w:lvl>
    <w:lvl w:ilvl="4" w:tplc="4552BB38" w:tentative="1">
      <w:start w:val="1"/>
      <w:numFmt w:val="lowerLetter"/>
      <w:lvlText w:val="%5."/>
      <w:lvlJc w:val="left"/>
      <w:pPr>
        <w:tabs>
          <w:tab w:val="num" w:pos="3600"/>
        </w:tabs>
        <w:ind w:left="3600" w:hanging="360"/>
      </w:pPr>
    </w:lvl>
    <w:lvl w:ilvl="5" w:tplc="0C08CD42" w:tentative="1">
      <w:start w:val="1"/>
      <w:numFmt w:val="lowerRoman"/>
      <w:lvlText w:val="%6."/>
      <w:lvlJc w:val="right"/>
      <w:pPr>
        <w:tabs>
          <w:tab w:val="num" w:pos="4320"/>
        </w:tabs>
        <w:ind w:left="4320" w:hanging="180"/>
      </w:pPr>
    </w:lvl>
    <w:lvl w:ilvl="6" w:tplc="FFAAAAA0" w:tentative="1">
      <w:start w:val="1"/>
      <w:numFmt w:val="decimal"/>
      <w:lvlText w:val="%7."/>
      <w:lvlJc w:val="left"/>
      <w:pPr>
        <w:tabs>
          <w:tab w:val="num" w:pos="5040"/>
        </w:tabs>
        <w:ind w:left="5040" w:hanging="360"/>
      </w:pPr>
    </w:lvl>
    <w:lvl w:ilvl="7" w:tplc="2E085D3A" w:tentative="1">
      <w:start w:val="1"/>
      <w:numFmt w:val="lowerLetter"/>
      <w:lvlText w:val="%8."/>
      <w:lvlJc w:val="left"/>
      <w:pPr>
        <w:tabs>
          <w:tab w:val="num" w:pos="5760"/>
        </w:tabs>
        <w:ind w:left="5760" w:hanging="360"/>
      </w:pPr>
    </w:lvl>
    <w:lvl w:ilvl="8" w:tplc="0DB08CF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8698F6B2">
      <w:start w:val="1"/>
      <w:numFmt w:val="decimal"/>
      <w:lvlText w:val="%1."/>
      <w:lvlJc w:val="left"/>
      <w:pPr>
        <w:tabs>
          <w:tab w:val="num" w:pos="780"/>
        </w:tabs>
        <w:ind w:left="780" w:hanging="780"/>
      </w:pPr>
      <w:rPr>
        <w:rFonts w:hint="default"/>
      </w:rPr>
    </w:lvl>
    <w:lvl w:ilvl="1" w:tplc="CA688CE8" w:tentative="1">
      <w:start w:val="1"/>
      <w:numFmt w:val="lowerLetter"/>
      <w:lvlText w:val="%2."/>
      <w:lvlJc w:val="left"/>
      <w:pPr>
        <w:tabs>
          <w:tab w:val="num" w:pos="1440"/>
        </w:tabs>
        <w:ind w:left="1440" w:hanging="360"/>
      </w:pPr>
    </w:lvl>
    <w:lvl w:ilvl="2" w:tplc="2DD6F656" w:tentative="1">
      <w:start w:val="1"/>
      <w:numFmt w:val="lowerRoman"/>
      <w:lvlText w:val="%3."/>
      <w:lvlJc w:val="right"/>
      <w:pPr>
        <w:tabs>
          <w:tab w:val="num" w:pos="2160"/>
        </w:tabs>
        <w:ind w:left="2160" w:hanging="180"/>
      </w:pPr>
    </w:lvl>
    <w:lvl w:ilvl="3" w:tplc="D900729C" w:tentative="1">
      <w:start w:val="1"/>
      <w:numFmt w:val="decimal"/>
      <w:lvlText w:val="%4."/>
      <w:lvlJc w:val="left"/>
      <w:pPr>
        <w:tabs>
          <w:tab w:val="num" w:pos="2880"/>
        </w:tabs>
        <w:ind w:left="2880" w:hanging="360"/>
      </w:pPr>
    </w:lvl>
    <w:lvl w:ilvl="4" w:tplc="24B6E40A" w:tentative="1">
      <w:start w:val="1"/>
      <w:numFmt w:val="lowerLetter"/>
      <w:lvlText w:val="%5."/>
      <w:lvlJc w:val="left"/>
      <w:pPr>
        <w:tabs>
          <w:tab w:val="num" w:pos="3600"/>
        </w:tabs>
        <w:ind w:left="3600" w:hanging="360"/>
      </w:pPr>
    </w:lvl>
    <w:lvl w:ilvl="5" w:tplc="0838B748" w:tentative="1">
      <w:start w:val="1"/>
      <w:numFmt w:val="lowerRoman"/>
      <w:lvlText w:val="%6."/>
      <w:lvlJc w:val="right"/>
      <w:pPr>
        <w:tabs>
          <w:tab w:val="num" w:pos="4320"/>
        </w:tabs>
        <w:ind w:left="4320" w:hanging="180"/>
      </w:pPr>
    </w:lvl>
    <w:lvl w:ilvl="6" w:tplc="B96CEB80" w:tentative="1">
      <w:start w:val="1"/>
      <w:numFmt w:val="decimal"/>
      <w:lvlText w:val="%7."/>
      <w:lvlJc w:val="left"/>
      <w:pPr>
        <w:tabs>
          <w:tab w:val="num" w:pos="5040"/>
        </w:tabs>
        <w:ind w:left="5040" w:hanging="360"/>
      </w:pPr>
    </w:lvl>
    <w:lvl w:ilvl="7" w:tplc="305453C2" w:tentative="1">
      <w:start w:val="1"/>
      <w:numFmt w:val="lowerLetter"/>
      <w:lvlText w:val="%8."/>
      <w:lvlJc w:val="left"/>
      <w:pPr>
        <w:tabs>
          <w:tab w:val="num" w:pos="5760"/>
        </w:tabs>
        <w:ind w:left="5760" w:hanging="360"/>
      </w:pPr>
    </w:lvl>
    <w:lvl w:ilvl="8" w:tplc="99142CA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90C026A">
      <w:start w:val="1"/>
      <w:numFmt w:val="decimal"/>
      <w:lvlText w:val="%1."/>
      <w:lvlJc w:val="left"/>
      <w:pPr>
        <w:tabs>
          <w:tab w:val="num" w:pos="1080"/>
        </w:tabs>
        <w:ind w:left="1080" w:hanging="360"/>
      </w:pPr>
      <w:rPr>
        <w:rFonts w:hint="default"/>
      </w:rPr>
    </w:lvl>
    <w:lvl w:ilvl="1" w:tplc="E80EFE3A" w:tentative="1">
      <w:start w:val="1"/>
      <w:numFmt w:val="lowerLetter"/>
      <w:lvlText w:val="%2."/>
      <w:lvlJc w:val="left"/>
      <w:pPr>
        <w:tabs>
          <w:tab w:val="num" w:pos="1440"/>
        </w:tabs>
        <w:ind w:left="1440" w:hanging="360"/>
      </w:pPr>
    </w:lvl>
    <w:lvl w:ilvl="2" w:tplc="884AF4BA">
      <w:start w:val="1"/>
      <w:numFmt w:val="lowerRoman"/>
      <w:lvlText w:val="%3."/>
      <w:lvlJc w:val="right"/>
      <w:pPr>
        <w:tabs>
          <w:tab w:val="num" w:pos="2160"/>
        </w:tabs>
        <w:ind w:left="2160" w:hanging="180"/>
      </w:pPr>
    </w:lvl>
    <w:lvl w:ilvl="3" w:tplc="11929010" w:tentative="1">
      <w:start w:val="1"/>
      <w:numFmt w:val="decimal"/>
      <w:lvlText w:val="%4."/>
      <w:lvlJc w:val="left"/>
      <w:pPr>
        <w:tabs>
          <w:tab w:val="num" w:pos="2880"/>
        </w:tabs>
        <w:ind w:left="2880" w:hanging="360"/>
      </w:pPr>
    </w:lvl>
    <w:lvl w:ilvl="4" w:tplc="40CEA02A" w:tentative="1">
      <w:start w:val="1"/>
      <w:numFmt w:val="lowerLetter"/>
      <w:lvlText w:val="%5."/>
      <w:lvlJc w:val="left"/>
      <w:pPr>
        <w:tabs>
          <w:tab w:val="num" w:pos="3600"/>
        </w:tabs>
        <w:ind w:left="3600" w:hanging="360"/>
      </w:pPr>
    </w:lvl>
    <w:lvl w:ilvl="5" w:tplc="0B425BF2" w:tentative="1">
      <w:start w:val="1"/>
      <w:numFmt w:val="lowerRoman"/>
      <w:lvlText w:val="%6."/>
      <w:lvlJc w:val="right"/>
      <w:pPr>
        <w:tabs>
          <w:tab w:val="num" w:pos="4320"/>
        </w:tabs>
        <w:ind w:left="4320" w:hanging="180"/>
      </w:pPr>
    </w:lvl>
    <w:lvl w:ilvl="6" w:tplc="DEB66694" w:tentative="1">
      <w:start w:val="1"/>
      <w:numFmt w:val="decimal"/>
      <w:lvlText w:val="%7."/>
      <w:lvlJc w:val="left"/>
      <w:pPr>
        <w:tabs>
          <w:tab w:val="num" w:pos="5040"/>
        </w:tabs>
        <w:ind w:left="5040" w:hanging="360"/>
      </w:pPr>
    </w:lvl>
    <w:lvl w:ilvl="7" w:tplc="D2524EF0" w:tentative="1">
      <w:start w:val="1"/>
      <w:numFmt w:val="lowerLetter"/>
      <w:lvlText w:val="%8."/>
      <w:lvlJc w:val="left"/>
      <w:pPr>
        <w:tabs>
          <w:tab w:val="num" w:pos="5760"/>
        </w:tabs>
        <w:ind w:left="5760" w:hanging="360"/>
      </w:pPr>
    </w:lvl>
    <w:lvl w:ilvl="8" w:tplc="BB6A7C9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1F846054">
      <w:start w:val="1"/>
      <w:numFmt w:val="decimal"/>
      <w:lvlText w:val="%1."/>
      <w:lvlJc w:val="left"/>
      <w:pPr>
        <w:ind w:left="720" w:hanging="360"/>
      </w:pPr>
      <w:rPr>
        <w:rFonts w:cs="Times New Roman"/>
        <w:b w:val="0"/>
      </w:rPr>
    </w:lvl>
    <w:lvl w:ilvl="1" w:tplc="07825BB2" w:tentative="1">
      <w:start w:val="1"/>
      <w:numFmt w:val="lowerLetter"/>
      <w:lvlText w:val="%2."/>
      <w:lvlJc w:val="left"/>
      <w:pPr>
        <w:ind w:left="1440" w:hanging="360"/>
      </w:pPr>
      <w:rPr>
        <w:rFonts w:cs="Times New Roman"/>
      </w:rPr>
    </w:lvl>
    <w:lvl w:ilvl="2" w:tplc="55B2232C" w:tentative="1">
      <w:start w:val="1"/>
      <w:numFmt w:val="lowerRoman"/>
      <w:lvlText w:val="%3."/>
      <w:lvlJc w:val="right"/>
      <w:pPr>
        <w:ind w:left="2160" w:hanging="180"/>
      </w:pPr>
      <w:rPr>
        <w:rFonts w:cs="Times New Roman"/>
      </w:rPr>
    </w:lvl>
    <w:lvl w:ilvl="3" w:tplc="B5D661F0" w:tentative="1">
      <w:start w:val="1"/>
      <w:numFmt w:val="decimal"/>
      <w:lvlText w:val="%4."/>
      <w:lvlJc w:val="left"/>
      <w:pPr>
        <w:ind w:left="2880" w:hanging="360"/>
      </w:pPr>
      <w:rPr>
        <w:rFonts w:cs="Times New Roman"/>
      </w:rPr>
    </w:lvl>
    <w:lvl w:ilvl="4" w:tplc="9266BF9E" w:tentative="1">
      <w:start w:val="1"/>
      <w:numFmt w:val="lowerLetter"/>
      <w:lvlText w:val="%5."/>
      <w:lvlJc w:val="left"/>
      <w:pPr>
        <w:ind w:left="3600" w:hanging="360"/>
      </w:pPr>
      <w:rPr>
        <w:rFonts w:cs="Times New Roman"/>
      </w:rPr>
    </w:lvl>
    <w:lvl w:ilvl="5" w:tplc="936C16AE" w:tentative="1">
      <w:start w:val="1"/>
      <w:numFmt w:val="lowerRoman"/>
      <w:lvlText w:val="%6."/>
      <w:lvlJc w:val="right"/>
      <w:pPr>
        <w:ind w:left="4320" w:hanging="180"/>
      </w:pPr>
      <w:rPr>
        <w:rFonts w:cs="Times New Roman"/>
      </w:rPr>
    </w:lvl>
    <w:lvl w:ilvl="6" w:tplc="673024F4" w:tentative="1">
      <w:start w:val="1"/>
      <w:numFmt w:val="decimal"/>
      <w:lvlText w:val="%7."/>
      <w:lvlJc w:val="left"/>
      <w:pPr>
        <w:ind w:left="5040" w:hanging="360"/>
      </w:pPr>
      <w:rPr>
        <w:rFonts w:cs="Times New Roman"/>
      </w:rPr>
    </w:lvl>
    <w:lvl w:ilvl="7" w:tplc="2D0EE0B0" w:tentative="1">
      <w:start w:val="1"/>
      <w:numFmt w:val="lowerLetter"/>
      <w:lvlText w:val="%8."/>
      <w:lvlJc w:val="left"/>
      <w:pPr>
        <w:ind w:left="5760" w:hanging="360"/>
      </w:pPr>
      <w:rPr>
        <w:rFonts w:cs="Times New Roman"/>
      </w:rPr>
    </w:lvl>
    <w:lvl w:ilvl="8" w:tplc="5FEA1D3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1C23FEC">
      <w:start w:val="1"/>
      <w:numFmt w:val="decimal"/>
      <w:lvlText w:val="%1."/>
      <w:lvlJc w:val="left"/>
      <w:pPr>
        <w:ind w:left="360" w:hanging="360"/>
      </w:pPr>
      <w:rPr>
        <w:rFonts w:hint="default"/>
        <w:b w:val="0"/>
      </w:rPr>
    </w:lvl>
    <w:lvl w:ilvl="1" w:tplc="AB3CBB6E" w:tentative="1">
      <w:start w:val="1"/>
      <w:numFmt w:val="lowerLetter"/>
      <w:lvlText w:val="%2."/>
      <w:lvlJc w:val="left"/>
      <w:pPr>
        <w:ind w:left="1080" w:hanging="360"/>
      </w:pPr>
    </w:lvl>
    <w:lvl w:ilvl="2" w:tplc="F830D2D0" w:tentative="1">
      <w:start w:val="1"/>
      <w:numFmt w:val="lowerRoman"/>
      <w:lvlText w:val="%3."/>
      <w:lvlJc w:val="right"/>
      <w:pPr>
        <w:ind w:left="1800" w:hanging="180"/>
      </w:pPr>
    </w:lvl>
    <w:lvl w:ilvl="3" w:tplc="10866470" w:tentative="1">
      <w:start w:val="1"/>
      <w:numFmt w:val="decimal"/>
      <w:lvlText w:val="%4."/>
      <w:lvlJc w:val="left"/>
      <w:pPr>
        <w:ind w:left="2520" w:hanging="360"/>
      </w:pPr>
    </w:lvl>
    <w:lvl w:ilvl="4" w:tplc="947ABB58" w:tentative="1">
      <w:start w:val="1"/>
      <w:numFmt w:val="lowerLetter"/>
      <w:lvlText w:val="%5."/>
      <w:lvlJc w:val="left"/>
      <w:pPr>
        <w:ind w:left="3240" w:hanging="360"/>
      </w:pPr>
    </w:lvl>
    <w:lvl w:ilvl="5" w:tplc="9FCA7FCE" w:tentative="1">
      <w:start w:val="1"/>
      <w:numFmt w:val="lowerRoman"/>
      <w:lvlText w:val="%6."/>
      <w:lvlJc w:val="right"/>
      <w:pPr>
        <w:ind w:left="3960" w:hanging="180"/>
      </w:pPr>
    </w:lvl>
    <w:lvl w:ilvl="6" w:tplc="6F7EB314" w:tentative="1">
      <w:start w:val="1"/>
      <w:numFmt w:val="decimal"/>
      <w:lvlText w:val="%7."/>
      <w:lvlJc w:val="left"/>
      <w:pPr>
        <w:ind w:left="4680" w:hanging="360"/>
      </w:pPr>
    </w:lvl>
    <w:lvl w:ilvl="7" w:tplc="97565784" w:tentative="1">
      <w:start w:val="1"/>
      <w:numFmt w:val="lowerLetter"/>
      <w:lvlText w:val="%8."/>
      <w:lvlJc w:val="left"/>
      <w:pPr>
        <w:ind w:left="5400" w:hanging="360"/>
      </w:pPr>
    </w:lvl>
    <w:lvl w:ilvl="8" w:tplc="B728118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FC487DE">
      <w:start w:val="1"/>
      <w:numFmt w:val="decimal"/>
      <w:lvlText w:val="%1."/>
      <w:lvlJc w:val="left"/>
      <w:pPr>
        <w:tabs>
          <w:tab w:val="num" w:pos="720"/>
        </w:tabs>
        <w:ind w:left="720" w:hanging="360"/>
      </w:pPr>
      <w:rPr>
        <w:rFonts w:hint="default"/>
      </w:rPr>
    </w:lvl>
    <w:lvl w:ilvl="1" w:tplc="CA5A7470" w:tentative="1">
      <w:start w:val="1"/>
      <w:numFmt w:val="lowerLetter"/>
      <w:lvlText w:val="%2."/>
      <w:lvlJc w:val="left"/>
      <w:pPr>
        <w:tabs>
          <w:tab w:val="num" w:pos="816"/>
        </w:tabs>
        <w:ind w:left="816" w:hanging="360"/>
      </w:pPr>
    </w:lvl>
    <w:lvl w:ilvl="2" w:tplc="48E028BC" w:tentative="1">
      <w:start w:val="1"/>
      <w:numFmt w:val="lowerRoman"/>
      <w:lvlText w:val="%3."/>
      <w:lvlJc w:val="right"/>
      <w:pPr>
        <w:tabs>
          <w:tab w:val="num" w:pos="1536"/>
        </w:tabs>
        <w:ind w:left="1536" w:hanging="180"/>
      </w:pPr>
    </w:lvl>
    <w:lvl w:ilvl="3" w:tplc="2B6C3A74" w:tentative="1">
      <w:start w:val="1"/>
      <w:numFmt w:val="decimal"/>
      <w:lvlText w:val="%4."/>
      <w:lvlJc w:val="left"/>
      <w:pPr>
        <w:tabs>
          <w:tab w:val="num" w:pos="2256"/>
        </w:tabs>
        <w:ind w:left="2256" w:hanging="360"/>
      </w:pPr>
    </w:lvl>
    <w:lvl w:ilvl="4" w:tplc="CBB8D5D2" w:tentative="1">
      <w:start w:val="1"/>
      <w:numFmt w:val="lowerLetter"/>
      <w:lvlText w:val="%5."/>
      <w:lvlJc w:val="left"/>
      <w:pPr>
        <w:tabs>
          <w:tab w:val="num" w:pos="2976"/>
        </w:tabs>
        <w:ind w:left="2976" w:hanging="360"/>
      </w:pPr>
    </w:lvl>
    <w:lvl w:ilvl="5" w:tplc="6D10677E" w:tentative="1">
      <w:start w:val="1"/>
      <w:numFmt w:val="lowerRoman"/>
      <w:lvlText w:val="%6."/>
      <w:lvlJc w:val="right"/>
      <w:pPr>
        <w:tabs>
          <w:tab w:val="num" w:pos="3696"/>
        </w:tabs>
        <w:ind w:left="3696" w:hanging="180"/>
      </w:pPr>
    </w:lvl>
    <w:lvl w:ilvl="6" w:tplc="BF96926E" w:tentative="1">
      <w:start w:val="1"/>
      <w:numFmt w:val="decimal"/>
      <w:lvlText w:val="%7."/>
      <w:lvlJc w:val="left"/>
      <w:pPr>
        <w:tabs>
          <w:tab w:val="num" w:pos="4416"/>
        </w:tabs>
        <w:ind w:left="4416" w:hanging="360"/>
      </w:pPr>
    </w:lvl>
    <w:lvl w:ilvl="7" w:tplc="16341618" w:tentative="1">
      <w:start w:val="1"/>
      <w:numFmt w:val="lowerLetter"/>
      <w:lvlText w:val="%8."/>
      <w:lvlJc w:val="left"/>
      <w:pPr>
        <w:tabs>
          <w:tab w:val="num" w:pos="5136"/>
        </w:tabs>
        <w:ind w:left="5136" w:hanging="360"/>
      </w:pPr>
    </w:lvl>
    <w:lvl w:ilvl="8" w:tplc="EE20CBC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44FA87D0">
      <w:start w:val="1"/>
      <w:numFmt w:val="decimal"/>
      <w:lvlText w:val="%1."/>
      <w:lvlJc w:val="left"/>
      <w:pPr>
        <w:tabs>
          <w:tab w:val="num" w:pos="360"/>
        </w:tabs>
        <w:ind w:left="360" w:hanging="360"/>
      </w:pPr>
      <w:rPr>
        <w:rFonts w:hint="default"/>
        <w:b w:val="0"/>
      </w:rPr>
    </w:lvl>
    <w:lvl w:ilvl="1" w:tplc="BE6CD644" w:tentative="1">
      <w:start w:val="1"/>
      <w:numFmt w:val="lowerLetter"/>
      <w:lvlText w:val="%2."/>
      <w:lvlJc w:val="left"/>
      <w:pPr>
        <w:tabs>
          <w:tab w:val="num" w:pos="1440"/>
        </w:tabs>
        <w:ind w:left="1440" w:hanging="360"/>
      </w:pPr>
    </w:lvl>
    <w:lvl w:ilvl="2" w:tplc="9176D2D6" w:tentative="1">
      <w:start w:val="1"/>
      <w:numFmt w:val="lowerRoman"/>
      <w:lvlText w:val="%3."/>
      <w:lvlJc w:val="right"/>
      <w:pPr>
        <w:tabs>
          <w:tab w:val="num" w:pos="2160"/>
        </w:tabs>
        <w:ind w:left="2160" w:hanging="180"/>
      </w:pPr>
    </w:lvl>
    <w:lvl w:ilvl="3" w:tplc="05C46B5E" w:tentative="1">
      <w:start w:val="1"/>
      <w:numFmt w:val="decimal"/>
      <w:lvlText w:val="%4."/>
      <w:lvlJc w:val="left"/>
      <w:pPr>
        <w:tabs>
          <w:tab w:val="num" w:pos="2880"/>
        </w:tabs>
        <w:ind w:left="2880" w:hanging="360"/>
      </w:pPr>
    </w:lvl>
    <w:lvl w:ilvl="4" w:tplc="690A033C" w:tentative="1">
      <w:start w:val="1"/>
      <w:numFmt w:val="lowerLetter"/>
      <w:lvlText w:val="%5."/>
      <w:lvlJc w:val="left"/>
      <w:pPr>
        <w:tabs>
          <w:tab w:val="num" w:pos="3600"/>
        </w:tabs>
        <w:ind w:left="3600" w:hanging="360"/>
      </w:pPr>
    </w:lvl>
    <w:lvl w:ilvl="5" w:tplc="5F966A44" w:tentative="1">
      <w:start w:val="1"/>
      <w:numFmt w:val="lowerRoman"/>
      <w:lvlText w:val="%6."/>
      <w:lvlJc w:val="right"/>
      <w:pPr>
        <w:tabs>
          <w:tab w:val="num" w:pos="4320"/>
        </w:tabs>
        <w:ind w:left="4320" w:hanging="180"/>
      </w:pPr>
    </w:lvl>
    <w:lvl w:ilvl="6" w:tplc="44A8601C" w:tentative="1">
      <w:start w:val="1"/>
      <w:numFmt w:val="decimal"/>
      <w:lvlText w:val="%7."/>
      <w:lvlJc w:val="left"/>
      <w:pPr>
        <w:tabs>
          <w:tab w:val="num" w:pos="5040"/>
        </w:tabs>
        <w:ind w:left="5040" w:hanging="360"/>
      </w:pPr>
    </w:lvl>
    <w:lvl w:ilvl="7" w:tplc="82522AD6" w:tentative="1">
      <w:start w:val="1"/>
      <w:numFmt w:val="lowerLetter"/>
      <w:lvlText w:val="%8."/>
      <w:lvlJc w:val="left"/>
      <w:pPr>
        <w:tabs>
          <w:tab w:val="num" w:pos="5760"/>
        </w:tabs>
        <w:ind w:left="5760" w:hanging="360"/>
      </w:pPr>
    </w:lvl>
    <w:lvl w:ilvl="8" w:tplc="AF62C4C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380F3EE">
      <w:start w:val="1"/>
      <w:numFmt w:val="decimal"/>
      <w:lvlText w:val="%1."/>
      <w:lvlJc w:val="left"/>
      <w:pPr>
        <w:tabs>
          <w:tab w:val="num" w:pos="1344"/>
        </w:tabs>
        <w:ind w:left="1344" w:hanging="360"/>
      </w:pPr>
      <w:rPr>
        <w:rFonts w:hint="default"/>
      </w:rPr>
    </w:lvl>
    <w:lvl w:ilvl="1" w:tplc="83969D3E" w:tentative="1">
      <w:start w:val="1"/>
      <w:numFmt w:val="lowerLetter"/>
      <w:lvlText w:val="%2."/>
      <w:lvlJc w:val="left"/>
      <w:pPr>
        <w:tabs>
          <w:tab w:val="num" w:pos="1440"/>
        </w:tabs>
        <w:ind w:left="1440" w:hanging="360"/>
      </w:pPr>
    </w:lvl>
    <w:lvl w:ilvl="2" w:tplc="C7FA7478" w:tentative="1">
      <w:start w:val="1"/>
      <w:numFmt w:val="lowerRoman"/>
      <w:lvlText w:val="%3."/>
      <w:lvlJc w:val="right"/>
      <w:pPr>
        <w:tabs>
          <w:tab w:val="num" w:pos="2160"/>
        </w:tabs>
        <w:ind w:left="2160" w:hanging="180"/>
      </w:pPr>
    </w:lvl>
    <w:lvl w:ilvl="3" w:tplc="90929E74" w:tentative="1">
      <w:start w:val="1"/>
      <w:numFmt w:val="decimal"/>
      <w:lvlText w:val="%4."/>
      <w:lvlJc w:val="left"/>
      <w:pPr>
        <w:tabs>
          <w:tab w:val="num" w:pos="2880"/>
        </w:tabs>
        <w:ind w:left="2880" w:hanging="360"/>
      </w:pPr>
    </w:lvl>
    <w:lvl w:ilvl="4" w:tplc="55EA55A8" w:tentative="1">
      <w:start w:val="1"/>
      <w:numFmt w:val="lowerLetter"/>
      <w:lvlText w:val="%5."/>
      <w:lvlJc w:val="left"/>
      <w:pPr>
        <w:tabs>
          <w:tab w:val="num" w:pos="3600"/>
        </w:tabs>
        <w:ind w:left="3600" w:hanging="360"/>
      </w:pPr>
    </w:lvl>
    <w:lvl w:ilvl="5" w:tplc="980A3484" w:tentative="1">
      <w:start w:val="1"/>
      <w:numFmt w:val="lowerRoman"/>
      <w:lvlText w:val="%6."/>
      <w:lvlJc w:val="right"/>
      <w:pPr>
        <w:tabs>
          <w:tab w:val="num" w:pos="4320"/>
        </w:tabs>
        <w:ind w:left="4320" w:hanging="180"/>
      </w:pPr>
    </w:lvl>
    <w:lvl w:ilvl="6" w:tplc="F1D880B2" w:tentative="1">
      <w:start w:val="1"/>
      <w:numFmt w:val="decimal"/>
      <w:lvlText w:val="%7."/>
      <w:lvlJc w:val="left"/>
      <w:pPr>
        <w:tabs>
          <w:tab w:val="num" w:pos="5040"/>
        </w:tabs>
        <w:ind w:left="5040" w:hanging="360"/>
      </w:pPr>
    </w:lvl>
    <w:lvl w:ilvl="7" w:tplc="CB34FCF4" w:tentative="1">
      <w:start w:val="1"/>
      <w:numFmt w:val="lowerLetter"/>
      <w:lvlText w:val="%8."/>
      <w:lvlJc w:val="left"/>
      <w:pPr>
        <w:tabs>
          <w:tab w:val="num" w:pos="5760"/>
        </w:tabs>
        <w:ind w:left="5760" w:hanging="360"/>
      </w:pPr>
    </w:lvl>
    <w:lvl w:ilvl="8" w:tplc="E36C65C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D932D1FE">
      <w:start w:val="1"/>
      <w:numFmt w:val="decimal"/>
      <w:lvlText w:val="%1."/>
      <w:lvlJc w:val="left"/>
      <w:pPr>
        <w:tabs>
          <w:tab w:val="num" w:pos="780"/>
        </w:tabs>
        <w:ind w:left="780" w:hanging="780"/>
      </w:pPr>
      <w:rPr>
        <w:rFonts w:hint="default"/>
      </w:rPr>
    </w:lvl>
    <w:lvl w:ilvl="1" w:tplc="8E9C849C" w:tentative="1">
      <w:start w:val="1"/>
      <w:numFmt w:val="lowerLetter"/>
      <w:lvlText w:val="%2."/>
      <w:lvlJc w:val="left"/>
      <w:pPr>
        <w:tabs>
          <w:tab w:val="num" w:pos="1440"/>
        </w:tabs>
        <w:ind w:left="1440" w:hanging="360"/>
      </w:pPr>
    </w:lvl>
    <w:lvl w:ilvl="2" w:tplc="FB0C98C8" w:tentative="1">
      <w:start w:val="1"/>
      <w:numFmt w:val="lowerRoman"/>
      <w:lvlText w:val="%3."/>
      <w:lvlJc w:val="right"/>
      <w:pPr>
        <w:tabs>
          <w:tab w:val="num" w:pos="2160"/>
        </w:tabs>
        <w:ind w:left="2160" w:hanging="180"/>
      </w:pPr>
    </w:lvl>
    <w:lvl w:ilvl="3" w:tplc="A10CE9FA" w:tentative="1">
      <w:start w:val="1"/>
      <w:numFmt w:val="decimal"/>
      <w:lvlText w:val="%4."/>
      <w:lvlJc w:val="left"/>
      <w:pPr>
        <w:tabs>
          <w:tab w:val="num" w:pos="2880"/>
        </w:tabs>
        <w:ind w:left="2880" w:hanging="360"/>
      </w:pPr>
    </w:lvl>
    <w:lvl w:ilvl="4" w:tplc="A3AC67A6" w:tentative="1">
      <w:start w:val="1"/>
      <w:numFmt w:val="lowerLetter"/>
      <w:lvlText w:val="%5."/>
      <w:lvlJc w:val="left"/>
      <w:pPr>
        <w:tabs>
          <w:tab w:val="num" w:pos="3600"/>
        </w:tabs>
        <w:ind w:left="3600" w:hanging="360"/>
      </w:pPr>
    </w:lvl>
    <w:lvl w:ilvl="5" w:tplc="C4AEBBF6" w:tentative="1">
      <w:start w:val="1"/>
      <w:numFmt w:val="lowerRoman"/>
      <w:lvlText w:val="%6."/>
      <w:lvlJc w:val="right"/>
      <w:pPr>
        <w:tabs>
          <w:tab w:val="num" w:pos="4320"/>
        </w:tabs>
        <w:ind w:left="4320" w:hanging="180"/>
      </w:pPr>
    </w:lvl>
    <w:lvl w:ilvl="6" w:tplc="51B4C884" w:tentative="1">
      <w:start w:val="1"/>
      <w:numFmt w:val="decimal"/>
      <w:lvlText w:val="%7."/>
      <w:lvlJc w:val="left"/>
      <w:pPr>
        <w:tabs>
          <w:tab w:val="num" w:pos="5040"/>
        </w:tabs>
        <w:ind w:left="5040" w:hanging="360"/>
      </w:pPr>
    </w:lvl>
    <w:lvl w:ilvl="7" w:tplc="28B2B2E8" w:tentative="1">
      <w:start w:val="1"/>
      <w:numFmt w:val="lowerLetter"/>
      <w:lvlText w:val="%8."/>
      <w:lvlJc w:val="left"/>
      <w:pPr>
        <w:tabs>
          <w:tab w:val="num" w:pos="5760"/>
        </w:tabs>
        <w:ind w:left="5760" w:hanging="360"/>
      </w:pPr>
    </w:lvl>
    <w:lvl w:ilvl="8" w:tplc="DF8CA28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DD023A8">
      <w:start w:val="1"/>
      <w:numFmt w:val="decimal"/>
      <w:lvlText w:val="%1."/>
      <w:lvlJc w:val="left"/>
      <w:pPr>
        <w:tabs>
          <w:tab w:val="num" w:pos="360"/>
        </w:tabs>
        <w:ind w:left="360" w:hanging="360"/>
      </w:pPr>
      <w:rPr>
        <w:b w:val="0"/>
        <w:i w:val="0"/>
      </w:rPr>
    </w:lvl>
    <w:lvl w:ilvl="1" w:tplc="269C7500" w:tentative="1">
      <w:start w:val="1"/>
      <w:numFmt w:val="lowerLetter"/>
      <w:lvlText w:val="%2."/>
      <w:lvlJc w:val="left"/>
      <w:pPr>
        <w:tabs>
          <w:tab w:val="num" w:pos="1440"/>
        </w:tabs>
        <w:ind w:left="1440" w:hanging="360"/>
      </w:pPr>
    </w:lvl>
    <w:lvl w:ilvl="2" w:tplc="009EFBCC" w:tentative="1">
      <w:start w:val="1"/>
      <w:numFmt w:val="lowerRoman"/>
      <w:lvlText w:val="%3."/>
      <w:lvlJc w:val="right"/>
      <w:pPr>
        <w:tabs>
          <w:tab w:val="num" w:pos="2160"/>
        </w:tabs>
        <w:ind w:left="2160" w:hanging="180"/>
      </w:pPr>
    </w:lvl>
    <w:lvl w:ilvl="3" w:tplc="5CE2A50A" w:tentative="1">
      <w:start w:val="1"/>
      <w:numFmt w:val="decimal"/>
      <w:lvlText w:val="%4."/>
      <w:lvlJc w:val="left"/>
      <w:pPr>
        <w:tabs>
          <w:tab w:val="num" w:pos="2880"/>
        </w:tabs>
        <w:ind w:left="2880" w:hanging="360"/>
      </w:pPr>
    </w:lvl>
    <w:lvl w:ilvl="4" w:tplc="0F3E3C0A" w:tentative="1">
      <w:start w:val="1"/>
      <w:numFmt w:val="lowerLetter"/>
      <w:lvlText w:val="%5."/>
      <w:lvlJc w:val="left"/>
      <w:pPr>
        <w:tabs>
          <w:tab w:val="num" w:pos="3600"/>
        </w:tabs>
        <w:ind w:left="3600" w:hanging="360"/>
      </w:pPr>
    </w:lvl>
    <w:lvl w:ilvl="5" w:tplc="B8ECE82A" w:tentative="1">
      <w:start w:val="1"/>
      <w:numFmt w:val="lowerRoman"/>
      <w:lvlText w:val="%6."/>
      <w:lvlJc w:val="right"/>
      <w:pPr>
        <w:tabs>
          <w:tab w:val="num" w:pos="4320"/>
        </w:tabs>
        <w:ind w:left="4320" w:hanging="180"/>
      </w:pPr>
    </w:lvl>
    <w:lvl w:ilvl="6" w:tplc="3D3464DC" w:tentative="1">
      <w:start w:val="1"/>
      <w:numFmt w:val="decimal"/>
      <w:lvlText w:val="%7."/>
      <w:lvlJc w:val="left"/>
      <w:pPr>
        <w:tabs>
          <w:tab w:val="num" w:pos="5040"/>
        </w:tabs>
        <w:ind w:left="5040" w:hanging="360"/>
      </w:pPr>
    </w:lvl>
    <w:lvl w:ilvl="7" w:tplc="D6CA9F9C" w:tentative="1">
      <w:start w:val="1"/>
      <w:numFmt w:val="lowerLetter"/>
      <w:lvlText w:val="%8."/>
      <w:lvlJc w:val="left"/>
      <w:pPr>
        <w:tabs>
          <w:tab w:val="num" w:pos="5760"/>
        </w:tabs>
        <w:ind w:left="5760" w:hanging="360"/>
      </w:pPr>
    </w:lvl>
    <w:lvl w:ilvl="8" w:tplc="9E247D0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078E29C0">
      <w:start w:val="1"/>
      <w:numFmt w:val="decimal"/>
      <w:lvlText w:val="%1."/>
      <w:lvlJc w:val="left"/>
      <w:pPr>
        <w:tabs>
          <w:tab w:val="num" w:pos="360"/>
        </w:tabs>
        <w:ind w:left="360" w:hanging="360"/>
      </w:pPr>
      <w:rPr>
        <w:rFonts w:hint="default"/>
        <w:b w:val="0"/>
      </w:rPr>
    </w:lvl>
    <w:lvl w:ilvl="1" w:tplc="F60A84D0" w:tentative="1">
      <w:start w:val="1"/>
      <w:numFmt w:val="lowerLetter"/>
      <w:lvlText w:val="%2."/>
      <w:lvlJc w:val="left"/>
      <w:pPr>
        <w:tabs>
          <w:tab w:val="num" w:pos="1440"/>
        </w:tabs>
        <w:ind w:left="1440" w:hanging="360"/>
      </w:pPr>
    </w:lvl>
    <w:lvl w:ilvl="2" w:tplc="7F7410EC" w:tentative="1">
      <w:start w:val="1"/>
      <w:numFmt w:val="lowerRoman"/>
      <w:lvlText w:val="%3."/>
      <w:lvlJc w:val="right"/>
      <w:pPr>
        <w:tabs>
          <w:tab w:val="num" w:pos="2160"/>
        </w:tabs>
        <w:ind w:left="2160" w:hanging="180"/>
      </w:pPr>
    </w:lvl>
    <w:lvl w:ilvl="3" w:tplc="7DA6B288" w:tentative="1">
      <w:start w:val="1"/>
      <w:numFmt w:val="decimal"/>
      <w:lvlText w:val="%4."/>
      <w:lvlJc w:val="left"/>
      <w:pPr>
        <w:tabs>
          <w:tab w:val="num" w:pos="2880"/>
        </w:tabs>
        <w:ind w:left="2880" w:hanging="360"/>
      </w:pPr>
    </w:lvl>
    <w:lvl w:ilvl="4" w:tplc="B66E3EDC" w:tentative="1">
      <w:start w:val="1"/>
      <w:numFmt w:val="lowerLetter"/>
      <w:lvlText w:val="%5."/>
      <w:lvlJc w:val="left"/>
      <w:pPr>
        <w:tabs>
          <w:tab w:val="num" w:pos="3600"/>
        </w:tabs>
        <w:ind w:left="3600" w:hanging="360"/>
      </w:pPr>
    </w:lvl>
    <w:lvl w:ilvl="5" w:tplc="D0C0DA8E" w:tentative="1">
      <w:start w:val="1"/>
      <w:numFmt w:val="lowerRoman"/>
      <w:lvlText w:val="%6."/>
      <w:lvlJc w:val="right"/>
      <w:pPr>
        <w:tabs>
          <w:tab w:val="num" w:pos="4320"/>
        </w:tabs>
        <w:ind w:left="4320" w:hanging="180"/>
      </w:pPr>
    </w:lvl>
    <w:lvl w:ilvl="6" w:tplc="2B02715E" w:tentative="1">
      <w:start w:val="1"/>
      <w:numFmt w:val="decimal"/>
      <w:lvlText w:val="%7."/>
      <w:lvlJc w:val="left"/>
      <w:pPr>
        <w:tabs>
          <w:tab w:val="num" w:pos="5040"/>
        </w:tabs>
        <w:ind w:left="5040" w:hanging="360"/>
      </w:pPr>
    </w:lvl>
    <w:lvl w:ilvl="7" w:tplc="A5065DD4" w:tentative="1">
      <w:start w:val="1"/>
      <w:numFmt w:val="lowerLetter"/>
      <w:lvlText w:val="%8."/>
      <w:lvlJc w:val="left"/>
      <w:pPr>
        <w:tabs>
          <w:tab w:val="num" w:pos="5760"/>
        </w:tabs>
        <w:ind w:left="5760" w:hanging="360"/>
      </w:pPr>
    </w:lvl>
    <w:lvl w:ilvl="8" w:tplc="EA44B4F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29C844AA">
      <w:start w:val="1"/>
      <w:numFmt w:val="decimal"/>
      <w:lvlText w:val="%1."/>
      <w:lvlJc w:val="left"/>
      <w:pPr>
        <w:tabs>
          <w:tab w:val="num" w:pos="360"/>
        </w:tabs>
        <w:ind w:left="360" w:hanging="360"/>
      </w:pPr>
    </w:lvl>
    <w:lvl w:ilvl="1" w:tplc="BD1A412C">
      <w:start w:val="1"/>
      <w:numFmt w:val="bullet"/>
      <w:lvlText w:val=""/>
      <w:lvlJc w:val="left"/>
      <w:pPr>
        <w:tabs>
          <w:tab w:val="num" w:pos="1080"/>
        </w:tabs>
        <w:ind w:left="1080" w:hanging="360"/>
      </w:pPr>
      <w:rPr>
        <w:rFonts w:ascii="Symbol" w:hAnsi="Symbol" w:hint="default"/>
      </w:rPr>
    </w:lvl>
    <w:lvl w:ilvl="2" w:tplc="C28616C2">
      <w:start w:val="1"/>
      <w:numFmt w:val="decimal"/>
      <w:lvlText w:val="%3."/>
      <w:lvlJc w:val="left"/>
      <w:pPr>
        <w:tabs>
          <w:tab w:val="num" w:pos="1980"/>
        </w:tabs>
        <w:ind w:left="1980" w:hanging="360"/>
      </w:pPr>
    </w:lvl>
    <w:lvl w:ilvl="3" w:tplc="7116DEB2" w:tentative="1">
      <w:start w:val="1"/>
      <w:numFmt w:val="decimal"/>
      <w:lvlText w:val="%4."/>
      <w:lvlJc w:val="left"/>
      <w:pPr>
        <w:tabs>
          <w:tab w:val="num" w:pos="2520"/>
        </w:tabs>
        <w:ind w:left="2520" w:hanging="360"/>
      </w:pPr>
    </w:lvl>
    <w:lvl w:ilvl="4" w:tplc="002E5522" w:tentative="1">
      <w:start w:val="1"/>
      <w:numFmt w:val="lowerLetter"/>
      <w:lvlText w:val="%5."/>
      <w:lvlJc w:val="left"/>
      <w:pPr>
        <w:tabs>
          <w:tab w:val="num" w:pos="3240"/>
        </w:tabs>
        <w:ind w:left="3240" w:hanging="360"/>
      </w:pPr>
    </w:lvl>
    <w:lvl w:ilvl="5" w:tplc="82EC0204" w:tentative="1">
      <w:start w:val="1"/>
      <w:numFmt w:val="lowerRoman"/>
      <w:lvlText w:val="%6."/>
      <w:lvlJc w:val="right"/>
      <w:pPr>
        <w:tabs>
          <w:tab w:val="num" w:pos="3960"/>
        </w:tabs>
        <w:ind w:left="3960" w:hanging="180"/>
      </w:pPr>
    </w:lvl>
    <w:lvl w:ilvl="6" w:tplc="8FF2BD48" w:tentative="1">
      <w:start w:val="1"/>
      <w:numFmt w:val="decimal"/>
      <w:lvlText w:val="%7."/>
      <w:lvlJc w:val="left"/>
      <w:pPr>
        <w:tabs>
          <w:tab w:val="num" w:pos="4680"/>
        </w:tabs>
        <w:ind w:left="4680" w:hanging="360"/>
      </w:pPr>
    </w:lvl>
    <w:lvl w:ilvl="7" w:tplc="FB30F1B8" w:tentative="1">
      <w:start w:val="1"/>
      <w:numFmt w:val="lowerLetter"/>
      <w:lvlText w:val="%8."/>
      <w:lvlJc w:val="left"/>
      <w:pPr>
        <w:tabs>
          <w:tab w:val="num" w:pos="5400"/>
        </w:tabs>
        <w:ind w:left="5400" w:hanging="360"/>
      </w:pPr>
    </w:lvl>
    <w:lvl w:ilvl="8" w:tplc="DFEE6D1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63A41802">
      <w:start w:val="1"/>
      <w:numFmt w:val="decimal"/>
      <w:lvlText w:val="%1."/>
      <w:lvlJc w:val="left"/>
      <w:pPr>
        <w:tabs>
          <w:tab w:val="num" w:pos="360"/>
        </w:tabs>
        <w:ind w:left="360" w:hanging="360"/>
      </w:pPr>
      <w:rPr>
        <w:rFonts w:hint="default"/>
      </w:rPr>
    </w:lvl>
    <w:lvl w:ilvl="1" w:tplc="7AAA5840" w:tentative="1">
      <w:start w:val="1"/>
      <w:numFmt w:val="lowerLetter"/>
      <w:lvlText w:val="%2."/>
      <w:lvlJc w:val="left"/>
      <w:pPr>
        <w:tabs>
          <w:tab w:val="num" w:pos="1440"/>
        </w:tabs>
        <w:ind w:left="1440" w:hanging="360"/>
      </w:pPr>
    </w:lvl>
    <w:lvl w:ilvl="2" w:tplc="03A04996" w:tentative="1">
      <w:start w:val="1"/>
      <w:numFmt w:val="lowerRoman"/>
      <w:lvlText w:val="%3."/>
      <w:lvlJc w:val="right"/>
      <w:pPr>
        <w:tabs>
          <w:tab w:val="num" w:pos="2160"/>
        </w:tabs>
        <w:ind w:left="2160" w:hanging="180"/>
      </w:pPr>
    </w:lvl>
    <w:lvl w:ilvl="3" w:tplc="678A917E" w:tentative="1">
      <w:start w:val="1"/>
      <w:numFmt w:val="decimal"/>
      <w:lvlText w:val="%4."/>
      <w:lvlJc w:val="left"/>
      <w:pPr>
        <w:tabs>
          <w:tab w:val="num" w:pos="2880"/>
        </w:tabs>
        <w:ind w:left="2880" w:hanging="360"/>
      </w:pPr>
    </w:lvl>
    <w:lvl w:ilvl="4" w:tplc="F8962B0A" w:tentative="1">
      <w:start w:val="1"/>
      <w:numFmt w:val="lowerLetter"/>
      <w:lvlText w:val="%5."/>
      <w:lvlJc w:val="left"/>
      <w:pPr>
        <w:tabs>
          <w:tab w:val="num" w:pos="3600"/>
        </w:tabs>
        <w:ind w:left="3600" w:hanging="360"/>
      </w:pPr>
    </w:lvl>
    <w:lvl w:ilvl="5" w:tplc="87623A1A" w:tentative="1">
      <w:start w:val="1"/>
      <w:numFmt w:val="lowerRoman"/>
      <w:lvlText w:val="%6."/>
      <w:lvlJc w:val="right"/>
      <w:pPr>
        <w:tabs>
          <w:tab w:val="num" w:pos="4320"/>
        </w:tabs>
        <w:ind w:left="4320" w:hanging="180"/>
      </w:pPr>
    </w:lvl>
    <w:lvl w:ilvl="6" w:tplc="5A5A9EA2" w:tentative="1">
      <w:start w:val="1"/>
      <w:numFmt w:val="decimal"/>
      <w:lvlText w:val="%7."/>
      <w:lvlJc w:val="left"/>
      <w:pPr>
        <w:tabs>
          <w:tab w:val="num" w:pos="5040"/>
        </w:tabs>
        <w:ind w:left="5040" w:hanging="360"/>
      </w:pPr>
    </w:lvl>
    <w:lvl w:ilvl="7" w:tplc="1ADA74D2" w:tentative="1">
      <w:start w:val="1"/>
      <w:numFmt w:val="lowerLetter"/>
      <w:lvlText w:val="%8."/>
      <w:lvlJc w:val="left"/>
      <w:pPr>
        <w:tabs>
          <w:tab w:val="num" w:pos="5760"/>
        </w:tabs>
        <w:ind w:left="5760" w:hanging="360"/>
      </w:pPr>
    </w:lvl>
    <w:lvl w:ilvl="8" w:tplc="27B6E65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F2184984">
      <w:start w:val="1"/>
      <w:numFmt w:val="decimal"/>
      <w:lvlText w:val="%1."/>
      <w:lvlJc w:val="left"/>
      <w:pPr>
        <w:tabs>
          <w:tab w:val="num" w:pos="720"/>
        </w:tabs>
        <w:ind w:left="720" w:hanging="360"/>
      </w:pPr>
    </w:lvl>
    <w:lvl w:ilvl="1" w:tplc="E0A26AC8">
      <w:start w:val="1"/>
      <w:numFmt w:val="lowerLetter"/>
      <w:lvlText w:val="%2."/>
      <w:lvlJc w:val="left"/>
      <w:pPr>
        <w:tabs>
          <w:tab w:val="num" w:pos="1440"/>
        </w:tabs>
        <w:ind w:left="1440" w:hanging="360"/>
      </w:pPr>
    </w:lvl>
    <w:lvl w:ilvl="2" w:tplc="D34E1318" w:tentative="1">
      <w:start w:val="1"/>
      <w:numFmt w:val="lowerRoman"/>
      <w:lvlText w:val="%3."/>
      <w:lvlJc w:val="right"/>
      <w:pPr>
        <w:tabs>
          <w:tab w:val="num" w:pos="2160"/>
        </w:tabs>
        <w:ind w:left="2160" w:hanging="180"/>
      </w:pPr>
    </w:lvl>
    <w:lvl w:ilvl="3" w:tplc="EFBA3D9E" w:tentative="1">
      <w:start w:val="1"/>
      <w:numFmt w:val="decimal"/>
      <w:lvlText w:val="%4."/>
      <w:lvlJc w:val="left"/>
      <w:pPr>
        <w:tabs>
          <w:tab w:val="num" w:pos="2880"/>
        </w:tabs>
        <w:ind w:left="2880" w:hanging="360"/>
      </w:pPr>
    </w:lvl>
    <w:lvl w:ilvl="4" w:tplc="4F980ECA" w:tentative="1">
      <w:start w:val="1"/>
      <w:numFmt w:val="lowerLetter"/>
      <w:lvlText w:val="%5."/>
      <w:lvlJc w:val="left"/>
      <w:pPr>
        <w:tabs>
          <w:tab w:val="num" w:pos="3600"/>
        </w:tabs>
        <w:ind w:left="3600" w:hanging="360"/>
      </w:pPr>
    </w:lvl>
    <w:lvl w:ilvl="5" w:tplc="C292FC66" w:tentative="1">
      <w:start w:val="1"/>
      <w:numFmt w:val="lowerRoman"/>
      <w:lvlText w:val="%6."/>
      <w:lvlJc w:val="right"/>
      <w:pPr>
        <w:tabs>
          <w:tab w:val="num" w:pos="4320"/>
        </w:tabs>
        <w:ind w:left="4320" w:hanging="180"/>
      </w:pPr>
    </w:lvl>
    <w:lvl w:ilvl="6" w:tplc="7FDEF7B4" w:tentative="1">
      <w:start w:val="1"/>
      <w:numFmt w:val="decimal"/>
      <w:lvlText w:val="%7."/>
      <w:lvlJc w:val="left"/>
      <w:pPr>
        <w:tabs>
          <w:tab w:val="num" w:pos="5040"/>
        </w:tabs>
        <w:ind w:left="5040" w:hanging="360"/>
      </w:pPr>
    </w:lvl>
    <w:lvl w:ilvl="7" w:tplc="5962880C" w:tentative="1">
      <w:start w:val="1"/>
      <w:numFmt w:val="lowerLetter"/>
      <w:lvlText w:val="%8."/>
      <w:lvlJc w:val="left"/>
      <w:pPr>
        <w:tabs>
          <w:tab w:val="num" w:pos="5760"/>
        </w:tabs>
        <w:ind w:left="5760" w:hanging="360"/>
      </w:pPr>
    </w:lvl>
    <w:lvl w:ilvl="8" w:tplc="A1C4868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D51AFB14">
      <w:start w:val="1"/>
      <w:numFmt w:val="decimal"/>
      <w:lvlText w:val="%1."/>
      <w:lvlJc w:val="left"/>
      <w:pPr>
        <w:tabs>
          <w:tab w:val="num" w:pos="360"/>
        </w:tabs>
        <w:ind w:left="360" w:hanging="360"/>
      </w:pPr>
      <w:rPr>
        <w:b w:val="0"/>
        <w:i w:val="0"/>
      </w:rPr>
    </w:lvl>
    <w:lvl w:ilvl="1" w:tplc="E1F8823E" w:tentative="1">
      <w:start w:val="1"/>
      <w:numFmt w:val="lowerLetter"/>
      <w:lvlText w:val="%2."/>
      <w:lvlJc w:val="left"/>
      <w:pPr>
        <w:tabs>
          <w:tab w:val="num" w:pos="1440"/>
        </w:tabs>
        <w:ind w:left="1440" w:hanging="360"/>
      </w:pPr>
    </w:lvl>
    <w:lvl w:ilvl="2" w:tplc="FEBE6C98" w:tentative="1">
      <w:start w:val="1"/>
      <w:numFmt w:val="lowerRoman"/>
      <w:lvlText w:val="%3."/>
      <w:lvlJc w:val="right"/>
      <w:pPr>
        <w:tabs>
          <w:tab w:val="num" w:pos="2160"/>
        </w:tabs>
        <w:ind w:left="2160" w:hanging="180"/>
      </w:pPr>
    </w:lvl>
    <w:lvl w:ilvl="3" w:tplc="83E675C8" w:tentative="1">
      <w:start w:val="1"/>
      <w:numFmt w:val="decimal"/>
      <w:lvlText w:val="%4."/>
      <w:lvlJc w:val="left"/>
      <w:pPr>
        <w:tabs>
          <w:tab w:val="num" w:pos="2880"/>
        </w:tabs>
        <w:ind w:left="2880" w:hanging="360"/>
      </w:pPr>
    </w:lvl>
    <w:lvl w:ilvl="4" w:tplc="E21CF8EA" w:tentative="1">
      <w:start w:val="1"/>
      <w:numFmt w:val="lowerLetter"/>
      <w:lvlText w:val="%5."/>
      <w:lvlJc w:val="left"/>
      <w:pPr>
        <w:tabs>
          <w:tab w:val="num" w:pos="3600"/>
        </w:tabs>
        <w:ind w:left="3600" w:hanging="360"/>
      </w:pPr>
    </w:lvl>
    <w:lvl w:ilvl="5" w:tplc="B7A4BA28" w:tentative="1">
      <w:start w:val="1"/>
      <w:numFmt w:val="lowerRoman"/>
      <w:lvlText w:val="%6."/>
      <w:lvlJc w:val="right"/>
      <w:pPr>
        <w:tabs>
          <w:tab w:val="num" w:pos="4320"/>
        </w:tabs>
        <w:ind w:left="4320" w:hanging="180"/>
      </w:pPr>
    </w:lvl>
    <w:lvl w:ilvl="6" w:tplc="12B29B92" w:tentative="1">
      <w:start w:val="1"/>
      <w:numFmt w:val="decimal"/>
      <w:lvlText w:val="%7."/>
      <w:lvlJc w:val="left"/>
      <w:pPr>
        <w:tabs>
          <w:tab w:val="num" w:pos="5040"/>
        </w:tabs>
        <w:ind w:left="5040" w:hanging="360"/>
      </w:pPr>
    </w:lvl>
    <w:lvl w:ilvl="7" w:tplc="D11EF01E" w:tentative="1">
      <w:start w:val="1"/>
      <w:numFmt w:val="lowerLetter"/>
      <w:lvlText w:val="%8."/>
      <w:lvlJc w:val="left"/>
      <w:pPr>
        <w:tabs>
          <w:tab w:val="num" w:pos="5760"/>
        </w:tabs>
        <w:ind w:left="5760" w:hanging="360"/>
      </w:pPr>
    </w:lvl>
    <w:lvl w:ilvl="8" w:tplc="65A006F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77A7330">
      <w:start w:val="1"/>
      <w:numFmt w:val="decimal"/>
      <w:lvlText w:val="%1."/>
      <w:lvlJc w:val="left"/>
      <w:pPr>
        <w:tabs>
          <w:tab w:val="num" w:pos="720"/>
        </w:tabs>
        <w:ind w:left="720" w:hanging="360"/>
      </w:pPr>
      <w:rPr>
        <w:rFonts w:hint="default"/>
      </w:rPr>
    </w:lvl>
    <w:lvl w:ilvl="1" w:tplc="90FCAD68" w:tentative="1">
      <w:start w:val="1"/>
      <w:numFmt w:val="lowerLetter"/>
      <w:lvlText w:val="%2."/>
      <w:lvlJc w:val="left"/>
      <w:pPr>
        <w:tabs>
          <w:tab w:val="num" w:pos="1800"/>
        </w:tabs>
        <w:ind w:left="1800" w:hanging="360"/>
      </w:pPr>
    </w:lvl>
    <w:lvl w:ilvl="2" w:tplc="162CE568" w:tentative="1">
      <w:start w:val="1"/>
      <w:numFmt w:val="lowerRoman"/>
      <w:lvlText w:val="%3."/>
      <w:lvlJc w:val="right"/>
      <w:pPr>
        <w:tabs>
          <w:tab w:val="num" w:pos="2520"/>
        </w:tabs>
        <w:ind w:left="2520" w:hanging="180"/>
      </w:pPr>
    </w:lvl>
    <w:lvl w:ilvl="3" w:tplc="70BA29DE" w:tentative="1">
      <w:start w:val="1"/>
      <w:numFmt w:val="decimal"/>
      <w:lvlText w:val="%4."/>
      <w:lvlJc w:val="left"/>
      <w:pPr>
        <w:tabs>
          <w:tab w:val="num" w:pos="3240"/>
        </w:tabs>
        <w:ind w:left="3240" w:hanging="360"/>
      </w:pPr>
    </w:lvl>
    <w:lvl w:ilvl="4" w:tplc="6D32BA3A" w:tentative="1">
      <w:start w:val="1"/>
      <w:numFmt w:val="lowerLetter"/>
      <w:lvlText w:val="%5."/>
      <w:lvlJc w:val="left"/>
      <w:pPr>
        <w:tabs>
          <w:tab w:val="num" w:pos="3960"/>
        </w:tabs>
        <w:ind w:left="3960" w:hanging="360"/>
      </w:pPr>
    </w:lvl>
    <w:lvl w:ilvl="5" w:tplc="E0A25610" w:tentative="1">
      <w:start w:val="1"/>
      <w:numFmt w:val="lowerRoman"/>
      <w:lvlText w:val="%6."/>
      <w:lvlJc w:val="right"/>
      <w:pPr>
        <w:tabs>
          <w:tab w:val="num" w:pos="4680"/>
        </w:tabs>
        <w:ind w:left="4680" w:hanging="180"/>
      </w:pPr>
    </w:lvl>
    <w:lvl w:ilvl="6" w:tplc="1F88E75E" w:tentative="1">
      <w:start w:val="1"/>
      <w:numFmt w:val="decimal"/>
      <w:lvlText w:val="%7."/>
      <w:lvlJc w:val="left"/>
      <w:pPr>
        <w:tabs>
          <w:tab w:val="num" w:pos="5400"/>
        </w:tabs>
        <w:ind w:left="5400" w:hanging="360"/>
      </w:pPr>
    </w:lvl>
    <w:lvl w:ilvl="7" w:tplc="8260FDE6" w:tentative="1">
      <w:start w:val="1"/>
      <w:numFmt w:val="lowerLetter"/>
      <w:lvlText w:val="%8."/>
      <w:lvlJc w:val="left"/>
      <w:pPr>
        <w:tabs>
          <w:tab w:val="num" w:pos="6120"/>
        </w:tabs>
        <w:ind w:left="6120" w:hanging="360"/>
      </w:pPr>
    </w:lvl>
    <w:lvl w:ilvl="8" w:tplc="F4C0F65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71269F4">
      <w:start w:val="1"/>
      <w:numFmt w:val="decimal"/>
      <w:lvlText w:val="%1."/>
      <w:lvlJc w:val="left"/>
      <w:pPr>
        <w:tabs>
          <w:tab w:val="num" w:pos="780"/>
        </w:tabs>
        <w:ind w:left="780" w:hanging="780"/>
      </w:pPr>
      <w:rPr>
        <w:rFonts w:hint="default"/>
      </w:rPr>
    </w:lvl>
    <w:lvl w:ilvl="1" w:tplc="55C4C48A" w:tentative="1">
      <w:start w:val="1"/>
      <w:numFmt w:val="lowerLetter"/>
      <w:lvlText w:val="%2."/>
      <w:lvlJc w:val="left"/>
      <w:pPr>
        <w:tabs>
          <w:tab w:val="num" w:pos="1440"/>
        </w:tabs>
        <w:ind w:left="1440" w:hanging="360"/>
      </w:pPr>
    </w:lvl>
    <w:lvl w:ilvl="2" w:tplc="9E22FFE8" w:tentative="1">
      <w:start w:val="1"/>
      <w:numFmt w:val="lowerRoman"/>
      <w:lvlText w:val="%3."/>
      <w:lvlJc w:val="right"/>
      <w:pPr>
        <w:tabs>
          <w:tab w:val="num" w:pos="2160"/>
        </w:tabs>
        <w:ind w:left="2160" w:hanging="180"/>
      </w:pPr>
    </w:lvl>
    <w:lvl w:ilvl="3" w:tplc="F9F4917A" w:tentative="1">
      <w:start w:val="1"/>
      <w:numFmt w:val="decimal"/>
      <w:lvlText w:val="%4."/>
      <w:lvlJc w:val="left"/>
      <w:pPr>
        <w:tabs>
          <w:tab w:val="num" w:pos="2880"/>
        </w:tabs>
        <w:ind w:left="2880" w:hanging="360"/>
      </w:pPr>
    </w:lvl>
    <w:lvl w:ilvl="4" w:tplc="8A988AB0" w:tentative="1">
      <w:start w:val="1"/>
      <w:numFmt w:val="lowerLetter"/>
      <w:lvlText w:val="%5."/>
      <w:lvlJc w:val="left"/>
      <w:pPr>
        <w:tabs>
          <w:tab w:val="num" w:pos="3600"/>
        </w:tabs>
        <w:ind w:left="3600" w:hanging="360"/>
      </w:pPr>
    </w:lvl>
    <w:lvl w:ilvl="5" w:tplc="E7CC17B2" w:tentative="1">
      <w:start w:val="1"/>
      <w:numFmt w:val="lowerRoman"/>
      <w:lvlText w:val="%6."/>
      <w:lvlJc w:val="right"/>
      <w:pPr>
        <w:tabs>
          <w:tab w:val="num" w:pos="4320"/>
        </w:tabs>
        <w:ind w:left="4320" w:hanging="180"/>
      </w:pPr>
    </w:lvl>
    <w:lvl w:ilvl="6" w:tplc="6B422FC0" w:tentative="1">
      <w:start w:val="1"/>
      <w:numFmt w:val="decimal"/>
      <w:lvlText w:val="%7."/>
      <w:lvlJc w:val="left"/>
      <w:pPr>
        <w:tabs>
          <w:tab w:val="num" w:pos="5040"/>
        </w:tabs>
        <w:ind w:left="5040" w:hanging="360"/>
      </w:pPr>
    </w:lvl>
    <w:lvl w:ilvl="7" w:tplc="54D4D736" w:tentative="1">
      <w:start w:val="1"/>
      <w:numFmt w:val="lowerLetter"/>
      <w:lvlText w:val="%8."/>
      <w:lvlJc w:val="left"/>
      <w:pPr>
        <w:tabs>
          <w:tab w:val="num" w:pos="5760"/>
        </w:tabs>
        <w:ind w:left="5760" w:hanging="360"/>
      </w:pPr>
    </w:lvl>
    <w:lvl w:ilvl="8" w:tplc="E69A64A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C2B4EA60">
      <w:start w:val="1"/>
      <w:numFmt w:val="decimal"/>
      <w:lvlText w:val="%1."/>
      <w:lvlJc w:val="left"/>
      <w:pPr>
        <w:tabs>
          <w:tab w:val="num" w:pos="360"/>
        </w:tabs>
        <w:ind w:left="360" w:hanging="360"/>
      </w:pPr>
      <w:rPr>
        <w:rFonts w:hint="default"/>
      </w:rPr>
    </w:lvl>
    <w:lvl w:ilvl="1" w:tplc="E1CAABD6" w:tentative="1">
      <w:start w:val="1"/>
      <w:numFmt w:val="lowerLetter"/>
      <w:lvlText w:val="%2."/>
      <w:lvlJc w:val="left"/>
      <w:pPr>
        <w:tabs>
          <w:tab w:val="num" w:pos="1440"/>
        </w:tabs>
        <w:ind w:left="1440" w:hanging="360"/>
      </w:pPr>
    </w:lvl>
    <w:lvl w:ilvl="2" w:tplc="E154D928" w:tentative="1">
      <w:start w:val="1"/>
      <w:numFmt w:val="lowerRoman"/>
      <w:lvlText w:val="%3."/>
      <w:lvlJc w:val="right"/>
      <w:pPr>
        <w:tabs>
          <w:tab w:val="num" w:pos="2160"/>
        </w:tabs>
        <w:ind w:left="2160" w:hanging="180"/>
      </w:pPr>
    </w:lvl>
    <w:lvl w:ilvl="3" w:tplc="89AAC192" w:tentative="1">
      <w:start w:val="1"/>
      <w:numFmt w:val="decimal"/>
      <w:lvlText w:val="%4."/>
      <w:lvlJc w:val="left"/>
      <w:pPr>
        <w:tabs>
          <w:tab w:val="num" w:pos="2880"/>
        </w:tabs>
        <w:ind w:left="2880" w:hanging="360"/>
      </w:pPr>
    </w:lvl>
    <w:lvl w:ilvl="4" w:tplc="6FB020AE" w:tentative="1">
      <w:start w:val="1"/>
      <w:numFmt w:val="lowerLetter"/>
      <w:lvlText w:val="%5."/>
      <w:lvlJc w:val="left"/>
      <w:pPr>
        <w:tabs>
          <w:tab w:val="num" w:pos="3600"/>
        </w:tabs>
        <w:ind w:left="3600" w:hanging="360"/>
      </w:pPr>
    </w:lvl>
    <w:lvl w:ilvl="5" w:tplc="0BD4FDC6" w:tentative="1">
      <w:start w:val="1"/>
      <w:numFmt w:val="lowerRoman"/>
      <w:lvlText w:val="%6."/>
      <w:lvlJc w:val="right"/>
      <w:pPr>
        <w:tabs>
          <w:tab w:val="num" w:pos="4320"/>
        </w:tabs>
        <w:ind w:left="4320" w:hanging="180"/>
      </w:pPr>
    </w:lvl>
    <w:lvl w:ilvl="6" w:tplc="3AE6FF5C" w:tentative="1">
      <w:start w:val="1"/>
      <w:numFmt w:val="decimal"/>
      <w:lvlText w:val="%7."/>
      <w:lvlJc w:val="left"/>
      <w:pPr>
        <w:tabs>
          <w:tab w:val="num" w:pos="5040"/>
        </w:tabs>
        <w:ind w:left="5040" w:hanging="360"/>
      </w:pPr>
    </w:lvl>
    <w:lvl w:ilvl="7" w:tplc="2AF4446C" w:tentative="1">
      <w:start w:val="1"/>
      <w:numFmt w:val="lowerLetter"/>
      <w:lvlText w:val="%8."/>
      <w:lvlJc w:val="left"/>
      <w:pPr>
        <w:tabs>
          <w:tab w:val="num" w:pos="5760"/>
        </w:tabs>
        <w:ind w:left="5760" w:hanging="360"/>
      </w:pPr>
    </w:lvl>
    <w:lvl w:ilvl="8" w:tplc="59C08D1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738E948">
      <w:start w:val="1"/>
      <w:numFmt w:val="decimal"/>
      <w:lvlText w:val="%1."/>
      <w:lvlJc w:val="left"/>
      <w:pPr>
        <w:ind w:left="720" w:hanging="360"/>
      </w:pPr>
      <w:rPr>
        <w:rFonts w:hint="default"/>
        <w:b w:val="0"/>
        <w:u w:val="none"/>
      </w:rPr>
    </w:lvl>
    <w:lvl w:ilvl="1" w:tplc="0FAA38F4" w:tentative="1">
      <w:start w:val="1"/>
      <w:numFmt w:val="lowerLetter"/>
      <w:lvlText w:val="%2."/>
      <w:lvlJc w:val="left"/>
      <w:pPr>
        <w:ind w:left="1440" w:hanging="360"/>
      </w:pPr>
    </w:lvl>
    <w:lvl w:ilvl="2" w:tplc="3684D2C4" w:tentative="1">
      <w:start w:val="1"/>
      <w:numFmt w:val="lowerRoman"/>
      <w:lvlText w:val="%3."/>
      <w:lvlJc w:val="right"/>
      <w:pPr>
        <w:ind w:left="2160" w:hanging="180"/>
      </w:pPr>
    </w:lvl>
    <w:lvl w:ilvl="3" w:tplc="567685B6" w:tentative="1">
      <w:start w:val="1"/>
      <w:numFmt w:val="decimal"/>
      <w:lvlText w:val="%4."/>
      <w:lvlJc w:val="left"/>
      <w:pPr>
        <w:ind w:left="2880" w:hanging="360"/>
      </w:pPr>
    </w:lvl>
    <w:lvl w:ilvl="4" w:tplc="FE000EAE" w:tentative="1">
      <w:start w:val="1"/>
      <w:numFmt w:val="lowerLetter"/>
      <w:lvlText w:val="%5."/>
      <w:lvlJc w:val="left"/>
      <w:pPr>
        <w:ind w:left="3600" w:hanging="360"/>
      </w:pPr>
    </w:lvl>
    <w:lvl w:ilvl="5" w:tplc="651ECE34" w:tentative="1">
      <w:start w:val="1"/>
      <w:numFmt w:val="lowerRoman"/>
      <w:lvlText w:val="%6."/>
      <w:lvlJc w:val="right"/>
      <w:pPr>
        <w:ind w:left="4320" w:hanging="180"/>
      </w:pPr>
    </w:lvl>
    <w:lvl w:ilvl="6" w:tplc="3EE09FF8" w:tentative="1">
      <w:start w:val="1"/>
      <w:numFmt w:val="decimal"/>
      <w:lvlText w:val="%7."/>
      <w:lvlJc w:val="left"/>
      <w:pPr>
        <w:ind w:left="5040" w:hanging="360"/>
      </w:pPr>
    </w:lvl>
    <w:lvl w:ilvl="7" w:tplc="923A4DA8" w:tentative="1">
      <w:start w:val="1"/>
      <w:numFmt w:val="lowerLetter"/>
      <w:lvlText w:val="%8."/>
      <w:lvlJc w:val="left"/>
      <w:pPr>
        <w:ind w:left="5760" w:hanging="360"/>
      </w:pPr>
    </w:lvl>
    <w:lvl w:ilvl="8" w:tplc="90D4825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1C828C4">
      <w:start w:val="1"/>
      <w:numFmt w:val="decimal"/>
      <w:lvlText w:val="%1."/>
      <w:lvlJc w:val="left"/>
      <w:pPr>
        <w:tabs>
          <w:tab w:val="num" w:pos="638"/>
        </w:tabs>
        <w:ind w:left="638" w:hanging="360"/>
      </w:pPr>
    </w:lvl>
    <w:lvl w:ilvl="1" w:tplc="50125B20" w:tentative="1">
      <w:start w:val="1"/>
      <w:numFmt w:val="lowerLetter"/>
      <w:lvlText w:val="%2."/>
      <w:lvlJc w:val="left"/>
      <w:pPr>
        <w:tabs>
          <w:tab w:val="num" w:pos="1358"/>
        </w:tabs>
        <w:ind w:left="1358" w:hanging="360"/>
      </w:pPr>
    </w:lvl>
    <w:lvl w:ilvl="2" w:tplc="2DDEE1F6" w:tentative="1">
      <w:start w:val="1"/>
      <w:numFmt w:val="lowerRoman"/>
      <w:lvlText w:val="%3."/>
      <w:lvlJc w:val="right"/>
      <w:pPr>
        <w:tabs>
          <w:tab w:val="num" w:pos="2078"/>
        </w:tabs>
        <w:ind w:left="2078" w:hanging="180"/>
      </w:pPr>
    </w:lvl>
    <w:lvl w:ilvl="3" w:tplc="49B8A810" w:tentative="1">
      <w:start w:val="1"/>
      <w:numFmt w:val="decimal"/>
      <w:lvlText w:val="%4."/>
      <w:lvlJc w:val="left"/>
      <w:pPr>
        <w:tabs>
          <w:tab w:val="num" w:pos="2798"/>
        </w:tabs>
        <w:ind w:left="2798" w:hanging="360"/>
      </w:pPr>
    </w:lvl>
    <w:lvl w:ilvl="4" w:tplc="FB4085D6" w:tentative="1">
      <w:start w:val="1"/>
      <w:numFmt w:val="lowerLetter"/>
      <w:lvlText w:val="%5."/>
      <w:lvlJc w:val="left"/>
      <w:pPr>
        <w:tabs>
          <w:tab w:val="num" w:pos="3518"/>
        </w:tabs>
        <w:ind w:left="3518" w:hanging="360"/>
      </w:pPr>
    </w:lvl>
    <w:lvl w:ilvl="5" w:tplc="D1DEDBF2" w:tentative="1">
      <w:start w:val="1"/>
      <w:numFmt w:val="lowerRoman"/>
      <w:lvlText w:val="%6."/>
      <w:lvlJc w:val="right"/>
      <w:pPr>
        <w:tabs>
          <w:tab w:val="num" w:pos="4238"/>
        </w:tabs>
        <w:ind w:left="4238" w:hanging="180"/>
      </w:pPr>
    </w:lvl>
    <w:lvl w:ilvl="6" w:tplc="8C20423A" w:tentative="1">
      <w:start w:val="1"/>
      <w:numFmt w:val="decimal"/>
      <w:lvlText w:val="%7."/>
      <w:lvlJc w:val="left"/>
      <w:pPr>
        <w:tabs>
          <w:tab w:val="num" w:pos="4958"/>
        </w:tabs>
        <w:ind w:left="4958" w:hanging="360"/>
      </w:pPr>
    </w:lvl>
    <w:lvl w:ilvl="7" w:tplc="3D262AFE" w:tentative="1">
      <w:start w:val="1"/>
      <w:numFmt w:val="lowerLetter"/>
      <w:lvlText w:val="%8."/>
      <w:lvlJc w:val="left"/>
      <w:pPr>
        <w:tabs>
          <w:tab w:val="num" w:pos="5678"/>
        </w:tabs>
        <w:ind w:left="5678" w:hanging="360"/>
      </w:pPr>
    </w:lvl>
    <w:lvl w:ilvl="8" w:tplc="AF5AB03E"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CB4813DA">
      <w:start w:val="1"/>
      <w:numFmt w:val="decimal"/>
      <w:lvlText w:val="%1."/>
      <w:lvlJc w:val="left"/>
      <w:pPr>
        <w:tabs>
          <w:tab w:val="num" w:pos="360"/>
        </w:tabs>
        <w:ind w:left="360" w:hanging="360"/>
      </w:pPr>
      <w:rPr>
        <w:rFonts w:hint="default"/>
      </w:rPr>
    </w:lvl>
    <w:lvl w:ilvl="1" w:tplc="00982EBC" w:tentative="1">
      <w:start w:val="1"/>
      <w:numFmt w:val="lowerLetter"/>
      <w:lvlText w:val="%2."/>
      <w:lvlJc w:val="left"/>
      <w:pPr>
        <w:tabs>
          <w:tab w:val="num" w:pos="456"/>
        </w:tabs>
        <w:ind w:left="456" w:hanging="360"/>
      </w:pPr>
    </w:lvl>
    <w:lvl w:ilvl="2" w:tplc="3D241032" w:tentative="1">
      <w:start w:val="1"/>
      <w:numFmt w:val="lowerRoman"/>
      <w:lvlText w:val="%3."/>
      <w:lvlJc w:val="right"/>
      <w:pPr>
        <w:tabs>
          <w:tab w:val="num" w:pos="1176"/>
        </w:tabs>
        <w:ind w:left="1176" w:hanging="180"/>
      </w:pPr>
    </w:lvl>
    <w:lvl w:ilvl="3" w:tplc="C5B2DC50" w:tentative="1">
      <w:start w:val="1"/>
      <w:numFmt w:val="decimal"/>
      <w:lvlText w:val="%4."/>
      <w:lvlJc w:val="left"/>
      <w:pPr>
        <w:tabs>
          <w:tab w:val="num" w:pos="1896"/>
        </w:tabs>
        <w:ind w:left="1896" w:hanging="360"/>
      </w:pPr>
    </w:lvl>
    <w:lvl w:ilvl="4" w:tplc="6624E278" w:tentative="1">
      <w:start w:val="1"/>
      <w:numFmt w:val="lowerLetter"/>
      <w:lvlText w:val="%5."/>
      <w:lvlJc w:val="left"/>
      <w:pPr>
        <w:tabs>
          <w:tab w:val="num" w:pos="2616"/>
        </w:tabs>
        <w:ind w:left="2616" w:hanging="360"/>
      </w:pPr>
    </w:lvl>
    <w:lvl w:ilvl="5" w:tplc="AE0EDF70" w:tentative="1">
      <w:start w:val="1"/>
      <w:numFmt w:val="lowerRoman"/>
      <w:lvlText w:val="%6."/>
      <w:lvlJc w:val="right"/>
      <w:pPr>
        <w:tabs>
          <w:tab w:val="num" w:pos="3336"/>
        </w:tabs>
        <w:ind w:left="3336" w:hanging="180"/>
      </w:pPr>
    </w:lvl>
    <w:lvl w:ilvl="6" w:tplc="6F462936" w:tentative="1">
      <w:start w:val="1"/>
      <w:numFmt w:val="decimal"/>
      <w:lvlText w:val="%7."/>
      <w:lvlJc w:val="left"/>
      <w:pPr>
        <w:tabs>
          <w:tab w:val="num" w:pos="4056"/>
        </w:tabs>
        <w:ind w:left="4056" w:hanging="360"/>
      </w:pPr>
    </w:lvl>
    <w:lvl w:ilvl="7" w:tplc="4E545FE0" w:tentative="1">
      <w:start w:val="1"/>
      <w:numFmt w:val="lowerLetter"/>
      <w:lvlText w:val="%8."/>
      <w:lvlJc w:val="left"/>
      <w:pPr>
        <w:tabs>
          <w:tab w:val="num" w:pos="4776"/>
        </w:tabs>
        <w:ind w:left="4776" w:hanging="360"/>
      </w:pPr>
    </w:lvl>
    <w:lvl w:ilvl="8" w:tplc="7F962AF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465CC818">
      <w:start w:val="1"/>
      <w:numFmt w:val="decimal"/>
      <w:lvlText w:val="%1."/>
      <w:lvlJc w:val="left"/>
      <w:pPr>
        <w:tabs>
          <w:tab w:val="num" w:pos="360"/>
        </w:tabs>
        <w:ind w:left="360" w:hanging="360"/>
      </w:pPr>
      <w:rPr>
        <w:rFonts w:hint="default"/>
        <w:b w:val="0"/>
      </w:rPr>
    </w:lvl>
    <w:lvl w:ilvl="1" w:tplc="F5FA3724" w:tentative="1">
      <w:start w:val="1"/>
      <w:numFmt w:val="lowerLetter"/>
      <w:lvlText w:val="%2."/>
      <w:lvlJc w:val="left"/>
      <w:pPr>
        <w:tabs>
          <w:tab w:val="num" w:pos="1080"/>
        </w:tabs>
        <w:ind w:left="1080" w:hanging="360"/>
      </w:pPr>
    </w:lvl>
    <w:lvl w:ilvl="2" w:tplc="B12091DE" w:tentative="1">
      <w:start w:val="1"/>
      <w:numFmt w:val="lowerRoman"/>
      <w:lvlText w:val="%3."/>
      <w:lvlJc w:val="right"/>
      <w:pPr>
        <w:tabs>
          <w:tab w:val="num" w:pos="1800"/>
        </w:tabs>
        <w:ind w:left="1800" w:hanging="180"/>
      </w:pPr>
    </w:lvl>
    <w:lvl w:ilvl="3" w:tplc="6C603420" w:tentative="1">
      <w:start w:val="1"/>
      <w:numFmt w:val="decimal"/>
      <w:lvlText w:val="%4."/>
      <w:lvlJc w:val="left"/>
      <w:pPr>
        <w:tabs>
          <w:tab w:val="num" w:pos="2520"/>
        </w:tabs>
        <w:ind w:left="2520" w:hanging="360"/>
      </w:pPr>
    </w:lvl>
    <w:lvl w:ilvl="4" w:tplc="255EDCA4" w:tentative="1">
      <w:start w:val="1"/>
      <w:numFmt w:val="lowerLetter"/>
      <w:lvlText w:val="%5."/>
      <w:lvlJc w:val="left"/>
      <w:pPr>
        <w:tabs>
          <w:tab w:val="num" w:pos="3240"/>
        </w:tabs>
        <w:ind w:left="3240" w:hanging="360"/>
      </w:pPr>
    </w:lvl>
    <w:lvl w:ilvl="5" w:tplc="11A65FC6" w:tentative="1">
      <w:start w:val="1"/>
      <w:numFmt w:val="lowerRoman"/>
      <w:lvlText w:val="%6."/>
      <w:lvlJc w:val="right"/>
      <w:pPr>
        <w:tabs>
          <w:tab w:val="num" w:pos="3960"/>
        </w:tabs>
        <w:ind w:left="3960" w:hanging="180"/>
      </w:pPr>
    </w:lvl>
    <w:lvl w:ilvl="6" w:tplc="8FD8D8F0" w:tentative="1">
      <w:start w:val="1"/>
      <w:numFmt w:val="decimal"/>
      <w:lvlText w:val="%7."/>
      <w:lvlJc w:val="left"/>
      <w:pPr>
        <w:tabs>
          <w:tab w:val="num" w:pos="4680"/>
        </w:tabs>
        <w:ind w:left="4680" w:hanging="360"/>
      </w:pPr>
    </w:lvl>
    <w:lvl w:ilvl="7" w:tplc="14C4E20A" w:tentative="1">
      <w:start w:val="1"/>
      <w:numFmt w:val="lowerLetter"/>
      <w:lvlText w:val="%8."/>
      <w:lvlJc w:val="left"/>
      <w:pPr>
        <w:tabs>
          <w:tab w:val="num" w:pos="5400"/>
        </w:tabs>
        <w:ind w:left="5400" w:hanging="360"/>
      </w:pPr>
    </w:lvl>
    <w:lvl w:ilvl="8" w:tplc="215E9EA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D84A12D8">
      <w:start w:val="1"/>
      <w:numFmt w:val="decimal"/>
      <w:lvlText w:val="%1."/>
      <w:lvlJc w:val="left"/>
      <w:pPr>
        <w:tabs>
          <w:tab w:val="num" w:pos="360"/>
        </w:tabs>
        <w:ind w:left="360" w:hanging="360"/>
      </w:pPr>
      <w:rPr>
        <w:rFonts w:hint="default"/>
      </w:rPr>
    </w:lvl>
    <w:lvl w:ilvl="1" w:tplc="5D865AF2" w:tentative="1">
      <w:start w:val="1"/>
      <w:numFmt w:val="lowerLetter"/>
      <w:lvlText w:val="%2."/>
      <w:lvlJc w:val="left"/>
      <w:pPr>
        <w:tabs>
          <w:tab w:val="num" w:pos="456"/>
        </w:tabs>
        <w:ind w:left="456" w:hanging="360"/>
      </w:pPr>
    </w:lvl>
    <w:lvl w:ilvl="2" w:tplc="4DE6EA7C" w:tentative="1">
      <w:start w:val="1"/>
      <w:numFmt w:val="lowerRoman"/>
      <w:lvlText w:val="%3."/>
      <w:lvlJc w:val="right"/>
      <w:pPr>
        <w:tabs>
          <w:tab w:val="num" w:pos="1176"/>
        </w:tabs>
        <w:ind w:left="1176" w:hanging="180"/>
      </w:pPr>
    </w:lvl>
    <w:lvl w:ilvl="3" w:tplc="4F34D81C" w:tentative="1">
      <w:start w:val="1"/>
      <w:numFmt w:val="decimal"/>
      <w:lvlText w:val="%4."/>
      <w:lvlJc w:val="left"/>
      <w:pPr>
        <w:tabs>
          <w:tab w:val="num" w:pos="1896"/>
        </w:tabs>
        <w:ind w:left="1896" w:hanging="360"/>
      </w:pPr>
    </w:lvl>
    <w:lvl w:ilvl="4" w:tplc="39002B94" w:tentative="1">
      <w:start w:val="1"/>
      <w:numFmt w:val="lowerLetter"/>
      <w:lvlText w:val="%5."/>
      <w:lvlJc w:val="left"/>
      <w:pPr>
        <w:tabs>
          <w:tab w:val="num" w:pos="2616"/>
        </w:tabs>
        <w:ind w:left="2616" w:hanging="360"/>
      </w:pPr>
    </w:lvl>
    <w:lvl w:ilvl="5" w:tplc="5BCAD522" w:tentative="1">
      <w:start w:val="1"/>
      <w:numFmt w:val="lowerRoman"/>
      <w:lvlText w:val="%6."/>
      <w:lvlJc w:val="right"/>
      <w:pPr>
        <w:tabs>
          <w:tab w:val="num" w:pos="3336"/>
        </w:tabs>
        <w:ind w:left="3336" w:hanging="180"/>
      </w:pPr>
    </w:lvl>
    <w:lvl w:ilvl="6" w:tplc="11A40B4E" w:tentative="1">
      <w:start w:val="1"/>
      <w:numFmt w:val="decimal"/>
      <w:lvlText w:val="%7."/>
      <w:lvlJc w:val="left"/>
      <w:pPr>
        <w:tabs>
          <w:tab w:val="num" w:pos="4056"/>
        </w:tabs>
        <w:ind w:left="4056" w:hanging="360"/>
      </w:pPr>
    </w:lvl>
    <w:lvl w:ilvl="7" w:tplc="F5E850E6" w:tentative="1">
      <w:start w:val="1"/>
      <w:numFmt w:val="lowerLetter"/>
      <w:lvlText w:val="%8."/>
      <w:lvlJc w:val="left"/>
      <w:pPr>
        <w:tabs>
          <w:tab w:val="num" w:pos="4776"/>
        </w:tabs>
        <w:ind w:left="4776" w:hanging="360"/>
      </w:pPr>
    </w:lvl>
    <w:lvl w:ilvl="8" w:tplc="DD907ED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CF28BD72">
      <w:start w:val="1"/>
      <w:numFmt w:val="decimal"/>
      <w:lvlText w:val="%1."/>
      <w:lvlJc w:val="left"/>
      <w:pPr>
        <w:tabs>
          <w:tab w:val="num" w:pos="360"/>
        </w:tabs>
        <w:ind w:left="360" w:hanging="360"/>
      </w:pPr>
      <w:rPr>
        <w:rFonts w:hint="default"/>
      </w:rPr>
    </w:lvl>
    <w:lvl w:ilvl="1" w:tplc="40B82AC8" w:tentative="1">
      <w:start w:val="1"/>
      <w:numFmt w:val="lowerLetter"/>
      <w:lvlText w:val="%2."/>
      <w:lvlJc w:val="left"/>
      <w:pPr>
        <w:tabs>
          <w:tab w:val="num" w:pos="456"/>
        </w:tabs>
        <w:ind w:left="456" w:hanging="360"/>
      </w:pPr>
    </w:lvl>
    <w:lvl w:ilvl="2" w:tplc="969A1C7E" w:tentative="1">
      <w:start w:val="1"/>
      <w:numFmt w:val="lowerRoman"/>
      <w:lvlText w:val="%3."/>
      <w:lvlJc w:val="right"/>
      <w:pPr>
        <w:tabs>
          <w:tab w:val="num" w:pos="1176"/>
        </w:tabs>
        <w:ind w:left="1176" w:hanging="180"/>
      </w:pPr>
    </w:lvl>
    <w:lvl w:ilvl="3" w:tplc="7CC8A804" w:tentative="1">
      <w:start w:val="1"/>
      <w:numFmt w:val="decimal"/>
      <w:lvlText w:val="%4."/>
      <w:lvlJc w:val="left"/>
      <w:pPr>
        <w:tabs>
          <w:tab w:val="num" w:pos="1896"/>
        </w:tabs>
        <w:ind w:left="1896" w:hanging="360"/>
      </w:pPr>
    </w:lvl>
    <w:lvl w:ilvl="4" w:tplc="4B0462A2" w:tentative="1">
      <w:start w:val="1"/>
      <w:numFmt w:val="lowerLetter"/>
      <w:lvlText w:val="%5."/>
      <w:lvlJc w:val="left"/>
      <w:pPr>
        <w:tabs>
          <w:tab w:val="num" w:pos="2616"/>
        </w:tabs>
        <w:ind w:left="2616" w:hanging="360"/>
      </w:pPr>
    </w:lvl>
    <w:lvl w:ilvl="5" w:tplc="3C4A3E4A" w:tentative="1">
      <w:start w:val="1"/>
      <w:numFmt w:val="lowerRoman"/>
      <w:lvlText w:val="%6."/>
      <w:lvlJc w:val="right"/>
      <w:pPr>
        <w:tabs>
          <w:tab w:val="num" w:pos="3336"/>
        </w:tabs>
        <w:ind w:left="3336" w:hanging="180"/>
      </w:pPr>
    </w:lvl>
    <w:lvl w:ilvl="6" w:tplc="3244B49C" w:tentative="1">
      <w:start w:val="1"/>
      <w:numFmt w:val="decimal"/>
      <w:lvlText w:val="%7."/>
      <w:lvlJc w:val="left"/>
      <w:pPr>
        <w:tabs>
          <w:tab w:val="num" w:pos="4056"/>
        </w:tabs>
        <w:ind w:left="4056" w:hanging="360"/>
      </w:pPr>
    </w:lvl>
    <w:lvl w:ilvl="7" w:tplc="5FEC3B58" w:tentative="1">
      <w:start w:val="1"/>
      <w:numFmt w:val="lowerLetter"/>
      <w:lvlText w:val="%8."/>
      <w:lvlJc w:val="left"/>
      <w:pPr>
        <w:tabs>
          <w:tab w:val="num" w:pos="4776"/>
        </w:tabs>
        <w:ind w:left="4776" w:hanging="360"/>
      </w:pPr>
    </w:lvl>
    <w:lvl w:ilvl="8" w:tplc="14C2C48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7A94131E">
      <w:start w:val="1"/>
      <w:numFmt w:val="decimal"/>
      <w:lvlText w:val="%1."/>
      <w:lvlJc w:val="left"/>
      <w:pPr>
        <w:tabs>
          <w:tab w:val="num" w:pos="1080"/>
        </w:tabs>
        <w:ind w:left="1080" w:hanging="360"/>
      </w:pPr>
      <w:rPr>
        <w:rFonts w:hint="default"/>
      </w:rPr>
    </w:lvl>
    <w:lvl w:ilvl="1" w:tplc="E3389074" w:tentative="1">
      <w:start w:val="1"/>
      <w:numFmt w:val="lowerLetter"/>
      <w:lvlText w:val="%2."/>
      <w:lvlJc w:val="left"/>
      <w:pPr>
        <w:tabs>
          <w:tab w:val="num" w:pos="1440"/>
        </w:tabs>
        <w:ind w:left="1440" w:hanging="360"/>
      </w:pPr>
    </w:lvl>
    <w:lvl w:ilvl="2" w:tplc="281ACD62">
      <w:start w:val="1"/>
      <w:numFmt w:val="lowerRoman"/>
      <w:lvlText w:val="%3."/>
      <w:lvlJc w:val="right"/>
      <w:pPr>
        <w:tabs>
          <w:tab w:val="num" w:pos="2160"/>
        </w:tabs>
        <w:ind w:left="2160" w:hanging="180"/>
      </w:pPr>
    </w:lvl>
    <w:lvl w:ilvl="3" w:tplc="C90678D2" w:tentative="1">
      <w:start w:val="1"/>
      <w:numFmt w:val="decimal"/>
      <w:lvlText w:val="%4."/>
      <w:lvlJc w:val="left"/>
      <w:pPr>
        <w:tabs>
          <w:tab w:val="num" w:pos="2880"/>
        </w:tabs>
        <w:ind w:left="2880" w:hanging="360"/>
      </w:pPr>
    </w:lvl>
    <w:lvl w:ilvl="4" w:tplc="ABE86078" w:tentative="1">
      <w:start w:val="1"/>
      <w:numFmt w:val="lowerLetter"/>
      <w:lvlText w:val="%5."/>
      <w:lvlJc w:val="left"/>
      <w:pPr>
        <w:tabs>
          <w:tab w:val="num" w:pos="3600"/>
        </w:tabs>
        <w:ind w:left="3600" w:hanging="360"/>
      </w:pPr>
    </w:lvl>
    <w:lvl w:ilvl="5" w:tplc="5914EE24" w:tentative="1">
      <w:start w:val="1"/>
      <w:numFmt w:val="lowerRoman"/>
      <w:lvlText w:val="%6."/>
      <w:lvlJc w:val="right"/>
      <w:pPr>
        <w:tabs>
          <w:tab w:val="num" w:pos="4320"/>
        </w:tabs>
        <w:ind w:left="4320" w:hanging="180"/>
      </w:pPr>
    </w:lvl>
    <w:lvl w:ilvl="6" w:tplc="6D2C9F42" w:tentative="1">
      <w:start w:val="1"/>
      <w:numFmt w:val="decimal"/>
      <w:lvlText w:val="%7."/>
      <w:lvlJc w:val="left"/>
      <w:pPr>
        <w:tabs>
          <w:tab w:val="num" w:pos="5040"/>
        </w:tabs>
        <w:ind w:left="5040" w:hanging="360"/>
      </w:pPr>
    </w:lvl>
    <w:lvl w:ilvl="7" w:tplc="16F8A38E" w:tentative="1">
      <w:start w:val="1"/>
      <w:numFmt w:val="lowerLetter"/>
      <w:lvlText w:val="%8."/>
      <w:lvlJc w:val="left"/>
      <w:pPr>
        <w:tabs>
          <w:tab w:val="num" w:pos="5760"/>
        </w:tabs>
        <w:ind w:left="5760" w:hanging="360"/>
      </w:pPr>
    </w:lvl>
    <w:lvl w:ilvl="8" w:tplc="2BC4718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37169A54">
      <w:start w:val="1"/>
      <w:numFmt w:val="decimal"/>
      <w:lvlText w:val="%1."/>
      <w:lvlJc w:val="left"/>
      <w:pPr>
        <w:tabs>
          <w:tab w:val="num" w:pos="360"/>
        </w:tabs>
        <w:ind w:left="360" w:hanging="360"/>
      </w:pPr>
      <w:rPr>
        <w:rFonts w:hint="default"/>
        <w:b w:val="0"/>
      </w:rPr>
    </w:lvl>
    <w:lvl w:ilvl="1" w:tplc="130E5F86" w:tentative="1">
      <w:start w:val="1"/>
      <w:numFmt w:val="lowerLetter"/>
      <w:lvlText w:val="%2."/>
      <w:lvlJc w:val="left"/>
      <w:pPr>
        <w:tabs>
          <w:tab w:val="num" w:pos="1440"/>
        </w:tabs>
        <w:ind w:left="1440" w:hanging="360"/>
      </w:pPr>
    </w:lvl>
    <w:lvl w:ilvl="2" w:tplc="2DB84580" w:tentative="1">
      <w:start w:val="1"/>
      <w:numFmt w:val="lowerRoman"/>
      <w:lvlText w:val="%3."/>
      <w:lvlJc w:val="right"/>
      <w:pPr>
        <w:tabs>
          <w:tab w:val="num" w:pos="2160"/>
        </w:tabs>
        <w:ind w:left="2160" w:hanging="180"/>
      </w:pPr>
    </w:lvl>
    <w:lvl w:ilvl="3" w:tplc="995005E8" w:tentative="1">
      <w:start w:val="1"/>
      <w:numFmt w:val="decimal"/>
      <w:lvlText w:val="%4."/>
      <w:lvlJc w:val="left"/>
      <w:pPr>
        <w:tabs>
          <w:tab w:val="num" w:pos="2880"/>
        </w:tabs>
        <w:ind w:left="2880" w:hanging="360"/>
      </w:pPr>
    </w:lvl>
    <w:lvl w:ilvl="4" w:tplc="E4424EE8" w:tentative="1">
      <w:start w:val="1"/>
      <w:numFmt w:val="lowerLetter"/>
      <w:lvlText w:val="%5."/>
      <w:lvlJc w:val="left"/>
      <w:pPr>
        <w:tabs>
          <w:tab w:val="num" w:pos="3600"/>
        </w:tabs>
        <w:ind w:left="3600" w:hanging="360"/>
      </w:pPr>
    </w:lvl>
    <w:lvl w:ilvl="5" w:tplc="AF8C1682" w:tentative="1">
      <w:start w:val="1"/>
      <w:numFmt w:val="lowerRoman"/>
      <w:lvlText w:val="%6."/>
      <w:lvlJc w:val="right"/>
      <w:pPr>
        <w:tabs>
          <w:tab w:val="num" w:pos="4320"/>
        </w:tabs>
        <w:ind w:left="4320" w:hanging="180"/>
      </w:pPr>
    </w:lvl>
    <w:lvl w:ilvl="6" w:tplc="BB5E7C7E" w:tentative="1">
      <w:start w:val="1"/>
      <w:numFmt w:val="decimal"/>
      <w:lvlText w:val="%7."/>
      <w:lvlJc w:val="left"/>
      <w:pPr>
        <w:tabs>
          <w:tab w:val="num" w:pos="5040"/>
        </w:tabs>
        <w:ind w:left="5040" w:hanging="360"/>
      </w:pPr>
    </w:lvl>
    <w:lvl w:ilvl="7" w:tplc="67E052CA" w:tentative="1">
      <w:start w:val="1"/>
      <w:numFmt w:val="lowerLetter"/>
      <w:lvlText w:val="%8."/>
      <w:lvlJc w:val="left"/>
      <w:pPr>
        <w:tabs>
          <w:tab w:val="num" w:pos="5760"/>
        </w:tabs>
        <w:ind w:left="5760" w:hanging="360"/>
      </w:pPr>
    </w:lvl>
    <w:lvl w:ilvl="8" w:tplc="97C6039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F08E638">
      <w:start w:val="2"/>
      <w:numFmt w:val="decimal"/>
      <w:lvlText w:val="%1."/>
      <w:lvlJc w:val="left"/>
      <w:pPr>
        <w:tabs>
          <w:tab w:val="num" w:pos="360"/>
        </w:tabs>
        <w:ind w:left="360" w:hanging="360"/>
      </w:pPr>
      <w:rPr>
        <w:rFonts w:hint="default"/>
      </w:rPr>
    </w:lvl>
    <w:lvl w:ilvl="1" w:tplc="9B627E4C" w:tentative="1">
      <w:start w:val="1"/>
      <w:numFmt w:val="lowerLetter"/>
      <w:lvlText w:val="%2."/>
      <w:lvlJc w:val="left"/>
      <w:pPr>
        <w:tabs>
          <w:tab w:val="num" w:pos="1440"/>
        </w:tabs>
        <w:ind w:left="1440" w:hanging="360"/>
      </w:pPr>
    </w:lvl>
    <w:lvl w:ilvl="2" w:tplc="987666A4" w:tentative="1">
      <w:start w:val="1"/>
      <w:numFmt w:val="lowerRoman"/>
      <w:lvlText w:val="%3."/>
      <w:lvlJc w:val="right"/>
      <w:pPr>
        <w:tabs>
          <w:tab w:val="num" w:pos="2160"/>
        </w:tabs>
        <w:ind w:left="2160" w:hanging="180"/>
      </w:pPr>
    </w:lvl>
    <w:lvl w:ilvl="3" w:tplc="FA3C9B76" w:tentative="1">
      <w:start w:val="1"/>
      <w:numFmt w:val="decimal"/>
      <w:lvlText w:val="%4."/>
      <w:lvlJc w:val="left"/>
      <w:pPr>
        <w:tabs>
          <w:tab w:val="num" w:pos="2880"/>
        </w:tabs>
        <w:ind w:left="2880" w:hanging="360"/>
      </w:pPr>
    </w:lvl>
    <w:lvl w:ilvl="4" w:tplc="8436A990" w:tentative="1">
      <w:start w:val="1"/>
      <w:numFmt w:val="lowerLetter"/>
      <w:lvlText w:val="%5."/>
      <w:lvlJc w:val="left"/>
      <w:pPr>
        <w:tabs>
          <w:tab w:val="num" w:pos="3600"/>
        </w:tabs>
        <w:ind w:left="3600" w:hanging="360"/>
      </w:pPr>
    </w:lvl>
    <w:lvl w:ilvl="5" w:tplc="822E9D66" w:tentative="1">
      <w:start w:val="1"/>
      <w:numFmt w:val="lowerRoman"/>
      <w:lvlText w:val="%6."/>
      <w:lvlJc w:val="right"/>
      <w:pPr>
        <w:tabs>
          <w:tab w:val="num" w:pos="4320"/>
        </w:tabs>
        <w:ind w:left="4320" w:hanging="180"/>
      </w:pPr>
    </w:lvl>
    <w:lvl w:ilvl="6" w:tplc="D79889BA" w:tentative="1">
      <w:start w:val="1"/>
      <w:numFmt w:val="decimal"/>
      <w:lvlText w:val="%7."/>
      <w:lvlJc w:val="left"/>
      <w:pPr>
        <w:tabs>
          <w:tab w:val="num" w:pos="5040"/>
        </w:tabs>
        <w:ind w:left="5040" w:hanging="360"/>
      </w:pPr>
    </w:lvl>
    <w:lvl w:ilvl="7" w:tplc="323A4878" w:tentative="1">
      <w:start w:val="1"/>
      <w:numFmt w:val="lowerLetter"/>
      <w:lvlText w:val="%8."/>
      <w:lvlJc w:val="left"/>
      <w:pPr>
        <w:tabs>
          <w:tab w:val="num" w:pos="5760"/>
        </w:tabs>
        <w:ind w:left="5760" w:hanging="360"/>
      </w:pPr>
    </w:lvl>
    <w:lvl w:ilvl="8" w:tplc="8ABE20E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7A1E4AEC">
      <w:start w:val="1"/>
      <w:numFmt w:val="decimal"/>
      <w:lvlText w:val="%1."/>
      <w:lvlJc w:val="left"/>
      <w:pPr>
        <w:tabs>
          <w:tab w:val="num" w:pos="720"/>
        </w:tabs>
        <w:ind w:left="720" w:hanging="360"/>
      </w:pPr>
      <w:rPr>
        <w:rFonts w:hint="default"/>
      </w:rPr>
    </w:lvl>
    <w:lvl w:ilvl="1" w:tplc="986ABC84" w:tentative="1">
      <w:start w:val="1"/>
      <w:numFmt w:val="lowerLetter"/>
      <w:lvlText w:val="%2."/>
      <w:lvlJc w:val="left"/>
      <w:pPr>
        <w:tabs>
          <w:tab w:val="num" w:pos="1800"/>
        </w:tabs>
        <w:ind w:left="1800" w:hanging="360"/>
      </w:pPr>
    </w:lvl>
    <w:lvl w:ilvl="2" w:tplc="B7C44F66" w:tentative="1">
      <w:start w:val="1"/>
      <w:numFmt w:val="lowerRoman"/>
      <w:lvlText w:val="%3."/>
      <w:lvlJc w:val="right"/>
      <w:pPr>
        <w:tabs>
          <w:tab w:val="num" w:pos="2520"/>
        </w:tabs>
        <w:ind w:left="2520" w:hanging="180"/>
      </w:pPr>
    </w:lvl>
    <w:lvl w:ilvl="3" w:tplc="9536C4BE" w:tentative="1">
      <w:start w:val="1"/>
      <w:numFmt w:val="decimal"/>
      <w:lvlText w:val="%4."/>
      <w:lvlJc w:val="left"/>
      <w:pPr>
        <w:tabs>
          <w:tab w:val="num" w:pos="3240"/>
        </w:tabs>
        <w:ind w:left="3240" w:hanging="360"/>
      </w:pPr>
    </w:lvl>
    <w:lvl w:ilvl="4" w:tplc="1F32404E" w:tentative="1">
      <w:start w:val="1"/>
      <w:numFmt w:val="lowerLetter"/>
      <w:lvlText w:val="%5."/>
      <w:lvlJc w:val="left"/>
      <w:pPr>
        <w:tabs>
          <w:tab w:val="num" w:pos="3960"/>
        </w:tabs>
        <w:ind w:left="3960" w:hanging="360"/>
      </w:pPr>
    </w:lvl>
    <w:lvl w:ilvl="5" w:tplc="50007D8A" w:tentative="1">
      <w:start w:val="1"/>
      <w:numFmt w:val="lowerRoman"/>
      <w:lvlText w:val="%6."/>
      <w:lvlJc w:val="right"/>
      <w:pPr>
        <w:tabs>
          <w:tab w:val="num" w:pos="4680"/>
        </w:tabs>
        <w:ind w:left="4680" w:hanging="180"/>
      </w:pPr>
    </w:lvl>
    <w:lvl w:ilvl="6" w:tplc="7902CB78" w:tentative="1">
      <w:start w:val="1"/>
      <w:numFmt w:val="decimal"/>
      <w:lvlText w:val="%7."/>
      <w:lvlJc w:val="left"/>
      <w:pPr>
        <w:tabs>
          <w:tab w:val="num" w:pos="5400"/>
        </w:tabs>
        <w:ind w:left="5400" w:hanging="360"/>
      </w:pPr>
    </w:lvl>
    <w:lvl w:ilvl="7" w:tplc="4F04C48A" w:tentative="1">
      <w:start w:val="1"/>
      <w:numFmt w:val="lowerLetter"/>
      <w:lvlText w:val="%8."/>
      <w:lvlJc w:val="left"/>
      <w:pPr>
        <w:tabs>
          <w:tab w:val="num" w:pos="6120"/>
        </w:tabs>
        <w:ind w:left="6120" w:hanging="360"/>
      </w:pPr>
    </w:lvl>
    <w:lvl w:ilvl="8" w:tplc="734A81E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B1244F4E">
      <w:start w:val="1"/>
      <w:numFmt w:val="decimal"/>
      <w:lvlText w:val="%1."/>
      <w:lvlJc w:val="left"/>
      <w:pPr>
        <w:tabs>
          <w:tab w:val="num" w:pos="780"/>
        </w:tabs>
        <w:ind w:left="780" w:hanging="780"/>
      </w:pPr>
      <w:rPr>
        <w:rFonts w:hint="default"/>
      </w:rPr>
    </w:lvl>
    <w:lvl w:ilvl="1" w:tplc="C56C5EAE" w:tentative="1">
      <w:start w:val="1"/>
      <w:numFmt w:val="lowerLetter"/>
      <w:lvlText w:val="%2."/>
      <w:lvlJc w:val="left"/>
      <w:pPr>
        <w:tabs>
          <w:tab w:val="num" w:pos="1440"/>
        </w:tabs>
        <w:ind w:left="1440" w:hanging="360"/>
      </w:pPr>
    </w:lvl>
    <w:lvl w:ilvl="2" w:tplc="B544894A" w:tentative="1">
      <w:start w:val="1"/>
      <w:numFmt w:val="lowerRoman"/>
      <w:lvlText w:val="%3."/>
      <w:lvlJc w:val="right"/>
      <w:pPr>
        <w:tabs>
          <w:tab w:val="num" w:pos="2160"/>
        </w:tabs>
        <w:ind w:left="2160" w:hanging="180"/>
      </w:pPr>
    </w:lvl>
    <w:lvl w:ilvl="3" w:tplc="409C2124" w:tentative="1">
      <w:start w:val="1"/>
      <w:numFmt w:val="decimal"/>
      <w:lvlText w:val="%4."/>
      <w:lvlJc w:val="left"/>
      <w:pPr>
        <w:tabs>
          <w:tab w:val="num" w:pos="2880"/>
        </w:tabs>
        <w:ind w:left="2880" w:hanging="360"/>
      </w:pPr>
    </w:lvl>
    <w:lvl w:ilvl="4" w:tplc="CDDC2FA4" w:tentative="1">
      <w:start w:val="1"/>
      <w:numFmt w:val="lowerLetter"/>
      <w:lvlText w:val="%5."/>
      <w:lvlJc w:val="left"/>
      <w:pPr>
        <w:tabs>
          <w:tab w:val="num" w:pos="3600"/>
        </w:tabs>
        <w:ind w:left="3600" w:hanging="360"/>
      </w:pPr>
    </w:lvl>
    <w:lvl w:ilvl="5" w:tplc="012E8620" w:tentative="1">
      <w:start w:val="1"/>
      <w:numFmt w:val="lowerRoman"/>
      <w:lvlText w:val="%6."/>
      <w:lvlJc w:val="right"/>
      <w:pPr>
        <w:tabs>
          <w:tab w:val="num" w:pos="4320"/>
        </w:tabs>
        <w:ind w:left="4320" w:hanging="180"/>
      </w:pPr>
    </w:lvl>
    <w:lvl w:ilvl="6" w:tplc="1E40EB34" w:tentative="1">
      <w:start w:val="1"/>
      <w:numFmt w:val="decimal"/>
      <w:lvlText w:val="%7."/>
      <w:lvlJc w:val="left"/>
      <w:pPr>
        <w:tabs>
          <w:tab w:val="num" w:pos="5040"/>
        </w:tabs>
        <w:ind w:left="5040" w:hanging="360"/>
      </w:pPr>
    </w:lvl>
    <w:lvl w:ilvl="7" w:tplc="D2B61DCC" w:tentative="1">
      <w:start w:val="1"/>
      <w:numFmt w:val="lowerLetter"/>
      <w:lvlText w:val="%8."/>
      <w:lvlJc w:val="left"/>
      <w:pPr>
        <w:tabs>
          <w:tab w:val="num" w:pos="5760"/>
        </w:tabs>
        <w:ind w:left="5760" w:hanging="360"/>
      </w:pPr>
    </w:lvl>
    <w:lvl w:ilvl="8" w:tplc="9E1C3F7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F3A45C70">
      <w:start w:val="1"/>
      <w:numFmt w:val="decimal"/>
      <w:lvlText w:val="%1."/>
      <w:lvlJc w:val="left"/>
      <w:pPr>
        <w:tabs>
          <w:tab w:val="num" w:pos="360"/>
        </w:tabs>
        <w:ind w:left="360" w:hanging="360"/>
      </w:pPr>
      <w:rPr>
        <w:rFonts w:hint="default"/>
      </w:rPr>
    </w:lvl>
    <w:lvl w:ilvl="1" w:tplc="9306EEC4" w:tentative="1">
      <w:start w:val="1"/>
      <w:numFmt w:val="lowerLetter"/>
      <w:lvlText w:val="%2."/>
      <w:lvlJc w:val="left"/>
      <w:pPr>
        <w:tabs>
          <w:tab w:val="num" w:pos="1440"/>
        </w:tabs>
        <w:ind w:left="1440" w:hanging="360"/>
      </w:pPr>
    </w:lvl>
    <w:lvl w:ilvl="2" w:tplc="96D87A8A" w:tentative="1">
      <w:start w:val="1"/>
      <w:numFmt w:val="lowerRoman"/>
      <w:lvlText w:val="%3."/>
      <w:lvlJc w:val="right"/>
      <w:pPr>
        <w:tabs>
          <w:tab w:val="num" w:pos="2160"/>
        </w:tabs>
        <w:ind w:left="2160" w:hanging="180"/>
      </w:pPr>
    </w:lvl>
    <w:lvl w:ilvl="3" w:tplc="5E461FD6" w:tentative="1">
      <w:start w:val="1"/>
      <w:numFmt w:val="decimal"/>
      <w:lvlText w:val="%4."/>
      <w:lvlJc w:val="left"/>
      <w:pPr>
        <w:tabs>
          <w:tab w:val="num" w:pos="2880"/>
        </w:tabs>
        <w:ind w:left="2880" w:hanging="360"/>
      </w:pPr>
    </w:lvl>
    <w:lvl w:ilvl="4" w:tplc="BF06023E" w:tentative="1">
      <w:start w:val="1"/>
      <w:numFmt w:val="lowerLetter"/>
      <w:lvlText w:val="%5."/>
      <w:lvlJc w:val="left"/>
      <w:pPr>
        <w:tabs>
          <w:tab w:val="num" w:pos="3600"/>
        </w:tabs>
        <w:ind w:left="3600" w:hanging="360"/>
      </w:pPr>
    </w:lvl>
    <w:lvl w:ilvl="5" w:tplc="7D4C2956" w:tentative="1">
      <w:start w:val="1"/>
      <w:numFmt w:val="lowerRoman"/>
      <w:lvlText w:val="%6."/>
      <w:lvlJc w:val="right"/>
      <w:pPr>
        <w:tabs>
          <w:tab w:val="num" w:pos="4320"/>
        </w:tabs>
        <w:ind w:left="4320" w:hanging="180"/>
      </w:pPr>
    </w:lvl>
    <w:lvl w:ilvl="6" w:tplc="492205A8" w:tentative="1">
      <w:start w:val="1"/>
      <w:numFmt w:val="decimal"/>
      <w:lvlText w:val="%7."/>
      <w:lvlJc w:val="left"/>
      <w:pPr>
        <w:tabs>
          <w:tab w:val="num" w:pos="5040"/>
        </w:tabs>
        <w:ind w:left="5040" w:hanging="360"/>
      </w:pPr>
    </w:lvl>
    <w:lvl w:ilvl="7" w:tplc="3676A4B0" w:tentative="1">
      <w:start w:val="1"/>
      <w:numFmt w:val="lowerLetter"/>
      <w:lvlText w:val="%8."/>
      <w:lvlJc w:val="left"/>
      <w:pPr>
        <w:tabs>
          <w:tab w:val="num" w:pos="5760"/>
        </w:tabs>
        <w:ind w:left="5760" w:hanging="360"/>
      </w:pPr>
    </w:lvl>
    <w:lvl w:ilvl="8" w:tplc="642A1870"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D21294B0">
      <w:start w:val="1"/>
      <w:numFmt w:val="decimal"/>
      <w:lvlText w:val="%1."/>
      <w:lvlJc w:val="left"/>
      <w:pPr>
        <w:tabs>
          <w:tab w:val="num" w:pos="360"/>
        </w:tabs>
        <w:ind w:left="360" w:hanging="360"/>
      </w:pPr>
    </w:lvl>
    <w:lvl w:ilvl="1" w:tplc="9AF07868" w:tentative="1">
      <w:start w:val="1"/>
      <w:numFmt w:val="lowerLetter"/>
      <w:lvlText w:val="%2."/>
      <w:lvlJc w:val="left"/>
      <w:pPr>
        <w:tabs>
          <w:tab w:val="num" w:pos="1080"/>
        </w:tabs>
        <w:ind w:left="1080" w:hanging="360"/>
      </w:pPr>
    </w:lvl>
    <w:lvl w:ilvl="2" w:tplc="94FAC3C2" w:tentative="1">
      <w:start w:val="1"/>
      <w:numFmt w:val="lowerRoman"/>
      <w:lvlText w:val="%3."/>
      <w:lvlJc w:val="right"/>
      <w:pPr>
        <w:tabs>
          <w:tab w:val="num" w:pos="1800"/>
        </w:tabs>
        <w:ind w:left="1800" w:hanging="180"/>
      </w:pPr>
    </w:lvl>
    <w:lvl w:ilvl="3" w:tplc="7D28C63E" w:tentative="1">
      <w:start w:val="1"/>
      <w:numFmt w:val="decimal"/>
      <w:lvlText w:val="%4."/>
      <w:lvlJc w:val="left"/>
      <w:pPr>
        <w:tabs>
          <w:tab w:val="num" w:pos="2520"/>
        </w:tabs>
        <w:ind w:left="2520" w:hanging="360"/>
      </w:pPr>
    </w:lvl>
    <w:lvl w:ilvl="4" w:tplc="C330B09A" w:tentative="1">
      <w:start w:val="1"/>
      <w:numFmt w:val="lowerLetter"/>
      <w:lvlText w:val="%5."/>
      <w:lvlJc w:val="left"/>
      <w:pPr>
        <w:tabs>
          <w:tab w:val="num" w:pos="3240"/>
        </w:tabs>
        <w:ind w:left="3240" w:hanging="360"/>
      </w:pPr>
    </w:lvl>
    <w:lvl w:ilvl="5" w:tplc="86A83FC4" w:tentative="1">
      <w:start w:val="1"/>
      <w:numFmt w:val="lowerRoman"/>
      <w:lvlText w:val="%6."/>
      <w:lvlJc w:val="right"/>
      <w:pPr>
        <w:tabs>
          <w:tab w:val="num" w:pos="3960"/>
        </w:tabs>
        <w:ind w:left="3960" w:hanging="180"/>
      </w:pPr>
    </w:lvl>
    <w:lvl w:ilvl="6" w:tplc="9186243C" w:tentative="1">
      <w:start w:val="1"/>
      <w:numFmt w:val="decimal"/>
      <w:lvlText w:val="%7."/>
      <w:lvlJc w:val="left"/>
      <w:pPr>
        <w:tabs>
          <w:tab w:val="num" w:pos="4680"/>
        </w:tabs>
        <w:ind w:left="4680" w:hanging="360"/>
      </w:pPr>
    </w:lvl>
    <w:lvl w:ilvl="7" w:tplc="7F823046" w:tentative="1">
      <w:start w:val="1"/>
      <w:numFmt w:val="lowerLetter"/>
      <w:lvlText w:val="%8."/>
      <w:lvlJc w:val="left"/>
      <w:pPr>
        <w:tabs>
          <w:tab w:val="num" w:pos="5400"/>
        </w:tabs>
        <w:ind w:left="5400" w:hanging="360"/>
      </w:pPr>
    </w:lvl>
    <w:lvl w:ilvl="8" w:tplc="3962B80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92CBB4E">
      <w:start w:val="1"/>
      <w:numFmt w:val="decimal"/>
      <w:lvlText w:val="%1."/>
      <w:lvlJc w:val="left"/>
      <w:pPr>
        <w:tabs>
          <w:tab w:val="num" w:pos="360"/>
        </w:tabs>
        <w:ind w:left="360" w:hanging="360"/>
      </w:pPr>
      <w:rPr>
        <w:rFonts w:hint="default"/>
        <w:b w:val="0"/>
      </w:rPr>
    </w:lvl>
    <w:lvl w:ilvl="1" w:tplc="2536FC8A" w:tentative="1">
      <w:start w:val="1"/>
      <w:numFmt w:val="lowerLetter"/>
      <w:lvlText w:val="%2."/>
      <w:lvlJc w:val="left"/>
      <w:pPr>
        <w:tabs>
          <w:tab w:val="num" w:pos="1440"/>
        </w:tabs>
        <w:ind w:left="1440" w:hanging="360"/>
      </w:pPr>
    </w:lvl>
    <w:lvl w:ilvl="2" w:tplc="06844D22" w:tentative="1">
      <w:start w:val="1"/>
      <w:numFmt w:val="lowerRoman"/>
      <w:lvlText w:val="%3."/>
      <w:lvlJc w:val="right"/>
      <w:pPr>
        <w:tabs>
          <w:tab w:val="num" w:pos="2160"/>
        </w:tabs>
        <w:ind w:left="2160" w:hanging="180"/>
      </w:pPr>
    </w:lvl>
    <w:lvl w:ilvl="3" w:tplc="A7389966" w:tentative="1">
      <w:start w:val="1"/>
      <w:numFmt w:val="decimal"/>
      <w:lvlText w:val="%4."/>
      <w:lvlJc w:val="left"/>
      <w:pPr>
        <w:tabs>
          <w:tab w:val="num" w:pos="2880"/>
        </w:tabs>
        <w:ind w:left="2880" w:hanging="360"/>
      </w:pPr>
    </w:lvl>
    <w:lvl w:ilvl="4" w:tplc="48FA0EC2" w:tentative="1">
      <w:start w:val="1"/>
      <w:numFmt w:val="lowerLetter"/>
      <w:lvlText w:val="%5."/>
      <w:lvlJc w:val="left"/>
      <w:pPr>
        <w:tabs>
          <w:tab w:val="num" w:pos="3600"/>
        </w:tabs>
        <w:ind w:left="3600" w:hanging="360"/>
      </w:pPr>
    </w:lvl>
    <w:lvl w:ilvl="5" w:tplc="A05A2FFE" w:tentative="1">
      <w:start w:val="1"/>
      <w:numFmt w:val="lowerRoman"/>
      <w:lvlText w:val="%6."/>
      <w:lvlJc w:val="right"/>
      <w:pPr>
        <w:tabs>
          <w:tab w:val="num" w:pos="4320"/>
        </w:tabs>
        <w:ind w:left="4320" w:hanging="180"/>
      </w:pPr>
    </w:lvl>
    <w:lvl w:ilvl="6" w:tplc="AEA81958" w:tentative="1">
      <w:start w:val="1"/>
      <w:numFmt w:val="decimal"/>
      <w:lvlText w:val="%7."/>
      <w:lvlJc w:val="left"/>
      <w:pPr>
        <w:tabs>
          <w:tab w:val="num" w:pos="5040"/>
        </w:tabs>
        <w:ind w:left="5040" w:hanging="360"/>
      </w:pPr>
    </w:lvl>
    <w:lvl w:ilvl="7" w:tplc="8F4E241E" w:tentative="1">
      <w:start w:val="1"/>
      <w:numFmt w:val="lowerLetter"/>
      <w:lvlText w:val="%8."/>
      <w:lvlJc w:val="left"/>
      <w:pPr>
        <w:tabs>
          <w:tab w:val="num" w:pos="5760"/>
        </w:tabs>
        <w:ind w:left="5760" w:hanging="360"/>
      </w:pPr>
    </w:lvl>
    <w:lvl w:ilvl="8" w:tplc="0A98B06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43A0AE4">
      <w:start w:val="3"/>
      <w:numFmt w:val="decimal"/>
      <w:lvlText w:val="%1."/>
      <w:lvlJc w:val="left"/>
      <w:pPr>
        <w:tabs>
          <w:tab w:val="num" w:pos="360"/>
        </w:tabs>
        <w:ind w:left="360" w:hanging="360"/>
      </w:pPr>
      <w:rPr>
        <w:rFonts w:hint="default"/>
      </w:rPr>
    </w:lvl>
    <w:lvl w:ilvl="1" w:tplc="3AA63CDC" w:tentative="1">
      <w:start w:val="1"/>
      <w:numFmt w:val="lowerLetter"/>
      <w:lvlText w:val="%2."/>
      <w:lvlJc w:val="left"/>
      <w:pPr>
        <w:tabs>
          <w:tab w:val="num" w:pos="1440"/>
        </w:tabs>
        <w:ind w:left="1440" w:hanging="360"/>
      </w:pPr>
    </w:lvl>
    <w:lvl w:ilvl="2" w:tplc="285E10D2" w:tentative="1">
      <w:start w:val="1"/>
      <w:numFmt w:val="lowerRoman"/>
      <w:lvlText w:val="%3."/>
      <w:lvlJc w:val="right"/>
      <w:pPr>
        <w:tabs>
          <w:tab w:val="num" w:pos="2160"/>
        </w:tabs>
        <w:ind w:left="2160" w:hanging="180"/>
      </w:pPr>
    </w:lvl>
    <w:lvl w:ilvl="3" w:tplc="AFF27EA8" w:tentative="1">
      <w:start w:val="1"/>
      <w:numFmt w:val="decimal"/>
      <w:lvlText w:val="%4."/>
      <w:lvlJc w:val="left"/>
      <w:pPr>
        <w:tabs>
          <w:tab w:val="num" w:pos="2880"/>
        </w:tabs>
        <w:ind w:left="2880" w:hanging="360"/>
      </w:pPr>
    </w:lvl>
    <w:lvl w:ilvl="4" w:tplc="67E42BAE" w:tentative="1">
      <w:start w:val="1"/>
      <w:numFmt w:val="lowerLetter"/>
      <w:lvlText w:val="%5."/>
      <w:lvlJc w:val="left"/>
      <w:pPr>
        <w:tabs>
          <w:tab w:val="num" w:pos="3600"/>
        </w:tabs>
        <w:ind w:left="3600" w:hanging="360"/>
      </w:pPr>
    </w:lvl>
    <w:lvl w:ilvl="5" w:tplc="37FAFFEA" w:tentative="1">
      <w:start w:val="1"/>
      <w:numFmt w:val="lowerRoman"/>
      <w:lvlText w:val="%6."/>
      <w:lvlJc w:val="right"/>
      <w:pPr>
        <w:tabs>
          <w:tab w:val="num" w:pos="4320"/>
        </w:tabs>
        <w:ind w:left="4320" w:hanging="180"/>
      </w:pPr>
    </w:lvl>
    <w:lvl w:ilvl="6" w:tplc="7C903AC2" w:tentative="1">
      <w:start w:val="1"/>
      <w:numFmt w:val="decimal"/>
      <w:lvlText w:val="%7."/>
      <w:lvlJc w:val="left"/>
      <w:pPr>
        <w:tabs>
          <w:tab w:val="num" w:pos="5040"/>
        </w:tabs>
        <w:ind w:left="5040" w:hanging="360"/>
      </w:pPr>
    </w:lvl>
    <w:lvl w:ilvl="7" w:tplc="9B9AE32A" w:tentative="1">
      <w:start w:val="1"/>
      <w:numFmt w:val="lowerLetter"/>
      <w:lvlText w:val="%8."/>
      <w:lvlJc w:val="left"/>
      <w:pPr>
        <w:tabs>
          <w:tab w:val="num" w:pos="5760"/>
        </w:tabs>
        <w:ind w:left="5760" w:hanging="360"/>
      </w:pPr>
    </w:lvl>
    <w:lvl w:ilvl="8" w:tplc="73FCEBE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D68C53E0">
      <w:start w:val="1"/>
      <w:numFmt w:val="decimal"/>
      <w:lvlText w:val="%1."/>
      <w:lvlJc w:val="left"/>
      <w:pPr>
        <w:tabs>
          <w:tab w:val="num" w:pos="360"/>
        </w:tabs>
        <w:ind w:left="360" w:hanging="360"/>
      </w:pPr>
      <w:rPr>
        <w:rFonts w:hint="default"/>
        <w:b w:val="0"/>
      </w:rPr>
    </w:lvl>
    <w:lvl w:ilvl="1" w:tplc="1062D94A" w:tentative="1">
      <w:start w:val="1"/>
      <w:numFmt w:val="lowerLetter"/>
      <w:lvlText w:val="%2."/>
      <w:lvlJc w:val="left"/>
      <w:pPr>
        <w:tabs>
          <w:tab w:val="num" w:pos="1440"/>
        </w:tabs>
        <w:ind w:left="1440" w:hanging="360"/>
      </w:pPr>
    </w:lvl>
    <w:lvl w:ilvl="2" w:tplc="947CEF4C" w:tentative="1">
      <w:start w:val="1"/>
      <w:numFmt w:val="lowerRoman"/>
      <w:lvlText w:val="%3."/>
      <w:lvlJc w:val="right"/>
      <w:pPr>
        <w:tabs>
          <w:tab w:val="num" w:pos="2160"/>
        </w:tabs>
        <w:ind w:left="2160" w:hanging="180"/>
      </w:pPr>
    </w:lvl>
    <w:lvl w:ilvl="3" w:tplc="E0C43C7A" w:tentative="1">
      <w:start w:val="1"/>
      <w:numFmt w:val="decimal"/>
      <w:lvlText w:val="%4."/>
      <w:lvlJc w:val="left"/>
      <w:pPr>
        <w:tabs>
          <w:tab w:val="num" w:pos="2880"/>
        </w:tabs>
        <w:ind w:left="2880" w:hanging="360"/>
      </w:pPr>
    </w:lvl>
    <w:lvl w:ilvl="4" w:tplc="82242524" w:tentative="1">
      <w:start w:val="1"/>
      <w:numFmt w:val="lowerLetter"/>
      <w:lvlText w:val="%5."/>
      <w:lvlJc w:val="left"/>
      <w:pPr>
        <w:tabs>
          <w:tab w:val="num" w:pos="3600"/>
        </w:tabs>
        <w:ind w:left="3600" w:hanging="360"/>
      </w:pPr>
    </w:lvl>
    <w:lvl w:ilvl="5" w:tplc="5A142E34" w:tentative="1">
      <w:start w:val="1"/>
      <w:numFmt w:val="lowerRoman"/>
      <w:lvlText w:val="%6."/>
      <w:lvlJc w:val="right"/>
      <w:pPr>
        <w:tabs>
          <w:tab w:val="num" w:pos="4320"/>
        </w:tabs>
        <w:ind w:left="4320" w:hanging="180"/>
      </w:pPr>
    </w:lvl>
    <w:lvl w:ilvl="6" w:tplc="F9BA1B70" w:tentative="1">
      <w:start w:val="1"/>
      <w:numFmt w:val="decimal"/>
      <w:lvlText w:val="%7."/>
      <w:lvlJc w:val="left"/>
      <w:pPr>
        <w:tabs>
          <w:tab w:val="num" w:pos="5040"/>
        </w:tabs>
        <w:ind w:left="5040" w:hanging="360"/>
      </w:pPr>
    </w:lvl>
    <w:lvl w:ilvl="7" w:tplc="ECCCEB96" w:tentative="1">
      <w:start w:val="1"/>
      <w:numFmt w:val="lowerLetter"/>
      <w:lvlText w:val="%8."/>
      <w:lvlJc w:val="left"/>
      <w:pPr>
        <w:tabs>
          <w:tab w:val="num" w:pos="5760"/>
        </w:tabs>
        <w:ind w:left="5760" w:hanging="360"/>
      </w:pPr>
    </w:lvl>
    <w:lvl w:ilvl="8" w:tplc="9A98283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BBB8F2C6">
      <w:start w:val="1"/>
      <w:numFmt w:val="decimal"/>
      <w:lvlText w:val="%1."/>
      <w:lvlJc w:val="left"/>
      <w:pPr>
        <w:ind w:left="720" w:hanging="360"/>
      </w:pPr>
    </w:lvl>
    <w:lvl w:ilvl="1" w:tplc="1EFC062A" w:tentative="1">
      <w:start w:val="1"/>
      <w:numFmt w:val="lowerLetter"/>
      <w:lvlText w:val="%2."/>
      <w:lvlJc w:val="left"/>
      <w:pPr>
        <w:ind w:left="1440" w:hanging="360"/>
      </w:pPr>
    </w:lvl>
    <w:lvl w:ilvl="2" w:tplc="C2D2767E">
      <w:start w:val="1"/>
      <w:numFmt w:val="lowerRoman"/>
      <w:lvlText w:val="%3."/>
      <w:lvlJc w:val="right"/>
      <w:pPr>
        <w:ind w:left="2160" w:hanging="180"/>
      </w:pPr>
    </w:lvl>
    <w:lvl w:ilvl="3" w:tplc="44A029BA" w:tentative="1">
      <w:start w:val="1"/>
      <w:numFmt w:val="decimal"/>
      <w:lvlText w:val="%4."/>
      <w:lvlJc w:val="left"/>
      <w:pPr>
        <w:ind w:left="2880" w:hanging="360"/>
      </w:pPr>
    </w:lvl>
    <w:lvl w:ilvl="4" w:tplc="48A8DA14" w:tentative="1">
      <w:start w:val="1"/>
      <w:numFmt w:val="lowerLetter"/>
      <w:lvlText w:val="%5."/>
      <w:lvlJc w:val="left"/>
      <w:pPr>
        <w:ind w:left="3600" w:hanging="360"/>
      </w:pPr>
    </w:lvl>
    <w:lvl w:ilvl="5" w:tplc="E9E6E204" w:tentative="1">
      <w:start w:val="1"/>
      <w:numFmt w:val="lowerRoman"/>
      <w:lvlText w:val="%6."/>
      <w:lvlJc w:val="right"/>
      <w:pPr>
        <w:ind w:left="4320" w:hanging="180"/>
      </w:pPr>
    </w:lvl>
    <w:lvl w:ilvl="6" w:tplc="331404E0" w:tentative="1">
      <w:start w:val="1"/>
      <w:numFmt w:val="decimal"/>
      <w:lvlText w:val="%7."/>
      <w:lvlJc w:val="left"/>
      <w:pPr>
        <w:ind w:left="5040" w:hanging="360"/>
      </w:pPr>
    </w:lvl>
    <w:lvl w:ilvl="7" w:tplc="463A7482" w:tentative="1">
      <w:start w:val="1"/>
      <w:numFmt w:val="lowerLetter"/>
      <w:lvlText w:val="%8."/>
      <w:lvlJc w:val="left"/>
      <w:pPr>
        <w:ind w:left="5760" w:hanging="360"/>
      </w:pPr>
    </w:lvl>
    <w:lvl w:ilvl="8" w:tplc="008C585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9462FAA4">
      <w:start w:val="1"/>
      <w:numFmt w:val="decimal"/>
      <w:lvlText w:val="%1."/>
      <w:lvlJc w:val="left"/>
      <w:pPr>
        <w:tabs>
          <w:tab w:val="num" w:pos="360"/>
        </w:tabs>
        <w:ind w:left="360" w:hanging="360"/>
      </w:pPr>
      <w:rPr>
        <w:rFonts w:hint="default"/>
      </w:rPr>
    </w:lvl>
    <w:lvl w:ilvl="1" w:tplc="2C700B44" w:tentative="1">
      <w:start w:val="1"/>
      <w:numFmt w:val="lowerLetter"/>
      <w:lvlText w:val="%2."/>
      <w:lvlJc w:val="left"/>
      <w:pPr>
        <w:tabs>
          <w:tab w:val="num" w:pos="1080"/>
        </w:tabs>
        <w:ind w:left="1080" w:hanging="360"/>
      </w:pPr>
    </w:lvl>
    <w:lvl w:ilvl="2" w:tplc="8488C8AE" w:tentative="1">
      <w:start w:val="1"/>
      <w:numFmt w:val="lowerRoman"/>
      <w:lvlText w:val="%3."/>
      <w:lvlJc w:val="right"/>
      <w:pPr>
        <w:tabs>
          <w:tab w:val="num" w:pos="1800"/>
        </w:tabs>
        <w:ind w:left="1800" w:hanging="180"/>
      </w:pPr>
    </w:lvl>
    <w:lvl w:ilvl="3" w:tplc="66149EDE" w:tentative="1">
      <w:start w:val="1"/>
      <w:numFmt w:val="decimal"/>
      <w:lvlText w:val="%4."/>
      <w:lvlJc w:val="left"/>
      <w:pPr>
        <w:tabs>
          <w:tab w:val="num" w:pos="2520"/>
        </w:tabs>
        <w:ind w:left="2520" w:hanging="360"/>
      </w:pPr>
    </w:lvl>
    <w:lvl w:ilvl="4" w:tplc="3D126C14" w:tentative="1">
      <w:start w:val="1"/>
      <w:numFmt w:val="lowerLetter"/>
      <w:lvlText w:val="%5."/>
      <w:lvlJc w:val="left"/>
      <w:pPr>
        <w:tabs>
          <w:tab w:val="num" w:pos="3240"/>
        </w:tabs>
        <w:ind w:left="3240" w:hanging="360"/>
      </w:pPr>
    </w:lvl>
    <w:lvl w:ilvl="5" w:tplc="A0AE9D3A" w:tentative="1">
      <w:start w:val="1"/>
      <w:numFmt w:val="lowerRoman"/>
      <w:lvlText w:val="%6."/>
      <w:lvlJc w:val="right"/>
      <w:pPr>
        <w:tabs>
          <w:tab w:val="num" w:pos="3960"/>
        </w:tabs>
        <w:ind w:left="3960" w:hanging="180"/>
      </w:pPr>
    </w:lvl>
    <w:lvl w:ilvl="6" w:tplc="254ACBB8" w:tentative="1">
      <w:start w:val="1"/>
      <w:numFmt w:val="decimal"/>
      <w:lvlText w:val="%7."/>
      <w:lvlJc w:val="left"/>
      <w:pPr>
        <w:tabs>
          <w:tab w:val="num" w:pos="4680"/>
        </w:tabs>
        <w:ind w:left="4680" w:hanging="360"/>
      </w:pPr>
    </w:lvl>
    <w:lvl w:ilvl="7" w:tplc="CBF64812" w:tentative="1">
      <w:start w:val="1"/>
      <w:numFmt w:val="lowerLetter"/>
      <w:lvlText w:val="%8."/>
      <w:lvlJc w:val="left"/>
      <w:pPr>
        <w:tabs>
          <w:tab w:val="num" w:pos="5400"/>
        </w:tabs>
        <w:ind w:left="5400" w:hanging="360"/>
      </w:pPr>
    </w:lvl>
    <w:lvl w:ilvl="8" w:tplc="5016F42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5A3AD2BA">
      <w:start w:val="1"/>
      <w:numFmt w:val="decimal"/>
      <w:lvlText w:val="%1."/>
      <w:lvlJc w:val="left"/>
      <w:pPr>
        <w:tabs>
          <w:tab w:val="num" w:pos="720"/>
        </w:tabs>
        <w:ind w:left="720" w:hanging="360"/>
      </w:pPr>
    </w:lvl>
    <w:lvl w:ilvl="1" w:tplc="BF325522" w:tentative="1">
      <w:start w:val="1"/>
      <w:numFmt w:val="lowerLetter"/>
      <w:lvlText w:val="%2."/>
      <w:lvlJc w:val="left"/>
      <w:pPr>
        <w:tabs>
          <w:tab w:val="num" w:pos="1440"/>
        </w:tabs>
        <w:ind w:left="1440" w:hanging="360"/>
      </w:pPr>
    </w:lvl>
    <w:lvl w:ilvl="2" w:tplc="70C46AA4" w:tentative="1">
      <w:start w:val="1"/>
      <w:numFmt w:val="lowerRoman"/>
      <w:lvlText w:val="%3."/>
      <w:lvlJc w:val="right"/>
      <w:pPr>
        <w:tabs>
          <w:tab w:val="num" w:pos="2160"/>
        </w:tabs>
        <w:ind w:left="2160" w:hanging="180"/>
      </w:pPr>
    </w:lvl>
    <w:lvl w:ilvl="3" w:tplc="77F21B76" w:tentative="1">
      <w:start w:val="1"/>
      <w:numFmt w:val="decimal"/>
      <w:lvlText w:val="%4."/>
      <w:lvlJc w:val="left"/>
      <w:pPr>
        <w:tabs>
          <w:tab w:val="num" w:pos="2880"/>
        </w:tabs>
        <w:ind w:left="2880" w:hanging="360"/>
      </w:pPr>
    </w:lvl>
    <w:lvl w:ilvl="4" w:tplc="E9307AEE" w:tentative="1">
      <w:start w:val="1"/>
      <w:numFmt w:val="lowerLetter"/>
      <w:lvlText w:val="%5."/>
      <w:lvlJc w:val="left"/>
      <w:pPr>
        <w:tabs>
          <w:tab w:val="num" w:pos="3600"/>
        </w:tabs>
        <w:ind w:left="3600" w:hanging="360"/>
      </w:pPr>
    </w:lvl>
    <w:lvl w:ilvl="5" w:tplc="9454D1D2" w:tentative="1">
      <w:start w:val="1"/>
      <w:numFmt w:val="lowerRoman"/>
      <w:lvlText w:val="%6."/>
      <w:lvlJc w:val="right"/>
      <w:pPr>
        <w:tabs>
          <w:tab w:val="num" w:pos="4320"/>
        </w:tabs>
        <w:ind w:left="4320" w:hanging="180"/>
      </w:pPr>
    </w:lvl>
    <w:lvl w:ilvl="6" w:tplc="FE6619D4" w:tentative="1">
      <w:start w:val="1"/>
      <w:numFmt w:val="decimal"/>
      <w:lvlText w:val="%7."/>
      <w:lvlJc w:val="left"/>
      <w:pPr>
        <w:tabs>
          <w:tab w:val="num" w:pos="5040"/>
        </w:tabs>
        <w:ind w:left="5040" w:hanging="360"/>
      </w:pPr>
    </w:lvl>
    <w:lvl w:ilvl="7" w:tplc="1D1E6CB2" w:tentative="1">
      <w:start w:val="1"/>
      <w:numFmt w:val="lowerLetter"/>
      <w:lvlText w:val="%8."/>
      <w:lvlJc w:val="left"/>
      <w:pPr>
        <w:tabs>
          <w:tab w:val="num" w:pos="5760"/>
        </w:tabs>
        <w:ind w:left="5760" w:hanging="360"/>
      </w:pPr>
    </w:lvl>
    <w:lvl w:ilvl="8" w:tplc="6BF4DD8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613A82FA">
      <w:start w:val="1"/>
      <w:numFmt w:val="decimal"/>
      <w:lvlText w:val="%1)"/>
      <w:lvlJc w:val="left"/>
      <w:pPr>
        <w:tabs>
          <w:tab w:val="num" w:pos="360"/>
        </w:tabs>
        <w:ind w:left="360" w:hanging="360"/>
      </w:pPr>
      <w:rPr>
        <w:rFonts w:hint="default"/>
      </w:rPr>
    </w:lvl>
    <w:lvl w:ilvl="1" w:tplc="383E1F38" w:tentative="1">
      <w:start w:val="1"/>
      <w:numFmt w:val="lowerLetter"/>
      <w:lvlText w:val="%2."/>
      <w:lvlJc w:val="left"/>
      <w:pPr>
        <w:tabs>
          <w:tab w:val="num" w:pos="1080"/>
        </w:tabs>
        <w:ind w:left="1080" w:hanging="360"/>
      </w:pPr>
    </w:lvl>
    <w:lvl w:ilvl="2" w:tplc="FB523300" w:tentative="1">
      <w:start w:val="1"/>
      <w:numFmt w:val="lowerRoman"/>
      <w:lvlText w:val="%3."/>
      <w:lvlJc w:val="right"/>
      <w:pPr>
        <w:tabs>
          <w:tab w:val="num" w:pos="1800"/>
        </w:tabs>
        <w:ind w:left="1800" w:hanging="180"/>
      </w:pPr>
    </w:lvl>
    <w:lvl w:ilvl="3" w:tplc="DE76D08E" w:tentative="1">
      <w:start w:val="1"/>
      <w:numFmt w:val="decimal"/>
      <w:lvlText w:val="%4."/>
      <w:lvlJc w:val="left"/>
      <w:pPr>
        <w:tabs>
          <w:tab w:val="num" w:pos="2520"/>
        </w:tabs>
        <w:ind w:left="2520" w:hanging="360"/>
      </w:pPr>
    </w:lvl>
    <w:lvl w:ilvl="4" w:tplc="8466A34E" w:tentative="1">
      <w:start w:val="1"/>
      <w:numFmt w:val="lowerLetter"/>
      <w:lvlText w:val="%5."/>
      <w:lvlJc w:val="left"/>
      <w:pPr>
        <w:tabs>
          <w:tab w:val="num" w:pos="3240"/>
        </w:tabs>
        <w:ind w:left="3240" w:hanging="360"/>
      </w:pPr>
    </w:lvl>
    <w:lvl w:ilvl="5" w:tplc="6C849242" w:tentative="1">
      <w:start w:val="1"/>
      <w:numFmt w:val="lowerRoman"/>
      <w:lvlText w:val="%6."/>
      <w:lvlJc w:val="right"/>
      <w:pPr>
        <w:tabs>
          <w:tab w:val="num" w:pos="3960"/>
        </w:tabs>
        <w:ind w:left="3960" w:hanging="180"/>
      </w:pPr>
    </w:lvl>
    <w:lvl w:ilvl="6" w:tplc="6598FD18" w:tentative="1">
      <w:start w:val="1"/>
      <w:numFmt w:val="decimal"/>
      <w:lvlText w:val="%7."/>
      <w:lvlJc w:val="left"/>
      <w:pPr>
        <w:tabs>
          <w:tab w:val="num" w:pos="4680"/>
        </w:tabs>
        <w:ind w:left="4680" w:hanging="360"/>
      </w:pPr>
    </w:lvl>
    <w:lvl w:ilvl="7" w:tplc="0F964DFE" w:tentative="1">
      <w:start w:val="1"/>
      <w:numFmt w:val="lowerLetter"/>
      <w:lvlText w:val="%8."/>
      <w:lvlJc w:val="left"/>
      <w:pPr>
        <w:tabs>
          <w:tab w:val="num" w:pos="5400"/>
        </w:tabs>
        <w:ind w:left="5400" w:hanging="360"/>
      </w:pPr>
    </w:lvl>
    <w:lvl w:ilvl="8" w:tplc="92101AF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8D46360C">
      <w:start w:val="1"/>
      <w:numFmt w:val="decimal"/>
      <w:lvlText w:val="%1."/>
      <w:lvlJc w:val="left"/>
      <w:pPr>
        <w:tabs>
          <w:tab w:val="num" w:pos="720"/>
        </w:tabs>
        <w:ind w:left="720" w:hanging="360"/>
      </w:pPr>
      <w:rPr>
        <w:rFonts w:hint="default"/>
      </w:rPr>
    </w:lvl>
    <w:lvl w:ilvl="1" w:tplc="F59287F0" w:tentative="1">
      <w:start w:val="1"/>
      <w:numFmt w:val="lowerLetter"/>
      <w:lvlText w:val="%2."/>
      <w:lvlJc w:val="left"/>
      <w:pPr>
        <w:tabs>
          <w:tab w:val="num" w:pos="816"/>
        </w:tabs>
        <w:ind w:left="816" w:hanging="360"/>
      </w:pPr>
    </w:lvl>
    <w:lvl w:ilvl="2" w:tplc="66B22694" w:tentative="1">
      <w:start w:val="1"/>
      <w:numFmt w:val="lowerRoman"/>
      <w:lvlText w:val="%3."/>
      <w:lvlJc w:val="right"/>
      <w:pPr>
        <w:tabs>
          <w:tab w:val="num" w:pos="1536"/>
        </w:tabs>
        <w:ind w:left="1536" w:hanging="180"/>
      </w:pPr>
    </w:lvl>
    <w:lvl w:ilvl="3" w:tplc="7DD25A66" w:tentative="1">
      <w:start w:val="1"/>
      <w:numFmt w:val="decimal"/>
      <w:lvlText w:val="%4."/>
      <w:lvlJc w:val="left"/>
      <w:pPr>
        <w:tabs>
          <w:tab w:val="num" w:pos="2256"/>
        </w:tabs>
        <w:ind w:left="2256" w:hanging="360"/>
      </w:pPr>
    </w:lvl>
    <w:lvl w:ilvl="4" w:tplc="69149CF4" w:tentative="1">
      <w:start w:val="1"/>
      <w:numFmt w:val="lowerLetter"/>
      <w:lvlText w:val="%5."/>
      <w:lvlJc w:val="left"/>
      <w:pPr>
        <w:tabs>
          <w:tab w:val="num" w:pos="2976"/>
        </w:tabs>
        <w:ind w:left="2976" w:hanging="360"/>
      </w:pPr>
    </w:lvl>
    <w:lvl w:ilvl="5" w:tplc="BAE215F8" w:tentative="1">
      <w:start w:val="1"/>
      <w:numFmt w:val="lowerRoman"/>
      <w:lvlText w:val="%6."/>
      <w:lvlJc w:val="right"/>
      <w:pPr>
        <w:tabs>
          <w:tab w:val="num" w:pos="3696"/>
        </w:tabs>
        <w:ind w:left="3696" w:hanging="180"/>
      </w:pPr>
    </w:lvl>
    <w:lvl w:ilvl="6" w:tplc="2828E4B4" w:tentative="1">
      <w:start w:val="1"/>
      <w:numFmt w:val="decimal"/>
      <w:lvlText w:val="%7."/>
      <w:lvlJc w:val="left"/>
      <w:pPr>
        <w:tabs>
          <w:tab w:val="num" w:pos="4416"/>
        </w:tabs>
        <w:ind w:left="4416" w:hanging="360"/>
      </w:pPr>
    </w:lvl>
    <w:lvl w:ilvl="7" w:tplc="5D76DAC2" w:tentative="1">
      <w:start w:val="1"/>
      <w:numFmt w:val="lowerLetter"/>
      <w:lvlText w:val="%8."/>
      <w:lvlJc w:val="left"/>
      <w:pPr>
        <w:tabs>
          <w:tab w:val="num" w:pos="5136"/>
        </w:tabs>
        <w:ind w:left="5136" w:hanging="360"/>
      </w:pPr>
    </w:lvl>
    <w:lvl w:ilvl="8" w:tplc="042A263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C3284988">
      <w:start w:val="1"/>
      <w:numFmt w:val="decimal"/>
      <w:lvlText w:val="%1."/>
      <w:lvlJc w:val="left"/>
      <w:pPr>
        <w:tabs>
          <w:tab w:val="num" w:pos="720"/>
        </w:tabs>
        <w:ind w:left="720" w:hanging="360"/>
      </w:pPr>
    </w:lvl>
    <w:lvl w:ilvl="1" w:tplc="41A00DD2" w:tentative="1">
      <w:start w:val="1"/>
      <w:numFmt w:val="lowerLetter"/>
      <w:lvlText w:val="%2."/>
      <w:lvlJc w:val="left"/>
      <w:pPr>
        <w:tabs>
          <w:tab w:val="num" w:pos="1440"/>
        </w:tabs>
        <w:ind w:left="1440" w:hanging="360"/>
      </w:pPr>
    </w:lvl>
    <w:lvl w:ilvl="2" w:tplc="77321D86">
      <w:start w:val="1"/>
      <w:numFmt w:val="lowerRoman"/>
      <w:lvlText w:val="%3."/>
      <w:lvlJc w:val="right"/>
      <w:pPr>
        <w:tabs>
          <w:tab w:val="num" w:pos="2160"/>
        </w:tabs>
        <w:ind w:left="2160" w:hanging="180"/>
      </w:pPr>
    </w:lvl>
    <w:lvl w:ilvl="3" w:tplc="1794C61C" w:tentative="1">
      <w:start w:val="1"/>
      <w:numFmt w:val="decimal"/>
      <w:lvlText w:val="%4."/>
      <w:lvlJc w:val="left"/>
      <w:pPr>
        <w:tabs>
          <w:tab w:val="num" w:pos="2880"/>
        </w:tabs>
        <w:ind w:left="2880" w:hanging="360"/>
      </w:pPr>
    </w:lvl>
    <w:lvl w:ilvl="4" w:tplc="A3F2105E" w:tentative="1">
      <w:start w:val="1"/>
      <w:numFmt w:val="lowerLetter"/>
      <w:lvlText w:val="%5."/>
      <w:lvlJc w:val="left"/>
      <w:pPr>
        <w:tabs>
          <w:tab w:val="num" w:pos="3600"/>
        </w:tabs>
        <w:ind w:left="3600" w:hanging="360"/>
      </w:pPr>
    </w:lvl>
    <w:lvl w:ilvl="5" w:tplc="25A47480" w:tentative="1">
      <w:start w:val="1"/>
      <w:numFmt w:val="lowerRoman"/>
      <w:lvlText w:val="%6."/>
      <w:lvlJc w:val="right"/>
      <w:pPr>
        <w:tabs>
          <w:tab w:val="num" w:pos="4320"/>
        </w:tabs>
        <w:ind w:left="4320" w:hanging="180"/>
      </w:pPr>
    </w:lvl>
    <w:lvl w:ilvl="6" w:tplc="CEDAF5E8" w:tentative="1">
      <w:start w:val="1"/>
      <w:numFmt w:val="decimal"/>
      <w:lvlText w:val="%7."/>
      <w:lvlJc w:val="left"/>
      <w:pPr>
        <w:tabs>
          <w:tab w:val="num" w:pos="5040"/>
        </w:tabs>
        <w:ind w:left="5040" w:hanging="360"/>
      </w:pPr>
    </w:lvl>
    <w:lvl w:ilvl="7" w:tplc="4C46B29E" w:tentative="1">
      <w:start w:val="1"/>
      <w:numFmt w:val="lowerLetter"/>
      <w:lvlText w:val="%8."/>
      <w:lvlJc w:val="left"/>
      <w:pPr>
        <w:tabs>
          <w:tab w:val="num" w:pos="5760"/>
        </w:tabs>
        <w:ind w:left="5760" w:hanging="360"/>
      </w:pPr>
    </w:lvl>
    <w:lvl w:ilvl="8" w:tplc="E7EA812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AE8CA940">
      <w:start w:val="1"/>
      <w:numFmt w:val="decimal"/>
      <w:lvlText w:val="%1."/>
      <w:lvlJc w:val="left"/>
      <w:pPr>
        <w:tabs>
          <w:tab w:val="num" w:pos="360"/>
        </w:tabs>
        <w:ind w:left="360" w:hanging="360"/>
      </w:pPr>
      <w:rPr>
        <w:rFonts w:hint="default"/>
      </w:rPr>
    </w:lvl>
    <w:lvl w:ilvl="1" w:tplc="804ED2E8">
      <w:start w:val="1"/>
      <w:numFmt w:val="lowerLetter"/>
      <w:lvlText w:val="%2."/>
      <w:lvlJc w:val="left"/>
      <w:pPr>
        <w:tabs>
          <w:tab w:val="num" w:pos="1080"/>
        </w:tabs>
        <w:ind w:left="1080" w:hanging="360"/>
      </w:pPr>
    </w:lvl>
    <w:lvl w:ilvl="2" w:tplc="8C9CA42E" w:tentative="1">
      <w:start w:val="1"/>
      <w:numFmt w:val="lowerRoman"/>
      <w:lvlText w:val="%3."/>
      <w:lvlJc w:val="right"/>
      <w:pPr>
        <w:tabs>
          <w:tab w:val="num" w:pos="1800"/>
        </w:tabs>
        <w:ind w:left="1800" w:hanging="180"/>
      </w:pPr>
    </w:lvl>
    <w:lvl w:ilvl="3" w:tplc="08EEF028" w:tentative="1">
      <w:start w:val="1"/>
      <w:numFmt w:val="decimal"/>
      <w:lvlText w:val="%4."/>
      <w:lvlJc w:val="left"/>
      <w:pPr>
        <w:tabs>
          <w:tab w:val="num" w:pos="2520"/>
        </w:tabs>
        <w:ind w:left="2520" w:hanging="360"/>
      </w:pPr>
    </w:lvl>
    <w:lvl w:ilvl="4" w:tplc="E09C5EB2" w:tentative="1">
      <w:start w:val="1"/>
      <w:numFmt w:val="lowerLetter"/>
      <w:lvlText w:val="%5."/>
      <w:lvlJc w:val="left"/>
      <w:pPr>
        <w:tabs>
          <w:tab w:val="num" w:pos="3240"/>
        </w:tabs>
        <w:ind w:left="3240" w:hanging="360"/>
      </w:pPr>
    </w:lvl>
    <w:lvl w:ilvl="5" w:tplc="2BB8BF2C" w:tentative="1">
      <w:start w:val="1"/>
      <w:numFmt w:val="lowerRoman"/>
      <w:lvlText w:val="%6."/>
      <w:lvlJc w:val="right"/>
      <w:pPr>
        <w:tabs>
          <w:tab w:val="num" w:pos="3960"/>
        </w:tabs>
        <w:ind w:left="3960" w:hanging="180"/>
      </w:pPr>
    </w:lvl>
    <w:lvl w:ilvl="6" w:tplc="A7CEFF90" w:tentative="1">
      <w:start w:val="1"/>
      <w:numFmt w:val="decimal"/>
      <w:lvlText w:val="%7."/>
      <w:lvlJc w:val="left"/>
      <w:pPr>
        <w:tabs>
          <w:tab w:val="num" w:pos="4680"/>
        </w:tabs>
        <w:ind w:left="4680" w:hanging="360"/>
      </w:pPr>
    </w:lvl>
    <w:lvl w:ilvl="7" w:tplc="F056BF3C" w:tentative="1">
      <w:start w:val="1"/>
      <w:numFmt w:val="lowerLetter"/>
      <w:lvlText w:val="%8."/>
      <w:lvlJc w:val="left"/>
      <w:pPr>
        <w:tabs>
          <w:tab w:val="num" w:pos="5400"/>
        </w:tabs>
        <w:ind w:left="5400" w:hanging="360"/>
      </w:pPr>
    </w:lvl>
    <w:lvl w:ilvl="8" w:tplc="F560F77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5156EA92">
      <w:start w:val="1"/>
      <w:numFmt w:val="decimal"/>
      <w:lvlText w:val="%1."/>
      <w:lvlJc w:val="left"/>
      <w:pPr>
        <w:tabs>
          <w:tab w:val="num" w:pos="360"/>
        </w:tabs>
        <w:ind w:left="360" w:hanging="360"/>
      </w:pPr>
      <w:rPr>
        <w:rFonts w:hint="default"/>
        <w:b w:val="0"/>
      </w:rPr>
    </w:lvl>
    <w:lvl w:ilvl="1" w:tplc="9A6A507C" w:tentative="1">
      <w:start w:val="1"/>
      <w:numFmt w:val="lowerLetter"/>
      <w:lvlText w:val="%2."/>
      <w:lvlJc w:val="left"/>
      <w:pPr>
        <w:tabs>
          <w:tab w:val="num" w:pos="1440"/>
        </w:tabs>
        <w:ind w:left="1440" w:hanging="360"/>
      </w:pPr>
    </w:lvl>
    <w:lvl w:ilvl="2" w:tplc="0ADE554E" w:tentative="1">
      <w:start w:val="1"/>
      <w:numFmt w:val="lowerRoman"/>
      <w:lvlText w:val="%3."/>
      <w:lvlJc w:val="right"/>
      <w:pPr>
        <w:tabs>
          <w:tab w:val="num" w:pos="2160"/>
        </w:tabs>
        <w:ind w:left="2160" w:hanging="180"/>
      </w:pPr>
    </w:lvl>
    <w:lvl w:ilvl="3" w:tplc="1AC42E4A" w:tentative="1">
      <w:start w:val="1"/>
      <w:numFmt w:val="decimal"/>
      <w:lvlText w:val="%4."/>
      <w:lvlJc w:val="left"/>
      <w:pPr>
        <w:tabs>
          <w:tab w:val="num" w:pos="2880"/>
        </w:tabs>
        <w:ind w:left="2880" w:hanging="360"/>
      </w:pPr>
    </w:lvl>
    <w:lvl w:ilvl="4" w:tplc="5ACE0D90" w:tentative="1">
      <w:start w:val="1"/>
      <w:numFmt w:val="lowerLetter"/>
      <w:lvlText w:val="%5."/>
      <w:lvlJc w:val="left"/>
      <w:pPr>
        <w:tabs>
          <w:tab w:val="num" w:pos="3600"/>
        </w:tabs>
        <w:ind w:left="3600" w:hanging="360"/>
      </w:pPr>
    </w:lvl>
    <w:lvl w:ilvl="5" w:tplc="BBDA2458" w:tentative="1">
      <w:start w:val="1"/>
      <w:numFmt w:val="lowerRoman"/>
      <w:lvlText w:val="%6."/>
      <w:lvlJc w:val="right"/>
      <w:pPr>
        <w:tabs>
          <w:tab w:val="num" w:pos="4320"/>
        </w:tabs>
        <w:ind w:left="4320" w:hanging="180"/>
      </w:pPr>
    </w:lvl>
    <w:lvl w:ilvl="6" w:tplc="A0F67EAC" w:tentative="1">
      <w:start w:val="1"/>
      <w:numFmt w:val="decimal"/>
      <w:lvlText w:val="%7."/>
      <w:lvlJc w:val="left"/>
      <w:pPr>
        <w:tabs>
          <w:tab w:val="num" w:pos="5040"/>
        </w:tabs>
        <w:ind w:left="5040" w:hanging="360"/>
      </w:pPr>
    </w:lvl>
    <w:lvl w:ilvl="7" w:tplc="127A391E" w:tentative="1">
      <w:start w:val="1"/>
      <w:numFmt w:val="lowerLetter"/>
      <w:lvlText w:val="%8."/>
      <w:lvlJc w:val="left"/>
      <w:pPr>
        <w:tabs>
          <w:tab w:val="num" w:pos="5760"/>
        </w:tabs>
        <w:ind w:left="5760" w:hanging="360"/>
      </w:pPr>
    </w:lvl>
    <w:lvl w:ilvl="8" w:tplc="85F20CA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ECB6B9A4">
      <w:start w:val="1"/>
      <w:numFmt w:val="decimal"/>
      <w:lvlText w:val="%1."/>
      <w:lvlJc w:val="left"/>
      <w:pPr>
        <w:tabs>
          <w:tab w:val="num" w:pos="360"/>
        </w:tabs>
        <w:ind w:left="360" w:hanging="360"/>
      </w:pPr>
      <w:rPr>
        <w:rFonts w:hint="default"/>
      </w:rPr>
    </w:lvl>
    <w:lvl w:ilvl="1" w:tplc="54FCAA64" w:tentative="1">
      <w:start w:val="1"/>
      <w:numFmt w:val="lowerLetter"/>
      <w:lvlText w:val="%2."/>
      <w:lvlJc w:val="left"/>
      <w:pPr>
        <w:tabs>
          <w:tab w:val="num" w:pos="1440"/>
        </w:tabs>
        <w:ind w:left="1440" w:hanging="360"/>
      </w:pPr>
    </w:lvl>
    <w:lvl w:ilvl="2" w:tplc="30BCEDB6" w:tentative="1">
      <w:start w:val="1"/>
      <w:numFmt w:val="lowerRoman"/>
      <w:lvlText w:val="%3."/>
      <w:lvlJc w:val="right"/>
      <w:pPr>
        <w:tabs>
          <w:tab w:val="num" w:pos="2160"/>
        </w:tabs>
        <w:ind w:left="2160" w:hanging="180"/>
      </w:pPr>
    </w:lvl>
    <w:lvl w:ilvl="3" w:tplc="E50A4F44" w:tentative="1">
      <w:start w:val="1"/>
      <w:numFmt w:val="decimal"/>
      <w:lvlText w:val="%4."/>
      <w:lvlJc w:val="left"/>
      <w:pPr>
        <w:tabs>
          <w:tab w:val="num" w:pos="2880"/>
        </w:tabs>
        <w:ind w:left="2880" w:hanging="360"/>
      </w:pPr>
    </w:lvl>
    <w:lvl w:ilvl="4" w:tplc="41805A0A" w:tentative="1">
      <w:start w:val="1"/>
      <w:numFmt w:val="lowerLetter"/>
      <w:lvlText w:val="%5."/>
      <w:lvlJc w:val="left"/>
      <w:pPr>
        <w:tabs>
          <w:tab w:val="num" w:pos="3600"/>
        </w:tabs>
        <w:ind w:left="3600" w:hanging="360"/>
      </w:pPr>
    </w:lvl>
    <w:lvl w:ilvl="5" w:tplc="9516D8D6" w:tentative="1">
      <w:start w:val="1"/>
      <w:numFmt w:val="lowerRoman"/>
      <w:lvlText w:val="%6."/>
      <w:lvlJc w:val="right"/>
      <w:pPr>
        <w:tabs>
          <w:tab w:val="num" w:pos="4320"/>
        </w:tabs>
        <w:ind w:left="4320" w:hanging="180"/>
      </w:pPr>
    </w:lvl>
    <w:lvl w:ilvl="6" w:tplc="32FEBF0E" w:tentative="1">
      <w:start w:val="1"/>
      <w:numFmt w:val="decimal"/>
      <w:lvlText w:val="%7."/>
      <w:lvlJc w:val="left"/>
      <w:pPr>
        <w:tabs>
          <w:tab w:val="num" w:pos="5040"/>
        </w:tabs>
        <w:ind w:left="5040" w:hanging="360"/>
      </w:pPr>
    </w:lvl>
    <w:lvl w:ilvl="7" w:tplc="30A0EE72" w:tentative="1">
      <w:start w:val="1"/>
      <w:numFmt w:val="lowerLetter"/>
      <w:lvlText w:val="%8."/>
      <w:lvlJc w:val="left"/>
      <w:pPr>
        <w:tabs>
          <w:tab w:val="num" w:pos="5760"/>
        </w:tabs>
        <w:ind w:left="5760" w:hanging="360"/>
      </w:pPr>
    </w:lvl>
    <w:lvl w:ilvl="8" w:tplc="4578677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9EC46B6A">
      <w:start w:val="1"/>
      <w:numFmt w:val="decimal"/>
      <w:lvlText w:val="%1."/>
      <w:lvlJc w:val="left"/>
      <w:pPr>
        <w:tabs>
          <w:tab w:val="num" w:pos="360"/>
        </w:tabs>
        <w:ind w:left="360" w:hanging="360"/>
      </w:pPr>
      <w:rPr>
        <w:rFonts w:hint="default"/>
      </w:rPr>
    </w:lvl>
    <w:lvl w:ilvl="1" w:tplc="4E4E6328" w:tentative="1">
      <w:start w:val="1"/>
      <w:numFmt w:val="lowerLetter"/>
      <w:lvlText w:val="%2."/>
      <w:lvlJc w:val="left"/>
      <w:pPr>
        <w:tabs>
          <w:tab w:val="num" w:pos="720"/>
        </w:tabs>
        <w:ind w:left="720" w:hanging="360"/>
      </w:pPr>
    </w:lvl>
    <w:lvl w:ilvl="2" w:tplc="94DE7F04" w:tentative="1">
      <w:start w:val="1"/>
      <w:numFmt w:val="lowerRoman"/>
      <w:lvlText w:val="%3."/>
      <w:lvlJc w:val="right"/>
      <w:pPr>
        <w:tabs>
          <w:tab w:val="num" w:pos="1440"/>
        </w:tabs>
        <w:ind w:left="1440" w:hanging="180"/>
      </w:pPr>
    </w:lvl>
    <w:lvl w:ilvl="3" w:tplc="2CE0F472" w:tentative="1">
      <w:start w:val="1"/>
      <w:numFmt w:val="decimal"/>
      <w:lvlText w:val="%4."/>
      <w:lvlJc w:val="left"/>
      <w:pPr>
        <w:tabs>
          <w:tab w:val="num" w:pos="2160"/>
        </w:tabs>
        <w:ind w:left="2160" w:hanging="360"/>
      </w:pPr>
    </w:lvl>
    <w:lvl w:ilvl="4" w:tplc="5F3A9ED0" w:tentative="1">
      <w:start w:val="1"/>
      <w:numFmt w:val="lowerLetter"/>
      <w:lvlText w:val="%5."/>
      <w:lvlJc w:val="left"/>
      <w:pPr>
        <w:tabs>
          <w:tab w:val="num" w:pos="2880"/>
        </w:tabs>
        <w:ind w:left="2880" w:hanging="360"/>
      </w:pPr>
    </w:lvl>
    <w:lvl w:ilvl="5" w:tplc="FB349EFE" w:tentative="1">
      <w:start w:val="1"/>
      <w:numFmt w:val="lowerRoman"/>
      <w:lvlText w:val="%6."/>
      <w:lvlJc w:val="right"/>
      <w:pPr>
        <w:tabs>
          <w:tab w:val="num" w:pos="3600"/>
        </w:tabs>
        <w:ind w:left="3600" w:hanging="180"/>
      </w:pPr>
    </w:lvl>
    <w:lvl w:ilvl="6" w:tplc="00BEC420" w:tentative="1">
      <w:start w:val="1"/>
      <w:numFmt w:val="decimal"/>
      <w:lvlText w:val="%7."/>
      <w:lvlJc w:val="left"/>
      <w:pPr>
        <w:tabs>
          <w:tab w:val="num" w:pos="4320"/>
        </w:tabs>
        <w:ind w:left="4320" w:hanging="360"/>
      </w:pPr>
    </w:lvl>
    <w:lvl w:ilvl="7" w:tplc="8B6AD7A6" w:tentative="1">
      <w:start w:val="1"/>
      <w:numFmt w:val="lowerLetter"/>
      <w:lvlText w:val="%8."/>
      <w:lvlJc w:val="left"/>
      <w:pPr>
        <w:tabs>
          <w:tab w:val="num" w:pos="5040"/>
        </w:tabs>
        <w:ind w:left="5040" w:hanging="360"/>
      </w:pPr>
    </w:lvl>
    <w:lvl w:ilvl="8" w:tplc="92344A6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78840476">
      <w:start w:val="1"/>
      <w:numFmt w:val="decimal"/>
      <w:lvlText w:val="%1."/>
      <w:lvlJc w:val="left"/>
      <w:pPr>
        <w:tabs>
          <w:tab w:val="num" w:pos="360"/>
        </w:tabs>
        <w:ind w:left="360" w:hanging="360"/>
      </w:pPr>
    </w:lvl>
    <w:lvl w:ilvl="1" w:tplc="94D8A54A" w:tentative="1">
      <w:start w:val="1"/>
      <w:numFmt w:val="lowerLetter"/>
      <w:lvlText w:val="%2."/>
      <w:lvlJc w:val="left"/>
      <w:pPr>
        <w:tabs>
          <w:tab w:val="num" w:pos="1080"/>
        </w:tabs>
        <w:ind w:left="1080" w:hanging="360"/>
      </w:pPr>
    </w:lvl>
    <w:lvl w:ilvl="2" w:tplc="8976F534" w:tentative="1">
      <w:start w:val="1"/>
      <w:numFmt w:val="lowerRoman"/>
      <w:lvlText w:val="%3."/>
      <w:lvlJc w:val="right"/>
      <w:pPr>
        <w:tabs>
          <w:tab w:val="num" w:pos="1800"/>
        </w:tabs>
        <w:ind w:left="1800" w:hanging="180"/>
      </w:pPr>
    </w:lvl>
    <w:lvl w:ilvl="3" w:tplc="7B2CB104" w:tentative="1">
      <w:start w:val="1"/>
      <w:numFmt w:val="decimal"/>
      <w:lvlText w:val="%4."/>
      <w:lvlJc w:val="left"/>
      <w:pPr>
        <w:tabs>
          <w:tab w:val="num" w:pos="2520"/>
        </w:tabs>
        <w:ind w:left="2520" w:hanging="360"/>
      </w:pPr>
    </w:lvl>
    <w:lvl w:ilvl="4" w:tplc="58820ED8" w:tentative="1">
      <w:start w:val="1"/>
      <w:numFmt w:val="lowerLetter"/>
      <w:lvlText w:val="%5."/>
      <w:lvlJc w:val="left"/>
      <w:pPr>
        <w:tabs>
          <w:tab w:val="num" w:pos="3240"/>
        </w:tabs>
        <w:ind w:left="3240" w:hanging="360"/>
      </w:pPr>
    </w:lvl>
    <w:lvl w:ilvl="5" w:tplc="CA7EB822" w:tentative="1">
      <w:start w:val="1"/>
      <w:numFmt w:val="lowerRoman"/>
      <w:lvlText w:val="%6."/>
      <w:lvlJc w:val="right"/>
      <w:pPr>
        <w:tabs>
          <w:tab w:val="num" w:pos="3960"/>
        </w:tabs>
        <w:ind w:left="3960" w:hanging="180"/>
      </w:pPr>
    </w:lvl>
    <w:lvl w:ilvl="6" w:tplc="6D1073A6" w:tentative="1">
      <w:start w:val="1"/>
      <w:numFmt w:val="decimal"/>
      <w:lvlText w:val="%7."/>
      <w:lvlJc w:val="left"/>
      <w:pPr>
        <w:tabs>
          <w:tab w:val="num" w:pos="4680"/>
        </w:tabs>
        <w:ind w:left="4680" w:hanging="360"/>
      </w:pPr>
    </w:lvl>
    <w:lvl w:ilvl="7" w:tplc="0622C5A8" w:tentative="1">
      <w:start w:val="1"/>
      <w:numFmt w:val="lowerLetter"/>
      <w:lvlText w:val="%8."/>
      <w:lvlJc w:val="left"/>
      <w:pPr>
        <w:tabs>
          <w:tab w:val="num" w:pos="5400"/>
        </w:tabs>
        <w:ind w:left="5400" w:hanging="360"/>
      </w:pPr>
    </w:lvl>
    <w:lvl w:ilvl="8" w:tplc="3F1EEC60"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23C8174C">
      <w:start w:val="1"/>
      <w:numFmt w:val="decimal"/>
      <w:lvlText w:val="%1."/>
      <w:lvlJc w:val="left"/>
      <w:pPr>
        <w:tabs>
          <w:tab w:val="num" w:pos="-360"/>
        </w:tabs>
        <w:ind w:left="360" w:hanging="360"/>
      </w:pPr>
      <w:rPr>
        <w:rFonts w:hint="default"/>
        <w:b w:val="0"/>
      </w:rPr>
    </w:lvl>
    <w:lvl w:ilvl="1" w:tplc="330A96D4" w:tentative="1">
      <w:start w:val="1"/>
      <w:numFmt w:val="lowerLetter"/>
      <w:lvlText w:val="%2."/>
      <w:lvlJc w:val="left"/>
      <w:pPr>
        <w:tabs>
          <w:tab w:val="num" w:pos="1440"/>
        </w:tabs>
        <w:ind w:left="1440" w:hanging="360"/>
      </w:pPr>
    </w:lvl>
    <w:lvl w:ilvl="2" w:tplc="B062444C" w:tentative="1">
      <w:start w:val="1"/>
      <w:numFmt w:val="lowerRoman"/>
      <w:lvlText w:val="%3."/>
      <w:lvlJc w:val="right"/>
      <w:pPr>
        <w:tabs>
          <w:tab w:val="num" w:pos="2160"/>
        </w:tabs>
        <w:ind w:left="2160" w:hanging="180"/>
      </w:pPr>
    </w:lvl>
    <w:lvl w:ilvl="3" w:tplc="656C5A96" w:tentative="1">
      <w:start w:val="1"/>
      <w:numFmt w:val="decimal"/>
      <w:lvlText w:val="%4."/>
      <w:lvlJc w:val="left"/>
      <w:pPr>
        <w:tabs>
          <w:tab w:val="num" w:pos="2880"/>
        </w:tabs>
        <w:ind w:left="2880" w:hanging="360"/>
      </w:pPr>
    </w:lvl>
    <w:lvl w:ilvl="4" w:tplc="C6D67430" w:tentative="1">
      <w:start w:val="1"/>
      <w:numFmt w:val="lowerLetter"/>
      <w:lvlText w:val="%5."/>
      <w:lvlJc w:val="left"/>
      <w:pPr>
        <w:tabs>
          <w:tab w:val="num" w:pos="3600"/>
        </w:tabs>
        <w:ind w:left="3600" w:hanging="360"/>
      </w:pPr>
    </w:lvl>
    <w:lvl w:ilvl="5" w:tplc="F24A9F38" w:tentative="1">
      <w:start w:val="1"/>
      <w:numFmt w:val="lowerRoman"/>
      <w:lvlText w:val="%6."/>
      <w:lvlJc w:val="right"/>
      <w:pPr>
        <w:tabs>
          <w:tab w:val="num" w:pos="4320"/>
        </w:tabs>
        <w:ind w:left="4320" w:hanging="180"/>
      </w:pPr>
    </w:lvl>
    <w:lvl w:ilvl="6" w:tplc="B2084B12" w:tentative="1">
      <w:start w:val="1"/>
      <w:numFmt w:val="decimal"/>
      <w:lvlText w:val="%7."/>
      <w:lvlJc w:val="left"/>
      <w:pPr>
        <w:tabs>
          <w:tab w:val="num" w:pos="5040"/>
        </w:tabs>
        <w:ind w:left="5040" w:hanging="360"/>
      </w:pPr>
    </w:lvl>
    <w:lvl w:ilvl="7" w:tplc="613486E8" w:tentative="1">
      <w:start w:val="1"/>
      <w:numFmt w:val="lowerLetter"/>
      <w:lvlText w:val="%8."/>
      <w:lvlJc w:val="left"/>
      <w:pPr>
        <w:tabs>
          <w:tab w:val="num" w:pos="5760"/>
        </w:tabs>
        <w:ind w:left="5760" w:hanging="360"/>
      </w:pPr>
    </w:lvl>
    <w:lvl w:ilvl="8" w:tplc="0F1C11F2"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E7DEE42C">
      <w:start w:val="1"/>
      <w:numFmt w:val="decimal"/>
      <w:lvlText w:val="%1)"/>
      <w:lvlJc w:val="left"/>
      <w:pPr>
        <w:ind w:left="1080" w:hanging="360"/>
      </w:pPr>
      <w:rPr>
        <w:rFonts w:hint="default"/>
      </w:rPr>
    </w:lvl>
    <w:lvl w:ilvl="1" w:tplc="097E8B52" w:tentative="1">
      <w:start w:val="1"/>
      <w:numFmt w:val="lowerLetter"/>
      <w:lvlText w:val="%2."/>
      <w:lvlJc w:val="left"/>
      <w:pPr>
        <w:ind w:left="1800" w:hanging="360"/>
      </w:pPr>
    </w:lvl>
    <w:lvl w:ilvl="2" w:tplc="3BD27972" w:tentative="1">
      <w:start w:val="1"/>
      <w:numFmt w:val="lowerRoman"/>
      <w:lvlText w:val="%3."/>
      <w:lvlJc w:val="right"/>
      <w:pPr>
        <w:ind w:left="2520" w:hanging="180"/>
      </w:pPr>
    </w:lvl>
    <w:lvl w:ilvl="3" w:tplc="972AA9E6" w:tentative="1">
      <w:start w:val="1"/>
      <w:numFmt w:val="decimal"/>
      <w:lvlText w:val="%4."/>
      <w:lvlJc w:val="left"/>
      <w:pPr>
        <w:ind w:left="3240" w:hanging="360"/>
      </w:pPr>
    </w:lvl>
    <w:lvl w:ilvl="4" w:tplc="70FA8252" w:tentative="1">
      <w:start w:val="1"/>
      <w:numFmt w:val="lowerLetter"/>
      <w:lvlText w:val="%5."/>
      <w:lvlJc w:val="left"/>
      <w:pPr>
        <w:ind w:left="3960" w:hanging="360"/>
      </w:pPr>
    </w:lvl>
    <w:lvl w:ilvl="5" w:tplc="03288EC4" w:tentative="1">
      <w:start w:val="1"/>
      <w:numFmt w:val="lowerRoman"/>
      <w:lvlText w:val="%6."/>
      <w:lvlJc w:val="right"/>
      <w:pPr>
        <w:ind w:left="4680" w:hanging="180"/>
      </w:pPr>
    </w:lvl>
    <w:lvl w:ilvl="6" w:tplc="58D6950E" w:tentative="1">
      <w:start w:val="1"/>
      <w:numFmt w:val="decimal"/>
      <w:lvlText w:val="%7."/>
      <w:lvlJc w:val="left"/>
      <w:pPr>
        <w:ind w:left="5400" w:hanging="360"/>
      </w:pPr>
    </w:lvl>
    <w:lvl w:ilvl="7" w:tplc="D13A50C0" w:tentative="1">
      <w:start w:val="1"/>
      <w:numFmt w:val="lowerLetter"/>
      <w:lvlText w:val="%8."/>
      <w:lvlJc w:val="left"/>
      <w:pPr>
        <w:ind w:left="6120" w:hanging="360"/>
      </w:pPr>
    </w:lvl>
    <w:lvl w:ilvl="8" w:tplc="5676501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CC906C88">
      <w:start w:val="1"/>
      <w:numFmt w:val="decimal"/>
      <w:lvlText w:val="%1."/>
      <w:lvlJc w:val="left"/>
      <w:pPr>
        <w:ind w:left="360" w:hanging="360"/>
      </w:pPr>
      <w:rPr>
        <w:rFonts w:hint="default"/>
        <w:b w:val="0"/>
      </w:rPr>
    </w:lvl>
    <w:lvl w:ilvl="1" w:tplc="35BE15D2" w:tentative="1">
      <w:start w:val="1"/>
      <w:numFmt w:val="lowerLetter"/>
      <w:lvlText w:val="%2."/>
      <w:lvlJc w:val="left"/>
      <w:pPr>
        <w:ind w:left="1440" w:hanging="360"/>
      </w:pPr>
    </w:lvl>
    <w:lvl w:ilvl="2" w:tplc="9A2AC054" w:tentative="1">
      <w:start w:val="1"/>
      <w:numFmt w:val="lowerRoman"/>
      <w:lvlText w:val="%3."/>
      <w:lvlJc w:val="right"/>
      <w:pPr>
        <w:ind w:left="2160" w:hanging="180"/>
      </w:pPr>
    </w:lvl>
    <w:lvl w:ilvl="3" w:tplc="D9BA40C6" w:tentative="1">
      <w:start w:val="1"/>
      <w:numFmt w:val="decimal"/>
      <w:lvlText w:val="%4."/>
      <w:lvlJc w:val="left"/>
      <w:pPr>
        <w:ind w:left="2880" w:hanging="360"/>
      </w:pPr>
    </w:lvl>
    <w:lvl w:ilvl="4" w:tplc="46A23EFC" w:tentative="1">
      <w:start w:val="1"/>
      <w:numFmt w:val="lowerLetter"/>
      <w:lvlText w:val="%5."/>
      <w:lvlJc w:val="left"/>
      <w:pPr>
        <w:ind w:left="3600" w:hanging="360"/>
      </w:pPr>
    </w:lvl>
    <w:lvl w:ilvl="5" w:tplc="A0FA0148" w:tentative="1">
      <w:start w:val="1"/>
      <w:numFmt w:val="lowerRoman"/>
      <w:lvlText w:val="%6."/>
      <w:lvlJc w:val="right"/>
      <w:pPr>
        <w:ind w:left="4320" w:hanging="180"/>
      </w:pPr>
    </w:lvl>
    <w:lvl w:ilvl="6" w:tplc="6414E67A" w:tentative="1">
      <w:start w:val="1"/>
      <w:numFmt w:val="decimal"/>
      <w:lvlText w:val="%7."/>
      <w:lvlJc w:val="left"/>
      <w:pPr>
        <w:ind w:left="5040" w:hanging="360"/>
      </w:pPr>
    </w:lvl>
    <w:lvl w:ilvl="7" w:tplc="6A58488E" w:tentative="1">
      <w:start w:val="1"/>
      <w:numFmt w:val="lowerLetter"/>
      <w:lvlText w:val="%8."/>
      <w:lvlJc w:val="left"/>
      <w:pPr>
        <w:ind w:left="5760" w:hanging="360"/>
      </w:pPr>
    </w:lvl>
    <w:lvl w:ilvl="8" w:tplc="F94470A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B56463AA">
      <w:start w:val="1"/>
      <w:numFmt w:val="decimal"/>
      <w:lvlText w:val="%1."/>
      <w:lvlJc w:val="left"/>
      <w:pPr>
        <w:tabs>
          <w:tab w:val="num" w:pos="360"/>
        </w:tabs>
        <w:ind w:left="360" w:hanging="360"/>
      </w:pPr>
    </w:lvl>
    <w:lvl w:ilvl="1" w:tplc="D7C8CF20" w:tentative="1">
      <w:start w:val="1"/>
      <w:numFmt w:val="lowerLetter"/>
      <w:lvlText w:val="%2."/>
      <w:lvlJc w:val="left"/>
      <w:pPr>
        <w:tabs>
          <w:tab w:val="num" w:pos="1080"/>
        </w:tabs>
        <w:ind w:left="1080" w:hanging="360"/>
      </w:pPr>
    </w:lvl>
    <w:lvl w:ilvl="2" w:tplc="A26CA36C" w:tentative="1">
      <w:start w:val="1"/>
      <w:numFmt w:val="lowerRoman"/>
      <w:lvlText w:val="%3."/>
      <w:lvlJc w:val="right"/>
      <w:pPr>
        <w:tabs>
          <w:tab w:val="num" w:pos="1800"/>
        </w:tabs>
        <w:ind w:left="1800" w:hanging="180"/>
      </w:pPr>
    </w:lvl>
    <w:lvl w:ilvl="3" w:tplc="F5681A38" w:tentative="1">
      <w:start w:val="1"/>
      <w:numFmt w:val="decimal"/>
      <w:lvlText w:val="%4."/>
      <w:lvlJc w:val="left"/>
      <w:pPr>
        <w:tabs>
          <w:tab w:val="num" w:pos="2520"/>
        </w:tabs>
        <w:ind w:left="2520" w:hanging="360"/>
      </w:pPr>
    </w:lvl>
    <w:lvl w:ilvl="4" w:tplc="5D08825A" w:tentative="1">
      <w:start w:val="1"/>
      <w:numFmt w:val="lowerLetter"/>
      <w:lvlText w:val="%5."/>
      <w:lvlJc w:val="left"/>
      <w:pPr>
        <w:tabs>
          <w:tab w:val="num" w:pos="3240"/>
        </w:tabs>
        <w:ind w:left="3240" w:hanging="360"/>
      </w:pPr>
    </w:lvl>
    <w:lvl w:ilvl="5" w:tplc="4612AA8A" w:tentative="1">
      <w:start w:val="1"/>
      <w:numFmt w:val="lowerRoman"/>
      <w:lvlText w:val="%6."/>
      <w:lvlJc w:val="right"/>
      <w:pPr>
        <w:tabs>
          <w:tab w:val="num" w:pos="3960"/>
        </w:tabs>
        <w:ind w:left="3960" w:hanging="180"/>
      </w:pPr>
    </w:lvl>
    <w:lvl w:ilvl="6" w:tplc="1B60AC2C" w:tentative="1">
      <w:start w:val="1"/>
      <w:numFmt w:val="decimal"/>
      <w:lvlText w:val="%7."/>
      <w:lvlJc w:val="left"/>
      <w:pPr>
        <w:tabs>
          <w:tab w:val="num" w:pos="4680"/>
        </w:tabs>
        <w:ind w:left="4680" w:hanging="360"/>
      </w:pPr>
    </w:lvl>
    <w:lvl w:ilvl="7" w:tplc="972E3274" w:tentative="1">
      <w:start w:val="1"/>
      <w:numFmt w:val="lowerLetter"/>
      <w:lvlText w:val="%8."/>
      <w:lvlJc w:val="left"/>
      <w:pPr>
        <w:tabs>
          <w:tab w:val="num" w:pos="5400"/>
        </w:tabs>
        <w:ind w:left="5400" w:hanging="360"/>
      </w:pPr>
    </w:lvl>
    <w:lvl w:ilvl="8" w:tplc="DF266A6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3B14FC0A">
      <w:start w:val="1"/>
      <w:numFmt w:val="decimal"/>
      <w:lvlText w:val="%1."/>
      <w:lvlJc w:val="left"/>
      <w:pPr>
        <w:ind w:left="720" w:hanging="360"/>
      </w:pPr>
      <w:rPr>
        <w:b w:val="0"/>
      </w:rPr>
    </w:lvl>
    <w:lvl w:ilvl="1" w:tplc="9104A96C" w:tentative="1">
      <w:start w:val="1"/>
      <w:numFmt w:val="lowerLetter"/>
      <w:lvlText w:val="%2."/>
      <w:lvlJc w:val="left"/>
      <w:pPr>
        <w:ind w:left="1440" w:hanging="360"/>
      </w:pPr>
    </w:lvl>
    <w:lvl w:ilvl="2" w:tplc="26A615E6" w:tentative="1">
      <w:start w:val="1"/>
      <w:numFmt w:val="lowerRoman"/>
      <w:lvlText w:val="%3."/>
      <w:lvlJc w:val="right"/>
      <w:pPr>
        <w:ind w:left="2160" w:hanging="180"/>
      </w:pPr>
    </w:lvl>
    <w:lvl w:ilvl="3" w:tplc="62E45914" w:tentative="1">
      <w:start w:val="1"/>
      <w:numFmt w:val="decimal"/>
      <w:lvlText w:val="%4."/>
      <w:lvlJc w:val="left"/>
      <w:pPr>
        <w:ind w:left="2880" w:hanging="360"/>
      </w:pPr>
    </w:lvl>
    <w:lvl w:ilvl="4" w:tplc="DA4C5944" w:tentative="1">
      <w:start w:val="1"/>
      <w:numFmt w:val="lowerLetter"/>
      <w:lvlText w:val="%5."/>
      <w:lvlJc w:val="left"/>
      <w:pPr>
        <w:ind w:left="3600" w:hanging="360"/>
      </w:pPr>
    </w:lvl>
    <w:lvl w:ilvl="5" w:tplc="DA22E9AE" w:tentative="1">
      <w:start w:val="1"/>
      <w:numFmt w:val="lowerRoman"/>
      <w:lvlText w:val="%6."/>
      <w:lvlJc w:val="right"/>
      <w:pPr>
        <w:ind w:left="4320" w:hanging="180"/>
      </w:pPr>
    </w:lvl>
    <w:lvl w:ilvl="6" w:tplc="48FA22F8" w:tentative="1">
      <w:start w:val="1"/>
      <w:numFmt w:val="decimal"/>
      <w:lvlText w:val="%7."/>
      <w:lvlJc w:val="left"/>
      <w:pPr>
        <w:ind w:left="5040" w:hanging="360"/>
      </w:pPr>
    </w:lvl>
    <w:lvl w:ilvl="7" w:tplc="EE7EED3C" w:tentative="1">
      <w:start w:val="1"/>
      <w:numFmt w:val="lowerLetter"/>
      <w:lvlText w:val="%8."/>
      <w:lvlJc w:val="left"/>
      <w:pPr>
        <w:ind w:left="5760" w:hanging="360"/>
      </w:pPr>
    </w:lvl>
    <w:lvl w:ilvl="8" w:tplc="D5720FA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AD2ABBFE">
      <w:start w:val="1"/>
      <w:numFmt w:val="decimal"/>
      <w:lvlText w:val="%1."/>
      <w:lvlJc w:val="left"/>
      <w:pPr>
        <w:tabs>
          <w:tab w:val="num" w:pos="360"/>
        </w:tabs>
        <w:ind w:left="360" w:hanging="360"/>
      </w:pPr>
      <w:rPr>
        <w:rFonts w:hint="default"/>
        <w:b w:val="0"/>
      </w:rPr>
    </w:lvl>
    <w:lvl w:ilvl="1" w:tplc="82C2C470" w:tentative="1">
      <w:start w:val="1"/>
      <w:numFmt w:val="lowerLetter"/>
      <w:lvlText w:val="%2."/>
      <w:lvlJc w:val="left"/>
      <w:pPr>
        <w:tabs>
          <w:tab w:val="num" w:pos="1440"/>
        </w:tabs>
        <w:ind w:left="1440" w:hanging="360"/>
      </w:pPr>
    </w:lvl>
    <w:lvl w:ilvl="2" w:tplc="A7980F7C" w:tentative="1">
      <w:start w:val="1"/>
      <w:numFmt w:val="lowerRoman"/>
      <w:lvlText w:val="%3."/>
      <w:lvlJc w:val="right"/>
      <w:pPr>
        <w:tabs>
          <w:tab w:val="num" w:pos="2160"/>
        </w:tabs>
        <w:ind w:left="2160" w:hanging="180"/>
      </w:pPr>
    </w:lvl>
    <w:lvl w:ilvl="3" w:tplc="42D68DBA" w:tentative="1">
      <w:start w:val="1"/>
      <w:numFmt w:val="decimal"/>
      <w:lvlText w:val="%4."/>
      <w:lvlJc w:val="left"/>
      <w:pPr>
        <w:tabs>
          <w:tab w:val="num" w:pos="2880"/>
        </w:tabs>
        <w:ind w:left="2880" w:hanging="360"/>
      </w:pPr>
    </w:lvl>
    <w:lvl w:ilvl="4" w:tplc="A978E1B4" w:tentative="1">
      <w:start w:val="1"/>
      <w:numFmt w:val="lowerLetter"/>
      <w:lvlText w:val="%5."/>
      <w:lvlJc w:val="left"/>
      <w:pPr>
        <w:tabs>
          <w:tab w:val="num" w:pos="3600"/>
        </w:tabs>
        <w:ind w:left="3600" w:hanging="360"/>
      </w:pPr>
    </w:lvl>
    <w:lvl w:ilvl="5" w:tplc="3BBCE858" w:tentative="1">
      <w:start w:val="1"/>
      <w:numFmt w:val="lowerRoman"/>
      <w:lvlText w:val="%6."/>
      <w:lvlJc w:val="right"/>
      <w:pPr>
        <w:tabs>
          <w:tab w:val="num" w:pos="4320"/>
        </w:tabs>
        <w:ind w:left="4320" w:hanging="180"/>
      </w:pPr>
    </w:lvl>
    <w:lvl w:ilvl="6" w:tplc="3092CE66" w:tentative="1">
      <w:start w:val="1"/>
      <w:numFmt w:val="decimal"/>
      <w:lvlText w:val="%7."/>
      <w:lvlJc w:val="left"/>
      <w:pPr>
        <w:tabs>
          <w:tab w:val="num" w:pos="5040"/>
        </w:tabs>
        <w:ind w:left="5040" w:hanging="360"/>
      </w:pPr>
    </w:lvl>
    <w:lvl w:ilvl="7" w:tplc="AA4806E4" w:tentative="1">
      <w:start w:val="1"/>
      <w:numFmt w:val="lowerLetter"/>
      <w:lvlText w:val="%8."/>
      <w:lvlJc w:val="left"/>
      <w:pPr>
        <w:tabs>
          <w:tab w:val="num" w:pos="5760"/>
        </w:tabs>
        <w:ind w:left="5760" w:hanging="360"/>
      </w:pPr>
    </w:lvl>
    <w:lvl w:ilvl="8" w:tplc="A20647F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DA161F62">
      <w:start w:val="1"/>
      <w:numFmt w:val="decimal"/>
      <w:lvlText w:val="%1."/>
      <w:lvlJc w:val="left"/>
      <w:pPr>
        <w:ind w:left="720" w:hanging="360"/>
      </w:pPr>
      <w:rPr>
        <w:rFonts w:hint="default"/>
      </w:rPr>
    </w:lvl>
    <w:lvl w:ilvl="1" w:tplc="5EBA9FB6" w:tentative="1">
      <w:start w:val="1"/>
      <w:numFmt w:val="lowerLetter"/>
      <w:lvlText w:val="%2."/>
      <w:lvlJc w:val="left"/>
      <w:pPr>
        <w:ind w:left="1440" w:hanging="360"/>
      </w:pPr>
    </w:lvl>
    <w:lvl w:ilvl="2" w:tplc="BA528C86" w:tentative="1">
      <w:start w:val="1"/>
      <w:numFmt w:val="lowerRoman"/>
      <w:lvlText w:val="%3."/>
      <w:lvlJc w:val="right"/>
      <w:pPr>
        <w:ind w:left="2160" w:hanging="180"/>
      </w:pPr>
    </w:lvl>
    <w:lvl w:ilvl="3" w:tplc="54800FCC" w:tentative="1">
      <w:start w:val="1"/>
      <w:numFmt w:val="decimal"/>
      <w:lvlText w:val="%4."/>
      <w:lvlJc w:val="left"/>
      <w:pPr>
        <w:ind w:left="2880" w:hanging="360"/>
      </w:pPr>
    </w:lvl>
    <w:lvl w:ilvl="4" w:tplc="4B0EB95E" w:tentative="1">
      <w:start w:val="1"/>
      <w:numFmt w:val="lowerLetter"/>
      <w:lvlText w:val="%5."/>
      <w:lvlJc w:val="left"/>
      <w:pPr>
        <w:ind w:left="3600" w:hanging="360"/>
      </w:pPr>
    </w:lvl>
    <w:lvl w:ilvl="5" w:tplc="D38E9C60" w:tentative="1">
      <w:start w:val="1"/>
      <w:numFmt w:val="lowerRoman"/>
      <w:lvlText w:val="%6."/>
      <w:lvlJc w:val="right"/>
      <w:pPr>
        <w:ind w:left="4320" w:hanging="180"/>
      </w:pPr>
    </w:lvl>
    <w:lvl w:ilvl="6" w:tplc="96466438" w:tentative="1">
      <w:start w:val="1"/>
      <w:numFmt w:val="decimal"/>
      <w:lvlText w:val="%7."/>
      <w:lvlJc w:val="left"/>
      <w:pPr>
        <w:ind w:left="5040" w:hanging="360"/>
      </w:pPr>
    </w:lvl>
    <w:lvl w:ilvl="7" w:tplc="3C560A04" w:tentative="1">
      <w:start w:val="1"/>
      <w:numFmt w:val="lowerLetter"/>
      <w:lvlText w:val="%8."/>
      <w:lvlJc w:val="left"/>
      <w:pPr>
        <w:ind w:left="5760" w:hanging="360"/>
      </w:pPr>
    </w:lvl>
    <w:lvl w:ilvl="8" w:tplc="A0B26AB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FD9CEDD0">
      <w:start w:val="1"/>
      <w:numFmt w:val="decimal"/>
      <w:lvlText w:val="%1."/>
      <w:lvlJc w:val="left"/>
      <w:pPr>
        <w:tabs>
          <w:tab w:val="num" w:pos="360"/>
        </w:tabs>
        <w:ind w:left="360" w:hanging="360"/>
      </w:pPr>
      <w:rPr>
        <w:rFonts w:hint="default"/>
      </w:rPr>
    </w:lvl>
    <w:lvl w:ilvl="1" w:tplc="C94024E4" w:tentative="1">
      <w:start w:val="1"/>
      <w:numFmt w:val="lowerLetter"/>
      <w:lvlText w:val="%2."/>
      <w:lvlJc w:val="left"/>
      <w:pPr>
        <w:tabs>
          <w:tab w:val="num" w:pos="456"/>
        </w:tabs>
        <w:ind w:left="456" w:hanging="360"/>
      </w:pPr>
    </w:lvl>
    <w:lvl w:ilvl="2" w:tplc="BF4C6064" w:tentative="1">
      <w:start w:val="1"/>
      <w:numFmt w:val="lowerRoman"/>
      <w:lvlText w:val="%3."/>
      <w:lvlJc w:val="right"/>
      <w:pPr>
        <w:tabs>
          <w:tab w:val="num" w:pos="1176"/>
        </w:tabs>
        <w:ind w:left="1176" w:hanging="180"/>
      </w:pPr>
    </w:lvl>
    <w:lvl w:ilvl="3" w:tplc="4BAA1CF8" w:tentative="1">
      <w:start w:val="1"/>
      <w:numFmt w:val="decimal"/>
      <w:lvlText w:val="%4."/>
      <w:lvlJc w:val="left"/>
      <w:pPr>
        <w:tabs>
          <w:tab w:val="num" w:pos="1896"/>
        </w:tabs>
        <w:ind w:left="1896" w:hanging="360"/>
      </w:pPr>
    </w:lvl>
    <w:lvl w:ilvl="4" w:tplc="CA3E4D76" w:tentative="1">
      <w:start w:val="1"/>
      <w:numFmt w:val="lowerLetter"/>
      <w:lvlText w:val="%5."/>
      <w:lvlJc w:val="left"/>
      <w:pPr>
        <w:tabs>
          <w:tab w:val="num" w:pos="2616"/>
        </w:tabs>
        <w:ind w:left="2616" w:hanging="360"/>
      </w:pPr>
    </w:lvl>
    <w:lvl w:ilvl="5" w:tplc="29201B5E" w:tentative="1">
      <w:start w:val="1"/>
      <w:numFmt w:val="lowerRoman"/>
      <w:lvlText w:val="%6."/>
      <w:lvlJc w:val="right"/>
      <w:pPr>
        <w:tabs>
          <w:tab w:val="num" w:pos="3336"/>
        </w:tabs>
        <w:ind w:left="3336" w:hanging="180"/>
      </w:pPr>
    </w:lvl>
    <w:lvl w:ilvl="6" w:tplc="53266334" w:tentative="1">
      <w:start w:val="1"/>
      <w:numFmt w:val="decimal"/>
      <w:lvlText w:val="%7."/>
      <w:lvlJc w:val="left"/>
      <w:pPr>
        <w:tabs>
          <w:tab w:val="num" w:pos="4056"/>
        </w:tabs>
        <w:ind w:left="4056" w:hanging="360"/>
      </w:pPr>
    </w:lvl>
    <w:lvl w:ilvl="7" w:tplc="5F2CA1CE" w:tentative="1">
      <w:start w:val="1"/>
      <w:numFmt w:val="lowerLetter"/>
      <w:lvlText w:val="%8."/>
      <w:lvlJc w:val="left"/>
      <w:pPr>
        <w:tabs>
          <w:tab w:val="num" w:pos="4776"/>
        </w:tabs>
        <w:ind w:left="4776" w:hanging="360"/>
      </w:pPr>
    </w:lvl>
    <w:lvl w:ilvl="8" w:tplc="0152E65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BE400FDE">
      <w:start w:val="1"/>
      <w:numFmt w:val="decimal"/>
      <w:lvlText w:val="%1)"/>
      <w:lvlJc w:val="left"/>
      <w:pPr>
        <w:tabs>
          <w:tab w:val="num" w:pos="720"/>
        </w:tabs>
        <w:ind w:left="720" w:hanging="360"/>
      </w:pPr>
      <w:rPr>
        <w:rFonts w:hint="default"/>
      </w:rPr>
    </w:lvl>
    <w:lvl w:ilvl="1" w:tplc="09F67892" w:tentative="1">
      <w:start w:val="1"/>
      <w:numFmt w:val="lowerLetter"/>
      <w:lvlText w:val="%2."/>
      <w:lvlJc w:val="left"/>
      <w:pPr>
        <w:tabs>
          <w:tab w:val="num" w:pos="1440"/>
        </w:tabs>
        <w:ind w:left="1440" w:hanging="360"/>
      </w:pPr>
    </w:lvl>
    <w:lvl w:ilvl="2" w:tplc="F7C032B8" w:tentative="1">
      <w:start w:val="1"/>
      <w:numFmt w:val="lowerRoman"/>
      <w:lvlText w:val="%3."/>
      <w:lvlJc w:val="right"/>
      <w:pPr>
        <w:tabs>
          <w:tab w:val="num" w:pos="2160"/>
        </w:tabs>
        <w:ind w:left="2160" w:hanging="180"/>
      </w:pPr>
    </w:lvl>
    <w:lvl w:ilvl="3" w:tplc="3062A830" w:tentative="1">
      <w:start w:val="1"/>
      <w:numFmt w:val="decimal"/>
      <w:lvlText w:val="%4."/>
      <w:lvlJc w:val="left"/>
      <w:pPr>
        <w:tabs>
          <w:tab w:val="num" w:pos="2880"/>
        </w:tabs>
        <w:ind w:left="2880" w:hanging="360"/>
      </w:pPr>
    </w:lvl>
    <w:lvl w:ilvl="4" w:tplc="E4EA9128" w:tentative="1">
      <w:start w:val="1"/>
      <w:numFmt w:val="lowerLetter"/>
      <w:lvlText w:val="%5."/>
      <w:lvlJc w:val="left"/>
      <w:pPr>
        <w:tabs>
          <w:tab w:val="num" w:pos="3600"/>
        </w:tabs>
        <w:ind w:left="3600" w:hanging="360"/>
      </w:pPr>
    </w:lvl>
    <w:lvl w:ilvl="5" w:tplc="497A4598" w:tentative="1">
      <w:start w:val="1"/>
      <w:numFmt w:val="lowerRoman"/>
      <w:lvlText w:val="%6."/>
      <w:lvlJc w:val="right"/>
      <w:pPr>
        <w:tabs>
          <w:tab w:val="num" w:pos="4320"/>
        </w:tabs>
        <w:ind w:left="4320" w:hanging="180"/>
      </w:pPr>
    </w:lvl>
    <w:lvl w:ilvl="6" w:tplc="439ABC94" w:tentative="1">
      <w:start w:val="1"/>
      <w:numFmt w:val="decimal"/>
      <w:lvlText w:val="%7."/>
      <w:lvlJc w:val="left"/>
      <w:pPr>
        <w:tabs>
          <w:tab w:val="num" w:pos="5040"/>
        </w:tabs>
        <w:ind w:left="5040" w:hanging="360"/>
      </w:pPr>
    </w:lvl>
    <w:lvl w:ilvl="7" w:tplc="F9281776" w:tentative="1">
      <w:start w:val="1"/>
      <w:numFmt w:val="lowerLetter"/>
      <w:lvlText w:val="%8."/>
      <w:lvlJc w:val="left"/>
      <w:pPr>
        <w:tabs>
          <w:tab w:val="num" w:pos="5760"/>
        </w:tabs>
        <w:ind w:left="5760" w:hanging="360"/>
      </w:pPr>
    </w:lvl>
    <w:lvl w:ilvl="8" w:tplc="6C78C96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B1046302">
      <w:start w:val="1"/>
      <w:numFmt w:val="decimal"/>
      <w:lvlText w:val="%1."/>
      <w:lvlJc w:val="left"/>
      <w:pPr>
        <w:tabs>
          <w:tab w:val="num" w:pos="360"/>
        </w:tabs>
        <w:ind w:left="360" w:hanging="360"/>
      </w:pPr>
      <w:rPr>
        <w:b w:val="0"/>
        <w:i w:val="0"/>
      </w:rPr>
    </w:lvl>
    <w:lvl w:ilvl="1" w:tplc="99CA8306" w:tentative="1">
      <w:start w:val="1"/>
      <w:numFmt w:val="lowerLetter"/>
      <w:lvlText w:val="%2."/>
      <w:lvlJc w:val="left"/>
      <w:pPr>
        <w:tabs>
          <w:tab w:val="num" w:pos="1440"/>
        </w:tabs>
        <w:ind w:left="1440" w:hanging="360"/>
      </w:pPr>
    </w:lvl>
    <w:lvl w:ilvl="2" w:tplc="EBFE36BA" w:tentative="1">
      <w:start w:val="1"/>
      <w:numFmt w:val="lowerRoman"/>
      <w:lvlText w:val="%3."/>
      <w:lvlJc w:val="right"/>
      <w:pPr>
        <w:tabs>
          <w:tab w:val="num" w:pos="2160"/>
        </w:tabs>
        <w:ind w:left="2160" w:hanging="180"/>
      </w:pPr>
    </w:lvl>
    <w:lvl w:ilvl="3" w:tplc="F4586194" w:tentative="1">
      <w:start w:val="1"/>
      <w:numFmt w:val="decimal"/>
      <w:lvlText w:val="%4."/>
      <w:lvlJc w:val="left"/>
      <w:pPr>
        <w:tabs>
          <w:tab w:val="num" w:pos="2880"/>
        </w:tabs>
        <w:ind w:left="2880" w:hanging="360"/>
      </w:pPr>
    </w:lvl>
    <w:lvl w:ilvl="4" w:tplc="E2764330" w:tentative="1">
      <w:start w:val="1"/>
      <w:numFmt w:val="lowerLetter"/>
      <w:lvlText w:val="%5."/>
      <w:lvlJc w:val="left"/>
      <w:pPr>
        <w:tabs>
          <w:tab w:val="num" w:pos="3600"/>
        </w:tabs>
        <w:ind w:left="3600" w:hanging="360"/>
      </w:pPr>
    </w:lvl>
    <w:lvl w:ilvl="5" w:tplc="1494C774" w:tentative="1">
      <w:start w:val="1"/>
      <w:numFmt w:val="lowerRoman"/>
      <w:lvlText w:val="%6."/>
      <w:lvlJc w:val="right"/>
      <w:pPr>
        <w:tabs>
          <w:tab w:val="num" w:pos="4320"/>
        </w:tabs>
        <w:ind w:left="4320" w:hanging="180"/>
      </w:pPr>
    </w:lvl>
    <w:lvl w:ilvl="6" w:tplc="578852F0" w:tentative="1">
      <w:start w:val="1"/>
      <w:numFmt w:val="decimal"/>
      <w:lvlText w:val="%7."/>
      <w:lvlJc w:val="left"/>
      <w:pPr>
        <w:tabs>
          <w:tab w:val="num" w:pos="5040"/>
        </w:tabs>
        <w:ind w:left="5040" w:hanging="360"/>
      </w:pPr>
    </w:lvl>
    <w:lvl w:ilvl="7" w:tplc="52CE4466" w:tentative="1">
      <w:start w:val="1"/>
      <w:numFmt w:val="lowerLetter"/>
      <w:lvlText w:val="%8."/>
      <w:lvlJc w:val="left"/>
      <w:pPr>
        <w:tabs>
          <w:tab w:val="num" w:pos="5760"/>
        </w:tabs>
        <w:ind w:left="5760" w:hanging="360"/>
      </w:pPr>
    </w:lvl>
    <w:lvl w:ilvl="8" w:tplc="5B2410C2"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6048AB0">
      <w:start w:val="1"/>
      <w:numFmt w:val="decimal"/>
      <w:lvlText w:val="%1."/>
      <w:lvlJc w:val="left"/>
      <w:pPr>
        <w:ind w:left="720" w:hanging="360"/>
      </w:pPr>
      <w:rPr>
        <w:rFonts w:hint="default"/>
        <w:b/>
      </w:rPr>
    </w:lvl>
    <w:lvl w:ilvl="1" w:tplc="0C4AF044" w:tentative="1">
      <w:start w:val="1"/>
      <w:numFmt w:val="lowerLetter"/>
      <w:lvlText w:val="%2."/>
      <w:lvlJc w:val="left"/>
      <w:pPr>
        <w:ind w:left="1440" w:hanging="360"/>
      </w:pPr>
    </w:lvl>
    <w:lvl w:ilvl="2" w:tplc="ED2A1254" w:tentative="1">
      <w:start w:val="1"/>
      <w:numFmt w:val="lowerRoman"/>
      <w:lvlText w:val="%3."/>
      <w:lvlJc w:val="right"/>
      <w:pPr>
        <w:ind w:left="2160" w:hanging="180"/>
      </w:pPr>
    </w:lvl>
    <w:lvl w:ilvl="3" w:tplc="91144ED6" w:tentative="1">
      <w:start w:val="1"/>
      <w:numFmt w:val="decimal"/>
      <w:lvlText w:val="%4."/>
      <w:lvlJc w:val="left"/>
      <w:pPr>
        <w:ind w:left="2880" w:hanging="360"/>
      </w:pPr>
    </w:lvl>
    <w:lvl w:ilvl="4" w:tplc="C804F000" w:tentative="1">
      <w:start w:val="1"/>
      <w:numFmt w:val="lowerLetter"/>
      <w:lvlText w:val="%5."/>
      <w:lvlJc w:val="left"/>
      <w:pPr>
        <w:ind w:left="3600" w:hanging="360"/>
      </w:pPr>
    </w:lvl>
    <w:lvl w:ilvl="5" w:tplc="EADC962C" w:tentative="1">
      <w:start w:val="1"/>
      <w:numFmt w:val="lowerRoman"/>
      <w:lvlText w:val="%6."/>
      <w:lvlJc w:val="right"/>
      <w:pPr>
        <w:ind w:left="4320" w:hanging="180"/>
      </w:pPr>
    </w:lvl>
    <w:lvl w:ilvl="6" w:tplc="9704209A" w:tentative="1">
      <w:start w:val="1"/>
      <w:numFmt w:val="decimal"/>
      <w:lvlText w:val="%7."/>
      <w:lvlJc w:val="left"/>
      <w:pPr>
        <w:ind w:left="5040" w:hanging="360"/>
      </w:pPr>
    </w:lvl>
    <w:lvl w:ilvl="7" w:tplc="0B840C12" w:tentative="1">
      <w:start w:val="1"/>
      <w:numFmt w:val="lowerLetter"/>
      <w:lvlText w:val="%8."/>
      <w:lvlJc w:val="left"/>
      <w:pPr>
        <w:ind w:left="5760" w:hanging="360"/>
      </w:pPr>
    </w:lvl>
    <w:lvl w:ilvl="8" w:tplc="60586C8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E708B2B6">
      <w:start w:val="1"/>
      <w:numFmt w:val="decimal"/>
      <w:lvlText w:val="%1."/>
      <w:lvlJc w:val="left"/>
      <w:pPr>
        <w:tabs>
          <w:tab w:val="num" w:pos="360"/>
        </w:tabs>
        <w:ind w:left="360" w:hanging="360"/>
      </w:pPr>
      <w:rPr>
        <w:rFonts w:hint="default"/>
        <w:b w:val="0"/>
      </w:rPr>
    </w:lvl>
    <w:lvl w:ilvl="1" w:tplc="A5145F74" w:tentative="1">
      <w:start w:val="1"/>
      <w:numFmt w:val="lowerLetter"/>
      <w:lvlText w:val="%2."/>
      <w:lvlJc w:val="left"/>
      <w:pPr>
        <w:tabs>
          <w:tab w:val="num" w:pos="1440"/>
        </w:tabs>
        <w:ind w:left="1440" w:hanging="360"/>
      </w:pPr>
    </w:lvl>
    <w:lvl w:ilvl="2" w:tplc="4A8E78AC" w:tentative="1">
      <w:start w:val="1"/>
      <w:numFmt w:val="lowerRoman"/>
      <w:lvlText w:val="%3."/>
      <w:lvlJc w:val="right"/>
      <w:pPr>
        <w:tabs>
          <w:tab w:val="num" w:pos="2160"/>
        </w:tabs>
        <w:ind w:left="2160" w:hanging="180"/>
      </w:pPr>
    </w:lvl>
    <w:lvl w:ilvl="3" w:tplc="EE943842" w:tentative="1">
      <w:start w:val="1"/>
      <w:numFmt w:val="decimal"/>
      <w:lvlText w:val="%4."/>
      <w:lvlJc w:val="left"/>
      <w:pPr>
        <w:tabs>
          <w:tab w:val="num" w:pos="2880"/>
        </w:tabs>
        <w:ind w:left="2880" w:hanging="360"/>
      </w:pPr>
    </w:lvl>
    <w:lvl w:ilvl="4" w:tplc="8536DE96" w:tentative="1">
      <w:start w:val="1"/>
      <w:numFmt w:val="lowerLetter"/>
      <w:lvlText w:val="%5."/>
      <w:lvlJc w:val="left"/>
      <w:pPr>
        <w:tabs>
          <w:tab w:val="num" w:pos="3600"/>
        </w:tabs>
        <w:ind w:left="3600" w:hanging="360"/>
      </w:pPr>
    </w:lvl>
    <w:lvl w:ilvl="5" w:tplc="B3B0F3DE" w:tentative="1">
      <w:start w:val="1"/>
      <w:numFmt w:val="lowerRoman"/>
      <w:lvlText w:val="%6."/>
      <w:lvlJc w:val="right"/>
      <w:pPr>
        <w:tabs>
          <w:tab w:val="num" w:pos="4320"/>
        </w:tabs>
        <w:ind w:left="4320" w:hanging="180"/>
      </w:pPr>
    </w:lvl>
    <w:lvl w:ilvl="6" w:tplc="30F6B544" w:tentative="1">
      <w:start w:val="1"/>
      <w:numFmt w:val="decimal"/>
      <w:lvlText w:val="%7."/>
      <w:lvlJc w:val="left"/>
      <w:pPr>
        <w:tabs>
          <w:tab w:val="num" w:pos="5040"/>
        </w:tabs>
        <w:ind w:left="5040" w:hanging="360"/>
      </w:pPr>
    </w:lvl>
    <w:lvl w:ilvl="7" w:tplc="670A5624" w:tentative="1">
      <w:start w:val="1"/>
      <w:numFmt w:val="lowerLetter"/>
      <w:lvlText w:val="%8."/>
      <w:lvlJc w:val="left"/>
      <w:pPr>
        <w:tabs>
          <w:tab w:val="num" w:pos="5760"/>
        </w:tabs>
        <w:ind w:left="5760" w:hanging="360"/>
      </w:pPr>
    </w:lvl>
    <w:lvl w:ilvl="8" w:tplc="18E0CE2E"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8D50B4FE">
      <w:start w:val="1"/>
      <w:numFmt w:val="decimal"/>
      <w:lvlText w:val="%1."/>
      <w:lvlJc w:val="left"/>
      <w:pPr>
        <w:tabs>
          <w:tab w:val="num" w:pos="720"/>
        </w:tabs>
        <w:ind w:left="720" w:hanging="360"/>
      </w:pPr>
      <w:rPr>
        <w:rFonts w:hint="default"/>
      </w:rPr>
    </w:lvl>
    <w:lvl w:ilvl="1" w:tplc="0930E632" w:tentative="1">
      <w:start w:val="1"/>
      <w:numFmt w:val="lowerLetter"/>
      <w:lvlText w:val="%2."/>
      <w:lvlJc w:val="left"/>
      <w:pPr>
        <w:tabs>
          <w:tab w:val="num" w:pos="1800"/>
        </w:tabs>
        <w:ind w:left="1800" w:hanging="360"/>
      </w:pPr>
    </w:lvl>
    <w:lvl w:ilvl="2" w:tplc="A30CA046" w:tentative="1">
      <w:start w:val="1"/>
      <w:numFmt w:val="lowerRoman"/>
      <w:lvlText w:val="%3."/>
      <w:lvlJc w:val="right"/>
      <w:pPr>
        <w:tabs>
          <w:tab w:val="num" w:pos="2520"/>
        </w:tabs>
        <w:ind w:left="2520" w:hanging="180"/>
      </w:pPr>
    </w:lvl>
    <w:lvl w:ilvl="3" w:tplc="23B4F6AC" w:tentative="1">
      <w:start w:val="1"/>
      <w:numFmt w:val="decimal"/>
      <w:lvlText w:val="%4."/>
      <w:lvlJc w:val="left"/>
      <w:pPr>
        <w:tabs>
          <w:tab w:val="num" w:pos="3240"/>
        </w:tabs>
        <w:ind w:left="3240" w:hanging="360"/>
      </w:pPr>
    </w:lvl>
    <w:lvl w:ilvl="4" w:tplc="B766592E" w:tentative="1">
      <w:start w:val="1"/>
      <w:numFmt w:val="lowerLetter"/>
      <w:lvlText w:val="%5."/>
      <w:lvlJc w:val="left"/>
      <w:pPr>
        <w:tabs>
          <w:tab w:val="num" w:pos="3960"/>
        </w:tabs>
        <w:ind w:left="3960" w:hanging="360"/>
      </w:pPr>
    </w:lvl>
    <w:lvl w:ilvl="5" w:tplc="98268D2C" w:tentative="1">
      <w:start w:val="1"/>
      <w:numFmt w:val="lowerRoman"/>
      <w:lvlText w:val="%6."/>
      <w:lvlJc w:val="right"/>
      <w:pPr>
        <w:tabs>
          <w:tab w:val="num" w:pos="4680"/>
        </w:tabs>
        <w:ind w:left="4680" w:hanging="180"/>
      </w:pPr>
    </w:lvl>
    <w:lvl w:ilvl="6" w:tplc="778CBD76" w:tentative="1">
      <w:start w:val="1"/>
      <w:numFmt w:val="decimal"/>
      <w:lvlText w:val="%7."/>
      <w:lvlJc w:val="left"/>
      <w:pPr>
        <w:tabs>
          <w:tab w:val="num" w:pos="5400"/>
        </w:tabs>
        <w:ind w:left="5400" w:hanging="360"/>
      </w:pPr>
    </w:lvl>
    <w:lvl w:ilvl="7" w:tplc="FD589DA4" w:tentative="1">
      <w:start w:val="1"/>
      <w:numFmt w:val="lowerLetter"/>
      <w:lvlText w:val="%8."/>
      <w:lvlJc w:val="left"/>
      <w:pPr>
        <w:tabs>
          <w:tab w:val="num" w:pos="6120"/>
        </w:tabs>
        <w:ind w:left="6120" w:hanging="360"/>
      </w:pPr>
    </w:lvl>
    <w:lvl w:ilvl="8" w:tplc="2D4ACB9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D10D2EA">
      <w:start w:val="1"/>
      <w:numFmt w:val="decimal"/>
      <w:lvlText w:val="%1."/>
      <w:lvlJc w:val="left"/>
      <w:pPr>
        <w:tabs>
          <w:tab w:val="num" w:pos="360"/>
        </w:tabs>
        <w:ind w:left="360" w:hanging="360"/>
      </w:pPr>
      <w:rPr>
        <w:rFonts w:hint="default"/>
      </w:rPr>
    </w:lvl>
    <w:lvl w:ilvl="1" w:tplc="16425122">
      <w:start w:val="1"/>
      <w:numFmt w:val="lowerLetter"/>
      <w:lvlText w:val="%2."/>
      <w:lvlJc w:val="left"/>
      <w:pPr>
        <w:tabs>
          <w:tab w:val="num" w:pos="1440"/>
        </w:tabs>
        <w:ind w:left="1440" w:hanging="360"/>
      </w:pPr>
    </w:lvl>
    <w:lvl w:ilvl="2" w:tplc="03A89A56" w:tentative="1">
      <w:start w:val="1"/>
      <w:numFmt w:val="lowerRoman"/>
      <w:lvlText w:val="%3."/>
      <w:lvlJc w:val="right"/>
      <w:pPr>
        <w:tabs>
          <w:tab w:val="num" w:pos="2160"/>
        </w:tabs>
        <w:ind w:left="2160" w:hanging="180"/>
      </w:pPr>
    </w:lvl>
    <w:lvl w:ilvl="3" w:tplc="44167BCC" w:tentative="1">
      <w:start w:val="1"/>
      <w:numFmt w:val="decimal"/>
      <w:lvlText w:val="%4."/>
      <w:lvlJc w:val="left"/>
      <w:pPr>
        <w:tabs>
          <w:tab w:val="num" w:pos="2880"/>
        </w:tabs>
        <w:ind w:left="2880" w:hanging="360"/>
      </w:pPr>
    </w:lvl>
    <w:lvl w:ilvl="4" w:tplc="E8CC6E5E" w:tentative="1">
      <w:start w:val="1"/>
      <w:numFmt w:val="lowerLetter"/>
      <w:lvlText w:val="%5."/>
      <w:lvlJc w:val="left"/>
      <w:pPr>
        <w:tabs>
          <w:tab w:val="num" w:pos="3600"/>
        </w:tabs>
        <w:ind w:left="3600" w:hanging="360"/>
      </w:pPr>
    </w:lvl>
    <w:lvl w:ilvl="5" w:tplc="ABA425CE" w:tentative="1">
      <w:start w:val="1"/>
      <w:numFmt w:val="lowerRoman"/>
      <w:lvlText w:val="%6."/>
      <w:lvlJc w:val="right"/>
      <w:pPr>
        <w:tabs>
          <w:tab w:val="num" w:pos="4320"/>
        </w:tabs>
        <w:ind w:left="4320" w:hanging="180"/>
      </w:pPr>
    </w:lvl>
    <w:lvl w:ilvl="6" w:tplc="9DCAE570" w:tentative="1">
      <w:start w:val="1"/>
      <w:numFmt w:val="decimal"/>
      <w:lvlText w:val="%7."/>
      <w:lvlJc w:val="left"/>
      <w:pPr>
        <w:tabs>
          <w:tab w:val="num" w:pos="5040"/>
        </w:tabs>
        <w:ind w:left="5040" w:hanging="360"/>
      </w:pPr>
    </w:lvl>
    <w:lvl w:ilvl="7" w:tplc="A06866D2" w:tentative="1">
      <w:start w:val="1"/>
      <w:numFmt w:val="lowerLetter"/>
      <w:lvlText w:val="%8."/>
      <w:lvlJc w:val="left"/>
      <w:pPr>
        <w:tabs>
          <w:tab w:val="num" w:pos="5760"/>
        </w:tabs>
        <w:ind w:left="5760" w:hanging="360"/>
      </w:pPr>
    </w:lvl>
    <w:lvl w:ilvl="8" w:tplc="FF841B1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E7B00EB2">
      <w:start w:val="1"/>
      <w:numFmt w:val="decimal"/>
      <w:lvlText w:val="%1."/>
      <w:lvlJc w:val="left"/>
      <w:pPr>
        <w:tabs>
          <w:tab w:val="num" w:pos="360"/>
        </w:tabs>
        <w:ind w:left="360" w:hanging="360"/>
      </w:pPr>
      <w:rPr>
        <w:rFonts w:hint="default"/>
        <w:b w:val="0"/>
      </w:rPr>
    </w:lvl>
    <w:lvl w:ilvl="1" w:tplc="395A911A" w:tentative="1">
      <w:start w:val="1"/>
      <w:numFmt w:val="lowerLetter"/>
      <w:lvlText w:val="%2."/>
      <w:lvlJc w:val="left"/>
      <w:pPr>
        <w:tabs>
          <w:tab w:val="num" w:pos="1440"/>
        </w:tabs>
        <w:ind w:left="1440" w:hanging="360"/>
      </w:pPr>
    </w:lvl>
    <w:lvl w:ilvl="2" w:tplc="0C16FB56" w:tentative="1">
      <w:start w:val="1"/>
      <w:numFmt w:val="lowerRoman"/>
      <w:lvlText w:val="%3."/>
      <w:lvlJc w:val="right"/>
      <w:pPr>
        <w:tabs>
          <w:tab w:val="num" w:pos="2160"/>
        </w:tabs>
        <w:ind w:left="2160" w:hanging="180"/>
      </w:pPr>
    </w:lvl>
    <w:lvl w:ilvl="3" w:tplc="B9881C60" w:tentative="1">
      <w:start w:val="1"/>
      <w:numFmt w:val="decimal"/>
      <w:lvlText w:val="%4."/>
      <w:lvlJc w:val="left"/>
      <w:pPr>
        <w:tabs>
          <w:tab w:val="num" w:pos="2880"/>
        </w:tabs>
        <w:ind w:left="2880" w:hanging="360"/>
      </w:pPr>
    </w:lvl>
    <w:lvl w:ilvl="4" w:tplc="19148D2A" w:tentative="1">
      <w:start w:val="1"/>
      <w:numFmt w:val="lowerLetter"/>
      <w:lvlText w:val="%5."/>
      <w:lvlJc w:val="left"/>
      <w:pPr>
        <w:tabs>
          <w:tab w:val="num" w:pos="3600"/>
        </w:tabs>
        <w:ind w:left="3600" w:hanging="360"/>
      </w:pPr>
    </w:lvl>
    <w:lvl w:ilvl="5" w:tplc="256C0B9C" w:tentative="1">
      <w:start w:val="1"/>
      <w:numFmt w:val="lowerRoman"/>
      <w:lvlText w:val="%6."/>
      <w:lvlJc w:val="right"/>
      <w:pPr>
        <w:tabs>
          <w:tab w:val="num" w:pos="4320"/>
        </w:tabs>
        <w:ind w:left="4320" w:hanging="180"/>
      </w:pPr>
    </w:lvl>
    <w:lvl w:ilvl="6" w:tplc="CF4646FA" w:tentative="1">
      <w:start w:val="1"/>
      <w:numFmt w:val="decimal"/>
      <w:lvlText w:val="%7."/>
      <w:lvlJc w:val="left"/>
      <w:pPr>
        <w:tabs>
          <w:tab w:val="num" w:pos="5040"/>
        </w:tabs>
        <w:ind w:left="5040" w:hanging="360"/>
      </w:pPr>
    </w:lvl>
    <w:lvl w:ilvl="7" w:tplc="7A40838E" w:tentative="1">
      <w:start w:val="1"/>
      <w:numFmt w:val="lowerLetter"/>
      <w:lvlText w:val="%8."/>
      <w:lvlJc w:val="left"/>
      <w:pPr>
        <w:tabs>
          <w:tab w:val="num" w:pos="5760"/>
        </w:tabs>
        <w:ind w:left="5760" w:hanging="360"/>
      </w:pPr>
    </w:lvl>
    <w:lvl w:ilvl="8" w:tplc="45B2386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0832E3E8">
      <w:start w:val="1"/>
      <w:numFmt w:val="decimal"/>
      <w:lvlText w:val="%1."/>
      <w:lvlJc w:val="left"/>
      <w:pPr>
        <w:tabs>
          <w:tab w:val="num" w:pos="360"/>
        </w:tabs>
        <w:ind w:left="360" w:hanging="360"/>
      </w:pPr>
    </w:lvl>
    <w:lvl w:ilvl="1" w:tplc="C76ADA8C" w:tentative="1">
      <w:start w:val="1"/>
      <w:numFmt w:val="lowerLetter"/>
      <w:lvlText w:val="%2."/>
      <w:lvlJc w:val="left"/>
      <w:pPr>
        <w:tabs>
          <w:tab w:val="num" w:pos="1080"/>
        </w:tabs>
        <w:ind w:left="1080" w:hanging="360"/>
      </w:pPr>
    </w:lvl>
    <w:lvl w:ilvl="2" w:tplc="BB52C128" w:tentative="1">
      <w:start w:val="1"/>
      <w:numFmt w:val="lowerRoman"/>
      <w:lvlText w:val="%3."/>
      <w:lvlJc w:val="right"/>
      <w:pPr>
        <w:tabs>
          <w:tab w:val="num" w:pos="1800"/>
        </w:tabs>
        <w:ind w:left="1800" w:hanging="180"/>
      </w:pPr>
    </w:lvl>
    <w:lvl w:ilvl="3" w:tplc="BB8EB95A" w:tentative="1">
      <w:start w:val="1"/>
      <w:numFmt w:val="decimal"/>
      <w:lvlText w:val="%4."/>
      <w:lvlJc w:val="left"/>
      <w:pPr>
        <w:tabs>
          <w:tab w:val="num" w:pos="2520"/>
        </w:tabs>
        <w:ind w:left="2520" w:hanging="360"/>
      </w:pPr>
    </w:lvl>
    <w:lvl w:ilvl="4" w:tplc="321CDEEA" w:tentative="1">
      <w:start w:val="1"/>
      <w:numFmt w:val="lowerLetter"/>
      <w:lvlText w:val="%5."/>
      <w:lvlJc w:val="left"/>
      <w:pPr>
        <w:tabs>
          <w:tab w:val="num" w:pos="3240"/>
        </w:tabs>
        <w:ind w:left="3240" w:hanging="360"/>
      </w:pPr>
    </w:lvl>
    <w:lvl w:ilvl="5" w:tplc="413620F2" w:tentative="1">
      <w:start w:val="1"/>
      <w:numFmt w:val="lowerRoman"/>
      <w:lvlText w:val="%6."/>
      <w:lvlJc w:val="right"/>
      <w:pPr>
        <w:tabs>
          <w:tab w:val="num" w:pos="3960"/>
        </w:tabs>
        <w:ind w:left="3960" w:hanging="180"/>
      </w:pPr>
    </w:lvl>
    <w:lvl w:ilvl="6" w:tplc="4E1AAF80" w:tentative="1">
      <w:start w:val="1"/>
      <w:numFmt w:val="decimal"/>
      <w:lvlText w:val="%7."/>
      <w:lvlJc w:val="left"/>
      <w:pPr>
        <w:tabs>
          <w:tab w:val="num" w:pos="4680"/>
        </w:tabs>
        <w:ind w:left="4680" w:hanging="360"/>
      </w:pPr>
    </w:lvl>
    <w:lvl w:ilvl="7" w:tplc="4E8CC192" w:tentative="1">
      <w:start w:val="1"/>
      <w:numFmt w:val="lowerLetter"/>
      <w:lvlText w:val="%8."/>
      <w:lvlJc w:val="left"/>
      <w:pPr>
        <w:tabs>
          <w:tab w:val="num" w:pos="5400"/>
        </w:tabs>
        <w:ind w:left="5400" w:hanging="360"/>
      </w:pPr>
    </w:lvl>
    <w:lvl w:ilvl="8" w:tplc="AC62D416"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30C20058">
      <w:start w:val="1"/>
      <w:numFmt w:val="decimal"/>
      <w:lvlText w:val="%1."/>
      <w:lvlJc w:val="left"/>
      <w:pPr>
        <w:tabs>
          <w:tab w:val="num" w:pos="780"/>
        </w:tabs>
        <w:ind w:left="780" w:hanging="780"/>
      </w:pPr>
      <w:rPr>
        <w:rFonts w:hint="default"/>
      </w:rPr>
    </w:lvl>
    <w:lvl w:ilvl="1" w:tplc="715655A2" w:tentative="1">
      <w:start w:val="1"/>
      <w:numFmt w:val="lowerLetter"/>
      <w:lvlText w:val="%2."/>
      <w:lvlJc w:val="left"/>
      <w:pPr>
        <w:tabs>
          <w:tab w:val="num" w:pos="1440"/>
        </w:tabs>
        <w:ind w:left="1440" w:hanging="360"/>
      </w:pPr>
    </w:lvl>
    <w:lvl w:ilvl="2" w:tplc="87486E32" w:tentative="1">
      <w:start w:val="1"/>
      <w:numFmt w:val="lowerRoman"/>
      <w:lvlText w:val="%3."/>
      <w:lvlJc w:val="right"/>
      <w:pPr>
        <w:tabs>
          <w:tab w:val="num" w:pos="2160"/>
        </w:tabs>
        <w:ind w:left="2160" w:hanging="180"/>
      </w:pPr>
    </w:lvl>
    <w:lvl w:ilvl="3" w:tplc="D062E8D2" w:tentative="1">
      <w:start w:val="1"/>
      <w:numFmt w:val="decimal"/>
      <w:lvlText w:val="%4."/>
      <w:lvlJc w:val="left"/>
      <w:pPr>
        <w:tabs>
          <w:tab w:val="num" w:pos="2880"/>
        </w:tabs>
        <w:ind w:left="2880" w:hanging="360"/>
      </w:pPr>
    </w:lvl>
    <w:lvl w:ilvl="4" w:tplc="5798B5DE" w:tentative="1">
      <w:start w:val="1"/>
      <w:numFmt w:val="lowerLetter"/>
      <w:lvlText w:val="%5."/>
      <w:lvlJc w:val="left"/>
      <w:pPr>
        <w:tabs>
          <w:tab w:val="num" w:pos="3600"/>
        </w:tabs>
        <w:ind w:left="3600" w:hanging="360"/>
      </w:pPr>
    </w:lvl>
    <w:lvl w:ilvl="5" w:tplc="9AE0F3AC" w:tentative="1">
      <w:start w:val="1"/>
      <w:numFmt w:val="lowerRoman"/>
      <w:lvlText w:val="%6."/>
      <w:lvlJc w:val="right"/>
      <w:pPr>
        <w:tabs>
          <w:tab w:val="num" w:pos="4320"/>
        </w:tabs>
        <w:ind w:left="4320" w:hanging="180"/>
      </w:pPr>
    </w:lvl>
    <w:lvl w:ilvl="6" w:tplc="A0626C34" w:tentative="1">
      <w:start w:val="1"/>
      <w:numFmt w:val="decimal"/>
      <w:lvlText w:val="%7."/>
      <w:lvlJc w:val="left"/>
      <w:pPr>
        <w:tabs>
          <w:tab w:val="num" w:pos="5040"/>
        </w:tabs>
        <w:ind w:left="5040" w:hanging="360"/>
      </w:pPr>
    </w:lvl>
    <w:lvl w:ilvl="7" w:tplc="A1769EE4" w:tentative="1">
      <w:start w:val="1"/>
      <w:numFmt w:val="lowerLetter"/>
      <w:lvlText w:val="%8."/>
      <w:lvlJc w:val="left"/>
      <w:pPr>
        <w:tabs>
          <w:tab w:val="num" w:pos="5760"/>
        </w:tabs>
        <w:ind w:left="5760" w:hanging="360"/>
      </w:pPr>
    </w:lvl>
    <w:lvl w:ilvl="8" w:tplc="18D4E98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88DE57FE">
      <w:start w:val="1"/>
      <w:numFmt w:val="decimal"/>
      <w:lvlText w:val="%1."/>
      <w:lvlJc w:val="left"/>
      <w:pPr>
        <w:tabs>
          <w:tab w:val="num" w:pos="360"/>
        </w:tabs>
        <w:ind w:left="360" w:hanging="360"/>
      </w:pPr>
      <w:rPr>
        <w:rFonts w:hint="default"/>
      </w:rPr>
    </w:lvl>
    <w:lvl w:ilvl="1" w:tplc="10C841DA" w:tentative="1">
      <w:start w:val="1"/>
      <w:numFmt w:val="lowerLetter"/>
      <w:lvlText w:val="%2."/>
      <w:lvlJc w:val="left"/>
      <w:pPr>
        <w:tabs>
          <w:tab w:val="num" w:pos="720"/>
        </w:tabs>
        <w:ind w:left="720" w:hanging="360"/>
      </w:pPr>
    </w:lvl>
    <w:lvl w:ilvl="2" w:tplc="928A5C4A" w:tentative="1">
      <w:start w:val="1"/>
      <w:numFmt w:val="lowerRoman"/>
      <w:lvlText w:val="%3."/>
      <w:lvlJc w:val="right"/>
      <w:pPr>
        <w:tabs>
          <w:tab w:val="num" w:pos="1440"/>
        </w:tabs>
        <w:ind w:left="1440" w:hanging="180"/>
      </w:pPr>
    </w:lvl>
    <w:lvl w:ilvl="3" w:tplc="1F42B0C8" w:tentative="1">
      <w:start w:val="1"/>
      <w:numFmt w:val="decimal"/>
      <w:lvlText w:val="%4."/>
      <w:lvlJc w:val="left"/>
      <w:pPr>
        <w:tabs>
          <w:tab w:val="num" w:pos="2160"/>
        </w:tabs>
        <w:ind w:left="2160" w:hanging="360"/>
      </w:pPr>
    </w:lvl>
    <w:lvl w:ilvl="4" w:tplc="5664A404" w:tentative="1">
      <w:start w:val="1"/>
      <w:numFmt w:val="lowerLetter"/>
      <w:lvlText w:val="%5."/>
      <w:lvlJc w:val="left"/>
      <w:pPr>
        <w:tabs>
          <w:tab w:val="num" w:pos="2880"/>
        </w:tabs>
        <w:ind w:left="2880" w:hanging="360"/>
      </w:pPr>
    </w:lvl>
    <w:lvl w:ilvl="5" w:tplc="CE2A97FE" w:tentative="1">
      <w:start w:val="1"/>
      <w:numFmt w:val="lowerRoman"/>
      <w:lvlText w:val="%6."/>
      <w:lvlJc w:val="right"/>
      <w:pPr>
        <w:tabs>
          <w:tab w:val="num" w:pos="3600"/>
        </w:tabs>
        <w:ind w:left="3600" w:hanging="180"/>
      </w:pPr>
    </w:lvl>
    <w:lvl w:ilvl="6" w:tplc="5920BC54" w:tentative="1">
      <w:start w:val="1"/>
      <w:numFmt w:val="decimal"/>
      <w:lvlText w:val="%7."/>
      <w:lvlJc w:val="left"/>
      <w:pPr>
        <w:tabs>
          <w:tab w:val="num" w:pos="4320"/>
        </w:tabs>
        <w:ind w:left="4320" w:hanging="360"/>
      </w:pPr>
    </w:lvl>
    <w:lvl w:ilvl="7" w:tplc="5BB8F756" w:tentative="1">
      <w:start w:val="1"/>
      <w:numFmt w:val="lowerLetter"/>
      <w:lvlText w:val="%8."/>
      <w:lvlJc w:val="left"/>
      <w:pPr>
        <w:tabs>
          <w:tab w:val="num" w:pos="5040"/>
        </w:tabs>
        <w:ind w:left="5040" w:hanging="360"/>
      </w:pPr>
    </w:lvl>
    <w:lvl w:ilvl="8" w:tplc="3A98537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917483B2">
      <w:start w:val="1"/>
      <w:numFmt w:val="decimal"/>
      <w:lvlText w:val="%1."/>
      <w:lvlJc w:val="left"/>
      <w:pPr>
        <w:ind w:left="720" w:hanging="360"/>
      </w:pPr>
      <w:rPr>
        <w:rFonts w:hint="default"/>
      </w:rPr>
    </w:lvl>
    <w:lvl w:ilvl="1" w:tplc="B0A2A82C">
      <w:start w:val="1"/>
      <w:numFmt w:val="lowerLetter"/>
      <w:lvlText w:val="%2."/>
      <w:lvlJc w:val="left"/>
      <w:pPr>
        <w:ind w:left="1440" w:hanging="360"/>
      </w:pPr>
    </w:lvl>
    <w:lvl w:ilvl="2" w:tplc="354068B0" w:tentative="1">
      <w:start w:val="1"/>
      <w:numFmt w:val="lowerRoman"/>
      <w:lvlText w:val="%3."/>
      <w:lvlJc w:val="right"/>
      <w:pPr>
        <w:ind w:left="2160" w:hanging="180"/>
      </w:pPr>
    </w:lvl>
    <w:lvl w:ilvl="3" w:tplc="8C94A9E2" w:tentative="1">
      <w:start w:val="1"/>
      <w:numFmt w:val="decimal"/>
      <w:lvlText w:val="%4."/>
      <w:lvlJc w:val="left"/>
      <w:pPr>
        <w:ind w:left="2880" w:hanging="360"/>
      </w:pPr>
    </w:lvl>
    <w:lvl w:ilvl="4" w:tplc="F3DA8FA8" w:tentative="1">
      <w:start w:val="1"/>
      <w:numFmt w:val="lowerLetter"/>
      <w:lvlText w:val="%5."/>
      <w:lvlJc w:val="left"/>
      <w:pPr>
        <w:ind w:left="3600" w:hanging="360"/>
      </w:pPr>
    </w:lvl>
    <w:lvl w:ilvl="5" w:tplc="909A03E6" w:tentative="1">
      <w:start w:val="1"/>
      <w:numFmt w:val="lowerRoman"/>
      <w:lvlText w:val="%6."/>
      <w:lvlJc w:val="right"/>
      <w:pPr>
        <w:ind w:left="4320" w:hanging="180"/>
      </w:pPr>
    </w:lvl>
    <w:lvl w:ilvl="6" w:tplc="E202150A" w:tentative="1">
      <w:start w:val="1"/>
      <w:numFmt w:val="decimal"/>
      <w:lvlText w:val="%7."/>
      <w:lvlJc w:val="left"/>
      <w:pPr>
        <w:ind w:left="5040" w:hanging="360"/>
      </w:pPr>
    </w:lvl>
    <w:lvl w:ilvl="7" w:tplc="8452A6B8" w:tentative="1">
      <w:start w:val="1"/>
      <w:numFmt w:val="lowerLetter"/>
      <w:lvlText w:val="%8."/>
      <w:lvlJc w:val="left"/>
      <w:pPr>
        <w:ind w:left="5760" w:hanging="360"/>
      </w:pPr>
    </w:lvl>
    <w:lvl w:ilvl="8" w:tplc="534C119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92A2DAE">
      <w:start w:val="1"/>
      <w:numFmt w:val="decimal"/>
      <w:lvlText w:val="%1."/>
      <w:lvlJc w:val="left"/>
      <w:pPr>
        <w:tabs>
          <w:tab w:val="num" w:pos="1080"/>
        </w:tabs>
        <w:ind w:left="1080" w:hanging="360"/>
      </w:pPr>
      <w:rPr>
        <w:rFonts w:hint="default"/>
      </w:rPr>
    </w:lvl>
    <w:lvl w:ilvl="1" w:tplc="D2F80C8C" w:tentative="1">
      <w:start w:val="1"/>
      <w:numFmt w:val="lowerLetter"/>
      <w:lvlText w:val="%2."/>
      <w:lvlJc w:val="left"/>
      <w:pPr>
        <w:tabs>
          <w:tab w:val="num" w:pos="1440"/>
        </w:tabs>
        <w:ind w:left="1440" w:hanging="360"/>
      </w:pPr>
    </w:lvl>
    <w:lvl w:ilvl="2" w:tplc="ABC2D9E0" w:tentative="1">
      <w:start w:val="1"/>
      <w:numFmt w:val="lowerRoman"/>
      <w:lvlText w:val="%3."/>
      <w:lvlJc w:val="right"/>
      <w:pPr>
        <w:tabs>
          <w:tab w:val="num" w:pos="2160"/>
        </w:tabs>
        <w:ind w:left="2160" w:hanging="180"/>
      </w:pPr>
    </w:lvl>
    <w:lvl w:ilvl="3" w:tplc="0944E3BA" w:tentative="1">
      <w:start w:val="1"/>
      <w:numFmt w:val="decimal"/>
      <w:lvlText w:val="%4."/>
      <w:lvlJc w:val="left"/>
      <w:pPr>
        <w:tabs>
          <w:tab w:val="num" w:pos="2880"/>
        </w:tabs>
        <w:ind w:left="2880" w:hanging="360"/>
      </w:pPr>
    </w:lvl>
    <w:lvl w:ilvl="4" w:tplc="1C2870CA" w:tentative="1">
      <w:start w:val="1"/>
      <w:numFmt w:val="lowerLetter"/>
      <w:lvlText w:val="%5."/>
      <w:lvlJc w:val="left"/>
      <w:pPr>
        <w:tabs>
          <w:tab w:val="num" w:pos="3600"/>
        </w:tabs>
        <w:ind w:left="3600" w:hanging="360"/>
      </w:pPr>
    </w:lvl>
    <w:lvl w:ilvl="5" w:tplc="64A21B48" w:tentative="1">
      <w:start w:val="1"/>
      <w:numFmt w:val="lowerRoman"/>
      <w:lvlText w:val="%6."/>
      <w:lvlJc w:val="right"/>
      <w:pPr>
        <w:tabs>
          <w:tab w:val="num" w:pos="4320"/>
        </w:tabs>
        <w:ind w:left="4320" w:hanging="180"/>
      </w:pPr>
    </w:lvl>
    <w:lvl w:ilvl="6" w:tplc="1512BD42" w:tentative="1">
      <w:start w:val="1"/>
      <w:numFmt w:val="decimal"/>
      <w:lvlText w:val="%7."/>
      <w:lvlJc w:val="left"/>
      <w:pPr>
        <w:tabs>
          <w:tab w:val="num" w:pos="5040"/>
        </w:tabs>
        <w:ind w:left="5040" w:hanging="360"/>
      </w:pPr>
    </w:lvl>
    <w:lvl w:ilvl="7" w:tplc="294ED7DE" w:tentative="1">
      <w:start w:val="1"/>
      <w:numFmt w:val="lowerLetter"/>
      <w:lvlText w:val="%8."/>
      <w:lvlJc w:val="left"/>
      <w:pPr>
        <w:tabs>
          <w:tab w:val="num" w:pos="5760"/>
        </w:tabs>
        <w:ind w:left="5760" w:hanging="360"/>
      </w:pPr>
    </w:lvl>
    <w:lvl w:ilvl="8" w:tplc="20909EB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91BEBF30">
      <w:start w:val="1"/>
      <w:numFmt w:val="decimal"/>
      <w:lvlText w:val="%1."/>
      <w:lvlJc w:val="left"/>
      <w:pPr>
        <w:tabs>
          <w:tab w:val="num" w:pos="360"/>
        </w:tabs>
        <w:ind w:left="360" w:hanging="360"/>
      </w:pPr>
      <w:rPr>
        <w:rFonts w:hint="default"/>
        <w:b w:val="0"/>
      </w:rPr>
    </w:lvl>
    <w:lvl w:ilvl="1" w:tplc="27D44450" w:tentative="1">
      <w:start w:val="1"/>
      <w:numFmt w:val="lowerLetter"/>
      <w:lvlText w:val="%2."/>
      <w:lvlJc w:val="left"/>
      <w:pPr>
        <w:tabs>
          <w:tab w:val="num" w:pos="1440"/>
        </w:tabs>
        <w:ind w:left="1440" w:hanging="360"/>
      </w:pPr>
    </w:lvl>
    <w:lvl w:ilvl="2" w:tplc="2FEE070E" w:tentative="1">
      <w:start w:val="1"/>
      <w:numFmt w:val="lowerRoman"/>
      <w:lvlText w:val="%3."/>
      <w:lvlJc w:val="right"/>
      <w:pPr>
        <w:tabs>
          <w:tab w:val="num" w:pos="2160"/>
        </w:tabs>
        <w:ind w:left="2160" w:hanging="180"/>
      </w:pPr>
    </w:lvl>
    <w:lvl w:ilvl="3" w:tplc="E414588A" w:tentative="1">
      <w:start w:val="1"/>
      <w:numFmt w:val="decimal"/>
      <w:lvlText w:val="%4."/>
      <w:lvlJc w:val="left"/>
      <w:pPr>
        <w:tabs>
          <w:tab w:val="num" w:pos="2880"/>
        </w:tabs>
        <w:ind w:left="2880" w:hanging="360"/>
      </w:pPr>
    </w:lvl>
    <w:lvl w:ilvl="4" w:tplc="F6D4CE5C" w:tentative="1">
      <w:start w:val="1"/>
      <w:numFmt w:val="lowerLetter"/>
      <w:lvlText w:val="%5."/>
      <w:lvlJc w:val="left"/>
      <w:pPr>
        <w:tabs>
          <w:tab w:val="num" w:pos="3600"/>
        </w:tabs>
        <w:ind w:left="3600" w:hanging="360"/>
      </w:pPr>
    </w:lvl>
    <w:lvl w:ilvl="5" w:tplc="1D6E7CEC" w:tentative="1">
      <w:start w:val="1"/>
      <w:numFmt w:val="lowerRoman"/>
      <w:lvlText w:val="%6."/>
      <w:lvlJc w:val="right"/>
      <w:pPr>
        <w:tabs>
          <w:tab w:val="num" w:pos="4320"/>
        </w:tabs>
        <w:ind w:left="4320" w:hanging="180"/>
      </w:pPr>
    </w:lvl>
    <w:lvl w:ilvl="6" w:tplc="F1F266EC" w:tentative="1">
      <w:start w:val="1"/>
      <w:numFmt w:val="decimal"/>
      <w:lvlText w:val="%7."/>
      <w:lvlJc w:val="left"/>
      <w:pPr>
        <w:tabs>
          <w:tab w:val="num" w:pos="5040"/>
        </w:tabs>
        <w:ind w:left="5040" w:hanging="360"/>
      </w:pPr>
    </w:lvl>
    <w:lvl w:ilvl="7" w:tplc="EE220D90" w:tentative="1">
      <w:start w:val="1"/>
      <w:numFmt w:val="lowerLetter"/>
      <w:lvlText w:val="%8."/>
      <w:lvlJc w:val="left"/>
      <w:pPr>
        <w:tabs>
          <w:tab w:val="num" w:pos="5760"/>
        </w:tabs>
        <w:ind w:left="5760" w:hanging="360"/>
      </w:pPr>
    </w:lvl>
    <w:lvl w:ilvl="8" w:tplc="A1F00566"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2C982BF8">
      <w:start w:val="1"/>
      <w:numFmt w:val="decimal"/>
      <w:lvlText w:val="%1."/>
      <w:lvlJc w:val="left"/>
      <w:pPr>
        <w:tabs>
          <w:tab w:val="num" w:pos="780"/>
        </w:tabs>
        <w:ind w:left="780" w:hanging="780"/>
      </w:pPr>
      <w:rPr>
        <w:rFonts w:hint="default"/>
      </w:rPr>
    </w:lvl>
    <w:lvl w:ilvl="1" w:tplc="46FA4A84" w:tentative="1">
      <w:start w:val="1"/>
      <w:numFmt w:val="lowerLetter"/>
      <w:lvlText w:val="%2."/>
      <w:lvlJc w:val="left"/>
      <w:pPr>
        <w:tabs>
          <w:tab w:val="num" w:pos="1440"/>
        </w:tabs>
        <w:ind w:left="1440" w:hanging="360"/>
      </w:pPr>
    </w:lvl>
    <w:lvl w:ilvl="2" w:tplc="2AA418D6" w:tentative="1">
      <w:start w:val="1"/>
      <w:numFmt w:val="lowerRoman"/>
      <w:lvlText w:val="%3."/>
      <w:lvlJc w:val="right"/>
      <w:pPr>
        <w:tabs>
          <w:tab w:val="num" w:pos="2160"/>
        </w:tabs>
        <w:ind w:left="2160" w:hanging="180"/>
      </w:pPr>
    </w:lvl>
    <w:lvl w:ilvl="3" w:tplc="422CDEAE" w:tentative="1">
      <w:start w:val="1"/>
      <w:numFmt w:val="decimal"/>
      <w:lvlText w:val="%4."/>
      <w:lvlJc w:val="left"/>
      <w:pPr>
        <w:tabs>
          <w:tab w:val="num" w:pos="2880"/>
        </w:tabs>
        <w:ind w:left="2880" w:hanging="360"/>
      </w:pPr>
    </w:lvl>
    <w:lvl w:ilvl="4" w:tplc="77CEC03C" w:tentative="1">
      <w:start w:val="1"/>
      <w:numFmt w:val="lowerLetter"/>
      <w:lvlText w:val="%5."/>
      <w:lvlJc w:val="left"/>
      <w:pPr>
        <w:tabs>
          <w:tab w:val="num" w:pos="3600"/>
        </w:tabs>
        <w:ind w:left="3600" w:hanging="360"/>
      </w:pPr>
    </w:lvl>
    <w:lvl w:ilvl="5" w:tplc="5B5081D2" w:tentative="1">
      <w:start w:val="1"/>
      <w:numFmt w:val="lowerRoman"/>
      <w:lvlText w:val="%6."/>
      <w:lvlJc w:val="right"/>
      <w:pPr>
        <w:tabs>
          <w:tab w:val="num" w:pos="4320"/>
        </w:tabs>
        <w:ind w:left="4320" w:hanging="180"/>
      </w:pPr>
    </w:lvl>
    <w:lvl w:ilvl="6" w:tplc="C9347DDA" w:tentative="1">
      <w:start w:val="1"/>
      <w:numFmt w:val="decimal"/>
      <w:lvlText w:val="%7."/>
      <w:lvlJc w:val="left"/>
      <w:pPr>
        <w:tabs>
          <w:tab w:val="num" w:pos="5040"/>
        </w:tabs>
        <w:ind w:left="5040" w:hanging="360"/>
      </w:pPr>
    </w:lvl>
    <w:lvl w:ilvl="7" w:tplc="A7A01814" w:tentative="1">
      <w:start w:val="1"/>
      <w:numFmt w:val="lowerLetter"/>
      <w:lvlText w:val="%8."/>
      <w:lvlJc w:val="left"/>
      <w:pPr>
        <w:tabs>
          <w:tab w:val="num" w:pos="5760"/>
        </w:tabs>
        <w:ind w:left="5760" w:hanging="360"/>
      </w:pPr>
    </w:lvl>
    <w:lvl w:ilvl="8" w:tplc="1D9C6C7E"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1F765A7A">
      <w:start w:val="1"/>
      <w:numFmt w:val="decimal"/>
      <w:lvlText w:val="%1."/>
      <w:lvlJc w:val="left"/>
      <w:pPr>
        <w:tabs>
          <w:tab w:val="num" w:pos="720"/>
        </w:tabs>
        <w:ind w:left="720" w:hanging="360"/>
      </w:pPr>
      <w:rPr>
        <w:rFonts w:hint="default"/>
        <w:b w:val="0"/>
      </w:rPr>
    </w:lvl>
    <w:lvl w:ilvl="1" w:tplc="96C2268C" w:tentative="1">
      <w:start w:val="1"/>
      <w:numFmt w:val="lowerLetter"/>
      <w:lvlText w:val="%2."/>
      <w:lvlJc w:val="left"/>
      <w:pPr>
        <w:tabs>
          <w:tab w:val="num" w:pos="1440"/>
        </w:tabs>
        <w:ind w:left="1440" w:hanging="360"/>
      </w:pPr>
    </w:lvl>
    <w:lvl w:ilvl="2" w:tplc="39C0D098" w:tentative="1">
      <w:start w:val="1"/>
      <w:numFmt w:val="lowerRoman"/>
      <w:lvlText w:val="%3."/>
      <w:lvlJc w:val="right"/>
      <w:pPr>
        <w:tabs>
          <w:tab w:val="num" w:pos="2160"/>
        </w:tabs>
        <w:ind w:left="2160" w:hanging="180"/>
      </w:pPr>
    </w:lvl>
    <w:lvl w:ilvl="3" w:tplc="0C965BAE" w:tentative="1">
      <w:start w:val="1"/>
      <w:numFmt w:val="decimal"/>
      <w:lvlText w:val="%4."/>
      <w:lvlJc w:val="left"/>
      <w:pPr>
        <w:tabs>
          <w:tab w:val="num" w:pos="2880"/>
        </w:tabs>
        <w:ind w:left="2880" w:hanging="360"/>
      </w:pPr>
    </w:lvl>
    <w:lvl w:ilvl="4" w:tplc="A4A4C8B4" w:tentative="1">
      <w:start w:val="1"/>
      <w:numFmt w:val="lowerLetter"/>
      <w:lvlText w:val="%5."/>
      <w:lvlJc w:val="left"/>
      <w:pPr>
        <w:tabs>
          <w:tab w:val="num" w:pos="3600"/>
        </w:tabs>
        <w:ind w:left="3600" w:hanging="360"/>
      </w:pPr>
    </w:lvl>
    <w:lvl w:ilvl="5" w:tplc="52B2F438" w:tentative="1">
      <w:start w:val="1"/>
      <w:numFmt w:val="lowerRoman"/>
      <w:lvlText w:val="%6."/>
      <w:lvlJc w:val="right"/>
      <w:pPr>
        <w:tabs>
          <w:tab w:val="num" w:pos="4320"/>
        </w:tabs>
        <w:ind w:left="4320" w:hanging="180"/>
      </w:pPr>
    </w:lvl>
    <w:lvl w:ilvl="6" w:tplc="994C7122" w:tentative="1">
      <w:start w:val="1"/>
      <w:numFmt w:val="decimal"/>
      <w:lvlText w:val="%7."/>
      <w:lvlJc w:val="left"/>
      <w:pPr>
        <w:tabs>
          <w:tab w:val="num" w:pos="5040"/>
        </w:tabs>
        <w:ind w:left="5040" w:hanging="360"/>
      </w:pPr>
    </w:lvl>
    <w:lvl w:ilvl="7" w:tplc="C666AA22" w:tentative="1">
      <w:start w:val="1"/>
      <w:numFmt w:val="lowerLetter"/>
      <w:lvlText w:val="%8."/>
      <w:lvlJc w:val="left"/>
      <w:pPr>
        <w:tabs>
          <w:tab w:val="num" w:pos="5760"/>
        </w:tabs>
        <w:ind w:left="5760" w:hanging="360"/>
      </w:pPr>
    </w:lvl>
    <w:lvl w:ilvl="8" w:tplc="4766826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C874C128">
      <w:start w:val="1"/>
      <w:numFmt w:val="decimal"/>
      <w:lvlText w:val="%1."/>
      <w:lvlJc w:val="left"/>
      <w:pPr>
        <w:ind w:left="360" w:hanging="360"/>
      </w:pPr>
      <w:rPr>
        <w:rFonts w:hint="default"/>
        <w:b/>
      </w:rPr>
    </w:lvl>
    <w:lvl w:ilvl="1" w:tplc="C46E500E" w:tentative="1">
      <w:start w:val="1"/>
      <w:numFmt w:val="lowerLetter"/>
      <w:lvlText w:val="%2."/>
      <w:lvlJc w:val="left"/>
      <w:pPr>
        <w:ind w:left="1080" w:hanging="360"/>
      </w:pPr>
    </w:lvl>
    <w:lvl w:ilvl="2" w:tplc="B1E88E3A" w:tentative="1">
      <w:start w:val="1"/>
      <w:numFmt w:val="lowerRoman"/>
      <w:lvlText w:val="%3."/>
      <w:lvlJc w:val="right"/>
      <w:pPr>
        <w:ind w:left="1800" w:hanging="180"/>
      </w:pPr>
    </w:lvl>
    <w:lvl w:ilvl="3" w:tplc="F484F6A2" w:tentative="1">
      <w:start w:val="1"/>
      <w:numFmt w:val="decimal"/>
      <w:lvlText w:val="%4."/>
      <w:lvlJc w:val="left"/>
      <w:pPr>
        <w:ind w:left="2520" w:hanging="360"/>
      </w:pPr>
    </w:lvl>
    <w:lvl w:ilvl="4" w:tplc="50622370" w:tentative="1">
      <w:start w:val="1"/>
      <w:numFmt w:val="lowerLetter"/>
      <w:lvlText w:val="%5."/>
      <w:lvlJc w:val="left"/>
      <w:pPr>
        <w:ind w:left="3240" w:hanging="360"/>
      </w:pPr>
    </w:lvl>
    <w:lvl w:ilvl="5" w:tplc="FABA4E1E" w:tentative="1">
      <w:start w:val="1"/>
      <w:numFmt w:val="lowerRoman"/>
      <w:lvlText w:val="%6."/>
      <w:lvlJc w:val="right"/>
      <w:pPr>
        <w:ind w:left="3960" w:hanging="180"/>
      </w:pPr>
    </w:lvl>
    <w:lvl w:ilvl="6" w:tplc="57C22960" w:tentative="1">
      <w:start w:val="1"/>
      <w:numFmt w:val="decimal"/>
      <w:lvlText w:val="%7."/>
      <w:lvlJc w:val="left"/>
      <w:pPr>
        <w:ind w:left="4680" w:hanging="360"/>
      </w:pPr>
    </w:lvl>
    <w:lvl w:ilvl="7" w:tplc="AEF81072" w:tentative="1">
      <w:start w:val="1"/>
      <w:numFmt w:val="lowerLetter"/>
      <w:lvlText w:val="%8."/>
      <w:lvlJc w:val="left"/>
      <w:pPr>
        <w:ind w:left="5400" w:hanging="360"/>
      </w:pPr>
    </w:lvl>
    <w:lvl w:ilvl="8" w:tplc="39E8D05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010EB542">
      <w:start w:val="1"/>
      <w:numFmt w:val="decimal"/>
      <w:lvlText w:val="%1."/>
      <w:lvlJc w:val="left"/>
      <w:pPr>
        <w:tabs>
          <w:tab w:val="num" w:pos="360"/>
        </w:tabs>
        <w:ind w:left="360" w:hanging="360"/>
      </w:pPr>
      <w:rPr>
        <w:rFonts w:hint="default"/>
      </w:rPr>
    </w:lvl>
    <w:lvl w:ilvl="1" w:tplc="58D8DB70" w:tentative="1">
      <w:start w:val="1"/>
      <w:numFmt w:val="lowerLetter"/>
      <w:lvlText w:val="%2."/>
      <w:lvlJc w:val="left"/>
      <w:pPr>
        <w:tabs>
          <w:tab w:val="num" w:pos="1440"/>
        </w:tabs>
        <w:ind w:left="1440" w:hanging="360"/>
      </w:pPr>
    </w:lvl>
    <w:lvl w:ilvl="2" w:tplc="DF2AFFD4" w:tentative="1">
      <w:start w:val="1"/>
      <w:numFmt w:val="lowerRoman"/>
      <w:lvlText w:val="%3."/>
      <w:lvlJc w:val="right"/>
      <w:pPr>
        <w:tabs>
          <w:tab w:val="num" w:pos="2160"/>
        </w:tabs>
        <w:ind w:left="2160" w:hanging="180"/>
      </w:pPr>
    </w:lvl>
    <w:lvl w:ilvl="3" w:tplc="FD7ACE10" w:tentative="1">
      <w:start w:val="1"/>
      <w:numFmt w:val="decimal"/>
      <w:lvlText w:val="%4."/>
      <w:lvlJc w:val="left"/>
      <w:pPr>
        <w:tabs>
          <w:tab w:val="num" w:pos="2880"/>
        </w:tabs>
        <w:ind w:left="2880" w:hanging="360"/>
      </w:pPr>
    </w:lvl>
    <w:lvl w:ilvl="4" w:tplc="AFB0A38C" w:tentative="1">
      <w:start w:val="1"/>
      <w:numFmt w:val="lowerLetter"/>
      <w:lvlText w:val="%5."/>
      <w:lvlJc w:val="left"/>
      <w:pPr>
        <w:tabs>
          <w:tab w:val="num" w:pos="3600"/>
        </w:tabs>
        <w:ind w:left="3600" w:hanging="360"/>
      </w:pPr>
    </w:lvl>
    <w:lvl w:ilvl="5" w:tplc="D4462834" w:tentative="1">
      <w:start w:val="1"/>
      <w:numFmt w:val="lowerRoman"/>
      <w:lvlText w:val="%6."/>
      <w:lvlJc w:val="right"/>
      <w:pPr>
        <w:tabs>
          <w:tab w:val="num" w:pos="4320"/>
        </w:tabs>
        <w:ind w:left="4320" w:hanging="180"/>
      </w:pPr>
    </w:lvl>
    <w:lvl w:ilvl="6" w:tplc="B9407CEC" w:tentative="1">
      <w:start w:val="1"/>
      <w:numFmt w:val="decimal"/>
      <w:lvlText w:val="%7."/>
      <w:lvlJc w:val="left"/>
      <w:pPr>
        <w:tabs>
          <w:tab w:val="num" w:pos="5040"/>
        </w:tabs>
        <w:ind w:left="5040" w:hanging="360"/>
      </w:pPr>
    </w:lvl>
    <w:lvl w:ilvl="7" w:tplc="E38860EE" w:tentative="1">
      <w:start w:val="1"/>
      <w:numFmt w:val="lowerLetter"/>
      <w:lvlText w:val="%8."/>
      <w:lvlJc w:val="left"/>
      <w:pPr>
        <w:tabs>
          <w:tab w:val="num" w:pos="5760"/>
        </w:tabs>
        <w:ind w:left="5760" w:hanging="360"/>
      </w:pPr>
    </w:lvl>
    <w:lvl w:ilvl="8" w:tplc="212ACFF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0AC47112">
      <w:start w:val="1"/>
      <w:numFmt w:val="decimal"/>
      <w:lvlText w:val="%1."/>
      <w:lvlJc w:val="left"/>
      <w:pPr>
        <w:tabs>
          <w:tab w:val="num" w:pos="360"/>
        </w:tabs>
        <w:ind w:left="360" w:hanging="360"/>
      </w:pPr>
    </w:lvl>
    <w:lvl w:ilvl="1" w:tplc="4F248EA0" w:tentative="1">
      <w:start w:val="1"/>
      <w:numFmt w:val="lowerLetter"/>
      <w:lvlText w:val="%2."/>
      <w:lvlJc w:val="left"/>
      <w:pPr>
        <w:tabs>
          <w:tab w:val="num" w:pos="1080"/>
        </w:tabs>
        <w:ind w:left="1080" w:hanging="360"/>
      </w:pPr>
    </w:lvl>
    <w:lvl w:ilvl="2" w:tplc="15B03DF0" w:tentative="1">
      <w:start w:val="1"/>
      <w:numFmt w:val="lowerRoman"/>
      <w:lvlText w:val="%3."/>
      <w:lvlJc w:val="right"/>
      <w:pPr>
        <w:tabs>
          <w:tab w:val="num" w:pos="1800"/>
        </w:tabs>
        <w:ind w:left="1800" w:hanging="180"/>
      </w:pPr>
    </w:lvl>
    <w:lvl w:ilvl="3" w:tplc="A1CA7408" w:tentative="1">
      <w:start w:val="1"/>
      <w:numFmt w:val="decimal"/>
      <w:lvlText w:val="%4."/>
      <w:lvlJc w:val="left"/>
      <w:pPr>
        <w:tabs>
          <w:tab w:val="num" w:pos="2520"/>
        </w:tabs>
        <w:ind w:left="2520" w:hanging="360"/>
      </w:pPr>
    </w:lvl>
    <w:lvl w:ilvl="4" w:tplc="E848A1FC" w:tentative="1">
      <w:start w:val="1"/>
      <w:numFmt w:val="lowerLetter"/>
      <w:lvlText w:val="%5."/>
      <w:lvlJc w:val="left"/>
      <w:pPr>
        <w:tabs>
          <w:tab w:val="num" w:pos="3240"/>
        </w:tabs>
        <w:ind w:left="3240" w:hanging="360"/>
      </w:pPr>
    </w:lvl>
    <w:lvl w:ilvl="5" w:tplc="BCEC3DE4" w:tentative="1">
      <w:start w:val="1"/>
      <w:numFmt w:val="lowerRoman"/>
      <w:lvlText w:val="%6."/>
      <w:lvlJc w:val="right"/>
      <w:pPr>
        <w:tabs>
          <w:tab w:val="num" w:pos="3960"/>
        </w:tabs>
        <w:ind w:left="3960" w:hanging="180"/>
      </w:pPr>
    </w:lvl>
    <w:lvl w:ilvl="6" w:tplc="D070E68E" w:tentative="1">
      <w:start w:val="1"/>
      <w:numFmt w:val="decimal"/>
      <w:lvlText w:val="%7."/>
      <w:lvlJc w:val="left"/>
      <w:pPr>
        <w:tabs>
          <w:tab w:val="num" w:pos="4680"/>
        </w:tabs>
        <w:ind w:left="4680" w:hanging="360"/>
      </w:pPr>
    </w:lvl>
    <w:lvl w:ilvl="7" w:tplc="5AC25116" w:tentative="1">
      <w:start w:val="1"/>
      <w:numFmt w:val="lowerLetter"/>
      <w:lvlText w:val="%8."/>
      <w:lvlJc w:val="left"/>
      <w:pPr>
        <w:tabs>
          <w:tab w:val="num" w:pos="5400"/>
        </w:tabs>
        <w:ind w:left="5400" w:hanging="360"/>
      </w:pPr>
    </w:lvl>
    <w:lvl w:ilvl="8" w:tplc="44E686F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98FEBC34">
      <w:start w:val="1"/>
      <w:numFmt w:val="decimal"/>
      <w:lvlText w:val="%1."/>
      <w:lvlJc w:val="left"/>
      <w:pPr>
        <w:ind w:left="930" w:hanging="570"/>
      </w:pPr>
      <w:rPr>
        <w:rFonts w:hint="default"/>
        <w:b w:val="0"/>
      </w:rPr>
    </w:lvl>
    <w:lvl w:ilvl="1" w:tplc="97FAF33E" w:tentative="1">
      <w:start w:val="1"/>
      <w:numFmt w:val="lowerLetter"/>
      <w:lvlText w:val="%2."/>
      <w:lvlJc w:val="left"/>
      <w:pPr>
        <w:ind w:left="1440" w:hanging="360"/>
      </w:pPr>
    </w:lvl>
    <w:lvl w:ilvl="2" w:tplc="4B9E40E0" w:tentative="1">
      <w:start w:val="1"/>
      <w:numFmt w:val="lowerRoman"/>
      <w:lvlText w:val="%3."/>
      <w:lvlJc w:val="right"/>
      <w:pPr>
        <w:ind w:left="2160" w:hanging="180"/>
      </w:pPr>
    </w:lvl>
    <w:lvl w:ilvl="3" w:tplc="368E3926" w:tentative="1">
      <w:start w:val="1"/>
      <w:numFmt w:val="decimal"/>
      <w:lvlText w:val="%4."/>
      <w:lvlJc w:val="left"/>
      <w:pPr>
        <w:ind w:left="2880" w:hanging="360"/>
      </w:pPr>
    </w:lvl>
    <w:lvl w:ilvl="4" w:tplc="AE58D500" w:tentative="1">
      <w:start w:val="1"/>
      <w:numFmt w:val="lowerLetter"/>
      <w:lvlText w:val="%5."/>
      <w:lvlJc w:val="left"/>
      <w:pPr>
        <w:ind w:left="3600" w:hanging="360"/>
      </w:pPr>
    </w:lvl>
    <w:lvl w:ilvl="5" w:tplc="201631B4" w:tentative="1">
      <w:start w:val="1"/>
      <w:numFmt w:val="lowerRoman"/>
      <w:lvlText w:val="%6."/>
      <w:lvlJc w:val="right"/>
      <w:pPr>
        <w:ind w:left="4320" w:hanging="180"/>
      </w:pPr>
    </w:lvl>
    <w:lvl w:ilvl="6" w:tplc="12580996" w:tentative="1">
      <w:start w:val="1"/>
      <w:numFmt w:val="decimal"/>
      <w:lvlText w:val="%7."/>
      <w:lvlJc w:val="left"/>
      <w:pPr>
        <w:ind w:left="5040" w:hanging="360"/>
      </w:pPr>
    </w:lvl>
    <w:lvl w:ilvl="7" w:tplc="33581CDE" w:tentative="1">
      <w:start w:val="1"/>
      <w:numFmt w:val="lowerLetter"/>
      <w:lvlText w:val="%8."/>
      <w:lvlJc w:val="left"/>
      <w:pPr>
        <w:ind w:left="5760" w:hanging="360"/>
      </w:pPr>
    </w:lvl>
    <w:lvl w:ilvl="8" w:tplc="C518D60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E08CD49A">
      <w:start w:val="1"/>
      <w:numFmt w:val="decimal"/>
      <w:lvlText w:val="%1."/>
      <w:lvlJc w:val="left"/>
      <w:pPr>
        <w:tabs>
          <w:tab w:val="num" w:pos="360"/>
        </w:tabs>
        <w:ind w:left="360" w:hanging="360"/>
      </w:pPr>
    </w:lvl>
    <w:lvl w:ilvl="1" w:tplc="A11AFE5E" w:tentative="1">
      <w:start w:val="1"/>
      <w:numFmt w:val="lowerLetter"/>
      <w:lvlText w:val="%2."/>
      <w:lvlJc w:val="left"/>
      <w:pPr>
        <w:tabs>
          <w:tab w:val="num" w:pos="1080"/>
        </w:tabs>
        <w:ind w:left="1080" w:hanging="360"/>
      </w:pPr>
    </w:lvl>
    <w:lvl w:ilvl="2" w:tplc="E0327ADE" w:tentative="1">
      <w:start w:val="1"/>
      <w:numFmt w:val="lowerRoman"/>
      <w:lvlText w:val="%3."/>
      <w:lvlJc w:val="right"/>
      <w:pPr>
        <w:tabs>
          <w:tab w:val="num" w:pos="1800"/>
        </w:tabs>
        <w:ind w:left="1800" w:hanging="180"/>
      </w:pPr>
    </w:lvl>
    <w:lvl w:ilvl="3" w:tplc="F6EC4B6E" w:tentative="1">
      <w:start w:val="1"/>
      <w:numFmt w:val="decimal"/>
      <w:lvlText w:val="%4."/>
      <w:lvlJc w:val="left"/>
      <w:pPr>
        <w:tabs>
          <w:tab w:val="num" w:pos="2520"/>
        </w:tabs>
        <w:ind w:left="2520" w:hanging="360"/>
      </w:pPr>
    </w:lvl>
    <w:lvl w:ilvl="4" w:tplc="4B2C5992" w:tentative="1">
      <w:start w:val="1"/>
      <w:numFmt w:val="lowerLetter"/>
      <w:lvlText w:val="%5."/>
      <w:lvlJc w:val="left"/>
      <w:pPr>
        <w:tabs>
          <w:tab w:val="num" w:pos="3240"/>
        </w:tabs>
        <w:ind w:left="3240" w:hanging="360"/>
      </w:pPr>
    </w:lvl>
    <w:lvl w:ilvl="5" w:tplc="CCF8F448" w:tentative="1">
      <w:start w:val="1"/>
      <w:numFmt w:val="lowerRoman"/>
      <w:lvlText w:val="%6."/>
      <w:lvlJc w:val="right"/>
      <w:pPr>
        <w:tabs>
          <w:tab w:val="num" w:pos="3960"/>
        </w:tabs>
        <w:ind w:left="3960" w:hanging="180"/>
      </w:pPr>
    </w:lvl>
    <w:lvl w:ilvl="6" w:tplc="24CACE92" w:tentative="1">
      <w:start w:val="1"/>
      <w:numFmt w:val="decimal"/>
      <w:lvlText w:val="%7."/>
      <w:lvlJc w:val="left"/>
      <w:pPr>
        <w:tabs>
          <w:tab w:val="num" w:pos="4680"/>
        </w:tabs>
        <w:ind w:left="4680" w:hanging="360"/>
      </w:pPr>
    </w:lvl>
    <w:lvl w:ilvl="7" w:tplc="6956AA42" w:tentative="1">
      <w:start w:val="1"/>
      <w:numFmt w:val="lowerLetter"/>
      <w:lvlText w:val="%8."/>
      <w:lvlJc w:val="left"/>
      <w:pPr>
        <w:tabs>
          <w:tab w:val="num" w:pos="5400"/>
        </w:tabs>
        <w:ind w:left="5400" w:hanging="360"/>
      </w:pPr>
    </w:lvl>
    <w:lvl w:ilvl="8" w:tplc="5BA0A48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3A1E20F6">
      <w:start w:val="1"/>
      <w:numFmt w:val="decimal"/>
      <w:lvlText w:val="%1."/>
      <w:lvlJc w:val="left"/>
      <w:pPr>
        <w:tabs>
          <w:tab w:val="num" w:pos="360"/>
        </w:tabs>
        <w:ind w:left="360" w:hanging="360"/>
      </w:pPr>
      <w:rPr>
        <w:rFonts w:hint="default"/>
      </w:rPr>
    </w:lvl>
    <w:lvl w:ilvl="1" w:tplc="DED664D6" w:tentative="1">
      <w:start w:val="1"/>
      <w:numFmt w:val="lowerLetter"/>
      <w:lvlText w:val="%2."/>
      <w:lvlJc w:val="left"/>
      <w:pPr>
        <w:tabs>
          <w:tab w:val="num" w:pos="720"/>
        </w:tabs>
        <w:ind w:left="720" w:hanging="360"/>
      </w:pPr>
    </w:lvl>
    <w:lvl w:ilvl="2" w:tplc="006C75E6" w:tentative="1">
      <w:start w:val="1"/>
      <w:numFmt w:val="lowerRoman"/>
      <w:lvlText w:val="%3."/>
      <w:lvlJc w:val="right"/>
      <w:pPr>
        <w:tabs>
          <w:tab w:val="num" w:pos="1440"/>
        </w:tabs>
        <w:ind w:left="1440" w:hanging="180"/>
      </w:pPr>
    </w:lvl>
    <w:lvl w:ilvl="3" w:tplc="6A3AA598" w:tentative="1">
      <w:start w:val="1"/>
      <w:numFmt w:val="decimal"/>
      <w:lvlText w:val="%4."/>
      <w:lvlJc w:val="left"/>
      <w:pPr>
        <w:tabs>
          <w:tab w:val="num" w:pos="2160"/>
        </w:tabs>
        <w:ind w:left="2160" w:hanging="360"/>
      </w:pPr>
    </w:lvl>
    <w:lvl w:ilvl="4" w:tplc="558A03FE" w:tentative="1">
      <w:start w:val="1"/>
      <w:numFmt w:val="lowerLetter"/>
      <w:lvlText w:val="%5."/>
      <w:lvlJc w:val="left"/>
      <w:pPr>
        <w:tabs>
          <w:tab w:val="num" w:pos="2880"/>
        </w:tabs>
        <w:ind w:left="2880" w:hanging="360"/>
      </w:pPr>
    </w:lvl>
    <w:lvl w:ilvl="5" w:tplc="9EA6E3E4" w:tentative="1">
      <w:start w:val="1"/>
      <w:numFmt w:val="lowerRoman"/>
      <w:lvlText w:val="%6."/>
      <w:lvlJc w:val="right"/>
      <w:pPr>
        <w:tabs>
          <w:tab w:val="num" w:pos="3600"/>
        </w:tabs>
        <w:ind w:left="3600" w:hanging="180"/>
      </w:pPr>
    </w:lvl>
    <w:lvl w:ilvl="6" w:tplc="65642586" w:tentative="1">
      <w:start w:val="1"/>
      <w:numFmt w:val="decimal"/>
      <w:lvlText w:val="%7."/>
      <w:lvlJc w:val="left"/>
      <w:pPr>
        <w:tabs>
          <w:tab w:val="num" w:pos="4320"/>
        </w:tabs>
        <w:ind w:left="4320" w:hanging="360"/>
      </w:pPr>
    </w:lvl>
    <w:lvl w:ilvl="7" w:tplc="C7A0C242" w:tentative="1">
      <w:start w:val="1"/>
      <w:numFmt w:val="lowerLetter"/>
      <w:lvlText w:val="%8."/>
      <w:lvlJc w:val="left"/>
      <w:pPr>
        <w:tabs>
          <w:tab w:val="num" w:pos="5040"/>
        </w:tabs>
        <w:ind w:left="5040" w:hanging="360"/>
      </w:pPr>
    </w:lvl>
    <w:lvl w:ilvl="8" w:tplc="098800A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FF981ACA">
      <w:start w:val="1"/>
      <w:numFmt w:val="decimal"/>
      <w:lvlText w:val="%1."/>
      <w:lvlJc w:val="left"/>
      <w:pPr>
        <w:ind w:left="502" w:hanging="360"/>
      </w:pPr>
      <w:rPr>
        <w:rFonts w:hint="default"/>
        <w:b w:val="0"/>
      </w:rPr>
    </w:lvl>
    <w:lvl w:ilvl="1" w:tplc="41D272C6" w:tentative="1">
      <w:start w:val="1"/>
      <w:numFmt w:val="lowerLetter"/>
      <w:lvlText w:val="%2."/>
      <w:lvlJc w:val="left"/>
      <w:pPr>
        <w:ind w:left="1222" w:hanging="360"/>
      </w:pPr>
    </w:lvl>
    <w:lvl w:ilvl="2" w:tplc="7AA0F140" w:tentative="1">
      <w:start w:val="1"/>
      <w:numFmt w:val="lowerRoman"/>
      <w:lvlText w:val="%3."/>
      <w:lvlJc w:val="right"/>
      <w:pPr>
        <w:ind w:left="1942" w:hanging="180"/>
      </w:pPr>
    </w:lvl>
    <w:lvl w:ilvl="3" w:tplc="A94E9F3A" w:tentative="1">
      <w:start w:val="1"/>
      <w:numFmt w:val="decimal"/>
      <w:lvlText w:val="%4."/>
      <w:lvlJc w:val="left"/>
      <w:pPr>
        <w:ind w:left="2662" w:hanging="360"/>
      </w:pPr>
    </w:lvl>
    <w:lvl w:ilvl="4" w:tplc="0F6641A0" w:tentative="1">
      <w:start w:val="1"/>
      <w:numFmt w:val="lowerLetter"/>
      <w:lvlText w:val="%5."/>
      <w:lvlJc w:val="left"/>
      <w:pPr>
        <w:ind w:left="3382" w:hanging="360"/>
      </w:pPr>
    </w:lvl>
    <w:lvl w:ilvl="5" w:tplc="052481B6" w:tentative="1">
      <w:start w:val="1"/>
      <w:numFmt w:val="lowerRoman"/>
      <w:lvlText w:val="%6."/>
      <w:lvlJc w:val="right"/>
      <w:pPr>
        <w:ind w:left="4102" w:hanging="180"/>
      </w:pPr>
    </w:lvl>
    <w:lvl w:ilvl="6" w:tplc="83CA7724" w:tentative="1">
      <w:start w:val="1"/>
      <w:numFmt w:val="decimal"/>
      <w:lvlText w:val="%7."/>
      <w:lvlJc w:val="left"/>
      <w:pPr>
        <w:ind w:left="4822" w:hanging="360"/>
      </w:pPr>
    </w:lvl>
    <w:lvl w:ilvl="7" w:tplc="055AB9BA" w:tentative="1">
      <w:start w:val="1"/>
      <w:numFmt w:val="lowerLetter"/>
      <w:lvlText w:val="%8."/>
      <w:lvlJc w:val="left"/>
      <w:pPr>
        <w:ind w:left="5542" w:hanging="360"/>
      </w:pPr>
    </w:lvl>
    <w:lvl w:ilvl="8" w:tplc="8B1AF9E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F836D1A8">
      <w:start w:val="1"/>
      <w:numFmt w:val="decimal"/>
      <w:lvlText w:val="%1."/>
      <w:lvlJc w:val="left"/>
      <w:pPr>
        <w:tabs>
          <w:tab w:val="num" w:pos="360"/>
        </w:tabs>
        <w:ind w:left="360" w:hanging="360"/>
      </w:pPr>
      <w:rPr>
        <w:rFonts w:hint="default"/>
      </w:rPr>
    </w:lvl>
    <w:lvl w:ilvl="1" w:tplc="A43047F8" w:tentative="1">
      <w:start w:val="1"/>
      <w:numFmt w:val="lowerLetter"/>
      <w:lvlText w:val="%2."/>
      <w:lvlJc w:val="left"/>
      <w:pPr>
        <w:tabs>
          <w:tab w:val="num" w:pos="720"/>
        </w:tabs>
        <w:ind w:left="720" w:hanging="360"/>
      </w:pPr>
    </w:lvl>
    <w:lvl w:ilvl="2" w:tplc="4AA4DB1A" w:tentative="1">
      <w:start w:val="1"/>
      <w:numFmt w:val="lowerRoman"/>
      <w:lvlText w:val="%3."/>
      <w:lvlJc w:val="right"/>
      <w:pPr>
        <w:tabs>
          <w:tab w:val="num" w:pos="1440"/>
        </w:tabs>
        <w:ind w:left="1440" w:hanging="180"/>
      </w:pPr>
    </w:lvl>
    <w:lvl w:ilvl="3" w:tplc="2A44E7F2" w:tentative="1">
      <w:start w:val="1"/>
      <w:numFmt w:val="decimal"/>
      <w:lvlText w:val="%4."/>
      <w:lvlJc w:val="left"/>
      <w:pPr>
        <w:tabs>
          <w:tab w:val="num" w:pos="2160"/>
        </w:tabs>
        <w:ind w:left="2160" w:hanging="360"/>
      </w:pPr>
    </w:lvl>
    <w:lvl w:ilvl="4" w:tplc="E1622E66" w:tentative="1">
      <w:start w:val="1"/>
      <w:numFmt w:val="lowerLetter"/>
      <w:lvlText w:val="%5."/>
      <w:lvlJc w:val="left"/>
      <w:pPr>
        <w:tabs>
          <w:tab w:val="num" w:pos="2880"/>
        </w:tabs>
        <w:ind w:left="2880" w:hanging="360"/>
      </w:pPr>
    </w:lvl>
    <w:lvl w:ilvl="5" w:tplc="59B4E5D0" w:tentative="1">
      <w:start w:val="1"/>
      <w:numFmt w:val="lowerRoman"/>
      <w:lvlText w:val="%6."/>
      <w:lvlJc w:val="right"/>
      <w:pPr>
        <w:tabs>
          <w:tab w:val="num" w:pos="3600"/>
        </w:tabs>
        <w:ind w:left="3600" w:hanging="180"/>
      </w:pPr>
    </w:lvl>
    <w:lvl w:ilvl="6" w:tplc="166A6730" w:tentative="1">
      <w:start w:val="1"/>
      <w:numFmt w:val="decimal"/>
      <w:lvlText w:val="%7."/>
      <w:lvlJc w:val="left"/>
      <w:pPr>
        <w:tabs>
          <w:tab w:val="num" w:pos="4320"/>
        </w:tabs>
        <w:ind w:left="4320" w:hanging="360"/>
      </w:pPr>
    </w:lvl>
    <w:lvl w:ilvl="7" w:tplc="14EE6DB8" w:tentative="1">
      <w:start w:val="1"/>
      <w:numFmt w:val="lowerLetter"/>
      <w:lvlText w:val="%8."/>
      <w:lvlJc w:val="left"/>
      <w:pPr>
        <w:tabs>
          <w:tab w:val="num" w:pos="5040"/>
        </w:tabs>
        <w:ind w:left="5040" w:hanging="360"/>
      </w:pPr>
    </w:lvl>
    <w:lvl w:ilvl="8" w:tplc="A1EA33A0"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B6220F6">
      <w:start w:val="1"/>
      <w:numFmt w:val="bullet"/>
      <w:lvlText w:val=""/>
      <w:lvlJc w:val="left"/>
      <w:pPr>
        <w:tabs>
          <w:tab w:val="num" w:pos="1080"/>
        </w:tabs>
        <w:ind w:left="1080" w:hanging="360"/>
      </w:pPr>
      <w:rPr>
        <w:rFonts w:ascii="Symbol" w:hAnsi="Symbol" w:hint="default"/>
      </w:rPr>
    </w:lvl>
    <w:lvl w:ilvl="1" w:tplc="F38270CC" w:tentative="1">
      <w:start w:val="1"/>
      <w:numFmt w:val="bullet"/>
      <w:lvlText w:val="o"/>
      <w:lvlJc w:val="left"/>
      <w:pPr>
        <w:tabs>
          <w:tab w:val="num" w:pos="1800"/>
        </w:tabs>
        <w:ind w:left="1800" w:hanging="360"/>
      </w:pPr>
      <w:rPr>
        <w:rFonts w:ascii="Courier New" w:hAnsi="Courier New" w:hint="default"/>
      </w:rPr>
    </w:lvl>
    <w:lvl w:ilvl="2" w:tplc="A1F4BCAA" w:tentative="1">
      <w:start w:val="1"/>
      <w:numFmt w:val="bullet"/>
      <w:lvlText w:val=""/>
      <w:lvlJc w:val="left"/>
      <w:pPr>
        <w:tabs>
          <w:tab w:val="num" w:pos="2520"/>
        </w:tabs>
        <w:ind w:left="2520" w:hanging="360"/>
      </w:pPr>
      <w:rPr>
        <w:rFonts w:ascii="Wingdings" w:hAnsi="Wingdings" w:hint="default"/>
      </w:rPr>
    </w:lvl>
    <w:lvl w:ilvl="3" w:tplc="540EFD3E" w:tentative="1">
      <w:start w:val="1"/>
      <w:numFmt w:val="bullet"/>
      <w:lvlText w:val=""/>
      <w:lvlJc w:val="left"/>
      <w:pPr>
        <w:tabs>
          <w:tab w:val="num" w:pos="3240"/>
        </w:tabs>
        <w:ind w:left="3240" w:hanging="360"/>
      </w:pPr>
      <w:rPr>
        <w:rFonts w:ascii="Symbol" w:hAnsi="Symbol" w:hint="default"/>
      </w:rPr>
    </w:lvl>
    <w:lvl w:ilvl="4" w:tplc="FBCED6F8" w:tentative="1">
      <w:start w:val="1"/>
      <w:numFmt w:val="bullet"/>
      <w:lvlText w:val="o"/>
      <w:lvlJc w:val="left"/>
      <w:pPr>
        <w:tabs>
          <w:tab w:val="num" w:pos="3960"/>
        </w:tabs>
        <w:ind w:left="3960" w:hanging="360"/>
      </w:pPr>
      <w:rPr>
        <w:rFonts w:ascii="Courier New" w:hAnsi="Courier New" w:hint="default"/>
      </w:rPr>
    </w:lvl>
    <w:lvl w:ilvl="5" w:tplc="67A0E65C" w:tentative="1">
      <w:start w:val="1"/>
      <w:numFmt w:val="bullet"/>
      <w:lvlText w:val=""/>
      <w:lvlJc w:val="left"/>
      <w:pPr>
        <w:tabs>
          <w:tab w:val="num" w:pos="4680"/>
        </w:tabs>
        <w:ind w:left="4680" w:hanging="360"/>
      </w:pPr>
      <w:rPr>
        <w:rFonts w:ascii="Wingdings" w:hAnsi="Wingdings" w:hint="default"/>
      </w:rPr>
    </w:lvl>
    <w:lvl w:ilvl="6" w:tplc="DD8839F6" w:tentative="1">
      <w:start w:val="1"/>
      <w:numFmt w:val="bullet"/>
      <w:lvlText w:val=""/>
      <w:lvlJc w:val="left"/>
      <w:pPr>
        <w:tabs>
          <w:tab w:val="num" w:pos="5400"/>
        </w:tabs>
        <w:ind w:left="5400" w:hanging="360"/>
      </w:pPr>
      <w:rPr>
        <w:rFonts w:ascii="Symbol" w:hAnsi="Symbol" w:hint="default"/>
      </w:rPr>
    </w:lvl>
    <w:lvl w:ilvl="7" w:tplc="F33CC7F8" w:tentative="1">
      <w:start w:val="1"/>
      <w:numFmt w:val="bullet"/>
      <w:lvlText w:val="o"/>
      <w:lvlJc w:val="left"/>
      <w:pPr>
        <w:tabs>
          <w:tab w:val="num" w:pos="6120"/>
        </w:tabs>
        <w:ind w:left="6120" w:hanging="360"/>
      </w:pPr>
      <w:rPr>
        <w:rFonts w:ascii="Courier New" w:hAnsi="Courier New" w:hint="default"/>
      </w:rPr>
    </w:lvl>
    <w:lvl w:ilvl="8" w:tplc="0D72315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0E2CEFC2">
      <w:start w:val="1"/>
      <w:numFmt w:val="decimal"/>
      <w:lvlText w:val="%1."/>
      <w:lvlJc w:val="left"/>
      <w:pPr>
        <w:tabs>
          <w:tab w:val="num" w:pos="360"/>
        </w:tabs>
        <w:ind w:left="360" w:hanging="360"/>
      </w:pPr>
      <w:rPr>
        <w:rFonts w:hint="default"/>
      </w:rPr>
    </w:lvl>
    <w:lvl w:ilvl="1" w:tplc="881AB624" w:tentative="1">
      <w:start w:val="1"/>
      <w:numFmt w:val="lowerLetter"/>
      <w:lvlText w:val="%2."/>
      <w:lvlJc w:val="left"/>
      <w:pPr>
        <w:tabs>
          <w:tab w:val="num" w:pos="1440"/>
        </w:tabs>
        <w:ind w:left="1440" w:hanging="360"/>
      </w:pPr>
    </w:lvl>
    <w:lvl w:ilvl="2" w:tplc="0012F9B2" w:tentative="1">
      <w:start w:val="1"/>
      <w:numFmt w:val="lowerRoman"/>
      <w:lvlText w:val="%3."/>
      <w:lvlJc w:val="right"/>
      <w:pPr>
        <w:tabs>
          <w:tab w:val="num" w:pos="2160"/>
        </w:tabs>
        <w:ind w:left="2160" w:hanging="180"/>
      </w:pPr>
    </w:lvl>
    <w:lvl w:ilvl="3" w:tplc="EB42C1BC" w:tentative="1">
      <w:start w:val="1"/>
      <w:numFmt w:val="decimal"/>
      <w:lvlText w:val="%4."/>
      <w:lvlJc w:val="left"/>
      <w:pPr>
        <w:tabs>
          <w:tab w:val="num" w:pos="2880"/>
        </w:tabs>
        <w:ind w:left="2880" w:hanging="360"/>
      </w:pPr>
    </w:lvl>
    <w:lvl w:ilvl="4" w:tplc="D3249FFC" w:tentative="1">
      <w:start w:val="1"/>
      <w:numFmt w:val="lowerLetter"/>
      <w:lvlText w:val="%5."/>
      <w:lvlJc w:val="left"/>
      <w:pPr>
        <w:tabs>
          <w:tab w:val="num" w:pos="3600"/>
        </w:tabs>
        <w:ind w:left="3600" w:hanging="360"/>
      </w:pPr>
    </w:lvl>
    <w:lvl w:ilvl="5" w:tplc="210E8224" w:tentative="1">
      <w:start w:val="1"/>
      <w:numFmt w:val="lowerRoman"/>
      <w:lvlText w:val="%6."/>
      <w:lvlJc w:val="right"/>
      <w:pPr>
        <w:tabs>
          <w:tab w:val="num" w:pos="4320"/>
        </w:tabs>
        <w:ind w:left="4320" w:hanging="180"/>
      </w:pPr>
    </w:lvl>
    <w:lvl w:ilvl="6" w:tplc="41246518" w:tentative="1">
      <w:start w:val="1"/>
      <w:numFmt w:val="decimal"/>
      <w:lvlText w:val="%7."/>
      <w:lvlJc w:val="left"/>
      <w:pPr>
        <w:tabs>
          <w:tab w:val="num" w:pos="5040"/>
        </w:tabs>
        <w:ind w:left="5040" w:hanging="360"/>
      </w:pPr>
    </w:lvl>
    <w:lvl w:ilvl="7" w:tplc="E55220B2" w:tentative="1">
      <w:start w:val="1"/>
      <w:numFmt w:val="lowerLetter"/>
      <w:lvlText w:val="%8."/>
      <w:lvlJc w:val="left"/>
      <w:pPr>
        <w:tabs>
          <w:tab w:val="num" w:pos="5760"/>
        </w:tabs>
        <w:ind w:left="5760" w:hanging="360"/>
      </w:pPr>
    </w:lvl>
    <w:lvl w:ilvl="8" w:tplc="CCEAA46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1764C1DA">
      <w:start w:val="1"/>
      <w:numFmt w:val="decimal"/>
      <w:lvlText w:val="%1."/>
      <w:lvlJc w:val="left"/>
      <w:pPr>
        <w:tabs>
          <w:tab w:val="num" w:pos="360"/>
        </w:tabs>
        <w:ind w:left="360" w:hanging="360"/>
      </w:pPr>
      <w:rPr>
        <w:rFonts w:hint="default"/>
        <w:b w:val="0"/>
      </w:rPr>
    </w:lvl>
    <w:lvl w:ilvl="1" w:tplc="845896F6" w:tentative="1">
      <w:start w:val="1"/>
      <w:numFmt w:val="lowerLetter"/>
      <w:lvlText w:val="%2."/>
      <w:lvlJc w:val="left"/>
      <w:pPr>
        <w:tabs>
          <w:tab w:val="num" w:pos="1440"/>
        </w:tabs>
        <w:ind w:left="1440" w:hanging="360"/>
      </w:pPr>
    </w:lvl>
    <w:lvl w:ilvl="2" w:tplc="FA367DA0" w:tentative="1">
      <w:start w:val="1"/>
      <w:numFmt w:val="lowerRoman"/>
      <w:lvlText w:val="%3."/>
      <w:lvlJc w:val="right"/>
      <w:pPr>
        <w:tabs>
          <w:tab w:val="num" w:pos="2160"/>
        </w:tabs>
        <w:ind w:left="2160" w:hanging="180"/>
      </w:pPr>
    </w:lvl>
    <w:lvl w:ilvl="3" w:tplc="C5CE0782" w:tentative="1">
      <w:start w:val="1"/>
      <w:numFmt w:val="decimal"/>
      <w:lvlText w:val="%4."/>
      <w:lvlJc w:val="left"/>
      <w:pPr>
        <w:tabs>
          <w:tab w:val="num" w:pos="2880"/>
        </w:tabs>
        <w:ind w:left="2880" w:hanging="360"/>
      </w:pPr>
    </w:lvl>
    <w:lvl w:ilvl="4" w:tplc="80801E0A" w:tentative="1">
      <w:start w:val="1"/>
      <w:numFmt w:val="lowerLetter"/>
      <w:lvlText w:val="%5."/>
      <w:lvlJc w:val="left"/>
      <w:pPr>
        <w:tabs>
          <w:tab w:val="num" w:pos="3600"/>
        </w:tabs>
        <w:ind w:left="3600" w:hanging="360"/>
      </w:pPr>
    </w:lvl>
    <w:lvl w:ilvl="5" w:tplc="EB2CAE36" w:tentative="1">
      <w:start w:val="1"/>
      <w:numFmt w:val="lowerRoman"/>
      <w:lvlText w:val="%6."/>
      <w:lvlJc w:val="right"/>
      <w:pPr>
        <w:tabs>
          <w:tab w:val="num" w:pos="4320"/>
        </w:tabs>
        <w:ind w:left="4320" w:hanging="180"/>
      </w:pPr>
    </w:lvl>
    <w:lvl w:ilvl="6" w:tplc="E68053B2" w:tentative="1">
      <w:start w:val="1"/>
      <w:numFmt w:val="decimal"/>
      <w:lvlText w:val="%7."/>
      <w:lvlJc w:val="left"/>
      <w:pPr>
        <w:tabs>
          <w:tab w:val="num" w:pos="5040"/>
        </w:tabs>
        <w:ind w:left="5040" w:hanging="360"/>
      </w:pPr>
    </w:lvl>
    <w:lvl w:ilvl="7" w:tplc="522CE02E" w:tentative="1">
      <w:start w:val="1"/>
      <w:numFmt w:val="lowerLetter"/>
      <w:lvlText w:val="%8."/>
      <w:lvlJc w:val="left"/>
      <w:pPr>
        <w:tabs>
          <w:tab w:val="num" w:pos="5760"/>
        </w:tabs>
        <w:ind w:left="5760" w:hanging="360"/>
      </w:pPr>
    </w:lvl>
    <w:lvl w:ilvl="8" w:tplc="C4F227A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51522DF4">
      <w:start w:val="1"/>
      <w:numFmt w:val="decimal"/>
      <w:lvlText w:val="%1."/>
      <w:lvlJc w:val="left"/>
      <w:pPr>
        <w:ind w:left="720" w:hanging="360"/>
      </w:pPr>
      <w:rPr>
        <w:rFonts w:hint="default"/>
      </w:rPr>
    </w:lvl>
    <w:lvl w:ilvl="1" w:tplc="3EB4F4F4" w:tentative="1">
      <w:start w:val="1"/>
      <w:numFmt w:val="lowerLetter"/>
      <w:lvlText w:val="%2."/>
      <w:lvlJc w:val="left"/>
      <w:pPr>
        <w:ind w:left="1440" w:hanging="360"/>
      </w:pPr>
    </w:lvl>
    <w:lvl w:ilvl="2" w:tplc="EC72626E" w:tentative="1">
      <w:start w:val="1"/>
      <w:numFmt w:val="lowerRoman"/>
      <w:lvlText w:val="%3."/>
      <w:lvlJc w:val="right"/>
      <w:pPr>
        <w:ind w:left="2160" w:hanging="180"/>
      </w:pPr>
    </w:lvl>
    <w:lvl w:ilvl="3" w:tplc="965A8026" w:tentative="1">
      <w:start w:val="1"/>
      <w:numFmt w:val="decimal"/>
      <w:lvlText w:val="%4."/>
      <w:lvlJc w:val="left"/>
      <w:pPr>
        <w:ind w:left="2880" w:hanging="360"/>
      </w:pPr>
    </w:lvl>
    <w:lvl w:ilvl="4" w:tplc="CE923964" w:tentative="1">
      <w:start w:val="1"/>
      <w:numFmt w:val="lowerLetter"/>
      <w:lvlText w:val="%5."/>
      <w:lvlJc w:val="left"/>
      <w:pPr>
        <w:ind w:left="3600" w:hanging="360"/>
      </w:pPr>
    </w:lvl>
    <w:lvl w:ilvl="5" w:tplc="01C08D20" w:tentative="1">
      <w:start w:val="1"/>
      <w:numFmt w:val="lowerRoman"/>
      <w:lvlText w:val="%6."/>
      <w:lvlJc w:val="right"/>
      <w:pPr>
        <w:ind w:left="4320" w:hanging="180"/>
      </w:pPr>
    </w:lvl>
    <w:lvl w:ilvl="6" w:tplc="8BF00E32" w:tentative="1">
      <w:start w:val="1"/>
      <w:numFmt w:val="decimal"/>
      <w:lvlText w:val="%7."/>
      <w:lvlJc w:val="left"/>
      <w:pPr>
        <w:ind w:left="5040" w:hanging="360"/>
      </w:pPr>
    </w:lvl>
    <w:lvl w:ilvl="7" w:tplc="15BE75D6" w:tentative="1">
      <w:start w:val="1"/>
      <w:numFmt w:val="lowerLetter"/>
      <w:lvlText w:val="%8."/>
      <w:lvlJc w:val="left"/>
      <w:pPr>
        <w:ind w:left="5760" w:hanging="360"/>
      </w:pPr>
    </w:lvl>
    <w:lvl w:ilvl="8" w:tplc="2C7AA02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2E0A7E24">
      <w:start w:val="1"/>
      <w:numFmt w:val="decimal"/>
      <w:lvlText w:val="%1."/>
      <w:lvlJc w:val="left"/>
      <w:pPr>
        <w:tabs>
          <w:tab w:val="num" w:pos="720"/>
        </w:tabs>
        <w:ind w:left="720" w:hanging="360"/>
      </w:pPr>
      <w:rPr>
        <w:rFonts w:hint="default"/>
      </w:rPr>
    </w:lvl>
    <w:lvl w:ilvl="1" w:tplc="C8CA9D3C" w:tentative="1">
      <w:start w:val="1"/>
      <w:numFmt w:val="lowerLetter"/>
      <w:lvlText w:val="%2."/>
      <w:lvlJc w:val="left"/>
      <w:pPr>
        <w:tabs>
          <w:tab w:val="num" w:pos="1800"/>
        </w:tabs>
        <w:ind w:left="1800" w:hanging="360"/>
      </w:pPr>
    </w:lvl>
    <w:lvl w:ilvl="2" w:tplc="91365ED8" w:tentative="1">
      <w:start w:val="1"/>
      <w:numFmt w:val="lowerRoman"/>
      <w:lvlText w:val="%3."/>
      <w:lvlJc w:val="right"/>
      <w:pPr>
        <w:tabs>
          <w:tab w:val="num" w:pos="2520"/>
        </w:tabs>
        <w:ind w:left="2520" w:hanging="180"/>
      </w:pPr>
    </w:lvl>
    <w:lvl w:ilvl="3" w:tplc="E44CE602" w:tentative="1">
      <w:start w:val="1"/>
      <w:numFmt w:val="decimal"/>
      <w:lvlText w:val="%4."/>
      <w:lvlJc w:val="left"/>
      <w:pPr>
        <w:tabs>
          <w:tab w:val="num" w:pos="3240"/>
        </w:tabs>
        <w:ind w:left="3240" w:hanging="360"/>
      </w:pPr>
    </w:lvl>
    <w:lvl w:ilvl="4" w:tplc="7002608E" w:tentative="1">
      <w:start w:val="1"/>
      <w:numFmt w:val="lowerLetter"/>
      <w:lvlText w:val="%5."/>
      <w:lvlJc w:val="left"/>
      <w:pPr>
        <w:tabs>
          <w:tab w:val="num" w:pos="3960"/>
        </w:tabs>
        <w:ind w:left="3960" w:hanging="360"/>
      </w:pPr>
    </w:lvl>
    <w:lvl w:ilvl="5" w:tplc="C026FFEA" w:tentative="1">
      <w:start w:val="1"/>
      <w:numFmt w:val="lowerRoman"/>
      <w:lvlText w:val="%6."/>
      <w:lvlJc w:val="right"/>
      <w:pPr>
        <w:tabs>
          <w:tab w:val="num" w:pos="4680"/>
        </w:tabs>
        <w:ind w:left="4680" w:hanging="180"/>
      </w:pPr>
    </w:lvl>
    <w:lvl w:ilvl="6" w:tplc="602C172A" w:tentative="1">
      <w:start w:val="1"/>
      <w:numFmt w:val="decimal"/>
      <w:lvlText w:val="%7."/>
      <w:lvlJc w:val="left"/>
      <w:pPr>
        <w:tabs>
          <w:tab w:val="num" w:pos="5400"/>
        </w:tabs>
        <w:ind w:left="5400" w:hanging="360"/>
      </w:pPr>
    </w:lvl>
    <w:lvl w:ilvl="7" w:tplc="F9B8C934" w:tentative="1">
      <w:start w:val="1"/>
      <w:numFmt w:val="lowerLetter"/>
      <w:lvlText w:val="%8."/>
      <w:lvlJc w:val="left"/>
      <w:pPr>
        <w:tabs>
          <w:tab w:val="num" w:pos="6120"/>
        </w:tabs>
        <w:ind w:left="6120" w:hanging="360"/>
      </w:pPr>
    </w:lvl>
    <w:lvl w:ilvl="8" w:tplc="6ADA9B1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0CA6B53A">
      <w:start w:val="1"/>
      <w:numFmt w:val="decimal"/>
      <w:lvlText w:val="%1."/>
      <w:lvlJc w:val="left"/>
      <w:pPr>
        <w:tabs>
          <w:tab w:val="num" w:pos="360"/>
        </w:tabs>
        <w:ind w:left="360" w:hanging="360"/>
      </w:pPr>
      <w:rPr>
        <w:rFonts w:hint="default"/>
      </w:rPr>
    </w:lvl>
    <w:lvl w:ilvl="1" w:tplc="04FA6ABC" w:tentative="1">
      <w:start w:val="1"/>
      <w:numFmt w:val="lowerLetter"/>
      <w:lvlText w:val="%2."/>
      <w:lvlJc w:val="left"/>
      <w:pPr>
        <w:tabs>
          <w:tab w:val="num" w:pos="1080"/>
        </w:tabs>
        <w:ind w:left="1080" w:hanging="360"/>
      </w:pPr>
    </w:lvl>
    <w:lvl w:ilvl="2" w:tplc="25EAE316" w:tentative="1">
      <w:start w:val="1"/>
      <w:numFmt w:val="lowerRoman"/>
      <w:lvlText w:val="%3."/>
      <w:lvlJc w:val="right"/>
      <w:pPr>
        <w:tabs>
          <w:tab w:val="num" w:pos="1800"/>
        </w:tabs>
        <w:ind w:left="1800" w:hanging="180"/>
      </w:pPr>
    </w:lvl>
    <w:lvl w:ilvl="3" w:tplc="5BFE8A24" w:tentative="1">
      <w:start w:val="1"/>
      <w:numFmt w:val="decimal"/>
      <w:lvlText w:val="%4."/>
      <w:lvlJc w:val="left"/>
      <w:pPr>
        <w:tabs>
          <w:tab w:val="num" w:pos="2520"/>
        </w:tabs>
        <w:ind w:left="2520" w:hanging="360"/>
      </w:pPr>
    </w:lvl>
    <w:lvl w:ilvl="4" w:tplc="F11687BE" w:tentative="1">
      <w:start w:val="1"/>
      <w:numFmt w:val="lowerLetter"/>
      <w:lvlText w:val="%5."/>
      <w:lvlJc w:val="left"/>
      <w:pPr>
        <w:tabs>
          <w:tab w:val="num" w:pos="3240"/>
        </w:tabs>
        <w:ind w:left="3240" w:hanging="360"/>
      </w:pPr>
    </w:lvl>
    <w:lvl w:ilvl="5" w:tplc="2E08557A" w:tentative="1">
      <w:start w:val="1"/>
      <w:numFmt w:val="lowerRoman"/>
      <w:lvlText w:val="%6."/>
      <w:lvlJc w:val="right"/>
      <w:pPr>
        <w:tabs>
          <w:tab w:val="num" w:pos="3960"/>
        </w:tabs>
        <w:ind w:left="3960" w:hanging="180"/>
      </w:pPr>
    </w:lvl>
    <w:lvl w:ilvl="6" w:tplc="C0ECAC74" w:tentative="1">
      <w:start w:val="1"/>
      <w:numFmt w:val="decimal"/>
      <w:lvlText w:val="%7."/>
      <w:lvlJc w:val="left"/>
      <w:pPr>
        <w:tabs>
          <w:tab w:val="num" w:pos="4680"/>
        </w:tabs>
        <w:ind w:left="4680" w:hanging="360"/>
      </w:pPr>
    </w:lvl>
    <w:lvl w:ilvl="7" w:tplc="49C692A8" w:tentative="1">
      <w:start w:val="1"/>
      <w:numFmt w:val="lowerLetter"/>
      <w:lvlText w:val="%8."/>
      <w:lvlJc w:val="left"/>
      <w:pPr>
        <w:tabs>
          <w:tab w:val="num" w:pos="5400"/>
        </w:tabs>
        <w:ind w:left="5400" w:hanging="360"/>
      </w:pPr>
    </w:lvl>
    <w:lvl w:ilvl="8" w:tplc="D5941F6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6AFEEF42">
      <w:start w:val="1"/>
      <w:numFmt w:val="decimal"/>
      <w:lvlText w:val="%1."/>
      <w:lvlJc w:val="left"/>
      <w:pPr>
        <w:tabs>
          <w:tab w:val="num" w:pos="720"/>
        </w:tabs>
        <w:ind w:left="720" w:hanging="360"/>
      </w:pPr>
      <w:rPr>
        <w:rFonts w:hint="default"/>
        <w:b w:val="0"/>
      </w:rPr>
    </w:lvl>
    <w:lvl w:ilvl="1" w:tplc="404AE748" w:tentative="1">
      <w:start w:val="1"/>
      <w:numFmt w:val="lowerLetter"/>
      <w:lvlText w:val="%2."/>
      <w:lvlJc w:val="left"/>
      <w:pPr>
        <w:tabs>
          <w:tab w:val="num" w:pos="1800"/>
        </w:tabs>
        <w:ind w:left="1800" w:hanging="360"/>
      </w:pPr>
    </w:lvl>
    <w:lvl w:ilvl="2" w:tplc="5528498C" w:tentative="1">
      <w:start w:val="1"/>
      <w:numFmt w:val="lowerRoman"/>
      <w:lvlText w:val="%3."/>
      <w:lvlJc w:val="right"/>
      <w:pPr>
        <w:tabs>
          <w:tab w:val="num" w:pos="2520"/>
        </w:tabs>
        <w:ind w:left="2520" w:hanging="180"/>
      </w:pPr>
    </w:lvl>
    <w:lvl w:ilvl="3" w:tplc="EBF8181C" w:tentative="1">
      <w:start w:val="1"/>
      <w:numFmt w:val="decimal"/>
      <w:lvlText w:val="%4."/>
      <w:lvlJc w:val="left"/>
      <w:pPr>
        <w:tabs>
          <w:tab w:val="num" w:pos="3240"/>
        </w:tabs>
        <w:ind w:left="3240" w:hanging="360"/>
      </w:pPr>
    </w:lvl>
    <w:lvl w:ilvl="4" w:tplc="416A074E" w:tentative="1">
      <w:start w:val="1"/>
      <w:numFmt w:val="lowerLetter"/>
      <w:lvlText w:val="%5."/>
      <w:lvlJc w:val="left"/>
      <w:pPr>
        <w:tabs>
          <w:tab w:val="num" w:pos="3960"/>
        </w:tabs>
        <w:ind w:left="3960" w:hanging="360"/>
      </w:pPr>
    </w:lvl>
    <w:lvl w:ilvl="5" w:tplc="8C82E53A" w:tentative="1">
      <w:start w:val="1"/>
      <w:numFmt w:val="lowerRoman"/>
      <w:lvlText w:val="%6."/>
      <w:lvlJc w:val="right"/>
      <w:pPr>
        <w:tabs>
          <w:tab w:val="num" w:pos="4680"/>
        </w:tabs>
        <w:ind w:left="4680" w:hanging="180"/>
      </w:pPr>
    </w:lvl>
    <w:lvl w:ilvl="6" w:tplc="699E670A" w:tentative="1">
      <w:start w:val="1"/>
      <w:numFmt w:val="decimal"/>
      <w:lvlText w:val="%7."/>
      <w:lvlJc w:val="left"/>
      <w:pPr>
        <w:tabs>
          <w:tab w:val="num" w:pos="5400"/>
        </w:tabs>
        <w:ind w:left="5400" w:hanging="360"/>
      </w:pPr>
    </w:lvl>
    <w:lvl w:ilvl="7" w:tplc="59220916" w:tentative="1">
      <w:start w:val="1"/>
      <w:numFmt w:val="lowerLetter"/>
      <w:lvlText w:val="%8."/>
      <w:lvlJc w:val="left"/>
      <w:pPr>
        <w:tabs>
          <w:tab w:val="num" w:pos="6120"/>
        </w:tabs>
        <w:ind w:left="6120" w:hanging="360"/>
      </w:pPr>
    </w:lvl>
    <w:lvl w:ilvl="8" w:tplc="D99AA340"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A2F043C0">
      <w:start w:val="1"/>
      <w:numFmt w:val="decimal"/>
      <w:lvlText w:val="%1."/>
      <w:lvlJc w:val="left"/>
      <w:pPr>
        <w:ind w:left="720" w:hanging="360"/>
      </w:pPr>
      <w:rPr>
        <w:rFonts w:hint="default"/>
      </w:rPr>
    </w:lvl>
    <w:lvl w:ilvl="1" w:tplc="908CC3DE" w:tentative="1">
      <w:start w:val="1"/>
      <w:numFmt w:val="lowerLetter"/>
      <w:lvlText w:val="%2."/>
      <w:lvlJc w:val="left"/>
      <w:pPr>
        <w:ind w:left="1440" w:hanging="360"/>
      </w:pPr>
    </w:lvl>
    <w:lvl w:ilvl="2" w:tplc="ABB6EB04" w:tentative="1">
      <w:start w:val="1"/>
      <w:numFmt w:val="lowerRoman"/>
      <w:lvlText w:val="%3."/>
      <w:lvlJc w:val="right"/>
      <w:pPr>
        <w:ind w:left="2160" w:hanging="180"/>
      </w:pPr>
    </w:lvl>
    <w:lvl w:ilvl="3" w:tplc="79DC8132" w:tentative="1">
      <w:start w:val="1"/>
      <w:numFmt w:val="decimal"/>
      <w:lvlText w:val="%4."/>
      <w:lvlJc w:val="left"/>
      <w:pPr>
        <w:ind w:left="2880" w:hanging="360"/>
      </w:pPr>
    </w:lvl>
    <w:lvl w:ilvl="4" w:tplc="FACE4DD2" w:tentative="1">
      <w:start w:val="1"/>
      <w:numFmt w:val="lowerLetter"/>
      <w:lvlText w:val="%5."/>
      <w:lvlJc w:val="left"/>
      <w:pPr>
        <w:ind w:left="3600" w:hanging="360"/>
      </w:pPr>
    </w:lvl>
    <w:lvl w:ilvl="5" w:tplc="DD4A1DA4" w:tentative="1">
      <w:start w:val="1"/>
      <w:numFmt w:val="lowerRoman"/>
      <w:lvlText w:val="%6."/>
      <w:lvlJc w:val="right"/>
      <w:pPr>
        <w:ind w:left="4320" w:hanging="180"/>
      </w:pPr>
    </w:lvl>
    <w:lvl w:ilvl="6" w:tplc="72DCD7D4" w:tentative="1">
      <w:start w:val="1"/>
      <w:numFmt w:val="decimal"/>
      <w:lvlText w:val="%7."/>
      <w:lvlJc w:val="left"/>
      <w:pPr>
        <w:ind w:left="5040" w:hanging="360"/>
      </w:pPr>
    </w:lvl>
    <w:lvl w:ilvl="7" w:tplc="A06A7F6A" w:tentative="1">
      <w:start w:val="1"/>
      <w:numFmt w:val="lowerLetter"/>
      <w:lvlText w:val="%8."/>
      <w:lvlJc w:val="left"/>
      <w:pPr>
        <w:ind w:left="5760" w:hanging="360"/>
      </w:pPr>
    </w:lvl>
    <w:lvl w:ilvl="8" w:tplc="97C2778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91781FF2">
      <w:start w:val="1"/>
      <w:numFmt w:val="decimal"/>
      <w:lvlText w:val="%1."/>
      <w:lvlJc w:val="left"/>
      <w:pPr>
        <w:tabs>
          <w:tab w:val="num" w:pos="360"/>
        </w:tabs>
        <w:ind w:left="360" w:hanging="360"/>
      </w:pPr>
      <w:rPr>
        <w:rFonts w:hint="default"/>
        <w:b w:val="0"/>
      </w:rPr>
    </w:lvl>
    <w:lvl w:ilvl="1" w:tplc="EBD83A44" w:tentative="1">
      <w:start w:val="1"/>
      <w:numFmt w:val="lowerLetter"/>
      <w:lvlText w:val="%2."/>
      <w:lvlJc w:val="left"/>
      <w:pPr>
        <w:tabs>
          <w:tab w:val="num" w:pos="1440"/>
        </w:tabs>
        <w:ind w:left="1440" w:hanging="360"/>
      </w:pPr>
    </w:lvl>
    <w:lvl w:ilvl="2" w:tplc="97FE6E7C" w:tentative="1">
      <w:start w:val="1"/>
      <w:numFmt w:val="lowerRoman"/>
      <w:lvlText w:val="%3."/>
      <w:lvlJc w:val="right"/>
      <w:pPr>
        <w:tabs>
          <w:tab w:val="num" w:pos="2160"/>
        </w:tabs>
        <w:ind w:left="2160" w:hanging="180"/>
      </w:pPr>
    </w:lvl>
    <w:lvl w:ilvl="3" w:tplc="1D944016" w:tentative="1">
      <w:start w:val="1"/>
      <w:numFmt w:val="decimal"/>
      <w:lvlText w:val="%4."/>
      <w:lvlJc w:val="left"/>
      <w:pPr>
        <w:tabs>
          <w:tab w:val="num" w:pos="2880"/>
        </w:tabs>
        <w:ind w:left="2880" w:hanging="360"/>
      </w:pPr>
    </w:lvl>
    <w:lvl w:ilvl="4" w:tplc="FADEDF28" w:tentative="1">
      <w:start w:val="1"/>
      <w:numFmt w:val="lowerLetter"/>
      <w:lvlText w:val="%5."/>
      <w:lvlJc w:val="left"/>
      <w:pPr>
        <w:tabs>
          <w:tab w:val="num" w:pos="3600"/>
        </w:tabs>
        <w:ind w:left="3600" w:hanging="360"/>
      </w:pPr>
    </w:lvl>
    <w:lvl w:ilvl="5" w:tplc="AB92A788" w:tentative="1">
      <w:start w:val="1"/>
      <w:numFmt w:val="lowerRoman"/>
      <w:lvlText w:val="%6."/>
      <w:lvlJc w:val="right"/>
      <w:pPr>
        <w:tabs>
          <w:tab w:val="num" w:pos="4320"/>
        </w:tabs>
        <w:ind w:left="4320" w:hanging="180"/>
      </w:pPr>
    </w:lvl>
    <w:lvl w:ilvl="6" w:tplc="7F40489A" w:tentative="1">
      <w:start w:val="1"/>
      <w:numFmt w:val="decimal"/>
      <w:lvlText w:val="%7."/>
      <w:lvlJc w:val="left"/>
      <w:pPr>
        <w:tabs>
          <w:tab w:val="num" w:pos="5040"/>
        </w:tabs>
        <w:ind w:left="5040" w:hanging="360"/>
      </w:pPr>
    </w:lvl>
    <w:lvl w:ilvl="7" w:tplc="A3103FA0" w:tentative="1">
      <w:start w:val="1"/>
      <w:numFmt w:val="lowerLetter"/>
      <w:lvlText w:val="%8."/>
      <w:lvlJc w:val="left"/>
      <w:pPr>
        <w:tabs>
          <w:tab w:val="num" w:pos="5760"/>
        </w:tabs>
        <w:ind w:left="5760" w:hanging="360"/>
      </w:pPr>
    </w:lvl>
    <w:lvl w:ilvl="8" w:tplc="44EA363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BCB87028">
      <w:start w:val="1"/>
      <w:numFmt w:val="decimal"/>
      <w:lvlText w:val="%1."/>
      <w:lvlJc w:val="left"/>
      <w:pPr>
        <w:tabs>
          <w:tab w:val="num" w:pos="360"/>
        </w:tabs>
        <w:ind w:left="360" w:hanging="360"/>
      </w:pPr>
      <w:rPr>
        <w:rFonts w:hint="default"/>
      </w:rPr>
    </w:lvl>
    <w:lvl w:ilvl="1" w:tplc="319A47D8" w:tentative="1">
      <w:start w:val="1"/>
      <w:numFmt w:val="lowerLetter"/>
      <w:lvlText w:val="%2."/>
      <w:lvlJc w:val="left"/>
      <w:pPr>
        <w:tabs>
          <w:tab w:val="num" w:pos="456"/>
        </w:tabs>
        <w:ind w:left="456" w:hanging="360"/>
      </w:pPr>
    </w:lvl>
    <w:lvl w:ilvl="2" w:tplc="7D0CAF32" w:tentative="1">
      <w:start w:val="1"/>
      <w:numFmt w:val="lowerRoman"/>
      <w:lvlText w:val="%3."/>
      <w:lvlJc w:val="right"/>
      <w:pPr>
        <w:tabs>
          <w:tab w:val="num" w:pos="1176"/>
        </w:tabs>
        <w:ind w:left="1176" w:hanging="180"/>
      </w:pPr>
    </w:lvl>
    <w:lvl w:ilvl="3" w:tplc="9692CACA" w:tentative="1">
      <w:start w:val="1"/>
      <w:numFmt w:val="decimal"/>
      <w:lvlText w:val="%4."/>
      <w:lvlJc w:val="left"/>
      <w:pPr>
        <w:tabs>
          <w:tab w:val="num" w:pos="1896"/>
        </w:tabs>
        <w:ind w:left="1896" w:hanging="360"/>
      </w:pPr>
    </w:lvl>
    <w:lvl w:ilvl="4" w:tplc="6016C322" w:tentative="1">
      <w:start w:val="1"/>
      <w:numFmt w:val="lowerLetter"/>
      <w:lvlText w:val="%5."/>
      <w:lvlJc w:val="left"/>
      <w:pPr>
        <w:tabs>
          <w:tab w:val="num" w:pos="2616"/>
        </w:tabs>
        <w:ind w:left="2616" w:hanging="360"/>
      </w:pPr>
    </w:lvl>
    <w:lvl w:ilvl="5" w:tplc="9F841002" w:tentative="1">
      <w:start w:val="1"/>
      <w:numFmt w:val="lowerRoman"/>
      <w:lvlText w:val="%6."/>
      <w:lvlJc w:val="right"/>
      <w:pPr>
        <w:tabs>
          <w:tab w:val="num" w:pos="3336"/>
        </w:tabs>
        <w:ind w:left="3336" w:hanging="180"/>
      </w:pPr>
    </w:lvl>
    <w:lvl w:ilvl="6" w:tplc="66D8DC66" w:tentative="1">
      <w:start w:val="1"/>
      <w:numFmt w:val="decimal"/>
      <w:lvlText w:val="%7."/>
      <w:lvlJc w:val="left"/>
      <w:pPr>
        <w:tabs>
          <w:tab w:val="num" w:pos="4056"/>
        </w:tabs>
        <w:ind w:left="4056" w:hanging="360"/>
      </w:pPr>
    </w:lvl>
    <w:lvl w:ilvl="7" w:tplc="D96232D4" w:tentative="1">
      <w:start w:val="1"/>
      <w:numFmt w:val="lowerLetter"/>
      <w:lvlText w:val="%8."/>
      <w:lvlJc w:val="left"/>
      <w:pPr>
        <w:tabs>
          <w:tab w:val="num" w:pos="4776"/>
        </w:tabs>
        <w:ind w:left="4776" w:hanging="360"/>
      </w:pPr>
    </w:lvl>
    <w:lvl w:ilvl="8" w:tplc="5C2C5E3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827A23B4">
      <w:start w:val="1"/>
      <w:numFmt w:val="decimal"/>
      <w:lvlText w:val="%1."/>
      <w:lvlJc w:val="left"/>
      <w:pPr>
        <w:ind w:left="720" w:hanging="360"/>
      </w:pPr>
      <w:rPr>
        <w:rFonts w:hint="default"/>
      </w:rPr>
    </w:lvl>
    <w:lvl w:ilvl="1" w:tplc="3BDCE5E0" w:tentative="1">
      <w:start w:val="1"/>
      <w:numFmt w:val="lowerLetter"/>
      <w:lvlText w:val="%2."/>
      <w:lvlJc w:val="left"/>
      <w:pPr>
        <w:ind w:left="1440" w:hanging="360"/>
      </w:pPr>
    </w:lvl>
    <w:lvl w:ilvl="2" w:tplc="808032F8" w:tentative="1">
      <w:start w:val="1"/>
      <w:numFmt w:val="lowerRoman"/>
      <w:lvlText w:val="%3."/>
      <w:lvlJc w:val="right"/>
      <w:pPr>
        <w:ind w:left="2160" w:hanging="180"/>
      </w:pPr>
    </w:lvl>
    <w:lvl w:ilvl="3" w:tplc="DA6AB21C" w:tentative="1">
      <w:start w:val="1"/>
      <w:numFmt w:val="decimal"/>
      <w:lvlText w:val="%4."/>
      <w:lvlJc w:val="left"/>
      <w:pPr>
        <w:ind w:left="2880" w:hanging="360"/>
      </w:pPr>
    </w:lvl>
    <w:lvl w:ilvl="4" w:tplc="7CE01E96" w:tentative="1">
      <w:start w:val="1"/>
      <w:numFmt w:val="lowerLetter"/>
      <w:lvlText w:val="%5."/>
      <w:lvlJc w:val="left"/>
      <w:pPr>
        <w:ind w:left="3600" w:hanging="360"/>
      </w:pPr>
    </w:lvl>
    <w:lvl w:ilvl="5" w:tplc="E0C8E322" w:tentative="1">
      <w:start w:val="1"/>
      <w:numFmt w:val="lowerRoman"/>
      <w:lvlText w:val="%6."/>
      <w:lvlJc w:val="right"/>
      <w:pPr>
        <w:ind w:left="4320" w:hanging="180"/>
      </w:pPr>
    </w:lvl>
    <w:lvl w:ilvl="6" w:tplc="450C42EC" w:tentative="1">
      <w:start w:val="1"/>
      <w:numFmt w:val="decimal"/>
      <w:lvlText w:val="%7."/>
      <w:lvlJc w:val="left"/>
      <w:pPr>
        <w:ind w:left="5040" w:hanging="360"/>
      </w:pPr>
    </w:lvl>
    <w:lvl w:ilvl="7" w:tplc="E1726D0A" w:tentative="1">
      <w:start w:val="1"/>
      <w:numFmt w:val="lowerLetter"/>
      <w:lvlText w:val="%8."/>
      <w:lvlJc w:val="left"/>
      <w:pPr>
        <w:ind w:left="5760" w:hanging="360"/>
      </w:pPr>
    </w:lvl>
    <w:lvl w:ilvl="8" w:tplc="B82E6E4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EA14924E">
      <w:start w:val="1"/>
      <w:numFmt w:val="decimal"/>
      <w:lvlText w:val="%1."/>
      <w:lvlJc w:val="left"/>
      <w:pPr>
        <w:ind w:left="360" w:hanging="360"/>
      </w:pPr>
      <w:rPr>
        <w:rFonts w:hint="default"/>
        <w:b w:val="0"/>
      </w:rPr>
    </w:lvl>
    <w:lvl w:ilvl="1" w:tplc="36C22584" w:tentative="1">
      <w:start w:val="1"/>
      <w:numFmt w:val="lowerLetter"/>
      <w:lvlText w:val="%2."/>
      <w:lvlJc w:val="left"/>
      <w:pPr>
        <w:ind w:left="1440" w:hanging="360"/>
      </w:pPr>
    </w:lvl>
    <w:lvl w:ilvl="2" w:tplc="BCC69738" w:tentative="1">
      <w:start w:val="1"/>
      <w:numFmt w:val="lowerRoman"/>
      <w:lvlText w:val="%3."/>
      <w:lvlJc w:val="right"/>
      <w:pPr>
        <w:ind w:left="2160" w:hanging="180"/>
      </w:pPr>
    </w:lvl>
    <w:lvl w:ilvl="3" w:tplc="D8CCAF96" w:tentative="1">
      <w:start w:val="1"/>
      <w:numFmt w:val="decimal"/>
      <w:lvlText w:val="%4."/>
      <w:lvlJc w:val="left"/>
      <w:pPr>
        <w:ind w:left="2880" w:hanging="360"/>
      </w:pPr>
    </w:lvl>
    <w:lvl w:ilvl="4" w:tplc="C03EBED4" w:tentative="1">
      <w:start w:val="1"/>
      <w:numFmt w:val="lowerLetter"/>
      <w:lvlText w:val="%5."/>
      <w:lvlJc w:val="left"/>
      <w:pPr>
        <w:ind w:left="3600" w:hanging="360"/>
      </w:pPr>
    </w:lvl>
    <w:lvl w:ilvl="5" w:tplc="4F40E062" w:tentative="1">
      <w:start w:val="1"/>
      <w:numFmt w:val="lowerRoman"/>
      <w:lvlText w:val="%6."/>
      <w:lvlJc w:val="right"/>
      <w:pPr>
        <w:ind w:left="4320" w:hanging="180"/>
      </w:pPr>
    </w:lvl>
    <w:lvl w:ilvl="6" w:tplc="94364E1E" w:tentative="1">
      <w:start w:val="1"/>
      <w:numFmt w:val="decimal"/>
      <w:lvlText w:val="%7."/>
      <w:lvlJc w:val="left"/>
      <w:pPr>
        <w:ind w:left="5040" w:hanging="360"/>
      </w:pPr>
    </w:lvl>
    <w:lvl w:ilvl="7" w:tplc="42CE6A0C" w:tentative="1">
      <w:start w:val="1"/>
      <w:numFmt w:val="lowerLetter"/>
      <w:lvlText w:val="%8."/>
      <w:lvlJc w:val="left"/>
      <w:pPr>
        <w:ind w:left="5760" w:hanging="360"/>
      </w:pPr>
    </w:lvl>
    <w:lvl w:ilvl="8" w:tplc="C9C8B9B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A2E4A9A2">
      <w:start w:val="1"/>
      <w:numFmt w:val="decimal"/>
      <w:lvlText w:val="%1."/>
      <w:lvlJc w:val="left"/>
      <w:pPr>
        <w:tabs>
          <w:tab w:val="num" w:pos="360"/>
        </w:tabs>
        <w:ind w:left="360" w:hanging="360"/>
      </w:pPr>
      <w:rPr>
        <w:rFonts w:hint="default"/>
        <w:b w:val="0"/>
      </w:rPr>
    </w:lvl>
    <w:lvl w:ilvl="1" w:tplc="528AF924" w:tentative="1">
      <w:start w:val="1"/>
      <w:numFmt w:val="lowerLetter"/>
      <w:lvlText w:val="%2."/>
      <w:lvlJc w:val="left"/>
      <w:pPr>
        <w:tabs>
          <w:tab w:val="num" w:pos="1440"/>
        </w:tabs>
        <w:ind w:left="1440" w:hanging="360"/>
      </w:pPr>
    </w:lvl>
    <w:lvl w:ilvl="2" w:tplc="820A4C70" w:tentative="1">
      <w:start w:val="1"/>
      <w:numFmt w:val="lowerRoman"/>
      <w:lvlText w:val="%3."/>
      <w:lvlJc w:val="right"/>
      <w:pPr>
        <w:tabs>
          <w:tab w:val="num" w:pos="2160"/>
        </w:tabs>
        <w:ind w:left="2160" w:hanging="180"/>
      </w:pPr>
    </w:lvl>
    <w:lvl w:ilvl="3" w:tplc="C0EE1AE0" w:tentative="1">
      <w:start w:val="1"/>
      <w:numFmt w:val="decimal"/>
      <w:lvlText w:val="%4."/>
      <w:lvlJc w:val="left"/>
      <w:pPr>
        <w:tabs>
          <w:tab w:val="num" w:pos="2880"/>
        </w:tabs>
        <w:ind w:left="2880" w:hanging="360"/>
      </w:pPr>
    </w:lvl>
    <w:lvl w:ilvl="4" w:tplc="6D6E724C" w:tentative="1">
      <w:start w:val="1"/>
      <w:numFmt w:val="lowerLetter"/>
      <w:lvlText w:val="%5."/>
      <w:lvlJc w:val="left"/>
      <w:pPr>
        <w:tabs>
          <w:tab w:val="num" w:pos="3600"/>
        </w:tabs>
        <w:ind w:left="3600" w:hanging="360"/>
      </w:pPr>
    </w:lvl>
    <w:lvl w:ilvl="5" w:tplc="3C34EB2C" w:tentative="1">
      <w:start w:val="1"/>
      <w:numFmt w:val="lowerRoman"/>
      <w:lvlText w:val="%6."/>
      <w:lvlJc w:val="right"/>
      <w:pPr>
        <w:tabs>
          <w:tab w:val="num" w:pos="4320"/>
        </w:tabs>
        <w:ind w:left="4320" w:hanging="180"/>
      </w:pPr>
    </w:lvl>
    <w:lvl w:ilvl="6" w:tplc="BDD2D122" w:tentative="1">
      <w:start w:val="1"/>
      <w:numFmt w:val="decimal"/>
      <w:lvlText w:val="%7."/>
      <w:lvlJc w:val="left"/>
      <w:pPr>
        <w:tabs>
          <w:tab w:val="num" w:pos="5040"/>
        </w:tabs>
        <w:ind w:left="5040" w:hanging="360"/>
      </w:pPr>
    </w:lvl>
    <w:lvl w:ilvl="7" w:tplc="AB72D690" w:tentative="1">
      <w:start w:val="1"/>
      <w:numFmt w:val="lowerLetter"/>
      <w:lvlText w:val="%8."/>
      <w:lvlJc w:val="left"/>
      <w:pPr>
        <w:tabs>
          <w:tab w:val="num" w:pos="5760"/>
        </w:tabs>
        <w:ind w:left="5760" w:hanging="360"/>
      </w:pPr>
    </w:lvl>
    <w:lvl w:ilvl="8" w:tplc="E1BC861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9B908C82">
      <w:start w:val="1"/>
      <w:numFmt w:val="decimal"/>
      <w:lvlText w:val="%1."/>
      <w:lvlJc w:val="left"/>
      <w:pPr>
        <w:tabs>
          <w:tab w:val="num" w:pos="360"/>
        </w:tabs>
        <w:ind w:left="360" w:hanging="360"/>
      </w:pPr>
      <w:rPr>
        <w:rFonts w:hint="default"/>
      </w:rPr>
    </w:lvl>
    <w:lvl w:ilvl="1" w:tplc="00226E76" w:tentative="1">
      <w:start w:val="1"/>
      <w:numFmt w:val="lowerLetter"/>
      <w:lvlText w:val="%2."/>
      <w:lvlJc w:val="left"/>
      <w:pPr>
        <w:tabs>
          <w:tab w:val="num" w:pos="720"/>
        </w:tabs>
        <w:ind w:left="720" w:hanging="360"/>
      </w:pPr>
    </w:lvl>
    <w:lvl w:ilvl="2" w:tplc="15C8ED70" w:tentative="1">
      <w:start w:val="1"/>
      <w:numFmt w:val="lowerRoman"/>
      <w:lvlText w:val="%3."/>
      <w:lvlJc w:val="right"/>
      <w:pPr>
        <w:tabs>
          <w:tab w:val="num" w:pos="1440"/>
        </w:tabs>
        <w:ind w:left="1440" w:hanging="180"/>
      </w:pPr>
    </w:lvl>
    <w:lvl w:ilvl="3" w:tplc="A43AC002" w:tentative="1">
      <w:start w:val="1"/>
      <w:numFmt w:val="decimal"/>
      <w:lvlText w:val="%4."/>
      <w:lvlJc w:val="left"/>
      <w:pPr>
        <w:tabs>
          <w:tab w:val="num" w:pos="2160"/>
        </w:tabs>
        <w:ind w:left="2160" w:hanging="360"/>
      </w:pPr>
    </w:lvl>
    <w:lvl w:ilvl="4" w:tplc="C518A7C0" w:tentative="1">
      <w:start w:val="1"/>
      <w:numFmt w:val="lowerLetter"/>
      <w:lvlText w:val="%5."/>
      <w:lvlJc w:val="left"/>
      <w:pPr>
        <w:tabs>
          <w:tab w:val="num" w:pos="2880"/>
        </w:tabs>
        <w:ind w:left="2880" w:hanging="360"/>
      </w:pPr>
    </w:lvl>
    <w:lvl w:ilvl="5" w:tplc="103E8A66" w:tentative="1">
      <w:start w:val="1"/>
      <w:numFmt w:val="lowerRoman"/>
      <w:lvlText w:val="%6."/>
      <w:lvlJc w:val="right"/>
      <w:pPr>
        <w:tabs>
          <w:tab w:val="num" w:pos="3600"/>
        </w:tabs>
        <w:ind w:left="3600" w:hanging="180"/>
      </w:pPr>
    </w:lvl>
    <w:lvl w:ilvl="6" w:tplc="EEBC559E" w:tentative="1">
      <w:start w:val="1"/>
      <w:numFmt w:val="decimal"/>
      <w:lvlText w:val="%7."/>
      <w:lvlJc w:val="left"/>
      <w:pPr>
        <w:tabs>
          <w:tab w:val="num" w:pos="4320"/>
        </w:tabs>
        <w:ind w:left="4320" w:hanging="360"/>
      </w:pPr>
    </w:lvl>
    <w:lvl w:ilvl="7" w:tplc="00EA5A60" w:tentative="1">
      <w:start w:val="1"/>
      <w:numFmt w:val="lowerLetter"/>
      <w:lvlText w:val="%8."/>
      <w:lvlJc w:val="left"/>
      <w:pPr>
        <w:tabs>
          <w:tab w:val="num" w:pos="5040"/>
        </w:tabs>
        <w:ind w:left="5040" w:hanging="360"/>
      </w:pPr>
    </w:lvl>
    <w:lvl w:ilvl="8" w:tplc="88EEAB80"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32C28C4">
      <w:start w:val="1"/>
      <w:numFmt w:val="decimal"/>
      <w:lvlText w:val="%1."/>
      <w:lvlJc w:val="left"/>
      <w:pPr>
        <w:ind w:left="360" w:hanging="360"/>
      </w:pPr>
      <w:rPr>
        <w:rFonts w:hint="default"/>
        <w:b w:val="0"/>
      </w:rPr>
    </w:lvl>
    <w:lvl w:ilvl="1" w:tplc="47FC0BE0" w:tentative="1">
      <w:start w:val="1"/>
      <w:numFmt w:val="lowerLetter"/>
      <w:lvlText w:val="%2."/>
      <w:lvlJc w:val="left"/>
      <w:pPr>
        <w:ind w:left="1440" w:hanging="360"/>
      </w:pPr>
    </w:lvl>
    <w:lvl w:ilvl="2" w:tplc="01CAF592" w:tentative="1">
      <w:start w:val="1"/>
      <w:numFmt w:val="lowerRoman"/>
      <w:lvlText w:val="%3."/>
      <w:lvlJc w:val="right"/>
      <w:pPr>
        <w:ind w:left="2160" w:hanging="180"/>
      </w:pPr>
    </w:lvl>
    <w:lvl w:ilvl="3" w:tplc="A44C93B0" w:tentative="1">
      <w:start w:val="1"/>
      <w:numFmt w:val="decimal"/>
      <w:lvlText w:val="%4."/>
      <w:lvlJc w:val="left"/>
      <w:pPr>
        <w:ind w:left="2880" w:hanging="360"/>
      </w:pPr>
    </w:lvl>
    <w:lvl w:ilvl="4" w:tplc="6720BE00" w:tentative="1">
      <w:start w:val="1"/>
      <w:numFmt w:val="lowerLetter"/>
      <w:lvlText w:val="%5."/>
      <w:lvlJc w:val="left"/>
      <w:pPr>
        <w:ind w:left="3600" w:hanging="360"/>
      </w:pPr>
    </w:lvl>
    <w:lvl w:ilvl="5" w:tplc="A52276C0" w:tentative="1">
      <w:start w:val="1"/>
      <w:numFmt w:val="lowerRoman"/>
      <w:lvlText w:val="%6."/>
      <w:lvlJc w:val="right"/>
      <w:pPr>
        <w:ind w:left="4320" w:hanging="180"/>
      </w:pPr>
    </w:lvl>
    <w:lvl w:ilvl="6" w:tplc="108ADD7C" w:tentative="1">
      <w:start w:val="1"/>
      <w:numFmt w:val="decimal"/>
      <w:lvlText w:val="%7."/>
      <w:lvlJc w:val="left"/>
      <w:pPr>
        <w:ind w:left="5040" w:hanging="360"/>
      </w:pPr>
    </w:lvl>
    <w:lvl w:ilvl="7" w:tplc="67F815C2" w:tentative="1">
      <w:start w:val="1"/>
      <w:numFmt w:val="lowerLetter"/>
      <w:lvlText w:val="%8."/>
      <w:lvlJc w:val="left"/>
      <w:pPr>
        <w:ind w:left="5760" w:hanging="360"/>
      </w:pPr>
    </w:lvl>
    <w:lvl w:ilvl="8" w:tplc="2B5A63BE"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B1E8770">
      <w:start w:val="1"/>
      <w:numFmt w:val="decimal"/>
      <w:lvlText w:val="%1."/>
      <w:lvlJc w:val="left"/>
      <w:pPr>
        <w:ind w:left="720" w:hanging="360"/>
      </w:pPr>
      <w:rPr>
        <w:rFonts w:hint="default"/>
      </w:rPr>
    </w:lvl>
    <w:lvl w:ilvl="1" w:tplc="677ED532" w:tentative="1">
      <w:start w:val="1"/>
      <w:numFmt w:val="lowerLetter"/>
      <w:lvlText w:val="%2."/>
      <w:lvlJc w:val="left"/>
      <w:pPr>
        <w:ind w:left="1440" w:hanging="360"/>
      </w:pPr>
    </w:lvl>
    <w:lvl w:ilvl="2" w:tplc="6F42D888" w:tentative="1">
      <w:start w:val="1"/>
      <w:numFmt w:val="lowerRoman"/>
      <w:lvlText w:val="%3."/>
      <w:lvlJc w:val="right"/>
      <w:pPr>
        <w:ind w:left="2160" w:hanging="180"/>
      </w:pPr>
    </w:lvl>
    <w:lvl w:ilvl="3" w:tplc="6BFE50EE" w:tentative="1">
      <w:start w:val="1"/>
      <w:numFmt w:val="decimal"/>
      <w:lvlText w:val="%4."/>
      <w:lvlJc w:val="left"/>
      <w:pPr>
        <w:ind w:left="2880" w:hanging="360"/>
      </w:pPr>
    </w:lvl>
    <w:lvl w:ilvl="4" w:tplc="2DFEDD48" w:tentative="1">
      <w:start w:val="1"/>
      <w:numFmt w:val="lowerLetter"/>
      <w:lvlText w:val="%5."/>
      <w:lvlJc w:val="left"/>
      <w:pPr>
        <w:ind w:left="3600" w:hanging="360"/>
      </w:pPr>
    </w:lvl>
    <w:lvl w:ilvl="5" w:tplc="B05C4FEC" w:tentative="1">
      <w:start w:val="1"/>
      <w:numFmt w:val="lowerRoman"/>
      <w:lvlText w:val="%6."/>
      <w:lvlJc w:val="right"/>
      <w:pPr>
        <w:ind w:left="4320" w:hanging="180"/>
      </w:pPr>
    </w:lvl>
    <w:lvl w:ilvl="6" w:tplc="88BE4328" w:tentative="1">
      <w:start w:val="1"/>
      <w:numFmt w:val="decimal"/>
      <w:lvlText w:val="%7."/>
      <w:lvlJc w:val="left"/>
      <w:pPr>
        <w:ind w:left="5040" w:hanging="360"/>
      </w:pPr>
    </w:lvl>
    <w:lvl w:ilvl="7" w:tplc="EB965BE6" w:tentative="1">
      <w:start w:val="1"/>
      <w:numFmt w:val="lowerLetter"/>
      <w:lvlText w:val="%8."/>
      <w:lvlJc w:val="left"/>
      <w:pPr>
        <w:ind w:left="5760" w:hanging="360"/>
      </w:pPr>
    </w:lvl>
    <w:lvl w:ilvl="8" w:tplc="10CCDF18"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95BE0C70">
      <w:start w:val="1"/>
      <w:numFmt w:val="decimal"/>
      <w:lvlText w:val="%1."/>
      <w:lvlJc w:val="left"/>
      <w:pPr>
        <w:tabs>
          <w:tab w:val="num" w:pos="360"/>
        </w:tabs>
        <w:ind w:left="360" w:hanging="360"/>
      </w:pPr>
      <w:rPr>
        <w:rFonts w:hint="default"/>
      </w:rPr>
    </w:lvl>
    <w:lvl w:ilvl="1" w:tplc="8D382394" w:tentative="1">
      <w:start w:val="1"/>
      <w:numFmt w:val="lowerLetter"/>
      <w:lvlText w:val="%2."/>
      <w:lvlJc w:val="left"/>
      <w:pPr>
        <w:tabs>
          <w:tab w:val="num" w:pos="456"/>
        </w:tabs>
        <w:ind w:left="456" w:hanging="360"/>
      </w:pPr>
    </w:lvl>
    <w:lvl w:ilvl="2" w:tplc="38707686" w:tentative="1">
      <w:start w:val="1"/>
      <w:numFmt w:val="lowerRoman"/>
      <w:lvlText w:val="%3."/>
      <w:lvlJc w:val="right"/>
      <w:pPr>
        <w:tabs>
          <w:tab w:val="num" w:pos="1176"/>
        </w:tabs>
        <w:ind w:left="1176" w:hanging="180"/>
      </w:pPr>
    </w:lvl>
    <w:lvl w:ilvl="3" w:tplc="593CEB14" w:tentative="1">
      <w:start w:val="1"/>
      <w:numFmt w:val="decimal"/>
      <w:lvlText w:val="%4."/>
      <w:lvlJc w:val="left"/>
      <w:pPr>
        <w:tabs>
          <w:tab w:val="num" w:pos="1896"/>
        </w:tabs>
        <w:ind w:left="1896" w:hanging="360"/>
      </w:pPr>
    </w:lvl>
    <w:lvl w:ilvl="4" w:tplc="ED102AA0" w:tentative="1">
      <w:start w:val="1"/>
      <w:numFmt w:val="lowerLetter"/>
      <w:lvlText w:val="%5."/>
      <w:lvlJc w:val="left"/>
      <w:pPr>
        <w:tabs>
          <w:tab w:val="num" w:pos="2616"/>
        </w:tabs>
        <w:ind w:left="2616" w:hanging="360"/>
      </w:pPr>
    </w:lvl>
    <w:lvl w:ilvl="5" w:tplc="B4A00AFC" w:tentative="1">
      <w:start w:val="1"/>
      <w:numFmt w:val="lowerRoman"/>
      <w:lvlText w:val="%6."/>
      <w:lvlJc w:val="right"/>
      <w:pPr>
        <w:tabs>
          <w:tab w:val="num" w:pos="3336"/>
        </w:tabs>
        <w:ind w:left="3336" w:hanging="180"/>
      </w:pPr>
    </w:lvl>
    <w:lvl w:ilvl="6" w:tplc="AB882B8E" w:tentative="1">
      <w:start w:val="1"/>
      <w:numFmt w:val="decimal"/>
      <w:lvlText w:val="%7."/>
      <w:lvlJc w:val="left"/>
      <w:pPr>
        <w:tabs>
          <w:tab w:val="num" w:pos="4056"/>
        </w:tabs>
        <w:ind w:left="4056" w:hanging="360"/>
      </w:pPr>
    </w:lvl>
    <w:lvl w:ilvl="7" w:tplc="3244E84C" w:tentative="1">
      <w:start w:val="1"/>
      <w:numFmt w:val="lowerLetter"/>
      <w:lvlText w:val="%8."/>
      <w:lvlJc w:val="left"/>
      <w:pPr>
        <w:tabs>
          <w:tab w:val="num" w:pos="4776"/>
        </w:tabs>
        <w:ind w:left="4776" w:hanging="360"/>
      </w:pPr>
    </w:lvl>
    <w:lvl w:ilvl="8" w:tplc="509CBF70"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4EFA2D06">
      <w:start w:val="1"/>
      <w:numFmt w:val="decimal"/>
      <w:lvlText w:val="%1)"/>
      <w:lvlJc w:val="left"/>
      <w:pPr>
        <w:ind w:left="720" w:hanging="360"/>
      </w:pPr>
    </w:lvl>
    <w:lvl w:ilvl="1" w:tplc="C0725AC6" w:tentative="1">
      <w:start w:val="1"/>
      <w:numFmt w:val="lowerLetter"/>
      <w:lvlText w:val="%2."/>
      <w:lvlJc w:val="left"/>
      <w:pPr>
        <w:ind w:left="1440" w:hanging="360"/>
      </w:pPr>
    </w:lvl>
    <w:lvl w:ilvl="2" w:tplc="EC8C6B78" w:tentative="1">
      <w:start w:val="1"/>
      <w:numFmt w:val="lowerRoman"/>
      <w:lvlText w:val="%3."/>
      <w:lvlJc w:val="right"/>
      <w:pPr>
        <w:ind w:left="2160" w:hanging="180"/>
      </w:pPr>
    </w:lvl>
    <w:lvl w:ilvl="3" w:tplc="663C7382" w:tentative="1">
      <w:start w:val="1"/>
      <w:numFmt w:val="decimal"/>
      <w:lvlText w:val="%4."/>
      <w:lvlJc w:val="left"/>
      <w:pPr>
        <w:ind w:left="2880" w:hanging="360"/>
      </w:pPr>
    </w:lvl>
    <w:lvl w:ilvl="4" w:tplc="CABAB61C" w:tentative="1">
      <w:start w:val="1"/>
      <w:numFmt w:val="lowerLetter"/>
      <w:lvlText w:val="%5."/>
      <w:lvlJc w:val="left"/>
      <w:pPr>
        <w:ind w:left="3600" w:hanging="360"/>
      </w:pPr>
    </w:lvl>
    <w:lvl w:ilvl="5" w:tplc="F0928F68" w:tentative="1">
      <w:start w:val="1"/>
      <w:numFmt w:val="lowerRoman"/>
      <w:lvlText w:val="%6."/>
      <w:lvlJc w:val="right"/>
      <w:pPr>
        <w:ind w:left="4320" w:hanging="180"/>
      </w:pPr>
    </w:lvl>
    <w:lvl w:ilvl="6" w:tplc="12E095EC" w:tentative="1">
      <w:start w:val="1"/>
      <w:numFmt w:val="decimal"/>
      <w:lvlText w:val="%7."/>
      <w:lvlJc w:val="left"/>
      <w:pPr>
        <w:ind w:left="5040" w:hanging="360"/>
      </w:pPr>
    </w:lvl>
    <w:lvl w:ilvl="7" w:tplc="200A9956" w:tentative="1">
      <w:start w:val="1"/>
      <w:numFmt w:val="lowerLetter"/>
      <w:lvlText w:val="%8."/>
      <w:lvlJc w:val="left"/>
      <w:pPr>
        <w:ind w:left="5760" w:hanging="360"/>
      </w:pPr>
    </w:lvl>
    <w:lvl w:ilvl="8" w:tplc="0D0A874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64A97E6">
      <w:start w:val="1"/>
      <w:numFmt w:val="decimal"/>
      <w:lvlText w:val="%1."/>
      <w:lvlJc w:val="left"/>
      <w:pPr>
        <w:tabs>
          <w:tab w:val="num" w:pos="360"/>
        </w:tabs>
        <w:ind w:left="360" w:hanging="360"/>
      </w:pPr>
      <w:rPr>
        <w:rFonts w:hint="default"/>
        <w:b w:val="0"/>
      </w:rPr>
    </w:lvl>
    <w:lvl w:ilvl="1" w:tplc="FAA4145A" w:tentative="1">
      <w:start w:val="1"/>
      <w:numFmt w:val="lowerLetter"/>
      <w:lvlText w:val="%2."/>
      <w:lvlJc w:val="left"/>
      <w:pPr>
        <w:tabs>
          <w:tab w:val="num" w:pos="1440"/>
        </w:tabs>
        <w:ind w:left="1440" w:hanging="360"/>
      </w:pPr>
    </w:lvl>
    <w:lvl w:ilvl="2" w:tplc="13B0AC28" w:tentative="1">
      <w:start w:val="1"/>
      <w:numFmt w:val="lowerRoman"/>
      <w:lvlText w:val="%3."/>
      <w:lvlJc w:val="right"/>
      <w:pPr>
        <w:tabs>
          <w:tab w:val="num" w:pos="2160"/>
        </w:tabs>
        <w:ind w:left="2160" w:hanging="180"/>
      </w:pPr>
    </w:lvl>
    <w:lvl w:ilvl="3" w:tplc="1610E4F6" w:tentative="1">
      <w:start w:val="1"/>
      <w:numFmt w:val="decimal"/>
      <w:lvlText w:val="%4."/>
      <w:lvlJc w:val="left"/>
      <w:pPr>
        <w:tabs>
          <w:tab w:val="num" w:pos="2880"/>
        </w:tabs>
        <w:ind w:left="2880" w:hanging="360"/>
      </w:pPr>
    </w:lvl>
    <w:lvl w:ilvl="4" w:tplc="607A9FFC" w:tentative="1">
      <w:start w:val="1"/>
      <w:numFmt w:val="lowerLetter"/>
      <w:lvlText w:val="%5."/>
      <w:lvlJc w:val="left"/>
      <w:pPr>
        <w:tabs>
          <w:tab w:val="num" w:pos="3600"/>
        </w:tabs>
        <w:ind w:left="3600" w:hanging="360"/>
      </w:pPr>
    </w:lvl>
    <w:lvl w:ilvl="5" w:tplc="1876C2EC" w:tentative="1">
      <w:start w:val="1"/>
      <w:numFmt w:val="lowerRoman"/>
      <w:lvlText w:val="%6."/>
      <w:lvlJc w:val="right"/>
      <w:pPr>
        <w:tabs>
          <w:tab w:val="num" w:pos="4320"/>
        </w:tabs>
        <w:ind w:left="4320" w:hanging="180"/>
      </w:pPr>
    </w:lvl>
    <w:lvl w:ilvl="6" w:tplc="598E3470" w:tentative="1">
      <w:start w:val="1"/>
      <w:numFmt w:val="decimal"/>
      <w:lvlText w:val="%7."/>
      <w:lvlJc w:val="left"/>
      <w:pPr>
        <w:tabs>
          <w:tab w:val="num" w:pos="5040"/>
        </w:tabs>
        <w:ind w:left="5040" w:hanging="360"/>
      </w:pPr>
    </w:lvl>
    <w:lvl w:ilvl="7" w:tplc="2B14EDEE" w:tentative="1">
      <w:start w:val="1"/>
      <w:numFmt w:val="lowerLetter"/>
      <w:lvlText w:val="%8."/>
      <w:lvlJc w:val="left"/>
      <w:pPr>
        <w:tabs>
          <w:tab w:val="num" w:pos="5760"/>
        </w:tabs>
        <w:ind w:left="5760" w:hanging="360"/>
      </w:pPr>
    </w:lvl>
    <w:lvl w:ilvl="8" w:tplc="486E30E6"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6E27"/>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848"/>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49"/>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1C3"/>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8E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AED"/>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8A8"/>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290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56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29B3"/>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4DC7"/>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1EF4"/>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A6C"/>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2B"/>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2EA5"/>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3EB"/>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01F6-D88C-4E88-A1F6-402254E5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1073</Words>
  <Characters>6122</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14</cp:revision>
  <cp:lastPrinted>2020-11-10T13:29:00Z</cp:lastPrinted>
  <dcterms:created xsi:type="dcterms:W3CDTF">2021-09-17T10:11:00Z</dcterms:created>
  <dcterms:modified xsi:type="dcterms:W3CDTF">2026-06-15T05:24:00Z</dcterms:modified>
</cp:coreProperties>
</file>