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91DB" w14:textId="77777777" w:rsidR="0026300D" w:rsidRPr="00293563" w:rsidRDefault="004A44B3" w:rsidP="00D41F54">
      <w:pPr>
        <w:jc w:val="center"/>
        <w:rPr>
          <w:rFonts w:cs="Times New Roman"/>
          <w:noProof/>
        </w:rPr>
      </w:pPr>
      <w:r w:rsidRPr="00293563">
        <w:rPr>
          <w:rFonts w:cs="Times New Roman"/>
          <w:noProof/>
          <w:lang w:val="en-US"/>
        </w:rPr>
        <w:drawing>
          <wp:inline distT="0" distB="0" distL="0" distR="0" wp14:anchorId="799D8B11" wp14:editId="2BED05D6">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1CF54C7D" w14:textId="77777777" w:rsidR="0026300D" w:rsidRPr="00293563" w:rsidRDefault="0026300D" w:rsidP="00D41F54">
      <w:pPr>
        <w:jc w:val="center"/>
        <w:rPr>
          <w:rFonts w:cs="Times New Roman"/>
          <w:noProof/>
          <w:sz w:val="12"/>
          <w:szCs w:val="28"/>
        </w:rPr>
      </w:pPr>
    </w:p>
    <w:p w14:paraId="0984074B" w14:textId="77777777" w:rsidR="00E81B69" w:rsidRPr="00E81B69" w:rsidRDefault="004A44B3"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29187E59" w14:textId="77777777" w:rsidR="00E81B69" w:rsidRPr="00E81B69" w:rsidRDefault="004A44B3"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2BB3D55B" w14:textId="77777777" w:rsidR="00E81B69" w:rsidRPr="00E81B69" w:rsidRDefault="004A44B3"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2D0CC04D" w14:textId="77777777" w:rsidR="00CF4779" w:rsidRDefault="00CF4779" w:rsidP="00CF4779">
      <w:pPr>
        <w:jc w:val="right"/>
        <w:rPr>
          <w:rFonts w:cs="Times New Roman"/>
          <w:szCs w:val="24"/>
        </w:rPr>
      </w:pPr>
    </w:p>
    <w:p w14:paraId="5D3A254F" w14:textId="77777777" w:rsidR="00CF4779" w:rsidRDefault="00CF4779" w:rsidP="00234A85">
      <w:pPr>
        <w:jc w:val="center"/>
        <w:rPr>
          <w:rFonts w:cs="Times New Roman"/>
          <w:b/>
          <w:bCs/>
          <w:sz w:val="32"/>
          <w:szCs w:val="32"/>
        </w:rPr>
      </w:pPr>
    </w:p>
    <w:p w14:paraId="1AB631A7" w14:textId="77777777" w:rsidR="00234A85" w:rsidRPr="00293563" w:rsidRDefault="004A44B3" w:rsidP="00234A85">
      <w:pPr>
        <w:jc w:val="center"/>
        <w:rPr>
          <w:rFonts w:cs="Times New Roman"/>
          <w:b/>
          <w:bCs/>
          <w:sz w:val="32"/>
          <w:szCs w:val="32"/>
        </w:rPr>
      </w:pPr>
      <w:r w:rsidRPr="00293563">
        <w:rPr>
          <w:rFonts w:cs="Times New Roman"/>
          <w:b/>
          <w:bCs/>
          <w:sz w:val="32"/>
          <w:szCs w:val="32"/>
        </w:rPr>
        <w:t xml:space="preserve">OGRES NOVADA PAŠVALDĪBAS </w:t>
      </w:r>
    </w:p>
    <w:p w14:paraId="5A9B8100" w14:textId="77777777" w:rsidR="00907327" w:rsidRDefault="004A44B3">
      <w:pPr>
        <w:jc w:val="center"/>
        <w:rPr>
          <w:rFonts w:cs="Times New Roman"/>
          <w:b/>
          <w:bCs/>
          <w:sz w:val="32"/>
          <w:szCs w:val="32"/>
        </w:rPr>
      </w:pPr>
      <w:r w:rsidRPr="00147812">
        <w:rPr>
          <w:rFonts w:cs="Times New Roman"/>
          <w:b/>
          <w:bCs/>
          <w:caps/>
          <w:sz w:val="32"/>
          <w:szCs w:val="32"/>
        </w:rPr>
        <w:t xml:space="preserve">attīstības </w:t>
      </w:r>
      <w:r>
        <w:rPr>
          <w:rFonts w:cs="Times New Roman"/>
          <w:b/>
          <w:bCs/>
          <w:caps/>
          <w:sz w:val="32"/>
          <w:szCs w:val="32"/>
        </w:rPr>
        <w:t>UN INFRASTRUKTŪRAS</w:t>
      </w:r>
      <w:r w:rsidRPr="00147812">
        <w:rPr>
          <w:rFonts w:cs="Times New Roman"/>
          <w:b/>
          <w:bCs/>
          <w:caps/>
          <w:sz w:val="32"/>
          <w:szCs w:val="32"/>
        </w:rPr>
        <w:t xml:space="preserve"> </w:t>
      </w:r>
      <w:r w:rsidR="00BA3E39" w:rsidRPr="00147812">
        <w:rPr>
          <w:rFonts w:cs="Times New Roman"/>
          <w:b/>
          <w:bCs/>
          <w:caps/>
          <w:sz w:val="32"/>
          <w:szCs w:val="32"/>
        </w:rPr>
        <w:t>KOMITEJAS</w:t>
      </w:r>
      <w:r w:rsidR="00BA3E39">
        <w:rPr>
          <w:rFonts w:cs="Times New Roman"/>
          <w:b/>
          <w:bCs/>
          <w:sz w:val="32"/>
          <w:szCs w:val="32"/>
        </w:rPr>
        <w:t xml:space="preserve"> </w:t>
      </w:r>
    </w:p>
    <w:p w14:paraId="1AB0B2B8" w14:textId="77777777" w:rsidR="0049126A" w:rsidRPr="00293563" w:rsidRDefault="004A44B3">
      <w:pPr>
        <w:jc w:val="center"/>
        <w:rPr>
          <w:rFonts w:cs="Times New Roman"/>
          <w:b/>
          <w:bCs/>
          <w:sz w:val="32"/>
          <w:szCs w:val="32"/>
        </w:rPr>
      </w:pPr>
      <w:r w:rsidRPr="00293563">
        <w:rPr>
          <w:rFonts w:cs="Times New Roman"/>
          <w:b/>
          <w:bCs/>
          <w:sz w:val="32"/>
          <w:szCs w:val="32"/>
        </w:rPr>
        <w:t>SĒDES PROTOKOLS</w:t>
      </w:r>
    </w:p>
    <w:p w14:paraId="07C50EE5" w14:textId="77777777" w:rsidR="002B74C4" w:rsidRDefault="002B74C4" w:rsidP="00D16652">
      <w:pPr>
        <w:rPr>
          <w:rFonts w:cs="Times New Roman"/>
          <w:sz w:val="28"/>
          <w:szCs w:val="28"/>
        </w:rPr>
      </w:pPr>
    </w:p>
    <w:p w14:paraId="2DD916B3"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05F97" w14:paraId="2864BE32" w14:textId="77777777">
        <w:tc>
          <w:tcPr>
            <w:tcW w:w="2500" w:type="pct"/>
            <w:tcBorders>
              <w:top w:val="nil"/>
              <w:left w:val="nil"/>
              <w:bottom w:val="nil"/>
              <w:right w:val="nil"/>
            </w:tcBorders>
          </w:tcPr>
          <w:p w14:paraId="7C488AA5" w14:textId="77777777" w:rsidR="009F6903" w:rsidRPr="00293563" w:rsidRDefault="004A44B3" w:rsidP="009F6903">
            <w:pPr>
              <w:ind w:hanging="108"/>
              <w:rPr>
                <w:rFonts w:cs="Times New Roman"/>
              </w:rPr>
            </w:pPr>
            <w:r w:rsidRPr="00470E79">
              <w:rPr>
                <w:noProof/>
              </w:rPr>
              <w:t>2026. gada</w:t>
            </w:r>
            <w:r>
              <w:rPr>
                <w:noProof/>
              </w:rPr>
              <w:t xml:space="preserve"> 11. jūnijs</w:t>
            </w:r>
          </w:p>
        </w:tc>
        <w:tc>
          <w:tcPr>
            <w:tcW w:w="2500" w:type="pct"/>
            <w:tcBorders>
              <w:top w:val="nil"/>
              <w:left w:val="nil"/>
              <w:bottom w:val="nil"/>
              <w:right w:val="nil"/>
            </w:tcBorders>
          </w:tcPr>
          <w:p w14:paraId="05FBCFEF" w14:textId="77777777" w:rsidR="009F6903" w:rsidRPr="00293563" w:rsidRDefault="004A44B3" w:rsidP="009F6903">
            <w:pPr>
              <w:jc w:val="right"/>
              <w:rPr>
                <w:rFonts w:cs="Times New Roman"/>
              </w:rPr>
            </w:pPr>
            <w:r w:rsidRPr="00470E79">
              <w:rPr>
                <w:b/>
                <w:bCs/>
              </w:rPr>
              <w:t>Nr.</w:t>
            </w:r>
            <w:r w:rsidRPr="00035FB8">
              <w:rPr>
                <w:rStyle w:val="Hyperlink"/>
                <w:u w:val="none"/>
              </w:rPr>
              <w:t xml:space="preserve"> </w:t>
            </w:r>
            <w:r w:rsidRPr="00470E79">
              <w:rPr>
                <w:rStyle w:val="IntenseReference"/>
                <w:noProof/>
                <w:color w:val="auto"/>
              </w:rPr>
              <w:t>7</w:t>
            </w:r>
          </w:p>
        </w:tc>
      </w:tr>
    </w:tbl>
    <w:p w14:paraId="3BE14ABF" w14:textId="77777777" w:rsidR="002D7C56" w:rsidRPr="00705D60" w:rsidRDefault="00035FB8">
      <w:pPr>
        <w:pStyle w:val="Header"/>
        <w:tabs>
          <w:tab w:val="clear" w:pos="4153"/>
          <w:tab w:val="clear" w:pos="8306"/>
        </w:tabs>
        <w:rPr>
          <w:rFonts w:ascii="Times New Roman" w:hAnsi="Times New Roman"/>
          <w:szCs w:val="32"/>
        </w:rPr>
      </w:pPr>
      <w:r w:rsidRPr="00705D60">
        <w:rPr>
          <w:rFonts w:ascii="Times New Roman" w:hAnsi="Times New Roman"/>
          <w:szCs w:val="32"/>
        </w:rPr>
        <w:t>Ogrē, Brīvības ielā 33, 3.stāva zālē</w:t>
      </w:r>
    </w:p>
    <w:p w14:paraId="4CFD5F45" w14:textId="77777777" w:rsidR="00035FB8" w:rsidRPr="00135E42" w:rsidRDefault="00035FB8">
      <w:pPr>
        <w:pStyle w:val="Header"/>
        <w:tabs>
          <w:tab w:val="clear" w:pos="4153"/>
          <w:tab w:val="clear" w:pos="8306"/>
        </w:tabs>
        <w:rPr>
          <w:rFonts w:ascii="Times New Roman" w:hAnsi="Times New Roman"/>
          <w:sz w:val="28"/>
          <w:szCs w:val="28"/>
        </w:rPr>
      </w:pPr>
    </w:p>
    <w:p w14:paraId="2F3CCAC3" w14:textId="77777777" w:rsidR="009F6903" w:rsidRPr="00470E79" w:rsidRDefault="004A44B3" w:rsidP="009F6903">
      <w:pPr>
        <w:tabs>
          <w:tab w:val="left" w:pos="0"/>
        </w:tabs>
      </w:pPr>
      <w:r w:rsidRPr="00470E79">
        <w:t>Sēde sasaukta p</w:t>
      </w:r>
      <w:r>
        <w:t>ulksten</w:t>
      </w:r>
      <w:r w:rsidRPr="00470E79">
        <w:t xml:space="preserve">. </w:t>
      </w:r>
      <w:r w:rsidR="00035FB8">
        <w:rPr>
          <w:noProof/>
        </w:rPr>
        <w:t>11.</w:t>
      </w:r>
      <w:r w:rsidRPr="00470E79">
        <w:rPr>
          <w:noProof/>
        </w:rPr>
        <w:t>00</w:t>
      </w:r>
    </w:p>
    <w:p w14:paraId="4A3B5582" w14:textId="77777777" w:rsidR="009F6903" w:rsidRPr="00470E79" w:rsidRDefault="004A44B3" w:rsidP="009F6903">
      <w:pPr>
        <w:tabs>
          <w:tab w:val="left" w:pos="0"/>
        </w:tabs>
      </w:pPr>
      <w:r w:rsidRPr="00470E79">
        <w:t>Sēdi atklāj p</w:t>
      </w:r>
      <w:r>
        <w:t>ulksten</w:t>
      </w:r>
      <w:r w:rsidRPr="00470E79">
        <w:t xml:space="preserve">. </w:t>
      </w:r>
      <w:r w:rsidR="00035FB8">
        <w:rPr>
          <w:noProof/>
        </w:rPr>
        <w:t>09.</w:t>
      </w:r>
      <w:r w:rsidRPr="00470E79">
        <w:rPr>
          <w:noProof/>
        </w:rPr>
        <w:t>56</w:t>
      </w:r>
      <w:r w:rsidRPr="00470E79">
        <w:t xml:space="preserve"> </w:t>
      </w:r>
    </w:p>
    <w:p w14:paraId="614C3EAE" w14:textId="77777777" w:rsidR="0049126A" w:rsidRPr="00135E42" w:rsidRDefault="0049126A">
      <w:pPr>
        <w:ind w:right="28"/>
        <w:jc w:val="both"/>
        <w:rPr>
          <w:rFonts w:cs="Times New Roman"/>
          <w:sz w:val="28"/>
          <w:szCs w:val="28"/>
        </w:rPr>
      </w:pPr>
    </w:p>
    <w:p w14:paraId="450D8CFA" w14:textId="77777777" w:rsidR="00035FB8" w:rsidRPr="00035FB8" w:rsidRDefault="00035FB8" w:rsidP="00035FB8">
      <w:pPr>
        <w:ind w:right="28"/>
        <w:jc w:val="both"/>
        <w:rPr>
          <w:rFonts w:cs="Times New Roman"/>
          <w:bCs/>
        </w:rPr>
      </w:pPr>
      <w:r w:rsidRPr="00035FB8">
        <w:rPr>
          <w:rFonts w:cs="Times New Roman"/>
          <w:bCs/>
        </w:rPr>
        <w:t>Sēdi vada:  Attīstības un infrastruktūras komitejas priekšsēdētājs Egils Helmanis</w:t>
      </w:r>
    </w:p>
    <w:p w14:paraId="33E61EA6" w14:textId="77777777" w:rsidR="00035FB8" w:rsidRPr="00035FB8" w:rsidRDefault="00035FB8" w:rsidP="00035FB8">
      <w:pPr>
        <w:ind w:right="28"/>
        <w:jc w:val="both"/>
        <w:rPr>
          <w:rFonts w:cs="Times New Roman"/>
          <w:bCs/>
        </w:rPr>
      </w:pPr>
    </w:p>
    <w:p w14:paraId="1E329941" w14:textId="77777777" w:rsidR="009F6903" w:rsidRDefault="00035FB8" w:rsidP="00035FB8">
      <w:pPr>
        <w:ind w:right="28"/>
        <w:jc w:val="both"/>
        <w:rPr>
          <w:rFonts w:cs="Times New Roman"/>
          <w:bCs/>
        </w:rPr>
      </w:pPr>
      <w:r w:rsidRPr="00035FB8">
        <w:rPr>
          <w:rFonts w:cs="Times New Roman"/>
          <w:bCs/>
        </w:rPr>
        <w:t>Sēdi protokolē: Ogres novada pašvaldības Centrālās administrācijas Kancelejas lietvede Elizabete Anna Kurpniece</w:t>
      </w:r>
    </w:p>
    <w:p w14:paraId="162E0904" w14:textId="77777777" w:rsidR="00035FB8" w:rsidRDefault="00035FB8" w:rsidP="00035FB8">
      <w:pPr>
        <w:ind w:right="28"/>
        <w:jc w:val="both"/>
        <w:rPr>
          <w:rFonts w:cs="Times New Roman"/>
        </w:rPr>
      </w:pPr>
    </w:p>
    <w:p w14:paraId="7F1C8CFB" w14:textId="77777777" w:rsidR="00130C1A" w:rsidRDefault="00035FB8" w:rsidP="00035FB8">
      <w:pPr>
        <w:jc w:val="both"/>
      </w:pPr>
      <w:r>
        <w:t xml:space="preserve">Piedalās komitejas locekļi: </w:t>
      </w:r>
      <w:r w:rsidR="00130C1A">
        <w:t xml:space="preserve">Ilmārs Zemnieks, Jānis Iklāvs, Dzirkstīte Žindiga, Jānis Siliņš, Mariss Martinsons, Andris Krauja, Pāvels Kotāns, Gints Sīviņš, Dace Veiliņa, Raivis Ūzuls, Artūrs Mangulis, </w:t>
      </w:r>
      <w:r w:rsidR="00E91130">
        <w:t>Raivis Rubīns, Sarmīte Ozoliņa, Matīss Mežaks, Uldis Skudra.</w:t>
      </w:r>
    </w:p>
    <w:p w14:paraId="055971AC" w14:textId="77777777" w:rsidR="00035FB8" w:rsidRDefault="00035FB8" w:rsidP="00035FB8">
      <w:pPr>
        <w:jc w:val="both"/>
      </w:pPr>
    </w:p>
    <w:p w14:paraId="536A89F5" w14:textId="66C7EFD4" w:rsidR="00035FB8" w:rsidRDefault="00035FB8" w:rsidP="00035FB8">
      <w:pPr>
        <w:jc w:val="both"/>
      </w:pPr>
      <w:r>
        <w:t xml:space="preserve">Nepiedalās komitejas locekļi: </w:t>
      </w:r>
      <w:r w:rsidR="00130C1A">
        <w:t xml:space="preserve">Atvars Lakstīgala – cits iemesls, Dace Kļaviņa – cits iemesls, Iluta Jansone – atvaļinājums, </w:t>
      </w:r>
      <w:r w:rsidR="00E91130">
        <w:t>Kārlis Avotiņš</w:t>
      </w:r>
      <w:r w:rsidR="00593498">
        <w:t xml:space="preserve"> – </w:t>
      </w:r>
      <w:r w:rsidR="00E62E50">
        <w:t>cits iemesls</w:t>
      </w:r>
      <w:bookmarkStart w:id="0" w:name="_GoBack"/>
      <w:bookmarkEnd w:id="0"/>
      <w:r w:rsidR="00E91130">
        <w:t>.</w:t>
      </w:r>
    </w:p>
    <w:p w14:paraId="393B57DE" w14:textId="77777777" w:rsidR="00035FB8" w:rsidRDefault="00035FB8" w:rsidP="00035FB8">
      <w:pPr>
        <w:jc w:val="both"/>
      </w:pPr>
    </w:p>
    <w:p w14:paraId="34A6ADA6" w14:textId="77777777" w:rsidR="00035FB8" w:rsidRDefault="00035FB8" w:rsidP="00035FB8">
      <w:pPr>
        <w:jc w:val="both"/>
      </w:pPr>
      <w:r>
        <w:t xml:space="preserve">Piedalās deputāti: </w:t>
      </w:r>
      <w:r w:rsidR="00E91130">
        <w:t>Santa Ločmele, Kārlis Ansons, Rūdolf Kudļa.</w:t>
      </w:r>
    </w:p>
    <w:p w14:paraId="79609683" w14:textId="77777777" w:rsidR="00035FB8" w:rsidRDefault="00035FB8" w:rsidP="00035FB8"/>
    <w:p w14:paraId="097B1E4C" w14:textId="77777777" w:rsidR="00035FB8" w:rsidRPr="00E91130" w:rsidRDefault="00035FB8" w:rsidP="00035FB8">
      <w:pPr>
        <w:jc w:val="both"/>
        <w:rPr>
          <w:color w:val="1C1C1C"/>
          <w:shd w:val="clear" w:color="auto" w:fill="FFFFFF"/>
        </w:rPr>
      </w:pPr>
      <w:r>
        <w:t>Piedalās pašvaldības darbinieki un uzaicinātie:</w:t>
      </w:r>
      <w:r w:rsidRPr="00D839E2">
        <w:t xml:space="preserve"> Ogres novada pašvaldības Izpilddirektors Pēteris Špakovskis, Ogres novada pašvaldības Centrālās administrācijas Kancelejas vadītāja Ingūna Šubrovska, </w:t>
      </w:r>
      <w:r w:rsidR="00E91130">
        <w:t>Ogre</w:t>
      </w:r>
      <w:r w:rsidR="00E91130" w:rsidRPr="007347C2">
        <w:t>s no</w:t>
      </w:r>
      <w:r w:rsidR="00E91130">
        <w:t xml:space="preserve">vada pašvaldības izpilddirektora vietniece Dana Bārbale (attālināti tiešsaistē), </w:t>
      </w:r>
      <w:r w:rsidRPr="00D839E2">
        <w:t>Juridiskās nodaļas vadītājs  Jānis Lie</w:t>
      </w:r>
      <w:r>
        <w:t xml:space="preserve">piņš, Juridiskās nodaļas juriste Valda Brūvere, </w:t>
      </w:r>
      <w:r w:rsidR="00E91130" w:rsidRPr="00E91130">
        <w:t>Attīstības un plānošanas nodaļas telpiskais plānotājs Jevgēnijs Duboks</w:t>
      </w:r>
      <w:r>
        <w:t xml:space="preserve">, </w:t>
      </w:r>
      <w:r w:rsidR="00E91130" w:rsidRPr="00B75F3B">
        <w:rPr>
          <w:color w:val="1C1C1C"/>
          <w:shd w:val="clear" w:color="auto" w:fill="FFFFFF"/>
        </w:rPr>
        <w:t>Mazozolu pagasta pārvaldes vadītāja</w:t>
      </w:r>
      <w:r w:rsidR="00E91130">
        <w:rPr>
          <w:color w:val="1C1C1C"/>
          <w:shd w:val="clear" w:color="auto" w:fill="FFFFFF"/>
        </w:rPr>
        <w:t xml:space="preserve"> </w:t>
      </w:r>
      <w:r w:rsidR="00E91130" w:rsidRPr="00424652">
        <w:rPr>
          <w:color w:val="1C1C1C"/>
          <w:shd w:val="clear" w:color="auto" w:fill="FFFFFF"/>
        </w:rPr>
        <w:t>Mārīte Bauere (attālināti tiešsaistē),</w:t>
      </w:r>
      <w:r>
        <w:t xml:space="preserve"> </w:t>
      </w:r>
      <w:r w:rsidR="00E91130" w:rsidRPr="007347C2">
        <w:t>Ķeipenes pagasta pārvaldes vadītājs</w:t>
      </w:r>
      <w:r w:rsidR="00E91130">
        <w:t xml:space="preserve"> Vilnis Sirsonis </w:t>
      </w:r>
      <w:r w:rsidR="00E91130" w:rsidRPr="007347C2">
        <w:t>(attālināti tiešsaistē)</w:t>
      </w:r>
      <w:r w:rsidR="00E91130">
        <w:t xml:space="preserve">, </w:t>
      </w:r>
      <w:r w:rsidR="00E91130" w:rsidRPr="00E91130">
        <w:t>Ogres novada Sociālā dienesta juriste Katrīna Kondratjuka (attālināti tiešsaistē),</w:t>
      </w:r>
      <w:r w:rsidR="00E91130">
        <w:t xml:space="preserve"> </w:t>
      </w:r>
      <w:r w:rsidR="00E91130" w:rsidRPr="007347C2">
        <w:rPr>
          <w:noProof/>
        </w:rPr>
        <w:t>Ķeguma pilsētas pārvaldes vadītājs</w:t>
      </w:r>
      <w:r w:rsidR="00E91130">
        <w:rPr>
          <w:noProof/>
        </w:rPr>
        <w:t xml:space="preserve"> </w:t>
      </w:r>
      <w:r w:rsidR="00E91130" w:rsidRPr="005A3448">
        <w:rPr>
          <w:noProof/>
        </w:rPr>
        <w:t>Juris Skrīvelis</w:t>
      </w:r>
      <w:r w:rsidR="00E91130">
        <w:rPr>
          <w:noProof/>
        </w:rPr>
        <w:t xml:space="preserve"> </w:t>
      </w:r>
      <w:r w:rsidR="00E91130" w:rsidRPr="007347C2">
        <w:t>(attālināti tiešsaistē)</w:t>
      </w:r>
      <w:r w:rsidR="00E91130">
        <w:rPr>
          <w:noProof/>
        </w:rPr>
        <w:t xml:space="preserve">, </w:t>
      </w:r>
      <w:r w:rsidR="00E91130" w:rsidRPr="007347C2">
        <w:t>Suntažu pagasta pārvaldes vadītājs Valdis Ancāns (attālināti tiešsaistē)</w:t>
      </w:r>
      <w:r>
        <w:t>,</w:t>
      </w:r>
      <w:r w:rsidRPr="00E91130">
        <w:rPr>
          <w:rFonts w:cs="Times New Roman"/>
          <w:szCs w:val="24"/>
        </w:rPr>
        <w:t xml:space="preserve"> </w:t>
      </w:r>
      <w:r w:rsidR="00E91130" w:rsidRPr="00E91130">
        <w:rPr>
          <w:rFonts w:cs="Times New Roman"/>
          <w:color w:val="1C1C1C"/>
          <w:szCs w:val="24"/>
          <w:shd w:val="clear" w:color="auto" w:fill="FFFFFF"/>
        </w:rPr>
        <w:t>Lielvārdes pilsētas un pagasta pārvaldes vadītājs</w:t>
      </w:r>
      <w:r w:rsidR="00E91130">
        <w:rPr>
          <w:rFonts w:ascii="RobustaTLPro-Regular" w:hAnsi="RobustaTLPro-Regular"/>
          <w:color w:val="1C1C1C"/>
          <w:sz w:val="23"/>
          <w:szCs w:val="23"/>
          <w:shd w:val="clear" w:color="auto" w:fill="FFFFFF"/>
        </w:rPr>
        <w:t xml:space="preserve"> </w:t>
      </w:r>
      <w:r w:rsidRPr="008D633C">
        <w:t>Dzintars Žvīgurs</w:t>
      </w:r>
      <w:r>
        <w:t xml:space="preserve"> </w:t>
      </w:r>
      <w:r w:rsidRPr="00D96650">
        <w:t>(attālināti tiešsaistē)</w:t>
      </w:r>
      <w:r>
        <w:t xml:space="preserve">, </w:t>
      </w:r>
      <w:r w:rsidR="00E91130" w:rsidRPr="00E91130">
        <w:t>Ogres novada Izglītības pārvaldes vadītājs</w:t>
      </w:r>
      <w:r w:rsidR="00E91130">
        <w:t xml:space="preserve"> </w:t>
      </w:r>
      <w:r>
        <w:t xml:space="preserve">Igors Grigorjevs, </w:t>
      </w:r>
      <w:r w:rsidR="00E91130" w:rsidRPr="00E91130">
        <w:t>Ogres novada Kultūras centra vadītāja</w:t>
      </w:r>
      <w:r w:rsidR="00E91130">
        <w:t xml:space="preserve"> </w:t>
      </w:r>
      <w:r>
        <w:t>Elīna A</w:t>
      </w:r>
      <w:r w:rsidR="00E91130">
        <w:t xml:space="preserve">upe, </w:t>
      </w:r>
      <w:r w:rsidRPr="00B75F3B">
        <w:rPr>
          <w:color w:val="1C1C1C"/>
          <w:shd w:val="clear" w:color="auto" w:fill="FFFFFF"/>
        </w:rPr>
        <w:t>Informācijas sistēmu un tehnoloģiju nodaļa</w:t>
      </w:r>
      <w:r>
        <w:rPr>
          <w:color w:val="1C1C1C"/>
          <w:shd w:val="clear" w:color="auto" w:fill="FFFFFF"/>
        </w:rPr>
        <w:t>s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Artūrs Beitiks</w:t>
      </w:r>
      <w:r>
        <w:rPr>
          <w:color w:val="1C1C1C"/>
          <w:shd w:val="clear" w:color="auto" w:fill="FFFFFF"/>
        </w:rPr>
        <w:t xml:space="preserve">, </w:t>
      </w:r>
      <w:r w:rsidRPr="00B75F3B">
        <w:rPr>
          <w:color w:val="1C1C1C"/>
          <w:shd w:val="clear" w:color="auto" w:fill="FFFFFF"/>
        </w:rPr>
        <w:t>Informācijas sistēmu un tehnoloģiju nodaļa</w:t>
      </w:r>
      <w:r>
        <w:rPr>
          <w:color w:val="1C1C1C"/>
          <w:shd w:val="clear" w:color="auto" w:fill="FFFFFF"/>
        </w:rPr>
        <w:t>s d</w:t>
      </w:r>
      <w:r w:rsidRPr="00B75F3B">
        <w:rPr>
          <w:color w:val="1C1C1C"/>
          <w:shd w:val="clear" w:color="auto" w:fill="FFFFFF"/>
        </w:rPr>
        <w:t>atorsistēmu un datortīklu administrators</w:t>
      </w:r>
      <w:r>
        <w:rPr>
          <w:color w:val="1C1C1C"/>
          <w:shd w:val="clear" w:color="auto" w:fill="FFFFFF"/>
        </w:rPr>
        <w:t xml:space="preserve"> </w:t>
      </w:r>
      <w:r w:rsidRPr="00B75F3B">
        <w:rPr>
          <w:color w:val="1C1C1C"/>
          <w:shd w:val="clear" w:color="auto" w:fill="FFFFFF"/>
        </w:rPr>
        <w:t>Mikus Liepa</w:t>
      </w:r>
      <w:r>
        <w:rPr>
          <w:color w:val="1C1C1C"/>
          <w:shd w:val="clear" w:color="auto" w:fill="FFFFFF"/>
        </w:rPr>
        <w:t>.</w:t>
      </w:r>
    </w:p>
    <w:p w14:paraId="53460314" w14:textId="77777777" w:rsidR="00C70053" w:rsidRPr="00B564C1" w:rsidRDefault="00C70053" w:rsidP="00B564C1"/>
    <w:p w14:paraId="3FF0FC51" w14:textId="77777777" w:rsidR="006E7B1B" w:rsidRPr="00AC2A7E" w:rsidRDefault="004A44B3" w:rsidP="005452B3">
      <w:pPr>
        <w:spacing w:after="120"/>
        <w:ind w:left="357"/>
        <w:jc w:val="center"/>
        <w:rPr>
          <w:rFonts w:cs="Times New Roman"/>
          <w:b/>
          <w:szCs w:val="24"/>
        </w:rPr>
      </w:pPr>
      <w:r w:rsidRPr="00AC2A7E">
        <w:rPr>
          <w:rFonts w:cs="Times New Roman"/>
          <w:b/>
          <w:szCs w:val="24"/>
        </w:rPr>
        <w:lastRenderedPageBreak/>
        <w:t>SĒDES DARBA KĀRTĪBA:</w:t>
      </w:r>
    </w:p>
    <w:p w14:paraId="1B0C9867" w14:textId="77777777" w:rsidR="004D55B6" w:rsidRPr="00647A87" w:rsidRDefault="004A44B3"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grozījumiem Ogres novada attīstības programmas 2022. - 2027. gadam Investīciju plānā 2022. - 2027. gadam</w:t>
      </w:r>
      <w:r w:rsidR="00035FB8">
        <w:rPr>
          <w:rFonts w:cs="Times New Roman"/>
          <w:noProof/>
          <w:szCs w:val="24"/>
        </w:rPr>
        <w:t>.</w:t>
      </w:r>
    </w:p>
    <w:p w14:paraId="4D3F6D40" w14:textId="77777777" w:rsidR="004D55B6" w:rsidRPr="00647A87" w:rsidRDefault="004A44B3"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zemes lietošanas tiesību izbeigšanu uz zemes vienībām ar kadastra apzīmējumu 7456 006 0475 un kadastra apzīmējumu 7456 006 0476, Ķeipenes pagasts, Ogres novads</w:t>
      </w:r>
      <w:r w:rsidR="00035FB8">
        <w:rPr>
          <w:rFonts w:cs="Times New Roman"/>
          <w:noProof/>
          <w:szCs w:val="24"/>
        </w:rPr>
        <w:t>.</w:t>
      </w:r>
    </w:p>
    <w:p w14:paraId="154F152E" w14:textId="77777777" w:rsidR="004D55B6" w:rsidRPr="00647A87" w:rsidRDefault="004A44B3"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rezerves zemes fondā ieskaitītās zemes vienības ar kadastra apzīmējumu 74130010865, Lielvārde, Ogres nov., piekritību un ierakstīšanu zemesgrāmatā uz Ogres novada pašvaldības vārda</w:t>
      </w:r>
      <w:r w:rsidR="00035FB8">
        <w:rPr>
          <w:rFonts w:cs="Times New Roman"/>
          <w:noProof/>
          <w:szCs w:val="24"/>
        </w:rPr>
        <w:t>.</w:t>
      </w:r>
    </w:p>
    <w:p w14:paraId="15EC52E4" w14:textId="77777777" w:rsidR="004D55B6" w:rsidRPr="00647A87" w:rsidRDefault="004A44B3"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zemes vienības “Pīpenes”, Līčupe, Mazozolu pag., Ogres nov., 3610/145240 domājamo daļu nodošanu īpašumā bez atlīdzības</w:t>
      </w:r>
      <w:r w:rsidR="00035FB8">
        <w:rPr>
          <w:rFonts w:cs="Times New Roman"/>
          <w:noProof/>
          <w:szCs w:val="24"/>
        </w:rPr>
        <w:t>.</w:t>
      </w:r>
    </w:p>
    <w:p w14:paraId="2634ABC1" w14:textId="77777777" w:rsidR="004D55B6" w:rsidRPr="00647A87" w:rsidRDefault="004A44B3"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zemes vienības “Pīpenes”, Līčupe, Mazozolu pag., Ogres nov., 5460/145240 domājamo daļu nodošanu īpašumā bez atlīdzības</w:t>
      </w:r>
      <w:r w:rsidR="00035FB8">
        <w:rPr>
          <w:rFonts w:cs="Times New Roman"/>
          <w:noProof/>
          <w:szCs w:val="24"/>
        </w:rPr>
        <w:t>.</w:t>
      </w:r>
    </w:p>
    <w:p w14:paraId="4DADC40F" w14:textId="77777777" w:rsidR="004D55B6" w:rsidRPr="00647A87" w:rsidRDefault="004A44B3"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zemes vienības “Braki 20”, Līčupē, Mazozolu pag., Ogres nov.,  603/12131 domājamo daļu nodošanu īpašumā bez atlīdzības</w:t>
      </w:r>
      <w:r w:rsidR="00035FB8">
        <w:rPr>
          <w:rFonts w:cs="Times New Roman"/>
          <w:noProof/>
          <w:szCs w:val="24"/>
        </w:rPr>
        <w:t>.</w:t>
      </w:r>
    </w:p>
    <w:p w14:paraId="1E474F17" w14:textId="77777777" w:rsidR="004D55B6" w:rsidRPr="00647A87" w:rsidRDefault="004A44B3"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“Butlēri 1”, Mazozolu pag., Ogres nov., kadastra apzīmējums 7472 007 0049, iznomāšanu</w:t>
      </w:r>
      <w:r w:rsidR="00035FB8">
        <w:rPr>
          <w:rFonts w:cs="Times New Roman"/>
          <w:noProof/>
          <w:szCs w:val="24"/>
        </w:rPr>
        <w:t>.</w:t>
      </w:r>
    </w:p>
    <w:p w14:paraId="30B1DE74" w14:textId="77777777" w:rsidR="004D55B6" w:rsidRPr="00647A87" w:rsidRDefault="004A44B3"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zemes vienības “Tētēni”, Mazozolu pag., Ogres nov., kadastra apzīmējums 7472 006 0082, daļas iznomāšanu</w:t>
      </w:r>
      <w:r w:rsidR="00035FB8">
        <w:rPr>
          <w:rFonts w:cs="Times New Roman"/>
          <w:noProof/>
          <w:szCs w:val="24"/>
        </w:rPr>
        <w:t>.</w:t>
      </w:r>
    </w:p>
    <w:p w14:paraId="32AFCB5A" w14:textId="77777777" w:rsidR="004D55B6" w:rsidRPr="00647A87" w:rsidRDefault="004A44B3"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vienības daļas Tomes ielā 10A, Ķegumā,  Ogres nov., iznomāšanu</w:t>
      </w:r>
      <w:r w:rsidR="00035FB8">
        <w:rPr>
          <w:rFonts w:cs="Times New Roman"/>
          <w:noProof/>
          <w:szCs w:val="24"/>
        </w:rPr>
        <w:t>.</w:t>
      </w:r>
    </w:p>
    <w:p w14:paraId="1D1912EA" w14:textId="77777777" w:rsidR="004D55B6" w:rsidRPr="00AC2A7E" w:rsidRDefault="004D55B6" w:rsidP="004D55B6">
      <w:pPr>
        <w:jc w:val="both"/>
        <w:rPr>
          <w:rFonts w:cs="Times New Roman"/>
          <w:b/>
          <w:szCs w:val="24"/>
        </w:rPr>
      </w:pPr>
    </w:p>
    <w:p w14:paraId="65F75EF7" w14:textId="77777777" w:rsidR="004D55B6" w:rsidRPr="00AC2A7E" w:rsidRDefault="00035FB8" w:rsidP="00035FB8">
      <w:pPr>
        <w:jc w:val="center"/>
        <w:rPr>
          <w:rFonts w:cs="Times New Roman"/>
          <w:b/>
          <w:szCs w:val="24"/>
        </w:rPr>
      </w:pPr>
      <w:r>
        <w:rPr>
          <w:rFonts w:cs="Times New Roman"/>
          <w:b/>
          <w:szCs w:val="24"/>
        </w:rPr>
        <w:t>1.</w:t>
      </w:r>
    </w:p>
    <w:p w14:paraId="5E032044"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attīstības programmas 2022. - 2027. gadam Investīciju plānā 2022. - 2027. gadam</w:t>
      </w:r>
    </w:p>
    <w:p w14:paraId="38F9B82E" w14:textId="77777777" w:rsidR="004D55B6" w:rsidRDefault="004A44B3"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14:paraId="5F1B90A1" w14:textId="77777777" w:rsidR="006272D9" w:rsidRDefault="006272D9" w:rsidP="00CB2D18">
      <w:pPr>
        <w:jc w:val="both"/>
        <w:rPr>
          <w:rFonts w:cs="Times New Roman"/>
          <w:szCs w:val="24"/>
        </w:rPr>
      </w:pPr>
    </w:p>
    <w:p w14:paraId="3F885B1D" w14:textId="10062C86" w:rsidR="007067E3" w:rsidRDefault="00B564C1" w:rsidP="00CB2D18">
      <w:pPr>
        <w:jc w:val="both"/>
        <w:rPr>
          <w:i/>
        </w:rPr>
      </w:pPr>
      <w:r w:rsidRPr="006272D9">
        <w:rPr>
          <w:b/>
          <w:i/>
        </w:rPr>
        <w:t>S. Ločmele</w:t>
      </w:r>
      <w:r w:rsidRPr="006272D9">
        <w:rPr>
          <w:i/>
        </w:rPr>
        <w:t xml:space="preserve"> </w:t>
      </w:r>
      <w:r w:rsidR="007E25A8">
        <w:rPr>
          <w:i/>
        </w:rPr>
        <w:t>interesējas</w:t>
      </w:r>
      <w:r w:rsidRPr="006272D9">
        <w:rPr>
          <w:i/>
        </w:rPr>
        <w:t>, vai visas veiktās izmaiņas ir saistītas ar Eiropas Savienības finansējuma pieejamību un nepieciešamību nodrošināt dalību Eiropas Savienības projektos?</w:t>
      </w:r>
    </w:p>
    <w:p w14:paraId="6D1C2D37" w14:textId="77777777" w:rsidR="00BA4D6A" w:rsidRDefault="00BA4D6A" w:rsidP="00CB2D18">
      <w:pPr>
        <w:jc w:val="both"/>
        <w:rPr>
          <w:i/>
        </w:rPr>
      </w:pPr>
    </w:p>
    <w:p w14:paraId="6CFF9455" w14:textId="2F612198" w:rsidR="00BA4D6A" w:rsidRPr="00BA4D6A" w:rsidRDefault="00BA4D6A" w:rsidP="00CB2D18">
      <w:pPr>
        <w:jc w:val="both"/>
        <w:rPr>
          <w:rFonts w:cs="Times New Roman"/>
          <w:i/>
          <w:szCs w:val="24"/>
        </w:rPr>
      </w:pPr>
      <w:r w:rsidRPr="00BA4D6A">
        <w:rPr>
          <w:b/>
          <w:i/>
        </w:rPr>
        <w:t>J. Duboks</w:t>
      </w:r>
      <w:r w:rsidR="007E25A8">
        <w:rPr>
          <w:b/>
          <w:i/>
        </w:rPr>
        <w:t xml:space="preserve"> </w:t>
      </w:r>
      <w:r w:rsidR="007E25A8">
        <w:rPr>
          <w:i/>
        </w:rPr>
        <w:t>norāda</w:t>
      </w:r>
      <w:r w:rsidRPr="00BA4D6A">
        <w:rPr>
          <w:i/>
        </w:rPr>
        <w:t>, ka tas ir viens no priekšnoteikumiem – projektiem jābūt iekļautiem investīciju plānā. Norāda, ka, neveicot attiecīgos grozījumus, projekti investīciju plānā nav iekļauti.</w:t>
      </w:r>
    </w:p>
    <w:p w14:paraId="23EA7CBD" w14:textId="77777777" w:rsidR="00B564C1" w:rsidRDefault="00B564C1" w:rsidP="00CB2D18">
      <w:pPr>
        <w:jc w:val="both"/>
        <w:rPr>
          <w:rFonts w:cs="Times New Roman"/>
          <w:szCs w:val="24"/>
        </w:rPr>
      </w:pPr>
    </w:p>
    <w:p w14:paraId="75C01BE0"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Dace Veiliņa, Dzirkstīte Žindiga, Egils Helmanis, Gints Sīviņš, Ilmārs Zemnieks, Jānis Iklāvs, Jānis Siliņš, Mariss Martinsons, Matīss Mežaks, Pāvels Kotāns, Raivis Rubīns, Raivis Ūzuls, Sarmīte Ozoliņa, Uldis Skudra), "Pret" – nav, "Atturas" – nav, "Nepiedalās" – nav</w:t>
      </w:r>
      <w:r w:rsidR="00035FB8">
        <w:rPr>
          <w:rFonts w:cs="Times New Roman"/>
          <w:b/>
          <w:noProof/>
          <w:szCs w:val="24"/>
        </w:rPr>
        <w:t>,</w:t>
      </w:r>
      <w:r w:rsidR="00B35BC8">
        <w:rPr>
          <w:rFonts w:cs="Times New Roman"/>
          <w:b/>
          <w:szCs w:val="24"/>
        </w:rPr>
        <w:t xml:space="preserve"> </w:t>
      </w:r>
    </w:p>
    <w:p w14:paraId="65FA4993" w14:textId="77777777" w:rsidR="00035FB8" w:rsidRDefault="00035FB8" w:rsidP="00035FB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4DE56724" w14:textId="77777777" w:rsidR="00035FB8" w:rsidRDefault="00035FB8" w:rsidP="00035FB8">
      <w:pPr>
        <w:jc w:val="center"/>
        <w:rPr>
          <w:rFonts w:cs="Times New Roman"/>
          <w:b/>
          <w:szCs w:val="24"/>
        </w:rPr>
      </w:pPr>
    </w:p>
    <w:p w14:paraId="74B2A8A4" w14:textId="77777777" w:rsidR="00035FB8" w:rsidRPr="007A7E78" w:rsidRDefault="00035FB8" w:rsidP="00035FB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04FC903F" w14:textId="77777777" w:rsidR="004D55B6" w:rsidRPr="00AC2A7E" w:rsidRDefault="004D55B6" w:rsidP="004D55B6">
      <w:pPr>
        <w:rPr>
          <w:rFonts w:cs="Times New Roman"/>
          <w:b/>
          <w:szCs w:val="24"/>
        </w:rPr>
      </w:pPr>
    </w:p>
    <w:p w14:paraId="68366D51" w14:textId="77777777" w:rsidR="004D55B6" w:rsidRPr="00035FB8" w:rsidRDefault="00035FB8" w:rsidP="00035FB8">
      <w:pPr>
        <w:jc w:val="center"/>
        <w:rPr>
          <w:rFonts w:cs="Times New Roman"/>
          <w:b/>
          <w:noProof/>
          <w:szCs w:val="24"/>
        </w:rPr>
      </w:pPr>
      <w:r w:rsidRPr="00035FB8">
        <w:rPr>
          <w:rFonts w:cs="Times New Roman"/>
          <w:b/>
          <w:noProof/>
          <w:szCs w:val="24"/>
        </w:rPr>
        <w:t>2.</w:t>
      </w:r>
    </w:p>
    <w:p w14:paraId="0B0CB19E"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lietošanas tiesību izbeigšanu uz zemes vienībām ar kadastra apzīmējumu 7456 006 0475 un kadastra apzīmējumu 7456 006 0476, Ķeipenes pagasts, Ogres novads</w:t>
      </w:r>
    </w:p>
    <w:p w14:paraId="0106B12D" w14:textId="77777777" w:rsidR="004D55B6" w:rsidRDefault="004A44B3"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Vilnis Sirsonis</w:t>
      </w:r>
    </w:p>
    <w:p w14:paraId="78C7B65A" w14:textId="77777777" w:rsidR="00F11EDD" w:rsidRDefault="00F11EDD" w:rsidP="00CB2D18">
      <w:pPr>
        <w:jc w:val="both"/>
        <w:rPr>
          <w:rFonts w:cs="Times New Roman"/>
          <w:noProof/>
          <w:szCs w:val="24"/>
        </w:rPr>
      </w:pPr>
    </w:p>
    <w:p w14:paraId="20ABA4F1" w14:textId="77777777" w:rsidR="00F11EDD" w:rsidRPr="00F11EDD" w:rsidRDefault="00F11EDD" w:rsidP="00CB2D18">
      <w:pPr>
        <w:jc w:val="both"/>
        <w:rPr>
          <w:rFonts w:cs="Times New Roman"/>
          <w:i/>
          <w:szCs w:val="24"/>
        </w:rPr>
      </w:pPr>
      <w:r w:rsidRPr="00F11EDD">
        <w:rPr>
          <w:b/>
          <w:i/>
        </w:rPr>
        <w:t>M. Martinsons</w:t>
      </w:r>
      <w:r w:rsidRPr="00F11EDD">
        <w:rPr>
          <w:i/>
        </w:rPr>
        <w:t xml:space="preserve"> norāda, ka </w:t>
      </w:r>
      <w:r>
        <w:rPr>
          <w:i/>
        </w:rPr>
        <w:t xml:space="preserve">lēmumprojektam </w:t>
      </w:r>
      <w:r w:rsidRPr="00F11EDD">
        <w:rPr>
          <w:i/>
        </w:rPr>
        <w:t>pievienotajos dokumentos ir ietvert</w:t>
      </w:r>
      <w:r>
        <w:rPr>
          <w:i/>
        </w:rPr>
        <w:t>i personas dati</w:t>
      </w:r>
      <w:r w:rsidRPr="00F11EDD">
        <w:rPr>
          <w:i/>
        </w:rPr>
        <w:t xml:space="preserve"> un </w:t>
      </w:r>
      <w:r>
        <w:rPr>
          <w:i/>
        </w:rPr>
        <w:t xml:space="preserve">dokumentiem </w:t>
      </w:r>
      <w:r w:rsidRPr="00F11EDD">
        <w:rPr>
          <w:i/>
        </w:rPr>
        <w:t xml:space="preserve">būtu </w:t>
      </w:r>
      <w:r>
        <w:rPr>
          <w:i/>
        </w:rPr>
        <w:t>piešķirams</w:t>
      </w:r>
      <w:r w:rsidRPr="00F11EDD">
        <w:rPr>
          <w:i/>
        </w:rPr>
        <w:t xml:space="preserve"> ierobežotas pieejamības statuss.</w:t>
      </w:r>
    </w:p>
    <w:p w14:paraId="73E37582" w14:textId="77777777" w:rsidR="007067E3" w:rsidRDefault="007067E3" w:rsidP="00CB2D18">
      <w:pPr>
        <w:jc w:val="both"/>
        <w:rPr>
          <w:rFonts w:cs="Times New Roman"/>
          <w:szCs w:val="24"/>
        </w:rPr>
      </w:pPr>
    </w:p>
    <w:p w14:paraId="781FF2C3"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Dace Veiliņa, Dzirkstīte Žindiga, Egils Helmanis, Gints Sīviņš, Ilmārs Zemnieks, Jānis Iklāvs, Matīss Mežaks, Pāvels Kotāns, Raivis Rubīns, Raivis Ūzuls, Sarmīte Ozoliņa), "Pret" – nav, "Atturas" – 3 (Jānis Siliņš, Mariss Martinsons, Uldis Skudra), "Nepiedalās" – nav</w:t>
      </w:r>
      <w:r w:rsidR="00035FB8">
        <w:rPr>
          <w:rFonts w:cs="Times New Roman"/>
          <w:b/>
          <w:noProof/>
          <w:szCs w:val="24"/>
        </w:rPr>
        <w:t>,</w:t>
      </w:r>
      <w:r w:rsidR="00B35BC8">
        <w:rPr>
          <w:rFonts w:cs="Times New Roman"/>
          <w:b/>
          <w:szCs w:val="24"/>
        </w:rPr>
        <w:t xml:space="preserve"> </w:t>
      </w:r>
    </w:p>
    <w:p w14:paraId="7CB10A76" w14:textId="77777777" w:rsidR="00035FB8" w:rsidRDefault="00035FB8" w:rsidP="00035FB8">
      <w:pPr>
        <w:jc w:val="center"/>
        <w:rPr>
          <w:rFonts w:cs="Times New Roman"/>
          <w:b/>
          <w:szCs w:val="24"/>
        </w:rPr>
      </w:pPr>
      <w:r>
        <w:rPr>
          <w:rFonts w:cs="Times New Roman"/>
          <w:bCs/>
        </w:rPr>
        <w:lastRenderedPageBreak/>
        <w:t xml:space="preserve">Attīstības un infrastruktūras komiteja </w:t>
      </w:r>
      <w:r w:rsidRPr="00B35BC8">
        <w:rPr>
          <w:rFonts w:cs="Times New Roman"/>
          <w:b/>
          <w:szCs w:val="24"/>
        </w:rPr>
        <w:t>NOLEMJ:</w:t>
      </w:r>
    </w:p>
    <w:p w14:paraId="2EEB592A" w14:textId="77777777" w:rsidR="00035FB8" w:rsidRDefault="00035FB8" w:rsidP="00035FB8">
      <w:pPr>
        <w:jc w:val="center"/>
        <w:rPr>
          <w:rFonts w:cs="Times New Roman"/>
          <w:b/>
          <w:szCs w:val="24"/>
        </w:rPr>
      </w:pPr>
    </w:p>
    <w:p w14:paraId="15C86352" w14:textId="77777777" w:rsidR="00035FB8" w:rsidRPr="007A7E78" w:rsidRDefault="00035FB8" w:rsidP="00035FB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43970A12" w14:textId="77777777" w:rsidR="00B35BC8" w:rsidRDefault="00B35BC8" w:rsidP="00B35BC8">
      <w:pPr>
        <w:jc w:val="center"/>
        <w:rPr>
          <w:rFonts w:cs="Times New Roman"/>
          <w:b/>
          <w:szCs w:val="24"/>
        </w:rPr>
      </w:pPr>
    </w:p>
    <w:p w14:paraId="146A20BE" w14:textId="77777777" w:rsidR="004D55B6" w:rsidRPr="00035FB8" w:rsidRDefault="00035FB8" w:rsidP="00035FB8">
      <w:pPr>
        <w:jc w:val="center"/>
        <w:rPr>
          <w:rFonts w:cs="Times New Roman"/>
          <w:b/>
          <w:noProof/>
          <w:szCs w:val="24"/>
        </w:rPr>
      </w:pPr>
      <w:r w:rsidRPr="00035FB8">
        <w:rPr>
          <w:rFonts w:cs="Times New Roman"/>
          <w:b/>
          <w:szCs w:val="24"/>
        </w:rPr>
        <w:t>3.</w:t>
      </w:r>
    </w:p>
    <w:p w14:paraId="4676E873"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rezerves zemes fondā ieskaitītās zemes vienības ar kadastra apzīmējumu 74130010865, Lielvārde, Ogres nov., piekritību un ierakstīšanu zemesgrāmatā uz Ogres novada pašvaldības vārda</w:t>
      </w:r>
    </w:p>
    <w:p w14:paraId="5AC04BEF" w14:textId="77777777" w:rsidR="004D55B6" w:rsidRDefault="004A44B3" w:rsidP="00035FB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Žvīgurs</w:t>
      </w:r>
    </w:p>
    <w:p w14:paraId="1E2DE698" w14:textId="77777777" w:rsidR="00035FB8" w:rsidRPr="00035FB8" w:rsidRDefault="00035FB8" w:rsidP="00035FB8">
      <w:pPr>
        <w:jc w:val="both"/>
        <w:rPr>
          <w:rStyle w:val="IntenseReference"/>
          <w:rFonts w:cs="Times New Roman"/>
          <w:b w:val="0"/>
          <w:bCs w:val="0"/>
          <w:smallCaps w:val="0"/>
          <w:color w:val="000000"/>
          <w:spacing w:val="0"/>
          <w:szCs w:val="24"/>
        </w:rPr>
      </w:pPr>
    </w:p>
    <w:p w14:paraId="61F415BB"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16 balsīm "Par" (Andris Krauja, Artūrs Mangulis, Dace Veiliņa, Dzirkstīte Žindiga, Egils Helmanis, Gints Sīviņš, Ilmārs Zemnieks, Jānis Iklāvs, Jānis Siliņš, Mariss Martinsons, Matīss Mežaks, Pāvels Kotāns, Raivis Rubīns, Raivis Ūzuls, Sarmīte Ozoliņa, Uldis Skudra), "Pret" – nav, "Atturas" – nav, "Nepiedalās" – nav</w:t>
      </w:r>
      <w:r w:rsidR="00035FB8">
        <w:rPr>
          <w:rFonts w:cs="Times New Roman"/>
          <w:b/>
          <w:noProof/>
          <w:szCs w:val="24"/>
        </w:rPr>
        <w:t>,</w:t>
      </w:r>
      <w:r w:rsidR="00B35BC8">
        <w:rPr>
          <w:rFonts w:cs="Times New Roman"/>
          <w:b/>
          <w:szCs w:val="24"/>
        </w:rPr>
        <w:t xml:space="preserve"> </w:t>
      </w:r>
    </w:p>
    <w:p w14:paraId="6BF28FD5" w14:textId="77777777" w:rsidR="00035FB8" w:rsidRDefault="00035FB8" w:rsidP="00035FB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5384C39B" w14:textId="77777777" w:rsidR="00035FB8" w:rsidRDefault="00035FB8" w:rsidP="00035FB8">
      <w:pPr>
        <w:jc w:val="center"/>
        <w:rPr>
          <w:rFonts w:cs="Times New Roman"/>
          <w:b/>
          <w:szCs w:val="24"/>
        </w:rPr>
      </w:pPr>
    </w:p>
    <w:p w14:paraId="2750FA6F" w14:textId="77777777" w:rsidR="00035FB8" w:rsidRPr="007A7E78" w:rsidRDefault="00035FB8" w:rsidP="00035FB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68A44818" w14:textId="77777777" w:rsidR="004D55B6" w:rsidRPr="00AC2A7E" w:rsidRDefault="004D55B6" w:rsidP="004D55B6">
      <w:pPr>
        <w:rPr>
          <w:rFonts w:cs="Times New Roman"/>
          <w:b/>
          <w:szCs w:val="24"/>
        </w:rPr>
      </w:pPr>
    </w:p>
    <w:p w14:paraId="016E9D69" w14:textId="77777777" w:rsidR="004D55B6" w:rsidRPr="00035FB8" w:rsidRDefault="00035FB8" w:rsidP="00035FB8">
      <w:pPr>
        <w:jc w:val="center"/>
        <w:rPr>
          <w:rFonts w:cs="Times New Roman"/>
          <w:b/>
          <w:noProof/>
          <w:szCs w:val="24"/>
        </w:rPr>
      </w:pPr>
      <w:r w:rsidRPr="00035FB8">
        <w:rPr>
          <w:rFonts w:cs="Times New Roman"/>
          <w:b/>
          <w:noProof/>
          <w:szCs w:val="24"/>
        </w:rPr>
        <w:t>4.</w:t>
      </w:r>
    </w:p>
    <w:p w14:paraId="0B996CB6"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“Pīpenes”, Līčupe, Mazozolu pag., Ogres nov., 3610/145240 domājamo daļu nodošanu īpašumā bez atlīdzības</w:t>
      </w:r>
    </w:p>
    <w:p w14:paraId="17EC3200" w14:textId="77777777" w:rsidR="004D55B6" w:rsidRDefault="004A44B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5B46EB99" w14:textId="77777777" w:rsidR="004D55B6" w:rsidRPr="00AC2A7E" w:rsidRDefault="004D55B6" w:rsidP="004D55B6">
      <w:pPr>
        <w:rPr>
          <w:rStyle w:val="IntenseReference"/>
          <w:rFonts w:cs="Times New Roman"/>
          <w:color w:val="auto"/>
          <w:szCs w:val="24"/>
        </w:rPr>
      </w:pPr>
    </w:p>
    <w:p w14:paraId="4AC93A9D"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Dace Veiliņa, Dzirkstīte Žindiga, Egils Helmanis, Gints Sīviņš, Ilmārs Zemnieks, Jānis Iklāvs, Jānis Siliņš, Matīss Mežaks, Pāvels Kotāns, Raivis Rubīns, Raivis Ūzuls, Sarmīte Ozoliņa, Uldis Skudra), "Pret" – nav, "Atturas" – 1 (Mariss Martinsons), "Nepiedalās" – nav</w:t>
      </w:r>
      <w:r w:rsidR="00035FB8">
        <w:rPr>
          <w:rFonts w:cs="Times New Roman"/>
          <w:b/>
          <w:noProof/>
          <w:szCs w:val="24"/>
        </w:rPr>
        <w:t>,</w:t>
      </w:r>
      <w:r w:rsidR="00B35BC8">
        <w:rPr>
          <w:rFonts w:cs="Times New Roman"/>
          <w:b/>
          <w:szCs w:val="24"/>
        </w:rPr>
        <w:t xml:space="preserve"> </w:t>
      </w:r>
    </w:p>
    <w:p w14:paraId="24DA7C18" w14:textId="77777777" w:rsidR="00035FB8" w:rsidRDefault="00035FB8" w:rsidP="00035FB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CD75D23" w14:textId="77777777" w:rsidR="00035FB8" w:rsidRDefault="00035FB8" w:rsidP="00035FB8">
      <w:pPr>
        <w:jc w:val="center"/>
        <w:rPr>
          <w:rFonts w:cs="Times New Roman"/>
          <w:b/>
          <w:szCs w:val="24"/>
        </w:rPr>
      </w:pPr>
    </w:p>
    <w:p w14:paraId="1D1CFF4E" w14:textId="77777777" w:rsidR="00035FB8" w:rsidRPr="007A7E78" w:rsidRDefault="00035FB8" w:rsidP="00035FB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7C7B02E9" w14:textId="77777777" w:rsidR="004D55B6" w:rsidRPr="00AC2A7E" w:rsidRDefault="004D55B6" w:rsidP="004D55B6">
      <w:pPr>
        <w:rPr>
          <w:rFonts w:cs="Times New Roman"/>
          <w:b/>
          <w:szCs w:val="24"/>
        </w:rPr>
      </w:pPr>
    </w:p>
    <w:p w14:paraId="162BB1F6" w14:textId="77777777" w:rsidR="004D55B6" w:rsidRPr="00035FB8" w:rsidRDefault="00035FB8" w:rsidP="00035FB8">
      <w:pPr>
        <w:jc w:val="center"/>
        <w:rPr>
          <w:rFonts w:cs="Times New Roman"/>
          <w:b/>
          <w:noProof/>
          <w:szCs w:val="24"/>
        </w:rPr>
      </w:pPr>
      <w:r w:rsidRPr="00035FB8">
        <w:rPr>
          <w:rFonts w:cs="Times New Roman"/>
          <w:b/>
          <w:noProof/>
          <w:szCs w:val="24"/>
        </w:rPr>
        <w:t>5.</w:t>
      </w:r>
    </w:p>
    <w:p w14:paraId="2556F406"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“Pīpenes”, Līčupe, Mazozolu pag., Ogres nov., 5460/145240 domājamo daļu nodošanu īpašumā bez atlīdzības</w:t>
      </w:r>
    </w:p>
    <w:p w14:paraId="13DC52DD" w14:textId="77777777" w:rsidR="004D55B6" w:rsidRDefault="004A44B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0663A31C" w14:textId="77777777" w:rsidR="004D55B6" w:rsidRPr="00AC2A7E" w:rsidRDefault="004D55B6" w:rsidP="004D55B6">
      <w:pPr>
        <w:rPr>
          <w:rStyle w:val="IntenseReference"/>
          <w:rFonts w:cs="Times New Roman"/>
          <w:color w:val="auto"/>
          <w:szCs w:val="24"/>
        </w:rPr>
      </w:pPr>
    </w:p>
    <w:p w14:paraId="37750CD7"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Dace Veiliņa, Dzirkstīte Žindiga, Egils Helmanis, Gints Sīviņš, Ilmārs Zemnieks, Jānis Iklāvs, Jānis Siliņš, Matīss Mežaks, Pāvels Kotāns, Raivis Rubīns, Raivis Ūzuls, Sarmīte Ozoliņa, Uldis Skudra), "Pret" – nav, "Atturas" – 1 (Mariss Martinsons), "Nepiedalās" – nav</w:t>
      </w:r>
      <w:r w:rsidR="00035FB8">
        <w:rPr>
          <w:rFonts w:cs="Times New Roman"/>
          <w:b/>
          <w:noProof/>
          <w:szCs w:val="24"/>
        </w:rPr>
        <w:t>,</w:t>
      </w:r>
      <w:r w:rsidR="00B35BC8">
        <w:rPr>
          <w:rFonts w:cs="Times New Roman"/>
          <w:b/>
          <w:szCs w:val="24"/>
        </w:rPr>
        <w:t xml:space="preserve"> </w:t>
      </w:r>
    </w:p>
    <w:p w14:paraId="207A5944" w14:textId="77777777" w:rsidR="00035FB8" w:rsidRDefault="00035FB8" w:rsidP="00035FB8">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10BF5248" w14:textId="77777777" w:rsidR="00035FB8" w:rsidRDefault="00035FB8" w:rsidP="00035FB8">
      <w:pPr>
        <w:jc w:val="center"/>
        <w:rPr>
          <w:rFonts w:cs="Times New Roman"/>
          <w:b/>
          <w:szCs w:val="24"/>
        </w:rPr>
      </w:pPr>
    </w:p>
    <w:p w14:paraId="16C46010" w14:textId="77777777" w:rsidR="00035FB8" w:rsidRPr="007A7E78" w:rsidRDefault="00035FB8" w:rsidP="00035FB8">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06A5F95E" w14:textId="77777777" w:rsidR="00B35BC8" w:rsidRDefault="00B35BC8" w:rsidP="00B35BC8">
      <w:pPr>
        <w:jc w:val="center"/>
        <w:rPr>
          <w:rFonts w:cs="Times New Roman"/>
          <w:b/>
          <w:szCs w:val="24"/>
        </w:rPr>
      </w:pPr>
    </w:p>
    <w:p w14:paraId="285C3D6D" w14:textId="77777777" w:rsidR="004D55B6" w:rsidRPr="00035FB8" w:rsidRDefault="00035FB8" w:rsidP="00035FB8">
      <w:pPr>
        <w:jc w:val="center"/>
        <w:rPr>
          <w:rFonts w:cs="Times New Roman"/>
          <w:b/>
          <w:noProof/>
          <w:szCs w:val="24"/>
        </w:rPr>
      </w:pPr>
      <w:r w:rsidRPr="00035FB8">
        <w:rPr>
          <w:rFonts w:cs="Times New Roman"/>
          <w:b/>
          <w:szCs w:val="24"/>
        </w:rPr>
        <w:t>6.</w:t>
      </w:r>
    </w:p>
    <w:p w14:paraId="75AD53DD"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“Braki 20”, Līčupē, Mazozolu pag., Ogres nov.,  603/12131 domājamo daļu nodošanu īpašumā bez atlīdzības</w:t>
      </w:r>
    </w:p>
    <w:p w14:paraId="15773A40" w14:textId="77777777" w:rsidR="004D55B6" w:rsidRDefault="004A44B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1A02718F" w14:textId="77777777" w:rsidR="007067E3" w:rsidRDefault="007067E3" w:rsidP="00CB2D18">
      <w:pPr>
        <w:jc w:val="both"/>
        <w:rPr>
          <w:rFonts w:cs="Times New Roman"/>
          <w:szCs w:val="24"/>
        </w:rPr>
      </w:pPr>
    </w:p>
    <w:p w14:paraId="6ACB394A"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 xml:space="preserve">ar 15 balsīm "Par" (Andris Krauja, Artūrs Mangulis, Dace Veiliņa, Dzirkstīte Žindiga, Egils Helmanis, Gints Sīviņš, Ilmārs Zemnieks, Jānis Iklāvs, Jānis Siliņš, </w:t>
      </w:r>
      <w:r w:rsidRPr="00CB2D18">
        <w:rPr>
          <w:rFonts w:cs="Times New Roman"/>
          <w:b/>
          <w:noProof/>
          <w:szCs w:val="24"/>
        </w:rPr>
        <w:lastRenderedPageBreak/>
        <w:t>Matīss Mežaks, Pāvels Kotāns, Raivis Rubīns, Raivis Ūzuls, Sarmīte Ozoliņa, Uldis Skudra), "Pret" – nav, "Atturas" – 1 (Mariss Martinsons), "Nepiedalās" – nav</w:t>
      </w:r>
      <w:r w:rsidR="00705D60">
        <w:rPr>
          <w:rFonts w:cs="Times New Roman"/>
          <w:b/>
          <w:noProof/>
          <w:szCs w:val="24"/>
        </w:rPr>
        <w:t>,</w:t>
      </w:r>
      <w:r w:rsidR="00B35BC8">
        <w:rPr>
          <w:rFonts w:cs="Times New Roman"/>
          <w:b/>
          <w:szCs w:val="24"/>
        </w:rPr>
        <w:t xml:space="preserve"> </w:t>
      </w:r>
    </w:p>
    <w:p w14:paraId="1161AA85" w14:textId="77777777" w:rsidR="002F1784" w:rsidRDefault="002F1784" w:rsidP="002F1784">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AD773AD" w14:textId="77777777" w:rsidR="002F1784" w:rsidRDefault="002F1784" w:rsidP="002F1784">
      <w:pPr>
        <w:jc w:val="center"/>
        <w:rPr>
          <w:rFonts w:cs="Times New Roman"/>
          <w:b/>
          <w:szCs w:val="24"/>
        </w:rPr>
      </w:pPr>
    </w:p>
    <w:p w14:paraId="667D9900" w14:textId="77777777" w:rsidR="002F1784" w:rsidRPr="007A7E78" w:rsidRDefault="002F1784" w:rsidP="002F1784">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7B63773A" w14:textId="77777777" w:rsidR="00B35BC8" w:rsidRDefault="00B35BC8" w:rsidP="00B35BC8">
      <w:pPr>
        <w:jc w:val="center"/>
        <w:rPr>
          <w:rFonts w:cs="Times New Roman"/>
          <w:b/>
          <w:szCs w:val="24"/>
        </w:rPr>
      </w:pPr>
    </w:p>
    <w:p w14:paraId="31E1F14B" w14:textId="77777777" w:rsidR="004D55B6" w:rsidRPr="000066E8" w:rsidRDefault="000066E8" w:rsidP="000066E8">
      <w:pPr>
        <w:jc w:val="center"/>
        <w:rPr>
          <w:rFonts w:cs="Times New Roman"/>
          <w:b/>
          <w:noProof/>
          <w:szCs w:val="24"/>
        </w:rPr>
      </w:pPr>
      <w:r w:rsidRPr="000066E8">
        <w:rPr>
          <w:rFonts w:cs="Times New Roman"/>
          <w:b/>
          <w:szCs w:val="24"/>
        </w:rPr>
        <w:t>7.</w:t>
      </w:r>
    </w:p>
    <w:p w14:paraId="43F2A296"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“Butlēri 1”, Mazozolu pag., Ogres nov., kadastra apzīmējums 7472 007 0049, iznomāšanu</w:t>
      </w:r>
    </w:p>
    <w:p w14:paraId="4E543440" w14:textId="77777777" w:rsidR="004D55B6" w:rsidRDefault="004A44B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0F655A56" w14:textId="77777777" w:rsidR="004D55B6" w:rsidRPr="00AC2A7E" w:rsidRDefault="004D55B6" w:rsidP="004D55B6">
      <w:pPr>
        <w:rPr>
          <w:rStyle w:val="IntenseReference"/>
          <w:rFonts w:cs="Times New Roman"/>
          <w:color w:val="auto"/>
          <w:szCs w:val="24"/>
        </w:rPr>
      </w:pPr>
    </w:p>
    <w:p w14:paraId="3E475BFA"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Dace Veiliņa, Dzirkstīte Žindiga, Egils Helmanis, Gints Sīviņš, Ilmārs Zemnieks, Jānis Iklāvs, Jānis Siliņš, Matīss Mežaks, Pāvels Kotāns, Raivis Rubīns, Raivis Ūzuls, Sarmīte Ozoliņa), "Pret" – nav, "Atturas" – 2 (Mariss Martinsons, Uldis Skudra), "Nepiedalās" – nav</w:t>
      </w:r>
      <w:r w:rsidR="00705D60">
        <w:rPr>
          <w:rFonts w:cs="Times New Roman"/>
          <w:b/>
          <w:noProof/>
          <w:szCs w:val="24"/>
        </w:rPr>
        <w:t>,</w:t>
      </w:r>
      <w:r w:rsidR="00B35BC8">
        <w:rPr>
          <w:rFonts w:cs="Times New Roman"/>
          <w:b/>
          <w:szCs w:val="24"/>
        </w:rPr>
        <w:t xml:space="preserve"> </w:t>
      </w:r>
    </w:p>
    <w:p w14:paraId="52A04B47" w14:textId="77777777" w:rsidR="002F1784" w:rsidRDefault="002F1784" w:rsidP="002F1784">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6A74CB3E" w14:textId="77777777" w:rsidR="002F1784" w:rsidRDefault="002F1784" w:rsidP="002F1784">
      <w:pPr>
        <w:jc w:val="center"/>
        <w:rPr>
          <w:rFonts w:cs="Times New Roman"/>
          <w:b/>
          <w:szCs w:val="24"/>
        </w:rPr>
      </w:pPr>
    </w:p>
    <w:p w14:paraId="1DA5EB4F" w14:textId="77777777" w:rsidR="002F1784" w:rsidRPr="007A7E78" w:rsidRDefault="002F1784" w:rsidP="002F1784">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0140EAC1" w14:textId="77777777" w:rsidR="004D55B6" w:rsidRPr="00AC2A7E" w:rsidRDefault="004D55B6" w:rsidP="004D55B6">
      <w:pPr>
        <w:rPr>
          <w:rFonts w:cs="Times New Roman"/>
          <w:b/>
          <w:szCs w:val="24"/>
        </w:rPr>
      </w:pPr>
    </w:p>
    <w:p w14:paraId="327A924E" w14:textId="77777777" w:rsidR="004D55B6" w:rsidRPr="002F1784" w:rsidRDefault="002F1784" w:rsidP="002F1784">
      <w:pPr>
        <w:jc w:val="center"/>
        <w:rPr>
          <w:rFonts w:cs="Times New Roman"/>
          <w:b/>
          <w:noProof/>
          <w:szCs w:val="24"/>
        </w:rPr>
      </w:pPr>
      <w:r w:rsidRPr="002F1784">
        <w:rPr>
          <w:rFonts w:cs="Times New Roman"/>
          <w:b/>
          <w:noProof/>
          <w:szCs w:val="24"/>
        </w:rPr>
        <w:t>8.</w:t>
      </w:r>
    </w:p>
    <w:p w14:paraId="234B89EA"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“Tētēni”, Mazozolu pag., Ogres nov., kadastra apzīmējums 7472 006 0082, daļas iznomāšanu</w:t>
      </w:r>
    </w:p>
    <w:p w14:paraId="23F6913E" w14:textId="77777777" w:rsidR="004D55B6" w:rsidRDefault="004A44B3"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14:paraId="452EAE55" w14:textId="77777777" w:rsidR="00D25168" w:rsidRDefault="00D25168" w:rsidP="00CB2D18">
      <w:pPr>
        <w:jc w:val="both"/>
        <w:rPr>
          <w:rFonts w:cs="Times New Roman"/>
          <w:noProof/>
          <w:szCs w:val="24"/>
        </w:rPr>
      </w:pPr>
    </w:p>
    <w:p w14:paraId="2AE2DAEB" w14:textId="461C72ED" w:rsidR="00D25168" w:rsidRDefault="00D25168" w:rsidP="00CB2D18">
      <w:pPr>
        <w:jc w:val="both"/>
        <w:rPr>
          <w:i/>
        </w:rPr>
      </w:pPr>
      <w:r w:rsidRPr="00D25168">
        <w:rPr>
          <w:b/>
          <w:i/>
        </w:rPr>
        <w:t>U. Skudra</w:t>
      </w:r>
      <w:r w:rsidRPr="00D25168">
        <w:rPr>
          <w:i/>
        </w:rPr>
        <w:t xml:space="preserve"> </w:t>
      </w:r>
      <w:r w:rsidR="007E25A8">
        <w:rPr>
          <w:i/>
        </w:rPr>
        <w:t xml:space="preserve">interesējas </w:t>
      </w:r>
      <w:r w:rsidRPr="00D25168">
        <w:rPr>
          <w:i/>
        </w:rPr>
        <w:t>par nomas termiņu noteikšanas kārtību, norādot, ka līdz šim sastapies ar piecu un desmit gadu termiņiem, savukārt šodien izskatāmi lēmumprojekti ar sešu gadu termiņu</w:t>
      </w:r>
      <w:r w:rsidR="007E25A8">
        <w:rPr>
          <w:i/>
        </w:rPr>
        <w:t xml:space="preserve">, </w:t>
      </w:r>
      <w:r w:rsidRPr="00D25168">
        <w:rPr>
          <w:i/>
        </w:rPr>
        <w:t>kas nosaka šos termiņus un pēc kādiem kritērijiem tie tiek izvēlēti?</w:t>
      </w:r>
    </w:p>
    <w:p w14:paraId="5BF5380B" w14:textId="77777777" w:rsidR="00BC6AAF" w:rsidRDefault="00BC6AAF" w:rsidP="00CB2D18">
      <w:pPr>
        <w:jc w:val="both"/>
        <w:rPr>
          <w:i/>
        </w:rPr>
      </w:pPr>
    </w:p>
    <w:p w14:paraId="6973F38E" w14:textId="3867661F" w:rsidR="00BC6AAF" w:rsidRPr="00BC6AAF" w:rsidRDefault="00BC6AAF" w:rsidP="00CB2D18">
      <w:pPr>
        <w:jc w:val="both"/>
        <w:rPr>
          <w:rFonts w:cs="Times New Roman"/>
          <w:i/>
          <w:szCs w:val="24"/>
        </w:rPr>
      </w:pPr>
      <w:r w:rsidRPr="00BC6AAF">
        <w:rPr>
          <w:rFonts w:cs="Times New Roman"/>
          <w:b/>
          <w:bCs/>
          <w:i/>
          <w:iCs w:val="0"/>
          <w:color w:val="auto"/>
          <w:szCs w:val="24"/>
          <w:lang w:val="en-US"/>
        </w:rPr>
        <w:t xml:space="preserve">M. Bauere </w:t>
      </w:r>
      <w:r w:rsidRPr="00BC6AAF">
        <w:rPr>
          <w:rFonts w:cs="Times New Roman"/>
          <w:bCs/>
          <w:i/>
          <w:iCs w:val="0"/>
          <w:color w:val="auto"/>
          <w:szCs w:val="24"/>
        </w:rPr>
        <w:t xml:space="preserve">skaidro, ka iepriekš </w:t>
      </w:r>
      <w:r w:rsidR="007E25A8">
        <w:rPr>
          <w:rFonts w:cs="Times New Roman"/>
          <w:bCs/>
          <w:i/>
          <w:iCs w:val="0"/>
          <w:color w:val="auto"/>
          <w:szCs w:val="24"/>
        </w:rPr>
        <w:t xml:space="preserve">deputātiem </w:t>
      </w:r>
      <w:r w:rsidRPr="00BC6AAF">
        <w:rPr>
          <w:rFonts w:cs="Times New Roman"/>
          <w:bCs/>
          <w:i/>
          <w:iCs w:val="0"/>
          <w:color w:val="auto"/>
          <w:szCs w:val="24"/>
        </w:rPr>
        <w:t>bijušas diskusijas par to, ka desmit gadu nomas termiņš ir pārāk ilgs, tādēļ noteikts sešu gadu nomas termiņš.</w:t>
      </w:r>
    </w:p>
    <w:p w14:paraId="20538E91" w14:textId="77777777" w:rsidR="007067E3" w:rsidRDefault="007067E3" w:rsidP="00CB2D18">
      <w:pPr>
        <w:jc w:val="both"/>
        <w:rPr>
          <w:rFonts w:cs="Times New Roman"/>
          <w:szCs w:val="24"/>
        </w:rPr>
      </w:pPr>
    </w:p>
    <w:p w14:paraId="40910D71"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14 balsīm "Par" (Andris Krauja, Artūrs Mangulis, Dace Veiliņa, Dzirkstīte Žindiga, Egils Helmanis, Gints Sīviņš, Ilmārs Zemnieks, Jānis Iklāvs, Jānis Siliņš, Matīss Mežaks, Pāvels Kotāns, Raivis Rubīns, Raivis Ūzuls, Sarmīte Ozoliņa), "Pret" – 1 (Uldis Skudra), "Atturas" – 1 (Mariss Martinsons), "Nepiedalās" – nav</w:t>
      </w:r>
      <w:r w:rsidR="00705D60">
        <w:rPr>
          <w:rFonts w:cs="Times New Roman"/>
          <w:b/>
          <w:noProof/>
          <w:szCs w:val="24"/>
        </w:rPr>
        <w:t>,</w:t>
      </w:r>
      <w:r w:rsidR="00B35BC8">
        <w:rPr>
          <w:rFonts w:cs="Times New Roman"/>
          <w:b/>
          <w:szCs w:val="24"/>
        </w:rPr>
        <w:t xml:space="preserve"> </w:t>
      </w:r>
    </w:p>
    <w:p w14:paraId="17BD8DCE" w14:textId="77777777" w:rsidR="002F1784" w:rsidRDefault="002F1784" w:rsidP="002F1784">
      <w:pPr>
        <w:jc w:val="center"/>
        <w:rPr>
          <w:rFonts w:cs="Times New Roman"/>
          <w:b/>
          <w:szCs w:val="24"/>
        </w:rPr>
      </w:pPr>
      <w:r>
        <w:rPr>
          <w:rFonts w:cs="Times New Roman"/>
          <w:bCs/>
        </w:rPr>
        <w:t xml:space="preserve">Attīstības un infrastruktūras komiteja </w:t>
      </w:r>
      <w:r w:rsidRPr="00B35BC8">
        <w:rPr>
          <w:rFonts w:cs="Times New Roman"/>
          <w:b/>
          <w:szCs w:val="24"/>
        </w:rPr>
        <w:t>NOLEMJ:</w:t>
      </w:r>
    </w:p>
    <w:p w14:paraId="5DF5E4F0" w14:textId="77777777" w:rsidR="002F1784" w:rsidRDefault="002F1784" w:rsidP="002F1784">
      <w:pPr>
        <w:jc w:val="center"/>
        <w:rPr>
          <w:rFonts w:cs="Times New Roman"/>
          <w:b/>
          <w:szCs w:val="24"/>
        </w:rPr>
      </w:pPr>
    </w:p>
    <w:p w14:paraId="3D5CA181" w14:textId="77777777" w:rsidR="002F1784" w:rsidRDefault="002F1784" w:rsidP="002F1784">
      <w:pPr>
        <w:jc w:val="center"/>
        <w:rPr>
          <w:rFonts w:cs="Times New Roman"/>
          <w:szCs w:val="24"/>
        </w:rPr>
      </w:pPr>
      <w:r w:rsidRPr="00845720">
        <w:rPr>
          <w:rFonts w:cs="Times New Roman"/>
          <w:szCs w:val="24"/>
        </w:rPr>
        <w:t>Atbalstīt sagatavoto lēmuma projektu un iesniegt izskatīšanai Ogres novada domē.</w:t>
      </w:r>
    </w:p>
    <w:p w14:paraId="25ACB54C" w14:textId="77777777" w:rsidR="000A4F44" w:rsidRPr="000A4F44" w:rsidRDefault="000A4F44" w:rsidP="002F1784">
      <w:pPr>
        <w:jc w:val="center"/>
        <w:rPr>
          <w:rFonts w:cs="Times New Roman"/>
          <w:b/>
          <w:szCs w:val="24"/>
        </w:rPr>
      </w:pPr>
    </w:p>
    <w:p w14:paraId="6DB3D982" w14:textId="77777777" w:rsidR="000A4F44" w:rsidRPr="000A4F44" w:rsidRDefault="000A4F44" w:rsidP="000A4F44">
      <w:pPr>
        <w:jc w:val="both"/>
        <w:rPr>
          <w:rFonts w:cs="Times New Roman"/>
          <w:b/>
          <w:bCs/>
          <w:i/>
          <w:smallCaps/>
          <w:color w:val="auto"/>
          <w:spacing w:val="5"/>
          <w:szCs w:val="24"/>
        </w:rPr>
      </w:pPr>
      <w:r w:rsidRPr="000A4F44">
        <w:rPr>
          <w:b/>
          <w:i/>
        </w:rPr>
        <w:t>E. Helmanis</w:t>
      </w:r>
      <w:r w:rsidRPr="000A4F44">
        <w:rPr>
          <w:i/>
        </w:rPr>
        <w:t xml:space="preserve"> izsaka pateicību Mazozolu pagasta pārvaldei par sagatavotajiem lēmumprojektiem un norāda, ka to pieņemšana veicinās zemes nodošanu lietošanā un apsaimniekošanā.</w:t>
      </w:r>
    </w:p>
    <w:p w14:paraId="27AC3335" w14:textId="77777777" w:rsidR="004D55B6" w:rsidRPr="00AC2A7E" w:rsidRDefault="004D55B6" w:rsidP="004D55B6">
      <w:pPr>
        <w:rPr>
          <w:rFonts w:cs="Times New Roman"/>
          <w:b/>
          <w:szCs w:val="24"/>
        </w:rPr>
      </w:pPr>
    </w:p>
    <w:p w14:paraId="14355026" w14:textId="77777777" w:rsidR="004D55B6" w:rsidRPr="002F1784" w:rsidRDefault="002F1784" w:rsidP="002F1784">
      <w:pPr>
        <w:jc w:val="center"/>
        <w:rPr>
          <w:rFonts w:cs="Times New Roman"/>
          <w:b/>
          <w:noProof/>
          <w:szCs w:val="24"/>
        </w:rPr>
      </w:pPr>
      <w:r w:rsidRPr="002F1784">
        <w:rPr>
          <w:rFonts w:cs="Times New Roman"/>
          <w:b/>
          <w:noProof/>
          <w:szCs w:val="24"/>
        </w:rPr>
        <w:t>9.</w:t>
      </w:r>
    </w:p>
    <w:p w14:paraId="5C5077C0" w14:textId="77777777" w:rsidR="004D55B6" w:rsidRPr="00AC2A7E" w:rsidRDefault="004A44B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daļas Tomes ielā 10A, Ķegumā,  Ogres nov., iznomāšanu</w:t>
      </w:r>
    </w:p>
    <w:p w14:paraId="160EF890" w14:textId="77777777" w:rsidR="004D55B6" w:rsidRDefault="004A44B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Juris Skrīvelis</w:t>
      </w:r>
    </w:p>
    <w:p w14:paraId="576270CC" w14:textId="77777777" w:rsidR="007067E3" w:rsidRDefault="007067E3" w:rsidP="00CB2D18">
      <w:pPr>
        <w:jc w:val="both"/>
        <w:rPr>
          <w:rFonts w:cs="Times New Roman"/>
          <w:szCs w:val="24"/>
        </w:rPr>
      </w:pPr>
    </w:p>
    <w:p w14:paraId="768E1CB2" w14:textId="77777777" w:rsidR="004D55B6" w:rsidRDefault="004A44B3"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Dace Veiliņa, Dzirkstīte Žindiga, Egils Helmanis, Gints Sīviņš, Ilmārs Zemnieks, Jānis Iklāvs, Jānis Siliņš, Matīss Mežaks, Pāvels Kotāns, Raivis Rubīns, Raivis Ūzuls, Sarmīte Ozoliņa, Uldis Skudra), "Pret" – nav, "Atturas" – 1 (Mariss Martinsons), "Nepiedalās" – nav</w:t>
      </w:r>
      <w:r w:rsidR="00705D60">
        <w:rPr>
          <w:rFonts w:cs="Times New Roman"/>
          <w:b/>
          <w:noProof/>
          <w:szCs w:val="24"/>
        </w:rPr>
        <w:t>,</w:t>
      </w:r>
      <w:r w:rsidR="00B35BC8">
        <w:rPr>
          <w:rFonts w:cs="Times New Roman"/>
          <w:b/>
          <w:szCs w:val="24"/>
        </w:rPr>
        <w:t xml:space="preserve"> </w:t>
      </w:r>
    </w:p>
    <w:p w14:paraId="44EFC9A8" w14:textId="77777777" w:rsidR="00705D60" w:rsidRDefault="00705D60" w:rsidP="006332F1">
      <w:pPr>
        <w:jc w:val="center"/>
        <w:rPr>
          <w:rFonts w:cs="Times New Roman"/>
          <w:bCs/>
        </w:rPr>
      </w:pPr>
    </w:p>
    <w:p w14:paraId="3E180893" w14:textId="77777777" w:rsidR="002F1784" w:rsidRDefault="002F1784" w:rsidP="006332F1">
      <w:pPr>
        <w:jc w:val="center"/>
        <w:rPr>
          <w:rFonts w:cs="Times New Roman"/>
          <w:b/>
          <w:szCs w:val="24"/>
        </w:rPr>
      </w:pPr>
      <w:r>
        <w:rPr>
          <w:rFonts w:cs="Times New Roman"/>
          <w:bCs/>
        </w:rPr>
        <w:lastRenderedPageBreak/>
        <w:t xml:space="preserve">Attīstības un infrastruktūras komiteja </w:t>
      </w:r>
      <w:r w:rsidRPr="00B35BC8">
        <w:rPr>
          <w:rFonts w:cs="Times New Roman"/>
          <w:b/>
          <w:szCs w:val="24"/>
        </w:rPr>
        <w:t>NOLEMJ:</w:t>
      </w:r>
    </w:p>
    <w:p w14:paraId="3B0DC160" w14:textId="77777777" w:rsidR="00705D60" w:rsidRDefault="00705D60" w:rsidP="006332F1">
      <w:pPr>
        <w:jc w:val="center"/>
        <w:rPr>
          <w:rFonts w:cs="Times New Roman"/>
          <w:b/>
          <w:szCs w:val="24"/>
        </w:rPr>
      </w:pPr>
    </w:p>
    <w:p w14:paraId="19C04EC7" w14:textId="77777777" w:rsidR="002F1784" w:rsidRPr="007A7E78" w:rsidRDefault="002F1784" w:rsidP="002F1784">
      <w:pPr>
        <w:jc w:val="center"/>
        <w:rPr>
          <w:rFonts w:cs="Times New Roman"/>
          <w:b/>
          <w:bCs/>
          <w:smallCaps/>
          <w:color w:val="auto"/>
          <w:spacing w:val="5"/>
          <w:szCs w:val="24"/>
        </w:rPr>
      </w:pPr>
      <w:r w:rsidRPr="00845720">
        <w:rPr>
          <w:rFonts w:cs="Times New Roman"/>
          <w:szCs w:val="24"/>
        </w:rPr>
        <w:t>Atbalstīt sagatavoto lēmuma projektu un iesniegt izskatīšanai Ogres novada domē.</w:t>
      </w:r>
    </w:p>
    <w:p w14:paraId="019AE60A" w14:textId="77777777" w:rsidR="00130C1A" w:rsidRDefault="00130C1A" w:rsidP="00130C1A">
      <w:pPr>
        <w:jc w:val="both"/>
        <w:rPr>
          <w:rFonts w:cs="Times New Roman"/>
          <w:color w:val="auto"/>
        </w:rPr>
      </w:pPr>
    </w:p>
    <w:p w14:paraId="2E77B486" w14:textId="77777777" w:rsidR="00130C1A" w:rsidRPr="00B35BC8" w:rsidRDefault="00130C1A" w:rsidP="00130C1A">
      <w:pPr>
        <w:jc w:val="both"/>
        <w:rPr>
          <w:rFonts w:cs="Times New Roman"/>
          <w:szCs w:val="24"/>
        </w:rPr>
      </w:pPr>
    </w:p>
    <w:p w14:paraId="41553692" w14:textId="77777777" w:rsidR="00130C1A" w:rsidRPr="00A17AB8" w:rsidRDefault="00130C1A" w:rsidP="00130C1A">
      <w:pPr>
        <w:jc w:val="both"/>
        <w:rPr>
          <w:vertAlign w:val="superscript"/>
        </w:rPr>
      </w:pPr>
      <w:r w:rsidRPr="00657055">
        <w:t xml:space="preserve">Sēdi slēdz pulksten </w:t>
      </w:r>
      <w:r>
        <w:t>10.19</w:t>
      </w:r>
    </w:p>
    <w:p w14:paraId="7D1B65BA" w14:textId="77777777" w:rsidR="00130C1A" w:rsidRPr="00657055" w:rsidRDefault="00130C1A" w:rsidP="00130C1A">
      <w:pPr>
        <w:jc w:val="both"/>
        <w:rPr>
          <w:szCs w:val="16"/>
        </w:rPr>
      </w:pPr>
    </w:p>
    <w:tbl>
      <w:tblPr>
        <w:tblW w:w="0" w:type="auto"/>
        <w:tblLook w:val="0000" w:firstRow="0" w:lastRow="0" w:firstColumn="0" w:lastColumn="0" w:noHBand="0" w:noVBand="0"/>
      </w:tblPr>
      <w:tblGrid>
        <w:gridCol w:w="6048"/>
        <w:gridCol w:w="2955"/>
      </w:tblGrid>
      <w:tr w:rsidR="00130C1A" w14:paraId="53A458E9" w14:textId="77777777" w:rsidTr="005F2055">
        <w:trPr>
          <w:trHeight w:val="1188"/>
        </w:trPr>
        <w:tc>
          <w:tcPr>
            <w:tcW w:w="6048" w:type="dxa"/>
          </w:tcPr>
          <w:p w14:paraId="1F1A7B45" w14:textId="77777777" w:rsidR="00130C1A" w:rsidRDefault="00130C1A" w:rsidP="005F2055">
            <w:pPr>
              <w:ind w:left="-108"/>
            </w:pPr>
            <w:r w:rsidRPr="00657055">
              <w:t>Sēd</w:t>
            </w:r>
            <w:r>
              <w:t>i</w:t>
            </w:r>
            <w:r w:rsidRPr="00657055">
              <w:t xml:space="preserve"> vadī</w:t>
            </w:r>
            <w:r>
              <w:t>ja</w:t>
            </w:r>
            <w:r w:rsidRPr="00657055">
              <w:t xml:space="preserve">, </w:t>
            </w:r>
            <w:r>
              <w:rPr>
                <w:bCs/>
              </w:rPr>
              <w:t>A</w:t>
            </w:r>
            <w:r w:rsidRPr="00C62F97">
              <w:rPr>
                <w:bCs/>
              </w:rPr>
              <w:t>ttīstības un infrastruktūras komitejas</w:t>
            </w:r>
            <w:r w:rsidRPr="00C62F97">
              <w:rPr>
                <w:bCs/>
                <w:sz w:val="18"/>
              </w:rPr>
              <w:t xml:space="preserve"> </w:t>
            </w:r>
            <w:r>
              <w:t>priekšsēdētājs</w:t>
            </w:r>
          </w:p>
          <w:p w14:paraId="55F7D2B8" w14:textId="77777777" w:rsidR="00130C1A" w:rsidRDefault="00130C1A" w:rsidP="005F2055">
            <w:pPr>
              <w:ind w:left="-108"/>
            </w:pPr>
          </w:p>
          <w:p w14:paraId="1F5BAFB7" w14:textId="77777777" w:rsidR="00130C1A" w:rsidRPr="00CD65F2" w:rsidRDefault="00130C1A" w:rsidP="005F2055">
            <w:pPr>
              <w:ind w:left="-108"/>
              <w:rPr>
                <w:sz w:val="16"/>
                <w:szCs w:val="16"/>
              </w:rPr>
            </w:pPr>
            <w:r w:rsidRPr="00657055">
              <w:t>Protokolēj</w:t>
            </w:r>
            <w:r>
              <w:t>a, Kancelejas lietvede</w:t>
            </w:r>
            <w:r w:rsidRPr="00657055">
              <w:t xml:space="preserve">              </w:t>
            </w:r>
          </w:p>
          <w:p w14:paraId="1B70D547" w14:textId="77777777" w:rsidR="00130C1A" w:rsidRPr="00657055" w:rsidRDefault="00130C1A" w:rsidP="005F2055">
            <w:pPr>
              <w:jc w:val="both"/>
              <w:rPr>
                <w:szCs w:val="16"/>
              </w:rPr>
            </w:pPr>
          </w:p>
          <w:p w14:paraId="52B2B772" w14:textId="77777777" w:rsidR="00130C1A" w:rsidRPr="00657055" w:rsidRDefault="00130C1A" w:rsidP="005F2055">
            <w:pPr>
              <w:ind w:hanging="108"/>
              <w:jc w:val="both"/>
              <w:rPr>
                <w:szCs w:val="22"/>
              </w:rPr>
            </w:pPr>
          </w:p>
        </w:tc>
        <w:tc>
          <w:tcPr>
            <w:tcW w:w="2955" w:type="dxa"/>
          </w:tcPr>
          <w:p w14:paraId="2D34622A" w14:textId="77777777" w:rsidR="00130C1A" w:rsidRDefault="00130C1A" w:rsidP="005F2055">
            <w:pPr>
              <w:jc w:val="right"/>
            </w:pPr>
            <w:r>
              <w:t xml:space="preserve">             </w:t>
            </w:r>
          </w:p>
          <w:p w14:paraId="4DA69F40" w14:textId="77777777" w:rsidR="00130C1A" w:rsidRPr="004D55B6" w:rsidRDefault="00130C1A" w:rsidP="005F2055">
            <w:pPr>
              <w:jc w:val="right"/>
            </w:pPr>
            <w:r>
              <w:rPr>
                <w:noProof/>
              </w:rPr>
              <w:t>Egils Helmanis</w:t>
            </w:r>
          </w:p>
          <w:p w14:paraId="0C384AB9" w14:textId="77777777" w:rsidR="00130C1A" w:rsidRDefault="00130C1A" w:rsidP="00130C1A">
            <w:pPr>
              <w:rPr>
                <w:noProof/>
              </w:rPr>
            </w:pPr>
          </w:p>
          <w:p w14:paraId="669740F8" w14:textId="77777777" w:rsidR="00130C1A" w:rsidRPr="00657055" w:rsidRDefault="00130C1A" w:rsidP="005F2055">
            <w:pPr>
              <w:jc w:val="right"/>
              <w:rPr>
                <w:sz w:val="20"/>
                <w:szCs w:val="22"/>
              </w:rPr>
            </w:pPr>
            <w:r w:rsidRPr="004D55B6">
              <w:rPr>
                <w:noProof/>
              </w:rPr>
              <w:t>Elizabete Anna Kurpniece</w:t>
            </w:r>
          </w:p>
        </w:tc>
      </w:tr>
    </w:tbl>
    <w:p w14:paraId="62F3D548" w14:textId="77777777" w:rsidR="00130C1A" w:rsidRDefault="00130C1A" w:rsidP="00130C1A">
      <w:pPr>
        <w:suppressAutoHyphens/>
        <w:rPr>
          <w:iCs w:val="0"/>
          <w:sz w:val="28"/>
          <w:szCs w:val="28"/>
          <w:lang w:eastAsia="ar-SA"/>
        </w:rPr>
      </w:pPr>
    </w:p>
    <w:p w14:paraId="3F4A27EA" w14:textId="77777777" w:rsidR="00130C1A" w:rsidRPr="00C51C8F" w:rsidRDefault="00130C1A" w:rsidP="00130C1A">
      <w:pPr>
        <w:suppressAutoHyphens/>
        <w:jc w:val="center"/>
        <w:rPr>
          <w:iCs w:val="0"/>
          <w:sz w:val="28"/>
          <w:szCs w:val="28"/>
          <w:lang w:eastAsia="ar-SA"/>
        </w:rPr>
      </w:pPr>
      <w:r w:rsidRPr="00C51C8F">
        <w:rPr>
          <w:sz w:val="28"/>
          <w:szCs w:val="28"/>
          <w:lang w:eastAsia="ar-SA"/>
        </w:rPr>
        <w:t>ŠIS DOKUMENTS IR PARAKSTĪTS AR DROŠU</w:t>
      </w:r>
    </w:p>
    <w:p w14:paraId="1AEA000C" w14:textId="77777777" w:rsidR="00130C1A" w:rsidRPr="00E74E1B" w:rsidRDefault="00130C1A" w:rsidP="00130C1A">
      <w:pPr>
        <w:tabs>
          <w:tab w:val="left" w:pos="6018"/>
        </w:tabs>
        <w:jc w:val="center"/>
      </w:pPr>
      <w:r w:rsidRPr="00C51C8F">
        <w:rPr>
          <w:sz w:val="28"/>
          <w:szCs w:val="28"/>
          <w:lang w:eastAsia="ar-SA"/>
        </w:rPr>
        <w:t>ELEKTRONISKO PARAKSTU UN SATUR LAIKA ZĪMOGU</w:t>
      </w:r>
    </w:p>
    <w:p w14:paraId="1E107D24" w14:textId="77777777"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9401C" w14:textId="77777777" w:rsidR="00042A0C" w:rsidRDefault="00042A0C">
      <w:r>
        <w:separator/>
      </w:r>
    </w:p>
  </w:endnote>
  <w:endnote w:type="continuationSeparator" w:id="0">
    <w:p w14:paraId="09ACA5AE" w14:textId="77777777" w:rsidR="00042A0C" w:rsidRDefault="0004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Calibri"/>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C8489" w14:textId="77777777" w:rsidR="00D22D6B" w:rsidRDefault="00035FB8" w:rsidP="00035FB8">
    <w:pPr>
      <w:pStyle w:val="Footer"/>
      <w:pBdr>
        <w:top w:val="single" w:sz="4" w:space="1" w:color="auto"/>
      </w:pBdr>
      <w:ind w:left="709" w:hanging="709"/>
      <w:jc w:val="center"/>
      <w:rPr>
        <w:sz w:val="20"/>
      </w:rPr>
    </w:pPr>
    <w:r>
      <w:rPr>
        <w:sz w:val="20"/>
      </w:rPr>
      <w:t xml:space="preserve">Ogres novada pašvaldības </w:t>
    </w:r>
    <w:r w:rsidRPr="00117BB3">
      <w:rPr>
        <w:sz w:val="20"/>
      </w:rPr>
      <w:t>Attīstības un infrastruktūras komiteja</w:t>
    </w:r>
    <w:r>
      <w:rPr>
        <w:sz w:val="20"/>
      </w:rPr>
      <w:t xml:space="preserve">s </w:t>
    </w:r>
    <w:r w:rsidR="002B38A6" w:rsidRPr="002B38A6">
      <w:rPr>
        <w:noProof/>
        <w:sz w:val="20"/>
      </w:rPr>
      <w:t>11.06.2026</w:t>
    </w:r>
    <w:r w:rsidR="002B38A6">
      <w:rPr>
        <w:sz w:val="20"/>
      </w:rPr>
      <w:t xml:space="preserve">. </w:t>
    </w:r>
    <w:r>
      <w:rPr>
        <w:sz w:val="20"/>
      </w:rPr>
      <w:t>s</w:t>
    </w:r>
    <w:r w:rsidR="004A44B3">
      <w:rPr>
        <w:sz w:val="20"/>
      </w:rPr>
      <w:t>ēdes</w:t>
    </w:r>
    <w:r w:rsidR="00204A25">
      <w:rPr>
        <w:sz w:val="20"/>
      </w:rPr>
      <w:t xml:space="preserve"> </w:t>
    </w:r>
    <w:r w:rsidR="004A44B3">
      <w:rPr>
        <w:sz w:val="20"/>
      </w:rPr>
      <w:t>protokols Nr.</w:t>
    </w:r>
    <w:r w:rsidR="002B38A6" w:rsidRPr="002B38A6">
      <w:rPr>
        <w:noProof/>
        <w:sz w:val="20"/>
      </w:rPr>
      <w:t>7</w:t>
    </w:r>
  </w:p>
  <w:p w14:paraId="01C5431B" w14:textId="77777777" w:rsidR="00D22D6B" w:rsidRDefault="004A44B3">
    <w:pPr>
      <w:pStyle w:val="Footer"/>
      <w:jc w:val="center"/>
    </w:pPr>
    <w:r>
      <w:fldChar w:fldCharType="begin"/>
    </w:r>
    <w:r>
      <w:instrText xml:space="preserve"> PAGE </w:instrText>
    </w:r>
    <w:r>
      <w:fldChar w:fldCharType="separate"/>
    </w:r>
    <w:r w:rsidR="00E62E50">
      <w:rPr>
        <w:noProof/>
      </w:rPr>
      <w:t>5</w:t>
    </w:r>
    <w:r>
      <w:fldChar w:fldCharType="end"/>
    </w:r>
    <w:r>
      <w:t xml:space="preserve"> no </w:t>
    </w:r>
    <w:r>
      <w:rPr>
        <w:noProof/>
      </w:rPr>
      <w:fldChar w:fldCharType="begin"/>
    </w:r>
    <w:r>
      <w:rPr>
        <w:noProof/>
      </w:rPr>
      <w:instrText xml:space="preserve"> NUMPAGES </w:instrText>
    </w:r>
    <w:r>
      <w:rPr>
        <w:noProof/>
      </w:rPr>
      <w:fldChar w:fldCharType="separate"/>
    </w:r>
    <w:r w:rsidR="00E62E5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9E1E8" w14:textId="77777777" w:rsidR="00042A0C" w:rsidRDefault="00042A0C">
      <w:r>
        <w:separator/>
      </w:r>
    </w:p>
  </w:footnote>
  <w:footnote w:type="continuationSeparator" w:id="0">
    <w:p w14:paraId="474BAE65" w14:textId="77777777" w:rsidR="00042A0C" w:rsidRDefault="0004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BE48162">
      <w:start w:val="1"/>
      <w:numFmt w:val="decimal"/>
      <w:lvlText w:val="%1."/>
      <w:lvlJc w:val="left"/>
      <w:pPr>
        <w:tabs>
          <w:tab w:val="num" w:pos="720"/>
        </w:tabs>
        <w:ind w:left="720" w:hanging="360"/>
      </w:pPr>
    </w:lvl>
    <w:lvl w:ilvl="1" w:tplc="F15CE102">
      <w:numFmt w:val="none"/>
      <w:lvlText w:val=""/>
      <w:lvlJc w:val="left"/>
      <w:pPr>
        <w:tabs>
          <w:tab w:val="num" w:pos="360"/>
        </w:tabs>
      </w:pPr>
    </w:lvl>
    <w:lvl w:ilvl="2" w:tplc="883021C6">
      <w:numFmt w:val="none"/>
      <w:lvlText w:val=""/>
      <w:lvlJc w:val="left"/>
      <w:pPr>
        <w:tabs>
          <w:tab w:val="num" w:pos="360"/>
        </w:tabs>
      </w:pPr>
    </w:lvl>
    <w:lvl w:ilvl="3" w:tplc="330001EE">
      <w:numFmt w:val="none"/>
      <w:lvlText w:val=""/>
      <w:lvlJc w:val="left"/>
      <w:pPr>
        <w:tabs>
          <w:tab w:val="num" w:pos="360"/>
        </w:tabs>
      </w:pPr>
    </w:lvl>
    <w:lvl w:ilvl="4" w:tplc="72A23F32">
      <w:numFmt w:val="none"/>
      <w:lvlText w:val=""/>
      <w:lvlJc w:val="left"/>
      <w:pPr>
        <w:tabs>
          <w:tab w:val="num" w:pos="360"/>
        </w:tabs>
      </w:pPr>
    </w:lvl>
    <w:lvl w:ilvl="5" w:tplc="AF8C3698">
      <w:numFmt w:val="none"/>
      <w:lvlText w:val=""/>
      <w:lvlJc w:val="left"/>
      <w:pPr>
        <w:tabs>
          <w:tab w:val="num" w:pos="360"/>
        </w:tabs>
      </w:pPr>
    </w:lvl>
    <w:lvl w:ilvl="6" w:tplc="CC767BF2">
      <w:numFmt w:val="none"/>
      <w:lvlText w:val=""/>
      <w:lvlJc w:val="left"/>
      <w:pPr>
        <w:tabs>
          <w:tab w:val="num" w:pos="360"/>
        </w:tabs>
      </w:pPr>
    </w:lvl>
    <w:lvl w:ilvl="7" w:tplc="7C509CE2">
      <w:numFmt w:val="none"/>
      <w:lvlText w:val=""/>
      <w:lvlJc w:val="left"/>
      <w:pPr>
        <w:tabs>
          <w:tab w:val="num" w:pos="360"/>
        </w:tabs>
      </w:pPr>
    </w:lvl>
    <w:lvl w:ilvl="8" w:tplc="2EDE40C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EE084EA8">
      <w:start w:val="1"/>
      <w:numFmt w:val="decimal"/>
      <w:lvlText w:val="%1."/>
      <w:lvlJc w:val="left"/>
      <w:pPr>
        <w:tabs>
          <w:tab w:val="num" w:pos="720"/>
        </w:tabs>
        <w:ind w:left="720" w:hanging="360"/>
      </w:pPr>
      <w:rPr>
        <w:rFonts w:hint="default"/>
      </w:rPr>
    </w:lvl>
    <w:lvl w:ilvl="1" w:tplc="0AF6FE30" w:tentative="1">
      <w:start w:val="1"/>
      <w:numFmt w:val="lowerLetter"/>
      <w:lvlText w:val="%2."/>
      <w:lvlJc w:val="left"/>
      <w:pPr>
        <w:tabs>
          <w:tab w:val="num" w:pos="1800"/>
        </w:tabs>
        <w:ind w:left="1800" w:hanging="360"/>
      </w:pPr>
    </w:lvl>
    <w:lvl w:ilvl="2" w:tplc="19181DA8" w:tentative="1">
      <w:start w:val="1"/>
      <w:numFmt w:val="lowerRoman"/>
      <w:lvlText w:val="%3."/>
      <w:lvlJc w:val="right"/>
      <w:pPr>
        <w:tabs>
          <w:tab w:val="num" w:pos="2520"/>
        </w:tabs>
        <w:ind w:left="2520" w:hanging="180"/>
      </w:pPr>
    </w:lvl>
    <w:lvl w:ilvl="3" w:tplc="28522B9A" w:tentative="1">
      <w:start w:val="1"/>
      <w:numFmt w:val="decimal"/>
      <w:lvlText w:val="%4."/>
      <w:lvlJc w:val="left"/>
      <w:pPr>
        <w:tabs>
          <w:tab w:val="num" w:pos="3240"/>
        </w:tabs>
        <w:ind w:left="3240" w:hanging="360"/>
      </w:pPr>
    </w:lvl>
    <w:lvl w:ilvl="4" w:tplc="3EB4E838" w:tentative="1">
      <w:start w:val="1"/>
      <w:numFmt w:val="lowerLetter"/>
      <w:lvlText w:val="%5."/>
      <w:lvlJc w:val="left"/>
      <w:pPr>
        <w:tabs>
          <w:tab w:val="num" w:pos="3960"/>
        </w:tabs>
        <w:ind w:left="3960" w:hanging="360"/>
      </w:pPr>
    </w:lvl>
    <w:lvl w:ilvl="5" w:tplc="6B4E0A36" w:tentative="1">
      <w:start w:val="1"/>
      <w:numFmt w:val="lowerRoman"/>
      <w:lvlText w:val="%6."/>
      <w:lvlJc w:val="right"/>
      <w:pPr>
        <w:tabs>
          <w:tab w:val="num" w:pos="4680"/>
        </w:tabs>
        <w:ind w:left="4680" w:hanging="180"/>
      </w:pPr>
    </w:lvl>
    <w:lvl w:ilvl="6" w:tplc="38F6BA5C" w:tentative="1">
      <w:start w:val="1"/>
      <w:numFmt w:val="decimal"/>
      <w:lvlText w:val="%7."/>
      <w:lvlJc w:val="left"/>
      <w:pPr>
        <w:tabs>
          <w:tab w:val="num" w:pos="5400"/>
        </w:tabs>
        <w:ind w:left="5400" w:hanging="360"/>
      </w:pPr>
    </w:lvl>
    <w:lvl w:ilvl="7" w:tplc="F1F4A794" w:tentative="1">
      <w:start w:val="1"/>
      <w:numFmt w:val="lowerLetter"/>
      <w:lvlText w:val="%8."/>
      <w:lvlJc w:val="left"/>
      <w:pPr>
        <w:tabs>
          <w:tab w:val="num" w:pos="6120"/>
        </w:tabs>
        <w:ind w:left="6120" w:hanging="360"/>
      </w:pPr>
    </w:lvl>
    <w:lvl w:ilvl="8" w:tplc="6674CB9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DD50C854">
      <w:start w:val="1"/>
      <w:numFmt w:val="decimal"/>
      <w:lvlText w:val="%1."/>
      <w:lvlJc w:val="left"/>
      <w:pPr>
        <w:tabs>
          <w:tab w:val="num" w:pos="360"/>
        </w:tabs>
        <w:ind w:left="360" w:hanging="360"/>
      </w:pPr>
      <w:rPr>
        <w:rFonts w:hint="default"/>
      </w:rPr>
    </w:lvl>
    <w:lvl w:ilvl="1" w:tplc="B11400F2" w:tentative="1">
      <w:start w:val="1"/>
      <w:numFmt w:val="lowerLetter"/>
      <w:lvlText w:val="%2."/>
      <w:lvlJc w:val="left"/>
      <w:pPr>
        <w:tabs>
          <w:tab w:val="num" w:pos="1440"/>
        </w:tabs>
        <w:ind w:left="1440" w:hanging="360"/>
      </w:pPr>
    </w:lvl>
    <w:lvl w:ilvl="2" w:tplc="9014DEC4" w:tentative="1">
      <w:start w:val="1"/>
      <w:numFmt w:val="lowerRoman"/>
      <w:lvlText w:val="%3."/>
      <w:lvlJc w:val="right"/>
      <w:pPr>
        <w:tabs>
          <w:tab w:val="num" w:pos="2160"/>
        </w:tabs>
        <w:ind w:left="2160" w:hanging="180"/>
      </w:pPr>
    </w:lvl>
    <w:lvl w:ilvl="3" w:tplc="92D47822" w:tentative="1">
      <w:start w:val="1"/>
      <w:numFmt w:val="decimal"/>
      <w:lvlText w:val="%4."/>
      <w:lvlJc w:val="left"/>
      <w:pPr>
        <w:tabs>
          <w:tab w:val="num" w:pos="2880"/>
        </w:tabs>
        <w:ind w:left="2880" w:hanging="360"/>
      </w:pPr>
    </w:lvl>
    <w:lvl w:ilvl="4" w:tplc="38EAF7B0" w:tentative="1">
      <w:start w:val="1"/>
      <w:numFmt w:val="lowerLetter"/>
      <w:lvlText w:val="%5."/>
      <w:lvlJc w:val="left"/>
      <w:pPr>
        <w:tabs>
          <w:tab w:val="num" w:pos="3600"/>
        </w:tabs>
        <w:ind w:left="3600" w:hanging="360"/>
      </w:pPr>
    </w:lvl>
    <w:lvl w:ilvl="5" w:tplc="E014F9E0" w:tentative="1">
      <w:start w:val="1"/>
      <w:numFmt w:val="lowerRoman"/>
      <w:lvlText w:val="%6."/>
      <w:lvlJc w:val="right"/>
      <w:pPr>
        <w:tabs>
          <w:tab w:val="num" w:pos="4320"/>
        </w:tabs>
        <w:ind w:left="4320" w:hanging="180"/>
      </w:pPr>
    </w:lvl>
    <w:lvl w:ilvl="6" w:tplc="878C8842" w:tentative="1">
      <w:start w:val="1"/>
      <w:numFmt w:val="decimal"/>
      <w:lvlText w:val="%7."/>
      <w:lvlJc w:val="left"/>
      <w:pPr>
        <w:tabs>
          <w:tab w:val="num" w:pos="5040"/>
        </w:tabs>
        <w:ind w:left="5040" w:hanging="360"/>
      </w:pPr>
    </w:lvl>
    <w:lvl w:ilvl="7" w:tplc="E6666FCC" w:tentative="1">
      <w:start w:val="1"/>
      <w:numFmt w:val="lowerLetter"/>
      <w:lvlText w:val="%8."/>
      <w:lvlJc w:val="left"/>
      <w:pPr>
        <w:tabs>
          <w:tab w:val="num" w:pos="5760"/>
        </w:tabs>
        <w:ind w:left="5760" w:hanging="360"/>
      </w:pPr>
    </w:lvl>
    <w:lvl w:ilvl="8" w:tplc="429015D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63E3EDC">
      <w:start w:val="1"/>
      <w:numFmt w:val="decimal"/>
      <w:lvlText w:val="%1)"/>
      <w:lvlJc w:val="left"/>
      <w:pPr>
        <w:ind w:left="1069" w:hanging="360"/>
      </w:pPr>
      <w:rPr>
        <w:rFonts w:hint="default"/>
      </w:rPr>
    </w:lvl>
    <w:lvl w:ilvl="1" w:tplc="0D749788" w:tentative="1">
      <w:start w:val="1"/>
      <w:numFmt w:val="lowerLetter"/>
      <w:lvlText w:val="%2."/>
      <w:lvlJc w:val="left"/>
      <w:pPr>
        <w:ind w:left="1789" w:hanging="360"/>
      </w:pPr>
    </w:lvl>
    <w:lvl w:ilvl="2" w:tplc="EA6CEE62" w:tentative="1">
      <w:start w:val="1"/>
      <w:numFmt w:val="lowerRoman"/>
      <w:lvlText w:val="%3."/>
      <w:lvlJc w:val="right"/>
      <w:pPr>
        <w:ind w:left="2509" w:hanging="180"/>
      </w:pPr>
    </w:lvl>
    <w:lvl w:ilvl="3" w:tplc="AA2A7696" w:tentative="1">
      <w:start w:val="1"/>
      <w:numFmt w:val="decimal"/>
      <w:lvlText w:val="%4."/>
      <w:lvlJc w:val="left"/>
      <w:pPr>
        <w:ind w:left="3229" w:hanging="360"/>
      </w:pPr>
    </w:lvl>
    <w:lvl w:ilvl="4" w:tplc="CB2E1EC0" w:tentative="1">
      <w:start w:val="1"/>
      <w:numFmt w:val="lowerLetter"/>
      <w:lvlText w:val="%5."/>
      <w:lvlJc w:val="left"/>
      <w:pPr>
        <w:ind w:left="3949" w:hanging="360"/>
      </w:pPr>
    </w:lvl>
    <w:lvl w:ilvl="5" w:tplc="0F6017F4" w:tentative="1">
      <w:start w:val="1"/>
      <w:numFmt w:val="lowerRoman"/>
      <w:lvlText w:val="%6."/>
      <w:lvlJc w:val="right"/>
      <w:pPr>
        <w:ind w:left="4669" w:hanging="180"/>
      </w:pPr>
    </w:lvl>
    <w:lvl w:ilvl="6" w:tplc="3C1C5FEA" w:tentative="1">
      <w:start w:val="1"/>
      <w:numFmt w:val="decimal"/>
      <w:lvlText w:val="%7."/>
      <w:lvlJc w:val="left"/>
      <w:pPr>
        <w:ind w:left="5389" w:hanging="360"/>
      </w:pPr>
    </w:lvl>
    <w:lvl w:ilvl="7" w:tplc="F224FC44" w:tentative="1">
      <w:start w:val="1"/>
      <w:numFmt w:val="lowerLetter"/>
      <w:lvlText w:val="%8."/>
      <w:lvlJc w:val="left"/>
      <w:pPr>
        <w:ind w:left="6109" w:hanging="360"/>
      </w:pPr>
    </w:lvl>
    <w:lvl w:ilvl="8" w:tplc="7D92D7F8"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9C3C1A66">
      <w:start w:val="3"/>
      <w:numFmt w:val="decimal"/>
      <w:lvlText w:val="%1."/>
      <w:lvlJc w:val="left"/>
      <w:pPr>
        <w:tabs>
          <w:tab w:val="num" w:pos="360"/>
        </w:tabs>
        <w:ind w:left="360" w:hanging="360"/>
      </w:pPr>
      <w:rPr>
        <w:rFonts w:hint="default"/>
      </w:rPr>
    </w:lvl>
    <w:lvl w:ilvl="1" w:tplc="33780E7A">
      <w:start w:val="1"/>
      <w:numFmt w:val="lowerLetter"/>
      <w:lvlText w:val="%2."/>
      <w:lvlJc w:val="left"/>
      <w:pPr>
        <w:tabs>
          <w:tab w:val="num" w:pos="1440"/>
        </w:tabs>
        <w:ind w:left="1440" w:hanging="360"/>
      </w:pPr>
    </w:lvl>
    <w:lvl w:ilvl="2" w:tplc="AC306216" w:tentative="1">
      <w:start w:val="1"/>
      <w:numFmt w:val="lowerRoman"/>
      <w:lvlText w:val="%3."/>
      <w:lvlJc w:val="right"/>
      <w:pPr>
        <w:tabs>
          <w:tab w:val="num" w:pos="2160"/>
        </w:tabs>
        <w:ind w:left="2160" w:hanging="180"/>
      </w:pPr>
    </w:lvl>
    <w:lvl w:ilvl="3" w:tplc="62282424" w:tentative="1">
      <w:start w:val="1"/>
      <w:numFmt w:val="decimal"/>
      <w:lvlText w:val="%4."/>
      <w:lvlJc w:val="left"/>
      <w:pPr>
        <w:tabs>
          <w:tab w:val="num" w:pos="2880"/>
        </w:tabs>
        <w:ind w:left="2880" w:hanging="360"/>
      </w:pPr>
    </w:lvl>
    <w:lvl w:ilvl="4" w:tplc="C9207A98" w:tentative="1">
      <w:start w:val="1"/>
      <w:numFmt w:val="lowerLetter"/>
      <w:lvlText w:val="%5."/>
      <w:lvlJc w:val="left"/>
      <w:pPr>
        <w:tabs>
          <w:tab w:val="num" w:pos="3600"/>
        </w:tabs>
        <w:ind w:left="3600" w:hanging="360"/>
      </w:pPr>
    </w:lvl>
    <w:lvl w:ilvl="5" w:tplc="A3C650C2" w:tentative="1">
      <w:start w:val="1"/>
      <w:numFmt w:val="lowerRoman"/>
      <w:lvlText w:val="%6."/>
      <w:lvlJc w:val="right"/>
      <w:pPr>
        <w:tabs>
          <w:tab w:val="num" w:pos="4320"/>
        </w:tabs>
        <w:ind w:left="4320" w:hanging="180"/>
      </w:pPr>
    </w:lvl>
    <w:lvl w:ilvl="6" w:tplc="B68A4CFE" w:tentative="1">
      <w:start w:val="1"/>
      <w:numFmt w:val="decimal"/>
      <w:lvlText w:val="%7."/>
      <w:lvlJc w:val="left"/>
      <w:pPr>
        <w:tabs>
          <w:tab w:val="num" w:pos="5040"/>
        </w:tabs>
        <w:ind w:left="5040" w:hanging="360"/>
      </w:pPr>
    </w:lvl>
    <w:lvl w:ilvl="7" w:tplc="2FE49FA6" w:tentative="1">
      <w:start w:val="1"/>
      <w:numFmt w:val="lowerLetter"/>
      <w:lvlText w:val="%8."/>
      <w:lvlJc w:val="left"/>
      <w:pPr>
        <w:tabs>
          <w:tab w:val="num" w:pos="5760"/>
        </w:tabs>
        <w:ind w:left="5760" w:hanging="360"/>
      </w:pPr>
    </w:lvl>
    <w:lvl w:ilvl="8" w:tplc="0D7C98F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0DDAA06A">
      <w:start w:val="1"/>
      <w:numFmt w:val="decimal"/>
      <w:lvlText w:val="%1."/>
      <w:lvlJc w:val="left"/>
      <w:pPr>
        <w:ind w:left="1080" w:hanging="360"/>
      </w:pPr>
      <w:rPr>
        <w:rFonts w:hint="default"/>
      </w:rPr>
    </w:lvl>
    <w:lvl w:ilvl="1" w:tplc="A418AECE" w:tentative="1">
      <w:start w:val="1"/>
      <w:numFmt w:val="lowerLetter"/>
      <w:lvlText w:val="%2."/>
      <w:lvlJc w:val="left"/>
      <w:pPr>
        <w:ind w:left="1800" w:hanging="360"/>
      </w:pPr>
    </w:lvl>
    <w:lvl w:ilvl="2" w:tplc="C0B09DA6" w:tentative="1">
      <w:start w:val="1"/>
      <w:numFmt w:val="lowerRoman"/>
      <w:lvlText w:val="%3."/>
      <w:lvlJc w:val="right"/>
      <w:pPr>
        <w:ind w:left="2520" w:hanging="180"/>
      </w:pPr>
    </w:lvl>
    <w:lvl w:ilvl="3" w:tplc="8CC29244" w:tentative="1">
      <w:start w:val="1"/>
      <w:numFmt w:val="decimal"/>
      <w:lvlText w:val="%4."/>
      <w:lvlJc w:val="left"/>
      <w:pPr>
        <w:ind w:left="3240" w:hanging="360"/>
      </w:pPr>
    </w:lvl>
    <w:lvl w:ilvl="4" w:tplc="AB6829D0" w:tentative="1">
      <w:start w:val="1"/>
      <w:numFmt w:val="lowerLetter"/>
      <w:lvlText w:val="%5."/>
      <w:lvlJc w:val="left"/>
      <w:pPr>
        <w:ind w:left="3960" w:hanging="360"/>
      </w:pPr>
    </w:lvl>
    <w:lvl w:ilvl="5" w:tplc="77184D6A" w:tentative="1">
      <w:start w:val="1"/>
      <w:numFmt w:val="lowerRoman"/>
      <w:lvlText w:val="%6."/>
      <w:lvlJc w:val="right"/>
      <w:pPr>
        <w:ind w:left="4680" w:hanging="180"/>
      </w:pPr>
    </w:lvl>
    <w:lvl w:ilvl="6" w:tplc="39AE1CFE" w:tentative="1">
      <w:start w:val="1"/>
      <w:numFmt w:val="decimal"/>
      <w:lvlText w:val="%7."/>
      <w:lvlJc w:val="left"/>
      <w:pPr>
        <w:ind w:left="5400" w:hanging="360"/>
      </w:pPr>
    </w:lvl>
    <w:lvl w:ilvl="7" w:tplc="B8C6F70E" w:tentative="1">
      <w:start w:val="1"/>
      <w:numFmt w:val="lowerLetter"/>
      <w:lvlText w:val="%8."/>
      <w:lvlJc w:val="left"/>
      <w:pPr>
        <w:ind w:left="6120" w:hanging="360"/>
      </w:pPr>
    </w:lvl>
    <w:lvl w:ilvl="8" w:tplc="8A64C5EA"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E6852D6">
      <w:start w:val="1"/>
      <w:numFmt w:val="decimal"/>
      <w:lvlText w:val="%1."/>
      <w:lvlJc w:val="left"/>
      <w:pPr>
        <w:tabs>
          <w:tab w:val="num" w:pos="720"/>
        </w:tabs>
        <w:ind w:left="720" w:hanging="360"/>
      </w:pPr>
      <w:rPr>
        <w:rFonts w:hint="default"/>
        <w:b w:val="0"/>
      </w:rPr>
    </w:lvl>
    <w:lvl w:ilvl="1" w:tplc="371A4FC6" w:tentative="1">
      <w:start w:val="1"/>
      <w:numFmt w:val="lowerLetter"/>
      <w:lvlText w:val="%2."/>
      <w:lvlJc w:val="left"/>
      <w:pPr>
        <w:tabs>
          <w:tab w:val="num" w:pos="1800"/>
        </w:tabs>
        <w:ind w:left="1800" w:hanging="360"/>
      </w:pPr>
    </w:lvl>
    <w:lvl w:ilvl="2" w:tplc="DC484036" w:tentative="1">
      <w:start w:val="1"/>
      <w:numFmt w:val="lowerRoman"/>
      <w:lvlText w:val="%3."/>
      <w:lvlJc w:val="right"/>
      <w:pPr>
        <w:tabs>
          <w:tab w:val="num" w:pos="2520"/>
        </w:tabs>
        <w:ind w:left="2520" w:hanging="180"/>
      </w:pPr>
    </w:lvl>
    <w:lvl w:ilvl="3" w:tplc="A294A54A">
      <w:start w:val="1"/>
      <w:numFmt w:val="decimal"/>
      <w:lvlText w:val="%4."/>
      <w:lvlJc w:val="left"/>
      <w:pPr>
        <w:tabs>
          <w:tab w:val="num" w:pos="1260"/>
        </w:tabs>
        <w:ind w:left="1260" w:hanging="360"/>
      </w:pPr>
      <w:rPr>
        <w:rFonts w:hint="default"/>
        <w:b w:val="0"/>
      </w:rPr>
    </w:lvl>
    <w:lvl w:ilvl="4" w:tplc="9494664C" w:tentative="1">
      <w:start w:val="1"/>
      <w:numFmt w:val="lowerLetter"/>
      <w:lvlText w:val="%5."/>
      <w:lvlJc w:val="left"/>
      <w:pPr>
        <w:tabs>
          <w:tab w:val="num" w:pos="3960"/>
        </w:tabs>
        <w:ind w:left="3960" w:hanging="360"/>
      </w:pPr>
    </w:lvl>
    <w:lvl w:ilvl="5" w:tplc="09A0A3C2" w:tentative="1">
      <w:start w:val="1"/>
      <w:numFmt w:val="lowerRoman"/>
      <w:lvlText w:val="%6."/>
      <w:lvlJc w:val="right"/>
      <w:pPr>
        <w:tabs>
          <w:tab w:val="num" w:pos="4680"/>
        </w:tabs>
        <w:ind w:left="4680" w:hanging="180"/>
      </w:pPr>
    </w:lvl>
    <w:lvl w:ilvl="6" w:tplc="EC424A4A" w:tentative="1">
      <w:start w:val="1"/>
      <w:numFmt w:val="decimal"/>
      <w:lvlText w:val="%7."/>
      <w:lvlJc w:val="left"/>
      <w:pPr>
        <w:tabs>
          <w:tab w:val="num" w:pos="5400"/>
        </w:tabs>
        <w:ind w:left="5400" w:hanging="360"/>
      </w:pPr>
    </w:lvl>
    <w:lvl w:ilvl="7" w:tplc="895406AA" w:tentative="1">
      <w:start w:val="1"/>
      <w:numFmt w:val="lowerLetter"/>
      <w:lvlText w:val="%8."/>
      <w:lvlJc w:val="left"/>
      <w:pPr>
        <w:tabs>
          <w:tab w:val="num" w:pos="6120"/>
        </w:tabs>
        <w:ind w:left="6120" w:hanging="360"/>
      </w:pPr>
    </w:lvl>
    <w:lvl w:ilvl="8" w:tplc="099613B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2823BAE">
      <w:start w:val="1"/>
      <w:numFmt w:val="decimal"/>
      <w:lvlText w:val="%1."/>
      <w:lvlJc w:val="left"/>
      <w:pPr>
        <w:tabs>
          <w:tab w:val="num" w:pos="780"/>
        </w:tabs>
        <w:ind w:left="780" w:hanging="780"/>
      </w:pPr>
      <w:rPr>
        <w:rFonts w:hint="default"/>
      </w:rPr>
    </w:lvl>
    <w:lvl w:ilvl="1" w:tplc="D38C21C0" w:tentative="1">
      <w:start w:val="1"/>
      <w:numFmt w:val="lowerLetter"/>
      <w:lvlText w:val="%2."/>
      <w:lvlJc w:val="left"/>
      <w:pPr>
        <w:tabs>
          <w:tab w:val="num" w:pos="1440"/>
        </w:tabs>
        <w:ind w:left="1440" w:hanging="360"/>
      </w:pPr>
    </w:lvl>
    <w:lvl w:ilvl="2" w:tplc="03124AFC" w:tentative="1">
      <w:start w:val="1"/>
      <w:numFmt w:val="lowerRoman"/>
      <w:lvlText w:val="%3."/>
      <w:lvlJc w:val="right"/>
      <w:pPr>
        <w:tabs>
          <w:tab w:val="num" w:pos="2160"/>
        </w:tabs>
        <w:ind w:left="2160" w:hanging="180"/>
      </w:pPr>
    </w:lvl>
    <w:lvl w:ilvl="3" w:tplc="2D6E3CE0" w:tentative="1">
      <w:start w:val="1"/>
      <w:numFmt w:val="decimal"/>
      <w:lvlText w:val="%4."/>
      <w:lvlJc w:val="left"/>
      <w:pPr>
        <w:tabs>
          <w:tab w:val="num" w:pos="2880"/>
        </w:tabs>
        <w:ind w:left="2880" w:hanging="360"/>
      </w:pPr>
    </w:lvl>
    <w:lvl w:ilvl="4" w:tplc="ABE2AA80" w:tentative="1">
      <w:start w:val="1"/>
      <w:numFmt w:val="lowerLetter"/>
      <w:lvlText w:val="%5."/>
      <w:lvlJc w:val="left"/>
      <w:pPr>
        <w:tabs>
          <w:tab w:val="num" w:pos="3600"/>
        </w:tabs>
        <w:ind w:left="3600" w:hanging="360"/>
      </w:pPr>
    </w:lvl>
    <w:lvl w:ilvl="5" w:tplc="8522FD70" w:tentative="1">
      <w:start w:val="1"/>
      <w:numFmt w:val="lowerRoman"/>
      <w:lvlText w:val="%6."/>
      <w:lvlJc w:val="right"/>
      <w:pPr>
        <w:tabs>
          <w:tab w:val="num" w:pos="4320"/>
        </w:tabs>
        <w:ind w:left="4320" w:hanging="180"/>
      </w:pPr>
    </w:lvl>
    <w:lvl w:ilvl="6" w:tplc="3AAAD6F0" w:tentative="1">
      <w:start w:val="1"/>
      <w:numFmt w:val="decimal"/>
      <w:lvlText w:val="%7."/>
      <w:lvlJc w:val="left"/>
      <w:pPr>
        <w:tabs>
          <w:tab w:val="num" w:pos="5040"/>
        </w:tabs>
        <w:ind w:left="5040" w:hanging="360"/>
      </w:pPr>
    </w:lvl>
    <w:lvl w:ilvl="7" w:tplc="6A4683D8" w:tentative="1">
      <w:start w:val="1"/>
      <w:numFmt w:val="lowerLetter"/>
      <w:lvlText w:val="%8."/>
      <w:lvlJc w:val="left"/>
      <w:pPr>
        <w:tabs>
          <w:tab w:val="num" w:pos="5760"/>
        </w:tabs>
        <w:ind w:left="5760" w:hanging="360"/>
      </w:pPr>
    </w:lvl>
    <w:lvl w:ilvl="8" w:tplc="83B40046"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6EE4B410">
      <w:start w:val="1"/>
      <w:numFmt w:val="decimal"/>
      <w:lvlText w:val="%1."/>
      <w:lvlJc w:val="left"/>
      <w:pPr>
        <w:tabs>
          <w:tab w:val="num" w:pos="1344"/>
        </w:tabs>
        <w:ind w:left="1344" w:hanging="360"/>
      </w:pPr>
      <w:rPr>
        <w:rFonts w:hint="default"/>
      </w:rPr>
    </w:lvl>
    <w:lvl w:ilvl="1" w:tplc="45BA52F4" w:tentative="1">
      <w:start w:val="1"/>
      <w:numFmt w:val="lowerLetter"/>
      <w:lvlText w:val="%2."/>
      <w:lvlJc w:val="left"/>
      <w:pPr>
        <w:tabs>
          <w:tab w:val="num" w:pos="1440"/>
        </w:tabs>
        <w:ind w:left="1440" w:hanging="360"/>
      </w:pPr>
    </w:lvl>
    <w:lvl w:ilvl="2" w:tplc="AD529E32" w:tentative="1">
      <w:start w:val="1"/>
      <w:numFmt w:val="lowerRoman"/>
      <w:lvlText w:val="%3."/>
      <w:lvlJc w:val="right"/>
      <w:pPr>
        <w:tabs>
          <w:tab w:val="num" w:pos="2160"/>
        </w:tabs>
        <w:ind w:left="2160" w:hanging="180"/>
      </w:pPr>
    </w:lvl>
    <w:lvl w:ilvl="3" w:tplc="82D214FE" w:tentative="1">
      <w:start w:val="1"/>
      <w:numFmt w:val="decimal"/>
      <w:lvlText w:val="%4."/>
      <w:lvlJc w:val="left"/>
      <w:pPr>
        <w:tabs>
          <w:tab w:val="num" w:pos="2880"/>
        </w:tabs>
        <w:ind w:left="2880" w:hanging="360"/>
      </w:pPr>
    </w:lvl>
    <w:lvl w:ilvl="4" w:tplc="A650B330" w:tentative="1">
      <w:start w:val="1"/>
      <w:numFmt w:val="lowerLetter"/>
      <w:lvlText w:val="%5."/>
      <w:lvlJc w:val="left"/>
      <w:pPr>
        <w:tabs>
          <w:tab w:val="num" w:pos="3600"/>
        </w:tabs>
        <w:ind w:left="3600" w:hanging="360"/>
      </w:pPr>
    </w:lvl>
    <w:lvl w:ilvl="5" w:tplc="AE14A5B4" w:tentative="1">
      <w:start w:val="1"/>
      <w:numFmt w:val="lowerRoman"/>
      <w:lvlText w:val="%6."/>
      <w:lvlJc w:val="right"/>
      <w:pPr>
        <w:tabs>
          <w:tab w:val="num" w:pos="4320"/>
        </w:tabs>
        <w:ind w:left="4320" w:hanging="180"/>
      </w:pPr>
    </w:lvl>
    <w:lvl w:ilvl="6" w:tplc="6F8E0690" w:tentative="1">
      <w:start w:val="1"/>
      <w:numFmt w:val="decimal"/>
      <w:lvlText w:val="%7."/>
      <w:lvlJc w:val="left"/>
      <w:pPr>
        <w:tabs>
          <w:tab w:val="num" w:pos="5040"/>
        </w:tabs>
        <w:ind w:left="5040" w:hanging="360"/>
      </w:pPr>
    </w:lvl>
    <w:lvl w:ilvl="7" w:tplc="119A86F6" w:tentative="1">
      <w:start w:val="1"/>
      <w:numFmt w:val="lowerLetter"/>
      <w:lvlText w:val="%8."/>
      <w:lvlJc w:val="left"/>
      <w:pPr>
        <w:tabs>
          <w:tab w:val="num" w:pos="5760"/>
        </w:tabs>
        <w:ind w:left="5760" w:hanging="360"/>
      </w:pPr>
    </w:lvl>
    <w:lvl w:ilvl="8" w:tplc="2C8EB84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3A96FAAC">
      <w:start w:val="1"/>
      <w:numFmt w:val="decimal"/>
      <w:lvlText w:val="%1."/>
      <w:lvlJc w:val="left"/>
      <w:pPr>
        <w:tabs>
          <w:tab w:val="num" w:pos="720"/>
        </w:tabs>
        <w:ind w:left="720" w:hanging="360"/>
      </w:pPr>
      <w:rPr>
        <w:rFonts w:hint="default"/>
      </w:rPr>
    </w:lvl>
    <w:lvl w:ilvl="1" w:tplc="1C065F68" w:tentative="1">
      <w:start w:val="1"/>
      <w:numFmt w:val="lowerLetter"/>
      <w:lvlText w:val="%2."/>
      <w:lvlJc w:val="left"/>
      <w:pPr>
        <w:tabs>
          <w:tab w:val="num" w:pos="-528"/>
        </w:tabs>
        <w:ind w:left="-528" w:hanging="360"/>
      </w:pPr>
    </w:lvl>
    <w:lvl w:ilvl="2" w:tplc="8A844C2E" w:tentative="1">
      <w:start w:val="1"/>
      <w:numFmt w:val="lowerRoman"/>
      <w:lvlText w:val="%3."/>
      <w:lvlJc w:val="right"/>
      <w:pPr>
        <w:tabs>
          <w:tab w:val="num" w:pos="192"/>
        </w:tabs>
        <w:ind w:left="192" w:hanging="180"/>
      </w:pPr>
    </w:lvl>
    <w:lvl w:ilvl="3" w:tplc="01741C8A" w:tentative="1">
      <w:start w:val="1"/>
      <w:numFmt w:val="decimal"/>
      <w:lvlText w:val="%4."/>
      <w:lvlJc w:val="left"/>
      <w:pPr>
        <w:tabs>
          <w:tab w:val="num" w:pos="912"/>
        </w:tabs>
        <w:ind w:left="912" w:hanging="360"/>
      </w:pPr>
    </w:lvl>
    <w:lvl w:ilvl="4" w:tplc="1F2AD91C" w:tentative="1">
      <w:start w:val="1"/>
      <w:numFmt w:val="lowerLetter"/>
      <w:lvlText w:val="%5."/>
      <w:lvlJc w:val="left"/>
      <w:pPr>
        <w:tabs>
          <w:tab w:val="num" w:pos="1632"/>
        </w:tabs>
        <w:ind w:left="1632" w:hanging="360"/>
      </w:pPr>
    </w:lvl>
    <w:lvl w:ilvl="5" w:tplc="987A0D1E" w:tentative="1">
      <w:start w:val="1"/>
      <w:numFmt w:val="lowerRoman"/>
      <w:lvlText w:val="%6."/>
      <w:lvlJc w:val="right"/>
      <w:pPr>
        <w:tabs>
          <w:tab w:val="num" w:pos="2352"/>
        </w:tabs>
        <w:ind w:left="2352" w:hanging="180"/>
      </w:pPr>
    </w:lvl>
    <w:lvl w:ilvl="6" w:tplc="9A90F534" w:tentative="1">
      <w:start w:val="1"/>
      <w:numFmt w:val="decimal"/>
      <w:lvlText w:val="%7."/>
      <w:lvlJc w:val="left"/>
      <w:pPr>
        <w:tabs>
          <w:tab w:val="num" w:pos="3072"/>
        </w:tabs>
        <w:ind w:left="3072" w:hanging="360"/>
      </w:pPr>
    </w:lvl>
    <w:lvl w:ilvl="7" w:tplc="6C161B66" w:tentative="1">
      <w:start w:val="1"/>
      <w:numFmt w:val="lowerLetter"/>
      <w:lvlText w:val="%8."/>
      <w:lvlJc w:val="left"/>
      <w:pPr>
        <w:tabs>
          <w:tab w:val="num" w:pos="3792"/>
        </w:tabs>
        <w:ind w:left="3792" w:hanging="360"/>
      </w:pPr>
    </w:lvl>
    <w:lvl w:ilvl="8" w:tplc="6ABA03B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447A54A6">
      <w:start w:val="1"/>
      <w:numFmt w:val="decimal"/>
      <w:lvlText w:val="%1."/>
      <w:lvlJc w:val="left"/>
      <w:pPr>
        <w:tabs>
          <w:tab w:val="num" w:pos="780"/>
        </w:tabs>
        <w:ind w:left="780" w:hanging="780"/>
      </w:pPr>
      <w:rPr>
        <w:rFonts w:hint="default"/>
      </w:rPr>
    </w:lvl>
    <w:lvl w:ilvl="1" w:tplc="D9DEDDA6" w:tentative="1">
      <w:start w:val="1"/>
      <w:numFmt w:val="lowerLetter"/>
      <w:lvlText w:val="%2."/>
      <w:lvlJc w:val="left"/>
      <w:pPr>
        <w:tabs>
          <w:tab w:val="num" w:pos="1440"/>
        </w:tabs>
        <w:ind w:left="1440" w:hanging="360"/>
      </w:pPr>
    </w:lvl>
    <w:lvl w:ilvl="2" w:tplc="AEDCDCAE" w:tentative="1">
      <w:start w:val="1"/>
      <w:numFmt w:val="lowerRoman"/>
      <w:lvlText w:val="%3."/>
      <w:lvlJc w:val="right"/>
      <w:pPr>
        <w:tabs>
          <w:tab w:val="num" w:pos="2160"/>
        </w:tabs>
        <w:ind w:left="2160" w:hanging="180"/>
      </w:pPr>
    </w:lvl>
    <w:lvl w:ilvl="3" w:tplc="8410BB9C" w:tentative="1">
      <w:start w:val="1"/>
      <w:numFmt w:val="decimal"/>
      <w:lvlText w:val="%4."/>
      <w:lvlJc w:val="left"/>
      <w:pPr>
        <w:tabs>
          <w:tab w:val="num" w:pos="2880"/>
        </w:tabs>
        <w:ind w:left="2880" w:hanging="360"/>
      </w:pPr>
    </w:lvl>
    <w:lvl w:ilvl="4" w:tplc="E390B556" w:tentative="1">
      <w:start w:val="1"/>
      <w:numFmt w:val="lowerLetter"/>
      <w:lvlText w:val="%5."/>
      <w:lvlJc w:val="left"/>
      <w:pPr>
        <w:tabs>
          <w:tab w:val="num" w:pos="3600"/>
        </w:tabs>
        <w:ind w:left="3600" w:hanging="360"/>
      </w:pPr>
    </w:lvl>
    <w:lvl w:ilvl="5" w:tplc="51BC114A" w:tentative="1">
      <w:start w:val="1"/>
      <w:numFmt w:val="lowerRoman"/>
      <w:lvlText w:val="%6."/>
      <w:lvlJc w:val="right"/>
      <w:pPr>
        <w:tabs>
          <w:tab w:val="num" w:pos="4320"/>
        </w:tabs>
        <w:ind w:left="4320" w:hanging="180"/>
      </w:pPr>
    </w:lvl>
    <w:lvl w:ilvl="6" w:tplc="8AE014B2" w:tentative="1">
      <w:start w:val="1"/>
      <w:numFmt w:val="decimal"/>
      <w:lvlText w:val="%7."/>
      <w:lvlJc w:val="left"/>
      <w:pPr>
        <w:tabs>
          <w:tab w:val="num" w:pos="5040"/>
        </w:tabs>
        <w:ind w:left="5040" w:hanging="360"/>
      </w:pPr>
    </w:lvl>
    <w:lvl w:ilvl="7" w:tplc="50180D02" w:tentative="1">
      <w:start w:val="1"/>
      <w:numFmt w:val="lowerLetter"/>
      <w:lvlText w:val="%8."/>
      <w:lvlJc w:val="left"/>
      <w:pPr>
        <w:tabs>
          <w:tab w:val="num" w:pos="5760"/>
        </w:tabs>
        <w:ind w:left="5760" w:hanging="360"/>
      </w:pPr>
    </w:lvl>
    <w:lvl w:ilvl="8" w:tplc="5380CE6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4530CF9A">
      <w:start w:val="1"/>
      <w:numFmt w:val="decimal"/>
      <w:lvlText w:val="%1."/>
      <w:lvlJc w:val="left"/>
      <w:pPr>
        <w:tabs>
          <w:tab w:val="num" w:pos="360"/>
        </w:tabs>
        <w:ind w:left="360" w:hanging="360"/>
      </w:pPr>
      <w:rPr>
        <w:rFonts w:hint="default"/>
      </w:rPr>
    </w:lvl>
    <w:lvl w:ilvl="1" w:tplc="E8DCEE84" w:tentative="1">
      <w:start w:val="1"/>
      <w:numFmt w:val="lowerLetter"/>
      <w:lvlText w:val="%2."/>
      <w:lvlJc w:val="left"/>
      <w:pPr>
        <w:tabs>
          <w:tab w:val="num" w:pos="1440"/>
        </w:tabs>
        <w:ind w:left="1440" w:hanging="360"/>
      </w:pPr>
    </w:lvl>
    <w:lvl w:ilvl="2" w:tplc="CD92EC1C" w:tentative="1">
      <w:start w:val="1"/>
      <w:numFmt w:val="lowerRoman"/>
      <w:lvlText w:val="%3."/>
      <w:lvlJc w:val="right"/>
      <w:pPr>
        <w:tabs>
          <w:tab w:val="num" w:pos="2160"/>
        </w:tabs>
        <w:ind w:left="2160" w:hanging="180"/>
      </w:pPr>
    </w:lvl>
    <w:lvl w:ilvl="3" w:tplc="9E3C0952" w:tentative="1">
      <w:start w:val="1"/>
      <w:numFmt w:val="decimal"/>
      <w:lvlText w:val="%4."/>
      <w:lvlJc w:val="left"/>
      <w:pPr>
        <w:tabs>
          <w:tab w:val="num" w:pos="2880"/>
        </w:tabs>
        <w:ind w:left="2880" w:hanging="360"/>
      </w:pPr>
    </w:lvl>
    <w:lvl w:ilvl="4" w:tplc="D5B070FE" w:tentative="1">
      <w:start w:val="1"/>
      <w:numFmt w:val="lowerLetter"/>
      <w:lvlText w:val="%5."/>
      <w:lvlJc w:val="left"/>
      <w:pPr>
        <w:tabs>
          <w:tab w:val="num" w:pos="3600"/>
        </w:tabs>
        <w:ind w:left="3600" w:hanging="360"/>
      </w:pPr>
    </w:lvl>
    <w:lvl w:ilvl="5" w:tplc="4B1AB452" w:tentative="1">
      <w:start w:val="1"/>
      <w:numFmt w:val="lowerRoman"/>
      <w:lvlText w:val="%6."/>
      <w:lvlJc w:val="right"/>
      <w:pPr>
        <w:tabs>
          <w:tab w:val="num" w:pos="4320"/>
        </w:tabs>
        <w:ind w:left="4320" w:hanging="180"/>
      </w:pPr>
    </w:lvl>
    <w:lvl w:ilvl="6" w:tplc="2AC8BC02" w:tentative="1">
      <w:start w:val="1"/>
      <w:numFmt w:val="decimal"/>
      <w:lvlText w:val="%7."/>
      <w:lvlJc w:val="left"/>
      <w:pPr>
        <w:tabs>
          <w:tab w:val="num" w:pos="5040"/>
        </w:tabs>
        <w:ind w:left="5040" w:hanging="360"/>
      </w:pPr>
    </w:lvl>
    <w:lvl w:ilvl="7" w:tplc="077C8A0A" w:tentative="1">
      <w:start w:val="1"/>
      <w:numFmt w:val="lowerLetter"/>
      <w:lvlText w:val="%8."/>
      <w:lvlJc w:val="left"/>
      <w:pPr>
        <w:tabs>
          <w:tab w:val="num" w:pos="5760"/>
        </w:tabs>
        <w:ind w:left="5760" w:hanging="360"/>
      </w:pPr>
    </w:lvl>
    <w:lvl w:ilvl="8" w:tplc="1362D33A"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B5CAAC8A">
      <w:start w:val="1"/>
      <w:numFmt w:val="decimal"/>
      <w:lvlText w:val="%1."/>
      <w:lvlJc w:val="left"/>
      <w:pPr>
        <w:tabs>
          <w:tab w:val="num" w:pos="360"/>
        </w:tabs>
        <w:ind w:left="360" w:hanging="360"/>
      </w:pPr>
    </w:lvl>
    <w:lvl w:ilvl="1" w:tplc="D4F8E780" w:tentative="1">
      <w:start w:val="1"/>
      <w:numFmt w:val="lowerLetter"/>
      <w:lvlText w:val="%2."/>
      <w:lvlJc w:val="left"/>
      <w:pPr>
        <w:tabs>
          <w:tab w:val="num" w:pos="1080"/>
        </w:tabs>
        <w:ind w:left="1080" w:hanging="360"/>
      </w:pPr>
    </w:lvl>
    <w:lvl w:ilvl="2" w:tplc="99667F82" w:tentative="1">
      <w:start w:val="1"/>
      <w:numFmt w:val="lowerRoman"/>
      <w:lvlText w:val="%3."/>
      <w:lvlJc w:val="right"/>
      <w:pPr>
        <w:tabs>
          <w:tab w:val="num" w:pos="1800"/>
        </w:tabs>
        <w:ind w:left="1800" w:hanging="180"/>
      </w:pPr>
    </w:lvl>
    <w:lvl w:ilvl="3" w:tplc="39AE1F66" w:tentative="1">
      <w:start w:val="1"/>
      <w:numFmt w:val="decimal"/>
      <w:lvlText w:val="%4."/>
      <w:lvlJc w:val="left"/>
      <w:pPr>
        <w:tabs>
          <w:tab w:val="num" w:pos="2520"/>
        </w:tabs>
        <w:ind w:left="2520" w:hanging="360"/>
      </w:pPr>
    </w:lvl>
    <w:lvl w:ilvl="4" w:tplc="CE24E47A" w:tentative="1">
      <w:start w:val="1"/>
      <w:numFmt w:val="lowerLetter"/>
      <w:lvlText w:val="%5."/>
      <w:lvlJc w:val="left"/>
      <w:pPr>
        <w:tabs>
          <w:tab w:val="num" w:pos="3240"/>
        </w:tabs>
        <w:ind w:left="3240" w:hanging="360"/>
      </w:pPr>
    </w:lvl>
    <w:lvl w:ilvl="5" w:tplc="D62A8532" w:tentative="1">
      <w:start w:val="1"/>
      <w:numFmt w:val="lowerRoman"/>
      <w:lvlText w:val="%6."/>
      <w:lvlJc w:val="right"/>
      <w:pPr>
        <w:tabs>
          <w:tab w:val="num" w:pos="3960"/>
        </w:tabs>
        <w:ind w:left="3960" w:hanging="180"/>
      </w:pPr>
    </w:lvl>
    <w:lvl w:ilvl="6" w:tplc="3B9C3CE4" w:tentative="1">
      <w:start w:val="1"/>
      <w:numFmt w:val="decimal"/>
      <w:lvlText w:val="%7."/>
      <w:lvlJc w:val="left"/>
      <w:pPr>
        <w:tabs>
          <w:tab w:val="num" w:pos="4680"/>
        </w:tabs>
        <w:ind w:left="4680" w:hanging="360"/>
      </w:pPr>
    </w:lvl>
    <w:lvl w:ilvl="7" w:tplc="6E182E4C" w:tentative="1">
      <w:start w:val="1"/>
      <w:numFmt w:val="lowerLetter"/>
      <w:lvlText w:val="%8."/>
      <w:lvlJc w:val="left"/>
      <w:pPr>
        <w:tabs>
          <w:tab w:val="num" w:pos="5400"/>
        </w:tabs>
        <w:ind w:left="5400" w:hanging="360"/>
      </w:pPr>
    </w:lvl>
    <w:lvl w:ilvl="8" w:tplc="9998EB88"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7F7C1F20">
      <w:start w:val="1"/>
      <w:numFmt w:val="decimal"/>
      <w:lvlText w:val="%1."/>
      <w:lvlJc w:val="left"/>
      <w:pPr>
        <w:tabs>
          <w:tab w:val="num" w:pos="-360"/>
        </w:tabs>
        <w:ind w:left="360" w:hanging="360"/>
      </w:pPr>
      <w:rPr>
        <w:rFonts w:hint="default"/>
        <w:b w:val="0"/>
      </w:rPr>
    </w:lvl>
    <w:lvl w:ilvl="1" w:tplc="633EAA62" w:tentative="1">
      <w:start w:val="1"/>
      <w:numFmt w:val="lowerLetter"/>
      <w:lvlText w:val="%2."/>
      <w:lvlJc w:val="left"/>
      <w:pPr>
        <w:tabs>
          <w:tab w:val="num" w:pos="1440"/>
        </w:tabs>
        <w:ind w:left="1440" w:hanging="360"/>
      </w:pPr>
    </w:lvl>
    <w:lvl w:ilvl="2" w:tplc="0FE87ECE" w:tentative="1">
      <w:start w:val="1"/>
      <w:numFmt w:val="lowerRoman"/>
      <w:lvlText w:val="%3."/>
      <w:lvlJc w:val="right"/>
      <w:pPr>
        <w:tabs>
          <w:tab w:val="num" w:pos="2160"/>
        </w:tabs>
        <w:ind w:left="2160" w:hanging="180"/>
      </w:pPr>
    </w:lvl>
    <w:lvl w:ilvl="3" w:tplc="3C644762" w:tentative="1">
      <w:start w:val="1"/>
      <w:numFmt w:val="decimal"/>
      <w:lvlText w:val="%4."/>
      <w:lvlJc w:val="left"/>
      <w:pPr>
        <w:tabs>
          <w:tab w:val="num" w:pos="2880"/>
        </w:tabs>
        <w:ind w:left="2880" w:hanging="360"/>
      </w:pPr>
    </w:lvl>
    <w:lvl w:ilvl="4" w:tplc="FFCCF0A2" w:tentative="1">
      <w:start w:val="1"/>
      <w:numFmt w:val="lowerLetter"/>
      <w:lvlText w:val="%5."/>
      <w:lvlJc w:val="left"/>
      <w:pPr>
        <w:tabs>
          <w:tab w:val="num" w:pos="3600"/>
        </w:tabs>
        <w:ind w:left="3600" w:hanging="360"/>
      </w:pPr>
    </w:lvl>
    <w:lvl w:ilvl="5" w:tplc="20C8F200" w:tentative="1">
      <w:start w:val="1"/>
      <w:numFmt w:val="lowerRoman"/>
      <w:lvlText w:val="%6."/>
      <w:lvlJc w:val="right"/>
      <w:pPr>
        <w:tabs>
          <w:tab w:val="num" w:pos="4320"/>
        </w:tabs>
        <w:ind w:left="4320" w:hanging="180"/>
      </w:pPr>
    </w:lvl>
    <w:lvl w:ilvl="6" w:tplc="A392831C" w:tentative="1">
      <w:start w:val="1"/>
      <w:numFmt w:val="decimal"/>
      <w:lvlText w:val="%7."/>
      <w:lvlJc w:val="left"/>
      <w:pPr>
        <w:tabs>
          <w:tab w:val="num" w:pos="5040"/>
        </w:tabs>
        <w:ind w:left="5040" w:hanging="360"/>
      </w:pPr>
    </w:lvl>
    <w:lvl w:ilvl="7" w:tplc="4BCEAB9E" w:tentative="1">
      <w:start w:val="1"/>
      <w:numFmt w:val="lowerLetter"/>
      <w:lvlText w:val="%8."/>
      <w:lvlJc w:val="left"/>
      <w:pPr>
        <w:tabs>
          <w:tab w:val="num" w:pos="5760"/>
        </w:tabs>
        <w:ind w:left="5760" w:hanging="360"/>
      </w:pPr>
    </w:lvl>
    <w:lvl w:ilvl="8" w:tplc="48B8128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559A4788">
      <w:start w:val="1"/>
      <w:numFmt w:val="decimal"/>
      <w:lvlText w:val="%1."/>
      <w:lvlJc w:val="left"/>
      <w:pPr>
        <w:tabs>
          <w:tab w:val="num" w:pos="780"/>
        </w:tabs>
        <w:ind w:left="780" w:hanging="780"/>
      </w:pPr>
      <w:rPr>
        <w:rFonts w:hint="default"/>
      </w:rPr>
    </w:lvl>
    <w:lvl w:ilvl="1" w:tplc="9D7878A4" w:tentative="1">
      <w:start w:val="1"/>
      <w:numFmt w:val="lowerLetter"/>
      <w:lvlText w:val="%2."/>
      <w:lvlJc w:val="left"/>
      <w:pPr>
        <w:tabs>
          <w:tab w:val="num" w:pos="1440"/>
        </w:tabs>
        <w:ind w:left="1440" w:hanging="360"/>
      </w:pPr>
    </w:lvl>
    <w:lvl w:ilvl="2" w:tplc="C228107E" w:tentative="1">
      <w:start w:val="1"/>
      <w:numFmt w:val="lowerRoman"/>
      <w:lvlText w:val="%3."/>
      <w:lvlJc w:val="right"/>
      <w:pPr>
        <w:tabs>
          <w:tab w:val="num" w:pos="2160"/>
        </w:tabs>
        <w:ind w:left="2160" w:hanging="180"/>
      </w:pPr>
    </w:lvl>
    <w:lvl w:ilvl="3" w:tplc="324E6672" w:tentative="1">
      <w:start w:val="1"/>
      <w:numFmt w:val="decimal"/>
      <w:lvlText w:val="%4."/>
      <w:lvlJc w:val="left"/>
      <w:pPr>
        <w:tabs>
          <w:tab w:val="num" w:pos="2880"/>
        </w:tabs>
        <w:ind w:left="2880" w:hanging="360"/>
      </w:pPr>
    </w:lvl>
    <w:lvl w:ilvl="4" w:tplc="92B8007C" w:tentative="1">
      <w:start w:val="1"/>
      <w:numFmt w:val="lowerLetter"/>
      <w:lvlText w:val="%5."/>
      <w:lvlJc w:val="left"/>
      <w:pPr>
        <w:tabs>
          <w:tab w:val="num" w:pos="3600"/>
        </w:tabs>
        <w:ind w:left="3600" w:hanging="360"/>
      </w:pPr>
    </w:lvl>
    <w:lvl w:ilvl="5" w:tplc="DC7615C2" w:tentative="1">
      <w:start w:val="1"/>
      <w:numFmt w:val="lowerRoman"/>
      <w:lvlText w:val="%6."/>
      <w:lvlJc w:val="right"/>
      <w:pPr>
        <w:tabs>
          <w:tab w:val="num" w:pos="4320"/>
        </w:tabs>
        <w:ind w:left="4320" w:hanging="180"/>
      </w:pPr>
    </w:lvl>
    <w:lvl w:ilvl="6" w:tplc="07189C4C" w:tentative="1">
      <w:start w:val="1"/>
      <w:numFmt w:val="decimal"/>
      <w:lvlText w:val="%7."/>
      <w:lvlJc w:val="left"/>
      <w:pPr>
        <w:tabs>
          <w:tab w:val="num" w:pos="5040"/>
        </w:tabs>
        <w:ind w:left="5040" w:hanging="360"/>
      </w:pPr>
    </w:lvl>
    <w:lvl w:ilvl="7" w:tplc="96CEC64A" w:tentative="1">
      <w:start w:val="1"/>
      <w:numFmt w:val="lowerLetter"/>
      <w:lvlText w:val="%8."/>
      <w:lvlJc w:val="left"/>
      <w:pPr>
        <w:tabs>
          <w:tab w:val="num" w:pos="5760"/>
        </w:tabs>
        <w:ind w:left="5760" w:hanging="360"/>
      </w:pPr>
    </w:lvl>
    <w:lvl w:ilvl="8" w:tplc="9162D22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B7AA77C2">
      <w:start w:val="1"/>
      <w:numFmt w:val="decimal"/>
      <w:lvlText w:val="%1."/>
      <w:lvlJc w:val="left"/>
      <w:pPr>
        <w:tabs>
          <w:tab w:val="num" w:pos="1080"/>
        </w:tabs>
        <w:ind w:left="1080" w:hanging="360"/>
      </w:pPr>
      <w:rPr>
        <w:rFonts w:hint="default"/>
      </w:rPr>
    </w:lvl>
    <w:lvl w:ilvl="1" w:tplc="F2AC515C" w:tentative="1">
      <w:start w:val="1"/>
      <w:numFmt w:val="lowerLetter"/>
      <w:lvlText w:val="%2."/>
      <w:lvlJc w:val="left"/>
      <w:pPr>
        <w:tabs>
          <w:tab w:val="num" w:pos="1440"/>
        </w:tabs>
        <w:ind w:left="1440" w:hanging="360"/>
      </w:pPr>
    </w:lvl>
    <w:lvl w:ilvl="2" w:tplc="8DB49D54">
      <w:start w:val="1"/>
      <w:numFmt w:val="lowerRoman"/>
      <w:lvlText w:val="%3."/>
      <w:lvlJc w:val="right"/>
      <w:pPr>
        <w:tabs>
          <w:tab w:val="num" w:pos="2160"/>
        </w:tabs>
        <w:ind w:left="2160" w:hanging="180"/>
      </w:pPr>
    </w:lvl>
    <w:lvl w:ilvl="3" w:tplc="05587136" w:tentative="1">
      <w:start w:val="1"/>
      <w:numFmt w:val="decimal"/>
      <w:lvlText w:val="%4."/>
      <w:lvlJc w:val="left"/>
      <w:pPr>
        <w:tabs>
          <w:tab w:val="num" w:pos="2880"/>
        </w:tabs>
        <w:ind w:left="2880" w:hanging="360"/>
      </w:pPr>
    </w:lvl>
    <w:lvl w:ilvl="4" w:tplc="7D34AB94" w:tentative="1">
      <w:start w:val="1"/>
      <w:numFmt w:val="lowerLetter"/>
      <w:lvlText w:val="%5."/>
      <w:lvlJc w:val="left"/>
      <w:pPr>
        <w:tabs>
          <w:tab w:val="num" w:pos="3600"/>
        </w:tabs>
        <w:ind w:left="3600" w:hanging="360"/>
      </w:pPr>
    </w:lvl>
    <w:lvl w:ilvl="5" w:tplc="B756DD5C" w:tentative="1">
      <w:start w:val="1"/>
      <w:numFmt w:val="lowerRoman"/>
      <w:lvlText w:val="%6."/>
      <w:lvlJc w:val="right"/>
      <w:pPr>
        <w:tabs>
          <w:tab w:val="num" w:pos="4320"/>
        </w:tabs>
        <w:ind w:left="4320" w:hanging="180"/>
      </w:pPr>
    </w:lvl>
    <w:lvl w:ilvl="6" w:tplc="99E672FC" w:tentative="1">
      <w:start w:val="1"/>
      <w:numFmt w:val="decimal"/>
      <w:lvlText w:val="%7."/>
      <w:lvlJc w:val="left"/>
      <w:pPr>
        <w:tabs>
          <w:tab w:val="num" w:pos="5040"/>
        </w:tabs>
        <w:ind w:left="5040" w:hanging="360"/>
      </w:pPr>
    </w:lvl>
    <w:lvl w:ilvl="7" w:tplc="BE7AD5EE" w:tentative="1">
      <w:start w:val="1"/>
      <w:numFmt w:val="lowerLetter"/>
      <w:lvlText w:val="%8."/>
      <w:lvlJc w:val="left"/>
      <w:pPr>
        <w:tabs>
          <w:tab w:val="num" w:pos="5760"/>
        </w:tabs>
        <w:ind w:left="5760" w:hanging="360"/>
      </w:pPr>
    </w:lvl>
    <w:lvl w:ilvl="8" w:tplc="B34E39C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851E316A">
      <w:start w:val="1"/>
      <w:numFmt w:val="decimal"/>
      <w:lvlText w:val="%1."/>
      <w:lvlJc w:val="left"/>
      <w:pPr>
        <w:ind w:left="720" w:hanging="360"/>
      </w:pPr>
      <w:rPr>
        <w:rFonts w:cs="Times New Roman"/>
        <w:b w:val="0"/>
      </w:rPr>
    </w:lvl>
    <w:lvl w:ilvl="1" w:tplc="06CE906C" w:tentative="1">
      <w:start w:val="1"/>
      <w:numFmt w:val="lowerLetter"/>
      <w:lvlText w:val="%2."/>
      <w:lvlJc w:val="left"/>
      <w:pPr>
        <w:ind w:left="1440" w:hanging="360"/>
      </w:pPr>
      <w:rPr>
        <w:rFonts w:cs="Times New Roman"/>
      </w:rPr>
    </w:lvl>
    <w:lvl w:ilvl="2" w:tplc="14845914" w:tentative="1">
      <w:start w:val="1"/>
      <w:numFmt w:val="lowerRoman"/>
      <w:lvlText w:val="%3."/>
      <w:lvlJc w:val="right"/>
      <w:pPr>
        <w:ind w:left="2160" w:hanging="180"/>
      </w:pPr>
      <w:rPr>
        <w:rFonts w:cs="Times New Roman"/>
      </w:rPr>
    </w:lvl>
    <w:lvl w:ilvl="3" w:tplc="E40ADD26" w:tentative="1">
      <w:start w:val="1"/>
      <w:numFmt w:val="decimal"/>
      <w:lvlText w:val="%4."/>
      <w:lvlJc w:val="left"/>
      <w:pPr>
        <w:ind w:left="2880" w:hanging="360"/>
      </w:pPr>
      <w:rPr>
        <w:rFonts w:cs="Times New Roman"/>
      </w:rPr>
    </w:lvl>
    <w:lvl w:ilvl="4" w:tplc="9B50F692" w:tentative="1">
      <w:start w:val="1"/>
      <w:numFmt w:val="lowerLetter"/>
      <w:lvlText w:val="%5."/>
      <w:lvlJc w:val="left"/>
      <w:pPr>
        <w:ind w:left="3600" w:hanging="360"/>
      </w:pPr>
      <w:rPr>
        <w:rFonts w:cs="Times New Roman"/>
      </w:rPr>
    </w:lvl>
    <w:lvl w:ilvl="5" w:tplc="D04C750A" w:tentative="1">
      <w:start w:val="1"/>
      <w:numFmt w:val="lowerRoman"/>
      <w:lvlText w:val="%6."/>
      <w:lvlJc w:val="right"/>
      <w:pPr>
        <w:ind w:left="4320" w:hanging="180"/>
      </w:pPr>
      <w:rPr>
        <w:rFonts w:cs="Times New Roman"/>
      </w:rPr>
    </w:lvl>
    <w:lvl w:ilvl="6" w:tplc="A09851D8" w:tentative="1">
      <w:start w:val="1"/>
      <w:numFmt w:val="decimal"/>
      <w:lvlText w:val="%7."/>
      <w:lvlJc w:val="left"/>
      <w:pPr>
        <w:ind w:left="5040" w:hanging="360"/>
      </w:pPr>
      <w:rPr>
        <w:rFonts w:cs="Times New Roman"/>
      </w:rPr>
    </w:lvl>
    <w:lvl w:ilvl="7" w:tplc="1A1AAFA4" w:tentative="1">
      <w:start w:val="1"/>
      <w:numFmt w:val="lowerLetter"/>
      <w:lvlText w:val="%8."/>
      <w:lvlJc w:val="left"/>
      <w:pPr>
        <w:ind w:left="5760" w:hanging="360"/>
      </w:pPr>
      <w:rPr>
        <w:rFonts w:cs="Times New Roman"/>
      </w:rPr>
    </w:lvl>
    <w:lvl w:ilvl="8" w:tplc="B0B82A6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3D3C972C">
      <w:start w:val="1"/>
      <w:numFmt w:val="decimal"/>
      <w:lvlText w:val="%1."/>
      <w:lvlJc w:val="left"/>
      <w:pPr>
        <w:ind w:left="360" w:hanging="360"/>
      </w:pPr>
      <w:rPr>
        <w:rFonts w:hint="default"/>
        <w:b w:val="0"/>
      </w:rPr>
    </w:lvl>
    <w:lvl w:ilvl="1" w:tplc="1C86B572" w:tentative="1">
      <w:start w:val="1"/>
      <w:numFmt w:val="lowerLetter"/>
      <w:lvlText w:val="%2."/>
      <w:lvlJc w:val="left"/>
      <w:pPr>
        <w:ind w:left="1080" w:hanging="360"/>
      </w:pPr>
    </w:lvl>
    <w:lvl w:ilvl="2" w:tplc="813AECBE" w:tentative="1">
      <w:start w:val="1"/>
      <w:numFmt w:val="lowerRoman"/>
      <w:lvlText w:val="%3."/>
      <w:lvlJc w:val="right"/>
      <w:pPr>
        <w:ind w:left="1800" w:hanging="180"/>
      </w:pPr>
    </w:lvl>
    <w:lvl w:ilvl="3" w:tplc="D8E8E940" w:tentative="1">
      <w:start w:val="1"/>
      <w:numFmt w:val="decimal"/>
      <w:lvlText w:val="%4."/>
      <w:lvlJc w:val="left"/>
      <w:pPr>
        <w:ind w:left="2520" w:hanging="360"/>
      </w:pPr>
    </w:lvl>
    <w:lvl w:ilvl="4" w:tplc="DC147EA6" w:tentative="1">
      <w:start w:val="1"/>
      <w:numFmt w:val="lowerLetter"/>
      <w:lvlText w:val="%5."/>
      <w:lvlJc w:val="left"/>
      <w:pPr>
        <w:ind w:left="3240" w:hanging="360"/>
      </w:pPr>
    </w:lvl>
    <w:lvl w:ilvl="5" w:tplc="32565A0E" w:tentative="1">
      <w:start w:val="1"/>
      <w:numFmt w:val="lowerRoman"/>
      <w:lvlText w:val="%6."/>
      <w:lvlJc w:val="right"/>
      <w:pPr>
        <w:ind w:left="3960" w:hanging="180"/>
      </w:pPr>
    </w:lvl>
    <w:lvl w:ilvl="6" w:tplc="1E4CAEDC" w:tentative="1">
      <w:start w:val="1"/>
      <w:numFmt w:val="decimal"/>
      <w:lvlText w:val="%7."/>
      <w:lvlJc w:val="left"/>
      <w:pPr>
        <w:ind w:left="4680" w:hanging="360"/>
      </w:pPr>
    </w:lvl>
    <w:lvl w:ilvl="7" w:tplc="9D1230C2" w:tentative="1">
      <w:start w:val="1"/>
      <w:numFmt w:val="lowerLetter"/>
      <w:lvlText w:val="%8."/>
      <w:lvlJc w:val="left"/>
      <w:pPr>
        <w:ind w:left="5400" w:hanging="360"/>
      </w:pPr>
    </w:lvl>
    <w:lvl w:ilvl="8" w:tplc="03645BB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B3A65E2A">
      <w:start w:val="1"/>
      <w:numFmt w:val="decimal"/>
      <w:lvlText w:val="%1."/>
      <w:lvlJc w:val="left"/>
      <w:pPr>
        <w:tabs>
          <w:tab w:val="num" w:pos="720"/>
        </w:tabs>
        <w:ind w:left="720" w:hanging="360"/>
      </w:pPr>
      <w:rPr>
        <w:rFonts w:hint="default"/>
      </w:rPr>
    </w:lvl>
    <w:lvl w:ilvl="1" w:tplc="070EF1F6" w:tentative="1">
      <w:start w:val="1"/>
      <w:numFmt w:val="lowerLetter"/>
      <w:lvlText w:val="%2."/>
      <w:lvlJc w:val="left"/>
      <w:pPr>
        <w:tabs>
          <w:tab w:val="num" w:pos="816"/>
        </w:tabs>
        <w:ind w:left="816" w:hanging="360"/>
      </w:pPr>
    </w:lvl>
    <w:lvl w:ilvl="2" w:tplc="F5B8591E" w:tentative="1">
      <w:start w:val="1"/>
      <w:numFmt w:val="lowerRoman"/>
      <w:lvlText w:val="%3."/>
      <w:lvlJc w:val="right"/>
      <w:pPr>
        <w:tabs>
          <w:tab w:val="num" w:pos="1536"/>
        </w:tabs>
        <w:ind w:left="1536" w:hanging="180"/>
      </w:pPr>
    </w:lvl>
    <w:lvl w:ilvl="3" w:tplc="49CA2D98" w:tentative="1">
      <w:start w:val="1"/>
      <w:numFmt w:val="decimal"/>
      <w:lvlText w:val="%4."/>
      <w:lvlJc w:val="left"/>
      <w:pPr>
        <w:tabs>
          <w:tab w:val="num" w:pos="2256"/>
        </w:tabs>
        <w:ind w:left="2256" w:hanging="360"/>
      </w:pPr>
    </w:lvl>
    <w:lvl w:ilvl="4" w:tplc="70E22396" w:tentative="1">
      <w:start w:val="1"/>
      <w:numFmt w:val="lowerLetter"/>
      <w:lvlText w:val="%5."/>
      <w:lvlJc w:val="left"/>
      <w:pPr>
        <w:tabs>
          <w:tab w:val="num" w:pos="2976"/>
        </w:tabs>
        <w:ind w:left="2976" w:hanging="360"/>
      </w:pPr>
    </w:lvl>
    <w:lvl w:ilvl="5" w:tplc="8124D704" w:tentative="1">
      <w:start w:val="1"/>
      <w:numFmt w:val="lowerRoman"/>
      <w:lvlText w:val="%6."/>
      <w:lvlJc w:val="right"/>
      <w:pPr>
        <w:tabs>
          <w:tab w:val="num" w:pos="3696"/>
        </w:tabs>
        <w:ind w:left="3696" w:hanging="180"/>
      </w:pPr>
    </w:lvl>
    <w:lvl w:ilvl="6" w:tplc="5BB0E524" w:tentative="1">
      <w:start w:val="1"/>
      <w:numFmt w:val="decimal"/>
      <w:lvlText w:val="%7."/>
      <w:lvlJc w:val="left"/>
      <w:pPr>
        <w:tabs>
          <w:tab w:val="num" w:pos="4416"/>
        </w:tabs>
        <w:ind w:left="4416" w:hanging="360"/>
      </w:pPr>
    </w:lvl>
    <w:lvl w:ilvl="7" w:tplc="54F49708" w:tentative="1">
      <w:start w:val="1"/>
      <w:numFmt w:val="lowerLetter"/>
      <w:lvlText w:val="%8."/>
      <w:lvlJc w:val="left"/>
      <w:pPr>
        <w:tabs>
          <w:tab w:val="num" w:pos="5136"/>
        </w:tabs>
        <w:ind w:left="5136" w:hanging="360"/>
      </w:pPr>
    </w:lvl>
    <w:lvl w:ilvl="8" w:tplc="7F346BD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63622A72">
      <w:start w:val="1"/>
      <w:numFmt w:val="decimal"/>
      <w:lvlText w:val="%1."/>
      <w:lvlJc w:val="left"/>
      <w:pPr>
        <w:tabs>
          <w:tab w:val="num" w:pos="360"/>
        </w:tabs>
        <w:ind w:left="360" w:hanging="360"/>
      </w:pPr>
      <w:rPr>
        <w:rFonts w:hint="default"/>
        <w:b w:val="0"/>
      </w:rPr>
    </w:lvl>
    <w:lvl w:ilvl="1" w:tplc="B0485F98" w:tentative="1">
      <w:start w:val="1"/>
      <w:numFmt w:val="lowerLetter"/>
      <w:lvlText w:val="%2."/>
      <w:lvlJc w:val="left"/>
      <w:pPr>
        <w:tabs>
          <w:tab w:val="num" w:pos="1440"/>
        </w:tabs>
        <w:ind w:left="1440" w:hanging="360"/>
      </w:pPr>
    </w:lvl>
    <w:lvl w:ilvl="2" w:tplc="D12E7208" w:tentative="1">
      <w:start w:val="1"/>
      <w:numFmt w:val="lowerRoman"/>
      <w:lvlText w:val="%3."/>
      <w:lvlJc w:val="right"/>
      <w:pPr>
        <w:tabs>
          <w:tab w:val="num" w:pos="2160"/>
        </w:tabs>
        <w:ind w:left="2160" w:hanging="180"/>
      </w:pPr>
    </w:lvl>
    <w:lvl w:ilvl="3" w:tplc="FCF4C8A4" w:tentative="1">
      <w:start w:val="1"/>
      <w:numFmt w:val="decimal"/>
      <w:lvlText w:val="%4."/>
      <w:lvlJc w:val="left"/>
      <w:pPr>
        <w:tabs>
          <w:tab w:val="num" w:pos="2880"/>
        </w:tabs>
        <w:ind w:left="2880" w:hanging="360"/>
      </w:pPr>
    </w:lvl>
    <w:lvl w:ilvl="4" w:tplc="CF048A32" w:tentative="1">
      <w:start w:val="1"/>
      <w:numFmt w:val="lowerLetter"/>
      <w:lvlText w:val="%5."/>
      <w:lvlJc w:val="left"/>
      <w:pPr>
        <w:tabs>
          <w:tab w:val="num" w:pos="3600"/>
        </w:tabs>
        <w:ind w:left="3600" w:hanging="360"/>
      </w:pPr>
    </w:lvl>
    <w:lvl w:ilvl="5" w:tplc="172099F2" w:tentative="1">
      <w:start w:val="1"/>
      <w:numFmt w:val="lowerRoman"/>
      <w:lvlText w:val="%6."/>
      <w:lvlJc w:val="right"/>
      <w:pPr>
        <w:tabs>
          <w:tab w:val="num" w:pos="4320"/>
        </w:tabs>
        <w:ind w:left="4320" w:hanging="180"/>
      </w:pPr>
    </w:lvl>
    <w:lvl w:ilvl="6" w:tplc="83D05592" w:tentative="1">
      <w:start w:val="1"/>
      <w:numFmt w:val="decimal"/>
      <w:lvlText w:val="%7."/>
      <w:lvlJc w:val="left"/>
      <w:pPr>
        <w:tabs>
          <w:tab w:val="num" w:pos="5040"/>
        </w:tabs>
        <w:ind w:left="5040" w:hanging="360"/>
      </w:pPr>
    </w:lvl>
    <w:lvl w:ilvl="7" w:tplc="4FD05FCA" w:tentative="1">
      <w:start w:val="1"/>
      <w:numFmt w:val="lowerLetter"/>
      <w:lvlText w:val="%8."/>
      <w:lvlJc w:val="left"/>
      <w:pPr>
        <w:tabs>
          <w:tab w:val="num" w:pos="5760"/>
        </w:tabs>
        <w:ind w:left="5760" w:hanging="360"/>
      </w:pPr>
    </w:lvl>
    <w:lvl w:ilvl="8" w:tplc="3C1EB532"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762AC616">
      <w:start w:val="1"/>
      <w:numFmt w:val="decimal"/>
      <w:lvlText w:val="%1."/>
      <w:lvlJc w:val="left"/>
      <w:pPr>
        <w:tabs>
          <w:tab w:val="num" w:pos="1344"/>
        </w:tabs>
        <w:ind w:left="1344" w:hanging="360"/>
      </w:pPr>
      <w:rPr>
        <w:rFonts w:hint="default"/>
      </w:rPr>
    </w:lvl>
    <w:lvl w:ilvl="1" w:tplc="EC5AE804" w:tentative="1">
      <w:start w:val="1"/>
      <w:numFmt w:val="lowerLetter"/>
      <w:lvlText w:val="%2."/>
      <w:lvlJc w:val="left"/>
      <w:pPr>
        <w:tabs>
          <w:tab w:val="num" w:pos="1440"/>
        </w:tabs>
        <w:ind w:left="1440" w:hanging="360"/>
      </w:pPr>
    </w:lvl>
    <w:lvl w:ilvl="2" w:tplc="5EEE5A24" w:tentative="1">
      <w:start w:val="1"/>
      <w:numFmt w:val="lowerRoman"/>
      <w:lvlText w:val="%3."/>
      <w:lvlJc w:val="right"/>
      <w:pPr>
        <w:tabs>
          <w:tab w:val="num" w:pos="2160"/>
        </w:tabs>
        <w:ind w:left="2160" w:hanging="180"/>
      </w:pPr>
    </w:lvl>
    <w:lvl w:ilvl="3" w:tplc="7696DA08" w:tentative="1">
      <w:start w:val="1"/>
      <w:numFmt w:val="decimal"/>
      <w:lvlText w:val="%4."/>
      <w:lvlJc w:val="left"/>
      <w:pPr>
        <w:tabs>
          <w:tab w:val="num" w:pos="2880"/>
        </w:tabs>
        <w:ind w:left="2880" w:hanging="360"/>
      </w:pPr>
    </w:lvl>
    <w:lvl w:ilvl="4" w:tplc="22744706" w:tentative="1">
      <w:start w:val="1"/>
      <w:numFmt w:val="lowerLetter"/>
      <w:lvlText w:val="%5."/>
      <w:lvlJc w:val="left"/>
      <w:pPr>
        <w:tabs>
          <w:tab w:val="num" w:pos="3600"/>
        </w:tabs>
        <w:ind w:left="3600" w:hanging="360"/>
      </w:pPr>
    </w:lvl>
    <w:lvl w:ilvl="5" w:tplc="0DA022B2" w:tentative="1">
      <w:start w:val="1"/>
      <w:numFmt w:val="lowerRoman"/>
      <w:lvlText w:val="%6."/>
      <w:lvlJc w:val="right"/>
      <w:pPr>
        <w:tabs>
          <w:tab w:val="num" w:pos="4320"/>
        </w:tabs>
        <w:ind w:left="4320" w:hanging="180"/>
      </w:pPr>
    </w:lvl>
    <w:lvl w:ilvl="6" w:tplc="50B6D85C" w:tentative="1">
      <w:start w:val="1"/>
      <w:numFmt w:val="decimal"/>
      <w:lvlText w:val="%7."/>
      <w:lvlJc w:val="left"/>
      <w:pPr>
        <w:tabs>
          <w:tab w:val="num" w:pos="5040"/>
        </w:tabs>
        <w:ind w:left="5040" w:hanging="360"/>
      </w:pPr>
    </w:lvl>
    <w:lvl w:ilvl="7" w:tplc="DBEEF9EE" w:tentative="1">
      <w:start w:val="1"/>
      <w:numFmt w:val="lowerLetter"/>
      <w:lvlText w:val="%8."/>
      <w:lvlJc w:val="left"/>
      <w:pPr>
        <w:tabs>
          <w:tab w:val="num" w:pos="5760"/>
        </w:tabs>
        <w:ind w:left="5760" w:hanging="360"/>
      </w:pPr>
    </w:lvl>
    <w:lvl w:ilvl="8" w:tplc="D2E89FB4"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CDA0F97A">
      <w:start w:val="1"/>
      <w:numFmt w:val="decimal"/>
      <w:lvlText w:val="%1."/>
      <w:lvlJc w:val="left"/>
      <w:pPr>
        <w:tabs>
          <w:tab w:val="num" w:pos="780"/>
        </w:tabs>
        <w:ind w:left="780" w:hanging="780"/>
      </w:pPr>
      <w:rPr>
        <w:rFonts w:hint="default"/>
      </w:rPr>
    </w:lvl>
    <w:lvl w:ilvl="1" w:tplc="50346584" w:tentative="1">
      <w:start w:val="1"/>
      <w:numFmt w:val="lowerLetter"/>
      <w:lvlText w:val="%2."/>
      <w:lvlJc w:val="left"/>
      <w:pPr>
        <w:tabs>
          <w:tab w:val="num" w:pos="1440"/>
        </w:tabs>
        <w:ind w:left="1440" w:hanging="360"/>
      </w:pPr>
    </w:lvl>
    <w:lvl w:ilvl="2" w:tplc="CF0443CC" w:tentative="1">
      <w:start w:val="1"/>
      <w:numFmt w:val="lowerRoman"/>
      <w:lvlText w:val="%3."/>
      <w:lvlJc w:val="right"/>
      <w:pPr>
        <w:tabs>
          <w:tab w:val="num" w:pos="2160"/>
        </w:tabs>
        <w:ind w:left="2160" w:hanging="180"/>
      </w:pPr>
    </w:lvl>
    <w:lvl w:ilvl="3" w:tplc="7D0E0236" w:tentative="1">
      <w:start w:val="1"/>
      <w:numFmt w:val="decimal"/>
      <w:lvlText w:val="%4."/>
      <w:lvlJc w:val="left"/>
      <w:pPr>
        <w:tabs>
          <w:tab w:val="num" w:pos="2880"/>
        </w:tabs>
        <w:ind w:left="2880" w:hanging="360"/>
      </w:pPr>
    </w:lvl>
    <w:lvl w:ilvl="4" w:tplc="1486B69A" w:tentative="1">
      <w:start w:val="1"/>
      <w:numFmt w:val="lowerLetter"/>
      <w:lvlText w:val="%5."/>
      <w:lvlJc w:val="left"/>
      <w:pPr>
        <w:tabs>
          <w:tab w:val="num" w:pos="3600"/>
        </w:tabs>
        <w:ind w:left="3600" w:hanging="360"/>
      </w:pPr>
    </w:lvl>
    <w:lvl w:ilvl="5" w:tplc="D62E4E58" w:tentative="1">
      <w:start w:val="1"/>
      <w:numFmt w:val="lowerRoman"/>
      <w:lvlText w:val="%6."/>
      <w:lvlJc w:val="right"/>
      <w:pPr>
        <w:tabs>
          <w:tab w:val="num" w:pos="4320"/>
        </w:tabs>
        <w:ind w:left="4320" w:hanging="180"/>
      </w:pPr>
    </w:lvl>
    <w:lvl w:ilvl="6" w:tplc="1FD22106" w:tentative="1">
      <w:start w:val="1"/>
      <w:numFmt w:val="decimal"/>
      <w:lvlText w:val="%7."/>
      <w:lvlJc w:val="left"/>
      <w:pPr>
        <w:tabs>
          <w:tab w:val="num" w:pos="5040"/>
        </w:tabs>
        <w:ind w:left="5040" w:hanging="360"/>
      </w:pPr>
    </w:lvl>
    <w:lvl w:ilvl="7" w:tplc="6888B0F2" w:tentative="1">
      <w:start w:val="1"/>
      <w:numFmt w:val="lowerLetter"/>
      <w:lvlText w:val="%8."/>
      <w:lvlJc w:val="left"/>
      <w:pPr>
        <w:tabs>
          <w:tab w:val="num" w:pos="5760"/>
        </w:tabs>
        <w:ind w:left="5760" w:hanging="360"/>
      </w:pPr>
    </w:lvl>
    <w:lvl w:ilvl="8" w:tplc="B95CA20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2A6FF5A">
      <w:start w:val="1"/>
      <w:numFmt w:val="decimal"/>
      <w:lvlText w:val="%1."/>
      <w:lvlJc w:val="left"/>
      <w:pPr>
        <w:tabs>
          <w:tab w:val="num" w:pos="360"/>
        </w:tabs>
        <w:ind w:left="360" w:hanging="360"/>
      </w:pPr>
      <w:rPr>
        <w:b w:val="0"/>
        <w:i w:val="0"/>
      </w:rPr>
    </w:lvl>
    <w:lvl w:ilvl="1" w:tplc="B254B4E8" w:tentative="1">
      <w:start w:val="1"/>
      <w:numFmt w:val="lowerLetter"/>
      <w:lvlText w:val="%2."/>
      <w:lvlJc w:val="left"/>
      <w:pPr>
        <w:tabs>
          <w:tab w:val="num" w:pos="1440"/>
        </w:tabs>
        <w:ind w:left="1440" w:hanging="360"/>
      </w:pPr>
    </w:lvl>
    <w:lvl w:ilvl="2" w:tplc="C010C002" w:tentative="1">
      <w:start w:val="1"/>
      <w:numFmt w:val="lowerRoman"/>
      <w:lvlText w:val="%3."/>
      <w:lvlJc w:val="right"/>
      <w:pPr>
        <w:tabs>
          <w:tab w:val="num" w:pos="2160"/>
        </w:tabs>
        <w:ind w:left="2160" w:hanging="180"/>
      </w:pPr>
    </w:lvl>
    <w:lvl w:ilvl="3" w:tplc="987EAE84" w:tentative="1">
      <w:start w:val="1"/>
      <w:numFmt w:val="decimal"/>
      <w:lvlText w:val="%4."/>
      <w:lvlJc w:val="left"/>
      <w:pPr>
        <w:tabs>
          <w:tab w:val="num" w:pos="2880"/>
        </w:tabs>
        <w:ind w:left="2880" w:hanging="360"/>
      </w:pPr>
    </w:lvl>
    <w:lvl w:ilvl="4" w:tplc="AC8275E4" w:tentative="1">
      <w:start w:val="1"/>
      <w:numFmt w:val="lowerLetter"/>
      <w:lvlText w:val="%5."/>
      <w:lvlJc w:val="left"/>
      <w:pPr>
        <w:tabs>
          <w:tab w:val="num" w:pos="3600"/>
        </w:tabs>
        <w:ind w:left="3600" w:hanging="360"/>
      </w:pPr>
    </w:lvl>
    <w:lvl w:ilvl="5" w:tplc="2B8E3C4E" w:tentative="1">
      <w:start w:val="1"/>
      <w:numFmt w:val="lowerRoman"/>
      <w:lvlText w:val="%6."/>
      <w:lvlJc w:val="right"/>
      <w:pPr>
        <w:tabs>
          <w:tab w:val="num" w:pos="4320"/>
        </w:tabs>
        <w:ind w:left="4320" w:hanging="180"/>
      </w:pPr>
    </w:lvl>
    <w:lvl w:ilvl="6" w:tplc="C55CF6DC" w:tentative="1">
      <w:start w:val="1"/>
      <w:numFmt w:val="decimal"/>
      <w:lvlText w:val="%7."/>
      <w:lvlJc w:val="left"/>
      <w:pPr>
        <w:tabs>
          <w:tab w:val="num" w:pos="5040"/>
        </w:tabs>
        <w:ind w:left="5040" w:hanging="360"/>
      </w:pPr>
    </w:lvl>
    <w:lvl w:ilvl="7" w:tplc="180852EC" w:tentative="1">
      <w:start w:val="1"/>
      <w:numFmt w:val="lowerLetter"/>
      <w:lvlText w:val="%8."/>
      <w:lvlJc w:val="left"/>
      <w:pPr>
        <w:tabs>
          <w:tab w:val="num" w:pos="5760"/>
        </w:tabs>
        <w:ind w:left="5760" w:hanging="360"/>
      </w:pPr>
    </w:lvl>
    <w:lvl w:ilvl="8" w:tplc="884C3D0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DA965D2C">
      <w:start w:val="1"/>
      <w:numFmt w:val="decimal"/>
      <w:lvlText w:val="%1."/>
      <w:lvlJc w:val="left"/>
      <w:pPr>
        <w:tabs>
          <w:tab w:val="num" w:pos="360"/>
        </w:tabs>
        <w:ind w:left="360" w:hanging="360"/>
      </w:pPr>
      <w:rPr>
        <w:rFonts w:hint="default"/>
        <w:b w:val="0"/>
      </w:rPr>
    </w:lvl>
    <w:lvl w:ilvl="1" w:tplc="FA0C491A" w:tentative="1">
      <w:start w:val="1"/>
      <w:numFmt w:val="lowerLetter"/>
      <w:lvlText w:val="%2."/>
      <w:lvlJc w:val="left"/>
      <w:pPr>
        <w:tabs>
          <w:tab w:val="num" w:pos="1440"/>
        </w:tabs>
        <w:ind w:left="1440" w:hanging="360"/>
      </w:pPr>
    </w:lvl>
    <w:lvl w:ilvl="2" w:tplc="B80AE21A" w:tentative="1">
      <w:start w:val="1"/>
      <w:numFmt w:val="lowerRoman"/>
      <w:lvlText w:val="%3."/>
      <w:lvlJc w:val="right"/>
      <w:pPr>
        <w:tabs>
          <w:tab w:val="num" w:pos="2160"/>
        </w:tabs>
        <w:ind w:left="2160" w:hanging="180"/>
      </w:pPr>
    </w:lvl>
    <w:lvl w:ilvl="3" w:tplc="B3E4D132" w:tentative="1">
      <w:start w:val="1"/>
      <w:numFmt w:val="decimal"/>
      <w:lvlText w:val="%4."/>
      <w:lvlJc w:val="left"/>
      <w:pPr>
        <w:tabs>
          <w:tab w:val="num" w:pos="2880"/>
        </w:tabs>
        <w:ind w:left="2880" w:hanging="360"/>
      </w:pPr>
    </w:lvl>
    <w:lvl w:ilvl="4" w:tplc="FD3A5522" w:tentative="1">
      <w:start w:val="1"/>
      <w:numFmt w:val="lowerLetter"/>
      <w:lvlText w:val="%5."/>
      <w:lvlJc w:val="left"/>
      <w:pPr>
        <w:tabs>
          <w:tab w:val="num" w:pos="3600"/>
        </w:tabs>
        <w:ind w:left="3600" w:hanging="360"/>
      </w:pPr>
    </w:lvl>
    <w:lvl w:ilvl="5" w:tplc="6D48C038" w:tentative="1">
      <w:start w:val="1"/>
      <w:numFmt w:val="lowerRoman"/>
      <w:lvlText w:val="%6."/>
      <w:lvlJc w:val="right"/>
      <w:pPr>
        <w:tabs>
          <w:tab w:val="num" w:pos="4320"/>
        </w:tabs>
        <w:ind w:left="4320" w:hanging="180"/>
      </w:pPr>
    </w:lvl>
    <w:lvl w:ilvl="6" w:tplc="DD940CB4" w:tentative="1">
      <w:start w:val="1"/>
      <w:numFmt w:val="decimal"/>
      <w:lvlText w:val="%7."/>
      <w:lvlJc w:val="left"/>
      <w:pPr>
        <w:tabs>
          <w:tab w:val="num" w:pos="5040"/>
        </w:tabs>
        <w:ind w:left="5040" w:hanging="360"/>
      </w:pPr>
    </w:lvl>
    <w:lvl w:ilvl="7" w:tplc="CEA8949A" w:tentative="1">
      <w:start w:val="1"/>
      <w:numFmt w:val="lowerLetter"/>
      <w:lvlText w:val="%8."/>
      <w:lvlJc w:val="left"/>
      <w:pPr>
        <w:tabs>
          <w:tab w:val="num" w:pos="5760"/>
        </w:tabs>
        <w:ind w:left="5760" w:hanging="360"/>
      </w:pPr>
    </w:lvl>
    <w:lvl w:ilvl="8" w:tplc="6810C48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3742DB6">
      <w:start w:val="1"/>
      <w:numFmt w:val="decimal"/>
      <w:lvlText w:val="%1."/>
      <w:lvlJc w:val="left"/>
      <w:pPr>
        <w:tabs>
          <w:tab w:val="num" w:pos="360"/>
        </w:tabs>
        <w:ind w:left="360" w:hanging="360"/>
      </w:pPr>
    </w:lvl>
    <w:lvl w:ilvl="1" w:tplc="14D47F4E">
      <w:start w:val="1"/>
      <w:numFmt w:val="bullet"/>
      <w:lvlText w:val=""/>
      <w:lvlJc w:val="left"/>
      <w:pPr>
        <w:tabs>
          <w:tab w:val="num" w:pos="1080"/>
        </w:tabs>
        <w:ind w:left="1080" w:hanging="360"/>
      </w:pPr>
      <w:rPr>
        <w:rFonts w:ascii="Symbol" w:hAnsi="Symbol" w:hint="default"/>
      </w:rPr>
    </w:lvl>
    <w:lvl w:ilvl="2" w:tplc="5EFAFC0A">
      <w:start w:val="1"/>
      <w:numFmt w:val="decimal"/>
      <w:lvlText w:val="%3."/>
      <w:lvlJc w:val="left"/>
      <w:pPr>
        <w:tabs>
          <w:tab w:val="num" w:pos="1980"/>
        </w:tabs>
        <w:ind w:left="1980" w:hanging="360"/>
      </w:pPr>
    </w:lvl>
    <w:lvl w:ilvl="3" w:tplc="B5F64476" w:tentative="1">
      <w:start w:val="1"/>
      <w:numFmt w:val="decimal"/>
      <w:lvlText w:val="%4."/>
      <w:lvlJc w:val="left"/>
      <w:pPr>
        <w:tabs>
          <w:tab w:val="num" w:pos="2520"/>
        </w:tabs>
        <w:ind w:left="2520" w:hanging="360"/>
      </w:pPr>
    </w:lvl>
    <w:lvl w:ilvl="4" w:tplc="E2B86DDE" w:tentative="1">
      <w:start w:val="1"/>
      <w:numFmt w:val="lowerLetter"/>
      <w:lvlText w:val="%5."/>
      <w:lvlJc w:val="left"/>
      <w:pPr>
        <w:tabs>
          <w:tab w:val="num" w:pos="3240"/>
        </w:tabs>
        <w:ind w:left="3240" w:hanging="360"/>
      </w:pPr>
    </w:lvl>
    <w:lvl w:ilvl="5" w:tplc="4AC00276" w:tentative="1">
      <w:start w:val="1"/>
      <w:numFmt w:val="lowerRoman"/>
      <w:lvlText w:val="%6."/>
      <w:lvlJc w:val="right"/>
      <w:pPr>
        <w:tabs>
          <w:tab w:val="num" w:pos="3960"/>
        </w:tabs>
        <w:ind w:left="3960" w:hanging="180"/>
      </w:pPr>
    </w:lvl>
    <w:lvl w:ilvl="6" w:tplc="A170E894" w:tentative="1">
      <w:start w:val="1"/>
      <w:numFmt w:val="decimal"/>
      <w:lvlText w:val="%7."/>
      <w:lvlJc w:val="left"/>
      <w:pPr>
        <w:tabs>
          <w:tab w:val="num" w:pos="4680"/>
        </w:tabs>
        <w:ind w:left="4680" w:hanging="360"/>
      </w:pPr>
    </w:lvl>
    <w:lvl w:ilvl="7" w:tplc="323219CE" w:tentative="1">
      <w:start w:val="1"/>
      <w:numFmt w:val="lowerLetter"/>
      <w:lvlText w:val="%8."/>
      <w:lvlJc w:val="left"/>
      <w:pPr>
        <w:tabs>
          <w:tab w:val="num" w:pos="5400"/>
        </w:tabs>
        <w:ind w:left="5400" w:hanging="360"/>
      </w:pPr>
    </w:lvl>
    <w:lvl w:ilvl="8" w:tplc="34564F5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5322CBEA">
      <w:start w:val="1"/>
      <w:numFmt w:val="decimal"/>
      <w:lvlText w:val="%1."/>
      <w:lvlJc w:val="left"/>
      <w:pPr>
        <w:tabs>
          <w:tab w:val="num" w:pos="360"/>
        </w:tabs>
        <w:ind w:left="360" w:hanging="360"/>
      </w:pPr>
      <w:rPr>
        <w:rFonts w:hint="default"/>
      </w:rPr>
    </w:lvl>
    <w:lvl w:ilvl="1" w:tplc="60EE1EE4" w:tentative="1">
      <w:start w:val="1"/>
      <w:numFmt w:val="lowerLetter"/>
      <w:lvlText w:val="%2."/>
      <w:lvlJc w:val="left"/>
      <w:pPr>
        <w:tabs>
          <w:tab w:val="num" w:pos="1440"/>
        </w:tabs>
        <w:ind w:left="1440" w:hanging="360"/>
      </w:pPr>
    </w:lvl>
    <w:lvl w:ilvl="2" w:tplc="7A5A414C" w:tentative="1">
      <w:start w:val="1"/>
      <w:numFmt w:val="lowerRoman"/>
      <w:lvlText w:val="%3."/>
      <w:lvlJc w:val="right"/>
      <w:pPr>
        <w:tabs>
          <w:tab w:val="num" w:pos="2160"/>
        </w:tabs>
        <w:ind w:left="2160" w:hanging="180"/>
      </w:pPr>
    </w:lvl>
    <w:lvl w:ilvl="3" w:tplc="5388ED0C" w:tentative="1">
      <w:start w:val="1"/>
      <w:numFmt w:val="decimal"/>
      <w:lvlText w:val="%4."/>
      <w:lvlJc w:val="left"/>
      <w:pPr>
        <w:tabs>
          <w:tab w:val="num" w:pos="2880"/>
        </w:tabs>
        <w:ind w:left="2880" w:hanging="360"/>
      </w:pPr>
    </w:lvl>
    <w:lvl w:ilvl="4" w:tplc="A142FE8E" w:tentative="1">
      <w:start w:val="1"/>
      <w:numFmt w:val="lowerLetter"/>
      <w:lvlText w:val="%5."/>
      <w:lvlJc w:val="left"/>
      <w:pPr>
        <w:tabs>
          <w:tab w:val="num" w:pos="3600"/>
        </w:tabs>
        <w:ind w:left="3600" w:hanging="360"/>
      </w:pPr>
    </w:lvl>
    <w:lvl w:ilvl="5" w:tplc="118A620E" w:tentative="1">
      <w:start w:val="1"/>
      <w:numFmt w:val="lowerRoman"/>
      <w:lvlText w:val="%6."/>
      <w:lvlJc w:val="right"/>
      <w:pPr>
        <w:tabs>
          <w:tab w:val="num" w:pos="4320"/>
        </w:tabs>
        <w:ind w:left="4320" w:hanging="180"/>
      </w:pPr>
    </w:lvl>
    <w:lvl w:ilvl="6" w:tplc="2C783B54" w:tentative="1">
      <w:start w:val="1"/>
      <w:numFmt w:val="decimal"/>
      <w:lvlText w:val="%7."/>
      <w:lvlJc w:val="left"/>
      <w:pPr>
        <w:tabs>
          <w:tab w:val="num" w:pos="5040"/>
        </w:tabs>
        <w:ind w:left="5040" w:hanging="360"/>
      </w:pPr>
    </w:lvl>
    <w:lvl w:ilvl="7" w:tplc="9490DB22" w:tentative="1">
      <w:start w:val="1"/>
      <w:numFmt w:val="lowerLetter"/>
      <w:lvlText w:val="%8."/>
      <w:lvlJc w:val="left"/>
      <w:pPr>
        <w:tabs>
          <w:tab w:val="num" w:pos="5760"/>
        </w:tabs>
        <w:ind w:left="5760" w:hanging="360"/>
      </w:pPr>
    </w:lvl>
    <w:lvl w:ilvl="8" w:tplc="4196A0E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061837A2">
      <w:start w:val="1"/>
      <w:numFmt w:val="decimal"/>
      <w:lvlText w:val="%1."/>
      <w:lvlJc w:val="left"/>
      <w:pPr>
        <w:tabs>
          <w:tab w:val="num" w:pos="720"/>
        </w:tabs>
        <w:ind w:left="720" w:hanging="360"/>
      </w:pPr>
    </w:lvl>
    <w:lvl w:ilvl="1" w:tplc="A6E8A956">
      <w:start w:val="1"/>
      <w:numFmt w:val="lowerLetter"/>
      <w:lvlText w:val="%2."/>
      <w:lvlJc w:val="left"/>
      <w:pPr>
        <w:tabs>
          <w:tab w:val="num" w:pos="1440"/>
        </w:tabs>
        <w:ind w:left="1440" w:hanging="360"/>
      </w:pPr>
    </w:lvl>
    <w:lvl w:ilvl="2" w:tplc="C486BCB4" w:tentative="1">
      <w:start w:val="1"/>
      <w:numFmt w:val="lowerRoman"/>
      <w:lvlText w:val="%3."/>
      <w:lvlJc w:val="right"/>
      <w:pPr>
        <w:tabs>
          <w:tab w:val="num" w:pos="2160"/>
        </w:tabs>
        <w:ind w:left="2160" w:hanging="180"/>
      </w:pPr>
    </w:lvl>
    <w:lvl w:ilvl="3" w:tplc="D02CD85E" w:tentative="1">
      <w:start w:val="1"/>
      <w:numFmt w:val="decimal"/>
      <w:lvlText w:val="%4."/>
      <w:lvlJc w:val="left"/>
      <w:pPr>
        <w:tabs>
          <w:tab w:val="num" w:pos="2880"/>
        </w:tabs>
        <w:ind w:left="2880" w:hanging="360"/>
      </w:pPr>
    </w:lvl>
    <w:lvl w:ilvl="4" w:tplc="14B6DED6" w:tentative="1">
      <w:start w:val="1"/>
      <w:numFmt w:val="lowerLetter"/>
      <w:lvlText w:val="%5."/>
      <w:lvlJc w:val="left"/>
      <w:pPr>
        <w:tabs>
          <w:tab w:val="num" w:pos="3600"/>
        </w:tabs>
        <w:ind w:left="3600" w:hanging="360"/>
      </w:pPr>
    </w:lvl>
    <w:lvl w:ilvl="5" w:tplc="32C87666" w:tentative="1">
      <w:start w:val="1"/>
      <w:numFmt w:val="lowerRoman"/>
      <w:lvlText w:val="%6."/>
      <w:lvlJc w:val="right"/>
      <w:pPr>
        <w:tabs>
          <w:tab w:val="num" w:pos="4320"/>
        </w:tabs>
        <w:ind w:left="4320" w:hanging="180"/>
      </w:pPr>
    </w:lvl>
    <w:lvl w:ilvl="6" w:tplc="A15A61DA" w:tentative="1">
      <w:start w:val="1"/>
      <w:numFmt w:val="decimal"/>
      <w:lvlText w:val="%7."/>
      <w:lvlJc w:val="left"/>
      <w:pPr>
        <w:tabs>
          <w:tab w:val="num" w:pos="5040"/>
        </w:tabs>
        <w:ind w:left="5040" w:hanging="360"/>
      </w:pPr>
    </w:lvl>
    <w:lvl w:ilvl="7" w:tplc="633C933A" w:tentative="1">
      <w:start w:val="1"/>
      <w:numFmt w:val="lowerLetter"/>
      <w:lvlText w:val="%8."/>
      <w:lvlJc w:val="left"/>
      <w:pPr>
        <w:tabs>
          <w:tab w:val="num" w:pos="5760"/>
        </w:tabs>
        <w:ind w:left="5760" w:hanging="360"/>
      </w:pPr>
    </w:lvl>
    <w:lvl w:ilvl="8" w:tplc="BE08EDF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C6F4327C">
      <w:start w:val="1"/>
      <w:numFmt w:val="decimal"/>
      <w:lvlText w:val="%1."/>
      <w:lvlJc w:val="left"/>
      <w:pPr>
        <w:tabs>
          <w:tab w:val="num" w:pos="360"/>
        </w:tabs>
        <w:ind w:left="360" w:hanging="360"/>
      </w:pPr>
      <w:rPr>
        <w:b w:val="0"/>
        <w:i w:val="0"/>
      </w:rPr>
    </w:lvl>
    <w:lvl w:ilvl="1" w:tplc="06B6AFD4" w:tentative="1">
      <w:start w:val="1"/>
      <w:numFmt w:val="lowerLetter"/>
      <w:lvlText w:val="%2."/>
      <w:lvlJc w:val="left"/>
      <w:pPr>
        <w:tabs>
          <w:tab w:val="num" w:pos="1440"/>
        </w:tabs>
        <w:ind w:left="1440" w:hanging="360"/>
      </w:pPr>
    </w:lvl>
    <w:lvl w:ilvl="2" w:tplc="CD56FFBC" w:tentative="1">
      <w:start w:val="1"/>
      <w:numFmt w:val="lowerRoman"/>
      <w:lvlText w:val="%3."/>
      <w:lvlJc w:val="right"/>
      <w:pPr>
        <w:tabs>
          <w:tab w:val="num" w:pos="2160"/>
        </w:tabs>
        <w:ind w:left="2160" w:hanging="180"/>
      </w:pPr>
    </w:lvl>
    <w:lvl w:ilvl="3" w:tplc="7A3A7A40" w:tentative="1">
      <w:start w:val="1"/>
      <w:numFmt w:val="decimal"/>
      <w:lvlText w:val="%4."/>
      <w:lvlJc w:val="left"/>
      <w:pPr>
        <w:tabs>
          <w:tab w:val="num" w:pos="2880"/>
        </w:tabs>
        <w:ind w:left="2880" w:hanging="360"/>
      </w:pPr>
    </w:lvl>
    <w:lvl w:ilvl="4" w:tplc="44EEF2A6" w:tentative="1">
      <w:start w:val="1"/>
      <w:numFmt w:val="lowerLetter"/>
      <w:lvlText w:val="%5."/>
      <w:lvlJc w:val="left"/>
      <w:pPr>
        <w:tabs>
          <w:tab w:val="num" w:pos="3600"/>
        </w:tabs>
        <w:ind w:left="3600" w:hanging="360"/>
      </w:pPr>
    </w:lvl>
    <w:lvl w:ilvl="5" w:tplc="538EBE0E" w:tentative="1">
      <w:start w:val="1"/>
      <w:numFmt w:val="lowerRoman"/>
      <w:lvlText w:val="%6."/>
      <w:lvlJc w:val="right"/>
      <w:pPr>
        <w:tabs>
          <w:tab w:val="num" w:pos="4320"/>
        </w:tabs>
        <w:ind w:left="4320" w:hanging="180"/>
      </w:pPr>
    </w:lvl>
    <w:lvl w:ilvl="6" w:tplc="D3B086B6" w:tentative="1">
      <w:start w:val="1"/>
      <w:numFmt w:val="decimal"/>
      <w:lvlText w:val="%7."/>
      <w:lvlJc w:val="left"/>
      <w:pPr>
        <w:tabs>
          <w:tab w:val="num" w:pos="5040"/>
        </w:tabs>
        <w:ind w:left="5040" w:hanging="360"/>
      </w:pPr>
    </w:lvl>
    <w:lvl w:ilvl="7" w:tplc="64DCA14E" w:tentative="1">
      <w:start w:val="1"/>
      <w:numFmt w:val="lowerLetter"/>
      <w:lvlText w:val="%8."/>
      <w:lvlJc w:val="left"/>
      <w:pPr>
        <w:tabs>
          <w:tab w:val="num" w:pos="5760"/>
        </w:tabs>
        <w:ind w:left="5760" w:hanging="360"/>
      </w:pPr>
    </w:lvl>
    <w:lvl w:ilvl="8" w:tplc="D3B0994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C2364450">
      <w:start w:val="1"/>
      <w:numFmt w:val="decimal"/>
      <w:lvlText w:val="%1."/>
      <w:lvlJc w:val="left"/>
      <w:pPr>
        <w:tabs>
          <w:tab w:val="num" w:pos="720"/>
        </w:tabs>
        <w:ind w:left="720" w:hanging="360"/>
      </w:pPr>
      <w:rPr>
        <w:rFonts w:hint="default"/>
      </w:rPr>
    </w:lvl>
    <w:lvl w:ilvl="1" w:tplc="46686D6E" w:tentative="1">
      <w:start w:val="1"/>
      <w:numFmt w:val="lowerLetter"/>
      <w:lvlText w:val="%2."/>
      <w:lvlJc w:val="left"/>
      <w:pPr>
        <w:tabs>
          <w:tab w:val="num" w:pos="1800"/>
        </w:tabs>
        <w:ind w:left="1800" w:hanging="360"/>
      </w:pPr>
    </w:lvl>
    <w:lvl w:ilvl="2" w:tplc="B2307556" w:tentative="1">
      <w:start w:val="1"/>
      <w:numFmt w:val="lowerRoman"/>
      <w:lvlText w:val="%3."/>
      <w:lvlJc w:val="right"/>
      <w:pPr>
        <w:tabs>
          <w:tab w:val="num" w:pos="2520"/>
        </w:tabs>
        <w:ind w:left="2520" w:hanging="180"/>
      </w:pPr>
    </w:lvl>
    <w:lvl w:ilvl="3" w:tplc="BF243B3C" w:tentative="1">
      <w:start w:val="1"/>
      <w:numFmt w:val="decimal"/>
      <w:lvlText w:val="%4."/>
      <w:lvlJc w:val="left"/>
      <w:pPr>
        <w:tabs>
          <w:tab w:val="num" w:pos="3240"/>
        </w:tabs>
        <w:ind w:left="3240" w:hanging="360"/>
      </w:pPr>
    </w:lvl>
    <w:lvl w:ilvl="4" w:tplc="E0605526" w:tentative="1">
      <w:start w:val="1"/>
      <w:numFmt w:val="lowerLetter"/>
      <w:lvlText w:val="%5."/>
      <w:lvlJc w:val="left"/>
      <w:pPr>
        <w:tabs>
          <w:tab w:val="num" w:pos="3960"/>
        </w:tabs>
        <w:ind w:left="3960" w:hanging="360"/>
      </w:pPr>
    </w:lvl>
    <w:lvl w:ilvl="5" w:tplc="EA10E6BA" w:tentative="1">
      <w:start w:val="1"/>
      <w:numFmt w:val="lowerRoman"/>
      <w:lvlText w:val="%6."/>
      <w:lvlJc w:val="right"/>
      <w:pPr>
        <w:tabs>
          <w:tab w:val="num" w:pos="4680"/>
        </w:tabs>
        <w:ind w:left="4680" w:hanging="180"/>
      </w:pPr>
    </w:lvl>
    <w:lvl w:ilvl="6" w:tplc="0B4CA2C2" w:tentative="1">
      <w:start w:val="1"/>
      <w:numFmt w:val="decimal"/>
      <w:lvlText w:val="%7."/>
      <w:lvlJc w:val="left"/>
      <w:pPr>
        <w:tabs>
          <w:tab w:val="num" w:pos="5400"/>
        </w:tabs>
        <w:ind w:left="5400" w:hanging="360"/>
      </w:pPr>
    </w:lvl>
    <w:lvl w:ilvl="7" w:tplc="5ED0DE2E" w:tentative="1">
      <w:start w:val="1"/>
      <w:numFmt w:val="lowerLetter"/>
      <w:lvlText w:val="%8."/>
      <w:lvlJc w:val="left"/>
      <w:pPr>
        <w:tabs>
          <w:tab w:val="num" w:pos="6120"/>
        </w:tabs>
        <w:ind w:left="6120" w:hanging="360"/>
      </w:pPr>
    </w:lvl>
    <w:lvl w:ilvl="8" w:tplc="29BC871A"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0225F42">
      <w:start w:val="1"/>
      <w:numFmt w:val="decimal"/>
      <w:lvlText w:val="%1."/>
      <w:lvlJc w:val="left"/>
      <w:pPr>
        <w:tabs>
          <w:tab w:val="num" w:pos="780"/>
        </w:tabs>
        <w:ind w:left="780" w:hanging="780"/>
      </w:pPr>
      <w:rPr>
        <w:rFonts w:hint="default"/>
      </w:rPr>
    </w:lvl>
    <w:lvl w:ilvl="1" w:tplc="C77697A4" w:tentative="1">
      <w:start w:val="1"/>
      <w:numFmt w:val="lowerLetter"/>
      <w:lvlText w:val="%2."/>
      <w:lvlJc w:val="left"/>
      <w:pPr>
        <w:tabs>
          <w:tab w:val="num" w:pos="1440"/>
        </w:tabs>
        <w:ind w:left="1440" w:hanging="360"/>
      </w:pPr>
    </w:lvl>
    <w:lvl w:ilvl="2" w:tplc="E8441906" w:tentative="1">
      <w:start w:val="1"/>
      <w:numFmt w:val="lowerRoman"/>
      <w:lvlText w:val="%3."/>
      <w:lvlJc w:val="right"/>
      <w:pPr>
        <w:tabs>
          <w:tab w:val="num" w:pos="2160"/>
        </w:tabs>
        <w:ind w:left="2160" w:hanging="180"/>
      </w:pPr>
    </w:lvl>
    <w:lvl w:ilvl="3" w:tplc="58A07C48" w:tentative="1">
      <w:start w:val="1"/>
      <w:numFmt w:val="decimal"/>
      <w:lvlText w:val="%4."/>
      <w:lvlJc w:val="left"/>
      <w:pPr>
        <w:tabs>
          <w:tab w:val="num" w:pos="2880"/>
        </w:tabs>
        <w:ind w:left="2880" w:hanging="360"/>
      </w:pPr>
    </w:lvl>
    <w:lvl w:ilvl="4" w:tplc="61601660" w:tentative="1">
      <w:start w:val="1"/>
      <w:numFmt w:val="lowerLetter"/>
      <w:lvlText w:val="%5."/>
      <w:lvlJc w:val="left"/>
      <w:pPr>
        <w:tabs>
          <w:tab w:val="num" w:pos="3600"/>
        </w:tabs>
        <w:ind w:left="3600" w:hanging="360"/>
      </w:pPr>
    </w:lvl>
    <w:lvl w:ilvl="5" w:tplc="CC4E4828" w:tentative="1">
      <w:start w:val="1"/>
      <w:numFmt w:val="lowerRoman"/>
      <w:lvlText w:val="%6."/>
      <w:lvlJc w:val="right"/>
      <w:pPr>
        <w:tabs>
          <w:tab w:val="num" w:pos="4320"/>
        </w:tabs>
        <w:ind w:left="4320" w:hanging="180"/>
      </w:pPr>
    </w:lvl>
    <w:lvl w:ilvl="6" w:tplc="7B5A9C72" w:tentative="1">
      <w:start w:val="1"/>
      <w:numFmt w:val="decimal"/>
      <w:lvlText w:val="%7."/>
      <w:lvlJc w:val="left"/>
      <w:pPr>
        <w:tabs>
          <w:tab w:val="num" w:pos="5040"/>
        </w:tabs>
        <w:ind w:left="5040" w:hanging="360"/>
      </w:pPr>
    </w:lvl>
    <w:lvl w:ilvl="7" w:tplc="65362308" w:tentative="1">
      <w:start w:val="1"/>
      <w:numFmt w:val="lowerLetter"/>
      <w:lvlText w:val="%8."/>
      <w:lvlJc w:val="left"/>
      <w:pPr>
        <w:tabs>
          <w:tab w:val="num" w:pos="5760"/>
        </w:tabs>
        <w:ind w:left="5760" w:hanging="360"/>
      </w:pPr>
    </w:lvl>
    <w:lvl w:ilvl="8" w:tplc="4DB48AF6"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F648F50">
      <w:start w:val="1"/>
      <w:numFmt w:val="decimal"/>
      <w:lvlText w:val="%1."/>
      <w:lvlJc w:val="left"/>
      <w:pPr>
        <w:tabs>
          <w:tab w:val="num" w:pos="360"/>
        </w:tabs>
        <w:ind w:left="360" w:hanging="360"/>
      </w:pPr>
      <w:rPr>
        <w:rFonts w:hint="default"/>
      </w:rPr>
    </w:lvl>
    <w:lvl w:ilvl="1" w:tplc="7F401C06" w:tentative="1">
      <w:start w:val="1"/>
      <w:numFmt w:val="lowerLetter"/>
      <w:lvlText w:val="%2."/>
      <w:lvlJc w:val="left"/>
      <w:pPr>
        <w:tabs>
          <w:tab w:val="num" w:pos="1440"/>
        </w:tabs>
        <w:ind w:left="1440" w:hanging="360"/>
      </w:pPr>
    </w:lvl>
    <w:lvl w:ilvl="2" w:tplc="76C0439C" w:tentative="1">
      <w:start w:val="1"/>
      <w:numFmt w:val="lowerRoman"/>
      <w:lvlText w:val="%3."/>
      <w:lvlJc w:val="right"/>
      <w:pPr>
        <w:tabs>
          <w:tab w:val="num" w:pos="2160"/>
        </w:tabs>
        <w:ind w:left="2160" w:hanging="180"/>
      </w:pPr>
    </w:lvl>
    <w:lvl w:ilvl="3" w:tplc="4EB6F93A" w:tentative="1">
      <w:start w:val="1"/>
      <w:numFmt w:val="decimal"/>
      <w:lvlText w:val="%4."/>
      <w:lvlJc w:val="left"/>
      <w:pPr>
        <w:tabs>
          <w:tab w:val="num" w:pos="2880"/>
        </w:tabs>
        <w:ind w:left="2880" w:hanging="360"/>
      </w:pPr>
    </w:lvl>
    <w:lvl w:ilvl="4" w:tplc="D5CA57CA" w:tentative="1">
      <w:start w:val="1"/>
      <w:numFmt w:val="lowerLetter"/>
      <w:lvlText w:val="%5."/>
      <w:lvlJc w:val="left"/>
      <w:pPr>
        <w:tabs>
          <w:tab w:val="num" w:pos="3600"/>
        </w:tabs>
        <w:ind w:left="3600" w:hanging="360"/>
      </w:pPr>
    </w:lvl>
    <w:lvl w:ilvl="5" w:tplc="64C086F6" w:tentative="1">
      <w:start w:val="1"/>
      <w:numFmt w:val="lowerRoman"/>
      <w:lvlText w:val="%6."/>
      <w:lvlJc w:val="right"/>
      <w:pPr>
        <w:tabs>
          <w:tab w:val="num" w:pos="4320"/>
        </w:tabs>
        <w:ind w:left="4320" w:hanging="180"/>
      </w:pPr>
    </w:lvl>
    <w:lvl w:ilvl="6" w:tplc="1602C706" w:tentative="1">
      <w:start w:val="1"/>
      <w:numFmt w:val="decimal"/>
      <w:lvlText w:val="%7."/>
      <w:lvlJc w:val="left"/>
      <w:pPr>
        <w:tabs>
          <w:tab w:val="num" w:pos="5040"/>
        </w:tabs>
        <w:ind w:left="5040" w:hanging="360"/>
      </w:pPr>
    </w:lvl>
    <w:lvl w:ilvl="7" w:tplc="DD4C3096" w:tentative="1">
      <w:start w:val="1"/>
      <w:numFmt w:val="lowerLetter"/>
      <w:lvlText w:val="%8."/>
      <w:lvlJc w:val="left"/>
      <w:pPr>
        <w:tabs>
          <w:tab w:val="num" w:pos="5760"/>
        </w:tabs>
        <w:ind w:left="5760" w:hanging="360"/>
      </w:pPr>
    </w:lvl>
    <w:lvl w:ilvl="8" w:tplc="31EA3106"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CB82E77A">
      <w:start w:val="1"/>
      <w:numFmt w:val="decimal"/>
      <w:lvlText w:val="%1."/>
      <w:lvlJc w:val="left"/>
      <w:pPr>
        <w:ind w:left="720" w:hanging="360"/>
      </w:pPr>
      <w:rPr>
        <w:rFonts w:hint="default"/>
        <w:b w:val="0"/>
        <w:u w:val="none"/>
      </w:rPr>
    </w:lvl>
    <w:lvl w:ilvl="1" w:tplc="E828C7FC" w:tentative="1">
      <w:start w:val="1"/>
      <w:numFmt w:val="lowerLetter"/>
      <w:lvlText w:val="%2."/>
      <w:lvlJc w:val="left"/>
      <w:pPr>
        <w:ind w:left="1440" w:hanging="360"/>
      </w:pPr>
    </w:lvl>
    <w:lvl w:ilvl="2" w:tplc="AA10B2D4" w:tentative="1">
      <w:start w:val="1"/>
      <w:numFmt w:val="lowerRoman"/>
      <w:lvlText w:val="%3."/>
      <w:lvlJc w:val="right"/>
      <w:pPr>
        <w:ind w:left="2160" w:hanging="180"/>
      </w:pPr>
    </w:lvl>
    <w:lvl w:ilvl="3" w:tplc="F63CE3FA" w:tentative="1">
      <w:start w:val="1"/>
      <w:numFmt w:val="decimal"/>
      <w:lvlText w:val="%4."/>
      <w:lvlJc w:val="left"/>
      <w:pPr>
        <w:ind w:left="2880" w:hanging="360"/>
      </w:pPr>
    </w:lvl>
    <w:lvl w:ilvl="4" w:tplc="712E49CE" w:tentative="1">
      <w:start w:val="1"/>
      <w:numFmt w:val="lowerLetter"/>
      <w:lvlText w:val="%5."/>
      <w:lvlJc w:val="left"/>
      <w:pPr>
        <w:ind w:left="3600" w:hanging="360"/>
      </w:pPr>
    </w:lvl>
    <w:lvl w:ilvl="5" w:tplc="BED0D904" w:tentative="1">
      <w:start w:val="1"/>
      <w:numFmt w:val="lowerRoman"/>
      <w:lvlText w:val="%6."/>
      <w:lvlJc w:val="right"/>
      <w:pPr>
        <w:ind w:left="4320" w:hanging="180"/>
      </w:pPr>
    </w:lvl>
    <w:lvl w:ilvl="6" w:tplc="16DC6B58" w:tentative="1">
      <w:start w:val="1"/>
      <w:numFmt w:val="decimal"/>
      <w:lvlText w:val="%7."/>
      <w:lvlJc w:val="left"/>
      <w:pPr>
        <w:ind w:left="5040" w:hanging="360"/>
      </w:pPr>
    </w:lvl>
    <w:lvl w:ilvl="7" w:tplc="93C67AEA" w:tentative="1">
      <w:start w:val="1"/>
      <w:numFmt w:val="lowerLetter"/>
      <w:lvlText w:val="%8."/>
      <w:lvlJc w:val="left"/>
      <w:pPr>
        <w:ind w:left="5760" w:hanging="360"/>
      </w:pPr>
    </w:lvl>
    <w:lvl w:ilvl="8" w:tplc="077EC18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36583774">
      <w:start w:val="1"/>
      <w:numFmt w:val="decimal"/>
      <w:lvlText w:val="%1."/>
      <w:lvlJc w:val="left"/>
      <w:pPr>
        <w:tabs>
          <w:tab w:val="num" w:pos="638"/>
        </w:tabs>
        <w:ind w:left="638" w:hanging="360"/>
      </w:pPr>
    </w:lvl>
    <w:lvl w:ilvl="1" w:tplc="A9F00D80" w:tentative="1">
      <w:start w:val="1"/>
      <w:numFmt w:val="lowerLetter"/>
      <w:lvlText w:val="%2."/>
      <w:lvlJc w:val="left"/>
      <w:pPr>
        <w:tabs>
          <w:tab w:val="num" w:pos="1358"/>
        </w:tabs>
        <w:ind w:left="1358" w:hanging="360"/>
      </w:pPr>
    </w:lvl>
    <w:lvl w:ilvl="2" w:tplc="3684C2D0" w:tentative="1">
      <w:start w:val="1"/>
      <w:numFmt w:val="lowerRoman"/>
      <w:lvlText w:val="%3."/>
      <w:lvlJc w:val="right"/>
      <w:pPr>
        <w:tabs>
          <w:tab w:val="num" w:pos="2078"/>
        </w:tabs>
        <w:ind w:left="2078" w:hanging="180"/>
      </w:pPr>
    </w:lvl>
    <w:lvl w:ilvl="3" w:tplc="186AF3C6" w:tentative="1">
      <w:start w:val="1"/>
      <w:numFmt w:val="decimal"/>
      <w:lvlText w:val="%4."/>
      <w:lvlJc w:val="left"/>
      <w:pPr>
        <w:tabs>
          <w:tab w:val="num" w:pos="2798"/>
        </w:tabs>
        <w:ind w:left="2798" w:hanging="360"/>
      </w:pPr>
    </w:lvl>
    <w:lvl w:ilvl="4" w:tplc="9ABC9F32" w:tentative="1">
      <w:start w:val="1"/>
      <w:numFmt w:val="lowerLetter"/>
      <w:lvlText w:val="%5."/>
      <w:lvlJc w:val="left"/>
      <w:pPr>
        <w:tabs>
          <w:tab w:val="num" w:pos="3518"/>
        </w:tabs>
        <w:ind w:left="3518" w:hanging="360"/>
      </w:pPr>
    </w:lvl>
    <w:lvl w:ilvl="5" w:tplc="EDC2D608" w:tentative="1">
      <w:start w:val="1"/>
      <w:numFmt w:val="lowerRoman"/>
      <w:lvlText w:val="%6."/>
      <w:lvlJc w:val="right"/>
      <w:pPr>
        <w:tabs>
          <w:tab w:val="num" w:pos="4238"/>
        </w:tabs>
        <w:ind w:left="4238" w:hanging="180"/>
      </w:pPr>
    </w:lvl>
    <w:lvl w:ilvl="6" w:tplc="A934B28E" w:tentative="1">
      <w:start w:val="1"/>
      <w:numFmt w:val="decimal"/>
      <w:lvlText w:val="%7."/>
      <w:lvlJc w:val="left"/>
      <w:pPr>
        <w:tabs>
          <w:tab w:val="num" w:pos="4958"/>
        </w:tabs>
        <w:ind w:left="4958" w:hanging="360"/>
      </w:pPr>
    </w:lvl>
    <w:lvl w:ilvl="7" w:tplc="A87AD02E" w:tentative="1">
      <w:start w:val="1"/>
      <w:numFmt w:val="lowerLetter"/>
      <w:lvlText w:val="%8."/>
      <w:lvlJc w:val="left"/>
      <w:pPr>
        <w:tabs>
          <w:tab w:val="num" w:pos="5678"/>
        </w:tabs>
        <w:ind w:left="5678" w:hanging="360"/>
      </w:pPr>
    </w:lvl>
    <w:lvl w:ilvl="8" w:tplc="2166A824"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2C76165C">
      <w:start w:val="1"/>
      <w:numFmt w:val="decimal"/>
      <w:lvlText w:val="%1."/>
      <w:lvlJc w:val="left"/>
      <w:pPr>
        <w:tabs>
          <w:tab w:val="num" w:pos="360"/>
        </w:tabs>
        <w:ind w:left="360" w:hanging="360"/>
      </w:pPr>
      <w:rPr>
        <w:rFonts w:hint="default"/>
      </w:rPr>
    </w:lvl>
    <w:lvl w:ilvl="1" w:tplc="262498E6" w:tentative="1">
      <w:start w:val="1"/>
      <w:numFmt w:val="lowerLetter"/>
      <w:lvlText w:val="%2."/>
      <w:lvlJc w:val="left"/>
      <w:pPr>
        <w:tabs>
          <w:tab w:val="num" w:pos="456"/>
        </w:tabs>
        <w:ind w:left="456" w:hanging="360"/>
      </w:pPr>
    </w:lvl>
    <w:lvl w:ilvl="2" w:tplc="5F9C48F4" w:tentative="1">
      <w:start w:val="1"/>
      <w:numFmt w:val="lowerRoman"/>
      <w:lvlText w:val="%3."/>
      <w:lvlJc w:val="right"/>
      <w:pPr>
        <w:tabs>
          <w:tab w:val="num" w:pos="1176"/>
        </w:tabs>
        <w:ind w:left="1176" w:hanging="180"/>
      </w:pPr>
    </w:lvl>
    <w:lvl w:ilvl="3" w:tplc="3C94527A" w:tentative="1">
      <w:start w:val="1"/>
      <w:numFmt w:val="decimal"/>
      <w:lvlText w:val="%4."/>
      <w:lvlJc w:val="left"/>
      <w:pPr>
        <w:tabs>
          <w:tab w:val="num" w:pos="1896"/>
        </w:tabs>
        <w:ind w:left="1896" w:hanging="360"/>
      </w:pPr>
    </w:lvl>
    <w:lvl w:ilvl="4" w:tplc="816A32B6" w:tentative="1">
      <w:start w:val="1"/>
      <w:numFmt w:val="lowerLetter"/>
      <w:lvlText w:val="%5."/>
      <w:lvlJc w:val="left"/>
      <w:pPr>
        <w:tabs>
          <w:tab w:val="num" w:pos="2616"/>
        </w:tabs>
        <w:ind w:left="2616" w:hanging="360"/>
      </w:pPr>
    </w:lvl>
    <w:lvl w:ilvl="5" w:tplc="E79CF568" w:tentative="1">
      <w:start w:val="1"/>
      <w:numFmt w:val="lowerRoman"/>
      <w:lvlText w:val="%6."/>
      <w:lvlJc w:val="right"/>
      <w:pPr>
        <w:tabs>
          <w:tab w:val="num" w:pos="3336"/>
        </w:tabs>
        <w:ind w:left="3336" w:hanging="180"/>
      </w:pPr>
    </w:lvl>
    <w:lvl w:ilvl="6" w:tplc="6100BBF6" w:tentative="1">
      <w:start w:val="1"/>
      <w:numFmt w:val="decimal"/>
      <w:lvlText w:val="%7."/>
      <w:lvlJc w:val="left"/>
      <w:pPr>
        <w:tabs>
          <w:tab w:val="num" w:pos="4056"/>
        </w:tabs>
        <w:ind w:left="4056" w:hanging="360"/>
      </w:pPr>
    </w:lvl>
    <w:lvl w:ilvl="7" w:tplc="420E99BE" w:tentative="1">
      <w:start w:val="1"/>
      <w:numFmt w:val="lowerLetter"/>
      <w:lvlText w:val="%8."/>
      <w:lvlJc w:val="left"/>
      <w:pPr>
        <w:tabs>
          <w:tab w:val="num" w:pos="4776"/>
        </w:tabs>
        <w:ind w:left="4776" w:hanging="360"/>
      </w:pPr>
    </w:lvl>
    <w:lvl w:ilvl="8" w:tplc="94A88BE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3078C394">
      <w:start w:val="1"/>
      <w:numFmt w:val="decimal"/>
      <w:lvlText w:val="%1."/>
      <w:lvlJc w:val="left"/>
      <w:pPr>
        <w:tabs>
          <w:tab w:val="num" w:pos="360"/>
        </w:tabs>
        <w:ind w:left="360" w:hanging="360"/>
      </w:pPr>
      <w:rPr>
        <w:rFonts w:hint="default"/>
        <w:b w:val="0"/>
      </w:rPr>
    </w:lvl>
    <w:lvl w:ilvl="1" w:tplc="8B6ACA2C" w:tentative="1">
      <w:start w:val="1"/>
      <w:numFmt w:val="lowerLetter"/>
      <w:lvlText w:val="%2."/>
      <w:lvlJc w:val="left"/>
      <w:pPr>
        <w:tabs>
          <w:tab w:val="num" w:pos="1080"/>
        </w:tabs>
        <w:ind w:left="1080" w:hanging="360"/>
      </w:pPr>
    </w:lvl>
    <w:lvl w:ilvl="2" w:tplc="A9F49D40" w:tentative="1">
      <w:start w:val="1"/>
      <w:numFmt w:val="lowerRoman"/>
      <w:lvlText w:val="%3."/>
      <w:lvlJc w:val="right"/>
      <w:pPr>
        <w:tabs>
          <w:tab w:val="num" w:pos="1800"/>
        </w:tabs>
        <w:ind w:left="1800" w:hanging="180"/>
      </w:pPr>
    </w:lvl>
    <w:lvl w:ilvl="3" w:tplc="2D4E72E6" w:tentative="1">
      <w:start w:val="1"/>
      <w:numFmt w:val="decimal"/>
      <w:lvlText w:val="%4."/>
      <w:lvlJc w:val="left"/>
      <w:pPr>
        <w:tabs>
          <w:tab w:val="num" w:pos="2520"/>
        </w:tabs>
        <w:ind w:left="2520" w:hanging="360"/>
      </w:pPr>
    </w:lvl>
    <w:lvl w:ilvl="4" w:tplc="515E00DC" w:tentative="1">
      <w:start w:val="1"/>
      <w:numFmt w:val="lowerLetter"/>
      <w:lvlText w:val="%5."/>
      <w:lvlJc w:val="left"/>
      <w:pPr>
        <w:tabs>
          <w:tab w:val="num" w:pos="3240"/>
        </w:tabs>
        <w:ind w:left="3240" w:hanging="360"/>
      </w:pPr>
    </w:lvl>
    <w:lvl w:ilvl="5" w:tplc="5082039C" w:tentative="1">
      <w:start w:val="1"/>
      <w:numFmt w:val="lowerRoman"/>
      <w:lvlText w:val="%6."/>
      <w:lvlJc w:val="right"/>
      <w:pPr>
        <w:tabs>
          <w:tab w:val="num" w:pos="3960"/>
        </w:tabs>
        <w:ind w:left="3960" w:hanging="180"/>
      </w:pPr>
    </w:lvl>
    <w:lvl w:ilvl="6" w:tplc="E3BC40EE" w:tentative="1">
      <w:start w:val="1"/>
      <w:numFmt w:val="decimal"/>
      <w:lvlText w:val="%7."/>
      <w:lvlJc w:val="left"/>
      <w:pPr>
        <w:tabs>
          <w:tab w:val="num" w:pos="4680"/>
        </w:tabs>
        <w:ind w:left="4680" w:hanging="360"/>
      </w:pPr>
    </w:lvl>
    <w:lvl w:ilvl="7" w:tplc="6EF0789E" w:tentative="1">
      <w:start w:val="1"/>
      <w:numFmt w:val="lowerLetter"/>
      <w:lvlText w:val="%8."/>
      <w:lvlJc w:val="left"/>
      <w:pPr>
        <w:tabs>
          <w:tab w:val="num" w:pos="5400"/>
        </w:tabs>
        <w:ind w:left="5400" w:hanging="360"/>
      </w:pPr>
    </w:lvl>
    <w:lvl w:ilvl="8" w:tplc="C8D8BD38"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8E4EF33A">
      <w:start w:val="1"/>
      <w:numFmt w:val="decimal"/>
      <w:lvlText w:val="%1."/>
      <w:lvlJc w:val="left"/>
      <w:pPr>
        <w:tabs>
          <w:tab w:val="num" w:pos="360"/>
        </w:tabs>
        <w:ind w:left="360" w:hanging="360"/>
      </w:pPr>
      <w:rPr>
        <w:rFonts w:hint="default"/>
      </w:rPr>
    </w:lvl>
    <w:lvl w:ilvl="1" w:tplc="8C7862AE" w:tentative="1">
      <w:start w:val="1"/>
      <w:numFmt w:val="lowerLetter"/>
      <w:lvlText w:val="%2."/>
      <w:lvlJc w:val="left"/>
      <w:pPr>
        <w:tabs>
          <w:tab w:val="num" w:pos="456"/>
        </w:tabs>
        <w:ind w:left="456" w:hanging="360"/>
      </w:pPr>
    </w:lvl>
    <w:lvl w:ilvl="2" w:tplc="04E89336" w:tentative="1">
      <w:start w:val="1"/>
      <w:numFmt w:val="lowerRoman"/>
      <w:lvlText w:val="%3."/>
      <w:lvlJc w:val="right"/>
      <w:pPr>
        <w:tabs>
          <w:tab w:val="num" w:pos="1176"/>
        </w:tabs>
        <w:ind w:left="1176" w:hanging="180"/>
      </w:pPr>
    </w:lvl>
    <w:lvl w:ilvl="3" w:tplc="E502FB86" w:tentative="1">
      <w:start w:val="1"/>
      <w:numFmt w:val="decimal"/>
      <w:lvlText w:val="%4."/>
      <w:lvlJc w:val="left"/>
      <w:pPr>
        <w:tabs>
          <w:tab w:val="num" w:pos="1896"/>
        </w:tabs>
        <w:ind w:left="1896" w:hanging="360"/>
      </w:pPr>
    </w:lvl>
    <w:lvl w:ilvl="4" w:tplc="CD3ACBBE" w:tentative="1">
      <w:start w:val="1"/>
      <w:numFmt w:val="lowerLetter"/>
      <w:lvlText w:val="%5."/>
      <w:lvlJc w:val="left"/>
      <w:pPr>
        <w:tabs>
          <w:tab w:val="num" w:pos="2616"/>
        </w:tabs>
        <w:ind w:left="2616" w:hanging="360"/>
      </w:pPr>
    </w:lvl>
    <w:lvl w:ilvl="5" w:tplc="AE5A5726" w:tentative="1">
      <w:start w:val="1"/>
      <w:numFmt w:val="lowerRoman"/>
      <w:lvlText w:val="%6."/>
      <w:lvlJc w:val="right"/>
      <w:pPr>
        <w:tabs>
          <w:tab w:val="num" w:pos="3336"/>
        </w:tabs>
        <w:ind w:left="3336" w:hanging="180"/>
      </w:pPr>
    </w:lvl>
    <w:lvl w:ilvl="6" w:tplc="C3F2D4A4" w:tentative="1">
      <w:start w:val="1"/>
      <w:numFmt w:val="decimal"/>
      <w:lvlText w:val="%7."/>
      <w:lvlJc w:val="left"/>
      <w:pPr>
        <w:tabs>
          <w:tab w:val="num" w:pos="4056"/>
        </w:tabs>
        <w:ind w:left="4056" w:hanging="360"/>
      </w:pPr>
    </w:lvl>
    <w:lvl w:ilvl="7" w:tplc="49A26242" w:tentative="1">
      <w:start w:val="1"/>
      <w:numFmt w:val="lowerLetter"/>
      <w:lvlText w:val="%8."/>
      <w:lvlJc w:val="left"/>
      <w:pPr>
        <w:tabs>
          <w:tab w:val="num" w:pos="4776"/>
        </w:tabs>
        <w:ind w:left="4776" w:hanging="360"/>
      </w:pPr>
    </w:lvl>
    <w:lvl w:ilvl="8" w:tplc="D50A78B4"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41D6FB7A">
      <w:start w:val="1"/>
      <w:numFmt w:val="decimal"/>
      <w:lvlText w:val="%1."/>
      <w:lvlJc w:val="left"/>
      <w:pPr>
        <w:tabs>
          <w:tab w:val="num" w:pos="360"/>
        </w:tabs>
        <w:ind w:left="360" w:hanging="360"/>
      </w:pPr>
      <w:rPr>
        <w:rFonts w:hint="default"/>
      </w:rPr>
    </w:lvl>
    <w:lvl w:ilvl="1" w:tplc="2B6AC694" w:tentative="1">
      <w:start w:val="1"/>
      <w:numFmt w:val="lowerLetter"/>
      <w:lvlText w:val="%2."/>
      <w:lvlJc w:val="left"/>
      <w:pPr>
        <w:tabs>
          <w:tab w:val="num" w:pos="456"/>
        </w:tabs>
        <w:ind w:left="456" w:hanging="360"/>
      </w:pPr>
    </w:lvl>
    <w:lvl w:ilvl="2" w:tplc="96E68F9A" w:tentative="1">
      <w:start w:val="1"/>
      <w:numFmt w:val="lowerRoman"/>
      <w:lvlText w:val="%3."/>
      <w:lvlJc w:val="right"/>
      <w:pPr>
        <w:tabs>
          <w:tab w:val="num" w:pos="1176"/>
        </w:tabs>
        <w:ind w:left="1176" w:hanging="180"/>
      </w:pPr>
    </w:lvl>
    <w:lvl w:ilvl="3" w:tplc="A4365F12" w:tentative="1">
      <w:start w:val="1"/>
      <w:numFmt w:val="decimal"/>
      <w:lvlText w:val="%4."/>
      <w:lvlJc w:val="left"/>
      <w:pPr>
        <w:tabs>
          <w:tab w:val="num" w:pos="1896"/>
        </w:tabs>
        <w:ind w:left="1896" w:hanging="360"/>
      </w:pPr>
    </w:lvl>
    <w:lvl w:ilvl="4" w:tplc="9D7E5278" w:tentative="1">
      <w:start w:val="1"/>
      <w:numFmt w:val="lowerLetter"/>
      <w:lvlText w:val="%5."/>
      <w:lvlJc w:val="left"/>
      <w:pPr>
        <w:tabs>
          <w:tab w:val="num" w:pos="2616"/>
        </w:tabs>
        <w:ind w:left="2616" w:hanging="360"/>
      </w:pPr>
    </w:lvl>
    <w:lvl w:ilvl="5" w:tplc="5F1E9880" w:tentative="1">
      <w:start w:val="1"/>
      <w:numFmt w:val="lowerRoman"/>
      <w:lvlText w:val="%6."/>
      <w:lvlJc w:val="right"/>
      <w:pPr>
        <w:tabs>
          <w:tab w:val="num" w:pos="3336"/>
        </w:tabs>
        <w:ind w:left="3336" w:hanging="180"/>
      </w:pPr>
    </w:lvl>
    <w:lvl w:ilvl="6" w:tplc="138E99D4" w:tentative="1">
      <w:start w:val="1"/>
      <w:numFmt w:val="decimal"/>
      <w:lvlText w:val="%7."/>
      <w:lvlJc w:val="left"/>
      <w:pPr>
        <w:tabs>
          <w:tab w:val="num" w:pos="4056"/>
        </w:tabs>
        <w:ind w:left="4056" w:hanging="360"/>
      </w:pPr>
    </w:lvl>
    <w:lvl w:ilvl="7" w:tplc="F2E6F172" w:tentative="1">
      <w:start w:val="1"/>
      <w:numFmt w:val="lowerLetter"/>
      <w:lvlText w:val="%8."/>
      <w:lvlJc w:val="left"/>
      <w:pPr>
        <w:tabs>
          <w:tab w:val="num" w:pos="4776"/>
        </w:tabs>
        <w:ind w:left="4776" w:hanging="360"/>
      </w:pPr>
    </w:lvl>
    <w:lvl w:ilvl="8" w:tplc="5D7A6E62"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8D5A5AD4">
      <w:start w:val="1"/>
      <w:numFmt w:val="decimal"/>
      <w:lvlText w:val="%1."/>
      <w:lvlJc w:val="left"/>
      <w:pPr>
        <w:tabs>
          <w:tab w:val="num" w:pos="1080"/>
        </w:tabs>
        <w:ind w:left="1080" w:hanging="360"/>
      </w:pPr>
      <w:rPr>
        <w:rFonts w:hint="default"/>
      </w:rPr>
    </w:lvl>
    <w:lvl w:ilvl="1" w:tplc="042C469E" w:tentative="1">
      <w:start w:val="1"/>
      <w:numFmt w:val="lowerLetter"/>
      <w:lvlText w:val="%2."/>
      <w:lvlJc w:val="left"/>
      <w:pPr>
        <w:tabs>
          <w:tab w:val="num" w:pos="1440"/>
        </w:tabs>
        <w:ind w:left="1440" w:hanging="360"/>
      </w:pPr>
    </w:lvl>
    <w:lvl w:ilvl="2" w:tplc="8110E958">
      <w:start w:val="1"/>
      <w:numFmt w:val="lowerRoman"/>
      <w:lvlText w:val="%3."/>
      <w:lvlJc w:val="right"/>
      <w:pPr>
        <w:tabs>
          <w:tab w:val="num" w:pos="2160"/>
        </w:tabs>
        <w:ind w:left="2160" w:hanging="180"/>
      </w:pPr>
    </w:lvl>
    <w:lvl w:ilvl="3" w:tplc="531CBAE4" w:tentative="1">
      <w:start w:val="1"/>
      <w:numFmt w:val="decimal"/>
      <w:lvlText w:val="%4."/>
      <w:lvlJc w:val="left"/>
      <w:pPr>
        <w:tabs>
          <w:tab w:val="num" w:pos="2880"/>
        </w:tabs>
        <w:ind w:left="2880" w:hanging="360"/>
      </w:pPr>
    </w:lvl>
    <w:lvl w:ilvl="4" w:tplc="7792BD52" w:tentative="1">
      <w:start w:val="1"/>
      <w:numFmt w:val="lowerLetter"/>
      <w:lvlText w:val="%5."/>
      <w:lvlJc w:val="left"/>
      <w:pPr>
        <w:tabs>
          <w:tab w:val="num" w:pos="3600"/>
        </w:tabs>
        <w:ind w:left="3600" w:hanging="360"/>
      </w:pPr>
    </w:lvl>
    <w:lvl w:ilvl="5" w:tplc="6C44E92E" w:tentative="1">
      <w:start w:val="1"/>
      <w:numFmt w:val="lowerRoman"/>
      <w:lvlText w:val="%6."/>
      <w:lvlJc w:val="right"/>
      <w:pPr>
        <w:tabs>
          <w:tab w:val="num" w:pos="4320"/>
        </w:tabs>
        <w:ind w:left="4320" w:hanging="180"/>
      </w:pPr>
    </w:lvl>
    <w:lvl w:ilvl="6" w:tplc="2CD43BC0" w:tentative="1">
      <w:start w:val="1"/>
      <w:numFmt w:val="decimal"/>
      <w:lvlText w:val="%7."/>
      <w:lvlJc w:val="left"/>
      <w:pPr>
        <w:tabs>
          <w:tab w:val="num" w:pos="5040"/>
        </w:tabs>
        <w:ind w:left="5040" w:hanging="360"/>
      </w:pPr>
    </w:lvl>
    <w:lvl w:ilvl="7" w:tplc="9D28B952" w:tentative="1">
      <w:start w:val="1"/>
      <w:numFmt w:val="lowerLetter"/>
      <w:lvlText w:val="%8."/>
      <w:lvlJc w:val="left"/>
      <w:pPr>
        <w:tabs>
          <w:tab w:val="num" w:pos="5760"/>
        </w:tabs>
        <w:ind w:left="5760" w:hanging="360"/>
      </w:pPr>
    </w:lvl>
    <w:lvl w:ilvl="8" w:tplc="F014B7B8"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938E1576">
      <w:start w:val="1"/>
      <w:numFmt w:val="decimal"/>
      <w:lvlText w:val="%1."/>
      <w:lvlJc w:val="left"/>
      <w:pPr>
        <w:tabs>
          <w:tab w:val="num" w:pos="360"/>
        </w:tabs>
        <w:ind w:left="360" w:hanging="360"/>
      </w:pPr>
      <w:rPr>
        <w:rFonts w:hint="default"/>
        <w:b w:val="0"/>
      </w:rPr>
    </w:lvl>
    <w:lvl w:ilvl="1" w:tplc="C1544A90" w:tentative="1">
      <w:start w:val="1"/>
      <w:numFmt w:val="lowerLetter"/>
      <w:lvlText w:val="%2."/>
      <w:lvlJc w:val="left"/>
      <w:pPr>
        <w:tabs>
          <w:tab w:val="num" w:pos="1440"/>
        </w:tabs>
        <w:ind w:left="1440" w:hanging="360"/>
      </w:pPr>
    </w:lvl>
    <w:lvl w:ilvl="2" w:tplc="EB48CE50" w:tentative="1">
      <w:start w:val="1"/>
      <w:numFmt w:val="lowerRoman"/>
      <w:lvlText w:val="%3."/>
      <w:lvlJc w:val="right"/>
      <w:pPr>
        <w:tabs>
          <w:tab w:val="num" w:pos="2160"/>
        </w:tabs>
        <w:ind w:left="2160" w:hanging="180"/>
      </w:pPr>
    </w:lvl>
    <w:lvl w:ilvl="3" w:tplc="6B60D842" w:tentative="1">
      <w:start w:val="1"/>
      <w:numFmt w:val="decimal"/>
      <w:lvlText w:val="%4."/>
      <w:lvlJc w:val="left"/>
      <w:pPr>
        <w:tabs>
          <w:tab w:val="num" w:pos="2880"/>
        </w:tabs>
        <w:ind w:left="2880" w:hanging="360"/>
      </w:pPr>
    </w:lvl>
    <w:lvl w:ilvl="4" w:tplc="DBB42B10" w:tentative="1">
      <w:start w:val="1"/>
      <w:numFmt w:val="lowerLetter"/>
      <w:lvlText w:val="%5."/>
      <w:lvlJc w:val="left"/>
      <w:pPr>
        <w:tabs>
          <w:tab w:val="num" w:pos="3600"/>
        </w:tabs>
        <w:ind w:left="3600" w:hanging="360"/>
      </w:pPr>
    </w:lvl>
    <w:lvl w:ilvl="5" w:tplc="9270415A" w:tentative="1">
      <w:start w:val="1"/>
      <w:numFmt w:val="lowerRoman"/>
      <w:lvlText w:val="%6."/>
      <w:lvlJc w:val="right"/>
      <w:pPr>
        <w:tabs>
          <w:tab w:val="num" w:pos="4320"/>
        </w:tabs>
        <w:ind w:left="4320" w:hanging="180"/>
      </w:pPr>
    </w:lvl>
    <w:lvl w:ilvl="6" w:tplc="8A78C3D6" w:tentative="1">
      <w:start w:val="1"/>
      <w:numFmt w:val="decimal"/>
      <w:lvlText w:val="%7."/>
      <w:lvlJc w:val="left"/>
      <w:pPr>
        <w:tabs>
          <w:tab w:val="num" w:pos="5040"/>
        </w:tabs>
        <w:ind w:left="5040" w:hanging="360"/>
      </w:pPr>
    </w:lvl>
    <w:lvl w:ilvl="7" w:tplc="8794DDB6" w:tentative="1">
      <w:start w:val="1"/>
      <w:numFmt w:val="lowerLetter"/>
      <w:lvlText w:val="%8."/>
      <w:lvlJc w:val="left"/>
      <w:pPr>
        <w:tabs>
          <w:tab w:val="num" w:pos="5760"/>
        </w:tabs>
        <w:ind w:left="5760" w:hanging="360"/>
      </w:pPr>
    </w:lvl>
    <w:lvl w:ilvl="8" w:tplc="45CC334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F216C8C4">
      <w:start w:val="2"/>
      <w:numFmt w:val="decimal"/>
      <w:lvlText w:val="%1."/>
      <w:lvlJc w:val="left"/>
      <w:pPr>
        <w:tabs>
          <w:tab w:val="num" w:pos="360"/>
        </w:tabs>
        <w:ind w:left="360" w:hanging="360"/>
      </w:pPr>
      <w:rPr>
        <w:rFonts w:hint="default"/>
      </w:rPr>
    </w:lvl>
    <w:lvl w:ilvl="1" w:tplc="A4EC6CEA" w:tentative="1">
      <w:start w:val="1"/>
      <w:numFmt w:val="lowerLetter"/>
      <w:lvlText w:val="%2."/>
      <w:lvlJc w:val="left"/>
      <w:pPr>
        <w:tabs>
          <w:tab w:val="num" w:pos="1440"/>
        </w:tabs>
        <w:ind w:left="1440" w:hanging="360"/>
      </w:pPr>
    </w:lvl>
    <w:lvl w:ilvl="2" w:tplc="B78043FE" w:tentative="1">
      <w:start w:val="1"/>
      <w:numFmt w:val="lowerRoman"/>
      <w:lvlText w:val="%3."/>
      <w:lvlJc w:val="right"/>
      <w:pPr>
        <w:tabs>
          <w:tab w:val="num" w:pos="2160"/>
        </w:tabs>
        <w:ind w:left="2160" w:hanging="180"/>
      </w:pPr>
    </w:lvl>
    <w:lvl w:ilvl="3" w:tplc="F036F746" w:tentative="1">
      <w:start w:val="1"/>
      <w:numFmt w:val="decimal"/>
      <w:lvlText w:val="%4."/>
      <w:lvlJc w:val="left"/>
      <w:pPr>
        <w:tabs>
          <w:tab w:val="num" w:pos="2880"/>
        </w:tabs>
        <w:ind w:left="2880" w:hanging="360"/>
      </w:pPr>
    </w:lvl>
    <w:lvl w:ilvl="4" w:tplc="C6C05C5E" w:tentative="1">
      <w:start w:val="1"/>
      <w:numFmt w:val="lowerLetter"/>
      <w:lvlText w:val="%5."/>
      <w:lvlJc w:val="left"/>
      <w:pPr>
        <w:tabs>
          <w:tab w:val="num" w:pos="3600"/>
        </w:tabs>
        <w:ind w:left="3600" w:hanging="360"/>
      </w:pPr>
    </w:lvl>
    <w:lvl w:ilvl="5" w:tplc="E61E8B3C" w:tentative="1">
      <w:start w:val="1"/>
      <w:numFmt w:val="lowerRoman"/>
      <w:lvlText w:val="%6."/>
      <w:lvlJc w:val="right"/>
      <w:pPr>
        <w:tabs>
          <w:tab w:val="num" w:pos="4320"/>
        </w:tabs>
        <w:ind w:left="4320" w:hanging="180"/>
      </w:pPr>
    </w:lvl>
    <w:lvl w:ilvl="6" w:tplc="1632DE80" w:tentative="1">
      <w:start w:val="1"/>
      <w:numFmt w:val="decimal"/>
      <w:lvlText w:val="%7."/>
      <w:lvlJc w:val="left"/>
      <w:pPr>
        <w:tabs>
          <w:tab w:val="num" w:pos="5040"/>
        </w:tabs>
        <w:ind w:left="5040" w:hanging="360"/>
      </w:pPr>
    </w:lvl>
    <w:lvl w:ilvl="7" w:tplc="7B284CC2" w:tentative="1">
      <w:start w:val="1"/>
      <w:numFmt w:val="lowerLetter"/>
      <w:lvlText w:val="%8."/>
      <w:lvlJc w:val="left"/>
      <w:pPr>
        <w:tabs>
          <w:tab w:val="num" w:pos="5760"/>
        </w:tabs>
        <w:ind w:left="5760" w:hanging="360"/>
      </w:pPr>
    </w:lvl>
    <w:lvl w:ilvl="8" w:tplc="248A2C7A"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45D6A2AC">
      <w:start w:val="1"/>
      <w:numFmt w:val="decimal"/>
      <w:lvlText w:val="%1."/>
      <w:lvlJc w:val="left"/>
      <w:pPr>
        <w:tabs>
          <w:tab w:val="num" w:pos="720"/>
        </w:tabs>
        <w:ind w:left="720" w:hanging="360"/>
      </w:pPr>
      <w:rPr>
        <w:rFonts w:hint="default"/>
      </w:rPr>
    </w:lvl>
    <w:lvl w:ilvl="1" w:tplc="330CA664" w:tentative="1">
      <w:start w:val="1"/>
      <w:numFmt w:val="lowerLetter"/>
      <w:lvlText w:val="%2."/>
      <w:lvlJc w:val="left"/>
      <w:pPr>
        <w:tabs>
          <w:tab w:val="num" w:pos="1800"/>
        </w:tabs>
        <w:ind w:left="1800" w:hanging="360"/>
      </w:pPr>
    </w:lvl>
    <w:lvl w:ilvl="2" w:tplc="C7F6A2FA" w:tentative="1">
      <w:start w:val="1"/>
      <w:numFmt w:val="lowerRoman"/>
      <w:lvlText w:val="%3."/>
      <w:lvlJc w:val="right"/>
      <w:pPr>
        <w:tabs>
          <w:tab w:val="num" w:pos="2520"/>
        </w:tabs>
        <w:ind w:left="2520" w:hanging="180"/>
      </w:pPr>
    </w:lvl>
    <w:lvl w:ilvl="3" w:tplc="BF326B30" w:tentative="1">
      <w:start w:val="1"/>
      <w:numFmt w:val="decimal"/>
      <w:lvlText w:val="%4."/>
      <w:lvlJc w:val="left"/>
      <w:pPr>
        <w:tabs>
          <w:tab w:val="num" w:pos="3240"/>
        </w:tabs>
        <w:ind w:left="3240" w:hanging="360"/>
      </w:pPr>
    </w:lvl>
    <w:lvl w:ilvl="4" w:tplc="93B048A6" w:tentative="1">
      <w:start w:val="1"/>
      <w:numFmt w:val="lowerLetter"/>
      <w:lvlText w:val="%5."/>
      <w:lvlJc w:val="left"/>
      <w:pPr>
        <w:tabs>
          <w:tab w:val="num" w:pos="3960"/>
        </w:tabs>
        <w:ind w:left="3960" w:hanging="360"/>
      </w:pPr>
    </w:lvl>
    <w:lvl w:ilvl="5" w:tplc="918062FC" w:tentative="1">
      <w:start w:val="1"/>
      <w:numFmt w:val="lowerRoman"/>
      <w:lvlText w:val="%6."/>
      <w:lvlJc w:val="right"/>
      <w:pPr>
        <w:tabs>
          <w:tab w:val="num" w:pos="4680"/>
        </w:tabs>
        <w:ind w:left="4680" w:hanging="180"/>
      </w:pPr>
    </w:lvl>
    <w:lvl w:ilvl="6" w:tplc="F14EC4F6" w:tentative="1">
      <w:start w:val="1"/>
      <w:numFmt w:val="decimal"/>
      <w:lvlText w:val="%7."/>
      <w:lvlJc w:val="left"/>
      <w:pPr>
        <w:tabs>
          <w:tab w:val="num" w:pos="5400"/>
        </w:tabs>
        <w:ind w:left="5400" w:hanging="360"/>
      </w:pPr>
    </w:lvl>
    <w:lvl w:ilvl="7" w:tplc="B48E4CF0" w:tentative="1">
      <w:start w:val="1"/>
      <w:numFmt w:val="lowerLetter"/>
      <w:lvlText w:val="%8."/>
      <w:lvlJc w:val="left"/>
      <w:pPr>
        <w:tabs>
          <w:tab w:val="num" w:pos="6120"/>
        </w:tabs>
        <w:ind w:left="6120" w:hanging="360"/>
      </w:pPr>
    </w:lvl>
    <w:lvl w:ilvl="8" w:tplc="F96E8270"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6BC000F8">
      <w:start w:val="1"/>
      <w:numFmt w:val="decimal"/>
      <w:lvlText w:val="%1."/>
      <w:lvlJc w:val="left"/>
      <w:pPr>
        <w:tabs>
          <w:tab w:val="num" w:pos="780"/>
        </w:tabs>
        <w:ind w:left="780" w:hanging="780"/>
      </w:pPr>
      <w:rPr>
        <w:rFonts w:hint="default"/>
      </w:rPr>
    </w:lvl>
    <w:lvl w:ilvl="1" w:tplc="9836B37A" w:tentative="1">
      <w:start w:val="1"/>
      <w:numFmt w:val="lowerLetter"/>
      <w:lvlText w:val="%2."/>
      <w:lvlJc w:val="left"/>
      <w:pPr>
        <w:tabs>
          <w:tab w:val="num" w:pos="1440"/>
        </w:tabs>
        <w:ind w:left="1440" w:hanging="360"/>
      </w:pPr>
    </w:lvl>
    <w:lvl w:ilvl="2" w:tplc="079C576E" w:tentative="1">
      <w:start w:val="1"/>
      <w:numFmt w:val="lowerRoman"/>
      <w:lvlText w:val="%3."/>
      <w:lvlJc w:val="right"/>
      <w:pPr>
        <w:tabs>
          <w:tab w:val="num" w:pos="2160"/>
        </w:tabs>
        <w:ind w:left="2160" w:hanging="180"/>
      </w:pPr>
    </w:lvl>
    <w:lvl w:ilvl="3" w:tplc="76DC4860" w:tentative="1">
      <w:start w:val="1"/>
      <w:numFmt w:val="decimal"/>
      <w:lvlText w:val="%4."/>
      <w:lvlJc w:val="left"/>
      <w:pPr>
        <w:tabs>
          <w:tab w:val="num" w:pos="2880"/>
        </w:tabs>
        <w:ind w:left="2880" w:hanging="360"/>
      </w:pPr>
    </w:lvl>
    <w:lvl w:ilvl="4" w:tplc="11EE323A" w:tentative="1">
      <w:start w:val="1"/>
      <w:numFmt w:val="lowerLetter"/>
      <w:lvlText w:val="%5."/>
      <w:lvlJc w:val="left"/>
      <w:pPr>
        <w:tabs>
          <w:tab w:val="num" w:pos="3600"/>
        </w:tabs>
        <w:ind w:left="3600" w:hanging="360"/>
      </w:pPr>
    </w:lvl>
    <w:lvl w:ilvl="5" w:tplc="4300E500" w:tentative="1">
      <w:start w:val="1"/>
      <w:numFmt w:val="lowerRoman"/>
      <w:lvlText w:val="%6."/>
      <w:lvlJc w:val="right"/>
      <w:pPr>
        <w:tabs>
          <w:tab w:val="num" w:pos="4320"/>
        </w:tabs>
        <w:ind w:left="4320" w:hanging="180"/>
      </w:pPr>
    </w:lvl>
    <w:lvl w:ilvl="6" w:tplc="E2CAEE3E" w:tentative="1">
      <w:start w:val="1"/>
      <w:numFmt w:val="decimal"/>
      <w:lvlText w:val="%7."/>
      <w:lvlJc w:val="left"/>
      <w:pPr>
        <w:tabs>
          <w:tab w:val="num" w:pos="5040"/>
        </w:tabs>
        <w:ind w:left="5040" w:hanging="360"/>
      </w:pPr>
    </w:lvl>
    <w:lvl w:ilvl="7" w:tplc="7F7AC7EA" w:tentative="1">
      <w:start w:val="1"/>
      <w:numFmt w:val="lowerLetter"/>
      <w:lvlText w:val="%8."/>
      <w:lvlJc w:val="left"/>
      <w:pPr>
        <w:tabs>
          <w:tab w:val="num" w:pos="5760"/>
        </w:tabs>
        <w:ind w:left="5760" w:hanging="360"/>
      </w:pPr>
    </w:lvl>
    <w:lvl w:ilvl="8" w:tplc="DDD824E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49D25C92">
      <w:start w:val="1"/>
      <w:numFmt w:val="decimal"/>
      <w:lvlText w:val="%1."/>
      <w:lvlJc w:val="left"/>
      <w:pPr>
        <w:tabs>
          <w:tab w:val="num" w:pos="360"/>
        </w:tabs>
        <w:ind w:left="360" w:hanging="360"/>
      </w:pPr>
      <w:rPr>
        <w:rFonts w:hint="default"/>
      </w:rPr>
    </w:lvl>
    <w:lvl w:ilvl="1" w:tplc="DC4AA350" w:tentative="1">
      <w:start w:val="1"/>
      <w:numFmt w:val="lowerLetter"/>
      <w:lvlText w:val="%2."/>
      <w:lvlJc w:val="left"/>
      <w:pPr>
        <w:tabs>
          <w:tab w:val="num" w:pos="1440"/>
        </w:tabs>
        <w:ind w:left="1440" w:hanging="360"/>
      </w:pPr>
    </w:lvl>
    <w:lvl w:ilvl="2" w:tplc="B7E68DC6" w:tentative="1">
      <w:start w:val="1"/>
      <w:numFmt w:val="lowerRoman"/>
      <w:lvlText w:val="%3."/>
      <w:lvlJc w:val="right"/>
      <w:pPr>
        <w:tabs>
          <w:tab w:val="num" w:pos="2160"/>
        </w:tabs>
        <w:ind w:left="2160" w:hanging="180"/>
      </w:pPr>
    </w:lvl>
    <w:lvl w:ilvl="3" w:tplc="8918DD0A" w:tentative="1">
      <w:start w:val="1"/>
      <w:numFmt w:val="decimal"/>
      <w:lvlText w:val="%4."/>
      <w:lvlJc w:val="left"/>
      <w:pPr>
        <w:tabs>
          <w:tab w:val="num" w:pos="2880"/>
        </w:tabs>
        <w:ind w:left="2880" w:hanging="360"/>
      </w:pPr>
    </w:lvl>
    <w:lvl w:ilvl="4" w:tplc="7CD44A1A" w:tentative="1">
      <w:start w:val="1"/>
      <w:numFmt w:val="lowerLetter"/>
      <w:lvlText w:val="%5."/>
      <w:lvlJc w:val="left"/>
      <w:pPr>
        <w:tabs>
          <w:tab w:val="num" w:pos="3600"/>
        </w:tabs>
        <w:ind w:left="3600" w:hanging="360"/>
      </w:pPr>
    </w:lvl>
    <w:lvl w:ilvl="5" w:tplc="3A4CC3AC" w:tentative="1">
      <w:start w:val="1"/>
      <w:numFmt w:val="lowerRoman"/>
      <w:lvlText w:val="%6."/>
      <w:lvlJc w:val="right"/>
      <w:pPr>
        <w:tabs>
          <w:tab w:val="num" w:pos="4320"/>
        </w:tabs>
        <w:ind w:left="4320" w:hanging="180"/>
      </w:pPr>
    </w:lvl>
    <w:lvl w:ilvl="6" w:tplc="28AEFD1C" w:tentative="1">
      <w:start w:val="1"/>
      <w:numFmt w:val="decimal"/>
      <w:lvlText w:val="%7."/>
      <w:lvlJc w:val="left"/>
      <w:pPr>
        <w:tabs>
          <w:tab w:val="num" w:pos="5040"/>
        </w:tabs>
        <w:ind w:left="5040" w:hanging="360"/>
      </w:pPr>
    </w:lvl>
    <w:lvl w:ilvl="7" w:tplc="AE38110E" w:tentative="1">
      <w:start w:val="1"/>
      <w:numFmt w:val="lowerLetter"/>
      <w:lvlText w:val="%8."/>
      <w:lvlJc w:val="left"/>
      <w:pPr>
        <w:tabs>
          <w:tab w:val="num" w:pos="5760"/>
        </w:tabs>
        <w:ind w:left="5760" w:hanging="360"/>
      </w:pPr>
    </w:lvl>
    <w:lvl w:ilvl="8" w:tplc="BEC88BB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10F25D42">
      <w:start w:val="1"/>
      <w:numFmt w:val="decimal"/>
      <w:lvlText w:val="%1."/>
      <w:lvlJc w:val="left"/>
      <w:pPr>
        <w:tabs>
          <w:tab w:val="num" w:pos="360"/>
        </w:tabs>
        <w:ind w:left="360" w:hanging="360"/>
      </w:pPr>
    </w:lvl>
    <w:lvl w:ilvl="1" w:tplc="25188CA2" w:tentative="1">
      <w:start w:val="1"/>
      <w:numFmt w:val="lowerLetter"/>
      <w:lvlText w:val="%2."/>
      <w:lvlJc w:val="left"/>
      <w:pPr>
        <w:tabs>
          <w:tab w:val="num" w:pos="1080"/>
        </w:tabs>
        <w:ind w:left="1080" w:hanging="360"/>
      </w:pPr>
    </w:lvl>
    <w:lvl w:ilvl="2" w:tplc="9A1EECE0" w:tentative="1">
      <w:start w:val="1"/>
      <w:numFmt w:val="lowerRoman"/>
      <w:lvlText w:val="%3."/>
      <w:lvlJc w:val="right"/>
      <w:pPr>
        <w:tabs>
          <w:tab w:val="num" w:pos="1800"/>
        </w:tabs>
        <w:ind w:left="1800" w:hanging="180"/>
      </w:pPr>
    </w:lvl>
    <w:lvl w:ilvl="3" w:tplc="1464A0AE" w:tentative="1">
      <w:start w:val="1"/>
      <w:numFmt w:val="decimal"/>
      <w:lvlText w:val="%4."/>
      <w:lvlJc w:val="left"/>
      <w:pPr>
        <w:tabs>
          <w:tab w:val="num" w:pos="2520"/>
        </w:tabs>
        <w:ind w:left="2520" w:hanging="360"/>
      </w:pPr>
    </w:lvl>
    <w:lvl w:ilvl="4" w:tplc="CD1AEF7A" w:tentative="1">
      <w:start w:val="1"/>
      <w:numFmt w:val="lowerLetter"/>
      <w:lvlText w:val="%5."/>
      <w:lvlJc w:val="left"/>
      <w:pPr>
        <w:tabs>
          <w:tab w:val="num" w:pos="3240"/>
        </w:tabs>
        <w:ind w:left="3240" w:hanging="360"/>
      </w:pPr>
    </w:lvl>
    <w:lvl w:ilvl="5" w:tplc="A24A5B78" w:tentative="1">
      <w:start w:val="1"/>
      <w:numFmt w:val="lowerRoman"/>
      <w:lvlText w:val="%6."/>
      <w:lvlJc w:val="right"/>
      <w:pPr>
        <w:tabs>
          <w:tab w:val="num" w:pos="3960"/>
        </w:tabs>
        <w:ind w:left="3960" w:hanging="180"/>
      </w:pPr>
    </w:lvl>
    <w:lvl w:ilvl="6" w:tplc="8FAE90A8" w:tentative="1">
      <w:start w:val="1"/>
      <w:numFmt w:val="decimal"/>
      <w:lvlText w:val="%7."/>
      <w:lvlJc w:val="left"/>
      <w:pPr>
        <w:tabs>
          <w:tab w:val="num" w:pos="4680"/>
        </w:tabs>
        <w:ind w:left="4680" w:hanging="360"/>
      </w:pPr>
    </w:lvl>
    <w:lvl w:ilvl="7" w:tplc="01FC6956" w:tentative="1">
      <w:start w:val="1"/>
      <w:numFmt w:val="lowerLetter"/>
      <w:lvlText w:val="%8."/>
      <w:lvlJc w:val="left"/>
      <w:pPr>
        <w:tabs>
          <w:tab w:val="num" w:pos="5400"/>
        </w:tabs>
        <w:ind w:left="5400" w:hanging="360"/>
      </w:pPr>
    </w:lvl>
    <w:lvl w:ilvl="8" w:tplc="6C1E3DE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2CAE5EF4">
      <w:start w:val="1"/>
      <w:numFmt w:val="decimal"/>
      <w:lvlText w:val="%1."/>
      <w:lvlJc w:val="left"/>
      <w:pPr>
        <w:tabs>
          <w:tab w:val="num" w:pos="360"/>
        </w:tabs>
        <w:ind w:left="360" w:hanging="360"/>
      </w:pPr>
      <w:rPr>
        <w:rFonts w:hint="default"/>
        <w:b w:val="0"/>
      </w:rPr>
    </w:lvl>
    <w:lvl w:ilvl="1" w:tplc="294A5AF6" w:tentative="1">
      <w:start w:val="1"/>
      <w:numFmt w:val="lowerLetter"/>
      <w:lvlText w:val="%2."/>
      <w:lvlJc w:val="left"/>
      <w:pPr>
        <w:tabs>
          <w:tab w:val="num" w:pos="1440"/>
        </w:tabs>
        <w:ind w:left="1440" w:hanging="360"/>
      </w:pPr>
    </w:lvl>
    <w:lvl w:ilvl="2" w:tplc="06DC5F94" w:tentative="1">
      <w:start w:val="1"/>
      <w:numFmt w:val="lowerRoman"/>
      <w:lvlText w:val="%3."/>
      <w:lvlJc w:val="right"/>
      <w:pPr>
        <w:tabs>
          <w:tab w:val="num" w:pos="2160"/>
        </w:tabs>
        <w:ind w:left="2160" w:hanging="180"/>
      </w:pPr>
    </w:lvl>
    <w:lvl w:ilvl="3" w:tplc="4CACBE8A" w:tentative="1">
      <w:start w:val="1"/>
      <w:numFmt w:val="decimal"/>
      <w:lvlText w:val="%4."/>
      <w:lvlJc w:val="left"/>
      <w:pPr>
        <w:tabs>
          <w:tab w:val="num" w:pos="2880"/>
        </w:tabs>
        <w:ind w:left="2880" w:hanging="360"/>
      </w:pPr>
    </w:lvl>
    <w:lvl w:ilvl="4" w:tplc="58A29ADA" w:tentative="1">
      <w:start w:val="1"/>
      <w:numFmt w:val="lowerLetter"/>
      <w:lvlText w:val="%5."/>
      <w:lvlJc w:val="left"/>
      <w:pPr>
        <w:tabs>
          <w:tab w:val="num" w:pos="3600"/>
        </w:tabs>
        <w:ind w:left="3600" w:hanging="360"/>
      </w:pPr>
    </w:lvl>
    <w:lvl w:ilvl="5" w:tplc="4DB0E012" w:tentative="1">
      <w:start w:val="1"/>
      <w:numFmt w:val="lowerRoman"/>
      <w:lvlText w:val="%6."/>
      <w:lvlJc w:val="right"/>
      <w:pPr>
        <w:tabs>
          <w:tab w:val="num" w:pos="4320"/>
        </w:tabs>
        <w:ind w:left="4320" w:hanging="180"/>
      </w:pPr>
    </w:lvl>
    <w:lvl w:ilvl="6" w:tplc="933CCDA2" w:tentative="1">
      <w:start w:val="1"/>
      <w:numFmt w:val="decimal"/>
      <w:lvlText w:val="%7."/>
      <w:lvlJc w:val="left"/>
      <w:pPr>
        <w:tabs>
          <w:tab w:val="num" w:pos="5040"/>
        </w:tabs>
        <w:ind w:left="5040" w:hanging="360"/>
      </w:pPr>
    </w:lvl>
    <w:lvl w:ilvl="7" w:tplc="45FC4044" w:tentative="1">
      <w:start w:val="1"/>
      <w:numFmt w:val="lowerLetter"/>
      <w:lvlText w:val="%8."/>
      <w:lvlJc w:val="left"/>
      <w:pPr>
        <w:tabs>
          <w:tab w:val="num" w:pos="5760"/>
        </w:tabs>
        <w:ind w:left="5760" w:hanging="360"/>
      </w:pPr>
    </w:lvl>
    <w:lvl w:ilvl="8" w:tplc="C838BD9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E07C750A">
      <w:start w:val="3"/>
      <w:numFmt w:val="decimal"/>
      <w:lvlText w:val="%1."/>
      <w:lvlJc w:val="left"/>
      <w:pPr>
        <w:tabs>
          <w:tab w:val="num" w:pos="360"/>
        </w:tabs>
        <w:ind w:left="360" w:hanging="360"/>
      </w:pPr>
      <w:rPr>
        <w:rFonts w:hint="default"/>
      </w:rPr>
    </w:lvl>
    <w:lvl w:ilvl="1" w:tplc="7FF8ECCC" w:tentative="1">
      <w:start w:val="1"/>
      <w:numFmt w:val="lowerLetter"/>
      <w:lvlText w:val="%2."/>
      <w:lvlJc w:val="left"/>
      <w:pPr>
        <w:tabs>
          <w:tab w:val="num" w:pos="1440"/>
        </w:tabs>
        <w:ind w:left="1440" w:hanging="360"/>
      </w:pPr>
    </w:lvl>
    <w:lvl w:ilvl="2" w:tplc="0B02C8EC" w:tentative="1">
      <w:start w:val="1"/>
      <w:numFmt w:val="lowerRoman"/>
      <w:lvlText w:val="%3."/>
      <w:lvlJc w:val="right"/>
      <w:pPr>
        <w:tabs>
          <w:tab w:val="num" w:pos="2160"/>
        </w:tabs>
        <w:ind w:left="2160" w:hanging="180"/>
      </w:pPr>
    </w:lvl>
    <w:lvl w:ilvl="3" w:tplc="AA5AB3A6" w:tentative="1">
      <w:start w:val="1"/>
      <w:numFmt w:val="decimal"/>
      <w:lvlText w:val="%4."/>
      <w:lvlJc w:val="left"/>
      <w:pPr>
        <w:tabs>
          <w:tab w:val="num" w:pos="2880"/>
        </w:tabs>
        <w:ind w:left="2880" w:hanging="360"/>
      </w:pPr>
    </w:lvl>
    <w:lvl w:ilvl="4" w:tplc="752EE8FC" w:tentative="1">
      <w:start w:val="1"/>
      <w:numFmt w:val="lowerLetter"/>
      <w:lvlText w:val="%5."/>
      <w:lvlJc w:val="left"/>
      <w:pPr>
        <w:tabs>
          <w:tab w:val="num" w:pos="3600"/>
        </w:tabs>
        <w:ind w:left="3600" w:hanging="360"/>
      </w:pPr>
    </w:lvl>
    <w:lvl w:ilvl="5" w:tplc="8A18587E" w:tentative="1">
      <w:start w:val="1"/>
      <w:numFmt w:val="lowerRoman"/>
      <w:lvlText w:val="%6."/>
      <w:lvlJc w:val="right"/>
      <w:pPr>
        <w:tabs>
          <w:tab w:val="num" w:pos="4320"/>
        </w:tabs>
        <w:ind w:left="4320" w:hanging="180"/>
      </w:pPr>
    </w:lvl>
    <w:lvl w:ilvl="6" w:tplc="36523426" w:tentative="1">
      <w:start w:val="1"/>
      <w:numFmt w:val="decimal"/>
      <w:lvlText w:val="%7."/>
      <w:lvlJc w:val="left"/>
      <w:pPr>
        <w:tabs>
          <w:tab w:val="num" w:pos="5040"/>
        </w:tabs>
        <w:ind w:left="5040" w:hanging="360"/>
      </w:pPr>
    </w:lvl>
    <w:lvl w:ilvl="7" w:tplc="FB046D34" w:tentative="1">
      <w:start w:val="1"/>
      <w:numFmt w:val="lowerLetter"/>
      <w:lvlText w:val="%8."/>
      <w:lvlJc w:val="left"/>
      <w:pPr>
        <w:tabs>
          <w:tab w:val="num" w:pos="5760"/>
        </w:tabs>
        <w:ind w:left="5760" w:hanging="360"/>
      </w:pPr>
    </w:lvl>
    <w:lvl w:ilvl="8" w:tplc="F9A6E6A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451E0396">
      <w:start w:val="1"/>
      <w:numFmt w:val="decimal"/>
      <w:lvlText w:val="%1."/>
      <w:lvlJc w:val="left"/>
      <w:pPr>
        <w:tabs>
          <w:tab w:val="num" w:pos="360"/>
        </w:tabs>
        <w:ind w:left="360" w:hanging="360"/>
      </w:pPr>
      <w:rPr>
        <w:rFonts w:hint="default"/>
        <w:b w:val="0"/>
      </w:rPr>
    </w:lvl>
    <w:lvl w:ilvl="1" w:tplc="027A4CEA" w:tentative="1">
      <w:start w:val="1"/>
      <w:numFmt w:val="lowerLetter"/>
      <w:lvlText w:val="%2."/>
      <w:lvlJc w:val="left"/>
      <w:pPr>
        <w:tabs>
          <w:tab w:val="num" w:pos="1440"/>
        </w:tabs>
        <w:ind w:left="1440" w:hanging="360"/>
      </w:pPr>
    </w:lvl>
    <w:lvl w:ilvl="2" w:tplc="2C005A8C" w:tentative="1">
      <w:start w:val="1"/>
      <w:numFmt w:val="lowerRoman"/>
      <w:lvlText w:val="%3."/>
      <w:lvlJc w:val="right"/>
      <w:pPr>
        <w:tabs>
          <w:tab w:val="num" w:pos="2160"/>
        </w:tabs>
        <w:ind w:left="2160" w:hanging="180"/>
      </w:pPr>
    </w:lvl>
    <w:lvl w:ilvl="3" w:tplc="2B3AB20A" w:tentative="1">
      <w:start w:val="1"/>
      <w:numFmt w:val="decimal"/>
      <w:lvlText w:val="%4."/>
      <w:lvlJc w:val="left"/>
      <w:pPr>
        <w:tabs>
          <w:tab w:val="num" w:pos="2880"/>
        </w:tabs>
        <w:ind w:left="2880" w:hanging="360"/>
      </w:pPr>
    </w:lvl>
    <w:lvl w:ilvl="4" w:tplc="DAFEF9EE" w:tentative="1">
      <w:start w:val="1"/>
      <w:numFmt w:val="lowerLetter"/>
      <w:lvlText w:val="%5."/>
      <w:lvlJc w:val="left"/>
      <w:pPr>
        <w:tabs>
          <w:tab w:val="num" w:pos="3600"/>
        </w:tabs>
        <w:ind w:left="3600" w:hanging="360"/>
      </w:pPr>
    </w:lvl>
    <w:lvl w:ilvl="5" w:tplc="BDB68270" w:tentative="1">
      <w:start w:val="1"/>
      <w:numFmt w:val="lowerRoman"/>
      <w:lvlText w:val="%6."/>
      <w:lvlJc w:val="right"/>
      <w:pPr>
        <w:tabs>
          <w:tab w:val="num" w:pos="4320"/>
        </w:tabs>
        <w:ind w:left="4320" w:hanging="180"/>
      </w:pPr>
    </w:lvl>
    <w:lvl w:ilvl="6" w:tplc="9A6824BC" w:tentative="1">
      <w:start w:val="1"/>
      <w:numFmt w:val="decimal"/>
      <w:lvlText w:val="%7."/>
      <w:lvlJc w:val="left"/>
      <w:pPr>
        <w:tabs>
          <w:tab w:val="num" w:pos="5040"/>
        </w:tabs>
        <w:ind w:left="5040" w:hanging="360"/>
      </w:pPr>
    </w:lvl>
    <w:lvl w:ilvl="7" w:tplc="CBC01804" w:tentative="1">
      <w:start w:val="1"/>
      <w:numFmt w:val="lowerLetter"/>
      <w:lvlText w:val="%8."/>
      <w:lvlJc w:val="left"/>
      <w:pPr>
        <w:tabs>
          <w:tab w:val="num" w:pos="5760"/>
        </w:tabs>
        <w:ind w:left="5760" w:hanging="360"/>
      </w:pPr>
    </w:lvl>
    <w:lvl w:ilvl="8" w:tplc="CC127DA6"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DCC29B3E">
      <w:start w:val="1"/>
      <w:numFmt w:val="decimal"/>
      <w:lvlText w:val="%1."/>
      <w:lvlJc w:val="left"/>
      <w:pPr>
        <w:ind w:left="720" w:hanging="360"/>
      </w:pPr>
    </w:lvl>
    <w:lvl w:ilvl="1" w:tplc="3556A8A2" w:tentative="1">
      <w:start w:val="1"/>
      <w:numFmt w:val="lowerLetter"/>
      <w:lvlText w:val="%2."/>
      <w:lvlJc w:val="left"/>
      <w:pPr>
        <w:ind w:left="1440" w:hanging="360"/>
      </w:pPr>
    </w:lvl>
    <w:lvl w:ilvl="2" w:tplc="012097EA">
      <w:start w:val="1"/>
      <w:numFmt w:val="lowerRoman"/>
      <w:lvlText w:val="%3."/>
      <w:lvlJc w:val="right"/>
      <w:pPr>
        <w:ind w:left="2160" w:hanging="180"/>
      </w:pPr>
    </w:lvl>
    <w:lvl w:ilvl="3" w:tplc="50A8CBBC" w:tentative="1">
      <w:start w:val="1"/>
      <w:numFmt w:val="decimal"/>
      <w:lvlText w:val="%4."/>
      <w:lvlJc w:val="left"/>
      <w:pPr>
        <w:ind w:left="2880" w:hanging="360"/>
      </w:pPr>
    </w:lvl>
    <w:lvl w:ilvl="4" w:tplc="7C4250BC" w:tentative="1">
      <w:start w:val="1"/>
      <w:numFmt w:val="lowerLetter"/>
      <w:lvlText w:val="%5."/>
      <w:lvlJc w:val="left"/>
      <w:pPr>
        <w:ind w:left="3600" w:hanging="360"/>
      </w:pPr>
    </w:lvl>
    <w:lvl w:ilvl="5" w:tplc="95207ABA" w:tentative="1">
      <w:start w:val="1"/>
      <w:numFmt w:val="lowerRoman"/>
      <w:lvlText w:val="%6."/>
      <w:lvlJc w:val="right"/>
      <w:pPr>
        <w:ind w:left="4320" w:hanging="180"/>
      </w:pPr>
    </w:lvl>
    <w:lvl w:ilvl="6" w:tplc="D7988A26" w:tentative="1">
      <w:start w:val="1"/>
      <w:numFmt w:val="decimal"/>
      <w:lvlText w:val="%7."/>
      <w:lvlJc w:val="left"/>
      <w:pPr>
        <w:ind w:left="5040" w:hanging="360"/>
      </w:pPr>
    </w:lvl>
    <w:lvl w:ilvl="7" w:tplc="5BDC77EC" w:tentative="1">
      <w:start w:val="1"/>
      <w:numFmt w:val="lowerLetter"/>
      <w:lvlText w:val="%8."/>
      <w:lvlJc w:val="left"/>
      <w:pPr>
        <w:ind w:left="5760" w:hanging="360"/>
      </w:pPr>
    </w:lvl>
    <w:lvl w:ilvl="8" w:tplc="0FD00E02"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E1B45C6E">
      <w:start w:val="1"/>
      <w:numFmt w:val="decimal"/>
      <w:lvlText w:val="%1."/>
      <w:lvlJc w:val="left"/>
      <w:pPr>
        <w:tabs>
          <w:tab w:val="num" w:pos="360"/>
        </w:tabs>
        <w:ind w:left="360" w:hanging="360"/>
      </w:pPr>
      <w:rPr>
        <w:rFonts w:hint="default"/>
      </w:rPr>
    </w:lvl>
    <w:lvl w:ilvl="1" w:tplc="5284EE38" w:tentative="1">
      <w:start w:val="1"/>
      <w:numFmt w:val="lowerLetter"/>
      <w:lvlText w:val="%2."/>
      <w:lvlJc w:val="left"/>
      <w:pPr>
        <w:tabs>
          <w:tab w:val="num" w:pos="1080"/>
        </w:tabs>
        <w:ind w:left="1080" w:hanging="360"/>
      </w:pPr>
    </w:lvl>
    <w:lvl w:ilvl="2" w:tplc="7D827DD8" w:tentative="1">
      <w:start w:val="1"/>
      <w:numFmt w:val="lowerRoman"/>
      <w:lvlText w:val="%3."/>
      <w:lvlJc w:val="right"/>
      <w:pPr>
        <w:tabs>
          <w:tab w:val="num" w:pos="1800"/>
        </w:tabs>
        <w:ind w:left="1800" w:hanging="180"/>
      </w:pPr>
    </w:lvl>
    <w:lvl w:ilvl="3" w:tplc="5BEAA3C0" w:tentative="1">
      <w:start w:val="1"/>
      <w:numFmt w:val="decimal"/>
      <w:lvlText w:val="%4."/>
      <w:lvlJc w:val="left"/>
      <w:pPr>
        <w:tabs>
          <w:tab w:val="num" w:pos="2520"/>
        </w:tabs>
        <w:ind w:left="2520" w:hanging="360"/>
      </w:pPr>
    </w:lvl>
    <w:lvl w:ilvl="4" w:tplc="AF443CC0" w:tentative="1">
      <w:start w:val="1"/>
      <w:numFmt w:val="lowerLetter"/>
      <w:lvlText w:val="%5."/>
      <w:lvlJc w:val="left"/>
      <w:pPr>
        <w:tabs>
          <w:tab w:val="num" w:pos="3240"/>
        </w:tabs>
        <w:ind w:left="3240" w:hanging="360"/>
      </w:pPr>
    </w:lvl>
    <w:lvl w:ilvl="5" w:tplc="DB861C40" w:tentative="1">
      <w:start w:val="1"/>
      <w:numFmt w:val="lowerRoman"/>
      <w:lvlText w:val="%6."/>
      <w:lvlJc w:val="right"/>
      <w:pPr>
        <w:tabs>
          <w:tab w:val="num" w:pos="3960"/>
        </w:tabs>
        <w:ind w:left="3960" w:hanging="180"/>
      </w:pPr>
    </w:lvl>
    <w:lvl w:ilvl="6" w:tplc="1AD49A86" w:tentative="1">
      <w:start w:val="1"/>
      <w:numFmt w:val="decimal"/>
      <w:lvlText w:val="%7."/>
      <w:lvlJc w:val="left"/>
      <w:pPr>
        <w:tabs>
          <w:tab w:val="num" w:pos="4680"/>
        </w:tabs>
        <w:ind w:left="4680" w:hanging="360"/>
      </w:pPr>
    </w:lvl>
    <w:lvl w:ilvl="7" w:tplc="729890F0" w:tentative="1">
      <w:start w:val="1"/>
      <w:numFmt w:val="lowerLetter"/>
      <w:lvlText w:val="%8."/>
      <w:lvlJc w:val="left"/>
      <w:pPr>
        <w:tabs>
          <w:tab w:val="num" w:pos="5400"/>
        </w:tabs>
        <w:ind w:left="5400" w:hanging="360"/>
      </w:pPr>
    </w:lvl>
    <w:lvl w:ilvl="8" w:tplc="B86C9F92"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847CFF3A">
      <w:start w:val="1"/>
      <w:numFmt w:val="decimal"/>
      <w:lvlText w:val="%1."/>
      <w:lvlJc w:val="left"/>
      <w:pPr>
        <w:tabs>
          <w:tab w:val="num" w:pos="720"/>
        </w:tabs>
        <w:ind w:left="720" w:hanging="360"/>
      </w:pPr>
    </w:lvl>
    <w:lvl w:ilvl="1" w:tplc="0D8883D8" w:tentative="1">
      <w:start w:val="1"/>
      <w:numFmt w:val="lowerLetter"/>
      <w:lvlText w:val="%2."/>
      <w:lvlJc w:val="left"/>
      <w:pPr>
        <w:tabs>
          <w:tab w:val="num" w:pos="1440"/>
        </w:tabs>
        <w:ind w:left="1440" w:hanging="360"/>
      </w:pPr>
    </w:lvl>
    <w:lvl w:ilvl="2" w:tplc="91109A92" w:tentative="1">
      <w:start w:val="1"/>
      <w:numFmt w:val="lowerRoman"/>
      <w:lvlText w:val="%3."/>
      <w:lvlJc w:val="right"/>
      <w:pPr>
        <w:tabs>
          <w:tab w:val="num" w:pos="2160"/>
        </w:tabs>
        <w:ind w:left="2160" w:hanging="180"/>
      </w:pPr>
    </w:lvl>
    <w:lvl w:ilvl="3" w:tplc="68B45FD4" w:tentative="1">
      <w:start w:val="1"/>
      <w:numFmt w:val="decimal"/>
      <w:lvlText w:val="%4."/>
      <w:lvlJc w:val="left"/>
      <w:pPr>
        <w:tabs>
          <w:tab w:val="num" w:pos="2880"/>
        </w:tabs>
        <w:ind w:left="2880" w:hanging="360"/>
      </w:pPr>
    </w:lvl>
    <w:lvl w:ilvl="4" w:tplc="A5B45E3C" w:tentative="1">
      <w:start w:val="1"/>
      <w:numFmt w:val="lowerLetter"/>
      <w:lvlText w:val="%5."/>
      <w:lvlJc w:val="left"/>
      <w:pPr>
        <w:tabs>
          <w:tab w:val="num" w:pos="3600"/>
        </w:tabs>
        <w:ind w:left="3600" w:hanging="360"/>
      </w:pPr>
    </w:lvl>
    <w:lvl w:ilvl="5" w:tplc="A5203634" w:tentative="1">
      <w:start w:val="1"/>
      <w:numFmt w:val="lowerRoman"/>
      <w:lvlText w:val="%6."/>
      <w:lvlJc w:val="right"/>
      <w:pPr>
        <w:tabs>
          <w:tab w:val="num" w:pos="4320"/>
        </w:tabs>
        <w:ind w:left="4320" w:hanging="180"/>
      </w:pPr>
    </w:lvl>
    <w:lvl w:ilvl="6" w:tplc="CDDC116C" w:tentative="1">
      <w:start w:val="1"/>
      <w:numFmt w:val="decimal"/>
      <w:lvlText w:val="%7."/>
      <w:lvlJc w:val="left"/>
      <w:pPr>
        <w:tabs>
          <w:tab w:val="num" w:pos="5040"/>
        </w:tabs>
        <w:ind w:left="5040" w:hanging="360"/>
      </w:pPr>
    </w:lvl>
    <w:lvl w:ilvl="7" w:tplc="D36A4B20" w:tentative="1">
      <w:start w:val="1"/>
      <w:numFmt w:val="lowerLetter"/>
      <w:lvlText w:val="%8."/>
      <w:lvlJc w:val="left"/>
      <w:pPr>
        <w:tabs>
          <w:tab w:val="num" w:pos="5760"/>
        </w:tabs>
        <w:ind w:left="5760" w:hanging="360"/>
      </w:pPr>
    </w:lvl>
    <w:lvl w:ilvl="8" w:tplc="6B90D582"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2F6E17C">
      <w:start w:val="1"/>
      <w:numFmt w:val="decimal"/>
      <w:lvlText w:val="%1)"/>
      <w:lvlJc w:val="left"/>
      <w:pPr>
        <w:tabs>
          <w:tab w:val="num" w:pos="360"/>
        </w:tabs>
        <w:ind w:left="360" w:hanging="360"/>
      </w:pPr>
      <w:rPr>
        <w:rFonts w:hint="default"/>
      </w:rPr>
    </w:lvl>
    <w:lvl w:ilvl="1" w:tplc="FCE46766" w:tentative="1">
      <w:start w:val="1"/>
      <w:numFmt w:val="lowerLetter"/>
      <w:lvlText w:val="%2."/>
      <w:lvlJc w:val="left"/>
      <w:pPr>
        <w:tabs>
          <w:tab w:val="num" w:pos="1080"/>
        </w:tabs>
        <w:ind w:left="1080" w:hanging="360"/>
      </w:pPr>
    </w:lvl>
    <w:lvl w:ilvl="2" w:tplc="1520D7F4" w:tentative="1">
      <w:start w:val="1"/>
      <w:numFmt w:val="lowerRoman"/>
      <w:lvlText w:val="%3."/>
      <w:lvlJc w:val="right"/>
      <w:pPr>
        <w:tabs>
          <w:tab w:val="num" w:pos="1800"/>
        </w:tabs>
        <w:ind w:left="1800" w:hanging="180"/>
      </w:pPr>
    </w:lvl>
    <w:lvl w:ilvl="3" w:tplc="637ADE00" w:tentative="1">
      <w:start w:val="1"/>
      <w:numFmt w:val="decimal"/>
      <w:lvlText w:val="%4."/>
      <w:lvlJc w:val="left"/>
      <w:pPr>
        <w:tabs>
          <w:tab w:val="num" w:pos="2520"/>
        </w:tabs>
        <w:ind w:left="2520" w:hanging="360"/>
      </w:pPr>
    </w:lvl>
    <w:lvl w:ilvl="4" w:tplc="46268066" w:tentative="1">
      <w:start w:val="1"/>
      <w:numFmt w:val="lowerLetter"/>
      <w:lvlText w:val="%5."/>
      <w:lvlJc w:val="left"/>
      <w:pPr>
        <w:tabs>
          <w:tab w:val="num" w:pos="3240"/>
        </w:tabs>
        <w:ind w:left="3240" w:hanging="360"/>
      </w:pPr>
    </w:lvl>
    <w:lvl w:ilvl="5" w:tplc="553C60B0" w:tentative="1">
      <w:start w:val="1"/>
      <w:numFmt w:val="lowerRoman"/>
      <w:lvlText w:val="%6."/>
      <w:lvlJc w:val="right"/>
      <w:pPr>
        <w:tabs>
          <w:tab w:val="num" w:pos="3960"/>
        </w:tabs>
        <w:ind w:left="3960" w:hanging="180"/>
      </w:pPr>
    </w:lvl>
    <w:lvl w:ilvl="6" w:tplc="9DA8E62E" w:tentative="1">
      <w:start w:val="1"/>
      <w:numFmt w:val="decimal"/>
      <w:lvlText w:val="%7."/>
      <w:lvlJc w:val="left"/>
      <w:pPr>
        <w:tabs>
          <w:tab w:val="num" w:pos="4680"/>
        </w:tabs>
        <w:ind w:left="4680" w:hanging="360"/>
      </w:pPr>
    </w:lvl>
    <w:lvl w:ilvl="7" w:tplc="2CC4C2D4" w:tentative="1">
      <w:start w:val="1"/>
      <w:numFmt w:val="lowerLetter"/>
      <w:lvlText w:val="%8."/>
      <w:lvlJc w:val="left"/>
      <w:pPr>
        <w:tabs>
          <w:tab w:val="num" w:pos="5400"/>
        </w:tabs>
        <w:ind w:left="5400" w:hanging="360"/>
      </w:pPr>
    </w:lvl>
    <w:lvl w:ilvl="8" w:tplc="ED0CA7E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D0CEE5F4">
      <w:start w:val="1"/>
      <w:numFmt w:val="decimal"/>
      <w:lvlText w:val="%1."/>
      <w:lvlJc w:val="left"/>
      <w:pPr>
        <w:tabs>
          <w:tab w:val="num" w:pos="720"/>
        </w:tabs>
        <w:ind w:left="720" w:hanging="360"/>
      </w:pPr>
      <w:rPr>
        <w:rFonts w:hint="default"/>
      </w:rPr>
    </w:lvl>
    <w:lvl w:ilvl="1" w:tplc="47E6AE7A" w:tentative="1">
      <w:start w:val="1"/>
      <w:numFmt w:val="lowerLetter"/>
      <w:lvlText w:val="%2."/>
      <w:lvlJc w:val="left"/>
      <w:pPr>
        <w:tabs>
          <w:tab w:val="num" w:pos="816"/>
        </w:tabs>
        <w:ind w:left="816" w:hanging="360"/>
      </w:pPr>
    </w:lvl>
    <w:lvl w:ilvl="2" w:tplc="22EC3A32" w:tentative="1">
      <w:start w:val="1"/>
      <w:numFmt w:val="lowerRoman"/>
      <w:lvlText w:val="%3."/>
      <w:lvlJc w:val="right"/>
      <w:pPr>
        <w:tabs>
          <w:tab w:val="num" w:pos="1536"/>
        </w:tabs>
        <w:ind w:left="1536" w:hanging="180"/>
      </w:pPr>
    </w:lvl>
    <w:lvl w:ilvl="3" w:tplc="DCB0E068" w:tentative="1">
      <w:start w:val="1"/>
      <w:numFmt w:val="decimal"/>
      <w:lvlText w:val="%4."/>
      <w:lvlJc w:val="left"/>
      <w:pPr>
        <w:tabs>
          <w:tab w:val="num" w:pos="2256"/>
        </w:tabs>
        <w:ind w:left="2256" w:hanging="360"/>
      </w:pPr>
    </w:lvl>
    <w:lvl w:ilvl="4" w:tplc="9F983088" w:tentative="1">
      <w:start w:val="1"/>
      <w:numFmt w:val="lowerLetter"/>
      <w:lvlText w:val="%5."/>
      <w:lvlJc w:val="left"/>
      <w:pPr>
        <w:tabs>
          <w:tab w:val="num" w:pos="2976"/>
        </w:tabs>
        <w:ind w:left="2976" w:hanging="360"/>
      </w:pPr>
    </w:lvl>
    <w:lvl w:ilvl="5" w:tplc="373EBA66" w:tentative="1">
      <w:start w:val="1"/>
      <w:numFmt w:val="lowerRoman"/>
      <w:lvlText w:val="%6."/>
      <w:lvlJc w:val="right"/>
      <w:pPr>
        <w:tabs>
          <w:tab w:val="num" w:pos="3696"/>
        </w:tabs>
        <w:ind w:left="3696" w:hanging="180"/>
      </w:pPr>
    </w:lvl>
    <w:lvl w:ilvl="6" w:tplc="4A421F0E" w:tentative="1">
      <w:start w:val="1"/>
      <w:numFmt w:val="decimal"/>
      <w:lvlText w:val="%7."/>
      <w:lvlJc w:val="left"/>
      <w:pPr>
        <w:tabs>
          <w:tab w:val="num" w:pos="4416"/>
        </w:tabs>
        <w:ind w:left="4416" w:hanging="360"/>
      </w:pPr>
    </w:lvl>
    <w:lvl w:ilvl="7" w:tplc="C4243F08" w:tentative="1">
      <w:start w:val="1"/>
      <w:numFmt w:val="lowerLetter"/>
      <w:lvlText w:val="%8."/>
      <w:lvlJc w:val="left"/>
      <w:pPr>
        <w:tabs>
          <w:tab w:val="num" w:pos="5136"/>
        </w:tabs>
        <w:ind w:left="5136" w:hanging="360"/>
      </w:pPr>
    </w:lvl>
    <w:lvl w:ilvl="8" w:tplc="9578969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106A19CE">
      <w:start w:val="1"/>
      <w:numFmt w:val="decimal"/>
      <w:lvlText w:val="%1."/>
      <w:lvlJc w:val="left"/>
      <w:pPr>
        <w:tabs>
          <w:tab w:val="num" w:pos="720"/>
        </w:tabs>
        <w:ind w:left="720" w:hanging="360"/>
      </w:pPr>
    </w:lvl>
    <w:lvl w:ilvl="1" w:tplc="42D2DEE6" w:tentative="1">
      <w:start w:val="1"/>
      <w:numFmt w:val="lowerLetter"/>
      <w:lvlText w:val="%2."/>
      <w:lvlJc w:val="left"/>
      <w:pPr>
        <w:tabs>
          <w:tab w:val="num" w:pos="1440"/>
        </w:tabs>
        <w:ind w:left="1440" w:hanging="360"/>
      </w:pPr>
    </w:lvl>
    <w:lvl w:ilvl="2" w:tplc="9DCE51C2">
      <w:start w:val="1"/>
      <w:numFmt w:val="lowerRoman"/>
      <w:lvlText w:val="%3."/>
      <w:lvlJc w:val="right"/>
      <w:pPr>
        <w:tabs>
          <w:tab w:val="num" w:pos="2160"/>
        </w:tabs>
        <w:ind w:left="2160" w:hanging="180"/>
      </w:pPr>
    </w:lvl>
    <w:lvl w:ilvl="3" w:tplc="E786A5F6" w:tentative="1">
      <w:start w:val="1"/>
      <w:numFmt w:val="decimal"/>
      <w:lvlText w:val="%4."/>
      <w:lvlJc w:val="left"/>
      <w:pPr>
        <w:tabs>
          <w:tab w:val="num" w:pos="2880"/>
        </w:tabs>
        <w:ind w:left="2880" w:hanging="360"/>
      </w:pPr>
    </w:lvl>
    <w:lvl w:ilvl="4" w:tplc="4B86BF52" w:tentative="1">
      <w:start w:val="1"/>
      <w:numFmt w:val="lowerLetter"/>
      <w:lvlText w:val="%5."/>
      <w:lvlJc w:val="left"/>
      <w:pPr>
        <w:tabs>
          <w:tab w:val="num" w:pos="3600"/>
        </w:tabs>
        <w:ind w:left="3600" w:hanging="360"/>
      </w:pPr>
    </w:lvl>
    <w:lvl w:ilvl="5" w:tplc="415498FC" w:tentative="1">
      <w:start w:val="1"/>
      <w:numFmt w:val="lowerRoman"/>
      <w:lvlText w:val="%6."/>
      <w:lvlJc w:val="right"/>
      <w:pPr>
        <w:tabs>
          <w:tab w:val="num" w:pos="4320"/>
        </w:tabs>
        <w:ind w:left="4320" w:hanging="180"/>
      </w:pPr>
    </w:lvl>
    <w:lvl w:ilvl="6" w:tplc="8EEC712E" w:tentative="1">
      <w:start w:val="1"/>
      <w:numFmt w:val="decimal"/>
      <w:lvlText w:val="%7."/>
      <w:lvlJc w:val="left"/>
      <w:pPr>
        <w:tabs>
          <w:tab w:val="num" w:pos="5040"/>
        </w:tabs>
        <w:ind w:left="5040" w:hanging="360"/>
      </w:pPr>
    </w:lvl>
    <w:lvl w:ilvl="7" w:tplc="55D40F04" w:tentative="1">
      <w:start w:val="1"/>
      <w:numFmt w:val="lowerLetter"/>
      <w:lvlText w:val="%8."/>
      <w:lvlJc w:val="left"/>
      <w:pPr>
        <w:tabs>
          <w:tab w:val="num" w:pos="5760"/>
        </w:tabs>
        <w:ind w:left="5760" w:hanging="360"/>
      </w:pPr>
    </w:lvl>
    <w:lvl w:ilvl="8" w:tplc="5DD2B212"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DBF26D70">
      <w:start w:val="1"/>
      <w:numFmt w:val="decimal"/>
      <w:lvlText w:val="%1."/>
      <w:lvlJc w:val="left"/>
      <w:pPr>
        <w:tabs>
          <w:tab w:val="num" w:pos="360"/>
        </w:tabs>
        <w:ind w:left="360" w:hanging="360"/>
      </w:pPr>
      <w:rPr>
        <w:rFonts w:hint="default"/>
      </w:rPr>
    </w:lvl>
    <w:lvl w:ilvl="1" w:tplc="E81AD5B0">
      <w:start w:val="1"/>
      <w:numFmt w:val="lowerLetter"/>
      <w:lvlText w:val="%2."/>
      <w:lvlJc w:val="left"/>
      <w:pPr>
        <w:tabs>
          <w:tab w:val="num" w:pos="1080"/>
        </w:tabs>
        <w:ind w:left="1080" w:hanging="360"/>
      </w:pPr>
    </w:lvl>
    <w:lvl w:ilvl="2" w:tplc="5BCABEAE" w:tentative="1">
      <w:start w:val="1"/>
      <w:numFmt w:val="lowerRoman"/>
      <w:lvlText w:val="%3."/>
      <w:lvlJc w:val="right"/>
      <w:pPr>
        <w:tabs>
          <w:tab w:val="num" w:pos="1800"/>
        </w:tabs>
        <w:ind w:left="1800" w:hanging="180"/>
      </w:pPr>
    </w:lvl>
    <w:lvl w:ilvl="3" w:tplc="9C48F97A" w:tentative="1">
      <w:start w:val="1"/>
      <w:numFmt w:val="decimal"/>
      <w:lvlText w:val="%4."/>
      <w:lvlJc w:val="left"/>
      <w:pPr>
        <w:tabs>
          <w:tab w:val="num" w:pos="2520"/>
        </w:tabs>
        <w:ind w:left="2520" w:hanging="360"/>
      </w:pPr>
    </w:lvl>
    <w:lvl w:ilvl="4" w:tplc="661A5362" w:tentative="1">
      <w:start w:val="1"/>
      <w:numFmt w:val="lowerLetter"/>
      <w:lvlText w:val="%5."/>
      <w:lvlJc w:val="left"/>
      <w:pPr>
        <w:tabs>
          <w:tab w:val="num" w:pos="3240"/>
        </w:tabs>
        <w:ind w:left="3240" w:hanging="360"/>
      </w:pPr>
    </w:lvl>
    <w:lvl w:ilvl="5" w:tplc="3F726950" w:tentative="1">
      <w:start w:val="1"/>
      <w:numFmt w:val="lowerRoman"/>
      <w:lvlText w:val="%6."/>
      <w:lvlJc w:val="right"/>
      <w:pPr>
        <w:tabs>
          <w:tab w:val="num" w:pos="3960"/>
        </w:tabs>
        <w:ind w:left="3960" w:hanging="180"/>
      </w:pPr>
    </w:lvl>
    <w:lvl w:ilvl="6" w:tplc="84529C74" w:tentative="1">
      <w:start w:val="1"/>
      <w:numFmt w:val="decimal"/>
      <w:lvlText w:val="%7."/>
      <w:lvlJc w:val="left"/>
      <w:pPr>
        <w:tabs>
          <w:tab w:val="num" w:pos="4680"/>
        </w:tabs>
        <w:ind w:left="4680" w:hanging="360"/>
      </w:pPr>
    </w:lvl>
    <w:lvl w:ilvl="7" w:tplc="7DC220EA" w:tentative="1">
      <w:start w:val="1"/>
      <w:numFmt w:val="lowerLetter"/>
      <w:lvlText w:val="%8."/>
      <w:lvlJc w:val="left"/>
      <w:pPr>
        <w:tabs>
          <w:tab w:val="num" w:pos="5400"/>
        </w:tabs>
        <w:ind w:left="5400" w:hanging="360"/>
      </w:pPr>
    </w:lvl>
    <w:lvl w:ilvl="8" w:tplc="0A12D0FE"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C1FA4C7C">
      <w:start w:val="1"/>
      <w:numFmt w:val="decimal"/>
      <w:lvlText w:val="%1."/>
      <w:lvlJc w:val="left"/>
      <w:pPr>
        <w:tabs>
          <w:tab w:val="num" w:pos="360"/>
        </w:tabs>
        <w:ind w:left="360" w:hanging="360"/>
      </w:pPr>
      <w:rPr>
        <w:rFonts w:hint="default"/>
        <w:b w:val="0"/>
      </w:rPr>
    </w:lvl>
    <w:lvl w:ilvl="1" w:tplc="CA3CF00A" w:tentative="1">
      <w:start w:val="1"/>
      <w:numFmt w:val="lowerLetter"/>
      <w:lvlText w:val="%2."/>
      <w:lvlJc w:val="left"/>
      <w:pPr>
        <w:tabs>
          <w:tab w:val="num" w:pos="1440"/>
        </w:tabs>
        <w:ind w:left="1440" w:hanging="360"/>
      </w:pPr>
    </w:lvl>
    <w:lvl w:ilvl="2" w:tplc="5B9A969A" w:tentative="1">
      <w:start w:val="1"/>
      <w:numFmt w:val="lowerRoman"/>
      <w:lvlText w:val="%3."/>
      <w:lvlJc w:val="right"/>
      <w:pPr>
        <w:tabs>
          <w:tab w:val="num" w:pos="2160"/>
        </w:tabs>
        <w:ind w:left="2160" w:hanging="180"/>
      </w:pPr>
    </w:lvl>
    <w:lvl w:ilvl="3" w:tplc="F8EACA3A" w:tentative="1">
      <w:start w:val="1"/>
      <w:numFmt w:val="decimal"/>
      <w:lvlText w:val="%4."/>
      <w:lvlJc w:val="left"/>
      <w:pPr>
        <w:tabs>
          <w:tab w:val="num" w:pos="2880"/>
        </w:tabs>
        <w:ind w:left="2880" w:hanging="360"/>
      </w:pPr>
    </w:lvl>
    <w:lvl w:ilvl="4" w:tplc="CDB06FB8" w:tentative="1">
      <w:start w:val="1"/>
      <w:numFmt w:val="lowerLetter"/>
      <w:lvlText w:val="%5."/>
      <w:lvlJc w:val="left"/>
      <w:pPr>
        <w:tabs>
          <w:tab w:val="num" w:pos="3600"/>
        </w:tabs>
        <w:ind w:left="3600" w:hanging="360"/>
      </w:pPr>
    </w:lvl>
    <w:lvl w:ilvl="5" w:tplc="83EC743C" w:tentative="1">
      <w:start w:val="1"/>
      <w:numFmt w:val="lowerRoman"/>
      <w:lvlText w:val="%6."/>
      <w:lvlJc w:val="right"/>
      <w:pPr>
        <w:tabs>
          <w:tab w:val="num" w:pos="4320"/>
        </w:tabs>
        <w:ind w:left="4320" w:hanging="180"/>
      </w:pPr>
    </w:lvl>
    <w:lvl w:ilvl="6" w:tplc="8CD43C78" w:tentative="1">
      <w:start w:val="1"/>
      <w:numFmt w:val="decimal"/>
      <w:lvlText w:val="%7."/>
      <w:lvlJc w:val="left"/>
      <w:pPr>
        <w:tabs>
          <w:tab w:val="num" w:pos="5040"/>
        </w:tabs>
        <w:ind w:left="5040" w:hanging="360"/>
      </w:pPr>
    </w:lvl>
    <w:lvl w:ilvl="7" w:tplc="21565776" w:tentative="1">
      <w:start w:val="1"/>
      <w:numFmt w:val="lowerLetter"/>
      <w:lvlText w:val="%8."/>
      <w:lvlJc w:val="left"/>
      <w:pPr>
        <w:tabs>
          <w:tab w:val="num" w:pos="5760"/>
        </w:tabs>
        <w:ind w:left="5760" w:hanging="360"/>
      </w:pPr>
    </w:lvl>
    <w:lvl w:ilvl="8" w:tplc="B2644A54"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02AE4490">
      <w:start w:val="1"/>
      <w:numFmt w:val="decimal"/>
      <w:lvlText w:val="%1."/>
      <w:lvlJc w:val="left"/>
      <w:pPr>
        <w:tabs>
          <w:tab w:val="num" w:pos="360"/>
        </w:tabs>
        <w:ind w:left="360" w:hanging="360"/>
      </w:pPr>
      <w:rPr>
        <w:rFonts w:hint="default"/>
      </w:rPr>
    </w:lvl>
    <w:lvl w:ilvl="1" w:tplc="BC8E2F7E" w:tentative="1">
      <w:start w:val="1"/>
      <w:numFmt w:val="lowerLetter"/>
      <w:lvlText w:val="%2."/>
      <w:lvlJc w:val="left"/>
      <w:pPr>
        <w:tabs>
          <w:tab w:val="num" w:pos="1440"/>
        </w:tabs>
        <w:ind w:left="1440" w:hanging="360"/>
      </w:pPr>
    </w:lvl>
    <w:lvl w:ilvl="2" w:tplc="552274D8" w:tentative="1">
      <w:start w:val="1"/>
      <w:numFmt w:val="lowerRoman"/>
      <w:lvlText w:val="%3."/>
      <w:lvlJc w:val="right"/>
      <w:pPr>
        <w:tabs>
          <w:tab w:val="num" w:pos="2160"/>
        </w:tabs>
        <w:ind w:left="2160" w:hanging="180"/>
      </w:pPr>
    </w:lvl>
    <w:lvl w:ilvl="3" w:tplc="19DC6078" w:tentative="1">
      <w:start w:val="1"/>
      <w:numFmt w:val="decimal"/>
      <w:lvlText w:val="%4."/>
      <w:lvlJc w:val="left"/>
      <w:pPr>
        <w:tabs>
          <w:tab w:val="num" w:pos="2880"/>
        </w:tabs>
        <w:ind w:left="2880" w:hanging="360"/>
      </w:pPr>
    </w:lvl>
    <w:lvl w:ilvl="4" w:tplc="5EDA3564" w:tentative="1">
      <w:start w:val="1"/>
      <w:numFmt w:val="lowerLetter"/>
      <w:lvlText w:val="%5."/>
      <w:lvlJc w:val="left"/>
      <w:pPr>
        <w:tabs>
          <w:tab w:val="num" w:pos="3600"/>
        </w:tabs>
        <w:ind w:left="3600" w:hanging="360"/>
      </w:pPr>
    </w:lvl>
    <w:lvl w:ilvl="5" w:tplc="883AC3F8" w:tentative="1">
      <w:start w:val="1"/>
      <w:numFmt w:val="lowerRoman"/>
      <w:lvlText w:val="%6."/>
      <w:lvlJc w:val="right"/>
      <w:pPr>
        <w:tabs>
          <w:tab w:val="num" w:pos="4320"/>
        </w:tabs>
        <w:ind w:left="4320" w:hanging="180"/>
      </w:pPr>
    </w:lvl>
    <w:lvl w:ilvl="6" w:tplc="BE462852" w:tentative="1">
      <w:start w:val="1"/>
      <w:numFmt w:val="decimal"/>
      <w:lvlText w:val="%7."/>
      <w:lvlJc w:val="left"/>
      <w:pPr>
        <w:tabs>
          <w:tab w:val="num" w:pos="5040"/>
        </w:tabs>
        <w:ind w:left="5040" w:hanging="360"/>
      </w:pPr>
    </w:lvl>
    <w:lvl w:ilvl="7" w:tplc="443AF49C" w:tentative="1">
      <w:start w:val="1"/>
      <w:numFmt w:val="lowerLetter"/>
      <w:lvlText w:val="%8."/>
      <w:lvlJc w:val="left"/>
      <w:pPr>
        <w:tabs>
          <w:tab w:val="num" w:pos="5760"/>
        </w:tabs>
        <w:ind w:left="5760" w:hanging="360"/>
      </w:pPr>
    </w:lvl>
    <w:lvl w:ilvl="8" w:tplc="B6964BE2"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03AE74A4">
      <w:start w:val="1"/>
      <w:numFmt w:val="decimal"/>
      <w:lvlText w:val="%1."/>
      <w:lvlJc w:val="left"/>
      <w:pPr>
        <w:tabs>
          <w:tab w:val="num" w:pos="360"/>
        </w:tabs>
        <w:ind w:left="360" w:hanging="360"/>
      </w:pPr>
      <w:rPr>
        <w:rFonts w:hint="default"/>
      </w:rPr>
    </w:lvl>
    <w:lvl w:ilvl="1" w:tplc="4A36556C" w:tentative="1">
      <w:start w:val="1"/>
      <w:numFmt w:val="lowerLetter"/>
      <w:lvlText w:val="%2."/>
      <w:lvlJc w:val="left"/>
      <w:pPr>
        <w:tabs>
          <w:tab w:val="num" w:pos="720"/>
        </w:tabs>
        <w:ind w:left="720" w:hanging="360"/>
      </w:pPr>
    </w:lvl>
    <w:lvl w:ilvl="2" w:tplc="8304B0EA" w:tentative="1">
      <w:start w:val="1"/>
      <w:numFmt w:val="lowerRoman"/>
      <w:lvlText w:val="%3."/>
      <w:lvlJc w:val="right"/>
      <w:pPr>
        <w:tabs>
          <w:tab w:val="num" w:pos="1440"/>
        </w:tabs>
        <w:ind w:left="1440" w:hanging="180"/>
      </w:pPr>
    </w:lvl>
    <w:lvl w:ilvl="3" w:tplc="B47EC072" w:tentative="1">
      <w:start w:val="1"/>
      <w:numFmt w:val="decimal"/>
      <w:lvlText w:val="%4."/>
      <w:lvlJc w:val="left"/>
      <w:pPr>
        <w:tabs>
          <w:tab w:val="num" w:pos="2160"/>
        </w:tabs>
        <w:ind w:left="2160" w:hanging="360"/>
      </w:pPr>
    </w:lvl>
    <w:lvl w:ilvl="4" w:tplc="4A88C6F0" w:tentative="1">
      <w:start w:val="1"/>
      <w:numFmt w:val="lowerLetter"/>
      <w:lvlText w:val="%5."/>
      <w:lvlJc w:val="left"/>
      <w:pPr>
        <w:tabs>
          <w:tab w:val="num" w:pos="2880"/>
        </w:tabs>
        <w:ind w:left="2880" w:hanging="360"/>
      </w:pPr>
    </w:lvl>
    <w:lvl w:ilvl="5" w:tplc="6772116E" w:tentative="1">
      <w:start w:val="1"/>
      <w:numFmt w:val="lowerRoman"/>
      <w:lvlText w:val="%6."/>
      <w:lvlJc w:val="right"/>
      <w:pPr>
        <w:tabs>
          <w:tab w:val="num" w:pos="3600"/>
        </w:tabs>
        <w:ind w:left="3600" w:hanging="180"/>
      </w:pPr>
    </w:lvl>
    <w:lvl w:ilvl="6" w:tplc="F740D7D6" w:tentative="1">
      <w:start w:val="1"/>
      <w:numFmt w:val="decimal"/>
      <w:lvlText w:val="%7."/>
      <w:lvlJc w:val="left"/>
      <w:pPr>
        <w:tabs>
          <w:tab w:val="num" w:pos="4320"/>
        </w:tabs>
        <w:ind w:left="4320" w:hanging="360"/>
      </w:pPr>
    </w:lvl>
    <w:lvl w:ilvl="7" w:tplc="E0E68A6C" w:tentative="1">
      <w:start w:val="1"/>
      <w:numFmt w:val="lowerLetter"/>
      <w:lvlText w:val="%8."/>
      <w:lvlJc w:val="left"/>
      <w:pPr>
        <w:tabs>
          <w:tab w:val="num" w:pos="5040"/>
        </w:tabs>
        <w:ind w:left="5040" w:hanging="360"/>
      </w:pPr>
    </w:lvl>
    <w:lvl w:ilvl="8" w:tplc="CA3AB96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DDEE9730">
      <w:start w:val="1"/>
      <w:numFmt w:val="decimal"/>
      <w:lvlText w:val="%1."/>
      <w:lvlJc w:val="left"/>
      <w:pPr>
        <w:tabs>
          <w:tab w:val="num" w:pos="360"/>
        </w:tabs>
        <w:ind w:left="360" w:hanging="360"/>
      </w:pPr>
    </w:lvl>
    <w:lvl w:ilvl="1" w:tplc="87BCBB4C" w:tentative="1">
      <w:start w:val="1"/>
      <w:numFmt w:val="lowerLetter"/>
      <w:lvlText w:val="%2."/>
      <w:lvlJc w:val="left"/>
      <w:pPr>
        <w:tabs>
          <w:tab w:val="num" w:pos="1080"/>
        </w:tabs>
        <w:ind w:left="1080" w:hanging="360"/>
      </w:pPr>
    </w:lvl>
    <w:lvl w:ilvl="2" w:tplc="0CA8DB8A" w:tentative="1">
      <w:start w:val="1"/>
      <w:numFmt w:val="lowerRoman"/>
      <w:lvlText w:val="%3."/>
      <w:lvlJc w:val="right"/>
      <w:pPr>
        <w:tabs>
          <w:tab w:val="num" w:pos="1800"/>
        </w:tabs>
        <w:ind w:left="1800" w:hanging="180"/>
      </w:pPr>
    </w:lvl>
    <w:lvl w:ilvl="3" w:tplc="DDC8BAA6" w:tentative="1">
      <w:start w:val="1"/>
      <w:numFmt w:val="decimal"/>
      <w:lvlText w:val="%4."/>
      <w:lvlJc w:val="left"/>
      <w:pPr>
        <w:tabs>
          <w:tab w:val="num" w:pos="2520"/>
        </w:tabs>
        <w:ind w:left="2520" w:hanging="360"/>
      </w:pPr>
    </w:lvl>
    <w:lvl w:ilvl="4" w:tplc="1A442BA6" w:tentative="1">
      <w:start w:val="1"/>
      <w:numFmt w:val="lowerLetter"/>
      <w:lvlText w:val="%5."/>
      <w:lvlJc w:val="left"/>
      <w:pPr>
        <w:tabs>
          <w:tab w:val="num" w:pos="3240"/>
        </w:tabs>
        <w:ind w:left="3240" w:hanging="360"/>
      </w:pPr>
    </w:lvl>
    <w:lvl w:ilvl="5" w:tplc="E2EE5B2C" w:tentative="1">
      <w:start w:val="1"/>
      <w:numFmt w:val="lowerRoman"/>
      <w:lvlText w:val="%6."/>
      <w:lvlJc w:val="right"/>
      <w:pPr>
        <w:tabs>
          <w:tab w:val="num" w:pos="3960"/>
        </w:tabs>
        <w:ind w:left="3960" w:hanging="180"/>
      </w:pPr>
    </w:lvl>
    <w:lvl w:ilvl="6" w:tplc="41F48EC0" w:tentative="1">
      <w:start w:val="1"/>
      <w:numFmt w:val="decimal"/>
      <w:lvlText w:val="%7."/>
      <w:lvlJc w:val="left"/>
      <w:pPr>
        <w:tabs>
          <w:tab w:val="num" w:pos="4680"/>
        </w:tabs>
        <w:ind w:left="4680" w:hanging="360"/>
      </w:pPr>
    </w:lvl>
    <w:lvl w:ilvl="7" w:tplc="F718F1D8" w:tentative="1">
      <w:start w:val="1"/>
      <w:numFmt w:val="lowerLetter"/>
      <w:lvlText w:val="%8."/>
      <w:lvlJc w:val="left"/>
      <w:pPr>
        <w:tabs>
          <w:tab w:val="num" w:pos="5400"/>
        </w:tabs>
        <w:ind w:left="5400" w:hanging="360"/>
      </w:pPr>
    </w:lvl>
    <w:lvl w:ilvl="8" w:tplc="AF72382A"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64208226">
      <w:start w:val="1"/>
      <w:numFmt w:val="decimal"/>
      <w:lvlText w:val="%1."/>
      <w:lvlJc w:val="left"/>
      <w:pPr>
        <w:tabs>
          <w:tab w:val="num" w:pos="-360"/>
        </w:tabs>
        <w:ind w:left="360" w:hanging="360"/>
      </w:pPr>
      <w:rPr>
        <w:rFonts w:hint="default"/>
        <w:b w:val="0"/>
      </w:rPr>
    </w:lvl>
    <w:lvl w:ilvl="1" w:tplc="806C304E" w:tentative="1">
      <w:start w:val="1"/>
      <w:numFmt w:val="lowerLetter"/>
      <w:lvlText w:val="%2."/>
      <w:lvlJc w:val="left"/>
      <w:pPr>
        <w:tabs>
          <w:tab w:val="num" w:pos="1440"/>
        </w:tabs>
        <w:ind w:left="1440" w:hanging="360"/>
      </w:pPr>
    </w:lvl>
    <w:lvl w:ilvl="2" w:tplc="A014CCAA" w:tentative="1">
      <w:start w:val="1"/>
      <w:numFmt w:val="lowerRoman"/>
      <w:lvlText w:val="%3."/>
      <w:lvlJc w:val="right"/>
      <w:pPr>
        <w:tabs>
          <w:tab w:val="num" w:pos="2160"/>
        </w:tabs>
        <w:ind w:left="2160" w:hanging="180"/>
      </w:pPr>
    </w:lvl>
    <w:lvl w:ilvl="3" w:tplc="447A7B60" w:tentative="1">
      <w:start w:val="1"/>
      <w:numFmt w:val="decimal"/>
      <w:lvlText w:val="%4."/>
      <w:lvlJc w:val="left"/>
      <w:pPr>
        <w:tabs>
          <w:tab w:val="num" w:pos="2880"/>
        </w:tabs>
        <w:ind w:left="2880" w:hanging="360"/>
      </w:pPr>
    </w:lvl>
    <w:lvl w:ilvl="4" w:tplc="913C4A0A" w:tentative="1">
      <w:start w:val="1"/>
      <w:numFmt w:val="lowerLetter"/>
      <w:lvlText w:val="%5."/>
      <w:lvlJc w:val="left"/>
      <w:pPr>
        <w:tabs>
          <w:tab w:val="num" w:pos="3600"/>
        </w:tabs>
        <w:ind w:left="3600" w:hanging="360"/>
      </w:pPr>
    </w:lvl>
    <w:lvl w:ilvl="5" w:tplc="E1BA1FA4" w:tentative="1">
      <w:start w:val="1"/>
      <w:numFmt w:val="lowerRoman"/>
      <w:lvlText w:val="%6."/>
      <w:lvlJc w:val="right"/>
      <w:pPr>
        <w:tabs>
          <w:tab w:val="num" w:pos="4320"/>
        </w:tabs>
        <w:ind w:left="4320" w:hanging="180"/>
      </w:pPr>
    </w:lvl>
    <w:lvl w:ilvl="6" w:tplc="616E11A4" w:tentative="1">
      <w:start w:val="1"/>
      <w:numFmt w:val="decimal"/>
      <w:lvlText w:val="%7."/>
      <w:lvlJc w:val="left"/>
      <w:pPr>
        <w:tabs>
          <w:tab w:val="num" w:pos="5040"/>
        </w:tabs>
        <w:ind w:left="5040" w:hanging="360"/>
      </w:pPr>
    </w:lvl>
    <w:lvl w:ilvl="7" w:tplc="4274E11A" w:tentative="1">
      <w:start w:val="1"/>
      <w:numFmt w:val="lowerLetter"/>
      <w:lvlText w:val="%8."/>
      <w:lvlJc w:val="left"/>
      <w:pPr>
        <w:tabs>
          <w:tab w:val="num" w:pos="5760"/>
        </w:tabs>
        <w:ind w:left="5760" w:hanging="360"/>
      </w:pPr>
    </w:lvl>
    <w:lvl w:ilvl="8" w:tplc="1E60C968"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F5682C2A">
      <w:start w:val="1"/>
      <w:numFmt w:val="decimal"/>
      <w:lvlText w:val="%1)"/>
      <w:lvlJc w:val="left"/>
      <w:pPr>
        <w:ind w:left="1080" w:hanging="360"/>
      </w:pPr>
      <w:rPr>
        <w:rFonts w:hint="default"/>
      </w:rPr>
    </w:lvl>
    <w:lvl w:ilvl="1" w:tplc="CC6AAF08" w:tentative="1">
      <w:start w:val="1"/>
      <w:numFmt w:val="lowerLetter"/>
      <w:lvlText w:val="%2."/>
      <w:lvlJc w:val="left"/>
      <w:pPr>
        <w:ind w:left="1800" w:hanging="360"/>
      </w:pPr>
    </w:lvl>
    <w:lvl w:ilvl="2" w:tplc="49AA6648" w:tentative="1">
      <w:start w:val="1"/>
      <w:numFmt w:val="lowerRoman"/>
      <w:lvlText w:val="%3."/>
      <w:lvlJc w:val="right"/>
      <w:pPr>
        <w:ind w:left="2520" w:hanging="180"/>
      </w:pPr>
    </w:lvl>
    <w:lvl w:ilvl="3" w:tplc="7668D020" w:tentative="1">
      <w:start w:val="1"/>
      <w:numFmt w:val="decimal"/>
      <w:lvlText w:val="%4."/>
      <w:lvlJc w:val="left"/>
      <w:pPr>
        <w:ind w:left="3240" w:hanging="360"/>
      </w:pPr>
    </w:lvl>
    <w:lvl w:ilvl="4" w:tplc="057CE02A" w:tentative="1">
      <w:start w:val="1"/>
      <w:numFmt w:val="lowerLetter"/>
      <w:lvlText w:val="%5."/>
      <w:lvlJc w:val="left"/>
      <w:pPr>
        <w:ind w:left="3960" w:hanging="360"/>
      </w:pPr>
    </w:lvl>
    <w:lvl w:ilvl="5" w:tplc="68641BCE" w:tentative="1">
      <w:start w:val="1"/>
      <w:numFmt w:val="lowerRoman"/>
      <w:lvlText w:val="%6."/>
      <w:lvlJc w:val="right"/>
      <w:pPr>
        <w:ind w:left="4680" w:hanging="180"/>
      </w:pPr>
    </w:lvl>
    <w:lvl w:ilvl="6" w:tplc="FEB28D2C" w:tentative="1">
      <w:start w:val="1"/>
      <w:numFmt w:val="decimal"/>
      <w:lvlText w:val="%7."/>
      <w:lvlJc w:val="left"/>
      <w:pPr>
        <w:ind w:left="5400" w:hanging="360"/>
      </w:pPr>
    </w:lvl>
    <w:lvl w:ilvl="7" w:tplc="62C6A6E4" w:tentative="1">
      <w:start w:val="1"/>
      <w:numFmt w:val="lowerLetter"/>
      <w:lvlText w:val="%8."/>
      <w:lvlJc w:val="left"/>
      <w:pPr>
        <w:ind w:left="6120" w:hanging="360"/>
      </w:pPr>
    </w:lvl>
    <w:lvl w:ilvl="8" w:tplc="17D84174"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97C298D6">
      <w:start w:val="1"/>
      <w:numFmt w:val="decimal"/>
      <w:lvlText w:val="%1."/>
      <w:lvlJc w:val="left"/>
      <w:pPr>
        <w:ind w:left="360" w:hanging="360"/>
      </w:pPr>
      <w:rPr>
        <w:rFonts w:hint="default"/>
        <w:b w:val="0"/>
      </w:rPr>
    </w:lvl>
    <w:lvl w:ilvl="1" w:tplc="C512D6FC" w:tentative="1">
      <w:start w:val="1"/>
      <w:numFmt w:val="lowerLetter"/>
      <w:lvlText w:val="%2."/>
      <w:lvlJc w:val="left"/>
      <w:pPr>
        <w:ind w:left="1440" w:hanging="360"/>
      </w:pPr>
    </w:lvl>
    <w:lvl w:ilvl="2" w:tplc="1520D7E2" w:tentative="1">
      <w:start w:val="1"/>
      <w:numFmt w:val="lowerRoman"/>
      <w:lvlText w:val="%3."/>
      <w:lvlJc w:val="right"/>
      <w:pPr>
        <w:ind w:left="2160" w:hanging="180"/>
      </w:pPr>
    </w:lvl>
    <w:lvl w:ilvl="3" w:tplc="99528C10" w:tentative="1">
      <w:start w:val="1"/>
      <w:numFmt w:val="decimal"/>
      <w:lvlText w:val="%4."/>
      <w:lvlJc w:val="left"/>
      <w:pPr>
        <w:ind w:left="2880" w:hanging="360"/>
      </w:pPr>
    </w:lvl>
    <w:lvl w:ilvl="4" w:tplc="E07C98B0" w:tentative="1">
      <w:start w:val="1"/>
      <w:numFmt w:val="lowerLetter"/>
      <w:lvlText w:val="%5."/>
      <w:lvlJc w:val="left"/>
      <w:pPr>
        <w:ind w:left="3600" w:hanging="360"/>
      </w:pPr>
    </w:lvl>
    <w:lvl w:ilvl="5" w:tplc="0D70CB78" w:tentative="1">
      <w:start w:val="1"/>
      <w:numFmt w:val="lowerRoman"/>
      <w:lvlText w:val="%6."/>
      <w:lvlJc w:val="right"/>
      <w:pPr>
        <w:ind w:left="4320" w:hanging="180"/>
      </w:pPr>
    </w:lvl>
    <w:lvl w:ilvl="6" w:tplc="6152F072" w:tentative="1">
      <w:start w:val="1"/>
      <w:numFmt w:val="decimal"/>
      <w:lvlText w:val="%7."/>
      <w:lvlJc w:val="left"/>
      <w:pPr>
        <w:ind w:left="5040" w:hanging="360"/>
      </w:pPr>
    </w:lvl>
    <w:lvl w:ilvl="7" w:tplc="C89464F2" w:tentative="1">
      <w:start w:val="1"/>
      <w:numFmt w:val="lowerLetter"/>
      <w:lvlText w:val="%8."/>
      <w:lvlJc w:val="left"/>
      <w:pPr>
        <w:ind w:left="5760" w:hanging="360"/>
      </w:pPr>
    </w:lvl>
    <w:lvl w:ilvl="8" w:tplc="FF38AD3E"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A8DA5D12">
      <w:start w:val="1"/>
      <w:numFmt w:val="decimal"/>
      <w:lvlText w:val="%1."/>
      <w:lvlJc w:val="left"/>
      <w:pPr>
        <w:tabs>
          <w:tab w:val="num" w:pos="360"/>
        </w:tabs>
        <w:ind w:left="360" w:hanging="360"/>
      </w:pPr>
    </w:lvl>
    <w:lvl w:ilvl="1" w:tplc="D898EF0E" w:tentative="1">
      <w:start w:val="1"/>
      <w:numFmt w:val="lowerLetter"/>
      <w:lvlText w:val="%2."/>
      <w:lvlJc w:val="left"/>
      <w:pPr>
        <w:tabs>
          <w:tab w:val="num" w:pos="1080"/>
        </w:tabs>
        <w:ind w:left="1080" w:hanging="360"/>
      </w:pPr>
    </w:lvl>
    <w:lvl w:ilvl="2" w:tplc="99FC0834" w:tentative="1">
      <w:start w:val="1"/>
      <w:numFmt w:val="lowerRoman"/>
      <w:lvlText w:val="%3."/>
      <w:lvlJc w:val="right"/>
      <w:pPr>
        <w:tabs>
          <w:tab w:val="num" w:pos="1800"/>
        </w:tabs>
        <w:ind w:left="1800" w:hanging="180"/>
      </w:pPr>
    </w:lvl>
    <w:lvl w:ilvl="3" w:tplc="0CC8B4B0" w:tentative="1">
      <w:start w:val="1"/>
      <w:numFmt w:val="decimal"/>
      <w:lvlText w:val="%4."/>
      <w:lvlJc w:val="left"/>
      <w:pPr>
        <w:tabs>
          <w:tab w:val="num" w:pos="2520"/>
        </w:tabs>
        <w:ind w:left="2520" w:hanging="360"/>
      </w:pPr>
    </w:lvl>
    <w:lvl w:ilvl="4" w:tplc="47864BB4" w:tentative="1">
      <w:start w:val="1"/>
      <w:numFmt w:val="lowerLetter"/>
      <w:lvlText w:val="%5."/>
      <w:lvlJc w:val="left"/>
      <w:pPr>
        <w:tabs>
          <w:tab w:val="num" w:pos="3240"/>
        </w:tabs>
        <w:ind w:left="3240" w:hanging="360"/>
      </w:pPr>
    </w:lvl>
    <w:lvl w:ilvl="5" w:tplc="AFF27256" w:tentative="1">
      <w:start w:val="1"/>
      <w:numFmt w:val="lowerRoman"/>
      <w:lvlText w:val="%6."/>
      <w:lvlJc w:val="right"/>
      <w:pPr>
        <w:tabs>
          <w:tab w:val="num" w:pos="3960"/>
        </w:tabs>
        <w:ind w:left="3960" w:hanging="180"/>
      </w:pPr>
    </w:lvl>
    <w:lvl w:ilvl="6" w:tplc="AF0E2AC8" w:tentative="1">
      <w:start w:val="1"/>
      <w:numFmt w:val="decimal"/>
      <w:lvlText w:val="%7."/>
      <w:lvlJc w:val="left"/>
      <w:pPr>
        <w:tabs>
          <w:tab w:val="num" w:pos="4680"/>
        </w:tabs>
        <w:ind w:left="4680" w:hanging="360"/>
      </w:pPr>
    </w:lvl>
    <w:lvl w:ilvl="7" w:tplc="9048BFE4" w:tentative="1">
      <w:start w:val="1"/>
      <w:numFmt w:val="lowerLetter"/>
      <w:lvlText w:val="%8."/>
      <w:lvlJc w:val="left"/>
      <w:pPr>
        <w:tabs>
          <w:tab w:val="num" w:pos="5400"/>
        </w:tabs>
        <w:ind w:left="5400" w:hanging="360"/>
      </w:pPr>
    </w:lvl>
    <w:lvl w:ilvl="8" w:tplc="0406C3FA"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4D4CCD64">
      <w:start w:val="1"/>
      <w:numFmt w:val="decimal"/>
      <w:lvlText w:val="%1."/>
      <w:lvlJc w:val="left"/>
      <w:pPr>
        <w:ind w:left="720" w:hanging="360"/>
      </w:pPr>
      <w:rPr>
        <w:b w:val="0"/>
      </w:rPr>
    </w:lvl>
    <w:lvl w:ilvl="1" w:tplc="EBD60D80" w:tentative="1">
      <w:start w:val="1"/>
      <w:numFmt w:val="lowerLetter"/>
      <w:lvlText w:val="%2."/>
      <w:lvlJc w:val="left"/>
      <w:pPr>
        <w:ind w:left="1440" w:hanging="360"/>
      </w:pPr>
    </w:lvl>
    <w:lvl w:ilvl="2" w:tplc="3FFAE712" w:tentative="1">
      <w:start w:val="1"/>
      <w:numFmt w:val="lowerRoman"/>
      <w:lvlText w:val="%3."/>
      <w:lvlJc w:val="right"/>
      <w:pPr>
        <w:ind w:left="2160" w:hanging="180"/>
      </w:pPr>
    </w:lvl>
    <w:lvl w:ilvl="3" w:tplc="354C05EC" w:tentative="1">
      <w:start w:val="1"/>
      <w:numFmt w:val="decimal"/>
      <w:lvlText w:val="%4."/>
      <w:lvlJc w:val="left"/>
      <w:pPr>
        <w:ind w:left="2880" w:hanging="360"/>
      </w:pPr>
    </w:lvl>
    <w:lvl w:ilvl="4" w:tplc="8754062C" w:tentative="1">
      <w:start w:val="1"/>
      <w:numFmt w:val="lowerLetter"/>
      <w:lvlText w:val="%5."/>
      <w:lvlJc w:val="left"/>
      <w:pPr>
        <w:ind w:left="3600" w:hanging="360"/>
      </w:pPr>
    </w:lvl>
    <w:lvl w:ilvl="5" w:tplc="093A3B98" w:tentative="1">
      <w:start w:val="1"/>
      <w:numFmt w:val="lowerRoman"/>
      <w:lvlText w:val="%6."/>
      <w:lvlJc w:val="right"/>
      <w:pPr>
        <w:ind w:left="4320" w:hanging="180"/>
      </w:pPr>
    </w:lvl>
    <w:lvl w:ilvl="6" w:tplc="8A60F754" w:tentative="1">
      <w:start w:val="1"/>
      <w:numFmt w:val="decimal"/>
      <w:lvlText w:val="%7."/>
      <w:lvlJc w:val="left"/>
      <w:pPr>
        <w:ind w:left="5040" w:hanging="360"/>
      </w:pPr>
    </w:lvl>
    <w:lvl w:ilvl="7" w:tplc="03A8892C" w:tentative="1">
      <w:start w:val="1"/>
      <w:numFmt w:val="lowerLetter"/>
      <w:lvlText w:val="%8."/>
      <w:lvlJc w:val="left"/>
      <w:pPr>
        <w:ind w:left="5760" w:hanging="360"/>
      </w:pPr>
    </w:lvl>
    <w:lvl w:ilvl="8" w:tplc="CE5674BE"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3EF225A8">
      <w:start w:val="1"/>
      <w:numFmt w:val="decimal"/>
      <w:lvlText w:val="%1."/>
      <w:lvlJc w:val="left"/>
      <w:pPr>
        <w:tabs>
          <w:tab w:val="num" w:pos="360"/>
        </w:tabs>
        <w:ind w:left="360" w:hanging="360"/>
      </w:pPr>
      <w:rPr>
        <w:rFonts w:hint="default"/>
        <w:b w:val="0"/>
      </w:rPr>
    </w:lvl>
    <w:lvl w:ilvl="1" w:tplc="EFC60354" w:tentative="1">
      <w:start w:val="1"/>
      <w:numFmt w:val="lowerLetter"/>
      <w:lvlText w:val="%2."/>
      <w:lvlJc w:val="left"/>
      <w:pPr>
        <w:tabs>
          <w:tab w:val="num" w:pos="1440"/>
        </w:tabs>
        <w:ind w:left="1440" w:hanging="360"/>
      </w:pPr>
    </w:lvl>
    <w:lvl w:ilvl="2" w:tplc="F918D038" w:tentative="1">
      <w:start w:val="1"/>
      <w:numFmt w:val="lowerRoman"/>
      <w:lvlText w:val="%3."/>
      <w:lvlJc w:val="right"/>
      <w:pPr>
        <w:tabs>
          <w:tab w:val="num" w:pos="2160"/>
        </w:tabs>
        <w:ind w:left="2160" w:hanging="180"/>
      </w:pPr>
    </w:lvl>
    <w:lvl w:ilvl="3" w:tplc="85FED97A" w:tentative="1">
      <w:start w:val="1"/>
      <w:numFmt w:val="decimal"/>
      <w:lvlText w:val="%4."/>
      <w:lvlJc w:val="left"/>
      <w:pPr>
        <w:tabs>
          <w:tab w:val="num" w:pos="2880"/>
        </w:tabs>
        <w:ind w:left="2880" w:hanging="360"/>
      </w:pPr>
    </w:lvl>
    <w:lvl w:ilvl="4" w:tplc="9970E1C2" w:tentative="1">
      <w:start w:val="1"/>
      <w:numFmt w:val="lowerLetter"/>
      <w:lvlText w:val="%5."/>
      <w:lvlJc w:val="left"/>
      <w:pPr>
        <w:tabs>
          <w:tab w:val="num" w:pos="3600"/>
        </w:tabs>
        <w:ind w:left="3600" w:hanging="360"/>
      </w:pPr>
    </w:lvl>
    <w:lvl w:ilvl="5" w:tplc="64A23402" w:tentative="1">
      <w:start w:val="1"/>
      <w:numFmt w:val="lowerRoman"/>
      <w:lvlText w:val="%6."/>
      <w:lvlJc w:val="right"/>
      <w:pPr>
        <w:tabs>
          <w:tab w:val="num" w:pos="4320"/>
        </w:tabs>
        <w:ind w:left="4320" w:hanging="180"/>
      </w:pPr>
    </w:lvl>
    <w:lvl w:ilvl="6" w:tplc="B942915A" w:tentative="1">
      <w:start w:val="1"/>
      <w:numFmt w:val="decimal"/>
      <w:lvlText w:val="%7."/>
      <w:lvlJc w:val="left"/>
      <w:pPr>
        <w:tabs>
          <w:tab w:val="num" w:pos="5040"/>
        </w:tabs>
        <w:ind w:left="5040" w:hanging="360"/>
      </w:pPr>
    </w:lvl>
    <w:lvl w:ilvl="7" w:tplc="9AE4BF7E" w:tentative="1">
      <w:start w:val="1"/>
      <w:numFmt w:val="lowerLetter"/>
      <w:lvlText w:val="%8."/>
      <w:lvlJc w:val="left"/>
      <w:pPr>
        <w:tabs>
          <w:tab w:val="num" w:pos="5760"/>
        </w:tabs>
        <w:ind w:left="5760" w:hanging="360"/>
      </w:pPr>
    </w:lvl>
    <w:lvl w:ilvl="8" w:tplc="D090E0FE"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9B6638CE">
      <w:start w:val="1"/>
      <w:numFmt w:val="decimal"/>
      <w:lvlText w:val="%1."/>
      <w:lvlJc w:val="left"/>
      <w:pPr>
        <w:ind w:left="720" w:hanging="360"/>
      </w:pPr>
      <w:rPr>
        <w:rFonts w:hint="default"/>
      </w:rPr>
    </w:lvl>
    <w:lvl w:ilvl="1" w:tplc="A1049000" w:tentative="1">
      <w:start w:val="1"/>
      <w:numFmt w:val="lowerLetter"/>
      <w:lvlText w:val="%2."/>
      <w:lvlJc w:val="left"/>
      <w:pPr>
        <w:ind w:left="1440" w:hanging="360"/>
      </w:pPr>
    </w:lvl>
    <w:lvl w:ilvl="2" w:tplc="E4E6050C" w:tentative="1">
      <w:start w:val="1"/>
      <w:numFmt w:val="lowerRoman"/>
      <w:lvlText w:val="%3."/>
      <w:lvlJc w:val="right"/>
      <w:pPr>
        <w:ind w:left="2160" w:hanging="180"/>
      </w:pPr>
    </w:lvl>
    <w:lvl w:ilvl="3" w:tplc="1136C26C" w:tentative="1">
      <w:start w:val="1"/>
      <w:numFmt w:val="decimal"/>
      <w:lvlText w:val="%4."/>
      <w:lvlJc w:val="left"/>
      <w:pPr>
        <w:ind w:left="2880" w:hanging="360"/>
      </w:pPr>
    </w:lvl>
    <w:lvl w:ilvl="4" w:tplc="64441334" w:tentative="1">
      <w:start w:val="1"/>
      <w:numFmt w:val="lowerLetter"/>
      <w:lvlText w:val="%5."/>
      <w:lvlJc w:val="left"/>
      <w:pPr>
        <w:ind w:left="3600" w:hanging="360"/>
      </w:pPr>
    </w:lvl>
    <w:lvl w:ilvl="5" w:tplc="27A084FC" w:tentative="1">
      <w:start w:val="1"/>
      <w:numFmt w:val="lowerRoman"/>
      <w:lvlText w:val="%6."/>
      <w:lvlJc w:val="right"/>
      <w:pPr>
        <w:ind w:left="4320" w:hanging="180"/>
      </w:pPr>
    </w:lvl>
    <w:lvl w:ilvl="6" w:tplc="3F786756" w:tentative="1">
      <w:start w:val="1"/>
      <w:numFmt w:val="decimal"/>
      <w:lvlText w:val="%7."/>
      <w:lvlJc w:val="left"/>
      <w:pPr>
        <w:ind w:left="5040" w:hanging="360"/>
      </w:pPr>
    </w:lvl>
    <w:lvl w:ilvl="7" w:tplc="C02A9C8C" w:tentative="1">
      <w:start w:val="1"/>
      <w:numFmt w:val="lowerLetter"/>
      <w:lvlText w:val="%8."/>
      <w:lvlJc w:val="left"/>
      <w:pPr>
        <w:ind w:left="5760" w:hanging="360"/>
      </w:pPr>
    </w:lvl>
    <w:lvl w:ilvl="8" w:tplc="15C2247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0262A9EC">
      <w:start w:val="1"/>
      <w:numFmt w:val="decimal"/>
      <w:lvlText w:val="%1."/>
      <w:lvlJc w:val="left"/>
      <w:pPr>
        <w:tabs>
          <w:tab w:val="num" w:pos="360"/>
        </w:tabs>
        <w:ind w:left="360" w:hanging="360"/>
      </w:pPr>
      <w:rPr>
        <w:rFonts w:hint="default"/>
      </w:rPr>
    </w:lvl>
    <w:lvl w:ilvl="1" w:tplc="3A1A4D98" w:tentative="1">
      <w:start w:val="1"/>
      <w:numFmt w:val="lowerLetter"/>
      <w:lvlText w:val="%2."/>
      <w:lvlJc w:val="left"/>
      <w:pPr>
        <w:tabs>
          <w:tab w:val="num" w:pos="456"/>
        </w:tabs>
        <w:ind w:left="456" w:hanging="360"/>
      </w:pPr>
    </w:lvl>
    <w:lvl w:ilvl="2" w:tplc="40E02662" w:tentative="1">
      <w:start w:val="1"/>
      <w:numFmt w:val="lowerRoman"/>
      <w:lvlText w:val="%3."/>
      <w:lvlJc w:val="right"/>
      <w:pPr>
        <w:tabs>
          <w:tab w:val="num" w:pos="1176"/>
        </w:tabs>
        <w:ind w:left="1176" w:hanging="180"/>
      </w:pPr>
    </w:lvl>
    <w:lvl w:ilvl="3" w:tplc="F662A960" w:tentative="1">
      <w:start w:val="1"/>
      <w:numFmt w:val="decimal"/>
      <w:lvlText w:val="%4."/>
      <w:lvlJc w:val="left"/>
      <w:pPr>
        <w:tabs>
          <w:tab w:val="num" w:pos="1896"/>
        </w:tabs>
        <w:ind w:left="1896" w:hanging="360"/>
      </w:pPr>
    </w:lvl>
    <w:lvl w:ilvl="4" w:tplc="3DB25E5C" w:tentative="1">
      <w:start w:val="1"/>
      <w:numFmt w:val="lowerLetter"/>
      <w:lvlText w:val="%5."/>
      <w:lvlJc w:val="left"/>
      <w:pPr>
        <w:tabs>
          <w:tab w:val="num" w:pos="2616"/>
        </w:tabs>
        <w:ind w:left="2616" w:hanging="360"/>
      </w:pPr>
    </w:lvl>
    <w:lvl w:ilvl="5" w:tplc="7514EE08" w:tentative="1">
      <w:start w:val="1"/>
      <w:numFmt w:val="lowerRoman"/>
      <w:lvlText w:val="%6."/>
      <w:lvlJc w:val="right"/>
      <w:pPr>
        <w:tabs>
          <w:tab w:val="num" w:pos="3336"/>
        </w:tabs>
        <w:ind w:left="3336" w:hanging="180"/>
      </w:pPr>
    </w:lvl>
    <w:lvl w:ilvl="6" w:tplc="691E0CF8" w:tentative="1">
      <w:start w:val="1"/>
      <w:numFmt w:val="decimal"/>
      <w:lvlText w:val="%7."/>
      <w:lvlJc w:val="left"/>
      <w:pPr>
        <w:tabs>
          <w:tab w:val="num" w:pos="4056"/>
        </w:tabs>
        <w:ind w:left="4056" w:hanging="360"/>
      </w:pPr>
    </w:lvl>
    <w:lvl w:ilvl="7" w:tplc="D4D8F1EE" w:tentative="1">
      <w:start w:val="1"/>
      <w:numFmt w:val="lowerLetter"/>
      <w:lvlText w:val="%8."/>
      <w:lvlJc w:val="left"/>
      <w:pPr>
        <w:tabs>
          <w:tab w:val="num" w:pos="4776"/>
        </w:tabs>
        <w:ind w:left="4776" w:hanging="360"/>
      </w:pPr>
    </w:lvl>
    <w:lvl w:ilvl="8" w:tplc="CA92B948"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6E02ABE0">
      <w:start w:val="1"/>
      <w:numFmt w:val="decimal"/>
      <w:lvlText w:val="%1)"/>
      <w:lvlJc w:val="left"/>
      <w:pPr>
        <w:tabs>
          <w:tab w:val="num" w:pos="720"/>
        </w:tabs>
        <w:ind w:left="720" w:hanging="360"/>
      </w:pPr>
      <w:rPr>
        <w:rFonts w:hint="default"/>
      </w:rPr>
    </w:lvl>
    <w:lvl w:ilvl="1" w:tplc="5FD4B614" w:tentative="1">
      <w:start w:val="1"/>
      <w:numFmt w:val="lowerLetter"/>
      <w:lvlText w:val="%2."/>
      <w:lvlJc w:val="left"/>
      <w:pPr>
        <w:tabs>
          <w:tab w:val="num" w:pos="1440"/>
        </w:tabs>
        <w:ind w:left="1440" w:hanging="360"/>
      </w:pPr>
    </w:lvl>
    <w:lvl w:ilvl="2" w:tplc="CDA0E738" w:tentative="1">
      <w:start w:val="1"/>
      <w:numFmt w:val="lowerRoman"/>
      <w:lvlText w:val="%3."/>
      <w:lvlJc w:val="right"/>
      <w:pPr>
        <w:tabs>
          <w:tab w:val="num" w:pos="2160"/>
        </w:tabs>
        <w:ind w:left="2160" w:hanging="180"/>
      </w:pPr>
    </w:lvl>
    <w:lvl w:ilvl="3" w:tplc="D196F40E" w:tentative="1">
      <w:start w:val="1"/>
      <w:numFmt w:val="decimal"/>
      <w:lvlText w:val="%4."/>
      <w:lvlJc w:val="left"/>
      <w:pPr>
        <w:tabs>
          <w:tab w:val="num" w:pos="2880"/>
        </w:tabs>
        <w:ind w:left="2880" w:hanging="360"/>
      </w:pPr>
    </w:lvl>
    <w:lvl w:ilvl="4" w:tplc="78E8B9DA" w:tentative="1">
      <w:start w:val="1"/>
      <w:numFmt w:val="lowerLetter"/>
      <w:lvlText w:val="%5."/>
      <w:lvlJc w:val="left"/>
      <w:pPr>
        <w:tabs>
          <w:tab w:val="num" w:pos="3600"/>
        </w:tabs>
        <w:ind w:left="3600" w:hanging="360"/>
      </w:pPr>
    </w:lvl>
    <w:lvl w:ilvl="5" w:tplc="99D623D6" w:tentative="1">
      <w:start w:val="1"/>
      <w:numFmt w:val="lowerRoman"/>
      <w:lvlText w:val="%6."/>
      <w:lvlJc w:val="right"/>
      <w:pPr>
        <w:tabs>
          <w:tab w:val="num" w:pos="4320"/>
        </w:tabs>
        <w:ind w:left="4320" w:hanging="180"/>
      </w:pPr>
    </w:lvl>
    <w:lvl w:ilvl="6" w:tplc="4FFCCCB8" w:tentative="1">
      <w:start w:val="1"/>
      <w:numFmt w:val="decimal"/>
      <w:lvlText w:val="%7."/>
      <w:lvlJc w:val="left"/>
      <w:pPr>
        <w:tabs>
          <w:tab w:val="num" w:pos="5040"/>
        </w:tabs>
        <w:ind w:left="5040" w:hanging="360"/>
      </w:pPr>
    </w:lvl>
    <w:lvl w:ilvl="7" w:tplc="37B813BA" w:tentative="1">
      <w:start w:val="1"/>
      <w:numFmt w:val="lowerLetter"/>
      <w:lvlText w:val="%8."/>
      <w:lvlJc w:val="left"/>
      <w:pPr>
        <w:tabs>
          <w:tab w:val="num" w:pos="5760"/>
        </w:tabs>
        <w:ind w:left="5760" w:hanging="360"/>
      </w:pPr>
    </w:lvl>
    <w:lvl w:ilvl="8" w:tplc="4B209F6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6FBE5F7E">
      <w:start w:val="1"/>
      <w:numFmt w:val="decimal"/>
      <w:lvlText w:val="%1."/>
      <w:lvlJc w:val="left"/>
      <w:pPr>
        <w:tabs>
          <w:tab w:val="num" w:pos="360"/>
        </w:tabs>
        <w:ind w:left="360" w:hanging="360"/>
      </w:pPr>
      <w:rPr>
        <w:b w:val="0"/>
        <w:i w:val="0"/>
      </w:rPr>
    </w:lvl>
    <w:lvl w:ilvl="1" w:tplc="E11C7E7A" w:tentative="1">
      <w:start w:val="1"/>
      <w:numFmt w:val="lowerLetter"/>
      <w:lvlText w:val="%2."/>
      <w:lvlJc w:val="left"/>
      <w:pPr>
        <w:tabs>
          <w:tab w:val="num" w:pos="1440"/>
        </w:tabs>
        <w:ind w:left="1440" w:hanging="360"/>
      </w:pPr>
    </w:lvl>
    <w:lvl w:ilvl="2" w:tplc="93B03018" w:tentative="1">
      <w:start w:val="1"/>
      <w:numFmt w:val="lowerRoman"/>
      <w:lvlText w:val="%3."/>
      <w:lvlJc w:val="right"/>
      <w:pPr>
        <w:tabs>
          <w:tab w:val="num" w:pos="2160"/>
        </w:tabs>
        <w:ind w:left="2160" w:hanging="180"/>
      </w:pPr>
    </w:lvl>
    <w:lvl w:ilvl="3" w:tplc="5336CCEA" w:tentative="1">
      <w:start w:val="1"/>
      <w:numFmt w:val="decimal"/>
      <w:lvlText w:val="%4."/>
      <w:lvlJc w:val="left"/>
      <w:pPr>
        <w:tabs>
          <w:tab w:val="num" w:pos="2880"/>
        </w:tabs>
        <w:ind w:left="2880" w:hanging="360"/>
      </w:pPr>
    </w:lvl>
    <w:lvl w:ilvl="4" w:tplc="C560B176" w:tentative="1">
      <w:start w:val="1"/>
      <w:numFmt w:val="lowerLetter"/>
      <w:lvlText w:val="%5."/>
      <w:lvlJc w:val="left"/>
      <w:pPr>
        <w:tabs>
          <w:tab w:val="num" w:pos="3600"/>
        </w:tabs>
        <w:ind w:left="3600" w:hanging="360"/>
      </w:pPr>
    </w:lvl>
    <w:lvl w:ilvl="5" w:tplc="918C346A" w:tentative="1">
      <w:start w:val="1"/>
      <w:numFmt w:val="lowerRoman"/>
      <w:lvlText w:val="%6."/>
      <w:lvlJc w:val="right"/>
      <w:pPr>
        <w:tabs>
          <w:tab w:val="num" w:pos="4320"/>
        </w:tabs>
        <w:ind w:left="4320" w:hanging="180"/>
      </w:pPr>
    </w:lvl>
    <w:lvl w:ilvl="6" w:tplc="3D26579E" w:tentative="1">
      <w:start w:val="1"/>
      <w:numFmt w:val="decimal"/>
      <w:lvlText w:val="%7."/>
      <w:lvlJc w:val="left"/>
      <w:pPr>
        <w:tabs>
          <w:tab w:val="num" w:pos="5040"/>
        </w:tabs>
        <w:ind w:left="5040" w:hanging="360"/>
      </w:pPr>
    </w:lvl>
    <w:lvl w:ilvl="7" w:tplc="E4205988" w:tentative="1">
      <w:start w:val="1"/>
      <w:numFmt w:val="lowerLetter"/>
      <w:lvlText w:val="%8."/>
      <w:lvlJc w:val="left"/>
      <w:pPr>
        <w:tabs>
          <w:tab w:val="num" w:pos="5760"/>
        </w:tabs>
        <w:ind w:left="5760" w:hanging="360"/>
      </w:pPr>
    </w:lvl>
    <w:lvl w:ilvl="8" w:tplc="0B40082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C0400172">
      <w:start w:val="1"/>
      <w:numFmt w:val="decimal"/>
      <w:lvlText w:val="%1."/>
      <w:lvlJc w:val="left"/>
      <w:pPr>
        <w:ind w:left="720" w:hanging="360"/>
      </w:pPr>
      <w:rPr>
        <w:rFonts w:hint="default"/>
        <w:b/>
      </w:rPr>
    </w:lvl>
    <w:lvl w:ilvl="1" w:tplc="E014DE0C" w:tentative="1">
      <w:start w:val="1"/>
      <w:numFmt w:val="lowerLetter"/>
      <w:lvlText w:val="%2."/>
      <w:lvlJc w:val="left"/>
      <w:pPr>
        <w:ind w:left="1440" w:hanging="360"/>
      </w:pPr>
    </w:lvl>
    <w:lvl w:ilvl="2" w:tplc="2AD0C396" w:tentative="1">
      <w:start w:val="1"/>
      <w:numFmt w:val="lowerRoman"/>
      <w:lvlText w:val="%3."/>
      <w:lvlJc w:val="right"/>
      <w:pPr>
        <w:ind w:left="2160" w:hanging="180"/>
      </w:pPr>
    </w:lvl>
    <w:lvl w:ilvl="3" w:tplc="E0D26996" w:tentative="1">
      <w:start w:val="1"/>
      <w:numFmt w:val="decimal"/>
      <w:lvlText w:val="%4."/>
      <w:lvlJc w:val="left"/>
      <w:pPr>
        <w:ind w:left="2880" w:hanging="360"/>
      </w:pPr>
    </w:lvl>
    <w:lvl w:ilvl="4" w:tplc="03263BE4" w:tentative="1">
      <w:start w:val="1"/>
      <w:numFmt w:val="lowerLetter"/>
      <w:lvlText w:val="%5."/>
      <w:lvlJc w:val="left"/>
      <w:pPr>
        <w:ind w:left="3600" w:hanging="360"/>
      </w:pPr>
    </w:lvl>
    <w:lvl w:ilvl="5" w:tplc="2CEEF1C0" w:tentative="1">
      <w:start w:val="1"/>
      <w:numFmt w:val="lowerRoman"/>
      <w:lvlText w:val="%6."/>
      <w:lvlJc w:val="right"/>
      <w:pPr>
        <w:ind w:left="4320" w:hanging="180"/>
      </w:pPr>
    </w:lvl>
    <w:lvl w:ilvl="6" w:tplc="1D22EFA4" w:tentative="1">
      <w:start w:val="1"/>
      <w:numFmt w:val="decimal"/>
      <w:lvlText w:val="%7."/>
      <w:lvlJc w:val="left"/>
      <w:pPr>
        <w:ind w:left="5040" w:hanging="360"/>
      </w:pPr>
    </w:lvl>
    <w:lvl w:ilvl="7" w:tplc="0F06D12E" w:tentative="1">
      <w:start w:val="1"/>
      <w:numFmt w:val="lowerLetter"/>
      <w:lvlText w:val="%8."/>
      <w:lvlJc w:val="left"/>
      <w:pPr>
        <w:ind w:left="5760" w:hanging="360"/>
      </w:pPr>
    </w:lvl>
    <w:lvl w:ilvl="8" w:tplc="81AC2E0E"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05608766">
      <w:start w:val="1"/>
      <w:numFmt w:val="decimal"/>
      <w:lvlText w:val="%1."/>
      <w:lvlJc w:val="left"/>
      <w:pPr>
        <w:tabs>
          <w:tab w:val="num" w:pos="360"/>
        </w:tabs>
        <w:ind w:left="360" w:hanging="360"/>
      </w:pPr>
      <w:rPr>
        <w:rFonts w:hint="default"/>
        <w:b w:val="0"/>
      </w:rPr>
    </w:lvl>
    <w:lvl w:ilvl="1" w:tplc="C45A3016" w:tentative="1">
      <w:start w:val="1"/>
      <w:numFmt w:val="lowerLetter"/>
      <w:lvlText w:val="%2."/>
      <w:lvlJc w:val="left"/>
      <w:pPr>
        <w:tabs>
          <w:tab w:val="num" w:pos="1440"/>
        </w:tabs>
        <w:ind w:left="1440" w:hanging="360"/>
      </w:pPr>
    </w:lvl>
    <w:lvl w:ilvl="2" w:tplc="17AEBDA4" w:tentative="1">
      <w:start w:val="1"/>
      <w:numFmt w:val="lowerRoman"/>
      <w:lvlText w:val="%3."/>
      <w:lvlJc w:val="right"/>
      <w:pPr>
        <w:tabs>
          <w:tab w:val="num" w:pos="2160"/>
        </w:tabs>
        <w:ind w:left="2160" w:hanging="180"/>
      </w:pPr>
    </w:lvl>
    <w:lvl w:ilvl="3" w:tplc="E804716C" w:tentative="1">
      <w:start w:val="1"/>
      <w:numFmt w:val="decimal"/>
      <w:lvlText w:val="%4."/>
      <w:lvlJc w:val="left"/>
      <w:pPr>
        <w:tabs>
          <w:tab w:val="num" w:pos="2880"/>
        </w:tabs>
        <w:ind w:left="2880" w:hanging="360"/>
      </w:pPr>
    </w:lvl>
    <w:lvl w:ilvl="4" w:tplc="B4E2F444" w:tentative="1">
      <w:start w:val="1"/>
      <w:numFmt w:val="lowerLetter"/>
      <w:lvlText w:val="%5."/>
      <w:lvlJc w:val="left"/>
      <w:pPr>
        <w:tabs>
          <w:tab w:val="num" w:pos="3600"/>
        </w:tabs>
        <w:ind w:left="3600" w:hanging="360"/>
      </w:pPr>
    </w:lvl>
    <w:lvl w:ilvl="5" w:tplc="6E10C790" w:tentative="1">
      <w:start w:val="1"/>
      <w:numFmt w:val="lowerRoman"/>
      <w:lvlText w:val="%6."/>
      <w:lvlJc w:val="right"/>
      <w:pPr>
        <w:tabs>
          <w:tab w:val="num" w:pos="4320"/>
        </w:tabs>
        <w:ind w:left="4320" w:hanging="180"/>
      </w:pPr>
    </w:lvl>
    <w:lvl w:ilvl="6" w:tplc="595EC1CC" w:tentative="1">
      <w:start w:val="1"/>
      <w:numFmt w:val="decimal"/>
      <w:lvlText w:val="%7."/>
      <w:lvlJc w:val="left"/>
      <w:pPr>
        <w:tabs>
          <w:tab w:val="num" w:pos="5040"/>
        </w:tabs>
        <w:ind w:left="5040" w:hanging="360"/>
      </w:pPr>
    </w:lvl>
    <w:lvl w:ilvl="7" w:tplc="5BFE9DD0" w:tentative="1">
      <w:start w:val="1"/>
      <w:numFmt w:val="lowerLetter"/>
      <w:lvlText w:val="%8."/>
      <w:lvlJc w:val="left"/>
      <w:pPr>
        <w:tabs>
          <w:tab w:val="num" w:pos="5760"/>
        </w:tabs>
        <w:ind w:left="5760" w:hanging="360"/>
      </w:pPr>
    </w:lvl>
    <w:lvl w:ilvl="8" w:tplc="BD2AA37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BDEC8A28">
      <w:start w:val="1"/>
      <w:numFmt w:val="decimal"/>
      <w:lvlText w:val="%1."/>
      <w:lvlJc w:val="left"/>
      <w:pPr>
        <w:tabs>
          <w:tab w:val="num" w:pos="720"/>
        </w:tabs>
        <w:ind w:left="720" w:hanging="360"/>
      </w:pPr>
      <w:rPr>
        <w:rFonts w:hint="default"/>
      </w:rPr>
    </w:lvl>
    <w:lvl w:ilvl="1" w:tplc="BB12585A" w:tentative="1">
      <w:start w:val="1"/>
      <w:numFmt w:val="lowerLetter"/>
      <w:lvlText w:val="%2."/>
      <w:lvlJc w:val="left"/>
      <w:pPr>
        <w:tabs>
          <w:tab w:val="num" w:pos="1800"/>
        </w:tabs>
        <w:ind w:left="1800" w:hanging="360"/>
      </w:pPr>
    </w:lvl>
    <w:lvl w:ilvl="2" w:tplc="CD0E2D66" w:tentative="1">
      <w:start w:val="1"/>
      <w:numFmt w:val="lowerRoman"/>
      <w:lvlText w:val="%3."/>
      <w:lvlJc w:val="right"/>
      <w:pPr>
        <w:tabs>
          <w:tab w:val="num" w:pos="2520"/>
        </w:tabs>
        <w:ind w:left="2520" w:hanging="180"/>
      </w:pPr>
    </w:lvl>
    <w:lvl w:ilvl="3" w:tplc="0F847896" w:tentative="1">
      <w:start w:val="1"/>
      <w:numFmt w:val="decimal"/>
      <w:lvlText w:val="%4."/>
      <w:lvlJc w:val="left"/>
      <w:pPr>
        <w:tabs>
          <w:tab w:val="num" w:pos="3240"/>
        </w:tabs>
        <w:ind w:left="3240" w:hanging="360"/>
      </w:pPr>
    </w:lvl>
    <w:lvl w:ilvl="4" w:tplc="7BA62D58" w:tentative="1">
      <w:start w:val="1"/>
      <w:numFmt w:val="lowerLetter"/>
      <w:lvlText w:val="%5."/>
      <w:lvlJc w:val="left"/>
      <w:pPr>
        <w:tabs>
          <w:tab w:val="num" w:pos="3960"/>
        </w:tabs>
        <w:ind w:left="3960" w:hanging="360"/>
      </w:pPr>
    </w:lvl>
    <w:lvl w:ilvl="5" w:tplc="D3CE0904" w:tentative="1">
      <w:start w:val="1"/>
      <w:numFmt w:val="lowerRoman"/>
      <w:lvlText w:val="%6."/>
      <w:lvlJc w:val="right"/>
      <w:pPr>
        <w:tabs>
          <w:tab w:val="num" w:pos="4680"/>
        </w:tabs>
        <w:ind w:left="4680" w:hanging="180"/>
      </w:pPr>
    </w:lvl>
    <w:lvl w:ilvl="6" w:tplc="24D8E7FA" w:tentative="1">
      <w:start w:val="1"/>
      <w:numFmt w:val="decimal"/>
      <w:lvlText w:val="%7."/>
      <w:lvlJc w:val="left"/>
      <w:pPr>
        <w:tabs>
          <w:tab w:val="num" w:pos="5400"/>
        </w:tabs>
        <w:ind w:left="5400" w:hanging="360"/>
      </w:pPr>
    </w:lvl>
    <w:lvl w:ilvl="7" w:tplc="005AB95C" w:tentative="1">
      <w:start w:val="1"/>
      <w:numFmt w:val="lowerLetter"/>
      <w:lvlText w:val="%8."/>
      <w:lvlJc w:val="left"/>
      <w:pPr>
        <w:tabs>
          <w:tab w:val="num" w:pos="6120"/>
        </w:tabs>
        <w:ind w:left="6120" w:hanging="360"/>
      </w:pPr>
    </w:lvl>
    <w:lvl w:ilvl="8" w:tplc="B7CEF576"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1E723AF0">
      <w:start w:val="1"/>
      <w:numFmt w:val="decimal"/>
      <w:lvlText w:val="%1."/>
      <w:lvlJc w:val="left"/>
      <w:pPr>
        <w:tabs>
          <w:tab w:val="num" w:pos="360"/>
        </w:tabs>
        <w:ind w:left="360" w:hanging="360"/>
      </w:pPr>
      <w:rPr>
        <w:rFonts w:hint="default"/>
      </w:rPr>
    </w:lvl>
    <w:lvl w:ilvl="1" w:tplc="869EEE28">
      <w:start w:val="1"/>
      <w:numFmt w:val="lowerLetter"/>
      <w:lvlText w:val="%2."/>
      <w:lvlJc w:val="left"/>
      <w:pPr>
        <w:tabs>
          <w:tab w:val="num" w:pos="1440"/>
        </w:tabs>
        <w:ind w:left="1440" w:hanging="360"/>
      </w:pPr>
    </w:lvl>
    <w:lvl w:ilvl="2" w:tplc="22C8DD90" w:tentative="1">
      <w:start w:val="1"/>
      <w:numFmt w:val="lowerRoman"/>
      <w:lvlText w:val="%3."/>
      <w:lvlJc w:val="right"/>
      <w:pPr>
        <w:tabs>
          <w:tab w:val="num" w:pos="2160"/>
        </w:tabs>
        <w:ind w:left="2160" w:hanging="180"/>
      </w:pPr>
    </w:lvl>
    <w:lvl w:ilvl="3" w:tplc="9990A5AC" w:tentative="1">
      <w:start w:val="1"/>
      <w:numFmt w:val="decimal"/>
      <w:lvlText w:val="%4."/>
      <w:lvlJc w:val="left"/>
      <w:pPr>
        <w:tabs>
          <w:tab w:val="num" w:pos="2880"/>
        </w:tabs>
        <w:ind w:left="2880" w:hanging="360"/>
      </w:pPr>
    </w:lvl>
    <w:lvl w:ilvl="4" w:tplc="67BE3FA2" w:tentative="1">
      <w:start w:val="1"/>
      <w:numFmt w:val="lowerLetter"/>
      <w:lvlText w:val="%5."/>
      <w:lvlJc w:val="left"/>
      <w:pPr>
        <w:tabs>
          <w:tab w:val="num" w:pos="3600"/>
        </w:tabs>
        <w:ind w:left="3600" w:hanging="360"/>
      </w:pPr>
    </w:lvl>
    <w:lvl w:ilvl="5" w:tplc="BE683096" w:tentative="1">
      <w:start w:val="1"/>
      <w:numFmt w:val="lowerRoman"/>
      <w:lvlText w:val="%6."/>
      <w:lvlJc w:val="right"/>
      <w:pPr>
        <w:tabs>
          <w:tab w:val="num" w:pos="4320"/>
        </w:tabs>
        <w:ind w:left="4320" w:hanging="180"/>
      </w:pPr>
    </w:lvl>
    <w:lvl w:ilvl="6" w:tplc="72FCC316" w:tentative="1">
      <w:start w:val="1"/>
      <w:numFmt w:val="decimal"/>
      <w:lvlText w:val="%7."/>
      <w:lvlJc w:val="left"/>
      <w:pPr>
        <w:tabs>
          <w:tab w:val="num" w:pos="5040"/>
        </w:tabs>
        <w:ind w:left="5040" w:hanging="360"/>
      </w:pPr>
    </w:lvl>
    <w:lvl w:ilvl="7" w:tplc="DEE6CDF0" w:tentative="1">
      <w:start w:val="1"/>
      <w:numFmt w:val="lowerLetter"/>
      <w:lvlText w:val="%8."/>
      <w:lvlJc w:val="left"/>
      <w:pPr>
        <w:tabs>
          <w:tab w:val="num" w:pos="5760"/>
        </w:tabs>
        <w:ind w:left="5760" w:hanging="360"/>
      </w:pPr>
    </w:lvl>
    <w:lvl w:ilvl="8" w:tplc="FBD6095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56961B8C">
      <w:start w:val="1"/>
      <w:numFmt w:val="decimal"/>
      <w:lvlText w:val="%1."/>
      <w:lvlJc w:val="left"/>
      <w:pPr>
        <w:tabs>
          <w:tab w:val="num" w:pos="360"/>
        </w:tabs>
        <w:ind w:left="360" w:hanging="360"/>
      </w:pPr>
      <w:rPr>
        <w:rFonts w:hint="default"/>
        <w:b w:val="0"/>
      </w:rPr>
    </w:lvl>
    <w:lvl w:ilvl="1" w:tplc="26B40FD8" w:tentative="1">
      <w:start w:val="1"/>
      <w:numFmt w:val="lowerLetter"/>
      <w:lvlText w:val="%2."/>
      <w:lvlJc w:val="left"/>
      <w:pPr>
        <w:tabs>
          <w:tab w:val="num" w:pos="1440"/>
        </w:tabs>
        <w:ind w:left="1440" w:hanging="360"/>
      </w:pPr>
    </w:lvl>
    <w:lvl w:ilvl="2" w:tplc="537418D4" w:tentative="1">
      <w:start w:val="1"/>
      <w:numFmt w:val="lowerRoman"/>
      <w:lvlText w:val="%3."/>
      <w:lvlJc w:val="right"/>
      <w:pPr>
        <w:tabs>
          <w:tab w:val="num" w:pos="2160"/>
        </w:tabs>
        <w:ind w:left="2160" w:hanging="180"/>
      </w:pPr>
    </w:lvl>
    <w:lvl w:ilvl="3" w:tplc="ED08042C" w:tentative="1">
      <w:start w:val="1"/>
      <w:numFmt w:val="decimal"/>
      <w:lvlText w:val="%4."/>
      <w:lvlJc w:val="left"/>
      <w:pPr>
        <w:tabs>
          <w:tab w:val="num" w:pos="2880"/>
        </w:tabs>
        <w:ind w:left="2880" w:hanging="360"/>
      </w:pPr>
    </w:lvl>
    <w:lvl w:ilvl="4" w:tplc="5F584AAC" w:tentative="1">
      <w:start w:val="1"/>
      <w:numFmt w:val="lowerLetter"/>
      <w:lvlText w:val="%5."/>
      <w:lvlJc w:val="left"/>
      <w:pPr>
        <w:tabs>
          <w:tab w:val="num" w:pos="3600"/>
        </w:tabs>
        <w:ind w:left="3600" w:hanging="360"/>
      </w:pPr>
    </w:lvl>
    <w:lvl w:ilvl="5" w:tplc="09EAB1F8" w:tentative="1">
      <w:start w:val="1"/>
      <w:numFmt w:val="lowerRoman"/>
      <w:lvlText w:val="%6."/>
      <w:lvlJc w:val="right"/>
      <w:pPr>
        <w:tabs>
          <w:tab w:val="num" w:pos="4320"/>
        </w:tabs>
        <w:ind w:left="4320" w:hanging="180"/>
      </w:pPr>
    </w:lvl>
    <w:lvl w:ilvl="6" w:tplc="E7F67A8E" w:tentative="1">
      <w:start w:val="1"/>
      <w:numFmt w:val="decimal"/>
      <w:lvlText w:val="%7."/>
      <w:lvlJc w:val="left"/>
      <w:pPr>
        <w:tabs>
          <w:tab w:val="num" w:pos="5040"/>
        </w:tabs>
        <w:ind w:left="5040" w:hanging="360"/>
      </w:pPr>
    </w:lvl>
    <w:lvl w:ilvl="7" w:tplc="1D267B6A" w:tentative="1">
      <w:start w:val="1"/>
      <w:numFmt w:val="lowerLetter"/>
      <w:lvlText w:val="%8."/>
      <w:lvlJc w:val="left"/>
      <w:pPr>
        <w:tabs>
          <w:tab w:val="num" w:pos="5760"/>
        </w:tabs>
        <w:ind w:left="5760" w:hanging="360"/>
      </w:pPr>
    </w:lvl>
    <w:lvl w:ilvl="8" w:tplc="0B56651A"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7C763286">
      <w:start w:val="1"/>
      <w:numFmt w:val="decimal"/>
      <w:lvlText w:val="%1."/>
      <w:lvlJc w:val="left"/>
      <w:pPr>
        <w:tabs>
          <w:tab w:val="num" w:pos="360"/>
        </w:tabs>
        <w:ind w:left="360" w:hanging="360"/>
      </w:pPr>
    </w:lvl>
    <w:lvl w:ilvl="1" w:tplc="9E58208C" w:tentative="1">
      <w:start w:val="1"/>
      <w:numFmt w:val="lowerLetter"/>
      <w:lvlText w:val="%2."/>
      <w:lvlJc w:val="left"/>
      <w:pPr>
        <w:tabs>
          <w:tab w:val="num" w:pos="1080"/>
        </w:tabs>
        <w:ind w:left="1080" w:hanging="360"/>
      </w:pPr>
    </w:lvl>
    <w:lvl w:ilvl="2" w:tplc="E7646412" w:tentative="1">
      <w:start w:val="1"/>
      <w:numFmt w:val="lowerRoman"/>
      <w:lvlText w:val="%3."/>
      <w:lvlJc w:val="right"/>
      <w:pPr>
        <w:tabs>
          <w:tab w:val="num" w:pos="1800"/>
        </w:tabs>
        <w:ind w:left="1800" w:hanging="180"/>
      </w:pPr>
    </w:lvl>
    <w:lvl w:ilvl="3" w:tplc="A19C4508" w:tentative="1">
      <w:start w:val="1"/>
      <w:numFmt w:val="decimal"/>
      <w:lvlText w:val="%4."/>
      <w:lvlJc w:val="left"/>
      <w:pPr>
        <w:tabs>
          <w:tab w:val="num" w:pos="2520"/>
        </w:tabs>
        <w:ind w:left="2520" w:hanging="360"/>
      </w:pPr>
    </w:lvl>
    <w:lvl w:ilvl="4" w:tplc="C60C5A14" w:tentative="1">
      <w:start w:val="1"/>
      <w:numFmt w:val="lowerLetter"/>
      <w:lvlText w:val="%5."/>
      <w:lvlJc w:val="left"/>
      <w:pPr>
        <w:tabs>
          <w:tab w:val="num" w:pos="3240"/>
        </w:tabs>
        <w:ind w:left="3240" w:hanging="360"/>
      </w:pPr>
    </w:lvl>
    <w:lvl w:ilvl="5" w:tplc="3DA2D16A" w:tentative="1">
      <w:start w:val="1"/>
      <w:numFmt w:val="lowerRoman"/>
      <w:lvlText w:val="%6."/>
      <w:lvlJc w:val="right"/>
      <w:pPr>
        <w:tabs>
          <w:tab w:val="num" w:pos="3960"/>
        </w:tabs>
        <w:ind w:left="3960" w:hanging="180"/>
      </w:pPr>
    </w:lvl>
    <w:lvl w:ilvl="6" w:tplc="4E185652" w:tentative="1">
      <w:start w:val="1"/>
      <w:numFmt w:val="decimal"/>
      <w:lvlText w:val="%7."/>
      <w:lvlJc w:val="left"/>
      <w:pPr>
        <w:tabs>
          <w:tab w:val="num" w:pos="4680"/>
        </w:tabs>
        <w:ind w:left="4680" w:hanging="360"/>
      </w:pPr>
    </w:lvl>
    <w:lvl w:ilvl="7" w:tplc="1B143CC4" w:tentative="1">
      <w:start w:val="1"/>
      <w:numFmt w:val="lowerLetter"/>
      <w:lvlText w:val="%8."/>
      <w:lvlJc w:val="left"/>
      <w:pPr>
        <w:tabs>
          <w:tab w:val="num" w:pos="5400"/>
        </w:tabs>
        <w:ind w:left="5400" w:hanging="360"/>
      </w:pPr>
    </w:lvl>
    <w:lvl w:ilvl="8" w:tplc="A808B8D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E158A43E">
      <w:start w:val="1"/>
      <w:numFmt w:val="decimal"/>
      <w:lvlText w:val="%1."/>
      <w:lvlJc w:val="left"/>
      <w:pPr>
        <w:tabs>
          <w:tab w:val="num" w:pos="780"/>
        </w:tabs>
        <w:ind w:left="780" w:hanging="780"/>
      </w:pPr>
      <w:rPr>
        <w:rFonts w:hint="default"/>
      </w:rPr>
    </w:lvl>
    <w:lvl w:ilvl="1" w:tplc="6FF6B91A" w:tentative="1">
      <w:start w:val="1"/>
      <w:numFmt w:val="lowerLetter"/>
      <w:lvlText w:val="%2."/>
      <w:lvlJc w:val="left"/>
      <w:pPr>
        <w:tabs>
          <w:tab w:val="num" w:pos="1440"/>
        </w:tabs>
        <w:ind w:left="1440" w:hanging="360"/>
      </w:pPr>
    </w:lvl>
    <w:lvl w:ilvl="2" w:tplc="A834756C" w:tentative="1">
      <w:start w:val="1"/>
      <w:numFmt w:val="lowerRoman"/>
      <w:lvlText w:val="%3."/>
      <w:lvlJc w:val="right"/>
      <w:pPr>
        <w:tabs>
          <w:tab w:val="num" w:pos="2160"/>
        </w:tabs>
        <w:ind w:left="2160" w:hanging="180"/>
      </w:pPr>
    </w:lvl>
    <w:lvl w:ilvl="3" w:tplc="46B4D590" w:tentative="1">
      <w:start w:val="1"/>
      <w:numFmt w:val="decimal"/>
      <w:lvlText w:val="%4."/>
      <w:lvlJc w:val="left"/>
      <w:pPr>
        <w:tabs>
          <w:tab w:val="num" w:pos="2880"/>
        </w:tabs>
        <w:ind w:left="2880" w:hanging="360"/>
      </w:pPr>
    </w:lvl>
    <w:lvl w:ilvl="4" w:tplc="ADC4D4E0" w:tentative="1">
      <w:start w:val="1"/>
      <w:numFmt w:val="lowerLetter"/>
      <w:lvlText w:val="%5."/>
      <w:lvlJc w:val="left"/>
      <w:pPr>
        <w:tabs>
          <w:tab w:val="num" w:pos="3600"/>
        </w:tabs>
        <w:ind w:left="3600" w:hanging="360"/>
      </w:pPr>
    </w:lvl>
    <w:lvl w:ilvl="5" w:tplc="310AA7FC" w:tentative="1">
      <w:start w:val="1"/>
      <w:numFmt w:val="lowerRoman"/>
      <w:lvlText w:val="%6."/>
      <w:lvlJc w:val="right"/>
      <w:pPr>
        <w:tabs>
          <w:tab w:val="num" w:pos="4320"/>
        </w:tabs>
        <w:ind w:left="4320" w:hanging="180"/>
      </w:pPr>
    </w:lvl>
    <w:lvl w:ilvl="6" w:tplc="01881928" w:tentative="1">
      <w:start w:val="1"/>
      <w:numFmt w:val="decimal"/>
      <w:lvlText w:val="%7."/>
      <w:lvlJc w:val="left"/>
      <w:pPr>
        <w:tabs>
          <w:tab w:val="num" w:pos="5040"/>
        </w:tabs>
        <w:ind w:left="5040" w:hanging="360"/>
      </w:pPr>
    </w:lvl>
    <w:lvl w:ilvl="7" w:tplc="7436D272" w:tentative="1">
      <w:start w:val="1"/>
      <w:numFmt w:val="lowerLetter"/>
      <w:lvlText w:val="%8."/>
      <w:lvlJc w:val="left"/>
      <w:pPr>
        <w:tabs>
          <w:tab w:val="num" w:pos="5760"/>
        </w:tabs>
        <w:ind w:left="5760" w:hanging="360"/>
      </w:pPr>
    </w:lvl>
    <w:lvl w:ilvl="8" w:tplc="1694863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08D66E30">
      <w:start w:val="1"/>
      <w:numFmt w:val="decimal"/>
      <w:lvlText w:val="%1."/>
      <w:lvlJc w:val="left"/>
      <w:pPr>
        <w:tabs>
          <w:tab w:val="num" w:pos="360"/>
        </w:tabs>
        <w:ind w:left="360" w:hanging="360"/>
      </w:pPr>
      <w:rPr>
        <w:rFonts w:hint="default"/>
      </w:rPr>
    </w:lvl>
    <w:lvl w:ilvl="1" w:tplc="BA025546" w:tentative="1">
      <w:start w:val="1"/>
      <w:numFmt w:val="lowerLetter"/>
      <w:lvlText w:val="%2."/>
      <w:lvlJc w:val="left"/>
      <w:pPr>
        <w:tabs>
          <w:tab w:val="num" w:pos="720"/>
        </w:tabs>
        <w:ind w:left="720" w:hanging="360"/>
      </w:pPr>
    </w:lvl>
    <w:lvl w:ilvl="2" w:tplc="C6F8AD88" w:tentative="1">
      <w:start w:val="1"/>
      <w:numFmt w:val="lowerRoman"/>
      <w:lvlText w:val="%3."/>
      <w:lvlJc w:val="right"/>
      <w:pPr>
        <w:tabs>
          <w:tab w:val="num" w:pos="1440"/>
        </w:tabs>
        <w:ind w:left="1440" w:hanging="180"/>
      </w:pPr>
    </w:lvl>
    <w:lvl w:ilvl="3" w:tplc="E8BE8410" w:tentative="1">
      <w:start w:val="1"/>
      <w:numFmt w:val="decimal"/>
      <w:lvlText w:val="%4."/>
      <w:lvlJc w:val="left"/>
      <w:pPr>
        <w:tabs>
          <w:tab w:val="num" w:pos="2160"/>
        </w:tabs>
        <w:ind w:left="2160" w:hanging="360"/>
      </w:pPr>
    </w:lvl>
    <w:lvl w:ilvl="4" w:tplc="EFC28EC4" w:tentative="1">
      <w:start w:val="1"/>
      <w:numFmt w:val="lowerLetter"/>
      <w:lvlText w:val="%5."/>
      <w:lvlJc w:val="left"/>
      <w:pPr>
        <w:tabs>
          <w:tab w:val="num" w:pos="2880"/>
        </w:tabs>
        <w:ind w:left="2880" w:hanging="360"/>
      </w:pPr>
    </w:lvl>
    <w:lvl w:ilvl="5" w:tplc="78DE5938" w:tentative="1">
      <w:start w:val="1"/>
      <w:numFmt w:val="lowerRoman"/>
      <w:lvlText w:val="%6."/>
      <w:lvlJc w:val="right"/>
      <w:pPr>
        <w:tabs>
          <w:tab w:val="num" w:pos="3600"/>
        </w:tabs>
        <w:ind w:left="3600" w:hanging="180"/>
      </w:pPr>
    </w:lvl>
    <w:lvl w:ilvl="6" w:tplc="56B6DBBE" w:tentative="1">
      <w:start w:val="1"/>
      <w:numFmt w:val="decimal"/>
      <w:lvlText w:val="%7."/>
      <w:lvlJc w:val="left"/>
      <w:pPr>
        <w:tabs>
          <w:tab w:val="num" w:pos="4320"/>
        </w:tabs>
        <w:ind w:left="4320" w:hanging="360"/>
      </w:pPr>
    </w:lvl>
    <w:lvl w:ilvl="7" w:tplc="A9B89352" w:tentative="1">
      <w:start w:val="1"/>
      <w:numFmt w:val="lowerLetter"/>
      <w:lvlText w:val="%8."/>
      <w:lvlJc w:val="left"/>
      <w:pPr>
        <w:tabs>
          <w:tab w:val="num" w:pos="5040"/>
        </w:tabs>
        <w:ind w:left="5040" w:hanging="360"/>
      </w:pPr>
    </w:lvl>
    <w:lvl w:ilvl="8" w:tplc="54384F68"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69B0FE08">
      <w:start w:val="1"/>
      <w:numFmt w:val="decimal"/>
      <w:lvlText w:val="%1."/>
      <w:lvlJc w:val="left"/>
      <w:pPr>
        <w:ind w:left="720" w:hanging="360"/>
      </w:pPr>
      <w:rPr>
        <w:rFonts w:hint="default"/>
      </w:rPr>
    </w:lvl>
    <w:lvl w:ilvl="1" w:tplc="44C24FC2">
      <w:start w:val="1"/>
      <w:numFmt w:val="lowerLetter"/>
      <w:lvlText w:val="%2."/>
      <w:lvlJc w:val="left"/>
      <w:pPr>
        <w:ind w:left="1440" w:hanging="360"/>
      </w:pPr>
    </w:lvl>
    <w:lvl w:ilvl="2" w:tplc="343AFE48" w:tentative="1">
      <w:start w:val="1"/>
      <w:numFmt w:val="lowerRoman"/>
      <w:lvlText w:val="%3."/>
      <w:lvlJc w:val="right"/>
      <w:pPr>
        <w:ind w:left="2160" w:hanging="180"/>
      </w:pPr>
    </w:lvl>
    <w:lvl w:ilvl="3" w:tplc="D7B4C780" w:tentative="1">
      <w:start w:val="1"/>
      <w:numFmt w:val="decimal"/>
      <w:lvlText w:val="%4."/>
      <w:lvlJc w:val="left"/>
      <w:pPr>
        <w:ind w:left="2880" w:hanging="360"/>
      </w:pPr>
    </w:lvl>
    <w:lvl w:ilvl="4" w:tplc="14F07F48" w:tentative="1">
      <w:start w:val="1"/>
      <w:numFmt w:val="lowerLetter"/>
      <w:lvlText w:val="%5."/>
      <w:lvlJc w:val="left"/>
      <w:pPr>
        <w:ind w:left="3600" w:hanging="360"/>
      </w:pPr>
    </w:lvl>
    <w:lvl w:ilvl="5" w:tplc="8FA2E642" w:tentative="1">
      <w:start w:val="1"/>
      <w:numFmt w:val="lowerRoman"/>
      <w:lvlText w:val="%6."/>
      <w:lvlJc w:val="right"/>
      <w:pPr>
        <w:ind w:left="4320" w:hanging="180"/>
      </w:pPr>
    </w:lvl>
    <w:lvl w:ilvl="6" w:tplc="2A1242EC" w:tentative="1">
      <w:start w:val="1"/>
      <w:numFmt w:val="decimal"/>
      <w:lvlText w:val="%7."/>
      <w:lvlJc w:val="left"/>
      <w:pPr>
        <w:ind w:left="5040" w:hanging="360"/>
      </w:pPr>
    </w:lvl>
    <w:lvl w:ilvl="7" w:tplc="C5E6882A" w:tentative="1">
      <w:start w:val="1"/>
      <w:numFmt w:val="lowerLetter"/>
      <w:lvlText w:val="%8."/>
      <w:lvlJc w:val="left"/>
      <w:pPr>
        <w:ind w:left="5760" w:hanging="360"/>
      </w:pPr>
    </w:lvl>
    <w:lvl w:ilvl="8" w:tplc="29F0608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983CC236">
      <w:start w:val="1"/>
      <w:numFmt w:val="decimal"/>
      <w:lvlText w:val="%1."/>
      <w:lvlJc w:val="left"/>
      <w:pPr>
        <w:tabs>
          <w:tab w:val="num" w:pos="1080"/>
        </w:tabs>
        <w:ind w:left="1080" w:hanging="360"/>
      </w:pPr>
      <w:rPr>
        <w:rFonts w:hint="default"/>
      </w:rPr>
    </w:lvl>
    <w:lvl w:ilvl="1" w:tplc="26CCCA32" w:tentative="1">
      <w:start w:val="1"/>
      <w:numFmt w:val="lowerLetter"/>
      <w:lvlText w:val="%2."/>
      <w:lvlJc w:val="left"/>
      <w:pPr>
        <w:tabs>
          <w:tab w:val="num" w:pos="1440"/>
        </w:tabs>
        <w:ind w:left="1440" w:hanging="360"/>
      </w:pPr>
    </w:lvl>
    <w:lvl w:ilvl="2" w:tplc="99189572" w:tentative="1">
      <w:start w:val="1"/>
      <w:numFmt w:val="lowerRoman"/>
      <w:lvlText w:val="%3."/>
      <w:lvlJc w:val="right"/>
      <w:pPr>
        <w:tabs>
          <w:tab w:val="num" w:pos="2160"/>
        </w:tabs>
        <w:ind w:left="2160" w:hanging="180"/>
      </w:pPr>
    </w:lvl>
    <w:lvl w:ilvl="3" w:tplc="D460FD30" w:tentative="1">
      <w:start w:val="1"/>
      <w:numFmt w:val="decimal"/>
      <w:lvlText w:val="%4."/>
      <w:lvlJc w:val="left"/>
      <w:pPr>
        <w:tabs>
          <w:tab w:val="num" w:pos="2880"/>
        </w:tabs>
        <w:ind w:left="2880" w:hanging="360"/>
      </w:pPr>
    </w:lvl>
    <w:lvl w:ilvl="4" w:tplc="ABF68C86" w:tentative="1">
      <w:start w:val="1"/>
      <w:numFmt w:val="lowerLetter"/>
      <w:lvlText w:val="%5."/>
      <w:lvlJc w:val="left"/>
      <w:pPr>
        <w:tabs>
          <w:tab w:val="num" w:pos="3600"/>
        </w:tabs>
        <w:ind w:left="3600" w:hanging="360"/>
      </w:pPr>
    </w:lvl>
    <w:lvl w:ilvl="5" w:tplc="692052A2" w:tentative="1">
      <w:start w:val="1"/>
      <w:numFmt w:val="lowerRoman"/>
      <w:lvlText w:val="%6."/>
      <w:lvlJc w:val="right"/>
      <w:pPr>
        <w:tabs>
          <w:tab w:val="num" w:pos="4320"/>
        </w:tabs>
        <w:ind w:left="4320" w:hanging="180"/>
      </w:pPr>
    </w:lvl>
    <w:lvl w:ilvl="6" w:tplc="9B2C8688" w:tentative="1">
      <w:start w:val="1"/>
      <w:numFmt w:val="decimal"/>
      <w:lvlText w:val="%7."/>
      <w:lvlJc w:val="left"/>
      <w:pPr>
        <w:tabs>
          <w:tab w:val="num" w:pos="5040"/>
        </w:tabs>
        <w:ind w:left="5040" w:hanging="360"/>
      </w:pPr>
    </w:lvl>
    <w:lvl w:ilvl="7" w:tplc="AFDABE14" w:tentative="1">
      <w:start w:val="1"/>
      <w:numFmt w:val="lowerLetter"/>
      <w:lvlText w:val="%8."/>
      <w:lvlJc w:val="left"/>
      <w:pPr>
        <w:tabs>
          <w:tab w:val="num" w:pos="5760"/>
        </w:tabs>
        <w:ind w:left="5760" w:hanging="360"/>
      </w:pPr>
    </w:lvl>
    <w:lvl w:ilvl="8" w:tplc="7B06220C"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FF946A58">
      <w:start w:val="1"/>
      <w:numFmt w:val="decimal"/>
      <w:lvlText w:val="%1."/>
      <w:lvlJc w:val="left"/>
      <w:pPr>
        <w:tabs>
          <w:tab w:val="num" w:pos="360"/>
        </w:tabs>
        <w:ind w:left="360" w:hanging="360"/>
      </w:pPr>
      <w:rPr>
        <w:rFonts w:hint="default"/>
        <w:b w:val="0"/>
      </w:rPr>
    </w:lvl>
    <w:lvl w:ilvl="1" w:tplc="50AE8C0E" w:tentative="1">
      <w:start w:val="1"/>
      <w:numFmt w:val="lowerLetter"/>
      <w:lvlText w:val="%2."/>
      <w:lvlJc w:val="left"/>
      <w:pPr>
        <w:tabs>
          <w:tab w:val="num" w:pos="1440"/>
        </w:tabs>
        <w:ind w:left="1440" w:hanging="360"/>
      </w:pPr>
    </w:lvl>
    <w:lvl w:ilvl="2" w:tplc="9620F23A" w:tentative="1">
      <w:start w:val="1"/>
      <w:numFmt w:val="lowerRoman"/>
      <w:lvlText w:val="%3."/>
      <w:lvlJc w:val="right"/>
      <w:pPr>
        <w:tabs>
          <w:tab w:val="num" w:pos="2160"/>
        </w:tabs>
        <w:ind w:left="2160" w:hanging="180"/>
      </w:pPr>
    </w:lvl>
    <w:lvl w:ilvl="3" w:tplc="39C0D336" w:tentative="1">
      <w:start w:val="1"/>
      <w:numFmt w:val="decimal"/>
      <w:lvlText w:val="%4."/>
      <w:lvlJc w:val="left"/>
      <w:pPr>
        <w:tabs>
          <w:tab w:val="num" w:pos="2880"/>
        </w:tabs>
        <w:ind w:left="2880" w:hanging="360"/>
      </w:pPr>
    </w:lvl>
    <w:lvl w:ilvl="4" w:tplc="4E3CBD6C" w:tentative="1">
      <w:start w:val="1"/>
      <w:numFmt w:val="lowerLetter"/>
      <w:lvlText w:val="%5."/>
      <w:lvlJc w:val="left"/>
      <w:pPr>
        <w:tabs>
          <w:tab w:val="num" w:pos="3600"/>
        </w:tabs>
        <w:ind w:left="3600" w:hanging="360"/>
      </w:pPr>
    </w:lvl>
    <w:lvl w:ilvl="5" w:tplc="8AF41856" w:tentative="1">
      <w:start w:val="1"/>
      <w:numFmt w:val="lowerRoman"/>
      <w:lvlText w:val="%6."/>
      <w:lvlJc w:val="right"/>
      <w:pPr>
        <w:tabs>
          <w:tab w:val="num" w:pos="4320"/>
        </w:tabs>
        <w:ind w:left="4320" w:hanging="180"/>
      </w:pPr>
    </w:lvl>
    <w:lvl w:ilvl="6" w:tplc="FCC0F12A" w:tentative="1">
      <w:start w:val="1"/>
      <w:numFmt w:val="decimal"/>
      <w:lvlText w:val="%7."/>
      <w:lvlJc w:val="left"/>
      <w:pPr>
        <w:tabs>
          <w:tab w:val="num" w:pos="5040"/>
        </w:tabs>
        <w:ind w:left="5040" w:hanging="360"/>
      </w:pPr>
    </w:lvl>
    <w:lvl w:ilvl="7" w:tplc="93BE8508" w:tentative="1">
      <w:start w:val="1"/>
      <w:numFmt w:val="lowerLetter"/>
      <w:lvlText w:val="%8."/>
      <w:lvlJc w:val="left"/>
      <w:pPr>
        <w:tabs>
          <w:tab w:val="num" w:pos="5760"/>
        </w:tabs>
        <w:ind w:left="5760" w:hanging="360"/>
      </w:pPr>
    </w:lvl>
    <w:lvl w:ilvl="8" w:tplc="02E6B3E0"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9E826C20">
      <w:start w:val="1"/>
      <w:numFmt w:val="decimal"/>
      <w:lvlText w:val="%1."/>
      <w:lvlJc w:val="left"/>
      <w:pPr>
        <w:tabs>
          <w:tab w:val="num" w:pos="780"/>
        </w:tabs>
        <w:ind w:left="780" w:hanging="780"/>
      </w:pPr>
      <w:rPr>
        <w:rFonts w:hint="default"/>
      </w:rPr>
    </w:lvl>
    <w:lvl w:ilvl="1" w:tplc="70D87EDA" w:tentative="1">
      <w:start w:val="1"/>
      <w:numFmt w:val="lowerLetter"/>
      <w:lvlText w:val="%2."/>
      <w:lvlJc w:val="left"/>
      <w:pPr>
        <w:tabs>
          <w:tab w:val="num" w:pos="1440"/>
        </w:tabs>
        <w:ind w:left="1440" w:hanging="360"/>
      </w:pPr>
    </w:lvl>
    <w:lvl w:ilvl="2" w:tplc="F332467A" w:tentative="1">
      <w:start w:val="1"/>
      <w:numFmt w:val="lowerRoman"/>
      <w:lvlText w:val="%3."/>
      <w:lvlJc w:val="right"/>
      <w:pPr>
        <w:tabs>
          <w:tab w:val="num" w:pos="2160"/>
        </w:tabs>
        <w:ind w:left="2160" w:hanging="180"/>
      </w:pPr>
    </w:lvl>
    <w:lvl w:ilvl="3" w:tplc="12E40514" w:tentative="1">
      <w:start w:val="1"/>
      <w:numFmt w:val="decimal"/>
      <w:lvlText w:val="%4."/>
      <w:lvlJc w:val="left"/>
      <w:pPr>
        <w:tabs>
          <w:tab w:val="num" w:pos="2880"/>
        </w:tabs>
        <w:ind w:left="2880" w:hanging="360"/>
      </w:pPr>
    </w:lvl>
    <w:lvl w:ilvl="4" w:tplc="2AB4AC1C" w:tentative="1">
      <w:start w:val="1"/>
      <w:numFmt w:val="lowerLetter"/>
      <w:lvlText w:val="%5."/>
      <w:lvlJc w:val="left"/>
      <w:pPr>
        <w:tabs>
          <w:tab w:val="num" w:pos="3600"/>
        </w:tabs>
        <w:ind w:left="3600" w:hanging="360"/>
      </w:pPr>
    </w:lvl>
    <w:lvl w:ilvl="5" w:tplc="19346242" w:tentative="1">
      <w:start w:val="1"/>
      <w:numFmt w:val="lowerRoman"/>
      <w:lvlText w:val="%6."/>
      <w:lvlJc w:val="right"/>
      <w:pPr>
        <w:tabs>
          <w:tab w:val="num" w:pos="4320"/>
        </w:tabs>
        <w:ind w:left="4320" w:hanging="180"/>
      </w:pPr>
    </w:lvl>
    <w:lvl w:ilvl="6" w:tplc="E63C4D62" w:tentative="1">
      <w:start w:val="1"/>
      <w:numFmt w:val="decimal"/>
      <w:lvlText w:val="%7."/>
      <w:lvlJc w:val="left"/>
      <w:pPr>
        <w:tabs>
          <w:tab w:val="num" w:pos="5040"/>
        </w:tabs>
        <w:ind w:left="5040" w:hanging="360"/>
      </w:pPr>
    </w:lvl>
    <w:lvl w:ilvl="7" w:tplc="152EF2D4" w:tentative="1">
      <w:start w:val="1"/>
      <w:numFmt w:val="lowerLetter"/>
      <w:lvlText w:val="%8."/>
      <w:lvlJc w:val="left"/>
      <w:pPr>
        <w:tabs>
          <w:tab w:val="num" w:pos="5760"/>
        </w:tabs>
        <w:ind w:left="5760" w:hanging="360"/>
      </w:pPr>
    </w:lvl>
    <w:lvl w:ilvl="8" w:tplc="6C20637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E39EDF0E">
      <w:start w:val="1"/>
      <w:numFmt w:val="decimal"/>
      <w:lvlText w:val="%1."/>
      <w:lvlJc w:val="left"/>
      <w:pPr>
        <w:tabs>
          <w:tab w:val="num" w:pos="720"/>
        </w:tabs>
        <w:ind w:left="720" w:hanging="360"/>
      </w:pPr>
      <w:rPr>
        <w:rFonts w:hint="default"/>
        <w:b w:val="0"/>
      </w:rPr>
    </w:lvl>
    <w:lvl w:ilvl="1" w:tplc="968E2AB0" w:tentative="1">
      <w:start w:val="1"/>
      <w:numFmt w:val="lowerLetter"/>
      <w:lvlText w:val="%2."/>
      <w:lvlJc w:val="left"/>
      <w:pPr>
        <w:tabs>
          <w:tab w:val="num" w:pos="1440"/>
        </w:tabs>
        <w:ind w:left="1440" w:hanging="360"/>
      </w:pPr>
    </w:lvl>
    <w:lvl w:ilvl="2" w:tplc="F47AB30C" w:tentative="1">
      <w:start w:val="1"/>
      <w:numFmt w:val="lowerRoman"/>
      <w:lvlText w:val="%3."/>
      <w:lvlJc w:val="right"/>
      <w:pPr>
        <w:tabs>
          <w:tab w:val="num" w:pos="2160"/>
        </w:tabs>
        <w:ind w:left="2160" w:hanging="180"/>
      </w:pPr>
    </w:lvl>
    <w:lvl w:ilvl="3" w:tplc="4B8CA996" w:tentative="1">
      <w:start w:val="1"/>
      <w:numFmt w:val="decimal"/>
      <w:lvlText w:val="%4."/>
      <w:lvlJc w:val="left"/>
      <w:pPr>
        <w:tabs>
          <w:tab w:val="num" w:pos="2880"/>
        </w:tabs>
        <w:ind w:left="2880" w:hanging="360"/>
      </w:pPr>
    </w:lvl>
    <w:lvl w:ilvl="4" w:tplc="58808620" w:tentative="1">
      <w:start w:val="1"/>
      <w:numFmt w:val="lowerLetter"/>
      <w:lvlText w:val="%5."/>
      <w:lvlJc w:val="left"/>
      <w:pPr>
        <w:tabs>
          <w:tab w:val="num" w:pos="3600"/>
        </w:tabs>
        <w:ind w:left="3600" w:hanging="360"/>
      </w:pPr>
    </w:lvl>
    <w:lvl w:ilvl="5" w:tplc="E9A05D08" w:tentative="1">
      <w:start w:val="1"/>
      <w:numFmt w:val="lowerRoman"/>
      <w:lvlText w:val="%6."/>
      <w:lvlJc w:val="right"/>
      <w:pPr>
        <w:tabs>
          <w:tab w:val="num" w:pos="4320"/>
        </w:tabs>
        <w:ind w:left="4320" w:hanging="180"/>
      </w:pPr>
    </w:lvl>
    <w:lvl w:ilvl="6" w:tplc="55088180" w:tentative="1">
      <w:start w:val="1"/>
      <w:numFmt w:val="decimal"/>
      <w:lvlText w:val="%7."/>
      <w:lvlJc w:val="left"/>
      <w:pPr>
        <w:tabs>
          <w:tab w:val="num" w:pos="5040"/>
        </w:tabs>
        <w:ind w:left="5040" w:hanging="360"/>
      </w:pPr>
    </w:lvl>
    <w:lvl w:ilvl="7" w:tplc="79681FD6" w:tentative="1">
      <w:start w:val="1"/>
      <w:numFmt w:val="lowerLetter"/>
      <w:lvlText w:val="%8."/>
      <w:lvlJc w:val="left"/>
      <w:pPr>
        <w:tabs>
          <w:tab w:val="num" w:pos="5760"/>
        </w:tabs>
        <w:ind w:left="5760" w:hanging="360"/>
      </w:pPr>
    </w:lvl>
    <w:lvl w:ilvl="8" w:tplc="ACC482A8"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8528CC98">
      <w:start w:val="1"/>
      <w:numFmt w:val="decimal"/>
      <w:lvlText w:val="%1."/>
      <w:lvlJc w:val="left"/>
      <w:pPr>
        <w:ind w:left="360" w:hanging="360"/>
      </w:pPr>
      <w:rPr>
        <w:rFonts w:hint="default"/>
        <w:b/>
      </w:rPr>
    </w:lvl>
    <w:lvl w:ilvl="1" w:tplc="79F07696" w:tentative="1">
      <w:start w:val="1"/>
      <w:numFmt w:val="lowerLetter"/>
      <w:lvlText w:val="%2."/>
      <w:lvlJc w:val="left"/>
      <w:pPr>
        <w:ind w:left="1080" w:hanging="360"/>
      </w:pPr>
    </w:lvl>
    <w:lvl w:ilvl="2" w:tplc="F4CE281A" w:tentative="1">
      <w:start w:val="1"/>
      <w:numFmt w:val="lowerRoman"/>
      <w:lvlText w:val="%3."/>
      <w:lvlJc w:val="right"/>
      <w:pPr>
        <w:ind w:left="1800" w:hanging="180"/>
      </w:pPr>
    </w:lvl>
    <w:lvl w:ilvl="3" w:tplc="D696ED58" w:tentative="1">
      <w:start w:val="1"/>
      <w:numFmt w:val="decimal"/>
      <w:lvlText w:val="%4."/>
      <w:lvlJc w:val="left"/>
      <w:pPr>
        <w:ind w:left="2520" w:hanging="360"/>
      </w:pPr>
    </w:lvl>
    <w:lvl w:ilvl="4" w:tplc="E5688DBC" w:tentative="1">
      <w:start w:val="1"/>
      <w:numFmt w:val="lowerLetter"/>
      <w:lvlText w:val="%5."/>
      <w:lvlJc w:val="left"/>
      <w:pPr>
        <w:ind w:left="3240" w:hanging="360"/>
      </w:pPr>
    </w:lvl>
    <w:lvl w:ilvl="5" w:tplc="11B0FE54" w:tentative="1">
      <w:start w:val="1"/>
      <w:numFmt w:val="lowerRoman"/>
      <w:lvlText w:val="%6."/>
      <w:lvlJc w:val="right"/>
      <w:pPr>
        <w:ind w:left="3960" w:hanging="180"/>
      </w:pPr>
    </w:lvl>
    <w:lvl w:ilvl="6" w:tplc="AAD08274" w:tentative="1">
      <w:start w:val="1"/>
      <w:numFmt w:val="decimal"/>
      <w:lvlText w:val="%7."/>
      <w:lvlJc w:val="left"/>
      <w:pPr>
        <w:ind w:left="4680" w:hanging="360"/>
      </w:pPr>
    </w:lvl>
    <w:lvl w:ilvl="7" w:tplc="27DC7A72" w:tentative="1">
      <w:start w:val="1"/>
      <w:numFmt w:val="lowerLetter"/>
      <w:lvlText w:val="%8."/>
      <w:lvlJc w:val="left"/>
      <w:pPr>
        <w:ind w:left="5400" w:hanging="360"/>
      </w:pPr>
    </w:lvl>
    <w:lvl w:ilvl="8" w:tplc="C7F69FAC"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75745832">
      <w:start w:val="1"/>
      <w:numFmt w:val="decimal"/>
      <w:lvlText w:val="%1."/>
      <w:lvlJc w:val="left"/>
      <w:pPr>
        <w:tabs>
          <w:tab w:val="num" w:pos="360"/>
        </w:tabs>
        <w:ind w:left="360" w:hanging="360"/>
      </w:pPr>
      <w:rPr>
        <w:rFonts w:hint="default"/>
      </w:rPr>
    </w:lvl>
    <w:lvl w:ilvl="1" w:tplc="0120A282" w:tentative="1">
      <w:start w:val="1"/>
      <w:numFmt w:val="lowerLetter"/>
      <w:lvlText w:val="%2."/>
      <w:lvlJc w:val="left"/>
      <w:pPr>
        <w:tabs>
          <w:tab w:val="num" w:pos="1440"/>
        </w:tabs>
        <w:ind w:left="1440" w:hanging="360"/>
      </w:pPr>
    </w:lvl>
    <w:lvl w:ilvl="2" w:tplc="E786C020" w:tentative="1">
      <w:start w:val="1"/>
      <w:numFmt w:val="lowerRoman"/>
      <w:lvlText w:val="%3."/>
      <w:lvlJc w:val="right"/>
      <w:pPr>
        <w:tabs>
          <w:tab w:val="num" w:pos="2160"/>
        </w:tabs>
        <w:ind w:left="2160" w:hanging="180"/>
      </w:pPr>
    </w:lvl>
    <w:lvl w:ilvl="3" w:tplc="4420D2E0" w:tentative="1">
      <w:start w:val="1"/>
      <w:numFmt w:val="decimal"/>
      <w:lvlText w:val="%4."/>
      <w:lvlJc w:val="left"/>
      <w:pPr>
        <w:tabs>
          <w:tab w:val="num" w:pos="2880"/>
        </w:tabs>
        <w:ind w:left="2880" w:hanging="360"/>
      </w:pPr>
    </w:lvl>
    <w:lvl w:ilvl="4" w:tplc="542A2F7C" w:tentative="1">
      <w:start w:val="1"/>
      <w:numFmt w:val="lowerLetter"/>
      <w:lvlText w:val="%5."/>
      <w:lvlJc w:val="left"/>
      <w:pPr>
        <w:tabs>
          <w:tab w:val="num" w:pos="3600"/>
        </w:tabs>
        <w:ind w:left="3600" w:hanging="360"/>
      </w:pPr>
    </w:lvl>
    <w:lvl w:ilvl="5" w:tplc="1CFE994C" w:tentative="1">
      <w:start w:val="1"/>
      <w:numFmt w:val="lowerRoman"/>
      <w:lvlText w:val="%6."/>
      <w:lvlJc w:val="right"/>
      <w:pPr>
        <w:tabs>
          <w:tab w:val="num" w:pos="4320"/>
        </w:tabs>
        <w:ind w:left="4320" w:hanging="180"/>
      </w:pPr>
    </w:lvl>
    <w:lvl w:ilvl="6" w:tplc="6E74D2EA" w:tentative="1">
      <w:start w:val="1"/>
      <w:numFmt w:val="decimal"/>
      <w:lvlText w:val="%7."/>
      <w:lvlJc w:val="left"/>
      <w:pPr>
        <w:tabs>
          <w:tab w:val="num" w:pos="5040"/>
        </w:tabs>
        <w:ind w:left="5040" w:hanging="360"/>
      </w:pPr>
    </w:lvl>
    <w:lvl w:ilvl="7" w:tplc="FE36E316" w:tentative="1">
      <w:start w:val="1"/>
      <w:numFmt w:val="lowerLetter"/>
      <w:lvlText w:val="%8."/>
      <w:lvlJc w:val="left"/>
      <w:pPr>
        <w:tabs>
          <w:tab w:val="num" w:pos="5760"/>
        </w:tabs>
        <w:ind w:left="5760" w:hanging="360"/>
      </w:pPr>
    </w:lvl>
    <w:lvl w:ilvl="8" w:tplc="836428A0"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383224F4">
      <w:start w:val="1"/>
      <w:numFmt w:val="decimal"/>
      <w:lvlText w:val="%1."/>
      <w:lvlJc w:val="left"/>
      <w:pPr>
        <w:tabs>
          <w:tab w:val="num" w:pos="360"/>
        </w:tabs>
        <w:ind w:left="360" w:hanging="360"/>
      </w:pPr>
    </w:lvl>
    <w:lvl w:ilvl="1" w:tplc="245E6E8C" w:tentative="1">
      <w:start w:val="1"/>
      <w:numFmt w:val="lowerLetter"/>
      <w:lvlText w:val="%2."/>
      <w:lvlJc w:val="left"/>
      <w:pPr>
        <w:tabs>
          <w:tab w:val="num" w:pos="1080"/>
        </w:tabs>
        <w:ind w:left="1080" w:hanging="360"/>
      </w:pPr>
    </w:lvl>
    <w:lvl w:ilvl="2" w:tplc="748A7542" w:tentative="1">
      <w:start w:val="1"/>
      <w:numFmt w:val="lowerRoman"/>
      <w:lvlText w:val="%3."/>
      <w:lvlJc w:val="right"/>
      <w:pPr>
        <w:tabs>
          <w:tab w:val="num" w:pos="1800"/>
        </w:tabs>
        <w:ind w:left="1800" w:hanging="180"/>
      </w:pPr>
    </w:lvl>
    <w:lvl w:ilvl="3" w:tplc="FD065384" w:tentative="1">
      <w:start w:val="1"/>
      <w:numFmt w:val="decimal"/>
      <w:lvlText w:val="%4."/>
      <w:lvlJc w:val="left"/>
      <w:pPr>
        <w:tabs>
          <w:tab w:val="num" w:pos="2520"/>
        </w:tabs>
        <w:ind w:left="2520" w:hanging="360"/>
      </w:pPr>
    </w:lvl>
    <w:lvl w:ilvl="4" w:tplc="7592FCA2" w:tentative="1">
      <w:start w:val="1"/>
      <w:numFmt w:val="lowerLetter"/>
      <w:lvlText w:val="%5."/>
      <w:lvlJc w:val="left"/>
      <w:pPr>
        <w:tabs>
          <w:tab w:val="num" w:pos="3240"/>
        </w:tabs>
        <w:ind w:left="3240" w:hanging="360"/>
      </w:pPr>
    </w:lvl>
    <w:lvl w:ilvl="5" w:tplc="8EC6D7E6" w:tentative="1">
      <w:start w:val="1"/>
      <w:numFmt w:val="lowerRoman"/>
      <w:lvlText w:val="%6."/>
      <w:lvlJc w:val="right"/>
      <w:pPr>
        <w:tabs>
          <w:tab w:val="num" w:pos="3960"/>
        </w:tabs>
        <w:ind w:left="3960" w:hanging="180"/>
      </w:pPr>
    </w:lvl>
    <w:lvl w:ilvl="6" w:tplc="1F8EF7E0" w:tentative="1">
      <w:start w:val="1"/>
      <w:numFmt w:val="decimal"/>
      <w:lvlText w:val="%7."/>
      <w:lvlJc w:val="left"/>
      <w:pPr>
        <w:tabs>
          <w:tab w:val="num" w:pos="4680"/>
        </w:tabs>
        <w:ind w:left="4680" w:hanging="360"/>
      </w:pPr>
    </w:lvl>
    <w:lvl w:ilvl="7" w:tplc="F594B8B0" w:tentative="1">
      <w:start w:val="1"/>
      <w:numFmt w:val="lowerLetter"/>
      <w:lvlText w:val="%8."/>
      <w:lvlJc w:val="left"/>
      <w:pPr>
        <w:tabs>
          <w:tab w:val="num" w:pos="5400"/>
        </w:tabs>
        <w:ind w:left="5400" w:hanging="360"/>
      </w:pPr>
    </w:lvl>
    <w:lvl w:ilvl="8" w:tplc="A8A2D8AA"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1D9083FC">
      <w:start w:val="1"/>
      <w:numFmt w:val="decimal"/>
      <w:lvlText w:val="%1."/>
      <w:lvlJc w:val="left"/>
      <w:pPr>
        <w:ind w:left="930" w:hanging="570"/>
      </w:pPr>
      <w:rPr>
        <w:rFonts w:hint="default"/>
        <w:b w:val="0"/>
      </w:rPr>
    </w:lvl>
    <w:lvl w:ilvl="1" w:tplc="F4668B2E" w:tentative="1">
      <w:start w:val="1"/>
      <w:numFmt w:val="lowerLetter"/>
      <w:lvlText w:val="%2."/>
      <w:lvlJc w:val="left"/>
      <w:pPr>
        <w:ind w:left="1440" w:hanging="360"/>
      </w:pPr>
    </w:lvl>
    <w:lvl w:ilvl="2" w:tplc="DE0C2AEA" w:tentative="1">
      <w:start w:val="1"/>
      <w:numFmt w:val="lowerRoman"/>
      <w:lvlText w:val="%3."/>
      <w:lvlJc w:val="right"/>
      <w:pPr>
        <w:ind w:left="2160" w:hanging="180"/>
      </w:pPr>
    </w:lvl>
    <w:lvl w:ilvl="3" w:tplc="B5FE6BBE" w:tentative="1">
      <w:start w:val="1"/>
      <w:numFmt w:val="decimal"/>
      <w:lvlText w:val="%4."/>
      <w:lvlJc w:val="left"/>
      <w:pPr>
        <w:ind w:left="2880" w:hanging="360"/>
      </w:pPr>
    </w:lvl>
    <w:lvl w:ilvl="4" w:tplc="DBC0E184" w:tentative="1">
      <w:start w:val="1"/>
      <w:numFmt w:val="lowerLetter"/>
      <w:lvlText w:val="%5."/>
      <w:lvlJc w:val="left"/>
      <w:pPr>
        <w:ind w:left="3600" w:hanging="360"/>
      </w:pPr>
    </w:lvl>
    <w:lvl w:ilvl="5" w:tplc="2848B392" w:tentative="1">
      <w:start w:val="1"/>
      <w:numFmt w:val="lowerRoman"/>
      <w:lvlText w:val="%6."/>
      <w:lvlJc w:val="right"/>
      <w:pPr>
        <w:ind w:left="4320" w:hanging="180"/>
      </w:pPr>
    </w:lvl>
    <w:lvl w:ilvl="6" w:tplc="9114111A" w:tentative="1">
      <w:start w:val="1"/>
      <w:numFmt w:val="decimal"/>
      <w:lvlText w:val="%7."/>
      <w:lvlJc w:val="left"/>
      <w:pPr>
        <w:ind w:left="5040" w:hanging="360"/>
      </w:pPr>
    </w:lvl>
    <w:lvl w:ilvl="7" w:tplc="893EB8F6" w:tentative="1">
      <w:start w:val="1"/>
      <w:numFmt w:val="lowerLetter"/>
      <w:lvlText w:val="%8."/>
      <w:lvlJc w:val="left"/>
      <w:pPr>
        <w:ind w:left="5760" w:hanging="360"/>
      </w:pPr>
    </w:lvl>
    <w:lvl w:ilvl="8" w:tplc="3282333C"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8A52CF8A">
      <w:start w:val="1"/>
      <w:numFmt w:val="decimal"/>
      <w:lvlText w:val="%1."/>
      <w:lvlJc w:val="left"/>
      <w:pPr>
        <w:tabs>
          <w:tab w:val="num" w:pos="360"/>
        </w:tabs>
        <w:ind w:left="360" w:hanging="360"/>
      </w:pPr>
    </w:lvl>
    <w:lvl w:ilvl="1" w:tplc="8BB0452E" w:tentative="1">
      <w:start w:val="1"/>
      <w:numFmt w:val="lowerLetter"/>
      <w:lvlText w:val="%2."/>
      <w:lvlJc w:val="left"/>
      <w:pPr>
        <w:tabs>
          <w:tab w:val="num" w:pos="1080"/>
        </w:tabs>
        <w:ind w:left="1080" w:hanging="360"/>
      </w:pPr>
    </w:lvl>
    <w:lvl w:ilvl="2" w:tplc="595C71AE" w:tentative="1">
      <w:start w:val="1"/>
      <w:numFmt w:val="lowerRoman"/>
      <w:lvlText w:val="%3."/>
      <w:lvlJc w:val="right"/>
      <w:pPr>
        <w:tabs>
          <w:tab w:val="num" w:pos="1800"/>
        </w:tabs>
        <w:ind w:left="1800" w:hanging="180"/>
      </w:pPr>
    </w:lvl>
    <w:lvl w:ilvl="3" w:tplc="9BAED2D4" w:tentative="1">
      <w:start w:val="1"/>
      <w:numFmt w:val="decimal"/>
      <w:lvlText w:val="%4."/>
      <w:lvlJc w:val="left"/>
      <w:pPr>
        <w:tabs>
          <w:tab w:val="num" w:pos="2520"/>
        </w:tabs>
        <w:ind w:left="2520" w:hanging="360"/>
      </w:pPr>
    </w:lvl>
    <w:lvl w:ilvl="4" w:tplc="B3206D16" w:tentative="1">
      <w:start w:val="1"/>
      <w:numFmt w:val="lowerLetter"/>
      <w:lvlText w:val="%5."/>
      <w:lvlJc w:val="left"/>
      <w:pPr>
        <w:tabs>
          <w:tab w:val="num" w:pos="3240"/>
        </w:tabs>
        <w:ind w:left="3240" w:hanging="360"/>
      </w:pPr>
    </w:lvl>
    <w:lvl w:ilvl="5" w:tplc="4A483214" w:tentative="1">
      <w:start w:val="1"/>
      <w:numFmt w:val="lowerRoman"/>
      <w:lvlText w:val="%6."/>
      <w:lvlJc w:val="right"/>
      <w:pPr>
        <w:tabs>
          <w:tab w:val="num" w:pos="3960"/>
        </w:tabs>
        <w:ind w:left="3960" w:hanging="180"/>
      </w:pPr>
    </w:lvl>
    <w:lvl w:ilvl="6" w:tplc="89FAE7AE" w:tentative="1">
      <w:start w:val="1"/>
      <w:numFmt w:val="decimal"/>
      <w:lvlText w:val="%7."/>
      <w:lvlJc w:val="left"/>
      <w:pPr>
        <w:tabs>
          <w:tab w:val="num" w:pos="4680"/>
        </w:tabs>
        <w:ind w:left="4680" w:hanging="360"/>
      </w:pPr>
    </w:lvl>
    <w:lvl w:ilvl="7" w:tplc="C4F0D8BA" w:tentative="1">
      <w:start w:val="1"/>
      <w:numFmt w:val="lowerLetter"/>
      <w:lvlText w:val="%8."/>
      <w:lvlJc w:val="left"/>
      <w:pPr>
        <w:tabs>
          <w:tab w:val="num" w:pos="5400"/>
        </w:tabs>
        <w:ind w:left="5400" w:hanging="360"/>
      </w:pPr>
    </w:lvl>
    <w:lvl w:ilvl="8" w:tplc="04A80A84"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0CE88494">
      <w:start w:val="1"/>
      <w:numFmt w:val="decimal"/>
      <w:lvlText w:val="%1."/>
      <w:lvlJc w:val="left"/>
      <w:pPr>
        <w:tabs>
          <w:tab w:val="num" w:pos="360"/>
        </w:tabs>
        <w:ind w:left="360" w:hanging="360"/>
      </w:pPr>
      <w:rPr>
        <w:rFonts w:hint="default"/>
      </w:rPr>
    </w:lvl>
    <w:lvl w:ilvl="1" w:tplc="B4385C6C" w:tentative="1">
      <w:start w:val="1"/>
      <w:numFmt w:val="lowerLetter"/>
      <w:lvlText w:val="%2."/>
      <w:lvlJc w:val="left"/>
      <w:pPr>
        <w:tabs>
          <w:tab w:val="num" w:pos="720"/>
        </w:tabs>
        <w:ind w:left="720" w:hanging="360"/>
      </w:pPr>
    </w:lvl>
    <w:lvl w:ilvl="2" w:tplc="01E892A6" w:tentative="1">
      <w:start w:val="1"/>
      <w:numFmt w:val="lowerRoman"/>
      <w:lvlText w:val="%3."/>
      <w:lvlJc w:val="right"/>
      <w:pPr>
        <w:tabs>
          <w:tab w:val="num" w:pos="1440"/>
        </w:tabs>
        <w:ind w:left="1440" w:hanging="180"/>
      </w:pPr>
    </w:lvl>
    <w:lvl w:ilvl="3" w:tplc="51A23EB8" w:tentative="1">
      <w:start w:val="1"/>
      <w:numFmt w:val="decimal"/>
      <w:lvlText w:val="%4."/>
      <w:lvlJc w:val="left"/>
      <w:pPr>
        <w:tabs>
          <w:tab w:val="num" w:pos="2160"/>
        </w:tabs>
        <w:ind w:left="2160" w:hanging="360"/>
      </w:pPr>
    </w:lvl>
    <w:lvl w:ilvl="4" w:tplc="9266BCA6" w:tentative="1">
      <w:start w:val="1"/>
      <w:numFmt w:val="lowerLetter"/>
      <w:lvlText w:val="%5."/>
      <w:lvlJc w:val="left"/>
      <w:pPr>
        <w:tabs>
          <w:tab w:val="num" w:pos="2880"/>
        </w:tabs>
        <w:ind w:left="2880" w:hanging="360"/>
      </w:pPr>
    </w:lvl>
    <w:lvl w:ilvl="5" w:tplc="AC1E944E" w:tentative="1">
      <w:start w:val="1"/>
      <w:numFmt w:val="lowerRoman"/>
      <w:lvlText w:val="%6."/>
      <w:lvlJc w:val="right"/>
      <w:pPr>
        <w:tabs>
          <w:tab w:val="num" w:pos="3600"/>
        </w:tabs>
        <w:ind w:left="3600" w:hanging="180"/>
      </w:pPr>
    </w:lvl>
    <w:lvl w:ilvl="6" w:tplc="FFD2D314" w:tentative="1">
      <w:start w:val="1"/>
      <w:numFmt w:val="decimal"/>
      <w:lvlText w:val="%7."/>
      <w:lvlJc w:val="left"/>
      <w:pPr>
        <w:tabs>
          <w:tab w:val="num" w:pos="4320"/>
        </w:tabs>
        <w:ind w:left="4320" w:hanging="360"/>
      </w:pPr>
    </w:lvl>
    <w:lvl w:ilvl="7" w:tplc="52B45D7E" w:tentative="1">
      <w:start w:val="1"/>
      <w:numFmt w:val="lowerLetter"/>
      <w:lvlText w:val="%8."/>
      <w:lvlJc w:val="left"/>
      <w:pPr>
        <w:tabs>
          <w:tab w:val="num" w:pos="5040"/>
        </w:tabs>
        <w:ind w:left="5040" w:hanging="360"/>
      </w:pPr>
    </w:lvl>
    <w:lvl w:ilvl="8" w:tplc="17846DA8"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2AAC8B32">
      <w:start w:val="1"/>
      <w:numFmt w:val="decimal"/>
      <w:lvlText w:val="%1."/>
      <w:lvlJc w:val="left"/>
      <w:pPr>
        <w:ind w:left="502" w:hanging="360"/>
      </w:pPr>
      <w:rPr>
        <w:rFonts w:hint="default"/>
        <w:b w:val="0"/>
      </w:rPr>
    </w:lvl>
    <w:lvl w:ilvl="1" w:tplc="7A546148" w:tentative="1">
      <w:start w:val="1"/>
      <w:numFmt w:val="lowerLetter"/>
      <w:lvlText w:val="%2."/>
      <w:lvlJc w:val="left"/>
      <w:pPr>
        <w:ind w:left="1222" w:hanging="360"/>
      </w:pPr>
    </w:lvl>
    <w:lvl w:ilvl="2" w:tplc="907AFA5A" w:tentative="1">
      <w:start w:val="1"/>
      <w:numFmt w:val="lowerRoman"/>
      <w:lvlText w:val="%3."/>
      <w:lvlJc w:val="right"/>
      <w:pPr>
        <w:ind w:left="1942" w:hanging="180"/>
      </w:pPr>
    </w:lvl>
    <w:lvl w:ilvl="3" w:tplc="0704A080" w:tentative="1">
      <w:start w:val="1"/>
      <w:numFmt w:val="decimal"/>
      <w:lvlText w:val="%4."/>
      <w:lvlJc w:val="left"/>
      <w:pPr>
        <w:ind w:left="2662" w:hanging="360"/>
      </w:pPr>
    </w:lvl>
    <w:lvl w:ilvl="4" w:tplc="E668D2D2" w:tentative="1">
      <w:start w:val="1"/>
      <w:numFmt w:val="lowerLetter"/>
      <w:lvlText w:val="%5."/>
      <w:lvlJc w:val="left"/>
      <w:pPr>
        <w:ind w:left="3382" w:hanging="360"/>
      </w:pPr>
    </w:lvl>
    <w:lvl w:ilvl="5" w:tplc="8116A2A4" w:tentative="1">
      <w:start w:val="1"/>
      <w:numFmt w:val="lowerRoman"/>
      <w:lvlText w:val="%6."/>
      <w:lvlJc w:val="right"/>
      <w:pPr>
        <w:ind w:left="4102" w:hanging="180"/>
      </w:pPr>
    </w:lvl>
    <w:lvl w:ilvl="6" w:tplc="1EAC1D50" w:tentative="1">
      <w:start w:val="1"/>
      <w:numFmt w:val="decimal"/>
      <w:lvlText w:val="%7."/>
      <w:lvlJc w:val="left"/>
      <w:pPr>
        <w:ind w:left="4822" w:hanging="360"/>
      </w:pPr>
    </w:lvl>
    <w:lvl w:ilvl="7" w:tplc="04DA6BFE" w:tentative="1">
      <w:start w:val="1"/>
      <w:numFmt w:val="lowerLetter"/>
      <w:lvlText w:val="%8."/>
      <w:lvlJc w:val="left"/>
      <w:pPr>
        <w:ind w:left="5542" w:hanging="360"/>
      </w:pPr>
    </w:lvl>
    <w:lvl w:ilvl="8" w:tplc="80CEDB1A"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714E347A">
      <w:start w:val="1"/>
      <w:numFmt w:val="decimal"/>
      <w:lvlText w:val="%1."/>
      <w:lvlJc w:val="left"/>
      <w:pPr>
        <w:tabs>
          <w:tab w:val="num" w:pos="360"/>
        </w:tabs>
        <w:ind w:left="360" w:hanging="360"/>
      </w:pPr>
      <w:rPr>
        <w:rFonts w:hint="default"/>
      </w:rPr>
    </w:lvl>
    <w:lvl w:ilvl="1" w:tplc="BA54A95C" w:tentative="1">
      <w:start w:val="1"/>
      <w:numFmt w:val="lowerLetter"/>
      <w:lvlText w:val="%2."/>
      <w:lvlJc w:val="left"/>
      <w:pPr>
        <w:tabs>
          <w:tab w:val="num" w:pos="720"/>
        </w:tabs>
        <w:ind w:left="720" w:hanging="360"/>
      </w:pPr>
    </w:lvl>
    <w:lvl w:ilvl="2" w:tplc="AA1C9986" w:tentative="1">
      <w:start w:val="1"/>
      <w:numFmt w:val="lowerRoman"/>
      <w:lvlText w:val="%3."/>
      <w:lvlJc w:val="right"/>
      <w:pPr>
        <w:tabs>
          <w:tab w:val="num" w:pos="1440"/>
        </w:tabs>
        <w:ind w:left="1440" w:hanging="180"/>
      </w:pPr>
    </w:lvl>
    <w:lvl w:ilvl="3" w:tplc="431E5540" w:tentative="1">
      <w:start w:val="1"/>
      <w:numFmt w:val="decimal"/>
      <w:lvlText w:val="%4."/>
      <w:lvlJc w:val="left"/>
      <w:pPr>
        <w:tabs>
          <w:tab w:val="num" w:pos="2160"/>
        </w:tabs>
        <w:ind w:left="2160" w:hanging="360"/>
      </w:pPr>
    </w:lvl>
    <w:lvl w:ilvl="4" w:tplc="12D0324E" w:tentative="1">
      <w:start w:val="1"/>
      <w:numFmt w:val="lowerLetter"/>
      <w:lvlText w:val="%5."/>
      <w:lvlJc w:val="left"/>
      <w:pPr>
        <w:tabs>
          <w:tab w:val="num" w:pos="2880"/>
        </w:tabs>
        <w:ind w:left="2880" w:hanging="360"/>
      </w:pPr>
    </w:lvl>
    <w:lvl w:ilvl="5" w:tplc="3C8C1D40" w:tentative="1">
      <w:start w:val="1"/>
      <w:numFmt w:val="lowerRoman"/>
      <w:lvlText w:val="%6."/>
      <w:lvlJc w:val="right"/>
      <w:pPr>
        <w:tabs>
          <w:tab w:val="num" w:pos="3600"/>
        </w:tabs>
        <w:ind w:left="3600" w:hanging="180"/>
      </w:pPr>
    </w:lvl>
    <w:lvl w:ilvl="6" w:tplc="931AB8D2" w:tentative="1">
      <w:start w:val="1"/>
      <w:numFmt w:val="decimal"/>
      <w:lvlText w:val="%7."/>
      <w:lvlJc w:val="left"/>
      <w:pPr>
        <w:tabs>
          <w:tab w:val="num" w:pos="4320"/>
        </w:tabs>
        <w:ind w:left="4320" w:hanging="360"/>
      </w:pPr>
    </w:lvl>
    <w:lvl w:ilvl="7" w:tplc="07107200" w:tentative="1">
      <w:start w:val="1"/>
      <w:numFmt w:val="lowerLetter"/>
      <w:lvlText w:val="%8."/>
      <w:lvlJc w:val="left"/>
      <w:pPr>
        <w:tabs>
          <w:tab w:val="num" w:pos="5040"/>
        </w:tabs>
        <w:ind w:left="5040" w:hanging="360"/>
      </w:pPr>
    </w:lvl>
    <w:lvl w:ilvl="8" w:tplc="F8C4264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9F6CCBA">
      <w:start w:val="1"/>
      <w:numFmt w:val="bullet"/>
      <w:lvlText w:val=""/>
      <w:lvlJc w:val="left"/>
      <w:pPr>
        <w:tabs>
          <w:tab w:val="num" w:pos="1080"/>
        </w:tabs>
        <w:ind w:left="1080" w:hanging="360"/>
      </w:pPr>
      <w:rPr>
        <w:rFonts w:ascii="Symbol" w:hAnsi="Symbol" w:hint="default"/>
      </w:rPr>
    </w:lvl>
    <w:lvl w:ilvl="1" w:tplc="863E9EAC" w:tentative="1">
      <w:start w:val="1"/>
      <w:numFmt w:val="bullet"/>
      <w:lvlText w:val="o"/>
      <w:lvlJc w:val="left"/>
      <w:pPr>
        <w:tabs>
          <w:tab w:val="num" w:pos="1800"/>
        </w:tabs>
        <w:ind w:left="1800" w:hanging="360"/>
      </w:pPr>
      <w:rPr>
        <w:rFonts w:ascii="Courier New" w:hAnsi="Courier New" w:hint="default"/>
      </w:rPr>
    </w:lvl>
    <w:lvl w:ilvl="2" w:tplc="D146288C" w:tentative="1">
      <w:start w:val="1"/>
      <w:numFmt w:val="bullet"/>
      <w:lvlText w:val=""/>
      <w:lvlJc w:val="left"/>
      <w:pPr>
        <w:tabs>
          <w:tab w:val="num" w:pos="2520"/>
        </w:tabs>
        <w:ind w:left="2520" w:hanging="360"/>
      </w:pPr>
      <w:rPr>
        <w:rFonts w:ascii="Wingdings" w:hAnsi="Wingdings" w:hint="default"/>
      </w:rPr>
    </w:lvl>
    <w:lvl w:ilvl="3" w:tplc="EAEE5856" w:tentative="1">
      <w:start w:val="1"/>
      <w:numFmt w:val="bullet"/>
      <w:lvlText w:val=""/>
      <w:lvlJc w:val="left"/>
      <w:pPr>
        <w:tabs>
          <w:tab w:val="num" w:pos="3240"/>
        </w:tabs>
        <w:ind w:left="3240" w:hanging="360"/>
      </w:pPr>
      <w:rPr>
        <w:rFonts w:ascii="Symbol" w:hAnsi="Symbol" w:hint="default"/>
      </w:rPr>
    </w:lvl>
    <w:lvl w:ilvl="4" w:tplc="710AE5B0" w:tentative="1">
      <w:start w:val="1"/>
      <w:numFmt w:val="bullet"/>
      <w:lvlText w:val="o"/>
      <w:lvlJc w:val="left"/>
      <w:pPr>
        <w:tabs>
          <w:tab w:val="num" w:pos="3960"/>
        </w:tabs>
        <w:ind w:left="3960" w:hanging="360"/>
      </w:pPr>
      <w:rPr>
        <w:rFonts w:ascii="Courier New" w:hAnsi="Courier New" w:hint="default"/>
      </w:rPr>
    </w:lvl>
    <w:lvl w:ilvl="5" w:tplc="428A1FF2" w:tentative="1">
      <w:start w:val="1"/>
      <w:numFmt w:val="bullet"/>
      <w:lvlText w:val=""/>
      <w:lvlJc w:val="left"/>
      <w:pPr>
        <w:tabs>
          <w:tab w:val="num" w:pos="4680"/>
        </w:tabs>
        <w:ind w:left="4680" w:hanging="360"/>
      </w:pPr>
      <w:rPr>
        <w:rFonts w:ascii="Wingdings" w:hAnsi="Wingdings" w:hint="default"/>
      </w:rPr>
    </w:lvl>
    <w:lvl w:ilvl="6" w:tplc="FE4A09BA" w:tentative="1">
      <w:start w:val="1"/>
      <w:numFmt w:val="bullet"/>
      <w:lvlText w:val=""/>
      <w:lvlJc w:val="left"/>
      <w:pPr>
        <w:tabs>
          <w:tab w:val="num" w:pos="5400"/>
        </w:tabs>
        <w:ind w:left="5400" w:hanging="360"/>
      </w:pPr>
      <w:rPr>
        <w:rFonts w:ascii="Symbol" w:hAnsi="Symbol" w:hint="default"/>
      </w:rPr>
    </w:lvl>
    <w:lvl w:ilvl="7" w:tplc="8AAE9BAA" w:tentative="1">
      <w:start w:val="1"/>
      <w:numFmt w:val="bullet"/>
      <w:lvlText w:val="o"/>
      <w:lvlJc w:val="left"/>
      <w:pPr>
        <w:tabs>
          <w:tab w:val="num" w:pos="6120"/>
        </w:tabs>
        <w:ind w:left="6120" w:hanging="360"/>
      </w:pPr>
      <w:rPr>
        <w:rFonts w:ascii="Courier New" w:hAnsi="Courier New" w:hint="default"/>
      </w:rPr>
    </w:lvl>
    <w:lvl w:ilvl="8" w:tplc="615A3006"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184216E4">
      <w:start w:val="1"/>
      <w:numFmt w:val="decimal"/>
      <w:lvlText w:val="%1."/>
      <w:lvlJc w:val="left"/>
      <w:pPr>
        <w:tabs>
          <w:tab w:val="num" w:pos="360"/>
        </w:tabs>
        <w:ind w:left="360" w:hanging="360"/>
      </w:pPr>
      <w:rPr>
        <w:rFonts w:hint="default"/>
      </w:rPr>
    </w:lvl>
    <w:lvl w:ilvl="1" w:tplc="6DEC59A0" w:tentative="1">
      <w:start w:val="1"/>
      <w:numFmt w:val="lowerLetter"/>
      <w:lvlText w:val="%2."/>
      <w:lvlJc w:val="left"/>
      <w:pPr>
        <w:tabs>
          <w:tab w:val="num" w:pos="1440"/>
        </w:tabs>
        <w:ind w:left="1440" w:hanging="360"/>
      </w:pPr>
    </w:lvl>
    <w:lvl w:ilvl="2" w:tplc="A5763FF4" w:tentative="1">
      <w:start w:val="1"/>
      <w:numFmt w:val="lowerRoman"/>
      <w:lvlText w:val="%3."/>
      <w:lvlJc w:val="right"/>
      <w:pPr>
        <w:tabs>
          <w:tab w:val="num" w:pos="2160"/>
        </w:tabs>
        <w:ind w:left="2160" w:hanging="180"/>
      </w:pPr>
    </w:lvl>
    <w:lvl w:ilvl="3" w:tplc="D1C87A78" w:tentative="1">
      <w:start w:val="1"/>
      <w:numFmt w:val="decimal"/>
      <w:lvlText w:val="%4."/>
      <w:lvlJc w:val="left"/>
      <w:pPr>
        <w:tabs>
          <w:tab w:val="num" w:pos="2880"/>
        </w:tabs>
        <w:ind w:left="2880" w:hanging="360"/>
      </w:pPr>
    </w:lvl>
    <w:lvl w:ilvl="4" w:tplc="E410D5D8" w:tentative="1">
      <w:start w:val="1"/>
      <w:numFmt w:val="lowerLetter"/>
      <w:lvlText w:val="%5."/>
      <w:lvlJc w:val="left"/>
      <w:pPr>
        <w:tabs>
          <w:tab w:val="num" w:pos="3600"/>
        </w:tabs>
        <w:ind w:left="3600" w:hanging="360"/>
      </w:pPr>
    </w:lvl>
    <w:lvl w:ilvl="5" w:tplc="6252651C" w:tentative="1">
      <w:start w:val="1"/>
      <w:numFmt w:val="lowerRoman"/>
      <w:lvlText w:val="%6."/>
      <w:lvlJc w:val="right"/>
      <w:pPr>
        <w:tabs>
          <w:tab w:val="num" w:pos="4320"/>
        </w:tabs>
        <w:ind w:left="4320" w:hanging="180"/>
      </w:pPr>
    </w:lvl>
    <w:lvl w:ilvl="6" w:tplc="6B10E58A" w:tentative="1">
      <w:start w:val="1"/>
      <w:numFmt w:val="decimal"/>
      <w:lvlText w:val="%7."/>
      <w:lvlJc w:val="left"/>
      <w:pPr>
        <w:tabs>
          <w:tab w:val="num" w:pos="5040"/>
        </w:tabs>
        <w:ind w:left="5040" w:hanging="360"/>
      </w:pPr>
    </w:lvl>
    <w:lvl w:ilvl="7" w:tplc="A68CDBC6" w:tentative="1">
      <w:start w:val="1"/>
      <w:numFmt w:val="lowerLetter"/>
      <w:lvlText w:val="%8."/>
      <w:lvlJc w:val="left"/>
      <w:pPr>
        <w:tabs>
          <w:tab w:val="num" w:pos="5760"/>
        </w:tabs>
        <w:ind w:left="5760" w:hanging="360"/>
      </w:pPr>
    </w:lvl>
    <w:lvl w:ilvl="8" w:tplc="B51456DA"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A808CC88">
      <w:start w:val="1"/>
      <w:numFmt w:val="decimal"/>
      <w:lvlText w:val="%1."/>
      <w:lvlJc w:val="left"/>
      <w:pPr>
        <w:tabs>
          <w:tab w:val="num" w:pos="360"/>
        </w:tabs>
        <w:ind w:left="360" w:hanging="360"/>
      </w:pPr>
      <w:rPr>
        <w:rFonts w:hint="default"/>
        <w:b w:val="0"/>
      </w:rPr>
    </w:lvl>
    <w:lvl w:ilvl="1" w:tplc="120A6258" w:tentative="1">
      <w:start w:val="1"/>
      <w:numFmt w:val="lowerLetter"/>
      <w:lvlText w:val="%2."/>
      <w:lvlJc w:val="left"/>
      <w:pPr>
        <w:tabs>
          <w:tab w:val="num" w:pos="1440"/>
        </w:tabs>
        <w:ind w:left="1440" w:hanging="360"/>
      </w:pPr>
    </w:lvl>
    <w:lvl w:ilvl="2" w:tplc="4656B720" w:tentative="1">
      <w:start w:val="1"/>
      <w:numFmt w:val="lowerRoman"/>
      <w:lvlText w:val="%3."/>
      <w:lvlJc w:val="right"/>
      <w:pPr>
        <w:tabs>
          <w:tab w:val="num" w:pos="2160"/>
        </w:tabs>
        <w:ind w:left="2160" w:hanging="180"/>
      </w:pPr>
    </w:lvl>
    <w:lvl w:ilvl="3" w:tplc="E14CD64A" w:tentative="1">
      <w:start w:val="1"/>
      <w:numFmt w:val="decimal"/>
      <w:lvlText w:val="%4."/>
      <w:lvlJc w:val="left"/>
      <w:pPr>
        <w:tabs>
          <w:tab w:val="num" w:pos="2880"/>
        </w:tabs>
        <w:ind w:left="2880" w:hanging="360"/>
      </w:pPr>
    </w:lvl>
    <w:lvl w:ilvl="4" w:tplc="61B0F26C" w:tentative="1">
      <w:start w:val="1"/>
      <w:numFmt w:val="lowerLetter"/>
      <w:lvlText w:val="%5."/>
      <w:lvlJc w:val="left"/>
      <w:pPr>
        <w:tabs>
          <w:tab w:val="num" w:pos="3600"/>
        </w:tabs>
        <w:ind w:left="3600" w:hanging="360"/>
      </w:pPr>
    </w:lvl>
    <w:lvl w:ilvl="5" w:tplc="C7185AB0" w:tentative="1">
      <w:start w:val="1"/>
      <w:numFmt w:val="lowerRoman"/>
      <w:lvlText w:val="%6."/>
      <w:lvlJc w:val="right"/>
      <w:pPr>
        <w:tabs>
          <w:tab w:val="num" w:pos="4320"/>
        </w:tabs>
        <w:ind w:left="4320" w:hanging="180"/>
      </w:pPr>
    </w:lvl>
    <w:lvl w:ilvl="6" w:tplc="A7A6363C" w:tentative="1">
      <w:start w:val="1"/>
      <w:numFmt w:val="decimal"/>
      <w:lvlText w:val="%7."/>
      <w:lvlJc w:val="left"/>
      <w:pPr>
        <w:tabs>
          <w:tab w:val="num" w:pos="5040"/>
        </w:tabs>
        <w:ind w:left="5040" w:hanging="360"/>
      </w:pPr>
    </w:lvl>
    <w:lvl w:ilvl="7" w:tplc="1556D242" w:tentative="1">
      <w:start w:val="1"/>
      <w:numFmt w:val="lowerLetter"/>
      <w:lvlText w:val="%8."/>
      <w:lvlJc w:val="left"/>
      <w:pPr>
        <w:tabs>
          <w:tab w:val="num" w:pos="5760"/>
        </w:tabs>
        <w:ind w:left="5760" w:hanging="360"/>
      </w:pPr>
    </w:lvl>
    <w:lvl w:ilvl="8" w:tplc="E34A0F20"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15DA8F6E">
      <w:start w:val="1"/>
      <w:numFmt w:val="decimal"/>
      <w:lvlText w:val="%1."/>
      <w:lvlJc w:val="left"/>
      <w:pPr>
        <w:ind w:left="720" w:hanging="360"/>
      </w:pPr>
      <w:rPr>
        <w:rFonts w:hint="default"/>
      </w:rPr>
    </w:lvl>
    <w:lvl w:ilvl="1" w:tplc="F3CC745C" w:tentative="1">
      <w:start w:val="1"/>
      <w:numFmt w:val="lowerLetter"/>
      <w:lvlText w:val="%2."/>
      <w:lvlJc w:val="left"/>
      <w:pPr>
        <w:ind w:left="1440" w:hanging="360"/>
      </w:pPr>
    </w:lvl>
    <w:lvl w:ilvl="2" w:tplc="5D92044C" w:tentative="1">
      <w:start w:val="1"/>
      <w:numFmt w:val="lowerRoman"/>
      <w:lvlText w:val="%3."/>
      <w:lvlJc w:val="right"/>
      <w:pPr>
        <w:ind w:left="2160" w:hanging="180"/>
      </w:pPr>
    </w:lvl>
    <w:lvl w:ilvl="3" w:tplc="198C7152" w:tentative="1">
      <w:start w:val="1"/>
      <w:numFmt w:val="decimal"/>
      <w:lvlText w:val="%4."/>
      <w:lvlJc w:val="left"/>
      <w:pPr>
        <w:ind w:left="2880" w:hanging="360"/>
      </w:pPr>
    </w:lvl>
    <w:lvl w:ilvl="4" w:tplc="D9F2C778" w:tentative="1">
      <w:start w:val="1"/>
      <w:numFmt w:val="lowerLetter"/>
      <w:lvlText w:val="%5."/>
      <w:lvlJc w:val="left"/>
      <w:pPr>
        <w:ind w:left="3600" w:hanging="360"/>
      </w:pPr>
    </w:lvl>
    <w:lvl w:ilvl="5" w:tplc="FD542E56" w:tentative="1">
      <w:start w:val="1"/>
      <w:numFmt w:val="lowerRoman"/>
      <w:lvlText w:val="%6."/>
      <w:lvlJc w:val="right"/>
      <w:pPr>
        <w:ind w:left="4320" w:hanging="180"/>
      </w:pPr>
    </w:lvl>
    <w:lvl w:ilvl="6" w:tplc="265C1676" w:tentative="1">
      <w:start w:val="1"/>
      <w:numFmt w:val="decimal"/>
      <w:lvlText w:val="%7."/>
      <w:lvlJc w:val="left"/>
      <w:pPr>
        <w:ind w:left="5040" w:hanging="360"/>
      </w:pPr>
    </w:lvl>
    <w:lvl w:ilvl="7" w:tplc="FCC235A6" w:tentative="1">
      <w:start w:val="1"/>
      <w:numFmt w:val="lowerLetter"/>
      <w:lvlText w:val="%8."/>
      <w:lvlJc w:val="left"/>
      <w:pPr>
        <w:ind w:left="5760" w:hanging="360"/>
      </w:pPr>
    </w:lvl>
    <w:lvl w:ilvl="8" w:tplc="B10EE75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7B5E4502">
      <w:start w:val="1"/>
      <w:numFmt w:val="decimal"/>
      <w:lvlText w:val="%1."/>
      <w:lvlJc w:val="left"/>
      <w:pPr>
        <w:tabs>
          <w:tab w:val="num" w:pos="720"/>
        </w:tabs>
        <w:ind w:left="720" w:hanging="360"/>
      </w:pPr>
      <w:rPr>
        <w:rFonts w:hint="default"/>
      </w:rPr>
    </w:lvl>
    <w:lvl w:ilvl="1" w:tplc="CDD28268" w:tentative="1">
      <w:start w:val="1"/>
      <w:numFmt w:val="lowerLetter"/>
      <w:lvlText w:val="%2."/>
      <w:lvlJc w:val="left"/>
      <w:pPr>
        <w:tabs>
          <w:tab w:val="num" w:pos="1800"/>
        </w:tabs>
        <w:ind w:left="1800" w:hanging="360"/>
      </w:pPr>
    </w:lvl>
    <w:lvl w:ilvl="2" w:tplc="5C5A4AB2" w:tentative="1">
      <w:start w:val="1"/>
      <w:numFmt w:val="lowerRoman"/>
      <w:lvlText w:val="%3."/>
      <w:lvlJc w:val="right"/>
      <w:pPr>
        <w:tabs>
          <w:tab w:val="num" w:pos="2520"/>
        </w:tabs>
        <w:ind w:left="2520" w:hanging="180"/>
      </w:pPr>
    </w:lvl>
    <w:lvl w:ilvl="3" w:tplc="F93E6DA8" w:tentative="1">
      <w:start w:val="1"/>
      <w:numFmt w:val="decimal"/>
      <w:lvlText w:val="%4."/>
      <w:lvlJc w:val="left"/>
      <w:pPr>
        <w:tabs>
          <w:tab w:val="num" w:pos="3240"/>
        </w:tabs>
        <w:ind w:left="3240" w:hanging="360"/>
      </w:pPr>
    </w:lvl>
    <w:lvl w:ilvl="4" w:tplc="2492658C" w:tentative="1">
      <w:start w:val="1"/>
      <w:numFmt w:val="lowerLetter"/>
      <w:lvlText w:val="%5."/>
      <w:lvlJc w:val="left"/>
      <w:pPr>
        <w:tabs>
          <w:tab w:val="num" w:pos="3960"/>
        </w:tabs>
        <w:ind w:left="3960" w:hanging="360"/>
      </w:pPr>
    </w:lvl>
    <w:lvl w:ilvl="5" w:tplc="45789F64" w:tentative="1">
      <w:start w:val="1"/>
      <w:numFmt w:val="lowerRoman"/>
      <w:lvlText w:val="%6."/>
      <w:lvlJc w:val="right"/>
      <w:pPr>
        <w:tabs>
          <w:tab w:val="num" w:pos="4680"/>
        </w:tabs>
        <w:ind w:left="4680" w:hanging="180"/>
      </w:pPr>
    </w:lvl>
    <w:lvl w:ilvl="6" w:tplc="441438B4" w:tentative="1">
      <w:start w:val="1"/>
      <w:numFmt w:val="decimal"/>
      <w:lvlText w:val="%7."/>
      <w:lvlJc w:val="left"/>
      <w:pPr>
        <w:tabs>
          <w:tab w:val="num" w:pos="5400"/>
        </w:tabs>
        <w:ind w:left="5400" w:hanging="360"/>
      </w:pPr>
    </w:lvl>
    <w:lvl w:ilvl="7" w:tplc="AC90A048" w:tentative="1">
      <w:start w:val="1"/>
      <w:numFmt w:val="lowerLetter"/>
      <w:lvlText w:val="%8."/>
      <w:lvlJc w:val="left"/>
      <w:pPr>
        <w:tabs>
          <w:tab w:val="num" w:pos="6120"/>
        </w:tabs>
        <w:ind w:left="6120" w:hanging="360"/>
      </w:pPr>
    </w:lvl>
    <w:lvl w:ilvl="8" w:tplc="594AE1B6"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5DC83EF4">
      <w:start w:val="1"/>
      <w:numFmt w:val="decimal"/>
      <w:lvlText w:val="%1."/>
      <w:lvlJc w:val="left"/>
      <w:pPr>
        <w:tabs>
          <w:tab w:val="num" w:pos="360"/>
        </w:tabs>
        <w:ind w:left="360" w:hanging="360"/>
      </w:pPr>
      <w:rPr>
        <w:rFonts w:hint="default"/>
      </w:rPr>
    </w:lvl>
    <w:lvl w:ilvl="1" w:tplc="87CAD634" w:tentative="1">
      <w:start w:val="1"/>
      <w:numFmt w:val="lowerLetter"/>
      <w:lvlText w:val="%2."/>
      <w:lvlJc w:val="left"/>
      <w:pPr>
        <w:tabs>
          <w:tab w:val="num" w:pos="1080"/>
        </w:tabs>
        <w:ind w:left="1080" w:hanging="360"/>
      </w:pPr>
    </w:lvl>
    <w:lvl w:ilvl="2" w:tplc="15104626" w:tentative="1">
      <w:start w:val="1"/>
      <w:numFmt w:val="lowerRoman"/>
      <w:lvlText w:val="%3."/>
      <w:lvlJc w:val="right"/>
      <w:pPr>
        <w:tabs>
          <w:tab w:val="num" w:pos="1800"/>
        </w:tabs>
        <w:ind w:left="1800" w:hanging="180"/>
      </w:pPr>
    </w:lvl>
    <w:lvl w:ilvl="3" w:tplc="B50C2ABA" w:tentative="1">
      <w:start w:val="1"/>
      <w:numFmt w:val="decimal"/>
      <w:lvlText w:val="%4."/>
      <w:lvlJc w:val="left"/>
      <w:pPr>
        <w:tabs>
          <w:tab w:val="num" w:pos="2520"/>
        </w:tabs>
        <w:ind w:left="2520" w:hanging="360"/>
      </w:pPr>
    </w:lvl>
    <w:lvl w:ilvl="4" w:tplc="90BCF55E" w:tentative="1">
      <w:start w:val="1"/>
      <w:numFmt w:val="lowerLetter"/>
      <w:lvlText w:val="%5."/>
      <w:lvlJc w:val="left"/>
      <w:pPr>
        <w:tabs>
          <w:tab w:val="num" w:pos="3240"/>
        </w:tabs>
        <w:ind w:left="3240" w:hanging="360"/>
      </w:pPr>
    </w:lvl>
    <w:lvl w:ilvl="5" w:tplc="D8364C5A" w:tentative="1">
      <w:start w:val="1"/>
      <w:numFmt w:val="lowerRoman"/>
      <w:lvlText w:val="%6."/>
      <w:lvlJc w:val="right"/>
      <w:pPr>
        <w:tabs>
          <w:tab w:val="num" w:pos="3960"/>
        </w:tabs>
        <w:ind w:left="3960" w:hanging="180"/>
      </w:pPr>
    </w:lvl>
    <w:lvl w:ilvl="6" w:tplc="6FDE0A80" w:tentative="1">
      <w:start w:val="1"/>
      <w:numFmt w:val="decimal"/>
      <w:lvlText w:val="%7."/>
      <w:lvlJc w:val="left"/>
      <w:pPr>
        <w:tabs>
          <w:tab w:val="num" w:pos="4680"/>
        </w:tabs>
        <w:ind w:left="4680" w:hanging="360"/>
      </w:pPr>
    </w:lvl>
    <w:lvl w:ilvl="7" w:tplc="3540291E" w:tentative="1">
      <w:start w:val="1"/>
      <w:numFmt w:val="lowerLetter"/>
      <w:lvlText w:val="%8."/>
      <w:lvlJc w:val="left"/>
      <w:pPr>
        <w:tabs>
          <w:tab w:val="num" w:pos="5400"/>
        </w:tabs>
        <w:ind w:left="5400" w:hanging="360"/>
      </w:pPr>
    </w:lvl>
    <w:lvl w:ilvl="8" w:tplc="B448E1C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F3B02A5C">
      <w:start w:val="1"/>
      <w:numFmt w:val="decimal"/>
      <w:lvlText w:val="%1."/>
      <w:lvlJc w:val="left"/>
      <w:pPr>
        <w:tabs>
          <w:tab w:val="num" w:pos="720"/>
        </w:tabs>
        <w:ind w:left="720" w:hanging="360"/>
      </w:pPr>
      <w:rPr>
        <w:rFonts w:hint="default"/>
        <w:b w:val="0"/>
      </w:rPr>
    </w:lvl>
    <w:lvl w:ilvl="1" w:tplc="69B230B6" w:tentative="1">
      <w:start w:val="1"/>
      <w:numFmt w:val="lowerLetter"/>
      <w:lvlText w:val="%2."/>
      <w:lvlJc w:val="left"/>
      <w:pPr>
        <w:tabs>
          <w:tab w:val="num" w:pos="1800"/>
        </w:tabs>
        <w:ind w:left="1800" w:hanging="360"/>
      </w:pPr>
    </w:lvl>
    <w:lvl w:ilvl="2" w:tplc="426EEDCE" w:tentative="1">
      <w:start w:val="1"/>
      <w:numFmt w:val="lowerRoman"/>
      <w:lvlText w:val="%3."/>
      <w:lvlJc w:val="right"/>
      <w:pPr>
        <w:tabs>
          <w:tab w:val="num" w:pos="2520"/>
        </w:tabs>
        <w:ind w:left="2520" w:hanging="180"/>
      </w:pPr>
    </w:lvl>
    <w:lvl w:ilvl="3" w:tplc="7C9C135A" w:tentative="1">
      <w:start w:val="1"/>
      <w:numFmt w:val="decimal"/>
      <w:lvlText w:val="%4."/>
      <w:lvlJc w:val="left"/>
      <w:pPr>
        <w:tabs>
          <w:tab w:val="num" w:pos="3240"/>
        </w:tabs>
        <w:ind w:left="3240" w:hanging="360"/>
      </w:pPr>
    </w:lvl>
    <w:lvl w:ilvl="4" w:tplc="B16864C4" w:tentative="1">
      <w:start w:val="1"/>
      <w:numFmt w:val="lowerLetter"/>
      <w:lvlText w:val="%5."/>
      <w:lvlJc w:val="left"/>
      <w:pPr>
        <w:tabs>
          <w:tab w:val="num" w:pos="3960"/>
        </w:tabs>
        <w:ind w:left="3960" w:hanging="360"/>
      </w:pPr>
    </w:lvl>
    <w:lvl w:ilvl="5" w:tplc="3B9E729E" w:tentative="1">
      <w:start w:val="1"/>
      <w:numFmt w:val="lowerRoman"/>
      <w:lvlText w:val="%6."/>
      <w:lvlJc w:val="right"/>
      <w:pPr>
        <w:tabs>
          <w:tab w:val="num" w:pos="4680"/>
        </w:tabs>
        <w:ind w:left="4680" w:hanging="180"/>
      </w:pPr>
    </w:lvl>
    <w:lvl w:ilvl="6" w:tplc="8190EA86" w:tentative="1">
      <w:start w:val="1"/>
      <w:numFmt w:val="decimal"/>
      <w:lvlText w:val="%7."/>
      <w:lvlJc w:val="left"/>
      <w:pPr>
        <w:tabs>
          <w:tab w:val="num" w:pos="5400"/>
        </w:tabs>
        <w:ind w:left="5400" w:hanging="360"/>
      </w:pPr>
    </w:lvl>
    <w:lvl w:ilvl="7" w:tplc="CED67518" w:tentative="1">
      <w:start w:val="1"/>
      <w:numFmt w:val="lowerLetter"/>
      <w:lvlText w:val="%8."/>
      <w:lvlJc w:val="left"/>
      <w:pPr>
        <w:tabs>
          <w:tab w:val="num" w:pos="6120"/>
        </w:tabs>
        <w:ind w:left="6120" w:hanging="360"/>
      </w:pPr>
    </w:lvl>
    <w:lvl w:ilvl="8" w:tplc="B9C408BE"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E07A24E2">
      <w:start w:val="1"/>
      <w:numFmt w:val="decimal"/>
      <w:lvlText w:val="%1."/>
      <w:lvlJc w:val="left"/>
      <w:pPr>
        <w:ind w:left="720" w:hanging="360"/>
      </w:pPr>
      <w:rPr>
        <w:rFonts w:hint="default"/>
      </w:rPr>
    </w:lvl>
    <w:lvl w:ilvl="1" w:tplc="4DF8B9FC" w:tentative="1">
      <w:start w:val="1"/>
      <w:numFmt w:val="lowerLetter"/>
      <w:lvlText w:val="%2."/>
      <w:lvlJc w:val="left"/>
      <w:pPr>
        <w:ind w:left="1440" w:hanging="360"/>
      </w:pPr>
    </w:lvl>
    <w:lvl w:ilvl="2" w:tplc="B2E82378" w:tentative="1">
      <w:start w:val="1"/>
      <w:numFmt w:val="lowerRoman"/>
      <w:lvlText w:val="%3."/>
      <w:lvlJc w:val="right"/>
      <w:pPr>
        <w:ind w:left="2160" w:hanging="180"/>
      </w:pPr>
    </w:lvl>
    <w:lvl w:ilvl="3" w:tplc="2C2606C8" w:tentative="1">
      <w:start w:val="1"/>
      <w:numFmt w:val="decimal"/>
      <w:lvlText w:val="%4."/>
      <w:lvlJc w:val="left"/>
      <w:pPr>
        <w:ind w:left="2880" w:hanging="360"/>
      </w:pPr>
    </w:lvl>
    <w:lvl w:ilvl="4" w:tplc="9CCA83DE" w:tentative="1">
      <w:start w:val="1"/>
      <w:numFmt w:val="lowerLetter"/>
      <w:lvlText w:val="%5."/>
      <w:lvlJc w:val="left"/>
      <w:pPr>
        <w:ind w:left="3600" w:hanging="360"/>
      </w:pPr>
    </w:lvl>
    <w:lvl w:ilvl="5" w:tplc="73B69AA2" w:tentative="1">
      <w:start w:val="1"/>
      <w:numFmt w:val="lowerRoman"/>
      <w:lvlText w:val="%6."/>
      <w:lvlJc w:val="right"/>
      <w:pPr>
        <w:ind w:left="4320" w:hanging="180"/>
      </w:pPr>
    </w:lvl>
    <w:lvl w:ilvl="6" w:tplc="C67E479E" w:tentative="1">
      <w:start w:val="1"/>
      <w:numFmt w:val="decimal"/>
      <w:lvlText w:val="%7."/>
      <w:lvlJc w:val="left"/>
      <w:pPr>
        <w:ind w:left="5040" w:hanging="360"/>
      </w:pPr>
    </w:lvl>
    <w:lvl w:ilvl="7" w:tplc="F03231B4" w:tentative="1">
      <w:start w:val="1"/>
      <w:numFmt w:val="lowerLetter"/>
      <w:lvlText w:val="%8."/>
      <w:lvlJc w:val="left"/>
      <w:pPr>
        <w:ind w:left="5760" w:hanging="360"/>
      </w:pPr>
    </w:lvl>
    <w:lvl w:ilvl="8" w:tplc="0DD89CBA"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8C0AECB0">
      <w:start w:val="1"/>
      <w:numFmt w:val="decimal"/>
      <w:lvlText w:val="%1."/>
      <w:lvlJc w:val="left"/>
      <w:pPr>
        <w:tabs>
          <w:tab w:val="num" w:pos="360"/>
        </w:tabs>
        <w:ind w:left="360" w:hanging="360"/>
      </w:pPr>
      <w:rPr>
        <w:rFonts w:hint="default"/>
        <w:b w:val="0"/>
      </w:rPr>
    </w:lvl>
    <w:lvl w:ilvl="1" w:tplc="A6C086D0" w:tentative="1">
      <w:start w:val="1"/>
      <w:numFmt w:val="lowerLetter"/>
      <w:lvlText w:val="%2."/>
      <w:lvlJc w:val="left"/>
      <w:pPr>
        <w:tabs>
          <w:tab w:val="num" w:pos="1440"/>
        </w:tabs>
        <w:ind w:left="1440" w:hanging="360"/>
      </w:pPr>
    </w:lvl>
    <w:lvl w:ilvl="2" w:tplc="849E1424" w:tentative="1">
      <w:start w:val="1"/>
      <w:numFmt w:val="lowerRoman"/>
      <w:lvlText w:val="%3."/>
      <w:lvlJc w:val="right"/>
      <w:pPr>
        <w:tabs>
          <w:tab w:val="num" w:pos="2160"/>
        </w:tabs>
        <w:ind w:left="2160" w:hanging="180"/>
      </w:pPr>
    </w:lvl>
    <w:lvl w:ilvl="3" w:tplc="0388B7AA" w:tentative="1">
      <w:start w:val="1"/>
      <w:numFmt w:val="decimal"/>
      <w:lvlText w:val="%4."/>
      <w:lvlJc w:val="left"/>
      <w:pPr>
        <w:tabs>
          <w:tab w:val="num" w:pos="2880"/>
        </w:tabs>
        <w:ind w:left="2880" w:hanging="360"/>
      </w:pPr>
    </w:lvl>
    <w:lvl w:ilvl="4" w:tplc="9C0E6A6A" w:tentative="1">
      <w:start w:val="1"/>
      <w:numFmt w:val="lowerLetter"/>
      <w:lvlText w:val="%5."/>
      <w:lvlJc w:val="left"/>
      <w:pPr>
        <w:tabs>
          <w:tab w:val="num" w:pos="3600"/>
        </w:tabs>
        <w:ind w:left="3600" w:hanging="360"/>
      </w:pPr>
    </w:lvl>
    <w:lvl w:ilvl="5" w:tplc="F140BD94" w:tentative="1">
      <w:start w:val="1"/>
      <w:numFmt w:val="lowerRoman"/>
      <w:lvlText w:val="%6."/>
      <w:lvlJc w:val="right"/>
      <w:pPr>
        <w:tabs>
          <w:tab w:val="num" w:pos="4320"/>
        </w:tabs>
        <w:ind w:left="4320" w:hanging="180"/>
      </w:pPr>
    </w:lvl>
    <w:lvl w:ilvl="6" w:tplc="4D82DD82" w:tentative="1">
      <w:start w:val="1"/>
      <w:numFmt w:val="decimal"/>
      <w:lvlText w:val="%7."/>
      <w:lvlJc w:val="left"/>
      <w:pPr>
        <w:tabs>
          <w:tab w:val="num" w:pos="5040"/>
        </w:tabs>
        <w:ind w:left="5040" w:hanging="360"/>
      </w:pPr>
    </w:lvl>
    <w:lvl w:ilvl="7" w:tplc="4CE440D6" w:tentative="1">
      <w:start w:val="1"/>
      <w:numFmt w:val="lowerLetter"/>
      <w:lvlText w:val="%8."/>
      <w:lvlJc w:val="left"/>
      <w:pPr>
        <w:tabs>
          <w:tab w:val="num" w:pos="5760"/>
        </w:tabs>
        <w:ind w:left="5760" w:hanging="360"/>
      </w:pPr>
    </w:lvl>
    <w:lvl w:ilvl="8" w:tplc="D5DCEF6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ED3A4FEE">
      <w:start w:val="1"/>
      <w:numFmt w:val="decimal"/>
      <w:lvlText w:val="%1."/>
      <w:lvlJc w:val="left"/>
      <w:pPr>
        <w:tabs>
          <w:tab w:val="num" w:pos="360"/>
        </w:tabs>
        <w:ind w:left="360" w:hanging="360"/>
      </w:pPr>
      <w:rPr>
        <w:rFonts w:hint="default"/>
      </w:rPr>
    </w:lvl>
    <w:lvl w:ilvl="1" w:tplc="F79CE58C" w:tentative="1">
      <w:start w:val="1"/>
      <w:numFmt w:val="lowerLetter"/>
      <w:lvlText w:val="%2."/>
      <w:lvlJc w:val="left"/>
      <w:pPr>
        <w:tabs>
          <w:tab w:val="num" w:pos="456"/>
        </w:tabs>
        <w:ind w:left="456" w:hanging="360"/>
      </w:pPr>
    </w:lvl>
    <w:lvl w:ilvl="2" w:tplc="AA4481C8" w:tentative="1">
      <w:start w:val="1"/>
      <w:numFmt w:val="lowerRoman"/>
      <w:lvlText w:val="%3."/>
      <w:lvlJc w:val="right"/>
      <w:pPr>
        <w:tabs>
          <w:tab w:val="num" w:pos="1176"/>
        </w:tabs>
        <w:ind w:left="1176" w:hanging="180"/>
      </w:pPr>
    </w:lvl>
    <w:lvl w:ilvl="3" w:tplc="5A62BCCA" w:tentative="1">
      <w:start w:val="1"/>
      <w:numFmt w:val="decimal"/>
      <w:lvlText w:val="%4."/>
      <w:lvlJc w:val="left"/>
      <w:pPr>
        <w:tabs>
          <w:tab w:val="num" w:pos="1896"/>
        </w:tabs>
        <w:ind w:left="1896" w:hanging="360"/>
      </w:pPr>
    </w:lvl>
    <w:lvl w:ilvl="4" w:tplc="132E1D74" w:tentative="1">
      <w:start w:val="1"/>
      <w:numFmt w:val="lowerLetter"/>
      <w:lvlText w:val="%5."/>
      <w:lvlJc w:val="left"/>
      <w:pPr>
        <w:tabs>
          <w:tab w:val="num" w:pos="2616"/>
        </w:tabs>
        <w:ind w:left="2616" w:hanging="360"/>
      </w:pPr>
    </w:lvl>
    <w:lvl w:ilvl="5" w:tplc="3064B1D0" w:tentative="1">
      <w:start w:val="1"/>
      <w:numFmt w:val="lowerRoman"/>
      <w:lvlText w:val="%6."/>
      <w:lvlJc w:val="right"/>
      <w:pPr>
        <w:tabs>
          <w:tab w:val="num" w:pos="3336"/>
        </w:tabs>
        <w:ind w:left="3336" w:hanging="180"/>
      </w:pPr>
    </w:lvl>
    <w:lvl w:ilvl="6" w:tplc="30127C76" w:tentative="1">
      <w:start w:val="1"/>
      <w:numFmt w:val="decimal"/>
      <w:lvlText w:val="%7."/>
      <w:lvlJc w:val="left"/>
      <w:pPr>
        <w:tabs>
          <w:tab w:val="num" w:pos="4056"/>
        </w:tabs>
        <w:ind w:left="4056" w:hanging="360"/>
      </w:pPr>
    </w:lvl>
    <w:lvl w:ilvl="7" w:tplc="545CB856" w:tentative="1">
      <w:start w:val="1"/>
      <w:numFmt w:val="lowerLetter"/>
      <w:lvlText w:val="%8."/>
      <w:lvlJc w:val="left"/>
      <w:pPr>
        <w:tabs>
          <w:tab w:val="num" w:pos="4776"/>
        </w:tabs>
        <w:ind w:left="4776" w:hanging="360"/>
      </w:pPr>
    </w:lvl>
    <w:lvl w:ilvl="8" w:tplc="3940D05C"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26620736">
      <w:start w:val="1"/>
      <w:numFmt w:val="decimal"/>
      <w:lvlText w:val="%1."/>
      <w:lvlJc w:val="left"/>
      <w:pPr>
        <w:ind w:left="720" w:hanging="360"/>
      </w:pPr>
      <w:rPr>
        <w:rFonts w:hint="default"/>
      </w:rPr>
    </w:lvl>
    <w:lvl w:ilvl="1" w:tplc="0BBA3EFA" w:tentative="1">
      <w:start w:val="1"/>
      <w:numFmt w:val="lowerLetter"/>
      <w:lvlText w:val="%2."/>
      <w:lvlJc w:val="left"/>
      <w:pPr>
        <w:ind w:left="1440" w:hanging="360"/>
      </w:pPr>
    </w:lvl>
    <w:lvl w:ilvl="2" w:tplc="5A42EF9E" w:tentative="1">
      <w:start w:val="1"/>
      <w:numFmt w:val="lowerRoman"/>
      <w:lvlText w:val="%3."/>
      <w:lvlJc w:val="right"/>
      <w:pPr>
        <w:ind w:left="2160" w:hanging="180"/>
      </w:pPr>
    </w:lvl>
    <w:lvl w:ilvl="3" w:tplc="07328B94" w:tentative="1">
      <w:start w:val="1"/>
      <w:numFmt w:val="decimal"/>
      <w:lvlText w:val="%4."/>
      <w:lvlJc w:val="left"/>
      <w:pPr>
        <w:ind w:left="2880" w:hanging="360"/>
      </w:pPr>
    </w:lvl>
    <w:lvl w:ilvl="4" w:tplc="534AC56C" w:tentative="1">
      <w:start w:val="1"/>
      <w:numFmt w:val="lowerLetter"/>
      <w:lvlText w:val="%5."/>
      <w:lvlJc w:val="left"/>
      <w:pPr>
        <w:ind w:left="3600" w:hanging="360"/>
      </w:pPr>
    </w:lvl>
    <w:lvl w:ilvl="5" w:tplc="3642E9EA" w:tentative="1">
      <w:start w:val="1"/>
      <w:numFmt w:val="lowerRoman"/>
      <w:lvlText w:val="%6."/>
      <w:lvlJc w:val="right"/>
      <w:pPr>
        <w:ind w:left="4320" w:hanging="180"/>
      </w:pPr>
    </w:lvl>
    <w:lvl w:ilvl="6" w:tplc="4DC4F168" w:tentative="1">
      <w:start w:val="1"/>
      <w:numFmt w:val="decimal"/>
      <w:lvlText w:val="%7."/>
      <w:lvlJc w:val="left"/>
      <w:pPr>
        <w:ind w:left="5040" w:hanging="360"/>
      </w:pPr>
    </w:lvl>
    <w:lvl w:ilvl="7" w:tplc="AAC83F00" w:tentative="1">
      <w:start w:val="1"/>
      <w:numFmt w:val="lowerLetter"/>
      <w:lvlText w:val="%8."/>
      <w:lvlJc w:val="left"/>
      <w:pPr>
        <w:ind w:left="5760" w:hanging="360"/>
      </w:pPr>
    </w:lvl>
    <w:lvl w:ilvl="8" w:tplc="357096A6"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D62C17DC">
      <w:start w:val="1"/>
      <w:numFmt w:val="decimal"/>
      <w:lvlText w:val="%1."/>
      <w:lvlJc w:val="left"/>
      <w:pPr>
        <w:ind w:left="360" w:hanging="360"/>
      </w:pPr>
      <w:rPr>
        <w:rFonts w:hint="default"/>
        <w:b w:val="0"/>
      </w:rPr>
    </w:lvl>
    <w:lvl w:ilvl="1" w:tplc="CA1296D0" w:tentative="1">
      <w:start w:val="1"/>
      <w:numFmt w:val="lowerLetter"/>
      <w:lvlText w:val="%2."/>
      <w:lvlJc w:val="left"/>
      <w:pPr>
        <w:ind w:left="1440" w:hanging="360"/>
      </w:pPr>
    </w:lvl>
    <w:lvl w:ilvl="2" w:tplc="1A245770" w:tentative="1">
      <w:start w:val="1"/>
      <w:numFmt w:val="lowerRoman"/>
      <w:lvlText w:val="%3."/>
      <w:lvlJc w:val="right"/>
      <w:pPr>
        <w:ind w:left="2160" w:hanging="180"/>
      </w:pPr>
    </w:lvl>
    <w:lvl w:ilvl="3" w:tplc="EF82CF0C" w:tentative="1">
      <w:start w:val="1"/>
      <w:numFmt w:val="decimal"/>
      <w:lvlText w:val="%4."/>
      <w:lvlJc w:val="left"/>
      <w:pPr>
        <w:ind w:left="2880" w:hanging="360"/>
      </w:pPr>
    </w:lvl>
    <w:lvl w:ilvl="4" w:tplc="9A0EB892" w:tentative="1">
      <w:start w:val="1"/>
      <w:numFmt w:val="lowerLetter"/>
      <w:lvlText w:val="%5."/>
      <w:lvlJc w:val="left"/>
      <w:pPr>
        <w:ind w:left="3600" w:hanging="360"/>
      </w:pPr>
    </w:lvl>
    <w:lvl w:ilvl="5" w:tplc="6318217E" w:tentative="1">
      <w:start w:val="1"/>
      <w:numFmt w:val="lowerRoman"/>
      <w:lvlText w:val="%6."/>
      <w:lvlJc w:val="right"/>
      <w:pPr>
        <w:ind w:left="4320" w:hanging="180"/>
      </w:pPr>
    </w:lvl>
    <w:lvl w:ilvl="6" w:tplc="413AB6E2" w:tentative="1">
      <w:start w:val="1"/>
      <w:numFmt w:val="decimal"/>
      <w:lvlText w:val="%7."/>
      <w:lvlJc w:val="left"/>
      <w:pPr>
        <w:ind w:left="5040" w:hanging="360"/>
      </w:pPr>
    </w:lvl>
    <w:lvl w:ilvl="7" w:tplc="7EA87C2A" w:tentative="1">
      <w:start w:val="1"/>
      <w:numFmt w:val="lowerLetter"/>
      <w:lvlText w:val="%8."/>
      <w:lvlJc w:val="left"/>
      <w:pPr>
        <w:ind w:left="5760" w:hanging="360"/>
      </w:pPr>
    </w:lvl>
    <w:lvl w:ilvl="8" w:tplc="D2C4561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12803850">
      <w:start w:val="1"/>
      <w:numFmt w:val="decimal"/>
      <w:lvlText w:val="%1."/>
      <w:lvlJc w:val="left"/>
      <w:pPr>
        <w:tabs>
          <w:tab w:val="num" w:pos="360"/>
        </w:tabs>
        <w:ind w:left="360" w:hanging="360"/>
      </w:pPr>
      <w:rPr>
        <w:rFonts w:hint="default"/>
        <w:b w:val="0"/>
      </w:rPr>
    </w:lvl>
    <w:lvl w:ilvl="1" w:tplc="ACEA3354" w:tentative="1">
      <w:start w:val="1"/>
      <w:numFmt w:val="lowerLetter"/>
      <w:lvlText w:val="%2."/>
      <w:lvlJc w:val="left"/>
      <w:pPr>
        <w:tabs>
          <w:tab w:val="num" w:pos="1440"/>
        </w:tabs>
        <w:ind w:left="1440" w:hanging="360"/>
      </w:pPr>
    </w:lvl>
    <w:lvl w:ilvl="2" w:tplc="69C2BD96" w:tentative="1">
      <w:start w:val="1"/>
      <w:numFmt w:val="lowerRoman"/>
      <w:lvlText w:val="%3."/>
      <w:lvlJc w:val="right"/>
      <w:pPr>
        <w:tabs>
          <w:tab w:val="num" w:pos="2160"/>
        </w:tabs>
        <w:ind w:left="2160" w:hanging="180"/>
      </w:pPr>
    </w:lvl>
    <w:lvl w:ilvl="3" w:tplc="D3BC952E" w:tentative="1">
      <w:start w:val="1"/>
      <w:numFmt w:val="decimal"/>
      <w:lvlText w:val="%4."/>
      <w:lvlJc w:val="left"/>
      <w:pPr>
        <w:tabs>
          <w:tab w:val="num" w:pos="2880"/>
        </w:tabs>
        <w:ind w:left="2880" w:hanging="360"/>
      </w:pPr>
    </w:lvl>
    <w:lvl w:ilvl="4" w:tplc="9C4823E4" w:tentative="1">
      <w:start w:val="1"/>
      <w:numFmt w:val="lowerLetter"/>
      <w:lvlText w:val="%5."/>
      <w:lvlJc w:val="left"/>
      <w:pPr>
        <w:tabs>
          <w:tab w:val="num" w:pos="3600"/>
        </w:tabs>
        <w:ind w:left="3600" w:hanging="360"/>
      </w:pPr>
    </w:lvl>
    <w:lvl w:ilvl="5" w:tplc="6AE42C36" w:tentative="1">
      <w:start w:val="1"/>
      <w:numFmt w:val="lowerRoman"/>
      <w:lvlText w:val="%6."/>
      <w:lvlJc w:val="right"/>
      <w:pPr>
        <w:tabs>
          <w:tab w:val="num" w:pos="4320"/>
        </w:tabs>
        <w:ind w:left="4320" w:hanging="180"/>
      </w:pPr>
    </w:lvl>
    <w:lvl w:ilvl="6" w:tplc="9FA4D700" w:tentative="1">
      <w:start w:val="1"/>
      <w:numFmt w:val="decimal"/>
      <w:lvlText w:val="%7."/>
      <w:lvlJc w:val="left"/>
      <w:pPr>
        <w:tabs>
          <w:tab w:val="num" w:pos="5040"/>
        </w:tabs>
        <w:ind w:left="5040" w:hanging="360"/>
      </w:pPr>
    </w:lvl>
    <w:lvl w:ilvl="7" w:tplc="D31682DE" w:tentative="1">
      <w:start w:val="1"/>
      <w:numFmt w:val="lowerLetter"/>
      <w:lvlText w:val="%8."/>
      <w:lvlJc w:val="left"/>
      <w:pPr>
        <w:tabs>
          <w:tab w:val="num" w:pos="5760"/>
        </w:tabs>
        <w:ind w:left="5760" w:hanging="360"/>
      </w:pPr>
    </w:lvl>
    <w:lvl w:ilvl="8" w:tplc="268EA32E"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CA20C78E">
      <w:start w:val="1"/>
      <w:numFmt w:val="decimal"/>
      <w:lvlText w:val="%1."/>
      <w:lvlJc w:val="left"/>
      <w:pPr>
        <w:tabs>
          <w:tab w:val="num" w:pos="360"/>
        </w:tabs>
        <w:ind w:left="360" w:hanging="360"/>
      </w:pPr>
      <w:rPr>
        <w:rFonts w:hint="default"/>
      </w:rPr>
    </w:lvl>
    <w:lvl w:ilvl="1" w:tplc="0F22C706" w:tentative="1">
      <w:start w:val="1"/>
      <w:numFmt w:val="lowerLetter"/>
      <w:lvlText w:val="%2."/>
      <w:lvlJc w:val="left"/>
      <w:pPr>
        <w:tabs>
          <w:tab w:val="num" w:pos="720"/>
        </w:tabs>
        <w:ind w:left="720" w:hanging="360"/>
      </w:pPr>
    </w:lvl>
    <w:lvl w:ilvl="2" w:tplc="A5A086EC" w:tentative="1">
      <w:start w:val="1"/>
      <w:numFmt w:val="lowerRoman"/>
      <w:lvlText w:val="%3."/>
      <w:lvlJc w:val="right"/>
      <w:pPr>
        <w:tabs>
          <w:tab w:val="num" w:pos="1440"/>
        </w:tabs>
        <w:ind w:left="1440" w:hanging="180"/>
      </w:pPr>
    </w:lvl>
    <w:lvl w:ilvl="3" w:tplc="A24EF332" w:tentative="1">
      <w:start w:val="1"/>
      <w:numFmt w:val="decimal"/>
      <w:lvlText w:val="%4."/>
      <w:lvlJc w:val="left"/>
      <w:pPr>
        <w:tabs>
          <w:tab w:val="num" w:pos="2160"/>
        </w:tabs>
        <w:ind w:left="2160" w:hanging="360"/>
      </w:pPr>
    </w:lvl>
    <w:lvl w:ilvl="4" w:tplc="486EF3CA" w:tentative="1">
      <w:start w:val="1"/>
      <w:numFmt w:val="lowerLetter"/>
      <w:lvlText w:val="%5."/>
      <w:lvlJc w:val="left"/>
      <w:pPr>
        <w:tabs>
          <w:tab w:val="num" w:pos="2880"/>
        </w:tabs>
        <w:ind w:left="2880" w:hanging="360"/>
      </w:pPr>
    </w:lvl>
    <w:lvl w:ilvl="5" w:tplc="22A2104A" w:tentative="1">
      <w:start w:val="1"/>
      <w:numFmt w:val="lowerRoman"/>
      <w:lvlText w:val="%6."/>
      <w:lvlJc w:val="right"/>
      <w:pPr>
        <w:tabs>
          <w:tab w:val="num" w:pos="3600"/>
        </w:tabs>
        <w:ind w:left="3600" w:hanging="180"/>
      </w:pPr>
    </w:lvl>
    <w:lvl w:ilvl="6" w:tplc="26840ADE" w:tentative="1">
      <w:start w:val="1"/>
      <w:numFmt w:val="decimal"/>
      <w:lvlText w:val="%7."/>
      <w:lvlJc w:val="left"/>
      <w:pPr>
        <w:tabs>
          <w:tab w:val="num" w:pos="4320"/>
        </w:tabs>
        <w:ind w:left="4320" w:hanging="360"/>
      </w:pPr>
    </w:lvl>
    <w:lvl w:ilvl="7" w:tplc="4B962D7E" w:tentative="1">
      <w:start w:val="1"/>
      <w:numFmt w:val="lowerLetter"/>
      <w:lvlText w:val="%8."/>
      <w:lvlJc w:val="left"/>
      <w:pPr>
        <w:tabs>
          <w:tab w:val="num" w:pos="5040"/>
        </w:tabs>
        <w:ind w:left="5040" w:hanging="360"/>
      </w:pPr>
    </w:lvl>
    <w:lvl w:ilvl="8" w:tplc="AAAC1E9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347E2DA6">
      <w:start w:val="1"/>
      <w:numFmt w:val="decimal"/>
      <w:lvlText w:val="%1."/>
      <w:lvlJc w:val="left"/>
      <w:pPr>
        <w:ind w:left="360" w:hanging="360"/>
      </w:pPr>
      <w:rPr>
        <w:rFonts w:hint="default"/>
        <w:b w:val="0"/>
      </w:rPr>
    </w:lvl>
    <w:lvl w:ilvl="1" w:tplc="9C2023EC" w:tentative="1">
      <w:start w:val="1"/>
      <w:numFmt w:val="lowerLetter"/>
      <w:lvlText w:val="%2."/>
      <w:lvlJc w:val="left"/>
      <w:pPr>
        <w:ind w:left="1440" w:hanging="360"/>
      </w:pPr>
    </w:lvl>
    <w:lvl w:ilvl="2" w:tplc="5C9E7FCE" w:tentative="1">
      <w:start w:val="1"/>
      <w:numFmt w:val="lowerRoman"/>
      <w:lvlText w:val="%3."/>
      <w:lvlJc w:val="right"/>
      <w:pPr>
        <w:ind w:left="2160" w:hanging="180"/>
      </w:pPr>
    </w:lvl>
    <w:lvl w:ilvl="3" w:tplc="743818CC" w:tentative="1">
      <w:start w:val="1"/>
      <w:numFmt w:val="decimal"/>
      <w:lvlText w:val="%4."/>
      <w:lvlJc w:val="left"/>
      <w:pPr>
        <w:ind w:left="2880" w:hanging="360"/>
      </w:pPr>
    </w:lvl>
    <w:lvl w:ilvl="4" w:tplc="8DAC694E" w:tentative="1">
      <w:start w:val="1"/>
      <w:numFmt w:val="lowerLetter"/>
      <w:lvlText w:val="%5."/>
      <w:lvlJc w:val="left"/>
      <w:pPr>
        <w:ind w:left="3600" w:hanging="360"/>
      </w:pPr>
    </w:lvl>
    <w:lvl w:ilvl="5" w:tplc="3FF28A7A" w:tentative="1">
      <w:start w:val="1"/>
      <w:numFmt w:val="lowerRoman"/>
      <w:lvlText w:val="%6."/>
      <w:lvlJc w:val="right"/>
      <w:pPr>
        <w:ind w:left="4320" w:hanging="180"/>
      </w:pPr>
    </w:lvl>
    <w:lvl w:ilvl="6" w:tplc="F104BB26" w:tentative="1">
      <w:start w:val="1"/>
      <w:numFmt w:val="decimal"/>
      <w:lvlText w:val="%7."/>
      <w:lvlJc w:val="left"/>
      <w:pPr>
        <w:ind w:left="5040" w:hanging="360"/>
      </w:pPr>
    </w:lvl>
    <w:lvl w:ilvl="7" w:tplc="0FD83FA6" w:tentative="1">
      <w:start w:val="1"/>
      <w:numFmt w:val="lowerLetter"/>
      <w:lvlText w:val="%8."/>
      <w:lvlJc w:val="left"/>
      <w:pPr>
        <w:ind w:left="5760" w:hanging="360"/>
      </w:pPr>
    </w:lvl>
    <w:lvl w:ilvl="8" w:tplc="23689DA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BC92B3F8">
      <w:start w:val="1"/>
      <w:numFmt w:val="decimal"/>
      <w:lvlText w:val="%1."/>
      <w:lvlJc w:val="left"/>
      <w:pPr>
        <w:ind w:left="720" w:hanging="360"/>
      </w:pPr>
      <w:rPr>
        <w:rFonts w:hint="default"/>
      </w:rPr>
    </w:lvl>
    <w:lvl w:ilvl="1" w:tplc="CC0CA09C" w:tentative="1">
      <w:start w:val="1"/>
      <w:numFmt w:val="lowerLetter"/>
      <w:lvlText w:val="%2."/>
      <w:lvlJc w:val="left"/>
      <w:pPr>
        <w:ind w:left="1440" w:hanging="360"/>
      </w:pPr>
    </w:lvl>
    <w:lvl w:ilvl="2" w:tplc="FE9C6DD4" w:tentative="1">
      <w:start w:val="1"/>
      <w:numFmt w:val="lowerRoman"/>
      <w:lvlText w:val="%3."/>
      <w:lvlJc w:val="right"/>
      <w:pPr>
        <w:ind w:left="2160" w:hanging="180"/>
      </w:pPr>
    </w:lvl>
    <w:lvl w:ilvl="3" w:tplc="C9A65CE8" w:tentative="1">
      <w:start w:val="1"/>
      <w:numFmt w:val="decimal"/>
      <w:lvlText w:val="%4."/>
      <w:lvlJc w:val="left"/>
      <w:pPr>
        <w:ind w:left="2880" w:hanging="360"/>
      </w:pPr>
    </w:lvl>
    <w:lvl w:ilvl="4" w:tplc="BC42B77E" w:tentative="1">
      <w:start w:val="1"/>
      <w:numFmt w:val="lowerLetter"/>
      <w:lvlText w:val="%5."/>
      <w:lvlJc w:val="left"/>
      <w:pPr>
        <w:ind w:left="3600" w:hanging="360"/>
      </w:pPr>
    </w:lvl>
    <w:lvl w:ilvl="5" w:tplc="D736D08A" w:tentative="1">
      <w:start w:val="1"/>
      <w:numFmt w:val="lowerRoman"/>
      <w:lvlText w:val="%6."/>
      <w:lvlJc w:val="right"/>
      <w:pPr>
        <w:ind w:left="4320" w:hanging="180"/>
      </w:pPr>
    </w:lvl>
    <w:lvl w:ilvl="6" w:tplc="C0AAAAB8" w:tentative="1">
      <w:start w:val="1"/>
      <w:numFmt w:val="decimal"/>
      <w:lvlText w:val="%7."/>
      <w:lvlJc w:val="left"/>
      <w:pPr>
        <w:ind w:left="5040" w:hanging="360"/>
      </w:pPr>
    </w:lvl>
    <w:lvl w:ilvl="7" w:tplc="F48A0BB4" w:tentative="1">
      <w:start w:val="1"/>
      <w:numFmt w:val="lowerLetter"/>
      <w:lvlText w:val="%8."/>
      <w:lvlJc w:val="left"/>
      <w:pPr>
        <w:ind w:left="5760" w:hanging="360"/>
      </w:pPr>
    </w:lvl>
    <w:lvl w:ilvl="8" w:tplc="498CF5A2"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BD54BE76">
      <w:start w:val="1"/>
      <w:numFmt w:val="decimal"/>
      <w:lvlText w:val="%1."/>
      <w:lvlJc w:val="left"/>
      <w:pPr>
        <w:tabs>
          <w:tab w:val="num" w:pos="360"/>
        </w:tabs>
        <w:ind w:left="360" w:hanging="360"/>
      </w:pPr>
      <w:rPr>
        <w:rFonts w:hint="default"/>
      </w:rPr>
    </w:lvl>
    <w:lvl w:ilvl="1" w:tplc="35DC9536" w:tentative="1">
      <w:start w:val="1"/>
      <w:numFmt w:val="lowerLetter"/>
      <w:lvlText w:val="%2."/>
      <w:lvlJc w:val="left"/>
      <w:pPr>
        <w:tabs>
          <w:tab w:val="num" w:pos="456"/>
        </w:tabs>
        <w:ind w:left="456" w:hanging="360"/>
      </w:pPr>
    </w:lvl>
    <w:lvl w:ilvl="2" w:tplc="A74EEB8E" w:tentative="1">
      <w:start w:val="1"/>
      <w:numFmt w:val="lowerRoman"/>
      <w:lvlText w:val="%3."/>
      <w:lvlJc w:val="right"/>
      <w:pPr>
        <w:tabs>
          <w:tab w:val="num" w:pos="1176"/>
        </w:tabs>
        <w:ind w:left="1176" w:hanging="180"/>
      </w:pPr>
    </w:lvl>
    <w:lvl w:ilvl="3" w:tplc="4272A2EE" w:tentative="1">
      <w:start w:val="1"/>
      <w:numFmt w:val="decimal"/>
      <w:lvlText w:val="%4."/>
      <w:lvlJc w:val="left"/>
      <w:pPr>
        <w:tabs>
          <w:tab w:val="num" w:pos="1896"/>
        </w:tabs>
        <w:ind w:left="1896" w:hanging="360"/>
      </w:pPr>
    </w:lvl>
    <w:lvl w:ilvl="4" w:tplc="1E18E684" w:tentative="1">
      <w:start w:val="1"/>
      <w:numFmt w:val="lowerLetter"/>
      <w:lvlText w:val="%5."/>
      <w:lvlJc w:val="left"/>
      <w:pPr>
        <w:tabs>
          <w:tab w:val="num" w:pos="2616"/>
        </w:tabs>
        <w:ind w:left="2616" w:hanging="360"/>
      </w:pPr>
    </w:lvl>
    <w:lvl w:ilvl="5" w:tplc="D4208704" w:tentative="1">
      <w:start w:val="1"/>
      <w:numFmt w:val="lowerRoman"/>
      <w:lvlText w:val="%6."/>
      <w:lvlJc w:val="right"/>
      <w:pPr>
        <w:tabs>
          <w:tab w:val="num" w:pos="3336"/>
        </w:tabs>
        <w:ind w:left="3336" w:hanging="180"/>
      </w:pPr>
    </w:lvl>
    <w:lvl w:ilvl="6" w:tplc="15D4B1D2" w:tentative="1">
      <w:start w:val="1"/>
      <w:numFmt w:val="decimal"/>
      <w:lvlText w:val="%7."/>
      <w:lvlJc w:val="left"/>
      <w:pPr>
        <w:tabs>
          <w:tab w:val="num" w:pos="4056"/>
        </w:tabs>
        <w:ind w:left="4056" w:hanging="360"/>
      </w:pPr>
    </w:lvl>
    <w:lvl w:ilvl="7" w:tplc="518CF316" w:tentative="1">
      <w:start w:val="1"/>
      <w:numFmt w:val="lowerLetter"/>
      <w:lvlText w:val="%8."/>
      <w:lvlJc w:val="left"/>
      <w:pPr>
        <w:tabs>
          <w:tab w:val="num" w:pos="4776"/>
        </w:tabs>
        <w:ind w:left="4776" w:hanging="360"/>
      </w:pPr>
    </w:lvl>
    <w:lvl w:ilvl="8" w:tplc="2C8EC110"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664AAD4E">
      <w:start w:val="1"/>
      <w:numFmt w:val="decimal"/>
      <w:lvlText w:val="%1)"/>
      <w:lvlJc w:val="left"/>
      <w:pPr>
        <w:ind w:left="720" w:hanging="360"/>
      </w:pPr>
    </w:lvl>
    <w:lvl w:ilvl="1" w:tplc="F8EAB5F6" w:tentative="1">
      <w:start w:val="1"/>
      <w:numFmt w:val="lowerLetter"/>
      <w:lvlText w:val="%2."/>
      <w:lvlJc w:val="left"/>
      <w:pPr>
        <w:ind w:left="1440" w:hanging="360"/>
      </w:pPr>
    </w:lvl>
    <w:lvl w:ilvl="2" w:tplc="353E0846" w:tentative="1">
      <w:start w:val="1"/>
      <w:numFmt w:val="lowerRoman"/>
      <w:lvlText w:val="%3."/>
      <w:lvlJc w:val="right"/>
      <w:pPr>
        <w:ind w:left="2160" w:hanging="180"/>
      </w:pPr>
    </w:lvl>
    <w:lvl w:ilvl="3" w:tplc="CB0E80BA" w:tentative="1">
      <w:start w:val="1"/>
      <w:numFmt w:val="decimal"/>
      <w:lvlText w:val="%4."/>
      <w:lvlJc w:val="left"/>
      <w:pPr>
        <w:ind w:left="2880" w:hanging="360"/>
      </w:pPr>
    </w:lvl>
    <w:lvl w:ilvl="4" w:tplc="E6BA3160" w:tentative="1">
      <w:start w:val="1"/>
      <w:numFmt w:val="lowerLetter"/>
      <w:lvlText w:val="%5."/>
      <w:lvlJc w:val="left"/>
      <w:pPr>
        <w:ind w:left="3600" w:hanging="360"/>
      </w:pPr>
    </w:lvl>
    <w:lvl w:ilvl="5" w:tplc="77240FA8" w:tentative="1">
      <w:start w:val="1"/>
      <w:numFmt w:val="lowerRoman"/>
      <w:lvlText w:val="%6."/>
      <w:lvlJc w:val="right"/>
      <w:pPr>
        <w:ind w:left="4320" w:hanging="180"/>
      </w:pPr>
    </w:lvl>
    <w:lvl w:ilvl="6" w:tplc="1422A174" w:tentative="1">
      <w:start w:val="1"/>
      <w:numFmt w:val="decimal"/>
      <w:lvlText w:val="%7."/>
      <w:lvlJc w:val="left"/>
      <w:pPr>
        <w:ind w:left="5040" w:hanging="360"/>
      </w:pPr>
    </w:lvl>
    <w:lvl w:ilvl="7" w:tplc="63FE7B26" w:tentative="1">
      <w:start w:val="1"/>
      <w:numFmt w:val="lowerLetter"/>
      <w:lvlText w:val="%8."/>
      <w:lvlJc w:val="left"/>
      <w:pPr>
        <w:ind w:left="5760" w:hanging="360"/>
      </w:pPr>
    </w:lvl>
    <w:lvl w:ilvl="8" w:tplc="F23809D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75F6D972">
      <w:start w:val="1"/>
      <w:numFmt w:val="decimal"/>
      <w:lvlText w:val="%1."/>
      <w:lvlJc w:val="left"/>
      <w:pPr>
        <w:tabs>
          <w:tab w:val="num" w:pos="360"/>
        </w:tabs>
        <w:ind w:left="360" w:hanging="360"/>
      </w:pPr>
      <w:rPr>
        <w:rFonts w:hint="default"/>
        <w:b w:val="0"/>
      </w:rPr>
    </w:lvl>
    <w:lvl w:ilvl="1" w:tplc="917E1BD8" w:tentative="1">
      <w:start w:val="1"/>
      <w:numFmt w:val="lowerLetter"/>
      <w:lvlText w:val="%2."/>
      <w:lvlJc w:val="left"/>
      <w:pPr>
        <w:tabs>
          <w:tab w:val="num" w:pos="1440"/>
        </w:tabs>
        <w:ind w:left="1440" w:hanging="360"/>
      </w:pPr>
    </w:lvl>
    <w:lvl w:ilvl="2" w:tplc="B33A6464" w:tentative="1">
      <w:start w:val="1"/>
      <w:numFmt w:val="lowerRoman"/>
      <w:lvlText w:val="%3."/>
      <w:lvlJc w:val="right"/>
      <w:pPr>
        <w:tabs>
          <w:tab w:val="num" w:pos="2160"/>
        </w:tabs>
        <w:ind w:left="2160" w:hanging="180"/>
      </w:pPr>
    </w:lvl>
    <w:lvl w:ilvl="3" w:tplc="C61CD652" w:tentative="1">
      <w:start w:val="1"/>
      <w:numFmt w:val="decimal"/>
      <w:lvlText w:val="%4."/>
      <w:lvlJc w:val="left"/>
      <w:pPr>
        <w:tabs>
          <w:tab w:val="num" w:pos="2880"/>
        </w:tabs>
        <w:ind w:left="2880" w:hanging="360"/>
      </w:pPr>
    </w:lvl>
    <w:lvl w:ilvl="4" w:tplc="8C1A342A" w:tentative="1">
      <w:start w:val="1"/>
      <w:numFmt w:val="lowerLetter"/>
      <w:lvlText w:val="%5."/>
      <w:lvlJc w:val="left"/>
      <w:pPr>
        <w:tabs>
          <w:tab w:val="num" w:pos="3600"/>
        </w:tabs>
        <w:ind w:left="3600" w:hanging="360"/>
      </w:pPr>
    </w:lvl>
    <w:lvl w:ilvl="5" w:tplc="AD229A90" w:tentative="1">
      <w:start w:val="1"/>
      <w:numFmt w:val="lowerRoman"/>
      <w:lvlText w:val="%6."/>
      <w:lvlJc w:val="right"/>
      <w:pPr>
        <w:tabs>
          <w:tab w:val="num" w:pos="4320"/>
        </w:tabs>
        <w:ind w:left="4320" w:hanging="180"/>
      </w:pPr>
    </w:lvl>
    <w:lvl w:ilvl="6" w:tplc="2A125738" w:tentative="1">
      <w:start w:val="1"/>
      <w:numFmt w:val="decimal"/>
      <w:lvlText w:val="%7."/>
      <w:lvlJc w:val="left"/>
      <w:pPr>
        <w:tabs>
          <w:tab w:val="num" w:pos="5040"/>
        </w:tabs>
        <w:ind w:left="5040" w:hanging="360"/>
      </w:pPr>
    </w:lvl>
    <w:lvl w:ilvl="7" w:tplc="55446404" w:tentative="1">
      <w:start w:val="1"/>
      <w:numFmt w:val="lowerLetter"/>
      <w:lvlText w:val="%8."/>
      <w:lvlJc w:val="left"/>
      <w:pPr>
        <w:tabs>
          <w:tab w:val="num" w:pos="5760"/>
        </w:tabs>
        <w:ind w:left="5760" w:hanging="360"/>
      </w:pPr>
    </w:lvl>
    <w:lvl w:ilvl="8" w:tplc="5372A978"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66E8"/>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5FB8"/>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A0C"/>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4F4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5F97"/>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C1A"/>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9EE"/>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784"/>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4BC4"/>
    <w:rsid w:val="003D567A"/>
    <w:rsid w:val="003D5899"/>
    <w:rsid w:val="003D5C68"/>
    <w:rsid w:val="003D5F56"/>
    <w:rsid w:val="003D651F"/>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675"/>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44B3"/>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498"/>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2D9"/>
    <w:rsid w:val="00627350"/>
    <w:rsid w:val="006300B0"/>
    <w:rsid w:val="00630131"/>
    <w:rsid w:val="00630BAC"/>
    <w:rsid w:val="00630CA0"/>
    <w:rsid w:val="00630D13"/>
    <w:rsid w:val="006329B3"/>
    <w:rsid w:val="00632F46"/>
    <w:rsid w:val="00633243"/>
    <w:rsid w:val="006332F1"/>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127"/>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5D60"/>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5A8"/>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0D8"/>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327"/>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7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2FD3"/>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C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1C95"/>
    <w:rsid w:val="00BA2C8B"/>
    <w:rsid w:val="00BA2D6C"/>
    <w:rsid w:val="00BA2E90"/>
    <w:rsid w:val="00BA2F8C"/>
    <w:rsid w:val="00BA3057"/>
    <w:rsid w:val="00BA396C"/>
    <w:rsid w:val="00BA3E39"/>
    <w:rsid w:val="00BA40DC"/>
    <w:rsid w:val="00BA41EE"/>
    <w:rsid w:val="00BA4255"/>
    <w:rsid w:val="00BA4D6A"/>
    <w:rsid w:val="00BA607E"/>
    <w:rsid w:val="00BA6DAC"/>
    <w:rsid w:val="00BA745C"/>
    <w:rsid w:val="00BA7548"/>
    <w:rsid w:val="00BA7865"/>
    <w:rsid w:val="00BA7937"/>
    <w:rsid w:val="00BA79C1"/>
    <w:rsid w:val="00BA7D5A"/>
    <w:rsid w:val="00BB093B"/>
    <w:rsid w:val="00BB0D41"/>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AAF"/>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68"/>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7C6"/>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2E50"/>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130"/>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0EF"/>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EDD"/>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475A"/>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593498"/>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708656">
      <w:bodyDiv w:val="1"/>
      <w:marLeft w:val="0"/>
      <w:marRight w:val="0"/>
      <w:marTop w:val="0"/>
      <w:marBottom w:val="0"/>
      <w:divBdr>
        <w:top w:val="none" w:sz="0" w:space="0" w:color="auto"/>
        <w:left w:val="none" w:sz="0" w:space="0" w:color="auto"/>
        <w:bottom w:val="none" w:sz="0" w:space="0" w:color="auto"/>
        <w:right w:val="none" w:sz="0" w:space="0" w:color="auto"/>
      </w:divBdr>
      <w:divsChild>
        <w:div w:id="1712878159">
          <w:marLeft w:val="0"/>
          <w:marRight w:val="0"/>
          <w:marTop w:val="0"/>
          <w:marBottom w:val="0"/>
          <w:divBdr>
            <w:top w:val="none" w:sz="0" w:space="0" w:color="auto"/>
            <w:left w:val="none" w:sz="0" w:space="0" w:color="auto"/>
            <w:bottom w:val="none" w:sz="0" w:space="0" w:color="auto"/>
            <w:right w:val="none" w:sz="0" w:space="0" w:color="auto"/>
          </w:divBdr>
          <w:divsChild>
            <w:div w:id="931359717">
              <w:marLeft w:val="0"/>
              <w:marRight w:val="0"/>
              <w:marTop w:val="0"/>
              <w:marBottom w:val="0"/>
              <w:divBdr>
                <w:top w:val="none" w:sz="0" w:space="0" w:color="auto"/>
                <w:left w:val="none" w:sz="0" w:space="0" w:color="auto"/>
                <w:bottom w:val="none" w:sz="0" w:space="0" w:color="auto"/>
                <w:right w:val="none" w:sz="0" w:space="0" w:color="auto"/>
              </w:divBdr>
              <w:divsChild>
                <w:div w:id="1702440975">
                  <w:marLeft w:val="0"/>
                  <w:marRight w:val="0"/>
                  <w:marTop w:val="0"/>
                  <w:marBottom w:val="0"/>
                  <w:divBdr>
                    <w:top w:val="none" w:sz="0" w:space="0" w:color="auto"/>
                    <w:left w:val="none" w:sz="0" w:space="0" w:color="auto"/>
                    <w:bottom w:val="none" w:sz="0" w:space="0" w:color="auto"/>
                    <w:right w:val="none" w:sz="0" w:space="0" w:color="auto"/>
                  </w:divBdr>
                  <w:divsChild>
                    <w:div w:id="1368481414">
                      <w:marLeft w:val="0"/>
                      <w:marRight w:val="0"/>
                      <w:marTop w:val="0"/>
                      <w:marBottom w:val="0"/>
                      <w:divBdr>
                        <w:top w:val="none" w:sz="0" w:space="0" w:color="auto"/>
                        <w:left w:val="none" w:sz="0" w:space="0" w:color="auto"/>
                        <w:bottom w:val="none" w:sz="0" w:space="0" w:color="auto"/>
                        <w:right w:val="none" w:sz="0" w:space="0" w:color="auto"/>
                      </w:divBdr>
                      <w:divsChild>
                        <w:div w:id="825127249">
                          <w:marLeft w:val="0"/>
                          <w:marRight w:val="0"/>
                          <w:marTop w:val="0"/>
                          <w:marBottom w:val="0"/>
                          <w:divBdr>
                            <w:top w:val="none" w:sz="0" w:space="0" w:color="auto"/>
                            <w:left w:val="none" w:sz="0" w:space="0" w:color="auto"/>
                            <w:bottom w:val="none" w:sz="0" w:space="0" w:color="auto"/>
                            <w:right w:val="none" w:sz="0" w:space="0" w:color="auto"/>
                          </w:divBdr>
                          <w:divsChild>
                            <w:div w:id="1459102046">
                              <w:marLeft w:val="0"/>
                              <w:marRight w:val="0"/>
                              <w:marTop w:val="0"/>
                              <w:marBottom w:val="0"/>
                              <w:divBdr>
                                <w:top w:val="none" w:sz="0" w:space="0" w:color="auto"/>
                                <w:left w:val="none" w:sz="0" w:space="0" w:color="auto"/>
                                <w:bottom w:val="none" w:sz="0" w:space="0" w:color="auto"/>
                                <w:right w:val="none" w:sz="0" w:space="0" w:color="auto"/>
                              </w:divBdr>
                              <w:divsChild>
                                <w:div w:id="354817721">
                                  <w:marLeft w:val="0"/>
                                  <w:marRight w:val="0"/>
                                  <w:marTop w:val="0"/>
                                  <w:marBottom w:val="0"/>
                                  <w:divBdr>
                                    <w:top w:val="none" w:sz="0" w:space="0" w:color="auto"/>
                                    <w:left w:val="none" w:sz="0" w:space="0" w:color="auto"/>
                                    <w:bottom w:val="none" w:sz="0" w:space="0" w:color="auto"/>
                                    <w:right w:val="none" w:sz="0" w:space="0" w:color="auto"/>
                                  </w:divBdr>
                                  <w:divsChild>
                                    <w:div w:id="13372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EE6A-F354-46CD-804A-0E89C533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1575</Words>
  <Characters>8980</Characters>
  <Application>Microsoft Office Word</Application>
  <DocSecurity>0</DocSecurity>
  <Lines>74</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7</cp:revision>
  <cp:lastPrinted>2020-11-10T13:29:00Z</cp:lastPrinted>
  <dcterms:created xsi:type="dcterms:W3CDTF">2026-06-12T13:19:00Z</dcterms:created>
  <dcterms:modified xsi:type="dcterms:W3CDTF">2026-06-15T05:25:00Z</dcterms:modified>
</cp:coreProperties>
</file>