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369D7" w14:textId="77777777" w:rsidR="0026300D" w:rsidRPr="00293563" w:rsidRDefault="00822CCD" w:rsidP="00D41F54">
      <w:pPr>
        <w:jc w:val="center"/>
        <w:rPr>
          <w:rFonts w:cs="Times New Roman"/>
          <w:noProof/>
        </w:rPr>
      </w:pPr>
      <w:r w:rsidRPr="00293563">
        <w:rPr>
          <w:rFonts w:cs="Times New Roman"/>
          <w:noProof/>
          <w:lang w:val="en-US"/>
        </w:rPr>
        <w:drawing>
          <wp:inline distT="0" distB="0" distL="0" distR="0" wp14:anchorId="7CCA8980" wp14:editId="0109FCC6">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75E0531D" w14:textId="77777777" w:rsidR="0026300D" w:rsidRPr="00293563" w:rsidRDefault="0026300D" w:rsidP="00D41F54">
      <w:pPr>
        <w:jc w:val="center"/>
        <w:rPr>
          <w:rFonts w:cs="Times New Roman"/>
          <w:noProof/>
          <w:sz w:val="12"/>
          <w:szCs w:val="28"/>
        </w:rPr>
      </w:pPr>
    </w:p>
    <w:p w14:paraId="39E18309" w14:textId="77777777" w:rsidR="003C694E" w:rsidRPr="003C694E" w:rsidRDefault="00822CCD"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1B6CC1B8" w14:textId="77777777" w:rsidR="003C694E" w:rsidRPr="003C694E" w:rsidRDefault="00822CCD"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36507454" w14:textId="77777777" w:rsidR="003C694E" w:rsidRPr="003C694E" w:rsidRDefault="00822CCD"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478B951B" w14:textId="77777777" w:rsidR="00CF4779" w:rsidRDefault="00CF4779" w:rsidP="00CF4779">
      <w:pPr>
        <w:jc w:val="right"/>
        <w:rPr>
          <w:rFonts w:cs="Times New Roman"/>
          <w:szCs w:val="24"/>
        </w:rPr>
      </w:pPr>
    </w:p>
    <w:p w14:paraId="50E3F770" w14:textId="77777777" w:rsidR="00CF4779" w:rsidRDefault="00CF4779" w:rsidP="00234A85">
      <w:pPr>
        <w:jc w:val="center"/>
        <w:rPr>
          <w:rFonts w:cs="Times New Roman"/>
          <w:b/>
          <w:bCs/>
          <w:sz w:val="32"/>
          <w:szCs w:val="32"/>
        </w:rPr>
      </w:pPr>
    </w:p>
    <w:p w14:paraId="54985A3B" w14:textId="77777777" w:rsidR="00234A85" w:rsidRPr="00293563" w:rsidRDefault="00822CCD" w:rsidP="00234A85">
      <w:pPr>
        <w:jc w:val="center"/>
        <w:rPr>
          <w:rFonts w:cs="Times New Roman"/>
          <w:b/>
          <w:bCs/>
          <w:sz w:val="32"/>
          <w:szCs w:val="32"/>
        </w:rPr>
      </w:pPr>
      <w:r w:rsidRPr="00293563">
        <w:rPr>
          <w:rFonts w:cs="Times New Roman"/>
          <w:b/>
          <w:bCs/>
          <w:sz w:val="32"/>
          <w:szCs w:val="32"/>
        </w:rPr>
        <w:t xml:space="preserve">OGRES NOVADA PAŠVALDĪBAS </w:t>
      </w:r>
    </w:p>
    <w:p w14:paraId="73CA5B67" w14:textId="77777777" w:rsidR="0049126A" w:rsidRPr="00293563" w:rsidRDefault="00822CCD">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14:paraId="352173AF" w14:textId="77777777" w:rsidR="002B74C4" w:rsidRDefault="002B74C4" w:rsidP="00D16652">
      <w:pPr>
        <w:rPr>
          <w:rFonts w:cs="Times New Roman"/>
          <w:sz w:val="28"/>
          <w:szCs w:val="28"/>
        </w:rPr>
      </w:pPr>
    </w:p>
    <w:p w14:paraId="5F5FBE63"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693FE1" w14:paraId="51BE811A" w14:textId="77777777">
        <w:tc>
          <w:tcPr>
            <w:tcW w:w="2500" w:type="pct"/>
            <w:tcBorders>
              <w:top w:val="nil"/>
              <w:left w:val="nil"/>
              <w:bottom w:val="nil"/>
              <w:right w:val="nil"/>
            </w:tcBorders>
          </w:tcPr>
          <w:p w14:paraId="7717D68B" w14:textId="77777777" w:rsidR="009F6903" w:rsidRDefault="00822CCD" w:rsidP="009F6903">
            <w:pPr>
              <w:ind w:hanging="108"/>
              <w:rPr>
                <w:noProof/>
              </w:rPr>
            </w:pPr>
            <w:r w:rsidRPr="00470E79">
              <w:rPr>
                <w:noProof/>
              </w:rPr>
              <w:t>2026. gada</w:t>
            </w:r>
            <w:r>
              <w:rPr>
                <w:noProof/>
              </w:rPr>
              <w:t xml:space="preserve"> 11. jūnijs</w:t>
            </w:r>
          </w:p>
          <w:p w14:paraId="688E98FD" w14:textId="77777777" w:rsidR="00137354" w:rsidRPr="00293563" w:rsidRDefault="00137354"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14:paraId="419023E9" w14:textId="77777777" w:rsidR="009F6903" w:rsidRPr="00293563" w:rsidRDefault="00822CCD" w:rsidP="009F6903">
            <w:pPr>
              <w:jc w:val="right"/>
              <w:rPr>
                <w:rFonts w:cs="Times New Roman"/>
              </w:rPr>
            </w:pPr>
            <w:r w:rsidRPr="00470E79">
              <w:rPr>
                <w:b/>
                <w:bCs/>
              </w:rPr>
              <w:t>Nr.</w:t>
            </w:r>
            <w:r w:rsidR="00137354" w:rsidRPr="00137354">
              <w:rPr>
                <w:rStyle w:val="Hyperlink"/>
                <w:u w:val="none"/>
              </w:rPr>
              <w:t xml:space="preserve"> </w:t>
            </w:r>
            <w:r w:rsidRPr="00470E79">
              <w:rPr>
                <w:rStyle w:val="IntenseReference"/>
                <w:noProof/>
                <w:color w:val="auto"/>
              </w:rPr>
              <w:t>7</w:t>
            </w:r>
          </w:p>
        </w:tc>
      </w:tr>
    </w:tbl>
    <w:p w14:paraId="146BAC06" w14:textId="77777777" w:rsidR="002D7C56" w:rsidRPr="00135E42" w:rsidRDefault="002D7C56">
      <w:pPr>
        <w:pStyle w:val="Header"/>
        <w:tabs>
          <w:tab w:val="clear" w:pos="4153"/>
          <w:tab w:val="clear" w:pos="8306"/>
        </w:tabs>
        <w:rPr>
          <w:rFonts w:ascii="Times New Roman" w:hAnsi="Times New Roman"/>
          <w:sz w:val="28"/>
          <w:szCs w:val="28"/>
        </w:rPr>
      </w:pPr>
    </w:p>
    <w:p w14:paraId="01B31309" w14:textId="77777777" w:rsidR="009F6903" w:rsidRPr="00470E79" w:rsidRDefault="00822CCD" w:rsidP="009F6903">
      <w:pPr>
        <w:tabs>
          <w:tab w:val="left" w:pos="0"/>
        </w:tabs>
      </w:pPr>
      <w:r w:rsidRPr="00470E79">
        <w:t>Sēde sasaukta p</w:t>
      </w:r>
      <w:r>
        <w:t>ulksten</w:t>
      </w:r>
      <w:r w:rsidRPr="00470E79">
        <w:t xml:space="preserve">. </w:t>
      </w:r>
      <w:r w:rsidR="00137354">
        <w:rPr>
          <w:noProof/>
        </w:rPr>
        <w:t>09.</w:t>
      </w:r>
      <w:r w:rsidRPr="00470E79">
        <w:rPr>
          <w:noProof/>
        </w:rPr>
        <w:t>00</w:t>
      </w:r>
    </w:p>
    <w:p w14:paraId="4DEE043B" w14:textId="77777777" w:rsidR="009F6903" w:rsidRPr="00470E79" w:rsidRDefault="00822CCD" w:rsidP="009F6903">
      <w:pPr>
        <w:tabs>
          <w:tab w:val="left" w:pos="0"/>
        </w:tabs>
      </w:pPr>
      <w:r w:rsidRPr="00470E79">
        <w:t>Sēdi atklāj p</w:t>
      </w:r>
      <w:r>
        <w:t>ulksten</w:t>
      </w:r>
      <w:r w:rsidRPr="00470E79">
        <w:t xml:space="preserve">. </w:t>
      </w:r>
      <w:r w:rsidR="00137354">
        <w:rPr>
          <w:noProof/>
        </w:rPr>
        <w:t>09.00</w:t>
      </w:r>
    </w:p>
    <w:p w14:paraId="3F251B9C" w14:textId="77777777" w:rsidR="0049126A" w:rsidRPr="00135E42" w:rsidRDefault="0049126A">
      <w:pPr>
        <w:ind w:right="28"/>
        <w:jc w:val="both"/>
        <w:rPr>
          <w:rFonts w:cs="Times New Roman"/>
          <w:sz w:val="28"/>
          <w:szCs w:val="28"/>
        </w:rPr>
      </w:pPr>
    </w:p>
    <w:p w14:paraId="0DA107CA" w14:textId="77777777" w:rsidR="00010E83" w:rsidRPr="00293563" w:rsidRDefault="00822CCD">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 xml:space="preserve">s </w:t>
      </w:r>
      <w:r w:rsidR="007C6884">
        <w:rPr>
          <w:rFonts w:cs="Times New Roman"/>
        </w:rPr>
        <w:t>Andris Krauja</w:t>
      </w:r>
    </w:p>
    <w:p w14:paraId="75B49B3C" w14:textId="77777777" w:rsidR="002413AC" w:rsidRPr="00135E42" w:rsidRDefault="002413AC">
      <w:pPr>
        <w:ind w:right="28"/>
        <w:jc w:val="both"/>
        <w:rPr>
          <w:rFonts w:cs="Times New Roman"/>
          <w:sz w:val="28"/>
          <w:szCs w:val="28"/>
        </w:rPr>
      </w:pPr>
    </w:p>
    <w:p w14:paraId="2CB4383F" w14:textId="77777777" w:rsidR="003B234B" w:rsidRDefault="00822CCD">
      <w:pPr>
        <w:ind w:right="28"/>
        <w:jc w:val="both"/>
      </w:pPr>
      <w:r>
        <w:rPr>
          <w:rFonts w:cs="Times New Roman"/>
          <w:bCs/>
        </w:rPr>
        <w:t>Sēdi p</w:t>
      </w:r>
      <w:r w:rsidR="00A7495D" w:rsidRPr="00293563">
        <w:rPr>
          <w:rFonts w:cs="Times New Roman"/>
          <w:bCs/>
        </w:rPr>
        <w:t xml:space="preserve">rotokolē: </w:t>
      </w:r>
      <w:r w:rsidR="00137354">
        <w:t>Ogres novada pašvaldības Centrālās administrācijas Kancelejas lietvede Elizabete Anna Kurpniece</w:t>
      </w:r>
    </w:p>
    <w:p w14:paraId="18DE8EA6" w14:textId="77777777" w:rsidR="00137354" w:rsidRDefault="00137354">
      <w:pPr>
        <w:ind w:right="28"/>
        <w:jc w:val="both"/>
      </w:pPr>
    </w:p>
    <w:p w14:paraId="2D132DE7" w14:textId="77777777" w:rsidR="007347C2" w:rsidRDefault="00137354" w:rsidP="00137354">
      <w:pPr>
        <w:jc w:val="both"/>
      </w:pPr>
      <w:r>
        <w:t xml:space="preserve">Piedalās komitejas locekļi: Jānis Iklāvs, Pāvels Kotāns (no plkst. 09.08), Gints Sīviņš, Egils Helmanis, Dace Veiliņa, Ilmārs Zemnieks (no plkst. 09.11), Raivis Ūzuls, Rūdolfs Kudļa, Mariss Martinsons, Santa Ločmele, Artūrs Mangulis, Dzirkstīte Žindiga, </w:t>
      </w:r>
      <w:r w:rsidR="007347C2">
        <w:t>Raivis Rubīns, Sarmīte Ozoliņa, Kārlis Ansons, Matīss Mežaks, Uldis Skudra, Jānis Siliņš.</w:t>
      </w:r>
    </w:p>
    <w:p w14:paraId="53D4C837" w14:textId="77777777" w:rsidR="00137354" w:rsidRDefault="00137354" w:rsidP="00137354"/>
    <w:p w14:paraId="2511C2E5" w14:textId="457BF0B7" w:rsidR="00137354" w:rsidRDefault="00137354" w:rsidP="00137354">
      <w:pPr>
        <w:jc w:val="both"/>
      </w:pPr>
      <w:r>
        <w:t>Nepiedalās komitejas locekļi:</w:t>
      </w:r>
      <w:r w:rsidRPr="0075477D">
        <w:t xml:space="preserve"> </w:t>
      </w:r>
      <w:r>
        <w:t xml:space="preserve">Atvars Lakstīgala – cits iemesls, Dace Kļaviņa – cits iemesls, Iluta Jansone – atvaļinājums, </w:t>
      </w:r>
      <w:r w:rsidR="007347C2">
        <w:t xml:space="preserve">Kārlis Avotiņš – </w:t>
      </w:r>
      <w:r w:rsidR="00047B37">
        <w:t>cits iemesls</w:t>
      </w:r>
      <w:bookmarkStart w:id="0" w:name="_GoBack"/>
      <w:bookmarkEnd w:id="0"/>
      <w:r w:rsidR="007347C2">
        <w:t>.</w:t>
      </w:r>
    </w:p>
    <w:p w14:paraId="356E87A9" w14:textId="77777777" w:rsidR="00137354" w:rsidRDefault="00137354" w:rsidP="00137354"/>
    <w:p w14:paraId="6C572845" w14:textId="77777777" w:rsidR="00137354" w:rsidRPr="00DB771E" w:rsidRDefault="00137354" w:rsidP="00137354">
      <w:pPr>
        <w:jc w:val="both"/>
      </w:pPr>
      <w:r w:rsidRPr="00424652">
        <w:t xml:space="preserve">Piedalās pašvaldības darbinieki un uzaicinātie: </w:t>
      </w:r>
      <w:r w:rsidRPr="007F4BAE">
        <w:t xml:space="preserve">Ogres novada pašvaldības </w:t>
      </w:r>
      <w:r>
        <w:t xml:space="preserve">Izpilddirektors Pēteris Špakovskis, </w:t>
      </w:r>
      <w:r w:rsidR="007347C2">
        <w:t>Ogre</w:t>
      </w:r>
      <w:r w:rsidR="007347C2" w:rsidRPr="007347C2">
        <w:t>s no</w:t>
      </w:r>
      <w:r w:rsidR="007347C2">
        <w:t xml:space="preserve">vada pašvaldības izpilddirektora vietniece Dana Bārbale (attālināti tiešsaistē), </w:t>
      </w:r>
      <w:r w:rsidRPr="00424652">
        <w:t xml:space="preserve">Ogres novada pašvaldības Centrālās administrācijas </w:t>
      </w:r>
      <w:r w:rsidRPr="00424652">
        <w:rPr>
          <w:color w:val="1C1C1C"/>
          <w:shd w:val="clear" w:color="auto" w:fill="FFFFFF"/>
        </w:rPr>
        <w:t xml:space="preserve">Kancelejas vadītāja </w:t>
      </w:r>
      <w:r w:rsidRPr="00424652">
        <w:t>Ingūna Šubrovska,</w:t>
      </w:r>
      <w:r>
        <w:t xml:space="preserve"> </w:t>
      </w:r>
      <w:r w:rsidRPr="0011185B">
        <w:t xml:space="preserve">Juridiskās nodaļas vadītājs  </w:t>
      </w:r>
      <w:r>
        <w:t xml:space="preserve">Jānis Liepiņš, </w:t>
      </w:r>
      <w:r w:rsidRPr="0011185B">
        <w:t>Juridiskās nodaļas</w:t>
      </w:r>
      <w:r>
        <w:t xml:space="preserve"> juriste Valda Brūvere, </w:t>
      </w:r>
      <w:r w:rsidR="007347C2" w:rsidRPr="007347C2">
        <w:rPr>
          <w:rFonts w:cs="Times New Roman"/>
          <w:color w:val="1C1C1C"/>
          <w:szCs w:val="24"/>
          <w:shd w:val="clear" w:color="auto" w:fill="FFFFFF"/>
        </w:rPr>
        <w:t>Personālvadības nodaļas vadītāja</w:t>
      </w:r>
      <w:r w:rsidR="007347C2">
        <w:rPr>
          <w:rFonts w:ascii="RobustaTLPro-Regular" w:hAnsi="RobustaTLPro-Regular"/>
          <w:color w:val="1C1C1C"/>
          <w:sz w:val="23"/>
          <w:szCs w:val="23"/>
          <w:shd w:val="clear" w:color="auto" w:fill="FFFFFF"/>
        </w:rPr>
        <w:t xml:space="preserve"> </w:t>
      </w:r>
      <w:r>
        <w:t xml:space="preserve">Antra Pūga, </w:t>
      </w:r>
      <w:r w:rsidR="007347C2" w:rsidRPr="007347C2">
        <w:t>Mazozolu pagasta pārvaldes vadītāja</w:t>
      </w:r>
      <w:r w:rsidR="007347C2">
        <w:t xml:space="preserve"> </w:t>
      </w:r>
      <w:r>
        <w:t>Mārīte Bauere</w:t>
      </w:r>
      <w:r w:rsidR="007347C2">
        <w:t xml:space="preserve"> </w:t>
      </w:r>
      <w:r w:rsidR="007347C2" w:rsidRPr="00700088">
        <w:t>(attālināti tiešsaistē)</w:t>
      </w:r>
      <w:r>
        <w:t xml:space="preserve">,  </w:t>
      </w:r>
      <w:r w:rsidR="007347C2" w:rsidRPr="007347C2">
        <w:t>Ogres novada Sociālā dienesta juriste Katrīna Kondratjuka (attālināti tiešsaistē)</w:t>
      </w:r>
      <w:r>
        <w:t xml:space="preserve">, </w:t>
      </w:r>
      <w:r w:rsidR="007347C2" w:rsidRPr="007347C2">
        <w:t>Suntažu pagasta pārvaldes vadītājs Valdis Ancāns (attālināti tiešsaistē)</w:t>
      </w:r>
      <w:r>
        <w:t xml:space="preserve">, </w:t>
      </w:r>
      <w:r w:rsidR="007347C2" w:rsidRPr="007347C2">
        <w:t>Ķeipenes pagasta pārvaldes vadītājs</w:t>
      </w:r>
      <w:r w:rsidR="007347C2">
        <w:t xml:space="preserve"> </w:t>
      </w:r>
      <w:r>
        <w:t>Vilnis Sirsonis</w:t>
      </w:r>
      <w:r w:rsidR="007347C2">
        <w:t xml:space="preserve"> </w:t>
      </w:r>
      <w:r w:rsidR="007347C2" w:rsidRPr="007347C2">
        <w:t>(attālināti tiešsaistē)</w:t>
      </w:r>
      <w:r w:rsidR="007347C2">
        <w:t>, Attīstības un plānošanas nodaļa projektu vadītājs</w:t>
      </w:r>
      <w:r>
        <w:t xml:space="preserve"> </w:t>
      </w:r>
      <w:r w:rsidRPr="00B04E4A">
        <w:rPr>
          <w:noProof/>
        </w:rPr>
        <w:t>Pēteris Preiss</w:t>
      </w:r>
      <w:r>
        <w:rPr>
          <w:noProof/>
        </w:rPr>
        <w:t xml:space="preserve">, </w:t>
      </w:r>
      <w:r w:rsidR="007347C2" w:rsidRPr="007347C2">
        <w:rPr>
          <w:noProof/>
        </w:rPr>
        <w:t>Ķeguma pilsētas pārvaldes vadītājs</w:t>
      </w:r>
      <w:r w:rsidR="007347C2">
        <w:rPr>
          <w:noProof/>
        </w:rPr>
        <w:t xml:space="preserve"> </w:t>
      </w:r>
      <w:r w:rsidRPr="005A3448">
        <w:rPr>
          <w:noProof/>
        </w:rPr>
        <w:t>Juris Skrīvelis</w:t>
      </w:r>
      <w:r w:rsidR="007347C2">
        <w:rPr>
          <w:noProof/>
        </w:rPr>
        <w:t xml:space="preserve"> </w:t>
      </w:r>
      <w:r w:rsidR="007347C2" w:rsidRPr="007347C2">
        <w:t>(attālināti tiešsaistē)</w:t>
      </w:r>
      <w:r>
        <w:rPr>
          <w:noProof/>
        </w:rPr>
        <w:t>,</w:t>
      </w:r>
      <w:r w:rsidR="007347C2">
        <w:t xml:space="preserve"> </w:t>
      </w:r>
      <w:r w:rsidR="007347C2" w:rsidRPr="007347C2">
        <w:rPr>
          <w:rFonts w:cs="Times New Roman"/>
          <w:color w:val="1C1C1C"/>
          <w:szCs w:val="24"/>
          <w:shd w:val="clear" w:color="auto" w:fill="FFFFFF"/>
        </w:rPr>
        <w:t>Attīstības un plānošanas nodaļas vadītāja vietnieks</w:t>
      </w:r>
      <w:r w:rsidR="007347C2">
        <w:rPr>
          <w:rFonts w:ascii="RobustaTLPro-Regular" w:hAnsi="RobustaTLPro-Regular"/>
          <w:color w:val="1C1C1C"/>
          <w:sz w:val="23"/>
          <w:szCs w:val="23"/>
          <w:shd w:val="clear" w:color="auto" w:fill="FFFFFF"/>
        </w:rPr>
        <w:t xml:space="preserve"> </w:t>
      </w:r>
      <w:r w:rsidRPr="00F13B51">
        <w:rPr>
          <w:noProof/>
        </w:rPr>
        <w:t>Edgars Pārpucis</w:t>
      </w:r>
      <w:r>
        <w:rPr>
          <w:noProof/>
        </w:rPr>
        <w:t xml:space="preserve">, </w:t>
      </w:r>
      <w:r w:rsidR="007347C2" w:rsidRPr="00C561F2">
        <w:rPr>
          <w:color w:val="1C1C1C"/>
          <w:shd w:val="clear" w:color="auto" w:fill="FFFFFF"/>
        </w:rPr>
        <w:t>Nekustamo īpašumu pārvaldes nodaļa</w:t>
      </w:r>
      <w:r w:rsidR="007347C2">
        <w:rPr>
          <w:color w:val="1C1C1C"/>
          <w:shd w:val="clear" w:color="auto" w:fill="FFFFFF"/>
        </w:rPr>
        <w:t xml:space="preserve"> n</w:t>
      </w:r>
      <w:r w:rsidR="007347C2" w:rsidRPr="00C561F2">
        <w:rPr>
          <w:color w:val="1C1C1C"/>
          <w:shd w:val="clear" w:color="auto" w:fill="FFFFFF"/>
        </w:rPr>
        <w:t>ekustamo īpašumu speciāliste</w:t>
      </w:r>
      <w:r w:rsidR="007347C2" w:rsidRPr="00782EC2">
        <w:rPr>
          <w:noProof/>
        </w:rPr>
        <w:t xml:space="preserve"> </w:t>
      </w:r>
      <w:r w:rsidRPr="00782EC2">
        <w:rPr>
          <w:noProof/>
        </w:rPr>
        <w:t>Aija Mežale</w:t>
      </w:r>
      <w:r w:rsidR="007347C2">
        <w:rPr>
          <w:noProof/>
        </w:rPr>
        <w:t>,</w:t>
      </w:r>
      <w:r w:rsidR="007347C2">
        <w:t xml:space="preserve"> </w:t>
      </w:r>
      <w:r w:rsidRPr="00B75F3B">
        <w:rPr>
          <w:color w:val="1C1C1C"/>
          <w:shd w:val="clear" w:color="auto" w:fill="FFFFFF"/>
        </w:rPr>
        <w:t>Informācijas sistēmu un tehnoloģiju nodaļa</w:t>
      </w:r>
      <w:r>
        <w:rPr>
          <w:color w:val="1C1C1C"/>
          <w:shd w:val="clear" w:color="auto" w:fill="FFFFFF"/>
        </w:rPr>
        <w:t xml:space="preserve">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Artūrs Beitiks</w:t>
      </w:r>
      <w:r>
        <w:rPr>
          <w:color w:val="1C1C1C"/>
          <w:shd w:val="clear" w:color="auto" w:fill="FFFFFF"/>
        </w:rPr>
        <w:t xml:space="preserve">, </w:t>
      </w:r>
      <w:r w:rsidRPr="00B75F3B">
        <w:rPr>
          <w:color w:val="1C1C1C"/>
          <w:shd w:val="clear" w:color="auto" w:fill="FFFFFF"/>
        </w:rPr>
        <w:t>Informācijas sistēmu un tehnoloģiju nodaļa</w:t>
      </w:r>
      <w:r>
        <w:rPr>
          <w:color w:val="1C1C1C"/>
          <w:shd w:val="clear" w:color="auto" w:fill="FFFFFF"/>
        </w:rPr>
        <w:t xml:space="preserve">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Mikus Liepa</w:t>
      </w:r>
      <w:r>
        <w:rPr>
          <w:color w:val="1C1C1C"/>
          <w:shd w:val="clear" w:color="auto" w:fill="FFFFFF"/>
        </w:rPr>
        <w:t>.</w:t>
      </w:r>
    </w:p>
    <w:p w14:paraId="66B0E303" w14:textId="77777777" w:rsidR="00D16652" w:rsidRDefault="00D16652" w:rsidP="00A73BB2">
      <w:pPr>
        <w:rPr>
          <w:rFonts w:cs="Times New Roman"/>
          <w:iCs w:val="0"/>
          <w:color w:val="auto"/>
          <w:szCs w:val="24"/>
        </w:rPr>
      </w:pPr>
    </w:p>
    <w:p w14:paraId="2B01E559" w14:textId="77777777" w:rsidR="00356F49" w:rsidRDefault="00356F49" w:rsidP="00A73BB2">
      <w:pPr>
        <w:rPr>
          <w:rFonts w:cs="Times New Roman"/>
          <w:iCs w:val="0"/>
          <w:color w:val="auto"/>
          <w:szCs w:val="24"/>
        </w:rPr>
      </w:pPr>
    </w:p>
    <w:p w14:paraId="02C85975" w14:textId="77777777" w:rsidR="00356F49" w:rsidRDefault="00356F49" w:rsidP="00A73BB2">
      <w:pPr>
        <w:rPr>
          <w:rFonts w:cs="Times New Roman"/>
          <w:iCs w:val="0"/>
          <w:color w:val="auto"/>
          <w:szCs w:val="24"/>
        </w:rPr>
      </w:pPr>
    </w:p>
    <w:p w14:paraId="5B1C93FA" w14:textId="77777777" w:rsidR="00A73BB2" w:rsidRPr="00C70053" w:rsidRDefault="00822CCD" w:rsidP="00356F49">
      <w:pPr>
        <w:rPr>
          <w:rFonts w:cs="Times New Roman"/>
          <w:iCs w:val="0"/>
          <w:color w:val="auto"/>
          <w:szCs w:val="24"/>
        </w:rPr>
      </w:pPr>
      <w:r w:rsidRPr="00C70053">
        <w:rPr>
          <w:rFonts w:cs="Times New Roman"/>
          <w:iCs w:val="0"/>
          <w:color w:val="auto"/>
          <w:szCs w:val="24"/>
        </w:rPr>
        <w:lastRenderedPageBreak/>
        <w:t xml:space="preserve">Informatīvajā daļā: </w:t>
      </w:r>
    </w:p>
    <w:p w14:paraId="7265B9AF" w14:textId="77777777" w:rsidR="00C70053" w:rsidRDefault="00C70053" w:rsidP="00356F49">
      <w:pPr>
        <w:rPr>
          <w:rFonts w:cs="Times New Roman"/>
          <w:b/>
        </w:rPr>
      </w:pPr>
    </w:p>
    <w:p w14:paraId="43915394" w14:textId="767243A2" w:rsidR="00ED6793" w:rsidRDefault="00ED6793" w:rsidP="00356F49">
      <w:pPr>
        <w:jc w:val="both"/>
        <w:rPr>
          <w:rFonts w:cs="Times New Roman"/>
          <w:i/>
        </w:rPr>
      </w:pPr>
      <w:r w:rsidRPr="00ED6793">
        <w:rPr>
          <w:rFonts w:cs="Times New Roman"/>
          <w:b/>
          <w:i/>
        </w:rPr>
        <w:t xml:space="preserve">A. Krauja </w:t>
      </w:r>
      <w:r w:rsidRPr="00ED6793">
        <w:rPr>
          <w:rFonts w:cs="Times New Roman"/>
          <w:i/>
        </w:rPr>
        <w:t xml:space="preserve">informē par </w:t>
      </w:r>
      <w:r>
        <w:rPr>
          <w:rFonts w:cs="Times New Roman"/>
          <w:i/>
        </w:rPr>
        <w:t>gaidāmajiem pasākumiem sestdien, 13.06.</w:t>
      </w:r>
      <w:r w:rsidR="00DE18D9">
        <w:rPr>
          <w:rFonts w:cs="Times New Roman"/>
          <w:i/>
        </w:rPr>
        <w:t>2026.</w:t>
      </w:r>
      <w:r>
        <w:rPr>
          <w:rFonts w:cs="Times New Roman"/>
          <w:i/>
        </w:rPr>
        <w:t>, p</w:t>
      </w:r>
      <w:r w:rsidRPr="00ED6793">
        <w:rPr>
          <w:rFonts w:cs="Times New Roman"/>
          <w:i/>
        </w:rPr>
        <w:t xml:space="preserve">lkst. 14.00 Ogres stadionā notiks futbola spēle, kurā </w:t>
      </w:r>
      <w:r>
        <w:rPr>
          <w:rFonts w:cs="Times New Roman"/>
          <w:i/>
        </w:rPr>
        <w:t>FK “Ogre United” komanda tiksies ar Rīga FC komandu</w:t>
      </w:r>
      <w:r w:rsidRPr="00ED6793">
        <w:rPr>
          <w:rFonts w:cs="Times New Roman"/>
          <w:i/>
        </w:rPr>
        <w:t>. Aicina interesentus apmeklēt spēli un atbalstīt komandu. Tāpat plkst. 19.00 Taurupē notiks Ogres teātra izrāde "</w:t>
      </w:r>
      <w:proofErr w:type="spellStart"/>
      <w:r w:rsidRPr="00ED6793">
        <w:rPr>
          <w:rFonts w:cs="Times New Roman"/>
          <w:i/>
        </w:rPr>
        <w:t>Skroderdienas</w:t>
      </w:r>
      <w:proofErr w:type="spellEnd"/>
      <w:r w:rsidRPr="00ED6793">
        <w:rPr>
          <w:rFonts w:cs="Times New Roman"/>
          <w:i/>
        </w:rPr>
        <w:t xml:space="preserve"> </w:t>
      </w:r>
      <w:proofErr w:type="spellStart"/>
      <w:r w:rsidRPr="00ED6793">
        <w:rPr>
          <w:rFonts w:cs="Times New Roman"/>
          <w:i/>
        </w:rPr>
        <w:t>Silmačos</w:t>
      </w:r>
      <w:proofErr w:type="spellEnd"/>
      <w:r w:rsidRPr="00ED6793">
        <w:rPr>
          <w:rFonts w:cs="Times New Roman"/>
          <w:i/>
        </w:rPr>
        <w:t>"</w:t>
      </w:r>
      <w:r w:rsidR="00DE18D9">
        <w:rPr>
          <w:rFonts w:cs="Times New Roman"/>
          <w:i/>
        </w:rPr>
        <w:t>, p</w:t>
      </w:r>
      <w:r w:rsidRPr="00ED6793">
        <w:rPr>
          <w:rFonts w:cs="Times New Roman"/>
          <w:i/>
        </w:rPr>
        <w:t>asākums ir bez maksas. Aicina iedzīvotājus izmantot iespēju apmeklēt izrādi un atbalstīt Ogres teātri.</w:t>
      </w:r>
    </w:p>
    <w:p w14:paraId="394028E9" w14:textId="77777777" w:rsidR="00ED6793" w:rsidRDefault="00ED6793" w:rsidP="00ED6793">
      <w:pPr>
        <w:jc w:val="both"/>
        <w:rPr>
          <w:rFonts w:cs="Times New Roman"/>
          <w:i/>
        </w:rPr>
      </w:pPr>
    </w:p>
    <w:p w14:paraId="6D6E4BCF" w14:textId="77777777" w:rsidR="00ED6793" w:rsidRDefault="00ED6793" w:rsidP="00ED6793">
      <w:pPr>
        <w:jc w:val="both"/>
        <w:rPr>
          <w:i/>
        </w:rPr>
      </w:pPr>
      <w:r w:rsidRPr="00ED6793">
        <w:rPr>
          <w:b/>
          <w:i/>
        </w:rPr>
        <w:t>M. Martinsons</w:t>
      </w:r>
      <w:r w:rsidRPr="00ED6793">
        <w:rPr>
          <w:i/>
        </w:rPr>
        <w:t xml:space="preserve"> informē, ka jauktais koris “Ikšķile” devies uz koru festivālu Krakovā. Izsaka pateicību pašvaldībai par sniegto atbalstu kora tērpu iegādei. Novēl korim veiksmīgu ceļu un labus panākumus festivālā.</w:t>
      </w:r>
    </w:p>
    <w:p w14:paraId="3B5F23E2" w14:textId="77777777" w:rsidR="00356F49" w:rsidRDefault="00356F49" w:rsidP="00ED6793">
      <w:pPr>
        <w:jc w:val="both"/>
        <w:rPr>
          <w:i/>
        </w:rPr>
      </w:pPr>
    </w:p>
    <w:p w14:paraId="4BF06D4B" w14:textId="77777777" w:rsidR="00ED6793" w:rsidRDefault="00356F49" w:rsidP="00356F49">
      <w:pPr>
        <w:jc w:val="both"/>
      </w:pPr>
      <w:r w:rsidRPr="00356F49">
        <w:rPr>
          <w:rFonts w:cs="Times New Roman"/>
          <w:b/>
          <w:bCs/>
          <w:i/>
          <w:iCs w:val="0"/>
          <w:color w:val="auto"/>
          <w:szCs w:val="24"/>
        </w:rPr>
        <w:t>A. Krauja</w:t>
      </w:r>
      <w:r w:rsidRPr="00356F49">
        <w:rPr>
          <w:rFonts w:cs="Times New Roman"/>
          <w:bCs/>
          <w:i/>
          <w:iCs w:val="0"/>
          <w:color w:val="auto"/>
          <w:szCs w:val="24"/>
        </w:rPr>
        <w:t xml:space="preserve"> </w:t>
      </w:r>
      <w:r>
        <w:rPr>
          <w:rFonts w:cs="Times New Roman"/>
          <w:bCs/>
          <w:i/>
          <w:iCs w:val="0"/>
          <w:color w:val="auto"/>
          <w:szCs w:val="24"/>
        </w:rPr>
        <w:t xml:space="preserve">papildus </w:t>
      </w:r>
      <w:r w:rsidRPr="00356F49">
        <w:rPr>
          <w:rFonts w:cs="Times New Roman"/>
          <w:bCs/>
          <w:i/>
          <w:iCs w:val="0"/>
          <w:color w:val="auto"/>
          <w:szCs w:val="24"/>
        </w:rPr>
        <w:t>informē par nedēļas nogalē gaidāmajiem pasākumiem – Ikšķiles</w:t>
      </w:r>
      <w:r>
        <w:rPr>
          <w:rFonts w:cs="Times New Roman"/>
          <w:bCs/>
          <w:i/>
          <w:iCs w:val="0"/>
          <w:color w:val="auto"/>
          <w:szCs w:val="24"/>
        </w:rPr>
        <w:t xml:space="preserve"> pilsētas</w:t>
      </w:r>
      <w:r w:rsidRPr="00356F49">
        <w:rPr>
          <w:rFonts w:cs="Times New Roman"/>
          <w:bCs/>
          <w:i/>
          <w:iCs w:val="0"/>
          <w:color w:val="auto"/>
          <w:szCs w:val="24"/>
        </w:rPr>
        <w:t xml:space="preserve"> svētkiem, Ogresgala pagasta svētkiem un pirmajiem Tīnūžu muižas svētkiem. Aicina iedzīvotājus apmeklēt pasākumus un atbalstīt vietējās kopienas</w:t>
      </w:r>
      <w:r w:rsidRPr="00356F49">
        <w:rPr>
          <w:rFonts w:cs="Times New Roman"/>
          <w:bCs/>
          <w:i/>
          <w:iCs w:val="0"/>
          <w:color w:val="auto"/>
          <w:szCs w:val="24"/>
          <w:lang w:val="en-US"/>
        </w:rPr>
        <w:t xml:space="preserve">. </w:t>
      </w:r>
      <w:r>
        <w:rPr>
          <w:rFonts w:cs="Times New Roman"/>
          <w:bCs/>
          <w:i/>
          <w:iCs w:val="0"/>
          <w:color w:val="auto"/>
          <w:szCs w:val="24"/>
        </w:rPr>
        <w:t>Kā arī</w:t>
      </w:r>
      <w:r w:rsidRPr="00356F49">
        <w:rPr>
          <w:rFonts w:cs="Times New Roman"/>
          <w:bCs/>
          <w:i/>
          <w:iCs w:val="0"/>
          <w:color w:val="auto"/>
          <w:szCs w:val="24"/>
        </w:rPr>
        <w:t xml:space="preserve"> </w:t>
      </w:r>
      <w:r w:rsidRPr="00356F49">
        <w:rPr>
          <w:i/>
        </w:rPr>
        <w:t>informē, ka sēdē nepiedalās deputāte I. Jansone, kura atrodas atvaļinājumā, deputāts A. Lakstīgala, kurš ir komandējumā, un deputāte D. Kļaviņa, kura informējusi par savu prombūtni</w:t>
      </w:r>
      <w:r>
        <w:rPr>
          <w:i/>
        </w:rPr>
        <w:t xml:space="preserve">, tāpat </w:t>
      </w:r>
      <w:r w:rsidRPr="00356F49">
        <w:rPr>
          <w:i/>
        </w:rPr>
        <w:t>I. Zemnieks informējis, ka sēdei pievienosies vēlāk.</w:t>
      </w:r>
    </w:p>
    <w:p w14:paraId="619DA811" w14:textId="77777777" w:rsidR="00356F49" w:rsidRPr="00ED6793" w:rsidRDefault="00356F49" w:rsidP="00356F49">
      <w:pPr>
        <w:jc w:val="both"/>
        <w:rPr>
          <w:rFonts w:cs="Times New Roman"/>
          <w:szCs w:val="24"/>
        </w:rPr>
      </w:pPr>
    </w:p>
    <w:p w14:paraId="78457B80" w14:textId="77777777" w:rsidR="006E7B1B" w:rsidRDefault="00822CCD" w:rsidP="00356F49">
      <w:pPr>
        <w:ind w:left="357"/>
        <w:jc w:val="center"/>
        <w:rPr>
          <w:rFonts w:cs="Times New Roman"/>
          <w:b/>
          <w:szCs w:val="24"/>
        </w:rPr>
      </w:pPr>
      <w:r w:rsidRPr="00AC2A7E">
        <w:rPr>
          <w:rFonts w:cs="Times New Roman"/>
          <w:b/>
          <w:szCs w:val="24"/>
        </w:rPr>
        <w:t>SĒDES DARBA KĀRTĪBA:</w:t>
      </w:r>
    </w:p>
    <w:p w14:paraId="1C9FC9D9" w14:textId="77777777" w:rsidR="00356F49" w:rsidRPr="00AC2A7E" w:rsidRDefault="00356F49" w:rsidP="00356F49">
      <w:pPr>
        <w:ind w:left="357"/>
        <w:jc w:val="center"/>
        <w:rPr>
          <w:rFonts w:cs="Times New Roman"/>
          <w:b/>
          <w:szCs w:val="24"/>
        </w:rPr>
      </w:pPr>
    </w:p>
    <w:p w14:paraId="390F567C" w14:textId="77777777" w:rsidR="004D55B6" w:rsidRPr="00647A87" w:rsidRDefault="00822CCD"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2025. gada publiskā pārskata apstiprināšanu</w:t>
      </w:r>
      <w:r w:rsidR="007347C2">
        <w:rPr>
          <w:rFonts w:cs="Times New Roman"/>
          <w:noProof/>
          <w:szCs w:val="24"/>
        </w:rPr>
        <w:t>.</w:t>
      </w:r>
    </w:p>
    <w:p w14:paraId="1C75A5EC" w14:textId="77777777" w:rsidR="004D55B6" w:rsidRPr="00647A87" w:rsidRDefault="00822CCD"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projektu “Mūrkroga ielas Ikšķilē, Ogres novadā ielas virskārtas atjaunošana ar asfaltbetona segumu” un “Būvprojekta izstrāde Daugavgrīvas ielai, Ķegumā, autoruzraudzība” īstenošanai nepieciešamā finansējuma apmēru</w:t>
      </w:r>
      <w:r w:rsidR="007347C2">
        <w:rPr>
          <w:rFonts w:cs="Times New Roman"/>
          <w:noProof/>
          <w:szCs w:val="24"/>
        </w:rPr>
        <w:t>.</w:t>
      </w:r>
    </w:p>
    <w:p w14:paraId="686AFE29" w14:textId="77777777" w:rsidR="004D55B6" w:rsidRPr="00647A87" w:rsidRDefault="00822CCD"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dalību atklātā konkursā ar projektu  “Pašvaldības meliorācijas sistēmu pārbūve Kalēju, Dravnieku un Draudzības ielā, Ogrē”</w:t>
      </w:r>
      <w:r w:rsidR="007347C2">
        <w:rPr>
          <w:rFonts w:cs="Times New Roman"/>
          <w:noProof/>
          <w:szCs w:val="24"/>
        </w:rPr>
        <w:t>.</w:t>
      </w:r>
    </w:p>
    <w:p w14:paraId="6BA56A45" w14:textId="77777777" w:rsidR="004D55B6" w:rsidRPr="00647A87" w:rsidRDefault="00822CCD"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transportlīdzekļa - autobusa Mercedes-Benz Sprinter 312, atsavināšanu</w:t>
      </w:r>
      <w:r w:rsidR="007347C2">
        <w:rPr>
          <w:rFonts w:cs="Times New Roman"/>
          <w:noProof/>
          <w:szCs w:val="24"/>
        </w:rPr>
        <w:t>.</w:t>
      </w:r>
    </w:p>
    <w:p w14:paraId="43EAD12D" w14:textId="77777777" w:rsidR="004D55B6" w:rsidRPr="00647A87" w:rsidRDefault="00822CCD"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Taurupes pagasta pārvaldes vadītāja atbrīvošanu no amata</w:t>
      </w:r>
      <w:r w:rsidR="007347C2">
        <w:rPr>
          <w:rFonts w:cs="Times New Roman"/>
          <w:noProof/>
          <w:szCs w:val="24"/>
        </w:rPr>
        <w:t>.</w:t>
      </w:r>
    </w:p>
    <w:p w14:paraId="22678BC8" w14:textId="77777777" w:rsidR="004D55B6" w:rsidRPr="00647A87" w:rsidRDefault="00822CCD"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Ogres novada bāriņtiesas priekšsēdētājas vietnieces atbrīvošanu no amata</w:t>
      </w:r>
      <w:r w:rsidR="007347C2">
        <w:rPr>
          <w:rFonts w:cs="Times New Roman"/>
          <w:noProof/>
          <w:szCs w:val="24"/>
        </w:rPr>
        <w:t>.</w:t>
      </w:r>
    </w:p>
    <w:p w14:paraId="796A48BA" w14:textId="77777777" w:rsidR="004D55B6" w:rsidRPr="00647A87" w:rsidRDefault="00822CCD"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nosacītās cenas apstiprināšanu nekustamajam īpašumam “Alejas”,  Suntažu pag., Ogres nov.</w:t>
      </w:r>
    </w:p>
    <w:p w14:paraId="7D74F5F0" w14:textId="77777777" w:rsidR="004D55B6" w:rsidRPr="00647A87" w:rsidRDefault="00822CCD"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nekustamā īpašuma “Graudiņi- 1”,  Suntažu pag., Ogres nov., atsavināšanas procesa uzsākšanu</w:t>
      </w:r>
      <w:r w:rsidR="007347C2">
        <w:rPr>
          <w:rFonts w:cs="Times New Roman"/>
          <w:noProof/>
          <w:szCs w:val="24"/>
        </w:rPr>
        <w:t>.</w:t>
      </w:r>
    </w:p>
    <w:p w14:paraId="0B0BE776" w14:textId="77777777" w:rsidR="004D55B6" w:rsidRPr="00647A87" w:rsidRDefault="00822CCD"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nosacītās cenas apstiprināšanu nekustamajam īpašumam Liepu ielā 2, Lauberē, Lauberes pag., Ogres nov.</w:t>
      </w:r>
    </w:p>
    <w:p w14:paraId="62BB434D" w14:textId="77777777" w:rsidR="004D55B6" w:rsidRPr="00647A87" w:rsidRDefault="00822CCD"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nosacītās cenas apstiprināšanu nekustamajam īpašumam ar nosaukumu “Starpgabals”, Rembates pag., Ogres nov.</w:t>
      </w:r>
    </w:p>
    <w:p w14:paraId="4511CBF8" w14:textId="77777777" w:rsidR="004D55B6" w:rsidRPr="00647A87" w:rsidRDefault="00822CCD"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nekustamā īpašuma “Kooperators 9”, Ogresgala pag., Ogres nov., atsavināšanas procesa uzsākšanu</w:t>
      </w:r>
      <w:r w:rsidR="007347C2">
        <w:rPr>
          <w:rFonts w:cs="Times New Roman"/>
          <w:noProof/>
          <w:szCs w:val="24"/>
        </w:rPr>
        <w:t>.</w:t>
      </w:r>
    </w:p>
    <w:p w14:paraId="56CAD19E" w14:textId="77777777" w:rsidR="004D55B6" w:rsidRPr="00647A87" w:rsidRDefault="00822CCD"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grozījumu Ogres novada pašvaldības domes lēmumā “Par Ogres novada pašvaldības dalību Labklājības ministrijas izsludinātajam Atveseļošanās fonda 3.1.2.1.i. investīcijas otrās kārtas pasākumam “Atbalsta pasākumi cilvēkiem ar invaliditāti mājokļu vides pieejamības nodrošināšanai””</w:t>
      </w:r>
      <w:r w:rsidR="007347C2">
        <w:rPr>
          <w:rFonts w:cs="Times New Roman"/>
          <w:noProof/>
          <w:szCs w:val="24"/>
        </w:rPr>
        <w:t>.</w:t>
      </w:r>
    </w:p>
    <w:p w14:paraId="3DD88326" w14:textId="77777777" w:rsidR="004D55B6" w:rsidRPr="00AC2A7E" w:rsidRDefault="004D55B6" w:rsidP="004D55B6">
      <w:pPr>
        <w:jc w:val="both"/>
        <w:rPr>
          <w:rFonts w:cs="Times New Roman"/>
          <w:b/>
          <w:szCs w:val="24"/>
        </w:rPr>
      </w:pPr>
    </w:p>
    <w:p w14:paraId="362C2019" w14:textId="77777777" w:rsidR="004D55B6" w:rsidRPr="00AC2A7E" w:rsidRDefault="007347C2" w:rsidP="007347C2">
      <w:pPr>
        <w:jc w:val="center"/>
        <w:rPr>
          <w:rFonts w:cs="Times New Roman"/>
          <w:b/>
          <w:szCs w:val="24"/>
        </w:rPr>
      </w:pPr>
      <w:r>
        <w:rPr>
          <w:rFonts w:cs="Times New Roman"/>
          <w:b/>
          <w:szCs w:val="24"/>
        </w:rPr>
        <w:t>1.</w:t>
      </w:r>
    </w:p>
    <w:p w14:paraId="55D82A02"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2025. gada publiskā pārskata apstiprināšanu</w:t>
      </w:r>
    </w:p>
    <w:p w14:paraId="60D08124" w14:textId="77777777" w:rsidR="004D55B6" w:rsidRDefault="00822CCD"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Krauja</w:t>
      </w:r>
    </w:p>
    <w:p w14:paraId="39F729EE" w14:textId="77777777" w:rsidR="00CF649B" w:rsidRDefault="00CF649B" w:rsidP="00CB2D18">
      <w:pPr>
        <w:jc w:val="both"/>
        <w:rPr>
          <w:rFonts w:cs="Times New Roman"/>
          <w:szCs w:val="24"/>
        </w:rPr>
      </w:pPr>
    </w:p>
    <w:p w14:paraId="5A105FDC" w14:textId="1899A061" w:rsidR="00CF649B" w:rsidRDefault="00CF649B" w:rsidP="00CF649B">
      <w:pPr>
        <w:jc w:val="both"/>
        <w:rPr>
          <w:b/>
          <w:i/>
        </w:rPr>
      </w:pPr>
      <w:r w:rsidRPr="00CF649B">
        <w:rPr>
          <w:b/>
          <w:i/>
        </w:rPr>
        <w:t xml:space="preserve">S. Ločmele </w:t>
      </w:r>
      <w:r w:rsidR="00DE18D9">
        <w:rPr>
          <w:i/>
        </w:rPr>
        <w:t>norāda</w:t>
      </w:r>
      <w:r w:rsidRPr="00CF649B">
        <w:rPr>
          <w:i/>
        </w:rPr>
        <w:t xml:space="preserve">, ka publiskā pārskata sadaļā par pašvaldības iestādēm nav uzskaitītas visas kultūras iestādes. Aicina līdz domes sēdei papildināt Ogres novada pašvaldības 2025. gada </w:t>
      </w:r>
      <w:r w:rsidRPr="00CF649B">
        <w:rPr>
          <w:i/>
        </w:rPr>
        <w:lastRenderedPageBreak/>
        <w:t>publisko pārskatu, iekļaujot tajā visas pašvaldības kultūras iestādes, jo pārskata turpmākajā tekstā ir sniegta informācija arī par atsevišķu kultūras iestāžu darbību.</w:t>
      </w:r>
    </w:p>
    <w:p w14:paraId="413A50F1" w14:textId="77777777" w:rsidR="00CF649B" w:rsidRDefault="00CF649B" w:rsidP="004D55B6">
      <w:pPr>
        <w:rPr>
          <w:b/>
          <w:i/>
        </w:rPr>
      </w:pPr>
    </w:p>
    <w:p w14:paraId="753FF51B" w14:textId="77777777" w:rsidR="00CF649B" w:rsidRPr="00CF649B" w:rsidRDefault="00CF649B" w:rsidP="00CF649B">
      <w:pPr>
        <w:jc w:val="both"/>
        <w:rPr>
          <w:b/>
          <w:i/>
        </w:rPr>
      </w:pPr>
      <w:r w:rsidRPr="00CF649B">
        <w:rPr>
          <w:b/>
          <w:i/>
        </w:rPr>
        <w:t>A. Krauja</w:t>
      </w:r>
      <w:r w:rsidRPr="00CF649B">
        <w:rPr>
          <w:i/>
        </w:rPr>
        <w:t xml:space="preserve"> informē, ka Ogresgala Tautas nams darbojas kā Ogres Kultūras centra struktūrvienība.</w:t>
      </w:r>
    </w:p>
    <w:p w14:paraId="31AAF88F" w14:textId="77777777" w:rsidR="00CF649B" w:rsidRDefault="00CF649B" w:rsidP="004D55B6">
      <w:pPr>
        <w:rPr>
          <w:rStyle w:val="IntenseReference"/>
          <w:rFonts w:cs="Times New Roman"/>
          <w:color w:val="auto"/>
          <w:szCs w:val="24"/>
        </w:rPr>
      </w:pPr>
    </w:p>
    <w:p w14:paraId="070E4139" w14:textId="77777777" w:rsidR="00417BD8" w:rsidRDefault="00417BD8" w:rsidP="00417BD8">
      <w:pPr>
        <w:jc w:val="both"/>
        <w:rPr>
          <w:i/>
        </w:rPr>
      </w:pPr>
      <w:r w:rsidRPr="00417BD8">
        <w:rPr>
          <w:b/>
          <w:i/>
        </w:rPr>
        <w:t>S. Ločmele</w:t>
      </w:r>
      <w:r w:rsidRPr="00417BD8">
        <w:rPr>
          <w:i/>
        </w:rPr>
        <w:t xml:space="preserve"> norāda, ka publiskajā pārskatā nav uzskaitīti visi kultūras un tautas nami. Uzskata, ka, ja tās ir pašvaldības iestādes, tās visas būtu jāiekļauj pašvaldības struktūras aprakstā.</w:t>
      </w:r>
    </w:p>
    <w:p w14:paraId="48E8CED2" w14:textId="77777777" w:rsidR="00E12EBF" w:rsidRDefault="00E12EBF" w:rsidP="00417BD8">
      <w:pPr>
        <w:jc w:val="both"/>
        <w:rPr>
          <w:i/>
        </w:rPr>
      </w:pPr>
    </w:p>
    <w:p w14:paraId="26532116" w14:textId="77777777" w:rsidR="00E12EBF" w:rsidRDefault="00E12EBF" w:rsidP="00417BD8">
      <w:pPr>
        <w:jc w:val="both"/>
        <w:rPr>
          <w:i/>
        </w:rPr>
      </w:pPr>
      <w:r w:rsidRPr="00E12EBF">
        <w:rPr>
          <w:b/>
          <w:i/>
        </w:rPr>
        <w:t>U. Skudra</w:t>
      </w:r>
      <w:r w:rsidRPr="00E12EBF">
        <w:rPr>
          <w:i/>
        </w:rPr>
        <w:t xml:space="preserve"> informē, ka pirms iepazīšanās ar Valsts kontroles gala ziņojumu nevar atbalstīt publiskā pārskata apstiprināšanu un balsojumā atturēsies.</w:t>
      </w:r>
    </w:p>
    <w:p w14:paraId="5E2917D1" w14:textId="77777777" w:rsidR="004969BD" w:rsidRDefault="004969BD" w:rsidP="00417BD8">
      <w:pPr>
        <w:jc w:val="both"/>
        <w:rPr>
          <w:i/>
        </w:rPr>
      </w:pPr>
    </w:p>
    <w:p w14:paraId="69838A0F" w14:textId="58AA6CE6" w:rsidR="004969BD" w:rsidRDefault="004969BD" w:rsidP="00417BD8">
      <w:pPr>
        <w:jc w:val="both"/>
        <w:rPr>
          <w:i/>
        </w:rPr>
      </w:pPr>
      <w:r w:rsidRPr="004969BD">
        <w:rPr>
          <w:b/>
          <w:i/>
        </w:rPr>
        <w:t>R. Kudļa</w:t>
      </w:r>
      <w:r w:rsidRPr="004969BD">
        <w:rPr>
          <w:i/>
        </w:rPr>
        <w:t xml:space="preserve"> </w:t>
      </w:r>
      <w:r w:rsidR="00DE18D9">
        <w:rPr>
          <w:i/>
        </w:rPr>
        <w:t>interesējas</w:t>
      </w:r>
      <w:r w:rsidRPr="004969BD">
        <w:rPr>
          <w:i/>
        </w:rPr>
        <w:t xml:space="preserve">, vai gada pārskats nav jāpapildina, iekļaujot informāciju par Ogres novada teritorijas </w:t>
      </w:r>
      <w:r>
        <w:rPr>
          <w:i/>
        </w:rPr>
        <w:t>plānojuma izstrādi, ņemot vērā d</w:t>
      </w:r>
      <w:r w:rsidRPr="004969BD">
        <w:rPr>
          <w:i/>
        </w:rPr>
        <w:t>omes</w:t>
      </w:r>
      <w:r>
        <w:rPr>
          <w:i/>
        </w:rPr>
        <w:t xml:space="preserve"> decembra lēmumu šajā jautājumā?</w:t>
      </w:r>
    </w:p>
    <w:p w14:paraId="7654592E" w14:textId="77777777" w:rsidR="004969BD" w:rsidRDefault="004969BD" w:rsidP="00417BD8">
      <w:pPr>
        <w:jc w:val="both"/>
        <w:rPr>
          <w:i/>
        </w:rPr>
      </w:pPr>
    </w:p>
    <w:p w14:paraId="1568A796" w14:textId="1D208E38" w:rsidR="00DE18D9" w:rsidRDefault="004969BD" w:rsidP="004969BD">
      <w:pPr>
        <w:jc w:val="both"/>
        <w:rPr>
          <w:i/>
        </w:rPr>
      </w:pPr>
      <w:r w:rsidRPr="004969BD">
        <w:rPr>
          <w:b/>
          <w:i/>
        </w:rPr>
        <w:t>A. Krauja</w:t>
      </w:r>
      <w:r w:rsidRPr="004969BD">
        <w:rPr>
          <w:i/>
        </w:rPr>
        <w:t xml:space="preserve"> </w:t>
      </w:r>
      <w:r w:rsidR="00DE18D9">
        <w:rPr>
          <w:i/>
        </w:rPr>
        <w:t>informē</w:t>
      </w:r>
      <w:r w:rsidRPr="004969BD">
        <w:rPr>
          <w:i/>
        </w:rPr>
        <w:t>, ka šobrīd nevar sniegt precīzu atbildi</w:t>
      </w:r>
      <w:r w:rsidR="00DE18D9">
        <w:rPr>
          <w:i/>
        </w:rPr>
        <w:t xml:space="preserve"> par šo jautājumu. </w:t>
      </w:r>
    </w:p>
    <w:p w14:paraId="1CEE43F5" w14:textId="04FCCBF2" w:rsidR="00417BD8" w:rsidRPr="004969BD" w:rsidRDefault="00DE18D9" w:rsidP="0078326D">
      <w:pPr>
        <w:ind w:firstLine="720"/>
        <w:jc w:val="both"/>
        <w:rPr>
          <w:i/>
        </w:rPr>
      </w:pPr>
      <w:r>
        <w:rPr>
          <w:i/>
        </w:rPr>
        <w:t>S</w:t>
      </w:r>
      <w:r w:rsidR="004969BD" w:rsidRPr="004969BD">
        <w:rPr>
          <w:i/>
        </w:rPr>
        <w:t>kaidro deputātei S. Ločmelei, ka kultūras nami nav atsevišķas iestādes, bet gan pilsētu un pagastu pārvalžu struktūrvienības, tādēļ tie nav norādīti kā patstāvīgas iestādes, bet ietilpst attiecīgo pārvalžu sastāvā.</w:t>
      </w:r>
    </w:p>
    <w:p w14:paraId="7BB1C66C" w14:textId="77777777" w:rsidR="004969BD" w:rsidRDefault="004969BD" w:rsidP="004D55B6"/>
    <w:p w14:paraId="6E1614D1" w14:textId="77777777" w:rsidR="00B31B7F" w:rsidRDefault="00B31B7F" w:rsidP="00B31B7F">
      <w:pPr>
        <w:jc w:val="both"/>
        <w:rPr>
          <w:i/>
        </w:rPr>
      </w:pPr>
      <w:r w:rsidRPr="00B31B7F">
        <w:rPr>
          <w:b/>
          <w:i/>
        </w:rPr>
        <w:t>S. Ločmele</w:t>
      </w:r>
      <w:r w:rsidRPr="00B31B7F">
        <w:rPr>
          <w:i/>
        </w:rPr>
        <w:t xml:space="preserve"> iebilst, norādot, ka iepriekš jau vairākkārt ir vērusi uzmanību uz Lielvārdes kultūras centra statusu un tā reor</w:t>
      </w:r>
      <w:r>
        <w:rPr>
          <w:i/>
        </w:rPr>
        <w:t>ganizācijas nepabeigšanu. S</w:t>
      </w:r>
      <w:r w:rsidRPr="00B31B7F">
        <w:rPr>
          <w:i/>
        </w:rPr>
        <w:t>kaidro, ka Lielvārdes kultūras centrs ar tā struktūrvienībām, tostarp bibliotēkām un kultūras namiem, darbojas ar vienotu budžetu, kas tiek sadalīts attiecīgajām vienībām, taču nav pārstrādāti nolikumi un nav pabeigta organiz</w:t>
      </w:r>
      <w:r>
        <w:rPr>
          <w:i/>
        </w:rPr>
        <w:t>atoriskā struktūra. Uzskata</w:t>
      </w:r>
      <w:r w:rsidRPr="00B31B7F">
        <w:rPr>
          <w:i/>
        </w:rPr>
        <w:t>, ka pašvaldības dokumentos, tostarp nolikumā, nedrīkst tikt ietvertas neprecīzi definētas vai faktiski neesošas iestādes, un uzsver nepieciešamību nodrošināt atbilstību reālajai iestāžu struktūrai.</w:t>
      </w:r>
    </w:p>
    <w:p w14:paraId="6029923B" w14:textId="77777777" w:rsidR="00F0712E" w:rsidRDefault="00F0712E" w:rsidP="00B31B7F">
      <w:pPr>
        <w:jc w:val="both"/>
        <w:rPr>
          <w:i/>
        </w:rPr>
      </w:pPr>
    </w:p>
    <w:p w14:paraId="042D9443" w14:textId="77777777" w:rsidR="00DE18D9" w:rsidRDefault="00C3083C" w:rsidP="00C3083C">
      <w:pPr>
        <w:jc w:val="both"/>
        <w:rPr>
          <w:i/>
        </w:rPr>
      </w:pPr>
      <w:r w:rsidRPr="00C3083C">
        <w:rPr>
          <w:b/>
          <w:i/>
        </w:rPr>
        <w:t xml:space="preserve">M. Martinsons </w:t>
      </w:r>
      <w:r w:rsidRPr="00C3083C">
        <w:rPr>
          <w:i/>
        </w:rPr>
        <w:t>pauž viedokli par publiskajā pārskatā ietverto informāciju par iedzīvotāju padomju darbību, norādot, ka, viņaprāt, praksē to iesaiste nav pietiekama. Tāpat uzskata, ka iedzīvotāju skaita samazināšanās ir saistīta ar administratīvi teritoriālās reformas sekām, kā arī ka attīstība tiek koncentrēta tikai novada centrā, tādēļ nevarēs atbalstīt lēmumprojektu balsojumā.</w:t>
      </w:r>
    </w:p>
    <w:p w14:paraId="35DBC876" w14:textId="30994D0C" w:rsidR="00417BD8" w:rsidRDefault="00C3083C" w:rsidP="0078326D">
      <w:pPr>
        <w:ind w:firstLine="720"/>
        <w:jc w:val="both"/>
        <w:rPr>
          <w:i/>
        </w:rPr>
      </w:pPr>
      <w:r w:rsidRPr="00C3083C">
        <w:rPr>
          <w:i/>
        </w:rPr>
        <w:t xml:space="preserve"> Kā arī informē, ka daļa deputātu ir iesnieguši pieteikumu Administratīvajā rajona tiesā par iespējamu pašvaldības un domes vadības atteikšanos sniegt in</w:t>
      </w:r>
      <w:r>
        <w:rPr>
          <w:i/>
        </w:rPr>
        <w:t>formāciju deputātiem, tādējādi</w:t>
      </w:r>
      <w:r w:rsidRPr="00C3083C">
        <w:rPr>
          <w:i/>
        </w:rPr>
        <w:t>, ierobežojot deputātu tiesības un pārkāpjot normatīvo aktu prasības.</w:t>
      </w:r>
    </w:p>
    <w:p w14:paraId="4BA62757" w14:textId="77777777" w:rsidR="003E3EB8" w:rsidRDefault="003E3EB8" w:rsidP="00C3083C">
      <w:pPr>
        <w:jc w:val="both"/>
        <w:rPr>
          <w:i/>
        </w:rPr>
      </w:pPr>
    </w:p>
    <w:p w14:paraId="40401197" w14:textId="77777777" w:rsidR="003E3EB8" w:rsidRDefault="003E3EB8" w:rsidP="00C3083C">
      <w:pPr>
        <w:jc w:val="both"/>
        <w:rPr>
          <w:i/>
        </w:rPr>
      </w:pPr>
      <w:r w:rsidRPr="003E3EB8">
        <w:rPr>
          <w:b/>
          <w:i/>
        </w:rPr>
        <w:t>A. Krauja</w:t>
      </w:r>
      <w:r w:rsidRPr="003E3EB8">
        <w:rPr>
          <w:i/>
        </w:rPr>
        <w:t xml:space="preserve"> norāda, ka M. Martinsona paustā informācija neatbilst patiesībai un maldina sabiedrību. Skaidro, ka iedzīvotāju padomēs nekādi aizliegumi nav noteikti, bet to darbības sākumā tika aicināts ievērot ētikas normas.</w:t>
      </w:r>
    </w:p>
    <w:p w14:paraId="74EFB7A7" w14:textId="77777777" w:rsidR="00852BF6" w:rsidRDefault="00852BF6" w:rsidP="00C3083C">
      <w:pPr>
        <w:jc w:val="both"/>
        <w:rPr>
          <w:rStyle w:val="IntenseReference"/>
          <w:rFonts w:cs="Times New Roman"/>
          <w:i/>
          <w:color w:val="auto"/>
          <w:szCs w:val="24"/>
        </w:rPr>
      </w:pPr>
    </w:p>
    <w:p w14:paraId="71E3640C" w14:textId="65B6B00C" w:rsidR="00DE18D9" w:rsidRDefault="00852BF6" w:rsidP="00852BF6">
      <w:pPr>
        <w:jc w:val="both"/>
        <w:rPr>
          <w:i/>
        </w:rPr>
      </w:pPr>
      <w:r w:rsidRPr="00852BF6">
        <w:rPr>
          <w:b/>
          <w:i/>
        </w:rPr>
        <w:t>G. Sīviņš</w:t>
      </w:r>
      <w:r w:rsidRPr="00852BF6">
        <w:rPr>
          <w:i/>
        </w:rPr>
        <w:t xml:space="preserve"> </w:t>
      </w:r>
      <w:r w:rsidR="00DE18D9">
        <w:rPr>
          <w:i/>
        </w:rPr>
        <w:t xml:space="preserve">norāda, ka </w:t>
      </w:r>
      <w:r w:rsidRPr="00852BF6">
        <w:rPr>
          <w:i/>
        </w:rPr>
        <w:t>atbalst</w:t>
      </w:r>
      <w:r w:rsidR="00DE18D9">
        <w:rPr>
          <w:i/>
        </w:rPr>
        <w:t>a sagatavoto</w:t>
      </w:r>
      <w:r w:rsidRPr="00852BF6">
        <w:rPr>
          <w:i/>
        </w:rPr>
        <w:t xml:space="preserve"> lēmumprojekt</w:t>
      </w:r>
      <w:r w:rsidR="00DE18D9">
        <w:rPr>
          <w:i/>
        </w:rPr>
        <w:t>u</w:t>
      </w:r>
      <w:r w:rsidRPr="00852BF6">
        <w:rPr>
          <w:i/>
        </w:rPr>
        <w:t>,</w:t>
      </w:r>
      <w:r w:rsidR="0078326D">
        <w:rPr>
          <w:i/>
        </w:rPr>
        <w:t xml:space="preserve"> </w:t>
      </w:r>
      <w:r w:rsidR="00DE18D9">
        <w:rPr>
          <w:i/>
        </w:rPr>
        <w:t xml:space="preserve">ņemot vērā to, ka </w:t>
      </w:r>
      <w:r w:rsidRPr="00852BF6">
        <w:rPr>
          <w:i/>
        </w:rPr>
        <w:t>norādot, ka publiskajā pārskatā iekļautā informācija ir faktos balstīta u</w:t>
      </w:r>
      <w:r>
        <w:rPr>
          <w:i/>
        </w:rPr>
        <w:t xml:space="preserve">n ticama. </w:t>
      </w:r>
    </w:p>
    <w:p w14:paraId="65BFC354" w14:textId="77777777" w:rsidR="00DE18D9" w:rsidRDefault="00852BF6" w:rsidP="00DE18D9">
      <w:pPr>
        <w:ind w:firstLine="720"/>
        <w:jc w:val="both"/>
        <w:rPr>
          <w:i/>
        </w:rPr>
      </w:pPr>
      <w:r>
        <w:rPr>
          <w:i/>
        </w:rPr>
        <w:t>N</w:t>
      </w:r>
      <w:r w:rsidRPr="00852BF6">
        <w:rPr>
          <w:i/>
        </w:rPr>
        <w:t>epiekrīt iepriekš izteiktajiem apgalvojumiem, norādot, ka vairums iedzīvotāju padomju veiksmīgi sadarbojas ar pašvaldību un pilda s</w:t>
      </w:r>
      <w:r>
        <w:rPr>
          <w:i/>
        </w:rPr>
        <w:t xml:space="preserve">avus uzdevumus ļoti labi. </w:t>
      </w:r>
    </w:p>
    <w:p w14:paraId="27F0916D" w14:textId="77777777" w:rsidR="00DE18D9" w:rsidRDefault="00852BF6" w:rsidP="00DE18D9">
      <w:pPr>
        <w:ind w:firstLine="720"/>
        <w:jc w:val="both"/>
        <w:rPr>
          <w:i/>
        </w:rPr>
      </w:pPr>
      <w:r>
        <w:rPr>
          <w:i/>
        </w:rPr>
        <w:t xml:space="preserve">Tāpat </w:t>
      </w:r>
      <w:r w:rsidRPr="00852BF6">
        <w:rPr>
          <w:i/>
        </w:rPr>
        <w:t xml:space="preserve">nepiekrīt viedoklim par iedzīvotāju skaita samazināšanos un norāda uz būvvaldes statistiku par izsniegtajām būvatļaujām, kā arī izglītības iestāžu audzēkņu skaitu, kas, viņa ieskatā, liecina par pozitīvām demogrāfiskām tendencēm. Uzskata, ka Ogres novads ir pievilcīga dzīvesvieta jaunajām ģimenēm un tiek nodrošināti kvalitatīvi pakalpojumi. </w:t>
      </w:r>
    </w:p>
    <w:p w14:paraId="2B656DCB" w14:textId="43BC4003" w:rsidR="004969BD" w:rsidRDefault="00852BF6" w:rsidP="0078326D">
      <w:pPr>
        <w:ind w:firstLine="720"/>
        <w:jc w:val="both"/>
        <w:rPr>
          <w:i/>
        </w:rPr>
      </w:pPr>
      <w:r w:rsidRPr="00852BF6">
        <w:rPr>
          <w:i/>
        </w:rPr>
        <w:t>Aicina atbalstīt publisko pārskatu un virzīt to izskatīšanai domes sēdē.</w:t>
      </w:r>
    </w:p>
    <w:p w14:paraId="6D31BC6A" w14:textId="77777777" w:rsidR="00852BF6" w:rsidRDefault="00852BF6" w:rsidP="00852BF6">
      <w:pPr>
        <w:jc w:val="both"/>
      </w:pPr>
    </w:p>
    <w:p w14:paraId="28162D23" w14:textId="20E781E5" w:rsidR="00852BF6" w:rsidRPr="00852BF6" w:rsidRDefault="00852BF6" w:rsidP="00852BF6">
      <w:pPr>
        <w:jc w:val="both"/>
        <w:rPr>
          <w:rStyle w:val="IntenseReference"/>
          <w:rFonts w:cs="Times New Roman"/>
          <w:i/>
          <w:color w:val="auto"/>
          <w:szCs w:val="24"/>
        </w:rPr>
      </w:pPr>
      <w:r w:rsidRPr="00852BF6">
        <w:rPr>
          <w:b/>
          <w:i/>
        </w:rPr>
        <w:lastRenderedPageBreak/>
        <w:t>J. Iklāvs</w:t>
      </w:r>
      <w:r w:rsidRPr="00852BF6">
        <w:rPr>
          <w:i/>
        </w:rPr>
        <w:t xml:space="preserve"> </w:t>
      </w:r>
      <w:r w:rsidR="00DE18D9">
        <w:rPr>
          <w:i/>
        </w:rPr>
        <w:t xml:space="preserve">norāda, ka arī viņš </w:t>
      </w:r>
      <w:r w:rsidRPr="00852BF6">
        <w:rPr>
          <w:i/>
        </w:rPr>
        <w:t>pauž atbalstu sagatavotajam lēmumprojektam un norāda, ka Lielvārdē, saskaņā ar pārskatā iekļauto tabulu, iedzīvotāju skaits ir pieaudzis, kā arī aicina neizplatīt neprecīzu informāciju.</w:t>
      </w:r>
    </w:p>
    <w:p w14:paraId="7341217A" w14:textId="6DA65D5C" w:rsidR="000F4177" w:rsidRDefault="00311BC4" w:rsidP="000F4177">
      <w:pPr>
        <w:spacing w:before="100" w:beforeAutospacing="1" w:after="100" w:afterAutospacing="1"/>
        <w:jc w:val="both"/>
        <w:rPr>
          <w:rFonts w:cs="Times New Roman"/>
          <w:bCs/>
          <w:i/>
          <w:iCs w:val="0"/>
          <w:color w:val="auto"/>
          <w:szCs w:val="24"/>
        </w:rPr>
      </w:pPr>
      <w:r w:rsidRPr="00311BC4">
        <w:rPr>
          <w:rFonts w:cs="Times New Roman"/>
          <w:b/>
          <w:bCs/>
          <w:i/>
          <w:iCs w:val="0"/>
          <w:color w:val="auto"/>
          <w:szCs w:val="24"/>
        </w:rPr>
        <w:t>U. Skudra</w:t>
      </w:r>
      <w:r w:rsidRPr="00311BC4">
        <w:rPr>
          <w:rFonts w:cs="Times New Roman"/>
          <w:bCs/>
          <w:i/>
          <w:iCs w:val="0"/>
          <w:color w:val="auto"/>
          <w:szCs w:val="24"/>
        </w:rPr>
        <w:t xml:space="preserve"> </w:t>
      </w:r>
      <w:r w:rsidR="00DE18D9">
        <w:rPr>
          <w:rFonts w:cs="Times New Roman"/>
          <w:bCs/>
          <w:i/>
          <w:iCs w:val="0"/>
          <w:color w:val="auto"/>
          <w:szCs w:val="24"/>
        </w:rPr>
        <w:t xml:space="preserve">informē, ka  </w:t>
      </w:r>
      <w:r>
        <w:rPr>
          <w:rFonts w:cs="Times New Roman"/>
          <w:bCs/>
          <w:i/>
          <w:iCs w:val="0"/>
          <w:color w:val="auto"/>
          <w:szCs w:val="24"/>
        </w:rPr>
        <w:t>atbild</w:t>
      </w:r>
      <w:r w:rsidR="00DE18D9">
        <w:rPr>
          <w:rFonts w:cs="Times New Roman"/>
          <w:bCs/>
          <w:i/>
          <w:iCs w:val="0"/>
          <w:color w:val="auto"/>
          <w:szCs w:val="24"/>
        </w:rPr>
        <w:t xml:space="preserve">ot </w:t>
      </w:r>
      <w:r w:rsidRPr="00311BC4">
        <w:rPr>
          <w:rFonts w:cs="Times New Roman"/>
          <w:bCs/>
          <w:i/>
          <w:iCs w:val="0"/>
          <w:color w:val="auto"/>
          <w:szCs w:val="24"/>
        </w:rPr>
        <w:t xml:space="preserve"> iepriekš </w:t>
      </w:r>
      <w:r w:rsidR="00DE18D9">
        <w:rPr>
          <w:rFonts w:cs="Times New Roman"/>
          <w:bCs/>
          <w:i/>
          <w:iCs w:val="0"/>
          <w:color w:val="auto"/>
          <w:szCs w:val="24"/>
        </w:rPr>
        <w:t xml:space="preserve">paustajam  - </w:t>
      </w:r>
      <w:r w:rsidRPr="00311BC4">
        <w:rPr>
          <w:rFonts w:cs="Times New Roman"/>
          <w:bCs/>
          <w:i/>
          <w:iCs w:val="0"/>
          <w:color w:val="auto"/>
          <w:szCs w:val="24"/>
        </w:rPr>
        <w:t xml:space="preserve"> 2025. gada jūlijā dome ir pieņēmusi iekšējos noteikumus iedzīvotāju padomēm, kuros detalizēti noteikta to darbības kārtība. </w:t>
      </w:r>
      <w:r>
        <w:rPr>
          <w:rFonts w:cs="Times New Roman"/>
          <w:bCs/>
          <w:i/>
          <w:iCs w:val="0"/>
          <w:color w:val="auto"/>
          <w:szCs w:val="24"/>
        </w:rPr>
        <w:t xml:space="preserve">Uzskata, ka </w:t>
      </w:r>
      <w:r w:rsidRPr="00311BC4">
        <w:rPr>
          <w:rFonts w:cs="Times New Roman"/>
          <w:bCs/>
          <w:i/>
          <w:iCs w:val="0"/>
          <w:color w:val="auto"/>
          <w:szCs w:val="24"/>
        </w:rPr>
        <w:t>šādi noteikumi praksē nosaka iedzīvotāju padomju darbības ietvaru, lai gan formāli tie var tikt tr</w:t>
      </w:r>
      <w:r>
        <w:rPr>
          <w:rFonts w:cs="Times New Roman"/>
          <w:bCs/>
          <w:i/>
          <w:iCs w:val="0"/>
          <w:color w:val="auto"/>
          <w:szCs w:val="24"/>
        </w:rPr>
        <w:t>aktēti kā ieteikumi.</w:t>
      </w:r>
    </w:p>
    <w:p w14:paraId="0BC4A7D0" w14:textId="15CCF78A" w:rsidR="00311BC4" w:rsidRDefault="00311BC4" w:rsidP="0078326D">
      <w:pPr>
        <w:spacing w:before="100" w:beforeAutospacing="1" w:after="100" w:afterAutospacing="1"/>
        <w:ind w:firstLine="720"/>
        <w:jc w:val="both"/>
        <w:rPr>
          <w:rFonts w:cs="Times New Roman"/>
          <w:bCs/>
          <w:i/>
          <w:iCs w:val="0"/>
          <w:color w:val="auto"/>
          <w:szCs w:val="24"/>
        </w:rPr>
      </w:pPr>
      <w:r>
        <w:rPr>
          <w:rFonts w:cs="Times New Roman"/>
          <w:bCs/>
          <w:i/>
          <w:iCs w:val="0"/>
          <w:color w:val="auto"/>
          <w:szCs w:val="24"/>
        </w:rPr>
        <w:t>N</w:t>
      </w:r>
      <w:r w:rsidRPr="00311BC4">
        <w:rPr>
          <w:rFonts w:cs="Times New Roman"/>
          <w:bCs/>
          <w:i/>
          <w:iCs w:val="0"/>
          <w:color w:val="auto"/>
          <w:szCs w:val="24"/>
        </w:rPr>
        <w:t>orāda, ka normatīvie akti neparedz pašvaldībai tiesības tieši reglamentēt iedzīvotāju padomju darbību</w:t>
      </w:r>
      <w:r>
        <w:rPr>
          <w:rFonts w:cs="Times New Roman"/>
          <w:bCs/>
          <w:i/>
          <w:iCs w:val="0"/>
          <w:color w:val="auto"/>
          <w:szCs w:val="24"/>
        </w:rPr>
        <w:t>.</w:t>
      </w:r>
    </w:p>
    <w:p w14:paraId="126694D5" w14:textId="0675BB7D" w:rsidR="007F0563" w:rsidRDefault="007F0563" w:rsidP="00311BC4">
      <w:pPr>
        <w:spacing w:before="100" w:beforeAutospacing="1" w:after="100" w:afterAutospacing="1"/>
        <w:jc w:val="both"/>
        <w:rPr>
          <w:i/>
        </w:rPr>
      </w:pPr>
      <w:r w:rsidRPr="007F0563">
        <w:rPr>
          <w:b/>
          <w:i/>
        </w:rPr>
        <w:t>A. Krauja</w:t>
      </w:r>
      <w:r w:rsidRPr="007F0563">
        <w:rPr>
          <w:i/>
        </w:rPr>
        <w:t xml:space="preserve"> </w:t>
      </w:r>
      <w:r w:rsidR="000F4177">
        <w:rPr>
          <w:i/>
        </w:rPr>
        <w:t>informē</w:t>
      </w:r>
      <w:r w:rsidRPr="007F0563">
        <w:rPr>
          <w:i/>
        </w:rPr>
        <w:t>, ka iekšējie noteikumi iedzīvotāju padomēm tika izstrādāti kā aicinājums to darbības organizēšanai.</w:t>
      </w:r>
    </w:p>
    <w:p w14:paraId="046860B0" w14:textId="77777777" w:rsidR="00410B1D" w:rsidRDefault="00410B1D" w:rsidP="00782384">
      <w:pPr>
        <w:jc w:val="both"/>
        <w:rPr>
          <w:i/>
        </w:rPr>
      </w:pPr>
      <w:r w:rsidRPr="00410B1D">
        <w:rPr>
          <w:b/>
          <w:i/>
        </w:rPr>
        <w:t>S. Ločmele</w:t>
      </w:r>
      <w:r w:rsidRPr="00410B1D">
        <w:rPr>
          <w:i/>
        </w:rPr>
        <w:t xml:space="preserve"> norāda, ka attiecīgais dokuments ir iekšējie noteikumi, kuru nosaukumā ietverts formulējums “ieteikumi darbības nodrošināšanai”, taču pēc būtības tas ir iekšējo noteikumu dokuments. Viņa pauž viedokli, ka šādu noteikumu attiecināšana uz iedzīvotāju padomēm ir apšaubāma, jo iedzīvotāju padomju locekļi nav pašvaldības darbinieki un uz tiem iekšējie noteikumi nevar tikt attiecināti kā saistoši.</w:t>
      </w:r>
    </w:p>
    <w:p w14:paraId="3351E0FB" w14:textId="77777777" w:rsidR="00782384" w:rsidRDefault="00782384" w:rsidP="00782384">
      <w:pPr>
        <w:jc w:val="both"/>
      </w:pPr>
    </w:p>
    <w:p w14:paraId="6730DAFE" w14:textId="77777777" w:rsidR="00782384" w:rsidRDefault="00782384" w:rsidP="00782384">
      <w:pPr>
        <w:jc w:val="both"/>
        <w:rPr>
          <w:i/>
        </w:rPr>
      </w:pPr>
      <w:r w:rsidRPr="00782384">
        <w:rPr>
          <w:b/>
          <w:i/>
        </w:rPr>
        <w:t>A. Krauja</w:t>
      </w:r>
      <w:r w:rsidRPr="00782384">
        <w:rPr>
          <w:i/>
        </w:rPr>
        <w:t xml:space="preserve"> skaidro, ka iedzīvotāju padomes ir pašvaldības izveidota institūcija un ka līdz šim nav konstatēti pārkāpumi saistībā ar komunikāciju, bet ir bijuši aicinājumi ievērot noteikumus, lai nerastos interešu konflikta situācijas.</w:t>
      </w:r>
    </w:p>
    <w:p w14:paraId="584E2BFF" w14:textId="77777777" w:rsidR="00B72D42" w:rsidRDefault="00B72D42" w:rsidP="00782384">
      <w:pPr>
        <w:jc w:val="both"/>
        <w:rPr>
          <w:i/>
        </w:rPr>
      </w:pPr>
    </w:p>
    <w:p w14:paraId="49FABACA" w14:textId="2258800B" w:rsidR="00B72D42" w:rsidRPr="00311BC4" w:rsidRDefault="00B72D42" w:rsidP="00782384">
      <w:pPr>
        <w:jc w:val="both"/>
        <w:rPr>
          <w:i/>
        </w:rPr>
      </w:pPr>
      <w:r w:rsidRPr="00B72D42">
        <w:rPr>
          <w:b/>
          <w:i/>
        </w:rPr>
        <w:t>M. Martinsons</w:t>
      </w:r>
      <w:r w:rsidRPr="00B72D42">
        <w:rPr>
          <w:i/>
        </w:rPr>
        <w:t xml:space="preserve"> </w:t>
      </w:r>
      <w:r w:rsidR="000F4177">
        <w:rPr>
          <w:i/>
        </w:rPr>
        <w:t xml:space="preserve">norāda, ka </w:t>
      </w:r>
      <w:r w:rsidRPr="00B72D42">
        <w:rPr>
          <w:i/>
        </w:rPr>
        <w:t>uzskata</w:t>
      </w:r>
      <w:r w:rsidR="000F4177">
        <w:rPr>
          <w:i/>
        </w:rPr>
        <w:t xml:space="preserve"> - </w:t>
      </w:r>
      <w:r w:rsidRPr="00B72D42">
        <w:rPr>
          <w:i/>
        </w:rPr>
        <w:t xml:space="preserve"> izteikumi par melošanu ir nepamatoti un </w:t>
      </w:r>
      <w:r w:rsidR="000F4177">
        <w:rPr>
          <w:i/>
        </w:rPr>
        <w:t xml:space="preserve">viņš </w:t>
      </w:r>
      <w:r w:rsidRPr="00B72D42">
        <w:rPr>
          <w:i/>
        </w:rPr>
        <w:t>nepiekrīt tiem.</w:t>
      </w:r>
    </w:p>
    <w:p w14:paraId="32DCB977" w14:textId="77777777" w:rsidR="00311BC4" w:rsidRPr="00AC2A7E" w:rsidRDefault="00311BC4" w:rsidP="004D55B6">
      <w:pPr>
        <w:rPr>
          <w:rStyle w:val="IntenseReference"/>
          <w:rFonts w:cs="Times New Roman"/>
          <w:color w:val="auto"/>
          <w:szCs w:val="24"/>
        </w:rPr>
      </w:pPr>
    </w:p>
    <w:p w14:paraId="58C3DB27"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Dace Veiliņa, Dzirkstīte Žindiga, Egils Helmanis, Gints Sīviņš, Ilmārs Zemnieks, Jānis Iklāvs, Pāvels Kotāns, Raivis Rubīns, Raivis Ūzuls, Sarmīte Ozoliņa), "Pret" – 1 (Mariss Martinsons), "Atturas" – 6 (Jānis Siliņš, Kārlis Ansons, Matīss Mežaks, Rūdolfs Kudļa, Santa Ločmele, Uldis Skudra), "Nepiedalās" – nav</w:t>
      </w:r>
      <w:r w:rsidR="007347C2">
        <w:rPr>
          <w:rFonts w:cs="Times New Roman"/>
          <w:b/>
          <w:noProof/>
          <w:szCs w:val="24"/>
        </w:rPr>
        <w:t>,</w:t>
      </w:r>
      <w:r w:rsidR="00B35BC8">
        <w:rPr>
          <w:rFonts w:cs="Times New Roman"/>
          <w:b/>
          <w:szCs w:val="24"/>
        </w:rPr>
        <w:t xml:space="preserve"> </w:t>
      </w:r>
    </w:p>
    <w:p w14:paraId="6CBB4799"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67B6B004" w14:textId="77777777" w:rsidR="00B35BC8" w:rsidRDefault="00B35BC8" w:rsidP="00B35BC8">
      <w:pPr>
        <w:jc w:val="center"/>
        <w:rPr>
          <w:rFonts w:cs="Times New Roman"/>
          <w:b/>
          <w:szCs w:val="24"/>
        </w:rPr>
      </w:pPr>
    </w:p>
    <w:p w14:paraId="668B77F8" w14:textId="77777777" w:rsidR="007347C2"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0F86623A" w14:textId="77777777" w:rsidR="004D55B6" w:rsidRPr="00AC2A7E" w:rsidRDefault="004D55B6" w:rsidP="004D55B6">
      <w:pPr>
        <w:rPr>
          <w:rFonts w:cs="Times New Roman"/>
          <w:b/>
          <w:szCs w:val="24"/>
        </w:rPr>
      </w:pPr>
    </w:p>
    <w:p w14:paraId="31730B96" w14:textId="77777777" w:rsidR="004D55B6" w:rsidRPr="007347C2" w:rsidRDefault="007347C2" w:rsidP="007347C2">
      <w:pPr>
        <w:jc w:val="center"/>
        <w:rPr>
          <w:rFonts w:cs="Times New Roman"/>
          <w:b/>
          <w:noProof/>
          <w:szCs w:val="24"/>
        </w:rPr>
      </w:pPr>
      <w:r w:rsidRPr="007347C2">
        <w:rPr>
          <w:rFonts w:cs="Times New Roman"/>
          <w:b/>
          <w:noProof/>
          <w:szCs w:val="24"/>
        </w:rPr>
        <w:t>2.</w:t>
      </w:r>
    </w:p>
    <w:p w14:paraId="25903C08"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projektu “Mūrkroga ielas Ikšķilē, Ogres novadā ielas virskārtas atjaunošana ar asfaltbetona segumu” un “Būvprojekta izstrāde Daugavgrīvas ielai, Ķegumā, autoruzraudzība” īstenošanai nepieciešamā finansējuma apmēru</w:t>
      </w:r>
    </w:p>
    <w:p w14:paraId="295BBDC6" w14:textId="77777777" w:rsidR="004D55B6" w:rsidRDefault="00822CC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Pēteris Preiss</w:t>
      </w:r>
    </w:p>
    <w:p w14:paraId="3F8C179E" w14:textId="77777777" w:rsidR="007067E3" w:rsidRDefault="007067E3" w:rsidP="00CB2D18">
      <w:pPr>
        <w:jc w:val="both"/>
        <w:rPr>
          <w:rFonts w:cs="Times New Roman"/>
          <w:szCs w:val="24"/>
        </w:rPr>
      </w:pPr>
    </w:p>
    <w:p w14:paraId="7C72D532" w14:textId="3834F5F2" w:rsidR="008A07C6" w:rsidRDefault="008A07C6" w:rsidP="00CB2D18">
      <w:pPr>
        <w:jc w:val="both"/>
        <w:rPr>
          <w:i/>
        </w:rPr>
      </w:pPr>
      <w:r w:rsidRPr="008A07C6">
        <w:rPr>
          <w:b/>
          <w:i/>
        </w:rPr>
        <w:t>M. Martinsons</w:t>
      </w:r>
      <w:r w:rsidRPr="008A07C6">
        <w:rPr>
          <w:i/>
        </w:rPr>
        <w:t xml:space="preserve"> </w:t>
      </w:r>
      <w:r w:rsidR="000F4177">
        <w:rPr>
          <w:i/>
        </w:rPr>
        <w:t>interesējās</w:t>
      </w:r>
      <w:r w:rsidRPr="008A07C6">
        <w:rPr>
          <w:i/>
        </w:rPr>
        <w:t>, vai abos projekt</w:t>
      </w:r>
      <w:r>
        <w:rPr>
          <w:i/>
        </w:rPr>
        <w:t>os konkursā ir viens uzvarētājs?</w:t>
      </w:r>
    </w:p>
    <w:p w14:paraId="5C69E655" w14:textId="77777777" w:rsidR="008A07C6" w:rsidRPr="008A07C6" w:rsidRDefault="008A07C6" w:rsidP="00CB2D18">
      <w:pPr>
        <w:jc w:val="both"/>
        <w:rPr>
          <w:i/>
        </w:rPr>
      </w:pPr>
      <w:r w:rsidRPr="008A07C6">
        <w:rPr>
          <w:i/>
        </w:rPr>
        <w:t xml:space="preserve"> </w:t>
      </w:r>
    </w:p>
    <w:p w14:paraId="65B63ECA" w14:textId="62CC177C" w:rsidR="008A07C6" w:rsidRDefault="008A07C6" w:rsidP="00CB2D18">
      <w:pPr>
        <w:jc w:val="both"/>
        <w:rPr>
          <w:i/>
        </w:rPr>
      </w:pPr>
      <w:r w:rsidRPr="008A07C6">
        <w:rPr>
          <w:b/>
          <w:i/>
        </w:rPr>
        <w:t>P. Preiss</w:t>
      </w:r>
      <w:r w:rsidRPr="008A07C6">
        <w:rPr>
          <w:i/>
        </w:rPr>
        <w:t xml:space="preserve"> </w:t>
      </w:r>
      <w:r w:rsidR="000F4177">
        <w:rPr>
          <w:i/>
        </w:rPr>
        <w:t>informē</w:t>
      </w:r>
      <w:r w:rsidRPr="008A07C6">
        <w:rPr>
          <w:i/>
        </w:rPr>
        <w:t>, ka katram projektam ir savs uzvarētājs.</w:t>
      </w:r>
    </w:p>
    <w:p w14:paraId="1B93CB83" w14:textId="77777777" w:rsidR="00DF32CC" w:rsidRDefault="00DF32CC" w:rsidP="00CB2D18">
      <w:pPr>
        <w:jc w:val="both"/>
        <w:rPr>
          <w:i/>
        </w:rPr>
      </w:pPr>
    </w:p>
    <w:p w14:paraId="0FF32B4C" w14:textId="091E1005" w:rsidR="00DF32CC" w:rsidRDefault="00DF32CC" w:rsidP="00CB2D18">
      <w:pPr>
        <w:jc w:val="both"/>
        <w:rPr>
          <w:i/>
        </w:rPr>
      </w:pPr>
      <w:r w:rsidRPr="00DF32CC">
        <w:rPr>
          <w:b/>
          <w:i/>
        </w:rPr>
        <w:t>M. Martinsons</w:t>
      </w:r>
      <w:r w:rsidRPr="00DF32CC">
        <w:rPr>
          <w:i/>
        </w:rPr>
        <w:t xml:space="preserve"> </w:t>
      </w:r>
      <w:r w:rsidR="000F4177">
        <w:rPr>
          <w:i/>
        </w:rPr>
        <w:t xml:space="preserve">lūdz precizēt, vai </w:t>
      </w:r>
      <w:r w:rsidRPr="00DF32CC">
        <w:rPr>
          <w:i/>
        </w:rPr>
        <w:t>abi projekti ir savstarpēji saistīti, ja abi ir iekļauti vienā lēmumprojektā?</w:t>
      </w:r>
    </w:p>
    <w:p w14:paraId="7ED0B9C1" w14:textId="77777777" w:rsidR="006F5D72" w:rsidRDefault="006F5D72" w:rsidP="00CB2D18">
      <w:pPr>
        <w:jc w:val="both"/>
        <w:rPr>
          <w:i/>
        </w:rPr>
      </w:pPr>
    </w:p>
    <w:p w14:paraId="28731554" w14:textId="77777777" w:rsidR="006F5D72" w:rsidRDefault="006F5D72" w:rsidP="00CB2D18">
      <w:pPr>
        <w:jc w:val="both"/>
        <w:rPr>
          <w:i/>
        </w:rPr>
      </w:pPr>
      <w:r w:rsidRPr="006F5D72">
        <w:rPr>
          <w:b/>
          <w:i/>
        </w:rPr>
        <w:lastRenderedPageBreak/>
        <w:t>P. Preiss</w:t>
      </w:r>
      <w:r w:rsidRPr="006F5D72">
        <w:rPr>
          <w:i/>
        </w:rPr>
        <w:t xml:space="preserve"> skaidro, ka lēmumprojekts nepieciešams, lai savlaicīgi uzsāktu projektēšanas darbus Daugavgrīvas ielā un Murkrogu ielā, lai netiktu kavēta būvdarbu sezona un savlaicīgi varētu uzsākt būvdarbu procesu.</w:t>
      </w:r>
    </w:p>
    <w:p w14:paraId="620606DD" w14:textId="77777777" w:rsidR="00A25143" w:rsidRPr="00A25143" w:rsidRDefault="00A25143" w:rsidP="00CB2D18">
      <w:pPr>
        <w:jc w:val="both"/>
        <w:rPr>
          <w:b/>
          <w:i/>
        </w:rPr>
      </w:pPr>
    </w:p>
    <w:p w14:paraId="1C4233D7" w14:textId="615939B3" w:rsidR="00A25143" w:rsidRPr="006F5D72" w:rsidRDefault="00A25143" w:rsidP="00CB2D18">
      <w:pPr>
        <w:jc w:val="both"/>
        <w:rPr>
          <w:i/>
        </w:rPr>
      </w:pPr>
      <w:r w:rsidRPr="00A25143">
        <w:rPr>
          <w:b/>
          <w:i/>
        </w:rPr>
        <w:t>A. Krauja</w:t>
      </w:r>
      <w:r w:rsidRPr="00A25143">
        <w:rPr>
          <w:i/>
        </w:rPr>
        <w:t xml:space="preserve"> </w:t>
      </w:r>
      <w:r w:rsidR="000F4177">
        <w:rPr>
          <w:i/>
        </w:rPr>
        <w:t>informē</w:t>
      </w:r>
      <w:r w:rsidRPr="00A25143">
        <w:rPr>
          <w:i/>
        </w:rPr>
        <w:t>, ka tas nav saistīts ar uzvarētāju, bet gan ar finansējuma pārdali, lai savlaicīgi varētu uzsākt darbus un nezaudētu laiku.</w:t>
      </w:r>
    </w:p>
    <w:p w14:paraId="32CB73A2" w14:textId="77777777" w:rsidR="008A07C6" w:rsidRDefault="008A07C6" w:rsidP="00CB2D18">
      <w:pPr>
        <w:jc w:val="both"/>
      </w:pPr>
    </w:p>
    <w:p w14:paraId="421FCDFE" w14:textId="3458CFC2" w:rsidR="00792C53" w:rsidRPr="00792C53" w:rsidRDefault="00792C53" w:rsidP="00CB2D18">
      <w:pPr>
        <w:jc w:val="both"/>
        <w:rPr>
          <w:i/>
        </w:rPr>
      </w:pPr>
      <w:r w:rsidRPr="00792C53">
        <w:rPr>
          <w:b/>
          <w:i/>
        </w:rPr>
        <w:t>S. Ločmele</w:t>
      </w:r>
      <w:r w:rsidRPr="00792C53">
        <w:rPr>
          <w:i/>
        </w:rPr>
        <w:t xml:space="preserve"> </w:t>
      </w:r>
      <w:r w:rsidR="000F4177">
        <w:rPr>
          <w:i/>
        </w:rPr>
        <w:t xml:space="preserve">interesējas </w:t>
      </w:r>
      <w:r w:rsidRPr="00792C53">
        <w:rPr>
          <w:i/>
        </w:rPr>
        <w:t>par lēmumprojekta lemjošās daļas otrajā punktā minēto veselības veicināšanas un rehabilitācijas centra izveidi sanatorijā “Ogre”, vai šis projekts netiks īstenots</w:t>
      </w:r>
      <w:r w:rsidR="000F4177">
        <w:rPr>
          <w:i/>
        </w:rPr>
        <w:t xml:space="preserve">, </w:t>
      </w:r>
      <w:r w:rsidRPr="00792C53">
        <w:rPr>
          <w:i/>
        </w:rPr>
        <w:t>vai tiks realizēts daļēji, jo šobrīd nav skaidras informācijas par projekta uzsākšanu vai tā tālāku virzību</w:t>
      </w:r>
      <w:r w:rsidR="000F4177">
        <w:rPr>
          <w:i/>
        </w:rPr>
        <w:t xml:space="preserve">, </w:t>
      </w:r>
      <w:r w:rsidRPr="00792C53">
        <w:rPr>
          <w:i/>
        </w:rPr>
        <w:t xml:space="preserve"> un kādēļ tiek pārdalīti līdzekļi no šī projekta?</w:t>
      </w:r>
    </w:p>
    <w:p w14:paraId="592E4F55" w14:textId="77777777" w:rsidR="008A07C6" w:rsidRDefault="008A07C6" w:rsidP="00CB2D18">
      <w:pPr>
        <w:jc w:val="both"/>
        <w:rPr>
          <w:rFonts w:cs="Times New Roman"/>
          <w:szCs w:val="24"/>
        </w:rPr>
      </w:pPr>
    </w:p>
    <w:p w14:paraId="60A64359" w14:textId="77777777" w:rsidR="00E26AE9" w:rsidRPr="00E26AE9" w:rsidRDefault="00E26AE9" w:rsidP="00CB2D18">
      <w:pPr>
        <w:jc w:val="both"/>
        <w:rPr>
          <w:i/>
        </w:rPr>
      </w:pPr>
      <w:r w:rsidRPr="00E26AE9">
        <w:rPr>
          <w:b/>
          <w:i/>
        </w:rPr>
        <w:t>P. Preiss</w:t>
      </w:r>
      <w:r w:rsidRPr="00E26AE9">
        <w:rPr>
          <w:i/>
        </w:rPr>
        <w:t xml:space="preserve"> skaidro, ka projekts nav apstiprināts Centrālajā finanšu līgumu aģentūrā, līdz ar to tas netiks realizēts.</w:t>
      </w:r>
    </w:p>
    <w:p w14:paraId="65729482" w14:textId="77777777" w:rsidR="00E26AE9" w:rsidRDefault="00E26AE9" w:rsidP="00CB2D18">
      <w:pPr>
        <w:jc w:val="both"/>
      </w:pPr>
    </w:p>
    <w:p w14:paraId="05085805" w14:textId="4ABBBCB2" w:rsidR="000F4177" w:rsidRDefault="00BF44FE" w:rsidP="00CB2D18">
      <w:pPr>
        <w:jc w:val="both"/>
        <w:rPr>
          <w:i/>
        </w:rPr>
      </w:pPr>
      <w:r w:rsidRPr="00BF44FE">
        <w:rPr>
          <w:b/>
          <w:i/>
        </w:rPr>
        <w:t xml:space="preserve">U. Skudra </w:t>
      </w:r>
      <w:r w:rsidR="000F4177">
        <w:rPr>
          <w:i/>
        </w:rPr>
        <w:t>interesējas</w:t>
      </w:r>
      <w:r w:rsidRPr="00BF44FE">
        <w:rPr>
          <w:i/>
        </w:rPr>
        <w:t>, kāpēc Ikšķiles projektam no sanatorijas projekta līdzekļiem netika paredzēts finansējums, kā</w:t>
      </w:r>
      <w:r w:rsidR="000F4177">
        <w:rPr>
          <w:i/>
        </w:rPr>
        <w:t xml:space="preserve"> tas </w:t>
      </w:r>
      <w:r w:rsidRPr="00BF44FE">
        <w:rPr>
          <w:i/>
        </w:rPr>
        <w:t xml:space="preserve"> tika izvērtēts, no kuriem projektiem samazināt finansējumu, un vai Skolas ielas 10 stā</w:t>
      </w:r>
      <w:r>
        <w:rPr>
          <w:i/>
        </w:rPr>
        <w:t>vlaukuma projekts tiks īstenots?</w:t>
      </w:r>
    </w:p>
    <w:p w14:paraId="77B81DA2" w14:textId="3E34A770" w:rsidR="00E26AE9" w:rsidRDefault="00BF44FE" w:rsidP="0078326D">
      <w:pPr>
        <w:ind w:firstLine="720"/>
        <w:jc w:val="both"/>
        <w:rPr>
          <w:i/>
        </w:rPr>
      </w:pPr>
      <w:r w:rsidRPr="00BF44FE">
        <w:rPr>
          <w:i/>
        </w:rPr>
        <w:t xml:space="preserve"> Lūdz skaidrot, kas pieņēmis lēmumu un pēc kādiem kritērijiem veikta līdzekļu pārdale.</w:t>
      </w:r>
    </w:p>
    <w:p w14:paraId="6D55CAF5" w14:textId="77777777" w:rsidR="00D5373C" w:rsidRDefault="00D5373C" w:rsidP="00CB2D18">
      <w:pPr>
        <w:jc w:val="both"/>
        <w:rPr>
          <w:i/>
        </w:rPr>
      </w:pPr>
    </w:p>
    <w:p w14:paraId="4116FFCD" w14:textId="1F42E16B" w:rsidR="000F4177" w:rsidRDefault="00D5373C" w:rsidP="00CB2D18">
      <w:pPr>
        <w:jc w:val="both"/>
        <w:rPr>
          <w:i/>
        </w:rPr>
      </w:pPr>
      <w:r w:rsidRPr="00D5373C">
        <w:rPr>
          <w:b/>
          <w:i/>
        </w:rPr>
        <w:t>P. Preiss</w:t>
      </w:r>
      <w:r w:rsidRPr="00D5373C">
        <w:rPr>
          <w:i/>
        </w:rPr>
        <w:t xml:space="preserve"> </w:t>
      </w:r>
      <w:r w:rsidR="000F4177">
        <w:rPr>
          <w:i/>
        </w:rPr>
        <w:t>informē</w:t>
      </w:r>
      <w:r w:rsidRPr="00D5373C">
        <w:rPr>
          <w:i/>
        </w:rPr>
        <w:t xml:space="preserve">, ka Skolas ielas būvprojektam nav sakārtoti zemes jautājumi, tādēļ tā īstenošana nav iespējama un tas netiks realizēts šajā gadā. </w:t>
      </w:r>
    </w:p>
    <w:p w14:paraId="0F5803A1" w14:textId="02B06168" w:rsidR="00D5373C" w:rsidRDefault="00D5373C" w:rsidP="0078326D">
      <w:pPr>
        <w:ind w:firstLine="720"/>
        <w:jc w:val="both"/>
        <w:rPr>
          <w:i/>
        </w:rPr>
      </w:pPr>
      <w:r w:rsidRPr="00D5373C">
        <w:rPr>
          <w:i/>
        </w:rPr>
        <w:t xml:space="preserve">Norāda, ka projektēšanas uzsākšana, visticamāk, tiks pārcelta uz nākamo gadu. Tāpat skaidro, ka lēmums par finansējuma pārdali tika pieņemts, konsultējoties ar </w:t>
      </w:r>
      <w:r w:rsidR="000F4177">
        <w:rPr>
          <w:i/>
        </w:rPr>
        <w:t xml:space="preserve">Budžeta </w:t>
      </w:r>
      <w:r w:rsidRPr="00D5373C">
        <w:rPr>
          <w:i/>
        </w:rPr>
        <w:t>nodaļu</w:t>
      </w:r>
      <w:r w:rsidR="000F4177">
        <w:rPr>
          <w:i/>
        </w:rPr>
        <w:t xml:space="preserve">, papildus informāciju varēs sniegt Budžeta nodaļas vadītāja. </w:t>
      </w:r>
    </w:p>
    <w:p w14:paraId="6F09C962" w14:textId="77777777" w:rsidR="00C03DFC" w:rsidRDefault="00C03DFC" w:rsidP="00CB2D18">
      <w:pPr>
        <w:jc w:val="both"/>
        <w:rPr>
          <w:i/>
        </w:rPr>
      </w:pPr>
    </w:p>
    <w:p w14:paraId="657FA4D8" w14:textId="610BFFEB" w:rsidR="00BF44FE" w:rsidRDefault="00C03DFC" w:rsidP="00CB2D18">
      <w:pPr>
        <w:jc w:val="both"/>
        <w:rPr>
          <w:i/>
        </w:rPr>
      </w:pPr>
      <w:r w:rsidRPr="00C03DFC">
        <w:rPr>
          <w:b/>
          <w:i/>
        </w:rPr>
        <w:t>U. Skudra</w:t>
      </w:r>
      <w:r w:rsidRPr="00C03DFC">
        <w:rPr>
          <w:i/>
        </w:rPr>
        <w:t xml:space="preserve"> </w:t>
      </w:r>
      <w:r w:rsidR="000F4177">
        <w:rPr>
          <w:i/>
        </w:rPr>
        <w:t>interesējas</w:t>
      </w:r>
      <w:r w:rsidRPr="00C03DFC">
        <w:rPr>
          <w:i/>
        </w:rPr>
        <w:t>, kam tiks novirzīts atlikušais finansējums, ja no vairākiem projektiem tiek samazinātas nelielas summas</w:t>
      </w:r>
      <w:r w:rsidR="000F4177">
        <w:rPr>
          <w:i/>
        </w:rPr>
        <w:t xml:space="preserve">, </w:t>
      </w:r>
      <w:r w:rsidRPr="00C03DFC">
        <w:rPr>
          <w:i/>
        </w:rPr>
        <w:t>un šie projekti netiek realizēti?</w:t>
      </w:r>
    </w:p>
    <w:p w14:paraId="6CE3D034" w14:textId="77777777" w:rsidR="00B92581" w:rsidRDefault="00B92581" w:rsidP="00CB2D18">
      <w:pPr>
        <w:jc w:val="both"/>
        <w:rPr>
          <w:i/>
        </w:rPr>
      </w:pPr>
    </w:p>
    <w:p w14:paraId="7AB73DA5" w14:textId="6937FF20" w:rsidR="00B92581" w:rsidRPr="00B92581" w:rsidRDefault="00B92581" w:rsidP="00CB2D18">
      <w:pPr>
        <w:jc w:val="both"/>
        <w:rPr>
          <w:i/>
        </w:rPr>
      </w:pPr>
      <w:r w:rsidRPr="00B92581">
        <w:rPr>
          <w:b/>
          <w:i/>
        </w:rPr>
        <w:t>A. Krauja</w:t>
      </w:r>
      <w:r w:rsidRPr="00B92581">
        <w:rPr>
          <w:i/>
        </w:rPr>
        <w:t xml:space="preserve"> skaidro, ka</w:t>
      </w:r>
      <w:r w:rsidR="000F4177">
        <w:rPr>
          <w:i/>
        </w:rPr>
        <w:t xml:space="preserve"> jūlijā </w:t>
      </w:r>
      <w:r w:rsidRPr="00B92581">
        <w:rPr>
          <w:i/>
        </w:rPr>
        <w:t xml:space="preserve"> tiks veikti budžeta grozījumi, kuros attiecīgi tiks pārdalīti finanšu līdzekļi un lemts par to turpmāko izmantošanu. Norāda, ka šobrīd tiek lemts par budžeta papildinājumu Murkrogu ielas un Daugavgrīvas ielas projektēšanai Ķegumā.</w:t>
      </w:r>
    </w:p>
    <w:p w14:paraId="62C4CC5D" w14:textId="77777777" w:rsidR="00C03DFC" w:rsidRDefault="00C03DFC" w:rsidP="00CB2D18">
      <w:pPr>
        <w:jc w:val="both"/>
        <w:rPr>
          <w:rFonts w:cs="Times New Roman"/>
          <w:szCs w:val="24"/>
        </w:rPr>
      </w:pPr>
    </w:p>
    <w:p w14:paraId="32E0FB81"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Dace Veiliņa, Dzirkstīte Žindiga, Egils Helmanis, Gints Sīviņš, Ilmārs Zemnieks, Jānis Iklāvs, Jānis Siliņš, Kārlis Ansons, Matīss Mežaks, Pāvels Kotāns, Raivis Rubīns, Raivis Ūzuls, Rūdolfs Kudļa, Santa Ločmele, Sarmīte Ozoliņa, Uldis Skudra), "Pret" – nav, "Atturas" – 1 (Mariss Martinsons), "Nepiedalās" – nav</w:t>
      </w:r>
      <w:r w:rsidR="007347C2">
        <w:rPr>
          <w:rFonts w:cs="Times New Roman"/>
          <w:b/>
          <w:noProof/>
          <w:szCs w:val="24"/>
        </w:rPr>
        <w:t>,</w:t>
      </w:r>
      <w:r w:rsidR="00B35BC8">
        <w:rPr>
          <w:rFonts w:cs="Times New Roman"/>
          <w:b/>
          <w:szCs w:val="24"/>
        </w:rPr>
        <w:t xml:space="preserve"> </w:t>
      </w:r>
    </w:p>
    <w:p w14:paraId="7C1D5708"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0CA0BF93" w14:textId="77777777" w:rsidR="007347C2" w:rsidRDefault="007347C2" w:rsidP="00B35BC8">
      <w:pPr>
        <w:jc w:val="center"/>
        <w:rPr>
          <w:rFonts w:cs="Times New Roman"/>
          <w:b/>
          <w:szCs w:val="24"/>
        </w:rPr>
      </w:pPr>
    </w:p>
    <w:p w14:paraId="0DE23303" w14:textId="77777777" w:rsidR="004D55B6" w:rsidRPr="00AC2A7E"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39CBADF1" w14:textId="77777777" w:rsidR="008E47B5" w:rsidRDefault="008E47B5" w:rsidP="007347C2">
      <w:pPr>
        <w:jc w:val="center"/>
        <w:rPr>
          <w:rFonts w:cs="Times New Roman"/>
          <w:b/>
          <w:noProof/>
          <w:szCs w:val="24"/>
        </w:rPr>
      </w:pPr>
    </w:p>
    <w:p w14:paraId="55DCC4B3" w14:textId="77777777" w:rsidR="004D55B6" w:rsidRPr="007347C2" w:rsidRDefault="007347C2" w:rsidP="007347C2">
      <w:pPr>
        <w:jc w:val="center"/>
        <w:rPr>
          <w:rFonts w:cs="Times New Roman"/>
          <w:b/>
          <w:noProof/>
          <w:szCs w:val="24"/>
        </w:rPr>
      </w:pPr>
      <w:r w:rsidRPr="007347C2">
        <w:rPr>
          <w:rFonts w:cs="Times New Roman"/>
          <w:b/>
          <w:noProof/>
          <w:szCs w:val="24"/>
        </w:rPr>
        <w:t>3.</w:t>
      </w:r>
    </w:p>
    <w:p w14:paraId="1172F22E"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dalību atklātā konkursā ar projektu  “Pašvaldības meliorācijas sistēmu pārbūve Kalēju, Dravnieku un Draudzības ielā, Ogrē”</w:t>
      </w:r>
    </w:p>
    <w:p w14:paraId="01C17873" w14:textId="77777777" w:rsidR="004D55B6" w:rsidRDefault="00822CCD"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Pēteris Preiss</w:t>
      </w:r>
    </w:p>
    <w:p w14:paraId="76368DEB" w14:textId="77777777" w:rsidR="00A51220" w:rsidRDefault="00A51220" w:rsidP="00CB2D18">
      <w:pPr>
        <w:jc w:val="both"/>
        <w:rPr>
          <w:rFonts w:cs="Times New Roman"/>
          <w:noProof/>
          <w:szCs w:val="24"/>
        </w:rPr>
      </w:pPr>
    </w:p>
    <w:p w14:paraId="0F8E024C" w14:textId="6E2C5CDD" w:rsidR="000F4177" w:rsidRDefault="00A51220" w:rsidP="00CB2D18">
      <w:pPr>
        <w:jc w:val="both"/>
        <w:rPr>
          <w:i/>
        </w:rPr>
      </w:pPr>
      <w:r w:rsidRPr="00A51220">
        <w:rPr>
          <w:b/>
          <w:i/>
        </w:rPr>
        <w:t>U. Skudra</w:t>
      </w:r>
      <w:r w:rsidRPr="00A51220">
        <w:rPr>
          <w:i/>
        </w:rPr>
        <w:t xml:space="preserve"> </w:t>
      </w:r>
      <w:r w:rsidR="000F4177">
        <w:rPr>
          <w:i/>
        </w:rPr>
        <w:t>interesējas</w:t>
      </w:r>
      <w:r w:rsidRPr="00A51220">
        <w:rPr>
          <w:i/>
        </w:rPr>
        <w:t xml:space="preserve">, vai pašvaldībā ir </w:t>
      </w:r>
      <w:r w:rsidR="000F4177">
        <w:rPr>
          <w:i/>
        </w:rPr>
        <w:t xml:space="preserve">pieņemts darbā </w:t>
      </w:r>
      <w:r w:rsidRPr="00A51220">
        <w:rPr>
          <w:i/>
        </w:rPr>
        <w:t>meliorācijas speciālist</w:t>
      </w:r>
      <w:r w:rsidR="000F4177">
        <w:rPr>
          <w:i/>
        </w:rPr>
        <w:t xml:space="preserve">s. </w:t>
      </w:r>
    </w:p>
    <w:p w14:paraId="25EF6EC8" w14:textId="36AB6912" w:rsidR="007067E3" w:rsidRDefault="000F4177" w:rsidP="0078326D">
      <w:pPr>
        <w:ind w:firstLine="720"/>
        <w:jc w:val="both"/>
        <w:rPr>
          <w:i/>
        </w:rPr>
      </w:pPr>
      <w:r>
        <w:rPr>
          <w:i/>
        </w:rPr>
        <w:t xml:space="preserve">Vai ir </w:t>
      </w:r>
      <w:r w:rsidR="00A51220" w:rsidRPr="00A51220">
        <w:rPr>
          <w:i/>
        </w:rPr>
        <w:t>veikts kartējums</w:t>
      </w:r>
      <w:r>
        <w:rPr>
          <w:i/>
        </w:rPr>
        <w:t xml:space="preserve"> </w:t>
      </w:r>
      <w:r w:rsidR="00A51220" w:rsidRPr="00A51220">
        <w:rPr>
          <w:i/>
        </w:rPr>
        <w:t>un</w:t>
      </w:r>
      <w:r>
        <w:rPr>
          <w:i/>
        </w:rPr>
        <w:t xml:space="preserve"> izveidots </w:t>
      </w:r>
      <w:r w:rsidR="00A51220" w:rsidRPr="00A51220">
        <w:rPr>
          <w:i/>
        </w:rPr>
        <w:t>prioritāšu saraksts meliorācijas sistēmu izbūvei</w:t>
      </w:r>
      <w:r>
        <w:rPr>
          <w:i/>
        </w:rPr>
        <w:t xml:space="preserve">, </w:t>
      </w:r>
      <w:r w:rsidR="00A51220" w:rsidRPr="00A51220">
        <w:rPr>
          <w:i/>
        </w:rPr>
        <w:t>un sakārtošanai novadā, pēc kādiem kritērijiem tiek noteiktas prioritātes un izvērtēti objekti, kas varētu pretendēt uz Eiropas Savienības finansējumu?</w:t>
      </w:r>
    </w:p>
    <w:p w14:paraId="6D79A32E" w14:textId="77777777" w:rsidR="00A51220" w:rsidRDefault="00A51220" w:rsidP="00CB2D18">
      <w:pPr>
        <w:jc w:val="both"/>
        <w:rPr>
          <w:i/>
        </w:rPr>
      </w:pPr>
    </w:p>
    <w:p w14:paraId="6E760236" w14:textId="60F29EC3" w:rsidR="00A51220" w:rsidRDefault="00A51220" w:rsidP="00CB2D18">
      <w:pPr>
        <w:jc w:val="both"/>
        <w:rPr>
          <w:i/>
        </w:rPr>
      </w:pPr>
      <w:r w:rsidRPr="00CC1E43">
        <w:rPr>
          <w:b/>
          <w:i/>
        </w:rPr>
        <w:lastRenderedPageBreak/>
        <w:t>P. Preiss</w:t>
      </w:r>
      <w:r w:rsidR="0078326D">
        <w:rPr>
          <w:b/>
          <w:i/>
        </w:rPr>
        <w:t xml:space="preserve"> </w:t>
      </w:r>
      <w:r w:rsidR="000F4177">
        <w:rPr>
          <w:i/>
        </w:rPr>
        <w:t>informē</w:t>
      </w:r>
      <w:r w:rsidRPr="00CC1E43">
        <w:rPr>
          <w:i/>
        </w:rPr>
        <w:t>, ka Dravnieka un Draudzības ielas rajonā ilgstoši pastāv meliorācijas problēmas, par kurām regulāri saņemtas iedzīvotāju sūdzības un notiku</w:t>
      </w:r>
      <w:r w:rsidR="000F4177">
        <w:rPr>
          <w:i/>
        </w:rPr>
        <w:t xml:space="preserve">šas </w:t>
      </w:r>
      <w:r w:rsidRPr="00CC1E43">
        <w:rPr>
          <w:i/>
        </w:rPr>
        <w:t xml:space="preserve"> diskusija</w:t>
      </w:r>
      <w:r w:rsidR="000F4177">
        <w:rPr>
          <w:i/>
        </w:rPr>
        <w:t>s</w:t>
      </w:r>
      <w:r w:rsidR="00473A26">
        <w:rPr>
          <w:i/>
        </w:rPr>
        <w:t>.</w:t>
      </w:r>
    </w:p>
    <w:p w14:paraId="403FBE0A" w14:textId="77777777" w:rsidR="00473A26" w:rsidRDefault="00473A26" w:rsidP="00CB2D18">
      <w:pPr>
        <w:jc w:val="both"/>
        <w:rPr>
          <w:i/>
        </w:rPr>
      </w:pPr>
    </w:p>
    <w:p w14:paraId="41BA22B4" w14:textId="56C19873" w:rsidR="008A51B9" w:rsidRDefault="00473A26" w:rsidP="00CB2D18">
      <w:pPr>
        <w:jc w:val="both"/>
        <w:rPr>
          <w:i/>
        </w:rPr>
      </w:pPr>
      <w:r w:rsidRPr="00473A26">
        <w:rPr>
          <w:b/>
          <w:i/>
        </w:rPr>
        <w:t>A. Krauja</w:t>
      </w:r>
      <w:r w:rsidR="000F4177">
        <w:rPr>
          <w:b/>
          <w:i/>
        </w:rPr>
        <w:t xml:space="preserve"> </w:t>
      </w:r>
      <w:r w:rsidR="000F4177" w:rsidRPr="0078326D">
        <w:rPr>
          <w:bCs/>
          <w:i/>
        </w:rPr>
        <w:t>norād</w:t>
      </w:r>
      <w:r w:rsidR="000F4177">
        <w:rPr>
          <w:b/>
          <w:i/>
        </w:rPr>
        <w:t>a</w:t>
      </w:r>
      <w:r w:rsidRPr="00473A26">
        <w:rPr>
          <w:i/>
        </w:rPr>
        <w:t xml:space="preserve">, ka meliorācijas speciālists vēl ir jāgaida, iespējams, tas būs jūnijā vai jūlijā. </w:t>
      </w:r>
    </w:p>
    <w:p w14:paraId="686A592D" w14:textId="5E462521" w:rsidR="00473A26" w:rsidRDefault="00473A26" w:rsidP="0078326D">
      <w:pPr>
        <w:ind w:firstLine="720"/>
        <w:jc w:val="both"/>
        <w:rPr>
          <w:i/>
        </w:rPr>
      </w:pPr>
      <w:r w:rsidRPr="00473A26">
        <w:rPr>
          <w:i/>
        </w:rPr>
        <w:t>Pārogrē ilgstoši pastāv meliorācijas problēmas</w:t>
      </w:r>
      <w:r w:rsidR="004F112C">
        <w:rPr>
          <w:i/>
        </w:rPr>
        <w:t xml:space="preserve">, </w:t>
      </w:r>
      <w:r w:rsidRPr="00473A26">
        <w:rPr>
          <w:i/>
        </w:rPr>
        <w:t xml:space="preserve"> ja ir iespēja piesaistīt finansējumu un sakārtot šo teritoriju, tā ir jāizmanto</w:t>
      </w:r>
      <w:r w:rsidR="004F112C">
        <w:rPr>
          <w:i/>
        </w:rPr>
        <w:t>!</w:t>
      </w:r>
    </w:p>
    <w:p w14:paraId="52EC017E" w14:textId="77777777" w:rsidR="00FA43EF" w:rsidRPr="00473A26" w:rsidRDefault="00FA43EF" w:rsidP="00CB2D18">
      <w:pPr>
        <w:jc w:val="both"/>
        <w:rPr>
          <w:i/>
        </w:rPr>
      </w:pPr>
    </w:p>
    <w:p w14:paraId="43021910" w14:textId="336A5C2C" w:rsidR="00FA43EF" w:rsidRDefault="00FA43EF" w:rsidP="005C63D0">
      <w:pPr>
        <w:jc w:val="both"/>
        <w:rPr>
          <w:rFonts w:cs="Times New Roman"/>
          <w:bCs/>
          <w:i/>
          <w:iCs w:val="0"/>
          <w:color w:val="auto"/>
          <w:szCs w:val="24"/>
        </w:rPr>
      </w:pPr>
      <w:r w:rsidRPr="00FA43EF">
        <w:rPr>
          <w:rFonts w:cs="Times New Roman"/>
          <w:b/>
          <w:bCs/>
          <w:i/>
          <w:iCs w:val="0"/>
          <w:color w:val="auto"/>
          <w:szCs w:val="24"/>
        </w:rPr>
        <w:t>S. Ločmele</w:t>
      </w:r>
      <w:r w:rsidRPr="00FA43EF">
        <w:rPr>
          <w:rFonts w:cs="Times New Roman"/>
          <w:b/>
          <w:bCs/>
          <w:iCs w:val="0"/>
          <w:color w:val="auto"/>
          <w:szCs w:val="24"/>
        </w:rPr>
        <w:t xml:space="preserve"> </w:t>
      </w:r>
      <w:r w:rsidR="004F112C" w:rsidRPr="0078326D">
        <w:rPr>
          <w:rFonts w:cs="Times New Roman"/>
          <w:i/>
          <w:color w:val="auto"/>
          <w:szCs w:val="24"/>
        </w:rPr>
        <w:t xml:space="preserve">norāda, ka </w:t>
      </w:r>
      <w:r w:rsidRPr="004F112C">
        <w:rPr>
          <w:rFonts w:cs="Times New Roman"/>
          <w:i/>
          <w:color w:val="auto"/>
          <w:szCs w:val="24"/>
        </w:rPr>
        <w:t>atbalsta</w:t>
      </w:r>
      <w:r w:rsidRPr="00FA43EF">
        <w:rPr>
          <w:rFonts w:cs="Times New Roman"/>
          <w:bCs/>
          <w:i/>
          <w:iCs w:val="0"/>
          <w:color w:val="auto"/>
          <w:szCs w:val="24"/>
        </w:rPr>
        <w:t xml:space="preserve"> Dravnieka un Draudzības ielas rajonā teritorijas sakārtošanas nepieciešamību, taču vērš uzmanību uz situāciju Dārza ielā, kur mājas applūst un atrodas ūdenī, par ko iepriekš jau</w:t>
      </w:r>
      <w:r>
        <w:rPr>
          <w:rFonts w:cs="Times New Roman"/>
          <w:bCs/>
          <w:i/>
          <w:iCs w:val="0"/>
          <w:color w:val="auto"/>
          <w:szCs w:val="24"/>
        </w:rPr>
        <w:t xml:space="preserve"> vērsusies pie izpilddirektora. Interesējas</w:t>
      </w:r>
      <w:r w:rsidRPr="00FA43EF">
        <w:rPr>
          <w:rFonts w:cs="Times New Roman"/>
          <w:bCs/>
          <w:i/>
          <w:iCs w:val="0"/>
          <w:color w:val="auto"/>
          <w:szCs w:val="24"/>
        </w:rPr>
        <w:t xml:space="preserve">, vai plānotais projekts atrisinās problēmas </w:t>
      </w:r>
      <w:r>
        <w:rPr>
          <w:rFonts w:cs="Times New Roman"/>
          <w:bCs/>
          <w:i/>
          <w:iCs w:val="0"/>
          <w:color w:val="auto"/>
          <w:szCs w:val="24"/>
        </w:rPr>
        <w:t>arī Dārza ielā?</w:t>
      </w:r>
    </w:p>
    <w:p w14:paraId="42884FEE" w14:textId="77777777" w:rsidR="005C63D0" w:rsidRDefault="005C63D0" w:rsidP="005C63D0">
      <w:pPr>
        <w:jc w:val="both"/>
        <w:rPr>
          <w:rFonts w:cs="Times New Roman"/>
          <w:bCs/>
          <w:i/>
          <w:iCs w:val="0"/>
          <w:color w:val="auto"/>
          <w:szCs w:val="24"/>
        </w:rPr>
      </w:pPr>
    </w:p>
    <w:p w14:paraId="026F447E" w14:textId="60BB466B" w:rsidR="005C63D0" w:rsidRPr="00FA43EF" w:rsidRDefault="005C63D0" w:rsidP="005C63D0">
      <w:pPr>
        <w:jc w:val="both"/>
        <w:rPr>
          <w:rFonts w:cs="Times New Roman"/>
          <w:i/>
          <w:iCs w:val="0"/>
          <w:color w:val="auto"/>
          <w:szCs w:val="24"/>
        </w:rPr>
      </w:pPr>
      <w:r w:rsidRPr="005C63D0">
        <w:rPr>
          <w:b/>
          <w:i/>
        </w:rPr>
        <w:t>P. Preiss</w:t>
      </w:r>
      <w:r w:rsidRPr="005C63D0">
        <w:rPr>
          <w:i/>
        </w:rPr>
        <w:t xml:space="preserve"> </w:t>
      </w:r>
      <w:r w:rsidR="004F112C">
        <w:rPr>
          <w:i/>
        </w:rPr>
        <w:t xml:space="preserve">apstiprina, </w:t>
      </w:r>
      <w:r w:rsidRPr="005C63D0">
        <w:rPr>
          <w:i/>
        </w:rPr>
        <w:t xml:space="preserve"> ka projekta īstenošana </w:t>
      </w:r>
      <w:r w:rsidR="004F112C">
        <w:rPr>
          <w:i/>
        </w:rPr>
        <w:t>atrisinās arī šo problēmu</w:t>
      </w:r>
      <w:r w:rsidRPr="005C63D0">
        <w:rPr>
          <w:i/>
        </w:rPr>
        <w:t>.</w:t>
      </w:r>
    </w:p>
    <w:p w14:paraId="01A33FE3" w14:textId="77777777" w:rsidR="00A51220" w:rsidRDefault="00A51220" w:rsidP="00CB2D18">
      <w:pPr>
        <w:jc w:val="both"/>
      </w:pPr>
    </w:p>
    <w:p w14:paraId="6ED69E16" w14:textId="0B8972BC" w:rsidR="00A51220" w:rsidRPr="00FD391C" w:rsidRDefault="00FD391C" w:rsidP="00FD391C">
      <w:pPr>
        <w:jc w:val="both"/>
        <w:rPr>
          <w:i/>
        </w:rPr>
      </w:pPr>
      <w:r w:rsidRPr="00FD391C">
        <w:rPr>
          <w:b/>
          <w:i/>
        </w:rPr>
        <w:t>U. Skudra</w:t>
      </w:r>
      <w:r w:rsidR="004F112C">
        <w:rPr>
          <w:b/>
          <w:i/>
        </w:rPr>
        <w:t xml:space="preserve"> </w:t>
      </w:r>
      <w:r w:rsidR="004F112C">
        <w:rPr>
          <w:i/>
        </w:rPr>
        <w:t>interesējas</w:t>
      </w:r>
      <w:r w:rsidRPr="00FD391C">
        <w:rPr>
          <w:i/>
        </w:rPr>
        <w:t>, vai meliorācijas sakārtošanas prioritāšu noteikšanā novadā tiek izmantots kartējums un noteikti kritēriji, vai arī šobrīd prioritātes tiek noteiktas galvenokārt pēc saņ</w:t>
      </w:r>
      <w:r>
        <w:rPr>
          <w:i/>
        </w:rPr>
        <w:t>emto iedzīvotāju sūdzību skaita?</w:t>
      </w:r>
    </w:p>
    <w:p w14:paraId="6A66F273" w14:textId="77777777" w:rsidR="00FF4B8C" w:rsidRDefault="00FF4B8C" w:rsidP="00CB2D18">
      <w:pPr>
        <w:jc w:val="both"/>
        <w:rPr>
          <w:i/>
        </w:rPr>
      </w:pPr>
    </w:p>
    <w:p w14:paraId="0A700610" w14:textId="77777777" w:rsidR="00FF4B8C" w:rsidRDefault="00FF4B8C" w:rsidP="00CB2D18">
      <w:pPr>
        <w:jc w:val="both"/>
        <w:rPr>
          <w:i/>
        </w:rPr>
      </w:pPr>
      <w:r w:rsidRPr="00FF4B8C">
        <w:rPr>
          <w:b/>
          <w:i/>
        </w:rPr>
        <w:t>G. Sīviņš</w:t>
      </w:r>
      <w:r w:rsidRPr="00FF4B8C">
        <w:rPr>
          <w:i/>
        </w:rPr>
        <w:t xml:space="preserve"> informē, ka</w:t>
      </w:r>
      <w:r>
        <w:rPr>
          <w:i/>
        </w:rPr>
        <w:t xml:space="preserve"> Ciempē</w:t>
      </w:r>
      <w:r w:rsidRPr="00FF4B8C">
        <w:rPr>
          <w:i/>
        </w:rPr>
        <w:t xml:space="preserve"> ir īstenots apjomīgs meliorācijas projekts, kā arī Lielvārdē veikta problēmu izpēte, piesaistot konsultantus, secinot, ka vienā dzelzceļa pusē problēmas saistītas ar intensīviem nokrišņiem, bet otrā pusē, kur šobrīd plānots izbūvēt pamtraku, nepieciešami nelieli uzlabojumi gruntsūdeņu novadīšanai. Norāda, ka šī teritorija iepriekš bijusi plānota kā otrā prioritāte pēc Ciemupes, ņemot vērā iedzīvotāju blīvumu. Tāpat </w:t>
      </w:r>
      <w:r>
        <w:rPr>
          <w:i/>
        </w:rPr>
        <w:t>informē</w:t>
      </w:r>
      <w:r w:rsidRPr="00FF4B8C">
        <w:rPr>
          <w:i/>
        </w:rPr>
        <w:t>, ka pašvaldības speciālistiem ir zināmas visas problemātiskās vietas novadā un prioritātes tiek noteiktas, ņemot vērā iedzīvotāju skaitu un teritoriju blīvumu.</w:t>
      </w:r>
    </w:p>
    <w:p w14:paraId="06A556F4" w14:textId="77777777" w:rsidR="001638F3" w:rsidRDefault="001638F3" w:rsidP="00CB2D18">
      <w:pPr>
        <w:jc w:val="both"/>
        <w:rPr>
          <w:i/>
        </w:rPr>
      </w:pPr>
    </w:p>
    <w:p w14:paraId="10057887" w14:textId="77777777" w:rsidR="001638F3" w:rsidRPr="001638F3" w:rsidRDefault="001638F3" w:rsidP="00CB2D18">
      <w:pPr>
        <w:jc w:val="both"/>
        <w:rPr>
          <w:i/>
        </w:rPr>
      </w:pPr>
      <w:r w:rsidRPr="001638F3">
        <w:rPr>
          <w:b/>
          <w:i/>
        </w:rPr>
        <w:t>M. Martinsons</w:t>
      </w:r>
      <w:r w:rsidRPr="001638F3">
        <w:rPr>
          <w:i/>
        </w:rPr>
        <w:t xml:space="preserve"> informē, ka, apmeklējot iedzīvotāju padomes, ir secināts, ka meliorācijas jautājums novadā ir ļoti būtisks. Tāpat viņš norāda, ka, lai gan tiek minēta meliorācijas speciālista piesaiste, vakances šādam amatam pašvaldības darba sludinājumos neparādās.</w:t>
      </w:r>
    </w:p>
    <w:p w14:paraId="3CED9B20" w14:textId="77777777" w:rsidR="00416336" w:rsidRPr="00416336" w:rsidRDefault="00416336" w:rsidP="00CB2D18">
      <w:pPr>
        <w:jc w:val="both"/>
      </w:pPr>
    </w:p>
    <w:p w14:paraId="0264EA6D"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Dace Veiliņa, Dzirkstīte Žindiga, Egils Helmanis, Gints Sīviņš, Ilmārs Zemnieks, Jānis Iklāvs, Jānis Siliņš, Kārlis Ansons, Matīss Mežaks, Pāvels Kotāns, Raivis Rubīns, Raivis Ūzuls, Rūdolfs Kudļa, Santa Ločmele, Sarmīte Ozoliņa, Uldis Skudra), "Pret" – nav, "Atturas" – 1 (Mariss Martinsons), "Nepiedalās" – nav</w:t>
      </w:r>
      <w:r w:rsidR="007347C2">
        <w:rPr>
          <w:rFonts w:cs="Times New Roman"/>
          <w:b/>
          <w:noProof/>
          <w:szCs w:val="24"/>
        </w:rPr>
        <w:t>,</w:t>
      </w:r>
      <w:r w:rsidR="00B35BC8">
        <w:rPr>
          <w:rFonts w:cs="Times New Roman"/>
          <w:b/>
          <w:szCs w:val="24"/>
        </w:rPr>
        <w:t xml:space="preserve"> </w:t>
      </w:r>
    </w:p>
    <w:p w14:paraId="74821C3B"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3E81EBF6" w14:textId="77777777" w:rsidR="00B35BC8" w:rsidRDefault="00B35BC8" w:rsidP="00B35BC8">
      <w:pPr>
        <w:jc w:val="center"/>
        <w:rPr>
          <w:rFonts w:cs="Times New Roman"/>
          <w:b/>
          <w:szCs w:val="24"/>
        </w:rPr>
      </w:pPr>
    </w:p>
    <w:p w14:paraId="194615C2" w14:textId="77777777" w:rsidR="004D55B6"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30BD81B4" w14:textId="77777777" w:rsidR="007347C2" w:rsidRPr="00AC2A7E" w:rsidRDefault="007347C2" w:rsidP="007347C2">
      <w:pPr>
        <w:jc w:val="center"/>
        <w:rPr>
          <w:rFonts w:cs="Times New Roman"/>
          <w:b/>
          <w:szCs w:val="24"/>
        </w:rPr>
      </w:pPr>
    </w:p>
    <w:p w14:paraId="7125A224" w14:textId="77777777" w:rsidR="004D55B6" w:rsidRPr="007347C2" w:rsidRDefault="007347C2" w:rsidP="007347C2">
      <w:pPr>
        <w:jc w:val="center"/>
        <w:rPr>
          <w:rFonts w:cs="Times New Roman"/>
          <w:b/>
          <w:noProof/>
          <w:szCs w:val="24"/>
        </w:rPr>
      </w:pPr>
      <w:r w:rsidRPr="007347C2">
        <w:rPr>
          <w:rFonts w:cs="Times New Roman"/>
          <w:b/>
          <w:noProof/>
          <w:szCs w:val="24"/>
        </w:rPr>
        <w:t>4.</w:t>
      </w:r>
    </w:p>
    <w:p w14:paraId="4BCA316B"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transportlīdzekļa - autobusa Mercedes-Benz Sprinter 312, atsavināšanu</w:t>
      </w:r>
    </w:p>
    <w:p w14:paraId="26D6B6E8" w14:textId="77777777" w:rsidR="004D55B6" w:rsidRDefault="00822CC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Juris Skrīvelis</w:t>
      </w:r>
    </w:p>
    <w:p w14:paraId="16339E60" w14:textId="77777777" w:rsidR="004D55B6" w:rsidRPr="00AC2A7E" w:rsidRDefault="004D55B6" w:rsidP="004D55B6">
      <w:pPr>
        <w:rPr>
          <w:rStyle w:val="IntenseReference"/>
          <w:rFonts w:cs="Times New Roman"/>
          <w:color w:val="auto"/>
          <w:szCs w:val="24"/>
        </w:rPr>
      </w:pPr>
    </w:p>
    <w:p w14:paraId="554F9646"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Dace Veiliņa, Dzirkstīte Žindiga, Egils Helmanis, Gints Sīviņš, Ilmārs Zemnieks, Jānis Iklāvs, Jānis Siliņš, Kārlis Ansons, Matīss Mežaks, Pāvels Kotāns, Raivis Rubīns, Raivis Ūzuls, Rūdolfs Kudļa, Santa Ločmele, Sarmīte Ozoliņa, Uldis Skudra), "Pret" – nav, "Atturas" – 1 (Mariss Martinsons), "Nepiedalās" – nav</w:t>
      </w:r>
      <w:r w:rsidR="007347C2">
        <w:rPr>
          <w:rFonts w:cs="Times New Roman"/>
          <w:b/>
          <w:noProof/>
          <w:szCs w:val="24"/>
        </w:rPr>
        <w:t>,</w:t>
      </w:r>
      <w:r w:rsidR="00B35BC8">
        <w:rPr>
          <w:rFonts w:cs="Times New Roman"/>
          <w:b/>
          <w:szCs w:val="24"/>
        </w:rPr>
        <w:t xml:space="preserve"> </w:t>
      </w:r>
    </w:p>
    <w:p w14:paraId="6944ED9E"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145CBFB6" w14:textId="77777777" w:rsidR="004D55B6" w:rsidRPr="00B35BC8" w:rsidRDefault="004D55B6" w:rsidP="00CB2D18">
      <w:pPr>
        <w:jc w:val="both"/>
        <w:rPr>
          <w:rFonts w:cs="Times New Roman"/>
          <w:szCs w:val="24"/>
        </w:rPr>
      </w:pPr>
    </w:p>
    <w:p w14:paraId="45335F84" w14:textId="77777777" w:rsidR="007347C2"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5EE41FD8" w14:textId="77777777" w:rsidR="004D55B6" w:rsidRPr="00AC2A7E" w:rsidRDefault="004D55B6" w:rsidP="004D55B6">
      <w:pPr>
        <w:rPr>
          <w:rFonts w:cs="Times New Roman"/>
          <w:b/>
          <w:szCs w:val="24"/>
        </w:rPr>
      </w:pPr>
    </w:p>
    <w:p w14:paraId="70A699F3" w14:textId="77777777" w:rsidR="004D55B6" w:rsidRPr="007347C2" w:rsidRDefault="007347C2" w:rsidP="007347C2">
      <w:pPr>
        <w:jc w:val="center"/>
        <w:rPr>
          <w:rFonts w:cs="Times New Roman"/>
          <w:b/>
          <w:noProof/>
          <w:szCs w:val="24"/>
        </w:rPr>
      </w:pPr>
      <w:r w:rsidRPr="007347C2">
        <w:rPr>
          <w:rFonts w:cs="Times New Roman"/>
          <w:b/>
          <w:noProof/>
          <w:szCs w:val="24"/>
        </w:rPr>
        <w:lastRenderedPageBreak/>
        <w:t>5.</w:t>
      </w:r>
    </w:p>
    <w:p w14:paraId="426D027A"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Taurupes pagasta pārvaldes vadītāja atbrīvošanu no amata</w:t>
      </w:r>
    </w:p>
    <w:p w14:paraId="6B04DE41" w14:textId="77777777" w:rsidR="004D55B6" w:rsidRDefault="00822CCD"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14:paraId="34CF5EF2" w14:textId="77777777" w:rsidR="00271DC3" w:rsidRDefault="00271DC3" w:rsidP="00271DC3">
      <w:pPr>
        <w:jc w:val="both"/>
        <w:rPr>
          <w:rFonts w:cs="Times New Roman"/>
          <w:noProof/>
          <w:szCs w:val="24"/>
        </w:rPr>
      </w:pPr>
    </w:p>
    <w:p w14:paraId="127A4328" w14:textId="77777777" w:rsidR="00271DC3" w:rsidRDefault="00271DC3" w:rsidP="00271DC3">
      <w:pPr>
        <w:jc w:val="both"/>
        <w:rPr>
          <w:rFonts w:cs="Times New Roman"/>
          <w:bCs/>
          <w:i/>
          <w:iCs w:val="0"/>
          <w:color w:val="auto"/>
          <w:szCs w:val="24"/>
        </w:rPr>
      </w:pPr>
      <w:r w:rsidRPr="00271DC3">
        <w:rPr>
          <w:rFonts w:cs="Times New Roman"/>
          <w:b/>
          <w:bCs/>
          <w:i/>
          <w:iCs w:val="0"/>
          <w:color w:val="auto"/>
          <w:szCs w:val="24"/>
        </w:rPr>
        <w:t xml:space="preserve">S. Ločmele </w:t>
      </w:r>
      <w:r w:rsidRPr="00271DC3">
        <w:rPr>
          <w:rFonts w:cs="Times New Roman"/>
          <w:bCs/>
          <w:i/>
          <w:iCs w:val="0"/>
          <w:color w:val="auto"/>
          <w:szCs w:val="24"/>
        </w:rPr>
        <w:t>norāda, ka lēmumprojektam nav norādīts ierobežotas pieejamības statuss, kaut arī pievienotajā iesniegumā ir ietverti personas dati. Aicina, ja dokumentā ir iekļauti personas dati, tam noteikt ierobežotas pieejamības statusu.</w:t>
      </w:r>
    </w:p>
    <w:p w14:paraId="776F15D1" w14:textId="77777777" w:rsidR="002C02D4" w:rsidRDefault="002C02D4" w:rsidP="00271DC3">
      <w:pPr>
        <w:jc w:val="both"/>
        <w:rPr>
          <w:rFonts w:cs="Times New Roman"/>
          <w:bCs/>
          <w:i/>
          <w:iCs w:val="0"/>
          <w:color w:val="auto"/>
          <w:szCs w:val="24"/>
        </w:rPr>
      </w:pPr>
    </w:p>
    <w:p w14:paraId="7BA4ED48" w14:textId="77777777" w:rsidR="002C02D4" w:rsidRPr="002C02D4" w:rsidRDefault="002C02D4" w:rsidP="00271DC3">
      <w:pPr>
        <w:jc w:val="both"/>
        <w:rPr>
          <w:rFonts w:cs="Times New Roman"/>
          <w:i/>
          <w:iCs w:val="0"/>
          <w:color w:val="auto"/>
          <w:szCs w:val="24"/>
        </w:rPr>
      </w:pPr>
      <w:r w:rsidRPr="002C02D4">
        <w:rPr>
          <w:b/>
          <w:i/>
        </w:rPr>
        <w:t>A. Krauja</w:t>
      </w:r>
      <w:r w:rsidRPr="002C02D4">
        <w:rPr>
          <w:i/>
        </w:rPr>
        <w:t xml:space="preserve"> skaidro, ka attiecīgā persona ir esošs darbinieks, kurš pašvaldībā strādā jau vairāk nekā 20 gadus un ir amatpersona.</w:t>
      </w:r>
    </w:p>
    <w:p w14:paraId="012FD4D4" w14:textId="77777777" w:rsidR="004D55B6" w:rsidRPr="00AC2A7E" w:rsidRDefault="004D55B6" w:rsidP="004D55B6">
      <w:pPr>
        <w:rPr>
          <w:rStyle w:val="IntenseReference"/>
          <w:rFonts w:cs="Times New Roman"/>
          <w:color w:val="auto"/>
          <w:szCs w:val="24"/>
        </w:rPr>
      </w:pPr>
    </w:p>
    <w:p w14:paraId="23046B43"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Veiliņa, Dzirkstīte Žindiga, Egils Helmanis, Gints Sīviņš, Ilmārs Zemnieks, Jānis Iklāvs, Jānis Siliņš, Kārlis Ansons, Mariss Martinsons, Matīss Mežaks, Pāvels Kotāns, Raivis Rubīns, Raivis Ūzuls, Rūdolfs Kudļa, Santa Ločmele, Sarmīte Ozoliņa, Uldis Skudra), "Pret" – nav, "Atturas" – nav, "Nepiedalās" – nav</w:t>
      </w:r>
      <w:r w:rsidR="007347C2">
        <w:rPr>
          <w:rFonts w:cs="Times New Roman"/>
          <w:b/>
          <w:noProof/>
          <w:szCs w:val="24"/>
        </w:rPr>
        <w:t>,</w:t>
      </w:r>
      <w:r w:rsidR="00B35BC8">
        <w:rPr>
          <w:rFonts w:cs="Times New Roman"/>
          <w:b/>
          <w:szCs w:val="24"/>
        </w:rPr>
        <w:t xml:space="preserve"> </w:t>
      </w:r>
    </w:p>
    <w:p w14:paraId="7B939D30"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69023A73" w14:textId="77777777" w:rsidR="00B35BC8" w:rsidRDefault="00B35BC8" w:rsidP="00B35BC8">
      <w:pPr>
        <w:jc w:val="center"/>
        <w:rPr>
          <w:rFonts w:cs="Times New Roman"/>
          <w:b/>
          <w:szCs w:val="24"/>
        </w:rPr>
      </w:pPr>
    </w:p>
    <w:p w14:paraId="158947B0" w14:textId="77777777" w:rsidR="007347C2"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4E8FF2B8" w14:textId="77777777" w:rsidR="004D55B6" w:rsidRPr="00AC2A7E" w:rsidRDefault="004D55B6" w:rsidP="004D55B6">
      <w:pPr>
        <w:rPr>
          <w:rFonts w:cs="Times New Roman"/>
          <w:b/>
          <w:szCs w:val="24"/>
        </w:rPr>
      </w:pPr>
    </w:p>
    <w:p w14:paraId="035F5723" w14:textId="77777777" w:rsidR="004D55B6" w:rsidRPr="007347C2" w:rsidRDefault="007347C2" w:rsidP="007347C2">
      <w:pPr>
        <w:jc w:val="center"/>
        <w:rPr>
          <w:rFonts w:cs="Times New Roman"/>
          <w:b/>
          <w:noProof/>
          <w:szCs w:val="24"/>
        </w:rPr>
      </w:pPr>
      <w:r w:rsidRPr="007347C2">
        <w:rPr>
          <w:rFonts w:cs="Times New Roman"/>
          <w:b/>
          <w:noProof/>
          <w:szCs w:val="24"/>
        </w:rPr>
        <w:t>6.</w:t>
      </w:r>
    </w:p>
    <w:p w14:paraId="7B9E8877"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bāriņtiesas priekšsēdētājas vietnieces atbrīvošanu no amata</w:t>
      </w:r>
    </w:p>
    <w:p w14:paraId="0BE64AA0" w14:textId="77777777" w:rsidR="004D55B6" w:rsidRDefault="00822CC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14:paraId="1CC98650" w14:textId="77777777" w:rsidR="007067E3" w:rsidRDefault="007067E3" w:rsidP="00CB2D18">
      <w:pPr>
        <w:jc w:val="both"/>
        <w:rPr>
          <w:rFonts w:cs="Times New Roman"/>
          <w:szCs w:val="24"/>
        </w:rPr>
      </w:pPr>
    </w:p>
    <w:p w14:paraId="7A3268A6"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Veiliņa, Dzirkstīte Žindiga, Egils Helmanis, Gints Sīviņš, Ilmārs Zemnieks, Jānis Iklāvs, Jānis Siliņš, Kārlis Ansons, Mariss Martinsons, Matīss Mežaks, Pāvels Kotāns, Raivis Rubīns, Raivis Ūzuls, Rūdolfs Kudļa, Santa Ločmele, Sarmīte Ozoliņa, Uldis Skudra), "Pret" – nav, "Atturas" – nav, "Nepiedalās" – nav</w:t>
      </w:r>
      <w:r w:rsidR="007347C2">
        <w:rPr>
          <w:rFonts w:cs="Times New Roman"/>
          <w:b/>
          <w:noProof/>
          <w:szCs w:val="24"/>
        </w:rPr>
        <w:t>,</w:t>
      </w:r>
      <w:r w:rsidR="00B35BC8">
        <w:rPr>
          <w:rFonts w:cs="Times New Roman"/>
          <w:b/>
          <w:szCs w:val="24"/>
        </w:rPr>
        <w:t xml:space="preserve"> </w:t>
      </w:r>
    </w:p>
    <w:p w14:paraId="7AE5B458"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5944808A" w14:textId="77777777" w:rsidR="00B35BC8" w:rsidRDefault="00B35BC8" w:rsidP="00B35BC8">
      <w:pPr>
        <w:jc w:val="center"/>
        <w:rPr>
          <w:rFonts w:cs="Times New Roman"/>
          <w:b/>
          <w:szCs w:val="24"/>
        </w:rPr>
      </w:pPr>
    </w:p>
    <w:p w14:paraId="34040F9E" w14:textId="77777777" w:rsidR="004D55B6" w:rsidRPr="00AC2A7E"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1AD7DFF1" w14:textId="77777777" w:rsidR="000176F6" w:rsidRDefault="000176F6" w:rsidP="007347C2">
      <w:pPr>
        <w:jc w:val="center"/>
        <w:rPr>
          <w:rFonts w:cs="Times New Roman"/>
          <w:b/>
          <w:noProof/>
          <w:szCs w:val="24"/>
        </w:rPr>
      </w:pPr>
    </w:p>
    <w:p w14:paraId="66B6D539" w14:textId="77777777" w:rsidR="004D55B6" w:rsidRPr="007347C2" w:rsidRDefault="007347C2" w:rsidP="007347C2">
      <w:pPr>
        <w:jc w:val="center"/>
        <w:rPr>
          <w:rFonts w:cs="Times New Roman"/>
          <w:b/>
          <w:noProof/>
          <w:szCs w:val="24"/>
        </w:rPr>
      </w:pPr>
      <w:r w:rsidRPr="007347C2">
        <w:rPr>
          <w:rFonts w:cs="Times New Roman"/>
          <w:b/>
          <w:noProof/>
          <w:szCs w:val="24"/>
        </w:rPr>
        <w:t>7.</w:t>
      </w:r>
    </w:p>
    <w:p w14:paraId="0F1EE026"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“Alejas”,  Suntažu pag., Ogres nov.</w:t>
      </w:r>
    </w:p>
    <w:p w14:paraId="2E89CF9F" w14:textId="77777777" w:rsidR="004D55B6" w:rsidRDefault="00822CC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14:paraId="77EEDAFA" w14:textId="77777777" w:rsidR="007067E3" w:rsidRDefault="007067E3" w:rsidP="00CB2D18">
      <w:pPr>
        <w:jc w:val="both"/>
        <w:rPr>
          <w:rFonts w:cs="Times New Roman"/>
          <w:szCs w:val="24"/>
        </w:rPr>
      </w:pPr>
    </w:p>
    <w:p w14:paraId="2153AF52"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Dace Veiliņa, Dzirkstīte Žindiga, Egils Helmanis, Gints Sīviņš, Ilmārs Zemnieks, Jānis Iklāvs, Jānis Siliņš, Kārlis Ansons, Matīss Mežaks, Pāvels Kotāns, Raivis Rubīns, Raivis Ūzuls, Rūdolfs Kudļa, Santa Ločmele, Sarmīte Ozoliņa, Uldis Skudra), "Pret" – nav, "Atturas" – 1 (Mariss Martinsons), "Nepiedalās" – nav</w:t>
      </w:r>
      <w:r w:rsidR="007347C2">
        <w:rPr>
          <w:rFonts w:cs="Times New Roman"/>
          <w:b/>
          <w:noProof/>
          <w:szCs w:val="24"/>
        </w:rPr>
        <w:t>,</w:t>
      </w:r>
      <w:r w:rsidR="00B35BC8">
        <w:rPr>
          <w:rFonts w:cs="Times New Roman"/>
          <w:b/>
          <w:szCs w:val="24"/>
        </w:rPr>
        <w:t xml:space="preserve"> </w:t>
      </w:r>
    </w:p>
    <w:p w14:paraId="22799211"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2CE54F46" w14:textId="77777777" w:rsidR="007347C2" w:rsidRDefault="007347C2" w:rsidP="00B35BC8">
      <w:pPr>
        <w:jc w:val="center"/>
        <w:rPr>
          <w:rFonts w:cs="Times New Roman"/>
          <w:b/>
          <w:szCs w:val="24"/>
        </w:rPr>
      </w:pPr>
    </w:p>
    <w:p w14:paraId="741EF3A3" w14:textId="77777777" w:rsidR="007347C2" w:rsidRDefault="007347C2" w:rsidP="007347C2">
      <w:pPr>
        <w:jc w:val="center"/>
        <w:rPr>
          <w:rFonts w:cs="Times New Roman"/>
          <w:b/>
          <w:szCs w:val="24"/>
        </w:rPr>
      </w:pPr>
      <w:r>
        <w:rPr>
          <w:rFonts w:cs="Times New Roman"/>
          <w:b/>
          <w:szCs w:val="24"/>
        </w:rPr>
        <w:t xml:space="preserve"> </w:t>
      </w:r>
      <w:r w:rsidRPr="00845720">
        <w:rPr>
          <w:rFonts w:cs="Times New Roman"/>
          <w:szCs w:val="24"/>
        </w:rPr>
        <w:t>Atbalstīt sagatavoto lēmuma projektu un iesniegt izskatīšanai Ogres novada domē.</w:t>
      </w:r>
    </w:p>
    <w:p w14:paraId="5A916A56" w14:textId="77777777" w:rsidR="000176F6" w:rsidRDefault="000176F6" w:rsidP="002F0E55">
      <w:pPr>
        <w:rPr>
          <w:rFonts w:cs="Times New Roman"/>
          <w:b/>
          <w:noProof/>
          <w:szCs w:val="24"/>
        </w:rPr>
      </w:pPr>
    </w:p>
    <w:p w14:paraId="17A9514B" w14:textId="77777777" w:rsidR="004D55B6" w:rsidRPr="007347C2" w:rsidRDefault="007347C2" w:rsidP="007347C2">
      <w:pPr>
        <w:jc w:val="center"/>
        <w:rPr>
          <w:rFonts w:cs="Times New Roman"/>
          <w:b/>
          <w:noProof/>
          <w:szCs w:val="24"/>
        </w:rPr>
      </w:pPr>
      <w:r w:rsidRPr="007347C2">
        <w:rPr>
          <w:rFonts w:cs="Times New Roman"/>
          <w:b/>
          <w:noProof/>
          <w:szCs w:val="24"/>
        </w:rPr>
        <w:t>8.</w:t>
      </w:r>
    </w:p>
    <w:p w14:paraId="55A05AE0"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“Graudiņi- 1”,  Suntažu pag., Ogres nov., atsavināšanas procesa uzsākšanu</w:t>
      </w:r>
    </w:p>
    <w:p w14:paraId="03CB18CC" w14:textId="77777777" w:rsidR="007067E3" w:rsidRDefault="00822CC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14:paraId="21830049" w14:textId="77777777" w:rsidR="00FD45EC" w:rsidRDefault="00FD45EC" w:rsidP="007067E3">
      <w:pPr>
        <w:ind w:firstLine="720"/>
        <w:jc w:val="both"/>
      </w:pPr>
    </w:p>
    <w:p w14:paraId="39AEB082" w14:textId="77777777" w:rsidR="00FD45EC" w:rsidRDefault="00FD45EC" w:rsidP="00FD45EC">
      <w:pPr>
        <w:jc w:val="both"/>
        <w:rPr>
          <w:i/>
        </w:rPr>
      </w:pPr>
      <w:r w:rsidRPr="00FD45EC">
        <w:rPr>
          <w:b/>
          <w:i/>
        </w:rPr>
        <w:lastRenderedPageBreak/>
        <w:t>A. Krauja</w:t>
      </w:r>
      <w:r w:rsidRPr="00FD45EC">
        <w:rPr>
          <w:i/>
        </w:rPr>
        <w:t xml:space="preserve"> informē, ka nav saņēmis ziņu no deputāta K. Avotiņa par viņa nepiedalīšanos sēdē, kā arī jautā, vai kādam ir zināms viņa nepiedalīšanās iemesls?</w:t>
      </w:r>
    </w:p>
    <w:p w14:paraId="7DB649B5" w14:textId="77777777" w:rsidR="00AF38B7" w:rsidRDefault="00AF38B7" w:rsidP="00FD45EC">
      <w:pPr>
        <w:jc w:val="both"/>
        <w:rPr>
          <w:i/>
        </w:rPr>
      </w:pPr>
    </w:p>
    <w:p w14:paraId="5536A6D4" w14:textId="77777777" w:rsidR="00AF38B7" w:rsidRPr="00AF38B7" w:rsidRDefault="00AF38B7" w:rsidP="00FD45EC">
      <w:pPr>
        <w:jc w:val="both"/>
        <w:rPr>
          <w:i/>
        </w:rPr>
      </w:pPr>
      <w:r w:rsidRPr="00AF38B7">
        <w:rPr>
          <w:b/>
          <w:i/>
        </w:rPr>
        <w:t>S. Ločmele</w:t>
      </w:r>
      <w:r w:rsidRPr="00AF38B7">
        <w:rPr>
          <w:i/>
        </w:rPr>
        <w:t xml:space="preserve"> atbild, ka </w:t>
      </w:r>
      <w:r w:rsidR="00E9754B">
        <w:rPr>
          <w:i/>
        </w:rPr>
        <w:t xml:space="preserve">ir informācija par </w:t>
      </w:r>
      <w:r w:rsidRPr="00AF38B7">
        <w:rPr>
          <w:i/>
        </w:rPr>
        <w:t xml:space="preserve"> K. Avotiņa nepiedalīšanos </w:t>
      </w:r>
      <w:r w:rsidR="00E9754B">
        <w:rPr>
          <w:i/>
        </w:rPr>
        <w:t xml:space="preserve">iemeslu </w:t>
      </w:r>
      <w:r w:rsidRPr="00AF38B7">
        <w:rPr>
          <w:i/>
        </w:rPr>
        <w:t>un par to informēs priekšsēdētāju pēc sēdes.</w:t>
      </w:r>
    </w:p>
    <w:p w14:paraId="2CAAF972" w14:textId="77777777" w:rsidR="00FD45EC" w:rsidRDefault="00FD45EC" w:rsidP="007067E3">
      <w:pPr>
        <w:ind w:firstLine="720"/>
        <w:jc w:val="both"/>
        <w:rPr>
          <w:rFonts w:cs="Times New Roman"/>
          <w:szCs w:val="24"/>
        </w:rPr>
      </w:pPr>
    </w:p>
    <w:p w14:paraId="36304981"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Dace Veiliņa, Dzirkstīte Žindiga, Egils Helmanis, Gints Sīviņš, Ilmārs Zemnieks, Jānis Iklāvs, Jānis Siliņš, Kārlis Ansons, Matīss Mežaks, Pāvels Kotāns, Raivis Rubīns, Raivis Ūzuls, Rūdolfs Kudļa, Santa Ločmele, Sarmīte Ozoliņa, Uldis Skudra), "Pret" – nav, "Atturas" – 1 (Mariss Martinsons), "Nepiedalās" – nav</w:t>
      </w:r>
      <w:r w:rsidR="007347C2">
        <w:rPr>
          <w:rFonts w:cs="Times New Roman"/>
          <w:b/>
          <w:noProof/>
          <w:szCs w:val="24"/>
        </w:rPr>
        <w:t>,</w:t>
      </w:r>
      <w:r w:rsidR="00B35BC8">
        <w:rPr>
          <w:rFonts w:cs="Times New Roman"/>
          <w:b/>
          <w:szCs w:val="24"/>
        </w:rPr>
        <w:t xml:space="preserve"> </w:t>
      </w:r>
    </w:p>
    <w:p w14:paraId="7580B174"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652495F1" w14:textId="77777777" w:rsidR="007347C2" w:rsidRDefault="007347C2" w:rsidP="00B35BC8">
      <w:pPr>
        <w:jc w:val="center"/>
        <w:rPr>
          <w:rFonts w:cs="Times New Roman"/>
          <w:b/>
          <w:szCs w:val="24"/>
        </w:rPr>
      </w:pPr>
    </w:p>
    <w:p w14:paraId="4799207B" w14:textId="77777777" w:rsidR="007347C2"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587FF808" w14:textId="77777777" w:rsidR="007347C2" w:rsidRPr="00AC2A7E" w:rsidRDefault="007347C2" w:rsidP="004D55B6">
      <w:pPr>
        <w:rPr>
          <w:rFonts w:cs="Times New Roman"/>
          <w:b/>
          <w:szCs w:val="24"/>
        </w:rPr>
      </w:pPr>
    </w:p>
    <w:p w14:paraId="405B3395" w14:textId="77777777" w:rsidR="004D55B6" w:rsidRPr="007347C2" w:rsidRDefault="007347C2" w:rsidP="007347C2">
      <w:pPr>
        <w:jc w:val="center"/>
        <w:rPr>
          <w:rFonts w:cs="Times New Roman"/>
          <w:b/>
          <w:noProof/>
          <w:szCs w:val="24"/>
        </w:rPr>
      </w:pPr>
      <w:r w:rsidRPr="007347C2">
        <w:rPr>
          <w:rFonts w:cs="Times New Roman"/>
          <w:b/>
          <w:noProof/>
          <w:szCs w:val="24"/>
        </w:rPr>
        <w:t>9.</w:t>
      </w:r>
    </w:p>
    <w:p w14:paraId="05D6AB75"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Liepu ielā 2, Lauberē, Lauberes pag., Ogres nov.</w:t>
      </w:r>
    </w:p>
    <w:p w14:paraId="177C5031" w14:textId="77777777" w:rsidR="004D55B6" w:rsidRDefault="00822CC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171D337B" w14:textId="77777777" w:rsidR="004D55B6" w:rsidRPr="00AC2A7E" w:rsidRDefault="004D55B6" w:rsidP="004D55B6">
      <w:pPr>
        <w:rPr>
          <w:rStyle w:val="IntenseReference"/>
          <w:rFonts w:cs="Times New Roman"/>
          <w:color w:val="auto"/>
          <w:szCs w:val="24"/>
        </w:rPr>
      </w:pPr>
    </w:p>
    <w:p w14:paraId="564CBAB1"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Dace Veiliņa, Dzirkstīte Žindiga, Egils Helmanis, Gints Sīviņš, Ilmārs Zemnieks, Jānis Iklāvs, Jānis Siliņš, Kārlis Ansons, Matīss Mežaks, Pāvels Kotāns, Raivis Rubīns, Raivis Ūzuls, Rūdolfs Kudļa, Santa Ločmele, Sarmīte Ozoliņa, Uldis Skudra), "Pret" – nav, "Atturas" – 1 (Mariss Martinsons), "Nepiedalās" – nav</w:t>
      </w:r>
      <w:r w:rsidR="007347C2">
        <w:rPr>
          <w:rFonts w:cs="Times New Roman"/>
          <w:b/>
          <w:noProof/>
          <w:szCs w:val="24"/>
        </w:rPr>
        <w:t>,</w:t>
      </w:r>
      <w:r w:rsidR="00B35BC8">
        <w:rPr>
          <w:rFonts w:cs="Times New Roman"/>
          <w:b/>
          <w:szCs w:val="24"/>
        </w:rPr>
        <w:t xml:space="preserve"> </w:t>
      </w:r>
    </w:p>
    <w:p w14:paraId="58A2FD4E"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7FDC6D7A" w14:textId="77777777" w:rsidR="00B35BC8" w:rsidRDefault="00B35BC8" w:rsidP="00B35BC8">
      <w:pPr>
        <w:jc w:val="center"/>
        <w:rPr>
          <w:rFonts w:cs="Times New Roman"/>
          <w:b/>
          <w:szCs w:val="24"/>
        </w:rPr>
      </w:pPr>
    </w:p>
    <w:p w14:paraId="4660E0D9" w14:textId="77777777" w:rsidR="007347C2"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0D9EC4AB" w14:textId="77777777" w:rsidR="004D55B6" w:rsidRPr="00AC2A7E" w:rsidRDefault="004D55B6" w:rsidP="004D55B6">
      <w:pPr>
        <w:rPr>
          <w:rFonts w:cs="Times New Roman"/>
          <w:b/>
          <w:szCs w:val="24"/>
        </w:rPr>
      </w:pPr>
    </w:p>
    <w:p w14:paraId="1EEB93D0" w14:textId="77777777" w:rsidR="004D55B6" w:rsidRPr="007347C2" w:rsidRDefault="007347C2" w:rsidP="007347C2">
      <w:pPr>
        <w:jc w:val="center"/>
        <w:rPr>
          <w:rFonts w:cs="Times New Roman"/>
          <w:b/>
          <w:noProof/>
          <w:szCs w:val="24"/>
        </w:rPr>
      </w:pPr>
      <w:r w:rsidRPr="007347C2">
        <w:rPr>
          <w:rFonts w:cs="Times New Roman"/>
          <w:b/>
          <w:noProof/>
          <w:szCs w:val="24"/>
        </w:rPr>
        <w:t>10.</w:t>
      </w:r>
    </w:p>
    <w:p w14:paraId="4E92552C"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ar nosaukumu “Starpgabals”, Rembates pag., Ogres nov.</w:t>
      </w:r>
    </w:p>
    <w:p w14:paraId="5EDA652E" w14:textId="77777777" w:rsidR="004D55B6" w:rsidRDefault="00822CC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7B687AA3" w14:textId="77777777" w:rsidR="004D55B6" w:rsidRPr="00AC2A7E" w:rsidRDefault="004D55B6" w:rsidP="004D55B6">
      <w:pPr>
        <w:rPr>
          <w:rStyle w:val="IntenseReference"/>
          <w:rFonts w:cs="Times New Roman"/>
          <w:color w:val="auto"/>
          <w:szCs w:val="24"/>
        </w:rPr>
      </w:pPr>
    </w:p>
    <w:p w14:paraId="7235B2C0"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Dace Veiliņa, Dzirkstīte Žindiga, Egils Helmanis, Gints Sīviņš, Ilmārs Zemnieks, Jānis Iklāvs, Jānis Siliņš, Kārlis Ansons, Matīss Mežaks, Pāvels Kotāns, Raivis Rubīns, Raivis Ūzuls, Rūdolfs Kudļa, Santa Ločmele, Sarmīte Ozoliņa, Uldis Skudra), "Pret" – nav, "Atturas" – 1 (Mariss Martinsons), "Nepiedalās" – nav</w:t>
      </w:r>
      <w:r w:rsidR="007347C2">
        <w:rPr>
          <w:rFonts w:cs="Times New Roman"/>
          <w:b/>
          <w:noProof/>
          <w:szCs w:val="24"/>
        </w:rPr>
        <w:t>,</w:t>
      </w:r>
      <w:r w:rsidR="00B35BC8">
        <w:rPr>
          <w:rFonts w:cs="Times New Roman"/>
          <w:b/>
          <w:szCs w:val="24"/>
        </w:rPr>
        <w:t xml:space="preserve"> </w:t>
      </w:r>
    </w:p>
    <w:p w14:paraId="1117738D"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4BB8AF2E" w14:textId="77777777" w:rsidR="00E717F7" w:rsidRDefault="00E717F7" w:rsidP="00E717F7">
      <w:pPr>
        <w:jc w:val="center"/>
        <w:rPr>
          <w:rFonts w:cs="Times New Roman"/>
          <w:b/>
          <w:szCs w:val="24"/>
        </w:rPr>
      </w:pPr>
    </w:p>
    <w:p w14:paraId="07255214" w14:textId="77777777" w:rsidR="007347C2"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186DD4E3" w14:textId="77777777" w:rsidR="000176F6" w:rsidRDefault="000176F6" w:rsidP="002F0E55">
      <w:pPr>
        <w:rPr>
          <w:rFonts w:cs="Times New Roman"/>
          <w:b/>
          <w:noProof/>
          <w:szCs w:val="24"/>
        </w:rPr>
      </w:pPr>
    </w:p>
    <w:p w14:paraId="488CD019" w14:textId="77777777" w:rsidR="004D55B6" w:rsidRPr="007347C2" w:rsidRDefault="007347C2" w:rsidP="007347C2">
      <w:pPr>
        <w:jc w:val="center"/>
        <w:rPr>
          <w:rFonts w:cs="Times New Roman"/>
          <w:b/>
          <w:noProof/>
          <w:szCs w:val="24"/>
        </w:rPr>
      </w:pPr>
      <w:r w:rsidRPr="007347C2">
        <w:rPr>
          <w:rFonts w:cs="Times New Roman"/>
          <w:b/>
          <w:noProof/>
          <w:szCs w:val="24"/>
        </w:rPr>
        <w:t>11.</w:t>
      </w:r>
    </w:p>
    <w:p w14:paraId="5D181B6F"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“Kooperators 9”, Ogresgala pag., Ogres nov., atsavināšanas procesa uzsākšanu</w:t>
      </w:r>
    </w:p>
    <w:p w14:paraId="00E14EB0" w14:textId="77777777" w:rsidR="004D55B6" w:rsidRDefault="00822CCD" w:rsidP="000176F6">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5E9475DA" w14:textId="77777777" w:rsidR="000176F6" w:rsidRPr="000176F6" w:rsidRDefault="000176F6" w:rsidP="000176F6">
      <w:pPr>
        <w:jc w:val="both"/>
        <w:rPr>
          <w:rStyle w:val="IntenseReference"/>
          <w:rFonts w:cs="Times New Roman"/>
          <w:b w:val="0"/>
          <w:bCs w:val="0"/>
          <w:smallCaps w:val="0"/>
          <w:color w:val="000000"/>
          <w:spacing w:val="0"/>
          <w:szCs w:val="24"/>
        </w:rPr>
      </w:pPr>
    </w:p>
    <w:p w14:paraId="007A03B8"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18 balsīm "Par" (Andris Krauja, Artūrs Mangulis, Dace Veiliņa, Dzirkstīte Žindiga, Egils Helmanis, Gints Sīviņš, Ilmārs Zemnieks, Jānis Iklāvs, Jānis Siliņš, Kārlis Ansons, Matīss Mežaks, Pāvels Kotāns, Raivis Rubīns, Raivis Ūzuls, Rūdolfs Kudļa, </w:t>
      </w:r>
      <w:r w:rsidRPr="00CB2D18">
        <w:rPr>
          <w:rFonts w:cs="Times New Roman"/>
          <w:b/>
          <w:noProof/>
          <w:szCs w:val="24"/>
        </w:rPr>
        <w:lastRenderedPageBreak/>
        <w:t>Santa Ločmele, Sarmīte Ozoliņa, Uldis Skudra), "Pret" – nav, "Atturas" – 1 (Mariss Martinsons), "Nepiedalās" – nav</w:t>
      </w:r>
      <w:r w:rsidR="007347C2">
        <w:rPr>
          <w:rFonts w:cs="Times New Roman"/>
          <w:b/>
          <w:noProof/>
          <w:szCs w:val="24"/>
        </w:rPr>
        <w:t>,</w:t>
      </w:r>
      <w:r w:rsidR="00B35BC8">
        <w:rPr>
          <w:rFonts w:cs="Times New Roman"/>
          <w:b/>
          <w:szCs w:val="24"/>
        </w:rPr>
        <w:t xml:space="preserve"> </w:t>
      </w:r>
    </w:p>
    <w:p w14:paraId="63ED486A"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20FFE88C" w14:textId="77777777" w:rsidR="007347C2" w:rsidRDefault="007347C2" w:rsidP="007347C2">
      <w:pPr>
        <w:rPr>
          <w:rFonts w:cs="Times New Roman"/>
          <w:szCs w:val="24"/>
        </w:rPr>
      </w:pPr>
    </w:p>
    <w:p w14:paraId="1489003B" w14:textId="77777777" w:rsidR="007347C2"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66DA81D7" w14:textId="77777777" w:rsidR="007347C2" w:rsidRPr="00AC2A7E" w:rsidRDefault="007347C2" w:rsidP="004D55B6">
      <w:pPr>
        <w:rPr>
          <w:rFonts w:cs="Times New Roman"/>
          <w:b/>
          <w:szCs w:val="24"/>
        </w:rPr>
      </w:pPr>
    </w:p>
    <w:p w14:paraId="67B40DF6" w14:textId="77777777" w:rsidR="004D55B6" w:rsidRPr="007347C2" w:rsidRDefault="007347C2" w:rsidP="007347C2">
      <w:pPr>
        <w:jc w:val="center"/>
        <w:rPr>
          <w:rFonts w:cs="Times New Roman"/>
          <w:b/>
          <w:noProof/>
          <w:szCs w:val="24"/>
        </w:rPr>
      </w:pPr>
      <w:r w:rsidRPr="007347C2">
        <w:rPr>
          <w:rFonts w:cs="Times New Roman"/>
          <w:b/>
          <w:noProof/>
          <w:szCs w:val="24"/>
        </w:rPr>
        <w:t>12.</w:t>
      </w:r>
    </w:p>
    <w:p w14:paraId="0188960D" w14:textId="77777777" w:rsidR="004D55B6" w:rsidRPr="00AC2A7E" w:rsidRDefault="00822CC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lēmumā “Par Ogres novada pašvaldības dalību Labklājības ministrijas izsludinātajam Atveseļošanās fonda 3.1.2.1.i. investīcijas otrās kārtas pasākumam “Atbalsta pasākumi cilvēkiem ar invaliditāti mājokļu vides pieejamības nodrošināšanai””</w:t>
      </w:r>
    </w:p>
    <w:p w14:paraId="6FF1119D" w14:textId="77777777" w:rsidR="004D55B6" w:rsidRDefault="00822CC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Pārpucis</w:t>
      </w:r>
    </w:p>
    <w:p w14:paraId="0E3DAA47" w14:textId="77777777" w:rsidR="007067E3" w:rsidRDefault="007067E3" w:rsidP="00CB2D18">
      <w:pPr>
        <w:jc w:val="both"/>
        <w:rPr>
          <w:rFonts w:cs="Times New Roman"/>
          <w:szCs w:val="24"/>
        </w:rPr>
      </w:pPr>
    </w:p>
    <w:p w14:paraId="6EBA1692" w14:textId="77777777" w:rsidR="004D55B6" w:rsidRDefault="00822CCD"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Veiliņa, Dzirkstīte Žindiga, Egils Helmanis, Gints Sīviņš, Ilmārs Zemnieks, Jānis Iklāvs, Jānis Siliņš, Kārlis Ansons, Mariss Martinsons, Matīss Mežaks, Pāvels Kotāns, Raivis Rubīns, Raivis Ūzuls, Rūdolfs Kudļa, Santa Ločmele, Sarmīte Ozoliņa, Uldis Skudra), "Pret" – nav, "Atturas" – nav, "Nepiedalās" – nav</w:t>
      </w:r>
      <w:r w:rsidR="007347C2">
        <w:rPr>
          <w:rFonts w:cs="Times New Roman"/>
          <w:b/>
          <w:noProof/>
          <w:szCs w:val="24"/>
        </w:rPr>
        <w:t>,</w:t>
      </w:r>
      <w:r w:rsidR="00B35BC8">
        <w:rPr>
          <w:rFonts w:cs="Times New Roman"/>
          <w:b/>
          <w:szCs w:val="24"/>
        </w:rPr>
        <w:t xml:space="preserve"> </w:t>
      </w:r>
    </w:p>
    <w:p w14:paraId="7400C264" w14:textId="77777777" w:rsidR="00E717F7" w:rsidRDefault="00E717F7" w:rsidP="00E717F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5C2E7122" w14:textId="77777777" w:rsidR="007347C2" w:rsidRDefault="007347C2" w:rsidP="00B35BC8">
      <w:pPr>
        <w:jc w:val="center"/>
        <w:rPr>
          <w:rFonts w:cs="Times New Roman"/>
          <w:b/>
          <w:szCs w:val="24"/>
        </w:rPr>
      </w:pPr>
    </w:p>
    <w:p w14:paraId="7CB71A76" w14:textId="77777777" w:rsidR="007347C2" w:rsidRDefault="007347C2" w:rsidP="007347C2">
      <w:pPr>
        <w:jc w:val="center"/>
        <w:rPr>
          <w:rFonts w:cs="Times New Roman"/>
          <w:b/>
          <w:szCs w:val="24"/>
        </w:rPr>
      </w:pPr>
      <w:r w:rsidRPr="00845720">
        <w:rPr>
          <w:rFonts w:cs="Times New Roman"/>
          <w:szCs w:val="24"/>
        </w:rPr>
        <w:t>Atbalstīt sagatavoto lēmuma projektu un iesniegt izskatīšanai Ogres novada domē.</w:t>
      </w:r>
    </w:p>
    <w:p w14:paraId="177F1D67" w14:textId="77777777" w:rsidR="00E037F8" w:rsidRDefault="00E037F8" w:rsidP="00A17AB8">
      <w:pPr>
        <w:ind w:firstLine="142"/>
        <w:jc w:val="both"/>
        <w:rPr>
          <w:rFonts w:cs="Times New Roman"/>
          <w:b/>
          <w:szCs w:val="24"/>
        </w:rPr>
      </w:pPr>
    </w:p>
    <w:p w14:paraId="0297A7B4" w14:textId="77777777" w:rsidR="007347C2" w:rsidRDefault="007347C2" w:rsidP="00A17AB8">
      <w:pPr>
        <w:ind w:firstLine="142"/>
        <w:jc w:val="both"/>
        <w:rPr>
          <w:rFonts w:cs="Times New Roman"/>
          <w:b/>
          <w:szCs w:val="24"/>
        </w:rPr>
      </w:pPr>
    </w:p>
    <w:p w14:paraId="0F09491C" w14:textId="77777777" w:rsidR="007347C2" w:rsidRPr="00A17AB8" w:rsidRDefault="007347C2" w:rsidP="007347C2">
      <w:pPr>
        <w:jc w:val="both"/>
        <w:rPr>
          <w:vertAlign w:val="superscript"/>
        </w:rPr>
      </w:pPr>
      <w:r w:rsidRPr="00657055">
        <w:t xml:space="preserve">Sēdi slēdz pulksten </w:t>
      </w:r>
      <w:r w:rsidR="004873EE">
        <w:t>9.56</w:t>
      </w:r>
    </w:p>
    <w:p w14:paraId="72466ACC" w14:textId="77777777" w:rsidR="007347C2" w:rsidRPr="00657055" w:rsidRDefault="007347C2" w:rsidP="007347C2">
      <w:pPr>
        <w:jc w:val="both"/>
        <w:rPr>
          <w:szCs w:val="16"/>
        </w:rPr>
      </w:pPr>
    </w:p>
    <w:tbl>
      <w:tblPr>
        <w:tblW w:w="0" w:type="auto"/>
        <w:tblLook w:val="0000" w:firstRow="0" w:lastRow="0" w:firstColumn="0" w:lastColumn="0" w:noHBand="0" w:noVBand="0"/>
      </w:tblPr>
      <w:tblGrid>
        <w:gridCol w:w="6048"/>
        <w:gridCol w:w="2955"/>
      </w:tblGrid>
      <w:tr w:rsidR="007347C2" w14:paraId="027EDB58" w14:textId="77777777" w:rsidTr="00BA5B64">
        <w:tc>
          <w:tcPr>
            <w:tcW w:w="6048" w:type="dxa"/>
          </w:tcPr>
          <w:p w14:paraId="127C0AB9" w14:textId="77777777" w:rsidR="007347C2" w:rsidRDefault="007347C2" w:rsidP="00BA5B64">
            <w:pPr>
              <w:ind w:left="-108"/>
              <w:rPr>
                <w:sz w:val="16"/>
                <w:szCs w:val="16"/>
              </w:rPr>
            </w:pPr>
            <w:r w:rsidRPr="00657055">
              <w:t>Sēd</w:t>
            </w:r>
            <w:r>
              <w:t>i</w:t>
            </w:r>
            <w:r w:rsidRPr="00657055">
              <w:t xml:space="preserve"> vadī</w:t>
            </w:r>
            <w:r>
              <w:t>ja</w:t>
            </w:r>
            <w:r w:rsidRPr="00657055">
              <w:t xml:space="preserve">, </w:t>
            </w:r>
            <w:r>
              <w:t xml:space="preserve">Finanšu komitejas </w:t>
            </w:r>
            <w:r w:rsidRPr="00657055">
              <w:t>pr</w:t>
            </w:r>
            <w:r>
              <w:t>iekšsēdētājs</w:t>
            </w:r>
            <w:r w:rsidRPr="00657055">
              <w:t xml:space="preserve">              </w:t>
            </w:r>
          </w:p>
          <w:p w14:paraId="3BB4235D" w14:textId="77777777" w:rsidR="007347C2" w:rsidRDefault="007347C2" w:rsidP="00BA5B64">
            <w:pPr>
              <w:ind w:left="-108"/>
            </w:pPr>
          </w:p>
          <w:p w14:paraId="08BD7D8E" w14:textId="77777777" w:rsidR="007347C2" w:rsidRPr="003A036F" w:rsidRDefault="007347C2" w:rsidP="00BA5B64">
            <w:pPr>
              <w:ind w:left="-108"/>
              <w:rPr>
                <w:sz w:val="16"/>
                <w:szCs w:val="16"/>
              </w:rPr>
            </w:pPr>
            <w:r w:rsidRPr="00657055">
              <w:t>Protokolēj</w:t>
            </w:r>
            <w:r>
              <w:t>a, Kancelejas lietvede</w:t>
            </w:r>
          </w:p>
          <w:tbl>
            <w:tblPr>
              <w:tblW w:w="0" w:type="auto"/>
              <w:tblLook w:val="0000" w:firstRow="0" w:lastRow="0" w:firstColumn="0" w:lastColumn="0" w:noHBand="0" w:noVBand="0"/>
            </w:tblPr>
            <w:tblGrid>
              <w:gridCol w:w="4032"/>
              <w:gridCol w:w="1800"/>
            </w:tblGrid>
            <w:tr w:rsidR="007347C2" w14:paraId="0B04E66A" w14:textId="77777777" w:rsidTr="00BA5B64">
              <w:tc>
                <w:tcPr>
                  <w:tcW w:w="4032" w:type="dxa"/>
                </w:tcPr>
                <w:p w14:paraId="68867119" w14:textId="77777777" w:rsidR="007347C2" w:rsidRPr="00657055" w:rsidRDefault="007347C2" w:rsidP="00BA5B64">
                  <w:pPr>
                    <w:ind w:hanging="108"/>
                    <w:jc w:val="both"/>
                    <w:rPr>
                      <w:sz w:val="20"/>
                      <w:szCs w:val="22"/>
                    </w:rPr>
                  </w:pPr>
                </w:p>
              </w:tc>
              <w:tc>
                <w:tcPr>
                  <w:tcW w:w="1800" w:type="dxa"/>
                </w:tcPr>
                <w:p w14:paraId="08ADB4FC" w14:textId="77777777" w:rsidR="007347C2" w:rsidRPr="00657055" w:rsidRDefault="007347C2" w:rsidP="00BA5B64">
                  <w:pPr>
                    <w:tabs>
                      <w:tab w:val="left" w:pos="537"/>
                    </w:tabs>
                    <w:rPr>
                      <w:sz w:val="20"/>
                      <w:szCs w:val="22"/>
                    </w:rPr>
                  </w:pPr>
                </w:p>
              </w:tc>
            </w:tr>
          </w:tbl>
          <w:p w14:paraId="56083331" w14:textId="77777777" w:rsidR="007347C2" w:rsidRPr="00657055" w:rsidRDefault="007347C2" w:rsidP="00BA5B64">
            <w:pPr>
              <w:ind w:hanging="108"/>
              <w:jc w:val="both"/>
              <w:rPr>
                <w:szCs w:val="22"/>
              </w:rPr>
            </w:pPr>
          </w:p>
        </w:tc>
        <w:tc>
          <w:tcPr>
            <w:tcW w:w="2955" w:type="dxa"/>
          </w:tcPr>
          <w:p w14:paraId="13A0D1F8" w14:textId="77777777" w:rsidR="007347C2" w:rsidRPr="004D55B6" w:rsidRDefault="007347C2" w:rsidP="00BA5B64">
            <w:pPr>
              <w:jc w:val="right"/>
            </w:pPr>
            <w:r>
              <w:t xml:space="preserve">             </w:t>
            </w:r>
            <w:r w:rsidRPr="004D55B6">
              <w:rPr>
                <w:noProof/>
              </w:rPr>
              <w:t>Andris Krauja</w:t>
            </w:r>
          </w:p>
          <w:p w14:paraId="1BA3D18A" w14:textId="77777777" w:rsidR="007347C2" w:rsidRPr="004D55B6" w:rsidRDefault="007347C2" w:rsidP="00BA5B64">
            <w:pPr>
              <w:jc w:val="right"/>
            </w:pPr>
          </w:p>
          <w:p w14:paraId="76AA68AE" w14:textId="77777777" w:rsidR="007347C2" w:rsidRPr="00657055" w:rsidRDefault="007347C2" w:rsidP="00BA5B64">
            <w:pPr>
              <w:jc w:val="right"/>
              <w:rPr>
                <w:sz w:val="20"/>
                <w:szCs w:val="22"/>
              </w:rPr>
            </w:pPr>
            <w:r w:rsidRPr="004D55B6">
              <w:rPr>
                <w:noProof/>
              </w:rPr>
              <w:t>Elizabete Anna Kurpniece</w:t>
            </w:r>
          </w:p>
        </w:tc>
      </w:tr>
    </w:tbl>
    <w:p w14:paraId="57B16375" w14:textId="77777777" w:rsidR="007347C2" w:rsidRDefault="007347C2" w:rsidP="007347C2">
      <w:pPr>
        <w:suppressAutoHyphens/>
        <w:jc w:val="center"/>
        <w:rPr>
          <w:iCs w:val="0"/>
          <w:sz w:val="28"/>
          <w:szCs w:val="28"/>
          <w:lang w:eastAsia="ar-SA"/>
        </w:rPr>
      </w:pPr>
    </w:p>
    <w:p w14:paraId="4B416AF4" w14:textId="77777777" w:rsidR="007347C2" w:rsidRPr="00C51C8F" w:rsidRDefault="007347C2" w:rsidP="007347C2">
      <w:pPr>
        <w:suppressAutoHyphens/>
        <w:jc w:val="center"/>
        <w:rPr>
          <w:iCs w:val="0"/>
          <w:sz w:val="28"/>
          <w:szCs w:val="28"/>
          <w:lang w:eastAsia="ar-SA"/>
        </w:rPr>
      </w:pPr>
      <w:r w:rsidRPr="00C51C8F">
        <w:rPr>
          <w:sz w:val="28"/>
          <w:szCs w:val="28"/>
          <w:lang w:eastAsia="ar-SA"/>
        </w:rPr>
        <w:t>ŠIS DOKUMENTS IR PARAKSTĪTS AR DROŠU</w:t>
      </w:r>
    </w:p>
    <w:p w14:paraId="27B0EF41" w14:textId="77777777" w:rsidR="007347C2" w:rsidRPr="00E74E1B" w:rsidRDefault="007347C2" w:rsidP="007347C2">
      <w:pPr>
        <w:tabs>
          <w:tab w:val="left" w:pos="6018"/>
        </w:tabs>
        <w:jc w:val="center"/>
      </w:pPr>
      <w:r w:rsidRPr="00C51C8F">
        <w:rPr>
          <w:sz w:val="28"/>
          <w:szCs w:val="28"/>
          <w:lang w:eastAsia="ar-SA"/>
        </w:rPr>
        <w:t>ELEKTRONISKO PARAKSTU UN SATUR LAIKA ZĪMOGU</w:t>
      </w:r>
    </w:p>
    <w:p w14:paraId="49D75792" w14:textId="77777777" w:rsidR="007347C2" w:rsidRPr="00E74E1B" w:rsidRDefault="007347C2" w:rsidP="007347C2">
      <w:pPr>
        <w:tabs>
          <w:tab w:val="left" w:pos="6018"/>
        </w:tabs>
        <w:rPr>
          <w:rFonts w:cs="Times New Roman"/>
        </w:rPr>
      </w:pPr>
    </w:p>
    <w:p w14:paraId="65475667" w14:textId="77777777" w:rsidR="00FC4841" w:rsidRPr="00E74E1B" w:rsidRDefault="00FC4841" w:rsidP="007347C2">
      <w:pPr>
        <w:ind w:firstLine="142"/>
        <w:jc w:val="both"/>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455C3" w14:textId="77777777" w:rsidR="004000B8" w:rsidRDefault="004000B8">
      <w:r>
        <w:separator/>
      </w:r>
    </w:p>
  </w:endnote>
  <w:endnote w:type="continuationSeparator" w:id="0">
    <w:p w14:paraId="19512E25" w14:textId="77777777" w:rsidR="004000B8" w:rsidRDefault="0040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A084" w14:textId="77777777" w:rsidR="0060551C" w:rsidRDefault="00822CCD" w:rsidP="007347C2">
    <w:pPr>
      <w:pStyle w:val="Footer"/>
      <w:pBdr>
        <w:top w:val="single" w:sz="4" w:space="1" w:color="auto"/>
      </w:pBdr>
      <w:ind w:left="709" w:hanging="709"/>
      <w:jc w:val="center"/>
      <w:rPr>
        <w:sz w:val="20"/>
      </w:rPr>
    </w:pPr>
    <w:r>
      <w:rPr>
        <w:sz w:val="20"/>
      </w:rPr>
      <w:t xml:space="preserve">Ogres novada pašvaldības Finanšu komitejas </w:t>
    </w:r>
    <w:r w:rsidRPr="002B38A6">
      <w:rPr>
        <w:noProof/>
        <w:sz w:val="20"/>
      </w:rPr>
      <w:t>11.06.2026</w:t>
    </w:r>
    <w:r>
      <w:rPr>
        <w:sz w:val="20"/>
      </w:rPr>
      <w:t>. sēdes protokols Nr.</w:t>
    </w:r>
    <w:r>
      <w:t xml:space="preserve"> </w:t>
    </w:r>
    <w:r w:rsidRPr="002B38A6">
      <w:rPr>
        <w:noProof/>
        <w:sz w:val="20"/>
      </w:rPr>
      <w:t>7</w:t>
    </w:r>
  </w:p>
  <w:p w14:paraId="44FAD1E7" w14:textId="77777777" w:rsidR="00D22D6B" w:rsidRDefault="00822CCD">
    <w:pPr>
      <w:pStyle w:val="Footer"/>
      <w:jc w:val="center"/>
    </w:pPr>
    <w:r>
      <w:fldChar w:fldCharType="begin"/>
    </w:r>
    <w:r>
      <w:instrText xml:space="preserve"> PAGE </w:instrText>
    </w:r>
    <w:r>
      <w:fldChar w:fldCharType="separate"/>
    </w:r>
    <w:r w:rsidR="00047B37">
      <w:rPr>
        <w:noProof/>
      </w:rPr>
      <w:t>9</w:t>
    </w:r>
    <w:r>
      <w:fldChar w:fldCharType="end"/>
    </w:r>
    <w:r>
      <w:t xml:space="preserve"> no </w:t>
    </w:r>
    <w:r>
      <w:rPr>
        <w:noProof/>
      </w:rPr>
      <w:fldChar w:fldCharType="begin"/>
    </w:r>
    <w:r>
      <w:rPr>
        <w:noProof/>
      </w:rPr>
      <w:instrText xml:space="preserve"> NUMPAGES </w:instrText>
    </w:r>
    <w:r>
      <w:rPr>
        <w:noProof/>
      </w:rPr>
      <w:fldChar w:fldCharType="separate"/>
    </w:r>
    <w:r w:rsidR="00047B37">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C36DF" w14:textId="77777777" w:rsidR="004000B8" w:rsidRDefault="004000B8">
      <w:r>
        <w:separator/>
      </w:r>
    </w:p>
  </w:footnote>
  <w:footnote w:type="continuationSeparator" w:id="0">
    <w:p w14:paraId="13AE00A7" w14:textId="77777777" w:rsidR="004000B8" w:rsidRDefault="00400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8FB23B5E">
      <w:start w:val="1"/>
      <w:numFmt w:val="decimal"/>
      <w:lvlText w:val="%1."/>
      <w:lvlJc w:val="left"/>
      <w:pPr>
        <w:tabs>
          <w:tab w:val="num" w:pos="720"/>
        </w:tabs>
        <w:ind w:left="720" w:hanging="360"/>
      </w:pPr>
    </w:lvl>
    <w:lvl w:ilvl="1" w:tplc="143A37FE">
      <w:numFmt w:val="none"/>
      <w:lvlText w:val=""/>
      <w:lvlJc w:val="left"/>
      <w:pPr>
        <w:tabs>
          <w:tab w:val="num" w:pos="360"/>
        </w:tabs>
      </w:pPr>
    </w:lvl>
    <w:lvl w:ilvl="2" w:tplc="9E7C808A">
      <w:numFmt w:val="none"/>
      <w:lvlText w:val=""/>
      <w:lvlJc w:val="left"/>
      <w:pPr>
        <w:tabs>
          <w:tab w:val="num" w:pos="360"/>
        </w:tabs>
      </w:pPr>
    </w:lvl>
    <w:lvl w:ilvl="3" w:tplc="D0C2371A">
      <w:numFmt w:val="none"/>
      <w:lvlText w:val=""/>
      <w:lvlJc w:val="left"/>
      <w:pPr>
        <w:tabs>
          <w:tab w:val="num" w:pos="360"/>
        </w:tabs>
      </w:pPr>
    </w:lvl>
    <w:lvl w:ilvl="4" w:tplc="37F62E9A">
      <w:numFmt w:val="none"/>
      <w:lvlText w:val=""/>
      <w:lvlJc w:val="left"/>
      <w:pPr>
        <w:tabs>
          <w:tab w:val="num" w:pos="360"/>
        </w:tabs>
      </w:pPr>
    </w:lvl>
    <w:lvl w:ilvl="5" w:tplc="17AEB2B0">
      <w:numFmt w:val="none"/>
      <w:lvlText w:val=""/>
      <w:lvlJc w:val="left"/>
      <w:pPr>
        <w:tabs>
          <w:tab w:val="num" w:pos="360"/>
        </w:tabs>
      </w:pPr>
    </w:lvl>
    <w:lvl w:ilvl="6" w:tplc="ABB6F9E6">
      <w:numFmt w:val="none"/>
      <w:lvlText w:val=""/>
      <w:lvlJc w:val="left"/>
      <w:pPr>
        <w:tabs>
          <w:tab w:val="num" w:pos="360"/>
        </w:tabs>
      </w:pPr>
    </w:lvl>
    <w:lvl w:ilvl="7" w:tplc="ADEEF470">
      <w:numFmt w:val="none"/>
      <w:lvlText w:val=""/>
      <w:lvlJc w:val="left"/>
      <w:pPr>
        <w:tabs>
          <w:tab w:val="num" w:pos="360"/>
        </w:tabs>
      </w:pPr>
    </w:lvl>
    <w:lvl w:ilvl="8" w:tplc="26C006BC">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27BEE9D2">
      <w:start w:val="1"/>
      <w:numFmt w:val="decimal"/>
      <w:lvlText w:val="%1."/>
      <w:lvlJc w:val="left"/>
      <w:pPr>
        <w:tabs>
          <w:tab w:val="num" w:pos="720"/>
        </w:tabs>
        <w:ind w:left="720" w:hanging="360"/>
      </w:pPr>
      <w:rPr>
        <w:rFonts w:hint="default"/>
      </w:rPr>
    </w:lvl>
    <w:lvl w:ilvl="1" w:tplc="A3E286D8" w:tentative="1">
      <w:start w:val="1"/>
      <w:numFmt w:val="lowerLetter"/>
      <w:lvlText w:val="%2."/>
      <w:lvlJc w:val="left"/>
      <w:pPr>
        <w:tabs>
          <w:tab w:val="num" w:pos="1800"/>
        </w:tabs>
        <w:ind w:left="1800" w:hanging="360"/>
      </w:pPr>
    </w:lvl>
    <w:lvl w:ilvl="2" w:tplc="B31CAF2C" w:tentative="1">
      <w:start w:val="1"/>
      <w:numFmt w:val="lowerRoman"/>
      <w:lvlText w:val="%3."/>
      <w:lvlJc w:val="right"/>
      <w:pPr>
        <w:tabs>
          <w:tab w:val="num" w:pos="2520"/>
        </w:tabs>
        <w:ind w:left="2520" w:hanging="180"/>
      </w:pPr>
    </w:lvl>
    <w:lvl w:ilvl="3" w:tplc="A15CC954" w:tentative="1">
      <w:start w:val="1"/>
      <w:numFmt w:val="decimal"/>
      <w:lvlText w:val="%4."/>
      <w:lvlJc w:val="left"/>
      <w:pPr>
        <w:tabs>
          <w:tab w:val="num" w:pos="3240"/>
        </w:tabs>
        <w:ind w:left="3240" w:hanging="360"/>
      </w:pPr>
    </w:lvl>
    <w:lvl w:ilvl="4" w:tplc="446E7AC8" w:tentative="1">
      <w:start w:val="1"/>
      <w:numFmt w:val="lowerLetter"/>
      <w:lvlText w:val="%5."/>
      <w:lvlJc w:val="left"/>
      <w:pPr>
        <w:tabs>
          <w:tab w:val="num" w:pos="3960"/>
        </w:tabs>
        <w:ind w:left="3960" w:hanging="360"/>
      </w:pPr>
    </w:lvl>
    <w:lvl w:ilvl="5" w:tplc="D0E22836" w:tentative="1">
      <w:start w:val="1"/>
      <w:numFmt w:val="lowerRoman"/>
      <w:lvlText w:val="%6."/>
      <w:lvlJc w:val="right"/>
      <w:pPr>
        <w:tabs>
          <w:tab w:val="num" w:pos="4680"/>
        </w:tabs>
        <w:ind w:left="4680" w:hanging="180"/>
      </w:pPr>
    </w:lvl>
    <w:lvl w:ilvl="6" w:tplc="0C36BC72" w:tentative="1">
      <w:start w:val="1"/>
      <w:numFmt w:val="decimal"/>
      <w:lvlText w:val="%7."/>
      <w:lvlJc w:val="left"/>
      <w:pPr>
        <w:tabs>
          <w:tab w:val="num" w:pos="5400"/>
        </w:tabs>
        <w:ind w:left="5400" w:hanging="360"/>
      </w:pPr>
    </w:lvl>
    <w:lvl w:ilvl="7" w:tplc="E42AC2E4" w:tentative="1">
      <w:start w:val="1"/>
      <w:numFmt w:val="lowerLetter"/>
      <w:lvlText w:val="%8."/>
      <w:lvlJc w:val="left"/>
      <w:pPr>
        <w:tabs>
          <w:tab w:val="num" w:pos="6120"/>
        </w:tabs>
        <w:ind w:left="6120" w:hanging="360"/>
      </w:pPr>
    </w:lvl>
    <w:lvl w:ilvl="8" w:tplc="17100E66"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C6D446C4">
      <w:start w:val="1"/>
      <w:numFmt w:val="decimal"/>
      <w:lvlText w:val="%1."/>
      <w:lvlJc w:val="left"/>
      <w:pPr>
        <w:tabs>
          <w:tab w:val="num" w:pos="360"/>
        </w:tabs>
        <w:ind w:left="360" w:hanging="360"/>
      </w:pPr>
      <w:rPr>
        <w:rFonts w:hint="default"/>
      </w:rPr>
    </w:lvl>
    <w:lvl w:ilvl="1" w:tplc="4F6AF37C" w:tentative="1">
      <w:start w:val="1"/>
      <w:numFmt w:val="lowerLetter"/>
      <w:lvlText w:val="%2."/>
      <w:lvlJc w:val="left"/>
      <w:pPr>
        <w:tabs>
          <w:tab w:val="num" w:pos="1440"/>
        </w:tabs>
        <w:ind w:left="1440" w:hanging="360"/>
      </w:pPr>
    </w:lvl>
    <w:lvl w:ilvl="2" w:tplc="775EBF4E" w:tentative="1">
      <w:start w:val="1"/>
      <w:numFmt w:val="lowerRoman"/>
      <w:lvlText w:val="%3."/>
      <w:lvlJc w:val="right"/>
      <w:pPr>
        <w:tabs>
          <w:tab w:val="num" w:pos="2160"/>
        </w:tabs>
        <w:ind w:left="2160" w:hanging="180"/>
      </w:pPr>
    </w:lvl>
    <w:lvl w:ilvl="3" w:tplc="B186D1B2" w:tentative="1">
      <w:start w:val="1"/>
      <w:numFmt w:val="decimal"/>
      <w:lvlText w:val="%4."/>
      <w:lvlJc w:val="left"/>
      <w:pPr>
        <w:tabs>
          <w:tab w:val="num" w:pos="2880"/>
        </w:tabs>
        <w:ind w:left="2880" w:hanging="360"/>
      </w:pPr>
    </w:lvl>
    <w:lvl w:ilvl="4" w:tplc="1C704478" w:tentative="1">
      <w:start w:val="1"/>
      <w:numFmt w:val="lowerLetter"/>
      <w:lvlText w:val="%5."/>
      <w:lvlJc w:val="left"/>
      <w:pPr>
        <w:tabs>
          <w:tab w:val="num" w:pos="3600"/>
        </w:tabs>
        <w:ind w:left="3600" w:hanging="360"/>
      </w:pPr>
    </w:lvl>
    <w:lvl w:ilvl="5" w:tplc="31CE0C72" w:tentative="1">
      <w:start w:val="1"/>
      <w:numFmt w:val="lowerRoman"/>
      <w:lvlText w:val="%6."/>
      <w:lvlJc w:val="right"/>
      <w:pPr>
        <w:tabs>
          <w:tab w:val="num" w:pos="4320"/>
        </w:tabs>
        <w:ind w:left="4320" w:hanging="180"/>
      </w:pPr>
    </w:lvl>
    <w:lvl w:ilvl="6" w:tplc="D83E4F04" w:tentative="1">
      <w:start w:val="1"/>
      <w:numFmt w:val="decimal"/>
      <w:lvlText w:val="%7."/>
      <w:lvlJc w:val="left"/>
      <w:pPr>
        <w:tabs>
          <w:tab w:val="num" w:pos="5040"/>
        </w:tabs>
        <w:ind w:left="5040" w:hanging="360"/>
      </w:pPr>
    </w:lvl>
    <w:lvl w:ilvl="7" w:tplc="D0282938" w:tentative="1">
      <w:start w:val="1"/>
      <w:numFmt w:val="lowerLetter"/>
      <w:lvlText w:val="%8."/>
      <w:lvlJc w:val="left"/>
      <w:pPr>
        <w:tabs>
          <w:tab w:val="num" w:pos="5760"/>
        </w:tabs>
        <w:ind w:left="5760" w:hanging="360"/>
      </w:pPr>
    </w:lvl>
    <w:lvl w:ilvl="8" w:tplc="CF1E485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3DCC1A5E">
      <w:start w:val="1"/>
      <w:numFmt w:val="decimal"/>
      <w:lvlText w:val="%1)"/>
      <w:lvlJc w:val="left"/>
      <w:pPr>
        <w:ind w:left="1069" w:hanging="360"/>
      </w:pPr>
      <w:rPr>
        <w:rFonts w:hint="default"/>
      </w:rPr>
    </w:lvl>
    <w:lvl w:ilvl="1" w:tplc="D0FE3806" w:tentative="1">
      <w:start w:val="1"/>
      <w:numFmt w:val="lowerLetter"/>
      <w:lvlText w:val="%2."/>
      <w:lvlJc w:val="left"/>
      <w:pPr>
        <w:ind w:left="1789" w:hanging="360"/>
      </w:pPr>
    </w:lvl>
    <w:lvl w:ilvl="2" w:tplc="9AE6E4FA" w:tentative="1">
      <w:start w:val="1"/>
      <w:numFmt w:val="lowerRoman"/>
      <w:lvlText w:val="%3."/>
      <w:lvlJc w:val="right"/>
      <w:pPr>
        <w:ind w:left="2509" w:hanging="180"/>
      </w:pPr>
    </w:lvl>
    <w:lvl w:ilvl="3" w:tplc="CA746010" w:tentative="1">
      <w:start w:val="1"/>
      <w:numFmt w:val="decimal"/>
      <w:lvlText w:val="%4."/>
      <w:lvlJc w:val="left"/>
      <w:pPr>
        <w:ind w:left="3229" w:hanging="360"/>
      </w:pPr>
    </w:lvl>
    <w:lvl w:ilvl="4" w:tplc="A2A08496" w:tentative="1">
      <w:start w:val="1"/>
      <w:numFmt w:val="lowerLetter"/>
      <w:lvlText w:val="%5."/>
      <w:lvlJc w:val="left"/>
      <w:pPr>
        <w:ind w:left="3949" w:hanging="360"/>
      </w:pPr>
    </w:lvl>
    <w:lvl w:ilvl="5" w:tplc="EBD257F2" w:tentative="1">
      <w:start w:val="1"/>
      <w:numFmt w:val="lowerRoman"/>
      <w:lvlText w:val="%6."/>
      <w:lvlJc w:val="right"/>
      <w:pPr>
        <w:ind w:left="4669" w:hanging="180"/>
      </w:pPr>
    </w:lvl>
    <w:lvl w:ilvl="6" w:tplc="6E1C92DE" w:tentative="1">
      <w:start w:val="1"/>
      <w:numFmt w:val="decimal"/>
      <w:lvlText w:val="%7."/>
      <w:lvlJc w:val="left"/>
      <w:pPr>
        <w:ind w:left="5389" w:hanging="360"/>
      </w:pPr>
    </w:lvl>
    <w:lvl w:ilvl="7" w:tplc="CC0683C4" w:tentative="1">
      <w:start w:val="1"/>
      <w:numFmt w:val="lowerLetter"/>
      <w:lvlText w:val="%8."/>
      <w:lvlJc w:val="left"/>
      <w:pPr>
        <w:ind w:left="6109" w:hanging="360"/>
      </w:pPr>
    </w:lvl>
    <w:lvl w:ilvl="8" w:tplc="8540781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7BE23426">
      <w:start w:val="3"/>
      <w:numFmt w:val="decimal"/>
      <w:lvlText w:val="%1."/>
      <w:lvlJc w:val="left"/>
      <w:pPr>
        <w:tabs>
          <w:tab w:val="num" w:pos="360"/>
        </w:tabs>
        <w:ind w:left="360" w:hanging="360"/>
      </w:pPr>
      <w:rPr>
        <w:rFonts w:hint="default"/>
      </w:rPr>
    </w:lvl>
    <w:lvl w:ilvl="1" w:tplc="2648E0B4">
      <w:start w:val="1"/>
      <w:numFmt w:val="lowerLetter"/>
      <w:lvlText w:val="%2."/>
      <w:lvlJc w:val="left"/>
      <w:pPr>
        <w:tabs>
          <w:tab w:val="num" w:pos="1440"/>
        </w:tabs>
        <w:ind w:left="1440" w:hanging="360"/>
      </w:pPr>
    </w:lvl>
    <w:lvl w:ilvl="2" w:tplc="F9AA86A0" w:tentative="1">
      <w:start w:val="1"/>
      <w:numFmt w:val="lowerRoman"/>
      <w:lvlText w:val="%3."/>
      <w:lvlJc w:val="right"/>
      <w:pPr>
        <w:tabs>
          <w:tab w:val="num" w:pos="2160"/>
        </w:tabs>
        <w:ind w:left="2160" w:hanging="180"/>
      </w:pPr>
    </w:lvl>
    <w:lvl w:ilvl="3" w:tplc="48AA1A18" w:tentative="1">
      <w:start w:val="1"/>
      <w:numFmt w:val="decimal"/>
      <w:lvlText w:val="%4."/>
      <w:lvlJc w:val="left"/>
      <w:pPr>
        <w:tabs>
          <w:tab w:val="num" w:pos="2880"/>
        </w:tabs>
        <w:ind w:left="2880" w:hanging="360"/>
      </w:pPr>
    </w:lvl>
    <w:lvl w:ilvl="4" w:tplc="607A9AD2" w:tentative="1">
      <w:start w:val="1"/>
      <w:numFmt w:val="lowerLetter"/>
      <w:lvlText w:val="%5."/>
      <w:lvlJc w:val="left"/>
      <w:pPr>
        <w:tabs>
          <w:tab w:val="num" w:pos="3600"/>
        </w:tabs>
        <w:ind w:left="3600" w:hanging="360"/>
      </w:pPr>
    </w:lvl>
    <w:lvl w:ilvl="5" w:tplc="15141EB8" w:tentative="1">
      <w:start w:val="1"/>
      <w:numFmt w:val="lowerRoman"/>
      <w:lvlText w:val="%6."/>
      <w:lvlJc w:val="right"/>
      <w:pPr>
        <w:tabs>
          <w:tab w:val="num" w:pos="4320"/>
        </w:tabs>
        <w:ind w:left="4320" w:hanging="180"/>
      </w:pPr>
    </w:lvl>
    <w:lvl w:ilvl="6" w:tplc="C398273A" w:tentative="1">
      <w:start w:val="1"/>
      <w:numFmt w:val="decimal"/>
      <w:lvlText w:val="%7."/>
      <w:lvlJc w:val="left"/>
      <w:pPr>
        <w:tabs>
          <w:tab w:val="num" w:pos="5040"/>
        </w:tabs>
        <w:ind w:left="5040" w:hanging="360"/>
      </w:pPr>
    </w:lvl>
    <w:lvl w:ilvl="7" w:tplc="3418E978" w:tentative="1">
      <w:start w:val="1"/>
      <w:numFmt w:val="lowerLetter"/>
      <w:lvlText w:val="%8."/>
      <w:lvlJc w:val="left"/>
      <w:pPr>
        <w:tabs>
          <w:tab w:val="num" w:pos="5760"/>
        </w:tabs>
        <w:ind w:left="5760" w:hanging="360"/>
      </w:pPr>
    </w:lvl>
    <w:lvl w:ilvl="8" w:tplc="3F2AA1C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2C32E3FA">
      <w:start w:val="1"/>
      <w:numFmt w:val="decimal"/>
      <w:lvlText w:val="%1."/>
      <w:lvlJc w:val="left"/>
      <w:pPr>
        <w:ind w:left="1080" w:hanging="360"/>
      </w:pPr>
      <w:rPr>
        <w:rFonts w:hint="default"/>
      </w:rPr>
    </w:lvl>
    <w:lvl w:ilvl="1" w:tplc="A07C20AC" w:tentative="1">
      <w:start w:val="1"/>
      <w:numFmt w:val="lowerLetter"/>
      <w:lvlText w:val="%2."/>
      <w:lvlJc w:val="left"/>
      <w:pPr>
        <w:ind w:left="1800" w:hanging="360"/>
      </w:pPr>
    </w:lvl>
    <w:lvl w:ilvl="2" w:tplc="EA681FD6" w:tentative="1">
      <w:start w:val="1"/>
      <w:numFmt w:val="lowerRoman"/>
      <w:lvlText w:val="%3."/>
      <w:lvlJc w:val="right"/>
      <w:pPr>
        <w:ind w:left="2520" w:hanging="180"/>
      </w:pPr>
    </w:lvl>
    <w:lvl w:ilvl="3" w:tplc="C4C098EA" w:tentative="1">
      <w:start w:val="1"/>
      <w:numFmt w:val="decimal"/>
      <w:lvlText w:val="%4."/>
      <w:lvlJc w:val="left"/>
      <w:pPr>
        <w:ind w:left="3240" w:hanging="360"/>
      </w:pPr>
    </w:lvl>
    <w:lvl w:ilvl="4" w:tplc="EC32FE18" w:tentative="1">
      <w:start w:val="1"/>
      <w:numFmt w:val="lowerLetter"/>
      <w:lvlText w:val="%5."/>
      <w:lvlJc w:val="left"/>
      <w:pPr>
        <w:ind w:left="3960" w:hanging="360"/>
      </w:pPr>
    </w:lvl>
    <w:lvl w:ilvl="5" w:tplc="7C5C66D6" w:tentative="1">
      <w:start w:val="1"/>
      <w:numFmt w:val="lowerRoman"/>
      <w:lvlText w:val="%6."/>
      <w:lvlJc w:val="right"/>
      <w:pPr>
        <w:ind w:left="4680" w:hanging="180"/>
      </w:pPr>
    </w:lvl>
    <w:lvl w:ilvl="6" w:tplc="77D4A2AC" w:tentative="1">
      <w:start w:val="1"/>
      <w:numFmt w:val="decimal"/>
      <w:lvlText w:val="%7."/>
      <w:lvlJc w:val="left"/>
      <w:pPr>
        <w:ind w:left="5400" w:hanging="360"/>
      </w:pPr>
    </w:lvl>
    <w:lvl w:ilvl="7" w:tplc="0D8870DE" w:tentative="1">
      <w:start w:val="1"/>
      <w:numFmt w:val="lowerLetter"/>
      <w:lvlText w:val="%8."/>
      <w:lvlJc w:val="left"/>
      <w:pPr>
        <w:ind w:left="6120" w:hanging="360"/>
      </w:pPr>
    </w:lvl>
    <w:lvl w:ilvl="8" w:tplc="9126CD6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791469C2">
      <w:start w:val="1"/>
      <w:numFmt w:val="decimal"/>
      <w:lvlText w:val="%1."/>
      <w:lvlJc w:val="left"/>
      <w:pPr>
        <w:tabs>
          <w:tab w:val="num" w:pos="720"/>
        </w:tabs>
        <w:ind w:left="720" w:hanging="360"/>
      </w:pPr>
      <w:rPr>
        <w:rFonts w:hint="default"/>
        <w:b w:val="0"/>
      </w:rPr>
    </w:lvl>
    <w:lvl w:ilvl="1" w:tplc="A3A20DC6" w:tentative="1">
      <w:start w:val="1"/>
      <w:numFmt w:val="lowerLetter"/>
      <w:lvlText w:val="%2."/>
      <w:lvlJc w:val="left"/>
      <w:pPr>
        <w:tabs>
          <w:tab w:val="num" w:pos="1800"/>
        </w:tabs>
        <w:ind w:left="1800" w:hanging="360"/>
      </w:pPr>
    </w:lvl>
    <w:lvl w:ilvl="2" w:tplc="C5A84B44" w:tentative="1">
      <w:start w:val="1"/>
      <w:numFmt w:val="lowerRoman"/>
      <w:lvlText w:val="%3."/>
      <w:lvlJc w:val="right"/>
      <w:pPr>
        <w:tabs>
          <w:tab w:val="num" w:pos="2520"/>
        </w:tabs>
        <w:ind w:left="2520" w:hanging="180"/>
      </w:pPr>
    </w:lvl>
    <w:lvl w:ilvl="3" w:tplc="CBF2BDA8">
      <w:start w:val="1"/>
      <w:numFmt w:val="decimal"/>
      <w:lvlText w:val="%4."/>
      <w:lvlJc w:val="left"/>
      <w:pPr>
        <w:tabs>
          <w:tab w:val="num" w:pos="1260"/>
        </w:tabs>
        <w:ind w:left="1260" w:hanging="360"/>
      </w:pPr>
      <w:rPr>
        <w:rFonts w:hint="default"/>
        <w:b w:val="0"/>
      </w:rPr>
    </w:lvl>
    <w:lvl w:ilvl="4" w:tplc="549EA3A0" w:tentative="1">
      <w:start w:val="1"/>
      <w:numFmt w:val="lowerLetter"/>
      <w:lvlText w:val="%5."/>
      <w:lvlJc w:val="left"/>
      <w:pPr>
        <w:tabs>
          <w:tab w:val="num" w:pos="3960"/>
        </w:tabs>
        <w:ind w:left="3960" w:hanging="360"/>
      </w:pPr>
    </w:lvl>
    <w:lvl w:ilvl="5" w:tplc="A87C3D62" w:tentative="1">
      <w:start w:val="1"/>
      <w:numFmt w:val="lowerRoman"/>
      <w:lvlText w:val="%6."/>
      <w:lvlJc w:val="right"/>
      <w:pPr>
        <w:tabs>
          <w:tab w:val="num" w:pos="4680"/>
        </w:tabs>
        <w:ind w:left="4680" w:hanging="180"/>
      </w:pPr>
    </w:lvl>
    <w:lvl w:ilvl="6" w:tplc="63CAB4CC" w:tentative="1">
      <w:start w:val="1"/>
      <w:numFmt w:val="decimal"/>
      <w:lvlText w:val="%7."/>
      <w:lvlJc w:val="left"/>
      <w:pPr>
        <w:tabs>
          <w:tab w:val="num" w:pos="5400"/>
        </w:tabs>
        <w:ind w:left="5400" w:hanging="360"/>
      </w:pPr>
    </w:lvl>
    <w:lvl w:ilvl="7" w:tplc="86D0756C" w:tentative="1">
      <w:start w:val="1"/>
      <w:numFmt w:val="lowerLetter"/>
      <w:lvlText w:val="%8."/>
      <w:lvlJc w:val="left"/>
      <w:pPr>
        <w:tabs>
          <w:tab w:val="num" w:pos="6120"/>
        </w:tabs>
        <w:ind w:left="6120" w:hanging="360"/>
      </w:pPr>
    </w:lvl>
    <w:lvl w:ilvl="8" w:tplc="12EAE5E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16DC7EBE">
      <w:start w:val="1"/>
      <w:numFmt w:val="decimal"/>
      <w:lvlText w:val="%1."/>
      <w:lvlJc w:val="left"/>
      <w:pPr>
        <w:tabs>
          <w:tab w:val="num" w:pos="780"/>
        </w:tabs>
        <w:ind w:left="780" w:hanging="780"/>
      </w:pPr>
      <w:rPr>
        <w:rFonts w:hint="default"/>
      </w:rPr>
    </w:lvl>
    <w:lvl w:ilvl="1" w:tplc="9F2870C0" w:tentative="1">
      <w:start w:val="1"/>
      <w:numFmt w:val="lowerLetter"/>
      <w:lvlText w:val="%2."/>
      <w:lvlJc w:val="left"/>
      <w:pPr>
        <w:tabs>
          <w:tab w:val="num" w:pos="1440"/>
        </w:tabs>
        <w:ind w:left="1440" w:hanging="360"/>
      </w:pPr>
    </w:lvl>
    <w:lvl w:ilvl="2" w:tplc="17E634EA" w:tentative="1">
      <w:start w:val="1"/>
      <w:numFmt w:val="lowerRoman"/>
      <w:lvlText w:val="%3."/>
      <w:lvlJc w:val="right"/>
      <w:pPr>
        <w:tabs>
          <w:tab w:val="num" w:pos="2160"/>
        </w:tabs>
        <w:ind w:left="2160" w:hanging="180"/>
      </w:pPr>
    </w:lvl>
    <w:lvl w:ilvl="3" w:tplc="3C864D10" w:tentative="1">
      <w:start w:val="1"/>
      <w:numFmt w:val="decimal"/>
      <w:lvlText w:val="%4."/>
      <w:lvlJc w:val="left"/>
      <w:pPr>
        <w:tabs>
          <w:tab w:val="num" w:pos="2880"/>
        </w:tabs>
        <w:ind w:left="2880" w:hanging="360"/>
      </w:pPr>
    </w:lvl>
    <w:lvl w:ilvl="4" w:tplc="E3667356" w:tentative="1">
      <w:start w:val="1"/>
      <w:numFmt w:val="lowerLetter"/>
      <w:lvlText w:val="%5."/>
      <w:lvlJc w:val="left"/>
      <w:pPr>
        <w:tabs>
          <w:tab w:val="num" w:pos="3600"/>
        </w:tabs>
        <w:ind w:left="3600" w:hanging="360"/>
      </w:pPr>
    </w:lvl>
    <w:lvl w:ilvl="5" w:tplc="32A68494" w:tentative="1">
      <w:start w:val="1"/>
      <w:numFmt w:val="lowerRoman"/>
      <w:lvlText w:val="%6."/>
      <w:lvlJc w:val="right"/>
      <w:pPr>
        <w:tabs>
          <w:tab w:val="num" w:pos="4320"/>
        </w:tabs>
        <w:ind w:left="4320" w:hanging="180"/>
      </w:pPr>
    </w:lvl>
    <w:lvl w:ilvl="6" w:tplc="A22CE402" w:tentative="1">
      <w:start w:val="1"/>
      <w:numFmt w:val="decimal"/>
      <w:lvlText w:val="%7."/>
      <w:lvlJc w:val="left"/>
      <w:pPr>
        <w:tabs>
          <w:tab w:val="num" w:pos="5040"/>
        </w:tabs>
        <w:ind w:left="5040" w:hanging="360"/>
      </w:pPr>
    </w:lvl>
    <w:lvl w:ilvl="7" w:tplc="BC582A84" w:tentative="1">
      <w:start w:val="1"/>
      <w:numFmt w:val="lowerLetter"/>
      <w:lvlText w:val="%8."/>
      <w:lvlJc w:val="left"/>
      <w:pPr>
        <w:tabs>
          <w:tab w:val="num" w:pos="5760"/>
        </w:tabs>
        <w:ind w:left="5760" w:hanging="360"/>
      </w:pPr>
    </w:lvl>
    <w:lvl w:ilvl="8" w:tplc="922C3F5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CB02978A">
      <w:start w:val="1"/>
      <w:numFmt w:val="decimal"/>
      <w:lvlText w:val="%1."/>
      <w:lvlJc w:val="left"/>
      <w:pPr>
        <w:tabs>
          <w:tab w:val="num" w:pos="1344"/>
        </w:tabs>
        <w:ind w:left="1344" w:hanging="360"/>
      </w:pPr>
      <w:rPr>
        <w:rFonts w:hint="default"/>
      </w:rPr>
    </w:lvl>
    <w:lvl w:ilvl="1" w:tplc="ECF4DE02" w:tentative="1">
      <w:start w:val="1"/>
      <w:numFmt w:val="lowerLetter"/>
      <w:lvlText w:val="%2."/>
      <w:lvlJc w:val="left"/>
      <w:pPr>
        <w:tabs>
          <w:tab w:val="num" w:pos="1440"/>
        </w:tabs>
        <w:ind w:left="1440" w:hanging="360"/>
      </w:pPr>
    </w:lvl>
    <w:lvl w:ilvl="2" w:tplc="81D4143E" w:tentative="1">
      <w:start w:val="1"/>
      <w:numFmt w:val="lowerRoman"/>
      <w:lvlText w:val="%3."/>
      <w:lvlJc w:val="right"/>
      <w:pPr>
        <w:tabs>
          <w:tab w:val="num" w:pos="2160"/>
        </w:tabs>
        <w:ind w:left="2160" w:hanging="180"/>
      </w:pPr>
    </w:lvl>
    <w:lvl w:ilvl="3" w:tplc="E8D27F9A" w:tentative="1">
      <w:start w:val="1"/>
      <w:numFmt w:val="decimal"/>
      <w:lvlText w:val="%4."/>
      <w:lvlJc w:val="left"/>
      <w:pPr>
        <w:tabs>
          <w:tab w:val="num" w:pos="2880"/>
        </w:tabs>
        <w:ind w:left="2880" w:hanging="360"/>
      </w:pPr>
    </w:lvl>
    <w:lvl w:ilvl="4" w:tplc="AF6435D0" w:tentative="1">
      <w:start w:val="1"/>
      <w:numFmt w:val="lowerLetter"/>
      <w:lvlText w:val="%5."/>
      <w:lvlJc w:val="left"/>
      <w:pPr>
        <w:tabs>
          <w:tab w:val="num" w:pos="3600"/>
        </w:tabs>
        <w:ind w:left="3600" w:hanging="360"/>
      </w:pPr>
    </w:lvl>
    <w:lvl w:ilvl="5" w:tplc="C3D695AC" w:tentative="1">
      <w:start w:val="1"/>
      <w:numFmt w:val="lowerRoman"/>
      <w:lvlText w:val="%6."/>
      <w:lvlJc w:val="right"/>
      <w:pPr>
        <w:tabs>
          <w:tab w:val="num" w:pos="4320"/>
        </w:tabs>
        <w:ind w:left="4320" w:hanging="180"/>
      </w:pPr>
    </w:lvl>
    <w:lvl w:ilvl="6" w:tplc="4CA84EEE" w:tentative="1">
      <w:start w:val="1"/>
      <w:numFmt w:val="decimal"/>
      <w:lvlText w:val="%7."/>
      <w:lvlJc w:val="left"/>
      <w:pPr>
        <w:tabs>
          <w:tab w:val="num" w:pos="5040"/>
        </w:tabs>
        <w:ind w:left="5040" w:hanging="360"/>
      </w:pPr>
    </w:lvl>
    <w:lvl w:ilvl="7" w:tplc="6BF4DD04" w:tentative="1">
      <w:start w:val="1"/>
      <w:numFmt w:val="lowerLetter"/>
      <w:lvlText w:val="%8."/>
      <w:lvlJc w:val="left"/>
      <w:pPr>
        <w:tabs>
          <w:tab w:val="num" w:pos="5760"/>
        </w:tabs>
        <w:ind w:left="5760" w:hanging="360"/>
      </w:pPr>
    </w:lvl>
    <w:lvl w:ilvl="8" w:tplc="98789EE4"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CC86A1C">
      <w:start w:val="1"/>
      <w:numFmt w:val="decimal"/>
      <w:lvlText w:val="%1."/>
      <w:lvlJc w:val="left"/>
      <w:pPr>
        <w:tabs>
          <w:tab w:val="num" w:pos="720"/>
        </w:tabs>
        <w:ind w:left="720" w:hanging="360"/>
      </w:pPr>
      <w:rPr>
        <w:rFonts w:hint="default"/>
      </w:rPr>
    </w:lvl>
    <w:lvl w:ilvl="1" w:tplc="2208D84E" w:tentative="1">
      <w:start w:val="1"/>
      <w:numFmt w:val="lowerLetter"/>
      <w:lvlText w:val="%2."/>
      <w:lvlJc w:val="left"/>
      <w:pPr>
        <w:tabs>
          <w:tab w:val="num" w:pos="-528"/>
        </w:tabs>
        <w:ind w:left="-528" w:hanging="360"/>
      </w:pPr>
    </w:lvl>
    <w:lvl w:ilvl="2" w:tplc="EAD47B0A" w:tentative="1">
      <w:start w:val="1"/>
      <w:numFmt w:val="lowerRoman"/>
      <w:lvlText w:val="%3."/>
      <w:lvlJc w:val="right"/>
      <w:pPr>
        <w:tabs>
          <w:tab w:val="num" w:pos="192"/>
        </w:tabs>
        <w:ind w:left="192" w:hanging="180"/>
      </w:pPr>
    </w:lvl>
    <w:lvl w:ilvl="3" w:tplc="8C924968" w:tentative="1">
      <w:start w:val="1"/>
      <w:numFmt w:val="decimal"/>
      <w:lvlText w:val="%4."/>
      <w:lvlJc w:val="left"/>
      <w:pPr>
        <w:tabs>
          <w:tab w:val="num" w:pos="912"/>
        </w:tabs>
        <w:ind w:left="912" w:hanging="360"/>
      </w:pPr>
    </w:lvl>
    <w:lvl w:ilvl="4" w:tplc="69985B36" w:tentative="1">
      <w:start w:val="1"/>
      <w:numFmt w:val="lowerLetter"/>
      <w:lvlText w:val="%5."/>
      <w:lvlJc w:val="left"/>
      <w:pPr>
        <w:tabs>
          <w:tab w:val="num" w:pos="1632"/>
        </w:tabs>
        <w:ind w:left="1632" w:hanging="360"/>
      </w:pPr>
    </w:lvl>
    <w:lvl w:ilvl="5" w:tplc="BD5C247E" w:tentative="1">
      <w:start w:val="1"/>
      <w:numFmt w:val="lowerRoman"/>
      <w:lvlText w:val="%6."/>
      <w:lvlJc w:val="right"/>
      <w:pPr>
        <w:tabs>
          <w:tab w:val="num" w:pos="2352"/>
        </w:tabs>
        <w:ind w:left="2352" w:hanging="180"/>
      </w:pPr>
    </w:lvl>
    <w:lvl w:ilvl="6" w:tplc="3FFAC500" w:tentative="1">
      <w:start w:val="1"/>
      <w:numFmt w:val="decimal"/>
      <w:lvlText w:val="%7."/>
      <w:lvlJc w:val="left"/>
      <w:pPr>
        <w:tabs>
          <w:tab w:val="num" w:pos="3072"/>
        </w:tabs>
        <w:ind w:left="3072" w:hanging="360"/>
      </w:pPr>
    </w:lvl>
    <w:lvl w:ilvl="7" w:tplc="21D8BA90" w:tentative="1">
      <w:start w:val="1"/>
      <w:numFmt w:val="lowerLetter"/>
      <w:lvlText w:val="%8."/>
      <w:lvlJc w:val="left"/>
      <w:pPr>
        <w:tabs>
          <w:tab w:val="num" w:pos="3792"/>
        </w:tabs>
        <w:ind w:left="3792" w:hanging="360"/>
      </w:pPr>
    </w:lvl>
    <w:lvl w:ilvl="8" w:tplc="9656EE9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1848D8FA">
      <w:start w:val="1"/>
      <w:numFmt w:val="decimal"/>
      <w:lvlText w:val="%1."/>
      <w:lvlJc w:val="left"/>
      <w:pPr>
        <w:tabs>
          <w:tab w:val="num" w:pos="780"/>
        </w:tabs>
        <w:ind w:left="780" w:hanging="780"/>
      </w:pPr>
      <w:rPr>
        <w:rFonts w:hint="default"/>
      </w:rPr>
    </w:lvl>
    <w:lvl w:ilvl="1" w:tplc="9C48FF70" w:tentative="1">
      <w:start w:val="1"/>
      <w:numFmt w:val="lowerLetter"/>
      <w:lvlText w:val="%2."/>
      <w:lvlJc w:val="left"/>
      <w:pPr>
        <w:tabs>
          <w:tab w:val="num" w:pos="1440"/>
        </w:tabs>
        <w:ind w:left="1440" w:hanging="360"/>
      </w:pPr>
    </w:lvl>
    <w:lvl w:ilvl="2" w:tplc="26EEBD90" w:tentative="1">
      <w:start w:val="1"/>
      <w:numFmt w:val="lowerRoman"/>
      <w:lvlText w:val="%3."/>
      <w:lvlJc w:val="right"/>
      <w:pPr>
        <w:tabs>
          <w:tab w:val="num" w:pos="2160"/>
        </w:tabs>
        <w:ind w:left="2160" w:hanging="180"/>
      </w:pPr>
    </w:lvl>
    <w:lvl w:ilvl="3" w:tplc="F8C09672" w:tentative="1">
      <w:start w:val="1"/>
      <w:numFmt w:val="decimal"/>
      <w:lvlText w:val="%4."/>
      <w:lvlJc w:val="left"/>
      <w:pPr>
        <w:tabs>
          <w:tab w:val="num" w:pos="2880"/>
        </w:tabs>
        <w:ind w:left="2880" w:hanging="360"/>
      </w:pPr>
    </w:lvl>
    <w:lvl w:ilvl="4" w:tplc="02222370" w:tentative="1">
      <w:start w:val="1"/>
      <w:numFmt w:val="lowerLetter"/>
      <w:lvlText w:val="%5."/>
      <w:lvlJc w:val="left"/>
      <w:pPr>
        <w:tabs>
          <w:tab w:val="num" w:pos="3600"/>
        </w:tabs>
        <w:ind w:left="3600" w:hanging="360"/>
      </w:pPr>
    </w:lvl>
    <w:lvl w:ilvl="5" w:tplc="00087AA4" w:tentative="1">
      <w:start w:val="1"/>
      <w:numFmt w:val="lowerRoman"/>
      <w:lvlText w:val="%6."/>
      <w:lvlJc w:val="right"/>
      <w:pPr>
        <w:tabs>
          <w:tab w:val="num" w:pos="4320"/>
        </w:tabs>
        <w:ind w:left="4320" w:hanging="180"/>
      </w:pPr>
    </w:lvl>
    <w:lvl w:ilvl="6" w:tplc="722ED40E" w:tentative="1">
      <w:start w:val="1"/>
      <w:numFmt w:val="decimal"/>
      <w:lvlText w:val="%7."/>
      <w:lvlJc w:val="left"/>
      <w:pPr>
        <w:tabs>
          <w:tab w:val="num" w:pos="5040"/>
        </w:tabs>
        <w:ind w:left="5040" w:hanging="360"/>
      </w:pPr>
    </w:lvl>
    <w:lvl w:ilvl="7" w:tplc="C4765F7C" w:tentative="1">
      <w:start w:val="1"/>
      <w:numFmt w:val="lowerLetter"/>
      <w:lvlText w:val="%8."/>
      <w:lvlJc w:val="left"/>
      <w:pPr>
        <w:tabs>
          <w:tab w:val="num" w:pos="5760"/>
        </w:tabs>
        <w:ind w:left="5760" w:hanging="360"/>
      </w:pPr>
    </w:lvl>
    <w:lvl w:ilvl="8" w:tplc="79E8491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F3ACBEEA">
      <w:start w:val="1"/>
      <w:numFmt w:val="decimal"/>
      <w:lvlText w:val="%1."/>
      <w:lvlJc w:val="left"/>
      <w:pPr>
        <w:tabs>
          <w:tab w:val="num" w:pos="360"/>
        </w:tabs>
        <w:ind w:left="360" w:hanging="360"/>
      </w:pPr>
      <w:rPr>
        <w:rFonts w:hint="default"/>
      </w:rPr>
    </w:lvl>
    <w:lvl w:ilvl="1" w:tplc="B9DA6170" w:tentative="1">
      <w:start w:val="1"/>
      <w:numFmt w:val="lowerLetter"/>
      <w:lvlText w:val="%2."/>
      <w:lvlJc w:val="left"/>
      <w:pPr>
        <w:tabs>
          <w:tab w:val="num" w:pos="1440"/>
        </w:tabs>
        <w:ind w:left="1440" w:hanging="360"/>
      </w:pPr>
    </w:lvl>
    <w:lvl w:ilvl="2" w:tplc="9F086FB2" w:tentative="1">
      <w:start w:val="1"/>
      <w:numFmt w:val="lowerRoman"/>
      <w:lvlText w:val="%3."/>
      <w:lvlJc w:val="right"/>
      <w:pPr>
        <w:tabs>
          <w:tab w:val="num" w:pos="2160"/>
        </w:tabs>
        <w:ind w:left="2160" w:hanging="180"/>
      </w:pPr>
    </w:lvl>
    <w:lvl w:ilvl="3" w:tplc="8424C4FA" w:tentative="1">
      <w:start w:val="1"/>
      <w:numFmt w:val="decimal"/>
      <w:lvlText w:val="%4."/>
      <w:lvlJc w:val="left"/>
      <w:pPr>
        <w:tabs>
          <w:tab w:val="num" w:pos="2880"/>
        </w:tabs>
        <w:ind w:left="2880" w:hanging="360"/>
      </w:pPr>
    </w:lvl>
    <w:lvl w:ilvl="4" w:tplc="3E549A2E" w:tentative="1">
      <w:start w:val="1"/>
      <w:numFmt w:val="lowerLetter"/>
      <w:lvlText w:val="%5."/>
      <w:lvlJc w:val="left"/>
      <w:pPr>
        <w:tabs>
          <w:tab w:val="num" w:pos="3600"/>
        </w:tabs>
        <w:ind w:left="3600" w:hanging="360"/>
      </w:pPr>
    </w:lvl>
    <w:lvl w:ilvl="5" w:tplc="4694FDB0" w:tentative="1">
      <w:start w:val="1"/>
      <w:numFmt w:val="lowerRoman"/>
      <w:lvlText w:val="%6."/>
      <w:lvlJc w:val="right"/>
      <w:pPr>
        <w:tabs>
          <w:tab w:val="num" w:pos="4320"/>
        </w:tabs>
        <w:ind w:left="4320" w:hanging="180"/>
      </w:pPr>
    </w:lvl>
    <w:lvl w:ilvl="6" w:tplc="D4C6688E" w:tentative="1">
      <w:start w:val="1"/>
      <w:numFmt w:val="decimal"/>
      <w:lvlText w:val="%7."/>
      <w:lvlJc w:val="left"/>
      <w:pPr>
        <w:tabs>
          <w:tab w:val="num" w:pos="5040"/>
        </w:tabs>
        <w:ind w:left="5040" w:hanging="360"/>
      </w:pPr>
    </w:lvl>
    <w:lvl w:ilvl="7" w:tplc="873A26B4" w:tentative="1">
      <w:start w:val="1"/>
      <w:numFmt w:val="lowerLetter"/>
      <w:lvlText w:val="%8."/>
      <w:lvlJc w:val="left"/>
      <w:pPr>
        <w:tabs>
          <w:tab w:val="num" w:pos="5760"/>
        </w:tabs>
        <w:ind w:left="5760" w:hanging="360"/>
      </w:pPr>
    </w:lvl>
    <w:lvl w:ilvl="8" w:tplc="1E96D21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E05CD58E">
      <w:start w:val="1"/>
      <w:numFmt w:val="decimal"/>
      <w:lvlText w:val="%1."/>
      <w:lvlJc w:val="left"/>
      <w:pPr>
        <w:tabs>
          <w:tab w:val="num" w:pos="360"/>
        </w:tabs>
        <w:ind w:left="360" w:hanging="360"/>
      </w:pPr>
    </w:lvl>
    <w:lvl w:ilvl="1" w:tplc="3522C59A" w:tentative="1">
      <w:start w:val="1"/>
      <w:numFmt w:val="lowerLetter"/>
      <w:lvlText w:val="%2."/>
      <w:lvlJc w:val="left"/>
      <w:pPr>
        <w:tabs>
          <w:tab w:val="num" w:pos="1080"/>
        </w:tabs>
        <w:ind w:left="1080" w:hanging="360"/>
      </w:pPr>
    </w:lvl>
    <w:lvl w:ilvl="2" w:tplc="61D221AA" w:tentative="1">
      <w:start w:val="1"/>
      <w:numFmt w:val="lowerRoman"/>
      <w:lvlText w:val="%3."/>
      <w:lvlJc w:val="right"/>
      <w:pPr>
        <w:tabs>
          <w:tab w:val="num" w:pos="1800"/>
        </w:tabs>
        <w:ind w:left="1800" w:hanging="180"/>
      </w:pPr>
    </w:lvl>
    <w:lvl w:ilvl="3" w:tplc="EFBA51B4" w:tentative="1">
      <w:start w:val="1"/>
      <w:numFmt w:val="decimal"/>
      <w:lvlText w:val="%4."/>
      <w:lvlJc w:val="left"/>
      <w:pPr>
        <w:tabs>
          <w:tab w:val="num" w:pos="2520"/>
        </w:tabs>
        <w:ind w:left="2520" w:hanging="360"/>
      </w:pPr>
    </w:lvl>
    <w:lvl w:ilvl="4" w:tplc="DC402496" w:tentative="1">
      <w:start w:val="1"/>
      <w:numFmt w:val="lowerLetter"/>
      <w:lvlText w:val="%5."/>
      <w:lvlJc w:val="left"/>
      <w:pPr>
        <w:tabs>
          <w:tab w:val="num" w:pos="3240"/>
        </w:tabs>
        <w:ind w:left="3240" w:hanging="360"/>
      </w:pPr>
    </w:lvl>
    <w:lvl w:ilvl="5" w:tplc="DFA69588" w:tentative="1">
      <w:start w:val="1"/>
      <w:numFmt w:val="lowerRoman"/>
      <w:lvlText w:val="%6."/>
      <w:lvlJc w:val="right"/>
      <w:pPr>
        <w:tabs>
          <w:tab w:val="num" w:pos="3960"/>
        </w:tabs>
        <w:ind w:left="3960" w:hanging="180"/>
      </w:pPr>
    </w:lvl>
    <w:lvl w:ilvl="6" w:tplc="1478C6B6" w:tentative="1">
      <w:start w:val="1"/>
      <w:numFmt w:val="decimal"/>
      <w:lvlText w:val="%7."/>
      <w:lvlJc w:val="left"/>
      <w:pPr>
        <w:tabs>
          <w:tab w:val="num" w:pos="4680"/>
        </w:tabs>
        <w:ind w:left="4680" w:hanging="360"/>
      </w:pPr>
    </w:lvl>
    <w:lvl w:ilvl="7" w:tplc="BE900B6A" w:tentative="1">
      <w:start w:val="1"/>
      <w:numFmt w:val="lowerLetter"/>
      <w:lvlText w:val="%8."/>
      <w:lvlJc w:val="left"/>
      <w:pPr>
        <w:tabs>
          <w:tab w:val="num" w:pos="5400"/>
        </w:tabs>
        <w:ind w:left="5400" w:hanging="360"/>
      </w:pPr>
    </w:lvl>
    <w:lvl w:ilvl="8" w:tplc="2632CA9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21365DDE">
      <w:start w:val="1"/>
      <w:numFmt w:val="decimal"/>
      <w:lvlText w:val="%1."/>
      <w:lvlJc w:val="left"/>
      <w:pPr>
        <w:tabs>
          <w:tab w:val="num" w:pos="-360"/>
        </w:tabs>
        <w:ind w:left="360" w:hanging="360"/>
      </w:pPr>
      <w:rPr>
        <w:rFonts w:hint="default"/>
        <w:b w:val="0"/>
      </w:rPr>
    </w:lvl>
    <w:lvl w:ilvl="1" w:tplc="9A4CCEF0" w:tentative="1">
      <w:start w:val="1"/>
      <w:numFmt w:val="lowerLetter"/>
      <w:lvlText w:val="%2."/>
      <w:lvlJc w:val="left"/>
      <w:pPr>
        <w:tabs>
          <w:tab w:val="num" w:pos="1440"/>
        </w:tabs>
        <w:ind w:left="1440" w:hanging="360"/>
      </w:pPr>
    </w:lvl>
    <w:lvl w:ilvl="2" w:tplc="650E2E20" w:tentative="1">
      <w:start w:val="1"/>
      <w:numFmt w:val="lowerRoman"/>
      <w:lvlText w:val="%3."/>
      <w:lvlJc w:val="right"/>
      <w:pPr>
        <w:tabs>
          <w:tab w:val="num" w:pos="2160"/>
        </w:tabs>
        <w:ind w:left="2160" w:hanging="180"/>
      </w:pPr>
    </w:lvl>
    <w:lvl w:ilvl="3" w:tplc="027461EA" w:tentative="1">
      <w:start w:val="1"/>
      <w:numFmt w:val="decimal"/>
      <w:lvlText w:val="%4."/>
      <w:lvlJc w:val="left"/>
      <w:pPr>
        <w:tabs>
          <w:tab w:val="num" w:pos="2880"/>
        </w:tabs>
        <w:ind w:left="2880" w:hanging="360"/>
      </w:pPr>
    </w:lvl>
    <w:lvl w:ilvl="4" w:tplc="ECD2F360" w:tentative="1">
      <w:start w:val="1"/>
      <w:numFmt w:val="lowerLetter"/>
      <w:lvlText w:val="%5."/>
      <w:lvlJc w:val="left"/>
      <w:pPr>
        <w:tabs>
          <w:tab w:val="num" w:pos="3600"/>
        </w:tabs>
        <w:ind w:left="3600" w:hanging="360"/>
      </w:pPr>
    </w:lvl>
    <w:lvl w:ilvl="5" w:tplc="315E6EFE" w:tentative="1">
      <w:start w:val="1"/>
      <w:numFmt w:val="lowerRoman"/>
      <w:lvlText w:val="%6."/>
      <w:lvlJc w:val="right"/>
      <w:pPr>
        <w:tabs>
          <w:tab w:val="num" w:pos="4320"/>
        </w:tabs>
        <w:ind w:left="4320" w:hanging="180"/>
      </w:pPr>
    </w:lvl>
    <w:lvl w:ilvl="6" w:tplc="63E48BBC" w:tentative="1">
      <w:start w:val="1"/>
      <w:numFmt w:val="decimal"/>
      <w:lvlText w:val="%7."/>
      <w:lvlJc w:val="left"/>
      <w:pPr>
        <w:tabs>
          <w:tab w:val="num" w:pos="5040"/>
        </w:tabs>
        <w:ind w:left="5040" w:hanging="360"/>
      </w:pPr>
    </w:lvl>
    <w:lvl w:ilvl="7" w:tplc="1A06C8E4" w:tentative="1">
      <w:start w:val="1"/>
      <w:numFmt w:val="lowerLetter"/>
      <w:lvlText w:val="%8."/>
      <w:lvlJc w:val="left"/>
      <w:pPr>
        <w:tabs>
          <w:tab w:val="num" w:pos="5760"/>
        </w:tabs>
        <w:ind w:left="5760" w:hanging="360"/>
      </w:pPr>
    </w:lvl>
    <w:lvl w:ilvl="8" w:tplc="74BCD4B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D512A188">
      <w:start w:val="1"/>
      <w:numFmt w:val="decimal"/>
      <w:lvlText w:val="%1."/>
      <w:lvlJc w:val="left"/>
      <w:pPr>
        <w:tabs>
          <w:tab w:val="num" w:pos="780"/>
        </w:tabs>
        <w:ind w:left="780" w:hanging="780"/>
      </w:pPr>
      <w:rPr>
        <w:rFonts w:hint="default"/>
      </w:rPr>
    </w:lvl>
    <w:lvl w:ilvl="1" w:tplc="7936AE20" w:tentative="1">
      <w:start w:val="1"/>
      <w:numFmt w:val="lowerLetter"/>
      <w:lvlText w:val="%2."/>
      <w:lvlJc w:val="left"/>
      <w:pPr>
        <w:tabs>
          <w:tab w:val="num" w:pos="1440"/>
        </w:tabs>
        <w:ind w:left="1440" w:hanging="360"/>
      </w:pPr>
    </w:lvl>
    <w:lvl w:ilvl="2" w:tplc="97029646" w:tentative="1">
      <w:start w:val="1"/>
      <w:numFmt w:val="lowerRoman"/>
      <w:lvlText w:val="%3."/>
      <w:lvlJc w:val="right"/>
      <w:pPr>
        <w:tabs>
          <w:tab w:val="num" w:pos="2160"/>
        </w:tabs>
        <w:ind w:left="2160" w:hanging="180"/>
      </w:pPr>
    </w:lvl>
    <w:lvl w:ilvl="3" w:tplc="7CA650F6" w:tentative="1">
      <w:start w:val="1"/>
      <w:numFmt w:val="decimal"/>
      <w:lvlText w:val="%4."/>
      <w:lvlJc w:val="left"/>
      <w:pPr>
        <w:tabs>
          <w:tab w:val="num" w:pos="2880"/>
        </w:tabs>
        <w:ind w:left="2880" w:hanging="360"/>
      </w:pPr>
    </w:lvl>
    <w:lvl w:ilvl="4" w:tplc="5CAA5E9C" w:tentative="1">
      <w:start w:val="1"/>
      <w:numFmt w:val="lowerLetter"/>
      <w:lvlText w:val="%5."/>
      <w:lvlJc w:val="left"/>
      <w:pPr>
        <w:tabs>
          <w:tab w:val="num" w:pos="3600"/>
        </w:tabs>
        <w:ind w:left="3600" w:hanging="360"/>
      </w:pPr>
    </w:lvl>
    <w:lvl w:ilvl="5" w:tplc="E12CF5B6" w:tentative="1">
      <w:start w:val="1"/>
      <w:numFmt w:val="lowerRoman"/>
      <w:lvlText w:val="%6."/>
      <w:lvlJc w:val="right"/>
      <w:pPr>
        <w:tabs>
          <w:tab w:val="num" w:pos="4320"/>
        </w:tabs>
        <w:ind w:left="4320" w:hanging="180"/>
      </w:pPr>
    </w:lvl>
    <w:lvl w:ilvl="6" w:tplc="110E87F4" w:tentative="1">
      <w:start w:val="1"/>
      <w:numFmt w:val="decimal"/>
      <w:lvlText w:val="%7."/>
      <w:lvlJc w:val="left"/>
      <w:pPr>
        <w:tabs>
          <w:tab w:val="num" w:pos="5040"/>
        </w:tabs>
        <w:ind w:left="5040" w:hanging="360"/>
      </w:pPr>
    </w:lvl>
    <w:lvl w:ilvl="7" w:tplc="254AEEA6" w:tentative="1">
      <w:start w:val="1"/>
      <w:numFmt w:val="lowerLetter"/>
      <w:lvlText w:val="%8."/>
      <w:lvlJc w:val="left"/>
      <w:pPr>
        <w:tabs>
          <w:tab w:val="num" w:pos="5760"/>
        </w:tabs>
        <w:ind w:left="5760" w:hanging="360"/>
      </w:pPr>
    </w:lvl>
    <w:lvl w:ilvl="8" w:tplc="07163D4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2A4ABBF2">
      <w:start w:val="1"/>
      <w:numFmt w:val="decimal"/>
      <w:lvlText w:val="%1."/>
      <w:lvlJc w:val="left"/>
      <w:pPr>
        <w:tabs>
          <w:tab w:val="num" w:pos="1080"/>
        </w:tabs>
        <w:ind w:left="1080" w:hanging="360"/>
      </w:pPr>
      <w:rPr>
        <w:rFonts w:hint="default"/>
      </w:rPr>
    </w:lvl>
    <w:lvl w:ilvl="1" w:tplc="EE08536C" w:tentative="1">
      <w:start w:val="1"/>
      <w:numFmt w:val="lowerLetter"/>
      <w:lvlText w:val="%2."/>
      <w:lvlJc w:val="left"/>
      <w:pPr>
        <w:tabs>
          <w:tab w:val="num" w:pos="1440"/>
        </w:tabs>
        <w:ind w:left="1440" w:hanging="360"/>
      </w:pPr>
    </w:lvl>
    <w:lvl w:ilvl="2" w:tplc="CB749B4A">
      <w:start w:val="1"/>
      <w:numFmt w:val="lowerRoman"/>
      <w:lvlText w:val="%3."/>
      <w:lvlJc w:val="right"/>
      <w:pPr>
        <w:tabs>
          <w:tab w:val="num" w:pos="2160"/>
        </w:tabs>
        <w:ind w:left="2160" w:hanging="180"/>
      </w:pPr>
    </w:lvl>
    <w:lvl w:ilvl="3" w:tplc="E9EA5108" w:tentative="1">
      <w:start w:val="1"/>
      <w:numFmt w:val="decimal"/>
      <w:lvlText w:val="%4."/>
      <w:lvlJc w:val="left"/>
      <w:pPr>
        <w:tabs>
          <w:tab w:val="num" w:pos="2880"/>
        </w:tabs>
        <w:ind w:left="2880" w:hanging="360"/>
      </w:pPr>
    </w:lvl>
    <w:lvl w:ilvl="4" w:tplc="FF5E810A" w:tentative="1">
      <w:start w:val="1"/>
      <w:numFmt w:val="lowerLetter"/>
      <w:lvlText w:val="%5."/>
      <w:lvlJc w:val="left"/>
      <w:pPr>
        <w:tabs>
          <w:tab w:val="num" w:pos="3600"/>
        </w:tabs>
        <w:ind w:left="3600" w:hanging="360"/>
      </w:pPr>
    </w:lvl>
    <w:lvl w:ilvl="5" w:tplc="FF34170C" w:tentative="1">
      <w:start w:val="1"/>
      <w:numFmt w:val="lowerRoman"/>
      <w:lvlText w:val="%6."/>
      <w:lvlJc w:val="right"/>
      <w:pPr>
        <w:tabs>
          <w:tab w:val="num" w:pos="4320"/>
        </w:tabs>
        <w:ind w:left="4320" w:hanging="180"/>
      </w:pPr>
    </w:lvl>
    <w:lvl w:ilvl="6" w:tplc="74E86968" w:tentative="1">
      <w:start w:val="1"/>
      <w:numFmt w:val="decimal"/>
      <w:lvlText w:val="%7."/>
      <w:lvlJc w:val="left"/>
      <w:pPr>
        <w:tabs>
          <w:tab w:val="num" w:pos="5040"/>
        </w:tabs>
        <w:ind w:left="5040" w:hanging="360"/>
      </w:pPr>
    </w:lvl>
    <w:lvl w:ilvl="7" w:tplc="279863B2" w:tentative="1">
      <w:start w:val="1"/>
      <w:numFmt w:val="lowerLetter"/>
      <w:lvlText w:val="%8."/>
      <w:lvlJc w:val="left"/>
      <w:pPr>
        <w:tabs>
          <w:tab w:val="num" w:pos="5760"/>
        </w:tabs>
        <w:ind w:left="5760" w:hanging="360"/>
      </w:pPr>
    </w:lvl>
    <w:lvl w:ilvl="8" w:tplc="43C8AF1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A356B9B6">
      <w:start w:val="1"/>
      <w:numFmt w:val="decimal"/>
      <w:lvlText w:val="%1."/>
      <w:lvlJc w:val="left"/>
      <w:pPr>
        <w:ind w:left="720" w:hanging="360"/>
      </w:pPr>
      <w:rPr>
        <w:rFonts w:cs="Times New Roman"/>
        <w:b w:val="0"/>
      </w:rPr>
    </w:lvl>
    <w:lvl w:ilvl="1" w:tplc="26C0EDE8" w:tentative="1">
      <w:start w:val="1"/>
      <w:numFmt w:val="lowerLetter"/>
      <w:lvlText w:val="%2."/>
      <w:lvlJc w:val="left"/>
      <w:pPr>
        <w:ind w:left="1440" w:hanging="360"/>
      </w:pPr>
      <w:rPr>
        <w:rFonts w:cs="Times New Roman"/>
      </w:rPr>
    </w:lvl>
    <w:lvl w:ilvl="2" w:tplc="8A8816A6" w:tentative="1">
      <w:start w:val="1"/>
      <w:numFmt w:val="lowerRoman"/>
      <w:lvlText w:val="%3."/>
      <w:lvlJc w:val="right"/>
      <w:pPr>
        <w:ind w:left="2160" w:hanging="180"/>
      </w:pPr>
      <w:rPr>
        <w:rFonts w:cs="Times New Roman"/>
      </w:rPr>
    </w:lvl>
    <w:lvl w:ilvl="3" w:tplc="4D063D68" w:tentative="1">
      <w:start w:val="1"/>
      <w:numFmt w:val="decimal"/>
      <w:lvlText w:val="%4."/>
      <w:lvlJc w:val="left"/>
      <w:pPr>
        <w:ind w:left="2880" w:hanging="360"/>
      </w:pPr>
      <w:rPr>
        <w:rFonts w:cs="Times New Roman"/>
      </w:rPr>
    </w:lvl>
    <w:lvl w:ilvl="4" w:tplc="1EDC23E0" w:tentative="1">
      <w:start w:val="1"/>
      <w:numFmt w:val="lowerLetter"/>
      <w:lvlText w:val="%5."/>
      <w:lvlJc w:val="left"/>
      <w:pPr>
        <w:ind w:left="3600" w:hanging="360"/>
      </w:pPr>
      <w:rPr>
        <w:rFonts w:cs="Times New Roman"/>
      </w:rPr>
    </w:lvl>
    <w:lvl w:ilvl="5" w:tplc="99F83E10" w:tentative="1">
      <w:start w:val="1"/>
      <w:numFmt w:val="lowerRoman"/>
      <w:lvlText w:val="%6."/>
      <w:lvlJc w:val="right"/>
      <w:pPr>
        <w:ind w:left="4320" w:hanging="180"/>
      </w:pPr>
      <w:rPr>
        <w:rFonts w:cs="Times New Roman"/>
      </w:rPr>
    </w:lvl>
    <w:lvl w:ilvl="6" w:tplc="60E80774" w:tentative="1">
      <w:start w:val="1"/>
      <w:numFmt w:val="decimal"/>
      <w:lvlText w:val="%7."/>
      <w:lvlJc w:val="left"/>
      <w:pPr>
        <w:ind w:left="5040" w:hanging="360"/>
      </w:pPr>
      <w:rPr>
        <w:rFonts w:cs="Times New Roman"/>
      </w:rPr>
    </w:lvl>
    <w:lvl w:ilvl="7" w:tplc="383EF544" w:tentative="1">
      <w:start w:val="1"/>
      <w:numFmt w:val="lowerLetter"/>
      <w:lvlText w:val="%8."/>
      <w:lvlJc w:val="left"/>
      <w:pPr>
        <w:ind w:left="5760" w:hanging="360"/>
      </w:pPr>
      <w:rPr>
        <w:rFonts w:cs="Times New Roman"/>
      </w:rPr>
    </w:lvl>
    <w:lvl w:ilvl="8" w:tplc="E3EED022"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DEE82888">
      <w:start w:val="1"/>
      <w:numFmt w:val="decimal"/>
      <w:lvlText w:val="%1."/>
      <w:lvlJc w:val="left"/>
      <w:pPr>
        <w:ind w:left="360" w:hanging="360"/>
      </w:pPr>
      <w:rPr>
        <w:rFonts w:hint="default"/>
        <w:b w:val="0"/>
      </w:rPr>
    </w:lvl>
    <w:lvl w:ilvl="1" w:tplc="48C4EE58" w:tentative="1">
      <w:start w:val="1"/>
      <w:numFmt w:val="lowerLetter"/>
      <w:lvlText w:val="%2."/>
      <w:lvlJc w:val="left"/>
      <w:pPr>
        <w:ind w:left="1080" w:hanging="360"/>
      </w:pPr>
    </w:lvl>
    <w:lvl w:ilvl="2" w:tplc="5152155E" w:tentative="1">
      <w:start w:val="1"/>
      <w:numFmt w:val="lowerRoman"/>
      <w:lvlText w:val="%3."/>
      <w:lvlJc w:val="right"/>
      <w:pPr>
        <w:ind w:left="1800" w:hanging="180"/>
      </w:pPr>
    </w:lvl>
    <w:lvl w:ilvl="3" w:tplc="2418F5CA" w:tentative="1">
      <w:start w:val="1"/>
      <w:numFmt w:val="decimal"/>
      <w:lvlText w:val="%4."/>
      <w:lvlJc w:val="left"/>
      <w:pPr>
        <w:ind w:left="2520" w:hanging="360"/>
      </w:pPr>
    </w:lvl>
    <w:lvl w:ilvl="4" w:tplc="F53A42B2" w:tentative="1">
      <w:start w:val="1"/>
      <w:numFmt w:val="lowerLetter"/>
      <w:lvlText w:val="%5."/>
      <w:lvlJc w:val="left"/>
      <w:pPr>
        <w:ind w:left="3240" w:hanging="360"/>
      </w:pPr>
    </w:lvl>
    <w:lvl w:ilvl="5" w:tplc="25382840" w:tentative="1">
      <w:start w:val="1"/>
      <w:numFmt w:val="lowerRoman"/>
      <w:lvlText w:val="%6."/>
      <w:lvlJc w:val="right"/>
      <w:pPr>
        <w:ind w:left="3960" w:hanging="180"/>
      </w:pPr>
    </w:lvl>
    <w:lvl w:ilvl="6" w:tplc="A886CF36" w:tentative="1">
      <w:start w:val="1"/>
      <w:numFmt w:val="decimal"/>
      <w:lvlText w:val="%7."/>
      <w:lvlJc w:val="left"/>
      <w:pPr>
        <w:ind w:left="4680" w:hanging="360"/>
      </w:pPr>
    </w:lvl>
    <w:lvl w:ilvl="7" w:tplc="FCCE024A" w:tentative="1">
      <w:start w:val="1"/>
      <w:numFmt w:val="lowerLetter"/>
      <w:lvlText w:val="%8."/>
      <w:lvlJc w:val="left"/>
      <w:pPr>
        <w:ind w:left="5400" w:hanging="360"/>
      </w:pPr>
    </w:lvl>
    <w:lvl w:ilvl="8" w:tplc="4F0A8E5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8C2E3AE8">
      <w:start w:val="1"/>
      <w:numFmt w:val="decimal"/>
      <w:lvlText w:val="%1."/>
      <w:lvlJc w:val="left"/>
      <w:pPr>
        <w:tabs>
          <w:tab w:val="num" w:pos="720"/>
        </w:tabs>
        <w:ind w:left="720" w:hanging="360"/>
      </w:pPr>
      <w:rPr>
        <w:rFonts w:hint="default"/>
      </w:rPr>
    </w:lvl>
    <w:lvl w:ilvl="1" w:tplc="235A9F2E" w:tentative="1">
      <w:start w:val="1"/>
      <w:numFmt w:val="lowerLetter"/>
      <w:lvlText w:val="%2."/>
      <w:lvlJc w:val="left"/>
      <w:pPr>
        <w:tabs>
          <w:tab w:val="num" w:pos="816"/>
        </w:tabs>
        <w:ind w:left="816" w:hanging="360"/>
      </w:pPr>
    </w:lvl>
    <w:lvl w:ilvl="2" w:tplc="4FCA50D8" w:tentative="1">
      <w:start w:val="1"/>
      <w:numFmt w:val="lowerRoman"/>
      <w:lvlText w:val="%3."/>
      <w:lvlJc w:val="right"/>
      <w:pPr>
        <w:tabs>
          <w:tab w:val="num" w:pos="1536"/>
        </w:tabs>
        <w:ind w:left="1536" w:hanging="180"/>
      </w:pPr>
    </w:lvl>
    <w:lvl w:ilvl="3" w:tplc="CE50858C" w:tentative="1">
      <w:start w:val="1"/>
      <w:numFmt w:val="decimal"/>
      <w:lvlText w:val="%4."/>
      <w:lvlJc w:val="left"/>
      <w:pPr>
        <w:tabs>
          <w:tab w:val="num" w:pos="2256"/>
        </w:tabs>
        <w:ind w:left="2256" w:hanging="360"/>
      </w:pPr>
    </w:lvl>
    <w:lvl w:ilvl="4" w:tplc="C100B2DC" w:tentative="1">
      <w:start w:val="1"/>
      <w:numFmt w:val="lowerLetter"/>
      <w:lvlText w:val="%5."/>
      <w:lvlJc w:val="left"/>
      <w:pPr>
        <w:tabs>
          <w:tab w:val="num" w:pos="2976"/>
        </w:tabs>
        <w:ind w:left="2976" w:hanging="360"/>
      </w:pPr>
    </w:lvl>
    <w:lvl w:ilvl="5" w:tplc="3070932C" w:tentative="1">
      <w:start w:val="1"/>
      <w:numFmt w:val="lowerRoman"/>
      <w:lvlText w:val="%6."/>
      <w:lvlJc w:val="right"/>
      <w:pPr>
        <w:tabs>
          <w:tab w:val="num" w:pos="3696"/>
        </w:tabs>
        <w:ind w:left="3696" w:hanging="180"/>
      </w:pPr>
    </w:lvl>
    <w:lvl w:ilvl="6" w:tplc="918E6032" w:tentative="1">
      <w:start w:val="1"/>
      <w:numFmt w:val="decimal"/>
      <w:lvlText w:val="%7."/>
      <w:lvlJc w:val="left"/>
      <w:pPr>
        <w:tabs>
          <w:tab w:val="num" w:pos="4416"/>
        </w:tabs>
        <w:ind w:left="4416" w:hanging="360"/>
      </w:pPr>
    </w:lvl>
    <w:lvl w:ilvl="7" w:tplc="CFFCB6EC" w:tentative="1">
      <w:start w:val="1"/>
      <w:numFmt w:val="lowerLetter"/>
      <w:lvlText w:val="%8."/>
      <w:lvlJc w:val="left"/>
      <w:pPr>
        <w:tabs>
          <w:tab w:val="num" w:pos="5136"/>
        </w:tabs>
        <w:ind w:left="5136" w:hanging="360"/>
      </w:pPr>
    </w:lvl>
    <w:lvl w:ilvl="8" w:tplc="FE186B9A"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99EA43AE">
      <w:start w:val="1"/>
      <w:numFmt w:val="decimal"/>
      <w:lvlText w:val="%1."/>
      <w:lvlJc w:val="left"/>
      <w:pPr>
        <w:tabs>
          <w:tab w:val="num" w:pos="360"/>
        </w:tabs>
        <w:ind w:left="360" w:hanging="360"/>
      </w:pPr>
      <w:rPr>
        <w:rFonts w:hint="default"/>
        <w:b w:val="0"/>
      </w:rPr>
    </w:lvl>
    <w:lvl w:ilvl="1" w:tplc="B76E928A" w:tentative="1">
      <w:start w:val="1"/>
      <w:numFmt w:val="lowerLetter"/>
      <w:lvlText w:val="%2."/>
      <w:lvlJc w:val="left"/>
      <w:pPr>
        <w:tabs>
          <w:tab w:val="num" w:pos="1440"/>
        </w:tabs>
        <w:ind w:left="1440" w:hanging="360"/>
      </w:pPr>
    </w:lvl>
    <w:lvl w:ilvl="2" w:tplc="6026F5B6" w:tentative="1">
      <w:start w:val="1"/>
      <w:numFmt w:val="lowerRoman"/>
      <w:lvlText w:val="%3."/>
      <w:lvlJc w:val="right"/>
      <w:pPr>
        <w:tabs>
          <w:tab w:val="num" w:pos="2160"/>
        </w:tabs>
        <w:ind w:left="2160" w:hanging="180"/>
      </w:pPr>
    </w:lvl>
    <w:lvl w:ilvl="3" w:tplc="C79A15DA" w:tentative="1">
      <w:start w:val="1"/>
      <w:numFmt w:val="decimal"/>
      <w:lvlText w:val="%4."/>
      <w:lvlJc w:val="left"/>
      <w:pPr>
        <w:tabs>
          <w:tab w:val="num" w:pos="2880"/>
        </w:tabs>
        <w:ind w:left="2880" w:hanging="360"/>
      </w:pPr>
    </w:lvl>
    <w:lvl w:ilvl="4" w:tplc="A0209180" w:tentative="1">
      <w:start w:val="1"/>
      <w:numFmt w:val="lowerLetter"/>
      <w:lvlText w:val="%5."/>
      <w:lvlJc w:val="left"/>
      <w:pPr>
        <w:tabs>
          <w:tab w:val="num" w:pos="3600"/>
        </w:tabs>
        <w:ind w:left="3600" w:hanging="360"/>
      </w:pPr>
    </w:lvl>
    <w:lvl w:ilvl="5" w:tplc="5498D128" w:tentative="1">
      <w:start w:val="1"/>
      <w:numFmt w:val="lowerRoman"/>
      <w:lvlText w:val="%6."/>
      <w:lvlJc w:val="right"/>
      <w:pPr>
        <w:tabs>
          <w:tab w:val="num" w:pos="4320"/>
        </w:tabs>
        <w:ind w:left="4320" w:hanging="180"/>
      </w:pPr>
    </w:lvl>
    <w:lvl w:ilvl="6" w:tplc="AA562F14" w:tentative="1">
      <w:start w:val="1"/>
      <w:numFmt w:val="decimal"/>
      <w:lvlText w:val="%7."/>
      <w:lvlJc w:val="left"/>
      <w:pPr>
        <w:tabs>
          <w:tab w:val="num" w:pos="5040"/>
        </w:tabs>
        <w:ind w:left="5040" w:hanging="360"/>
      </w:pPr>
    </w:lvl>
    <w:lvl w:ilvl="7" w:tplc="6624F3FE" w:tentative="1">
      <w:start w:val="1"/>
      <w:numFmt w:val="lowerLetter"/>
      <w:lvlText w:val="%8."/>
      <w:lvlJc w:val="left"/>
      <w:pPr>
        <w:tabs>
          <w:tab w:val="num" w:pos="5760"/>
        </w:tabs>
        <w:ind w:left="5760" w:hanging="360"/>
      </w:pPr>
    </w:lvl>
    <w:lvl w:ilvl="8" w:tplc="DCE61B8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9BAEEC2E">
      <w:start w:val="1"/>
      <w:numFmt w:val="decimal"/>
      <w:lvlText w:val="%1."/>
      <w:lvlJc w:val="left"/>
      <w:pPr>
        <w:tabs>
          <w:tab w:val="num" w:pos="1344"/>
        </w:tabs>
        <w:ind w:left="1344" w:hanging="360"/>
      </w:pPr>
      <w:rPr>
        <w:rFonts w:hint="default"/>
      </w:rPr>
    </w:lvl>
    <w:lvl w:ilvl="1" w:tplc="2E3CFA1E" w:tentative="1">
      <w:start w:val="1"/>
      <w:numFmt w:val="lowerLetter"/>
      <w:lvlText w:val="%2."/>
      <w:lvlJc w:val="left"/>
      <w:pPr>
        <w:tabs>
          <w:tab w:val="num" w:pos="1440"/>
        </w:tabs>
        <w:ind w:left="1440" w:hanging="360"/>
      </w:pPr>
    </w:lvl>
    <w:lvl w:ilvl="2" w:tplc="0290A466" w:tentative="1">
      <w:start w:val="1"/>
      <w:numFmt w:val="lowerRoman"/>
      <w:lvlText w:val="%3."/>
      <w:lvlJc w:val="right"/>
      <w:pPr>
        <w:tabs>
          <w:tab w:val="num" w:pos="2160"/>
        </w:tabs>
        <w:ind w:left="2160" w:hanging="180"/>
      </w:pPr>
    </w:lvl>
    <w:lvl w:ilvl="3" w:tplc="5A38AF5C" w:tentative="1">
      <w:start w:val="1"/>
      <w:numFmt w:val="decimal"/>
      <w:lvlText w:val="%4."/>
      <w:lvlJc w:val="left"/>
      <w:pPr>
        <w:tabs>
          <w:tab w:val="num" w:pos="2880"/>
        </w:tabs>
        <w:ind w:left="2880" w:hanging="360"/>
      </w:pPr>
    </w:lvl>
    <w:lvl w:ilvl="4" w:tplc="D7E04A1E" w:tentative="1">
      <w:start w:val="1"/>
      <w:numFmt w:val="lowerLetter"/>
      <w:lvlText w:val="%5."/>
      <w:lvlJc w:val="left"/>
      <w:pPr>
        <w:tabs>
          <w:tab w:val="num" w:pos="3600"/>
        </w:tabs>
        <w:ind w:left="3600" w:hanging="360"/>
      </w:pPr>
    </w:lvl>
    <w:lvl w:ilvl="5" w:tplc="D9D07E14" w:tentative="1">
      <w:start w:val="1"/>
      <w:numFmt w:val="lowerRoman"/>
      <w:lvlText w:val="%6."/>
      <w:lvlJc w:val="right"/>
      <w:pPr>
        <w:tabs>
          <w:tab w:val="num" w:pos="4320"/>
        </w:tabs>
        <w:ind w:left="4320" w:hanging="180"/>
      </w:pPr>
    </w:lvl>
    <w:lvl w:ilvl="6" w:tplc="5EAA0A24" w:tentative="1">
      <w:start w:val="1"/>
      <w:numFmt w:val="decimal"/>
      <w:lvlText w:val="%7."/>
      <w:lvlJc w:val="left"/>
      <w:pPr>
        <w:tabs>
          <w:tab w:val="num" w:pos="5040"/>
        </w:tabs>
        <w:ind w:left="5040" w:hanging="360"/>
      </w:pPr>
    </w:lvl>
    <w:lvl w:ilvl="7" w:tplc="6652B08A" w:tentative="1">
      <w:start w:val="1"/>
      <w:numFmt w:val="lowerLetter"/>
      <w:lvlText w:val="%8."/>
      <w:lvlJc w:val="left"/>
      <w:pPr>
        <w:tabs>
          <w:tab w:val="num" w:pos="5760"/>
        </w:tabs>
        <w:ind w:left="5760" w:hanging="360"/>
      </w:pPr>
    </w:lvl>
    <w:lvl w:ilvl="8" w:tplc="2056050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C54A0C0">
      <w:start w:val="1"/>
      <w:numFmt w:val="decimal"/>
      <w:lvlText w:val="%1."/>
      <w:lvlJc w:val="left"/>
      <w:pPr>
        <w:tabs>
          <w:tab w:val="num" w:pos="780"/>
        </w:tabs>
        <w:ind w:left="780" w:hanging="780"/>
      </w:pPr>
      <w:rPr>
        <w:rFonts w:hint="default"/>
      </w:rPr>
    </w:lvl>
    <w:lvl w:ilvl="1" w:tplc="5E9842A4" w:tentative="1">
      <w:start w:val="1"/>
      <w:numFmt w:val="lowerLetter"/>
      <w:lvlText w:val="%2."/>
      <w:lvlJc w:val="left"/>
      <w:pPr>
        <w:tabs>
          <w:tab w:val="num" w:pos="1440"/>
        </w:tabs>
        <w:ind w:left="1440" w:hanging="360"/>
      </w:pPr>
    </w:lvl>
    <w:lvl w:ilvl="2" w:tplc="F21CA310" w:tentative="1">
      <w:start w:val="1"/>
      <w:numFmt w:val="lowerRoman"/>
      <w:lvlText w:val="%3."/>
      <w:lvlJc w:val="right"/>
      <w:pPr>
        <w:tabs>
          <w:tab w:val="num" w:pos="2160"/>
        </w:tabs>
        <w:ind w:left="2160" w:hanging="180"/>
      </w:pPr>
    </w:lvl>
    <w:lvl w:ilvl="3" w:tplc="129C406E" w:tentative="1">
      <w:start w:val="1"/>
      <w:numFmt w:val="decimal"/>
      <w:lvlText w:val="%4."/>
      <w:lvlJc w:val="left"/>
      <w:pPr>
        <w:tabs>
          <w:tab w:val="num" w:pos="2880"/>
        </w:tabs>
        <w:ind w:left="2880" w:hanging="360"/>
      </w:pPr>
    </w:lvl>
    <w:lvl w:ilvl="4" w:tplc="47480B86" w:tentative="1">
      <w:start w:val="1"/>
      <w:numFmt w:val="lowerLetter"/>
      <w:lvlText w:val="%5."/>
      <w:lvlJc w:val="left"/>
      <w:pPr>
        <w:tabs>
          <w:tab w:val="num" w:pos="3600"/>
        </w:tabs>
        <w:ind w:left="3600" w:hanging="360"/>
      </w:pPr>
    </w:lvl>
    <w:lvl w:ilvl="5" w:tplc="9746FE4E" w:tentative="1">
      <w:start w:val="1"/>
      <w:numFmt w:val="lowerRoman"/>
      <w:lvlText w:val="%6."/>
      <w:lvlJc w:val="right"/>
      <w:pPr>
        <w:tabs>
          <w:tab w:val="num" w:pos="4320"/>
        </w:tabs>
        <w:ind w:left="4320" w:hanging="180"/>
      </w:pPr>
    </w:lvl>
    <w:lvl w:ilvl="6" w:tplc="AEEADC0E" w:tentative="1">
      <w:start w:val="1"/>
      <w:numFmt w:val="decimal"/>
      <w:lvlText w:val="%7."/>
      <w:lvlJc w:val="left"/>
      <w:pPr>
        <w:tabs>
          <w:tab w:val="num" w:pos="5040"/>
        </w:tabs>
        <w:ind w:left="5040" w:hanging="360"/>
      </w:pPr>
    </w:lvl>
    <w:lvl w:ilvl="7" w:tplc="91D62622" w:tentative="1">
      <w:start w:val="1"/>
      <w:numFmt w:val="lowerLetter"/>
      <w:lvlText w:val="%8."/>
      <w:lvlJc w:val="left"/>
      <w:pPr>
        <w:tabs>
          <w:tab w:val="num" w:pos="5760"/>
        </w:tabs>
        <w:ind w:left="5760" w:hanging="360"/>
      </w:pPr>
    </w:lvl>
    <w:lvl w:ilvl="8" w:tplc="720816C4"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0D4C6F6E">
      <w:start w:val="1"/>
      <w:numFmt w:val="decimal"/>
      <w:lvlText w:val="%1."/>
      <w:lvlJc w:val="left"/>
      <w:pPr>
        <w:tabs>
          <w:tab w:val="num" w:pos="360"/>
        </w:tabs>
        <w:ind w:left="360" w:hanging="360"/>
      </w:pPr>
      <w:rPr>
        <w:b w:val="0"/>
        <w:i w:val="0"/>
      </w:rPr>
    </w:lvl>
    <w:lvl w:ilvl="1" w:tplc="4F34FBCE" w:tentative="1">
      <w:start w:val="1"/>
      <w:numFmt w:val="lowerLetter"/>
      <w:lvlText w:val="%2."/>
      <w:lvlJc w:val="left"/>
      <w:pPr>
        <w:tabs>
          <w:tab w:val="num" w:pos="1440"/>
        </w:tabs>
        <w:ind w:left="1440" w:hanging="360"/>
      </w:pPr>
    </w:lvl>
    <w:lvl w:ilvl="2" w:tplc="C4928DE6" w:tentative="1">
      <w:start w:val="1"/>
      <w:numFmt w:val="lowerRoman"/>
      <w:lvlText w:val="%3."/>
      <w:lvlJc w:val="right"/>
      <w:pPr>
        <w:tabs>
          <w:tab w:val="num" w:pos="2160"/>
        </w:tabs>
        <w:ind w:left="2160" w:hanging="180"/>
      </w:pPr>
    </w:lvl>
    <w:lvl w:ilvl="3" w:tplc="1E2E391C" w:tentative="1">
      <w:start w:val="1"/>
      <w:numFmt w:val="decimal"/>
      <w:lvlText w:val="%4."/>
      <w:lvlJc w:val="left"/>
      <w:pPr>
        <w:tabs>
          <w:tab w:val="num" w:pos="2880"/>
        </w:tabs>
        <w:ind w:left="2880" w:hanging="360"/>
      </w:pPr>
    </w:lvl>
    <w:lvl w:ilvl="4" w:tplc="36081CC4" w:tentative="1">
      <w:start w:val="1"/>
      <w:numFmt w:val="lowerLetter"/>
      <w:lvlText w:val="%5."/>
      <w:lvlJc w:val="left"/>
      <w:pPr>
        <w:tabs>
          <w:tab w:val="num" w:pos="3600"/>
        </w:tabs>
        <w:ind w:left="3600" w:hanging="360"/>
      </w:pPr>
    </w:lvl>
    <w:lvl w:ilvl="5" w:tplc="00262572" w:tentative="1">
      <w:start w:val="1"/>
      <w:numFmt w:val="lowerRoman"/>
      <w:lvlText w:val="%6."/>
      <w:lvlJc w:val="right"/>
      <w:pPr>
        <w:tabs>
          <w:tab w:val="num" w:pos="4320"/>
        </w:tabs>
        <w:ind w:left="4320" w:hanging="180"/>
      </w:pPr>
    </w:lvl>
    <w:lvl w:ilvl="6" w:tplc="DED07512" w:tentative="1">
      <w:start w:val="1"/>
      <w:numFmt w:val="decimal"/>
      <w:lvlText w:val="%7."/>
      <w:lvlJc w:val="left"/>
      <w:pPr>
        <w:tabs>
          <w:tab w:val="num" w:pos="5040"/>
        </w:tabs>
        <w:ind w:left="5040" w:hanging="360"/>
      </w:pPr>
    </w:lvl>
    <w:lvl w:ilvl="7" w:tplc="B35426EE" w:tentative="1">
      <w:start w:val="1"/>
      <w:numFmt w:val="lowerLetter"/>
      <w:lvlText w:val="%8."/>
      <w:lvlJc w:val="left"/>
      <w:pPr>
        <w:tabs>
          <w:tab w:val="num" w:pos="5760"/>
        </w:tabs>
        <w:ind w:left="5760" w:hanging="360"/>
      </w:pPr>
    </w:lvl>
    <w:lvl w:ilvl="8" w:tplc="F3AA63B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32625B1C">
      <w:start w:val="1"/>
      <w:numFmt w:val="decimal"/>
      <w:lvlText w:val="%1."/>
      <w:lvlJc w:val="left"/>
      <w:pPr>
        <w:tabs>
          <w:tab w:val="num" w:pos="360"/>
        </w:tabs>
        <w:ind w:left="360" w:hanging="360"/>
      </w:pPr>
      <w:rPr>
        <w:rFonts w:hint="default"/>
        <w:b w:val="0"/>
      </w:rPr>
    </w:lvl>
    <w:lvl w:ilvl="1" w:tplc="D92867EC" w:tentative="1">
      <w:start w:val="1"/>
      <w:numFmt w:val="lowerLetter"/>
      <w:lvlText w:val="%2."/>
      <w:lvlJc w:val="left"/>
      <w:pPr>
        <w:tabs>
          <w:tab w:val="num" w:pos="1440"/>
        </w:tabs>
        <w:ind w:left="1440" w:hanging="360"/>
      </w:pPr>
    </w:lvl>
    <w:lvl w:ilvl="2" w:tplc="38187FFC" w:tentative="1">
      <w:start w:val="1"/>
      <w:numFmt w:val="lowerRoman"/>
      <w:lvlText w:val="%3."/>
      <w:lvlJc w:val="right"/>
      <w:pPr>
        <w:tabs>
          <w:tab w:val="num" w:pos="2160"/>
        </w:tabs>
        <w:ind w:left="2160" w:hanging="180"/>
      </w:pPr>
    </w:lvl>
    <w:lvl w:ilvl="3" w:tplc="590CAB6E" w:tentative="1">
      <w:start w:val="1"/>
      <w:numFmt w:val="decimal"/>
      <w:lvlText w:val="%4."/>
      <w:lvlJc w:val="left"/>
      <w:pPr>
        <w:tabs>
          <w:tab w:val="num" w:pos="2880"/>
        </w:tabs>
        <w:ind w:left="2880" w:hanging="360"/>
      </w:pPr>
    </w:lvl>
    <w:lvl w:ilvl="4" w:tplc="0EC04012" w:tentative="1">
      <w:start w:val="1"/>
      <w:numFmt w:val="lowerLetter"/>
      <w:lvlText w:val="%5."/>
      <w:lvlJc w:val="left"/>
      <w:pPr>
        <w:tabs>
          <w:tab w:val="num" w:pos="3600"/>
        </w:tabs>
        <w:ind w:left="3600" w:hanging="360"/>
      </w:pPr>
    </w:lvl>
    <w:lvl w:ilvl="5" w:tplc="57C0CBC4" w:tentative="1">
      <w:start w:val="1"/>
      <w:numFmt w:val="lowerRoman"/>
      <w:lvlText w:val="%6."/>
      <w:lvlJc w:val="right"/>
      <w:pPr>
        <w:tabs>
          <w:tab w:val="num" w:pos="4320"/>
        </w:tabs>
        <w:ind w:left="4320" w:hanging="180"/>
      </w:pPr>
    </w:lvl>
    <w:lvl w:ilvl="6" w:tplc="9AF0577E" w:tentative="1">
      <w:start w:val="1"/>
      <w:numFmt w:val="decimal"/>
      <w:lvlText w:val="%7."/>
      <w:lvlJc w:val="left"/>
      <w:pPr>
        <w:tabs>
          <w:tab w:val="num" w:pos="5040"/>
        </w:tabs>
        <w:ind w:left="5040" w:hanging="360"/>
      </w:pPr>
    </w:lvl>
    <w:lvl w:ilvl="7" w:tplc="E2CE9672" w:tentative="1">
      <w:start w:val="1"/>
      <w:numFmt w:val="lowerLetter"/>
      <w:lvlText w:val="%8."/>
      <w:lvlJc w:val="left"/>
      <w:pPr>
        <w:tabs>
          <w:tab w:val="num" w:pos="5760"/>
        </w:tabs>
        <w:ind w:left="5760" w:hanging="360"/>
      </w:pPr>
    </w:lvl>
    <w:lvl w:ilvl="8" w:tplc="1A4E7B9C"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8CB21FCC">
      <w:start w:val="1"/>
      <w:numFmt w:val="decimal"/>
      <w:lvlText w:val="%1."/>
      <w:lvlJc w:val="left"/>
      <w:pPr>
        <w:tabs>
          <w:tab w:val="num" w:pos="360"/>
        </w:tabs>
        <w:ind w:left="360" w:hanging="360"/>
      </w:pPr>
    </w:lvl>
    <w:lvl w:ilvl="1" w:tplc="40AEE34E">
      <w:start w:val="1"/>
      <w:numFmt w:val="bullet"/>
      <w:lvlText w:val=""/>
      <w:lvlJc w:val="left"/>
      <w:pPr>
        <w:tabs>
          <w:tab w:val="num" w:pos="1080"/>
        </w:tabs>
        <w:ind w:left="1080" w:hanging="360"/>
      </w:pPr>
      <w:rPr>
        <w:rFonts w:ascii="Symbol" w:hAnsi="Symbol" w:hint="default"/>
      </w:rPr>
    </w:lvl>
    <w:lvl w:ilvl="2" w:tplc="DA34A18A">
      <w:start w:val="1"/>
      <w:numFmt w:val="decimal"/>
      <w:lvlText w:val="%3."/>
      <w:lvlJc w:val="left"/>
      <w:pPr>
        <w:tabs>
          <w:tab w:val="num" w:pos="1980"/>
        </w:tabs>
        <w:ind w:left="1980" w:hanging="360"/>
      </w:pPr>
    </w:lvl>
    <w:lvl w:ilvl="3" w:tplc="D2DA8928" w:tentative="1">
      <w:start w:val="1"/>
      <w:numFmt w:val="decimal"/>
      <w:lvlText w:val="%4."/>
      <w:lvlJc w:val="left"/>
      <w:pPr>
        <w:tabs>
          <w:tab w:val="num" w:pos="2520"/>
        </w:tabs>
        <w:ind w:left="2520" w:hanging="360"/>
      </w:pPr>
    </w:lvl>
    <w:lvl w:ilvl="4" w:tplc="3AF431C8" w:tentative="1">
      <w:start w:val="1"/>
      <w:numFmt w:val="lowerLetter"/>
      <w:lvlText w:val="%5."/>
      <w:lvlJc w:val="left"/>
      <w:pPr>
        <w:tabs>
          <w:tab w:val="num" w:pos="3240"/>
        </w:tabs>
        <w:ind w:left="3240" w:hanging="360"/>
      </w:pPr>
    </w:lvl>
    <w:lvl w:ilvl="5" w:tplc="3A205A04" w:tentative="1">
      <w:start w:val="1"/>
      <w:numFmt w:val="lowerRoman"/>
      <w:lvlText w:val="%6."/>
      <w:lvlJc w:val="right"/>
      <w:pPr>
        <w:tabs>
          <w:tab w:val="num" w:pos="3960"/>
        </w:tabs>
        <w:ind w:left="3960" w:hanging="180"/>
      </w:pPr>
    </w:lvl>
    <w:lvl w:ilvl="6" w:tplc="A1163886" w:tentative="1">
      <w:start w:val="1"/>
      <w:numFmt w:val="decimal"/>
      <w:lvlText w:val="%7."/>
      <w:lvlJc w:val="left"/>
      <w:pPr>
        <w:tabs>
          <w:tab w:val="num" w:pos="4680"/>
        </w:tabs>
        <w:ind w:left="4680" w:hanging="360"/>
      </w:pPr>
    </w:lvl>
    <w:lvl w:ilvl="7" w:tplc="EBF24FF4" w:tentative="1">
      <w:start w:val="1"/>
      <w:numFmt w:val="lowerLetter"/>
      <w:lvlText w:val="%8."/>
      <w:lvlJc w:val="left"/>
      <w:pPr>
        <w:tabs>
          <w:tab w:val="num" w:pos="5400"/>
        </w:tabs>
        <w:ind w:left="5400" w:hanging="360"/>
      </w:pPr>
    </w:lvl>
    <w:lvl w:ilvl="8" w:tplc="9F6A4246"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53F8D9E4">
      <w:start w:val="1"/>
      <w:numFmt w:val="decimal"/>
      <w:lvlText w:val="%1."/>
      <w:lvlJc w:val="left"/>
      <w:pPr>
        <w:tabs>
          <w:tab w:val="num" w:pos="360"/>
        </w:tabs>
        <w:ind w:left="360" w:hanging="360"/>
      </w:pPr>
      <w:rPr>
        <w:rFonts w:hint="default"/>
      </w:rPr>
    </w:lvl>
    <w:lvl w:ilvl="1" w:tplc="94B0BF5C" w:tentative="1">
      <w:start w:val="1"/>
      <w:numFmt w:val="lowerLetter"/>
      <w:lvlText w:val="%2."/>
      <w:lvlJc w:val="left"/>
      <w:pPr>
        <w:tabs>
          <w:tab w:val="num" w:pos="1440"/>
        </w:tabs>
        <w:ind w:left="1440" w:hanging="360"/>
      </w:pPr>
    </w:lvl>
    <w:lvl w:ilvl="2" w:tplc="A4A6DF7E" w:tentative="1">
      <w:start w:val="1"/>
      <w:numFmt w:val="lowerRoman"/>
      <w:lvlText w:val="%3."/>
      <w:lvlJc w:val="right"/>
      <w:pPr>
        <w:tabs>
          <w:tab w:val="num" w:pos="2160"/>
        </w:tabs>
        <w:ind w:left="2160" w:hanging="180"/>
      </w:pPr>
    </w:lvl>
    <w:lvl w:ilvl="3" w:tplc="7868B9D8" w:tentative="1">
      <w:start w:val="1"/>
      <w:numFmt w:val="decimal"/>
      <w:lvlText w:val="%4."/>
      <w:lvlJc w:val="left"/>
      <w:pPr>
        <w:tabs>
          <w:tab w:val="num" w:pos="2880"/>
        </w:tabs>
        <w:ind w:left="2880" w:hanging="360"/>
      </w:pPr>
    </w:lvl>
    <w:lvl w:ilvl="4" w:tplc="37E6CF5A" w:tentative="1">
      <w:start w:val="1"/>
      <w:numFmt w:val="lowerLetter"/>
      <w:lvlText w:val="%5."/>
      <w:lvlJc w:val="left"/>
      <w:pPr>
        <w:tabs>
          <w:tab w:val="num" w:pos="3600"/>
        </w:tabs>
        <w:ind w:left="3600" w:hanging="360"/>
      </w:pPr>
    </w:lvl>
    <w:lvl w:ilvl="5" w:tplc="4E3E0924" w:tentative="1">
      <w:start w:val="1"/>
      <w:numFmt w:val="lowerRoman"/>
      <w:lvlText w:val="%6."/>
      <w:lvlJc w:val="right"/>
      <w:pPr>
        <w:tabs>
          <w:tab w:val="num" w:pos="4320"/>
        </w:tabs>
        <w:ind w:left="4320" w:hanging="180"/>
      </w:pPr>
    </w:lvl>
    <w:lvl w:ilvl="6" w:tplc="08143E52" w:tentative="1">
      <w:start w:val="1"/>
      <w:numFmt w:val="decimal"/>
      <w:lvlText w:val="%7."/>
      <w:lvlJc w:val="left"/>
      <w:pPr>
        <w:tabs>
          <w:tab w:val="num" w:pos="5040"/>
        </w:tabs>
        <w:ind w:left="5040" w:hanging="360"/>
      </w:pPr>
    </w:lvl>
    <w:lvl w:ilvl="7" w:tplc="4636EEEE" w:tentative="1">
      <w:start w:val="1"/>
      <w:numFmt w:val="lowerLetter"/>
      <w:lvlText w:val="%8."/>
      <w:lvlJc w:val="left"/>
      <w:pPr>
        <w:tabs>
          <w:tab w:val="num" w:pos="5760"/>
        </w:tabs>
        <w:ind w:left="5760" w:hanging="360"/>
      </w:pPr>
    </w:lvl>
    <w:lvl w:ilvl="8" w:tplc="DA3A7930"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7098F75E">
      <w:start w:val="1"/>
      <w:numFmt w:val="decimal"/>
      <w:lvlText w:val="%1."/>
      <w:lvlJc w:val="left"/>
      <w:pPr>
        <w:tabs>
          <w:tab w:val="num" w:pos="720"/>
        </w:tabs>
        <w:ind w:left="720" w:hanging="360"/>
      </w:pPr>
    </w:lvl>
    <w:lvl w:ilvl="1" w:tplc="6B58A528">
      <w:start w:val="1"/>
      <w:numFmt w:val="lowerLetter"/>
      <w:lvlText w:val="%2."/>
      <w:lvlJc w:val="left"/>
      <w:pPr>
        <w:tabs>
          <w:tab w:val="num" w:pos="1440"/>
        </w:tabs>
        <w:ind w:left="1440" w:hanging="360"/>
      </w:pPr>
    </w:lvl>
    <w:lvl w:ilvl="2" w:tplc="72500660" w:tentative="1">
      <w:start w:val="1"/>
      <w:numFmt w:val="lowerRoman"/>
      <w:lvlText w:val="%3."/>
      <w:lvlJc w:val="right"/>
      <w:pPr>
        <w:tabs>
          <w:tab w:val="num" w:pos="2160"/>
        </w:tabs>
        <w:ind w:left="2160" w:hanging="180"/>
      </w:pPr>
    </w:lvl>
    <w:lvl w:ilvl="3" w:tplc="FEBE7220" w:tentative="1">
      <w:start w:val="1"/>
      <w:numFmt w:val="decimal"/>
      <w:lvlText w:val="%4."/>
      <w:lvlJc w:val="left"/>
      <w:pPr>
        <w:tabs>
          <w:tab w:val="num" w:pos="2880"/>
        </w:tabs>
        <w:ind w:left="2880" w:hanging="360"/>
      </w:pPr>
    </w:lvl>
    <w:lvl w:ilvl="4" w:tplc="93B8734C" w:tentative="1">
      <w:start w:val="1"/>
      <w:numFmt w:val="lowerLetter"/>
      <w:lvlText w:val="%5."/>
      <w:lvlJc w:val="left"/>
      <w:pPr>
        <w:tabs>
          <w:tab w:val="num" w:pos="3600"/>
        </w:tabs>
        <w:ind w:left="3600" w:hanging="360"/>
      </w:pPr>
    </w:lvl>
    <w:lvl w:ilvl="5" w:tplc="ABB6E78C" w:tentative="1">
      <w:start w:val="1"/>
      <w:numFmt w:val="lowerRoman"/>
      <w:lvlText w:val="%6."/>
      <w:lvlJc w:val="right"/>
      <w:pPr>
        <w:tabs>
          <w:tab w:val="num" w:pos="4320"/>
        </w:tabs>
        <w:ind w:left="4320" w:hanging="180"/>
      </w:pPr>
    </w:lvl>
    <w:lvl w:ilvl="6" w:tplc="82D0E488" w:tentative="1">
      <w:start w:val="1"/>
      <w:numFmt w:val="decimal"/>
      <w:lvlText w:val="%7."/>
      <w:lvlJc w:val="left"/>
      <w:pPr>
        <w:tabs>
          <w:tab w:val="num" w:pos="5040"/>
        </w:tabs>
        <w:ind w:left="5040" w:hanging="360"/>
      </w:pPr>
    </w:lvl>
    <w:lvl w:ilvl="7" w:tplc="B7E2CB88" w:tentative="1">
      <w:start w:val="1"/>
      <w:numFmt w:val="lowerLetter"/>
      <w:lvlText w:val="%8."/>
      <w:lvlJc w:val="left"/>
      <w:pPr>
        <w:tabs>
          <w:tab w:val="num" w:pos="5760"/>
        </w:tabs>
        <w:ind w:left="5760" w:hanging="360"/>
      </w:pPr>
    </w:lvl>
    <w:lvl w:ilvl="8" w:tplc="93EA022A"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686C767A">
      <w:start w:val="1"/>
      <w:numFmt w:val="decimal"/>
      <w:lvlText w:val="%1."/>
      <w:lvlJc w:val="left"/>
      <w:pPr>
        <w:tabs>
          <w:tab w:val="num" w:pos="360"/>
        </w:tabs>
        <w:ind w:left="360" w:hanging="360"/>
      </w:pPr>
      <w:rPr>
        <w:b w:val="0"/>
        <w:i w:val="0"/>
      </w:rPr>
    </w:lvl>
    <w:lvl w:ilvl="1" w:tplc="C0D2DE7A" w:tentative="1">
      <w:start w:val="1"/>
      <w:numFmt w:val="lowerLetter"/>
      <w:lvlText w:val="%2."/>
      <w:lvlJc w:val="left"/>
      <w:pPr>
        <w:tabs>
          <w:tab w:val="num" w:pos="1440"/>
        </w:tabs>
        <w:ind w:left="1440" w:hanging="360"/>
      </w:pPr>
    </w:lvl>
    <w:lvl w:ilvl="2" w:tplc="8A1CDE50" w:tentative="1">
      <w:start w:val="1"/>
      <w:numFmt w:val="lowerRoman"/>
      <w:lvlText w:val="%3."/>
      <w:lvlJc w:val="right"/>
      <w:pPr>
        <w:tabs>
          <w:tab w:val="num" w:pos="2160"/>
        </w:tabs>
        <w:ind w:left="2160" w:hanging="180"/>
      </w:pPr>
    </w:lvl>
    <w:lvl w:ilvl="3" w:tplc="1F8EFA0C" w:tentative="1">
      <w:start w:val="1"/>
      <w:numFmt w:val="decimal"/>
      <w:lvlText w:val="%4."/>
      <w:lvlJc w:val="left"/>
      <w:pPr>
        <w:tabs>
          <w:tab w:val="num" w:pos="2880"/>
        </w:tabs>
        <w:ind w:left="2880" w:hanging="360"/>
      </w:pPr>
    </w:lvl>
    <w:lvl w:ilvl="4" w:tplc="1F9E597A" w:tentative="1">
      <w:start w:val="1"/>
      <w:numFmt w:val="lowerLetter"/>
      <w:lvlText w:val="%5."/>
      <w:lvlJc w:val="left"/>
      <w:pPr>
        <w:tabs>
          <w:tab w:val="num" w:pos="3600"/>
        </w:tabs>
        <w:ind w:left="3600" w:hanging="360"/>
      </w:pPr>
    </w:lvl>
    <w:lvl w:ilvl="5" w:tplc="216C74A6" w:tentative="1">
      <w:start w:val="1"/>
      <w:numFmt w:val="lowerRoman"/>
      <w:lvlText w:val="%6."/>
      <w:lvlJc w:val="right"/>
      <w:pPr>
        <w:tabs>
          <w:tab w:val="num" w:pos="4320"/>
        </w:tabs>
        <w:ind w:left="4320" w:hanging="180"/>
      </w:pPr>
    </w:lvl>
    <w:lvl w:ilvl="6" w:tplc="863E9BDA" w:tentative="1">
      <w:start w:val="1"/>
      <w:numFmt w:val="decimal"/>
      <w:lvlText w:val="%7."/>
      <w:lvlJc w:val="left"/>
      <w:pPr>
        <w:tabs>
          <w:tab w:val="num" w:pos="5040"/>
        </w:tabs>
        <w:ind w:left="5040" w:hanging="360"/>
      </w:pPr>
    </w:lvl>
    <w:lvl w:ilvl="7" w:tplc="6D3887F8" w:tentative="1">
      <w:start w:val="1"/>
      <w:numFmt w:val="lowerLetter"/>
      <w:lvlText w:val="%8."/>
      <w:lvlJc w:val="left"/>
      <w:pPr>
        <w:tabs>
          <w:tab w:val="num" w:pos="5760"/>
        </w:tabs>
        <w:ind w:left="5760" w:hanging="360"/>
      </w:pPr>
    </w:lvl>
    <w:lvl w:ilvl="8" w:tplc="B9D23400"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083059FE">
      <w:start w:val="1"/>
      <w:numFmt w:val="decimal"/>
      <w:lvlText w:val="%1."/>
      <w:lvlJc w:val="left"/>
      <w:pPr>
        <w:tabs>
          <w:tab w:val="num" w:pos="720"/>
        </w:tabs>
        <w:ind w:left="720" w:hanging="360"/>
      </w:pPr>
      <w:rPr>
        <w:rFonts w:hint="default"/>
      </w:rPr>
    </w:lvl>
    <w:lvl w:ilvl="1" w:tplc="B852BDEA" w:tentative="1">
      <w:start w:val="1"/>
      <w:numFmt w:val="lowerLetter"/>
      <w:lvlText w:val="%2."/>
      <w:lvlJc w:val="left"/>
      <w:pPr>
        <w:tabs>
          <w:tab w:val="num" w:pos="1800"/>
        </w:tabs>
        <w:ind w:left="1800" w:hanging="360"/>
      </w:pPr>
    </w:lvl>
    <w:lvl w:ilvl="2" w:tplc="33A0F638" w:tentative="1">
      <w:start w:val="1"/>
      <w:numFmt w:val="lowerRoman"/>
      <w:lvlText w:val="%3."/>
      <w:lvlJc w:val="right"/>
      <w:pPr>
        <w:tabs>
          <w:tab w:val="num" w:pos="2520"/>
        </w:tabs>
        <w:ind w:left="2520" w:hanging="180"/>
      </w:pPr>
    </w:lvl>
    <w:lvl w:ilvl="3" w:tplc="59D00140" w:tentative="1">
      <w:start w:val="1"/>
      <w:numFmt w:val="decimal"/>
      <w:lvlText w:val="%4."/>
      <w:lvlJc w:val="left"/>
      <w:pPr>
        <w:tabs>
          <w:tab w:val="num" w:pos="3240"/>
        </w:tabs>
        <w:ind w:left="3240" w:hanging="360"/>
      </w:pPr>
    </w:lvl>
    <w:lvl w:ilvl="4" w:tplc="626094CE" w:tentative="1">
      <w:start w:val="1"/>
      <w:numFmt w:val="lowerLetter"/>
      <w:lvlText w:val="%5."/>
      <w:lvlJc w:val="left"/>
      <w:pPr>
        <w:tabs>
          <w:tab w:val="num" w:pos="3960"/>
        </w:tabs>
        <w:ind w:left="3960" w:hanging="360"/>
      </w:pPr>
    </w:lvl>
    <w:lvl w:ilvl="5" w:tplc="1FE04F6A" w:tentative="1">
      <w:start w:val="1"/>
      <w:numFmt w:val="lowerRoman"/>
      <w:lvlText w:val="%6."/>
      <w:lvlJc w:val="right"/>
      <w:pPr>
        <w:tabs>
          <w:tab w:val="num" w:pos="4680"/>
        </w:tabs>
        <w:ind w:left="4680" w:hanging="180"/>
      </w:pPr>
    </w:lvl>
    <w:lvl w:ilvl="6" w:tplc="023ABA38" w:tentative="1">
      <w:start w:val="1"/>
      <w:numFmt w:val="decimal"/>
      <w:lvlText w:val="%7."/>
      <w:lvlJc w:val="left"/>
      <w:pPr>
        <w:tabs>
          <w:tab w:val="num" w:pos="5400"/>
        </w:tabs>
        <w:ind w:left="5400" w:hanging="360"/>
      </w:pPr>
    </w:lvl>
    <w:lvl w:ilvl="7" w:tplc="6EE4799C" w:tentative="1">
      <w:start w:val="1"/>
      <w:numFmt w:val="lowerLetter"/>
      <w:lvlText w:val="%8."/>
      <w:lvlJc w:val="left"/>
      <w:pPr>
        <w:tabs>
          <w:tab w:val="num" w:pos="6120"/>
        </w:tabs>
        <w:ind w:left="6120" w:hanging="360"/>
      </w:pPr>
    </w:lvl>
    <w:lvl w:ilvl="8" w:tplc="EE861CB2"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7B3E6F74">
      <w:start w:val="1"/>
      <w:numFmt w:val="decimal"/>
      <w:lvlText w:val="%1."/>
      <w:lvlJc w:val="left"/>
      <w:pPr>
        <w:tabs>
          <w:tab w:val="num" w:pos="780"/>
        </w:tabs>
        <w:ind w:left="780" w:hanging="780"/>
      </w:pPr>
      <w:rPr>
        <w:rFonts w:hint="default"/>
      </w:rPr>
    </w:lvl>
    <w:lvl w:ilvl="1" w:tplc="29FAD0D0" w:tentative="1">
      <w:start w:val="1"/>
      <w:numFmt w:val="lowerLetter"/>
      <w:lvlText w:val="%2."/>
      <w:lvlJc w:val="left"/>
      <w:pPr>
        <w:tabs>
          <w:tab w:val="num" w:pos="1440"/>
        </w:tabs>
        <w:ind w:left="1440" w:hanging="360"/>
      </w:pPr>
    </w:lvl>
    <w:lvl w:ilvl="2" w:tplc="4490DD34" w:tentative="1">
      <w:start w:val="1"/>
      <w:numFmt w:val="lowerRoman"/>
      <w:lvlText w:val="%3."/>
      <w:lvlJc w:val="right"/>
      <w:pPr>
        <w:tabs>
          <w:tab w:val="num" w:pos="2160"/>
        </w:tabs>
        <w:ind w:left="2160" w:hanging="180"/>
      </w:pPr>
    </w:lvl>
    <w:lvl w:ilvl="3" w:tplc="AF3060F8" w:tentative="1">
      <w:start w:val="1"/>
      <w:numFmt w:val="decimal"/>
      <w:lvlText w:val="%4."/>
      <w:lvlJc w:val="left"/>
      <w:pPr>
        <w:tabs>
          <w:tab w:val="num" w:pos="2880"/>
        </w:tabs>
        <w:ind w:left="2880" w:hanging="360"/>
      </w:pPr>
    </w:lvl>
    <w:lvl w:ilvl="4" w:tplc="6F849F96" w:tentative="1">
      <w:start w:val="1"/>
      <w:numFmt w:val="lowerLetter"/>
      <w:lvlText w:val="%5."/>
      <w:lvlJc w:val="left"/>
      <w:pPr>
        <w:tabs>
          <w:tab w:val="num" w:pos="3600"/>
        </w:tabs>
        <w:ind w:left="3600" w:hanging="360"/>
      </w:pPr>
    </w:lvl>
    <w:lvl w:ilvl="5" w:tplc="C9520990" w:tentative="1">
      <w:start w:val="1"/>
      <w:numFmt w:val="lowerRoman"/>
      <w:lvlText w:val="%6."/>
      <w:lvlJc w:val="right"/>
      <w:pPr>
        <w:tabs>
          <w:tab w:val="num" w:pos="4320"/>
        </w:tabs>
        <w:ind w:left="4320" w:hanging="180"/>
      </w:pPr>
    </w:lvl>
    <w:lvl w:ilvl="6" w:tplc="41CA6EF4" w:tentative="1">
      <w:start w:val="1"/>
      <w:numFmt w:val="decimal"/>
      <w:lvlText w:val="%7."/>
      <w:lvlJc w:val="left"/>
      <w:pPr>
        <w:tabs>
          <w:tab w:val="num" w:pos="5040"/>
        </w:tabs>
        <w:ind w:left="5040" w:hanging="360"/>
      </w:pPr>
    </w:lvl>
    <w:lvl w:ilvl="7" w:tplc="E8D6071E" w:tentative="1">
      <w:start w:val="1"/>
      <w:numFmt w:val="lowerLetter"/>
      <w:lvlText w:val="%8."/>
      <w:lvlJc w:val="left"/>
      <w:pPr>
        <w:tabs>
          <w:tab w:val="num" w:pos="5760"/>
        </w:tabs>
        <w:ind w:left="5760" w:hanging="360"/>
      </w:pPr>
    </w:lvl>
    <w:lvl w:ilvl="8" w:tplc="5608C1A0"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F9C82102">
      <w:start w:val="1"/>
      <w:numFmt w:val="decimal"/>
      <w:lvlText w:val="%1."/>
      <w:lvlJc w:val="left"/>
      <w:pPr>
        <w:tabs>
          <w:tab w:val="num" w:pos="360"/>
        </w:tabs>
        <w:ind w:left="360" w:hanging="360"/>
      </w:pPr>
      <w:rPr>
        <w:rFonts w:hint="default"/>
      </w:rPr>
    </w:lvl>
    <w:lvl w:ilvl="1" w:tplc="A8B6DD58" w:tentative="1">
      <w:start w:val="1"/>
      <w:numFmt w:val="lowerLetter"/>
      <w:lvlText w:val="%2."/>
      <w:lvlJc w:val="left"/>
      <w:pPr>
        <w:tabs>
          <w:tab w:val="num" w:pos="1440"/>
        </w:tabs>
        <w:ind w:left="1440" w:hanging="360"/>
      </w:pPr>
    </w:lvl>
    <w:lvl w:ilvl="2" w:tplc="F9D06890" w:tentative="1">
      <w:start w:val="1"/>
      <w:numFmt w:val="lowerRoman"/>
      <w:lvlText w:val="%3."/>
      <w:lvlJc w:val="right"/>
      <w:pPr>
        <w:tabs>
          <w:tab w:val="num" w:pos="2160"/>
        </w:tabs>
        <w:ind w:left="2160" w:hanging="180"/>
      </w:pPr>
    </w:lvl>
    <w:lvl w:ilvl="3" w:tplc="DDE2DFD4" w:tentative="1">
      <w:start w:val="1"/>
      <w:numFmt w:val="decimal"/>
      <w:lvlText w:val="%4."/>
      <w:lvlJc w:val="left"/>
      <w:pPr>
        <w:tabs>
          <w:tab w:val="num" w:pos="2880"/>
        </w:tabs>
        <w:ind w:left="2880" w:hanging="360"/>
      </w:pPr>
    </w:lvl>
    <w:lvl w:ilvl="4" w:tplc="88F0CCC6" w:tentative="1">
      <w:start w:val="1"/>
      <w:numFmt w:val="lowerLetter"/>
      <w:lvlText w:val="%5."/>
      <w:lvlJc w:val="left"/>
      <w:pPr>
        <w:tabs>
          <w:tab w:val="num" w:pos="3600"/>
        </w:tabs>
        <w:ind w:left="3600" w:hanging="360"/>
      </w:pPr>
    </w:lvl>
    <w:lvl w:ilvl="5" w:tplc="5692A9B4" w:tentative="1">
      <w:start w:val="1"/>
      <w:numFmt w:val="lowerRoman"/>
      <w:lvlText w:val="%6."/>
      <w:lvlJc w:val="right"/>
      <w:pPr>
        <w:tabs>
          <w:tab w:val="num" w:pos="4320"/>
        </w:tabs>
        <w:ind w:left="4320" w:hanging="180"/>
      </w:pPr>
    </w:lvl>
    <w:lvl w:ilvl="6" w:tplc="EB387ED0" w:tentative="1">
      <w:start w:val="1"/>
      <w:numFmt w:val="decimal"/>
      <w:lvlText w:val="%7."/>
      <w:lvlJc w:val="left"/>
      <w:pPr>
        <w:tabs>
          <w:tab w:val="num" w:pos="5040"/>
        </w:tabs>
        <w:ind w:left="5040" w:hanging="360"/>
      </w:pPr>
    </w:lvl>
    <w:lvl w:ilvl="7" w:tplc="84C4DA0E" w:tentative="1">
      <w:start w:val="1"/>
      <w:numFmt w:val="lowerLetter"/>
      <w:lvlText w:val="%8."/>
      <w:lvlJc w:val="left"/>
      <w:pPr>
        <w:tabs>
          <w:tab w:val="num" w:pos="5760"/>
        </w:tabs>
        <w:ind w:left="5760" w:hanging="360"/>
      </w:pPr>
    </w:lvl>
    <w:lvl w:ilvl="8" w:tplc="FCB40DB4"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224C10C4">
      <w:start w:val="1"/>
      <w:numFmt w:val="decimal"/>
      <w:lvlText w:val="%1."/>
      <w:lvlJc w:val="left"/>
      <w:pPr>
        <w:ind w:left="720" w:hanging="360"/>
      </w:pPr>
      <w:rPr>
        <w:rFonts w:hint="default"/>
        <w:b w:val="0"/>
        <w:u w:val="none"/>
      </w:rPr>
    </w:lvl>
    <w:lvl w:ilvl="1" w:tplc="7A56CE28" w:tentative="1">
      <w:start w:val="1"/>
      <w:numFmt w:val="lowerLetter"/>
      <w:lvlText w:val="%2."/>
      <w:lvlJc w:val="left"/>
      <w:pPr>
        <w:ind w:left="1440" w:hanging="360"/>
      </w:pPr>
    </w:lvl>
    <w:lvl w:ilvl="2" w:tplc="6B563F34" w:tentative="1">
      <w:start w:val="1"/>
      <w:numFmt w:val="lowerRoman"/>
      <w:lvlText w:val="%3."/>
      <w:lvlJc w:val="right"/>
      <w:pPr>
        <w:ind w:left="2160" w:hanging="180"/>
      </w:pPr>
    </w:lvl>
    <w:lvl w:ilvl="3" w:tplc="15C45070" w:tentative="1">
      <w:start w:val="1"/>
      <w:numFmt w:val="decimal"/>
      <w:lvlText w:val="%4."/>
      <w:lvlJc w:val="left"/>
      <w:pPr>
        <w:ind w:left="2880" w:hanging="360"/>
      </w:pPr>
    </w:lvl>
    <w:lvl w:ilvl="4" w:tplc="31FCFF8C" w:tentative="1">
      <w:start w:val="1"/>
      <w:numFmt w:val="lowerLetter"/>
      <w:lvlText w:val="%5."/>
      <w:lvlJc w:val="left"/>
      <w:pPr>
        <w:ind w:left="3600" w:hanging="360"/>
      </w:pPr>
    </w:lvl>
    <w:lvl w:ilvl="5" w:tplc="31DC0A7E" w:tentative="1">
      <w:start w:val="1"/>
      <w:numFmt w:val="lowerRoman"/>
      <w:lvlText w:val="%6."/>
      <w:lvlJc w:val="right"/>
      <w:pPr>
        <w:ind w:left="4320" w:hanging="180"/>
      </w:pPr>
    </w:lvl>
    <w:lvl w:ilvl="6" w:tplc="F5822948" w:tentative="1">
      <w:start w:val="1"/>
      <w:numFmt w:val="decimal"/>
      <w:lvlText w:val="%7."/>
      <w:lvlJc w:val="left"/>
      <w:pPr>
        <w:ind w:left="5040" w:hanging="360"/>
      </w:pPr>
    </w:lvl>
    <w:lvl w:ilvl="7" w:tplc="21D67E0C" w:tentative="1">
      <w:start w:val="1"/>
      <w:numFmt w:val="lowerLetter"/>
      <w:lvlText w:val="%8."/>
      <w:lvlJc w:val="left"/>
      <w:pPr>
        <w:ind w:left="5760" w:hanging="360"/>
      </w:pPr>
    </w:lvl>
    <w:lvl w:ilvl="8" w:tplc="11FA1AD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B3B49AFE">
      <w:start w:val="1"/>
      <w:numFmt w:val="decimal"/>
      <w:lvlText w:val="%1."/>
      <w:lvlJc w:val="left"/>
      <w:pPr>
        <w:tabs>
          <w:tab w:val="num" w:pos="638"/>
        </w:tabs>
        <w:ind w:left="638" w:hanging="360"/>
      </w:pPr>
    </w:lvl>
    <w:lvl w:ilvl="1" w:tplc="7F92A808" w:tentative="1">
      <w:start w:val="1"/>
      <w:numFmt w:val="lowerLetter"/>
      <w:lvlText w:val="%2."/>
      <w:lvlJc w:val="left"/>
      <w:pPr>
        <w:tabs>
          <w:tab w:val="num" w:pos="1358"/>
        </w:tabs>
        <w:ind w:left="1358" w:hanging="360"/>
      </w:pPr>
    </w:lvl>
    <w:lvl w:ilvl="2" w:tplc="B5B21DF0" w:tentative="1">
      <w:start w:val="1"/>
      <w:numFmt w:val="lowerRoman"/>
      <w:lvlText w:val="%3."/>
      <w:lvlJc w:val="right"/>
      <w:pPr>
        <w:tabs>
          <w:tab w:val="num" w:pos="2078"/>
        </w:tabs>
        <w:ind w:left="2078" w:hanging="180"/>
      </w:pPr>
    </w:lvl>
    <w:lvl w:ilvl="3" w:tplc="D6062008" w:tentative="1">
      <w:start w:val="1"/>
      <w:numFmt w:val="decimal"/>
      <w:lvlText w:val="%4."/>
      <w:lvlJc w:val="left"/>
      <w:pPr>
        <w:tabs>
          <w:tab w:val="num" w:pos="2798"/>
        </w:tabs>
        <w:ind w:left="2798" w:hanging="360"/>
      </w:pPr>
    </w:lvl>
    <w:lvl w:ilvl="4" w:tplc="201637C4" w:tentative="1">
      <w:start w:val="1"/>
      <w:numFmt w:val="lowerLetter"/>
      <w:lvlText w:val="%5."/>
      <w:lvlJc w:val="left"/>
      <w:pPr>
        <w:tabs>
          <w:tab w:val="num" w:pos="3518"/>
        </w:tabs>
        <w:ind w:left="3518" w:hanging="360"/>
      </w:pPr>
    </w:lvl>
    <w:lvl w:ilvl="5" w:tplc="B95A5376" w:tentative="1">
      <w:start w:val="1"/>
      <w:numFmt w:val="lowerRoman"/>
      <w:lvlText w:val="%6."/>
      <w:lvlJc w:val="right"/>
      <w:pPr>
        <w:tabs>
          <w:tab w:val="num" w:pos="4238"/>
        </w:tabs>
        <w:ind w:left="4238" w:hanging="180"/>
      </w:pPr>
    </w:lvl>
    <w:lvl w:ilvl="6" w:tplc="370A0364" w:tentative="1">
      <w:start w:val="1"/>
      <w:numFmt w:val="decimal"/>
      <w:lvlText w:val="%7."/>
      <w:lvlJc w:val="left"/>
      <w:pPr>
        <w:tabs>
          <w:tab w:val="num" w:pos="4958"/>
        </w:tabs>
        <w:ind w:left="4958" w:hanging="360"/>
      </w:pPr>
    </w:lvl>
    <w:lvl w:ilvl="7" w:tplc="89F638CC" w:tentative="1">
      <w:start w:val="1"/>
      <w:numFmt w:val="lowerLetter"/>
      <w:lvlText w:val="%8."/>
      <w:lvlJc w:val="left"/>
      <w:pPr>
        <w:tabs>
          <w:tab w:val="num" w:pos="5678"/>
        </w:tabs>
        <w:ind w:left="5678" w:hanging="360"/>
      </w:pPr>
    </w:lvl>
    <w:lvl w:ilvl="8" w:tplc="6AF84B94"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EB7A6906">
      <w:start w:val="1"/>
      <w:numFmt w:val="decimal"/>
      <w:lvlText w:val="%1."/>
      <w:lvlJc w:val="left"/>
      <w:pPr>
        <w:tabs>
          <w:tab w:val="num" w:pos="360"/>
        </w:tabs>
        <w:ind w:left="360" w:hanging="360"/>
      </w:pPr>
      <w:rPr>
        <w:rFonts w:hint="default"/>
      </w:rPr>
    </w:lvl>
    <w:lvl w:ilvl="1" w:tplc="9EDAA330" w:tentative="1">
      <w:start w:val="1"/>
      <w:numFmt w:val="lowerLetter"/>
      <w:lvlText w:val="%2."/>
      <w:lvlJc w:val="left"/>
      <w:pPr>
        <w:tabs>
          <w:tab w:val="num" w:pos="456"/>
        </w:tabs>
        <w:ind w:left="456" w:hanging="360"/>
      </w:pPr>
    </w:lvl>
    <w:lvl w:ilvl="2" w:tplc="0240C7A0" w:tentative="1">
      <w:start w:val="1"/>
      <w:numFmt w:val="lowerRoman"/>
      <w:lvlText w:val="%3."/>
      <w:lvlJc w:val="right"/>
      <w:pPr>
        <w:tabs>
          <w:tab w:val="num" w:pos="1176"/>
        </w:tabs>
        <w:ind w:left="1176" w:hanging="180"/>
      </w:pPr>
    </w:lvl>
    <w:lvl w:ilvl="3" w:tplc="CAE8CA3A" w:tentative="1">
      <w:start w:val="1"/>
      <w:numFmt w:val="decimal"/>
      <w:lvlText w:val="%4."/>
      <w:lvlJc w:val="left"/>
      <w:pPr>
        <w:tabs>
          <w:tab w:val="num" w:pos="1896"/>
        </w:tabs>
        <w:ind w:left="1896" w:hanging="360"/>
      </w:pPr>
    </w:lvl>
    <w:lvl w:ilvl="4" w:tplc="A9DCDB68" w:tentative="1">
      <w:start w:val="1"/>
      <w:numFmt w:val="lowerLetter"/>
      <w:lvlText w:val="%5."/>
      <w:lvlJc w:val="left"/>
      <w:pPr>
        <w:tabs>
          <w:tab w:val="num" w:pos="2616"/>
        </w:tabs>
        <w:ind w:left="2616" w:hanging="360"/>
      </w:pPr>
    </w:lvl>
    <w:lvl w:ilvl="5" w:tplc="DCA409DA" w:tentative="1">
      <w:start w:val="1"/>
      <w:numFmt w:val="lowerRoman"/>
      <w:lvlText w:val="%6."/>
      <w:lvlJc w:val="right"/>
      <w:pPr>
        <w:tabs>
          <w:tab w:val="num" w:pos="3336"/>
        </w:tabs>
        <w:ind w:left="3336" w:hanging="180"/>
      </w:pPr>
    </w:lvl>
    <w:lvl w:ilvl="6" w:tplc="75EED0A8" w:tentative="1">
      <w:start w:val="1"/>
      <w:numFmt w:val="decimal"/>
      <w:lvlText w:val="%7."/>
      <w:lvlJc w:val="left"/>
      <w:pPr>
        <w:tabs>
          <w:tab w:val="num" w:pos="4056"/>
        </w:tabs>
        <w:ind w:left="4056" w:hanging="360"/>
      </w:pPr>
    </w:lvl>
    <w:lvl w:ilvl="7" w:tplc="432EADEE" w:tentative="1">
      <w:start w:val="1"/>
      <w:numFmt w:val="lowerLetter"/>
      <w:lvlText w:val="%8."/>
      <w:lvlJc w:val="left"/>
      <w:pPr>
        <w:tabs>
          <w:tab w:val="num" w:pos="4776"/>
        </w:tabs>
        <w:ind w:left="4776" w:hanging="360"/>
      </w:pPr>
    </w:lvl>
    <w:lvl w:ilvl="8" w:tplc="29C0283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3EB8761C">
      <w:start w:val="1"/>
      <w:numFmt w:val="decimal"/>
      <w:lvlText w:val="%1."/>
      <w:lvlJc w:val="left"/>
      <w:pPr>
        <w:tabs>
          <w:tab w:val="num" w:pos="360"/>
        </w:tabs>
        <w:ind w:left="360" w:hanging="360"/>
      </w:pPr>
      <w:rPr>
        <w:rFonts w:hint="default"/>
        <w:b w:val="0"/>
      </w:rPr>
    </w:lvl>
    <w:lvl w:ilvl="1" w:tplc="6EF64F20" w:tentative="1">
      <w:start w:val="1"/>
      <w:numFmt w:val="lowerLetter"/>
      <w:lvlText w:val="%2."/>
      <w:lvlJc w:val="left"/>
      <w:pPr>
        <w:tabs>
          <w:tab w:val="num" w:pos="1080"/>
        </w:tabs>
        <w:ind w:left="1080" w:hanging="360"/>
      </w:pPr>
    </w:lvl>
    <w:lvl w:ilvl="2" w:tplc="F3082BAC" w:tentative="1">
      <w:start w:val="1"/>
      <w:numFmt w:val="lowerRoman"/>
      <w:lvlText w:val="%3."/>
      <w:lvlJc w:val="right"/>
      <w:pPr>
        <w:tabs>
          <w:tab w:val="num" w:pos="1800"/>
        </w:tabs>
        <w:ind w:left="1800" w:hanging="180"/>
      </w:pPr>
    </w:lvl>
    <w:lvl w:ilvl="3" w:tplc="C3588EB4" w:tentative="1">
      <w:start w:val="1"/>
      <w:numFmt w:val="decimal"/>
      <w:lvlText w:val="%4."/>
      <w:lvlJc w:val="left"/>
      <w:pPr>
        <w:tabs>
          <w:tab w:val="num" w:pos="2520"/>
        </w:tabs>
        <w:ind w:left="2520" w:hanging="360"/>
      </w:pPr>
    </w:lvl>
    <w:lvl w:ilvl="4" w:tplc="208018F8" w:tentative="1">
      <w:start w:val="1"/>
      <w:numFmt w:val="lowerLetter"/>
      <w:lvlText w:val="%5."/>
      <w:lvlJc w:val="left"/>
      <w:pPr>
        <w:tabs>
          <w:tab w:val="num" w:pos="3240"/>
        </w:tabs>
        <w:ind w:left="3240" w:hanging="360"/>
      </w:pPr>
    </w:lvl>
    <w:lvl w:ilvl="5" w:tplc="546E7FF0" w:tentative="1">
      <w:start w:val="1"/>
      <w:numFmt w:val="lowerRoman"/>
      <w:lvlText w:val="%6."/>
      <w:lvlJc w:val="right"/>
      <w:pPr>
        <w:tabs>
          <w:tab w:val="num" w:pos="3960"/>
        </w:tabs>
        <w:ind w:left="3960" w:hanging="180"/>
      </w:pPr>
    </w:lvl>
    <w:lvl w:ilvl="6" w:tplc="9F144188" w:tentative="1">
      <w:start w:val="1"/>
      <w:numFmt w:val="decimal"/>
      <w:lvlText w:val="%7."/>
      <w:lvlJc w:val="left"/>
      <w:pPr>
        <w:tabs>
          <w:tab w:val="num" w:pos="4680"/>
        </w:tabs>
        <w:ind w:left="4680" w:hanging="360"/>
      </w:pPr>
    </w:lvl>
    <w:lvl w:ilvl="7" w:tplc="5F06CC2C" w:tentative="1">
      <w:start w:val="1"/>
      <w:numFmt w:val="lowerLetter"/>
      <w:lvlText w:val="%8."/>
      <w:lvlJc w:val="left"/>
      <w:pPr>
        <w:tabs>
          <w:tab w:val="num" w:pos="5400"/>
        </w:tabs>
        <w:ind w:left="5400" w:hanging="360"/>
      </w:pPr>
    </w:lvl>
    <w:lvl w:ilvl="8" w:tplc="6F4C2046"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343AFC4C">
      <w:start w:val="1"/>
      <w:numFmt w:val="decimal"/>
      <w:lvlText w:val="%1."/>
      <w:lvlJc w:val="left"/>
      <w:pPr>
        <w:tabs>
          <w:tab w:val="num" w:pos="360"/>
        </w:tabs>
        <w:ind w:left="360" w:hanging="360"/>
      </w:pPr>
      <w:rPr>
        <w:rFonts w:hint="default"/>
      </w:rPr>
    </w:lvl>
    <w:lvl w:ilvl="1" w:tplc="B9AA3952" w:tentative="1">
      <w:start w:val="1"/>
      <w:numFmt w:val="lowerLetter"/>
      <w:lvlText w:val="%2."/>
      <w:lvlJc w:val="left"/>
      <w:pPr>
        <w:tabs>
          <w:tab w:val="num" w:pos="456"/>
        </w:tabs>
        <w:ind w:left="456" w:hanging="360"/>
      </w:pPr>
    </w:lvl>
    <w:lvl w:ilvl="2" w:tplc="7352918A" w:tentative="1">
      <w:start w:val="1"/>
      <w:numFmt w:val="lowerRoman"/>
      <w:lvlText w:val="%3."/>
      <w:lvlJc w:val="right"/>
      <w:pPr>
        <w:tabs>
          <w:tab w:val="num" w:pos="1176"/>
        </w:tabs>
        <w:ind w:left="1176" w:hanging="180"/>
      </w:pPr>
    </w:lvl>
    <w:lvl w:ilvl="3" w:tplc="C1902BB8" w:tentative="1">
      <w:start w:val="1"/>
      <w:numFmt w:val="decimal"/>
      <w:lvlText w:val="%4."/>
      <w:lvlJc w:val="left"/>
      <w:pPr>
        <w:tabs>
          <w:tab w:val="num" w:pos="1896"/>
        </w:tabs>
        <w:ind w:left="1896" w:hanging="360"/>
      </w:pPr>
    </w:lvl>
    <w:lvl w:ilvl="4" w:tplc="B0600436" w:tentative="1">
      <w:start w:val="1"/>
      <w:numFmt w:val="lowerLetter"/>
      <w:lvlText w:val="%5."/>
      <w:lvlJc w:val="left"/>
      <w:pPr>
        <w:tabs>
          <w:tab w:val="num" w:pos="2616"/>
        </w:tabs>
        <w:ind w:left="2616" w:hanging="360"/>
      </w:pPr>
    </w:lvl>
    <w:lvl w:ilvl="5" w:tplc="FC40B51A" w:tentative="1">
      <w:start w:val="1"/>
      <w:numFmt w:val="lowerRoman"/>
      <w:lvlText w:val="%6."/>
      <w:lvlJc w:val="right"/>
      <w:pPr>
        <w:tabs>
          <w:tab w:val="num" w:pos="3336"/>
        </w:tabs>
        <w:ind w:left="3336" w:hanging="180"/>
      </w:pPr>
    </w:lvl>
    <w:lvl w:ilvl="6" w:tplc="17627D52" w:tentative="1">
      <w:start w:val="1"/>
      <w:numFmt w:val="decimal"/>
      <w:lvlText w:val="%7."/>
      <w:lvlJc w:val="left"/>
      <w:pPr>
        <w:tabs>
          <w:tab w:val="num" w:pos="4056"/>
        </w:tabs>
        <w:ind w:left="4056" w:hanging="360"/>
      </w:pPr>
    </w:lvl>
    <w:lvl w:ilvl="7" w:tplc="117031C6" w:tentative="1">
      <w:start w:val="1"/>
      <w:numFmt w:val="lowerLetter"/>
      <w:lvlText w:val="%8."/>
      <w:lvlJc w:val="left"/>
      <w:pPr>
        <w:tabs>
          <w:tab w:val="num" w:pos="4776"/>
        </w:tabs>
        <w:ind w:left="4776" w:hanging="360"/>
      </w:pPr>
    </w:lvl>
    <w:lvl w:ilvl="8" w:tplc="008A20F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FBAEDC94">
      <w:start w:val="1"/>
      <w:numFmt w:val="decimal"/>
      <w:lvlText w:val="%1."/>
      <w:lvlJc w:val="left"/>
      <w:pPr>
        <w:tabs>
          <w:tab w:val="num" w:pos="360"/>
        </w:tabs>
        <w:ind w:left="360" w:hanging="360"/>
      </w:pPr>
      <w:rPr>
        <w:rFonts w:hint="default"/>
      </w:rPr>
    </w:lvl>
    <w:lvl w:ilvl="1" w:tplc="B4026834" w:tentative="1">
      <w:start w:val="1"/>
      <w:numFmt w:val="lowerLetter"/>
      <w:lvlText w:val="%2."/>
      <w:lvlJc w:val="left"/>
      <w:pPr>
        <w:tabs>
          <w:tab w:val="num" w:pos="456"/>
        </w:tabs>
        <w:ind w:left="456" w:hanging="360"/>
      </w:pPr>
    </w:lvl>
    <w:lvl w:ilvl="2" w:tplc="20D04714" w:tentative="1">
      <w:start w:val="1"/>
      <w:numFmt w:val="lowerRoman"/>
      <w:lvlText w:val="%3."/>
      <w:lvlJc w:val="right"/>
      <w:pPr>
        <w:tabs>
          <w:tab w:val="num" w:pos="1176"/>
        </w:tabs>
        <w:ind w:left="1176" w:hanging="180"/>
      </w:pPr>
    </w:lvl>
    <w:lvl w:ilvl="3" w:tplc="27B82E30" w:tentative="1">
      <w:start w:val="1"/>
      <w:numFmt w:val="decimal"/>
      <w:lvlText w:val="%4."/>
      <w:lvlJc w:val="left"/>
      <w:pPr>
        <w:tabs>
          <w:tab w:val="num" w:pos="1896"/>
        </w:tabs>
        <w:ind w:left="1896" w:hanging="360"/>
      </w:pPr>
    </w:lvl>
    <w:lvl w:ilvl="4" w:tplc="4ABEBB62" w:tentative="1">
      <w:start w:val="1"/>
      <w:numFmt w:val="lowerLetter"/>
      <w:lvlText w:val="%5."/>
      <w:lvlJc w:val="left"/>
      <w:pPr>
        <w:tabs>
          <w:tab w:val="num" w:pos="2616"/>
        </w:tabs>
        <w:ind w:left="2616" w:hanging="360"/>
      </w:pPr>
    </w:lvl>
    <w:lvl w:ilvl="5" w:tplc="1BEA6AAA" w:tentative="1">
      <w:start w:val="1"/>
      <w:numFmt w:val="lowerRoman"/>
      <w:lvlText w:val="%6."/>
      <w:lvlJc w:val="right"/>
      <w:pPr>
        <w:tabs>
          <w:tab w:val="num" w:pos="3336"/>
        </w:tabs>
        <w:ind w:left="3336" w:hanging="180"/>
      </w:pPr>
    </w:lvl>
    <w:lvl w:ilvl="6" w:tplc="7602CAE0" w:tentative="1">
      <w:start w:val="1"/>
      <w:numFmt w:val="decimal"/>
      <w:lvlText w:val="%7."/>
      <w:lvlJc w:val="left"/>
      <w:pPr>
        <w:tabs>
          <w:tab w:val="num" w:pos="4056"/>
        </w:tabs>
        <w:ind w:left="4056" w:hanging="360"/>
      </w:pPr>
    </w:lvl>
    <w:lvl w:ilvl="7" w:tplc="AF58679C" w:tentative="1">
      <w:start w:val="1"/>
      <w:numFmt w:val="lowerLetter"/>
      <w:lvlText w:val="%8."/>
      <w:lvlJc w:val="left"/>
      <w:pPr>
        <w:tabs>
          <w:tab w:val="num" w:pos="4776"/>
        </w:tabs>
        <w:ind w:left="4776" w:hanging="360"/>
      </w:pPr>
    </w:lvl>
    <w:lvl w:ilvl="8" w:tplc="67267750"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4014A2DE">
      <w:start w:val="1"/>
      <w:numFmt w:val="decimal"/>
      <w:lvlText w:val="%1."/>
      <w:lvlJc w:val="left"/>
      <w:pPr>
        <w:tabs>
          <w:tab w:val="num" w:pos="1080"/>
        </w:tabs>
        <w:ind w:left="1080" w:hanging="360"/>
      </w:pPr>
      <w:rPr>
        <w:rFonts w:hint="default"/>
      </w:rPr>
    </w:lvl>
    <w:lvl w:ilvl="1" w:tplc="B55CF980" w:tentative="1">
      <w:start w:val="1"/>
      <w:numFmt w:val="lowerLetter"/>
      <w:lvlText w:val="%2."/>
      <w:lvlJc w:val="left"/>
      <w:pPr>
        <w:tabs>
          <w:tab w:val="num" w:pos="1440"/>
        </w:tabs>
        <w:ind w:left="1440" w:hanging="360"/>
      </w:pPr>
    </w:lvl>
    <w:lvl w:ilvl="2" w:tplc="6388E110">
      <w:start w:val="1"/>
      <w:numFmt w:val="lowerRoman"/>
      <w:lvlText w:val="%3."/>
      <w:lvlJc w:val="right"/>
      <w:pPr>
        <w:tabs>
          <w:tab w:val="num" w:pos="2160"/>
        </w:tabs>
        <w:ind w:left="2160" w:hanging="180"/>
      </w:pPr>
    </w:lvl>
    <w:lvl w:ilvl="3" w:tplc="B3B234CE" w:tentative="1">
      <w:start w:val="1"/>
      <w:numFmt w:val="decimal"/>
      <w:lvlText w:val="%4."/>
      <w:lvlJc w:val="left"/>
      <w:pPr>
        <w:tabs>
          <w:tab w:val="num" w:pos="2880"/>
        </w:tabs>
        <w:ind w:left="2880" w:hanging="360"/>
      </w:pPr>
    </w:lvl>
    <w:lvl w:ilvl="4" w:tplc="1E203B70" w:tentative="1">
      <w:start w:val="1"/>
      <w:numFmt w:val="lowerLetter"/>
      <w:lvlText w:val="%5."/>
      <w:lvlJc w:val="left"/>
      <w:pPr>
        <w:tabs>
          <w:tab w:val="num" w:pos="3600"/>
        </w:tabs>
        <w:ind w:left="3600" w:hanging="360"/>
      </w:pPr>
    </w:lvl>
    <w:lvl w:ilvl="5" w:tplc="C37A9A1C" w:tentative="1">
      <w:start w:val="1"/>
      <w:numFmt w:val="lowerRoman"/>
      <w:lvlText w:val="%6."/>
      <w:lvlJc w:val="right"/>
      <w:pPr>
        <w:tabs>
          <w:tab w:val="num" w:pos="4320"/>
        </w:tabs>
        <w:ind w:left="4320" w:hanging="180"/>
      </w:pPr>
    </w:lvl>
    <w:lvl w:ilvl="6" w:tplc="B852CE84" w:tentative="1">
      <w:start w:val="1"/>
      <w:numFmt w:val="decimal"/>
      <w:lvlText w:val="%7."/>
      <w:lvlJc w:val="left"/>
      <w:pPr>
        <w:tabs>
          <w:tab w:val="num" w:pos="5040"/>
        </w:tabs>
        <w:ind w:left="5040" w:hanging="360"/>
      </w:pPr>
    </w:lvl>
    <w:lvl w:ilvl="7" w:tplc="23A86B64" w:tentative="1">
      <w:start w:val="1"/>
      <w:numFmt w:val="lowerLetter"/>
      <w:lvlText w:val="%8."/>
      <w:lvlJc w:val="left"/>
      <w:pPr>
        <w:tabs>
          <w:tab w:val="num" w:pos="5760"/>
        </w:tabs>
        <w:ind w:left="5760" w:hanging="360"/>
      </w:pPr>
    </w:lvl>
    <w:lvl w:ilvl="8" w:tplc="5DA644BE"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BD3E6932">
      <w:start w:val="1"/>
      <w:numFmt w:val="decimal"/>
      <w:lvlText w:val="%1."/>
      <w:lvlJc w:val="left"/>
      <w:pPr>
        <w:tabs>
          <w:tab w:val="num" w:pos="360"/>
        </w:tabs>
        <w:ind w:left="360" w:hanging="360"/>
      </w:pPr>
      <w:rPr>
        <w:rFonts w:hint="default"/>
        <w:b w:val="0"/>
      </w:rPr>
    </w:lvl>
    <w:lvl w:ilvl="1" w:tplc="22EABA30" w:tentative="1">
      <w:start w:val="1"/>
      <w:numFmt w:val="lowerLetter"/>
      <w:lvlText w:val="%2."/>
      <w:lvlJc w:val="left"/>
      <w:pPr>
        <w:tabs>
          <w:tab w:val="num" w:pos="1440"/>
        </w:tabs>
        <w:ind w:left="1440" w:hanging="360"/>
      </w:pPr>
    </w:lvl>
    <w:lvl w:ilvl="2" w:tplc="60669714" w:tentative="1">
      <w:start w:val="1"/>
      <w:numFmt w:val="lowerRoman"/>
      <w:lvlText w:val="%3."/>
      <w:lvlJc w:val="right"/>
      <w:pPr>
        <w:tabs>
          <w:tab w:val="num" w:pos="2160"/>
        </w:tabs>
        <w:ind w:left="2160" w:hanging="180"/>
      </w:pPr>
    </w:lvl>
    <w:lvl w:ilvl="3" w:tplc="557279F2" w:tentative="1">
      <w:start w:val="1"/>
      <w:numFmt w:val="decimal"/>
      <w:lvlText w:val="%4."/>
      <w:lvlJc w:val="left"/>
      <w:pPr>
        <w:tabs>
          <w:tab w:val="num" w:pos="2880"/>
        </w:tabs>
        <w:ind w:left="2880" w:hanging="360"/>
      </w:pPr>
    </w:lvl>
    <w:lvl w:ilvl="4" w:tplc="D82475A2" w:tentative="1">
      <w:start w:val="1"/>
      <w:numFmt w:val="lowerLetter"/>
      <w:lvlText w:val="%5."/>
      <w:lvlJc w:val="left"/>
      <w:pPr>
        <w:tabs>
          <w:tab w:val="num" w:pos="3600"/>
        </w:tabs>
        <w:ind w:left="3600" w:hanging="360"/>
      </w:pPr>
    </w:lvl>
    <w:lvl w:ilvl="5" w:tplc="43629780" w:tentative="1">
      <w:start w:val="1"/>
      <w:numFmt w:val="lowerRoman"/>
      <w:lvlText w:val="%6."/>
      <w:lvlJc w:val="right"/>
      <w:pPr>
        <w:tabs>
          <w:tab w:val="num" w:pos="4320"/>
        </w:tabs>
        <w:ind w:left="4320" w:hanging="180"/>
      </w:pPr>
    </w:lvl>
    <w:lvl w:ilvl="6" w:tplc="71761FE4" w:tentative="1">
      <w:start w:val="1"/>
      <w:numFmt w:val="decimal"/>
      <w:lvlText w:val="%7."/>
      <w:lvlJc w:val="left"/>
      <w:pPr>
        <w:tabs>
          <w:tab w:val="num" w:pos="5040"/>
        </w:tabs>
        <w:ind w:left="5040" w:hanging="360"/>
      </w:pPr>
    </w:lvl>
    <w:lvl w:ilvl="7" w:tplc="F2C2BDBC" w:tentative="1">
      <w:start w:val="1"/>
      <w:numFmt w:val="lowerLetter"/>
      <w:lvlText w:val="%8."/>
      <w:lvlJc w:val="left"/>
      <w:pPr>
        <w:tabs>
          <w:tab w:val="num" w:pos="5760"/>
        </w:tabs>
        <w:ind w:left="5760" w:hanging="360"/>
      </w:pPr>
    </w:lvl>
    <w:lvl w:ilvl="8" w:tplc="8D04737E"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7E9A6F0E">
      <w:start w:val="2"/>
      <w:numFmt w:val="decimal"/>
      <w:lvlText w:val="%1."/>
      <w:lvlJc w:val="left"/>
      <w:pPr>
        <w:tabs>
          <w:tab w:val="num" w:pos="360"/>
        </w:tabs>
        <w:ind w:left="360" w:hanging="360"/>
      </w:pPr>
      <w:rPr>
        <w:rFonts w:hint="default"/>
      </w:rPr>
    </w:lvl>
    <w:lvl w:ilvl="1" w:tplc="FDEE4D82" w:tentative="1">
      <w:start w:val="1"/>
      <w:numFmt w:val="lowerLetter"/>
      <w:lvlText w:val="%2."/>
      <w:lvlJc w:val="left"/>
      <w:pPr>
        <w:tabs>
          <w:tab w:val="num" w:pos="1440"/>
        </w:tabs>
        <w:ind w:left="1440" w:hanging="360"/>
      </w:pPr>
    </w:lvl>
    <w:lvl w:ilvl="2" w:tplc="EFE00AC4" w:tentative="1">
      <w:start w:val="1"/>
      <w:numFmt w:val="lowerRoman"/>
      <w:lvlText w:val="%3."/>
      <w:lvlJc w:val="right"/>
      <w:pPr>
        <w:tabs>
          <w:tab w:val="num" w:pos="2160"/>
        </w:tabs>
        <w:ind w:left="2160" w:hanging="180"/>
      </w:pPr>
    </w:lvl>
    <w:lvl w:ilvl="3" w:tplc="5FB2A6DC" w:tentative="1">
      <w:start w:val="1"/>
      <w:numFmt w:val="decimal"/>
      <w:lvlText w:val="%4."/>
      <w:lvlJc w:val="left"/>
      <w:pPr>
        <w:tabs>
          <w:tab w:val="num" w:pos="2880"/>
        </w:tabs>
        <w:ind w:left="2880" w:hanging="360"/>
      </w:pPr>
    </w:lvl>
    <w:lvl w:ilvl="4" w:tplc="B5C49EDE" w:tentative="1">
      <w:start w:val="1"/>
      <w:numFmt w:val="lowerLetter"/>
      <w:lvlText w:val="%5."/>
      <w:lvlJc w:val="left"/>
      <w:pPr>
        <w:tabs>
          <w:tab w:val="num" w:pos="3600"/>
        </w:tabs>
        <w:ind w:left="3600" w:hanging="360"/>
      </w:pPr>
    </w:lvl>
    <w:lvl w:ilvl="5" w:tplc="25BAA4B6" w:tentative="1">
      <w:start w:val="1"/>
      <w:numFmt w:val="lowerRoman"/>
      <w:lvlText w:val="%6."/>
      <w:lvlJc w:val="right"/>
      <w:pPr>
        <w:tabs>
          <w:tab w:val="num" w:pos="4320"/>
        </w:tabs>
        <w:ind w:left="4320" w:hanging="180"/>
      </w:pPr>
    </w:lvl>
    <w:lvl w:ilvl="6" w:tplc="8CD448DC" w:tentative="1">
      <w:start w:val="1"/>
      <w:numFmt w:val="decimal"/>
      <w:lvlText w:val="%7."/>
      <w:lvlJc w:val="left"/>
      <w:pPr>
        <w:tabs>
          <w:tab w:val="num" w:pos="5040"/>
        </w:tabs>
        <w:ind w:left="5040" w:hanging="360"/>
      </w:pPr>
    </w:lvl>
    <w:lvl w:ilvl="7" w:tplc="8A1A67C6" w:tentative="1">
      <w:start w:val="1"/>
      <w:numFmt w:val="lowerLetter"/>
      <w:lvlText w:val="%8."/>
      <w:lvlJc w:val="left"/>
      <w:pPr>
        <w:tabs>
          <w:tab w:val="num" w:pos="5760"/>
        </w:tabs>
        <w:ind w:left="5760" w:hanging="360"/>
      </w:pPr>
    </w:lvl>
    <w:lvl w:ilvl="8" w:tplc="A768D2F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52D062FE">
      <w:start w:val="1"/>
      <w:numFmt w:val="decimal"/>
      <w:lvlText w:val="%1."/>
      <w:lvlJc w:val="left"/>
      <w:pPr>
        <w:tabs>
          <w:tab w:val="num" w:pos="720"/>
        </w:tabs>
        <w:ind w:left="720" w:hanging="360"/>
      </w:pPr>
      <w:rPr>
        <w:rFonts w:hint="default"/>
      </w:rPr>
    </w:lvl>
    <w:lvl w:ilvl="1" w:tplc="20DE440A" w:tentative="1">
      <w:start w:val="1"/>
      <w:numFmt w:val="lowerLetter"/>
      <w:lvlText w:val="%2."/>
      <w:lvlJc w:val="left"/>
      <w:pPr>
        <w:tabs>
          <w:tab w:val="num" w:pos="1800"/>
        </w:tabs>
        <w:ind w:left="1800" w:hanging="360"/>
      </w:pPr>
    </w:lvl>
    <w:lvl w:ilvl="2" w:tplc="9732F548" w:tentative="1">
      <w:start w:val="1"/>
      <w:numFmt w:val="lowerRoman"/>
      <w:lvlText w:val="%3."/>
      <w:lvlJc w:val="right"/>
      <w:pPr>
        <w:tabs>
          <w:tab w:val="num" w:pos="2520"/>
        </w:tabs>
        <w:ind w:left="2520" w:hanging="180"/>
      </w:pPr>
    </w:lvl>
    <w:lvl w:ilvl="3" w:tplc="746AA434" w:tentative="1">
      <w:start w:val="1"/>
      <w:numFmt w:val="decimal"/>
      <w:lvlText w:val="%4."/>
      <w:lvlJc w:val="left"/>
      <w:pPr>
        <w:tabs>
          <w:tab w:val="num" w:pos="3240"/>
        </w:tabs>
        <w:ind w:left="3240" w:hanging="360"/>
      </w:pPr>
    </w:lvl>
    <w:lvl w:ilvl="4" w:tplc="10A4A3EA" w:tentative="1">
      <w:start w:val="1"/>
      <w:numFmt w:val="lowerLetter"/>
      <w:lvlText w:val="%5."/>
      <w:lvlJc w:val="left"/>
      <w:pPr>
        <w:tabs>
          <w:tab w:val="num" w:pos="3960"/>
        </w:tabs>
        <w:ind w:left="3960" w:hanging="360"/>
      </w:pPr>
    </w:lvl>
    <w:lvl w:ilvl="5" w:tplc="B240CE7E" w:tentative="1">
      <w:start w:val="1"/>
      <w:numFmt w:val="lowerRoman"/>
      <w:lvlText w:val="%6."/>
      <w:lvlJc w:val="right"/>
      <w:pPr>
        <w:tabs>
          <w:tab w:val="num" w:pos="4680"/>
        </w:tabs>
        <w:ind w:left="4680" w:hanging="180"/>
      </w:pPr>
    </w:lvl>
    <w:lvl w:ilvl="6" w:tplc="72F499A4" w:tentative="1">
      <w:start w:val="1"/>
      <w:numFmt w:val="decimal"/>
      <w:lvlText w:val="%7."/>
      <w:lvlJc w:val="left"/>
      <w:pPr>
        <w:tabs>
          <w:tab w:val="num" w:pos="5400"/>
        </w:tabs>
        <w:ind w:left="5400" w:hanging="360"/>
      </w:pPr>
    </w:lvl>
    <w:lvl w:ilvl="7" w:tplc="9A0A2196" w:tentative="1">
      <w:start w:val="1"/>
      <w:numFmt w:val="lowerLetter"/>
      <w:lvlText w:val="%8."/>
      <w:lvlJc w:val="left"/>
      <w:pPr>
        <w:tabs>
          <w:tab w:val="num" w:pos="6120"/>
        </w:tabs>
        <w:ind w:left="6120" w:hanging="360"/>
      </w:pPr>
    </w:lvl>
    <w:lvl w:ilvl="8" w:tplc="DE40CD0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23D27868">
      <w:start w:val="1"/>
      <w:numFmt w:val="decimal"/>
      <w:lvlText w:val="%1."/>
      <w:lvlJc w:val="left"/>
      <w:pPr>
        <w:tabs>
          <w:tab w:val="num" w:pos="780"/>
        </w:tabs>
        <w:ind w:left="780" w:hanging="780"/>
      </w:pPr>
      <w:rPr>
        <w:rFonts w:hint="default"/>
      </w:rPr>
    </w:lvl>
    <w:lvl w:ilvl="1" w:tplc="8F0084CC" w:tentative="1">
      <w:start w:val="1"/>
      <w:numFmt w:val="lowerLetter"/>
      <w:lvlText w:val="%2."/>
      <w:lvlJc w:val="left"/>
      <w:pPr>
        <w:tabs>
          <w:tab w:val="num" w:pos="1440"/>
        </w:tabs>
        <w:ind w:left="1440" w:hanging="360"/>
      </w:pPr>
    </w:lvl>
    <w:lvl w:ilvl="2" w:tplc="E5045218" w:tentative="1">
      <w:start w:val="1"/>
      <w:numFmt w:val="lowerRoman"/>
      <w:lvlText w:val="%3."/>
      <w:lvlJc w:val="right"/>
      <w:pPr>
        <w:tabs>
          <w:tab w:val="num" w:pos="2160"/>
        </w:tabs>
        <w:ind w:left="2160" w:hanging="180"/>
      </w:pPr>
    </w:lvl>
    <w:lvl w:ilvl="3" w:tplc="B7E41B52" w:tentative="1">
      <w:start w:val="1"/>
      <w:numFmt w:val="decimal"/>
      <w:lvlText w:val="%4."/>
      <w:lvlJc w:val="left"/>
      <w:pPr>
        <w:tabs>
          <w:tab w:val="num" w:pos="2880"/>
        </w:tabs>
        <w:ind w:left="2880" w:hanging="360"/>
      </w:pPr>
    </w:lvl>
    <w:lvl w:ilvl="4" w:tplc="9432C15A" w:tentative="1">
      <w:start w:val="1"/>
      <w:numFmt w:val="lowerLetter"/>
      <w:lvlText w:val="%5."/>
      <w:lvlJc w:val="left"/>
      <w:pPr>
        <w:tabs>
          <w:tab w:val="num" w:pos="3600"/>
        </w:tabs>
        <w:ind w:left="3600" w:hanging="360"/>
      </w:pPr>
    </w:lvl>
    <w:lvl w:ilvl="5" w:tplc="3C4A5B0A" w:tentative="1">
      <w:start w:val="1"/>
      <w:numFmt w:val="lowerRoman"/>
      <w:lvlText w:val="%6."/>
      <w:lvlJc w:val="right"/>
      <w:pPr>
        <w:tabs>
          <w:tab w:val="num" w:pos="4320"/>
        </w:tabs>
        <w:ind w:left="4320" w:hanging="180"/>
      </w:pPr>
    </w:lvl>
    <w:lvl w:ilvl="6" w:tplc="FCBAFCCA" w:tentative="1">
      <w:start w:val="1"/>
      <w:numFmt w:val="decimal"/>
      <w:lvlText w:val="%7."/>
      <w:lvlJc w:val="left"/>
      <w:pPr>
        <w:tabs>
          <w:tab w:val="num" w:pos="5040"/>
        </w:tabs>
        <w:ind w:left="5040" w:hanging="360"/>
      </w:pPr>
    </w:lvl>
    <w:lvl w:ilvl="7" w:tplc="82940BFC" w:tentative="1">
      <w:start w:val="1"/>
      <w:numFmt w:val="lowerLetter"/>
      <w:lvlText w:val="%8."/>
      <w:lvlJc w:val="left"/>
      <w:pPr>
        <w:tabs>
          <w:tab w:val="num" w:pos="5760"/>
        </w:tabs>
        <w:ind w:left="5760" w:hanging="360"/>
      </w:pPr>
    </w:lvl>
    <w:lvl w:ilvl="8" w:tplc="13CA906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EAC29170">
      <w:start w:val="1"/>
      <w:numFmt w:val="decimal"/>
      <w:lvlText w:val="%1."/>
      <w:lvlJc w:val="left"/>
      <w:pPr>
        <w:tabs>
          <w:tab w:val="num" w:pos="360"/>
        </w:tabs>
        <w:ind w:left="360" w:hanging="360"/>
      </w:pPr>
      <w:rPr>
        <w:rFonts w:hint="default"/>
      </w:rPr>
    </w:lvl>
    <w:lvl w:ilvl="1" w:tplc="1AFA721C" w:tentative="1">
      <w:start w:val="1"/>
      <w:numFmt w:val="lowerLetter"/>
      <w:lvlText w:val="%2."/>
      <w:lvlJc w:val="left"/>
      <w:pPr>
        <w:tabs>
          <w:tab w:val="num" w:pos="1440"/>
        </w:tabs>
        <w:ind w:left="1440" w:hanging="360"/>
      </w:pPr>
    </w:lvl>
    <w:lvl w:ilvl="2" w:tplc="0250EDDA" w:tentative="1">
      <w:start w:val="1"/>
      <w:numFmt w:val="lowerRoman"/>
      <w:lvlText w:val="%3."/>
      <w:lvlJc w:val="right"/>
      <w:pPr>
        <w:tabs>
          <w:tab w:val="num" w:pos="2160"/>
        </w:tabs>
        <w:ind w:left="2160" w:hanging="180"/>
      </w:pPr>
    </w:lvl>
    <w:lvl w:ilvl="3" w:tplc="69B24888" w:tentative="1">
      <w:start w:val="1"/>
      <w:numFmt w:val="decimal"/>
      <w:lvlText w:val="%4."/>
      <w:lvlJc w:val="left"/>
      <w:pPr>
        <w:tabs>
          <w:tab w:val="num" w:pos="2880"/>
        </w:tabs>
        <w:ind w:left="2880" w:hanging="360"/>
      </w:pPr>
    </w:lvl>
    <w:lvl w:ilvl="4" w:tplc="0B0054D0" w:tentative="1">
      <w:start w:val="1"/>
      <w:numFmt w:val="lowerLetter"/>
      <w:lvlText w:val="%5."/>
      <w:lvlJc w:val="left"/>
      <w:pPr>
        <w:tabs>
          <w:tab w:val="num" w:pos="3600"/>
        </w:tabs>
        <w:ind w:left="3600" w:hanging="360"/>
      </w:pPr>
    </w:lvl>
    <w:lvl w:ilvl="5" w:tplc="44280906" w:tentative="1">
      <w:start w:val="1"/>
      <w:numFmt w:val="lowerRoman"/>
      <w:lvlText w:val="%6."/>
      <w:lvlJc w:val="right"/>
      <w:pPr>
        <w:tabs>
          <w:tab w:val="num" w:pos="4320"/>
        </w:tabs>
        <w:ind w:left="4320" w:hanging="180"/>
      </w:pPr>
    </w:lvl>
    <w:lvl w:ilvl="6" w:tplc="7BD03A0C" w:tentative="1">
      <w:start w:val="1"/>
      <w:numFmt w:val="decimal"/>
      <w:lvlText w:val="%7."/>
      <w:lvlJc w:val="left"/>
      <w:pPr>
        <w:tabs>
          <w:tab w:val="num" w:pos="5040"/>
        </w:tabs>
        <w:ind w:left="5040" w:hanging="360"/>
      </w:pPr>
    </w:lvl>
    <w:lvl w:ilvl="7" w:tplc="2D882656" w:tentative="1">
      <w:start w:val="1"/>
      <w:numFmt w:val="lowerLetter"/>
      <w:lvlText w:val="%8."/>
      <w:lvlJc w:val="left"/>
      <w:pPr>
        <w:tabs>
          <w:tab w:val="num" w:pos="5760"/>
        </w:tabs>
        <w:ind w:left="5760" w:hanging="360"/>
      </w:pPr>
    </w:lvl>
    <w:lvl w:ilvl="8" w:tplc="12269B7E"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0D9691FC">
      <w:start w:val="1"/>
      <w:numFmt w:val="decimal"/>
      <w:lvlText w:val="%1."/>
      <w:lvlJc w:val="left"/>
      <w:pPr>
        <w:tabs>
          <w:tab w:val="num" w:pos="360"/>
        </w:tabs>
        <w:ind w:left="360" w:hanging="360"/>
      </w:pPr>
    </w:lvl>
    <w:lvl w:ilvl="1" w:tplc="0F56B1B4" w:tentative="1">
      <w:start w:val="1"/>
      <w:numFmt w:val="lowerLetter"/>
      <w:lvlText w:val="%2."/>
      <w:lvlJc w:val="left"/>
      <w:pPr>
        <w:tabs>
          <w:tab w:val="num" w:pos="1080"/>
        </w:tabs>
        <w:ind w:left="1080" w:hanging="360"/>
      </w:pPr>
    </w:lvl>
    <w:lvl w:ilvl="2" w:tplc="D768457A" w:tentative="1">
      <w:start w:val="1"/>
      <w:numFmt w:val="lowerRoman"/>
      <w:lvlText w:val="%3."/>
      <w:lvlJc w:val="right"/>
      <w:pPr>
        <w:tabs>
          <w:tab w:val="num" w:pos="1800"/>
        </w:tabs>
        <w:ind w:left="1800" w:hanging="180"/>
      </w:pPr>
    </w:lvl>
    <w:lvl w:ilvl="3" w:tplc="BBB6D5E8" w:tentative="1">
      <w:start w:val="1"/>
      <w:numFmt w:val="decimal"/>
      <w:lvlText w:val="%4."/>
      <w:lvlJc w:val="left"/>
      <w:pPr>
        <w:tabs>
          <w:tab w:val="num" w:pos="2520"/>
        </w:tabs>
        <w:ind w:left="2520" w:hanging="360"/>
      </w:pPr>
    </w:lvl>
    <w:lvl w:ilvl="4" w:tplc="D1EE375A" w:tentative="1">
      <w:start w:val="1"/>
      <w:numFmt w:val="lowerLetter"/>
      <w:lvlText w:val="%5."/>
      <w:lvlJc w:val="left"/>
      <w:pPr>
        <w:tabs>
          <w:tab w:val="num" w:pos="3240"/>
        </w:tabs>
        <w:ind w:left="3240" w:hanging="360"/>
      </w:pPr>
    </w:lvl>
    <w:lvl w:ilvl="5" w:tplc="E5D47124" w:tentative="1">
      <w:start w:val="1"/>
      <w:numFmt w:val="lowerRoman"/>
      <w:lvlText w:val="%6."/>
      <w:lvlJc w:val="right"/>
      <w:pPr>
        <w:tabs>
          <w:tab w:val="num" w:pos="3960"/>
        </w:tabs>
        <w:ind w:left="3960" w:hanging="180"/>
      </w:pPr>
    </w:lvl>
    <w:lvl w:ilvl="6" w:tplc="FC4EE980" w:tentative="1">
      <w:start w:val="1"/>
      <w:numFmt w:val="decimal"/>
      <w:lvlText w:val="%7."/>
      <w:lvlJc w:val="left"/>
      <w:pPr>
        <w:tabs>
          <w:tab w:val="num" w:pos="4680"/>
        </w:tabs>
        <w:ind w:left="4680" w:hanging="360"/>
      </w:pPr>
    </w:lvl>
    <w:lvl w:ilvl="7" w:tplc="4FF02C0C" w:tentative="1">
      <w:start w:val="1"/>
      <w:numFmt w:val="lowerLetter"/>
      <w:lvlText w:val="%8."/>
      <w:lvlJc w:val="left"/>
      <w:pPr>
        <w:tabs>
          <w:tab w:val="num" w:pos="5400"/>
        </w:tabs>
        <w:ind w:left="5400" w:hanging="360"/>
      </w:pPr>
    </w:lvl>
    <w:lvl w:ilvl="8" w:tplc="39C487D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73C84C4C">
      <w:start w:val="1"/>
      <w:numFmt w:val="decimal"/>
      <w:lvlText w:val="%1."/>
      <w:lvlJc w:val="left"/>
      <w:pPr>
        <w:tabs>
          <w:tab w:val="num" w:pos="360"/>
        </w:tabs>
        <w:ind w:left="360" w:hanging="360"/>
      </w:pPr>
      <w:rPr>
        <w:rFonts w:hint="default"/>
        <w:b w:val="0"/>
      </w:rPr>
    </w:lvl>
    <w:lvl w:ilvl="1" w:tplc="54641BE4" w:tentative="1">
      <w:start w:val="1"/>
      <w:numFmt w:val="lowerLetter"/>
      <w:lvlText w:val="%2."/>
      <w:lvlJc w:val="left"/>
      <w:pPr>
        <w:tabs>
          <w:tab w:val="num" w:pos="1440"/>
        </w:tabs>
        <w:ind w:left="1440" w:hanging="360"/>
      </w:pPr>
    </w:lvl>
    <w:lvl w:ilvl="2" w:tplc="40F2F1EC" w:tentative="1">
      <w:start w:val="1"/>
      <w:numFmt w:val="lowerRoman"/>
      <w:lvlText w:val="%3."/>
      <w:lvlJc w:val="right"/>
      <w:pPr>
        <w:tabs>
          <w:tab w:val="num" w:pos="2160"/>
        </w:tabs>
        <w:ind w:left="2160" w:hanging="180"/>
      </w:pPr>
    </w:lvl>
    <w:lvl w:ilvl="3" w:tplc="A808C550" w:tentative="1">
      <w:start w:val="1"/>
      <w:numFmt w:val="decimal"/>
      <w:lvlText w:val="%4."/>
      <w:lvlJc w:val="left"/>
      <w:pPr>
        <w:tabs>
          <w:tab w:val="num" w:pos="2880"/>
        </w:tabs>
        <w:ind w:left="2880" w:hanging="360"/>
      </w:pPr>
    </w:lvl>
    <w:lvl w:ilvl="4" w:tplc="49D4C46E" w:tentative="1">
      <w:start w:val="1"/>
      <w:numFmt w:val="lowerLetter"/>
      <w:lvlText w:val="%5."/>
      <w:lvlJc w:val="left"/>
      <w:pPr>
        <w:tabs>
          <w:tab w:val="num" w:pos="3600"/>
        </w:tabs>
        <w:ind w:left="3600" w:hanging="360"/>
      </w:pPr>
    </w:lvl>
    <w:lvl w:ilvl="5" w:tplc="3E12AA7A" w:tentative="1">
      <w:start w:val="1"/>
      <w:numFmt w:val="lowerRoman"/>
      <w:lvlText w:val="%6."/>
      <w:lvlJc w:val="right"/>
      <w:pPr>
        <w:tabs>
          <w:tab w:val="num" w:pos="4320"/>
        </w:tabs>
        <w:ind w:left="4320" w:hanging="180"/>
      </w:pPr>
    </w:lvl>
    <w:lvl w:ilvl="6" w:tplc="7E24A090" w:tentative="1">
      <w:start w:val="1"/>
      <w:numFmt w:val="decimal"/>
      <w:lvlText w:val="%7."/>
      <w:lvlJc w:val="left"/>
      <w:pPr>
        <w:tabs>
          <w:tab w:val="num" w:pos="5040"/>
        </w:tabs>
        <w:ind w:left="5040" w:hanging="360"/>
      </w:pPr>
    </w:lvl>
    <w:lvl w:ilvl="7" w:tplc="5992AE4A" w:tentative="1">
      <w:start w:val="1"/>
      <w:numFmt w:val="lowerLetter"/>
      <w:lvlText w:val="%8."/>
      <w:lvlJc w:val="left"/>
      <w:pPr>
        <w:tabs>
          <w:tab w:val="num" w:pos="5760"/>
        </w:tabs>
        <w:ind w:left="5760" w:hanging="360"/>
      </w:pPr>
    </w:lvl>
    <w:lvl w:ilvl="8" w:tplc="D2A478D4"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7CA44224">
      <w:start w:val="3"/>
      <w:numFmt w:val="decimal"/>
      <w:lvlText w:val="%1."/>
      <w:lvlJc w:val="left"/>
      <w:pPr>
        <w:tabs>
          <w:tab w:val="num" w:pos="360"/>
        </w:tabs>
        <w:ind w:left="360" w:hanging="360"/>
      </w:pPr>
      <w:rPr>
        <w:rFonts w:hint="default"/>
      </w:rPr>
    </w:lvl>
    <w:lvl w:ilvl="1" w:tplc="EFC884B0" w:tentative="1">
      <w:start w:val="1"/>
      <w:numFmt w:val="lowerLetter"/>
      <w:lvlText w:val="%2."/>
      <w:lvlJc w:val="left"/>
      <w:pPr>
        <w:tabs>
          <w:tab w:val="num" w:pos="1440"/>
        </w:tabs>
        <w:ind w:left="1440" w:hanging="360"/>
      </w:pPr>
    </w:lvl>
    <w:lvl w:ilvl="2" w:tplc="B4362B34" w:tentative="1">
      <w:start w:val="1"/>
      <w:numFmt w:val="lowerRoman"/>
      <w:lvlText w:val="%3."/>
      <w:lvlJc w:val="right"/>
      <w:pPr>
        <w:tabs>
          <w:tab w:val="num" w:pos="2160"/>
        </w:tabs>
        <w:ind w:left="2160" w:hanging="180"/>
      </w:pPr>
    </w:lvl>
    <w:lvl w:ilvl="3" w:tplc="E96C7292" w:tentative="1">
      <w:start w:val="1"/>
      <w:numFmt w:val="decimal"/>
      <w:lvlText w:val="%4."/>
      <w:lvlJc w:val="left"/>
      <w:pPr>
        <w:tabs>
          <w:tab w:val="num" w:pos="2880"/>
        </w:tabs>
        <w:ind w:left="2880" w:hanging="360"/>
      </w:pPr>
    </w:lvl>
    <w:lvl w:ilvl="4" w:tplc="EB9EAB10" w:tentative="1">
      <w:start w:val="1"/>
      <w:numFmt w:val="lowerLetter"/>
      <w:lvlText w:val="%5."/>
      <w:lvlJc w:val="left"/>
      <w:pPr>
        <w:tabs>
          <w:tab w:val="num" w:pos="3600"/>
        </w:tabs>
        <w:ind w:left="3600" w:hanging="360"/>
      </w:pPr>
    </w:lvl>
    <w:lvl w:ilvl="5" w:tplc="14B4BFFE" w:tentative="1">
      <w:start w:val="1"/>
      <w:numFmt w:val="lowerRoman"/>
      <w:lvlText w:val="%6."/>
      <w:lvlJc w:val="right"/>
      <w:pPr>
        <w:tabs>
          <w:tab w:val="num" w:pos="4320"/>
        </w:tabs>
        <w:ind w:left="4320" w:hanging="180"/>
      </w:pPr>
    </w:lvl>
    <w:lvl w:ilvl="6" w:tplc="F836DA2E" w:tentative="1">
      <w:start w:val="1"/>
      <w:numFmt w:val="decimal"/>
      <w:lvlText w:val="%7."/>
      <w:lvlJc w:val="left"/>
      <w:pPr>
        <w:tabs>
          <w:tab w:val="num" w:pos="5040"/>
        </w:tabs>
        <w:ind w:left="5040" w:hanging="360"/>
      </w:pPr>
    </w:lvl>
    <w:lvl w:ilvl="7" w:tplc="D1149D20" w:tentative="1">
      <w:start w:val="1"/>
      <w:numFmt w:val="lowerLetter"/>
      <w:lvlText w:val="%8."/>
      <w:lvlJc w:val="left"/>
      <w:pPr>
        <w:tabs>
          <w:tab w:val="num" w:pos="5760"/>
        </w:tabs>
        <w:ind w:left="5760" w:hanging="360"/>
      </w:pPr>
    </w:lvl>
    <w:lvl w:ilvl="8" w:tplc="6AB05C4A"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31469B12">
      <w:start w:val="1"/>
      <w:numFmt w:val="decimal"/>
      <w:lvlText w:val="%1."/>
      <w:lvlJc w:val="left"/>
      <w:pPr>
        <w:tabs>
          <w:tab w:val="num" w:pos="360"/>
        </w:tabs>
        <w:ind w:left="360" w:hanging="360"/>
      </w:pPr>
      <w:rPr>
        <w:rFonts w:hint="default"/>
        <w:b w:val="0"/>
      </w:rPr>
    </w:lvl>
    <w:lvl w:ilvl="1" w:tplc="68EE0C22" w:tentative="1">
      <w:start w:val="1"/>
      <w:numFmt w:val="lowerLetter"/>
      <w:lvlText w:val="%2."/>
      <w:lvlJc w:val="left"/>
      <w:pPr>
        <w:tabs>
          <w:tab w:val="num" w:pos="1440"/>
        </w:tabs>
        <w:ind w:left="1440" w:hanging="360"/>
      </w:pPr>
    </w:lvl>
    <w:lvl w:ilvl="2" w:tplc="DFA6816A" w:tentative="1">
      <w:start w:val="1"/>
      <w:numFmt w:val="lowerRoman"/>
      <w:lvlText w:val="%3."/>
      <w:lvlJc w:val="right"/>
      <w:pPr>
        <w:tabs>
          <w:tab w:val="num" w:pos="2160"/>
        </w:tabs>
        <w:ind w:left="2160" w:hanging="180"/>
      </w:pPr>
    </w:lvl>
    <w:lvl w:ilvl="3" w:tplc="5CDE15E6" w:tentative="1">
      <w:start w:val="1"/>
      <w:numFmt w:val="decimal"/>
      <w:lvlText w:val="%4."/>
      <w:lvlJc w:val="left"/>
      <w:pPr>
        <w:tabs>
          <w:tab w:val="num" w:pos="2880"/>
        </w:tabs>
        <w:ind w:left="2880" w:hanging="360"/>
      </w:pPr>
    </w:lvl>
    <w:lvl w:ilvl="4" w:tplc="A0E61AD4" w:tentative="1">
      <w:start w:val="1"/>
      <w:numFmt w:val="lowerLetter"/>
      <w:lvlText w:val="%5."/>
      <w:lvlJc w:val="left"/>
      <w:pPr>
        <w:tabs>
          <w:tab w:val="num" w:pos="3600"/>
        </w:tabs>
        <w:ind w:left="3600" w:hanging="360"/>
      </w:pPr>
    </w:lvl>
    <w:lvl w:ilvl="5" w:tplc="BF849AC8" w:tentative="1">
      <w:start w:val="1"/>
      <w:numFmt w:val="lowerRoman"/>
      <w:lvlText w:val="%6."/>
      <w:lvlJc w:val="right"/>
      <w:pPr>
        <w:tabs>
          <w:tab w:val="num" w:pos="4320"/>
        </w:tabs>
        <w:ind w:left="4320" w:hanging="180"/>
      </w:pPr>
    </w:lvl>
    <w:lvl w:ilvl="6" w:tplc="59A6BE26" w:tentative="1">
      <w:start w:val="1"/>
      <w:numFmt w:val="decimal"/>
      <w:lvlText w:val="%7."/>
      <w:lvlJc w:val="left"/>
      <w:pPr>
        <w:tabs>
          <w:tab w:val="num" w:pos="5040"/>
        </w:tabs>
        <w:ind w:left="5040" w:hanging="360"/>
      </w:pPr>
    </w:lvl>
    <w:lvl w:ilvl="7" w:tplc="51E8C51C" w:tentative="1">
      <w:start w:val="1"/>
      <w:numFmt w:val="lowerLetter"/>
      <w:lvlText w:val="%8."/>
      <w:lvlJc w:val="left"/>
      <w:pPr>
        <w:tabs>
          <w:tab w:val="num" w:pos="5760"/>
        </w:tabs>
        <w:ind w:left="5760" w:hanging="360"/>
      </w:pPr>
    </w:lvl>
    <w:lvl w:ilvl="8" w:tplc="809ED0FE"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A1CA303C">
      <w:start w:val="1"/>
      <w:numFmt w:val="decimal"/>
      <w:lvlText w:val="%1."/>
      <w:lvlJc w:val="left"/>
      <w:pPr>
        <w:ind w:left="720" w:hanging="360"/>
      </w:pPr>
    </w:lvl>
    <w:lvl w:ilvl="1" w:tplc="E09A16F6" w:tentative="1">
      <w:start w:val="1"/>
      <w:numFmt w:val="lowerLetter"/>
      <w:lvlText w:val="%2."/>
      <w:lvlJc w:val="left"/>
      <w:pPr>
        <w:ind w:left="1440" w:hanging="360"/>
      </w:pPr>
    </w:lvl>
    <w:lvl w:ilvl="2" w:tplc="1F36D046">
      <w:start w:val="1"/>
      <w:numFmt w:val="lowerRoman"/>
      <w:lvlText w:val="%3."/>
      <w:lvlJc w:val="right"/>
      <w:pPr>
        <w:ind w:left="2160" w:hanging="180"/>
      </w:pPr>
    </w:lvl>
    <w:lvl w:ilvl="3" w:tplc="C2ACBC12" w:tentative="1">
      <w:start w:val="1"/>
      <w:numFmt w:val="decimal"/>
      <w:lvlText w:val="%4."/>
      <w:lvlJc w:val="left"/>
      <w:pPr>
        <w:ind w:left="2880" w:hanging="360"/>
      </w:pPr>
    </w:lvl>
    <w:lvl w:ilvl="4" w:tplc="A406FB72" w:tentative="1">
      <w:start w:val="1"/>
      <w:numFmt w:val="lowerLetter"/>
      <w:lvlText w:val="%5."/>
      <w:lvlJc w:val="left"/>
      <w:pPr>
        <w:ind w:left="3600" w:hanging="360"/>
      </w:pPr>
    </w:lvl>
    <w:lvl w:ilvl="5" w:tplc="E66E8D7C" w:tentative="1">
      <w:start w:val="1"/>
      <w:numFmt w:val="lowerRoman"/>
      <w:lvlText w:val="%6."/>
      <w:lvlJc w:val="right"/>
      <w:pPr>
        <w:ind w:left="4320" w:hanging="180"/>
      </w:pPr>
    </w:lvl>
    <w:lvl w:ilvl="6" w:tplc="733E8130" w:tentative="1">
      <w:start w:val="1"/>
      <w:numFmt w:val="decimal"/>
      <w:lvlText w:val="%7."/>
      <w:lvlJc w:val="left"/>
      <w:pPr>
        <w:ind w:left="5040" w:hanging="360"/>
      </w:pPr>
    </w:lvl>
    <w:lvl w:ilvl="7" w:tplc="B10CBBE2" w:tentative="1">
      <w:start w:val="1"/>
      <w:numFmt w:val="lowerLetter"/>
      <w:lvlText w:val="%8."/>
      <w:lvlJc w:val="left"/>
      <w:pPr>
        <w:ind w:left="5760" w:hanging="360"/>
      </w:pPr>
    </w:lvl>
    <w:lvl w:ilvl="8" w:tplc="68D6635A"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BFF4754E">
      <w:start w:val="1"/>
      <w:numFmt w:val="decimal"/>
      <w:lvlText w:val="%1."/>
      <w:lvlJc w:val="left"/>
      <w:pPr>
        <w:tabs>
          <w:tab w:val="num" w:pos="360"/>
        </w:tabs>
        <w:ind w:left="360" w:hanging="360"/>
      </w:pPr>
      <w:rPr>
        <w:rFonts w:hint="default"/>
      </w:rPr>
    </w:lvl>
    <w:lvl w:ilvl="1" w:tplc="D11CD488" w:tentative="1">
      <w:start w:val="1"/>
      <w:numFmt w:val="lowerLetter"/>
      <w:lvlText w:val="%2."/>
      <w:lvlJc w:val="left"/>
      <w:pPr>
        <w:tabs>
          <w:tab w:val="num" w:pos="1080"/>
        </w:tabs>
        <w:ind w:left="1080" w:hanging="360"/>
      </w:pPr>
    </w:lvl>
    <w:lvl w:ilvl="2" w:tplc="268C384C" w:tentative="1">
      <w:start w:val="1"/>
      <w:numFmt w:val="lowerRoman"/>
      <w:lvlText w:val="%3."/>
      <w:lvlJc w:val="right"/>
      <w:pPr>
        <w:tabs>
          <w:tab w:val="num" w:pos="1800"/>
        </w:tabs>
        <w:ind w:left="1800" w:hanging="180"/>
      </w:pPr>
    </w:lvl>
    <w:lvl w:ilvl="3" w:tplc="111E0E3E" w:tentative="1">
      <w:start w:val="1"/>
      <w:numFmt w:val="decimal"/>
      <w:lvlText w:val="%4."/>
      <w:lvlJc w:val="left"/>
      <w:pPr>
        <w:tabs>
          <w:tab w:val="num" w:pos="2520"/>
        </w:tabs>
        <w:ind w:left="2520" w:hanging="360"/>
      </w:pPr>
    </w:lvl>
    <w:lvl w:ilvl="4" w:tplc="BC521508" w:tentative="1">
      <w:start w:val="1"/>
      <w:numFmt w:val="lowerLetter"/>
      <w:lvlText w:val="%5."/>
      <w:lvlJc w:val="left"/>
      <w:pPr>
        <w:tabs>
          <w:tab w:val="num" w:pos="3240"/>
        </w:tabs>
        <w:ind w:left="3240" w:hanging="360"/>
      </w:pPr>
    </w:lvl>
    <w:lvl w:ilvl="5" w:tplc="16AC38B6" w:tentative="1">
      <w:start w:val="1"/>
      <w:numFmt w:val="lowerRoman"/>
      <w:lvlText w:val="%6."/>
      <w:lvlJc w:val="right"/>
      <w:pPr>
        <w:tabs>
          <w:tab w:val="num" w:pos="3960"/>
        </w:tabs>
        <w:ind w:left="3960" w:hanging="180"/>
      </w:pPr>
    </w:lvl>
    <w:lvl w:ilvl="6" w:tplc="E78A20D0" w:tentative="1">
      <w:start w:val="1"/>
      <w:numFmt w:val="decimal"/>
      <w:lvlText w:val="%7."/>
      <w:lvlJc w:val="left"/>
      <w:pPr>
        <w:tabs>
          <w:tab w:val="num" w:pos="4680"/>
        </w:tabs>
        <w:ind w:left="4680" w:hanging="360"/>
      </w:pPr>
    </w:lvl>
    <w:lvl w:ilvl="7" w:tplc="4FA01E02" w:tentative="1">
      <w:start w:val="1"/>
      <w:numFmt w:val="lowerLetter"/>
      <w:lvlText w:val="%8."/>
      <w:lvlJc w:val="left"/>
      <w:pPr>
        <w:tabs>
          <w:tab w:val="num" w:pos="5400"/>
        </w:tabs>
        <w:ind w:left="5400" w:hanging="360"/>
      </w:pPr>
    </w:lvl>
    <w:lvl w:ilvl="8" w:tplc="A8C03692"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DA9C1BB4">
      <w:start w:val="1"/>
      <w:numFmt w:val="decimal"/>
      <w:lvlText w:val="%1."/>
      <w:lvlJc w:val="left"/>
      <w:pPr>
        <w:tabs>
          <w:tab w:val="num" w:pos="720"/>
        </w:tabs>
        <w:ind w:left="720" w:hanging="360"/>
      </w:pPr>
    </w:lvl>
    <w:lvl w:ilvl="1" w:tplc="36D4E830" w:tentative="1">
      <w:start w:val="1"/>
      <w:numFmt w:val="lowerLetter"/>
      <w:lvlText w:val="%2."/>
      <w:lvlJc w:val="left"/>
      <w:pPr>
        <w:tabs>
          <w:tab w:val="num" w:pos="1440"/>
        </w:tabs>
        <w:ind w:left="1440" w:hanging="360"/>
      </w:pPr>
    </w:lvl>
    <w:lvl w:ilvl="2" w:tplc="30906398" w:tentative="1">
      <w:start w:val="1"/>
      <w:numFmt w:val="lowerRoman"/>
      <w:lvlText w:val="%3."/>
      <w:lvlJc w:val="right"/>
      <w:pPr>
        <w:tabs>
          <w:tab w:val="num" w:pos="2160"/>
        </w:tabs>
        <w:ind w:left="2160" w:hanging="180"/>
      </w:pPr>
    </w:lvl>
    <w:lvl w:ilvl="3" w:tplc="243219EE" w:tentative="1">
      <w:start w:val="1"/>
      <w:numFmt w:val="decimal"/>
      <w:lvlText w:val="%4."/>
      <w:lvlJc w:val="left"/>
      <w:pPr>
        <w:tabs>
          <w:tab w:val="num" w:pos="2880"/>
        </w:tabs>
        <w:ind w:left="2880" w:hanging="360"/>
      </w:pPr>
    </w:lvl>
    <w:lvl w:ilvl="4" w:tplc="2F368612" w:tentative="1">
      <w:start w:val="1"/>
      <w:numFmt w:val="lowerLetter"/>
      <w:lvlText w:val="%5."/>
      <w:lvlJc w:val="left"/>
      <w:pPr>
        <w:tabs>
          <w:tab w:val="num" w:pos="3600"/>
        </w:tabs>
        <w:ind w:left="3600" w:hanging="360"/>
      </w:pPr>
    </w:lvl>
    <w:lvl w:ilvl="5" w:tplc="F8B00812" w:tentative="1">
      <w:start w:val="1"/>
      <w:numFmt w:val="lowerRoman"/>
      <w:lvlText w:val="%6."/>
      <w:lvlJc w:val="right"/>
      <w:pPr>
        <w:tabs>
          <w:tab w:val="num" w:pos="4320"/>
        </w:tabs>
        <w:ind w:left="4320" w:hanging="180"/>
      </w:pPr>
    </w:lvl>
    <w:lvl w:ilvl="6" w:tplc="07FA5E26" w:tentative="1">
      <w:start w:val="1"/>
      <w:numFmt w:val="decimal"/>
      <w:lvlText w:val="%7."/>
      <w:lvlJc w:val="left"/>
      <w:pPr>
        <w:tabs>
          <w:tab w:val="num" w:pos="5040"/>
        </w:tabs>
        <w:ind w:left="5040" w:hanging="360"/>
      </w:pPr>
    </w:lvl>
    <w:lvl w:ilvl="7" w:tplc="366A05BE" w:tentative="1">
      <w:start w:val="1"/>
      <w:numFmt w:val="lowerLetter"/>
      <w:lvlText w:val="%8."/>
      <w:lvlJc w:val="left"/>
      <w:pPr>
        <w:tabs>
          <w:tab w:val="num" w:pos="5760"/>
        </w:tabs>
        <w:ind w:left="5760" w:hanging="360"/>
      </w:pPr>
    </w:lvl>
    <w:lvl w:ilvl="8" w:tplc="96E8BB06"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C6F0871C">
      <w:start w:val="1"/>
      <w:numFmt w:val="decimal"/>
      <w:lvlText w:val="%1)"/>
      <w:lvlJc w:val="left"/>
      <w:pPr>
        <w:tabs>
          <w:tab w:val="num" w:pos="360"/>
        </w:tabs>
        <w:ind w:left="360" w:hanging="360"/>
      </w:pPr>
      <w:rPr>
        <w:rFonts w:hint="default"/>
      </w:rPr>
    </w:lvl>
    <w:lvl w:ilvl="1" w:tplc="B3CADE8C" w:tentative="1">
      <w:start w:val="1"/>
      <w:numFmt w:val="lowerLetter"/>
      <w:lvlText w:val="%2."/>
      <w:lvlJc w:val="left"/>
      <w:pPr>
        <w:tabs>
          <w:tab w:val="num" w:pos="1080"/>
        </w:tabs>
        <w:ind w:left="1080" w:hanging="360"/>
      </w:pPr>
    </w:lvl>
    <w:lvl w:ilvl="2" w:tplc="422CE0CE" w:tentative="1">
      <w:start w:val="1"/>
      <w:numFmt w:val="lowerRoman"/>
      <w:lvlText w:val="%3."/>
      <w:lvlJc w:val="right"/>
      <w:pPr>
        <w:tabs>
          <w:tab w:val="num" w:pos="1800"/>
        </w:tabs>
        <w:ind w:left="1800" w:hanging="180"/>
      </w:pPr>
    </w:lvl>
    <w:lvl w:ilvl="3" w:tplc="C92A0664" w:tentative="1">
      <w:start w:val="1"/>
      <w:numFmt w:val="decimal"/>
      <w:lvlText w:val="%4."/>
      <w:lvlJc w:val="left"/>
      <w:pPr>
        <w:tabs>
          <w:tab w:val="num" w:pos="2520"/>
        </w:tabs>
        <w:ind w:left="2520" w:hanging="360"/>
      </w:pPr>
    </w:lvl>
    <w:lvl w:ilvl="4" w:tplc="7F542D7C" w:tentative="1">
      <w:start w:val="1"/>
      <w:numFmt w:val="lowerLetter"/>
      <w:lvlText w:val="%5."/>
      <w:lvlJc w:val="left"/>
      <w:pPr>
        <w:tabs>
          <w:tab w:val="num" w:pos="3240"/>
        </w:tabs>
        <w:ind w:left="3240" w:hanging="360"/>
      </w:pPr>
    </w:lvl>
    <w:lvl w:ilvl="5" w:tplc="73841290" w:tentative="1">
      <w:start w:val="1"/>
      <w:numFmt w:val="lowerRoman"/>
      <w:lvlText w:val="%6."/>
      <w:lvlJc w:val="right"/>
      <w:pPr>
        <w:tabs>
          <w:tab w:val="num" w:pos="3960"/>
        </w:tabs>
        <w:ind w:left="3960" w:hanging="180"/>
      </w:pPr>
    </w:lvl>
    <w:lvl w:ilvl="6" w:tplc="9FCE4696" w:tentative="1">
      <w:start w:val="1"/>
      <w:numFmt w:val="decimal"/>
      <w:lvlText w:val="%7."/>
      <w:lvlJc w:val="left"/>
      <w:pPr>
        <w:tabs>
          <w:tab w:val="num" w:pos="4680"/>
        </w:tabs>
        <w:ind w:left="4680" w:hanging="360"/>
      </w:pPr>
    </w:lvl>
    <w:lvl w:ilvl="7" w:tplc="4668527A" w:tentative="1">
      <w:start w:val="1"/>
      <w:numFmt w:val="lowerLetter"/>
      <w:lvlText w:val="%8."/>
      <w:lvlJc w:val="left"/>
      <w:pPr>
        <w:tabs>
          <w:tab w:val="num" w:pos="5400"/>
        </w:tabs>
        <w:ind w:left="5400" w:hanging="360"/>
      </w:pPr>
    </w:lvl>
    <w:lvl w:ilvl="8" w:tplc="66240054"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93A0DCCE">
      <w:start w:val="1"/>
      <w:numFmt w:val="decimal"/>
      <w:lvlText w:val="%1."/>
      <w:lvlJc w:val="left"/>
      <w:pPr>
        <w:tabs>
          <w:tab w:val="num" w:pos="720"/>
        </w:tabs>
        <w:ind w:left="720" w:hanging="360"/>
      </w:pPr>
      <w:rPr>
        <w:rFonts w:hint="default"/>
      </w:rPr>
    </w:lvl>
    <w:lvl w:ilvl="1" w:tplc="546291B2" w:tentative="1">
      <w:start w:val="1"/>
      <w:numFmt w:val="lowerLetter"/>
      <w:lvlText w:val="%2."/>
      <w:lvlJc w:val="left"/>
      <w:pPr>
        <w:tabs>
          <w:tab w:val="num" w:pos="816"/>
        </w:tabs>
        <w:ind w:left="816" w:hanging="360"/>
      </w:pPr>
    </w:lvl>
    <w:lvl w:ilvl="2" w:tplc="01848F86" w:tentative="1">
      <w:start w:val="1"/>
      <w:numFmt w:val="lowerRoman"/>
      <w:lvlText w:val="%3."/>
      <w:lvlJc w:val="right"/>
      <w:pPr>
        <w:tabs>
          <w:tab w:val="num" w:pos="1536"/>
        </w:tabs>
        <w:ind w:left="1536" w:hanging="180"/>
      </w:pPr>
    </w:lvl>
    <w:lvl w:ilvl="3" w:tplc="692E6DFE" w:tentative="1">
      <w:start w:val="1"/>
      <w:numFmt w:val="decimal"/>
      <w:lvlText w:val="%4."/>
      <w:lvlJc w:val="left"/>
      <w:pPr>
        <w:tabs>
          <w:tab w:val="num" w:pos="2256"/>
        </w:tabs>
        <w:ind w:left="2256" w:hanging="360"/>
      </w:pPr>
    </w:lvl>
    <w:lvl w:ilvl="4" w:tplc="32FA105E" w:tentative="1">
      <w:start w:val="1"/>
      <w:numFmt w:val="lowerLetter"/>
      <w:lvlText w:val="%5."/>
      <w:lvlJc w:val="left"/>
      <w:pPr>
        <w:tabs>
          <w:tab w:val="num" w:pos="2976"/>
        </w:tabs>
        <w:ind w:left="2976" w:hanging="360"/>
      </w:pPr>
    </w:lvl>
    <w:lvl w:ilvl="5" w:tplc="64B85F3A" w:tentative="1">
      <w:start w:val="1"/>
      <w:numFmt w:val="lowerRoman"/>
      <w:lvlText w:val="%6."/>
      <w:lvlJc w:val="right"/>
      <w:pPr>
        <w:tabs>
          <w:tab w:val="num" w:pos="3696"/>
        </w:tabs>
        <w:ind w:left="3696" w:hanging="180"/>
      </w:pPr>
    </w:lvl>
    <w:lvl w:ilvl="6" w:tplc="B9E4FD82" w:tentative="1">
      <w:start w:val="1"/>
      <w:numFmt w:val="decimal"/>
      <w:lvlText w:val="%7."/>
      <w:lvlJc w:val="left"/>
      <w:pPr>
        <w:tabs>
          <w:tab w:val="num" w:pos="4416"/>
        </w:tabs>
        <w:ind w:left="4416" w:hanging="360"/>
      </w:pPr>
    </w:lvl>
    <w:lvl w:ilvl="7" w:tplc="F86AC07A" w:tentative="1">
      <w:start w:val="1"/>
      <w:numFmt w:val="lowerLetter"/>
      <w:lvlText w:val="%8."/>
      <w:lvlJc w:val="left"/>
      <w:pPr>
        <w:tabs>
          <w:tab w:val="num" w:pos="5136"/>
        </w:tabs>
        <w:ind w:left="5136" w:hanging="360"/>
      </w:pPr>
    </w:lvl>
    <w:lvl w:ilvl="8" w:tplc="88769934"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25DEFADE">
      <w:start w:val="1"/>
      <w:numFmt w:val="decimal"/>
      <w:lvlText w:val="%1."/>
      <w:lvlJc w:val="left"/>
      <w:pPr>
        <w:tabs>
          <w:tab w:val="num" w:pos="720"/>
        </w:tabs>
        <w:ind w:left="720" w:hanging="360"/>
      </w:pPr>
    </w:lvl>
    <w:lvl w:ilvl="1" w:tplc="D49A9404" w:tentative="1">
      <w:start w:val="1"/>
      <w:numFmt w:val="lowerLetter"/>
      <w:lvlText w:val="%2."/>
      <w:lvlJc w:val="left"/>
      <w:pPr>
        <w:tabs>
          <w:tab w:val="num" w:pos="1440"/>
        </w:tabs>
        <w:ind w:left="1440" w:hanging="360"/>
      </w:pPr>
    </w:lvl>
    <w:lvl w:ilvl="2" w:tplc="D5C09ECC">
      <w:start w:val="1"/>
      <w:numFmt w:val="lowerRoman"/>
      <w:lvlText w:val="%3."/>
      <w:lvlJc w:val="right"/>
      <w:pPr>
        <w:tabs>
          <w:tab w:val="num" w:pos="2160"/>
        </w:tabs>
        <w:ind w:left="2160" w:hanging="180"/>
      </w:pPr>
    </w:lvl>
    <w:lvl w:ilvl="3" w:tplc="8620FD20" w:tentative="1">
      <w:start w:val="1"/>
      <w:numFmt w:val="decimal"/>
      <w:lvlText w:val="%4."/>
      <w:lvlJc w:val="left"/>
      <w:pPr>
        <w:tabs>
          <w:tab w:val="num" w:pos="2880"/>
        </w:tabs>
        <w:ind w:left="2880" w:hanging="360"/>
      </w:pPr>
    </w:lvl>
    <w:lvl w:ilvl="4" w:tplc="4A587A08" w:tentative="1">
      <w:start w:val="1"/>
      <w:numFmt w:val="lowerLetter"/>
      <w:lvlText w:val="%5."/>
      <w:lvlJc w:val="left"/>
      <w:pPr>
        <w:tabs>
          <w:tab w:val="num" w:pos="3600"/>
        </w:tabs>
        <w:ind w:left="3600" w:hanging="360"/>
      </w:pPr>
    </w:lvl>
    <w:lvl w:ilvl="5" w:tplc="F708ABFA" w:tentative="1">
      <w:start w:val="1"/>
      <w:numFmt w:val="lowerRoman"/>
      <w:lvlText w:val="%6."/>
      <w:lvlJc w:val="right"/>
      <w:pPr>
        <w:tabs>
          <w:tab w:val="num" w:pos="4320"/>
        </w:tabs>
        <w:ind w:left="4320" w:hanging="180"/>
      </w:pPr>
    </w:lvl>
    <w:lvl w:ilvl="6" w:tplc="47364810" w:tentative="1">
      <w:start w:val="1"/>
      <w:numFmt w:val="decimal"/>
      <w:lvlText w:val="%7."/>
      <w:lvlJc w:val="left"/>
      <w:pPr>
        <w:tabs>
          <w:tab w:val="num" w:pos="5040"/>
        </w:tabs>
        <w:ind w:left="5040" w:hanging="360"/>
      </w:pPr>
    </w:lvl>
    <w:lvl w:ilvl="7" w:tplc="1982DBDC" w:tentative="1">
      <w:start w:val="1"/>
      <w:numFmt w:val="lowerLetter"/>
      <w:lvlText w:val="%8."/>
      <w:lvlJc w:val="left"/>
      <w:pPr>
        <w:tabs>
          <w:tab w:val="num" w:pos="5760"/>
        </w:tabs>
        <w:ind w:left="5760" w:hanging="360"/>
      </w:pPr>
    </w:lvl>
    <w:lvl w:ilvl="8" w:tplc="266AFB9E"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10780B9E">
      <w:start w:val="1"/>
      <w:numFmt w:val="decimal"/>
      <w:lvlText w:val="%1."/>
      <w:lvlJc w:val="left"/>
      <w:pPr>
        <w:tabs>
          <w:tab w:val="num" w:pos="360"/>
        </w:tabs>
        <w:ind w:left="360" w:hanging="360"/>
      </w:pPr>
      <w:rPr>
        <w:rFonts w:hint="default"/>
      </w:rPr>
    </w:lvl>
    <w:lvl w:ilvl="1" w:tplc="1D4A24B6">
      <w:start w:val="1"/>
      <w:numFmt w:val="lowerLetter"/>
      <w:lvlText w:val="%2."/>
      <w:lvlJc w:val="left"/>
      <w:pPr>
        <w:tabs>
          <w:tab w:val="num" w:pos="1080"/>
        </w:tabs>
        <w:ind w:left="1080" w:hanging="360"/>
      </w:pPr>
    </w:lvl>
    <w:lvl w:ilvl="2" w:tplc="E4C2849E" w:tentative="1">
      <w:start w:val="1"/>
      <w:numFmt w:val="lowerRoman"/>
      <w:lvlText w:val="%3."/>
      <w:lvlJc w:val="right"/>
      <w:pPr>
        <w:tabs>
          <w:tab w:val="num" w:pos="1800"/>
        </w:tabs>
        <w:ind w:left="1800" w:hanging="180"/>
      </w:pPr>
    </w:lvl>
    <w:lvl w:ilvl="3" w:tplc="43100ED4" w:tentative="1">
      <w:start w:val="1"/>
      <w:numFmt w:val="decimal"/>
      <w:lvlText w:val="%4."/>
      <w:lvlJc w:val="left"/>
      <w:pPr>
        <w:tabs>
          <w:tab w:val="num" w:pos="2520"/>
        </w:tabs>
        <w:ind w:left="2520" w:hanging="360"/>
      </w:pPr>
    </w:lvl>
    <w:lvl w:ilvl="4" w:tplc="22DE0356" w:tentative="1">
      <w:start w:val="1"/>
      <w:numFmt w:val="lowerLetter"/>
      <w:lvlText w:val="%5."/>
      <w:lvlJc w:val="left"/>
      <w:pPr>
        <w:tabs>
          <w:tab w:val="num" w:pos="3240"/>
        </w:tabs>
        <w:ind w:left="3240" w:hanging="360"/>
      </w:pPr>
    </w:lvl>
    <w:lvl w:ilvl="5" w:tplc="5EA41CA8" w:tentative="1">
      <w:start w:val="1"/>
      <w:numFmt w:val="lowerRoman"/>
      <w:lvlText w:val="%6."/>
      <w:lvlJc w:val="right"/>
      <w:pPr>
        <w:tabs>
          <w:tab w:val="num" w:pos="3960"/>
        </w:tabs>
        <w:ind w:left="3960" w:hanging="180"/>
      </w:pPr>
    </w:lvl>
    <w:lvl w:ilvl="6" w:tplc="BD608D56" w:tentative="1">
      <w:start w:val="1"/>
      <w:numFmt w:val="decimal"/>
      <w:lvlText w:val="%7."/>
      <w:lvlJc w:val="left"/>
      <w:pPr>
        <w:tabs>
          <w:tab w:val="num" w:pos="4680"/>
        </w:tabs>
        <w:ind w:left="4680" w:hanging="360"/>
      </w:pPr>
    </w:lvl>
    <w:lvl w:ilvl="7" w:tplc="BBECD262" w:tentative="1">
      <w:start w:val="1"/>
      <w:numFmt w:val="lowerLetter"/>
      <w:lvlText w:val="%8."/>
      <w:lvlJc w:val="left"/>
      <w:pPr>
        <w:tabs>
          <w:tab w:val="num" w:pos="5400"/>
        </w:tabs>
        <w:ind w:left="5400" w:hanging="360"/>
      </w:pPr>
    </w:lvl>
    <w:lvl w:ilvl="8" w:tplc="83E8E866"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90C8B06C">
      <w:start w:val="1"/>
      <w:numFmt w:val="decimal"/>
      <w:lvlText w:val="%1."/>
      <w:lvlJc w:val="left"/>
      <w:pPr>
        <w:tabs>
          <w:tab w:val="num" w:pos="360"/>
        </w:tabs>
        <w:ind w:left="360" w:hanging="360"/>
      </w:pPr>
      <w:rPr>
        <w:rFonts w:hint="default"/>
        <w:b w:val="0"/>
      </w:rPr>
    </w:lvl>
    <w:lvl w:ilvl="1" w:tplc="8D58D4D2" w:tentative="1">
      <w:start w:val="1"/>
      <w:numFmt w:val="lowerLetter"/>
      <w:lvlText w:val="%2."/>
      <w:lvlJc w:val="left"/>
      <w:pPr>
        <w:tabs>
          <w:tab w:val="num" w:pos="1440"/>
        </w:tabs>
        <w:ind w:left="1440" w:hanging="360"/>
      </w:pPr>
    </w:lvl>
    <w:lvl w:ilvl="2" w:tplc="F4FE5EBC" w:tentative="1">
      <w:start w:val="1"/>
      <w:numFmt w:val="lowerRoman"/>
      <w:lvlText w:val="%3."/>
      <w:lvlJc w:val="right"/>
      <w:pPr>
        <w:tabs>
          <w:tab w:val="num" w:pos="2160"/>
        </w:tabs>
        <w:ind w:left="2160" w:hanging="180"/>
      </w:pPr>
    </w:lvl>
    <w:lvl w:ilvl="3" w:tplc="C2B65C06" w:tentative="1">
      <w:start w:val="1"/>
      <w:numFmt w:val="decimal"/>
      <w:lvlText w:val="%4."/>
      <w:lvlJc w:val="left"/>
      <w:pPr>
        <w:tabs>
          <w:tab w:val="num" w:pos="2880"/>
        </w:tabs>
        <w:ind w:left="2880" w:hanging="360"/>
      </w:pPr>
    </w:lvl>
    <w:lvl w:ilvl="4" w:tplc="D480E1AC" w:tentative="1">
      <w:start w:val="1"/>
      <w:numFmt w:val="lowerLetter"/>
      <w:lvlText w:val="%5."/>
      <w:lvlJc w:val="left"/>
      <w:pPr>
        <w:tabs>
          <w:tab w:val="num" w:pos="3600"/>
        </w:tabs>
        <w:ind w:left="3600" w:hanging="360"/>
      </w:pPr>
    </w:lvl>
    <w:lvl w:ilvl="5" w:tplc="1F8A495E" w:tentative="1">
      <w:start w:val="1"/>
      <w:numFmt w:val="lowerRoman"/>
      <w:lvlText w:val="%6."/>
      <w:lvlJc w:val="right"/>
      <w:pPr>
        <w:tabs>
          <w:tab w:val="num" w:pos="4320"/>
        </w:tabs>
        <w:ind w:left="4320" w:hanging="180"/>
      </w:pPr>
    </w:lvl>
    <w:lvl w:ilvl="6" w:tplc="FFC493D0" w:tentative="1">
      <w:start w:val="1"/>
      <w:numFmt w:val="decimal"/>
      <w:lvlText w:val="%7."/>
      <w:lvlJc w:val="left"/>
      <w:pPr>
        <w:tabs>
          <w:tab w:val="num" w:pos="5040"/>
        </w:tabs>
        <w:ind w:left="5040" w:hanging="360"/>
      </w:pPr>
    </w:lvl>
    <w:lvl w:ilvl="7" w:tplc="1D4C3F90" w:tentative="1">
      <w:start w:val="1"/>
      <w:numFmt w:val="lowerLetter"/>
      <w:lvlText w:val="%8."/>
      <w:lvlJc w:val="left"/>
      <w:pPr>
        <w:tabs>
          <w:tab w:val="num" w:pos="5760"/>
        </w:tabs>
        <w:ind w:left="5760" w:hanging="360"/>
      </w:pPr>
    </w:lvl>
    <w:lvl w:ilvl="8" w:tplc="FAA05A7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98381E3C">
      <w:start w:val="1"/>
      <w:numFmt w:val="decimal"/>
      <w:lvlText w:val="%1."/>
      <w:lvlJc w:val="left"/>
      <w:pPr>
        <w:tabs>
          <w:tab w:val="num" w:pos="360"/>
        </w:tabs>
        <w:ind w:left="360" w:hanging="360"/>
      </w:pPr>
      <w:rPr>
        <w:rFonts w:hint="default"/>
      </w:rPr>
    </w:lvl>
    <w:lvl w:ilvl="1" w:tplc="3BC0ABBA" w:tentative="1">
      <w:start w:val="1"/>
      <w:numFmt w:val="lowerLetter"/>
      <w:lvlText w:val="%2."/>
      <w:lvlJc w:val="left"/>
      <w:pPr>
        <w:tabs>
          <w:tab w:val="num" w:pos="1440"/>
        </w:tabs>
        <w:ind w:left="1440" w:hanging="360"/>
      </w:pPr>
    </w:lvl>
    <w:lvl w:ilvl="2" w:tplc="A1468730" w:tentative="1">
      <w:start w:val="1"/>
      <w:numFmt w:val="lowerRoman"/>
      <w:lvlText w:val="%3."/>
      <w:lvlJc w:val="right"/>
      <w:pPr>
        <w:tabs>
          <w:tab w:val="num" w:pos="2160"/>
        </w:tabs>
        <w:ind w:left="2160" w:hanging="180"/>
      </w:pPr>
    </w:lvl>
    <w:lvl w:ilvl="3" w:tplc="DA4C11CE" w:tentative="1">
      <w:start w:val="1"/>
      <w:numFmt w:val="decimal"/>
      <w:lvlText w:val="%4."/>
      <w:lvlJc w:val="left"/>
      <w:pPr>
        <w:tabs>
          <w:tab w:val="num" w:pos="2880"/>
        </w:tabs>
        <w:ind w:left="2880" w:hanging="360"/>
      </w:pPr>
    </w:lvl>
    <w:lvl w:ilvl="4" w:tplc="6F5EF298" w:tentative="1">
      <w:start w:val="1"/>
      <w:numFmt w:val="lowerLetter"/>
      <w:lvlText w:val="%5."/>
      <w:lvlJc w:val="left"/>
      <w:pPr>
        <w:tabs>
          <w:tab w:val="num" w:pos="3600"/>
        </w:tabs>
        <w:ind w:left="3600" w:hanging="360"/>
      </w:pPr>
    </w:lvl>
    <w:lvl w:ilvl="5" w:tplc="39CEED8C" w:tentative="1">
      <w:start w:val="1"/>
      <w:numFmt w:val="lowerRoman"/>
      <w:lvlText w:val="%6."/>
      <w:lvlJc w:val="right"/>
      <w:pPr>
        <w:tabs>
          <w:tab w:val="num" w:pos="4320"/>
        </w:tabs>
        <w:ind w:left="4320" w:hanging="180"/>
      </w:pPr>
    </w:lvl>
    <w:lvl w:ilvl="6" w:tplc="BD4C9D5A" w:tentative="1">
      <w:start w:val="1"/>
      <w:numFmt w:val="decimal"/>
      <w:lvlText w:val="%7."/>
      <w:lvlJc w:val="left"/>
      <w:pPr>
        <w:tabs>
          <w:tab w:val="num" w:pos="5040"/>
        </w:tabs>
        <w:ind w:left="5040" w:hanging="360"/>
      </w:pPr>
    </w:lvl>
    <w:lvl w:ilvl="7" w:tplc="3500BB44" w:tentative="1">
      <w:start w:val="1"/>
      <w:numFmt w:val="lowerLetter"/>
      <w:lvlText w:val="%8."/>
      <w:lvlJc w:val="left"/>
      <w:pPr>
        <w:tabs>
          <w:tab w:val="num" w:pos="5760"/>
        </w:tabs>
        <w:ind w:left="5760" w:hanging="360"/>
      </w:pPr>
    </w:lvl>
    <w:lvl w:ilvl="8" w:tplc="D18C7F64"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B2420B30">
      <w:start w:val="1"/>
      <w:numFmt w:val="decimal"/>
      <w:lvlText w:val="%1."/>
      <w:lvlJc w:val="left"/>
      <w:pPr>
        <w:tabs>
          <w:tab w:val="num" w:pos="360"/>
        </w:tabs>
        <w:ind w:left="360" w:hanging="360"/>
      </w:pPr>
      <w:rPr>
        <w:rFonts w:hint="default"/>
      </w:rPr>
    </w:lvl>
    <w:lvl w:ilvl="1" w:tplc="A65CA71A" w:tentative="1">
      <w:start w:val="1"/>
      <w:numFmt w:val="lowerLetter"/>
      <w:lvlText w:val="%2."/>
      <w:lvlJc w:val="left"/>
      <w:pPr>
        <w:tabs>
          <w:tab w:val="num" w:pos="720"/>
        </w:tabs>
        <w:ind w:left="720" w:hanging="360"/>
      </w:pPr>
    </w:lvl>
    <w:lvl w:ilvl="2" w:tplc="3EC2ECFA" w:tentative="1">
      <w:start w:val="1"/>
      <w:numFmt w:val="lowerRoman"/>
      <w:lvlText w:val="%3."/>
      <w:lvlJc w:val="right"/>
      <w:pPr>
        <w:tabs>
          <w:tab w:val="num" w:pos="1440"/>
        </w:tabs>
        <w:ind w:left="1440" w:hanging="180"/>
      </w:pPr>
    </w:lvl>
    <w:lvl w:ilvl="3" w:tplc="D5641F6E" w:tentative="1">
      <w:start w:val="1"/>
      <w:numFmt w:val="decimal"/>
      <w:lvlText w:val="%4."/>
      <w:lvlJc w:val="left"/>
      <w:pPr>
        <w:tabs>
          <w:tab w:val="num" w:pos="2160"/>
        </w:tabs>
        <w:ind w:left="2160" w:hanging="360"/>
      </w:pPr>
    </w:lvl>
    <w:lvl w:ilvl="4" w:tplc="37D071C6" w:tentative="1">
      <w:start w:val="1"/>
      <w:numFmt w:val="lowerLetter"/>
      <w:lvlText w:val="%5."/>
      <w:lvlJc w:val="left"/>
      <w:pPr>
        <w:tabs>
          <w:tab w:val="num" w:pos="2880"/>
        </w:tabs>
        <w:ind w:left="2880" w:hanging="360"/>
      </w:pPr>
    </w:lvl>
    <w:lvl w:ilvl="5" w:tplc="30EE630E" w:tentative="1">
      <w:start w:val="1"/>
      <w:numFmt w:val="lowerRoman"/>
      <w:lvlText w:val="%6."/>
      <w:lvlJc w:val="right"/>
      <w:pPr>
        <w:tabs>
          <w:tab w:val="num" w:pos="3600"/>
        </w:tabs>
        <w:ind w:left="3600" w:hanging="180"/>
      </w:pPr>
    </w:lvl>
    <w:lvl w:ilvl="6" w:tplc="83A85DCA" w:tentative="1">
      <w:start w:val="1"/>
      <w:numFmt w:val="decimal"/>
      <w:lvlText w:val="%7."/>
      <w:lvlJc w:val="left"/>
      <w:pPr>
        <w:tabs>
          <w:tab w:val="num" w:pos="4320"/>
        </w:tabs>
        <w:ind w:left="4320" w:hanging="360"/>
      </w:pPr>
    </w:lvl>
    <w:lvl w:ilvl="7" w:tplc="AD30771A" w:tentative="1">
      <w:start w:val="1"/>
      <w:numFmt w:val="lowerLetter"/>
      <w:lvlText w:val="%8."/>
      <w:lvlJc w:val="left"/>
      <w:pPr>
        <w:tabs>
          <w:tab w:val="num" w:pos="5040"/>
        </w:tabs>
        <w:ind w:left="5040" w:hanging="360"/>
      </w:pPr>
    </w:lvl>
    <w:lvl w:ilvl="8" w:tplc="7AB05728"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5CA45352">
      <w:start w:val="1"/>
      <w:numFmt w:val="decimal"/>
      <w:lvlText w:val="%1."/>
      <w:lvlJc w:val="left"/>
      <w:pPr>
        <w:tabs>
          <w:tab w:val="num" w:pos="360"/>
        </w:tabs>
        <w:ind w:left="360" w:hanging="360"/>
      </w:pPr>
    </w:lvl>
    <w:lvl w:ilvl="1" w:tplc="F9F26752" w:tentative="1">
      <w:start w:val="1"/>
      <w:numFmt w:val="lowerLetter"/>
      <w:lvlText w:val="%2."/>
      <w:lvlJc w:val="left"/>
      <w:pPr>
        <w:tabs>
          <w:tab w:val="num" w:pos="1080"/>
        </w:tabs>
        <w:ind w:left="1080" w:hanging="360"/>
      </w:pPr>
    </w:lvl>
    <w:lvl w:ilvl="2" w:tplc="22882BC8" w:tentative="1">
      <w:start w:val="1"/>
      <w:numFmt w:val="lowerRoman"/>
      <w:lvlText w:val="%3."/>
      <w:lvlJc w:val="right"/>
      <w:pPr>
        <w:tabs>
          <w:tab w:val="num" w:pos="1800"/>
        </w:tabs>
        <w:ind w:left="1800" w:hanging="180"/>
      </w:pPr>
    </w:lvl>
    <w:lvl w:ilvl="3" w:tplc="E1F4D6EE" w:tentative="1">
      <w:start w:val="1"/>
      <w:numFmt w:val="decimal"/>
      <w:lvlText w:val="%4."/>
      <w:lvlJc w:val="left"/>
      <w:pPr>
        <w:tabs>
          <w:tab w:val="num" w:pos="2520"/>
        </w:tabs>
        <w:ind w:left="2520" w:hanging="360"/>
      </w:pPr>
    </w:lvl>
    <w:lvl w:ilvl="4" w:tplc="01CC66FC" w:tentative="1">
      <w:start w:val="1"/>
      <w:numFmt w:val="lowerLetter"/>
      <w:lvlText w:val="%5."/>
      <w:lvlJc w:val="left"/>
      <w:pPr>
        <w:tabs>
          <w:tab w:val="num" w:pos="3240"/>
        </w:tabs>
        <w:ind w:left="3240" w:hanging="360"/>
      </w:pPr>
    </w:lvl>
    <w:lvl w:ilvl="5" w:tplc="31260384" w:tentative="1">
      <w:start w:val="1"/>
      <w:numFmt w:val="lowerRoman"/>
      <w:lvlText w:val="%6."/>
      <w:lvlJc w:val="right"/>
      <w:pPr>
        <w:tabs>
          <w:tab w:val="num" w:pos="3960"/>
        </w:tabs>
        <w:ind w:left="3960" w:hanging="180"/>
      </w:pPr>
    </w:lvl>
    <w:lvl w:ilvl="6" w:tplc="3D82F15E" w:tentative="1">
      <w:start w:val="1"/>
      <w:numFmt w:val="decimal"/>
      <w:lvlText w:val="%7."/>
      <w:lvlJc w:val="left"/>
      <w:pPr>
        <w:tabs>
          <w:tab w:val="num" w:pos="4680"/>
        </w:tabs>
        <w:ind w:left="4680" w:hanging="360"/>
      </w:pPr>
    </w:lvl>
    <w:lvl w:ilvl="7" w:tplc="65828100" w:tentative="1">
      <w:start w:val="1"/>
      <w:numFmt w:val="lowerLetter"/>
      <w:lvlText w:val="%8."/>
      <w:lvlJc w:val="left"/>
      <w:pPr>
        <w:tabs>
          <w:tab w:val="num" w:pos="5400"/>
        </w:tabs>
        <w:ind w:left="5400" w:hanging="360"/>
      </w:pPr>
    </w:lvl>
    <w:lvl w:ilvl="8" w:tplc="5B5A2026"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131A4A92">
      <w:start w:val="1"/>
      <w:numFmt w:val="decimal"/>
      <w:lvlText w:val="%1."/>
      <w:lvlJc w:val="left"/>
      <w:pPr>
        <w:tabs>
          <w:tab w:val="num" w:pos="-360"/>
        </w:tabs>
        <w:ind w:left="360" w:hanging="360"/>
      </w:pPr>
      <w:rPr>
        <w:rFonts w:hint="default"/>
        <w:b w:val="0"/>
      </w:rPr>
    </w:lvl>
    <w:lvl w:ilvl="1" w:tplc="0FBACE02" w:tentative="1">
      <w:start w:val="1"/>
      <w:numFmt w:val="lowerLetter"/>
      <w:lvlText w:val="%2."/>
      <w:lvlJc w:val="left"/>
      <w:pPr>
        <w:tabs>
          <w:tab w:val="num" w:pos="1440"/>
        </w:tabs>
        <w:ind w:left="1440" w:hanging="360"/>
      </w:pPr>
    </w:lvl>
    <w:lvl w:ilvl="2" w:tplc="D1B22AB4" w:tentative="1">
      <w:start w:val="1"/>
      <w:numFmt w:val="lowerRoman"/>
      <w:lvlText w:val="%3."/>
      <w:lvlJc w:val="right"/>
      <w:pPr>
        <w:tabs>
          <w:tab w:val="num" w:pos="2160"/>
        </w:tabs>
        <w:ind w:left="2160" w:hanging="180"/>
      </w:pPr>
    </w:lvl>
    <w:lvl w:ilvl="3" w:tplc="B04A7F50" w:tentative="1">
      <w:start w:val="1"/>
      <w:numFmt w:val="decimal"/>
      <w:lvlText w:val="%4."/>
      <w:lvlJc w:val="left"/>
      <w:pPr>
        <w:tabs>
          <w:tab w:val="num" w:pos="2880"/>
        </w:tabs>
        <w:ind w:left="2880" w:hanging="360"/>
      </w:pPr>
    </w:lvl>
    <w:lvl w:ilvl="4" w:tplc="C50AB38A" w:tentative="1">
      <w:start w:val="1"/>
      <w:numFmt w:val="lowerLetter"/>
      <w:lvlText w:val="%5."/>
      <w:lvlJc w:val="left"/>
      <w:pPr>
        <w:tabs>
          <w:tab w:val="num" w:pos="3600"/>
        </w:tabs>
        <w:ind w:left="3600" w:hanging="360"/>
      </w:pPr>
    </w:lvl>
    <w:lvl w:ilvl="5" w:tplc="5B98513E" w:tentative="1">
      <w:start w:val="1"/>
      <w:numFmt w:val="lowerRoman"/>
      <w:lvlText w:val="%6."/>
      <w:lvlJc w:val="right"/>
      <w:pPr>
        <w:tabs>
          <w:tab w:val="num" w:pos="4320"/>
        </w:tabs>
        <w:ind w:left="4320" w:hanging="180"/>
      </w:pPr>
    </w:lvl>
    <w:lvl w:ilvl="6" w:tplc="4798E3CC" w:tentative="1">
      <w:start w:val="1"/>
      <w:numFmt w:val="decimal"/>
      <w:lvlText w:val="%7."/>
      <w:lvlJc w:val="left"/>
      <w:pPr>
        <w:tabs>
          <w:tab w:val="num" w:pos="5040"/>
        </w:tabs>
        <w:ind w:left="5040" w:hanging="360"/>
      </w:pPr>
    </w:lvl>
    <w:lvl w:ilvl="7" w:tplc="B6B48EA4" w:tentative="1">
      <w:start w:val="1"/>
      <w:numFmt w:val="lowerLetter"/>
      <w:lvlText w:val="%8."/>
      <w:lvlJc w:val="left"/>
      <w:pPr>
        <w:tabs>
          <w:tab w:val="num" w:pos="5760"/>
        </w:tabs>
        <w:ind w:left="5760" w:hanging="360"/>
      </w:pPr>
    </w:lvl>
    <w:lvl w:ilvl="8" w:tplc="A68E1412"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F2487BFA">
      <w:start w:val="1"/>
      <w:numFmt w:val="decimal"/>
      <w:lvlText w:val="%1)"/>
      <w:lvlJc w:val="left"/>
      <w:pPr>
        <w:ind w:left="1080" w:hanging="360"/>
      </w:pPr>
      <w:rPr>
        <w:rFonts w:hint="default"/>
      </w:rPr>
    </w:lvl>
    <w:lvl w:ilvl="1" w:tplc="B8DC79B0" w:tentative="1">
      <w:start w:val="1"/>
      <w:numFmt w:val="lowerLetter"/>
      <w:lvlText w:val="%2."/>
      <w:lvlJc w:val="left"/>
      <w:pPr>
        <w:ind w:left="1800" w:hanging="360"/>
      </w:pPr>
    </w:lvl>
    <w:lvl w:ilvl="2" w:tplc="F058FD7E" w:tentative="1">
      <w:start w:val="1"/>
      <w:numFmt w:val="lowerRoman"/>
      <w:lvlText w:val="%3."/>
      <w:lvlJc w:val="right"/>
      <w:pPr>
        <w:ind w:left="2520" w:hanging="180"/>
      </w:pPr>
    </w:lvl>
    <w:lvl w:ilvl="3" w:tplc="8B5829EC" w:tentative="1">
      <w:start w:val="1"/>
      <w:numFmt w:val="decimal"/>
      <w:lvlText w:val="%4."/>
      <w:lvlJc w:val="left"/>
      <w:pPr>
        <w:ind w:left="3240" w:hanging="360"/>
      </w:pPr>
    </w:lvl>
    <w:lvl w:ilvl="4" w:tplc="A0FA1AA4" w:tentative="1">
      <w:start w:val="1"/>
      <w:numFmt w:val="lowerLetter"/>
      <w:lvlText w:val="%5."/>
      <w:lvlJc w:val="left"/>
      <w:pPr>
        <w:ind w:left="3960" w:hanging="360"/>
      </w:pPr>
    </w:lvl>
    <w:lvl w:ilvl="5" w:tplc="7B0290B4" w:tentative="1">
      <w:start w:val="1"/>
      <w:numFmt w:val="lowerRoman"/>
      <w:lvlText w:val="%6."/>
      <w:lvlJc w:val="right"/>
      <w:pPr>
        <w:ind w:left="4680" w:hanging="180"/>
      </w:pPr>
    </w:lvl>
    <w:lvl w:ilvl="6" w:tplc="ED9C2E3E" w:tentative="1">
      <w:start w:val="1"/>
      <w:numFmt w:val="decimal"/>
      <w:lvlText w:val="%7."/>
      <w:lvlJc w:val="left"/>
      <w:pPr>
        <w:ind w:left="5400" w:hanging="360"/>
      </w:pPr>
    </w:lvl>
    <w:lvl w:ilvl="7" w:tplc="5C20C2AC" w:tentative="1">
      <w:start w:val="1"/>
      <w:numFmt w:val="lowerLetter"/>
      <w:lvlText w:val="%8."/>
      <w:lvlJc w:val="left"/>
      <w:pPr>
        <w:ind w:left="6120" w:hanging="360"/>
      </w:pPr>
    </w:lvl>
    <w:lvl w:ilvl="8" w:tplc="D0AC1018"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12EA107C">
      <w:start w:val="1"/>
      <w:numFmt w:val="decimal"/>
      <w:lvlText w:val="%1."/>
      <w:lvlJc w:val="left"/>
      <w:pPr>
        <w:ind w:left="360" w:hanging="360"/>
      </w:pPr>
      <w:rPr>
        <w:rFonts w:hint="default"/>
        <w:b w:val="0"/>
      </w:rPr>
    </w:lvl>
    <w:lvl w:ilvl="1" w:tplc="C1601440" w:tentative="1">
      <w:start w:val="1"/>
      <w:numFmt w:val="lowerLetter"/>
      <w:lvlText w:val="%2."/>
      <w:lvlJc w:val="left"/>
      <w:pPr>
        <w:ind w:left="1440" w:hanging="360"/>
      </w:pPr>
    </w:lvl>
    <w:lvl w:ilvl="2" w:tplc="3D3C8656" w:tentative="1">
      <w:start w:val="1"/>
      <w:numFmt w:val="lowerRoman"/>
      <w:lvlText w:val="%3."/>
      <w:lvlJc w:val="right"/>
      <w:pPr>
        <w:ind w:left="2160" w:hanging="180"/>
      </w:pPr>
    </w:lvl>
    <w:lvl w:ilvl="3" w:tplc="0B9E1432" w:tentative="1">
      <w:start w:val="1"/>
      <w:numFmt w:val="decimal"/>
      <w:lvlText w:val="%4."/>
      <w:lvlJc w:val="left"/>
      <w:pPr>
        <w:ind w:left="2880" w:hanging="360"/>
      </w:pPr>
    </w:lvl>
    <w:lvl w:ilvl="4" w:tplc="3D101252" w:tentative="1">
      <w:start w:val="1"/>
      <w:numFmt w:val="lowerLetter"/>
      <w:lvlText w:val="%5."/>
      <w:lvlJc w:val="left"/>
      <w:pPr>
        <w:ind w:left="3600" w:hanging="360"/>
      </w:pPr>
    </w:lvl>
    <w:lvl w:ilvl="5" w:tplc="272E6F6A" w:tentative="1">
      <w:start w:val="1"/>
      <w:numFmt w:val="lowerRoman"/>
      <w:lvlText w:val="%6."/>
      <w:lvlJc w:val="right"/>
      <w:pPr>
        <w:ind w:left="4320" w:hanging="180"/>
      </w:pPr>
    </w:lvl>
    <w:lvl w:ilvl="6" w:tplc="CEFE656A" w:tentative="1">
      <w:start w:val="1"/>
      <w:numFmt w:val="decimal"/>
      <w:lvlText w:val="%7."/>
      <w:lvlJc w:val="left"/>
      <w:pPr>
        <w:ind w:left="5040" w:hanging="360"/>
      </w:pPr>
    </w:lvl>
    <w:lvl w:ilvl="7" w:tplc="FFF28188" w:tentative="1">
      <w:start w:val="1"/>
      <w:numFmt w:val="lowerLetter"/>
      <w:lvlText w:val="%8."/>
      <w:lvlJc w:val="left"/>
      <w:pPr>
        <w:ind w:left="5760" w:hanging="360"/>
      </w:pPr>
    </w:lvl>
    <w:lvl w:ilvl="8" w:tplc="BBCAD25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DB86564A">
      <w:start w:val="1"/>
      <w:numFmt w:val="decimal"/>
      <w:lvlText w:val="%1."/>
      <w:lvlJc w:val="left"/>
      <w:pPr>
        <w:tabs>
          <w:tab w:val="num" w:pos="360"/>
        </w:tabs>
        <w:ind w:left="360" w:hanging="360"/>
      </w:pPr>
    </w:lvl>
    <w:lvl w:ilvl="1" w:tplc="AC862A40" w:tentative="1">
      <w:start w:val="1"/>
      <w:numFmt w:val="lowerLetter"/>
      <w:lvlText w:val="%2."/>
      <w:lvlJc w:val="left"/>
      <w:pPr>
        <w:tabs>
          <w:tab w:val="num" w:pos="1080"/>
        </w:tabs>
        <w:ind w:left="1080" w:hanging="360"/>
      </w:pPr>
    </w:lvl>
    <w:lvl w:ilvl="2" w:tplc="1CF44404" w:tentative="1">
      <w:start w:val="1"/>
      <w:numFmt w:val="lowerRoman"/>
      <w:lvlText w:val="%3."/>
      <w:lvlJc w:val="right"/>
      <w:pPr>
        <w:tabs>
          <w:tab w:val="num" w:pos="1800"/>
        </w:tabs>
        <w:ind w:left="1800" w:hanging="180"/>
      </w:pPr>
    </w:lvl>
    <w:lvl w:ilvl="3" w:tplc="D626FA54" w:tentative="1">
      <w:start w:val="1"/>
      <w:numFmt w:val="decimal"/>
      <w:lvlText w:val="%4."/>
      <w:lvlJc w:val="left"/>
      <w:pPr>
        <w:tabs>
          <w:tab w:val="num" w:pos="2520"/>
        </w:tabs>
        <w:ind w:left="2520" w:hanging="360"/>
      </w:pPr>
    </w:lvl>
    <w:lvl w:ilvl="4" w:tplc="1104277C" w:tentative="1">
      <w:start w:val="1"/>
      <w:numFmt w:val="lowerLetter"/>
      <w:lvlText w:val="%5."/>
      <w:lvlJc w:val="left"/>
      <w:pPr>
        <w:tabs>
          <w:tab w:val="num" w:pos="3240"/>
        </w:tabs>
        <w:ind w:left="3240" w:hanging="360"/>
      </w:pPr>
    </w:lvl>
    <w:lvl w:ilvl="5" w:tplc="14AEB9F0" w:tentative="1">
      <w:start w:val="1"/>
      <w:numFmt w:val="lowerRoman"/>
      <w:lvlText w:val="%6."/>
      <w:lvlJc w:val="right"/>
      <w:pPr>
        <w:tabs>
          <w:tab w:val="num" w:pos="3960"/>
        </w:tabs>
        <w:ind w:left="3960" w:hanging="180"/>
      </w:pPr>
    </w:lvl>
    <w:lvl w:ilvl="6" w:tplc="B2645CFA" w:tentative="1">
      <w:start w:val="1"/>
      <w:numFmt w:val="decimal"/>
      <w:lvlText w:val="%7."/>
      <w:lvlJc w:val="left"/>
      <w:pPr>
        <w:tabs>
          <w:tab w:val="num" w:pos="4680"/>
        </w:tabs>
        <w:ind w:left="4680" w:hanging="360"/>
      </w:pPr>
    </w:lvl>
    <w:lvl w:ilvl="7" w:tplc="3CAE5144" w:tentative="1">
      <w:start w:val="1"/>
      <w:numFmt w:val="lowerLetter"/>
      <w:lvlText w:val="%8."/>
      <w:lvlJc w:val="left"/>
      <w:pPr>
        <w:tabs>
          <w:tab w:val="num" w:pos="5400"/>
        </w:tabs>
        <w:ind w:left="5400" w:hanging="360"/>
      </w:pPr>
    </w:lvl>
    <w:lvl w:ilvl="8" w:tplc="FAD0B5DC"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F468EA82">
      <w:start w:val="1"/>
      <w:numFmt w:val="decimal"/>
      <w:lvlText w:val="%1."/>
      <w:lvlJc w:val="left"/>
      <w:pPr>
        <w:ind w:left="720" w:hanging="360"/>
      </w:pPr>
      <w:rPr>
        <w:b w:val="0"/>
      </w:rPr>
    </w:lvl>
    <w:lvl w:ilvl="1" w:tplc="1A023E20" w:tentative="1">
      <w:start w:val="1"/>
      <w:numFmt w:val="lowerLetter"/>
      <w:lvlText w:val="%2."/>
      <w:lvlJc w:val="left"/>
      <w:pPr>
        <w:ind w:left="1440" w:hanging="360"/>
      </w:pPr>
    </w:lvl>
    <w:lvl w:ilvl="2" w:tplc="E460F280" w:tentative="1">
      <w:start w:val="1"/>
      <w:numFmt w:val="lowerRoman"/>
      <w:lvlText w:val="%3."/>
      <w:lvlJc w:val="right"/>
      <w:pPr>
        <w:ind w:left="2160" w:hanging="180"/>
      </w:pPr>
    </w:lvl>
    <w:lvl w:ilvl="3" w:tplc="A74208CE" w:tentative="1">
      <w:start w:val="1"/>
      <w:numFmt w:val="decimal"/>
      <w:lvlText w:val="%4."/>
      <w:lvlJc w:val="left"/>
      <w:pPr>
        <w:ind w:left="2880" w:hanging="360"/>
      </w:pPr>
    </w:lvl>
    <w:lvl w:ilvl="4" w:tplc="0FB62B9A" w:tentative="1">
      <w:start w:val="1"/>
      <w:numFmt w:val="lowerLetter"/>
      <w:lvlText w:val="%5."/>
      <w:lvlJc w:val="left"/>
      <w:pPr>
        <w:ind w:left="3600" w:hanging="360"/>
      </w:pPr>
    </w:lvl>
    <w:lvl w:ilvl="5" w:tplc="1438FEF4" w:tentative="1">
      <w:start w:val="1"/>
      <w:numFmt w:val="lowerRoman"/>
      <w:lvlText w:val="%6."/>
      <w:lvlJc w:val="right"/>
      <w:pPr>
        <w:ind w:left="4320" w:hanging="180"/>
      </w:pPr>
    </w:lvl>
    <w:lvl w:ilvl="6" w:tplc="8BD01198" w:tentative="1">
      <w:start w:val="1"/>
      <w:numFmt w:val="decimal"/>
      <w:lvlText w:val="%7."/>
      <w:lvlJc w:val="left"/>
      <w:pPr>
        <w:ind w:left="5040" w:hanging="360"/>
      </w:pPr>
    </w:lvl>
    <w:lvl w:ilvl="7" w:tplc="564C34E8" w:tentative="1">
      <w:start w:val="1"/>
      <w:numFmt w:val="lowerLetter"/>
      <w:lvlText w:val="%8."/>
      <w:lvlJc w:val="left"/>
      <w:pPr>
        <w:ind w:left="5760" w:hanging="360"/>
      </w:pPr>
    </w:lvl>
    <w:lvl w:ilvl="8" w:tplc="2C261AC8"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F3942B00">
      <w:start w:val="1"/>
      <w:numFmt w:val="decimal"/>
      <w:lvlText w:val="%1."/>
      <w:lvlJc w:val="left"/>
      <w:pPr>
        <w:tabs>
          <w:tab w:val="num" w:pos="360"/>
        </w:tabs>
        <w:ind w:left="360" w:hanging="360"/>
      </w:pPr>
      <w:rPr>
        <w:rFonts w:hint="default"/>
        <w:b w:val="0"/>
      </w:rPr>
    </w:lvl>
    <w:lvl w:ilvl="1" w:tplc="E3F82256" w:tentative="1">
      <w:start w:val="1"/>
      <w:numFmt w:val="lowerLetter"/>
      <w:lvlText w:val="%2."/>
      <w:lvlJc w:val="left"/>
      <w:pPr>
        <w:tabs>
          <w:tab w:val="num" w:pos="1440"/>
        </w:tabs>
        <w:ind w:left="1440" w:hanging="360"/>
      </w:pPr>
    </w:lvl>
    <w:lvl w:ilvl="2" w:tplc="A1A23922" w:tentative="1">
      <w:start w:val="1"/>
      <w:numFmt w:val="lowerRoman"/>
      <w:lvlText w:val="%3."/>
      <w:lvlJc w:val="right"/>
      <w:pPr>
        <w:tabs>
          <w:tab w:val="num" w:pos="2160"/>
        </w:tabs>
        <w:ind w:left="2160" w:hanging="180"/>
      </w:pPr>
    </w:lvl>
    <w:lvl w:ilvl="3" w:tplc="36CCAFC0" w:tentative="1">
      <w:start w:val="1"/>
      <w:numFmt w:val="decimal"/>
      <w:lvlText w:val="%4."/>
      <w:lvlJc w:val="left"/>
      <w:pPr>
        <w:tabs>
          <w:tab w:val="num" w:pos="2880"/>
        </w:tabs>
        <w:ind w:left="2880" w:hanging="360"/>
      </w:pPr>
    </w:lvl>
    <w:lvl w:ilvl="4" w:tplc="FF68EE5E" w:tentative="1">
      <w:start w:val="1"/>
      <w:numFmt w:val="lowerLetter"/>
      <w:lvlText w:val="%5."/>
      <w:lvlJc w:val="left"/>
      <w:pPr>
        <w:tabs>
          <w:tab w:val="num" w:pos="3600"/>
        </w:tabs>
        <w:ind w:left="3600" w:hanging="360"/>
      </w:pPr>
    </w:lvl>
    <w:lvl w:ilvl="5" w:tplc="4EAC8F08" w:tentative="1">
      <w:start w:val="1"/>
      <w:numFmt w:val="lowerRoman"/>
      <w:lvlText w:val="%6."/>
      <w:lvlJc w:val="right"/>
      <w:pPr>
        <w:tabs>
          <w:tab w:val="num" w:pos="4320"/>
        </w:tabs>
        <w:ind w:left="4320" w:hanging="180"/>
      </w:pPr>
    </w:lvl>
    <w:lvl w:ilvl="6" w:tplc="B91A9CB6" w:tentative="1">
      <w:start w:val="1"/>
      <w:numFmt w:val="decimal"/>
      <w:lvlText w:val="%7."/>
      <w:lvlJc w:val="left"/>
      <w:pPr>
        <w:tabs>
          <w:tab w:val="num" w:pos="5040"/>
        </w:tabs>
        <w:ind w:left="5040" w:hanging="360"/>
      </w:pPr>
    </w:lvl>
    <w:lvl w:ilvl="7" w:tplc="79DC8698" w:tentative="1">
      <w:start w:val="1"/>
      <w:numFmt w:val="lowerLetter"/>
      <w:lvlText w:val="%8."/>
      <w:lvlJc w:val="left"/>
      <w:pPr>
        <w:tabs>
          <w:tab w:val="num" w:pos="5760"/>
        </w:tabs>
        <w:ind w:left="5760" w:hanging="360"/>
      </w:pPr>
    </w:lvl>
    <w:lvl w:ilvl="8" w:tplc="D91A7888"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00809EDA">
      <w:start w:val="1"/>
      <w:numFmt w:val="decimal"/>
      <w:lvlText w:val="%1."/>
      <w:lvlJc w:val="left"/>
      <w:pPr>
        <w:ind w:left="720" w:hanging="360"/>
      </w:pPr>
      <w:rPr>
        <w:rFonts w:hint="default"/>
      </w:rPr>
    </w:lvl>
    <w:lvl w:ilvl="1" w:tplc="B0C85F7E" w:tentative="1">
      <w:start w:val="1"/>
      <w:numFmt w:val="lowerLetter"/>
      <w:lvlText w:val="%2."/>
      <w:lvlJc w:val="left"/>
      <w:pPr>
        <w:ind w:left="1440" w:hanging="360"/>
      </w:pPr>
    </w:lvl>
    <w:lvl w:ilvl="2" w:tplc="C6E853CA" w:tentative="1">
      <w:start w:val="1"/>
      <w:numFmt w:val="lowerRoman"/>
      <w:lvlText w:val="%3."/>
      <w:lvlJc w:val="right"/>
      <w:pPr>
        <w:ind w:left="2160" w:hanging="180"/>
      </w:pPr>
    </w:lvl>
    <w:lvl w:ilvl="3" w:tplc="EE34C79A" w:tentative="1">
      <w:start w:val="1"/>
      <w:numFmt w:val="decimal"/>
      <w:lvlText w:val="%4."/>
      <w:lvlJc w:val="left"/>
      <w:pPr>
        <w:ind w:left="2880" w:hanging="360"/>
      </w:pPr>
    </w:lvl>
    <w:lvl w:ilvl="4" w:tplc="17AEDC46" w:tentative="1">
      <w:start w:val="1"/>
      <w:numFmt w:val="lowerLetter"/>
      <w:lvlText w:val="%5."/>
      <w:lvlJc w:val="left"/>
      <w:pPr>
        <w:ind w:left="3600" w:hanging="360"/>
      </w:pPr>
    </w:lvl>
    <w:lvl w:ilvl="5" w:tplc="EB302502" w:tentative="1">
      <w:start w:val="1"/>
      <w:numFmt w:val="lowerRoman"/>
      <w:lvlText w:val="%6."/>
      <w:lvlJc w:val="right"/>
      <w:pPr>
        <w:ind w:left="4320" w:hanging="180"/>
      </w:pPr>
    </w:lvl>
    <w:lvl w:ilvl="6" w:tplc="297AAA10" w:tentative="1">
      <w:start w:val="1"/>
      <w:numFmt w:val="decimal"/>
      <w:lvlText w:val="%7."/>
      <w:lvlJc w:val="left"/>
      <w:pPr>
        <w:ind w:left="5040" w:hanging="360"/>
      </w:pPr>
    </w:lvl>
    <w:lvl w:ilvl="7" w:tplc="C68A2D1C" w:tentative="1">
      <w:start w:val="1"/>
      <w:numFmt w:val="lowerLetter"/>
      <w:lvlText w:val="%8."/>
      <w:lvlJc w:val="left"/>
      <w:pPr>
        <w:ind w:left="5760" w:hanging="360"/>
      </w:pPr>
    </w:lvl>
    <w:lvl w:ilvl="8" w:tplc="EAA41AA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0DBA1B3E">
      <w:start w:val="1"/>
      <w:numFmt w:val="decimal"/>
      <w:lvlText w:val="%1."/>
      <w:lvlJc w:val="left"/>
      <w:pPr>
        <w:tabs>
          <w:tab w:val="num" w:pos="360"/>
        </w:tabs>
        <w:ind w:left="360" w:hanging="360"/>
      </w:pPr>
      <w:rPr>
        <w:rFonts w:hint="default"/>
      </w:rPr>
    </w:lvl>
    <w:lvl w:ilvl="1" w:tplc="9146AF9E" w:tentative="1">
      <w:start w:val="1"/>
      <w:numFmt w:val="lowerLetter"/>
      <w:lvlText w:val="%2."/>
      <w:lvlJc w:val="left"/>
      <w:pPr>
        <w:tabs>
          <w:tab w:val="num" w:pos="456"/>
        </w:tabs>
        <w:ind w:left="456" w:hanging="360"/>
      </w:pPr>
    </w:lvl>
    <w:lvl w:ilvl="2" w:tplc="B37E746C" w:tentative="1">
      <w:start w:val="1"/>
      <w:numFmt w:val="lowerRoman"/>
      <w:lvlText w:val="%3."/>
      <w:lvlJc w:val="right"/>
      <w:pPr>
        <w:tabs>
          <w:tab w:val="num" w:pos="1176"/>
        </w:tabs>
        <w:ind w:left="1176" w:hanging="180"/>
      </w:pPr>
    </w:lvl>
    <w:lvl w:ilvl="3" w:tplc="DD2EACEA" w:tentative="1">
      <w:start w:val="1"/>
      <w:numFmt w:val="decimal"/>
      <w:lvlText w:val="%4."/>
      <w:lvlJc w:val="left"/>
      <w:pPr>
        <w:tabs>
          <w:tab w:val="num" w:pos="1896"/>
        </w:tabs>
        <w:ind w:left="1896" w:hanging="360"/>
      </w:pPr>
    </w:lvl>
    <w:lvl w:ilvl="4" w:tplc="3CD4E2E4" w:tentative="1">
      <w:start w:val="1"/>
      <w:numFmt w:val="lowerLetter"/>
      <w:lvlText w:val="%5."/>
      <w:lvlJc w:val="left"/>
      <w:pPr>
        <w:tabs>
          <w:tab w:val="num" w:pos="2616"/>
        </w:tabs>
        <w:ind w:left="2616" w:hanging="360"/>
      </w:pPr>
    </w:lvl>
    <w:lvl w:ilvl="5" w:tplc="EC8A0192" w:tentative="1">
      <w:start w:val="1"/>
      <w:numFmt w:val="lowerRoman"/>
      <w:lvlText w:val="%6."/>
      <w:lvlJc w:val="right"/>
      <w:pPr>
        <w:tabs>
          <w:tab w:val="num" w:pos="3336"/>
        </w:tabs>
        <w:ind w:left="3336" w:hanging="180"/>
      </w:pPr>
    </w:lvl>
    <w:lvl w:ilvl="6" w:tplc="874A9208" w:tentative="1">
      <w:start w:val="1"/>
      <w:numFmt w:val="decimal"/>
      <w:lvlText w:val="%7."/>
      <w:lvlJc w:val="left"/>
      <w:pPr>
        <w:tabs>
          <w:tab w:val="num" w:pos="4056"/>
        </w:tabs>
        <w:ind w:left="4056" w:hanging="360"/>
      </w:pPr>
    </w:lvl>
    <w:lvl w:ilvl="7" w:tplc="CAA6E504" w:tentative="1">
      <w:start w:val="1"/>
      <w:numFmt w:val="lowerLetter"/>
      <w:lvlText w:val="%8."/>
      <w:lvlJc w:val="left"/>
      <w:pPr>
        <w:tabs>
          <w:tab w:val="num" w:pos="4776"/>
        </w:tabs>
        <w:ind w:left="4776" w:hanging="360"/>
      </w:pPr>
    </w:lvl>
    <w:lvl w:ilvl="8" w:tplc="8CE0D6D2"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C35892EE">
      <w:start w:val="1"/>
      <w:numFmt w:val="decimal"/>
      <w:lvlText w:val="%1)"/>
      <w:lvlJc w:val="left"/>
      <w:pPr>
        <w:tabs>
          <w:tab w:val="num" w:pos="720"/>
        </w:tabs>
        <w:ind w:left="720" w:hanging="360"/>
      </w:pPr>
      <w:rPr>
        <w:rFonts w:hint="default"/>
      </w:rPr>
    </w:lvl>
    <w:lvl w:ilvl="1" w:tplc="3928FF34" w:tentative="1">
      <w:start w:val="1"/>
      <w:numFmt w:val="lowerLetter"/>
      <w:lvlText w:val="%2."/>
      <w:lvlJc w:val="left"/>
      <w:pPr>
        <w:tabs>
          <w:tab w:val="num" w:pos="1440"/>
        </w:tabs>
        <w:ind w:left="1440" w:hanging="360"/>
      </w:pPr>
    </w:lvl>
    <w:lvl w:ilvl="2" w:tplc="330A79DC" w:tentative="1">
      <w:start w:val="1"/>
      <w:numFmt w:val="lowerRoman"/>
      <w:lvlText w:val="%3."/>
      <w:lvlJc w:val="right"/>
      <w:pPr>
        <w:tabs>
          <w:tab w:val="num" w:pos="2160"/>
        </w:tabs>
        <w:ind w:left="2160" w:hanging="180"/>
      </w:pPr>
    </w:lvl>
    <w:lvl w:ilvl="3" w:tplc="83FA7D08" w:tentative="1">
      <w:start w:val="1"/>
      <w:numFmt w:val="decimal"/>
      <w:lvlText w:val="%4."/>
      <w:lvlJc w:val="left"/>
      <w:pPr>
        <w:tabs>
          <w:tab w:val="num" w:pos="2880"/>
        </w:tabs>
        <w:ind w:left="2880" w:hanging="360"/>
      </w:pPr>
    </w:lvl>
    <w:lvl w:ilvl="4" w:tplc="13503666" w:tentative="1">
      <w:start w:val="1"/>
      <w:numFmt w:val="lowerLetter"/>
      <w:lvlText w:val="%5."/>
      <w:lvlJc w:val="left"/>
      <w:pPr>
        <w:tabs>
          <w:tab w:val="num" w:pos="3600"/>
        </w:tabs>
        <w:ind w:left="3600" w:hanging="360"/>
      </w:pPr>
    </w:lvl>
    <w:lvl w:ilvl="5" w:tplc="30F0BD90" w:tentative="1">
      <w:start w:val="1"/>
      <w:numFmt w:val="lowerRoman"/>
      <w:lvlText w:val="%6."/>
      <w:lvlJc w:val="right"/>
      <w:pPr>
        <w:tabs>
          <w:tab w:val="num" w:pos="4320"/>
        </w:tabs>
        <w:ind w:left="4320" w:hanging="180"/>
      </w:pPr>
    </w:lvl>
    <w:lvl w:ilvl="6" w:tplc="D68072EE" w:tentative="1">
      <w:start w:val="1"/>
      <w:numFmt w:val="decimal"/>
      <w:lvlText w:val="%7."/>
      <w:lvlJc w:val="left"/>
      <w:pPr>
        <w:tabs>
          <w:tab w:val="num" w:pos="5040"/>
        </w:tabs>
        <w:ind w:left="5040" w:hanging="360"/>
      </w:pPr>
    </w:lvl>
    <w:lvl w:ilvl="7" w:tplc="B498B168" w:tentative="1">
      <w:start w:val="1"/>
      <w:numFmt w:val="lowerLetter"/>
      <w:lvlText w:val="%8."/>
      <w:lvlJc w:val="left"/>
      <w:pPr>
        <w:tabs>
          <w:tab w:val="num" w:pos="5760"/>
        </w:tabs>
        <w:ind w:left="5760" w:hanging="360"/>
      </w:pPr>
    </w:lvl>
    <w:lvl w:ilvl="8" w:tplc="93D6121C"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F656FE64">
      <w:start w:val="1"/>
      <w:numFmt w:val="decimal"/>
      <w:lvlText w:val="%1."/>
      <w:lvlJc w:val="left"/>
      <w:pPr>
        <w:tabs>
          <w:tab w:val="num" w:pos="360"/>
        </w:tabs>
        <w:ind w:left="360" w:hanging="360"/>
      </w:pPr>
      <w:rPr>
        <w:b w:val="0"/>
        <w:i w:val="0"/>
      </w:rPr>
    </w:lvl>
    <w:lvl w:ilvl="1" w:tplc="D8C2480A" w:tentative="1">
      <w:start w:val="1"/>
      <w:numFmt w:val="lowerLetter"/>
      <w:lvlText w:val="%2."/>
      <w:lvlJc w:val="left"/>
      <w:pPr>
        <w:tabs>
          <w:tab w:val="num" w:pos="1440"/>
        </w:tabs>
        <w:ind w:left="1440" w:hanging="360"/>
      </w:pPr>
    </w:lvl>
    <w:lvl w:ilvl="2" w:tplc="2DCC36A2" w:tentative="1">
      <w:start w:val="1"/>
      <w:numFmt w:val="lowerRoman"/>
      <w:lvlText w:val="%3."/>
      <w:lvlJc w:val="right"/>
      <w:pPr>
        <w:tabs>
          <w:tab w:val="num" w:pos="2160"/>
        </w:tabs>
        <w:ind w:left="2160" w:hanging="180"/>
      </w:pPr>
    </w:lvl>
    <w:lvl w:ilvl="3" w:tplc="71B6B7C8" w:tentative="1">
      <w:start w:val="1"/>
      <w:numFmt w:val="decimal"/>
      <w:lvlText w:val="%4."/>
      <w:lvlJc w:val="left"/>
      <w:pPr>
        <w:tabs>
          <w:tab w:val="num" w:pos="2880"/>
        </w:tabs>
        <w:ind w:left="2880" w:hanging="360"/>
      </w:pPr>
    </w:lvl>
    <w:lvl w:ilvl="4" w:tplc="010433AE" w:tentative="1">
      <w:start w:val="1"/>
      <w:numFmt w:val="lowerLetter"/>
      <w:lvlText w:val="%5."/>
      <w:lvlJc w:val="left"/>
      <w:pPr>
        <w:tabs>
          <w:tab w:val="num" w:pos="3600"/>
        </w:tabs>
        <w:ind w:left="3600" w:hanging="360"/>
      </w:pPr>
    </w:lvl>
    <w:lvl w:ilvl="5" w:tplc="E828D088" w:tentative="1">
      <w:start w:val="1"/>
      <w:numFmt w:val="lowerRoman"/>
      <w:lvlText w:val="%6."/>
      <w:lvlJc w:val="right"/>
      <w:pPr>
        <w:tabs>
          <w:tab w:val="num" w:pos="4320"/>
        </w:tabs>
        <w:ind w:left="4320" w:hanging="180"/>
      </w:pPr>
    </w:lvl>
    <w:lvl w:ilvl="6" w:tplc="89E8158E" w:tentative="1">
      <w:start w:val="1"/>
      <w:numFmt w:val="decimal"/>
      <w:lvlText w:val="%7."/>
      <w:lvlJc w:val="left"/>
      <w:pPr>
        <w:tabs>
          <w:tab w:val="num" w:pos="5040"/>
        </w:tabs>
        <w:ind w:left="5040" w:hanging="360"/>
      </w:pPr>
    </w:lvl>
    <w:lvl w:ilvl="7" w:tplc="32E4B580" w:tentative="1">
      <w:start w:val="1"/>
      <w:numFmt w:val="lowerLetter"/>
      <w:lvlText w:val="%8."/>
      <w:lvlJc w:val="left"/>
      <w:pPr>
        <w:tabs>
          <w:tab w:val="num" w:pos="5760"/>
        </w:tabs>
        <w:ind w:left="5760" w:hanging="360"/>
      </w:pPr>
    </w:lvl>
    <w:lvl w:ilvl="8" w:tplc="973C5A5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24E6DE7E">
      <w:start w:val="1"/>
      <w:numFmt w:val="decimal"/>
      <w:lvlText w:val="%1."/>
      <w:lvlJc w:val="left"/>
      <w:pPr>
        <w:ind w:left="720" w:hanging="360"/>
      </w:pPr>
      <w:rPr>
        <w:rFonts w:hint="default"/>
        <w:b/>
      </w:rPr>
    </w:lvl>
    <w:lvl w:ilvl="1" w:tplc="065C3D86" w:tentative="1">
      <w:start w:val="1"/>
      <w:numFmt w:val="lowerLetter"/>
      <w:lvlText w:val="%2."/>
      <w:lvlJc w:val="left"/>
      <w:pPr>
        <w:ind w:left="1440" w:hanging="360"/>
      </w:pPr>
    </w:lvl>
    <w:lvl w:ilvl="2" w:tplc="97BA611E" w:tentative="1">
      <w:start w:val="1"/>
      <w:numFmt w:val="lowerRoman"/>
      <w:lvlText w:val="%3."/>
      <w:lvlJc w:val="right"/>
      <w:pPr>
        <w:ind w:left="2160" w:hanging="180"/>
      </w:pPr>
    </w:lvl>
    <w:lvl w:ilvl="3" w:tplc="3E3CE1F6" w:tentative="1">
      <w:start w:val="1"/>
      <w:numFmt w:val="decimal"/>
      <w:lvlText w:val="%4."/>
      <w:lvlJc w:val="left"/>
      <w:pPr>
        <w:ind w:left="2880" w:hanging="360"/>
      </w:pPr>
    </w:lvl>
    <w:lvl w:ilvl="4" w:tplc="3FA6394C" w:tentative="1">
      <w:start w:val="1"/>
      <w:numFmt w:val="lowerLetter"/>
      <w:lvlText w:val="%5."/>
      <w:lvlJc w:val="left"/>
      <w:pPr>
        <w:ind w:left="3600" w:hanging="360"/>
      </w:pPr>
    </w:lvl>
    <w:lvl w:ilvl="5" w:tplc="64B04476" w:tentative="1">
      <w:start w:val="1"/>
      <w:numFmt w:val="lowerRoman"/>
      <w:lvlText w:val="%6."/>
      <w:lvlJc w:val="right"/>
      <w:pPr>
        <w:ind w:left="4320" w:hanging="180"/>
      </w:pPr>
    </w:lvl>
    <w:lvl w:ilvl="6" w:tplc="F73C7AB4" w:tentative="1">
      <w:start w:val="1"/>
      <w:numFmt w:val="decimal"/>
      <w:lvlText w:val="%7."/>
      <w:lvlJc w:val="left"/>
      <w:pPr>
        <w:ind w:left="5040" w:hanging="360"/>
      </w:pPr>
    </w:lvl>
    <w:lvl w:ilvl="7" w:tplc="E01AF258" w:tentative="1">
      <w:start w:val="1"/>
      <w:numFmt w:val="lowerLetter"/>
      <w:lvlText w:val="%8."/>
      <w:lvlJc w:val="left"/>
      <w:pPr>
        <w:ind w:left="5760" w:hanging="360"/>
      </w:pPr>
    </w:lvl>
    <w:lvl w:ilvl="8" w:tplc="BA7A8BE2"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7E064916">
      <w:start w:val="1"/>
      <w:numFmt w:val="decimal"/>
      <w:lvlText w:val="%1."/>
      <w:lvlJc w:val="left"/>
      <w:pPr>
        <w:tabs>
          <w:tab w:val="num" w:pos="360"/>
        </w:tabs>
        <w:ind w:left="360" w:hanging="360"/>
      </w:pPr>
      <w:rPr>
        <w:rFonts w:hint="default"/>
        <w:b w:val="0"/>
      </w:rPr>
    </w:lvl>
    <w:lvl w:ilvl="1" w:tplc="5072AF28" w:tentative="1">
      <w:start w:val="1"/>
      <w:numFmt w:val="lowerLetter"/>
      <w:lvlText w:val="%2."/>
      <w:lvlJc w:val="left"/>
      <w:pPr>
        <w:tabs>
          <w:tab w:val="num" w:pos="1440"/>
        </w:tabs>
        <w:ind w:left="1440" w:hanging="360"/>
      </w:pPr>
    </w:lvl>
    <w:lvl w:ilvl="2" w:tplc="39A6082C" w:tentative="1">
      <w:start w:val="1"/>
      <w:numFmt w:val="lowerRoman"/>
      <w:lvlText w:val="%3."/>
      <w:lvlJc w:val="right"/>
      <w:pPr>
        <w:tabs>
          <w:tab w:val="num" w:pos="2160"/>
        </w:tabs>
        <w:ind w:left="2160" w:hanging="180"/>
      </w:pPr>
    </w:lvl>
    <w:lvl w:ilvl="3" w:tplc="FE989E9E" w:tentative="1">
      <w:start w:val="1"/>
      <w:numFmt w:val="decimal"/>
      <w:lvlText w:val="%4."/>
      <w:lvlJc w:val="left"/>
      <w:pPr>
        <w:tabs>
          <w:tab w:val="num" w:pos="2880"/>
        </w:tabs>
        <w:ind w:left="2880" w:hanging="360"/>
      </w:pPr>
    </w:lvl>
    <w:lvl w:ilvl="4" w:tplc="A7340DBA" w:tentative="1">
      <w:start w:val="1"/>
      <w:numFmt w:val="lowerLetter"/>
      <w:lvlText w:val="%5."/>
      <w:lvlJc w:val="left"/>
      <w:pPr>
        <w:tabs>
          <w:tab w:val="num" w:pos="3600"/>
        </w:tabs>
        <w:ind w:left="3600" w:hanging="360"/>
      </w:pPr>
    </w:lvl>
    <w:lvl w:ilvl="5" w:tplc="D488F414" w:tentative="1">
      <w:start w:val="1"/>
      <w:numFmt w:val="lowerRoman"/>
      <w:lvlText w:val="%6."/>
      <w:lvlJc w:val="right"/>
      <w:pPr>
        <w:tabs>
          <w:tab w:val="num" w:pos="4320"/>
        </w:tabs>
        <w:ind w:left="4320" w:hanging="180"/>
      </w:pPr>
    </w:lvl>
    <w:lvl w:ilvl="6" w:tplc="2F96F87A" w:tentative="1">
      <w:start w:val="1"/>
      <w:numFmt w:val="decimal"/>
      <w:lvlText w:val="%7."/>
      <w:lvlJc w:val="left"/>
      <w:pPr>
        <w:tabs>
          <w:tab w:val="num" w:pos="5040"/>
        </w:tabs>
        <w:ind w:left="5040" w:hanging="360"/>
      </w:pPr>
    </w:lvl>
    <w:lvl w:ilvl="7" w:tplc="E9F8893A" w:tentative="1">
      <w:start w:val="1"/>
      <w:numFmt w:val="lowerLetter"/>
      <w:lvlText w:val="%8."/>
      <w:lvlJc w:val="left"/>
      <w:pPr>
        <w:tabs>
          <w:tab w:val="num" w:pos="5760"/>
        </w:tabs>
        <w:ind w:left="5760" w:hanging="360"/>
      </w:pPr>
    </w:lvl>
    <w:lvl w:ilvl="8" w:tplc="E3B2A9CC"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D236DA4A">
      <w:start w:val="1"/>
      <w:numFmt w:val="decimal"/>
      <w:lvlText w:val="%1."/>
      <w:lvlJc w:val="left"/>
      <w:pPr>
        <w:tabs>
          <w:tab w:val="num" w:pos="720"/>
        </w:tabs>
        <w:ind w:left="720" w:hanging="360"/>
      </w:pPr>
      <w:rPr>
        <w:rFonts w:hint="default"/>
      </w:rPr>
    </w:lvl>
    <w:lvl w:ilvl="1" w:tplc="E4925DF2" w:tentative="1">
      <w:start w:val="1"/>
      <w:numFmt w:val="lowerLetter"/>
      <w:lvlText w:val="%2."/>
      <w:lvlJc w:val="left"/>
      <w:pPr>
        <w:tabs>
          <w:tab w:val="num" w:pos="1800"/>
        </w:tabs>
        <w:ind w:left="1800" w:hanging="360"/>
      </w:pPr>
    </w:lvl>
    <w:lvl w:ilvl="2" w:tplc="62BC1AF6" w:tentative="1">
      <w:start w:val="1"/>
      <w:numFmt w:val="lowerRoman"/>
      <w:lvlText w:val="%3."/>
      <w:lvlJc w:val="right"/>
      <w:pPr>
        <w:tabs>
          <w:tab w:val="num" w:pos="2520"/>
        </w:tabs>
        <w:ind w:left="2520" w:hanging="180"/>
      </w:pPr>
    </w:lvl>
    <w:lvl w:ilvl="3" w:tplc="C94E4136" w:tentative="1">
      <w:start w:val="1"/>
      <w:numFmt w:val="decimal"/>
      <w:lvlText w:val="%4."/>
      <w:lvlJc w:val="left"/>
      <w:pPr>
        <w:tabs>
          <w:tab w:val="num" w:pos="3240"/>
        </w:tabs>
        <w:ind w:left="3240" w:hanging="360"/>
      </w:pPr>
    </w:lvl>
    <w:lvl w:ilvl="4" w:tplc="40544E8C" w:tentative="1">
      <w:start w:val="1"/>
      <w:numFmt w:val="lowerLetter"/>
      <w:lvlText w:val="%5."/>
      <w:lvlJc w:val="left"/>
      <w:pPr>
        <w:tabs>
          <w:tab w:val="num" w:pos="3960"/>
        </w:tabs>
        <w:ind w:left="3960" w:hanging="360"/>
      </w:pPr>
    </w:lvl>
    <w:lvl w:ilvl="5" w:tplc="BA96AE24" w:tentative="1">
      <w:start w:val="1"/>
      <w:numFmt w:val="lowerRoman"/>
      <w:lvlText w:val="%6."/>
      <w:lvlJc w:val="right"/>
      <w:pPr>
        <w:tabs>
          <w:tab w:val="num" w:pos="4680"/>
        </w:tabs>
        <w:ind w:left="4680" w:hanging="180"/>
      </w:pPr>
    </w:lvl>
    <w:lvl w:ilvl="6" w:tplc="495849AC" w:tentative="1">
      <w:start w:val="1"/>
      <w:numFmt w:val="decimal"/>
      <w:lvlText w:val="%7."/>
      <w:lvlJc w:val="left"/>
      <w:pPr>
        <w:tabs>
          <w:tab w:val="num" w:pos="5400"/>
        </w:tabs>
        <w:ind w:left="5400" w:hanging="360"/>
      </w:pPr>
    </w:lvl>
    <w:lvl w:ilvl="7" w:tplc="A42A5912" w:tentative="1">
      <w:start w:val="1"/>
      <w:numFmt w:val="lowerLetter"/>
      <w:lvlText w:val="%8."/>
      <w:lvlJc w:val="left"/>
      <w:pPr>
        <w:tabs>
          <w:tab w:val="num" w:pos="6120"/>
        </w:tabs>
        <w:ind w:left="6120" w:hanging="360"/>
      </w:pPr>
    </w:lvl>
    <w:lvl w:ilvl="8" w:tplc="90D26AF6"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0EC4C7D6">
      <w:start w:val="1"/>
      <w:numFmt w:val="decimal"/>
      <w:lvlText w:val="%1."/>
      <w:lvlJc w:val="left"/>
      <w:pPr>
        <w:tabs>
          <w:tab w:val="num" w:pos="360"/>
        </w:tabs>
        <w:ind w:left="360" w:hanging="360"/>
      </w:pPr>
      <w:rPr>
        <w:rFonts w:hint="default"/>
      </w:rPr>
    </w:lvl>
    <w:lvl w:ilvl="1" w:tplc="00A2C48A">
      <w:start w:val="1"/>
      <w:numFmt w:val="lowerLetter"/>
      <w:lvlText w:val="%2."/>
      <w:lvlJc w:val="left"/>
      <w:pPr>
        <w:tabs>
          <w:tab w:val="num" w:pos="1440"/>
        </w:tabs>
        <w:ind w:left="1440" w:hanging="360"/>
      </w:pPr>
    </w:lvl>
    <w:lvl w:ilvl="2" w:tplc="58B213BE" w:tentative="1">
      <w:start w:val="1"/>
      <w:numFmt w:val="lowerRoman"/>
      <w:lvlText w:val="%3."/>
      <w:lvlJc w:val="right"/>
      <w:pPr>
        <w:tabs>
          <w:tab w:val="num" w:pos="2160"/>
        </w:tabs>
        <w:ind w:left="2160" w:hanging="180"/>
      </w:pPr>
    </w:lvl>
    <w:lvl w:ilvl="3" w:tplc="A57632B6" w:tentative="1">
      <w:start w:val="1"/>
      <w:numFmt w:val="decimal"/>
      <w:lvlText w:val="%4."/>
      <w:lvlJc w:val="left"/>
      <w:pPr>
        <w:tabs>
          <w:tab w:val="num" w:pos="2880"/>
        </w:tabs>
        <w:ind w:left="2880" w:hanging="360"/>
      </w:pPr>
    </w:lvl>
    <w:lvl w:ilvl="4" w:tplc="FE42E3CA" w:tentative="1">
      <w:start w:val="1"/>
      <w:numFmt w:val="lowerLetter"/>
      <w:lvlText w:val="%5."/>
      <w:lvlJc w:val="left"/>
      <w:pPr>
        <w:tabs>
          <w:tab w:val="num" w:pos="3600"/>
        </w:tabs>
        <w:ind w:left="3600" w:hanging="360"/>
      </w:pPr>
    </w:lvl>
    <w:lvl w:ilvl="5" w:tplc="38323B76" w:tentative="1">
      <w:start w:val="1"/>
      <w:numFmt w:val="lowerRoman"/>
      <w:lvlText w:val="%6."/>
      <w:lvlJc w:val="right"/>
      <w:pPr>
        <w:tabs>
          <w:tab w:val="num" w:pos="4320"/>
        </w:tabs>
        <w:ind w:left="4320" w:hanging="180"/>
      </w:pPr>
    </w:lvl>
    <w:lvl w:ilvl="6" w:tplc="79F63066" w:tentative="1">
      <w:start w:val="1"/>
      <w:numFmt w:val="decimal"/>
      <w:lvlText w:val="%7."/>
      <w:lvlJc w:val="left"/>
      <w:pPr>
        <w:tabs>
          <w:tab w:val="num" w:pos="5040"/>
        </w:tabs>
        <w:ind w:left="5040" w:hanging="360"/>
      </w:pPr>
    </w:lvl>
    <w:lvl w:ilvl="7" w:tplc="080AD694" w:tentative="1">
      <w:start w:val="1"/>
      <w:numFmt w:val="lowerLetter"/>
      <w:lvlText w:val="%8."/>
      <w:lvlJc w:val="left"/>
      <w:pPr>
        <w:tabs>
          <w:tab w:val="num" w:pos="5760"/>
        </w:tabs>
        <w:ind w:left="5760" w:hanging="360"/>
      </w:pPr>
    </w:lvl>
    <w:lvl w:ilvl="8" w:tplc="67FC99DA"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0EDA31A2">
      <w:start w:val="1"/>
      <w:numFmt w:val="decimal"/>
      <w:lvlText w:val="%1."/>
      <w:lvlJc w:val="left"/>
      <w:pPr>
        <w:tabs>
          <w:tab w:val="num" w:pos="360"/>
        </w:tabs>
        <w:ind w:left="360" w:hanging="360"/>
      </w:pPr>
      <w:rPr>
        <w:rFonts w:hint="default"/>
        <w:b w:val="0"/>
      </w:rPr>
    </w:lvl>
    <w:lvl w:ilvl="1" w:tplc="787A4152" w:tentative="1">
      <w:start w:val="1"/>
      <w:numFmt w:val="lowerLetter"/>
      <w:lvlText w:val="%2."/>
      <w:lvlJc w:val="left"/>
      <w:pPr>
        <w:tabs>
          <w:tab w:val="num" w:pos="1440"/>
        </w:tabs>
        <w:ind w:left="1440" w:hanging="360"/>
      </w:pPr>
    </w:lvl>
    <w:lvl w:ilvl="2" w:tplc="675A7D7E" w:tentative="1">
      <w:start w:val="1"/>
      <w:numFmt w:val="lowerRoman"/>
      <w:lvlText w:val="%3."/>
      <w:lvlJc w:val="right"/>
      <w:pPr>
        <w:tabs>
          <w:tab w:val="num" w:pos="2160"/>
        </w:tabs>
        <w:ind w:left="2160" w:hanging="180"/>
      </w:pPr>
    </w:lvl>
    <w:lvl w:ilvl="3" w:tplc="EA426AC0" w:tentative="1">
      <w:start w:val="1"/>
      <w:numFmt w:val="decimal"/>
      <w:lvlText w:val="%4."/>
      <w:lvlJc w:val="left"/>
      <w:pPr>
        <w:tabs>
          <w:tab w:val="num" w:pos="2880"/>
        </w:tabs>
        <w:ind w:left="2880" w:hanging="360"/>
      </w:pPr>
    </w:lvl>
    <w:lvl w:ilvl="4" w:tplc="CBE2399C" w:tentative="1">
      <w:start w:val="1"/>
      <w:numFmt w:val="lowerLetter"/>
      <w:lvlText w:val="%5."/>
      <w:lvlJc w:val="left"/>
      <w:pPr>
        <w:tabs>
          <w:tab w:val="num" w:pos="3600"/>
        </w:tabs>
        <w:ind w:left="3600" w:hanging="360"/>
      </w:pPr>
    </w:lvl>
    <w:lvl w:ilvl="5" w:tplc="8A847E66" w:tentative="1">
      <w:start w:val="1"/>
      <w:numFmt w:val="lowerRoman"/>
      <w:lvlText w:val="%6."/>
      <w:lvlJc w:val="right"/>
      <w:pPr>
        <w:tabs>
          <w:tab w:val="num" w:pos="4320"/>
        </w:tabs>
        <w:ind w:left="4320" w:hanging="180"/>
      </w:pPr>
    </w:lvl>
    <w:lvl w:ilvl="6" w:tplc="6D361DC0" w:tentative="1">
      <w:start w:val="1"/>
      <w:numFmt w:val="decimal"/>
      <w:lvlText w:val="%7."/>
      <w:lvlJc w:val="left"/>
      <w:pPr>
        <w:tabs>
          <w:tab w:val="num" w:pos="5040"/>
        </w:tabs>
        <w:ind w:left="5040" w:hanging="360"/>
      </w:pPr>
    </w:lvl>
    <w:lvl w:ilvl="7" w:tplc="A7223742" w:tentative="1">
      <w:start w:val="1"/>
      <w:numFmt w:val="lowerLetter"/>
      <w:lvlText w:val="%8."/>
      <w:lvlJc w:val="left"/>
      <w:pPr>
        <w:tabs>
          <w:tab w:val="num" w:pos="5760"/>
        </w:tabs>
        <w:ind w:left="5760" w:hanging="360"/>
      </w:pPr>
    </w:lvl>
    <w:lvl w:ilvl="8" w:tplc="3FA88D8E"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0A56D87E">
      <w:start w:val="1"/>
      <w:numFmt w:val="decimal"/>
      <w:lvlText w:val="%1."/>
      <w:lvlJc w:val="left"/>
      <w:pPr>
        <w:tabs>
          <w:tab w:val="num" w:pos="360"/>
        </w:tabs>
        <w:ind w:left="360" w:hanging="360"/>
      </w:pPr>
    </w:lvl>
    <w:lvl w:ilvl="1" w:tplc="FD00863E" w:tentative="1">
      <w:start w:val="1"/>
      <w:numFmt w:val="lowerLetter"/>
      <w:lvlText w:val="%2."/>
      <w:lvlJc w:val="left"/>
      <w:pPr>
        <w:tabs>
          <w:tab w:val="num" w:pos="1080"/>
        </w:tabs>
        <w:ind w:left="1080" w:hanging="360"/>
      </w:pPr>
    </w:lvl>
    <w:lvl w:ilvl="2" w:tplc="5BEA7CC8" w:tentative="1">
      <w:start w:val="1"/>
      <w:numFmt w:val="lowerRoman"/>
      <w:lvlText w:val="%3."/>
      <w:lvlJc w:val="right"/>
      <w:pPr>
        <w:tabs>
          <w:tab w:val="num" w:pos="1800"/>
        </w:tabs>
        <w:ind w:left="1800" w:hanging="180"/>
      </w:pPr>
    </w:lvl>
    <w:lvl w:ilvl="3" w:tplc="92D4319A" w:tentative="1">
      <w:start w:val="1"/>
      <w:numFmt w:val="decimal"/>
      <w:lvlText w:val="%4."/>
      <w:lvlJc w:val="left"/>
      <w:pPr>
        <w:tabs>
          <w:tab w:val="num" w:pos="2520"/>
        </w:tabs>
        <w:ind w:left="2520" w:hanging="360"/>
      </w:pPr>
    </w:lvl>
    <w:lvl w:ilvl="4" w:tplc="27B0FE1C" w:tentative="1">
      <w:start w:val="1"/>
      <w:numFmt w:val="lowerLetter"/>
      <w:lvlText w:val="%5."/>
      <w:lvlJc w:val="left"/>
      <w:pPr>
        <w:tabs>
          <w:tab w:val="num" w:pos="3240"/>
        </w:tabs>
        <w:ind w:left="3240" w:hanging="360"/>
      </w:pPr>
    </w:lvl>
    <w:lvl w:ilvl="5" w:tplc="174C096A" w:tentative="1">
      <w:start w:val="1"/>
      <w:numFmt w:val="lowerRoman"/>
      <w:lvlText w:val="%6."/>
      <w:lvlJc w:val="right"/>
      <w:pPr>
        <w:tabs>
          <w:tab w:val="num" w:pos="3960"/>
        </w:tabs>
        <w:ind w:left="3960" w:hanging="180"/>
      </w:pPr>
    </w:lvl>
    <w:lvl w:ilvl="6" w:tplc="9E3A9B8A" w:tentative="1">
      <w:start w:val="1"/>
      <w:numFmt w:val="decimal"/>
      <w:lvlText w:val="%7."/>
      <w:lvlJc w:val="left"/>
      <w:pPr>
        <w:tabs>
          <w:tab w:val="num" w:pos="4680"/>
        </w:tabs>
        <w:ind w:left="4680" w:hanging="360"/>
      </w:pPr>
    </w:lvl>
    <w:lvl w:ilvl="7" w:tplc="A7A85D84" w:tentative="1">
      <w:start w:val="1"/>
      <w:numFmt w:val="lowerLetter"/>
      <w:lvlText w:val="%8."/>
      <w:lvlJc w:val="left"/>
      <w:pPr>
        <w:tabs>
          <w:tab w:val="num" w:pos="5400"/>
        </w:tabs>
        <w:ind w:left="5400" w:hanging="360"/>
      </w:pPr>
    </w:lvl>
    <w:lvl w:ilvl="8" w:tplc="20CCB55A"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272E77D4">
      <w:start w:val="1"/>
      <w:numFmt w:val="decimal"/>
      <w:lvlText w:val="%1."/>
      <w:lvlJc w:val="left"/>
      <w:pPr>
        <w:tabs>
          <w:tab w:val="num" w:pos="780"/>
        </w:tabs>
        <w:ind w:left="780" w:hanging="780"/>
      </w:pPr>
      <w:rPr>
        <w:rFonts w:hint="default"/>
      </w:rPr>
    </w:lvl>
    <w:lvl w:ilvl="1" w:tplc="898A15BA" w:tentative="1">
      <w:start w:val="1"/>
      <w:numFmt w:val="lowerLetter"/>
      <w:lvlText w:val="%2."/>
      <w:lvlJc w:val="left"/>
      <w:pPr>
        <w:tabs>
          <w:tab w:val="num" w:pos="1440"/>
        </w:tabs>
        <w:ind w:left="1440" w:hanging="360"/>
      </w:pPr>
    </w:lvl>
    <w:lvl w:ilvl="2" w:tplc="BFD24BB2" w:tentative="1">
      <w:start w:val="1"/>
      <w:numFmt w:val="lowerRoman"/>
      <w:lvlText w:val="%3."/>
      <w:lvlJc w:val="right"/>
      <w:pPr>
        <w:tabs>
          <w:tab w:val="num" w:pos="2160"/>
        </w:tabs>
        <w:ind w:left="2160" w:hanging="180"/>
      </w:pPr>
    </w:lvl>
    <w:lvl w:ilvl="3" w:tplc="7138DEDC" w:tentative="1">
      <w:start w:val="1"/>
      <w:numFmt w:val="decimal"/>
      <w:lvlText w:val="%4."/>
      <w:lvlJc w:val="left"/>
      <w:pPr>
        <w:tabs>
          <w:tab w:val="num" w:pos="2880"/>
        </w:tabs>
        <w:ind w:left="2880" w:hanging="360"/>
      </w:pPr>
    </w:lvl>
    <w:lvl w:ilvl="4" w:tplc="5036B0E8" w:tentative="1">
      <w:start w:val="1"/>
      <w:numFmt w:val="lowerLetter"/>
      <w:lvlText w:val="%5."/>
      <w:lvlJc w:val="left"/>
      <w:pPr>
        <w:tabs>
          <w:tab w:val="num" w:pos="3600"/>
        </w:tabs>
        <w:ind w:left="3600" w:hanging="360"/>
      </w:pPr>
    </w:lvl>
    <w:lvl w:ilvl="5" w:tplc="1FB24D4E" w:tentative="1">
      <w:start w:val="1"/>
      <w:numFmt w:val="lowerRoman"/>
      <w:lvlText w:val="%6."/>
      <w:lvlJc w:val="right"/>
      <w:pPr>
        <w:tabs>
          <w:tab w:val="num" w:pos="4320"/>
        </w:tabs>
        <w:ind w:left="4320" w:hanging="180"/>
      </w:pPr>
    </w:lvl>
    <w:lvl w:ilvl="6" w:tplc="11CACC5E" w:tentative="1">
      <w:start w:val="1"/>
      <w:numFmt w:val="decimal"/>
      <w:lvlText w:val="%7."/>
      <w:lvlJc w:val="left"/>
      <w:pPr>
        <w:tabs>
          <w:tab w:val="num" w:pos="5040"/>
        </w:tabs>
        <w:ind w:left="5040" w:hanging="360"/>
      </w:pPr>
    </w:lvl>
    <w:lvl w:ilvl="7" w:tplc="E61EA590" w:tentative="1">
      <w:start w:val="1"/>
      <w:numFmt w:val="lowerLetter"/>
      <w:lvlText w:val="%8."/>
      <w:lvlJc w:val="left"/>
      <w:pPr>
        <w:tabs>
          <w:tab w:val="num" w:pos="5760"/>
        </w:tabs>
        <w:ind w:left="5760" w:hanging="360"/>
      </w:pPr>
    </w:lvl>
    <w:lvl w:ilvl="8" w:tplc="2F425B2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4C12E3C6">
      <w:start w:val="1"/>
      <w:numFmt w:val="decimal"/>
      <w:lvlText w:val="%1."/>
      <w:lvlJc w:val="left"/>
      <w:pPr>
        <w:tabs>
          <w:tab w:val="num" w:pos="360"/>
        </w:tabs>
        <w:ind w:left="360" w:hanging="360"/>
      </w:pPr>
      <w:rPr>
        <w:rFonts w:hint="default"/>
      </w:rPr>
    </w:lvl>
    <w:lvl w:ilvl="1" w:tplc="E1F2A73C" w:tentative="1">
      <w:start w:val="1"/>
      <w:numFmt w:val="lowerLetter"/>
      <w:lvlText w:val="%2."/>
      <w:lvlJc w:val="left"/>
      <w:pPr>
        <w:tabs>
          <w:tab w:val="num" w:pos="720"/>
        </w:tabs>
        <w:ind w:left="720" w:hanging="360"/>
      </w:pPr>
    </w:lvl>
    <w:lvl w:ilvl="2" w:tplc="53902E2C" w:tentative="1">
      <w:start w:val="1"/>
      <w:numFmt w:val="lowerRoman"/>
      <w:lvlText w:val="%3."/>
      <w:lvlJc w:val="right"/>
      <w:pPr>
        <w:tabs>
          <w:tab w:val="num" w:pos="1440"/>
        </w:tabs>
        <w:ind w:left="1440" w:hanging="180"/>
      </w:pPr>
    </w:lvl>
    <w:lvl w:ilvl="3" w:tplc="A738891A" w:tentative="1">
      <w:start w:val="1"/>
      <w:numFmt w:val="decimal"/>
      <w:lvlText w:val="%4."/>
      <w:lvlJc w:val="left"/>
      <w:pPr>
        <w:tabs>
          <w:tab w:val="num" w:pos="2160"/>
        </w:tabs>
        <w:ind w:left="2160" w:hanging="360"/>
      </w:pPr>
    </w:lvl>
    <w:lvl w:ilvl="4" w:tplc="09F8C6AE" w:tentative="1">
      <w:start w:val="1"/>
      <w:numFmt w:val="lowerLetter"/>
      <w:lvlText w:val="%5."/>
      <w:lvlJc w:val="left"/>
      <w:pPr>
        <w:tabs>
          <w:tab w:val="num" w:pos="2880"/>
        </w:tabs>
        <w:ind w:left="2880" w:hanging="360"/>
      </w:pPr>
    </w:lvl>
    <w:lvl w:ilvl="5" w:tplc="B48A85FA" w:tentative="1">
      <w:start w:val="1"/>
      <w:numFmt w:val="lowerRoman"/>
      <w:lvlText w:val="%6."/>
      <w:lvlJc w:val="right"/>
      <w:pPr>
        <w:tabs>
          <w:tab w:val="num" w:pos="3600"/>
        </w:tabs>
        <w:ind w:left="3600" w:hanging="180"/>
      </w:pPr>
    </w:lvl>
    <w:lvl w:ilvl="6" w:tplc="4A40E754" w:tentative="1">
      <w:start w:val="1"/>
      <w:numFmt w:val="decimal"/>
      <w:lvlText w:val="%7."/>
      <w:lvlJc w:val="left"/>
      <w:pPr>
        <w:tabs>
          <w:tab w:val="num" w:pos="4320"/>
        </w:tabs>
        <w:ind w:left="4320" w:hanging="360"/>
      </w:pPr>
    </w:lvl>
    <w:lvl w:ilvl="7" w:tplc="47CA7F1C" w:tentative="1">
      <w:start w:val="1"/>
      <w:numFmt w:val="lowerLetter"/>
      <w:lvlText w:val="%8."/>
      <w:lvlJc w:val="left"/>
      <w:pPr>
        <w:tabs>
          <w:tab w:val="num" w:pos="5040"/>
        </w:tabs>
        <w:ind w:left="5040" w:hanging="360"/>
      </w:pPr>
    </w:lvl>
    <w:lvl w:ilvl="8" w:tplc="DD7C872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DA323734">
      <w:start w:val="1"/>
      <w:numFmt w:val="decimal"/>
      <w:lvlText w:val="%1."/>
      <w:lvlJc w:val="left"/>
      <w:pPr>
        <w:ind w:left="720" w:hanging="360"/>
      </w:pPr>
      <w:rPr>
        <w:rFonts w:hint="default"/>
      </w:rPr>
    </w:lvl>
    <w:lvl w:ilvl="1" w:tplc="164E37A0">
      <w:start w:val="1"/>
      <w:numFmt w:val="lowerLetter"/>
      <w:lvlText w:val="%2."/>
      <w:lvlJc w:val="left"/>
      <w:pPr>
        <w:ind w:left="1440" w:hanging="360"/>
      </w:pPr>
    </w:lvl>
    <w:lvl w:ilvl="2" w:tplc="7EC864C4" w:tentative="1">
      <w:start w:val="1"/>
      <w:numFmt w:val="lowerRoman"/>
      <w:lvlText w:val="%3."/>
      <w:lvlJc w:val="right"/>
      <w:pPr>
        <w:ind w:left="2160" w:hanging="180"/>
      </w:pPr>
    </w:lvl>
    <w:lvl w:ilvl="3" w:tplc="28769132" w:tentative="1">
      <w:start w:val="1"/>
      <w:numFmt w:val="decimal"/>
      <w:lvlText w:val="%4."/>
      <w:lvlJc w:val="left"/>
      <w:pPr>
        <w:ind w:left="2880" w:hanging="360"/>
      </w:pPr>
    </w:lvl>
    <w:lvl w:ilvl="4" w:tplc="A29A89E8" w:tentative="1">
      <w:start w:val="1"/>
      <w:numFmt w:val="lowerLetter"/>
      <w:lvlText w:val="%5."/>
      <w:lvlJc w:val="left"/>
      <w:pPr>
        <w:ind w:left="3600" w:hanging="360"/>
      </w:pPr>
    </w:lvl>
    <w:lvl w:ilvl="5" w:tplc="EB4EB66C" w:tentative="1">
      <w:start w:val="1"/>
      <w:numFmt w:val="lowerRoman"/>
      <w:lvlText w:val="%6."/>
      <w:lvlJc w:val="right"/>
      <w:pPr>
        <w:ind w:left="4320" w:hanging="180"/>
      </w:pPr>
    </w:lvl>
    <w:lvl w:ilvl="6" w:tplc="D200FCB8" w:tentative="1">
      <w:start w:val="1"/>
      <w:numFmt w:val="decimal"/>
      <w:lvlText w:val="%7."/>
      <w:lvlJc w:val="left"/>
      <w:pPr>
        <w:ind w:left="5040" w:hanging="360"/>
      </w:pPr>
    </w:lvl>
    <w:lvl w:ilvl="7" w:tplc="DC28AE28" w:tentative="1">
      <w:start w:val="1"/>
      <w:numFmt w:val="lowerLetter"/>
      <w:lvlText w:val="%8."/>
      <w:lvlJc w:val="left"/>
      <w:pPr>
        <w:ind w:left="5760" w:hanging="360"/>
      </w:pPr>
    </w:lvl>
    <w:lvl w:ilvl="8" w:tplc="D4623C7C"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71B83CAA">
      <w:start w:val="1"/>
      <w:numFmt w:val="decimal"/>
      <w:lvlText w:val="%1."/>
      <w:lvlJc w:val="left"/>
      <w:pPr>
        <w:tabs>
          <w:tab w:val="num" w:pos="1080"/>
        </w:tabs>
        <w:ind w:left="1080" w:hanging="360"/>
      </w:pPr>
      <w:rPr>
        <w:rFonts w:hint="default"/>
      </w:rPr>
    </w:lvl>
    <w:lvl w:ilvl="1" w:tplc="D3D891A6" w:tentative="1">
      <w:start w:val="1"/>
      <w:numFmt w:val="lowerLetter"/>
      <w:lvlText w:val="%2."/>
      <w:lvlJc w:val="left"/>
      <w:pPr>
        <w:tabs>
          <w:tab w:val="num" w:pos="1440"/>
        </w:tabs>
        <w:ind w:left="1440" w:hanging="360"/>
      </w:pPr>
    </w:lvl>
    <w:lvl w:ilvl="2" w:tplc="37CCF17A" w:tentative="1">
      <w:start w:val="1"/>
      <w:numFmt w:val="lowerRoman"/>
      <w:lvlText w:val="%3."/>
      <w:lvlJc w:val="right"/>
      <w:pPr>
        <w:tabs>
          <w:tab w:val="num" w:pos="2160"/>
        </w:tabs>
        <w:ind w:left="2160" w:hanging="180"/>
      </w:pPr>
    </w:lvl>
    <w:lvl w:ilvl="3" w:tplc="7A2EC52E" w:tentative="1">
      <w:start w:val="1"/>
      <w:numFmt w:val="decimal"/>
      <w:lvlText w:val="%4."/>
      <w:lvlJc w:val="left"/>
      <w:pPr>
        <w:tabs>
          <w:tab w:val="num" w:pos="2880"/>
        </w:tabs>
        <w:ind w:left="2880" w:hanging="360"/>
      </w:pPr>
    </w:lvl>
    <w:lvl w:ilvl="4" w:tplc="2D6E5504" w:tentative="1">
      <w:start w:val="1"/>
      <w:numFmt w:val="lowerLetter"/>
      <w:lvlText w:val="%5."/>
      <w:lvlJc w:val="left"/>
      <w:pPr>
        <w:tabs>
          <w:tab w:val="num" w:pos="3600"/>
        </w:tabs>
        <w:ind w:left="3600" w:hanging="360"/>
      </w:pPr>
    </w:lvl>
    <w:lvl w:ilvl="5" w:tplc="DD800076" w:tentative="1">
      <w:start w:val="1"/>
      <w:numFmt w:val="lowerRoman"/>
      <w:lvlText w:val="%6."/>
      <w:lvlJc w:val="right"/>
      <w:pPr>
        <w:tabs>
          <w:tab w:val="num" w:pos="4320"/>
        </w:tabs>
        <w:ind w:left="4320" w:hanging="180"/>
      </w:pPr>
    </w:lvl>
    <w:lvl w:ilvl="6" w:tplc="093EE39A" w:tentative="1">
      <w:start w:val="1"/>
      <w:numFmt w:val="decimal"/>
      <w:lvlText w:val="%7."/>
      <w:lvlJc w:val="left"/>
      <w:pPr>
        <w:tabs>
          <w:tab w:val="num" w:pos="5040"/>
        </w:tabs>
        <w:ind w:left="5040" w:hanging="360"/>
      </w:pPr>
    </w:lvl>
    <w:lvl w:ilvl="7" w:tplc="18ACE8A6" w:tentative="1">
      <w:start w:val="1"/>
      <w:numFmt w:val="lowerLetter"/>
      <w:lvlText w:val="%8."/>
      <w:lvlJc w:val="left"/>
      <w:pPr>
        <w:tabs>
          <w:tab w:val="num" w:pos="5760"/>
        </w:tabs>
        <w:ind w:left="5760" w:hanging="360"/>
      </w:pPr>
    </w:lvl>
    <w:lvl w:ilvl="8" w:tplc="EF542B3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6A1889A6">
      <w:start w:val="1"/>
      <w:numFmt w:val="decimal"/>
      <w:lvlText w:val="%1."/>
      <w:lvlJc w:val="left"/>
      <w:pPr>
        <w:tabs>
          <w:tab w:val="num" w:pos="360"/>
        </w:tabs>
        <w:ind w:left="360" w:hanging="360"/>
      </w:pPr>
      <w:rPr>
        <w:rFonts w:hint="default"/>
        <w:b w:val="0"/>
      </w:rPr>
    </w:lvl>
    <w:lvl w:ilvl="1" w:tplc="30045812" w:tentative="1">
      <w:start w:val="1"/>
      <w:numFmt w:val="lowerLetter"/>
      <w:lvlText w:val="%2."/>
      <w:lvlJc w:val="left"/>
      <w:pPr>
        <w:tabs>
          <w:tab w:val="num" w:pos="1440"/>
        </w:tabs>
        <w:ind w:left="1440" w:hanging="360"/>
      </w:pPr>
    </w:lvl>
    <w:lvl w:ilvl="2" w:tplc="130C1416" w:tentative="1">
      <w:start w:val="1"/>
      <w:numFmt w:val="lowerRoman"/>
      <w:lvlText w:val="%3."/>
      <w:lvlJc w:val="right"/>
      <w:pPr>
        <w:tabs>
          <w:tab w:val="num" w:pos="2160"/>
        </w:tabs>
        <w:ind w:left="2160" w:hanging="180"/>
      </w:pPr>
    </w:lvl>
    <w:lvl w:ilvl="3" w:tplc="E552411A" w:tentative="1">
      <w:start w:val="1"/>
      <w:numFmt w:val="decimal"/>
      <w:lvlText w:val="%4."/>
      <w:lvlJc w:val="left"/>
      <w:pPr>
        <w:tabs>
          <w:tab w:val="num" w:pos="2880"/>
        </w:tabs>
        <w:ind w:left="2880" w:hanging="360"/>
      </w:pPr>
    </w:lvl>
    <w:lvl w:ilvl="4" w:tplc="13E0BAD4" w:tentative="1">
      <w:start w:val="1"/>
      <w:numFmt w:val="lowerLetter"/>
      <w:lvlText w:val="%5."/>
      <w:lvlJc w:val="left"/>
      <w:pPr>
        <w:tabs>
          <w:tab w:val="num" w:pos="3600"/>
        </w:tabs>
        <w:ind w:left="3600" w:hanging="360"/>
      </w:pPr>
    </w:lvl>
    <w:lvl w:ilvl="5" w:tplc="0F825E54" w:tentative="1">
      <w:start w:val="1"/>
      <w:numFmt w:val="lowerRoman"/>
      <w:lvlText w:val="%6."/>
      <w:lvlJc w:val="right"/>
      <w:pPr>
        <w:tabs>
          <w:tab w:val="num" w:pos="4320"/>
        </w:tabs>
        <w:ind w:left="4320" w:hanging="180"/>
      </w:pPr>
    </w:lvl>
    <w:lvl w:ilvl="6" w:tplc="14DA5958" w:tentative="1">
      <w:start w:val="1"/>
      <w:numFmt w:val="decimal"/>
      <w:lvlText w:val="%7."/>
      <w:lvlJc w:val="left"/>
      <w:pPr>
        <w:tabs>
          <w:tab w:val="num" w:pos="5040"/>
        </w:tabs>
        <w:ind w:left="5040" w:hanging="360"/>
      </w:pPr>
    </w:lvl>
    <w:lvl w:ilvl="7" w:tplc="FE9C6D96" w:tentative="1">
      <w:start w:val="1"/>
      <w:numFmt w:val="lowerLetter"/>
      <w:lvlText w:val="%8."/>
      <w:lvlJc w:val="left"/>
      <w:pPr>
        <w:tabs>
          <w:tab w:val="num" w:pos="5760"/>
        </w:tabs>
        <w:ind w:left="5760" w:hanging="360"/>
      </w:pPr>
    </w:lvl>
    <w:lvl w:ilvl="8" w:tplc="79982112"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06AA1126">
      <w:start w:val="1"/>
      <w:numFmt w:val="decimal"/>
      <w:lvlText w:val="%1."/>
      <w:lvlJc w:val="left"/>
      <w:pPr>
        <w:tabs>
          <w:tab w:val="num" w:pos="780"/>
        </w:tabs>
        <w:ind w:left="780" w:hanging="780"/>
      </w:pPr>
      <w:rPr>
        <w:rFonts w:hint="default"/>
      </w:rPr>
    </w:lvl>
    <w:lvl w:ilvl="1" w:tplc="37DA1918" w:tentative="1">
      <w:start w:val="1"/>
      <w:numFmt w:val="lowerLetter"/>
      <w:lvlText w:val="%2."/>
      <w:lvlJc w:val="left"/>
      <w:pPr>
        <w:tabs>
          <w:tab w:val="num" w:pos="1440"/>
        </w:tabs>
        <w:ind w:left="1440" w:hanging="360"/>
      </w:pPr>
    </w:lvl>
    <w:lvl w:ilvl="2" w:tplc="ECE0FD56" w:tentative="1">
      <w:start w:val="1"/>
      <w:numFmt w:val="lowerRoman"/>
      <w:lvlText w:val="%3."/>
      <w:lvlJc w:val="right"/>
      <w:pPr>
        <w:tabs>
          <w:tab w:val="num" w:pos="2160"/>
        </w:tabs>
        <w:ind w:left="2160" w:hanging="180"/>
      </w:pPr>
    </w:lvl>
    <w:lvl w:ilvl="3" w:tplc="710AF662" w:tentative="1">
      <w:start w:val="1"/>
      <w:numFmt w:val="decimal"/>
      <w:lvlText w:val="%4."/>
      <w:lvlJc w:val="left"/>
      <w:pPr>
        <w:tabs>
          <w:tab w:val="num" w:pos="2880"/>
        </w:tabs>
        <w:ind w:left="2880" w:hanging="360"/>
      </w:pPr>
    </w:lvl>
    <w:lvl w:ilvl="4" w:tplc="A93E20FA" w:tentative="1">
      <w:start w:val="1"/>
      <w:numFmt w:val="lowerLetter"/>
      <w:lvlText w:val="%5."/>
      <w:lvlJc w:val="left"/>
      <w:pPr>
        <w:tabs>
          <w:tab w:val="num" w:pos="3600"/>
        </w:tabs>
        <w:ind w:left="3600" w:hanging="360"/>
      </w:pPr>
    </w:lvl>
    <w:lvl w:ilvl="5" w:tplc="57D4BB04" w:tentative="1">
      <w:start w:val="1"/>
      <w:numFmt w:val="lowerRoman"/>
      <w:lvlText w:val="%6."/>
      <w:lvlJc w:val="right"/>
      <w:pPr>
        <w:tabs>
          <w:tab w:val="num" w:pos="4320"/>
        </w:tabs>
        <w:ind w:left="4320" w:hanging="180"/>
      </w:pPr>
    </w:lvl>
    <w:lvl w:ilvl="6" w:tplc="2B5CC7E4" w:tentative="1">
      <w:start w:val="1"/>
      <w:numFmt w:val="decimal"/>
      <w:lvlText w:val="%7."/>
      <w:lvlJc w:val="left"/>
      <w:pPr>
        <w:tabs>
          <w:tab w:val="num" w:pos="5040"/>
        </w:tabs>
        <w:ind w:left="5040" w:hanging="360"/>
      </w:pPr>
    </w:lvl>
    <w:lvl w:ilvl="7" w:tplc="283E3C1C" w:tentative="1">
      <w:start w:val="1"/>
      <w:numFmt w:val="lowerLetter"/>
      <w:lvlText w:val="%8."/>
      <w:lvlJc w:val="left"/>
      <w:pPr>
        <w:tabs>
          <w:tab w:val="num" w:pos="5760"/>
        </w:tabs>
        <w:ind w:left="5760" w:hanging="360"/>
      </w:pPr>
    </w:lvl>
    <w:lvl w:ilvl="8" w:tplc="8438EEBC"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F90AAA6E">
      <w:start w:val="1"/>
      <w:numFmt w:val="decimal"/>
      <w:lvlText w:val="%1."/>
      <w:lvlJc w:val="left"/>
      <w:pPr>
        <w:tabs>
          <w:tab w:val="num" w:pos="720"/>
        </w:tabs>
        <w:ind w:left="720" w:hanging="360"/>
      </w:pPr>
      <w:rPr>
        <w:rFonts w:hint="default"/>
        <w:b w:val="0"/>
      </w:rPr>
    </w:lvl>
    <w:lvl w:ilvl="1" w:tplc="DF207C7E" w:tentative="1">
      <w:start w:val="1"/>
      <w:numFmt w:val="lowerLetter"/>
      <w:lvlText w:val="%2."/>
      <w:lvlJc w:val="left"/>
      <w:pPr>
        <w:tabs>
          <w:tab w:val="num" w:pos="1440"/>
        </w:tabs>
        <w:ind w:left="1440" w:hanging="360"/>
      </w:pPr>
    </w:lvl>
    <w:lvl w:ilvl="2" w:tplc="7A78D2D6" w:tentative="1">
      <w:start w:val="1"/>
      <w:numFmt w:val="lowerRoman"/>
      <w:lvlText w:val="%3."/>
      <w:lvlJc w:val="right"/>
      <w:pPr>
        <w:tabs>
          <w:tab w:val="num" w:pos="2160"/>
        </w:tabs>
        <w:ind w:left="2160" w:hanging="180"/>
      </w:pPr>
    </w:lvl>
    <w:lvl w:ilvl="3" w:tplc="D6EA6CCA" w:tentative="1">
      <w:start w:val="1"/>
      <w:numFmt w:val="decimal"/>
      <w:lvlText w:val="%4."/>
      <w:lvlJc w:val="left"/>
      <w:pPr>
        <w:tabs>
          <w:tab w:val="num" w:pos="2880"/>
        </w:tabs>
        <w:ind w:left="2880" w:hanging="360"/>
      </w:pPr>
    </w:lvl>
    <w:lvl w:ilvl="4" w:tplc="DE4A60C4" w:tentative="1">
      <w:start w:val="1"/>
      <w:numFmt w:val="lowerLetter"/>
      <w:lvlText w:val="%5."/>
      <w:lvlJc w:val="left"/>
      <w:pPr>
        <w:tabs>
          <w:tab w:val="num" w:pos="3600"/>
        </w:tabs>
        <w:ind w:left="3600" w:hanging="360"/>
      </w:pPr>
    </w:lvl>
    <w:lvl w:ilvl="5" w:tplc="A536897A" w:tentative="1">
      <w:start w:val="1"/>
      <w:numFmt w:val="lowerRoman"/>
      <w:lvlText w:val="%6."/>
      <w:lvlJc w:val="right"/>
      <w:pPr>
        <w:tabs>
          <w:tab w:val="num" w:pos="4320"/>
        </w:tabs>
        <w:ind w:left="4320" w:hanging="180"/>
      </w:pPr>
    </w:lvl>
    <w:lvl w:ilvl="6" w:tplc="99F0219A" w:tentative="1">
      <w:start w:val="1"/>
      <w:numFmt w:val="decimal"/>
      <w:lvlText w:val="%7."/>
      <w:lvlJc w:val="left"/>
      <w:pPr>
        <w:tabs>
          <w:tab w:val="num" w:pos="5040"/>
        </w:tabs>
        <w:ind w:left="5040" w:hanging="360"/>
      </w:pPr>
    </w:lvl>
    <w:lvl w:ilvl="7" w:tplc="70FAA218" w:tentative="1">
      <w:start w:val="1"/>
      <w:numFmt w:val="lowerLetter"/>
      <w:lvlText w:val="%8."/>
      <w:lvlJc w:val="left"/>
      <w:pPr>
        <w:tabs>
          <w:tab w:val="num" w:pos="5760"/>
        </w:tabs>
        <w:ind w:left="5760" w:hanging="360"/>
      </w:pPr>
    </w:lvl>
    <w:lvl w:ilvl="8" w:tplc="0044A4CC"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EA5448AA">
      <w:start w:val="1"/>
      <w:numFmt w:val="decimal"/>
      <w:lvlText w:val="%1."/>
      <w:lvlJc w:val="left"/>
      <w:pPr>
        <w:ind w:left="360" w:hanging="360"/>
      </w:pPr>
      <w:rPr>
        <w:rFonts w:hint="default"/>
        <w:b/>
      </w:rPr>
    </w:lvl>
    <w:lvl w:ilvl="1" w:tplc="205E2E10" w:tentative="1">
      <w:start w:val="1"/>
      <w:numFmt w:val="lowerLetter"/>
      <w:lvlText w:val="%2."/>
      <w:lvlJc w:val="left"/>
      <w:pPr>
        <w:ind w:left="1080" w:hanging="360"/>
      </w:pPr>
    </w:lvl>
    <w:lvl w:ilvl="2" w:tplc="854C27E2" w:tentative="1">
      <w:start w:val="1"/>
      <w:numFmt w:val="lowerRoman"/>
      <w:lvlText w:val="%3."/>
      <w:lvlJc w:val="right"/>
      <w:pPr>
        <w:ind w:left="1800" w:hanging="180"/>
      </w:pPr>
    </w:lvl>
    <w:lvl w:ilvl="3" w:tplc="6E6C9F04" w:tentative="1">
      <w:start w:val="1"/>
      <w:numFmt w:val="decimal"/>
      <w:lvlText w:val="%4."/>
      <w:lvlJc w:val="left"/>
      <w:pPr>
        <w:ind w:left="2520" w:hanging="360"/>
      </w:pPr>
    </w:lvl>
    <w:lvl w:ilvl="4" w:tplc="ECA8B1EC" w:tentative="1">
      <w:start w:val="1"/>
      <w:numFmt w:val="lowerLetter"/>
      <w:lvlText w:val="%5."/>
      <w:lvlJc w:val="left"/>
      <w:pPr>
        <w:ind w:left="3240" w:hanging="360"/>
      </w:pPr>
    </w:lvl>
    <w:lvl w:ilvl="5" w:tplc="39942D3C" w:tentative="1">
      <w:start w:val="1"/>
      <w:numFmt w:val="lowerRoman"/>
      <w:lvlText w:val="%6."/>
      <w:lvlJc w:val="right"/>
      <w:pPr>
        <w:ind w:left="3960" w:hanging="180"/>
      </w:pPr>
    </w:lvl>
    <w:lvl w:ilvl="6" w:tplc="DF4613BC" w:tentative="1">
      <w:start w:val="1"/>
      <w:numFmt w:val="decimal"/>
      <w:lvlText w:val="%7."/>
      <w:lvlJc w:val="left"/>
      <w:pPr>
        <w:ind w:left="4680" w:hanging="360"/>
      </w:pPr>
    </w:lvl>
    <w:lvl w:ilvl="7" w:tplc="8C423806" w:tentative="1">
      <w:start w:val="1"/>
      <w:numFmt w:val="lowerLetter"/>
      <w:lvlText w:val="%8."/>
      <w:lvlJc w:val="left"/>
      <w:pPr>
        <w:ind w:left="5400" w:hanging="360"/>
      </w:pPr>
    </w:lvl>
    <w:lvl w:ilvl="8" w:tplc="C5B422AA"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E5907072">
      <w:start w:val="1"/>
      <w:numFmt w:val="decimal"/>
      <w:lvlText w:val="%1."/>
      <w:lvlJc w:val="left"/>
      <w:pPr>
        <w:tabs>
          <w:tab w:val="num" w:pos="360"/>
        </w:tabs>
        <w:ind w:left="360" w:hanging="360"/>
      </w:pPr>
      <w:rPr>
        <w:rFonts w:hint="default"/>
      </w:rPr>
    </w:lvl>
    <w:lvl w:ilvl="1" w:tplc="48D6CCF6" w:tentative="1">
      <w:start w:val="1"/>
      <w:numFmt w:val="lowerLetter"/>
      <w:lvlText w:val="%2."/>
      <w:lvlJc w:val="left"/>
      <w:pPr>
        <w:tabs>
          <w:tab w:val="num" w:pos="1440"/>
        </w:tabs>
        <w:ind w:left="1440" w:hanging="360"/>
      </w:pPr>
    </w:lvl>
    <w:lvl w:ilvl="2" w:tplc="A9A0101A" w:tentative="1">
      <w:start w:val="1"/>
      <w:numFmt w:val="lowerRoman"/>
      <w:lvlText w:val="%3."/>
      <w:lvlJc w:val="right"/>
      <w:pPr>
        <w:tabs>
          <w:tab w:val="num" w:pos="2160"/>
        </w:tabs>
        <w:ind w:left="2160" w:hanging="180"/>
      </w:pPr>
    </w:lvl>
    <w:lvl w:ilvl="3" w:tplc="F9CEFA24" w:tentative="1">
      <w:start w:val="1"/>
      <w:numFmt w:val="decimal"/>
      <w:lvlText w:val="%4."/>
      <w:lvlJc w:val="left"/>
      <w:pPr>
        <w:tabs>
          <w:tab w:val="num" w:pos="2880"/>
        </w:tabs>
        <w:ind w:left="2880" w:hanging="360"/>
      </w:pPr>
    </w:lvl>
    <w:lvl w:ilvl="4" w:tplc="FEB8A600" w:tentative="1">
      <w:start w:val="1"/>
      <w:numFmt w:val="lowerLetter"/>
      <w:lvlText w:val="%5."/>
      <w:lvlJc w:val="left"/>
      <w:pPr>
        <w:tabs>
          <w:tab w:val="num" w:pos="3600"/>
        </w:tabs>
        <w:ind w:left="3600" w:hanging="360"/>
      </w:pPr>
    </w:lvl>
    <w:lvl w:ilvl="5" w:tplc="DC30C78A" w:tentative="1">
      <w:start w:val="1"/>
      <w:numFmt w:val="lowerRoman"/>
      <w:lvlText w:val="%6."/>
      <w:lvlJc w:val="right"/>
      <w:pPr>
        <w:tabs>
          <w:tab w:val="num" w:pos="4320"/>
        </w:tabs>
        <w:ind w:left="4320" w:hanging="180"/>
      </w:pPr>
    </w:lvl>
    <w:lvl w:ilvl="6" w:tplc="74C04D96" w:tentative="1">
      <w:start w:val="1"/>
      <w:numFmt w:val="decimal"/>
      <w:lvlText w:val="%7."/>
      <w:lvlJc w:val="left"/>
      <w:pPr>
        <w:tabs>
          <w:tab w:val="num" w:pos="5040"/>
        </w:tabs>
        <w:ind w:left="5040" w:hanging="360"/>
      </w:pPr>
    </w:lvl>
    <w:lvl w:ilvl="7" w:tplc="DD9400A0" w:tentative="1">
      <w:start w:val="1"/>
      <w:numFmt w:val="lowerLetter"/>
      <w:lvlText w:val="%8."/>
      <w:lvlJc w:val="left"/>
      <w:pPr>
        <w:tabs>
          <w:tab w:val="num" w:pos="5760"/>
        </w:tabs>
        <w:ind w:left="5760" w:hanging="360"/>
      </w:pPr>
    </w:lvl>
    <w:lvl w:ilvl="8" w:tplc="665EC3A8"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D82EFBDE">
      <w:start w:val="1"/>
      <w:numFmt w:val="decimal"/>
      <w:lvlText w:val="%1."/>
      <w:lvlJc w:val="left"/>
      <w:pPr>
        <w:tabs>
          <w:tab w:val="num" w:pos="360"/>
        </w:tabs>
        <w:ind w:left="360" w:hanging="360"/>
      </w:pPr>
    </w:lvl>
    <w:lvl w:ilvl="1" w:tplc="0E0EA070" w:tentative="1">
      <w:start w:val="1"/>
      <w:numFmt w:val="lowerLetter"/>
      <w:lvlText w:val="%2."/>
      <w:lvlJc w:val="left"/>
      <w:pPr>
        <w:tabs>
          <w:tab w:val="num" w:pos="1080"/>
        </w:tabs>
        <w:ind w:left="1080" w:hanging="360"/>
      </w:pPr>
    </w:lvl>
    <w:lvl w:ilvl="2" w:tplc="7CDED724" w:tentative="1">
      <w:start w:val="1"/>
      <w:numFmt w:val="lowerRoman"/>
      <w:lvlText w:val="%3."/>
      <w:lvlJc w:val="right"/>
      <w:pPr>
        <w:tabs>
          <w:tab w:val="num" w:pos="1800"/>
        </w:tabs>
        <w:ind w:left="1800" w:hanging="180"/>
      </w:pPr>
    </w:lvl>
    <w:lvl w:ilvl="3" w:tplc="28C6A6E0" w:tentative="1">
      <w:start w:val="1"/>
      <w:numFmt w:val="decimal"/>
      <w:lvlText w:val="%4."/>
      <w:lvlJc w:val="left"/>
      <w:pPr>
        <w:tabs>
          <w:tab w:val="num" w:pos="2520"/>
        </w:tabs>
        <w:ind w:left="2520" w:hanging="360"/>
      </w:pPr>
    </w:lvl>
    <w:lvl w:ilvl="4" w:tplc="730E3930" w:tentative="1">
      <w:start w:val="1"/>
      <w:numFmt w:val="lowerLetter"/>
      <w:lvlText w:val="%5."/>
      <w:lvlJc w:val="left"/>
      <w:pPr>
        <w:tabs>
          <w:tab w:val="num" w:pos="3240"/>
        </w:tabs>
        <w:ind w:left="3240" w:hanging="360"/>
      </w:pPr>
    </w:lvl>
    <w:lvl w:ilvl="5" w:tplc="4140BD0A" w:tentative="1">
      <w:start w:val="1"/>
      <w:numFmt w:val="lowerRoman"/>
      <w:lvlText w:val="%6."/>
      <w:lvlJc w:val="right"/>
      <w:pPr>
        <w:tabs>
          <w:tab w:val="num" w:pos="3960"/>
        </w:tabs>
        <w:ind w:left="3960" w:hanging="180"/>
      </w:pPr>
    </w:lvl>
    <w:lvl w:ilvl="6" w:tplc="DF4865F6" w:tentative="1">
      <w:start w:val="1"/>
      <w:numFmt w:val="decimal"/>
      <w:lvlText w:val="%7."/>
      <w:lvlJc w:val="left"/>
      <w:pPr>
        <w:tabs>
          <w:tab w:val="num" w:pos="4680"/>
        </w:tabs>
        <w:ind w:left="4680" w:hanging="360"/>
      </w:pPr>
    </w:lvl>
    <w:lvl w:ilvl="7" w:tplc="1074AF82" w:tentative="1">
      <w:start w:val="1"/>
      <w:numFmt w:val="lowerLetter"/>
      <w:lvlText w:val="%8."/>
      <w:lvlJc w:val="left"/>
      <w:pPr>
        <w:tabs>
          <w:tab w:val="num" w:pos="5400"/>
        </w:tabs>
        <w:ind w:left="5400" w:hanging="360"/>
      </w:pPr>
    </w:lvl>
    <w:lvl w:ilvl="8" w:tplc="7C44CEE0"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1F72D234">
      <w:start w:val="1"/>
      <w:numFmt w:val="decimal"/>
      <w:lvlText w:val="%1."/>
      <w:lvlJc w:val="left"/>
      <w:pPr>
        <w:ind w:left="930" w:hanging="570"/>
      </w:pPr>
      <w:rPr>
        <w:rFonts w:hint="default"/>
        <w:b w:val="0"/>
      </w:rPr>
    </w:lvl>
    <w:lvl w:ilvl="1" w:tplc="C87A912C" w:tentative="1">
      <w:start w:val="1"/>
      <w:numFmt w:val="lowerLetter"/>
      <w:lvlText w:val="%2."/>
      <w:lvlJc w:val="left"/>
      <w:pPr>
        <w:ind w:left="1440" w:hanging="360"/>
      </w:pPr>
    </w:lvl>
    <w:lvl w:ilvl="2" w:tplc="C9B0F898" w:tentative="1">
      <w:start w:val="1"/>
      <w:numFmt w:val="lowerRoman"/>
      <w:lvlText w:val="%3."/>
      <w:lvlJc w:val="right"/>
      <w:pPr>
        <w:ind w:left="2160" w:hanging="180"/>
      </w:pPr>
    </w:lvl>
    <w:lvl w:ilvl="3" w:tplc="9D0E9C80" w:tentative="1">
      <w:start w:val="1"/>
      <w:numFmt w:val="decimal"/>
      <w:lvlText w:val="%4."/>
      <w:lvlJc w:val="left"/>
      <w:pPr>
        <w:ind w:left="2880" w:hanging="360"/>
      </w:pPr>
    </w:lvl>
    <w:lvl w:ilvl="4" w:tplc="54663B84" w:tentative="1">
      <w:start w:val="1"/>
      <w:numFmt w:val="lowerLetter"/>
      <w:lvlText w:val="%5."/>
      <w:lvlJc w:val="left"/>
      <w:pPr>
        <w:ind w:left="3600" w:hanging="360"/>
      </w:pPr>
    </w:lvl>
    <w:lvl w:ilvl="5" w:tplc="95EAAA58" w:tentative="1">
      <w:start w:val="1"/>
      <w:numFmt w:val="lowerRoman"/>
      <w:lvlText w:val="%6."/>
      <w:lvlJc w:val="right"/>
      <w:pPr>
        <w:ind w:left="4320" w:hanging="180"/>
      </w:pPr>
    </w:lvl>
    <w:lvl w:ilvl="6" w:tplc="8B36FE24" w:tentative="1">
      <w:start w:val="1"/>
      <w:numFmt w:val="decimal"/>
      <w:lvlText w:val="%7."/>
      <w:lvlJc w:val="left"/>
      <w:pPr>
        <w:ind w:left="5040" w:hanging="360"/>
      </w:pPr>
    </w:lvl>
    <w:lvl w:ilvl="7" w:tplc="53E83EF8" w:tentative="1">
      <w:start w:val="1"/>
      <w:numFmt w:val="lowerLetter"/>
      <w:lvlText w:val="%8."/>
      <w:lvlJc w:val="left"/>
      <w:pPr>
        <w:ind w:left="5760" w:hanging="360"/>
      </w:pPr>
    </w:lvl>
    <w:lvl w:ilvl="8" w:tplc="FFA27BBA"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82AECA68">
      <w:start w:val="1"/>
      <w:numFmt w:val="decimal"/>
      <w:lvlText w:val="%1."/>
      <w:lvlJc w:val="left"/>
      <w:pPr>
        <w:tabs>
          <w:tab w:val="num" w:pos="360"/>
        </w:tabs>
        <w:ind w:left="360" w:hanging="360"/>
      </w:pPr>
    </w:lvl>
    <w:lvl w:ilvl="1" w:tplc="73588C6A" w:tentative="1">
      <w:start w:val="1"/>
      <w:numFmt w:val="lowerLetter"/>
      <w:lvlText w:val="%2."/>
      <w:lvlJc w:val="left"/>
      <w:pPr>
        <w:tabs>
          <w:tab w:val="num" w:pos="1080"/>
        </w:tabs>
        <w:ind w:left="1080" w:hanging="360"/>
      </w:pPr>
    </w:lvl>
    <w:lvl w:ilvl="2" w:tplc="42C25A34" w:tentative="1">
      <w:start w:val="1"/>
      <w:numFmt w:val="lowerRoman"/>
      <w:lvlText w:val="%3."/>
      <w:lvlJc w:val="right"/>
      <w:pPr>
        <w:tabs>
          <w:tab w:val="num" w:pos="1800"/>
        </w:tabs>
        <w:ind w:left="1800" w:hanging="180"/>
      </w:pPr>
    </w:lvl>
    <w:lvl w:ilvl="3" w:tplc="057A7D40" w:tentative="1">
      <w:start w:val="1"/>
      <w:numFmt w:val="decimal"/>
      <w:lvlText w:val="%4."/>
      <w:lvlJc w:val="left"/>
      <w:pPr>
        <w:tabs>
          <w:tab w:val="num" w:pos="2520"/>
        </w:tabs>
        <w:ind w:left="2520" w:hanging="360"/>
      </w:pPr>
    </w:lvl>
    <w:lvl w:ilvl="4" w:tplc="A19ED46E" w:tentative="1">
      <w:start w:val="1"/>
      <w:numFmt w:val="lowerLetter"/>
      <w:lvlText w:val="%5."/>
      <w:lvlJc w:val="left"/>
      <w:pPr>
        <w:tabs>
          <w:tab w:val="num" w:pos="3240"/>
        </w:tabs>
        <w:ind w:left="3240" w:hanging="360"/>
      </w:pPr>
    </w:lvl>
    <w:lvl w:ilvl="5" w:tplc="407664A4" w:tentative="1">
      <w:start w:val="1"/>
      <w:numFmt w:val="lowerRoman"/>
      <w:lvlText w:val="%6."/>
      <w:lvlJc w:val="right"/>
      <w:pPr>
        <w:tabs>
          <w:tab w:val="num" w:pos="3960"/>
        </w:tabs>
        <w:ind w:left="3960" w:hanging="180"/>
      </w:pPr>
    </w:lvl>
    <w:lvl w:ilvl="6" w:tplc="515809D4" w:tentative="1">
      <w:start w:val="1"/>
      <w:numFmt w:val="decimal"/>
      <w:lvlText w:val="%7."/>
      <w:lvlJc w:val="left"/>
      <w:pPr>
        <w:tabs>
          <w:tab w:val="num" w:pos="4680"/>
        </w:tabs>
        <w:ind w:left="4680" w:hanging="360"/>
      </w:pPr>
    </w:lvl>
    <w:lvl w:ilvl="7" w:tplc="6FFC9272" w:tentative="1">
      <w:start w:val="1"/>
      <w:numFmt w:val="lowerLetter"/>
      <w:lvlText w:val="%8."/>
      <w:lvlJc w:val="left"/>
      <w:pPr>
        <w:tabs>
          <w:tab w:val="num" w:pos="5400"/>
        </w:tabs>
        <w:ind w:left="5400" w:hanging="360"/>
      </w:pPr>
    </w:lvl>
    <w:lvl w:ilvl="8" w:tplc="9836BB0E"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4608F57C">
      <w:start w:val="1"/>
      <w:numFmt w:val="decimal"/>
      <w:lvlText w:val="%1."/>
      <w:lvlJc w:val="left"/>
      <w:pPr>
        <w:tabs>
          <w:tab w:val="num" w:pos="360"/>
        </w:tabs>
        <w:ind w:left="360" w:hanging="360"/>
      </w:pPr>
      <w:rPr>
        <w:rFonts w:hint="default"/>
      </w:rPr>
    </w:lvl>
    <w:lvl w:ilvl="1" w:tplc="17C65DEE" w:tentative="1">
      <w:start w:val="1"/>
      <w:numFmt w:val="lowerLetter"/>
      <w:lvlText w:val="%2."/>
      <w:lvlJc w:val="left"/>
      <w:pPr>
        <w:tabs>
          <w:tab w:val="num" w:pos="720"/>
        </w:tabs>
        <w:ind w:left="720" w:hanging="360"/>
      </w:pPr>
    </w:lvl>
    <w:lvl w:ilvl="2" w:tplc="F56232B8" w:tentative="1">
      <w:start w:val="1"/>
      <w:numFmt w:val="lowerRoman"/>
      <w:lvlText w:val="%3."/>
      <w:lvlJc w:val="right"/>
      <w:pPr>
        <w:tabs>
          <w:tab w:val="num" w:pos="1440"/>
        </w:tabs>
        <w:ind w:left="1440" w:hanging="180"/>
      </w:pPr>
    </w:lvl>
    <w:lvl w:ilvl="3" w:tplc="3F24C82E" w:tentative="1">
      <w:start w:val="1"/>
      <w:numFmt w:val="decimal"/>
      <w:lvlText w:val="%4."/>
      <w:lvlJc w:val="left"/>
      <w:pPr>
        <w:tabs>
          <w:tab w:val="num" w:pos="2160"/>
        </w:tabs>
        <w:ind w:left="2160" w:hanging="360"/>
      </w:pPr>
    </w:lvl>
    <w:lvl w:ilvl="4" w:tplc="01661208" w:tentative="1">
      <w:start w:val="1"/>
      <w:numFmt w:val="lowerLetter"/>
      <w:lvlText w:val="%5."/>
      <w:lvlJc w:val="left"/>
      <w:pPr>
        <w:tabs>
          <w:tab w:val="num" w:pos="2880"/>
        </w:tabs>
        <w:ind w:left="2880" w:hanging="360"/>
      </w:pPr>
    </w:lvl>
    <w:lvl w:ilvl="5" w:tplc="28E42738" w:tentative="1">
      <w:start w:val="1"/>
      <w:numFmt w:val="lowerRoman"/>
      <w:lvlText w:val="%6."/>
      <w:lvlJc w:val="right"/>
      <w:pPr>
        <w:tabs>
          <w:tab w:val="num" w:pos="3600"/>
        </w:tabs>
        <w:ind w:left="3600" w:hanging="180"/>
      </w:pPr>
    </w:lvl>
    <w:lvl w:ilvl="6" w:tplc="174AC2B8" w:tentative="1">
      <w:start w:val="1"/>
      <w:numFmt w:val="decimal"/>
      <w:lvlText w:val="%7."/>
      <w:lvlJc w:val="left"/>
      <w:pPr>
        <w:tabs>
          <w:tab w:val="num" w:pos="4320"/>
        </w:tabs>
        <w:ind w:left="4320" w:hanging="360"/>
      </w:pPr>
    </w:lvl>
    <w:lvl w:ilvl="7" w:tplc="A670A952" w:tentative="1">
      <w:start w:val="1"/>
      <w:numFmt w:val="lowerLetter"/>
      <w:lvlText w:val="%8."/>
      <w:lvlJc w:val="left"/>
      <w:pPr>
        <w:tabs>
          <w:tab w:val="num" w:pos="5040"/>
        </w:tabs>
        <w:ind w:left="5040" w:hanging="360"/>
      </w:pPr>
    </w:lvl>
    <w:lvl w:ilvl="8" w:tplc="34F2AA9A"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3A5C34C0">
      <w:start w:val="1"/>
      <w:numFmt w:val="decimal"/>
      <w:lvlText w:val="%1."/>
      <w:lvlJc w:val="left"/>
      <w:pPr>
        <w:ind w:left="502" w:hanging="360"/>
      </w:pPr>
      <w:rPr>
        <w:rFonts w:hint="default"/>
        <w:b w:val="0"/>
      </w:rPr>
    </w:lvl>
    <w:lvl w:ilvl="1" w:tplc="FF6EC93E" w:tentative="1">
      <w:start w:val="1"/>
      <w:numFmt w:val="lowerLetter"/>
      <w:lvlText w:val="%2."/>
      <w:lvlJc w:val="left"/>
      <w:pPr>
        <w:ind w:left="1222" w:hanging="360"/>
      </w:pPr>
    </w:lvl>
    <w:lvl w:ilvl="2" w:tplc="0DE42524" w:tentative="1">
      <w:start w:val="1"/>
      <w:numFmt w:val="lowerRoman"/>
      <w:lvlText w:val="%3."/>
      <w:lvlJc w:val="right"/>
      <w:pPr>
        <w:ind w:left="1942" w:hanging="180"/>
      </w:pPr>
    </w:lvl>
    <w:lvl w:ilvl="3" w:tplc="36664258" w:tentative="1">
      <w:start w:val="1"/>
      <w:numFmt w:val="decimal"/>
      <w:lvlText w:val="%4."/>
      <w:lvlJc w:val="left"/>
      <w:pPr>
        <w:ind w:left="2662" w:hanging="360"/>
      </w:pPr>
    </w:lvl>
    <w:lvl w:ilvl="4" w:tplc="BFC69934" w:tentative="1">
      <w:start w:val="1"/>
      <w:numFmt w:val="lowerLetter"/>
      <w:lvlText w:val="%5."/>
      <w:lvlJc w:val="left"/>
      <w:pPr>
        <w:ind w:left="3382" w:hanging="360"/>
      </w:pPr>
    </w:lvl>
    <w:lvl w:ilvl="5" w:tplc="D192790E" w:tentative="1">
      <w:start w:val="1"/>
      <w:numFmt w:val="lowerRoman"/>
      <w:lvlText w:val="%6."/>
      <w:lvlJc w:val="right"/>
      <w:pPr>
        <w:ind w:left="4102" w:hanging="180"/>
      </w:pPr>
    </w:lvl>
    <w:lvl w:ilvl="6" w:tplc="80FCA7B2" w:tentative="1">
      <w:start w:val="1"/>
      <w:numFmt w:val="decimal"/>
      <w:lvlText w:val="%7."/>
      <w:lvlJc w:val="left"/>
      <w:pPr>
        <w:ind w:left="4822" w:hanging="360"/>
      </w:pPr>
    </w:lvl>
    <w:lvl w:ilvl="7" w:tplc="D160086E" w:tentative="1">
      <w:start w:val="1"/>
      <w:numFmt w:val="lowerLetter"/>
      <w:lvlText w:val="%8."/>
      <w:lvlJc w:val="left"/>
      <w:pPr>
        <w:ind w:left="5542" w:hanging="360"/>
      </w:pPr>
    </w:lvl>
    <w:lvl w:ilvl="8" w:tplc="CD0E2204"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04CA2190">
      <w:start w:val="1"/>
      <w:numFmt w:val="decimal"/>
      <w:lvlText w:val="%1."/>
      <w:lvlJc w:val="left"/>
      <w:pPr>
        <w:tabs>
          <w:tab w:val="num" w:pos="360"/>
        </w:tabs>
        <w:ind w:left="360" w:hanging="360"/>
      </w:pPr>
      <w:rPr>
        <w:rFonts w:hint="default"/>
      </w:rPr>
    </w:lvl>
    <w:lvl w:ilvl="1" w:tplc="FA368686" w:tentative="1">
      <w:start w:val="1"/>
      <w:numFmt w:val="lowerLetter"/>
      <w:lvlText w:val="%2."/>
      <w:lvlJc w:val="left"/>
      <w:pPr>
        <w:tabs>
          <w:tab w:val="num" w:pos="720"/>
        </w:tabs>
        <w:ind w:left="720" w:hanging="360"/>
      </w:pPr>
    </w:lvl>
    <w:lvl w:ilvl="2" w:tplc="4CAAAA18" w:tentative="1">
      <w:start w:val="1"/>
      <w:numFmt w:val="lowerRoman"/>
      <w:lvlText w:val="%3."/>
      <w:lvlJc w:val="right"/>
      <w:pPr>
        <w:tabs>
          <w:tab w:val="num" w:pos="1440"/>
        </w:tabs>
        <w:ind w:left="1440" w:hanging="180"/>
      </w:pPr>
    </w:lvl>
    <w:lvl w:ilvl="3" w:tplc="027489F0" w:tentative="1">
      <w:start w:val="1"/>
      <w:numFmt w:val="decimal"/>
      <w:lvlText w:val="%4."/>
      <w:lvlJc w:val="left"/>
      <w:pPr>
        <w:tabs>
          <w:tab w:val="num" w:pos="2160"/>
        </w:tabs>
        <w:ind w:left="2160" w:hanging="360"/>
      </w:pPr>
    </w:lvl>
    <w:lvl w:ilvl="4" w:tplc="65FA9896" w:tentative="1">
      <w:start w:val="1"/>
      <w:numFmt w:val="lowerLetter"/>
      <w:lvlText w:val="%5."/>
      <w:lvlJc w:val="left"/>
      <w:pPr>
        <w:tabs>
          <w:tab w:val="num" w:pos="2880"/>
        </w:tabs>
        <w:ind w:left="2880" w:hanging="360"/>
      </w:pPr>
    </w:lvl>
    <w:lvl w:ilvl="5" w:tplc="4C4445B0" w:tentative="1">
      <w:start w:val="1"/>
      <w:numFmt w:val="lowerRoman"/>
      <w:lvlText w:val="%6."/>
      <w:lvlJc w:val="right"/>
      <w:pPr>
        <w:tabs>
          <w:tab w:val="num" w:pos="3600"/>
        </w:tabs>
        <w:ind w:left="3600" w:hanging="180"/>
      </w:pPr>
    </w:lvl>
    <w:lvl w:ilvl="6" w:tplc="CC3EFED0" w:tentative="1">
      <w:start w:val="1"/>
      <w:numFmt w:val="decimal"/>
      <w:lvlText w:val="%7."/>
      <w:lvlJc w:val="left"/>
      <w:pPr>
        <w:tabs>
          <w:tab w:val="num" w:pos="4320"/>
        </w:tabs>
        <w:ind w:left="4320" w:hanging="360"/>
      </w:pPr>
    </w:lvl>
    <w:lvl w:ilvl="7" w:tplc="2196FEFC" w:tentative="1">
      <w:start w:val="1"/>
      <w:numFmt w:val="lowerLetter"/>
      <w:lvlText w:val="%8."/>
      <w:lvlJc w:val="left"/>
      <w:pPr>
        <w:tabs>
          <w:tab w:val="num" w:pos="5040"/>
        </w:tabs>
        <w:ind w:left="5040" w:hanging="360"/>
      </w:pPr>
    </w:lvl>
    <w:lvl w:ilvl="8" w:tplc="8E3E83FC"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4E0CAB58">
      <w:start w:val="1"/>
      <w:numFmt w:val="bullet"/>
      <w:lvlText w:val=""/>
      <w:lvlJc w:val="left"/>
      <w:pPr>
        <w:tabs>
          <w:tab w:val="num" w:pos="1080"/>
        </w:tabs>
        <w:ind w:left="1080" w:hanging="360"/>
      </w:pPr>
      <w:rPr>
        <w:rFonts w:ascii="Symbol" w:hAnsi="Symbol" w:hint="default"/>
      </w:rPr>
    </w:lvl>
    <w:lvl w:ilvl="1" w:tplc="01B82D94" w:tentative="1">
      <w:start w:val="1"/>
      <w:numFmt w:val="bullet"/>
      <w:lvlText w:val="o"/>
      <w:lvlJc w:val="left"/>
      <w:pPr>
        <w:tabs>
          <w:tab w:val="num" w:pos="1800"/>
        </w:tabs>
        <w:ind w:left="1800" w:hanging="360"/>
      </w:pPr>
      <w:rPr>
        <w:rFonts w:ascii="Courier New" w:hAnsi="Courier New" w:hint="default"/>
      </w:rPr>
    </w:lvl>
    <w:lvl w:ilvl="2" w:tplc="F17A6BD8" w:tentative="1">
      <w:start w:val="1"/>
      <w:numFmt w:val="bullet"/>
      <w:lvlText w:val=""/>
      <w:lvlJc w:val="left"/>
      <w:pPr>
        <w:tabs>
          <w:tab w:val="num" w:pos="2520"/>
        </w:tabs>
        <w:ind w:left="2520" w:hanging="360"/>
      </w:pPr>
      <w:rPr>
        <w:rFonts w:ascii="Wingdings" w:hAnsi="Wingdings" w:hint="default"/>
      </w:rPr>
    </w:lvl>
    <w:lvl w:ilvl="3" w:tplc="B78E483C" w:tentative="1">
      <w:start w:val="1"/>
      <w:numFmt w:val="bullet"/>
      <w:lvlText w:val=""/>
      <w:lvlJc w:val="left"/>
      <w:pPr>
        <w:tabs>
          <w:tab w:val="num" w:pos="3240"/>
        </w:tabs>
        <w:ind w:left="3240" w:hanging="360"/>
      </w:pPr>
      <w:rPr>
        <w:rFonts w:ascii="Symbol" w:hAnsi="Symbol" w:hint="default"/>
      </w:rPr>
    </w:lvl>
    <w:lvl w:ilvl="4" w:tplc="9286C212" w:tentative="1">
      <w:start w:val="1"/>
      <w:numFmt w:val="bullet"/>
      <w:lvlText w:val="o"/>
      <w:lvlJc w:val="left"/>
      <w:pPr>
        <w:tabs>
          <w:tab w:val="num" w:pos="3960"/>
        </w:tabs>
        <w:ind w:left="3960" w:hanging="360"/>
      </w:pPr>
      <w:rPr>
        <w:rFonts w:ascii="Courier New" w:hAnsi="Courier New" w:hint="default"/>
      </w:rPr>
    </w:lvl>
    <w:lvl w:ilvl="5" w:tplc="C226CC9A" w:tentative="1">
      <w:start w:val="1"/>
      <w:numFmt w:val="bullet"/>
      <w:lvlText w:val=""/>
      <w:lvlJc w:val="left"/>
      <w:pPr>
        <w:tabs>
          <w:tab w:val="num" w:pos="4680"/>
        </w:tabs>
        <w:ind w:left="4680" w:hanging="360"/>
      </w:pPr>
      <w:rPr>
        <w:rFonts w:ascii="Wingdings" w:hAnsi="Wingdings" w:hint="default"/>
      </w:rPr>
    </w:lvl>
    <w:lvl w:ilvl="6" w:tplc="AC9E97AC" w:tentative="1">
      <w:start w:val="1"/>
      <w:numFmt w:val="bullet"/>
      <w:lvlText w:val=""/>
      <w:lvlJc w:val="left"/>
      <w:pPr>
        <w:tabs>
          <w:tab w:val="num" w:pos="5400"/>
        </w:tabs>
        <w:ind w:left="5400" w:hanging="360"/>
      </w:pPr>
      <w:rPr>
        <w:rFonts w:ascii="Symbol" w:hAnsi="Symbol" w:hint="default"/>
      </w:rPr>
    </w:lvl>
    <w:lvl w:ilvl="7" w:tplc="326012B2" w:tentative="1">
      <w:start w:val="1"/>
      <w:numFmt w:val="bullet"/>
      <w:lvlText w:val="o"/>
      <w:lvlJc w:val="left"/>
      <w:pPr>
        <w:tabs>
          <w:tab w:val="num" w:pos="6120"/>
        </w:tabs>
        <w:ind w:left="6120" w:hanging="360"/>
      </w:pPr>
      <w:rPr>
        <w:rFonts w:ascii="Courier New" w:hAnsi="Courier New" w:hint="default"/>
      </w:rPr>
    </w:lvl>
    <w:lvl w:ilvl="8" w:tplc="9544C2EA"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67301C3E">
      <w:start w:val="1"/>
      <w:numFmt w:val="decimal"/>
      <w:lvlText w:val="%1."/>
      <w:lvlJc w:val="left"/>
      <w:pPr>
        <w:tabs>
          <w:tab w:val="num" w:pos="360"/>
        </w:tabs>
        <w:ind w:left="360" w:hanging="360"/>
      </w:pPr>
      <w:rPr>
        <w:rFonts w:hint="default"/>
      </w:rPr>
    </w:lvl>
    <w:lvl w:ilvl="1" w:tplc="B8788AB2" w:tentative="1">
      <w:start w:val="1"/>
      <w:numFmt w:val="lowerLetter"/>
      <w:lvlText w:val="%2."/>
      <w:lvlJc w:val="left"/>
      <w:pPr>
        <w:tabs>
          <w:tab w:val="num" w:pos="1440"/>
        </w:tabs>
        <w:ind w:left="1440" w:hanging="360"/>
      </w:pPr>
    </w:lvl>
    <w:lvl w:ilvl="2" w:tplc="32F2F5A8" w:tentative="1">
      <w:start w:val="1"/>
      <w:numFmt w:val="lowerRoman"/>
      <w:lvlText w:val="%3."/>
      <w:lvlJc w:val="right"/>
      <w:pPr>
        <w:tabs>
          <w:tab w:val="num" w:pos="2160"/>
        </w:tabs>
        <w:ind w:left="2160" w:hanging="180"/>
      </w:pPr>
    </w:lvl>
    <w:lvl w:ilvl="3" w:tplc="E4169F9C" w:tentative="1">
      <w:start w:val="1"/>
      <w:numFmt w:val="decimal"/>
      <w:lvlText w:val="%4."/>
      <w:lvlJc w:val="left"/>
      <w:pPr>
        <w:tabs>
          <w:tab w:val="num" w:pos="2880"/>
        </w:tabs>
        <w:ind w:left="2880" w:hanging="360"/>
      </w:pPr>
    </w:lvl>
    <w:lvl w:ilvl="4" w:tplc="D520E6D8" w:tentative="1">
      <w:start w:val="1"/>
      <w:numFmt w:val="lowerLetter"/>
      <w:lvlText w:val="%5."/>
      <w:lvlJc w:val="left"/>
      <w:pPr>
        <w:tabs>
          <w:tab w:val="num" w:pos="3600"/>
        </w:tabs>
        <w:ind w:left="3600" w:hanging="360"/>
      </w:pPr>
    </w:lvl>
    <w:lvl w:ilvl="5" w:tplc="B4607BA2" w:tentative="1">
      <w:start w:val="1"/>
      <w:numFmt w:val="lowerRoman"/>
      <w:lvlText w:val="%6."/>
      <w:lvlJc w:val="right"/>
      <w:pPr>
        <w:tabs>
          <w:tab w:val="num" w:pos="4320"/>
        </w:tabs>
        <w:ind w:left="4320" w:hanging="180"/>
      </w:pPr>
    </w:lvl>
    <w:lvl w:ilvl="6" w:tplc="8CDE97B2" w:tentative="1">
      <w:start w:val="1"/>
      <w:numFmt w:val="decimal"/>
      <w:lvlText w:val="%7."/>
      <w:lvlJc w:val="left"/>
      <w:pPr>
        <w:tabs>
          <w:tab w:val="num" w:pos="5040"/>
        </w:tabs>
        <w:ind w:left="5040" w:hanging="360"/>
      </w:pPr>
    </w:lvl>
    <w:lvl w:ilvl="7" w:tplc="0EB22646" w:tentative="1">
      <w:start w:val="1"/>
      <w:numFmt w:val="lowerLetter"/>
      <w:lvlText w:val="%8."/>
      <w:lvlJc w:val="left"/>
      <w:pPr>
        <w:tabs>
          <w:tab w:val="num" w:pos="5760"/>
        </w:tabs>
        <w:ind w:left="5760" w:hanging="360"/>
      </w:pPr>
    </w:lvl>
    <w:lvl w:ilvl="8" w:tplc="B1C0B0D4"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115C6A5A">
      <w:start w:val="1"/>
      <w:numFmt w:val="decimal"/>
      <w:lvlText w:val="%1."/>
      <w:lvlJc w:val="left"/>
      <w:pPr>
        <w:tabs>
          <w:tab w:val="num" w:pos="360"/>
        </w:tabs>
        <w:ind w:left="360" w:hanging="360"/>
      </w:pPr>
      <w:rPr>
        <w:rFonts w:hint="default"/>
        <w:b w:val="0"/>
      </w:rPr>
    </w:lvl>
    <w:lvl w:ilvl="1" w:tplc="6E006966" w:tentative="1">
      <w:start w:val="1"/>
      <w:numFmt w:val="lowerLetter"/>
      <w:lvlText w:val="%2."/>
      <w:lvlJc w:val="left"/>
      <w:pPr>
        <w:tabs>
          <w:tab w:val="num" w:pos="1440"/>
        </w:tabs>
        <w:ind w:left="1440" w:hanging="360"/>
      </w:pPr>
    </w:lvl>
    <w:lvl w:ilvl="2" w:tplc="FA2AB4B0" w:tentative="1">
      <w:start w:val="1"/>
      <w:numFmt w:val="lowerRoman"/>
      <w:lvlText w:val="%3."/>
      <w:lvlJc w:val="right"/>
      <w:pPr>
        <w:tabs>
          <w:tab w:val="num" w:pos="2160"/>
        </w:tabs>
        <w:ind w:left="2160" w:hanging="180"/>
      </w:pPr>
    </w:lvl>
    <w:lvl w:ilvl="3" w:tplc="5EFE8A7C" w:tentative="1">
      <w:start w:val="1"/>
      <w:numFmt w:val="decimal"/>
      <w:lvlText w:val="%4."/>
      <w:lvlJc w:val="left"/>
      <w:pPr>
        <w:tabs>
          <w:tab w:val="num" w:pos="2880"/>
        </w:tabs>
        <w:ind w:left="2880" w:hanging="360"/>
      </w:pPr>
    </w:lvl>
    <w:lvl w:ilvl="4" w:tplc="1D06B2B2" w:tentative="1">
      <w:start w:val="1"/>
      <w:numFmt w:val="lowerLetter"/>
      <w:lvlText w:val="%5."/>
      <w:lvlJc w:val="left"/>
      <w:pPr>
        <w:tabs>
          <w:tab w:val="num" w:pos="3600"/>
        </w:tabs>
        <w:ind w:left="3600" w:hanging="360"/>
      </w:pPr>
    </w:lvl>
    <w:lvl w:ilvl="5" w:tplc="E5E2B45E" w:tentative="1">
      <w:start w:val="1"/>
      <w:numFmt w:val="lowerRoman"/>
      <w:lvlText w:val="%6."/>
      <w:lvlJc w:val="right"/>
      <w:pPr>
        <w:tabs>
          <w:tab w:val="num" w:pos="4320"/>
        </w:tabs>
        <w:ind w:left="4320" w:hanging="180"/>
      </w:pPr>
    </w:lvl>
    <w:lvl w:ilvl="6" w:tplc="0B0C287A" w:tentative="1">
      <w:start w:val="1"/>
      <w:numFmt w:val="decimal"/>
      <w:lvlText w:val="%7."/>
      <w:lvlJc w:val="left"/>
      <w:pPr>
        <w:tabs>
          <w:tab w:val="num" w:pos="5040"/>
        </w:tabs>
        <w:ind w:left="5040" w:hanging="360"/>
      </w:pPr>
    </w:lvl>
    <w:lvl w:ilvl="7" w:tplc="171E228A" w:tentative="1">
      <w:start w:val="1"/>
      <w:numFmt w:val="lowerLetter"/>
      <w:lvlText w:val="%8."/>
      <w:lvlJc w:val="left"/>
      <w:pPr>
        <w:tabs>
          <w:tab w:val="num" w:pos="5760"/>
        </w:tabs>
        <w:ind w:left="5760" w:hanging="360"/>
      </w:pPr>
    </w:lvl>
    <w:lvl w:ilvl="8" w:tplc="641C23C2"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AA24D94C">
      <w:start w:val="1"/>
      <w:numFmt w:val="decimal"/>
      <w:lvlText w:val="%1."/>
      <w:lvlJc w:val="left"/>
      <w:pPr>
        <w:ind w:left="720" w:hanging="360"/>
      </w:pPr>
      <w:rPr>
        <w:rFonts w:hint="default"/>
      </w:rPr>
    </w:lvl>
    <w:lvl w:ilvl="1" w:tplc="E84E8D8E" w:tentative="1">
      <w:start w:val="1"/>
      <w:numFmt w:val="lowerLetter"/>
      <w:lvlText w:val="%2."/>
      <w:lvlJc w:val="left"/>
      <w:pPr>
        <w:ind w:left="1440" w:hanging="360"/>
      </w:pPr>
    </w:lvl>
    <w:lvl w:ilvl="2" w:tplc="001A65DA" w:tentative="1">
      <w:start w:val="1"/>
      <w:numFmt w:val="lowerRoman"/>
      <w:lvlText w:val="%3."/>
      <w:lvlJc w:val="right"/>
      <w:pPr>
        <w:ind w:left="2160" w:hanging="180"/>
      </w:pPr>
    </w:lvl>
    <w:lvl w:ilvl="3" w:tplc="F334C3FE" w:tentative="1">
      <w:start w:val="1"/>
      <w:numFmt w:val="decimal"/>
      <w:lvlText w:val="%4."/>
      <w:lvlJc w:val="left"/>
      <w:pPr>
        <w:ind w:left="2880" w:hanging="360"/>
      </w:pPr>
    </w:lvl>
    <w:lvl w:ilvl="4" w:tplc="60F06AF2" w:tentative="1">
      <w:start w:val="1"/>
      <w:numFmt w:val="lowerLetter"/>
      <w:lvlText w:val="%5."/>
      <w:lvlJc w:val="left"/>
      <w:pPr>
        <w:ind w:left="3600" w:hanging="360"/>
      </w:pPr>
    </w:lvl>
    <w:lvl w:ilvl="5" w:tplc="50486570" w:tentative="1">
      <w:start w:val="1"/>
      <w:numFmt w:val="lowerRoman"/>
      <w:lvlText w:val="%6."/>
      <w:lvlJc w:val="right"/>
      <w:pPr>
        <w:ind w:left="4320" w:hanging="180"/>
      </w:pPr>
    </w:lvl>
    <w:lvl w:ilvl="6" w:tplc="F1DAB912" w:tentative="1">
      <w:start w:val="1"/>
      <w:numFmt w:val="decimal"/>
      <w:lvlText w:val="%7."/>
      <w:lvlJc w:val="left"/>
      <w:pPr>
        <w:ind w:left="5040" w:hanging="360"/>
      </w:pPr>
    </w:lvl>
    <w:lvl w:ilvl="7" w:tplc="8A24FA46" w:tentative="1">
      <w:start w:val="1"/>
      <w:numFmt w:val="lowerLetter"/>
      <w:lvlText w:val="%8."/>
      <w:lvlJc w:val="left"/>
      <w:pPr>
        <w:ind w:left="5760" w:hanging="360"/>
      </w:pPr>
    </w:lvl>
    <w:lvl w:ilvl="8" w:tplc="01789B76"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6602CB5E">
      <w:start w:val="1"/>
      <w:numFmt w:val="decimal"/>
      <w:lvlText w:val="%1."/>
      <w:lvlJc w:val="left"/>
      <w:pPr>
        <w:tabs>
          <w:tab w:val="num" w:pos="720"/>
        </w:tabs>
        <w:ind w:left="720" w:hanging="360"/>
      </w:pPr>
      <w:rPr>
        <w:rFonts w:hint="default"/>
      </w:rPr>
    </w:lvl>
    <w:lvl w:ilvl="1" w:tplc="6358C668" w:tentative="1">
      <w:start w:val="1"/>
      <w:numFmt w:val="lowerLetter"/>
      <w:lvlText w:val="%2."/>
      <w:lvlJc w:val="left"/>
      <w:pPr>
        <w:tabs>
          <w:tab w:val="num" w:pos="1800"/>
        </w:tabs>
        <w:ind w:left="1800" w:hanging="360"/>
      </w:pPr>
    </w:lvl>
    <w:lvl w:ilvl="2" w:tplc="3A006F4C" w:tentative="1">
      <w:start w:val="1"/>
      <w:numFmt w:val="lowerRoman"/>
      <w:lvlText w:val="%3."/>
      <w:lvlJc w:val="right"/>
      <w:pPr>
        <w:tabs>
          <w:tab w:val="num" w:pos="2520"/>
        </w:tabs>
        <w:ind w:left="2520" w:hanging="180"/>
      </w:pPr>
    </w:lvl>
    <w:lvl w:ilvl="3" w:tplc="1D580806" w:tentative="1">
      <w:start w:val="1"/>
      <w:numFmt w:val="decimal"/>
      <w:lvlText w:val="%4."/>
      <w:lvlJc w:val="left"/>
      <w:pPr>
        <w:tabs>
          <w:tab w:val="num" w:pos="3240"/>
        </w:tabs>
        <w:ind w:left="3240" w:hanging="360"/>
      </w:pPr>
    </w:lvl>
    <w:lvl w:ilvl="4" w:tplc="4F82AE78" w:tentative="1">
      <w:start w:val="1"/>
      <w:numFmt w:val="lowerLetter"/>
      <w:lvlText w:val="%5."/>
      <w:lvlJc w:val="left"/>
      <w:pPr>
        <w:tabs>
          <w:tab w:val="num" w:pos="3960"/>
        </w:tabs>
        <w:ind w:left="3960" w:hanging="360"/>
      </w:pPr>
    </w:lvl>
    <w:lvl w:ilvl="5" w:tplc="CE309C68" w:tentative="1">
      <w:start w:val="1"/>
      <w:numFmt w:val="lowerRoman"/>
      <w:lvlText w:val="%6."/>
      <w:lvlJc w:val="right"/>
      <w:pPr>
        <w:tabs>
          <w:tab w:val="num" w:pos="4680"/>
        </w:tabs>
        <w:ind w:left="4680" w:hanging="180"/>
      </w:pPr>
    </w:lvl>
    <w:lvl w:ilvl="6" w:tplc="BCA0FD20" w:tentative="1">
      <w:start w:val="1"/>
      <w:numFmt w:val="decimal"/>
      <w:lvlText w:val="%7."/>
      <w:lvlJc w:val="left"/>
      <w:pPr>
        <w:tabs>
          <w:tab w:val="num" w:pos="5400"/>
        </w:tabs>
        <w:ind w:left="5400" w:hanging="360"/>
      </w:pPr>
    </w:lvl>
    <w:lvl w:ilvl="7" w:tplc="454837EC" w:tentative="1">
      <w:start w:val="1"/>
      <w:numFmt w:val="lowerLetter"/>
      <w:lvlText w:val="%8."/>
      <w:lvlJc w:val="left"/>
      <w:pPr>
        <w:tabs>
          <w:tab w:val="num" w:pos="6120"/>
        </w:tabs>
        <w:ind w:left="6120" w:hanging="360"/>
      </w:pPr>
    </w:lvl>
    <w:lvl w:ilvl="8" w:tplc="DA220442"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1E586198">
      <w:start w:val="1"/>
      <w:numFmt w:val="decimal"/>
      <w:lvlText w:val="%1."/>
      <w:lvlJc w:val="left"/>
      <w:pPr>
        <w:tabs>
          <w:tab w:val="num" w:pos="360"/>
        </w:tabs>
        <w:ind w:left="360" w:hanging="360"/>
      </w:pPr>
      <w:rPr>
        <w:rFonts w:hint="default"/>
      </w:rPr>
    </w:lvl>
    <w:lvl w:ilvl="1" w:tplc="5E707F8E" w:tentative="1">
      <w:start w:val="1"/>
      <w:numFmt w:val="lowerLetter"/>
      <w:lvlText w:val="%2."/>
      <w:lvlJc w:val="left"/>
      <w:pPr>
        <w:tabs>
          <w:tab w:val="num" w:pos="1080"/>
        </w:tabs>
        <w:ind w:left="1080" w:hanging="360"/>
      </w:pPr>
    </w:lvl>
    <w:lvl w:ilvl="2" w:tplc="0D98F3A2" w:tentative="1">
      <w:start w:val="1"/>
      <w:numFmt w:val="lowerRoman"/>
      <w:lvlText w:val="%3."/>
      <w:lvlJc w:val="right"/>
      <w:pPr>
        <w:tabs>
          <w:tab w:val="num" w:pos="1800"/>
        </w:tabs>
        <w:ind w:left="1800" w:hanging="180"/>
      </w:pPr>
    </w:lvl>
    <w:lvl w:ilvl="3" w:tplc="48F688E8" w:tentative="1">
      <w:start w:val="1"/>
      <w:numFmt w:val="decimal"/>
      <w:lvlText w:val="%4."/>
      <w:lvlJc w:val="left"/>
      <w:pPr>
        <w:tabs>
          <w:tab w:val="num" w:pos="2520"/>
        </w:tabs>
        <w:ind w:left="2520" w:hanging="360"/>
      </w:pPr>
    </w:lvl>
    <w:lvl w:ilvl="4" w:tplc="CFC8DB72" w:tentative="1">
      <w:start w:val="1"/>
      <w:numFmt w:val="lowerLetter"/>
      <w:lvlText w:val="%5."/>
      <w:lvlJc w:val="left"/>
      <w:pPr>
        <w:tabs>
          <w:tab w:val="num" w:pos="3240"/>
        </w:tabs>
        <w:ind w:left="3240" w:hanging="360"/>
      </w:pPr>
    </w:lvl>
    <w:lvl w:ilvl="5" w:tplc="1EA4C11C" w:tentative="1">
      <w:start w:val="1"/>
      <w:numFmt w:val="lowerRoman"/>
      <w:lvlText w:val="%6."/>
      <w:lvlJc w:val="right"/>
      <w:pPr>
        <w:tabs>
          <w:tab w:val="num" w:pos="3960"/>
        </w:tabs>
        <w:ind w:left="3960" w:hanging="180"/>
      </w:pPr>
    </w:lvl>
    <w:lvl w:ilvl="6" w:tplc="F1F02B46" w:tentative="1">
      <w:start w:val="1"/>
      <w:numFmt w:val="decimal"/>
      <w:lvlText w:val="%7."/>
      <w:lvlJc w:val="left"/>
      <w:pPr>
        <w:tabs>
          <w:tab w:val="num" w:pos="4680"/>
        </w:tabs>
        <w:ind w:left="4680" w:hanging="360"/>
      </w:pPr>
    </w:lvl>
    <w:lvl w:ilvl="7" w:tplc="92006D72" w:tentative="1">
      <w:start w:val="1"/>
      <w:numFmt w:val="lowerLetter"/>
      <w:lvlText w:val="%8."/>
      <w:lvlJc w:val="left"/>
      <w:pPr>
        <w:tabs>
          <w:tab w:val="num" w:pos="5400"/>
        </w:tabs>
        <w:ind w:left="5400" w:hanging="360"/>
      </w:pPr>
    </w:lvl>
    <w:lvl w:ilvl="8" w:tplc="2640B4D6"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B9A68AAC">
      <w:start w:val="1"/>
      <w:numFmt w:val="decimal"/>
      <w:lvlText w:val="%1."/>
      <w:lvlJc w:val="left"/>
      <w:pPr>
        <w:tabs>
          <w:tab w:val="num" w:pos="720"/>
        </w:tabs>
        <w:ind w:left="720" w:hanging="360"/>
      </w:pPr>
      <w:rPr>
        <w:rFonts w:hint="default"/>
        <w:b w:val="0"/>
      </w:rPr>
    </w:lvl>
    <w:lvl w:ilvl="1" w:tplc="78DCF3D2" w:tentative="1">
      <w:start w:val="1"/>
      <w:numFmt w:val="lowerLetter"/>
      <w:lvlText w:val="%2."/>
      <w:lvlJc w:val="left"/>
      <w:pPr>
        <w:tabs>
          <w:tab w:val="num" w:pos="1800"/>
        </w:tabs>
        <w:ind w:left="1800" w:hanging="360"/>
      </w:pPr>
    </w:lvl>
    <w:lvl w:ilvl="2" w:tplc="3EC8057C" w:tentative="1">
      <w:start w:val="1"/>
      <w:numFmt w:val="lowerRoman"/>
      <w:lvlText w:val="%3."/>
      <w:lvlJc w:val="right"/>
      <w:pPr>
        <w:tabs>
          <w:tab w:val="num" w:pos="2520"/>
        </w:tabs>
        <w:ind w:left="2520" w:hanging="180"/>
      </w:pPr>
    </w:lvl>
    <w:lvl w:ilvl="3" w:tplc="D94CBD8A" w:tentative="1">
      <w:start w:val="1"/>
      <w:numFmt w:val="decimal"/>
      <w:lvlText w:val="%4."/>
      <w:lvlJc w:val="left"/>
      <w:pPr>
        <w:tabs>
          <w:tab w:val="num" w:pos="3240"/>
        </w:tabs>
        <w:ind w:left="3240" w:hanging="360"/>
      </w:pPr>
    </w:lvl>
    <w:lvl w:ilvl="4" w:tplc="07EA172C" w:tentative="1">
      <w:start w:val="1"/>
      <w:numFmt w:val="lowerLetter"/>
      <w:lvlText w:val="%5."/>
      <w:lvlJc w:val="left"/>
      <w:pPr>
        <w:tabs>
          <w:tab w:val="num" w:pos="3960"/>
        </w:tabs>
        <w:ind w:left="3960" w:hanging="360"/>
      </w:pPr>
    </w:lvl>
    <w:lvl w:ilvl="5" w:tplc="3CA26F46" w:tentative="1">
      <w:start w:val="1"/>
      <w:numFmt w:val="lowerRoman"/>
      <w:lvlText w:val="%6."/>
      <w:lvlJc w:val="right"/>
      <w:pPr>
        <w:tabs>
          <w:tab w:val="num" w:pos="4680"/>
        </w:tabs>
        <w:ind w:left="4680" w:hanging="180"/>
      </w:pPr>
    </w:lvl>
    <w:lvl w:ilvl="6" w:tplc="31888BE6" w:tentative="1">
      <w:start w:val="1"/>
      <w:numFmt w:val="decimal"/>
      <w:lvlText w:val="%7."/>
      <w:lvlJc w:val="left"/>
      <w:pPr>
        <w:tabs>
          <w:tab w:val="num" w:pos="5400"/>
        </w:tabs>
        <w:ind w:left="5400" w:hanging="360"/>
      </w:pPr>
    </w:lvl>
    <w:lvl w:ilvl="7" w:tplc="6DBEAC42" w:tentative="1">
      <w:start w:val="1"/>
      <w:numFmt w:val="lowerLetter"/>
      <w:lvlText w:val="%8."/>
      <w:lvlJc w:val="left"/>
      <w:pPr>
        <w:tabs>
          <w:tab w:val="num" w:pos="6120"/>
        </w:tabs>
        <w:ind w:left="6120" w:hanging="360"/>
      </w:pPr>
    </w:lvl>
    <w:lvl w:ilvl="8" w:tplc="D6C4C29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7B6C5796">
      <w:start w:val="1"/>
      <w:numFmt w:val="decimal"/>
      <w:lvlText w:val="%1."/>
      <w:lvlJc w:val="left"/>
      <w:pPr>
        <w:ind w:left="720" w:hanging="360"/>
      </w:pPr>
      <w:rPr>
        <w:rFonts w:hint="default"/>
      </w:rPr>
    </w:lvl>
    <w:lvl w:ilvl="1" w:tplc="B2807C50" w:tentative="1">
      <w:start w:val="1"/>
      <w:numFmt w:val="lowerLetter"/>
      <w:lvlText w:val="%2."/>
      <w:lvlJc w:val="left"/>
      <w:pPr>
        <w:ind w:left="1440" w:hanging="360"/>
      </w:pPr>
    </w:lvl>
    <w:lvl w:ilvl="2" w:tplc="AF20F02A" w:tentative="1">
      <w:start w:val="1"/>
      <w:numFmt w:val="lowerRoman"/>
      <w:lvlText w:val="%3."/>
      <w:lvlJc w:val="right"/>
      <w:pPr>
        <w:ind w:left="2160" w:hanging="180"/>
      </w:pPr>
    </w:lvl>
    <w:lvl w:ilvl="3" w:tplc="0CCE97CA" w:tentative="1">
      <w:start w:val="1"/>
      <w:numFmt w:val="decimal"/>
      <w:lvlText w:val="%4."/>
      <w:lvlJc w:val="left"/>
      <w:pPr>
        <w:ind w:left="2880" w:hanging="360"/>
      </w:pPr>
    </w:lvl>
    <w:lvl w:ilvl="4" w:tplc="D0665B88" w:tentative="1">
      <w:start w:val="1"/>
      <w:numFmt w:val="lowerLetter"/>
      <w:lvlText w:val="%5."/>
      <w:lvlJc w:val="left"/>
      <w:pPr>
        <w:ind w:left="3600" w:hanging="360"/>
      </w:pPr>
    </w:lvl>
    <w:lvl w:ilvl="5" w:tplc="E8B27AD4" w:tentative="1">
      <w:start w:val="1"/>
      <w:numFmt w:val="lowerRoman"/>
      <w:lvlText w:val="%6."/>
      <w:lvlJc w:val="right"/>
      <w:pPr>
        <w:ind w:left="4320" w:hanging="180"/>
      </w:pPr>
    </w:lvl>
    <w:lvl w:ilvl="6" w:tplc="9E0225B2" w:tentative="1">
      <w:start w:val="1"/>
      <w:numFmt w:val="decimal"/>
      <w:lvlText w:val="%7."/>
      <w:lvlJc w:val="left"/>
      <w:pPr>
        <w:ind w:left="5040" w:hanging="360"/>
      </w:pPr>
    </w:lvl>
    <w:lvl w:ilvl="7" w:tplc="9038428A" w:tentative="1">
      <w:start w:val="1"/>
      <w:numFmt w:val="lowerLetter"/>
      <w:lvlText w:val="%8."/>
      <w:lvlJc w:val="left"/>
      <w:pPr>
        <w:ind w:left="5760" w:hanging="360"/>
      </w:pPr>
    </w:lvl>
    <w:lvl w:ilvl="8" w:tplc="34E0BC04"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37D2BE58">
      <w:start w:val="1"/>
      <w:numFmt w:val="decimal"/>
      <w:lvlText w:val="%1."/>
      <w:lvlJc w:val="left"/>
      <w:pPr>
        <w:tabs>
          <w:tab w:val="num" w:pos="360"/>
        </w:tabs>
        <w:ind w:left="360" w:hanging="360"/>
      </w:pPr>
      <w:rPr>
        <w:rFonts w:hint="default"/>
        <w:b w:val="0"/>
      </w:rPr>
    </w:lvl>
    <w:lvl w:ilvl="1" w:tplc="EF8ED012" w:tentative="1">
      <w:start w:val="1"/>
      <w:numFmt w:val="lowerLetter"/>
      <w:lvlText w:val="%2."/>
      <w:lvlJc w:val="left"/>
      <w:pPr>
        <w:tabs>
          <w:tab w:val="num" w:pos="1440"/>
        </w:tabs>
        <w:ind w:left="1440" w:hanging="360"/>
      </w:pPr>
    </w:lvl>
    <w:lvl w:ilvl="2" w:tplc="EB68A1FA" w:tentative="1">
      <w:start w:val="1"/>
      <w:numFmt w:val="lowerRoman"/>
      <w:lvlText w:val="%3."/>
      <w:lvlJc w:val="right"/>
      <w:pPr>
        <w:tabs>
          <w:tab w:val="num" w:pos="2160"/>
        </w:tabs>
        <w:ind w:left="2160" w:hanging="180"/>
      </w:pPr>
    </w:lvl>
    <w:lvl w:ilvl="3" w:tplc="7B6EC742" w:tentative="1">
      <w:start w:val="1"/>
      <w:numFmt w:val="decimal"/>
      <w:lvlText w:val="%4."/>
      <w:lvlJc w:val="left"/>
      <w:pPr>
        <w:tabs>
          <w:tab w:val="num" w:pos="2880"/>
        </w:tabs>
        <w:ind w:left="2880" w:hanging="360"/>
      </w:pPr>
    </w:lvl>
    <w:lvl w:ilvl="4" w:tplc="D8829474" w:tentative="1">
      <w:start w:val="1"/>
      <w:numFmt w:val="lowerLetter"/>
      <w:lvlText w:val="%5."/>
      <w:lvlJc w:val="left"/>
      <w:pPr>
        <w:tabs>
          <w:tab w:val="num" w:pos="3600"/>
        </w:tabs>
        <w:ind w:left="3600" w:hanging="360"/>
      </w:pPr>
    </w:lvl>
    <w:lvl w:ilvl="5" w:tplc="9F2601FA" w:tentative="1">
      <w:start w:val="1"/>
      <w:numFmt w:val="lowerRoman"/>
      <w:lvlText w:val="%6."/>
      <w:lvlJc w:val="right"/>
      <w:pPr>
        <w:tabs>
          <w:tab w:val="num" w:pos="4320"/>
        </w:tabs>
        <w:ind w:left="4320" w:hanging="180"/>
      </w:pPr>
    </w:lvl>
    <w:lvl w:ilvl="6" w:tplc="1B96AF5C" w:tentative="1">
      <w:start w:val="1"/>
      <w:numFmt w:val="decimal"/>
      <w:lvlText w:val="%7."/>
      <w:lvlJc w:val="left"/>
      <w:pPr>
        <w:tabs>
          <w:tab w:val="num" w:pos="5040"/>
        </w:tabs>
        <w:ind w:left="5040" w:hanging="360"/>
      </w:pPr>
    </w:lvl>
    <w:lvl w:ilvl="7" w:tplc="D0E2E8D4" w:tentative="1">
      <w:start w:val="1"/>
      <w:numFmt w:val="lowerLetter"/>
      <w:lvlText w:val="%8."/>
      <w:lvlJc w:val="left"/>
      <w:pPr>
        <w:tabs>
          <w:tab w:val="num" w:pos="5760"/>
        </w:tabs>
        <w:ind w:left="5760" w:hanging="360"/>
      </w:pPr>
    </w:lvl>
    <w:lvl w:ilvl="8" w:tplc="8ED6489A"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8AB2422E">
      <w:start w:val="1"/>
      <w:numFmt w:val="decimal"/>
      <w:lvlText w:val="%1."/>
      <w:lvlJc w:val="left"/>
      <w:pPr>
        <w:tabs>
          <w:tab w:val="num" w:pos="360"/>
        </w:tabs>
        <w:ind w:left="360" w:hanging="360"/>
      </w:pPr>
      <w:rPr>
        <w:rFonts w:hint="default"/>
      </w:rPr>
    </w:lvl>
    <w:lvl w:ilvl="1" w:tplc="4EC6857E" w:tentative="1">
      <w:start w:val="1"/>
      <w:numFmt w:val="lowerLetter"/>
      <w:lvlText w:val="%2."/>
      <w:lvlJc w:val="left"/>
      <w:pPr>
        <w:tabs>
          <w:tab w:val="num" w:pos="456"/>
        </w:tabs>
        <w:ind w:left="456" w:hanging="360"/>
      </w:pPr>
    </w:lvl>
    <w:lvl w:ilvl="2" w:tplc="BC30FFE0" w:tentative="1">
      <w:start w:val="1"/>
      <w:numFmt w:val="lowerRoman"/>
      <w:lvlText w:val="%3."/>
      <w:lvlJc w:val="right"/>
      <w:pPr>
        <w:tabs>
          <w:tab w:val="num" w:pos="1176"/>
        </w:tabs>
        <w:ind w:left="1176" w:hanging="180"/>
      </w:pPr>
    </w:lvl>
    <w:lvl w:ilvl="3" w:tplc="B7B07E68" w:tentative="1">
      <w:start w:val="1"/>
      <w:numFmt w:val="decimal"/>
      <w:lvlText w:val="%4."/>
      <w:lvlJc w:val="left"/>
      <w:pPr>
        <w:tabs>
          <w:tab w:val="num" w:pos="1896"/>
        </w:tabs>
        <w:ind w:left="1896" w:hanging="360"/>
      </w:pPr>
    </w:lvl>
    <w:lvl w:ilvl="4" w:tplc="DFCE96A0" w:tentative="1">
      <w:start w:val="1"/>
      <w:numFmt w:val="lowerLetter"/>
      <w:lvlText w:val="%5."/>
      <w:lvlJc w:val="left"/>
      <w:pPr>
        <w:tabs>
          <w:tab w:val="num" w:pos="2616"/>
        </w:tabs>
        <w:ind w:left="2616" w:hanging="360"/>
      </w:pPr>
    </w:lvl>
    <w:lvl w:ilvl="5" w:tplc="12C687BE" w:tentative="1">
      <w:start w:val="1"/>
      <w:numFmt w:val="lowerRoman"/>
      <w:lvlText w:val="%6."/>
      <w:lvlJc w:val="right"/>
      <w:pPr>
        <w:tabs>
          <w:tab w:val="num" w:pos="3336"/>
        </w:tabs>
        <w:ind w:left="3336" w:hanging="180"/>
      </w:pPr>
    </w:lvl>
    <w:lvl w:ilvl="6" w:tplc="EE443998" w:tentative="1">
      <w:start w:val="1"/>
      <w:numFmt w:val="decimal"/>
      <w:lvlText w:val="%7."/>
      <w:lvlJc w:val="left"/>
      <w:pPr>
        <w:tabs>
          <w:tab w:val="num" w:pos="4056"/>
        </w:tabs>
        <w:ind w:left="4056" w:hanging="360"/>
      </w:pPr>
    </w:lvl>
    <w:lvl w:ilvl="7" w:tplc="C42C5D68" w:tentative="1">
      <w:start w:val="1"/>
      <w:numFmt w:val="lowerLetter"/>
      <w:lvlText w:val="%8."/>
      <w:lvlJc w:val="left"/>
      <w:pPr>
        <w:tabs>
          <w:tab w:val="num" w:pos="4776"/>
        </w:tabs>
        <w:ind w:left="4776" w:hanging="360"/>
      </w:pPr>
    </w:lvl>
    <w:lvl w:ilvl="8" w:tplc="EDCEA70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D08291F6">
      <w:start w:val="1"/>
      <w:numFmt w:val="decimal"/>
      <w:lvlText w:val="%1."/>
      <w:lvlJc w:val="left"/>
      <w:pPr>
        <w:ind w:left="720" w:hanging="360"/>
      </w:pPr>
      <w:rPr>
        <w:rFonts w:hint="default"/>
      </w:rPr>
    </w:lvl>
    <w:lvl w:ilvl="1" w:tplc="F10AD44C" w:tentative="1">
      <w:start w:val="1"/>
      <w:numFmt w:val="lowerLetter"/>
      <w:lvlText w:val="%2."/>
      <w:lvlJc w:val="left"/>
      <w:pPr>
        <w:ind w:left="1440" w:hanging="360"/>
      </w:pPr>
    </w:lvl>
    <w:lvl w:ilvl="2" w:tplc="03647F9E" w:tentative="1">
      <w:start w:val="1"/>
      <w:numFmt w:val="lowerRoman"/>
      <w:lvlText w:val="%3."/>
      <w:lvlJc w:val="right"/>
      <w:pPr>
        <w:ind w:left="2160" w:hanging="180"/>
      </w:pPr>
    </w:lvl>
    <w:lvl w:ilvl="3" w:tplc="31D40264" w:tentative="1">
      <w:start w:val="1"/>
      <w:numFmt w:val="decimal"/>
      <w:lvlText w:val="%4."/>
      <w:lvlJc w:val="left"/>
      <w:pPr>
        <w:ind w:left="2880" w:hanging="360"/>
      </w:pPr>
    </w:lvl>
    <w:lvl w:ilvl="4" w:tplc="27A2FAF2" w:tentative="1">
      <w:start w:val="1"/>
      <w:numFmt w:val="lowerLetter"/>
      <w:lvlText w:val="%5."/>
      <w:lvlJc w:val="left"/>
      <w:pPr>
        <w:ind w:left="3600" w:hanging="360"/>
      </w:pPr>
    </w:lvl>
    <w:lvl w:ilvl="5" w:tplc="D4705674" w:tentative="1">
      <w:start w:val="1"/>
      <w:numFmt w:val="lowerRoman"/>
      <w:lvlText w:val="%6."/>
      <w:lvlJc w:val="right"/>
      <w:pPr>
        <w:ind w:left="4320" w:hanging="180"/>
      </w:pPr>
    </w:lvl>
    <w:lvl w:ilvl="6" w:tplc="29B8FE94" w:tentative="1">
      <w:start w:val="1"/>
      <w:numFmt w:val="decimal"/>
      <w:lvlText w:val="%7."/>
      <w:lvlJc w:val="left"/>
      <w:pPr>
        <w:ind w:left="5040" w:hanging="360"/>
      </w:pPr>
    </w:lvl>
    <w:lvl w:ilvl="7" w:tplc="032AB3B2" w:tentative="1">
      <w:start w:val="1"/>
      <w:numFmt w:val="lowerLetter"/>
      <w:lvlText w:val="%8."/>
      <w:lvlJc w:val="left"/>
      <w:pPr>
        <w:ind w:left="5760" w:hanging="360"/>
      </w:pPr>
    </w:lvl>
    <w:lvl w:ilvl="8" w:tplc="4962A0BA"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CE6EFBE6">
      <w:start w:val="1"/>
      <w:numFmt w:val="decimal"/>
      <w:lvlText w:val="%1."/>
      <w:lvlJc w:val="left"/>
      <w:pPr>
        <w:ind w:left="360" w:hanging="360"/>
      </w:pPr>
      <w:rPr>
        <w:rFonts w:hint="default"/>
        <w:b w:val="0"/>
      </w:rPr>
    </w:lvl>
    <w:lvl w:ilvl="1" w:tplc="49B623E6" w:tentative="1">
      <w:start w:val="1"/>
      <w:numFmt w:val="lowerLetter"/>
      <w:lvlText w:val="%2."/>
      <w:lvlJc w:val="left"/>
      <w:pPr>
        <w:ind w:left="1440" w:hanging="360"/>
      </w:pPr>
    </w:lvl>
    <w:lvl w:ilvl="2" w:tplc="84706262" w:tentative="1">
      <w:start w:val="1"/>
      <w:numFmt w:val="lowerRoman"/>
      <w:lvlText w:val="%3."/>
      <w:lvlJc w:val="right"/>
      <w:pPr>
        <w:ind w:left="2160" w:hanging="180"/>
      </w:pPr>
    </w:lvl>
    <w:lvl w:ilvl="3" w:tplc="AFEA465E" w:tentative="1">
      <w:start w:val="1"/>
      <w:numFmt w:val="decimal"/>
      <w:lvlText w:val="%4."/>
      <w:lvlJc w:val="left"/>
      <w:pPr>
        <w:ind w:left="2880" w:hanging="360"/>
      </w:pPr>
    </w:lvl>
    <w:lvl w:ilvl="4" w:tplc="EED4C2A8" w:tentative="1">
      <w:start w:val="1"/>
      <w:numFmt w:val="lowerLetter"/>
      <w:lvlText w:val="%5."/>
      <w:lvlJc w:val="left"/>
      <w:pPr>
        <w:ind w:left="3600" w:hanging="360"/>
      </w:pPr>
    </w:lvl>
    <w:lvl w:ilvl="5" w:tplc="399457CE" w:tentative="1">
      <w:start w:val="1"/>
      <w:numFmt w:val="lowerRoman"/>
      <w:lvlText w:val="%6."/>
      <w:lvlJc w:val="right"/>
      <w:pPr>
        <w:ind w:left="4320" w:hanging="180"/>
      </w:pPr>
    </w:lvl>
    <w:lvl w:ilvl="6" w:tplc="D5DC168A" w:tentative="1">
      <w:start w:val="1"/>
      <w:numFmt w:val="decimal"/>
      <w:lvlText w:val="%7."/>
      <w:lvlJc w:val="left"/>
      <w:pPr>
        <w:ind w:left="5040" w:hanging="360"/>
      </w:pPr>
    </w:lvl>
    <w:lvl w:ilvl="7" w:tplc="FBC8C15C" w:tentative="1">
      <w:start w:val="1"/>
      <w:numFmt w:val="lowerLetter"/>
      <w:lvlText w:val="%8."/>
      <w:lvlJc w:val="left"/>
      <w:pPr>
        <w:ind w:left="5760" w:hanging="360"/>
      </w:pPr>
    </w:lvl>
    <w:lvl w:ilvl="8" w:tplc="5F14E0CA"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D0BEC608">
      <w:start w:val="1"/>
      <w:numFmt w:val="decimal"/>
      <w:lvlText w:val="%1."/>
      <w:lvlJc w:val="left"/>
      <w:pPr>
        <w:tabs>
          <w:tab w:val="num" w:pos="360"/>
        </w:tabs>
        <w:ind w:left="360" w:hanging="360"/>
      </w:pPr>
      <w:rPr>
        <w:rFonts w:hint="default"/>
        <w:b w:val="0"/>
      </w:rPr>
    </w:lvl>
    <w:lvl w:ilvl="1" w:tplc="A5D2F3FC" w:tentative="1">
      <w:start w:val="1"/>
      <w:numFmt w:val="lowerLetter"/>
      <w:lvlText w:val="%2."/>
      <w:lvlJc w:val="left"/>
      <w:pPr>
        <w:tabs>
          <w:tab w:val="num" w:pos="1440"/>
        </w:tabs>
        <w:ind w:left="1440" w:hanging="360"/>
      </w:pPr>
    </w:lvl>
    <w:lvl w:ilvl="2" w:tplc="A016E642" w:tentative="1">
      <w:start w:val="1"/>
      <w:numFmt w:val="lowerRoman"/>
      <w:lvlText w:val="%3."/>
      <w:lvlJc w:val="right"/>
      <w:pPr>
        <w:tabs>
          <w:tab w:val="num" w:pos="2160"/>
        </w:tabs>
        <w:ind w:left="2160" w:hanging="180"/>
      </w:pPr>
    </w:lvl>
    <w:lvl w:ilvl="3" w:tplc="1706B542" w:tentative="1">
      <w:start w:val="1"/>
      <w:numFmt w:val="decimal"/>
      <w:lvlText w:val="%4."/>
      <w:lvlJc w:val="left"/>
      <w:pPr>
        <w:tabs>
          <w:tab w:val="num" w:pos="2880"/>
        </w:tabs>
        <w:ind w:left="2880" w:hanging="360"/>
      </w:pPr>
    </w:lvl>
    <w:lvl w:ilvl="4" w:tplc="269E0554" w:tentative="1">
      <w:start w:val="1"/>
      <w:numFmt w:val="lowerLetter"/>
      <w:lvlText w:val="%5."/>
      <w:lvlJc w:val="left"/>
      <w:pPr>
        <w:tabs>
          <w:tab w:val="num" w:pos="3600"/>
        </w:tabs>
        <w:ind w:left="3600" w:hanging="360"/>
      </w:pPr>
    </w:lvl>
    <w:lvl w:ilvl="5" w:tplc="AD36A01A" w:tentative="1">
      <w:start w:val="1"/>
      <w:numFmt w:val="lowerRoman"/>
      <w:lvlText w:val="%6."/>
      <w:lvlJc w:val="right"/>
      <w:pPr>
        <w:tabs>
          <w:tab w:val="num" w:pos="4320"/>
        </w:tabs>
        <w:ind w:left="4320" w:hanging="180"/>
      </w:pPr>
    </w:lvl>
    <w:lvl w:ilvl="6" w:tplc="6EFE7662" w:tentative="1">
      <w:start w:val="1"/>
      <w:numFmt w:val="decimal"/>
      <w:lvlText w:val="%7."/>
      <w:lvlJc w:val="left"/>
      <w:pPr>
        <w:tabs>
          <w:tab w:val="num" w:pos="5040"/>
        </w:tabs>
        <w:ind w:left="5040" w:hanging="360"/>
      </w:pPr>
    </w:lvl>
    <w:lvl w:ilvl="7" w:tplc="071E62FC" w:tentative="1">
      <w:start w:val="1"/>
      <w:numFmt w:val="lowerLetter"/>
      <w:lvlText w:val="%8."/>
      <w:lvlJc w:val="left"/>
      <w:pPr>
        <w:tabs>
          <w:tab w:val="num" w:pos="5760"/>
        </w:tabs>
        <w:ind w:left="5760" w:hanging="360"/>
      </w:pPr>
    </w:lvl>
    <w:lvl w:ilvl="8" w:tplc="F0A4510C"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D1E0FFB6">
      <w:start w:val="1"/>
      <w:numFmt w:val="decimal"/>
      <w:lvlText w:val="%1."/>
      <w:lvlJc w:val="left"/>
      <w:pPr>
        <w:tabs>
          <w:tab w:val="num" w:pos="360"/>
        </w:tabs>
        <w:ind w:left="360" w:hanging="360"/>
      </w:pPr>
      <w:rPr>
        <w:rFonts w:hint="default"/>
      </w:rPr>
    </w:lvl>
    <w:lvl w:ilvl="1" w:tplc="90C2000E" w:tentative="1">
      <w:start w:val="1"/>
      <w:numFmt w:val="lowerLetter"/>
      <w:lvlText w:val="%2."/>
      <w:lvlJc w:val="left"/>
      <w:pPr>
        <w:tabs>
          <w:tab w:val="num" w:pos="720"/>
        </w:tabs>
        <w:ind w:left="720" w:hanging="360"/>
      </w:pPr>
    </w:lvl>
    <w:lvl w:ilvl="2" w:tplc="5A5855BE" w:tentative="1">
      <w:start w:val="1"/>
      <w:numFmt w:val="lowerRoman"/>
      <w:lvlText w:val="%3."/>
      <w:lvlJc w:val="right"/>
      <w:pPr>
        <w:tabs>
          <w:tab w:val="num" w:pos="1440"/>
        </w:tabs>
        <w:ind w:left="1440" w:hanging="180"/>
      </w:pPr>
    </w:lvl>
    <w:lvl w:ilvl="3" w:tplc="AD3673CC" w:tentative="1">
      <w:start w:val="1"/>
      <w:numFmt w:val="decimal"/>
      <w:lvlText w:val="%4."/>
      <w:lvlJc w:val="left"/>
      <w:pPr>
        <w:tabs>
          <w:tab w:val="num" w:pos="2160"/>
        </w:tabs>
        <w:ind w:left="2160" w:hanging="360"/>
      </w:pPr>
    </w:lvl>
    <w:lvl w:ilvl="4" w:tplc="D234B926" w:tentative="1">
      <w:start w:val="1"/>
      <w:numFmt w:val="lowerLetter"/>
      <w:lvlText w:val="%5."/>
      <w:lvlJc w:val="left"/>
      <w:pPr>
        <w:tabs>
          <w:tab w:val="num" w:pos="2880"/>
        </w:tabs>
        <w:ind w:left="2880" w:hanging="360"/>
      </w:pPr>
    </w:lvl>
    <w:lvl w:ilvl="5" w:tplc="84764BFE" w:tentative="1">
      <w:start w:val="1"/>
      <w:numFmt w:val="lowerRoman"/>
      <w:lvlText w:val="%6."/>
      <w:lvlJc w:val="right"/>
      <w:pPr>
        <w:tabs>
          <w:tab w:val="num" w:pos="3600"/>
        </w:tabs>
        <w:ind w:left="3600" w:hanging="180"/>
      </w:pPr>
    </w:lvl>
    <w:lvl w:ilvl="6" w:tplc="9EE063F4" w:tentative="1">
      <w:start w:val="1"/>
      <w:numFmt w:val="decimal"/>
      <w:lvlText w:val="%7."/>
      <w:lvlJc w:val="left"/>
      <w:pPr>
        <w:tabs>
          <w:tab w:val="num" w:pos="4320"/>
        </w:tabs>
        <w:ind w:left="4320" w:hanging="360"/>
      </w:pPr>
    </w:lvl>
    <w:lvl w:ilvl="7" w:tplc="000036A4" w:tentative="1">
      <w:start w:val="1"/>
      <w:numFmt w:val="lowerLetter"/>
      <w:lvlText w:val="%8."/>
      <w:lvlJc w:val="left"/>
      <w:pPr>
        <w:tabs>
          <w:tab w:val="num" w:pos="5040"/>
        </w:tabs>
        <w:ind w:left="5040" w:hanging="360"/>
      </w:pPr>
    </w:lvl>
    <w:lvl w:ilvl="8" w:tplc="7F6A8730"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60C4D168">
      <w:start w:val="1"/>
      <w:numFmt w:val="decimal"/>
      <w:lvlText w:val="%1."/>
      <w:lvlJc w:val="left"/>
      <w:pPr>
        <w:ind w:left="360" w:hanging="360"/>
      </w:pPr>
      <w:rPr>
        <w:rFonts w:hint="default"/>
        <w:b w:val="0"/>
      </w:rPr>
    </w:lvl>
    <w:lvl w:ilvl="1" w:tplc="FBD244D2" w:tentative="1">
      <w:start w:val="1"/>
      <w:numFmt w:val="lowerLetter"/>
      <w:lvlText w:val="%2."/>
      <w:lvlJc w:val="left"/>
      <w:pPr>
        <w:ind w:left="1440" w:hanging="360"/>
      </w:pPr>
    </w:lvl>
    <w:lvl w:ilvl="2" w:tplc="8F2286D8" w:tentative="1">
      <w:start w:val="1"/>
      <w:numFmt w:val="lowerRoman"/>
      <w:lvlText w:val="%3."/>
      <w:lvlJc w:val="right"/>
      <w:pPr>
        <w:ind w:left="2160" w:hanging="180"/>
      </w:pPr>
    </w:lvl>
    <w:lvl w:ilvl="3" w:tplc="B7AE3C38" w:tentative="1">
      <w:start w:val="1"/>
      <w:numFmt w:val="decimal"/>
      <w:lvlText w:val="%4."/>
      <w:lvlJc w:val="left"/>
      <w:pPr>
        <w:ind w:left="2880" w:hanging="360"/>
      </w:pPr>
    </w:lvl>
    <w:lvl w:ilvl="4" w:tplc="794AA0F0" w:tentative="1">
      <w:start w:val="1"/>
      <w:numFmt w:val="lowerLetter"/>
      <w:lvlText w:val="%5."/>
      <w:lvlJc w:val="left"/>
      <w:pPr>
        <w:ind w:left="3600" w:hanging="360"/>
      </w:pPr>
    </w:lvl>
    <w:lvl w:ilvl="5" w:tplc="A3AC971E" w:tentative="1">
      <w:start w:val="1"/>
      <w:numFmt w:val="lowerRoman"/>
      <w:lvlText w:val="%6."/>
      <w:lvlJc w:val="right"/>
      <w:pPr>
        <w:ind w:left="4320" w:hanging="180"/>
      </w:pPr>
    </w:lvl>
    <w:lvl w:ilvl="6" w:tplc="066A8B2A" w:tentative="1">
      <w:start w:val="1"/>
      <w:numFmt w:val="decimal"/>
      <w:lvlText w:val="%7."/>
      <w:lvlJc w:val="left"/>
      <w:pPr>
        <w:ind w:left="5040" w:hanging="360"/>
      </w:pPr>
    </w:lvl>
    <w:lvl w:ilvl="7" w:tplc="6C80C2D4" w:tentative="1">
      <w:start w:val="1"/>
      <w:numFmt w:val="lowerLetter"/>
      <w:lvlText w:val="%8."/>
      <w:lvlJc w:val="left"/>
      <w:pPr>
        <w:ind w:left="5760" w:hanging="360"/>
      </w:pPr>
    </w:lvl>
    <w:lvl w:ilvl="8" w:tplc="F7F4E81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8C5E5380">
      <w:start w:val="1"/>
      <w:numFmt w:val="decimal"/>
      <w:lvlText w:val="%1."/>
      <w:lvlJc w:val="left"/>
      <w:pPr>
        <w:ind w:left="720" w:hanging="360"/>
      </w:pPr>
      <w:rPr>
        <w:rFonts w:hint="default"/>
      </w:rPr>
    </w:lvl>
    <w:lvl w:ilvl="1" w:tplc="ACFEFC08" w:tentative="1">
      <w:start w:val="1"/>
      <w:numFmt w:val="lowerLetter"/>
      <w:lvlText w:val="%2."/>
      <w:lvlJc w:val="left"/>
      <w:pPr>
        <w:ind w:left="1440" w:hanging="360"/>
      </w:pPr>
    </w:lvl>
    <w:lvl w:ilvl="2" w:tplc="448C1CD2" w:tentative="1">
      <w:start w:val="1"/>
      <w:numFmt w:val="lowerRoman"/>
      <w:lvlText w:val="%3."/>
      <w:lvlJc w:val="right"/>
      <w:pPr>
        <w:ind w:left="2160" w:hanging="180"/>
      </w:pPr>
    </w:lvl>
    <w:lvl w:ilvl="3" w:tplc="F6FE1F56" w:tentative="1">
      <w:start w:val="1"/>
      <w:numFmt w:val="decimal"/>
      <w:lvlText w:val="%4."/>
      <w:lvlJc w:val="left"/>
      <w:pPr>
        <w:ind w:left="2880" w:hanging="360"/>
      </w:pPr>
    </w:lvl>
    <w:lvl w:ilvl="4" w:tplc="B0F2DE98" w:tentative="1">
      <w:start w:val="1"/>
      <w:numFmt w:val="lowerLetter"/>
      <w:lvlText w:val="%5."/>
      <w:lvlJc w:val="left"/>
      <w:pPr>
        <w:ind w:left="3600" w:hanging="360"/>
      </w:pPr>
    </w:lvl>
    <w:lvl w:ilvl="5" w:tplc="EB34B1F8" w:tentative="1">
      <w:start w:val="1"/>
      <w:numFmt w:val="lowerRoman"/>
      <w:lvlText w:val="%6."/>
      <w:lvlJc w:val="right"/>
      <w:pPr>
        <w:ind w:left="4320" w:hanging="180"/>
      </w:pPr>
    </w:lvl>
    <w:lvl w:ilvl="6" w:tplc="17880D86" w:tentative="1">
      <w:start w:val="1"/>
      <w:numFmt w:val="decimal"/>
      <w:lvlText w:val="%7."/>
      <w:lvlJc w:val="left"/>
      <w:pPr>
        <w:ind w:left="5040" w:hanging="360"/>
      </w:pPr>
    </w:lvl>
    <w:lvl w:ilvl="7" w:tplc="4F2EF7FE" w:tentative="1">
      <w:start w:val="1"/>
      <w:numFmt w:val="lowerLetter"/>
      <w:lvlText w:val="%8."/>
      <w:lvlJc w:val="left"/>
      <w:pPr>
        <w:ind w:left="5760" w:hanging="360"/>
      </w:pPr>
    </w:lvl>
    <w:lvl w:ilvl="8" w:tplc="67A6AAB6"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C99E577A">
      <w:start w:val="1"/>
      <w:numFmt w:val="decimal"/>
      <w:lvlText w:val="%1."/>
      <w:lvlJc w:val="left"/>
      <w:pPr>
        <w:tabs>
          <w:tab w:val="num" w:pos="360"/>
        </w:tabs>
        <w:ind w:left="360" w:hanging="360"/>
      </w:pPr>
      <w:rPr>
        <w:rFonts w:hint="default"/>
      </w:rPr>
    </w:lvl>
    <w:lvl w:ilvl="1" w:tplc="7E7CF6DC" w:tentative="1">
      <w:start w:val="1"/>
      <w:numFmt w:val="lowerLetter"/>
      <w:lvlText w:val="%2."/>
      <w:lvlJc w:val="left"/>
      <w:pPr>
        <w:tabs>
          <w:tab w:val="num" w:pos="456"/>
        </w:tabs>
        <w:ind w:left="456" w:hanging="360"/>
      </w:pPr>
    </w:lvl>
    <w:lvl w:ilvl="2" w:tplc="E9F28036" w:tentative="1">
      <w:start w:val="1"/>
      <w:numFmt w:val="lowerRoman"/>
      <w:lvlText w:val="%3."/>
      <w:lvlJc w:val="right"/>
      <w:pPr>
        <w:tabs>
          <w:tab w:val="num" w:pos="1176"/>
        </w:tabs>
        <w:ind w:left="1176" w:hanging="180"/>
      </w:pPr>
    </w:lvl>
    <w:lvl w:ilvl="3" w:tplc="FE86FCC0" w:tentative="1">
      <w:start w:val="1"/>
      <w:numFmt w:val="decimal"/>
      <w:lvlText w:val="%4."/>
      <w:lvlJc w:val="left"/>
      <w:pPr>
        <w:tabs>
          <w:tab w:val="num" w:pos="1896"/>
        </w:tabs>
        <w:ind w:left="1896" w:hanging="360"/>
      </w:pPr>
    </w:lvl>
    <w:lvl w:ilvl="4" w:tplc="F294A0E4" w:tentative="1">
      <w:start w:val="1"/>
      <w:numFmt w:val="lowerLetter"/>
      <w:lvlText w:val="%5."/>
      <w:lvlJc w:val="left"/>
      <w:pPr>
        <w:tabs>
          <w:tab w:val="num" w:pos="2616"/>
        </w:tabs>
        <w:ind w:left="2616" w:hanging="360"/>
      </w:pPr>
    </w:lvl>
    <w:lvl w:ilvl="5" w:tplc="C7C44934" w:tentative="1">
      <w:start w:val="1"/>
      <w:numFmt w:val="lowerRoman"/>
      <w:lvlText w:val="%6."/>
      <w:lvlJc w:val="right"/>
      <w:pPr>
        <w:tabs>
          <w:tab w:val="num" w:pos="3336"/>
        </w:tabs>
        <w:ind w:left="3336" w:hanging="180"/>
      </w:pPr>
    </w:lvl>
    <w:lvl w:ilvl="6" w:tplc="B820338E" w:tentative="1">
      <w:start w:val="1"/>
      <w:numFmt w:val="decimal"/>
      <w:lvlText w:val="%7."/>
      <w:lvlJc w:val="left"/>
      <w:pPr>
        <w:tabs>
          <w:tab w:val="num" w:pos="4056"/>
        </w:tabs>
        <w:ind w:left="4056" w:hanging="360"/>
      </w:pPr>
    </w:lvl>
    <w:lvl w:ilvl="7" w:tplc="3508C92A" w:tentative="1">
      <w:start w:val="1"/>
      <w:numFmt w:val="lowerLetter"/>
      <w:lvlText w:val="%8."/>
      <w:lvlJc w:val="left"/>
      <w:pPr>
        <w:tabs>
          <w:tab w:val="num" w:pos="4776"/>
        </w:tabs>
        <w:ind w:left="4776" w:hanging="360"/>
      </w:pPr>
    </w:lvl>
    <w:lvl w:ilvl="8" w:tplc="CF76572E"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974CC72E">
      <w:start w:val="1"/>
      <w:numFmt w:val="decimal"/>
      <w:lvlText w:val="%1)"/>
      <w:lvlJc w:val="left"/>
      <w:pPr>
        <w:ind w:left="720" w:hanging="360"/>
      </w:pPr>
    </w:lvl>
    <w:lvl w:ilvl="1" w:tplc="CF3A67A6" w:tentative="1">
      <w:start w:val="1"/>
      <w:numFmt w:val="lowerLetter"/>
      <w:lvlText w:val="%2."/>
      <w:lvlJc w:val="left"/>
      <w:pPr>
        <w:ind w:left="1440" w:hanging="360"/>
      </w:pPr>
    </w:lvl>
    <w:lvl w:ilvl="2" w:tplc="A8ECF44E" w:tentative="1">
      <w:start w:val="1"/>
      <w:numFmt w:val="lowerRoman"/>
      <w:lvlText w:val="%3."/>
      <w:lvlJc w:val="right"/>
      <w:pPr>
        <w:ind w:left="2160" w:hanging="180"/>
      </w:pPr>
    </w:lvl>
    <w:lvl w:ilvl="3" w:tplc="13A275A4" w:tentative="1">
      <w:start w:val="1"/>
      <w:numFmt w:val="decimal"/>
      <w:lvlText w:val="%4."/>
      <w:lvlJc w:val="left"/>
      <w:pPr>
        <w:ind w:left="2880" w:hanging="360"/>
      </w:pPr>
    </w:lvl>
    <w:lvl w:ilvl="4" w:tplc="9846224C" w:tentative="1">
      <w:start w:val="1"/>
      <w:numFmt w:val="lowerLetter"/>
      <w:lvlText w:val="%5."/>
      <w:lvlJc w:val="left"/>
      <w:pPr>
        <w:ind w:left="3600" w:hanging="360"/>
      </w:pPr>
    </w:lvl>
    <w:lvl w:ilvl="5" w:tplc="3A509584" w:tentative="1">
      <w:start w:val="1"/>
      <w:numFmt w:val="lowerRoman"/>
      <w:lvlText w:val="%6."/>
      <w:lvlJc w:val="right"/>
      <w:pPr>
        <w:ind w:left="4320" w:hanging="180"/>
      </w:pPr>
    </w:lvl>
    <w:lvl w:ilvl="6" w:tplc="611286C0" w:tentative="1">
      <w:start w:val="1"/>
      <w:numFmt w:val="decimal"/>
      <w:lvlText w:val="%7."/>
      <w:lvlJc w:val="left"/>
      <w:pPr>
        <w:ind w:left="5040" w:hanging="360"/>
      </w:pPr>
    </w:lvl>
    <w:lvl w:ilvl="7" w:tplc="14B4B3BA" w:tentative="1">
      <w:start w:val="1"/>
      <w:numFmt w:val="lowerLetter"/>
      <w:lvlText w:val="%8."/>
      <w:lvlJc w:val="left"/>
      <w:pPr>
        <w:ind w:left="5760" w:hanging="360"/>
      </w:pPr>
    </w:lvl>
    <w:lvl w:ilvl="8" w:tplc="716E115A"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D98C58F0">
      <w:start w:val="1"/>
      <w:numFmt w:val="decimal"/>
      <w:lvlText w:val="%1."/>
      <w:lvlJc w:val="left"/>
      <w:pPr>
        <w:tabs>
          <w:tab w:val="num" w:pos="360"/>
        </w:tabs>
        <w:ind w:left="360" w:hanging="360"/>
      </w:pPr>
      <w:rPr>
        <w:rFonts w:hint="default"/>
        <w:b w:val="0"/>
      </w:rPr>
    </w:lvl>
    <w:lvl w:ilvl="1" w:tplc="5F7A4522" w:tentative="1">
      <w:start w:val="1"/>
      <w:numFmt w:val="lowerLetter"/>
      <w:lvlText w:val="%2."/>
      <w:lvlJc w:val="left"/>
      <w:pPr>
        <w:tabs>
          <w:tab w:val="num" w:pos="1440"/>
        </w:tabs>
        <w:ind w:left="1440" w:hanging="360"/>
      </w:pPr>
    </w:lvl>
    <w:lvl w:ilvl="2" w:tplc="7C56695C" w:tentative="1">
      <w:start w:val="1"/>
      <w:numFmt w:val="lowerRoman"/>
      <w:lvlText w:val="%3."/>
      <w:lvlJc w:val="right"/>
      <w:pPr>
        <w:tabs>
          <w:tab w:val="num" w:pos="2160"/>
        </w:tabs>
        <w:ind w:left="2160" w:hanging="180"/>
      </w:pPr>
    </w:lvl>
    <w:lvl w:ilvl="3" w:tplc="8A68221A" w:tentative="1">
      <w:start w:val="1"/>
      <w:numFmt w:val="decimal"/>
      <w:lvlText w:val="%4."/>
      <w:lvlJc w:val="left"/>
      <w:pPr>
        <w:tabs>
          <w:tab w:val="num" w:pos="2880"/>
        </w:tabs>
        <w:ind w:left="2880" w:hanging="360"/>
      </w:pPr>
    </w:lvl>
    <w:lvl w:ilvl="4" w:tplc="ADCAC168" w:tentative="1">
      <w:start w:val="1"/>
      <w:numFmt w:val="lowerLetter"/>
      <w:lvlText w:val="%5."/>
      <w:lvlJc w:val="left"/>
      <w:pPr>
        <w:tabs>
          <w:tab w:val="num" w:pos="3600"/>
        </w:tabs>
        <w:ind w:left="3600" w:hanging="360"/>
      </w:pPr>
    </w:lvl>
    <w:lvl w:ilvl="5" w:tplc="59D47FB4" w:tentative="1">
      <w:start w:val="1"/>
      <w:numFmt w:val="lowerRoman"/>
      <w:lvlText w:val="%6."/>
      <w:lvlJc w:val="right"/>
      <w:pPr>
        <w:tabs>
          <w:tab w:val="num" w:pos="4320"/>
        </w:tabs>
        <w:ind w:left="4320" w:hanging="180"/>
      </w:pPr>
    </w:lvl>
    <w:lvl w:ilvl="6" w:tplc="B85E904E" w:tentative="1">
      <w:start w:val="1"/>
      <w:numFmt w:val="decimal"/>
      <w:lvlText w:val="%7."/>
      <w:lvlJc w:val="left"/>
      <w:pPr>
        <w:tabs>
          <w:tab w:val="num" w:pos="5040"/>
        </w:tabs>
        <w:ind w:left="5040" w:hanging="360"/>
      </w:pPr>
    </w:lvl>
    <w:lvl w:ilvl="7" w:tplc="A5EA70CA" w:tentative="1">
      <w:start w:val="1"/>
      <w:numFmt w:val="lowerLetter"/>
      <w:lvlText w:val="%8."/>
      <w:lvlJc w:val="left"/>
      <w:pPr>
        <w:tabs>
          <w:tab w:val="num" w:pos="5760"/>
        </w:tabs>
        <w:ind w:left="5760" w:hanging="360"/>
      </w:pPr>
    </w:lvl>
    <w:lvl w:ilvl="8" w:tplc="80AE2750"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6F6"/>
    <w:rsid w:val="00017C4B"/>
    <w:rsid w:val="00017DC8"/>
    <w:rsid w:val="00017E11"/>
    <w:rsid w:val="00020027"/>
    <w:rsid w:val="0002074F"/>
    <w:rsid w:val="000207FD"/>
    <w:rsid w:val="00020C3C"/>
    <w:rsid w:val="000212FC"/>
    <w:rsid w:val="000214E2"/>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37"/>
    <w:rsid w:val="00047BAC"/>
    <w:rsid w:val="00047C94"/>
    <w:rsid w:val="00047FB0"/>
    <w:rsid w:val="000501D2"/>
    <w:rsid w:val="000501F0"/>
    <w:rsid w:val="00050660"/>
    <w:rsid w:val="000507B1"/>
    <w:rsid w:val="0005099E"/>
    <w:rsid w:val="00050CFB"/>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177"/>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5F"/>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354"/>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8F3"/>
    <w:rsid w:val="00163936"/>
    <w:rsid w:val="001639B0"/>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57A"/>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67E"/>
    <w:rsid w:val="00204798"/>
    <w:rsid w:val="00204974"/>
    <w:rsid w:val="002049B8"/>
    <w:rsid w:val="002062D6"/>
    <w:rsid w:val="0020681E"/>
    <w:rsid w:val="00206E85"/>
    <w:rsid w:val="00206EF5"/>
    <w:rsid w:val="002076FD"/>
    <w:rsid w:val="0021019D"/>
    <w:rsid w:val="0021021A"/>
    <w:rsid w:val="00210226"/>
    <w:rsid w:val="00210441"/>
    <w:rsid w:val="0021068D"/>
    <w:rsid w:val="00210A45"/>
    <w:rsid w:val="00210DC0"/>
    <w:rsid w:val="00212170"/>
    <w:rsid w:val="002121D7"/>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DC3"/>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2D4"/>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0E55"/>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BC4"/>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6F49"/>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3EB8"/>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0B8"/>
    <w:rsid w:val="00400C80"/>
    <w:rsid w:val="00400CED"/>
    <w:rsid w:val="004012EE"/>
    <w:rsid w:val="00401A39"/>
    <w:rsid w:val="004034BB"/>
    <w:rsid w:val="00403D89"/>
    <w:rsid w:val="00403DD3"/>
    <w:rsid w:val="0040401B"/>
    <w:rsid w:val="004044BC"/>
    <w:rsid w:val="004047A1"/>
    <w:rsid w:val="004058AF"/>
    <w:rsid w:val="0040622B"/>
    <w:rsid w:val="0040641F"/>
    <w:rsid w:val="00406E4A"/>
    <w:rsid w:val="00407B02"/>
    <w:rsid w:val="00407B15"/>
    <w:rsid w:val="00410187"/>
    <w:rsid w:val="004104B0"/>
    <w:rsid w:val="004109E4"/>
    <w:rsid w:val="00410B1D"/>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336"/>
    <w:rsid w:val="0041677D"/>
    <w:rsid w:val="00416A52"/>
    <w:rsid w:val="00416EBA"/>
    <w:rsid w:val="00416F1B"/>
    <w:rsid w:val="00417BD8"/>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26"/>
    <w:rsid w:val="00473A84"/>
    <w:rsid w:val="00473AEB"/>
    <w:rsid w:val="00475051"/>
    <w:rsid w:val="00475783"/>
    <w:rsid w:val="00475E64"/>
    <w:rsid w:val="00476E5E"/>
    <w:rsid w:val="00477356"/>
    <w:rsid w:val="00477CC5"/>
    <w:rsid w:val="00477D78"/>
    <w:rsid w:val="0048011C"/>
    <w:rsid w:val="004802AF"/>
    <w:rsid w:val="00480311"/>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3EE"/>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BD"/>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3B0"/>
    <w:rsid w:val="004D55B6"/>
    <w:rsid w:val="004D56D9"/>
    <w:rsid w:val="004D57BB"/>
    <w:rsid w:val="004D5BA4"/>
    <w:rsid w:val="004D5BF8"/>
    <w:rsid w:val="004D6A72"/>
    <w:rsid w:val="004D7818"/>
    <w:rsid w:val="004D7839"/>
    <w:rsid w:val="004D79FE"/>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2C"/>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594"/>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51C"/>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B25"/>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3D0"/>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3FE1"/>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72"/>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47C2"/>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384"/>
    <w:rsid w:val="0078259D"/>
    <w:rsid w:val="007825B2"/>
    <w:rsid w:val="00782BCD"/>
    <w:rsid w:val="0078326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2C53"/>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884"/>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563"/>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2CCD"/>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2BF6"/>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57BD2"/>
    <w:rsid w:val="00860029"/>
    <w:rsid w:val="008601FC"/>
    <w:rsid w:val="008604F0"/>
    <w:rsid w:val="0086056F"/>
    <w:rsid w:val="00860AC2"/>
    <w:rsid w:val="00860DF9"/>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7C6"/>
    <w:rsid w:val="008A09CE"/>
    <w:rsid w:val="008A13E2"/>
    <w:rsid w:val="008A1427"/>
    <w:rsid w:val="008A290B"/>
    <w:rsid w:val="008A2D93"/>
    <w:rsid w:val="008A33DD"/>
    <w:rsid w:val="008A3481"/>
    <w:rsid w:val="008A3B6E"/>
    <w:rsid w:val="008A3C0C"/>
    <w:rsid w:val="008A483F"/>
    <w:rsid w:val="008A4EDF"/>
    <w:rsid w:val="008A51B9"/>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7B5"/>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56FC"/>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143"/>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20"/>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B7"/>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9D3"/>
    <w:rsid w:val="00B15BEE"/>
    <w:rsid w:val="00B16062"/>
    <w:rsid w:val="00B168E5"/>
    <w:rsid w:val="00B16C8D"/>
    <w:rsid w:val="00B17B50"/>
    <w:rsid w:val="00B200CB"/>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1B7F"/>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42"/>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2581"/>
    <w:rsid w:val="00B931F1"/>
    <w:rsid w:val="00B9442C"/>
    <w:rsid w:val="00B95829"/>
    <w:rsid w:val="00B95A5E"/>
    <w:rsid w:val="00B95AB9"/>
    <w:rsid w:val="00B95E8B"/>
    <w:rsid w:val="00B96840"/>
    <w:rsid w:val="00B96FEB"/>
    <w:rsid w:val="00B97691"/>
    <w:rsid w:val="00B97886"/>
    <w:rsid w:val="00B9797E"/>
    <w:rsid w:val="00BA033C"/>
    <w:rsid w:val="00BA05B0"/>
    <w:rsid w:val="00BA0C1E"/>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54A"/>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4FE"/>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3DFC"/>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083C"/>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1E43"/>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649B"/>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800"/>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0A8"/>
    <w:rsid w:val="00D5243D"/>
    <w:rsid w:val="00D5270C"/>
    <w:rsid w:val="00D52724"/>
    <w:rsid w:val="00D528F2"/>
    <w:rsid w:val="00D52E1D"/>
    <w:rsid w:val="00D5373C"/>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8D9"/>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2CC"/>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74A"/>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BF"/>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AE9"/>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7F7"/>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6EB"/>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3B"/>
    <w:rsid w:val="00E939D5"/>
    <w:rsid w:val="00E9421E"/>
    <w:rsid w:val="00E943E3"/>
    <w:rsid w:val="00E945E9"/>
    <w:rsid w:val="00E9487F"/>
    <w:rsid w:val="00E954BA"/>
    <w:rsid w:val="00E95B00"/>
    <w:rsid w:val="00E95C82"/>
    <w:rsid w:val="00E96026"/>
    <w:rsid w:val="00E965D5"/>
    <w:rsid w:val="00E96723"/>
    <w:rsid w:val="00E97043"/>
    <w:rsid w:val="00E9710E"/>
    <w:rsid w:val="00E9754B"/>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859"/>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793"/>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58C6"/>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2E"/>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39A6"/>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3E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391C"/>
    <w:rsid w:val="00FD43C7"/>
    <w:rsid w:val="00FD45EC"/>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B8C"/>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2B32C"/>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DE18D9"/>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90526">
      <w:bodyDiv w:val="1"/>
      <w:marLeft w:val="0"/>
      <w:marRight w:val="0"/>
      <w:marTop w:val="0"/>
      <w:marBottom w:val="0"/>
      <w:divBdr>
        <w:top w:val="none" w:sz="0" w:space="0" w:color="auto"/>
        <w:left w:val="none" w:sz="0" w:space="0" w:color="auto"/>
        <w:bottom w:val="none" w:sz="0" w:space="0" w:color="auto"/>
        <w:right w:val="none" w:sz="0" w:space="0" w:color="auto"/>
      </w:divBdr>
      <w:divsChild>
        <w:div w:id="1607083378">
          <w:marLeft w:val="0"/>
          <w:marRight w:val="0"/>
          <w:marTop w:val="0"/>
          <w:marBottom w:val="0"/>
          <w:divBdr>
            <w:top w:val="none" w:sz="0" w:space="0" w:color="auto"/>
            <w:left w:val="none" w:sz="0" w:space="0" w:color="auto"/>
            <w:bottom w:val="none" w:sz="0" w:space="0" w:color="auto"/>
            <w:right w:val="none" w:sz="0" w:space="0" w:color="auto"/>
          </w:divBdr>
          <w:divsChild>
            <w:div w:id="326589876">
              <w:marLeft w:val="0"/>
              <w:marRight w:val="0"/>
              <w:marTop w:val="0"/>
              <w:marBottom w:val="0"/>
              <w:divBdr>
                <w:top w:val="none" w:sz="0" w:space="0" w:color="auto"/>
                <w:left w:val="none" w:sz="0" w:space="0" w:color="auto"/>
                <w:bottom w:val="none" w:sz="0" w:space="0" w:color="auto"/>
                <w:right w:val="none" w:sz="0" w:space="0" w:color="auto"/>
              </w:divBdr>
              <w:divsChild>
                <w:div w:id="442460184">
                  <w:marLeft w:val="0"/>
                  <w:marRight w:val="0"/>
                  <w:marTop w:val="0"/>
                  <w:marBottom w:val="0"/>
                  <w:divBdr>
                    <w:top w:val="none" w:sz="0" w:space="0" w:color="auto"/>
                    <w:left w:val="none" w:sz="0" w:space="0" w:color="auto"/>
                    <w:bottom w:val="none" w:sz="0" w:space="0" w:color="auto"/>
                    <w:right w:val="none" w:sz="0" w:space="0" w:color="auto"/>
                  </w:divBdr>
                  <w:divsChild>
                    <w:div w:id="1418793419">
                      <w:marLeft w:val="0"/>
                      <w:marRight w:val="0"/>
                      <w:marTop w:val="0"/>
                      <w:marBottom w:val="0"/>
                      <w:divBdr>
                        <w:top w:val="none" w:sz="0" w:space="0" w:color="auto"/>
                        <w:left w:val="none" w:sz="0" w:space="0" w:color="auto"/>
                        <w:bottom w:val="none" w:sz="0" w:space="0" w:color="auto"/>
                        <w:right w:val="none" w:sz="0" w:space="0" w:color="auto"/>
                      </w:divBdr>
                      <w:divsChild>
                        <w:div w:id="1433744430">
                          <w:marLeft w:val="0"/>
                          <w:marRight w:val="0"/>
                          <w:marTop w:val="0"/>
                          <w:marBottom w:val="0"/>
                          <w:divBdr>
                            <w:top w:val="none" w:sz="0" w:space="0" w:color="auto"/>
                            <w:left w:val="none" w:sz="0" w:space="0" w:color="auto"/>
                            <w:bottom w:val="none" w:sz="0" w:space="0" w:color="auto"/>
                            <w:right w:val="none" w:sz="0" w:space="0" w:color="auto"/>
                          </w:divBdr>
                          <w:divsChild>
                            <w:div w:id="1905947041">
                              <w:marLeft w:val="0"/>
                              <w:marRight w:val="0"/>
                              <w:marTop w:val="0"/>
                              <w:marBottom w:val="0"/>
                              <w:divBdr>
                                <w:top w:val="none" w:sz="0" w:space="0" w:color="auto"/>
                                <w:left w:val="none" w:sz="0" w:space="0" w:color="auto"/>
                                <w:bottom w:val="none" w:sz="0" w:space="0" w:color="auto"/>
                                <w:right w:val="none" w:sz="0" w:space="0" w:color="auto"/>
                              </w:divBdr>
                              <w:divsChild>
                                <w:div w:id="854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034513">
      <w:bodyDiv w:val="1"/>
      <w:marLeft w:val="0"/>
      <w:marRight w:val="0"/>
      <w:marTop w:val="0"/>
      <w:marBottom w:val="0"/>
      <w:divBdr>
        <w:top w:val="none" w:sz="0" w:space="0" w:color="auto"/>
        <w:left w:val="none" w:sz="0" w:space="0" w:color="auto"/>
        <w:bottom w:val="none" w:sz="0" w:space="0" w:color="auto"/>
        <w:right w:val="none" w:sz="0" w:space="0" w:color="auto"/>
      </w:divBdr>
      <w:divsChild>
        <w:div w:id="993144362">
          <w:marLeft w:val="0"/>
          <w:marRight w:val="0"/>
          <w:marTop w:val="0"/>
          <w:marBottom w:val="0"/>
          <w:divBdr>
            <w:top w:val="none" w:sz="0" w:space="0" w:color="auto"/>
            <w:left w:val="none" w:sz="0" w:space="0" w:color="auto"/>
            <w:bottom w:val="none" w:sz="0" w:space="0" w:color="auto"/>
            <w:right w:val="none" w:sz="0" w:space="0" w:color="auto"/>
          </w:divBdr>
          <w:divsChild>
            <w:div w:id="1279681524">
              <w:marLeft w:val="0"/>
              <w:marRight w:val="0"/>
              <w:marTop w:val="0"/>
              <w:marBottom w:val="0"/>
              <w:divBdr>
                <w:top w:val="none" w:sz="0" w:space="0" w:color="auto"/>
                <w:left w:val="none" w:sz="0" w:space="0" w:color="auto"/>
                <w:bottom w:val="none" w:sz="0" w:space="0" w:color="auto"/>
                <w:right w:val="none" w:sz="0" w:space="0" w:color="auto"/>
              </w:divBdr>
              <w:divsChild>
                <w:div w:id="453911746">
                  <w:marLeft w:val="0"/>
                  <w:marRight w:val="0"/>
                  <w:marTop w:val="0"/>
                  <w:marBottom w:val="0"/>
                  <w:divBdr>
                    <w:top w:val="none" w:sz="0" w:space="0" w:color="auto"/>
                    <w:left w:val="none" w:sz="0" w:space="0" w:color="auto"/>
                    <w:bottom w:val="none" w:sz="0" w:space="0" w:color="auto"/>
                    <w:right w:val="none" w:sz="0" w:space="0" w:color="auto"/>
                  </w:divBdr>
                  <w:divsChild>
                    <w:div w:id="869605392">
                      <w:marLeft w:val="0"/>
                      <w:marRight w:val="0"/>
                      <w:marTop w:val="0"/>
                      <w:marBottom w:val="0"/>
                      <w:divBdr>
                        <w:top w:val="none" w:sz="0" w:space="0" w:color="auto"/>
                        <w:left w:val="none" w:sz="0" w:space="0" w:color="auto"/>
                        <w:bottom w:val="none" w:sz="0" w:space="0" w:color="auto"/>
                        <w:right w:val="none" w:sz="0" w:space="0" w:color="auto"/>
                      </w:divBdr>
                      <w:divsChild>
                        <w:div w:id="1944415231">
                          <w:marLeft w:val="0"/>
                          <w:marRight w:val="0"/>
                          <w:marTop w:val="0"/>
                          <w:marBottom w:val="0"/>
                          <w:divBdr>
                            <w:top w:val="none" w:sz="0" w:space="0" w:color="auto"/>
                            <w:left w:val="none" w:sz="0" w:space="0" w:color="auto"/>
                            <w:bottom w:val="none" w:sz="0" w:space="0" w:color="auto"/>
                            <w:right w:val="none" w:sz="0" w:space="0" w:color="auto"/>
                          </w:divBdr>
                          <w:divsChild>
                            <w:div w:id="1374647938">
                              <w:marLeft w:val="0"/>
                              <w:marRight w:val="0"/>
                              <w:marTop w:val="0"/>
                              <w:marBottom w:val="0"/>
                              <w:divBdr>
                                <w:top w:val="none" w:sz="0" w:space="0" w:color="auto"/>
                                <w:left w:val="none" w:sz="0" w:space="0" w:color="auto"/>
                                <w:bottom w:val="none" w:sz="0" w:space="0" w:color="auto"/>
                                <w:right w:val="none" w:sz="0" w:space="0" w:color="auto"/>
                              </w:divBdr>
                              <w:divsChild>
                                <w:div w:id="1521973138">
                                  <w:marLeft w:val="0"/>
                                  <w:marRight w:val="0"/>
                                  <w:marTop w:val="0"/>
                                  <w:marBottom w:val="0"/>
                                  <w:divBdr>
                                    <w:top w:val="none" w:sz="0" w:space="0" w:color="auto"/>
                                    <w:left w:val="none" w:sz="0" w:space="0" w:color="auto"/>
                                    <w:bottom w:val="none" w:sz="0" w:space="0" w:color="auto"/>
                                    <w:right w:val="none" w:sz="0" w:space="0" w:color="auto"/>
                                  </w:divBdr>
                                  <w:divsChild>
                                    <w:div w:id="18190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44671">
      <w:bodyDiv w:val="1"/>
      <w:marLeft w:val="0"/>
      <w:marRight w:val="0"/>
      <w:marTop w:val="0"/>
      <w:marBottom w:val="0"/>
      <w:divBdr>
        <w:top w:val="none" w:sz="0" w:space="0" w:color="auto"/>
        <w:left w:val="none" w:sz="0" w:space="0" w:color="auto"/>
        <w:bottom w:val="none" w:sz="0" w:space="0" w:color="auto"/>
        <w:right w:val="none" w:sz="0" w:space="0" w:color="auto"/>
      </w:divBdr>
      <w:divsChild>
        <w:div w:id="2022660113">
          <w:marLeft w:val="0"/>
          <w:marRight w:val="0"/>
          <w:marTop w:val="0"/>
          <w:marBottom w:val="0"/>
          <w:divBdr>
            <w:top w:val="none" w:sz="0" w:space="0" w:color="auto"/>
            <w:left w:val="none" w:sz="0" w:space="0" w:color="auto"/>
            <w:bottom w:val="none" w:sz="0" w:space="0" w:color="auto"/>
            <w:right w:val="none" w:sz="0" w:space="0" w:color="auto"/>
          </w:divBdr>
          <w:divsChild>
            <w:div w:id="383525246">
              <w:marLeft w:val="0"/>
              <w:marRight w:val="0"/>
              <w:marTop w:val="0"/>
              <w:marBottom w:val="0"/>
              <w:divBdr>
                <w:top w:val="none" w:sz="0" w:space="0" w:color="auto"/>
                <w:left w:val="none" w:sz="0" w:space="0" w:color="auto"/>
                <w:bottom w:val="none" w:sz="0" w:space="0" w:color="auto"/>
                <w:right w:val="none" w:sz="0" w:space="0" w:color="auto"/>
              </w:divBdr>
              <w:divsChild>
                <w:div w:id="1427536591">
                  <w:marLeft w:val="0"/>
                  <w:marRight w:val="0"/>
                  <w:marTop w:val="0"/>
                  <w:marBottom w:val="0"/>
                  <w:divBdr>
                    <w:top w:val="none" w:sz="0" w:space="0" w:color="auto"/>
                    <w:left w:val="none" w:sz="0" w:space="0" w:color="auto"/>
                    <w:bottom w:val="none" w:sz="0" w:space="0" w:color="auto"/>
                    <w:right w:val="none" w:sz="0" w:space="0" w:color="auto"/>
                  </w:divBdr>
                  <w:divsChild>
                    <w:div w:id="312179229">
                      <w:marLeft w:val="0"/>
                      <w:marRight w:val="0"/>
                      <w:marTop w:val="0"/>
                      <w:marBottom w:val="0"/>
                      <w:divBdr>
                        <w:top w:val="none" w:sz="0" w:space="0" w:color="auto"/>
                        <w:left w:val="none" w:sz="0" w:space="0" w:color="auto"/>
                        <w:bottom w:val="none" w:sz="0" w:space="0" w:color="auto"/>
                        <w:right w:val="none" w:sz="0" w:space="0" w:color="auto"/>
                      </w:divBdr>
                      <w:divsChild>
                        <w:div w:id="336348912">
                          <w:marLeft w:val="0"/>
                          <w:marRight w:val="0"/>
                          <w:marTop w:val="0"/>
                          <w:marBottom w:val="0"/>
                          <w:divBdr>
                            <w:top w:val="none" w:sz="0" w:space="0" w:color="auto"/>
                            <w:left w:val="none" w:sz="0" w:space="0" w:color="auto"/>
                            <w:bottom w:val="none" w:sz="0" w:space="0" w:color="auto"/>
                            <w:right w:val="none" w:sz="0" w:space="0" w:color="auto"/>
                          </w:divBdr>
                          <w:divsChild>
                            <w:div w:id="1739160658">
                              <w:marLeft w:val="0"/>
                              <w:marRight w:val="0"/>
                              <w:marTop w:val="0"/>
                              <w:marBottom w:val="0"/>
                              <w:divBdr>
                                <w:top w:val="none" w:sz="0" w:space="0" w:color="auto"/>
                                <w:left w:val="none" w:sz="0" w:space="0" w:color="auto"/>
                                <w:bottom w:val="none" w:sz="0" w:space="0" w:color="auto"/>
                                <w:right w:val="none" w:sz="0" w:space="0" w:color="auto"/>
                              </w:divBdr>
                              <w:divsChild>
                                <w:div w:id="554775858">
                                  <w:marLeft w:val="0"/>
                                  <w:marRight w:val="0"/>
                                  <w:marTop w:val="0"/>
                                  <w:marBottom w:val="0"/>
                                  <w:divBdr>
                                    <w:top w:val="none" w:sz="0" w:space="0" w:color="auto"/>
                                    <w:left w:val="none" w:sz="0" w:space="0" w:color="auto"/>
                                    <w:bottom w:val="none" w:sz="0" w:space="0" w:color="auto"/>
                                    <w:right w:val="none" w:sz="0" w:space="0" w:color="auto"/>
                                  </w:divBdr>
                                  <w:divsChild>
                                    <w:div w:id="1888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1549">
      <w:bodyDiv w:val="1"/>
      <w:marLeft w:val="0"/>
      <w:marRight w:val="0"/>
      <w:marTop w:val="0"/>
      <w:marBottom w:val="0"/>
      <w:divBdr>
        <w:top w:val="none" w:sz="0" w:space="0" w:color="auto"/>
        <w:left w:val="none" w:sz="0" w:space="0" w:color="auto"/>
        <w:bottom w:val="none" w:sz="0" w:space="0" w:color="auto"/>
        <w:right w:val="none" w:sz="0" w:space="0" w:color="auto"/>
      </w:divBdr>
      <w:divsChild>
        <w:div w:id="1024600028">
          <w:marLeft w:val="0"/>
          <w:marRight w:val="0"/>
          <w:marTop w:val="0"/>
          <w:marBottom w:val="0"/>
          <w:divBdr>
            <w:top w:val="none" w:sz="0" w:space="0" w:color="auto"/>
            <w:left w:val="none" w:sz="0" w:space="0" w:color="auto"/>
            <w:bottom w:val="none" w:sz="0" w:space="0" w:color="auto"/>
            <w:right w:val="none" w:sz="0" w:space="0" w:color="auto"/>
          </w:divBdr>
          <w:divsChild>
            <w:div w:id="540826735">
              <w:marLeft w:val="0"/>
              <w:marRight w:val="0"/>
              <w:marTop w:val="0"/>
              <w:marBottom w:val="0"/>
              <w:divBdr>
                <w:top w:val="none" w:sz="0" w:space="0" w:color="auto"/>
                <w:left w:val="none" w:sz="0" w:space="0" w:color="auto"/>
                <w:bottom w:val="none" w:sz="0" w:space="0" w:color="auto"/>
                <w:right w:val="none" w:sz="0" w:space="0" w:color="auto"/>
              </w:divBdr>
              <w:divsChild>
                <w:div w:id="2053577007">
                  <w:marLeft w:val="0"/>
                  <w:marRight w:val="0"/>
                  <w:marTop w:val="0"/>
                  <w:marBottom w:val="0"/>
                  <w:divBdr>
                    <w:top w:val="none" w:sz="0" w:space="0" w:color="auto"/>
                    <w:left w:val="none" w:sz="0" w:space="0" w:color="auto"/>
                    <w:bottom w:val="none" w:sz="0" w:space="0" w:color="auto"/>
                    <w:right w:val="none" w:sz="0" w:space="0" w:color="auto"/>
                  </w:divBdr>
                  <w:divsChild>
                    <w:div w:id="202206869">
                      <w:marLeft w:val="0"/>
                      <w:marRight w:val="0"/>
                      <w:marTop w:val="0"/>
                      <w:marBottom w:val="0"/>
                      <w:divBdr>
                        <w:top w:val="none" w:sz="0" w:space="0" w:color="auto"/>
                        <w:left w:val="none" w:sz="0" w:space="0" w:color="auto"/>
                        <w:bottom w:val="none" w:sz="0" w:space="0" w:color="auto"/>
                        <w:right w:val="none" w:sz="0" w:space="0" w:color="auto"/>
                      </w:divBdr>
                      <w:divsChild>
                        <w:div w:id="257448723">
                          <w:marLeft w:val="0"/>
                          <w:marRight w:val="0"/>
                          <w:marTop w:val="0"/>
                          <w:marBottom w:val="0"/>
                          <w:divBdr>
                            <w:top w:val="none" w:sz="0" w:space="0" w:color="auto"/>
                            <w:left w:val="none" w:sz="0" w:space="0" w:color="auto"/>
                            <w:bottom w:val="none" w:sz="0" w:space="0" w:color="auto"/>
                            <w:right w:val="none" w:sz="0" w:space="0" w:color="auto"/>
                          </w:divBdr>
                          <w:divsChild>
                            <w:div w:id="929893734">
                              <w:marLeft w:val="0"/>
                              <w:marRight w:val="0"/>
                              <w:marTop w:val="0"/>
                              <w:marBottom w:val="0"/>
                              <w:divBdr>
                                <w:top w:val="none" w:sz="0" w:space="0" w:color="auto"/>
                                <w:left w:val="none" w:sz="0" w:space="0" w:color="auto"/>
                                <w:bottom w:val="none" w:sz="0" w:space="0" w:color="auto"/>
                                <w:right w:val="none" w:sz="0" w:space="0" w:color="auto"/>
                              </w:divBdr>
                              <w:divsChild>
                                <w:div w:id="20432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572070">
      <w:bodyDiv w:val="1"/>
      <w:marLeft w:val="0"/>
      <w:marRight w:val="0"/>
      <w:marTop w:val="0"/>
      <w:marBottom w:val="0"/>
      <w:divBdr>
        <w:top w:val="none" w:sz="0" w:space="0" w:color="auto"/>
        <w:left w:val="none" w:sz="0" w:space="0" w:color="auto"/>
        <w:bottom w:val="none" w:sz="0" w:space="0" w:color="auto"/>
        <w:right w:val="none" w:sz="0" w:space="0" w:color="auto"/>
      </w:divBdr>
      <w:divsChild>
        <w:div w:id="354037301">
          <w:marLeft w:val="0"/>
          <w:marRight w:val="0"/>
          <w:marTop w:val="600"/>
          <w:marBottom w:val="375"/>
          <w:divBdr>
            <w:top w:val="none" w:sz="0" w:space="0" w:color="auto"/>
            <w:left w:val="none" w:sz="0" w:space="0" w:color="auto"/>
            <w:bottom w:val="none" w:sz="0" w:space="0" w:color="auto"/>
            <w:right w:val="none" w:sz="0" w:space="0" w:color="auto"/>
          </w:divBdr>
          <w:divsChild>
            <w:div w:id="1855459373">
              <w:marLeft w:val="0"/>
              <w:marRight w:val="0"/>
              <w:marTop w:val="0"/>
              <w:marBottom w:val="0"/>
              <w:divBdr>
                <w:top w:val="none" w:sz="0" w:space="0" w:color="auto"/>
                <w:left w:val="none" w:sz="0" w:space="0" w:color="auto"/>
                <w:bottom w:val="none" w:sz="0" w:space="0" w:color="auto"/>
                <w:right w:val="none" w:sz="0" w:space="0" w:color="auto"/>
              </w:divBdr>
              <w:divsChild>
                <w:div w:id="633827776">
                  <w:marLeft w:val="0"/>
                  <w:marRight w:val="0"/>
                  <w:marTop w:val="0"/>
                  <w:marBottom w:val="0"/>
                  <w:divBdr>
                    <w:top w:val="none" w:sz="0" w:space="0" w:color="auto"/>
                    <w:left w:val="none" w:sz="0" w:space="0" w:color="auto"/>
                    <w:bottom w:val="none" w:sz="0" w:space="0" w:color="auto"/>
                    <w:right w:val="none" w:sz="0" w:space="0" w:color="auto"/>
                  </w:divBdr>
                  <w:divsChild>
                    <w:div w:id="18441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304">
          <w:marLeft w:val="0"/>
          <w:marRight w:val="0"/>
          <w:marTop w:val="300"/>
          <w:marBottom w:val="300"/>
          <w:divBdr>
            <w:top w:val="single" w:sz="6" w:space="14" w:color="DBDEE4"/>
            <w:left w:val="single" w:sz="6" w:space="21" w:color="DBDEE4"/>
            <w:bottom w:val="single" w:sz="6" w:space="14" w:color="DBDEE4"/>
            <w:right w:val="single" w:sz="6" w:space="21" w:color="DBDEE4"/>
          </w:divBdr>
          <w:divsChild>
            <w:div w:id="224605504">
              <w:marLeft w:val="0"/>
              <w:marRight w:val="0"/>
              <w:marTop w:val="0"/>
              <w:marBottom w:val="0"/>
              <w:divBdr>
                <w:top w:val="none" w:sz="0" w:space="0" w:color="auto"/>
                <w:left w:val="none" w:sz="0" w:space="0" w:color="auto"/>
                <w:bottom w:val="none" w:sz="0" w:space="0" w:color="auto"/>
                <w:right w:val="none" w:sz="0" w:space="0" w:color="auto"/>
              </w:divBdr>
              <w:divsChild>
                <w:div w:id="755244455">
                  <w:marLeft w:val="0"/>
                  <w:marRight w:val="0"/>
                  <w:marTop w:val="0"/>
                  <w:marBottom w:val="0"/>
                  <w:divBdr>
                    <w:top w:val="none" w:sz="0" w:space="0" w:color="auto"/>
                    <w:left w:val="none" w:sz="0" w:space="0" w:color="auto"/>
                    <w:bottom w:val="none" w:sz="0" w:space="0" w:color="auto"/>
                    <w:right w:val="none" w:sz="0" w:space="0" w:color="auto"/>
                  </w:divBdr>
                  <w:divsChild>
                    <w:div w:id="234167436">
                      <w:marLeft w:val="0"/>
                      <w:marRight w:val="0"/>
                      <w:marTop w:val="0"/>
                      <w:marBottom w:val="0"/>
                      <w:divBdr>
                        <w:top w:val="none" w:sz="0" w:space="0" w:color="auto"/>
                        <w:left w:val="none" w:sz="0" w:space="0" w:color="auto"/>
                        <w:bottom w:val="none" w:sz="0" w:space="0" w:color="auto"/>
                        <w:right w:val="none" w:sz="0" w:space="0" w:color="auto"/>
                      </w:divBdr>
                      <w:divsChild>
                        <w:div w:id="2042318717">
                          <w:marLeft w:val="0"/>
                          <w:marRight w:val="0"/>
                          <w:marTop w:val="0"/>
                          <w:marBottom w:val="0"/>
                          <w:divBdr>
                            <w:top w:val="none" w:sz="0" w:space="0" w:color="auto"/>
                            <w:left w:val="none" w:sz="0" w:space="0" w:color="auto"/>
                            <w:bottom w:val="none" w:sz="0" w:space="0" w:color="auto"/>
                            <w:right w:val="none" w:sz="0" w:space="0" w:color="auto"/>
                          </w:divBdr>
                          <w:divsChild>
                            <w:div w:id="52431849">
                              <w:marLeft w:val="0"/>
                              <w:marRight w:val="0"/>
                              <w:marTop w:val="0"/>
                              <w:marBottom w:val="0"/>
                              <w:divBdr>
                                <w:top w:val="none" w:sz="0" w:space="0" w:color="auto"/>
                                <w:left w:val="none" w:sz="0" w:space="0" w:color="auto"/>
                                <w:bottom w:val="none" w:sz="0" w:space="0" w:color="auto"/>
                                <w:right w:val="none" w:sz="0" w:space="0" w:color="auto"/>
                              </w:divBdr>
                              <w:divsChild>
                                <w:div w:id="11526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11498">
      <w:bodyDiv w:val="1"/>
      <w:marLeft w:val="0"/>
      <w:marRight w:val="0"/>
      <w:marTop w:val="0"/>
      <w:marBottom w:val="0"/>
      <w:divBdr>
        <w:top w:val="none" w:sz="0" w:space="0" w:color="auto"/>
        <w:left w:val="none" w:sz="0" w:space="0" w:color="auto"/>
        <w:bottom w:val="none" w:sz="0" w:space="0" w:color="auto"/>
        <w:right w:val="none" w:sz="0" w:space="0" w:color="auto"/>
      </w:divBdr>
      <w:divsChild>
        <w:div w:id="1512451257">
          <w:marLeft w:val="0"/>
          <w:marRight w:val="0"/>
          <w:marTop w:val="0"/>
          <w:marBottom w:val="0"/>
          <w:divBdr>
            <w:top w:val="none" w:sz="0" w:space="0" w:color="auto"/>
            <w:left w:val="none" w:sz="0" w:space="0" w:color="auto"/>
            <w:bottom w:val="none" w:sz="0" w:space="0" w:color="auto"/>
            <w:right w:val="none" w:sz="0" w:space="0" w:color="auto"/>
          </w:divBdr>
          <w:divsChild>
            <w:div w:id="1449161458">
              <w:marLeft w:val="0"/>
              <w:marRight w:val="0"/>
              <w:marTop w:val="0"/>
              <w:marBottom w:val="0"/>
              <w:divBdr>
                <w:top w:val="none" w:sz="0" w:space="0" w:color="auto"/>
                <w:left w:val="none" w:sz="0" w:space="0" w:color="auto"/>
                <w:bottom w:val="none" w:sz="0" w:space="0" w:color="auto"/>
                <w:right w:val="none" w:sz="0" w:space="0" w:color="auto"/>
              </w:divBdr>
              <w:divsChild>
                <w:div w:id="217909471">
                  <w:marLeft w:val="0"/>
                  <w:marRight w:val="0"/>
                  <w:marTop w:val="0"/>
                  <w:marBottom w:val="0"/>
                  <w:divBdr>
                    <w:top w:val="none" w:sz="0" w:space="0" w:color="auto"/>
                    <w:left w:val="none" w:sz="0" w:space="0" w:color="auto"/>
                    <w:bottom w:val="none" w:sz="0" w:space="0" w:color="auto"/>
                    <w:right w:val="none" w:sz="0" w:space="0" w:color="auto"/>
                  </w:divBdr>
                  <w:divsChild>
                    <w:div w:id="1021708479">
                      <w:marLeft w:val="0"/>
                      <w:marRight w:val="0"/>
                      <w:marTop w:val="0"/>
                      <w:marBottom w:val="0"/>
                      <w:divBdr>
                        <w:top w:val="none" w:sz="0" w:space="0" w:color="auto"/>
                        <w:left w:val="none" w:sz="0" w:space="0" w:color="auto"/>
                        <w:bottom w:val="none" w:sz="0" w:space="0" w:color="auto"/>
                        <w:right w:val="none" w:sz="0" w:space="0" w:color="auto"/>
                      </w:divBdr>
                      <w:divsChild>
                        <w:div w:id="1871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217323">
      <w:bodyDiv w:val="1"/>
      <w:marLeft w:val="0"/>
      <w:marRight w:val="0"/>
      <w:marTop w:val="0"/>
      <w:marBottom w:val="0"/>
      <w:divBdr>
        <w:top w:val="none" w:sz="0" w:space="0" w:color="auto"/>
        <w:left w:val="none" w:sz="0" w:space="0" w:color="auto"/>
        <w:bottom w:val="none" w:sz="0" w:space="0" w:color="auto"/>
        <w:right w:val="none" w:sz="0" w:space="0" w:color="auto"/>
      </w:divBdr>
      <w:divsChild>
        <w:div w:id="1709601258">
          <w:marLeft w:val="0"/>
          <w:marRight w:val="0"/>
          <w:marTop w:val="0"/>
          <w:marBottom w:val="0"/>
          <w:divBdr>
            <w:top w:val="none" w:sz="0" w:space="0" w:color="auto"/>
            <w:left w:val="none" w:sz="0" w:space="0" w:color="auto"/>
            <w:bottom w:val="none" w:sz="0" w:space="0" w:color="auto"/>
            <w:right w:val="none" w:sz="0" w:space="0" w:color="auto"/>
          </w:divBdr>
          <w:divsChild>
            <w:div w:id="1650866656">
              <w:marLeft w:val="0"/>
              <w:marRight w:val="0"/>
              <w:marTop w:val="0"/>
              <w:marBottom w:val="0"/>
              <w:divBdr>
                <w:top w:val="none" w:sz="0" w:space="0" w:color="auto"/>
                <w:left w:val="none" w:sz="0" w:space="0" w:color="auto"/>
                <w:bottom w:val="none" w:sz="0" w:space="0" w:color="auto"/>
                <w:right w:val="none" w:sz="0" w:space="0" w:color="auto"/>
              </w:divBdr>
              <w:divsChild>
                <w:div w:id="947083723">
                  <w:marLeft w:val="0"/>
                  <w:marRight w:val="0"/>
                  <w:marTop w:val="0"/>
                  <w:marBottom w:val="0"/>
                  <w:divBdr>
                    <w:top w:val="none" w:sz="0" w:space="0" w:color="auto"/>
                    <w:left w:val="none" w:sz="0" w:space="0" w:color="auto"/>
                    <w:bottom w:val="none" w:sz="0" w:space="0" w:color="auto"/>
                    <w:right w:val="none" w:sz="0" w:space="0" w:color="auto"/>
                  </w:divBdr>
                  <w:divsChild>
                    <w:div w:id="600769161">
                      <w:marLeft w:val="0"/>
                      <w:marRight w:val="0"/>
                      <w:marTop w:val="0"/>
                      <w:marBottom w:val="0"/>
                      <w:divBdr>
                        <w:top w:val="none" w:sz="0" w:space="0" w:color="auto"/>
                        <w:left w:val="none" w:sz="0" w:space="0" w:color="auto"/>
                        <w:bottom w:val="none" w:sz="0" w:space="0" w:color="auto"/>
                        <w:right w:val="none" w:sz="0" w:space="0" w:color="auto"/>
                      </w:divBdr>
                      <w:divsChild>
                        <w:div w:id="453251097">
                          <w:marLeft w:val="0"/>
                          <w:marRight w:val="0"/>
                          <w:marTop w:val="0"/>
                          <w:marBottom w:val="0"/>
                          <w:divBdr>
                            <w:top w:val="none" w:sz="0" w:space="0" w:color="auto"/>
                            <w:left w:val="none" w:sz="0" w:space="0" w:color="auto"/>
                            <w:bottom w:val="none" w:sz="0" w:space="0" w:color="auto"/>
                            <w:right w:val="none" w:sz="0" w:space="0" w:color="auto"/>
                          </w:divBdr>
                          <w:divsChild>
                            <w:div w:id="739181135">
                              <w:marLeft w:val="0"/>
                              <w:marRight w:val="0"/>
                              <w:marTop w:val="0"/>
                              <w:marBottom w:val="0"/>
                              <w:divBdr>
                                <w:top w:val="none" w:sz="0" w:space="0" w:color="auto"/>
                                <w:left w:val="none" w:sz="0" w:space="0" w:color="auto"/>
                                <w:bottom w:val="none" w:sz="0" w:space="0" w:color="auto"/>
                                <w:right w:val="none" w:sz="0" w:space="0" w:color="auto"/>
                              </w:divBdr>
                              <w:divsChild>
                                <w:div w:id="1108349284">
                                  <w:marLeft w:val="0"/>
                                  <w:marRight w:val="0"/>
                                  <w:marTop w:val="0"/>
                                  <w:marBottom w:val="0"/>
                                  <w:divBdr>
                                    <w:top w:val="none" w:sz="0" w:space="0" w:color="auto"/>
                                    <w:left w:val="none" w:sz="0" w:space="0" w:color="auto"/>
                                    <w:bottom w:val="none" w:sz="0" w:space="0" w:color="auto"/>
                                    <w:right w:val="none" w:sz="0" w:space="0" w:color="auto"/>
                                  </w:divBdr>
                                  <w:divsChild>
                                    <w:div w:id="1445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316693">
      <w:bodyDiv w:val="1"/>
      <w:marLeft w:val="0"/>
      <w:marRight w:val="0"/>
      <w:marTop w:val="0"/>
      <w:marBottom w:val="0"/>
      <w:divBdr>
        <w:top w:val="none" w:sz="0" w:space="0" w:color="auto"/>
        <w:left w:val="none" w:sz="0" w:space="0" w:color="auto"/>
        <w:bottom w:val="none" w:sz="0" w:space="0" w:color="auto"/>
        <w:right w:val="none" w:sz="0" w:space="0" w:color="auto"/>
      </w:divBdr>
      <w:divsChild>
        <w:div w:id="1551066719">
          <w:marLeft w:val="0"/>
          <w:marRight w:val="0"/>
          <w:marTop w:val="0"/>
          <w:marBottom w:val="0"/>
          <w:divBdr>
            <w:top w:val="none" w:sz="0" w:space="0" w:color="auto"/>
            <w:left w:val="none" w:sz="0" w:space="0" w:color="auto"/>
            <w:bottom w:val="none" w:sz="0" w:space="0" w:color="auto"/>
            <w:right w:val="none" w:sz="0" w:space="0" w:color="auto"/>
          </w:divBdr>
          <w:divsChild>
            <w:div w:id="1361857036">
              <w:marLeft w:val="0"/>
              <w:marRight w:val="0"/>
              <w:marTop w:val="0"/>
              <w:marBottom w:val="0"/>
              <w:divBdr>
                <w:top w:val="none" w:sz="0" w:space="0" w:color="auto"/>
                <w:left w:val="none" w:sz="0" w:space="0" w:color="auto"/>
                <w:bottom w:val="none" w:sz="0" w:space="0" w:color="auto"/>
                <w:right w:val="none" w:sz="0" w:space="0" w:color="auto"/>
              </w:divBdr>
              <w:divsChild>
                <w:div w:id="1244681701">
                  <w:marLeft w:val="0"/>
                  <w:marRight w:val="0"/>
                  <w:marTop w:val="0"/>
                  <w:marBottom w:val="0"/>
                  <w:divBdr>
                    <w:top w:val="none" w:sz="0" w:space="0" w:color="auto"/>
                    <w:left w:val="none" w:sz="0" w:space="0" w:color="auto"/>
                    <w:bottom w:val="none" w:sz="0" w:space="0" w:color="auto"/>
                    <w:right w:val="none" w:sz="0" w:space="0" w:color="auto"/>
                  </w:divBdr>
                  <w:divsChild>
                    <w:div w:id="1288390316">
                      <w:marLeft w:val="0"/>
                      <w:marRight w:val="0"/>
                      <w:marTop w:val="0"/>
                      <w:marBottom w:val="0"/>
                      <w:divBdr>
                        <w:top w:val="none" w:sz="0" w:space="0" w:color="auto"/>
                        <w:left w:val="none" w:sz="0" w:space="0" w:color="auto"/>
                        <w:bottom w:val="none" w:sz="0" w:space="0" w:color="auto"/>
                        <w:right w:val="none" w:sz="0" w:space="0" w:color="auto"/>
                      </w:divBdr>
                      <w:divsChild>
                        <w:div w:id="1023869737">
                          <w:marLeft w:val="0"/>
                          <w:marRight w:val="0"/>
                          <w:marTop w:val="0"/>
                          <w:marBottom w:val="0"/>
                          <w:divBdr>
                            <w:top w:val="none" w:sz="0" w:space="0" w:color="auto"/>
                            <w:left w:val="none" w:sz="0" w:space="0" w:color="auto"/>
                            <w:bottom w:val="none" w:sz="0" w:space="0" w:color="auto"/>
                            <w:right w:val="none" w:sz="0" w:space="0" w:color="auto"/>
                          </w:divBdr>
                          <w:divsChild>
                            <w:div w:id="1401369145">
                              <w:marLeft w:val="0"/>
                              <w:marRight w:val="0"/>
                              <w:marTop w:val="0"/>
                              <w:marBottom w:val="0"/>
                              <w:divBdr>
                                <w:top w:val="none" w:sz="0" w:space="0" w:color="auto"/>
                                <w:left w:val="none" w:sz="0" w:space="0" w:color="auto"/>
                                <w:bottom w:val="none" w:sz="0" w:space="0" w:color="auto"/>
                                <w:right w:val="none" w:sz="0" w:space="0" w:color="auto"/>
                              </w:divBdr>
                              <w:divsChild>
                                <w:div w:id="20362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FCAA-0BDF-4497-950A-E28FDA00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3445</Words>
  <Characters>19638</Characters>
  <Application>Microsoft Office Word</Application>
  <DocSecurity>0</DocSecurity>
  <Lines>163</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23037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7</cp:revision>
  <cp:lastPrinted>2020-11-10T13:29:00Z</cp:lastPrinted>
  <dcterms:created xsi:type="dcterms:W3CDTF">2026-06-12T13:25:00Z</dcterms:created>
  <dcterms:modified xsi:type="dcterms:W3CDTF">2026-06-15T05:24:00Z</dcterms:modified>
</cp:coreProperties>
</file>