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2E7DCC" w14:textId="77777777" w:rsidR="0026300D" w:rsidRPr="00293563" w:rsidRDefault="003336F4" w:rsidP="00D41F54">
      <w:pPr>
        <w:jc w:val="center"/>
        <w:rPr>
          <w:rFonts w:cs="Times New Roman"/>
          <w:noProof/>
        </w:rPr>
      </w:pPr>
      <w:r w:rsidRPr="00293563">
        <w:rPr>
          <w:rFonts w:cs="Times New Roman"/>
          <w:noProof/>
          <w:lang w:val="en-US"/>
        </w:rPr>
        <w:drawing>
          <wp:inline distT="0" distB="0" distL="0" distR="0" wp14:anchorId="3D2F746A" wp14:editId="6091CAFE">
            <wp:extent cx="600710" cy="716280"/>
            <wp:effectExtent l="0" t="0" r="8890" b="762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00710" cy="716280"/>
                    </a:xfrm>
                    <a:prstGeom prst="rect">
                      <a:avLst/>
                    </a:prstGeom>
                    <a:noFill/>
                    <a:ln>
                      <a:noFill/>
                    </a:ln>
                  </pic:spPr>
                </pic:pic>
              </a:graphicData>
            </a:graphic>
          </wp:inline>
        </w:drawing>
      </w:r>
    </w:p>
    <w:p w14:paraId="1F9D001C" w14:textId="77777777" w:rsidR="0026300D" w:rsidRPr="00293563" w:rsidRDefault="0026300D" w:rsidP="00D41F54">
      <w:pPr>
        <w:jc w:val="center"/>
        <w:rPr>
          <w:rFonts w:cs="Times New Roman"/>
          <w:noProof/>
          <w:sz w:val="12"/>
          <w:szCs w:val="28"/>
        </w:rPr>
      </w:pPr>
    </w:p>
    <w:p w14:paraId="6519F588" w14:textId="77777777" w:rsidR="003C694E" w:rsidRPr="003C694E" w:rsidRDefault="003336F4" w:rsidP="003C694E">
      <w:pPr>
        <w:jc w:val="center"/>
        <w:rPr>
          <w:rFonts w:cs="Times New Roman"/>
          <w:iCs w:val="0"/>
          <w:noProof/>
          <w:color w:val="auto"/>
          <w:sz w:val="36"/>
          <w:szCs w:val="24"/>
        </w:rPr>
      </w:pPr>
      <w:r w:rsidRPr="003C694E">
        <w:rPr>
          <w:rFonts w:cs="Times New Roman"/>
          <w:iCs w:val="0"/>
          <w:noProof/>
          <w:color w:val="auto"/>
          <w:sz w:val="36"/>
          <w:szCs w:val="24"/>
        </w:rPr>
        <w:t>OGRES  NOVADA  PAŠVALDĪBA</w:t>
      </w:r>
    </w:p>
    <w:p w14:paraId="2FED4790" w14:textId="77777777" w:rsidR="003C694E" w:rsidRPr="003C694E" w:rsidRDefault="003336F4" w:rsidP="003C694E">
      <w:pPr>
        <w:jc w:val="center"/>
        <w:rPr>
          <w:rFonts w:cs="Times New Roman"/>
          <w:iCs w:val="0"/>
          <w:noProof/>
          <w:color w:val="auto"/>
          <w:sz w:val="18"/>
          <w:szCs w:val="24"/>
        </w:rPr>
      </w:pPr>
      <w:r w:rsidRPr="003C694E">
        <w:rPr>
          <w:rFonts w:cs="Times New Roman"/>
          <w:iCs w:val="0"/>
          <w:noProof/>
          <w:color w:val="auto"/>
          <w:sz w:val="18"/>
          <w:szCs w:val="24"/>
        </w:rPr>
        <w:t>Reģ.Nr.90000024455, Brīvības iela 33, Ogre, Ogres nov., LV-5001</w:t>
      </w:r>
    </w:p>
    <w:p w14:paraId="3CDF1B08" w14:textId="77777777" w:rsidR="003C694E" w:rsidRPr="003C694E" w:rsidRDefault="003336F4" w:rsidP="003C694E">
      <w:pPr>
        <w:pBdr>
          <w:bottom w:val="single" w:sz="4" w:space="1" w:color="auto"/>
        </w:pBdr>
        <w:jc w:val="center"/>
        <w:rPr>
          <w:rFonts w:cs="Times New Roman"/>
          <w:iCs w:val="0"/>
          <w:noProof/>
          <w:color w:val="auto"/>
          <w:sz w:val="18"/>
          <w:szCs w:val="24"/>
        </w:rPr>
      </w:pPr>
      <w:r w:rsidRPr="003C694E">
        <w:rPr>
          <w:rFonts w:cs="Times New Roman"/>
          <w:iCs w:val="0"/>
          <w:noProof/>
          <w:color w:val="auto"/>
          <w:sz w:val="18"/>
          <w:szCs w:val="24"/>
        </w:rPr>
        <w:t xml:space="preserve">tālrunis 65071160, </w:t>
      </w:r>
      <w:r w:rsidRPr="003C694E">
        <w:rPr>
          <w:rFonts w:cs="Times New Roman"/>
          <w:iCs w:val="0"/>
          <w:color w:val="auto"/>
          <w:sz w:val="18"/>
          <w:szCs w:val="24"/>
        </w:rPr>
        <w:t xml:space="preserve">e-pasts: ogredome@ogresnovads.lv, www.ogresnovads.lv </w:t>
      </w:r>
    </w:p>
    <w:p w14:paraId="561CD2D4" w14:textId="77777777" w:rsidR="00CF4779" w:rsidRDefault="00CF4779" w:rsidP="00CF4779">
      <w:pPr>
        <w:jc w:val="right"/>
        <w:rPr>
          <w:rFonts w:cs="Times New Roman"/>
          <w:szCs w:val="24"/>
        </w:rPr>
      </w:pPr>
    </w:p>
    <w:p w14:paraId="2AD0EF73" w14:textId="77777777" w:rsidR="00CF4779" w:rsidRDefault="00CF4779" w:rsidP="00234A85">
      <w:pPr>
        <w:jc w:val="center"/>
        <w:rPr>
          <w:rFonts w:cs="Times New Roman"/>
          <w:b/>
          <w:bCs/>
          <w:sz w:val="32"/>
          <w:szCs w:val="32"/>
        </w:rPr>
      </w:pPr>
    </w:p>
    <w:p w14:paraId="2C7EDFDA" w14:textId="77777777" w:rsidR="00234A85" w:rsidRPr="00293563" w:rsidRDefault="003336F4" w:rsidP="00234A85">
      <w:pPr>
        <w:jc w:val="center"/>
        <w:rPr>
          <w:rFonts w:cs="Times New Roman"/>
          <w:b/>
          <w:bCs/>
          <w:sz w:val="32"/>
          <w:szCs w:val="32"/>
        </w:rPr>
      </w:pPr>
      <w:r w:rsidRPr="00293563">
        <w:rPr>
          <w:rFonts w:cs="Times New Roman"/>
          <w:b/>
          <w:bCs/>
          <w:sz w:val="32"/>
          <w:szCs w:val="32"/>
        </w:rPr>
        <w:t xml:space="preserve">OGRES NOVADA PAŠVALDĪBAS </w:t>
      </w:r>
    </w:p>
    <w:p w14:paraId="1A5E7634" w14:textId="77777777" w:rsidR="008A7F9D" w:rsidRDefault="003336F4">
      <w:pPr>
        <w:jc w:val="center"/>
        <w:rPr>
          <w:rFonts w:cs="Times New Roman"/>
          <w:b/>
          <w:bCs/>
          <w:sz w:val="32"/>
          <w:szCs w:val="32"/>
        </w:rPr>
      </w:pPr>
      <w:r>
        <w:rPr>
          <w:rFonts w:cs="Times New Roman"/>
          <w:b/>
          <w:bCs/>
          <w:sz w:val="32"/>
          <w:szCs w:val="32"/>
        </w:rPr>
        <w:t>IZGLĪTĪBAS, SPORTA UN UZŅĒMĒJDARBĪBAS VEICINĀŠANAS KOMITEJAS</w:t>
      </w:r>
    </w:p>
    <w:p w14:paraId="34E971B9" w14:textId="77777777" w:rsidR="0049126A" w:rsidRPr="00293563" w:rsidRDefault="003336F4">
      <w:pPr>
        <w:jc w:val="center"/>
        <w:rPr>
          <w:rFonts w:cs="Times New Roman"/>
          <w:b/>
          <w:bCs/>
          <w:sz w:val="32"/>
          <w:szCs w:val="32"/>
        </w:rPr>
      </w:pPr>
      <w:r>
        <w:rPr>
          <w:rFonts w:cs="Times New Roman"/>
          <w:b/>
          <w:bCs/>
          <w:sz w:val="32"/>
          <w:szCs w:val="32"/>
        </w:rPr>
        <w:t xml:space="preserve"> </w:t>
      </w:r>
      <w:r w:rsidRPr="00293563">
        <w:rPr>
          <w:rFonts w:cs="Times New Roman"/>
          <w:b/>
          <w:bCs/>
          <w:sz w:val="32"/>
          <w:szCs w:val="32"/>
        </w:rPr>
        <w:t>SĒDES PROTOKOLS</w:t>
      </w:r>
    </w:p>
    <w:p w14:paraId="7ABC8EF6" w14:textId="77777777" w:rsidR="002B74C4" w:rsidRDefault="002B74C4" w:rsidP="00D16652">
      <w:pPr>
        <w:rPr>
          <w:rFonts w:cs="Times New Roman"/>
          <w:sz w:val="28"/>
          <w:szCs w:val="28"/>
        </w:rPr>
      </w:pPr>
    </w:p>
    <w:p w14:paraId="2EC55B85" w14:textId="77777777" w:rsidR="00D16652" w:rsidRPr="00293563" w:rsidRDefault="00D16652" w:rsidP="00D16652">
      <w:pPr>
        <w:rPr>
          <w:rFonts w:cs="Times New Roman"/>
          <w:sz w:val="28"/>
          <w:szCs w:val="28"/>
        </w:rPr>
      </w:pPr>
    </w:p>
    <w:tbl>
      <w:tblPr>
        <w:tblW w:w="5000" w:type="pct"/>
        <w:tblLook w:val="0000" w:firstRow="0" w:lastRow="0" w:firstColumn="0" w:lastColumn="0" w:noHBand="0" w:noVBand="0"/>
      </w:tblPr>
      <w:tblGrid>
        <w:gridCol w:w="4535"/>
        <w:gridCol w:w="4536"/>
      </w:tblGrid>
      <w:tr w:rsidR="00DE0AB9" w14:paraId="5584D025" w14:textId="77777777">
        <w:tc>
          <w:tcPr>
            <w:tcW w:w="2500" w:type="pct"/>
            <w:tcBorders>
              <w:top w:val="nil"/>
              <w:left w:val="nil"/>
              <w:bottom w:val="nil"/>
              <w:right w:val="nil"/>
            </w:tcBorders>
          </w:tcPr>
          <w:p w14:paraId="6454C35F" w14:textId="77777777" w:rsidR="009F6903" w:rsidRPr="00293563" w:rsidRDefault="003336F4" w:rsidP="009F6903">
            <w:pPr>
              <w:ind w:hanging="108"/>
              <w:rPr>
                <w:rFonts w:cs="Times New Roman"/>
              </w:rPr>
            </w:pPr>
            <w:r w:rsidRPr="00470E79">
              <w:rPr>
                <w:noProof/>
              </w:rPr>
              <w:t>2026. gada</w:t>
            </w:r>
            <w:r>
              <w:rPr>
                <w:noProof/>
              </w:rPr>
              <w:t xml:space="preserve"> 11. jūnijs</w:t>
            </w:r>
          </w:p>
        </w:tc>
        <w:tc>
          <w:tcPr>
            <w:tcW w:w="2500" w:type="pct"/>
            <w:tcBorders>
              <w:top w:val="nil"/>
              <w:left w:val="nil"/>
              <w:bottom w:val="nil"/>
              <w:right w:val="nil"/>
            </w:tcBorders>
          </w:tcPr>
          <w:p w14:paraId="22D80D59" w14:textId="77777777" w:rsidR="009F6903" w:rsidRPr="00293563" w:rsidRDefault="003336F4" w:rsidP="00BD7A79">
            <w:pPr>
              <w:jc w:val="right"/>
              <w:rPr>
                <w:rFonts w:cs="Times New Roman"/>
              </w:rPr>
            </w:pPr>
            <w:r w:rsidRPr="00470E79">
              <w:rPr>
                <w:b/>
                <w:bCs/>
              </w:rPr>
              <w:t>Nr.</w:t>
            </w:r>
            <w:r w:rsidRPr="00BD7A79">
              <w:rPr>
                <w:rStyle w:val="Hyperlink"/>
                <w:u w:val="none"/>
              </w:rPr>
              <w:t xml:space="preserve"> </w:t>
            </w:r>
            <w:r w:rsidRPr="00470E79">
              <w:rPr>
                <w:rStyle w:val="IntenseReference"/>
                <w:noProof/>
                <w:color w:val="auto"/>
              </w:rPr>
              <w:t>6</w:t>
            </w:r>
          </w:p>
        </w:tc>
      </w:tr>
    </w:tbl>
    <w:p w14:paraId="6331F9D9" w14:textId="77777777" w:rsidR="002D7C56" w:rsidRDefault="00BD7A79">
      <w:pPr>
        <w:pStyle w:val="Header"/>
        <w:tabs>
          <w:tab w:val="clear" w:pos="4153"/>
          <w:tab w:val="clear" w:pos="8306"/>
        </w:tabs>
        <w:rPr>
          <w:szCs w:val="32"/>
        </w:rPr>
      </w:pPr>
      <w:r w:rsidRPr="0098649F">
        <w:rPr>
          <w:szCs w:val="32"/>
        </w:rPr>
        <w:t>Ogrē, Brīvības ielā 33, 3.stāva zālē</w:t>
      </w:r>
    </w:p>
    <w:p w14:paraId="0F4AF4F1" w14:textId="77777777" w:rsidR="00BD7A79" w:rsidRPr="00135E42" w:rsidRDefault="00BD7A79">
      <w:pPr>
        <w:pStyle w:val="Header"/>
        <w:tabs>
          <w:tab w:val="clear" w:pos="4153"/>
          <w:tab w:val="clear" w:pos="8306"/>
        </w:tabs>
        <w:rPr>
          <w:rFonts w:ascii="Times New Roman" w:hAnsi="Times New Roman"/>
          <w:sz w:val="28"/>
          <w:szCs w:val="28"/>
        </w:rPr>
      </w:pPr>
    </w:p>
    <w:p w14:paraId="49A385BC" w14:textId="77777777" w:rsidR="009F6903" w:rsidRPr="00470E79" w:rsidRDefault="003336F4" w:rsidP="009F6903">
      <w:pPr>
        <w:tabs>
          <w:tab w:val="left" w:pos="0"/>
        </w:tabs>
      </w:pPr>
      <w:r w:rsidRPr="00470E79">
        <w:t>Sēde sasaukta p</w:t>
      </w:r>
      <w:r>
        <w:t>ulksten</w:t>
      </w:r>
      <w:r w:rsidRPr="00470E79">
        <w:t xml:space="preserve">. </w:t>
      </w:r>
      <w:r w:rsidR="00BD7A79">
        <w:rPr>
          <w:noProof/>
        </w:rPr>
        <w:t>12.</w:t>
      </w:r>
      <w:r w:rsidRPr="00470E79">
        <w:rPr>
          <w:noProof/>
        </w:rPr>
        <w:t>00</w:t>
      </w:r>
    </w:p>
    <w:p w14:paraId="214E6261" w14:textId="77777777" w:rsidR="009F6903" w:rsidRPr="00470E79" w:rsidRDefault="003336F4" w:rsidP="009F6903">
      <w:pPr>
        <w:tabs>
          <w:tab w:val="left" w:pos="0"/>
        </w:tabs>
      </w:pPr>
      <w:r w:rsidRPr="00470E79">
        <w:t>Sēdi atklāj p</w:t>
      </w:r>
      <w:r>
        <w:t>ulksten</w:t>
      </w:r>
      <w:r w:rsidRPr="00470E79">
        <w:t xml:space="preserve">. </w:t>
      </w:r>
      <w:r w:rsidR="00BD7A79">
        <w:rPr>
          <w:noProof/>
        </w:rPr>
        <w:t>10.</w:t>
      </w:r>
      <w:r w:rsidRPr="00470E79">
        <w:rPr>
          <w:noProof/>
        </w:rPr>
        <w:t>24</w:t>
      </w:r>
      <w:r w:rsidRPr="00470E79">
        <w:t xml:space="preserve"> </w:t>
      </w:r>
    </w:p>
    <w:p w14:paraId="5720D7FD" w14:textId="77777777" w:rsidR="0049126A" w:rsidRPr="00135E42" w:rsidRDefault="0049126A">
      <w:pPr>
        <w:ind w:right="28"/>
        <w:jc w:val="both"/>
        <w:rPr>
          <w:rFonts w:cs="Times New Roman"/>
          <w:sz w:val="28"/>
          <w:szCs w:val="28"/>
        </w:rPr>
      </w:pPr>
    </w:p>
    <w:p w14:paraId="220AD9F5" w14:textId="77777777" w:rsidR="00BD7A79" w:rsidRDefault="00BD7A79" w:rsidP="00BD7A79">
      <w:pPr>
        <w:ind w:right="28"/>
        <w:jc w:val="both"/>
      </w:pPr>
      <w:r w:rsidRPr="00293563">
        <w:rPr>
          <w:bCs/>
        </w:rPr>
        <w:t xml:space="preserve">Sēdi vada: </w:t>
      </w:r>
      <w:r>
        <w:rPr>
          <w:bCs/>
        </w:rPr>
        <w:t>I</w:t>
      </w:r>
      <w:r w:rsidRPr="00826AF6">
        <w:rPr>
          <w:bCs/>
        </w:rPr>
        <w:t>zglītības, sporta un uzņēmējdarbības veicināšanas</w:t>
      </w:r>
      <w:r>
        <w:rPr>
          <w:bCs/>
        </w:rPr>
        <w:t xml:space="preserve"> </w:t>
      </w:r>
      <w:r w:rsidRPr="00C62F97">
        <w:rPr>
          <w:bCs/>
        </w:rPr>
        <w:t>komitejas</w:t>
      </w:r>
      <w:r w:rsidRPr="00C62F97">
        <w:rPr>
          <w:bCs/>
          <w:sz w:val="18"/>
        </w:rPr>
        <w:t xml:space="preserve"> </w:t>
      </w:r>
      <w:r>
        <w:t>priekšsēdētājs Gints Sīviņš</w:t>
      </w:r>
    </w:p>
    <w:p w14:paraId="155845B4" w14:textId="77777777" w:rsidR="00BD7A79" w:rsidRPr="00135E42" w:rsidRDefault="00BD7A79" w:rsidP="00BD7A79">
      <w:pPr>
        <w:ind w:right="28"/>
        <w:jc w:val="both"/>
        <w:rPr>
          <w:sz w:val="28"/>
          <w:szCs w:val="28"/>
        </w:rPr>
      </w:pPr>
    </w:p>
    <w:p w14:paraId="7676B89E" w14:textId="77777777" w:rsidR="00BD7A79" w:rsidRDefault="00BD7A79" w:rsidP="00BD7A79">
      <w:pPr>
        <w:ind w:right="28"/>
        <w:jc w:val="both"/>
      </w:pPr>
      <w:r>
        <w:rPr>
          <w:bCs/>
        </w:rPr>
        <w:t>Sēdi p</w:t>
      </w:r>
      <w:r w:rsidRPr="00293563">
        <w:rPr>
          <w:bCs/>
        </w:rPr>
        <w:t xml:space="preserve">rotokolē: </w:t>
      </w:r>
      <w:r>
        <w:t>Ogres novada pašvaldības Centrālās administrācijas Kancelejas lietvede Elizabete Anna Kurpniece</w:t>
      </w:r>
    </w:p>
    <w:p w14:paraId="43958860" w14:textId="77777777" w:rsidR="009F6903" w:rsidRPr="00293563" w:rsidRDefault="009F6903">
      <w:pPr>
        <w:ind w:right="28"/>
        <w:jc w:val="both"/>
        <w:rPr>
          <w:rFonts w:cs="Times New Roman"/>
        </w:rPr>
      </w:pPr>
    </w:p>
    <w:p w14:paraId="5A9D91D5" w14:textId="77777777" w:rsidR="00BD7A79" w:rsidRDefault="00BD7A79" w:rsidP="00BD7A79">
      <w:pPr>
        <w:jc w:val="both"/>
      </w:pPr>
      <w:r>
        <w:t>Piedalās komitejas locekļi: Raivis Rubīns, Dace Veiliņa, Jānis Iklāvs, Rūdolfs Kudļa, Egils Helmanis, Andris Krauja, Pāvels Kotāns, Ilmārs Zemnieks, Raivis Ūzuls, Artūrs Mangulis, Dzirkstīte Žindiga, Sarmīte Ozoliņa, Uldis Skudra, Jānis Siliņš, Matīss Mežaks.</w:t>
      </w:r>
    </w:p>
    <w:p w14:paraId="69F072BD" w14:textId="77777777" w:rsidR="00BD7A79" w:rsidRDefault="00BD7A79" w:rsidP="00BD7A79">
      <w:pPr>
        <w:jc w:val="both"/>
      </w:pPr>
    </w:p>
    <w:p w14:paraId="486EBF1C" w14:textId="4CE80855" w:rsidR="00BD7A79" w:rsidRDefault="00BD7A79" w:rsidP="00BD7A79">
      <w:pPr>
        <w:jc w:val="both"/>
      </w:pPr>
      <w:r>
        <w:t xml:space="preserve">Nepiedalās komitejas locekļi: Iluta Jansone – atvaļinājums, Atvars Lakstīgala – cits iemesls, Dace Kļaviņa – cits iemesls, Kārlis Avotiņš – </w:t>
      </w:r>
      <w:r w:rsidR="000C623B">
        <w:t>cits iemesls</w:t>
      </w:r>
      <w:bookmarkStart w:id="0" w:name="_GoBack"/>
      <w:bookmarkEnd w:id="0"/>
      <w:r>
        <w:t>.</w:t>
      </w:r>
    </w:p>
    <w:p w14:paraId="5BA67813" w14:textId="77777777" w:rsidR="00BD7A79" w:rsidRDefault="00BD7A79" w:rsidP="00BD7A79">
      <w:pPr>
        <w:jc w:val="both"/>
      </w:pPr>
    </w:p>
    <w:p w14:paraId="1C59681E" w14:textId="77777777" w:rsidR="00BD7A79" w:rsidRDefault="00BD7A79" w:rsidP="00BD7A79">
      <w:pPr>
        <w:jc w:val="both"/>
      </w:pPr>
      <w:r>
        <w:t>Piedalās deputāti: Mariss Martinsons, Kārlis Ansons, Santa Ločmele.</w:t>
      </w:r>
    </w:p>
    <w:p w14:paraId="2CFBFA00" w14:textId="77777777" w:rsidR="00BD7A79" w:rsidRDefault="00BD7A79" w:rsidP="00BD7A79"/>
    <w:p w14:paraId="59B2A731" w14:textId="77777777" w:rsidR="00BD7A79" w:rsidRPr="00E91130" w:rsidRDefault="00BD7A79" w:rsidP="00BD7A79">
      <w:pPr>
        <w:jc w:val="both"/>
        <w:rPr>
          <w:color w:val="1C1C1C"/>
          <w:shd w:val="clear" w:color="auto" w:fill="FFFFFF"/>
        </w:rPr>
      </w:pPr>
      <w:r>
        <w:t xml:space="preserve">Piedalās pašvaldības darbinieki un uzaicinātie: </w:t>
      </w:r>
      <w:r w:rsidRPr="00D839E2">
        <w:t>Ogres novada pašvaldības Izpilddirektors Pēteris Špakovskis, Ogres novada pašvaldības Centrālās administrācijas Kancelejas vadītāja Ingūna Šubrovska,</w:t>
      </w:r>
      <w:r>
        <w:t xml:space="preserve"> </w:t>
      </w:r>
      <w:r w:rsidRPr="00BD7A79">
        <w:t>Ogres novada pašvaldības izpilddirektora vietniece Dana Bārbale (attālināti tiešsaistē)</w:t>
      </w:r>
      <w:r>
        <w:t>,</w:t>
      </w:r>
      <w:r w:rsidRPr="00D839E2">
        <w:t xml:space="preserve"> Juridiskās nodaļas vadītājs  Jānis Liepiņš, Juridiskās nodaļas jurist</w:t>
      </w:r>
      <w:r>
        <w:t xml:space="preserve">e Valda Brūvere, </w:t>
      </w:r>
      <w:r w:rsidRPr="00E91130">
        <w:t>Ogres novada Izglītības pārvaldes vadītājs</w:t>
      </w:r>
      <w:r>
        <w:t xml:space="preserve"> Igors Grigorjevs, </w:t>
      </w:r>
      <w:r w:rsidRPr="00E91130">
        <w:t>Ogres novada Sociālā dienesta juriste Katrīna Kondratjuka (attālināti tiešsaistē)</w:t>
      </w:r>
      <w:r>
        <w:t xml:space="preserve">, </w:t>
      </w:r>
      <w:r w:rsidRPr="00E91130">
        <w:t>Attīstības un plānošanas nodaļas telpiskais plānotājs Jevgēnijs Duboks</w:t>
      </w:r>
      <w:r>
        <w:t xml:space="preserve">, </w:t>
      </w:r>
      <w:r w:rsidRPr="007347C2">
        <w:t>Ķeipenes pagasta pārvaldes vadītājs</w:t>
      </w:r>
      <w:r>
        <w:t xml:space="preserve"> Vilnis Sirsonis </w:t>
      </w:r>
      <w:r w:rsidRPr="007347C2">
        <w:t>(attālināti tiešsaistē)</w:t>
      </w:r>
      <w:r>
        <w:t>,</w:t>
      </w:r>
      <w:r w:rsidR="005248B2">
        <w:t xml:space="preserve"> </w:t>
      </w:r>
      <w:r w:rsidR="005248B2" w:rsidRPr="007347C2">
        <w:t>Mazozolu pagasta pārvaldes vadītāja</w:t>
      </w:r>
      <w:r w:rsidR="005248B2">
        <w:t xml:space="preserve"> Mārīte Bauere </w:t>
      </w:r>
      <w:r w:rsidR="005248B2" w:rsidRPr="00700088">
        <w:t>(attālināti tiešsaistē)</w:t>
      </w:r>
      <w:r w:rsidR="005248B2">
        <w:t>,</w:t>
      </w:r>
      <w:r>
        <w:t xml:space="preserve"> </w:t>
      </w:r>
      <w:r w:rsidRPr="007347C2">
        <w:rPr>
          <w:noProof/>
        </w:rPr>
        <w:t>Ķeguma pilsētas pārvaldes vadītājs</w:t>
      </w:r>
      <w:r>
        <w:rPr>
          <w:noProof/>
        </w:rPr>
        <w:t xml:space="preserve"> </w:t>
      </w:r>
      <w:r w:rsidRPr="005A3448">
        <w:rPr>
          <w:noProof/>
        </w:rPr>
        <w:t>Juris Skrīvelis</w:t>
      </w:r>
      <w:r>
        <w:rPr>
          <w:noProof/>
        </w:rPr>
        <w:t xml:space="preserve"> </w:t>
      </w:r>
      <w:r w:rsidRPr="007347C2">
        <w:t>(attālināti tiešsaistē)</w:t>
      </w:r>
      <w:r>
        <w:t xml:space="preserve">, </w:t>
      </w:r>
      <w:r w:rsidRPr="00E91130">
        <w:t>Ogres novada Kultūras centra vadītāja</w:t>
      </w:r>
      <w:r>
        <w:t xml:space="preserve"> Elīna Aupe, </w:t>
      </w:r>
      <w:r w:rsidRPr="00B75F3B">
        <w:rPr>
          <w:color w:val="1C1C1C"/>
          <w:shd w:val="clear" w:color="auto" w:fill="FFFFFF"/>
        </w:rPr>
        <w:t>Informācijas sistēmu un tehnoloģiju nodaļa</w:t>
      </w:r>
      <w:r>
        <w:rPr>
          <w:color w:val="1C1C1C"/>
          <w:shd w:val="clear" w:color="auto" w:fill="FFFFFF"/>
        </w:rPr>
        <w:t>s d</w:t>
      </w:r>
      <w:r w:rsidRPr="00B75F3B">
        <w:rPr>
          <w:color w:val="1C1C1C"/>
          <w:shd w:val="clear" w:color="auto" w:fill="FFFFFF"/>
        </w:rPr>
        <w:t>atorsistēmu un datortīklu administrators</w:t>
      </w:r>
      <w:r>
        <w:rPr>
          <w:color w:val="1C1C1C"/>
          <w:shd w:val="clear" w:color="auto" w:fill="FFFFFF"/>
        </w:rPr>
        <w:t xml:space="preserve"> </w:t>
      </w:r>
      <w:r w:rsidRPr="00B75F3B">
        <w:rPr>
          <w:color w:val="1C1C1C"/>
          <w:shd w:val="clear" w:color="auto" w:fill="FFFFFF"/>
        </w:rPr>
        <w:t>Artūrs Beitiks</w:t>
      </w:r>
      <w:r>
        <w:rPr>
          <w:color w:val="1C1C1C"/>
          <w:shd w:val="clear" w:color="auto" w:fill="FFFFFF"/>
        </w:rPr>
        <w:t xml:space="preserve">, </w:t>
      </w:r>
      <w:r w:rsidRPr="00B75F3B">
        <w:rPr>
          <w:color w:val="1C1C1C"/>
          <w:shd w:val="clear" w:color="auto" w:fill="FFFFFF"/>
        </w:rPr>
        <w:t>Informācijas sistēmu un tehnoloģiju nodaļa</w:t>
      </w:r>
      <w:r>
        <w:rPr>
          <w:color w:val="1C1C1C"/>
          <w:shd w:val="clear" w:color="auto" w:fill="FFFFFF"/>
        </w:rPr>
        <w:t>s d</w:t>
      </w:r>
      <w:r w:rsidRPr="00B75F3B">
        <w:rPr>
          <w:color w:val="1C1C1C"/>
          <w:shd w:val="clear" w:color="auto" w:fill="FFFFFF"/>
        </w:rPr>
        <w:t>atorsistēmu un datortīklu administrators</w:t>
      </w:r>
      <w:r>
        <w:rPr>
          <w:color w:val="1C1C1C"/>
          <w:shd w:val="clear" w:color="auto" w:fill="FFFFFF"/>
        </w:rPr>
        <w:t xml:space="preserve"> </w:t>
      </w:r>
      <w:r w:rsidRPr="00B75F3B">
        <w:rPr>
          <w:color w:val="1C1C1C"/>
          <w:shd w:val="clear" w:color="auto" w:fill="FFFFFF"/>
        </w:rPr>
        <w:t>Mikus Liepa</w:t>
      </w:r>
      <w:r>
        <w:rPr>
          <w:color w:val="1C1C1C"/>
          <w:shd w:val="clear" w:color="auto" w:fill="FFFFFF"/>
        </w:rPr>
        <w:t>.</w:t>
      </w:r>
    </w:p>
    <w:p w14:paraId="35C4F0CC" w14:textId="77777777" w:rsidR="00D57361" w:rsidRPr="00C70053" w:rsidRDefault="00D57361" w:rsidP="00D57361">
      <w:pPr>
        <w:rPr>
          <w:rFonts w:cs="Times New Roman"/>
          <w:iCs w:val="0"/>
          <w:color w:val="auto"/>
          <w:szCs w:val="24"/>
        </w:rPr>
      </w:pPr>
      <w:r w:rsidRPr="00C70053">
        <w:rPr>
          <w:rFonts w:cs="Times New Roman"/>
          <w:iCs w:val="0"/>
          <w:color w:val="auto"/>
          <w:szCs w:val="24"/>
        </w:rPr>
        <w:lastRenderedPageBreak/>
        <w:t xml:space="preserve">Informatīvajā daļā: </w:t>
      </w:r>
    </w:p>
    <w:p w14:paraId="5F568E76" w14:textId="77777777" w:rsidR="00D57361" w:rsidRDefault="00D57361" w:rsidP="00D57361"/>
    <w:p w14:paraId="16A4223B" w14:textId="77777777" w:rsidR="00C70053" w:rsidRDefault="00D57361" w:rsidP="00D57361">
      <w:pPr>
        <w:jc w:val="both"/>
        <w:rPr>
          <w:i/>
        </w:rPr>
      </w:pPr>
      <w:r w:rsidRPr="00D57361">
        <w:rPr>
          <w:b/>
          <w:i/>
        </w:rPr>
        <w:t>G. Sīviņš</w:t>
      </w:r>
      <w:r w:rsidRPr="00D57361">
        <w:rPr>
          <w:i/>
        </w:rPr>
        <w:t xml:space="preserve"> aicina deputātu U. Skudru atturēties no nepieklājīgām replikām un norāda, ka iepriekšējā komitejas sēde ir noslēgusies, darba kārtības jautājumi tajā tika izskatīti atbilstoši sēdes darba kārtībai.</w:t>
      </w:r>
    </w:p>
    <w:p w14:paraId="31C1F159" w14:textId="77777777" w:rsidR="00664FF6" w:rsidRDefault="00664FF6" w:rsidP="00D57361">
      <w:pPr>
        <w:jc w:val="both"/>
        <w:rPr>
          <w:i/>
        </w:rPr>
      </w:pPr>
    </w:p>
    <w:p w14:paraId="7854BAD8" w14:textId="6104D30B" w:rsidR="00D57361" w:rsidRDefault="00664FF6" w:rsidP="00664FF6">
      <w:pPr>
        <w:jc w:val="both"/>
        <w:rPr>
          <w:i/>
        </w:rPr>
      </w:pPr>
      <w:r w:rsidRPr="00664FF6">
        <w:rPr>
          <w:b/>
          <w:i/>
        </w:rPr>
        <w:t>U. Skudra</w:t>
      </w:r>
      <w:r w:rsidRPr="00664FF6">
        <w:rPr>
          <w:i/>
        </w:rPr>
        <w:t xml:space="preserve"> informē, ka Attīstības un infrastruktūras komitejas sēdes noslēgumā vēlējās </w:t>
      </w:r>
      <w:r w:rsidR="00403641">
        <w:rPr>
          <w:i/>
        </w:rPr>
        <w:t xml:space="preserve">informēt  </w:t>
      </w:r>
      <w:r w:rsidRPr="00664FF6">
        <w:rPr>
          <w:i/>
        </w:rPr>
        <w:t xml:space="preserve">par </w:t>
      </w:r>
      <w:r w:rsidR="00403641">
        <w:rPr>
          <w:i/>
        </w:rPr>
        <w:t xml:space="preserve">ēku - </w:t>
      </w:r>
      <w:r w:rsidRPr="00664FF6">
        <w:rPr>
          <w:i/>
        </w:rPr>
        <w:t>trīs stāvu graustu Taurupē</w:t>
      </w:r>
      <w:r w:rsidR="00403641">
        <w:rPr>
          <w:i/>
        </w:rPr>
        <w:t>, kas ir bīstams un var radīt apdraudējumu</w:t>
      </w:r>
      <w:r w:rsidR="003F7CC3">
        <w:rPr>
          <w:i/>
        </w:rPr>
        <w:t>.</w:t>
      </w:r>
    </w:p>
    <w:p w14:paraId="6590F6AA" w14:textId="77777777" w:rsidR="00664FF6" w:rsidRDefault="00664FF6" w:rsidP="00664FF6">
      <w:pPr>
        <w:jc w:val="both"/>
        <w:rPr>
          <w:i/>
        </w:rPr>
      </w:pPr>
    </w:p>
    <w:p w14:paraId="0553BDE4" w14:textId="7844BB8C" w:rsidR="00664FF6" w:rsidRDefault="00664FF6" w:rsidP="00664FF6">
      <w:pPr>
        <w:jc w:val="both"/>
        <w:rPr>
          <w:i/>
        </w:rPr>
      </w:pPr>
      <w:r w:rsidRPr="00664FF6">
        <w:rPr>
          <w:b/>
          <w:i/>
        </w:rPr>
        <w:t>G. Sīviņš</w:t>
      </w:r>
      <w:r w:rsidRPr="00664FF6">
        <w:rPr>
          <w:i/>
        </w:rPr>
        <w:t xml:space="preserve"> informē, ka jautājums nav iekļauts darba kārtībā un aicina U. Skudru savu viedokli</w:t>
      </w:r>
      <w:r w:rsidR="00403641">
        <w:rPr>
          <w:i/>
        </w:rPr>
        <w:t xml:space="preserve"> vai priekšlikumu </w:t>
      </w:r>
      <w:r w:rsidR="00B06441">
        <w:rPr>
          <w:i/>
        </w:rPr>
        <w:t xml:space="preserve">iesniegt izpilddirektoram, vai </w:t>
      </w:r>
      <w:r w:rsidRPr="00664FF6">
        <w:rPr>
          <w:i/>
        </w:rPr>
        <w:t xml:space="preserve">par </w:t>
      </w:r>
      <w:r w:rsidR="00403641">
        <w:rPr>
          <w:i/>
        </w:rPr>
        <w:t xml:space="preserve"> šo jautājumu </w:t>
      </w:r>
      <w:r w:rsidRPr="00664FF6">
        <w:rPr>
          <w:i/>
        </w:rPr>
        <w:t xml:space="preserve"> pārrunāt ar izpilddirektoru, nevis to </w:t>
      </w:r>
      <w:r w:rsidR="00403641">
        <w:rPr>
          <w:i/>
        </w:rPr>
        <w:t xml:space="preserve">darīt </w:t>
      </w:r>
      <w:r w:rsidRPr="00664FF6">
        <w:rPr>
          <w:i/>
        </w:rPr>
        <w:t>komitejas sēdē</w:t>
      </w:r>
      <w:r w:rsidR="00B06441">
        <w:rPr>
          <w:i/>
        </w:rPr>
        <w:t>, neievērojot sēdes darba kārtību</w:t>
      </w:r>
      <w:r w:rsidRPr="00664FF6">
        <w:rPr>
          <w:i/>
        </w:rPr>
        <w:t>. Uzsver, ka komitejas sēdē tiek skatīti darba kārtībā iekļautie jautājumi, un norāda, ka šāds jautājums šajā komitejā nav paredzēts.</w:t>
      </w:r>
    </w:p>
    <w:p w14:paraId="78A8770B" w14:textId="77777777" w:rsidR="00664FF6" w:rsidRDefault="00664FF6" w:rsidP="00664FF6">
      <w:pPr>
        <w:jc w:val="both"/>
        <w:rPr>
          <w:i/>
        </w:rPr>
      </w:pPr>
    </w:p>
    <w:p w14:paraId="71EBC912" w14:textId="7FDBDC59" w:rsidR="00664FF6" w:rsidRDefault="00664FF6" w:rsidP="00664FF6">
      <w:pPr>
        <w:jc w:val="both"/>
        <w:rPr>
          <w:i/>
        </w:rPr>
      </w:pPr>
      <w:r w:rsidRPr="00664FF6">
        <w:rPr>
          <w:b/>
          <w:i/>
        </w:rPr>
        <w:t>A. Krauja</w:t>
      </w:r>
      <w:r w:rsidRPr="00664FF6">
        <w:rPr>
          <w:i/>
        </w:rPr>
        <w:t xml:space="preserve"> aicina deputātus atturēties no izsaucieniem no vietas un turpināt darbu saskaņā ar darba kārtību. Norāda, ka komitejas sēdē tiek izskatīti tikai darba kārtībā iekļautie jautājumi</w:t>
      </w:r>
      <w:r w:rsidR="00403641">
        <w:rPr>
          <w:i/>
        </w:rPr>
        <w:t>.</w:t>
      </w:r>
    </w:p>
    <w:p w14:paraId="7D8D9CEA" w14:textId="77777777" w:rsidR="00B76EE3" w:rsidRDefault="00B76EE3" w:rsidP="00664FF6">
      <w:pPr>
        <w:jc w:val="both"/>
        <w:rPr>
          <w:i/>
        </w:rPr>
      </w:pPr>
    </w:p>
    <w:p w14:paraId="3CC9B412" w14:textId="73FAD8AD" w:rsidR="00664FF6" w:rsidRDefault="00B76EE3" w:rsidP="00B76EE3">
      <w:pPr>
        <w:ind w:left="357"/>
        <w:jc w:val="center"/>
        <w:rPr>
          <w:i/>
        </w:rPr>
      </w:pPr>
      <w:r w:rsidRPr="00B76EE3">
        <w:rPr>
          <w:i/>
        </w:rPr>
        <w:t xml:space="preserve">Notiek asa diskusija par komitejas sēdē </w:t>
      </w:r>
      <w:r w:rsidR="00403641">
        <w:rPr>
          <w:i/>
        </w:rPr>
        <w:t xml:space="preserve">neiekļauto </w:t>
      </w:r>
      <w:r w:rsidR="00B06441">
        <w:rPr>
          <w:i/>
        </w:rPr>
        <w:t xml:space="preserve">un citu deputātiem aktuālo </w:t>
      </w:r>
      <w:r w:rsidR="00403641">
        <w:rPr>
          <w:i/>
        </w:rPr>
        <w:t xml:space="preserve">jautājumu </w:t>
      </w:r>
      <w:r w:rsidRPr="00B76EE3">
        <w:rPr>
          <w:i/>
        </w:rPr>
        <w:t>apsprie</w:t>
      </w:r>
      <w:r w:rsidR="00403641">
        <w:rPr>
          <w:i/>
        </w:rPr>
        <w:t>šanu</w:t>
      </w:r>
      <w:r w:rsidR="00B06441">
        <w:rPr>
          <w:i/>
        </w:rPr>
        <w:t>,</w:t>
      </w:r>
      <w:r w:rsidR="00403641">
        <w:rPr>
          <w:i/>
        </w:rPr>
        <w:t xml:space="preserve"> un izdiskutēšanas iespējām, par darba kārtību un savstarpējo komunikāciju</w:t>
      </w:r>
      <w:r w:rsidRPr="00B76EE3">
        <w:rPr>
          <w:i/>
        </w:rPr>
        <w:t>.</w:t>
      </w:r>
    </w:p>
    <w:p w14:paraId="210DE225" w14:textId="77777777" w:rsidR="00B76EE3" w:rsidRPr="00B76EE3" w:rsidRDefault="00B76EE3" w:rsidP="00B76EE3">
      <w:pPr>
        <w:ind w:left="357"/>
        <w:jc w:val="center"/>
        <w:rPr>
          <w:i/>
        </w:rPr>
      </w:pPr>
      <w:r>
        <w:rPr>
          <w:i/>
        </w:rPr>
        <w:t>Diskusijā piedalās G. Sīviņš, U. Skudra, E. Helmanis, M. Martinsons un J. Iklāvs.</w:t>
      </w:r>
    </w:p>
    <w:p w14:paraId="2CA9637C" w14:textId="77777777" w:rsidR="00B76EE3" w:rsidRDefault="00B76EE3" w:rsidP="00664FF6">
      <w:pPr>
        <w:ind w:left="357"/>
        <w:jc w:val="center"/>
        <w:rPr>
          <w:rFonts w:cs="Times New Roman"/>
          <w:b/>
          <w:szCs w:val="24"/>
        </w:rPr>
      </w:pPr>
    </w:p>
    <w:p w14:paraId="795A4ECE" w14:textId="77777777" w:rsidR="006E7B1B" w:rsidRDefault="003336F4" w:rsidP="00664FF6">
      <w:pPr>
        <w:ind w:left="357"/>
        <w:jc w:val="center"/>
        <w:rPr>
          <w:rFonts w:cs="Times New Roman"/>
          <w:b/>
          <w:szCs w:val="24"/>
        </w:rPr>
      </w:pPr>
      <w:r w:rsidRPr="00AC2A7E">
        <w:rPr>
          <w:rFonts w:cs="Times New Roman"/>
          <w:b/>
          <w:szCs w:val="24"/>
        </w:rPr>
        <w:t>SĒDES DARBA KĀRTĪBA:</w:t>
      </w:r>
    </w:p>
    <w:p w14:paraId="188E2EF9" w14:textId="77777777" w:rsidR="00664FF6" w:rsidRPr="00AC2A7E" w:rsidRDefault="00664FF6" w:rsidP="00664FF6">
      <w:pPr>
        <w:ind w:left="357"/>
        <w:jc w:val="center"/>
        <w:rPr>
          <w:rFonts w:cs="Times New Roman"/>
          <w:b/>
          <w:szCs w:val="24"/>
        </w:rPr>
      </w:pPr>
    </w:p>
    <w:p w14:paraId="21ACBCEF" w14:textId="77777777" w:rsidR="004D55B6" w:rsidRPr="00647A87" w:rsidRDefault="003336F4" w:rsidP="00647A87">
      <w:pPr>
        <w:jc w:val="both"/>
        <w:rPr>
          <w:rFonts w:cs="Times New Roman"/>
          <w:szCs w:val="24"/>
        </w:rPr>
      </w:pPr>
      <w:r w:rsidRPr="00647A87">
        <w:rPr>
          <w:rFonts w:cs="Times New Roman"/>
          <w:noProof/>
          <w:szCs w:val="24"/>
        </w:rPr>
        <w:t>1</w:t>
      </w:r>
      <w:r w:rsidRPr="00647A87">
        <w:rPr>
          <w:rFonts w:cs="Times New Roman"/>
          <w:szCs w:val="24"/>
        </w:rPr>
        <w:t xml:space="preserve">. </w:t>
      </w:r>
      <w:r w:rsidRPr="00647A87">
        <w:rPr>
          <w:rFonts w:cs="Times New Roman"/>
          <w:noProof/>
          <w:szCs w:val="24"/>
        </w:rPr>
        <w:t>Par Ogres novada pašvaldības iekšējo noteikumu Nr.</w:t>
      </w:r>
      <w:r w:rsidR="00D57361">
        <w:rPr>
          <w:rFonts w:cs="Times New Roman"/>
          <w:noProof/>
          <w:szCs w:val="24"/>
        </w:rPr>
        <w:t>_</w:t>
      </w:r>
      <w:r w:rsidRPr="00647A87">
        <w:rPr>
          <w:rFonts w:cs="Times New Roman"/>
          <w:noProof/>
          <w:szCs w:val="24"/>
        </w:rPr>
        <w:t>_/2026 “Kārtība, kādā Ogres novada pašvaldība sadala valsts budžeta mērķdotācijas un pašvaldības finansējumu izglītības iestāžu pedagogu darba samaksai” izdošanu</w:t>
      </w:r>
      <w:r w:rsidR="005D3DFD">
        <w:rPr>
          <w:rFonts w:cs="Times New Roman"/>
          <w:noProof/>
          <w:szCs w:val="24"/>
        </w:rPr>
        <w:t>.</w:t>
      </w:r>
    </w:p>
    <w:p w14:paraId="7AD8D252" w14:textId="77777777" w:rsidR="004D55B6" w:rsidRPr="00AC2A7E" w:rsidRDefault="004D55B6" w:rsidP="004D55B6">
      <w:pPr>
        <w:jc w:val="both"/>
        <w:rPr>
          <w:rFonts w:cs="Times New Roman"/>
          <w:b/>
          <w:szCs w:val="24"/>
        </w:rPr>
      </w:pPr>
    </w:p>
    <w:p w14:paraId="6B098827" w14:textId="77777777" w:rsidR="004D55B6" w:rsidRPr="00AC2A7E" w:rsidRDefault="005D3DFD" w:rsidP="005D3DFD">
      <w:pPr>
        <w:jc w:val="center"/>
        <w:rPr>
          <w:rFonts w:cs="Times New Roman"/>
          <w:b/>
          <w:szCs w:val="24"/>
        </w:rPr>
      </w:pPr>
      <w:r>
        <w:rPr>
          <w:rFonts w:cs="Times New Roman"/>
          <w:b/>
          <w:szCs w:val="24"/>
        </w:rPr>
        <w:t>1.</w:t>
      </w:r>
    </w:p>
    <w:p w14:paraId="67B91D74" w14:textId="77777777" w:rsidR="004D55B6" w:rsidRPr="00AC2A7E" w:rsidRDefault="003336F4"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iekšējo noteikumu Nr._</w:t>
      </w:r>
      <w:r w:rsidR="005D3DFD">
        <w:rPr>
          <w:rFonts w:cs="Times New Roman"/>
          <w:b/>
          <w:noProof/>
          <w:szCs w:val="24"/>
        </w:rPr>
        <w:t>_</w:t>
      </w:r>
      <w:r w:rsidRPr="00AC2A7E">
        <w:rPr>
          <w:rFonts w:cs="Times New Roman"/>
          <w:b/>
          <w:noProof/>
          <w:szCs w:val="24"/>
        </w:rPr>
        <w:t>/2026 “Kārtība, kādā Ogres novada pašvaldība sadala valsts budžeta mērķdotācijas un pašvaldības finansējumu izglītības iestāžu pedagogu darba samaksai” izdošanu</w:t>
      </w:r>
    </w:p>
    <w:p w14:paraId="43ABCA86" w14:textId="77777777" w:rsidR="004D55B6" w:rsidRDefault="003336F4" w:rsidP="00CB2D18">
      <w:pPr>
        <w:jc w:val="both"/>
        <w:rPr>
          <w:rFonts w:cs="Times New Roman"/>
          <w:noProof/>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Igors Grigorjevs</w:t>
      </w:r>
    </w:p>
    <w:p w14:paraId="30855949" w14:textId="77777777" w:rsidR="00F95DFD" w:rsidRDefault="00F95DFD" w:rsidP="00CB2D18">
      <w:pPr>
        <w:jc w:val="both"/>
        <w:rPr>
          <w:rFonts w:cs="Times New Roman"/>
          <w:noProof/>
          <w:szCs w:val="24"/>
        </w:rPr>
      </w:pPr>
    </w:p>
    <w:p w14:paraId="06BF20DC" w14:textId="77777777" w:rsidR="00F95DFD" w:rsidRDefault="00F95DFD" w:rsidP="00F95DFD">
      <w:pPr>
        <w:jc w:val="both"/>
        <w:rPr>
          <w:i/>
        </w:rPr>
      </w:pPr>
      <w:r w:rsidRPr="00F95DFD">
        <w:rPr>
          <w:b/>
          <w:i/>
        </w:rPr>
        <w:t>R. Kudļa</w:t>
      </w:r>
      <w:r>
        <w:t xml:space="preserve"> </w:t>
      </w:r>
      <w:r w:rsidRPr="00F95DFD">
        <w:rPr>
          <w:i/>
        </w:rPr>
        <w:t>pateicas Grigorjeva kungam par sniegto informāciju un skaidrojumu. Viņš jautā par trim pozīcijām saistībā ar 70% atbalsta personām un interesējas, vai šī problēma attiecas uz lielāko daļu pašvaldību?</w:t>
      </w:r>
    </w:p>
    <w:p w14:paraId="6D5C5B81" w14:textId="77777777" w:rsidR="00F95DFD" w:rsidRPr="00F95DFD" w:rsidRDefault="00F95DFD" w:rsidP="00F95DFD">
      <w:pPr>
        <w:jc w:val="both"/>
        <w:rPr>
          <w:i/>
        </w:rPr>
      </w:pPr>
    </w:p>
    <w:p w14:paraId="0B2F5DED" w14:textId="77777777" w:rsidR="00F95DFD" w:rsidRDefault="00F95DFD" w:rsidP="00F95DFD">
      <w:pPr>
        <w:jc w:val="both"/>
        <w:rPr>
          <w:i/>
        </w:rPr>
      </w:pPr>
      <w:r w:rsidRPr="003D6397">
        <w:rPr>
          <w:b/>
          <w:i/>
        </w:rPr>
        <w:t>I. Grigorjevs</w:t>
      </w:r>
      <w:r w:rsidRPr="00F95DFD">
        <w:rPr>
          <w:i/>
        </w:rPr>
        <w:t xml:space="preserve"> skaidro, ka minētā problēma nav raksturīga visām pašvaldībām. Viņš norāda, ka finansēšanas modelis visā valstī paredz līdzīgu pieeju finansējuma sadalei neatkarīgi no skolēnu skaita konkrētajā pilsētā, tādēļ pie vienāda skolēnu skaita finansējums dažādās vietās ir salīdzināms. Problēma skar tikai atsevišķas pašvaldības, tostarp Ogres novadu, kur iepriekšējais finansējuma sadalījums bijis labvēlīgāks, savukārt jaunais modelis rada izmaiņas. Citām pašvaldībām jaunā sistēma nozīmē finansējuma pieaugumu, kas daļēji kompensē </w:t>
      </w:r>
      <w:r w:rsidR="00FB434A">
        <w:rPr>
          <w:i/>
        </w:rPr>
        <w:t>pedagogu darba samaksai.</w:t>
      </w:r>
    </w:p>
    <w:p w14:paraId="3332FC87" w14:textId="77777777" w:rsidR="008C5F0D" w:rsidRDefault="008C5F0D" w:rsidP="00F95DFD">
      <w:pPr>
        <w:jc w:val="both"/>
        <w:rPr>
          <w:rFonts w:cs="Times New Roman"/>
          <w:i/>
          <w:szCs w:val="24"/>
        </w:rPr>
      </w:pPr>
    </w:p>
    <w:p w14:paraId="460EA00F" w14:textId="77777777" w:rsidR="008C5F0D" w:rsidRPr="008C5F0D" w:rsidRDefault="008C5F0D" w:rsidP="00F95DFD">
      <w:pPr>
        <w:jc w:val="both"/>
        <w:rPr>
          <w:rFonts w:cs="Times New Roman"/>
          <w:i/>
          <w:szCs w:val="24"/>
        </w:rPr>
      </w:pPr>
      <w:r w:rsidRPr="008C5F0D">
        <w:rPr>
          <w:b/>
          <w:i/>
        </w:rPr>
        <w:t>G. Sīviņš</w:t>
      </w:r>
      <w:r w:rsidRPr="008C5F0D">
        <w:rPr>
          <w:i/>
        </w:rPr>
        <w:t xml:space="preserve"> </w:t>
      </w:r>
      <w:r>
        <w:rPr>
          <w:i/>
        </w:rPr>
        <w:t>uzsver, ka atbalsta personāls ir ļoti būtisks bērniem un jauniešiem, a</w:t>
      </w:r>
      <w:r w:rsidRPr="008C5F0D">
        <w:rPr>
          <w:i/>
        </w:rPr>
        <w:t xml:space="preserve">icina atbalstīt sagatavoto </w:t>
      </w:r>
      <w:r>
        <w:rPr>
          <w:i/>
        </w:rPr>
        <w:t xml:space="preserve">lēmumprojektu </w:t>
      </w:r>
      <w:r w:rsidRPr="008C5F0D">
        <w:rPr>
          <w:i/>
        </w:rPr>
        <w:t>un virzīt to izskatīšanai domes sēdē.</w:t>
      </w:r>
    </w:p>
    <w:p w14:paraId="3A1F3132" w14:textId="77777777" w:rsidR="004D55B6" w:rsidRDefault="004D55B6" w:rsidP="004D55B6">
      <w:pPr>
        <w:rPr>
          <w:rStyle w:val="IntenseReference"/>
          <w:rFonts w:cs="Times New Roman"/>
          <w:color w:val="auto"/>
          <w:szCs w:val="24"/>
        </w:rPr>
      </w:pPr>
    </w:p>
    <w:p w14:paraId="59AF2B85" w14:textId="77777777" w:rsidR="00E77693" w:rsidRPr="00AC2A7E" w:rsidRDefault="00E77693" w:rsidP="004D55B6">
      <w:pPr>
        <w:rPr>
          <w:rStyle w:val="IntenseReference"/>
          <w:rFonts w:cs="Times New Roman"/>
          <w:color w:val="auto"/>
          <w:szCs w:val="24"/>
        </w:rPr>
      </w:pPr>
    </w:p>
    <w:p w14:paraId="30257DC9" w14:textId="77777777" w:rsidR="004D55B6" w:rsidRDefault="003336F4" w:rsidP="00CB2D18">
      <w:pPr>
        <w:jc w:val="center"/>
        <w:rPr>
          <w:rFonts w:cs="Times New Roman"/>
          <w:b/>
          <w:szCs w:val="24"/>
        </w:rPr>
      </w:pPr>
      <w:r>
        <w:rPr>
          <w:rFonts w:cs="Times New Roman"/>
          <w:b/>
          <w:szCs w:val="24"/>
        </w:rPr>
        <w:lastRenderedPageBreak/>
        <w:t xml:space="preserve">balsojot: </w:t>
      </w:r>
      <w:r w:rsidRPr="00CB2D18">
        <w:rPr>
          <w:rFonts w:cs="Times New Roman"/>
          <w:b/>
          <w:noProof/>
          <w:szCs w:val="24"/>
        </w:rPr>
        <w:t>ar 16 balsīm "Par" (Andris Krauja, Artūrs Mangulis, Dace Veiliņa, Dzirkstīte Žindiga, Egils Helmanis, Gints Sīviņš, Ilmārs Zemnieks, Jānis Iklāvs, Jānis Siliņš, Matīss Mežaks, Pāvels Kotāns, Raivis Rubīns, Raivis Ūzuls, Rūdolfs Kudļa, Sarmīte Ozoliņa, Uldis Skudra), "Pret" – nav, "Atturas" – nav, "Nepiedalās" – nav</w:t>
      </w:r>
      <w:r w:rsidR="00791305">
        <w:rPr>
          <w:rFonts w:cs="Times New Roman"/>
          <w:b/>
          <w:noProof/>
          <w:szCs w:val="24"/>
        </w:rPr>
        <w:t>,</w:t>
      </w:r>
      <w:r w:rsidR="00B35BC8">
        <w:rPr>
          <w:rFonts w:cs="Times New Roman"/>
          <w:b/>
          <w:szCs w:val="24"/>
        </w:rPr>
        <w:t xml:space="preserve"> </w:t>
      </w:r>
    </w:p>
    <w:p w14:paraId="29575426" w14:textId="77777777" w:rsidR="005D3DFD" w:rsidRDefault="005D3DFD" w:rsidP="005D3DFD">
      <w:pPr>
        <w:jc w:val="center"/>
        <w:rPr>
          <w:rFonts w:cs="Times New Roman"/>
          <w:b/>
          <w:szCs w:val="24"/>
        </w:rPr>
      </w:pPr>
      <w:r w:rsidRPr="003F6003">
        <w:rPr>
          <w:rFonts w:cs="Times New Roman"/>
          <w:iCs w:val="0"/>
          <w:color w:val="auto"/>
          <w:szCs w:val="24"/>
          <w:lang w:eastAsia="lv-LV"/>
        </w:rPr>
        <w:t xml:space="preserve">Izglītības, sporta un uzņēmējdarbības veicināšanas komiteja </w:t>
      </w:r>
      <w:r w:rsidRPr="00B35BC8">
        <w:rPr>
          <w:rFonts w:cs="Times New Roman"/>
          <w:b/>
          <w:szCs w:val="24"/>
        </w:rPr>
        <w:t>NOLEMJ:</w:t>
      </w:r>
    </w:p>
    <w:p w14:paraId="1643FE43" w14:textId="77777777" w:rsidR="005D3DFD" w:rsidRDefault="005D3DFD" w:rsidP="005D3DFD">
      <w:pPr>
        <w:jc w:val="center"/>
        <w:rPr>
          <w:rFonts w:cs="Times New Roman"/>
          <w:b/>
          <w:szCs w:val="24"/>
        </w:rPr>
      </w:pPr>
    </w:p>
    <w:p w14:paraId="497E1C9E" w14:textId="77777777" w:rsidR="005D3DFD" w:rsidRDefault="005D3DFD" w:rsidP="005D3DFD">
      <w:pPr>
        <w:jc w:val="center"/>
        <w:rPr>
          <w:rFonts w:cs="Times New Roman"/>
          <w:b/>
          <w:noProof/>
          <w:szCs w:val="24"/>
        </w:rPr>
      </w:pPr>
      <w:r w:rsidRPr="003F6003">
        <w:rPr>
          <w:rFonts w:cs="Times New Roman"/>
          <w:szCs w:val="24"/>
        </w:rPr>
        <w:t>Atbalstīt sagatavoto lēmuma projektu un iesniegt izskatīšanai Ogres novada domē</w:t>
      </w:r>
      <w:r>
        <w:rPr>
          <w:rFonts w:cs="Times New Roman"/>
          <w:b/>
          <w:noProof/>
          <w:szCs w:val="24"/>
        </w:rPr>
        <w:t>.</w:t>
      </w:r>
    </w:p>
    <w:p w14:paraId="061CAFCB" w14:textId="77777777" w:rsidR="004D55B6" w:rsidRDefault="004D55B6" w:rsidP="004D55B6">
      <w:pPr>
        <w:jc w:val="both"/>
        <w:rPr>
          <w:rFonts w:cs="Times New Roman"/>
          <w:b/>
          <w:szCs w:val="24"/>
        </w:rPr>
      </w:pPr>
    </w:p>
    <w:p w14:paraId="1590C2C9" w14:textId="77777777" w:rsidR="005D3DFD" w:rsidRPr="00AC2A7E" w:rsidRDefault="005D3DFD" w:rsidP="004D55B6">
      <w:pPr>
        <w:jc w:val="both"/>
        <w:rPr>
          <w:rStyle w:val="IntenseReference"/>
          <w:rFonts w:cs="Times New Roman"/>
          <w:color w:val="auto"/>
          <w:szCs w:val="24"/>
        </w:rPr>
      </w:pPr>
    </w:p>
    <w:p w14:paraId="6D8D49CC" w14:textId="77777777" w:rsidR="005D3DFD" w:rsidRPr="00A17AB8" w:rsidRDefault="005D3DFD" w:rsidP="005D3DFD">
      <w:pPr>
        <w:jc w:val="both"/>
        <w:rPr>
          <w:vertAlign w:val="superscript"/>
        </w:rPr>
      </w:pPr>
      <w:r w:rsidRPr="00657055">
        <w:t xml:space="preserve">Sēdi slēdz pulksten </w:t>
      </w:r>
      <w:r>
        <w:t>10.35</w:t>
      </w:r>
    </w:p>
    <w:p w14:paraId="6054FA76" w14:textId="77777777" w:rsidR="005D3DFD" w:rsidRPr="00657055" w:rsidRDefault="005D3DFD" w:rsidP="005D3DFD">
      <w:pPr>
        <w:jc w:val="both"/>
        <w:rPr>
          <w:szCs w:val="16"/>
        </w:rPr>
      </w:pPr>
    </w:p>
    <w:tbl>
      <w:tblPr>
        <w:tblW w:w="0" w:type="auto"/>
        <w:tblLook w:val="0000" w:firstRow="0" w:lastRow="0" w:firstColumn="0" w:lastColumn="0" w:noHBand="0" w:noVBand="0"/>
      </w:tblPr>
      <w:tblGrid>
        <w:gridCol w:w="6048"/>
        <w:gridCol w:w="2955"/>
      </w:tblGrid>
      <w:tr w:rsidR="005D3DFD" w14:paraId="4D1D7F4D" w14:textId="77777777" w:rsidTr="00594425">
        <w:tc>
          <w:tcPr>
            <w:tcW w:w="6048" w:type="dxa"/>
          </w:tcPr>
          <w:p w14:paraId="37197BAD" w14:textId="77777777" w:rsidR="005D3DFD" w:rsidRDefault="005D3DFD" w:rsidP="005D3DFD">
            <w:pPr>
              <w:ind w:left="-108"/>
              <w:rPr>
                <w:sz w:val="16"/>
                <w:szCs w:val="16"/>
              </w:rPr>
            </w:pPr>
            <w:r w:rsidRPr="00657055">
              <w:t>Sēd</w:t>
            </w:r>
            <w:r>
              <w:t>i</w:t>
            </w:r>
            <w:r w:rsidRPr="00657055">
              <w:t xml:space="preserve"> vadī</w:t>
            </w:r>
            <w:r>
              <w:t>ja</w:t>
            </w:r>
            <w:r w:rsidRPr="00657055">
              <w:t xml:space="preserve">, </w:t>
            </w:r>
            <w:r>
              <w:rPr>
                <w:bCs/>
              </w:rPr>
              <w:t>I</w:t>
            </w:r>
            <w:r w:rsidRPr="00826AF6">
              <w:rPr>
                <w:bCs/>
              </w:rPr>
              <w:t>zglītības, sporta un uzņēmējdarbības veicināšanas</w:t>
            </w:r>
            <w:r>
              <w:rPr>
                <w:bCs/>
              </w:rPr>
              <w:t xml:space="preserve"> </w:t>
            </w:r>
            <w:r w:rsidRPr="00C62F97">
              <w:rPr>
                <w:bCs/>
              </w:rPr>
              <w:t>komitejas</w:t>
            </w:r>
            <w:r w:rsidRPr="00C62F97">
              <w:rPr>
                <w:bCs/>
                <w:sz w:val="18"/>
              </w:rPr>
              <w:t xml:space="preserve"> </w:t>
            </w:r>
            <w:r>
              <w:t>priekšsēdētājs</w:t>
            </w:r>
            <w:r w:rsidRPr="00657055">
              <w:t xml:space="preserve">              </w:t>
            </w:r>
          </w:p>
          <w:p w14:paraId="67AA6A85" w14:textId="77777777" w:rsidR="005D3DFD" w:rsidRDefault="005D3DFD" w:rsidP="005D3DFD">
            <w:pPr>
              <w:ind w:left="-108"/>
            </w:pPr>
          </w:p>
          <w:p w14:paraId="0FC565E2" w14:textId="77777777" w:rsidR="005D3DFD" w:rsidRPr="005D3DFD" w:rsidRDefault="005D3DFD" w:rsidP="005D3DFD">
            <w:pPr>
              <w:ind w:left="-108"/>
              <w:rPr>
                <w:sz w:val="16"/>
                <w:szCs w:val="16"/>
              </w:rPr>
            </w:pPr>
            <w:r w:rsidRPr="00657055">
              <w:t>Protokolēj</w:t>
            </w:r>
            <w:r>
              <w:t>a, Kancelejas lietvede</w:t>
            </w:r>
          </w:p>
          <w:p w14:paraId="22E2425B" w14:textId="77777777" w:rsidR="005D3DFD" w:rsidRPr="00657055" w:rsidRDefault="005D3DFD" w:rsidP="00594425">
            <w:pPr>
              <w:ind w:hanging="108"/>
              <w:jc w:val="both"/>
              <w:rPr>
                <w:szCs w:val="22"/>
              </w:rPr>
            </w:pPr>
          </w:p>
        </w:tc>
        <w:tc>
          <w:tcPr>
            <w:tcW w:w="2955" w:type="dxa"/>
          </w:tcPr>
          <w:p w14:paraId="5D1859D3" w14:textId="77777777" w:rsidR="005D3DFD" w:rsidRDefault="005D3DFD" w:rsidP="00594425">
            <w:pPr>
              <w:jc w:val="right"/>
            </w:pPr>
            <w:r>
              <w:t xml:space="preserve">             </w:t>
            </w:r>
          </w:p>
          <w:p w14:paraId="0A3AD969" w14:textId="77777777" w:rsidR="005D3DFD" w:rsidRPr="004D55B6" w:rsidRDefault="005D3DFD" w:rsidP="00594425">
            <w:pPr>
              <w:jc w:val="right"/>
            </w:pPr>
            <w:r>
              <w:rPr>
                <w:noProof/>
              </w:rPr>
              <w:t>Gints Sīviņš</w:t>
            </w:r>
          </w:p>
          <w:p w14:paraId="0EB337E3" w14:textId="77777777" w:rsidR="005D3DFD" w:rsidRDefault="005D3DFD" w:rsidP="005D3DFD">
            <w:pPr>
              <w:rPr>
                <w:noProof/>
              </w:rPr>
            </w:pPr>
          </w:p>
          <w:p w14:paraId="0C73AF6C" w14:textId="77777777" w:rsidR="005D3DFD" w:rsidRPr="00657055" w:rsidRDefault="005D3DFD" w:rsidP="00594425">
            <w:pPr>
              <w:jc w:val="right"/>
              <w:rPr>
                <w:sz w:val="20"/>
                <w:szCs w:val="22"/>
              </w:rPr>
            </w:pPr>
            <w:r w:rsidRPr="004D55B6">
              <w:rPr>
                <w:noProof/>
              </w:rPr>
              <w:t>Elizabete Anna Kurpniece</w:t>
            </w:r>
          </w:p>
        </w:tc>
      </w:tr>
    </w:tbl>
    <w:p w14:paraId="7FA9883B" w14:textId="77777777" w:rsidR="005D3DFD" w:rsidRDefault="005D3DFD" w:rsidP="005D3DFD">
      <w:pPr>
        <w:suppressAutoHyphens/>
        <w:jc w:val="center"/>
        <w:rPr>
          <w:iCs w:val="0"/>
          <w:sz w:val="28"/>
          <w:szCs w:val="28"/>
          <w:lang w:eastAsia="ar-SA"/>
        </w:rPr>
      </w:pPr>
    </w:p>
    <w:p w14:paraId="25DC48C7" w14:textId="77777777" w:rsidR="005D3DFD" w:rsidRPr="00C51C8F" w:rsidRDefault="005D3DFD" w:rsidP="005D3DFD">
      <w:pPr>
        <w:suppressAutoHyphens/>
        <w:jc w:val="center"/>
        <w:rPr>
          <w:iCs w:val="0"/>
          <w:sz w:val="28"/>
          <w:szCs w:val="28"/>
          <w:lang w:eastAsia="ar-SA"/>
        </w:rPr>
      </w:pPr>
      <w:r w:rsidRPr="00C51C8F">
        <w:rPr>
          <w:sz w:val="28"/>
          <w:szCs w:val="28"/>
          <w:lang w:eastAsia="ar-SA"/>
        </w:rPr>
        <w:t>ŠIS DOKUMENTS IR PARAKSTĪTS AR DROŠU</w:t>
      </w:r>
    </w:p>
    <w:p w14:paraId="0EE0D230" w14:textId="77777777" w:rsidR="005D3DFD" w:rsidRPr="00E74E1B" w:rsidRDefault="005D3DFD" w:rsidP="005D3DFD">
      <w:pPr>
        <w:tabs>
          <w:tab w:val="left" w:pos="6018"/>
        </w:tabs>
        <w:jc w:val="center"/>
      </w:pPr>
      <w:r w:rsidRPr="00C51C8F">
        <w:rPr>
          <w:sz w:val="28"/>
          <w:szCs w:val="28"/>
          <w:lang w:eastAsia="ar-SA"/>
        </w:rPr>
        <w:t>ELEKTRONISKO PARAKSTU UN SATUR LAIKA ZĪMOGU</w:t>
      </w:r>
    </w:p>
    <w:p w14:paraId="61EC3162" w14:textId="77777777" w:rsidR="00FC4841" w:rsidRPr="00E74E1B" w:rsidRDefault="00FC4841" w:rsidP="005D3DFD">
      <w:pPr>
        <w:rPr>
          <w:rFonts w:cs="Times New Roman"/>
        </w:rPr>
      </w:pPr>
    </w:p>
    <w:sectPr w:rsidR="00FC4841" w:rsidRPr="00E74E1B" w:rsidSect="000713DF">
      <w:footerReference w:type="default" r:id="rId9"/>
      <w:pgSz w:w="11906" w:h="16838" w:code="9"/>
      <w:pgMar w:top="1134" w:right="1134" w:bottom="1134" w:left="1701" w:header="709"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923F8E" w14:textId="77777777" w:rsidR="00E8492D" w:rsidRDefault="00E8492D">
      <w:r>
        <w:separator/>
      </w:r>
    </w:p>
  </w:endnote>
  <w:endnote w:type="continuationSeparator" w:id="0">
    <w:p w14:paraId="23269416" w14:textId="77777777" w:rsidR="00E8492D" w:rsidRDefault="00E84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RimHelvetica">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imBelwe">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AB398" w14:textId="77777777" w:rsidR="00D22D6B" w:rsidRDefault="005D3DFD" w:rsidP="005D3DFD">
    <w:pPr>
      <w:pStyle w:val="Footer"/>
      <w:pBdr>
        <w:top w:val="single" w:sz="4" w:space="1" w:color="auto"/>
      </w:pBdr>
      <w:ind w:left="709" w:hanging="709"/>
      <w:jc w:val="center"/>
      <w:rPr>
        <w:sz w:val="20"/>
      </w:rPr>
    </w:pPr>
    <w:r>
      <w:rPr>
        <w:sz w:val="20"/>
      </w:rPr>
      <w:t xml:space="preserve">Ogres novada pašvaldības </w:t>
    </w:r>
    <w:r w:rsidRPr="0076248C">
      <w:rPr>
        <w:sz w:val="20"/>
      </w:rPr>
      <w:t>Izglītības, sporta un uzņēmē</w:t>
    </w:r>
    <w:r>
      <w:rPr>
        <w:sz w:val="20"/>
      </w:rPr>
      <w:t xml:space="preserve">jdarbības veicināšanas komitejas </w:t>
    </w:r>
    <w:r w:rsidR="002B38A6" w:rsidRPr="002B38A6">
      <w:rPr>
        <w:noProof/>
        <w:sz w:val="20"/>
      </w:rPr>
      <w:t>11.06.2026</w:t>
    </w:r>
    <w:r w:rsidR="002B38A6">
      <w:rPr>
        <w:sz w:val="20"/>
      </w:rPr>
      <w:t xml:space="preserve">. </w:t>
    </w:r>
    <w:r>
      <w:rPr>
        <w:sz w:val="20"/>
      </w:rPr>
      <w:t>s</w:t>
    </w:r>
    <w:r w:rsidR="003336F4">
      <w:rPr>
        <w:sz w:val="20"/>
      </w:rPr>
      <w:t>ēdes</w:t>
    </w:r>
    <w:r w:rsidR="00204A25">
      <w:rPr>
        <w:sz w:val="20"/>
      </w:rPr>
      <w:t xml:space="preserve"> </w:t>
    </w:r>
    <w:r w:rsidR="003336F4">
      <w:rPr>
        <w:sz w:val="20"/>
      </w:rPr>
      <w:t>protokols Nr.</w:t>
    </w:r>
    <w:r w:rsidR="002B38A6" w:rsidRPr="002B38A6">
      <w:t xml:space="preserve"> </w:t>
    </w:r>
    <w:r w:rsidR="002B38A6" w:rsidRPr="002B38A6">
      <w:rPr>
        <w:noProof/>
        <w:sz w:val="20"/>
      </w:rPr>
      <w:t>6</w:t>
    </w:r>
  </w:p>
  <w:p w14:paraId="3B6883CB" w14:textId="77777777" w:rsidR="00D22D6B" w:rsidRDefault="003336F4">
    <w:pPr>
      <w:pStyle w:val="Footer"/>
      <w:jc w:val="center"/>
    </w:pPr>
    <w:r>
      <w:fldChar w:fldCharType="begin"/>
    </w:r>
    <w:r>
      <w:instrText xml:space="preserve"> PAGE </w:instrText>
    </w:r>
    <w:r>
      <w:fldChar w:fldCharType="separate"/>
    </w:r>
    <w:r w:rsidR="000C623B">
      <w:rPr>
        <w:noProof/>
      </w:rPr>
      <w:t>3</w:t>
    </w:r>
    <w:r>
      <w:fldChar w:fldCharType="end"/>
    </w:r>
    <w:r>
      <w:t xml:space="preserve"> no </w:t>
    </w:r>
    <w:r>
      <w:rPr>
        <w:noProof/>
      </w:rPr>
      <w:fldChar w:fldCharType="begin"/>
    </w:r>
    <w:r>
      <w:rPr>
        <w:noProof/>
      </w:rPr>
      <w:instrText xml:space="preserve"> NUMPAGES </w:instrText>
    </w:r>
    <w:r>
      <w:rPr>
        <w:noProof/>
      </w:rPr>
      <w:fldChar w:fldCharType="separate"/>
    </w:r>
    <w:r w:rsidR="000C623B">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988E4E" w14:textId="77777777" w:rsidR="00E8492D" w:rsidRDefault="00E8492D">
      <w:r>
        <w:separator/>
      </w:r>
    </w:p>
  </w:footnote>
  <w:footnote w:type="continuationSeparator" w:id="0">
    <w:p w14:paraId="0A28F1C7" w14:textId="77777777" w:rsidR="00E8492D" w:rsidRDefault="00E849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EDE2E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2"/>
    <w:multiLevelType w:val="multilevel"/>
    <w:tmpl w:val="FA44CF8A"/>
    <w:name w:val="WW8Num1"/>
    <w:lvl w:ilvl="0">
      <w:start w:val="1"/>
      <w:numFmt w:val="decimal"/>
      <w:lvlText w:val="%1."/>
      <w:lvlJc w:val="left"/>
      <w:pPr>
        <w:tabs>
          <w:tab w:val="num" w:pos="720"/>
        </w:tabs>
      </w:pPr>
      <w:rPr>
        <w:b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360"/>
        </w:tabs>
        <w:ind w:left="360" w:hanging="360"/>
      </w:pPr>
      <w:rPr>
        <w:b w:val="0"/>
        <w:i w:val="0"/>
      </w:rPr>
    </w:lvl>
  </w:abstractNum>
  <w:abstractNum w:abstractNumId="4" w15:restartNumberingAfterBreak="0">
    <w:nsid w:val="00000004"/>
    <w:multiLevelType w:val="multilevel"/>
    <w:tmpl w:val="00000004"/>
    <w:name w:val="WW8Num4"/>
    <w:lvl w:ilvl="0">
      <w:start w:val="1"/>
      <w:numFmt w:val="decimal"/>
      <w:lvlText w:val="%1."/>
      <w:lvlJc w:val="left"/>
      <w:pPr>
        <w:tabs>
          <w:tab w:val="num" w:pos="360"/>
        </w:tabs>
      </w:pPr>
    </w:lvl>
    <w:lvl w:ilvl="1">
      <w:start w:val="1"/>
      <w:numFmt w:val="decimal"/>
      <w:lvlText w:val="%1.%2."/>
      <w:lvlJc w:val="left"/>
      <w:pPr>
        <w:tabs>
          <w:tab w:val="num" w:pos="792"/>
        </w:tabs>
      </w:pPr>
    </w:lvl>
    <w:lvl w:ilvl="2">
      <w:start w:val="1"/>
      <w:numFmt w:val="decimal"/>
      <w:lvlText w:val="%1.%2.%3."/>
      <w:lvlJc w:val="left"/>
      <w:pPr>
        <w:tabs>
          <w:tab w:val="num" w:pos="1224"/>
        </w:tabs>
      </w:pPr>
    </w:lvl>
    <w:lvl w:ilvl="3">
      <w:start w:val="1"/>
      <w:numFmt w:val="decimal"/>
      <w:lvlText w:val="%1.%2.%3.%4."/>
      <w:lvlJc w:val="left"/>
      <w:pPr>
        <w:tabs>
          <w:tab w:val="num" w:pos="1728"/>
        </w:tabs>
      </w:pPr>
    </w:lvl>
    <w:lvl w:ilvl="4">
      <w:start w:val="1"/>
      <w:numFmt w:val="decimal"/>
      <w:lvlText w:val="%1.%2.%3.%4.%5."/>
      <w:lvlJc w:val="left"/>
      <w:pPr>
        <w:tabs>
          <w:tab w:val="num" w:pos="2232"/>
        </w:tabs>
      </w:pPr>
    </w:lvl>
    <w:lvl w:ilvl="5">
      <w:start w:val="1"/>
      <w:numFmt w:val="decimal"/>
      <w:lvlText w:val="%1.%2.%3.%4.%5.%6."/>
      <w:lvlJc w:val="left"/>
      <w:pPr>
        <w:tabs>
          <w:tab w:val="num" w:pos="2736"/>
        </w:tabs>
      </w:pPr>
    </w:lvl>
    <w:lvl w:ilvl="6">
      <w:start w:val="1"/>
      <w:numFmt w:val="decimal"/>
      <w:lvlText w:val="%1.%2.%3.%4.%5.%6.%7."/>
      <w:lvlJc w:val="left"/>
      <w:pPr>
        <w:tabs>
          <w:tab w:val="num" w:pos="3240"/>
        </w:tabs>
      </w:pPr>
    </w:lvl>
    <w:lvl w:ilvl="7">
      <w:start w:val="1"/>
      <w:numFmt w:val="decimal"/>
      <w:lvlText w:val="%1.%2.%3.%4.%5.%6.%7.%8."/>
      <w:lvlJc w:val="left"/>
      <w:pPr>
        <w:tabs>
          <w:tab w:val="num" w:pos="3744"/>
        </w:tabs>
      </w:pPr>
    </w:lvl>
    <w:lvl w:ilvl="8">
      <w:start w:val="1"/>
      <w:numFmt w:val="decimal"/>
      <w:lvlText w:val="%1.%2.%3.%4.%5.%6.%7.%8.%9."/>
      <w:lvlJc w:val="left"/>
      <w:pPr>
        <w:tabs>
          <w:tab w:val="num" w:pos="4320"/>
        </w:tabs>
      </w:pPr>
    </w:lvl>
  </w:abstractNum>
  <w:abstractNum w:abstractNumId="5" w15:restartNumberingAfterBreak="0">
    <w:nsid w:val="00A26639"/>
    <w:multiLevelType w:val="multilevel"/>
    <w:tmpl w:val="6D26CEB8"/>
    <w:name w:val="WW8Num43232222222333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0A44390"/>
    <w:multiLevelType w:val="hybridMultilevel"/>
    <w:tmpl w:val="264EF70C"/>
    <w:lvl w:ilvl="0" w:tplc="F55EB4FE">
      <w:start w:val="1"/>
      <w:numFmt w:val="decimal"/>
      <w:lvlText w:val="%1."/>
      <w:lvlJc w:val="left"/>
      <w:pPr>
        <w:tabs>
          <w:tab w:val="num" w:pos="720"/>
        </w:tabs>
        <w:ind w:left="720" w:hanging="360"/>
      </w:pPr>
    </w:lvl>
    <w:lvl w:ilvl="1" w:tplc="E77642D2">
      <w:numFmt w:val="none"/>
      <w:lvlText w:val=""/>
      <w:lvlJc w:val="left"/>
      <w:pPr>
        <w:tabs>
          <w:tab w:val="num" w:pos="360"/>
        </w:tabs>
      </w:pPr>
    </w:lvl>
    <w:lvl w:ilvl="2" w:tplc="DFC2B5D6">
      <w:numFmt w:val="none"/>
      <w:lvlText w:val=""/>
      <w:lvlJc w:val="left"/>
      <w:pPr>
        <w:tabs>
          <w:tab w:val="num" w:pos="360"/>
        </w:tabs>
      </w:pPr>
    </w:lvl>
    <w:lvl w:ilvl="3" w:tplc="5CBE6EA6">
      <w:numFmt w:val="none"/>
      <w:lvlText w:val=""/>
      <w:lvlJc w:val="left"/>
      <w:pPr>
        <w:tabs>
          <w:tab w:val="num" w:pos="360"/>
        </w:tabs>
      </w:pPr>
    </w:lvl>
    <w:lvl w:ilvl="4" w:tplc="477E1FB0">
      <w:numFmt w:val="none"/>
      <w:lvlText w:val=""/>
      <w:lvlJc w:val="left"/>
      <w:pPr>
        <w:tabs>
          <w:tab w:val="num" w:pos="360"/>
        </w:tabs>
      </w:pPr>
    </w:lvl>
    <w:lvl w:ilvl="5" w:tplc="15D04D52">
      <w:numFmt w:val="none"/>
      <w:lvlText w:val=""/>
      <w:lvlJc w:val="left"/>
      <w:pPr>
        <w:tabs>
          <w:tab w:val="num" w:pos="360"/>
        </w:tabs>
      </w:pPr>
    </w:lvl>
    <w:lvl w:ilvl="6" w:tplc="98CAF936">
      <w:numFmt w:val="none"/>
      <w:lvlText w:val=""/>
      <w:lvlJc w:val="left"/>
      <w:pPr>
        <w:tabs>
          <w:tab w:val="num" w:pos="360"/>
        </w:tabs>
      </w:pPr>
    </w:lvl>
    <w:lvl w:ilvl="7" w:tplc="3A0A04C2">
      <w:numFmt w:val="none"/>
      <w:lvlText w:val=""/>
      <w:lvlJc w:val="left"/>
      <w:pPr>
        <w:tabs>
          <w:tab w:val="num" w:pos="360"/>
        </w:tabs>
      </w:pPr>
    </w:lvl>
    <w:lvl w:ilvl="8" w:tplc="EBAA9942">
      <w:numFmt w:val="none"/>
      <w:lvlText w:val=""/>
      <w:lvlJc w:val="left"/>
      <w:pPr>
        <w:tabs>
          <w:tab w:val="num" w:pos="360"/>
        </w:tabs>
      </w:pPr>
    </w:lvl>
  </w:abstractNum>
  <w:abstractNum w:abstractNumId="7" w15:restartNumberingAfterBreak="0">
    <w:nsid w:val="00CA77E7"/>
    <w:multiLevelType w:val="hybridMultilevel"/>
    <w:tmpl w:val="7898D4E6"/>
    <w:name w:val="WW8Num43232222222333223323232222232322232223322222"/>
    <w:lvl w:ilvl="0" w:tplc="1288693E">
      <w:start w:val="1"/>
      <w:numFmt w:val="decimal"/>
      <w:lvlText w:val="%1."/>
      <w:lvlJc w:val="left"/>
      <w:pPr>
        <w:tabs>
          <w:tab w:val="num" w:pos="720"/>
        </w:tabs>
        <w:ind w:left="720" w:hanging="360"/>
      </w:pPr>
      <w:rPr>
        <w:rFonts w:hint="default"/>
      </w:rPr>
    </w:lvl>
    <w:lvl w:ilvl="1" w:tplc="0C020C86" w:tentative="1">
      <w:start w:val="1"/>
      <w:numFmt w:val="lowerLetter"/>
      <w:lvlText w:val="%2."/>
      <w:lvlJc w:val="left"/>
      <w:pPr>
        <w:tabs>
          <w:tab w:val="num" w:pos="1800"/>
        </w:tabs>
        <w:ind w:left="1800" w:hanging="360"/>
      </w:pPr>
    </w:lvl>
    <w:lvl w:ilvl="2" w:tplc="ED103FC8" w:tentative="1">
      <w:start w:val="1"/>
      <w:numFmt w:val="lowerRoman"/>
      <w:lvlText w:val="%3."/>
      <w:lvlJc w:val="right"/>
      <w:pPr>
        <w:tabs>
          <w:tab w:val="num" w:pos="2520"/>
        </w:tabs>
        <w:ind w:left="2520" w:hanging="180"/>
      </w:pPr>
    </w:lvl>
    <w:lvl w:ilvl="3" w:tplc="4650D9D6" w:tentative="1">
      <w:start w:val="1"/>
      <w:numFmt w:val="decimal"/>
      <w:lvlText w:val="%4."/>
      <w:lvlJc w:val="left"/>
      <w:pPr>
        <w:tabs>
          <w:tab w:val="num" w:pos="3240"/>
        </w:tabs>
        <w:ind w:left="3240" w:hanging="360"/>
      </w:pPr>
    </w:lvl>
    <w:lvl w:ilvl="4" w:tplc="9516FC4C" w:tentative="1">
      <w:start w:val="1"/>
      <w:numFmt w:val="lowerLetter"/>
      <w:lvlText w:val="%5."/>
      <w:lvlJc w:val="left"/>
      <w:pPr>
        <w:tabs>
          <w:tab w:val="num" w:pos="3960"/>
        </w:tabs>
        <w:ind w:left="3960" w:hanging="360"/>
      </w:pPr>
    </w:lvl>
    <w:lvl w:ilvl="5" w:tplc="9D94A68A" w:tentative="1">
      <w:start w:val="1"/>
      <w:numFmt w:val="lowerRoman"/>
      <w:lvlText w:val="%6."/>
      <w:lvlJc w:val="right"/>
      <w:pPr>
        <w:tabs>
          <w:tab w:val="num" w:pos="4680"/>
        </w:tabs>
        <w:ind w:left="4680" w:hanging="180"/>
      </w:pPr>
    </w:lvl>
    <w:lvl w:ilvl="6" w:tplc="91B09CA6" w:tentative="1">
      <w:start w:val="1"/>
      <w:numFmt w:val="decimal"/>
      <w:lvlText w:val="%7."/>
      <w:lvlJc w:val="left"/>
      <w:pPr>
        <w:tabs>
          <w:tab w:val="num" w:pos="5400"/>
        </w:tabs>
        <w:ind w:left="5400" w:hanging="360"/>
      </w:pPr>
    </w:lvl>
    <w:lvl w:ilvl="7" w:tplc="0FFC8F46" w:tentative="1">
      <w:start w:val="1"/>
      <w:numFmt w:val="lowerLetter"/>
      <w:lvlText w:val="%8."/>
      <w:lvlJc w:val="left"/>
      <w:pPr>
        <w:tabs>
          <w:tab w:val="num" w:pos="6120"/>
        </w:tabs>
        <w:ind w:left="6120" w:hanging="360"/>
      </w:pPr>
    </w:lvl>
    <w:lvl w:ilvl="8" w:tplc="F9060F8C" w:tentative="1">
      <w:start w:val="1"/>
      <w:numFmt w:val="lowerRoman"/>
      <w:lvlText w:val="%9."/>
      <w:lvlJc w:val="right"/>
      <w:pPr>
        <w:tabs>
          <w:tab w:val="num" w:pos="6840"/>
        </w:tabs>
        <w:ind w:left="6840" w:hanging="180"/>
      </w:pPr>
    </w:lvl>
  </w:abstractNum>
  <w:abstractNum w:abstractNumId="8" w15:restartNumberingAfterBreak="0">
    <w:nsid w:val="011A7CDE"/>
    <w:multiLevelType w:val="multilevel"/>
    <w:tmpl w:val="411E8CB2"/>
    <w:name w:val="WW8Num4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2D2516B"/>
    <w:multiLevelType w:val="hybridMultilevel"/>
    <w:tmpl w:val="79E85E0E"/>
    <w:name w:val="WW8Num43232222222333223323232222232322232223322222222322"/>
    <w:lvl w:ilvl="0" w:tplc="D146F3EC">
      <w:start w:val="1"/>
      <w:numFmt w:val="decimal"/>
      <w:lvlText w:val="%1."/>
      <w:lvlJc w:val="left"/>
      <w:pPr>
        <w:tabs>
          <w:tab w:val="num" w:pos="360"/>
        </w:tabs>
        <w:ind w:left="360" w:hanging="360"/>
      </w:pPr>
      <w:rPr>
        <w:rFonts w:hint="default"/>
      </w:rPr>
    </w:lvl>
    <w:lvl w:ilvl="1" w:tplc="70840230" w:tentative="1">
      <w:start w:val="1"/>
      <w:numFmt w:val="lowerLetter"/>
      <w:lvlText w:val="%2."/>
      <w:lvlJc w:val="left"/>
      <w:pPr>
        <w:tabs>
          <w:tab w:val="num" w:pos="1440"/>
        </w:tabs>
        <w:ind w:left="1440" w:hanging="360"/>
      </w:pPr>
    </w:lvl>
    <w:lvl w:ilvl="2" w:tplc="5194208A" w:tentative="1">
      <w:start w:val="1"/>
      <w:numFmt w:val="lowerRoman"/>
      <w:lvlText w:val="%3."/>
      <w:lvlJc w:val="right"/>
      <w:pPr>
        <w:tabs>
          <w:tab w:val="num" w:pos="2160"/>
        </w:tabs>
        <w:ind w:left="2160" w:hanging="180"/>
      </w:pPr>
    </w:lvl>
    <w:lvl w:ilvl="3" w:tplc="D4CE9722" w:tentative="1">
      <w:start w:val="1"/>
      <w:numFmt w:val="decimal"/>
      <w:lvlText w:val="%4."/>
      <w:lvlJc w:val="left"/>
      <w:pPr>
        <w:tabs>
          <w:tab w:val="num" w:pos="2880"/>
        </w:tabs>
        <w:ind w:left="2880" w:hanging="360"/>
      </w:pPr>
    </w:lvl>
    <w:lvl w:ilvl="4" w:tplc="77D6DBD0" w:tentative="1">
      <w:start w:val="1"/>
      <w:numFmt w:val="lowerLetter"/>
      <w:lvlText w:val="%5."/>
      <w:lvlJc w:val="left"/>
      <w:pPr>
        <w:tabs>
          <w:tab w:val="num" w:pos="3600"/>
        </w:tabs>
        <w:ind w:left="3600" w:hanging="360"/>
      </w:pPr>
    </w:lvl>
    <w:lvl w:ilvl="5" w:tplc="7CB24178" w:tentative="1">
      <w:start w:val="1"/>
      <w:numFmt w:val="lowerRoman"/>
      <w:lvlText w:val="%6."/>
      <w:lvlJc w:val="right"/>
      <w:pPr>
        <w:tabs>
          <w:tab w:val="num" w:pos="4320"/>
        </w:tabs>
        <w:ind w:left="4320" w:hanging="180"/>
      </w:pPr>
    </w:lvl>
    <w:lvl w:ilvl="6" w:tplc="12C454A2" w:tentative="1">
      <w:start w:val="1"/>
      <w:numFmt w:val="decimal"/>
      <w:lvlText w:val="%7."/>
      <w:lvlJc w:val="left"/>
      <w:pPr>
        <w:tabs>
          <w:tab w:val="num" w:pos="5040"/>
        </w:tabs>
        <w:ind w:left="5040" w:hanging="360"/>
      </w:pPr>
    </w:lvl>
    <w:lvl w:ilvl="7" w:tplc="22C8D23A" w:tentative="1">
      <w:start w:val="1"/>
      <w:numFmt w:val="lowerLetter"/>
      <w:lvlText w:val="%8."/>
      <w:lvlJc w:val="left"/>
      <w:pPr>
        <w:tabs>
          <w:tab w:val="num" w:pos="5760"/>
        </w:tabs>
        <w:ind w:left="5760" w:hanging="360"/>
      </w:pPr>
    </w:lvl>
    <w:lvl w:ilvl="8" w:tplc="B95EBDC8" w:tentative="1">
      <w:start w:val="1"/>
      <w:numFmt w:val="lowerRoman"/>
      <w:lvlText w:val="%9."/>
      <w:lvlJc w:val="right"/>
      <w:pPr>
        <w:tabs>
          <w:tab w:val="num" w:pos="6480"/>
        </w:tabs>
        <w:ind w:left="6480" w:hanging="180"/>
      </w:pPr>
    </w:lvl>
  </w:abstractNum>
  <w:abstractNum w:abstractNumId="10" w15:restartNumberingAfterBreak="0">
    <w:nsid w:val="046D79B8"/>
    <w:multiLevelType w:val="multilevel"/>
    <w:tmpl w:val="8CF8B152"/>
    <w:name w:val="WW8Num14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049200FD"/>
    <w:multiLevelType w:val="hybridMultilevel"/>
    <w:tmpl w:val="12940C96"/>
    <w:lvl w:ilvl="0" w:tplc="9766D0CC">
      <w:start w:val="1"/>
      <w:numFmt w:val="decimal"/>
      <w:lvlText w:val="%1)"/>
      <w:lvlJc w:val="left"/>
      <w:pPr>
        <w:ind w:left="1069" w:hanging="360"/>
      </w:pPr>
      <w:rPr>
        <w:rFonts w:hint="default"/>
      </w:rPr>
    </w:lvl>
    <w:lvl w:ilvl="1" w:tplc="E1528E7C" w:tentative="1">
      <w:start w:val="1"/>
      <w:numFmt w:val="lowerLetter"/>
      <w:lvlText w:val="%2."/>
      <w:lvlJc w:val="left"/>
      <w:pPr>
        <w:ind w:left="1789" w:hanging="360"/>
      </w:pPr>
    </w:lvl>
    <w:lvl w:ilvl="2" w:tplc="95A8EE84" w:tentative="1">
      <w:start w:val="1"/>
      <w:numFmt w:val="lowerRoman"/>
      <w:lvlText w:val="%3."/>
      <w:lvlJc w:val="right"/>
      <w:pPr>
        <w:ind w:left="2509" w:hanging="180"/>
      </w:pPr>
    </w:lvl>
    <w:lvl w:ilvl="3" w:tplc="EB5A7F30" w:tentative="1">
      <w:start w:val="1"/>
      <w:numFmt w:val="decimal"/>
      <w:lvlText w:val="%4."/>
      <w:lvlJc w:val="left"/>
      <w:pPr>
        <w:ind w:left="3229" w:hanging="360"/>
      </w:pPr>
    </w:lvl>
    <w:lvl w:ilvl="4" w:tplc="C088A526" w:tentative="1">
      <w:start w:val="1"/>
      <w:numFmt w:val="lowerLetter"/>
      <w:lvlText w:val="%5."/>
      <w:lvlJc w:val="left"/>
      <w:pPr>
        <w:ind w:left="3949" w:hanging="360"/>
      </w:pPr>
    </w:lvl>
    <w:lvl w:ilvl="5" w:tplc="2696CF0E" w:tentative="1">
      <w:start w:val="1"/>
      <w:numFmt w:val="lowerRoman"/>
      <w:lvlText w:val="%6."/>
      <w:lvlJc w:val="right"/>
      <w:pPr>
        <w:ind w:left="4669" w:hanging="180"/>
      </w:pPr>
    </w:lvl>
    <w:lvl w:ilvl="6" w:tplc="F3D28798" w:tentative="1">
      <w:start w:val="1"/>
      <w:numFmt w:val="decimal"/>
      <w:lvlText w:val="%7."/>
      <w:lvlJc w:val="left"/>
      <w:pPr>
        <w:ind w:left="5389" w:hanging="360"/>
      </w:pPr>
    </w:lvl>
    <w:lvl w:ilvl="7" w:tplc="3FB69624" w:tentative="1">
      <w:start w:val="1"/>
      <w:numFmt w:val="lowerLetter"/>
      <w:lvlText w:val="%8."/>
      <w:lvlJc w:val="left"/>
      <w:pPr>
        <w:ind w:left="6109" w:hanging="360"/>
      </w:pPr>
    </w:lvl>
    <w:lvl w:ilvl="8" w:tplc="91A8725E" w:tentative="1">
      <w:start w:val="1"/>
      <w:numFmt w:val="lowerRoman"/>
      <w:lvlText w:val="%9."/>
      <w:lvlJc w:val="right"/>
      <w:pPr>
        <w:ind w:left="6829" w:hanging="180"/>
      </w:pPr>
    </w:lvl>
  </w:abstractNum>
  <w:abstractNum w:abstractNumId="12" w15:restartNumberingAfterBreak="0">
    <w:nsid w:val="04C07C7F"/>
    <w:multiLevelType w:val="hybridMultilevel"/>
    <w:tmpl w:val="BDCE2978"/>
    <w:name w:val="WW8Num43232222222333223323232222232322232223322222223"/>
    <w:lvl w:ilvl="0" w:tplc="AC9EB38C">
      <w:start w:val="3"/>
      <w:numFmt w:val="decimal"/>
      <w:lvlText w:val="%1."/>
      <w:lvlJc w:val="left"/>
      <w:pPr>
        <w:tabs>
          <w:tab w:val="num" w:pos="360"/>
        </w:tabs>
        <w:ind w:left="360" w:hanging="360"/>
      </w:pPr>
      <w:rPr>
        <w:rFonts w:hint="default"/>
      </w:rPr>
    </w:lvl>
    <w:lvl w:ilvl="1" w:tplc="A51E07CA">
      <w:start w:val="1"/>
      <w:numFmt w:val="lowerLetter"/>
      <w:lvlText w:val="%2."/>
      <w:lvlJc w:val="left"/>
      <w:pPr>
        <w:tabs>
          <w:tab w:val="num" w:pos="1440"/>
        </w:tabs>
        <w:ind w:left="1440" w:hanging="360"/>
      </w:pPr>
    </w:lvl>
    <w:lvl w:ilvl="2" w:tplc="1DFE1662" w:tentative="1">
      <w:start w:val="1"/>
      <w:numFmt w:val="lowerRoman"/>
      <w:lvlText w:val="%3."/>
      <w:lvlJc w:val="right"/>
      <w:pPr>
        <w:tabs>
          <w:tab w:val="num" w:pos="2160"/>
        </w:tabs>
        <w:ind w:left="2160" w:hanging="180"/>
      </w:pPr>
    </w:lvl>
    <w:lvl w:ilvl="3" w:tplc="1CE609F8" w:tentative="1">
      <w:start w:val="1"/>
      <w:numFmt w:val="decimal"/>
      <w:lvlText w:val="%4."/>
      <w:lvlJc w:val="left"/>
      <w:pPr>
        <w:tabs>
          <w:tab w:val="num" w:pos="2880"/>
        </w:tabs>
        <w:ind w:left="2880" w:hanging="360"/>
      </w:pPr>
    </w:lvl>
    <w:lvl w:ilvl="4" w:tplc="CCA46F6A" w:tentative="1">
      <w:start w:val="1"/>
      <w:numFmt w:val="lowerLetter"/>
      <w:lvlText w:val="%5."/>
      <w:lvlJc w:val="left"/>
      <w:pPr>
        <w:tabs>
          <w:tab w:val="num" w:pos="3600"/>
        </w:tabs>
        <w:ind w:left="3600" w:hanging="360"/>
      </w:pPr>
    </w:lvl>
    <w:lvl w:ilvl="5" w:tplc="A2622F92" w:tentative="1">
      <w:start w:val="1"/>
      <w:numFmt w:val="lowerRoman"/>
      <w:lvlText w:val="%6."/>
      <w:lvlJc w:val="right"/>
      <w:pPr>
        <w:tabs>
          <w:tab w:val="num" w:pos="4320"/>
        </w:tabs>
        <w:ind w:left="4320" w:hanging="180"/>
      </w:pPr>
    </w:lvl>
    <w:lvl w:ilvl="6" w:tplc="5B7AE1E2" w:tentative="1">
      <w:start w:val="1"/>
      <w:numFmt w:val="decimal"/>
      <w:lvlText w:val="%7."/>
      <w:lvlJc w:val="left"/>
      <w:pPr>
        <w:tabs>
          <w:tab w:val="num" w:pos="5040"/>
        </w:tabs>
        <w:ind w:left="5040" w:hanging="360"/>
      </w:pPr>
    </w:lvl>
    <w:lvl w:ilvl="7" w:tplc="351E1CBA" w:tentative="1">
      <w:start w:val="1"/>
      <w:numFmt w:val="lowerLetter"/>
      <w:lvlText w:val="%8."/>
      <w:lvlJc w:val="left"/>
      <w:pPr>
        <w:tabs>
          <w:tab w:val="num" w:pos="5760"/>
        </w:tabs>
        <w:ind w:left="5760" w:hanging="360"/>
      </w:pPr>
    </w:lvl>
    <w:lvl w:ilvl="8" w:tplc="8D74030E" w:tentative="1">
      <w:start w:val="1"/>
      <w:numFmt w:val="lowerRoman"/>
      <w:lvlText w:val="%9."/>
      <w:lvlJc w:val="right"/>
      <w:pPr>
        <w:tabs>
          <w:tab w:val="num" w:pos="6480"/>
        </w:tabs>
        <w:ind w:left="6480" w:hanging="180"/>
      </w:pPr>
    </w:lvl>
  </w:abstractNum>
  <w:abstractNum w:abstractNumId="13" w15:restartNumberingAfterBreak="0">
    <w:nsid w:val="05B803CA"/>
    <w:multiLevelType w:val="multilevel"/>
    <w:tmpl w:val="4342C2EA"/>
    <w:name w:val="WW8Num43232222222333223323232222232322232223322222222322222222"/>
    <w:lvl w:ilvl="0">
      <w:start w:val="1"/>
      <w:numFmt w:val="decimal"/>
      <w:lvlText w:val="%1."/>
      <w:lvlJc w:val="left"/>
      <w:pPr>
        <w:tabs>
          <w:tab w:val="num" w:pos="360"/>
        </w:tabs>
        <w:ind w:left="360" w:hanging="360"/>
      </w:p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5CC2499"/>
    <w:multiLevelType w:val="multilevel"/>
    <w:tmpl w:val="BB0E8848"/>
    <w:name w:val="WW8Num4323222222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05FA020F"/>
    <w:multiLevelType w:val="multilevel"/>
    <w:tmpl w:val="DFA8E07A"/>
    <w:name w:val="WW8Num43232222222333223323232222232322242322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0633023E"/>
    <w:multiLevelType w:val="multilevel"/>
    <w:tmpl w:val="021AE51E"/>
    <w:name w:val="WW8Num15"/>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08AC5E8C"/>
    <w:multiLevelType w:val="hybridMultilevel"/>
    <w:tmpl w:val="E5966A76"/>
    <w:lvl w:ilvl="0" w:tplc="B6649424">
      <w:start w:val="1"/>
      <w:numFmt w:val="decimal"/>
      <w:lvlText w:val="%1."/>
      <w:lvlJc w:val="left"/>
      <w:pPr>
        <w:ind w:left="1080" w:hanging="360"/>
      </w:pPr>
      <w:rPr>
        <w:rFonts w:hint="default"/>
      </w:rPr>
    </w:lvl>
    <w:lvl w:ilvl="1" w:tplc="D592F4A8" w:tentative="1">
      <w:start w:val="1"/>
      <w:numFmt w:val="lowerLetter"/>
      <w:lvlText w:val="%2."/>
      <w:lvlJc w:val="left"/>
      <w:pPr>
        <w:ind w:left="1800" w:hanging="360"/>
      </w:pPr>
    </w:lvl>
    <w:lvl w:ilvl="2" w:tplc="59E4D978" w:tentative="1">
      <w:start w:val="1"/>
      <w:numFmt w:val="lowerRoman"/>
      <w:lvlText w:val="%3."/>
      <w:lvlJc w:val="right"/>
      <w:pPr>
        <w:ind w:left="2520" w:hanging="180"/>
      </w:pPr>
    </w:lvl>
    <w:lvl w:ilvl="3" w:tplc="9440D488" w:tentative="1">
      <w:start w:val="1"/>
      <w:numFmt w:val="decimal"/>
      <w:lvlText w:val="%4."/>
      <w:lvlJc w:val="left"/>
      <w:pPr>
        <w:ind w:left="3240" w:hanging="360"/>
      </w:pPr>
    </w:lvl>
    <w:lvl w:ilvl="4" w:tplc="084A74D0" w:tentative="1">
      <w:start w:val="1"/>
      <w:numFmt w:val="lowerLetter"/>
      <w:lvlText w:val="%5."/>
      <w:lvlJc w:val="left"/>
      <w:pPr>
        <w:ind w:left="3960" w:hanging="360"/>
      </w:pPr>
    </w:lvl>
    <w:lvl w:ilvl="5" w:tplc="AF54D60C" w:tentative="1">
      <w:start w:val="1"/>
      <w:numFmt w:val="lowerRoman"/>
      <w:lvlText w:val="%6."/>
      <w:lvlJc w:val="right"/>
      <w:pPr>
        <w:ind w:left="4680" w:hanging="180"/>
      </w:pPr>
    </w:lvl>
    <w:lvl w:ilvl="6" w:tplc="1422AEA6" w:tentative="1">
      <w:start w:val="1"/>
      <w:numFmt w:val="decimal"/>
      <w:lvlText w:val="%7."/>
      <w:lvlJc w:val="left"/>
      <w:pPr>
        <w:ind w:left="5400" w:hanging="360"/>
      </w:pPr>
    </w:lvl>
    <w:lvl w:ilvl="7" w:tplc="A8066BFC" w:tentative="1">
      <w:start w:val="1"/>
      <w:numFmt w:val="lowerLetter"/>
      <w:lvlText w:val="%8."/>
      <w:lvlJc w:val="left"/>
      <w:pPr>
        <w:ind w:left="6120" w:hanging="360"/>
      </w:pPr>
    </w:lvl>
    <w:lvl w:ilvl="8" w:tplc="42587718" w:tentative="1">
      <w:start w:val="1"/>
      <w:numFmt w:val="lowerRoman"/>
      <w:lvlText w:val="%9."/>
      <w:lvlJc w:val="right"/>
      <w:pPr>
        <w:ind w:left="6840" w:hanging="180"/>
      </w:pPr>
    </w:lvl>
  </w:abstractNum>
  <w:abstractNum w:abstractNumId="18" w15:restartNumberingAfterBreak="0">
    <w:nsid w:val="08B943DD"/>
    <w:multiLevelType w:val="multilevel"/>
    <w:tmpl w:val="0426001F"/>
    <w:name w:val="WW8Num43232222222333223323232222232322232223322222222322222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096E676A"/>
    <w:multiLevelType w:val="multilevel"/>
    <w:tmpl w:val="E70C44CC"/>
    <w:name w:val="WW8Num43232222222333223323232222232322242322222222222222233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0" w15:restartNumberingAfterBreak="0">
    <w:nsid w:val="098C7B2E"/>
    <w:multiLevelType w:val="multilevel"/>
    <w:tmpl w:val="EF96FC1A"/>
    <w:name w:val="WW8Num4323222222233322332323222223232223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09AE10C2"/>
    <w:multiLevelType w:val="hybridMultilevel"/>
    <w:tmpl w:val="85F8EFA0"/>
    <w:name w:val="WW8Num43232222222333223323232222234322"/>
    <w:lvl w:ilvl="0" w:tplc="27BCA73C">
      <w:start w:val="1"/>
      <w:numFmt w:val="decimal"/>
      <w:lvlText w:val="%1."/>
      <w:lvlJc w:val="left"/>
      <w:pPr>
        <w:tabs>
          <w:tab w:val="num" w:pos="720"/>
        </w:tabs>
        <w:ind w:left="720" w:hanging="360"/>
      </w:pPr>
      <w:rPr>
        <w:rFonts w:hint="default"/>
        <w:b w:val="0"/>
      </w:rPr>
    </w:lvl>
    <w:lvl w:ilvl="1" w:tplc="3FB69E00" w:tentative="1">
      <w:start w:val="1"/>
      <w:numFmt w:val="lowerLetter"/>
      <w:lvlText w:val="%2."/>
      <w:lvlJc w:val="left"/>
      <w:pPr>
        <w:tabs>
          <w:tab w:val="num" w:pos="1800"/>
        </w:tabs>
        <w:ind w:left="1800" w:hanging="360"/>
      </w:pPr>
    </w:lvl>
    <w:lvl w:ilvl="2" w:tplc="125CCB0C" w:tentative="1">
      <w:start w:val="1"/>
      <w:numFmt w:val="lowerRoman"/>
      <w:lvlText w:val="%3."/>
      <w:lvlJc w:val="right"/>
      <w:pPr>
        <w:tabs>
          <w:tab w:val="num" w:pos="2520"/>
        </w:tabs>
        <w:ind w:left="2520" w:hanging="180"/>
      </w:pPr>
    </w:lvl>
    <w:lvl w:ilvl="3" w:tplc="2AC4297C">
      <w:start w:val="1"/>
      <w:numFmt w:val="decimal"/>
      <w:lvlText w:val="%4."/>
      <w:lvlJc w:val="left"/>
      <w:pPr>
        <w:tabs>
          <w:tab w:val="num" w:pos="1260"/>
        </w:tabs>
        <w:ind w:left="1260" w:hanging="360"/>
      </w:pPr>
      <w:rPr>
        <w:rFonts w:hint="default"/>
        <w:b w:val="0"/>
      </w:rPr>
    </w:lvl>
    <w:lvl w:ilvl="4" w:tplc="D2885BD6" w:tentative="1">
      <w:start w:val="1"/>
      <w:numFmt w:val="lowerLetter"/>
      <w:lvlText w:val="%5."/>
      <w:lvlJc w:val="left"/>
      <w:pPr>
        <w:tabs>
          <w:tab w:val="num" w:pos="3960"/>
        </w:tabs>
        <w:ind w:left="3960" w:hanging="360"/>
      </w:pPr>
    </w:lvl>
    <w:lvl w:ilvl="5" w:tplc="9A66A780" w:tentative="1">
      <w:start w:val="1"/>
      <w:numFmt w:val="lowerRoman"/>
      <w:lvlText w:val="%6."/>
      <w:lvlJc w:val="right"/>
      <w:pPr>
        <w:tabs>
          <w:tab w:val="num" w:pos="4680"/>
        </w:tabs>
        <w:ind w:left="4680" w:hanging="180"/>
      </w:pPr>
    </w:lvl>
    <w:lvl w:ilvl="6" w:tplc="891A223A" w:tentative="1">
      <w:start w:val="1"/>
      <w:numFmt w:val="decimal"/>
      <w:lvlText w:val="%7."/>
      <w:lvlJc w:val="left"/>
      <w:pPr>
        <w:tabs>
          <w:tab w:val="num" w:pos="5400"/>
        </w:tabs>
        <w:ind w:left="5400" w:hanging="360"/>
      </w:pPr>
    </w:lvl>
    <w:lvl w:ilvl="7" w:tplc="941C7D2A" w:tentative="1">
      <w:start w:val="1"/>
      <w:numFmt w:val="lowerLetter"/>
      <w:lvlText w:val="%8."/>
      <w:lvlJc w:val="left"/>
      <w:pPr>
        <w:tabs>
          <w:tab w:val="num" w:pos="6120"/>
        </w:tabs>
        <w:ind w:left="6120" w:hanging="360"/>
      </w:pPr>
    </w:lvl>
    <w:lvl w:ilvl="8" w:tplc="3738B64C" w:tentative="1">
      <w:start w:val="1"/>
      <w:numFmt w:val="lowerRoman"/>
      <w:lvlText w:val="%9."/>
      <w:lvlJc w:val="right"/>
      <w:pPr>
        <w:tabs>
          <w:tab w:val="num" w:pos="6840"/>
        </w:tabs>
        <w:ind w:left="6840" w:hanging="180"/>
      </w:pPr>
    </w:lvl>
  </w:abstractNum>
  <w:abstractNum w:abstractNumId="22" w15:restartNumberingAfterBreak="0">
    <w:nsid w:val="09C74DBB"/>
    <w:multiLevelType w:val="hybridMultilevel"/>
    <w:tmpl w:val="A50C35E4"/>
    <w:name w:val="WW8Num43232222222333223323"/>
    <w:lvl w:ilvl="0" w:tplc="6CE052F8">
      <w:start w:val="1"/>
      <w:numFmt w:val="decimal"/>
      <w:lvlText w:val="%1."/>
      <w:lvlJc w:val="left"/>
      <w:pPr>
        <w:tabs>
          <w:tab w:val="num" w:pos="780"/>
        </w:tabs>
        <w:ind w:left="780" w:hanging="780"/>
      </w:pPr>
      <w:rPr>
        <w:rFonts w:hint="default"/>
      </w:rPr>
    </w:lvl>
    <w:lvl w:ilvl="1" w:tplc="7DE8D4B6" w:tentative="1">
      <w:start w:val="1"/>
      <w:numFmt w:val="lowerLetter"/>
      <w:lvlText w:val="%2."/>
      <w:lvlJc w:val="left"/>
      <w:pPr>
        <w:tabs>
          <w:tab w:val="num" w:pos="1440"/>
        </w:tabs>
        <w:ind w:left="1440" w:hanging="360"/>
      </w:pPr>
    </w:lvl>
    <w:lvl w:ilvl="2" w:tplc="EB827C96" w:tentative="1">
      <w:start w:val="1"/>
      <w:numFmt w:val="lowerRoman"/>
      <w:lvlText w:val="%3."/>
      <w:lvlJc w:val="right"/>
      <w:pPr>
        <w:tabs>
          <w:tab w:val="num" w:pos="2160"/>
        </w:tabs>
        <w:ind w:left="2160" w:hanging="180"/>
      </w:pPr>
    </w:lvl>
    <w:lvl w:ilvl="3" w:tplc="1954143E" w:tentative="1">
      <w:start w:val="1"/>
      <w:numFmt w:val="decimal"/>
      <w:lvlText w:val="%4."/>
      <w:lvlJc w:val="left"/>
      <w:pPr>
        <w:tabs>
          <w:tab w:val="num" w:pos="2880"/>
        </w:tabs>
        <w:ind w:left="2880" w:hanging="360"/>
      </w:pPr>
    </w:lvl>
    <w:lvl w:ilvl="4" w:tplc="F738C0D8" w:tentative="1">
      <w:start w:val="1"/>
      <w:numFmt w:val="lowerLetter"/>
      <w:lvlText w:val="%5."/>
      <w:lvlJc w:val="left"/>
      <w:pPr>
        <w:tabs>
          <w:tab w:val="num" w:pos="3600"/>
        </w:tabs>
        <w:ind w:left="3600" w:hanging="360"/>
      </w:pPr>
    </w:lvl>
    <w:lvl w:ilvl="5" w:tplc="ACE0B61C" w:tentative="1">
      <w:start w:val="1"/>
      <w:numFmt w:val="lowerRoman"/>
      <w:lvlText w:val="%6."/>
      <w:lvlJc w:val="right"/>
      <w:pPr>
        <w:tabs>
          <w:tab w:val="num" w:pos="4320"/>
        </w:tabs>
        <w:ind w:left="4320" w:hanging="180"/>
      </w:pPr>
    </w:lvl>
    <w:lvl w:ilvl="6" w:tplc="DB587EC2" w:tentative="1">
      <w:start w:val="1"/>
      <w:numFmt w:val="decimal"/>
      <w:lvlText w:val="%7."/>
      <w:lvlJc w:val="left"/>
      <w:pPr>
        <w:tabs>
          <w:tab w:val="num" w:pos="5040"/>
        </w:tabs>
        <w:ind w:left="5040" w:hanging="360"/>
      </w:pPr>
    </w:lvl>
    <w:lvl w:ilvl="7" w:tplc="53D0AE2A" w:tentative="1">
      <w:start w:val="1"/>
      <w:numFmt w:val="lowerLetter"/>
      <w:lvlText w:val="%8."/>
      <w:lvlJc w:val="left"/>
      <w:pPr>
        <w:tabs>
          <w:tab w:val="num" w:pos="5760"/>
        </w:tabs>
        <w:ind w:left="5760" w:hanging="360"/>
      </w:pPr>
    </w:lvl>
    <w:lvl w:ilvl="8" w:tplc="2A567806" w:tentative="1">
      <w:start w:val="1"/>
      <w:numFmt w:val="lowerRoman"/>
      <w:lvlText w:val="%9."/>
      <w:lvlJc w:val="right"/>
      <w:pPr>
        <w:tabs>
          <w:tab w:val="num" w:pos="6480"/>
        </w:tabs>
        <w:ind w:left="6480" w:hanging="180"/>
      </w:pPr>
    </w:lvl>
  </w:abstractNum>
  <w:abstractNum w:abstractNumId="23" w15:restartNumberingAfterBreak="0">
    <w:nsid w:val="0A0D3859"/>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0B3F1C03"/>
    <w:multiLevelType w:val="multilevel"/>
    <w:tmpl w:val="2CB0B9D0"/>
    <w:name w:val="WW8Num4323222222233322332323222223232224232222222222222223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0C053FF1"/>
    <w:multiLevelType w:val="hybridMultilevel"/>
    <w:tmpl w:val="8878E078"/>
    <w:name w:val="WW8Num34223222"/>
    <w:lvl w:ilvl="0" w:tplc="CCF8E9B0">
      <w:start w:val="1"/>
      <w:numFmt w:val="decimal"/>
      <w:lvlText w:val="%1."/>
      <w:lvlJc w:val="left"/>
      <w:pPr>
        <w:tabs>
          <w:tab w:val="num" w:pos="1344"/>
        </w:tabs>
        <w:ind w:left="1344" w:hanging="360"/>
      </w:pPr>
      <w:rPr>
        <w:rFonts w:hint="default"/>
      </w:rPr>
    </w:lvl>
    <w:lvl w:ilvl="1" w:tplc="8FC27F4A" w:tentative="1">
      <w:start w:val="1"/>
      <w:numFmt w:val="lowerLetter"/>
      <w:lvlText w:val="%2."/>
      <w:lvlJc w:val="left"/>
      <w:pPr>
        <w:tabs>
          <w:tab w:val="num" w:pos="1440"/>
        </w:tabs>
        <w:ind w:left="1440" w:hanging="360"/>
      </w:pPr>
    </w:lvl>
    <w:lvl w:ilvl="2" w:tplc="BE6243C2" w:tentative="1">
      <w:start w:val="1"/>
      <w:numFmt w:val="lowerRoman"/>
      <w:lvlText w:val="%3."/>
      <w:lvlJc w:val="right"/>
      <w:pPr>
        <w:tabs>
          <w:tab w:val="num" w:pos="2160"/>
        </w:tabs>
        <w:ind w:left="2160" w:hanging="180"/>
      </w:pPr>
    </w:lvl>
    <w:lvl w:ilvl="3" w:tplc="BDCCE37E" w:tentative="1">
      <w:start w:val="1"/>
      <w:numFmt w:val="decimal"/>
      <w:lvlText w:val="%4."/>
      <w:lvlJc w:val="left"/>
      <w:pPr>
        <w:tabs>
          <w:tab w:val="num" w:pos="2880"/>
        </w:tabs>
        <w:ind w:left="2880" w:hanging="360"/>
      </w:pPr>
    </w:lvl>
    <w:lvl w:ilvl="4" w:tplc="167032C8" w:tentative="1">
      <w:start w:val="1"/>
      <w:numFmt w:val="lowerLetter"/>
      <w:lvlText w:val="%5."/>
      <w:lvlJc w:val="left"/>
      <w:pPr>
        <w:tabs>
          <w:tab w:val="num" w:pos="3600"/>
        </w:tabs>
        <w:ind w:left="3600" w:hanging="360"/>
      </w:pPr>
    </w:lvl>
    <w:lvl w:ilvl="5" w:tplc="83303C46" w:tentative="1">
      <w:start w:val="1"/>
      <w:numFmt w:val="lowerRoman"/>
      <w:lvlText w:val="%6."/>
      <w:lvlJc w:val="right"/>
      <w:pPr>
        <w:tabs>
          <w:tab w:val="num" w:pos="4320"/>
        </w:tabs>
        <w:ind w:left="4320" w:hanging="180"/>
      </w:pPr>
    </w:lvl>
    <w:lvl w:ilvl="6" w:tplc="A378C7C4" w:tentative="1">
      <w:start w:val="1"/>
      <w:numFmt w:val="decimal"/>
      <w:lvlText w:val="%7."/>
      <w:lvlJc w:val="left"/>
      <w:pPr>
        <w:tabs>
          <w:tab w:val="num" w:pos="5040"/>
        </w:tabs>
        <w:ind w:left="5040" w:hanging="360"/>
      </w:pPr>
    </w:lvl>
    <w:lvl w:ilvl="7" w:tplc="6824A9C4" w:tentative="1">
      <w:start w:val="1"/>
      <w:numFmt w:val="lowerLetter"/>
      <w:lvlText w:val="%8."/>
      <w:lvlJc w:val="left"/>
      <w:pPr>
        <w:tabs>
          <w:tab w:val="num" w:pos="5760"/>
        </w:tabs>
        <w:ind w:left="5760" w:hanging="360"/>
      </w:pPr>
    </w:lvl>
    <w:lvl w:ilvl="8" w:tplc="355440D0" w:tentative="1">
      <w:start w:val="1"/>
      <w:numFmt w:val="lowerRoman"/>
      <w:lvlText w:val="%9."/>
      <w:lvlJc w:val="right"/>
      <w:pPr>
        <w:tabs>
          <w:tab w:val="num" w:pos="6480"/>
        </w:tabs>
        <w:ind w:left="6480" w:hanging="180"/>
      </w:pPr>
    </w:lvl>
  </w:abstractNum>
  <w:abstractNum w:abstractNumId="26" w15:restartNumberingAfterBreak="0">
    <w:nsid w:val="0C344B06"/>
    <w:multiLevelType w:val="hybridMultilevel"/>
    <w:tmpl w:val="4FE0D742"/>
    <w:name w:val="WW8Num3422"/>
    <w:lvl w:ilvl="0" w:tplc="CBDAEC70">
      <w:start w:val="1"/>
      <w:numFmt w:val="decimal"/>
      <w:lvlText w:val="%1."/>
      <w:lvlJc w:val="left"/>
      <w:pPr>
        <w:tabs>
          <w:tab w:val="num" w:pos="720"/>
        </w:tabs>
        <w:ind w:left="720" w:hanging="360"/>
      </w:pPr>
      <w:rPr>
        <w:rFonts w:hint="default"/>
      </w:rPr>
    </w:lvl>
    <w:lvl w:ilvl="1" w:tplc="079A0B7A" w:tentative="1">
      <w:start w:val="1"/>
      <w:numFmt w:val="lowerLetter"/>
      <w:lvlText w:val="%2."/>
      <w:lvlJc w:val="left"/>
      <w:pPr>
        <w:tabs>
          <w:tab w:val="num" w:pos="-528"/>
        </w:tabs>
        <w:ind w:left="-528" w:hanging="360"/>
      </w:pPr>
    </w:lvl>
    <w:lvl w:ilvl="2" w:tplc="C2ACC6CC" w:tentative="1">
      <w:start w:val="1"/>
      <w:numFmt w:val="lowerRoman"/>
      <w:lvlText w:val="%3."/>
      <w:lvlJc w:val="right"/>
      <w:pPr>
        <w:tabs>
          <w:tab w:val="num" w:pos="192"/>
        </w:tabs>
        <w:ind w:left="192" w:hanging="180"/>
      </w:pPr>
    </w:lvl>
    <w:lvl w:ilvl="3" w:tplc="131C7406" w:tentative="1">
      <w:start w:val="1"/>
      <w:numFmt w:val="decimal"/>
      <w:lvlText w:val="%4."/>
      <w:lvlJc w:val="left"/>
      <w:pPr>
        <w:tabs>
          <w:tab w:val="num" w:pos="912"/>
        </w:tabs>
        <w:ind w:left="912" w:hanging="360"/>
      </w:pPr>
    </w:lvl>
    <w:lvl w:ilvl="4" w:tplc="A7E8DB10" w:tentative="1">
      <w:start w:val="1"/>
      <w:numFmt w:val="lowerLetter"/>
      <w:lvlText w:val="%5."/>
      <w:lvlJc w:val="left"/>
      <w:pPr>
        <w:tabs>
          <w:tab w:val="num" w:pos="1632"/>
        </w:tabs>
        <w:ind w:left="1632" w:hanging="360"/>
      </w:pPr>
    </w:lvl>
    <w:lvl w:ilvl="5" w:tplc="72220118" w:tentative="1">
      <w:start w:val="1"/>
      <w:numFmt w:val="lowerRoman"/>
      <w:lvlText w:val="%6."/>
      <w:lvlJc w:val="right"/>
      <w:pPr>
        <w:tabs>
          <w:tab w:val="num" w:pos="2352"/>
        </w:tabs>
        <w:ind w:left="2352" w:hanging="180"/>
      </w:pPr>
    </w:lvl>
    <w:lvl w:ilvl="6" w:tplc="60040690" w:tentative="1">
      <w:start w:val="1"/>
      <w:numFmt w:val="decimal"/>
      <w:lvlText w:val="%7."/>
      <w:lvlJc w:val="left"/>
      <w:pPr>
        <w:tabs>
          <w:tab w:val="num" w:pos="3072"/>
        </w:tabs>
        <w:ind w:left="3072" w:hanging="360"/>
      </w:pPr>
    </w:lvl>
    <w:lvl w:ilvl="7" w:tplc="3DE844BA" w:tentative="1">
      <w:start w:val="1"/>
      <w:numFmt w:val="lowerLetter"/>
      <w:lvlText w:val="%8."/>
      <w:lvlJc w:val="left"/>
      <w:pPr>
        <w:tabs>
          <w:tab w:val="num" w:pos="3792"/>
        </w:tabs>
        <w:ind w:left="3792" w:hanging="360"/>
      </w:pPr>
    </w:lvl>
    <w:lvl w:ilvl="8" w:tplc="08BA1498" w:tentative="1">
      <w:start w:val="1"/>
      <w:numFmt w:val="lowerRoman"/>
      <w:lvlText w:val="%9."/>
      <w:lvlJc w:val="right"/>
      <w:pPr>
        <w:tabs>
          <w:tab w:val="num" w:pos="4512"/>
        </w:tabs>
        <w:ind w:left="4512" w:hanging="180"/>
      </w:pPr>
    </w:lvl>
  </w:abstractNum>
  <w:abstractNum w:abstractNumId="27" w15:restartNumberingAfterBreak="0">
    <w:nsid w:val="0C637289"/>
    <w:multiLevelType w:val="multilevel"/>
    <w:tmpl w:val="7CECDE70"/>
    <w:name w:val="WW8Num4323222222233322332323222223232224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0C70694B"/>
    <w:multiLevelType w:val="multilevel"/>
    <w:tmpl w:val="16AAEAE0"/>
    <w:name w:val="WW8Num43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0CA54A6B"/>
    <w:multiLevelType w:val="hybridMultilevel"/>
    <w:tmpl w:val="7BACF5E4"/>
    <w:name w:val="WW8Num43232222222333223323232222232322242322222222222222233222"/>
    <w:lvl w:ilvl="0" w:tplc="379CB766">
      <w:start w:val="1"/>
      <w:numFmt w:val="decimal"/>
      <w:lvlText w:val="%1."/>
      <w:lvlJc w:val="left"/>
      <w:pPr>
        <w:tabs>
          <w:tab w:val="num" w:pos="780"/>
        </w:tabs>
        <w:ind w:left="780" w:hanging="780"/>
      </w:pPr>
      <w:rPr>
        <w:rFonts w:hint="default"/>
      </w:rPr>
    </w:lvl>
    <w:lvl w:ilvl="1" w:tplc="3FAC3370" w:tentative="1">
      <w:start w:val="1"/>
      <w:numFmt w:val="lowerLetter"/>
      <w:lvlText w:val="%2."/>
      <w:lvlJc w:val="left"/>
      <w:pPr>
        <w:tabs>
          <w:tab w:val="num" w:pos="1440"/>
        </w:tabs>
        <w:ind w:left="1440" w:hanging="360"/>
      </w:pPr>
    </w:lvl>
    <w:lvl w:ilvl="2" w:tplc="DCB0028E" w:tentative="1">
      <w:start w:val="1"/>
      <w:numFmt w:val="lowerRoman"/>
      <w:lvlText w:val="%3."/>
      <w:lvlJc w:val="right"/>
      <w:pPr>
        <w:tabs>
          <w:tab w:val="num" w:pos="2160"/>
        </w:tabs>
        <w:ind w:left="2160" w:hanging="180"/>
      </w:pPr>
    </w:lvl>
    <w:lvl w:ilvl="3" w:tplc="6F601AF0" w:tentative="1">
      <w:start w:val="1"/>
      <w:numFmt w:val="decimal"/>
      <w:lvlText w:val="%4."/>
      <w:lvlJc w:val="left"/>
      <w:pPr>
        <w:tabs>
          <w:tab w:val="num" w:pos="2880"/>
        </w:tabs>
        <w:ind w:left="2880" w:hanging="360"/>
      </w:pPr>
    </w:lvl>
    <w:lvl w:ilvl="4" w:tplc="D20EF3EA" w:tentative="1">
      <w:start w:val="1"/>
      <w:numFmt w:val="lowerLetter"/>
      <w:lvlText w:val="%5."/>
      <w:lvlJc w:val="left"/>
      <w:pPr>
        <w:tabs>
          <w:tab w:val="num" w:pos="3600"/>
        </w:tabs>
        <w:ind w:left="3600" w:hanging="360"/>
      </w:pPr>
    </w:lvl>
    <w:lvl w:ilvl="5" w:tplc="0EF06834" w:tentative="1">
      <w:start w:val="1"/>
      <w:numFmt w:val="lowerRoman"/>
      <w:lvlText w:val="%6."/>
      <w:lvlJc w:val="right"/>
      <w:pPr>
        <w:tabs>
          <w:tab w:val="num" w:pos="4320"/>
        </w:tabs>
        <w:ind w:left="4320" w:hanging="180"/>
      </w:pPr>
    </w:lvl>
    <w:lvl w:ilvl="6" w:tplc="EEEEEABC" w:tentative="1">
      <w:start w:val="1"/>
      <w:numFmt w:val="decimal"/>
      <w:lvlText w:val="%7."/>
      <w:lvlJc w:val="left"/>
      <w:pPr>
        <w:tabs>
          <w:tab w:val="num" w:pos="5040"/>
        </w:tabs>
        <w:ind w:left="5040" w:hanging="360"/>
      </w:pPr>
    </w:lvl>
    <w:lvl w:ilvl="7" w:tplc="AEEAC6BA" w:tentative="1">
      <w:start w:val="1"/>
      <w:numFmt w:val="lowerLetter"/>
      <w:lvlText w:val="%8."/>
      <w:lvlJc w:val="left"/>
      <w:pPr>
        <w:tabs>
          <w:tab w:val="num" w:pos="5760"/>
        </w:tabs>
        <w:ind w:left="5760" w:hanging="360"/>
      </w:pPr>
    </w:lvl>
    <w:lvl w:ilvl="8" w:tplc="5CF22372" w:tentative="1">
      <w:start w:val="1"/>
      <w:numFmt w:val="lowerRoman"/>
      <w:lvlText w:val="%9."/>
      <w:lvlJc w:val="right"/>
      <w:pPr>
        <w:tabs>
          <w:tab w:val="num" w:pos="6480"/>
        </w:tabs>
        <w:ind w:left="6480" w:hanging="180"/>
      </w:pPr>
    </w:lvl>
  </w:abstractNum>
  <w:abstractNum w:abstractNumId="30" w15:restartNumberingAfterBreak="0">
    <w:nsid w:val="0D680C86"/>
    <w:multiLevelType w:val="multilevel"/>
    <w:tmpl w:val="16AAEAE0"/>
    <w:name w:val="WW8Num4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0E051349"/>
    <w:multiLevelType w:val="multilevel"/>
    <w:tmpl w:val="2E62BA64"/>
    <w:name w:val="WW8Num43232222222333223323232222232322242322222222222222233222222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725"/>
        </w:tabs>
        <w:ind w:left="1725" w:hanging="1005"/>
      </w:pPr>
      <w:rPr>
        <w:rFonts w:hint="default"/>
      </w:rPr>
    </w:lvl>
    <w:lvl w:ilvl="2">
      <w:start w:val="2"/>
      <w:numFmt w:val="decimal"/>
      <w:isLgl/>
      <w:lvlText w:val="%1.%2.%3."/>
      <w:lvlJc w:val="left"/>
      <w:pPr>
        <w:tabs>
          <w:tab w:val="num" w:pos="2445"/>
        </w:tabs>
        <w:ind w:left="2445" w:hanging="1005"/>
      </w:pPr>
      <w:rPr>
        <w:rFonts w:hint="default"/>
      </w:rPr>
    </w:lvl>
    <w:lvl w:ilvl="3">
      <w:start w:val="1"/>
      <w:numFmt w:val="decimal"/>
      <w:isLgl/>
      <w:lvlText w:val="%1.%2.%3.%4."/>
      <w:lvlJc w:val="left"/>
      <w:pPr>
        <w:tabs>
          <w:tab w:val="num" w:pos="3165"/>
        </w:tabs>
        <w:ind w:left="3165" w:hanging="1005"/>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2" w15:restartNumberingAfterBreak="0">
    <w:nsid w:val="0E0F0B68"/>
    <w:multiLevelType w:val="hybridMultilevel"/>
    <w:tmpl w:val="6FD6E51E"/>
    <w:name w:val="WW8Num432322222223332233232322222323222423222222222222222332322"/>
    <w:lvl w:ilvl="0" w:tplc="92C06A2E">
      <w:start w:val="1"/>
      <w:numFmt w:val="decimal"/>
      <w:lvlText w:val="%1."/>
      <w:lvlJc w:val="left"/>
      <w:pPr>
        <w:tabs>
          <w:tab w:val="num" w:pos="360"/>
        </w:tabs>
        <w:ind w:left="360" w:hanging="360"/>
      </w:pPr>
      <w:rPr>
        <w:rFonts w:hint="default"/>
      </w:rPr>
    </w:lvl>
    <w:lvl w:ilvl="1" w:tplc="08ACF448" w:tentative="1">
      <w:start w:val="1"/>
      <w:numFmt w:val="lowerLetter"/>
      <w:lvlText w:val="%2."/>
      <w:lvlJc w:val="left"/>
      <w:pPr>
        <w:tabs>
          <w:tab w:val="num" w:pos="1440"/>
        </w:tabs>
        <w:ind w:left="1440" w:hanging="360"/>
      </w:pPr>
    </w:lvl>
    <w:lvl w:ilvl="2" w:tplc="F44CA07E" w:tentative="1">
      <w:start w:val="1"/>
      <w:numFmt w:val="lowerRoman"/>
      <w:lvlText w:val="%3."/>
      <w:lvlJc w:val="right"/>
      <w:pPr>
        <w:tabs>
          <w:tab w:val="num" w:pos="2160"/>
        </w:tabs>
        <w:ind w:left="2160" w:hanging="180"/>
      </w:pPr>
    </w:lvl>
    <w:lvl w:ilvl="3" w:tplc="937CAA66" w:tentative="1">
      <w:start w:val="1"/>
      <w:numFmt w:val="decimal"/>
      <w:lvlText w:val="%4."/>
      <w:lvlJc w:val="left"/>
      <w:pPr>
        <w:tabs>
          <w:tab w:val="num" w:pos="2880"/>
        </w:tabs>
        <w:ind w:left="2880" w:hanging="360"/>
      </w:pPr>
    </w:lvl>
    <w:lvl w:ilvl="4" w:tplc="852C7A36" w:tentative="1">
      <w:start w:val="1"/>
      <w:numFmt w:val="lowerLetter"/>
      <w:lvlText w:val="%5."/>
      <w:lvlJc w:val="left"/>
      <w:pPr>
        <w:tabs>
          <w:tab w:val="num" w:pos="3600"/>
        </w:tabs>
        <w:ind w:left="3600" w:hanging="360"/>
      </w:pPr>
    </w:lvl>
    <w:lvl w:ilvl="5" w:tplc="DCE86146" w:tentative="1">
      <w:start w:val="1"/>
      <w:numFmt w:val="lowerRoman"/>
      <w:lvlText w:val="%6."/>
      <w:lvlJc w:val="right"/>
      <w:pPr>
        <w:tabs>
          <w:tab w:val="num" w:pos="4320"/>
        </w:tabs>
        <w:ind w:left="4320" w:hanging="180"/>
      </w:pPr>
    </w:lvl>
    <w:lvl w:ilvl="6" w:tplc="5854EAC0" w:tentative="1">
      <w:start w:val="1"/>
      <w:numFmt w:val="decimal"/>
      <w:lvlText w:val="%7."/>
      <w:lvlJc w:val="left"/>
      <w:pPr>
        <w:tabs>
          <w:tab w:val="num" w:pos="5040"/>
        </w:tabs>
        <w:ind w:left="5040" w:hanging="360"/>
      </w:pPr>
    </w:lvl>
    <w:lvl w:ilvl="7" w:tplc="587858F8" w:tentative="1">
      <w:start w:val="1"/>
      <w:numFmt w:val="lowerLetter"/>
      <w:lvlText w:val="%8."/>
      <w:lvlJc w:val="left"/>
      <w:pPr>
        <w:tabs>
          <w:tab w:val="num" w:pos="5760"/>
        </w:tabs>
        <w:ind w:left="5760" w:hanging="360"/>
      </w:pPr>
    </w:lvl>
    <w:lvl w:ilvl="8" w:tplc="7D048818" w:tentative="1">
      <w:start w:val="1"/>
      <w:numFmt w:val="lowerRoman"/>
      <w:lvlText w:val="%9."/>
      <w:lvlJc w:val="right"/>
      <w:pPr>
        <w:tabs>
          <w:tab w:val="num" w:pos="6480"/>
        </w:tabs>
        <w:ind w:left="6480" w:hanging="180"/>
      </w:pPr>
    </w:lvl>
  </w:abstractNum>
  <w:abstractNum w:abstractNumId="33" w15:restartNumberingAfterBreak="0">
    <w:nsid w:val="0E1A37B9"/>
    <w:multiLevelType w:val="hybridMultilevel"/>
    <w:tmpl w:val="F8E61CFE"/>
    <w:name w:val="WW8Num43232222222333223323232222232322232"/>
    <w:lvl w:ilvl="0" w:tplc="0512DFF4">
      <w:start w:val="1"/>
      <w:numFmt w:val="decimal"/>
      <w:lvlText w:val="%1."/>
      <w:lvlJc w:val="left"/>
      <w:pPr>
        <w:tabs>
          <w:tab w:val="num" w:pos="360"/>
        </w:tabs>
        <w:ind w:left="360" w:hanging="360"/>
      </w:pPr>
    </w:lvl>
    <w:lvl w:ilvl="1" w:tplc="2EACDDA4" w:tentative="1">
      <w:start w:val="1"/>
      <w:numFmt w:val="lowerLetter"/>
      <w:lvlText w:val="%2."/>
      <w:lvlJc w:val="left"/>
      <w:pPr>
        <w:tabs>
          <w:tab w:val="num" w:pos="1080"/>
        </w:tabs>
        <w:ind w:left="1080" w:hanging="360"/>
      </w:pPr>
    </w:lvl>
    <w:lvl w:ilvl="2" w:tplc="97147DA0" w:tentative="1">
      <w:start w:val="1"/>
      <w:numFmt w:val="lowerRoman"/>
      <w:lvlText w:val="%3."/>
      <w:lvlJc w:val="right"/>
      <w:pPr>
        <w:tabs>
          <w:tab w:val="num" w:pos="1800"/>
        </w:tabs>
        <w:ind w:left="1800" w:hanging="180"/>
      </w:pPr>
    </w:lvl>
    <w:lvl w:ilvl="3" w:tplc="ECA4E11C" w:tentative="1">
      <w:start w:val="1"/>
      <w:numFmt w:val="decimal"/>
      <w:lvlText w:val="%4."/>
      <w:lvlJc w:val="left"/>
      <w:pPr>
        <w:tabs>
          <w:tab w:val="num" w:pos="2520"/>
        </w:tabs>
        <w:ind w:left="2520" w:hanging="360"/>
      </w:pPr>
    </w:lvl>
    <w:lvl w:ilvl="4" w:tplc="838E818C" w:tentative="1">
      <w:start w:val="1"/>
      <w:numFmt w:val="lowerLetter"/>
      <w:lvlText w:val="%5."/>
      <w:lvlJc w:val="left"/>
      <w:pPr>
        <w:tabs>
          <w:tab w:val="num" w:pos="3240"/>
        </w:tabs>
        <w:ind w:left="3240" w:hanging="360"/>
      </w:pPr>
    </w:lvl>
    <w:lvl w:ilvl="5" w:tplc="3C340AA8" w:tentative="1">
      <w:start w:val="1"/>
      <w:numFmt w:val="lowerRoman"/>
      <w:lvlText w:val="%6."/>
      <w:lvlJc w:val="right"/>
      <w:pPr>
        <w:tabs>
          <w:tab w:val="num" w:pos="3960"/>
        </w:tabs>
        <w:ind w:left="3960" w:hanging="180"/>
      </w:pPr>
    </w:lvl>
    <w:lvl w:ilvl="6" w:tplc="4CD034D8" w:tentative="1">
      <w:start w:val="1"/>
      <w:numFmt w:val="decimal"/>
      <w:lvlText w:val="%7."/>
      <w:lvlJc w:val="left"/>
      <w:pPr>
        <w:tabs>
          <w:tab w:val="num" w:pos="4680"/>
        </w:tabs>
        <w:ind w:left="4680" w:hanging="360"/>
      </w:pPr>
    </w:lvl>
    <w:lvl w:ilvl="7" w:tplc="C47AFB52" w:tentative="1">
      <w:start w:val="1"/>
      <w:numFmt w:val="lowerLetter"/>
      <w:lvlText w:val="%8."/>
      <w:lvlJc w:val="left"/>
      <w:pPr>
        <w:tabs>
          <w:tab w:val="num" w:pos="5400"/>
        </w:tabs>
        <w:ind w:left="5400" w:hanging="360"/>
      </w:pPr>
    </w:lvl>
    <w:lvl w:ilvl="8" w:tplc="27E62F38" w:tentative="1">
      <w:start w:val="1"/>
      <w:numFmt w:val="lowerRoman"/>
      <w:lvlText w:val="%9."/>
      <w:lvlJc w:val="right"/>
      <w:pPr>
        <w:tabs>
          <w:tab w:val="num" w:pos="6120"/>
        </w:tabs>
        <w:ind w:left="6120" w:hanging="180"/>
      </w:pPr>
    </w:lvl>
  </w:abstractNum>
  <w:abstractNum w:abstractNumId="34" w15:restartNumberingAfterBreak="0">
    <w:nsid w:val="0F3E6912"/>
    <w:multiLevelType w:val="hybridMultilevel"/>
    <w:tmpl w:val="577227DA"/>
    <w:name w:val="WW8Num3422223"/>
    <w:lvl w:ilvl="0" w:tplc="0E3A0BB0">
      <w:start w:val="1"/>
      <w:numFmt w:val="decimal"/>
      <w:lvlText w:val="%1."/>
      <w:lvlJc w:val="left"/>
      <w:pPr>
        <w:tabs>
          <w:tab w:val="num" w:pos="-360"/>
        </w:tabs>
        <w:ind w:left="360" w:hanging="360"/>
      </w:pPr>
      <w:rPr>
        <w:rFonts w:hint="default"/>
        <w:b w:val="0"/>
      </w:rPr>
    </w:lvl>
    <w:lvl w:ilvl="1" w:tplc="E390C39A" w:tentative="1">
      <w:start w:val="1"/>
      <w:numFmt w:val="lowerLetter"/>
      <w:lvlText w:val="%2."/>
      <w:lvlJc w:val="left"/>
      <w:pPr>
        <w:tabs>
          <w:tab w:val="num" w:pos="1440"/>
        </w:tabs>
        <w:ind w:left="1440" w:hanging="360"/>
      </w:pPr>
    </w:lvl>
    <w:lvl w:ilvl="2" w:tplc="73EA6F00" w:tentative="1">
      <w:start w:val="1"/>
      <w:numFmt w:val="lowerRoman"/>
      <w:lvlText w:val="%3."/>
      <w:lvlJc w:val="right"/>
      <w:pPr>
        <w:tabs>
          <w:tab w:val="num" w:pos="2160"/>
        </w:tabs>
        <w:ind w:left="2160" w:hanging="180"/>
      </w:pPr>
    </w:lvl>
    <w:lvl w:ilvl="3" w:tplc="C68A23B2" w:tentative="1">
      <w:start w:val="1"/>
      <w:numFmt w:val="decimal"/>
      <w:lvlText w:val="%4."/>
      <w:lvlJc w:val="left"/>
      <w:pPr>
        <w:tabs>
          <w:tab w:val="num" w:pos="2880"/>
        </w:tabs>
        <w:ind w:left="2880" w:hanging="360"/>
      </w:pPr>
    </w:lvl>
    <w:lvl w:ilvl="4" w:tplc="B1049084" w:tentative="1">
      <w:start w:val="1"/>
      <w:numFmt w:val="lowerLetter"/>
      <w:lvlText w:val="%5."/>
      <w:lvlJc w:val="left"/>
      <w:pPr>
        <w:tabs>
          <w:tab w:val="num" w:pos="3600"/>
        </w:tabs>
        <w:ind w:left="3600" w:hanging="360"/>
      </w:pPr>
    </w:lvl>
    <w:lvl w:ilvl="5" w:tplc="9654A3E0" w:tentative="1">
      <w:start w:val="1"/>
      <w:numFmt w:val="lowerRoman"/>
      <w:lvlText w:val="%6."/>
      <w:lvlJc w:val="right"/>
      <w:pPr>
        <w:tabs>
          <w:tab w:val="num" w:pos="4320"/>
        </w:tabs>
        <w:ind w:left="4320" w:hanging="180"/>
      </w:pPr>
    </w:lvl>
    <w:lvl w:ilvl="6" w:tplc="320C6C3A" w:tentative="1">
      <w:start w:val="1"/>
      <w:numFmt w:val="decimal"/>
      <w:lvlText w:val="%7."/>
      <w:lvlJc w:val="left"/>
      <w:pPr>
        <w:tabs>
          <w:tab w:val="num" w:pos="5040"/>
        </w:tabs>
        <w:ind w:left="5040" w:hanging="360"/>
      </w:pPr>
    </w:lvl>
    <w:lvl w:ilvl="7" w:tplc="66EE4600" w:tentative="1">
      <w:start w:val="1"/>
      <w:numFmt w:val="lowerLetter"/>
      <w:lvlText w:val="%8."/>
      <w:lvlJc w:val="left"/>
      <w:pPr>
        <w:tabs>
          <w:tab w:val="num" w:pos="5760"/>
        </w:tabs>
        <w:ind w:left="5760" w:hanging="360"/>
      </w:pPr>
    </w:lvl>
    <w:lvl w:ilvl="8" w:tplc="E46C957E" w:tentative="1">
      <w:start w:val="1"/>
      <w:numFmt w:val="lowerRoman"/>
      <w:lvlText w:val="%9."/>
      <w:lvlJc w:val="right"/>
      <w:pPr>
        <w:tabs>
          <w:tab w:val="num" w:pos="6480"/>
        </w:tabs>
        <w:ind w:left="6480" w:hanging="180"/>
      </w:pPr>
    </w:lvl>
  </w:abstractNum>
  <w:abstractNum w:abstractNumId="35" w15:restartNumberingAfterBreak="0">
    <w:nsid w:val="0F9E631C"/>
    <w:multiLevelType w:val="multilevel"/>
    <w:tmpl w:val="6DD2B368"/>
    <w:name w:val="WW8Num43232222222333223323232222232322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10221A2D"/>
    <w:multiLevelType w:val="multilevel"/>
    <w:tmpl w:val="A7F021AC"/>
    <w:name w:val="WW8Num4323222222233322332323222223232224232222222222222223"/>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106A6EE0"/>
    <w:multiLevelType w:val="hybridMultilevel"/>
    <w:tmpl w:val="B4A480D6"/>
    <w:name w:val="WW8Num43232222222333223323232222232322242322222222222222233"/>
    <w:lvl w:ilvl="0" w:tplc="CA3ABB8E">
      <w:start w:val="1"/>
      <w:numFmt w:val="decimal"/>
      <w:lvlText w:val="%1."/>
      <w:lvlJc w:val="left"/>
      <w:pPr>
        <w:tabs>
          <w:tab w:val="num" w:pos="780"/>
        </w:tabs>
        <w:ind w:left="780" w:hanging="780"/>
      </w:pPr>
      <w:rPr>
        <w:rFonts w:hint="default"/>
      </w:rPr>
    </w:lvl>
    <w:lvl w:ilvl="1" w:tplc="E62CA58A" w:tentative="1">
      <w:start w:val="1"/>
      <w:numFmt w:val="lowerLetter"/>
      <w:lvlText w:val="%2."/>
      <w:lvlJc w:val="left"/>
      <w:pPr>
        <w:tabs>
          <w:tab w:val="num" w:pos="1440"/>
        </w:tabs>
        <w:ind w:left="1440" w:hanging="360"/>
      </w:pPr>
    </w:lvl>
    <w:lvl w:ilvl="2" w:tplc="33D8591C" w:tentative="1">
      <w:start w:val="1"/>
      <w:numFmt w:val="lowerRoman"/>
      <w:lvlText w:val="%3."/>
      <w:lvlJc w:val="right"/>
      <w:pPr>
        <w:tabs>
          <w:tab w:val="num" w:pos="2160"/>
        </w:tabs>
        <w:ind w:left="2160" w:hanging="180"/>
      </w:pPr>
    </w:lvl>
    <w:lvl w:ilvl="3" w:tplc="DDE2EA48" w:tentative="1">
      <w:start w:val="1"/>
      <w:numFmt w:val="decimal"/>
      <w:lvlText w:val="%4."/>
      <w:lvlJc w:val="left"/>
      <w:pPr>
        <w:tabs>
          <w:tab w:val="num" w:pos="2880"/>
        </w:tabs>
        <w:ind w:left="2880" w:hanging="360"/>
      </w:pPr>
    </w:lvl>
    <w:lvl w:ilvl="4" w:tplc="92D8D52E" w:tentative="1">
      <w:start w:val="1"/>
      <w:numFmt w:val="lowerLetter"/>
      <w:lvlText w:val="%5."/>
      <w:lvlJc w:val="left"/>
      <w:pPr>
        <w:tabs>
          <w:tab w:val="num" w:pos="3600"/>
        </w:tabs>
        <w:ind w:left="3600" w:hanging="360"/>
      </w:pPr>
    </w:lvl>
    <w:lvl w:ilvl="5" w:tplc="C008922C" w:tentative="1">
      <w:start w:val="1"/>
      <w:numFmt w:val="lowerRoman"/>
      <w:lvlText w:val="%6."/>
      <w:lvlJc w:val="right"/>
      <w:pPr>
        <w:tabs>
          <w:tab w:val="num" w:pos="4320"/>
        </w:tabs>
        <w:ind w:left="4320" w:hanging="180"/>
      </w:pPr>
    </w:lvl>
    <w:lvl w:ilvl="6" w:tplc="49B2C29A" w:tentative="1">
      <w:start w:val="1"/>
      <w:numFmt w:val="decimal"/>
      <w:lvlText w:val="%7."/>
      <w:lvlJc w:val="left"/>
      <w:pPr>
        <w:tabs>
          <w:tab w:val="num" w:pos="5040"/>
        </w:tabs>
        <w:ind w:left="5040" w:hanging="360"/>
      </w:pPr>
    </w:lvl>
    <w:lvl w:ilvl="7" w:tplc="38B254F0" w:tentative="1">
      <w:start w:val="1"/>
      <w:numFmt w:val="lowerLetter"/>
      <w:lvlText w:val="%8."/>
      <w:lvlJc w:val="left"/>
      <w:pPr>
        <w:tabs>
          <w:tab w:val="num" w:pos="5760"/>
        </w:tabs>
        <w:ind w:left="5760" w:hanging="360"/>
      </w:pPr>
    </w:lvl>
    <w:lvl w:ilvl="8" w:tplc="1604F4E0" w:tentative="1">
      <w:start w:val="1"/>
      <w:numFmt w:val="lowerRoman"/>
      <w:lvlText w:val="%9."/>
      <w:lvlJc w:val="right"/>
      <w:pPr>
        <w:tabs>
          <w:tab w:val="num" w:pos="6480"/>
        </w:tabs>
        <w:ind w:left="6480" w:hanging="180"/>
      </w:pPr>
    </w:lvl>
  </w:abstractNum>
  <w:abstractNum w:abstractNumId="38" w15:restartNumberingAfterBreak="0">
    <w:nsid w:val="10F417DE"/>
    <w:multiLevelType w:val="hybridMultilevel"/>
    <w:tmpl w:val="A4166934"/>
    <w:name w:val="WW8Num332222"/>
    <w:lvl w:ilvl="0" w:tplc="B9EAB5CC">
      <w:start w:val="1"/>
      <w:numFmt w:val="decimal"/>
      <w:lvlText w:val="%1."/>
      <w:lvlJc w:val="left"/>
      <w:pPr>
        <w:tabs>
          <w:tab w:val="num" w:pos="1080"/>
        </w:tabs>
        <w:ind w:left="1080" w:hanging="360"/>
      </w:pPr>
      <w:rPr>
        <w:rFonts w:hint="default"/>
      </w:rPr>
    </w:lvl>
    <w:lvl w:ilvl="1" w:tplc="D7928694" w:tentative="1">
      <w:start w:val="1"/>
      <w:numFmt w:val="lowerLetter"/>
      <w:lvlText w:val="%2."/>
      <w:lvlJc w:val="left"/>
      <w:pPr>
        <w:tabs>
          <w:tab w:val="num" w:pos="1440"/>
        </w:tabs>
        <w:ind w:left="1440" w:hanging="360"/>
      </w:pPr>
    </w:lvl>
    <w:lvl w:ilvl="2" w:tplc="404E60D2">
      <w:start w:val="1"/>
      <w:numFmt w:val="lowerRoman"/>
      <w:lvlText w:val="%3."/>
      <w:lvlJc w:val="right"/>
      <w:pPr>
        <w:tabs>
          <w:tab w:val="num" w:pos="2160"/>
        </w:tabs>
        <w:ind w:left="2160" w:hanging="180"/>
      </w:pPr>
    </w:lvl>
    <w:lvl w:ilvl="3" w:tplc="ED009B8C" w:tentative="1">
      <w:start w:val="1"/>
      <w:numFmt w:val="decimal"/>
      <w:lvlText w:val="%4."/>
      <w:lvlJc w:val="left"/>
      <w:pPr>
        <w:tabs>
          <w:tab w:val="num" w:pos="2880"/>
        </w:tabs>
        <w:ind w:left="2880" w:hanging="360"/>
      </w:pPr>
    </w:lvl>
    <w:lvl w:ilvl="4" w:tplc="D390E3FC" w:tentative="1">
      <w:start w:val="1"/>
      <w:numFmt w:val="lowerLetter"/>
      <w:lvlText w:val="%5."/>
      <w:lvlJc w:val="left"/>
      <w:pPr>
        <w:tabs>
          <w:tab w:val="num" w:pos="3600"/>
        </w:tabs>
        <w:ind w:left="3600" w:hanging="360"/>
      </w:pPr>
    </w:lvl>
    <w:lvl w:ilvl="5" w:tplc="EFF63EE2" w:tentative="1">
      <w:start w:val="1"/>
      <w:numFmt w:val="lowerRoman"/>
      <w:lvlText w:val="%6."/>
      <w:lvlJc w:val="right"/>
      <w:pPr>
        <w:tabs>
          <w:tab w:val="num" w:pos="4320"/>
        </w:tabs>
        <w:ind w:left="4320" w:hanging="180"/>
      </w:pPr>
    </w:lvl>
    <w:lvl w:ilvl="6" w:tplc="EB189D64" w:tentative="1">
      <w:start w:val="1"/>
      <w:numFmt w:val="decimal"/>
      <w:lvlText w:val="%7."/>
      <w:lvlJc w:val="left"/>
      <w:pPr>
        <w:tabs>
          <w:tab w:val="num" w:pos="5040"/>
        </w:tabs>
        <w:ind w:left="5040" w:hanging="360"/>
      </w:pPr>
    </w:lvl>
    <w:lvl w:ilvl="7" w:tplc="A6A22230" w:tentative="1">
      <w:start w:val="1"/>
      <w:numFmt w:val="lowerLetter"/>
      <w:lvlText w:val="%8."/>
      <w:lvlJc w:val="left"/>
      <w:pPr>
        <w:tabs>
          <w:tab w:val="num" w:pos="5760"/>
        </w:tabs>
        <w:ind w:left="5760" w:hanging="360"/>
      </w:pPr>
    </w:lvl>
    <w:lvl w:ilvl="8" w:tplc="EB2A6D56" w:tentative="1">
      <w:start w:val="1"/>
      <w:numFmt w:val="lowerRoman"/>
      <w:lvlText w:val="%9."/>
      <w:lvlJc w:val="right"/>
      <w:pPr>
        <w:tabs>
          <w:tab w:val="num" w:pos="6480"/>
        </w:tabs>
        <w:ind w:left="6480" w:hanging="180"/>
      </w:pPr>
    </w:lvl>
  </w:abstractNum>
  <w:abstractNum w:abstractNumId="39" w15:restartNumberingAfterBreak="0">
    <w:nsid w:val="110F1829"/>
    <w:multiLevelType w:val="hybridMultilevel"/>
    <w:tmpl w:val="06DCA986"/>
    <w:lvl w:ilvl="0" w:tplc="096E037C">
      <w:start w:val="1"/>
      <w:numFmt w:val="decimal"/>
      <w:lvlText w:val="%1."/>
      <w:lvlJc w:val="left"/>
      <w:pPr>
        <w:ind w:left="720" w:hanging="360"/>
      </w:pPr>
      <w:rPr>
        <w:rFonts w:cs="Times New Roman"/>
        <w:b w:val="0"/>
      </w:rPr>
    </w:lvl>
    <w:lvl w:ilvl="1" w:tplc="FC48E7BA" w:tentative="1">
      <w:start w:val="1"/>
      <w:numFmt w:val="lowerLetter"/>
      <w:lvlText w:val="%2."/>
      <w:lvlJc w:val="left"/>
      <w:pPr>
        <w:ind w:left="1440" w:hanging="360"/>
      </w:pPr>
      <w:rPr>
        <w:rFonts w:cs="Times New Roman"/>
      </w:rPr>
    </w:lvl>
    <w:lvl w:ilvl="2" w:tplc="5EB6E608" w:tentative="1">
      <w:start w:val="1"/>
      <w:numFmt w:val="lowerRoman"/>
      <w:lvlText w:val="%3."/>
      <w:lvlJc w:val="right"/>
      <w:pPr>
        <w:ind w:left="2160" w:hanging="180"/>
      </w:pPr>
      <w:rPr>
        <w:rFonts w:cs="Times New Roman"/>
      </w:rPr>
    </w:lvl>
    <w:lvl w:ilvl="3" w:tplc="7FB6E420" w:tentative="1">
      <w:start w:val="1"/>
      <w:numFmt w:val="decimal"/>
      <w:lvlText w:val="%4."/>
      <w:lvlJc w:val="left"/>
      <w:pPr>
        <w:ind w:left="2880" w:hanging="360"/>
      </w:pPr>
      <w:rPr>
        <w:rFonts w:cs="Times New Roman"/>
      </w:rPr>
    </w:lvl>
    <w:lvl w:ilvl="4" w:tplc="337ED67A" w:tentative="1">
      <w:start w:val="1"/>
      <w:numFmt w:val="lowerLetter"/>
      <w:lvlText w:val="%5."/>
      <w:lvlJc w:val="left"/>
      <w:pPr>
        <w:ind w:left="3600" w:hanging="360"/>
      </w:pPr>
      <w:rPr>
        <w:rFonts w:cs="Times New Roman"/>
      </w:rPr>
    </w:lvl>
    <w:lvl w:ilvl="5" w:tplc="902EA9B6" w:tentative="1">
      <w:start w:val="1"/>
      <w:numFmt w:val="lowerRoman"/>
      <w:lvlText w:val="%6."/>
      <w:lvlJc w:val="right"/>
      <w:pPr>
        <w:ind w:left="4320" w:hanging="180"/>
      </w:pPr>
      <w:rPr>
        <w:rFonts w:cs="Times New Roman"/>
      </w:rPr>
    </w:lvl>
    <w:lvl w:ilvl="6" w:tplc="4EBE37D0" w:tentative="1">
      <w:start w:val="1"/>
      <w:numFmt w:val="decimal"/>
      <w:lvlText w:val="%7."/>
      <w:lvlJc w:val="left"/>
      <w:pPr>
        <w:ind w:left="5040" w:hanging="360"/>
      </w:pPr>
      <w:rPr>
        <w:rFonts w:cs="Times New Roman"/>
      </w:rPr>
    </w:lvl>
    <w:lvl w:ilvl="7" w:tplc="9F587DDA" w:tentative="1">
      <w:start w:val="1"/>
      <w:numFmt w:val="lowerLetter"/>
      <w:lvlText w:val="%8."/>
      <w:lvlJc w:val="left"/>
      <w:pPr>
        <w:ind w:left="5760" w:hanging="360"/>
      </w:pPr>
      <w:rPr>
        <w:rFonts w:cs="Times New Roman"/>
      </w:rPr>
    </w:lvl>
    <w:lvl w:ilvl="8" w:tplc="A72A7ACE" w:tentative="1">
      <w:start w:val="1"/>
      <w:numFmt w:val="lowerRoman"/>
      <w:lvlText w:val="%9."/>
      <w:lvlJc w:val="right"/>
      <w:pPr>
        <w:ind w:left="6480" w:hanging="180"/>
      </w:pPr>
      <w:rPr>
        <w:rFonts w:cs="Times New Roman"/>
      </w:rPr>
    </w:lvl>
  </w:abstractNum>
  <w:abstractNum w:abstractNumId="40" w15:restartNumberingAfterBreak="0">
    <w:nsid w:val="11257096"/>
    <w:multiLevelType w:val="hybridMultilevel"/>
    <w:tmpl w:val="23525EBC"/>
    <w:lvl w:ilvl="0" w:tplc="A1F84640">
      <w:start w:val="1"/>
      <w:numFmt w:val="decimal"/>
      <w:lvlText w:val="%1."/>
      <w:lvlJc w:val="left"/>
      <w:pPr>
        <w:ind w:left="360" w:hanging="360"/>
      </w:pPr>
      <w:rPr>
        <w:rFonts w:hint="default"/>
        <w:b w:val="0"/>
      </w:rPr>
    </w:lvl>
    <w:lvl w:ilvl="1" w:tplc="8F986410" w:tentative="1">
      <w:start w:val="1"/>
      <w:numFmt w:val="lowerLetter"/>
      <w:lvlText w:val="%2."/>
      <w:lvlJc w:val="left"/>
      <w:pPr>
        <w:ind w:left="1080" w:hanging="360"/>
      </w:pPr>
    </w:lvl>
    <w:lvl w:ilvl="2" w:tplc="147C1C28" w:tentative="1">
      <w:start w:val="1"/>
      <w:numFmt w:val="lowerRoman"/>
      <w:lvlText w:val="%3."/>
      <w:lvlJc w:val="right"/>
      <w:pPr>
        <w:ind w:left="1800" w:hanging="180"/>
      </w:pPr>
    </w:lvl>
    <w:lvl w:ilvl="3" w:tplc="8BAEF746" w:tentative="1">
      <w:start w:val="1"/>
      <w:numFmt w:val="decimal"/>
      <w:lvlText w:val="%4."/>
      <w:lvlJc w:val="left"/>
      <w:pPr>
        <w:ind w:left="2520" w:hanging="360"/>
      </w:pPr>
    </w:lvl>
    <w:lvl w:ilvl="4" w:tplc="F0BAA3BC" w:tentative="1">
      <w:start w:val="1"/>
      <w:numFmt w:val="lowerLetter"/>
      <w:lvlText w:val="%5."/>
      <w:lvlJc w:val="left"/>
      <w:pPr>
        <w:ind w:left="3240" w:hanging="360"/>
      </w:pPr>
    </w:lvl>
    <w:lvl w:ilvl="5" w:tplc="DF3ED4D0" w:tentative="1">
      <w:start w:val="1"/>
      <w:numFmt w:val="lowerRoman"/>
      <w:lvlText w:val="%6."/>
      <w:lvlJc w:val="right"/>
      <w:pPr>
        <w:ind w:left="3960" w:hanging="180"/>
      </w:pPr>
    </w:lvl>
    <w:lvl w:ilvl="6" w:tplc="A9CEF972" w:tentative="1">
      <w:start w:val="1"/>
      <w:numFmt w:val="decimal"/>
      <w:lvlText w:val="%7."/>
      <w:lvlJc w:val="left"/>
      <w:pPr>
        <w:ind w:left="4680" w:hanging="360"/>
      </w:pPr>
    </w:lvl>
    <w:lvl w:ilvl="7" w:tplc="3C48F164" w:tentative="1">
      <w:start w:val="1"/>
      <w:numFmt w:val="lowerLetter"/>
      <w:lvlText w:val="%8."/>
      <w:lvlJc w:val="left"/>
      <w:pPr>
        <w:ind w:left="5400" w:hanging="360"/>
      </w:pPr>
    </w:lvl>
    <w:lvl w:ilvl="8" w:tplc="23EC9370" w:tentative="1">
      <w:start w:val="1"/>
      <w:numFmt w:val="lowerRoman"/>
      <w:lvlText w:val="%9."/>
      <w:lvlJc w:val="right"/>
      <w:pPr>
        <w:ind w:left="6120" w:hanging="180"/>
      </w:pPr>
    </w:lvl>
  </w:abstractNum>
  <w:abstractNum w:abstractNumId="41" w15:restartNumberingAfterBreak="0">
    <w:nsid w:val="116C07BE"/>
    <w:multiLevelType w:val="multilevel"/>
    <w:tmpl w:val="343074B8"/>
    <w:name w:val="WW8Num432322222223332233232322222323222423222222222222222332334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11D840EB"/>
    <w:multiLevelType w:val="multilevel"/>
    <w:tmpl w:val="0426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43" w15:restartNumberingAfterBreak="0">
    <w:nsid w:val="12242D49"/>
    <w:multiLevelType w:val="hybridMultilevel"/>
    <w:tmpl w:val="FDDEF4A4"/>
    <w:name w:val="WW8Num34223"/>
    <w:lvl w:ilvl="0" w:tplc="63BC9506">
      <w:start w:val="1"/>
      <w:numFmt w:val="decimal"/>
      <w:lvlText w:val="%1."/>
      <w:lvlJc w:val="left"/>
      <w:pPr>
        <w:tabs>
          <w:tab w:val="num" w:pos="720"/>
        </w:tabs>
        <w:ind w:left="720" w:hanging="360"/>
      </w:pPr>
      <w:rPr>
        <w:rFonts w:hint="default"/>
      </w:rPr>
    </w:lvl>
    <w:lvl w:ilvl="1" w:tplc="747E7B20" w:tentative="1">
      <w:start w:val="1"/>
      <w:numFmt w:val="lowerLetter"/>
      <w:lvlText w:val="%2."/>
      <w:lvlJc w:val="left"/>
      <w:pPr>
        <w:tabs>
          <w:tab w:val="num" w:pos="816"/>
        </w:tabs>
        <w:ind w:left="816" w:hanging="360"/>
      </w:pPr>
    </w:lvl>
    <w:lvl w:ilvl="2" w:tplc="206E73F6" w:tentative="1">
      <w:start w:val="1"/>
      <w:numFmt w:val="lowerRoman"/>
      <w:lvlText w:val="%3."/>
      <w:lvlJc w:val="right"/>
      <w:pPr>
        <w:tabs>
          <w:tab w:val="num" w:pos="1536"/>
        </w:tabs>
        <w:ind w:left="1536" w:hanging="180"/>
      </w:pPr>
    </w:lvl>
    <w:lvl w:ilvl="3" w:tplc="36143010" w:tentative="1">
      <w:start w:val="1"/>
      <w:numFmt w:val="decimal"/>
      <w:lvlText w:val="%4."/>
      <w:lvlJc w:val="left"/>
      <w:pPr>
        <w:tabs>
          <w:tab w:val="num" w:pos="2256"/>
        </w:tabs>
        <w:ind w:left="2256" w:hanging="360"/>
      </w:pPr>
    </w:lvl>
    <w:lvl w:ilvl="4" w:tplc="4F8AC9A4" w:tentative="1">
      <w:start w:val="1"/>
      <w:numFmt w:val="lowerLetter"/>
      <w:lvlText w:val="%5."/>
      <w:lvlJc w:val="left"/>
      <w:pPr>
        <w:tabs>
          <w:tab w:val="num" w:pos="2976"/>
        </w:tabs>
        <w:ind w:left="2976" w:hanging="360"/>
      </w:pPr>
    </w:lvl>
    <w:lvl w:ilvl="5" w:tplc="393283BA" w:tentative="1">
      <w:start w:val="1"/>
      <w:numFmt w:val="lowerRoman"/>
      <w:lvlText w:val="%6."/>
      <w:lvlJc w:val="right"/>
      <w:pPr>
        <w:tabs>
          <w:tab w:val="num" w:pos="3696"/>
        </w:tabs>
        <w:ind w:left="3696" w:hanging="180"/>
      </w:pPr>
    </w:lvl>
    <w:lvl w:ilvl="6" w:tplc="E040A0E8" w:tentative="1">
      <w:start w:val="1"/>
      <w:numFmt w:val="decimal"/>
      <w:lvlText w:val="%7."/>
      <w:lvlJc w:val="left"/>
      <w:pPr>
        <w:tabs>
          <w:tab w:val="num" w:pos="4416"/>
        </w:tabs>
        <w:ind w:left="4416" w:hanging="360"/>
      </w:pPr>
    </w:lvl>
    <w:lvl w:ilvl="7" w:tplc="9672330A" w:tentative="1">
      <w:start w:val="1"/>
      <w:numFmt w:val="lowerLetter"/>
      <w:lvlText w:val="%8."/>
      <w:lvlJc w:val="left"/>
      <w:pPr>
        <w:tabs>
          <w:tab w:val="num" w:pos="5136"/>
        </w:tabs>
        <w:ind w:left="5136" w:hanging="360"/>
      </w:pPr>
    </w:lvl>
    <w:lvl w:ilvl="8" w:tplc="7128A494" w:tentative="1">
      <w:start w:val="1"/>
      <w:numFmt w:val="lowerRoman"/>
      <w:lvlText w:val="%9."/>
      <w:lvlJc w:val="right"/>
      <w:pPr>
        <w:tabs>
          <w:tab w:val="num" w:pos="5856"/>
        </w:tabs>
        <w:ind w:left="5856" w:hanging="180"/>
      </w:pPr>
    </w:lvl>
  </w:abstractNum>
  <w:abstractNum w:abstractNumId="44" w15:restartNumberingAfterBreak="0">
    <w:nsid w:val="1231209C"/>
    <w:multiLevelType w:val="hybridMultilevel"/>
    <w:tmpl w:val="18249E76"/>
    <w:name w:val="WW8Num43232222222333223323232222234"/>
    <w:lvl w:ilvl="0" w:tplc="0E484850">
      <w:start w:val="1"/>
      <w:numFmt w:val="decimal"/>
      <w:lvlText w:val="%1."/>
      <w:lvlJc w:val="left"/>
      <w:pPr>
        <w:tabs>
          <w:tab w:val="num" w:pos="360"/>
        </w:tabs>
        <w:ind w:left="360" w:hanging="360"/>
      </w:pPr>
      <w:rPr>
        <w:rFonts w:hint="default"/>
        <w:b w:val="0"/>
      </w:rPr>
    </w:lvl>
    <w:lvl w:ilvl="1" w:tplc="96B2A962" w:tentative="1">
      <w:start w:val="1"/>
      <w:numFmt w:val="lowerLetter"/>
      <w:lvlText w:val="%2."/>
      <w:lvlJc w:val="left"/>
      <w:pPr>
        <w:tabs>
          <w:tab w:val="num" w:pos="1440"/>
        </w:tabs>
        <w:ind w:left="1440" w:hanging="360"/>
      </w:pPr>
    </w:lvl>
    <w:lvl w:ilvl="2" w:tplc="A288DBCC" w:tentative="1">
      <w:start w:val="1"/>
      <w:numFmt w:val="lowerRoman"/>
      <w:lvlText w:val="%3."/>
      <w:lvlJc w:val="right"/>
      <w:pPr>
        <w:tabs>
          <w:tab w:val="num" w:pos="2160"/>
        </w:tabs>
        <w:ind w:left="2160" w:hanging="180"/>
      </w:pPr>
    </w:lvl>
    <w:lvl w:ilvl="3" w:tplc="D09A40E8" w:tentative="1">
      <w:start w:val="1"/>
      <w:numFmt w:val="decimal"/>
      <w:lvlText w:val="%4."/>
      <w:lvlJc w:val="left"/>
      <w:pPr>
        <w:tabs>
          <w:tab w:val="num" w:pos="2880"/>
        </w:tabs>
        <w:ind w:left="2880" w:hanging="360"/>
      </w:pPr>
    </w:lvl>
    <w:lvl w:ilvl="4" w:tplc="635ACF24" w:tentative="1">
      <w:start w:val="1"/>
      <w:numFmt w:val="lowerLetter"/>
      <w:lvlText w:val="%5."/>
      <w:lvlJc w:val="left"/>
      <w:pPr>
        <w:tabs>
          <w:tab w:val="num" w:pos="3600"/>
        </w:tabs>
        <w:ind w:left="3600" w:hanging="360"/>
      </w:pPr>
    </w:lvl>
    <w:lvl w:ilvl="5" w:tplc="436CF366" w:tentative="1">
      <w:start w:val="1"/>
      <w:numFmt w:val="lowerRoman"/>
      <w:lvlText w:val="%6."/>
      <w:lvlJc w:val="right"/>
      <w:pPr>
        <w:tabs>
          <w:tab w:val="num" w:pos="4320"/>
        </w:tabs>
        <w:ind w:left="4320" w:hanging="180"/>
      </w:pPr>
    </w:lvl>
    <w:lvl w:ilvl="6" w:tplc="11E8681C" w:tentative="1">
      <w:start w:val="1"/>
      <w:numFmt w:val="decimal"/>
      <w:lvlText w:val="%7."/>
      <w:lvlJc w:val="left"/>
      <w:pPr>
        <w:tabs>
          <w:tab w:val="num" w:pos="5040"/>
        </w:tabs>
        <w:ind w:left="5040" w:hanging="360"/>
      </w:pPr>
    </w:lvl>
    <w:lvl w:ilvl="7" w:tplc="928ED6C2" w:tentative="1">
      <w:start w:val="1"/>
      <w:numFmt w:val="lowerLetter"/>
      <w:lvlText w:val="%8."/>
      <w:lvlJc w:val="left"/>
      <w:pPr>
        <w:tabs>
          <w:tab w:val="num" w:pos="5760"/>
        </w:tabs>
        <w:ind w:left="5760" w:hanging="360"/>
      </w:pPr>
    </w:lvl>
    <w:lvl w:ilvl="8" w:tplc="4E8A5C68" w:tentative="1">
      <w:start w:val="1"/>
      <w:numFmt w:val="lowerRoman"/>
      <w:lvlText w:val="%9."/>
      <w:lvlJc w:val="right"/>
      <w:pPr>
        <w:tabs>
          <w:tab w:val="num" w:pos="6480"/>
        </w:tabs>
        <w:ind w:left="6480" w:hanging="180"/>
      </w:pPr>
    </w:lvl>
  </w:abstractNum>
  <w:abstractNum w:abstractNumId="45" w15:restartNumberingAfterBreak="0">
    <w:nsid w:val="12462EE5"/>
    <w:multiLevelType w:val="hybridMultilevel"/>
    <w:tmpl w:val="7ECAA822"/>
    <w:name w:val="WW8Num34"/>
    <w:lvl w:ilvl="0" w:tplc="FFBA0B26">
      <w:start w:val="1"/>
      <w:numFmt w:val="decimal"/>
      <w:lvlText w:val="%1."/>
      <w:lvlJc w:val="left"/>
      <w:pPr>
        <w:tabs>
          <w:tab w:val="num" w:pos="1344"/>
        </w:tabs>
        <w:ind w:left="1344" w:hanging="360"/>
      </w:pPr>
      <w:rPr>
        <w:rFonts w:hint="default"/>
      </w:rPr>
    </w:lvl>
    <w:lvl w:ilvl="1" w:tplc="F2AEA796" w:tentative="1">
      <w:start w:val="1"/>
      <w:numFmt w:val="lowerLetter"/>
      <w:lvlText w:val="%2."/>
      <w:lvlJc w:val="left"/>
      <w:pPr>
        <w:tabs>
          <w:tab w:val="num" w:pos="1440"/>
        </w:tabs>
        <w:ind w:left="1440" w:hanging="360"/>
      </w:pPr>
    </w:lvl>
    <w:lvl w:ilvl="2" w:tplc="A2587296" w:tentative="1">
      <w:start w:val="1"/>
      <w:numFmt w:val="lowerRoman"/>
      <w:lvlText w:val="%3."/>
      <w:lvlJc w:val="right"/>
      <w:pPr>
        <w:tabs>
          <w:tab w:val="num" w:pos="2160"/>
        </w:tabs>
        <w:ind w:left="2160" w:hanging="180"/>
      </w:pPr>
    </w:lvl>
    <w:lvl w:ilvl="3" w:tplc="83248696" w:tentative="1">
      <w:start w:val="1"/>
      <w:numFmt w:val="decimal"/>
      <w:lvlText w:val="%4."/>
      <w:lvlJc w:val="left"/>
      <w:pPr>
        <w:tabs>
          <w:tab w:val="num" w:pos="2880"/>
        </w:tabs>
        <w:ind w:left="2880" w:hanging="360"/>
      </w:pPr>
    </w:lvl>
    <w:lvl w:ilvl="4" w:tplc="93E4F8AC" w:tentative="1">
      <w:start w:val="1"/>
      <w:numFmt w:val="lowerLetter"/>
      <w:lvlText w:val="%5."/>
      <w:lvlJc w:val="left"/>
      <w:pPr>
        <w:tabs>
          <w:tab w:val="num" w:pos="3600"/>
        </w:tabs>
        <w:ind w:left="3600" w:hanging="360"/>
      </w:pPr>
    </w:lvl>
    <w:lvl w:ilvl="5" w:tplc="9CDAC20C" w:tentative="1">
      <w:start w:val="1"/>
      <w:numFmt w:val="lowerRoman"/>
      <w:lvlText w:val="%6."/>
      <w:lvlJc w:val="right"/>
      <w:pPr>
        <w:tabs>
          <w:tab w:val="num" w:pos="4320"/>
        </w:tabs>
        <w:ind w:left="4320" w:hanging="180"/>
      </w:pPr>
    </w:lvl>
    <w:lvl w:ilvl="6" w:tplc="E542C4AA" w:tentative="1">
      <w:start w:val="1"/>
      <w:numFmt w:val="decimal"/>
      <w:lvlText w:val="%7."/>
      <w:lvlJc w:val="left"/>
      <w:pPr>
        <w:tabs>
          <w:tab w:val="num" w:pos="5040"/>
        </w:tabs>
        <w:ind w:left="5040" w:hanging="360"/>
      </w:pPr>
    </w:lvl>
    <w:lvl w:ilvl="7" w:tplc="43DE0E38" w:tentative="1">
      <w:start w:val="1"/>
      <w:numFmt w:val="lowerLetter"/>
      <w:lvlText w:val="%8."/>
      <w:lvlJc w:val="left"/>
      <w:pPr>
        <w:tabs>
          <w:tab w:val="num" w:pos="5760"/>
        </w:tabs>
        <w:ind w:left="5760" w:hanging="360"/>
      </w:pPr>
    </w:lvl>
    <w:lvl w:ilvl="8" w:tplc="FCDAF88C" w:tentative="1">
      <w:start w:val="1"/>
      <w:numFmt w:val="lowerRoman"/>
      <w:lvlText w:val="%9."/>
      <w:lvlJc w:val="right"/>
      <w:pPr>
        <w:tabs>
          <w:tab w:val="num" w:pos="6480"/>
        </w:tabs>
        <w:ind w:left="6480" w:hanging="180"/>
      </w:pPr>
    </w:lvl>
  </w:abstractNum>
  <w:abstractNum w:abstractNumId="46" w15:restartNumberingAfterBreak="0">
    <w:nsid w:val="12DC40B8"/>
    <w:multiLevelType w:val="hybridMultilevel"/>
    <w:tmpl w:val="2908945C"/>
    <w:name w:val="WW8Num43232222222333223323232222"/>
    <w:lvl w:ilvl="0" w:tplc="C6508766">
      <w:start w:val="1"/>
      <w:numFmt w:val="decimal"/>
      <w:lvlText w:val="%1."/>
      <w:lvlJc w:val="left"/>
      <w:pPr>
        <w:tabs>
          <w:tab w:val="num" w:pos="780"/>
        </w:tabs>
        <w:ind w:left="780" w:hanging="780"/>
      </w:pPr>
      <w:rPr>
        <w:rFonts w:hint="default"/>
      </w:rPr>
    </w:lvl>
    <w:lvl w:ilvl="1" w:tplc="E9BC6E0A" w:tentative="1">
      <w:start w:val="1"/>
      <w:numFmt w:val="lowerLetter"/>
      <w:lvlText w:val="%2."/>
      <w:lvlJc w:val="left"/>
      <w:pPr>
        <w:tabs>
          <w:tab w:val="num" w:pos="1440"/>
        </w:tabs>
        <w:ind w:left="1440" w:hanging="360"/>
      </w:pPr>
    </w:lvl>
    <w:lvl w:ilvl="2" w:tplc="13782470" w:tentative="1">
      <w:start w:val="1"/>
      <w:numFmt w:val="lowerRoman"/>
      <w:lvlText w:val="%3."/>
      <w:lvlJc w:val="right"/>
      <w:pPr>
        <w:tabs>
          <w:tab w:val="num" w:pos="2160"/>
        </w:tabs>
        <w:ind w:left="2160" w:hanging="180"/>
      </w:pPr>
    </w:lvl>
    <w:lvl w:ilvl="3" w:tplc="65DC1496" w:tentative="1">
      <w:start w:val="1"/>
      <w:numFmt w:val="decimal"/>
      <w:lvlText w:val="%4."/>
      <w:lvlJc w:val="left"/>
      <w:pPr>
        <w:tabs>
          <w:tab w:val="num" w:pos="2880"/>
        </w:tabs>
        <w:ind w:left="2880" w:hanging="360"/>
      </w:pPr>
    </w:lvl>
    <w:lvl w:ilvl="4" w:tplc="0014732A" w:tentative="1">
      <w:start w:val="1"/>
      <w:numFmt w:val="lowerLetter"/>
      <w:lvlText w:val="%5."/>
      <w:lvlJc w:val="left"/>
      <w:pPr>
        <w:tabs>
          <w:tab w:val="num" w:pos="3600"/>
        </w:tabs>
        <w:ind w:left="3600" w:hanging="360"/>
      </w:pPr>
    </w:lvl>
    <w:lvl w:ilvl="5" w:tplc="95CE78E2" w:tentative="1">
      <w:start w:val="1"/>
      <w:numFmt w:val="lowerRoman"/>
      <w:lvlText w:val="%6."/>
      <w:lvlJc w:val="right"/>
      <w:pPr>
        <w:tabs>
          <w:tab w:val="num" w:pos="4320"/>
        </w:tabs>
        <w:ind w:left="4320" w:hanging="180"/>
      </w:pPr>
    </w:lvl>
    <w:lvl w:ilvl="6" w:tplc="02049D00" w:tentative="1">
      <w:start w:val="1"/>
      <w:numFmt w:val="decimal"/>
      <w:lvlText w:val="%7."/>
      <w:lvlJc w:val="left"/>
      <w:pPr>
        <w:tabs>
          <w:tab w:val="num" w:pos="5040"/>
        </w:tabs>
        <w:ind w:left="5040" w:hanging="360"/>
      </w:pPr>
    </w:lvl>
    <w:lvl w:ilvl="7" w:tplc="B94AE0DC" w:tentative="1">
      <w:start w:val="1"/>
      <w:numFmt w:val="lowerLetter"/>
      <w:lvlText w:val="%8."/>
      <w:lvlJc w:val="left"/>
      <w:pPr>
        <w:tabs>
          <w:tab w:val="num" w:pos="5760"/>
        </w:tabs>
        <w:ind w:left="5760" w:hanging="360"/>
      </w:pPr>
    </w:lvl>
    <w:lvl w:ilvl="8" w:tplc="FDC2AD40" w:tentative="1">
      <w:start w:val="1"/>
      <w:numFmt w:val="lowerRoman"/>
      <w:lvlText w:val="%9."/>
      <w:lvlJc w:val="right"/>
      <w:pPr>
        <w:tabs>
          <w:tab w:val="num" w:pos="6480"/>
        </w:tabs>
        <w:ind w:left="6480" w:hanging="180"/>
      </w:pPr>
    </w:lvl>
  </w:abstractNum>
  <w:abstractNum w:abstractNumId="47" w15:restartNumberingAfterBreak="0">
    <w:nsid w:val="15C30DE4"/>
    <w:multiLevelType w:val="hybridMultilevel"/>
    <w:tmpl w:val="36B663FC"/>
    <w:name w:val="WW8Num43232222222333223323232222233"/>
    <w:lvl w:ilvl="0" w:tplc="2C6CBA2E">
      <w:start w:val="1"/>
      <w:numFmt w:val="decimal"/>
      <w:lvlText w:val="%1."/>
      <w:lvlJc w:val="left"/>
      <w:pPr>
        <w:tabs>
          <w:tab w:val="num" w:pos="360"/>
        </w:tabs>
        <w:ind w:left="360" w:hanging="360"/>
      </w:pPr>
      <w:rPr>
        <w:b w:val="0"/>
        <w:i w:val="0"/>
      </w:rPr>
    </w:lvl>
    <w:lvl w:ilvl="1" w:tplc="F40C0F4E" w:tentative="1">
      <w:start w:val="1"/>
      <w:numFmt w:val="lowerLetter"/>
      <w:lvlText w:val="%2."/>
      <w:lvlJc w:val="left"/>
      <w:pPr>
        <w:tabs>
          <w:tab w:val="num" w:pos="1440"/>
        </w:tabs>
        <w:ind w:left="1440" w:hanging="360"/>
      </w:pPr>
    </w:lvl>
    <w:lvl w:ilvl="2" w:tplc="635642DE" w:tentative="1">
      <w:start w:val="1"/>
      <w:numFmt w:val="lowerRoman"/>
      <w:lvlText w:val="%3."/>
      <w:lvlJc w:val="right"/>
      <w:pPr>
        <w:tabs>
          <w:tab w:val="num" w:pos="2160"/>
        </w:tabs>
        <w:ind w:left="2160" w:hanging="180"/>
      </w:pPr>
    </w:lvl>
    <w:lvl w:ilvl="3" w:tplc="A5DC750C" w:tentative="1">
      <w:start w:val="1"/>
      <w:numFmt w:val="decimal"/>
      <w:lvlText w:val="%4."/>
      <w:lvlJc w:val="left"/>
      <w:pPr>
        <w:tabs>
          <w:tab w:val="num" w:pos="2880"/>
        </w:tabs>
        <w:ind w:left="2880" w:hanging="360"/>
      </w:pPr>
    </w:lvl>
    <w:lvl w:ilvl="4" w:tplc="C2724310" w:tentative="1">
      <w:start w:val="1"/>
      <w:numFmt w:val="lowerLetter"/>
      <w:lvlText w:val="%5."/>
      <w:lvlJc w:val="left"/>
      <w:pPr>
        <w:tabs>
          <w:tab w:val="num" w:pos="3600"/>
        </w:tabs>
        <w:ind w:left="3600" w:hanging="360"/>
      </w:pPr>
    </w:lvl>
    <w:lvl w:ilvl="5" w:tplc="0B088A92" w:tentative="1">
      <w:start w:val="1"/>
      <w:numFmt w:val="lowerRoman"/>
      <w:lvlText w:val="%6."/>
      <w:lvlJc w:val="right"/>
      <w:pPr>
        <w:tabs>
          <w:tab w:val="num" w:pos="4320"/>
        </w:tabs>
        <w:ind w:left="4320" w:hanging="180"/>
      </w:pPr>
    </w:lvl>
    <w:lvl w:ilvl="6" w:tplc="8114642A" w:tentative="1">
      <w:start w:val="1"/>
      <w:numFmt w:val="decimal"/>
      <w:lvlText w:val="%7."/>
      <w:lvlJc w:val="left"/>
      <w:pPr>
        <w:tabs>
          <w:tab w:val="num" w:pos="5040"/>
        </w:tabs>
        <w:ind w:left="5040" w:hanging="360"/>
      </w:pPr>
    </w:lvl>
    <w:lvl w:ilvl="7" w:tplc="135633F2" w:tentative="1">
      <w:start w:val="1"/>
      <w:numFmt w:val="lowerLetter"/>
      <w:lvlText w:val="%8."/>
      <w:lvlJc w:val="left"/>
      <w:pPr>
        <w:tabs>
          <w:tab w:val="num" w:pos="5760"/>
        </w:tabs>
        <w:ind w:left="5760" w:hanging="360"/>
      </w:pPr>
    </w:lvl>
    <w:lvl w:ilvl="8" w:tplc="449EAC0E" w:tentative="1">
      <w:start w:val="1"/>
      <w:numFmt w:val="lowerRoman"/>
      <w:lvlText w:val="%9."/>
      <w:lvlJc w:val="right"/>
      <w:pPr>
        <w:tabs>
          <w:tab w:val="num" w:pos="6480"/>
        </w:tabs>
        <w:ind w:left="6480" w:hanging="180"/>
      </w:pPr>
    </w:lvl>
  </w:abstractNum>
  <w:abstractNum w:abstractNumId="48" w15:restartNumberingAfterBreak="0">
    <w:nsid w:val="170E294F"/>
    <w:multiLevelType w:val="multilevel"/>
    <w:tmpl w:val="0426001F"/>
    <w:name w:val="WW8Num4323222222233322332323222223232223222332222222232222223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173A4EFC"/>
    <w:multiLevelType w:val="multilevel"/>
    <w:tmpl w:val="457E6A76"/>
    <w:lvl w:ilvl="0">
      <w:start w:val="1"/>
      <w:numFmt w:val="decimal"/>
      <w:lvlText w:val="%1."/>
      <w:lvlJc w:val="left"/>
      <w:pPr>
        <w:tabs>
          <w:tab w:val="num" w:pos="360"/>
        </w:tabs>
        <w:ind w:left="360" w:hanging="360"/>
      </w:pPr>
      <w:rPr>
        <w:rFonts w:hint="default"/>
        <w:b/>
      </w:rPr>
    </w:lvl>
    <w:lvl w:ilvl="1">
      <w:start w:val="1"/>
      <w:numFmt w:val="decimal"/>
      <w:lvlText w:val="%1.%2."/>
      <w:lvlJc w:val="left"/>
      <w:pPr>
        <w:ind w:left="1000" w:hanging="432"/>
      </w:pPr>
      <w:rPr>
        <w:rFonts w:hint="default"/>
        <w:b w:val="0"/>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18E53C81"/>
    <w:multiLevelType w:val="multilevel"/>
    <w:tmpl w:val="9AB00258"/>
    <w:name w:val="WW8Num4323222222233322332323222223232224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15:restartNumberingAfterBreak="0">
    <w:nsid w:val="19545477"/>
    <w:multiLevelType w:val="hybridMultilevel"/>
    <w:tmpl w:val="4E580764"/>
    <w:name w:val="WW8Num43232222222333223323232222234322222"/>
    <w:lvl w:ilvl="0" w:tplc="9EDE382C">
      <w:start w:val="1"/>
      <w:numFmt w:val="decimal"/>
      <w:lvlText w:val="%1."/>
      <w:lvlJc w:val="left"/>
      <w:pPr>
        <w:tabs>
          <w:tab w:val="num" w:pos="360"/>
        </w:tabs>
        <w:ind w:left="360" w:hanging="360"/>
      </w:pPr>
      <w:rPr>
        <w:rFonts w:hint="default"/>
        <w:b w:val="0"/>
      </w:rPr>
    </w:lvl>
    <w:lvl w:ilvl="1" w:tplc="7F74FBAA" w:tentative="1">
      <w:start w:val="1"/>
      <w:numFmt w:val="lowerLetter"/>
      <w:lvlText w:val="%2."/>
      <w:lvlJc w:val="left"/>
      <w:pPr>
        <w:tabs>
          <w:tab w:val="num" w:pos="1440"/>
        </w:tabs>
        <w:ind w:left="1440" w:hanging="360"/>
      </w:pPr>
    </w:lvl>
    <w:lvl w:ilvl="2" w:tplc="655AA938" w:tentative="1">
      <w:start w:val="1"/>
      <w:numFmt w:val="lowerRoman"/>
      <w:lvlText w:val="%3."/>
      <w:lvlJc w:val="right"/>
      <w:pPr>
        <w:tabs>
          <w:tab w:val="num" w:pos="2160"/>
        </w:tabs>
        <w:ind w:left="2160" w:hanging="180"/>
      </w:pPr>
    </w:lvl>
    <w:lvl w:ilvl="3" w:tplc="4F62EEA2" w:tentative="1">
      <w:start w:val="1"/>
      <w:numFmt w:val="decimal"/>
      <w:lvlText w:val="%4."/>
      <w:lvlJc w:val="left"/>
      <w:pPr>
        <w:tabs>
          <w:tab w:val="num" w:pos="2880"/>
        </w:tabs>
        <w:ind w:left="2880" w:hanging="360"/>
      </w:pPr>
    </w:lvl>
    <w:lvl w:ilvl="4" w:tplc="5FF00B7A" w:tentative="1">
      <w:start w:val="1"/>
      <w:numFmt w:val="lowerLetter"/>
      <w:lvlText w:val="%5."/>
      <w:lvlJc w:val="left"/>
      <w:pPr>
        <w:tabs>
          <w:tab w:val="num" w:pos="3600"/>
        </w:tabs>
        <w:ind w:left="3600" w:hanging="360"/>
      </w:pPr>
    </w:lvl>
    <w:lvl w:ilvl="5" w:tplc="BAEEDEDE" w:tentative="1">
      <w:start w:val="1"/>
      <w:numFmt w:val="lowerRoman"/>
      <w:lvlText w:val="%6."/>
      <w:lvlJc w:val="right"/>
      <w:pPr>
        <w:tabs>
          <w:tab w:val="num" w:pos="4320"/>
        </w:tabs>
        <w:ind w:left="4320" w:hanging="180"/>
      </w:pPr>
    </w:lvl>
    <w:lvl w:ilvl="6" w:tplc="708E81A6" w:tentative="1">
      <w:start w:val="1"/>
      <w:numFmt w:val="decimal"/>
      <w:lvlText w:val="%7."/>
      <w:lvlJc w:val="left"/>
      <w:pPr>
        <w:tabs>
          <w:tab w:val="num" w:pos="5040"/>
        </w:tabs>
        <w:ind w:left="5040" w:hanging="360"/>
      </w:pPr>
    </w:lvl>
    <w:lvl w:ilvl="7" w:tplc="447CCD2E" w:tentative="1">
      <w:start w:val="1"/>
      <w:numFmt w:val="lowerLetter"/>
      <w:lvlText w:val="%8."/>
      <w:lvlJc w:val="left"/>
      <w:pPr>
        <w:tabs>
          <w:tab w:val="num" w:pos="5760"/>
        </w:tabs>
        <w:ind w:left="5760" w:hanging="360"/>
      </w:pPr>
    </w:lvl>
    <w:lvl w:ilvl="8" w:tplc="0ECAD316" w:tentative="1">
      <w:start w:val="1"/>
      <w:numFmt w:val="lowerRoman"/>
      <w:lvlText w:val="%9."/>
      <w:lvlJc w:val="right"/>
      <w:pPr>
        <w:tabs>
          <w:tab w:val="num" w:pos="6480"/>
        </w:tabs>
        <w:ind w:left="6480" w:hanging="180"/>
      </w:pPr>
    </w:lvl>
  </w:abstractNum>
  <w:abstractNum w:abstractNumId="52" w15:restartNumberingAfterBreak="0">
    <w:nsid w:val="199E7AC5"/>
    <w:multiLevelType w:val="hybridMultilevel"/>
    <w:tmpl w:val="4F20DDC2"/>
    <w:name w:val="WW8Num432322222223332"/>
    <w:lvl w:ilvl="0" w:tplc="3CEA540E">
      <w:start w:val="1"/>
      <w:numFmt w:val="decimal"/>
      <w:lvlText w:val="%1."/>
      <w:lvlJc w:val="left"/>
      <w:pPr>
        <w:tabs>
          <w:tab w:val="num" w:pos="360"/>
        </w:tabs>
        <w:ind w:left="360" w:hanging="360"/>
      </w:pPr>
    </w:lvl>
    <w:lvl w:ilvl="1" w:tplc="EEAA8940">
      <w:start w:val="1"/>
      <w:numFmt w:val="bullet"/>
      <w:lvlText w:val=""/>
      <w:lvlJc w:val="left"/>
      <w:pPr>
        <w:tabs>
          <w:tab w:val="num" w:pos="1080"/>
        </w:tabs>
        <w:ind w:left="1080" w:hanging="360"/>
      </w:pPr>
      <w:rPr>
        <w:rFonts w:ascii="Symbol" w:hAnsi="Symbol" w:hint="default"/>
      </w:rPr>
    </w:lvl>
    <w:lvl w:ilvl="2" w:tplc="EC983D52">
      <w:start w:val="1"/>
      <w:numFmt w:val="decimal"/>
      <w:lvlText w:val="%3."/>
      <w:lvlJc w:val="left"/>
      <w:pPr>
        <w:tabs>
          <w:tab w:val="num" w:pos="1980"/>
        </w:tabs>
        <w:ind w:left="1980" w:hanging="360"/>
      </w:pPr>
    </w:lvl>
    <w:lvl w:ilvl="3" w:tplc="C93A2CE2" w:tentative="1">
      <w:start w:val="1"/>
      <w:numFmt w:val="decimal"/>
      <w:lvlText w:val="%4."/>
      <w:lvlJc w:val="left"/>
      <w:pPr>
        <w:tabs>
          <w:tab w:val="num" w:pos="2520"/>
        </w:tabs>
        <w:ind w:left="2520" w:hanging="360"/>
      </w:pPr>
    </w:lvl>
    <w:lvl w:ilvl="4" w:tplc="4AB211B2" w:tentative="1">
      <w:start w:val="1"/>
      <w:numFmt w:val="lowerLetter"/>
      <w:lvlText w:val="%5."/>
      <w:lvlJc w:val="left"/>
      <w:pPr>
        <w:tabs>
          <w:tab w:val="num" w:pos="3240"/>
        </w:tabs>
        <w:ind w:left="3240" w:hanging="360"/>
      </w:pPr>
    </w:lvl>
    <w:lvl w:ilvl="5" w:tplc="3E34B282" w:tentative="1">
      <w:start w:val="1"/>
      <w:numFmt w:val="lowerRoman"/>
      <w:lvlText w:val="%6."/>
      <w:lvlJc w:val="right"/>
      <w:pPr>
        <w:tabs>
          <w:tab w:val="num" w:pos="3960"/>
        </w:tabs>
        <w:ind w:left="3960" w:hanging="180"/>
      </w:pPr>
    </w:lvl>
    <w:lvl w:ilvl="6" w:tplc="C06A325C" w:tentative="1">
      <w:start w:val="1"/>
      <w:numFmt w:val="decimal"/>
      <w:lvlText w:val="%7."/>
      <w:lvlJc w:val="left"/>
      <w:pPr>
        <w:tabs>
          <w:tab w:val="num" w:pos="4680"/>
        </w:tabs>
        <w:ind w:left="4680" w:hanging="360"/>
      </w:pPr>
    </w:lvl>
    <w:lvl w:ilvl="7" w:tplc="5E7E68FE" w:tentative="1">
      <w:start w:val="1"/>
      <w:numFmt w:val="lowerLetter"/>
      <w:lvlText w:val="%8."/>
      <w:lvlJc w:val="left"/>
      <w:pPr>
        <w:tabs>
          <w:tab w:val="num" w:pos="5400"/>
        </w:tabs>
        <w:ind w:left="5400" w:hanging="360"/>
      </w:pPr>
    </w:lvl>
    <w:lvl w:ilvl="8" w:tplc="5302CA7C" w:tentative="1">
      <w:start w:val="1"/>
      <w:numFmt w:val="lowerRoman"/>
      <w:lvlText w:val="%9."/>
      <w:lvlJc w:val="right"/>
      <w:pPr>
        <w:tabs>
          <w:tab w:val="num" w:pos="6120"/>
        </w:tabs>
        <w:ind w:left="6120" w:hanging="180"/>
      </w:pPr>
    </w:lvl>
  </w:abstractNum>
  <w:abstractNum w:abstractNumId="53" w15:restartNumberingAfterBreak="0">
    <w:nsid w:val="1A403E74"/>
    <w:multiLevelType w:val="multilevel"/>
    <w:tmpl w:val="16AAEAE0"/>
    <w:name w:val="WW8Num43232222222333223323232222232322232223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1A531C8E"/>
    <w:multiLevelType w:val="multilevel"/>
    <w:tmpl w:val="0AE8C438"/>
    <w:name w:val="WW8Num43232222222333223323232222232322242322222222222222233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5" w15:restartNumberingAfterBreak="0">
    <w:nsid w:val="1BDA26CD"/>
    <w:multiLevelType w:val="multilevel"/>
    <w:tmpl w:val="996E9010"/>
    <w:name w:val="WW8Num432322222223332233232322222323222423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1BF656AF"/>
    <w:multiLevelType w:val="multilevel"/>
    <w:tmpl w:val="E70C44CC"/>
    <w:name w:val="WW8Num43232222222333223323232222232322242322222222222222233233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57" w15:restartNumberingAfterBreak="0">
    <w:nsid w:val="1C2208FD"/>
    <w:multiLevelType w:val="hybridMultilevel"/>
    <w:tmpl w:val="12500210"/>
    <w:name w:val="WW8Num432322222223332233232322222323222423"/>
    <w:lvl w:ilvl="0" w:tplc="C4F2EA26">
      <w:start w:val="1"/>
      <w:numFmt w:val="decimal"/>
      <w:lvlText w:val="%1."/>
      <w:lvlJc w:val="left"/>
      <w:pPr>
        <w:tabs>
          <w:tab w:val="num" w:pos="360"/>
        </w:tabs>
        <w:ind w:left="360" w:hanging="360"/>
      </w:pPr>
      <w:rPr>
        <w:rFonts w:hint="default"/>
      </w:rPr>
    </w:lvl>
    <w:lvl w:ilvl="1" w:tplc="3920E45A" w:tentative="1">
      <w:start w:val="1"/>
      <w:numFmt w:val="lowerLetter"/>
      <w:lvlText w:val="%2."/>
      <w:lvlJc w:val="left"/>
      <w:pPr>
        <w:tabs>
          <w:tab w:val="num" w:pos="1440"/>
        </w:tabs>
        <w:ind w:left="1440" w:hanging="360"/>
      </w:pPr>
    </w:lvl>
    <w:lvl w:ilvl="2" w:tplc="EFD07C9A" w:tentative="1">
      <w:start w:val="1"/>
      <w:numFmt w:val="lowerRoman"/>
      <w:lvlText w:val="%3."/>
      <w:lvlJc w:val="right"/>
      <w:pPr>
        <w:tabs>
          <w:tab w:val="num" w:pos="2160"/>
        </w:tabs>
        <w:ind w:left="2160" w:hanging="180"/>
      </w:pPr>
    </w:lvl>
    <w:lvl w:ilvl="3" w:tplc="B916240E" w:tentative="1">
      <w:start w:val="1"/>
      <w:numFmt w:val="decimal"/>
      <w:lvlText w:val="%4."/>
      <w:lvlJc w:val="left"/>
      <w:pPr>
        <w:tabs>
          <w:tab w:val="num" w:pos="2880"/>
        </w:tabs>
        <w:ind w:left="2880" w:hanging="360"/>
      </w:pPr>
    </w:lvl>
    <w:lvl w:ilvl="4" w:tplc="73FE52A8" w:tentative="1">
      <w:start w:val="1"/>
      <w:numFmt w:val="lowerLetter"/>
      <w:lvlText w:val="%5."/>
      <w:lvlJc w:val="left"/>
      <w:pPr>
        <w:tabs>
          <w:tab w:val="num" w:pos="3600"/>
        </w:tabs>
        <w:ind w:left="3600" w:hanging="360"/>
      </w:pPr>
    </w:lvl>
    <w:lvl w:ilvl="5" w:tplc="61F0C44E" w:tentative="1">
      <w:start w:val="1"/>
      <w:numFmt w:val="lowerRoman"/>
      <w:lvlText w:val="%6."/>
      <w:lvlJc w:val="right"/>
      <w:pPr>
        <w:tabs>
          <w:tab w:val="num" w:pos="4320"/>
        </w:tabs>
        <w:ind w:left="4320" w:hanging="180"/>
      </w:pPr>
    </w:lvl>
    <w:lvl w:ilvl="6" w:tplc="9412D968" w:tentative="1">
      <w:start w:val="1"/>
      <w:numFmt w:val="decimal"/>
      <w:lvlText w:val="%7."/>
      <w:lvlJc w:val="left"/>
      <w:pPr>
        <w:tabs>
          <w:tab w:val="num" w:pos="5040"/>
        </w:tabs>
        <w:ind w:left="5040" w:hanging="360"/>
      </w:pPr>
    </w:lvl>
    <w:lvl w:ilvl="7" w:tplc="074676A2" w:tentative="1">
      <w:start w:val="1"/>
      <w:numFmt w:val="lowerLetter"/>
      <w:lvlText w:val="%8."/>
      <w:lvlJc w:val="left"/>
      <w:pPr>
        <w:tabs>
          <w:tab w:val="num" w:pos="5760"/>
        </w:tabs>
        <w:ind w:left="5760" w:hanging="360"/>
      </w:pPr>
    </w:lvl>
    <w:lvl w:ilvl="8" w:tplc="A4528DDE" w:tentative="1">
      <w:start w:val="1"/>
      <w:numFmt w:val="lowerRoman"/>
      <w:lvlText w:val="%9."/>
      <w:lvlJc w:val="right"/>
      <w:pPr>
        <w:tabs>
          <w:tab w:val="num" w:pos="6480"/>
        </w:tabs>
        <w:ind w:left="6480" w:hanging="180"/>
      </w:pPr>
    </w:lvl>
  </w:abstractNum>
  <w:abstractNum w:abstractNumId="58" w15:restartNumberingAfterBreak="0">
    <w:nsid w:val="1EA7111F"/>
    <w:multiLevelType w:val="multilevel"/>
    <w:tmpl w:val="2D4414E6"/>
    <w:name w:val="WW8Num43232222222333223323232222232322232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1ECC3052"/>
    <w:multiLevelType w:val="multilevel"/>
    <w:tmpl w:val="DFA8E07A"/>
    <w:name w:val="WW8Num4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1ECF3369"/>
    <w:multiLevelType w:val="hybridMultilevel"/>
    <w:tmpl w:val="16DEA3C0"/>
    <w:name w:val="WW8Num43232222222333223323232222232322242322222"/>
    <w:lvl w:ilvl="0" w:tplc="34563810">
      <w:start w:val="1"/>
      <w:numFmt w:val="decimal"/>
      <w:lvlText w:val="%1."/>
      <w:lvlJc w:val="left"/>
      <w:pPr>
        <w:tabs>
          <w:tab w:val="num" w:pos="720"/>
        </w:tabs>
        <w:ind w:left="720" w:hanging="360"/>
      </w:pPr>
    </w:lvl>
    <w:lvl w:ilvl="1" w:tplc="44B2D730">
      <w:start w:val="1"/>
      <w:numFmt w:val="lowerLetter"/>
      <w:lvlText w:val="%2."/>
      <w:lvlJc w:val="left"/>
      <w:pPr>
        <w:tabs>
          <w:tab w:val="num" w:pos="1440"/>
        </w:tabs>
        <w:ind w:left="1440" w:hanging="360"/>
      </w:pPr>
    </w:lvl>
    <w:lvl w:ilvl="2" w:tplc="D89C8166" w:tentative="1">
      <w:start w:val="1"/>
      <w:numFmt w:val="lowerRoman"/>
      <w:lvlText w:val="%3."/>
      <w:lvlJc w:val="right"/>
      <w:pPr>
        <w:tabs>
          <w:tab w:val="num" w:pos="2160"/>
        </w:tabs>
        <w:ind w:left="2160" w:hanging="180"/>
      </w:pPr>
    </w:lvl>
    <w:lvl w:ilvl="3" w:tplc="BB986BE4" w:tentative="1">
      <w:start w:val="1"/>
      <w:numFmt w:val="decimal"/>
      <w:lvlText w:val="%4."/>
      <w:lvlJc w:val="left"/>
      <w:pPr>
        <w:tabs>
          <w:tab w:val="num" w:pos="2880"/>
        </w:tabs>
        <w:ind w:left="2880" w:hanging="360"/>
      </w:pPr>
    </w:lvl>
    <w:lvl w:ilvl="4" w:tplc="65143CA4" w:tentative="1">
      <w:start w:val="1"/>
      <w:numFmt w:val="lowerLetter"/>
      <w:lvlText w:val="%5."/>
      <w:lvlJc w:val="left"/>
      <w:pPr>
        <w:tabs>
          <w:tab w:val="num" w:pos="3600"/>
        </w:tabs>
        <w:ind w:left="3600" w:hanging="360"/>
      </w:pPr>
    </w:lvl>
    <w:lvl w:ilvl="5" w:tplc="D4263232" w:tentative="1">
      <w:start w:val="1"/>
      <w:numFmt w:val="lowerRoman"/>
      <w:lvlText w:val="%6."/>
      <w:lvlJc w:val="right"/>
      <w:pPr>
        <w:tabs>
          <w:tab w:val="num" w:pos="4320"/>
        </w:tabs>
        <w:ind w:left="4320" w:hanging="180"/>
      </w:pPr>
    </w:lvl>
    <w:lvl w:ilvl="6" w:tplc="28EA0ADA" w:tentative="1">
      <w:start w:val="1"/>
      <w:numFmt w:val="decimal"/>
      <w:lvlText w:val="%7."/>
      <w:lvlJc w:val="left"/>
      <w:pPr>
        <w:tabs>
          <w:tab w:val="num" w:pos="5040"/>
        </w:tabs>
        <w:ind w:left="5040" w:hanging="360"/>
      </w:pPr>
    </w:lvl>
    <w:lvl w:ilvl="7" w:tplc="8D8CBC20" w:tentative="1">
      <w:start w:val="1"/>
      <w:numFmt w:val="lowerLetter"/>
      <w:lvlText w:val="%8."/>
      <w:lvlJc w:val="left"/>
      <w:pPr>
        <w:tabs>
          <w:tab w:val="num" w:pos="5760"/>
        </w:tabs>
        <w:ind w:left="5760" w:hanging="360"/>
      </w:pPr>
    </w:lvl>
    <w:lvl w:ilvl="8" w:tplc="87ECF5FA" w:tentative="1">
      <w:start w:val="1"/>
      <w:numFmt w:val="lowerRoman"/>
      <w:lvlText w:val="%9."/>
      <w:lvlJc w:val="right"/>
      <w:pPr>
        <w:tabs>
          <w:tab w:val="num" w:pos="6480"/>
        </w:tabs>
        <w:ind w:left="6480" w:hanging="180"/>
      </w:pPr>
    </w:lvl>
  </w:abstractNum>
  <w:abstractNum w:abstractNumId="61" w15:restartNumberingAfterBreak="0">
    <w:nsid w:val="1F0D5E12"/>
    <w:multiLevelType w:val="hybridMultilevel"/>
    <w:tmpl w:val="36724304"/>
    <w:name w:val="WW8Num4323222222233322332323222223232224232222222222222222"/>
    <w:lvl w:ilvl="0" w:tplc="5A82AB52">
      <w:start w:val="1"/>
      <w:numFmt w:val="decimal"/>
      <w:lvlText w:val="%1."/>
      <w:lvlJc w:val="left"/>
      <w:pPr>
        <w:tabs>
          <w:tab w:val="num" w:pos="360"/>
        </w:tabs>
        <w:ind w:left="360" w:hanging="360"/>
      </w:pPr>
      <w:rPr>
        <w:b w:val="0"/>
        <w:i w:val="0"/>
      </w:rPr>
    </w:lvl>
    <w:lvl w:ilvl="1" w:tplc="F60CBED8" w:tentative="1">
      <w:start w:val="1"/>
      <w:numFmt w:val="lowerLetter"/>
      <w:lvlText w:val="%2."/>
      <w:lvlJc w:val="left"/>
      <w:pPr>
        <w:tabs>
          <w:tab w:val="num" w:pos="1440"/>
        </w:tabs>
        <w:ind w:left="1440" w:hanging="360"/>
      </w:pPr>
    </w:lvl>
    <w:lvl w:ilvl="2" w:tplc="EA08DA4E" w:tentative="1">
      <w:start w:val="1"/>
      <w:numFmt w:val="lowerRoman"/>
      <w:lvlText w:val="%3."/>
      <w:lvlJc w:val="right"/>
      <w:pPr>
        <w:tabs>
          <w:tab w:val="num" w:pos="2160"/>
        </w:tabs>
        <w:ind w:left="2160" w:hanging="180"/>
      </w:pPr>
    </w:lvl>
    <w:lvl w:ilvl="3" w:tplc="8C562386" w:tentative="1">
      <w:start w:val="1"/>
      <w:numFmt w:val="decimal"/>
      <w:lvlText w:val="%4."/>
      <w:lvlJc w:val="left"/>
      <w:pPr>
        <w:tabs>
          <w:tab w:val="num" w:pos="2880"/>
        </w:tabs>
        <w:ind w:left="2880" w:hanging="360"/>
      </w:pPr>
    </w:lvl>
    <w:lvl w:ilvl="4" w:tplc="230E535C" w:tentative="1">
      <w:start w:val="1"/>
      <w:numFmt w:val="lowerLetter"/>
      <w:lvlText w:val="%5."/>
      <w:lvlJc w:val="left"/>
      <w:pPr>
        <w:tabs>
          <w:tab w:val="num" w:pos="3600"/>
        </w:tabs>
        <w:ind w:left="3600" w:hanging="360"/>
      </w:pPr>
    </w:lvl>
    <w:lvl w:ilvl="5" w:tplc="724C3F48" w:tentative="1">
      <w:start w:val="1"/>
      <w:numFmt w:val="lowerRoman"/>
      <w:lvlText w:val="%6."/>
      <w:lvlJc w:val="right"/>
      <w:pPr>
        <w:tabs>
          <w:tab w:val="num" w:pos="4320"/>
        </w:tabs>
        <w:ind w:left="4320" w:hanging="180"/>
      </w:pPr>
    </w:lvl>
    <w:lvl w:ilvl="6" w:tplc="1A6E567E" w:tentative="1">
      <w:start w:val="1"/>
      <w:numFmt w:val="decimal"/>
      <w:lvlText w:val="%7."/>
      <w:lvlJc w:val="left"/>
      <w:pPr>
        <w:tabs>
          <w:tab w:val="num" w:pos="5040"/>
        </w:tabs>
        <w:ind w:left="5040" w:hanging="360"/>
      </w:pPr>
    </w:lvl>
    <w:lvl w:ilvl="7" w:tplc="AC222094" w:tentative="1">
      <w:start w:val="1"/>
      <w:numFmt w:val="lowerLetter"/>
      <w:lvlText w:val="%8."/>
      <w:lvlJc w:val="left"/>
      <w:pPr>
        <w:tabs>
          <w:tab w:val="num" w:pos="5760"/>
        </w:tabs>
        <w:ind w:left="5760" w:hanging="360"/>
      </w:pPr>
    </w:lvl>
    <w:lvl w:ilvl="8" w:tplc="1DA8F86C" w:tentative="1">
      <w:start w:val="1"/>
      <w:numFmt w:val="lowerRoman"/>
      <w:lvlText w:val="%9."/>
      <w:lvlJc w:val="right"/>
      <w:pPr>
        <w:tabs>
          <w:tab w:val="num" w:pos="6480"/>
        </w:tabs>
        <w:ind w:left="6480" w:hanging="180"/>
      </w:pPr>
    </w:lvl>
  </w:abstractNum>
  <w:abstractNum w:abstractNumId="62" w15:restartNumberingAfterBreak="0">
    <w:nsid w:val="1F6A61B6"/>
    <w:multiLevelType w:val="multilevel"/>
    <w:tmpl w:val="01AEB0F4"/>
    <w:lvl w:ilvl="0">
      <w:start w:val="1"/>
      <w:numFmt w:val="decimal"/>
      <w:lvlText w:val="%1."/>
      <w:lvlJc w:val="left"/>
      <w:pPr>
        <w:ind w:left="360" w:hanging="360"/>
      </w:pPr>
      <w:rPr>
        <w:rFonts w:hint="default"/>
        <w:b w:val="0"/>
      </w:rPr>
    </w:lvl>
    <w:lvl w:ilv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63" w15:restartNumberingAfterBreak="0">
    <w:nsid w:val="1FBE7F13"/>
    <w:multiLevelType w:val="hybridMultilevel"/>
    <w:tmpl w:val="BA7A8DBC"/>
    <w:name w:val="WW8Num4323222222233322332323222223232224"/>
    <w:lvl w:ilvl="0" w:tplc="A3DE1620">
      <w:start w:val="1"/>
      <w:numFmt w:val="decimal"/>
      <w:lvlText w:val="%1."/>
      <w:lvlJc w:val="left"/>
      <w:pPr>
        <w:tabs>
          <w:tab w:val="num" w:pos="720"/>
        </w:tabs>
        <w:ind w:left="720" w:hanging="360"/>
      </w:pPr>
      <w:rPr>
        <w:rFonts w:hint="default"/>
      </w:rPr>
    </w:lvl>
    <w:lvl w:ilvl="1" w:tplc="1150A3A0" w:tentative="1">
      <w:start w:val="1"/>
      <w:numFmt w:val="lowerLetter"/>
      <w:lvlText w:val="%2."/>
      <w:lvlJc w:val="left"/>
      <w:pPr>
        <w:tabs>
          <w:tab w:val="num" w:pos="1800"/>
        </w:tabs>
        <w:ind w:left="1800" w:hanging="360"/>
      </w:pPr>
    </w:lvl>
    <w:lvl w:ilvl="2" w:tplc="A120E594" w:tentative="1">
      <w:start w:val="1"/>
      <w:numFmt w:val="lowerRoman"/>
      <w:lvlText w:val="%3."/>
      <w:lvlJc w:val="right"/>
      <w:pPr>
        <w:tabs>
          <w:tab w:val="num" w:pos="2520"/>
        </w:tabs>
        <w:ind w:left="2520" w:hanging="180"/>
      </w:pPr>
    </w:lvl>
    <w:lvl w:ilvl="3" w:tplc="0D864A60" w:tentative="1">
      <w:start w:val="1"/>
      <w:numFmt w:val="decimal"/>
      <w:lvlText w:val="%4."/>
      <w:lvlJc w:val="left"/>
      <w:pPr>
        <w:tabs>
          <w:tab w:val="num" w:pos="3240"/>
        </w:tabs>
        <w:ind w:left="3240" w:hanging="360"/>
      </w:pPr>
    </w:lvl>
    <w:lvl w:ilvl="4" w:tplc="D1843D52" w:tentative="1">
      <w:start w:val="1"/>
      <w:numFmt w:val="lowerLetter"/>
      <w:lvlText w:val="%5."/>
      <w:lvlJc w:val="left"/>
      <w:pPr>
        <w:tabs>
          <w:tab w:val="num" w:pos="3960"/>
        </w:tabs>
        <w:ind w:left="3960" w:hanging="360"/>
      </w:pPr>
    </w:lvl>
    <w:lvl w:ilvl="5" w:tplc="F872CA80" w:tentative="1">
      <w:start w:val="1"/>
      <w:numFmt w:val="lowerRoman"/>
      <w:lvlText w:val="%6."/>
      <w:lvlJc w:val="right"/>
      <w:pPr>
        <w:tabs>
          <w:tab w:val="num" w:pos="4680"/>
        </w:tabs>
        <w:ind w:left="4680" w:hanging="180"/>
      </w:pPr>
    </w:lvl>
    <w:lvl w:ilvl="6" w:tplc="2F005802" w:tentative="1">
      <w:start w:val="1"/>
      <w:numFmt w:val="decimal"/>
      <w:lvlText w:val="%7."/>
      <w:lvlJc w:val="left"/>
      <w:pPr>
        <w:tabs>
          <w:tab w:val="num" w:pos="5400"/>
        </w:tabs>
        <w:ind w:left="5400" w:hanging="360"/>
      </w:pPr>
    </w:lvl>
    <w:lvl w:ilvl="7" w:tplc="DEB68552" w:tentative="1">
      <w:start w:val="1"/>
      <w:numFmt w:val="lowerLetter"/>
      <w:lvlText w:val="%8."/>
      <w:lvlJc w:val="left"/>
      <w:pPr>
        <w:tabs>
          <w:tab w:val="num" w:pos="6120"/>
        </w:tabs>
        <w:ind w:left="6120" w:hanging="360"/>
      </w:pPr>
    </w:lvl>
    <w:lvl w:ilvl="8" w:tplc="0CFC9992" w:tentative="1">
      <w:start w:val="1"/>
      <w:numFmt w:val="lowerRoman"/>
      <w:lvlText w:val="%9."/>
      <w:lvlJc w:val="right"/>
      <w:pPr>
        <w:tabs>
          <w:tab w:val="num" w:pos="6840"/>
        </w:tabs>
        <w:ind w:left="6840" w:hanging="180"/>
      </w:pPr>
    </w:lvl>
  </w:abstractNum>
  <w:abstractNum w:abstractNumId="64" w15:restartNumberingAfterBreak="0">
    <w:nsid w:val="207604F7"/>
    <w:multiLevelType w:val="multilevel"/>
    <w:tmpl w:val="B262E216"/>
    <w:name w:val="WW8Num4323222222233322332323222223232223222332222222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21155EED"/>
    <w:multiLevelType w:val="hybridMultilevel"/>
    <w:tmpl w:val="D51E6B0A"/>
    <w:name w:val="WW8Num432322222223332233232322222323222423222222222222222332333"/>
    <w:lvl w:ilvl="0" w:tplc="6B6680AC">
      <w:start w:val="1"/>
      <w:numFmt w:val="decimal"/>
      <w:lvlText w:val="%1."/>
      <w:lvlJc w:val="left"/>
      <w:pPr>
        <w:tabs>
          <w:tab w:val="num" w:pos="780"/>
        </w:tabs>
        <w:ind w:left="780" w:hanging="780"/>
      </w:pPr>
      <w:rPr>
        <w:rFonts w:hint="default"/>
      </w:rPr>
    </w:lvl>
    <w:lvl w:ilvl="1" w:tplc="A3DCD0F6" w:tentative="1">
      <w:start w:val="1"/>
      <w:numFmt w:val="lowerLetter"/>
      <w:lvlText w:val="%2."/>
      <w:lvlJc w:val="left"/>
      <w:pPr>
        <w:tabs>
          <w:tab w:val="num" w:pos="1440"/>
        </w:tabs>
        <w:ind w:left="1440" w:hanging="360"/>
      </w:pPr>
    </w:lvl>
    <w:lvl w:ilvl="2" w:tplc="E526982C" w:tentative="1">
      <w:start w:val="1"/>
      <w:numFmt w:val="lowerRoman"/>
      <w:lvlText w:val="%3."/>
      <w:lvlJc w:val="right"/>
      <w:pPr>
        <w:tabs>
          <w:tab w:val="num" w:pos="2160"/>
        </w:tabs>
        <w:ind w:left="2160" w:hanging="180"/>
      </w:pPr>
    </w:lvl>
    <w:lvl w:ilvl="3" w:tplc="6A6042C4" w:tentative="1">
      <w:start w:val="1"/>
      <w:numFmt w:val="decimal"/>
      <w:lvlText w:val="%4."/>
      <w:lvlJc w:val="left"/>
      <w:pPr>
        <w:tabs>
          <w:tab w:val="num" w:pos="2880"/>
        </w:tabs>
        <w:ind w:left="2880" w:hanging="360"/>
      </w:pPr>
    </w:lvl>
    <w:lvl w:ilvl="4" w:tplc="BE8C918E" w:tentative="1">
      <w:start w:val="1"/>
      <w:numFmt w:val="lowerLetter"/>
      <w:lvlText w:val="%5."/>
      <w:lvlJc w:val="left"/>
      <w:pPr>
        <w:tabs>
          <w:tab w:val="num" w:pos="3600"/>
        </w:tabs>
        <w:ind w:left="3600" w:hanging="360"/>
      </w:pPr>
    </w:lvl>
    <w:lvl w:ilvl="5" w:tplc="62C8F592" w:tentative="1">
      <w:start w:val="1"/>
      <w:numFmt w:val="lowerRoman"/>
      <w:lvlText w:val="%6."/>
      <w:lvlJc w:val="right"/>
      <w:pPr>
        <w:tabs>
          <w:tab w:val="num" w:pos="4320"/>
        </w:tabs>
        <w:ind w:left="4320" w:hanging="180"/>
      </w:pPr>
    </w:lvl>
    <w:lvl w:ilvl="6" w:tplc="AE5EF918" w:tentative="1">
      <w:start w:val="1"/>
      <w:numFmt w:val="decimal"/>
      <w:lvlText w:val="%7."/>
      <w:lvlJc w:val="left"/>
      <w:pPr>
        <w:tabs>
          <w:tab w:val="num" w:pos="5040"/>
        </w:tabs>
        <w:ind w:left="5040" w:hanging="360"/>
      </w:pPr>
    </w:lvl>
    <w:lvl w:ilvl="7" w:tplc="B8DC7098" w:tentative="1">
      <w:start w:val="1"/>
      <w:numFmt w:val="lowerLetter"/>
      <w:lvlText w:val="%8."/>
      <w:lvlJc w:val="left"/>
      <w:pPr>
        <w:tabs>
          <w:tab w:val="num" w:pos="5760"/>
        </w:tabs>
        <w:ind w:left="5760" w:hanging="360"/>
      </w:pPr>
    </w:lvl>
    <w:lvl w:ilvl="8" w:tplc="F68C0E92" w:tentative="1">
      <w:start w:val="1"/>
      <w:numFmt w:val="lowerRoman"/>
      <w:lvlText w:val="%9."/>
      <w:lvlJc w:val="right"/>
      <w:pPr>
        <w:tabs>
          <w:tab w:val="num" w:pos="6480"/>
        </w:tabs>
        <w:ind w:left="6480" w:hanging="180"/>
      </w:pPr>
    </w:lvl>
  </w:abstractNum>
  <w:abstractNum w:abstractNumId="66" w15:restartNumberingAfterBreak="0">
    <w:nsid w:val="232F04BB"/>
    <w:multiLevelType w:val="multilevel"/>
    <w:tmpl w:val="78CA76CE"/>
    <w:name w:val="WW8Num4323222222233322332323222223232224232222222222222223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236A605B"/>
    <w:multiLevelType w:val="hybridMultilevel"/>
    <w:tmpl w:val="86C825B6"/>
    <w:name w:val="WW8Num42"/>
    <w:lvl w:ilvl="0" w:tplc="7F12639A">
      <w:start w:val="1"/>
      <w:numFmt w:val="decimal"/>
      <w:lvlText w:val="%1."/>
      <w:lvlJc w:val="left"/>
      <w:pPr>
        <w:tabs>
          <w:tab w:val="num" w:pos="360"/>
        </w:tabs>
        <w:ind w:left="360" w:hanging="360"/>
      </w:pPr>
      <w:rPr>
        <w:rFonts w:hint="default"/>
      </w:rPr>
    </w:lvl>
    <w:lvl w:ilvl="1" w:tplc="976A5862" w:tentative="1">
      <w:start w:val="1"/>
      <w:numFmt w:val="lowerLetter"/>
      <w:lvlText w:val="%2."/>
      <w:lvlJc w:val="left"/>
      <w:pPr>
        <w:tabs>
          <w:tab w:val="num" w:pos="1440"/>
        </w:tabs>
        <w:ind w:left="1440" w:hanging="360"/>
      </w:pPr>
    </w:lvl>
    <w:lvl w:ilvl="2" w:tplc="3B1E38EE" w:tentative="1">
      <w:start w:val="1"/>
      <w:numFmt w:val="lowerRoman"/>
      <w:lvlText w:val="%3."/>
      <w:lvlJc w:val="right"/>
      <w:pPr>
        <w:tabs>
          <w:tab w:val="num" w:pos="2160"/>
        </w:tabs>
        <w:ind w:left="2160" w:hanging="180"/>
      </w:pPr>
    </w:lvl>
    <w:lvl w:ilvl="3" w:tplc="7ED41E62" w:tentative="1">
      <w:start w:val="1"/>
      <w:numFmt w:val="decimal"/>
      <w:lvlText w:val="%4."/>
      <w:lvlJc w:val="left"/>
      <w:pPr>
        <w:tabs>
          <w:tab w:val="num" w:pos="2880"/>
        </w:tabs>
        <w:ind w:left="2880" w:hanging="360"/>
      </w:pPr>
    </w:lvl>
    <w:lvl w:ilvl="4" w:tplc="D8328E0C" w:tentative="1">
      <w:start w:val="1"/>
      <w:numFmt w:val="lowerLetter"/>
      <w:lvlText w:val="%5."/>
      <w:lvlJc w:val="left"/>
      <w:pPr>
        <w:tabs>
          <w:tab w:val="num" w:pos="3600"/>
        </w:tabs>
        <w:ind w:left="3600" w:hanging="360"/>
      </w:pPr>
    </w:lvl>
    <w:lvl w:ilvl="5" w:tplc="0F1C28E8" w:tentative="1">
      <w:start w:val="1"/>
      <w:numFmt w:val="lowerRoman"/>
      <w:lvlText w:val="%6."/>
      <w:lvlJc w:val="right"/>
      <w:pPr>
        <w:tabs>
          <w:tab w:val="num" w:pos="4320"/>
        </w:tabs>
        <w:ind w:left="4320" w:hanging="180"/>
      </w:pPr>
    </w:lvl>
    <w:lvl w:ilvl="6" w:tplc="B6348710" w:tentative="1">
      <w:start w:val="1"/>
      <w:numFmt w:val="decimal"/>
      <w:lvlText w:val="%7."/>
      <w:lvlJc w:val="left"/>
      <w:pPr>
        <w:tabs>
          <w:tab w:val="num" w:pos="5040"/>
        </w:tabs>
        <w:ind w:left="5040" w:hanging="360"/>
      </w:pPr>
    </w:lvl>
    <w:lvl w:ilvl="7" w:tplc="F3386A96" w:tentative="1">
      <w:start w:val="1"/>
      <w:numFmt w:val="lowerLetter"/>
      <w:lvlText w:val="%8."/>
      <w:lvlJc w:val="left"/>
      <w:pPr>
        <w:tabs>
          <w:tab w:val="num" w:pos="5760"/>
        </w:tabs>
        <w:ind w:left="5760" w:hanging="360"/>
      </w:pPr>
    </w:lvl>
    <w:lvl w:ilvl="8" w:tplc="6AB63FC0" w:tentative="1">
      <w:start w:val="1"/>
      <w:numFmt w:val="lowerRoman"/>
      <w:lvlText w:val="%9."/>
      <w:lvlJc w:val="right"/>
      <w:pPr>
        <w:tabs>
          <w:tab w:val="num" w:pos="6480"/>
        </w:tabs>
        <w:ind w:left="6480" w:hanging="180"/>
      </w:pPr>
    </w:lvl>
  </w:abstractNum>
  <w:abstractNum w:abstractNumId="68" w15:restartNumberingAfterBreak="0">
    <w:nsid w:val="239B1FE5"/>
    <w:multiLevelType w:val="multilevel"/>
    <w:tmpl w:val="C66A6896"/>
    <w:name w:val="WW8Num432322222223332233232322222323222322233222222223222222"/>
    <w:lvl w:ilvl="0">
      <w:start w:val="1"/>
      <w:numFmt w:val="decimal"/>
      <w:lvlText w:val="%1."/>
      <w:lvlJc w:val="left"/>
      <w:pPr>
        <w:tabs>
          <w:tab w:val="num" w:pos="780"/>
        </w:tabs>
        <w:ind w:left="780" w:hanging="360"/>
      </w:pPr>
      <w:rPr>
        <w:b w:val="0"/>
      </w:rPr>
    </w:lvl>
    <w:lvl w:ilvl="1">
      <w:start w:val="1"/>
      <w:numFmt w:val="lowerLetter"/>
      <w:lvlText w:val="%2."/>
      <w:lvlJc w:val="left"/>
      <w:pPr>
        <w:tabs>
          <w:tab w:val="num" w:pos="780"/>
        </w:tabs>
        <w:ind w:left="780" w:hanging="360"/>
      </w:p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140"/>
        </w:tabs>
        <w:ind w:left="1140" w:hanging="720"/>
      </w:pPr>
      <w:rPr>
        <w:rFonts w:hint="default"/>
      </w:rPr>
    </w:lvl>
    <w:lvl w:ilvl="4">
      <w:start w:val="1"/>
      <w:numFmt w:val="decimal"/>
      <w:isLgl/>
      <w:lvlText w:val="%1.%2.%3.%4.%5."/>
      <w:lvlJc w:val="left"/>
      <w:pPr>
        <w:tabs>
          <w:tab w:val="num" w:pos="1500"/>
        </w:tabs>
        <w:ind w:left="1500" w:hanging="1080"/>
      </w:pPr>
      <w:rPr>
        <w:rFonts w:hint="default"/>
      </w:rPr>
    </w:lvl>
    <w:lvl w:ilvl="5">
      <w:start w:val="1"/>
      <w:numFmt w:val="decimal"/>
      <w:isLgl/>
      <w:lvlText w:val="%1.%2.%3.%4.%5.%6."/>
      <w:lvlJc w:val="left"/>
      <w:pPr>
        <w:tabs>
          <w:tab w:val="num" w:pos="1500"/>
        </w:tabs>
        <w:ind w:left="1500" w:hanging="1080"/>
      </w:pPr>
      <w:rPr>
        <w:rFonts w:hint="default"/>
      </w:rPr>
    </w:lvl>
    <w:lvl w:ilvl="6">
      <w:start w:val="1"/>
      <w:numFmt w:val="decimal"/>
      <w:isLgl/>
      <w:lvlText w:val="%1.%2.%3.%4.%5.%6.%7."/>
      <w:lvlJc w:val="left"/>
      <w:pPr>
        <w:tabs>
          <w:tab w:val="num" w:pos="1860"/>
        </w:tabs>
        <w:ind w:left="1860" w:hanging="1440"/>
      </w:pPr>
      <w:rPr>
        <w:rFonts w:hint="default"/>
      </w:rPr>
    </w:lvl>
    <w:lvl w:ilvl="7">
      <w:start w:val="1"/>
      <w:numFmt w:val="decimal"/>
      <w:isLgl/>
      <w:lvlText w:val="%1.%2.%3.%4.%5.%6.%7.%8."/>
      <w:lvlJc w:val="left"/>
      <w:pPr>
        <w:tabs>
          <w:tab w:val="num" w:pos="1860"/>
        </w:tabs>
        <w:ind w:left="1860" w:hanging="1440"/>
      </w:pPr>
      <w:rPr>
        <w:rFonts w:hint="default"/>
      </w:rPr>
    </w:lvl>
    <w:lvl w:ilvl="8">
      <w:start w:val="1"/>
      <w:numFmt w:val="decimal"/>
      <w:isLgl/>
      <w:lvlText w:val="%1.%2.%3.%4.%5.%6.%7.%8.%9."/>
      <w:lvlJc w:val="left"/>
      <w:pPr>
        <w:tabs>
          <w:tab w:val="num" w:pos="2220"/>
        </w:tabs>
        <w:ind w:left="2220" w:hanging="1800"/>
      </w:pPr>
      <w:rPr>
        <w:rFonts w:hint="default"/>
      </w:rPr>
    </w:lvl>
  </w:abstractNum>
  <w:abstractNum w:abstractNumId="69"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24AE5D0B"/>
    <w:multiLevelType w:val="multilevel"/>
    <w:tmpl w:val="6BCCE2F4"/>
    <w:name w:val="WW8Num432322222223332233232322222323222322233222222223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1" w15:restartNumberingAfterBreak="0">
    <w:nsid w:val="255C7679"/>
    <w:multiLevelType w:val="multilevel"/>
    <w:tmpl w:val="B262E216"/>
    <w:name w:val="WW8Num4323222222233322332323222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15:restartNumberingAfterBreak="0">
    <w:nsid w:val="28561D6F"/>
    <w:multiLevelType w:val="hybridMultilevel"/>
    <w:tmpl w:val="FCB411E0"/>
    <w:lvl w:ilvl="0" w:tplc="F080ED58">
      <w:start w:val="1"/>
      <w:numFmt w:val="decimal"/>
      <w:lvlText w:val="%1."/>
      <w:lvlJc w:val="left"/>
      <w:pPr>
        <w:ind w:left="720" w:hanging="360"/>
      </w:pPr>
      <w:rPr>
        <w:rFonts w:hint="default"/>
        <w:b w:val="0"/>
        <w:u w:val="none"/>
      </w:rPr>
    </w:lvl>
    <w:lvl w:ilvl="1" w:tplc="FC3E738E" w:tentative="1">
      <w:start w:val="1"/>
      <w:numFmt w:val="lowerLetter"/>
      <w:lvlText w:val="%2."/>
      <w:lvlJc w:val="left"/>
      <w:pPr>
        <w:ind w:left="1440" w:hanging="360"/>
      </w:pPr>
    </w:lvl>
    <w:lvl w:ilvl="2" w:tplc="B024C176" w:tentative="1">
      <w:start w:val="1"/>
      <w:numFmt w:val="lowerRoman"/>
      <w:lvlText w:val="%3."/>
      <w:lvlJc w:val="right"/>
      <w:pPr>
        <w:ind w:left="2160" w:hanging="180"/>
      </w:pPr>
    </w:lvl>
    <w:lvl w:ilvl="3" w:tplc="52AE6FE2" w:tentative="1">
      <w:start w:val="1"/>
      <w:numFmt w:val="decimal"/>
      <w:lvlText w:val="%4."/>
      <w:lvlJc w:val="left"/>
      <w:pPr>
        <w:ind w:left="2880" w:hanging="360"/>
      </w:pPr>
    </w:lvl>
    <w:lvl w:ilvl="4" w:tplc="B5AAB63A" w:tentative="1">
      <w:start w:val="1"/>
      <w:numFmt w:val="lowerLetter"/>
      <w:lvlText w:val="%5."/>
      <w:lvlJc w:val="left"/>
      <w:pPr>
        <w:ind w:left="3600" w:hanging="360"/>
      </w:pPr>
    </w:lvl>
    <w:lvl w:ilvl="5" w:tplc="6F244D6E" w:tentative="1">
      <w:start w:val="1"/>
      <w:numFmt w:val="lowerRoman"/>
      <w:lvlText w:val="%6."/>
      <w:lvlJc w:val="right"/>
      <w:pPr>
        <w:ind w:left="4320" w:hanging="180"/>
      </w:pPr>
    </w:lvl>
    <w:lvl w:ilvl="6" w:tplc="C394B5B6" w:tentative="1">
      <w:start w:val="1"/>
      <w:numFmt w:val="decimal"/>
      <w:lvlText w:val="%7."/>
      <w:lvlJc w:val="left"/>
      <w:pPr>
        <w:ind w:left="5040" w:hanging="360"/>
      </w:pPr>
    </w:lvl>
    <w:lvl w:ilvl="7" w:tplc="BDCCAE32" w:tentative="1">
      <w:start w:val="1"/>
      <w:numFmt w:val="lowerLetter"/>
      <w:lvlText w:val="%8."/>
      <w:lvlJc w:val="left"/>
      <w:pPr>
        <w:ind w:left="5760" w:hanging="360"/>
      </w:pPr>
    </w:lvl>
    <w:lvl w:ilvl="8" w:tplc="61F0C486" w:tentative="1">
      <w:start w:val="1"/>
      <w:numFmt w:val="lowerRoman"/>
      <w:lvlText w:val="%9."/>
      <w:lvlJc w:val="right"/>
      <w:pPr>
        <w:ind w:left="6480" w:hanging="180"/>
      </w:pPr>
    </w:lvl>
  </w:abstractNum>
  <w:abstractNum w:abstractNumId="73" w15:restartNumberingAfterBreak="0">
    <w:nsid w:val="28586A6D"/>
    <w:multiLevelType w:val="multilevel"/>
    <w:tmpl w:val="A7CE2924"/>
    <w:name w:val="WW8Num4323222222233322332323222223232222"/>
    <w:lvl w:ilvl="0">
      <w:start w:val="2"/>
      <w:numFmt w:val="decimal"/>
      <w:lvlText w:val="%1."/>
      <w:lvlJc w:val="left"/>
      <w:pPr>
        <w:tabs>
          <w:tab w:val="num" w:pos="3"/>
        </w:tabs>
        <w:ind w:left="3" w:hanging="360"/>
      </w:pPr>
      <w:rPr>
        <w:rFonts w:hint="default"/>
      </w:rPr>
    </w:lvl>
    <w:lvl w:ilvl="1">
      <w:start w:val="1"/>
      <w:numFmt w:val="decimal"/>
      <w:lvlText w:val="%1.%2."/>
      <w:lvlJc w:val="left"/>
      <w:pPr>
        <w:tabs>
          <w:tab w:val="num" w:pos="435"/>
        </w:tabs>
        <w:ind w:left="435" w:hanging="432"/>
      </w:pPr>
      <w:rPr>
        <w:rFonts w:hint="default"/>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74" w15:restartNumberingAfterBreak="0">
    <w:nsid w:val="28CE3291"/>
    <w:multiLevelType w:val="hybridMultilevel"/>
    <w:tmpl w:val="30E08F80"/>
    <w:name w:val="WW8Num432322222223"/>
    <w:lvl w:ilvl="0" w:tplc="410274FE">
      <w:start w:val="1"/>
      <w:numFmt w:val="decimal"/>
      <w:lvlText w:val="%1."/>
      <w:lvlJc w:val="left"/>
      <w:pPr>
        <w:tabs>
          <w:tab w:val="num" w:pos="638"/>
        </w:tabs>
        <w:ind w:left="638" w:hanging="360"/>
      </w:pPr>
    </w:lvl>
    <w:lvl w:ilvl="1" w:tplc="A5D6A818" w:tentative="1">
      <w:start w:val="1"/>
      <w:numFmt w:val="lowerLetter"/>
      <w:lvlText w:val="%2."/>
      <w:lvlJc w:val="left"/>
      <w:pPr>
        <w:tabs>
          <w:tab w:val="num" w:pos="1358"/>
        </w:tabs>
        <w:ind w:left="1358" w:hanging="360"/>
      </w:pPr>
    </w:lvl>
    <w:lvl w:ilvl="2" w:tplc="44E45ED6" w:tentative="1">
      <w:start w:val="1"/>
      <w:numFmt w:val="lowerRoman"/>
      <w:lvlText w:val="%3."/>
      <w:lvlJc w:val="right"/>
      <w:pPr>
        <w:tabs>
          <w:tab w:val="num" w:pos="2078"/>
        </w:tabs>
        <w:ind w:left="2078" w:hanging="180"/>
      </w:pPr>
    </w:lvl>
    <w:lvl w:ilvl="3" w:tplc="BCA49624" w:tentative="1">
      <w:start w:val="1"/>
      <w:numFmt w:val="decimal"/>
      <w:lvlText w:val="%4."/>
      <w:lvlJc w:val="left"/>
      <w:pPr>
        <w:tabs>
          <w:tab w:val="num" w:pos="2798"/>
        </w:tabs>
        <w:ind w:left="2798" w:hanging="360"/>
      </w:pPr>
    </w:lvl>
    <w:lvl w:ilvl="4" w:tplc="4F98CAFE" w:tentative="1">
      <w:start w:val="1"/>
      <w:numFmt w:val="lowerLetter"/>
      <w:lvlText w:val="%5."/>
      <w:lvlJc w:val="left"/>
      <w:pPr>
        <w:tabs>
          <w:tab w:val="num" w:pos="3518"/>
        </w:tabs>
        <w:ind w:left="3518" w:hanging="360"/>
      </w:pPr>
    </w:lvl>
    <w:lvl w:ilvl="5" w:tplc="219E0D90" w:tentative="1">
      <w:start w:val="1"/>
      <w:numFmt w:val="lowerRoman"/>
      <w:lvlText w:val="%6."/>
      <w:lvlJc w:val="right"/>
      <w:pPr>
        <w:tabs>
          <w:tab w:val="num" w:pos="4238"/>
        </w:tabs>
        <w:ind w:left="4238" w:hanging="180"/>
      </w:pPr>
    </w:lvl>
    <w:lvl w:ilvl="6" w:tplc="BD2A65A2" w:tentative="1">
      <w:start w:val="1"/>
      <w:numFmt w:val="decimal"/>
      <w:lvlText w:val="%7."/>
      <w:lvlJc w:val="left"/>
      <w:pPr>
        <w:tabs>
          <w:tab w:val="num" w:pos="4958"/>
        </w:tabs>
        <w:ind w:left="4958" w:hanging="360"/>
      </w:pPr>
    </w:lvl>
    <w:lvl w:ilvl="7" w:tplc="954AB3EC" w:tentative="1">
      <w:start w:val="1"/>
      <w:numFmt w:val="lowerLetter"/>
      <w:lvlText w:val="%8."/>
      <w:lvlJc w:val="left"/>
      <w:pPr>
        <w:tabs>
          <w:tab w:val="num" w:pos="5678"/>
        </w:tabs>
        <w:ind w:left="5678" w:hanging="360"/>
      </w:pPr>
    </w:lvl>
    <w:lvl w:ilvl="8" w:tplc="1B4C7160" w:tentative="1">
      <w:start w:val="1"/>
      <w:numFmt w:val="lowerRoman"/>
      <w:lvlText w:val="%9."/>
      <w:lvlJc w:val="right"/>
      <w:pPr>
        <w:tabs>
          <w:tab w:val="num" w:pos="6398"/>
        </w:tabs>
        <w:ind w:left="6398" w:hanging="180"/>
      </w:pPr>
    </w:lvl>
  </w:abstractNum>
  <w:abstractNum w:abstractNumId="75" w15:restartNumberingAfterBreak="0">
    <w:nsid w:val="28F45B82"/>
    <w:multiLevelType w:val="hybridMultilevel"/>
    <w:tmpl w:val="8428751A"/>
    <w:name w:val="WW8Num342232"/>
    <w:lvl w:ilvl="0" w:tplc="5F9437D4">
      <w:start w:val="1"/>
      <w:numFmt w:val="decimal"/>
      <w:lvlText w:val="%1."/>
      <w:lvlJc w:val="left"/>
      <w:pPr>
        <w:tabs>
          <w:tab w:val="num" w:pos="360"/>
        </w:tabs>
        <w:ind w:left="360" w:hanging="360"/>
      </w:pPr>
      <w:rPr>
        <w:rFonts w:hint="default"/>
      </w:rPr>
    </w:lvl>
    <w:lvl w:ilvl="1" w:tplc="0ADE58B4" w:tentative="1">
      <w:start w:val="1"/>
      <w:numFmt w:val="lowerLetter"/>
      <w:lvlText w:val="%2."/>
      <w:lvlJc w:val="left"/>
      <w:pPr>
        <w:tabs>
          <w:tab w:val="num" w:pos="456"/>
        </w:tabs>
        <w:ind w:left="456" w:hanging="360"/>
      </w:pPr>
    </w:lvl>
    <w:lvl w:ilvl="2" w:tplc="88F6C8BA" w:tentative="1">
      <w:start w:val="1"/>
      <w:numFmt w:val="lowerRoman"/>
      <w:lvlText w:val="%3."/>
      <w:lvlJc w:val="right"/>
      <w:pPr>
        <w:tabs>
          <w:tab w:val="num" w:pos="1176"/>
        </w:tabs>
        <w:ind w:left="1176" w:hanging="180"/>
      </w:pPr>
    </w:lvl>
    <w:lvl w:ilvl="3" w:tplc="25CC61B4" w:tentative="1">
      <w:start w:val="1"/>
      <w:numFmt w:val="decimal"/>
      <w:lvlText w:val="%4."/>
      <w:lvlJc w:val="left"/>
      <w:pPr>
        <w:tabs>
          <w:tab w:val="num" w:pos="1896"/>
        </w:tabs>
        <w:ind w:left="1896" w:hanging="360"/>
      </w:pPr>
    </w:lvl>
    <w:lvl w:ilvl="4" w:tplc="8A2095D6" w:tentative="1">
      <w:start w:val="1"/>
      <w:numFmt w:val="lowerLetter"/>
      <w:lvlText w:val="%5."/>
      <w:lvlJc w:val="left"/>
      <w:pPr>
        <w:tabs>
          <w:tab w:val="num" w:pos="2616"/>
        </w:tabs>
        <w:ind w:left="2616" w:hanging="360"/>
      </w:pPr>
    </w:lvl>
    <w:lvl w:ilvl="5" w:tplc="A9B64BEE" w:tentative="1">
      <w:start w:val="1"/>
      <w:numFmt w:val="lowerRoman"/>
      <w:lvlText w:val="%6."/>
      <w:lvlJc w:val="right"/>
      <w:pPr>
        <w:tabs>
          <w:tab w:val="num" w:pos="3336"/>
        </w:tabs>
        <w:ind w:left="3336" w:hanging="180"/>
      </w:pPr>
    </w:lvl>
    <w:lvl w:ilvl="6" w:tplc="47B20AFA" w:tentative="1">
      <w:start w:val="1"/>
      <w:numFmt w:val="decimal"/>
      <w:lvlText w:val="%7."/>
      <w:lvlJc w:val="left"/>
      <w:pPr>
        <w:tabs>
          <w:tab w:val="num" w:pos="4056"/>
        </w:tabs>
        <w:ind w:left="4056" w:hanging="360"/>
      </w:pPr>
    </w:lvl>
    <w:lvl w:ilvl="7" w:tplc="54E8DE82" w:tentative="1">
      <w:start w:val="1"/>
      <w:numFmt w:val="lowerLetter"/>
      <w:lvlText w:val="%8."/>
      <w:lvlJc w:val="left"/>
      <w:pPr>
        <w:tabs>
          <w:tab w:val="num" w:pos="4776"/>
        </w:tabs>
        <w:ind w:left="4776" w:hanging="360"/>
      </w:pPr>
    </w:lvl>
    <w:lvl w:ilvl="8" w:tplc="AACAADCA" w:tentative="1">
      <w:start w:val="1"/>
      <w:numFmt w:val="lowerRoman"/>
      <w:lvlText w:val="%9."/>
      <w:lvlJc w:val="right"/>
      <w:pPr>
        <w:tabs>
          <w:tab w:val="num" w:pos="5496"/>
        </w:tabs>
        <w:ind w:left="5496" w:hanging="180"/>
      </w:pPr>
    </w:lvl>
  </w:abstractNum>
  <w:abstractNum w:abstractNumId="76" w15:restartNumberingAfterBreak="0">
    <w:nsid w:val="291A10B0"/>
    <w:multiLevelType w:val="multilevel"/>
    <w:tmpl w:val="92BCD7BE"/>
    <w:name w:val="WW8Num432322222223332233232322222323222423222222222222222332334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15:restartNumberingAfterBreak="0">
    <w:nsid w:val="299F0355"/>
    <w:multiLevelType w:val="multilevel"/>
    <w:tmpl w:val="C6D8C992"/>
    <w:name w:val="WW8Num34222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8" w15:restartNumberingAfterBreak="0">
    <w:nsid w:val="2A9C6985"/>
    <w:multiLevelType w:val="multilevel"/>
    <w:tmpl w:val="B2A846B2"/>
    <w:name w:val="WW8Num4323222222233322332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15:restartNumberingAfterBreak="0">
    <w:nsid w:val="2AD726F0"/>
    <w:multiLevelType w:val="multilevel"/>
    <w:tmpl w:val="6BCCE2F4"/>
    <w:name w:val="WW8Num4323222222233322332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0" w15:restartNumberingAfterBreak="0">
    <w:nsid w:val="2AD85C51"/>
    <w:multiLevelType w:val="hybridMultilevel"/>
    <w:tmpl w:val="B420E59A"/>
    <w:name w:val="WW8Num432322222223332233232322222322"/>
    <w:lvl w:ilvl="0" w:tplc="BA8AFAD2">
      <w:start w:val="1"/>
      <w:numFmt w:val="decimal"/>
      <w:lvlText w:val="%1."/>
      <w:lvlJc w:val="left"/>
      <w:pPr>
        <w:tabs>
          <w:tab w:val="num" w:pos="360"/>
        </w:tabs>
        <w:ind w:left="360" w:hanging="360"/>
      </w:pPr>
      <w:rPr>
        <w:rFonts w:hint="default"/>
        <w:b w:val="0"/>
      </w:rPr>
    </w:lvl>
    <w:lvl w:ilvl="1" w:tplc="FA3C7962" w:tentative="1">
      <w:start w:val="1"/>
      <w:numFmt w:val="lowerLetter"/>
      <w:lvlText w:val="%2."/>
      <w:lvlJc w:val="left"/>
      <w:pPr>
        <w:tabs>
          <w:tab w:val="num" w:pos="1080"/>
        </w:tabs>
        <w:ind w:left="1080" w:hanging="360"/>
      </w:pPr>
    </w:lvl>
    <w:lvl w:ilvl="2" w:tplc="026AD6FA" w:tentative="1">
      <w:start w:val="1"/>
      <w:numFmt w:val="lowerRoman"/>
      <w:lvlText w:val="%3."/>
      <w:lvlJc w:val="right"/>
      <w:pPr>
        <w:tabs>
          <w:tab w:val="num" w:pos="1800"/>
        </w:tabs>
        <w:ind w:left="1800" w:hanging="180"/>
      </w:pPr>
    </w:lvl>
    <w:lvl w:ilvl="3" w:tplc="F37EEB94" w:tentative="1">
      <w:start w:val="1"/>
      <w:numFmt w:val="decimal"/>
      <w:lvlText w:val="%4."/>
      <w:lvlJc w:val="left"/>
      <w:pPr>
        <w:tabs>
          <w:tab w:val="num" w:pos="2520"/>
        </w:tabs>
        <w:ind w:left="2520" w:hanging="360"/>
      </w:pPr>
    </w:lvl>
    <w:lvl w:ilvl="4" w:tplc="3F0E89EE" w:tentative="1">
      <w:start w:val="1"/>
      <w:numFmt w:val="lowerLetter"/>
      <w:lvlText w:val="%5."/>
      <w:lvlJc w:val="left"/>
      <w:pPr>
        <w:tabs>
          <w:tab w:val="num" w:pos="3240"/>
        </w:tabs>
        <w:ind w:left="3240" w:hanging="360"/>
      </w:pPr>
    </w:lvl>
    <w:lvl w:ilvl="5" w:tplc="02FCCF18" w:tentative="1">
      <w:start w:val="1"/>
      <w:numFmt w:val="lowerRoman"/>
      <w:lvlText w:val="%6."/>
      <w:lvlJc w:val="right"/>
      <w:pPr>
        <w:tabs>
          <w:tab w:val="num" w:pos="3960"/>
        </w:tabs>
        <w:ind w:left="3960" w:hanging="180"/>
      </w:pPr>
    </w:lvl>
    <w:lvl w:ilvl="6" w:tplc="81D069C8" w:tentative="1">
      <w:start w:val="1"/>
      <w:numFmt w:val="decimal"/>
      <w:lvlText w:val="%7."/>
      <w:lvlJc w:val="left"/>
      <w:pPr>
        <w:tabs>
          <w:tab w:val="num" w:pos="4680"/>
        </w:tabs>
        <w:ind w:left="4680" w:hanging="360"/>
      </w:pPr>
    </w:lvl>
    <w:lvl w:ilvl="7" w:tplc="805CB678" w:tentative="1">
      <w:start w:val="1"/>
      <w:numFmt w:val="lowerLetter"/>
      <w:lvlText w:val="%8."/>
      <w:lvlJc w:val="left"/>
      <w:pPr>
        <w:tabs>
          <w:tab w:val="num" w:pos="5400"/>
        </w:tabs>
        <w:ind w:left="5400" w:hanging="360"/>
      </w:pPr>
    </w:lvl>
    <w:lvl w:ilvl="8" w:tplc="CFC43624" w:tentative="1">
      <w:start w:val="1"/>
      <w:numFmt w:val="lowerRoman"/>
      <w:lvlText w:val="%9."/>
      <w:lvlJc w:val="right"/>
      <w:pPr>
        <w:tabs>
          <w:tab w:val="num" w:pos="6120"/>
        </w:tabs>
        <w:ind w:left="6120" w:hanging="180"/>
      </w:pPr>
    </w:lvl>
  </w:abstractNum>
  <w:abstractNum w:abstractNumId="81" w15:restartNumberingAfterBreak="0">
    <w:nsid w:val="2C1F698A"/>
    <w:multiLevelType w:val="hybridMultilevel"/>
    <w:tmpl w:val="49D602A8"/>
    <w:name w:val="WW8Num342"/>
    <w:lvl w:ilvl="0" w:tplc="A7C257A2">
      <w:start w:val="1"/>
      <w:numFmt w:val="decimal"/>
      <w:lvlText w:val="%1."/>
      <w:lvlJc w:val="left"/>
      <w:pPr>
        <w:tabs>
          <w:tab w:val="num" w:pos="360"/>
        </w:tabs>
        <w:ind w:left="360" w:hanging="360"/>
      </w:pPr>
      <w:rPr>
        <w:rFonts w:hint="default"/>
      </w:rPr>
    </w:lvl>
    <w:lvl w:ilvl="1" w:tplc="562C6D38" w:tentative="1">
      <w:start w:val="1"/>
      <w:numFmt w:val="lowerLetter"/>
      <w:lvlText w:val="%2."/>
      <w:lvlJc w:val="left"/>
      <w:pPr>
        <w:tabs>
          <w:tab w:val="num" w:pos="456"/>
        </w:tabs>
        <w:ind w:left="456" w:hanging="360"/>
      </w:pPr>
    </w:lvl>
    <w:lvl w:ilvl="2" w:tplc="618EFFC8" w:tentative="1">
      <w:start w:val="1"/>
      <w:numFmt w:val="lowerRoman"/>
      <w:lvlText w:val="%3."/>
      <w:lvlJc w:val="right"/>
      <w:pPr>
        <w:tabs>
          <w:tab w:val="num" w:pos="1176"/>
        </w:tabs>
        <w:ind w:left="1176" w:hanging="180"/>
      </w:pPr>
    </w:lvl>
    <w:lvl w:ilvl="3" w:tplc="69F8C742" w:tentative="1">
      <w:start w:val="1"/>
      <w:numFmt w:val="decimal"/>
      <w:lvlText w:val="%4."/>
      <w:lvlJc w:val="left"/>
      <w:pPr>
        <w:tabs>
          <w:tab w:val="num" w:pos="1896"/>
        </w:tabs>
        <w:ind w:left="1896" w:hanging="360"/>
      </w:pPr>
    </w:lvl>
    <w:lvl w:ilvl="4" w:tplc="B66A716E" w:tentative="1">
      <w:start w:val="1"/>
      <w:numFmt w:val="lowerLetter"/>
      <w:lvlText w:val="%5."/>
      <w:lvlJc w:val="left"/>
      <w:pPr>
        <w:tabs>
          <w:tab w:val="num" w:pos="2616"/>
        </w:tabs>
        <w:ind w:left="2616" w:hanging="360"/>
      </w:pPr>
    </w:lvl>
    <w:lvl w:ilvl="5" w:tplc="EB5A7930" w:tentative="1">
      <w:start w:val="1"/>
      <w:numFmt w:val="lowerRoman"/>
      <w:lvlText w:val="%6."/>
      <w:lvlJc w:val="right"/>
      <w:pPr>
        <w:tabs>
          <w:tab w:val="num" w:pos="3336"/>
        </w:tabs>
        <w:ind w:left="3336" w:hanging="180"/>
      </w:pPr>
    </w:lvl>
    <w:lvl w:ilvl="6" w:tplc="A8D47BF0" w:tentative="1">
      <w:start w:val="1"/>
      <w:numFmt w:val="decimal"/>
      <w:lvlText w:val="%7."/>
      <w:lvlJc w:val="left"/>
      <w:pPr>
        <w:tabs>
          <w:tab w:val="num" w:pos="4056"/>
        </w:tabs>
        <w:ind w:left="4056" w:hanging="360"/>
      </w:pPr>
    </w:lvl>
    <w:lvl w:ilvl="7" w:tplc="06880094" w:tentative="1">
      <w:start w:val="1"/>
      <w:numFmt w:val="lowerLetter"/>
      <w:lvlText w:val="%8."/>
      <w:lvlJc w:val="left"/>
      <w:pPr>
        <w:tabs>
          <w:tab w:val="num" w:pos="4776"/>
        </w:tabs>
        <w:ind w:left="4776" w:hanging="360"/>
      </w:pPr>
    </w:lvl>
    <w:lvl w:ilvl="8" w:tplc="9028BD78" w:tentative="1">
      <w:start w:val="1"/>
      <w:numFmt w:val="lowerRoman"/>
      <w:lvlText w:val="%9."/>
      <w:lvlJc w:val="right"/>
      <w:pPr>
        <w:tabs>
          <w:tab w:val="num" w:pos="5496"/>
        </w:tabs>
        <w:ind w:left="5496" w:hanging="180"/>
      </w:pPr>
    </w:lvl>
  </w:abstractNum>
  <w:abstractNum w:abstractNumId="82" w15:restartNumberingAfterBreak="0">
    <w:nsid w:val="2C370399"/>
    <w:multiLevelType w:val="hybridMultilevel"/>
    <w:tmpl w:val="82A6A73C"/>
    <w:name w:val="WW8Num342222"/>
    <w:lvl w:ilvl="0" w:tplc="1B4A69AC">
      <w:start w:val="1"/>
      <w:numFmt w:val="decimal"/>
      <w:lvlText w:val="%1."/>
      <w:lvlJc w:val="left"/>
      <w:pPr>
        <w:tabs>
          <w:tab w:val="num" w:pos="360"/>
        </w:tabs>
        <w:ind w:left="360" w:hanging="360"/>
      </w:pPr>
      <w:rPr>
        <w:rFonts w:hint="default"/>
      </w:rPr>
    </w:lvl>
    <w:lvl w:ilvl="1" w:tplc="8A2E7D10" w:tentative="1">
      <w:start w:val="1"/>
      <w:numFmt w:val="lowerLetter"/>
      <w:lvlText w:val="%2."/>
      <w:lvlJc w:val="left"/>
      <w:pPr>
        <w:tabs>
          <w:tab w:val="num" w:pos="456"/>
        </w:tabs>
        <w:ind w:left="456" w:hanging="360"/>
      </w:pPr>
    </w:lvl>
    <w:lvl w:ilvl="2" w:tplc="2E829E4E" w:tentative="1">
      <w:start w:val="1"/>
      <w:numFmt w:val="lowerRoman"/>
      <w:lvlText w:val="%3."/>
      <w:lvlJc w:val="right"/>
      <w:pPr>
        <w:tabs>
          <w:tab w:val="num" w:pos="1176"/>
        </w:tabs>
        <w:ind w:left="1176" w:hanging="180"/>
      </w:pPr>
    </w:lvl>
    <w:lvl w:ilvl="3" w:tplc="938C0F92" w:tentative="1">
      <w:start w:val="1"/>
      <w:numFmt w:val="decimal"/>
      <w:lvlText w:val="%4."/>
      <w:lvlJc w:val="left"/>
      <w:pPr>
        <w:tabs>
          <w:tab w:val="num" w:pos="1896"/>
        </w:tabs>
        <w:ind w:left="1896" w:hanging="360"/>
      </w:pPr>
    </w:lvl>
    <w:lvl w:ilvl="4" w:tplc="A9CEC980" w:tentative="1">
      <w:start w:val="1"/>
      <w:numFmt w:val="lowerLetter"/>
      <w:lvlText w:val="%5."/>
      <w:lvlJc w:val="left"/>
      <w:pPr>
        <w:tabs>
          <w:tab w:val="num" w:pos="2616"/>
        </w:tabs>
        <w:ind w:left="2616" w:hanging="360"/>
      </w:pPr>
    </w:lvl>
    <w:lvl w:ilvl="5" w:tplc="E56AA314" w:tentative="1">
      <w:start w:val="1"/>
      <w:numFmt w:val="lowerRoman"/>
      <w:lvlText w:val="%6."/>
      <w:lvlJc w:val="right"/>
      <w:pPr>
        <w:tabs>
          <w:tab w:val="num" w:pos="3336"/>
        </w:tabs>
        <w:ind w:left="3336" w:hanging="180"/>
      </w:pPr>
    </w:lvl>
    <w:lvl w:ilvl="6" w:tplc="BB1A738E" w:tentative="1">
      <w:start w:val="1"/>
      <w:numFmt w:val="decimal"/>
      <w:lvlText w:val="%7."/>
      <w:lvlJc w:val="left"/>
      <w:pPr>
        <w:tabs>
          <w:tab w:val="num" w:pos="4056"/>
        </w:tabs>
        <w:ind w:left="4056" w:hanging="360"/>
      </w:pPr>
    </w:lvl>
    <w:lvl w:ilvl="7" w:tplc="9E6C4752" w:tentative="1">
      <w:start w:val="1"/>
      <w:numFmt w:val="lowerLetter"/>
      <w:lvlText w:val="%8."/>
      <w:lvlJc w:val="left"/>
      <w:pPr>
        <w:tabs>
          <w:tab w:val="num" w:pos="4776"/>
        </w:tabs>
        <w:ind w:left="4776" w:hanging="360"/>
      </w:pPr>
    </w:lvl>
    <w:lvl w:ilvl="8" w:tplc="614278C0" w:tentative="1">
      <w:start w:val="1"/>
      <w:numFmt w:val="lowerRoman"/>
      <w:lvlText w:val="%9."/>
      <w:lvlJc w:val="right"/>
      <w:pPr>
        <w:tabs>
          <w:tab w:val="num" w:pos="5496"/>
        </w:tabs>
        <w:ind w:left="5496" w:hanging="180"/>
      </w:pPr>
    </w:lvl>
  </w:abstractNum>
  <w:abstractNum w:abstractNumId="83" w15:restartNumberingAfterBreak="0">
    <w:nsid w:val="2C6E3268"/>
    <w:multiLevelType w:val="hybridMultilevel"/>
    <w:tmpl w:val="10223B7A"/>
    <w:name w:val="WW8Num33222"/>
    <w:lvl w:ilvl="0" w:tplc="9496DD02">
      <w:start w:val="1"/>
      <w:numFmt w:val="decimal"/>
      <w:lvlText w:val="%1."/>
      <w:lvlJc w:val="left"/>
      <w:pPr>
        <w:tabs>
          <w:tab w:val="num" w:pos="1080"/>
        </w:tabs>
        <w:ind w:left="1080" w:hanging="360"/>
      </w:pPr>
      <w:rPr>
        <w:rFonts w:hint="default"/>
      </w:rPr>
    </w:lvl>
    <w:lvl w:ilvl="1" w:tplc="1CBCD0C8" w:tentative="1">
      <w:start w:val="1"/>
      <w:numFmt w:val="lowerLetter"/>
      <w:lvlText w:val="%2."/>
      <w:lvlJc w:val="left"/>
      <w:pPr>
        <w:tabs>
          <w:tab w:val="num" w:pos="1440"/>
        </w:tabs>
        <w:ind w:left="1440" w:hanging="360"/>
      </w:pPr>
    </w:lvl>
    <w:lvl w:ilvl="2" w:tplc="255E0BAE">
      <w:start w:val="1"/>
      <w:numFmt w:val="lowerRoman"/>
      <w:lvlText w:val="%3."/>
      <w:lvlJc w:val="right"/>
      <w:pPr>
        <w:tabs>
          <w:tab w:val="num" w:pos="2160"/>
        </w:tabs>
        <w:ind w:left="2160" w:hanging="180"/>
      </w:pPr>
    </w:lvl>
    <w:lvl w:ilvl="3" w:tplc="81ECD48C" w:tentative="1">
      <w:start w:val="1"/>
      <w:numFmt w:val="decimal"/>
      <w:lvlText w:val="%4."/>
      <w:lvlJc w:val="left"/>
      <w:pPr>
        <w:tabs>
          <w:tab w:val="num" w:pos="2880"/>
        </w:tabs>
        <w:ind w:left="2880" w:hanging="360"/>
      </w:pPr>
    </w:lvl>
    <w:lvl w:ilvl="4" w:tplc="BB9C089E" w:tentative="1">
      <w:start w:val="1"/>
      <w:numFmt w:val="lowerLetter"/>
      <w:lvlText w:val="%5."/>
      <w:lvlJc w:val="left"/>
      <w:pPr>
        <w:tabs>
          <w:tab w:val="num" w:pos="3600"/>
        </w:tabs>
        <w:ind w:left="3600" w:hanging="360"/>
      </w:pPr>
    </w:lvl>
    <w:lvl w:ilvl="5" w:tplc="06343492" w:tentative="1">
      <w:start w:val="1"/>
      <w:numFmt w:val="lowerRoman"/>
      <w:lvlText w:val="%6."/>
      <w:lvlJc w:val="right"/>
      <w:pPr>
        <w:tabs>
          <w:tab w:val="num" w:pos="4320"/>
        </w:tabs>
        <w:ind w:left="4320" w:hanging="180"/>
      </w:pPr>
    </w:lvl>
    <w:lvl w:ilvl="6" w:tplc="336AC4E8" w:tentative="1">
      <w:start w:val="1"/>
      <w:numFmt w:val="decimal"/>
      <w:lvlText w:val="%7."/>
      <w:lvlJc w:val="left"/>
      <w:pPr>
        <w:tabs>
          <w:tab w:val="num" w:pos="5040"/>
        </w:tabs>
        <w:ind w:left="5040" w:hanging="360"/>
      </w:pPr>
    </w:lvl>
    <w:lvl w:ilvl="7" w:tplc="AC884CEC" w:tentative="1">
      <w:start w:val="1"/>
      <w:numFmt w:val="lowerLetter"/>
      <w:lvlText w:val="%8."/>
      <w:lvlJc w:val="left"/>
      <w:pPr>
        <w:tabs>
          <w:tab w:val="num" w:pos="5760"/>
        </w:tabs>
        <w:ind w:left="5760" w:hanging="360"/>
      </w:pPr>
    </w:lvl>
    <w:lvl w:ilvl="8" w:tplc="639CC60C" w:tentative="1">
      <w:start w:val="1"/>
      <w:numFmt w:val="lowerRoman"/>
      <w:lvlText w:val="%9."/>
      <w:lvlJc w:val="right"/>
      <w:pPr>
        <w:tabs>
          <w:tab w:val="num" w:pos="6480"/>
        </w:tabs>
        <w:ind w:left="6480" w:hanging="180"/>
      </w:pPr>
    </w:lvl>
  </w:abstractNum>
  <w:abstractNum w:abstractNumId="84" w15:restartNumberingAfterBreak="0">
    <w:nsid w:val="2CCB300C"/>
    <w:multiLevelType w:val="multilevel"/>
    <w:tmpl w:val="C8760B50"/>
    <w:name w:val="WW8Num4323222222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5" w15:restartNumberingAfterBreak="0">
    <w:nsid w:val="2CF45864"/>
    <w:multiLevelType w:val="multilevel"/>
    <w:tmpl w:val="9538EF10"/>
    <w:name w:val="WW8Num4323222222233322332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6" w15:restartNumberingAfterBreak="0">
    <w:nsid w:val="2D63767E"/>
    <w:multiLevelType w:val="multilevel"/>
    <w:tmpl w:val="16AAEAE0"/>
    <w:name w:val="WW8Num43232222222333223323232222232322242322222222222222233233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7" w15:restartNumberingAfterBreak="0">
    <w:nsid w:val="2DEA1B34"/>
    <w:multiLevelType w:val="hybridMultilevel"/>
    <w:tmpl w:val="BC8CBD14"/>
    <w:name w:val="WW8Num3222"/>
    <w:lvl w:ilvl="0" w:tplc="F0B02636">
      <w:start w:val="1"/>
      <w:numFmt w:val="decimal"/>
      <w:lvlText w:val="%1."/>
      <w:lvlJc w:val="left"/>
      <w:pPr>
        <w:tabs>
          <w:tab w:val="num" w:pos="360"/>
        </w:tabs>
        <w:ind w:left="360" w:hanging="360"/>
      </w:pPr>
      <w:rPr>
        <w:rFonts w:hint="default"/>
        <w:b w:val="0"/>
      </w:rPr>
    </w:lvl>
    <w:lvl w:ilvl="1" w:tplc="283CCB8A" w:tentative="1">
      <w:start w:val="1"/>
      <w:numFmt w:val="lowerLetter"/>
      <w:lvlText w:val="%2."/>
      <w:lvlJc w:val="left"/>
      <w:pPr>
        <w:tabs>
          <w:tab w:val="num" w:pos="1440"/>
        </w:tabs>
        <w:ind w:left="1440" w:hanging="360"/>
      </w:pPr>
    </w:lvl>
    <w:lvl w:ilvl="2" w:tplc="008EB312" w:tentative="1">
      <w:start w:val="1"/>
      <w:numFmt w:val="lowerRoman"/>
      <w:lvlText w:val="%3."/>
      <w:lvlJc w:val="right"/>
      <w:pPr>
        <w:tabs>
          <w:tab w:val="num" w:pos="2160"/>
        </w:tabs>
        <w:ind w:left="2160" w:hanging="180"/>
      </w:pPr>
    </w:lvl>
    <w:lvl w:ilvl="3" w:tplc="47B4100A" w:tentative="1">
      <w:start w:val="1"/>
      <w:numFmt w:val="decimal"/>
      <w:lvlText w:val="%4."/>
      <w:lvlJc w:val="left"/>
      <w:pPr>
        <w:tabs>
          <w:tab w:val="num" w:pos="2880"/>
        </w:tabs>
        <w:ind w:left="2880" w:hanging="360"/>
      </w:pPr>
    </w:lvl>
    <w:lvl w:ilvl="4" w:tplc="9A12263A" w:tentative="1">
      <w:start w:val="1"/>
      <w:numFmt w:val="lowerLetter"/>
      <w:lvlText w:val="%5."/>
      <w:lvlJc w:val="left"/>
      <w:pPr>
        <w:tabs>
          <w:tab w:val="num" w:pos="3600"/>
        </w:tabs>
        <w:ind w:left="3600" w:hanging="360"/>
      </w:pPr>
    </w:lvl>
    <w:lvl w:ilvl="5" w:tplc="D3982E50" w:tentative="1">
      <w:start w:val="1"/>
      <w:numFmt w:val="lowerRoman"/>
      <w:lvlText w:val="%6."/>
      <w:lvlJc w:val="right"/>
      <w:pPr>
        <w:tabs>
          <w:tab w:val="num" w:pos="4320"/>
        </w:tabs>
        <w:ind w:left="4320" w:hanging="180"/>
      </w:pPr>
    </w:lvl>
    <w:lvl w:ilvl="6" w:tplc="0E366F2A" w:tentative="1">
      <w:start w:val="1"/>
      <w:numFmt w:val="decimal"/>
      <w:lvlText w:val="%7."/>
      <w:lvlJc w:val="left"/>
      <w:pPr>
        <w:tabs>
          <w:tab w:val="num" w:pos="5040"/>
        </w:tabs>
        <w:ind w:left="5040" w:hanging="360"/>
      </w:pPr>
    </w:lvl>
    <w:lvl w:ilvl="7" w:tplc="F5C41520" w:tentative="1">
      <w:start w:val="1"/>
      <w:numFmt w:val="lowerLetter"/>
      <w:lvlText w:val="%8."/>
      <w:lvlJc w:val="left"/>
      <w:pPr>
        <w:tabs>
          <w:tab w:val="num" w:pos="5760"/>
        </w:tabs>
        <w:ind w:left="5760" w:hanging="360"/>
      </w:pPr>
    </w:lvl>
    <w:lvl w:ilvl="8" w:tplc="E81284C2" w:tentative="1">
      <w:start w:val="1"/>
      <w:numFmt w:val="lowerRoman"/>
      <w:lvlText w:val="%9."/>
      <w:lvlJc w:val="right"/>
      <w:pPr>
        <w:tabs>
          <w:tab w:val="num" w:pos="6480"/>
        </w:tabs>
        <w:ind w:left="6480" w:hanging="180"/>
      </w:pPr>
    </w:lvl>
  </w:abstractNum>
  <w:abstractNum w:abstractNumId="88" w15:restartNumberingAfterBreak="0">
    <w:nsid w:val="2E1A5569"/>
    <w:multiLevelType w:val="multilevel"/>
    <w:tmpl w:val="B262E216"/>
    <w:name w:val="WW8Num432322222223332233232322222323222423222222222222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9" w15:restartNumberingAfterBreak="0">
    <w:nsid w:val="2ED67843"/>
    <w:multiLevelType w:val="hybridMultilevel"/>
    <w:tmpl w:val="D21C1828"/>
    <w:name w:val="WW8Num43232222222333223323232222232322242322222222222222233233"/>
    <w:lvl w:ilvl="0" w:tplc="4C8C0746">
      <w:start w:val="2"/>
      <w:numFmt w:val="decimal"/>
      <w:lvlText w:val="%1."/>
      <w:lvlJc w:val="left"/>
      <w:pPr>
        <w:tabs>
          <w:tab w:val="num" w:pos="360"/>
        </w:tabs>
        <w:ind w:left="360" w:hanging="360"/>
      </w:pPr>
      <w:rPr>
        <w:rFonts w:hint="default"/>
      </w:rPr>
    </w:lvl>
    <w:lvl w:ilvl="1" w:tplc="5202A0E0" w:tentative="1">
      <w:start w:val="1"/>
      <w:numFmt w:val="lowerLetter"/>
      <w:lvlText w:val="%2."/>
      <w:lvlJc w:val="left"/>
      <w:pPr>
        <w:tabs>
          <w:tab w:val="num" w:pos="1440"/>
        </w:tabs>
        <w:ind w:left="1440" w:hanging="360"/>
      </w:pPr>
    </w:lvl>
    <w:lvl w:ilvl="2" w:tplc="42D43282" w:tentative="1">
      <w:start w:val="1"/>
      <w:numFmt w:val="lowerRoman"/>
      <w:lvlText w:val="%3."/>
      <w:lvlJc w:val="right"/>
      <w:pPr>
        <w:tabs>
          <w:tab w:val="num" w:pos="2160"/>
        </w:tabs>
        <w:ind w:left="2160" w:hanging="180"/>
      </w:pPr>
    </w:lvl>
    <w:lvl w:ilvl="3" w:tplc="F1D89380" w:tentative="1">
      <w:start w:val="1"/>
      <w:numFmt w:val="decimal"/>
      <w:lvlText w:val="%4."/>
      <w:lvlJc w:val="left"/>
      <w:pPr>
        <w:tabs>
          <w:tab w:val="num" w:pos="2880"/>
        </w:tabs>
        <w:ind w:left="2880" w:hanging="360"/>
      </w:pPr>
    </w:lvl>
    <w:lvl w:ilvl="4" w:tplc="FA1EF0A2" w:tentative="1">
      <w:start w:val="1"/>
      <w:numFmt w:val="lowerLetter"/>
      <w:lvlText w:val="%5."/>
      <w:lvlJc w:val="left"/>
      <w:pPr>
        <w:tabs>
          <w:tab w:val="num" w:pos="3600"/>
        </w:tabs>
        <w:ind w:left="3600" w:hanging="360"/>
      </w:pPr>
    </w:lvl>
    <w:lvl w:ilvl="5" w:tplc="05FAA85A" w:tentative="1">
      <w:start w:val="1"/>
      <w:numFmt w:val="lowerRoman"/>
      <w:lvlText w:val="%6."/>
      <w:lvlJc w:val="right"/>
      <w:pPr>
        <w:tabs>
          <w:tab w:val="num" w:pos="4320"/>
        </w:tabs>
        <w:ind w:left="4320" w:hanging="180"/>
      </w:pPr>
    </w:lvl>
    <w:lvl w:ilvl="6" w:tplc="0310E172" w:tentative="1">
      <w:start w:val="1"/>
      <w:numFmt w:val="decimal"/>
      <w:lvlText w:val="%7."/>
      <w:lvlJc w:val="left"/>
      <w:pPr>
        <w:tabs>
          <w:tab w:val="num" w:pos="5040"/>
        </w:tabs>
        <w:ind w:left="5040" w:hanging="360"/>
      </w:pPr>
    </w:lvl>
    <w:lvl w:ilvl="7" w:tplc="6E1A6BA6" w:tentative="1">
      <w:start w:val="1"/>
      <w:numFmt w:val="lowerLetter"/>
      <w:lvlText w:val="%8."/>
      <w:lvlJc w:val="left"/>
      <w:pPr>
        <w:tabs>
          <w:tab w:val="num" w:pos="5760"/>
        </w:tabs>
        <w:ind w:left="5760" w:hanging="360"/>
      </w:pPr>
    </w:lvl>
    <w:lvl w:ilvl="8" w:tplc="1CDA5F7E" w:tentative="1">
      <w:start w:val="1"/>
      <w:numFmt w:val="lowerRoman"/>
      <w:lvlText w:val="%9."/>
      <w:lvlJc w:val="right"/>
      <w:pPr>
        <w:tabs>
          <w:tab w:val="num" w:pos="6480"/>
        </w:tabs>
        <w:ind w:left="6480" w:hanging="180"/>
      </w:pPr>
    </w:lvl>
  </w:abstractNum>
  <w:abstractNum w:abstractNumId="90" w15:restartNumberingAfterBreak="0">
    <w:nsid w:val="2ED67DDB"/>
    <w:multiLevelType w:val="hybridMultilevel"/>
    <w:tmpl w:val="1C6E0DAA"/>
    <w:name w:val="WW8Num432322222223332233232322222323222322233222222223"/>
    <w:lvl w:ilvl="0" w:tplc="8210042E">
      <w:start w:val="1"/>
      <w:numFmt w:val="decimal"/>
      <w:lvlText w:val="%1."/>
      <w:lvlJc w:val="left"/>
      <w:pPr>
        <w:tabs>
          <w:tab w:val="num" w:pos="720"/>
        </w:tabs>
        <w:ind w:left="720" w:hanging="360"/>
      </w:pPr>
      <w:rPr>
        <w:rFonts w:hint="default"/>
      </w:rPr>
    </w:lvl>
    <w:lvl w:ilvl="1" w:tplc="D0062CE6" w:tentative="1">
      <w:start w:val="1"/>
      <w:numFmt w:val="lowerLetter"/>
      <w:lvlText w:val="%2."/>
      <w:lvlJc w:val="left"/>
      <w:pPr>
        <w:tabs>
          <w:tab w:val="num" w:pos="1800"/>
        </w:tabs>
        <w:ind w:left="1800" w:hanging="360"/>
      </w:pPr>
    </w:lvl>
    <w:lvl w:ilvl="2" w:tplc="E9D42BFC" w:tentative="1">
      <w:start w:val="1"/>
      <w:numFmt w:val="lowerRoman"/>
      <w:lvlText w:val="%3."/>
      <w:lvlJc w:val="right"/>
      <w:pPr>
        <w:tabs>
          <w:tab w:val="num" w:pos="2520"/>
        </w:tabs>
        <w:ind w:left="2520" w:hanging="180"/>
      </w:pPr>
    </w:lvl>
    <w:lvl w:ilvl="3" w:tplc="C038DF10" w:tentative="1">
      <w:start w:val="1"/>
      <w:numFmt w:val="decimal"/>
      <w:lvlText w:val="%4."/>
      <w:lvlJc w:val="left"/>
      <w:pPr>
        <w:tabs>
          <w:tab w:val="num" w:pos="3240"/>
        </w:tabs>
        <w:ind w:left="3240" w:hanging="360"/>
      </w:pPr>
    </w:lvl>
    <w:lvl w:ilvl="4" w:tplc="0F2A3CA4" w:tentative="1">
      <w:start w:val="1"/>
      <w:numFmt w:val="lowerLetter"/>
      <w:lvlText w:val="%5."/>
      <w:lvlJc w:val="left"/>
      <w:pPr>
        <w:tabs>
          <w:tab w:val="num" w:pos="3960"/>
        </w:tabs>
        <w:ind w:left="3960" w:hanging="360"/>
      </w:pPr>
    </w:lvl>
    <w:lvl w:ilvl="5" w:tplc="C6809442" w:tentative="1">
      <w:start w:val="1"/>
      <w:numFmt w:val="lowerRoman"/>
      <w:lvlText w:val="%6."/>
      <w:lvlJc w:val="right"/>
      <w:pPr>
        <w:tabs>
          <w:tab w:val="num" w:pos="4680"/>
        </w:tabs>
        <w:ind w:left="4680" w:hanging="180"/>
      </w:pPr>
    </w:lvl>
    <w:lvl w:ilvl="6" w:tplc="3F343D3C" w:tentative="1">
      <w:start w:val="1"/>
      <w:numFmt w:val="decimal"/>
      <w:lvlText w:val="%7."/>
      <w:lvlJc w:val="left"/>
      <w:pPr>
        <w:tabs>
          <w:tab w:val="num" w:pos="5400"/>
        </w:tabs>
        <w:ind w:left="5400" w:hanging="360"/>
      </w:pPr>
    </w:lvl>
    <w:lvl w:ilvl="7" w:tplc="8F426804" w:tentative="1">
      <w:start w:val="1"/>
      <w:numFmt w:val="lowerLetter"/>
      <w:lvlText w:val="%8."/>
      <w:lvlJc w:val="left"/>
      <w:pPr>
        <w:tabs>
          <w:tab w:val="num" w:pos="6120"/>
        </w:tabs>
        <w:ind w:left="6120" w:hanging="360"/>
      </w:pPr>
    </w:lvl>
    <w:lvl w:ilvl="8" w:tplc="F1CA7B5C" w:tentative="1">
      <w:start w:val="1"/>
      <w:numFmt w:val="lowerRoman"/>
      <w:lvlText w:val="%9."/>
      <w:lvlJc w:val="right"/>
      <w:pPr>
        <w:tabs>
          <w:tab w:val="num" w:pos="6840"/>
        </w:tabs>
        <w:ind w:left="6840" w:hanging="180"/>
      </w:pPr>
    </w:lvl>
  </w:abstractNum>
  <w:abstractNum w:abstractNumId="91" w15:restartNumberingAfterBreak="0">
    <w:nsid w:val="2F603A98"/>
    <w:multiLevelType w:val="multilevel"/>
    <w:tmpl w:val="16AAEAE0"/>
    <w:name w:val="WW8Num4323222222233322332323222223232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2" w15:restartNumberingAfterBreak="0">
    <w:nsid w:val="2FED4EBB"/>
    <w:multiLevelType w:val="multilevel"/>
    <w:tmpl w:val="DFA8E07A"/>
    <w:name w:val="WW8Num432322222223332233232322222323222423222222222222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3" w15:restartNumberingAfterBreak="0">
    <w:nsid w:val="2FEF0F11"/>
    <w:multiLevelType w:val="multilevel"/>
    <w:tmpl w:val="9538EF10"/>
    <w:name w:val="WW8Num432322222223332233232322222323222423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30306DFA"/>
    <w:multiLevelType w:val="hybridMultilevel"/>
    <w:tmpl w:val="A52E83F4"/>
    <w:name w:val="WW8Num432322222223332233232322222323222423222222222222222332334232"/>
    <w:lvl w:ilvl="0" w:tplc="EB7A5EC2">
      <w:start w:val="1"/>
      <w:numFmt w:val="decimal"/>
      <w:lvlText w:val="%1."/>
      <w:lvlJc w:val="left"/>
      <w:pPr>
        <w:tabs>
          <w:tab w:val="num" w:pos="780"/>
        </w:tabs>
        <w:ind w:left="780" w:hanging="780"/>
      </w:pPr>
      <w:rPr>
        <w:rFonts w:hint="default"/>
      </w:rPr>
    </w:lvl>
    <w:lvl w:ilvl="1" w:tplc="A60E1AD8" w:tentative="1">
      <w:start w:val="1"/>
      <w:numFmt w:val="lowerLetter"/>
      <w:lvlText w:val="%2."/>
      <w:lvlJc w:val="left"/>
      <w:pPr>
        <w:tabs>
          <w:tab w:val="num" w:pos="1440"/>
        </w:tabs>
        <w:ind w:left="1440" w:hanging="360"/>
      </w:pPr>
    </w:lvl>
    <w:lvl w:ilvl="2" w:tplc="2C6C85FA" w:tentative="1">
      <w:start w:val="1"/>
      <w:numFmt w:val="lowerRoman"/>
      <w:lvlText w:val="%3."/>
      <w:lvlJc w:val="right"/>
      <w:pPr>
        <w:tabs>
          <w:tab w:val="num" w:pos="2160"/>
        </w:tabs>
        <w:ind w:left="2160" w:hanging="180"/>
      </w:pPr>
    </w:lvl>
    <w:lvl w:ilvl="3" w:tplc="51A244FC" w:tentative="1">
      <w:start w:val="1"/>
      <w:numFmt w:val="decimal"/>
      <w:lvlText w:val="%4."/>
      <w:lvlJc w:val="left"/>
      <w:pPr>
        <w:tabs>
          <w:tab w:val="num" w:pos="2880"/>
        </w:tabs>
        <w:ind w:left="2880" w:hanging="360"/>
      </w:pPr>
    </w:lvl>
    <w:lvl w:ilvl="4" w:tplc="FC4A5932" w:tentative="1">
      <w:start w:val="1"/>
      <w:numFmt w:val="lowerLetter"/>
      <w:lvlText w:val="%5."/>
      <w:lvlJc w:val="left"/>
      <w:pPr>
        <w:tabs>
          <w:tab w:val="num" w:pos="3600"/>
        </w:tabs>
        <w:ind w:left="3600" w:hanging="360"/>
      </w:pPr>
    </w:lvl>
    <w:lvl w:ilvl="5" w:tplc="5E660618" w:tentative="1">
      <w:start w:val="1"/>
      <w:numFmt w:val="lowerRoman"/>
      <w:lvlText w:val="%6."/>
      <w:lvlJc w:val="right"/>
      <w:pPr>
        <w:tabs>
          <w:tab w:val="num" w:pos="4320"/>
        </w:tabs>
        <w:ind w:left="4320" w:hanging="180"/>
      </w:pPr>
    </w:lvl>
    <w:lvl w:ilvl="6" w:tplc="10DC2EE6" w:tentative="1">
      <w:start w:val="1"/>
      <w:numFmt w:val="decimal"/>
      <w:lvlText w:val="%7."/>
      <w:lvlJc w:val="left"/>
      <w:pPr>
        <w:tabs>
          <w:tab w:val="num" w:pos="5040"/>
        </w:tabs>
        <w:ind w:left="5040" w:hanging="360"/>
      </w:pPr>
    </w:lvl>
    <w:lvl w:ilvl="7" w:tplc="B6EACED2" w:tentative="1">
      <w:start w:val="1"/>
      <w:numFmt w:val="lowerLetter"/>
      <w:lvlText w:val="%8."/>
      <w:lvlJc w:val="left"/>
      <w:pPr>
        <w:tabs>
          <w:tab w:val="num" w:pos="5760"/>
        </w:tabs>
        <w:ind w:left="5760" w:hanging="360"/>
      </w:pPr>
    </w:lvl>
    <w:lvl w:ilvl="8" w:tplc="D6589836" w:tentative="1">
      <w:start w:val="1"/>
      <w:numFmt w:val="lowerRoman"/>
      <w:lvlText w:val="%9."/>
      <w:lvlJc w:val="right"/>
      <w:pPr>
        <w:tabs>
          <w:tab w:val="num" w:pos="6480"/>
        </w:tabs>
        <w:ind w:left="6480" w:hanging="180"/>
      </w:pPr>
    </w:lvl>
  </w:abstractNum>
  <w:abstractNum w:abstractNumId="95" w15:restartNumberingAfterBreak="0">
    <w:nsid w:val="30FB4C2E"/>
    <w:multiLevelType w:val="multilevel"/>
    <w:tmpl w:val="0426001F"/>
    <w:name w:val="WW8Num432322222223332233232322222323222322233222222223222222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6" w15:restartNumberingAfterBreak="0">
    <w:nsid w:val="31960479"/>
    <w:multiLevelType w:val="hybridMultilevel"/>
    <w:tmpl w:val="83BE74D4"/>
    <w:name w:val="WW8Num432322222223332233232322222323222423222222222222222332334232222"/>
    <w:lvl w:ilvl="0" w:tplc="687A8BA4">
      <w:start w:val="1"/>
      <w:numFmt w:val="decimal"/>
      <w:lvlText w:val="%1."/>
      <w:lvlJc w:val="left"/>
      <w:pPr>
        <w:tabs>
          <w:tab w:val="num" w:pos="360"/>
        </w:tabs>
        <w:ind w:left="360" w:hanging="360"/>
      </w:pPr>
      <w:rPr>
        <w:rFonts w:hint="default"/>
      </w:rPr>
    </w:lvl>
    <w:lvl w:ilvl="1" w:tplc="B04C07A6" w:tentative="1">
      <w:start w:val="1"/>
      <w:numFmt w:val="lowerLetter"/>
      <w:lvlText w:val="%2."/>
      <w:lvlJc w:val="left"/>
      <w:pPr>
        <w:tabs>
          <w:tab w:val="num" w:pos="1440"/>
        </w:tabs>
        <w:ind w:left="1440" w:hanging="360"/>
      </w:pPr>
    </w:lvl>
    <w:lvl w:ilvl="2" w:tplc="E6BEBA70" w:tentative="1">
      <w:start w:val="1"/>
      <w:numFmt w:val="lowerRoman"/>
      <w:lvlText w:val="%3."/>
      <w:lvlJc w:val="right"/>
      <w:pPr>
        <w:tabs>
          <w:tab w:val="num" w:pos="2160"/>
        </w:tabs>
        <w:ind w:left="2160" w:hanging="180"/>
      </w:pPr>
    </w:lvl>
    <w:lvl w:ilvl="3" w:tplc="F73A2602" w:tentative="1">
      <w:start w:val="1"/>
      <w:numFmt w:val="decimal"/>
      <w:lvlText w:val="%4."/>
      <w:lvlJc w:val="left"/>
      <w:pPr>
        <w:tabs>
          <w:tab w:val="num" w:pos="2880"/>
        </w:tabs>
        <w:ind w:left="2880" w:hanging="360"/>
      </w:pPr>
    </w:lvl>
    <w:lvl w:ilvl="4" w:tplc="959AB952" w:tentative="1">
      <w:start w:val="1"/>
      <w:numFmt w:val="lowerLetter"/>
      <w:lvlText w:val="%5."/>
      <w:lvlJc w:val="left"/>
      <w:pPr>
        <w:tabs>
          <w:tab w:val="num" w:pos="3600"/>
        </w:tabs>
        <w:ind w:left="3600" w:hanging="360"/>
      </w:pPr>
    </w:lvl>
    <w:lvl w:ilvl="5" w:tplc="FB189074" w:tentative="1">
      <w:start w:val="1"/>
      <w:numFmt w:val="lowerRoman"/>
      <w:lvlText w:val="%6."/>
      <w:lvlJc w:val="right"/>
      <w:pPr>
        <w:tabs>
          <w:tab w:val="num" w:pos="4320"/>
        </w:tabs>
        <w:ind w:left="4320" w:hanging="180"/>
      </w:pPr>
    </w:lvl>
    <w:lvl w:ilvl="6" w:tplc="49B294FC" w:tentative="1">
      <w:start w:val="1"/>
      <w:numFmt w:val="decimal"/>
      <w:lvlText w:val="%7."/>
      <w:lvlJc w:val="left"/>
      <w:pPr>
        <w:tabs>
          <w:tab w:val="num" w:pos="5040"/>
        </w:tabs>
        <w:ind w:left="5040" w:hanging="360"/>
      </w:pPr>
    </w:lvl>
    <w:lvl w:ilvl="7" w:tplc="0CAA50DC" w:tentative="1">
      <w:start w:val="1"/>
      <w:numFmt w:val="lowerLetter"/>
      <w:lvlText w:val="%8."/>
      <w:lvlJc w:val="left"/>
      <w:pPr>
        <w:tabs>
          <w:tab w:val="num" w:pos="5760"/>
        </w:tabs>
        <w:ind w:left="5760" w:hanging="360"/>
      </w:pPr>
    </w:lvl>
    <w:lvl w:ilvl="8" w:tplc="6B98008A" w:tentative="1">
      <w:start w:val="1"/>
      <w:numFmt w:val="lowerRoman"/>
      <w:lvlText w:val="%9."/>
      <w:lvlJc w:val="right"/>
      <w:pPr>
        <w:tabs>
          <w:tab w:val="num" w:pos="6480"/>
        </w:tabs>
        <w:ind w:left="6480" w:hanging="180"/>
      </w:pPr>
    </w:lvl>
  </w:abstractNum>
  <w:abstractNum w:abstractNumId="97" w15:restartNumberingAfterBreak="0">
    <w:nsid w:val="31A6720F"/>
    <w:multiLevelType w:val="multilevel"/>
    <w:tmpl w:val="2F5E778A"/>
    <w:name w:val="WW8Num4323222222233322332323222223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8" w15:restartNumberingAfterBreak="0">
    <w:nsid w:val="31F257EA"/>
    <w:multiLevelType w:val="hybridMultilevel"/>
    <w:tmpl w:val="D708CAE8"/>
    <w:name w:val="WW8Num432322222223332233"/>
    <w:lvl w:ilvl="0" w:tplc="55A62D26">
      <w:start w:val="1"/>
      <w:numFmt w:val="decimal"/>
      <w:lvlText w:val="%1."/>
      <w:lvlJc w:val="left"/>
      <w:pPr>
        <w:tabs>
          <w:tab w:val="num" w:pos="360"/>
        </w:tabs>
        <w:ind w:left="360" w:hanging="360"/>
      </w:pPr>
    </w:lvl>
    <w:lvl w:ilvl="1" w:tplc="63C032B2" w:tentative="1">
      <w:start w:val="1"/>
      <w:numFmt w:val="lowerLetter"/>
      <w:lvlText w:val="%2."/>
      <w:lvlJc w:val="left"/>
      <w:pPr>
        <w:tabs>
          <w:tab w:val="num" w:pos="1080"/>
        </w:tabs>
        <w:ind w:left="1080" w:hanging="360"/>
      </w:pPr>
    </w:lvl>
    <w:lvl w:ilvl="2" w:tplc="322AE9B4" w:tentative="1">
      <w:start w:val="1"/>
      <w:numFmt w:val="lowerRoman"/>
      <w:lvlText w:val="%3."/>
      <w:lvlJc w:val="right"/>
      <w:pPr>
        <w:tabs>
          <w:tab w:val="num" w:pos="1800"/>
        </w:tabs>
        <w:ind w:left="1800" w:hanging="180"/>
      </w:pPr>
    </w:lvl>
    <w:lvl w:ilvl="3" w:tplc="6402024E" w:tentative="1">
      <w:start w:val="1"/>
      <w:numFmt w:val="decimal"/>
      <w:lvlText w:val="%4."/>
      <w:lvlJc w:val="left"/>
      <w:pPr>
        <w:tabs>
          <w:tab w:val="num" w:pos="2520"/>
        </w:tabs>
        <w:ind w:left="2520" w:hanging="360"/>
      </w:pPr>
    </w:lvl>
    <w:lvl w:ilvl="4" w:tplc="E1BA310C" w:tentative="1">
      <w:start w:val="1"/>
      <w:numFmt w:val="lowerLetter"/>
      <w:lvlText w:val="%5."/>
      <w:lvlJc w:val="left"/>
      <w:pPr>
        <w:tabs>
          <w:tab w:val="num" w:pos="3240"/>
        </w:tabs>
        <w:ind w:left="3240" w:hanging="360"/>
      </w:pPr>
    </w:lvl>
    <w:lvl w:ilvl="5" w:tplc="E07C8B2E" w:tentative="1">
      <w:start w:val="1"/>
      <w:numFmt w:val="lowerRoman"/>
      <w:lvlText w:val="%6."/>
      <w:lvlJc w:val="right"/>
      <w:pPr>
        <w:tabs>
          <w:tab w:val="num" w:pos="3960"/>
        </w:tabs>
        <w:ind w:left="3960" w:hanging="180"/>
      </w:pPr>
    </w:lvl>
    <w:lvl w:ilvl="6" w:tplc="D40432FE" w:tentative="1">
      <w:start w:val="1"/>
      <w:numFmt w:val="decimal"/>
      <w:lvlText w:val="%7."/>
      <w:lvlJc w:val="left"/>
      <w:pPr>
        <w:tabs>
          <w:tab w:val="num" w:pos="4680"/>
        </w:tabs>
        <w:ind w:left="4680" w:hanging="360"/>
      </w:pPr>
    </w:lvl>
    <w:lvl w:ilvl="7" w:tplc="ADCE421A" w:tentative="1">
      <w:start w:val="1"/>
      <w:numFmt w:val="lowerLetter"/>
      <w:lvlText w:val="%8."/>
      <w:lvlJc w:val="left"/>
      <w:pPr>
        <w:tabs>
          <w:tab w:val="num" w:pos="5400"/>
        </w:tabs>
        <w:ind w:left="5400" w:hanging="360"/>
      </w:pPr>
    </w:lvl>
    <w:lvl w:ilvl="8" w:tplc="5FD4D7D0" w:tentative="1">
      <w:start w:val="1"/>
      <w:numFmt w:val="lowerRoman"/>
      <w:lvlText w:val="%9."/>
      <w:lvlJc w:val="right"/>
      <w:pPr>
        <w:tabs>
          <w:tab w:val="num" w:pos="6120"/>
        </w:tabs>
        <w:ind w:left="6120" w:hanging="180"/>
      </w:pPr>
    </w:lvl>
  </w:abstractNum>
  <w:abstractNum w:abstractNumId="99" w15:restartNumberingAfterBreak="0">
    <w:nsid w:val="3216404B"/>
    <w:multiLevelType w:val="multilevel"/>
    <w:tmpl w:val="E70C44CC"/>
    <w:name w:val="WW8Num4323222222233322332323222223232224232222222222222223323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00" w15:restartNumberingAfterBreak="0">
    <w:nsid w:val="321B7C7A"/>
    <w:multiLevelType w:val="multilevel"/>
    <w:tmpl w:val="C41A960E"/>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b w:val="0"/>
        <w:color w:val="auto"/>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01" w15:restartNumberingAfterBreak="0">
    <w:nsid w:val="32C15BFC"/>
    <w:multiLevelType w:val="hybridMultilevel"/>
    <w:tmpl w:val="2CECE91A"/>
    <w:name w:val="WW8Num3222222"/>
    <w:lvl w:ilvl="0" w:tplc="6C961F76">
      <w:start w:val="1"/>
      <w:numFmt w:val="decimal"/>
      <w:lvlText w:val="%1."/>
      <w:lvlJc w:val="left"/>
      <w:pPr>
        <w:tabs>
          <w:tab w:val="num" w:pos="360"/>
        </w:tabs>
        <w:ind w:left="360" w:hanging="360"/>
      </w:pPr>
      <w:rPr>
        <w:rFonts w:hint="default"/>
        <w:b w:val="0"/>
      </w:rPr>
    </w:lvl>
    <w:lvl w:ilvl="1" w:tplc="66646706" w:tentative="1">
      <w:start w:val="1"/>
      <w:numFmt w:val="lowerLetter"/>
      <w:lvlText w:val="%2."/>
      <w:lvlJc w:val="left"/>
      <w:pPr>
        <w:tabs>
          <w:tab w:val="num" w:pos="1440"/>
        </w:tabs>
        <w:ind w:left="1440" w:hanging="360"/>
      </w:pPr>
    </w:lvl>
    <w:lvl w:ilvl="2" w:tplc="CDA02502" w:tentative="1">
      <w:start w:val="1"/>
      <w:numFmt w:val="lowerRoman"/>
      <w:lvlText w:val="%3."/>
      <w:lvlJc w:val="right"/>
      <w:pPr>
        <w:tabs>
          <w:tab w:val="num" w:pos="2160"/>
        </w:tabs>
        <w:ind w:left="2160" w:hanging="180"/>
      </w:pPr>
    </w:lvl>
    <w:lvl w:ilvl="3" w:tplc="21343192" w:tentative="1">
      <w:start w:val="1"/>
      <w:numFmt w:val="decimal"/>
      <w:lvlText w:val="%4."/>
      <w:lvlJc w:val="left"/>
      <w:pPr>
        <w:tabs>
          <w:tab w:val="num" w:pos="2880"/>
        </w:tabs>
        <w:ind w:left="2880" w:hanging="360"/>
      </w:pPr>
    </w:lvl>
    <w:lvl w:ilvl="4" w:tplc="F710D6B8" w:tentative="1">
      <w:start w:val="1"/>
      <w:numFmt w:val="lowerLetter"/>
      <w:lvlText w:val="%5."/>
      <w:lvlJc w:val="left"/>
      <w:pPr>
        <w:tabs>
          <w:tab w:val="num" w:pos="3600"/>
        </w:tabs>
        <w:ind w:left="3600" w:hanging="360"/>
      </w:pPr>
    </w:lvl>
    <w:lvl w:ilvl="5" w:tplc="FA2C238C" w:tentative="1">
      <w:start w:val="1"/>
      <w:numFmt w:val="lowerRoman"/>
      <w:lvlText w:val="%6."/>
      <w:lvlJc w:val="right"/>
      <w:pPr>
        <w:tabs>
          <w:tab w:val="num" w:pos="4320"/>
        </w:tabs>
        <w:ind w:left="4320" w:hanging="180"/>
      </w:pPr>
    </w:lvl>
    <w:lvl w:ilvl="6" w:tplc="1DBC04BC" w:tentative="1">
      <w:start w:val="1"/>
      <w:numFmt w:val="decimal"/>
      <w:lvlText w:val="%7."/>
      <w:lvlJc w:val="left"/>
      <w:pPr>
        <w:tabs>
          <w:tab w:val="num" w:pos="5040"/>
        </w:tabs>
        <w:ind w:left="5040" w:hanging="360"/>
      </w:pPr>
    </w:lvl>
    <w:lvl w:ilvl="7" w:tplc="11400E62" w:tentative="1">
      <w:start w:val="1"/>
      <w:numFmt w:val="lowerLetter"/>
      <w:lvlText w:val="%8."/>
      <w:lvlJc w:val="left"/>
      <w:pPr>
        <w:tabs>
          <w:tab w:val="num" w:pos="5760"/>
        </w:tabs>
        <w:ind w:left="5760" w:hanging="360"/>
      </w:pPr>
    </w:lvl>
    <w:lvl w:ilvl="8" w:tplc="346EEA68" w:tentative="1">
      <w:start w:val="1"/>
      <w:numFmt w:val="lowerRoman"/>
      <w:lvlText w:val="%9."/>
      <w:lvlJc w:val="right"/>
      <w:pPr>
        <w:tabs>
          <w:tab w:val="num" w:pos="6480"/>
        </w:tabs>
        <w:ind w:left="6480" w:hanging="180"/>
      </w:pPr>
    </w:lvl>
  </w:abstractNum>
  <w:abstractNum w:abstractNumId="102" w15:restartNumberingAfterBreak="0">
    <w:nsid w:val="32CE47D4"/>
    <w:multiLevelType w:val="multilevel"/>
    <w:tmpl w:val="23D64086"/>
    <w:name w:val="WW8Num432322222223332233232322222323222423222222222222222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3" w15:restartNumberingAfterBreak="0">
    <w:nsid w:val="3317389A"/>
    <w:multiLevelType w:val="multilevel"/>
    <w:tmpl w:val="339074DA"/>
    <w:name w:val="WW8Num43232222222333223323232222232322242322222222222222233233425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334E00A7"/>
    <w:multiLevelType w:val="multilevel"/>
    <w:tmpl w:val="66ECCC5C"/>
    <w:name w:val="WW8Num4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33B9797C"/>
    <w:multiLevelType w:val="hybridMultilevel"/>
    <w:tmpl w:val="C4A69F48"/>
    <w:name w:val="WW8Num4323222222233322332323222223232224232222222222222223323342522"/>
    <w:lvl w:ilvl="0" w:tplc="48C6665A">
      <w:start w:val="3"/>
      <w:numFmt w:val="decimal"/>
      <w:lvlText w:val="%1."/>
      <w:lvlJc w:val="left"/>
      <w:pPr>
        <w:tabs>
          <w:tab w:val="num" w:pos="360"/>
        </w:tabs>
        <w:ind w:left="360" w:hanging="360"/>
      </w:pPr>
      <w:rPr>
        <w:rFonts w:hint="default"/>
      </w:rPr>
    </w:lvl>
    <w:lvl w:ilvl="1" w:tplc="066A9042" w:tentative="1">
      <w:start w:val="1"/>
      <w:numFmt w:val="lowerLetter"/>
      <w:lvlText w:val="%2."/>
      <w:lvlJc w:val="left"/>
      <w:pPr>
        <w:tabs>
          <w:tab w:val="num" w:pos="1440"/>
        </w:tabs>
        <w:ind w:left="1440" w:hanging="360"/>
      </w:pPr>
    </w:lvl>
    <w:lvl w:ilvl="2" w:tplc="C8F4D038" w:tentative="1">
      <w:start w:val="1"/>
      <w:numFmt w:val="lowerRoman"/>
      <w:lvlText w:val="%3."/>
      <w:lvlJc w:val="right"/>
      <w:pPr>
        <w:tabs>
          <w:tab w:val="num" w:pos="2160"/>
        </w:tabs>
        <w:ind w:left="2160" w:hanging="180"/>
      </w:pPr>
    </w:lvl>
    <w:lvl w:ilvl="3" w:tplc="95AC709A" w:tentative="1">
      <w:start w:val="1"/>
      <w:numFmt w:val="decimal"/>
      <w:lvlText w:val="%4."/>
      <w:lvlJc w:val="left"/>
      <w:pPr>
        <w:tabs>
          <w:tab w:val="num" w:pos="2880"/>
        </w:tabs>
        <w:ind w:left="2880" w:hanging="360"/>
      </w:pPr>
    </w:lvl>
    <w:lvl w:ilvl="4" w:tplc="307C7B5A" w:tentative="1">
      <w:start w:val="1"/>
      <w:numFmt w:val="lowerLetter"/>
      <w:lvlText w:val="%5."/>
      <w:lvlJc w:val="left"/>
      <w:pPr>
        <w:tabs>
          <w:tab w:val="num" w:pos="3600"/>
        </w:tabs>
        <w:ind w:left="3600" w:hanging="360"/>
      </w:pPr>
    </w:lvl>
    <w:lvl w:ilvl="5" w:tplc="CFBC0B2C" w:tentative="1">
      <w:start w:val="1"/>
      <w:numFmt w:val="lowerRoman"/>
      <w:lvlText w:val="%6."/>
      <w:lvlJc w:val="right"/>
      <w:pPr>
        <w:tabs>
          <w:tab w:val="num" w:pos="4320"/>
        </w:tabs>
        <w:ind w:left="4320" w:hanging="180"/>
      </w:pPr>
    </w:lvl>
    <w:lvl w:ilvl="6" w:tplc="F4005F0C" w:tentative="1">
      <w:start w:val="1"/>
      <w:numFmt w:val="decimal"/>
      <w:lvlText w:val="%7."/>
      <w:lvlJc w:val="left"/>
      <w:pPr>
        <w:tabs>
          <w:tab w:val="num" w:pos="5040"/>
        </w:tabs>
        <w:ind w:left="5040" w:hanging="360"/>
      </w:pPr>
    </w:lvl>
    <w:lvl w:ilvl="7" w:tplc="CD885216" w:tentative="1">
      <w:start w:val="1"/>
      <w:numFmt w:val="lowerLetter"/>
      <w:lvlText w:val="%8."/>
      <w:lvlJc w:val="left"/>
      <w:pPr>
        <w:tabs>
          <w:tab w:val="num" w:pos="5760"/>
        </w:tabs>
        <w:ind w:left="5760" w:hanging="360"/>
      </w:pPr>
    </w:lvl>
    <w:lvl w:ilvl="8" w:tplc="8BD4B770" w:tentative="1">
      <w:start w:val="1"/>
      <w:numFmt w:val="lowerRoman"/>
      <w:lvlText w:val="%9."/>
      <w:lvlJc w:val="right"/>
      <w:pPr>
        <w:tabs>
          <w:tab w:val="num" w:pos="6480"/>
        </w:tabs>
        <w:ind w:left="6480" w:hanging="180"/>
      </w:pPr>
    </w:lvl>
  </w:abstractNum>
  <w:abstractNum w:abstractNumId="106" w15:restartNumberingAfterBreak="0">
    <w:nsid w:val="33F6183D"/>
    <w:multiLevelType w:val="hybridMultilevel"/>
    <w:tmpl w:val="44468106"/>
    <w:name w:val="WW8Num432322222223332233232322222343"/>
    <w:lvl w:ilvl="0" w:tplc="0DCCA534">
      <w:start w:val="1"/>
      <w:numFmt w:val="decimal"/>
      <w:lvlText w:val="%1."/>
      <w:lvlJc w:val="left"/>
      <w:pPr>
        <w:tabs>
          <w:tab w:val="num" w:pos="360"/>
        </w:tabs>
        <w:ind w:left="360" w:hanging="360"/>
      </w:pPr>
      <w:rPr>
        <w:rFonts w:hint="default"/>
        <w:b w:val="0"/>
      </w:rPr>
    </w:lvl>
    <w:lvl w:ilvl="1" w:tplc="5D0E71DC" w:tentative="1">
      <w:start w:val="1"/>
      <w:numFmt w:val="lowerLetter"/>
      <w:lvlText w:val="%2."/>
      <w:lvlJc w:val="left"/>
      <w:pPr>
        <w:tabs>
          <w:tab w:val="num" w:pos="1440"/>
        </w:tabs>
        <w:ind w:left="1440" w:hanging="360"/>
      </w:pPr>
    </w:lvl>
    <w:lvl w:ilvl="2" w:tplc="9F32B194" w:tentative="1">
      <w:start w:val="1"/>
      <w:numFmt w:val="lowerRoman"/>
      <w:lvlText w:val="%3."/>
      <w:lvlJc w:val="right"/>
      <w:pPr>
        <w:tabs>
          <w:tab w:val="num" w:pos="2160"/>
        </w:tabs>
        <w:ind w:left="2160" w:hanging="180"/>
      </w:pPr>
    </w:lvl>
    <w:lvl w:ilvl="3" w:tplc="046CDB92" w:tentative="1">
      <w:start w:val="1"/>
      <w:numFmt w:val="decimal"/>
      <w:lvlText w:val="%4."/>
      <w:lvlJc w:val="left"/>
      <w:pPr>
        <w:tabs>
          <w:tab w:val="num" w:pos="2880"/>
        </w:tabs>
        <w:ind w:left="2880" w:hanging="360"/>
      </w:pPr>
    </w:lvl>
    <w:lvl w:ilvl="4" w:tplc="094E5B30" w:tentative="1">
      <w:start w:val="1"/>
      <w:numFmt w:val="lowerLetter"/>
      <w:lvlText w:val="%5."/>
      <w:lvlJc w:val="left"/>
      <w:pPr>
        <w:tabs>
          <w:tab w:val="num" w:pos="3600"/>
        </w:tabs>
        <w:ind w:left="3600" w:hanging="360"/>
      </w:pPr>
    </w:lvl>
    <w:lvl w:ilvl="5" w:tplc="A2426E82" w:tentative="1">
      <w:start w:val="1"/>
      <w:numFmt w:val="lowerRoman"/>
      <w:lvlText w:val="%6."/>
      <w:lvlJc w:val="right"/>
      <w:pPr>
        <w:tabs>
          <w:tab w:val="num" w:pos="4320"/>
        </w:tabs>
        <w:ind w:left="4320" w:hanging="180"/>
      </w:pPr>
    </w:lvl>
    <w:lvl w:ilvl="6" w:tplc="F8F0C808" w:tentative="1">
      <w:start w:val="1"/>
      <w:numFmt w:val="decimal"/>
      <w:lvlText w:val="%7."/>
      <w:lvlJc w:val="left"/>
      <w:pPr>
        <w:tabs>
          <w:tab w:val="num" w:pos="5040"/>
        </w:tabs>
        <w:ind w:left="5040" w:hanging="360"/>
      </w:pPr>
    </w:lvl>
    <w:lvl w:ilvl="7" w:tplc="87E277FC" w:tentative="1">
      <w:start w:val="1"/>
      <w:numFmt w:val="lowerLetter"/>
      <w:lvlText w:val="%8."/>
      <w:lvlJc w:val="left"/>
      <w:pPr>
        <w:tabs>
          <w:tab w:val="num" w:pos="5760"/>
        </w:tabs>
        <w:ind w:left="5760" w:hanging="360"/>
      </w:pPr>
    </w:lvl>
    <w:lvl w:ilvl="8" w:tplc="8AA205F6" w:tentative="1">
      <w:start w:val="1"/>
      <w:numFmt w:val="lowerRoman"/>
      <w:lvlText w:val="%9."/>
      <w:lvlJc w:val="right"/>
      <w:pPr>
        <w:tabs>
          <w:tab w:val="num" w:pos="6480"/>
        </w:tabs>
        <w:ind w:left="6480" w:hanging="180"/>
      </w:pPr>
    </w:lvl>
  </w:abstractNum>
  <w:abstractNum w:abstractNumId="107" w15:restartNumberingAfterBreak="0">
    <w:nsid w:val="343629B7"/>
    <w:multiLevelType w:val="multilevel"/>
    <w:tmpl w:val="F78E8E52"/>
    <w:name w:val="WW8Num432322222223332233232322222323222322233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8" w15:restartNumberingAfterBreak="0">
    <w:nsid w:val="34654C32"/>
    <w:multiLevelType w:val="hybridMultilevel"/>
    <w:tmpl w:val="9B301378"/>
    <w:lvl w:ilvl="0" w:tplc="3B627CE0">
      <w:start w:val="1"/>
      <w:numFmt w:val="decimal"/>
      <w:lvlText w:val="%1."/>
      <w:lvlJc w:val="left"/>
      <w:pPr>
        <w:ind w:left="720" w:hanging="360"/>
      </w:pPr>
    </w:lvl>
    <w:lvl w:ilvl="1" w:tplc="FF2862A8" w:tentative="1">
      <w:start w:val="1"/>
      <w:numFmt w:val="lowerLetter"/>
      <w:lvlText w:val="%2."/>
      <w:lvlJc w:val="left"/>
      <w:pPr>
        <w:ind w:left="1440" w:hanging="360"/>
      </w:pPr>
    </w:lvl>
    <w:lvl w:ilvl="2" w:tplc="6270F87E">
      <w:start w:val="1"/>
      <w:numFmt w:val="lowerRoman"/>
      <w:lvlText w:val="%3."/>
      <w:lvlJc w:val="right"/>
      <w:pPr>
        <w:ind w:left="2160" w:hanging="180"/>
      </w:pPr>
    </w:lvl>
    <w:lvl w:ilvl="3" w:tplc="7AF44740" w:tentative="1">
      <w:start w:val="1"/>
      <w:numFmt w:val="decimal"/>
      <w:lvlText w:val="%4."/>
      <w:lvlJc w:val="left"/>
      <w:pPr>
        <w:ind w:left="2880" w:hanging="360"/>
      </w:pPr>
    </w:lvl>
    <w:lvl w:ilvl="4" w:tplc="E534BAD6" w:tentative="1">
      <w:start w:val="1"/>
      <w:numFmt w:val="lowerLetter"/>
      <w:lvlText w:val="%5."/>
      <w:lvlJc w:val="left"/>
      <w:pPr>
        <w:ind w:left="3600" w:hanging="360"/>
      </w:pPr>
    </w:lvl>
    <w:lvl w:ilvl="5" w:tplc="3D1478F8" w:tentative="1">
      <w:start w:val="1"/>
      <w:numFmt w:val="lowerRoman"/>
      <w:lvlText w:val="%6."/>
      <w:lvlJc w:val="right"/>
      <w:pPr>
        <w:ind w:left="4320" w:hanging="180"/>
      </w:pPr>
    </w:lvl>
    <w:lvl w:ilvl="6" w:tplc="65469F9A" w:tentative="1">
      <w:start w:val="1"/>
      <w:numFmt w:val="decimal"/>
      <w:lvlText w:val="%7."/>
      <w:lvlJc w:val="left"/>
      <w:pPr>
        <w:ind w:left="5040" w:hanging="360"/>
      </w:pPr>
    </w:lvl>
    <w:lvl w:ilvl="7" w:tplc="41C8F604" w:tentative="1">
      <w:start w:val="1"/>
      <w:numFmt w:val="lowerLetter"/>
      <w:lvlText w:val="%8."/>
      <w:lvlJc w:val="left"/>
      <w:pPr>
        <w:ind w:left="5760" w:hanging="360"/>
      </w:pPr>
    </w:lvl>
    <w:lvl w:ilvl="8" w:tplc="AF7EF062" w:tentative="1">
      <w:start w:val="1"/>
      <w:numFmt w:val="lowerRoman"/>
      <w:lvlText w:val="%9."/>
      <w:lvlJc w:val="right"/>
      <w:pPr>
        <w:ind w:left="6480" w:hanging="180"/>
      </w:pPr>
    </w:lvl>
  </w:abstractNum>
  <w:abstractNum w:abstractNumId="109" w15:restartNumberingAfterBreak="0">
    <w:nsid w:val="35985245"/>
    <w:multiLevelType w:val="hybridMultilevel"/>
    <w:tmpl w:val="DB88B2C6"/>
    <w:name w:val="WW8Num432"/>
    <w:lvl w:ilvl="0" w:tplc="0F18509E">
      <w:start w:val="1"/>
      <w:numFmt w:val="decimal"/>
      <w:lvlText w:val="%1."/>
      <w:lvlJc w:val="left"/>
      <w:pPr>
        <w:tabs>
          <w:tab w:val="num" w:pos="360"/>
        </w:tabs>
        <w:ind w:left="360" w:hanging="360"/>
      </w:pPr>
      <w:rPr>
        <w:rFonts w:hint="default"/>
      </w:rPr>
    </w:lvl>
    <w:lvl w:ilvl="1" w:tplc="3F7AB73A" w:tentative="1">
      <w:start w:val="1"/>
      <w:numFmt w:val="lowerLetter"/>
      <w:lvlText w:val="%2."/>
      <w:lvlJc w:val="left"/>
      <w:pPr>
        <w:tabs>
          <w:tab w:val="num" w:pos="1080"/>
        </w:tabs>
        <w:ind w:left="1080" w:hanging="360"/>
      </w:pPr>
    </w:lvl>
    <w:lvl w:ilvl="2" w:tplc="C24EA128" w:tentative="1">
      <w:start w:val="1"/>
      <w:numFmt w:val="lowerRoman"/>
      <w:lvlText w:val="%3."/>
      <w:lvlJc w:val="right"/>
      <w:pPr>
        <w:tabs>
          <w:tab w:val="num" w:pos="1800"/>
        </w:tabs>
        <w:ind w:left="1800" w:hanging="180"/>
      </w:pPr>
    </w:lvl>
    <w:lvl w:ilvl="3" w:tplc="1DC45A88" w:tentative="1">
      <w:start w:val="1"/>
      <w:numFmt w:val="decimal"/>
      <w:lvlText w:val="%4."/>
      <w:lvlJc w:val="left"/>
      <w:pPr>
        <w:tabs>
          <w:tab w:val="num" w:pos="2520"/>
        </w:tabs>
        <w:ind w:left="2520" w:hanging="360"/>
      </w:pPr>
    </w:lvl>
    <w:lvl w:ilvl="4" w:tplc="A0545CC2" w:tentative="1">
      <w:start w:val="1"/>
      <w:numFmt w:val="lowerLetter"/>
      <w:lvlText w:val="%5."/>
      <w:lvlJc w:val="left"/>
      <w:pPr>
        <w:tabs>
          <w:tab w:val="num" w:pos="3240"/>
        </w:tabs>
        <w:ind w:left="3240" w:hanging="360"/>
      </w:pPr>
    </w:lvl>
    <w:lvl w:ilvl="5" w:tplc="12E08F36" w:tentative="1">
      <w:start w:val="1"/>
      <w:numFmt w:val="lowerRoman"/>
      <w:lvlText w:val="%6."/>
      <w:lvlJc w:val="right"/>
      <w:pPr>
        <w:tabs>
          <w:tab w:val="num" w:pos="3960"/>
        </w:tabs>
        <w:ind w:left="3960" w:hanging="180"/>
      </w:pPr>
    </w:lvl>
    <w:lvl w:ilvl="6" w:tplc="A72CEBA0" w:tentative="1">
      <w:start w:val="1"/>
      <w:numFmt w:val="decimal"/>
      <w:lvlText w:val="%7."/>
      <w:lvlJc w:val="left"/>
      <w:pPr>
        <w:tabs>
          <w:tab w:val="num" w:pos="4680"/>
        </w:tabs>
        <w:ind w:left="4680" w:hanging="360"/>
      </w:pPr>
    </w:lvl>
    <w:lvl w:ilvl="7" w:tplc="D8C451AC" w:tentative="1">
      <w:start w:val="1"/>
      <w:numFmt w:val="lowerLetter"/>
      <w:lvlText w:val="%8."/>
      <w:lvlJc w:val="left"/>
      <w:pPr>
        <w:tabs>
          <w:tab w:val="num" w:pos="5400"/>
        </w:tabs>
        <w:ind w:left="5400" w:hanging="360"/>
      </w:pPr>
    </w:lvl>
    <w:lvl w:ilvl="8" w:tplc="9BE88674" w:tentative="1">
      <w:start w:val="1"/>
      <w:numFmt w:val="lowerRoman"/>
      <w:lvlText w:val="%9."/>
      <w:lvlJc w:val="right"/>
      <w:pPr>
        <w:tabs>
          <w:tab w:val="num" w:pos="6120"/>
        </w:tabs>
        <w:ind w:left="6120" w:hanging="180"/>
      </w:pPr>
    </w:lvl>
  </w:abstractNum>
  <w:abstractNum w:abstractNumId="110" w15:restartNumberingAfterBreak="0">
    <w:nsid w:val="35F65B6E"/>
    <w:multiLevelType w:val="multilevel"/>
    <w:tmpl w:val="DFA8E07A"/>
    <w:name w:val="WW8Num43232222222333223323232222232322232223322222222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1" w15:restartNumberingAfterBreak="0">
    <w:nsid w:val="36022D61"/>
    <w:multiLevelType w:val="hybridMultilevel"/>
    <w:tmpl w:val="374256D8"/>
    <w:name w:val="WW8Num4323222222233322332323222223232224232222222"/>
    <w:lvl w:ilvl="0" w:tplc="A29471DE">
      <w:start w:val="1"/>
      <w:numFmt w:val="decimal"/>
      <w:lvlText w:val="%1."/>
      <w:lvlJc w:val="left"/>
      <w:pPr>
        <w:tabs>
          <w:tab w:val="num" w:pos="720"/>
        </w:tabs>
        <w:ind w:left="720" w:hanging="360"/>
      </w:pPr>
    </w:lvl>
    <w:lvl w:ilvl="1" w:tplc="E51C05A8" w:tentative="1">
      <w:start w:val="1"/>
      <w:numFmt w:val="lowerLetter"/>
      <w:lvlText w:val="%2."/>
      <w:lvlJc w:val="left"/>
      <w:pPr>
        <w:tabs>
          <w:tab w:val="num" w:pos="1440"/>
        </w:tabs>
        <w:ind w:left="1440" w:hanging="360"/>
      </w:pPr>
    </w:lvl>
    <w:lvl w:ilvl="2" w:tplc="7004EB8A" w:tentative="1">
      <w:start w:val="1"/>
      <w:numFmt w:val="lowerRoman"/>
      <w:lvlText w:val="%3."/>
      <w:lvlJc w:val="right"/>
      <w:pPr>
        <w:tabs>
          <w:tab w:val="num" w:pos="2160"/>
        </w:tabs>
        <w:ind w:left="2160" w:hanging="180"/>
      </w:pPr>
    </w:lvl>
    <w:lvl w:ilvl="3" w:tplc="B0E6F624" w:tentative="1">
      <w:start w:val="1"/>
      <w:numFmt w:val="decimal"/>
      <w:lvlText w:val="%4."/>
      <w:lvlJc w:val="left"/>
      <w:pPr>
        <w:tabs>
          <w:tab w:val="num" w:pos="2880"/>
        </w:tabs>
        <w:ind w:left="2880" w:hanging="360"/>
      </w:pPr>
    </w:lvl>
    <w:lvl w:ilvl="4" w:tplc="555280E4" w:tentative="1">
      <w:start w:val="1"/>
      <w:numFmt w:val="lowerLetter"/>
      <w:lvlText w:val="%5."/>
      <w:lvlJc w:val="left"/>
      <w:pPr>
        <w:tabs>
          <w:tab w:val="num" w:pos="3600"/>
        </w:tabs>
        <w:ind w:left="3600" w:hanging="360"/>
      </w:pPr>
    </w:lvl>
    <w:lvl w:ilvl="5" w:tplc="113EEEC4" w:tentative="1">
      <w:start w:val="1"/>
      <w:numFmt w:val="lowerRoman"/>
      <w:lvlText w:val="%6."/>
      <w:lvlJc w:val="right"/>
      <w:pPr>
        <w:tabs>
          <w:tab w:val="num" w:pos="4320"/>
        </w:tabs>
        <w:ind w:left="4320" w:hanging="180"/>
      </w:pPr>
    </w:lvl>
    <w:lvl w:ilvl="6" w:tplc="68B2F0CC" w:tentative="1">
      <w:start w:val="1"/>
      <w:numFmt w:val="decimal"/>
      <w:lvlText w:val="%7."/>
      <w:lvlJc w:val="left"/>
      <w:pPr>
        <w:tabs>
          <w:tab w:val="num" w:pos="5040"/>
        </w:tabs>
        <w:ind w:left="5040" w:hanging="360"/>
      </w:pPr>
    </w:lvl>
    <w:lvl w:ilvl="7" w:tplc="873C913E" w:tentative="1">
      <w:start w:val="1"/>
      <w:numFmt w:val="lowerLetter"/>
      <w:lvlText w:val="%8."/>
      <w:lvlJc w:val="left"/>
      <w:pPr>
        <w:tabs>
          <w:tab w:val="num" w:pos="5760"/>
        </w:tabs>
        <w:ind w:left="5760" w:hanging="360"/>
      </w:pPr>
    </w:lvl>
    <w:lvl w:ilvl="8" w:tplc="813AFD0E" w:tentative="1">
      <w:start w:val="1"/>
      <w:numFmt w:val="lowerRoman"/>
      <w:lvlText w:val="%9."/>
      <w:lvlJc w:val="right"/>
      <w:pPr>
        <w:tabs>
          <w:tab w:val="num" w:pos="6480"/>
        </w:tabs>
        <w:ind w:left="6480" w:hanging="180"/>
      </w:pPr>
    </w:lvl>
  </w:abstractNum>
  <w:abstractNum w:abstractNumId="112" w15:restartNumberingAfterBreak="0">
    <w:nsid w:val="373D554E"/>
    <w:multiLevelType w:val="multilevel"/>
    <w:tmpl w:val="E70C44CC"/>
    <w:name w:val="WW8Num4323222222233322332323222223232224232222222222222223323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13" w15:restartNumberingAfterBreak="0">
    <w:nsid w:val="375C0972"/>
    <w:multiLevelType w:val="multilevel"/>
    <w:tmpl w:val="0426001F"/>
    <w:name w:val="WW8Num4323222222233322332323222223232223222332222222232222223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4" w15:restartNumberingAfterBreak="0">
    <w:nsid w:val="377C4CEA"/>
    <w:multiLevelType w:val="multilevel"/>
    <w:tmpl w:val="0426001F"/>
    <w:name w:val="WW8Num4323222222233322332323222223232223222332222222232222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5" w15:restartNumberingAfterBreak="0">
    <w:nsid w:val="379754E6"/>
    <w:multiLevelType w:val="hybridMultilevel"/>
    <w:tmpl w:val="94F60E14"/>
    <w:name w:val="WW8Num432322222223332233232322222342"/>
    <w:lvl w:ilvl="0" w:tplc="929E42AA">
      <w:start w:val="1"/>
      <w:numFmt w:val="decimal"/>
      <w:lvlText w:val="%1)"/>
      <w:lvlJc w:val="left"/>
      <w:pPr>
        <w:tabs>
          <w:tab w:val="num" w:pos="360"/>
        </w:tabs>
        <w:ind w:left="360" w:hanging="360"/>
      </w:pPr>
      <w:rPr>
        <w:rFonts w:hint="default"/>
      </w:rPr>
    </w:lvl>
    <w:lvl w:ilvl="1" w:tplc="FC8AF0F4" w:tentative="1">
      <w:start w:val="1"/>
      <w:numFmt w:val="lowerLetter"/>
      <w:lvlText w:val="%2."/>
      <w:lvlJc w:val="left"/>
      <w:pPr>
        <w:tabs>
          <w:tab w:val="num" w:pos="1080"/>
        </w:tabs>
        <w:ind w:left="1080" w:hanging="360"/>
      </w:pPr>
    </w:lvl>
    <w:lvl w:ilvl="2" w:tplc="4DB80794" w:tentative="1">
      <w:start w:val="1"/>
      <w:numFmt w:val="lowerRoman"/>
      <w:lvlText w:val="%3."/>
      <w:lvlJc w:val="right"/>
      <w:pPr>
        <w:tabs>
          <w:tab w:val="num" w:pos="1800"/>
        </w:tabs>
        <w:ind w:left="1800" w:hanging="180"/>
      </w:pPr>
    </w:lvl>
    <w:lvl w:ilvl="3" w:tplc="2B8A92B4" w:tentative="1">
      <w:start w:val="1"/>
      <w:numFmt w:val="decimal"/>
      <w:lvlText w:val="%4."/>
      <w:lvlJc w:val="left"/>
      <w:pPr>
        <w:tabs>
          <w:tab w:val="num" w:pos="2520"/>
        </w:tabs>
        <w:ind w:left="2520" w:hanging="360"/>
      </w:pPr>
    </w:lvl>
    <w:lvl w:ilvl="4" w:tplc="B12EB0AA" w:tentative="1">
      <w:start w:val="1"/>
      <w:numFmt w:val="lowerLetter"/>
      <w:lvlText w:val="%5."/>
      <w:lvlJc w:val="left"/>
      <w:pPr>
        <w:tabs>
          <w:tab w:val="num" w:pos="3240"/>
        </w:tabs>
        <w:ind w:left="3240" w:hanging="360"/>
      </w:pPr>
    </w:lvl>
    <w:lvl w:ilvl="5" w:tplc="E11EE42E" w:tentative="1">
      <w:start w:val="1"/>
      <w:numFmt w:val="lowerRoman"/>
      <w:lvlText w:val="%6."/>
      <w:lvlJc w:val="right"/>
      <w:pPr>
        <w:tabs>
          <w:tab w:val="num" w:pos="3960"/>
        </w:tabs>
        <w:ind w:left="3960" w:hanging="180"/>
      </w:pPr>
    </w:lvl>
    <w:lvl w:ilvl="6" w:tplc="6FB87F0A" w:tentative="1">
      <w:start w:val="1"/>
      <w:numFmt w:val="decimal"/>
      <w:lvlText w:val="%7."/>
      <w:lvlJc w:val="left"/>
      <w:pPr>
        <w:tabs>
          <w:tab w:val="num" w:pos="4680"/>
        </w:tabs>
        <w:ind w:left="4680" w:hanging="360"/>
      </w:pPr>
    </w:lvl>
    <w:lvl w:ilvl="7" w:tplc="227AF95A" w:tentative="1">
      <w:start w:val="1"/>
      <w:numFmt w:val="lowerLetter"/>
      <w:lvlText w:val="%8."/>
      <w:lvlJc w:val="left"/>
      <w:pPr>
        <w:tabs>
          <w:tab w:val="num" w:pos="5400"/>
        </w:tabs>
        <w:ind w:left="5400" w:hanging="360"/>
      </w:pPr>
    </w:lvl>
    <w:lvl w:ilvl="8" w:tplc="B3F8BE98" w:tentative="1">
      <w:start w:val="1"/>
      <w:numFmt w:val="lowerRoman"/>
      <w:lvlText w:val="%9."/>
      <w:lvlJc w:val="right"/>
      <w:pPr>
        <w:tabs>
          <w:tab w:val="num" w:pos="6120"/>
        </w:tabs>
        <w:ind w:left="6120" w:hanging="180"/>
      </w:pPr>
    </w:lvl>
  </w:abstractNum>
  <w:abstractNum w:abstractNumId="116" w15:restartNumberingAfterBreak="0">
    <w:nsid w:val="37B71758"/>
    <w:multiLevelType w:val="multilevel"/>
    <w:tmpl w:val="66ECCC5C"/>
    <w:name w:val="WW8Num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7" w15:restartNumberingAfterBreak="0">
    <w:nsid w:val="389E395E"/>
    <w:multiLevelType w:val="hybridMultilevel"/>
    <w:tmpl w:val="2542B0A6"/>
    <w:name w:val="WW8Num34222"/>
    <w:lvl w:ilvl="0" w:tplc="481E2846">
      <w:start w:val="1"/>
      <w:numFmt w:val="decimal"/>
      <w:lvlText w:val="%1."/>
      <w:lvlJc w:val="left"/>
      <w:pPr>
        <w:tabs>
          <w:tab w:val="num" w:pos="720"/>
        </w:tabs>
        <w:ind w:left="720" w:hanging="360"/>
      </w:pPr>
      <w:rPr>
        <w:rFonts w:hint="default"/>
      </w:rPr>
    </w:lvl>
    <w:lvl w:ilvl="1" w:tplc="576C4EA0" w:tentative="1">
      <w:start w:val="1"/>
      <w:numFmt w:val="lowerLetter"/>
      <w:lvlText w:val="%2."/>
      <w:lvlJc w:val="left"/>
      <w:pPr>
        <w:tabs>
          <w:tab w:val="num" w:pos="816"/>
        </w:tabs>
        <w:ind w:left="816" w:hanging="360"/>
      </w:pPr>
    </w:lvl>
    <w:lvl w:ilvl="2" w:tplc="B9E2960C" w:tentative="1">
      <w:start w:val="1"/>
      <w:numFmt w:val="lowerRoman"/>
      <w:lvlText w:val="%3."/>
      <w:lvlJc w:val="right"/>
      <w:pPr>
        <w:tabs>
          <w:tab w:val="num" w:pos="1536"/>
        </w:tabs>
        <w:ind w:left="1536" w:hanging="180"/>
      </w:pPr>
    </w:lvl>
    <w:lvl w:ilvl="3" w:tplc="CB7E4CA2" w:tentative="1">
      <w:start w:val="1"/>
      <w:numFmt w:val="decimal"/>
      <w:lvlText w:val="%4."/>
      <w:lvlJc w:val="left"/>
      <w:pPr>
        <w:tabs>
          <w:tab w:val="num" w:pos="2256"/>
        </w:tabs>
        <w:ind w:left="2256" w:hanging="360"/>
      </w:pPr>
    </w:lvl>
    <w:lvl w:ilvl="4" w:tplc="49442CE8" w:tentative="1">
      <w:start w:val="1"/>
      <w:numFmt w:val="lowerLetter"/>
      <w:lvlText w:val="%5."/>
      <w:lvlJc w:val="left"/>
      <w:pPr>
        <w:tabs>
          <w:tab w:val="num" w:pos="2976"/>
        </w:tabs>
        <w:ind w:left="2976" w:hanging="360"/>
      </w:pPr>
    </w:lvl>
    <w:lvl w:ilvl="5" w:tplc="1A4EABBA" w:tentative="1">
      <w:start w:val="1"/>
      <w:numFmt w:val="lowerRoman"/>
      <w:lvlText w:val="%6."/>
      <w:lvlJc w:val="right"/>
      <w:pPr>
        <w:tabs>
          <w:tab w:val="num" w:pos="3696"/>
        </w:tabs>
        <w:ind w:left="3696" w:hanging="180"/>
      </w:pPr>
    </w:lvl>
    <w:lvl w:ilvl="6" w:tplc="939EB532" w:tentative="1">
      <w:start w:val="1"/>
      <w:numFmt w:val="decimal"/>
      <w:lvlText w:val="%7."/>
      <w:lvlJc w:val="left"/>
      <w:pPr>
        <w:tabs>
          <w:tab w:val="num" w:pos="4416"/>
        </w:tabs>
        <w:ind w:left="4416" w:hanging="360"/>
      </w:pPr>
    </w:lvl>
    <w:lvl w:ilvl="7" w:tplc="ED708A34" w:tentative="1">
      <w:start w:val="1"/>
      <w:numFmt w:val="lowerLetter"/>
      <w:lvlText w:val="%8."/>
      <w:lvlJc w:val="left"/>
      <w:pPr>
        <w:tabs>
          <w:tab w:val="num" w:pos="5136"/>
        </w:tabs>
        <w:ind w:left="5136" w:hanging="360"/>
      </w:pPr>
    </w:lvl>
    <w:lvl w:ilvl="8" w:tplc="68588294" w:tentative="1">
      <w:start w:val="1"/>
      <w:numFmt w:val="lowerRoman"/>
      <w:lvlText w:val="%9."/>
      <w:lvlJc w:val="right"/>
      <w:pPr>
        <w:tabs>
          <w:tab w:val="num" w:pos="5856"/>
        </w:tabs>
        <w:ind w:left="5856" w:hanging="180"/>
      </w:pPr>
    </w:lvl>
  </w:abstractNum>
  <w:abstractNum w:abstractNumId="118" w15:restartNumberingAfterBreak="0">
    <w:nsid w:val="390F2379"/>
    <w:multiLevelType w:val="hybridMultilevel"/>
    <w:tmpl w:val="2CC62526"/>
    <w:name w:val="WW8Num432322222223332233232322222323222423222222222222222332334252222"/>
    <w:lvl w:ilvl="0" w:tplc="7A08008E">
      <w:start w:val="1"/>
      <w:numFmt w:val="decimal"/>
      <w:lvlText w:val="%1."/>
      <w:lvlJc w:val="left"/>
      <w:pPr>
        <w:tabs>
          <w:tab w:val="num" w:pos="720"/>
        </w:tabs>
        <w:ind w:left="720" w:hanging="360"/>
      </w:pPr>
    </w:lvl>
    <w:lvl w:ilvl="1" w:tplc="BFEAF20A" w:tentative="1">
      <w:start w:val="1"/>
      <w:numFmt w:val="lowerLetter"/>
      <w:lvlText w:val="%2."/>
      <w:lvlJc w:val="left"/>
      <w:pPr>
        <w:tabs>
          <w:tab w:val="num" w:pos="1440"/>
        </w:tabs>
        <w:ind w:left="1440" w:hanging="360"/>
      </w:pPr>
    </w:lvl>
    <w:lvl w:ilvl="2" w:tplc="117624E8">
      <w:start w:val="1"/>
      <w:numFmt w:val="lowerRoman"/>
      <w:lvlText w:val="%3."/>
      <w:lvlJc w:val="right"/>
      <w:pPr>
        <w:tabs>
          <w:tab w:val="num" w:pos="2160"/>
        </w:tabs>
        <w:ind w:left="2160" w:hanging="180"/>
      </w:pPr>
    </w:lvl>
    <w:lvl w:ilvl="3" w:tplc="2B04C73C" w:tentative="1">
      <w:start w:val="1"/>
      <w:numFmt w:val="decimal"/>
      <w:lvlText w:val="%4."/>
      <w:lvlJc w:val="left"/>
      <w:pPr>
        <w:tabs>
          <w:tab w:val="num" w:pos="2880"/>
        </w:tabs>
        <w:ind w:left="2880" w:hanging="360"/>
      </w:pPr>
    </w:lvl>
    <w:lvl w:ilvl="4" w:tplc="EFAC2060" w:tentative="1">
      <w:start w:val="1"/>
      <w:numFmt w:val="lowerLetter"/>
      <w:lvlText w:val="%5."/>
      <w:lvlJc w:val="left"/>
      <w:pPr>
        <w:tabs>
          <w:tab w:val="num" w:pos="3600"/>
        </w:tabs>
        <w:ind w:left="3600" w:hanging="360"/>
      </w:pPr>
    </w:lvl>
    <w:lvl w:ilvl="5" w:tplc="59D0F864" w:tentative="1">
      <w:start w:val="1"/>
      <w:numFmt w:val="lowerRoman"/>
      <w:lvlText w:val="%6."/>
      <w:lvlJc w:val="right"/>
      <w:pPr>
        <w:tabs>
          <w:tab w:val="num" w:pos="4320"/>
        </w:tabs>
        <w:ind w:left="4320" w:hanging="180"/>
      </w:pPr>
    </w:lvl>
    <w:lvl w:ilvl="6" w:tplc="D2AA634E" w:tentative="1">
      <w:start w:val="1"/>
      <w:numFmt w:val="decimal"/>
      <w:lvlText w:val="%7."/>
      <w:lvlJc w:val="left"/>
      <w:pPr>
        <w:tabs>
          <w:tab w:val="num" w:pos="5040"/>
        </w:tabs>
        <w:ind w:left="5040" w:hanging="360"/>
      </w:pPr>
    </w:lvl>
    <w:lvl w:ilvl="7" w:tplc="30A8E4EC" w:tentative="1">
      <w:start w:val="1"/>
      <w:numFmt w:val="lowerLetter"/>
      <w:lvlText w:val="%8."/>
      <w:lvlJc w:val="left"/>
      <w:pPr>
        <w:tabs>
          <w:tab w:val="num" w:pos="5760"/>
        </w:tabs>
        <w:ind w:left="5760" w:hanging="360"/>
      </w:pPr>
    </w:lvl>
    <w:lvl w:ilvl="8" w:tplc="F0CEB36C" w:tentative="1">
      <w:start w:val="1"/>
      <w:numFmt w:val="lowerRoman"/>
      <w:lvlText w:val="%9."/>
      <w:lvlJc w:val="right"/>
      <w:pPr>
        <w:tabs>
          <w:tab w:val="num" w:pos="6480"/>
        </w:tabs>
        <w:ind w:left="6480" w:hanging="180"/>
      </w:pPr>
    </w:lvl>
  </w:abstractNum>
  <w:abstractNum w:abstractNumId="119" w15:restartNumberingAfterBreak="0">
    <w:nsid w:val="39135B61"/>
    <w:multiLevelType w:val="multilevel"/>
    <w:tmpl w:val="DE8EB0A0"/>
    <w:name w:val="WW8Num4323222222233322332323222223232224232222222222222223323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0" w15:restartNumberingAfterBreak="0">
    <w:nsid w:val="3A7F5F38"/>
    <w:multiLevelType w:val="hybridMultilevel"/>
    <w:tmpl w:val="58ECC05C"/>
    <w:name w:val="WW8Num4323222222233322332"/>
    <w:lvl w:ilvl="0" w:tplc="1D6E687E">
      <w:start w:val="1"/>
      <w:numFmt w:val="decimal"/>
      <w:lvlText w:val="%1."/>
      <w:lvlJc w:val="left"/>
      <w:pPr>
        <w:tabs>
          <w:tab w:val="num" w:pos="360"/>
        </w:tabs>
        <w:ind w:left="360" w:hanging="360"/>
      </w:pPr>
      <w:rPr>
        <w:rFonts w:hint="default"/>
      </w:rPr>
    </w:lvl>
    <w:lvl w:ilvl="1" w:tplc="08A02460">
      <w:start w:val="1"/>
      <w:numFmt w:val="lowerLetter"/>
      <w:lvlText w:val="%2."/>
      <w:lvlJc w:val="left"/>
      <w:pPr>
        <w:tabs>
          <w:tab w:val="num" w:pos="1080"/>
        </w:tabs>
        <w:ind w:left="1080" w:hanging="360"/>
      </w:pPr>
    </w:lvl>
    <w:lvl w:ilvl="2" w:tplc="EA30C4AE" w:tentative="1">
      <w:start w:val="1"/>
      <w:numFmt w:val="lowerRoman"/>
      <w:lvlText w:val="%3."/>
      <w:lvlJc w:val="right"/>
      <w:pPr>
        <w:tabs>
          <w:tab w:val="num" w:pos="1800"/>
        </w:tabs>
        <w:ind w:left="1800" w:hanging="180"/>
      </w:pPr>
    </w:lvl>
    <w:lvl w:ilvl="3" w:tplc="E7E2690C" w:tentative="1">
      <w:start w:val="1"/>
      <w:numFmt w:val="decimal"/>
      <w:lvlText w:val="%4."/>
      <w:lvlJc w:val="left"/>
      <w:pPr>
        <w:tabs>
          <w:tab w:val="num" w:pos="2520"/>
        </w:tabs>
        <w:ind w:left="2520" w:hanging="360"/>
      </w:pPr>
    </w:lvl>
    <w:lvl w:ilvl="4" w:tplc="486CEA56" w:tentative="1">
      <w:start w:val="1"/>
      <w:numFmt w:val="lowerLetter"/>
      <w:lvlText w:val="%5."/>
      <w:lvlJc w:val="left"/>
      <w:pPr>
        <w:tabs>
          <w:tab w:val="num" w:pos="3240"/>
        </w:tabs>
        <w:ind w:left="3240" w:hanging="360"/>
      </w:pPr>
    </w:lvl>
    <w:lvl w:ilvl="5" w:tplc="91FABF40" w:tentative="1">
      <w:start w:val="1"/>
      <w:numFmt w:val="lowerRoman"/>
      <w:lvlText w:val="%6."/>
      <w:lvlJc w:val="right"/>
      <w:pPr>
        <w:tabs>
          <w:tab w:val="num" w:pos="3960"/>
        </w:tabs>
        <w:ind w:left="3960" w:hanging="180"/>
      </w:pPr>
    </w:lvl>
    <w:lvl w:ilvl="6" w:tplc="7128A132" w:tentative="1">
      <w:start w:val="1"/>
      <w:numFmt w:val="decimal"/>
      <w:lvlText w:val="%7."/>
      <w:lvlJc w:val="left"/>
      <w:pPr>
        <w:tabs>
          <w:tab w:val="num" w:pos="4680"/>
        </w:tabs>
        <w:ind w:left="4680" w:hanging="360"/>
      </w:pPr>
    </w:lvl>
    <w:lvl w:ilvl="7" w:tplc="8DDA72EE" w:tentative="1">
      <w:start w:val="1"/>
      <w:numFmt w:val="lowerLetter"/>
      <w:lvlText w:val="%8."/>
      <w:lvlJc w:val="left"/>
      <w:pPr>
        <w:tabs>
          <w:tab w:val="num" w:pos="5400"/>
        </w:tabs>
        <w:ind w:left="5400" w:hanging="360"/>
      </w:pPr>
    </w:lvl>
    <w:lvl w:ilvl="8" w:tplc="6EE260CE" w:tentative="1">
      <w:start w:val="1"/>
      <w:numFmt w:val="lowerRoman"/>
      <w:lvlText w:val="%9."/>
      <w:lvlJc w:val="right"/>
      <w:pPr>
        <w:tabs>
          <w:tab w:val="num" w:pos="6120"/>
        </w:tabs>
        <w:ind w:left="6120" w:hanging="180"/>
      </w:pPr>
    </w:lvl>
  </w:abstractNum>
  <w:abstractNum w:abstractNumId="121" w15:restartNumberingAfterBreak="0">
    <w:nsid w:val="3AB629B3"/>
    <w:multiLevelType w:val="multilevel"/>
    <w:tmpl w:val="E70C44CC"/>
    <w:name w:val="WW8Num43232222222333223323232222232322242322222222222222233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22" w15:restartNumberingAfterBreak="0">
    <w:nsid w:val="3AC31B0E"/>
    <w:multiLevelType w:val="hybridMultilevel"/>
    <w:tmpl w:val="3F668AEE"/>
    <w:name w:val="WW8Num32"/>
    <w:lvl w:ilvl="0" w:tplc="2C900576">
      <w:start w:val="1"/>
      <w:numFmt w:val="decimal"/>
      <w:lvlText w:val="%1."/>
      <w:lvlJc w:val="left"/>
      <w:pPr>
        <w:tabs>
          <w:tab w:val="num" w:pos="360"/>
        </w:tabs>
        <w:ind w:left="360" w:hanging="360"/>
      </w:pPr>
      <w:rPr>
        <w:rFonts w:hint="default"/>
        <w:b w:val="0"/>
      </w:rPr>
    </w:lvl>
    <w:lvl w:ilvl="1" w:tplc="E4F62C66" w:tentative="1">
      <w:start w:val="1"/>
      <w:numFmt w:val="lowerLetter"/>
      <w:lvlText w:val="%2."/>
      <w:lvlJc w:val="left"/>
      <w:pPr>
        <w:tabs>
          <w:tab w:val="num" w:pos="1440"/>
        </w:tabs>
        <w:ind w:left="1440" w:hanging="360"/>
      </w:pPr>
    </w:lvl>
    <w:lvl w:ilvl="2" w:tplc="9DB49F9A" w:tentative="1">
      <w:start w:val="1"/>
      <w:numFmt w:val="lowerRoman"/>
      <w:lvlText w:val="%3."/>
      <w:lvlJc w:val="right"/>
      <w:pPr>
        <w:tabs>
          <w:tab w:val="num" w:pos="2160"/>
        </w:tabs>
        <w:ind w:left="2160" w:hanging="180"/>
      </w:pPr>
    </w:lvl>
    <w:lvl w:ilvl="3" w:tplc="7BACD6C6" w:tentative="1">
      <w:start w:val="1"/>
      <w:numFmt w:val="decimal"/>
      <w:lvlText w:val="%4."/>
      <w:lvlJc w:val="left"/>
      <w:pPr>
        <w:tabs>
          <w:tab w:val="num" w:pos="2880"/>
        </w:tabs>
        <w:ind w:left="2880" w:hanging="360"/>
      </w:pPr>
    </w:lvl>
    <w:lvl w:ilvl="4" w:tplc="29EE18B2" w:tentative="1">
      <w:start w:val="1"/>
      <w:numFmt w:val="lowerLetter"/>
      <w:lvlText w:val="%5."/>
      <w:lvlJc w:val="left"/>
      <w:pPr>
        <w:tabs>
          <w:tab w:val="num" w:pos="3600"/>
        </w:tabs>
        <w:ind w:left="3600" w:hanging="360"/>
      </w:pPr>
    </w:lvl>
    <w:lvl w:ilvl="5" w:tplc="AA1466C4" w:tentative="1">
      <w:start w:val="1"/>
      <w:numFmt w:val="lowerRoman"/>
      <w:lvlText w:val="%6."/>
      <w:lvlJc w:val="right"/>
      <w:pPr>
        <w:tabs>
          <w:tab w:val="num" w:pos="4320"/>
        </w:tabs>
        <w:ind w:left="4320" w:hanging="180"/>
      </w:pPr>
    </w:lvl>
    <w:lvl w:ilvl="6" w:tplc="05946968" w:tentative="1">
      <w:start w:val="1"/>
      <w:numFmt w:val="decimal"/>
      <w:lvlText w:val="%7."/>
      <w:lvlJc w:val="left"/>
      <w:pPr>
        <w:tabs>
          <w:tab w:val="num" w:pos="5040"/>
        </w:tabs>
        <w:ind w:left="5040" w:hanging="360"/>
      </w:pPr>
    </w:lvl>
    <w:lvl w:ilvl="7" w:tplc="3E6E623E" w:tentative="1">
      <w:start w:val="1"/>
      <w:numFmt w:val="lowerLetter"/>
      <w:lvlText w:val="%8."/>
      <w:lvlJc w:val="left"/>
      <w:pPr>
        <w:tabs>
          <w:tab w:val="num" w:pos="5760"/>
        </w:tabs>
        <w:ind w:left="5760" w:hanging="360"/>
      </w:pPr>
    </w:lvl>
    <w:lvl w:ilvl="8" w:tplc="72CA4D7E" w:tentative="1">
      <w:start w:val="1"/>
      <w:numFmt w:val="lowerRoman"/>
      <w:lvlText w:val="%9."/>
      <w:lvlJc w:val="right"/>
      <w:pPr>
        <w:tabs>
          <w:tab w:val="num" w:pos="6480"/>
        </w:tabs>
        <w:ind w:left="6480" w:hanging="180"/>
      </w:pPr>
    </w:lvl>
  </w:abstractNum>
  <w:abstractNum w:abstractNumId="123" w15:restartNumberingAfterBreak="0">
    <w:nsid w:val="3C112361"/>
    <w:multiLevelType w:val="multilevel"/>
    <w:tmpl w:val="8CF8B152"/>
    <w:name w:val="WW8Num14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4" w15:restartNumberingAfterBreak="0">
    <w:nsid w:val="3C3612E3"/>
    <w:multiLevelType w:val="multilevel"/>
    <w:tmpl w:val="6C9E41F6"/>
    <w:name w:val="WW8Num1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5" w15:restartNumberingAfterBreak="0">
    <w:nsid w:val="3C5661D5"/>
    <w:multiLevelType w:val="multilevel"/>
    <w:tmpl w:val="F7B45E6A"/>
    <w:name w:val="WW8Num43232222222333223323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6" w15:restartNumberingAfterBreak="0">
    <w:nsid w:val="3D5C28A8"/>
    <w:multiLevelType w:val="hybridMultilevel"/>
    <w:tmpl w:val="BC38656E"/>
    <w:name w:val="WW8Num4323222222233"/>
    <w:lvl w:ilvl="0" w:tplc="6B2AABCA">
      <w:start w:val="1"/>
      <w:numFmt w:val="decimal"/>
      <w:lvlText w:val="%1."/>
      <w:lvlJc w:val="left"/>
      <w:pPr>
        <w:tabs>
          <w:tab w:val="num" w:pos="360"/>
        </w:tabs>
        <w:ind w:left="360" w:hanging="360"/>
      </w:pPr>
      <w:rPr>
        <w:rFonts w:hint="default"/>
      </w:rPr>
    </w:lvl>
    <w:lvl w:ilvl="1" w:tplc="DB3AC676" w:tentative="1">
      <w:start w:val="1"/>
      <w:numFmt w:val="lowerLetter"/>
      <w:lvlText w:val="%2."/>
      <w:lvlJc w:val="left"/>
      <w:pPr>
        <w:tabs>
          <w:tab w:val="num" w:pos="1440"/>
        </w:tabs>
        <w:ind w:left="1440" w:hanging="360"/>
      </w:pPr>
    </w:lvl>
    <w:lvl w:ilvl="2" w:tplc="1E6A4A5A" w:tentative="1">
      <w:start w:val="1"/>
      <w:numFmt w:val="lowerRoman"/>
      <w:lvlText w:val="%3."/>
      <w:lvlJc w:val="right"/>
      <w:pPr>
        <w:tabs>
          <w:tab w:val="num" w:pos="2160"/>
        </w:tabs>
        <w:ind w:left="2160" w:hanging="180"/>
      </w:pPr>
    </w:lvl>
    <w:lvl w:ilvl="3" w:tplc="DF60EB6A" w:tentative="1">
      <w:start w:val="1"/>
      <w:numFmt w:val="decimal"/>
      <w:lvlText w:val="%4."/>
      <w:lvlJc w:val="left"/>
      <w:pPr>
        <w:tabs>
          <w:tab w:val="num" w:pos="2880"/>
        </w:tabs>
        <w:ind w:left="2880" w:hanging="360"/>
      </w:pPr>
    </w:lvl>
    <w:lvl w:ilvl="4" w:tplc="D58CDB2A" w:tentative="1">
      <w:start w:val="1"/>
      <w:numFmt w:val="lowerLetter"/>
      <w:lvlText w:val="%5."/>
      <w:lvlJc w:val="left"/>
      <w:pPr>
        <w:tabs>
          <w:tab w:val="num" w:pos="3600"/>
        </w:tabs>
        <w:ind w:left="3600" w:hanging="360"/>
      </w:pPr>
    </w:lvl>
    <w:lvl w:ilvl="5" w:tplc="64A47536" w:tentative="1">
      <w:start w:val="1"/>
      <w:numFmt w:val="lowerRoman"/>
      <w:lvlText w:val="%6."/>
      <w:lvlJc w:val="right"/>
      <w:pPr>
        <w:tabs>
          <w:tab w:val="num" w:pos="4320"/>
        </w:tabs>
        <w:ind w:left="4320" w:hanging="180"/>
      </w:pPr>
    </w:lvl>
    <w:lvl w:ilvl="6" w:tplc="239C7FC2" w:tentative="1">
      <w:start w:val="1"/>
      <w:numFmt w:val="decimal"/>
      <w:lvlText w:val="%7."/>
      <w:lvlJc w:val="left"/>
      <w:pPr>
        <w:tabs>
          <w:tab w:val="num" w:pos="5040"/>
        </w:tabs>
        <w:ind w:left="5040" w:hanging="360"/>
      </w:pPr>
    </w:lvl>
    <w:lvl w:ilvl="7" w:tplc="DAAEC3D8" w:tentative="1">
      <w:start w:val="1"/>
      <w:numFmt w:val="lowerLetter"/>
      <w:lvlText w:val="%8."/>
      <w:lvlJc w:val="left"/>
      <w:pPr>
        <w:tabs>
          <w:tab w:val="num" w:pos="5760"/>
        </w:tabs>
        <w:ind w:left="5760" w:hanging="360"/>
      </w:pPr>
    </w:lvl>
    <w:lvl w:ilvl="8" w:tplc="B680E554" w:tentative="1">
      <w:start w:val="1"/>
      <w:numFmt w:val="lowerRoman"/>
      <w:lvlText w:val="%9."/>
      <w:lvlJc w:val="right"/>
      <w:pPr>
        <w:tabs>
          <w:tab w:val="num" w:pos="6480"/>
        </w:tabs>
        <w:ind w:left="6480" w:hanging="180"/>
      </w:pPr>
    </w:lvl>
  </w:abstractNum>
  <w:abstractNum w:abstractNumId="127" w15:restartNumberingAfterBreak="0">
    <w:nsid w:val="3DE829D8"/>
    <w:multiLevelType w:val="multilevel"/>
    <w:tmpl w:val="9538EF10"/>
    <w:name w:val="WW8Num4323222222233322332323222223232223222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8" w15:restartNumberingAfterBreak="0">
    <w:nsid w:val="3EA16F10"/>
    <w:multiLevelType w:val="multilevel"/>
    <w:tmpl w:val="7CECDE70"/>
    <w:name w:val="WW8Num432322222223332233232322222323222423222222222222222332334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9" w15:restartNumberingAfterBreak="0">
    <w:nsid w:val="3EB44B55"/>
    <w:multiLevelType w:val="hybridMultilevel"/>
    <w:tmpl w:val="9F1215CA"/>
    <w:name w:val="WW8Num332"/>
    <w:lvl w:ilvl="0" w:tplc="6FF20FD4">
      <w:start w:val="1"/>
      <w:numFmt w:val="decimal"/>
      <w:lvlText w:val="%1."/>
      <w:lvlJc w:val="left"/>
      <w:pPr>
        <w:tabs>
          <w:tab w:val="num" w:pos="360"/>
        </w:tabs>
        <w:ind w:left="360" w:hanging="360"/>
      </w:pPr>
      <w:rPr>
        <w:rFonts w:hint="default"/>
      </w:rPr>
    </w:lvl>
    <w:lvl w:ilvl="1" w:tplc="BC2EBEA2" w:tentative="1">
      <w:start w:val="1"/>
      <w:numFmt w:val="lowerLetter"/>
      <w:lvlText w:val="%2."/>
      <w:lvlJc w:val="left"/>
      <w:pPr>
        <w:tabs>
          <w:tab w:val="num" w:pos="720"/>
        </w:tabs>
        <w:ind w:left="720" w:hanging="360"/>
      </w:pPr>
    </w:lvl>
    <w:lvl w:ilvl="2" w:tplc="D8A4B66C" w:tentative="1">
      <w:start w:val="1"/>
      <w:numFmt w:val="lowerRoman"/>
      <w:lvlText w:val="%3."/>
      <w:lvlJc w:val="right"/>
      <w:pPr>
        <w:tabs>
          <w:tab w:val="num" w:pos="1440"/>
        </w:tabs>
        <w:ind w:left="1440" w:hanging="180"/>
      </w:pPr>
    </w:lvl>
    <w:lvl w:ilvl="3" w:tplc="01882C3A" w:tentative="1">
      <w:start w:val="1"/>
      <w:numFmt w:val="decimal"/>
      <w:lvlText w:val="%4."/>
      <w:lvlJc w:val="left"/>
      <w:pPr>
        <w:tabs>
          <w:tab w:val="num" w:pos="2160"/>
        </w:tabs>
        <w:ind w:left="2160" w:hanging="360"/>
      </w:pPr>
    </w:lvl>
    <w:lvl w:ilvl="4" w:tplc="FE8E4F8E" w:tentative="1">
      <w:start w:val="1"/>
      <w:numFmt w:val="lowerLetter"/>
      <w:lvlText w:val="%5."/>
      <w:lvlJc w:val="left"/>
      <w:pPr>
        <w:tabs>
          <w:tab w:val="num" w:pos="2880"/>
        </w:tabs>
        <w:ind w:left="2880" w:hanging="360"/>
      </w:pPr>
    </w:lvl>
    <w:lvl w:ilvl="5" w:tplc="6262B482" w:tentative="1">
      <w:start w:val="1"/>
      <w:numFmt w:val="lowerRoman"/>
      <w:lvlText w:val="%6."/>
      <w:lvlJc w:val="right"/>
      <w:pPr>
        <w:tabs>
          <w:tab w:val="num" w:pos="3600"/>
        </w:tabs>
        <w:ind w:left="3600" w:hanging="180"/>
      </w:pPr>
    </w:lvl>
    <w:lvl w:ilvl="6" w:tplc="7E54D59E" w:tentative="1">
      <w:start w:val="1"/>
      <w:numFmt w:val="decimal"/>
      <w:lvlText w:val="%7."/>
      <w:lvlJc w:val="left"/>
      <w:pPr>
        <w:tabs>
          <w:tab w:val="num" w:pos="4320"/>
        </w:tabs>
        <w:ind w:left="4320" w:hanging="360"/>
      </w:pPr>
    </w:lvl>
    <w:lvl w:ilvl="7" w:tplc="B5ECB89A" w:tentative="1">
      <w:start w:val="1"/>
      <w:numFmt w:val="lowerLetter"/>
      <w:lvlText w:val="%8."/>
      <w:lvlJc w:val="left"/>
      <w:pPr>
        <w:tabs>
          <w:tab w:val="num" w:pos="5040"/>
        </w:tabs>
        <w:ind w:left="5040" w:hanging="360"/>
      </w:pPr>
    </w:lvl>
    <w:lvl w:ilvl="8" w:tplc="64B28F3E" w:tentative="1">
      <w:start w:val="1"/>
      <w:numFmt w:val="lowerRoman"/>
      <w:lvlText w:val="%9."/>
      <w:lvlJc w:val="right"/>
      <w:pPr>
        <w:tabs>
          <w:tab w:val="num" w:pos="5760"/>
        </w:tabs>
        <w:ind w:left="5760" w:hanging="180"/>
      </w:pPr>
    </w:lvl>
  </w:abstractNum>
  <w:abstractNum w:abstractNumId="130" w15:restartNumberingAfterBreak="0">
    <w:nsid w:val="3EF570AB"/>
    <w:multiLevelType w:val="hybridMultilevel"/>
    <w:tmpl w:val="1FE2843C"/>
    <w:name w:val="WW8Num432322222222"/>
    <w:lvl w:ilvl="0" w:tplc="F72E5326">
      <w:start w:val="1"/>
      <w:numFmt w:val="decimal"/>
      <w:lvlText w:val="%1."/>
      <w:lvlJc w:val="left"/>
      <w:pPr>
        <w:tabs>
          <w:tab w:val="num" w:pos="360"/>
        </w:tabs>
        <w:ind w:left="360" w:hanging="360"/>
      </w:pPr>
    </w:lvl>
    <w:lvl w:ilvl="1" w:tplc="67BAA4E4" w:tentative="1">
      <w:start w:val="1"/>
      <w:numFmt w:val="lowerLetter"/>
      <w:lvlText w:val="%2."/>
      <w:lvlJc w:val="left"/>
      <w:pPr>
        <w:tabs>
          <w:tab w:val="num" w:pos="1080"/>
        </w:tabs>
        <w:ind w:left="1080" w:hanging="360"/>
      </w:pPr>
    </w:lvl>
    <w:lvl w:ilvl="2" w:tplc="64BA90B0" w:tentative="1">
      <w:start w:val="1"/>
      <w:numFmt w:val="lowerRoman"/>
      <w:lvlText w:val="%3."/>
      <w:lvlJc w:val="right"/>
      <w:pPr>
        <w:tabs>
          <w:tab w:val="num" w:pos="1800"/>
        </w:tabs>
        <w:ind w:left="1800" w:hanging="180"/>
      </w:pPr>
    </w:lvl>
    <w:lvl w:ilvl="3" w:tplc="32266A84" w:tentative="1">
      <w:start w:val="1"/>
      <w:numFmt w:val="decimal"/>
      <w:lvlText w:val="%4."/>
      <w:lvlJc w:val="left"/>
      <w:pPr>
        <w:tabs>
          <w:tab w:val="num" w:pos="2520"/>
        </w:tabs>
        <w:ind w:left="2520" w:hanging="360"/>
      </w:pPr>
    </w:lvl>
    <w:lvl w:ilvl="4" w:tplc="CAB4F6BA" w:tentative="1">
      <w:start w:val="1"/>
      <w:numFmt w:val="lowerLetter"/>
      <w:lvlText w:val="%5."/>
      <w:lvlJc w:val="left"/>
      <w:pPr>
        <w:tabs>
          <w:tab w:val="num" w:pos="3240"/>
        </w:tabs>
        <w:ind w:left="3240" w:hanging="360"/>
      </w:pPr>
    </w:lvl>
    <w:lvl w:ilvl="5" w:tplc="CFBE52D8" w:tentative="1">
      <w:start w:val="1"/>
      <w:numFmt w:val="lowerRoman"/>
      <w:lvlText w:val="%6."/>
      <w:lvlJc w:val="right"/>
      <w:pPr>
        <w:tabs>
          <w:tab w:val="num" w:pos="3960"/>
        </w:tabs>
        <w:ind w:left="3960" w:hanging="180"/>
      </w:pPr>
    </w:lvl>
    <w:lvl w:ilvl="6" w:tplc="960236F0" w:tentative="1">
      <w:start w:val="1"/>
      <w:numFmt w:val="decimal"/>
      <w:lvlText w:val="%7."/>
      <w:lvlJc w:val="left"/>
      <w:pPr>
        <w:tabs>
          <w:tab w:val="num" w:pos="4680"/>
        </w:tabs>
        <w:ind w:left="4680" w:hanging="360"/>
      </w:pPr>
    </w:lvl>
    <w:lvl w:ilvl="7" w:tplc="E6BC639C" w:tentative="1">
      <w:start w:val="1"/>
      <w:numFmt w:val="lowerLetter"/>
      <w:lvlText w:val="%8."/>
      <w:lvlJc w:val="left"/>
      <w:pPr>
        <w:tabs>
          <w:tab w:val="num" w:pos="5400"/>
        </w:tabs>
        <w:ind w:left="5400" w:hanging="360"/>
      </w:pPr>
    </w:lvl>
    <w:lvl w:ilvl="8" w:tplc="D88869EA" w:tentative="1">
      <w:start w:val="1"/>
      <w:numFmt w:val="lowerRoman"/>
      <w:lvlText w:val="%9."/>
      <w:lvlJc w:val="right"/>
      <w:pPr>
        <w:tabs>
          <w:tab w:val="num" w:pos="6120"/>
        </w:tabs>
        <w:ind w:left="6120" w:hanging="180"/>
      </w:pPr>
    </w:lvl>
  </w:abstractNum>
  <w:abstractNum w:abstractNumId="131" w15:restartNumberingAfterBreak="0">
    <w:nsid w:val="3F9D28AB"/>
    <w:multiLevelType w:val="hybridMultilevel"/>
    <w:tmpl w:val="27F2F930"/>
    <w:name w:val="WW8Num3422222"/>
    <w:lvl w:ilvl="0" w:tplc="7D045FA2">
      <w:start w:val="1"/>
      <w:numFmt w:val="decimal"/>
      <w:lvlText w:val="%1."/>
      <w:lvlJc w:val="left"/>
      <w:pPr>
        <w:tabs>
          <w:tab w:val="num" w:pos="-360"/>
        </w:tabs>
        <w:ind w:left="360" w:hanging="360"/>
      </w:pPr>
      <w:rPr>
        <w:rFonts w:hint="default"/>
        <w:b w:val="0"/>
      </w:rPr>
    </w:lvl>
    <w:lvl w:ilvl="1" w:tplc="31BA2AC0" w:tentative="1">
      <w:start w:val="1"/>
      <w:numFmt w:val="lowerLetter"/>
      <w:lvlText w:val="%2."/>
      <w:lvlJc w:val="left"/>
      <w:pPr>
        <w:tabs>
          <w:tab w:val="num" w:pos="1440"/>
        </w:tabs>
        <w:ind w:left="1440" w:hanging="360"/>
      </w:pPr>
    </w:lvl>
    <w:lvl w:ilvl="2" w:tplc="71A6732C" w:tentative="1">
      <w:start w:val="1"/>
      <w:numFmt w:val="lowerRoman"/>
      <w:lvlText w:val="%3."/>
      <w:lvlJc w:val="right"/>
      <w:pPr>
        <w:tabs>
          <w:tab w:val="num" w:pos="2160"/>
        </w:tabs>
        <w:ind w:left="2160" w:hanging="180"/>
      </w:pPr>
    </w:lvl>
    <w:lvl w:ilvl="3" w:tplc="F2A2D7D0" w:tentative="1">
      <w:start w:val="1"/>
      <w:numFmt w:val="decimal"/>
      <w:lvlText w:val="%4."/>
      <w:lvlJc w:val="left"/>
      <w:pPr>
        <w:tabs>
          <w:tab w:val="num" w:pos="2880"/>
        </w:tabs>
        <w:ind w:left="2880" w:hanging="360"/>
      </w:pPr>
    </w:lvl>
    <w:lvl w:ilvl="4" w:tplc="F0325084" w:tentative="1">
      <w:start w:val="1"/>
      <w:numFmt w:val="lowerLetter"/>
      <w:lvlText w:val="%5."/>
      <w:lvlJc w:val="left"/>
      <w:pPr>
        <w:tabs>
          <w:tab w:val="num" w:pos="3600"/>
        </w:tabs>
        <w:ind w:left="3600" w:hanging="360"/>
      </w:pPr>
    </w:lvl>
    <w:lvl w:ilvl="5" w:tplc="66FC3F00" w:tentative="1">
      <w:start w:val="1"/>
      <w:numFmt w:val="lowerRoman"/>
      <w:lvlText w:val="%6."/>
      <w:lvlJc w:val="right"/>
      <w:pPr>
        <w:tabs>
          <w:tab w:val="num" w:pos="4320"/>
        </w:tabs>
        <w:ind w:left="4320" w:hanging="180"/>
      </w:pPr>
    </w:lvl>
    <w:lvl w:ilvl="6" w:tplc="34F2A5B6" w:tentative="1">
      <w:start w:val="1"/>
      <w:numFmt w:val="decimal"/>
      <w:lvlText w:val="%7."/>
      <w:lvlJc w:val="left"/>
      <w:pPr>
        <w:tabs>
          <w:tab w:val="num" w:pos="5040"/>
        </w:tabs>
        <w:ind w:left="5040" w:hanging="360"/>
      </w:pPr>
    </w:lvl>
    <w:lvl w:ilvl="7" w:tplc="D126372A" w:tentative="1">
      <w:start w:val="1"/>
      <w:numFmt w:val="lowerLetter"/>
      <w:lvlText w:val="%8."/>
      <w:lvlJc w:val="left"/>
      <w:pPr>
        <w:tabs>
          <w:tab w:val="num" w:pos="5760"/>
        </w:tabs>
        <w:ind w:left="5760" w:hanging="360"/>
      </w:pPr>
    </w:lvl>
    <w:lvl w:ilvl="8" w:tplc="B1C6B0EA" w:tentative="1">
      <w:start w:val="1"/>
      <w:numFmt w:val="lowerRoman"/>
      <w:lvlText w:val="%9."/>
      <w:lvlJc w:val="right"/>
      <w:pPr>
        <w:tabs>
          <w:tab w:val="num" w:pos="6480"/>
        </w:tabs>
        <w:ind w:left="6480" w:hanging="180"/>
      </w:pPr>
    </w:lvl>
  </w:abstractNum>
  <w:abstractNum w:abstractNumId="132" w15:restartNumberingAfterBreak="0">
    <w:nsid w:val="40280E14"/>
    <w:multiLevelType w:val="hybridMultilevel"/>
    <w:tmpl w:val="1B82CD78"/>
    <w:lvl w:ilvl="0" w:tplc="00587CBE">
      <w:start w:val="1"/>
      <w:numFmt w:val="decimal"/>
      <w:lvlText w:val="%1)"/>
      <w:lvlJc w:val="left"/>
      <w:pPr>
        <w:ind w:left="1080" w:hanging="360"/>
      </w:pPr>
      <w:rPr>
        <w:rFonts w:hint="default"/>
      </w:rPr>
    </w:lvl>
    <w:lvl w:ilvl="1" w:tplc="1750E0AC" w:tentative="1">
      <w:start w:val="1"/>
      <w:numFmt w:val="lowerLetter"/>
      <w:lvlText w:val="%2."/>
      <w:lvlJc w:val="left"/>
      <w:pPr>
        <w:ind w:left="1800" w:hanging="360"/>
      </w:pPr>
    </w:lvl>
    <w:lvl w:ilvl="2" w:tplc="D4E2A1EA" w:tentative="1">
      <w:start w:val="1"/>
      <w:numFmt w:val="lowerRoman"/>
      <w:lvlText w:val="%3."/>
      <w:lvlJc w:val="right"/>
      <w:pPr>
        <w:ind w:left="2520" w:hanging="180"/>
      </w:pPr>
    </w:lvl>
    <w:lvl w:ilvl="3" w:tplc="085637B4" w:tentative="1">
      <w:start w:val="1"/>
      <w:numFmt w:val="decimal"/>
      <w:lvlText w:val="%4."/>
      <w:lvlJc w:val="left"/>
      <w:pPr>
        <w:ind w:left="3240" w:hanging="360"/>
      </w:pPr>
    </w:lvl>
    <w:lvl w:ilvl="4" w:tplc="5C32481A" w:tentative="1">
      <w:start w:val="1"/>
      <w:numFmt w:val="lowerLetter"/>
      <w:lvlText w:val="%5."/>
      <w:lvlJc w:val="left"/>
      <w:pPr>
        <w:ind w:left="3960" w:hanging="360"/>
      </w:pPr>
    </w:lvl>
    <w:lvl w:ilvl="5" w:tplc="94D2CD40" w:tentative="1">
      <w:start w:val="1"/>
      <w:numFmt w:val="lowerRoman"/>
      <w:lvlText w:val="%6."/>
      <w:lvlJc w:val="right"/>
      <w:pPr>
        <w:ind w:left="4680" w:hanging="180"/>
      </w:pPr>
    </w:lvl>
    <w:lvl w:ilvl="6" w:tplc="8C841070" w:tentative="1">
      <w:start w:val="1"/>
      <w:numFmt w:val="decimal"/>
      <w:lvlText w:val="%7."/>
      <w:lvlJc w:val="left"/>
      <w:pPr>
        <w:ind w:left="5400" w:hanging="360"/>
      </w:pPr>
    </w:lvl>
    <w:lvl w:ilvl="7" w:tplc="100A9844" w:tentative="1">
      <w:start w:val="1"/>
      <w:numFmt w:val="lowerLetter"/>
      <w:lvlText w:val="%8."/>
      <w:lvlJc w:val="left"/>
      <w:pPr>
        <w:ind w:left="6120" w:hanging="360"/>
      </w:pPr>
    </w:lvl>
    <w:lvl w:ilvl="8" w:tplc="EFF89140" w:tentative="1">
      <w:start w:val="1"/>
      <w:numFmt w:val="lowerRoman"/>
      <w:lvlText w:val="%9."/>
      <w:lvlJc w:val="right"/>
      <w:pPr>
        <w:ind w:left="6840" w:hanging="180"/>
      </w:pPr>
    </w:lvl>
  </w:abstractNum>
  <w:abstractNum w:abstractNumId="133" w15:restartNumberingAfterBreak="0">
    <w:nsid w:val="409F47D3"/>
    <w:multiLevelType w:val="multilevel"/>
    <w:tmpl w:val="DFA8E07A"/>
    <w:name w:val="WW8Num432322222223332233232322222323222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4" w15:restartNumberingAfterBreak="0">
    <w:nsid w:val="40E12901"/>
    <w:multiLevelType w:val="multilevel"/>
    <w:tmpl w:val="996E9010"/>
    <w:name w:val="WW8Num43232222222333223323232222232322242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5" w15:restartNumberingAfterBreak="0">
    <w:nsid w:val="40E606B2"/>
    <w:multiLevelType w:val="multilevel"/>
    <w:tmpl w:val="71147D90"/>
    <w:name w:val="WW8Num4323222222233322332323222223232224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6" w15:restartNumberingAfterBreak="0">
    <w:nsid w:val="4175542F"/>
    <w:multiLevelType w:val="multilevel"/>
    <w:tmpl w:val="DFA8E07A"/>
    <w:name w:val="WW8Num4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7" w15:restartNumberingAfterBreak="0">
    <w:nsid w:val="41DD0CE9"/>
    <w:multiLevelType w:val="multilevel"/>
    <w:tmpl w:val="E70C44CC"/>
    <w:name w:val="WW8Num4323222222233322332323222223232224232222222222222223323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38" w15:restartNumberingAfterBreak="0">
    <w:nsid w:val="431A7298"/>
    <w:multiLevelType w:val="hybridMultilevel"/>
    <w:tmpl w:val="9E72E250"/>
    <w:lvl w:ilvl="0" w:tplc="3774D020">
      <w:start w:val="1"/>
      <w:numFmt w:val="decimal"/>
      <w:lvlText w:val="%1."/>
      <w:lvlJc w:val="left"/>
      <w:pPr>
        <w:ind w:left="360" w:hanging="360"/>
      </w:pPr>
      <w:rPr>
        <w:rFonts w:hint="default"/>
        <w:b w:val="0"/>
      </w:rPr>
    </w:lvl>
    <w:lvl w:ilvl="1" w:tplc="D1CAD136" w:tentative="1">
      <w:start w:val="1"/>
      <w:numFmt w:val="lowerLetter"/>
      <w:lvlText w:val="%2."/>
      <w:lvlJc w:val="left"/>
      <w:pPr>
        <w:ind w:left="1440" w:hanging="360"/>
      </w:pPr>
    </w:lvl>
    <w:lvl w:ilvl="2" w:tplc="8EBEAF06" w:tentative="1">
      <w:start w:val="1"/>
      <w:numFmt w:val="lowerRoman"/>
      <w:lvlText w:val="%3."/>
      <w:lvlJc w:val="right"/>
      <w:pPr>
        <w:ind w:left="2160" w:hanging="180"/>
      </w:pPr>
    </w:lvl>
    <w:lvl w:ilvl="3" w:tplc="F4644E9C" w:tentative="1">
      <w:start w:val="1"/>
      <w:numFmt w:val="decimal"/>
      <w:lvlText w:val="%4."/>
      <w:lvlJc w:val="left"/>
      <w:pPr>
        <w:ind w:left="2880" w:hanging="360"/>
      </w:pPr>
    </w:lvl>
    <w:lvl w:ilvl="4" w:tplc="4D088F0C" w:tentative="1">
      <w:start w:val="1"/>
      <w:numFmt w:val="lowerLetter"/>
      <w:lvlText w:val="%5."/>
      <w:lvlJc w:val="left"/>
      <w:pPr>
        <w:ind w:left="3600" w:hanging="360"/>
      </w:pPr>
    </w:lvl>
    <w:lvl w:ilvl="5" w:tplc="245C526A" w:tentative="1">
      <w:start w:val="1"/>
      <w:numFmt w:val="lowerRoman"/>
      <w:lvlText w:val="%6."/>
      <w:lvlJc w:val="right"/>
      <w:pPr>
        <w:ind w:left="4320" w:hanging="180"/>
      </w:pPr>
    </w:lvl>
    <w:lvl w:ilvl="6" w:tplc="1FD8F244" w:tentative="1">
      <w:start w:val="1"/>
      <w:numFmt w:val="decimal"/>
      <w:lvlText w:val="%7."/>
      <w:lvlJc w:val="left"/>
      <w:pPr>
        <w:ind w:left="5040" w:hanging="360"/>
      </w:pPr>
    </w:lvl>
    <w:lvl w:ilvl="7" w:tplc="A9DE2D1A" w:tentative="1">
      <w:start w:val="1"/>
      <w:numFmt w:val="lowerLetter"/>
      <w:lvlText w:val="%8."/>
      <w:lvlJc w:val="left"/>
      <w:pPr>
        <w:ind w:left="5760" w:hanging="360"/>
      </w:pPr>
    </w:lvl>
    <w:lvl w:ilvl="8" w:tplc="B01CA0A2" w:tentative="1">
      <w:start w:val="1"/>
      <w:numFmt w:val="lowerRoman"/>
      <w:lvlText w:val="%9."/>
      <w:lvlJc w:val="right"/>
      <w:pPr>
        <w:ind w:left="6480" w:hanging="180"/>
      </w:pPr>
    </w:lvl>
  </w:abstractNum>
  <w:abstractNum w:abstractNumId="139" w15:restartNumberingAfterBreak="0">
    <w:nsid w:val="433F1D31"/>
    <w:multiLevelType w:val="hybridMultilevel"/>
    <w:tmpl w:val="400C797C"/>
    <w:name w:val="WW8Num43232222222333223323232222232322242322222222"/>
    <w:lvl w:ilvl="0" w:tplc="121E45D8">
      <w:start w:val="1"/>
      <w:numFmt w:val="decimal"/>
      <w:lvlText w:val="%1."/>
      <w:lvlJc w:val="left"/>
      <w:pPr>
        <w:tabs>
          <w:tab w:val="num" w:pos="360"/>
        </w:tabs>
        <w:ind w:left="360" w:hanging="360"/>
      </w:pPr>
    </w:lvl>
    <w:lvl w:ilvl="1" w:tplc="C47444C6" w:tentative="1">
      <w:start w:val="1"/>
      <w:numFmt w:val="lowerLetter"/>
      <w:lvlText w:val="%2."/>
      <w:lvlJc w:val="left"/>
      <w:pPr>
        <w:tabs>
          <w:tab w:val="num" w:pos="1080"/>
        </w:tabs>
        <w:ind w:left="1080" w:hanging="360"/>
      </w:pPr>
    </w:lvl>
    <w:lvl w:ilvl="2" w:tplc="D2C8C2D2" w:tentative="1">
      <w:start w:val="1"/>
      <w:numFmt w:val="lowerRoman"/>
      <w:lvlText w:val="%3."/>
      <w:lvlJc w:val="right"/>
      <w:pPr>
        <w:tabs>
          <w:tab w:val="num" w:pos="1800"/>
        </w:tabs>
        <w:ind w:left="1800" w:hanging="180"/>
      </w:pPr>
    </w:lvl>
    <w:lvl w:ilvl="3" w:tplc="7D5253A6" w:tentative="1">
      <w:start w:val="1"/>
      <w:numFmt w:val="decimal"/>
      <w:lvlText w:val="%4."/>
      <w:lvlJc w:val="left"/>
      <w:pPr>
        <w:tabs>
          <w:tab w:val="num" w:pos="2520"/>
        </w:tabs>
        <w:ind w:left="2520" w:hanging="360"/>
      </w:pPr>
    </w:lvl>
    <w:lvl w:ilvl="4" w:tplc="96DE323C" w:tentative="1">
      <w:start w:val="1"/>
      <w:numFmt w:val="lowerLetter"/>
      <w:lvlText w:val="%5."/>
      <w:lvlJc w:val="left"/>
      <w:pPr>
        <w:tabs>
          <w:tab w:val="num" w:pos="3240"/>
        </w:tabs>
        <w:ind w:left="3240" w:hanging="360"/>
      </w:pPr>
    </w:lvl>
    <w:lvl w:ilvl="5" w:tplc="A6929D1A" w:tentative="1">
      <w:start w:val="1"/>
      <w:numFmt w:val="lowerRoman"/>
      <w:lvlText w:val="%6."/>
      <w:lvlJc w:val="right"/>
      <w:pPr>
        <w:tabs>
          <w:tab w:val="num" w:pos="3960"/>
        </w:tabs>
        <w:ind w:left="3960" w:hanging="180"/>
      </w:pPr>
    </w:lvl>
    <w:lvl w:ilvl="6" w:tplc="693EFCEC" w:tentative="1">
      <w:start w:val="1"/>
      <w:numFmt w:val="decimal"/>
      <w:lvlText w:val="%7."/>
      <w:lvlJc w:val="left"/>
      <w:pPr>
        <w:tabs>
          <w:tab w:val="num" w:pos="4680"/>
        </w:tabs>
        <w:ind w:left="4680" w:hanging="360"/>
      </w:pPr>
    </w:lvl>
    <w:lvl w:ilvl="7" w:tplc="90C67908" w:tentative="1">
      <w:start w:val="1"/>
      <w:numFmt w:val="lowerLetter"/>
      <w:lvlText w:val="%8."/>
      <w:lvlJc w:val="left"/>
      <w:pPr>
        <w:tabs>
          <w:tab w:val="num" w:pos="5400"/>
        </w:tabs>
        <w:ind w:left="5400" w:hanging="360"/>
      </w:pPr>
    </w:lvl>
    <w:lvl w:ilvl="8" w:tplc="C004F440" w:tentative="1">
      <w:start w:val="1"/>
      <w:numFmt w:val="lowerRoman"/>
      <w:lvlText w:val="%9."/>
      <w:lvlJc w:val="right"/>
      <w:pPr>
        <w:tabs>
          <w:tab w:val="num" w:pos="6120"/>
        </w:tabs>
        <w:ind w:left="6120" w:hanging="180"/>
      </w:pPr>
    </w:lvl>
  </w:abstractNum>
  <w:abstractNum w:abstractNumId="140" w15:restartNumberingAfterBreak="0">
    <w:nsid w:val="43746C75"/>
    <w:multiLevelType w:val="hybridMultilevel"/>
    <w:tmpl w:val="23968208"/>
    <w:lvl w:ilvl="0" w:tplc="EA7E7DDA">
      <w:start w:val="1"/>
      <w:numFmt w:val="decimal"/>
      <w:lvlText w:val="%1."/>
      <w:lvlJc w:val="left"/>
      <w:pPr>
        <w:ind w:left="720" w:hanging="360"/>
      </w:pPr>
      <w:rPr>
        <w:b w:val="0"/>
      </w:rPr>
    </w:lvl>
    <w:lvl w:ilvl="1" w:tplc="AAA06F96" w:tentative="1">
      <w:start w:val="1"/>
      <w:numFmt w:val="lowerLetter"/>
      <w:lvlText w:val="%2."/>
      <w:lvlJc w:val="left"/>
      <w:pPr>
        <w:ind w:left="1440" w:hanging="360"/>
      </w:pPr>
    </w:lvl>
    <w:lvl w:ilvl="2" w:tplc="2B884B1C" w:tentative="1">
      <w:start w:val="1"/>
      <w:numFmt w:val="lowerRoman"/>
      <w:lvlText w:val="%3."/>
      <w:lvlJc w:val="right"/>
      <w:pPr>
        <w:ind w:left="2160" w:hanging="180"/>
      </w:pPr>
    </w:lvl>
    <w:lvl w:ilvl="3" w:tplc="E9586EF0" w:tentative="1">
      <w:start w:val="1"/>
      <w:numFmt w:val="decimal"/>
      <w:lvlText w:val="%4."/>
      <w:lvlJc w:val="left"/>
      <w:pPr>
        <w:ind w:left="2880" w:hanging="360"/>
      </w:pPr>
    </w:lvl>
    <w:lvl w:ilvl="4" w:tplc="8CAE82D0" w:tentative="1">
      <w:start w:val="1"/>
      <w:numFmt w:val="lowerLetter"/>
      <w:lvlText w:val="%5."/>
      <w:lvlJc w:val="left"/>
      <w:pPr>
        <w:ind w:left="3600" w:hanging="360"/>
      </w:pPr>
    </w:lvl>
    <w:lvl w:ilvl="5" w:tplc="01E6425A" w:tentative="1">
      <w:start w:val="1"/>
      <w:numFmt w:val="lowerRoman"/>
      <w:lvlText w:val="%6."/>
      <w:lvlJc w:val="right"/>
      <w:pPr>
        <w:ind w:left="4320" w:hanging="180"/>
      </w:pPr>
    </w:lvl>
    <w:lvl w:ilvl="6" w:tplc="0B8EB51E" w:tentative="1">
      <w:start w:val="1"/>
      <w:numFmt w:val="decimal"/>
      <w:lvlText w:val="%7."/>
      <w:lvlJc w:val="left"/>
      <w:pPr>
        <w:ind w:left="5040" w:hanging="360"/>
      </w:pPr>
    </w:lvl>
    <w:lvl w:ilvl="7" w:tplc="B2B0A55E" w:tentative="1">
      <w:start w:val="1"/>
      <w:numFmt w:val="lowerLetter"/>
      <w:lvlText w:val="%8."/>
      <w:lvlJc w:val="left"/>
      <w:pPr>
        <w:ind w:left="5760" w:hanging="360"/>
      </w:pPr>
    </w:lvl>
    <w:lvl w:ilvl="8" w:tplc="B91866FC" w:tentative="1">
      <w:start w:val="1"/>
      <w:numFmt w:val="lowerRoman"/>
      <w:lvlText w:val="%9."/>
      <w:lvlJc w:val="right"/>
      <w:pPr>
        <w:ind w:left="6480" w:hanging="180"/>
      </w:pPr>
    </w:lvl>
  </w:abstractNum>
  <w:abstractNum w:abstractNumId="141" w15:restartNumberingAfterBreak="0">
    <w:nsid w:val="44215E08"/>
    <w:multiLevelType w:val="multilevel"/>
    <w:tmpl w:val="9538EF10"/>
    <w:name w:val="WW8Num432322222223332233232322222323222423222222222222222332334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2" w15:restartNumberingAfterBreak="0">
    <w:nsid w:val="44E67F5F"/>
    <w:multiLevelType w:val="multilevel"/>
    <w:tmpl w:val="D89C6462"/>
    <w:name w:val="WW8Num43232222222333223323232222232322242322222222222222233233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3" w15:restartNumberingAfterBreak="0">
    <w:nsid w:val="44EE2669"/>
    <w:multiLevelType w:val="multilevel"/>
    <w:tmpl w:val="9538EF10"/>
    <w:name w:val="WW8Num43232222222333223323232222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4" w15:restartNumberingAfterBreak="0">
    <w:nsid w:val="45021DC7"/>
    <w:multiLevelType w:val="multilevel"/>
    <w:tmpl w:val="0426001F"/>
    <w:name w:val="WW8Num4323222222233322332323222223232223222332222222232222223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5" w15:restartNumberingAfterBreak="0">
    <w:nsid w:val="45C1333B"/>
    <w:multiLevelType w:val="multilevel"/>
    <w:tmpl w:val="01A46596"/>
    <w:name w:val="WW8Num43232222222333223323232222232322242322222222222222233233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6" w15:restartNumberingAfterBreak="0">
    <w:nsid w:val="464F7F64"/>
    <w:multiLevelType w:val="multilevel"/>
    <w:tmpl w:val="9538EF10"/>
    <w:name w:val="WW8Num432322222223332233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46B26E4C"/>
    <w:multiLevelType w:val="hybridMultilevel"/>
    <w:tmpl w:val="53541510"/>
    <w:name w:val="WW8Num32222222"/>
    <w:lvl w:ilvl="0" w:tplc="850231F0">
      <w:start w:val="1"/>
      <w:numFmt w:val="decimal"/>
      <w:lvlText w:val="%1."/>
      <w:lvlJc w:val="left"/>
      <w:pPr>
        <w:tabs>
          <w:tab w:val="num" w:pos="360"/>
        </w:tabs>
        <w:ind w:left="360" w:hanging="360"/>
      </w:pPr>
      <w:rPr>
        <w:rFonts w:hint="default"/>
        <w:b w:val="0"/>
      </w:rPr>
    </w:lvl>
    <w:lvl w:ilvl="1" w:tplc="0B703848" w:tentative="1">
      <w:start w:val="1"/>
      <w:numFmt w:val="lowerLetter"/>
      <w:lvlText w:val="%2."/>
      <w:lvlJc w:val="left"/>
      <w:pPr>
        <w:tabs>
          <w:tab w:val="num" w:pos="1440"/>
        </w:tabs>
        <w:ind w:left="1440" w:hanging="360"/>
      </w:pPr>
    </w:lvl>
    <w:lvl w:ilvl="2" w:tplc="90D02008" w:tentative="1">
      <w:start w:val="1"/>
      <w:numFmt w:val="lowerRoman"/>
      <w:lvlText w:val="%3."/>
      <w:lvlJc w:val="right"/>
      <w:pPr>
        <w:tabs>
          <w:tab w:val="num" w:pos="2160"/>
        </w:tabs>
        <w:ind w:left="2160" w:hanging="180"/>
      </w:pPr>
    </w:lvl>
    <w:lvl w:ilvl="3" w:tplc="27B21A2C" w:tentative="1">
      <w:start w:val="1"/>
      <w:numFmt w:val="decimal"/>
      <w:lvlText w:val="%4."/>
      <w:lvlJc w:val="left"/>
      <w:pPr>
        <w:tabs>
          <w:tab w:val="num" w:pos="2880"/>
        </w:tabs>
        <w:ind w:left="2880" w:hanging="360"/>
      </w:pPr>
    </w:lvl>
    <w:lvl w:ilvl="4" w:tplc="499C4D1A" w:tentative="1">
      <w:start w:val="1"/>
      <w:numFmt w:val="lowerLetter"/>
      <w:lvlText w:val="%5."/>
      <w:lvlJc w:val="left"/>
      <w:pPr>
        <w:tabs>
          <w:tab w:val="num" w:pos="3600"/>
        </w:tabs>
        <w:ind w:left="3600" w:hanging="360"/>
      </w:pPr>
    </w:lvl>
    <w:lvl w:ilvl="5" w:tplc="4F38AC12" w:tentative="1">
      <w:start w:val="1"/>
      <w:numFmt w:val="lowerRoman"/>
      <w:lvlText w:val="%6."/>
      <w:lvlJc w:val="right"/>
      <w:pPr>
        <w:tabs>
          <w:tab w:val="num" w:pos="4320"/>
        </w:tabs>
        <w:ind w:left="4320" w:hanging="180"/>
      </w:pPr>
    </w:lvl>
    <w:lvl w:ilvl="6" w:tplc="C5409C6E" w:tentative="1">
      <w:start w:val="1"/>
      <w:numFmt w:val="decimal"/>
      <w:lvlText w:val="%7."/>
      <w:lvlJc w:val="left"/>
      <w:pPr>
        <w:tabs>
          <w:tab w:val="num" w:pos="5040"/>
        </w:tabs>
        <w:ind w:left="5040" w:hanging="360"/>
      </w:pPr>
    </w:lvl>
    <w:lvl w:ilvl="7" w:tplc="C26C29DC" w:tentative="1">
      <w:start w:val="1"/>
      <w:numFmt w:val="lowerLetter"/>
      <w:lvlText w:val="%8."/>
      <w:lvlJc w:val="left"/>
      <w:pPr>
        <w:tabs>
          <w:tab w:val="num" w:pos="5760"/>
        </w:tabs>
        <w:ind w:left="5760" w:hanging="360"/>
      </w:pPr>
    </w:lvl>
    <w:lvl w:ilvl="8" w:tplc="2A14C03C" w:tentative="1">
      <w:start w:val="1"/>
      <w:numFmt w:val="lowerRoman"/>
      <w:lvlText w:val="%9."/>
      <w:lvlJc w:val="right"/>
      <w:pPr>
        <w:tabs>
          <w:tab w:val="num" w:pos="6480"/>
        </w:tabs>
        <w:ind w:left="6480" w:hanging="180"/>
      </w:pPr>
    </w:lvl>
  </w:abstractNum>
  <w:abstractNum w:abstractNumId="148" w15:restartNumberingAfterBreak="0">
    <w:nsid w:val="46E508C0"/>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9" w15:restartNumberingAfterBreak="0">
    <w:nsid w:val="47B47FAC"/>
    <w:multiLevelType w:val="multilevel"/>
    <w:tmpl w:val="66ECCC5C"/>
    <w:name w:val="WW8Num432322222223332233232322222323222423222222222222222332334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0" w15:restartNumberingAfterBreak="0">
    <w:nsid w:val="48384D28"/>
    <w:multiLevelType w:val="hybridMultilevel"/>
    <w:tmpl w:val="1688A64A"/>
    <w:lvl w:ilvl="0" w:tplc="496C39BA">
      <w:start w:val="1"/>
      <w:numFmt w:val="decimal"/>
      <w:lvlText w:val="%1."/>
      <w:lvlJc w:val="left"/>
      <w:pPr>
        <w:ind w:left="720" w:hanging="360"/>
      </w:pPr>
      <w:rPr>
        <w:rFonts w:hint="default"/>
      </w:rPr>
    </w:lvl>
    <w:lvl w:ilvl="1" w:tplc="0C4E8B14" w:tentative="1">
      <w:start w:val="1"/>
      <w:numFmt w:val="lowerLetter"/>
      <w:lvlText w:val="%2."/>
      <w:lvlJc w:val="left"/>
      <w:pPr>
        <w:ind w:left="1440" w:hanging="360"/>
      </w:pPr>
    </w:lvl>
    <w:lvl w:ilvl="2" w:tplc="1F28C6BA" w:tentative="1">
      <w:start w:val="1"/>
      <w:numFmt w:val="lowerRoman"/>
      <w:lvlText w:val="%3."/>
      <w:lvlJc w:val="right"/>
      <w:pPr>
        <w:ind w:left="2160" w:hanging="180"/>
      </w:pPr>
    </w:lvl>
    <w:lvl w:ilvl="3" w:tplc="732E2EBE" w:tentative="1">
      <w:start w:val="1"/>
      <w:numFmt w:val="decimal"/>
      <w:lvlText w:val="%4."/>
      <w:lvlJc w:val="left"/>
      <w:pPr>
        <w:ind w:left="2880" w:hanging="360"/>
      </w:pPr>
    </w:lvl>
    <w:lvl w:ilvl="4" w:tplc="9EBE66E2" w:tentative="1">
      <w:start w:val="1"/>
      <w:numFmt w:val="lowerLetter"/>
      <w:lvlText w:val="%5."/>
      <w:lvlJc w:val="left"/>
      <w:pPr>
        <w:ind w:left="3600" w:hanging="360"/>
      </w:pPr>
    </w:lvl>
    <w:lvl w:ilvl="5" w:tplc="868E86EE" w:tentative="1">
      <w:start w:val="1"/>
      <w:numFmt w:val="lowerRoman"/>
      <w:lvlText w:val="%6."/>
      <w:lvlJc w:val="right"/>
      <w:pPr>
        <w:ind w:left="4320" w:hanging="180"/>
      </w:pPr>
    </w:lvl>
    <w:lvl w:ilvl="6" w:tplc="C074DBE4" w:tentative="1">
      <w:start w:val="1"/>
      <w:numFmt w:val="decimal"/>
      <w:lvlText w:val="%7."/>
      <w:lvlJc w:val="left"/>
      <w:pPr>
        <w:ind w:left="5040" w:hanging="360"/>
      </w:pPr>
    </w:lvl>
    <w:lvl w:ilvl="7" w:tplc="71FAF876" w:tentative="1">
      <w:start w:val="1"/>
      <w:numFmt w:val="lowerLetter"/>
      <w:lvlText w:val="%8."/>
      <w:lvlJc w:val="left"/>
      <w:pPr>
        <w:ind w:left="5760" w:hanging="360"/>
      </w:pPr>
    </w:lvl>
    <w:lvl w:ilvl="8" w:tplc="5FCA6202" w:tentative="1">
      <w:start w:val="1"/>
      <w:numFmt w:val="lowerRoman"/>
      <w:lvlText w:val="%9."/>
      <w:lvlJc w:val="right"/>
      <w:pPr>
        <w:ind w:left="6480" w:hanging="180"/>
      </w:pPr>
    </w:lvl>
  </w:abstractNum>
  <w:abstractNum w:abstractNumId="151" w15:restartNumberingAfterBreak="0">
    <w:nsid w:val="48CA31A2"/>
    <w:multiLevelType w:val="hybridMultilevel"/>
    <w:tmpl w:val="7E5AE6BA"/>
    <w:name w:val="WW8Num342242"/>
    <w:lvl w:ilvl="0" w:tplc="0C080B64">
      <w:start w:val="1"/>
      <w:numFmt w:val="decimal"/>
      <w:lvlText w:val="%1."/>
      <w:lvlJc w:val="left"/>
      <w:pPr>
        <w:tabs>
          <w:tab w:val="num" w:pos="360"/>
        </w:tabs>
        <w:ind w:left="360" w:hanging="360"/>
      </w:pPr>
      <w:rPr>
        <w:rFonts w:hint="default"/>
      </w:rPr>
    </w:lvl>
    <w:lvl w:ilvl="1" w:tplc="3BFC8612" w:tentative="1">
      <w:start w:val="1"/>
      <w:numFmt w:val="lowerLetter"/>
      <w:lvlText w:val="%2."/>
      <w:lvlJc w:val="left"/>
      <w:pPr>
        <w:tabs>
          <w:tab w:val="num" w:pos="456"/>
        </w:tabs>
        <w:ind w:left="456" w:hanging="360"/>
      </w:pPr>
    </w:lvl>
    <w:lvl w:ilvl="2" w:tplc="F702B84E" w:tentative="1">
      <w:start w:val="1"/>
      <w:numFmt w:val="lowerRoman"/>
      <w:lvlText w:val="%3."/>
      <w:lvlJc w:val="right"/>
      <w:pPr>
        <w:tabs>
          <w:tab w:val="num" w:pos="1176"/>
        </w:tabs>
        <w:ind w:left="1176" w:hanging="180"/>
      </w:pPr>
    </w:lvl>
    <w:lvl w:ilvl="3" w:tplc="37AE6762" w:tentative="1">
      <w:start w:val="1"/>
      <w:numFmt w:val="decimal"/>
      <w:lvlText w:val="%4."/>
      <w:lvlJc w:val="left"/>
      <w:pPr>
        <w:tabs>
          <w:tab w:val="num" w:pos="1896"/>
        </w:tabs>
        <w:ind w:left="1896" w:hanging="360"/>
      </w:pPr>
    </w:lvl>
    <w:lvl w:ilvl="4" w:tplc="7EEEDCA4" w:tentative="1">
      <w:start w:val="1"/>
      <w:numFmt w:val="lowerLetter"/>
      <w:lvlText w:val="%5."/>
      <w:lvlJc w:val="left"/>
      <w:pPr>
        <w:tabs>
          <w:tab w:val="num" w:pos="2616"/>
        </w:tabs>
        <w:ind w:left="2616" w:hanging="360"/>
      </w:pPr>
    </w:lvl>
    <w:lvl w:ilvl="5" w:tplc="FD2C2D3A" w:tentative="1">
      <w:start w:val="1"/>
      <w:numFmt w:val="lowerRoman"/>
      <w:lvlText w:val="%6."/>
      <w:lvlJc w:val="right"/>
      <w:pPr>
        <w:tabs>
          <w:tab w:val="num" w:pos="3336"/>
        </w:tabs>
        <w:ind w:left="3336" w:hanging="180"/>
      </w:pPr>
    </w:lvl>
    <w:lvl w:ilvl="6" w:tplc="5CBC18C4" w:tentative="1">
      <w:start w:val="1"/>
      <w:numFmt w:val="decimal"/>
      <w:lvlText w:val="%7."/>
      <w:lvlJc w:val="left"/>
      <w:pPr>
        <w:tabs>
          <w:tab w:val="num" w:pos="4056"/>
        </w:tabs>
        <w:ind w:left="4056" w:hanging="360"/>
      </w:pPr>
    </w:lvl>
    <w:lvl w:ilvl="7" w:tplc="83142E76" w:tentative="1">
      <w:start w:val="1"/>
      <w:numFmt w:val="lowerLetter"/>
      <w:lvlText w:val="%8."/>
      <w:lvlJc w:val="left"/>
      <w:pPr>
        <w:tabs>
          <w:tab w:val="num" w:pos="4776"/>
        </w:tabs>
        <w:ind w:left="4776" w:hanging="360"/>
      </w:pPr>
    </w:lvl>
    <w:lvl w:ilvl="8" w:tplc="F1AE44C8" w:tentative="1">
      <w:start w:val="1"/>
      <w:numFmt w:val="lowerRoman"/>
      <w:lvlText w:val="%9."/>
      <w:lvlJc w:val="right"/>
      <w:pPr>
        <w:tabs>
          <w:tab w:val="num" w:pos="5496"/>
        </w:tabs>
        <w:ind w:left="5496" w:hanging="180"/>
      </w:pPr>
    </w:lvl>
  </w:abstractNum>
  <w:abstractNum w:abstractNumId="152" w15:restartNumberingAfterBreak="0">
    <w:nsid w:val="48D715F6"/>
    <w:multiLevelType w:val="hybridMultilevel"/>
    <w:tmpl w:val="7BA2913E"/>
    <w:name w:val="WW8Num4323222222233322332323222223422"/>
    <w:lvl w:ilvl="0" w:tplc="90FED95A">
      <w:start w:val="1"/>
      <w:numFmt w:val="decimal"/>
      <w:lvlText w:val="%1)"/>
      <w:lvlJc w:val="left"/>
      <w:pPr>
        <w:tabs>
          <w:tab w:val="num" w:pos="720"/>
        </w:tabs>
        <w:ind w:left="720" w:hanging="360"/>
      </w:pPr>
      <w:rPr>
        <w:rFonts w:hint="default"/>
      </w:rPr>
    </w:lvl>
    <w:lvl w:ilvl="1" w:tplc="CF6CFB94" w:tentative="1">
      <w:start w:val="1"/>
      <w:numFmt w:val="lowerLetter"/>
      <w:lvlText w:val="%2."/>
      <w:lvlJc w:val="left"/>
      <w:pPr>
        <w:tabs>
          <w:tab w:val="num" w:pos="1440"/>
        </w:tabs>
        <w:ind w:left="1440" w:hanging="360"/>
      </w:pPr>
    </w:lvl>
    <w:lvl w:ilvl="2" w:tplc="F8EAABB8" w:tentative="1">
      <w:start w:val="1"/>
      <w:numFmt w:val="lowerRoman"/>
      <w:lvlText w:val="%3."/>
      <w:lvlJc w:val="right"/>
      <w:pPr>
        <w:tabs>
          <w:tab w:val="num" w:pos="2160"/>
        </w:tabs>
        <w:ind w:left="2160" w:hanging="180"/>
      </w:pPr>
    </w:lvl>
    <w:lvl w:ilvl="3" w:tplc="5FF0144E" w:tentative="1">
      <w:start w:val="1"/>
      <w:numFmt w:val="decimal"/>
      <w:lvlText w:val="%4."/>
      <w:lvlJc w:val="left"/>
      <w:pPr>
        <w:tabs>
          <w:tab w:val="num" w:pos="2880"/>
        </w:tabs>
        <w:ind w:left="2880" w:hanging="360"/>
      </w:pPr>
    </w:lvl>
    <w:lvl w:ilvl="4" w:tplc="67E06564" w:tentative="1">
      <w:start w:val="1"/>
      <w:numFmt w:val="lowerLetter"/>
      <w:lvlText w:val="%5."/>
      <w:lvlJc w:val="left"/>
      <w:pPr>
        <w:tabs>
          <w:tab w:val="num" w:pos="3600"/>
        </w:tabs>
        <w:ind w:left="3600" w:hanging="360"/>
      </w:pPr>
    </w:lvl>
    <w:lvl w:ilvl="5" w:tplc="2F66DC5E" w:tentative="1">
      <w:start w:val="1"/>
      <w:numFmt w:val="lowerRoman"/>
      <w:lvlText w:val="%6."/>
      <w:lvlJc w:val="right"/>
      <w:pPr>
        <w:tabs>
          <w:tab w:val="num" w:pos="4320"/>
        </w:tabs>
        <w:ind w:left="4320" w:hanging="180"/>
      </w:pPr>
    </w:lvl>
    <w:lvl w:ilvl="6" w:tplc="7A9AE9F6" w:tentative="1">
      <w:start w:val="1"/>
      <w:numFmt w:val="decimal"/>
      <w:lvlText w:val="%7."/>
      <w:lvlJc w:val="left"/>
      <w:pPr>
        <w:tabs>
          <w:tab w:val="num" w:pos="5040"/>
        </w:tabs>
        <w:ind w:left="5040" w:hanging="360"/>
      </w:pPr>
    </w:lvl>
    <w:lvl w:ilvl="7" w:tplc="16FE8848" w:tentative="1">
      <w:start w:val="1"/>
      <w:numFmt w:val="lowerLetter"/>
      <w:lvlText w:val="%8."/>
      <w:lvlJc w:val="left"/>
      <w:pPr>
        <w:tabs>
          <w:tab w:val="num" w:pos="5760"/>
        </w:tabs>
        <w:ind w:left="5760" w:hanging="360"/>
      </w:pPr>
    </w:lvl>
    <w:lvl w:ilvl="8" w:tplc="99942AE4" w:tentative="1">
      <w:start w:val="1"/>
      <w:numFmt w:val="lowerRoman"/>
      <w:lvlText w:val="%9."/>
      <w:lvlJc w:val="right"/>
      <w:pPr>
        <w:tabs>
          <w:tab w:val="num" w:pos="6480"/>
        </w:tabs>
        <w:ind w:left="6480" w:hanging="180"/>
      </w:pPr>
    </w:lvl>
  </w:abstractNum>
  <w:abstractNum w:abstractNumId="153" w15:restartNumberingAfterBreak="0">
    <w:nsid w:val="4927100A"/>
    <w:multiLevelType w:val="hybridMultilevel"/>
    <w:tmpl w:val="E7345C8A"/>
    <w:name w:val="WW8Num43232222222333223323232222232322242322222222222222233233425222"/>
    <w:lvl w:ilvl="0" w:tplc="102E23BE">
      <w:start w:val="1"/>
      <w:numFmt w:val="decimal"/>
      <w:lvlText w:val="%1."/>
      <w:lvlJc w:val="left"/>
      <w:pPr>
        <w:tabs>
          <w:tab w:val="num" w:pos="360"/>
        </w:tabs>
        <w:ind w:left="360" w:hanging="360"/>
      </w:pPr>
      <w:rPr>
        <w:b w:val="0"/>
        <w:i w:val="0"/>
      </w:rPr>
    </w:lvl>
    <w:lvl w:ilvl="1" w:tplc="7D9C26A4" w:tentative="1">
      <w:start w:val="1"/>
      <w:numFmt w:val="lowerLetter"/>
      <w:lvlText w:val="%2."/>
      <w:lvlJc w:val="left"/>
      <w:pPr>
        <w:tabs>
          <w:tab w:val="num" w:pos="1440"/>
        </w:tabs>
        <w:ind w:left="1440" w:hanging="360"/>
      </w:pPr>
    </w:lvl>
    <w:lvl w:ilvl="2" w:tplc="D2DE0DFC" w:tentative="1">
      <w:start w:val="1"/>
      <w:numFmt w:val="lowerRoman"/>
      <w:lvlText w:val="%3."/>
      <w:lvlJc w:val="right"/>
      <w:pPr>
        <w:tabs>
          <w:tab w:val="num" w:pos="2160"/>
        </w:tabs>
        <w:ind w:left="2160" w:hanging="180"/>
      </w:pPr>
    </w:lvl>
    <w:lvl w:ilvl="3" w:tplc="FB826618" w:tentative="1">
      <w:start w:val="1"/>
      <w:numFmt w:val="decimal"/>
      <w:lvlText w:val="%4."/>
      <w:lvlJc w:val="left"/>
      <w:pPr>
        <w:tabs>
          <w:tab w:val="num" w:pos="2880"/>
        </w:tabs>
        <w:ind w:left="2880" w:hanging="360"/>
      </w:pPr>
    </w:lvl>
    <w:lvl w:ilvl="4" w:tplc="1DC0B788" w:tentative="1">
      <w:start w:val="1"/>
      <w:numFmt w:val="lowerLetter"/>
      <w:lvlText w:val="%5."/>
      <w:lvlJc w:val="left"/>
      <w:pPr>
        <w:tabs>
          <w:tab w:val="num" w:pos="3600"/>
        </w:tabs>
        <w:ind w:left="3600" w:hanging="360"/>
      </w:pPr>
    </w:lvl>
    <w:lvl w:ilvl="5" w:tplc="70889B36" w:tentative="1">
      <w:start w:val="1"/>
      <w:numFmt w:val="lowerRoman"/>
      <w:lvlText w:val="%6."/>
      <w:lvlJc w:val="right"/>
      <w:pPr>
        <w:tabs>
          <w:tab w:val="num" w:pos="4320"/>
        </w:tabs>
        <w:ind w:left="4320" w:hanging="180"/>
      </w:pPr>
    </w:lvl>
    <w:lvl w:ilvl="6" w:tplc="CCC2B872" w:tentative="1">
      <w:start w:val="1"/>
      <w:numFmt w:val="decimal"/>
      <w:lvlText w:val="%7."/>
      <w:lvlJc w:val="left"/>
      <w:pPr>
        <w:tabs>
          <w:tab w:val="num" w:pos="5040"/>
        </w:tabs>
        <w:ind w:left="5040" w:hanging="360"/>
      </w:pPr>
    </w:lvl>
    <w:lvl w:ilvl="7" w:tplc="9CCCBD12" w:tentative="1">
      <w:start w:val="1"/>
      <w:numFmt w:val="lowerLetter"/>
      <w:lvlText w:val="%8."/>
      <w:lvlJc w:val="left"/>
      <w:pPr>
        <w:tabs>
          <w:tab w:val="num" w:pos="5760"/>
        </w:tabs>
        <w:ind w:left="5760" w:hanging="360"/>
      </w:pPr>
    </w:lvl>
    <w:lvl w:ilvl="8" w:tplc="FAEEFE46" w:tentative="1">
      <w:start w:val="1"/>
      <w:numFmt w:val="lowerRoman"/>
      <w:lvlText w:val="%9."/>
      <w:lvlJc w:val="right"/>
      <w:pPr>
        <w:tabs>
          <w:tab w:val="num" w:pos="6480"/>
        </w:tabs>
        <w:ind w:left="6480" w:hanging="180"/>
      </w:pPr>
    </w:lvl>
  </w:abstractNum>
  <w:abstractNum w:abstractNumId="154" w15:restartNumberingAfterBreak="0">
    <w:nsid w:val="498A650E"/>
    <w:multiLevelType w:val="multilevel"/>
    <w:tmpl w:val="4386FC80"/>
    <w:lvl w:ilvl="0">
      <w:start w:val="1"/>
      <w:numFmt w:val="decimal"/>
      <w:lvlText w:val="%1."/>
      <w:lvlJc w:val="left"/>
      <w:pPr>
        <w:ind w:left="420" w:hanging="420"/>
      </w:pPr>
      <w:rPr>
        <w:rFonts w:hint="default"/>
      </w:rPr>
    </w:lvl>
    <w:lvl w:ilvl="1">
      <w:start w:val="1"/>
      <w:numFmt w:val="decimal"/>
      <w:lvlText w:val="%1.%2."/>
      <w:lvlJc w:val="left"/>
      <w:pPr>
        <w:ind w:left="1034" w:hanging="420"/>
      </w:pPr>
      <w:rPr>
        <w:rFonts w:hint="default"/>
      </w:rPr>
    </w:lvl>
    <w:lvl w:ilvl="2">
      <w:start w:val="1"/>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155" w15:restartNumberingAfterBreak="0">
    <w:nsid w:val="4A3804D1"/>
    <w:multiLevelType w:val="hybridMultilevel"/>
    <w:tmpl w:val="9A58D0CE"/>
    <w:lvl w:ilvl="0" w:tplc="065671E2">
      <w:start w:val="1"/>
      <w:numFmt w:val="decimal"/>
      <w:lvlText w:val="%1."/>
      <w:lvlJc w:val="left"/>
      <w:pPr>
        <w:ind w:left="720" w:hanging="360"/>
      </w:pPr>
      <w:rPr>
        <w:rFonts w:hint="default"/>
        <w:b/>
      </w:rPr>
    </w:lvl>
    <w:lvl w:ilvl="1" w:tplc="7B32C686" w:tentative="1">
      <w:start w:val="1"/>
      <w:numFmt w:val="lowerLetter"/>
      <w:lvlText w:val="%2."/>
      <w:lvlJc w:val="left"/>
      <w:pPr>
        <w:ind w:left="1440" w:hanging="360"/>
      </w:pPr>
    </w:lvl>
    <w:lvl w:ilvl="2" w:tplc="8D8821E4" w:tentative="1">
      <w:start w:val="1"/>
      <w:numFmt w:val="lowerRoman"/>
      <w:lvlText w:val="%3."/>
      <w:lvlJc w:val="right"/>
      <w:pPr>
        <w:ind w:left="2160" w:hanging="180"/>
      </w:pPr>
    </w:lvl>
    <w:lvl w:ilvl="3" w:tplc="7F4AC016" w:tentative="1">
      <w:start w:val="1"/>
      <w:numFmt w:val="decimal"/>
      <w:lvlText w:val="%4."/>
      <w:lvlJc w:val="left"/>
      <w:pPr>
        <w:ind w:left="2880" w:hanging="360"/>
      </w:pPr>
    </w:lvl>
    <w:lvl w:ilvl="4" w:tplc="804C766C" w:tentative="1">
      <w:start w:val="1"/>
      <w:numFmt w:val="lowerLetter"/>
      <w:lvlText w:val="%5."/>
      <w:lvlJc w:val="left"/>
      <w:pPr>
        <w:ind w:left="3600" w:hanging="360"/>
      </w:pPr>
    </w:lvl>
    <w:lvl w:ilvl="5" w:tplc="8892CF38" w:tentative="1">
      <w:start w:val="1"/>
      <w:numFmt w:val="lowerRoman"/>
      <w:lvlText w:val="%6."/>
      <w:lvlJc w:val="right"/>
      <w:pPr>
        <w:ind w:left="4320" w:hanging="180"/>
      </w:pPr>
    </w:lvl>
    <w:lvl w:ilvl="6" w:tplc="43A8EA32" w:tentative="1">
      <w:start w:val="1"/>
      <w:numFmt w:val="decimal"/>
      <w:lvlText w:val="%7."/>
      <w:lvlJc w:val="left"/>
      <w:pPr>
        <w:ind w:left="5040" w:hanging="360"/>
      </w:pPr>
    </w:lvl>
    <w:lvl w:ilvl="7" w:tplc="3C3EA4E6" w:tentative="1">
      <w:start w:val="1"/>
      <w:numFmt w:val="lowerLetter"/>
      <w:lvlText w:val="%8."/>
      <w:lvlJc w:val="left"/>
      <w:pPr>
        <w:ind w:left="5760" w:hanging="360"/>
      </w:pPr>
    </w:lvl>
    <w:lvl w:ilvl="8" w:tplc="B74ED04C" w:tentative="1">
      <w:start w:val="1"/>
      <w:numFmt w:val="lowerRoman"/>
      <w:lvlText w:val="%9."/>
      <w:lvlJc w:val="right"/>
      <w:pPr>
        <w:ind w:left="6480" w:hanging="180"/>
      </w:pPr>
    </w:lvl>
  </w:abstractNum>
  <w:abstractNum w:abstractNumId="156" w15:restartNumberingAfterBreak="0">
    <w:nsid w:val="4A3D4D52"/>
    <w:multiLevelType w:val="multilevel"/>
    <w:tmpl w:val="6FF45CA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pStyle w:val="darbakrtbasapakpunkts"/>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7" w15:restartNumberingAfterBreak="0">
    <w:nsid w:val="4B084946"/>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8" w15:restartNumberingAfterBreak="0">
    <w:nsid w:val="4BD036FD"/>
    <w:multiLevelType w:val="hybridMultilevel"/>
    <w:tmpl w:val="8B0AA60E"/>
    <w:name w:val="WW8Num4323222222233322332323222223432222222"/>
    <w:lvl w:ilvl="0" w:tplc="6C8C984E">
      <w:start w:val="1"/>
      <w:numFmt w:val="decimal"/>
      <w:lvlText w:val="%1."/>
      <w:lvlJc w:val="left"/>
      <w:pPr>
        <w:tabs>
          <w:tab w:val="num" w:pos="360"/>
        </w:tabs>
        <w:ind w:left="360" w:hanging="360"/>
      </w:pPr>
      <w:rPr>
        <w:rFonts w:hint="default"/>
        <w:b w:val="0"/>
      </w:rPr>
    </w:lvl>
    <w:lvl w:ilvl="1" w:tplc="4DD0A576" w:tentative="1">
      <w:start w:val="1"/>
      <w:numFmt w:val="lowerLetter"/>
      <w:lvlText w:val="%2."/>
      <w:lvlJc w:val="left"/>
      <w:pPr>
        <w:tabs>
          <w:tab w:val="num" w:pos="1440"/>
        </w:tabs>
        <w:ind w:left="1440" w:hanging="360"/>
      </w:pPr>
    </w:lvl>
    <w:lvl w:ilvl="2" w:tplc="3F0AC476" w:tentative="1">
      <w:start w:val="1"/>
      <w:numFmt w:val="lowerRoman"/>
      <w:lvlText w:val="%3."/>
      <w:lvlJc w:val="right"/>
      <w:pPr>
        <w:tabs>
          <w:tab w:val="num" w:pos="2160"/>
        </w:tabs>
        <w:ind w:left="2160" w:hanging="180"/>
      </w:pPr>
    </w:lvl>
    <w:lvl w:ilvl="3" w:tplc="800234A0" w:tentative="1">
      <w:start w:val="1"/>
      <w:numFmt w:val="decimal"/>
      <w:lvlText w:val="%4."/>
      <w:lvlJc w:val="left"/>
      <w:pPr>
        <w:tabs>
          <w:tab w:val="num" w:pos="2880"/>
        </w:tabs>
        <w:ind w:left="2880" w:hanging="360"/>
      </w:pPr>
    </w:lvl>
    <w:lvl w:ilvl="4" w:tplc="4B1CC4BC" w:tentative="1">
      <w:start w:val="1"/>
      <w:numFmt w:val="lowerLetter"/>
      <w:lvlText w:val="%5."/>
      <w:lvlJc w:val="left"/>
      <w:pPr>
        <w:tabs>
          <w:tab w:val="num" w:pos="3600"/>
        </w:tabs>
        <w:ind w:left="3600" w:hanging="360"/>
      </w:pPr>
    </w:lvl>
    <w:lvl w:ilvl="5" w:tplc="DFE288D8" w:tentative="1">
      <w:start w:val="1"/>
      <w:numFmt w:val="lowerRoman"/>
      <w:lvlText w:val="%6."/>
      <w:lvlJc w:val="right"/>
      <w:pPr>
        <w:tabs>
          <w:tab w:val="num" w:pos="4320"/>
        </w:tabs>
        <w:ind w:left="4320" w:hanging="180"/>
      </w:pPr>
    </w:lvl>
    <w:lvl w:ilvl="6" w:tplc="5A1EC196" w:tentative="1">
      <w:start w:val="1"/>
      <w:numFmt w:val="decimal"/>
      <w:lvlText w:val="%7."/>
      <w:lvlJc w:val="left"/>
      <w:pPr>
        <w:tabs>
          <w:tab w:val="num" w:pos="5040"/>
        </w:tabs>
        <w:ind w:left="5040" w:hanging="360"/>
      </w:pPr>
    </w:lvl>
    <w:lvl w:ilvl="7" w:tplc="1ADAA676" w:tentative="1">
      <w:start w:val="1"/>
      <w:numFmt w:val="lowerLetter"/>
      <w:lvlText w:val="%8."/>
      <w:lvlJc w:val="left"/>
      <w:pPr>
        <w:tabs>
          <w:tab w:val="num" w:pos="5760"/>
        </w:tabs>
        <w:ind w:left="5760" w:hanging="360"/>
      </w:pPr>
    </w:lvl>
    <w:lvl w:ilvl="8" w:tplc="AF921A82" w:tentative="1">
      <w:start w:val="1"/>
      <w:numFmt w:val="lowerRoman"/>
      <w:lvlText w:val="%9."/>
      <w:lvlJc w:val="right"/>
      <w:pPr>
        <w:tabs>
          <w:tab w:val="num" w:pos="6480"/>
        </w:tabs>
        <w:ind w:left="6480" w:hanging="180"/>
      </w:pPr>
    </w:lvl>
  </w:abstractNum>
  <w:abstractNum w:abstractNumId="159" w15:restartNumberingAfterBreak="0">
    <w:nsid w:val="4C966A6E"/>
    <w:multiLevelType w:val="multilevel"/>
    <w:tmpl w:val="9538EF10"/>
    <w:name w:val="WW8Num1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0" w15:restartNumberingAfterBreak="0">
    <w:nsid w:val="4CA7582C"/>
    <w:multiLevelType w:val="hybridMultilevel"/>
    <w:tmpl w:val="CFD26C24"/>
    <w:name w:val="WW8Num43232222222333223323232222232322242322222222222222233233422"/>
    <w:lvl w:ilvl="0" w:tplc="2BCEC410">
      <w:start w:val="1"/>
      <w:numFmt w:val="decimal"/>
      <w:lvlText w:val="%1."/>
      <w:lvlJc w:val="left"/>
      <w:pPr>
        <w:tabs>
          <w:tab w:val="num" w:pos="720"/>
        </w:tabs>
        <w:ind w:left="720" w:hanging="360"/>
      </w:pPr>
      <w:rPr>
        <w:rFonts w:hint="default"/>
      </w:rPr>
    </w:lvl>
    <w:lvl w:ilvl="1" w:tplc="1BF60E68" w:tentative="1">
      <w:start w:val="1"/>
      <w:numFmt w:val="lowerLetter"/>
      <w:lvlText w:val="%2."/>
      <w:lvlJc w:val="left"/>
      <w:pPr>
        <w:tabs>
          <w:tab w:val="num" w:pos="1800"/>
        </w:tabs>
        <w:ind w:left="1800" w:hanging="360"/>
      </w:pPr>
    </w:lvl>
    <w:lvl w:ilvl="2" w:tplc="315C0266" w:tentative="1">
      <w:start w:val="1"/>
      <w:numFmt w:val="lowerRoman"/>
      <w:lvlText w:val="%3."/>
      <w:lvlJc w:val="right"/>
      <w:pPr>
        <w:tabs>
          <w:tab w:val="num" w:pos="2520"/>
        </w:tabs>
        <w:ind w:left="2520" w:hanging="180"/>
      </w:pPr>
    </w:lvl>
    <w:lvl w:ilvl="3" w:tplc="7A663562" w:tentative="1">
      <w:start w:val="1"/>
      <w:numFmt w:val="decimal"/>
      <w:lvlText w:val="%4."/>
      <w:lvlJc w:val="left"/>
      <w:pPr>
        <w:tabs>
          <w:tab w:val="num" w:pos="3240"/>
        </w:tabs>
        <w:ind w:left="3240" w:hanging="360"/>
      </w:pPr>
    </w:lvl>
    <w:lvl w:ilvl="4" w:tplc="3F5ACA48" w:tentative="1">
      <w:start w:val="1"/>
      <w:numFmt w:val="lowerLetter"/>
      <w:lvlText w:val="%5."/>
      <w:lvlJc w:val="left"/>
      <w:pPr>
        <w:tabs>
          <w:tab w:val="num" w:pos="3960"/>
        </w:tabs>
        <w:ind w:left="3960" w:hanging="360"/>
      </w:pPr>
    </w:lvl>
    <w:lvl w:ilvl="5" w:tplc="C55C0EDE" w:tentative="1">
      <w:start w:val="1"/>
      <w:numFmt w:val="lowerRoman"/>
      <w:lvlText w:val="%6."/>
      <w:lvlJc w:val="right"/>
      <w:pPr>
        <w:tabs>
          <w:tab w:val="num" w:pos="4680"/>
        </w:tabs>
        <w:ind w:left="4680" w:hanging="180"/>
      </w:pPr>
    </w:lvl>
    <w:lvl w:ilvl="6" w:tplc="C23CF708" w:tentative="1">
      <w:start w:val="1"/>
      <w:numFmt w:val="decimal"/>
      <w:lvlText w:val="%7."/>
      <w:lvlJc w:val="left"/>
      <w:pPr>
        <w:tabs>
          <w:tab w:val="num" w:pos="5400"/>
        </w:tabs>
        <w:ind w:left="5400" w:hanging="360"/>
      </w:pPr>
    </w:lvl>
    <w:lvl w:ilvl="7" w:tplc="8E82A174" w:tentative="1">
      <w:start w:val="1"/>
      <w:numFmt w:val="lowerLetter"/>
      <w:lvlText w:val="%8."/>
      <w:lvlJc w:val="left"/>
      <w:pPr>
        <w:tabs>
          <w:tab w:val="num" w:pos="6120"/>
        </w:tabs>
        <w:ind w:left="6120" w:hanging="360"/>
      </w:pPr>
    </w:lvl>
    <w:lvl w:ilvl="8" w:tplc="83EEA10E" w:tentative="1">
      <w:start w:val="1"/>
      <w:numFmt w:val="lowerRoman"/>
      <w:lvlText w:val="%9."/>
      <w:lvlJc w:val="right"/>
      <w:pPr>
        <w:tabs>
          <w:tab w:val="num" w:pos="6840"/>
        </w:tabs>
        <w:ind w:left="6840" w:hanging="180"/>
      </w:pPr>
    </w:lvl>
  </w:abstractNum>
  <w:abstractNum w:abstractNumId="161" w15:restartNumberingAfterBreak="0">
    <w:nsid w:val="4D35308E"/>
    <w:multiLevelType w:val="hybridMultilevel"/>
    <w:tmpl w:val="EA229AC2"/>
    <w:name w:val="WW8Num4323222222233322332323222223232223222332"/>
    <w:lvl w:ilvl="0" w:tplc="EF46F894">
      <w:start w:val="1"/>
      <w:numFmt w:val="decimal"/>
      <w:lvlText w:val="%1."/>
      <w:lvlJc w:val="left"/>
      <w:pPr>
        <w:tabs>
          <w:tab w:val="num" w:pos="360"/>
        </w:tabs>
        <w:ind w:left="360" w:hanging="360"/>
      </w:pPr>
      <w:rPr>
        <w:rFonts w:hint="default"/>
      </w:rPr>
    </w:lvl>
    <w:lvl w:ilvl="1" w:tplc="F49A664C">
      <w:start w:val="1"/>
      <w:numFmt w:val="lowerLetter"/>
      <w:lvlText w:val="%2."/>
      <w:lvlJc w:val="left"/>
      <w:pPr>
        <w:tabs>
          <w:tab w:val="num" w:pos="1440"/>
        </w:tabs>
        <w:ind w:left="1440" w:hanging="360"/>
      </w:pPr>
    </w:lvl>
    <w:lvl w:ilvl="2" w:tplc="D7C2EAC6" w:tentative="1">
      <w:start w:val="1"/>
      <w:numFmt w:val="lowerRoman"/>
      <w:lvlText w:val="%3."/>
      <w:lvlJc w:val="right"/>
      <w:pPr>
        <w:tabs>
          <w:tab w:val="num" w:pos="2160"/>
        </w:tabs>
        <w:ind w:left="2160" w:hanging="180"/>
      </w:pPr>
    </w:lvl>
    <w:lvl w:ilvl="3" w:tplc="2CF04F8E" w:tentative="1">
      <w:start w:val="1"/>
      <w:numFmt w:val="decimal"/>
      <w:lvlText w:val="%4."/>
      <w:lvlJc w:val="left"/>
      <w:pPr>
        <w:tabs>
          <w:tab w:val="num" w:pos="2880"/>
        </w:tabs>
        <w:ind w:left="2880" w:hanging="360"/>
      </w:pPr>
    </w:lvl>
    <w:lvl w:ilvl="4" w:tplc="6B4CBB66" w:tentative="1">
      <w:start w:val="1"/>
      <w:numFmt w:val="lowerLetter"/>
      <w:lvlText w:val="%5."/>
      <w:lvlJc w:val="left"/>
      <w:pPr>
        <w:tabs>
          <w:tab w:val="num" w:pos="3600"/>
        </w:tabs>
        <w:ind w:left="3600" w:hanging="360"/>
      </w:pPr>
    </w:lvl>
    <w:lvl w:ilvl="5" w:tplc="AD1EF598" w:tentative="1">
      <w:start w:val="1"/>
      <w:numFmt w:val="lowerRoman"/>
      <w:lvlText w:val="%6."/>
      <w:lvlJc w:val="right"/>
      <w:pPr>
        <w:tabs>
          <w:tab w:val="num" w:pos="4320"/>
        </w:tabs>
        <w:ind w:left="4320" w:hanging="180"/>
      </w:pPr>
    </w:lvl>
    <w:lvl w:ilvl="6" w:tplc="66BEE888" w:tentative="1">
      <w:start w:val="1"/>
      <w:numFmt w:val="decimal"/>
      <w:lvlText w:val="%7."/>
      <w:lvlJc w:val="left"/>
      <w:pPr>
        <w:tabs>
          <w:tab w:val="num" w:pos="5040"/>
        </w:tabs>
        <w:ind w:left="5040" w:hanging="360"/>
      </w:pPr>
    </w:lvl>
    <w:lvl w:ilvl="7" w:tplc="5AE8E29C" w:tentative="1">
      <w:start w:val="1"/>
      <w:numFmt w:val="lowerLetter"/>
      <w:lvlText w:val="%8."/>
      <w:lvlJc w:val="left"/>
      <w:pPr>
        <w:tabs>
          <w:tab w:val="num" w:pos="5760"/>
        </w:tabs>
        <w:ind w:left="5760" w:hanging="360"/>
      </w:pPr>
    </w:lvl>
    <w:lvl w:ilvl="8" w:tplc="1DE68540" w:tentative="1">
      <w:start w:val="1"/>
      <w:numFmt w:val="lowerRoman"/>
      <w:lvlText w:val="%9."/>
      <w:lvlJc w:val="right"/>
      <w:pPr>
        <w:tabs>
          <w:tab w:val="num" w:pos="6480"/>
        </w:tabs>
        <w:ind w:left="6480" w:hanging="180"/>
      </w:pPr>
    </w:lvl>
  </w:abstractNum>
  <w:abstractNum w:abstractNumId="162" w15:restartNumberingAfterBreak="0">
    <w:nsid w:val="4F122E5C"/>
    <w:multiLevelType w:val="hybridMultilevel"/>
    <w:tmpl w:val="6B228FC6"/>
    <w:name w:val="WW8Num32222"/>
    <w:lvl w:ilvl="0" w:tplc="89365BF8">
      <w:start w:val="1"/>
      <w:numFmt w:val="decimal"/>
      <w:lvlText w:val="%1."/>
      <w:lvlJc w:val="left"/>
      <w:pPr>
        <w:tabs>
          <w:tab w:val="num" w:pos="360"/>
        </w:tabs>
        <w:ind w:left="360" w:hanging="360"/>
      </w:pPr>
      <w:rPr>
        <w:rFonts w:hint="default"/>
        <w:b w:val="0"/>
      </w:rPr>
    </w:lvl>
    <w:lvl w:ilvl="1" w:tplc="C2801C7E" w:tentative="1">
      <w:start w:val="1"/>
      <w:numFmt w:val="lowerLetter"/>
      <w:lvlText w:val="%2."/>
      <w:lvlJc w:val="left"/>
      <w:pPr>
        <w:tabs>
          <w:tab w:val="num" w:pos="1440"/>
        </w:tabs>
        <w:ind w:left="1440" w:hanging="360"/>
      </w:pPr>
    </w:lvl>
    <w:lvl w:ilvl="2" w:tplc="6EA41172" w:tentative="1">
      <w:start w:val="1"/>
      <w:numFmt w:val="lowerRoman"/>
      <w:lvlText w:val="%3."/>
      <w:lvlJc w:val="right"/>
      <w:pPr>
        <w:tabs>
          <w:tab w:val="num" w:pos="2160"/>
        </w:tabs>
        <w:ind w:left="2160" w:hanging="180"/>
      </w:pPr>
    </w:lvl>
    <w:lvl w:ilvl="3" w:tplc="C9123CF0" w:tentative="1">
      <w:start w:val="1"/>
      <w:numFmt w:val="decimal"/>
      <w:lvlText w:val="%4."/>
      <w:lvlJc w:val="left"/>
      <w:pPr>
        <w:tabs>
          <w:tab w:val="num" w:pos="2880"/>
        </w:tabs>
        <w:ind w:left="2880" w:hanging="360"/>
      </w:pPr>
    </w:lvl>
    <w:lvl w:ilvl="4" w:tplc="5698813C" w:tentative="1">
      <w:start w:val="1"/>
      <w:numFmt w:val="lowerLetter"/>
      <w:lvlText w:val="%5."/>
      <w:lvlJc w:val="left"/>
      <w:pPr>
        <w:tabs>
          <w:tab w:val="num" w:pos="3600"/>
        </w:tabs>
        <w:ind w:left="3600" w:hanging="360"/>
      </w:pPr>
    </w:lvl>
    <w:lvl w:ilvl="5" w:tplc="78B0954A" w:tentative="1">
      <w:start w:val="1"/>
      <w:numFmt w:val="lowerRoman"/>
      <w:lvlText w:val="%6."/>
      <w:lvlJc w:val="right"/>
      <w:pPr>
        <w:tabs>
          <w:tab w:val="num" w:pos="4320"/>
        </w:tabs>
        <w:ind w:left="4320" w:hanging="180"/>
      </w:pPr>
    </w:lvl>
    <w:lvl w:ilvl="6" w:tplc="BFDE1892" w:tentative="1">
      <w:start w:val="1"/>
      <w:numFmt w:val="decimal"/>
      <w:lvlText w:val="%7."/>
      <w:lvlJc w:val="left"/>
      <w:pPr>
        <w:tabs>
          <w:tab w:val="num" w:pos="5040"/>
        </w:tabs>
        <w:ind w:left="5040" w:hanging="360"/>
      </w:pPr>
    </w:lvl>
    <w:lvl w:ilvl="7" w:tplc="F6163D88" w:tentative="1">
      <w:start w:val="1"/>
      <w:numFmt w:val="lowerLetter"/>
      <w:lvlText w:val="%8."/>
      <w:lvlJc w:val="left"/>
      <w:pPr>
        <w:tabs>
          <w:tab w:val="num" w:pos="5760"/>
        </w:tabs>
        <w:ind w:left="5760" w:hanging="360"/>
      </w:pPr>
    </w:lvl>
    <w:lvl w:ilvl="8" w:tplc="EAA41944" w:tentative="1">
      <w:start w:val="1"/>
      <w:numFmt w:val="lowerRoman"/>
      <w:lvlText w:val="%9."/>
      <w:lvlJc w:val="right"/>
      <w:pPr>
        <w:tabs>
          <w:tab w:val="num" w:pos="6480"/>
        </w:tabs>
        <w:ind w:left="6480" w:hanging="180"/>
      </w:pPr>
    </w:lvl>
  </w:abstractNum>
  <w:abstractNum w:abstractNumId="163" w15:restartNumberingAfterBreak="0">
    <w:nsid w:val="4F8A15AA"/>
    <w:multiLevelType w:val="hybridMultilevel"/>
    <w:tmpl w:val="89F056A2"/>
    <w:name w:val="WW8Num4323222222233322332323222223232223"/>
    <w:lvl w:ilvl="0" w:tplc="D0F6EE60">
      <w:start w:val="1"/>
      <w:numFmt w:val="decimal"/>
      <w:lvlText w:val="%1."/>
      <w:lvlJc w:val="left"/>
      <w:pPr>
        <w:tabs>
          <w:tab w:val="num" w:pos="360"/>
        </w:tabs>
        <w:ind w:left="360" w:hanging="360"/>
      </w:pPr>
    </w:lvl>
    <w:lvl w:ilvl="1" w:tplc="84181050" w:tentative="1">
      <w:start w:val="1"/>
      <w:numFmt w:val="lowerLetter"/>
      <w:lvlText w:val="%2."/>
      <w:lvlJc w:val="left"/>
      <w:pPr>
        <w:tabs>
          <w:tab w:val="num" w:pos="1080"/>
        </w:tabs>
        <w:ind w:left="1080" w:hanging="360"/>
      </w:pPr>
    </w:lvl>
    <w:lvl w:ilvl="2" w:tplc="27881A84" w:tentative="1">
      <w:start w:val="1"/>
      <w:numFmt w:val="lowerRoman"/>
      <w:lvlText w:val="%3."/>
      <w:lvlJc w:val="right"/>
      <w:pPr>
        <w:tabs>
          <w:tab w:val="num" w:pos="1800"/>
        </w:tabs>
        <w:ind w:left="1800" w:hanging="180"/>
      </w:pPr>
    </w:lvl>
    <w:lvl w:ilvl="3" w:tplc="83388568" w:tentative="1">
      <w:start w:val="1"/>
      <w:numFmt w:val="decimal"/>
      <w:lvlText w:val="%4."/>
      <w:lvlJc w:val="left"/>
      <w:pPr>
        <w:tabs>
          <w:tab w:val="num" w:pos="2520"/>
        </w:tabs>
        <w:ind w:left="2520" w:hanging="360"/>
      </w:pPr>
    </w:lvl>
    <w:lvl w:ilvl="4" w:tplc="551468FC" w:tentative="1">
      <w:start w:val="1"/>
      <w:numFmt w:val="lowerLetter"/>
      <w:lvlText w:val="%5."/>
      <w:lvlJc w:val="left"/>
      <w:pPr>
        <w:tabs>
          <w:tab w:val="num" w:pos="3240"/>
        </w:tabs>
        <w:ind w:left="3240" w:hanging="360"/>
      </w:pPr>
    </w:lvl>
    <w:lvl w:ilvl="5" w:tplc="24FE9230" w:tentative="1">
      <w:start w:val="1"/>
      <w:numFmt w:val="lowerRoman"/>
      <w:lvlText w:val="%6."/>
      <w:lvlJc w:val="right"/>
      <w:pPr>
        <w:tabs>
          <w:tab w:val="num" w:pos="3960"/>
        </w:tabs>
        <w:ind w:left="3960" w:hanging="180"/>
      </w:pPr>
    </w:lvl>
    <w:lvl w:ilvl="6" w:tplc="BC66119A" w:tentative="1">
      <w:start w:val="1"/>
      <w:numFmt w:val="decimal"/>
      <w:lvlText w:val="%7."/>
      <w:lvlJc w:val="left"/>
      <w:pPr>
        <w:tabs>
          <w:tab w:val="num" w:pos="4680"/>
        </w:tabs>
        <w:ind w:left="4680" w:hanging="360"/>
      </w:pPr>
    </w:lvl>
    <w:lvl w:ilvl="7" w:tplc="AA227CEA" w:tentative="1">
      <w:start w:val="1"/>
      <w:numFmt w:val="lowerLetter"/>
      <w:lvlText w:val="%8."/>
      <w:lvlJc w:val="left"/>
      <w:pPr>
        <w:tabs>
          <w:tab w:val="num" w:pos="5400"/>
        </w:tabs>
        <w:ind w:left="5400" w:hanging="360"/>
      </w:pPr>
    </w:lvl>
    <w:lvl w:ilvl="8" w:tplc="8DC2E558" w:tentative="1">
      <w:start w:val="1"/>
      <w:numFmt w:val="lowerRoman"/>
      <w:lvlText w:val="%9."/>
      <w:lvlJc w:val="right"/>
      <w:pPr>
        <w:tabs>
          <w:tab w:val="num" w:pos="6120"/>
        </w:tabs>
        <w:ind w:left="6120" w:hanging="180"/>
      </w:pPr>
    </w:lvl>
  </w:abstractNum>
  <w:abstractNum w:abstractNumId="164" w15:restartNumberingAfterBreak="0">
    <w:nsid w:val="50242D99"/>
    <w:multiLevelType w:val="hybridMultilevel"/>
    <w:tmpl w:val="F8F0D4E0"/>
    <w:name w:val="WW8Num432322222223332233232322222323222322232"/>
    <w:lvl w:ilvl="0" w:tplc="D9DEBF3E">
      <w:start w:val="1"/>
      <w:numFmt w:val="decimal"/>
      <w:lvlText w:val="%1."/>
      <w:lvlJc w:val="left"/>
      <w:pPr>
        <w:tabs>
          <w:tab w:val="num" w:pos="780"/>
        </w:tabs>
        <w:ind w:left="780" w:hanging="780"/>
      </w:pPr>
      <w:rPr>
        <w:rFonts w:hint="default"/>
      </w:rPr>
    </w:lvl>
    <w:lvl w:ilvl="1" w:tplc="3C26DF78" w:tentative="1">
      <w:start w:val="1"/>
      <w:numFmt w:val="lowerLetter"/>
      <w:lvlText w:val="%2."/>
      <w:lvlJc w:val="left"/>
      <w:pPr>
        <w:tabs>
          <w:tab w:val="num" w:pos="1440"/>
        </w:tabs>
        <w:ind w:left="1440" w:hanging="360"/>
      </w:pPr>
    </w:lvl>
    <w:lvl w:ilvl="2" w:tplc="78329E4E" w:tentative="1">
      <w:start w:val="1"/>
      <w:numFmt w:val="lowerRoman"/>
      <w:lvlText w:val="%3."/>
      <w:lvlJc w:val="right"/>
      <w:pPr>
        <w:tabs>
          <w:tab w:val="num" w:pos="2160"/>
        </w:tabs>
        <w:ind w:left="2160" w:hanging="180"/>
      </w:pPr>
    </w:lvl>
    <w:lvl w:ilvl="3" w:tplc="B9382E7C" w:tentative="1">
      <w:start w:val="1"/>
      <w:numFmt w:val="decimal"/>
      <w:lvlText w:val="%4."/>
      <w:lvlJc w:val="left"/>
      <w:pPr>
        <w:tabs>
          <w:tab w:val="num" w:pos="2880"/>
        </w:tabs>
        <w:ind w:left="2880" w:hanging="360"/>
      </w:pPr>
    </w:lvl>
    <w:lvl w:ilvl="4" w:tplc="D4D80B6A" w:tentative="1">
      <w:start w:val="1"/>
      <w:numFmt w:val="lowerLetter"/>
      <w:lvlText w:val="%5."/>
      <w:lvlJc w:val="left"/>
      <w:pPr>
        <w:tabs>
          <w:tab w:val="num" w:pos="3600"/>
        </w:tabs>
        <w:ind w:left="3600" w:hanging="360"/>
      </w:pPr>
    </w:lvl>
    <w:lvl w:ilvl="5" w:tplc="4312797C" w:tentative="1">
      <w:start w:val="1"/>
      <w:numFmt w:val="lowerRoman"/>
      <w:lvlText w:val="%6."/>
      <w:lvlJc w:val="right"/>
      <w:pPr>
        <w:tabs>
          <w:tab w:val="num" w:pos="4320"/>
        </w:tabs>
        <w:ind w:left="4320" w:hanging="180"/>
      </w:pPr>
    </w:lvl>
    <w:lvl w:ilvl="6" w:tplc="E48EC6A2" w:tentative="1">
      <w:start w:val="1"/>
      <w:numFmt w:val="decimal"/>
      <w:lvlText w:val="%7."/>
      <w:lvlJc w:val="left"/>
      <w:pPr>
        <w:tabs>
          <w:tab w:val="num" w:pos="5040"/>
        </w:tabs>
        <w:ind w:left="5040" w:hanging="360"/>
      </w:pPr>
    </w:lvl>
    <w:lvl w:ilvl="7" w:tplc="DBA277B0" w:tentative="1">
      <w:start w:val="1"/>
      <w:numFmt w:val="lowerLetter"/>
      <w:lvlText w:val="%8."/>
      <w:lvlJc w:val="left"/>
      <w:pPr>
        <w:tabs>
          <w:tab w:val="num" w:pos="5760"/>
        </w:tabs>
        <w:ind w:left="5760" w:hanging="360"/>
      </w:pPr>
    </w:lvl>
    <w:lvl w:ilvl="8" w:tplc="3D1E0A96" w:tentative="1">
      <w:start w:val="1"/>
      <w:numFmt w:val="lowerRoman"/>
      <w:lvlText w:val="%9."/>
      <w:lvlJc w:val="right"/>
      <w:pPr>
        <w:tabs>
          <w:tab w:val="num" w:pos="6480"/>
        </w:tabs>
        <w:ind w:left="6480" w:hanging="180"/>
      </w:pPr>
    </w:lvl>
  </w:abstractNum>
  <w:abstractNum w:abstractNumId="165" w15:restartNumberingAfterBreak="0">
    <w:nsid w:val="524B473E"/>
    <w:multiLevelType w:val="hybridMultilevel"/>
    <w:tmpl w:val="C458FD3A"/>
    <w:name w:val="WW8Num3322"/>
    <w:lvl w:ilvl="0" w:tplc="02C462C2">
      <w:start w:val="1"/>
      <w:numFmt w:val="decimal"/>
      <w:lvlText w:val="%1."/>
      <w:lvlJc w:val="left"/>
      <w:pPr>
        <w:tabs>
          <w:tab w:val="num" w:pos="360"/>
        </w:tabs>
        <w:ind w:left="360" w:hanging="360"/>
      </w:pPr>
      <w:rPr>
        <w:rFonts w:hint="default"/>
      </w:rPr>
    </w:lvl>
    <w:lvl w:ilvl="1" w:tplc="143822F0" w:tentative="1">
      <w:start w:val="1"/>
      <w:numFmt w:val="lowerLetter"/>
      <w:lvlText w:val="%2."/>
      <w:lvlJc w:val="left"/>
      <w:pPr>
        <w:tabs>
          <w:tab w:val="num" w:pos="720"/>
        </w:tabs>
        <w:ind w:left="720" w:hanging="360"/>
      </w:pPr>
    </w:lvl>
    <w:lvl w:ilvl="2" w:tplc="A56A6F00" w:tentative="1">
      <w:start w:val="1"/>
      <w:numFmt w:val="lowerRoman"/>
      <w:lvlText w:val="%3."/>
      <w:lvlJc w:val="right"/>
      <w:pPr>
        <w:tabs>
          <w:tab w:val="num" w:pos="1440"/>
        </w:tabs>
        <w:ind w:left="1440" w:hanging="180"/>
      </w:pPr>
    </w:lvl>
    <w:lvl w:ilvl="3" w:tplc="D27A364E" w:tentative="1">
      <w:start w:val="1"/>
      <w:numFmt w:val="decimal"/>
      <w:lvlText w:val="%4."/>
      <w:lvlJc w:val="left"/>
      <w:pPr>
        <w:tabs>
          <w:tab w:val="num" w:pos="2160"/>
        </w:tabs>
        <w:ind w:left="2160" w:hanging="360"/>
      </w:pPr>
    </w:lvl>
    <w:lvl w:ilvl="4" w:tplc="A8565598" w:tentative="1">
      <w:start w:val="1"/>
      <w:numFmt w:val="lowerLetter"/>
      <w:lvlText w:val="%5."/>
      <w:lvlJc w:val="left"/>
      <w:pPr>
        <w:tabs>
          <w:tab w:val="num" w:pos="2880"/>
        </w:tabs>
        <w:ind w:left="2880" w:hanging="360"/>
      </w:pPr>
    </w:lvl>
    <w:lvl w:ilvl="5" w:tplc="33C6B480" w:tentative="1">
      <w:start w:val="1"/>
      <w:numFmt w:val="lowerRoman"/>
      <w:lvlText w:val="%6."/>
      <w:lvlJc w:val="right"/>
      <w:pPr>
        <w:tabs>
          <w:tab w:val="num" w:pos="3600"/>
        </w:tabs>
        <w:ind w:left="3600" w:hanging="180"/>
      </w:pPr>
    </w:lvl>
    <w:lvl w:ilvl="6" w:tplc="306C082A" w:tentative="1">
      <w:start w:val="1"/>
      <w:numFmt w:val="decimal"/>
      <w:lvlText w:val="%7."/>
      <w:lvlJc w:val="left"/>
      <w:pPr>
        <w:tabs>
          <w:tab w:val="num" w:pos="4320"/>
        </w:tabs>
        <w:ind w:left="4320" w:hanging="360"/>
      </w:pPr>
    </w:lvl>
    <w:lvl w:ilvl="7" w:tplc="AA004B32" w:tentative="1">
      <w:start w:val="1"/>
      <w:numFmt w:val="lowerLetter"/>
      <w:lvlText w:val="%8."/>
      <w:lvlJc w:val="left"/>
      <w:pPr>
        <w:tabs>
          <w:tab w:val="num" w:pos="5040"/>
        </w:tabs>
        <w:ind w:left="5040" w:hanging="360"/>
      </w:pPr>
    </w:lvl>
    <w:lvl w:ilvl="8" w:tplc="2B861C80" w:tentative="1">
      <w:start w:val="1"/>
      <w:numFmt w:val="lowerRoman"/>
      <w:lvlText w:val="%9."/>
      <w:lvlJc w:val="right"/>
      <w:pPr>
        <w:tabs>
          <w:tab w:val="num" w:pos="5760"/>
        </w:tabs>
        <w:ind w:left="5760" w:hanging="180"/>
      </w:pPr>
    </w:lvl>
  </w:abstractNum>
  <w:abstractNum w:abstractNumId="166" w15:restartNumberingAfterBreak="0">
    <w:nsid w:val="529565FF"/>
    <w:multiLevelType w:val="hybridMultilevel"/>
    <w:tmpl w:val="3A3C6086"/>
    <w:lvl w:ilvl="0" w:tplc="00B8DFDA">
      <w:start w:val="1"/>
      <w:numFmt w:val="decimal"/>
      <w:lvlText w:val="%1."/>
      <w:lvlJc w:val="left"/>
      <w:pPr>
        <w:ind w:left="720" w:hanging="360"/>
      </w:pPr>
      <w:rPr>
        <w:rFonts w:hint="default"/>
      </w:rPr>
    </w:lvl>
    <w:lvl w:ilvl="1" w:tplc="72743F5C">
      <w:start w:val="1"/>
      <w:numFmt w:val="lowerLetter"/>
      <w:lvlText w:val="%2."/>
      <w:lvlJc w:val="left"/>
      <w:pPr>
        <w:ind w:left="1440" w:hanging="360"/>
      </w:pPr>
    </w:lvl>
    <w:lvl w:ilvl="2" w:tplc="18DE66D6" w:tentative="1">
      <w:start w:val="1"/>
      <w:numFmt w:val="lowerRoman"/>
      <w:lvlText w:val="%3."/>
      <w:lvlJc w:val="right"/>
      <w:pPr>
        <w:ind w:left="2160" w:hanging="180"/>
      </w:pPr>
    </w:lvl>
    <w:lvl w:ilvl="3" w:tplc="92A6961A" w:tentative="1">
      <w:start w:val="1"/>
      <w:numFmt w:val="decimal"/>
      <w:lvlText w:val="%4."/>
      <w:lvlJc w:val="left"/>
      <w:pPr>
        <w:ind w:left="2880" w:hanging="360"/>
      </w:pPr>
    </w:lvl>
    <w:lvl w:ilvl="4" w:tplc="CCD6DDC8" w:tentative="1">
      <w:start w:val="1"/>
      <w:numFmt w:val="lowerLetter"/>
      <w:lvlText w:val="%5."/>
      <w:lvlJc w:val="left"/>
      <w:pPr>
        <w:ind w:left="3600" w:hanging="360"/>
      </w:pPr>
    </w:lvl>
    <w:lvl w:ilvl="5" w:tplc="F162E8FC" w:tentative="1">
      <w:start w:val="1"/>
      <w:numFmt w:val="lowerRoman"/>
      <w:lvlText w:val="%6."/>
      <w:lvlJc w:val="right"/>
      <w:pPr>
        <w:ind w:left="4320" w:hanging="180"/>
      </w:pPr>
    </w:lvl>
    <w:lvl w:ilvl="6" w:tplc="A408631A" w:tentative="1">
      <w:start w:val="1"/>
      <w:numFmt w:val="decimal"/>
      <w:lvlText w:val="%7."/>
      <w:lvlJc w:val="left"/>
      <w:pPr>
        <w:ind w:left="5040" w:hanging="360"/>
      </w:pPr>
    </w:lvl>
    <w:lvl w:ilvl="7" w:tplc="545269A4" w:tentative="1">
      <w:start w:val="1"/>
      <w:numFmt w:val="lowerLetter"/>
      <w:lvlText w:val="%8."/>
      <w:lvlJc w:val="left"/>
      <w:pPr>
        <w:ind w:left="5760" w:hanging="360"/>
      </w:pPr>
    </w:lvl>
    <w:lvl w:ilvl="8" w:tplc="51F82E56" w:tentative="1">
      <w:start w:val="1"/>
      <w:numFmt w:val="lowerRoman"/>
      <w:lvlText w:val="%9."/>
      <w:lvlJc w:val="right"/>
      <w:pPr>
        <w:ind w:left="6480" w:hanging="180"/>
      </w:pPr>
    </w:lvl>
  </w:abstractNum>
  <w:abstractNum w:abstractNumId="167" w15:restartNumberingAfterBreak="0">
    <w:nsid w:val="529905F8"/>
    <w:multiLevelType w:val="multilevel"/>
    <w:tmpl w:val="9538EF10"/>
    <w:name w:val="WW8Num4323222222233322332323222223232224232222222222222223323342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8" w15:restartNumberingAfterBreak="0">
    <w:nsid w:val="52ED07FE"/>
    <w:multiLevelType w:val="multilevel"/>
    <w:tmpl w:val="9538EF10"/>
    <w:name w:val="WW8Num432322222223332233232322222323222423222222222222222332334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9" w15:restartNumberingAfterBreak="0">
    <w:nsid w:val="533E281E"/>
    <w:multiLevelType w:val="hybridMultilevel"/>
    <w:tmpl w:val="849A975C"/>
    <w:name w:val="WW8Num43232222222333223323232222232322242322222222222222233233425"/>
    <w:lvl w:ilvl="0" w:tplc="79926874">
      <w:start w:val="1"/>
      <w:numFmt w:val="decimal"/>
      <w:lvlText w:val="%1."/>
      <w:lvlJc w:val="left"/>
      <w:pPr>
        <w:tabs>
          <w:tab w:val="num" w:pos="1080"/>
        </w:tabs>
        <w:ind w:left="1080" w:hanging="360"/>
      </w:pPr>
      <w:rPr>
        <w:rFonts w:hint="default"/>
      </w:rPr>
    </w:lvl>
    <w:lvl w:ilvl="1" w:tplc="AD425E10" w:tentative="1">
      <w:start w:val="1"/>
      <w:numFmt w:val="lowerLetter"/>
      <w:lvlText w:val="%2."/>
      <w:lvlJc w:val="left"/>
      <w:pPr>
        <w:tabs>
          <w:tab w:val="num" w:pos="1440"/>
        </w:tabs>
        <w:ind w:left="1440" w:hanging="360"/>
      </w:pPr>
    </w:lvl>
    <w:lvl w:ilvl="2" w:tplc="290AF20A" w:tentative="1">
      <w:start w:val="1"/>
      <w:numFmt w:val="lowerRoman"/>
      <w:lvlText w:val="%3."/>
      <w:lvlJc w:val="right"/>
      <w:pPr>
        <w:tabs>
          <w:tab w:val="num" w:pos="2160"/>
        </w:tabs>
        <w:ind w:left="2160" w:hanging="180"/>
      </w:pPr>
    </w:lvl>
    <w:lvl w:ilvl="3" w:tplc="00728A02" w:tentative="1">
      <w:start w:val="1"/>
      <w:numFmt w:val="decimal"/>
      <w:lvlText w:val="%4."/>
      <w:lvlJc w:val="left"/>
      <w:pPr>
        <w:tabs>
          <w:tab w:val="num" w:pos="2880"/>
        </w:tabs>
        <w:ind w:left="2880" w:hanging="360"/>
      </w:pPr>
    </w:lvl>
    <w:lvl w:ilvl="4" w:tplc="D3B8D550" w:tentative="1">
      <w:start w:val="1"/>
      <w:numFmt w:val="lowerLetter"/>
      <w:lvlText w:val="%5."/>
      <w:lvlJc w:val="left"/>
      <w:pPr>
        <w:tabs>
          <w:tab w:val="num" w:pos="3600"/>
        </w:tabs>
        <w:ind w:left="3600" w:hanging="360"/>
      </w:pPr>
    </w:lvl>
    <w:lvl w:ilvl="5" w:tplc="0E205766" w:tentative="1">
      <w:start w:val="1"/>
      <w:numFmt w:val="lowerRoman"/>
      <w:lvlText w:val="%6."/>
      <w:lvlJc w:val="right"/>
      <w:pPr>
        <w:tabs>
          <w:tab w:val="num" w:pos="4320"/>
        </w:tabs>
        <w:ind w:left="4320" w:hanging="180"/>
      </w:pPr>
    </w:lvl>
    <w:lvl w:ilvl="6" w:tplc="6A243FD4" w:tentative="1">
      <w:start w:val="1"/>
      <w:numFmt w:val="decimal"/>
      <w:lvlText w:val="%7."/>
      <w:lvlJc w:val="left"/>
      <w:pPr>
        <w:tabs>
          <w:tab w:val="num" w:pos="5040"/>
        </w:tabs>
        <w:ind w:left="5040" w:hanging="360"/>
      </w:pPr>
    </w:lvl>
    <w:lvl w:ilvl="7" w:tplc="3B941D5E" w:tentative="1">
      <w:start w:val="1"/>
      <w:numFmt w:val="lowerLetter"/>
      <w:lvlText w:val="%8."/>
      <w:lvlJc w:val="left"/>
      <w:pPr>
        <w:tabs>
          <w:tab w:val="num" w:pos="5760"/>
        </w:tabs>
        <w:ind w:left="5760" w:hanging="360"/>
      </w:pPr>
    </w:lvl>
    <w:lvl w:ilvl="8" w:tplc="0D409A6E" w:tentative="1">
      <w:start w:val="1"/>
      <w:numFmt w:val="lowerRoman"/>
      <w:lvlText w:val="%9."/>
      <w:lvlJc w:val="right"/>
      <w:pPr>
        <w:tabs>
          <w:tab w:val="num" w:pos="6480"/>
        </w:tabs>
        <w:ind w:left="6480" w:hanging="180"/>
      </w:pPr>
    </w:lvl>
  </w:abstractNum>
  <w:abstractNum w:abstractNumId="170" w15:restartNumberingAfterBreak="0">
    <w:nsid w:val="53C14CDB"/>
    <w:multiLevelType w:val="multilevel"/>
    <w:tmpl w:val="9538EF10"/>
    <w:name w:val="WW8Num43232222222333223323232222232322232223322222222322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1" w15:restartNumberingAfterBreak="0">
    <w:nsid w:val="53CE524D"/>
    <w:multiLevelType w:val="hybridMultilevel"/>
    <w:tmpl w:val="10AAC3A0"/>
    <w:name w:val="WW8Num322"/>
    <w:lvl w:ilvl="0" w:tplc="C5700830">
      <w:start w:val="1"/>
      <w:numFmt w:val="decimal"/>
      <w:lvlText w:val="%1."/>
      <w:lvlJc w:val="left"/>
      <w:pPr>
        <w:tabs>
          <w:tab w:val="num" w:pos="360"/>
        </w:tabs>
        <w:ind w:left="360" w:hanging="360"/>
      </w:pPr>
      <w:rPr>
        <w:rFonts w:hint="default"/>
        <w:b w:val="0"/>
      </w:rPr>
    </w:lvl>
    <w:lvl w:ilvl="1" w:tplc="5D68CABA" w:tentative="1">
      <w:start w:val="1"/>
      <w:numFmt w:val="lowerLetter"/>
      <w:lvlText w:val="%2."/>
      <w:lvlJc w:val="left"/>
      <w:pPr>
        <w:tabs>
          <w:tab w:val="num" w:pos="1440"/>
        </w:tabs>
        <w:ind w:left="1440" w:hanging="360"/>
      </w:pPr>
    </w:lvl>
    <w:lvl w:ilvl="2" w:tplc="CEBA6602" w:tentative="1">
      <w:start w:val="1"/>
      <w:numFmt w:val="lowerRoman"/>
      <w:lvlText w:val="%3."/>
      <w:lvlJc w:val="right"/>
      <w:pPr>
        <w:tabs>
          <w:tab w:val="num" w:pos="2160"/>
        </w:tabs>
        <w:ind w:left="2160" w:hanging="180"/>
      </w:pPr>
    </w:lvl>
    <w:lvl w:ilvl="3" w:tplc="EE6AF9C4" w:tentative="1">
      <w:start w:val="1"/>
      <w:numFmt w:val="decimal"/>
      <w:lvlText w:val="%4."/>
      <w:lvlJc w:val="left"/>
      <w:pPr>
        <w:tabs>
          <w:tab w:val="num" w:pos="2880"/>
        </w:tabs>
        <w:ind w:left="2880" w:hanging="360"/>
      </w:pPr>
    </w:lvl>
    <w:lvl w:ilvl="4" w:tplc="74204A9E" w:tentative="1">
      <w:start w:val="1"/>
      <w:numFmt w:val="lowerLetter"/>
      <w:lvlText w:val="%5."/>
      <w:lvlJc w:val="left"/>
      <w:pPr>
        <w:tabs>
          <w:tab w:val="num" w:pos="3600"/>
        </w:tabs>
        <w:ind w:left="3600" w:hanging="360"/>
      </w:pPr>
    </w:lvl>
    <w:lvl w:ilvl="5" w:tplc="F968A43E" w:tentative="1">
      <w:start w:val="1"/>
      <w:numFmt w:val="lowerRoman"/>
      <w:lvlText w:val="%6."/>
      <w:lvlJc w:val="right"/>
      <w:pPr>
        <w:tabs>
          <w:tab w:val="num" w:pos="4320"/>
        </w:tabs>
        <w:ind w:left="4320" w:hanging="180"/>
      </w:pPr>
    </w:lvl>
    <w:lvl w:ilvl="6" w:tplc="86EA21E4" w:tentative="1">
      <w:start w:val="1"/>
      <w:numFmt w:val="decimal"/>
      <w:lvlText w:val="%7."/>
      <w:lvlJc w:val="left"/>
      <w:pPr>
        <w:tabs>
          <w:tab w:val="num" w:pos="5040"/>
        </w:tabs>
        <w:ind w:left="5040" w:hanging="360"/>
      </w:pPr>
    </w:lvl>
    <w:lvl w:ilvl="7" w:tplc="72A462FE" w:tentative="1">
      <w:start w:val="1"/>
      <w:numFmt w:val="lowerLetter"/>
      <w:lvlText w:val="%8."/>
      <w:lvlJc w:val="left"/>
      <w:pPr>
        <w:tabs>
          <w:tab w:val="num" w:pos="5760"/>
        </w:tabs>
        <w:ind w:left="5760" w:hanging="360"/>
      </w:pPr>
    </w:lvl>
    <w:lvl w:ilvl="8" w:tplc="2818A34A" w:tentative="1">
      <w:start w:val="1"/>
      <w:numFmt w:val="lowerRoman"/>
      <w:lvlText w:val="%9."/>
      <w:lvlJc w:val="right"/>
      <w:pPr>
        <w:tabs>
          <w:tab w:val="num" w:pos="6480"/>
        </w:tabs>
        <w:ind w:left="6480" w:hanging="180"/>
      </w:pPr>
    </w:lvl>
  </w:abstractNum>
  <w:abstractNum w:abstractNumId="172" w15:restartNumberingAfterBreak="0">
    <w:nsid w:val="541C0609"/>
    <w:multiLevelType w:val="multilevel"/>
    <w:tmpl w:val="CEE26B80"/>
    <w:name w:val="WW8Num432322222223332233232322222323222423222222222222222332334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3" w15:restartNumberingAfterBreak="0">
    <w:nsid w:val="542B4E8F"/>
    <w:multiLevelType w:val="hybridMultilevel"/>
    <w:tmpl w:val="2D800378"/>
    <w:name w:val="WW8Num4323222222233322332323"/>
    <w:lvl w:ilvl="0" w:tplc="CCC664E2">
      <w:start w:val="1"/>
      <w:numFmt w:val="decimal"/>
      <w:lvlText w:val="%1."/>
      <w:lvlJc w:val="left"/>
      <w:pPr>
        <w:tabs>
          <w:tab w:val="num" w:pos="780"/>
        </w:tabs>
        <w:ind w:left="780" w:hanging="780"/>
      </w:pPr>
      <w:rPr>
        <w:rFonts w:hint="default"/>
      </w:rPr>
    </w:lvl>
    <w:lvl w:ilvl="1" w:tplc="CCB60B2E" w:tentative="1">
      <w:start w:val="1"/>
      <w:numFmt w:val="lowerLetter"/>
      <w:lvlText w:val="%2."/>
      <w:lvlJc w:val="left"/>
      <w:pPr>
        <w:tabs>
          <w:tab w:val="num" w:pos="1440"/>
        </w:tabs>
        <w:ind w:left="1440" w:hanging="360"/>
      </w:pPr>
    </w:lvl>
    <w:lvl w:ilvl="2" w:tplc="21401ADC" w:tentative="1">
      <w:start w:val="1"/>
      <w:numFmt w:val="lowerRoman"/>
      <w:lvlText w:val="%3."/>
      <w:lvlJc w:val="right"/>
      <w:pPr>
        <w:tabs>
          <w:tab w:val="num" w:pos="2160"/>
        </w:tabs>
        <w:ind w:left="2160" w:hanging="180"/>
      </w:pPr>
    </w:lvl>
    <w:lvl w:ilvl="3" w:tplc="BF0811B6" w:tentative="1">
      <w:start w:val="1"/>
      <w:numFmt w:val="decimal"/>
      <w:lvlText w:val="%4."/>
      <w:lvlJc w:val="left"/>
      <w:pPr>
        <w:tabs>
          <w:tab w:val="num" w:pos="2880"/>
        </w:tabs>
        <w:ind w:left="2880" w:hanging="360"/>
      </w:pPr>
    </w:lvl>
    <w:lvl w:ilvl="4" w:tplc="AE8A7D08" w:tentative="1">
      <w:start w:val="1"/>
      <w:numFmt w:val="lowerLetter"/>
      <w:lvlText w:val="%5."/>
      <w:lvlJc w:val="left"/>
      <w:pPr>
        <w:tabs>
          <w:tab w:val="num" w:pos="3600"/>
        </w:tabs>
        <w:ind w:left="3600" w:hanging="360"/>
      </w:pPr>
    </w:lvl>
    <w:lvl w:ilvl="5" w:tplc="30F209E2" w:tentative="1">
      <w:start w:val="1"/>
      <w:numFmt w:val="lowerRoman"/>
      <w:lvlText w:val="%6."/>
      <w:lvlJc w:val="right"/>
      <w:pPr>
        <w:tabs>
          <w:tab w:val="num" w:pos="4320"/>
        </w:tabs>
        <w:ind w:left="4320" w:hanging="180"/>
      </w:pPr>
    </w:lvl>
    <w:lvl w:ilvl="6" w:tplc="874CE724" w:tentative="1">
      <w:start w:val="1"/>
      <w:numFmt w:val="decimal"/>
      <w:lvlText w:val="%7."/>
      <w:lvlJc w:val="left"/>
      <w:pPr>
        <w:tabs>
          <w:tab w:val="num" w:pos="5040"/>
        </w:tabs>
        <w:ind w:left="5040" w:hanging="360"/>
      </w:pPr>
    </w:lvl>
    <w:lvl w:ilvl="7" w:tplc="F8F2F348" w:tentative="1">
      <w:start w:val="1"/>
      <w:numFmt w:val="lowerLetter"/>
      <w:lvlText w:val="%8."/>
      <w:lvlJc w:val="left"/>
      <w:pPr>
        <w:tabs>
          <w:tab w:val="num" w:pos="5760"/>
        </w:tabs>
        <w:ind w:left="5760" w:hanging="360"/>
      </w:pPr>
    </w:lvl>
    <w:lvl w:ilvl="8" w:tplc="981AABFA" w:tentative="1">
      <w:start w:val="1"/>
      <w:numFmt w:val="lowerRoman"/>
      <w:lvlText w:val="%9."/>
      <w:lvlJc w:val="right"/>
      <w:pPr>
        <w:tabs>
          <w:tab w:val="num" w:pos="6480"/>
        </w:tabs>
        <w:ind w:left="6480" w:hanging="180"/>
      </w:pPr>
    </w:lvl>
  </w:abstractNum>
  <w:abstractNum w:abstractNumId="174" w15:restartNumberingAfterBreak="0">
    <w:nsid w:val="556A7A92"/>
    <w:multiLevelType w:val="multilevel"/>
    <w:tmpl w:val="0426001F"/>
    <w:name w:val="WW8Num432322222223332233232322222323222423222222222222222332334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5" w15:restartNumberingAfterBreak="0">
    <w:nsid w:val="566B029F"/>
    <w:multiLevelType w:val="hybridMultilevel"/>
    <w:tmpl w:val="70CA89D6"/>
    <w:name w:val="WW8Num43232222222333223323232222234322222222"/>
    <w:lvl w:ilvl="0" w:tplc="F63027E0">
      <w:start w:val="1"/>
      <w:numFmt w:val="decimal"/>
      <w:lvlText w:val="%1."/>
      <w:lvlJc w:val="left"/>
      <w:pPr>
        <w:tabs>
          <w:tab w:val="num" w:pos="720"/>
        </w:tabs>
        <w:ind w:left="720" w:hanging="360"/>
      </w:pPr>
      <w:rPr>
        <w:rFonts w:hint="default"/>
        <w:b w:val="0"/>
      </w:rPr>
    </w:lvl>
    <w:lvl w:ilvl="1" w:tplc="3EB27F6E" w:tentative="1">
      <w:start w:val="1"/>
      <w:numFmt w:val="lowerLetter"/>
      <w:lvlText w:val="%2."/>
      <w:lvlJc w:val="left"/>
      <w:pPr>
        <w:tabs>
          <w:tab w:val="num" w:pos="1440"/>
        </w:tabs>
        <w:ind w:left="1440" w:hanging="360"/>
      </w:pPr>
    </w:lvl>
    <w:lvl w:ilvl="2" w:tplc="383A83CE" w:tentative="1">
      <w:start w:val="1"/>
      <w:numFmt w:val="lowerRoman"/>
      <w:lvlText w:val="%3."/>
      <w:lvlJc w:val="right"/>
      <w:pPr>
        <w:tabs>
          <w:tab w:val="num" w:pos="2160"/>
        </w:tabs>
        <w:ind w:left="2160" w:hanging="180"/>
      </w:pPr>
    </w:lvl>
    <w:lvl w:ilvl="3" w:tplc="E64232B4" w:tentative="1">
      <w:start w:val="1"/>
      <w:numFmt w:val="decimal"/>
      <w:lvlText w:val="%4."/>
      <w:lvlJc w:val="left"/>
      <w:pPr>
        <w:tabs>
          <w:tab w:val="num" w:pos="2880"/>
        </w:tabs>
        <w:ind w:left="2880" w:hanging="360"/>
      </w:pPr>
    </w:lvl>
    <w:lvl w:ilvl="4" w:tplc="7B32A9CA" w:tentative="1">
      <w:start w:val="1"/>
      <w:numFmt w:val="lowerLetter"/>
      <w:lvlText w:val="%5."/>
      <w:lvlJc w:val="left"/>
      <w:pPr>
        <w:tabs>
          <w:tab w:val="num" w:pos="3600"/>
        </w:tabs>
        <w:ind w:left="3600" w:hanging="360"/>
      </w:pPr>
    </w:lvl>
    <w:lvl w:ilvl="5" w:tplc="33885CA4" w:tentative="1">
      <w:start w:val="1"/>
      <w:numFmt w:val="lowerRoman"/>
      <w:lvlText w:val="%6."/>
      <w:lvlJc w:val="right"/>
      <w:pPr>
        <w:tabs>
          <w:tab w:val="num" w:pos="4320"/>
        </w:tabs>
        <w:ind w:left="4320" w:hanging="180"/>
      </w:pPr>
    </w:lvl>
    <w:lvl w:ilvl="6" w:tplc="6662445E" w:tentative="1">
      <w:start w:val="1"/>
      <w:numFmt w:val="decimal"/>
      <w:lvlText w:val="%7."/>
      <w:lvlJc w:val="left"/>
      <w:pPr>
        <w:tabs>
          <w:tab w:val="num" w:pos="5040"/>
        </w:tabs>
        <w:ind w:left="5040" w:hanging="360"/>
      </w:pPr>
    </w:lvl>
    <w:lvl w:ilvl="7" w:tplc="224412F6" w:tentative="1">
      <w:start w:val="1"/>
      <w:numFmt w:val="lowerLetter"/>
      <w:lvlText w:val="%8."/>
      <w:lvlJc w:val="left"/>
      <w:pPr>
        <w:tabs>
          <w:tab w:val="num" w:pos="5760"/>
        </w:tabs>
        <w:ind w:left="5760" w:hanging="360"/>
      </w:pPr>
    </w:lvl>
    <w:lvl w:ilvl="8" w:tplc="EC90DE00" w:tentative="1">
      <w:start w:val="1"/>
      <w:numFmt w:val="lowerRoman"/>
      <w:lvlText w:val="%9."/>
      <w:lvlJc w:val="right"/>
      <w:pPr>
        <w:tabs>
          <w:tab w:val="num" w:pos="6480"/>
        </w:tabs>
        <w:ind w:left="6480" w:hanging="180"/>
      </w:pPr>
    </w:lvl>
  </w:abstractNum>
  <w:abstractNum w:abstractNumId="176" w15:restartNumberingAfterBreak="0">
    <w:nsid w:val="56EA10FA"/>
    <w:multiLevelType w:val="hybridMultilevel"/>
    <w:tmpl w:val="04A0E7E0"/>
    <w:lvl w:ilvl="0" w:tplc="F7783C92">
      <w:start w:val="1"/>
      <w:numFmt w:val="decimal"/>
      <w:lvlText w:val="%1."/>
      <w:lvlJc w:val="left"/>
      <w:pPr>
        <w:ind w:left="360" w:hanging="360"/>
      </w:pPr>
      <w:rPr>
        <w:rFonts w:hint="default"/>
        <w:b/>
      </w:rPr>
    </w:lvl>
    <w:lvl w:ilvl="1" w:tplc="274A8B78" w:tentative="1">
      <w:start w:val="1"/>
      <w:numFmt w:val="lowerLetter"/>
      <w:lvlText w:val="%2."/>
      <w:lvlJc w:val="left"/>
      <w:pPr>
        <w:ind w:left="1080" w:hanging="360"/>
      </w:pPr>
    </w:lvl>
    <w:lvl w:ilvl="2" w:tplc="DC38C9AC" w:tentative="1">
      <w:start w:val="1"/>
      <w:numFmt w:val="lowerRoman"/>
      <w:lvlText w:val="%3."/>
      <w:lvlJc w:val="right"/>
      <w:pPr>
        <w:ind w:left="1800" w:hanging="180"/>
      </w:pPr>
    </w:lvl>
    <w:lvl w:ilvl="3" w:tplc="7AD6FF30" w:tentative="1">
      <w:start w:val="1"/>
      <w:numFmt w:val="decimal"/>
      <w:lvlText w:val="%4."/>
      <w:lvlJc w:val="left"/>
      <w:pPr>
        <w:ind w:left="2520" w:hanging="360"/>
      </w:pPr>
    </w:lvl>
    <w:lvl w:ilvl="4" w:tplc="74D8F0F8" w:tentative="1">
      <w:start w:val="1"/>
      <w:numFmt w:val="lowerLetter"/>
      <w:lvlText w:val="%5."/>
      <w:lvlJc w:val="left"/>
      <w:pPr>
        <w:ind w:left="3240" w:hanging="360"/>
      </w:pPr>
    </w:lvl>
    <w:lvl w:ilvl="5" w:tplc="DB12FB74" w:tentative="1">
      <w:start w:val="1"/>
      <w:numFmt w:val="lowerRoman"/>
      <w:lvlText w:val="%6."/>
      <w:lvlJc w:val="right"/>
      <w:pPr>
        <w:ind w:left="3960" w:hanging="180"/>
      </w:pPr>
    </w:lvl>
    <w:lvl w:ilvl="6" w:tplc="1A5ED170" w:tentative="1">
      <w:start w:val="1"/>
      <w:numFmt w:val="decimal"/>
      <w:lvlText w:val="%7."/>
      <w:lvlJc w:val="left"/>
      <w:pPr>
        <w:ind w:left="4680" w:hanging="360"/>
      </w:pPr>
    </w:lvl>
    <w:lvl w:ilvl="7" w:tplc="65DC4476" w:tentative="1">
      <w:start w:val="1"/>
      <w:numFmt w:val="lowerLetter"/>
      <w:lvlText w:val="%8."/>
      <w:lvlJc w:val="left"/>
      <w:pPr>
        <w:ind w:left="5400" w:hanging="360"/>
      </w:pPr>
    </w:lvl>
    <w:lvl w:ilvl="8" w:tplc="D4BCC214" w:tentative="1">
      <w:start w:val="1"/>
      <w:numFmt w:val="lowerRoman"/>
      <w:lvlText w:val="%9."/>
      <w:lvlJc w:val="right"/>
      <w:pPr>
        <w:ind w:left="6120" w:hanging="180"/>
      </w:pPr>
    </w:lvl>
  </w:abstractNum>
  <w:abstractNum w:abstractNumId="177" w15:restartNumberingAfterBreak="0">
    <w:nsid w:val="570C3D16"/>
    <w:multiLevelType w:val="multilevel"/>
    <w:tmpl w:val="9538EF10"/>
    <w:name w:val="WW8Num43232222222333223323232222232322242322222222222222233233425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8" w15:restartNumberingAfterBreak="0">
    <w:nsid w:val="572E45DD"/>
    <w:multiLevelType w:val="hybridMultilevel"/>
    <w:tmpl w:val="FFB424CA"/>
    <w:name w:val="WW8Num432322222223332233232322222323222423222222222222222332334222222"/>
    <w:lvl w:ilvl="0" w:tplc="D2C8F644">
      <w:start w:val="1"/>
      <w:numFmt w:val="decimal"/>
      <w:lvlText w:val="%1."/>
      <w:lvlJc w:val="left"/>
      <w:pPr>
        <w:tabs>
          <w:tab w:val="num" w:pos="360"/>
        </w:tabs>
        <w:ind w:left="360" w:hanging="360"/>
      </w:pPr>
      <w:rPr>
        <w:rFonts w:hint="default"/>
      </w:rPr>
    </w:lvl>
    <w:lvl w:ilvl="1" w:tplc="4072E8DA" w:tentative="1">
      <w:start w:val="1"/>
      <w:numFmt w:val="lowerLetter"/>
      <w:lvlText w:val="%2."/>
      <w:lvlJc w:val="left"/>
      <w:pPr>
        <w:tabs>
          <w:tab w:val="num" w:pos="1440"/>
        </w:tabs>
        <w:ind w:left="1440" w:hanging="360"/>
      </w:pPr>
    </w:lvl>
    <w:lvl w:ilvl="2" w:tplc="78D647FC" w:tentative="1">
      <w:start w:val="1"/>
      <w:numFmt w:val="lowerRoman"/>
      <w:lvlText w:val="%3."/>
      <w:lvlJc w:val="right"/>
      <w:pPr>
        <w:tabs>
          <w:tab w:val="num" w:pos="2160"/>
        </w:tabs>
        <w:ind w:left="2160" w:hanging="180"/>
      </w:pPr>
    </w:lvl>
    <w:lvl w:ilvl="3" w:tplc="EDDE13B6" w:tentative="1">
      <w:start w:val="1"/>
      <w:numFmt w:val="decimal"/>
      <w:lvlText w:val="%4."/>
      <w:lvlJc w:val="left"/>
      <w:pPr>
        <w:tabs>
          <w:tab w:val="num" w:pos="2880"/>
        </w:tabs>
        <w:ind w:left="2880" w:hanging="360"/>
      </w:pPr>
    </w:lvl>
    <w:lvl w:ilvl="4" w:tplc="8A30CF48" w:tentative="1">
      <w:start w:val="1"/>
      <w:numFmt w:val="lowerLetter"/>
      <w:lvlText w:val="%5."/>
      <w:lvlJc w:val="left"/>
      <w:pPr>
        <w:tabs>
          <w:tab w:val="num" w:pos="3600"/>
        </w:tabs>
        <w:ind w:left="3600" w:hanging="360"/>
      </w:pPr>
    </w:lvl>
    <w:lvl w:ilvl="5" w:tplc="A89289AA" w:tentative="1">
      <w:start w:val="1"/>
      <w:numFmt w:val="lowerRoman"/>
      <w:lvlText w:val="%6."/>
      <w:lvlJc w:val="right"/>
      <w:pPr>
        <w:tabs>
          <w:tab w:val="num" w:pos="4320"/>
        </w:tabs>
        <w:ind w:left="4320" w:hanging="180"/>
      </w:pPr>
    </w:lvl>
    <w:lvl w:ilvl="6" w:tplc="CEAC5A78" w:tentative="1">
      <w:start w:val="1"/>
      <w:numFmt w:val="decimal"/>
      <w:lvlText w:val="%7."/>
      <w:lvlJc w:val="left"/>
      <w:pPr>
        <w:tabs>
          <w:tab w:val="num" w:pos="5040"/>
        </w:tabs>
        <w:ind w:left="5040" w:hanging="360"/>
      </w:pPr>
    </w:lvl>
    <w:lvl w:ilvl="7" w:tplc="1E4CC748" w:tentative="1">
      <w:start w:val="1"/>
      <w:numFmt w:val="lowerLetter"/>
      <w:lvlText w:val="%8."/>
      <w:lvlJc w:val="left"/>
      <w:pPr>
        <w:tabs>
          <w:tab w:val="num" w:pos="5760"/>
        </w:tabs>
        <w:ind w:left="5760" w:hanging="360"/>
      </w:pPr>
    </w:lvl>
    <w:lvl w:ilvl="8" w:tplc="AFE69766" w:tentative="1">
      <w:start w:val="1"/>
      <w:numFmt w:val="lowerRoman"/>
      <w:lvlText w:val="%9."/>
      <w:lvlJc w:val="right"/>
      <w:pPr>
        <w:tabs>
          <w:tab w:val="num" w:pos="6480"/>
        </w:tabs>
        <w:ind w:left="6480" w:hanging="180"/>
      </w:pPr>
    </w:lvl>
  </w:abstractNum>
  <w:abstractNum w:abstractNumId="179" w15:restartNumberingAfterBreak="0">
    <w:nsid w:val="578726E8"/>
    <w:multiLevelType w:val="multilevel"/>
    <w:tmpl w:val="7BF84324"/>
    <w:name w:val="WW8Num4323222222233322332323222223232223222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0" w15:restartNumberingAfterBreak="0">
    <w:nsid w:val="5A082DB7"/>
    <w:multiLevelType w:val="multilevel"/>
    <w:tmpl w:val="BB0E8848"/>
    <w:name w:val="WW8Num432322222223332233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1" w15:restartNumberingAfterBreak="0">
    <w:nsid w:val="5A5E0D73"/>
    <w:multiLevelType w:val="multilevel"/>
    <w:tmpl w:val="23D64086"/>
    <w:name w:val="WW8Num4323222222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2" w15:restartNumberingAfterBreak="0">
    <w:nsid w:val="5AC45ECA"/>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3" w15:restartNumberingAfterBreak="0">
    <w:nsid w:val="5AEF5ED9"/>
    <w:multiLevelType w:val="multilevel"/>
    <w:tmpl w:val="7F323ECA"/>
    <w:name w:val="WW8Num43232222222333223323232222232322242322222222222222233233425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4" w15:restartNumberingAfterBreak="0">
    <w:nsid w:val="5B5C2459"/>
    <w:multiLevelType w:val="multilevel"/>
    <w:tmpl w:val="16AAEAE0"/>
    <w:name w:val="WW8Num4323222222233322332323222223232224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5" w15:restartNumberingAfterBreak="0">
    <w:nsid w:val="5B8259A4"/>
    <w:multiLevelType w:val="multilevel"/>
    <w:tmpl w:val="6F4C47FA"/>
    <w:name w:val="WW8Num4323222222233322332323222223232224232222222222222223322222"/>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786"/>
        </w:tabs>
        <w:ind w:left="786" w:hanging="36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186" w15:restartNumberingAfterBreak="0">
    <w:nsid w:val="5BB86F1A"/>
    <w:multiLevelType w:val="hybridMultilevel"/>
    <w:tmpl w:val="2FCE5376"/>
    <w:name w:val="WW8Num43232222222333223323232222232322232222"/>
    <w:lvl w:ilvl="0" w:tplc="2A00CFD0">
      <w:start w:val="1"/>
      <w:numFmt w:val="decimal"/>
      <w:lvlText w:val="%1."/>
      <w:lvlJc w:val="left"/>
      <w:pPr>
        <w:tabs>
          <w:tab w:val="num" w:pos="360"/>
        </w:tabs>
        <w:ind w:left="360" w:hanging="360"/>
      </w:pPr>
    </w:lvl>
    <w:lvl w:ilvl="1" w:tplc="09902AF0" w:tentative="1">
      <w:start w:val="1"/>
      <w:numFmt w:val="lowerLetter"/>
      <w:lvlText w:val="%2."/>
      <w:lvlJc w:val="left"/>
      <w:pPr>
        <w:tabs>
          <w:tab w:val="num" w:pos="1080"/>
        </w:tabs>
        <w:ind w:left="1080" w:hanging="360"/>
      </w:pPr>
    </w:lvl>
    <w:lvl w:ilvl="2" w:tplc="7CC6149E" w:tentative="1">
      <w:start w:val="1"/>
      <w:numFmt w:val="lowerRoman"/>
      <w:lvlText w:val="%3."/>
      <w:lvlJc w:val="right"/>
      <w:pPr>
        <w:tabs>
          <w:tab w:val="num" w:pos="1800"/>
        </w:tabs>
        <w:ind w:left="1800" w:hanging="180"/>
      </w:pPr>
    </w:lvl>
    <w:lvl w:ilvl="3" w:tplc="5B6EDE1E" w:tentative="1">
      <w:start w:val="1"/>
      <w:numFmt w:val="decimal"/>
      <w:lvlText w:val="%4."/>
      <w:lvlJc w:val="left"/>
      <w:pPr>
        <w:tabs>
          <w:tab w:val="num" w:pos="2520"/>
        </w:tabs>
        <w:ind w:left="2520" w:hanging="360"/>
      </w:pPr>
    </w:lvl>
    <w:lvl w:ilvl="4" w:tplc="A91E7A32" w:tentative="1">
      <w:start w:val="1"/>
      <w:numFmt w:val="lowerLetter"/>
      <w:lvlText w:val="%5."/>
      <w:lvlJc w:val="left"/>
      <w:pPr>
        <w:tabs>
          <w:tab w:val="num" w:pos="3240"/>
        </w:tabs>
        <w:ind w:left="3240" w:hanging="360"/>
      </w:pPr>
    </w:lvl>
    <w:lvl w:ilvl="5" w:tplc="3DA69A70" w:tentative="1">
      <w:start w:val="1"/>
      <w:numFmt w:val="lowerRoman"/>
      <w:lvlText w:val="%6."/>
      <w:lvlJc w:val="right"/>
      <w:pPr>
        <w:tabs>
          <w:tab w:val="num" w:pos="3960"/>
        </w:tabs>
        <w:ind w:left="3960" w:hanging="180"/>
      </w:pPr>
    </w:lvl>
    <w:lvl w:ilvl="6" w:tplc="1F86DB92" w:tentative="1">
      <w:start w:val="1"/>
      <w:numFmt w:val="decimal"/>
      <w:lvlText w:val="%7."/>
      <w:lvlJc w:val="left"/>
      <w:pPr>
        <w:tabs>
          <w:tab w:val="num" w:pos="4680"/>
        </w:tabs>
        <w:ind w:left="4680" w:hanging="360"/>
      </w:pPr>
    </w:lvl>
    <w:lvl w:ilvl="7" w:tplc="0C7AE032" w:tentative="1">
      <w:start w:val="1"/>
      <w:numFmt w:val="lowerLetter"/>
      <w:lvlText w:val="%8."/>
      <w:lvlJc w:val="left"/>
      <w:pPr>
        <w:tabs>
          <w:tab w:val="num" w:pos="5400"/>
        </w:tabs>
        <w:ind w:left="5400" w:hanging="360"/>
      </w:pPr>
    </w:lvl>
    <w:lvl w:ilvl="8" w:tplc="9E081BF8" w:tentative="1">
      <w:start w:val="1"/>
      <w:numFmt w:val="lowerRoman"/>
      <w:lvlText w:val="%9."/>
      <w:lvlJc w:val="right"/>
      <w:pPr>
        <w:tabs>
          <w:tab w:val="num" w:pos="6120"/>
        </w:tabs>
        <w:ind w:left="6120" w:hanging="180"/>
      </w:pPr>
    </w:lvl>
  </w:abstractNum>
  <w:abstractNum w:abstractNumId="187" w15:restartNumberingAfterBreak="0">
    <w:nsid w:val="5D461E1E"/>
    <w:multiLevelType w:val="hybridMultilevel"/>
    <w:tmpl w:val="65FCFEF0"/>
    <w:lvl w:ilvl="0" w:tplc="275A33D2">
      <w:start w:val="1"/>
      <w:numFmt w:val="decimal"/>
      <w:lvlText w:val="%1."/>
      <w:lvlJc w:val="left"/>
      <w:pPr>
        <w:ind w:left="930" w:hanging="570"/>
      </w:pPr>
      <w:rPr>
        <w:rFonts w:hint="default"/>
        <w:b w:val="0"/>
      </w:rPr>
    </w:lvl>
    <w:lvl w:ilvl="1" w:tplc="8698ECA6" w:tentative="1">
      <w:start w:val="1"/>
      <w:numFmt w:val="lowerLetter"/>
      <w:lvlText w:val="%2."/>
      <w:lvlJc w:val="left"/>
      <w:pPr>
        <w:ind w:left="1440" w:hanging="360"/>
      </w:pPr>
    </w:lvl>
    <w:lvl w:ilvl="2" w:tplc="5A6AF34C" w:tentative="1">
      <w:start w:val="1"/>
      <w:numFmt w:val="lowerRoman"/>
      <w:lvlText w:val="%3."/>
      <w:lvlJc w:val="right"/>
      <w:pPr>
        <w:ind w:left="2160" w:hanging="180"/>
      </w:pPr>
    </w:lvl>
    <w:lvl w:ilvl="3" w:tplc="3E4EBAF8" w:tentative="1">
      <w:start w:val="1"/>
      <w:numFmt w:val="decimal"/>
      <w:lvlText w:val="%4."/>
      <w:lvlJc w:val="left"/>
      <w:pPr>
        <w:ind w:left="2880" w:hanging="360"/>
      </w:pPr>
    </w:lvl>
    <w:lvl w:ilvl="4" w:tplc="68F0542A" w:tentative="1">
      <w:start w:val="1"/>
      <w:numFmt w:val="lowerLetter"/>
      <w:lvlText w:val="%5."/>
      <w:lvlJc w:val="left"/>
      <w:pPr>
        <w:ind w:left="3600" w:hanging="360"/>
      </w:pPr>
    </w:lvl>
    <w:lvl w:ilvl="5" w:tplc="3B1E571E" w:tentative="1">
      <w:start w:val="1"/>
      <w:numFmt w:val="lowerRoman"/>
      <w:lvlText w:val="%6."/>
      <w:lvlJc w:val="right"/>
      <w:pPr>
        <w:ind w:left="4320" w:hanging="180"/>
      </w:pPr>
    </w:lvl>
    <w:lvl w:ilvl="6" w:tplc="B0FAD5FC" w:tentative="1">
      <w:start w:val="1"/>
      <w:numFmt w:val="decimal"/>
      <w:lvlText w:val="%7."/>
      <w:lvlJc w:val="left"/>
      <w:pPr>
        <w:ind w:left="5040" w:hanging="360"/>
      </w:pPr>
    </w:lvl>
    <w:lvl w:ilvl="7" w:tplc="DB16751C" w:tentative="1">
      <w:start w:val="1"/>
      <w:numFmt w:val="lowerLetter"/>
      <w:lvlText w:val="%8."/>
      <w:lvlJc w:val="left"/>
      <w:pPr>
        <w:ind w:left="5760" w:hanging="360"/>
      </w:pPr>
    </w:lvl>
    <w:lvl w:ilvl="8" w:tplc="2C647456" w:tentative="1">
      <w:start w:val="1"/>
      <w:numFmt w:val="lowerRoman"/>
      <w:lvlText w:val="%9."/>
      <w:lvlJc w:val="right"/>
      <w:pPr>
        <w:ind w:left="6480" w:hanging="180"/>
      </w:pPr>
    </w:lvl>
  </w:abstractNum>
  <w:abstractNum w:abstractNumId="188" w15:restartNumberingAfterBreak="0">
    <w:nsid w:val="5E786C76"/>
    <w:multiLevelType w:val="hybridMultilevel"/>
    <w:tmpl w:val="8204502E"/>
    <w:name w:val="WW8Num43232222"/>
    <w:lvl w:ilvl="0" w:tplc="88B295E4">
      <w:start w:val="1"/>
      <w:numFmt w:val="decimal"/>
      <w:lvlText w:val="%1."/>
      <w:lvlJc w:val="left"/>
      <w:pPr>
        <w:tabs>
          <w:tab w:val="num" w:pos="360"/>
        </w:tabs>
        <w:ind w:left="360" w:hanging="360"/>
      </w:pPr>
    </w:lvl>
    <w:lvl w:ilvl="1" w:tplc="ED08F792" w:tentative="1">
      <w:start w:val="1"/>
      <w:numFmt w:val="lowerLetter"/>
      <w:lvlText w:val="%2."/>
      <w:lvlJc w:val="left"/>
      <w:pPr>
        <w:tabs>
          <w:tab w:val="num" w:pos="1080"/>
        </w:tabs>
        <w:ind w:left="1080" w:hanging="360"/>
      </w:pPr>
    </w:lvl>
    <w:lvl w:ilvl="2" w:tplc="3F562C9C" w:tentative="1">
      <w:start w:val="1"/>
      <w:numFmt w:val="lowerRoman"/>
      <w:lvlText w:val="%3."/>
      <w:lvlJc w:val="right"/>
      <w:pPr>
        <w:tabs>
          <w:tab w:val="num" w:pos="1800"/>
        </w:tabs>
        <w:ind w:left="1800" w:hanging="180"/>
      </w:pPr>
    </w:lvl>
    <w:lvl w:ilvl="3" w:tplc="E29C4010" w:tentative="1">
      <w:start w:val="1"/>
      <w:numFmt w:val="decimal"/>
      <w:lvlText w:val="%4."/>
      <w:lvlJc w:val="left"/>
      <w:pPr>
        <w:tabs>
          <w:tab w:val="num" w:pos="2520"/>
        </w:tabs>
        <w:ind w:left="2520" w:hanging="360"/>
      </w:pPr>
    </w:lvl>
    <w:lvl w:ilvl="4" w:tplc="F454EA1C" w:tentative="1">
      <w:start w:val="1"/>
      <w:numFmt w:val="lowerLetter"/>
      <w:lvlText w:val="%5."/>
      <w:lvlJc w:val="left"/>
      <w:pPr>
        <w:tabs>
          <w:tab w:val="num" w:pos="3240"/>
        </w:tabs>
        <w:ind w:left="3240" w:hanging="360"/>
      </w:pPr>
    </w:lvl>
    <w:lvl w:ilvl="5" w:tplc="E86CF604" w:tentative="1">
      <w:start w:val="1"/>
      <w:numFmt w:val="lowerRoman"/>
      <w:lvlText w:val="%6."/>
      <w:lvlJc w:val="right"/>
      <w:pPr>
        <w:tabs>
          <w:tab w:val="num" w:pos="3960"/>
        </w:tabs>
        <w:ind w:left="3960" w:hanging="180"/>
      </w:pPr>
    </w:lvl>
    <w:lvl w:ilvl="6" w:tplc="93B8737C" w:tentative="1">
      <w:start w:val="1"/>
      <w:numFmt w:val="decimal"/>
      <w:lvlText w:val="%7."/>
      <w:lvlJc w:val="left"/>
      <w:pPr>
        <w:tabs>
          <w:tab w:val="num" w:pos="4680"/>
        </w:tabs>
        <w:ind w:left="4680" w:hanging="360"/>
      </w:pPr>
    </w:lvl>
    <w:lvl w:ilvl="7" w:tplc="F244D4D6" w:tentative="1">
      <w:start w:val="1"/>
      <w:numFmt w:val="lowerLetter"/>
      <w:lvlText w:val="%8."/>
      <w:lvlJc w:val="left"/>
      <w:pPr>
        <w:tabs>
          <w:tab w:val="num" w:pos="5400"/>
        </w:tabs>
        <w:ind w:left="5400" w:hanging="360"/>
      </w:pPr>
    </w:lvl>
    <w:lvl w:ilvl="8" w:tplc="8CD8C36C" w:tentative="1">
      <w:start w:val="1"/>
      <w:numFmt w:val="lowerRoman"/>
      <w:lvlText w:val="%9."/>
      <w:lvlJc w:val="right"/>
      <w:pPr>
        <w:tabs>
          <w:tab w:val="num" w:pos="6120"/>
        </w:tabs>
        <w:ind w:left="6120" w:hanging="180"/>
      </w:pPr>
    </w:lvl>
  </w:abstractNum>
  <w:abstractNum w:abstractNumId="189" w15:restartNumberingAfterBreak="0">
    <w:nsid w:val="5F4F237E"/>
    <w:multiLevelType w:val="multilevel"/>
    <w:tmpl w:val="DFA8E07A"/>
    <w:name w:val="WW8Num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0" w15:restartNumberingAfterBreak="0">
    <w:nsid w:val="5FCE2798"/>
    <w:multiLevelType w:val="multilevel"/>
    <w:tmpl w:val="38B60188"/>
    <w:name w:val="WW8Num432322222223332233232322222323222423222222222"/>
    <w:lvl w:ilvl="0">
      <w:start w:val="3"/>
      <w:numFmt w:val="decimal"/>
      <w:lvlText w:val="%1."/>
      <w:lvlJc w:val="left"/>
      <w:pPr>
        <w:tabs>
          <w:tab w:val="num" w:pos="3"/>
        </w:tabs>
        <w:ind w:left="3" w:hanging="360"/>
      </w:pPr>
      <w:rPr>
        <w:rFonts w:hint="default"/>
      </w:rPr>
    </w:lvl>
    <w:lvl w:ilvl="1">
      <w:start w:val="1"/>
      <w:numFmt w:val="decimal"/>
      <w:lvlText w:val="%1.%2."/>
      <w:lvlJc w:val="left"/>
      <w:pPr>
        <w:tabs>
          <w:tab w:val="num" w:pos="972"/>
        </w:tabs>
        <w:ind w:left="972" w:hanging="432"/>
      </w:pPr>
      <w:rPr>
        <w:rFonts w:hint="default"/>
        <w:b w:val="0"/>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191" w15:restartNumberingAfterBreak="0">
    <w:nsid w:val="607B25D0"/>
    <w:multiLevelType w:val="multilevel"/>
    <w:tmpl w:val="9538EF10"/>
    <w:name w:val="WW8Num4323222222233322332323222223232223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2" w15:restartNumberingAfterBreak="0">
    <w:nsid w:val="60DE5DEC"/>
    <w:multiLevelType w:val="multilevel"/>
    <w:tmpl w:val="DFA8E07A"/>
    <w:name w:val="WW8Num432322222223332233232322222323222423222222222222222332334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3" w15:restartNumberingAfterBreak="0">
    <w:nsid w:val="6118211E"/>
    <w:multiLevelType w:val="multilevel"/>
    <w:tmpl w:val="121037A2"/>
    <w:name w:val="WW8Num432322222223332233232322222323222423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4" w15:restartNumberingAfterBreak="0">
    <w:nsid w:val="613D3E39"/>
    <w:multiLevelType w:val="hybridMultilevel"/>
    <w:tmpl w:val="AD8C7032"/>
    <w:name w:val="WW8Num4323222222"/>
    <w:lvl w:ilvl="0" w:tplc="998ABBB8">
      <w:start w:val="1"/>
      <w:numFmt w:val="decimal"/>
      <w:lvlText w:val="%1."/>
      <w:lvlJc w:val="left"/>
      <w:pPr>
        <w:tabs>
          <w:tab w:val="num" w:pos="360"/>
        </w:tabs>
        <w:ind w:left="360" w:hanging="360"/>
      </w:pPr>
      <w:rPr>
        <w:rFonts w:hint="default"/>
      </w:rPr>
    </w:lvl>
    <w:lvl w:ilvl="1" w:tplc="3A34666A" w:tentative="1">
      <w:start w:val="1"/>
      <w:numFmt w:val="lowerLetter"/>
      <w:lvlText w:val="%2."/>
      <w:lvlJc w:val="left"/>
      <w:pPr>
        <w:tabs>
          <w:tab w:val="num" w:pos="720"/>
        </w:tabs>
        <w:ind w:left="720" w:hanging="360"/>
      </w:pPr>
    </w:lvl>
    <w:lvl w:ilvl="2" w:tplc="70BC6A08" w:tentative="1">
      <w:start w:val="1"/>
      <w:numFmt w:val="lowerRoman"/>
      <w:lvlText w:val="%3."/>
      <w:lvlJc w:val="right"/>
      <w:pPr>
        <w:tabs>
          <w:tab w:val="num" w:pos="1440"/>
        </w:tabs>
        <w:ind w:left="1440" w:hanging="180"/>
      </w:pPr>
    </w:lvl>
    <w:lvl w:ilvl="3" w:tplc="2FE4A988" w:tentative="1">
      <w:start w:val="1"/>
      <w:numFmt w:val="decimal"/>
      <w:lvlText w:val="%4."/>
      <w:lvlJc w:val="left"/>
      <w:pPr>
        <w:tabs>
          <w:tab w:val="num" w:pos="2160"/>
        </w:tabs>
        <w:ind w:left="2160" w:hanging="360"/>
      </w:pPr>
    </w:lvl>
    <w:lvl w:ilvl="4" w:tplc="73E6AE0C" w:tentative="1">
      <w:start w:val="1"/>
      <w:numFmt w:val="lowerLetter"/>
      <w:lvlText w:val="%5."/>
      <w:lvlJc w:val="left"/>
      <w:pPr>
        <w:tabs>
          <w:tab w:val="num" w:pos="2880"/>
        </w:tabs>
        <w:ind w:left="2880" w:hanging="360"/>
      </w:pPr>
    </w:lvl>
    <w:lvl w:ilvl="5" w:tplc="B7E8D226" w:tentative="1">
      <w:start w:val="1"/>
      <w:numFmt w:val="lowerRoman"/>
      <w:lvlText w:val="%6."/>
      <w:lvlJc w:val="right"/>
      <w:pPr>
        <w:tabs>
          <w:tab w:val="num" w:pos="3600"/>
        </w:tabs>
        <w:ind w:left="3600" w:hanging="180"/>
      </w:pPr>
    </w:lvl>
    <w:lvl w:ilvl="6" w:tplc="8766B7E4" w:tentative="1">
      <w:start w:val="1"/>
      <w:numFmt w:val="decimal"/>
      <w:lvlText w:val="%7."/>
      <w:lvlJc w:val="left"/>
      <w:pPr>
        <w:tabs>
          <w:tab w:val="num" w:pos="4320"/>
        </w:tabs>
        <w:ind w:left="4320" w:hanging="360"/>
      </w:pPr>
    </w:lvl>
    <w:lvl w:ilvl="7" w:tplc="5052E792" w:tentative="1">
      <w:start w:val="1"/>
      <w:numFmt w:val="lowerLetter"/>
      <w:lvlText w:val="%8."/>
      <w:lvlJc w:val="left"/>
      <w:pPr>
        <w:tabs>
          <w:tab w:val="num" w:pos="5040"/>
        </w:tabs>
        <w:ind w:left="5040" w:hanging="360"/>
      </w:pPr>
    </w:lvl>
    <w:lvl w:ilvl="8" w:tplc="4FCA7330" w:tentative="1">
      <w:start w:val="1"/>
      <w:numFmt w:val="lowerRoman"/>
      <w:lvlText w:val="%9."/>
      <w:lvlJc w:val="right"/>
      <w:pPr>
        <w:tabs>
          <w:tab w:val="num" w:pos="5760"/>
        </w:tabs>
        <w:ind w:left="5760" w:hanging="180"/>
      </w:pPr>
    </w:lvl>
  </w:abstractNum>
  <w:abstractNum w:abstractNumId="195" w15:restartNumberingAfterBreak="0">
    <w:nsid w:val="61485EFB"/>
    <w:multiLevelType w:val="hybridMultilevel"/>
    <w:tmpl w:val="FDC89836"/>
    <w:lvl w:ilvl="0" w:tplc="4586B746">
      <w:start w:val="1"/>
      <w:numFmt w:val="decimal"/>
      <w:lvlText w:val="%1."/>
      <w:lvlJc w:val="left"/>
      <w:pPr>
        <w:ind w:left="502" w:hanging="360"/>
      </w:pPr>
      <w:rPr>
        <w:rFonts w:hint="default"/>
        <w:b w:val="0"/>
      </w:rPr>
    </w:lvl>
    <w:lvl w:ilvl="1" w:tplc="7FD2037E" w:tentative="1">
      <w:start w:val="1"/>
      <w:numFmt w:val="lowerLetter"/>
      <w:lvlText w:val="%2."/>
      <w:lvlJc w:val="left"/>
      <w:pPr>
        <w:ind w:left="1222" w:hanging="360"/>
      </w:pPr>
    </w:lvl>
    <w:lvl w:ilvl="2" w:tplc="38D0D314" w:tentative="1">
      <w:start w:val="1"/>
      <w:numFmt w:val="lowerRoman"/>
      <w:lvlText w:val="%3."/>
      <w:lvlJc w:val="right"/>
      <w:pPr>
        <w:ind w:left="1942" w:hanging="180"/>
      </w:pPr>
    </w:lvl>
    <w:lvl w:ilvl="3" w:tplc="2540836C" w:tentative="1">
      <w:start w:val="1"/>
      <w:numFmt w:val="decimal"/>
      <w:lvlText w:val="%4."/>
      <w:lvlJc w:val="left"/>
      <w:pPr>
        <w:ind w:left="2662" w:hanging="360"/>
      </w:pPr>
    </w:lvl>
    <w:lvl w:ilvl="4" w:tplc="48F4277C" w:tentative="1">
      <w:start w:val="1"/>
      <w:numFmt w:val="lowerLetter"/>
      <w:lvlText w:val="%5."/>
      <w:lvlJc w:val="left"/>
      <w:pPr>
        <w:ind w:left="3382" w:hanging="360"/>
      </w:pPr>
    </w:lvl>
    <w:lvl w:ilvl="5" w:tplc="42E2632C" w:tentative="1">
      <w:start w:val="1"/>
      <w:numFmt w:val="lowerRoman"/>
      <w:lvlText w:val="%6."/>
      <w:lvlJc w:val="right"/>
      <w:pPr>
        <w:ind w:left="4102" w:hanging="180"/>
      </w:pPr>
    </w:lvl>
    <w:lvl w:ilvl="6" w:tplc="2318A830" w:tentative="1">
      <w:start w:val="1"/>
      <w:numFmt w:val="decimal"/>
      <w:lvlText w:val="%7."/>
      <w:lvlJc w:val="left"/>
      <w:pPr>
        <w:ind w:left="4822" w:hanging="360"/>
      </w:pPr>
    </w:lvl>
    <w:lvl w:ilvl="7" w:tplc="B78029AE" w:tentative="1">
      <w:start w:val="1"/>
      <w:numFmt w:val="lowerLetter"/>
      <w:lvlText w:val="%8."/>
      <w:lvlJc w:val="left"/>
      <w:pPr>
        <w:ind w:left="5542" w:hanging="360"/>
      </w:pPr>
    </w:lvl>
    <w:lvl w:ilvl="8" w:tplc="58C631E0" w:tentative="1">
      <w:start w:val="1"/>
      <w:numFmt w:val="lowerRoman"/>
      <w:lvlText w:val="%9."/>
      <w:lvlJc w:val="right"/>
      <w:pPr>
        <w:ind w:left="6262" w:hanging="180"/>
      </w:pPr>
    </w:lvl>
  </w:abstractNum>
  <w:abstractNum w:abstractNumId="196" w15:restartNumberingAfterBreak="0">
    <w:nsid w:val="622E4921"/>
    <w:multiLevelType w:val="multilevel"/>
    <w:tmpl w:val="A5DA14A0"/>
    <w:name w:val="WW8Num432322222223332233232322222323222322233222222223222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7" w15:restartNumberingAfterBreak="0">
    <w:nsid w:val="62406A18"/>
    <w:multiLevelType w:val="hybridMultilevel"/>
    <w:tmpl w:val="CDFA8472"/>
    <w:name w:val="WW8Num4323222222233322332323222223232"/>
    <w:lvl w:ilvl="0" w:tplc="C8C83D5E">
      <w:start w:val="1"/>
      <w:numFmt w:val="decimal"/>
      <w:lvlText w:val="%1."/>
      <w:lvlJc w:val="left"/>
      <w:pPr>
        <w:tabs>
          <w:tab w:val="num" w:pos="360"/>
        </w:tabs>
        <w:ind w:left="360" w:hanging="360"/>
      </w:pPr>
      <w:rPr>
        <w:rFonts w:hint="default"/>
      </w:rPr>
    </w:lvl>
    <w:lvl w:ilvl="1" w:tplc="92346A0A" w:tentative="1">
      <w:start w:val="1"/>
      <w:numFmt w:val="lowerLetter"/>
      <w:lvlText w:val="%2."/>
      <w:lvlJc w:val="left"/>
      <w:pPr>
        <w:tabs>
          <w:tab w:val="num" w:pos="720"/>
        </w:tabs>
        <w:ind w:left="720" w:hanging="360"/>
      </w:pPr>
    </w:lvl>
    <w:lvl w:ilvl="2" w:tplc="89223F64" w:tentative="1">
      <w:start w:val="1"/>
      <w:numFmt w:val="lowerRoman"/>
      <w:lvlText w:val="%3."/>
      <w:lvlJc w:val="right"/>
      <w:pPr>
        <w:tabs>
          <w:tab w:val="num" w:pos="1440"/>
        </w:tabs>
        <w:ind w:left="1440" w:hanging="180"/>
      </w:pPr>
    </w:lvl>
    <w:lvl w:ilvl="3" w:tplc="309A0710" w:tentative="1">
      <w:start w:val="1"/>
      <w:numFmt w:val="decimal"/>
      <w:lvlText w:val="%4."/>
      <w:lvlJc w:val="left"/>
      <w:pPr>
        <w:tabs>
          <w:tab w:val="num" w:pos="2160"/>
        </w:tabs>
        <w:ind w:left="2160" w:hanging="360"/>
      </w:pPr>
    </w:lvl>
    <w:lvl w:ilvl="4" w:tplc="4CC8FC8C" w:tentative="1">
      <w:start w:val="1"/>
      <w:numFmt w:val="lowerLetter"/>
      <w:lvlText w:val="%5."/>
      <w:lvlJc w:val="left"/>
      <w:pPr>
        <w:tabs>
          <w:tab w:val="num" w:pos="2880"/>
        </w:tabs>
        <w:ind w:left="2880" w:hanging="360"/>
      </w:pPr>
    </w:lvl>
    <w:lvl w:ilvl="5" w:tplc="53F8CFE4" w:tentative="1">
      <w:start w:val="1"/>
      <w:numFmt w:val="lowerRoman"/>
      <w:lvlText w:val="%6."/>
      <w:lvlJc w:val="right"/>
      <w:pPr>
        <w:tabs>
          <w:tab w:val="num" w:pos="3600"/>
        </w:tabs>
        <w:ind w:left="3600" w:hanging="180"/>
      </w:pPr>
    </w:lvl>
    <w:lvl w:ilvl="6" w:tplc="FAB0FAEC" w:tentative="1">
      <w:start w:val="1"/>
      <w:numFmt w:val="decimal"/>
      <w:lvlText w:val="%7."/>
      <w:lvlJc w:val="left"/>
      <w:pPr>
        <w:tabs>
          <w:tab w:val="num" w:pos="4320"/>
        </w:tabs>
        <w:ind w:left="4320" w:hanging="360"/>
      </w:pPr>
    </w:lvl>
    <w:lvl w:ilvl="7" w:tplc="F8E88E68" w:tentative="1">
      <w:start w:val="1"/>
      <w:numFmt w:val="lowerLetter"/>
      <w:lvlText w:val="%8."/>
      <w:lvlJc w:val="left"/>
      <w:pPr>
        <w:tabs>
          <w:tab w:val="num" w:pos="5040"/>
        </w:tabs>
        <w:ind w:left="5040" w:hanging="360"/>
      </w:pPr>
    </w:lvl>
    <w:lvl w:ilvl="8" w:tplc="BECE6F1A" w:tentative="1">
      <w:start w:val="1"/>
      <w:numFmt w:val="lowerRoman"/>
      <w:lvlText w:val="%9."/>
      <w:lvlJc w:val="right"/>
      <w:pPr>
        <w:tabs>
          <w:tab w:val="num" w:pos="5760"/>
        </w:tabs>
        <w:ind w:left="5760" w:hanging="180"/>
      </w:pPr>
    </w:lvl>
  </w:abstractNum>
  <w:abstractNum w:abstractNumId="198" w15:restartNumberingAfterBreak="0">
    <w:nsid w:val="62860CA6"/>
    <w:multiLevelType w:val="hybridMultilevel"/>
    <w:tmpl w:val="E266066C"/>
    <w:name w:val="WW8Num4323222222233322332323222223232223222332222222232222232"/>
    <w:lvl w:ilvl="0" w:tplc="E60CE2BC">
      <w:start w:val="1"/>
      <w:numFmt w:val="bullet"/>
      <w:lvlText w:val=""/>
      <w:lvlJc w:val="left"/>
      <w:pPr>
        <w:tabs>
          <w:tab w:val="num" w:pos="1080"/>
        </w:tabs>
        <w:ind w:left="1080" w:hanging="360"/>
      </w:pPr>
      <w:rPr>
        <w:rFonts w:ascii="Symbol" w:hAnsi="Symbol" w:hint="default"/>
      </w:rPr>
    </w:lvl>
    <w:lvl w:ilvl="1" w:tplc="DDB4DF74" w:tentative="1">
      <w:start w:val="1"/>
      <w:numFmt w:val="bullet"/>
      <w:lvlText w:val="o"/>
      <w:lvlJc w:val="left"/>
      <w:pPr>
        <w:tabs>
          <w:tab w:val="num" w:pos="1800"/>
        </w:tabs>
        <w:ind w:left="1800" w:hanging="360"/>
      </w:pPr>
      <w:rPr>
        <w:rFonts w:ascii="Courier New" w:hAnsi="Courier New" w:hint="default"/>
      </w:rPr>
    </w:lvl>
    <w:lvl w:ilvl="2" w:tplc="1042F0DE" w:tentative="1">
      <w:start w:val="1"/>
      <w:numFmt w:val="bullet"/>
      <w:lvlText w:val=""/>
      <w:lvlJc w:val="left"/>
      <w:pPr>
        <w:tabs>
          <w:tab w:val="num" w:pos="2520"/>
        </w:tabs>
        <w:ind w:left="2520" w:hanging="360"/>
      </w:pPr>
      <w:rPr>
        <w:rFonts w:ascii="Wingdings" w:hAnsi="Wingdings" w:hint="default"/>
      </w:rPr>
    </w:lvl>
    <w:lvl w:ilvl="3" w:tplc="F7A86A4C" w:tentative="1">
      <w:start w:val="1"/>
      <w:numFmt w:val="bullet"/>
      <w:lvlText w:val=""/>
      <w:lvlJc w:val="left"/>
      <w:pPr>
        <w:tabs>
          <w:tab w:val="num" w:pos="3240"/>
        </w:tabs>
        <w:ind w:left="3240" w:hanging="360"/>
      </w:pPr>
      <w:rPr>
        <w:rFonts w:ascii="Symbol" w:hAnsi="Symbol" w:hint="default"/>
      </w:rPr>
    </w:lvl>
    <w:lvl w:ilvl="4" w:tplc="5B2AD9CC" w:tentative="1">
      <w:start w:val="1"/>
      <w:numFmt w:val="bullet"/>
      <w:lvlText w:val="o"/>
      <w:lvlJc w:val="left"/>
      <w:pPr>
        <w:tabs>
          <w:tab w:val="num" w:pos="3960"/>
        </w:tabs>
        <w:ind w:left="3960" w:hanging="360"/>
      </w:pPr>
      <w:rPr>
        <w:rFonts w:ascii="Courier New" w:hAnsi="Courier New" w:hint="default"/>
      </w:rPr>
    </w:lvl>
    <w:lvl w:ilvl="5" w:tplc="0AACBEC2" w:tentative="1">
      <w:start w:val="1"/>
      <w:numFmt w:val="bullet"/>
      <w:lvlText w:val=""/>
      <w:lvlJc w:val="left"/>
      <w:pPr>
        <w:tabs>
          <w:tab w:val="num" w:pos="4680"/>
        </w:tabs>
        <w:ind w:left="4680" w:hanging="360"/>
      </w:pPr>
      <w:rPr>
        <w:rFonts w:ascii="Wingdings" w:hAnsi="Wingdings" w:hint="default"/>
      </w:rPr>
    </w:lvl>
    <w:lvl w:ilvl="6" w:tplc="D272F53A" w:tentative="1">
      <w:start w:val="1"/>
      <w:numFmt w:val="bullet"/>
      <w:lvlText w:val=""/>
      <w:lvlJc w:val="left"/>
      <w:pPr>
        <w:tabs>
          <w:tab w:val="num" w:pos="5400"/>
        </w:tabs>
        <w:ind w:left="5400" w:hanging="360"/>
      </w:pPr>
      <w:rPr>
        <w:rFonts w:ascii="Symbol" w:hAnsi="Symbol" w:hint="default"/>
      </w:rPr>
    </w:lvl>
    <w:lvl w:ilvl="7" w:tplc="48D0EB1A" w:tentative="1">
      <w:start w:val="1"/>
      <w:numFmt w:val="bullet"/>
      <w:lvlText w:val="o"/>
      <w:lvlJc w:val="left"/>
      <w:pPr>
        <w:tabs>
          <w:tab w:val="num" w:pos="6120"/>
        </w:tabs>
        <w:ind w:left="6120" w:hanging="360"/>
      </w:pPr>
      <w:rPr>
        <w:rFonts w:ascii="Courier New" w:hAnsi="Courier New" w:hint="default"/>
      </w:rPr>
    </w:lvl>
    <w:lvl w:ilvl="8" w:tplc="EC6C6942" w:tentative="1">
      <w:start w:val="1"/>
      <w:numFmt w:val="bullet"/>
      <w:lvlText w:val=""/>
      <w:lvlJc w:val="left"/>
      <w:pPr>
        <w:tabs>
          <w:tab w:val="num" w:pos="6840"/>
        </w:tabs>
        <w:ind w:left="6840" w:hanging="360"/>
      </w:pPr>
      <w:rPr>
        <w:rFonts w:ascii="Wingdings" w:hAnsi="Wingdings" w:hint="default"/>
      </w:rPr>
    </w:lvl>
  </w:abstractNum>
  <w:abstractNum w:abstractNumId="199" w15:restartNumberingAfterBreak="0">
    <w:nsid w:val="64891A9C"/>
    <w:multiLevelType w:val="hybridMultilevel"/>
    <w:tmpl w:val="FD48686A"/>
    <w:name w:val="WW8Num432322222223332233232322222323222423222222222222222332334222"/>
    <w:lvl w:ilvl="0" w:tplc="E28CA9EA">
      <w:start w:val="1"/>
      <w:numFmt w:val="decimal"/>
      <w:lvlText w:val="%1."/>
      <w:lvlJc w:val="left"/>
      <w:pPr>
        <w:tabs>
          <w:tab w:val="num" w:pos="360"/>
        </w:tabs>
        <w:ind w:left="360" w:hanging="360"/>
      </w:pPr>
      <w:rPr>
        <w:rFonts w:hint="default"/>
      </w:rPr>
    </w:lvl>
    <w:lvl w:ilvl="1" w:tplc="026E9FC8" w:tentative="1">
      <w:start w:val="1"/>
      <w:numFmt w:val="lowerLetter"/>
      <w:lvlText w:val="%2."/>
      <w:lvlJc w:val="left"/>
      <w:pPr>
        <w:tabs>
          <w:tab w:val="num" w:pos="1440"/>
        </w:tabs>
        <w:ind w:left="1440" w:hanging="360"/>
      </w:pPr>
    </w:lvl>
    <w:lvl w:ilvl="2" w:tplc="4C105418" w:tentative="1">
      <w:start w:val="1"/>
      <w:numFmt w:val="lowerRoman"/>
      <w:lvlText w:val="%3."/>
      <w:lvlJc w:val="right"/>
      <w:pPr>
        <w:tabs>
          <w:tab w:val="num" w:pos="2160"/>
        </w:tabs>
        <w:ind w:left="2160" w:hanging="180"/>
      </w:pPr>
    </w:lvl>
    <w:lvl w:ilvl="3" w:tplc="B23C41BA" w:tentative="1">
      <w:start w:val="1"/>
      <w:numFmt w:val="decimal"/>
      <w:lvlText w:val="%4."/>
      <w:lvlJc w:val="left"/>
      <w:pPr>
        <w:tabs>
          <w:tab w:val="num" w:pos="2880"/>
        </w:tabs>
        <w:ind w:left="2880" w:hanging="360"/>
      </w:pPr>
    </w:lvl>
    <w:lvl w:ilvl="4" w:tplc="F894F0A0" w:tentative="1">
      <w:start w:val="1"/>
      <w:numFmt w:val="lowerLetter"/>
      <w:lvlText w:val="%5."/>
      <w:lvlJc w:val="left"/>
      <w:pPr>
        <w:tabs>
          <w:tab w:val="num" w:pos="3600"/>
        </w:tabs>
        <w:ind w:left="3600" w:hanging="360"/>
      </w:pPr>
    </w:lvl>
    <w:lvl w:ilvl="5" w:tplc="DF323E0A" w:tentative="1">
      <w:start w:val="1"/>
      <w:numFmt w:val="lowerRoman"/>
      <w:lvlText w:val="%6."/>
      <w:lvlJc w:val="right"/>
      <w:pPr>
        <w:tabs>
          <w:tab w:val="num" w:pos="4320"/>
        </w:tabs>
        <w:ind w:left="4320" w:hanging="180"/>
      </w:pPr>
    </w:lvl>
    <w:lvl w:ilvl="6" w:tplc="9834A374" w:tentative="1">
      <w:start w:val="1"/>
      <w:numFmt w:val="decimal"/>
      <w:lvlText w:val="%7."/>
      <w:lvlJc w:val="left"/>
      <w:pPr>
        <w:tabs>
          <w:tab w:val="num" w:pos="5040"/>
        </w:tabs>
        <w:ind w:left="5040" w:hanging="360"/>
      </w:pPr>
    </w:lvl>
    <w:lvl w:ilvl="7" w:tplc="0F7C4A00" w:tentative="1">
      <w:start w:val="1"/>
      <w:numFmt w:val="lowerLetter"/>
      <w:lvlText w:val="%8."/>
      <w:lvlJc w:val="left"/>
      <w:pPr>
        <w:tabs>
          <w:tab w:val="num" w:pos="5760"/>
        </w:tabs>
        <w:ind w:left="5760" w:hanging="360"/>
      </w:pPr>
    </w:lvl>
    <w:lvl w:ilvl="8" w:tplc="509E3722" w:tentative="1">
      <w:start w:val="1"/>
      <w:numFmt w:val="lowerRoman"/>
      <w:lvlText w:val="%9."/>
      <w:lvlJc w:val="right"/>
      <w:pPr>
        <w:tabs>
          <w:tab w:val="num" w:pos="6480"/>
        </w:tabs>
        <w:ind w:left="6480" w:hanging="180"/>
      </w:pPr>
    </w:lvl>
  </w:abstractNum>
  <w:abstractNum w:abstractNumId="200" w15:restartNumberingAfterBreak="0">
    <w:nsid w:val="65013378"/>
    <w:multiLevelType w:val="multilevel"/>
    <w:tmpl w:val="E38AD576"/>
    <w:name w:val="WW8Num432322222223332233232322222323222322233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1" w15:restartNumberingAfterBreak="0">
    <w:nsid w:val="65AF33A2"/>
    <w:multiLevelType w:val="hybridMultilevel"/>
    <w:tmpl w:val="0D3E4370"/>
    <w:name w:val="WW8Num432322222223332233232322222343222222"/>
    <w:lvl w:ilvl="0" w:tplc="A7AAA7D6">
      <w:start w:val="1"/>
      <w:numFmt w:val="decimal"/>
      <w:lvlText w:val="%1."/>
      <w:lvlJc w:val="left"/>
      <w:pPr>
        <w:tabs>
          <w:tab w:val="num" w:pos="360"/>
        </w:tabs>
        <w:ind w:left="360" w:hanging="360"/>
      </w:pPr>
      <w:rPr>
        <w:rFonts w:hint="default"/>
        <w:b w:val="0"/>
      </w:rPr>
    </w:lvl>
    <w:lvl w:ilvl="1" w:tplc="296C5FAE" w:tentative="1">
      <w:start w:val="1"/>
      <w:numFmt w:val="lowerLetter"/>
      <w:lvlText w:val="%2."/>
      <w:lvlJc w:val="left"/>
      <w:pPr>
        <w:tabs>
          <w:tab w:val="num" w:pos="1440"/>
        </w:tabs>
        <w:ind w:left="1440" w:hanging="360"/>
      </w:pPr>
    </w:lvl>
    <w:lvl w:ilvl="2" w:tplc="F8C2B290" w:tentative="1">
      <w:start w:val="1"/>
      <w:numFmt w:val="lowerRoman"/>
      <w:lvlText w:val="%3."/>
      <w:lvlJc w:val="right"/>
      <w:pPr>
        <w:tabs>
          <w:tab w:val="num" w:pos="2160"/>
        </w:tabs>
        <w:ind w:left="2160" w:hanging="180"/>
      </w:pPr>
    </w:lvl>
    <w:lvl w:ilvl="3" w:tplc="EDB4DB66" w:tentative="1">
      <w:start w:val="1"/>
      <w:numFmt w:val="decimal"/>
      <w:lvlText w:val="%4."/>
      <w:lvlJc w:val="left"/>
      <w:pPr>
        <w:tabs>
          <w:tab w:val="num" w:pos="2880"/>
        </w:tabs>
        <w:ind w:left="2880" w:hanging="360"/>
      </w:pPr>
    </w:lvl>
    <w:lvl w:ilvl="4" w:tplc="92EE41B0" w:tentative="1">
      <w:start w:val="1"/>
      <w:numFmt w:val="lowerLetter"/>
      <w:lvlText w:val="%5."/>
      <w:lvlJc w:val="left"/>
      <w:pPr>
        <w:tabs>
          <w:tab w:val="num" w:pos="3600"/>
        </w:tabs>
        <w:ind w:left="3600" w:hanging="360"/>
      </w:pPr>
    </w:lvl>
    <w:lvl w:ilvl="5" w:tplc="4EDE2BD0" w:tentative="1">
      <w:start w:val="1"/>
      <w:numFmt w:val="lowerRoman"/>
      <w:lvlText w:val="%6."/>
      <w:lvlJc w:val="right"/>
      <w:pPr>
        <w:tabs>
          <w:tab w:val="num" w:pos="4320"/>
        </w:tabs>
        <w:ind w:left="4320" w:hanging="180"/>
      </w:pPr>
    </w:lvl>
    <w:lvl w:ilvl="6" w:tplc="35E85EF4" w:tentative="1">
      <w:start w:val="1"/>
      <w:numFmt w:val="decimal"/>
      <w:lvlText w:val="%7."/>
      <w:lvlJc w:val="left"/>
      <w:pPr>
        <w:tabs>
          <w:tab w:val="num" w:pos="5040"/>
        </w:tabs>
        <w:ind w:left="5040" w:hanging="360"/>
      </w:pPr>
    </w:lvl>
    <w:lvl w:ilvl="7" w:tplc="3BBAA1C6" w:tentative="1">
      <w:start w:val="1"/>
      <w:numFmt w:val="lowerLetter"/>
      <w:lvlText w:val="%8."/>
      <w:lvlJc w:val="left"/>
      <w:pPr>
        <w:tabs>
          <w:tab w:val="num" w:pos="5760"/>
        </w:tabs>
        <w:ind w:left="5760" w:hanging="360"/>
      </w:pPr>
    </w:lvl>
    <w:lvl w:ilvl="8" w:tplc="9A24C2EC" w:tentative="1">
      <w:start w:val="1"/>
      <w:numFmt w:val="lowerRoman"/>
      <w:lvlText w:val="%9."/>
      <w:lvlJc w:val="right"/>
      <w:pPr>
        <w:tabs>
          <w:tab w:val="num" w:pos="6480"/>
        </w:tabs>
        <w:ind w:left="6480" w:hanging="180"/>
      </w:pPr>
    </w:lvl>
  </w:abstractNum>
  <w:abstractNum w:abstractNumId="202" w15:restartNumberingAfterBreak="0">
    <w:nsid w:val="65B8023D"/>
    <w:multiLevelType w:val="multilevel"/>
    <w:tmpl w:val="AE488E26"/>
    <w:name w:val="WW8Num432322222223332233232322222323"/>
    <w:lvl w:ilvl="0">
      <w:start w:val="3"/>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3" w15:restartNumberingAfterBreak="0">
    <w:nsid w:val="66FA5916"/>
    <w:multiLevelType w:val="multilevel"/>
    <w:tmpl w:val="4B0A1328"/>
    <w:lvl w:ilvl="0">
      <w:start w:val="1"/>
      <w:numFmt w:val="decimal"/>
      <w:lvlText w:val="%1."/>
      <w:lvlJc w:val="left"/>
      <w:pPr>
        <w:ind w:left="644"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04" w15:restartNumberingAfterBreak="0">
    <w:nsid w:val="67016225"/>
    <w:multiLevelType w:val="multilevel"/>
    <w:tmpl w:val="47C2316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5" w15:restartNumberingAfterBreak="0">
    <w:nsid w:val="673E0224"/>
    <w:multiLevelType w:val="hybridMultilevel"/>
    <w:tmpl w:val="02D640E0"/>
    <w:lvl w:ilvl="0" w:tplc="80443698">
      <w:start w:val="1"/>
      <w:numFmt w:val="decimal"/>
      <w:lvlText w:val="%1."/>
      <w:lvlJc w:val="left"/>
      <w:pPr>
        <w:ind w:left="720" w:hanging="360"/>
      </w:pPr>
      <w:rPr>
        <w:rFonts w:hint="default"/>
      </w:rPr>
    </w:lvl>
    <w:lvl w:ilvl="1" w:tplc="B9465998" w:tentative="1">
      <w:start w:val="1"/>
      <w:numFmt w:val="lowerLetter"/>
      <w:lvlText w:val="%2."/>
      <w:lvlJc w:val="left"/>
      <w:pPr>
        <w:ind w:left="1440" w:hanging="360"/>
      </w:pPr>
    </w:lvl>
    <w:lvl w:ilvl="2" w:tplc="93C80202" w:tentative="1">
      <w:start w:val="1"/>
      <w:numFmt w:val="lowerRoman"/>
      <w:lvlText w:val="%3."/>
      <w:lvlJc w:val="right"/>
      <w:pPr>
        <w:ind w:left="2160" w:hanging="180"/>
      </w:pPr>
    </w:lvl>
    <w:lvl w:ilvl="3" w:tplc="41A838C2" w:tentative="1">
      <w:start w:val="1"/>
      <w:numFmt w:val="decimal"/>
      <w:lvlText w:val="%4."/>
      <w:lvlJc w:val="left"/>
      <w:pPr>
        <w:ind w:left="2880" w:hanging="360"/>
      </w:pPr>
    </w:lvl>
    <w:lvl w:ilvl="4" w:tplc="C1184E92" w:tentative="1">
      <w:start w:val="1"/>
      <w:numFmt w:val="lowerLetter"/>
      <w:lvlText w:val="%5."/>
      <w:lvlJc w:val="left"/>
      <w:pPr>
        <w:ind w:left="3600" w:hanging="360"/>
      </w:pPr>
    </w:lvl>
    <w:lvl w:ilvl="5" w:tplc="9C0ABB0E" w:tentative="1">
      <w:start w:val="1"/>
      <w:numFmt w:val="lowerRoman"/>
      <w:lvlText w:val="%6."/>
      <w:lvlJc w:val="right"/>
      <w:pPr>
        <w:ind w:left="4320" w:hanging="180"/>
      </w:pPr>
    </w:lvl>
    <w:lvl w:ilvl="6" w:tplc="90EE8C64" w:tentative="1">
      <w:start w:val="1"/>
      <w:numFmt w:val="decimal"/>
      <w:lvlText w:val="%7."/>
      <w:lvlJc w:val="left"/>
      <w:pPr>
        <w:ind w:left="5040" w:hanging="360"/>
      </w:pPr>
    </w:lvl>
    <w:lvl w:ilvl="7" w:tplc="53E87D82" w:tentative="1">
      <w:start w:val="1"/>
      <w:numFmt w:val="lowerLetter"/>
      <w:lvlText w:val="%8."/>
      <w:lvlJc w:val="left"/>
      <w:pPr>
        <w:ind w:left="5760" w:hanging="360"/>
      </w:pPr>
    </w:lvl>
    <w:lvl w:ilvl="8" w:tplc="84E47D80" w:tentative="1">
      <w:start w:val="1"/>
      <w:numFmt w:val="lowerRoman"/>
      <w:lvlText w:val="%9."/>
      <w:lvlJc w:val="right"/>
      <w:pPr>
        <w:ind w:left="6480" w:hanging="180"/>
      </w:pPr>
    </w:lvl>
  </w:abstractNum>
  <w:abstractNum w:abstractNumId="206" w15:restartNumberingAfterBreak="0">
    <w:nsid w:val="676D0C68"/>
    <w:multiLevelType w:val="hybridMultilevel"/>
    <w:tmpl w:val="39F4BFDA"/>
    <w:name w:val="WW8Num2"/>
    <w:lvl w:ilvl="0" w:tplc="37D69336">
      <w:start w:val="1"/>
      <w:numFmt w:val="decimal"/>
      <w:lvlText w:val="%1."/>
      <w:lvlJc w:val="left"/>
      <w:pPr>
        <w:tabs>
          <w:tab w:val="num" w:pos="720"/>
        </w:tabs>
        <w:ind w:left="720" w:hanging="360"/>
      </w:pPr>
      <w:rPr>
        <w:rFonts w:hint="default"/>
      </w:rPr>
    </w:lvl>
    <w:lvl w:ilvl="1" w:tplc="E8F6D808" w:tentative="1">
      <w:start w:val="1"/>
      <w:numFmt w:val="lowerLetter"/>
      <w:lvlText w:val="%2."/>
      <w:lvlJc w:val="left"/>
      <w:pPr>
        <w:tabs>
          <w:tab w:val="num" w:pos="1800"/>
        </w:tabs>
        <w:ind w:left="1800" w:hanging="360"/>
      </w:pPr>
    </w:lvl>
    <w:lvl w:ilvl="2" w:tplc="3D74E8AE" w:tentative="1">
      <w:start w:val="1"/>
      <w:numFmt w:val="lowerRoman"/>
      <w:lvlText w:val="%3."/>
      <w:lvlJc w:val="right"/>
      <w:pPr>
        <w:tabs>
          <w:tab w:val="num" w:pos="2520"/>
        </w:tabs>
        <w:ind w:left="2520" w:hanging="180"/>
      </w:pPr>
    </w:lvl>
    <w:lvl w:ilvl="3" w:tplc="195A12D6" w:tentative="1">
      <w:start w:val="1"/>
      <w:numFmt w:val="decimal"/>
      <w:lvlText w:val="%4."/>
      <w:lvlJc w:val="left"/>
      <w:pPr>
        <w:tabs>
          <w:tab w:val="num" w:pos="3240"/>
        </w:tabs>
        <w:ind w:left="3240" w:hanging="360"/>
      </w:pPr>
    </w:lvl>
    <w:lvl w:ilvl="4" w:tplc="21E24154" w:tentative="1">
      <w:start w:val="1"/>
      <w:numFmt w:val="lowerLetter"/>
      <w:lvlText w:val="%5."/>
      <w:lvlJc w:val="left"/>
      <w:pPr>
        <w:tabs>
          <w:tab w:val="num" w:pos="3960"/>
        </w:tabs>
        <w:ind w:left="3960" w:hanging="360"/>
      </w:pPr>
    </w:lvl>
    <w:lvl w:ilvl="5" w:tplc="832EE42E" w:tentative="1">
      <w:start w:val="1"/>
      <w:numFmt w:val="lowerRoman"/>
      <w:lvlText w:val="%6."/>
      <w:lvlJc w:val="right"/>
      <w:pPr>
        <w:tabs>
          <w:tab w:val="num" w:pos="4680"/>
        </w:tabs>
        <w:ind w:left="4680" w:hanging="180"/>
      </w:pPr>
    </w:lvl>
    <w:lvl w:ilvl="6" w:tplc="5A10AA9C" w:tentative="1">
      <w:start w:val="1"/>
      <w:numFmt w:val="decimal"/>
      <w:lvlText w:val="%7."/>
      <w:lvlJc w:val="left"/>
      <w:pPr>
        <w:tabs>
          <w:tab w:val="num" w:pos="5400"/>
        </w:tabs>
        <w:ind w:left="5400" w:hanging="360"/>
      </w:pPr>
    </w:lvl>
    <w:lvl w:ilvl="7" w:tplc="B404B046" w:tentative="1">
      <w:start w:val="1"/>
      <w:numFmt w:val="lowerLetter"/>
      <w:lvlText w:val="%8."/>
      <w:lvlJc w:val="left"/>
      <w:pPr>
        <w:tabs>
          <w:tab w:val="num" w:pos="6120"/>
        </w:tabs>
        <w:ind w:left="6120" w:hanging="360"/>
      </w:pPr>
    </w:lvl>
    <w:lvl w:ilvl="8" w:tplc="19205DF0" w:tentative="1">
      <w:start w:val="1"/>
      <w:numFmt w:val="lowerRoman"/>
      <w:lvlText w:val="%9."/>
      <w:lvlJc w:val="right"/>
      <w:pPr>
        <w:tabs>
          <w:tab w:val="num" w:pos="6840"/>
        </w:tabs>
        <w:ind w:left="6840" w:hanging="180"/>
      </w:pPr>
    </w:lvl>
  </w:abstractNum>
  <w:abstractNum w:abstractNumId="207" w15:restartNumberingAfterBreak="0">
    <w:nsid w:val="67FB641F"/>
    <w:multiLevelType w:val="hybridMultilevel"/>
    <w:tmpl w:val="9356EFE4"/>
    <w:name w:val="WW8Num432322222223332233232322222323222322233222222223222"/>
    <w:lvl w:ilvl="0" w:tplc="C0C4A090">
      <w:start w:val="1"/>
      <w:numFmt w:val="decimal"/>
      <w:lvlText w:val="%1."/>
      <w:lvlJc w:val="left"/>
      <w:pPr>
        <w:tabs>
          <w:tab w:val="num" w:pos="360"/>
        </w:tabs>
        <w:ind w:left="360" w:hanging="360"/>
      </w:pPr>
      <w:rPr>
        <w:rFonts w:hint="default"/>
      </w:rPr>
    </w:lvl>
    <w:lvl w:ilvl="1" w:tplc="4170F36A" w:tentative="1">
      <w:start w:val="1"/>
      <w:numFmt w:val="lowerLetter"/>
      <w:lvlText w:val="%2."/>
      <w:lvlJc w:val="left"/>
      <w:pPr>
        <w:tabs>
          <w:tab w:val="num" w:pos="1080"/>
        </w:tabs>
        <w:ind w:left="1080" w:hanging="360"/>
      </w:pPr>
    </w:lvl>
    <w:lvl w:ilvl="2" w:tplc="CB60B21E" w:tentative="1">
      <w:start w:val="1"/>
      <w:numFmt w:val="lowerRoman"/>
      <w:lvlText w:val="%3."/>
      <w:lvlJc w:val="right"/>
      <w:pPr>
        <w:tabs>
          <w:tab w:val="num" w:pos="1800"/>
        </w:tabs>
        <w:ind w:left="1800" w:hanging="180"/>
      </w:pPr>
    </w:lvl>
    <w:lvl w:ilvl="3" w:tplc="D842D35E" w:tentative="1">
      <w:start w:val="1"/>
      <w:numFmt w:val="decimal"/>
      <w:lvlText w:val="%4."/>
      <w:lvlJc w:val="left"/>
      <w:pPr>
        <w:tabs>
          <w:tab w:val="num" w:pos="2520"/>
        </w:tabs>
        <w:ind w:left="2520" w:hanging="360"/>
      </w:pPr>
    </w:lvl>
    <w:lvl w:ilvl="4" w:tplc="47503DC6" w:tentative="1">
      <w:start w:val="1"/>
      <w:numFmt w:val="lowerLetter"/>
      <w:lvlText w:val="%5."/>
      <w:lvlJc w:val="left"/>
      <w:pPr>
        <w:tabs>
          <w:tab w:val="num" w:pos="3240"/>
        </w:tabs>
        <w:ind w:left="3240" w:hanging="360"/>
      </w:pPr>
    </w:lvl>
    <w:lvl w:ilvl="5" w:tplc="68CCCF78" w:tentative="1">
      <w:start w:val="1"/>
      <w:numFmt w:val="lowerRoman"/>
      <w:lvlText w:val="%6."/>
      <w:lvlJc w:val="right"/>
      <w:pPr>
        <w:tabs>
          <w:tab w:val="num" w:pos="3960"/>
        </w:tabs>
        <w:ind w:left="3960" w:hanging="180"/>
      </w:pPr>
    </w:lvl>
    <w:lvl w:ilvl="6" w:tplc="C7F6B470" w:tentative="1">
      <w:start w:val="1"/>
      <w:numFmt w:val="decimal"/>
      <w:lvlText w:val="%7."/>
      <w:lvlJc w:val="left"/>
      <w:pPr>
        <w:tabs>
          <w:tab w:val="num" w:pos="4680"/>
        </w:tabs>
        <w:ind w:left="4680" w:hanging="360"/>
      </w:pPr>
    </w:lvl>
    <w:lvl w:ilvl="7" w:tplc="D0ACE5D6" w:tentative="1">
      <w:start w:val="1"/>
      <w:numFmt w:val="lowerLetter"/>
      <w:lvlText w:val="%8."/>
      <w:lvlJc w:val="left"/>
      <w:pPr>
        <w:tabs>
          <w:tab w:val="num" w:pos="5400"/>
        </w:tabs>
        <w:ind w:left="5400" w:hanging="360"/>
      </w:pPr>
    </w:lvl>
    <w:lvl w:ilvl="8" w:tplc="EA72E02C" w:tentative="1">
      <w:start w:val="1"/>
      <w:numFmt w:val="lowerRoman"/>
      <w:lvlText w:val="%9."/>
      <w:lvlJc w:val="right"/>
      <w:pPr>
        <w:tabs>
          <w:tab w:val="num" w:pos="6120"/>
        </w:tabs>
        <w:ind w:left="6120" w:hanging="180"/>
      </w:pPr>
    </w:lvl>
  </w:abstractNum>
  <w:abstractNum w:abstractNumId="208" w15:restartNumberingAfterBreak="0">
    <w:nsid w:val="682D43B9"/>
    <w:multiLevelType w:val="multilevel"/>
    <w:tmpl w:val="9538EF10"/>
    <w:name w:val="WW8Num4323222222233322332323222223232223222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9" w15:restartNumberingAfterBreak="0">
    <w:nsid w:val="689205F4"/>
    <w:multiLevelType w:val="multilevel"/>
    <w:tmpl w:val="DFA8E07A"/>
    <w:name w:val="WW8Num43232222222333223323232222232322242322222222222222233233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0" w15:restartNumberingAfterBreak="0">
    <w:nsid w:val="69302066"/>
    <w:multiLevelType w:val="hybridMultilevel"/>
    <w:tmpl w:val="2FEA7642"/>
    <w:name w:val="WW8Num432322222223332233232322222343222"/>
    <w:lvl w:ilvl="0" w:tplc="0FB29916">
      <w:start w:val="1"/>
      <w:numFmt w:val="decimal"/>
      <w:lvlText w:val="%1."/>
      <w:lvlJc w:val="left"/>
      <w:pPr>
        <w:tabs>
          <w:tab w:val="num" w:pos="720"/>
        </w:tabs>
        <w:ind w:left="720" w:hanging="360"/>
      </w:pPr>
      <w:rPr>
        <w:rFonts w:hint="default"/>
        <w:b w:val="0"/>
      </w:rPr>
    </w:lvl>
    <w:lvl w:ilvl="1" w:tplc="91608FA6" w:tentative="1">
      <w:start w:val="1"/>
      <w:numFmt w:val="lowerLetter"/>
      <w:lvlText w:val="%2."/>
      <w:lvlJc w:val="left"/>
      <w:pPr>
        <w:tabs>
          <w:tab w:val="num" w:pos="1800"/>
        </w:tabs>
        <w:ind w:left="1800" w:hanging="360"/>
      </w:pPr>
    </w:lvl>
    <w:lvl w:ilvl="2" w:tplc="6D4697BE" w:tentative="1">
      <w:start w:val="1"/>
      <w:numFmt w:val="lowerRoman"/>
      <w:lvlText w:val="%3."/>
      <w:lvlJc w:val="right"/>
      <w:pPr>
        <w:tabs>
          <w:tab w:val="num" w:pos="2520"/>
        </w:tabs>
        <w:ind w:left="2520" w:hanging="180"/>
      </w:pPr>
    </w:lvl>
    <w:lvl w:ilvl="3" w:tplc="CEFE884A" w:tentative="1">
      <w:start w:val="1"/>
      <w:numFmt w:val="decimal"/>
      <w:lvlText w:val="%4."/>
      <w:lvlJc w:val="left"/>
      <w:pPr>
        <w:tabs>
          <w:tab w:val="num" w:pos="3240"/>
        </w:tabs>
        <w:ind w:left="3240" w:hanging="360"/>
      </w:pPr>
    </w:lvl>
    <w:lvl w:ilvl="4" w:tplc="E7BA776E" w:tentative="1">
      <w:start w:val="1"/>
      <w:numFmt w:val="lowerLetter"/>
      <w:lvlText w:val="%5."/>
      <w:lvlJc w:val="left"/>
      <w:pPr>
        <w:tabs>
          <w:tab w:val="num" w:pos="3960"/>
        </w:tabs>
        <w:ind w:left="3960" w:hanging="360"/>
      </w:pPr>
    </w:lvl>
    <w:lvl w:ilvl="5" w:tplc="11A2F1BA" w:tentative="1">
      <w:start w:val="1"/>
      <w:numFmt w:val="lowerRoman"/>
      <w:lvlText w:val="%6."/>
      <w:lvlJc w:val="right"/>
      <w:pPr>
        <w:tabs>
          <w:tab w:val="num" w:pos="4680"/>
        </w:tabs>
        <w:ind w:left="4680" w:hanging="180"/>
      </w:pPr>
    </w:lvl>
    <w:lvl w:ilvl="6" w:tplc="F8240746" w:tentative="1">
      <w:start w:val="1"/>
      <w:numFmt w:val="decimal"/>
      <w:lvlText w:val="%7."/>
      <w:lvlJc w:val="left"/>
      <w:pPr>
        <w:tabs>
          <w:tab w:val="num" w:pos="5400"/>
        </w:tabs>
        <w:ind w:left="5400" w:hanging="360"/>
      </w:pPr>
    </w:lvl>
    <w:lvl w:ilvl="7" w:tplc="6B3AFF40" w:tentative="1">
      <w:start w:val="1"/>
      <w:numFmt w:val="lowerLetter"/>
      <w:lvlText w:val="%8."/>
      <w:lvlJc w:val="left"/>
      <w:pPr>
        <w:tabs>
          <w:tab w:val="num" w:pos="6120"/>
        </w:tabs>
        <w:ind w:left="6120" w:hanging="360"/>
      </w:pPr>
    </w:lvl>
    <w:lvl w:ilvl="8" w:tplc="C94E5426" w:tentative="1">
      <w:start w:val="1"/>
      <w:numFmt w:val="lowerRoman"/>
      <w:lvlText w:val="%9."/>
      <w:lvlJc w:val="right"/>
      <w:pPr>
        <w:tabs>
          <w:tab w:val="num" w:pos="6840"/>
        </w:tabs>
        <w:ind w:left="6840" w:hanging="180"/>
      </w:pPr>
    </w:lvl>
  </w:abstractNum>
  <w:abstractNum w:abstractNumId="211" w15:restartNumberingAfterBreak="0">
    <w:nsid w:val="695F2B2D"/>
    <w:multiLevelType w:val="multilevel"/>
    <w:tmpl w:val="E70C44CC"/>
    <w:name w:val="WW8Num43232222222333223323232222232322242322222222222222233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12" w15:restartNumberingAfterBreak="0">
    <w:nsid w:val="69727E8D"/>
    <w:multiLevelType w:val="multilevel"/>
    <w:tmpl w:val="0AE8C438"/>
    <w:name w:val="WW8Num4323222222233322332323222223232224232222222222222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3" w15:restartNumberingAfterBreak="0">
    <w:nsid w:val="6A2D7D72"/>
    <w:multiLevelType w:val="hybridMultilevel"/>
    <w:tmpl w:val="6D60936C"/>
    <w:lvl w:ilvl="0" w:tplc="6DF257D6">
      <w:start w:val="1"/>
      <w:numFmt w:val="decimal"/>
      <w:lvlText w:val="%1."/>
      <w:lvlJc w:val="left"/>
      <w:pPr>
        <w:ind w:left="720" w:hanging="360"/>
      </w:pPr>
      <w:rPr>
        <w:rFonts w:hint="default"/>
      </w:rPr>
    </w:lvl>
    <w:lvl w:ilvl="1" w:tplc="0C08E332" w:tentative="1">
      <w:start w:val="1"/>
      <w:numFmt w:val="lowerLetter"/>
      <w:lvlText w:val="%2."/>
      <w:lvlJc w:val="left"/>
      <w:pPr>
        <w:ind w:left="1440" w:hanging="360"/>
      </w:pPr>
    </w:lvl>
    <w:lvl w:ilvl="2" w:tplc="808626C2" w:tentative="1">
      <w:start w:val="1"/>
      <w:numFmt w:val="lowerRoman"/>
      <w:lvlText w:val="%3."/>
      <w:lvlJc w:val="right"/>
      <w:pPr>
        <w:ind w:left="2160" w:hanging="180"/>
      </w:pPr>
    </w:lvl>
    <w:lvl w:ilvl="3" w:tplc="6D68B2E0" w:tentative="1">
      <w:start w:val="1"/>
      <w:numFmt w:val="decimal"/>
      <w:lvlText w:val="%4."/>
      <w:lvlJc w:val="left"/>
      <w:pPr>
        <w:ind w:left="2880" w:hanging="360"/>
      </w:pPr>
    </w:lvl>
    <w:lvl w:ilvl="4" w:tplc="D3027AF4" w:tentative="1">
      <w:start w:val="1"/>
      <w:numFmt w:val="lowerLetter"/>
      <w:lvlText w:val="%5."/>
      <w:lvlJc w:val="left"/>
      <w:pPr>
        <w:ind w:left="3600" w:hanging="360"/>
      </w:pPr>
    </w:lvl>
    <w:lvl w:ilvl="5" w:tplc="7F56680A" w:tentative="1">
      <w:start w:val="1"/>
      <w:numFmt w:val="lowerRoman"/>
      <w:lvlText w:val="%6."/>
      <w:lvlJc w:val="right"/>
      <w:pPr>
        <w:ind w:left="4320" w:hanging="180"/>
      </w:pPr>
    </w:lvl>
    <w:lvl w:ilvl="6" w:tplc="A2E48A56" w:tentative="1">
      <w:start w:val="1"/>
      <w:numFmt w:val="decimal"/>
      <w:lvlText w:val="%7."/>
      <w:lvlJc w:val="left"/>
      <w:pPr>
        <w:ind w:left="5040" w:hanging="360"/>
      </w:pPr>
    </w:lvl>
    <w:lvl w:ilvl="7" w:tplc="A4467FFE" w:tentative="1">
      <w:start w:val="1"/>
      <w:numFmt w:val="lowerLetter"/>
      <w:lvlText w:val="%8."/>
      <w:lvlJc w:val="left"/>
      <w:pPr>
        <w:ind w:left="5760" w:hanging="360"/>
      </w:pPr>
    </w:lvl>
    <w:lvl w:ilvl="8" w:tplc="994A2FFE" w:tentative="1">
      <w:start w:val="1"/>
      <w:numFmt w:val="lowerRoman"/>
      <w:lvlText w:val="%9."/>
      <w:lvlJc w:val="right"/>
      <w:pPr>
        <w:ind w:left="6480" w:hanging="180"/>
      </w:pPr>
    </w:lvl>
  </w:abstractNum>
  <w:abstractNum w:abstractNumId="214" w15:restartNumberingAfterBreak="0">
    <w:nsid w:val="6C8B5C32"/>
    <w:multiLevelType w:val="multilevel"/>
    <w:tmpl w:val="6DD2B368"/>
    <w:name w:val="WW8Num432322222223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5" w15:restartNumberingAfterBreak="0">
    <w:nsid w:val="6D9F33F1"/>
    <w:multiLevelType w:val="hybridMultilevel"/>
    <w:tmpl w:val="E81AC802"/>
    <w:name w:val="WW8Num322222"/>
    <w:lvl w:ilvl="0" w:tplc="5854FBB2">
      <w:start w:val="1"/>
      <w:numFmt w:val="decimal"/>
      <w:lvlText w:val="%1."/>
      <w:lvlJc w:val="left"/>
      <w:pPr>
        <w:tabs>
          <w:tab w:val="num" w:pos="360"/>
        </w:tabs>
        <w:ind w:left="360" w:hanging="360"/>
      </w:pPr>
      <w:rPr>
        <w:rFonts w:hint="default"/>
        <w:b w:val="0"/>
      </w:rPr>
    </w:lvl>
    <w:lvl w:ilvl="1" w:tplc="9D507260" w:tentative="1">
      <w:start w:val="1"/>
      <w:numFmt w:val="lowerLetter"/>
      <w:lvlText w:val="%2."/>
      <w:lvlJc w:val="left"/>
      <w:pPr>
        <w:tabs>
          <w:tab w:val="num" w:pos="1440"/>
        </w:tabs>
        <w:ind w:left="1440" w:hanging="360"/>
      </w:pPr>
    </w:lvl>
    <w:lvl w:ilvl="2" w:tplc="3FA03EBA" w:tentative="1">
      <w:start w:val="1"/>
      <w:numFmt w:val="lowerRoman"/>
      <w:lvlText w:val="%3."/>
      <w:lvlJc w:val="right"/>
      <w:pPr>
        <w:tabs>
          <w:tab w:val="num" w:pos="2160"/>
        </w:tabs>
        <w:ind w:left="2160" w:hanging="180"/>
      </w:pPr>
    </w:lvl>
    <w:lvl w:ilvl="3" w:tplc="B71A023E" w:tentative="1">
      <w:start w:val="1"/>
      <w:numFmt w:val="decimal"/>
      <w:lvlText w:val="%4."/>
      <w:lvlJc w:val="left"/>
      <w:pPr>
        <w:tabs>
          <w:tab w:val="num" w:pos="2880"/>
        </w:tabs>
        <w:ind w:left="2880" w:hanging="360"/>
      </w:pPr>
    </w:lvl>
    <w:lvl w:ilvl="4" w:tplc="68505A42" w:tentative="1">
      <w:start w:val="1"/>
      <w:numFmt w:val="lowerLetter"/>
      <w:lvlText w:val="%5."/>
      <w:lvlJc w:val="left"/>
      <w:pPr>
        <w:tabs>
          <w:tab w:val="num" w:pos="3600"/>
        </w:tabs>
        <w:ind w:left="3600" w:hanging="360"/>
      </w:pPr>
    </w:lvl>
    <w:lvl w:ilvl="5" w:tplc="171CE254" w:tentative="1">
      <w:start w:val="1"/>
      <w:numFmt w:val="lowerRoman"/>
      <w:lvlText w:val="%6."/>
      <w:lvlJc w:val="right"/>
      <w:pPr>
        <w:tabs>
          <w:tab w:val="num" w:pos="4320"/>
        </w:tabs>
        <w:ind w:left="4320" w:hanging="180"/>
      </w:pPr>
    </w:lvl>
    <w:lvl w:ilvl="6" w:tplc="64A21E5E" w:tentative="1">
      <w:start w:val="1"/>
      <w:numFmt w:val="decimal"/>
      <w:lvlText w:val="%7."/>
      <w:lvlJc w:val="left"/>
      <w:pPr>
        <w:tabs>
          <w:tab w:val="num" w:pos="5040"/>
        </w:tabs>
        <w:ind w:left="5040" w:hanging="360"/>
      </w:pPr>
    </w:lvl>
    <w:lvl w:ilvl="7" w:tplc="7F508F0E" w:tentative="1">
      <w:start w:val="1"/>
      <w:numFmt w:val="lowerLetter"/>
      <w:lvlText w:val="%8."/>
      <w:lvlJc w:val="left"/>
      <w:pPr>
        <w:tabs>
          <w:tab w:val="num" w:pos="5760"/>
        </w:tabs>
        <w:ind w:left="5760" w:hanging="360"/>
      </w:pPr>
    </w:lvl>
    <w:lvl w:ilvl="8" w:tplc="B4825604" w:tentative="1">
      <w:start w:val="1"/>
      <w:numFmt w:val="lowerRoman"/>
      <w:lvlText w:val="%9."/>
      <w:lvlJc w:val="right"/>
      <w:pPr>
        <w:tabs>
          <w:tab w:val="num" w:pos="6480"/>
        </w:tabs>
        <w:ind w:left="6480" w:hanging="180"/>
      </w:pPr>
    </w:lvl>
  </w:abstractNum>
  <w:abstractNum w:abstractNumId="216" w15:restartNumberingAfterBreak="0">
    <w:nsid w:val="6DF47F41"/>
    <w:multiLevelType w:val="hybridMultilevel"/>
    <w:tmpl w:val="C9AC4C7E"/>
    <w:name w:val="WW8Num34224"/>
    <w:lvl w:ilvl="0" w:tplc="E58E0C3E">
      <w:start w:val="1"/>
      <w:numFmt w:val="decimal"/>
      <w:lvlText w:val="%1."/>
      <w:lvlJc w:val="left"/>
      <w:pPr>
        <w:tabs>
          <w:tab w:val="num" w:pos="360"/>
        </w:tabs>
        <w:ind w:left="360" w:hanging="360"/>
      </w:pPr>
      <w:rPr>
        <w:rFonts w:hint="default"/>
      </w:rPr>
    </w:lvl>
    <w:lvl w:ilvl="1" w:tplc="017094A4" w:tentative="1">
      <w:start w:val="1"/>
      <w:numFmt w:val="lowerLetter"/>
      <w:lvlText w:val="%2."/>
      <w:lvlJc w:val="left"/>
      <w:pPr>
        <w:tabs>
          <w:tab w:val="num" w:pos="456"/>
        </w:tabs>
        <w:ind w:left="456" w:hanging="360"/>
      </w:pPr>
    </w:lvl>
    <w:lvl w:ilvl="2" w:tplc="C2EA1EE2" w:tentative="1">
      <w:start w:val="1"/>
      <w:numFmt w:val="lowerRoman"/>
      <w:lvlText w:val="%3."/>
      <w:lvlJc w:val="right"/>
      <w:pPr>
        <w:tabs>
          <w:tab w:val="num" w:pos="1176"/>
        </w:tabs>
        <w:ind w:left="1176" w:hanging="180"/>
      </w:pPr>
    </w:lvl>
    <w:lvl w:ilvl="3" w:tplc="29761128" w:tentative="1">
      <w:start w:val="1"/>
      <w:numFmt w:val="decimal"/>
      <w:lvlText w:val="%4."/>
      <w:lvlJc w:val="left"/>
      <w:pPr>
        <w:tabs>
          <w:tab w:val="num" w:pos="1896"/>
        </w:tabs>
        <w:ind w:left="1896" w:hanging="360"/>
      </w:pPr>
    </w:lvl>
    <w:lvl w:ilvl="4" w:tplc="8EF488C6" w:tentative="1">
      <w:start w:val="1"/>
      <w:numFmt w:val="lowerLetter"/>
      <w:lvlText w:val="%5."/>
      <w:lvlJc w:val="left"/>
      <w:pPr>
        <w:tabs>
          <w:tab w:val="num" w:pos="2616"/>
        </w:tabs>
        <w:ind w:left="2616" w:hanging="360"/>
      </w:pPr>
    </w:lvl>
    <w:lvl w:ilvl="5" w:tplc="96A008C4" w:tentative="1">
      <w:start w:val="1"/>
      <w:numFmt w:val="lowerRoman"/>
      <w:lvlText w:val="%6."/>
      <w:lvlJc w:val="right"/>
      <w:pPr>
        <w:tabs>
          <w:tab w:val="num" w:pos="3336"/>
        </w:tabs>
        <w:ind w:left="3336" w:hanging="180"/>
      </w:pPr>
    </w:lvl>
    <w:lvl w:ilvl="6" w:tplc="A6F6A3E6" w:tentative="1">
      <w:start w:val="1"/>
      <w:numFmt w:val="decimal"/>
      <w:lvlText w:val="%7."/>
      <w:lvlJc w:val="left"/>
      <w:pPr>
        <w:tabs>
          <w:tab w:val="num" w:pos="4056"/>
        </w:tabs>
        <w:ind w:left="4056" w:hanging="360"/>
      </w:pPr>
    </w:lvl>
    <w:lvl w:ilvl="7" w:tplc="56B0F372" w:tentative="1">
      <w:start w:val="1"/>
      <w:numFmt w:val="lowerLetter"/>
      <w:lvlText w:val="%8."/>
      <w:lvlJc w:val="left"/>
      <w:pPr>
        <w:tabs>
          <w:tab w:val="num" w:pos="4776"/>
        </w:tabs>
        <w:ind w:left="4776" w:hanging="360"/>
      </w:pPr>
    </w:lvl>
    <w:lvl w:ilvl="8" w:tplc="FE304254" w:tentative="1">
      <w:start w:val="1"/>
      <w:numFmt w:val="lowerRoman"/>
      <w:lvlText w:val="%9."/>
      <w:lvlJc w:val="right"/>
      <w:pPr>
        <w:tabs>
          <w:tab w:val="num" w:pos="5496"/>
        </w:tabs>
        <w:ind w:left="5496" w:hanging="180"/>
      </w:pPr>
    </w:lvl>
  </w:abstractNum>
  <w:abstractNum w:abstractNumId="217" w15:restartNumberingAfterBreak="0">
    <w:nsid w:val="6DF52177"/>
    <w:multiLevelType w:val="multilevel"/>
    <w:tmpl w:val="6D26CEB8"/>
    <w:name w:val="WW8Num4323222222233322332323222223232224232222222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8" w15:restartNumberingAfterBreak="0">
    <w:nsid w:val="6E102415"/>
    <w:multiLevelType w:val="hybridMultilevel"/>
    <w:tmpl w:val="FC8066EE"/>
    <w:lvl w:ilvl="0" w:tplc="2DF6B85A">
      <w:start w:val="1"/>
      <w:numFmt w:val="decimal"/>
      <w:lvlText w:val="%1."/>
      <w:lvlJc w:val="left"/>
      <w:pPr>
        <w:ind w:left="720" w:hanging="360"/>
      </w:pPr>
      <w:rPr>
        <w:rFonts w:hint="default"/>
      </w:rPr>
    </w:lvl>
    <w:lvl w:ilvl="1" w:tplc="040CB346" w:tentative="1">
      <w:start w:val="1"/>
      <w:numFmt w:val="lowerLetter"/>
      <w:lvlText w:val="%2."/>
      <w:lvlJc w:val="left"/>
      <w:pPr>
        <w:ind w:left="1440" w:hanging="360"/>
      </w:pPr>
    </w:lvl>
    <w:lvl w:ilvl="2" w:tplc="014E4CE4" w:tentative="1">
      <w:start w:val="1"/>
      <w:numFmt w:val="lowerRoman"/>
      <w:lvlText w:val="%3."/>
      <w:lvlJc w:val="right"/>
      <w:pPr>
        <w:ind w:left="2160" w:hanging="180"/>
      </w:pPr>
    </w:lvl>
    <w:lvl w:ilvl="3" w:tplc="28EC58BC" w:tentative="1">
      <w:start w:val="1"/>
      <w:numFmt w:val="decimal"/>
      <w:lvlText w:val="%4."/>
      <w:lvlJc w:val="left"/>
      <w:pPr>
        <w:ind w:left="2880" w:hanging="360"/>
      </w:pPr>
    </w:lvl>
    <w:lvl w:ilvl="4" w:tplc="A3E658C2" w:tentative="1">
      <w:start w:val="1"/>
      <w:numFmt w:val="lowerLetter"/>
      <w:lvlText w:val="%5."/>
      <w:lvlJc w:val="left"/>
      <w:pPr>
        <w:ind w:left="3600" w:hanging="360"/>
      </w:pPr>
    </w:lvl>
    <w:lvl w:ilvl="5" w:tplc="5F3CF7A6" w:tentative="1">
      <w:start w:val="1"/>
      <w:numFmt w:val="lowerRoman"/>
      <w:lvlText w:val="%6."/>
      <w:lvlJc w:val="right"/>
      <w:pPr>
        <w:ind w:left="4320" w:hanging="180"/>
      </w:pPr>
    </w:lvl>
    <w:lvl w:ilvl="6" w:tplc="55C8630E" w:tentative="1">
      <w:start w:val="1"/>
      <w:numFmt w:val="decimal"/>
      <w:lvlText w:val="%7."/>
      <w:lvlJc w:val="left"/>
      <w:pPr>
        <w:ind w:left="5040" w:hanging="360"/>
      </w:pPr>
    </w:lvl>
    <w:lvl w:ilvl="7" w:tplc="7436BF9C" w:tentative="1">
      <w:start w:val="1"/>
      <w:numFmt w:val="lowerLetter"/>
      <w:lvlText w:val="%8."/>
      <w:lvlJc w:val="left"/>
      <w:pPr>
        <w:ind w:left="5760" w:hanging="360"/>
      </w:pPr>
    </w:lvl>
    <w:lvl w:ilvl="8" w:tplc="78224DCA" w:tentative="1">
      <w:start w:val="1"/>
      <w:numFmt w:val="lowerRoman"/>
      <w:lvlText w:val="%9."/>
      <w:lvlJc w:val="right"/>
      <w:pPr>
        <w:ind w:left="6480" w:hanging="180"/>
      </w:pPr>
    </w:lvl>
  </w:abstractNum>
  <w:abstractNum w:abstractNumId="219" w15:restartNumberingAfterBreak="0">
    <w:nsid w:val="6E184F38"/>
    <w:multiLevelType w:val="multilevel"/>
    <w:tmpl w:val="0426001F"/>
    <w:name w:val="WW8Num43232222222333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0" w15:restartNumberingAfterBreak="0">
    <w:nsid w:val="6E836A9B"/>
    <w:multiLevelType w:val="multilevel"/>
    <w:tmpl w:val="F6468C00"/>
    <w:name w:val="WW8Num4323222222233322332323222223232223222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1" w15:restartNumberingAfterBreak="0">
    <w:nsid w:val="6F0447D5"/>
    <w:multiLevelType w:val="multilevel"/>
    <w:tmpl w:val="DE8EB0A0"/>
    <w:name w:val="WW8Num4323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2" w15:restartNumberingAfterBreak="0">
    <w:nsid w:val="6FB25311"/>
    <w:multiLevelType w:val="hybridMultilevel"/>
    <w:tmpl w:val="AB60EE42"/>
    <w:lvl w:ilvl="0" w:tplc="522232F0">
      <w:start w:val="1"/>
      <w:numFmt w:val="decimal"/>
      <w:lvlText w:val="%1."/>
      <w:lvlJc w:val="left"/>
      <w:pPr>
        <w:ind w:left="360" w:hanging="360"/>
      </w:pPr>
      <w:rPr>
        <w:rFonts w:hint="default"/>
        <w:b w:val="0"/>
      </w:rPr>
    </w:lvl>
    <w:lvl w:ilvl="1" w:tplc="71AE9AF8" w:tentative="1">
      <w:start w:val="1"/>
      <w:numFmt w:val="lowerLetter"/>
      <w:lvlText w:val="%2."/>
      <w:lvlJc w:val="left"/>
      <w:pPr>
        <w:ind w:left="1440" w:hanging="360"/>
      </w:pPr>
    </w:lvl>
    <w:lvl w:ilvl="2" w:tplc="B47A3732" w:tentative="1">
      <w:start w:val="1"/>
      <w:numFmt w:val="lowerRoman"/>
      <w:lvlText w:val="%3."/>
      <w:lvlJc w:val="right"/>
      <w:pPr>
        <w:ind w:left="2160" w:hanging="180"/>
      </w:pPr>
    </w:lvl>
    <w:lvl w:ilvl="3" w:tplc="0090F172" w:tentative="1">
      <w:start w:val="1"/>
      <w:numFmt w:val="decimal"/>
      <w:lvlText w:val="%4."/>
      <w:lvlJc w:val="left"/>
      <w:pPr>
        <w:ind w:left="2880" w:hanging="360"/>
      </w:pPr>
    </w:lvl>
    <w:lvl w:ilvl="4" w:tplc="30EE8E08" w:tentative="1">
      <w:start w:val="1"/>
      <w:numFmt w:val="lowerLetter"/>
      <w:lvlText w:val="%5."/>
      <w:lvlJc w:val="left"/>
      <w:pPr>
        <w:ind w:left="3600" w:hanging="360"/>
      </w:pPr>
    </w:lvl>
    <w:lvl w:ilvl="5" w:tplc="5144043C" w:tentative="1">
      <w:start w:val="1"/>
      <w:numFmt w:val="lowerRoman"/>
      <w:lvlText w:val="%6."/>
      <w:lvlJc w:val="right"/>
      <w:pPr>
        <w:ind w:left="4320" w:hanging="180"/>
      </w:pPr>
    </w:lvl>
    <w:lvl w:ilvl="6" w:tplc="B2EA713A" w:tentative="1">
      <w:start w:val="1"/>
      <w:numFmt w:val="decimal"/>
      <w:lvlText w:val="%7."/>
      <w:lvlJc w:val="left"/>
      <w:pPr>
        <w:ind w:left="5040" w:hanging="360"/>
      </w:pPr>
    </w:lvl>
    <w:lvl w:ilvl="7" w:tplc="16E004C2" w:tentative="1">
      <w:start w:val="1"/>
      <w:numFmt w:val="lowerLetter"/>
      <w:lvlText w:val="%8."/>
      <w:lvlJc w:val="left"/>
      <w:pPr>
        <w:ind w:left="5760" w:hanging="360"/>
      </w:pPr>
    </w:lvl>
    <w:lvl w:ilvl="8" w:tplc="C1CC4994" w:tentative="1">
      <w:start w:val="1"/>
      <w:numFmt w:val="lowerRoman"/>
      <w:lvlText w:val="%9."/>
      <w:lvlJc w:val="right"/>
      <w:pPr>
        <w:ind w:left="6480" w:hanging="180"/>
      </w:pPr>
    </w:lvl>
  </w:abstractNum>
  <w:abstractNum w:abstractNumId="223" w15:restartNumberingAfterBreak="0">
    <w:nsid w:val="702C0A93"/>
    <w:multiLevelType w:val="multilevel"/>
    <w:tmpl w:val="8CC2874A"/>
    <w:name w:val="WW8Num432322222223332233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4" w15:restartNumberingAfterBreak="0">
    <w:nsid w:val="71EC2EDD"/>
    <w:multiLevelType w:val="hybridMultilevel"/>
    <w:tmpl w:val="046E352C"/>
    <w:name w:val="WW8Num4323222222233322332323222223432"/>
    <w:lvl w:ilvl="0" w:tplc="B1966048">
      <w:start w:val="1"/>
      <w:numFmt w:val="decimal"/>
      <w:lvlText w:val="%1."/>
      <w:lvlJc w:val="left"/>
      <w:pPr>
        <w:tabs>
          <w:tab w:val="num" w:pos="360"/>
        </w:tabs>
        <w:ind w:left="360" w:hanging="360"/>
      </w:pPr>
      <w:rPr>
        <w:rFonts w:hint="default"/>
        <w:b w:val="0"/>
      </w:rPr>
    </w:lvl>
    <w:lvl w:ilvl="1" w:tplc="000898F8" w:tentative="1">
      <w:start w:val="1"/>
      <w:numFmt w:val="lowerLetter"/>
      <w:lvlText w:val="%2."/>
      <w:lvlJc w:val="left"/>
      <w:pPr>
        <w:tabs>
          <w:tab w:val="num" w:pos="1440"/>
        </w:tabs>
        <w:ind w:left="1440" w:hanging="360"/>
      </w:pPr>
    </w:lvl>
    <w:lvl w:ilvl="2" w:tplc="E7AAF622" w:tentative="1">
      <w:start w:val="1"/>
      <w:numFmt w:val="lowerRoman"/>
      <w:lvlText w:val="%3."/>
      <w:lvlJc w:val="right"/>
      <w:pPr>
        <w:tabs>
          <w:tab w:val="num" w:pos="2160"/>
        </w:tabs>
        <w:ind w:left="2160" w:hanging="180"/>
      </w:pPr>
    </w:lvl>
    <w:lvl w:ilvl="3" w:tplc="2C2288C4" w:tentative="1">
      <w:start w:val="1"/>
      <w:numFmt w:val="decimal"/>
      <w:lvlText w:val="%4."/>
      <w:lvlJc w:val="left"/>
      <w:pPr>
        <w:tabs>
          <w:tab w:val="num" w:pos="2880"/>
        </w:tabs>
        <w:ind w:left="2880" w:hanging="360"/>
      </w:pPr>
    </w:lvl>
    <w:lvl w:ilvl="4" w:tplc="5EBA5906" w:tentative="1">
      <w:start w:val="1"/>
      <w:numFmt w:val="lowerLetter"/>
      <w:lvlText w:val="%5."/>
      <w:lvlJc w:val="left"/>
      <w:pPr>
        <w:tabs>
          <w:tab w:val="num" w:pos="3600"/>
        </w:tabs>
        <w:ind w:left="3600" w:hanging="360"/>
      </w:pPr>
    </w:lvl>
    <w:lvl w:ilvl="5" w:tplc="B78CE304" w:tentative="1">
      <w:start w:val="1"/>
      <w:numFmt w:val="lowerRoman"/>
      <w:lvlText w:val="%6."/>
      <w:lvlJc w:val="right"/>
      <w:pPr>
        <w:tabs>
          <w:tab w:val="num" w:pos="4320"/>
        </w:tabs>
        <w:ind w:left="4320" w:hanging="180"/>
      </w:pPr>
    </w:lvl>
    <w:lvl w:ilvl="6" w:tplc="C4EE9584" w:tentative="1">
      <w:start w:val="1"/>
      <w:numFmt w:val="decimal"/>
      <w:lvlText w:val="%7."/>
      <w:lvlJc w:val="left"/>
      <w:pPr>
        <w:tabs>
          <w:tab w:val="num" w:pos="5040"/>
        </w:tabs>
        <w:ind w:left="5040" w:hanging="360"/>
      </w:pPr>
    </w:lvl>
    <w:lvl w:ilvl="7" w:tplc="4FF26558" w:tentative="1">
      <w:start w:val="1"/>
      <w:numFmt w:val="lowerLetter"/>
      <w:lvlText w:val="%8."/>
      <w:lvlJc w:val="left"/>
      <w:pPr>
        <w:tabs>
          <w:tab w:val="num" w:pos="5760"/>
        </w:tabs>
        <w:ind w:left="5760" w:hanging="360"/>
      </w:pPr>
    </w:lvl>
    <w:lvl w:ilvl="8" w:tplc="7282852A" w:tentative="1">
      <w:start w:val="1"/>
      <w:numFmt w:val="lowerRoman"/>
      <w:lvlText w:val="%9."/>
      <w:lvlJc w:val="right"/>
      <w:pPr>
        <w:tabs>
          <w:tab w:val="num" w:pos="6480"/>
        </w:tabs>
        <w:ind w:left="6480" w:hanging="180"/>
      </w:pPr>
    </w:lvl>
  </w:abstractNum>
  <w:abstractNum w:abstractNumId="225" w15:restartNumberingAfterBreak="0">
    <w:nsid w:val="72450777"/>
    <w:multiLevelType w:val="multilevel"/>
    <w:tmpl w:val="8CECD58A"/>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26" w15:restartNumberingAfterBreak="0">
    <w:nsid w:val="734E54F2"/>
    <w:multiLevelType w:val="hybridMultilevel"/>
    <w:tmpl w:val="14DE0034"/>
    <w:name w:val="WW8Num33"/>
    <w:lvl w:ilvl="0" w:tplc="F8D23A22">
      <w:start w:val="1"/>
      <w:numFmt w:val="decimal"/>
      <w:lvlText w:val="%1."/>
      <w:lvlJc w:val="left"/>
      <w:pPr>
        <w:tabs>
          <w:tab w:val="num" w:pos="360"/>
        </w:tabs>
        <w:ind w:left="360" w:hanging="360"/>
      </w:pPr>
      <w:rPr>
        <w:rFonts w:hint="default"/>
      </w:rPr>
    </w:lvl>
    <w:lvl w:ilvl="1" w:tplc="73E8FF20" w:tentative="1">
      <w:start w:val="1"/>
      <w:numFmt w:val="lowerLetter"/>
      <w:lvlText w:val="%2."/>
      <w:lvlJc w:val="left"/>
      <w:pPr>
        <w:tabs>
          <w:tab w:val="num" w:pos="720"/>
        </w:tabs>
        <w:ind w:left="720" w:hanging="360"/>
      </w:pPr>
    </w:lvl>
    <w:lvl w:ilvl="2" w:tplc="04488B10" w:tentative="1">
      <w:start w:val="1"/>
      <w:numFmt w:val="lowerRoman"/>
      <w:lvlText w:val="%3."/>
      <w:lvlJc w:val="right"/>
      <w:pPr>
        <w:tabs>
          <w:tab w:val="num" w:pos="1440"/>
        </w:tabs>
        <w:ind w:left="1440" w:hanging="180"/>
      </w:pPr>
    </w:lvl>
    <w:lvl w:ilvl="3" w:tplc="63E6E14E" w:tentative="1">
      <w:start w:val="1"/>
      <w:numFmt w:val="decimal"/>
      <w:lvlText w:val="%4."/>
      <w:lvlJc w:val="left"/>
      <w:pPr>
        <w:tabs>
          <w:tab w:val="num" w:pos="2160"/>
        </w:tabs>
        <w:ind w:left="2160" w:hanging="360"/>
      </w:pPr>
    </w:lvl>
    <w:lvl w:ilvl="4" w:tplc="2702043E" w:tentative="1">
      <w:start w:val="1"/>
      <w:numFmt w:val="lowerLetter"/>
      <w:lvlText w:val="%5."/>
      <w:lvlJc w:val="left"/>
      <w:pPr>
        <w:tabs>
          <w:tab w:val="num" w:pos="2880"/>
        </w:tabs>
        <w:ind w:left="2880" w:hanging="360"/>
      </w:pPr>
    </w:lvl>
    <w:lvl w:ilvl="5" w:tplc="28F45E32" w:tentative="1">
      <w:start w:val="1"/>
      <w:numFmt w:val="lowerRoman"/>
      <w:lvlText w:val="%6."/>
      <w:lvlJc w:val="right"/>
      <w:pPr>
        <w:tabs>
          <w:tab w:val="num" w:pos="3600"/>
        </w:tabs>
        <w:ind w:left="3600" w:hanging="180"/>
      </w:pPr>
    </w:lvl>
    <w:lvl w:ilvl="6" w:tplc="344C9D0E" w:tentative="1">
      <w:start w:val="1"/>
      <w:numFmt w:val="decimal"/>
      <w:lvlText w:val="%7."/>
      <w:lvlJc w:val="left"/>
      <w:pPr>
        <w:tabs>
          <w:tab w:val="num" w:pos="4320"/>
        </w:tabs>
        <w:ind w:left="4320" w:hanging="360"/>
      </w:pPr>
    </w:lvl>
    <w:lvl w:ilvl="7" w:tplc="CE260244" w:tentative="1">
      <w:start w:val="1"/>
      <w:numFmt w:val="lowerLetter"/>
      <w:lvlText w:val="%8."/>
      <w:lvlJc w:val="left"/>
      <w:pPr>
        <w:tabs>
          <w:tab w:val="num" w:pos="5040"/>
        </w:tabs>
        <w:ind w:left="5040" w:hanging="360"/>
      </w:pPr>
    </w:lvl>
    <w:lvl w:ilvl="8" w:tplc="227AFE18" w:tentative="1">
      <w:start w:val="1"/>
      <w:numFmt w:val="lowerRoman"/>
      <w:lvlText w:val="%9."/>
      <w:lvlJc w:val="right"/>
      <w:pPr>
        <w:tabs>
          <w:tab w:val="num" w:pos="5760"/>
        </w:tabs>
        <w:ind w:left="5760" w:hanging="180"/>
      </w:pPr>
    </w:lvl>
  </w:abstractNum>
  <w:abstractNum w:abstractNumId="227" w15:restartNumberingAfterBreak="0">
    <w:nsid w:val="73B94C5E"/>
    <w:multiLevelType w:val="multilevel"/>
    <w:tmpl w:val="FFE0024C"/>
    <w:lvl w:ilvl="0">
      <w:start w:val="1"/>
      <w:numFmt w:val="decimal"/>
      <w:pStyle w:val="Grmata1"/>
      <w:lvlText w:val="%1."/>
      <w:lvlJc w:val="left"/>
      <w:pPr>
        <w:tabs>
          <w:tab w:val="num" w:pos="2727"/>
        </w:tabs>
        <w:ind w:left="2727" w:hanging="567"/>
      </w:pPr>
      <w:rPr>
        <w:rFonts w:hint="default"/>
        <w:b w:val="0"/>
        <w:i w:val="0"/>
        <w:sz w:val="24"/>
        <w:szCs w:val="24"/>
      </w:rPr>
    </w:lvl>
    <w:lvl w:ilvl="1">
      <w:start w:val="1"/>
      <w:numFmt w:val="decimal"/>
      <w:pStyle w:val="Grmata11"/>
      <w:lvlText w:val="%1.%2."/>
      <w:lvlJc w:val="left"/>
      <w:pPr>
        <w:tabs>
          <w:tab w:val="num" w:pos="567"/>
        </w:tabs>
        <w:ind w:left="1814" w:hanging="1247"/>
      </w:pPr>
      <w:rPr>
        <w:rFonts w:hint="default"/>
      </w:rPr>
    </w:lvl>
    <w:lvl w:ilvl="2">
      <w:start w:val="1"/>
      <w:numFmt w:val="decimal"/>
      <w:pStyle w:val="Grmata10"/>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8" w15:restartNumberingAfterBreak="0">
    <w:nsid w:val="73CC3289"/>
    <w:multiLevelType w:val="multilevel"/>
    <w:tmpl w:val="996E9010"/>
    <w:name w:val="WW8Num4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9" w15:restartNumberingAfterBreak="0">
    <w:nsid w:val="74B633D2"/>
    <w:multiLevelType w:val="multilevel"/>
    <w:tmpl w:val="6C9E41F6"/>
    <w:name w:val="WW8Num432322222223332233232322222323222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0" w15:restartNumberingAfterBreak="0">
    <w:nsid w:val="74BC18A2"/>
    <w:multiLevelType w:val="hybridMultilevel"/>
    <w:tmpl w:val="980EC744"/>
    <w:lvl w:ilvl="0" w:tplc="78A4B2F8">
      <w:start w:val="1"/>
      <w:numFmt w:val="decimal"/>
      <w:lvlText w:val="%1."/>
      <w:lvlJc w:val="left"/>
      <w:pPr>
        <w:ind w:left="360" w:hanging="360"/>
      </w:pPr>
      <w:rPr>
        <w:rFonts w:hint="default"/>
        <w:b w:val="0"/>
      </w:rPr>
    </w:lvl>
    <w:lvl w:ilvl="1" w:tplc="50926464" w:tentative="1">
      <w:start w:val="1"/>
      <w:numFmt w:val="lowerLetter"/>
      <w:lvlText w:val="%2."/>
      <w:lvlJc w:val="left"/>
      <w:pPr>
        <w:ind w:left="1440" w:hanging="360"/>
      </w:pPr>
    </w:lvl>
    <w:lvl w:ilvl="2" w:tplc="C730F3F4" w:tentative="1">
      <w:start w:val="1"/>
      <w:numFmt w:val="lowerRoman"/>
      <w:lvlText w:val="%3."/>
      <w:lvlJc w:val="right"/>
      <w:pPr>
        <w:ind w:left="2160" w:hanging="180"/>
      </w:pPr>
    </w:lvl>
    <w:lvl w:ilvl="3" w:tplc="8022F72A" w:tentative="1">
      <w:start w:val="1"/>
      <w:numFmt w:val="decimal"/>
      <w:lvlText w:val="%4."/>
      <w:lvlJc w:val="left"/>
      <w:pPr>
        <w:ind w:left="2880" w:hanging="360"/>
      </w:pPr>
    </w:lvl>
    <w:lvl w:ilvl="4" w:tplc="B3287760" w:tentative="1">
      <w:start w:val="1"/>
      <w:numFmt w:val="lowerLetter"/>
      <w:lvlText w:val="%5."/>
      <w:lvlJc w:val="left"/>
      <w:pPr>
        <w:ind w:left="3600" w:hanging="360"/>
      </w:pPr>
    </w:lvl>
    <w:lvl w:ilvl="5" w:tplc="401E4140" w:tentative="1">
      <w:start w:val="1"/>
      <w:numFmt w:val="lowerRoman"/>
      <w:lvlText w:val="%6."/>
      <w:lvlJc w:val="right"/>
      <w:pPr>
        <w:ind w:left="4320" w:hanging="180"/>
      </w:pPr>
    </w:lvl>
    <w:lvl w:ilvl="6" w:tplc="A75E32C6" w:tentative="1">
      <w:start w:val="1"/>
      <w:numFmt w:val="decimal"/>
      <w:lvlText w:val="%7."/>
      <w:lvlJc w:val="left"/>
      <w:pPr>
        <w:ind w:left="5040" w:hanging="360"/>
      </w:pPr>
    </w:lvl>
    <w:lvl w:ilvl="7" w:tplc="625CFE34" w:tentative="1">
      <w:start w:val="1"/>
      <w:numFmt w:val="lowerLetter"/>
      <w:lvlText w:val="%8."/>
      <w:lvlJc w:val="left"/>
      <w:pPr>
        <w:ind w:left="5760" w:hanging="360"/>
      </w:pPr>
    </w:lvl>
    <w:lvl w:ilvl="8" w:tplc="CB4CCA9E" w:tentative="1">
      <w:start w:val="1"/>
      <w:numFmt w:val="lowerRoman"/>
      <w:lvlText w:val="%9."/>
      <w:lvlJc w:val="right"/>
      <w:pPr>
        <w:ind w:left="6480" w:hanging="180"/>
      </w:pPr>
    </w:lvl>
  </w:abstractNum>
  <w:abstractNum w:abstractNumId="231" w15:restartNumberingAfterBreak="0">
    <w:nsid w:val="75312A22"/>
    <w:multiLevelType w:val="multilevel"/>
    <w:tmpl w:val="D04C8ACA"/>
    <w:name w:val="WW8Num4323222222233322332323222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2" w15:restartNumberingAfterBreak="0">
    <w:nsid w:val="7764785D"/>
    <w:multiLevelType w:val="multilevel"/>
    <w:tmpl w:val="0426001F"/>
    <w:name w:val="WW8Num4323222222233322332323222223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3" w15:restartNumberingAfterBreak="0">
    <w:nsid w:val="78245C79"/>
    <w:multiLevelType w:val="multilevel"/>
    <w:tmpl w:val="0426001F"/>
    <w:name w:val="WW8Num43232222222333223323232222232322232223322222222322222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4" w15:restartNumberingAfterBreak="0">
    <w:nsid w:val="799C2B0B"/>
    <w:multiLevelType w:val="multilevel"/>
    <w:tmpl w:val="10AC1E4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35" w15:restartNumberingAfterBreak="0">
    <w:nsid w:val="79A175C1"/>
    <w:multiLevelType w:val="multilevel"/>
    <w:tmpl w:val="7F323ECA"/>
    <w:name w:val="WW8Num4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6" w15:restartNumberingAfterBreak="0">
    <w:nsid w:val="79F45C59"/>
    <w:multiLevelType w:val="multilevel"/>
    <w:tmpl w:val="8CF8B152"/>
    <w:name w:val="WW8Num4323222222233322332323222223232224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7" w15:restartNumberingAfterBreak="0">
    <w:nsid w:val="7A491325"/>
    <w:multiLevelType w:val="hybridMultilevel"/>
    <w:tmpl w:val="B1767B8E"/>
    <w:lvl w:ilvl="0" w:tplc="F3A8F646">
      <w:start w:val="1"/>
      <w:numFmt w:val="decimal"/>
      <w:lvlText w:val="%1."/>
      <w:lvlJc w:val="left"/>
      <w:pPr>
        <w:ind w:left="720" w:hanging="360"/>
      </w:pPr>
      <w:rPr>
        <w:rFonts w:hint="default"/>
      </w:rPr>
    </w:lvl>
    <w:lvl w:ilvl="1" w:tplc="7FA66654" w:tentative="1">
      <w:start w:val="1"/>
      <w:numFmt w:val="lowerLetter"/>
      <w:lvlText w:val="%2."/>
      <w:lvlJc w:val="left"/>
      <w:pPr>
        <w:ind w:left="1440" w:hanging="360"/>
      </w:pPr>
    </w:lvl>
    <w:lvl w:ilvl="2" w:tplc="3690BA9A" w:tentative="1">
      <w:start w:val="1"/>
      <w:numFmt w:val="lowerRoman"/>
      <w:lvlText w:val="%3."/>
      <w:lvlJc w:val="right"/>
      <w:pPr>
        <w:ind w:left="2160" w:hanging="180"/>
      </w:pPr>
    </w:lvl>
    <w:lvl w:ilvl="3" w:tplc="3446DD22" w:tentative="1">
      <w:start w:val="1"/>
      <w:numFmt w:val="decimal"/>
      <w:lvlText w:val="%4."/>
      <w:lvlJc w:val="left"/>
      <w:pPr>
        <w:ind w:left="2880" w:hanging="360"/>
      </w:pPr>
    </w:lvl>
    <w:lvl w:ilvl="4" w:tplc="1E3E7514" w:tentative="1">
      <w:start w:val="1"/>
      <w:numFmt w:val="lowerLetter"/>
      <w:lvlText w:val="%5."/>
      <w:lvlJc w:val="left"/>
      <w:pPr>
        <w:ind w:left="3600" w:hanging="360"/>
      </w:pPr>
    </w:lvl>
    <w:lvl w:ilvl="5" w:tplc="F4F85998" w:tentative="1">
      <w:start w:val="1"/>
      <w:numFmt w:val="lowerRoman"/>
      <w:lvlText w:val="%6."/>
      <w:lvlJc w:val="right"/>
      <w:pPr>
        <w:ind w:left="4320" w:hanging="180"/>
      </w:pPr>
    </w:lvl>
    <w:lvl w:ilvl="6" w:tplc="989C15E6" w:tentative="1">
      <w:start w:val="1"/>
      <w:numFmt w:val="decimal"/>
      <w:lvlText w:val="%7."/>
      <w:lvlJc w:val="left"/>
      <w:pPr>
        <w:ind w:left="5040" w:hanging="360"/>
      </w:pPr>
    </w:lvl>
    <w:lvl w:ilvl="7" w:tplc="73B45204" w:tentative="1">
      <w:start w:val="1"/>
      <w:numFmt w:val="lowerLetter"/>
      <w:lvlText w:val="%8."/>
      <w:lvlJc w:val="left"/>
      <w:pPr>
        <w:ind w:left="5760" w:hanging="360"/>
      </w:pPr>
    </w:lvl>
    <w:lvl w:ilvl="8" w:tplc="DD6062A0" w:tentative="1">
      <w:start w:val="1"/>
      <w:numFmt w:val="lowerRoman"/>
      <w:lvlText w:val="%9."/>
      <w:lvlJc w:val="right"/>
      <w:pPr>
        <w:ind w:left="6480" w:hanging="180"/>
      </w:pPr>
    </w:lvl>
  </w:abstractNum>
  <w:abstractNum w:abstractNumId="238" w15:restartNumberingAfterBreak="0">
    <w:nsid w:val="7AA02B55"/>
    <w:multiLevelType w:val="multilevel"/>
    <w:tmpl w:val="0AE8C438"/>
    <w:name w:val="WW8Num14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7"/>
        </w:tabs>
        <w:ind w:left="797"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9" w15:restartNumberingAfterBreak="0">
    <w:nsid w:val="7B4C6275"/>
    <w:multiLevelType w:val="multilevel"/>
    <w:tmpl w:val="F7B45E6A"/>
    <w:name w:val="WW8Num4323222222233322332323222223232223222332222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0" w15:restartNumberingAfterBreak="0">
    <w:nsid w:val="7B8A2392"/>
    <w:multiLevelType w:val="hybridMultilevel"/>
    <w:tmpl w:val="89668C54"/>
    <w:name w:val="WW8Num3422322"/>
    <w:lvl w:ilvl="0" w:tplc="593E39EA">
      <w:start w:val="1"/>
      <w:numFmt w:val="decimal"/>
      <w:lvlText w:val="%1."/>
      <w:lvlJc w:val="left"/>
      <w:pPr>
        <w:tabs>
          <w:tab w:val="num" w:pos="360"/>
        </w:tabs>
        <w:ind w:left="360" w:hanging="360"/>
      </w:pPr>
      <w:rPr>
        <w:rFonts w:hint="default"/>
      </w:rPr>
    </w:lvl>
    <w:lvl w:ilvl="1" w:tplc="4D10C03E" w:tentative="1">
      <w:start w:val="1"/>
      <w:numFmt w:val="lowerLetter"/>
      <w:lvlText w:val="%2."/>
      <w:lvlJc w:val="left"/>
      <w:pPr>
        <w:tabs>
          <w:tab w:val="num" w:pos="456"/>
        </w:tabs>
        <w:ind w:left="456" w:hanging="360"/>
      </w:pPr>
    </w:lvl>
    <w:lvl w:ilvl="2" w:tplc="AA1443BE" w:tentative="1">
      <w:start w:val="1"/>
      <w:numFmt w:val="lowerRoman"/>
      <w:lvlText w:val="%3."/>
      <w:lvlJc w:val="right"/>
      <w:pPr>
        <w:tabs>
          <w:tab w:val="num" w:pos="1176"/>
        </w:tabs>
        <w:ind w:left="1176" w:hanging="180"/>
      </w:pPr>
    </w:lvl>
    <w:lvl w:ilvl="3" w:tplc="38C0A200" w:tentative="1">
      <w:start w:val="1"/>
      <w:numFmt w:val="decimal"/>
      <w:lvlText w:val="%4."/>
      <w:lvlJc w:val="left"/>
      <w:pPr>
        <w:tabs>
          <w:tab w:val="num" w:pos="1896"/>
        </w:tabs>
        <w:ind w:left="1896" w:hanging="360"/>
      </w:pPr>
    </w:lvl>
    <w:lvl w:ilvl="4" w:tplc="7BE690F4" w:tentative="1">
      <w:start w:val="1"/>
      <w:numFmt w:val="lowerLetter"/>
      <w:lvlText w:val="%5."/>
      <w:lvlJc w:val="left"/>
      <w:pPr>
        <w:tabs>
          <w:tab w:val="num" w:pos="2616"/>
        </w:tabs>
        <w:ind w:left="2616" w:hanging="360"/>
      </w:pPr>
    </w:lvl>
    <w:lvl w:ilvl="5" w:tplc="5C046AE0" w:tentative="1">
      <w:start w:val="1"/>
      <w:numFmt w:val="lowerRoman"/>
      <w:lvlText w:val="%6."/>
      <w:lvlJc w:val="right"/>
      <w:pPr>
        <w:tabs>
          <w:tab w:val="num" w:pos="3336"/>
        </w:tabs>
        <w:ind w:left="3336" w:hanging="180"/>
      </w:pPr>
    </w:lvl>
    <w:lvl w:ilvl="6" w:tplc="7B2CDE38" w:tentative="1">
      <w:start w:val="1"/>
      <w:numFmt w:val="decimal"/>
      <w:lvlText w:val="%7."/>
      <w:lvlJc w:val="left"/>
      <w:pPr>
        <w:tabs>
          <w:tab w:val="num" w:pos="4056"/>
        </w:tabs>
        <w:ind w:left="4056" w:hanging="360"/>
      </w:pPr>
    </w:lvl>
    <w:lvl w:ilvl="7" w:tplc="BCD6FE74" w:tentative="1">
      <w:start w:val="1"/>
      <w:numFmt w:val="lowerLetter"/>
      <w:lvlText w:val="%8."/>
      <w:lvlJc w:val="left"/>
      <w:pPr>
        <w:tabs>
          <w:tab w:val="num" w:pos="4776"/>
        </w:tabs>
        <w:ind w:left="4776" w:hanging="360"/>
      </w:pPr>
    </w:lvl>
    <w:lvl w:ilvl="8" w:tplc="71566938" w:tentative="1">
      <w:start w:val="1"/>
      <w:numFmt w:val="lowerRoman"/>
      <w:lvlText w:val="%9."/>
      <w:lvlJc w:val="right"/>
      <w:pPr>
        <w:tabs>
          <w:tab w:val="num" w:pos="5496"/>
        </w:tabs>
        <w:ind w:left="5496" w:hanging="180"/>
      </w:pPr>
    </w:lvl>
  </w:abstractNum>
  <w:abstractNum w:abstractNumId="241" w15:restartNumberingAfterBreak="0">
    <w:nsid w:val="7BE4242D"/>
    <w:multiLevelType w:val="hybridMultilevel"/>
    <w:tmpl w:val="1F02FDA0"/>
    <w:lvl w:ilvl="0" w:tplc="06AA0F9E">
      <w:start w:val="1"/>
      <w:numFmt w:val="decimal"/>
      <w:lvlText w:val="%1)"/>
      <w:lvlJc w:val="left"/>
      <w:pPr>
        <w:ind w:left="720" w:hanging="360"/>
      </w:pPr>
    </w:lvl>
    <w:lvl w:ilvl="1" w:tplc="92D69638" w:tentative="1">
      <w:start w:val="1"/>
      <w:numFmt w:val="lowerLetter"/>
      <w:lvlText w:val="%2."/>
      <w:lvlJc w:val="left"/>
      <w:pPr>
        <w:ind w:left="1440" w:hanging="360"/>
      </w:pPr>
    </w:lvl>
    <w:lvl w:ilvl="2" w:tplc="7F1489B2" w:tentative="1">
      <w:start w:val="1"/>
      <w:numFmt w:val="lowerRoman"/>
      <w:lvlText w:val="%3."/>
      <w:lvlJc w:val="right"/>
      <w:pPr>
        <w:ind w:left="2160" w:hanging="180"/>
      </w:pPr>
    </w:lvl>
    <w:lvl w:ilvl="3" w:tplc="F2C4CB58" w:tentative="1">
      <w:start w:val="1"/>
      <w:numFmt w:val="decimal"/>
      <w:lvlText w:val="%4."/>
      <w:lvlJc w:val="left"/>
      <w:pPr>
        <w:ind w:left="2880" w:hanging="360"/>
      </w:pPr>
    </w:lvl>
    <w:lvl w:ilvl="4" w:tplc="6FA8E212" w:tentative="1">
      <w:start w:val="1"/>
      <w:numFmt w:val="lowerLetter"/>
      <w:lvlText w:val="%5."/>
      <w:lvlJc w:val="left"/>
      <w:pPr>
        <w:ind w:left="3600" w:hanging="360"/>
      </w:pPr>
    </w:lvl>
    <w:lvl w:ilvl="5" w:tplc="8C80AB26" w:tentative="1">
      <w:start w:val="1"/>
      <w:numFmt w:val="lowerRoman"/>
      <w:lvlText w:val="%6."/>
      <w:lvlJc w:val="right"/>
      <w:pPr>
        <w:ind w:left="4320" w:hanging="180"/>
      </w:pPr>
    </w:lvl>
    <w:lvl w:ilvl="6" w:tplc="6ADCE8CE" w:tentative="1">
      <w:start w:val="1"/>
      <w:numFmt w:val="decimal"/>
      <w:lvlText w:val="%7."/>
      <w:lvlJc w:val="left"/>
      <w:pPr>
        <w:ind w:left="5040" w:hanging="360"/>
      </w:pPr>
    </w:lvl>
    <w:lvl w:ilvl="7" w:tplc="AF82B534" w:tentative="1">
      <w:start w:val="1"/>
      <w:numFmt w:val="lowerLetter"/>
      <w:lvlText w:val="%8."/>
      <w:lvlJc w:val="left"/>
      <w:pPr>
        <w:ind w:left="5760" w:hanging="360"/>
      </w:pPr>
    </w:lvl>
    <w:lvl w:ilvl="8" w:tplc="075A80B4" w:tentative="1">
      <w:start w:val="1"/>
      <w:numFmt w:val="lowerRoman"/>
      <w:lvlText w:val="%9."/>
      <w:lvlJc w:val="right"/>
      <w:pPr>
        <w:ind w:left="6480" w:hanging="180"/>
      </w:pPr>
    </w:lvl>
  </w:abstractNum>
  <w:abstractNum w:abstractNumId="242" w15:restartNumberingAfterBreak="0">
    <w:nsid w:val="7C953E12"/>
    <w:multiLevelType w:val="multilevel"/>
    <w:tmpl w:val="939096D6"/>
    <w:name w:val="WW8Num4323222222233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3" w15:restartNumberingAfterBreak="0">
    <w:nsid w:val="7D00309F"/>
    <w:multiLevelType w:val="multilevel"/>
    <w:tmpl w:val="8CF8B152"/>
    <w:name w:val="WW8Num432322222223332233232322222323222322233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4" w15:restartNumberingAfterBreak="0">
    <w:nsid w:val="7D8C3278"/>
    <w:multiLevelType w:val="multilevel"/>
    <w:tmpl w:val="5040302A"/>
    <w:name w:val="WW8Num1422"/>
    <w:lvl w:ilvl="0">
      <w:start w:val="1"/>
      <w:numFmt w:val="decimal"/>
      <w:lvlText w:val="%1."/>
      <w:lvlJc w:val="left"/>
      <w:pPr>
        <w:tabs>
          <w:tab w:val="num" w:pos="-1202"/>
        </w:tabs>
        <w:ind w:left="-1202" w:hanging="360"/>
      </w:pPr>
      <w:rPr>
        <w:rFonts w:hint="default"/>
      </w:rPr>
    </w:lvl>
    <w:lvl w:ilvl="1">
      <w:start w:val="1"/>
      <w:numFmt w:val="lowerLetter"/>
      <w:lvlText w:val="%2."/>
      <w:lvlJc w:val="left"/>
      <w:pPr>
        <w:tabs>
          <w:tab w:val="num" w:pos="-482"/>
        </w:tabs>
        <w:ind w:left="-482" w:hanging="360"/>
      </w:pPr>
    </w:lvl>
    <w:lvl w:ilvl="2" w:tentative="1">
      <w:start w:val="1"/>
      <w:numFmt w:val="lowerRoman"/>
      <w:lvlText w:val="%3."/>
      <w:lvlJc w:val="right"/>
      <w:pPr>
        <w:tabs>
          <w:tab w:val="num" w:pos="238"/>
        </w:tabs>
        <w:ind w:left="238" w:hanging="180"/>
      </w:pPr>
    </w:lvl>
    <w:lvl w:ilvl="3" w:tentative="1">
      <w:start w:val="1"/>
      <w:numFmt w:val="decimal"/>
      <w:lvlText w:val="%4."/>
      <w:lvlJc w:val="left"/>
      <w:pPr>
        <w:tabs>
          <w:tab w:val="num" w:pos="958"/>
        </w:tabs>
        <w:ind w:left="958" w:hanging="360"/>
      </w:pPr>
    </w:lvl>
    <w:lvl w:ilvl="4" w:tentative="1">
      <w:start w:val="1"/>
      <w:numFmt w:val="lowerLetter"/>
      <w:lvlText w:val="%5."/>
      <w:lvlJc w:val="left"/>
      <w:pPr>
        <w:tabs>
          <w:tab w:val="num" w:pos="1678"/>
        </w:tabs>
        <w:ind w:left="1678" w:hanging="360"/>
      </w:pPr>
    </w:lvl>
    <w:lvl w:ilvl="5" w:tentative="1">
      <w:start w:val="1"/>
      <w:numFmt w:val="lowerRoman"/>
      <w:lvlText w:val="%6."/>
      <w:lvlJc w:val="right"/>
      <w:pPr>
        <w:tabs>
          <w:tab w:val="num" w:pos="2398"/>
        </w:tabs>
        <w:ind w:left="2398" w:hanging="180"/>
      </w:pPr>
    </w:lvl>
    <w:lvl w:ilvl="6" w:tentative="1">
      <w:start w:val="1"/>
      <w:numFmt w:val="decimal"/>
      <w:lvlText w:val="%7."/>
      <w:lvlJc w:val="left"/>
      <w:pPr>
        <w:tabs>
          <w:tab w:val="num" w:pos="3118"/>
        </w:tabs>
        <w:ind w:left="3118" w:hanging="360"/>
      </w:pPr>
    </w:lvl>
    <w:lvl w:ilvl="7" w:tentative="1">
      <w:start w:val="1"/>
      <w:numFmt w:val="lowerLetter"/>
      <w:lvlText w:val="%8."/>
      <w:lvlJc w:val="left"/>
      <w:pPr>
        <w:tabs>
          <w:tab w:val="num" w:pos="3838"/>
        </w:tabs>
        <w:ind w:left="3838" w:hanging="360"/>
      </w:pPr>
    </w:lvl>
    <w:lvl w:ilvl="8" w:tentative="1">
      <w:start w:val="1"/>
      <w:numFmt w:val="lowerRoman"/>
      <w:lvlText w:val="%9."/>
      <w:lvlJc w:val="right"/>
      <w:pPr>
        <w:tabs>
          <w:tab w:val="num" w:pos="4558"/>
        </w:tabs>
        <w:ind w:left="4558" w:hanging="180"/>
      </w:pPr>
    </w:lvl>
  </w:abstractNum>
  <w:abstractNum w:abstractNumId="245" w15:restartNumberingAfterBreak="0">
    <w:nsid w:val="7F732851"/>
    <w:multiLevelType w:val="hybridMultilevel"/>
    <w:tmpl w:val="D0BE839A"/>
    <w:name w:val="WW8Num4323222222233322332323222223432222"/>
    <w:lvl w:ilvl="0" w:tplc="6A56C5CA">
      <w:start w:val="1"/>
      <w:numFmt w:val="decimal"/>
      <w:lvlText w:val="%1."/>
      <w:lvlJc w:val="left"/>
      <w:pPr>
        <w:tabs>
          <w:tab w:val="num" w:pos="360"/>
        </w:tabs>
        <w:ind w:left="360" w:hanging="360"/>
      </w:pPr>
      <w:rPr>
        <w:rFonts w:hint="default"/>
        <w:b w:val="0"/>
      </w:rPr>
    </w:lvl>
    <w:lvl w:ilvl="1" w:tplc="588A1B18" w:tentative="1">
      <w:start w:val="1"/>
      <w:numFmt w:val="lowerLetter"/>
      <w:lvlText w:val="%2."/>
      <w:lvlJc w:val="left"/>
      <w:pPr>
        <w:tabs>
          <w:tab w:val="num" w:pos="1440"/>
        </w:tabs>
        <w:ind w:left="1440" w:hanging="360"/>
      </w:pPr>
    </w:lvl>
    <w:lvl w:ilvl="2" w:tplc="C4E4FE74" w:tentative="1">
      <w:start w:val="1"/>
      <w:numFmt w:val="lowerRoman"/>
      <w:lvlText w:val="%3."/>
      <w:lvlJc w:val="right"/>
      <w:pPr>
        <w:tabs>
          <w:tab w:val="num" w:pos="2160"/>
        </w:tabs>
        <w:ind w:left="2160" w:hanging="180"/>
      </w:pPr>
    </w:lvl>
    <w:lvl w:ilvl="3" w:tplc="37587B20" w:tentative="1">
      <w:start w:val="1"/>
      <w:numFmt w:val="decimal"/>
      <w:lvlText w:val="%4."/>
      <w:lvlJc w:val="left"/>
      <w:pPr>
        <w:tabs>
          <w:tab w:val="num" w:pos="2880"/>
        </w:tabs>
        <w:ind w:left="2880" w:hanging="360"/>
      </w:pPr>
    </w:lvl>
    <w:lvl w:ilvl="4" w:tplc="1E0E5868" w:tentative="1">
      <w:start w:val="1"/>
      <w:numFmt w:val="lowerLetter"/>
      <w:lvlText w:val="%5."/>
      <w:lvlJc w:val="left"/>
      <w:pPr>
        <w:tabs>
          <w:tab w:val="num" w:pos="3600"/>
        </w:tabs>
        <w:ind w:left="3600" w:hanging="360"/>
      </w:pPr>
    </w:lvl>
    <w:lvl w:ilvl="5" w:tplc="E00A8464" w:tentative="1">
      <w:start w:val="1"/>
      <w:numFmt w:val="lowerRoman"/>
      <w:lvlText w:val="%6."/>
      <w:lvlJc w:val="right"/>
      <w:pPr>
        <w:tabs>
          <w:tab w:val="num" w:pos="4320"/>
        </w:tabs>
        <w:ind w:left="4320" w:hanging="180"/>
      </w:pPr>
    </w:lvl>
    <w:lvl w:ilvl="6" w:tplc="9A60D83E" w:tentative="1">
      <w:start w:val="1"/>
      <w:numFmt w:val="decimal"/>
      <w:lvlText w:val="%7."/>
      <w:lvlJc w:val="left"/>
      <w:pPr>
        <w:tabs>
          <w:tab w:val="num" w:pos="5040"/>
        </w:tabs>
        <w:ind w:left="5040" w:hanging="360"/>
      </w:pPr>
    </w:lvl>
    <w:lvl w:ilvl="7" w:tplc="3BFE0BF6" w:tentative="1">
      <w:start w:val="1"/>
      <w:numFmt w:val="lowerLetter"/>
      <w:lvlText w:val="%8."/>
      <w:lvlJc w:val="left"/>
      <w:pPr>
        <w:tabs>
          <w:tab w:val="num" w:pos="5760"/>
        </w:tabs>
        <w:ind w:left="5760" w:hanging="360"/>
      </w:pPr>
    </w:lvl>
    <w:lvl w:ilvl="8" w:tplc="44EC9638" w:tentative="1">
      <w:start w:val="1"/>
      <w:numFmt w:val="lowerRoman"/>
      <w:lvlText w:val="%9."/>
      <w:lvlJc w:val="right"/>
      <w:pPr>
        <w:tabs>
          <w:tab w:val="num" w:pos="6480"/>
        </w:tabs>
        <w:ind w:left="6480" w:hanging="180"/>
      </w:pPr>
    </w:lvl>
  </w:abstractNum>
  <w:abstractNum w:abstractNumId="246" w15:restartNumberingAfterBreak="0">
    <w:nsid w:val="7F9B376D"/>
    <w:multiLevelType w:val="multilevel"/>
    <w:tmpl w:val="99500534"/>
    <w:name w:val="WW8Num432322222223332233232322222323222423222222222222222332334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7" w15:restartNumberingAfterBreak="0">
    <w:nsid w:val="7FAE057C"/>
    <w:multiLevelType w:val="multilevel"/>
    <w:tmpl w:val="42B8003A"/>
    <w:name w:val="WW8Num43232222222333223323232222232322242322222222222222233233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56"/>
  </w:num>
  <w:num w:numId="2">
    <w:abstractNumId w:val="227"/>
  </w:num>
  <w:num w:numId="3">
    <w:abstractNumId w:val="0"/>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4"/>
  </w:num>
  <w:num w:numId="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32"/>
  </w:num>
  <w:num w:numId="10">
    <w:abstractNumId w:val="140"/>
  </w:num>
  <w:num w:numId="11">
    <w:abstractNumId w:val="225"/>
  </w:num>
  <w:num w:numId="12">
    <w:abstractNumId w:val="108"/>
  </w:num>
  <w:num w:numId="13">
    <w:abstractNumId w:val="237"/>
  </w:num>
  <w:num w:numId="14">
    <w:abstractNumId w:val="62"/>
  </w:num>
  <w:num w:numId="15">
    <w:abstractNumId w:val="40"/>
  </w:num>
  <w:num w:numId="16">
    <w:abstractNumId w:val="222"/>
  </w:num>
  <w:num w:numId="17">
    <w:abstractNumId w:val="230"/>
  </w:num>
  <w:num w:numId="18">
    <w:abstractNumId w:val="11"/>
  </w:num>
  <w:num w:numId="19">
    <w:abstractNumId w:val="138"/>
  </w:num>
  <w:num w:numId="20">
    <w:abstractNumId w:val="42"/>
  </w:num>
  <w:num w:numId="21">
    <w:abstractNumId w:val="154"/>
  </w:num>
  <w:num w:numId="22">
    <w:abstractNumId w:val="166"/>
  </w:num>
  <w:num w:numId="23">
    <w:abstractNumId w:val="241"/>
  </w:num>
  <w:num w:numId="24">
    <w:abstractNumId w:val="195"/>
  </w:num>
  <w:num w:numId="25">
    <w:abstractNumId w:val="69"/>
  </w:num>
  <w:num w:numId="26">
    <w:abstractNumId w:val="218"/>
  </w:num>
  <w:num w:numId="27">
    <w:abstractNumId w:val="205"/>
  </w:num>
  <w:num w:numId="28">
    <w:abstractNumId w:val="1"/>
  </w:num>
  <w:num w:numId="29">
    <w:abstractNumId w:val="150"/>
  </w:num>
  <w:num w:numId="30">
    <w:abstractNumId w:val="182"/>
  </w:num>
  <w:num w:numId="31">
    <w:abstractNumId w:val="203"/>
  </w:num>
  <w:num w:numId="32">
    <w:abstractNumId w:val="157"/>
  </w:num>
  <w:num w:numId="33">
    <w:abstractNumId w:val="68"/>
  </w:num>
  <w:num w:numId="34">
    <w:abstractNumId w:val="155"/>
  </w:num>
  <w:num w:numId="35">
    <w:abstractNumId w:val="176"/>
  </w:num>
  <w:num w:numId="36">
    <w:abstractNumId w:val="213"/>
  </w:num>
  <w:num w:numId="37">
    <w:abstractNumId w:val="187"/>
  </w:num>
  <w:num w:numId="38">
    <w:abstractNumId w:val="72"/>
  </w:num>
  <w:num w:numId="39">
    <w:abstractNumId w:val="39"/>
  </w:num>
  <w:num w:numId="40">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F9F"/>
    <w:rsid w:val="0000021C"/>
    <w:rsid w:val="000006AD"/>
    <w:rsid w:val="00001515"/>
    <w:rsid w:val="00001631"/>
    <w:rsid w:val="000017D6"/>
    <w:rsid w:val="00002B7B"/>
    <w:rsid w:val="00002CE9"/>
    <w:rsid w:val="000033C4"/>
    <w:rsid w:val="00003BFA"/>
    <w:rsid w:val="00003D80"/>
    <w:rsid w:val="000043C6"/>
    <w:rsid w:val="00004B8E"/>
    <w:rsid w:val="000052CD"/>
    <w:rsid w:val="0000540E"/>
    <w:rsid w:val="00005BE9"/>
    <w:rsid w:val="00005D57"/>
    <w:rsid w:val="0000604D"/>
    <w:rsid w:val="000072E2"/>
    <w:rsid w:val="000075B6"/>
    <w:rsid w:val="0000767F"/>
    <w:rsid w:val="000103D3"/>
    <w:rsid w:val="000104B2"/>
    <w:rsid w:val="0001060A"/>
    <w:rsid w:val="0001061D"/>
    <w:rsid w:val="00010E83"/>
    <w:rsid w:val="00011342"/>
    <w:rsid w:val="00011414"/>
    <w:rsid w:val="000118EE"/>
    <w:rsid w:val="000120C9"/>
    <w:rsid w:val="00012946"/>
    <w:rsid w:val="00012E17"/>
    <w:rsid w:val="00012EA9"/>
    <w:rsid w:val="00015234"/>
    <w:rsid w:val="00015503"/>
    <w:rsid w:val="00015528"/>
    <w:rsid w:val="000158A7"/>
    <w:rsid w:val="00015A9F"/>
    <w:rsid w:val="000162A9"/>
    <w:rsid w:val="00016425"/>
    <w:rsid w:val="00016546"/>
    <w:rsid w:val="00016F49"/>
    <w:rsid w:val="000172B2"/>
    <w:rsid w:val="00017C4B"/>
    <w:rsid w:val="00017DC8"/>
    <w:rsid w:val="00017E11"/>
    <w:rsid w:val="00020027"/>
    <w:rsid w:val="0002074F"/>
    <w:rsid w:val="000207FD"/>
    <w:rsid w:val="00020C3C"/>
    <w:rsid w:val="000212FC"/>
    <w:rsid w:val="00022431"/>
    <w:rsid w:val="0002293E"/>
    <w:rsid w:val="00022BAD"/>
    <w:rsid w:val="0002304A"/>
    <w:rsid w:val="0002354D"/>
    <w:rsid w:val="000236FA"/>
    <w:rsid w:val="0002371D"/>
    <w:rsid w:val="000241F7"/>
    <w:rsid w:val="00024CBA"/>
    <w:rsid w:val="000254B2"/>
    <w:rsid w:val="0002555C"/>
    <w:rsid w:val="00025615"/>
    <w:rsid w:val="00025A1A"/>
    <w:rsid w:val="00025D4A"/>
    <w:rsid w:val="00026DD7"/>
    <w:rsid w:val="00027895"/>
    <w:rsid w:val="00030198"/>
    <w:rsid w:val="000307AE"/>
    <w:rsid w:val="00030917"/>
    <w:rsid w:val="00030C80"/>
    <w:rsid w:val="00030CBE"/>
    <w:rsid w:val="00030D2D"/>
    <w:rsid w:val="00031A52"/>
    <w:rsid w:val="00031DC0"/>
    <w:rsid w:val="00033110"/>
    <w:rsid w:val="000333B2"/>
    <w:rsid w:val="00033587"/>
    <w:rsid w:val="000337BF"/>
    <w:rsid w:val="00034523"/>
    <w:rsid w:val="00034CF8"/>
    <w:rsid w:val="00035A11"/>
    <w:rsid w:val="000366DE"/>
    <w:rsid w:val="00036F39"/>
    <w:rsid w:val="0003786A"/>
    <w:rsid w:val="00037986"/>
    <w:rsid w:val="000379A1"/>
    <w:rsid w:val="00037CE4"/>
    <w:rsid w:val="00037F81"/>
    <w:rsid w:val="000406B7"/>
    <w:rsid w:val="00040B58"/>
    <w:rsid w:val="00040DC5"/>
    <w:rsid w:val="0004107B"/>
    <w:rsid w:val="000413F1"/>
    <w:rsid w:val="00041D1D"/>
    <w:rsid w:val="00041F04"/>
    <w:rsid w:val="00042360"/>
    <w:rsid w:val="00042CA3"/>
    <w:rsid w:val="00043572"/>
    <w:rsid w:val="0004371D"/>
    <w:rsid w:val="00043A5F"/>
    <w:rsid w:val="00043F5C"/>
    <w:rsid w:val="00044057"/>
    <w:rsid w:val="00044C3B"/>
    <w:rsid w:val="00044FFA"/>
    <w:rsid w:val="00045170"/>
    <w:rsid w:val="00045534"/>
    <w:rsid w:val="00045AC2"/>
    <w:rsid w:val="00046629"/>
    <w:rsid w:val="00046C1D"/>
    <w:rsid w:val="00046F3E"/>
    <w:rsid w:val="00047BAC"/>
    <w:rsid w:val="00047C94"/>
    <w:rsid w:val="00047FB0"/>
    <w:rsid w:val="000501D2"/>
    <w:rsid w:val="000501F0"/>
    <w:rsid w:val="00050660"/>
    <w:rsid w:val="000507B1"/>
    <w:rsid w:val="0005099E"/>
    <w:rsid w:val="00050D28"/>
    <w:rsid w:val="0005154B"/>
    <w:rsid w:val="00051733"/>
    <w:rsid w:val="000519B3"/>
    <w:rsid w:val="000525ED"/>
    <w:rsid w:val="00052BCD"/>
    <w:rsid w:val="00052D40"/>
    <w:rsid w:val="00052ECB"/>
    <w:rsid w:val="00052ED9"/>
    <w:rsid w:val="0005333F"/>
    <w:rsid w:val="0005354F"/>
    <w:rsid w:val="00053612"/>
    <w:rsid w:val="0005386B"/>
    <w:rsid w:val="00053C5B"/>
    <w:rsid w:val="00053F5E"/>
    <w:rsid w:val="0005435F"/>
    <w:rsid w:val="00054446"/>
    <w:rsid w:val="00055083"/>
    <w:rsid w:val="0005587F"/>
    <w:rsid w:val="00055C32"/>
    <w:rsid w:val="00055FD7"/>
    <w:rsid w:val="00056485"/>
    <w:rsid w:val="00056ED6"/>
    <w:rsid w:val="00057554"/>
    <w:rsid w:val="000575C6"/>
    <w:rsid w:val="00057946"/>
    <w:rsid w:val="00057AAE"/>
    <w:rsid w:val="00057CB4"/>
    <w:rsid w:val="00060060"/>
    <w:rsid w:val="0006036B"/>
    <w:rsid w:val="00060621"/>
    <w:rsid w:val="0006067D"/>
    <w:rsid w:val="00061586"/>
    <w:rsid w:val="00061D02"/>
    <w:rsid w:val="0006227F"/>
    <w:rsid w:val="0006232A"/>
    <w:rsid w:val="000625E5"/>
    <w:rsid w:val="000626D0"/>
    <w:rsid w:val="00062E76"/>
    <w:rsid w:val="00063C8E"/>
    <w:rsid w:val="00063D7C"/>
    <w:rsid w:val="00063FF1"/>
    <w:rsid w:val="0006427B"/>
    <w:rsid w:val="000644A6"/>
    <w:rsid w:val="000644E6"/>
    <w:rsid w:val="00064AA9"/>
    <w:rsid w:val="00064B58"/>
    <w:rsid w:val="00064F3A"/>
    <w:rsid w:val="0006536F"/>
    <w:rsid w:val="000661F8"/>
    <w:rsid w:val="000663FD"/>
    <w:rsid w:val="000666AD"/>
    <w:rsid w:val="00066797"/>
    <w:rsid w:val="000668B2"/>
    <w:rsid w:val="00066994"/>
    <w:rsid w:val="00066DC3"/>
    <w:rsid w:val="00066F92"/>
    <w:rsid w:val="00067A7B"/>
    <w:rsid w:val="00067C5F"/>
    <w:rsid w:val="00067F22"/>
    <w:rsid w:val="0007017F"/>
    <w:rsid w:val="0007109C"/>
    <w:rsid w:val="0007129D"/>
    <w:rsid w:val="000713DF"/>
    <w:rsid w:val="0007261D"/>
    <w:rsid w:val="0007327C"/>
    <w:rsid w:val="0007369A"/>
    <w:rsid w:val="00074069"/>
    <w:rsid w:val="00074592"/>
    <w:rsid w:val="00074F5B"/>
    <w:rsid w:val="000753F6"/>
    <w:rsid w:val="0007611F"/>
    <w:rsid w:val="00076334"/>
    <w:rsid w:val="00076DCE"/>
    <w:rsid w:val="0007705A"/>
    <w:rsid w:val="00077531"/>
    <w:rsid w:val="000777DC"/>
    <w:rsid w:val="00077A38"/>
    <w:rsid w:val="00077A8E"/>
    <w:rsid w:val="000807EF"/>
    <w:rsid w:val="0008101A"/>
    <w:rsid w:val="00081CFD"/>
    <w:rsid w:val="00081DAF"/>
    <w:rsid w:val="00081EDF"/>
    <w:rsid w:val="00081FAE"/>
    <w:rsid w:val="000821D3"/>
    <w:rsid w:val="0008259E"/>
    <w:rsid w:val="0008274C"/>
    <w:rsid w:val="00082A39"/>
    <w:rsid w:val="0008341A"/>
    <w:rsid w:val="0008363B"/>
    <w:rsid w:val="0008386F"/>
    <w:rsid w:val="000841B0"/>
    <w:rsid w:val="000845A2"/>
    <w:rsid w:val="00085373"/>
    <w:rsid w:val="00086395"/>
    <w:rsid w:val="000863CE"/>
    <w:rsid w:val="000864F9"/>
    <w:rsid w:val="00086C62"/>
    <w:rsid w:val="0008706F"/>
    <w:rsid w:val="000875F4"/>
    <w:rsid w:val="000875F5"/>
    <w:rsid w:val="000877BB"/>
    <w:rsid w:val="00087C83"/>
    <w:rsid w:val="00087F2D"/>
    <w:rsid w:val="0009070E"/>
    <w:rsid w:val="00090791"/>
    <w:rsid w:val="000913AA"/>
    <w:rsid w:val="00091526"/>
    <w:rsid w:val="00091E03"/>
    <w:rsid w:val="00091F7C"/>
    <w:rsid w:val="0009264F"/>
    <w:rsid w:val="00092904"/>
    <w:rsid w:val="00092A58"/>
    <w:rsid w:val="00093398"/>
    <w:rsid w:val="0009360A"/>
    <w:rsid w:val="000937E0"/>
    <w:rsid w:val="00093C7B"/>
    <w:rsid w:val="00093F75"/>
    <w:rsid w:val="00094807"/>
    <w:rsid w:val="00094876"/>
    <w:rsid w:val="00094A4B"/>
    <w:rsid w:val="000950AC"/>
    <w:rsid w:val="000953A9"/>
    <w:rsid w:val="00095954"/>
    <w:rsid w:val="00095C34"/>
    <w:rsid w:val="00095F75"/>
    <w:rsid w:val="0009614B"/>
    <w:rsid w:val="0009615E"/>
    <w:rsid w:val="000961EB"/>
    <w:rsid w:val="0009624D"/>
    <w:rsid w:val="00096274"/>
    <w:rsid w:val="0009663C"/>
    <w:rsid w:val="00096884"/>
    <w:rsid w:val="00096A04"/>
    <w:rsid w:val="00096EA2"/>
    <w:rsid w:val="0009732F"/>
    <w:rsid w:val="00097661"/>
    <w:rsid w:val="000977A1"/>
    <w:rsid w:val="00097AB9"/>
    <w:rsid w:val="00097BD9"/>
    <w:rsid w:val="000A0C80"/>
    <w:rsid w:val="000A10B6"/>
    <w:rsid w:val="000A13B7"/>
    <w:rsid w:val="000A1BF8"/>
    <w:rsid w:val="000A1D7F"/>
    <w:rsid w:val="000A1EC5"/>
    <w:rsid w:val="000A238C"/>
    <w:rsid w:val="000A2737"/>
    <w:rsid w:val="000A2AE9"/>
    <w:rsid w:val="000A2B46"/>
    <w:rsid w:val="000A2F03"/>
    <w:rsid w:val="000A38B9"/>
    <w:rsid w:val="000A4351"/>
    <w:rsid w:val="000A435F"/>
    <w:rsid w:val="000A4369"/>
    <w:rsid w:val="000A48E5"/>
    <w:rsid w:val="000A4BE0"/>
    <w:rsid w:val="000A4C04"/>
    <w:rsid w:val="000A525C"/>
    <w:rsid w:val="000A54A0"/>
    <w:rsid w:val="000A57E9"/>
    <w:rsid w:val="000A58A3"/>
    <w:rsid w:val="000A58FD"/>
    <w:rsid w:val="000A5A89"/>
    <w:rsid w:val="000A5E14"/>
    <w:rsid w:val="000A6438"/>
    <w:rsid w:val="000A69D8"/>
    <w:rsid w:val="000A6E88"/>
    <w:rsid w:val="000A737B"/>
    <w:rsid w:val="000A73AA"/>
    <w:rsid w:val="000A7B7C"/>
    <w:rsid w:val="000B0112"/>
    <w:rsid w:val="000B0137"/>
    <w:rsid w:val="000B0199"/>
    <w:rsid w:val="000B0AF0"/>
    <w:rsid w:val="000B0C33"/>
    <w:rsid w:val="000B1305"/>
    <w:rsid w:val="000B16D1"/>
    <w:rsid w:val="000B1C4F"/>
    <w:rsid w:val="000B2249"/>
    <w:rsid w:val="000B25B5"/>
    <w:rsid w:val="000B2650"/>
    <w:rsid w:val="000B2777"/>
    <w:rsid w:val="000B2B7C"/>
    <w:rsid w:val="000B32D7"/>
    <w:rsid w:val="000B3867"/>
    <w:rsid w:val="000B39A8"/>
    <w:rsid w:val="000B3BBB"/>
    <w:rsid w:val="000B3D20"/>
    <w:rsid w:val="000B40C6"/>
    <w:rsid w:val="000B419E"/>
    <w:rsid w:val="000B4D4A"/>
    <w:rsid w:val="000B4F10"/>
    <w:rsid w:val="000B4FA0"/>
    <w:rsid w:val="000B55BF"/>
    <w:rsid w:val="000B5997"/>
    <w:rsid w:val="000B5BDA"/>
    <w:rsid w:val="000B620E"/>
    <w:rsid w:val="000B6223"/>
    <w:rsid w:val="000B66D3"/>
    <w:rsid w:val="000B67DC"/>
    <w:rsid w:val="000B7051"/>
    <w:rsid w:val="000B7052"/>
    <w:rsid w:val="000B73EC"/>
    <w:rsid w:val="000B7FF8"/>
    <w:rsid w:val="000C0B96"/>
    <w:rsid w:val="000C109A"/>
    <w:rsid w:val="000C11C7"/>
    <w:rsid w:val="000C1775"/>
    <w:rsid w:val="000C194D"/>
    <w:rsid w:val="000C2018"/>
    <w:rsid w:val="000C236E"/>
    <w:rsid w:val="000C26AA"/>
    <w:rsid w:val="000C2A53"/>
    <w:rsid w:val="000C2D86"/>
    <w:rsid w:val="000C2E89"/>
    <w:rsid w:val="000C2F1E"/>
    <w:rsid w:val="000C2F30"/>
    <w:rsid w:val="000C32B0"/>
    <w:rsid w:val="000C33C6"/>
    <w:rsid w:val="000C33DB"/>
    <w:rsid w:val="000C3646"/>
    <w:rsid w:val="000C3689"/>
    <w:rsid w:val="000C3976"/>
    <w:rsid w:val="000C4B74"/>
    <w:rsid w:val="000C623B"/>
    <w:rsid w:val="000C6244"/>
    <w:rsid w:val="000C67D8"/>
    <w:rsid w:val="000C6B82"/>
    <w:rsid w:val="000C6F25"/>
    <w:rsid w:val="000C71AB"/>
    <w:rsid w:val="000C76B9"/>
    <w:rsid w:val="000C76FE"/>
    <w:rsid w:val="000C7852"/>
    <w:rsid w:val="000C78DE"/>
    <w:rsid w:val="000C7F3A"/>
    <w:rsid w:val="000D001C"/>
    <w:rsid w:val="000D001E"/>
    <w:rsid w:val="000D08BC"/>
    <w:rsid w:val="000D0B37"/>
    <w:rsid w:val="000D1DD9"/>
    <w:rsid w:val="000D2C4C"/>
    <w:rsid w:val="000D2E28"/>
    <w:rsid w:val="000D2E36"/>
    <w:rsid w:val="000D3481"/>
    <w:rsid w:val="000D366D"/>
    <w:rsid w:val="000D397B"/>
    <w:rsid w:val="000D3A94"/>
    <w:rsid w:val="000D3DA2"/>
    <w:rsid w:val="000D405A"/>
    <w:rsid w:val="000D5569"/>
    <w:rsid w:val="000D5B3B"/>
    <w:rsid w:val="000D67B7"/>
    <w:rsid w:val="000D7AF5"/>
    <w:rsid w:val="000E0144"/>
    <w:rsid w:val="000E058C"/>
    <w:rsid w:val="000E0777"/>
    <w:rsid w:val="000E0C46"/>
    <w:rsid w:val="000E0D9F"/>
    <w:rsid w:val="000E1794"/>
    <w:rsid w:val="000E282E"/>
    <w:rsid w:val="000E2C31"/>
    <w:rsid w:val="000E3128"/>
    <w:rsid w:val="000E31C0"/>
    <w:rsid w:val="000E3427"/>
    <w:rsid w:val="000E3966"/>
    <w:rsid w:val="000E3AAA"/>
    <w:rsid w:val="000E4076"/>
    <w:rsid w:val="000E4C56"/>
    <w:rsid w:val="000E4E72"/>
    <w:rsid w:val="000E5576"/>
    <w:rsid w:val="000E5746"/>
    <w:rsid w:val="000E59AE"/>
    <w:rsid w:val="000E5CA7"/>
    <w:rsid w:val="000E631A"/>
    <w:rsid w:val="000E6BAB"/>
    <w:rsid w:val="000E744F"/>
    <w:rsid w:val="000E758C"/>
    <w:rsid w:val="000E7894"/>
    <w:rsid w:val="000E7E4B"/>
    <w:rsid w:val="000E7FA6"/>
    <w:rsid w:val="000F0138"/>
    <w:rsid w:val="000F171F"/>
    <w:rsid w:val="000F1DC1"/>
    <w:rsid w:val="000F208B"/>
    <w:rsid w:val="000F2445"/>
    <w:rsid w:val="000F2CEE"/>
    <w:rsid w:val="000F2FDA"/>
    <w:rsid w:val="000F37A9"/>
    <w:rsid w:val="000F3E7A"/>
    <w:rsid w:val="000F4452"/>
    <w:rsid w:val="000F44FE"/>
    <w:rsid w:val="000F46FC"/>
    <w:rsid w:val="000F485A"/>
    <w:rsid w:val="000F485C"/>
    <w:rsid w:val="000F53AD"/>
    <w:rsid w:val="000F5724"/>
    <w:rsid w:val="000F5B01"/>
    <w:rsid w:val="000F5F03"/>
    <w:rsid w:val="000F6130"/>
    <w:rsid w:val="000F636D"/>
    <w:rsid w:val="000F6737"/>
    <w:rsid w:val="000F67A3"/>
    <w:rsid w:val="000F6BE8"/>
    <w:rsid w:val="000F6D16"/>
    <w:rsid w:val="000F6D64"/>
    <w:rsid w:val="000F6EE4"/>
    <w:rsid w:val="000F6F9C"/>
    <w:rsid w:val="000F7160"/>
    <w:rsid w:val="000F7205"/>
    <w:rsid w:val="000F7A26"/>
    <w:rsid w:val="000F7B8E"/>
    <w:rsid w:val="001004DF"/>
    <w:rsid w:val="00100568"/>
    <w:rsid w:val="00100FFE"/>
    <w:rsid w:val="001011E8"/>
    <w:rsid w:val="00102BD1"/>
    <w:rsid w:val="0010328F"/>
    <w:rsid w:val="00103A02"/>
    <w:rsid w:val="00103DE3"/>
    <w:rsid w:val="00104390"/>
    <w:rsid w:val="00104CAF"/>
    <w:rsid w:val="001051AB"/>
    <w:rsid w:val="001056BE"/>
    <w:rsid w:val="00105780"/>
    <w:rsid w:val="00105B4C"/>
    <w:rsid w:val="001071B0"/>
    <w:rsid w:val="0010720D"/>
    <w:rsid w:val="0010756A"/>
    <w:rsid w:val="00110138"/>
    <w:rsid w:val="00110960"/>
    <w:rsid w:val="001110AC"/>
    <w:rsid w:val="001110BB"/>
    <w:rsid w:val="0011119E"/>
    <w:rsid w:val="00111831"/>
    <w:rsid w:val="001125CE"/>
    <w:rsid w:val="00113553"/>
    <w:rsid w:val="0011377F"/>
    <w:rsid w:val="001137E5"/>
    <w:rsid w:val="00113B50"/>
    <w:rsid w:val="0011468A"/>
    <w:rsid w:val="001147F0"/>
    <w:rsid w:val="001149F1"/>
    <w:rsid w:val="00114A86"/>
    <w:rsid w:val="00114B26"/>
    <w:rsid w:val="00114ED1"/>
    <w:rsid w:val="00115208"/>
    <w:rsid w:val="00115619"/>
    <w:rsid w:val="00115924"/>
    <w:rsid w:val="001162A8"/>
    <w:rsid w:val="00116468"/>
    <w:rsid w:val="00116925"/>
    <w:rsid w:val="00117467"/>
    <w:rsid w:val="00120BCA"/>
    <w:rsid w:val="001211EB"/>
    <w:rsid w:val="0012153C"/>
    <w:rsid w:val="001215C0"/>
    <w:rsid w:val="00121683"/>
    <w:rsid w:val="001219DD"/>
    <w:rsid w:val="00121B63"/>
    <w:rsid w:val="00122398"/>
    <w:rsid w:val="001227AC"/>
    <w:rsid w:val="00122830"/>
    <w:rsid w:val="00123BF7"/>
    <w:rsid w:val="00123EA2"/>
    <w:rsid w:val="00124171"/>
    <w:rsid w:val="00124814"/>
    <w:rsid w:val="00124F42"/>
    <w:rsid w:val="00125888"/>
    <w:rsid w:val="00125928"/>
    <w:rsid w:val="00126995"/>
    <w:rsid w:val="00126C70"/>
    <w:rsid w:val="00127A2B"/>
    <w:rsid w:val="00127D65"/>
    <w:rsid w:val="00127E65"/>
    <w:rsid w:val="001301C0"/>
    <w:rsid w:val="0013032F"/>
    <w:rsid w:val="00130827"/>
    <w:rsid w:val="001308FA"/>
    <w:rsid w:val="00130A3B"/>
    <w:rsid w:val="00130EE9"/>
    <w:rsid w:val="0013132B"/>
    <w:rsid w:val="0013151C"/>
    <w:rsid w:val="001318B2"/>
    <w:rsid w:val="00132409"/>
    <w:rsid w:val="001327B9"/>
    <w:rsid w:val="00132A85"/>
    <w:rsid w:val="00133B96"/>
    <w:rsid w:val="00133CFE"/>
    <w:rsid w:val="00133FB5"/>
    <w:rsid w:val="0013424D"/>
    <w:rsid w:val="00134F6B"/>
    <w:rsid w:val="00135108"/>
    <w:rsid w:val="0013531C"/>
    <w:rsid w:val="00135AAB"/>
    <w:rsid w:val="00135E42"/>
    <w:rsid w:val="00135E56"/>
    <w:rsid w:val="0013673C"/>
    <w:rsid w:val="0013682C"/>
    <w:rsid w:val="0013707B"/>
    <w:rsid w:val="0013796D"/>
    <w:rsid w:val="0014014A"/>
    <w:rsid w:val="00140460"/>
    <w:rsid w:val="00140467"/>
    <w:rsid w:val="00141179"/>
    <w:rsid w:val="0014130B"/>
    <w:rsid w:val="001414AF"/>
    <w:rsid w:val="00141C02"/>
    <w:rsid w:val="00141C19"/>
    <w:rsid w:val="00141DA5"/>
    <w:rsid w:val="00141FDC"/>
    <w:rsid w:val="0014292E"/>
    <w:rsid w:val="0014313F"/>
    <w:rsid w:val="001438D1"/>
    <w:rsid w:val="00143BFA"/>
    <w:rsid w:val="00144040"/>
    <w:rsid w:val="0014420E"/>
    <w:rsid w:val="00144309"/>
    <w:rsid w:val="00144731"/>
    <w:rsid w:val="0014491D"/>
    <w:rsid w:val="00145224"/>
    <w:rsid w:val="00145A71"/>
    <w:rsid w:val="0014610D"/>
    <w:rsid w:val="0014623F"/>
    <w:rsid w:val="00146620"/>
    <w:rsid w:val="001466DC"/>
    <w:rsid w:val="00146B76"/>
    <w:rsid w:val="00146D71"/>
    <w:rsid w:val="0014719A"/>
    <w:rsid w:val="00150A4E"/>
    <w:rsid w:val="00150BF3"/>
    <w:rsid w:val="00150C77"/>
    <w:rsid w:val="001512A4"/>
    <w:rsid w:val="00151D02"/>
    <w:rsid w:val="00151D9E"/>
    <w:rsid w:val="001522B1"/>
    <w:rsid w:val="0015250B"/>
    <w:rsid w:val="001526AC"/>
    <w:rsid w:val="00152F4C"/>
    <w:rsid w:val="00153721"/>
    <w:rsid w:val="00153F80"/>
    <w:rsid w:val="0015437E"/>
    <w:rsid w:val="001544E7"/>
    <w:rsid w:val="001549AA"/>
    <w:rsid w:val="00154FC1"/>
    <w:rsid w:val="001550BC"/>
    <w:rsid w:val="00155C78"/>
    <w:rsid w:val="00156931"/>
    <w:rsid w:val="00156C41"/>
    <w:rsid w:val="00157CD8"/>
    <w:rsid w:val="0016076C"/>
    <w:rsid w:val="00160784"/>
    <w:rsid w:val="00160B06"/>
    <w:rsid w:val="00161146"/>
    <w:rsid w:val="00161F3C"/>
    <w:rsid w:val="00162307"/>
    <w:rsid w:val="00162926"/>
    <w:rsid w:val="00162F13"/>
    <w:rsid w:val="00162FDB"/>
    <w:rsid w:val="00163006"/>
    <w:rsid w:val="00163936"/>
    <w:rsid w:val="00163F17"/>
    <w:rsid w:val="001640FE"/>
    <w:rsid w:val="0016429B"/>
    <w:rsid w:val="00164328"/>
    <w:rsid w:val="001647EE"/>
    <w:rsid w:val="00164D09"/>
    <w:rsid w:val="001659A3"/>
    <w:rsid w:val="00165B0F"/>
    <w:rsid w:val="00166031"/>
    <w:rsid w:val="00166781"/>
    <w:rsid w:val="00166BC3"/>
    <w:rsid w:val="001671F4"/>
    <w:rsid w:val="00167455"/>
    <w:rsid w:val="00167A1A"/>
    <w:rsid w:val="00167F11"/>
    <w:rsid w:val="00170037"/>
    <w:rsid w:val="00170241"/>
    <w:rsid w:val="00170687"/>
    <w:rsid w:val="0017072A"/>
    <w:rsid w:val="00170770"/>
    <w:rsid w:val="0017094A"/>
    <w:rsid w:val="00170C94"/>
    <w:rsid w:val="00171F81"/>
    <w:rsid w:val="00173343"/>
    <w:rsid w:val="00173653"/>
    <w:rsid w:val="0017385F"/>
    <w:rsid w:val="001739F1"/>
    <w:rsid w:val="00173A82"/>
    <w:rsid w:val="00173E57"/>
    <w:rsid w:val="00174B81"/>
    <w:rsid w:val="0017581B"/>
    <w:rsid w:val="00175E0E"/>
    <w:rsid w:val="001765C5"/>
    <w:rsid w:val="00176BC5"/>
    <w:rsid w:val="0017722C"/>
    <w:rsid w:val="00177DD7"/>
    <w:rsid w:val="001804D7"/>
    <w:rsid w:val="00180631"/>
    <w:rsid w:val="00180A7E"/>
    <w:rsid w:val="0018138A"/>
    <w:rsid w:val="00181A47"/>
    <w:rsid w:val="001828DD"/>
    <w:rsid w:val="00183858"/>
    <w:rsid w:val="00184171"/>
    <w:rsid w:val="00184AB5"/>
    <w:rsid w:val="00184EE3"/>
    <w:rsid w:val="00185042"/>
    <w:rsid w:val="00185326"/>
    <w:rsid w:val="00185C31"/>
    <w:rsid w:val="00185DFB"/>
    <w:rsid w:val="00186E77"/>
    <w:rsid w:val="0018768D"/>
    <w:rsid w:val="00187A69"/>
    <w:rsid w:val="001902F2"/>
    <w:rsid w:val="00191595"/>
    <w:rsid w:val="0019164C"/>
    <w:rsid w:val="00191AD4"/>
    <w:rsid w:val="00192181"/>
    <w:rsid w:val="00192275"/>
    <w:rsid w:val="001927CF"/>
    <w:rsid w:val="00192860"/>
    <w:rsid w:val="00193766"/>
    <w:rsid w:val="00193873"/>
    <w:rsid w:val="00193AA5"/>
    <w:rsid w:val="001944E2"/>
    <w:rsid w:val="00194764"/>
    <w:rsid w:val="00194AB5"/>
    <w:rsid w:val="00194DAB"/>
    <w:rsid w:val="00194EC7"/>
    <w:rsid w:val="00195AE7"/>
    <w:rsid w:val="00195DAB"/>
    <w:rsid w:val="00195DF1"/>
    <w:rsid w:val="001961F7"/>
    <w:rsid w:val="00196666"/>
    <w:rsid w:val="00196EFC"/>
    <w:rsid w:val="00197303"/>
    <w:rsid w:val="001977B9"/>
    <w:rsid w:val="00197D19"/>
    <w:rsid w:val="00197D77"/>
    <w:rsid w:val="00197E18"/>
    <w:rsid w:val="00197E60"/>
    <w:rsid w:val="001A01A4"/>
    <w:rsid w:val="001A02BD"/>
    <w:rsid w:val="001A117B"/>
    <w:rsid w:val="001A1ABC"/>
    <w:rsid w:val="001A2E31"/>
    <w:rsid w:val="001A30ED"/>
    <w:rsid w:val="001A318D"/>
    <w:rsid w:val="001A3973"/>
    <w:rsid w:val="001A413E"/>
    <w:rsid w:val="001A4BB3"/>
    <w:rsid w:val="001A537C"/>
    <w:rsid w:val="001A5A74"/>
    <w:rsid w:val="001A5BD8"/>
    <w:rsid w:val="001A5EC3"/>
    <w:rsid w:val="001A60B3"/>
    <w:rsid w:val="001A69D9"/>
    <w:rsid w:val="001A6A88"/>
    <w:rsid w:val="001A6EB7"/>
    <w:rsid w:val="001A7252"/>
    <w:rsid w:val="001A7580"/>
    <w:rsid w:val="001A7DE7"/>
    <w:rsid w:val="001B012F"/>
    <w:rsid w:val="001B021A"/>
    <w:rsid w:val="001B0503"/>
    <w:rsid w:val="001B059E"/>
    <w:rsid w:val="001B0805"/>
    <w:rsid w:val="001B0A9B"/>
    <w:rsid w:val="001B1281"/>
    <w:rsid w:val="001B1968"/>
    <w:rsid w:val="001B2050"/>
    <w:rsid w:val="001B2AA5"/>
    <w:rsid w:val="001B2D75"/>
    <w:rsid w:val="001B4569"/>
    <w:rsid w:val="001B46CB"/>
    <w:rsid w:val="001B4E05"/>
    <w:rsid w:val="001B51A1"/>
    <w:rsid w:val="001B5BDA"/>
    <w:rsid w:val="001B62F3"/>
    <w:rsid w:val="001B68CB"/>
    <w:rsid w:val="001B6A7E"/>
    <w:rsid w:val="001B6BFC"/>
    <w:rsid w:val="001B70DD"/>
    <w:rsid w:val="001B732F"/>
    <w:rsid w:val="001B7A9C"/>
    <w:rsid w:val="001B7BA5"/>
    <w:rsid w:val="001C01A2"/>
    <w:rsid w:val="001C0217"/>
    <w:rsid w:val="001C02E7"/>
    <w:rsid w:val="001C032B"/>
    <w:rsid w:val="001C05A1"/>
    <w:rsid w:val="001C189F"/>
    <w:rsid w:val="001C1B6C"/>
    <w:rsid w:val="001C230A"/>
    <w:rsid w:val="001C2664"/>
    <w:rsid w:val="001C2B98"/>
    <w:rsid w:val="001C2F59"/>
    <w:rsid w:val="001C3425"/>
    <w:rsid w:val="001C3584"/>
    <w:rsid w:val="001C3CAF"/>
    <w:rsid w:val="001C4817"/>
    <w:rsid w:val="001C49C6"/>
    <w:rsid w:val="001C4A9F"/>
    <w:rsid w:val="001C4B11"/>
    <w:rsid w:val="001C51A4"/>
    <w:rsid w:val="001C5359"/>
    <w:rsid w:val="001C584B"/>
    <w:rsid w:val="001C589B"/>
    <w:rsid w:val="001C5B3F"/>
    <w:rsid w:val="001C67E7"/>
    <w:rsid w:val="001C6F1F"/>
    <w:rsid w:val="001C7E4A"/>
    <w:rsid w:val="001D015D"/>
    <w:rsid w:val="001D06E7"/>
    <w:rsid w:val="001D09CC"/>
    <w:rsid w:val="001D09F9"/>
    <w:rsid w:val="001D0CF4"/>
    <w:rsid w:val="001D1653"/>
    <w:rsid w:val="001D1ABF"/>
    <w:rsid w:val="001D2C0F"/>
    <w:rsid w:val="001D328B"/>
    <w:rsid w:val="001D357B"/>
    <w:rsid w:val="001D3CE8"/>
    <w:rsid w:val="001D4143"/>
    <w:rsid w:val="001D43D1"/>
    <w:rsid w:val="001D43E2"/>
    <w:rsid w:val="001D486E"/>
    <w:rsid w:val="001D4E10"/>
    <w:rsid w:val="001D51A5"/>
    <w:rsid w:val="001D5B05"/>
    <w:rsid w:val="001D5C10"/>
    <w:rsid w:val="001D609D"/>
    <w:rsid w:val="001D6A73"/>
    <w:rsid w:val="001D6E46"/>
    <w:rsid w:val="001D75F8"/>
    <w:rsid w:val="001D786F"/>
    <w:rsid w:val="001E0329"/>
    <w:rsid w:val="001E0592"/>
    <w:rsid w:val="001E0948"/>
    <w:rsid w:val="001E0D98"/>
    <w:rsid w:val="001E1229"/>
    <w:rsid w:val="001E1298"/>
    <w:rsid w:val="001E1E9D"/>
    <w:rsid w:val="001E1F58"/>
    <w:rsid w:val="001E2103"/>
    <w:rsid w:val="001E25B9"/>
    <w:rsid w:val="001E2C6B"/>
    <w:rsid w:val="001E313A"/>
    <w:rsid w:val="001E33F2"/>
    <w:rsid w:val="001E3A40"/>
    <w:rsid w:val="001E3A84"/>
    <w:rsid w:val="001E4D26"/>
    <w:rsid w:val="001E54E5"/>
    <w:rsid w:val="001E5547"/>
    <w:rsid w:val="001E5789"/>
    <w:rsid w:val="001E57A4"/>
    <w:rsid w:val="001E5AF0"/>
    <w:rsid w:val="001E60E2"/>
    <w:rsid w:val="001E66FB"/>
    <w:rsid w:val="001E72A4"/>
    <w:rsid w:val="001E758C"/>
    <w:rsid w:val="001E76A7"/>
    <w:rsid w:val="001E79EB"/>
    <w:rsid w:val="001E7A85"/>
    <w:rsid w:val="001F080B"/>
    <w:rsid w:val="001F0C10"/>
    <w:rsid w:val="001F0EE1"/>
    <w:rsid w:val="001F0F7D"/>
    <w:rsid w:val="001F1851"/>
    <w:rsid w:val="001F1E1D"/>
    <w:rsid w:val="001F274F"/>
    <w:rsid w:val="001F2948"/>
    <w:rsid w:val="001F3599"/>
    <w:rsid w:val="001F4208"/>
    <w:rsid w:val="001F44B2"/>
    <w:rsid w:val="001F47DD"/>
    <w:rsid w:val="001F4CB9"/>
    <w:rsid w:val="001F58EE"/>
    <w:rsid w:val="001F5BB4"/>
    <w:rsid w:val="001F6443"/>
    <w:rsid w:val="001F6731"/>
    <w:rsid w:val="001F6E98"/>
    <w:rsid w:val="001F729B"/>
    <w:rsid w:val="001F75E7"/>
    <w:rsid w:val="001F7762"/>
    <w:rsid w:val="001F783B"/>
    <w:rsid w:val="001F7B18"/>
    <w:rsid w:val="001F7F93"/>
    <w:rsid w:val="001F7FBB"/>
    <w:rsid w:val="002006F3"/>
    <w:rsid w:val="00200832"/>
    <w:rsid w:val="00200ADC"/>
    <w:rsid w:val="00200D46"/>
    <w:rsid w:val="00200FEB"/>
    <w:rsid w:val="002010F0"/>
    <w:rsid w:val="00201340"/>
    <w:rsid w:val="002017CD"/>
    <w:rsid w:val="00201ADD"/>
    <w:rsid w:val="00201E51"/>
    <w:rsid w:val="00201F9B"/>
    <w:rsid w:val="00202083"/>
    <w:rsid w:val="002027A1"/>
    <w:rsid w:val="00202831"/>
    <w:rsid w:val="00202CE1"/>
    <w:rsid w:val="00203938"/>
    <w:rsid w:val="00203D39"/>
    <w:rsid w:val="0020452D"/>
    <w:rsid w:val="00204798"/>
    <w:rsid w:val="00204974"/>
    <w:rsid w:val="002049B8"/>
    <w:rsid w:val="00204A25"/>
    <w:rsid w:val="002062D6"/>
    <w:rsid w:val="0020681E"/>
    <w:rsid w:val="00206E85"/>
    <w:rsid w:val="00206EF5"/>
    <w:rsid w:val="002076FD"/>
    <w:rsid w:val="0021019D"/>
    <w:rsid w:val="00210226"/>
    <w:rsid w:val="00210441"/>
    <w:rsid w:val="0021068D"/>
    <w:rsid w:val="00210A45"/>
    <w:rsid w:val="00210DC0"/>
    <w:rsid w:val="00212170"/>
    <w:rsid w:val="002122BB"/>
    <w:rsid w:val="00212355"/>
    <w:rsid w:val="00212740"/>
    <w:rsid w:val="0021281A"/>
    <w:rsid w:val="0021282A"/>
    <w:rsid w:val="00212BD5"/>
    <w:rsid w:val="00213255"/>
    <w:rsid w:val="00213743"/>
    <w:rsid w:val="0021374A"/>
    <w:rsid w:val="00213C4F"/>
    <w:rsid w:val="00213DE6"/>
    <w:rsid w:val="002146F0"/>
    <w:rsid w:val="00214F1A"/>
    <w:rsid w:val="002150F7"/>
    <w:rsid w:val="00215491"/>
    <w:rsid w:val="00215959"/>
    <w:rsid w:val="00215E4E"/>
    <w:rsid w:val="002168C1"/>
    <w:rsid w:val="00216CB2"/>
    <w:rsid w:val="00216E67"/>
    <w:rsid w:val="002171D5"/>
    <w:rsid w:val="002173B7"/>
    <w:rsid w:val="00217A1B"/>
    <w:rsid w:val="00217F1F"/>
    <w:rsid w:val="00217F73"/>
    <w:rsid w:val="0022042B"/>
    <w:rsid w:val="002206A9"/>
    <w:rsid w:val="002206D8"/>
    <w:rsid w:val="00220F9F"/>
    <w:rsid w:val="0022191F"/>
    <w:rsid w:val="00221BA1"/>
    <w:rsid w:val="002221B8"/>
    <w:rsid w:val="00222256"/>
    <w:rsid w:val="002227A4"/>
    <w:rsid w:val="00222AFB"/>
    <w:rsid w:val="00222CBE"/>
    <w:rsid w:val="00222EC5"/>
    <w:rsid w:val="0022310D"/>
    <w:rsid w:val="0022368B"/>
    <w:rsid w:val="00223759"/>
    <w:rsid w:val="002238F0"/>
    <w:rsid w:val="00224292"/>
    <w:rsid w:val="002248FD"/>
    <w:rsid w:val="002251C6"/>
    <w:rsid w:val="00225207"/>
    <w:rsid w:val="002254AB"/>
    <w:rsid w:val="00225CAA"/>
    <w:rsid w:val="002260B4"/>
    <w:rsid w:val="002277F2"/>
    <w:rsid w:val="002300DA"/>
    <w:rsid w:val="00230F16"/>
    <w:rsid w:val="00230F88"/>
    <w:rsid w:val="00230FA5"/>
    <w:rsid w:val="00231713"/>
    <w:rsid w:val="00231741"/>
    <w:rsid w:val="0023174F"/>
    <w:rsid w:val="00231904"/>
    <w:rsid w:val="00231A4D"/>
    <w:rsid w:val="00231D3C"/>
    <w:rsid w:val="0023254B"/>
    <w:rsid w:val="00232A46"/>
    <w:rsid w:val="00232BDC"/>
    <w:rsid w:val="00234250"/>
    <w:rsid w:val="00234A85"/>
    <w:rsid w:val="00234E2D"/>
    <w:rsid w:val="00234F61"/>
    <w:rsid w:val="0023528C"/>
    <w:rsid w:val="0023608A"/>
    <w:rsid w:val="00236858"/>
    <w:rsid w:val="00236BBF"/>
    <w:rsid w:val="00236E64"/>
    <w:rsid w:val="00236F20"/>
    <w:rsid w:val="0023700D"/>
    <w:rsid w:val="0024039E"/>
    <w:rsid w:val="002407A2"/>
    <w:rsid w:val="00240F7B"/>
    <w:rsid w:val="002412B6"/>
    <w:rsid w:val="002413AC"/>
    <w:rsid w:val="002417AE"/>
    <w:rsid w:val="00241BCB"/>
    <w:rsid w:val="00242276"/>
    <w:rsid w:val="00242330"/>
    <w:rsid w:val="00242788"/>
    <w:rsid w:val="002429DB"/>
    <w:rsid w:val="00242C49"/>
    <w:rsid w:val="00242CCC"/>
    <w:rsid w:val="00242F30"/>
    <w:rsid w:val="002430E4"/>
    <w:rsid w:val="00243901"/>
    <w:rsid w:val="00244061"/>
    <w:rsid w:val="0024475D"/>
    <w:rsid w:val="00244BAA"/>
    <w:rsid w:val="00244FE7"/>
    <w:rsid w:val="00245E38"/>
    <w:rsid w:val="0024663E"/>
    <w:rsid w:val="00246AB3"/>
    <w:rsid w:val="00246DA2"/>
    <w:rsid w:val="0024768A"/>
    <w:rsid w:val="00247B3B"/>
    <w:rsid w:val="00247D5D"/>
    <w:rsid w:val="00250587"/>
    <w:rsid w:val="00250C12"/>
    <w:rsid w:val="002513E1"/>
    <w:rsid w:val="00251465"/>
    <w:rsid w:val="00251AF3"/>
    <w:rsid w:val="00251D9D"/>
    <w:rsid w:val="0025200A"/>
    <w:rsid w:val="00252536"/>
    <w:rsid w:val="00252DCF"/>
    <w:rsid w:val="0025339B"/>
    <w:rsid w:val="00253BD2"/>
    <w:rsid w:val="00253DEB"/>
    <w:rsid w:val="00253EB7"/>
    <w:rsid w:val="002542CA"/>
    <w:rsid w:val="0025433D"/>
    <w:rsid w:val="002547A3"/>
    <w:rsid w:val="00254AE7"/>
    <w:rsid w:val="00254B57"/>
    <w:rsid w:val="00254E07"/>
    <w:rsid w:val="002552CD"/>
    <w:rsid w:val="002554BF"/>
    <w:rsid w:val="00255C7F"/>
    <w:rsid w:val="0025613C"/>
    <w:rsid w:val="002572FC"/>
    <w:rsid w:val="00257415"/>
    <w:rsid w:val="00257F6C"/>
    <w:rsid w:val="002616BB"/>
    <w:rsid w:val="00262048"/>
    <w:rsid w:val="002627CC"/>
    <w:rsid w:val="00262E6B"/>
    <w:rsid w:val="0026300D"/>
    <w:rsid w:val="00263439"/>
    <w:rsid w:val="002634D6"/>
    <w:rsid w:val="0026421F"/>
    <w:rsid w:val="0026433A"/>
    <w:rsid w:val="002649E6"/>
    <w:rsid w:val="002651A9"/>
    <w:rsid w:val="002651BD"/>
    <w:rsid w:val="002652BB"/>
    <w:rsid w:val="0026575E"/>
    <w:rsid w:val="00265C23"/>
    <w:rsid w:val="00265E77"/>
    <w:rsid w:val="00266070"/>
    <w:rsid w:val="00266196"/>
    <w:rsid w:val="002663E8"/>
    <w:rsid w:val="002664A9"/>
    <w:rsid w:val="00266835"/>
    <w:rsid w:val="00266E25"/>
    <w:rsid w:val="00266EC2"/>
    <w:rsid w:val="00266F95"/>
    <w:rsid w:val="002702D6"/>
    <w:rsid w:val="0027108C"/>
    <w:rsid w:val="002713E6"/>
    <w:rsid w:val="00271637"/>
    <w:rsid w:val="00271EF1"/>
    <w:rsid w:val="00273440"/>
    <w:rsid w:val="00273798"/>
    <w:rsid w:val="00273AED"/>
    <w:rsid w:val="00273E53"/>
    <w:rsid w:val="002740F5"/>
    <w:rsid w:val="00274C1A"/>
    <w:rsid w:val="00274DEE"/>
    <w:rsid w:val="00275184"/>
    <w:rsid w:val="002752B1"/>
    <w:rsid w:val="0027532C"/>
    <w:rsid w:val="002753F6"/>
    <w:rsid w:val="00275D32"/>
    <w:rsid w:val="0027680D"/>
    <w:rsid w:val="0027689A"/>
    <w:rsid w:val="00276B72"/>
    <w:rsid w:val="00276EC5"/>
    <w:rsid w:val="00277769"/>
    <w:rsid w:val="002779F2"/>
    <w:rsid w:val="00277A89"/>
    <w:rsid w:val="00277C8B"/>
    <w:rsid w:val="00280EC6"/>
    <w:rsid w:val="00281E7B"/>
    <w:rsid w:val="002820DB"/>
    <w:rsid w:val="0028222F"/>
    <w:rsid w:val="002823B4"/>
    <w:rsid w:val="0028283C"/>
    <w:rsid w:val="00282AB6"/>
    <w:rsid w:val="00282B5A"/>
    <w:rsid w:val="00282EC7"/>
    <w:rsid w:val="00282F83"/>
    <w:rsid w:val="00284211"/>
    <w:rsid w:val="002847F7"/>
    <w:rsid w:val="00285108"/>
    <w:rsid w:val="00285356"/>
    <w:rsid w:val="00285901"/>
    <w:rsid w:val="00285BBC"/>
    <w:rsid w:val="002860B7"/>
    <w:rsid w:val="002864AA"/>
    <w:rsid w:val="00286841"/>
    <w:rsid w:val="00286915"/>
    <w:rsid w:val="00286A8B"/>
    <w:rsid w:val="00286BCA"/>
    <w:rsid w:val="00286E3D"/>
    <w:rsid w:val="00286FD0"/>
    <w:rsid w:val="0028736B"/>
    <w:rsid w:val="00287CD9"/>
    <w:rsid w:val="002905E7"/>
    <w:rsid w:val="0029092F"/>
    <w:rsid w:val="00290F8D"/>
    <w:rsid w:val="00291286"/>
    <w:rsid w:val="0029137A"/>
    <w:rsid w:val="00291434"/>
    <w:rsid w:val="00292CB8"/>
    <w:rsid w:val="00293118"/>
    <w:rsid w:val="0029315B"/>
    <w:rsid w:val="00293308"/>
    <w:rsid w:val="00293563"/>
    <w:rsid w:val="00293AEA"/>
    <w:rsid w:val="002943C1"/>
    <w:rsid w:val="0029540F"/>
    <w:rsid w:val="00295A5D"/>
    <w:rsid w:val="00296987"/>
    <w:rsid w:val="00296B5F"/>
    <w:rsid w:val="00296C56"/>
    <w:rsid w:val="00297580"/>
    <w:rsid w:val="00297736"/>
    <w:rsid w:val="00297C85"/>
    <w:rsid w:val="002A002F"/>
    <w:rsid w:val="002A0663"/>
    <w:rsid w:val="002A1E26"/>
    <w:rsid w:val="002A1E89"/>
    <w:rsid w:val="002A2324"/>
    <w:rsid w:val="002A233E"/>
    <w:rsid w:val="002A29BD"/>
    <w:rsid w:val="002A3183"/>
    <w:rsid w:val="002A3317"/>
    <w:rsid w:val="002A33B6"/>
    <w:rsid w:val="002A35DA"/>
    <w:rsid w:val="002A3CA8"/>
    <w:rsid w:val="002A4996"/>
    <w:rsid w:val="002A4CA1"/>
    <w:rsid w:val="002A537A"/>
    <w:rsid w:val="002A59CC"/>
    <w:rsid w:val="002A6778"/>
    <w:rsid w:val="002A6915"/>
    <w:rsid w:val="002A6C01"/>
    <w:rsid w:val="002A6DC1"/>
    <w:rsid w:val="002A6EB4"/>
    <w:rsid w:val="002A7273"/>
    <w:rsid w:val="002A7CAF"/>
    <w:rsid w:val="002B09E6"/>
    <w:rsid w:val="002B09FB"/>
    <w:rsid w:val="002B1550"/>
    <w:rsid w:val="002B1A27"/>
    <w:rsid w:val="002B1B28"/>
    <w:rsid w:val="002B1F28"/>
    <w:rsid w:val="002B2157"/>
    <w:rsid w:val="002B2192"/>
    <w:rsid w:val="002B21A0"/>
    <w:rsid w:val="002B23A7"/>
    <w:rsid w:val="002B361C"/>
    <w:rsid w:val="002B37E5"/>
    <w:rsid w:val="002B38A6"/>
    <w:rsid w:val="002B38CC"/>
    <w:rsid w:val="002B3D4D"/>
    <w:rsid w:val="002B4A8C"/>
    <w:rsid w:val="002B4C1B"/>
    <w:rsid w:val="002B4D11"/>
    <w:rsid w:val="002B4D61"/>
    <w:rsid w:val="002B52EB"/>
    <w:rsid w:val="002B548A"/>
    <w:rsid w:val="002B56A8"/>
    <w:rsid w:val="002B6330"/>
    <w:rsid w:val="002B650C"/>
    <w:rsid w:val="002B674C"/>
    <w:rsid w:val="002B6C43"/>
    <w:rsid w:val="002B6C86"/>
    <w:rsid w:val="002B6DB7"/>
    <w:rsid w:val="002B6F57"/>
    <w:rsid w:val="002B6FB5"/>
    <w:rsid w:val="002B74C4"/>
    <w:rsid w:val="002B7997"/>
    <w:rsid w:val="002B7BE9"/>
    <w:rsid w:val="002B7F95"/>
    <w:rsid w:val="002C0453"/>
    <w:rsid w:val="002C0636"/>
    <w:rsid w:val="002C06DB"/>
    <w:rsid w:val="002C0A4B"/>
    <w:rsid w:val="002C0ADB"/>
    <w:rsid w:val="002C0D4A"/>
    <w:rsid w:val="002C1076"/>
    <w:rsid w:val="002C1376"/>
    <w:rsid w:val="002C13DC"/>
    <w:rsid w:val="002C22B1"/>
    <w:rsid w:val="002C2797"/>
    <w:rsid w:val="002C2ED1"/>
    <w:rsid w:val="002C32DA"/>
    <w:rsid w:val="002C3373"/>
    <w:rsid w:val="002C393D"/>
    <w:rsid w:val="002C3A1A"/>
    <w:rsid w:val="002C4282"/>
    <w:rsid w:val="002C48C2"/>
    <w:rsid w:val="002C4CCA"/>
    <w:rsid w:val="002C55A1"/>
    <w:rsid w:val="002C6280"/>
    <w:rsid w:val="002C62D8"/>
    <w:rsid w:val="002C6840"/>
    <w:rsid w:val="002C6EAB"/>
    <w:rsid w:val="002C6F4B"/>
    <w:rsid w:val="002C6F5E"/>
    <w:rsid w:val="002C6FE4"/>
    <w:rsid w:val="002C7365"/>
    <w:rsid w:val="002C7593"/>
    <w:rsid w:val="002C7B87"/>
    <w:rsid w:val="002D07DB"/>
    <w:rsid w:val="002D0E19"/>
    <w:rsid w:val="002D1439"/>
    <w:rsid w:val="002D1B43"/>
    <w:rsid w:val="002D2085"/>
    <w:rsid w:val="002D20F8"/>
    <w:rsid w:val="002D21F7"/>
    <w:rsid w:val="002D23D0"/>
    <w:rsid w:val="002D23E9"/>
    <w:rsid w:val="002D2487"/>
    <w:rsid w:val="002D26A2"/>
    <w:rsid w:val="002D26BC"/>
    <w:rsid w:val="002D291F"/>
    <w:rsid w:val="002D2F1C"/>
    <w:rsid w:val="002D3063"/>
    <w:rsid w:val="002D3251"/>
    <w:rsid w:val="002D32BE"/>
    <w:rsid w:val="002D352C"/>
    <w:rsid w:val="002D39E0"/>
    <w:rsid w:val="002D4281"/>
    <w:rsid w:val="002D43F7"/>
    <w:rsid w:val="002D47C2"/>
    <w:rsid w:val="002D56E6"/>
    <w:rsid w:val="002D67FF"/>
    <w:rsid w:val="002D6983"/>
    <w:rsid w:val="002D735E"/>
    <w:rsid w:val="002D73CD"/>
    <w:rsid w:val="002D7968"/>
    <w:rsid w:val="002D7BEE"/>
    <w:rsid w:val="002D7C56"/>
    <w:rsid w:val="002E0121"/>
    <w:rsid w:val="002E0258"/>
    <w:rsid w:val="002E06E8"/>
    <w:rsid w:val="002E0938"/>
    <w:rsid w:val="002E0DF5"/>
    <w:rsid w:val="002E10A4"/>
    <w:rsid w:val="002E152D"/>
    <w:rsid w:val="002E1EC8"/>
    <w:rsid w:val="002E2531"/>
    <w:rsid w:val="002E30B5"/>
    <w:rsid w:val="002E32E9"/>
    <w:rsid w:val="002E3755"/>
    <w:rsid w:val="002E37DA"/>
    <w:rsid w:val="002E418A"/>
    <w:rsid w:val="002E4560"/>
    <w:rsid w:val="002E4B0B"/>
    <w:rsid w:val="002E5060"/>
    <w:rsid w:val="002E5174"/>
    <w:rsid w:val="002E53AA"/>
    <w:rsid w:val="002E574E"/>
    <w:rsid w:val="002E5EEE"/>
    <w:rsid w:val="002E7F04"/>
    <w:rsid w:val="002F09BA"/>
    <w:rsid w:val="002F11B8"/>
    <w:rsid w:val="002F1343"/>
    <w:rsid w:val="002F15B8"/>
    <w:rsid w:val="002F19AA"/>
    <w:rsid w:val="002F1D44"/>
    <w:rsid w:val="002F1E46"/>
    <w:rsid w:val="002F24B9"/>
    <w:rsid w:val="002F28D6"/>
    <w:rsid w:val="002F3260"/>
    <w:rsid w:val="002F368E"/>
    <w:rsid w:val="002F49CB"/>
    <w:rsid w:val="002F4DF5"/>
    <w:rsid w:val="002F4E03"/>
    <w:rsid w:val="002F6273"/>
    <w:rsid w:val="002F634A"/>
    <w:rsid w:val="002F6A97"/>
    <w:rsid w:val="002F73CE"/>
    <w:rsid w:val="002F77DD"/>
    <w:rsid w:val="002F78FD"/>
    <w:rsid w:val="002F7948"/>
    <w:rsid w:val="002F7EB3"/>
    <w:rsid w:val="0030072F"/>
    <w:rsid w:val="0030106F"/>
    <w:rsid w:val="00301673"/>
    <w:rsid w:val="00301E2E"/>
    <w:rsid w:val="0030243C"/>
    <w:rsid w:val="00302451"/>
    <w:rsid w:val="00302FA7"/>
    <w:rsid w:val="003030D3"/>
    <w:rsid w:val="003032B5"/>
    <w:rsid w:val="003035B4"/>
    <w:rsid w:val="00303C2A"/>
    <w:rsid w:val="00304985"/>
    <w:rsid w:val="00304F55"/>
    <w:rsid w:val="0030542E"/>
    <w:rsid w:val="003058F9"/>
    <w:rsid w:val="00305995"/>
    <w:rsid w:val="00305A8E"/>
    <w:rsid w:val="00305BBF"/>
    <w:rsid w:val="00306DB8"/>
    <w:rsid w:val="00306F90"/>
    <w:rsid w:val="00307490"/>
    <w:rsid w:val="00307B5F"/>
    <w:rsid w:val="00307D2B"/>
    <w:rsid w:val="0031032F"/>
    <w:rsid w:val="00310473"/>
    <w:rsid w:val="00310DA8"/>
    <w:rsid w:val="00311EF2"/>
    <w:rsid w:val="003124C9"/>
    <w:rsid w:val="00312B16"/>
    <w:rsid w:val="00313C89"/>
    <w:rsid w:val="00314387"/>
    <w:rsid w:val="00314BB3"/>
    <w:rsid w:val="00315DB5"/>
    <w:rsid w:val="00315EB1"/>
    <w:rsid w:val="003174B4"/>
    <w:rsid w:val="0031760D"/>
    <w:rsid w:val="003203FB"/>
    <w:rsid w:val="00320DD7"/>
    <w:rsid w:val="0032126F"/>
    <w:rsid w:val="00321342"/>
    <w:rsid w:val="003217D7"/>
    <w:rsid w:val="00321951"/>
    <w:rsid w:val="00321A22"/>
    <w:rsid w:val="00321A80"/>
    <w:rsid w:val="0032209A"/>
    <w:rsid w:val="00322CCB"/>
    <w:rsid w:val="00324875"/>
    <w:rsid w:val="00324959"/>
    <w:rsid w:val="0032496B"/>
    <w:rsid w:val="00325BAB"/>
    <w:rsid w:val="00325D6A"/>
    <w:rsid w:val="00326204"/>
    <w:rsid w:val="00326A40"/>
    <w:rsid w:val="0032748B"/>
    <w:rsid w:val="00327510"/>
    <w:rsid w:val="003304FD"/>
    <w:rsid w:val="003305BA"/>
    <w:rsid w:val="00330B89"/>
    <w:rsid w:val="00330E63"/>
    <w:rsid w:val="0033190E"/>
    <w:rsid w:val="00331DDE"/>
    <w:rsid w:val="00332927"/>
    <w:rsid w:val="00332BBB"/>
    <w:rsid w:val="003334FD"/>
    <w:rsid w:val="003336F4"/>
    <w:rsid w:val="00333A93"/>
    <w:rsid w:val="00333DF2"/>
    <w:rsid w:val="00334360"/>
    <w:rsid w:val="003349EC"/>
    <w:rsid w:val="00334AFA"/>
    <w:rsid w:val="00334B3C"/>
    <w:rsid w:val="0033545F"/>
    <w:rsid w:val="0033615E"/>
    <w:rsid w:val="00336477"/>
    <w:rsid w:val="003375FF"/>
    <w:rsid w:val="0033766F"/>
    <w:rsid w:val="0033795D"/>
    <w:rsid w:val="003409BD"/>
    <w:rsid w:val="00340E8F"/>
    <w:rsid w:val="003415C7"/>
    <w:rsid w:val="003416A5"/>
    <w:rsid w:val="0034272B"/>
    <w:rsid w:val="00343041"/>
    <w:rsid w:val="00343496"/>
    <w:rsid w:val="0034353B"/>
    <w:rsid w:val="00344ABB"/>
    <w:rsid w:val="003451E1"/>
    <w:rsid w:val="00345414"/>
    <w:rsid w:val="00345632"/>
    <w:rsid w:val="00345678"/>
    <w:rsid w:val="00345859"/>
    <w:rsid w:val="00345DF8"/>
    <w:rsid w:val="00346205"/>
    <w:rsid w:val="00346620"/>
    <w:rsid w:val="00346A4B"/>
    <w:rsid w:val="00346A7D"/>
    <w:rsid w:val="00346D77"/>
    <w:rsid w:val="00346E8C"/>
    <w:rsid w:val="003471BD"/>
    <w:rsid w:val="0034752D"/>
    <w:rsid w:val="003503D9"/>
    <w:rsid w:val="00350A8C"/>
    <w:rsid w:val="00350F5B"/>
    <w:rsid w:val="003510F6"/>
    <w:rsid w:val="003517C2"/>
    <w:rsid w:val="00351B43"/>
    <w:rsid w:val="00352137"/>
    <w:rsid w:val="00352792"/>
    <w:rsid w:val="00352DE6"/>
    <w:rsid w:val="00352F3B"/>
    <w:rsid w:val="003530C9"/>
    <w:rsid w:val="003538E8"/>
    <w:rsid w:val="003541B6"/>
    <w:rsid w:val="003542AB"/>
    <w:rsid w:val="003542BF"/>
    <w:rsid w:val="003551EC"/>
    <w:rsid w:val="003551F0"/>
    <w:rsid w:val="00355DC3"/>
    <w:rsid w:val="00355DD6"/>
    <w:rsid w:val="0035641F"/>
    <w:rsid w:val="00356697"/>
    <w:rsid w:val="00356A2A"/>
    <w:rsid w:val="00357730"/>
    <w:rsid w:val="00357ABB"/>
    <w:rsid w:val="00357B66"/>
    <w:rsid w:val="0036095D"/>
    <w:rsid w:val="00360A22"/>
    <w:rsid w:val="00360C1D"/>
    <w:rsid w:val="003616B1"/>
    <w:rsid w:val="003616CB"/>
    <w:rsid w:val="003620FA"/>
    <w:rsid w:val="00362DE2"/>
    <w:rsid w:val="00362FF3"/>
    <w:rsid w:val="0036349C"/>
    <w:rsid w:val="00363E1F"/>
    <w:rsid w:val="00364D4B"/>
    <w:rsid w:val="00364DDC"/>
    <w:rsid w:val="00364FD7"/>
    <w:rsid w:val="00365680"/>
    <w:rsid w:val="00365E3F"/>
    <w:rsid w:val="003660C5"/>
    <w:rsid w:val="00367054"/>
    <w:rsid w:val="003675FA"/>
    <w:rsid w:val="0036772B"/>
    <w:rsid w:val="00367D65"/>
    <w:rsid w:val="003702E9"/>
    <w:rsid w:val="00370450"/>
    <w:rsid w:val="00371961"/>
    <w:rsid w:val="00371A4A"/>
    <w:rsid w:val="00371C9A"/>
    <w:rsid w:val="003722EB"/>
    <w:rsid w:val="00372410"/>
    <w:rsid w:val="00372AAC"/>
    <w:rsid w:val="00372F3E"/>
    <w:rsid w:val="003730C9"/>
    <w:rsid w:val="00373418"/>
    <w:rsid w:val="00373900"/>
    <w:rsid w:val="00373C4D"/>
    <w:rsid w:val="00374443"/>
    <w:rsid w:val="00374DF7"/>
    <w:rsid w:val="0037519C"/>
    <w:rsid w:val="003766A7"/>
    <w:rsid w:val="00376932"/>
    <w:rsid w:val="00377570"/>
    <w:rsid w:val="00377619"/>
    <w:rsid w:val="0038053F"/>
    <w:rsid w:val="0038054B"/>
    <w:rsid w:val="00382374"/>
    <w:rsid w:val="003826B5"/>
    <w:rsid w:val="003826FF"/>
    <w:rsid w:val="00382737"/>
    <w:rsid w:val="00383198"/>
    <w:rsid w:val="00383241"/>
    <w:rsid w:val="0038353E"/>
    <w:rsid w:val="0038377F"/>
    <w:rsid w:val="00383E05"/>
    <w:rsid w:val="003841E3"/>
    <w:rsid w:val="00384270"/>
    <w:rsid w:val="00384B52"/>
    <w:rsid w:val="00384BCE"/>
    <w:rsid w:val="00384EE4"/>
    <w:rsid w:val="0038531F"/>
    <w:rsid w:val="003854B3"/>
    <w:rsid w:val="003854F8"/>
    <w:rsid w:val="00385694"/>
    <w:rsid w:val="003865E8"/>
    <w:rsid w:val="00386DE0"/>
    <w:rsid w:val="00390937"/>
    <w:rsid w:val="00390C37"/>
    <w:rsid w:val="00390F15"/>
    <w:rsid w:val="00391A26"/>
    <w:rsid w:val="00391E9C"/>
    <w:rsid w:val="00392361"/>
    <w:rsid w:val="003926AA"/>
    <w:rsid w:val="00393051"/>
    <w:rsid w:val="00393425"/>
    <w:rsid w:val="0039363A"/>
    <w:rsid w:val="00393AD9"/>
    <w:rsid w:val="0039414C"/>
    <w:rsid w:val="003953F7"/>
    <w:rsid w:val="00395C3C"/>
    <w:rsid w:val="00396A9D"/>
    <w:rsid w:val="00396F0E"/>
    <w:rsid w:val="00396FD6"/>
    <w:rsid w:val="00397102"/>
    <w:rsid w:val="00397F36"/>
    <w:rsid w:val="003A0538"/>
    <w:rsid w:val="003A070E"/>
    <w:rsid w:val="003A0A4A"/>
    <w:rsid w:val="003A28B2"/>
    <w:rsid w:val="003A3545"/>
    <w:rsid w:val="003A49C1"/>
    <w:rsid w:val="003A4B1A"/>
    <w:rsid w:val="003A5751"/>
    <w:rsid w:val="003A5D81"/>
    <w:rsid w:val="003A616E"/>
    <w:rsid w:val="003A6217"/>
    <w:rsid w:val="003A708F"/>
    <w:rsid w:val="003A79CC"/>
    <w:rsid w:val="003A7FA8"/>
    <w:rsid w:val="003B0447"/>
    <w:rsid w:val="003B0687"/>
    <w:rsid w:val="003B0CFE"/>
    <w:rsid w:val="003B135A"/>
    <w:rsid w:val="003B234B"/>
    <w:rsid w:val="003B2BDA"/>
    <w:rsid w:val="003B35A6"/>
    <w:rsid w:val="003B36BB"/>
    <w:rsid w:val="003B48D4"/>
    <w:rsid w:val="003B4981"/>
    <w:rsid w:val="003B4A32"/>
    <w:rsid w:val="003B4C04"/>
    <w:rsid w:val="003B5457"/>
    <w:rsid w:val="003B59A5"/>
    <w:rsid w:val="003B5C46"/>
    <w:rsid w:val="003B66D0"/>
    <w:rsid w:val="003B6A6B"/>
    <w:rsid w:val="003B74B2"/>
    <w:rsid w:val="003B776F"/>
    <w:rsid w:val="003B7E45"/>
    <w:rsid w:val="003C0563"/>
    <w:rsid w:val="003C0D01"/>
    <w:rsid w:val="003C121A"/>
    <w:rsid w:val="003C1749"/>
    <w:rsid w:val="003C1C7C"/>
    <w:rsid w:val="003C1D47"/>
    <w:rsid w:val="003C22ED"/>
    <w:rsid w:val="003C24F1"/>
    <w:rsid w:val="003C2697"/>
    <w:rsid w:val="003C26BA"/>
    <w:rsid w:val="003C3B66"/>
    <w:rsid w:val="003C4439"/>
    <w:rsid w:val="003C4FC3"/>
    <w:rsid w:val="003C5657"/>
    <w:rsid w:val="003C56E4"/>
    <w:rsid w:val="003C57FF"/>
    <w:rsid w:val="003C596A"/>
    <w:rsid w:val="003C694E"/>
    <w:rsid w:val="003C6DED"/>
    <w:rsid w:val="003C780A"/>
    <w:rsid w:val="003D0D6C"/>
    <w:rsid w:val="003D1077"/>
    <w:rsid w:val="003D108F"/>
    <w:rsid w:val="003D15A5"/>
    <w:rsid w:val="003D1747"/>
    <w:rsid w:val="003D1775"/>
    <w:rsid w:val="003D1E3A"/>
    <w:rsid w:val="003D2112"/>
    <w:rsid w:val="003D2D63"/>
    <w:rsid w:val="003D34EB"/>
    <w:rsid w:val="003D3801"/>
    <w:rsid w:val="003D395B"/>
    <w:rsid w:val="003D3AA0"/>
    <w:rsid w:val="003D3FBE"/>
    <w:rsid w:val="003D4086"/>
    <w:rsid w:val="003D423E"/>
    <w:rsid w:val="003D4421"/>
    <w:rsid w:val="003D4A61"/>
    <w:rsid w:val="003D567A"/>
    <w:rsid w:val="003D5899"/>
    <w:rsid w:val="003D5C68"/>
    <w:rsid w:val="003D5F56"/>
    <w:rsid w:val="003D6397"/>
    <w:rsid w:val="003D66EA"/>
    <w:rsid w:val="003D67F3"/>
    <w:rsid w:val="003E026B"/>
    <w:rsid w:val="003E04E4"/>
    <w:rsid w:val="003E0E55"/>
    <w:rsid w:val="003E154E"/>
    <w:rsid w:val="003E15C7"/>
    <w:rsid w:val="003E1641"/>
    <w:rsid w:val="003E1AF1"/>
    <w:rsid w:val="003E1B22"/>
    <w:rsid w:val="003E2485"/>
    <w:rsid w:val="003E306B"/>
    <w:rsid w:val="003E33E7"/>
    <w:rsid w:val="003E3412"/>
    <w:rsid w:val="003E40B6"/>
    <w:rsid w:val="003E4328"/>
    <w:rsid w:val="003E46F1"/>
    <w:rsid w:val="003E4B30"/>
    <w:rsid w:val="003E52E0"/>
    <w:rsid w:val="003E54F8"/>
    <w:rsid w:val="003E5C92"/>
    <w:rsid w:val="003E6F03"/>
    <w:rsid w:val="003E71AC"/>
    <w:rsid w:val="003E7615"/>
    <w:rsid w:val="003E7DDE"/>
    <w:rsid w:val="003E7E56"/>
    <w:rsid w:val="003F0172"/>
    <w:rsid w:val="003F02A0"/>
    <w:rsid w:val="003F03BF"/>
    <w:rsid w:val="003F11C7"/>
    <w:rsid w:val="003F1A6D"/>
    <w:rsid w:val="003F1BF6"/>
    <w:rsid w:val="003F1C90"/>
    <w:rsid w:val="003F2080"/>
    <w:rsid w:val="003F288C"/>
    <w:rsid w:val="003F293E"/>
    <w:rsid w:val="003F2AB5"/>
    <w:rsid w:val="003F2D25"/>
    <w:rsid w:val="003F31A4"/>
    <w:rsid w:val="003F3396"/>
    <w:rsid w:val="003F40BC"/>
    <w:rsid w:val="003F473F"/>
    <w:rsid w:val="003F4D63"/>
    <w:rsid w:val="003F4FB3"/>
    <w:rsid w:val="003F5267"/>
    <w:rsid w:val="003F52DD"/>
    <w:rsid w:val="003F5501"/>
    <w:rsid w:val="003F5C09"/>
    <w:rsid w:val="003F5D25"/>
    <w:rsid w:val="003F618A"/>
    <w:rsid w:val="003F6821"/>
    <w:rsid w:val="003F70A3"/>
    <w:rsid w:val="003F7465"/>
    <w:rsid w:val="003F7CC3"/>
    <w:rsid w:val="003F7FAB"/>
    <w:rsid w:val="00400090"/>
    <w:rsid w:val="00400C80"/>
    <w:rsid w:val="00400CED"/>
    <w:rsid w:val="004012EE"/>
    <w:rsid w:val="00401A39"/>
    <w:rsid w:val="004034BB"/>
    <w:rsid w:val="00403641"/>
    <w:rsid w:val="00403DD3"/>
    <w:rsid w:val="0040401B"/>
    <w:rsid w:val="004044BC"/>
    <w:rsid w:val="004047A1"/>
    <w:rsid w:val="004058AF"/>
    <w:rsid w:val="0040622B"/>
    <w:rsid w:val="0040641F"/>
    <w:rsid w:val="00406E4A"/>
    <w:rsid w:val="00407B02"/>
    <w:rsid w:val="00407B15"/>
    <w:rsid w:val="00410187"/>
    <w:rsid w:val="004104B0"/>
    <w:rsid w:val="004109E4"/>
    <w:rsid w:val="00410FEA"/>
    <w:rsid w:val="004110C9"/>
    <w:rsid w:val="0041178D"/>
    <w:rsid w:val="00413A53"/>
    <w:rsid w:val="00413D32"/>
    <w:rsid w:val="00413E56"/>
    <w:rsid w:val="0041407B"/>
    <w:rsid w:val="0041496B"/>
    <w:rsid w:val="00414996"/>
    <w:rsid w:val="00414EF2"/>
    <w:rsid w:val="004153DE"/>
    <w:rsid w:val="0041561B"/>
    <w:rsid w:val="004158ED"/>
    <w:rsid w:val="0041622B"/>
    <w:rsid w:val="00416230"/>
    <w:rsid w:val="0041677D"/>
    <w:rsid w:val="00416A52"/>
    <w:rsid w:val="00416EBA"/>
    <w:rsid w:val="00416F1B"/>
    <w:rsid w:val="00420468"/>
    <w:rsid w:val="00420AC7"/>
    <w:rsid w:val="00420BB0"/>
    <w:rsid w:val="0042177B"/>
    <w:rsid w:val="00421B92"/>
    <w:rsid w:val="00421FC7"/>
    <w:rsid w:val="004225E2"/>
    <w:rsid w:val="004228D5"/>
    <w:rsid w:val="00422A51"/>
    <w:rsid w:val="00422C26"/>
    <w:rsid w:val="004230CB"/>
    <w:rsid w:val="00423481"/>
    <w:rsid w:val="004237BC"/>
    <w:rsid w:val="00423F80"/>
    <w:rsid w:val="0042422D"/>
    <w:rsid w:val="0042430A"/>
    <w:rsid w:val="0042442F"/>
    <w:rsid w:val="0042471E"/>
    <w:rsid w:val="00424968"/>
    <w:rsid w:val="00424C59"/>
    <w:rsid w:val="00424E1A"/>
    <w:rsid w:val="0042595C"/>
    <w:rsid w:val="0042632E"/>
    <w:rsid w:val="0042666A"/>
    <w:rsid w:val="004268B8"/>
    <w:rsid w:val="00426F93"/>
    <w:rsid w:val="00427272"/>
    <w:rsid w:val="00427398"/>
    <w:rsid w:val="00427A4D"/>
    <w:rsid w:val="00427C82"/>
    <w:rsid w:val="00427EA4"/>
    <w:rsid w:val="00430218"/>
    <w:rsid w:val="004306C1"/>
    <w:rsid w:val="00430FCE"/>
    <w:rsid w:val="00431324"/>
    <w:rsid w:val="00431343"/>
    <w:rsid w:val="004314FF"/>
    <w:rsid w:val="00431B25"/>
    <w:rsid w:val="00431DBC"/>
    <w:rsid w:val="00432005"/>
    <w:rsid w:val="004337E4"/>
    <w:rsid w:val="004339F8"/>
    <w:rsid w:val="00433BD9"/>
    <w:rsid w:val="0043415A"/>
    <w:rsid w:val="0043458C"/>
    <w:rsid w:val="0043498E"/>
    <w:rsid w:val="0043560D"/>
    <w:rsid w:val="00435A07"/>
    <w:rsid w:val="0043636D"/>
    <w:rsid w:val="0043746B"/>
    <w:rsid w:val="00437763"/>
    <w:rsid w:val="00437C3D"/>
    <w:rsid w:val="0044005F"/>
    <w:rsid w:val="004406C5"/>
    <w:rsid w:val="0044071A"/>
    <w:rsid w:val="004409F0"/>
    <w:rsid w:val="00440F53"/>
    <w:rsid w:val="0044195D"/>
    <w:rsid w:val="00441D9D"/>
    <w:rsid w:val="004420AE"/>
    <w:rsid w:val="004423AF"/>
    <w:rsid w:val="0044241B"/>
    <w:rsid w:val="00442495"/>
    <w:rsid w:val="0044254F"/>
    <w:rsid w:val="0044262A"/>
    <w:rsid w:val="00442718"/>
    <w:rsid w:val="00442D31"/>
    <w:rsid w:val="004439A7"/>
    <w:rsid w:val="00444269"/>
    <w:rsid w:val="0044445C"/>
    <w:rsid w:val="00444678"/>
    <w:rsid w:val="0044498F"/>
    <w:rsid w:val="00444C70"/>
    <w:rsid w:val="00444D0B"/>
    <w:rsid w:val="00444EB6"/>
    <w:rsid w:val="00444F4E"/>
    <w:rsid w:val="004452B2"/>
    <w:rsid w:val="004462E1"/>
    <w:rsid w:val="0044645C"/>
    <w:rsid w:val="00446D9A"/>
    <w:rsid w:val="00447A25"/>
    <w:rsid w:val="00447D6F"/>
    <w:rsid w:val="00450650"/>
    <w:rsid w:val="004508A5"/>
    <w:rsid w:val="00450992"/>
    <w:rsid w:val="004509D4"/>
    <w:rsid w:val="0045113F"/>
    <w:rsid w:val="00451B7B"/>
    <w:rsid w:val="004525A2"/>
    <w:rsid w:val="004525BE"/>
    <w:rsid w:val="004527B1"/>
    <w:rsid w:val="00452ACC"/>
    <w:rsid w:val="00453DD2"/>
    <w:rsid w:val="004541EB"/>
    <w:rsid w:val="00454E22"/>
    <w:rsid w:val="004557D1"/>
    <w:rsid w:val="004561A5"/>
    <w:rsid w:val="00456925"/>
    <w:rsid w:val="00456DD0"/>
    <w:rsid w:val="004574A2"/>
    <w:rsid w:val="004577D9"/>
    <w:rsid w:val="00457905"/>
    <w:rsid w:val="00457D74"/>
    <w:rsid w:val="00460314"/>
    <w:rsid w:val="00460E21"/>
    <w:rsid w:val="00461079"/>
    <w:rsid w:val="004616D5"/>
    <w:rsid w:val="0046173F"/>
    <w:rsid w:val="00461813"/>
    <w:rsid w:val="0046267A"/>
    <w:rsid w:val="00463DBF"/>
    <w:rsid w:val="00463E36"/>
    <w:rsid w:val="004640B0"/>
    <w:rsid w:val="0046497F"/>
    <w:rsid w:val="00465277"/>
    <w:rsid w:val="00465401"/>
    <w:rsid w:val="00465541"/>
    <w:rsid w:val="00466636"/>
    <w:rsid w:val="00466666"/>
    <w:rsid w:val="00470474"/>
    <w:rsid w:val="00470E79"/>
    <w:rsid w:val="00470FDB"/>
    <w:rsid w:val="0047184C"/>
    <w:rsid w:val="004718DC"/>
    <w:rsid w:val="00471AF1"/>
    <w:rsid w:val="00471E14"/>
    <w:rsid w:val="004720C4"/>
    <w:rsid w:val="0047301F"/>
    <w:rsid w:val="004735F9"/>
    <w:rsid w:val="00473780"/>
    <w:rsid w:val="00473A84"/>
    <w:rsid w:val="00473AEB"/>
    <w:rsid w:val="00475051"/>
    <w:rsid w:val="00475783"/>
    <w:rsid w:val="00475E64"/>
    <w:rsid w:val="00476E5E"/>
    <w:rsid w:val="00477356"/>
    <w:rsid w:val="00477CC5"/>
    <w:rsid w:val="00477D78"/>
    <w:rsid w:val="0048011C"/>
    <w:rsid w:val="004802AF"/>
    <w:rsid w:val="004804C2"/>
    <w:rsid w:val="00480C14"/>
    <w:rsid w:val="004816FE"/>
    <w:rsid w:val="00482F51"/>
    <w:rsid w:val="004836BE"/>
    <w:rsid w:val="00484198"/>
    <w:rsid w:val="004844CC"/>
    <w:rsid w:val="00484802"/>
    <w:rsid w:val="0048487D"/>
    <w:rsid w:val="00484AD2"/>
    <w:rsid w:val="00484AE7"/>
    <w:rsid w:val="00485C57"/>
    <w:rsid w:val="00485D2E"/>
    <w:rsid w:val="00485E0D"/>
    <w:rsid w:val="00485F19"/>
    <w:rsid w:val="00485F95"/>
    <w:rsid w:val="00486078"/>
    <w:rsid w:val="004863AF"/>
    <w:rsid w:val="004871E8"/>
    <w:rsid w:val="00487243"/>
    <w:rsid w:val="00487A1C"/>
    <w:rsid w:val="00487B62"/>
    <w:rsid w:val="004909F3"/>
    <w:rsid w:val="00490E8E"/>
    <w:rsid w:val="00490F9A"/>
    <w:rsid w:val="00490FA9"/>
    <w:rsid w:val="0049126A"/>
    <w:rsid w:val="004915B4"/>
    <w:rsid w:val="004915CE"/>
    <w:rsid w:val="004920F6"/>
    <w:rsid w:val="00492536"/>
    <w:rsid w:val="00494509"/>
    <w:rsid w:val="00494881"/>
    <w:rsid w:val="00494AC8"/>
    <w:rsid w:val="00495092"/>
    <w:rsid w:val="004951E4"/>
    <w:rsid w:val="004955CB"/>
    <w:rsid w:val="00495AD5"/>
    <w:rsid w:val="00496494"/>
    <w:rsid w:val="004969E2"/>
    <w:rsid w:val="00496AB8"/>
    <w:rsid w:val="00497230"/>
    <w:rsid w:val="00497312"/>
    <w:rsid w:val="0049756E"/>
    <w:rsid w:val="00497C62"/>
    <w:rsid w:val="004A0211"/>
    <w:rsid w:val="004A0401"/>
    <w:rsid w:val="004A09AB"/>
    <w:rsid w:val="004A0C2D"/>
    <w:rsid w:val="004A1BE5"/>
    <w:rsid w:val="004A1C57"/>
    <w:rsid w:val="004A1F9E"/>
    <w:rsid w:val="004A2418"/>
    <w:rsid w:val="004A265C"/>
    <w:rsid w:val="004A30B5"/>
    <w:rsid w:val="004A32BD"/>
    <w:rsid w:val="004A37A6"/>
    <w:rsid w:val="004A3927"/>
    <w:rsid w:val="004A4218"/>
    <w:rsid w:val="004A4353"/>
    <w:rsid w:val="004A4402"/>
    <w:rsid w:val="004A4476"/>
    <w:rsid w:val="004A5E26"/>
    <w:rsid w:val="004A6426"/>
    <w:rsid w:val="004A6496"/>
    <w:rsid w:val="004A674E"/>
    <w:rsid w:val="004A6B00"/>
    <w:rsid w:val="004A701C"/>
    <w:rsid w:val="004A7B8C"/>
    <w:rsid w:val="004B0054"/>
    <w:rsid w:val="004B008C"/>
    <w:rsid w:val="004B014B"/>
    <w:rsid w:val="004B038A"/>
    <w:rsid w:val="004B0609"/>
    <w:rsid w:val="004B0A84"/>
    <w:rsid w:val="004B0BCD"/>
    <w:rsid w:val="004B0CD9"/>
    <w:rsid w:val="004B14E7"/>
    <w:rsid w:val="004B1BA7"/>
    <w:rsid w:val="004B1F5E"/>
    <w:rsid w:val="004B26E4"/>
    <w:rsid w:val="004B2764"/>
    <w:rsid w:val="004B31F5"/>
    <w:rsid w:val="004B3E25"/>
    <w:rsid w:val="004B467C"/>
    <w:rsid w:val="004B4CA1"/>
    <w:rsid w:val="004B4D74"/>
    <w:rsid w:val="004B55AD"/>
    <w:rsid w:val="004B5AF6"/>
    <w:rsid w:val="004B7EB5"/>
    <w:rsid w:val="004C0699"/>
    <w:rsid w:val="004C07D2"/>
    <w:rsid w:val="004C0B50"/>
    <w:rsid w:val="004C0D1E"/>
    <w:rsid w:val="004C1101"/>
    <w:rsid w:val="004C13B4"/>
    <w:rsid w:val="004C2811"/>
    <w:rsid w:val="004C33A0"/>
    <w:rsid w:val="004C449A"/>
    <w:rsid w:val="004C46AE"/>
    <w:rsid w:val="004C5FD8"/>
    <w:rsid w:val="004C62C5"/>
    <w:rsid w:val="004C64BA"/>
    <w:rsid w:val="004C6550"/>
    <w:rsid w:val="004C65D8"/>
    <w:rsid w:val="004C673A"/>
    <w:rsid w:val="004C699F"/>
    <w:rsid w:val="004C7093"/>
    <w:rsid w:val="004C739C"/>
    <w:rsid w:val="004C7762"/>
    <w:rsid w:val="004C777F"/>
    <w:rsid w:val="004D0165"/>
    <w:rsid w:val="004D0AF7"/>
    <w:rsid w:val="004D0B7A"/>
    <w:rsid w:val="004D1643"/>
    <w:rsid w:val="004D17A4"/>
    <w:rsid w:val="004D18FB"/>
    <w:rsid w:val="004D1958"/>
    <w:rsid w:val="004D2024"/>
    <w:rsid w:val="004D2616"/>
    <w:rsid w:val="004D2817"/>
    <w:rsid w:val="004D2A27"/>
    <w:rsid w:val="004D2BE3"/>
    <w:rsid w:val="004D31EC"/>
    <w:rsid w:val="004D3614"/>
    <w:rsid w:val="004D4CC5"/>
    <w:rsid w:val="004D539E"/>
    <w:rsid w:val="004D55B6"/>
    <w:rsid w:val="004D56D9"/>
    <w:rsid w:val="004D57BB"/>
    <w:rsid w:val="004D5BA4"/>
    <w:rsid w:val="004D5BF8"/>
    <w:rsid w:val="004D6A72"/>
    <w:rsid w:val="004D7818"/>
    <w:rsid w:val="004D7839"/>
    <w:rsid w:val="004E0230"/>
    <w:rsid w:val="004E0238"/>
    <w:rsid w:val="004E03AE"/>
    <w:rsid w:val="004E0869"/>
    <w:rsid w:val="004E1AA8"/>
    <w:rsid w:val="004E272B"/>
    <w:rsid w:val="004E3044"/>
    <w:rsid w:val="004E3F7E"/>
    <w:rsid w:val="004E41B7"/>
    <w:rsid w:val="004E4B29"/>
    <w:rsid w:val="004E5333"/>
    <w:rsid w:val="004E598E"/>
    <w:rsid w:val="004E5A02"/>
    <w:rsid w:val="004E5A92"/>
    <w:rsid w:val="004E616C"/>
    <w:rsid w:val="004E6792"/>
    <w:rsid w:val="004E71C1"/>
    <w:rsid w:val="004E7657"/>
    <w:rsid w:val="004E774C"/>
    <w:rsid w:val="004E77F5"/>
    <w:rsid w:val="004E7C55"/>
    <w:rsid w:val="004F04AB"/>
    <w:rsid w:val="004F05EA"/>
    <w:rsid w:val="004F0B02"/>
    <w:rsid w:val="004F1104"/>
    <w:rsid w:val="004F119B"/>
    <w:rsid w:val="004F14C8"/>
    <w:rsid w:val="004F27D3"/>
    <w:rsid w:val="004F2877"/>
    <w:rsid w:val="004F325A"/>
    <w:rsid w:val="004F37B2"/>
    <w:rsid w:val="004F3D2F"/>
    <w:rsid w:val="004F4098"/>
    <w:rsid w:val="004F460F"/>
    <w:rsid w:val="004F47BD"/>
    <w:rsid w:val="004F497A"/>
    <w:rsid w:val="004F4B3C"/>
    <w:rsid w:val="004F5D2F"/>
    <w:rsid w:val="004F60FE"/>
    <w:rsid w:val="004F6674"/>
    <w:rsid w:val="004F733A"/>
    <w:rsid w:val="004F7353"/>
    <w:rsid w:val="004F7501"/>
    <w:rsid w:val="004F7CB7"/>
    <w:rsid w:val="00500671"/>
    <w:rsid w:val="00500916"/>
    <w:rsid w:val="00500967"/>
    <w:rsid w:val="00500CCA"/>
    <w:rsid w:val="00500EB5"/>
    <w:rsid w:val="005013C8"/>
    <w:rsid w:val="005015C3"/>
    <w:rsid w:val="00501C68"/>
    <w:rsid w:val="00502030"/>
    <w:rsid w:val="0050213C"/>
    <w:rsid w:val="0050242E"/>
    <w:rsid w:val="005040EB"/>
    <w:rsid w:val="00504198"/>
    <w:rsid w:val="0050439C"/>
    <w:rsid w:val="005047E6"/>
    <w:rsid w:val="00504824"/>
    <w:rsid w:val="00504E29"/>
    <w:rsid w:val="005053EF"/>
    <w:rsid w:val="00505C3C"/>
    <w:rsid w:val="00505F98"/>
    <w:rsid w:val="005062A9"/>
    <w:rsid w:val="005064BF"/>
    <w:rsid w:val="0050671E"/>
    <w:rsid w:val="00506949"/>
    <w:rsid w:val="00506A26"/>
    <w:rsid w:val="00506EC0"/>
    <w:rsid w:val="00507D5E"/>
    <w:rsid w:val="00507F8D"/>
    <w:rsid w:val="0051070C"/>
    <w:rsid w:val="0051096F"/>
    <w:rsid w:val="005114DA"/>
    <w:rsid w:val="005119CF"/>
    <w:rsid w:val="00511BB2"/>
    <w:rsid w:val="00511D08"/>
    <w:rsid w:val="00511F0D"/>
    <w:rsid w:val="005120BD"/>
    <w:rsid w:val="00512590"/>
    <w:rsid w:val="00512AA2"/>
    <w:rsid w:val="00512C24"/>
    <w:rsid w:val="0051374B"/>
    <w:rsid w:val="0051394B"/>
    <w:rsid w:val="00513EE6"/>
    <w:rsid w:val="00514A45"/>
    <w:rsid w:val="00514CBC"/>
    <w:rsid w:val="00515343"/>
    <w:rsid w:val="00516344"/>
    <w:rsid w:val="0051651D"/>
    <w:rsid w:val="00516CB0"/>
    <w:rsid w:val="0052038F"/>
    <w:rsid w:val="005203FA"/>
    <w:rsid w:val="00520670"/>
    <w:rsid w:val="00520BCB"/>
    <w:rsid w:val="0052237A"/>
    <w:rsid w:val="005224FF"/>
    <w:rsid w:val="005228B4"/>
    <w:rsid w:val="00522EC4"/>
    <w:rsid w:val="005233D9"/>
    <w:rsid w:val="005239C3"/>
    <w:rsid w:val="00523AE7"/>
    <w:rsid w:val="00523C85"/>
    <w:rsid w:val="005240ED"/>
    <w:rsid w:val="005248B2"/>
    <w:rsid w:val="00524B63"/>
    <w:rsid w:val="0052503A"/>
    <w:rsid w:val="005258F9"/>
    <w:rsid w:val="00526411"/>
    <w:rsid w:val="00526C81"/>
    <w:rsid w:val="00526D97"/>
    <w:rsid w:val="00526EF6"/>
    <w:rsid w:val="005276AE"/>
    <w:rsid w:val="005277B9"/>
    <w:rsid w:val="00527A90"/>
    <w:rsid w:val="00527E78"/>
    <w:rsid w:val="00530943"/>
    <w:rsid w:val="00530AD8"/>
    <w:rsid w:val="00530FEA"/>
    <w:rsid w:val="005318A0"/>
    <w:rsid w:val="0053232C"/>
    <w:rsid w:val="005324D8"/>
    <w:rsid w:val="00532926"/>
    <w:rsid w:val="00532A7F"/>
    <w:rsid w:val="005335DA"/>
    <w:rsid w:val="00533B9F"/>
    <w:rsid w:val="00533E3B"/>
    <w:rsid w:val="00533EF9"/>
    <w:rsid w:val="00533F40"/>
    <w:rsid w:val="00533F5F"/>
    <w:rsid w:val="00534381"/>
    <w:rsid w:val="00535439"/>
    <w:rsid w:val="005354DF"/>
    <w:rsid w:val="0053565A"/>
    <w:rsid w:val="005359D3"/>
    <w:rsid w:val="0053609A"/>
    <w:rsid w:val="00536699"/>
    <w:rsid w:val="00537322"/>
    <w:rsid w:val="00537D9A"/>
    <w:rsid w:val="005403DF"/>
    <w:rsid w:val="00540459"/>
    <w:rsid w:val="00540726"/>
    <w:rsid w:val="00540DB7"/>
    <w:rsid w:val="00540E88"/>
    <w:rsid w:val="00541186"/>
    <w:rsid w:val="00541BA8"/>
    <w:rsid w:val="0054252F"/>
    <w:rsid w:val="00542645"/>
    <w:rsid w:val="0054274F"/>
    <w:rsid w:val="0054286E"/>
    <w:rsid w:val="00542D61"/>
    <w:rsid w:val="00542F03"/>
    <w:rsid w:val="00543098"/>
    <w:rsid w:val="005436A4"/>
    <w:rsid w:val="00543814"/>
    <w:rsid w:val="00543D1D"/>
    <w:rsid w:val="00543E7D"/>
    <w:rsid w:val="00543FD8"/>
    <w:rsid w:val="0054438E"/>
    <w:rsid w:val="0054446E"/>
    <w:rsid w:val="0054450E"/>
    <w:rsid w:val="005452B3"/>
    <w:rsid w:val="00545B30"/>
    <w:rsid w:val="00546214"/>
    <w:rsid w:val="00546219"/>
    <w:rsid w:val="0054646F"/>
    <w:rsid w:val="00546793"/>
    <w:rsid w:val="00547199"/>
    <w:rsid w:val="0054791C"/>
    <w:rsid w:val="0055006F"/>
    <w:rsid w:val="005500C7"/>
    <w:rsid w:val="005501F7"/>
    <w:rsid w:val="00550B8D"/>
    <w:rsid w:val="00550CAE"/>
    <w:rsid w:val="00550DE6"/>
    <w:rsid w:val="00550E57"/>
    <w:rsid w:val="005518A3"/>
    <w:rsid w:val="00552386"/>
    <w:rsid w:val="005528BA"/>
    <w:rsid w:val="00552F7D"/>
    <w:rsid w:val="00553ABC"/>
    <w:rsid w:val="00553C99"/>
    <w:rsid w:val="00553CB5"/>
    <w:rsid w:val="00554128"/>
    <w:rsid w:val="00554A0C"/>
    <w:rsid w:val="00555855"/>
    <w:rsid w:val="00555BB5"/>
    <w:rsid w:val="005560A8"/>
    <w:rsid w:val="0055634C"/>
    <w:rsid w:val="005566C8"/>
    <w:rsid w:val="00556833"/>
    <w:rsid w:val="00556A73"/>
    <w:rsid w:val="00556D9F"/>
    <w:rsid w:val="00556EA9"/>
    <w:rsid w:val="00557038"/>
    <w:rsid w:val="0055728A"/>
    <w:rsid w:val="00560330"/>
    <w:rsid w:val="00560518"/>
    <w:rsid w:val="0056184D"/>
    <w:rsid w:val="005619E1"/>
    <w:rsid w:val="00562204"/>
    <w:rsid w:val="00562505"/>
    <w:rsid w:val="00562600"/>
    <w:rsid w:val="0056269E"/>
    <w:rsid w:val="00562843"/>
    <w:rsid w:val="0056294D"/>
    <w:rsid w:val="00563D3B"/>
    <w:rsid w:val="0056400F"/>
    <w:rsid w:val="005640CC"/>
    <w:rsid w:val="0056468E"/>
    <w:rsid w:val="0056567A"/>
    <w:rsid w:val="00565C4A"/>
    <w:rsid w:val="00566122"/>
    <w:rsid w:val="0056631E"/>
    <w:rsid w:val="00566A6D"/>
    <w:rsid w:val="00566BA5"/>
    <w:rsid w:val="00566D6D"/>
    <w:rsid w:val="00566EB1"/>
    <w:rsid w:val="0056761C"/>
    <w:rsid w:val="00567D1D"/>
    <w:rsid w:val="00567E8D"/>
    <w:rsid w:val="00570662"/>
    <w:rsid w:val="005709B5"/>
    <w:rsid w:val="00570DE0"/>
    <w:rsid w:val="00570E71"/>
    <w:rsid w:val="00571199"/>
    <w:rsid w:val="005713AF"/>
    <w:rsid w:val="00571506"/>
    <w:rsid w:val="005723E3"/>
    <w:rsid w:val="005731C8"/>
    <w:rsid w:val="005737A1"/>
    <w:rsid w:val="00573992"/>
    <w:rsid w:val="00574209"/>
    <w:rsid w:val="005748D7"/>
    <w:rsid w:val="00574D73"/>
    <w:rsid w:val="00574F2D"/>
    <w:rsid w:val="005754A1"/>
    <w:rsid w:val="00575C79"/>
    <w:rsid w:val="00575CF6"/>
    <w:rsid w:val="00576227"/>
    <w:rsid w:val="0057625B"/>
    <w:rsid w:val="00576368"/>
    <w:rsid w:val="005765F4"/>
    <w:rsid w:val="00576BC5"/>
    <w:rsid w:val="00576E0A"/>
    <w:rsid w:val="00577966"/>
    <w:rsid w:val="0058003D"/>
    <w:rsid w:val="005806F2"/>
    <w:rsid w:val="00580EB8"/>
    <w:rsid w:val="00580FF6"/>
    <w:rsid w:val="005812D4"/>
    <w:rsid w:val="005812F8"/>
    <w:rsid w:val="0058146C"/>
    <w:rsid w:val="0058174C"/>
    <w:rsid w:val="00581AC9"/>
    <w:rsid w:val="00581D86"/>
    <w:rsid w:val="005823B4"/>
    <w:rsid w:val="0058246F"/>
    <w:rsid w:val="00583C0E"/>
    <w:rsid w:val="00583C55"/>
    <w:rsid w:val="00585E71"/>
    <w:rsid w:val="00586221"/>
    <w:rsid w:val="00586EAD"/>
    <w:rsid w:val="00587842"/>
    <w:rsid w:val="00587C57"/>
    <w:rsid w:val="00587C66"/>
    <w:rsid w:val="00590102"/>
    <w:rsid w:val="00590BD4"/>
    <w:rsid w:val="005910D4"/>
    <w:rsid w:val="00591131"/>
    <w:rsid w:val="00591F14"/>
    <w:rsid w:val="00592191"/>
    <w:rsid w:val="00592314"/>
    <w:rsid w:val="0059265B"/>
    <w:rsid w:val="005927F3"/>
    <w:rsid w:val="00592C0F"/>
    <w:rsid w:val="005939A5"/>
    <w:rsid w:val="00593E85"/>
    <w:rsid w:val="005952A0"/>
    <w:rsid w:val="00595306"/>
    <w:rsid w:val="005953F1"/>
    <w:rsid w:val="00595F9A"/>
    <w:rsid w:val="00596742"/>
    <w:rsid w:val="00596D40"/>
    <w:rsid w:val="005970E4"/>
    <w:rsid w:val="005977BE"/>
    <w:rsid w:val="00597831"/>
    <w:rsid w:val="005978AD"/>
    <w:rsid w:val="00597E8C"/>
    <w:rsid w:val="00597EE1"/>
    <w:rsid w:val="005A0452"/>
    <w:rsid w:val="005A06F6"/>
    <w:rsid w:val="005A0A3B"/>
    <w:rsid w:val="005A138B"/>
    <w:rsid w:val="005A166E"/>
    <w:rsid w:val="005A1681"/>
    <w:rsid w:val="005A17AB"/>
    <w:rsid w:val="005A1982"/>
    <w:rsid w:val="005A1ABF"/>
    <w:rsid w:val="005A1F85"/>
    <w:rsid w:val="005A26AE"/>
    <w:rsid w:val="005A31B0"/>
    <w:rsid w:val="005A37E7"/>
    <w:rsid w:val="005A3941"/>
    <w:rsid w:val="005A487A"/>
    <w:rsid w:val="005A4953"/>
    <w:rsid w:val="005A497E"/>
    <w:rsid w:val="005A4BA6"/>
    <w:rsid w:val="005A4FC5"/>
    <w:rsid w:val="005A5565"/>
    <w:rsid w:val="005A5570"/>
    <w:rsid w:val="005A5712"/>
    <w:rsid w:val="005A639D"/>
    <w:rsid w:val="005A6430"/>
    <w:rsid w:val="005A6EBE"/>
    <w:rsid w:val="005A7136"/>
    <w:rsid w:val="005A716A"/>
    <w:rsid w:val="005B014F"/>
    <w:rsid w:val="005B15C0"/>
    <w:rsid w:val="005B1672"/>
    <w:rsid w:val="005B2BE8"/>
    <w:rsid w:val="005B44D6"/>
    <w:rsid w:val="005B4950"/>
    <w:rsid w:val="005B4FE4"/>
    <w:rsid w:val="005B5955"/>
    <w:rsid w:val="005B68E1"/>
    <w:rsid w:val="005B6D09"/>
    <w:rsid w:val="005B6EA0"/>
    <w:rsid w:val="005B7047"/>
    <w:rsid w:val="005B746E"/>
    <w:rsid w:val="005B7BA1"/>
    <w:rsid w:val="005C0B01"/>
    <w:rsid w:val="005C0D0D"/>
    <w:rsid w:val="005C0F89"/>
    <w:rsid w:val="005C0FA4"/>
    <w:rsid w:val="005C137C"/>
    <w:rsid w:val="005C231C"/>
    <w:rsid w:val="005C231F"/>
    <w:rsid w:val="005C23D4"/>
    <w:rsid w:val="005C29F5"/>
    <w:rsid w:val="005C3151"/>
    <w:rsid w:val="005C31C3"/>
    <w:rsid w:val="005C3498"/>
    <w:rsid w:val="005C4E8E"/>
    <w:rsid w:val="005C4FCE"/>
    <w:rsid w:val="005C5255"/>
    <w:rsid w:val="005C54AE"/>
    <w:rsid w:val="005C58D6"/>
    <w:rsid w:val="005C5B0D"/>
    <w:rsid w:val="005C616D"/>
    <w:rsid w:val="005C68A3"/>
    <w:rsid w:val="005C6BD4"/>
    <w:rsid w:val="005C7B0E"/>
    <w:rsid w:val="005D035A"/>
    <w:rsid w:val="005D0984"/>
    <w:rsid w:val="005D0A98"/>
    <w:rsid w:val="005D23B8"/>
    <w:rsid w:val="005D2534"/>
    <w:rsid w:val="005D25E4"/>
    <w:rsid w:val="005D2805"/>
    <w:rsid w:val="005D3530"/>
    <w:rsid w:val="005D360B"/>
    <w:rsid w:val="005D37CD"/>
    <w:rsid w:val="005D37D4"/>
    <w:rsid w:val="005D3DFD"/>
    <w:rsid w:val="005D3FA3"/>
    <w:rsid w:val="005D3FD6"/>
    <w:rsid w:val="005D498F"/>
    <w:rsid w:val="005D4B31"/>
    <w:rsid w:val="005D516B"/>
    <w:rsid w:val="005D51DB"/>
    <w:rsid w:val="005D585B"/>
    <w:rsid w:val="005D610C"/>
    <w:rsid w:val="005D617F"/>
    <w:rsid w:val="005D6615"/>
    <w:rsid w:val="005D6792"/>
    <w:rsid w:val="005D68E7"/>
    <w:rsid w:val="005E03B1"/>
    <w:rsid w:val="005E06F9"/>
    <w:rsid w:val="005E08FE"/>
    <w:rsid w:val="005E150B"/>
    <w:rsid w:val="005E1585"/>
    <w:rsid w:val="005E168A"/>
    <w:rsid w:val="005E2072"/>
    <w:rsid w:val="005E2821"/>
    <w:rsid w:val="005E3135"/>
    <w:rsid w:val="005E37F3"/>
    <w:rsid w:val="005E3880"/>
    <w:rsid w:val="005E39AE"/>
    <w:rsid w:val="005E4B5D"/>
    <w:rsid w:val="005E4C29"/>
    <w:rsid w:val="005E542F"/>
    <w:rsid w:val="005E5777"/>
    <w:rsid w:val="005E58BA"/>
    <w:rsid w:val="005E5CC7"/>
    <w:rsid w:val="005E62DB"/>
    <w:rsid w:val="005E75DC"/>
    <w:rsid w:val="005E783E"/>
    <w:rsid w:val="005F1240"/>
    <w:rsid w:val="005F12A2"/>
    <w:rsid w:val="005F1791"/>
    <w:rsid w:val="005F2039"/>
    <w:rsid w:val="005F36FD"/>
    <w:rsid w:val="005F3805"/>
    <w:rsid w:val="005F3FCC"/>
    <w:rsid w:val="005F405D"/>
    <w:rsid w:val="005F4787"/>
    <w:rsid w:val="005F4DF4"/>
    <w:rsid w:val="005F4EE7"/>
    <w:rsid w:val="005F4FBC"/>
    <w:rsid w:val="005F51C8"/>
    <w:rsid w:val="005F547C"/>
    <w:rsid w:val="005F5BE7"/>
    <w:rsid w:val="005F6263"/>
    <w:rsid w:val="005F64A9"/>
    <w:rsid w:val="005F70A6"/>
    <w:rsid w:val="005F78AB"/>
    <w:rsid w:val="005F7C35"/>
    <w:rsid w:val="0060001F"/>
    <w:rsid w:val="00600343"/>
    <w:rsid w:val="006003CD"/>
    <w:rsid w:val="00600605"/>
    <w:rsid w:val="00600790"/>
    <w:rsid w:val="00600B21"/>
    <w:rsid w:val="006013BF"/>
    <w:rsid w:val="00601900"/>
    <w:rsid w:val="00601A90"/>
    <w:rsid w:val="006020A9"/>
    <w:rsid w:val="0060239A"/>
    <w:rsid w:val="006024F7"/>
    <w:rsid w:val="00602AD8"/>
    <w:rsid w:val="00602CD3"/>
    <w:rsid w:val="00602F32"/>
    <w:rsid w:val="00603D09"/>
    <w:rsid w:val="00603F10"/>
    <w:rsid w:val="006040CE"/>
    <w:rsid w:val="00604511"/>
    <w:rsid w:val="00604776"/>
    <w:rsid w:val="00604C13"/>
    <w:rsid w:val="00604C7D"/>
    <w:rsid w:val="00604EC5"/>
    <w:rsid w:val="00605039"/>
    <w:rsid w:val="006050C8"/>
    <w:rsid w:val="006051B1"/>
    <w:rsid w:val="006053B9"/>
    <w:rsid w:val="00605B3B"/>
    <w:rsid w:val="00605DCE"/>
    <w:rsid w:val="00606BA9"/>
    <w:rsid w:val="00606F8E"/>
    <w:rsid w:val="00607018"/>
    <w:rsid w:val="006074E7"/>
    <w:rsid w:val="006075AE"/>
    <w:rsid w:val="00610160"/>
    <w:rsid w:val="006103E8"/>
    <w:rsid w:val="006104CB"/>
    <w:rsid w:val="0061085C"/>
    <w:rsid w:val="00610FFA"/>
    <w:rsid w:val="00611742"/>
    <w:rsid w:val="0061200D"/>
    <w:rsid w:val="00612041"/>
    <w:rsid w:val="0061237A"/>
    <w:rsid w:val="00612F99"/>
    <w:rsid w:val="0061332D"/>
    <w:rsid w:val="00613705"/>
    <w:rsid w:val="00613D3F"/>
    <w:rsid w:val="00613EEF"/>
    <w:rsid w:val="00614C74"/>
    <w:rsid w:val="0061522A"/>
    <w:rsid w:val="006153FC"/>
    <w:rsid w:val="00615D9D"/>
    <w:rsid w:val="00615EC1"/>
    <w:rsid w:val="006165EE"/>
    <w:rsid w:val="0062071B"/>
    <w:rsid w:val="00620ABF"/>
    <w:rsid w:val="00620AFA"/>
    <w:rsid w:val="00620B5D"/>
    <w:rsid w:val="00620C16"/>
    <w:rsid w:val="006213A5"/>
    <w:rsid w:val="00621590"/>
    <w:rsid w:val="00621F66"/>
    <w:rsid w:val="006222D4"/>
    <w:rsid w:val="0062231D"/>
    <w:rsid w:val="00624271"/>
    <w:rsid w:val="00624524"/>
    <w:rsid w:val="00624659"/>
    <w:rsid w:val="00624E63"/>
    <w:rsid w:val="00624F60"/>
    <w:rsid w:val="00625099"/>
    <w:rsid w:val="006251C4"/>
    <w:rsid w:val="00625BF4"/>
    <w:rsid w:val="006268BA"/>
    <w:rsid w:val="00626980"/>
    <w:rsid w:val="00627350"/>
    <w:rsid w:val="006300B0"/>
    <w:rsid w:val="00630131"/>
    <w:rsid w:val="00630BAC"/>
    <w:rsid w:val="00630CA0"/>
    <w:rsid w:val="00630D13"/>
    <w:rsid w:val="006329B3"/>
    <w:rsid w:val="00632F46"/>
    <w:rsid w:val="00633243"/>
    <w:rsid w:val="0063383D"/>
    <w:rsid w:val="00634AD9"/>
    <w:rsid w:val="00634CE9"/>
    <w:rsid w:val="0063542E"/>
    <w:rsid w:val="0063596C"/>
    <w:rsid w:val="00635EBB"/>
    <w:rsid w:val="00635F8F"/>
    <w:rsid w:val="00636E8E"/>
    <w:rsid w:val="006370B3"/>
    <w:rsid w:val="006376DB"/>
    <w:rsid w:val="006377C7"/>
    <w:rsid w:val="00637A78"/>
    <w:rsid w:val="00637BA2"/>
    <w:rsid w:val="00637CAD"/>
    <w:rsid w:val="0064060A"/>
    <w:rsid w:val="006408DA"/>
    <w:rsid w:val="00640BD8"/>
    <w:rsid w:val="00640C8B"/>
    <w:rsid w:val="00640DF6"/>
    <w:rsid w:val="00641673"/>
    <w:rsid w:val="00641C5F"/>
    <w:rsid w:val="00642570"/>
    <w:rsid w:val="00642990"/>
    <w:rsid w:val="00643A85"/>
    <w:rsid w:val="00644A76"/>
    <w:rsid w:val="00644CF4"/>
    <w:rsid w:val="00644DE6"/>
    <w:rsid w:val="006458CB"/>
    <w:rsid w:val="0064593F"/>
    <w:rsid w:val="00645AC3"/>
    <w:rsid w:val="00645BAE"/>
    <w:rsid w:val="00646254"/>
    <w:rsid w:val="006464DF"/>
    <w:rsid w:val="00646D00"/>
    <w:rsid w:val="006477FA"/>
    <w:rsid w:val="0064789A"/>
    <w:rsid w:val="00647A87"/>
    <w:rsid w:val="00650032"/>
    <w:rsid w:val="006500A1"/>
    <w:rsid w:val="0065032E"/>
    <w:rsid w:val="006508AB"/>
    <w:rsid w:val="00650B8E"/>
    <w:rsid w:val="00651200"/>
    <w:rsid w:val="0065131A"/>
    <w:rsid w:val="00651A34"/>
    <w:rsid w:val="00651D50"/>
    <w:rsid w:val="006523CE"/>
    <w:rsid w:val="006528EC"/>
    <w:rsid w:val="00652974"/>
    <w:rsid w:val="00652A3F"/>
    <w:rsid w:val="00652C50"/>
    <w:rsid w:val="006533F2"/>
    <w:rsid w:val="006539CD"/>
    <w:rsid w:val="00653E44"/>
    <w:rsid w:val="00653F1A"/>
    <w:rsid w:val="006541ED"/>
    <w:rsid w:val="00655967"/>
    <w:rsid w:val="00655C53"/>
    <w:rsid w:val="00656DE8"/>
    <w:rsid w:val="00657055"/>
    <w:rsid w:val="006574BB"/>
    <w:rsid w:val="00660618"/>
    <w:rsid w:val="006618DF"/>
    <w:rsid w:val="006626EC"/>
    <w:rsid w:val="00662D34"/>
    <w:rsid w:val="006630DC"/>
    <w:rsid w:val="006632C5"/>
    <w:rsid w:val="00663F6C"/>
    <w:rsid w:val="00664454"/>
    <w:rsid w:val="0066445F"/>
    <w:rsid w:val="0066450F"/>
    <w:rsid w:val="00664B48"/>
    <w:rsid w:val="00664F56"/>
    <w:rsid w:val="00664FAD"/>
    <w:rsid w:val="00664FDA"/>
    <w:rsid w:val="00664FF6"/>
    <w:rsid w:val="00665238"/>
    <w:rsid w:val="00665B1A"/>
    <w:rsid w:val="00665FE5"/>
    <w:rsid w:val="00666092"/>
    <w:rsid w:val="00666373"/>
    <w:rsid w:val="0066645A"/>
    <w:rsid w:val="00666BEB"/>
    <w:rsid w:val="00666FC6"/>
    <w:rsid w:val="00667104"/>
    <w:rsid w:val="0066710F"/>
    <w:rsid w:val="00667271"/>
    <w:rsid w:val="006679A2"/>
    <w:rsid w:val="00667FEB"/>
    <w:rsid w:val="00670140"/>
    <w:rsid w:val="006701F9"/>
    <w:rsid w:val="0067063B"/>
    <w:rsid w:val="0067066F"/>
    <w:rsid w:val="00670941"/>
    <w:rsid w:val="00671312"/>
    <w:rsid w:val="00671981"/>
    <w:rsid w:val="00671A92"/>
    <w:rsid w:val="00671DDB"/>
    <w:rsid w:val="00672F3F"/>
    <w:rsid w:val="00672F70"/>
    <w:rsid w:val="0067402B"/>
    <w:rsid w:val="00674FDE"/>
    <w:rsid w:val="00675132"/>
    <w:rsid w:val="00675253"/>
    <w:rsid w:val="0067548E"/>
    <w:rsid w:val="00675AA2"/>
    <w:rsid w:val="006760D6"/>
    <w:rsid w:val="00676299"/>
    <w:rsid w:val="00676479"/>
    <w:rsid w:val="00676501"/>
    <w:rsid w:val="006765EC"/>
    <w:rsid w:val="0067660A"/>
    <w:rsid w:val="00676ED2"/>
    <w:rsid w:val="0067710E"/>
    <w:rsid w:val="006775A3"/>
    <w:rsid w:val="006777CD"/>
    <w:rsid w:val="00677BBB"/>
    <w:rsid w:val="00677E4B"/>
    <w:rsid w:val="00680102"/>
    <w:rsid w:val="00680320"/>
    <w:rsid w:val="00680809"/>
    <w:rsid w:val="00680985"/>
    <w:rsid w:val="0068201F"/>
    <w:rsid w:val="00682116"/>
    <w:rsid w:val="006825AA"/>
    <w:rsid w:val="006826B0"/>
    <w:rsid w:val="006832CE"/>
    <w:rsid w:val="006833EA"/>
    <w:rsid w:val="00683976"/>
    <w:rsid w:val="006839FA"/>
    <w:rsid w:val="00683C4B"/>
    <w:rsid w:val="00683EAE"/>
    <w:rsid w:val="00684005"/>
    <w:rsid w:val="00684052"/>
    <w:rsid w:val="00684855"/>
    <w:rsid w:val="00684ADA"/>
    <w:rsid w:val="00684BBD"/>
    <w:rsid w:val="0068587B"/>
    <w:rsid w:val="00685A71"/>
    <w:rsid w:val="00685CC5"/>
    <w:rsid w:val="0068605C"/>
    <w:rsid w:val="006864F6"/>
    <w:rsid w:val="00687379"/>
    <w:rsid w:val="00687CBB"/>
    <w:rsid w:val="00690E5B"/>
    <w:rsid w:val="00690E9A"/>
    <w:rsid w:val="00691133"/>
    <w:rsid w:val="0069114B"/>
    <w:rsid w:val="006911E8"/>
    <w:rsid w:val="00691285"/>
    <w:rsid w:val="0069177C"/>
    <w:rsid w:val="00691CE7"/>
    <w:rsid w:val="00691F4E"/>
    <w:rsid w:val="006923FF"/>
    <w:rsid w:val="0069243D"/>
    <w:rsid w:val="00693076"/>
    <w:rsid w:val="00693697"/>
    <w:rsid w:val="00693D4D"/>
    <w:rsid w:val="00694696"/>
    <w:rsid w:val="0069485C"/>
    <w:rsid w:val="00694D1D"/>
    <w:rsid w:val="00695234"/>
    <w:rsid w:val="006953CC"/>
    <w:rsid w:val="00695702"/>
    <w:rsid w:val="0069648F"/>
    <w:rsid w:val="00696BC6"/>
    <w:rsid w:val="00696D4C"/>
    <w:rsid w:val="00696DBD"/>
    <w:rsid w:val="00696E80"/>
    <w:rsid w:val="00697310"/>
    <w:rsid w:val="006977B6"/>
    <w:rsid w:val="00697A3E"/>
    <w:rsid w:val="00697D90"/>
    <w:rsid w:val="006A0298"/>
    <w:rsid w:val="006A0716"/>
    <w:rsid w:val="006A1863"/>
    <w:rsid w:val="006A1D0A"/>
    <w:rsid w:val="006A221F"/>
    <w:rsid w:val="006A2ACD"/>
    <w:rsid w:val="006A2EBD"/>
    <w:rsid w:val="006A34A8"/>
    <w:rsid w:val="006A39EA"/>
    <w:rsid w:val="006A3C17"/>
    <w:rsid w:val="006A410B"/>
    <w:rsid w:val="006A54D8"/>
    <w:rsid w:val="006A589B"/>
    <w:rsid w:val="006A5E17"/>
    <w:rsid w:val="006A657C"/>
    <w:rsid w:val="006A6861"/>
    <w:rsid w:val="006A6C82"/>
    <w:rsid w:val="006A6F7F"/>
    <w:rsid w:val="006A77AC"/>
    <w:rsid w:val="006A7C58"/>
    <w:rsid w:val="006A7C8F"/>
    <w:rsid w:val="006B0252"/>
    <w:rsid w:val="006B0D0C"/>
    <w:rsid w:val="006B1081"/>
    <w:rsid w:val="006B1994"/>
    <w:rsid w:val="006B1F96"/>
    <w:rsid w:val="006B202B"/>
    <w:rsid w:val="006B2825"/>
    <w:rsid w:val="006B2952"/>
    <w:rsid w:val="006B32A6"/>
    <w:rsid w:val="006B3362"/>
    <w:rsid w:val="006B3EE7"/>
    <w:rsid w:val="006B4058"/>
    <w:rsid w:val="006B4616"/>
    <w:rsid w:val="006B4C62"/>
    <w:rsid w:val="006B4D38"/>
    <w:rsid w:val="006B501C"/>
    <w:rsid w:val="006B5047"/>
    <w:rsid w:val="006B5502"/>
    <w:rsid w:val="006B55F1"/>
    <w:rsid w:val="006B5D72"/>
    <w:rsid w:val="006B6257"/>
    <w:rsid w:val="006B6748"/>
    <w:rsid w:val="006B6A25"/>
    <w:rsid w:val="006B6C3A"/>
    <w:rsid w:val="006B6E8A"/>
    <w:rsid w:val="006B71FB"/>
    <w:rsid w:val="006B739F"/>
    <w:rsid w:val="006B77E1"/>
    <w:rsid w:val="006C162C"/>
    <w:rsid w:val="006C2853"/>
    <w:rsid w:val="006C2A69"/>
    <w:rsid w:val="006C3407"/>
    <w:rsid w:val="006C350B"/>
    <w:rsid w:val="006C3945"/>
    <w:rsid w:val="006C3FEB"/>
    <w:rsid w:val="006C425B"/>
    <w:rsid w:val="006C4873"/>
    <w:rsid w:val="006C4C2E"/>
    <w:rsid w:val="006C5153"/>
    <w:rsid w:val="006C51F3"/>
    <w:rsid w:val="006C529A"/>
    <w:rsid w:val="006C5736"/>
    <w:rsid w:val="006C5BF9"/>
    <w:rsid w:val="006C5C6A"/>
    <w:rsid w:val="006C6AD0"/>
    <w:rsid w:val="006C6D3D"/>
    <w:rsid w:val="006C6EC5"/>
    <w:rsid w:val="006C71A8"/>
    <w:rsid w:val="006C7C0D"/>
    <w:rsid w:val="006D001B"/>
    <w:rsid w:val="006D08CF"/>
    <w:rsid w:val="006D0D5A"/>
    <w:rsid w:val="006D123C"/>
    <w:rsid w:val="006D139E"/>
    <w:rsid w:val="006D2654"/>
    <w:rsid w:val="006D2A0A"/>
    <w:rsid w:val="006D2A82"/>
    <w:rsid w:val="006D2E79"/>
    <w:rsid w:val="006D30D3"/>
    <w:rsid w:val="006D3703"/>
    <w:rsid w:val="006D3BD6"/>
    <w:rsid w:val="006D421F"/>
    <w:rsid w:val="006D4462"/>
    <w:rsid w:val="006D57C0"/>
    <w:rsid w:val="006D58C9"/>
    <w:rsid w:val="006D5BD8"/>
    <w:rsid w:val="006D5C0F"/>
    <w:rsid w:val="006D5D8F"/>
    <w:rsid w:val="006D5DB3"/>
    <w:rsid w:val="006D616F"/>
    <w:rsid w:val="006D79C4"/>
    <w:rsid w:val="006E0E53"/>
    <w:rsid w:val="006E0FDA"/>
    <w:rsid w:val="006E11EE"/>
    <w:rsid w:val="006E1B08"/>
    <w:rsid w:val="006E1B19"/>
    <w:rsid w:val="006E1BC6"/>
    <w:rsid w:val="006E1BC7"/>
    <w:rsid w:val="006E23B9"/>
    <w:rsid w:val="006E2418"/>
    <w:rsid w:val="006E264B"/>
    <w:rsid w:val="006E2A1E"/>
    <w:rsid w:val="006E2F4E"/>
    <w:rsid w:val="006E2FFC"/>
    <w:rsid w:val="006E312C"/>
    <w:rsid w:val="006E3139"/>
    <w:rsid w:val="006E31AB"/>
    <w:rsid w:val="006E37BE"/>
    <w:rsid w:val="006E3DEF"/>
    <w:rsid w:val="006E3F06"/>
    <w:rsid w:val="006E3F11"/>
    <w:rsid w:val="006E4196"/>
    <w:rsid w:val="006E4F3E"/>
    <w:rsid w:val="006E5385"/>
    <w:rsid w:val="006E57A7"/>
    <w:rsid w:val="006E63F4"/>
    <w:rsid w:val="006E651F"/>
    <w:rsid w:val="006E666A"/>
    <w:rsid w:val="006E6D8B"/>
    <w:rsid w:val="006E7B1B"/>
    <w:rsid w:val="006F01C0"/>
    <w:rsid w:val="006F0AB8"/>
    <w:rsid w:val="006F0CB1"/>
    <w:rsid w:val="006F13C4"/>
    <w:rsid w:val="006F1A99"/>
    <w:rsid w:val="006F2BE0"/>
    <w:rsid w:val="006F2C96"/>
    <w:rsid w:val="006F301E"/>
    <w:rsid w:val="006F35FB"/>
    <w:rsid w:val="006F4AE2"/>
    <w:rsid w:val="006F5357"/>
    <w:rsid w:val="006F5521"/>
    <w:rsid w:val="006F5D4C"/>
    <w:rsid w:val="006F5DD9"/>
    <w:rsid w:val="006F5FC6"/>
    <w:rsid w:val="006F7BB4"/>
    <w:rsid w:val="006F7CE9"/>
    <w:rsid w:val="006F7D05"/>
    <w:rsid w:val="0070061E"/>
    <w:rsid w:val="00700E98"/>
    <w:rsid w:val="00701536"/>
    <w:rsid w:val="00701A80"/>
    <w:rsid w:val="00701BDC"/>
    <w:rsid w:val="00701F17"/>
    <w:rsid w:val="00702FF3"/>
    <w:rsid w:val="0070364F"/>
    <w:rsid w:val="00703762"/>
    <w:rsid w:val="007042F0"/>
    <w:rsid w:val="00705004"/>
    <w:rsid w:val="0070500A"/>
    <w:rsid w:val="00705461"/>
    <w:rsid w:val="00705567"/>
    <w:rsid w:val="00705B6A"/>
    <w:rsid w:val="00706415"/>
    <w:rsid w:val="007067E3"/>
    <w:rsid w:val="00706A15"/>
    <w:rsid w:val="00706DC7"/>
    <w:rsid w:val="00706F54"/>
    <w:rsid w:val="0070723D"/>
    <w:rsid w:val="00707270"/>
    <w:rsid w:val="00707A3C"/>
    <w:rsid w:val="00710681"/>
    <w:rsid w:val="007107E6"/>
    <w:rsid w:val="0071169A"/>
    <w:rsid w:val="00711738"/>
    <w:rsid w:val="0071182F"/>
    <w:rsid w:val="00711D2B"/>
    <w:rsid w:val="00711E4B"/>
    <w:rsid w:val="007126B5"/>
    <w:rsid w:val="007128F4"/>
    <w:rsid w:val="00712B29"/>
    <w:rsid w:val="00712E84"/>
    <w:rsid w:val="00713149"/>
    <w:rsid w:val="00713AEF"/>
    <w:rsid w:val="00713C8F"/>
    <w:rsid w:val="00714206"/>
    <w:rsid w:val="00714E27"/>
    <w:rsid w:val="00714E8C"/>
    <w:rsid w:val="00714EDB"/>
    <w:rsid w:val="00715433"/>
    <w:rsid w:val="00715478"/>
    <w:rsid w:val="00715908"/>
    <w:rsid w:val="0071634A"/>
    <w:rsid w:val="00716FC0"/>
    <w:rsid w:val="0071708E"/>
    <w:rsid w:val="007171B8"/>
    <w:rsid w:val="00717BE9"/>
    <w:rsid w:val="00720849"/>
    <w:rsid w:val="00720A9A"/>
    <w:rsid w:val="00720BA4"/>
    <w:rsid w:val="0072105F"/>
    <w:rsid w:val="007214D9"/>
    <w:rsid w:val="00721A95"/>
    <w:rsid w:val="00722268"/>
    <w:rsid w:val="0072232B"/>
    <w:rsid w:val="0072239D"/>
    <w:rsid w:val="00722777"/>
    <w:rsid w:val="00722AA6"/>
    <w:rsid w:val="00722AFC"/>
    <w:rsid w:val="00722F27"/>
    <w:rsid w:val="00723391"/>
    <w:rsid w:val="0072366C"/>
    <w:rsid w:val="00724649"/>
    <w:rsid w:val="0072470C"/>
    <w:rsid w:val="00724861"/>
    <w:rsid w:val="0072503E"/>
    <w:rsid w:val="0072521E"/>
    <w:rsid w:val="00725A0F"/>
    <w:rsid w:val="00725C14"/>
    <w:rsid w:val="00725F67"/>
    <w:rsid w:val="00726058"/>
    <w:rsid w:val="007261AF"/>
    <w:rsid w:val="007263C1"/>
    <w:rsid w:val="007273D9"/>
    <w:rsid w:val="0072796D"/>
    <w:rsid w:val="00727991"/>
    <w:rsid w:val="007301F8"/>
    <w:rsid w:val="00730B1F"/>
    <w:rsid w:val="00731806"/>
    <w:rsid w:val="007318BA"/>
    <w:rsid w:val="007322E4"/>
    <w:rsid w:val="007323FC"/>
    <w:rsid w:val="007330D8"/>
    <w:rsid w:val="007332A6"/>
    <w:rsid w:val="007333DB"/>
    <w:rsid w:val="007337CA"/>
    <w:rsid w:val="00733ABC"/>
    <w:rsid w:val="00733B03"/>
    <w:rsid w:val="00735034"/>
    <w:rsid w:val="00735213"/>
    <w:rsid w:val="00735516"/>
    <w:rsid w:val="0073556C"/>
    <w:rsid w:val="00735CFB"/>
    <w:rsid w:val="007363CC"/>
    <w:rsid w:val="00736918"/>
    <w:rsid w:val="00736B36"/>
    <w:rsid w:val="00736D9F"/>
    <w:rsid w:val="00736F26"/>
    <w:rsid w:val="0073755F"/>
    <w:rsid w:val="00737840"/>
    <w:rsid w:val="00737AD2"/>
    <w:rsid w:val="00737CA7"/>
    <w:rsid w:val="00740058"/>
    <w:rsid w:val="007406BF"/>
    <w:rsid w:val="00741158"/>
    <w:rsid w:val="007416FB"/>
    <w:rsid w:val="007419D5"/>
    <w:rsid w:val="00741E4C"/>
    <w:rsid w:val="00742352"/>
    <w:rsid w:val="00742500"/>
    <w:rsid w:val="007435E1"/>
    <w:rsid w:val="007439BB"/>
    <w:rsid w:val="00744B1B"/>
    <w:rsid w:val="00744BA5"/>
    <w:rsid w:val="00745101"/>
    <w:rsid w:val="007452B5"/>
    <w:rsid w:val="007454A0"/>
    <w:rsid w:val="00745716"/>
    <w:rsid w:val="00746637"/>
    <w:rsid w:val="00746984"/>
    <w:rsid w:val="007469AD"/>
    <w:rsid w:val="00746E1B"/>
    <w:rsid w:val="00746E87"/>
    <w:rsid w:val="00747514"/>
    <w:rsid w:val="00750842"/>
    <w:rsid w:val="00750AAA"/>
    <w:rsid w:val="0075101B"/>
    <w:rsid w:val="0075154A"/>
    <w:rsid w:val="007515D9"/>
    <w:rsid w:val="00751617"/>
    <w:rsid w:val="0075166E"/>
    <w:rsid w:val="00751722"/>
    <w:rsid w:val="00751831"/>
    <w:rsid w:val="00751999"/>
    <w:rsid w:val="00751B50"/>
    <w:rsid w:val="00751E5F"/>
    <w:rsid w:val="00752182"/>
    <w:rsid w:val="00752440"/>
    <w:rsid w:val="00752774"/>
    <w:rsid w:val="007528E9"/>
    <w:rsid w:val="00752FD8"/>
    <w:rsid w:val="0075308A"/>
    <w:rsid w:val="0075324C"/>
    <w:rsid w:val="0075421B"/>
    <w:rsid w:val="00754627"/>
    <w:rsid w:val="007546CD"/>
    <w:rsid w:val="00754A07"/>
    <w:rsid w:val="00754D2A"/>
    <w:rsid w:val="00754D33"/>
    <w:rsid w:val="0075526C"/>
    <w:rsid w:val="007554F7"/>
    <w:rsid w:val="00755E6F"/>
    <w:rsid w:val="00756861"/>
    <w:rsid w:val="00756913"/>
    <w:rsid w:val="00756C71"/>
    <w:rsid w:val="007576B2"/>
    <w:rsid w:val="007578B7"/>
    <w:rsid w:val="007579CD"/>
    <w:rsid w:val="007601C1"/>
    <w:rsid w:val="00760716"/>
    <w:rsid w:val="00760916"/>
    <w:rsid w:val="00760B80"/>
    <w:rsid w:val="00760E18"/>
    <w:rsid w:val="00760E3D"/>
    <w:rsid w:val="00760E72"/>
    <w:rsid w:val="00760F58"/>
    <w:rsid w:val="00760F9C"/>
    <w:rsid w:val="007610E0"/>
    <w:rsid w:val="0076115C"/>
    <w:rsid w:val="007613F8"/>
    <w:rsid w:val="00761552"/>
    <w:rsid w:val="00761F86"/>
    <w:rsid w:val="00762142"/>
    <w:rsid w:val="007625B3"/>
    <w:rsid w:val="007629D6"/>
    <w:rsid w:val="00762A0B"/>
    <w:rsid w:val="00762CA5"/>
    <w:rsid w:val="00763116"/>
    <w:rsid w:val="007635AD"/>
    <w:rsid w:val="00763CF8"/>
    <w:rsid w:val="00764360"/>
    <w:rsid w:val="00764575"/>
    <w:rsid w:val="00764A14"/>
    <w:rsid w:val="00765129"/>
    <w:rsid w:val="00765513"/>
    <w:rsid w:val="0076698C"/>
    <w:rsid w:val="00766AC8"/>
    <w:rsid w:val="00766AFF"/>
    <w:rsid w:val="00766CAD"/>
    <w:rsid w:val="0077002D"/>
    <w:rsid w:val="00770074"/>
    <w:rsid w:val="00770094"/>
    <w:rsid w:val="00770AC8"/>
    <w:rsid w:val="00770B77"/>
    <w:rsid w:val="00770F03"/>
    <w:rsid w:val="00771770"/>
    <w:rsid w:val="00771A21"/>
    <w:rsid w:val="00771F48"/>
    <w:rsid w:val="00772112"/>
    <w:rsid w:val="00772121"/>
    <w:rsid w:val="00772264"/>
    <w:rsid w:val="00772350"/>
    <w:rsid w:val="007727AC"/>
    <w:rsid w:val="00773047"/>
    <w:rsid w:val="00773182"/>
    <w:rsid w:val="007738DC"/>
    <w:rsid w:val="00773BED"/>
    <w:rsid w:val="00773C19"/>
    <w:rsid w:val="00773E70"/>
    <w:rsid w:val="007743B7"/>
    <w:rsid w:val="00774986"/>
    <w:rsid w:val="007752AE"/>
    <w:rsid w:val="007752C7"/>
    <w:rsid w:val="007753F8"/>
    <w:rsid w:val="00776374"/>
    <w:rsid w:val="0077657E"/>
    <w:rsid w:val="0077658A"/>
    <w:rsid w:val="007767FE"/>
    <w:rsid w:val="00776F09"/>
    <w:rsid w:val="00777085"/>
    <w:rsid w:val="00777324"/>
    <w:rsid w:val="0077777A"/>
    <w:rsid w:val="0078044A"/>
    <w:rsid w:val="00780595"/>
    <w:rsid w:val="00780B55"/>
    <w:rsid w:val="00780C84"/>
    <w:rsid w:val="00780D16"/>
    <w:rsid w:val="00780DFE"/>
    <w:rsid w:val="00780E6B"/>
    <w:rsid w:val="00781D0F"/>
    <w:rsid w:val="0078259D"/>
    <w:rsid w:val="007825B2"/>
    <w:rsid w:val="00782BCD"/>
    <w:rsid w:val="00783382"/>
    <w:rsid w:val="007834BE"/>
    <w:rsid w:val="0078363B"/>
    <w:rsid w:val="00783729"/>
    <w:rsid w:val="00783D1C"/>
    <w:rsid w:val="00783D78"/>
    <w:rsid w:val="007846E1"/>
    <w:rsid w:val="00784EF4"/>
    <w:rsid w:val="0078511D"/>
    <w:rsid w:val="00785278"/>
    <w:rsid w:val="00785625"/>
    <w:rsid w:val="00785CB7"/>
    <w:rsid w:val="00786011"/>
    <w:rsid w:val="0078620D"/>
    <w:rsid w:val="007869F7"/>
    <w:rsid w:val="00787033"/>
    <w:rsid w:val="0078737C"/>
    <w:rsid w:val="00787555"/>
    <w:rsid w:val="0078783A"/>
    <w:rsid w:val="00787C11"/>
    <w:rsid w:val="00787F3E"/>
    <w:rsid w:val="0079005E"/>
    <w:rsid w:val="00790F05"/>
    <w:rsid w:val="00791178"/>
    <w:rsid w:val="00791305"/>
    <w:rsid w:val="00791657"/>
    <w:rsid w:val="0079167C"/>
    <w:rsid w:val="00791770"/>
    <w:rsid w:val="00791869"/>
    <w:rsid w:val="00791B8B"/>
    <w:rsid w:val="00791C05"/>
    <w:rsid w:val="0079200C"/>
    <w:rsid w:val="007928D0"/>
    <w:rsid w:val="00793C7A"/>
    <w:rsid w:val="00793D7A"/>
    <w:rsid w:val="0079447A"/>
    <w:rsid w:val="00794618"/>
    <w:rsid w:val="00794DEF"/>
    <w:rsid w:val="00795164"/>
    <w:rsid w:val="0079529B"/>
    <w:rsid w:val="00795C3A"/>
    <w:rsid w:val="00795C4A"/>
    <w:rsid w:val="0079601C"/>
    <w:rsid w:val="00796049"/>
    <w:rsid w:val="0079611F"/>
    <w:rsid w:val="00797304"/>
    <w:rsid w:val="0079778F"/>
    <w:rsid w:val="00797907"/>
    <w:rsid w:val="00797B4A"/>
    <w:rsid w:val="00797D46"/>
    <w:rsid w:val="007A0093"/>
    <w:rsid w:val="007A03C1"/>
    <w:rsid w:val="007A1589"/>
    <w:rsid w:val="007A2B56"/>
    <w:rsid w:val="007A2C08"/>
    <w:rsid w:val="007A4707"/>
    <w:rsid w:val="007A4BD4"/>
    <w:rsid w:val="007A4C98"/>
    <w:rsid w:val="007A4C9E"/>
    <w:rsid w:val="007A4D76"/>
    <w:rsid w:val="007A51C3"/>
    <w:rsid w:val="007A617F"/>
    <w:rsid w:val="007A66A7"/>
    <w:rsid w:val="007A6734"/>
    <w:rsid w:val="007A6D72"/>
    <w:rsid w:val="007A76CA"/>
    <w:rsid w:val="007A7F63"/>
    <w:rsid w:val="007B037E"/>
    <w:rsid w:val="007B03C1"/>
    <w:rsid w:val="007B1A14"/>
    <w:rsid w:val="007B28A6"/>
    <w:rsid w:val="007B33B7"/>
    <w:rsid w:val="007B35E2"/>
    <w:rsid w:val="007B390A"/>
    <w:rsid w:val="007B3AE9"/>
    <w:rsid w:val="007B46C5"/>
    <w:rsid w:val="007B4B06"/>
    <w:rsid w:val="007B4BD6"/>
    <w:rsid w:val="007B5423"/>
    <w:rsid w:val="007B5A20"/>
    <w:rsid w:val="007B5C6E"/>
    <w:rsid w:val="007B66A9"/>
    <w:rsid w:val="007B6913"/>
    <w:rsid w:val="007B69F5"/>
    <w:rsid w:val="007B6A38"/>
    <w:rsid w:val="007B6D97"/>
    <w:rsid w:val="007B6DD4"/>
    <w:rsid w:val="007B6F76"/>
    <w:rsid w:val="007B71A9"/>
    <w:rsid w:val="007B793C"/>
    <w:rsid w:val="007B7F50"/>
    <w:rsid w:val="007C0466"/>
    <w:rsid w:val="007C07B0"/>
    <w:rsid w:val="007C121C"/>
    <w:rsid w:val="007C131B"/>
    <w:rsid w:val="007C18B0"/>
    <w:rsid w:val="007C2679"/>
    <w:rsid w:val="007C3066"/>
    <w:rsid w:val="007C3320"/>
    <w:rsid w:val="007C3C01"/>
    <w:rsid w:val="007C41E1"/>
    <w:rsid w:val="007C4549"/>
    <w:rsid w:val="007C4618"/>
    <w:rsid w:val="007C4660"/>
    <w:rsid w:val="007C4A75"/>
    <w:rsid w:val="007C4B30"/>
    <w:rsid w:val="007C60F5"/>
    <w:rsid w:val="007C6FDE"/>
    <w:rsid w:val="007C7032"/>
    <w:rsid w:val="007C7E6B"/>
    <w:rsid w:val="007D0A86"/>
    <w:rsid w:val="007D0A97"/>
    <w:rsid w:val="007D0BED"/>
    <w:rsid w:val="007D0E5B"/>
    <w:rsid w:val="007D12FD"/>
    <w:rsid w:val="007D175C"/>
    <w:rsid w:val="007D1787"/>
    <w:rsid w:val="007D20A2"/>
    <w:rsid w:val="007D24D8"/>
    <w:rsid w:val="007D29CD"/>
    <w:rsid w:val="007D2CE5"/>
    <w:rsid w:val="007D35B3"/>
    <w:rsid w:val="007D3837"/>
    <w:rsid w:val="007D38E1"/>
    <w:rsid w:val="007D3A33"/>
    <w:rsid w:val="007D4407"/>
    <w:rsid w:val="007D46F7"/>
    <w:rsid w:val="007D47FE"/>
    <w:rsid w:val="007D48E4"/>
    <w:rsid w:val="007D4B4A"/>
    <w:rsid w:val="007D4C9E"/>
    <w:rsid w:val="007D513D"/>
    <w:rsid w:val="007D556B"/>
    <w:rsid w:val="007D57C7"/>
    <w:rsid w:val="007D5C24"/>
    <w:rsid w:val="007D5CA5"/>
    <w:rsid w:val="007D64C9"/>
    <w:rsid w:val="007D6515"/>
    <w:rsid w:val="007D6F69"/>
    <w:rsid w:val="007D70D3"/>
    <w:rsid w:val="007D75AE"/>
    <w:rsid w:val="007D79E6"/>
    <w:rsid w:val="007D7BBD"/>
    <w:rsid w:val="007E06E9"/>
    <w:rsid w:val="007E1173"/>
    <w:rsid w:val="007E12BC"/>
    <w:rsid w:val="007E132C"/>
    <w:rsid w:val="007E1AA7"/>
    <w:rsid w:val="007E1D3A"/>
    <w:rsid w:val="007E2315"/>
    <w:rsid w:val="007E2500"/>
    <w:rsid w:val="007E28EE"/>
    <w:rsid w:val="007E2A47"/>
    <w:rsid w:val="007E2AA5"/>
    <w:rsid w:val="007E383E"/>
    <w:rsid w:val="007E396F"/>
    <w:rsid w:val="007E3B13"/>
    <w:rsid w:val="007E3CA5"/>
    <w:rsid w:val="007E4004"/>
    <w:rsid w:val="007E4207"/>
    <w:rsid w:val="007E44DA"/>
    <w:rsid w:val="007E46CA"/>
    <w:rsid w:val="007E4807"/>
    <w:rsid w:val="007E568D"/>
    <w:rsid w:val="007E5696"/>
    <w:rsid w:val="007E6031"/>
    <w:rsid w:val="007E6252"/>
    <w:rsid w:val="007E6383"/>
    <w:rsid w:val="007E6390"/>
    <w:rsid w:val="007E63E1"/>
    <w:rsid w:val="007E6430"/>
    <w:rsid w:val="007E667C"/>
    <w:rsid w:val="007E6F5F"/>
    <w:rsid w:val="007E769B"/>
    <w:rsid w:val="007E7929"/>
    <w:rsid w:val="007E799A"/>
    <w:rsid w:val="007E7AAD"/>
    <w:rsid w:val="007F0FF1"/>
    <w:rsid w:val="007F10AA"/>
    <w:rsid w:val="007F1118"/>
    <w:rsid w:val="007F11C5"/>
    <w:rsid w:val="007F12C6"/>
    <w:rsid w:val="007F1793"/>
    <w:rsid w:val="007F1BF2"/>
    <w:rsid w:val="007F27CB"/>
    <w:rsid w:val="007F2A25"/>
    <w:rsid w:val="007F2D02"/>
    <w:rsid w:val="007F2E3D"/>
    <w:rsid w:val="007F31A0"/>
    <w:rsid w:val="007F35C7"/>
    <w:rsid w:val="007F3AF2"/>
    <w:rsid w:val="007F3C2C"/>
    <w:rsid w:val="007F4C2D"/>
    <w:rsid w:val="007F518A"/>
    <w:rsid w:val="007F530A"/>
    <w:rsid w:val="007F5822"/>
    <w:rsid w:val="007F5A32"/>
    <w:rsid w:val="007F6102"/>
    <w:rsid w:val="007F61FA"/>
    <w:rsid w:val="007F67B1"/>
    <w:rsid w:val="007F6AA4"/>
    <w:rsid w:val="007F70FA"/>
    <w:rsid w:val="007F786C"/>
    <w:rsid w:val="007F7BF8"/>
    <w:rsid w:val="007F7E10"/>
    <w:rsid w:val="00801378"/>
    <w:rsid w:val="00801625"/>
    <w:rsid w:val="0080202B"/>
    <w:rsid w:val="00802B47"/>
    <w:rsid w:val="00802FF1"/>
    <w:rsid w:val="0080313A"/>
    <w:rsid w:val="008031D2"/>
    <w:rsid w:val="008035CF"/>
    <w:rsid w:val="00803622"/>
    <w:rsid w:val="008036BB"/>
    <w:rsid w:val="008041DD"/>
    <w:rsid w:val="00804760"/>
    <w:rsid w:val="00804BCC"/>
    <w:rsid w:val="00804EB6"/>
    <w:rsid w:val="0080508D"/>
    <w:rsid w:val="00805185"/>
    <w:rsid w:val="008052C1"/>
    <w:rsid w:val="00805CE0"/>
    <w:rsid w:val="008060EC"/>
    <w:rsid w:val="008060F3"/>
    <w:rsid w:val="0080629F"/>
    <w:rsid w:val="00806859"/>
    <w:rsid w:val="00806C57"/>
    <w:rsid w:val="00806CA4"/>
    <w:rsid w:val="00807611"/>
    <w:rsid w:val="00807A83"/>
    <w:rsid w:val="00807DE4"/>
    <w:rsid w:val="00810809"/>
    <w:rsid w:val="00810B07"/>
    <w:rsid w:val="00810FE9"/>
    <w:rsid w:val="008113EE"/>
    <w:rsid w:val="00811AE7"/>
    <w:rsid w:val="00811B32"/>
    <w:rsid w:val="00812B97"/>
    <w:rsid w:val="008137D4"/>
    <w:rsid w:val="00813C99"/>
    <w:rsid w:val="0081446F"/>
    <w:rsid w:val="0081555C"/>
    <w:rsid w:val="00815596"/>
    <w:rsid w:val="00815AC7"/>
    <w:rsid w:val="00815C97"/>
    <w:rsid w:val="00816C12"/>
    <w:rsid w:val="008171C3"/>
    <w:rsid w:val="0081760A"/>
    <w:rsid w:val="00817731"/>
    <w:rsid w:val="00817859"/>
    <w:rsid w:val="00817C83"/>
    <w:rsid w:val="00817CE6"/>
    <w:rsid w:val="008203E2"/>
    <w:rsid w:val="008205D9"/>
    <w:rsid w:val="0082182F"/>
    <w:rsid w:val="008218D5"/>
    <w:rsid w:val="008219C7"/>
    <w:rsid w:val="00822A1F"/>
    <w:rsid w:val="0082384C"/>
    <w:rsid w:val="008239D4"/>
    <w:rsid w:val="00823A7D"/>
    <w:rsid w:val="00823AD6"/>
    <w:rsid w:val="00823D44"/>
    <w:rsid w:val="00824062"/>
    <w:rsid w:val="008240C8"/>
    <w:rsid w:val="0082417F"/>
    <w:rsid w:val="008243C1"/>
    <w:rsid w:val="0082529B"/>
    <w:rsid w:val="0082568B"/>
    <w:rsid w:val="008258AA"/>
    <w:rsid w:val="00825CC5"/>
    <w:rsid w:val="00826312"/>
    <w:rsid w:val="00826536"/>
    <w:rsid w:val="00826649"/>
    <w:rsid w:val="00826C08"/>
    <w:rsid w:val="008270A2"/>
    <w:rsid w:val="00827363"/>
    <w:rsid w:val="00827A3B"/>
    <w:rsid w:val="00827BF4"/>
    <w:rsid w:val="00827FB2"/>
    <w:rsid w:val="008305CA"/>
    <w:rsid w:val="00830AD7"/>
    <w:rsid w:val="00830B34"/>
    <w:rsid w:val="0083139D"/>
    <w:rsid w:val="00831515"/>
    <w:rsid w:val="0083159A"/>
    <w:rsid w:val="00831C8B"/>
    <w:rsid w:val="008322C6"/>
    <w:rsid w:val="00832B27"/>
    <w:rsid w:val="00832B76"/>
    <w:rsid w:val="00832EB7"/>
    <w:rsid w:val="0083325F"/>
    <w:rsid w:val="00833F8A"/>
    <w:rsid w:val="00834296"/>
    <w:rsid w:val="0083433B"/>
    <w:rsid w:val="008344F7"/>
    <w:rsid w:val="0083451C"/>
    <w:rsid w:val="00834AEE"/>
    <w:rsid w:val="008352EA"/>
    <w:rsid w:val="008354B8"/>
    <w:rsid w:val="008356A2"/>
    <w:rsid w:val="00835908"/>
    <w:rsid w:val="00836730"/>
    <w:rsid w:val="008368E5"/>
    <w:rsid w:val="00836995"/>
    <w:rsid w:val="00837083"/>
    <w:rsid w:val="0083720F"/>
    <w:rsid w:val="0083740B"/>
    <w:rsid w:val="00837601"/>
    <w:rsid w:val="00837CDE"/>
    <w:rsid w:val="008401D5"/>
    <w:rsid w:val="008410FE"/>
    <w:rsid w:val="00841870"/>
    <w:rsid w:val="00841A37"/>
    <w:rsid w:val="00842230"/>
    <w:rsid w:val="00842744"/>
    <w:rsid w:val="00842928"/>
    <w:rsid w:val="00842EE7"/>
    <w:rsid w:val="00843006"/>
    <w:rsid w:val="00843270"/>
    <w:rsid w:val="00843BAB"/>
    <w:rsid w:val="0084418B"/>
    <w:rsid w:val="008448C7"/>
    <w:rsid w:val="00844B3A"/>
    <w:rsid w:val="00845558"/>
    <w:rsid w:val="0084592A"/>
    <w:rsid w:val="00845F01"/>
    <w:rsid w:val="008461AA"/>
    <w:rsid w:val="008462ED"/>
    <w:rsid w:val="00846EE1"/>
    <w:rsid w:val="008471D8"/>
    <w:rsid w:val="00847653"/>
    <w:rsid w:val="00847C79"/>
    <w:rsid w:val="00847E7D"/>
    <w:rsid w:val="008501AA"/>
    <w:rsid w:val="008504A1"/>
    <w:rsid w:val="00850BC1"/>
    <w:rsid w:val="00850C8D"/>
    <w:rsid w:val="00850F12"/>
    <w:rsid w:val="008517A4"/>
    <w:rsid w:val="00851A5B"/>
    <w:rsid w:val="00851B80"/>
    <w:rsid w:val="00851CD6"/>
    <w:rsid w:val="0085219F"/>
    <w:rsid w:val="00852947"/>
    <w:rsid w:val="00852A93"/>
    <w:rsid w:val="00852ACE"/>
    <w:rsid w:val="0085348C"/>
    <w:rsid w:val="008534E0"/>
    <w:rsid w:val="008535B7"/>
    <w:rsid w:val="00853672"/>
    <w:rsid w:val="00853771"/>
    <w:rsid w:val="00853888"/>
    <w:rsid w:val="00853B1D"/>
    <w:rsid w:val="0085598F"/>
    <w:rsid w:val="00856664"/>
    <w:rsid w:val="0085686D"/>
    <w:rsid w:val="00856A1D"/>
    <w:rsid w:val="00856A26"/>
    <w:rsid w:val="00856B28"/>
    <w:rsid w:val="00856BE2"/>
    <w:rsid w:val="00857370"/>
    <w:rsid w:val="00860029"/>
    <w:rsid w:val="008601FC"/>
    <w:rsid w:val="008604F0"/>
    <w:rsid w:val="0086056F"/>
    <w:rsid w:val="00860AC2"/>
    <w:rsid w:val="00861882"/>
    <w:rsid w:val="00862C21"/>
    <w:rsid w:val="00863249"/>
    <w:rsid w:val="008632B3"/>
    <w:rsid w:val="00863843"/>
    <w:rsid w:val="00863A91"/>
    <w:rsid w:val="00863F65"/>
    <w:rsid w:val="00864C6B"/>
    <w:rsid w:val="00864EF9"/>
    <w:rsid w:val="008650F1"/>
    <w:rsid w:val="008654F0"/>
    <w:rsid w:val="0086624B"/>
    <w:rsid w:val="00866620"/>
    <w:rsid w:val="008669E5"/>
    <w:rsid w:val="00867033"/>
    <w:rsid w:val="0086717F"/>
    <w:rsid w:val="0086721D"/>
    <w:rsid w:val="008673D6"/>
    <w:rsid w:val="008675F0"/>
    <w:rsid w:val="00867F80"/>
    <w:rsid w:val="00870053"/>
    <w:rsid w:val="00870999"/>
    <w:rsid w:val="00871123"/>
    <w:rsid w:val="008714BA"/>
    <w:rsid w:val="0087151B"/>
    <w:rsid w:val="00872005"/>
    <w:rsid w:val="00872883"/>
    <w:rsid w:val="00872990"/>
    <w:rsid w:val="00872CAD"/>
    <w:rsid w:val="00873415"/>
    <w:rsid w:val="008735B9"/>
    <w:rsid w:val="00873864"/>
    <w:rsid w:val="00874627"/>
    <w:rsid w:val="00874D10"/>
    <w:rsid w:val="00875CD1"/>
    <w:rsid w:val="0087650E"/>
    <w:rsid w:val="00876E6D"/>
    <w:rsid w:val="008772E3"/>
    <w:rsid w:val="008774AA"/>
    <w:rsid w:val="008774FF"/>
    <w:rsid w:val="008803AA"/>
    <w:rsid w:val="00880A97"/>
    <w:rsid w:val="00880B73"/>
    <w:rsid w:val="00880EE2"/>
    <w:rsid w:val="00880F14"/>
    <w:rsid w:val="008811A5"/>
    <w:rsid w:val="0088184B"/>
    <w:rsid w:val="00881BB2"/>
    <w:rsid w:val="00881E5E"/>
    <w:rsid w:val="00884EF0"/>
    <w:rsid w:val="00885133"/>
    <w:rsid w:val="008851F1"/>
    <w:rsid w:val="0088521A"/>
    <w:rsid w:val="00885974"/>
    <w:rsid w:val="00886647"/>
    <w:rsid w:val="00887971"/>
    <w:rsid w:val="0088797C"/>
    <w:rsid w:val="00887A53"/>
    <w:rsid w:val="00887BB7"/>
    <w:rsid w:val="00887F1C"/>
    <w:rsid w:val="00887F6A"/>
    <w:rsid w:val="008908D0"/>
    <w:rsid w:val="00890E7D"/>
    <w:rsid w:val="008910F6"/>
    <w:rsid w:val="00891219"/>
    <w:rsid w:val="0089145C"/>
    <w:rsid w:val="00892A44"/>
    <w:rsid w:val="008932DA"/>
    <w:rsid w:val="00893A32"/>
    <w:rsid w:val="00893E05"/>
    <w:rsid w:val="0089409D"/>
    <w:rsid w:val="008944FC"/>
    <w:rsid w:val="00894743"/>
    <w:rsid w:val="0089493A"/>
    <w:rsid w:val="00894A55"/>
    <w:rsid w:val="00894B63"/>
    <w:rsid w:val="00894F7E"/>
    <w:rsid w:val="00895B1C"/>
    <w:rsid w:val="008979F7"/>
    <w:rsid w:val="00897AB3"/>
    <w:rsid w:val="008A00DB"/>
    <w:rsid w:val="008A09CE"/>
    <w:rsid w:val="008A13E2"/>
    <w:rsid w:val="008A1427"/>
    <w:rsid w:val="008A290B"/>
    <w:rsid w:val="008A33DD"/>
    <w:rsid w:val="008A3481"/>
    <w:rsid w:val="008A3B6E"/>
    <w:rsid w:val="008A3C0C"/>
    <w:rsid w:val="008A483F"/>
    <w:rsid w:val="008A4EDF"/>
    <w:rsid w:val="008A5697"/>
    <w:rsid w:val="008A5709"/>
    <w:rsid w:val="008A5E00"/>
    <w:rsid w:val="008A5F2E"/>
    <w:rsid w:val="008A6078"/>
    <w:rsid w:val="008A63BF"/>
    <w:rsid w:val="008A687C"/>
    <w:rsid w:val="008A68EC"/>
    <w:rsid w:val="008A7772"/>
    <w:rsid w:val="008A7F9D"/>
    <w:rsid w:val="008B05BE"/>
    <w:rsid w:val="008B0AD0"/>
    <w:rsid w:val="008B142A"/>
    <w:rsid w:val="008B1E45"/>
    <w:rsid w:val="008B221D"/>
    <w:rsid w:val="008B250A"/>
    <w:rsid w:val="008B26D6"/>
    <w:rsid w:val="008B28D4"/>
    <w:rsid w:val="008B2C7A"/>
    <w:rsid w:val="008B2E9F"/>
    <w:rsid w:val="008B331F"/>
    <w:rsid w:val="008B3670"/>
    <w:rsid w:val="008B3720"/>
    <w:rsid w:val="008B3814"/>
    <w:rsid w:val="008B3BC5"/>
    <w:rsid w:val="008B41A8"/>
    <w:rsid w:val="008B46B5"/>
    <w:rsid w:val="008B4E36"/>
    <w:rsid w:val="008B511B"/>
    <w:rsid w:val="008B5A82"/>
    <w:rsid w:val="008B5F25"/>
    <w:rsid w:val="008B6070"/>
    <w:rsid w:val="008B635C"/>
    <w:rsid w:val="008B6BED"/>
    <w:rsid w:val="008B6D78"/>
    <w:rsid w:val="008B73B8"/>
    <w:rsid w:val="008C034F"/>
    <w:rsid w:val="008C0A2C"/>
    <w:rsid w:val="008C0E6B"/>
    <w:rsid w:val="008C0F71"/>
    <w:rsid w:val="008C1047"/>
    <w:rsid w:val="008C19E5"/>
    <w:rsid w:val="008C1F62"/>
    <w:rsid w:val="008C2455"/>
    <w:rsid w:val="008C25F9"/>
    <w:rsid w:val="008C348E"/>
    <w:rsid w:val="008C3658"/>
    <w:rsid w:val="008C366C"/>
    <w:rsid w:val="008C3AFA"/>
    <w:rsid w:val="008C555A"/>
    <w:rsid w:val="008C5710"/>
    <w:rsid w:val="008C5917"/>
    <w:rsid w:val="008C5AA0"/>
    <w:rsid w:val="008C5F0D"/>
    <w:rsid w:val="008C6138"/>
    <w:rsid w:val="008C6E86"/>
    <w:rsid w:val="008C6EA0"/>
    <w:rsid w:val="008C73CD"/>
    <w:rsid w:val="008C7835"/>
    <w:rsid w:val="008C78EE"/>
    <w:rsid w:val="008C7BE5"/>
    <w:rsid w:val="008D04DC"/>
    <w:rsid w:val="008D0F9F"/>
    <w:rsid w:val="008D1587"/>
    <w:rsid w:val="008D19FA"/>
    <w:rsid w:val="008D2333"/>
    <w:rsid w:val="008D2450"/>
    <w:rsid w:val="008D259D"/>
    <w:rsid w:val="008D28FC"/>
    <w:rsid w:val="008D29F0"/>
    <w:rsid w:val="008D2A61"/>
    <w:rsid w:val="008D31D0"/>
    <w:rsid w:val="008D3D59"/>
    <w:rsid w:val="008D3E23"/>
    <w:rsid w:val="008D3EC7"/>
    <w:rsid w:val="008D4867"/>
    <w:rsid w:val="008D4A1B"/>
    <w:rsid w:val="008D4F1F"/>
    <w:rsid w:val="008D51F5"/>
    <w:rsid w:val="008D5271"/>
    <w:rsid w:val="008D5A08"/>
    <w:rsid w:val="008D6221"/>
    <w:rsid w:val="008D6486"/>
    <w:rsid w:val="008D6620"/>
    <w:rsid w:val="008D6884"/>
    <w:rsid w:val="008D6B82"/>
    <w:rsid w:val="008D6D75"/>
    <w:rsid w:val="008D723F"/>
    <w:rsid w:val="008D7B6C"/>
    <w:rsid w:val="008E161E"/>
    <w:rsid w:val="008E1D9A"/>
    <w:rsid w:val="008E246D"/>
    <w:rsid w:val="008E2532"/>
    <w:rsid w:val="008E2F85"/>
    <w:rsid w:val="008E3353"/>
    <w:rsid w:val="008E3932"/>
    <w:rsid w:val="008E3F96"/>
    <w:rsid w:val="008E4CA9"/>
    <w:rsid w:val="008E561F"/>
    <w:rsid w:val="008E59D1"/>
    <w:rsid w:val="008E5ECD"/>
    <w:rsid w:val="008E60C0"/>
    <w:rsid w:val="008E68EF"/>
    <w:rsid w:val="008E73DC"/>
    <w:rsid w:val="008E751E"/>
    <w:rsid w:val="008E7788"/>
    <w:rsid w:val="008F0229"/>
    <w:rsid w:val="008F0A58"/>
    <w:rsid w:val="008F1252"/>
    <w:rsid w:val="008F14A5"/>
    <w:rsid w:val="008F1760"/>
    <w:rsid w:val="008F17A5"/>
    <w:rsid w:val="008F1991"/>
    <w:rsid w:val="008F1D3B"/>
    <w:rsid w:val="008F236F"/>
    <w:rsid w:val="008F245A"/>
    <w:rsid w:val="008F282E"/>
    <w:rsid w:val="008F29A7"/>
    <w:rsid w:val="008F319E"/>
    <w:rsid w:val="008F3609"/>
    <w:rsid w:val="008F394E"/>
    <w:rsid w:val="008F39BD"/>
    <w:rsid w:val="008F419F"/>
    <w:rsid w:val="008F422C"/>
    <w:rsid w:val="008F4377"/>
    <w:rsid w:val="008F452A"/>
    <w:rsid w:val="008F4B44"/>
    <w:rsid w:val="008F51D3"/>
    <w:rsid w:val="008F52A2"/>
    <w:rsid w:val="008F55D4"/>
    <w:rsid w:val="008F5836"/>
    <w:rsid w:val="008F5993"/>
    <w:rsid w:val="008F5ADA"/>
    <w:rsid w:val="008F5F36"/>
    <w:rsid w:val="008F6074"/>
    <w:rsid w:val="008F6384"/>
    <w:rsid w:val="008F65BD"/>
    <w:rsid w:val="008F6B90"/>
    <w:rsid w:val="008F6C4A"/>
    <w:rsid w:val="008F6EBC"/>
    <w:rsid w:val="008F7454"/>
    <w:rsid w:val="008F7883"/>
    <w:rsid w:val="008F7961"/>
    <w:rsid w:val="008F7D1F"/>
    <w:rsid w:val="009002F6"/>
    <w:rsid w:val="0090037E"/>
    <w:rsid w:val="009009B8"/>
    <w:rsid w:val="00900BB8"/>
    <w:rsid w:val="00900FB0"/>
    <w:rsid w:val="0090202D"/>
    <w:rsid w:val="0090222E"/>
    <w:rsid w:val="00902681"/>
    <w:rsid w:val="00902B62"/>
    <w:rsid w:val="00903C74"/>
    <w:rsid w:val="009041D2"/>
    <w:rsid w:val="0090421B"/>
    <w:rsid w:val="009047D0"/>
    <w:rsid w:val="00904E36"/>
    <w:rsid w:val="00904E4E"/>
    <w:rsid w:val="00905186"/>
    <w:rsid w:val="00905382"/>
    <w:rsid w:val="0090547B"/>
    <w:rsid w:val="009055F8"/>
    <w:rsid w:val="009059F9"/>
    <w:rsid w:val="00905CF4"/>
    <w:rsid w:val="00906610"/>
    <w:rsid w:val="00906C7C"/>
    <w:rsid w:val="009070A4"/>
    <w:rsid w:val="009079BB"/>
    <w:rsid w:val="00907C35"/>
    <w:rsid w:val="00911B25"/>
    <w:rsid w:val="00911F81"/>
    <w:rsid w:val="00912532"/>
    <w:rsid w:val="009126BA"/>
    <w:rsid w:val="0091289E"/>
    <w:rsid w:val="009133F0"/>
    <w:rsid w:val="00913A24"/>
    <w:rsid w:val="00914665"/>
    <w:rsid w:val="0091475F"/>
    <w:rsid w:val="00914F2B"/>
    <w:rsid w:val="009157C1"/>
    <w:rsid w:val="00915A6A"/>
    <w:rsid w:val="00915E65"/>
    <w:rsid w:val="00916060"/>
    <w:rsid w:val="009161F9"/>
    <w:rsid w:val="00916272"/>
    <w:rsid w:val="00916529"/>
    <w:rsid w:val="00916BFD"/>
    <w:rsid w:val="009174A2"/>
    <w:rsid w:val="009205DB"/>
    <w:rsid w:val="00920D99"/>
    <w:rsid w:val="00921337"/>
    <w:rsid w:val="0092147A"/>
    <w:rsid w:val="00921530"/>
    <w:rsid w:val="009217FB"/>
    <w:rsid w:val="00921915"/>
    <w:rsid w:val="0092271A"/>
    <w:rsid w:val="009228FA"/>
    <w:rsid w:val="00922C4F"/>
    <w:rsid w:val="00922C84"/>
    <w:rsid w:val="00922CE6"/>
    <w:rsid w:val="00922DA4"/>
    <w:rsid w:val="00922E88"/>
    <w:rsid w:val="009234F8"/>
    <w:rsid w:val="00923683"/>
    <w:rsid w:val="00923D16"/>
    <w:rsid w:val="00924091"/>
    <w:rsid w:val="00924CBA"/>
    <w:rsid w:val="00924D6E"/>
    <w:rsid w:val="009252DB"/>
    <w:rsid w:val="009254C1"/>
    <w:rsid w:val="00925517"/>
    <w:rsid w:val="00925B33"/>
    <w:rsid w:val="00925E4C"/>
    <w:rsid w:val="00926EDF"/>
    <w:rsid w:val="009270C3"/>
    <w:rsid w:val="009272F5"/>
    <w:rsid w:val="009277DC"/>
    <w:rsid w:val="00927B2D"/>
    <w:rsid w:val="0093006E"/>
    <w:rsid w:val="009300E0"/>
    <w:rsid w:val="00930AE9"/>
    <w:rsid w:val="00931033"/>
    <w:rsid w:val="009310AE"/>
    <w:rsid w:val="009314F5"/>
    <w:rsid w:val="009318F5"/>
    <w:rsid w:val="00931A22"/>
    <w:rsid w:val="00931A4E"/>
    <w:rsid w:val="00931E24"/>
    <w:rsid w:val="009327E7"/>
    <w:rsid w:val="009331B7"/>
    <w:rsid w:val="00933F67"/>
    <w:rsid w:val="00934649"/>
    <w:rsid w:val="00934E75"/>
    <w:rsid w:val="009353B6"/>
    <w:rsid w:val="009353CE"/>
    <w:rsid w:val="009354F9"/>
    <w:rsid w:val="00935699"/>
    <w:rsid w:val="009357B4"/>
    <w:rsid w:val="00935AE1"/>
    <w:rsid w:val="00935DB5"/>
    <w:rsid w:val="0093743C"/>
    <w:rsid w:val="00937A62"/>
    <w:rsid w:val="00937AD3"/>
    <w:rsid w:val="00937FA1"/>
    <w:rsid w:val="00937FF8"/>
    <w:rsid w:val="00940421"/>
    <w:rsid w:val="00940888"/>
    <w:rsid w:val="00941022"/>
    <w:rsid w:val="00941662"/>
    <w:rsid w:val="0094212B"/>
    <w:rsid w:val="0094288C"/>
    <w:rsid w:val="0094396C"/>
    <w:rsid w:val="00943B60"/>
    <w:rsid w:val="00943ED8"/>
    <w:rsid w:val="00943F25"/>
    <w:rsid w:val="00944965"/>
    <w:rsid w:val="00944DD8"/>
    <w:rsid w:val="009450D4"/>
    <w:rsid w:val="009453B8"/>
    <w:rsid w:val="009461A4"/>
    <w:rsid w:val="0094646D"/>
    <w:rsid w:val="009501C8"/>
    <w:rsid w:val="00950A41"/>
    <w:rsid w:val="00950AF0"/>
    <w:rsid w:val="00950BC9"/>
    <w:rsid w:val="00950D29"/>
    <w:rsid w:val="0095132B"/>
    <w:rsid w:val="009515AA"/>
    <w:rsid w:val="00951868"/>
    <w:rsid w:val="00951EB6"/>
    <w:rsid w:val="009526DE"/>
    <w:rsid w:val="00953619"/>
    <w:rsid w:val="00953B9D"/>
    <w:rsid w:val="00953C1C"/>
    <w:rsid w:val="00953F84"/>
    <w:rsid w:val="009547D6"/>
    <w:rsid w:val="00954E0B"/>
    <w:rsid w:val="00954EE6"/>
    <w:rsid w:val="0095556C"/>
    <w:rsid w:val="009556DA"/>
    <w:rsid w:val="0095572C"/>
    <w:rsid w:val="0095642F"/>
    <w:rsid w:val="0095664A"/>
    <w:rsid w:val="009567D0"/>
    <w:rsid w:val="00956A6A"/>
    <w:rsid w:val="00956FD7"/>
    <w:rsid w:val="009572C0"/>
    <w:rsid w:val="009605AF"/>
    <w:rsid w:val="009609C5"/>
    <w:rsid w:val="00960C27"/>
    <w:rsid w:val="00961100"/>
    <w:rsid w:val="00961684"/>
    <w:rsid w:val="00961D40"/>
    <w:rsid w:val="00962052"/>
    <w:rsid w:val="009621C9"/>
    <w:rsid w:val="00962CF5"/>
    <w:rsid w:val="009635F5"/>
    <w:rsid w:val="0096364B"/>
    <w:rsid w:val="00963A88"/>
    <w:rsid w:val="009641C5"/>
    <w:rsid w:val="00964557"/>
    <w:rsid w:val="00964768"/>
    <w:rsid w:val="00964D29"/>
    <w:rsid w:val="0096529C"/>
    <w:rsid w:val="0096741B"/>
    <w:rsid w:val="009674EB"/>
    <w:rsid w:val="00967CCF"/>
    <w:rsid w:val="009701FE"/>
    <w:rsid w:val="00970A41"/>
    <w:rsid w:val="009719B4"/>
    <w:rsid w:val="00972237"/>
    <w:rsid w:val="00972B56"/>
    <w:rsid w:val="00972D77"/>
    <w:rsid w:val="0097319F"/>
    <w:rsid w:val="00973C09"/>
    <w:rsid w:val="00973CC9"/>
    <w:rsid w:val="00974533"/>
    <w:rsid w:val="009748C0"/>
    <w:rsid w:val="00974BC1"/>
    <w:rsid w:val="00974C04"/>
    <w:rsid w:val="00974DCD"/>
    <w:rsid w:val="00974E56"/>
    <w:rsid w:val="009751A0"/>
    <w:rsid w:val="0097528F"/>
    <w:rsid w:val="00975656"/>
    <w:rsid w:val="0097650A"/>
    <w:rsid w:val="009768E2"/>
    <w:rsid w:val="00976CD6"/>
    <w:rsid w:val="009770A8"/>
    <w:rsid w:val="009777C4"/>
    <w:rsid w:val="00977B24"/>
    <w:rsid w:val="00980037"/>
    <w:rsid w:val="009804BA"/>
    <w:rsid w:val="00980AA7"/>
    <w:rsid w:val="0098151D"/>
    <w:rsid w:val="00981547"/>
    <w:rsid w:val="009816FB"/>
    <w:rsid w:val="00981A54"/>
    <w:rsid w:val="00981D39"/>
    <w:rsid w:val="00981EDB"/>
    <w:rsid w:val="00982391"/>
    <w:rsid w:val="0098305C"/>
    <w:rsid w:val="00983408"/>
    <w:rsid w:val="00983D57"/>
    <w:rsid w:val="00983E8A"/>
    <w:rsid w:val="00985500"/>
    <w:rsid w:val="00985597"/>
    <w:rsid w:val="00985696"/>
    <w:rsid w:val="009858AD"/>
    <w:rsid w:val="00985907"/>
    <w:rsid w:val="009865C8"/>
    <w:rsid w:val="00986BA1"/>
    <w:rsid w:val="00986BED"/>
    <w:rsid w:val="00987505"/>
    <w:rsid w:val="00987942"/>
    <w:rsid w:val="009879BE"/>
    <w:rsid w:val="009879F3"/>
    <w:rsid w:val="00987E55"/>
    <w:rsid w:val="00990561"/>
    <w:rsid w:val="00991922"/>
    <w:rsid w:val="00991C70"/>
    <w:rsid w:val="009923D4"/>
    <w:rsid w:val="009939A3"/>
    <w:rsid w:val="00994369"/>
    <w:rsid w:val="0099460D"/>
    <w:rsid w:val="00994FE3"/>
    <w:rsid w:val="00995EF3"/>
    <w:rsid w:val="00997C19"/>
    <w:rsid w:val="009A1657"/>
    <w:rsid w:val="009A1C11"/>
    <w:rsid w:val="009A26EF"/>
    <w:rsid w:val="009A27CD"/>
    <w:rsid w:val="009A3485"/>
    <w:rsid w:val="009A363E"/>
    <w:rsid w:val="009A3717"/>
    <w:rsid w:val="009A3CF9"/>
    <w:rsid w:val="009A4115"/>
    <w:rsid w:val="009A4176"/>
    <w:rsid w:val="009A417F"/>
    <w:rsid w:val="009A4562"/>
    <w:rsid w:val="009A4A93"/>
    <w:rsid w:val="009A4AC5"/>
    <w:rsid w:val="009A4B65"/>
    <w:rsid w:val="009A6C30"/>
    <w:rsid w:val="009A738D"/>
    <w:rsid w:val="009A76F7"/>
    <w:rsid w:val="009A7E1A"/>
    <w:rsid w:val="009B04AD"/>
    <w:rsid w:val="009B055E"/>
    <w:rsid w:val="009B084E"/>
    <w:rsid w:val="009B18A1"/>
    <w:rsid w:val="009B23BD"/>
    <w:rsid w:val="009B30BB"/>
    <w:rsid w:val="009B33B5"/>
    <w:rsid w:val="009B3BE0"/>
    <w:rsid w:val="009B3FC9"/>
    <w:rsid w:val="009B4210"/>
    <w:rsid w:val="009B42C0"/>
    <w:rsid w:val="009B4B6D"/>
    <w:rsid w:val="009B513F"/>
    <w:rsid w:val="009B52C9"/>
    <w:rsid w:val="009B52F6"/>
    <w:rsid w:val="009B5799"/>
    <w:rsid w:val="009B5B09"/>
    <w:rsid w:val="009B65CD"/>
    <w:rsid w:val="009B67A1"/>
    <w:rsid w:val="009B68F4"/>
    <w:rsid w:val="009B6988"/>
    <w:rsid w:val="009B69FA"/>
    <w:rsid w:val="009B6CF1"/>
    <w:rsid w:val="009B6DE4"/>
    <w:rsid w:val="009B6F4F"/>
    <w:rsid w:val="009B6FB0"/>
    <w:rsid w:val="009B708B"/>
    <w:rsid w:val="009B75E6"/>
    <w:rsid w:val="009B7A33"/>
    <w:rsid w:val="009B7D76"/>
    <w:rsid w:val="009B7E5D"/>
    <w:rsid w:val="009C044C"/>
    <w:rsid w:val="009C0A43"/>
    <w:rsid w:val="009C0BEF"/>
    <w:rsid w:val="009C1612"/>
    <w:rsid w:val="009C184D"/>
    <w:rsid w:val="009C1C34"/>
    <w:rsid w:val="009C2243"/>
    <w:rsid w:val="009C24B3"/>
    <w:rsid w:val="009C2748"/>
    <w:rsid w:val="009C2A0F"/>
    <w:rsid w:val="009C3025"/>
    <w:rsid w:val="009C3053"/>
    <w:rsid w:val="009C318A"/>
    <w:rsid w:val="009C32A3"/>
    <w:rsid w:val="009C3926"/>
    <w:rsid w:val="009C4BEF"/>
    <w:rsid w:val="009C5A6B"/>
    <w:rsid w:val="009C5F09"/>
    <w:rsid w:val="009C60E1"/>
    <w:rsid w:val="009C6A97"/>
    <w:rsid w:val="009C72C1"/>
    <w:rsid w:val="009C74A7"/>
    <w:rsid w:val="009C797A"/>
    <w:rsid w:val="009C7E0C"/>
    <w:rsid w:val="009D0129"/>
    <w:rsid w:val="009D01AC"/>
    <w:rsid w:val="009D04C0"/>
    <w:rsid w:val="009D051F"/>
    <w:rsid w:val="009D0B41"/>
    <w:rsid w:val="009D15A5"/>
    <w:rsid w:val="009D197F"/>
    <w:rsid w:val="009D2518"/>
    <w:rsid w:val="009D313F"/>
    <w:rsid w:val="009D319E"/>
    <w:rsid w:val="009D38AD"/>
    <w:rsid w:val="009D39F6"/>
    <w:rsid w:val="009D483B"/>
    <w:rsid w:val="009D513C"/>
    <w:rsid w:val="009D592C"/>
    <w:rsid w:val="009D5C14"/>
    <w:rsid w:val="009D5DDE"/>
    <w:rsid w:val="009D5DE2"/>
    <w:rsid w:val="009D6871"/>
    <w:rsid w:val="009D7017"/>
    <w:rsid w:val="009D73D4"/>
    <w:rsid w:val="009D7454"/>
    <w:rsid w:val="009D78B5"/>
    <w:rsid w:val="009D7B91"/>
    <w:rsid w:val="009E0211"/>
    <w:rsid w:val="009E0362"/>
    <w:rsid w:val="009E04F6"/>
    <w:rsid w:val="009E059F"/>
    <w:rsid w:val="009E0FB6"/>
    <w:rsid w:val="009E19DC"/>
    <w:rsid w:val="009E1EB8"/>
    <w:rsid w:val="009E24A9"/>
    <w:rsid w:val="009E2798"/>
    <w:rsid w:val="009E2C6E"/>
    <w:rsid w:val="009E2C8C"/>
    <w:rsid w:val="009E2EB1"/>
    <w:rsid w:val="009E3208"/>
    <w:rsid w:val="009E3AA3"/>
    <w:rsid w:val="009E3B4B"/>
    <w:rsid w:val="009E3C21"/>
    <w:rsid w:val="009E4BDB"/>
    <w:rsid w:val="009E4D32"/>
    <w:rsid w:val="009E4DF2"/>
    <w:rsid w:val="009E5265"/>
    <w:rsid w:val="009E57A5"/>
    <w:rsid w:val="009E5B89"/>
    <w:rsid w:val="009E5EDD"/>
    <w:rsid w:val="009E6667"/>
    <w:rsid w:val="009E6EBA"/>
    <w:rsid w:val="009E6F93"/>
    <w:rsid w:val="009E7219"/>
    <w:rsid w:val="009E728B"/>
    <w:rsid w:val="009F00C0"/>
    <w:rsid w:val="009F0311"/>
    <w:rsid w:val="009F04AE"/>
    <w:rsid w:val="009F0B06"/>
    <w:rsid w:val="009F0FE0"/>
    <w:rsid w:val="009F1242"/>
    <w:rsid w:val="009F1736"/>
    <w:rsid w:val="009F1769"/>
    <w:rsid w:val="009F199C"/>
    <w:rsid w:val="009F1A3A"/>
    <w:rsid w:val="009F1DF5"/>
    <w:rsid w:val="009F27E4"/>
    <w:rsid w:val="009F313B"/>
    <w:rsid w:val="009F3812"/>
    <w:rsid w:val="009F3B69"/>
    <w:rsid w:val="009F407D"/>
    <w:rsid w:val="009F4407"/>
    <w:rsid w:val="009F4A4F"/>
    <w:rsid w:val="009F4D8D"/>
    <w:rsid w:val="009F5653"/>
    <w:rsid w:val="009F581F"/>
    <w:rsid w:val="009F5DCD"/>
    <w:rsid w:val="009F5F3C"/>
    <w:rsid w:val="009F638E"/>
    <w:rsid w:val="009F6414"/>
    <w:rsid w:val="009F663A"/>
    <w:rsid w:val="009F6903"/>
    <w:rsid w:val="009F6A3A"/>
    <w:rsid w:val="009F7B67"/>
    <w:rsid w:val="009F7E9F"/>
    <w:rsid w:val="00A00026"/>
    <w:rsid w:val="00A00B34"/>
    <w:rsid w:val="00A00B44"/>
    <w:rsid w:val="00A00C03"/>
    <w:rsid w:val="00A00F96"/>
    <w:rsid w:val="00A01796"/>
    <w:rsid w:val="00A02285"/>
    <w:rsid w:val="00A024E9"/>
    <w:rsid w:val="00A02BAB"/>
    <w:rsid w:val="00A02CEA"/>
    <w:rsid w:val="00A036A8"/>
    <w:rsid w:val="00A03AA4"/>
    <w:rsid w:val="00A04190"/>
    <w:rsid w:val="00A05241"/>
    <w:rsid w:val="00A05358"/>
    <w:rsid w:val="00A059A2"/>
    <w:rsid w:val="00A05BE1"/>
    <w:rsid w:val="00A05F41"/>
    <w:rsid w:val="00A065F0"/>
    <w:rsid w:val="00A06A79"/>
    <w:rsid w:val="00A06B02"/>
    <w:rsid w:val="00A06B85"/>
    <w:rsid w:val="00A07144"/>
    <w:rsid w:val="00A10046"/>
    <w:rsid w:val="00A10243"/>
    <w:rsid w:val="00A104EB"/>
    <w:rsid w:val="00A110D9"/>
    <w:rsid w:val="00A112A6"/>
    <w:rsid w:val="00A115A7"/>
    <w:rsid w:val="00A14119"/>
    <w:rsid w:val="00A14EF3"/>
    <w:rsid w:val="00A160BB"/>
    <w:rsid w:val="00A17AB8"/>
    <w:rsid w:val="00A20211"/>
    <w:rsid w:val="00A20381"/>
    <w:rsid w:val="00A207A4"/>
    <w:rsid w:val="00A208D8"/>
    <w:rsid w:val="00A20B9A"/>
    <w:rsid w:val="00A211EA"/>
    <w:rsid w:val="00A21296"/>
    <w:rsid w:val="00A214BF"/>
    <w:rsid w:val="00A21FB8"/>
    <w:rsid w:val="00A22444"/>
    <w:rsid w:val="00A22E7E"/>
    <w:rsid w:val="00A2301D"/>
    <w:rsid w:val="00A2364E"/>
    <w:rsid w:val="00A238B8"/>
    <w:rsid w:val="00A23DF7"/>
    <w:rsid w:val="00A2408F"/>
    <w:rsid w:val="00A24292"/>
    <w:rsid w:val="00A244B5"/>
    <w:rsid w:val="00A250A7"/>
    <w:rsid w:val="00A25347"/>
    <w:rsid w:val="00A2538D"/>
    <w:rsid w:val="00A2580A"/>
    <w:rsid w:val="00A25ABB"/>
    <w:rsid w:val="00A25CE7"/>
    <w:rsid w:val="00A26058"/>
    <w:rsid w:val="00A2628C"/>
    <w:rsid w:val="00A2663C"/>
    <w:rsid w:val="00A266A6"/>
    <w:rsid w:val="00A26947"/>
    <w:rsid w:val="00A26DC0"/>
    <w:rsid w:val="00A27FD1"/>
    <w:rsid w:val="00A30426"/>
    <w:rsid w:val="00A30BB1"/>
    <w:rsid w:val="00A30FCF"/>
    <w:rsid w:val="00A312E3"/>
    <w:rsid w:val="00A3175E"/>
    <w:rsid w:val="00A31A8F"/>
    <w:rsid w:val="00A31B43"/>
    <w:rsid w:val="00A32357"/>
    <w:rsid w:val="00A32434"/>
    <w:rsid w:val="00A32ACA"/>
    <w:rsid w:val="00A32C5C"/>
    <w:rsid w:val="00A33C19"/>
    <w:rsid w:val="00A33C35"/>
    <w:rsid w:val="00A33F77"/>
    <w:rsid w:val="00A34432"/>
    <w:rsid w:val="00A345A9"/>
    <w:rsid w:val="00A3468F"/>
    <w:rsid w:val="00A34E1C"/>
    <w:rsid w:val="00A3548B"/>
    <w:rsid w:val="00A3550E"/>
    <w:rsid w:val="00A355A4"/>
    <w:rsid w:val="00A3581A"/>
    <w:rsid w:val="00A36353"/>
    <w:rsid w:val="00A367B5"/>
    <w:rsid w:val="00A36991"/>
    <w:rsid w:val="00A36BA4"/>
    <w:rsid w:val="00A36CC4"/>
    <w:rsid w:val="00A36FDD"/>
    <w:rsid w:val="00A3728F"/>
    <w:rsid w:val="00A3729B"/>
    <w:rsid w:val="00A379CD"/>
    <w:rsid w:val="00A37D74"/>
    <w:rsid w:val="00A37E1A"/>
    <w:rsid w:val="00A37E9C"/>
    <w:rsid w:val="00A406EC"/>
    <w:rsid w:val="00A40C17"/>
    <w:rsid w:val="00A413A9"/>
    <w:rsid w:val="00A413C2"/>
    <w:rsid w:val="00A41FDC"/>
    <w:rsid w:val="00A422AE"/>
    <w:rsid w:val="00A42618"/>
    <w:rsid w:val="00A42815"/>
    <w:rsid w:val="00A43C2E"/>
    <w:rsid w:val="00A43CD2"/>
    <w:rsid w:val="00A442A6"/>
    <w:rsid w:val="00A44596"/>
    <w:rsid w:val="00A44D41"/>
    <w:rsid w:val="00A44DEF"/>
    <w:rsid w:val="00A45059"/>
    <w:rsid w:val="00A45AB5"/>
    <w:rsid w:val="00A45C3B"/>
    <w:rsid w:val="00A45DC4"/>
    <w:rsid w:val="00A46721"/>
    <w:rsid w:val="00A473BD"/>
    <w:rsid w:val="00A47AAB"/>
    <w:rsid w:val="00A47FBB"/>
    <w:rsid w:val="00A501BC"/>
    <w:rsid w:val="00A507D3"/>
    <w:rsid w:val="00A50D06"/>
    <w:rsid w:val="00A5129A"/>
    <w:rsid w:val="00A51ABF"/>
    <w:rsid w:val="00A51DF3"/>
    <w:rsid w:val="00A51E6F"/>
    <w:rsid w:val="00A52CDC"/>
    <w:rsid w:val="00A52E47"/>
    <w:rsid w:val="00A5354E"/>
    <w:rsid w:val="00A53C04"/>
    <w:rsid w:val="00A541D5"/>
    <w:rsid w:val="00A5425C"/>
    <w:rsid w:val="00A54BF8"/>
    <w:rsid w:val="00A55486"/>
    <w:rsid w:val="00A557DC"/>
    <w:rsid w:val="00A559FA"/>
    <w:rsid w:val="00A55F48"/>
    <w:rsid w:val="00A5624E"/>
    <w:rsid w:val="00A56BDA"/>
    <w:rsid w:val="00A57B2E"/>
    <w:rsid w:val="00A6019E"/>
    <w:rsid w:val="00A601E1"/>
    <w:rsid w:val="00A60760"/>
    <w:rsid w:val="00A60CB4"/>
    <w:rsid w:val="00A6107F"/>
    <w:rsid w:val="00A613BE"/>
    <w:rsid w:val="00A61646"/>
    <w:rsid w:val="00A61798"/>
    <w:rsid w:val="00A61BC5"/>
    <w:rsid w:val="00A62B8B"/>
    <w:rsid w:val="00A63B4A"/>
    <w:rsid w:val="00A6450F"/>
    <w:rsid w:val="00A647DC"/>
    <w:rsid w:val="00A650E0"/>
    <w:rsid w:val="00A65522"/>
    <w:rsid w:val="00A662B2"/>
    <w:rsid w:val="00A669C0"/>
    <w:rsid w:val="00A66D0F"/>
    <w:rsid w:val="00A66D55"/>
    <w:rsid w:val="00A66FE3"/>
    <w:rsid w:val="00A670FD"/>
    <w:rsid w:val="00A673FF"/>
    <w:rsid w:val="00A67875"/>
    <w:rsid w:val="00A678E5"/>
    <w:rsid w:val="00A70111"/>
    <w:rsid w:val="00A70604"/>
    <w:rsid w:val="00A71220"/>
    <w:rsid w:val="00A712DB"/>
    <w:rsid w:val="00A7187A"/>
    <w:rsid w:val="00A71E06"/>
    <w:rsid w:val="00A726F2"/>
    <w:rsid w:val="00A73252"/>
    <w:rsid w:val="00A73BB2"/>
    <w:rsid w:val="00A742A5"/>
    <w:rsid w:val="00A742B8"/>
    <w:rsid w:val="00A7465B"/>
    <w:rsid w:val="00A7495D"/>
    <w:rsid w:val="00A74ACC"/>
    <w:rsid w:val="00A74D8A"/>
    <w:rsid w:val="00A74FE9"/>
    <w:rsid w:val="00A76439"/>
    <w:rsid w:val="00A76446"/>
    <w:rsid w:val="00A7698A"/>
    <w:rsid w:val="00A77105"/>
    <w:rsid w:val="00A774D3"/>
    <w:rsid w:val="00A77F08"/>
    <w:rsid w:val="00A80122"/>
    <w:rsid w:val="00A8049B"/>
    <w:rsid w:val="00A8072B"/>
    <w:rsid w:val="00A80B2A"/>
    <w:rsid w:val="00A81526"/>
    <w:rsid w:val="00A8152B"/>
    <w:rsid w:val="00A819C6"/>
    <w:rsid w:val="00A81F33"/>
    <w:rsid w:val="00A81F75"/>
    <w:rsid w:val="00A82D32"/>
    <w:rsid w:val="00A82F19"/>
    <w:rsid w:val="00A83116"/>
    <w:rsid w:val="00A832DE"/>
    <w:rsid w:val="00A83DCD"/>
    <w:rsid w:val="00A83EAB"/>
    <w:rsid w:val="00A83F13"/>
    <w:rsid w:val="00A84613"/>
    <w:rsid w:val="00A85107"/>
    <w:rsid w:val="00A85740"/>
    <w:rsid w:val="00A85880"/>
    <w:rsid w:val="00A85CC2"/>
    <w:rsid w:val="00A86118"/>
    <w:rsid w:val="00A86571"/>
    <w:rsid w:val="00A86811"/>
    <w:rsid w:val="00A86A50"/>
    <w:rsid w:val="00A86C65"/>
    <w:rsid w:val="00A86CB7"/>
    <w:rsid w:val="00A871AB"/>
    <w:rsid w:val="00A879FF"/>
    <w:rsid w:val="00A87B7D"/>
    <w:rsid w:val="00A87B8E"/>
    <w:rsid w:val="00A87E50"/>
    <w:rsid w:val="00A9044C"/>
    <w:rsid w:val="00A909C0"/>
    <w:rsid w:val="00A90ACE"/>
    <w:rsid w:val="00A90BAA"/>
    <w:rsid w:val="00A90D63"/>
    <w:rsid w:val="00A911E9"/>
    <w:rsid w:val="00A913CE"/>
    <w:rsid w:val="00A9148F"/>
    <w:rsid w:val="00A9166E"/>
    <w:rsid w:val="00A92020"/>
    <w:rsid w:val="00A921F4"/>
    <w:rsid w:val="00A922CA"/>
    <w:rsid w:val="00A92366"/>
    <w:rsid w:val="00A92C65"/>
    <w:rsid w:val="00A92F0D"/>
    <w:rsid w:val="00A9348A"/>
    <w:rsid w:val="00A93845"/>
    <w:rsid w:val="00A939E4"/>
    <w:rsid w:val="00A946A2"/>
    <w:rsid w:val="00A94A29"/>
    <w:rsid w:val="00A94E73"/>
    <w:rsid w:val="00A94FFC"/>
    <w:rsid w:val="00A95520"/>
    <w:rsid w:val="00A95584"/>
    <w:rsid w:val="00A95C71"/>
    <w:rsid w:val="00A95F89"/>
    <w:rsid w:val="00A96780"/>
    <w:rsid w:val="00A97DC8"/>
    <w:rsid w:val="00AA0AD8"/>
    <w:rsid w:val="00AA0C57"/>
    <w:rsid w:val="00AA134E"/>
    <w:rsid w:val="00AA163B"/>
    <w:rsid w:val="00AA1929"/>
    <w:rsid w:val="00AA3E69"/>
    <w:rsid w:val="00AA423B"/>
    <w:rsid w:val="00AA451D"/>
    <w:rsid w:val="00AA4D03"/>
    <w:rsid w:val="00AA512C"/>
    <w:rsid w:val="00AA58DD"/>
    <w:rsid w:val="00AA595B"/>
    <w:rsid w:val="00AA5EB7"/>
    <w:rsid w:val="00AA629B"/>
    <w:rsid w:val="00AA6439"/>
    <w:rsid w:val="00AA6505"/>
    <w:rsid w:val="00AA6AD6"/>
    <w:rsid w:val="00AA6D41"/>
    <w:rsid w:val="00AA6D53"/>
    <w:rsid w:val="00AA6F27"/>
    <w:rsid w:val="00AA7A62"/>
    <w:rsid w:val="00AA7CA7"/>
    <w:rsid w:val="00AA7EAA"/>
    <w:rsid w:val="00AA7F45"/>
    <w:rsid w:val="00AB085C"/>
    <w:rsid w:val="00AB152B"/>
    <w:rsid w:val="00AB1567"/>
    <w:rsid w:val="00AB15DA"/>
    <w:rsid w:val="00AB196D"/>
    <w:rsid w:val="00AB1CFB"/>
    <w:rsid w:val="00AB1E3C"/>
    <w:rsid w:val="00AB22A6"/>
    <w:rsid w:val="00AB288A"/>
    <w:rsid w:val="00AB3430"/>
    <w:rsid w:val="00AB3659"/>
    <w:rsid w:val="00AB3EF8"/>
    <w:rsid w:val="00AB40BB"/>
    <w:rsid w:val="00AB40D2"/>
    <w:rsid w:val="00AB4750"/>
    <w:rsid w:val="00AB4D01"/>
    <w:rsid w:val="00AB5148"/>
    <w:rsid w:val="00AB5448"/>
    <w:rsid w:val="00AB5461"/>
    <w:rsid w:val="00AB563B"/>
    <w:rsid w:val="00AB5DD3"/>
    <w:rsid w:val="00AB603F"/>
    <w:rsid w:val="00AB639F"/>
    <w:rsid w:val="00AB641B"/>
    <w:rsid w:val="00AB6732"/>
    <w:rsid w:val="00AB733A"/>
    <w:rsid w:val="00AB7345"/>
    <w:rsid w:val="00AB7FFC"/>
    <w:rsid w:val="00AC0A7F"/>
    <w:rsid w:val="00AC0A94"/>
    <w:rsid w:val="00AC0BFD"/>
    <w:rsid w:val="00AC0E73"/>
    <w:rsid w:val="00AC1F31"/>
    <w:rsid w:val="00AC2913"/>
    <w:rsid w:val="00AC2A7E"/>
    <w:rsid w:val="00AC2B37"/>
    <w:rsid w:val="00AC2BEA"/>
    <w:rsid w:val="00AC2DFA"/>
    <w:rsid w:val="00AC3A76"/>
    <w:rsid w:val="00AC42A8"/>
    <w:rsid w:val="00AC4FED"/>
    <w:rsid w:val="00AC5150"/>
    <w:rsid w:val="00AC619D"/>
    <w:rsid w:val="00AC6420"/>
    <w:rsid w:val="00AC68DA"/>
    <w:rsid w:val="00AC68E4"/>
    <w:rsid w:val="00AC6D15"/>
    <w:rsid w:val="00AC72B7"/>
    <w:rsid w:val="00AC7331"/>
    <w:rsid w:val="00AC7768"/>
    <w:rsid w:val="00AC7BA3"/>
    <w:rsid w:val="00AC7F09"/>
    <w:rsid w:val="00AD011E"/>
    <w:rsid w:val="00AD03FC"/>
    <w:rsid w:val="00AD06BA"/>
    <w:rsid w:val="00AD0A4F"/>
    <w:rsid w:val="00AD1036"/>
    <w:rsid w:val="00AD1AF1"/>
    <w:rsid w:val="00AD1BEF"/>
    <w:rsid w:val="00AD1C7C"/>
    <w:rsid w:val="00AD254C"/>
    <w:rsid w:val="00AD2A3D"/>
    <w:rsid w:val="00AD2C5A"/>
    <w:rsid w:val="00AD2E9A"/>
    <w:rsid w:val="00AD3087"/>
    <w:rsid w:val="00AD30FD"/>
    <w:rsid w:val="00AD384C"/>
    <w:rsid w:val="00AD3933"/>
    <w:rsid w:val="00AD437D"/>
    <w:rsid w:val="00AD450F"/>
    <w:rsid w:val="00AD48F7"/>
    <w:rsid w:val="00AD4E75"/>
    <w:rsid w:val="00AD4FF1"/>
    <w:rsid w:val="00AD51AA"/>
    <w:rsid w:val="00AD549B"/>
    <w:rsid w:val="00AD5B33"/>
    <w:rsid w:val="00AD5F3C"/>
    <w:rsid w:val="00AD6091"/>
    <w:rsid w:val="00AD64A2"/>
    <w:rsid w:val="00AD66C3"/>
    <w:rsid w:val="00AD679C"/>
    <w:rsid w:val="00AD6917"/>
    <w:rsid w:val="00AD731A"/>
    <w:rsid w:val="00AD7675"/>
    <w:rsid w:val="00AE021E"/>
    <w:rsid w:val="00AE0980"/>
    <w:rsid w:val="00AE1086"/>
    <w:rsid w:val="00AE12ED"/>
    <w:rsid w:val="00AE1D15"/>
    <w:rsid w:val="00AE252B"/>
    <w:rsid w:val="00AE25BF"/>
    <w:rsid w:val="00AE26A1"/>
    <w:rsid w:val="00AE3D88"/>
    <w:rsid w:val="00AE4945"/>
    <w:rsid w:val="00AE51F7"/>
    <w:rsid w:val="00AE56A1"/>
    <w:rsid w:val="00AE69BD"/>
    <w:rsid w:val="00AE6EE0"/>
    <w:rsid w:val="00AE6FDB"/>
    <w:rsid w:val="00AE745B"/>
    <w:rsid w:val="00AE76F9"/>
    <w:rsid w:val="00AE7844"/>
    <w:rsid w:val="00AF1243"/>
    <w:rsid w:val="00AF1DFB"/>
    <w:rsid w:val="00AF1F48"/>
    <w:rsid w:val="00AF2023"/>
    <w:rsid w:val="00AF28B2"/>
    <w:rsid w:val="00AF367C"/>
    <w:rsid w:val="00AF38DD"/>
    <w:rsid w:val="00AF433F"/>
    <w:rsid w:val="00AF5723"/>
    <w:rsid w:val="00AF5888"/>
    <w:rsid w:val="00AF712A"/>
    <w:rsid w:val="00AF7921"/>
    <w:rsid w:val="00AF7DB3"/>
    <w:rsid w:val="00B003DA"/>
    <w:rsid w:val="00B0070D"/>
    <w:rsid w:val="00B00894"/>
    <w:rsid w:val="00B008C3"/>
    <w:rsid w:val="00B00BDC"/>
    <w:rsid w:val="00B00C78"/>
    <w:rsid w:val="00B015C8"/>
    <w:rsid w:val="00B0225C"/>
    <w:rsid w:val="00B022BD"/>
    <w:rsid w:val="00B03096"/>
    <w:rsid w:val="00B03118"/>
    <w:rsid w:val="00B04DE2"/>
    <w:rsid w:val="00B051C6"/>
    <w:rsid w:val="00B0545E"/>
    <w:rsid w:val="00B057B7"/>
    <w:rsid w:val="00B05B2C"/>
    <w:rsid w:val="00B06092"/>
    <w:rsid w:val="00B06399"/>
    <w:rsid w:val="00B06441"/>
    <w:rsid w:val="00B067D1"/>
    <w:rsid w:val="00B0684C"/>
    <w:rsid w:val="00B06998"/>
    <w:rsid w:val="00B069CA"/>
    <w:rsid w:val="00B0723E"/>
    <w:rsid w:val="00B073D9"/>
    <w:rsid w:val="00B07902"/>
    <w:rsid w:val="00B07D14"/>
    <w:rsid w:val="00B1021A"/>
    <w:rsid w:val="00B104E7"/>
    <w:rsid w:val="00B1073D"/>
    <w:rsid w:val="00B10760"/>
    <w:rsid w:val="00B10877"/>
    <w:rsid w:val="00B11526"/>
    <w:rsid w:val="00B11BEC"/>
    <w:rsid w:val="00B11FF3"/>
    <w:rsid w:val="00B123A0"/>
    <w:rsid w:val="00B124D2"/>
    <w:rsid w:val="00B12A0B"/>
    <w:rsid w:val="00B12AAE"/>
    <w:rsid w:val="00B13263"/>
    <w:rsid w:val="00B13547"/>
    <w:rsid w:val="00B136F6"/>
    <w:rsid w:val="00B13BBE"/>
    <w:rsid w:val="00B13F70"/>
    <w:rsid w:val="00B14321"/>
    <w:rsid w:val="00B14ED7"/>
    <w:rsid w:val="00B14FEA"/>
    <w:rsid w:val="00B1544A"/>
    <w:rsid w:val="00B154B1"/>
    <w:rsid w:val="00B15777"/>
    <w:rsid w:val="00B15BEE"/>
    <w:rsid w:val="00B16062"/>
    <w:rsid w:val="00B168E5"/>
    <w:rsid w:val="00B16C8D"/>
    <w:rsid w:val="00B17B50"/>
    <w:rsid w:val="00B20128"/>
    <w:rsid w:val="00B20619"/>
    <w:rsid w:val="00B207FE"/>
    <w:rsid w:val="00B21078"/>
    <w:rsid w:val="00B21EBB"/>
    <w:rsid w:val="00B22743"/>
    <w:rsid w:val="00B228FD"/>
    <w:rsid w:val="00B229EF"/>
    <w:rsid w:val="00B23158"/>
    <w:rsid w:val="00B23B78"/>
    <w:rsid w:val="00B23C93"/>
    <w:rsid w:val="00B24716"/>
    <w:rsid w:val="00B248D9"/>
    <w:rsid w:val="00B249EB"/>
    <w:rsid w:val="00B24D95"/>
    <w:rsid w:val="00B25142"/>
    <w:rsid w:val="00B2568A"/>
    <w:rsid w:val="00B25A85"/>
    <w:rsid w:val="00B26401"/>
    <w:rsid w:val="00B26416"/>
    <w:rsid w:val="00B26856"/>
    <w:rsid w:val="00B26E0C"/>
    <w:rsid w:val="00B27424"/>
    <w:rsid w:val="00B2758D"/>
    <w:rsid w:val="00B2777F"/>
    <w:rsid w:val="00B27DF4"/>
    <w:rsid w:val="00B309AC"/>
    <w:rsid w:val="00B30C79"/>
    <w:rsid w:val="00B31276"/>
    <w:rsid w:val="00B31B3A"/>
    <w:rsid w:val="00B31B5C"/>
    <w:rsid w:val="00B32216"/>
    <w:rsid w:val="00B32260"/>
    <w:rsid w:val="00B33506"/>
    <w:rsid w:val="00B3382E"/>
    <w:rsid w:val="00B33A97"/>
    <w:rsid w:val="00B33C94"/>
    <w:rsid w:val="00B33DE2"/>
    <w:rsid w:val="00B33F14"/>
    <w:rsid w:val="00B34896"/>
    <w:rsid w:val="00B34A92"/>
    <w:rsid w:val="00B34D52"/>
    <w:rsid w:val="00B34E23"/>
    <w:rsid w:val="00B3586F"/>
    <w:rsid w:val="00B35BC8"/>
    <w:rsid w:val="00B35C75"/>
    <w:rsid w:val="00B35EFA"/>
    <w:rsid w:val="00B36EEF"/>
    <w:rsid w:val="00B37627"/>
    <w:rsid w:val="00B37756"/>
    <w:rsid w:val="00B37917"/>
    <w:rsid w:val="00B3794E"/>
    <w:rsid w:val="00B40879"/>
    <w:rsid w:val="00B40B88"/>
    <w:rsid w:val="00B40C3C"/>
    <w:rsid w:val="00B41687"/>
    <w:rsid w:val="00B41901"/>
    <w:rsid w:val="00B41E87"/>
    <w:rsid w:val="00B42017"/>
    <w:rsid w:val="00B428AD"/>
    <w:rsid w:val="00B43C5F"/>
    <w:rsid w:val="00B44190"/>
    <w:rsid w:val="00B44DA9"/>
    <w:rsid w:val="00B4526D"/>
    <w:rsid w:val="00B45434"/>
    <w:rsid w:val="00B459E1"/>
    <w:rsid w:val="00B45E6B"/>
    <w:rsid w:val="00B46243"/>
    <w:rsid w:val="00B46398"/>
    <w:rsid w:val="00B464D3"/>
    <w:rsid w:val="00B46703"/>
    <w:rsid w:val="00B46CF8"/>
    <w:rsid w:val="00B46DAC"/>
    <w:rsid w:val="00B4741B"/>
    <w:rsid w:val="00B5022B"/>
    <w:rsid w:val="00B5022D"/>
    <w:rsid w:val="00B502E0"/>
    <w:rsid w:val="00B50502"/>
    <w:rsid w:val="00B50978"/>
    <w:rsid w:val="00B50F38"/>
    <w:rsid w:val="00B51228"/>
    <w:rsid w:val="00B51D35"/>
    <w:rsid w:val="00B52F72"/>
    <w:rsid w:val="00B537B4"/>
    <w:rsid w:val="00B53927"/>
    <w:rsid w:val="00B53B91"/>
    <w:rsid w:val="00B53CFC"/>
    <w:rsid w:val="00B54FF2"/>
    <w:rsid w:val="00B55F01"/>
    <w:rsid w:val="00B564FA"/>
    <w:rsid w:val="00B565B1"/>
    <w:rsid w:val="00B5668A"/>
    <w:rsid w:val="00B56D1D"/>
    <w:rsid w:val="00B57119"/>
    <w:rsid w:val="00B5721D"/>
    <w:rsid w:val="00B5750F"/>
    <w:rsid w:val="00B60199"/>
    <w:rsid w:val="00B60C57"/>
    <w:rsid w:val="00B6149A"/>
    <w:rsid w:val="00B6163E"/>
    <w:rsid w:val="00B618D8"/>
    <w:rsid w:val="00B619FF"/>
    <w:rsid w:val="00B61AAA"/>
    <w:rsid w:val="00B62832"/>
    <w:rsid w:val="00B62A5F"/>
    <w:rsid w:val="00B62AB2"/>
    <w:rsid w:val="00B62D65"/>
    <w:rsid w:val="00B636BB"/>
    <w:rsid w:val="00B63926"/>
    <w:rsid w:val="00B63A43"/>
    <w:rsid w:val="00B63D3D"/>
    <w:rsid w:val="00B63F58"/>
    <w:rsid w:val="00B645AE"/>
    <w:rsid w:val="00B64F9C"/>
    <w:rsid w:val="00B64FD8"/>
    <w:rsid w:val="00B653A9"/>
    <w:rsid w:val="00B6604D"/>
    <w:rsid w:val="00B66286"/>
    <w:rsid w:val="00B6637A"/>
    <w:rsid w:val="00B6650B"/>
    <w:rsid w:val="00B6655A"/>
    <w:rsid w:val="00B6655F"/>
    <w:rsid w:val="00B67606"/>
    <w:rsid w:val="00B67C32"/>
    <w:rsid w:val="00B7020A"/>
    <w:rsid w:val="00B70794"/>
    <w:rsid w:val="00B7088E"/>
    <w:rsid w:val="00B70EDC"/>
    <w:rsid w:val="00B70F8D"/>
    <w:rsid w:val="00B714F6"/>
    <w:rsid w:val="00B71CAC"/>
    <w:rsid w:val="00B72137"/>
    <w:rsid w:val="00B723E0"/>
    <w:rsid w:val="00B725B1"/>
    <w:rsid w:val="00B72A74"/>
    <w:rsid w:val="00B72DC7"/>
    <w:rsid w:val="00B736BC"/>
    <w:rsid w:val="00B736D4"/>
    <w:rsid w:val="00B74356"/>
    <w:rsid w:val="00B74446"/>
    <w:rsid w:val="00B74870"/>
    <w:rsid w:val="00B7537A"/>
    <w:rsid w:val="00B753CC"/>
    <w:rsid w:val="00B75E1E"/>
    <w:rsid w:val="00B76BB4"/>
    <w:rsid w:val="00B76ED3"/>
    <w:rsid w:val="00B76EE3"/>
    <w:rsid w:val="00B76EF2"/>
    <w:rsid w:val="00B7719F"/>
    <w:rsid w:val="00B779D3"/>
    <w:rsid w:val="00B77FA5"/>
    <w:rsid w:val="00B806F0"/>
    <w:rsid w:val="00B80AD7"/>
    <w:rsid w:val="00B80C8C"/>
    <w:rsid w:val="00B80FAF"/>
    <w:rsid w:val="00B812DD"/>
    <w:rsid w:val="00B81576"/>
    <w:rsid w:val="00B81701"/>
    <w:rsid w:val="00B81A48"/>
    <w:rsid w:val="00B820A4"/>
    <w:rsid w:val="00B82811"/>
    <w:rsid w:val="00B82886"/>
    <w:rsid w:val="00B82955"/>
    <w:rsid w:val="00B83477"/>
    <w:rsid w:val="00B834B4"/>
    <w:rsid w:val="00B83D5F"/>
    <w:rsid w:val="00B83F99"/>
    <w:rsid w:val="00B83FFC"/>
    <w:rsid w:val="00B842F4"/>
    <w:rsid w:val="00B845BD"/>
    <w:rsid w:val="00B845E8"/>
    <w:rsid w:val="00B84AAE"/>
    <w:rsid w:val="00B8540C"/>
    <w:rsid w:val="00B85418"/>
    <w:rsid w:val="00B85979"/>
    <w:rsid w:val="00B85D5C"/>
    <w:rsid w:val="00B85D62"/>
    <w:rsid w:val="00B86024"/>
    <w:rsid w:val="00B865EA"/>
    <w:rsid w:val="00B86762"/>
    <w:rsid w:val="00B867FF"/>
    <w:rsid w:val="00B86BCB"/>
    <w:rsid w:val="00B87007"/>
    <w:rsid w:val="00B8761A"/>
    <w:rsid w:val="00B878E4"/>
    <w:rsid w:val="00B87CF3"/>
    <w:rsid w:val="00B907F6"/>
    <w:rsid w:val="00B90C3D"/>
    <w:rsid w:val="00B90ED8"/>
    <w:rsid w:val="00B90F68"/>
    <w:rsid w:val="00B92370"/>
    <w:rsid w:val="00B92431"/>
    <w:rsid w:val="00B931F1"/>
    <w:rsid w:val="00B9442C"/>
    <w:rsid w:val="00B95829"/>
    <w:rsid w:val="00B95A5E"/>
    <w:rsid w:val="00B95AB9"/>
    <w:rsid w:val="00B95E8B"/>
    <w:rsid w:val="00B96840"/>
    <w:rsid w:val="00B96FEB"/>
    <w:rsid w:val="00B97691"/>
    <w:rsid w:val="00B97886"/>
    <w:rsid w:val="00B9797E"/>
    <w:rsid w:val="00BA033C"/>
    <w:rsid w:val="00BA05B0"/>
    <w:rsid w:val="00BA10D9"/>
    <w:rsid w:val="00BA2C8B"/>
    <w:rsid w:val="00BA2D6C"/>
    <w:rsid w:val="00BA2E90"/>
    <w:rsid w:val="00BA2F8C"/>
    <w:rsid w:val="00BA3057"/>
    <w:rsid w:val="00BA396C"/>
    <w:rsid w:val="00BA3E39"/>
    <w:rsid w:val="00BA40DC"/>
    <w:rsid w:val="00BA41EE"/>
    <w:rsid w:val="00BA4255"/>
    <w:rsid w:val="00BA607E"/>
    <w:rsid w:val="00BA6DAC"/>
    <w:rsid w:val="00BA745C"/>
    <w:rsid w:val="00BA7548"/>
    <w:rsid w:val="00BA7865"/>
    <w:rsid w:val="00BA7937"/>
    <w:rsid w:val="00BA79C1"/>
    <w:rsid w:val="00BA7D5A"/>
    <w:rsid w:val="00BB093B"/>
    <w:rsid w:val="00BB1C35"/>
    <w:rsid w:val="00BB1DED"/>
    <w:rsid w:val="00BB2034"/>
    <w:rsid w:val="00BB29E8"/>
    <w:rsid w:val="00BB305A"/>
    <w:rsid w:val="00BB3273"/>
    <w:rsid w:val="00BB37B6"/>
    <w:rsid w:val="00BB39C8"/>
    <w:rsid w:val="00BB3A91"/>
    <w:rsid w:val="00BB3B39"/>
    <w:rsid w:val="00BB4D11"/>
    <w:rsid w:val="00BB5A27"/>
    <w:rsid w:val="00BB5D0A"/>
    <w:rsid w:val="00BB5E76"/>
    <w:rsid w:val="00BB66E4"/>
    <w:rsid w:val="00BB6998"/>
    <w:rsid w:val="00BB6D02"/>
    <w:rsid w:val="00BB7709"/>
    <w:rsid w:val="00BB770F"/>
    <w:rsid w:val="00BB783C"/>
    <w:rsid w:val="00BB7891"/>
    <w:rsid w:val="00BC048A"/>
    <w:rsid w:val="00BC0CEB"/>
    <w:rsid w:val="00BC11CE"/>
    <w:rsid w:val="00BC1401"/>
    <w:rsid w:val="00BC17D5"/>
    <w:rsid w:val="00BC1D11"/>
    <w:rsid w:val="00BC22FB"/>
    <w:rsid w:val="00BC267F"/>
    <w:rsid w:val="00BC26E7"/>
    <w:rsid w:val="00BC2BDD"/>
    <w:rsid w:val="00BC2C3B"/>
    <w:rsid w:val="00BC2E43"/>
    <w:rsid w:val="00BC37CB"/>
    <w:rsid w:val="00BC41F5"/>
    <w:rsid w:val="00BC4949"/>
    <w:rsid w:val="00BC499C"/>
    <w:rsid w:val="00BC54F7"/>
    <w:rsid w:val="00BC54FD"/>
    <w:rsid w:val="00BC5665"/>
    <w:rsid w:val="00BC5946"/>
    <w:rsid w:val="00BC5948"/>
    <w:rsid w:val="00BC5D0F"/>
    <w:rsid w:val="00BC5E71"/>
    <w:rsid w:val="00BC6968"/>
    <w:rsid w:val="00BC6990"/>
    <w:rsid w:val="00BC69E9"/>
    <w:rsid w:val="00BC6A81"/>
    <w:rsid w:val="00BC6CCF"/>
    <w:rsid w:val="00BC6FF3"/>
    <w:rsid w:val="00BC7DF0"/>
    <w:rsid w:val="00BC7E05"/>
    <w:rsid w:val="00BD101E"/>
    <w:rsid w:val="00BD1117"/>
    <w:rsid w:val="00BD1471"/>
    <w:rsid w:val="00BD1B98"/>
    <w:rsid w:val="00BD2136"/>
    <w:rsid w:val="00BD29B0"/>
    <w:rsid w:val="00BD2B14"/>
    <w:rsid w:val="00BD3059"/>
    <w:rsid w:val="00BD4A1E"/>
    <w:rsid w:val="00BD4EB6"/>
    <w:rsid w:val="00BD59E4"/>
    <w:rsid w:val="00BD5B41"/>
    <w:rsid w:val="00BD72B9"/>
    <w:rsid w:val="00BD759A"/>
    <w:rsid w:val="00BD7A79"/>
    <w:rsid w:val="00BE04F4"/>
    <w:rsid w:val="00BE0687"/>
    <w:rsid w:val="00BE2733"/>
    <w:rsid w:val="00BE27DB"/>
    <w:rsid w:val="00BE2873"/>
    <w:rsid w:val="00BE3D21"/>
    <w:rsid w:val="00BE42DB"/>
    <w:rsid w:val="00BE5238"/>
    <w:rsid w:val="00BE5DFA"/>
    <w:rsid w:val="00BE602B"/>
    <w:rsid w:val="00BE66C2"/>
    <w:rsid w:val="00BE6AC5"/>
    <w:rsid w:val="00BE6E13"/>
    <w:rsid w:val="00BE740C"/>
    <w:rsid w:val="00BE772D"/>
    <w:rsid w:val="00BE7DCB"/>
    <w:rsid w:val="00BF0B8E"/>
    <w:rsid w:val="00BF151D"/>
    <w:rsid w:val="00BF1F38"/>
    <w:rsid w:val="00BF2092"/>
    <w:rsid w:val="00BF2192"/>
    <w:rsid w:val="00BF222F"/>
    <w:rsid w:val="00BF2841"/>
    <w:rsid w:val="00BF2CA3"/>
    <w:rsid w:val="00BF333A"/>
    <w:rsid w:val="00BF3363"/>
    <w:rsid w:val="00BF378C"/>
    <w:rsid w:val="00BF38C2"/>
    <w:rsid w:val="00BF4B10"/>
    <w:rsid w:val="00BF5288"/>
    <w:rsid w:val="00BF5CBE"/>
    <w:rsid w:val="00BF611B"/>
    <w:rsid w:val="00BF62A8"/>
    <w:rsid w:val="00BF7030"/>
    <w:rsid w:val="00BF7A8D"/>
    <w:rsid w:val="00C005EA"/>
    <w:rsid w:val="00C009A3"/>
    <w:rsid w:val="00C00B59"/>
    <w:rsid w:val="00C011CC"/>
    <w:rsid w:val="00C0133F"/>
    <w:rsid w:val="00C01568"/>
    <w:rsid w:val="00C018AF"/>
    <w:rsid w:val="00C025A6"/>
    <w:rsid w:val="00C025B2"/>
    <w:rsid w:val="00C02789"/>
    <w:rsid w:val="00C02C10"/>
    <w:rsid w:val="00C031E1"/>
    <w:rsid w:val="00C03216"/>
    <w:rsid w:val="00C032D2"/>
    <w:rsid w:val="00C03812"/>
    <w:rsid w:val="00C039ED"/>
    <w:rsid w:val="00C03A91"/>
    <w:rsid w:val="00C03C97"/>
    <w:rsid w:val="00C045C8"/>
    <w:rsid w:val="00C0461F"/>
    <w:rsid w:val="00C04CCD"/>
    <w:rsid w:val="00C05D9C"/>
    <w:rsid w:val="00C05E0E"/>
    <w:rsid w:val="00C064E1"/>
    <w:rsid w:val="00C06FFE"/>
    <w:rsid w:val="00C07ED6"/>
    <w:rsid w:val="00C101C2"/>
    <w:rsid w:val="00C10775"/>
    <w:rsid w:val="00C10782"/>
    <w:rsid w:val="00C10C58"/>
    <w:rsid w:val="00C10C71"/>
    <w:rsid w:val="00C10E66"/>
    <w:rsid w:val="00C1101F"/>
    <w:rsid w:val="00C11413"/>
    <w:rsid w:val="00C114E9"/>
    <w:rsid w:val="00C116C1"/>
    <w:rsid w:val="00C11831"/>
    <w:rsid w:val="00C11C8B"/>
    <w:rsid w:val="00C129C1"/>
    <w:rsid w:val="00C12B4A"/>
    <w:rsid w:val="00C13709"/>
    <w:rsid w:val="00C13A2B"/>
    <w:rsid w:val="00C13B7A"/>
    <w:rsid w:val="00C13FCF"/>
    <w:rsid w:val="00C14000"/>
    <w:rsid w:val="00C14185"/>
    <w:rsid w:val="00C14351"/>
    <w:rsid w:val="00C1437E"/>
    <w:rsid w:val="00C148E7"/>
    <w:rsid w:val="00C14966"/>
    <w:rsid w:val="00C14AE9"/>
    <w:rsid w:val="00C151C7"/>
    <w:rsid w:val="00C158CA"/>
    <w:rsid w:val="00C1603F"/>
    <w:rsid w:val="00C16519"/>
    <w:rsid w:val="00C1694F"/>
    <w:rsid w:val="00C16AF0"/>
    <w:rsid w:val="00C16C56"/>
    <w:rsid w:val="00C171BD"/>
    <w:rsid w:val="00C17588"/>
    <w:rsid w:val="00C176C6"/>
    <w:rsid w:val="00C17874"/>
    <w:rsid w:val="00C17C76"/>
    <w:rsid w:val="00C17E9D"/>
    <w:rsid w:val="00C201CC"/>
    <w:rsid w:val="00C210FD"/>
    <w:rsid w:val="00C21468"/>
    <w:rsid w:val="00C21AB0"/>
    <w:rsid w:val="00C21CD2"/>
    <w:rsid w:val="00C21D49"/>
    <w:rsid w:val="00C21D54"/>
    <w:rsid w:val="00C22497"/>
    <w:rsid w:val="00C2263B"/>
    <w:rsid w:val="00C22658"/>
    <w:rsid w:val="00C228EC"/>
    <w:rsid w:val="00C2357F"/>
    <w:rsid w:val="00C237A1"/>
    <w:rsid w:val="00C23FA1"/>
    <w:rsid w:val="00C2408A"/>
    <w:rsid w:val="00C248E5"/>
    <w:rsid w:val="00C24F83"/>
    <w:rsid w:val="00C25AF9"/>
    <w:rsid w:val="00C25D80"/>
    <w:rsid w:val="00C26941"/>
    <w:rsid w:val="00C26A71"/>
    <w:rsid w:val="00C26A9B"/>
    <w:rsid w:val="00C27222"/>
    <w:rsid w:val="00C27644"/>
    <w:rsid w:val="00C276E3"/>
    <w:rsid w:val="00C27C56"/>
    <w:rsid w:val="00C27FA5"/>
    <w:rsid w:val="00C306FD"/>
    <w:rsid w:val="00C311BB"/>
    <w:rsid w:val="00C31B98"/>
    <w:rsid w:val="00C31E1F"/>
    <w:rsid w:val="00C32354"/>
    <w:rsid w:val="00C32458"/>
    <w:rsid w:val="00C3258A"/>
    <w:rsid w:val="00C32CD9"/>
    <w:rsid w:val="00C330B4"/>
    <w:rsid w:val="00C3392C"/>
    <w:rsid w:val="00C33F67"/>
    <w:rsid w:val="00C33F70"/>
    <w:rsid w:val="00C340C9"/>
    <w:rsid w:val="00C340D0"/>
    <w:rsid w:val="00C34256"/>
    <w:rsid w:val="00C3465B"/>
    <w:rsid w:val="00C34E53"/>
    <w:rsid w:val="00C34F6F"/>
    <w:rsid w:val="00C3556A"/>
    <w:rsid w:val="00C359D2"/>
    <w:rsid w:val="00C35B50"/>
    <w:rsid w:val="00C35D83"/>
    <w:rsid w:val="00C36ACF"/>
    <w:rsid w:val="00C3706C"/>
    <w:rsid w:val="00C370BF"/>
    <w:rsid w:val="00C3757D"/>
    <w:rsid w:val="00C37722"/>
    <w:rsid w:val="00C37884"/>
    <w:rsid w:val="00C37DD7"/>
    <w:rsid w:val="00C37FC1"/>
    <w:rsid w:val="00C4077C"/>
    <w:rsid w:val="00C412A6"/>
    <w:rsid w:val="00C41B07"/>
    <w:rsid w:val="00C41E70"/>
    <w:rsid w:val="00C421E0"/>
    <w:rsid w:val="00C4237C"/>
    <w:rsid w:val="00C434CC"/>
    <w:rsid w:val="00C44CAE"/>
    <w:rsid w:val="00C4511B"/>
    <w:rsid w:val="00C452A7"/>
    <w:rsid w:val="00C4551E"/>
    <w:rsid w:val="00C461B8"/>
    <w:rsid w:val="00C466A8"/>
    <w:rsid w:val="00C473B6"/>
    <w:rsid w:val="00C47562"/>
    <w:rsid w:val="00C47E3C"/>
    <w:rsid w:val="00C50301"/>
    <w:rsid w:val="00C5068E"/>
    <w:rsid w:val="00C509AE"/>
    <w:rsid w:val="00C50C74"/>
    <w:rsid w:val="00C515D1"/>
    <w:rsid w:val="00C51A63"/>
    <w:rsid w:val="00C51F1C"/>
    <w:rsid w:val="00C523DC"/>
    <w:rsid w:val="00C52516"/>
    <w:rsid w:val="00C5355D"/>
    <w:rsid w:val="00C53587"/>
    <w:rsid w:val="00C5387D"/>
    <w:rsid w:val="00C53A58"/>
    <w:rsid w:val="00C540C4"/>
    <w:rsid w:val="00C5440C"/>
    <w:rsid w:val="00C54545"/>
    <w:rsid w:val="00C5457D"/>
    <w:rsid w:val="00C54C18"/>
    <w:rsid w:val="00C5581C"/>
    <w:rsid w:val="00C55915"/>
    <w:rsid w:val="00C55D5E"/>
    <w:rsid w:val="00C5721F"/>
    <w:rsid w:val="00C574E3"/>
    <w:rsid w:val="00C57F1C"/>
    <w:rsid w:val="00C6018B"/>
    <w:rsid w:val="00C609F3"/>
    <w:rsid w:val="00C61A3B"/>
    <w:rsid w:val="00C61DD5"/>
    <w:rsid w:val="00C62658"/>
    <w:rsid w:val="00C62E78"/>
    <w:rsid w:val="00C63348"/>
    <w:rsid w:val="00C63542"/>
    <w:rsid w:val="00C63C23"/>
    <w:rsid w:val="00C63FDD"/>
    <w:rsid w:val="00C64C58"/>
    <w:rsid w:val="00C6513C"/>
    <w:rsid w:val="00C652B4"/>
    <w:rsid w:val="00C65B8C"/>
    <w:rsid w:val="00C65CDD"/>
    <w:rsid w:val="00C664D9"/>
    <w:rsid w:val="00C667A5"/>
    <w:rsid w:val="00C66B5F"/>
    <w:rsid w:val="00C67300"/>
    <w:rsid w:val="00C70053"/>
    <w:rsid w:val="00C70187"/>
    <w:rsid w:val="00C702E4"/>
    <w:rsid w:val="00C70D7C"/>
    <w:rsid w:val="00C70DBB"/>
    <w:rsid w:val="00C70E81"/>
    <w:rsid w:val="00C710CC"/>
    <w:rsid w:val="00C71457"/>
    <w:rsid w:val="00C71714"/>
    <w:rsid w:val="00C719BF"/>
    <w:rsid w:val="00C71CAB"/>
    <w:rsid w:val="00C71CEE"/>
    <w:rsid w:val="00C71EAF"/>
    <w:rsid w:val="00C7279C"/>
    <w:rsid w:val="00C72A0B"/>
    <w:rsid w:val="00C72E9B"/>
    <w:rsid w:val="00C73017"/>
    <w:rsid w:val="00C73157"/>
    <w:rsid w:val="00C73262"/>
    <w:rsid w:val="00C73332"/>
    <w:rsid w:val="00C733F5"/>
    <w:rsid w:val="00C73AF7"/>
    <w:rsid w:val="00C73F99"/>
    <w:rsid w:val="00C741C5"/>
    <w:rsid w:val="00C74560"/>
    <w:rsid w:val="00C7467A"/>
    <w:rsid w:val="00C749E2"/>
    <w:rsid w:val="00C75CA5"/>
    <w:rsid w:val="00C75D1A"/>
    <w:rsid w:val="00C75D9F"/>
    <w:rsid w:val="00C75F7E"/>
    <w:rsid w:val="00C7604F"/>
    <w:rsid w:val="00C7671D"/>
    <w:rsid w:val="00C76A77"/>
    <w:rsid w:val="00C76C84"/>
    <w:rsid w:val="00C76DF7"/>
    <w:rsid w:val="00C77363"/>
    <w:rsid w:val="00C773F4"/>
    <w:rsid w:val="00C77A5A"/>
    <w:rsid w:val="00C77BE1"/>
    <w:rsid w:val="00C77F16"/>
    <w:rsid w:val="00C803B7"/>
    <w:rsid w:val="00C80A43"/>
    <w:rsid w:val="00C80AC7"/>
    <w:rsid w:val="00C81292"/>
    <w:rsid w:val="00C81595"/>
    <w:rsid w:val="00C81706"/>
    <w:rsid w:val="00C82039"/>
    <w:rsid w:val="00C82057"/>
    <w:rsid w:val="00C82CE6"/>
    <w:rsid w:val="00C82EC0"/>
    <w:rsid w:val="00C83E06"/>
    <w:rsid w:val="00C8410B"/>
    <w:rsid w:val="00C84188"/>
    <w:rsid w:val="00C8474A"/>
    <w:rsid w:val="00C84E15"/>
    <w:rsid w:val="00C84E16"/>
    <w:rsid w:val="00C84E3A"/>
    <w:rsid w:val="00C84F3E"/>
    <w:rsid w:val="00C856C3"/>
    <w:rsid w:val="00C85C49"/>
    <w:rsid w:val="00C85CE2"/>
    <w:rsid w:val="00C85E0F"/>
    <w:rsid w:val="00C865CC"/>
    <w:rsid w:val="00C867EE"/>
    <w:rsid w:val="00C86C86"/>
    <w:rsid w:val="00C907FD"/>
    <w:rsid w:val="00C9094E"/>
    <w:rsid w:val="00C90EB0"/>
    <w:rsid w:val="00C91026"/>
    <w:rsid w:val="00C91E58"/>
    <w:rsid w:val="00C91F78"/>
    <w:rsid w:val="00C922DB"/>
    <w:rsid w:val="00C9256F"/>
    <w:rsid w:val="00C93430"/>
    <w:rsid w:val="00C934E5"/>
    <w:rsid w:val="00C94033"/>
    <w:rsid w:val="00C9425C"/>
    <w:rsid w:val="00C945DF"/>
    <w:rsid w:val="00C9488A"/>
    <w:rsid w:val="00C94C50"/>
    <w:rsid w:val="00C94E67"/>
    <w:rsid w:val="00C94EC3"/>
    <w:rsid w:val="00C9533F"/>
    <w:rsid w:val="00C9545B"/>
    <w:rsid w:val="00C9639F"/>
    <w:rsid w:val="00C9787D"/>
    <w:rsid w:val="00C9793C"/>
    <w:rsid w:val="00C97CA7"/>
    <w:rsid w:val="00CA0310"/>
    <w:rsid w:val="00CA0335"/>
    <w:rsid w:val="00CA057A"/>
    <w:rsid w:val="00CA098E"/>
    <w:rsid w:val="00CA14E5"/>
    <w:rsid w:val="00CA1530"/>
    <w:rsid w:val="00CA159B"/>
    <w:rsid w:val="00CA1B4B"/>
    <w:rsid w:val="00CA1C49"/>
    <w:rsid w:val="00CA2524"/>
    <w:rsid w:val="00CA2A7B"/>
    <w:rsid w:val="00CA2E15"/>
    <w:rsid w:val="00CA3921"/>
    <w:rsid w:val="00CA3986"/>
    <w:rsid w:val="00CA3F17"/>
    <w:rsid w:val="00CA45C4"/>
    <w:rsid w:val="00CA4DDD"/>
    <w:rsid w:val="00CA4E88"/>
    <w:rsid w:val="00CA4FCD"/>
    <w:rsid w:val="00CA55D0"/>
    <w:rsid w:val="00CA577E"/>
    <w:rsid w:val="00CA58B6"/>
    <w:rsid w:val="00CA5940"/>
    <w:rsid w:val="00CA5BDB"/>
    <w:rsid w:val="00CA6065"/>
    <w:rsid w:val="00CA60E6"/>
    <w:rsid w:val="00CA6432"/>
    <w:rsid w:val="00CA679C"/>
    <w:rsid w:val="00CA6A5B"/>
    <w:rsid w:val="00CB049F"/>
    <w:rsid w:val="00CB12EC"/>
    <w:rsid w:val="00CB1428"/>
    <w:rsid w:val="00CB16EC"/>
    <w:rsid w:val="00CB171D"/>
    <w:rsid w:val="00CB1A9F"/>
    <w:rsid w:val="00CB1B10"/>
    <w:rsid w:val="00CB1DBF"/>
    <w:rsid w:val="00CB21E9"/>
    <w:rsid w:val="00CB2715"/>
    <w:rsid w:val="00CB2D18"/>
    <w:rsid w:val="00CB352F"/>
    <w:rsid w:val="00CB3704"/>
    <w:rsid w:val="00CB3F16"/>
    <w:rsid w:val="00CB4421"/>
    <w:rsid w:val="00CB4D16"/>
    <w:rsid w:val="00CB5097"/>
    <w:rsid w:val="00CB5258"/>
    <w:rsid w:val="00CB5487"/>
    <w:rsid w:val="00CB558D"/>
    <w:rsid w:val="00CB6795"/>
    <w:rsid w:val="00CB6B81"/>
    <w:rsid w:val="00CB747B"/>
    <w:rsid w:val="00CC03FD"/>
    <w:rsid w:val="00CC100E"/>
    <w:rsid w:val="00CC1150"/>
    <w:rsid w:val="00CC1183"/>
    <w:rsid w:val="00CC16B4"/>
    <w:rsid w:val="00CC1997"/>
    <w:rsid w:val="00CC26E9"/>
    <w:rsid w:val="00CC273C"/>
    <w:rsid w:val="00CC2B89"/>
    <w:rsid w:val="00CC2FC2"/>
    <w:rsid w:val="00CC3636"/>
    <w:rsid w:val="00CC3909"/>
    <w:rsid w:val="00CC3E8A"/>
    <w:rsid w:val="00CC4929"/>
    <w:rsid w:val="00CC4A07"/>
    <w:rsid w:val="00CC531C"/>
    <w:rsid w:val="00CC5DE8"/>
    <w:rsid w:val="00CC5F10"/>
    <w:rsid w:val="00CC6F2D"/>
    <w:rsid w:val="00CC7298"/>
    <w:rsid w:val="00CC7549"/>
    <w:rsid w:val="00CC755F"/>
    <w:rsid w:val="00CC7A51"/>
    <w:rsid w:val="00CC7D28"/>
    <w:rsid w:val="00CC7FEC"/>
    <w:rsid w:val="00CD071C"/>
    <w:rsid w:val="00CD0CB7"/>
    <w:rsid w:val="00CD1146"/>
    <w:rsid w:val="00CD13FF"/>
    <w:rsid w:val="00CD174E"/>
    <w:rsid w:val="00CD17C4"/>
    <w:rsid w:val="00CD2012"/>
    <w:rsid w:val="00CD2210"/>
    <w:rsid w:val="00CD2378"/>
    <w:rsid w:val="00CD2EEA"/>
    <w:rsid w:val="00CD3296"/>
    <w:rsid w:val="00CD3A27"/>
    <w:rsid w:val="00CD3CC9"/>
    <w:rsid w:val="00CD3FBA"/>
    <w:rsid w:val="00CD440C"/>
    <w:rsid w:val="00CD462A"/>
    <w:rsid w:val="00CD4AD2"/>
    <w:rsid w:val="00CD4E99"/>
    <w:rsid w:val="00CD58F9"/>
    <w:rsid w:val="00CD5B5E"/>
    <w:rsid w:val="00CD65F2"/>
    <w:rsid w:val="00CD6606"/>
    <w:rsid w:val="00CD669D"/>
    <w:rsid w:val="00CD6B8B"/>
    <w:rsid w:val="00CD6EF4"/>
    <w:rsid w:val="00CD78B9"/>
    <w:rsid w:val="00CE00EE"/>
    <w:rsid w:val="00CE0D04"/>
    <w:rsid w:val="00CE0EBB"/>
    <w:rsid w:val="00CE0FE0"/>
    <w:rsid w:val="00CE106F"/>
    <w:rsid w:val="00CE1321"/>
    <w:rsid w:val="00CE1EB4"/>
    <w:rsid w:val="00CE1F34"/>
    <w:rsid w:val="00CE212B"/>
    <w:rsid w:val="00CE2490"/>
    <w:rsid w:val="00CE24A6"/>
    <w:rsid w:val="00CE3473"/>
    <w:rsid w:val="00CE3F86"/>
    <w:rsid w:val="00CE483F"/>
    <w:rsid w:val="00CE484A"/>
    <w:rsid w:val="00CE4AF8"/>
    <w:rsid w:val="00CE5CC1"/>
    <w:rsid w:val="00CE609C"/>
    <w:rsid w:val="00CE67FF"/>
    <w:rsid w:val="00CE6875"/>
    <w:rsid w:val="00CE6AD2"/>
    <w:rsid w:val="00CE7567"/>
    <w:rsid w:val="00CE75A8"/>
    <w:rsid w:val="00CE7620"/>
    <w:rsid w:val="00CE7953"/>
    <w:rsid w:val="00CE7970"/>
    <w:rsid w:val="00CF07C9"/>
    <w:rsid w:val="00CF08A8"/>
    <w:rsid w:val="00CF14BE"/>
    <w:rsid w:val="00CF30E9"/>
    <w:rsid w:val="00CF3A3A"/>
    <w:rsid w:val="00CF409E"/>
    <w:rsid w:val="00CF4779"/>
    <w:rsid w:val="00CF4EC2"/>
    <w:rsid w:val="00CF4F34"/>
    <w:rsid w:val="00CF5277"/>
    <w:rsid w:val="00CF5515"/>
    <w:rsid w:val="00CF56B8"/>
    <w:rsid w:val="00CF5AA8"/>
    <w:rsid w:val="00CF5ED2"/>
    <w:rsid w:val="00CF648C"/>
    <w:rsid w:val="00CF7024"/>
    <w:rsid w:val="00CF7251"/>
    <w:rsid w:val="00CF751B"/>
    <w:rsid w:val="00CF7677"/>
    <w:rsid w:val="00D0021C"/>
    <w:rsid w:val="00D00C00"/>
    <w:rsid w:val="00D00C7E"/>
    <w:rsid w:val="00D011F1"/>
    <w:rsid w:val="00D02088"/>
    <w:rsid w:val="00D02859"/>
    <w:rsid w:val="00D0297D"/>
    <w:rsid w:val="00D033E8"/>
    <w:rsid w:val="00D03E81"/>
    <w:rsid w:val="00D03E9E"/>
    <w:rsid w:val="00D03F4D"/>
    <w:rsid w:val="00D04220"/>
    <w:rsid w:val="00D04C80"/>
    <w:rsid w:val="00D04CBD"/>
    <w:rsid w:val="00D057EF"/>
    <w:rsid w:val="00D05ADC"/>
    <w:rsid w:val="00D05C03"/>
    <w:rsid w:val="00D065CD"/>
    <w:rsid w:val="00D06860"/>
    <w:rsid w:val="00D06987"/>
    <w:rsid w:val="00D06DCD"/>
    <w:rsid w:val="00D0725C"/>
    <w:rsid w:val="00D07673"/>
    <w:rsid w:val="00D077DA"/>
    <w:rsid w:val="00D07BE9"/>
    <w:rsid w:val="00D07CB6"/>
    <w:rsid w:val="00D07CD6"/>
    <w:rsid w:val="00D07FA8"/>
    <w:rsid w:val="00D1005E"/>
    <w:rsid w:val="00D10621"/>
    <w:rsid w:val="00D10667"/>
    <w:rsid w:val="00D107B6"/>
    <w:rsid w:val="00D10E71"/>
    <w:rsid w:val="00D1113A"/>
    <w:rsid w:val="00D11231"/>
    <w:rsid w:val="00D11321"/>
    <w:rsid w:val="00D128C4"/>
    <w:rsid w:val="00D12E9D"/>
    <w:rsid w:val="00D1361C"/>
    <w:rsid w:val="00D1375A"/>
    <w:rsid w:val="00D13765"/>
    <w:rsid w:val="00D1412C"/>
    <w:rsid w:val="00D1473D"/>
    <w:rsid w:val="00D14E55"/>
    <w:rsid w:val="00D15146"/>
    <w:rsid w:val="00D15301"/>
    <w:rsid w:val="00D15943"/>
    <w:rsid w:val="00D15A34"/>
    <w:rsid w:val="00D15A4A"/>
    <w:rsid w:val="00D16652"/>
    <w:rsid w:val="00D1721A"/>
    <w:rsid w:val="00D17534"/>
    <w:rsid w:val="00D1758F"/>
    <w:rsid w:val="00D17841"/>
    <w:rsid w:val="00D207C4"/>
    <w:rsid w:val="00D20C19"/>
    <w:rsid w:val="00D2110D"/>
    <w:rsid w:val="00D214A4"/>
    <w:rsid w:val="00D216AF"/>
    <w:rsid w:val="00D218FF"/>
    <w:rsid w:val="00D21D62"/>
    <w:rsid w:val="00D21DDE"/>
    <w:rsid w:val="00D21E29"/>
    <w:rsid w:val="00D21E98"/>
    <w:rsid w:val="00D2267B"/>
    <w:rsid w:val="00D226D1"/>
    <w:rsid w:val="00D22722"/>
    <w:rsid w:val="00D22C37"/>
    <w:rsid w:val="00D22D6B"/>
    <w:rsid w:val="00D22D6E"/>
    <w:rsid w:val="00D23135"/>
    <w:rsid w:val="00D23215"/>
    <w:rsid w:val="00D23248"/>
    <w:rsid w:val="00D23499"/>
    <w:rsid w:val="00D239DA"/>
    <w:rsid w:val="00D23DA9"/>
    <w:rsid w:val="00D245EF"/>
    <w:rsid w:val="00D25192"/>
    <w:rsid w:val="00D251AB"/>
    <w:rsid w:val="00D25D3F"/>
    <w:rsid w:val="00D25FDE"/>
    <w:rsid w:val="00D26697"/>
    <w:rsid w:val="00D26959"/>
    <w:rsid w:val="00D270E7"/>
    <w:rsid w:val="00D272A7"/>
    <w:rsid w:val="00D274C6"/>
    <w:rsid w:val="00D27511"/>
    <w:rsid w:val="00D2796D"/>
    <w:rsid w:val="00D27CAE"/>
    <w:rsid w:val="00D27E96"/>
    <w:rsid w:val="00D30271"/>
    <w:rsid w:val="00D30CB2"/>
    <w:rsid w:val="00D30F50"/>
    <w:rsid w:val="00D31993"/>
    <w:rsid w:val="00D31A1F"/>
    <w:rsid w:val="00D320AF"/>
    <w:rsid w:val="00D33537"/>
    <w:rsid w:val="00D3472C"/>
    <w:rsid w:val="00D34F9D"/>
    <w:rsid w:val="00D355EC"/>
    <w:rsid w:val="00D35979"/>
    <w:rsid w:val="00D37C4C"/>
    <w:rsid w:val="00D40246"/>
    <w:rsid w:val="00D409FB"/>
    <w:rsid w:val="00D40CD5"/>
    <w:rsid w:val="00D411CB"/>
    <w:rsid w:val="00D4145F"/>
    <w:rsid w:val="00D41A0E"/>
    <w:rsid w:val="00D41C94"/>
    <w:rsid w:val="00D41F54"/>
    <w:rsid w:val="00D42F99"/>
    <w:rsid w:val="00D4313D"/>
    <w:rsid w:val="00D43297"/>
    <w:rsid w:val="00D43A03"/>
    <w:rsid w:val="00D4402B"/>
    <w:rsid w:val="00D44285"/>
    <w:rsid w:val="00D442E5"/>
    <w:rsid w:val="00D4483D"/>
    <w:rsid w:val="00D44C66"/>
    <w:rsid w:val="00D45A68"/>
    <w:rsid w:val="00D45C89"/>
    <w:rsid w:val="00D463E7"/>
    <w:rsid w:val="00D46D55"/>
    <w:rsid w:val="00D46F85"/>
    <w:rsid w:val="00D47164"/>
    <w:rsid w:val="00D47509"/>
    <w:rsid w:val="00D47A33"/>
    <w:rsid w:val="00D50596"/>
    <w:rsid w:val="00D505EF"/>
    <w:rsid w:val="00D5124B"/>
    <w:rsid w:val="00D5143C"/>
    <w:rsid w:val="00D516B0"/>
    <w:rsid w:val="00D51BC5"/>
    <w:rsid w:val="00D5243D"/>
    <w:rsid w:val="00D5270C"/>
    <w:rsid w:val="00D52724"/>
    <w:rsid w:val="00D528F2"/>
    <w:rsid w:val="00D52E1D"/>
    <w:rsid w:val="00D53941"/>
    <w:rsid w:val="00D54420"/>
    <w:rsid w:val="00D549CA"/>
    <w:rsid w:val="00D54F13"/>
    <w:rsid w:val="00D55334"/>
    <w:rsid w:val="00D557BB"/>
    <w:rsid w:val="00D560A3"/>
    <w:rsid w:val="00D563DA"/>
    <w:rsid w:val="00D565B2"/>
    <w:rsid w:val="00D56DEC"/>
    <w:rsid w:val="00D56E31"/>
    <w:rsid w:val="00D570D4"/>
    <w:rsid w:val="00D57361"/>
    <w:rsid w:val="00D57E18"/>
    <w:rsid w:val="00D603FB"/>
    <w:rsid w:val="00D60BDD"/>
    <w:rsid w:val="00D60ED8"/>
    <w:rsid w:val="00D61205"/>
    <w:rsid w:val="00D61D78"/>
    <w:rsid w:val="00D61E5A"/>
    <w:rsid w:val="00D62065"/>
    <w:rsid w:val="00D62393"/>
    <w:rsid w:val="00D62EC3"/>
    <w:rsid w:val="00D62F8C"/>
    <w:rsid w:val="00D6370E"/>
    <w:rsid w:val="00D6429B"/>
    <w:rsid w:val="00D6472B"/>
    <w:rsid w:val="00D64962"/>
    <w:rsid w:val="00D6499F"/>
    <w:rsid w:val="00D65BA4"/>
    <w:rsid w:val="00D65D59"/>
    <w:rsid w:val="00D661DF"/>
    <w:rsid w:val="00D666AA"/>
    <w:rsid w:val="00D668FA"/>
    <w:rsid w:val="00D6692C"/>
    <w:rsid w:val="00D66E24"/>
    <w:rsid w:val="00D66E55"/>
    <w:rsid w:val="00D67325"/>
    <w:rsid w:val="00D673EE"/>
    <w:rsid w:val="00D676A4"/>
    <w:rsid w:val="00D6777B"/>
    <w:rsid w:val="00D7077E"/>
    <w:rsid w:val="00D70B48"/>
    <w:rsid w:val="00D70C1D"/>
    <w:rsid w:val="00D71323"/>
    <w:rsid w:val="00D7138C"/>
    <w:rsid w:val="00D7266F"/>
    <w:rsid w:val="00D72DE9"/>
    <w:rsid w:val="00D73681"/>
    <w:rsid w:val="00D73788"/>
    <w:rsid w:val="00D737F7"/>
    <w:rsid w:val="00D73A68"/>
    <w:rsid w:val="00D73B45"/>
    <w:rsid w:val="00D7405D"/>
    <w:rsid w:val="00D7414C"/>
    <w:rsid w:val="00D741E8"/>
    <w:rsid w:val="00D74346"/>
    <w:rsid w:val="00D7561D"/>
    <w:rsid w:val="00D75930"/>
    <w:rsid w:val="00D75D78"/>
    <w:rsid w:val="00D75F81"/>
    <w:rsid w:val="00D76955"/>
    <w:rsid w:val="00D76DFB"/>
    <w:rsid w:val="00D77DCE"/>
    <w:rsid w:val="00D80021"/>
    <w:rsid w:val="00D80231"/>
    <w:rsid w:val="00D804D7"/>
    <w:rsid w:val="00D8122D"/>
    <w:rsid w:val="00D8128C"/>
    <w:rsid w:val="00D8195C"/>
    <w:rsid w:val="00D81DD7"/>
    <w:rsid w:val="00D81E7F"/>
    <w:rsid w:val="00D81E96"/>
    <w:rsid w:val="00D81FD8"/>
    <w:rsid w:val="00D8208C"/>
    <w:rsid w:val="00D82251"/>
    <w:rsid w:val="00D83404"/>
    <w:rsid w:val="00D8369B"/>
    <w:rsid w:val="00D841EE"/>
    <w:rsid w:val="00D84469"/>
    <w:rsid w:val="00D84BA1"/>
    <w:rsid w:val="00D84D35"/>
    <w:rsid w:val="00D84FBB"/>
    <w:rsid w:val="00D8585B"/>
    <w:rsid w:val="00D85893"/>
    <w:rsid w:val="00D85D02"/>
    <w:rsid w:val="00D86D37"/>
    <w:rsid w:val="00D8758D"/>
    <w:rsid w:val="00D87787"/>
    <w:rsid w:val="00D9285A"/>
    <w:rsid w:val="00D92A25"/>
    <w:rsid w:val="00D92EE7"/>
    <w:rsid w:val="00D931C9"/>
    <w:rsid w:val="00D93297"/>
    <w:rsid w:val="00D9372F"/>
    <w:rsid w:val="00D93EA0"/>
    <w:rsid w:val="00D946B9"/>
    <w:rsid w:val="00D9500C"/>
    <w:rsid w:val="00D950C9"/>
    <w:rsid w:val="00D954D6"/>
    <w:rsid w:val="00D95923"/>
    <w:rsid w:val="00D960DC"/>
    <w:rsid w:val="00D969D8"/>
    <w:rsid w:val="00D96B4E"/>
    <w:rsid w:val="00D97005"/>
    <w:rsid w:val="00D97A95"/>
    <w:rsid w:val="00DA004D"/>
    <w:rsid w:val="00DA034C"/>
    <w:rsid w:val="00DA0570"/>
    <w:rsid w:val="00DA05B7"/>
    <w:rsid w:val="00DA0AF9"/>
    <w:rsid w:val="00DA0E32"/>
    <w:rsid w:val="00DA0E69"/>
    <w:rsid w:val="00DA0F63"/>
    <w:rsid w:val="00DA1121"/>
    <w:rsid w:val="00DA2039"/>
    <w:rsid w:val="00DA2367"/>
    <w:rsid w:val="00DA3411"/>
    <w:rsid w:val="00DA3F18"/>
    <w:rsid w:val="00DA444C"/>
    <w:rsid w:val="00DA4860"/>
    <w:rsid w:val="00DA48C1"/>
    <w:rsid w:val="00DA4B4C"/>
    <w:rsid w:val="00DA4E1E"/>
    <w:rsid w:val="00DA4F55"/>
    <w:rsid w:val="00DA5DC3"/>
    <w:rsid w:val="00DA60D0"/>
    <w:rsid w:val="00DA62EC"/>
    <w:rsid w:val="00DA6358"/>
    <w:rsid w:val="00DA69A3"/>
    <w:rsid w:val="00DA6A6E"/>
    <w:rsid w:val="00DA6D09"/>
    <w:rsid w:val="00DA7182"/>
    <w:rsid w:val="00DA7C54"/>
    <w:rsid w:val="00DA7FF3"/>
    <w:rsid w:val="00DB0018"/>
    <w:rsid w:val="00DB0153"/>
    <w:rsid w:val="00DB0243"/>
    <w:rsid w:val="00DB06F7"/>
    <w:rsid w:val="00DB0B24"/>
    <w:rsid w:val="00DB0E6F"/>
    <w:rsid w:val="00DB0F6F"/>
    <w:rsid w:val="00DB10BC"/>
    <w:rsid w:val="00DB152E"/>
    <w:rsid w:val="00DB1683"/>
    <w:rsid w:val="00DB1ACB"/>
    <w:rsid w:val="00DB22BB"/>
    <w:rsid w:val="00DB24B3"/>
    <w:rsid w:val="00DB2BE6"/>
    <w:rsid w:val="00DB3359"/>
    <w:rsid w:val="00DB40E4"/>
    <w:rsid w:val="00DB41DD"/>
    <w:rsid w:val="00DB4708"/>
    <w:rsid w:val="00DB4D7C"/>
    <w:rsid w:val="00DB5092"/>
    <w:rsid w:val="00DB50EB"/>
    <w:rsid w:val="00DB5760"/>
    <w:rsid w:val="00DB5767"/>
    <w:rsid w:val="00DB5ED1"/>
    <w:rsid w:val="00DB6DED"/>
    <w:rsid w:val="00DB6EBF"/>
    <w:rsid w:val="00DB6F13"/>
    <w:rsid w:val="00DB74FF"/>
    <w:rsid w:val="00DB7700"/>
    <w:rsid w:val="00DB78DC"/>
    <w:rsid w:val="00DB7927"/>
    <w:rsid w:val="00DB7CEB"/>
    <w:rsid w:val="00DB7E7B"/>
    <w:rsid w:val="00DC00A2"/>
    <w:rsid w:val="00DC0146"/>
    <w:rsid w:val="00DC05D3"/>
    <w:rsid w:val="00DC05D7"/>
    <w:rsid w:val="00DC0F70"/>
    <w:rsid w:val="00DC1981"/>
    <w:rsid w:val="00DC1D31"/>
    <w:rsid w:val="00DC21E5"/>
    <w:rsid w:val="00DC233C"/>
    <w:rsid w:val="00DC23B6"/>
    <w:rsid w:val="00DC2864"/>
    <w:rsid w:val="00DC32AE"/>
    <w:rsid w:val="00DC367E"/>
    <w:rsid w:val="00DC3B5B"/>
    <w:rsid w:val="00DC3F54"/>
    <w:rsid w:val="00DC3FEF"/>
    <w:rsid w:val="00DC47BE"/>
    <w:rsid w:val="00DC48EE"/>
    <w:rsid w:val="00DC4F77"/>
    <w:rsid w:val="00DC534E"/>
    <w:rsid w:val="00DC59B0"/>
    <w:rsid w:val="00DC63A4"/>
    <w:rsid w:val="00DC6451"/>
    <w:rsid w:val="00DC6CE0"/>
    <w:rsid w:val="00DC74CC"/>
    <w:rsid w:val="00DC7563"/>
    <w:rsid w:val="00DC7BD8"/>
    <w:rsid w:val="00DC7C77"/>
    <w:rsid w:val="00DC7D66"/>
    <w:rsid w:val="00DC7F47"/>
    <w:rsid w:val="00DD0BE5"/>
    <w:rsid w:val="00DD10B4"/>
    <w:rsid w:val="00DD2BEF"/>
    <w:rsid w:val="00DD2E64"/>
    <w:rsid w:val="00DD2EA4"/>
    <w:rsid w:val="00DD3438"/>
    <w:rsid w:val="00DD3487"/>
    <w:rsid w:val="00DD3BA1"/>
    <w:rsid w:val="00DD40DE"/>
    <w:rsid w:val="00DD4FAF"/>
    <w:rsid w:val="00DD5339"/>
    <w:rsid w:val="00DD569E"/>
    <w:rsid w:val="00DD57CA"/>
    <w:rsid w:val="00DD5B39"/>
    <w:rsid w:val="00DD5BD4"/>
    <w:rsid w:val="00DD5FA3"/>
    <w:rsid w:val="00DD628A"/>
    <w:rsid w:val="00DD6C39"/>
    <w:rsid w:val="00DD6D94"/>
    <w:rsid w:val="00DD6E14"/>
    <w:rsid w:val="00DD7037"/>
    <w:rsid w:val="00DD70E5"/>
    <w:rsid w:val="00DD7C3B"/>
    <w:rsid w:val="00DE0219"/>
    <w:rsid w:val="00DE0715"/>
    <w:rsid w:val="00DE0AB9"/>
    <w:rsid w:val="00DE0C5E"/>
    <w:rsid w:val="00DE16BE"/>
    <w:rsid w:val="00DE1B45"/>
    <w:rsid w:val="00DE1E75"/>
    <w:rsid w:val="00DE268F"/>
    <w:rsid w:val="00DE2B68"/>
    <w:rsid w:val="00DE2DE5"/>
    <w:rsid w:val="00DE3080"/>
    <w:rsid w:val="00DE314B"/>
    <w:rsid w:val="00DE4605"/>
    <w:rsid w:val="00DE4B3D"/>
    <w:rsid w:val="00DE5BB1"/>
    <w:rsid w:val="00DE662E"/>
    <w:rsid w:val="00DE676C"/>
    <w:rsid w:val="00DE6AA3"/>
    <w:rsid w:val="00DE7589"/>
    <w:rsid w:val="00DE75D8"/>
    <w:rsid w:val="00DE7E40"/>
    <w:rsid w:val="00DF0128"/>
    <w:rsid w:val="00DF0656"/>
    <w:rsid w:val="00DF0EBD"/>
    <w:rsid w:val="00DF187C"/>
    <w:rsid w:val="00DF1E6B"/>
    <w:rsid w:val="00DF1F92"/>
    <w:rsid w:val="00DF2019"/>
    <w:rsid w:val="00DF2584"/>
    <w:rsid w:val="00DF2844"/>
    <w:rsid w:val="00DF3878"/>
    <w:rsid w:val="00DF3EB1"/>
    <w:rsid w:val="00DF4044"/>
    <w:rsid w:val="00DF4112"/>
    <w:rsid w:val="00DF42D3"/>
    <w:rsid w:val="00DF4458"/>
    <w:rsid w:val="00DF4589"/>
    <w:rsid w:val="00DF468B"/>
    <w:rsid w:val="00DF4BD5"/>
    <w:rsid w:val="00DF4C3B"/>
    <w:rsid w:val="00DF4D76"/>
    <w:rsid w:val="00DF50E4"/>
    <w:rsid w:val="00DF5C0D"/>
    <w:rsid w:val="00DF6430"/>
    <w:rsid w:val="00DF64D1"/>
    <w:rsid w:val="00DF65F2"/>
    <w:rsid w:val="00DF6DC8"/>
    <w:rsid w:val="00DF7432"/>
    <w:rsid w:val="00DF769B"/>
    <w:rsid w:val="00DF77AD"/>
    <w:rsid w:val="00DF79F0"/>
    <w:rsid w:val="00DF7AED"/>
    <w:rsid w:val="00DF7DB5"/>
    <w:rsid w:val="00DF7F44"/>
    <w:rsid w:val="00E0023B"/>
    <w:rsid w:val="00E002D3"/>
    <w:rsid w:val="00E00507"/>
    <w:rsid w:val="00E00DA4"/>
    <w:rsid w:val="00E0177D"/>
    <w:rsid w:val="00E01C0B"/>
    <w:rsid w:val="00E02215"/>
    <w:rsid w:val="00E02359"/>
    <w:rsid w:val="00E0240E"/>
    <w:rsid w:val="00E0276F"/>
    <w:rsid w:val="00E02950"/>
    <w:rsid w:val="00E0298B"/>
    <w:rsid w:val="00E03182"/>
    <w:rsid w:val="00E03387"/>
    <w:rsid w:val="00E034B8"/>
    <w:rsid w:val="00E03593"/>
    <w:rsid w:val="00E037F8"/>
    <w:rsid w:val="00E0498B"/>
    <w:rsid w:val="00E04A3B"/>
    <w:rsid w:val="00E04AA9"/>
    <w:rsid w:val="00E06D0E"/>
    <w:rsid w:val="00E06F05"/>
    <w:rsid w:val="00E07481"/>
    <w:rsid w:val="00E07615"/>
    <w:rsid w:val="00E0767F"/>
    <w:rsid w:val="00E0791B"/>
    <w:rsid w:val="00E0794F"/>
    <w:rsid w:val="00E07AF4"/>
    <w:rsid w:val="00E103FD"/>
    <w:rsid w:val="00E1076F"/>
    <w:rsid w:val="00E10921"/>
    <w:rsid w:val="00E117F3"/>
    <w:rsid w:val="00E11847"/>
    <w:rsid w:val="00E119CC"/>
    <w:rsid w:val="00E11B62"/>
    <w:rsid w:val="00E11D93"/>
    <w:rsid w:val="00E12000"/>
    <w:rsid w:val="00E12489"/>
    <w:rsid w:val="00E126E3"/>
    <w:rsid w:val="00E1271C"/>
    <w:rsid w:val="00E1291E"/>
    <w:rsid w:val="00E12AC9"/>
    <w:rsid w:val="00E12C02"/>
    <w:rsid w:val="00E12EEB"/>
    <w:rsid w:val="00E13131"/>
    <w:rsid w:val="00E136B2"/>
    <w:rsid w:val="00E1390F"/>
    <w:rsid w:val="00E1403A"/>
    <w:rsid w:val="00E14319"/>
    <w:rsid w:val="00E143F7"/>
    <w:rsid w:val="00E1442C"/>
    <w:rsid w:val="00E14C2F"/>
    <w:rsid w:val="00E150E3"/>
    <w:rsid w:val="00E15499"/>
    <w:rsid w:val="00E16100"/>
    <w:rsid w:val="00E1637E"/>
    <w:rsid w:val="00E16A4D"/>
    <w:rsid w:val="00E17ED6"/>
    <w:rsid w:val="00E20DA4"/>
    <w:rsid w:val="00E217B5"/>
    <w:rsid w:val="00E21C05"/>
    <w:rsid w:val="00E21CE5"/>
    <w:rsid w:val="00E2219B"/>
    <w:rsid w:val="00E2224F"/>
    <w:rsid w:val="00E22486"/>
    <w:rsid w:val="00E23298"/>
    <w:rsid w:val="00E23446"/>
    <w:rsid w:val="00E2363B"/>
    <w:rsid w:val="00E236DE"/>
    <w:rsid w:val="00E24361"/>
    <w:rsid w:val="00E24962"/>
    <w:rsid w:val="00E24D10"/>
    <w:rsid w:val="00E25577"/>
    <w:rsid w:val="00E2578A"/>
    <w:rsid w:val="00E257C1"/>
    <w:rsid w:val="00E2689C"/>
    <w:rsid w:val="00E26CFA"/>
    <w:rsid w:val="00E26E8B"/>
    <w:rsid w:val="00E2784D"/>
    <w:rsid w:val="00E2788C"/>
    <w:rsid w:val="00E279FC"/>
    <w:rsid w:val="00E27F97"/>
    <w:rsid w:val="00E3020C"/>
    <w:rsid w:val="00E31384"/>
    <w:rsid w:val="00E315F7"/>
    <w:rsid w:val="00E3166D"/>
    <w:rsid w:val="00E316FA"/>
    <w:rsid w:val="00E31A34"/>
    <w:rsid w:val="00E3289A"/>
    <w:rsid w:val="00E32ACA"/>
    <w:rsid w:val="00E32E54"/>
    <w:rsid w:val="00E335D9"/>
    <w:rsid w:val="00E33612"/>
    <w:rsid w:val="00E33DE9"/>
    <w:rsid w:val="00E34ECB"/>
    <w:rsid w:val="00E352B9"/>
    <w:rsid w:val="00E352CC"/>
    <w:rsid w:val="00E3560A"/>
    <w:rsid w:val="00E3581F"/>
    <w:rsid w:val="00E35E60"/>
    <w:rsid w:val="00E36001"/>
    <w:rsid w:val="00E37420"/>
    <w:rsid w:val="00E37589"/>
    <w:rsid w:val="00E3766B"/>
    <w:rsid w:val="00E37EE0"/>
    <w:rsid w:val="00E40A63"/>
    <w:rsid w:val="00E40EF6"/>
    <w:rsid w:val="00E415AC"/>
    <w:rsid w:val="00E41932"/>
    <w:rsid w:val="00E419CF"/>
    <w:rsid w:val="00E41EFC"/>
    <w:rsid w:val="00E4218B"/>
    <w:rsid w:val="00E426CF"/>
    <w:rsid w:val="00E42702"/>
    <w:rsid w:val="00E42911"/>
    <w:rsid w:val="00E42D6D"/>
    <w:rsid w:val="00E42EDB"/>
    <w:rsid w:val="00E4454A"/>
    <w:rsid w:val="00E45452"/>
    <w:rsid w:val="00E455FE"/>
    <w:rsid w:val="00E45DD4"/>
    <w:rsid w:val="00E464ED"/>
    <w:rsid w:val="00E4694B"/>
    <w:rsid w:val="00E469AE"/>
    <w:rsid w:val="00E46DBE"/>
    <w:rsid w:val="00E4730E"/>
    <w:rsid w:val="00E47B3C"/>
    <w:rsid w:val="00E47F50"/>
    <w:rsid w:val="00E503E3"/>
    <w:rsid w:val="00E508B7"/>
    <w:rsid w:val="00E50E2E"/>
    <w:rsid w:val="00E512B3"/>
    <w:rsid w:val="00E5133C"/>
    <w:rsid w:val="00E51817"/>
    <w:rsid w:val="00E526E9"/>
    <w:rsid w:val="00E52F56"/>
    <w:rsid w:val="00E539F8"/>
    <w:rsid w:val="00E54290"/>
    <w:rsid w:val="00E54315"/>
    <w:rsid w:val="00E54966"/>
    <w:rsid w:val="00E54A56"/>
    <w:rsid w:val="00E54EE8"/>
    <w:rsid w:val="00E554B8"/>
    <w:rsid w:val="00E5559C"/>
    <w:rsid w:val="00E56226"/>
    <w:rsid w:val="00E56284"/>
    <w:rsid w:val="00E563D3"/>
    <w:rsid w:val="00E56CFA"/>
    <w:rsid w:val="00E57134"/>
    <w:rsid w:val="00E5782D"/>
    <w:rsid w:val="00E57AF1"/>
    <w:rsid w:val="00E6022A"/>
    <w:rsid w:val="00E605F3"/>
    <w:rsid w:val="00E6087C"/>
    <w:rsid w:val="00E60CE8"/>
    <w:rsid w:val="00E61258"/>
    <w:rsid w:val="00E61555"/>
    <w:rsid w:val="00E61BC8"/>
    <w:rsid w:val="00E61CF3"/>
    <w:rsid w:val="00E62432"/>
    <w:rsid w:val="00E631F9"/>
    <w:rsid w:val="00E633E0"/>
    <w:rsid w:val="00E6362A"/>
    <w:rsid w:val="00E6394A"/>
    <w:rsid w:val="00E63C61"/>
    <w:rsid w:val="00E63DB9"/>
    <w:rsid w:val="00E64136"/>
    <w:rsid w:val="00E64642"/>
    <w:rsid w:val="00E64806"/>
    <w:rsid w:val="00E649F3"/>
    <w:rsid w:val="00E64C10"/>
    <w:rsid w:val="00E64F03"/>
    <w:rsid w:val="00E6519F"/>
    <w:rsid w:val="00E653D7"/>
    <w:rsid w:val="00E65ED2"/>
    <w:rsid w:val="00E66872"/>
    <w:rsid w:val="00E670AE"/>
    <w:rsid w:val="00E67C21"/>
    <w:rsid w:val="00E70D09"/>
    <w:rsid w:val="00E71C59"/>
    <w:rsid w:val="00E71F68"/>
    <w:rsid w:val="00E71FA4"/>
    <w:rsid w:val="00E724CC"/>
    <w:rsid w:val="00E72507"/>
    <w:rsid w:val="00E728F6"/>
    <w:rsid w:val="00E72AC2"/>
    <w:rsid w:val="00E72E01"/>
    <w:rsid w:val="00E72E4C"/>
    <w:rsid w:val="00E72F8B"/>
    <w:rsid w:val="00E73EF4"/>
    <w:rsid w:val="00E747DE"/>
    <w:rsid w:val="00E74D83"/>
    <w:rsid w:val="00E74E1B"/>
    <w:rsid w:val="00E75ACF"/>
    <w:rsid w:val="00E75C50"/>
    <w:rsid w:val="00E75E82"/>
    <w:rsid w:val="00E7608C"/>
    <w:rsid w:val="00E76410"/>
    <w:rsid w:val="00E766A3"/>
    <w:rsid w:val="00E76BFF"/>
    <w:rsid w:val="00E77126"/>
    <w:rsid w:val="00E77693"/>
    <w:rsid w:val="00E7797B"/>
    <w:rsid w:val="00E801CE"/>
    <w:rsid w:val="00E80BD4"/>
    <w:rsid w:val="00E80E66"/>
    <w:rsid w:val="00E81190"/>
    <w:rsid w:val="00E820BA"/>
    <w:rsid w:val="00E823A3"/>
    <w:rsid w:val="00E8246A"/>
    <w:rsid w:val="00E835C4"/>
    <w:rsid w:val="00E83EB3"/>
    <w:rsid w:val="00E846F5"/>
    <w:rsid w:val="00E84880"/>
    <w:rsid w:val="00E8492D"/>
    <w:rsid w:val="00E855C6"/>
    <w:rsid w:val="00E87539"/>
    <w:rsid w:val="00E876BE"/>
    <w:rsid w:val="00E877AB"/>
    <w:rsid w:val="00E87BC5"/>
    <w:rsid w:val="00E900BC"/>
    <w:rsid w:val="00E904FB"/>
    <w:rsid w:val="00E915F1"/>
    <w:rsid w:val="00E91C97"/>
    <w:rsid w:val="00E925A8"/>
    <w:rsid w:val="00E9282C"/>
    <w:rsid w:val="00E92DA2"/>
    <w:rsid w:val="00E93093"/>
    <w:rsid w:val="00E93856"/>
    <w:rsid w:val="00E939D5"/>
    <w:rsid w:val="00E9421E"/>
    <w:rsid w:val="00E943E3"/>
    <w:rsid w:val="00E945E9"/>
    <w:rsid w:val="00E9487F"/>
    <w:rsid w:val="00E954BA"/>
    <w:rsid w:val="00E95B00"/>
    <w:rsid w:val="00E96026"/>
    <w:rsid w:val="00E965D5"/>
    <w:rsid w:val="00E96723"/>
    <w:rsid w:val="00E97043"/>
    <w:rsid w:val="00E9710E"/>
    <w:rsid w:val="00E975D7"/>
    <w:rsid w:val="00E97FBA"/>
    <w:rsid w:val="00EA00F8"/>
    <w:rsid w:val="00EA0384"/>
    <w:rsid w:val="00EA058A"/>
    <w:rsid w:val="00EA0DD7"/>
    <w:rsid w:val="00EA14B5"/>
    <w:rsid w:val="00EA2254"/>
    <w:rsid w:val="00EA2793"/>
    <w:rsid w:val="00EA2C29"/>
    <w:rsid w:val="00EA2F89"/>
    <w:rsid w:val="00EA37F8"/>
    <w:rsid w:val="00EA38D8"/>
    <w:rsid w:val="00EA4223"/>
    <w:rsid w:val="00EA442A"/>
    <w:rsid w:val="00EA478E"/>
    <w:rsid w:val="00EA56F8"/>
    <w:rsid w:val="00EA57EE"/>
    <w:rsid w:val="00EA5B38"/>
    <w:rsid w:val="00EA6053"/>
    <w:rsid w:val="00EA67F3"/>
    <w:rsid w:val="00EA681C"/>
    <w:rsid w:val="00EA6EB5"/>
    <w:rsid w:val="00EA6FC5"/>
    <w:rsid w:val="00EA7531"/>
    <w:rsid w:val="00EA7A91"/>
    <w:rsid w:val="00EA7AF6"/>
    <w:rsid w:val="00EA7DA7"/>
    <w:rsid w:val="00EA7E0D"/>
    <w:rsid w:val="00EA7FD7"/>
    <w:rsid w:val="00EB02D5"/>
    <w:rsid w:val="00EB0AA0"/>
    <w:rsid w:val="00EB163B"/>
    <w:rsid w:val="00EB1C40"/>
    <w:rsid w:val="00EB21E2"/>
    <w:rsid w:val="00EB2A2E"/>
    <w:rsid w:val="00EB2D22"/>
    <w:rsid w:val="00EB303C"/>
    <w:rsid w:val="00EB37F5"/>
    <w:rsid w:val="00EB3A6B"/>
    <w:rsid w:val="00EB3C3D"/>
    <w:rsid w:val="00EB3D34"/>
    <w:rsid w:val="00EB3D4D"/>
    <w:rsid w:val="00EB41BD"/>
    <w:rsid w:val="00EB4B8D"/>
    <w:rsid w:val="00EB4D68"/>
    <w:rsid w:val="00EB6123"/>
    <w:rsid w:val="00EB6CAC"/>
    <w:rsid w:val="00EB71C1"/>
    <w:rsid w:val="00EB73F2"/>
    <w:rsid w:val="00EB76C5"/>
    <w:rsid w:val="00EB797F"/>
    <w:rsid w:val="00EB7BCC"/>
    <w:rsid w:val="00EB7BE8"/>
    <w:rsid w:val="00EC015A"/>
    <w:rsid w:val="00EC082E"/>
    <w:rsid w:val="00EC0AA5"/>
    <w:rsid w:val="00EC0B62"/>
    <w:rsid w:val="00EC119D"/>
    <w:rsid w:val="00EC122E"/>
    <w:rsid w:val="00EC152F"/>
    <w:rsid w:val="00EC17C1"/>
    <w:rsid w:val="00EC1854"/>
    <w:rsid w:val="00EC1D18"/>
    <w:rsid w:val="00EC22F2"/>
    <w:rsid w:val="00EC2626"/>
    <w:rsid w:val="00EC2788"/>
    <w:rsid w:val="00EC2F0B"/>
    <w:rsid w:val="00EC3004"/>
    <w:rsid w:val="00EC3057"/>
    <w:rsid w:val="00EC333A"/>
    <w:rsid w:val="00EC3EFD"/>
    <w:rsid w:val="00EC467C"/>
    <w:rsid w:val="00EC62FB"/>
    <w:rsid w:val="00EC6425"/>
    <w:rsid w:val="00EC6442"/>
    <w:rsid w:val="00EC692B"/>
    <w:rsid w:val="00EC6D3B"/>
    <w:rsid w:val="00EC72B3"/>
    <w:rsid w:val="00EC7721"/>
    <w:rsid w:val="00EC7781"/>
    <w:rsid w:val="00ED032B"/>
    <w:rsid w:val="00ED0A67"/>
    <w:rsid w:val="00ED18B1"/>
    <w:rsid w:val="00ED21FA"/>
    <w:rsid w:val="00ED2E3C"/>
    <w:rsid w:val="00ED2E5B"/>
    <w:rsid w:val="00ED376C"/>
    <w:rsid w:val="00ED49C7"/>
    <w:rsid w:val="00ED4AE1"/>
    <w:rsid w:val="00ED4B5F"/>
    <w:rsid w:val="00ED5246"/>
    <w:rsid w:val="00ED6AA6"/>
    <w:rsid w:val="00ED6DE8"/>
    <w:rsid w:val="00ED7025"/>
    <w:rsid w:val="00ED7436"/>
    <w:rsid w:val="00ED7993"/>
    <w:rsid w:val="00ED7CB2"/>
    <w:rsid w:val="00EE0EB6"/>
    <w:rsid w:val="00EE0FA7"/>
    <w:rsid w:val="00EE11AD"/>
    <w:rsid w:val="00EE1747"/>
    <w:rsid w:val="00EE1B7C"/>
    <w:rsid w:val="00EE1C4F"/>
    <w:rsid w:val="00EE1EFF"/>
    <w:rsid w:val="00EE249C"/>
    <w:rsid w:val="00EE2CA5"/>
    <w:rsid w:val="00EE2EE8"/>
    <w:rsid w:val="00EE345A"/>
    <w:rsid w:val="00EE3DD5"/>
    <w:rsid w:val="00EE4177"/>
    <w:rsid w:val="00EE42C1"/>
    <w:rsid w:val="00EE49C1"/>
    <w:rsid w:val="00EE4A4E"/>
    <w:rsid w:val="00EE69E6"/>
    <w:rsid w:val="00EE6D2D"/>
    <w:rsid w:val="00EE7591"/>
    <w:rsid w:val="00EE75C1"/>
    <w:rsid w:val="00EE7CDF"/>
    <w:rsid w:val="00EE7D19"/>
    <w:rsid w:val="00EE7F62"/>
    <w:rsid w:val="00EF00C1"/>
    <w:rsid w:val="00EF04CE"/>
    <w:rsid w:val="00EF05C1"/>
    <w:rsid w:val="00EF09DF"/>
    <w:rsid w:val="00EF0E0A"/>
    <w:rsid w:val="00EF1253"/>
    <w:rsid w:val="00EF1B42"/>
    <w:rsid w:val="00EF1E61"/>
    <w:rsid w:val="00EF1E84"/>
    <w:rsid w:val="00EF1EC9"/>
    <w:rsid w:val="00EF2509"/>
    <w:rsid w:val="00EF296C"/>
    <w:rsid w:val="00EF2DA3"/>
    <w:rsid w:val="00EF33E5"/>
    <w:rsid w:val="00EF362D"/>
    <w:rsid w:val="00EF43E5"/>
    <w:rsid w:val="00EF4753"/>
    <w:rsid w:val="00EF47F6"/>
    <w:rsid w:val="00EF4CDD"/>
    <w:rsid w:val="00EF4D95"/>
    <w:rsid w:val="00EF5BC3"/>
    <w:rsid w:val="00EF6280"/>
    <w:rsid w:val="00EF62EC"/>
    <w:rsid w:val="00EF64BD"/>
    <w:rsid w:val="00F0006F"/>
    <w:rsid w:val="00F002EE"/>
    <w:rsid w:val="00F007D7"/>
    <w:rsid w:val="00F00A96"/>
    <w:rsid w:val="00F010C1"/>
    <w:rsid w:val="00F0187C"/>
    <w:rsid w:val="00F01CF3"/>
    <w:rsid w:val="00F01DA3"/>
    <w:rsid w:val="00F023B7"/>
    <w:rsid w:val="00F02CB5"/>
    <w:rsid w:val="00F02DA2"/>
    <w:rsid w:val="00F02E35"/>
    <w:rsid w:val="00F0317C"/>
    <w:rsid w:val="00F035D5"/>
    <w:rsid w:val="00F041BD"/>
    <w:rsid w:val="00F04543"/>
    <w:rsid w:val="00F04779"/>
    <w:rsid w:val="00F04C78"/>
    <w:rsid w:val="00F0524C"/>
    <w:rsid w:val="00F057BB"/>
    <w:rsid w:val="00F05A51"/>
    <w:rsid w:val="00F05B83"/>
    <w:rsid w:val="00F05F69"/>
    <w:rsid w:val="00F067CC"/>
    <w:rsid w:val="00F0719F"/>
    <w:rsid w:val="00F079DD"/>
    <w:rsid w:val="00F079FB"/>
    <w:rsid w:val="00F107A8"/>
    <w:rsid w:val="00F109FF"/>
    <w:rsid w:val="00F10B1B"/>
    <w:rsid w:val="00F10BE1"/>
    <w:rsid w:val="00F11191"/>
    <w:rsid w:val="00F114BF"/>
    <w:rsid w:val="00F115E1"/>
    <w:rsid w:val="00F11794"/>
    <w:rsid w:val="00F11985"/>
    <w:rsid w:val="00F11ED7"/>
    <w:rsid w:val="00F11F6B"/>
    <w:rsid w:val="00F11F72"/>
    <w:rsid w:val="00F1200F"/>
    <w:rsid w:val="00F12285"/>
    <w:rsid w:val="00F123D3"/>
    <w:rsid w:val="00F125D5"/>
    <w:rsid w:val="00F1272D"/>
    <w:rsid w:val="00F12C8E"/>
    <w:rsid w:val="00F12DCF"/>
    <w:rsid w:val="00F13289"/>
    <w:rsid w:val="00F13467"/>
    <w:rsid w:val="00F1406A"/>
    <w:rsid w:val="00F14627"/>
    <w:rsid w:val="00F1474F"/>
    <w:rsid w:val="00F14E92"/>
    <w:rsid w:val="00F15122"/>
    <w:rsid w:val="00F151DE"/>
    <w:rsid w:val="00F15B28"/>
    <w:rsid w:val="00F162B8"/>
    <w:rsid w:val="00F164B1"/>
    <w:rsid w:val="00F1686B"/>
    <w:rsid w:val="00F16CD7"/>
    <w:rsid w:val="00F173EE"/>
    <w:rsid w:val="00F177B9"/>
    <w:rsid w:val="00F17EC2"/>
    <w:rsid w:val="00F20299"/>
    <w:rsid w:val="00F20599"/>
    <w:rsid w:val="00F20996"/>
    <w:rsid w:val="00F20A0D"/>
    <w:rsid w:val="00F20BE7"/>
    <w:rsid w:val="00F20F7D"/>
    <w:rsid w:val="00F21212"/>
    <w:rsid w:val="00F21AE3"/>
    <w:rsid w:val="00F21AF6"/>
    <w:rsid w:val="00F22E58"/>
    <w:rsid w:val="00F22ECC"/>
    <w:rsid w:val="00F2334D"/>
    <w:rsid w:val="00F2372F"/>
    <w:rsid w:val="00F23F85"/>
    <w:rsid w:val="00F24142"/>
    <w:rsid w:val="00F246CB"/>
    <w:rsid w:val="00F247BF"/>
    <w:rsid w:val="00F24B8C"/>
    <w:rsid w:val="00F24DC0"/>
    <w:rsid w:val="00F25210"/>
    <w:rsid w:val="00F25406"/>
    <w:rsid w:val="00F25855"/>
    <w:rsid w:val="00F25F1D"/>
    <w:rsid w:val="00F25FBF"/>
    <w:rsid w:val="00F266C6"/>
    <w:rsid w:val="00F27218"/>
    <w:rsid w:val="00F276F9"/>
    <w:rsid w:val="00F30594"/>
    <w:rsid w:val="00F309D4"/>
    <w:rsid w:val="00F30B08"/>
    <w:rsid w:val="00F31601"/>
    <w:rsid w:val="00F316CE"/>
    <w:rsid w:val="00F31BFC"/>
    <w:rsid w:val="00F32035"/>
    <w:rsid w:val="00F32A97"/>
    <w:rsid w:val="00F32CF9"/>
    <w:rsid w:val="00F32F75"/>
    <w:rsid w:val="00F33260"/>
    <w:rsid w:val="00F33497"/>
    <w:rsid w:val="00F33B3E"/>
    <w:rsid w:val="00F33E04"/>
    <w:rsid w:val="00F34313"/>
    <w:rsid w:val="00F357F2"/>
    <w:rsid w:val="00F35F31"/>
    <w:rsid w:val="00F35FEC"/>
    <w:rsid w:val="00F36251"/>
    <w:rsid w:val="00F404E8"/>
    <w:rsid w:val="00F40EA2"/>
    <w:rsid w:val="00F40F8F"/>
    <w:rsid w:val="00F4103C"/>
    <w:rsid w:val="00F412C5"/>
    <w:rsid w:val="00F41DAA"/>
    <w:rsid w:val="00F41FBC"/>
    <w:rsid w:val="00F421AF"/>
    <w:rsid w:val="00F42262"/>
    <w:rsid w:val="00F42DD2"/>
    <w:rsid w:val="00F42E1A"/>
    <w:rsid w:val="00F432EB"/>
    <w:rsid w:val="00F43CD0"/>
    <w:rsid w:val="00F44754"/>
    <w:rsid w:val="00F44B7D"/>
    <w:rsid w:val="00F44C3E"/>
    <w:rsid w:val="00F44E0B"/>
    <w:rsid w:val="00F44F48"/>
    <w:rsid w:val="00F456DF"/>
    <w:rsid w:val="00F45756"/>
    <w:rsid w:val="00F45BAF"/>
    <w:rsid w:val="00F46371"/>
    <w:rsid w:val="00F46F3C"/>
    <w:rsid w:val="00F470A2"/>
    <w:rsid w:val="00F470CD"/>
    <w:rsid w:val="00F472C0"/>
    <w:rsid w:val="00F474F1"/>
    <w:rsid w:val="00F475B9"/>
    <w:rsid w:val="00F47D7B"/>
    <w:rsid w:val="00F5023A"/>
    <w:rsid w:val="00F50292"/>
    <w:rsid w:val="00F50725"/>
    <w:rsid w:val="00F50C5C"/>
    <w:rsid w:val="00F5134A"/>
    <w:rsid w:val="00F51846"/>
    <w:rsid w:val="00F519FC"/>
    <w:rsid w:val="00F51D87"/>
    <w:rsid w:val="00F522D4"/>
    <w:rsid w:val="00F52881"/>
    <w:rsid w:val="00F52D5C"/>
    <w:rsid w:val="00F53392"/>
    <w:rsid w:val="00F5340E"/>
    <w:rsid w:val="00F53531"/>
    <w:rsid w:val="00F53F4A"/>
    <w:rsid w:val="00F54448"/>
    <w:rsid w:val="00F54618"/>
    <w:rsid w:val="00F54AE9"/>
    <w:rsid w:val="00F54C38"/>
    <w:rsid w:val="00F54C9C"/>
    <w:rsid w:val="00F551C3"/>
    <w:rsid w:val="00F552DD"/>
    <w:rsid w:val="00F55869"/>
    <w:rsid w:val="00F55B47"/>
    <w:rsid w:val="00F55C41"/>
    <w:rsid w:val="00F55D46"/>
    <w:rsid w:val="00F56027"/>
    <w:rsid w:val="00F566D6"/>
    <w:rsid w:val="00F56D20"/>
    <w:rsid w:val="00F57178"/>
    <w:rsid w:val="00F572F8"/>
    <w:rsid w:val="00F5752F"/>
    <w:rsid w:val="00F57ECD"/>
    <w:rsid w:val="00F60423"/>
    <w:rsid w:val="00F607D0"/>
    <w:rsid w:val="00F60886"/>
    <w:rsid w:val="00F60C00"/>
    <w:rsid w:val="00F60DF0"/>
    <w:rsid w:val="00F611FF"/>
    <w:rsid w:val="00F61FEB"/>
    <w:rsid w:val="00F63B7B"/>
    <w:rsid w:val="00F64252"/>
    <w:rsid w:val="00F648B8"/>
    <w:rsid w:val="00F64A4B"/>
    <w:rsid w:val="00F64AA4"/>
    <w:rsid w:val="00F6501E"/>
    <w:rsid w:val="00F6563C"/>
    <w:rsid w:val="00F65D0D"/>
    <w:rsid w:val="00F667D3"/>
    <w:rsid w:val="00F66AC0"/>
    <w:rsid w:val="00F6707B"/>
    <w:rsid w:val="00F670CE"/>
    <w:rsid w:val="00F67CF8"/>
    <w:rsid w:val="00F67DF5"/>
    <w:rsid w:val="00F702D4"/>
    <w:rsid w:val="00F706C8"/>
    <w:rsid w:val="00F70957"/>
    <w:rsid w:val="00F71771"/>
    <w:rsid w:val="00F717F9"/>
    <w:rsid w:val="00F71807"/>
    <w:rsid w:val="00F71E1E"/>
    <w:rsid w:val="00F73365"/>
    <w:rsid w:val="00F7405D"/>
    <w:rsid w:val="00F74538"/>
    <w:rsid w:val="00F74956"/>
    <w:rsid w:val="00F74C40"/>
    <w:rsid w:val="00F7561B"/>
    <w:rsid w:val="00F75DBB"/>
    <w:rsid w:val="00F75DC3"/>
    <w:rsid w:val="00F75DF8"/>
    <w:rsid w:val="00F75F35"/>
    <w:rsid w:val="00F769DD"/>
    <w:rsid w:val="00F77B07"/>
    <w:rsid w:val="00F77D1B"/>
    <w:rsid w:val="00F8008A"/>
    <w:rsid w:val="00F80519"/>
    <w:rsid w:val="00F80617"/>
    <w:rsid w:val="00F810CB"/>
    <w:rsid w:val="00F810EA"/>
    <w:rsid w:val="00F816BE"/>
    <w:rsid w:val="00F8198E"/>
    <w:rsid w:val="00F81AEA"/>
    <w:rsid w:val="00F81B02"/>
    <w:rsid w:val="00F8216C"/>
    <w:rsid w:val="00F821BF"/>
    <w:rsid w:val="00F826F7"/>
    <w:rsid w:val="00F82922"/>
    <w:rsid w:val="00F830A1"/>
    <w:rsid w:val="00F831B5"/>
    <w:rsid w:val="00F835D2"/>
    <w:rsid w:val="00F839F7"/>
    <w:rsid w:val="00F843C8"/>
    <w:rsid w:val="00F84520"/>
    <w:rsid w:val="00F8465B"/>
    <w:rsid w:val="00F84C69"/>
    <w:rsid w:val="00F86362"/>
    <w:rsid w:val="00F864DE"/>
    <w:rsid w:val="00F86952"/>
    <w:rsid w:val="00F86E4F"/>
    <w:rsid w:val="00F876C3"/>
    <w:rsid w:val="00F90186"/>
    <w:rsid w:val="00F90524"/>
    <w:rsid w:val="00F90EE6"/>
    <w:rsid w:val="00F91192"/>
    <w:rsid w:val="00F9175C"/>
    <w:rsid w:val="00F92C6B"/>
    <w:rsid w:val="00F93740"/>
    <w:rsid w:val="00F937E8"/>
    <w:rsid w:val="00F93A0B"/>
    <w:rsid w:val="00F94001"/>
    <w:rsid w:val="00F9416F"/>
    <w:rsid w:val="00F943FA"/>
    <w:rsid w:val="00F94C85"/>
    <w:rsid w:val="00F94D0C"/>
    <w:rsid w:val="00F95DFD"/>
    <w:rsid w:val="00F964D4"/>
    <w:rsid w:val="00F96C7C"/>
    <w:rsid w:val="00F96CCC"/>
    <w:rsid w:val="00F96F01"/>
    <w:rsid w:val="00F974DD"/>
    <w:rsid w:val="00F97E1F"/>
    <w:rsid w:val="00F97EDD"/>
    <w:rsid w:val="00FA01E9"/>
    <w:rsid w:val="00FA03EF"/>
    <w:rsid w:val="00FA0715"/>
    <w:rsid w:val="00FA0912"/>
    <w:rsid w:val="00FA0AA7"/>
    <w:rsid w:val="00FA0D78"/>
    <w:rsid w:val="00FA13D9"/>
    <w:rsid w:val="00FA1595"/>
    <w:rsid w:val="00FA1D86"/>
    <w:rsid w:val="00FA209F"/>
    <w:rsid w:val="00FA2161"/>
    <w:rsid w:val="00FA2D6D"/>
    <w:rsid w:val="00FA2E0F"/>
    <w:rsid w:val="00FA4F96"/>
    <w:rsid w:val="00FA5B5F"/>
    <w:rsid w:val="00FA5BFD"/>
    <w:rsid w:val="00FA6073"/>
    <w:rsid w:val="00FA66B4"/>
    <w:rsid w:val="00FA7BD4"/>
    <w:rsid w:val="00FB0017"/>
    <w:rsid w:val="00FB0187"/>
    <w:rsid w:val="00FB02AC"/>
    <w:rsid w:val="00FB2231"/>
    <w:rsid w:val="00FB2401"/>
    <w:rsid w:val="00FB269C"/>
    <w:rsid w:val="00FB271B"/>
    <w:rsid w:val="00FB2854"/>
    <w:rsid w:val="00FB2B75"/>
    <w:rsid w:val="00FB2E7D"/>
    <w:rsid w:val="00FB32AD"/>
    <w:rsid w:val="00FB3980"/>
    <w:rsid w:val="00FB3A5C"/>
    <w:rsid w:val="00FB3CE8"/>
    <w:rsid w:val="00FB434A"/>
    <w:rsid w:val="00FB4BB9"/>
    <w:rsid w:val="00FB4D96"/>
    <w:rsid w:val="00FB53E0"/>
    <w:rsid w:val="00FB58FA"/>
    <w:rsid w:val="00FB5BF6"/>
    <w:rsid w:val="00FB5D72"/>
    <w:rsid w:val="00FB70CF"/>
    <w:rsid w:val="00FB7968"/>
    <w:rsid w:val="00FB7B4F"/>
    <w:rsid w:val="00FC04FE"/>
    <w:rsid w:val="00FC0548"/>
    <w:rsid w:val="00FC0697"/>
    <w:rsid w:val="00FC078D"/>
    <w:rsid w:val="00FC11BF"/>
    <w:rsid w:val="00FC1CAA"/>
    <w:rsid w:val="00FC1FE7"/>
    <w:rsid w:val="00FC229F"/>
    <w:rsid w:val="00FC3817"/>
    <w:rsid w:val="00FC410C"/>
    <w:rsid w:val="00FC421C"/>
    <w:rsid w:val="00FC4534"/>
    <w:rsid w:val="00FC4541"/>
    <w:rsid w:val="00FC45D8"/>
    <w:rsid w:val="00FC4841"/>
    <w:rsid w:val="00FC4DC1"/>
    <w:rsid w:val="00FC4F54"/>
    <w:rsid w:val="00FC560D"/>
    <w:rsid w:val="00FC5883"/>
    <w:rsid w:val="00FC5A75"/>
    <w:rsid w:val="00FC5AB6"/>
    <w:rsid w:val="00FC5C0F"/>
    <w:rsid w:val="00FC5D47"/>
    <w:rsid w:val="00FC61E5"/>
    <w:rsid w:val="00FC6488"/>
    <w:rsid w:val="00FC6754"/>
    <w:rsid w:val="00FC7BA4"/>
    <w:rsid w:val="00FC7DDF"/>
    <w:rsid w:val="00FD00A9"/>
    <w:rsid w:val="00FD0822"/>
    <w:rsid w:val="00FD1123"/>
    <w:rsid w:val="00FD18B6"/>
    <w:rsid w:val="00FD1C1F"/>
    <w:rsid w:val="00FD1F9A"/>
    <w:rsid w:val="00FD2C1E"/>
    <w:rsid w:val="00FD43C7"/>
    <w:rsid w:val="00FD4A63"/>
    <w:rsid w:val="00FD4B73"/>
    <w:rsid w:val="00FD566D"/>
    <w:rsid w:val="00FD56EA"/>
    <w:rsid w:val="00FD5EE4"/>
    <w:rsid w:val="00FD6728"/>
    <w:rsid w:val="00FD7CE5"/>
    <w:rsid w:val="00FE0405"/>
    <w:rsid w:val="00FE094D"/>
    <w:rsid w:val="00FE1298"/>
    <w:rsid w:val="00FE17C7"/>
    <w:rsid w:val="00FE19D8"/>
    <w:rsid w:val="00FE1C1A"/>
    <w:rsid w:val="00FE25FE"/>
    <w:rsid w:val="00FE2E4F"/>
    <w:rsid w:val="00FE3239"/>
    <w:rsid w:val="00FE4317"/>
    <w:rsid w:val="00FE4D25"/>
    <w:rsid w:val="00FE52C3"/>
    <w:rsid w:val="00FE5851"/>
    <w:rsid w:val="00FE5E9A"/>
    <w:rsid w:val="00FE6D07"/>
    <w:rsid w:val="00FE7347"/>
    <w:rsid w:val="00FE7A55"/>
    <w:rsid w:val="00FE7AEE"/>
    <w:rsid w:val="00FE7CE2"/>
    <w:rsid w:val="00FF03E8"/>
    <w:rsid w:val="00FF07A6"/>
    <w:rsid w:val="00FF11FA"/>
    <w:rsid w:val="00FF18BB"/>
    <w:rsid w:val="00FF24A9"/>
    <w:rsid w:val="00FF2CBE"/>
    <w:rsid w:val="00FF312C"/>
    <w:rsid w:val="00FF3E1F"/>
    <w:rsid w:val="00FF3EA4"/>
    <w:rsid w:val="00FF4259"/>
    <w:rsid w:val="00FF455B"/>
    <w:rsid w:val="00FF4E9D"/>
    <w:rsid w:val="00FF4F8D"/>
    <w:rsid w:val="00FF4FB0"/>
    <w:rsid w:val="00FF5440"/>
    <w:rsid w:val="00FF555D"/>
    <w:rsid w:val="00FF5804"/>
    <w:rsid w:val="00FF5AF9"/>
    <w:rsid w:val="00FF6469"/>
    <w:rsid w:val="00FF66E9"/>
    <w:rsid w:val="00FF68F1"/>
    <w:rsid w:val="00FF691B"/>
    <w:rsid w:val="00FF6C0D"/>
    <w:rsid w:val="00FF7226"/>
    <w:rsid w:val="00FF7B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AC5D5A"/>
  <w15:chartTrackingRefBased/>
  <w15:docId w15:val="{7534B08C-6B4F-40BD-81F1-4114AFFDB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8D6"/>
    <w:rPr>
      <w:rFonts w:cs="Tahoma"/>
      <w:iCs/>
      <w:color w:val="000000"/>
      <w:sz w:val="24"/>
      <w:lang w:eastAsia="en-US"/>
    </w:rPr>
  </w:style>
  <w:style w:type="paragraph" w:styleId="Heading1">
    <w:name w:val="heading 1"/>
    <w:aliases w:val="H1"/>
    <w:basedOn w:val="Normal"/>
    <w:next w:val="Normal"/>
    <w:link w:val="Heading1Char1"/>
    <w:uiPriority w:val="99"/>
    <w:qFormat/>
    <w:pPr>
      <w:autoSpaceDE w:val="0"/>
      <w:autoSpaceDN w:val="0"/>
      <w:adjustRightInd w:val="0"/>
      <w:outlineLvl w:val="0"/>
    </w:pPr>
    <w:rPr>
      <w:rFonts w:ascii="Arial" w:hAnsi="Arial" w:cs="Times New Roman"/>
      <w:iCs w:val="0"/>
      <w:color w:val="auto"/>
      <w:sz w:val="20"/>
      <w:szCs w:val="24"/>
      <w:lang w:val="en-US"/>
    </w:rPr>
  </w:style>
  <w:style w:type="paragraph" w:styleId="Heading2">
    <w:name w:val="heading 2"/>
    <w:basedOn w:val="Normal"/>
    <w:next w:val="Normal"/>
    <w:link w:val="Heading2Char1"/>
    <w:uiPriority w:val="99"/>
    <w:qFormat/>
    <w:pPr>
      <w:keepNext/>
      <w:jc w:val="center"/>
      <w:outlineLvl w:val="1"/>
    </w:pPr>
    <w:rPr>
      <w:rFonts w:cs="Times New Roman"/>
      <w:b/>
      <w:bCs/>
      <w:iCs w:val="0"/>
      <w:color w:val="auto"/>
      <w:sz w:val="40"/>
      <w:szCs w:val="24"/>
    </w:rPr>
  </w:style>
  <w:style w:type="paragraph" w:styleId="Heading3">
    <w:name w:val="heading 3"/>
    <w:basedOn w:val="Normal"/>
    <w:next w:val="Normal"/>
    <w:link w:val="Heading3Char1"/>
    <w:qFormat/>
    <w:pPr>
      <w:keepNext/>
      <w:ind w:left="2977" w:hanging="2977"/>
      <w:jc w:val="both"/>
      <w:outlineLvl w:val="2"/>
    </w:pPr>
    <w:rPr>
      <w:rFonts w:cs="Times New Roman"/>
      <w:b/>
      <w:bCs/>
      <w:iCs w:val="0"/>
      <w:color w:val="auto"/>
      <w:szCs w:val="24"/>
    </w:rPr>
  </w:style>
  <w:style w:type="paragraph" w:styleId="Heading4">
    <w:name w:val="heading 4"/>
    <w:basedOn w:val="Normal"/>
    <w:next w:val="Normal"/>
    <w:link w:val="Heading4Char"/>
    <w:qFormat/>
    <w:pPr>
      <w:autoSpaceDE w:val="0"/>
      <w:autoSpaceDN w:val="0"/>
      <w:adjustRightInd w:val="0"/>
      <w:outlineLvl w:val="3"/>
    </w:pPr>
    <w:rPr>
      <w:rFonts w:ascii="Arial" w:hAnsi="Arial" w:cs="Times New Roman"/>
      <w:iCs w:val="0"/>
      <w:color w:val="auto"/>
      <w:sz w:val="20"/>
      <w:szCs w:val="24"/>
      <w:lang w:val="en-US"/>
    </w:rPr>
  </w:style>
  <w:style w:type="paragraph" w:styleId="Heading5">
    <w:name w:val="heading 5"/>
    <w:basedOn w:val="Normal"/>
    <w:next w:val="Normal"/>
    <w:qFormat/>
    <w:pPr>
      <w:keepNext/>
      <w:suppressAutoHyphens/>
      <w:spacing w:line="360" w:lineRule="auto"/>
      <w:jc w:val="both"/>
      <w:outlineLvl w:val="4"/>
    </w:pPr>
    <w:rPr>
      <w:rFonts w:cs="Times New Roman"/>
      <w:b/>
      <w:iCs w:val="0"/>
      <w:color w:val="993366"/>
      <w:sz w:val="28"/>
      <w:szCs w:val="24"/>
    </w:rPr>
  </w:style>
  <w:style w:type="paragraph" w:styleId="Heading6">
    <w:name w:val="heading 6"/>
    <w:basedOn w:val="Normal"/>
    <w:next w:val="Normal"/>
    <w:qFormat/>
    <w:pPr>
      <w:keepNext/>
      <w:jc w:val="center"/>
      <w:outlineLvl w:val="5"/>
    </w:pPr>
    <w:rPr>
      <w:rFonts w:cs="Times New Roman"/>
      <w:b/>
      <w:bCs/>
      <w:iCs w:val="0"/>
      <w:color w:val="auto"/>
      <w:szCs w:val="24"/>
      <w:u w:val="single"/>
    </w:rPr>
  </w:style>
  <w:style w:type="paragraph" w:styleId="Heading7">
    <w:name w:val="heading 7"/>
    <w:basedOn w:val="Normal"/>
    <w:next w:val="Normal"/>
    <w:qFormat/>
    <w:pPr>
      <w:keepNext/>
      <w:jc w:val="center"/>
      <w:outlineLvl w:val="6"/>
    </w:pPr>
    <w:rPr>
      <w:b/>
      <w:bCs/>
      <w:u w:val="single"/>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ind w:left="72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RimTimes" w:hAnsi="RimTimes" w:cs="Times New Roman"/>
      <w:iCs w:val="0"/>
      <w:color w:val="auto"/>
    </w:rPr>
  </w:style>
  <w:style w:type="paragraph" w:styleId="BodyText3">
    <w:name w:val="Body Text 3"/>
    <w:basedOn w:val="Normal"/>
    <w:link w:val="BodyText3Char"/>
    <w:pPr>
      <w:jc w:val="both"/>
    </w:pPr>
    <w:rPr>
      <w:rFonts w:ascii="RimTimes" w:hAnsi="RimTimes" w:cs="Times New Roman"/>
      <w:i/>
      <w:color w:val="auto"/>
      <w:lang w:val="en-US"/>
    </w:rPr>
  </w:style>
  <w:style w:type="paragraph" w:styleId="BodyText">
    <w:name w:val="Body Text"/>
    <w:basedOn w:val="Normal"/>
    <w:rPr>
      <w:rFonts w:cs="Times New Roman"/>
      <w:iCs w:val="0"/>
      <w:color w:val="auto"/>
      <w:sz w:val="28"/>
      <w:szCs w:val="24"/>
    </w:rPr>
  </w:style>
  <w:style w:type="paragraph" w:styleId="BodyTextIndent3">
    <w:name w:val="Body Text Indent 3"/>
    <w:basedOn w:val="Normal"/>
    <w:link w:val="BodyTextIndent3Char"/>
    <w:pPr>
      <w:ind w:left="709" w:hanging="425"/>
    </w:pPr>
    <w:rPr>
      <w:rFonts w:ascii="RimHelvetica" w:hAnsi="RimHelvetica" w:cs="Times New Roman"/>
      <w:iCs w:val="0"/>
      <w:color w:val="auto"/>
    </w:rPr>
  </w:style>
  <w:style w:type="paragraph" w:customStyle="1" w:styleId="naisc">
    <w:name w:val="naisc"/>
    <w:basedOn w:val="Normal"/>
    <w:pPr>
      <w:spacing w:before="75" w:after="75"/>
      <w:jc w:val="center"/>
    </w:pPr>
    <w:rPr>
      <w:rFonts w:cs="Times New Roman"/>
      <w:iCs w:val="0"/>
      <w:color w:val="auto"/>
      <w:szCs w:val="24"/>
      <w:lang w:eastAsia="lv-LV"/>
    </w:rPr>
  </w:style>
  <w:style w:type="paragraph" w:styleId="BalloonText">
    <w:name w:val="Balloon Text"/>
    <w:basedOn w:val="Normal"/>
    <w:semiHidden/>
    <w:rPr>
      <w:rFonts w:ascii="Tahoma" w:hAnsi="Tahoma"/>
      <w:iCs w:val="0"/>
      <w:color w:val="auto"/>
      <w:sz w:val="16"/>
      <w:szCs w:val="16"/>
      <w:lang w:val="en-US"/>
    </w:rPr>
  </w:style>
  <w:style w:type="paragraph" w:styleId="BodyTextIndent2">
    <w:name w:val="Body Text Indent 2"/>
    <w:basedOn w:val="Normal"/>
    <w:link w:val="BodyTextIndent2Char1"/>
    <w:pPr>
      <w:ind w:left="720"/>
    </w:pPr>
    <w:rPr>
      <w:rFonts w:cs="Times New Roman"/>
      <w:iCs w:val="0"/>
      <w:color w:val="auto"/>
      <w:szCs w:val="24"/>
    </w:rPr>
  </w:style>
  <w:style w:type="paragraph" w:styleId="BodyText2">
    <w:name w:val="Body Text 2"/>
    <w:basedOn w:val="Normal"/>
    <w:link w:val="BodyText2Char1"/>
    <w:pPr>
      <w:jc w:val="both"/>
    </w:pPr>
    <w:rPr>
      <w:rFonts w:cs="Times New Roman"/>
      <w:iCs w:val="0"/>
      <w:color w:val="auto"/>
      <w:szCs w:val="24"/>
    </w:rPr>
  </w:style>
  <w:style w:type="paragraph" w:styleId="BodyTextIndent">
    <w:name w:val="Body Text Indent"/>
    <w:basedOn w:val="Normal"/>
    <w:link w:val="BodyTextIndentChar"/>
    <w:pPr>
      <w:ind w:firstLine="218"/>
      <w:jc w:val="both"/>
    </w:pPr>
    <w:rPr>
      <w:rFonts w:cs="Times New Roman"/>
      <w:iCs w:val="0"/>
      <w:color w:val="auto"/>
    </w:rPr>
  </w:style>
  <w:style w:type="character" w:styleId="Hyperlink">
    <w:name w:val="Hyperlink"/>
    <w:uiPriority w:val="99"/>
    <w:rPr>
      <w:color w:val="0000FF"/>
      <w:u w:val="single"/>
    </w:rPr>
  </w:style>
  <w:style w:type="paragraph" w:customStyle="1" w:styleId="TableHeading">
    <w:name w:val="Table Heading"/>
    <w:basedOn w:val="Normal"/>
    <w:pPr>
      <w:suppressLineNumbers/>
      <w:suppressAutoHyphens/>
      <w:jc w:val="center"/>
    </w:pPr>
    <w:rPr>
      <w:rFonts w:cs="Times New Roman"/>
      <w:b/>
      <w:bCs/>
      <w:iCs w:val="0"/>
      <w:color w:val="auto"/>
      <w:szCs w:val="24"/>
      <w:lang w:eastAsia="ar-SA"/>
    </w:rPr>
  </w:style>
  <w:style w:type="paragraph" w:styleId="NormalWeb">
    <w:name w:val="Normal (Web)"/>
    <w:basedOn w:val="Normal"/>
    <w:uiPriority w:val="99"/>
    <w:pPr>
      <w:spacing w:before="100" w:beforeAutospacing="1" w:after="100" w:afterAutospacing="1"/>
    </w:pPr>
    <w:rPr>
      <w:rFonts w:ascii="Tahoma" w:hAnsi="Tahoma"/>
      <w:iCs w:val="0"/>
      <w:color w:val="auto"/>
      <w:sz w:val="18"/>
      <w:szCs w:val="18"/>
      <w:lang w:eastAsia="lv-LV"/>
    </w:rPr>
  </w:style>
  <w:style w:type="paragraph" w:styleId="Footer">
    <w:name w:val="footer"/>
    <w:basedOn w:val="Normal"/>
    <w:pPr>
      <w:tabs>
        <w:tab w:val="center" w:pos="4153"/>
        <w:tab w:val="right" w:pos="8306"/>
      </w:tabs>
    </w:pPr>
    <w:rPr>
      <w:rFonts w:cs="Times New Roman"/>
      <w:iCs w:val="0"/>
      <w:color w:val="auto"/>
      <w:szCs w:val="24"/>
    </w:rPr>
  </w:style>
  <w:style w:type="paragraph" w:customStyle="1" w:styleId="xl24">
    <w:name w:val="xl24"/>
    <w:basedOn w:val="Normal"/>
    <w:pPr>
      <w:spacing w:before="100" w:beforeAutospacing="1" w:after="100" w:afterAutospacing="1"/>
    </w:pPr>
    <w:rPr>
      <w:rFonts w:ascii="Arial" w:eastAsia="Arial Unicode MS" w:hAnsi="Arial" w:cs="Arial"/>
      <w:b/>
      <w:bCs/>
      <w:iCs w:val="0"/>
      <w:color w:val="auto"/>
      <w:szCs w:val="24"/>
      <w:lang w:val="en-GB"/>
    </w:rPr>
  </w:style>
  <w:style w:type="paragraph" w:customStyle="1" w:styleId="naisf">
    <w:name w:val="naisf"/>
    <w:basedOn w:val="Normal"/>
    <w:link w:val="naisfChar"/>
    <w:pPr>
      <w:spacing w:before="100" w:beforeAutospacing="1" w:after="100" w:afterAutospacing="1"/>
    </w:pPr>
    <w:rPr>
      <w:rFonts w:ascii="Arial Unicode MS" w:eastAsia="Arial Unicode MS" w:hAnsi="Arial Unicode MS" w:cs="Arial Unicode MS"/>
      <w:iCs w:val="0"/>
      <w:color w:val="auto"/>
      <w:szCs w:val="24"/>
      <w:lang w:val="en-GB"/>
    </w:rPr>
  </w:style>
  <w:style w:type="paragraph" w:styleId="BlockText">
    <w:name w:val="Block Text"/>
    <w:basedOn w:val="Normal"/>
    <w:pPr>
      <w:ind w:left="360" w:right="17" w:hanging="360"/>
      <w:jc w:val="both"/>
    </w:pPr>
    <w:rPr>
      <w:rFonts w:cs="Times New Roman"/>
      <w:iCs w:val="0"/>
      <w:color w:val="auto"/>
      <w:szCs w:val="24"/>
    </w:rPr>
  </w:style>
  <w:style w:type="paragraph" w:styleId="Subtitle">
    <w:name w:val="Subtitle"/>
    <w:basedOn w:val="Normal"/>
    <w:next w:val="BodyText"/>
    <w:link w:val="SubtitleChar"/>
    <w:qFormat/>
    <w:pPr>
      <w:suppressAutoHyphens/>
      <w:jc w:val="center"/>
    </w:pPr>
    <w:rPr>
      <w:rFonts w:ascii="RimHelvetica" w:hAnsi="RimHelvetica" w:cs="Times New Roman"/>
      <w:b/>
      <w:iCs w:val="0"/>
      <w:color w:val="auto"/>
      <w:sz w:val="28"/>
      <w:lang w:eastAsia="ar-SA"/>
    </w:rPr>
  </w:style>
  <w:style w:type="paragraph" w:customStyle="1" w:styleId="naispant">
    <w:name w:val="naispant"/>
    <w:basedOn w:val="Normal"/>
    <w:pPr>
      <w:spacing w:before="100" w:beforeAutospacing="1" w:after="100" w:afterAutospacing="1"/>
      <w:jc w:val="both"/>
    </w:pPr>
    <w:rPr>
      <w:rFonts w:eastAsia="Arial Unicode MS" w:cs="Times New Roman"/>
      <w:b/>
      <w:bCs/>
      <w:iCs w:val="0"/>
      <w:color w:val="auto"/>
      <w:szCs w:val="24"/>
      <w:lang w:val="en-GB"/>
    </w:rPr>
  </w:style>
  <w:style w:type="character" w:styleId="FollowedHyperlink">
    <w:name w:val="FollowedHyperlink"/>
    <w:rPr>
      <w:color w:val="800080"/>
      <w:u w:val="single"/>
    </w:rPr>
  </w:style>
  <w:style w:type="paragraph" w:styleId="Title">
    <w:name w:val="Title"/>
    <w:basedOn w:val="Normal"/>
    <w:link w:val="TitleChar1"/>
    <w:qFormat/>
    <w:pPr>
      <w:jc w:val="center"/>
    </w:pPr>
    <w:rPr>
      <w:rFonts w:cs="Times New Roman"/>
      <w:b/>
      <w:iCs w:val="0"/>
      <w:color w:val="auto"/>
      <w:sz w:val="36"/>
    </w:rPr>
  </w:style>
  <w:style w:type="character" w:styleId="PageNumber">
    <w:name w:val="page number"/>
    <w:basedOn w:val="DefaultParagraphFont"/>
  </w:style>
  <w:style w:type="paragraph" w:styleId="Caption">
    <w:name w:val="caption"/>
    <w:basedOn w:val="Normal"/>
    <w:next w:val="Normal"/>
    <w:qFormat/>
    <w:pPr>
      <w:pBdr>
        <w:bottom w:val="single" w:sz="12" w:space="0" w:color="auto"/>
      </w:pBdr>
      <w:jc w:val="center"/>
    </w:pPr>
    <w:rPr>
      <w:rFonts w:ascii="RimBelwe" w:hAnsi="RimBelwe" w:cs="Times New Roman"/>
      <w:iCs w:val="0"/>
      <w:noProof/>
      <w:sz w:val="36"/>
      <w:szCs w:val="24"/>
    </w:rPr>
  </w:style>
  <w:style w:type="paragraph" w:styleId="FootnoteText">
    <w:name w:val="footnote text"/>
    <w:aliases w:val="Footnote,Fußnote"/>
    <w:basedOn w:val="Normal"/>
    <w:link w:val="FootnoteTextChar"/>
    <w:semiHidden/>
    <w:rPr>
      <w:rFonts w:cs="Times New Roman"/>
      <w:iCs w:val="0"/>
      <w:color w:val="auto"/>
      <w:sz w:val="20"/>
    </w:rPr>
  </w:style>
  <w:style w:type="character" w:styleId="Strong">
    <w:name w:val="Strong"/>
    <w:uiPriority w:val="22"/>
    <w:qFormat/>
    <w:rPr>
      <w:b/>
      <w:bCs/>
    </w:rPr>
  </w:style>
  <w:style w:type="paragraph" w:customStyle="1" w:styleId="Sarakstarindkopa1">
    <w:name w:val="Saraksta rindkopa1"/>
    <w:basedOn w:val="Normal"/>
    <w:qFormat/>
    <w:pPr>
      <w:spacing w:after="200" w:line="276" w:lineRule="auto"/>
      <w:ind w:left="720"/>
    </w:pPr>
    <w:rPr>
      <w:rFonts w:ascii="Calibri" w:hAnsi="Calibri" w:cs="Times New Roman"/>
      <w:iCs w:val="0"/>
      <w:color w:val="auto"/>
      <w:sz w:val="22"/>
      <w:szCs w:val="22"/>
    </w:rPr>
  </w:style>
  <w:style w:type="paragraph" w:customStyle="1" w:styleId="Indekss">
    <w:name w:val="Indekss"/>
    <w:basedOn w:val="Normal"/>
    <w:pPr>
      <w:suppressLineNumbers/>
      <w:suppressAutoHyphens/>
    </w:pPr>
    <w:rPr>
      <w:iCs w:val="0"/>
      <w:color w:val="auto"/>
      <w:szCs w:val="24"/>
      <w:lang w:val="en-GB" w:eastAsia="ar-SA"/>
    </w:rPr>
  </w:style>
  <w:style w:type="paragraph" w:customStyle="1" w:styleId="naisvisr">
    <w:name w:val="naisvisr"/>
    <w:basedOn w:val="Normal"/>
    <w:pPr>
      <w:spacing w:before="100" w:beforeAutospacing="1" w:after="100" w:afterAutospacing="1"/>
      <w:jc w:val="center"/>
    </w:pPr>
    <w:rPr>
      <w:rFonts w:cs="Times New Roman"/>
      <w:b/>
      <w:bCs/>
      <w:iCs w:val="0"/>
      <w:color w:val="auto"/>
      <w:sz w:val="28"/>
      <w:szCs w:val="28"/>
      <w:lang w:val="en-GB"/>
    </w:rPr>
  </w:style>
  <w:style w:type="paragraph" w:customStyle="1" w:styleId="Style5">
    <w:name w:val="Style5"/>
    <w:basedOn w:val="Normal"/>
    <w:rsid w:val="00FB7B4F"/>
    <w:pPr>
      <w:widowControl w:val="0"/>
      <w:autoSpaceDE w:val="0"/>
      <w:autoSpaceDN w:val="0"/>
      <w:adjustRightInd w:val="0"/>
      <w:spacing w:line="281" w:lineRule="exact"/>
      <w:jc w:val="both"/>
    </w:pPr>
    <w:rPr>
      <w:rFonts w:cs="Times New Roman"/>
      <w:iCs w:val="0"/>
      <w:color w:val="auto"/>
      <w:szCs w:val="24"/>
      <w:lang w:val="en-US"/>
    </w:rPr>
  </w:style>
  <w:style w:type="character" w:customStyle="1" w:styleId="FontStyle13">
    <w:name w:val="Font Style13"/>
    <w:rsid w:val="00FB7B4F"/>
    <w:rPr>
      <w:rFonts w:ascii="Times New Roman" w:hAnsi="Times New Roman" w:cs="Times New Roman"/>
      <w:sz w:val="22"/>
      <w:szCs w:val="22"/>
    </w:rPr>
  </w:style>
  <w:style w:type="paragraph" w:customStyle="1" w:styleId="Style2">
    <w:name w:val="Style2"/>
    <w:basedOn w:val="Normal"/>
    <w:rsid w:val="00FB7B4F"/>
    <w:pPr>
      <w:widowControl w:val="0"/>
      <w:autoSpaceDE w:val="0"/>
      <w:autoSpaceDN w:val="0"/>
      <w:adjustRightInd w:val="0"/>
      <w:spacing w:line="278" w:lineRule="exact"/>
    </w:pPr>
    <w:rPr>
      <w:rFonts w:cs="Times New Roman"/>
      <w:iCs w:val="0"/>
      <w:color w:val="auto"/>
      <w:szCs w:val="24"/>
      <w:lang w:val="en-US"/>
    </w:rPr>
  </w:style>
  <w:style w:type="paragraph" w:customStyle="1" w:styleId="Style3">
    <w:name w:val="Style3"/>
    <w:basedOn w:val="Normal"/>
    <w:rsid w:val="00FB7B4F"/>
    <w:pPr>
      <w:widowControl w:val="0"/>
      <w:autoSpaceDE w:val="0"/>
      <w:autoSpaceDN w:val="0"/>
      <w:adjustRightInd w:val="0"/>
      <w:spacing w:line="274" w:lineRule="exact"/>
    </w:pPr>
    <w:rPr>
      <w:rFonts w:cs="Times New Roman"/>
      <w:iCs w:val="0"/>
      <w:color w:val="auto"/>
      <w:szCs w:val="24"/>
      <w:lang w:val="en-US"/>
    </w:rPr>
  </w:style>
  <w:style w:type="character" w:customStyle="1" w:styleId="FontStyle12">
    <w:name w:val="Font Style12"/>
    <w:rsid w:val="00FB7B4F"/>
    <w:rPr>
      <w:rFonts w:ascii="Times New Roman" w:hAnsi="Times New Roman" w:cs="Times New Roman"/>
      <w:b/>
      <w:bCs/>
      <w:sz w:val="22"/>
      <w:szCs w:val="22"/>
    </w:rPr>
  </w:style>
  <w:style w:type="paragraph" w:styleId="List">
    <w:name w:val="List"/>
    <w:basedOn w:val="Normal"/>
    <w:uiPriority w:val="99"/>
    <w:rsid w:val="00E1271C"/>
    <w:pPr>
      <w:ind w:left="283" w:hanging="283"/>
    </w:pPr>
    <w:rPr>
      <w:rFonts w:cs="Times New Roman"/>
      <w:iCs w:val="0"/>
      <w:color w:val="auto"/>
      <w:szCs w:val="24"/>
      <w:lang w:val="en-GB"/>
    </w:rPr>
  </w:style>
  <w:style w:type="paragraph" w:styleId="List2">
    <w:name w:val="List 2"/>
    <w:basedOn w:val="Normal"/>
    <w:rsid w:val="00E1271C"/>
    <w:pPr>
      <w:ind w:left="566" w:hanging="283"/>
    </w:pPr>
    <w:rPr>
      <w:rFonts w:cs="Times New Roman"/>
      <w:iCs w:val="0"/>
      <w:color w:val="auto"/>
      <w:szCs w:val="24"/>
      <w:lang w:val="en-GB"/>
    </w:rPr>
  </w:style>
  <w:style w:type="paragraph" w:customStyle="1" w:styleId="CharChar2CharCharCharCharCharCharCharCharCharChar">
    <w:name w:val="Char Char2 Char Char Char Char Char Char Char Char Char Char"/>
    <w:basedOn w:val="Normal"/>
    <w:rsid w:val="000172B2"/>
    <w:pPr>
      <w:widowControl w:val="0"/>
      <w:adjustRightInd w:val="0"/>
      <w:spacing w:after="160" w:line="240" w:lineRule="exact"/>
      <w:jc w:val="both"/>
    </w:pPr>
    <w:rPr>
      <w:rFonts w:ascii="Tahoma" w:hAnsi="Tahoma" w:cs="Times New Roman"/>
      <w:iCs w:val="0"/>
      <w:color w:val="auto"/>
      <w:sz w:val="20"/>
      <w:lang w:val="en-US"/>
    </w:rPr>
  </w:style>
  <w:style w:type="paragraph" w:customStyle="1" w:styleId="Rakstz">
    <w:name w:val="Rakstz."/>
    <w:basedOn w:val="Normal"/>
    <w:rsid w:val="00D128C4"/>
    <w:pPr>
      <w:spacing w:after="160" w:line="240" w:lineRule="exact"/>
    </w:pPr>
    <w:rPr>
      <w:rFonts w:ascii="Tahoma" w:hAnsi="Tahoma" w:cs="Times New Roman"/>
      <w:iCs w:val="0"/>
      <w:color w:val="auto"/>
      <w:sz w:val="20"/>
      <w:lang w:val="en-US"/>
    </w:rPr>
  </w:style>
  <w:style w:type="paragraph" w:customStyle="1" w:styleId="darbakrtbasapakpunkts">
    <w:name w:val="darba kārtības apakšpunkts"/>
    <w:basedOn w:val="Heading2"/>
    <w:rsid w:val="00DD4FAF"/>
    <w:pPr>
      <w:numPr>
        <w:ilvl w:val="1"/>
        <w:numId w:val="1"/>
      </w:numPr>
      <w:tabs>
        <w:tab w:val="clear" w:pos="792"/>
        <w:tab w:val="num" w:pos="900"/>
      </w:tabs>
      <w:jc w:val="both"/>
    </w:pPr>
    <w:rPr>
      <w:b w:val="0"/>
      <w:sz w:val="24"/>
    </w:rPr>
  </w:style>
  <w:style w:type="paragraph" w:customStyle="1" w:styleId="darbak">
    <w:name w:val="darba k"/>
    <w:basedOn w:val="darbakrtbasapakpunkts"/>
    <w:rsid w:val="00DD4FAF"/>
    <w:rPr>
      <w:b/>
    </w:rPr>
  </w:style>
  <w:style w:type="paragraph" w:customStyle="1" w:styleId="Char">
    <w:name w:val="Char"/>
    <w:basedOn w:val="Normal"/>
    <w:rsid w:val="00005BE9"/>
    <w:pPr>
      <w:spacing w:after="160" w:line="240" w:lineRule="exact"/>
    </w:pPr>
    <w:rPr>
      <w:rFonts w:ascii="Arial" w:hAnsi="Arial" w:cs="Times New Roman"/>
      <w:iCs w:val="0"/>
      <w:color w:val="auto"/>
      <w:sz w:val="22"/>
      <w:szCs w:val="24"/>
      <w:lang w:val="en-US"/>
    </w:rPr>
  </w:style>
  <w:style w:type="paragraph" w:styleId="DocumentMap">
    <w:name w:val="Document Map"/>
    <w:basedOn w:val="Normal"/>
    <w:semiHidden/>
    <w:rsid w:val="00D23248"/>
    <w:pPr>
      <w:shd w:val="clear" w:color="auto" w:fill="000080"/>
    </w:pPr>
    <w:rPr>
      <w:rFonts w:ascii="Tahoma" w:hAnsi="Tahoma"/>
      <w:sz w:val="20"/>
    </w:rPr>
  </w:style>
  <w:style w:type="table" w:styleId="TableGrid">
    <w:name w:val="Table Grid"/>
    <w:basedOn w:val="TableNormal"/>
    <w:uiPriority w:val="39"/>
    <w:rsid w:val="00E11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lab">
    <w:name w:val="naislab"/>
    <w:basedOn w:val="Normal"/>
    <w:rsid w:val="006F2C96"/>
    <w:pPr>
      <w:spacing w:before="100" w:beforeAutospacing="1" w:after="100" w:afterAutospacing="1"/>
    </w:pPr>
    <w:rPr>
      <w:rFonts w:ascii="Arial Unicode MS" w:eastAsia="Arial Unicode MS" w:hAnsi="Arial Unicode MS" w:cs="Times New Roman"/>
      <w:iCs w:val="0"/>
      <w:color w:val="auto"/>
      <w:szCs w:val="24"/>
      <w:lang w:val="en-GB"/>
    </w:rPr>
  </w:style>
  <w:style w:type="paragraph" w:customStyle="1" w:styleId="Default">
    <w:name w:val="Default"/>
    <w:rsid w:val="00780C84"/>
    <w:pPr>
      <w:autoSpaceDE w:val="0"/>
      <w:autoSpaceDN w:val="0"/>
      <w:adjustRightInd w:val="0"/>
    </w:pPr>
    <w:rPr>
      <w:color w:val="000000"/>
      <w:sz w:val="24"/>
      <w:szCs w:val="24"/>
      <w:lang w:val="en-US" w:eastAsia="en-US"/>
    </w:rPr>
  </w:style>
  <w:style w:type="character" w:styleId="FootnoteReference">
    <w:name w:val="footnote reference"/>
    <w:rsid w:val="00C934E5"/>
    <w:rPr>
      <w:vertAlign w:val="superscript"/>
    </w:rPr>
  </w:style>
  <w:style w:type="character" w:customStyle="1" w:styleId="HeaderChar">
    <w:name w:val="Header Char"/>
    <w:link w:val="Header"/>
    <w:rsid w:val="00C934E5"/>
    <w:rPr>
      <w:rFonts w:ascii="RimTimes" w:hAnsi="RimTimes"/>
      <w:sz w:val="24"/>
      <w:lang w:val="lv-LV" w:eastAsia="en-US" w:bidi="ar-SA"/>
    </w:rPr>
  </w:style>
  <w:style w:type="character" w:customStyle="1" w:styleId="Heading2Char1">
    <w:name w:val="Heading 2 Char1"/>
    <w:link w:val="Heading2"/>
    <w:rsid w:val="00536699"/>
    <w:rPr>
      <w:b/>
      <w:bCs/>
      <w:sz w:val="40"/>
      <w:szCs w:val="24"/>
      <w:lang w:val="lv-LV" w:eastAsia="en-US" w:bidi="ar-SA"/>
    </w:rPr>
  </w:style>
  <w:style w:type="character" w:customStyle="1" w:styleId="Heading3Char1">
    <w:name w:val="Heading 3 Char1"/>
    <w:link w:val="Heading3"/>
    <w:rsid w:val="00536699"/>
    <w:rPr>
      <w:b/>
      <w:bCs/>
      <w:sz w:val="24"/>
      <w:szCs w:val="24"/>
      <w:lang w:val="lv-LV" w:eastAsia="en-US" w:bidi="ar-SA"/>
    </w:rPr>
  </w:style>
  <w:style w:type="character" w:customStyle="1" w:styleId="BodyTextIndent2Char1">
    <w:name w:val="Body Text Indent 2 Char1"/>
    <w:link w:val="BodyTextIndent2"/>
    <w:rsid w:val="00536699"/>
    <w:rPr>
      <w:sz w:val="24"/>
      <w:szCs w:val="24"/>
      <w:lang w:val="lv-LV" w:eastAsia="en-US" w:bidi="ar-SA"/>
    </w:rPr>
  </w:style>
  <w:style w:type="character" w:customStyle="1" w:styleId="Heading1Char1">
    <w:name w:val="Heading 1 Char1"/>
    <w:aliases w:val="H1 Char"/>
    <w:link w:val="Heading1"/>
    <w:rsid w:val="00B0684C"/>
    <w:rPr>
      <w:rFonts w:ascii="Arial" w:hAnsi="Arial"/>
      <w:szCs w:val="24"/>
      <w:lang w:val="en-US" w:eastAsia="en-US" w:bidi="ar-SA"/>
    </w:rPr>
  </w:style>
  <w:style w:type="character" w:customStyle="1" w:styleId="CharChar8">
    <w:name w:val="Char Char8"/>
    <w:locked/>
    <w:rsid w:val="006A3C17"/>
    <w:rPr>
      <w:rFonts w:ascii="Cambria" w:hAnsi="Cambria" w:cs="Cambria"/>
      <w:b/>
      <w:bCs/>
      <w:kern w:val="32"/>
      <w:sz w:val="32"/>
      <w:szCs w:val="32"/>
      <w:lang w:val="en-US" w:eastAsia="en-US"/>
    </w:rPr>
  </w:style>
  <w:style w:type="character" w:customStyle="1" w:styleId="CharChar7">
    <w:name w:val="Char Char7"/>
    <w:semiHidden/>
    <w:locked/>
    <w:rsid w:val="006A3C17"/>
    <w:rPr>
      <w:rFonts w:ascii="Cambria" w:hAnsi="Cambria" w:cs="Cambria"/>
      <w:b/>
      <w:bCs/>
      <w:i/>
      <w:iCs/>
      <w:sz w:val="28"/>
      <w:szCs w:val="28"/>
      <w:lang w:val="en-US" w:eastAsia="en-US"/>
    </w:rPr>
  </w:style>
  <w:style w:type="character" w:customStyle="1" w:styleId="CharChar6">
    <w:name w:val="Char Char6"/>
    <w:semiHidden/>
    <w:locked/>
    <w:rsid w:val="006A3C17"/>
    <w:rPr>
      <w:rFonts w:ascii="Cambria" w:hAnsi="Cambria" w:cs="Cambria"/>
      <w:b/>
      <w:bCs/>
      <w:sz w:val="26"/>
      <w:szCs w:val="26"/>
      <w:lang w:val="en-US" w:eastAsia="en-US"/>
    </w:rPr>
  </w:style>
  <w:style w:type="character" w:customStyle="1" w:styleId="Heading1Char">
    <w:name w:val="Heading 1 Char"/>
    <w:locked/>
    <w:rsid w:val="00E16100"/>
    <w:rPr>
      <w:rFonts w:ascii="Times New Roman" w:hAnsi="Times New Roman" w:cs="Times New Roman"/>
      <w:b/>
      <w:kern w:val="1"/>
      <w:sz w:val="24"/>
      <w:szCs w:val="24"/>
      <w:u w:val="single"/>
    </w:rPr>
  </w:style>
  <w:style w:type="character" w:customStyle="1" w:styleId="Heading2Char">
    <w:name w:val="Heading 2 Char"/>
    <w:locked/>
    <w:rsid w:val="00E16100"/>
    <w:rPr>
      <w:rFonts w:ascii="Times New Roman" w:hAnsi="Times New Roman" w:cs="Times New Roman"/>
      <w:b/>
      <w:bCs/>
      <w:kern w:val="1"/>
      <w:sz w:val="24"/>
      <w:szCs w:val="24"/>
    </w:rPr>
  </w:style>
  <w:style w:type="character" w:customStyle="1" w:styleId="Heading3Char">
    <w:name w:val="Heading 3 Char"/>
    <w:locked/>
    <w:rsid w:val="00E16100"/>
    <w:rPr>
      <w:rFonts w:ascii="Times New Roman" w:hAnsi="Times New Roman" w:cs="Times New Roman"/>
      <w:kern w:val="1"/>
      <w:sz w:val="24"/>
      <w:szCs w:val="24"/>
    </w:rPr>
  </w:style>
  <w:style w:type="character" w:customStyle="1" w:styleId="BodyTextIndent2Char">
    <w:name w:val="Body Text Indent 2 Char"/>
    <w:locked/>
    <w:rsid w:val="00E16100"/>
    <w:rPr>
      <w:rFonts w:ascii="Times New Roman" w:hAnsi="Times New Roman" w:cs="Times New Roman"/>
      <w:kern w:val="1"/>
      <w:sz w:val="24"/>
      <w:szCs w:val="24"/>
    </w:rPr>
  </w:style>
  <w:style w:type="character" w:customStyle="1" w:styleId="CharChar5">
    <w:name w:val="Char Char5"/>
    <w:locked/>
    <w:rsid w:val="00E16100"/>
    <w:rPr>
      <w:rFonts w:ascii="Times New Roman" w:hAnsi="Times New Roman" w:cs="Times New Roman"/>
      <w:sz w:val="20"/>
      <w:szCs w:val="20"/>
      <w:lang w:val="lv-LV" w:eastAsia="x-none"/>
    </w:rPr>
  </w:style>
  <w:style w:type="character" w:customStyle="1" w:styleId="Heading4Char">
    <w:name w:val="Heading 4 Char"/>
    <w:link w:val="Heading4"/>
    <w:locked/>
    <w:rsid w:val="00E16100"/>
    <w:rPr>
      <w:rFonts w:ascii="Arial" w:hAnsi="Arial"/>
      <w:szCs w:val="24"/>
      <w:lang w:val="en-US" w:eastAsia="en-US" w:bidi="ar-SA"/>
    </w:rPr>
  </w:style>
  <w:style w:type="character" w:customStyle="1" w:styleId="apple-style-span">
    <w:name w:val="apple-style-span"/>
    <w:rsid w:val="00E16100"/>
    <w:rPr>
      <w:rFonts w:cs="Times New Roman"/>
    </w:rPr>
  </w:style>
  <w:style w:type="character" w:customStyle="1" w:styleId="textChar1">
    <w:name w:val="text Char1"/>
    <w:link w:val="text"/>
    <w:locked/>
    <w:rsid w:val="00BA745C"/>
    <w:rPr>
      <w:rFonts w:ascii="Arial" w:hAnsi="Arial"/>
      <w:lang w:eastAsia="ar-SA" w:bidi="ar-SA"/>
    </w:rPr>
  </w:style>
  <w:style w:type="paragraph" w:customStyle="1" w:styleId="text">
    <w:name w:val="text"/>
    <w:basedOn w:val="Normal"/>
    <w:link w:val="textChar1"/>
    <w:rsid w:val="00BA745C"/>
    <w:pPr>
      <w:suppressAutoHyphens/>
      <w:spacing w:before="120" w:line="300" w:lineRule="exact"/>
      <w:jc w:val="both"/>
    </w:pPr>
    <w:rPr>
      <w:rFonts w:ascii="Arial" w:hAnsi="Arial" w:cs="Times New Roman"/>
      <w:iCs w:val="0"/>
      <w:color w:val="auto"/>
      <w:sz w:val="20"/>
      <w:lang w:eastAsia="ar-SA"/>
    </w:rPr>
  </w:style>
  <w:style w:type="paragraph" w:customStyle="1" w:styleId="Single">
    <w:name w:val="Single"/>
    <w:basedOn w:val="Normal"/>
    <w:rsid w:val="00BA745C"/>
    <w:pPr>
      <w:suppressAutoHyphens/>
      <w:spacing w:before="120" w:line="300" w:lineRule="atLeast"/>
    </w:pPr>
    <w:rPr>
      <w:rFonts w:ascii="Garamond" w:hAnsi="Garamond" w:cs="Times New Roman"/>
      <w:iCs w:val="0"/>
      <w:color w:val="auto"/>
      <w:sz w:val="22"/>
      <w:lang w:val="en-GB" w:eastAsia="ar-SA"/>
    </w:rPr>
  </w:style>
  <w:style w:type="paragraph" w:customStyle="1" w:styleId="intro-txt">
    <w:name w:val="intro-txt"/>
    <w:basedOn w:val="Normal"/>
    <w:rsid w:val="009270C3"/>
    <w:pPr>
      <w:spacing w:before="100" w:beforeAutospacing="1" w:after="100" w:afterAutospacing="1"/>
    </w:pPr>
    <w:rPr>
      <w:rFonts w:cs="Times New Roman"/>
      <w:iCs w:val="0"/>
      <w:color w:val="auto"/>
      <w:szCs w:val="24"/>
      <w:lang w:eastAsia="lv-LV"/>
    </w:rPr>
  </w:style>
  <w:style w:type="character" w:customStyle="1" w:styleId="BodyTextIndentChar">
    <w:name w:val="Body Text Indent Char"/>
    <w:link w:val="BodyTextIndent"/>
    <w:rsid w:val="005D68E7"/>
    <w:rPr>
      <w:sz w:val="24"/>
      <w:lang w:eastAsia="en-US"/>
    </w:rPr>
  </w:style>
  <w:style w:type="character" w:customStyle="1" w:styleId="BodyTextIndent3Char">
    <w:name w:val="Body Text Indent 3 Char"/>
    <w:link w:val="BodyTextIndent3"/>
    <w:rsid w:val="0083433B"/>
    <w:rPr>
      <w:rFonts w:ascii="RimHelvetica" w:hAnsi="RimHelvetica"/>
      <w:sz w:val="24"/>
      <w:lang w:eastAsia="en-US"/>
    </w:rPr>
  </w:style>
  <w:style w:type="character" w:customStyle="1" w:styleId="BodyText2Char1">
    <w:name w:val="Body Text 2 Char1"/>
    <w:link w:val="BodyText2"/>
    <w:rsid w:val="00C12B4A"/>
    <w:rPr>
      <w:sz w:val="24"/>
      <w:szCs w:val="24"/>
      <w:lang w:eastAsia="en-US"/>
    </w:rPr>
  </w:style>
  <w:style w:type="character" w:customStyle="1" w:styleId="FootnoteTextChar">
    <w:name w:val="Footnote Text Char"/>
    <w:aliases w:val="Footnote Char1,Fußnote Char"/>
    <w:link w:val="FootnoteText"/>
    <w:semiHidden/>
    <w:rsid w:val="0054438E"/>
    <w:rPr>
      <w:lang w:eastAsia="en-US"/>
    </w:rPr>
  </w:style>
  <w:style w:type="paragraph" w:styleId="ListParagraph">
    <w:name w:val="List Paragraph"/>
    <w:basedOn w:val="Normal"/>
    <w:uiPriority w:val="34"/>
    <w:qFormat/>
    <w:rsid w:val="00831515"/>
    <w:pPr>
      <w:ind w:left="720"/>
    </w:pPr>
    <w:rPr>
      <w:rFonts w:cs="Times New Roman"/>
      <w:iCs w:val="0"/>
      <w:color w:val="auto"/>
      <w:szCs w:val="24"/>
      <w:lang w:eastAsia="lv-LV"/>
    </w:rPr>
  </w:style>
  <w:style w:type="character" w:styleId="HTMLCite">
    <w:name w:val="HTML Cite"/>
    <w:rsid w:val="00E1076F"/>
    <w:rPr>
      <w:i/>
      <w:iCs/>
    </w:rPr>
  </w:style>
  <w:style w:type="paragraph" w:customStyle="1" w:styleId="WW-Default">
    <w:name w:val="WW-Default"/>
    <w:rsid w:val="00343041"/>
    <w:pPr>
      <w:suppressAutoHyphens/>
      <w:autoSpaceDE w:val="0"/>
    </w:pPr>
    <w:rPr>
      <w:color w:val="000000"/>
      <w:kern w:val="1"/>
      <w:sz w:val="24"/>
      <w:szCs w:val="24"/>
      <w:lang w:eastAsia="zh-CN"/>
    </w:rPr>
  </w:style>
  <w:style w:type="paragraph" w:customStyle="1" w:styleId="ListParagraph1">
    <w:name w:val="List Paragraph1"/>
    <w:basedOn w:val="Normal"/>
    <w:qFormat/>
    <w:rsid w:val="00CC7D28"/>
    <w:pPr>
      <w:spacing w:after="300" w:line="300" w:lineRule="atLeast"/>
      <w:ind w:left="720"/>
    </w:pPr>
    <w:rPr>
      <w:rFonts w:ascii="Garamond" w:hAnsi="Garamond" w:cs="Times New Roman"/>
      <w:iCs w:val="0"/>
      <w:color w:val="auto"/>
      <w:sz w:val="22"/>
      <w:lang w:val="en-GB"/>
    </w:rPr>
  </w:style>
  <w:style w:type="character" w:customStyle="1" w:styleId="naisfChar">
    <w:name w:val="naisf Char"/>
    <w:link w:val="naisf"/>
    <w:locked/>
    <w:rsid w:val="004E616C"/>
    <w:rPr>
      <w:rFonts w:ascii="Arial Unicode MS" w:eastAsia="Arial Unicode MS" w:hAnsi="Arial Unicode MS" w:cs="Arial Unicode MS"/>
      <w:sz w:val="24"/>
      <w:szCs w:val="24"/>
      <w:lang w:val="en-GB" w:eastAsia="en-US" w:bidi="ar-SA"/>
    </w:rPr>
  </w:style>
  <w:style w:type="paragraph" w:customStyle="1" w:styleId="tv213">
    <w:name w:val="tv213"/>
    <w:basedOn w:val="Normal"/>
    <w:rsid w:val="00197E60"/>
    <w:pPr>
      <w:spacing w:before="100" w:beforeAutospacing="1" w:after="100" w:afterAutospacing="1"/>
    </w:pPr>
    <w:rPr>
      <w:rFonts w:cs="Times New Roman"/>
      <w:iCs w:val="0"/>
      <w:color w:val="auto"/>
      <w:szCs w:val="24"/>
      <w:lang w:eastAsia="lv-LV"/>
    </w:rPr>
  </w:style>
  <w:style w:type="character" w:customStyle="1" w:styleId="TitleChar1">
    <w:name w:val="Title Char1"/>
    <w:link w:val="Title"/>
    <w:locked/>
    <w:rsid w:val="007738DC"/>
    <w:rPr>
      <w:b/>
      <w:sz w:val="36"/>
      <w:lang w:val="lv-LV" w:eastAsia="en-US" w:bidi="ar-SA"/>
    </w:rPr>
  </w:style>
  <w:style w:type="paragraph" w:customStyle="1" w:styleId="Grmata1">
    <w:name w:val="Grāmata 1"/>
    <w:basedOn w:val="Normal"/>
    <w:rsid w:val="0029092F"/>
    <w:pPr>
      <w:numPr>
        <w:numId w:val="2"/>
      </w:numPr>
    </w:pPr>
    <w:rPr>
      <w:rFonts w:cs="Times New Roman"/>
      <w:iCs w:val="0"/>
      <w:color w:val="auto"/>
      <w:szCs w:val="24"/>
      <w:lang w:val="en-GB"/>
    </w:rPr>
  </w:style>
  <w:style w:type="paragraph" w:customStyle="1" w:styleId="Grmata11">
    <w:name w:val="Grāmata 1.1"/>
    <w:basedOn w:val="Normal"/>
    <w:rsid w:val="0029092F"/>
    <w:pPr>
      <w:numPr>
        <w:ilvl w:val="1"/>
        <w:numId w:val="2"/>
      </w:numPr>
    </w:pPr>
    <w:rPr>
      <w:rFonts w:cs="Times New Roman"/>
      <w:iCs w:val="0"/>
      <w:color w:val="auto"/>
      <w:szCs w:val="24"/>
      <w:lang w:val="en-GB"/>
    </w:rPr>
  </w:style>
  <w:style w:type="paragraph" w:customStyle="1" w:styleId="Grmata10">
    <w:name w:val="Grāmata 1)"/>
    <w:basedOn w:val="Normal"/>
    <w:rsid w:val="0029092F"/>
    <w:pPr>
      <w:numPr>
        <w:ilvl w:val="2"/>
        <w:numId w:val="2"/>
      </w:numPr>
    </w:pPr>
    <w:rPr>
      <w:rFonts w:cs="Times New Roman"/>
      <w:iCs w:val="0"/>
      <w:color w:val="auto"/>
      <w:szCs w:val="24"/>
      <w:lang w:val="en-GB"/>
    </w:rPr>
  </w:style>
  <w:style w:type="paragraph" w:customStyle="1" w:styleId="DefaultStyle">
    <w:name w:val="Default Style"/>
    <w:rsid w:val="00CE3473"/>
    <w:pPr>
      <w:widowControl w:val="0"/>
      <w:autoSpaceDE w:val="0"/>
      <w:autoSpaceDN w:val="0"/>
      <w:adjustRightInd w:val="0"/>
    </w:pPr>
    <w:rPr>
      <w:kern w:val="1"/>
      <w:sz w:val="24"/>
      <w:szCs w:val="24"/>
      <w:lang w:val="en-US" w:eastAsia="zh-CN" w:bidi="hi-IN"/>
    </w:rPr>
  </w:style>
  <w:style w:type="character" w:customStyle="1" w:styleId="InternetLink">
    <w:name w:val="Internet Link"/>
    <w:rsid w:val="00CE3473"/>
    <w:rPr>
      <w:rFonts w:eastAsia="Times New Roman" w:cs="Times New Roman"/>
      <w:color w:val="000080"/>
      <w:u w:val="single"/>
    </w:rPr>
  </w:style>
  <w:style w:type="paragraph" w:customStyle="1" w:styleId="Pamattekstaatkpe21">
    <w:name w:val="Pamatteksta atkāpe 21"/>
    <w:basedOn w:val="Normal"/>
    <w:rsid w:val="00AE6EE0"/>
    <w:pPr>
      <w:suppressAutoHyphens/>
      <w:ind w:left="-142"/>
      <w:jc w:val="both"/>
    </w:pPr>
    <w:rPr>
      <w:rFonts w:cs="Times New Roman"/>
      <w:iCs w:val="0"/>
      <w:color w:val="auto"/>
      <w:lang w:eastAsia="zh-CN"/>
    </w:rPr>
  </w:style>
  <w:style w:type="character" w:customStyle="1" w:styleId="BodyText2Char">
    <w:name w:val="Body Text 2 Char"/>
    <w:semiHidden/>
    <w:locked/>
    <w:rsid w:val="00A30FCF"/>
    <w:rPr>
      <w:sz w:val="24"/>
      <w:szCs w:val="24"/>
      <w:lang w:val="lv-LV" w:eastAsia="en-US" w:bidi="ar-SA"/>
    </w:rPr>
  </w:style>
  <w:style w:type="paragraph" w:customStyle="1" w:styleId="BodyTextIndent21">
    <w:name w:val="Body Text Indent 21"/>
    <w:basedOn w:val="Normal"/>
    <w:rsid w:val="00A81526"/>
    <w:pPr>
      <w:widowControl w:val="0"/>
      <w:suppressAutoHyphens/>
      <w:ind w:left="-142"/>
      <w:jc w:val="both"/>
    </w:pPr>
    <w:rPr>
      <w:rFonts w:eastAsia="Lucida Sans Unicode" w:cs="Mangal"/>
      <w:iCs w:val="0"/>
      <w:color w:val="auto"/>
      <w:kern w:val="1"/>
      <w:lang w:eastAsia="zh-CN" w:bidi="hi-IN"/>
    </w:rPr>
  </w:style>
  <w:style w:type="character" w:customStyle="1" w:styleId="SubtitleChar">
    <w:name w:val="Subtitle Char"/>
    <w:link w:val="Subtitle"/>
    <w:locked/>
    <w:rsid w:val="0005587F"/>
    <w:rPr>
      <w:rFonts w:ascii="RimHelvetica" w:hAnsi="RimHelvetica"/>
      <w:b/>
      <w:sz w:val="28"/>
      <w:lang w:val="lv-LV" w:eastAsia="ar-SA" w:bidi="ar-SA"/>
    </w:rPr>
  </w:style>
  <w:style w:type="paragraph" w:customStyle="1" w:styleId="tv213limenis2">
    <w:name w:val="tv213 limenis2"/>
    <w:basedOn w:val="Normal"/>
    <w:rsid w:val="00D04220"/>
    <w:pPr>
      <w:spacing w:before="100" w:beforeAutospacing="1" w:after="100" w:afterAutospacing="1"/>
    </w:pPr>
    <w:rPr>
      <w:rFonts w:eastAsia="SimSun" w:cs="Times New Roman"/>
      <w:iCs w:val="0"/>
      <w:color w:val="auto"/>
      <w:szCs w:val="24"/>
      <w:lang w:eastAsia="zh-CN"/>
    </w:rPr>
  </w:style>
  <w:style w:type="paragraph" w:customStyle="1" w:styleId="Bezatstarpm1">
    <w:name w:val="Bez atstarpēm1"/>
    <w:rsid w:val="00F42E1A"/>
    <w:rPr>
      <w:rFonts w:ascii="Calibri" w:hAnsi="Calibri"/>
      <w:sz w:val="22"/>
      <w:szCs w:val="22"/>
      <w:lang w:eastAsia="en-US"/>
    </w:rPr>
  </w:style>
  <w:style w:type="character" w:customStyle="1" w:styleId="TitleChar">
    <w:name w:val="Title Char"/>
    <w:locked/>
    <w:rsid w:val="0041677D"/>
    <w:rPr>
      <w:b/>
      <w:bCs/>
      <w:sz w:val="28"/>
      <w:szCs w:val="24"/>
      <w:lang w:val="lv-LV" w:eastAsia="en-US" w:bidi="ar-SA"/>
    </w:rPr>
  </w:style>
  <w:style w:type="character" w:customStyle="1" w:styleId="FootnoteChar">
    <w:name w:val="Footnote Char"/>
    <w:aliases w:val="Fußnote Char Char"/>
    <w:rsid w:val="00C85CE2"/>
    <w:rPr>
      <w:lang w:val="x-none" w:eastAsia="en-US" w:bidi="ar-SA"/>
    </w:rPr>
  </w:style>
  <w:style w:type="paragraph" w:styleId="HTMLPreformatted">
    <w:name w:val="HTML Preformatted"/>
    <w:basedOn w:val="Normal"/>
    <w:unhideWhenUsed/>
    <w:rsid w:val="00EE7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iCs w:val="0"/>
      <w:color w:val="auto"/>
      <w:sz w:val="20"/>
      <w:lang w:val="en-US"/>
    </w:rPr>
  </w:style>
  <w:style w:type="character" w:customStyle="1" w:styleId="BodyText3Char">
    <w:name w:val="Body Text 3 Char"/>
    <w:link w:val="BodyText3"/>
    <w:rsid w:val="0026300D"/>
    <w:rPr>
      <w:rFonts w:ascii="RimTimes" w:hAnsi="RimTimes"/>
      <w:i/>
      <w:iCs/>
      <w:sz w:val="24"/>
      <w:lang w:val="en-US" w:eastAsia="en-US"/>
    </w:rPr>
  </w:style>
  <w:style w:type="character" w:customStyle="1" w:styleId="EpastaStils104">
    <w:name w:val="EpastaStils104"/>
    <w:semiHidden/>
    <w:rsid w:val="00B015C8"/>
    <w:rPr>
      <w:rFonts w:ascii="Arial" w:hAnsi="Arial" w:cs="Arial"/>
      <w:color w:val="auto"/>
      <w:sz w:val="20"/>
      <w:szCs w:val="20"/>
    </w:rPr>
  </w:style>
  <w:style w:type="table" w:customStyle="1" w:styleId="Reatabula1">
    <w:name w:val="Režģa tabula1"/>
    <w:basedOn w:val="TableNormal"/>
    <w:next w:val="TableGrid"/>
    <w:uiPriority w:val="59"/>
    <w:rsid w:val="00321342"/>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locked/>
    <w:rsid w:val="008D688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0B7FF8"/>
    <w:rPr>
      <w:rFonts w:ascii="Calibri" w:eastAsia="Calibri" w:hAnsi="Calibri" w:cs="Consolas"/>
      <w:iCs w:val="0"/>
      <w:color w:val="auto"/>
      <w:sz w:val="22"/>
      <w:szCs w:val="21"/>
    </w:rPr>
  </w:style>
  <w:style w:type="character" w:customStyle="1" w:styleId="PlainTextChar">
    <w:name w:val="Plain Text Char"/>
    <w:link w:val="PlainText"/>
    <w:uiPriority w:val="99"/>
    <w:rsid w:val="000B7FF8"/>
    <w:rPr>
      <w:rFonts w:ascii="Calibri" w:eastAsia="Calibri" w:hAnsi="Calibri" w:cs="Consolas"/>
      <w:sz w:val="22"/>
      <w:szCs w:val="21"/>
      <w:lang w:eastAsia="en-US"/>
    </w:rPr>
  </w:style>
  <w:style w:type="paragraph" w:customStyle="1" w:styleId="CharChar">
    <w:name w:val="Char Char"/>
    <w:basedOn w:val="Normal"/>
    <w:rsid w:val="000C2F30"/>
    <w:pPr>
      <w:widowControl w:val="0"/>
      <w:adjustRightInd w:val="0"/>
      <w:spacing w:after="160" w:line="240" w:lineRule="exact"/>
      <w:jc w:val="both"/>
    </w:pPr>
    <w:rPr>
      <w:rFonts w:ascii="Tahoma" w:hAnsi="Tahoma" w:cs="Times New Roman"/>
      <w:iCs w:val="0"/>
      <w:color w:val="auto"/>
      <w:sz w:val="20"/>
      <w:lang w:val="en-US"/>
    </w:rPr>
  </w:style>
  <w:style w:type="character" w:customStyle="1" w:styleId="BodyTextIndent2CharCharChar">
    <w:name w:val="Body Text Indent 2 Char Char Char"/>
    <w:link w:val="BodyTextIndent2CharChar"/>
    <w:rsid w:val="00314BB3"/>
    <w:rPr>
      <w:sz w:val="24"/>
    </w:rPr>
  </w:style>
  <w:style w:type="paragraph" w:customStyle="1" w:styleId="BodyTextIndent2CharChar">
    <w:name w:val="Body Text Indent 2 Char Char"/>
    <w:basedOn w:val="Normal"/>
    <w:link w:val="BodyTextIndent2CharCharChar"/>
    <w:rsid w:val="00314BB3"/>
    <w:pPr>
      <w:ind w:left="-142"/>
      <w:jc w:val="both"/>
    </w:pPr>
    <w:rPr>
      <w:rFonts w:cs="Times New Roman"/>
      <w:iCs w:val="0"/>
      <w:color w:val="auto"/>
      <w:lang w:eastAsia="lv-LV"/>
    </w:rPr>
  </w:style>
  <w:style w:type="paragraph" w:styleId="ListBullet">
    <w:name w:val="List Bullet"/>
    <w:basedOn w:val="Normal"/>
    <w:rsid w:val="001B4569"/>
    <w:pPr>
      <w:numPr>
        <w:numId w:val="3"/>
      </w:numPr>
      <w:contextualSpacing/>
    </w:pPr>
  </w:style>
  <w:style w:type="character" w:customStyle="1" w:styleId="EpastaStils113">
    <w:name w:val="EpastaStils113"/>
    <w:semiHidden/>
    <w:rsid w:val="00E0794F"/>
    <w:rPr>
      <w:rFonts w:ascii="Arial" w:hAnsi="Arial" w:cs="Arial"/>
      <w:color w:val="auto"/>
      <w:sz w:val="20"/>
      <w:szCs w:val="20"/>
    </w:rPr>
  </w:style>
  <w:style w:type="paragraph" w:styleId="NoSpacing">
    <w:name w:val="No Spacing"/>
    <w:uiPriority w:val="1"/>
    <w:qFormat/>
    <w:rsid w:val="000A238C"/>
    <w:rPr>
      <w:rFonts w:ascii="RimTimes" w:hAnsi="RimTimes"/>
      <w:sz w:val="24"/>
      <w:lang w:val="en-US" w:eastAsia="en-US"/>
    </w:rPr>
  </w:style>
  <w:style w:type="character" w:customStyle="1" w:styleId="EpastaStils115">
    <w:name w:val="EpastaStils115"/>
    <w:semiHidden/>
    <w:rsid w:val="00DD7037"/>
    <w:rPr>
      <w:rFonts w:ascii="Arial" w:hAnsi="Arial" w:cs="Arial"/>
      <w:color w:val="auto"/>
      <w:sz w:val="20"/>
      <w:szCs w:val="20"/>
    </w:rPr>
  </w:style>
  <w:style w:type="character" w:styleId="IntenseReference">
    <w:name w:val="Intense Reference"/>
    <w:basedOn w:val="DefaultParagraphFont"/>
    <w:uiPriority w:val="32"/>
    <w:qFormat/>
    <w:rsid w:val="009F6903"/>
    <w:rPr>
      <w:b/>
      <w:bCs/>
      <w:smallCaps/>
      <w:color w:val="5B9BD5" w:themeColor="accent1"/>
      <w:spacing w:val="5"/>
    </w:rPr>
  </w:style>
  <w:style w:type="paragraph" w:styleId="Revision">
    <w:name w:val="Revision"/>
    <w:hidden/>
    <w:uiPriority w:val="99"/>
    <w:semiHidden/>
    <w:rsid w:val="00403641"/>
    <w:rPr>
      <w:rFonts w:cs="Tahoma"/>
      <w:iCs/>
      <w:color w:val="00000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37B05-5346-4021-B428-6169CDECD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840</Words>
  <Characters>4794</Characters>
  <Application>Microsoft Office Word</Application>
  <DocSecurity>0</DocSecurity>
  <Lines>39</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Ogres novada dome</Company>
  <LinksUpToDate>false</LinksUpToDate>
  <CharactersWithSpaces>5623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Kristīna Apine</dc:creator>
  <cp:lastModifiedBy>Elizabete Anna Kurpniece</cp:lastModifiedBy>
  <cp:revision>5</cp:revision>
  <cp:lastPrinted>2020-11-10T13:29:00Z</cp:lastPrinted>
  <dcterms:created xsi:type="dcterms:W3CDTF">2026-06-12T13:05:00Z</dcterms:created>
  <dcterms:modified xsi:type="dcterms:W3CDTF">2026-06-15T05:24:00Z</dcterms:modified>
</cp:coreProperties>
</file>